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FDA71" w14:textId="77777777" w:rsidR="00C72CF7" w:rsidRDefault="00C72CF7" w:rsidP="00C72CF7">
      <w:pPr>
        <w:suppressAutoHyphens/>
        <w:ind w:left="5670"/>
        <w:rPr>
          <w:sz w:val="20"/>
          <w:szCs w:val="20"/>
          <w:lang w:val="uk-UA" w:eastAsia="ar-SA"/>
        </w:rPr>
      </w:pPr>
      <w:r w:rsidRPr="0073105F">
        <w:rPr>
          <w:sz w:val="20"/>
          <w:szCs w:val="20"/>
          <w:lang w:val="uk-UA" w:eastAsia="ar-SA"/>
        </w:rPr>
        <w:t xml:space="preserve">Додаток                                                                                                                                                             </w:t>
      </w:r>
    </w:p>
    <w:p w14:paraId="1D9BFAE4" w14:textId="77777777" w:rsidR="00C72CF7" w:rsidRDefault="00C72CF7" w:rsidP="00C72CF7">
      <w:pPr>
        <w:suppressAutoHyphens/>
        <w:ind w:left="5670"/>
        <w:rPr>
          <w:sz w:val="20"/>
          <w:szCs w:val="20"/>
          <w:lang w:val="uk-UA" w:eastAsia="ar-SA"/>
        </w:rPr>
      </w:pPr>
      <w:r w:rsidRPr="0073105F">
        <w:rPr>
          <w:sz w:val="20"/>
          <w:szCs w:val="20"/>
          <w:lang w:val="uk-UA" w:eastAsia="ar-SA"/>
        </w:rPr>
        <w:t xml:space="preserve">до проекту рішення виконавчого комітету </w:t>
      </w:r>
      <w:proofErr w:type="spellStart"/>
      <w:r w:rsidRPr="0073105F">
        <w:rPr>
          <w:sz w:val="20"/>
          <w:szCs w:val="20"/>
          <w:lang w:val="uk-UA" w:eastAsia="ar-SA"/>
        </w:rPr>
        <w:t>Южненської</w:t>
      </w:r>
      <w:proofErr w:type="spellEnd"/>
      <w:r w:rsidRPr="0073105F">
        <w:rPr>
          <w:sz w:val="20"/>
          <w:szCs w:val="20"/>
          <w:lang w:val="uk-UA" w:eastAsia="ar-SA"/>
        </w:rPr>
        <w:t xml:space="preserve"> міської ради </w:t>
      </w:r>
    </w:p>
    <w:p w14:paraId="03F4CE81" w14:textId="77777777" w:rsidR="00C72CF7" w:rsidRPr="0073105F" w:rsidRDefault="00C72CF7" w:rsidP="00C72CF7">
      <w:pPr>
        <w:suppressAutoHyphens/>
        <w:ind w:left="5670"/>
        <w:rPr>
          <w:sz w:val="20"/>
          <w:szCs w:val="20"/>
          <w:lang w:val="uk-UA" w:eastAsia="ar-SA"/>
        </w:rPr>
      </w:pPr>
      <w:r w:rsidRPr="0073105F">
        <w:rPr>
          <w:sz w:val="20"/>
          <w:szCs w:val="20"/>
          <w:lang w:val="uk-UA" w:eastAsia="ar-SA"/>
        </w:rPr>
        <w:t>Одеського району Одеської області</w:t>
      </w:r>
    </w:p>
    <w:p w14:paraId="61A2DDE3" w14:textId="77777777" w:rsidR="00C72CF7" w:rsidRPr="0073105F" w:rsidRDefault="00C72CF7" w:rsidP="00C72CF7">
      <w:pPr>
        <w:suppressAutoHyphens/>
        <w:ind w:left="5670"/>
        <w:rPr>
          <w:sz w:val="20"/>
          <w:szCs w:val="20"/>
          <w:lang w:val="uk-UA" w:eastAsia="ar-SA"/>
        </w:rPr>
      </w:pPr>
      <w:r w:rsidRPr="0073105F">
        <w:rPr>
          <w:sz w:val="20"/>
          <w:szCs w:val="20"/>
          <w:lang w:val="uk-UA" w:eastAsia="ar-SA"/>
        </w:rPr>
        <w:t>від ___________ 202</w:t>
      </w:r>
      <w:r>
        <w:rPr>
          <w:sz w:val="20"/>
          <w:szCs w:val="20"/>
          <w:lang w:val="uk-UA" w:eastAsia="ar-SA"/>
        </w:rPr>
        <w:t>4</w:t>
      </w:r>
      <w:r w:rsidRPr="0073105F">
        <w:rPr>
          <w:sz w:val="20"/>
          <w:szCs w:val="20"/>
          <w:lang w:val="uk-UA" w:eastAsia="ar-SA"/>
        </w:rPr>
        <w:t xml:space="preserve"> р.  № ______</w:t>
      </w:r>
    </w:p>
    <w:p w14:paraId="57BE4E4B" w14:textId="3DFAAA15" w:rsidR="005036DB" w:rsidRPr="0073105F" w:rsidRDefault="005036DB" w:rsidP="00C72CF7">
      <w:pPr>
        <w:suppressAutoHyphens/>
        <w:ind w:left="5670"/>
        <w:rPr>
          <w:sz w:val="20"/>
          <w:szCs w:val="20"/>
          <w:lang w:val="uk-UA" w:eastAsia="ar-SA"/>
        </w:rPr>
      </w:pPr>
      <w:r>
        <w:rPr>
          <w:sz w:val="20"/>
          <w:szCs w:val="20"/>
          <w:lang w:val="uk-UA" w:eastAsia="ar-SA"/>
        </w:rPr>
        <w:t xml:space="preserve">                                                                                                              </w:t>
      </w:r>
    </w:p>
    <w:p w14:paraId="3CA46485" w14:textId="341066F8" w:rsidR="00E351C0" w:rsidRPr="00182E40" w:rsidRDefault="00E351C0" w:rsidP="00FF6D2F">
      <w:pPr>
        <w:jc w:val="center"/>
        <w:rPr>
          <w:b/>
          <w:lang w:val="uk-UA" w:eastAsia="uk-UA"/>
        </w:rPr>
      </w:pPr>
      <w:r w:rsidRPr="00182E40">
        <w:rPr>
          <w:b/>
          <w:lang w:val="uk-UA" w:eastAsia="uk-UA"/>
        </w:rPr>
        <w:t xml:space="preserve">ЗВІТ КЕРІВНИКА </w:t>
      </w:r>
    </w:p>
    <w:p w14:paraId="09B12467" w14:textId="77777777" w:rsidR="00E351C0" w:rsidRPr="00182E40" w:rsidRDefault="00E351C0" w:rsidP="00FF6D2F">
      <w:pPr>
        <w:jc w:val="center"/>
        <w:rPr>
          <w:b/>
          <w:lang w:val="uk-UA" w:eastAsia="uk-UA"/>
        </w:rPr>
      </w:pPr>
      <w:r w:rsidRPr="00182E40">
        <w:rPr>
          <w:b/>
          <w:lang w:val="uk-UA" w:eastAsia="uk-UA"/>
        </w:rPr>
        <w:t>про фінансово-господарську діяльність</w:t>
      </w:r>
    </w:p>
    <w:p w14:paraId="11E81BB3" w14:textId="77777777" w:rsidR="00410F28" w:rsidRPr="00182E40" w:rsidRDefault="00410F28" w:rsidP="00410F28">
      <w:pPr>
        <w:jc w:val="center"/>
        <w:rPr>
          <w:lang w:val="uk-UA"/>
        </w:rPr>
      </w:pPr>
      <w:r w:rsidRPr="00182E40">
        <w:rPr>
          <w:lang w:val="uk-UA"/>
        </w:rPr>
        <w:t xml:space="preserve">Комунального некомерційного підприємства </w:t>
      </w:r>
    </w:p>
    <w:p w14:paraId="0E983AF8" w14:textId="77777777" w:rsidR="00410F28" w:rsidRPr="00182E40" w:rsidRDefault="00410F28" w:rsidP="00410F28">
      <w:pPr>
        <w:jc w:val="center"/>
        <w:rPr>
          <w:lang w:val="uk-UA"/>
        </w:rPr>
      </w:pPr>
      <w:r w:rsidRPr="00182E40">
        <w:rPr>
          <w:lang w:val="uk-UA"/>
        </w:rPr>
        <w:t xml:space="preserve">«СПОРТИВНО-ОЗДОРОВЧИЙ КОМПЛЕКС «ОЛІМП» </w:t>
      </w:r>
    </w:p>
    <w:p w14:paraId="107B69A9" w14:textId="271292D8" w:rsidR="00410F28" w:rsidRPr="00182E40" w:rsidRDefault="00410F28" w:rsidP="00410F28">
      <w:pPr>
        <w:jc w:val="center"/>
        <w:rPr>
          <w:lang w:val="uk-UA"/>
        </w:rPr>
      </w:pPr>
      <w:proofErr w:type="spellStart"/>
      <w:r w:rsidRPr="00182E40">
        <w:rPr>
          <w:lang w:val="uk-UA"/>
        </w:rPr>
        <w:t>Южненської</w:t>
      </w:r>
      <w:proofErr w:type="spellEnd"/>
      <w:r w:rsidRPr="00182E40">
        <w:rPr>
          <w:lang w:val="uk-UA"/>
        </w:rPr>
        <w:t xml:space="preserve"> міської ради</w:t>
      </w:r>
    </w:p>
    <w:p w14:paraId="699144BF" w14:textId="763A8811" w:rsidR="00410F28" w:rsidRPr="00182E40" w:rsidRDefault="00410F28" w:rsidP="00410F28">
      <w:pPr>
        <w:jc w:val="center"/>
        <w:rPr>
          <w:sz w:val="28"/>
          <w:szCs w:val="28"/>
          <w:lang w:val="uk-UA"/>
        </w:rPr>
      </w:pPr>
      <w:r w:rsidRPr="00182E40">
        <w:rPr>
          <w:lang w:val="uk-UA"/>
        </w:rPr>
        <w:t>за 202</w:t>
      </w:r>
      <w:r w:rsidR="00C84C1F" w:rsidRPr="00182E40">
        <w:rPr>
          <w:lang w:val="uk-UA"/>
        </w:rPr>
        <w:t>3</w:t>
      </w:r>
      <w:r w:rsidRPr="00182E40">
        <w:rPr>
          <w:lang w:val="uk-UA"/>
        </w:rPr>
        <w:t xml:space="preserve"> рік</w:t>
      </w:r>
    </w:p>
    <w:p w14:paraId="7E5FCDD0" w14:textId="77777777" w:rsidR="00E351C0" w:rsidRPr="00182E40" w:rsidRDefault="00E351C0" w:rsidP="00FF6D2F">
      <w:pPr>
        <w:jc w:val="center"/>
        <w:rPr>
          <w:b/>
          <w:color w:val="0000FF"/>
          <w:lang w:val="uk-UA" w:eastAsia="uk-UA"/>
        </w:rPr>
      </w:pPr>
    </w:p>
    <w:p w14:paraId="1D1DD389" w14:textId="239371A0" w:rsidR="00410F28" w:rsidRPr="00182E40" w:rsidRDefault="002D7A83" w:rsidP="0063203F">
      <w:pPr>
        <w:tabs>
          <w:tab w:val="left" w:pos="567"/>
        </w:tabs>
        <w:ind w:left="-142"/>
        <w:jc w:val="both"/>
        <w:rPr>
          <w:lang w:val="uk-UA"/>
        </w:rPr>
      </w:pPr>
      <w:r w:rsidRPr="00182E40">
        <w:rPr>
          <w:sz w:val="28"/>
          <w:szCs w:val="28"/>
          <w:lang w:val="uk-UA"/>
        </w:rPr>
        <w:t xml:space="preserve">          </w:t>
      </w:r>
      <w:r w:rsidR="00410F28" w:rsidRPr="00182E40">
        <w:rPr>
          <w:lang w:val="uk-UA"/>
        </w:rPr>
        <w:t xml:space="preserve">Комунальне некомерційне підприємство «СПОРТИВНО-ОЗДОРОВЧИЙ КОМПЛЕКС «ОЛІМП» створено на підставі рішення </w:t>
      </w:r>
      <w:proofErr w:type="spellStart"/>
      <w:r w:rsidR="00410F28" w:rsidRPr="00182E40">
        <w:rPr>
          <w:lang w:val="uk-UA"/>
        </w:rPr>
        <w:t>Южненської</w:t>
      </w:r>
      <w:proofErr w:type="spellEnd"/>
      <w:r w:rsidR="00410F28" w:rsidRPr="00182E40">
        <w:rPr>
          <w:lang w:val="uk-UA"/>
        </w:rPr>
        <w:t xml:space="preserve"> міської ради № 1083-VIII від 29.09.2022 року.</w:t>
      </w:r>
    </w:p>
    <w:p w14:paraId="1C48E475" w14:textId="1EA1C19A" w:rsidR="00410F28" w:rsidRPr="00182E40" w:rsidRDefault="00410F28" w:rsidP="0063203F">
      <w:pPr>
        <w:tabs>
          <w:tab w:val="left" w:pos="567"/>
        </w:tabs>
        <w:ind w:left="-142"/>
        <w:jc w:val="both"/>
        <w:rPr>
          <w:lang w:val="uk-UA"/>
        </w:rPr>
      </w:pPr>
      <w:r w:rsidRPr="00182E40">
        <w:rPr>
          <w:lang w:val="uk-UA"/>
        </w:rPr>
        <w:t xml:space="preserve">   </w:t>
      </w:r>
      <w:r w:rsidR="002D7A83" w:rsidRPr="00182E40">
        <w:rPr>
          <w:lang w:val="uk-UA"/>
        </w:rPr>
        <w:t xml:space="preserve">       </w:t>
      </w:r>
      <w:r w:rsidR="0063203F" w:rsidRPr="00182E40">
        <w:rPr>
          <w:lang w:val="uk-UA"/>
        </w:rPr>
        <w:t xml:space="preserve"> </w:t>
      </w:r>
      <w:r w:rsidRPr="00182E40">
        <w:rPr>
          <w:lang w:val="uk-UA"/>
        </w:rPr>
        <w:t xml:space="preserve">Комунальне некомерційне підприємство «СПОРТИВНО-ОЗДОРОВЧИЙ КОМПЛЕКС «ОЛІМП» є неприбутковим підприємством.    </w:t>
      </w:r>
    </w:p>
    <w:p w14:paraId="2680F2D5" w14:textId="75E7BEFD" w:rsidR="00410F28" w:rsidRPr="00182E40" w:rsidRDefault="00410F28" w:rsidP="0063203F">
      <w:pPr>
        <w:tabs>
          <w:tab w:val="left" w:pos="567"/>
        </w:tabs>
        <w:ind w:left="-142"/>
        <w:jc w:val="both"/>
        <w:rPr>
          <w:lang w:val="uk-UA"/>
        </w:rPr>
      </w:pPr>
      <w:r w:rsidRPr="00182E40">
        <w:rPr>
          <w:lang w:val="uk-UA"/>
        </w:rPr>
        <w:t xml:space="preserve">Основним видом діяльності КНП «Спортивно-оздоровчий комплекс «Олімп» є діяльність спортивних клубів, фітнес центрів, діяльність в сфері спорту, організування інших видів відпочинку, надання спортивних послуг мешканцям населених пунктів </w:t>
      </w:r>
      <w:proofErr w:type="spellStart"/>
      <w:r w:rsidRPr="00182E40">
        <w:rPr>
          <w:lang w:val="uk-UA"/>
        </w:rPr>
        <w:t>Южненської</w:t>
      </w:r>
      <w:proofErr w:type="spellEnd"/>
      <w:r w:rsidRPr="00182E40">
        <w:rPr>
          <w:lang w:val="uk-UA"/>
        </w:rPr>
        <w:t xml:space="preserve"> міської територіальної громади Одеського району Одеської. </w:t>
      </w:r>
    </w:p>
    <w:p w14:paraId="447313C5" w14:textId="28D14368" w:rsidR="002D7A83" w:rsidRPr="00182E40" w:rsidRDefault="002D7A83" w:rsidP="0063203F">
      <w:pPr>
        <w:tabs>
          <w:tab w:val="left" w:pos="567"/>
        </w:tabs>
        <w:ind w:left="-142"/>
        <w:jc w:val="both"/>
        <w:rPr>
          <w:lang w:val="uk-UA"/>
        </w:rPr>
      </w:pPr>
      <w:r w:rsidRPr="00182E40">
        <w:rPr>
          <w:color w:val="000000"/>
          <w:lang w:val="uk-UA"/>
        </w:rPr>
        <w:t xml:space="preserve">           </w:t>
      </w:r>
      <w:r w:rsidR="00E27ADE" w:rsidRPr="00182E40">
        <w:rPr>
          <w:lang w:val="uk-UA"/>
        </w:rPr>
        <w:t>Згідно штатно</w:t>
      </w:r>
      <w:r w:rsidR="001E4831" w:rsidRPr="00182E40">
        <w:rPr>
          <w:lang w:val="uk-UA"/>
        </w:rPr>
        <w:t>му</w:t>
      </w:r>
      <w:r w:rsidR="00E27ADE" w:rsidRPr="00182E40">
        <w:rPr>
          <w:lang w:val="uk-UA"/>
        </w:rPr>
        <w:t xml:space="preserve"> розпису КНП «СПОРТИВНО-ОЗДОРОВЧИЙ КОМПЛЕКС «ОЛІМП» діючого на кінець звітного періоду (станом на 31.12.202</w:t>
      </w:r>
      <w:r w:rsidR="00C84C1F" w:rsidRPr="00182E40">
        <w:rPr>
          <w:lang w:val="uk-UA"/>
        </w:rPr>
        <w:t>3</w:t>
      </w:r>
      <w:r w:rsidR="00E27ADE" w:rsidRPr="00182E40">
        <w:rPr>
          <w:lang w:val="uk-UA"/>
        </w:rPr>
        <w:t xml:space="preserve"> року) кількість штатних посад становить </w:t>
      </w:r>
      <w:r w:rsidR="001E4831" w:rsidRPr="00182E40">
        <w:rPr>
          <w:lang w:val="uk-UA"/>
        </w:rPr>
        <w:t>87,5</w:t>
      </w:r>
      <w:r w:rsidR="00E27ADE" w:rsidRPr="00182E40">
        <w:rPr>
          <w:lang w:val="uk-UA"/>
        </w:rPr>
        <w:t xml:space="preserve"> штатних одиниць, з них:</w:t>
      </w:r>
    </w:p>
    <w:p w14:paraId="2A64F98E" w14:textId="5C77F692" w:rsidR="00E27ADE" w:rsidRPr="00182E40" w:rsidRDefault="002D7A83" w:rsidP="0063203F">
      <w:pPr>
        <w:tabs>
          <w:tab w:val="left" w:pos="567"/>
        </w:tabs>
        <w:ind w:left="-142"/>
        <w:jc w:val="both"/>
        <w:rPr>
          <w:lang w:val="uk-UA"/>
        </w:rPr>
      </w:pPr>
      <w:r w:rsidRPr="00182E40">
        <w:rPr>
          <w:lang w:val="uk-UA"/>
        </w:rPr>
        <w:t xml:space="preserve">    </w:t>
      </w:r>
      <w:r w:rsidR="0063203F" w:rsidRPr="00182E40">
        <w:rPr>
          <w:lang w:val="uk-UA"/>
        </w:rPr>
        <w:t>- а</w:t>
      </w:r>
      <w:r w:rsidR="00E27ADE" w:rsidRPr="00182E40">
        <w:rPr>
          <w:lang w:val="uk-UA"/>
        </w:rPr>
        <w:t>дміністративний відділ 6 од;</w:t>
      </w:r>
    </w:p>
    <w:p w14:paraId="7EC68BDB" w14:textId="515A5050" w:rsidR="00E27ADE" w:rsidRPr="00182E40" w:rsidRDefault="00E27ADE" w:rsidP="0063203F">
      <w:pPr>
        <w:tabs>
          <w:tab w:val="left" w:pos="567"/>
        </w:tabs>
        <w:suppressAutoHyphens/>
        <w:ind w:left="-142"/>
        <w:jc w:val="both"/>
        <w:rPr>
          <w:lang w:val="uk-UA"/>
        </w:rPr>
      </w:pPr>
      <w:r w:rsidRPr="00182E40">
        <w:rPr>
          <w:lang w:val="uk-UA"/>
        </w:rPr>
        <w:t xml:space="preserve">    </w:t>
      </w:r>
      <w:r w:rsidR="0063203F" w:rsidRPr="00182E40">
        <w:rPr>
          <w:lang w:val="uk-UA"/>
        </w:rPr>
        <w:t>- ф</w:t>
      </w:r>
      <w:r w:rsidRPr="00182E40">
        <w:rPr>
          <w:lang w:val="uk-UA"/>
        </w:rPr>
        <w:t>інансовий відділ 6 од.;</w:t>
      </w:r>
    </w:p>
    <w:p w14:paraId="1C59CEF3" w14:textId="09250A4E" w:rsidR="00E27ADE" w:rsidRPr="00182E40" w:rsidRDefault="00E27ADE" w:rsidP="001E4831">
      <w:pPr>
        <w:tabs>
          <w:tab w:val="left" w:pos="567"/>
        </w:tabs>
        <w:suppressAutoHyphens/>
        <w:ind w:left="-142"/>
        <w:jc w:val="both"/>
        <w:rPr>
          <w:lang w:val="uk-UA"/>
        </w:rPr>
      </w:pPr>
      <w:r w:rsidRPr="00182E40">
        <w:rPr>
          <w:lang w:val="uk-UA"/>
        </w:rPr>
        <w:t xml:space="preserve">    </w:t>
      </w:r>
      <w:r w:rsidR="0063203F" w:rsidRPr="00182E40">
        <w:rPr>
          <w:lang w:val="uk-UA"/>
        </w:rPr>
        <w:t>- с</w:t>
      </w:r>
      <w:r w:rsidRPr="00182E40">
        <w:rPr>
          <w:lang w:val="uk-UA"/>
        </w:rPr>
        <w:t xml:space="preserve">портивно-оздоровчий відділ </w:t>
      </w:r>
      <w:r w:rsidR="001E4831" w:rsidRPr="00182E40">
        <w:rPr>
          <w:lang w:val="uk-UA"/>
        </w:rPr>
        <w:t>23</w:t>
      </w:r>
      <w:r w:rsidRPr="00182E40">
        <w:rPr>
          <w:lang w:val="uk-UA"/>
        </w:rPr>
        <w:t xml:space="preserve"> од.;</w:t>
      </w:r>
    </w:p>
    <w:p w14:paraId="3C650703" w14:textId="0DAC9430" w:rsidR="00E27ADE" w:rsidRPr="00182E40" w:rsidRDefault="00E27ADE" w:rsidP="0063203F">
      <w:pPr>
        <w:tabs>
          <w:tab w:val="left" w:pos="567"/>
        </w:tabs>
        <w:suppressAutoHyphens/>
        <w:ind w:left="-142"/>
        <w:jc w:val="both"/>
        <w:rPr>
          <w:lang w:val="uk-UA"/>
        </w:rPr>
      </w:pPr>
      <w:r w:rsidRPr="00182E40">
        <w:rPr>
          <w:lang w:val="uk-UA"/>
        </w:rPr>
        <w:t xml:space="preserve">    </w:t>
      </w:r>
      <w:r w:rsidR="0063203F" w:rsidRPr="00182E40">
        <w:rPr>
          <w:lang w:val="uk-UA"/>
        </w:rPr>
        <w:t>- в</w:t>
      </w:r>
      <w:r w:rsidRPr="00182E40">
        <w:rPr>
          <w:lang w:val="uk-UA"/>
        </w:rPr>
        <w:t>ідділ технічного забезпечення 3</w:t>
      </w:r>
      <w:r w:rsidR="001E4831" w:rsidRPr="00182E40">
        <w:rPr>
          <w:lang w:val="uk-UA"/>
        </w:rPr>
        <w:t>2</w:t>
      </w:r>
      <w:r w:rsidRPr="00182E40">
        <w:rPr>
          <w:lang w:val="uk-UA"/>
        </w:rPr>
        <w:t xml:space="preserve"> од.;</w:t>
      </w:r>
    </w:p>
    <w:p w14:paraId="52A8B437" w14:textId="3DEE2EE6" w:rsidR="001F1701" w:rsidRPr="00182E40" w:rsidRDefault="00E27ADE" w:rsidP="0063203F">
      <w:pPr>
        <w:tabs>
          <w:tab w:val="left" w:pos="567"/>
        </w:tabs>
        <w:suppressAutoHyphens/>
        <w:ind w:left="-142"/>
        <w:jc w:val="both"/>
        <w:rPr>
          <w:lang w:val="uk-UA"/>
        </w:rPr>
      </w:pPr>
      <w:r w:rsidRPr="00182E40">
        <w:rPr>
          <w:lang w:val="uk-UA"/>
        </w:rPr>
        <w:t xml:space="preserve">    </w:t>
      </w:r>
      <w:r w:rsidR="0063203F" w:rsidRPr="00182E40">
        <w:rPr>
          <w:lang w:val="uk-UA"/>
        </w:rPr>
        <w:t>- в</w:t>
      </w:r>
      <w:r w:rsidRPr="00182E40">
        <w:rPr>
          <w:lang w:val="uk-UA"/>
        </w:rPr>
        <w:t>ідділ господарської діяльності 2</w:t>
      </w:r>
      <w:r w:rsidR="001E4831" w:rsidRPr="00182E40">
        <w:rPr>
          <w:lang w:val="uk-UA"/>
        </w:rPr>
        <w:t>0,5</w:t>
      </w:r>
      <w:r w:rsidRPr="00182E40">
        <w:rPr>
          <w:lang w:val="uk-UA"/>
        </w:rPr>
        <w:t xml:space="preserve"> од.</w:t>
      </w:r>
    </w:p>
    <w:p w14:paraId="1561E35B" w14:textId="453C43FD" w:rsidR="00E42C30" w:rsidRPr="00182E40" w:rsidRDefault="00E351C0" w:rsidP="0063203F">
      <w:pPr>
        <w:tabs>
          <w:tab w:val="left" w:pos="567"/>
        </w:tabs>
        <w:suppressAutoHyphens/>
        <w:ind w:left="-142"/>
        <w:jc w:val="both"/>
        <w:rPr>
          <w:lang w:val="uk-UA"/>
        </w:rPr>
      </w:pPr>
      <w:r w:rsidRPr="00182E40">
        <w:rPr>
          <w:lang w:val="uk-UA"/>
        </w:rPr>
        <w:t>Станом на 31.12.202</w:t>
      </w:r>
      <w:r w:rsidR="00670BB2">
        <w:rPr>
          <w:lang w:val="uk-UA"/>
        </w:rPr>
        <w:t>3</w:t>
      </w:r>
      <w:r w:rsidRPr="00182E40">
        <w:rPr>
          <w:lang w:val="uk-UA"/>
        </w:rPr>
        <w:t xml:space="preserve"> року фактично зайнято </w:t>
      </w:r>
      <w:r w:rsidR="00182E40" w:rsidRPr="00182E40">
        <w:rPr>
          <w:lang w:val="uk-UA"/>
        </w:rPr>
        <w:t>63,25</w:t>
      </w:r>
      <w:r w:rsidRPr="00182E40">
        <w:rPr>
          <w:lang w:val="uk-UA"/>
        </w:rPr>
        <w:t xml:space="preserve"> шт. од., вакансій </w:t>
      </w:r>
      <w:r w:rsidR="00182E40" w:rsidRPr="00182E40">
        <w:rPr>
          <w:lang w:val="uk-UA"/>
        </w:rPr>
        <w:t>24,25</w:t>
      </w:r>
      <w:r w:rsidRPr="00182E40">
        <w:rPr>
          <w:lang w:val="uk-UA"/>
        </w:rPr>
        <w:t xml:space="preserve"> шт. од. </w:t>
      </w:r>
    </w:p>
    <w:p w14:paraId="6A53DD53" w14:textId="77777777" w:rsidR="0063203F" w:rsidRPr="00182E40" w:rsidRDefault="0063203F" w:rsidP="0063203F">
      <w:pPr>
        <w:tabs>
          <w:tab w:val="left" w:pos="567"/>
        </w:tabs>
        <w:suppressAutoHyphens/>
        <w:ind w:left="-142"/>
        <w:jc w:val="both"/>
        <w:rPr>
          <w:b/>
          <w:i/>
          <w:lang w:val="uk-UA"/>
        </w:rPr>
      </w:pPr>
    </w:p>
    <w:p w14:paraId="13599BE3" w14:textId="77777777" w:rsidR="00C72CF7" w:rsidRPr="00182E40" w:rsidRDefault="00C72CF7" w:rsidP="00C72CF7">
      <w:pPr>
        <w:tabs>
          <w:tab w:val="left" w:pos="567"/>
        </w:tabs>
        <w:ind w:left="-142"/>
        <w:jc w:val="both"/>
        <w:rPr>
          <w:b/>
          <w:iCs/>
          <w:lang w:val="uk-UA"/>
        </w:rPr>
      </w:pPr>
      <w:r w:rsidRPr="00182E40">
        <w:rPr>
          <w:b/>
          <w:iCs/>
          <w:lang w:val="uk-UA"/>
        </w:rPr>
        <w:t xml:space="preserve">Загальний дохід у 2023 році становить </w:t>
      </w:r>
      <w:r>
        <w:rPr>
          <w:b/>
          <w:iCs/>
          <w:lang w:val="uk-UA"/>
        </w:rPr>
        <w:t>33 544 391,75</w:t>
      </w:r>
      <w:r w:rsidRPr="00182E40">
        <w:rPr>
          <w:b/>
          <w:iCs/>
          <w:lang w:val="uk-UA"/>
        </w:rPr>
        <w:t xml:space="preserve"> грн., в тому числі:</w:t>
      </w:r>
    </w:p>
    <w:p w14:paraId="6FBE109B" w14:textId="77777777" w:rsidR="00C72CF7" w:rsidRPr="00182E40" w:rsidRDefault="00C72CF7" w:rsidP="00C72CF7">
      <w:pPr>
        <w:tabs>
          <w:tab w:val="left" w:pos="567"/>
        </w:tabs>
        <w:suppressAutoHyphens/>
        <w:ind w:left="-142"/>
        <w:jc w:val="both"/>
        <w:rPr>
          <w:bCs/>
          <w:iCs/>
          <w:lang w:val="uk-UA"/>
        </w:rPr>
      </w:pPr>
      <w:r w:rsidRPr="00182E40">
        <w:rPr>
          <w:bCs/>
          <w:i/>
          <w:lang w:val="uk-UA"/>
        </w:rPr>
        <w:t>1. Кошти місцевого бюджету за цільовими програмами</w:t>
      </w:r>
      <w:r w:rsidRPr="00182E40">
        <w:rPr>
          <w:bCs/>
          <w:iCs/>
          <w:lang w:val="uk-UA"/>
        </w:rPr>
        <w:t xml:space="preserve"> – </w:t>
      </w:r>
      <w:r w:rsidRPr="002607BC">
        <w:rPr>
          <w:b/>
          <w:iCs/>
          <w:color w:val="000000" w:themeColor="text1"/>
          <w:lang w:val="uk-UA"/>
        </w:rPr>
        <w:t>24 169 89</w:t>
      </w:r>
      <w:r>
        <w:rPr>
          <w:b/>
          <w:iCs/>
          <w:color w:val="000000" w:themeColor="text1"/>
          <w:lang w:val="uk-UA"/>
        </w:rPr>
        <w:t>8</w:t>
      </w:r>
      <w:r w:rsidRPr="002607BC">
        <w:rPr>
          <w:b/>
          <w:iCs/>
          <w:color w:val="000000" w:themeColor="text1"/>
          <w:lang w:val="uk-UA"/>
        </w:rPr>
        <w:t>,</w:t>
      </w:r>
      <w:r>
        <w:rPr>
          <w:b/>
          <w:iCs/>
          <w:color w:val="000000" w:themeColor="text1"/>
          <w:lang w:val="uk-UA"/>
        </w:rPr>
        <w:t>1</w:t>
      </w:r>
      <w:r w:rsidRPr="002607BC">
        <w:rPr>
          <w:b/>
          <w:iCs/>
          <w:color w:val="000000" w:themeColor="text1"/>
          <w:lang w:val="uk-UA"/>
        </w:rPr>
        <w:t xml:space="preserve">0 </w:t>
      </w:r>
      <w:r w:rsidRPr="00182E40">
        <w:rPr>
          <w:b/>
          <w:iCs/>
          <w:lang w:val="uk-UA"/>
        </w:rPr>
        <w:t>грн</w:t>
      </w:r>
      <w:r w:rsidRPr="00182E40">
        <w:rPr>
          <w:bCs/>
          <w:iCs/>
          <w:lang w:val="uk-UA"/>
        </w:rPr>
        <w:t>:</w:t>
      </w:r>
    </w:p>
    <w:p w14:paraId="698FEC8A" w14:textId="77777777" w:rsidR="00C72CF7" w:rsidRPr="00182E40" w:rsidRDefault="00C72CF7" w:rsidP="00C72CF7">
      <w:pPr>
        <w:tabs>
          <w:tab w:val="left" w:pos="567"/>
        </w:tabs>
        <w:suppressAutoHyphens/>
        <w:ind w:left="-142"/>
        <w:jc w:val="both"/>
        <w:rPr>
          <w:bCs/>
          <w:iCs/>
          <w:lang w:val="uk-UA"/>
        </w:rPr>
      </w:pPr>
      <w:r w:rsidRPr="00182E40">
        <w:rPr>
          <w:bCs/>
          <w:iCs/>
          <w:lang w:val="uk-UA"/>
        </w:rPr>
        <w:t xml:space="preserve">    - «Програма розвитку фізичної культури і спорту в </w:t>
      </w:r>
      <w:proofErr w:type="spellStart"/>
      <w:r w:rsidRPr="00182E40">
        <w:rPr>
          <w:bCs/>
          <w:iCs/>
          <w:lang w:val="uk-UA"/>
        </w:rPr>
        <w:t>Южненській</w:t>
      </w:r>
      <w:proofErr w:type="spellEnd"/>
      <w:r w:rsidRPr="00182E40">
        <w:rPr>
          <w:bCs/>
          <w:iCs/>
          <w:lang w:val="uk-UA"/>
        </w:rPr>
        <w:t xml:space="preserve"> територіальної громади на 2021-2023 роки» в сумі </w:t>
      </w:r>
      <w:r>
        <w:rPr>
          <w:bCs/>
          <w:iCs/>
          <w:lang w:val="uk-UA"/>
        </w:rPr>
        <w:t>24 169 898</w:t>
      </w:r>
      <w:r w:rsidRPr="00182E40">
        <w:rPr>
          <w:bCs/>
          <w:iCs/>
          <w:lang w:val="uk-UA"/>
        </w:rPr>
        <w:t>,</w:t>
      </w:r>
      <w:r>
        <w:rPr>
          <w:bCs/>
          <w:iCs/>
          <w:lang w:val="uk-UA"/>
        </w:rPr>
        <w:t>1</w:t>
      </w:r>
      <w:r w:rsidRPr="00182E40">
        <w:rPr>
          <w:bCs/>
          <w:iCs/>
          <w:lang w:val="uk-UA"/>
        </w:rPr>
        <w:t>0 грн.</w:t>
      </w:r>
    </w:p>
    <w:p w14:paraId="51724911" w14:textId="77777777" w:rsidR="00C72CF7" w:rsidRPr="00182E40" w:rsidRDefault="00C72CF7" w:rsidP="00C72CF7">
      <w:pPr>
        <w:tabs>
          <w:tab w:val="left" w:pos="567"/>
        </w:tabs>
        <w:suppressAutoHyphens/>
        <w:ind w:left="-142"/>
        <w:jc w:val="both"/>
        <w:rPr>
          <w:bCs/>
          <w:iCs/>
          <w:lang w:val="uk-UA"/>
        </w:rPr>
      </w:pPr>
      <w:r w:rsidRPr="00182E40">
        <w:rPr>
          <w:bCs/>
          <w:i/>
          <w:lang w:val="uk-UA"/>
        </w:rPr>
        <w:t>2. Дохід від реалізації продукції (товарів, робіт, послуг)</w:t>
      </w:r>
      <w:r w:rsidRPr="00182E40">
        <w:rPr>
          <w:bCs/>
          <w:iCs/>
          <w:lang w:val="uk-UA"/>
        </w:rPr>
        <w:t xml:space="preserve"> – </w:t>
      </w:r>
      <w:r w:rsidRPr="00182E40">
        <w:rPr>
          <w:b/>
          <w:iCs/>
          <w:lang w:val="uk-UA"/>
        </w:rPr>
        <w:t>2 356 </w:t>
      </w:r>
      <w:r>
        <w:rPr>
          <w:b/>
          <w:iCs/>
          <w:lang w:val="uk-UA"/>
        </w:rPr>
        <w:t>0</w:t>
      </w:r>
      <w:r w:rsidRPr="00182E40">
        <w:rPr>
          <w:b/>
          <w:iCs/>
          <w:lang w:val="uk-UA"/>
        </w:rPr>
        <w:t>70,00 грн</w:t>
      </w:r>
      <w:r w:rsidRPr="00182E40">
        <w:rPr>
          <w:bCs/>
          <w:iCs/>
          <w:lang w:val="uk-UA"/>
        </w:rPr>
        <w:t>:</w:t>
      </w:r>
    </w:p>
    <w:p w14:paraId="2869F056" w14:textId="77777777" w:rsidR="00C72CF7" w:rsidRPr="00182E40" w:rsidRDefault="00C72CF7" w:rsidP="00C72CF7">
      <w:pPr>
        <w:tabs>
          <w:tab w:val="left" w:pos="567"/>
        </w:tabs>
        <w:suppressAutoHyphens/>
        <w:ind w:left="-142"/>
        <w:jc w:val="both"/>
        <w:rPr>
          <w:bCs/>
          <w:iCs/>
          <w:lang w:val="uk-UA"/>
        </w:rPr>
      </w:pPr>
      <w:r w:rsidRPr="00182E40">
        <w:rPr>
          <w:bCs/>
          <w:iCs/>
          <w:lang w:val="uk-UA"/>
        </w:rPr>
        <w:t xml:space="preserve">    -  Рішенням виконавчого комітету </w:t>
      </w:r>
      <w:proofErr w:type="spellStart"/>
      <w:r w:rsidRPr="00182E40">
        <w:rPr>
          <w:bCs/>
          <w:iCs/>
          <w:lang w:val="uk-UA"/>
        </w:rPr>
        <w:t>Южненській</w:t>
      </w:r>
      <w:proofErr w:type="spellEnd"/>
      <w:r w:rsidRPr="00182E40">
        <w:rPr>
          <w:bCs/>
          <w:iCs/>
          <w:lang w:val="uk-UA"/>
        </w:rPr>
        <w:t xml:space="preserve"> міській раді Одеської району Одеської області №1015 від 21.03.2023 р. було затверджено вартість платних послуг комунального некомерційного підприємства «Спортивно-оздоровчий комплекс «Олімп» в сумі 2 356 070,00 грн.</w:t>
      </w:r>
    </w:p>
    <w:p w14:paraId="0335E0F2" w14:textId="77777777" w:rsidR="00C72CF7" w:rsidRPr="00182E40" w:rsidRDefault="00C72CF7" w:rsidP="00C72CF7">
      <w:pPr>
        <w:tabs>
          <w:tab w:val="left" w:pos="567"/>
        </w:tabs>
        <w:suppressAutoHyphens/>
        <w:ind w:left="-142"/>
        <w:jc w:val="both"/>
        <w:rPr>
          <w:bCs/>
          <w:iCs/>
          <w:lang w:val="uk-UA"/>
        </w:rPr>
      </w:pPr>
      <w:r w:rsidRPr="00182E40">
        <w:rPr>
          <w:bCs/>
          <w:i/>
          <w:lang w:val="uk-UA"/>
        </w:rPr>
        <w:t>3. Кошти отримані від оренди</w:t>
      </w:r>
      <w:r w:rsidRPr="00182E40">
        <w:rPr>
          <w:bCs/>
          <w:iCs/>
          <w:lang w:val="uk-UA"/>
        </w:rPr>
        <w:t xml:space="preserve"> – </w:t>
      </w:r>
      <w:r w:rsidRPr="00182E40">
        <w:rPr>
          <w:b/>
          <w:iCs/>
          <w:lang w:val="uk-UA"/>
        </w:rPr>
        <w:t>2 809 775,25 грн</w:t>
      </w:r>
      <w:r w:rsidRPr="00182E40">
        <w:rPr>
          <w:bCs/>
          <w:iCs/>
          <w:lang w:val="uk-UA"/>
        </w:rPr>
        <w:t>:</w:t>
      </w:r>
    </w:p>
    <w:p w14:paraId="45036540" w14:textId="77777777" w:rsidR="00C72CF7" w:rsidRPr="00182E40" w:rsidRDefault="00C72CF7" w:rsidP="00C72CF7">
      <w:pPr>
        <w:tabs>
          <w:tab w:val="left" w:pos="567"/>
        </w:tabs>
        <w:suppressAutoHyphens/>
        <w:ind w:left="-142"/>
        <w:jc w:val="both"/>
        <w:rPr>
          <w:bCs/>
          <w:iCs/>
          <w:lang w:val="uk-UA"/>
        </w:rPr>
      </w:pPr>
      <w:r w:rsidRPr="00182E40">
        <w:rPr>
          <w:bCs/>
          <w:iCs/>
          <w:lang w:val="uk-UA"/>
        </w:rPr>
        <w:t xml:space="preserve">    - Згідно договору оренди нерухомого або іншого окремого індивідуально визначеного майна, що належить до комунальної власності № 20/20-01-19 від 22.02.2023р. </w:t>
      </w:r>
      <w:r>
        <w:rPr>
          <w:bCs/>
          <w:iCs/>
          <w:lang w:val="uk-UA"/>
        </w:rPr>
        <w:t>надійшли</w:t>
      </w:r>
      <w:r w:rsidRPr="00182E40">
        <w:rPr>
          <w:bCs/>
          <w:iCs/>
          <w:lang w:val="uk-UA"/>
        </w:rPr>
        <w:t xml:space="preserve"> кошти на рахунок КНП «Спортивно-оздоровчий комплекс «Олімп» від орендаря готелю «</w:t>
      </w:r>
      <w:proofErr w:type="spellStart"/>
      <w:r w:rsidRPr="00182E40">
        <w:rPr>
          <w:bCs/>
          <w:iCs/>
          <w:lang w:val="uk-UA"/>
        </w:rPr>
        <w:t>Елада</w:t>
      </w:r>
      <w:proofErr w:type="spellEnd"/>
      <w:r w:rsidRPr="00182E40">
        <w:rPr>
          <w:bCs/>
          <w:iCs/>
          <w:lang w:val="uk-UA"/>
        </w:rPr>
        <w:t>» на загальну суму – 2 809</w:t>
      </w:r>
      <w:r>
        <w:rPr>
          <w:bCs/>
          <w:iCs/>
          <w:lang w:val="uk-UA"/>
        </w:rPr>
        <w:t> </w:t>
      </w:r>
      <w:r w:rsidRPr="00182E40">
        <w:rPr>
          <w:bCs/>
          <w:iCs/>
          <w:lang w:val="uk-UA"/>
        </w:rPr>
        <w:t>775</w:t>
      </w:r>
      <w:r>
        <w:rPr>
          <w:bCs/>
          <w:iCs/>
          <w:lang w:val="uk-UA"/>
        </w:rPr>
        <w:t xml:space="preserve">, </w:t>
      </w:r>
      <w:r w:rsidRPr="00182E40">
        <w:rPr>
          <w:bCs/>
          <w:iCs/>
          <w:lang w:val="uk-UA"/>
        </w:rPr>
        <w:t>25 грн.</w:t>
      </w:r>
    </w:p>
    <w:p w14:paraId="2E503114" w14:textId="77777777" w:rsidR="00C72CF7" w:rsidRPr="00182E40" w:rsidRDefault="00C72CF7" w:rsidP="00C72CF7">
      <w:pPr>
        <w:tabs>
          <w:tab w:val="left" w:pos="567"/>
        </w:tabs>
        <w:suppressAutoHyphens/>
        <w:ind w:left="-142"/>
        <w:jc w:val="both"/>
        <w:rPr>
          <w:bCs/>
          <w:iCs/>
          <w:lang w:val="uk-UA"/>
        </w:rPr>
      </w:pPr>
      <w:r w:rsidRPr="00182E40">
        <w:rPr>
          <w:bCs/>
          <w:i/>
          <w:lang w:val="uk-UA"/>
        </w:rPr>
        <w:t xml:space="preserve">4. Кошти, отримані від відшкодування експлуатаційних витрат – </w:t>
      </w:r>
      <w:r w:rsidRPr="00182E40">
        <w:rPr>
          <w:b/>
          <w:iCs/>
          <w:lang w:val="uk-UA"/>
        </w:rPr>
        <w:t>178 844,76 грн</w:t>
      </w:r>
      <w:r w:rsidRPr="00182E40">
        <w:rPr>
          <w:bCs/>
          <w:iCs/>
          <w:lang w:val="uk-UA"/>
        </w:rPr>
        <w:t>:</w:t>
      </w:r>
    </w:p>
    <w:p w14:paraId="55779B2A" w14:textId="77777777" w:rsidR="00C72CF7" w:rsidRPr="00182E40" w:rsidRDefault="00C72CF7" w:rsidP="00C72CF7">
      <w:pPr>
        <w:tabs>
          <w:tab w:val="left" w:pos="567"/>
        </w:tabs>
        <w:suppressAutoHyphens/>
        <w:ind w:left="-142"/>
        <w:jc w:val="both"/>
        <w:rPr>
          <w:lang w:val="uk-UA"/>
        </w:rPr>
      </w:pPr>
      <w:r w:rsidRPr="00182E40">
        <w:rPr>
          <w:bCs/>
          <w:i/>
          <w:lang w:val="uk-UA"/>
        </w:rPr>
        <w:t xml:space="preserve">    - </w:t>
      </w:r>
      <w:r w:rsidRPr="00182E40">
        <w:rPr>
          <w:bCs/>
          <w:iCs/>
          <w:lang w:val="uk-UA"/>
        </w:rPr>
        <w:t xml:space="preserve">Згідно договору про відшкодування витрат балансоутримувача на утримання орендного нерухомого майна та надання комунальних послуг орендарю № 1/6 від 22.02.2023р.  проводилися розрахунки згідно додатків цього договору та надійшли кошти на рахунок КНП </w:t>
      </w:r>
      <w:r w:rsidRPr="00182E40">
        <w:rPr>
          <w:lang w:val="uk-UA"/>
        </w:rPr>
        <w:t>«Спортивно-оздоровчий комплекс «Олімп» від орендаря готелю «</w:t>
      </w:r>
      <w:proofErr w:type="spellStart"/>
      <w:r w:rsidRPr="00182E40">
        <w:rPr>
          <w:lang w:val="uk-UA"/>
        </w:rPr>
        <w:t>Елада</w:t>
      </w:r>
      <w:proofErr w:type="spellEnd"/>
      <w:r w:rsidRPr="00182E40">
        <w:rPr>
          <w:lang w:val="uk-UA"/>
        </w:rPr>
        <w:t>» на загальну суму 178 844,76 грн.</w:t>
      </w:r>
    </w:p>
    <w:p w14:paraId="68887E5C" w14:textId="77777777" w:rsidR="00C72CF7" w:rsidRPr="00182E40" w:rsidRDefault="00C72CF7" w:rsidP="00C72CF7">
      <w:pPr>
        <w:tabs>
          <w:tab w:val="left" w:pos="567"/>
        </w:tabs>
        <w:suppressAutoHyphens/>
        <w:ind w:left="-142"/>
        <w:jc w:val="both"/>
        <w:rPr>
          <w:bCs/>
          <w:iCs/>
          <w:lang w:val="uk-UA"/>
        </w:rPr>
      </w:pPr>
      <w:r w:rsidRPr="00182E40">
        <w:rPr>
          <w:bCs/>
          <w:i/>
          <w:lang w:val="uk-UA"/>
        </w:rPr>
        <w:t>5. Інші операційні доходи</w:t>
      </w:r>
      <w:r>
        <w:rPr>
          <w:bCs/>
          <w:i/>
          <w:lang w:val="uk-UA"/>
        </w:rPr>
        <w:t xml:space="preserve"> </w:t>
      </w:r>
      <w:r w:rsidRPr="005C1953">
        <w:rPr>
          <w:bCs/>
          <w:i/>
          <w:lang w:val="uk-UA"/>
        </w:rPr>
        <w:t xml:space="preserve">(в </w:t>
      </w:r>
      <w:proofErr w:type="spellStart"/>
      <w:r w:rsidRPr="005C1953">
        <w:rPr>
          <w:bCs/>
          <w:i/>
          <w:lang w:val="uk-UA"/>
        </w:rPr>
        <w:t>т.ч</w:t>
      </w:r>
      <w:proofErr w:type="spellEnd"/>
      <w:r w:rsidRPr="005C1953">
        <w:rPr>
          <w:bCs/>
          <w:i/>
          <w:lang w:val="uk-UA"/>
        </w:rPr>
        <w:t>. дохід від безоплатно одержаних активів</w:t>
      </w:r>
      <w:r>
        <w:rPr>
          <w:bCs/>
          <w:i/>
          <w:lang w:val="uk-UA"/>
        </w:rPr>
        <w:t>, амортизація</w:t>
      </w:r>
      <w:r w:rsidRPr="005C1953">
        <w:rPr>
          <w:bCs/>
          <w:i/>
          <w:lang w:val="uk-UA"/>
        </w:rPr>
        <w:t>)</w:t>
      </w:r>
      <w:r w:rsidRPr="00182E40">
        <w:rPr>
          <w:bCs/>
          <w:iCs/>
          <w:lang w:val="uk-UA"/>
        </w:rPr>
        <w:t xml:space="preserve">– </w:t>
      </w:r>
      <w:r>
        <w:rPr>
          <w:b/>
          <w:iCs/>
          <w:lang w:val="uk-UA"/>
        </w:rPr>
        <w:t>4029803,64</w:t>
      </w:r>
      <w:r w:rsidRPr="00182E40">
        <w:rPr>
          <w:b/>
          <w:iCs/>
          <w:lang w:val="uk-UA"/>
        </w:rPr>
        <w:t xml:space="preserve"> грн</w:t>
      </w:r>
      <w:r w:rsidRPr="00182E40">
        <w:rPr>
          <w:bCs/>
          <w:iCs/>
          <w:lang w:val="uk-UA"/>
        </w:rPr>
        <w:t>.</w:t>
      </w:r>
    </w:p>
    <w:p w14:paraId="57648309" w14:textId="77777777" w:rsidR="00C72CF7" w:rsidRPr="00182E40" w:rsidRDefault="00C72CF7" w:rsidP="00C72CF7">
      <w:pPr>
        <w:tabs>
          <w:tab w:val="left" w:pos="567"/>
        </w:tabs>
        <w:ind w:left="-142"/>
        <w:jc w:val="both"/>
        <w:rPr>
          <w:b/>
          <w:i/>
          <w:color w:val="0000FF"/>
          <w:lang w:val="uk-UA"/>
        </w:rPr>
      </w:pPr>
    </w:p>
    <w:p w14:paraId="4603D486" w14:textId="77777777" w:rsidR="00C72CF7" w:rsidRPr="00182E40" w:rsidRDefault="00C72CF7" w:rsidP="00C72CF7">
      <w:pPr>
        <w:tabs>
          <w:tab w:val="left" w:pos="567"/>
        </w:tabs>
        <w:ind w:left="-142"/>
        <w:jc w:val="both"/>
        <w:rPr>
          <w:b/>
          <w:iCs/>
          <w:lang w:val="uk-UA"/>
        </w:rPr>
      </w:pPr>
      <w:r w:rsidRPr="00182E40">
        <w:rPr>
          <w:b/>
          <w:iCs/>
          <w:lang w:val="uk-UA"/>
        </w:rPr>
        <w:lastRenderedPageBreak/>
        <w:t xml:space="preserve">           Загальні видатки за 2023  рік склали </w:t>
      </w:r>
      <w:r>
        <w:rPr>
          <w:b/>
          <w:iCs/>
          <w:lang w:val="uk-UA"/>
        </w:rPr>
        <w:t>32 409 468,05</w:t>
      </w:r>
      <w:r w:rsidRPr="00182E40">
        <w:rPr>
          <w:b/>
          <w:iCs/>
          <w:lang w:val="uk-UA"/>
        </w:rPr>
        <w:t xml:space="preserve"> грн.,  в тому числі:</w:t>
      </w:r>
    </w:p>
    <w:p w14:paraId="1BFCF3DF" w14:textId="77777777" w:rsidR="00C72CF7" w:rsidRPr="00182E40" w:rsidRDefault="00C72CF7" w:rsidP="00C72CF7">
      <w:pPr>
        <w:tabs>
          <w:tab w:val="left" w:pos="567"/>
        </w:tabs>
        <w:ind w:left="-142"/>
        <w:jc w:val="both"/>
        <w:rPr>
          <w:bCs/>
          <w:iCs/>
          <w:lang w:val="uk-UA"/>
        </w:rPr>
      </w:pPr>
      <w:r w:rsidRPr="00182E40">
        <w:rPr>
          <w:bCs/>
          <w:iCs/>
          <w:lang w:val="uk-UA"/>
        </w:rPr>
        <w:t xml:space="preserve">1. </w:t>
      </w:r>
      <w:r w:rsidRPr="00182E40">
        <w:rPr>
          <w:bCs/>
          <w:i/>
          <w:lang w:val="uk-UA"/>
        </w:rPr>
        <w:t xml:space="preserve">«Програма розвитку фізичної культури і спорту в </w:t>
      </w:r>
      <w:proofErr w:type="spellStart"/>
      <w:r w:rsidRPr="00182E40">
        <w:rPr>
          <w:bCs/>
          <w:i/>
          <w:lang w:val="uk-UA"/>
        </w:rPr>
        <w:t>Южненській</w:t>
      </w:r>
      <w:proofErr w:type="spellEnd"/>
      <w:r w:rsidRPr="00182E40">
        <w:rPr>
          <w:bCs/>
          <w:i/>
          <w:lang w:val="uk-UA"/>
        </w:rPr>
        <w:t xml:space="preserve"> територіальної громади на 2021-2023 роки» </w:t>
      </w:r>
      <w:r w:rsidRPr="00182E40">
        <w:rPr>
          <w:bCs/>
          <w:iCs/>
          <w:lang w:val="uk-UA"/>
        </w:rPr>
        <w:t xml:space="preserve">- </w:t>
      </w:r>
      <w:r w:rsidRPr="00182E40">
        <w:rPr>
          <w:b/>
          <w:iCs/>
          <w:lang w:val="uk-UA"/>
        </w:rPr>
        <w:t>24</w:t>
      </w:r>
      <w:r>
        <w:rPr>
          <w:b/>
          <w:iCs/>
          <w:lang w:val="uk-UA"/>
        </w:rPr>
        <w:t> 169 898,10</w:t>
      </w:r>
      <w:r w:rsidRPr="00182E40">
        <w:rPr>
          <w:b/>
          <w:iCs/>
          <w:lang w:val="uk-UA"/>
        </w:rPr>
        <w:t xml:space="preserve"> грн.</w:t>
      </w:r>
      <w:r w:rsidRPr="00182E40">
        <w:rPr>
          <w:bCs/>
          <w:iCs/>
          <w:lang w:val="uk-UA"/>
        </w:rPr>
        <w:t xml:space="preserve"> </w:t>
      </w:r>
    </w:p>
    <w:p w14:paraId="522467A9" w14:textId="77777777" w:rsidR="00C72CF7" w:rsidRPr="00182E40" w:rsidRDefault="00C72CF7" w:rsidP="00C72CF7">
      <w:pPr>
        <w:tabs>
          <w:tab w:val="left" w:pos="-142"/>
          <w:tab w:val="left" w:pos="567"/>
        </w:tabs>
        <w:suppressAutoHyphens/>
        <w:ind w:left="-142"/>
        <w:jc w:val="both"/>
        <w:rPr>
          <w:lang w:val="uk-UA"/>
        </w:rPr>
      </w:pPr>
      <w:r w:rsidRPr="00182E40">
        <w:rPr>
          <w:lang w:val="uk-UA"/>
        </w:rPr>
        <w:t>Загальний фонд:</w:t>
      </w:r>
    </w:p>
    <w:p w14:paraId="59A99A55" w14:textId="77777777" w:rsidR="00C72CF7" w:rsidRPr="00182E40" w:rsidRDefault="00C72CF7" w:rsidP="00C72CF7">
      <w:pPr>
        <w:tabs>
          <w:tab w:val="left" w:pos="142"/>
        </w:tabs>
        <w:suppressAutoHyphens/>
        <w:ind w:left="-142"/>
        <w:jc w:val="both"/>
        <w:rPr>
          <w:lang w:val="uk-UA"/>
        </w:rPr>
      </w:pPr>
      <w:r w:rsidRPr="00182E40">
        <w:rPr>
          <w:lang w:val="uk-UA"/>
        </w:rPr>
        <w:t xml:space="preserve">    - оплата праці – 9 649 3</w:t>
      </w:r>
      <w:r>
        <w:rPr>
          <w:lang w:val="uk-UA"/>
        </w:rPr>
        <w:t>69</w:t>
      </w:r>
      <w:r w:rsidRPr="00182E40">
        <w:rPr>
          <w:lang w:val="uk-UA"/>
        </w:rPr>
        <w:t>,</w:t>
      </w:r>
      <w:r>
        <w:rPr>
          <w:lang w:val="uk-UA"/>
        </w:rPr>
        <w:t>25</w:t>
      </w:r>
      <w:r w:rsidRPr="00182E40">
        <w:rPr>
          <w:lang w:val="uk-UA"/>
        </w:rPr>
        <w:t xml:space="preserve"> грн</w:t>
      </w:r>
    </w:p>
    <w:p w14:paraId="5A9283D9" w14:textId="77777777" w:rsidR="00C72CF7" w:rsidRPr="00182E40" w:rsidRDefault="00C72CF7" w:rsidP="00C72CF7">
      <w:pPr>
        <w:tabs>
          <w:tab w:val="left" w:pos="567"/>
        </w:tabs>
        <w:suppressAutoHyphens/>
        <w:ind w:left="-142"/>
        <w:jc w:val="both"/>
        <w:rPr>
          <w:lang w:val="uk-UA"/>
        </w:rPr>
      </w:pPr>
      <w:r w:rsidRPr="00182E40">
        <w:rPr>
          <w:lang w:val="uk-UA"/>
        </w:rPr>
        <w:t xml:space="preserve">    - предмети, матеріали, обладнання та інвентар – 345 126,0</w:t>
      </w:r>
      <w:r>
        <w:rPr>
          <w:lang w:val="uk-UA"/>
        </w:rPr>
        <w:t>6</w:t>
      </w:r>
      <w:r w:rsidRPr="00182E40">
        <w:rPr>
          <w:lang w:val="uk-UA"/>
        </w:rPr>
        <w:t xml:space="preserve"> грн</w:t>
      </w:r>
    </w:p>
    <w:p w14:paraId="41D8F4EC" w14:textId="77777777" w:rsidR="00C72CF7" w:rsidRPr="00182E40" w:rsidRDefault="00C72CF7" w:rsidP="00C72CF7">
      <w:pPr>
        <w:tabs>
          <w:tab w:val="left" w:pos="567"/>
        </w:tabs>
        <w:suppressAutoHyphens/>
        <w:ind w:left="-142"/>
        <w:jc w:val="both"/>
        <w:rPr>
          <w:lang w:val="uk-UA"/>
        </w:rPr>
      </w:pPr>
      <w:r w:rsidRPr="00182E40">
        <w:rPr>
          <w:lang w:val="uk-UA"/>
        </w:rPr>
        <w:t xml:space="preserve">    - оплата послуг (крім комунальних) – 3 120 36</w:t>
      </w:r>
      <w:r>
        <w:rPr>
          <w:lang w:val="uk-UA"/>
        </w:rPr>
        <w:t>2</w:t>
      </w:r>
      <w:r w:rsidRPr="00182E40">
        <w:rPr>
          <w:lang w:val="uk-UA"/>
        </w:rPr>
        <w:t>,</w:t>
      </w:r>
      <w:r>
        <w:rPr>
          <w:lang w:val="uk-UA"/>
        </w:rPr>
        <w:t>8</w:t>
      </w:r>
      <w:r w:rsidRPr="00182E40">
        <w:rPr>
          <w:lang w:val="uk-UA"/>
        </w:rPr>
        <w:t>0 грн</w:t>
      </w:r>
    </w:p>
    <w:p w14:paraId="3B38DA73" w14:textId="77777777" w:rsidR="00C72CF7" w:rsidRPr="00182E40" w:rsidRDefault="00C72CF7" w:rsidP="00C72CF7">
      <w:pPr>
        <w:tabs>
          <w:tab w:val="left" w:pos="567"/>
        </w:tabs>
        <w:suppressAutoHyphens/>
        <w:ind w:left="-142"/>
        <w:jc w:val="both"/>
        <w:rPr>
          <w:lang w:val="uk-UA"/>
        </w:rPr>
      </w:pPr>
      <w:r w:rsidRPr="00182E40">
        <w:rPr>
          <w:lang w:val="uk-UA"/>
        </w:rPr>
        <w:t xml:space="preserve">    - оплата комунальних послуг – 11</w:t>
      </w:r>
      <w:r>
        <w:rPr>
          <w:lang w:val="uk-UA"/>
        </w:rPr>
        <w:t> 055 039,99</w:t>
      </w:r>
      <w:r w:rsidRPr="00182E40">
        <w:rPr>
          <w:lang w:val="uk-UA"/>
        </w:rPr>
        <w:t xml:space="preserve"> грн</w:t>
      </w:r>
    </w:p>
    <w:p w14:paraId="0F214A04" w14:textId="77777777" w:rsidR="00C72CF7" w:rsidRPr="00182E40" w:rsidRDefault="00C72CF7" w:rsidP="00C72CF7">
      <w:pPr>
        <w:tabs>
          <w:tab w:val="left" w:pos="567"/>
        </w:tabs>
        <w:suppressAutoHyphens/>
        <w:ind w:left="-142"/>
        <w:jc w:val="both"/>
        <w:rPr>
          <w:lang w:val="uk-UA"/>
        </w:rPr>
      </w:pPr>
      <w:r w:rsidRPr="00182E40">
        <w:rPr>
          <w:i/>
          <w:iCs/>
          <w:lang w:val="uk-UA"/>
        </w:rPr>
        <w:t>2. Витрати від реалізації продукції ( товарів, робіт, послуг)</w:t>
      </w:r>
      <w:r w:rsidRPr="00182E40">
        <w:rPr>
          <w:lang w:val="uk-UA"/>
        </w:rPr>
        <w:t xml:space="preserve"> – </w:t>
      </w:r>
      <w:r>
        <w:rPr>
          <w:b/>
          <w:bCs/>
          <w:lang w:val="uk-UA"/>
        </w:rPr>
        <w:t>6 048 250,75</w:t>
      </w:r>
      <w:r w:rsidRPr="00182E40">
        <w:rPr>
          <w:b/>
          <w:bCs/>
          <w:lang w:val="uk-UA"/>
        </w:rPr>
        <w:t xml:space="preserve"> грн</w:t>
      </w:r>
      <w:r w:rsidRPr="00182E40">
        <w:rPr>
          <w:lang w:val="uk-UA"/>
        </w:rPr>
        <w:t>;</w:t>
      </w:r>
    </w:p>
    <w:p w14:paraId="0B2145EF" w14:textId="77777777" w:rsidR="00C72CF7" w:rsidRPr="00182E40" w:rsidRDefault="00C72CF7" w:rsidP="00C72CF7">
      <w:pPr>
        <w:tabs>
          <w:tab w:val="left" w:pos="567"/>
        </w:tabs>
        <w:suppressAutoHyphens/>
        <w:ind w:left="-142"/>
        <w:jc w:val="both"/>
        <w:rPr>
          <w:lang w:val="uk-UA"/>
        </w:rPr>
      </w:pPr>
      <w:r w:rsidRPr="00182E40">
        <w:rPr>
          <w:lang w:val="uk-UA"/>
        </w:rPr>
        <w:t xml:space="preserve">    - заробітна плата – 1 405 554.21 грн.;</w:t>
      </w:r>
    </w:p>
    <w:p w14:paraId="1684AA6F" w14:textId="77777777" w:rsidR="00C72CF7" w:rsidRPr="00182E40" w:rsidRDefault="00C72CF7" w:rsidP="00C72CF7">
      <w:pPr>
        <w:tabs>
          <w:tab w:val="left" w:pos="567"/>
        </w:tabs>
        <w:suppressAutoHyphens/>
        <w:ind w:left="-142"/>
        <w:jc w:val="both"/>
        <w:rPr>
          <w:lang w:val="uk-UA"/>
        </w:rPr>
      </w:pPr>
      <w:r w:rsidRPr="00182E40">
        <w:rPr>
          <w:lang w:val="uk-UA"/>
        </w:rPr>
        <w:t xml:space="preserve">    - нарахування на заробітну плату – 285 779,57 грн;</w:t>
      </w:r>
    </w:p>
    <w:p w14:paraId="7A8B182C" w14:textId="77777777" w:rsidR="00C72CF7" w:rsidRPr="00182E40" w:rsidRDefault="00C72CF7" w:rsidP="00C72CF7">
      <w:pPr>
        <w:tabs>
          <w:tab w:val="left" w:pos="567"/>
        </w:tabs>
        <w:suppressAutoHyphens/>
        <w:ind w:left="-142"/>
        <w:jc w:val="both"/>
        <w:rPr>
          <w:lang w:val="uk-UA"/>
        </w:rPr>
      </w:pPr>
      <w:r w:rsidRPr="00182E40">
        <w:rPr>
          <w:lang w:val="uk-UA"/>
        </w:rPr>
        <w:t xml:space="preserve">    - РКО – </w:t>
      </w:r>
      <w:r>
        <w:rPr>
          <w:lang w:val="uk-UA"/>
        </w:rPr>
        <w:t>35 465,22</w:t>
      </w:r>
      <w:r w:rsidRPr="00182E40">
        <w:rPr>
          <w:lang w:val="uk-UA"/>
        </w:rPr>
        <w:t xml:space="preserve"> грн;</w:t>
      </w:r>
    </w:p>
    <w:p w14:paraId="452B447F" w14:textId="77777777" w:rsidR="00C72CF7" w:rsidRPr="00182E40" w:rsidRDefault="00C72CF7" w:rsidP="00C72CF7">
      <w:pPr>
        <w:tabs>
          <w:tab w:val="left" w:pos="567"/>
        </w:tabs>
        <w:suppressAutoHyphens/>
        <w:ind w:left="-142"/>
        <w:jc w:val="both"/>
        <w:rPr>
          <w:lang w:val="uk-UA"/>
        </w:rPr>
      </w:pPr>
      <w:r w:rsidRPr="00182E40">
        <w:rPr>
          <w:lang w:val="uk-UA"/>
        </w:rPr>
        <w:t xml:space="preserve">    - придбання товарів та послуг – 98504,64 грн;</w:t>
      </w:r>
    </w:p>
    <w:p w14:paraId="27EFA75C" w14:textId="77777777" w:rsidR="00C72CF7" w:rsidRPr="00182E40" w:rsidRDefault="00C72CF7" w:rsidP="00C72CF7">
      <w:pPr>
        <w:tabs>
          <w:tab w:val="left" w:pos="567"/>
        </w:tabs>
        <w:suppressAutoHyphens/>
        <w:ind w:left="-142"/>
        <w:jc w:val="both"/>
        <w:rPr>
          <w:lang w:val="uk-UA"/>
        </w:rPr>
      </w:pPr>
      <w:r w:rsidRPr="00182E40">
        <w:rPr>
          <w:lang w:val="uk-UA"/>
        </w:rPr>
        <w:t xml:space="preserve">    - оплата послуг (крім комунальних) – 191 192,52 грн;</w:t>
      </w:r>
    </w:p>
    <w:p w14:paraId="2FF44B7D" w14:textId="77777777" w:rsidR="00C72CF7" w:rsidRDefault="00C72CF7" w:rsidP="00C72CF7">
      <w:pPr>
        <w:tabs>
          <w:tab w:val="left" w:pos="567"/>
        </w:tabs>
        <w:suppressAutoHyphens/>
        <w:ind w:left="-142"/>
        <w:jc w:val="both"/>
        <w:rPr>
          <w:lang w:val="uk-UA"/>
        </w:rPr>
      </w:pPr>
      <w:r w:rsidRPr="00182E40">
        <w:rPr>
          <w:lang w:val="uk-UA"/>
        </w:rPr>
        <w:t xml:space="preserve">    - відшкодування комунальних послуг – 71 329.78 грн;</w:t>
      </w:r>
    </w:p>
    <w:p w14:paraId="4A00D6CC" w14:textId="77777777" w:rsidR="00C72CF7" w:rsidRPr="00182E40" w:rsidRDefault="00C72CF7" w:rsidP="00C72CF7">
      <w:pPr>
        <w:tabs>
          <w:tab w:val="left" w:pos="567"/>
        </w:tabs>
        <w:suppressAutoHyphens/>
        <w:jc w:val="both"/>
        <w:rPr>
          <w:lang w:val="uk-UA"/>
        </w:rPr>
      </w:pPr>
      <w:r>
        <w:rPr>
          <w:lang w:val="uk-UA"/>
        </w:rPr>
        <w:t xml:space="preserve"> - амортизація – 3 960 000,00 грн </w:t>
      </w:r>
    </w:p>
    <w:p w14:paraId="1D3D2887" w14:textId="77777777" w:rsidR="00C72CF7" w:rsidRPr="00182E40" w:rsidRDefault="00C72CF7" w:rsidP="00C72CF7">
      <w:pPr>
        <w:tabs>
          <w:tab w:val="left" w:pos="567"/>
        </w:tabs>
        <w:suppressAutoHyphens/>
        <w:ind w:left="-142"/>
        <w:jc w:val="both"/>
        <w:rPr>
          <w:lang w:val="uk-UA"/>
        </w:rPr>
      </w:pPr>
      <w:r w:rsidRPr="00182E40">
        <w:rPr>
          <w:lang w:val="uk-UA"/>
        </w:rPr>
        <w:t xml:space="preserve">    - </w:t>
      </w:r>
      <w:proofErr w:type="spellStart"/>
      <w:r w:rsidRPr="00182E40">
        <w:rPr>
          <w:lang w:val="uk-UA"/>
        </w:rPr>
        <w:t>Казначейстко</w:t>
      </w:r>
      <w:proofErr w:type="spellEnd"/>
      <w:r w:rsidRPr="00182E40">
        <w:rPr>
          <w:lang w:val="uk-UA"/>
        </w:rPr>
        <w:t xml:space="preserve"> України (сплата штрафних санкцій – 424,81 грн.</w:t>
      </w:r>
    </w:p>
    <w:p w14:paraId="4E488368" w14:textId="77777777" w:rsidR="00C72CF7" w:rsidRPr="00182E40" w:rsidRDefault="00C72CF7" w:rsidP="00C72CF7">
      <w:pPr>
        <w:tabs>
          <w:tab w:val="left" w:pos="567"/>
        </w:tabs>
        <w:suppressAutoHyphens/>
        <w:ind w:left="-142"/>
        <w:jc w:val="both"/>
        <w:rPr>
          <w:b/>
          <w:bCs/>
          <w:lang w:val="uk-UA"/>
        </w:rPr>
      </w:pPr>
      <w:r w:rsidRPr="00182E40">
        <w:rPr>
          <w:lang w:val="uk-UA"/>
        </w:rPr>
        <w:t xml:space="preserve">3. </w:t>
      </w:r>
      <w:r w:rsidRPr="00182E40">
        <w:rPr>
          <w:i/>
          <w:iCs/>
          <w:lang w:val="uk-UA"/>
        </w:rPr>
        <w:t>Витрати за кошти отримані від оренди</w:t>
      </w:r>
      <w:r w:rsidRPr="00182E40">
        <w:rPr>
          <w:lang w:val="uk-UA"/>
        </w:rPr>
        <w:t xml:space="preserve"> – </w:t>
      </w:r>
      <w:r w:rsidRPr="00182E40">
        <w:rPr>
          <w:b/>
          <w:bCs/>
          <w:lang w:val="uk-UA"/>
        </w:rPr>
        <w:t>2 191 319,20 грн:</w:t>
      </w:r>
    </w:p>
    <w:p w14:paraId="4EE607BE" w14:textId="77777777" w:rsidR="00C72CF7" w:rsidRPr="00182E40" w:rsidRDefault="00C72CF7" w:rsidP="00C72CF7">
      <w:pPr>
        <w:tabs>
          <w:tab w:val="left" w:pos="567"/>
        </w:tabs>
        <w:suppressAutoHyphens/>
        <w:ind w:left="-142"/>
        <w:jc w:val="both"/>
        <w:rPr>
          <w:lang w:val="uk-UA"/>
        </w:rPr>
      </w:pPr>
      <w:r w:rsidRPr="00182E40">
        <w:rPr>
          <w:lang w:val="uk-UA"/>
        </w:rPr>
        <w:t xml:space="preserve">    - РКО – 1 590,00;</w:t>
      </w:r>
    </w:p>
    <w:p w14:paraId="69C3F17E" w14:textId="77777777" w:rsidR="00C72CF7" w:rsidRPr="00182E40" w:rsidRDefault="00C72CF7" w:rsidP="00C72CF7">
      <w:pPr>
        <w:tabs>
          <w:tab w:val="left" w:pos="567"/>
        </w:tabs>
        <w:suppressAutoHyphens/>
        <w:ind w:left="-142"/>
        <w:jc w:val="both"/>
        <w:rPr>
          <w:lang w:val="uk-UA"/>
        </w:rPr>
      </w:pPr>
      <w:r w:rsidRPr="00182E40">
        <w:rPr>
          <w:lang w:val="uk-UA"/>
        </w:rPr>
        <w:t xml:space="preserve">    - придбання товарів та послуг – 1 630 079,43;</w:t>
      </w:r>
    </w:p>
    <w:p w14:paraId="1D145713" w14:textId="77777777" w:rsidR="00C72CF7" w:rsidRPr="00182E40" w:rsidRDefault="00C72CF7" w:rsidP="00C72CF7">
      <w:pPr>
        <w:tabs>
          <w:tab w:val="left" w:pos="567"/>
        </w:tabs>
        <w:suppressAutoHyphens/>
        <w:ind w:left="-142"/>
        <w:jc w:val="both"/>
        <w:rPr>
          <w:lang w:val="uk-UA"/>
        </w:rPr>
      </w:pPr>
      <w:r w:rsidRPr="00182E40">
        <w:rPr>
          <w:lang w:val="uk-UA"/>
        </w:rPr>
        <w:t xml:space="preserve">    - оплата послуг (крім комунальних) – 224 494,46 грн;</w:t>
      </w:r>
    </w:p>
    <w:p w14:paraId="305D47C0" w14:textId="77777777" w:rsidR="00C72CF7" w:rsidRPr="00182E40" w:rsidRDefault="00C72CF7" w:rsidP="00C72CF7">
      <w:pPr>
        <w:tabs>
          <w:tab w:val="left" w:pos="567"/>
        </w:tabs>
        <w:suppressAutoHyphens/>
        <w:ind w:left="-142"/>
        <w:jc w:val="both"/>
        <w:rPr>
          <w:lang w:val="uk-UA"/>
        </w:rPr>
      </w:pPr>
      <w:r w:rsidRPr="00182E40">
        <w:rPr>
          <w:lang w:val="uk-UA"/>
        </w:rPr>
        <w:t xml:space="preserve">    - Казначейство України (земельний податок) – 335 155,31 грн.</w:t>
      </w:r>
    </w:p>
    <w:p w14:paraId="19B6EE7A" w14:textId="41E6E26B" w:rsidR="002D46F1" w:rsidRPr="00182E40" w:rsidRDefault="002D46F1" w:rsidP="00FF6D2F">
      <w:pPr>
        <w:pStyle w:val="a7"/>
        <w:spacing w:after="0" w:line="240" w:lineRule="auto"/>
        <w:ind w:left="0" w:firstLine="709"/>
        <w:jc w:val="both"/>
        <w:rPr>
          <w:rFonts w:ascii="Times New Roman" w:hAnsi="Times New Roman"/>
          <w:color w:val="0000FF"/>
          <w:sz w:val="24"/>
          <w:szCs w:val="24"/>
          <w:lang w:val="uk-UA" w:eastAsia="uk-UA"/>
        </w:rPr>
      </w:pPr>
    </w:p>
    <w:p w14:paraId="10EF6D8A" w14:textId="28135C9E" w:rsidR="00C45FEF" w:rsidRPr="00182E40" w:rsidRDefault="00E351C0" w:rsidP="00C72CF7">
      <w:pPr>
        <w:pStyle w:val="a7"/>
        <w:spacing w:after="0"/>
        <w:ind w:left="0" w:firstLine="708"/>
        <w:jc w:val="center"/>
        <w:rPr>
          <w:rFonts w:ascii="Times New Roman" w:hAnsi="Times New Roman"/>
          <w:b/>
          <w:sz w:val="24"/>
          <w:szCs w:val="24"/>
          <w:lang w:val="uk-UA"/>
        </w:rPr>
      </w:pPr>
      <w:r w:rsidRPr="00182E40">
        <w:rPr>
          <w:rFonts w:ascii="Times New Roman" w:hAnsi="Times New Roman"/>
          <w:b/>
          <w:sz w:val="24"/>
          <w:szCs w:val="24"/>
          <w:lang w:val="uk-UA"/>
        </w:rPr>
        <w:t xml:space="preserve">Інформація про </w:t>
      </w:r>
      <w:r w:rsidR="0035676E" w:rsidRPr="00182E40">
        <w:rPr>
          <w:rFonts w:ascii="Times New Roman" w:hAnsi="Times New Roman"/>
          <w:b/>
          <w:sz w:val="24"/>
          <w:szCs w:val="24"/>
          <w:lang w:val="uk-UA"/>
        </w:rPr>
        <w:t xml:space="preserve">стан </w:t>
      </w:r>
      <w:r w:rsidRPr="00182E40">
        <w:rPr>
          <w:rFonts w:ascii="Times New Roman" w:hAnsi="Times New Roman"/>
          <w:b/>
          <w:sz w:val="24"/>
          <w:szCs w:val="24"/>
          <w:lang w:val="uk-UA"/>
        </w:rPr>
        <w:t>виконання</w:t>
      </w:r>
      <w:r w:rsidRPr="00182E40">
        <w:rPr>
          <w:b/>
          <w:sz w:val="24"/>
          <w:szCs w:val="24"/>
          <w:lang w:val="uk-UA"/>
        </w:rPr>
        <w:t xml:space="preserve"> </w:t>
      </w:r>
      <w:r w:rsidR="00C45FEF" w:rsidRPr="00182E40">
        <w:rPr>
          <w:rFonts w:ascii="Times New Roman" w:hAnsi="Times New Roman"/>
          <w:b/>
          <w:sz w:val="24"/>
          <w:szCs w:val="24"/>
          <w:lang w:val="uk-UA"/>
        </w:rPr>
        <w:t>за програмами</w:t>
      </w:r>
      <w:r w:rsidR="00C45FEF" w:rsidRPr="00182E40">
        <w:rPr>
          <w:b/>
          <w:sz w:val="24"/>
          <w:szCs w:val="24"/>
          <w:lang w:val="uk-UA"/>
        </w:rPr>
        <w:t xml:space="preserve"> </w:t>
      </w:r>
    </w:p>
    <w:p w14:paraId="13D76C1A" w14:textId="0D756326" w:rsidR="0035676E" w:rsidRPr="00182E40" w:rsidRDefault="00E351C0" w:rsidP="00C72CF7">
      <w:pPr>
        <w:pStyle w:val="a7"/>
        <w:spacing w:after="0"/>
        <w:ind w:left="0" w:firstLine="708"/>
        <w:jc w:val="center"/>
        <w:rPr>
          <w:b/>
          <w:color w:val="0000FF"/>
          <w:sz w:val="24"/>
          <w:szCs w:val="24"/>
          <w:lang w:val="uk-UA"/>
        </w:rPr>
      </w:pPr>
      <w:r w:rsidRPr="00182E40">
        <w:rPr>
          <w:rFonts w:ascii="Times New Roman" w:hAnsi="Times New Roman"/>
          <w:b/>
          <w:sz w:val="24"/>
          <w:szCs w:val="24"/>
          <w:lang w:val="uk-UA"/>
        </w:rPr>
        <w:t>за 20</w:t>
      </w:r>
      <w:r w:rsidR="0035676E" w:rsidRPr="00182E40">
        <w:rPr>
          <w:rFonts w:ascii="Times New Roman" w:hAnsi="Times New Roman"/>
          <w:b/>
          <w:sz w:val="24"/>
          <w:szCs w:val="24"/>
          <w:lang w:val="uk-UA"/>
        </w:rPr>
        <w:t>2</w:t>
      </w:r>
      <w:r w:rsidR="00AC67B7" w:rsidRPr="00182E40">
        <w:rPr>
          <w:rFonts w:ascii="Times New Roman" w:hAnsi="Times New Roman"/>
          <w:b/>
          <w:sz w:val="24"/>
          <w:szCs w:val="24"/>
          <w:lang w:val="uk-UA"/>
        </w:rPr>
        <w:t>3</w:t>
      </w:r>
      <w:r w:rsidRPr="00182E40">
        <w:rPr>
          <w:rFonts w:ascii="Times New Roman" w:hAnsi="Times New Roman"/>
          <w:b/>
          <w:sz w:val="24"/>
          <w:szCs w:val="24"/>
          <w:lang w:val="uk-UA"/>
        </w:rPr>
        <w:t>року</w:t>
      </w:r>
    </w:p>
    <w:tbl>
      <w:tblPr>
        <w:tblW w:w="5700"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4"/>
        <w:gridCol w:w="1702"/>
        <w:gridCol w:w="1699"/>
        <w:gridCol w:w="1701"/>
        <w:gridCol w:w="2834"/>
      </w:tblGrid>
      <w:tr w:rsidR="00173DB1" w:rsidRPr="00182E40" w14:paraId="6B08A54E" w14:textId="77777777" w:rsidTr="00A22B9B">
        <w:tc>
          <w:tcPr>
            <w:tcW w:w="1217" w:type="pct"/>
          </w:tcPr>
          <w:p w14:paraId="06DB1AA9" w14:textId="593E7463" w:rsidR="0030777F" w:rsidRPr="00182E40" w:rsidRDefault="0030777F" w:rsidP="00FF6D2F">
            <w:pPr>
              <w:jc w:val="center"/>
              <w:rPr>
                <w:b/>
                <w:lang w:val="uk-UA"/>
              </w:rPr>
            </w:pPr>
            <w:r w:rsidRPr="00182E40">
              <w:rPr>
                <w:b/>
                <w:lang w:val="uk-UA"/>
              </w:rPr>
              <w:t>Назва програми/ Найменування заходу, завдання</w:t>
            </w:r>
          </w:p>
        </w:tc>
        <w:tc>
          <w:tcPr>
            <w:tcW w:w="811" w:type="pct"/>
          </w:tcPr>
          <w:p w14:paraId="4F31C500" w14:textId="5ADB4109" w:rsidR="0030777F" w:rsidRPr="00182E40" w:rsidRDefault="0030777F" w:rsidP="0030777F">
            <w:pPr>
              <w:jc w:val="center"/>
              <w:rPr>
                <w:b/>
                <w:lang w:val="uk-UA"/>
              </w:rPr>
            </w:pPr>
            <w:r w:rsidRPr="00182E40">
              <w:rPr>
                <w:b/>
                <w:lang w:val="uk-UA"/>
              </w:rPr>
              <w:t>Затверджено на 202</w:t>
            </w:r>
            <w:r w:rsidR="00501B56" w:rsidRPr="00182E40">
              <w:rPr>
                <w:b/>
                <w:lang w:val="uk-UA"/>
              </w:rPr>
              <w:t>3</w:t>
            </w:r>
            <w:r w:rsidRPr="00182E40">
              <w:rPr>
                <w:b/>
                <w:lang w:val="uk-UA"/>
              </w:rPr>
              <w:t xml:space="preserve"> рік згідно Програми,  грн.</w:t>
            </w:r>
          </w:p>
          <w:p w14:paraId="1E9A7520" w14:textId="6A8C2E07" w:rsidR="0030777F" w:rsidRPr="00182E40" w:rsidRDefault="0030777F" w:rsidP="00FF6D2F">
            <w:pPr>
              <w:jc w:val="center"/>
              <w:rPr>
                <w:b/>
                <w:lang w:val="uk-UA"/>
              </w:rPr>
            </w:pPr>
          </w:p>
        </w:tc>
        <w:tc>
          <w:tcPr>
            <w:tcW w:w="810" w:type="pct"/>
          </w:tcPr>
          <w:p w14:paraId="63FBF181" w14:textId="453D8554" w:rsidR="0030777F" w:rsidRPr="00182E40" w:rsidRDefault="0030777F" w:rsidP="0030777F">
            <w:pPr>
              <w:jc w:val="center"/>
              <w:rPr>
                <w:b/>
                <w:lang w:val="uk-UA"/>
              </w:rPr>
            </w:pPr>
            <w:r w:rsidRPr="00182E40">
              <w:rPr>
                <w:b/>
                <w:lang w:val="uk-UA"/>
              </w:rPr>
              <w:t>Доведено згідно затверджених кошторисних призначень на 202</w:t>
            </w:r>
            <w:r w:rsidR="00263654" w:rsidRPr="00182E40">
              <w:rPr>
                <w:b/>
                <w:lang w:val="uk-UA"/>
              </w:rPr>
              <w:t>3</w:t>
            </w:r>
            <w:r w:rsidRPr="00182E40">
              <w:rPr>
                <w:b/>
                <w:lang w:val="uk-UA"/>
              </w:rPr>
              <w:t xml:space="preserve"> рік грн.</w:t>
            </w:r>
          </w:p>
          <w:p w14:paraId="268C1B27" w14:textId="4ABDB316" w:rsidR="0030777F" w:rsidRPr="00182E40" w:rsidRDefault="0030777F" w:rsidP="00FF6D2F">
            <w:pPr>
              <w:jc w:val="center"/>
              <w:rPr>
                <w:b/>
                <w:lang w:val="uk-UA"/>
              </w:rPr>
            </w:pPr>
          </w:p>
        </w:tc>
        <w:tc>
          <w:tcPr>
            <w:tcW w:w="811" w:type="pct"/>
          </w:tcPr>
          <w:p w14:paraId="6C82090A" w14:textId="74E0C4E8" w:rsidR="0030777F" w:rsidRPr="00182E40" w:rsidRDefault="0030777F" w:rsidP="00FF6D2F">
            <w:pPr>
              <w:jc w:val="center"/>
              <w:rPr>
                <w:b/>
                <w:lang w:val="uk-UA"/>
              </w:rPr>
            </w:pPr>
            <w:r w:rsidRPr="00182E40">
              <w:rPr>
                <w:b/>
                <w:lang w:val="uk-UA"/>
              </w:rPr>
              <w:t>Фактично профінансовано за звітний період, грн.</w:t>
            </w:r>
          </w:p>
        </w:tc>
        <w:tc>
          <w:tcPr>
            <w:tcW w:w="1351" w:type="pct"/>
          </w:tcPr>
          <w:p w14:paraId="67FA686E" w14:textId="53152039" w:rsidR="0030777F" w:rsidRPr="00182E40" w:rsidRDefault="0030777F" w:rsidP="00FF6D2F">
            <w:pPr>
              <w:jc w:val="center"/>
              <w:rPr>
                <w:b/>
                <w:lang w:val="uk-UA"/>
              </w:rPr>
            </w:pPr>
            <w:r w:rsidRPr="00182E40">
              <w:rPr>
                <w:b/>
                <w:lang w:val="uk-UA"/>
              </w:rPr>
              <w:t xml:space="preserve">Отриманий результат </w:t>
            </w:r>
          </w:p>
          <w:p w14:paraId="0C8525D2" w14:textId="77777777" w:rsidR="0030777F" w:rsidRPr="00182E40" w:rsidRDefault="0030777F" w:rsidP="00FF6D2F">
            <w:pPr>
              <w:jc w:val="center"/>
              <w:rPr>
                <w:b/>
                <w:lang w:val="uk-UA"/>
              </w:rPr>
            </w:pPr>
            <w:r w:rsidRPr="00182E40">
              <w:rPr>
                <w:b/>
                <w:lang w:val="uk-UA"/>
              </w:rPr>
              <w:t>(що зроблено детально)</w:t>
            </w:r>
          </w:p>
        </w:tc>
      </w:tr>
      <w:tr w:rsidR="00173DB1" w:rsidRPr="00B81171" w14:paraId="5636D1CA" w14:textId="77777777" w:rsidTr="00A22B9B">
        <w:trPr>
          <w:trHeight w:val="3288"/>
        </w:trPr>
        <w:tc>
          <w:tcPr>
            <w:tcW w:w="1217" w:type="pct"/>
          </w:tcPr>
          <w:p w14:paraId="2483A31A" w14:textId="77777777" w:rsidR="0030777F" w:rsidRPr="00182E40" w:rsidRDefault="00C45FEF" w:rsidP="00FF6D2F">
            <w:pPr>
              <w:rPr>
                <w:lang w:val="uk-UA"/>
              </w:rPr>
            </w:pPr>
            <w:r w:rsidRPr="00182E40">
              <w:rPr>
                <w:lang w:val="uk-UA"/>
              </w:rPr>
              <w:t xml:space="preserve">Програма розвитку фізичної культури і спорту в </w:t>
            </w:r>
            <w:proofErr w:type="spellStart"/>
            <w:r w:rsidRPr="00182E40">
              <w:rPr>
                <w:lang w:val="uk-UA"/>
              </w:rPr>
              <w:t>Южненській</w:t>
            </w:r>
            <w:proofErr w:type="spellEnd"/>
            <w:r w:rsidRPr="00182E40">
              <w:rPr>
                <w:lang w:val="uk-UA"/>
              </w:rPr>
              <w:t xml:space="preserve"> територіальної громади на 2021-2023 роки</w:t>
            </w:r>
          </w:p>
          <w:p w14:paraId="65BE677A" w14:textId="77777777" w:rsidR="00C45FEF" w:rsidRPr="00182E40" w:rsidRDefault="00C45FEF" w:rsidP="00FF6D2F">
            <w:pPr>
              <w:rPr>
                <w:lang w:val="uk-UA"/>
              </w:rPr>
            </w:pPr>
            <w:r w:rsidRPr="00182E40">
              <w:rPr>
                <w:lang w:val="uk-UA"/>
              </w:rPr>
              <w:t>Загальний фонд</w:t>
            </w:r>
          </w:p>
          <w:p w14:paraId="62B5E707" w14:textId="77777777" w:rsidR="00660B7C" w:rsidRPr="00182E40" w:rsidRDefault="00660B7C" w:rsidP="00FF6D2F">
            <w:pPr>
              <w:rPr>
                <w:b/>
                <w:bCs/>
                <w:lang w:val="uk-UA"/>
              </w:rPr>
            </w:pPr>
          </w:p>
          <w:p w14:paraId="29D3B2C9" w14:textId="77777777" w:rsidR="00660B7C" w:rsidRPr="00182E40" w:rsidRDefault="00660B7C" w:rsidP="00FF6D2F">
            <w:pPr>
              <w:rPr>
                <w:b/>
                <w:bCs/>
                <w:lang w:val="uk-UA"/>
              </w:rPr>
            </w:pPr>
          </w:p>
          <w:p w14:paraId="47CDBF87" w14:textId="77777777" w:rsidR="00660B7C" w:rsidRPr="00182E40" w:rsidRDefault="00660B7C" w:rsidP="00FF6D2F">
            <w:pPr>
              <w:rPr>
                <w:b/>
                <w:bCs/>
                <w:lang w:val="uk-UA"/>
              </w:rPr>
            </w:pPr>
          </w:p>
          <w:p w14:paraId="27D29E1A" w14:textId="77777777" w:rsidR="00660B7C" w:rsidRPr="00182E40" w:rsidRDefault="00660B7C" w:rsidP="00FF6D2F">
            <w:pPr>
              <w:rPr>
                <w:b/>
                <w:bCs/>
                <w:lang w:val="uk-UA"/>
              </w:rPr>
            </w:pPr>
          </w:p>
          <w:p w14:paraId="0E71D6E3" w14:textId="77777777" w:rsidR="00660B7C" w:rsidRPr="00182E40" w:rsidRDefault="00660B7C" w:rsidP="00FF6D2F">
            <w:pPr>
              <w:rPr>
                <w:b/>
                <w:bCs/>
                <w:lang w:val="uk-UA"/>
              </w:rPr>
            </w:pPr>
          </w:p>
          <w:p w14:paraId="7A5B860F" w14:textId="77777777" w:rsidR="00660B7C" w:rsidRPr="00182E40" w:rsidRDefault="00660B7C" w:rsidP="00FF6D2F">
            <w:pPr>
              <w:rPr>
                <w:b/>
                <w:bCs/>
                <w:lang w:val="uk-UA"/>
              </w:rPr>
            </w:pPr>
          </w:p>
          <w:p w14:paraId="50A5F37C" w14:textId="77777777" w:rsidR="00660B7C" w:rsidRPr="00182E40" w:rsidRDefault="00660B7C" w:rsidP="00FF6D2F">
            <w:pPr>
              <w:rPr>
                <w:b/>
                <w:bCs/>
                <w:lang w:val="uk-UA"/>
              </w:rPr>
            </w:pPr>
          </w:p>
          <w:p w14:paraId="42FCBE82" w14:textId="77777777" w:rsidR="00660B7C" w:rsidRPr="00182E40" w:rsidRDefault="00660B7C" w:rsidP="00FF6D2F">
            <w:pPr>
              <w:rPr>
                <w:b/>
                <w:bCs/>
                <w:lang w:val="uk-UA"/>
              </w:rPr>
            </w:pPr>
          </w:p>
          <w:p w14:paraId="35C7457A" w14:textId="77777777" w:rsidR="00660B7C" w:rsidRPr="00182E40" w:rsidRDefault="00660B7C" w:rsidP="00FF6D2F">
            <w:pPr>
              <w:rPr>
                <w:b/>
                <w:bCs/>
                <w:lang w:val="uk-UA"/>
              </w:rPr>
            </w:pPr>
          </w:p>
          <w:p w14:paraId="6611065C" w14:textId="77777777" w:rsidR="00660B7C" w:rsidRPr="00182E40" w:rsidRDefault="00660B7C" w:rsidP="00FF6D2F">
            <w:pPr>
              <w:rPr>
                <w:b/>
                <w:bCs/>
                <w:lang w:val="uk-UA"/>
              </w:rPr>
            </w:pPr>
          </w:p>
          <w:p w14:paraId="1870F59E" w14:textId="77777777" w:rsidR="00660B7C" w:rsidRPr="00182E40" w:rsidRDefault="00660B7C" w:rsidP="00FF6D2F">
            <w:pPr>
              <w:rPr>
                <w:b/>
                <w:bCs/>
                <w:lang w:val="uk-UA"/>
              </w:rPr>
            </w:pPr>
          </w:p>
          <w:p w14:paraId="3D7EA853" w14:textId="77777777" w:rsidR="00660B7C" w:rsidRPr="00182E40" w:rsidRDefault="00660B7C" w:rsidP="00FF6D2F">
            <w:pPr>
              <w:rPr>
                <w:b/>
                <w:bCs/>
                <w:lang w:val="uk-UA"/>
              </w:rPr>
            </w:pPr>
          </w:p>
          <w:p w14:paraId="55E917FF" w14:textId="77777777" w:rsidR="00660B7C" w:rsidRPr="00182E40" w:rsidRDefault="00660B7C" w:rsidP="00FF6D2F">
            <w:pPr>
              <w:rPr>
                <w:b/>
                <w:bCs/>
                <w:lang w:val="uk-UA"/>
              </w:rPr>
            </w:pPr>
          </w:p>
          <w:p w14:paraId="46F5575E" w14:textId="77777777" w:rsidR="00660B7C" w:rsidRPr="00182E40" w:rsidRDefault="00660B7C" w:rsidP="00FF6D2F">
            <w:pPr>
              <w:rPr>
                <w:b/>
                <w:bCs/>
                <w:lang w:val="uk-UA"/>
              </w:rPr>
            </w:pPr>
          </w:p>
          <w:p w14:paraId="34A819B4" w14:textId="77777777" w:rsidR="00660B7C" w:rsidRPr="00182E40" w:rsidRDefault="00660B7C" w:rsidP="00FF6D2F">
            <w:pPr>
              <w:rPr>
                <w:b/>
                <w:bCs/>
                <w:lang w:val="uk-UA"/>
              </w:rPr>
            </w:pPr>
          </w:p>
          <w:p w14:paraId="79F7009F" w14:textId="77777777" w:rsidR="00660B7C" w:rsidRPr="00182E40" w:rsidRDefault="00660B7C" w:rsidP="00FF6D2F">
            <w:pPr>
              <w:rPr>
                <w:b/>
                <w:bCs/>
                <w:lang w:val="uk-UA"/>
              </w:rPr>
            </w:pPr>
          </w:p>
          <w:p w14:paraId="0C214480" w14:textId="77777777" w:rsidR="00660B7C" w:rsidRPr="00182E40" w:rsidRDefault="00660B7C" w:rsidP="00FF6D2F">
            <w:pPr>
              <w:rPr>
                <w:b/>
                <w:bCs/>
                <w:lang w:val="uk-UA"/>
              </w:rPr>
            </w:pPr>
          </w:p>
          <w:p w14:paraId="018554BF" w14:textId="77777777" w:rsidR="00660B7C" w:rsidRPr="00182E40" w:rsidRDefault="00660B7C" w:rsidP="00FF6D2F">
            <w:pPr>
              <w:rPr>
                <w:b/>
                <w:bCs/>
                <w:lang w:val="uk-UA"/>
              </w:rPr>
            </w:pPr>
          </w:p>
          <w:p w14:paraId="69FE17B6" w14:textId="77777777" w:rsidR="00660B7C" w:rsidRPr="00182E40" w:rsidRDefault="00660B7C" w:rsidP="00FF6D2F">
            <w:pPr>
              <w:rPr>
                <w:b/>
                <w:bCs/>
                <w:lang w:val="uk-UA"/>
              </w:rPr>
            </w:pPr>
          </w:p>
          <w:p w14:paraId="6A85A4E0" w14:textId="77777777" w:rsidR="00660B7C" w:rsidRPr="00182E40" w:rsidRDefault="00660B7C" w:rsidP="00FF6D2F">
            <w:pPr>
              <w:rPr>
                <w:b/>
                <w:bCs/>
                <w:lang w:val="uk-UA"/>
              </w:rPr>
            </w:pPr>
          </w:p>
          <w:p w14:paraId="09905EBD" w14:textId="77777777" w:rsidR="00660B7C" w:rsidRPr="00182E40" w:rsidRDefault="00660B7C" w:rsidP="00FF6D2F">
            <w:pPr>
              <w:rPr>
                <w:b/>
                <w:bCs/>
                <w:lang w:val="uk-UA"/>
              </w:rPr>
            </w:pPr>
          </w:p>
          <w:p w14:paraId="4C2C6EE6" w14:textId="77777777" w:rsidR="00660B7C" w:rsidRPr="00182E40" w:rsidRDefault="00660B7C" w:rsidP="00FF6D2F">
            <w:pPr>
              <w:rPr>
                <w:b/>
                <w:bCs/>
                <w:lang w:val="uk-UA"/>
              </w:rPr>
            </w:pPr>
          </w:p>
          <w:p w14:paraId="3244F585" w14:textId="77777777" w:rsidR="00660B7C" w:rsidRPr="00182E40" w:rsidRDefault="00660B7C" w:rsidP="00FF6D2F">
            <w:pPr>
              <w:rPr>
                <w:b/>
                <w:bCs/>
                <w:lang w:val="uk-UA"/>
              </w:rPr>
            </w:pPr>
          </w:p>
          <w:p w14:paraId="7CA01881" w14:textId="77777777" w:rsidR="00660B7C" w:rsidRPr="00182E40" w:rsidRDefault="00660B7C" w:rsidP="00FF6D2F">
            <w:pPr>
              <w:rPr>
                <w:b/>
                <w:bCs/>
                <w:lang w:val="uk-UA"/>
              </w:rPr>
            </w:pPr>
          </w:p>
          <w:p w14:paraId="37A5E207" w14:textId="77777777" w:rsidR="00660B7C" w:rsidRPr="00182E40" w:rsidRDefault="00660B7C" w:rsidP="00FF6D2F">
            <w:pPr>
              <w:rPr>
                <w:b/>
                <w:bCs/>
                <w:lang w:val="uk-UA"/>
              </w:rPr>
            </w:pPr>
          </w:p>
          <w:p w14:paraId="44A13594" w14:textId="77777777" w:rsidR="00660B7C" w:rsidRPr="00182E40" w:rsidRDefault="00660B7C" w:rsidP="00FF6D2F">
            <w:pPr>
              <w:rPr>
                <w:b/>
                <w:bCs/>
                <w:lang w:val="uk-UA"/>
              </w:rPr>
            </w:pPr>
          </w:p>
          <w:p w14:paraId="1AC67D8E" w14:textId="77777777" w:rsidR="00660B7C" w:rsidRPr="00182E40" w:rsidRDefault="00660B7C" w:rsidP="00FF6D2F">
            <w:pPr>
              <w:rPr>
                <w:b/>
                <w:bCs/>
                <w:lang w:val="uk-UA"/>
              </w:rPr>
            </w:pPr>
          </w:p>
          <w:p w14:paraId="546E8F9F" w14:textId="77777777" w:rsidR="00660B7C" w:rsidRPr="00182E40" w:rsidRDefault="00660B7C" w:rsidP="00FF6D2F">
            <w:pPr>
              <w:rPr>
                <w:b/>
                <w:bCs/>
                <w:lang w:val="uk-UA"/>
              </w:rPr>
            </w:pPr>
          </w:p>
          <w:p w14:paraId="06F8A96E" w14:textId="77777777" w:rsidR="00660B7C" w:rsidRPr="00182E40" w:rsidRDefault="00660B7C" w:rsidP="00FF6D2F">
            <w:pPr>
              <w:rPr>
                <w:b/>
                <w:bCs/>
                <w:lang w:val="uk-UA"/>
              </w:rPr>
            </w:pPr>
          </w:p>
          <w:p w14:paraId="6C3AFACF" w14:textId="77777777" w:rsidR="00660B7C" w:rsidRPr="00182E40" w:rsidRDefault="00660B7C" w:rsidP="00FF6D2F">
            <w:pPr>
              <w:rPr>
                <w:b/>
                <w:bCs/>
                <w:lang w:val="uk-UA"/>
              </w:rPr>
            </w:pPr>
          </w:p>
          <w:p w14:paraId="0B8AB542" w14:textId="77777777" w:rsidR="00660B7C" w:rsidRPr="00182E40" w:rsidRDefault="00660B7C" w:rsidP="00FF6D2F">
            <w:pPr>
              <w:rPr>
                <w:b/>
                <w:bCs/>
                <w:lang w:val="uk-UA"/>
              </w:rPr>
            </w:pPr>
          </w:p>
          <w:p w14:paraId="4F548B2A" w14:textId="77777777" w:rsidR="00660B7C" w:rsidRPr="00182E40" w:rsidRDefault="00660B7C" w:rsidP="00FF6D2F">
            <w:pPr>
              <w:rPr>
                <w:b/>
                <w:bCs/>
                <w:lang w:val="uk-UA"/>
              </w:rPr>
            </w:pPr>
          </w:p>
          <w:p w14:paraId="341B26E1" w14:textId="12359A09" w:rsidR="00660B7C" w:rsidRPr="00182E40" w:rsidRDefault="00660B7C" w:rsidP="00FF6D2F">
            <w:pPr>
              <w:rPr>
                <w:b/>
                <w:bCs/>
                <w:lang w:val="uk-UA"/>
              </w:rPr>
            </w:pPr>
          </w:p>
          <w:p w14:paraId="2D62FE99" w14:textId="77777777" w:rsidR="008F3882" w:rsidRPr="00182E40" w:rsidRDefault="008F3882" w:rsidP="00FF6D2F">
            <w:pPr>
              <w:rPr>
                <w:b/>
                <w:bCs/>
                <w:lang w:val="uk-UA"/>
              </w:rPr>
            </w:pPr>
          </w:p>
          <w:p w14:paraId="15C0343E" w14:textId="77777777" w:rsidR="00E83C6C" w:rsidRPr="00182E40" w:rsidRDefault="00E83C6C" w:rsidP="00FF6D2F">
            <w:pPr>
              <w:rPr>
                <w:lang w:val="uk-UA"/>
              </w:rPr>
            </w:pPr>
          </w:p>
          <w:p w14:paraId="7F5DC563" w14:textId="77777777" w:rsidR="00E83C6C" w:rsidRPr="00182E40" w:rsidRDefault="00E83C6C" w:rsidP="00FF6D2F">
            <w:pPr>
              <w:rPr>
                <w:lang w:val="uk-UA"/>
              </w:rPr>
            </w:pPr>
          </w:p>
          <w:p w14:paraId="4D1E61B2" w14:textId="77777777" w:rsidR="00E83C6C" w:rsidRPr="00182E40" w:rsidRDefault="00E83C6C" w:rsidP="00FF6D2F">
            <w:pPr>
              <w:rPr>
                <w:lang w:val="uk-UA"/>
              </w:rPr>
            </w:pPr>
          </w:p>
          <w:p w14:paraId="2DC8F534" w14:textId="77777777" w:rsidR="00E83C6C" w:rsidRPr="00182E40" w:rsidRDefault="00E83C6C" w:rsidP="00FF6D2F">
            <w:pPr>
              <w:rPr>
                <w:lang w:val="uk-UA"/>
              </w:rPr>
            </w:pPr>
          </w:p>
          <w:p w14:paraId="1AA18004" w14:textId="77777777" w:rsidR="00E83C6C" w:rsidRPr="00182E40" w:rsidRDefault="00E83C6C" w:rsidP="00FF6D2F">
            <w:pPr>
              <w:rPr>
                <w:lang w:val="uk-UA"/>
              </w:rPr>
            </w:pPr>
          </w:p>
          <w:p w14:paraId="0F15DB8E" w14:textId="77777777" w:rsidR="00E83C6C" w:rsidRPr="00182E40" w:rsidRDefault="00E83C6C" w:rsidP="00FF6D2F">
            <w:pPr>
              <w:rPr>
                <w:lang w:val="uk-UA"/>
              </w:rPr>
            </w:pPr>
          </w:p>
          <w:p w14:paraId="62EE690F" w14:textId="77777777" w:rsidR="00E83C6C" w:rsidRPr="00182E40" w:rsidRDefault="00E83C6C" w:rsidP="00FF6D2F">
            <w:pPr>
              <w:rPr>
                <w:lang w:val="uk-UA"/>
              </w:rPr>
            </w:pPr>
          </w:p>
          <w:p w14:paraId="45BA8E22" w14:textId="2FA68013" w:rsidR="008F3882" w:rsidRPr="00182E40" w:rsidRDefault="008F3882" w:rsidP="00FF6D2F">
            <w:pPr>
              <w:rPr>
                <w:b/>
                <w:bCs/>
                <w:lang w:val="uk-UA"/>
              </w:rPr>
            </w:pPr>
          </w:p>
        </w:tc>
        <w:tc>
          <w:tcPr>
            <w:tcW w:w="811" w:type="pct"/>
          </w:tcPr>
          <w:p w14:paraId="58C767B1" w14:textId="77777777" w:rsidR="00053D1D" w:rsidRPr="00182E40" w:rsidRDefault="00053D1D" w:rsidP="0030777F">
            <w:pPr>
              <w:jc w:val="center"/>
              <w:rPr>
                <w:iCs/>
                <w:lang w:val="uk-UA"/>
              </w:rPr>
            </w:pPr>
          </w:p>
          <w:p w14:paraId="144C607D" w14:textId="77777777" w:rsidR="00053D1D" w:rsidRPr="00182E40" w:rsidRDefault="00053D1D" w:rsidP="0030777F">
            <w:pPr>
              <w:jc w:val="center"/>
              <w:rPr>
                <w:iCs/>
                <w:lang w:val="uk-UA"/>
              </w:rPr>
            </w:pPr>
          </w:p>
          <w:p w14:paraId="123B3259" w14:textId="77777777" w:rsidR="00053D1D" w:rsidRPr="00182E40" w:rsidRDefault="00053D1D" w:rsidP="0030777F">
            <w:pPr>
              <w:jc w:val="center"/>
              <w:rPr>
                <w:iCs/>
                <w:lang w:val="uk-UA"/>
              </w:rPr>
            </w:pPr>
          </w:p>
          <w:p w14:paraId="2430144E" w14:textId="120C0C57" w:rsidR="00053D1D" w:rsidRPr="00182E40" w:rsidRDefault="00053D1D" w:rsidP="0030777F">
            <w:pPr>
              <w:jc w:val="center"/>
              <w:rPr>
                <w:iCs/>
                <w:lang w:val="uk-UA"/>
              </w:rPr>
            </w:pPr>
          </w:p>
          <w:p w14:paraId="73423374" w14:textId="77777777" w:rsidR="00053D1D" w:rsidRPr="00182E40" w:rsidRDefault="00053D1D" w:rsidP="0030777F">
            <w:pPr>
              <w:jc w:val="center"/>
              <w:rPr>
                <w:iCs/>
                <w:lang w:val="uk-UA"/>
              </w:rPr>
            </w:pPr>
          </w:p>
          <w:p w14:paraId="31186EC5" w14:textId="77777777" w:rsidR="00E83C6C" w:rsidRPr="00182E40" w:rsidRDefault="00E83C6C" w:rsidP="0030777F">
            <w:pPr>
              <w:jc w:val="center"/>
              <w:rPr>
                <w:iCs/>
                <w:lang w:val="uk-UA"/>
              </w:rPr>
            </w:pPr>
          </w:p>
          <w:p w14:paraId="7E400E34" w14:textId="02F85368" w:rsidR="00053D1D" w:rsidRPr="00182E40" w:rsidRDefault="00263654" w:rsidP="0030777F">
            <w:pPr>
              <w:jc w:val="center"/>
              <w:rPr>
                <w:iCs/>
                <w:lang w:val="uk-UA"/>
              </w:rPr>
            </w:pPr>
            <w:r w:rsidRPr="00182E40">
              <w:rPr>
                <w:iCs/>
                <w:lang w:val="uk-UA"/>
              </w:rPr>
              <w:t>30</w:t>
            </w:r>
            <w:r w:rsidR="000F2D0E" w:rsidRPr="00182E40">
              <w:rPr>
                <w:iCs/>
                <w:lang w:val="uk-UA"/>
              </w:rPr>
              <w:t> </w:t>
            </w:r>
            <w:r w:rsidRPr="00182E40">
              <w:rPr>
                <w:iCs/>
                <w:lang w:val="uk-UA"/>
              </w:rPr>
              <w:t>174</w:t>
            </w:r>
            <w:r w:rsidR="000F2D0E" w:rsidRPr="00182E40">
              <w:rPr>
                <w:iCs/>
                <w:lang w:val="uk-UA"/>
              </w:rPr>
              <w:t xml:space="preserve"> </w:t>
            </w:r>
            <w:r w:rsidRPr="00182E40">
              <w:rPr>
                <w:iCs/>
                <w:lang w:val="uk-UA"/>
              </w:rPr>
              <w:t>808,00</w:t>
            </w:r>
          </w:p>
          <w:p w14:paraId="65415D60" w14:textId="77777777" w:rsidR="00660B7C" w:rsidRPr="00182E40" w:rsidRDefault="00660B7C" w:rsidP="0030777F">
            <w:pPr>
              <w:jc w:val="center"/>
              <w:rPr>
                <w:iCs/>
                <w:lang w:val="uk-UA"/>
              </w:rPr>
            </w:pPr>
          </w:p>
          <w:p w14:paraId="287F1AA6" w14:textId="27E07D84" w:rsidR="00660B7C" w:rsidRPr="00182E40" w:rsidRDefault="00660B7C" w:rsidP="0030777F">
            <w:pPr>
              <w:jc w:val="center"/>
              <w:rPr>
                <w:iCs/>
                <w:lang w:val="uk-UA"/>
              </w:rPr>
            </w:pPr>
          </w:p>
          <w:p w14:paraId="6A3BF4FC" w14:textId="1932650E" w:rsidR="00660B7C" w:rsidRPr="00182E40" w:rsidRDefault="00660B7C" w:rsidP="0030777F">
            <w:pPr>
              <w:jc w:val="center"/>
              <w:rPr>
                <w:iCs/>
                <w:lang w:val="uk-UA"/>
              </w:rPr>
            </w:pPr>
          </w:p>
          <w:p w14:paraId="3D5B8714" w14:textId="7B59DE8F" w:rsidR="00660B7C" w:rsidRPr="00182E40" w:rsidRDefault="00660B7C" w:rsidP="0030777F">
            <w:pPr>
              <w:jc w:val="center"/>
              <w:rPr>
                <w:iCs/>
                <w:lang w:val="uk-UA"/>
              </w:rPr>
            </w:pPr>
          </w:p>
          <w:p w14:paraId="41BBFB0D" w14:textId="639AF92A" w:rsidR="00660B7C" w:rsidRPr="00182E40" w:rsidRDefault="00660B7C" w:rsidP="0030777F">
            <w:pPr>
              <w:jc w:val="center"/>
              <w:rPr>
                <w:iCs/>
                <w:lang w:val="uk-UA"/>
              </w:rPr>
            </w:pPr>
          </w:p>
          <w:p w14:paraId="4B55991F" w14:textId="2DE02470" w:rsidR="00660B7C" w:rsidRPr="00182E40" w:rsidRDefault="00660B7C" w:rsidP="0030777F">
            <w:pPr>
              <w:jc w:val="center"/>
              <w:rPr>
                <w:iCs/>
                <w:lang w:val="uk-UA"/>
              </w:rPr>
            </w:pPr>
          </w:p>
          <w:p w14:paraId="0AE29EED" w14:textId="32F7B374" w:rsidR="00660B7C" w:rsidRPr="00182E40" w:rsidRDefault="00660B7C" w:rsidP="0030777F">
            <w:pPr>
              <w:jc w:val="center"/>
              <w:rPr>
                <w:iCs/>
                <w:lang w:val="uk-UA"/>
              </w:rPr>
            </w:pPr>
          </w:p>
          <w:p w14:paraId="63AC3C4F" w14:textId="6192945D" w:rsidR="00660B7C" w:rsidRPr="00182E40" w:rsidRDefault="00660B7C" w:rsidP="0030777F">
            <w:pPr>
              <w:jc w:val="center"/>
              <w:rPr>
                <w:iCs/>
                <w:lang w:val="uk-UA"/>
              </w:rPr>
            </w:pPr>
          </w:p>
          <w:p w14:paraId="4F52A2AE" w14:textId="3037C075" w:rsidR="00660B7C" w:rsidRPr="00182E40" w:rsidRDefault="00660B7C" w:rsidP="0030777F">
            <w:pPr>
              <w:jc w:val="center"/>
              <w:rPr>
                <w:iCs/>
                <w:lang w:val="uk-UA"/>
              </w:rPr>
            </w:pPr>
          </w:p>
          <w:p w14:paraId="65DF1AC6" w14:textId="3B1308B4" w:rsidR="00660B7C" w:rsidRPr="00182E40" w:rsidRDefault="00660B7C" w:rsidP="0030777F">
            <w:pPr>
              <w:jc w:val="center"/>
              <w:rPr>
                <w:iCs/>
                <w:lang w:val="uk-UA"/>
              </w:rPr>
            </w:pPr>
          </w:p>
          <w:p w14:paraId="6441B502" w14:textId="47CA02D7" w:rsidR="00660B7C" w:rsidRPr="00182E40" w:rsidRDefault="00660B7C" w:rsidP="0030777F">
            <w:pPr>
              <w:jc w:val="center"/>
              <w:rPr>
                <w:iCs/>
                <w:lang w:val="uk-UA"/>
              </w:rPr>
            </w:pPr>
          </w:p>
          <w:p w14:paraId="2BDBC846" w14:textId="299EFAED" w:rsidR="00660B7C" w:rsidRPr="00182E40" w:rsidRDefault="00660B7C" w:rsidP="0030777F">
            <w:pPr>
              <w:jc w:val="center"/>
              <w:rPr>
                <w:iCs/>
                <w:lang w:val="uk-UA"/>
              </w:rPr>
            </w:pPr>
          </w:p>
          <w:p w14:paraId="530D133D" w14:textId="37A7ED64" w:rsidR="00660B7C" w:rsidRPr="00182E40" w:rsidRDefault="00660B7C" w:rsidP="0030777F">
            <w:pPr>
              <w:jc w:val="center"/>
              <w:rPr>
                <w:iCs/>
                <w:lang w:val="uk-UA"/>
              </w:rPr>
            </w:pPr>
          </w:p>
          <w:p w14:paraId="404AF430" w14:textId="1686ADA2" w:rsidR="00660B7C" w:rsidRPr="00182E40" w:rsidRDefault="00660B7C" w:rsidP="0030777F">
            <w:pPr>
              <w:jc w:val="center"/>
              <w:rPr>
                <w:iCs/>
                <w:lang w:val="uk-UA"/>
              </w:rPr>
            </w:pPr>
          </w:p>
          <w:p w14:paraId="47BFCB4F" w14:textId="23E77D07" w:rsidR="00660B7C" w:rsidRPr="00182E40" w:rsidRDefault="00660B7C" w:rsidP="0030777F">
            <w:pPr>
              <w:jc w:val="center"/>
              <w:rPr>
                <w:iCs/>
                <w:lang w:val="uk-UA"/>
              </w:rPr>
            </w:pPr>
          </w:p>
          <w:p w14:paraId="02B43B88" w14:textId="575C768B" w:rsidR="00660B7C" w:rsidRPr="00182E40" w:rsidRDefault="00660B7C" w:rsidP="0030777F">
            <w:pPr>
              <w:jc w:val="center"/>
              <w:rPr>
                <w:iCs/>
                <w:lang w:val="uk-UA"/>
              </w:rPr>
            </w:pPr>
          </w:p>
          <w:p w14:paraId="113C9DCD" w14:textId="5D7E69C8" w:rsidR="00660B7C" w:rsidRPr="00182E40" w:rsidRDefault="00660B7C" w:rsidP="0030777F">
            <w:pPr>
              <w:jc w:val="center"/>
              <w:rPr>
                <w:iCs/>
                <w:lang w:val="uk-UA"/>
              </w:rPr>
            </w:pPr>
          </w:p>
          <w:p w14:paraId="55AD1338" w14:textId="6BC724F5" w:rsidR="00660B7C" w:rsidRPr="00182E40" w:rsidRDefault="00660B7C" w:rsidP="0030777F">
            <w:pPr>
              <w:jc w:val="center"/>
              <w:rPr>
                <w:iCs/>
                <w:lang w:val="uk-UA"/>
              </w:rPr>
            </w:pPr>
          </w:p>
          <w:p w14:paraId="51E1AE22" w14:textId="59E2342E" w:rsidR="00660B7C" w:rsidRPr="00182E40" w:rsidRDefault="00660B7C" w:rsidP="0030777F">
            <w:pPr>
              <w:jc w:val="center"/>
              <w:rPr>
                <w:iCs/>
                <w:lang w:val="uk-UA"/>
              </w:rPr>
            </w:pPr>
          </w:p>
          <w:p w14:paraId="55F89CC8" w14:textId="3DA376DA" w:rsidR="00660B7C" w:rsidRPr="00182E40" w:rsidRDefault="00660B7C" w:rsidP="0030777F">
            <w:pPr>
              <w:jc w:val="center"/>
              <w:rPr>
                <w:iCs/>
                <w:lang w:val="uk-UA"/>
              </w:rPr>
            </w:pPr>
          </w:p>
          <w:p w14:paraId="43136D00" w14:textId="5B4970BD" w:rsidR="00660B7C" w:rsidRPr="00182E40" w:rsidRDefault="00660B7C" w:rsidP="0030777F">
            <w:pPr>
              <w:jc w:val="center"/>
              <w:rPr>
                <w:iCs/>
                <w:lang w:val="uk-UA"/>
              </w:rPr>
            </w:pPr>
          </w:p>
          <w:p w14:paraId="2B76F766" w14:textId="0DFDDDBF" w:rsidR="00660B7C" w:rsidRPr="00182E40" w:rsidRDefault="00660B7C" w:rsidP="0030777F">
            <w:pPr>
              <w:jc w:val="center"/>
              <w:rPr>
                <w:iCs/>
                <w:lang w:val="uk-UA"/>
              </w:rPr>
            </w:pPr>
          </w:p>
          <w:p w14:paraId="5F30AC1F" w14:textId="694802E4" w:rsidR="00660B7C" w:rsidRPr="00182E40" w:rsidRDefault="00660B7C" w:rsidP="0030777F">
            <w:pPr>
              <w:jc w:val="center"/>
              <w:rPr>
                <w:iCs/>
                <w:lang w:val="uk-UA"/>
              </w:rPr>
            </w:pPr>
          </w:p>
          <w:p w14:paraId="0AA3D8AC" w14:textId="4ABBEAEB" w:rsidR="00660B7C" w:rsidRPr="00182E40" w:rsidRDefault="00660B7C" w:rsidP="0030777F">
            <w:pPr>
              <w:jc w:val="center"/>
              <w:rPr>
                <w:iCs/>
                <w:lang w:val="uk-UA"/>
              </w:rPr>
            </w:pPr>
          </w:p>
          <w:p w14:paraId="26300833" w14:textId="1BB7434D" w:rsidR="00660B7C" w:rsidRPr="00182E40" w:rsidRDefault="00660B7C" w:rsidP="0030777F">
            <w:pPr>
              <w:jc w:val="center"/>
              <w:rPr>
                <w:iCs/>
                <w:lang w:val="uk-UA"/>
              </w:rPr>
            </w:pPr>
          </w:p>
          <w:p w14:paraId="609DB258" w14:textId="1CCFBDDA" w:rsidR="00660B7C" w:rsidRPr="00182E40" w:rsidRDefault="00660B7C" w:rsidP="0030777F">
            <w:pPr>
              <w:jc w:val="center"/>
              <w:rPr>
                <w:iCs/>
                <w:lang w:val="uk-UA"/>
              </w:rPr>
            </w:pPr>
          </w:p>
          <w:p w14:paraId="68B30C8A" w14:textId="37F4FAC0" w:rsidR="00660B7C" w:rsidRPr="00182E40" w:rsidRDefault="00660B7C" w:rsidP="0030777F">
            <w:pPr>
              <w:jc w:val="center"/>
              <w:rPr>
                <w:iCs/>
                <w:lang w:val="uk-UA"/>
              </w:rPr>
            </w:pPr>
          </w:p>
          <w:p w14:paraId="4C4471D0" w14:textId="78CF1F23" w:rsidR="00660B7C" w:rsidRPr="00182E40" w:rsidRDefault="00660B7C" w:rsidP="0030777F">
            <w:pPr>
              <w:jc w:val="center"/>
              <w:rPr>
                <w:iCs/>
                <w:lang w:val="uk-UA"/>
              </w:rPr>
            </w:pPr>
          </w:p>
          <w:p w14:paraId="3CEA751B" w14:textId="099B5C29" w:rsidR="00660B7C" w:rsidRPr="00182E40" w:rsidRDefault="00660B7C" w:rsidP="0030777F">
            <w:pPr>
              <w:jc w:val="center"/>
              <w:rPr>
                <w:iCs/>
                <w:lang w:val="uk-UA"/>
              </w:rPr>
            </w:pPr>
          </w:p>
          <w:p w14:paraId="282B5215" w14:textId="20F8CA85" w:rsidR="00660B7C" w:rsidRPr="00182E40" w:rsidRDefault="00660B7C" w:rsidP="0030777F">
            <w:pPr>
              <w:jc w:val="center"/>
              <w:rPr>
                <w:iCs/>
                <w:lang w:val="uk-UA"/>
              </w:rPr>
            </w:pPr>
          </w:p>
          <w:p w14:paraId="037E1076" w14:textId="164A1E91" w:rsidR="00660B7C" w:rsidRPr="00182E40" w:rsidRDefault="00660B7C" w:rsidP="0030777F">
            <w:pPr>
              <w:jc w:val="center"/>
              <w:rPr>
                <w:iCs/>
                <w:lang w:val="uk-UA"/>
              </w:rPr>
            </w:pPr>
          </w:p>
          <w:p w14:paraId="34834DC9" w14:textId="2C4BD8D6" w:rsidR="00660B7C" w:rsidRPr="00182E40" w:rsidRDefault="00660B7C" w:rsidP="0030777F">
            <w:pPr>
              <w:jc w:val="center"/>
              <w:rPr>
                <w:iCs/>
                <w:lang w:val="uk-UA"/>
              </w:rPr>
            </w:pPr>
          </w:p>
          <w:p w14:paraId="74CA41C9" w14:textId="49CDF751" w:rsidR="00660B7C" w:rsidRPr="00182E40" w:rsidRDefault="00660B7C" w:rsidP="0030777F">
            <w:pPr>
              <w:jc w:val="center"/>
              <w:rPr>
                <w:iCs/>
                <w:lang w:val="uk-UA"/>
              </w:rPr>
            </w:pPr>
          </w:p>
          <w:p w14:paraId="7D95C00E" w14:textId="77777777" w:rsidR="008F3882" w:rsidRPr="00182E40" w:rsidRDefault="008F3882" w:rsidP="0030777F">
            <w:pPr>
              <w:jc w:val="center"/>
              <w:rPr>
                <w:iCs/>
                <w:lang w:val="uk-UA"/>
              </w:rPr>
            </w:pPr>
          </w:p>
          <w:p w14:paraId="11E196CF" w14:textId="77777777" w:rsidR="00E83C6C" w:rsidRPr="00182E40" w:rsidRDefault="00E83C6C" w:rsidP="0030777F">
            <w:pPr>
              <w:jc w:val="center"/>
              <w:rPr>
                <w:iCs/>
                <w:lang w:val="uk-UA"/>
              </w:rPr>
            </w:pPr>
          </w:p>
          <w:p w14:paraId="78CD8A27" w14:textId="77777777" w:rsidR="00E83C6C" w:rsidRPr="00182E40" w:rsidRDefault="00E83C6C" w:rsidP="0030777F">
            <w:pPr>
              <w:jc w:val="center"/>
              <w:rPr>
                <w:iCs/>
                <w:lang w:val="uk-UA"/>
              </w:rPr>
            </w:pPr>
          </w:p>
          <w:p w14:paraId="49BFF1D9" w14:textId="77777777" w:rsidR="00E83C6C" w:rsidRPr="00182E40" w:rsidRDefault="00E83C6C" w:rsidP="0030777F">
            <w:pPr>
              <w:jc w:val="center"/>
              <w:rPr>
                <w:iCs/>
                <w:lang w:val="uk-UA"/>
              </w:rPr>
            </w:pPr>
          </w:p>
          <w:p w14:paraId="20F23429" w14:textId="77777777" w:rsidR="00E83C6C" w:rsidRPr="00182E40" w:rsidRDefault="00E83C6C" w:rsidP="0030777F">
            <w:pPr>
              <w:jc w:val="center"/>
              <w:rPr>
                <w:iCs/>
                <w:lang w:val="uk-UA"/>
              </w:rPr>
            </w:pPr>
          </w:p>
          <w:p w14:paraId="37953A0E" w14:textId="77777777" w:rsidR="00E83C6C" w:rsidRPr="00182E40" w:rsidRDefault="00E83C6C" w:rsidP="0030777F">
            <w:pPr>
              <w:jc w:val="center"/>
              <w:rPr>
                <w:iCs/>
                <w:lang w:val="uk-UA"/>
              </w:rPr>
            </w:pPr>
          </w:p>
          <w:p w14:paraId="3CD771A9" w14:textId="77777777" w:rsidR="00E83C6C" w:rsidRPr="00182E40" w:rsidRDefault="00E83C6C" w:rsidP="0030777F">
            <w:pPr>
              <w:jc w:val="center"/>
              <w:rPr>
                <w:iCs/>
                <w:lang w:val="uk-UA"/>
              </w:rPr>
            </w:pPr>
          </w:p>
          <w:p w14:paraId="42963FBB" w14:textId="77777777" w:rsidR="00E83C6C" w:rsidRPr="00182E40" w:rsidRDefault="00E83C6C" w:rsidP="0030777F">
            <w:pPr>
              <w:jc w:val="center"/>
              <w:rPr>
                <w:iCs/>
                <w:lang w:val="uk-UA"/>
              </w:rPr>
            </w:pPr>
          </w:p>
          <w:p w14:paraId="20EB7E4D" w14:textId="22FB7FA3" w:rsidR="00660B7C" w:rsidRPr="00182E40" w:rsidRDefault="00660B7C" w:rsidP="0030777F">
            <w:pPr>
              <w:jc w:val="center"/>
              <w:rPr>
                <w:iCs/>
                <w:lang w:val="uk-UA"/>
              </w:rPr>
            </w:pPr>
          </w:p>
        </w:tc>
        <w:tc>
          <w:tcPr>
            <w:tcW w:w="810" w:type="pct"/>
          </w:tcPr>
          <w:p w14:paraId="0FBC3070" w14:textId="77777777" w:rsidR="00053D1D" w:rsidRPr="00182E40" w:rsidRDefault="00053D1D" w:rsidP="0030777F">
            <w:pPr>
              <w:jc w:val="center"/>
              <w:rPr>
                <w:iCs/>
                <w:lang w:val="uk-UA"/>
              </w:rPr>
            </w:pPr>
          </w:p>
          <w:p w14:paraId="72037AAA" w14:textId="77777777" w:rsidR="00053D1D" w:rsidRPr="00182E40" w:rsidRDefault="00053D1D" w:rsidP="0030777F">
            <w:pPr>
              <w:jc w:val="center"/>
              <w:rPr>
                <w:iCs/>
                <w:lang w:val="uk-UA"/>
              </w:rPr>
            </w:pPr>
          </w:p>
          <w:p w14:paraId="4913F7F1" w14:textId="77777777" w:rsidR="00053D1D" w:rsidRPr="00182E40" w:rsidRDefault="00053D1D" w:rsidP="0030777F">
            <w:pPr>
              <w:jc w:val="center"/>
              <w:rPr>
                <w:iCs/>
                <w:lang w:val="uk-UA"/>
              </w:rPr>
            </w:pPr>
          </w:p>
          <w:p w14:paraId="298301E3" w14:textId="4DBCDEC7" w:rsidR="00053D1D" w:rsidRPr="00182E40" w:rsidRDefault="00053D1D" w:rsidP="0030777F">
            <w:pPr>
              <w:jc w:val="center"/>
              <w:rPr>
                <w:iCs/>
                <w:lang w:val="uk-UA"/>
              </w:rPr>
            </w:pPr>
          </w:p>
          <w:p w14:paraId="61BB5906" w14:textId="77777777" w:rsidR="00053D1D" w:rsidRPr="00182E40" w:rsidRDefault="00053D1D" w:rsidP="0030777F">
            <w:pPr>
              <w:jc w:val="center"/>
              <w:rPr>
                <w:iCs/>
                <w:lang w:val="uk-UA"/>
              </w:rPr>
            </w:pPr>
          </w:p>
          <w:p w14:paraId="6733B42A" w14:textId="77777777" w:rsidR="00E83C6C" w:rsidRPr="00182E40" w:rsidRDefault="00E83C6C" w:rsidP="0030777F">
            <w:pPr>
              <w:jc w:val="center"/>
              <w:rPr>
                <w:iCs/>
                <w:lang w:val="uk-UA"/>
              </w:rPr>
            </w:pPr>
          </w:p>
          <w:p w14:paraId="0A795BE0" w14:textId="7A570DDA" w:rsidR="00053D1D" w:rsidRPr="00182E40" w:rsidRDefault="00263654" w:rsidP="0030777F">
            <w:pPr>
              <w:jc w:val="center"/>
              <w:rPr>
                <w:iCs/>
                <w:lang w:val="uk-UA"/>
              </w:rPr>
            </w:pPr>
            <w:r w:rsidRPr="00182E40">
              <w:rPr>
                <w:iCs/>
                <w:lang w:val="uk-UA"/>
              </w:rPr>
              <w:t>30</w:t>
            </w:r>
            <w:r w:rsidR="000F2D0E" w:rsidRPr="00182E40">
              <w:rPr>
                <w:iCs/>
                <w:lang w:val="uk-UA"/>
              </w:rPr>
              <w:t> </w:t>
            </w:r>
            <w:r w:rsidRPr="00182E40">
              <w:rPr>
                <w:iCs/>
                <w:lang w:val="uk-UA"/>
              </w:rPr>
              <w:t>174</w:t>
            </w:r>
            <w:r w:rsidR="000F2D0E" w:rsidRPr="00182E40">
              <w:rPr>
                <w:iCs/>
                <w:lang w:val="uk-UA"/>
              </w:rPr>
              <w:t xml:space="preserve"> </w:t>
            </w:r>
            <w:r w:rsidRPr="00182E40">
              <w:rPr>
                <w:iCs/>
                <w:lang w:val="uk-UA"/>
              </w:rPr>
              <w:t>808,00</w:t>
            </w:r>
          </w:p>
          <w:p w14:paraId="0F4F4696" w14:textId="77777777" w:rsidR="00660B7C" w:rsidRPr="00182E40" w:rsidRDefault="00660B7C" w:rsidP="0030777F">
            <w:pPr>
              <w:jc w:val="center"/>
              <w:rPr>
                <w:iCs/>
                <w:lang w:val="uk-UA"/>
              </w:rPr>
            </w:pPr>
          </w:p>
          <w:p w14:paraId="76FD7A78" w14:textId="77777777" w:rsidR="00660B7C" w:rsidRPr="00182E40" w:rsidRDefault="00660B7C" w:rsidP="0030777F">
            <w:pPr>
              <w:jc w:val="center"/>
              <w:rPr>
                <w:iCs/>
                <w:lang w:val="uk-UA"/>
              </w:rPr>
            </w:pPr>
          </w:p>
          <w:p w14:paraId="21A08112" w14:textId="77777777" w:rsidR="00660B7C" w:rsidRPr="00182E40" w:rsidRDefault="00660B7C" w:rsidP="0030777F">
            <w:pPr>
              <w:jc w:val="center"/>
              <w:rPr>
                <w:iCs/>
                <w:lang w:val="uk-UA"/>
              </w:rPr>
            </w:pPr>
          </w:p>
          <w:p w14:paraId="5F7BB192" w14:textId="77777777" w:rsidR="00660B7C" w:rsidRPr="00182E40" w:rsidRDefault="00660B7C" w:rsidP="0030777F">
            <w:pPr>
              <w:jc w:val="center"/>
              <w:rPr>
                <w:iCs/>
                <w:lang w:val="uk-UA"/>
              </w:rPr>
            </w:pPr>
          </w:p>
          <w:p w14:paraId="7891C4A1" w14:textId="77777777" w:rsidR="00660B7C" w:rsidRPr="00182E40" w:rsidRDefault="00660B7C" w:rsidP="0030777F">
            <w:pPr>
              <w:jc w:val="center"/>
              <w:rPr>
                <w:iCs/>
                <w:lang w:val="uk-UA"/>
              </w:rPr>
            </w:pPr>
          </w:p>
          <w:p w14:paraId="7DDE63CE" w14:textId="77777777" w:rsidR="00660B7C" w:rsidRPr="00182E40" w:rsidRDefault="00660B7C" w:rsidP="0030777F">
            <w:pPr>
              <w:jc w:val="center"/>
              <w:rPr>
                <w:iCs/>
                <w:lang w:val="uk-UA"/>
              </w:rPr>
            </w:pPr>
          </w:p>
          <w:p w14:paraId="5A94C8EE" w14:textId="77777777" w:rsidR="00660B7C" w:rsidRPr="00182E40" w:rsidRDefault="00660B7C" w:rsidP="0030777F">
            <w:pPr>
              <w:jc w:val="center"/>
              <w:rPr>
                <w:iCs/>
                <w:lang w:val="uk-UA"/>
              </w:rPr>
            </w:pPr>
          </w:p>
          <w:p w14:paraId="60BD55A1" w14:textId="77777777" w:rsidR="00660B7C" w:rsidRPr="00182E40" w:rsidRDefault="00660B7C" w:rsidP="0030777F">
            <w:pPr>
              <w:jc w:val="center"/>
              <w:rPr>
                <w:iCs/>
                <w:lang w:val="uk-UA"/>
              </w:rPr>
            </w:pPr>
          </w:p>
          <w:p w14:paraId="2048A66F" w14:textId="77777777" w:rsidR="00660B7C" w:rsidRPr="00182E40" w:rsidRDefault="00660B7C" w:rsidP="0030777F">
            <w:pPr>
              <w:jc w:val="center"/>
              <w:rPr>
                <w:iCs/>
                <w:lang w:val="uk-UA"/>
              </w:rPr>
            </w:pPr>
          </w:p>
          <w:p w14:paraId="27DB40AF" w14:textId="77777777" w:rsidR="00660B7C" w:rsidRPr="00182E40" w:rsidRDefault="00660B7C" w:rsidP="0030777F">
            <w:pPr>
              <w:jc w:val="center"/>
              <w:rPr>
                <w:iCs/>
                <w:lang w:val="uk-UA"/>
              </w:rPr>
            </w:pPr>
          </w:p>
          <w:p w14:paraId="2EAB3980" w14:textId="77777777" w:rsidR="00660B7C" w:rsidRPr="00182E40" w:rsidRDefault="00660B7C" w:rsidP="0030777F">
            <w:pPr>
              <w:jc w:val="center"/>
              <w:rPr>
                <w:iCs/>
                <w:lang w:val="uk-UA"/>
              </w:rPr>
            </w:pPr>
          </w:p>
          <w:p w14:paraId="4918BF4E" w14:textId="77777777" w:rsidR="00660B7C" w:rsidRPr="00182E40" w:rsidRDefault="00660B7C" w:rsidP="0030777F">
            <w:pPr>
              <w:jc w:val="center"/>
              <w:rPr>
                <w:iCs/>
                <w:lang w:val="uk-UA"/>
              </w:rPr>
            </w:pPr>
          </w:p>
          <w:p w14:paraId="44744BCB" w14:textId="77777777" w:rsidR="00660B7C" w:rsidRPr="00182E40" w:rsidRDefault="00660B7C" w:rsidP="0030777F">
            <w:pPr>
              <w:jc w:val="center"/>
              <w:rPr>
                <w:iCs/>
                <w:lang w:val="uk-UA"/>
              </w:rPr>
            </w:pPr>
          </w:p>
          <w:p w14:paraId="741DD34D" w14:textId="77777777" w:rsidR="00660B7C" w:rsidRPr="00182E40" w:rsidRDefault="00660B7C" w:rsidP="0030777F">
            <w:pPr>
              <w:jc w:val="center"/>
              <w:rPr>
                <w:iCs/>
                <w:lang w:val="uk-UA"/>
              </w:rPr>
            </w:pPr>
          </w:p>
          <w:p w14:paraId="3404A499" w14:textId="77777777" w:rsidR="00660B7C" w:rsidRPr="00182E40" w:rsidRDefault="00660B7C" w:rsidP="0030777F">
            <w:pPr>
              <w:jc w:val="center"/>
              <w:rPr>
                <w:iCs/>
                <w:lang w:val="uk-UA"/>
              </w:rPr>
            </w:pPr>
          </w:p>
          <w:p w14:paraId="63EC979B" w14:textId="77777777" w:rsidR="00660B7C" w:rsidRPr="00182E40" w:rsidRDefault="00660B7C" w:rsidP="0030777F">
            <w:pPr>
              <w:jc w:val="center"/>
              <w:rPr>
                <w:iCs/>
                <w:lang w:val="uk-UA"/>
              </w:rPr>
            </w:pPr>
          </w:p>
          <w:p w14:paraId="20F23676" w14:textId="77777777" w:rsidR="00660B7C" w:rsidRPr="00182E40" w:rsidRDefault="00660B7C" w:rsidP="0030777F">
            <w:pPr>
              <w:jc w:val="center"/>
              <w:rPr>
                <w:iCs/>
                <w:lang w:val="uk-UA"/>
              </w:rPr>
            </w:pPr>
          </w:p>
          <w:p w14:paraId="7668ABB5" w14:textId="77777777" w:rsidR="00660B7C" w:rsidRPr="00182E40" w:rsidRDefault="00660B7C" w:rsidP="0030777F">
            <w:pPr>
              <w:jc w:val="center"/>
              <w:rPr>
                <w:iCs/>
                <w:lang w:val="uk-UA"/>
              </w:rPr>
            </w:pPr>
          </w:p>
          <w:p w14:paraId="41E8A206" w14:textId="77777777" w:rsidR="00660B7C" w:rsidRPr="00182E40" w:rsidRDefault="00660B7C" w:rsidP="0030777F">
            <w:pPr>
              <w:jc w:val="center"/>
              <w:rPr>
                <w:iCs/>
                <w:lang w:val="uk-UA"/>
              </w:rPr>
            </w:pPr>
          </w:p>
          <w:p w14:paraId="552CB63D" w14:textId="77777777" w:rsidR="00660B7C" w:rsidRPr="00182E40" w:rsidRDefault="00660B7C" w:rsidP="0030777F">
            <w:pPr>
              <w:jc w:val="center"/>
              <w:rPr>
                <w:iCs/>
                <w:lang w:val="uk-UA"/>
              </w:rPr>
            </w:pPr>
          </w:p>
          <w:p w14:paraId="6575B84B" w14:textId="77777777" w:rsidR="00660B7C" w:rsidRPr="00182E40" w:rsidRDefault="00660B7C" w:rsidP="0030777F">
            <w:pPr>
              <w:jc w:val="center"/>
              <w:rPr>
                <w:iCs/>
                <w:lang w:val="uk-UA"/>
              </w:rPr>
            </w:pPr>
          </w:p>
          <w:p w14:paraId="65EC5233" w14:textId="77777777" w:rsidR="00660B7C" w:rsidRPr="00182E40" w:rsidRDefault="00660B7C" w:rsidP="0030777F">
            <w:pPr>
              <w:jc w:val="center"/>
              <w:rPr>
                <w:iCs/>
                <w:lang w:val="uk-UA"/>
              </w:rPr>
            </w:pPr>
          </w:p>
          <w:p w14:paraId="29F248D7" w14:textId="77777777" w:rsidR="00660B7C" w:rsidRPr="00182E40" w:rsidRDefault="00660B7C" w:rsidP="0030777F">
            <w:pPr>
              <w:jc w:val="center"/>
              <w:rPr>
                <w:iCs/>
                <w:lang w:val="uk-UA"/>
              </w:rPr>
            </w:pPr>
          </w:p>
          <w:p w14:paraId="2CCD0063" w14:textId="77777777" w:rsidR="00660B7C" w:rsidRPr="00182E40" w:rsidRDefault="00660B7C" w:rsidP="0030777F">
            <w:pPr>
              <w:jc w:val="center"/>
              <w:rPr>
                <w:iCs/>
                <w:lang w:val="uk-UA"/>
              </w:rPr>
            </w:pPr>
          </w:p>
          <w:p w14:paraId="144C18FB" w14:textId="77777777" w:rsidR="00660B7C" w:rsidRPr="00182E40" w:rsidRDefault="00660B7C" w:rsidP="0030777F">
            <w:pPr>
              <w:jc w:val="center"/>
              <w:rPr>
                <w:iCs/>
                <w:lang w:val="uk-UA"/>
              </w:rPr>
            </w:pPr>
          </w:p>
          <w:p w14:paraId="78BB98F6" w14:textId="77777777" w:rsidR="00660B7C" w:rsidRPr="00182E40" w:rsidRDefault="00660B7C" w:rsidP="0030777F">
            <w:pPr>
              <w:jc w:val="center"/>
              <w:rPr>
                <w:iCs/>
                <w:lang w:val="uk-UA"/>
              </w:rPr>
            </w:pPr>
          </w:p>
          <w:p w14:paraId="14D29C53" w14:textId="77777777" w:rsidR="00660B7C" w:rsidRPr="00182E40" w:rsidRDefault="00660B7C" w:rsidP="0030777F">
            <w:pPr>
              <w:jc w:val="center"/>
              <w:rPr>
                <w:iCs/>
                <w:lang w:val="uk-UA"/>
              </w:rPr>
            </w:pPr>
          </w:p>
          <w:p w14:paraId="6A7F73F5" w14:textId="77777777" w:rsidR="00660B7C" w:rsidRPr="00182E40" w:rsidRDefault="00660B7C" w:rsidP="0030777F">
            <w:pPr>
              <w:jc w:val="center"/>
              <w:rPr>
                <w:iCs/>
                <w:lang w:val="uk-UA"/>
              </w:rPr>
            </w:pPr>
          </w:p>
          <w:p w14:paraId="5E919C95" w14:textId="77777777" w:rsidR="00660B7C" w:rsidRPr="00182E40" w:rsidRDefault="00660B7C" w:rsidP="0030777F">
            <w:pPr>
              <w:jc w:val="center"/>
              <w:rPr>
                <w:iCs/>
                <w:lang w:val="uk-UA"/>
              </w:rPr>
            </w:pPr>
          </w:p>
          <w:p w14:paraId="55F87BD0" w14:textId="77777777" w:rsidR="00660B7C" w:rsidRPr="00182E40" w:rsidRDefault="00660B7C" w:rsidP="0030777F">
            <w:pPr>
              <w:jc w:val="center"/>
              <w:rPr>
                <w:iCs/>
                <w:lang w:val="uk-UA"/>
              </w:rPr>
            </w:pPr>
          </w:p>
          <w:p w14:paraId="3E1DFE4B" w14:textId="77777777" w:rsidR="00660B7C" w:rsidRPr="00182E40" w:rsidRDefault="00660B7C" w:rsidP="0030777F">
            <w:pPr>
              <w:jc w:val="center"/>
              <w:rPr>
                <w:iCs/>
                <w:lang w:val="uk-UA"/>
              </w:rPr>
            </w:pPr>
          </w:p>
          <w:p w14:paraId="70EE3670" w14:textId="74F5CCEC" w:rsidR="00660B7C" w:rsidRPr="00182E40" w:rsidRDefault="00660B7C" w:rsidP="0030777F">
            <w:pPr>
              <w:jc w:val="center"/>
              <w:rPr>
                <w:iCs/>
                <w:lang w:val="uk-UA"/>
              </w:rPr>
            </w:pPr>
          </w:p>
          <w:p w14:paraId="14C3730C" w14:textId="77777777" w:rsidR="008F3882" w:rsidRPr="00182E40" w:rsidRDefault="008F3882" w:rsidP="0030777F">
            <w:pPr>
              <w:jc w:val="center"/>
              <w:rPr>
                <w:iCs/>
                <w:lang w:val="uk-UA"/>
              </w:rPr>
            </w:pPr>
          </w:p>
          <w:p w14:paraId="3421045E" w14:textId="77777777" w:rsidR="00660B7C" w:rsidRPr="00182E40" w:rsidRDefault="00660B7C" w:rsidP="0030777F">
            <w:pPr>
              <w:jc w:val="center"/>
              <w:rPr>
                <w:iCs/>
                <w:lang w:val="uk-UA"/>
              </w:rPr>
            </w:pPr>
          </w:p>
          <w:p w14:paraId="0814C673" w14:textId="77777777" w:rsidR="00E83C6C" w:rsidRPr="00182E40" w:rsidRDefault="00E83C6C" w:rsidP="0030777F">
            <w:pPr>
              <w:jc w:val="center"/>
              <w:rPr>
                <w:iCs/>
                <w:lang w:val="uk-UA"/>
              </w:rPr>
            </w:pPr>
          </w:p>
          <w:p w14:paraId="4D896852" w14:textId="77777777" w:rsidR="00E83C6C" w:rsidRPr="00182E40" w:rsidRDefault="00E83C6C" w:rsidP="0030777F">
            <w:pPr>
              <w:jc w:val="center"/>
              <w:rPr>
                <w:iCs/>
                <w:lang w:val="uk-UA"/>
              </w:rPr>
            </w:pPr>
          </w:p>
          <w:p w14:paraId="1AE97CBB" w14:textId="77777777" w:rsidR="00E83C6C" w:rsidRPr="00182E40" w:rsidRDefault="00E83C6C" w:rsidP="0030777F">
            <w:pPr>
              <w:jc w:val="center"/>
              <w:rPr>
                <w:iCs/>
                <w:lang w:val="uk-UA"/>
              </w:rPr>
            </w:pPr>
          </w:p>
          <w:p w14:paraId="0A531DC9" w14:textId="77777777" w:rsidR="00E83C6C" w:rsidRPr="00182E40" w:rsidRDefault="00E83C6C" w:rsidP="0030777F">
            <w:pPr>
              <w:jc w:val="center"/>
              <w:rPr>
                <w:iCs/>
                <w:lang w:val="uk-UA"/>
              </w:rPr>
            </w:pPr>
          </w:p>
          <w:p w14:paraId="7042A045" w14:textId="77777777" w:rsidR="00E83C6C" w:rsidRPr="00182E40" w:rsidRDefault="00E83C6C" w:rsidP="0030777F">
            <w:pPr>
              <w:jc w:val="center"/>
              <w:rPr>
                <w:iCs/>
                <w:lang w:val="uk-UA"/>
              </w:rPr>
            </w:pPr>
          </w:p>
          <w:p w14:paraId="1D55EA8A" w14:textId="77777777" w:rsidR="00E83C6C" w:rsidRPr="00182E40" w:rsidRDefault="00E83C6C" w:rsidP="0030777F">
            <w:pPr>
              <w:jc w:val="center"/>
              <w:rPr>
                <w:iCs/>
                <w:lang w:val="uk-UA"/>
              </w:rPr>
            </w:pPr>
          </w:p>
          <w:p w14:paraId="7B39974B" w14:textId="77777777" w:rsidR="00E83C6C" w:rsidRPr="00182E40" w:rsidRDefault="00E83C6C" w:rsidP="0030777F">
            <w:pPr>
              <w:jc w:val="center"/>
              <w:rPr>
                <w:iCs/>
                <w:lang w:val="uk-UA"/>
              </w:rPr>
            </w:pPr>
          </w:p>
          <w:p w14:paraId="0559228C" w14:textId="1511AB26" w:rsidR="008F3882" w:rsidRPr="00182E40" w:rsidRDefault="008F3882" w:rsidP="008F3882">
            <w:pPr>
              <w:rPr>
                <w:iCs/>
                <w:lang w:val="uk-UA"/>
              </w:rPr>
            </w:pPr>
          </w:p>
        </w:tc>
        <w:tc>
          <w:tcPr>
            <w:tcW w:w="811" w:type="pct"/>
          </w:tcPr>
          <w:p w14:paraId="0B9F62B9" w14:textId="77777777" w:rsidR="00053D1D" w:rsidRPr="00182E40" w:rsidRDefault="00053D1D" w:rsidP="0030777F">
            <w:pPr>
              <w:jc w:val="center"/>
              <w:rPr>
                <w:iCs/>
                <w:lang w:val="uk-UA"/>
              </w:rPr>
            </w:pPr>
          </w:p>
          <w:p w14:paraId="62595960" w14:textId="77777777" w:rsidR="00053D1D" w:rsidRPr="00182E40" w:rsidRDefault="00053D1D" w:rsidP="0030777F">
            <w:pPr>
              <w:jc w:val="center"/>
              <w:rPr>
                <w:iCs/>
                <w:lang w:val="uk-UA"/>
              </w:rPr>
            </w:pPr>
          </w:p>
          <w:p w14:paraId="1560A4B0" w14:textId="77777777" w:rsidR="00053D1D" w:rsidRPr="00182E40" w:rsidRDefault="00053D1D" w:rsidP="0030777F">
            <w:pPr>
              <w:jc w:val="center"/>
              <w:rPr>
                <w:iCs/>
                <w:lang w:val="uk-UA"/>
              </w:rPr>
            </w:pPr>
          </w:p>
          <w:p w14:paraId="46A1B650" w14:textId="6B532820" w:rsidR="00053D1D" w:rsidRPr="00182E40" w:rsidRDefault="00053D1D" w:rsidP="0030777F">
            <w:pPr>
              <w:jc w:val="center"/>
              <w:rPr>
                <w:iCs/>
                <w:lang w:val="uk-UA"/>
              </w:rPr>
            </w:pPr>
          </w:p>
          <w:p w14:paraId="70373182" w14:textId="77777777" w:rsidR="00053D1D" w:rsidRPr="00182E40" w:rsidRDefault="00053D1D" w:rsidP="0030777F">
            <w:pPr>
              <w:jc w:val="center"/>
              <w:rPr>
                <w:iCs/>
                <w:lang w:val="uk-UA"/>
              </w:rPr>
            </w:pPr>
          </w:p>
          <w:p w14:paraId="49B44219" w14:textId="77777777" w:rsidR="00E83C6C" w:rsidRPr="00182E40" w:rsidRDefault="00E83C6C" w:rsidP="0030777F">
            <w:pPr>
              <w:jc w:val="center"/>
              <w:rPr>
                <w:iCs/>
                <w:lang w:val="uk-UA"/>
              </w:rPr>
            </w:pPr>
          </w:p>
          <w:p w14:paraId="03DB0841" w14:textId="689C45F9" w:rsidR="00053D1D" w:rsidRPr="00182E40" w:rsidRDefault="00263654" w:rsidP="0030777F">
            <w:pPr>
              <w:jc w:val="center"/>
              <w:rPr>
                <w:iCs/>
                <w:lang w:val="uk-UA"/>
              </w:rPr>
            </w:pPr>
            <w:r w:rsidRPr="00182E40">
              <w:rPr>
                <w:iCs/>
                <w:lang w:val="uk-UA"/>
              </w:rPr>
              <w:t>24</w:t>
            </w:r>
            <w:r w:rsidR="006C5BA9">
              <w:rPr>
                <w:iCs/>
                <w:lang w:val="uk-UA"/>
              </w:rPr>
              <w:t> 169 89</w:t>
            </w:r>
            <w:r w:rsidR="00100A51">
              <w:rPr>
                <w:iCs/>
                <w:lang w:val="uk-UA"/>
              </w:rPr>
              <w:t>8</w:t>
            </w:r>
            <w:r w:rsidRPr="00182E40">
              <w:rPr>
                <w:iCs/>
                <w:lang w:val="uk-UA"/>
              </w:rPr>
              <w:t>,</w:t>
            </w:r>
            <w:r w:rsidR="00100A51">
              <w:rPr>
                <w:iCs/>
                <w:lang w:val="uk-UA"/>
              </w:rPr>
              <w:t>1</w:t>
            </w:r>
            <w:r w:rsidRPr="00182E40">
              <w:rPr>
                <w:iCs/>
                <w:lang w:val="uk-UA"/>
              </w:rPr>
              <w:t>0</w:t>
            </w:r>
          </w:p>
          <w:p w14:paraId="7C1DAAAB" w14:textId="77777777" w:rsidR="00660B7C" w:rsidRPr="00182E40" w:rsidRDefault="00660B7C" w:rsidP="0030777F">
            <w:pPr>
              <w:jc w:val="center"/>
              <w:rPr>
                <w:iCs/>
                <w:lang w:val="uk-UA"/>
              </w:rPr>
            </w:pPr>
          </w:p>
          <w:p w14:paraId="640CB78E" w14:textId="77777777" w:rsidR="00660B7C" w:rsidRPr="00182E40" w:rsidRDefault="00660B7C" w:rsidP="0030777F">
            <w:pPr>
              <w:jc w:val="center"/>
              <w:rPr>
                <w:iCs/>
                <w:lang w:val="uk-UA"/>
              </w:rPr>
            </w:pPr>
          </w:p>
          <w:p w14:paraId="040C55EB" w14:textId="77777777" w:rsidR="00660B7C" w:rsidRPr="00182E40" w:rsidRDefault="00660B7C" w:rsidP="0030777F">
            <w:pPr>
              <w:jc w:val="center"/>
              <w:rPr>
                <w:iCs/>
                <w:lang w:val="uk-UA"/>
              </w:rPr>
            </w:pPr>
          </w:p>
          <w:p w14:paraId="49798FC2" w14:textId="77777777" w:rsidR="00660B7C" w:rsidRPr="00182E40" w:rsidRDefault="00660B7C" w:rsidP="0030777F">
            <w:pPr>
              <w:jc w:val="center"/>
              <w:rPr>
                <w:iCs/>
                <w:lang w:val="uk-UA"/>
              </w:rPr>
            </w:pPr>
          </w:p>
          <w:p w14:paraId="513225AD" w14:textId="77777777" w:rsidR="00660B7C" w:rsidRPr="00182E40" w:rsidRDefault="00660B7C" w:rsidP="0030777F">
            <w:pPr>
              <w:jc w:val="center"/>
              <w:rPr>
                <w:iCs/>
                <w:lang w:val="uk-UA"/>
              </w:rPr>
            </w:pPr>
          </w:p>
          <w:p w14:paraId="1BDAFAE5" w14:textId="77777777" w:rsidR="00660B7C" w:rsidRPr="00182E40" w:rsidRDefault="00660B7C" w:rsidP="0063203F">
            <w:pPr>
              <w:ind w:left="-193" w:firstLine="193"/>
              <w:jc w:val="center"/>
              <w:rPr>
                <w:iCs/>
                <w:lang w:val="uk-UA"/>
              </w:rPr>
            </w:pPr>
          </w:p>
          <w:p w14:paraId="06E2BDD2" w14:textId="77777777" w:rsidR="00660B7C" w:rsidRPr="00182E40" w:rsidRDefault="00660B7C" w:rsidP="0030777F">
            <w:pPr>
              <w:jc w:val="center"/>
              <w:rPr>
                <w:iCs/>
                <w:lang w:val="uk-UA"/>
              </w:rPr>
            </w:pPr>
          </w:p>
          <w:p w14:paraId="597A9120" w14:textId="77777777" w:rsidR="00660B7C" w:rsidRPr="00182E40" w:rsidRDefault="00660B7C" w:rsidP="0030777F">
            <w:pPr>
              <w:jc w:val="center"/>
              <w:rPr>
                <w:iCs/>
                <w:lang w:val="uk-UA"/>
              </w:rPr>
            </w:pPr>
          </w:p>
          <w:p w14:paraId="7B93994E" w14:textId="77777777" w:rsidR="00660B7C" w:rsidRPr="00182E40" w:rsidRDefault="00660B7C" w:rsidP="0030777F">
            <w:pPr>
              <w:jc w:val="center"/>
              <w:rPr>
                <w:iCs/>
                <w:lang w:val="uk-UA"/>
              </w:rPr>
            </w:pPr>
          </w:p>
          <w:p w14:paraId="42E672BF" w14:textId="77777777" w:rsidR="00660B7C" w:rsidRPr="00182E40" w:rsidRDefault="00660B7C" w:rsidP="0030777F">
            <w:pPr>
              <w:jc w:val="center"/>
              <w:rPr>
                <w:iCs/>
                <w:lang w:val="uk-UA"/>
              </w:rPr>
            </w:pPr>
          </w:p>
          <w:p w14:paraId="55E8B441" w14:textId="77777777" w:rsidR="00660B7C" w:rsidRPr="00182E40" w:rsidRDefault="00660B7C" w:rsidP="0030777F">
            <w:pPr>
              <w:jc w:val="center"/>
              <w:rPr>
                <w:iCs/>
                <w:lang w:val="uk-UA"/>
              </w:rPr>
            </w:pPr>
          </w:p>
          <w:p w14:paraId="5964C22A" w14:textId="77777777" w:rsidR="00660B7C" w:rsidRPr="00182E40" w:rsidRDefault="00660B7C" w:rsidP="0030777F">
            <w:pPr>
              <w:jc w:val="center"/>
              <w:rPr>
                <w:iCs/>
                <w:lang w:val="uk-UA"/>
              </w:rPr>
            </w:pPr>
          </w:p>
          <w:p w14:paraId="1C7155E2" w14:textId="77777777" w:rsidR="00660B7C" w:rsidRPr="00182E40" w:rsidRDefault="00660B7C" w:rsidP="0030777F">
            <w:pPr>
              <w:jc w:val="center"/>
              <w:rPr>
                <w:iCs/>
                <w:lang w:val="uk-UA"/>
              </w:rPr>
            </w:pPr>
          </w:p>
          <w:p w14:paraId="51503DED" w14:textId="77777777" w:rsidR="00660B7C" w:rsidRPr="00182E40" w:rsidRDefault="00660B7C" w:rsidP="0030777F">
            <w:pPr>
              <w:jc w:val="center"/>
              <w:rPr>
                <w:iCs/>
                <w:lang w:val="uk-UA"/>
              </w:rPr>
            </w:pPr>
          </w:p>
          <w:p w14:paraId="440EFA89" w14:textId="77777777" w:rsidR="00660B7C" w:rsidRPr="00182E40" w:rsidRDefault="00660B7C" w:rsidP="0030777F">
            <w:pPr>
              <w:jc w:val="center"/>
              <w:rPr>
                <w:iCs/>
                <w:lang w:val="uk-UA"/>
              </w:rPr>
            </w:pPr>
          </w:p>
          <w:p w14:paraId="71A7FAB1" w14:textId="77777777" w:rsidR="00660B7C" w:rsidRPr="00182E40" w:rsidRDefault="00660B7C" w:rsidP="0030777F">
            <w:pPr>
              <w:jc w:val="center"/>
              <w:rPr>
                <w:iCs/>
                <w:lang w:val="uk-UA"/>
              </w:rPr>
            </w:pPr>
          </w:p>
          <w:p w14:paraId="1A205DDB" w14:textId="77777777" w:rsidR="00660B7C" w:rsidRPr="00182E40" w:rsidRDefault="00660B7C" w:rsidP="0030777F">
            <w:pPr>
              <w:jc w:val="center"/>
              <w:rPr>
                <w:iCs/>
                <w:lang w:val="uk-UA"/>
              </w:rPr>
            </w:pPr>
          </w:p>
          <w:p w14:paraId="08C9110A" w14:textId="77777777" w:rsidR="00660B7C" w:rsidRPr="00182E40" w:rsidRDefault="00660B7C" w:rsidP="0030777F">
            <w:pPr>
              <w:jc w:val="center"/>
              <w:rPr>
                <w:iCs/>
                <w:lang w:val="uk-UA"/>
              </w:rPr>
            </w:pPr>
          </w:p>
          <w:p w14:paraId="0FEC52B8" w14:textId="77777777" w:rsidR="00660B7C" w:rsidRPr="00182E40" w:rsidRDefault="00660B7C" w:rsidP="0030777F">
            <w:pPr>
              <w:jc w:val="center"/>
              <w:rPr>
                <w:iCs/>
                <w:lang w:val="uk-UA"/>
              </w:rPr>
            </w:pPr>
          </w:p>
          <w:p w14:paraId="1C2BF4D5" w14:textId="77777777" w:rsidR="00660B7C" w:rsidRPr="00182E40" w:rsidRDefault="00660B7C" w:rsidP="0030777F">
            <w:pPr>
              <w:jc w:val="center"/>
              <w:rPr>
                <w:iCs/>
                <w:lang w:val="uk-UA"/>
              </w:rPr>
            </w:pPr>
          </w:p>
          <w:p w14:paraId="3897508F" w14:textId="77777777" w:rsidR="00660B7C" w:rsidRPr="00182E40" w:rsidRDefault="00660B7C" w:rsidP="0030777F">
            <w:pPr>
              <w:jc w:val="center"/>
              <w:rPr>
                <w:iCs/>
                <w:lang w:val="uk-UA"/>
              </w:rPr>
            </w:pPr>
          </w:p>
          <w:p w14:paraId="5EED55BF" w14:textId="77777777" w:rsidR="00660B7C" w:rsidRPr="00182E40" w:rsidRDefault="00660B7C" w:rsidP="0030777F">
            <w:pPr>
              <w:jc w:val="center"/>
              <w:rPr>
                <w:iCs/>
                <w:lang w:val="uk-UA"/>
              </w:rPr>
            </w:pPr>
          </w:p>
          <w:p w14:paraId="4FDE4A95" w14:textId="77777777" w:rsidR="00660B7C" w:rsidRPr="00182E40" w:rsidRDefault="00660B7C" w:rsidP="0030777F">
            <w:pPr>
              <w:jc w:val="center"/>
              <w:rPr>
                <w:iCs/>
                <w:lang w:val="uk-UA"/>
              </w:rPr>
            </w:pPr>
          </w:p>
          <w:p w14:paraId="37A370D6" w14:textId="77777777" w:rsidR="00660B7C" w:rsidRPr="00182E40" w:rsidRDefault="00660B7C" w:rsidP="0030777F">
            <w:pPr>
              <w:jc w:val="center"/>
              <w:rPr>
                <w:iCs/>
                <w:lang w:val="uk-UA"/>
              </w:rPr>
            </w:pPr>
          </w:p>
          <w:p w14:paraId="0CAA4834" w14:textId="77777777" w:rsidR="00660B7C" w:rsidRPr="00182E40" w:rsidRDefault="00660B7C" w:rsidP="0030777F">
            <w:pPr>
              <w:jc w:val="center"/>
              <w:rPr>
                <w:iCs/>
                <w:lang w:val="uk-UA"/>
              </w:rPr>
            </w:pPr>
          </w:p>
          <w:p w14:paraId="5DB0AF18" w14:textId="77777777" w:rsidR="00660B7C" w:rsidRPr="00182E40" w:rsidRDefault="00660B7C" w:rsidP="0030777F">
            <w:pPr>
              <w:jc w:val="center"/>
              <w:rPr>
                <w:iCs/>
                <w:lang w:val="uk-UA"/>
              </w:rPr>
            </w:pPr>
          </w:p>
          <w:p w14:paraId="7549F5B8" w14:textId="77777777" w:rsidR="00660B7C" w:rsidRPr="00182E40" w:rsidRDefault="00660B7C" w:rsidP="0030777F">
            <w:pPr>
              <w:jc w:val="center"/>
              <w:rPr>
                <w:iCs/>
                <w:lang w:val="uk-UA"/>
              </w:rPr>
            </w:pPr>
          </w:p>
          <w:p w14:paraId="788539A4" w14:textId="77777777" w:rsidR="00660B7C" w:rsidRPr="00182E40" w:rsidRDefault="00660B7C" w:rsidP="0030777F">
            <w:pPr>
              <w:jc w:val="center"/>
              <w:rPr>
                <w:iCs/>
                <w:lang w:val="uk-UA"/>
              </w:rPr>
            </w:pPr>
          </w:p>
          <w:p w14:paraId="0CB6E4D3" w14:textId="77777777" w:rsidR="00660B7C" w:rsidRPr="00182E40" w:rsidRDefault="00660B7C" w:rsidP="0030777F">
            <w:pPr>
              <w:jc w:val="center"/>
              <w:rPr>
                <w:iCs/>
                <w:lang w:val="uk-UA"/>
              </w:rPr>
            </w:pPr>
          </w:p>
          <w:p w14:paraId="2E471A83" w14:textId="77777777" w:rsidR="00660B7C" w:rsidRPr="00182E40" w:rsidRDefault="00660B7C" w:rsidP="0030777F">
            <w:pPr>
              <w:jc w:val="center"/>
              <w:rPr>
                <w:iCs/>
                <w:lang w:val="uk-UA"/>
              </w:rPr>
            </w:pPr>
          </w:p>
          <w:p w14:paraId="00CFD68B" w14:textId="77777777" w:rsidR="00660B7C" w:rsidRPr="00182E40" w:rsidRDefault="00660B7C" w:rsidP="0030777F">
            <w:pPr>
              <w:jc w:val="center"/>
              <w:rPr>
                <w:iCs/>
                <w:lang w:val="uk-UA"/>
              </w:rPr>
            </w:pPr>
          </w:p>
          <w:p w14:paraId="2FC225AE" w14:textId="292149D5" w:rsidR="00660B7C" w:rsidRPr="00182E40" w:rsidRDefault="00660B7C" w:rsidP="0030777F">
            <w:pPr>
              <w:jc w:val="center"/>
              <w:rPr>
                <w:iCs/>
                <w:lang w:val="uk-UA"/>
              </w:rPr>
            </w:pPr>
          </w:p>
          <w:p w14:paraId="7D1A4C3D" w14:textId="77777777" w:rsidR="008F3882" w:rsidRPr="00182E40" w:rsidRDefault="008F3882" w:rsidP="0030777F">
            <w:pPr>
              <w:jc w:val="center"/>
              <w:rPr>
                <w:iCs/>
                <w:lang w:val="uk-UA"/>
              </w:rPr>
            </w:pPr>
          </w:p>
          <w:p w14:paraId="2FCA82C4" w14:textId="77777777" w:rsidR="00660B7C" w:rsidRPr="00182E40" w:rsidRDefault="00660B7C" w:rsidP="0030777F">
            <w:pPr>
              <w:jc w:val="center"/>
              <w:rPr>
                <w:iCs/>
                <w:lang w:val="uk-UA"/>
              </w:rPr>
            </w:pPr>
          </w:p>
          <w:p w14:paraId="2317C12B" w14:textId="77777777" w:rsidR="00E83C6C" w:rsidRPr="00182E40" w:rsidRDefault="00E83C6C" w:rsidP="0030777F">
            <w:pPr>
              <w:jc w:val="center"/>
              <w:rPr>
                <w:iCs/>
                <w:lang w:val="uk-UA"/>
              </w:rPr>
            </w:pPr>
          </w:p>
          <w:p w14:paraId="5F89A089" w14:textId="77777777" w:rsidR="00E83C6C" w:rsidRPr="00182E40" w:rsidRDefault="00E83C6C" w:rsidP="0030777F">
            <w:pPr>
              <w:jc w:val="center"/>
              <w:rPr>
                <w:iCs/>
                <w:lang w:val="uk-UA"/>
              </w:rPr>
            </w:pPr>
          </w:p>
          <w:p w14:paraId="6BBBCE1B" w14:textId="77777777" w:rsidR="00E83C6C" w:rsidRPr="00182E40" w:rsidRDefault="00E83C6C" w:rsidP="0030777F">
            <w:pPr>
              <w:jc w:val="center"/>
              <w:rPr>
                <w:iCs/>
                <w:lang w:val="uk-UA"/>
              </w:rPr>
            </w:pPr>
          </w:p>
          <w:p w14:paraId="640227E8" w14:textId="77777777" w:rsidR="00E83C6C" w:rsidRPr="00182E40" w:rsidRDefault="00E83C6C" w:rsidP="0030777F">
            <w:pPr>
              <w:jc w:val="center"/>
              <w:rPr>
                <w:iCs/>
                <w:lang w:val="uk-UA"/>
              </w:rPr>
            </w:pPr>
          </w:p>
          <w:p w14:paraId="44A0812A" w14:textId="77777777" w:rsidR="00E83C6C" w:rsidRPr="00182E40" w:rsidRDefault="00E83C6C" w:rsidP="0030777F">
            <w:pPr>
              <w:jc w:val="center"/>
              <w:rPr>
                <w:iCs/>
                <w:lang w:val="uk-UA"/>
              </w:rPr>
            </w:pPr>
          </w:p>
          <w:p w14:paraId="67583B2D" w14:textId="77777777" w:rsidR="00E83C6C" w:rsidRPr="00182E40" w:rsidRDefault="00E83C6C" w:rsidP="0030777F">
            <w:pPr>
              <w:jc w:val="center"/>
              <w:rPr>
                <w:iCs/>
                <w:lang w:val="uk-UA"/>
              </w:rPr>
            </w:pPr>
          </w:p>
          <w:p w14:paraId="2A380457" w14:textId="77777777" w:rsidR="00E83C6C" w:rsidRPr="00182E40" w:rsidRDefault="00E83C6C" w:rsidP="0030777F">
            <w:pPr>
              <w:jc w:val="center"/>
              <w:rPr>
                <w:iCs/>
                <w:lang w:val="uk-UA"/>
              </w:rPr>
            </w:pPr>
          </w:p>
          <w:p w14:paraId="7E3A4C62" w14:textId="5FD2080E" w:rsidR="008F3882" w:rsidRPr="00182E40" w:rsidRDefault="008F3882" w:rsidP="0030777F">
            <w:pPr>
              <w:jc w:val="center"/>
              <w:rPr>
                <w:iCs/>
                <w:lang w:val="uk-UA"/>
              </w:rPr>
            </w:pPr>
          </w:p>
        </w:tc>
        <w:tc>
          <w:tcPr>
            <w:tcW w:w="1351" w:type="pct"/>
          </w:tcPr>
          <w:p w14:paraId="4AD5718B" w14:textId="38AF12E0" w:rsidR="00160F5F" w:rsidRDefault="0030777F" w:rsidP="00660B7C">
            <w:pPr>
              <w:rPr>
                <w:lang w:val="uk-UA"/>
              </w:rPr>
            </w:pPr>
            <w:r w:rsidRPr="00182E40">
              <w:rPr>
                <w:lang w:val="uk-UA"/>
              </w:rPr>
              <w:lastRenderedPageBreak/>
              <w:t xml:space="preserve">Забезпечення </w:t>
            </w:r>
            <w:r w:rsidR="00053D1D" w:rsidRPr="00182E40">
              <w:rPr>
                <w:lang w:val="uk-UA"/>
              </w:rPr>
              <w:t xml:space="preserve">працівників заробітною платою, забезпечення </w:t>
            </w:r>
            <w:r w:rsidR="00660B7C" w:rsidRPr="00182E40">
              <w:rPr>
                <w:lang w:val="uk-UA"/>
              </w:rPr>
              <w:t xml:space="preserve">запасними частинами </w:t>
            </w:r>
            <w:r w:rsidR="00160F5F" w:rsidRPr="00160F5F">
              <w:rPr>
                <w:lang w:val="uk-UA"/>
              </w:rPr>
              <w:t>для лабораторії (перевірка та контроль якості питної води та води  системи опалення)</w:t>
            </w:r>
            <w:r w:rsidR="00160F5F">
              <w:rPr>
                <w:lang w:val="uk-UA"/>
              </w:rPr>
              <w:t>,</w:t>
            </w:r>
            <w:r w:rsidR="00160F5F" w:rsidRPr="00160F5F">
              <w:rPr>
                <w:lang w:val="uk-UA"/>
              </w:rPr>
              <w:t xml:space="preserve"> для доочистки води</w:t>
            </w:r>
            <w:r w:rsidR="00660B7C" w:rsidRPr="00182E40">
              <w:rPr>
                <w:lang w:val="uk-UA"/>
              </w:rPr>
              <w:t xml:space="preserve">, </w:t>
            </w:r>
            <w:r w:rsidR="00160F5F">
              <w:rPr>
                <w:lang w:val="uk-UA"/>
              </w:rPr>
              <w:t>р</w:t>
            </w:r>
            <w:r w:rsidR="00160F5F" w:rsidRPr="00160F5F">
              <w:rPr>
                <w:lang w:val="uk-UA"/>
              </w:rPr>
              <w:t>еагент</w:t>
            </w:r>
            <w:r w:rsidR="00160F5F">
              <w:rPr>
                <w:lang w:val="uk-UA"/>
              </w:rPr>
              <w:t>ами</w:t>
            </w:r>
            <w:r w:rsidR="00160F5F" w:rsidRPr="00160F5F">
              <w:rPr>
                <w:lang w:val="uk-UA"/>
              </w:rPr>
              <w:t xml:space="preserve"> для перевірки та контролю якості питної води та води  системи опалення</w:t>
            </w:r>
            <w:r w:rsidR="00160F5F">
              <w:rPr>
                <w:lang w:val="uk-UA"/>
              </w:rPr>
              <w:t>, акумулятори для серверного обладнання, електрообладнання,</w:t>
            </w:r>
            <w:r w:rsidR="00660B7C" w:rsidRPr="00182E40">
              <w:rPr>
                <w:lang w:val="uk-UA"/>
              </w:rPr>
              <w:t xml:space="preserve"> </w:t>
            </w:r>
          </w:p>
          <w:p w14:paraId="533840C0" w14:textId="1D416944" w:rsidR="00660B7C" w:rsidRPr="00182E40" w:rsidRDefault="00660B7C" w:rsidP="00660B7C">
            <w:pPr>
              <w:rPr>
                <w:b/>
                <w:bCs/>
                <w:lang w:val="uk-UA"/>
              </w:rPr>
            </w:pPr>
            <w:r w:rsidRPr="00182E40">
              <w:rPr>
                <w:lang w:val="uk-UA"/>
              </w:rPr>
              <w:t>забезпечення послугами інтернету та зв’язку,</w:t>
            </w:r>
            <w:r w:rsidR="00160F5F">
              <w:rPr>
                <w:lang w:val="uk-UA"/>
              </w:rPr>
              <w:t xml:space="preserve"> т</w:t>
            </w:r>
            <w:r w:rsidR="00160F5F" w:rsidRPr="00160F5F">
              <w:rPr>
                <w:lang w:val="uk-UA"/>
              </w:rPr>
              <w:t>ехнічне обслуговування ліфтового обладнання</w:t>
            </w:r>
            <w:r w:rsidR="00160F5F">
              <w:rPr>
                <w:lang w:val="uk-UA"/>
              </w:rPr>
              <w:t xml:space="preserve">, </w:t>
            </w:r>
            <w:r w:rsidRPr="00182E40">
              <w:rPr>
                <w:lang w:val="uk-UA"/>
              </w:rPr>
              <w:lastRenderedPageBreak/>
              <w:t xml:space="preserve">обслуговування цілодобового спостерігання за системою </w:t>
            </w:r>
            <w:r w:rsidR="00182E40" w:rsidRPr="00182E40">
              <w:rPr>
                <w:lang w:val="uk-UA"/>
              </w:rPr>
              <w:t>протипожежного</w:t>
            </w:r>
            <w:r w:rsidRPr="00182E40">
              <w:rPr>
                <w:lang w:val="uk-UA"/>
              </w:rPr>
              <w:t xml:space="preserve"> захисту(пульт), обслуговування серверного та </w:t>
            </w:r>
            <w:r w:rsidR="003D748A" w:rsidRPr="00182E40">
              <w:rPr>
                <w:lang w:val="uk-UA"/>
              </w:rPr>
              <w:t>мережевого</w:t>
            </w:r>
            <w:r w:rsidRPr="00182E40">
              <w:rPr>
                <w:lang w:val="uk-UA"/>
              </w:rPr>
              <w:t xml:space="preserve"> обладнання і локальної мережі та системи </w:t>
            </w:r>
            <w:r w:rsidR="00160F5F" w:rsidRPr="00160F5F">
              <w:rPr>
                <w:lang w:val="uk-UA"/>
              </w:rPr>
              <w:t>WI-FI</w:t>
            </w:r>
            <w:r w:rsidRPr="00182E40">
              <w:rPr>
                <w:lang w:val="uk-UA"/>
              </w:rPr>
              <w:t>, обслуговування системи автоматизації ФСК, обслуговування системи відеоспостереження</w:t>
            </w:r>
            <w:r w:rsidR="00160F5F">
              <w:rPr>
                <w:lang w:val="uk-UA"/>
              </w:rPr>
              <w:t xml:space="preserve"> </w:t>
            </w:r>
            <w:r w:rsidR="00160F5F" w:rsidRPr="00160F5F">
              <w:rPr>
                <w:lang w:val="uk-UA"/>
              </w:rPr>
              <w:t xml:space="preserve"> та контрольно-пропускної системи</w:t>
            </w:r>
            <w:r w:rsidRPr="00182E40">
              <w:rPr>
                <w:lang w:val="uk-UA"/>
              </w:rPr>
              <w:t xml:space="preserve">, </w:t>
            </w:r>
            <w:r w:rsidR="00160F5F">
              <w:rPr>
                <w:lang w:val="uk-UA"/>
              </w:rPr>
              <w:t>с</w:t>
            </w:r>
            <w:r w:rsidRPr="00182E40">
              <w:rPr>
                <w:lang w:val="uk-UA"/>
              </w:rPr>
              <w:t>ервісне обслуговування АТП, ГВП та теплопостачання,</w:t>
            </w:r>
            <w:r w:rsidR="00160F5F">
              <w:rPr>
                <w:lang w:val="uk-UA"/>
              </w:rPr>
              <w:t xml:space="preserve"> п</w:t>
            </w:r>
            <w:r w:rsidR="00160F5F" w:rsidRPr="00160F5F">
              <w:rPr>
                <w:lang w:val="uk-UA"/>
              </w:rPr>
              <w:t>римірник та пакет оновлень КП "</w:t>
            </w:r>
            <w:proofErr w:type="spellStart"/>
            <w:r w:rsidR="00160F5F" w:rsidRPr="00160F5F">
              <w:rPr>
                <w:lang w:val="uk-UA"/>
              </w:rPr>
              <w:t>Medoc</w:t>
            </w:r>
            <w:proofErr w:type="spellEnd"/>
            <w:r w:rsidR="00160F5F" w:rsidRPr="00160F5F">
              <w:rPr>
                <w:lang w:val="uk-UA"/>
              </w:rPr>
              <w:t>"</w:t>
            </w:r>
            <w:r w:rsidR="00160F5F">
              <w:rPr>
                <w:lang w:val="uk-UA"/>
              </w:rPr>
              <w:t>, в</w:t>
            </w:r>
            <w:r w:rsidR="00160F5F" w:rsidRPr="00160F5F">
              <w:rPr>
                <w:lang w:val="uk-UA"/>
              </w:rPr>
              <w:t>ідновлення картриджів</w:t>
            </w:r>
            <w:r w:rsidR="00160F5F">
              <w:rPr>
                <w:lang w:val="uk-UA"/>
              </w:rPr>
              <w:t>, банківські послуги, т</w:t>
            </w:r>
            <w:r w:rsidR="00160F5F" w:rsidRPr="00160F5F">
              <w:rPr>
                <w:lang w:val="uk-UA"/>
              </w:rPr>
              <w:t xml:space="preserve">ехнічне обслуговування системи </w:t>
            </w:r>
            <w:proofErr w:type="spellStart"/>
            <w:r w:rsidR="00160F5F" w:rsidRPr="00160F5F">
              <w:rPr>
                <w:lang w:val="uk-UA"/>
              </w:rPr>
              <w:t>пожежно</w:t>
            </w:r>
            <w:proofErr w:type="spellEnd"/>
            <w:r w:rsidR="00160F5F" w:rsidRPr="00160F5F">
              <w:rPr>
                <w:lang w:val="uk-UA"/>
              </w:rPr>
              <w:t>-охоронної сигналізації</w:t>
            </w:r>
            <w:r w:rsidR="00160F5F">
              <w:rPr>
                <w:lang w:val="uk-UA"/>
              </w:rPr>
              <w:t>, п</w:t>
            </w:r>
            <w:r w:rsidR="00160F5F" w:rsidRPr="00160F5F">
              <w:rPr>
                <w:lang w:val="uk-UA"/>
              </w:rPr>
              <w:t xml:space="preserve">оточний ремонт </w:t>
            </w:r>
            <w:proofErr w:type="spellStart"/>
            <w:r w:rsidR="00160F5F" w:rsidRPr="00160F5F">
              <w:rPr>
                <w:lang w:val="uk-UA"/>
              </w:rPr>
              <w:t>теплообмінніків</w:t>
            </w:r>
            <w:proofErr w:type="spellEnd"/>
            <w:r w:rsidR="00160F5F" w:rsidRPr="00160F5F">
              <w:rPr>
                <w:lang w:val="uk-UA"/>
              </w:rPr>
              <w:t xml:space="preserve"> (4 шт.)</w:t>
            </w:r>
            <w:r w:rsidR="00160F5F">
              <w:rPr>
                <w:lang w:val="uk-UA"/>
              </w:rPr>
              <w:t>, т</w:t>
            </w:r>
            <w:r w:rsidR="00160F5F" w:rsidRPr="00160F5F">
              <w:rPr>
                <w:lang w:val="uk-UA"/>
              </w:rPr>
              <w:t>ехнічне обслуговування вогнегасників</w:t>
            </w:r>
            <w:r w:rsidR="00160F5F">
              <w:rPr>
                <w:lang w:val="uk-UA"/>
              </w:rPr>
              <w:t>, т</w:t>
            </w:r>
            <w:r w:rsidR="00160F5F" w:rsidRPr="00160F5F">
              <w:rPr>
                <w:lang w:val="uk-UA"/>
              </w:rPr>
              <w:t>ехнічне обслуговування холодильної машини TRANE RTWB 224</w:t>
            </w:r>
            <w:r w:rsidR="00160F5F">
              <w:rPr>
                <w:lang w:val="uk-UA"/>
              </w:rPr>
              <w:t>, в</w:t>
            </w:r>
            <w:r w:rsidR="00160F5F" w:rsidRPr="00160F5F">
              <w:rPr>
                <w:lang w:val="uk-UA"/>
              </w:rPr>
              <w:t xml:space="preserve">имірювання заземлення </w:t>
            </w:r>
            <w:proofErr w:type="spellStart"/>
            <w:r w:rsidR="00160F5F" w:rsidRPr="00160F5F">
              <w:rPr>
                <w:lang w:val="uk-UA"/>
              </w:rPr>
              <w:t>електрообладнання</w:t>
            </w:r>
            <w:r w:rsidR="00160F5F">
              <w:rPr>
                <w:lang w:val="uk-UA"/>
              </w:rPr>
              <w:t>,</w:t>
            </w:r>
            <w:r w:rsidRPr="00182E40">
              <w:rPr>
                <w:lang w:val="uk-UA"/>
              </w:rPr>
              <w:t>забезпечення</w:t>
            </w:r>
            <w:proofErr w:type="spellEnd"/>
            <w:r w:rsidRPr="00182E40">
              <w:rPr>
                <w:lang w:val="uk-UA"/>
              </w:rPr>
              <w:t xml:space="preserve"> виплат по комунальним послугам</w:t>
            </w:r>
          </w:p>
          <w:p w14:paraId="478F0EC7" w14:textId="37319C12" w:rsidR="0030777F" w:rsidRPr="00182E40" w:rsidRDefault="0030777F" w:rsidP="00660B7C">
            <w:pPr>
              <w:rPr>
                <w:lang w:val="uk-UA"/>
              </w:rPr>
            </w:pPr>
          </w:p>
        </w:tc>
      </w:tr>
      <w:tr w:rsidR="008F3882" w:rsidRPr="00182E40" w14:paraId="0114C7DC" w14:textId="77777777" w:rsidTr="00A22B9B">
        <w:trPr>
          <w:trHeight w:val="392"/>
        </w:trPr>
        <w:tc>
          <w:tcPr>
            <w:tcW w:w="1217" w:type="pct"/>
          </w:tcPr>
          <w:p w14:paraId="3E1B6FCA" w14:textId="0D5F927A" w:rsidR="008F3882" w:rsidRPr="00182E40" w:rsidRDefault="008F3882" w:rsidP="008F3882">
            <w:pPr>
              <w:rPr>
                <w:lang w:val="uk-UA"/>
              </w:rPr>
            </w:pPr>
            <w:r w:rsidRPr="00182E40">
              <w:rPr>
                <w:lang w:val="uk-UA"/>
              </w:rPr>
              <w:lastRenderedPageBreak/>
              <w:t>За програмою</w:t>
            </w:r>
          </w:p>
          <w:p w14:paraId="3B6F00E7" w14:textId="5EC09B0C" w:rsidR="008F3882" w:rsidRPr="00182E40" w:rsidRDefault="008F3882" w:rsidP="008F3882">
            <w:pPr>
              <w:rPr>
                <w:lang w:val="uk-UA"/>
              </w:rPr>
            </w:pPr>
          </w:p>
        </w:tc>
        <w:tc>
          <w:tcPr>
            <w:tcW w:w="811" w:type="pct"/>
          </w:tcPr>
          <w:p w14:paraId="7F62F543" w14:textId="1AAB12B6" w:rsidR="002A31E5" w:rsidRPr="00182E40" w:rsidRDefault="00263654" w:rsidP="002A31E5">
            <w:pPr>
              <w:jc w:val="center"/>
              <w:rPr>
                <w:iCs/>
                <w:lang w:val="uk-UA"/>
              </w:rPr>
            </w:pPr>
            <w:r w:rsidRPr="00182E40">
              <w:rPr>
                <w:iCs/>
                <w:lang w:val="uk-UA"/>
              </w:rPr>
              <w:t>30</w:t>
            </w:r>
            <w:r w:rsidR="00A22B9B" w:rsidRPr="00182E40">
              <w:rPr>
                <w:iCs/>
                <w:lang w:val="uk-UA"/>
              </w:rPr>
              <w:t> </w:t>
            </w:r>
            <w:r w:rsidRPr="00182E40">
              <w:rPr>
                <w:iCs/>
                <w:lang w:val="uk-UA"/>
              </w:rPr>
              <w:t>174</w:t>
            </w:r>
            <w:r w:rsidR="00A22B9B" w:rsidRPr="00182E40">
              <w:rPr>
                <w:iCs/>
                <w:lang w:val="uk-UA"/>
              </w:rPr>
              <w:t xml:space="preserve"> </w:t>
            </w:r>
            <w:r w:rsidRPr="00182E40">
              <w:rPr>
                <w:iCs/>
                <w:lang w:val="uk-UA"/>
              </w:rPr>
              <w:t>808,00</w:t>
            </w:r>
          </w:p>
          <w:p w14:paraId="2C8267E0" w14:textId="77777777" w:rsidR="008F3882" w:rsidRPr="00182E40" w:rsidRDefault="008F3882" w:rsidP="0030777F">
            <w:pPr>
              <w:jc w:val="center"/>
              <w:rPr>
                <w:iCs/>
                <w:lang w:val="uk-UA"/>
              </w:rPr>
            </w:pPr>
          </w:p>
        </w:tc>
        <w:tc>
          <w:tcPr>
            <w:tcW w:w="810" w:type="pct"/>
          </w:tcPr>
          <w:p w14:paraId="35E13E32" w14:textId="64C88A5D" w:rsidR="008F3882" w:rsidRPr="00182E40" w:rsidRDefault="00263654" w:rsidP="008F3882">
            <w:pPr>
              <w:jc w:val="center"/>
              <w:rPr>
                <w:iCs/>
                <w:lang w:val="uk-UA"/>
              </w:rPr>
            </w:pPr>
            <w:r w:rsidRPr="00182E40">
              <w:rPr>
                <w:iCs/>
                <w:lang w:val="uk-UA"/>
              </w:rPr>
              <w:t>30</w:t>
            </w:r>
            <w:r w:rsidR="00A22B9B" w:rsidRPr="00182E40">
              <w:rPr>
                <w:iCs/>
                <w:lang w:val="uk-UA"/>
              </w:rPr>
              <w:t> </w:t>
            </w:r>
            <w:r w:rsidRPr="00182E40">
              <w:rPr>
                <w:iCs/>
                <w:lang w:val="uk-UA"/>
              </w:rPr>
              <w:t>174</w:t>
            </w:r>
            <w:r w:rsidR="00A22B9B" w:rsidRPr="00182E40">
              <w:rPr>
                <w:iCs/>
                <w:lang w:val="uk-UA"/>
              </w:rPr>
              <w:t xml:space="preserve"> </w:t>
            </w:r>
            <w:r w:rsidRPr="00182E40">
              <w:rPr>
                <w:iCs/>
                <w:lang w:val="uk-UA"/>
              </w:rPr>
              <w:t>808</w:t>
            </w:r>
            <w:r w:rsidR="002A31E5" w:rsidRPr="00182E40">
              <w:rPr>
                <w:iCs/>
                <w:lang w:val="uk-UA"/>
              </w:rPr>
              <w:t>,00</w:t>
            </w:r>
          </w:p>
          <w:p w14:paraId="21D7BA91" w14:textId="77777777" w:rsidR="008F3882" w:rsidRPr="00182E40" w:rsidRDefault="008F3882" w:rsidP="008F3882">
            <w:pPr>
              <w:rPr>
                <w:iCs/>
                <w:lang w:val="uk-UA"/>
              </w:rPr>
            </w:pPr>
          </w:p>
        </w:tc>
        <w:tc>
          <w:tcPr>
            <w:tcW w:w="811" w:type="pct"/>
          </w:tcPr>
          <w:p w14:paraId="0767C938" w14:textId="2FAA30BB" w:rsidR="008F3882" w:rsidRPr="00182E40" w:rsidRDefault="00263654" w:rsidP="008F3882">
            <w:pPr>
              <w:jc w:val="center"/>
              <w:rPr>
                <w:iCs/>
                <w:lang w:val="uk-UA"/>
              </w:rPr>
            </w:pPr>
            <w:r w:rsidRPr="00182E40">
              <w:rPr>
                <w:iCs/>
                <w:lang w:val="uk-UA"/>
              </w:rPr>
              <w:t>24</w:t>
            </w:r>
            <w:r w:rsidR="006C5BA9">
              <w:rPr>
                <w:iCs/>
                <w:lang w:val="uk-UA"/>
              </w:rPr>
              <w:t> 169 89</w:t>
            </w:r>
            <w:r w:rsidR="00100A51">
              <w:rPr>
                <w:iCs/>
                <w:lang w:val="uk-UA"/>
              </w:rPr>
              <w:t>8</w:t>
            </w:r>
            <w:r w:rsidRPr="00182E40">
              <w:rPr>
                <w:iCs/>
                <w:lang w:val="uk-UA"/>
              </w:rPr>
              <w:t>,</w:t>
            </w:r>
            <w:r w:rsidR="00100A51">
              <w:rPr>
                <w:iCs/>
                <w:lang w:val="uk-UA"/>
              </w:rPr>
              <w:t>1</w:t>
            </w:r>
            <w:r w:rsidRPr="00182E40">
              <w:rPr>
                <w:iCs/>
                <w:lang w:val="uk-UA"/>
              </w:rPr>
              <w:t>0</w:t>
            </w:r>
          </w:p>
          <w:p w14:paraId="6C1D1D5F" w14:textId="18B9839C" w:rsidR="008F3882" w:rsidRPr="00182E40" w:rsidRDefault="008F3882" w:rsidP="008F3882">
            <w:pPr>
              <w:jc w:val="center"/>
              <w:rPr>
                <w:iCs/>
                <w:lang w:val="uk-UA"/>
              </w:rPr>
            </w:pPr>
          </w:p>
        </w:tc>
        <w:tc>
          <w:tcPr>
            <w:tcW w:w="1351" w:type="pct"/>
          </w:tcPr>
          <w:p w14:paraId="5123F6A5" w14:textId="77777777" w:rsidR="008F3882" w:rsidRPr="00182E40" w:rsidRDefault="008F3882" w:rsidP="008F3882">
            <w:pPr>
              <w:rPr>
                <w:b/>
                <w:bCs/>
                <w:lang w:val="uk-UA"/>
              </w:rPr>
            </w:pPr>
          </w:p>
          <w:p w14:paraId="33FCB767" w14:textId="77777777" w:rsidR="008F3882" w:rsidRPr="00182E40" w:rsidRDefault="008F3882" w:rsidP="00660B7C">
            <w:pPr>
              <w:rPr>
                <w:lang w:val="uk-UA"/>
              </w:rPr>
            </w:pPr>
          </w:p>
        </w:tc>
      </w:tr>
      <w:tr w:rsidR="008F3882" w:rsidRPr="00182E40" w14:paraId="244E047D" w14:textId="77777777" w:rsidTr="00A22B9B">
        <w:trPr>
          <w:trHeight w:val="2889"/>
        </w:trPr>
        <w:tc>
          <w:tcPr>
            <w:tcW w:w="1217" w:type="pct"/>
          </w:tcPr>
          <w:p w14:paraId="38EBD011" w14:textId="4543B095" w:rsidR="008F3882" w:rsidRPr="00182E40" w:rsidRDefault="008F3882" w:rsidP="008F3882">
            <w:pPr>
              <w:rPr>
                <w:lang w:val="uk-UA"/>
              </w:rPr>
            </w:pPr>
            <w:r w:rsidRPr="00182E40">
              <w:rPr>
                <w:lang w:val="uk-UA"/>
              </w:rPr>
              <w:t>Програма</w:t>
            </w:r>
            <w:r w:rsidR="00A22B9B" w:rsidRPr="00182E40">
              <w:rPr>
                <w:lang w:val="uk-UA"/>
              </w:rPr>
              <w:t xml:space="preserve"> розвитку</w:t>
            </w:r>
            <w:r w:rsidRPr="00182E40">
              <w:rPr>
                <w:lang w:val="uk-UA"/>
              </w:rPr>
              <w:t xml:space="preserve"> цивільного захисту, техногенної та пожежної безпеки на території </w:t>
            </w:r>
            <w:proofErr w:type="spellStart"/>
            <w:r w:rsidRPr="00182E40">
              <w:rPr>
                <w:lang w:val="uk-UA"/>
              </w:rPr>
              <w:t>Южненської</w:t>
            </w:r>
            <w:proofErr w:type="spellEnd"/>
            <w:r w:rsidRPr="00182E40">
              <w:rPr>
                <w:lang w:val="uk-UA"/>
              </w:rPr>
              <w:t xml:space="preserve"> міської територіальної громади на 2022-2026 роки</w:t>
            </w:r>
          </w:p>
          <w:p w14:paraId="4999DCFD" w14:textId="77777777" w:rsidR="008F3882" w:rsidRPr="00182E40" w:rsidRDefault="008F3882" w:rsidP="008F3882">
            <w:pPr>
              <w:rPr>
                <w:lang w:val="uk-UA"/>
              </w:rPr>
            </w:pPr>
            <w:r w:rsidRPr="00182E40">
              <w:rPr>
                <w:lang w:val="uk-UA"/>
              </w:rPr>
              <w:t>Загальний фонд</w:t>
            </w:r>
          </w:p>
          <w:p w14:paraId="2EBFB452" w14:textId="77777777" w:rsidR="008F3882" w:rsidRPr="00182E40" w:rsidRDefault="008F3882" w:rsidP="008F3882">
            <w:pPr>
              <w:rPr>
                <w:lang w:val="uk-UA"/>
              </w:rPr>
            </w:pPr>
          </w:p>
          <w:p w14:paraId="797C6A4B" w14:textId="113233A1" w:rsidR="008F3882" w:rsidRPr="00182E40" w:rsidRDefault="008F3882" w:rsidP="008F3882">
            <w:pPr>
              <w:rPr>
                <w:lang w:val="uk-UA"/>
              </w:rPr>
            </w:pPr>
          </w:p>
        </w:tc>
        <w:tc>
          <w:tcPr>
            <w:tcW w:w="811" w:type="pct"/>
          </w:tcPr>
          <w:p w14:paraId="38C50DD8" w14:textId="77777777" w:rsidR="008F3882" w:rsidRPr="00182E40" w:rsidRDefault="008F3882" w:rsidP="008F3882">
            <w:pPr>
              <w:jc w:val="center"/>
              <w:rPr>
                <w:iCs/>
                <w:lang w:val="uk-UA"/>
              </w:rPr>
            </w:pPr>
          </w:p>
          <w:p w14:paraId="7AB0DE6C" w14:textId="77777777" w:rsidR="008F3882" w:rsidRPr="00182E40" w:rsidRDefault="008F3882" w:rsidP="008F3882">
            <w:pPr>
              <w:jc w:val="center"/>
              <w:rPr>
                <w:iCs/>
                <w:lang w:val="uk-UA"/>
              </w:rPr>
            </w:pPr>
          </w:p>
          <w:p w14:paraId="6E51D5F5" w14:textId="77777777" w:rsidR="008F3882" w:rsidRPr="00182E40" w:rsidRDefault="008F3882" w:rsidP="008F3882">
            <w:pPr>
              <w:jc w:val="center"/>
              <w:rPr>
                <w:iCs/>
                <w:lang w:val="uk-UA"/>
              </w:rPr>
            </w:pPr>
          </w:p>
          <w:p w14:paraId="548A1A9A" w14:textId="77777777" w:rsidR="008F3882" w:rsidRPr="00182E40" w:rsidRDefault="008F3882" w:rsidP="008F3882">
            <w:pPr>
              <w:jc w:val="center"/>
              <w:rPr>
                <w:iCs/>
                <w:lang w:val="uk-UA"/>
              </w:rPr>
            </w:pPr>
          </w:p>
          <w:p w14:paraId="512B76DD" w14:textId="77777777" w:rsidR="008F3882" w:rsidRPr="00182E40" w:rsidRDefault="008F3882" w:rsidP="008F3882">
            <w:pPr>
              <w:jc w:val="center"/>
              <w:rPr>
                <w:iCs/>
                <w:lang w:val="uk-UA"/>
              </w:rPr>
            </w:pPr>
          </w:p>
          <w:p w14:paraId="0B7BCBDD" w14:textId="77777777" w:rsidR="008F3882" w:rsidRPr="00182E40" w:rsidRDefault="008F3882" w:rsidP="008F3882">
            <w:pPr>
              <w:jc w:val="center"/>
              <w:rPr>
                <w:iCs/>
                <w:lang w:val="uk-UA"/>
              </w:rPr>
            </w:pPr>
          </w:p>
          <w:p w14:paraId="27488D04" w14:textId="77777777" w:rsidR="008F3882" w:rsidRPr="00182E40" w:rsidRDefault="008F3882" w:rsidP="008F3882">
            <w:pPr>
              <w:jc w:val="center"/>
              <w:rPr>
                <w:iCs/>
                <w:lang w:val="uk-UA"/>
              </w:rPr>
            </w:pPr>
          </w:p>
          <w:p w14:paraId="045CEA6A" w14:textId="77777777" w:rsidR="00E83C6C" w:rsidRPr="00182E40" w:rsidRDefault="00E83C6C" w:rsidP="008F3882">
            <w:pPr>
              <w:jc w:val="center"/>
              <w:rPr>
                <w:iCs/>
                <w:lang w:val="uk-UA"/>
              </w:rPr>
            </w:pPr>
          </w:p>
          <w:p w14:paraId="2556A0FB" w14:textId="4332DC17" w:rsidR="008F3882" w:rsidRPr="00182E40" w:rsidRDefault="00A22B9B" w:rsidP="008F3882">
            <w:pPr>
              <w:jc w:val="center"/>
              <w:rPr>
                <w:iCs/>
                <w:lang w:val="uk-UA"/>
              </w:rPr>
            </w:pPr>
            <w:r w:rsidRPr="00182E40">
              <w:rPr>
                <w:iCs/>
                <w:lang w:val="uk-UA"/>
              </w:rPr>
              <w:t>40 872</w:t>
            </w:r>
            <w:r w:rsidR="008F3882" w:rsidRPr="00182E40">
              <w:rPr>
                <w:iCs/>
                <w:lang w:val="uk-UA"/>
              </w:rPr>
              <w:t>,00</w:t>
            </w:r>
          </w:p>
          <w:p w14:paraId="076A7E73" w14:textId="77777777" w:rsidR="008F3882" w:rsidRPr="00182E40" w:rsidRDefault="008F3882" w:rsidP="008F3882">
            <w:pPr>
              <w:jc w:val="center"/>
              <w:rPr>
                <w:iCs/>
                <w:lang w:val="uk-UA"/>
              </w:rPr>
            </w:pPr>
          </w:p>
          <w:p w14:paraId="3506B2A3" w14:textId="77777777" w:rsidR="008F3882" w:rsidRPr="00182E40" w:rsidRDefault="008F3882" w:rsidP="0030777F">
            <w:pPr>
              <w:jc w:val="center"/>
              <w:rPr>
                <w:iCs/>
                <w:lang w:val="uk-UA"/>
              </w:rPr>
            </w:pPr>
          </w:p>
        </w:tc>
        <w:tc>
          <w:tcPr>
            <w:tcW w:w="810" w:type="pct"/>
          </w:tcPr>
          <w:p w14:paraId="2B88A1C9" w14:textId="77777777" w:rsidR="008F3882" w:rsidRPr="00182E40" w:rsidRDefault="008F3882" w:rsidP="008F3882">
            <w:pPr>
              <w:jc w:val="center"/>
              <w:rPr>
                <w:iCs/>
                <w:lang w:val="uk-UA"/>
              </w:rPr>
            </w:pPr>
          </w:p>
          <w:p w14:paraId="33B35677" w14:textId="77777777" w:rsidR="008F3882" w:rsidRPr="00182E40" w:rsidRDefault="008F3882" w:rsidP="008F3882">
            <w:pPr>
              <w:jc w:val="center"/>
              <w:rPr>
                <w:iCs/>
                <w:lang w:val="uk-UA"/>
              </w:rPr>
            </w:pPr>
          </w:p>
          <w:p w14:paraId="0208E0C9" w14:textId="77777777" w:rsidR="008F3882" w:rsidRPr="00182E40" w:rsidRDefault="008F3882" w:rsidP="008F3882">
            <w:pPr>
              <w:jc w:val="center"/>
              <w:rPr>
                <w:iCs/>
                <w:lang w:val="uk-UA"/>
              </w:rPr>
            </w:pPr>
          </w:p>
          <w:p w14:paraId="29A4326C" w14:textId="77777777" w:rsidR="008F3882" w:rsidRPr="00182E40" w:rsidRDefault="008F3882" w:rsidP="008F3882">
            <w:pPr>
              <w:jc w:val="center"/>
              <w:rPr>
                <w:iCs/>
                <w:lang w:val="uk-UA"/>
              </w:rPr>
            </w:pPr>
          </w:p>
          <w:p w14:paraId="1B2F23F1" w14:textId="77777777" w:rsidR="008F3882" w:rsidRPr="00182E40" w:rsidRDefault="008F3882" w:rsidP="008F3882">
            <w:pPr>
              <w:jc w:val="center"/>
              <w:rPr>
                <w:iCs/>
                <w:lang w:val="uk-UA"/>
              </w:rPr>
            </w:pPr>
          </w:p>
          <w:p w14:paraId="7A82A2B3" w14:textId="77777777" w:rsidR="008F3882" w:rsidRPr="00182E40" w:rsidRDefault="008F3882" w:rsidP="008F3882">
            <w:pPr>
              <w:jc w:val="center"/>
              <w:rPr>
                <w:iCs/>
                <w:lang w:val="uk-UA"/>
              </w:rPr>
            </w:pPr>
          </w:p>
          <w:p w14:paraId="00A8982E" w14:textId="77777777" w:rsidR="008F3882" w:rsidRPr="00182E40" w:rsidRDefault="008F3882" w:rsidP="008F3882">
            <w:pPr>
              <w:jc w:val="center"/>
              <w:rPr>
                <w:iCs/>
                <w:lang w:val="uk-UA"/>
              </w:rPr>
            </w:pPr>
          </w:p>
          <w:p w14:paraId="4F2627AF" w14:textId="77777777" w:rsidR="00E83C6C" w:rsidRPr="00182E40" w:rsidRDefault="00E83C6C" w:rsidP="008F3882">
            <w:pPr>
              <w:jc w:val="center"/>
              <w:rPr>
                <w:iCs/>
                <w:lang w:val="uk-UA"/>
              </w:rPr>
            </w:pPr>
          </w:p>
          <w:p w14:paraId="5EE2C698" w14:textId="0E6E9410" w:rsidR="008F3882" w:rsidRPr="00182E40" w:rsidRDefault="00A22B9B" w:rsidP="008F3882">
            <w:pPr>
              <w:jc w:val="center"/>
              <w:rPr>
                <w:iCs/>
                <w:lang w:val="uk-UA"/>
              </w:rPr>
            </w:pPr>
            <w:r w:rsidRPr="00182E40">
              <w:rPr>
                <w:iCs/>
                <w:lang w:val="uk-UA"/>
              </w:rPr>
              <w:t>40 872</w:t>
            </w:r>
            <w:r w:rsidR="008F3882" w:rsidRPr="00182E40">
              <w:rPr>
                <w:iCs/>
                <w:lang w:val="uk-UA"/>
              </w:rPr>
              <w:t>,00</w:t>
            </w:r>
          </w:p>
          <w:p w14:paraId="3CE9A3AA" w14:textId="77777777" w:rsidR="008F3882" w:rsidRPr="00182E40" w:rsidRDefault="008F3882" w:rsidP="008F3882">
            <w:pPr>
              <w:jc w:val="center"/>
              <w:rPr>
                <w:iCs/>
                <w:lang w:val="uk-UA"/>
              </w:rPr>
            </w:pPr>
          </w:p>
          <w:p w14:paraId="5CFFE690" w14:textId="5984FD51" w:rsidR="008F3882" w:rsidRPr="00182E40" w:rsidRDefault="008F3882" w:rsidP="002A31E5">
            <w:pPr>
              <w:jc w:val="center"/>
              <w:rPr>
                <w:iCs/>
                <w:lang w:val="uk-UA"/>
              </w:rPr>
            </w:pPr>
          </w:p>
        </w:tc>
        <w:tc>
          <w:tcPr>
            <w:tcW w:w="811" w:type="pct"/>
          </w:tcPr>
          <w:p w14:paraId="6302987E" w14:textId="77777777" w:rsidR="008F3882" w:rsidRPr="00182E40" w:rsidRDefault="008F3882" w:rsidP="008F3882">
            <w:pPr>
              <w:jc w:val="center"/>
              <w:rPr>
                <w:iCs/>
                <w:lang w:val="uk-UA"/>
              </w:rPr>
            </w:pPr>
          </w:p>
          <w:p w14:paraId="75A114CE" w14:textId="77777777" w:rsidR="008F3882" w:rsidRPr="00182E40" w:rsidRDefault="008F3882" w:rsidP="008F3882">
            <w:pPr>
              <w:jc w:val="center"/>
              <w:rPr>
                <w:iCs/>
                <w:lang w:val="uk-UA"/>
              </w:rPr>
            </w:pPr>
          </w:p>
          <w:p w14:paraId="3FA8066A" w14:textId="77777777" w:rsidR="008F3882" w:rsidRPr="00182E40" w:rsidRDefault="008F3882" w:rsidP="008F3882">
            <w:pPr>
              <w:jc w:val="center"/>
              <w:rPr>
                <w:iCs/>
                <w:lang w:val="uk-UA"/>
              </w:rPr>
            </w:pPr>
          </w:p>
          <w:p w14:paraId="2C0AF9C9" w14:textId="77777777" w:rsidR="008F3882" w:rsidRPr="00182E40" w:rsidRDefault="008F3882" w:rsidP="008F3882">
            <w:pPr>
              <w:jc w:val="center"/>
              <w:rPr>
                <w:iCs/>
                <w:lang w:val="uk-UA"/>
              </w:rPr>
            </w:pPr>
          </w:p>
          <w:p w14:paraId="3C1D4F5D" w14:textId="77777777" w:rsidR="008F3882" w:rsidRPr="00182E40" w:rsidRDefault="008F3882" w:rsidP="008F3882">
            <w:pPr>
              <w:jc w:val="center"/>
              <w:rPr>
                <w:iCs/>
                <w:lang w:val="uk-UA"/>
              </w:rPr>
            </w:pPr>
          </w:p>
          <w:p w14:paraId="4B7A773B" w14:textId="77777777" w:rsidR="008F3882" w:rsidRPr="00182E40" w:rsidRDefault="008F3882" w:rsidP="008F3882">
            <w:pPr>
              <w:jc w:val="center"/>
              <w:rPr>
                <w:iCs/>
                <w:lang w:val="uk-UA"/>
              </w:rPr>
            </w:pPr>
          </w:p>
          <w:p w14:paraId="343CE11C" w14:textId="77777777" w:rsidR="008F3882" w:rsidRPr="00182E40" w:rsidRDefault="008F3882" w:rsidP="008F3882">
            <w:pPr>
              <w:jc w:val="center"/>
              <w:rPr>
                <w:iCs/>
                <w:lang w:val="uk-UA"/>
              </w:rPr>
            </w:pPr>
          </w:p>
          <w:p w14:paraId="2D4AC0E8" w14:textId="77777777" w:rsidR="00E83C6C" w:rsidRPr="00182E40" w:rsidRDefault="00E83C6C" w:rsidP="008F3882">
            <w:pPr>
              <w:jc w:val="center"/>
              <w:rPr>
                <w:iCs/>
                <w:lang w:val="uk-UA"/>
              </w:rPr>
            </w:pPr>
          </w:p>
          <w:p w14:paraId="1E94BE60" w14:textId="387227D3" w:rsidR="008F3882" w:rsidRPr="00182E40" w:rsidRDefault="00A22B9B" w:rsidP="008F3882">
            <w:pPr>
              <w:jc w:val="center"/>
              <w:rPr>
                <w:iCs/>
                <w:lang w:val="uk-UA"/>
              </w:rPr>
            </w:pPr>
            <w:r w:rsidRPr="00182E40">
              <w:rPr>
                <w:iCs/>
                <w:lang w:val="uk-UA"/>
              </w:rPr>
              <w:t>0,00</w:t>
            </w:r>
          </w:p>
          <w:p w14:paraId="4B581C20" w14:textId="77777777" w:rsidR="008F3882" w:rsidRPr="00182E40" w:rsidRDefault="008F3882" w:rsidP="008F3882">
            <w:pPr>
              <w:jc w:val="center"/>
              <w:rPr>
                <w:iCs/>
                <w:lang w:val="uk-UA"/>
              </w:rPr>
            </w:pPr>
          </w:p>
          <w:p w14:paraId="603D09DD" w14:textId="5DF6F1F4" w:rsidR="008F3882" w:rsidRPr="00182E40" w:rsidRDefault="008F3882" w:rsidP="008F3882">
            <w:pPr>
              <w:jc w:val="center"/>
              <w:rPr>
                <w:iCs/>
                <w:lang w:val="uk-UA"/>
              </w:rPr>
            </w:pPr>
          </w:p>
        </w:tc>
        <w:tc>
          <w:tcPr>
            <w:tcW w:w="1351" w:type="pct"/>
          </w:tcPr>
          <w:p w14:paraId="2093D7A2" w14:textId="77777777" w:rsidR="008F3882" w:rsidRPr="00182E40" w:rsidRDefault="008F3882" w:rsidP="008F3882">
            <w:pPr>
              <w:rPr>
                <w:b/>
                <w:bCs/>
                <w:lang w:val="uk-UA"/>
              </w:rPr>
            </w:pPr>
          </w:p>
          <w:p w14:paraId="62C43731" w14:textId="77777777" w:rsidR="008F3882" w:rsidRPr="00182E40" w:rsidRDefault="008F3882" w:rsidP="008F3882">
            <w:pPr>
              <w:rPr>
                <w:b/>
                <w:bCs/>
                <w:lang w:val="uk-UA"/>
              </w:rPr>
            </w:pPr>
          </w:p>
          <w:p w14:paraId="1C864EBC" w14:textId="77777777" w:rsidR="008F3882" w:rsidRPr="00182E40" w:rsidRDefault="008F3882" w:rsidP="008F3882">
            <w:pPr>
              <w:rPr>
                <w:b/>
                <w:bCs/>
                <w:lang w:val="uk-UA"/>
              </w:rPr>
            </w:pPr>
          </w:p>
          <w:p w14:paraId="67874668" w14:textId="77777777" w:rsidR="008F3882" w:rsidRPr="00182E40" w:rsidRDefault="008F3882" w:rsidP="008F3882">
            <w:pPr>
              <w:rPr>
                <w:b/>
                <w:bCs/>
                <w:lang w:val="uk-UA"/>
              </w:rPr>
            </w:pPr>
          </w:p>
          <w:p w14:paraId="4BA4E1E4" w14:textId="77777777" w:rsidR="008F3882" w:rsidRPr="00182E40" w:rsidRDefault="008F3882" w:rsidP="008F3882">
            <w:pPr>
              <w:rPr>
                <w:b/>
                <w:bCs/>
                <w:lang w:val="uk-UA"/>
              </w:rPr>
            </w:pPr>
          </w:p>
          <w:p w14:paraId="0F7AC711" w14:textId="77777777" w:rsidR="008F3882" w:rsidRPr="00182E40" w:rsidRDefault="008F3882" w:rsidP="008F3882">
            <w:pPr>
              <w:rPr>
                <w:b/>
                <w:bCs/>
                <w:lang w:val="uk-UA"/>
              </w:rPr>
            </w:pPr>
          </w:p>
          <w:p w14:paraId="09CFF921" w14:textId="77777777" w:rsidR="00E83C6C" w:rsidRPr="00182E40" w:rsidRDefault="00E83C6C" w:rsidP="008F3882">
            <w:pPr>
              <w:rPr>
                <w:lang w:val="uk-UA"/>
              </w:rPr>
            </w:pPr>
          </w:p>
          <w:p w14:paraId="177AFE01" w14:textId="77777777" w:rsidR="00E83C6C" w:rsidRPr="00182E40" w:rsidRDefault="00E83C6C" w:rsidP="008F3882">
            <w:pPr>
              <w:rPr>
                <w:lang w:val="uk-UA"/>
              </w:rPr>
            </w:pPr>
          </w:p>
          <w:p w14:paraId="7433857B" w14:textId="4249049E" w:rsidR="008F3882" w:rsidRPr="00182E40" w:rsidRDefault="008F3882" w:rsidP="008F3882">
            <w:pPr>
              <w:rPr>
                <w:lang w:val="uk-UA"/>
              </w:rPr>
            </w:pPr>
          </w:p>
          <w:p w14:paraId="7794A343" w14:textId="77777777" w:rsidR="008F3882" w:rsidRPr="00182E40" w:rsidRDefault="008F3882" w:rsidP="008F3882">
            <w:pPr>
              <w:rPr>
                <w:b/>
                <w:bCs/>
                <w:lang w:val="uk-UA"/>
              </w:rPr>
            </w:pPr>
          </w:p>
          <w:p w14:paraId="20B03E2D" w14:textId="77777777" w:rsidR="008F3882" w:rsidRPr="00182E40" w:rsidRDefault="008F3882" w:rsidP="00660B7C">
            <w:pPr>
              <w:rPr>
                <w:b/>
                <w:bCs/>
                <w:lang w:val="uk-UA"/>
              </w:rPr>
            </w:pPr>
          </w:p>
        </w:tc>
      </w:tr>
      <w:tr w:rsidR="002A31E5" w:rsidRPr="00182E40" w14:paraId="1D9E7941" w14:textId="77777777" w:rsidTr="00A22B9B">
        <w:trPr>
          <w:trHeight w:val="387"/>
        </w:trPr>
        <w:tc>
          <w:tcPr>
            <w:tcW w:w="1217" w:type="pct"/>
            <w:tcBorders>
              <w:bottom w:val="single" w:sz="4" w:space="0" w:color="auto"/>
            </w:tcBorders>
          </w:tcPr>
          <w:p w14:paraId="6E673DBC" w14:textId="2B849191" w:rsidR="002A31E5" w:rsidRPr="00182E40" w:rsidRDefault="002A31E5" w:rsidP="008F3882">
            <w:pPr>
              <w:rPr>
                <w:lang w:val="uk-UA"/>
              </w:rPr>
            </w:pPr>
            <w:r w:rsidRPr="00182E40">
              <w:rPr>
                <w:lang w:val="uk-UA"/>
              </w:rPr>
              <w:t>За програмою</w:t>
            </w:r>
          </w:p>
        </w:tc>
        <w:tc>
          <w:tcPr>
            <w:tcW w:w="811" w:type="pct"/>
            <w:tcBorders>
              <w:bottom w:val="single" w:sz="4" w:space="0" w:color="auto"/>
            </w:tcBorders>
          </w:tcPr>
          <w:p w14:paraId="09B83B47" w14:textId="05D8F6D3" w:rsidR="002A31E5" w:rsidRPr="00182E40" w:rsidRDefault="00A22B9B" w:rsidP="00A22B9B">
            <w:pPr>
              <w:jc w:val="center"/>
              <w:rPr>
                <w:iCs/>
                <w:lang w:val="uk-UA"/>
              </w:rPr>
            </w:pPr>
            <w:r w:rsidRPr="00182E40">
              <w:rPr>
                <w:iCs/>
                <w:lang w:val="uk-UA"/>
              </w:rPr>
              <w:t>40 872,00</w:t>
            </w:r>
          </w:p>
        </w:tc>
        <w:tc>
          <w:tcPr>
            <w:tcW w:w="810" w:type="pct"/>
            <w:tcBorders>
              <w:bottom w:val="single" w:sz="4" w:space="0" w:color="auto"/>
            </w:tcBorders>
          </w:tcPr>
          <w:p w14:paraId="7BC6CE82" w14:textId="1EBC8BCC" w:rsidR="002A31E5" w:rsidRPr="00182E40" w:rsidRDefault="00A22B9B" w:rsidP="002A31E5">
            <w:pPr>
              <w:jc w:val="center"/>
              <w:rPr>
                <w:iCs/>
                <w:lang w:val="uk-UA"/>
              </w:rPr>
            </w:pPr>
            <w:r w:rsidRPr="00182E40">
              <w:rPr>
                <w:iCs/>
                <w:lang w:val="uk-UA"/>
              </w:rPr>
              <w:t>40 872,00</w:t>
            </w:r>
          </w:p>
        </w:tc>
        <w:tc>
          <w:tcPr>
            <w:tcW w:w="811" w:type="pct"/>
            <w:tcBorders>
              <w:bottom w:val="single" w:sz="4" w:space="0" w:color="auto"/>
            </w:tcBorders>
          </w:tcPr>
          <w:p w14:paraId="14ED4884" w14:textId="1819452C" w:rsidR="002A31E5" w:rsidRPr="00182E40" w:rsidRDefault="00A22B9B" w:rsidP="008F3882">
            <w:pPr>
              <w:jc w:val="center"/>
              <w:rPr>
                <w:iCs/>
                <w:lang w:val="uk-UA"/>
              </w:rPr>
            </w:pPr>
            <w:r w:rsidRPr="00182E40">
              <w:rPr>
                <w:iCs/>
                <w:lang w:val="uk-UA"/>
              </w:rPr>
              <w:t>0,00</w:t>
            </w:r>
          </w:p>
        </w:tc>
        <w:tc>
          <w:tcPr>
            <w:tcW w:w="1351" w:type="pct"/>
            <w:tcBorders>
              <w:bottom w:val="single" w:sz="4" w:space="0" w:color="auto"/>
            </w:tcBorders>
          </w:tcPr>
          <w:p w14:paraId="6E03AA05" w14:textId="77777777" w:rsidR="002A31E5" w:rsidRPr="00182E40" w:rsidRDefault="002A31E5" w:rsidP="00660B7C">
            <w:pPr>
              <w:rPr>
                <w:b/>
                <w:bCs/>
                <w:lang w:val="uk-UA"/>
              </w:rPr>
            </w:pPr>
          </w:p>
        </w:tc>
      </w:tr>
      <w:tr w:rsidR="00173DB1" w:rsidRPr="00182E40" w14:paraId="12B9F7A5" w14:textId="77777777" w:rsidTr="00A22B9B">
        <w:trPr>
          <w:trHeight w:val="246"/>
        </w:trPr>
        <w:tc>
          <w:tcPr>
            <w:tcW w:w="1217" w:type="pct"/>
            <w:tcBorders>
              <w:top w:val="single" w:sz="4" w:space="0" w:color="auto"/>
            </w:tcBorders>
          </w:tcPr>
          <w:p w14:paraId="2425F01D" w14:textId="146E466C" w:rsidR="00390E75" w:rsidRPr="00182E40" w:rsidRDefault="00390E75" w:rsidP="00390E75">
            <w:pPr>
              <w:rPr>
                <w:b/>
                <w:bCs/>
                <w:spacing w:val="-6"/>
                <w:lang w:val="uk-UA"/>
              </w:rPr>
            </w:pPr>
            <w:r w:rsidRPr="00182E40">
              <w:rPr>
                <w:b/>
                <w:bCs/>
                <w:spacing w:val="-6"/>
                <w:lang w:val="uk-UA"/>
              </w:rPr>
              <w:t>ВСЬОГО за програм</w:t>
            </w:r>
            <w:r w:rsidR="002F2BEE" w:rsidRPr="00182E40">
              <w:rPr>
                <w:b/>
                <w:bCs/>
                <w:spacing w:val="-6"/>
                <w:lang w:val="uk-UA"/>
              </w:rPr>
              <w:t>ами</w:t>
            </w:r>
          </w:p>
        </w:tc>
        <w:tc>
          <w:tcPr>
            <w:tcW w:w="811" w:type="pct"/>
            <w:tcBorders>
              <w:top w:val="single" w:sz="4" w:space="0" w:color="auto"/>
            </w:tcBorders>
          </w:tcPr>
          <w:p w14:paraId="5E79569C" w14:textId="16FED625" w:rsidR="00390E75" w:rsidRPr="00182E40" w:rsidRDefault="00A22B9B" w:rsidP="00390E75">
            <w:pPr>
              <w:jc w:val="center"/>
              <w:rPr>
                <w:b/>
                <w:iCs/>
                <w:lang w:val="uk-UA"/>
              </w:rPr>
            </w:pPr>
            <w:r w:rsidRPr="00182E40">
              <w:rPr>
                <w:b/>
                <w:iCs/>
                <w:lang w:val="uk-UA"/>
              </w:rPr>
              <w:t>30 215 680,00</w:t>
            </w:r>
          </w:p>
        </w:tc>
        <w:tc>
          <w:tcPr>
            <w:tcW w:w="810" w:type="pct"/>
            <w:tcBorders>
              <w:top w:val="single" w:sz="4" w:space="0" w:color="auto"/>
            </w:tcBorders>
          </w:tcPr>
          <w:p w14:paraId="6FFC82D9" w14:textId="544B3814" w:rsidR="00390E75" w:rsidRPr="00182E40" w:rsidRDefault="00A22B9B" w:rsidP="00390E75">
            <w:pPr>
              <w:jc w:val="center"/>
              <w:rPr>
                <w:b/>
                <w:iCs/>
                <w:lang w:val="uk-UA"/>
              </w:rPr>
            </w:pPr>
            <w:r w:rsidRPr="00182E40">
              <w:rPr>
                <w:b/>
                <w:iCs/>
                <w:lang w:val="uk-UA"/>
              </w:rPr>
              <w:t>30 215 680,00</w:t>
            </w:r>
          </w:p>
        </w:tc>
        <w:tc>
          <w:tcPr>
            <w:tcW w:w="811" w:type="pct"/>
            <w:tcBorders>
              <w:top w:val="single" w:sz="4" w:space="0" w:color="auto"/>
            </w:tcBorders>
          </w:tcPr>
          <w:p w14:paraId="58A4F0FB" w14:textId="3B538785" w:rsidR="00390E75" w:rsidRPr="00182E40" w:rsidRDefault="00A22B9B" w:rsidP="00390E75">
            <w:pPr>
              <w:rPr>
                <w:b/>
                <w:bCs/>
                <w:iCs/>
                <w:lang w:val="uk-UA"/>
              </w:rPr>
            </w:pPr>
            <w:r w:rsidRPr="00182E40">
              <w:rPr>
                <w:b/>
                <w:bCs/>
                <w:iCs/>
                <w:lang w:val="uk-UA"/>
              </w:rPr>
              <w:t>24</w:t>
            </w:r>
            <w:r w:rsidR="006C5BA9">
              <w:rPr>
                <w:b/>
                <w:bCs/>
                <w:iCs/>
                <w:lang w:val="uk-UA"/>
              </w:rPr>
              <w:t> 169 89</w:t>
            </w:r>
            <w:r w:rsidR="00100A51">
              <w:rPr>
                <w:b/>
                <w:bCs/>
                <w:iCs/>
                <w:lang w:val="uk-UA"/>
              </w:rPr>
              <w:t>8</w:t>
            </w:r>
            <w:r w:rsidRPr="00182E40">
              <w:rPr>
                <w:b/>
                <w:bCs/>
                <w:iCs/>
                <w:lang w:val="uk-UA"/>
              </w:rPr>
              <w:t>,</w:t>
            </w:r>
            <w:r w:rsidR="00100A51">
              <w:rPr>
                <w:b/>
                <w:bCs/>
                <w:iCs/>
                <w:lang w:val="uk-UA"/>
              </w:rPr>
              <w:t>1</w:t>
            </w:r>
            <w:r w:rsidRPr="00182E40">
              <w:rPr>
                <w:b/>
                <w:bCs/>
                <w:iCs/>
                <w:lang w:val="uk-UA"/>
              </w:rPr>
              <w:t>0</w:t>
            </w:r>
          </w:p>
        </w:tc>
        <w:tc>
          <w:tcPr>
            <w:tcW w:w="1351" w:type="pct"/>
            <w:tcBorders>
              <w:top w:val="single" w:sz="4" w:space="0" w:color="auto"/>
            </w:tcBorders>
          </w:tcPr>
          <w:p w14:paraId="4534B96A" w14:textId="57685580" w:rsidR="00390E75" w:rsidRPr="00182E40" w:rsidRDefault="00390E75" w:rsidP="00390E75">
            <w:pPr>
              <w:rPr>
                <w:lang w:val="uk-UA"/>
              </w:rPr>
            </w:pPr>
            <w:r w:rsidRPr="00182E40">
              <w:rPr>
                <w:lang w:val="uk-UA"/>
              </w:rPr>
              <w:t xml:space="preserve"> </w:t>
            </w:r>
          </w:p>
        </w:tc>
      </w:tr>
    </w:tbl>
    <w:p w14:paraId="7A700006" w14:textId="70DEB795" w:rsidR="008711CD" w:rsidRDefault="00E351C0" w:rsidP="00807B60">
      <w:pPr>
        <w:ind w:firstLine="426"/>
        <w:jc w:val="both"/>
        <w:rPr>
          <w:lang w:val="uk-UA"/>
        </w:rPr>
      </w:pPr>
      <w:r w:rsidRPr="00182E40">
        <w:rPr>
          <w:lang w:val="uk-UA" w:eastAsia="uk-UA"/>
        </w:rPr>
        <w:lastRenderedPageBreak/>
        <w:t>За рахунок коштів місцевого бюджету в 20</w:t>
      </w:r>
      <w:r w:rsidR="001136B7" w:rsidRPr="00182E40">
        <w:rPr>
          <w:lang w:val="uk-UA" w:eastAsia="uk-UA"/>
        </w:rPr>
        <w:t>2</w:t>
      </w:r>
      <w:r w:rsidR="00501B56" w:rsidRPr="00182E40">
        <w:rPr>
          <w:lang w:val="uk-UA" w:eastAsia="uk-UA"/>
        </w:rPr>
        <w:t>3</w:t>
      </w:r>
      <w:r w:rsidRPr="00182E40">
        <w:rPr>
          <w:lang w:val="uk-UA" w:eastAsia="uk-UA"/>
        </w:rPr>
        <w:t xml:space="preserve"> році повністю здійснені розрахунки КНП «</w:t>
      </w:r>
      <w:r w:rsidR="008711CD" w:rsidRPr="00182E40">
        <w:rPr>
          <w:lang w:val="uk-UA" w:eastAsia="uk-UA"/>
        </w:rPr>
        <w:t>С</w:t>
      </w:r>
      <w:r w:rsidR="00670BB2">
        <w:rPr>
          <w:lang w:val="uk-UA" w:eastAsia="uk-UA"/>
        </w:rPr>
        <w:t>портивно-оздоровчий комплекс</w:t>
      </w:r>
      <w:r w:rsidR="008711CD" w:rsidRPr="00182E40">
        <w:rPr>
          <w:lang w:val="uk-UA" w:eastAsia="uk-UA"/>
        </w:rPr>
        <w:t xml:space="preserve"> «Олімп»</w:t>
      </w:r>
      <w:r w:rsidRPr="00182E40">
        <w:rPr>
          <w:lang w:val="uk-UA" w:eastAsia="uk-UA"/>
        </w:rPr>
        <w:t>»</w:t>
      </w:r>
      <w:r w:rsidR="007A22AD" w:rsidRPr="00182E40">
        <w:rPr>
          <w:lang w:val="uk-UA" w:eastAsia="uk-UA"/>
        </w:rPr>
        <w:t xml:space="preserve"> </w:t>
      </w:r>
      <w:r w:rsidR="00230A47" w:rsidRPr="00182E40">
        <w:rPr>
          <w:lang w:val="uk-UA" w:eastAsia="uk-UA"/>
        </w:rPr>
        <w:t xml:space="preserve">по </w:t>
      </w:r>
      <w:r w:rsidR="008711CD" w:rsidRPr="00182E40">
        <w:rPr>
          <w:lang w:val="uk-UA" w:eastAsia="uk-UA"/>
        </w:rPr>
        <w:t xml:space="preserve"> заробітн</w:t>
      </w:r>
      <w:r w:rsidR="00230A47" w:rsidRPr="00182E40">
        <w:rPr>
          <w:lang w:val="uk-UA" w:eastAsia="uk-UA"/>
        </w:rPr>
        <w:t>ій</w:t>
      </w:r>
      <w:r w:rsidR="008711CD" w:rsidRPr="00182E40">
        <w:rPr>
          <w:lang w:val="uk-UA" w:eastAsia="uk-UA"/>
        </w:rPr>
        <w:t xml:space="preserve"> плат</w:t>
      </w:r>
      <w:r w:rsidR="00230A47" w:rsidRPr="00182E40">
        <w:rPr>
          <w:lang w:val="uk-UA" w:eastAsia="uk-UA"/>
        </w:rPr>
        <w:t>і</w:t>
      </w:r>
      <w:r w:rsidR="008711CD" w:rsidRPr="00182E40">
        <w:rPr>
          <w:lang w:val="uk-UA" w:eastAsia="uk-UA"/>
        </w:rPr>
        <w:t>, придбанн</w:t>
      </w:r>
      <w:r w:rsidR="00230A47" w:rsidRPr="00182E40">
        <w:rPr>
          <w:lang w:val="uk-UA" w:eastAsia="uk-UA"/>
        </w:rPr>
        <w:t>ю</w:t>
      </w:r>
      <w:r w:rsidR="008711CD" w:rsidRPr="00182E40">
        <w:rPr>
          <w:lang w:val="uk-UA" w:eastAsia="uk-UA"/>
        </w:rPr>
        <w:t xml:space="preserve"> товарів і послуг, </w:t>
      </w:r>
      <w:r w:rsidRPr="00182E40">
        <w:rPr>
          <w:lang w:val="uk-UA" w:eastAsia="uk-UA"/>
        </w:rPr>
        <w:t>комунальн</w:t>
      </w:r>
      <w:r w:rsidR="00230A47" w:rsidRPr="00182E40">
        <w:rPr>
          <w:lang w:val="uk-UA" w:eastAsia="uk-UA"/>
        </w:rPr>
        <w:t>их</w:t>
      </w:r>
      <w:r w:rsidRPr="00182E40">
        <w:rPr>
          <w:lang w:val="uk-UA" w:eastAsia="uk-UA"/>
        </w:rPr>
        <w:t xml:space="preserve"> послуг та енергоносії</w:t>
      </w:r>
      <w:r w:rsidR="00230A47" w:rsidRPr="00182E40">
        <w:rPr>
          <w:lang w:val="uk-UA" w:eastAsia="uk-UA"/>
        </w:rPr>
        <w:t>в</w:t>
      </w:r>
      <w:r w:rsidRPr="00182E40">
        <w:rPr>
          <w:lang w:val="uk-UA" w:eastAsia="uk-UA"/>
        </w:rPr>
        <w:t xml:space="preserve">. </w:t>
      </w:r>
      <w:r w:rsidR="003165AD" w:rsidRPr="00182E40">
        <w:rPr>
          <w:lang w:val="uk-UA" w:eastAsia="uk-UA"/>
        </w:rPr>
        <w:t>Для повноцінної роботи Комунального некомерційного підприємства «Спортивно-оздоровчий комплекс «Олімп» бул</w:t>
      </w:r>
      <w:r w:rsidR="00D46176">
        <w:rPr>
          <w:lang w:val="uk-UA" w:eastAsia="uk-UA"/>
        </w:rPr>
        <w:t xml:space="preserve">о проведено поточний ремонт теплообмінників (4 </w:t>
      </w:r>
      <w:proofErr w:type="spellStart"/>
      <w:r w:rsidR="00D46176">
        <w:rPr>
          <w:lang w:val="uk-UA" w:eastAsia="uk-UA"/>
        </w:rPr>
        <w:t>шт</w:t>
      </w:r>
      <w:proofErr w:type="spellEnd"/>
      <w:r w:rsidR="00D46176">
        <w:rPr>
          <w:lang w:val="uk-UA" w:eastAsia="uk-UA"/>
        </w:rPr>
        <w:t xml:space="preserve">), </w:t>
      </w:r>
      <w:r w:rsidR="00C1576C">
        <w:rPr>
          <w:lang w:val="uk-UA" w:eastAsia="uk-UA"/>
        </w:rPr>
        <w:t>придбано запасні частини для лабораторії</w:t>
      </w:r>
      <w:r w:rsidR="000D6651">
        <w:rPr>
          <w:lang w:val="uk-UA" w:eastAsia="uk-UA"/>
        </w:rPr>
        <w:t xml:space="preserve"> та для системи доочистки води, електрообладнання, проведено технічне обслуговування ліфтового обладнання, системи </w:t>
      </w:r>
      <w:proofErr w:type="spellStart"/>
      <w:r w:rsidR="000D6651">
        <w:rPr>
          <w:lang w:val="uk-UA" w:eastAsia="uk-UA"/>
        </w:rPr>
        <w:t>пожежно</w:t>
      </w:r>
      <w:proofErr w:type="spellEnd"/>
      <w:r w:rsidR="000D6651">
        <w:rPr>
          <w:lang w:val="uk-UA" w:eastAsia="uk-UA"/>
        </w:rPr>
        <w:t xml:space="preserve">-охоронної сигналізації, вогнегасників та холодильної машини </w:t>
      </w:r>
      <w:r w:rsidR="000D6651">
        <w:rPr>
          <w:lang w:val="en-US" w:eastAsia="uk-UA"/>
        </w:rPr>
        <w:t>TRANE</w:t>
      </w:r>
      <w:r w:rsidR="000D6651" w:rsidRPr="000D6651">
        <w:rPr>
          <w:lang w:val="uk-UA" w:eastAsia="uk-UA"/>
        </w:rPr>
        <w:t xml:space="preserve"> </w:t>
      </w:r>
      <w:r w:rsidR="000D6651">
        <w:rPr>
          <w:lang w:val="en-US" w:eastAsia="uk-UA"/>
        </w:rPr>
        <w:t>RTWB</w:t>
      </w:r>
      <w:r w:rsidR="000D6651" w:rsidRPr="000D6651">
        <w:rPr>
          <w:lang w:val="uk-UA" w:eastAsia="uk-UA"/>
        </w:rPr>
        <w:t xml:space="preserve"> 22</w:t>
      </w:r>
      <w:r w:rsidR="000D6651" w:rsidRPr="00807B60">
        <w:rPr>
          <w:lang w:val="uk-UA" w:eastAsia="uk-UA"/>
        </w:rPr>
        <w:t>4</w:t>
      </w:r>
      <w:r w:rsidR="003165AD" w:rsidRPr="00182E40">
        <w:rPr>
          <w:lang w:val="uk-UA"/>
        </w:rPr>
        <w:t xml:space="preserve">. </w:t>
      </w:r>
      <w:r w:rsidRPr="00182E40">
        <w:rPr>
          <w:lang w:val="uk-UA" w:eastAsia="uk-UA"/>
        </w:rPr>
        <w:t xml:space="preserve">Витрачено коштів у сумі </w:t>
      </w:r>
      <w:r w:rsidR="00263654" w:rsidRPr="00182E40">
        <w:rPr>
          <w:lang w:val="uk-UA" w:eastAsia="uk-UA"/>
        </w:rPr>
        <w:t>24</w:t>
      </w:r>
      <w:r w:rsidR="006C5BA9">
        <w:rPr>
          <w:lang w:val="uk-UA" w:eastAsia="uk-UA"/>
        </w:rPr>
        <w:t> 169 89</w:t>
      </w:r>
      <w:r w:rsidR="00807B60">
        <w:rPr>
          <w:lang w:val="uk-UA" w:eastAsia="uk-UA"/>
        </w:rPr>
        <w:t>8</w:t>
      </w:r>
      <w:r w:rsidR="00263654" w:rsidRPr="00182E40">
        <w:rPr>
          <w:lang w:val="uk-UA" w:eastAsia="uk-UA"/>
        </w:rPr>
        <w:t>,</w:t>
      </w:r>
      <w:r w:rsidR="00807B60">
        <w:rPr>
          <w:lang w:val="uk-UA" w:eastAsia="uk-UA"/>
        </w:rPr>
        <w:t>1</w:t>
      </w:r>
      <w:r w:rsidR="00263654" w:rsidRPr="00182E40">
        <w:rPr>
          <w:lang w:val="uk-UA" w:eastAsia="uk-UA"/>
        </w:rPr>
        <w:t xml:space="preserve">0 </w:t>
      </w:r>
      <w:r w:rsidRPr="00182E40">
        <w:rPr>
          <w:lang w:val="uk-UA"/>
        </w:rPr>
        <w:t>грн.</w:t>
      </w:r>
      <w:r w:rsidR="001136B7" w:rsidRPr="00182E40">
        <w:rPr>
          <w:lang w:val="uk-UA"/>
        </w:rPr>
        <w:t xml:space="preserve"> Оплата за </w:t>
      </w:r>
      <w:r w:rsidR="008711CD" w:rsidRPr="00182E40">
        <w:rPr>
          <w:lang w:val="uk-UA"/>
        </w:rPr>
        <w:t xml:space="preserve">послуги та </w:t>
      </w:r>
      <w:r w:rsidR="001136B7" w:rsidRPr="00182E40">
        <w:rPr>
          <w:lang w:val="uk-UA"/>
        </w:rPr>
        <w:t>спожиті комунальні послуги та енергоносії  пров</w:t>
      </w:r>
      <w:r w:rsidR="007A22AD" w:rsidRPr="00182E40">
        <w:rPr>
          <w:lang w:val="uk-UA"/>
        </w:rPr>
        <w:t>о</w:t>
      </w:r>
      <w:r w:rsidR="001136B7" w:rsidRPr="00182E40">
        <w:rPr>
          <w:lang w:val="uk-UA"/>
        </w:rPr>
        <w:t>диться згідно актів відшкодування та актів наданих послуг.</w:t>
      </w:r>
      <w:r w:rsidR="006969B8" w:rsidRPr="00182E40">
        <w:rPr>
          <w:lang w:val="uk-UA"/>
        </w:rPr>
        <w:tab/>
      </w:r>
    </w:p>
    <w:p w14:paraId="279FA7F0" w14:textId="04035DC9" w:rsidR="001B1CCA" w:rsidRDefault="001B1CCA" w:rsidP="00807B60">
      <w:pPr>
        <w:ind w:firstLine="426"/>
        <w:jc w:val="both"/>
        <w:rPr>
          <w:lang w:val="uk-UA"/>
        </w:rPr>
      </w:pPr>
      <w:r>
        <w:rPr>
          <w:lang w:val="uk-UA"/>
        </w:rPr>
        <w:t>За рахунок коштів від реалізації продукції повністю здійснені розрахунки по заробітній платі працівників. З’явилася можливість частково сплачувати відшкодування комунальних послуг, починаючи з 4 кварталу. Сплачено земельний податок, придбано матеріали для насосів та забезпечено технічне обслуговування та обстеження газового обладнання котлів</w:t>
      </w:r>
      <w:r w:rsidR="000925A1">
        <w:rPr>
          <w:lang w:val="uk-UA"/>
        </w:rPr>
        <w:t>, електричне приладдя для роботи сауни та інші матеріали необхідні для роботи комплексу</w:t>
      </w:r>
      <w:r>
        <w:rPr>
          <w:lang w:val="uk-UA"/>
        </w:rPr>
        <w:t>.</w:t>
      </w:r>
      <w:r w:rsidR="000925A1">
        <w:rPr>
          <w:lang w:val="uk-UA"/>
        </w:rPr>
        <w:t xml:space="preserve"> Проведено навчання відповідних працівників згідно норм охорони праці.</w:t>
      </w:r>
    </w:p>
    <w:p w14:paraId="578F26AF" w14:textId="21A3A7C5" w:rsidR="000925A1" w:rsidRPr="00182E40" w:rsidRDefault="000925A1" w:rsidP="00807B60">
      <w:pPr>
        <w:ind w:firstLine="426"/>
        <w:jc w:val="both"/>
        <w:rPr>
          <w:lang w:val="uk-UA"/>
        </w:rPr>
      </w:pPr>
      <w:r>
        <w:rPr>
          <w:lang w:val="uk-UA"/>
        </w:rPr>
        <w:t xml:space="preserve">За результатами роботи підприємства за 2023 рік отримано прибуток в розмірі </w:t>
      </w:r>
      <w:r w:rsidR="001C0377">
        <w:rPr>
          <w:lang w:val="uk-UA"/>
        </w:rPr>
        <w:t>1134923,86 грн., який відповідно до статуту було витрачено на матеріальне заохочення працівників та на соціальний розвиток. Прибуток утворився за рахунок отримання додаткового доходу, а саме відшкодування експлуатаційних витрат від орендаря та сплати орендної плати за минулі періоди</w:t>
      </w:r>
      <w:r w:rsidR="00FE1DDF">
        <w:rPr>
          <w:lang w:val="uk-UA"/>
        </w:rPr>
        <w:t>.</w:t>
      </w:r>
    </w:p>
    <w:p w14:paraId="4CF37E52" w14:textId="3441F3BF" w:rsidR="00893584" w:rsidRDefault="00893584" w:rsidP="008711CD">
      <w:pPr>
        <w:jc w:val="both"/>
        <w:rPr>
          <w:lang w:val="uk-UA"/>
        </w:rPr>
      </w:pPr>
    </w:p>
    <w:p w14:paraId="1F097F8E" w14:textId="77777777" w:rsidR="00D87DA1" w:rsidRDefault="00D87DA1" w:rsidP="008711CD">
      <w:pPr>
        <w:jc w:val="both"/>
        <w:rPr>
          <w:lang w:val="uk-UA"/>
        </w:rPr>
      </w:pPr>
    </w:p>
    <w:p w14:paraId="3CB424B8" w14:textId="3D6B064D" w:rsidR="00D87DA1" w:rsidRPr="00D87DA1" w:rsidRDefault="00D87DA1" w:rsidP="00D87DA1">
      <w:pPr>
        <w:shd w:val="clear" w:color="auto" w:fill="FFFFFF"/>
        <w:autoSpaceDE w:val="0"/>
        <w:autoSpaceDN w:val="0"/>
        <w:adjustRightInd w:val="0"/>
        <w:rPr>
          <w:b/>
          <w:bCs/>
          <w:lang w:val="uk-UA"/>
        </w:rPr>
      </w:pPr>
      <w:r w:rsidRPr="00D87DA1">
        <w:rPr>
          <w:b/>
          <w:bCs/>
          <w:color w:val="000000"/>
          <w:sz w:val="22"/>
          <w:szCs w:val="22"/>
          <w:lang w:val="uk-UA"/>
        </w:rPr>
        <w:t xml:space="preserve">Керуючий  справами  виконавчого комітету                 </w:t>
      </w:r>
      <w:r>
        <w:rPr>
          <w:b/>
          <w:bCs/>
          <w:color w:val="000000"/>
          <w:sz w:val="22"/>
          <w:szCs w:val="22"/>
          <w:lang w:val="uk-UA"/>
        </w:rPr>
        <w:t xml:space="preserve">    </w:t>
      </w:r>
      <w:r w:rsidRPr="00D87DA1">
        <w:rPr>
          <w:b/>
          <w:bCs/>
          <w:color w:val="000000"/>
          <w:sz w:val="22"/>
          <w:szCs w:val="22"/>
          <w:lang w:val="uk-UA"/>
        </w:rPr>
        <w:t xml:space="preserve">        </w:t>
      </w:r>
      <w:r w:rsidRPr="00D87DA1">
        <w:rPr>
          <w:b/>
          <w:bCs/>
          <w:color w:val="000000"/>
          <w:lang w:val="uk-UA" w:eastAsia="ar-SA"/>
        </w:rPr>
        <w:t>Владислав ТЕРЕЩЕНКО</w:t>
      </w:r>
    </w:p>
    <w:p w14:paraId="2878C898" w14:textId="77777777" w:rsidR="00D87DA1" w:rsidRDefault="00D87DA1" w:rsidP="008711CD">
      <w:pPr>
        <w:jc w:val="both"/>
        <w:rPr>
          <w:lang w:val="uk-UA"/>
        </w:rPr>
      </w:pPr>
    </w:p>
    <w:p w14:paraId="63F147A8" w14:textId="77777777" w:rsidR="00B81171" w:rsidRDefault="00B81171" w:rsidP="008711CD">
      <w:pPr>
        <w:jc w:val="both"/>
        <w:rPr>
          <w:lang w:val="uk-UA"/>
        </w:rPr>
      </w:pPr>
    </w:p>
    <w:p w14:paraId="34CE8F5C" w14:textId="77777777" w:rsidR="00B81171" w:rsidRDefault="00B81171" w:rsidP="008711CD">
      <w:pPr>
        <w:jc w:val="both"/>
        <w:rPr>
          <w:lang w:val="uk-UA"/>
        </w:rPr>
      </w:pPr>
    </w:p>
    <w:p w14:paraId="0C13D868" w14:textId="77777777" w:rsidR="00B81171" w:rsidRDefault="00B81171" w:rsidP="008711CD">
      <w:pPr>
        <w:jc w:val="both"/>
        <w:rPr>
          <w:lang w:val="uk-UA"/>
        </w:rPr>
      </w:pPr>
    </w:p>
    <w:p w14:paraId="7298C320" w14:textId="77777777" w:rsidR="00B81171" w:rsidRDefault="00B81171" w:rsidP="008711CD">
      <w:pPr>
        <w:jc w:val="both"/>
        <w:rPr>
          <w:lang w:val="uk-UA"/>
        </w:rPr>
      </w:pPr>
    </w:p>
    <w:p w14:paraId="5442EA09" w14:textId="77777777" w:rsidR="00B81171" w:rsidRDefault="00B81171" w:rsidP="008711CD">
      <w:pPr>
        <w:jc w:val="both"/>
        <w:rPr>
          <w:lang w:val="uk-UA"/>
        </w:rPr>
      </w:pPr>
    </w:p>
    <w:p w14:paraId="3372BE2D" w14:textId="77777777" w:rsidR="00B81171" w:rsidRDefault="00B81171" w:rsidP="008711CD">
      <w:pPr>
        <w:jc w:val="both"/>
        <w:rPr>
          <w:lang w:val="uk-UA"/>
        </w:rPr>
      </w:pPr>
    </w:p>
    <w:p w14:paraId="365ED1C6" w14:textId="77777777" w:rsidR="00B81171" w:rsidRDefault="00B81171" w:rsidP="008711CD">
      <w:pPr>
        <w:jc w:val="both"/>
        <w:rPr>
          <w:lang w:val="uk-UA"/>
        </w:rPr>
      </w:pPr>
    </w:p>
    <w:p w14:paraId="6A2AD4F3" w14:textId="77777777" w:rsidR="00B81171" w:rsidRDefault="00B81171" w:rsidP="008711CD">
      <w:pPr>
        <w:jc w:val="both"/>
        <w:rPr>
          <w:lang w:val="uk-UA"/>
        </w:rPr>
      </w:pPr>
    </w:p>
    <w:p w14:paraId="76B70494" w14:textId="77777777" w:rsidR="00B81171" w:rsidRDefault="00B81171" w:rsidP="008711CD">
      <w:pPr>
        <w:jc w:val="both"/>
        <w:rPr>
          <w:lang w:val="uk-UA"/>
        </w:rPr>
      </w:pPr>
    </w:p>
    <w:p w14:paraId="7E2E05C5" w14:textId="77777777" w:rsidR="00B81171" w:rsidRDefault="00B81171" w:rsidP="008711CD">
      <w:pPr>
        <w:jc w:val="both"/>
        <w:rPr>
          <w:lang w:val="uk-UA"/>
        </w:rPr>
      </w:pPr>
    </w:p>
    <w:p w14:paraId="0FAC3B36" w14:textId="77777777" w:rsidR="00B81171" w:rsidRDefault="00B81171" w:rsidP="008711CD">
      <w:pPr>
        <w:jc w:val="both"/>
        <w:rPr>
          <w:lang w:val="uk-UA"/>
        </w:rPr>
      </w:pPr>
    </w:p>
    <w:p w14:paraId="039A901C" w14:textId="77777777" w:rsidR="00B81171" w:rsidRDefault="00B81171" w:rsidP="008711CD">
      <w:pPr>
        <w:jc w:val="both"/>
        <w:rPr>
          <w:lang w:val="uk-UA"/>
        </w:rPr>
      </w:pPr>
    </w:p>
    <w:p w14:paraId="51B2E155" w14:textId="77777777" w:rsidR="00B81171" w:rsidRDefault="00B81171" w:rsidP="008711CD">
      <w:pPr>
        <w:jc w:val="both"/>
        <w:rPr>
          <w:lang w:val="uk-UA"/>
        </w:rPr>
      </w:pPr>
    </w:p>
    <w:p w14:paraId="53C63156" w14:textId="77777777" w:rsidR="00B81171" w:rsidRDefault="00B81171" w:rsidP="008711CD">
      <w:pPr>
        <w:jc w:val="both"/>
        <w:rPr>
          <w:lang w:val="uk-UA"/>
        </w:rPr>
      </w:pPr>
    </w:p>
    <w:p w14:paraId="6C3B8511" w14:textId="77777777" w:rsidR="00B81171" w:rsidRDefault="00B81171" w:rsidP="008711CD">
      <w:pPr>
        <w:jc w:val="both"/>
        <w:rPr>
          <w:lang w:val="uk-UA"/>
        </w:rPr>
      </w:pPr>
    </w:p>
    <w:p w14:paraId="641CB381" w14:textId="77777777" w:rsidR="00B81171" w:rsidRDefault="00B81171" w:rsidP="008711CD">
      <w:pPr>
        <w:jc w:val="both"/>
        <w:rPr>
          <w:lang w:val="uk-UA"/>
        </w:rPr>
      </w:pPr>
    </w:p>
    <w:p w14:paraId="14B5280E" w14:textId="77777777" w:rsidR="00B81171" w:rsidRDefault="00B81171" w:rsidP="008711CD">
      <w:pPr>
        <w:jc w:val="both"/>
        <w:rPr>
          <w:lang w:val="uk-UA"/>
        </w:rPr>
      </w:pPr>
    </w:p>
    <w:p w14:paraId="7E579E66" w14:textId="77777777" w:rsidR="00B81171" w:rsidRDefault="00B81171" w:rsidP="008711CD">
      <w:pPr>
        <w:jc w:val="both"/>
        <w:rPr>
          <w:lang w:val="uk-UA"/>
        </w:rPr>
      </w:pPr>
    </w:p>
    <w:p w14:paraId="6A6AF6E4" w14:textId="77777777" w:rsidR="00B81171" w:rsidRDefault="00B81171" w:rsidP="008711CD">
      <w:pPr>
        <w:jc w:val="both"/>
        <w:rPr>
          <w:lang w:val="uk-UA"/>
        </w:rPr>
      </w:pPr>
    </w:p>
    <w:p w14:paraId="0B84FC93" w14:textId="77777777" w:rsidR="00B81171" w:rsidRDefault="00B81171" w:rsidP="008711CD">
      <w:pPr>
        <w:jc w:val="both"/>
        <w:rPr>
          <w:lang w:val="uk-UA"/>
        </w:rPr>
      </w:pPr>
    </w:p>
    <w:p w14:paraId="5E4ADB79" w14:textId="77777777" w:rsidR="00B81171" w:rsidRDefault="00B81171" w:rsidP="008711CD">
      <w:pPr>
        <w:jc w:val="both"/>
        <w:rPr>
          <w:lang w:val="uk-UA"/>
        </w:rPr>
      </w:pPr>
    </w:p>
    <w:p w14:paraId="44A711CB" w14:textId="77777777" w:rsidR="00B81171" w:rsidRDefault="00B81171" w:rsidP="008711CD">
      <w:pPr>
        <w:jc w:val="both"/>
        <w:rPr>
          <w:lang w:val="uk-UA"/>
        </w:rPr>
      </w:pPr>
    </w:p>
    <w:p w14:paraId="52B34319" w14:textId="77777777" w:rsidR="00B81171" w:rsidRDefault="00B81171" w:rsidP="008711CD">
      <w:pPr>
        <w:jc w:val="both"/>
        <w:rPr>
          <w:lang w:val="uk-UA"/>
        </w:rPr>
      </w:pPr>
    </w:p>
    <w:p w14:paraId="29715441" w14:textId="77777777" w:rsidR="00B81171" w:rsidRDefault="00B81171" w:rsidP="008711CD">
      <w:pPr>
        <w:jc w:val="both"/>
        <w:rPr>
          <w:lang w:val="uk-UA"/>
        </w:rPr>
      </w:pPr>
    </w:p>
    <w:p w14:paraId="2CA80F3B" w14:textId="77777777" w:rsidR="00B81171" w:rsidRDefault="00B81171" w:rsidP="008711CD">
      <w:pPr>
        <w:jc w:val="both"/>
        <w:rPr>
          <w:lang w:val="uk-UA"/>
        </w:rPr>
      </w:pPr>
    </w:p>
    <w:p w14:paraId="7A461123" w14:textId="77777777" w:rsidR="00B81171" w:rsidRDefault="00B81171" w:rsidP="008711CD">
      <w:pPr>
        <w:jc w:val="both"/>
        <w:rPr>
          <w:lang w:val="uk-UA"/>
        </w:rPr>
      </w:pPr>
    </w:p>
    <w:p w14:paraId="11E818DC" w14:textId="77777777" w:rsidR="00B81171" w:rsidRDefault="00B81171" w:rsidP="008711CD">
      <w:pPr>
        <w:jc w:val="both"/>
        <w:rPr>
          <w:lang w:val="uk-UA"/>
        </w:rPr>
      </w:pPr>
    </w:p>
    <w:p w14:paraId="5EE67018" w14:textId="70D36B7F" w:rsidR="00B81171" w:rsidRPr="00182E40" w:rsidRDefault="00B81171" w:rsidP="008711CD">
      <w:pPr>
        <w:jc w:val="both"/>
        <w:rPr>
          <w:lang w:val="uk-UA"/>
        </w:rPr>
      </w:pPr>
      <w:r>
        <w:rPr>
          <w:lang w:val="uk-UA"/>
        </w:rPr>
        <w:t>Виконавець: Ірина ПИЛИПЕНКО</w:t>
      </w:r>
    </w:p>
    <w:sectPr w:rsidR="00B81171" w:rsidRPr="00182E40" w:rsidSect="000D7B53">
      <w:pgSz w:w="11906" w:h="16838"/>
      <w:pgMar w:top="851" w:right="1134" w:bottom="851" w:left="1560"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7A166" w14:textId="77777777" w:rsidR="000D7B53" w:rsidRDefault="000D7B53">
      <w:r>
        <w:separator/>
      </w:r>
    </w:p>
  </w:endnote>
  <w:endnote w:type="continuationSeparator" w:id="0">
    <w:p w14:paraId="31272737" w14:textId="77777777" w:rsidR="000D7B53" w:rsidRDefault="000D7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MS Gothic"/>
    <w:panose1 w:val="00000000000000000000"/>
    <w:charset w:val="80"/>
    <w:family w:val="auto"/>
    <w:notTrueType/>
    <w:pitch w:val="variable"/>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Symbol">
    <w:altName w:val="MS Gothic"/>
    <w:charset w:val="00"/>
    <w:family w:val="auto"/>
    <w:pitch w:val="variable"/>
    <w:sig w:usb0="800000AF" w:usb1="1001ECEA" w:usb2="00000000" w:usb3="00000000" w:csb0="00000001" w:csb1="00000000"/>
  </w:font>
  <w:font w:name="Liberation Sans">
    <w:altName w:val="Arial"/>
    <w:charset w:val="CC"/>
    <w:family w:val="swiss"/>
    <w:pitch w:val="variable"/>
    <w:sig w:usb0="E0000AFF" w:usb1="500078FF" w:usb2="00000021" w:usb3="00000000" w:csb0="000001BF" w:csb1="00000000"/>
  </w:font>
  <w:font w:name="Liberation Serif">
    <w:altName w:val="Times New Roman"/>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2423F" w14:textId="77777777" w:rsidR="000D7B53" w:rsidRDefault="000D7B53">
      <w:r>
        <w:separator/>
      </w:r>
    </w:p>
  </w:footnote>
  <w:footnote w:type="continuationSeparator" w:id="0">
    <w:p w14:paraId="404CD863" w14:textId="77777777" w:rsidR="000D7B53" w:rsidRDefault="000D7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rPr>
        <w:rFonts w:cs="Times New Roman"/>
      </w:rPr>
    </w:lvl>
    <w:lvl w:ilvl="1">
      <w:start w:val="1"/>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rPr>
        <w:rFonts w:cs="Times New Roman"/>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rPr>
        <w:rFonts w:cs="Times New Roman"/>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rPr>
        <w:rFonts w:cs="Times New Roman"/>
      </w:r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89F6377"/>
    <w:multiLevelType w:val="hybridMultilevel"/>
    <w:tmpl w:val="0E24B5B0"/>
    <w:lvl w:ilvl="0" w:tplc="CBB45F06">
      <w:start w:val="3110"/>
      <w:numFmt w:val="bullet"/>
      <w:lvlText w:val="-"/>
      <w:lvlJc w:val="left"/>
      <w:pPr>
        <w:tabs>
          <w:tab w:val="num" w:pos="786"/>
        </w:tabs>
        <w:ind w:left="786" w:hanging="360"/>
      </w:pPr>
      <w:rPr>
        <w:rFonts w:ascii="Times New Roman" w:eastAsia="Times New Roman" w:hAnsi="Times New Roman"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0C2C21ED"/>
    <w:multiLevelType w:val="hybridMultilevel"/>
    <w:tmpl w:val="8ED6196C"/>
    <w:lvl w:ilvl="0" w:tplc="4BE4BD3E">
      <w:start w:val="1"/>
      <w:numFmt w:val="decimal"/>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9" w15:restartNumberingAfterBreak="0">
    <w:nsid w:val="1A515717"/>
    <w:multiLevelType w:val="hybridMultilevel"/>
    <w:tmpl w:val="A9A0F72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1E805B61"/>
    <w:multiLevelType w:val="hybridMultilevel"/>
    <w:tmpl w:val="3CC82B72"/>
    <w:lvl w:ilvl="0" w:tplc="0BB44B40">
      <w:start w:val="1"/>
      <w:numFmt w:val="decimal"/>
      <w:lvlText w:val="%1-"/>
      <w:lvlJc w:val="left"/>
      <w:pPr>
        <w:ind w:left="1776" w:hanging="360"/>
      </w:pPr>
      <w:rPr>
        <w:rFonts w:cs="Times New Roman" w:hint="default"/>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11" w15:restartNumberingAfterBreak="0">
    <w:nsid w:val="2AE67248"/>
    <w:multiLevelType w:val="hybridMultilevel"/>
    <w:tmpl w:val="F1FCED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32B226DE"/>
    <w:multiLevelType w:val="hybridMultilevel"/>
    <w:tmpl w:val="FCB8B43A"/>
    <w:lvl w:ilvl="0" w:tplc="CBB45F06">
      <w:start w:val="31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81E1336"/>
    <w:multiLevelType w:val="hybridMultilevel"/>
    <w:tmpl w:val="72CC7474"/>
    <w:lvl w:ilvl="0" w:tplc="2FA40956">
      <w:start w:val="2"/>
      <w:numFmt w:val="bullet"/>
      <w:lvlText w:val="-"/>
      <w:lvlJc w:val="left"/>
      <w:pPr>
        <w:ind w:left="435" w:hanging="360"/>
      </w:pPr>
      <w:rPr>
        <w:rFonts w:ascii="Times New Roman" w:eastAsiaTheme="minorHAnsi" w:hAnsi="Times New Roman" w:cs="Times New Roman" w:hint="default"/>
      </w:rPr>
    </w:lvl>
    <w:lvl w:ilvl="1" w:tplc="20000003" w:tentative="1">
      <w:start w:val="1"/>
      <w:numFmt w:val="bullet"/>
      <w:lvlText w:val="o"/>
      <w:lvlJc w:val="left"/>
      <w:pPr>
        <w:ind w:left="1155" w:hanging="360"/>
      </w:pPr>
      <w:rPr>
        <w:rFonts w:ascii="Courier New" w:hAnsi="Courier New" w:cs="Courier New" w:hint="default"/>
      </w:rPr>
    </w:lvl>
    <w:lvl w:ilvl="2" w:tplc="20000005" w:tentative="1">
      <w:start w:val="1"/>
      <w:numFmt w:val="bullet"/>
      <w:lvlText w:val=""/>
      <w:lvlJc w:val="left"/>
      <w:pPr>
        <w:ind w:left="1875" w:hanging="360"/>
      </w:pPr>
      <w:rPr>
        <w:rFonts w:ascii="Wingdings" w:hAnsi="Wingdings" w:hint="default"/>
      </w:rPr>
    </w:lvl>
    <w:lvl w:ilvl="3" w:tplc="20000001" w:tentative="1">
      <w:start w:val="1"/>
      <w:numFmt w:val="bullet"/>
      <w:lvlText w:val=""/>
      <w:lvlJc w:val="left"/>
      <w:pPr>
        <w:ind w:left="2595" w:hanging="360"/>
      </w:pPr>
      <w:rPr>
        <w:rFonts w:ascii="Symbol" w:hAnsi="Symbol" w:hint="default"/>
      </w:rPr>
    </w:lvl>
    <w:lvl w:ilvl="4" w:tplc="20000003" w:tentative="1">
      <w:start w:val="1"/>
      <w:numFmt w:val="bullet"/>
      <w:lvlText w:val="o"/>
      <w:lvlJc w:val="left"/>
      <w:pPr>
        <w:ind w:left="3315" w:hanging="360"/>
      </w:pPr>
      <w:rPr>
        <w:rFonts w:ascii="Courier New" w:hAnsi="Courier New" w:cs="Courier New" w:hint="default"/>
      </w:rPr>
    </w:lvl>
    <w:lvl w:ilvl="5" w:tplc="20000005" w:tentative="1">
      <w:start w:val="1"/>
      <w:numFmt w:val="bullet"/>
      <w:lvlText w:val=""/>
      <w:lvlJc w:val="left"/>
      <w:pPr>
        <w:ind w:left="4035" w:hanging="360"/>
      </w:pPr>
      <w:rPr>
        <w:rFonts w:ascii="Wingdings" w:hAnsi="Wingdings" w:hint="default"/>
      </w:rPr>
    </w:lvl>
    <w:lvl w:ilvl="6" w:tplc="20000001" w:tentative="1">
      <w:start w:val="1"/>
      <w:numFmt w:val="bullet"/>
      <w:lvlText w:val=""/>
      <w:lvlJc w:val="left"/>
      <w:pPr>
        <w:ind w:left="4755" w:hanging="360"/>
      </w:pPr>
      <w:rPr>
        <w:rFonts w:ascii="Symbol" w:hAnsi="Symbol" w:hint="default"/>
      </w:rPr>
    </w:lvl>
    <w:lvl w:ilvl="7" w:tplc="20000003" w:tentative="1">
      <w:start w:val="1"/>
      <w:numFmt w:val="bullet"/>
      <w:lvlText w:val="o"/>
      <w:lvlJc w:val="left"/>
      <w:pPr>
        <w:ind w:left="5475" w:hanging="360"/>
      </w:pPr>
      <w:rPr>
        <w:rFonts w:ascii="Courier New" w:hAnsi="Courier New" w:cs="Courier New" w:hint="default"/>
      </w:rPr>
    </w:lvl>
    <w:lvl w:ilvl="8" w:tplc="20000005" w:tentative="1">
      <w:start w:val="1"/>
      <w:numFmt w:val="bullet"/>
      <w:lvlText w:val=""/>
      <w:lvlJc w:val="left"/>
      <w:pPr>
        <w:ind w:left="6195" w:hanging="360"/>
      </w:pPr>
      <w:rPr>
        <w:rFonts w:ascii="Wingdings" w:hAnsi="Wingdings" w:hint="default"/>
      </w:rPr>
    </w:lvl>
  </w:abstractNum>
  <w:abstractNum w:abstractNumId="14" w15:restartNumberingAfterBreak="0">
    <w:nsid w:val="397E499E"/>
    <w:multiLevelType w:val="hybridMultilevel"/>
    <w:tmpl w:val="52DE9FA8"/>
    <w:lvl w:ilvl="0" w:tplc="D6DA1CE8">
      <w:numFmt w:val="bullet"/>
      <w:lvlText w:val="-"/>
      <w:lvlJc w:val="left"/>
      <w:pPr>
        <w:ind w:left="795" w:hanging="360"/>
      </w:pPr>
      <w:rPr>
        <w:rFonts w:ascii="Calibri" w:eastAsia="Times New Roman" w:hAnsi="Calibri" w:cs="Calibri" w:hint="default"/>
        <w:sz w:val="22"/>
      </w:rPr>
    </w:lvl>
    <w:lvl w:ilvl="1" w:tplc="20000003" w:tentative="1">
      <w:start w:val="1"/>
      <w:numFmt w:val="bullet"/>
      <w:lvlText w:val="o"/>
      <w:lvlJc w:val="left"/>
      <w:pPr>
        <w:ind w:left="1515" w:hanging="360"/>
      </w:pPr>
      <w:rPr>
        <w:rFonts w:ascii="Courier New" w:hAnsi="Courier New" w:cs="Courier New" w:hint="default"/>
      </w:rPr>
    </w:lvl>
    <w:lvl w:ilvl="2" w:tplc="20000005" w:tentative="1">
      <w:start w:val="1"/>
      <w:numFmt w:val="bullet"/>
      <w:lvlText w:val=""/>
      <w:lvlJc w:val="left"/>
      <w:pPr>
        <w:ind w:left="2235" w:hanging="360"/>
      </w:pPr>
      <w:rPr>
        <w:rFonts w:ascii="Wingdings" w:hAnsi="Wingdings" w:hint="default"/>
      </w:rPr>
    </w:lvl>
    <w:lvl w:ilvl="3" w:tplc="20000001" w:tentative="1">
      <w:start w:val="1"/>
      <w:numFmt w:val="bullet"/>
      <w:lvlText w:val=""/>
      <w:lvlJc w:val="left"/>
      <w:pPr>
        <w:ind w:left="2955" w:hanging="360"/>
      </w:pPr>
      <w:rPr>
        <w:rFonts w:ascii="Symbol" w:hAnsi="Symbol" w:hint="default"/>
      </w:rPr>
    </w:lvl>
    <w:lvl w:ilvl="4" w:tplc="20000003" w:tentative="1">
      <w:start w:val="1"/>
      <w:numFmt w:val="bullet"/>
      <w:lvlText w:val="o"/>
      <w:lvlJc w:val="left"/>
      <w:pPr>
        <w:ind w:left="3675" w:hanging="360"/>
      </w:pPr>
      <w:rPr>
        <w:rFonts w:ascii="Courier New" w:hAnsi="Courier New" w:cs="Courier New" w:hint="default"/>
      </w:rPr>
    </w:lvl>
    <w:lvl w:ilvl="5" w:tplc="20000005" w:tentative="1">
      <w:start w:val="1"/>
      <w:numFmt w:val="bullet"/>
      <w:lvlText w:val=""/>
      <w:lvlJc w:val="left"/>
      <w:pPr>
        <w:ind w:left="4395" w:hanging="360"/>
      </w:pPr>
      <w:rPr>
        <w:rFonts w:ascii="Wingdings" w:hAnsi="Wingdings" w:hint="default"/>
      </w:rPr>
    </w:lvl>
    <w:lvl w:ilvl="6" w:tplc="20000001" w:tentative="1">
      <w:start w:val="1"/>
      <w:numFmt w:val="bullet"/>
      <w:lvlText w:val=""/>
      <w:lvlJc w:val="left"/>
      <w:pPr>
        <w:ind w:left="5115" w:hanging="360"/>
      </w:pPr>
      <w:rPr>
        <w:rFonts w:ascii="Symbol" w:hAnsi="Symbol" w:hint="default"/>
      </w:rPr>
    </w:lvl>
    <w:lvl w:ilvl="7" w:tplc="20000003" w:tentative="1">
      <w:start w:val="1"/>
      <w:numFmt w:val="bullet"/>
      <w:lvlText w:val="o"/>
      <w:lvlJc w:val="left"/>
      <w:pPr>
        <w:ind w:left="5835" w:hanging="360"/>
      </w:pPr>
      <w:rPr>
        <w:rFonts w:ascii="Courier New" w:hAnsi="Courier New" w:cs="Courier New" w:hint="default"/>
      </w:rPr>
    </w:lvl>
    <w:lvl w:ilvl="8" w:tplc="20000005" w:tentative="1">
      <w:start w:val="1"/>
      <w:numFmt w:val="bullet"/>
      <w:lvlText w:val=""/>
      <w:lvlJc w:val="left"/>
      <w:pPr>
        <w:ind w:left="6555" w:hanging="360"/>
      </w:pPr>
      <w:rPr>
        <w:rFonts w:ascii="Wingdings" w:hAnsi="Wingdings" w:hint="default"/>
      </w:rPr>
    </w:lvl>
  </w:abstractNum>
  <w:abstractNum w:abstractNumId="15" w15:restartNumberingAfterBreak="0">
    <w:nsid w:val="39A06C22"/>
    <w:multiLevelType w:val="hybridMultilevel"/>
    <w:tmpl w:val="161805AE"/>
    <w:lvl w:ilvl="0" w:tplc="1E3C2ADE">
      <w:start w:val="1"/>
      <w:numFmt w:val="decimal"/>
      <w:lvlText w:val="%1."/>
      <w:lvlJc w:val="left"/>
      <w:pPr>
        <w:ind w:left="218" w:hanging="360"/>
      </w:pPr>
      <w:rPr>
        <w:rFonts w:hint="default"/>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16" w15:restartNumberingAfterBreak="0">
    <w:nsid w:val="44F6496D"/>
    <w:multiLevelType w:val="multilevel"/>
    <w:tmpl w:val="B148C6F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ED62967"/>
    <w:multiLevelType w:val="hybridMultilevel"/>
    <w:tmpl w:val="003C50C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8" w15:restartNumberingAfterBreak="0">
    <w:nsid w:val="52B357C9"/>
    <w:multiLevelType w:val="hybridMultilevel"/>
    <w:tmpl w:val="EB3AA95A"/>
    <w:lvl w:ilvl="0" w:tplc="CBB45F06">
      <w:start w:val="31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AA7415"/>
    <w:multiLevelType w:val="multilevel"/>
    <w:tmpl w:val="B148C6F8"/>
    <w:lvl w:ilvl="0">
      <w:start w:val="3"/>
      <w:numFmt w:val="decimal"/>
      <w:lvlText w:val="%1."/>
      <w:lvlJc w:val="left"/>
      <w:pPr>
        <w:ind w:left="450" w:hanging="450"/>
      </w:pPr>
      <w:rPr>
        <w:rFonts w:cs="Times New Roman" w:hint="default"/>
        <w:color w:val="auto"/>
      </w:rPr>
    </w:lvl>
    <w:lvl w:ilvl="1">
      <w:start w:val="1"/>
      <w:numFmt w:val="decimal"/>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20" w15:restartNumberingAfterBreak="0">
    <w:nsid w:val="5E0952C0"/>
    <w:multiLevelType w:val="hybridMultilevel"/>
    <w:tmpl w:val="B24C943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1" w15:restartNumberingAfterBreak="0">
    <w:nsid w:val="6808471D"/>
    <w:multiLevelType w:val="hybridMultilevel"/>
    <w:tmpl w:val="1E54D918"/>
    <w:lvl w:ilvl="0" w:tplc="E99E0444">
      <w:start w:val="1"/>
      <w:numFmt w:val="decimal"/>
      <w:lvlText w:val="%1."/>
      <w:lvlJc w:val="left"/>
      <w:pPr>
        <w:ind w:left="218" w:hanging="360"/>
      </w:pPr>
      <w:rPr>
        <w:rFonts w:hint="default"/>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22" w15:restartNumberingAfterBreak="0">
    <w:nsid w:val="6A1622C4"/>
    <w:multiLevelType w:val="hybridMultilevel"/>
    <w:tmpl w:val="1E12E32C"/>
    <w:lvl w:ilvl="0" w:tplc="28F0FA48">
      <w:start w:val="1"/>
      <w:numFmt w:val="decimal"/>
      <w:lvlText w:val="%1."/>
      <w:lvlJc w:val="left"/>
      <w:pPr>
        <w:ind w:left="218" w:hanging="360"/>
      </w:pPr>
      <w:rPr>
        <w:rFonts w:hint="default"/>
        <w:b/>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23" w15:restartNumberingAfterBreak="0">
    <w:nsid w:val="6A395BD7"/>
    <w:multiLevelType w:val="hybridMultilevel"/>
    <w:tmpl w:val="420C466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73B82895"/>
    <w:multiLevelType w:val="hybridMultilevel"/>
    <w:tmpl w:val="4694271C"/>
    <w:lvl w:ilvl="0" w:tplc="A5E8559A">
      <w:start w:val="8"/>
      <w:numFmt w:val="bullet"/>
      <w:lvlText w:val=""/>
      <w:lvlJc w:val="left"/>
      <w:pPr>
        <w:ind w:left="360" w:hanging="360"/>
      </w:pPr>
      <w:rPr>
        <w:rFonts w:ascii="Symbol" w:eastAsia="Times New Roman"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740C3027"/>
    <w:multiLevelType w:val="hybridMultilevel"/>
    <w:tmpl w:val="1BE6B48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15:restartNumberingAfterBreak="0">
    <w:nsid w:val="76A8547F"/>
    <w:multiLevelType w:val="hybridMultilevel"/>
    <w:tmpl w:val="9864CD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77374878"/>
    <w:multiLevelType w:val="hybridMultilevel"/>
    <w:tmpl w:val="B3CC25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F082A98"/>
    <w:multiLevelType w:val="hybridMultilevel"/>
    <w:tmpl w:val="7E5AB95C"/>
    <w:lvl w:ilvl="0" w:tplc="20000001">
      <w:start w:val="1"/>
      <w:numFmt w:val="bullet"/>
      <w:lvlText w:val=""/>
      <w:lvlJc w:val="left"/>
      <w:pPr>
        <w:ind w:left="1515" w:hanging="360"/>
      </w:pPr>
      <w:rPr>
        <w:rFonts w:ascii="Symbol" w:hAnsi="Symbol" w:hint="default"/>
      </w:rPr>
    </w:lvl>
    <w:lvl w:ilvl="1" w:tplc="20000003" w:tentative="1">
      <w:start w:val="1"/>
      <w:numFmt w:val="bullet"/>
      <w:lvlText w:val="o"/>
      <w:lvlJc w:val="left"/>
      <w:pPr>
        <w:ind w:left="2235" w:hanging="360"/>
      </w:pPr>
      <w:rPr>
        <w:rFonts w:ascii="Courier New" w:hAnsi="Courier New" w:cs="Courier New" w:hint="default"/>
      </w:rPr>
    </w:lvl>
    <w:lvl w:ilvl="2" w:tplc="20000005" w:tentative="1">
      <w:start w:val="1"/>
      <w:numFmt w:val="bullet"/>
      <w:lvlText w:val=""/>
      <w:lvlJc w:val="left"/>
      <w:pPr>
        <w:ind w:left="2955" w:hanging="360"/>
      </w:pPr>
      <w:rPr>
        <w:rFonts w:ascii="Wingdings" w:hAnsi="Wingdings" w:hint="default"/>
      </w:rPr>
    </w:lvl>
    <w:lvl w:ilvl="3" w:tplc="20000001" w:tentative="1">
      <w:start w:val="1"/>
      <w:numFmt w:val="bullet"/>
      <w:lvlText w:val=""/>
      <w:lvlJc w:val="left"/>
      <w:pPr>
        <w:ind w:left="3675" w:hanging="360"/>
      </w:pPr>
      <w:rPr>
        <w:rFonts w:ascii="Symbol" w:hAnsi="Symbol" w:hint="default"/>
      </w:rPr>
    </w:lvl>
    <w:lvl w:ilvl="4" w:tplc="20000003" w:tentative="1">
      <w:start w:val="1"/>
      <w:numFmt w:val="bullet"/>
      <w:lvlText w:val="o"/>
      <w:lvlJc w:val="left"/>
      <w:pPr>
        <w:ind w:left="4395" w:hanging="360"/>
      </w:pPr>
      <w:rPr>
        <w:rFonts w:ascii="Courier New" w:hAnsi="Courier New" w:cs="Courier New" w:hint="default"/>
      </w:rPr>
    </w:lvl>
    <w:lvl w:ilvl="5" w:tplc="20000005" w:tentative="1">
      <w:start w:val="1"/>
      <w:numFmt w:val="bullet"/>
      <w:lvlText w:val=""/>
      <w:lvlJc w:val="left"/>
      <w:pPr>
        <w:ind w:left="5115" w:hanging="360"/>
      </w:pPr>
      <w:rPr>
        <w:rFonts w:ascii="Wingdings" w:hAnsi="Wingdings" w:hint="default"/>
      </w:rPr>
    </w:lvl>
    <w:lvl w:ilvl="6" w:tplc="20000001" w:tentative="1">
      <w:start w:val="1"/>
      <w:numFmt w:val="bullet"/>
      <w:lvlText w:val=""/>
      <w:lvlJc w:val="left"/>
      <w:pPr>
        <w:ind w:left="5835" w:hanging="360"/>
      </w:pPr>
      <w:rPr>
        <w:rFonts w:ascii="Symbol" w:hAnsi="Symbol" w:hint="default"/>
      </w:rPr>
    </w:lvl>
    <w:lvl w:ilvl="7" w:tplc="20000003" w:tentative="1">
      <w:start w:val="1"/>
      <w:numFmt w:val="bullet"/>
      <w:lvlText w:val="o"/>
      <w:lvlJc w:val="left"/>
      <w:pPr>
        <w:ind w:left="6555" w:hanging="360"/>
      </w:pPr>
      <w:rPr>
        <w:rFonts w:ascii="Courier New" w:hAnsi="Courier New" w:cs="Courier New" w:hint="default"/>
      </w:rPr>
    </w:lvl>
    <w:lvl w:ilvl="8" w:tplc="20000005" w:tentative="1">
      <w:start w:val="1"/>
      <w:numFmt w:val="bullet"/>
      <w:lvlText w:val=""/>
      <w:lvlJc w:val="left"/>
      <w:pPr>
        <w:ind w:left="7275" w:hanging="360"/>
      </w:pPr>
      <w:rPr>
        <w:rFonts w:ascii="Wingdings" w:hAnsi="Wingdings" w:hint="default"/>
      </w:rPr>
    </w:lvl>
  </w:abstractNum>
  <w:num w:numId="1" w16cid:durableId="199367019">
    <w:abstractNumId w:val="6"/>
  </w:num>
  <w:num w:numId="2" w16cid:durableId="1401052369">
    <w:abstractNumId w:val="27"/>
  </w:num>
  <w:num w:numId="3" w16cid:durableId="835026916">
    <w:abstractNumId w:val="26"/>
  </w:num>
  <w:num w:numId="4" w16cid:durableId="426386521">
    <w:abstractNumId w:val="10"/>
  </w:num>
  <w:num w:numId="5" w16cid:durableId="982853939">
    <w:abstractNumId w:val="9"/>
  </w:num>
  <w:num w:numId="6" w16cid:durableId="68699651">
    <w:abstractNumId w:val="17"/>
  </w:num>
  <w:num w:numId="7" w16cid:durableId="1700232539">
    <w:abstractNumId w:val="25"/>
  </w:num>
  <w:num w:numId="8" w16cid:durableId="2095584306">
    <w:abstractNumId w:val="18"/>
  </w:num>
  <w:num w:numId="9" w16cid:durableId="137234111">
    <w:abstractNumId w:val="12"/>
  </w:num>
  <w:num w:numId="10" w16cid:durableId="1281036626">
    <w:abstractNumId w:val="7"/>
  </w:num>
  <w:num w:numId="11" w16cid:durableId="28378256">
    <w:abstractNumId w:val="24"/>
  </w:num>
  <w:num w:numId="12" w16cid:durableId="369844916">
    <w:abstractNumId w:val="23"/>
  </w:num>
  <w:num w:numId="13" w16cid:durableId="147522049">
    <w:abstractNumId w:val="19"/>
  </w:num>
  <w:num w:numId="14" w16cid:durableId="237595127">
    <w:abstractNumId w:val="11"/>
  </w:num>
  <w:num w:numId="15" w16cid:durableId="1147088269">
    <w:abstractNumId w:val="20"/>
  </w:num>
  <w:num w:numId="16" w16cid:durableId="1144815311">
    <w:abstractNumId w:val="3"/>
  </w:num>
  <w:num w:numId="17" w16cid:durableId="651717758">
    <w:abstractNumId w:val="16"/>
  </w:num>
  <w:num w:numId="18" w16cid:durableId="210532242">
    <w:abstractNumId w:val="13"/>
  </w:num>
  <w:num w:numId="19" w16cid:durableId="395862904">
    <w:abstractNumId w:val="14"/>
  </w:num>
  <w:num w:numId="20" w16cid:durableId="1430277167">
    <w:abstractNumId w:val="28"/>
  </w:num>
  <w:num w:numId="21" w16cid:durableId="899822964">
    <w:abstractNumId w:val="8"/>
  </w:num>
  <w:num w:numId="22" w16cid:durableId="1416822823">
    <w:abstractNumId w:val="22"/>
  </w:num>
  <w:num w:numId="23" w16cid:durableId="1901399520">
    <w:abstractNumId w:val="21"/>
  </w:num>
  <w:num w:numId="24" w16cid:durableId="976836802">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FE"/>
    <w:rsid w:val="000000FA"/>
    <w:rsid w:val="0000035D"/>
    <w:rsid w:val="00000976"/>
    <w:rsid w:val="00000C04"/>
    <w:rsid w:val="00002B44"/>
    <w:rsid w:val="00002E4B"/>
    <w:rsid w:val="00002EF4"/>
    <w:rsid w:val="000060DF"/>
    <w:rsid w:val="0000629A"/>
    <w:rsid w:val="0000633A"/>
    <w:rsid w:val="000063B8"/>
    <w:rsid w:val="000075E0"/>
    <w:rsid w:val="00007A29"/>
    <w:rsid w:val="0001098A"/>
    <w:rsid w:val="000120F6"/>
    <w:rsid w:val="00012259"/>
    <w:rsid w:val="000134AE"/>
    <w:rsid w:val="00013AD3"/>
    <w:rsid w:val="000145CE"/>
    <w:rsid w:val="00015022"/>
    <w:rsid w:val="00016150"/>
    <w:rsid w:val="00016F00"/>
    <w:rsid w:val="00016FE9"/>
    <w:rsid w:val="0001716B"/>
    <w:rsid w:val="000176B9"/>
    <w:rsid w:val="00020132"/>
    <w:rsid w:val="000211F9"/>
    <w:rsid w:val="00021871"/>
    <w:rsid w:val="00021AA9"/>
    <w:rsid w:val="00021C79"/>
    <w:rsid w:val="0002267A"/>
    <w:rsid w:val="00023457"/>
    <w:rsid w:val="00023CE5"/>
    <w:rsid w:val="00023FF2"/>
    <w:rsid w:val="000247C6"/>
    <w:rsid w:val="000250D9"/>
    <w:rsid w:val="00025948"/>
    <w:rsid w:val="000301A6"/>
    <w:rsid w:val="00030D43"/>
    <w:rsid w:val="000322E0"/>
    <w:rsid w:val="00033A18"/>
    <w:rsid w:val="00033C60"/>
    <w:rsid w:val="00035882"/>
    <w:rsid w:val="000359BC"/>
    <w:rsid w:val="000377F7"/>
    <w:rsid w:val="00037E3B"/>
    <w:rsid w:val="00042146"/>
    <w:rsid w:val="00042194"/>
    <w:rsid w:val="0004243E"/>
    <w:rsid w:val="000424A3"/>
    <w:rsid w:val="000435FB"/>
    <w:rsid w:val="000436F7"/>
    <w:rsid w:val="00044281"/>
    <w:rsid w:val="00044817"/>
    <w:rsid w:val="00045373"/>
    <w:rsid w:val="000453B2"/>
    <w:rsid w:val="00045B91"/>
    <w:rsid w:val="00045E0A"/>
    <w:rsid w:val="00046555"/>
    <w:rsid w:val="0004717C"/>
    <w:rsid w:val="0004786F"/>
    <w:rsid w:val="00050316"/>
    <w:rsid w:val="00051754"/>
    <w:rsid w:val="00052E08"/>
    <w:rsid w:val="00053D1D"/>
    <w:rsid w:val="00053E8F"/>
    <w:rsid w:val="00054195"/>
    <w:rsid w:val="00054663"/>
    <w:rsid w:val="00054709"/>
    <w:rsid w:val="00054730"/>
    <w:rsid w:val="00054814"/>
    <w:rsid w:val="0005530A"/>
    <w:rsid w:val="00055B50"/>
    <w:rsid w:val="00056149"/>
    <w:rsid w:val="00056842"/>
    <w:rsid w:val="00057197"/>
    <w:rsid w:val="00057951"/>
    <w:rsid w:val="00057B97"/>
    <w:rsid w:val="000608E5"/>
    <w:rsid w:val="00060E68"/>
    <w:rsid w:val="00060EC3"/>
    <w:rsid w:val="00061B7C"/>
    <w:rsid w:val="00062025"/>
    <w:rsid w:val="0006221D"/>
    <w:rsid w:val="00062DAA"/>
    <w:rsid w:val="00064347"/>
    <w:rsid w:val="000649C3"/>
    <w:rsid w:val="00064DAF"/>
    <w:rsid w:val="00065809"/>
    <w:rsid w:val="00065D0A"/>
    <w:rsid w:val="00066BCF"/>
    <w:rsid w:val="00067275"/>
    <w:rsid w:val="00071263"/>
    <w:rsid w:val="000717A5"/>
    <w:rsid w:val="00071908"/>
    <w:rsid w:val="00071FDB"/>
    <w:rsid w:val="00072496"/>
    <w:rsid w:val="00072F4E"/>
    <w:rsid w:val="00073104"/>
    <w:rsid w:val="00073B60"/>
    <w:rsid w:val="000748B5"/>
    <w:rsid w:val="00075407"/>
    <w:rsid w:val="00075902"/>
    <w:rsid w:val="00075A9E"/>
    <w:rsid w:val="00075AA4"/>
    <w:rsid w:val="00076115"/>
    <w:rsid w:val="000766A3"/>
    <w:rsid w:val="000766EE"/>
    <w:rsid w:val="00076D62"/>
    <w:rsid w:val="000777FE"/>
    <w:rsid w:val="0008051F"/>
    <w:rsid w:val="000808B0"/>
    <w:rsid w:val="00080979"/>
    <w:rsid w:val="00082895"/>
    <w:rsid w:val="000849E7"/>
    <w:rsid w:val="000855FA"/>
    <w:rsid w:val="00085700"/>
    <w:rsid w:val="000862DE"/>
    <w:rsid w:val="0008639F"/>
    <w:rsid w:val="0008663A"/>
    <w:rsid w:val="00086D77"/>
    <w:rsid w:val="00087828"/>
    <w:rsid w:val="000879B5"/>
    <w:rsid w:val="0009108C"/>
    <w:rsid w:val="000914A3"/>
    <w:rsid w:val="0009187A"/>
    <w:rsid w:val="00091F46"/>
    <w:rsid w:val="00091F9D"/>
    <w:rsid w:val="000925A1"/>
    <w:rsid w:val="00093042"/>
    <w:rsid w:val="0009496C"/>
    <w:rsid w:val="0009580F"/>
    <w:rsid w:val="00096A98"/>
    <w:rsid w:val="000975D6"/>
    <w:rsid w:val="000976EE"/>
    <w:rsid w:val="00097DC6"/>
    <w:rsid w:val="00097F01"/>
    <w:rsid w:val="00097F97"/>
    <w:rsid w:val="000A0BE3"/>
    <w:rsid w:val="000A171B"/>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8D9"/>
    <w:rsid w:val="000C0AFE"/>
    <w:rsid w:val="000C1647"/>
    <w:rsid w:val="000C2546"/>
    <w:rsid w:val="000C3092"/>
    <w:rsid w:val="000C32A7"/>
    <w:rsid w:val="000C58EC"/>
    <w:rsid w:val="000C5F20"/>
    <w:rsid w:val="000C732C"/>
    <w:rsid w:val="000C762D"/>
    <w:rsid w:val="000D03B5"/>
    <w:rsid w:val="000D0C09"/>
    <w:rsid w:val="000D0D6B"/>
    <w:rsid w:val="000D0E4F"/>
    <w:rsid w:val="000D1C8A"/>
    <w:rsid w:val="000D2834"/>
    <w:rsid w:val="000D330C"/>
    <w:rsid w:val="000D33D7"/>
    <w:rsid w:val="000D37DB"/>
    <w:rsid w:val="000D3B38"/>
    <w:rsid w:val="000D3C28"/>
    <w:rsid w:val="000D4866"/>
    <w:rsid w:val="000D580A"/>
    <w:rsid w:val="000D596B"/>
    <w:rsid w:val="000D597A"/>
    <w:rsid w:val="000D5B09"/>
    <w:rsid w:val="000D60A5"/>
    <w:rsid w:val="000D6651"/>
    <w:rsid w:val="000D77BE"/>
    <w:rsid w:val="000D7B53"/>
    <w:rsid w:val="000D7DDF"/>
    <w:rsid w:val="000E058A"/>
    <w:rsid w:val="000E0741"/>
    <w:rsid w:val="000E1202"/>
    <w:rsid w:val="000E2428"/>
    <w:rsid w:val="000E258B"/>
    <w:rsid w:val="000E25AD"/>
    <w:rsid w:val="000E31B9"/>
    <w:rsid w:val="000E4C91"/>
    <w:rsid w:val="000E4F29"/>
    <w:rsid w:val="000E5991"/>
    <w:rsid w:val="000E6322"/>
    <w:rsid w:val="000E6D25"/>
    <w:rsid w:val="000E6FB3"/>
    <w:rsid w:val="000E71DD"/>
    <w:rsid w:val="000F00DB"/>
    <w:rsid w:val="000F07D7"/>
    <w:rsid w:val="000F08E6"/>
    <w:rsid w:val="000F1C6D"/>
    <w:rsid w:val="000F1E27"/>
    <w:rsid w:val="000F1E49"/>
    <w:rsid w:val="000F258D"/>
    <w:rsid w:val="000F2AE9"/>
    <w:rsid w:val="000F2D0E"/>
    <w:rsid w:val="000F39DF"/>
    <w:rsid w:val="000F4154"/>
    <w:rsid w:val="000F425A"/>
    <w:rsid w:val="000F4ABE"/>
    <w:rsid w:val="000F5E15"/>
    <w:rsid w:val="000F6681"/>
    <w:rsid w:val="000F7E33"/>
    <w:rsid w:val="00100A51"/>
    <w:rsid w:val="0010124D"/>
    <w:rsid w:val="001015D3"/>
    <w:rsid w:val="00101680"/>
    <w:rsid w:val="0010216A"/>
    <w:rsid w:val="001023DE"/>
    <w:rsid w:val="00102783"/>
    <w:rsid w:val="0010393E"/>
    <w:rsid w:val="00104A96"/>
    <w:rsid w:val="00106395"/>
    <w:rsid w:val="00106531"/>
    <w:rsid w:val="001066E3"/>
    <w:rsid w:val="001103A5"/>
    <w:rsid w:val="00111628"/>
    <w:rsid w:val="00111C6A"/>
    <w:rsid w:val="00111CC0"/>
    <w:rsid w:val="001127A7"/>
    <w:rsid w:val="0011365D"/>
    <w:rsid w:val="001136B7"/>
    <w:rsid w:val="00113CE3"/>
    <w:rsid w:val="001163B9"/>
    <w:rsid w:val="00120820"/>
    <w:rsid w:val="00120C68"/>
    <w:rsid w:val="00122279"/>
    <w:rsid w:val="00122598"/>
    <w:rsid w:val="00122A40"/>
    <w:rsid w:val="00123441"/>
    <w:rsid w:val="001240C8"/>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6C87"/>
    <w:rsid w:val="00137437"/>
    <w:rsid w:val="00137552"/>
    <w:rsid w:val="0014104B"/>
    <w:rsid w:val="00141102"/>
    <w:rsid w:val="00144085"/>
    <w:rsid w:val="001442D1"/>
    <w:rsid w:val="0014479A"/>
    <w:rsid w:val="001466BE"/>
    <w:rsid w:val="00146CFD"/>
    <w:rsid w:val="00146E46"/>
    <w:rsid w:val="001474DC"/>
    <w:rsid w:val="001502B3"/>
    <w:rsid w:val="0015054B"/>
    <w:rsid w:val="00151BF6"/>
    <w:rsid w:val="00152615"/>
    <w:rsid w:val="00152A16"/>
    <w:rsid w:val="0015304B"/>
    <w:rsid w:val="00153279"/>
    <w:rsid w:val="0015338E"/>
    <w:rsid w:val="00153530"/>
    <w:rsid w:val="00153F3D"/>
    <w:rsid w:val="001544CF"/>
    <w:rsid w:val="0015530E"/>
    <w:rsid w:val="001570A9"/>
    <w:rsid w:val="001570D0"/>
    <w:rsid w:val="001572D5"/>
    <w:rsid w:val="00157368"/>
    <w:rsid w:val="00160004"/>
    <w:rsid w:val="00160C38"/>
    <w:rsid w:val="00160F5F"/>
    <w:rsid w:val="00160FAA"/>
    <w:rsid w:val="00161598"/>
    <w:rsid w:val="0016209D"/>
    <w:rsid w:val="00164269"/>
    <w:rsid w:val="0016541C"/>
    <w:rsid w:val="00165582"/>
    <w:rsid w:val="0016566A"/>
    <w:rsid w:val="00166263"/>
    <w:rsid w:val="00166A49"/>
    <w:rsid w:val="00171E49"/>
    <w:rsid w:val="00172B48"/>
    <w:rsid w:val="00173451"/>
    <w:rsid w:val="00173659"/>
    <w:rsid w:val="00173876"/>
    <w:rsid w:val="00173DB1"/>
    <w:rsid w:val="001741E8"/>
    <w:rsid w:val="00174834"/>
    <w:rsid w:val="00174E4F"/>
    <w:rsid w:val="00175579"/>
    <w:rsid w:val="00176424"/>
    <w:rsid w:val="0017654F"/>
    <w:rsid w:val="00176CDD"/>
    <w:rsid w:val="001779D4"/>
    <w:rsid w:val="001803A4"/>
    <w:rsid w:val="00181246"/>
    <w:rsid w:val="001820A0"/>
    <w:rsid w:val="001829E4"/>
    <w:rsid w:val="00182E40"/>
    <w:rsid w:val="00183227"/>
    <w:rsid w:val="00185743"/>
    <w:rsid w:val="00185B76"/>
    <w:rsid w:val="001865E2"/>
    <w:rsid w:val="00190B36"/>
    <w:rsid w:val="00190C44"/>
    <w:rsid w:val="001913BF"/>
    <w:rsid w:val="00191510"/>
    <w:rsid w:val="001927C9"/>
    <w:rsid w:val="00194547"/>
    <w:rsid w:val="00194589"/>
    <w:rsid w:val="00194DF4"/>
    <w:rsid w:val="00194E60"/>
    <w:rsid w:val="00194ECD"/>
    <w:rsid w:val="001955EF"/>
    <w:rsid w:val="0019588E"/>
    <w:rsid w:val="00195CA5"/>
    <w:rsid w:val="0019638C"/>
    <w:rsid w:val="00197A8F"/>
    <w:rsid w:val="001A072E"/>
    <w:rsid w:val="001A14BB"/>
    <w:rsid w:val="001A226B"/>
    <w:rsid w:val="001A3487"/>
    <w:rsid w:val="001A361C"/>
    <w:rsid w:val="001A3F77"/>
    <w:rsid w:val="001A44A0"/>
    <w:rsid w:val="001A47E3"/>
    <w:rsid w:val="001A6047"/>
    <w:rsid w:val="001A6541"/>
    <w:rsid w:val="001A6571"/>
    <w:rsid w:val="001A7112"/>
    <w:rsid w:val="001A73C6"/>
    <w:rsid w:val="001A771A"/>
    <w:rsid w:val="001A7B91"/>
    <w:rsid w:val="001A7E11"/>
    <w:rsid w:val="001B05D0"/>
    <w:rsid w:val="001B10E7"/>
    <w:rsid w:val="001B1CCA"/>
    <w:rsid w:val="001B1CF5"/>
    <w:rsid w:val="001B22CA"/>
    <w:rsid w:val="001B236D"/>
    <w:rsid w:val="001B4B95"/>
    <w:rsid w:val="001B4D2E"/>
    <w:rsid w:val="001B4EDB"/>
    <w:rsid w:val="001B5BCF"/>
    <w:rsid w:val="001B686C"/>
    <w:rsid w:val="001B6895"/>
    <w:rsid w:val="001B78CD"/>
    <w:rsid w:val="001C0377"/>
    <w:rsid w:val="001C1295"/>
    <w:rsid w:val="001C1FFD"/>
    <w:rsid w:val="001C22AA"/>
    <w:rsid w:val="001C2505"/>
    <w:rsid w:val="001C3D23"/>
    <w:rsid w:val="001C4267"/>
    <w:rsid w:val="001C5C02"/>
    <w:rsid w:val="001C5C8C"/>
    <w:rsid w:val="001C63C2"/>
    <w:rsid w:val="001C661A"/>
    <w:rsid w:val="001D0F6A"/>
    <w:rsid w:val="001D1181"/>
    <w:rsid w:val="001D20F2"/>
    <w:rsid w:val="001D2901"/>
    <w:rsid w:val="001D3B8A"/>
    <w:rsid w:val="001D4FDB"/>
    <w:rsid w:val="001D4FDD"/>
    <w:rsid w:val="001D5387"/>
    <w:rsid w:val="001D5B98"/>
    <w:rsid w:val="001D613F"/>
    <w:rsid w:val="001D6178"/>
    <w:rsid w:val="001D68FF"/>
    <w:rsid w:val="001D74C7"/>
    <w:rsid w:val="001D77E6"/>
    <w:rsid w:val="001E0272"/>
    <w:rsid w:val="001E0DD2"/>
    <w:rsid w:val="001E1157"/>
    <w:rsid w:val="001E116C"/>
    <w:rsid w:val="001E17B6"/>
    <w:rsid w:val="001E17E1"/>
    <w:rsid w:val="001E1B68"/>
    <w:rsid w:val="001E1DC0"/>
    <w:rsid w:val="001E26D2"/>
    <w:rsid w:val="001E313C"/>
    <w:rsid w:val="001E3503"/>
    <w:rsid w:val="001E3D51"/>
    <w:rsid w:val="001E3D59"/>
    <w:rsid w:val="001E426D"/>
    <w:rsid w:val="001E4831"/>
    <w:rsid w:val="001E493E"/>
    <w:rsid w:val="001E5D6C"/>
    <w:rsid w:val="001E5F0D"/>
    <w:rsid w:val="001E6279"/>
    <w:rsid w:val="001E6A6A"/>
    <w:rsid w:val="001E70E3"/>
    <w:rsid w:val="001E74F4"/>
    <w:rsid w:val="001E7876"/>
    <w:rsid w:val="001F0861"/>
    <w:rsid w:val="001F08D4"/>
    <w:rsid w:val="001F0D8E"/>
    <w:rsid w:val="001F114D"/>
    <w:rsid w:val="001F1701"/>
    <w:rsid w:val="001F17FB"/>
    <w:rsid w:val="001F226B"/>
    <w:rsid w:val="001F3557"/>
    <w:rsid w:val="001F40CD"/>
    <w:rsid w:val="001F43AC"/>
    <w:rsid w:val="001F4780"/>
    <w:rsid w:val="001F4965"/>
    <w:rsid w:val="001F57CB"/>
    <w:rsid w:val="001F5A8A"/>
    <w:rsid w:val="001F78FE"/>
    <w:rsid w:val="001F7A37"/>
    <w:rsid w:val="001F7C24"/>
    <w:rsid w:val="00200642"/>
    <w:rsid w:val="00200D73"/>
    <w:rsid w:val="0020215B"/>
    <w:rsid w:val="00202C78"/>
    <w:rsid w:val="002030BE"/>
    <w:rsid w:val="00203AD2"/>
    <w:rsid w:val="00204520"/>
    <w:rsid w:val="002056BA"/>
    <w:rsid w:val="0020601C"/>
    <w:rsid w:val="0020646C"/>
    <w:rsid w:val="00210E3A"/>
    <w:rsid w:val="00210EEF"/>
    <w:rsid w:val="0021244F"/>
    <w:rsid w:val="00213315"/>
    <w:rsid w:val="00213D01"/>
    <w:rsid w:val="00213DA4"/>
    <w:rsid w:val="00214865"/>
    <w:rsid w:val="00214B2D"/>
    <w:rsid w:val="00214BC1"/>
    <w:rsid w:val="00215AD9"/>
    <w:rsid w:val="00216B44"/>
    <w:rsid w:val="00217AB7"/>
    <w:rsid w:val="00220B4E"/>
    <w:rsid w:val="00220B61"/>
    <w:rsid w:val="00222543"/>
    <w:rsid w:val="00222ED0"/>
    <w:rsid w:val="002243DA"/>
    <w:rsid w:val="00224753"/>
    <w:rsid w:val="00224BCC"/>
    <w:rsid w:val="00224BDD"/>
    <w:rsid w:val="00224BEC"/>
    <w:rsid w:val="00224E25"/>
    <w:rsid w:val="00224E67"/>
    <w:rsid w:val="00225421"/>
    <w:rsid w:val="002255E5"/>
    <w:rsid w:val="00225C4D"/>
    <w:rsid w:val="002262CF"/>
    <w:rsid w:val="00226A28"/>
    <w:rsid w:val="00226C08"/>
    <w:rsid w:val="00227407"/>
    <w:rsid w:val="00230A47"/>
    <w:rsid w:val="00230A7A"/>
    <w:rsid w:val="00230B63"/>
    <w:rsid w:val="00231389"/>
    <w:rsid w:val="0023155E"/>
    <w:rsid w:val="0023165F"/>
    <w:rsid w:val="002317F0"/>
    <w:rsid w:val="002317F9"/>
    <w:rsid w:val="00231D68"/>
    <w:rsid w:val="00232D31"/>
    <w:rsid w:val="002333B1"/>
    <w:rsid w:val="00235074"/>
    <w:rsid w:val="00235D3B"/>
    <w:rsid w:val="00235E54"/>
    <w:rsid w:val="00237579"/>
    <w:rsid w:val="00237DE3"/>
    <w:rsid w:val="00242646"/>
    <w:rsid w:val="00242875"/>
    <w:rsid w:val="0024439F"/>
    <w:rsid w:val="0024446E"/>
    <w:rsid w:val="0024503B"/>
    <w:rsid w:val="0024541A"/>
    <w:rsid w:val="00246968"/>
    <w:rsid w:val="00246FE3"/>
    <w:rsid w:val="00247297"/>
    <w:rsid w:val="00247428"/>
    <w:rsid w:val="002513D1"/>
    <w:rsid w:val="00251B73"/>
    <w:rsid w:val="00251FA3"/>
    <w:rsid w:val="00252F2B"/>
    <w:rsid w:val="002552EA"/>
    <w:rsid w:val="002553F3"/>
    <w:rsid w:val="00255465"/>
    <w:rsid w:val="00256705"/>
    <w:rsid w:val="00256A6A"/>
    <w:rsid w:val="00256F94"/>
    <w:rsid w:val="002604CF"/>
    <w:rsid w:val="002607BC"/>
    <w:rsid w:val="002620C0"/>
    <w:rsid w:val="0026256C"/>
    <w:rsid w:val="00263654"/>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4A9"/>
    <w:rsid w:val="00280EA7"/>
    <w:rsid w:val="002812A1"/>
    <w:rsid w:val="00281A5B"/>
    <w:rsid w:val="00282200"/>
    <w:rsid w:val="00282A74"/>
    <w:rsid w:val="002834D7"/>
    <w:rsid w:val="002838CA"/>
    <w:rsid w:val="00283DC4"/>
    <w:rsid w:val="00284335"/>
    <w:rsid w:val="00284BE5"/>
    <w:rsid w:val="00285B56"/>
    <w:rsid w:val="00285C97"/>
    <w:rsid w:val="00286598"/>
    <w:rsid w:val="0028662D"/>
    <w:rsid w:val="0028774E"/>
    <w:rsid w:val="00287D4A"/>
    <w:rsid w:val="00290A90"/>
    <w:rsid w:val="00290EA2"/>
    <w:rsid w:val="00291202"/>
    <w:rsid w:val="00291400"/>
    <w:rsid w:val="00291748"/>
    <w:rsid w:val="00291932"/>
    <w:rsid w:val="00292EF8"/>
    <w:rsid w:val="00293D66"/>
    <w:rsid w:val="00294538"/>
    <w:rsid w:val="0029554F"/>
    <w:rsid w:val="00295E74"/>
    <w:rsid w:val="00295F2B"/>
    <w:rsid w:val="0029609D"/>
    <w:rsid w:val="00296E33"/>
    <w:rsid w:val="00297825"/>
    <w:rsid w:val="002A0AF7"/>
    <w:rsid w:val="002A1431"/>
    <w:rsid w:val="002A155D"/>
    <w:rsid w:val="002A15A8"/>
    <w:rsid w:val="002A21CA"/>
    <w:rsid w:val="002A240D"/>
    <w:rsid w:val="002A2B55"/>
    <w:rsid w:val="002A2F6F"/>
    <w:rsid w:val="002A31E5"/>
    <w:rsid w:val="002A3B56"/>
    <w:rsid w:val="002A3E44"/>
    <w:rsid w:val="002A3E56"/>
    <w:rsid w:val="002A4269"/>
    <w:rsid w:val="002A5670"/>
    <w:rsid w:val="002A5BD2"/>
    <w:rsid w:val="002A62F2"/>
    <w:rsid w:val="002A74E4"/>
    <w:rsid w:val="002A7696"/>
    <w:rsid w:val="002B097C"/>
    <w:rsid w:val="002B1FCF"/>
    <w:rsid w:val="002B2657"/>
    <w:rsid w:val="002B2662"/>
    <w:rsid w:val="002B36FF"/>
    <w:rsid w:val="002B3F8D"/>
    <w:rsid w:val="002B411D"/>
    <w:rsid w:val="002B5D1D"/>
    <w:rsid w:val="002B6015"/>
    <w:rsid w:val="002B7163"/>
    <w:rsid w:val="002B7A0E"/>
    <w:rsid w:val="002C0629"/>
    <w:rsid w:val="002C0A1D"/>
    <w:rsid w:val="002C115C"/>
    <w:rsid w:val="002C154C"/>
    <w:rsid w:val="002C197C"/>
    <w:rsid w:val="002C1EE5"/>
    <w:rsid w:val="002C3A23"/>
    <w:rsid w:val="002C3D66"/>
    <w:rsid w:val="002C4140"/>
    <w:rsid w:val="002C433D"/>
    <w:rsid w:val="002C4955"/>
    <w:rsid w:val="002C4ADD"/>
    <w:rsid w:val="002C5297"/>
    <w:rsid w:val="002C5509"/>
    <w:rsid w:val="002C57BC"/>
    <w:rsid w:val="002C580C"/>
    <w:rsid w:val="002C6382"/>
    <w:rsid w:val="002C6912"/>
    <w:rsid w:val="002C6FED"/>
    <w:rsid w:val="002C7B43"/>
    <w:rsid w:val="002C7F88"/>
    <w:rsid w:val="002D01DD"/>
    <w:rsid w:val="002D04CE"/>
    <w:rsid w:val="002D0D65"/>
    <w:rsid w:val="002D1D21"/>
    <w:rsid w:val="002D2533"/>
    <w:rsid w:val="002D2B9B"/>
    <w:rsid w:val="002D2C30"/>
    <w:rsid w:val="002D2F2C"/>
    <w:rsid w:val="002D34E2"/>
    <w:rsid w:val="002D3A03"/>
    <w:rsid w:val="002D3A7B"/>
    <w:rsid w:val="002D46F1"/>
    <w:rsid w:val="002D49C5"/>
    <w:rsid w:val="002D4A64"/>
    <w:rsid w:val="002D4A81"/>
    <w:rsid w:val="002D7592"/>
    <w:rsid w:val="002D7A83"/>
    <w:rsid w:val="002E0066"/>
    <w:rsid w:val="002E08BE"/>
    <w:rsid w:val="002E2DE2"/>
    <w:rsid w:val="002E39A1"/>
    <w:rsid w:val="002E40FF"/>
    <w:rsid w:val="002E4E72"/>
    <w:rsid w:val="002E4F88"/>
    <w:rsid w:val="002E5350"/>
    <w:rsid w:val="002E5831"/>
    <w:rsid w:val="002E6D1F"/>
    <w:rsid w:val="002E6E05"/>
    <w:rsid w:val="002E7218"/>
    <w:rsid w:val="002E72A2"/>
    <w:rsid w:val="002F0844"/>
    <w:rsid w:val="002F2BEE"/>
    <w:rsid w:val="002F3C56"/>
    <w:rsid w:val="002F50C5"/>
    <w:rsid w:val="002F597F"/>
    <w:rsid w:val="002F697C"/>
    <w:rsid w:val="002F703A"/>
    <w:rsid w:val="00300177"/>
    <w:rsid w:val="0030035B"/>
    <w:rsid w:val="00300557"/>
    <w:rsid w:val="00300B56"/>
    <w:rsid w:val="00301653"/>
    <w:rsid w:val="00302CA0"/>
    <w:rsid w:val="00302E90"/>
    <w:rsid w:val="0030309D"/>
    <w:rsid w:val="003034A8"/>
    <w:rsid w:val="003038A0"/>
    <w:rsid w:val="00303BAB"/>
    <w:rsid w:val="0030430F"/>
    <w:rsid w:val="0030494E"/>
    <w:rsid w:val="00306380"/>
    <w:rsid w:val="00306DFC"/>
    <w:rsid w:val="0030777F"/>
    <w:rsid w:val="00307B5F"/>
    <w:rsid w:val="00307E42"/>
    <w:rsid w:val="00310C98"/>
    <w:rsid w:val="00311633"/>
    <w:rsid w:val="00311D94"/>
    <w:rsid w:val="00312127"/>
    <w:rsid w:val="003122BB"/>
    <w:rsid w:val="0031231A"/>
    <w:rsid w:val="003124B7"/>
    <w:rsid w:val="003125C6"/>
    <w:rsid w:val="00312DA7"/>
    <w:rsid w:val="003131E3"/>
    <w:rsid w:val="00313451"/>
    <w:rsid w:val="00314410"/>
    <w:rsid w:val="00314B69"/>
    <w:rsid w:val="003165AD"/>
    <w:rsid w:val="00316A41"/>
    <w:rsid w:val="00317035"/>
    <w:rsid w:val="0031732F"/>
    <w:rsid w:val="003173C8"/>
    <w:rsid w:val="0032003F"/>
    <w:rsid w:val="0032327C"/>
    <w:rsid w:val="003236AE"/>
    <w:rsid w:val="00323A77"/>
    <w:rsid w:val="00323F14"/>
    <w:rsid w:val="0032435C"/>
    <w:rsid w:val="0032488A"/>
    <w:rsid w:val="00324BE5"/>
    <w:rsid w:val="00325311"/>
    <w:rsid w:val="003260DB"/>
    <w:rsid w:val="0032617B"/>
    <w:rsid w:val="0032631E"/>
    <w:rsid w:val="00326AC2"/>
    <w:rsid w:val="003272BA"/>
    <w:rsid w:val="00330713"/>
    <w:rsid w:val="00331C91"/>
    <w:rsid w:val="00332AFF"/>
    <w:rsid w:val="00332B4E"/>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2ECD"/>
    <w:rsid w:val="0034480C"/>
    <w:rsid w:val="003448FD"/>
    <w:rsid w:val="00344E7B"/>
    <w:rsid w:val="00344FE0"/>
    <w:rsid w:val="003455BC"/>
    <w:rsid w:val="00345F04"/>
    <w:rsid w:val="0034606C"/>
    <w:rsid w:val="00346FED"/>
    <w:rsid w:val="0034768E"/>
    <w:rsid w:val="00347E87"/>
    <w:rsid w:val="00350D0E"/>
    <w:rsid w:val="00350F3D"/>
    <w:rsid w:val="00351152"/>
    <w:rsid w:val="00351DAB"/>
    <w:rsid w:val="00351DD4"/>
    <w:rsid w:val="00352AC6"/>
    <w:rsid w:val="003540D1"/>
    <w:rsid w:val="00354E4E"/>
    <w:rsid w:val="00355ED4"/>
    <w:rsid w:val="00356657"/>
    <w:rsid w:val="0035676E"/>
    <w:rsid w:val="00357177"/>
    <w:rsid w:val="00357BA2"/>
    <w:rsid w:val="0036069C"/>
    <w:rsid w:val="00360AC9"/>
    <w:rsid w:val="003612D9"/>
    <w:rsid w:val="003617C0"/>
    <w:rsid w:val="0036206D"/>
    <w:rsid w:val="003626D4"/>
    <w:rsid w:val="00362C4C"/>
    <w:rsid w:val="00363CBB"/>
    <w:rsid w:val="00364182"/>
    <w:rsid w:val="00365249"/>
    <w:rsid w:val="00365DB6"/>
    <w:rsid w:val="003665AC"/>
    <w:rsid w:val="00366CDF"/>
    <w:rsid w:val="00367E3A"/>
    <w:rsid w:val="0037007E"/>
    <w:rsid w:val="003712F6"/>
    <w:rsid w:val="0037145B"/>
    <w:rsid w:val="003719AB"/>
    <w:rsid w:val="00372B1F"/>
    <w:rsid w:val="00372F97"/>
    <w:rsid w:val="0037388B"/>
    <w:rsid w:val="0037390D"/>
    <w:rsid w:val="003746CD"/>
    <w:rsid w:val="00374EFC"/>
    <w:rsid w:val="00375BF1"/>
    <w:rsid w:val="00376EF0"/>
    <w:rsid w:val="00381360"/>
    <w:rsid w:val="00381A1F"/>
    <w:rsid w:val="00382AEB"/>
    <w:rsid w:val="00384225"/>
    <w:rsid w:val="003845E2"/>
    <w:rsid w:val="00384EF2"/>
    <w:rsid w:val="003854A0"/>
    <w:rsid w:val="00385535"/>
    <w:rsid w:val="00385C89"/>
    <w:rsid w:val="00386FB4"/>
    <w:rsid w:val="003871A4"/>
    <w:rsid w:val="00390BCA"/>
    <w:rsid w:val="00390E75"/>
    <w:rsid w:val="00390F08"/>
    <w:rsid w:val="00392CF6"/>
    <w:rsid w:val="003934B5"/>
    <w:rsid w:val="00393B97"/>
    <w:rsid w:val="00393CD1"/>
    <w:rsid w:val="003946E5"/>
    <w:rsid w:val="00394742"/>
    <w:rsid w:val="003952B0"/>
    <w:rsid w:val="00395805"/>
    <w:rsid w:val="003958D0"/>
    <w:rsid w:val="00396164"/>
    <w:rsid w:val="003967F0"/>
    <w:rsid w:val="00396D99"/>
    <w:rsid w:val="003975C2"/>
    <w:rsid w:val="003A03E1"/>
    <w:rsid w:val="003A08FB"/>
    <w:rsid w:val="003A0B32"/>
    <w:rsid w:val="003A1E82"/>
    <w:rsid w:val="003A1EBC"/>
    <w:rsid w:val="003A23F1"/>
    <w:rsid w:val="003A261A"/>
    <w:rsid w:val="003A3408"/>
    <w:rsid w:val="003A5AF7"/>
    <w:rsid w:val="003A7BC4"/>
    <w:rsid w:val="003B0D8F"/>
    <w:rsid w:val="003B1317"/>
    <w:rsid w:val="003B27D4"/>
    <w:rsid w:val="003B2F76"/>
    <w:rsid w:val="003B37E7"/>
    <w:rsid w:val="003B3A2F"/>
    <w:rsid w:val="003B52BF"/>
    <w:rsid w:val="003B537C"/>
    <w:rsid w:val="003B5FEC"/>
    <w:rsid w:val="003B6280"/>
    <w:rsid w:val="003B6728"/>
    <w:rsid w:val="003B7676"/>
    <w:rsid w:val="003B7C89"/>
    <w:rsid w:val="003B7CE9"/>
    <w:rsid w:val="003C05B3"/>
    <w:rsid w:val="003C06B1"/>
    <w:rsid w:val="003C0E7B"/>
    <w:rsid w:val="003C1240"/>
    <w:rsid w:val="003C1E08"/>
    <w:rsid w:val="003C261B"/>
    <w:rsid w:val="003C3025"/>
    <w:rsid w:val="003C3344"/>
    <w:rsid w:val="003C3CFA"/>
    <w:rsid w:val="003C3F2E"/>
    <w:rsid w:val="003C45DD"/>
    <w:rsid w:val="003C5043"/>
    <w:rsid w:val="003C6915"/>
    <w:rsid w:val="003C6C92"/>
    <w:rsid w:val="003C7485"/>
    <w:rsid w:val="003C7662"/>
    <w:rsid w:val="003C7DF5"/>
    <w:rsid w:val="003D0893"/>
    <w:rsid w:val="003D0B0F"/>
    <w:rsid w:val="003D10F5"/>
    <w:rsid w:val="003D125B"/>
    <w:rsid w:val="003D1369"/>
    <w:rsid w:val="003D1BC9"/>
    <w:rsid w:val="003D416A"/>
    <w:rsid w:val="003D43D5"/>
    <w:rsid w:val="003D4D7D"/>
    <w:rsid w:val="003D5F58"/>
    <w:rsid w:val="003D6787"/>
    <w:rsid w:val="003D748A"/>
    <w:rsid w:val="003D7560"/>
    <w:rsid w:val="003D7B6B"/>
    <w:rsid w:val="003E014E"/>
    <w:rsid w:val="003E01B2"/>
    <w:rsid w:val="003E1592"/>
    <w:rsid w:val="003E175A"/>
    <w:rsid w:val="003E1896"/>
    <w:rsid w:val="003E1D82"/>
    <w:rsid w:val="003E1EE6"/>
    <w:rsid w:val="003E2DE0"/>
    <w:rsid w:val="003E3A3B"/>
    <w:rsid w:val="003E409F"/>
    <w:rsid w:val="003E483C"/>
    <w:rsid w:val="003E5519"/>
    <w:rsid w:val="003E5A44"/>
    <w:rsid w:val="003E62C8"/>
    <w:rsid w:val="003E650B"/>
    <w:rsid w:val="003E6B57"/>
    <w:rsid w:val="003E74B6"/>
    <w:rsid w:val="003E75C6"/>
    <w:rsid w:val="003F0C1D"/>
    <w:rsid w:val="003F137E"/>
    <w:rsid w:val="003F1AAD"/>
    <w:rsid w:val="003F1D09"/>
    <w:rsid w:val="003F1F83"/>
    <w:rsid w:val="003F21A9"/>
    <w:rsid w:val="003F25BD"/>
    <w:rsid w:val="003F2994"/>
    <w:rsid w:val="003F300B"/>
    <w:rsid w:val="003F3AA3"/>
    <w:rsid w:val="003F4D9E"/>
    <w:rsid w:val="003F5A33"/>
    <w:rsid w:val="003F670E"/>
    <w:rsid w:val="003F6F58"/>
    <w:rsid w:val="003F7CEE"/>
    <w:rsid w:val="00400527"/>
    <w:rsid w:val="00400D63"/>
    <w:rsid w:val="00401703"/>
    <w:rsid w:val="004023FD"/>
    <w:rsid w:val="004027A6"/>
    <w:rsid w:val="00402CFA"/>
    <w:rsid w:val="00403C24"/>
    <w:rsid w:val="004040BE"/>
    <w:rsid w:val="00404CCD"/>
    <w:rsid w:val="00404D4A"/>
    <w:rsid w:val="00405FDF"/>
    <w:rsid w:val="00406AD0"/>
    <w:rsid w:val="00407E89"/>
    <w:rsid w:val="00410242"/>
    <w:rsid w:val="00410A93"/>
    <w:rsid w:val="00410BFE"/>
    <w:rsid w:val="00410F28"/>
    <w:rsid w:val="0041110B"/>
    <w:rsid w:val="00411242"/>
    <w:rsid w:val="004112E4"/>
    <w:rsid w:val="004123A7"/>
    <w:rsid w:val="00413CFA"/>
    <w:rsid w:val="0041455B"/>
    <w:rsid w:val="00414573"/>
    <w:rsid w:val="00415155"/>
    <w:rsid w:val="00415E94"/>
    <w:rsid w:val="00416E4E"/>
    <w:rsid w:val="00420528"/>
    <w:rsid w:val="004209EF"/>
    <w:rsid w:val="00421E8A"/>
    <w:rsid w:val="004223E7"/>
    <w:rsid w:val="00422516"/>
    <w:rsid w:val="0042352B"/>
    <w:rsid w:val="004247BA"/>
    <w:rsid w:val="00424D3E"/>
    <w:rsid w:val="00424DE3"/>
    <w:rsid w:val="00425088"/>
    <w:rsid w:val="00426366"/>
    <w:rsid w:val="004268B9"/>
    <w:rsid w:val="004275C3"/>
    <w:rsid w:val="00427886"/>
    <w:rsid w:val="00430A9C"/>
    <w:rsid w:val="004322CD"/>
    <w:rsid w:val="004322FC"/>
    <w:rsid w:val="0043343F"/>
    <w:rsid w:val="004348D6"/>
    <w:rsid w:val="00434DC8"/>
    <w:rsid w:val="0043512B"/>
    <w:rsid w:val="004356B7"/>
    <w:rsid w:val="004357EE"/>
    <w:rsid w:val="00436043"/>
    <w:rsid w:val="00436133"/>
    <w:rsid w:val="004366B6"/>
    <w:rsid w:val="00437C02"/>
    <w:rsid w:val="00440808"/>
    <w:rsid w:val="0044088C"/>
    <w:rsid w:val="0044093D"/>
    <w:rsid w:val="00440A39"/>
    <w:rsid w:val="00441069"/>
    <w:rsid w:val="00441D93"/>
    <w:rsid w:val="00442A9E"/>
    <w:rsid w:val="00442FE5"/>
    <w:rsid w:val="004447CA"/>
    <w:rsid w:val="00444EB2"/>
    <w:rsid w:val="00445F1A"/>
    <w:rsid w:val="0044617D"/>
    <w:rsid w:val="004468C0"/>
    <w:rsid w:val="00447AD3"/>
    <w:rsid w:val="00447CE3"/>
    <w:rsid w:val="00450332"/>
    <w:rsid w:val="00451B7A"/>
    <w:rsid w:val="00452F0F"/>
    <w:rsid w:val="004535B1"/>
    <w:rsid w:val="004537E1"/>
    <w:rsid w:val="004538AA"/>
    <w:rsid w:val="00453C0D"/>
    <w:rsid w:val="00454235"/>
    <w:rsid w:val="00454842"/>
    <w:rsid w:val="00454859"/>
    <w:rsid w:val="00454C84"/>
    <w:rsid w:val="00455803"/>
    <w:rsid w:val="00455CE2"/>
    <w:rsid w:val="004561D8"/>
    <w:rsid w:val="0045658D"/>
    <w:rsid w:val="004567E9"/>
    <w:rsid w:val="00456B0E"/>
    <w:rsid w:val="00456C66"/>
    <w:rsid w:val="0045720F"/>
    <w:rsid w:val="0045743E"/>
    <w:rsid w:val="0046075D"/>
    <w:rsid w:val="00460A7B"/>
    <w:rsid w:val="004616D1"/>
    <w:rsid w:val="004619B9"/>
    <w:rsid w:val="00461BDC"/>
    <w:rsid w:val="004620F3"/>
    <w:rsid w:val="0046210A"/>
    <w:rsid w:val="00462BD2"/>
    <w:rsid w:val="00462F6B"/>
    <w:rsid w:val="0046329D"/>
    <w:rsid w:val="0046483E"/>
    <w:rsid w:val="00464F3A"/>
    <w:rsid w:val="004654E3"/>
    <w:rsid w:val="00465545"/>
    <w:rsid w:val="004663C4"/>
    <w:rsid w:val="00466602"/>
    <w:rsid w:val="0046685C"/>
    <w:rsid w:val="0046781B"/>
    <w:rsid w:val="00470F5D"/>
    <w:rsid w:val="00471113"/>
    <w:rsid w:val="00471609"/>
    <w:rsid w:val="00473A52"/>
    <w:rsid w:val="00473B53"/>
    <w:rsid w:val="004741C4"/>
    <w:rsid w:val="00474664"/>
    <w:rsid w:val="00474C0F"/>
    <w:rsid w:val="00474E14"/>
    <w:rsid w:val="00475453"/>
    <w:rsid w:val="00475CB2"/>
    <w:rsid w:val="00475FDF"/>
    <w:rsid w:val="00476C8A"/>
    <w:rsid w:val="00476DC1"/>
    <w:rsid w:val="00476EA3"/>
    <w:rsid w:val="004772BB"/>
    <w:rsid w:val="00477A89"/>
    <w:rsid w:val="00477B05"/>
    <w:rsid w:val="00480F90"/>
    <w:rsid w:val="00483DE0"/>
    <w:rsid w:val="00484491"/>
    <w:rsid w:val="004845E8"/>
    <w:rsid w:val="004850EC"/>
    <w:rsid w:val="00485C00"/>
    <w:rsid w:val="00485C44"/>
    <w:rsid w:val="00486D1A"/>
    <w:rsid w:val="0048721F"/>
    <w:rsid w:val="00487A6E"/>
    <w:rsid w:val="00492B17"/>
    <w:rsid w:val="00492C3A"/>
    <w:rsid w:val="0049402B"/>
    <w:rsid w:val="00494212"/>
    <w:rsid w:val="00495EED"/>
    <w:rsid w:val="00497FF1"/>
    <w:rsid w:val="004A00F8"/>
    <w:rsid w:val="004A04BC"/>
    <w:rsid w:val="004A05D8"/>
    <w:rsid w:val="004A1678"/>
    <w:rsid w:val="004A1FCB"/>
    <w:rsid w:val="004A40A8"/>
    <w:rsid w:val="004A4C0B"/>
    <w:rsid w:val="004A713A"/>
    <w:rsid w:val="004A7489"/>
    <w:rsid w:val="004A7AD8"/>
    <w:rsid w:val="004A7C6A"/>
    <w:rsid w:val="004B0006"/>
    <w:rsid w:val="004B1053"/>
    <w:rsid w:val="004B12A6"/>
    <w:rsid w:val="004B164C"/>
    <w:rsid w:val="004B21BA"/>
    <w:rsid w:val="004B252F"/>
    <w:rsid w:val="004B2798"/>
    <w:rsid w:val="004B2A42"/>
    <w:rsid w:val="004B42BE"/>
    <w:rsid w:val="004B42C3"/>
    <w:rsid w:val="004B4456"/>
    <w:rsid w:val="004B4734"/>
    <w:rsid w:val="004B592F"/>
    <w:rsid w:val="004C02EC"/>
    <w:rsid w:val="004C03BF"/>
    <w:rsid w:val="004C05AA"/>
    <w:rsid w:val="004C05DE"/>
    <w:rsid w:val="004C09BE"/>
    <w:rsid w:val="004C1A1A"/>
    <w:rsid w:val="004C26BA"/>
    <w:rsid w:val="004C29AB"/>
    <w:rsid w:val="004C37E5"/>
    <w:rsid w:val="004C4742"/>
    <w:rsid w:val="004C49C8"/>
    <w:rsid w:val="004C56F9"/>
    <w:rsid w:val="004C5CC5"/>
    <w:rsid w:val="004C7F03"/>
    <w:rsid w:val="004D02DD"/>
    <w:rsid w:val="004D06A6"/>
    <w:rsid w:val="004D1DD5"/>
    <w:rsid w:val="004D22FC"/>
    <w:rsid w:val="004D39E8"/>
    <w:rsid w:val="004D3F25"/>
    <w:rsid w:val="004D4D9D"/>
    <w:rsid w:val="004D4F3D"/>
    <w:rsid w:val="004D5489"/>
    <w:rsid w:val="004D5A5C"/>
    <w:rsid w:val="004D683C"/>
    <w:rsid w:val="004D6FD5"/>
    <w:rsid w:val="004D7607"/>
    <w:rsid w:val="004E09F2"/>
    <w:rsid w:val="004E221E"/>
    <w:rsid w:val="004E349A"/>
    <w:rsid w:val="004E47F9"/>
    <w:rsid w:val="004E6134"/>
    <w:rsid w:val="004E64BE"/>
    <w:rsid w:val="004E6DD4"/>
    <w:rsid w:val="004E7162"/>
    <w:rsid w:val="004E78CC"/>
    <w:rsid w:val="004F1528"/>
    <w:rsid w:val="004F1ABC"/>
    <w:rsid w:val="004F1C6F"/>
    <w:rsid w:val="004F1DD0"/>
    <w:rsid w:val="004F21DA"/>
    <w:rsid w:val="004F2D4C"/>
    <w:rsid w:val="004F4A64"/>
    <w:rsid w:val="004F56DE"/>
    <w:rsid w:val="004F630F"/>
    <w:rsid w:val="004F663C"/>
    <w:rsid w:val="004F6DDD"/>
    <w:rsid w:val="004F7E03"/>
    <w:rsid w:val="0050036D"/>
    <w:rsid w:val="00501930"/>
    <w:rsid w:val="00501B56"/>
    <w:rsid w:val="005036DB"/>
    <w:rsid w:val="005042CB"/>
    <w:rsid w:val="00505C82"/>
    <w:rsid w:val="00505EBC"/>
    <w:rsid w:val="005064A5"/>
    <w:rsid w:val="00506995"/>
    <w:rsid w:val="00512D43"/>
    <w:rsid w:val="0051350B"/>
    <w:rsid w:val="0051372D"/>
    <w:rsid w:val="00514B56"/>
    <w:rsid w:val="00514D18"/>
    <w:rsid w:val="00514F3A"/>
    <w:rsid w:val="005158D8"/>
    <w:rsid w:val="00516EC8"/>
    <w:rsid w:val="005203BD"/>
    <w:rsid w:val="00520913"/>
    <w:rsid w:val="00520E53"/>
    <w:rsid w:val="005212BA"/>
    <w:rsid w:val="00521A75"/>
    <w:rsid w:val="005232F8"/>
    <w:rsid w:val="00523A37"/>
    <w:rsid w:val="00523A81"/>
    <w:rsid w:val="005240AA"/>
    <w:rsid w:val="00524353"/>
    <w:rsid w:val="0052446D"/>
    <w:rsid w:val="0052640D"/>
    <w:rsid w:val="0052657B"/>
    <w:rsid w:val="005277BE"/>
    <w:rsid w:val="00527BD0"/>
    <w:rsid w:val="00527E32"/>
    <w:rsid w:val="00530C95"/>
    <w:rsid w:val="00530FD8"/>
    <w:rsid w:val="005315D8"/>
    <w:rsid w:val="00531BB9"/>
    <w:rsid w:val="005327DD"/>
    <w:rsid w:val="00534509"/>
    <w:rsid w:val="0053477A"/>
    <w:rsid w:val="00535254"/>
    <w:rsid w:val="0053647C"/>
    <w:rsid w:val="0053677F"/>
    <w:rsid w:val="00536B39"/>
    <w:rsid w:val="005376F1"/>
    <w:rsid w:val="005405A1"/>
    <w:rsid w:val="00540B5B"/>
    <w:rsid w:val="00540ECB"/>
    <w:rsid w:val="005429D0"/>
    <w:rsid w:val="00545637"/>
    <w:rsid w:val="00545C7B"/>
    <w:rsid w:val="005469DD"/>
    <w:rsid w:val="005474DA"/>
    <w:rsid w:val="005508E1"/>
    <w:rsid w:val="00550BC5"/>
    <w:rsid w:val="0055110D"/>
    <w:rsid w:val="00551B7E"/>
    <w:rsid w:val="00551D77"/>
    <w:rsid w:val="005524D1"/>
    <w:rsid w:val="005528F6"/>
    <w:rsid w:val="005541FB"/>
    <w:rsid w:val="0055422B"/>
    <w:rsid w:val="00554B05"/>
    <w:rsid w:val="00554D85"/>
    <w:rsid w:val="00555378"/>
    <w:rsid w:val="00556AB5"/>
    <w:rsid w:val="00560129"/>
    <w:rsid w:val="00560C14"/>
    <w:rsid w:val="00561BEE"/>
    <w:rsid w:val="00561BFB"/>
    <w:rsid w:val="00562051"/>
    <w:rsid w:val="00563669"/>
    <w:rsid w:val="00563788"/>
    <w:rsid w:val="0056451D"/>
    <w:rsid w:val="0056502D"/>
    <w:rsid w:val="00565118"/>
    <w:rsid w:val="0056512F"/>
    <w:rsid w:val="005656DB"/>
    <w:rsid w:val="005659B8"/>
    <w:rsid w:val="00565BC4"/>
    <w:rsid w:val="005663C0"/>
    <w:rsid w:val="005667BF"/>
    <w:rsid w:val="00566BF8"/>
    <w:rsid w:val="00566EA7"/>
    <w:rsid w:val="005672CA"/>
    <w:rsid w:val="00567EE4"/>
    <w:rsid w:val="00570F43"/>
    <w:rsid w:val="00571432"/>
    <w:rsid w:val="00571771"/>
    <w:rsid w:val="005729C0"/>
    <w:rsid w:val="00572DE9"/>
    <w:rsid w:val="00573FC1"/>
    <w:rsid w:val="00574A34"/>
    <w:rsid w:val="00574B96"/>
    <w:rsid w:val="005751BD"/>
    <w:rsid w:val="00576A1A"/>
    <w:rsid w:val="00576ECC"/>
    <w:rsid w:val="0058015B"/>
    <w:rsid w:val="005812BE"/>
    <w:rsid w:val="00581639"/>
    <w:rsid w:val="00581D36"/>
    <w:rsid w:val="005827EB"/>
    <w:rsid w:val="00582C91"/>
    <w:rsid w:val="00583D47"/>
    <w:rsid w:val="00584AE2"/>
    <w:rsid w:val="0058556F"/>
    <w:rsid w:val="00585A35"/>
    <w:rsid w:val="00586449"/>
    <w:rsid w:val="00586705"/>
    <w:rsid w:val="005868E7"/>
    <w:rsid w:val="00586B53"/>
    <w:rsid w:val="00587A2F"/>
    <w:rsid w:val="00590502"/>
    <w:rsid w:val="00590B44"/>
    <w:rsid w:val="00591860"/>
    <w:rsid w:val="00591AF9"/>
    <w:rsid w:val="0059274D"/>
    <w:rsid w:val="005928B3"/>
    <w:rsid w:val="00592B4C"/>
    <w:rsid w:val="00593264"/>
    <w:rsid w:val="00593D21"/>
    <w:rsid w:val="005942C9"/>
    <w:rsid w:val="00594904"/>
    <w:rsid w:val="0059495A"/>
    <w:rsid w:val="00595A49"/>
    <w:rsid w:val="00595E2B"/>
    <w:rsid w:val="0059628A"/>
    <w:rsid w:val="00596DD4"/>
    <w:rsid w:val="005973E2"/>
    <w:rsid w:val="00597E93"/>
    <w:rsid w:val="005A0089"/>
    <w:rsid w:val="005A03C7"/>
    <w:rsid w:val="005A1041"/>
    <w:rsid w:val="005A133A"/>
    <w:rsid w:val="005A16CD"/>
    <w:rsid w:val="005A26F6"/>
    <w:rsid w:val="005A3A54"/>
    <w:rsid w:val="005A475C"/>
    <w:rsid w:val="005A4CCF"/>
    <w:rsid w:val="005A5593"/>
    <w:rsid w:val="005A6556"/>
    <w:rsid w:val="005B0209"/>
    <w:rsid w:val="005B0494"/>
    <w:rsid w:val="005B1379"/>
    <w:rsid w:val="005B189F"/>
    <w:rsid w:val="005B1AD1"/>
    <w:rsid w:val="005B2A11"/>
    <w:rsid w:val="005B2F15"/>
    <w:rsid w:val="005B2F4F"/>
    <w:rsid w:val="005B33AA"/>
    <w:rsid w:val="005B3869"/>
    <w:rsid w:val="005B3DDF"/>
    <w:rsid w:val="005B53EE"/>
    <w:rsid w:val="005B540D"/>
    <w:rsid w:val="005B591D"/>
    <w:rsid w:val="005B6E38"/>
    <w:rsid w:val="005B7640"/>
    <w:rsid w:val="005C08EB"/>
    <w:rsid w:val="005C2F3F"/>
    <w:rsid w:val="005C3045"/>
    <w:rsid w:val="005C3F40"/>
    <w:rsid w:val="005C5260"/>
    <w:rsid w:val="005C5CB4"/>
    <w:rsid w:val="005C5F2A"/>
    <w:rsid w:val="005C64DE"/>
    <w:rsid w:val="005D04BD"/>
    <w:rsid w:val="005D1957"/>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4F48"/>
    <w:rsid w:val="005E7727"/>
    <w:rsid w:val="005E7A92"/>
    <w:rsid w:val="005E7BC9"/>
    <w:rsid w:val="005F0AC0"/>
    <w:rsid w:val="005F0D92"/>
    <w:rsid w:val="005F111B"/>
    <w:rsid w:val="005F137E"/>
    <w:rsid w:val="005F35B8"/>
    <w:rsid w:val="005F3F43"/>
    <w:rsid w:val="005F4814"/>
    <w:rsid w:val="005F5D24"/>
    <w:rsid w:val="005F5DF0"/>
    <w:rsid w:val="005F70D1"/>
    <w:rsid w:val="00600638"/>
    <w:rsid w:val="006009B4"/>
    <w:rsid w:val="00603D10"/>
    <w:rsid w:val="0060432D"/>
    <w:rsid w:val="00604BE3"/>
    <w:rsid w:val="00604C93"/>
    <w:rsid w:val="00605237"/>
    <w:rsid w:val="00605B90"/>
    <w:rsid w:val="00605D45"/>
    <w:rsid w:val="00605E0B"/>
    <w:rsid w:val="00606080"/>
    <w:rsid w:val="006060B6"/>
    <w:rsid w:val="00607B8F"/>
    <w:rsid w:val="0061003B"/>
    <w:rsid w:val="006102FE"/>
    <w:rsid w:val="00611449"/>
    <w:rsid w:val="00612622"/>
    <w:rsid w:val="00612972"/>
    <w:rsid w:val="00612B90"/>
    <w:rsid w:val="00612D18"/>
    <w:rsid w:val="006145A1"/>
    <w:rsid w:val="00614E12"/>
    <w:rsid w:val="00615597"/>
    <w:rsid w:val="00615AE3"/>
    <w:rsid w:val="00615E6D"/>
    <w:rsid w:val="00616110"/>
    <w:rsid w:val="00616B3D"/>
    <w:rsid w:val="00617829"/>
    <w:rsid w:val="006204B0"/>
    <w:rsid w:val="006208F0"/>
    <w:rsid w:val="00620DD1"/>
    <w:rsid w:val="00621E7A"/>
    <w:rsid w:val="00622723"/>
    <w:rsid w:val="00622766"/>
    <w:rsid w:val="00622D22"/>
    <w:rsid w:val="00623497"/>
    <w:rsid w:val="00623554"/>
    <w:rsid w:val="006240D7"/>
    <w:rsid w:val="00624AFB"/>
    <w:rsid w:val="00625074"/>
    <w:rsid w:val="006250E6"/>
    <w:rsid w:val="00625659"/>
    <w:rsid w:val="0062570A"/>
    <w:rsid w:val="00626572"/>
    <w:rsid w:val="006267C0"/>
    <w:rsid w:val="006267E0"/>
    <w:rsid w:val="00626968"/>
    <w:rsid w:val="00626B4F"/>
    <w:rsid w:val="00627E01"/>
    <w:rsid w:val="0063030B"/>
    <w:rsid w:val="00630C37"/>
    <w:rsid w:val="0063203F"/>
    <w:rsid w:val="0063278C"/>
    <w:rsid w:val="00632A45"/>
    <w:rsid w:val="00632FC8"/>
    <w:rsid w:val="006336EE"/>
    <w:rsid w:val="0063442C"/>
    <w:rsid w:val="006356AC"/>
    <w:rsid w:val="0063616B"/>
    <w:rsid w:val="0063761C"/>
    <w:rsid w:val="0064090A"/>
    <w:rsid w:val="00640F3D"/>
    <w:rsid w:val="00641A5E"/>
    <w:rsid w:val="0064212B"/>
    <w:rsid w:val="006425CC"/>
    <w:rsid w:val="00642A8C"/>
    <w:rsid w:val="00643070"/>
    <w:rsid w:val="006432FA"/>
    <w:rsid w:val="00643736"/>
    <w:rsid w:val="006446C7"/>
    <w:rsid w:val="006448B1"/>
    <w:rsid w:val="00647EFA"/>
    <w:rsid w:val="00650F67"/>
    <w:rsid w:val="0065107E"/>
    <w:rsid w:val="00652E01"/>
    <w:rsid w:val="0065337D"/>
    <w:rsid w:val="00653C41"/>
    <w:rsid w:val="0065515E"/>
    <w:rsid w:val="00655515"/>
    <w:rsid w:val="00655781"/>
    <w:rsid w:val="00655A39"/>
    <w:rsid w:val="00657156"/>
    <w:rsid w:val="00657872"/>
    <w:rsid w:val="0066005E"/>
    <w:rsid w:val="0066041B"/>
    <w:rsid w:val="00660B7C"/>
    <w:rsid w:val="00660EFE"/>
    <w:rsid w:val="00661587"/>
    <w:rsid w:val="00661A5E"/>
    <w:rsid w:val="00662CEA"/>
    <w:rsid w:val="0066319C"/>
    <w:rsid w:val="00664B2E"/>
    <w:rsid w:val="0066501E"/>
    <w:rsid w:val="00665438"/>
    <w:rsid w:val="00665CC7"/>
    <w:rsid w:val="00666C49"/>
    <w:rsid w:val="00666D8C"/>
    <w:rsid w:val="00667A2B"/>
    <w:rsid w:val="00667FA7"/>
    <w:rsid w:val="006702F4"/>
    <w:rsid w:val="00670A18"/>
    <w:rsid w:val="00670BB2"/>
    <w:rsid w:val="00670C0A"/>
    <w:rsid w:val="0067168D"/>
    <w:rsid w:val="0067207F"/>
    <w:rsid w:val="006721AF"/>
    <w:rsid w:val="00672400"/>
    <w:rsid w:val="00673811"/>
    <w:rsid w:val="00673928"/>
    <w:rsid w:val="00673D1F"/>
    <w:rsid w:val="00674475"/>
    <w:rsid w:val="006746E0"/>
    <w:rsid w:val="0067474C"/>
    <w:rsid w:val="00675E0F"/>
    <w:rsid w:val="00676294"/>
    <w:rsid w:val="0067674E"/>
    <w:rsid w:val="00676D6D"/>
    <w:rsid w:val="00677CD0"/>
    <w:rsid w:val="00677E2B"/>
    <w:rsid w:val="0068029D"/>
    <w:rsid w:val="006807A1"/>
    <w:rsid w:val="006835CD"/>
    <w:rsid w:val="00683FE9"/>
    <w:rsid w:val="006840B8"/>
    <w:rsid w:val="00684280"/>
    <w:rsid w:val="00685B02"/>
    <w:rsid w:val="0068654A"/>
    <w:rsid w:val="006867EA"/>
    <w:rsid w:val="00686DFE"/>
    <w:rsid w:val="006904D4"/>
    <w:rsid w:val="0069085D"/>
    <w:rsid w:val="00690E95"/>
    <w:rsid w:val="00691BBD"/>
    <w:rsid w:val="006921F3"/>
    <w:rsid w:val="00693188"/>
    <w:rsid w:val="0069372D"/>
    <w:rsid w:val="00693B7B"/>
    <w:rsid w:val="00693BF5"/>
    <w:rsid w:val="0069411C"/>
    <w:rsid w:val="006947A9"/>
    <w:rsid w:val="00694808"/>
    <w:rsid w:val="006948E1"/>
    <w:rsid w:val="00695361"/>
    <w:rsid w:val="00695B41"/>
    <w:rsid w:val="00696115"/>
    <w:rsid w:val="00696694"/>
    <w:rsid w:val="006969B8"/>
    <w:rsid w:val="00696B03"/>
    <w:rsid w:val="00696C7F"/>
    <w:rsid w:val="00697C1F"/>
    <w:rsid w:val="00697EB0"/>
    <w:rsid w:val="006A0CAB"/>
    <w:rsid w:val="006A1371"/>
    <w:rsid w:val="006A1404"/>
    <w:rsid w:val="006A153A"/>
    <w:rsid w:val="006A16F1"/>
    <w:rsid w:val="006A1BF6"/>
    <w:rsid w:val="006A1CAE"/>
    <w:rsid w:val="006A1EC8"/>
    <w:rsid w:val="006A1F1B"/>
    <w:rsid w:val="006A263C"/>
    <w:rsid w:val="006A2F45"/>
    <w:rsid w:val="006A36E5"/>
    <w:rsid w:val="006A396F"/>
    <w:rsid w:val="006A41F8"/>
    <w:rsid w:val="006A5133"/>
    <w:rsid w:val="006A6297"/>
    <w:rsid w:val="006A7212"/>
    <w:rsid w:val="006B01DE"/>
    <w:rsid w:val="006B04DA"/>
    <w:rsid w:val="006B1875"/>
    <w:rsid w:val="006B197C"/>
    <w:rsid w:val="006B1A91"/>
    <w:rsid w:val="006B1F34"/>
    <w:rsid w:val="006B2A84"/>
    <w:rsid w:val="006B3041"/>
    <w:rsid w:val="006B489C"/>
    <w:rsid w:val="006B4BD6"/>
    <w:rsid w:val="006B55C6"/>
    <w:rsid w:val="006B6F6B"/>
    <w:rsid w:val="006B7A0C"/>
    <w:rsid w:val="006B7D70"/>
    <w:rsid w:val="006C1BAA"/>
    <w:rsid w:val="006C2482"/>
    <w:rsid w:val="006C24E0"/>
    <w:rsid w:val="006C29CD"/>
    <w:rsid w:val="006C2F01"/>
    <w:rsid w:val="006C3895"/>
    <w:rsid w:val="006C3D23"/>
    <w:rsid w:val="006C3DDC"/>
    <w:rsid w:val="006C4139"/>
    <w:rsid w:val="006C436E"/>
    <w:rsid w:val="006C4430"/>
    <w:rsid w:val="006C4993"/>
    <w:rsid w:val="006C5501"/>
    <w:rsid w:val="006C5604"/>
    <w:rsid w:val="006C5986"/>
    <w:rsid w:val="006C5A4C"/>
    <w:rsid w:val="006C5B64"/>
    <w:rsid w:val="006C5BA9"/>
    <w:rsid w:val="006C5F3A"/>
    <w:rsid w:val="006C6916"/>
    <w:rsid w:val="006C6D8D"/>
    <w:rsid w:val="006C6DA2"/>
    <w:rsid w:val="006D0027"/>
    <w:rsid w:val="006D01BF"/>
    <w:rsid w:val="006D01EA"/>
    <w:rsid w:val="006D0605"/>
    <w:rsid w:val="006D0B46"/>
    <w:rsid w:val="006D0DDD"/>
    <w:rsid w:val="006D0E35"/>
    <w:rsid w:val="006D0E7E"/>
    <w:rsid w:val="006D27CB"/>
    <w:rsid w:val="006D3640"/>
    <w:rsid w:val="006D4022"/>
    <w:rsid w:val="006D7167"/>
    <w:rsid w:val="006D76EC"/>
    <w:rsid w:val="006D7F8F"/>
    <w:rsid w:val="006E0628"/>
    <w:rsid w:val="006E2626"/>
    <w:rsid w:val="006E2805"/>
    <w:rsid w:val="006E2934"/>
    <w:rsid w:val="006E328C"/>
    <w:rsid w:val="006E33D1"/>
    <w:rsid w:val="006E38C3"/>
    <w:rsid w:val="006E3A8C"/>
    <w:rsid w:val="006E40A4"/>
    <w:rsid w:val="006E55F0"/>
    <w:rsid w:val="006E5BFC"/>
    <w:rsid w:val="006E656F"/>
    <w:rsid w:val="006E6F8C"/>
    <w:rsid w:val="006E727A"/>
    <w:rsid w:val="006E72CB"/>
    <w:rsid w:val="006E77DC"/>
    <w:rsid w:val="006E7B40"/>
    <w:rsid w:val="006F04EC"/>
    <w:rsid w:val="006F0A53"/>
    <w:rsid w:val="006F1C9E"/>
    <w:rsid w:val="006F1FCB"/>
    <w:rsid w:val="006F26AB"/>
    <w:rsid w:val="006F3C09"/>
    <w:rsid w:val="006F3C9C"/>
    <w:rsid w:val="006F3E09"/>
    <w:rsid w:val="006F43AC"/>
    <w:rsid w:val="006F479A"/>
    <w:rsid w:val="006F47D4"/>
    <w:rsid w:val="006F4A7C"/>
    <w:rsid w:val="006F5908"/>
    <w:rsid w:val="006F5A59"/>
    <w:rsid w:val="006F5B57"/>
    <w:rsid w:val="006F6959"/>
    <w:rsid w:val="006F728B"/>
    <w:rsid w:val="006F77DC"/>
    <w:rsid w:val="006F7BFB"/>
    <w:rsid w:val="006F7F81"/>
    <w:rsid w:val="007009A4"/>
    <w:rsid w:val="007015EB"/>
    <w:rsid w:val="00702E4B"/>
    <w:rsid w:val="0070301B"/>
    <w:rsid w:val="00703506"/>
    <w:rsid w:val="007038C7"/>
    <w:rsid w:val="007039EC"/>
    <w:rsid w:val="00703BEF"/>
    <w:rsid w:val="0070403F"/>
    <w:rsid w:val="00704B08"/>
    <w:rsid w:val="00704EE0"/>
    <w:rsid w:val="00705897"/>
    <w:rsid w:val="007063A7"/>
    <w:rsid w:val="00706BAD"/>
    <w:rsid w:val="00706DC5"/>
    <w:rsid w:val="00706DF7"/>
    <w:rsid w:val="00707E30"/>
    <w:rsid w:val="00710C62"/>
    <w:rsid w:val="00711074"/>
    <w:rsid w:val="00711211"/>
    <w:rsid w:val="007115CC"/>
    <w:rsid w:val="007116D5"/>
    <w:rsid w:val="00711EA7"/>
    <w:rsid w:val="0071255C"/>
    <w:rsid w:val="00713576"/>
    <w:rsid w:val="00713C68"/>
    <w:rsid w:val="00713D76"/>
    <w:rsid w:val="00714085"/>
    <w:rsid w:val="0071542E"/>
    <w:rsid w:val="00715520"/>
    <w:rsid w:val="00715DA9"/>
    <w:rsid w:val="0071625C"/>
    <w:rsid w:val="00717674"/>
    <w:rsid w:val="00717D2C"/>
    <w:rsid w:val="0072059D"/>
    <w:rsid w:val="00722974"/>
    <w:rsid w:val="0072488F"/>
    <w:rsid w:val="00724E21"/>
    <w:rsid w:val="0072510F"/>
    <w:rsid w:val="007251CF"/>
    <w:rsid w:val="00725F12"/>
    <w:rsid w:val="007262A2"/>
    <w:rsid w:val="007263A9"/>
    <w:rsid w:val="00726761"/>
    <w:rsid w:val="0072729F"/>
    <w:rsid w:val="007273FD"/>
    <w:rsid w:val="0073017D"/>
    <w:rsid w:val="00730584"/>
    <w:rsid w:val="00732355"/>
    <w:rsid w:val="00732857"/>
    <w:rsid w:val="00733CEB"/>
    <w:rsid w:val="00733EDC"/>
    <w:rsid w:val="007340B3"/>
    <w:rsid w:val="00734611"/>
    <w:rsid w:val="0073508D"/>
    <w:rsid w:val="00735EBE"/>
    <w:rsid w:val="00736515"/>
    <w:rsid w:val="0073694E"/>
    <w:rsid w:val="00737094"/>
    <w:rsid w:val="007410EA"/>
    <w:rsid w:val="007412C1"/>
    <w:rsid w:val="007422DC"/>
    <w:rsid w:val="00742A53"/>
    <w:rsid w:val="00742A76"/>
    <w:rsid w:val="00742F0B"/>
    <w:rsid w:val="00742F6A"/>
    <w:rsid w:val="0074306A"/>
    <w:rsid w:val="007443C6"/>
    <w:rsid w:val="00744FC1"/>
    <w:rsid w:val="00745886"/>
    <w:rsid w:val="007463E1"/>
    <w:rsid w:val="007466BD"/>
    <w:rsid w:val="00747048"/>
    <w:rsid w:val="00747092"/>
    <w:rsid w:val="0074729B"/>
    <w:rsid w:val="007504C2"/>
    <w:rsid w:val="007529EA"/>
    <w:rsid w:val="007534B2"/>
    <w:rsid w:val="00754971"/>
    <w:rsid w:val="0075518D"/>
    <w:rsid w:val="00755241"/>
    <w:rsid w:val="00755407"/>
    <w:rsid w:val="0075554A"/>
    <w:rsid w:val="00755694"/>
    <w:rsid w:val="00755C30"/>
    <w:rsid w:val="00756D32"/>
    <w:rsid w:val="00756E8C"/>
    <w:rsid w:val="0075723F"/>
    <w:rsid w:val="0075795B"/>
    <w:rsid w:val="007600C8"/>
    <w:rsid w:val="00760B95"/>
    <w:rsid w:val="0076125A"/>
    <w:rsid w:val="00761476"/>
    <w:rsid w:val="0076191A"/>
    <w:rsid w:val="007620F6"/>
    <w:rsid w:val="00762FF9"/>
    <w:rsid w:val="0076304F"/>
    <w:rsid w:val="00763BBD"/>
    <w:rsid w:val="00763D04"/>
    <w:rsid w:val="00764A91"/>
    <w:rsid w:val="00764F5B"/>
    <w:rsid w:val="00765A3D"/>
    <w:rsid w:val="00765BD8"/>
    <w:rsid w:val="007666AD"/>
    <w:rsid w:val="00767289"/>
    <w:rsid w:val="007673C3"/>
    <w:rsid w:val="00767FE8"/>
    <w:rsid w:val="00770730"/>
    <w:rsid w:val="00771024"/>
    <w:rsid w:val="00771613"/>
    <w:rsid w:val="0077172E"/>
    <w:rsid w:val="007717CA"/>
    <w:rsid w:val="00771D91"/>
    <w:rsid w:val="00772B11"/>
    <w:rsid w:val="00773D9C"/>
    <w:rsid w:val="00774088"/>
    <w:rsid w:val="00774EC0"/>
    <w:rsid w:val="00775B30"/>
    <w:rsid w:val="00775F4E"/>
    <w:rsid w:val="00777F0A"/>
    <w:rsid w:val="007803BC"/>
    <w:rsid w:val="00781AA9"/>
    <w:rsid w:val="00781DBD"/>
    <w:rsid w:val="00781EDC"/>
    <w:rsid w:val="00782CC9"/>
    <w:rsid w:val="00782E8B"/>
    <w:rsid w:val="0078319D"/>
    <w:rsid w:val="00784053"/>
    <w:rsid w:val="007847E3"/>
    <w:rsid w:val="0078585B"/>
    <w:rsid w:val="00786011"/>
    <w:rsid w:val="00786048"/>
    <w:rsid w:val="00786165"/>
    <w:rsid w:val="0078666D"/>
    <w:rsid w:val="00786CB9"/>
    <w:rsid w:val="0079164A"/>
    <w:rsid w:val="00791E5F"/>
    <w:rsid w:val="00792336"/>
    <w:rsid w:val="00792565"/>
    <w:rsid w:val="00792F3A"/>
    <w:rsid w:val="00793B42"/>
    <w:rsid w:val="00794109"/>
    <w:rsid w:val="007956DE"/>
    <w:rsid w:val="007958E2"/>
    <w:rsid w:val="00796EC5"/>
    <w:rsid w:val="00796FC8"/>
    <w:rsid w:val="00797039"/>
    <w:rsid w:val="00797B7D"/>
    <w:rsid w:val="00797D19"/>
    <w:rsid w:val="007A0705"/>
    <w:rsid w:val="007A137F"/>
    <w:rsid w:val="007A22AD"/>
    <w:rsid w:val="007A22E6"/>
    <w:rsid w:val="007A26EF"/>
    <w:rsid w:val="007A27E8"/>
    <w:rsid w:val="007A2F71"/>
    <w:rsid w:val="007A3D04"/>
    <w:rsid w:val="007A4AA8"/>
    <w:rsid w:val="007A4DA2"/>
    <w:rsid w:val="007A4ECA"/>
    <w:rsid w:val="007A5052"/>
    <w:rsid w:val="007A5423"/>
    <w:rsid w:val="007A5E6F"/>
    <w:rsid w:val="007A671E"/>
    <w:rsid w:val="007A6A75"/>
    <w:rsid w:val="007A6C31"/>
    <w:rsid w:val="007A727B"/>
    <w:rsid w:val="007A7E18"/>
    <w:rsid w:val="007B0893"/>
    <w:rsid w:val="007B1593"/>
    <w:rsid w:val="007B166E"/>
    <w:rsid w:val="007B18C1"/>
    <w:rsid w:val="007B1E3B"/>
    <w:rsid w:val="007B27D9"/>
    <w:rsid w:val="007B2909"/>
    <w:rsid w:val="007B3651"/>
    <w:rsid w:val="007B3C94"/>
    <w:rsid w:val="007B480A"/>
    <w:rsid w:val="007B5DFA"/>
    <w:rsid w:val="007B6625"/>
    <w:rsid w:val="007B6A32"/>
    <w:rsid w:val="007B7369"/>
    <w:rsid w:val="007C026A"/>
    <w:rsid w:val="007C0B1B"/>
    <w:rsid w:val="007C0DB9"/>
    <w:rsid w:val="007C33CC"/>
    <w:rsid w:val="007C3B51"/>
    <w:rsid w:val="007C402C"/>
    <w:rsid w:val="007C4251"/>
    <w:rsid w:val="007C42A0"/>
    <w:rsid w:val="007C44DD"/>
    <w:rsid w:val="007C66B4"/>
    <w:rsid w:val="007C7416"/>
    <w:rsid w:val="007C75D8"/>
    <w:rsid w:val="007C7770"/>
    <w:rsid w:val="007C7792"/>
    <w:rsid w:val="007C793F"/>
    <w:rsid w:val="007C7E48"/>
    <w:rsid w:val="007D3431"/>
    <w:rsid w:val="007D3B49"/>
    <w:rsid w:val="007D467A"/>
    <w:rsid w:val="007D5784"/>
    <w:rsid w:val="007D6538"/>
    <w:rsid w:val="007D7067"/>
    <w:rsid w:val="007D740B"/>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6E0"/>
    <w:rsid w:val="007E7E76"/>
    <w:rsid w:val="007F0FB2"/>
    <w:rsid w:val="007F23D8"/>
    <w:rsid w:val="007F2579"/>
    <w:rsid w:val="007F26C2"/>
    <w:rsid w:val="007F2BEB"/>
    <w:rsid w:val="007F2FBD"/>
    <w:rsid w:val="007F3422"/>
    <w:rsid w:val="007F475E"/>
    <w:rsid w:val="007F5FAB"/>
    <w:rsid w:val="007F6074"/>
    <w:rsid w:val="007F6BE5"/>
    <w:rsid w:val="007F721C"/>
    <w:rsid w:val="0080067F"/>
    <w:rsid w:val="0080223A"/>
    <w:rsid w:val="0080250A"/>
    <w:rsid w:val="00802F06"/>
    <w:rsid w:val="00803199"/>
    <w:rsid w:val="00803277"/>
    <w:rsid w:val="00803D6C"/>
    <w:rsid w:val="00804B2C"/>
    <w:rsid w:val="00805C01"/>
    <w:rsid w:val="00805D68"/>
    <w:rsid w:val="008064A0"/>
    <w:rsid w:val="00806945"/>
    <w:rsid w:val="00807B60"/>
    <w:rsid w:val="00807E4B"/>
    <w:rsid w:val="00807E60"/>
    <w:rsid w:val="00810832"/>
    <w:rsid w:val="00811633"/>
    <w:rsid w:val="008123A5"/>
    <w:rsid w:val="008128C2"/>
    <w:rsid w:val="00813416"/>
    <w:rsid w:val="0081598D"/>
    <w:rsid w:val="00815C51"/>
    <w:rsid w:val="00815DDC"/>
    <w:rsid w:val="00816047"/>
    <w:rsid w:val="00817511"/>
    <w:rsid w:val="0081761B"/>
    <w:rsid w:val="00817AC7"/>
    <w:rsid w:val="00820954"/>
    <w:rsid w:val="00820A7A"/>
    <w:rsid w:val="00821740"/>
    <w:rsid w:val="00822427"/>
    <w:rsid w:val="00822583"/>
    <w:rsid w:val="008229B1"/>
    <w:rsid w:val="00823E26"/>
    <w:rsid w:val="00824060"/>
    <w:rsid w:val="00824340"/>
    <w:rsid w:val="008246E7"/>
    <w:rsid w:val="00824AE4"/>
    <w:rsid w:val="00824B38"/>
    <w:rsid w:val="0082504A"/>
    <w:rsid w:val="0082518C"/>
    <w:rsid w:val="00826C39"/>
    <w:rsid w:val="00826E4E"/>
    <w:rsid w:val="008277B0"/>
    <w:rsid w:val="00827961"/>
    <w:rsid w:val="00830169"/>
    <w:rsid w:val="00830AD9"/>
    <w:rsid w:val="00831639"/>
    <w:rsid w:val="00831E97"/>
    <w:rsid w:val="00832B29"/>
    <w:rsid w:val="00832EBE"/>
    <w:rsid w:val="00832F06"/>
    <w:rsid w:val="00833467"/>
    <w:rsid w:val="00833AE8"/>
    <w:rsid w:val="00834492"/>
    <w:rsid w:val="00834694"/>
    <w:rsid w:val="008346B4"/>
    <w:rsid w:val="008358C5"/>
    <w:rsid w:val="00835FC9"/>
    <w:rsid w:val="008371CC"/>
    <w:rsid w:val="0083742D"/>
    <w:rsid w:val="008377B3"/>
    <w:rsid w:val="0084003A"/>
    <w:rsid w:val="0084227E"/>
    <w:rsid w:val="008423A5"/>
    <w:rsid w:val="008428F1"/>
    <w:rsid w:val="00842D80"/>
    <w:rsid w:val="00843B67"/>
    <w:rsid w:val="00844146"/>
    <w:rsid w:val="008442D6"/>
    <w:rsid w:val="0084534A"/>
    <w:rsid w:val="00845C56"/>
    <w:rsid w:val="00845F03"/>
    <w:rsid w:val="00847621"/>
    <w:rsid w:val="00847823"/>
    <w:rsid w:val="008500F2"/>
    <w:rsid w:val="008510BA"/>
    <w:rsid w:val="0085157C"/>
    <w:rsid w:val="00851ECE"/>
    <w:rsid w:val="00852A93"/>
    <w:rsid w:val="008532FF"/>
    <w:rsid w:val="00853EDF"/>
    <w:rsid w:val="008548FE"/>
    <w:rsid w:val="00854970"/>
    <w:rsid w:val="00854FA7"/>
    <w:rsid w:val="00856084"/>
    <w:rsid w:val="008566D3"/>
    <w:rsid w:val="008570C1"/>
    <w:rsid w:val="00860A67"/>
    <w:rsid w:val="008613BB"/>
    <w:rsid w:val="008619AF"/>
    <w:rsid w:val="00862BF6"/>
    <w:rsid w:val="00862F34"/>
    <w:rsid w:val="00863034"/>
    <w:rsid w:val="00863293"/>
    <w:rsid w:val="00864216"/>
    <w:rsid w:val="00865297"/>
    <w:rsid w:val="00865453"/>
    <w:rsid w:val="00865FB9"/>
    <w:rsid w:val="00866285"/>
    <w:rsid w:val="00866372"/>
    <w:rsid w:val="00866795"/>
    <w:rsid w:val="00866842"/>
    <w:rsid w:val="0086793A"/>
    <w:rsid w:val="0086794B"/>
    <w:rsid w:val="008711CD"/>
    <w:rsid w:val="00871341"/>
    <w:rsid w:val="00871359"/>
    <w:rsid w:val="00871441"/>
    <w:rsid w:val="008717E5"/>
    <w:rsid w:val="00872490"/>
    <w:rsid w:val="0087287F"/>
    <w:rsid w:val="00872E4B"/>
    <w:rsid w:val="00873473"/>
    <w:rsid w:val="0087375A"/>
    <w:rsid w:val="008737BD"/>
    <w:rsid w:val="00874189"/>
    <w:rsid w:val="0087474F"/>
    <w:rsid w:val="00874975"/>
    <w:rsid w:val="00874A7D"/>
    <w:rsid w:val="00874C27"/>
    <w:rsid w:val="00875161"/>
    <w:rsid w:val="00875AE1"/>
    <w:rsid w:val="00875ED7"/>
    <w:rsid w:val="00876308"/>
    <w:rsid w:val="00876606"/>
    <w:rsid w:val="008768D1"/>
    <w:rsid w:val="00876933"/>
    <w:rsid w:val="00877534"/>
    <w:rsid w:val="00877B92"/>
    <w:rsid w:val="00877FC4"/>
    <w:rsid w:val="0088052C"/>
    <w:rsid w:val="00880FCB"/>
    <w:rsid w:val="00881530"/>
    <w:rsid w:val="00881FDF"/>
    <w:rsid w:val="00883803"/>
    <w:rsid w:val="008847C4"/>
    <w:rsid w:val="00884A37"/>
    <w:rsid w:val="00884C85"/>
    <w:rsid w:val="00886442"/>
    <w:rsid w:val="008864BB"/>
    <w:rsid w:val="00887AFD"/>
    <w:rsid w:val="0089009F"/>
    <w:rsid w:val="0089092C"/>
    <w:rsid w:val="00891FDC"/>
    <w:rsid w:val="008925EA"/>
    <w:rsid w:val="0089263E"/>
    <w:rsid w:val="00893485"/>
    <w:rsid w:val="00893584"/>
    <w:rsid w:val="008942C3"/>
    <w:rsid w:val="00895412"/>
    <w:rsid w:val="008954B8"/>
    <w:rsid w:val="008954C6"/>
    <w:rsid w:val="00896021"/>
    <w:rsid w:val="00896380"/>
    <w:rsid w:val="0089640F"/>
    <w:rsid w:val="0089716F"/>
    <w:rsid w:val="0089784C"/>
    <w:rsid w:val="00897876"/>
    <w:rsid w:val="00897934"/>
    <w:rsid w:val="0089797F"/>
    <w:rsid w:val="008A1D16"/>
    <w:rsid w:val="008A25C3"/>
    <w:rsid w:val="008A347C"/>
    <w:rsid w:val="008A4129"/>
    <w:rsid w:val="008A4894"/>
    <w:rsid w:val="008A6445"/>
    <w:rsid w:val="008B037C"/>
    <w:rsid w:val="008B1070"/>
    <w:rsid w:val="008B156F"/>
    <w:rsid w:val="008B1CD9"/>
    <w:rsid w:val="008B2F8A"/>
    <w:rsid w:val="008B3312"/>
    <w:rsid w:val="008B3D46"/>
    <w:rsid w:val="008B44DD"/>
    <w:rsid w:val="008B4615"/>
    <w:rsid w:val="008B4933"/>
    <w:rsid w:val="008B5825"/>
    <w:rsid w:val="008B625A"/>
    <w:rsid w:val="008B6664"/>
    <w:rsid w:val="008B70A0"/>
    <w:rsid w:val="008B77AB"/>
    <w:rsid w:val="008B7F07"/>
    <w:rsid w:val="008C0385"/>
    <w:rsid w:val="008C0C86"/>
    <w:rsid w:val="008C110B"/>
    <w:rsid w:val="008C1274"/>
    <w:rsid w:val="008C13AD"/>
    <w:rsid w:val="008C1763"/>
    <w:rsid w:val="008C1F87"/>
    <w:rsid w:val="008C29A9"/>
    <w:rsid w:val="008C2C58"/>
    <w:rsid w:val="008C388A"/>
    <w:rsid w:val="008C3B2B"/>
    <w:rsid w:val="008C3B36"/>
    <w:rsid w:val="008C3CC3"/>
    <w:rsid w:val="008C3F6F"/>
    <w:rsid w:val="008C4347"/>
    <w:rsid w:val="008C447F"/>
    <w:rsid w:val="008C44B5"/>
    <w:rsid w:val="008C5403"/>
    <w:rsid w:val="008C56D8"/>
    <w:rsid w:val="008C6ACB"/>
    <w:rsid w:val="008C6B87"/>
    <w:rsid w:val="008C6FA4"/>
    <w:rsid w:val="008C7192"/>
    <w:rsid w:val="008C7ED7"/>
    <w:rsid w:val="008D05F4"/>
    <w:rsid w:val="008D06B4"/>
    <w:rsid w:val="008D0EA3"/>
    <w:rsid w:val="008D16BB"/>
    <w:rsid w:val="008D171A"/>
    <w:rsid w:val="008D1941"/>
    <w:rsid w:val="008D2A52"/>
    <w:rsid w:val="008D2E95"/>
    <w:rsid w:val="008D2F81"/>
    <w:rsid w:val="008D32E0"/>
    <w:rsid w:val="008D34E8"/>
    <w:rsid w:val="008D3911"/>
    <w:rsid w:val="008D3F09"/>
    <w:rsid w:val="008D47D5"/>
    <w:rsid w:val="008D50B2"/>
    <w:rsid w:val="008D5E0F"/>
    <w:rsid w:val="008D66FF"/>
    <w:rsid w:val="008D6B59"/>
    <w:rsid w:val="008D6C7C"/>
    <w:rsid w:val="008D719B"/>
    <w:rsid w:val="008D760F"/>
    <w:rsid w:val="008D7C95"/>
    <w:rsid w:val="008E0732"/>
    <w:rsid w:val="008E1053"/>
    <w:rsid w:val="008E148F"/>
    <w:rsid w:val="008E27B4"/>
    <w:rsid w:val="008E2F44"/>
    <w:rsid w:val="008E2F82"/>
    <w:rsid w:val="008E3D91"/>
    <w:rsid w:val="008E4069"/>
    <w:rsid w:val="008E4428"/>
    <w:rsid w:val="008E6413"/>
    <w:rsid w:val="008E6645"/>
    <w:rsid w:val="008E6C59"/>
    <w:rsid w:val="008E7F14"/>
    <w:rsid w:val="008E7F42"/>
    <w:rsid w:val="008F060C"/>
    <w:rsid w:val="008F0B05"/>
    <w:rsid w:val="008F1FBC"/>
    <w:rsid w:val="008F2140"/>
    <w:rsid w:val="008F274A"/>
    <w:rsid w:val="008F33D2"/>
    <w:rsid w:val="008F3882"/>
    <w:rsid w:val="008F38F3"/>
    <w:rsid w:val="008F4C6C"/>
    <w:rsid w:val="008F4CAD"/>
    <w:rsid w:val="008F538C"/>
    <w:rsid w:val="008F556B"/>
    <w:rsid w:val="008F5606"/>
    <w:rsid w:val="008F5829"/>
    <w:rsid w:val="008F739D"/>
    <w:rsid w:val="008F763D"/>
    <w:rsid w:val="008F7CFE"/>
    <w:rsid w:val="0090037D"/>
    <w:rsid w:val="0090038D"/>
    <w:rsid w:val="00900865"/>
    <w:rsid w:val="00900AE0"/>
    <w:rsid w:val="00901CF0"/>
    <w:rsid w:val="00902AD9"/>
    <w:rsid w:val="00903FC8"/>
    <w:rsid w:val="00904264"/>
    <w:rsid w:val="0090426D"/>
    <w:rsid w:val="0090434B"/>
    <w:rsid w:val="009046C4"/>
    <w:rsid w:val="00904A41"/>
    <w:rsid w:val="00904E69"/>
    <w:rsid w:val="00905860"/>
    <w:rsid w:val="00905A44"/>
    <w:rsid w:val="00905CBC"/>
    <w:rsid w:val="00907DBF"/>
    <w:rsid w:val="00910293"/>
    <w:rsid w:val="00910504"/>
    <w:rsid w:val="0091058C"/>
    <w:rsid w:val="00912556"/>
    <w:rsid w:val="00913FE2"/>
    <w:rsid w:val="0091512B"/>
    <w:rsid w:val="009165CE"/>
    <w:rsid w:val="00916B20"/>
    <w:rsid w:val="00916D57"/>
    <w:rsid w:val="00917256"/>
    <w:rsid w:val="009174C4"/>
    <w:rsid w:val="009175E2"/>
    <w:rsid w:val="00917B5E"/>
    <w:rsid w:val="00920287"/>
    <w:rsid w:val="00920DC4"/>
    <w:rsid w:val="00921280"/>
    <w:rsid w:val="00921BA7"/>
    <w:rsid w:val="009229CE"/>
    <w:rsid w:val="00923CA4"/>
    <w:rsid w:val="00924154"/>
    <w:rsid w:val="009246DB"/>
    <w:rsid w:val="00924890"/>
    <w:rsid w:val="00924B05"/>
    <w:rsid w:val="00925D29"/>
    <w:rsid w:val="009268EE"/>
    <w:rsid w:val="00927551"/>
    <w:rsid w:val="00927AE8"/>
    <w:rsid w:val="00927DBA"/>
    <w:rsid w:val="00930315"/>
    <w:rsid w:val="009309CF"/>
    <w:rsid w:val="00931EF3"/>
    <w:rsid w:val="009322CC"/>
    <w:rsid w:val="00932559"/>
    <w:rsid w:val="00934030"/>
    <w:rsid w:val="00934517"/>
    <w:rsid w:val="009374DB"/>
    <w:rsid w:val="00937BC1"/>
    <w:rsid w:val="009408F5"/>
    <w:rsid w:val="00940A37"/>
    <w:rsid w:val="00940F9E"/>
    <w:rsid w:val="00941C6C"/>
    <w:rsid w:val="00941E1C"/>
    <w:rsid w:val="00942185"/>
    <w:rsid w:val="009423A4"/>
    <w:rsid w:val="00943149"/>
    <w:rsid w:val="00945A9A"/>
    <w:rsid w:val="00947005"/>
    <w:rsid w:val="009472C2"/>
    <w:rsid w:val="00947908"/>
    <w:rsid w:val="00947DAC"/>
    <w:rsid w:val="009502C5"/>
    <w:rsid w:val="00951D16"/>
    <w:rsid w:val="00951FB3"/>
    <w:rsid w:val="009521CB"/>
    <w:rsid w:val="00952613"/>
    <w:rsid w:val="009527FE"/>
    <w:rsid w:val="0095286A"/>
    <w:rsid w:val="00952A6E"/>
    <w:rsid w:val="00952CB7"/>
    <w:rsid w:val="00952D27"/>
    <w:rsid w:val="00952DE4"/>
    <w:rsid w:val="00953012"/>
    <w:rsid w:val="0095316A"/>
    <w:rsid w:val="009537ED"/>
    <w:rsid w:val="00953A58"/>
    <w:rsid w:val="00953C6C"/>
    <w:rsid w:val="009542E9"/>
    <w:rsid w:val="00957FEB"/>
    <w:rsid w:val="0096003C"/>
    <w:rsid w:val="0096168B"/>
    <w:rsid w:val="009622D2"/>
    <w:rsid w:val="0096270F"/>
    <w:rsid w:val="00962CB7"/>
    <w:rsid w:val="00963E2D"/>
    <w:rsid w:val="0096528D"/>
    <w:rsid w:val="00965447"/>
    <w:rsid w:val="00965FCD"/>
    <w:rsid w:val="009663D7"/>
    <w:rsid w:val="009676BA"/>
    <w:rsid w:val="009676F2"/>
    <w:rsid w:val="00967975"/>
    <w:rsid w:val="009700CA"/>
    <w:rsid w:val="00970171"/>
    <w:rsid w:val="00970435"/>
    <w:rsid w:val="00970A24"/>
    <w:rsid w:val="00970BFB"/>
    <w:rsid w:val="009715C1"/>
    <w:rsid w:val="00972124"/>
    <w:rsid w:val="009729CF"/>
    <w:rsid w:val="00972C42"/>
    <w:rsid w:val="0097393B"/>
    <w:rsid w:val="00973A91"/>
    <w:rsid w:val="009746F6"/>
    <w:rsid w:val="00974BAB"/>
    <w:rsid w:val="00975B86"/>
    <w:rsid w:val="0097664B"/>
    <w:rsid w:val="00976812"/>
    <w:rsid w:val="00977D90"/>
    <w:rsid w:val="00977E68"/>
    <w:rsid w:val="00977F08"/>
    <w:rsid w:val="00977F37"/>
    <w:rsid w:val="009808BE"/>
    <w:rsid w:val="0098105A"/>
    <w:rsid w:val="009819C3"/>
    <w:rsid w:val="00981D0D"/>
    <w:rsid w:val="00981FE1"/>
    <w:rsid w:val="00983AEC"/>
    <w:rsid w:val="00983CE8"/>
    <w:rsid w:val="00983ECB"/>
    <w:rsid w:val="00983F78"/>
    <w:rsid w:val="0098418E"/>
    <w:rsid w:val="00984C3E"/>
    <w:rsid w:val="00985641"/>
    <w:rsid w:val="00985A92"/>
    <w:rsid w:val="00986349"/>
    <w:rsid w:val="009863D8"/>
    <w:rsid w:val="009865F0"/>
    <w:rsid w:val="00986D5A"/>
    <w:rsid w:val="00987C82"/>
    <w:rsid w:val="00990D59"/>
    <w:rsid w:val="00991205"/>
    <w:rsid w:val="00991E81"/>
    <w:rsid w:val="009920CE"/>
    <w:rsid w:val="009930AE"/>
    <w:rsid w:val="0099390F"/>
    <w:rsid w:val="0099419A"/>
    <w:rsid w:val="00994AAE"/>
    <w:rsid w:val="00994FD9"/>
    <w:rsid w:val="00995027"/>
    <w:rsid w:val="0099623E"/>
    <w:rsid w:val="009974B9"/>
    <w:rsid w:val="00997B9D"/>
    <w:rsid w:val="009A0F4F"/>
    <w:rsid w:val="009A0F7E"/>
    <w:rsid w:val="009A14D2"/>
    <w:rsid w:val="009A322D"/>
    <w:rsid w:val="009A32F4"/>
    <w:rsid w:val="009A3C59"/>
    <w:rsid w:val="009A480C"/>
    <w:rsid w:val="009A5177"/>
    <w:rsid w:val="009A5FB9"/>
    <w:rsid w:val="009A64DC"/>
    <w:rsid w:val="009A6694"/>
    <w:rsid w:val="009A726D"/>
    <w:rsid w:val="009A7B16"/>
    <w:rsid w:val="009A7BE1"/>
    <w:rsid w:val="009A7FA2"/>
    <w:rsid w:val="009B0743"/>
    <w:rsid w:val="009B0B27"/>
    <w:rsid w:val="009B0D9F"/>
    <w:rsid w:val="009B1195"/>
    <w:rsid w:val="009B1959"/>
    <w:rsid w:val="009B2D2E"/>
    <w:rsid w:val="009B52E9"/>
    <w:rsid w:val="009B5E59"/>
    <w:rsid w:val="009B77F0"/>
    <w:rsid w:val="009C0167"/>
    <w:rsid w:val="009C022D"/>
    <w:rsid w:val="009C105D"/>
    <w:rsid w:val="009C1AC9"/>
    <w:rsid w:val="009C2C0B"/>
    <w:rsid w:val="009C39C3"/>
    <w:rsid w:val="009C3CDC"/>
    <w:rsid w:val="009C3D5D"/>
    <w:rsid w:val="009C4802"/>
    <w:rsid w:val="009C4DAE"/>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2D00"/>
    <w:rsid w:val="009D3DB0"/>
    <w:rsid w:val="009D505C"/>
    <w:rsid w:val="009D5167"/>
    <w:rsid w:val="009D5746"/>
    <w:rsid w:val="009D5F81"/>
    <w:rsid w:val="009D675F"/>
    <w:rsid w:val="009D6FAA"/>
    <w:rsid w:val="009D7847"/>
    <w:rsid w:val="009E0C43"/>
    <w:rsid w:val="009E117B"/>
    <w:rsid w:val="009E170F"/>
    <w:rsid w:val="009E17A3"/>
    <w:rsid w:val="009E34F9"/>
    <w:rsid w:val="009E39AF"/>
    <w:rsid w:val="009E3D3F"/>
    <w:rsid w:val="009E467B"/>
    <w:rsid w:val="009E4EB1"/>
    <w:rsid w:val="009E5136"/>
    <w:rsid w:val="009E5720"/>
    <w:rsid w:val="009E57E9"/>
    <w:rsid w:val="009E5AA9"/>
    <w:rsid w:val="009E6A76"/>
    <w:rsid w:val="009E71A5"/>
    <w:rsid w:val="009E7B4C"/>
    <w:rsid w:val="009E7C05"/>
    <w:rsid w:val="009E7EC0"/>
    <w:rsid w:val="009F0337"/>
    <w:rsid w:val="009F08EE"/>
    <w:rsid w:val="009F29CA"/>
    <w:rsid w:val="009F52B7"/>
    <w:rsid w:val="009F54D1"/>
    <w:rsid w:val="009F5A76"/>
    <w:rsid w:val="009F6378"/>
    <w:rsid w:val="009F6D04"/>
    <w:rsid w:val="009F6F26"/>
    <w:rsid w:val="00A001DC"/>
    <w:rsid w:val="00A0054D"/>
    <w:rsid w:val="00A006BE"/>
    <w:rsid w:val="00A006C2"/>
    <w:rsid w:val="00A007AA"/>
    <w:rsid w:val="00A00C4E"/>
    <w:rsid w:val="00A0167C"/>
    <w:rsid w:val="00A01E76"/>
    <w:rsid w:val="00A02B43"/>
    <w:rsid w:val="00A02BBD"/>
    <w:rsid w:val="00A044BB"/>
    <w:rsid w:val="00A04D02"/>
    <w:rsid w:val="00A054E9"/>
    <w:rsid w:val="00A05CA5"/>
    <w:rsid w:val="00A05EB3"/>
    <w:rsid w:val="00A06648"/>
    <w:rsid w:val="00A06B28"/>
    <w:rsid w:val="00A06D9C"/>
    <w:rsid w:val="00A074F8"/>
    <w:rsid w:val="00A07A0A"/>
    <w:rsid w:val="00A1120C"/>
    <w:rsid w:val="00A11EA7"/>
    <w:rsid w:val="00A121F4"/>
    <w:rsid w:val="00A12ECB"/>
    <w:rsid w:val="00A1383C"/>
    <w:rsid w:val="00A14923"/>
    <w:rsid w:val="00A154B7"/>
    <w:rsid w:val="00A15F70"/>
    <w:rsid w:val="00A17B75"/>
    <w:rsid w:val="00A200D0"/>
    <w:rsid w:val="00A21D05"/>
    <w:rsid w:val="00A22462"/>
    <w:rsid w:val="00A225A9"/>
    <w:rsid w:val="00A227FB"/>
    <w:rsid w:val="00A22947"/>
    <w:rsid w:val="00A22B9B"/>
    <w:rsid w:val="00A22FEC"/>
    <w:rsid w:val="00A23B93"/>
    <w:rsid w:val="00A241F1"/>
    <w:rsid w:val="00A24C19"/>
    <w:rsid w:val="00A25FA6"/>
    <w:rsid w:val="00A26263"/>
    <w:rsid w:val="00A27113"/>
    <w:rsid w:val="00A27542"/>
    <w:rsid w:val="00A27887"/>
    <w:rsid w:val="00A27AB3"/>
    <w:rsid w:val="00A27F9C"/>
    <w:rsid w:val="00A30033"/>
    <w:rsid w:val="00A3037D"/>
    <w:rsid w:val="00A306AB"/>
    <w:rsid w:val="00A307FD"/>
    <w:rsid w:val="00A30B0A"/>
    <w:rsid w:val="00A33DB8"/>
    <w:rsid w:val="00A35D75"/>
    <w:rsid w:val="00A3616C"/>
    <w:rsid w:val="00A3622A"/>
    <w:rsid w:val="00A367A0"/>
    <w:rsid w:val="00A3685A"/>
    <w:rsid w:val="00A4090A"/>
    <w:rsid w:val="00A40CA7"/>
    <w:rsid w:val="00A40E63"/>
    <w:rsid w:val="00A41846"/>
    <w:rsid w:val="00A41D45"/>
    <w:rsid w:val="00A42D6A"/>
    <w:rsid w:val="00A43970"/>
    <w:rsid w:val="00A43992"/>
    <w:rsid w:val="00A445D8"/>
    <w:rsid w:val="00A445F3"/>
    <w:rsid w:val="00A44757"/>
    <w:rsid w:val="00A4531F"/>
    <w:rsid w:val="00A45982"/>
    <w:rsid w:val="00A4622F"/>
    <w:rsid w:val="00A46535"/>
    <w:rsid w:val="00A466A8"/>
    <w:rsid w:val="00A46757"/>
    <w:rsid w:val="00A478DE"/>
    <w:rsid w:val="00A50E61"/>
    <w:rsid w:val="00A5139D"/>
    <w:rsid w:val="00A51FD3"/>
    <w:rsid w:val="00A52F84"/>
    <w:rsid w:val="00A5400C"/>
    <w:rsid w:val="00A54F55"/>
    <w:rsid w:val="00A55A96"/>
    <w:rsid w:val="00A55B83"/>
    <w:rsid w:val="00A55ECE"/>
    <w:rsid w:val="00A5617D"/>
    <w:rsid w:val="00A567EF"/>
    <w:rsid w:val="00A572C5"/>
    <w:rsid w:val="00A607CA"/>
    <w:rsid w:val="00A61BAF"/>
    <w:rsid w:val="00A62321"/>
    <w:rsid w:val="00A62F78"/>
    <w:rsid w:val="00A63525"/>
    <w:rsid w:val="00A649DA"/>
    <w:rsid w:val="00A649E4"/>
    <w:rsid w:val="00A65200"/>
    <w:rsid w:val="00A65734"/>
    <w:rsid w:val="00A65EC2"/>
    <w:rsid w:val="00A6667E"/>
    <w:rsid w:val="00A679C4"/>
    <w:rsid w:val="00A67A31"/>
    <w:rsid w:val="00A67DDD"/>
    <w:rsid w:val="00A70A66"/>
    <w:rsid w:val="00A70AFD"/>
    <w:rsid w:val="00A71508"/>
    <w:rsid w:val="00A719FB"/>
    <w:rsid w:val="00A71D92"/>
    <w:rsid w:val="00A72394"/>
    <w:rsid w:val="00A72F93"/>
    <w:rsid w:val="00A73213"/>
    <w:rsid w:val="00A739A7"/>
    <w:rsid w:val="00A747B6"/>
    <w:rsid w:val="00A748DF"/>
    <w:rsid w:val="00A75112"/>
    <w:rsid w:val="00A75483"/>
    <w:rsid w:val="00A754AB"/>
    <w:rsid w:val="00A76AB7"/>
    <w:rsid w:val="00A7735A"/>
    <w:rsid w:val="00A77D21"/>
    <w:rsid w:val="00A81FDC"/>
    <w:rsid w:val="00A82689"/>
    <w:rsid w:val="00A82D45"/>
    <w:rsid w:val="00A82E18"/>
    <w:rsid w:val="00A83142"/>
    <w:rsid w:val="00A83C66"/>
    <w:rsid w:val="00A85260"/>
    <w:rsid w:val="00A864C2"/>
    <w:rsid w:val="00A86530"/>
    <w:rsid w:val="00A871DE"/>
    <w:rsid w:val="00A8730C"/>
    <w:rsid w:val="00A87501"/>
    <w:rsid w:val="00A87DA9"/>
    <w:rsid w:val="00A90D00"/>
    <w:rsid w:val="00A91078"/>
    <w:rsid w:val="00A91481"/>
    <w:rsid w:val="00A9238D"/>
    <w:rsid w:val="00A93393"/>
    <w:rsid w:val="00A93BCB"/>
    <w:rsid w:val="00A94DA8"/>
    <w:rsid w:val="00A94F79"/>
    <w:rsid w:val="00A95176"/>
    <w:rsid w:val="00A96419"/>
    <w:rsid w:val="00A96420"/>
    <w:rsid w:val="00A96802"/>
    <w:rsid w:val="00A96B73"/>
    <w:rsid w:val="00A96DAD"/>
    <w:rsid w:val="00A974C5"/>
    <w:rsid w:val="00A97855"/>
    <w:rsid w:val="00AA04D4"/>
    <w:rsid w:val="00AA0B80"/>
    <w:rsid w:val="00AA1356"/>
    <w:rsid w:val="00AA15D7"/>
    <w:rsid w:val="00AA1810"/>
    <w:rsid w:val="00AA1BF5"/>
    <w:rsid w:val="00AA25F6"/>
    <w:rsid w:val="00AA2C7F"/>
    <w:rsid w:val="00AA3752"/>
    <w:rsid w:val="00AA3E98"/>
    <w:rsid w:val="00AA3F09"/>
    <w:rsid w:val="00AA4B7C"/>
    <w:rsid w:val="00AA5365"/>
    <w:rsid w:val="00AA6CDA"/>
    <w:rsid w:val="00AA7657"/>
    <w:rsid w:val="00AB0257"/>
    <w:rsid w:val="00AB07EB"/>
    <w:rsid w:val="00AB1D70"/>
    <w:rsid w:val="00AB1D9D"/>
    <w:rsid w:val="00AB24F4"/>
    <w:rsid w:val="00AB2E5E"/>
    <w:rsid w:val="00AB2F65"/>
    <w:rsid w:val="00AB38A2"/>
    <w:rsid w:val="00AB4EA2"/>
    <w:rsid w:val="00AB58E8"/>
    <w:rsid w:val="00AB6413"/>
    <w:rsid w:val="00AB6913"/>
    <w:rsid w:val="00AB6EDF"/>
    <w:rsid w:val="00AB713A"/>
    <w:rsid w:val="00AB720B"/>
    <w:rsid w:val="00AB7589"/>
    <w:rsid w:val="00AC01EC"/>
    <w:rsid w:val="00AC2253"/>
    <w:rsid w:val="00AC2840"/>
    <w:rsid w:val="00AC2D9A"/>
    <w:rsid w:val="00AC333D"/>
    <w:rsid w:val="00AC41DA"/>
    <w:rsid w:val="00AC497D"/>
    <w:rsid w:val="00AC4AC5"/>
    <w:rsid w:val="00AC537F"/>
    <w:rsid w:val="00AC5A20"/>
    <w:rsid w:val="00AC5AEA"/>
    <w:rsid w:val="00AC5C69"/>
    <w:rsid w:val="00AC67B7"/>
    <w:rsid w:val="00AC71B0"/>
    <w:rsid w:val="00AC7A9B"/>
    <w:rsid w:val="00AD09B0"/>
    <w:rsid w:val="00AD1243"/>
    <w:rsid w:val="00AD1553"/>
    <w:rsid w:val="00AD1D97"/>
    <w:rsid w:val="00AD201C"/>
    <w:rsid w:val="00AD27FE"/>
    <w:rsid w:val="00AD2C64"/>
    <w:rsid w:val="00AD30BC"/>
    <w:rsid w:val="00AD3B87"/>
    <w:rsid w:val="00AD3D45"/>
    <w:rsid w:val="00AD3D4E"/>
    <w:rsid w:val="00AD65A2"/>
    <w:rsid w:val="00AD683A"/>
    <w:rsid w:val="00AD6FFD"/>
    <w:rsid w:val="00AD765D"/>
    <w:rsid w:val="00AE0B97"/>
    <w:rsid w:val="00AE1287"/>
    <w:rsid w:val="00AE250B"/>
    <w:rsid w:val="00AE264C"/>
    <w:rsid w:val="00AE2C1D"/>
    <w:rsid w:val="00AE2F96"/>
    <w:rsid w:val="00AE38D2"/>
    <w:rsid w:val="00AE51B2"/>
    <w:rsid w:val="00AE5297"/>
    <w:rsid w:val="00AE64D8"/>
    <w:rsid w:val="00AE75A9"/>
    <w:rsid w:val="00AF139D"/>
    <w:rsid w:val="00AF3DD9"/>
    <w:rsid w:val="00AF40A6"/>
    <w:rsid w:val="00AF4189"/>
    <w:rsid w:val="00AF4D77"/>
    <w:rsid w:val="00AF525F"/>
    <w:rsid w:val="00AF52CB"/>
    <w:rsid w:val="00AF544D"/>
    <w:rsid w:val="00AF5746"/>
    <w:rsid w:val="00AF76BD"/>
    <w:rsid w:val="00AF7D69"/>
    <w:rsid w:val="00B020B6"/>
    <w:rsid w:val="00B03930"/>
    <w:rsid w:val="00B04227"/>
    <w:rsid w:val="00B05785"/>
    <w:rsid w:val="00B07AC2"/>
    <w:rsid w:val="00B1032F"/>
    <w:rsid w:val="00B1078A"/>
    <w:rsid w:val="00B10E46"/>
    <w:rsid w:val="00B11016"/>
    <w:rsid w:val="00B12F25"/>
    <w:rsid w:val="00B167C5"/>
    <w:rsid w:val="00B16C68"/>
    <w:rsid w:val="00B204FA"/>
    <w:rsid w:val="00B2146B"/>
    <w:rsid w:val="00B21623"/>
    <w:rsid w:val="00B225A2"/>
    <w:rsid w:val="00B22846"/>
    <w:rsid w:val="00B24069"/>
    <w:rsid w:val="00B240A8"/>
    <w:rsid w:val="00B2427D"/>
    <w:rsid w:val="00B244A6"/>
    <w:rsid w:val="00B24808"/>
    <w:rsid w:val="00B24975"/>
    <w:rsid w:val="00B2543A"/>
    <w:rsid w:val="00B254D2"/>
    <w:rsid w:val="00B25A23"/>
    <w:rsid w:val="00B26726"/>
    <w:rsid w:val="00B2687A"/>
    <w:rsid w:val="00B26B29"/>
    <w:rsid w:val="00B274A5"/>
    <w:rsid w:val="00B2792F"/>
    <w:rsid w:val="00B2796A"/>
    <w:rsid w:val="00B27D35"/>
    <w:rsid w:val="00B27F00"/>
    <w:rsid w:val="00B30048"/>
    <w:rsid w:val="00B303DD"/>
    <w:rsid w:val="00B313B9"/>
    <w:rsid w:val="00B322A9"/>
    <w:rsid w:val="00B33271"/>
    <w:rsid w:val="00B33817"/>
    <w:rsid w:val="00B347F3"/>
    <w:rsid w:val="00B356A7"/>
    <w:rsid w:val="00B35FF7"/>
    <w:rsid w:val="00B363BD"/>
    <w:rsid w:val="00B37BC7"/>
    <w:rsid w:val="00B402E3"/>
    <w:rsid w:val="00B40490"/>
    <w:rsid w:val="00B4071A"/>
    <w:rsid w:val="00B40ED9"/>
    <w:rsid w:val="00B411EB"/>
    <w:rsid w:val="00B42233"/>
    <w:rsid w:val="00B42C9B"/>
    <w:rsid w:val="00B435B0"/>
    <w:rsid w:val="00B449D4"/>
    <w:rsid w:val="00B449DD"/>
    <w:rsid w:val="00B45274"/>
    <w:rsid w:val="00B456D6"/>
    <w:rsid w:val="00B46100"/>
    <w:rsid w:val="00B46793"/>
    <w:rsid w:val="00B46CA8"/>
    <w:rsid w:val="00B471F7"/>
    <w:rsid w:val="00B47A52"/>
    <w:rsid w:val="00B47E4B"/>
    <w:rsid w:val="00B50B28"/>
    <w:rsid w:val="00B50D4B"/>
    <w:rsid w:val="00B511A3"/>
    <w:rsid w:val="00B51766"/>
    <w:rsid w:val="00B52430"/>
    <w:rsid w:val="00B52E4C"/>
    <w:rsid w:val="00B533A1"/>
    <w:rsid w:val="00B53FB6"/>
    <w:rsid w:val="00B546E7"/>
    <w:rsid w:val="00B55B4F"/>
    <w:rsid w:val="00B55BA5"/>
    <w:rsid w:val="00B561CA"/>
    <w:rsid w:val="00B56830"/>
    <w:rsid w:val="00B56B30"/>
    <w:rsid w:val="00B6008E"/>
    <w:rsid w:val="00B60450"/>
    <w:rsid w:val="00B60493"/>
    <w:rsid w:val="00B610C1"/>
    <w:rsid w:val="00B616A6"/>
    <w:rsid w:val="00B620B3"/>
    <w:rsid w:val="00B63E9C"/>
    <w:rsid w:val="00B641A4"/>
    <w:rsid w:val="00B67037"/>
    <w:rsid w:val="00B70552"/>
    <w:rsid w:val="00B7055D"/>
    <w:rsid w:val="00B71957"/>
    <w:rsid w:val="00B71D94"/>
    <w:rsid w:val="00B72270"/>
    <w:rsid w:val="00B72579"/>
    <w:rsid w:val="00B72B95"/>
    <w:rsid w:val="00B72D1D"/>
    <w:rsid w:val="00B74818"/>
    <w:rsid w:val="00B761C4"/>
    <w:rsid w:val="00B77F40"/>
    <w:rsid w:val="00B80357"/>
    <w:rsid w:val="00B8076B"/>
    <w:rsid w:val="00B80B09"/>
    <w:rsid w:val="00B81171"/>
    <w:rsid w:val="00B81C8C"/>
    <w:rsid w:val="00B82450"/>
    <w:rsid w:val="00B83C2A"/>
    <w:rsid w:val="00B84A98"/>
    <w:rsid w:val="00B853C6"/>
    <w:rsid w:val="00B875F6"/>
    <w:rsid w:val="00B87CB3"/>
    <w:rsid w:val="00B87CC0"/>
    <w:rsid w:val="00B905A2"/>
    <w:rsid w:val="00B90CEE"/>
    <w:rsid w:val="00B912C1"/>
    <w:rsid w:val="00B91AE3"/>
    <w:rsid w:val="00B924CE"/>
    <w:rsid w:val="00B925AC"/>
    <w:rsid w:val="00B9293E"/>
    <w:rsid w:val="00B93988"/>
    <w:rsid w:val="00B93D62"/>
    <w:rsid w:val="00B9400F"/>
    <w:rsid w:val="00B9476D"/>
    <w:rsid w:val="00B94779"/>
    <w:rsid w:val="00B94AD3"/>
    <w:rsid w:val="00B94C35"/>
    <w:rsid w:val="00B96CC5"/>
    <w:rsid w:val="00BA04B3"/>
    <w:rsid w:val="00BA0860"/>
    <w:rsid w:val="00BA0CE1"/>
    <w:rsid w:val="00BA12E7"/>
    <w:rsid w:val="00BA2002"/>
    <w:rsid w:val="00BA238B"/>
    <w:rsid w:val="00BA251E"/>
    <w:rsid w:val="00BA28FA"/>
    <w:rsid w:val="00BA3489"/>
    <w:rsid w:val="00BA4ED1"/>
    <w:rsid w:val="00BA535F"/>
    <w:rsid w:val="00BA5D2D"/>
    <w:rsid w:val="00BA668A"/>
    <w:rsid w:val="00BA67C3"/>
    <w:rsid w:val="00BA6C1B"/>
    <w:rsid w:val="00BA6D4E"/>
    <w:rsid w:val="00BB100B"/>
    <w:rsid w:val="00BB1302"/>
    <w:rsid w:val="00BB1A8A"/>
    <w:rsid w:val="00BB1B9C"/>
    <w:rsid w:val="00BB3239"/>
    <w:rsid w:val="00BB4B9C"/>
    <w:rsid w:val="00BB4BD3"/>
    <w:rsid w:val="00BB547C"/>
    <w:rsid w:val="00BB5EAE"/>
    <w:rsid w:val="00BB70F6"/>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37C"/>
    <w:rsid w:val="00BC67D0"/>
    <w:rsid w:val="00BC74CE"/>
    <w:rsid w:val="00BC7EE4"/>
    <w:rsid w:val="00BC7F12"/>
    <w:rsid w:val="00BC7FCB"/>
    <w:rsid w:val="00BD02F6"/>
    <w:rsid w:val="00BD1142"/>
    <w:rsid w:val="00BD31B0"/>
    <w:rsid w:val="00BD3C8C"/>
    <w:rsid w:val="00BD3DC7"/>
    <w:rsid w:val="00BD3EE8"/>
    <w:rsid w:val="00BD4373"/>
    <w:rsid w:val="00BD43CB"/>
    <w:rsid w:val="00BD4DCB"/>
    <w:rsid w:val="00BD555D"/>
    <w:rsid w:val="00BD633E"/>
    <w:rsid w:val="00BD6A58"/>
    <w:rsid w:val="00BD6D24"/>
    <w:rsid w:val="00BD6EAF"/>
    <w:rsid w:val="00BD6F08"/>
    <w:rsid w:val="00BD71EE"/>
    <w:rsid w:val="00BD725D"/>
    <w:rsid w:val="00BD767E"/>
    <w:rsid w:val="00BE02D1"/>
    <w:rsid w:val="00BE0720"/>
    <w:rsid w:val="00BE0CBE"/>
    <w:rsid w:val="00BE0D55"/>
    <w:rsid w:val="00BE18A4"/>
    <w:rsid w:val="00BE1D3E"/>
    <w:rsid w:val="00BE27C7"/>
    <w:rsid w:val="00BE2F9F"/>
    <w:rsid w:val="00BE3028"/>
    <w:rsid w:val="00BE3F22"/>
    <w:rsid w:val="00BE4787"/>
    <w:rsid w:val="00BE4BEF"/>
    <w:rsid w:val="00BE5B78"/>
    <w:rsid w:val="00BE5DE3"/>
    <w:rsid w:val="00BE674B"/>
    <w:rsid w:val="00BE68DD"/>
    <w:rsid w:val="00BE6AF0"/>
    <w:rsid w:val="00BE74C8"/>
    <w:rsid w:val="00BE7A76"/>
    <w:rsid w:val="00BF004B"/>
    <w:rsid w:val="00BF16B1"/>
    <w:rsid w:val="00BF2153"/>
    <w:rsid w:val="00BF314D"/>
    <w:rsid w:val="00BF39ED"/>
    <w:rsid w:val="00BF5794"/>
    <w:rsid w:val="00BF58DD"/>
    <w:rsid w:val="00BF5D18"/>
    <w:rsid w:val="00BF5F4A"/>
    <w:rsid w:val="00BF6220"/>
    <w:rsid w:val="00BF63DE"/>
    <w:rsid w:val="00BF6845"/>
    <w:rsid w:val="00BF6E14"/>
    <w:rsid w:val="00BF7091"/>
    <w:rsid w:val="00BF7E1F"/>
    <w:rsid w:val="00C00118"/>
    <w:rsid w:val="00C0039A"/>
    <w:rsid w:val="00C021F0"/>
    <w:rsid w:val="00C02432"/>
    <w:rsid w:val="00C024F3"/>
    <w:rsid w:val="00C02831"/>
    <w:rsid w:val="00C036CD"/>
    <w:rsid w:val="00C0451C"/>
    <w:rsid w:val="00C04850"/>
    <w:rsid w:val="00C0580C"/>
    <w:rsid w:val="00C0589A"/>
    <w:rsid w:val="00C05F7D"/>
    <w:rsid w:val="00C06222"/>
    <w:rsid w:val="00C0655C"/>
    <w:rsid w:val="00C0704A"/>
    <w:rsid w:val="00C0765C"/>
    <w:rsid w:val="00C07A61"/>
    <w:rsid w:val="00C107D3"/>
    <w:rsid w:val="00C10E94"/>
    <w:rsid w:val="00C1144C"/>
    <w:rsid w:val="00C12218"/>
    <w:rsid w:val="00C12E04"/>
    <w:rsid w:val="00C134EB"/>
    <w:rsid w:val="00C140CF"/>
    <w:rsid w:val="00C1412B"/>
    <w:rsid w:val="00C1576C"/>
    <w:rsid w:val="00C161DB"/>
    <w:rsid w:val="00C17372"/>
    <w:rsid w:val="00C22132"/>
    <w:rsid w:val="00C22389"/>
    <w:rsid w:val="00C22E63"/>
    <w:rsid w:val="00C23A88"/>
    <w:rsid w:val="00C2435F"/>
    <w:rsid w:val="00C2580C"/>
    <w:rsid w:val="00C25C39"/>
    <w:rsid w:val="00C25EAC"/>
    <w:rsid w:val="00C2604B"/>
    <w:rsid w:val="00C2618E"/>
    <w:rsid w:val="00C26ADC"/>
    <w:rsid w:val="00C27BC3"/>
    <w:rsid w:val="00C310BD"/>
    <w:rsid w:val="00C31BF3"/>
    <w:rsid w:val="00C31E72"/>
    <w:rsid w:val="00C32A21"/>
    <w:rsid w:val="00C33579"/>
    <w:rsid w:val="00C34B71"/>
    <w:rsid w:val="00C36777"/>
    <w:rsid w:val="00C371A2"/>
    <w:rsid w:val="00C371C4"/>
    <w:rsid w:val="00C37C61"/>
    <w:rsid w:val="00C4049D"/>
    <w:rsid w:val="00C41621"/>
    <w:rsid w:val="00C425C3"/>
    <w:rsid w:val="00C43617"/>
    <w:rsid w:val="00C444A4"/>
    <w:rsid w:val="00C45FEF"/>
    <w:rsid w:val="00C502C3"/>
    <w:rsid w:val="00C511A1"/>
    <w:rsid w:val="00C51CB8"/>
    <w:rsid w:val="00C52614"/>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7F"/>
    <w:rsid w:val="00C66DB2"/>
    <w:rsid w:val="00C67326"/>
    <w:rsid w:val="00C70304"/>
    <w:rsid w:val="00C703D0"/>
    <w:rsid w:val="00C70B83"/>
    <w:rsid w:val="00C711D6"/>
    <w:rsid w:val="00C71ADC"/>
    <w:rsid w:val="00C71C8F"/>
    <w:rsid w:val="00C71D86"/>
    <w:rsid w:val="00C71E67"/>
    <w:rsid w:val="00C72305"/>
    <w:rsid w:val="00C7279E"/>
    <w:rsid w:val="00C72C31"/>
    <w:rsid w:val="00C72CF7"/>
    <w:rsid w:val="00C74D8E"/>
    <w:rsid w:val="00C75A26"/>
    <w:rsid w:val="00C76AF1"/>
    <w:rsid w:val="00C771A7"/>
    <w:rsid w:val="00C77420"/>
    <w:rsid w:val="00C77A3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C1F"/>
    <w:rsid w:val="00C84E46"/>
    <w:rsid w:val="00C86726"/>
    <w:rsid w:val="00C86A49"/>
    <w:rsid w:val="00C8774D"/>
    <w:rsid w:val="00C87C1B"/>
    <w:rsid w:val="00C91C33"/>
    <w:rsid w:val="00C92085"/>
    <w:rsid w:val="00C92196"/>
    <w:rsid w:val="00C94405"/>
    <w:rsid w:val="00CA01E6"/>
    <w:rsid w:val="00CA0A5C"/>
    <w:rsid w:val="00CA0E30"/>
    <w:rsid w:val="00CA231F"/>
    <w:rsid w:val="00CA2417"/>
    <w:rsid w:val="00CA2AD7"/>
    <w:rsid w:val="00CA329E"/>
    <w:rsid w:val="00CA3DC8"/>
    <w:rsid w:val="00CA42D5"/>
    <w:rsid w:val="00CA447D"/>
    <w:rsid w:val="00CA4A3C"/>
    <w:rsid w:val="00CA5118"/>
    <w:rsid w:val="00CA59FC"/>
    <w:rsid w:val="00CA5D6B"/>
    <w:rsid w:val="00CA655D"/>
    <w:rsid w:val="00CA67D2"/>
    <w:rsid w:val="00CA68BD"/>
    <w:rsid w:val="00CA6D1F"/>
    <w:rsid w:val="00CA7498"/>
    <w:rsid w:val="00CA74BB"/>
    <w:rsid w:val="00CA7D1D"/>
    <w:rsid w:val="00CB0353"/>
    <w:rsid w:val="00CB10BC"/>
    <w:rsid w:val="00CB22E5"/>
    <w:rsid w:val="00CB25DF"/>
    <w:rsid w:val="00CB45F5"/>
    <w:rsid w:val="00CB4C63"/>
    <w:rsid w:val="00CB62C7"/>
    <w:rsid w:val="00CB62FA"/>
    <w:rsid w:val="00CB6498"/>
    <w:rsid w:val="00CB6726"/>
    <w:rsid w:val="00CB68EF"/>
    <w:rsid w:val="00CB6B7D"/>
    <w:rsid w:val="00CB7421"/>
    <w:rsid w:val="00CB743F"/>
    <w:rsid w:val="00CC07F4"/>
    <w:rsid w:val="00CC0A06"/>
    <w:rsid w:val="00CC15A8"/>
    <w:rsid w:val="00CC2581"/>
    <w:rsid w:val="00CC28CC"/>
    <w:rsid w:val="00CC3702"/>
    <w:rsid w:val="00CC4D96"/>
    <w:rsid w:val="00CC58ED"/>
    <w:rsid w:val="00CC6031"/>
    <w:rsid w:val="00CC7CA1"/>
    <w:rsid w:val="00CC7EDD"/>
    <w:rsid w:val="00CD1418"/>
    <w:rsid w:val="00CD15ED"/>
    <w:rsid w:val="00CD2164"/>
    <w:rsid w:val="00CD2579"/>
    <w:rsid w:val="00CD2E87"/>
    <w:rsid w:val="00CD3796"/>
    <w:rsid w:val="00CD3FB3"/>
    <w:rsid w:val="00CD5277"/>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61C"/>
    <w:rsid w:val="00CE4706"/>
    <w:rsid w:val="00CE4D0A"/>
    <w:rsid w:val="00CE50BE"/>
    <w:rsid w:val="00CE5266"/>
    <w:rsid w:val="00CE56AE"/>
    <w:rsid w:val="00CE56BD"/>
    <w:rsid w:val="00CE600E"/>
    <w:rsid w:val="00CE6FB1"/>
    <w:rsid w:val="00CF0326"/>
    <w:rsid w:val="00CF0C0F"/>
    <w:rsid w:val="00CF1B4F"/>
    <w:rsid w:val="00CF2AB1"/>
    <w:rsid w:val="00CF31F0"/>
    <w:rsid w:val="00CF36E8"/>
    <w:rsid w:val="00CF3C25"/>
    <w:rsid w:val="00CF3E23"/>
    <w:rsid w:val="00CF45BF"/>
    <w:rsid w:val="00D00260"/>
    <w:rsid w:val="00D0131D"/>
    <w:rsid w:val="00D026AD"/>
    <w:rsid w:val="00D02E81"/>
    <w:rsid w:val="00D03834"/>
    <w:rsid w:val="00D03B13"/>
    <w:rsid w:val="00D03DD5"/>
    <w:rsid w:val="00D041B0"/>
    <w:rsid w:val="00D04DDA"/>
    <w:rsid w:val="00D10105"/>
    <w:rsid w:val="00D104B0"/>
    <w:rsid w:val="00D12BA4"/>
    <w:rsid w:val="00D13895"/>
    <w:rsid w:val="00D15B14"/>
    <w:rsid w:val="00D16826"/>
    <w:rsid w:val="00D17839"/>
    <w:rsid w:val="00D203EA"/>
    <w:rsid w:val="00D20DAB"/>
    <w:rsid w:val="00D20EDE"/>
    <w:rsid w:val="00D218BA"/>
    <w:rsid w:val="00D2197C"/>
    <w:rsid w:val="00D224F1"/>
    <w:rsid w:val="00D22520"/>
    <w:rsid w:val="00D23C18"/>
    <w:rsid w:val="00D23DD2"/>
    <w:rsid w:val="00D24540"/>
    <w:rsid w:val="00D24662"/>
    <w:rsid w:val="00D247FB"/>
    <w:rsid w:val="00D26A4B"/>
    <w:rsid w:val="00D27296"/>
    <w:rsid w:val="00D2756B"/>
    <w:rsid w:val="00D30860"/>
    <w:rsid w:val="00D30932"/>
    <w:rsid w:val="00D30B1B"/>
    <w:rsid w:val="00D3159B"/>
    <w:rsid w:val="00D31732"/>
    <w:rsid w:val="00D323CB"/>
    <w:rsid w:val="00D323DC"/>
    <w:rsid w:val="00D325A5"/>
    <w:rsid w:val="00D3298E"/>
    <w:rsid w:val="00D32AE7"/>
    <w:rsid w:val="00D3311D"/>
    <w:rsid w:val="00D362EB"/>
    <w:rsid w:val="00D367F3"/>
    <w:rsid w:val="00D36A90"/>
    <w:rsid w:val="00D36AFC"/>
    <w:rsid w:val="00D36C34"/>
    <w:rsid w:val="00D36F1A"/>
    <w:rsid w:val="00D37FD2"/>
    <w:rsid w:val="00D4031A"/>
    <w:rsid w:val="00D407E3"/>
    <w:rsid w:val="00D42B0E"/>
    <w:rsid w:val="00D44CB0"/>
    <w:rsid w:val="00D44D47"/>
    <w:rsid w:val="00D4506B"/>
    <w:rsid w:val="00D45C8D"/>
    <w:rsid w:val="00D45F5D"/>
    <w:rsid w:val="00D46176"/>
    <w:rsid w:val="00D47701"/>
    <w:rsid w:val="00D47BAD"/>
    <w:rsid w:val="00D50BB1"/>
    <w:rsid w:val="00D52045"/>
    <w:rsid w:val="00D527BE"/>
    <w:rsid w:val="00D52A3D"/>
    <w:rsid w:val="00D52C4E"/>
    <w:rsid w:val="00D5363D"/>
    <w:rsid w:val="00D53A7D"/>
    <w:rsid w:val="00D53FA6"/>
    <w:rsid w:val="00D54C40"/>
    <w:rsid w:val="00D56610"/>
    <w:rsid w:val="00D56B5F"/>
    <w:rsid w:val="00D575AC"/>
    <w:rsid w:val="00D57C77"/>
    <w:rsid w:val="00D57CCF"/>
    <w:rsid w:val="00D61766"/>
    <w:rsid w:val="00D61ABE"/>
    <w:rsid w:val="00D61C14"/>
    <w:rsid w:val="00D61DA1"/>
    <w:rsid w:val="00D62C4B"/>
    <w:rsid w:val="00D62CE3"/>
    <w:rsid w:val="00D63854"/>
    <w:rsid w:val="00D63C36"/>
    <w:rsid w:val="00D64113"/>
    <w:rsid w:val="00D647D6"/>
    <w:rsid w:val="00D64F98"/>
    <w:rsid w:val="00D651AA"/>
    <w:rsid w:val="00D652CD"/>
    <w:rsid w:val="00D653F0"/>
    <w:rsid w:val="00D66689"/>
    <w:rsid w:val="00D66A99"/>
    <w:rsid w:val="00D66FF7"/>
    <w:rsid w:val="00D70CB4"/>
    <w:rsid w:val="00D721DE"/>
    <w:rsid w:val="00D72F63"/>
    <w:rsid w:val="00D731BC"/>
    <w:rsid w:val="00D732B9"/>
    <w:rsid w:val="00D735DF"/>
    <w:rsid w:val="00D73912"/>
    <w:rsid w:val="00D74C78"/>
    <w:rsid w:val="00D7550F"/>
    <w:rsid w:val="00D7606D"/>
    <w:rsid w:val="00D76CAD"/>
    <w:rsid w:val="00D76D71"/>
    <w:rsid w:val="00D76EEE"/>
    <w:rsid w:val="00D7720E"/>
    <w:rsid w:val="00D77633"/>
    <w:rsid w:val="00D778E5"/>
    <w:rsid w:val="00D8109B"/>
    <w:rsid w:val="00D816A1"/>
    <w:rsid w:val="00D81C1C"/>
    <w:rsid w:val="00D82AFB"/>
    <w:rsid w:val="00D82E33"/>
    <w:rsid w:val="00D82F5F"/>
    <w:rsid w:val="00D82FDB"/>
    <w:rsid w:val="00D83851"/>
    <w:rsid w:val="00D83E7F"/>
    <w:rsid w:val="00D846F2"/>
    <w:rsid w:val="00D84C14"/>
    <w:rsid w:val="00D84DE7"/>
    <w:rsid w:val="00D8580E"/>
    <w:rsid w:val="00D870CB"/>
    <w:rsid w:val="00D87390"/>
    <w:rsid w:val="00D87DA1"/>
    <w:rsid w:val="00D9054D"/>
    <w:rsid w:val="00D90A2B"/>
    <w:rsid w:val="00D90B61"/>
    <w:rsid w:val="00D91755"/>
    <w:rsid w:val="00D91AE7"/>
    <w:rsid w:val="00D92037"/>
    <w:rsid w:val="00D93035"/>
    <w:rsid w:val="00D936CF"/>
    <w:rsid w:val="00D9384E"/>
    <w:rsid w:val="00D9386B"/>
    <w:rsid w:val="00D9583C"/>
    <w:rsid w:val="00D958B8"/>
    <w:rsid w:val="00D96BAA"/>
    <w:rsid w:val="00D96BD6"/>
    <w:rsid w:val="00D96FE8"/>
    <w:rsid w:val="00D97316"/>
    <w:rsid w:val="00D97560"/>
    <w:rsid w:val="00D979E4"/>
    <w:rsid w:val="00DA13D1"/>
    <w:rsid w:val="00DA1527"/>
    <w:rsid w:val="00DA1EA5"/>
    <w:rsid w:val="00DA26E7"/>
    <w:rsid w:val="00DA3254"/>
    <w:rsid w:val="00DA4692"/>
    <w:rsid w:val="00DA46A3"/>
    <w:rsid w:val="00DA4BDE"/>
    <w:rsid w:val="00DA4D2C"/>
    <w:rsid w:val="00DA511C"/>
    <w:rsid w:val="00DA5A2B"/>
    <w:rsid w:val="00DA62ED"/>
    <w:rsid w:val="00DA6A45"/>
    <w:rsid w:val="00DA78B4"/>
    <w:rsid w:val="00DB0614"/>
    <w:rsid w:val="00DB0CC5"/>
    <w:rsid w:val="00DB0CD6"/>
    <w:rsid w:val="00DB2C52"/>
    <w:rsid w:val="00DB32A4"/>
    <w:rsid w:val="00DB33E3"/>
    <w:rsid w:val="00DB3E28"/>
    <w:rsid w:val="00DB42F6"/>
    <w:rsid w:val="00DB43E8"/>
    <w:rsid w:val="00DB7B46"/>
    <w:rsid w:val="00DB7B7B"/>
    <w:rsid w:val="00DC12B3"/>
    <w:rsid w:val="00DC2845"/>
    <w:rsid w:val="00DC3972"/>
    <w:rsid w:val="00DC43CD"/>
    <w:rsid w:val="00DC4A71"/>
    <w:rsid w:val="00DC4A79"/>
    <w:rsid w:val="00DC4D7B"/>
    <w:rsid w:val="00DC4DEA"/>
    <w:rsid w:val="00DC6911"/>
    <w:rsid w:val="00DC7B16"/>
    <w:rsid w:val="00DC7E6D"/>
    <w:rsid w:val="00DC7EE7"/>
    <w:rsid w:val="00DD06FE"/>
    <w:rsid w:val="00DD170B"/>
    <w:rsid w:val="00DD1B81"/>
    <w:rsid w:val="00DD1C67"/>
    <w:rsid w:val="00DD4348"/>
    <w:rsid w:val="00DD4808"/>
    <w:rsid w:val="00DD5C73"/>
    <w:rsid w:val="00DD6305"/>
    <w:rsid w:val="00DD65DD"/>
    <w:rsid w:val="00DD68AB"/>
    <w:rsid w:val="00DD7748"/>
    <w:rsid w:val="00DE0BDD"/>
    <w:rsid w:val="00DE0DDA"/>
    <w:rsid w:val="00DE1F0A"/>
    <w:rsid w:val="00DE21D0"/>
    <w:rsid w:val="00DE3E3B"/>
    <w:rsid w:val="00DE42EE"/>
    <w:rsid w:val="00DE647A"/>
    <w:rsid w:val="00DE7728"/>
    <w:rsid w:val="00DE78AF"/>
    <w:rsid w:val="00DE7A29"/>
    <w:rsid w:val="00DE7A76"/>
    <w:rsid w:val="00DF0213"/>
    <w:rsid w:val="00DF1079"/>
    <w:rsid w:val="00DF1137"/>
    <w:rsid w:val="00DF25DF"/>
    <w:rsid w:val="00DF333C"/>
    <w:rsid w:val="00DF33E6"/>
    <w:rsid w:val="00DF3856"/>
    <w:rsid w:val="00DF3888"/>
    <w:rsid w:val="00DF3EC8"/>
    <w:rsid w:val="00DF4FFB"/>
    <w:rsid w:val="00DF514F"/>
    <w:rsid w:val="00DF566E"/>
    <w:rsid w:val="00DF6BB4"/>
    <w:rsid w:val="00DF7332"/>
    <w:rsid w:val="00DF79FC"/>
    <w:rsid w:val="00E0004F"/>
    <w:rsid w:val="00E0199B"/>
    <w:rsid w:val="00E01BBF"/>
    <w:rsid w:val="00E02524"/>
    <w:rsid w:val="00E03DD5"/>
    <w:rsid w:val="00E045B4"/>
    <w:rsid w:val="00E0529C"/>
    <w:rsid w:val="00E0532E"/>
    <w:rsid w:val="00E05B56"/>
    <w:rsid w:val="00E075EB"/>
    <w:rsid w:val="00E078C4"/>
    <w:rsid w:val="00E07BF7"/>
    <w:rsid w:val="00E12D0A"/>
    <w:rsid w:val="00E12F7B"/>
    <w:rsid w:val="00E13E00"/>
    <w:rsid w:val="00E13F70"/>
    <w:rsid w:val="00E14B48"/>
    <w:rsid w:val="00E15294"/>
    <w:rsid w:val="00E155C4"/>
    <w:rsid w:val="00E1742F"/>
    <w:rsid w:val="00E177D1"/>
    <w:rsid w:val="00E179C4"/>
    <w:rsid w:val="00E202E5"/>
    <w:rsid w:val="00E204DA"/>
    <w:rsid w:val="00E21054"/>
    <w:rsid w:val="00E21422"/>
    <w:rsid w:val="00E21AB0"/>
    <w:rsid w:val="00E231EF"/>
    <w:rsid w:val="00E240EE"/>
    <w:rsid w:val="00E245E2"/>
    <w:rsid w:val="00E25CB8"/>
    <w:rsid w:val="00E25F02"/>
    <w:rsid w:val="00E262E3"/>
    <w:rsid w:val="00E2653E"/>
    <w:rsid w:val="00E26ED7"/>
    <w:rsid w:val="00E27ADE"/>
    <w:rsid w:val="00E27D0C"/>
    <w:rsid w:val="00E31492"/>
    <w:rsid w:val="00E31D7D"/>
    <w:rsid w:val="00E32050"/>
    <w:rsid w:val="00E32747"/>
    <w:rsid w:val="00E32768"/>
    <w:rsid w:val="00E32B89"/>
    <w:rsid w:val="00E32D3C"/>
    <w:rsid w:val="00E33A1B"/>
    <w:rsid w:val="00E33E46"/>
    <w:rsid w:val="00E342FD"/>
    <w:rsid w:val="00E351C0"/>
    <w:rsid w:val="00E35B0B"/>
    <w:rsid w:val="00E35EDC"/>
    <w:rsid w:val="00E36CC0"/>
    <w:rsid w:val="00E36D9F"/>
    <w:rsid w:val="00E36F28"/>
    <w:rsid w:val="00E37A9A"/>
    <w:rsid w:val="00E37EDE"/>
    <w:rsid w:val="00E4066D"/>
    <w:rsid w:val="00E41D29"/>
    <w:rsid w:val="00E4201A"/>
    <w:rsid w:val="00E4254F"/>
    <w:rsid w:val="00E4280F"/>
    <w:rsid w:val="00E42C30"/>
    <w:rsid w:val="00E42F7B"/>
    <w:rsid w:val="00E43B54"/>
    <w:rsid w:val="00E444E0"/>
    <w:rsid w:val="00E455BF"/>
    <w:rsid w:val="00E45D29"/>
    <w:rsid w:val="00E46947"/>
    <w:rsid w:val="00E4747F"/>
    <w:rsid w:val="00E47AD6"/>
    <w:rsid w:val="00E47D99"/>
    <w:rsid w:val="00E50E55"/>
    <w:rsid w:val="00E51345"/>
    <w:rsid w:val="00E514FC"/>
    <w:rsid w:val="00E51732"/>
    <w:rsid w:val="00E5249F"/>
    <w:rsid w:val="00E52919"/>
    <w:rsid w:val="00E52F94"/>
    <w:rsid w:val="00E53064"/>
    <w:rsid w:val="00E53750"/>
    <w:rsid w:val="00E54DF8"/>
    <w:rsid w:val="00E551FB"/>
    <w:rsid w:val="00E566B5"/>
    <w:rsid w:val="00E569D3"/>
    <w:rsid w:val="00E56D02"/>
    <w:rsid w:val="00E575D6"/>
    <w:rsid w:val="00E57733"/>
    <w:rsid w:val="00E57CAA"/>
    <w:rsid w:val="00E57D74"/>
    <w:rsid w:val="00E61519"/>
    <w:rsid w:val="00E63674"/>
    <w:rsid w:val="00E63D9A"/>
    <w:rsid w:val="00E64E29"/>
    <w:rsid w:val="00E651AB"/>
    <w:rsid w:val="00E6539B"/>
    <w:rsid w:val="00E65B5F"/>
    <w:rsid w:val="00E66575"/>
    <w:rsid w:val="00E668BA"/>
    <w:rsid w:val="00E675A7"/>
    <w:rsid w:val="00E67783"/>
    <w:rsid w:val="00E67B4D"/>
    <w:rsid w:val="00E70D1D"/>
    <w:rsid w:val="00E71806"/>
    <w:rsid w:val="00E71EF1"/>
    <w:rsid w:val="00E72E51"/>
    <w:rsid w:val="00E730EC"/>
    <w:rsid w:val="00E73388"/>
    <w:rsid w:val="00E73640"/>
    <w:rsid w:val="00E73FFE"/>
    <w:rsid w:val="00E741BB"/>
    <w:rsid w:val="00E74680"/>
    <w:rsid w:val="00E7469A"/>
    <w:rsid w:val="00E747BB"/>
    <w:rsid w:val="00E7487A"/>
    <w:rsid w:val="00E75461"/>
    <w:rsid w:val="00E75577"/>
    <w:rsid w:val="00E75D10"/>
    <w:rsid w:val="00E75D8F"/>
    <w:rsid w:val="00E763DE"/>
    <w:rsid w:val="00E77574"/>
    <w:rsid w:val="00E77F9B"/>
    <w:rsid w:val="00E805C1"/>
    <w:rsid w:val="00E80794"/>
    <w:rsid w:val="00E809C6"/>
    <w:rsid w:val="00E80B7A"/>
    <w:rsid w:val="00E82C43"/>
    <w:rsid w:val="00E83C6C"/>
    <w:rsid w:val="00E8415B"/>
    <w:rsid w:val="00E84CAA"/>
    <w:rsid w:val="00E862D2"/>
    <w:rsid w:val="00E872F4"/>
    <w:rsid w:val="00E875ED"/>
    <w:rsid w:val="00E9150F"/>
    <w:rsid w:val="00E92B27"/>
    <w:rsid w:val="00E93B9E"/>
    <w:rsid w:val="00E954AC"/>
    <w:rsid w:val="00E95B20"/>
    <w:rsid w:val="00E95FCB"/>
    <w:rsid w:val="00E966C2"/>
    <w:rsid w:val="00E968D6"/>
    <w:rsid w:val="00E97DBA"/>
    <w:rsid w:val="00EA1317"/>
    <w:rsid w:val="00EA1599"/>
    <w:rsid w:val="00EA1DB6"/>
    <w:rsid w:val="00EA1F8B"/>
    <w:rsid w:val="00EA319F"/>
    <w:rsid w:val="00EA3469"/>
    <w:rsid w:val="00EA3538"/>
    <w:rsid w:val="00EA3AC0"/>
    <w:rsid w:val="00EA4C7C"/>
    <w:rsid w:val="00EA5171"/>
    <w:rsid w:val="00EA5198"/>
    <w:rsid w:val="00EA5636"/>
    <w:rsid w:val="00EA5815"/>
    <w:rsid w:val="00EA5EB9"/>
    <w:rsid w:val="00EA63F3"/>
    <w:rsid w:val="00EA66FD"/>
    <w:rsid w:val="00EA6E34"/>
    <w:rsid w:val="00EA7918"/>
    <w:rsid w:val="00EB09DD"/>
    <w:rsid w:val="00EB236B"/>
    <w:rsid w:val="00EB2FED"/>
    <w:rsid w:val="00EB358B"/>
    <w:rsid w:val="00EB39D9"/>
    <w:rsid w:val="00EB3C55"/>
    <w:rsid w:val="00EB3FF4"/>
    <w:rsid w:val="00EB4914"/>
    <w:rsid w:val="00EB4DB7"/>
    <w:rsid w:val="00EB514E"/>
    <w:rsid w:val="00EB5735"/>
    <w:rsid w:val="00EB6AA9"/>
    <w:rsid w:val="00EB6E9F"/>
    <w:rsid w:val="00EB70D4"/>
    <w:rsid w:val="00EB7517"/>
    <w:rsid w:val="00EB7600"/>
    <w:rsid w:val="00EB7C7F"/>
    <w:rsid w:val="00EC051A"/>
    <w:rsid w:val="00EC153B"/>
    <w:rsid w:val="00EC17ED"/>
    <w:rsid w:val="00EC42E0"/>
    <w:rsid w:val="00EC433B"/>
    <w:rsid w:val="00EC563A"/>
    <w:rsid w:val="00EC605B"/>
    <w:rsid w:val="00EC71C0"/>
    <w:rsid w:val="00ED1119"/>
    <w:rsid w:val="00ED383E"/>
    <w:rsid w:val="00ED38E1"/>
    <w:rsid w:val="00ED3B80"/>
    <w:rsid w:val="00ED422A"/>
    <w:rsid w:val="00ED439E"/>
    <w:rsid w:val="00ED4AC8"/>
    <w:rsid w:val="00ED5E7F"/>
    <w:rsid w:val="00ED5F8A"/>
    <w:rsid w:val="00ED5FD3"/>
    <w:rsid w:val="00ED68B8"/>
    <w:rsid w:val="00ED7060"/>
    <w:rsid w:val="00ED769D"/>
    <w:rsid w:val="00ED7A95"/>
    <w:rsid w:val="00EE0CDE"/>
    <w:rsid w:val="00EE0F00"/>
    <w:rsid w:val="00EE23D8"/>
    <w:rsid w:val="00EE37C8"/>
    <w:rsid w:val="00EE4024"/>
    <w:rsid w:val="00EE529F"/>
    <w:rsid w:val="00EE552F"/>
    <w:rsid w:val="00EE7FA7"/>
    <w:rsid w:val="00EF15FA"/>
    <w:rsid w:val="00EF1B70"/>
    <w:rsid w:val="00EF3A1E"/>
    <w:rsid w:val="00EF4E8F"/>
    <w:rsid w:val="00EF573A"/>
    <w:rsid w:val="00EF5E90"/>
    <w:rsid w:val="00EF5ED1"/>
    <w:rsid w:val="00EF6170"/>
    <w:rsid w:val="00EF618B"/>
    <w:rsid w:val="00EF765E"/>
    <w:rsid w:val="00F001D4"/>
    <w:rsid w:val="00F00298"/>
    <w:rsid w:val="00F00DBE"/>
    <w:rsid w:val="00F0278D"/>
    <w:rsid w:val="00F02946"/>
    <w:rsid w:val="00F033D4"/>
    <w:rsid w:val="00F04068"/>
    <w:rsid w:val="00F042FF"/>
    <w:rsid w:val="00F04CF0"/>
    <w:rsid w:val="00F05082"/>
    <w:rsid w:val="00F0676C"/>
    <w:rsid w:val="00F06B3D"/>
    <w:rsid w:val="00F06DB4"/>
    <w:rsid w:val="00F0782F"/>
    <w:rsid w:val="00F13389"/>
    <w:rsid w:val="00F1356B"/>
    <w:rsid w:val="00F13849"/>
    <w:rsid w:val="00F13FDA"/>
    <w:rsid w:val="00F15262"/>
    <w:rsid w:val="00F153CC"/>
    <w:rsid w:val="00F15950"/>
    <w:rsid w:val="00F17151"/>
    <w:rsid w:val="00F20FC8"/>
    <w:rsid w:val="00F2193B"/>
    <w:rsid w:val="00F21A1B"/>
    <w:rsid w:val="00F22028"/>
    <w:rsid w:val="00F22537"/>
    <w:rsid w:val="00F2268A"/>
    <w:rsid w:val="00F234B4"/>
    <w:rsid w:val="00F2437A"/>
    <w:rsid w:val="00F26133"/>
    <w:rsid w:val="00F27277"/>
    <w:rsid w:val="00F27CB2"/>
    <w:rsid w:val="00F30588"/>
    <w:rsid w:val="00F3162C"/>
    <w:rsid w:val="00F3170E"/>
    <w:rsid w:val="00F318DB"/>
    <w:rsid w:val="00F31C83"/>
    <w:rsid w:val="00F31D1C"/>
    <w:rsid w:val="00F32496"/>
    <w:rsid w:val="00F32655"/>
    <w:rsid w:val="00F33446"/>
    <w:rsid w:val="00F33AC5"/>
    <w:rsid w:val="00F34334"/>
    <w:rsid w:val="00F35D22"/>
    <w:rsid w:val="00F36551"/>
    <w:rsid w:val="00F36C33"/>
    <w:rsid w:val="00F36D47"/>
    <w:rsid w:val="00F370F1"/>
    <w:rsid w:val="00F37103"/>
    <w:rsid w:val="00F3767A"/>
    <w:rsid w:val="00F37855"/>
    <w:rsid w:val="00F37C39"/>
    <w:rsid w:val="00F37C61"/>
    <w:rsid w:val="00F37D61"/>
    <w:rsid w:val="00F401A9"/>
    <w:rsid w:val="00F4145C"/>
    <w:rsid w:val="00F41973"/>
    <w:rsid w:val="00F42EDB"/>
    <w:rsid w:val="00F42FE9"/>
    <w:rsid w:val="00F43162"/>
    <w:rsid w:val="00F43177"/>
    <w:rsid w:val="00F431D0"/>
    <w:rsid w:val="00F43F8D"/>
    <w:rsid w:val="00F456DF"/>
    <w:rsid w:val="00F45948"/>
    <w:rsid w:val="00F459DC"/>
    <w:rsid w:val="00F46045"/>
    <w:rsid w:val="00F528DF"/>
    <w:rsid w:val="00F52E9C"/>
    <w:rsid w:val="00F52F16"/>
    <w:rsid w:val="00F53378"/>
    <w:rsid w:val="00F54696"/>
    <w:rsid w:val="00F54811"/>
    <w:rsid w:val="00F55A53"/>
    <w:rsid w:val="00F55D6D"/>
    <w:rsid w:val="00F56C43"/>
    <w:rsid w:val="00F57E61"/>
    <w:rsid w:val="00F603E9"/>
    <w:rsid w:val="00F60B78"/>
    <w:rsid w:val="00F61446"/>
    <w:rsid w:val="00F61693"/>
    <w:rsid w:val="00F61945"/>
    <w:rsid w:val="00F61DBD"/>
    <w:rsid w:val="00F6287C"/>
    <w:rsid w:val="00F62E09"/>
    <w:rsid w:val="00F637AE"/>
    <w:rsid w:val="00F64522"/>
    <w:rsid w:val="00F65BC5"/>
    <w:rsid w:val="00F67367"/>
    <w:rsid w:val="00F67594"/>
    <w:rsid w:val="00F678DC"/>
    <w:rsid w:val="00F67A35"/>
    <w:rsid w:val="00F700D3"/>
    <w:rsid w:val="00F70337"/>
    <w:rsid w:val="00F71404"/>
    <w:rsid w:val="00F72B58"/>
    <w:rsid w:val="00F740D2"/>
    <w:rsid w:val="00F75941"/>
    <w:rsid w:val="00F76FEB"/>
    <w:rsid w:val="00F77C27"/>
    <w:rsid w:val="00F77D76"/>
    <w:rsid w:val="00F80305"/>
    <w:rsid w:val="00F80576"/>
    <w:rsid w:val="00F807B5"/>
    <w:rsid w:val="00F80A71"/>
    <w:rsid w:val="00F80EB7"/>
    <w:rsid w:val="00F81D01"/>
    <w:rsid w:val="00F82E5F"/>
    <w:rsid w:val="00F83105"/>
    <w:rsid w:val="00F83116"/>
    <w:rsid w:val="00F8390C"/>
    <w:rsid w:val="00F83C73"/>
    <w:rsid w:val="00F84343"/>
    <w:rsid w:val="00F8458C"/>
    <w:rsid w:val="00F86402"/>
    <w:rsid w:val="00F86FD1"/>
    <w:rsid w:val="00F87741"/>
    <w:rsid w:val="00F87D8C"/>
    <w:rsid w:val="00F916B9"/>
    <w:rsid w:val="00F918D1"/>
    <w:rsid w:val="00F92E2C"/>
    <w:rsid w:val="00F936B4"/>
    <w:rsid w:val="00F93B40"/>
    <w:rsid w:val="00F9542D"/>
    <w:rsid w:val="00F9597C"/>
    <w:rsid w:val="00F9738A"/>
    <w:rsid w:val="00F97538"/>
    <w:rsid w:val="00F979F3"/>
    <w:rsid w:val="00F97E2C"/>
    <w:rsid w:val="00FA08F2"/>
    <w:rsid w:val="00FA136D"/>
    <w:rsid w:val="00FA1E28"/>
    <w:rsid w:val="00FA28A1"/>
    <w:rsid w:val="00FA2D85"/>
    <w:rsid w:val="00FA3B25"/>
    <w:rsid w:val="00FA4143"/>
    <w:rsid w:val="00FA4582"/>
    <w:rsid w:val="00FA496B"/>
    <w:rsid w:val="00FA5642"/>
    <w:rsid w:val="00FA689E"/>
    <w:rsid w:val="00FA716B"/>
    <w:rsid w:val="00FA7FAE"/>
    <w:rsid w:val="00FB04DB"/>
    <w:rsid w:val="00FB0666"/>
    <w:rsid w:val="00FB0E43"/>
    <w:rsid w:val="00FB188E"/>
    <w:rsid w:val="00FB25B5"/>
    <w:rsid w:val="00FB35D2"/>
    <w:rsid w:val="00FB3982"/>
    <w:rsid w:val="00FB3EBA"/>
    <w:rsid w:val="00FB3F2C"/>
    <w:rsid w:val="00FB4082"/>
    <w:rsid w:val="00FB47D8"/>
    <w:rsid w:val="00FB5181"/>
    <w:rsid w:val="00FB6C77"/>
    <w:rsid w:val="00FB7042"/>
    <w:rsid w:val="00FB7F1F"/>
    <w:rsid w:val="00FC0747"/>
    <w:rsid w:val="00FC0D99"/>
    <w:rsid w:val="00FC0E7E"/>
    <w:rsid w:val="00FC3850"/>
    <w:rsid w:val="00FC4124"/>
    <w:rsid w:val="00FC53BF"/>
    <w:rsid w:val="00FC57DC"/>
    <w:rsid w:val="00FC75E7"/>
    <w:rsid w:val="00FD0459"/>
    <w:rsid w:val="00FD0AE1"/>
    <w:rsid w:val="00FD0F82"/>
    <w:rsid w:val="00FD10D4"/>
    <w:rsid w:val="00FD1280"/>
    <w:rsid w:val="00FD1879"/>
    <w:rsid w:val="00FD2C12"/>
    <w:rsid w:val="00FD3009"/>
    <w:rsid w:val="00FD3969"/>
    <w:rsid w:val="00FD4C32"/>
    <w:rsid w:val="00FD4E54"/>
    <w:rsid w:val="00FD534F"/>
    <w:rsid w:val="00FD5DDC"/>
    <w:rsid w:val="00FD640B"/>
    <w:rsid w:val="00FD7288"/>
    <w:rsid w:val="00FD749C"/>
    <w:rsid w:val="00FD7927"/>
    <w:rsid w:val="00FE0081"/>
    <w:rsid w:val="00FE0486"/>
    <w:rsid w:val="00FE0A90"/>
    <w:rsid w:val="00FE1368"/>
    <w:rsid w:val="00FE1DDF"/>
    <w:rsid w:val="00FE233E"/>
    <w:rsid w:val="00FE360B"/>
    <w:rsid w:val="00FE3D72"/>
    <w:rsid w:val="00FE40BF"/>
    <w:rsid w:val="00FE41A2"/>
    <w:rsid w:val="00FE488B"/>
    <w:rsid w:val="00FE49F5"/>
    <w:rsid w:val="00FE628C"/>
    <w:rsid w:val="00FE659E"/>
    <w:rsid w:val="00FE6711"/>
    <w:rsid w:val="00FE68ED"/>
    <w:rsid w:val="00FE797F"/>
    <w:rsid w:val="00FF0102"/>
    <w:rsid w:val="00FF037C"/>
    <w:rsid w:val="00FF067E"/>
    <w:rsid w:val="00FF0746"/>
    <w:rsid w:val="00FF0F3C"/>
    <w:rsid w:val="00FF2368"/>
    <w:rsid w:val="00FF3110"/>
    <w:rsid w:val="00FF3CFE"/>
    <w:rsid w:val="00FF481B"/>
    <w:rsid w:val="00FF4970"/>
    <w:rsid w:val="00FF5986"/>
    <w:rsid w:val="00FF60C8"/>
    <w:rsid w:val="00FF613C"/>
    <w:rsid w:val="00FF630D"/>
    <w:rsid w:val="00FF6C5F"/>
    <w:rsid w:val="00FF6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47EAC3"/>
  <w15:docId w15:val="{D033DD10-503C-41FA-A526-FC0A1804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074"/>
    <w:rPr>
      <w:sz w:val="24"/>
      <w:szCs w:val="24"/>
      <w:lang w:val="ru-RU" w:eastAsia="ru-RU"/>
    </w:rPr>
  </w:style>
  <w:style w:type="paragraph" w:styleId="1">
    <w:name w:val="heading 1"/>
    <w:basedOn w:val="a"/>
    <w:next w:val="a"/>
    <w:link w:val="10"/>
    <w:uiPriority w:val="99"/>
    <w:qFormat/>
    <w:rsid w:val="008954B8"/>
    <w:pPr>
      <w:keepNext/>
      <w:jc w:val="center"/>
      <w:outlineLvl w:val="0"/>
    </w:pPr>
    <w:rPr>
      <w:szCs w:val="20"/>
    </w:rPr>
  </w:style>
  <w:style w:type="paragraph" w:styleId="2">
    <w:name w:val="heading 2"/>
    <w:basedOn w:val="a"/>
    <w:next w:val="a"/>
    <w:link w:val="21"/>
    <w:uiPriority w:val="99"/>
    <w:qFormat/>
    <w:rsid w:val="00622D22"/>
    <w:pPr>
      <w:keepNext/>
      <w:spacing w:before="240" w:after="60"/>
      <w:outlineLvl w:val="1"/>
    </w:pPr>
    <w:rPr>
      <w:rFonts w:ascii="Arial" w:hAnsi="Arial"/>
      <w:b/>
      <w:i/>
      <w:sz w:val="28"/>
      <w:szCs w:val="20"/>
    </w:rPr>
  </w:style>
  <w:style w:type="paragraph" w:styleId="3">
    <w:name w:val="heading 3"/>
    <w:basedOn w:val="a"/>
    <w:next w:val="a"/>
    <w:link w:val="30"/>
    <w:uiPriority w:val="99"/>
    <w:qFormat/>
    <w:rsid w:val="008954B8"/>
    <w:pPr>
      <w:keepNext/>
      <w:jc w:val="center"/>
      <w:outlineLvl w:val="2"/>
    </w:pPr>
    <w:rPr>
      <w:b/>
      <w:szCs w:val="20"/>
    </w:rPr>
  </w:style>
  <w:style w:type="paragraph" w:styleId="4">
    <w:name w:val="heading 4"/>
    <w:basedOn w:val="a"/>
    <w:link w:val="41"/>
    <w:uiPriority w:val="99"/>
    <w:qFormat/>
    <w:rsid w:val="00C107D3"/>
    <w:pPr>
      <w:keepNext/>
      <w:widowControl w:val="0"/>
      <w:suppressAutoHyphens/>
      <w:spacing w:before="240" w:after="60" w:line="100" w:lineRule="atLeast"/>
      <w:outlineLvl w:val="3"/>
    </w:pPr>
    <w:rPr>
      <w:rFonts w:ascii="Calibri" w:hAnsi="Calibri"/>
      <w:b/>
      <w:sz w:val="28"/>
      <w:szCs w:val="20"/>
    </w:rPr>
  </w:style>
  <w:style w:type="paragraph" w:styleId="6">
    <w:name w:val="heading 6"/>
    <w:basedOn w:val="a"/>
    <w:next w:val="a"/>
    <w:link w:val="60"/>
    <w:uiPriority w:val="99"/>
    <w:qFormat/>
    <w:rsid w:val="005D2FA6"/>
    <w:pPr>
      <w:spacing w:before="240" w:after="60"/>
      <w:outlineLvl w:val="5"/>
    </w:pPr>
    <w:rPr>
      <w:b/>
      <w:sz w:val="22"/>
      <w:szCs w:val="20"/>
    </w:rPr>
  </w:style>
  <w:style w:type="paragraph" w:styleId="7">
    <w:name w:val="heading 7"/>
    <w:basedOn w:val="a"/>
    <w:next w:val="a"/>
    <w:link w:val="70"/>
    <w:uiPriority w:val="99"/>
    <w:qFormat/>
    <w:rsid w:val="00DC4A71"/>
    <w:pPr>
      <w:spacing w:before="240" w:after="60" w:line="276" w:lineRule="auto"/>
      <w:outlineLvl w:val="6"/>
    </w:pPr>
    <w:rPr>
      <w:szCs w:val="20"/>
    </w:rPr>
  </w:style>
  <w:style w:type="paragraph" w:styleId="8">
    <w:name w:val="heading 8"/>
    <w:basedOn w:val="a"/>
    <w:next w:val="a"/>
    <w:link w:val="80"/>
    <w:uiPriority w:val="99"/>
    <w:qFormat/>
    <w:rsid w:val="00C82DAB"/>
    <w:pPr>
      <w:spacing w:before="240" w:after="60"/>
      <w:outlineLvl w:val="7"/>
    </w:pPr>
    <w:rPr>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067F"/>
    <w:rPr>
      <w:rFonts w:cs="Times New Roman"/>
      <w:sz w:val="24"/>
      <w:lang w:eastAsia="ru-RU"/>
    </w:rPr>
  </w:style>
  <w:style w:type="character" w:customStyle="1" w:styleId="21">
    <w:name w:val="Заголовок 2 Знак1"/>
    <w:link w:val="2"/>
    <w:uiPriority w:val="99"/>
    <w:locked/>
    <w:rsid w:val="00C107D3"/>
    <w:rPr>
      <w:rFonts w:ascii="Arial" w:hAnsi="Arial" w:cs="Times New Roman"/>
      <w:b/>
      <w:i/>
      <w:sz w:val="28"/>
      <w:lang w:val="ru-RU" w:eastAsia="ru-RU"/>
    </w:rPr>
  </w:style>
  <w:style w:type="character" w:customStyle="1" w:styleId="30">
    <w:name w:val="Заголовок 3 Знак"/>
    <w:link w:val="3"/>
    <w:uiPriority w:val="99"/>
    <w:locked/>
    <w:rsid w:val="0090434B"/>
    <w:rPr>
      <w:rFonts w:cs="Times New Roman"/>
      <w:b/>
      <w:sz w:val="24"/>
      <w:lang w:eastAsia="ru-RU"/>
    </w:rPr>
  </w:style>
  <w:style w:type="character" w:customStyle="1" w:styleId="41">
    <w:name w:val="Заголовок 4 Знак1"/>
    <w:link w:val="4"/>
    <w:uiPriority w:val="99"/>
    <w:locked/>
    <w:rsid w:val="00C107D3"/>
    <w:rPr>
      <w:rFonts w:ascii="Calibri" w:hAnsi="Calibri" w:cs="Times New Roman"/>
      <w:b/>
      <w:sz w:val="28"/>
    </w:rPr>
  </w:style>
  <w:style w:type="character" w:customStyle="1" w:styleId="60">
    <w:name w:val="Заголовок 6 Знак"/>
    <w:link w:val="6"/>
    <w:uiPriority w:val="99"/>
    <w:locked/>
    <w:rsid w:val="005D2FA6"/>
    <w:rPr>
      <w:rFonts w:cs="Times New Roman"/>
      <w:b/>
      <w:sz w:val="22"/>
    </w:rPr>
  </w:style>
  <w:style w:type="character" w:customStyle="1" w:styleId="70">
    <w:name w:val="Заголовок 7 Знак"/>
    <w:link w:val="7"/>
    <w:uiPriority w:val="99"/>
    <w:locked/>
    <w:rsid w:val="00DC4A71"/>
    <w:rPr>
      <w:rFonts w:cs="Times New Roman"/>
      <w:sz w:val="24"/>
      <w:lang w:val="ru-RU" w:eastAsia="ru-RU"/>
    </w:rPr>
  </w:style>
  <w:style w:type="character" w:customStyle="1" w:styleId="80">
    <w:name w:val="Заголовок 8 Знак"/>
    <w:link w:val="8"/>
    <w:uiPriority w:val="99"/>
    <w:locked/>
    <w:rsid w:val="00C82DAB"/>
    <w:rPr>
      <w:rFonts w:cs="Times New Roman"/>
      <w:i/>
      <w:sz w:val="24"/>
      <w:lang w:val="ru-RU" w:eastAsia="ru-RU"/>
    </w:rPr>
  </w:style>
  <w:style w:type="paragraph" w:styleId="a3">
    <w:name w:val="Balloon Text"/>
    <w:basedOn w:val="a"/>
    <w:link w:val="11"/>
    <w:uiPriority w:val="99"/>
    <w:rsid w:val="005B1AD1"/>
    <w:rPr>
      <w:rFonts w:ascii="Tahoma" w:hAnsi="Tahoma"/>
      <w:sz w:val="16"/>
      <w:szCs w:val="20"/>
    </w:rPr>
  </w:style>
  <w:style w:type="character" w:customStyle="1" w:styleId="11">
    <w:name w:val="Текст выноски Знак1"/>
    <w:link w:val="a3"/>
    <w:uiPriority w:val="99"/>
    <w:locked/>
    <w:rsid w:val="00C107D3"/>
    <w:rPr>
      <w:rFonts w:ascii="Tahoma" w:hAnsi="Tahoma" w:cs="Times New Roman"/>
      <w:sz w:val="16"/>
      <w:lang w:val="ru-RU" w:eastAsia="ru-RU"/>
    </w:rPr>
  </w:style>
  <w:style w:type="paragraph" w:styleId="a4">
    <w:name w:val="Body Text"/>
    <w:basedOn w:val="a"/>
    <w:link w:val="a5"/>
    <w:uiPriority w:val="99"/>
    <w:rsid w:val="00CA2417"/>
    <w:pPr>
      <w:jc w:val="center"/>
    </w:pPr>
    <w:rPr>
      <w:b/>
      <w:szCs w:val="20"/>
    </w:rPr>
  </w:style>
  <w:style w:type="character" w:customStyle="1" w:styleId="a5">
    <w:name w:val="Основной текст Знак"/>
    <w:link w:val="a4"/>
    <w:uiPriority w:val="99"/>
    <w:locked/>
    <w:rsid w:val="00122A40"/>
    <w:rPr>
      <w:rFonts w:cs="Times New Roman"/>
      <w:b/>
      <w:sz w:val="24"/>
      <w:lang w:eastAsia="ru-RU"/>
    </w:rPr>
  </w:style>
  <w:style w:type="table" w:styleId="a6">
    <w:name w:val="Table Grid"/>
    <w:basedOn w:val="a1"/>
    <w:uiPriority w:val="9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uiPriority w:val="99"/>
    <w:rsid w:val="00A04D02"/>
    <w:pPr>
      <w:spacing w:after="120" w:line="480" w:lineRule="auto"/>
    </w:pPr>
    <w:rPr>
      <w:szCs w:val="20"/>
    </w:rPr>
  </w:style>
  <w:style w:type="character" w:customStyle="1" w:styleId="22">
    <w:name w:val="Основной текст 2 Знак"/>
    <w:link w:val="20"/>
    <w:uiPriority w:val="99"/>
    <w:locked/>
    <w:rsid w:val="00A04D02"/>
    <w:rPr>
      <w:rFonts w:cs="Times New Roman"/>
      <w:sz w:val="24"/>
      <w:lang w:val="ru-RU" w:eastAsia="ru-RU"/>
    </w:rPr>
  </w:style>
  <w:style w:type="paragraph" w:customStyle="1" w:styleId="a8">
    <w:name w:val="Текст в заданном формате"/>
    <w:basedOn w:val="a"/>
    <w:uiPriority w:val="99"/>
    <w:rsid w:val="005F137E"/>
    <w:pPr>
      <w:widowControl w:val="0"/>
      <w:suppressAutoHyphens/>
    </w:pPr>
    <w:rPr>
      <w:rFonts w:ascii="DejaVu Sans Mono" w:hAnsi="DejaVu Sans Mono" w:cs="Lohit Hindi"/>
      <w:kern w:val="1"/>
      <w:sz w:val="20"/>
      <w:szCs w:val="20"/>
      <w:lang w:eastAsia="zh-CN" w:bidi="hi-IN"/>
    </w:rPr>
  </w:style>
  <w:style w:type="paragraph" w:customStyle="1" w:styleId="style6">
    <w:name w:val="style6"/>
    <w:basedOn w:val="a"/>
    <w:uiPriority w:val="99"/>
    <w:rsid w:val="00122A40"/>
    <w:pPr>
      <w:spacing w:before="100" w:beforeAutospacing="1" w:after="100" w:afterAutospacing="1"/>
    </w:pPr>
  </w:style>
  <w:style w:type="table" w:styleId="-1">
    <w:name w:val="Table List 1"/>
    <w:basedOn w:val="a1"/>
    <w:uiPriority w:val="99"/>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9">
    <w:name w:val="Title"/>
    <w:basedOn w:val="a"/>
    <w:next w:val="a4"/>
    <w:link w:val="aa"/>
    <w:uiPriority w:val="99"/>
    <w:qFormat/>
    <w:rsid w:val="00C107D3"/>
    <w:pPr>
      <w:keepNext/>
      <w:suppressAutoHyphens/>
      <w:spacing w:before="240" w:after="120" w:line="276" w:lineRule="auto"/>
    </w:pPr>
    <w:rPr>
      <w:rFonts w:ascii="Arial" w:hAnsi="Arial"/>
      <w:sz w:val="28"/>
      <w:szCs w:val="28"/>
      <w:lang w:val="uk-UA" w:eastAsia="uk-UA"/>
    </w:rPr>
  </w:style>
  <w:style w:type="character" w:customStyle="1" w:styleId="aa">
    <w:name w:val="Заголовок Знак"/>
    <w:link w:val="a9"/>
    <w:uiPriority w:val="99"/>
    <w:locked/>
    <w:rsid w:val="00AC2D9A"/>
    <w:rPr>
      <w:rFonts w:ascii="Arial" w:hAnsi="Arial" w:cs="Times New Roman"/>
      <w:sz w:val="28"/>
      <w:lang w:val="uk-UA" w:eastAsia="uk-UA"/>
    </w:rPr>
  </w:style>
  <w:style w:type="character" w:customStyle="1" w:styleId="ab">
    <w:name w:val="Название Знак"/>
    <w:uiPriority w:val="99"/>
    <w:locked/>
    <w:rsid w:val="00122A40"/>
    <w:rPr>
      <w:b/>
      <w:sz w:val="28"/>
      <w:lang w:eastAsia="ru-RU"/>
    </w:rPr>
  </w:style>
  <w:style w:type="paragraph" w:customStyle="1" w:styleId="12">
    <w:name w:val="Обычный1"/>
    <w:uiPriority w:val="99"/>
    <w:rsid w:val="00122A40"/>
    <w:pPr>
      <w:spacing w:before="100" w:after="100"/>
    </w:pPr>
    <w:rPr>
      <w:sz w:val="24"/>
      <w:lang w:val="ru-RU"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122A40"/>
    <w:pPr>
      <w:spacing w:before="100" w:beforeAutospacing="1" w:after="100" w:afterAutospacing="1"/>
    </w:pPr>
  </w:style>
  <w:style w:type="character" w:customStyle="1" w:styleId="style10">
    <w:name w:val="style10"/>
    <w:uiPriority w:val="99"/>
    <w:rsid w:val="00122A40"/>
  </w:style>
  <w:style w:type="paragraph" w:styleId="ad">
    <w:name w:val="header"/>
    <w:aliases w:val="Справка"/>
    <w:basedOn w:val="a"/>
    <w:link w:val="ae"/>
    <w:uiPriority w:val="99"/>
    <w:rsid w:val="00122A40"/>
    <w:pPr>
      <w:tabs>
        <w:tab w:val="center" w:pos="4677"/>
        <w:tab w:val="right" w:pos="9355"/>
      </w:tabs>
    </w:pPr>
    <w:rPr>
      <w:szCs w:val="20"/>
    </w:rPr>
  </w:style>
  <w:style w:type="character" w:customStyle="1" w:styleId="ae">
    <w:name w:val="Верхний колонтитул Знак"/>
    <w:aliases w:val="Справка Знак"/>
    <w:link w:val="ad"/>
    <w:uiPriority w:val="99"/>
    <w:locked/>
    <w:rsid w:val="00122A40"/>
    <w:rPr>
      <w:rFonts w:cs="Times New Roman"/>
      <w:sz w:val="24"/>
      <w:lang w:val="ru-RU" w:eastAsia="ru-RU"/>
    </w:rPr>
  </w:style>
  <w:style w:type="character" w:styleId="af">
    <w:name w:val="page number"/>
    <w:uiPriority w:val="99"/>
    <w:rsid w:val="00122A40"/>
    <w:rPr>
      <w:rFonts w:cs="Times New Roman"/>
    </w:rPr>
  </w:style>
  <w:style w:type="paragraph" w:styleId="HTML">
    <w:name w:val="HTML Preformatted"/>
    <w:basedOn w:val="a"/>
    <w:link w:val="HTML0"/>
    <w:uiPriority w:val="99"/>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122A40"/>
    <w:rPr>
      <w:rFonts w:ascii="Courier New" w:hAnsi="Courier New" w:cs="Times New Roman"/>
      <w:lang w:val="ru-RU" w:eastAsia="ru-RU"/>
    </w:rPr>
  </w:style>
  <w:style w:type="paragraph" w:customStyle="1" w:styleId="style4">
    <w:name w:val="style4"/>
    <w:basedOn w:val="a"/>
    <w:uiPriority w:val="99"/>
    <w:rsid w:val="00122A40"/>
    <w:pPr>
      <w:spacing w:before="100" w:beforeAutospacing="1" w:after="100" w:afterAutospacing="1"/>
    </w:pPr>
  </w:style>
  <w:style w:type="paragraph" w:customStyle="1" w:styleId="ParagraphStyle">
    <w:name w:val="Paragraph Style"/>
    <w:uiPriority w:val="99"/>
    <w:rsid w:val="00122A40"/>
    <w:pPr>
      <w:autoSpaceDE w:val="0"/>
      <w:autoSpaceDN w:val="0"/>
      <w:adjustRightInd w:val="0"/>
    </w:pPr>
    <w:rPr>
      <w:rFonts w:ascii="Courier New" w:hAnsi="Courier New"/>
      <w:sz w:val="24"/>
      <w:szCs w:val="24"/>
      <w:lang w:val="ru-RU" w:eastAsia="ru-RU"/>
    </w:rPr>
  </w:style>
  <w:style w:type="paragraph" w:styleId="af0">
    <w:name w:val="Body Text Indent"/>
    <w:basedOn w:val="a"/>
    <w:link w:val="af1"/>
    <w:uiPriority w:val="99"/>
    <w:rsid w:val="00122A40"/>
    <w:pPr>
      <w:spacing w:after="120"/>
      <w:ind w:left="283"/>
    </w:pPr>
    <w:rPr>
      <w:szCs w:val="20"/>
    </w:rPr>
  </w:style>
  <w:style w:type="character" w:customStyle="1" w:styleId="af1">
    <w:name w:val="Основной текст с отступом Знак"/>
    <w:link w:val="af0"/>
    <w:uiPriority w:val="99"/>
    <w:locked/>
    <w:rsid w:val="00122A40"/>
    <w:rPr>
      <w:rFonts w:cs="Times New Roman"/>
      <w:sz w:val="24"/>
      <w:lang w:val="ru-RU" w:eastAsia="ru-RU"/>
    </w:rPr>
  </w:style>
  <w:style w:type="paragraph" w:customStyle="1" w:styleId="head">
    <w:name w:val="head"/>
    <w:basedOn w:val="a"/>
    <w:uiPriority w:val="99"/>
    <w:rsid w:val="00122A40"/>
    <w:pPr>
      <w:spacing w:before="100" w:beforeAutospacing="1" w:after="100" w:afterAutospacing="1"/>
    </w:pPr>
  </w:style>
  <w:style w:type="character" w:styleId="af2">
    <w:name w:val="Emphasis"/>
    <w:uiPriority w:val="99"/>
    <w:qFormat/>
    <w:rsid w:val="00122A40"/>
    <w:rPr>
      <w:rFonts w:cs="Times New Roman"/>
      <w:i/>
    </w:rPr>
  </w:style>
  <w:style w:type="character" w:customStyle="1" w:styleId="BodyTextIndent3Char">
    <w:name w:val="Body Text Indent 3 Char"/>
    <w:uiPriority w:val="99"/>
    <w:locked/>
    <w:rsid w:val="00122A40"/>
    <w:rPr>
      <w:sz w:val="16"/>
      <w:lang w:val="ru-RU" w:eastAsia="ru-RU"/>
    </w:rPr>
  </w:style>
  <w:style w:type="paragraph" w:styleId="31">
    <w:name w:val="Body Text Indent 3"/>
    <w:basedOn w:val="a"/>
    <w:link w:val="32"/>
    <w:uiPriority w:val="99"/>
    <w:rsid w:val="00122A40"/>
    <w:pPr>
      <w:spacing w:after="120"/>
      <w:ind w:left="283"/>
    </w:pPr>
    <w:rPr>
      <w:sz w:val="16"/>
      <w:szCs w:val="16"/>
    </w:rPr>
  </w:style>
  <w:style w:type="character" w:customStyle="1" w:styleId="32">
    <w:name w:val="Основной текст с отступом 3 Знак"/>
    <w:link w:val="31"/>
    <w:uiPriority w:val="99"/>
    <w:semiHidden/>
    <w:locked/>
    <w:rsid w:val="004C29AB"/>
    <w:rPr>
      <w:rFonts w:cs="Times New Roman"/>
      <w:sz w:val="16"/>
      <w:lang w:val="ru-RU" w:eastAsia="ru-RU"/>
    </w:rPr>
  </w:style>
  <w:style w:type="paragraph" w:customStyle="1" w:styleId="af3">
    <w:name w:val="Содержимое таблицы"/>
    <w:basedOn w:val="a"/>
    <w:uiPriority w:val="99"/>
    <w:rsid w:val="00F37855"/>
    <w:pPr>
      <w:widowControl w:val="0"/>
      <w:suppressLineNumbers/>
      <w:suppressAutoHyphens/>
    </w:pPr>
    <w:rPr>
      <w:rFonts w:cs="Lohit Hindi"/>
      <w:kern w:val="1"/>
      <w:lang w:eastAsia="zh-CN" w:bidi="hi-IN"/>
    </w:rPr>
  </w:style>
  <w:style w:type="paragraph" w:styleId="af4">
    <w:name w:val="No Spacing"/>
    <w:link w:val="af5"/>
    <w:uiPriority w:val="99"/>
    <w:qFormat/>
    <w:rsid w:val="00FE3D72"/>
    <w:rPr>
      <w:rFonts w:ascii="Calibri" w:hAnsi="Calibri"/>
      <w:color w:val="00000A"/>
      <w:sz w:val="22"/>
      <w:szCs w:val="22"/>
      <w:lang w:val="ru-RU" w:eastAsia="ru-RU"/>
    </w:rPr>
  </w:style>
  <w:style w:type="character" w:customStyle="1" w:styleId="PlainTextChar">
    <w:name w:val="Plain Text Char"/>
    <w:uiPriority w:val="99"/>
    <w:locked/>
    <w:rsid w:val="002E5350"/>
    <w:rPr>
      <w:rFonts w:ascii="Courier New" w:hAnsi="Courier New"/>
      <w:sz w:val="28"/>
      <w:lang w:eastAsia="ru-RU"/>
    </w:rPr>
  </w:style>
  <w:style w:type="paragraph" w:styleId="af6">
    <w:name w:val="Plain Text"/>
    <w:basedOn w:val="a"/>
    <w:link w:val="af7"/>
    <w:uiPriority w:val="99"/>
    <w:rsid w:val="002E5350"/>
    <w:pPr>
      <w:contextualSpacing/>
      <w:jc w:val="both"/>
    </w:pPr>
    <w:rPr>
      <w:rFonts w:ascii="Courier New" w:hAnsi="Courier New"/>
      <w:sz w:val="20"/>
      <w:szCs w:val="20"/>
    </w:rPr>
  </w:style>
  <w:style w:type="character" w:customStyle="1" w:styleId="af7">
    <w:name w:val="Текст Знак"/>
    <w:link w:val="af6"/>
    <w:uiPriority w:val="99"/>
    <w:semiHidden/>
    <w:locked/>
    <w:rsid w:val="004C29AB"/>
    <w:rPr>
      <w:rFonts w:ascii="Courier New" w:hAnsi="Courier New" w:cs="Times New Roman"/>
      <w:sz w:val="20"/>
      <w:lang w:val="ru-RU" w:eastAsia="ru-RU"/>
    </w:rPr>
  </w:style>
  <w:style w:type="character" w:customStyle="1" w:styleId="13">
    <w:name w:val="Текст Знак1"/>
    <w:uiPriority w:val="99"/>
    <w:rsid w:val="002E5350"/>
    <w:rPr>
      <w:rFonts w:ascii="Courier New" w:hAnsi="Courier New"/>
      <w:lang w:val="ru-RU" w:eastAsia="ru-RU"/>
    </w:rPr>
  </w:style>
  <w:style w:type="paragraph" w:customStyle="1" w:styleId="14">
    <w:name w:val="Без интервала1"/>
    <w:uiPriority w:val="99"/>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uiPriority w:val="99"/>
    <w:rsid w:val="00C107D3"/>
    <w:pPr>
      <w:spacing w:after="120" w:line="480" w:lineRule="auto"/>
      <w:ind w:left="283"/>
    </w:pPr>
    <w:rPr>
      <w:szCs w:val="20"/>
    </w:rPr>
  </w:style>
  <w:style w:type="character" w:customStyle="1" w:styleId="24">
    <w:name w:val="Основной текст с отступом 2 Знак"/>
    <w:link w:val="23"/>
    <w:uiPriority w:val="99"/>
    <w:locked/>
    <w:rsid w:val="00C107D3"/>
    <w:rPr>
      <w:rFonts w:cs="Times New Roman"/>
      <w:sz w:val="24"/>
      <w:lang w:val="ru-RU" w:eastAsia="ru-RU"/>
    </w:rPr>
  </w:style>
  <w:style w:type="character" w:customStyle="1" w:styleId="40">
    <w:name w:val="Заголовок 4 Знак"/>
    <w:uiPriority w:val="99"/>
    <w:rsid w:val="00C107D3"/>
    <w:rPr>
      <w:rFonts w:ascii="Calibri" w:hAnsi="Calibri"/>
      <w:b/>
      <w:sz w:val="28"/>
      <w:lang w:val="ru-RU" w:eastAsia="ru-RU"/>
    </w:rPr>
  </w:style>
  <w:style w:type="character" w:customStyle="1" w:styleId="25">
    <w:name w:val="Заголовок 2 Знак"/>
    <w:uiPriority w:val="99"/>
    <w:locked/>
    <w:rsid w:val="00C107D3"/>
    <w:rPr>
      <w:rFonts w:ascii="Cambria" w:hAnsi="Cambria"/>
      <w:b/>
      <w:color w:val="4F81BD"/>
      <w:sz w:val="26"/>
    </w:rPr>
  </w:style>
  <w:style w:type="character" w:customStyle="1" w:styleId="af8">
    <w:name w:val="Текст выноски Знак"/>
    <w:uiPriority w:val="99"/>
    <w:rsid w:val="00C107D3"/>
    <w:rPr>
      <w:rFonts w:ascii="Tahoma" w:hAnsi="Tahoma"/>
      <w:sz w:val="16"/>
    </w:rPr>
  </w:style>
  <w:style w:type="character" w:customStyle="1" w:styleId="ListLabel1">
    <w:name w:val="ListLabel 1"/>
    <w:uiPriority w:val="99"/>
    <w:rsid w:val="00C107D3"/>
    <w:rPr>
      <w:rFonts w:eastAsia="Times New Roman"/>
    </w:rPr>
  </w:style>
  <w:style w:type="character" w:customStyle="1" w:styleId="ListLabel2">
    <w:name w:val="ListLabel 2"/>
    <w:uiPriority w:val="99"/>
    <w:rsid w:val="00C107D3"/>
  </w:style>
  <w:style w:type="paragraph" w:styleId="af9">
    <w:name w:val="List"/>
    <w:basedOn w:val="a4"/>
    <w:uiPriority w:val="99"/>
    <w:rsid w:val="00C107D3"/>
    <w:pPr>
      <w:suppressAutoHyphens/>
      <w:spacing w:after="120" w:line="276" w:lineRule="auto"/>
      <w:jc w:val="left"/>
    </w:pPr>
    <w:rPr>
      <w:rFonts w:ascii="Calibri" w:eastAsia="SimSun" w:hAnsi="Calibri" w:cs="Mangal"/>
      <w:b w:val="0"/>
      <w:sz w:val="22"/>
      <w:szCs w:val="22"/>
      <w:lang w:eastAsia="uk-UA"/>
    </w:rPr>
  </w:style>
  <w:style w:type="paragraph" w:styleId="15">
    <w:name w:val="index 1"/>
    <w:basedOn w:val="a"/>
    <w:next w:val="a"/>
    <w:autoRedefine/>
    <w:uiPriority w:val="99"/>
    <w:rsid w:val="00C107D3"/>
    <w:pPr>
      <w:spacing w:after="200" w:line="276" w:lineRule="auto"/>
      <w:ind w:left="220" w:hanging="220"/>
    </w:pPr>
    <w:rPr>
      <w:rFonts w:ascii="Calibri" w:hAnsi="Calibri"/>
      <w:sz w:val="22"/>
      <w:szCs w:val="22"/>
    </w:rPr>
  </w:style>
  <w:style w:type="paragraph" w:styleId="afa">
    <w:name w:val="index heading"/>
    <w:basedOn w:val="a"/>
    <w:uiPriority w:val="99"/>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C107D3"/>
    <w:pPr>
      <w:suppressAutoHyphens/>
      <w:spacing w:before="28" w:after="28" w:line="100" w:lineRule="atLeast"/>
    </w:pPr>
  </w:style>
  <w:style w:type="character" w:customStyle="1" w:styleId="210">
    <w:name w:val="Основной текст 2 Знак1"/>
    <w:uiPriority w:val="99"/>
    <w:locked/>
    <w:rsid w:val="00C107D3"/>
    <w:rPr>
      <w:rFonts w:ascii="Times New Roman" w:hAnsi="Times New Roman"/>
      <w:sz w:val="24"/>
      <w:lang w:val="uk-UA" w:eastAsia="uk-UA"/>
    </w:rPr>
  </w:style>
  <w:style w:type="character" w:customStyle="1" w:styleId="HTML1">
    <w:name w:val="Стандартный HTML Знак1"/>
    <w:uiPriority w:val="99"/>
    <w:locked/>
    <w:rsid w:val="00C107D3"/>
    <w:rPr>
      <w:rFonts w:ascii="Courier New" w:hAnsi="Courier New"/>
      <w:sz w:val="20"/>
      <w:lang w:val="uk-UA" w:eastAsia="uk-UA"/>
    </w:rPr>
  </w:style>
  <w:style w:type="character" w:customStyle="1" w:styleId="211">
    <w:name w:val="Основной текст с отступом 2 Знак1"/>
    <w:uiPriority w:val="99"/>
    <w:locked/>
    <w:rsid w:val="00C107D3"/>
    <w:rPr>
      <w:rFonts w:ascii="Times New Roman" w:hAnsi="Times New Roman"/>
      <w:sz w:val="20"/>
    </w:rPr>
  </w:style>
  <w:style w:type="character" w:customStyle="1" w:styleId="16">
    <w:name w:val="Верхний колонтитул Знак1"/>
    <w:uiPriority w:val="99"/>
    <w:locked/>
    <w:rsid w:val="00C107D3"/>
    <w:rPr>
      <w:rFonts w:ascii="Times New Roman" w:hAnsi="Times New Roman"/>
      <w:sz w:val="20"/>
    </w:rPr>
  </w:style>
  <w:style w:type="character" w:customStyle="1" w:styleId="310">
    <w:name w:val="Основной текст с отступом 3 Знак1"/>
    <w:uiPriority w:val="99"/>
    <w:locked/>
    <w:rsid w:val="00C107D3"/>
    <w:rPr>
      <w:rFonts w:ascii="Times New Roman" w:hAnsi="Times New Roman"/>
      <w:sz w:val="16"/>
    </w:rPr>
  </w:style>
  <w:style w:type="paragraph" w:customStyle="1" w:styleId="afb">
    <w:name w:val="Содержимое врезки"/>
    <w:basedOn w:val="a4"/>
    <w:uiPriority w:val="99"/>
    <w:rsid w:val="00C107D3"/>
    <w:pPr>
      <w:suppressAutoHyphens/>
      <w:spacing w:after="120" w:line="276" w:lineRule="auto"/>
      <w:jc w:val="left"/>
    </w:pPr>
    <w:rPr>
      <w:rFonts w:ascii="Calibri" w:eastAsia="SimSun" w:hAnsi="Calibri"/>
      <w:b w:val="0"/>
      <w:sz w:val="22"/>
      <w:szCs w:val="22"/>
      <w:lang w:eastAsia="uk-UA"/>
    </w:rPr>
  </w:style>
  <w:style w:type="paragraph" w:styleId="afc">
    <w:name w:val="footer"/>
    <w:basedOn w:val="a"/>
    <w:link w:val="afd"/>
    <w:uiPriority w:val="99"/>
    <w:rsid w:val="00C107D3"/>
    <w:pPr>
      <w:tabs>
        <w:tab w:val="center" w:pos="4677"/>
        <w:tab w:val="right" w:pos="9355"/>
      </w:tabs>
      <w:suppressAutoHyphens/>
      <w:spacing w:after="200" w:line="276" w:lineRule="auto"/>
    </w:pPr>
    <w:rPr>
      <w:rFonts w:ascii="Calibri" w:eastAsia="SimSun" w:hAnsi="Calibri"/>
      <w:sz w:val="22"/>
      <w:szCs w:val="20"/>
    </w:rPr>
  </w:style>
  <w:style w:type="character" w:customStyle="1" w:styleId="afd">
    <w:name w:val="Нижний колонтитул Знак"/>
    <w:link w:val="afc"/>
    <w:uiPriority w:val="99"/>
    <w:locked/>
    <w:rsid w:val="00C107D3"/>
    <w:rPr>
      <w:rFonts w:ascii="Calibri" w:eastAsia="SimSun" w:hAnsi="Calibri" w:cs="Times New Roman"/>
      <w:sz w:val="22"/>
    </w:rPr>
  </w:style>
  <w:style w:type="paragraph" w:customStyle="1" w:styleId="rvps2">
    <w:name w:val="rvps2"/>
    <w:basedOn w:val="a"/>
    <w:uiPriority w:val="99"/>
    <w:rsid w:val="00C107D3"/>
    <w:pPr>
      <w:spacing w:before="100" w:beforeAutospacing="1" w:after="100" w:afterAutospacing="1"/>
    </w:pPr>
  </w:style>
  <w:style w:type="paragraph" w:customStyle="1" w:styleId="afe">
    <w:name w:val="Знак"/>
    <w:basedOn w:val="a"/>
    <w:uiPriority w:val="99"/>
    <w:rsid w:val="00C771A7"/>
    <w:pPr>
      <w:spacing w:after="200"/>
    </w:pPr>
    <w:rPr>
      <w:rFonts w:ascii="Arial" w:hAnsi="Arial" w:cs="Arial"/>
      <w:sz w:val="22"/>
      <w:lang w:val="en-US" w:eastAsia="en-US"/>
    </w:rPr>
  </w:style>
  <w:style w:type="paragraph" w:customStyle="1" w:styleId="Standard">
    <w:name w:val="Standard"/>
    <w:uiPriority w:val="99"/>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uiPriority w:val="99"/>
    <w:rsid w:val="0036069C"/>
    <w:pPr>
      <w:spacing w:before="280" w:after="280"/>
    </w:pPr>
  </w:style>
  <w:style w:type="paragraph" w:customStyle="1" w:styleId="western">
    <w:name w:val="western"/>
    <w:basedOn w:val="a"/>
    <w:uiPriority w:val="99"/>
    <w:rsid w:val="008C3CC3"/>
    <w:pPr>
      <w:spacing w:before="100" w:beforeAutospacing="1" w:after="100" w:afterAutospacing="1"/>
      <w:jc w:val="both"/>
    </w:pPr>
  </w:style>
  <w:style w:type="character" w:customStyle="1" w:styleId="FontStyle12">
    <w:name w:val="Font Style12"/>
    <w:uiPriority w:val="99"/>
    <w:rsid w:val="00B42233"/>
    <w:rPr>
      <w:rFonts w:ascii="Times New Roman" w:hAnsi="Times New Roman"/>
      <w:sz w:val="18"/>
    </w:rPr>
  </w:style>
  <w:style w:type="paragraph" w:customStyle="1" w:styleId="aff">
    <w:name w:val="Знак Знак Знак"/>
    <w:basedOn w:val="a"/>
    <w:uiPriority w:val="99"/>
    <w:rsid w:val="002A62F2"/>
    <w:rPr>
      <w:rFonts w:ascii="Verdana" w:hAnsi="Verdana" w:cs="Verdana"/>
      <w:lang w:val="en-US" w:eastAsia="en-US"/>
    </w:rPr>
  </w:style>
  <w:style w:type="paragraph" w:customStyle="1" w:styleId="DecimalAligned">
    <w:name w:val="Decimal Aligned"/>
    <w:basedOn w:val="a"/>
    <w:uiPriority w:val="99"/>
    <w:rsid w:val="0080067F"/>
    <w:pPr>
      <w:tabs>
        <w:tab w:val="decimal" w:pos="360"/>
      </w:tabs>
      <w:spacing w:after="200" w:line="276" w:lineRule="auto"/>
    </w:pPr>
    <w:rPr>
      <w:rFonts w:ascii="Calibri" w:hAnsi="Calibri"/>
      <w:sz w:val="22"/>
      <w:szCs w:val="22"/>
      <w:lang w:eastAsia="en-US"/>
    </w:rPr>
  </w:style>
  <w:style w:type="character" w:styleId="HTML2">
    <w:name w:val="HTML Acronym"/>
    <w:uiPriority w:val="99"/>
    <w:rsid w:val="0080067F"/>
    <w:rPr>
      <w:rFonts w:cs="Times New Roman"/>
    </w:rPr>
  </w:style>
  <w:style w:type="character" w:customStyle="1" w:styleId="s3">
    <w:name w:val="s3"/>
    <w:uiPriority w:val="99"/>
    <w:rsid w:val="0080067F"/>
  </w:style>
  <w:style w:type="character" w:customStyle="1" w:styleId="s4">
    <w:name w:val="s4"/>
    <w:uiPriority w:val="99"/>
    <w:rsid w:val="0080067F"/>
  </w:style>
  <w:style w:type="character" w:customStyle="1" w:styleId="apple-converted-space">
    <w:name w:val="apple-converted-space"/>
    <w:uiPriority w:val="99"/>
    <w:rsid w:val="0080067F"/>
  </w:style>
  <w:style w:type="character" w:customStyle="1" w:styleId="s8">
    <w:name w:val="s8"/>
    <w:uiPriority w:val="99"/>
    <w:rsid w:val="0080067F"/>
  </w:style>
  <w:style w:type="paragraph" w:customStyle="1" w:styleId="p3">
    <w:name w:val="p3"/>
    <w:basedOn w:val="a"/>
    <w:uiPriority w:val="99"/>
    <w:rsid w:val="0080067F"/>
    <w:pPr>
      <w:spacing w:before="100" w:beforeAutospacing="1" w:after="100" w:afterAutospacing="1"/>
    </w:pPr>
  </w:style>
  <w:style w:type="character" w:styleId="aff0">
    <w:name w:val="Hyperlink"/>
    <w:uiPriority w:val="99"/>
    <w:rsid w:val="0080067F"/>
    <w:rPr>
      <w:rFonts w:cs="Times New Roman"/>
      <w:color w:val="0000FF"/>
      <w:u w:val="single"/>
    </w:rPr>
  </w:style>
  <w:style w:type="paragraph" w:styleId="aff1">
    <w:name w:val="footnote text"/>
    <w:basedOn w:val="a"/>
    <w:link w:val="aff2"/>
    <w:uiPriority w:val="99"/>
    <w:rsid w:val="0080067F"/>
    <w:rPr>
      <w:rFonts w:ascii="Calibri" w:hAnsi="Calibri"/>
      <w:sz w:val="20"/>
      <w:szCs w:val="20"/>
      <w:lang w:eastAsia="en-US"/>
    </w:rPr>
  </w:style>
  <w:style w:type="character" w:customStyle="1" w:styleId="aff2">
    <w:name w:val="Текст сноски Знак"/>
    <w:link w:val="aff1"/>
    <w:uiPriority w:val="99"/>
    <w:locked/>
    <w:rsid w:val="0080067F"/>
    <w:rPr>
      <w:rFonts w:ascii="Calibri" w:hAnsi="Calibri" w:cs="Times New Roman"/>
      <w:lang w:val="ru-RU" w:eastAsia="en-US"/>
    </w:rPr>
  </w:style>
  <w:style w:type="character" w:customStyle="1" w:styleId="spelle">
    <w:name w:val="spelle"/>
    <w:uiPriority w:val="99"/>
    <w:rsid w:val="00A72F93"/>
  </w:style>
  <w:style w:type="paragraph" w:customStyle="1" w:styleId="26">
    <w:name w:val="Обычный2"/>
    <w:basedOn w:val="a"/>
    <w:uiPriority w:val="99"/>
    <w:rsid w:val="00A72F93"/>
    <w:pPr>
      <w:suppressAutoHyphens/>
      <w:spacing w:before="280" w:after="280"/>
    </w:pPr>
    <w:rPr>
      <w:lang w:eastAsia="ar-SA"/>
    </w:rPr>
  </w:style>
  <w:style w:type="paragraph" w:customStyle="1" w:styleId="212">
    <w:name w:val="Основной текст с отступом 21"/>
    <w:basedOn w:val="a"/>
    <w:uiPriority w:val="99"/>
    <w:rsid w:val="00A72F93"/>
    <w:pPr>
      <w:suppressAutoHyphens/>
      <w:spacing w:before="280" w:after="280"/>
    </w:pPr>
    <w:rPr>
      <w:lang w:eastAsia="ar-SA"/>
    </w:rPr>
  </w:style>
  <w:style w:type="paragraph" w:customStyle="1" w:styleId="17">
    <w:name w:val="Текст1"/>
    <w:basedOn w:val="a"/>
    <w:uiPriority w:val="99"/>
    <w:rsid w:val="00A72F93"/>
    <w:pPr>
      <w:suppressAutoHyphens/>
      <w:spacing w:before="280" w:after="280"/>
    </w:pPr>
    <w:rPr>
      <w:lang w:eastAsia="ar-SA"/>
    </w:rPr>
  </w:style>
  <w:style w:type="paragraph" w:customStyle="1" w:styleId="311">
    <w:name w:val="Основной текст с отступом 31"/>
    <w:basedOn w:val="a"/>
    <w:uiPriority w:val="99"/>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paragraph" w:customStyle="1" w:styleId="130">
    <w:name w:val="Обычный13"/>
    <w:uiPriority w:val="99"/>
    <w:rsid w:val="006721AF"/>
    <w:pPr>
      <w:spacing w:before="100" w:after="100"/>
    </w:pPr>
    <w:rPr>
      <w:sz w:val="24"/>
      <w:lang w:val="ru-RU" w:eastAsia="ru-RU"/>
    </w:rPr>
  </w:style>
  <w:style w:type="paragraph" w:styleId="aff3">
    <w:name w:val="caption"/>
    <w:basedOn w:val="a"/>
    <w:next w:val="a"/>
    <w:uiPriority w:val="99"/>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uiPriority w:val="99"/>
    <w:locked/>
    <w:rsid w:val="006721AF"/>
    <w:rPr>
      <w:noProof/>
      <w:sz w:val="8"/>
      <w:shd w:val="clear" w:color="auto" w:fill="FFFFFF"/>
    </w:rPr>
  </w:style>
  <w:style w:type="paragraph" w:customStyle="1" w:styleId="62">
    <w:name w:val="Основной текст (6)"/>
    <w:basedOn w:val="a"/>
    <w:link w:val="61"/>
    <w:uiPriority w:val="99"/>
    <w:rsid w:val="006721AF"/>
    <w:pPr>
      <w:shd w:val="clear" w:color="auto" w:fill="FFFFFF"/>
      <w:spacing w:line="240" w:lineRule="atLeast"/>
    </w:pPr>
    <w:rPr>
      <w:noProof/>
      <w:sz w:val="8"/>
      <w:szCs w:val="20"/>
    </w:rPr>
  </w:style>
  <w:style w:type="character" w:customStyle="1" w:styleId="42">
    <w:name w:val="Основной текст (4)_"/>
    <w:link w:val="43"/>
    <w:uiPriority w:val="99"/>
    <w:locked/>
    <w:rsid w:val="006721AF"/>
    <w:rPr>
      <w:noProof/>
      <w:shd w:val="clear" w:color="auto" w:fill="FFFFFF"/>
    </w:rPr>
  </w:style>
  <w:style w:type="paragraph" w:customStyle="1" w:styleId="43">
    <w:name w:val="Основной текст (4)"/>
    <w:basedOn w:val="a"/>
    <w:link w:val="42"/>
    <w:uiPriority w:val="99"/>
    <w:rsid w:val="006721AF"/>
    <w:pPr>
      <w:shd w:val="clear" w:color="auto" w:fill="FFFFFF"/>
      <w:spacing w:line="240" w:lineRule="atLeast"/>
    </w:pPr>
    <w:rPr>
      <w:noProof/>
      <w:sz w:val="20"/>
      <w:szCs w:val="20"/>
    </w:rPr>
  </w:style>
  <w:style w:type="character" w:customStyle="1" w:styleId="27">
    <w:name w:val="Заголовок №2_"/>
    <w:link w:val="28"/>
    <w:uiPriority w:val="99"/>
    <w:locked/>
    <w:rsid w:val="006721AF"/>
    <w:rPr>
      <w:b/>
      <w:sz w:val="27"/>
      <w:shd w:val="clear" w:color="auto" w:fill="FFFFFF"/>
    </w:rPr>
  </w:style>
  <w:style w:type="paragraph" w:customStyle="1" w:styleId="28">
    <w:name w:val="Заголовок №2"/>
    <w:basedOn w:val="a"/>
    <w:link w:val="27"/>
    <w:uiPriority w:val="99"/>
    <w:rsid w:val="006721AF"/>
    <w:pPr>
      <w:shd w:val="clear" w:color="auto" w:fill="FFFFFF"/>
      <w:spacing w:after="300" w:line="240" w:lineRule="atLeast"/>
      <w:outlineLvl w:val="1"/>
    </w:pPr>
    <w:rPr>
      <w:b/>
      <w:sz w:val="27"/>
      <w:szCs w:val="20"/>
    </w:rPr>
  </w:style>
  <w:style w:type="character" w:customStyle="1" w:styleId="aff4">
    <w:name w:val="Подпись к таблице_"/>
    <w:link w:val="18"/>
    <w:uiPriority w:val="99"/>
    <w:locked/>
    <w:rsid w:val="006721AF"/>
    <w:rPr>
      <w:b/>
      <w:sz w:val="27"/>
      <w:shd w:val="clear" w:color="auto" w:fill="FFFFFF"/>
    </w:rPr>
  </w:style>
  <w:style w:type="paragraph" w:customStyle="1" w:styleId="18">
    <w:name w:val="Подпись к таблице1"/>
    <w:basedOn w:val="a"/>
    <w:link w:val="aff4"/>
    <w:uiPriority w:val="99"/>
    <w:rsid w:val="006721AF"/>
    <w:pPr>
      <w:shd w:val="clear" w:color="auto" w:fill="FFFFFF"/>
      <w:spacing w:line="240" w:lineRule="atLeast"/>
    </w:pPr>
    <w:rPr>
      <w:b/>
      <w:sz w:val="27"/>
      <w:szCs w:val="20"/>
    </w:rPr>
  </w:style>
  <w:style w:type="character" w:customStyle="1" w:styleId="aff5">
    <w:name w:val="Подпись к таблице"/>
    <w:uiPriority w:val="99"/>
    <w:rsid w:val="006721AF"/>
    <w:rPr>
      <w:b/>
      <w:sz w:val="27"/>
      <w:u w:val="single"/>
    </w:rPr>
  </w:style>
  <w:style w:type="character" w:customStyle="1" w:styleId="131">
    <w:name w:val="Основной текст + 13"/>
    <w:aliases w:val="5 pt,Полужирный1,Основной текст + Arial Narrow,7"/>
    <w:uiPriority w:val="99"/>
    <w:rsid w:val="006721AF"/>
    <w:rPr>
      <w:rFonts w:ascii="Times New Roman" w:hAnsi="Times New Roman"/>
      <w:b/>
      <w:spacing w:val="0"/>
      <w:sz w:val="27"/>
      <w:lang w:val="uk-UA" w:eastAsia="ru-RU"/>
    </w:rPr>
  </w:style>
  <w:style w:type="paragraph" w:customStyle="1" w:styleId="19">
    <w:name w:val="Абзац списка1"/>
    <w:basedOn w:val="a"/>
    <w:uiPriority w:val="99"/>
    <w:rsid w:val="00845F03"/>
    <w:pPr>
      <w:spacing w:after="200" w:line="276" w:lineRule="auto"/>
      <w:ind w:left="720"/>
      <w:contextualSpacing/>
    </w:pPr>
    <w:rPr>
      <w:rFonts w:ascii="Calibri" w:hAnsi="Calibri"/>
      <w:sz w:val="22"/>
      <w:szCs w:val="22"/>
      <w:lang w:eastAsia="en-US"/>
    </w:rPr>
  </w:style>
  <w:style w:type="paragraph" w:customStyle="1" w:styleId="1a">
    <w:name w:val="Знак Знак1 Знак"/>
    <w:basedOn w:val="a"/>
    <w:uiPriority w:val="99"/>
    <w:rsid w:val="00B356A7"/>
    <w:rPr>
      <w:rFonts w:ascii="Verdana" w:hAnsi="Verdana" w:cs="Verdana"/>
      <w:sz w:val="20"/>
      <w:szCs w:val="20"/>
      <w:lang w:val="en-US" w:eastAsia="en-US"/>
    </w:rPr>
  </w:style>
  <w:style w:type="paragraph" w:customStyle="1" w:styleId="H2">
    <w:name w:val="H2"/>
    <w:basedOn w:val="a"/>
    <w:next w:val="a"/>
    <w:uiPriority w:val="99"/>
    <w:rsid w:val="00D652CD"/>
    <w:pPr>
      <w:keepNext/>
      <w:spacing w:before="60" w:after="60"/>
      <w:ind w:firstLine="720"/>
      <w:jc w:val="both"/>
      <w:outlineLvl w:val="2"/>
    </w:pPr>
    <w:rPr>
      <w:b/>
      <w:sz w:val="36"/>
      <w:szCs w:val="20"/>
    </w:rPr>
  </w:style>
  <w:style w:type="character" w:customStyle="1" w:styleId="rvts0">
    <w:name w:val="rvts0"/>
    <w:uiPriority w:val="99"/>
    <w:rsid w:val="00AA3E98"/>
  </w:style>
  <w:style w:type="character" w:customStyle="1" w:styleId="rvts9">
    <w:name w:val="rvts9"/>
    <w:uiPriority w:val="99"/>
    <w:rsid w:val="00AA3E98"/>
  </w:style>
  <w:style w:type="character" w:customStyle="1" w:styleId="rvts23">
    <w:name w:val="rvts23"/>
    <w:uiPriority w:val="99"/>
    <w:rsid w:val="00AA3E98"/>
  </w:style>
  <w:style w:type="paragraph" w:customStyle="1" w:styleId="aff6">
    <w:name w:val="Стиль"/>
    <w:uiPriority w:val="99"/>
    <w:rsid w:val="00BC1864"/>
    <w:pPr>
      <w:suppressAutoHyphens/>
    </w:pPr>
    <w:rPr>
      <w:rFonts w:cs="Vrinda"/>
      <w:lang w:val="en-US" w:eastAsia="zh-CN" w:bidi="bn-BD"/>
    </w:rPr>
  </w:style>
  <w:style w:type="paragraph" w:customStyle="1" w:styleId="FR2">
    <w:name w:val="FR2"/>
    <w:uiPriority w:val="99"/>
    <w:rsid w:val="00C82DAB"/>
    <w:pPr>
      <w:widowControl w:val="0"/>
      <w:autoSpaceDE w:val="0"/>
      <w:autoSpaceDN w:val="0"/>
      <w:adjustRightInd w:val="0"/>
      <w:spacing w:before="40"/>
      <w:ind w:left="640"/>
    </w:pPr>
    <w:rPr>
      <w:rFonts w:ascii="Courier New" w:hAnsi="Courier New" w:cs="Courier New"/>
      <w:sz w:val="18"/>
      <w:szCs w:val="18"/>
      <w:lang w:eastAsia="ru-RU"/>
    </w:rPr>
  </w:style>
  <w:style w:type="character" w:customStyle="1" w:styleId="longtext">
    <w:name w:val="long_text"/>
    <w:uiPriority w:val="99"/>
    <w:rsid w:val="00C82DAB"/>
  </w:style>
  <w:style w:type="character" w:customStyle="1" w:styleId="FontStyle">
    <w:name w:val="Font Style"/>
    <w:uiPriority w:val="99"/>
    <w:rsid w:val="00C82DAB"/>
    <w:rPr>
      <w:color w:val="000000"/>
      <w:sz w:val="20"/>
    </w:rPr>
  </w:style>
  <w:style w:type="character" w:customStyle="1" w:styleId="style15">
    <w:name w:val="style15"/>
    <w:uiPriority w:val="99"/>
    <w:rsid w:val="00C82DAB"/>
  </w:style>
  <w:style w:type="character" w:customStyle="1" w:styleId="29">
    <w:name w:val="Основной текст (2)_"/>
    <w:link w:val="214"/>
    <w:uiPriority w:val="99"/>
    <w:locked/>
    <w:rsid w:val="00C82DAB"/>
    <w:rPr>
      <w:sz w:val="24"/>
      <w:shd w:val="clear" w:color="auto" w:fill="FFFFFF"/>
      <w:lang w:val="ru-RU" w:eastAsia="ru-RU"/>
    </w:rPr>
  </w:style>
  <w:style w:type="paragraph" w:customStyle="1" w:styleId="214">
    <w:name w:val="Основной текст (2)1"/>
    <w:basedOn w:val="a"/>
    <w:link w:val="29"/>
    <w:uiPriority w:val="99"/>
    <w:rsid w:val="00C82DAB"/>
    <w:pPr>
      <w:shd w:val="clear" w:color="auto" w:fill="FFFFFF"/>
      <w:spacing w:line="240" w:lineRule="atLeast"/>
    </w:pPr>
    <w:rPr>
      <w:szCs w:val="20"/>
    </w:rPr>
  </w:style>
  <w:style w:type="character" w:customStyle="1" w:styleId="3pt">
    <w:name w:val="Основной текст + Интервал 3 pt"/>
    <w:uiPriority w:val="99"/>
    <w:rsid w:val="00C82DAB"/>
    <w:rPr>
      <w:rFonts w:ascii="Times New Roman" w:hAnsi="Times New Roman"/>
      <w:spacing w:val="60"/>
      <w:sz w:val="21"/>
    </w:rPr>
  </w:style>
  <w:style w:type="character" w:customStyle="1" w:styleId="aff7">
    <w:name w:val="Основной текст + Полужирный"/>
    <w:uiPriority w:val="99"/>
    <w:rsid w:val="00C82DAB"/>
    <w:rPr>
      <w:rFonts w:ascii="Times New Roman" w:hAnsi="Times New Roman"/>
      <w:b/>
      <w:spacing w:val="0"/>
      <w:sz w:val="21"/>
      <w:lang w:val="ru-RU" w:eastAsia="ru-RU"/>
    </w:rPr>
  </w:style>
  <w:style w:type="paragraph" w:customStyle="1" w:styleId="aff8">
    <w:name w:val="Стиль Документа"/>
    <w:basedOn w:val="a"/>
    <w:uiPriority w:val="99"/>
    <w:rsid w:val="00C82DAB"/>
    <w:pPr>
      <w:spacing w:before="120" w:line="360" w:lineRule="auto"/>
      <w:ind w:firstLine="567"/>
      <w:jc w:val="both"/>
    </w:pPr>
    <w:rPr>
      <w:sz w:val="28"/>
      <w:szCs w:val="20"/>
    </w:rPr>
  </w:style>
  <w:style w:type="paragraph" w:customStyle="1" w:styleId="aDovidka">
    <w:name w:val="a Dovidka"/>
    <w:basedOn w:val="a"/>
    <w:autoRedefine/>
    <w:uiPriority w:val="99"/>
    <w:rsid w:val="00C82DAB"/>
    <w:pPr>
      <w:tabs>
        <w:tab w:val="left" w:pos="720"/>
        <w:tab w:val="left" w:pos="2432"/>
      </w:tabs>
      <w:jc w:val="both"/>
    </w:pPr>
    <w:rPr>
      <w:bCs/>
      <w:color w:val="000000"/>
      <w:lang w:val="uk-UA"/>
    </w:rPr>
  </w:style>
  <w:style w:type="character" w:styleId="aff9">
    <w:name w:val="Strong"/>
    <w:uiPriority w:val="99"/>
    <w:qFormat/>
    <w:rsid w:val="00C82DAB"/>
    <w:rPr>
      <w:rFonts w:cs="Times New Roman"/>
      <w:b/>
    </w:rPr>
  </w:style>
  <w:style w:type="table" w:styleId="-10">
    <w:name w:val="Table Web 1"/>
    <w:basedOn w:val="a1"/>
    <w:uiPriority w:val="99"/>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uiPriority w:val="99"/>
    <w:rsid w:val="00C82DAB"/>
    <w:rPr>
      <w:rFonts w:ascii="Times New Roman" w:hAnsi="Times New Roman"/>
      <w:spacing w:val="0"/>
      <w:sz w:val="21"/>
      <w:lang w:val="uk-UA" w:eastAsia="ru-RU"/>
    </w:rPr>
  </w:style>
  <w:style w:type="character" w:customStyle="1" w:styleId="2a">
    <w:name w:val="Подпись к картинке (2)_"/>
    <w:link w:val="2b"/>
    <w:uiPriority w:val="99"/>
    <w:locked/>
    <w:rsid w:val="00C82DAB"/>
    <w:rPr>
      <w:sz w:val="22"/>
      <w:shd w:val="clear" w:color="auto" w:fill="FFFFFF"/>
    </w:rPr>
  </w:style>
  <w:style w:type="paragraph" w:customStyle="1" w:styleId="2b">
    <w:name w:val="Подпись к картинке (2)"/>
    <w:basedOn w:val="a"/>
    <w:link w:val="2a"/>
    <w:uiPriority w:val="99"/>
    <w:rsid w:val="00C82DAB"/>
    <w:pPr>
      <w:shd w:val="clear" w:color="auto" w:fill="FFFFFF"/>
      <w:spacing w:line="211" w:lineRule="exact"/>
      <w:jc w:val="right"/>
    </w:pPr>
    <w:rPr>
      <w:sz w:val="22"/>
      <w:szCs w:val="20"/>
    </w:rPr>
  </w:style>
  <w:style w:type="character" w:customStyle="1" w:styleId="71">
    <w:name w:val="Основной текст (7)_"/>
    <w:link w:val="72"/>
    <w:uiPriority w:val="99"/>
    <w:locked/>
    <w:rsid w:val="00C82DAB"/>
    <w:rPr>
      <w:b/>
      <w:sz w:val="23"/>
      <w:shd w:val="clear" w:color="auto" w:fill="FFFFFF"/>
    </w:rPr>
  </w:style>
  <w:style w:type="paragraph" w:customStyle="1" w:styleId="72">
    <w:name w:val="Основной текст (7)"/>
    <w:basedOn w:val="a"/>
    <w:link w:val="71"/>
    <w:uiPriority w:val="99"/>
    <w:rsid w:val="00C82DAB"/>
    <w:pPr>
      <w:shd w:val="clear" w:color="auto" w:fill="FFFFFF"/>
      <w:spacing w:line="240" w:lineRule="atLeast"/>
    </w:pPr>
    <w:rPr>
      <w:b/>
      <w:sz w:val="23"/>
      <w:szCs w:val="20"/>
    </w:rPr>
  </w:style>
  <w:style w:type="character" w:customStyle="1" w:styleId="2c">
    <w:name w:val="Основной текст (2) + Полужирный"/>
    <w:uiPriority w:val="99"/>
    <w:rsid w:val="00C82DAB"/>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C82DAB"/>
    <w:rPr>
      <w:noProof/>
      <w:sz w:val="8"/>
      <w:shd w:val="clear" w:color="auto" w:fill="FFFFFF"/>
    </w:rPr>
  </w:style>
  <w:style w:type="character" w:customStyle="1" w:styleId="81">
    <w:name w:val="Основной текст (8)_"/>
    <w:link w:val="82"/>
    <w:uiPriority w:val="99"/>
    <w:locked/>
    <w:rsid w:val="00C82DAB"/>
    <w:rPr>
      <w:noProof/>
      <w:sz w:val="8"/>
      <w:shd w:val="clear" w:color="auto" w:fill="FFFFFF"/>
    </w:rPr>
  </w:style>
  <w:style w:type="paragraph" w:customStyle="1" w:styleId="90">
    <w:name w:val="Основной текст (9)"/>
    <w:basedOn w:val="a"/>
    <w:link w:val="9"/>
    <w:uiPriority w:val="99"/>
    <w:rsid w:val="00C82DAB"/>
    <w:pPr>
      <w:shd w:val="clear" w:color="auto" w:fill="FFFFFF"/>
      <w:spacing w:line="240" w:lineRule="atLeast"/>
    </w:pPr>
    <w:rPr>
      <w:noProof/>
      <w:sz w:val="8"/>
      <w:szCs w:val="20"/>
    </w:rPr>
  </w:style>
  <w:style w:type="paragraph" w:customStyle="1" w:styleId="82">
    <w:name w:val="Основной текст (8)"/>
    <w:basedOn w:val="a"/>
    <w:link w:val="81"/>
    <w:uiPriority w:val="99"/>
    <w:rsid w:val="00C82DAB"/>
    <w:pPr>
      <w:shd w:val="clear" w:color="auto" w:fill="FFFFFF"/>
      <w:spacing w:line="240" w:lineRule="atLeast"/>
    </w:pPr>
    <w:rPr>
      <w:noProof/>
      <w:sz w:val="8"/>
      <w:szCs w:val="20"/>
    </w:rPr>
  </w:style>
  <w:style w:type="paragraph" w:customStyle="1" w:styleId="2d">
    <w:name w:val="Основной текст (2)"/>
    <w:basedOn w:val="a"/>
    <w:uiPriority w:val="99"/>
    <w:rsid w:val="00C82DAB"/>
    <w:pPr>
      <w:shd w:val="clear" w:color="auto" w:fill="FFFFFF"/>
      <w:spacing w:line="240" w:lineRule="atLeast"/>
    </w:pPr>
    <w:rPr>
      <w:rFonts w:eastAsia="Arial Unicode MS"/>
      <w:b/>
      <w:bCs/>
      <w:sz w:val="21"/>
      <w:szCs w:val="21"/>
      <w:lang w:val="uk-UA"/>
    </w:rPr>
  </w:style>
  <w:style w:type="character" w:customStyle="1" w:styleId="affa">
    <w:name w:val="Основной текст + Курсив"/>
    <w:uiPriority w:val="99"/>
    <w:rsid w:val="00C82DAB"/>
    <w:rPr>
      <w:rFonts w:ascii="Times New Roman" w:hAnsi="Times New Roman"/>
      <w:b/>
      <w:i/>
      <w:spacing w:val="0"/>
      <w:sz w:val="19"/>
      <w:lang w:val="uk-UA" w:eastAsia="ru-RU"/>
    </w:rPr>
  </w:style>
  <w:style w:type="character" w:customStyle="1" w:styleId="affb">
    <w:name w:val="Знак Знак"/>
    <w:uiPriority w:val="99"/>
    <w:rsid w:val="00C82DAB"/>
    <w:rPr>
      <w:sz w:val="24"/>
      <w:lang w:val="uk-UA" w:eastAsia="ru-RU"/>
    </w:rPr>
  </w:style>
  <w:style w:type="paragraph" w:styleId="33">
    <w:name w:val="Body Text 3"/>
    <w:basedOn w:val="a"/>
    <w:link w:val="34"/>
    <w:uiPriority w:val="99"/>
    <w:rsid w:val="00C82DAB"/>
    <w:pPr>
      <w:spacing w:after="120"/>
    </w:pPr>
    <w:rPr>
      <w:sz w:val="16"/>
      <w:szCs w:val="20"/>
    </w:rPr>
  </w:style>
  <w:style w:type="character" w:customStyle="1" w:styleId="34">
    <w:name w:val="Основной текст 3 Знак"/>
    <w:link w:val="33"/>
    <w:uiPriority w:val="99"/>
    <w:locked/>
    <w:rsid w:val="00C82DAB"/>
    <w:rPr>
      <w:rFonts w:cs="Times New Roman"/>
      <w:sz w:val="16"/>
      <w:lang w:eastAsia="ru-RU"/>
    </w:rPr>
  </w:style>
  <w:style w:type="table" w:styleId="affc">
    <w:name w:val="Table Contemporary"/>
    <w:basedOn w:val="a1"/>
    <w:uiPriority w:val="99"/>
    <w:rsid w:val="00C82DA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d">
    <w:name w:val="Table Elegant"/>
    <w:basedOn w:val="a1"/>
    <w:uiPriority w:val="99"/>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10">
    <w:name w:val="Абзац списка11"/>
    <w:basedOn w:val="a"/>
    <w:uiPriority w:val="99"/>
    <w:rsid w:val="00C82DAB"/>
    <w:pPr>
      <w:ind w:left="720"/>
      <w:contextualSpacing/>
    </w:pPr>
  </w:style>
  <w:style w:type="table" w:styleId="-3">
    <w:name w:val="Table Web 3"/>
    <w:basedOn w:val="a1"/>
    <w:uiPriority w:val="99"/>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1b">
    <w:name w:val="toc 1"/>
    <w:basedOn w:val="a"/>
    <w:next w:val="a"/>
    <w:link w:val="1c"/>
    <w:autoRedefine/>
    <w:uiPriority w:val="99"/>
    <w:rsid w:val="002D2F2C"/>
    <w:pPr>
      <w:tabs>
        <w:tab w:val="right" w:leader="dot" w:pos="9356"/>
      </w:tabs>
      <w:ind w:firstLine="567"/>
      <w:jc w:val="both"/>
      <w:outlineLvl w:val="1"/>
    </w:pPr>
    <w:rPr>
      <w:color w:val="FFFFFF"/>
      <w:spacing w:val="-6"/>
      <w:szCs w:val="20"/>
    </w:rPr>
  </w:style>
  <w:style w:type="character" w:customStyle="1" w:styleId="1c">
    <w:name w:val="Оглавление 1 Знак"/>
    <w:link w:val="1b"/>
    <w:uiPriority w:val="99"/>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e">
    <w:name w:val="Document Map"/>
    <w:basedOn w:val="a"/>
    <w:link w:val="afff"/>
    <w:uiPriority w:val="99"/>
    <w:rsid w:val="0020215B"/>
    <w:pPr>
      <w:shd w:val="clear" w:color="auto" w:fill="000080"/>
    </w:pPr>
    <w:rPr>
      <w:rFonts w:ascii="Tahoma" w:hAnsi="Tahoma"/>
      <w:sz w:val="20"/>
      <w:szCs w:val="20"/>
    </w:rPr>
  </w:style>
  <w:style w:type="character" w:customStyle="1" w:styleId="afff">
    <w:name w:val="Схема документа Знак"/>
    <w:link w:val="affe"/>
    <w:uiPriority w:val="99"/>
    <w:locked/>
    <w:rsid w:val="0020215B"/>
    <w:rPr>
      <w:rFonts w:ascii="Tahoma" w:hAnsi="Tahoma" w:cs="Times New Roman"/>
      <w:shd w:val="clear" w:color="auto" w:fill="000080"/>
      <w:lang w:val="ru-RU" w:eastAsia="ru-RU"/>
    </w:rPr>
  </w:style>
  <w:style w:type="paragraph" w:customStyle="1" w:styleId="5">
    <w:name w:val="Знак5"/>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rsid w:val="000A2A05"/>
    <w:rPr>
      <w:rFonts w:ascii="Verdana" w:hAnsi="Verdana" w:cs="Verdana"/>
      <w:sz w:val="20"/>
      <w:szCs w:val="20"/>
      <w:lang w:val="en-US" w:eastAsia="en-US"/>
    </w:rPr>
  </w:style>
  <w:style w:type="character" w:styleId="afff0">
    <w:name w:val="FollowedHyperlink"/>
    <w:uiPriority w:val="99"/>
    <w:rsid w:val="00735EBE"/>
    <w:rPr>
      <w:rFonts w:cs="Times New Roman"/>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71A4"/>
    <w:rPr>
      <w:rFonts w:ascii="Verdana" w:hAnsi="Verdana" w:cs="Verdana"/>
      <w:sz w:val="20"/>
      <w:szCs w:val="20"/>
      <w:lang w:val="en-US" w:eastAsia="en-US"/>
    </w:rPr>
  </w:style>
  <w:style w:type="paragraph" w:customStyle="1" w:styleId="Textbody">
    <w:name w:val="Text body"/>
    <w:basedOn w:val="Standard"/>
    <w:uiPriority w:val="99"/>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uiPriority w:val="99"/>
    <w:rsid w:val="0024446E"/>
    <w:rPr>
      <w:b/>
      <w:sz w:val="26"/>
    </w:rPr>
  </w:style>
  <w:style w:type="paragraph" w:customStyle="1" w:styleId="220">
    <w:name w:val="Основной текст с отступом 22"/>
    <w:basedOn w:val="a"/>
    <w:uiPriority w:val="99"/>
    <w:rsid w:val="00AE0B97"/>
    <w:pPr>
      <w:widowControl w:val="0"/>
      <w:ind w:right="28" w:firstLine="851"/>
      <w:jc w:val="both"/>
    </w:pPr>
    <w:rPr>
      <w:bCs/>
      <w:noProof/>
      <w:sz w:val="28"/>
      <w:lang w:val="uk-UA"/>
    </w:rPr>
  </w:style>
  <w:style w:type="paragraph" w:customStyle="1" w:styleId="afff1">
    <w:name w:val="Документ Знак Знак"/>
    <w:basedOn w:val="a"/>
    <w:link w:val="afff2"/>
    <w:uiPriority w:val="99"/>
    <w:rsid w:val="00AE0B97"/>
    <w:pPr>
      <w:widowControl w:val="0"/>
      <w:ind w:firstLine="851"/>
      <w:jc w:val="both"/>
    </w:pPr>
    <w:rPr>
      <w:sz w:val="28"/>
      <w:szCs w:val="20"/>
    </w:rPr>
  </w:style>
  <w:style w:type="character" w:customStyle="1" w:styleId="afff2">
    <w:name w:val="Документ Знак Знак Знак"/>
    <w:link w:val="afff1"/>
    <w:uiPriority w:val="99"/>
    <w:locked/>
    <w:rsid w:val="00AE0B97"/>
    <w:rPr>
      <w:sz w:val="28"/>
      <w:lang w:val="ru-RU" w:eastAsia="ru-RU"/>
    </w:rPr>
  </w:style>
  <w:style w:type="paragraph" w:customStyle="1" w:styleId="Normal1">
    <w:name w:val="Normal1"/>
    <w:uiPriority w:val="99"/>
    <w:rsid w:val="00AE0B97"/>
    <w:pPr>
      <w:widowControl w:val="0"/>
      <w:snapToGrid w:val="0"/>
      <w:spacing w:before="20" w:line="300" w:lineRule="auto"/>
      <w:ind w:firstLine="700"/>
      <w:jc w:val="both"/>
    </w:pPr>
    <w:rPr>
      <w:sz w:val="24"/>
      <w:lang w:eastAsia="ru-RU"/>
    </w:rPr>
  </w:style>
  <w:style w:type="character" w:customStyle="1" w:styleId="FontStyle19">
    <w:name w:val="Font Style19"/>
    <w:uiPriority w:val="99"/>
    <w:rsid w:val="00AE0B97"/>
    <w:rPr>
      <w:rFonts w:ascii="Times New Roman" w:hAnsi="Times New Roman"/>
      <w:sz w:val="26"/>
    </w:rPr>
  </w:style>
  <w:style w:type="paragraph" w:customStyle="1" w:styleId="215">
    <w:name w:val="Основной текст 21"/>
    <w:basedOn w:val="a"/>
    <w:uiPriority w:val="99"/>
    <w:rsid w:val="00381360"/>
    <w:pPr>
      <w:suppressAutoHyphens/>
      <w:spacing w:after="120" w:line="480" w:lineRule="auto"/>
    </w:pPr>
    <w:rPr>
      <w:lang w:eastAsia="zh-CN"/>
    </w:rPr>
  </w:style>
  <w:style w:type="paragraph" w:customStyle="1" w:styleId="FR3">
    <w:name w:val="FR3"/>
    <w:uiPriority w:val="99"/>
    <w:rsid w:val="00F9542D"/>
    <w:pPr>
      <w:widowControl w:val="0"/>
      <w:autoSpaceDE w:val="0"/>
      <w:autoSpaceDN w:val="0"/>
      <w:adjustRightInd w:val="0"/>
      <w:spacing w:line="259" w:lineRule="auto"/>
      <w:ind w:firstLine="100"/>
      <w:jc w:val="both"/>
    </w:pPr>
    <w:rPr>
      <w:rFonts w:ascii="Arial" w:hAnsi="Arial" w:cs="Arial"/>
      <w:b/>
      <w:bCs/>
      <w:sz w:val="18"/>
      <w:szCs w:val="18"/>
      <w:lang w:eastAsia="ru-RU"/>
    </w:rPr>
  </w:style>
  <w:style w:type="character" w:customStyle="1" w:styleId="xfm64855921">
    <w:name w:val="xfm_64855921"/>
    <w:uiPriority w:val="99"/>
    <w:rsid w:val="00A96B73"/>
  </w:style>
  <w:style w:type="character" w:customStyle="1" w:styleId="WW8Num5z0">
    <w:name w:val="WW8Num5z0"/>
    <w:uiPriority w:val="99"/>
    <w:rsid w:val="00E43B54"/>
    <w:rPr>
      <w:rFonts w:ascii="Symbol" w:hAnsi="Symbol"/>
    </w:rPr>
  </w:style>
  <w:style w:type="character" w:customStyle="1" w:styleId="WW8Num7z0">
    <w:name w:val="WW8Num7z0"/>
    <w:uiPriority w:val="99"/>
    <w:rsid w:val="00E43B54"/>
    <w:rPr>
      <w:rFonts w:ascii="Symbol" w:hAnsi="Symbol"/>
    </w:rPr>
  </w:style>
  <w:style w:type="character" w:customStyle="1" w:styleId="Absatz-Standardschriftart">
    <w:name w:val="Absatz-Standardschriftart"/>
    <w:uiPriority w:val="99"/>
    <w:rsid w:val="00E43B54"/>
  </w:style>
  <w:style w:type="character" w:customStyle="1" w:styleId="WW-Absatz-Standardschriftart">
    <w:name w:val="WW-Absatz-Standardschriftart"/>
    <w:uiPriority w:val="99"/>
    <w:rsid w:val="00E43B54"/>
  </w:style>
  <w:style w:type="character" w:customStyle="1" w:styleId="WW-Absatz-Standardschriftart1">
    <w:name w:val="WW-Absatz-Standardschriftart1"/>
    <w:uiPriority w:val="99"/>
    <w:rsid w:val="00E43B54"/>
  </w:style>
  <w:style w:type="character" w:customStyle="1" w:styleId="WW-Absatz-Standardschriftart11">
    <w:name w:val="WW-Absatz-Standardschriftart11"/>
    <w:uiPriority w:val="99"/>
    <w:rsid w:val="00E43B54"/>
  </w:style>
  <w:style w:type="character" w:customStyle="1" w:styleId="WW-Absatz-Standardschriftart111">
    <w:name w:val="WW-Absatz-Standardschriftart111"/>
    <w:uiPriority w:val="99"/>
    <w:rsid w:val="00E43B54"/>
  </w:style>
  <w:style w:type="character" w:customStyle="1" w:styleId="WW-Absatz-Standardschriftart1111">
    <w:name w:val="WW-Absatz-Standardschriftart1111"/>
    <w:uiPriority w:val="99"/>
    <w:rsid w:val="00E43B54"/>
  </w:style>
  <w:style w:type="character" w:customStyle="1" w:styleId="WW-Absatz-Standardschriftart11111">
    <w:name w:val="WW-Absatz-Standardschriftart11111"/>
    <w:uiPriority w:val="99"/>
    <w:rsid w:val="00E43B54"/>
  </w:style>
  <w:style w:type="character" w:customStyle="1" w:styleId="WW-Absatz-Standardschriftart111111">
    <w:name w:val="WW-Absatz-Standardschriftart111111"/>
    <w:uiPriority w:val="99"/>
    <w:rsid w:val="00E43B54"/>
  </w:style>
  <w:style w:type="character" w:customStyle="1" w:styleId="WW-Absatz-Standardschriftart1111111">
    <w:name w:val="WW-Absatz-Standardschriftart1111111"/>
    <w:uiPriority w:val="99"/>
    <w:rsid w:val="00E43B54"/>
  </w:style>
  <w:style w:type="character" w:customStyle="1" w:styleId="WW-Absatz-Standardschriftart11111111">
    <w:name w:val="WW-Absatz-Standardschriftart11111111"/>
    <w:uiPriority w:val="99"/>
    <w:rsid w:val="00E43B54"/>
  </w:style>
  <w:style w:type="character" w:customStyle="1" w:styleId="WW-Absatz-Standardschriftart111111111">
    <w:name w:val="WW-Absatz-Standardschriftart111111111"/>
    <w:uiPriority w:val="99"/>
    <w:rsid w:val="00E43B54"/>
  </w:style>
  <w:style w:type="character" w:customStyle="1" w:styleId="WW-Absatz-Standardschriftart1111111111">
    <w:name w:val="WW-Absatz-Standardschriftart1111111111"/>
    <w:uiPriority w:val="99"/>
    <w:rsid w:val="00E43B54"/>
  </w:style>
  <w:style w:type="character" w:customStyle="1" w:styleId="WW-Absatz-Standardschriftart11111111111">
    <w:name w:val="WW-Absatz-Standardschriftart11111111111"/>
    <w:uiPriority w:val="99"/>
    <w:rsid w:val="00E43B54"/>
  </w:style>
  <w:style w:type="character" w:customStyle="1" w:styleId="WW-Absatz-Standardschriftart111111111111">
    <w:name w:val="WW-Absatz-Standardschriftart111111111111"/>
    <w:uiPriority w:val="99"/>
    <w:rsid w:val="00E43B54"/>
  </w:style>
  <w:style w:type="character" w:customStyle="1" w:styleId="WW-Absatz-Standardschriftart1111111111111">
    <w:name w:val="WW-Absatz-Standardschriftart1111111111111"/>
    <w:uiPriority w:val="99"/>
    <w:rsid w:val="00E43B54"/>
  </w:style>
  <w:style w:type="character" w:customStyle="1" w:styleId="WW-Absatz-Standardschriftart11111111111111">
    <w:name w:val="WW-Absatz-Standardschriftart11111111111111"/>
    <w:uiPriority w:val="99"/>
    <w:rsid w:val="00E43B54"/>
  </w:style>
  <w:style w:type="character" w:customStyle="1" w:styleId="WW-Absatz-Standardschriftart111111111111111">
    <w:name w:val="WW-Absatz-Standardschriftart111111111111111"/>
    <w:uiPriority w:val="99"/>
    <w:rsid w:val="00E43B54"/>
  </w:style>
  <w:style w:type="character" w:customStyle="1" w:styleId="WW-Absatz-Standardschriftart1111111111111111">
    <w:name w:val="WW-Absatz-Standardschriftart1111111111111111"/>
    <w:uiPriority w:val="99"/>
    <w:rsid w:val="00E43B54"/>
  </w:style>
  <w:style w:type="character" w:customStyle="1" w:styleId="WW-Absatz-Standardschriftart11111111111111111">
    <w:name w:val="WW-Absatz-Standardschriftart11111111111111111"/>
    <w:uiPriority w:val="99"/>
    <w:rsid w:val="00E43B54"/>
  </w:style>
  <w:style w:type="character" w:customStyle="1" w:styleId="WW-Absatz-Standardschriftart111111111111111111">
    <w:name w:val="WW-Absatz-Standardschriftart111111111111111111"/>
    <w:uiPriority w:val="99"/>
    <w:rsid w:val="00E43B54"/>
  </w:style>
  <w:style w:type="character" w:customStyle="1" w:styleId="WW-Absatz-Standardschriftart1111111111111111111">
    <w:name w:val="WW-Absatz-Standardschriftart1111111111111111111"/>
    <w:uiPriority w:val="99"/>
    <w:rsid w:val="00E43B54"/>
  </w:style>
  <w:style w:type="character" w:customStyle="1" w:styleId="WW-Absatz-Standardschriftart11111111111111111111">
    <w:name w:val="WW-Absatz-Standardschriftart11111111111111111111"/>
    <w:uiPriority w:val="99"/>
    <w:rsid w:val="00E43B54"/>
  </w:style>
  <w:style w:type="character" w:customStyle="1" w:styleId="WW-Absatz-Standardschriftart111111111111111111111">
    <w:name w:val="WW-Absatz-Standardschriftart111111111111111111111"/>
    <w:uiPriority w:val="99"/>
    <w:rsid w:val="00E43B54"/>
  </w:style>
  <w:style w:type="character" w:customStyle="1" w:styleId="WW-Absatz-Standardschriftart1111111111111111111111">
    <w:name w:val="WW-Absatz-Standardschriftart1111111111111111111111"/>
    <w:uiPriority w:val="99"/>
    <w:rsid w:val="00E43B54"/>
  </w:style>
  <w:style w:type="character" w:customStyle="1" w:styleId="WW-Absatz-Standardschriftart11111111111111111111111">
    <w:name w:val="WW-Absatz-Standardschriftart11111111111111111111111"/>
    <w:uiPriority w:val="99"/>
    <w:rsid w:val="00E43B54"/>
  </w:style>
  <w:style w:type="character" w:customStyle="1" w:styleId="WW-Absatz-Standardschriftart111111111111111111111111">
    <w:name w:val="WW-Absatz-Standardschriftart111111111111111111111111"/>
    <w:uiPriority w:val="99"/>
    <w:rsid w:val="00E43B54"/>
  </w:style>
  <w:style w:type="character" w:customStyle="1" w:styleId="WW-Absatz-Standardschriftart1111111111111111111111111">
    <w:name w:val="WW-Absatz-Standardschriftart1111111111111111111111111"/>
    <w:uiPriority w:val="99"/>
    <w:rsid w:val="00E43B54"/>
  </w:style>
  <w:style w:type="character" w:customStyle="1" w:styleId="WW-Absatz-Standardschriftart11111111111111111111111111">
    <w:name w:val="WW-Absatz-Standardschriftart11111111111111111111111111"/>
    <w:uiPriority w:val="99"/>
    <w:rsid w:val="00E43B54"/>
  </w:style>
  <w:style w:type="character" w:customStyle="1" w:styleId="WW-Absatz-Standardschriftart111111111111111111111111111">
    <w:name w:val="WW-Absatz-Standardschriftart111111111111111111111111111"/>
    <w:uiPriority w:val="99"/>
    <w:rsid w:val="00E43B54"/>
  </w:style>
  <w:style w:type="character" w:customStyle="1" w:styleId="WW-Absatz-Standardschriftart1111111111111111111111111111">
    <w:name w:val="WW-Absatz-Standardschriftart1111111111111111111111111111"/>
    <w:uiPriority w:val="99"/>
    <w:rsid w:val="00E43B54"/>
  </w:style>
  <w:style w:type="character" w:customStyle="1" w:styleId="WW-Absatz-Standardschriftart11111111111111111111111111111">
    <w:name w:val="WW-Absatz-Standardschriftart11111111111111111111111111111"/>
    <w:uiPriority w:val="99"/>
    <w:rsid w:val="00E43B54"/>
  </w:style>
  <w:style w:type="character" w:customStyle="1" w:styleId="WW-Absatz-Standardschriftart111111111111111111111111111111">
    <w:name w:val="WW-Absatz-Standardschriftart111111111111111111111111111111"/>
    <w:uiPriority w:val="99"/>
    <w:rsid w:val="00E43B54"/>
  </w:style>
  <w:style w:type="character" w:customStyle="1" w:styleId="WW-Absatz-Standardschriftart1111111111111111111111111111111">
    <w:name w:val="WW-Absatz-Standardschriftart1111111111111111111111111111111"/>
    <w:uiPriority w:val="99"/>
    <w:rsid w:val="00E43B54"/>
  </w:style>
  <w:style w:type="character" w:customStyle="1" w:styleId="WW-Absatz-Standardschriftart11111111111111111111111111111111">
    <w:name w:val="WW-Absatz-Standardschriftart11111111111111111111111111111111"/>
    <w:uiPriority w:val="99"/>
    <w:rsid w:val="00E43B54"/>
  </w:style>
  <w:style w:type="character" w:customStyle="1" w:styleId="WW-Absatz-Standardschriftart111111111111111111111111111111111">
    <w:name w:val="WW-Absatz-Standardschriftart111111111111111111111111111111111"/>
    <w:uiPriority w:val="99"/>
    <w:rsid w:val="00E43B54"/>
  </w:style>
  <w:style w:type="character" w:customStyle="1" w:styleId="WW-Absatz-Standardschriftart1111111111111111111111111111111111">
    <w:name w:val="WW-Absatz-Standardschriftart1111111111111111111111111111111111"/>
    <w:uiPriority w:val="99"/>
    <w:rsid w:val="00E43B54"/>
  </w:style>
  <w:style w:type="character" w:customStyle="1" w:styleId="WW-Absatz-Standardschriftart11111111111111111111111111111111111">
    <w:name w:val="WW-Absatz-Standardschriftart11111111111111111111111111111111111"/>
    <w:uiPriority w:val="99"/>
    <w:rsid w:val="00E43B54"/>
  </w:style>
  <w:style w:type="character" w:customStyle="1" w:styleId="WW-Absatz-Standardschriftart111111111111111111111111111111111111">
    <w:name w:val="WW-Absatz-Standardschriftart111111111111111111111111111111111111"/>
    <w:uiPriority w:val="99"/>
    <w:rsid w:val="00E43B54"/>
  </w:style>
  <w:style w:type="character" w:customStyle="1" w:styleId="WW-Absatz-Standardschriftart1111111111111111111111111111111111111">
    <w:name w:val="WW-Absatz-Standardschriftart1111111111111111111111111111111111111"/>
    <w:uiPriority w:val="99"/>
    <w:rsid w:val="00E43B54"/>
  </w:style>
  <w:style w:type="character" w:customStyle="1" w:styleId="WW-Absatz-Standardschriftart11111111111111111111111111111111111111">
    <w:name w:val="WW-Absatz-Standardschriftart11111111111111111111111111111111111111"/>
    <w:uiPriority w:val="99"/>
    <w:rsid w:val="00E43B54"/>
  </w:style>
  <w:style w:type="character" w:customStyle="1" w:styleId="WW-Absatz-Standardschriftart111111111111111111111111111111111111111">
    <w:name w:val="WW-Absatz-Standardschriftart111111111111111111111111111111111111111"/>
    <w:uiPriority w:val="99"/>
    <w:rsid w:val="00E43B54"/>
  </w:style>
  <w:style w:type="character" w:customStyle="1" w:styleId="WW-Absatz-Standardschriftart1111111111111111111111111111111111111111">
    <w:name w:val="WW-Absatz-Standardschriftart1111111111111111111111111111111111111111"/>
    <w:uiPriority w:val="99"/>
    <w:rsid w:val="00E43B54"/>
  </w:style>
  <w:style w:type="character" w:customStyle="1" w:styleId="WW-Absatz-Standardschriftart11111111111111111111111111111111111111111">
    <w:name w:val="WW-Absatz-Standardschriftart11111111111111111111111111111111111111111"/>
    <w:uiPriority w:val="99"/>
    <w:rsid w:val="00E43B54"/>
  </w:style>
  <w:style w:type="character" w:customStyle="1" w:styleId="WW-Absatz-Standardschriftart111111111111111111111111111111111111111111">
    <w:name w:val="WW-Absatz-Standardschriftart111111111111111111111111111111111111111111"/>
    <w:uiPriority w:val="99"/>
    <w:rsid w:val="00E43B54"/>
  </w:style>
  <w:style w:type="character" w:customStyle="1" w:styleId="WW8Num6z0">
    <w:name w:val="WW8Num6z0"/>
    <w:uiPriority w:val="99"/>
    <w:rsid w:val="00E43B54"/>
    <w:rPr>
      <w:rFonts w:ascii="Symbol" w:hAnsi="Symbol"/>
    </w:rPr>
  </w:style>
  <w:style w:type="character" w:customStyle="1" w:styleId="WW8Num9z0">
    <w:name w:val="WW8Num9z0"/>
    <w:uiPriority w:val="99"/>
    <w:rsid w:val="00E43B54"/>
    <w:rPr>
      <w:rFonts w:ascii="Symbol" w:hAnsi="Symbol"/>
    </w:rPr>
  </w:style>
  <w:style w:type="character" w:customStyle="1" w:styleId="WW8Num10z0">
    <w:name w:val="WW8Num10z0"/>
    <w:uiPriority w:val="99"/>
    <w:rsid w:val="00E43B54"/>
    <w:rPr>
      <w:rFonts w:ascii="Symbol" w:hAnsi="Symbol"/>
    </w:rPr>
  </w:style>
  <w:style w:type="character" w:customStyle="1" w:styleId="WW-Absatz-Standardschriftart1111111111111111111111111111111111111111111">
    <w:name w:val="WW-Absatz-Standardschriftart1111111111111111111111111111111111111111111"/>
    <w:uiPriority w:val="99"/>
    <w:rsid w:val="00E43B54"/>
  </w:style>
  <w:style w:type="character" w:customStyle="1" w:styleId="WW-Absatz-Standardschriftart11111111111111111111111111111111111111111111">
    <w:name w:val="WW-Absatz-Standardschriftart11111111111111111111111111111111111111111111"/>
    <w:uiPriority w:val="99"/>
    <w:rsid w:val="00E43B54"/>
  </w:style>
  <w:style w:type="character" w:customStyle="1" w:styleId="WW-Absatz-Standardschriftart111111111111111111111111111111111111111111111">
    <w:name w:val="WW-Absatz-Standardschriftart111111111111111111111111111111111111111111111"/>
    <w:uiPriority w:val="99"/>
    <w:rsid w:val="00E43B54"/>
  </w:style>
  <w:style w:type="character" w:customStyle="1" w:styleId="WW-Absatz-Standardschriftart1111111111111111111111111111111111111111111111">
    <w:name w:val="WW-Absatz-Standardschriftart1111111111111111111111111111111111111111111111"/>
    <w:uiPriority w:val="99"/>
    <w:rsid w:val="00E43B54"/>
  </w:style>
  <w:style w:type="character" w:customStyle="1" w:styleId="WW-Absatz-Standardschriftart11111111111111111111111111111111111111111111111">
    <w:name w:val="WW-Absatz-Standardschriftart11111111111111111111111111111111111111111111111"/>
    <w:uiPriority w:val="99"/>
    <w:rsid w:val="00E43B54"/>
  </w:style>
  <w:style w:type="character" w:customStyle="1" w:styleId="WW8Num4z0">
    <w:name w:val="WW8Num4z0"/>
    <w:uiPriority w:val="99"/>
    <w:rsid w:val="00E43B54"/>
    <w:rPr>
      <w:rFonts w:ascii="Times New Roman" w:hAnsi="Times New Roman"/>
    </w:rPr>
  </w:style>
  <w:style w:type="character" w:customStyle="1" w:styleId="WW8Num4z1">
    <w:name w:val="WW8Num4z1"/>
    <w:uiPriority w:val="99"/>
    <w:rsid w:val="00E43B54"/>
    <w:rPr>
      <w:rFonts w:ascii="Courier New" w:hAnsi="Courier New"/>
    </w:rPr>
  </w:style>
  <w:style w:type="character" w:customStyle="1" w:styleId="WW8Num4z2">
    <w:name w:val="WW8Num4z2"/>
    <w:uiPriority w:val="99"/>
    <w:rsid w:val="00E43B54"/>
    <w:rPr>
      <w:rFonts w:ascii="Wingdings" w:hAnsi="Wingdings"/>
    </w:rPr>
  </w:style>
  <w:style w:type="character" w:customStyle="1" w:styleId="WW8Num4z3">
    <w:name w:val="WW8Num4z3"/>
    <w:uiPriority w:val="99"/>
    <w:rsid w:val="00E43B54"/>
    <w:rPr>
      <w:rFonts w:ascii="Symbol" w:hAnsi="Symbol"/>
    </w:rPr>
  </w:style>
  <w:style w:type="character" w:customStyle="1" w:styleId="WW8Num8z0">
    <w:name w:val="WW8Num8z0"/>
    <w:uiPriority w:val="99"/>
    <w:rsid w:val="00E43B54"/>
    <w:rPr>
      <w:rFonts w:ascii="Symbol" w:hAnsi="Symbol"/>
    </w:rPr>
  </w:style>
  <w:style w:type="character" w:customStyle="1" w:styleId="WW8Num8z1">
    <w:name w:val="WW8Num8z1"/>
    <w:uiPriority w:val="99"/>
    <w:rsid w:val="00E43B54"/>
    <w:rPr>
      <w:rFonts w:ascii="Courier New" w:hAnsi="Courier New"/>
    </w:rPr>
  </w:style>
  <w:style w:type="character" w:customStyle="1" w:styleId="WW8Num8z2">
    <w:name w:val="WW8Num8z2"/>
    <w:uiPriority w:val="99"/>
    <w:rsid w:val="00E43B54"/>
    <w:rPr>
      <w:rFonts w:ascii="Wingdings" w:hAnsi="Wingdings"/>
    </w:rPr>
  </w:style>
  <w:style w:type="character" w:customStyle="1" w:styleId="35">
    <w:name w:val="Основной шрифт абзаца3"/>
    <w:uiPriority w:val="99"/>
    <w:rsid w:val="00E43B54"/>
  </w:style>
  <w:style w:type="character" w:customStyle="1" w:styleId="2e">
    <w:name w:val="Основной шрифт абзаца2"/>
    <w:uiPriority w:val="99"/>
    <w:rsid w:val="00E43B54"/>
  </w:style>
  <w:style w:type="character" w:customStyle="1" w:styleId="WW-Absatz-Standardschriftart111111111111111111111111111111111111111111111111">
    <w:name w:val="WW-Absatz-Standardschriftart111111111111111111111111111111111111111111111111"/>
    <w:uiPriority w:val="99"/>
    <w:rsid w:val="00E43B54"/>
  </w:style>
  <w:style w:type="character" w:customStyle="1" w:styleId="1d">
    <w:name w:val="Основной шрифт абзаца1"/>
    <w:uiPriority w:val="99"/>
    <w:rsid w:val="00E43B54"/>
  </w:style>
  <w:style w:type="character" w:customStyle="1" w:styleId="afff3">
    <w:name w:val="Символ нумерации"/>
    <w:uiPriority w:val="99"/>
    <w:rsid w:val="00E43B54"/>
  </w:style>
  <w:style w:type="character" w:customStyle="1" w:styleId="afff4">
    <w:name w:val="Маркеры списка"/>
    <w:uiPriority w:val="99"/>
    <w:rsid w:val="00E43B54"/>
    <w:rPr>
      <w:rFonts w:ascii="OpenSymbol" w:hAnsi="OpenSymbol"/>
    </w:rPr>
  </w:style>
  <w:style w:type="paragraph" w:customStyle="1" w:styleId="36">
    <w:name w:val="Указатель3"/>
    <w:basedOn w:val="a"/>
    <w:uiPriority w:val="99"/>
    <w:rsid w:val="00E43B54"/>
    <w:pPr>
      <w:suppressLineNumbers/>
      <w:suppressAutoHyphens/>
    </w:pPr>
    <w:rPr>
      <w:rFonts w:cs="Lohit Hindi"/>
      <w:lang w:eastAsia="zh-CN"/>
    </w:rPr>
  </w:style>
  <w:style w:type="paragraph" w:customStyle="1" w:styleId="2f">
    <w:name w:val="Название2"/>
    <w:basedOn w:val="a"/>
    <w:uiPriority w:val="99"/>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uiPriority w:val="99"/>
    <w:rsid w:val="00E43B54"/>
    <w:pPr>
      <w:suppressLineNumbers/>
      <w:suppressAutoHyphens/>
    </w:pPr>
    <w:rPr>
      <w:rFonts w:cs="Tahoma"/>
      <w:lang w:eastAsia="zh-CN"/>
    </w:rPr>
  </w:style>
  <w:style w:type="paragraph" w:customStyle="1" w:styleId="1e">
    <w:name w:val="Название1"/>
    <w:basedOn w:val="a"/>
    <w:uiPriority w:val="99"/>
    <w:rsid w:val="00E43B54"/>
    <w:pPr>
      <w:suppressLineNumbers/>
      <w:suppressAutoHyphens/>
      <w:spacing w:before="120" w:after="120"/>
    </w:pPr>
    <w:rPr>
      <w:rFonts w:cs="Tahoma"/>
      <w:i/>
      <w:iCs/>
      <w:sz w:val="20"/>
      <w:szCs w:val="20"/>
      <w:lang w:eastAsia="zh-CN"/>
    </w:rPr>
  </w:style>
  <w:style w:type="paragraph" w:customStyle="1" w:styleId="1f">
    <w:name w:val="Указатель1"/>
    <w:basedOn w:val="a"/>
    <w:uiPriority w:val="99"/>
    <w:rsid w:val="00E43B54"/>
    <w:pPr>
      <w:suppressLineNumbers/>
      <w:suppressAutoHyphens/>
    </w:pPr>
    <w:rPr>
      <w:rFonts w:cs="Tahoma"/>
      <w:lang w:eastAsia="zh-CN"/>
    </w:rPr>
  </w:style>
  <w:style w:type="paragraph" w:customStyle="1" w:styleId="Noeeu">
    <w:name w:val="Noeeu"/>
    <w:uiPriority w:val="99"/>
    <w:rsid w:val="00E43B54"/>
    <w:pPr>
      <w:widowControl w:val="0"/>
      <w:suppressAutoHyphens/>
      <w:overflowPunct w:val="0"/>
      <w:autoSpaceDE w:val="0"/>
      <w:textAlignment w:val="baseline"/>
    </w:pPr>
    <w:rPr>
      <w:lang w:val="ru-RU" w:eastAsia="zh-CN"/>
    </w:rPr>
  </w:style>
  <w:style w:type="paragraph" w:customStyle="1" w:styleId="afff5">
    <w:name w:val="Заголовок таблицы"/>
    <w:basedOn w:val="af3"/>
    <w:uiPriority w:val="99"/>
    <w:rsid w:val="00E43B54"/>
    <w:pPr>
      <w:widowControl/>
      <w:jc w:val="center"/>
    </w:pPr>
    <w:rPr>
      <w:rFonts w:cs="Times New Roman"/>
      <w:b/>
      <w:bCs/>
      <w:kern w:val="0"/>
      <w:lang w:bidi="ar-SA"/>
    </w:rPr>
  </w:style>
  <w:style w:type="paragraph" w:customStyle="1" w:styleId="Just">
    <w:name w:val="Just"/>
    <w:uiPriority w:val="99"/>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0"/>
    <w:uiPriority w:val="99"/>
    <w:rsid w:val="004356B7"/>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30">
    <w:name w:val="Table List 3"/>
    <w:basedOn w:val="a1"/>
    <w:uiPriority w:val="99"/>
    <w:rsid w:val="004356B7"/>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84">
    <w:name w:val="Table Grid 8"/>
    <w:basedOn w:val="a1"/>
    <w:uiPriority w:val="99"/>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6">
    <w:name w:val="Table Theme"/>
    <w:basedOn w:val="a1"/>
    <w:uiPriority w:val="99"/>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uiPriority w:val="99"/>
    <w:rsid w:val="00571771"/>
    <w:pPr>
      <w:spacing w:after="60" w:line="220" w:lineRule="exact"/>
      <w:ind w:firstLine="284"/>
      <w:jc w:val="both"/>
    </w:pPr>
    <w:rPr>
      <w:sz w:val="20"/>
      <w:szCs w:val="20"/>
      <w:lang w:val="uk-UA"/>
    </w:rPr>
  </w:style>
  <w:style w:type="character" w:customStyle="1" w:styleId="font141">
    <w:name w:val="font141"/>
    <w:uiPriority w:val="99"/>
    <w:rsid w:val="006F4A7C"/>
    <w:rPr>
      <w:rFonts w:ascii="Times New Roman" w:hAnsi="Times New Roman"/>
      <w:color w:val="auto"/>
      <w:sz w:val="28"/>
      <w:u w:val="none"/>
      <w:effect w:val="none"/>
    </w:rPr>
  </w:style>
  <w:style w:type="character" w:customStyle="1" w:styleId="font151">
    <w:name w:val="font151"/>
    <w:uiPriority w:val="99"/>
    <w:rsid w:val="006F4A7C"/>
    <w:rPr>
      <w:rFonts w:ascii="Times New Roman" w:hAnsi="Times New Roman"/>
      <w:b/>
      <w:color w:val="auto"/>
      <w:sz w:val="28"/>
      <w:u w:val="none"/>
      <w:effect w:val="none"/>
    </w:rPr>
  </w:style>
  <w:style w:type="character" w:customStyle="1" w:styleId="font131">
    <w:name w:val="font131"/>
    <w:uiPriority w:val="99"/>
    <w:rsid w:val="00111628"/>
    <w:rPr>
      <w:rFonts w:ascii="Times New Roman" w:hAnsi="Times New Roman"/>
      <w:b/>
      <w:color w:val="auto"/>
      <w:sz w:val="28"/>
      <w:u w:val="none"/>
      <w:effect w:val="none"/>
    </w:rPr>
  </w:style>
  <w:style w:type="character" w:customStyle="1" w:styleId="st121">
    <w:name w:val="st121"/>
    <w:uiPriority w:val="99"/>
    <w:rsid w:val="00F001D4"/>
    <w:rPr>
      <w:i/>
      <w:color w:val="000000"/>
    </w:rPr>
  </w:style>
  <w:style w:type="paragraph" w:customStyle="1" w:styleId="HTML10">
    <w:name w:val="Стандартний HTML1"/>
    <w:basedOn w:val="a"/>
    <w:uiPriority w:val="99"/>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uiPriority w:val="99"/>
    <w:rsid w:val="001B6895"/>
    <w:rPr>
      <w:color w:val="000000"/>
    </w:rPr>
  </w:style>
  <w:style w:type="paragraph" w:customStyle="1" w:styleId="1f0">
    <w:name w:val="Звичайний (веб)1"/>
    <w:basedOn w:val="a"/>
    <w:uiPriority w:val="99"/>
    <w:rsid w:val="001B6895"/>
    <w:pPr>
      <w:suppressAutoHyphens/>
      <w:spacing w:before="280" w:after="280"/>
    </w:pPr>
    <w:rPr>
      <w:lang w:eastAsia="zh-CN"/>
    </w:rPr>
  </w:style>
  <w:style w:type="paragraph" w:customStyle="1" w:styleId="st2">
    <w:name w:val="st2"/>
    <w:uiPriority w:val="99"/>
    <w:rsid w:val="001B6895"/>
    <w:pPr>
      <w:suppressAutoHyphens/>
      <w:autoSpaceDE w:val="0"/>
      <w:spacing w:after="150"/>
      <w:ind w:firstLine="450"/>
      <w:jc w:val="both"/>
    </w:pPr>
    <w:rPr>
      <w:sz w:val="24"/>
      <w:szCs w:val="24"/>
      <w:lang w:val="ru-RU" w:eastAsia="zh-CN"/>
    </w:rPr>
  </w:style>
  <w:style w:type="paragraph" w:customStyle="1" w:styleId="111">
    <w:name w:val="Заголовок 11"/>
    <w:basedOn w:val="a"/>
    <w:uiPriority w:val="99"/>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style>
  <w:style w:type="paragraph" w:customStyle="1" w:styleId="rvps6">
    <w:name w:val="rvps6"/>
    <w:basedOn w:val="a"/>
    <w:uiPriority w:val="99"/>
    <w:rsid w:val="009676F2"/>
    <w:pPr>
      <w:spacing w:before="100" w:beforeAutospacing="1" w:after="100" w:afterAutospacing="1"/>
    </w:pPr>
  </w:style>
  <w:style w:type="character" w:customStyle="1" w:styleId="rvts46">
    <w:name w:val="rvts46"/>
    <w:uiPriority w:val="99"/>
    <w:rsid w:val="009676F2"/>
  </w:style>
  <w:style w:type="table" w:customStyle="1" w:styleId="-11">
    <w:name w:val="Таблица-список 11"/>
    <w:uiPriority w:val="99"/>
    <w:rsid w:val="00AC4AC5"/>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1">
    <w:name w:val="Современная таблица1"/>
    <w:uiPriority w:val="99"/>
    <w:rsid w:val="00AC4AC5"/>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37">
    <w:name w:val="Обычный3"/>
    <w:uiPriority w:val="99"/>
    <w:rsid w:val="00AC4AC5"/>
    <w:pPr>
      <w:spacing w:before="100" w:after="100"/>
    </w:pPr>
    <w:rPr>
      <w:sz w:val="24"/>
      <w:lang w:val="ru-RU" w:eastAsia="ru-RU"/>
    </w:rPr>
  </w:style>
  <w:style w:type="table" w:customStyle="1" w:styleId="610">
    <w:name w:val="Стиль таблицы61"/>
    <w:basedOn w:val="-30"/>
    <w:uiPriority w:val="99"/>
    <w:rsid w:val="00AC4AC5"/>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1">
    <w:name w:val="Таблица-список 31"/>
    <w:uiPriority w:val="99"/>
    <w:rsid w:val="00AC4AC5"/>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AC4AC5"/>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customStyle="1" w:styleId="2f1">
    <w:name w:val="Абзац списка2"/>
    <w:basedOn w:val="a"/>
    <w:uiPriority w:val="99"/>
    <w:rsid w:val="0085157C"/>
    <w:pPr>
      <w:ind w:left="720"/>
      <w:contextualSpacing/>
    </w:pPr>
  </w:style>
  <w:style w:type="paragraph" w:customStyle="1" w:styleId="44">
    <w:name w:val="Обычный4"/>
    <w:uiPriority w:val="99"/>
    <w:rsid w:val="0085157C"/>
    <w:pPr>
      <w:spacing w:before="100" w:after="100"/>
    </w:pPr>
    <w:rPr>
      <w:sz w:val="24"/>
      <w:lang w:val="ru-RU" w:eastAsia="ru-RU"/>
    </w:rPr>
  </w:style>
  <w:style w:type="table" w:customStyle="1" w:styleId="-110">
    <w:name w:val="Веб-таблица 11"/>
    <w:uiPriority w:val="99"/>
    <w:rsid w:val="0085157C"/>
    <w:rPr>
      <w:lang w:val="en-US"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character" w:customStyle="1" w:styleId="1f2">
    <w:name w:val="Знак Знак1"/>
    <w:uiPriority w:val="99"/>
    <w:rsid w:val="0085157C"/>
    <w:rPr>
      <w:sz w:val="24"/>
      <w:lang w:val="uk-UA" w:eastAsia="ru-RU"/>
    </w:rPr>
  </w:style>
  <w:style w:type="table" w:customStyle="1" w:styleId="2f2">
    <w:name w:val="Современная таблица2"/>
    <w:uiPriority w:val="99"/>
    <w:rsid w:val="0085157C"/>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85157C"/>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3">
    <w:name w:val="Изысканная таблица1"/>
    <w:uiPriority w:val="99"/>
    <w:rsid w:val="0085157C"/>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2f3">
    <w:name w:val="Без интервала2"/>
    <w:uiPriority w:val="99"/>
    <w:rsid w:val="0085157C"/>
    <w:rPr>
      <w:rFonts w:ascii="Calibri" w:hAnsi="Calibri"/>
      <w:sz w:val="22"/>
      <w:szCs w:val="22"/>
      <w:lang w:val="ru-RU" w:eastAsia="en-US"/>
    </w:rPr>
  </w:style>
  <w:style w:type="table" w:customStyle="1" w:styleId="-310">
    <w:name w:val="Веб-таблица 31"/>
    <w:uiPriority w:val="99"/>
    <w:rsid w:val="0085157C"/>
    <w:rPr>
      <w:lang w:val="en-US"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45">
    <w:name w:val="Table Grid 4"/>
    <w:basedOn w:val="a1"/>
    <w:uiPriority w:val="99"/>
    <w:rsid w:val="0085157C"/>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85157C"/>
    <w:rPr>
      <w:rFonts w:ascii="Verdana" w:hAnsi="Verdana" w:cs="Verdana"/>
      <w:sz w:val="20"/>
      <w:szCs w:val="20"/>
      <w:lang w:val="en-US" w:eastAsia="en-US"/>
    </w:rPr>
  </w:style>
  <w:style w:type="character" w:customStyle="1" w:styleId="52">
    <w:name w:val="Основной текст (52)_"/>
    <w:link w:val="520"/>
    <w:uiPriority w:val="99"/>
    <w:locked/>
    <w:rsid w:val="00002EF4"/>
    <w:rPr>
      <w:sz w:val="22"/>
      <w:lang w:val="uk-UA" w:eastAsia="ru-RU"/>
    </w:rPr>
  </w:style>
  <w:style w:type="character" w:customStyle="1" w:styleId="523pt">
    <w:name w:val="Основной текст (52) + Интервал 3 pt"/>
    <w:uiPriority w:val="99"/>
    <w:rsid w:val="00002EF4"/>
    <w:rPr>
      <w:spacing w:val="70"/>
      <w:sz w:val="22"/>
      <w:lang w:val="uk-UA" w:eastAsia="ru-RU"/>
    </w:rPr>
  </w:style>
  <w:style w:type="paragraph" w:customStyle="1" w:styleId="520">
    <w:name w:val="Основной текст (52)"/>
    <w:basedOn w:val="a"/>
    <w:link w:val="52"/>
    <w:uiPriority w:val="99"/>
    <w:rsid w:val="00002EF4"/>
    <w:pPr>
      <w:spacing w:before="480" w:after="240" w:line="278" w:lineRule="exact"/>
      <w:jc w:val="both"/>
    </w:pPr>
    <w:rPr>
      <w:sz w:val="22"/>
      <w:szCs w:val="20"/>
      <w:lang w:val="uk-UA"/>
    </w:rPr>
  </w:style>
  <w:style w:type="paragraph" w:customStyle="1" w:styleId="50">
    <w:name w:val="Обычный5"/>
    <w:uiPriority w:val="99"/>
    <w:rsid w:val="00407E89"/>
    <w:pPr>
      <w:spacing w:before="100" w:after="100"/>
    </w:pPr>
    <w:rPr>
      <w:sz w:val="24"/>
      <w:lang w:val="ru-RU" w:eastAsia="ru-RU"/>
    </w:rPr>
  </w:style>
  <w:style w:type="table" w:customStyle="1" w:styleId="1f4">
    <w:name w:val="Сетка таблицы1"/>
    <w:uiPriority w:val="99"/>
    <w:rsid w:val="00407E89"/>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5">
    <w:name w:val="Без интервала Знак"/>
    <w:link w:val="af4"/>
    <w:uiPriority w:val="99"/>
    <w:locked/>
    <w:rsid w:val="002F50C5"/>
    <w:rPr>
      <w:rFonts w:ascii="Calibri" w:hAnsi="Calibri"/>
      <w:color w:val="00000A"/>
      <w:sz w:val="22"/>
      <w:lang w:val="ru-RU" w:eastAsia="ru-RU"/>
    </w:rPr>
  </w:style>
  <w:style w:type="paragraph" w:customStyle="1" w:styleId="64">
    <w:name w:val="Обычный6"/>
    <w:uiPriority w:val="99"/>
    <w:rsid w:val="0076125A"/>
    <w:pPr>
      <w:spacing w:before="100" w:after="100"/>
    </w:pPr>
    <w:rPr>
      <w:sz w:val="24"/>
      <w:lang w:val="ru-RU" w:eastAsia="ru-RU"/>
    </w:rPr>
  </w:style>
  <w:style w:type="paragraph" w:customStyle="1" w:styleId="120">
    <w:name w:val="Знак Знак1 Знак2"/>
    <w:basedOn w:val="a"/>
    <w:uiPriority w:val="99"/>
    <w:rsid w:val="0076125A"/>
    <w:rPr>
      <w:rFonts w:ascii="Verdana" w:hAnsi="Verdana" w:cs="Verdana"/>
      <w:sz w:val="20"/>
      <w:szCs w:val="20"/>
      <w:lang w:val="en-US" w:eastAsia="en-US"/>
    </w:rPr>
  </w:style>
  <w:style w:type="paragraph" w:customStyle="1" w:styleId="46">
    <w:name w:val="Знак4"/>
    <w:basedOn w:val="a"/>
    <w:uiPriority w:val="99"/>
    <w:rsid w:val="00DA6A45"/>
    <w:pPr>
      <w:spacing w:after="200"/>
    </w:pPr>
    <w:rPr>
      <w:rFonts w:ascii="Arial" w:hAnsi="Arial" w:cs="Arial"/>
      <w:sz w:val="22"/>
      <w:lang w:val="en-US" w:eastAsia="en-US"/>
    </w:rPr>
  </w:style>
  <w:style w:type="paragraph" w:customStyle="1" w:styleId="38">
    <w:name w:val="Знак3"/>
    <w:basedOn w:val="a"/>
    <w:uiPriority w:val="99"/>
    <w:rsid w:val="007504C2"/>
    <w:pPr>
      <w:spacing w:after="200"/>
    </w:pPr>
    <w:rPr>
      <w:rFonts w:ascii="Arial" w:hAnsi="Arial" w:cs="Arial"/>
      <w:sz w:val="22"/>
      <w:lang w:val="en-US" w:eastAsia="en-US"/>
    </w:rPr>
  </w:style>
  <w:style w:type="paragraph" w:customStyle="1" w:styleId="2f4">
    <w:name w:val="Знак2"/>
    <w:basedOn w:val="a"/>
    <w:uiPriority w:val="99"/>
    <w:rsid w:val="00A200D0"/>
    <w:pPr>
      <w:spacing w:after="200"/>
    </w:pPr>
    <w:rPr>
      <w:rFonts w:ascii="Arial" w:hAnsi="Arial" w:cs="Arial"/>
      <w:sz w:val="22"/>
      <w:lang w:val="en-US" w:eastAsia="en-US"/>
    </w:rPr>
  </w:style>
  <w:style w:type="paragraph" w:customStyle="1" w:styleId="1f5">
    <w:name w:val="Знак1"/>
    <w:basedOn w:val="a"/>
    <w:uiPriority w:val="99"/>
    <w:rsid w:val="000717A5"/>
    <w:pPr>
      <w:spacing w:after="200"/>
    </w:pPr>
    <w:rPr>
      <w:rFonts w:ascii="Arial" w:hAnsi="Arial" w:cs="Arial"/>
      <w:sz w:val="22"/>
      <w:lang w:val="en-US" w:eastAsia="en-US"/>
    </w:rPr>
  </w:style>
  <w:style w:type="paragraph" w:customStyle="1" w:styleId="39">
    <w:name w:val="Абзац списка3"/>
    <w:basedOn w:val="a"/>
    <w:uiPriority w:val="99"/>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uiPriority w:val="99"/>
    <w:rsid w:val="008E442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3">
    <w:name w:val="Обычный7"/>
    <w:uiPriority w:val="99"/>
    <w:rsid w:val="00DA1527"/>
    <w:pPr>
      <w:spacing w:before="100" w:after="100"/>
    </w:pPr>
    <w:rPr>
      <w:sz w:val="24"/>
      <w:lang w:val="ru-RU" w:eastAsia="ru-RU"/>
    </w:rPr>
  </w:style>
  <w:style w:type="table" w:customStyle="1" w:styleId="3a">
    <w:name w:val="Сетка таблицы3"/>
    <w:uiPriority w:val="99"/>
    <w:rsid w:val="00DA1527"/>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uiPriority w:val="99"/>
    <w:rsid w:val="00DA1527"/>
    <w:pPr>
      <w:spacing w:before="100" w:beforeAutospacing="1" w:after="100" w:afterAutospacing="1"/>
    </w:pPr>
  </w:style>
  <w:style w:type="table" w:customStyle="1" w:styleId="47">
    <w:name w:val="Сетка таблицы4"/>
    <w:uiPriority w:val="99"/>
    <w:rsid w:val="00BC04B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5">
    <w:name w:val="Обычный8"/>
    <w:uiPriority w:val="99"/>
    <w:rsid w:val="007666AD"/>
    <w:pPr>
      <w:spacing w:before="100" w:after="100"/>
    </w:pPr>
    <w:rPr>
      <w:sz w:val="24"/>
      <w:lang w:val="ru-RU" w:eastAsia="ru-RU"/>
    </w:rPr>
  </w:style>
  <w:style w:type="table" w:customStyle="1" w:styleId="-13">
    <w:name w:val="Таблица-список 13"/>
    <w:uiPriority w:val="99"/>
    <w:rsid w:val="007666AD"/>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0"/>
    <w:uiPriority w:val="99"/>
    <w:rsid w:val="007666A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2">
    <w:name w:val="Таблица-список 32"/>
    <w:uiPriority w:val="99"/>
    <w:rsid w:val="007666AD"/>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paragraph" w:customStyle="1" w:styleId="48">
    <w:name w:val="Абзац списка4"/>
    <w:basedOn w:val="a"/>
    <w:uiPriority w:val="99"/>
    <w:rsid w:val="007666AD"/>
    <w:pPr>
      <w:spacing w:after="200" w:line="276" w:lineRule="auto"/>
      <w:ind w:left="720"/>
      <w:contextualSpacing/>
    </w:pPr>
    <w:rPr>
      <w:rFonts w:ascii="Calibri" w:hAnsi="Calibri"/>
      <w:sz w:val="22"/>
      <w:szCs w:val="22"/>
    </w:rPr>
  </w:style>
  <w:style w:type="paragraph" w:customStyle="1" w:styleId="1f6">
    <w:name w:val="Заголовок1"/>
    <w:basedOn w:val="a"/>
    <w:uiPriority w:val="99"/>
    <w:rsid w:val="007666AD"/>
    <w:pPr>
      <w:jc w:val="center"/>
    </w:pPr>
    <w:rPr>
      <w:sz w:val="28"/>
      <w:szCs w:val="20"/>
      <w:lang w:val="uk-UA"/>
    </w:rPr>
  </w:style>
  <w:style w:type="table" w:customStyle="1" w:styleId="2f6">
    <w:name w:val="Изысканная таблица2"/>
    <w:uiPriority w:val="99"/>
    <w:rsid w:val="007666AD"/>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0">
    <w:name w:val="Сетка таблицы 41"/>
    <w:uiPriority w:val="99"/>
    <w:rsid w:val="007666AD"/>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b">
    <w:name w:val="Современная таблица3"/>
    <w:uiPriority w:val="99"/>
    <w:rsid w:val="007666AD"/>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styleId="afff7">
    <w:name w:val="Block Text"/>
    <w:basedOn w:val="a"/>
    <w:uiPriority w:val="99"/>
    <w:rsid w:val="003A1E82"/>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
    <w:basedOn w:val="a"/>
    <w:uiPriority w:val="99"/>
    <w:rsid w:val="00A754AB"/>
    <w:pPr>
      <w:spacing w:before="100" w:beforeAutospacing="1" w:after="100" w:afterAutospacing="1"/>
    </w:pPr>
    <w:rPr>
      <w:lang w:val="uk-UA" w:eastAsia="uk-UA"/>
    </w:rPr>
  </w:style>
  <w:style w:type="paragraph" w:customStyle="1" w:styleId="91">
    <w:name w:val="Обычный9"/>
    <w:uiPriority w:val="99"/>
    <w:rsid w:val="00AE264C"/>
    <w:pPr>
      <w:spacing w:before="100" w:after="100"/>
    </w:pPr>
    <w:rPr>
      <w:sz w:val="24"/>
      <w:lang w:val="ru-RU" w:eastAsia="ru-RU"/>
    </w:rPr>
  </w:style>
  <w:style w:type="paragraph" w:customStyle="1" w:styleId="112">
    <w:name w:val="Знак Знак1 Знак1"/>
    <w:basedOn w:val="a"/>
    <w:uiPriority w:val="99"/>
    <w:rsid w:val="00AE264C"/>
    <w:rPr>
      <w:rFonts w:ascii="Verdana" w:hAnsi="Verdana" w:cs="Verdana"/>
      <w:sz w:val="20"/>
      <w:szCs w:val="20"/>
      <w:lang w:val="en-US" w:eastAsia="en-US"/>
    </w:rPr>
  </w:style>
  <w:style w:type="character" w:customStyle="1" w:styleId="afff8">
    <w:name w:val="Основний текст_"/>
    <w:link w:val="1f7"/>
    <w:uiPriority w:val="99"/>
    <w:locked/>
    <w:rsid w:val="00A83142"/>
    <w:rPr>
      <w:b/>
      <w:sz w:val="26"/>
      <w:shd w:val="clear" w:color="auto" w:fill="FFFFFF"/>
    </w:rPr>
  </w:style>
  <w:style w:type="paragraph" w:customStyle="1" w:styleId="1f7">
    <w:name w:val="Основний текст1"/>
    <w:basedOn w:val="a"/>
    <w:link w:val="afff8"/>
    <w:uiPriority w:val="99"/>
    <w:rsid w:val="00A83142"/>
    <w:pPr>
      <w:shd w:val="clear" w:color="auto" w:fill="FFFFFF"/>
      <w:spacing w:after="180" w:line="322" w:lineRule="exact"/>
      <w:jc w:val="right"/>
    </w:pPr>
    <w:rPr>
      <w:b/>
      <w:sz w:val="26"/>
      <w:szCs w:val="20"/>
    </w:rPr>
  </w:style>
  <w:style w:type="table" w:customStyle="1" w:styleId="51">
    <w:name w:val="Сетка таблицы5"/>
    <w:uiPriority w:val="99"/>
    <w:rsid w:val="00B254D2"/>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1">
    <w:name w:val="Обычный10"/>
    <w:uiPriority w:val="99"/>
    <w:rsid w:val="00B254D2"/>
    <w:pPr>
      <w:spacing w:before="100" w:after="100"/>
    </w:pPr>
    <w:rPr>
      <w:sz w:val="24"/>
      <w:lang w:val="ru-RU" w:eastAsia="ru-RU"/>
    </w:rPr>
  </w:style>
  <w:style w:type="paragraph" w:customStyle="1" w:styleId="230">
    <w:name w:val="Основной текст с отступом 23"/>
    <w:basedOn w:val="a"/>
    <w:uiPriority w:val="99"/>
    <w:rsid w:val="00B254D2"/>
    <w:pPr>
      <w:widowControl w:val="0"/>
      <w:ind w:right="28" w:firstLine="851"/>
      <w:jc w:val="both"/>
    </w:pPr>
    <w:rPr>
      <w:bCs/>
      <w:noProof/>
      <w:sz w:val="28"/>
      <w:lang w:val="uk-UA"/>
    </w:rPr>
  </w:style>
  <w:style w:type="character" w:customStyle="1" w:styleId="apple-style-span">
    <w:name w:val="apple-style-span"/>
    <w:uiPriority w:val="99"/>
    <w:rsid w:val="00B254D2"/>
  </w:style>
  <w:style w:type="character" w:customStyle="1" w:styleId="65">
    <w:name w:val="Знак Знак6"/>
    <w:uiPriority w:val="99"/>
    <w:semiHidden/>
    <w:locked/>
    <w:rsid w:val="00B254D2"/>
    <w:rPr>
      <w:sz w:val="24"/>
    </w:rPr>
  </w:style>
  <w:style w:type="table" w:customStyle="1" w:styleId="66">
    <w:name w:val="Сетка таблицы6"/>
    <w:uiPriority w:val="99"/>
    <w:rsid w:val="00285C9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625074"/>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625074"/>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13">
    <w:name w:val="Обычный11"/>
    <w:uiPriority w:val="99"/>
    <w:rsid w:val="00625074"/>
    <w:pPr>
      <w:spacing w:before="100" w:after="100"/>
    </w:pPr>
    <w:rPr>
      <w:sz w:val="24"/>
      <w:lang w:val="ru-RU" w:eastAsia="ru-RU"/>
    </w:rPr>
  </w:style>
  <w:style w:type="table" w:customStyle="1" w:styleId="630">
    <w:name w:val="Стиль таблицы63"/>
    <w:basedOn w:val="-30"/>
    <w:uiPriority w:val="99"/>
    <w:rsid w:val="00625074"/>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3">
    <w:name w:val="Таблица-список 33"/>
    <w:uiPriority w:val="99"/>
    <w:rsid w:val="00625074"/>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625074"/>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character" w:customStyle="1" w:styleId="WW8Num1z0">
    <w:name w:val="WW8Num1z0"/>
    <w:uiPriority w:val="99"/>
    <w:rsid w:val="00AE64D8"/>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AE64D8"/>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AE64D8"/>
  </w:style>
  <w:style w:type="character" w:customStyle="1" w:styleId="WW8Num1z3">
    <w:name w:val="WW8Num1z3"/>
    <w:uiPriority w:val="99"/>
    <w:rsid w:val="00AE64D8"/>
  </w:style>
  <w:style w:type="character" w:customStyle="1" w:styleId="WW8Num1z4">
    <w:name w:val="WW8Num1z4"/>
    <w:uiPriority w:val="99"/>
    <w:rsid w:val="00AE64D8"/>
  </w:style>
  <w:style w:type="character" w:customStyle="1" w:styleId="WW8Num1z5">
    <w:name w:val="WW8Num1z5"/>
    <w:uiPriority w:val="99"/>
    <w:rsid w:val="00AE64D8"/>
  </w:style>
  <w:style w:type="character" w:customStyle="1" w:styleId="WW8Num1z6">
    <w:name w:val="WW8Num1z6"/>
    <w:uiPriority w:val="99"/>
    <w:rsid w:val="00AE64D8"/>
  </w:style>
  <w:style w:type="character" w:customStyle="1" w:styleId="WW8Num1z7">
    <w:name w:val="WW8Num1z7"/>
    <w:uiPriority w:val="99"/>
    <w:rsid w:val="00AE64D8"/>
  </w:style>
  <w:style w:type="character" w:customStyle="1" w:styleId="WW8Num1z8">
    <w:name w:val="WW8Num1z8"/>
    <w:uiPriority w:val="99"/>
    <w:rsid w:val="00AE64D8"/>
  </w:style>
  <w:style w:type="character" w:customStyle="1" w:styleId="WW8Num2z0">
    <w:name w:val="WW8Num2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AE64D8"/>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AE64D8"/>
  </w:style>
  <w:style w:type="character" w:customStyle="1" w:styleId="WW8Num2z3">
    <w:name w:val="WW8Num2z3"/>
    <w:uiPriority w:val="99"/>
    <w:rsid w:val="00AE64D8"/>
  </w:style>
  <w:style w:type="character" w:customStyle="1" w:styleId="WW8Num2z4">
    <w:name w:val="WW8Num2z4"/>
    <w:uiPriority w:val="99"/>
    <w:rsid w:val="00AE64D8"/>
  </w:style>
  <w:style w:type="character" w:customStyle="1" w:styleId="WW8Num2z5">
    <w:name w:val="WW8Num2z5"/>
    <w:uiPriority w:val="99"/>
    <w:rsid w:val="00AE64D8"/>
  </w:style>
  <w:style w:type="character" w:customStyle="1" w:styleId="WW8Num2z6">
    <w:name w:val="WW8Num2z6"/>
    <w:uiPriority w:val="99"/>
    <w:rsid w:val="00AE64D8"/>
  </w:style>
  <w:style w:type="character" w:customStyle="1" w:styleId="WW8Num2z7">
    <w:name w:val="WW8Num2z7"/>
    <w:uiPriority w:val="99"/>
    <w:rsid w:val="00AE64D8"/>
  </w:style>
  <w:style w:type="character" w:customStyle="1" w:styleId="WW8Num2z8">
    <w:name w:val="WW8Num2z8"/>
    <w:uiPriority w:val="99"/>
    <w:rsid w:val="00AE64D8"/>
  </w:style>
  <w:style w:type="character" w:customStyle="1" w:styleId="WW8Num3z0">
    <w:name w:val="WW8Num3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AE64D8"/>
  </w:style>
  <w:style w:type="character" w:customStyle="1" w:styleId="WW8Num5z2">
    <w:name w:val="WW8Num5z2"/>
    <w:uiPriority w:val="99"/>
    <w:rsid w:val="00AE64D8"/>
  </w:style>
  <w:style w:type="character" w:customStyle="1" w:styleId="WW8Num5z3">
    <w:name w:val="WW8Num5z3"/>
    <w:uiPriority w:val="99"/>
    <w:rsid w:val="00AE64D8"/>
  </w:style>
  <w:style w:type="character" w:customStyle="1" w:styleId="WW8Num5z4">
    <w:name w:val="WW8Num5z4"/>
    <w:uiPriority w:val="99"/>
    <w:rsid w:val="00AE64D8"/>
  </w:style>
  <w:style w:type="character" w:customStyle="1" w:styleId="WW8Num5z5">
    <w:name w:val="WW8Num5z5"/>
    <w:uiPriority w:val="99"/>
    <w:rsid w:val="00AE64D8"/>
  </w:style>
  <w:style w:type="character" w:customStyle="1" w:styleId="WW8Num5z6">
    <w:name w:val="WW8Num5z6"/>
    <w:uiPriority w:val="99"/>
    <w:rsid w:val="00AE64D8"/>
  </w:style>
  <w:style w:type="character" w:customStyle="1" w:styleId="WW8Num5z7">
    <w:name w:val="WW8Num5z7"/>
    <w:uiPriority w:val="99"/>
    <w:rsid w:val="00AE64D8"/>
  </w:style>
  <w:style w:type="character" w:customStyle="1" w:styleId="WW8Num5z8">
    <w:name w:val="WW8Num5z8"/>
    <w:uiPriority w:val="99"/>
    <w:rsid w:val="00AE64D8"/>
  </w:style>
  <w:style w:type="character" w:customStyle="1" w:styleId="WW8Num3z1">
    <w:name w:val="WW8Num3z1"/>
    <w:uiPriority w:val="99"/>
    <w:rsid w:val="00AE64D8"/>
  </w:style>
  <w:style w:type="character" w:customStyle="1" w:styleId="WW8Num3z2">
    <w:name w:val="WW8Num3z2"/>
    <w:uiPriority w:val="99"/>
    <w:rsid w:val="00AE64D8"/>
  </w:style>
  <w:style w:type="character" w:customStyle="1" w:styleId="WW8Num3z3">
    <w:name w:val="WW8Num3z3"/>
    <w:uiPriority w:val="99"/>
    <w:rsid w:val="00AE64D8"/>
  </w:style>
  <w:style w:type="character" w:customStyle="1" w:styleId="WW8Num3z4">
    <w:name w:val="WW8Num3z4"/>
    <w:uiPriority w:val="99"/>
    <w:rsid w:val="00AE64D8"/>
  </w:style>
  <w:style w:type="character" w:customStyle="1" w:styleId="WW8Num3z5">
    <w:name w:val="WW8Num3z5"/>
    <w:uiPriority w:val="99"/>
    <w:rsid w:val="00AE64D8"/>
  </w:style>
  <w:style w:type="character" w:customStyle="1" w:styleId="WW8Num3z6">
    <w:name w:val="WW8Num3z6"/>
    <w:uiPriority w:val="99"/>
    <w:rsid w:val="00AE64D8"/>
  </w:style>
  <w:style w:type="character" w:customStyle="1" w:styleId="WW8Num3z7">
    <w:name w:val="WW8Num3z7"/>
    <w:uiPriority w:val="99"/>
    <w:rsid w:val="00AE64D8"/>
  </w:style>
  <w:style w:type="character" w:customStyle="1" w:styleId="WW8Num3z8">
    <w:name w:val="WW8Num3z8"/>
    <w:uiPriority w:val="99"/>
    <w:rsid w:val="00AE64D8"/>
  </w:style>
  <w:style w:type="character" w:customStyle="1" w:styleId="WW8Num4z4">
    <w:name w:val="WW8Num4z4"/>
    <w:uiPriority w:val="99"/>
    <w:rsid w:val="00AE64D8"/>
  </w:style>
  <w:style w:type="character" w:customStyle="1" w:styleId="WW8Num4z5">
    <w:name w:val="WW8Num4z5"/>
    <w:uiPriority w:val="99"/>
    <w:rsid w:val="00AE64D8"/>
  </w:style>
  <w:style w:type="character" w:customStyle="1" w:styleId="WW8Num4z6">
    <w:name w:val="WW8Num4z6"/>
    <w:uiPriority w:val="99"/>
    <w:rsid w:val="00AE64D8"/>
  </w:style>
  <w:style w:type="character" w:customStyle="1" w:styleId="WW8Num4z7">
    <w:name w:val="WW8Num4z7"/>
    <w:uiPriority w:val="99"/>
    <w:rsid w:val="00AE64D8"/>
  </w:style>
  <w:style w:type="character" w:customStyle="1" w:styleId="WW8Num4z8">
    <w:name w:val="WW8Num4z8"/>
    <w:uiPriority w:val="99"/>
    <w:rsid w:val="00AE64D8"/>
  </w:style>
  <w:style w:type="character" w:customStyle="1" w:styleId="WW8Num8z3">
    <w:name w:val="WW8Num8z3"/>
    <w:uiPriority w:val="99"/>
    <w:rsid w:val="00AE64D8"/>
  </w:style>
  <w:style w:type="character" w:customStyle="1" w:styleId="WW8Num8z4">
    <w:name w:val="WW8Num8z4"/>
    <w:uiPriority w:val="99"/>
    <w:rsid w:val="00AE64D8"/>
  </w:style>
  <w:style w:type="character" w:customStyle="1" w:styleId="WW8Num8z5">
    <w:name w:val="WW8Num8z5"/>
    <w:uiPriority w:val="99"/>
    <w:rsid w:val="00AE64D8"/>
  </w:style>
  <w:style w:type="character" w:customStyle="1" w:styleId="WW8Num8z6">
    <w:name w:val="WW8Num8z6"/>
    <w:uiPriority w:val="99"/>
    <w:rsid w:val="00AE64D8"/>
  </w:style>
  <w:style w:type="character" w:customStyle="1" w:styleId="WW8Num8z7">
    <w:name w:val="WW8Num8z7"/>
    <w:uiPriority w:val="99"/>
    <w:rsid w:val="00AE64D8"/>
  </w:style>
  <w:style w:type="character" w:customStyle="1" w:styleId="WW8Num8z8">
    <w:name w:val="WW8Num8z8"/>
    <w:uiPriority w:val="99"/>
    <w:rsid w:val="00AE64D8"/>
  </w:style>
  <w:style w:type="character" w:customStyle="1" w:styleId="WW8Num6z1">
    <w:name w:val="WW8Num6z1"/>
    <w:uiPriority w:val="99"/>
    <w:rsid w:val="00AE64D8"/>
    <w:rPr>
      <w:rFonts w:ascii="Courier New" w:hAnsi="Courier New"/>
    </w:rPr>
  </w:style>
  <w:style w:type="character" w:customStyle="1" w:styleId="WW8Num6z3">
    <w:name w:val="WW8Num6z3"/>
    <w:uiPriority w:val="99"/>
    <w:rsid w:val="00AE64D8"/>
    <w:rPr>
      <w:rFonts w:ascii="Symbol" w:hAnsi="Symbol"/>
    </w:rPr>
  </w:style>
  <w:style w:type="character" w:customStyle="1" w:styleId="WW8Num7z1">
    <w:name w:val="WW8Num7z1"/>
    <w:uiPriority w:val="99"/>
    <w:rsid w:val="00AE64D8"/>
  </w:style>
  <w:style w:type="character" w:customStyle="1" w:styleId="WW8Num7z2">
    <w:name w:val="WW8Num7z2"/>
    <w:uiPriority w:val="99"/>
    <w:rsid w:val="00AE64D8"/>
  </w:style>
  <w:style w:type="character" w:customStyle="1" w:styleId="WW8Num7z3">
    <w:name w:val="WW8Num7z3"/>
    <w:uiPriority w:val="99"/>
    <w:rsid w:val="00AE64D8"/>
  </w:style>
  <w:style w:type="character" w:customStyle="1" w:styleId="WW8Num7z4">
    <w:name w:val="WW8Num7z4"/>
    <w:uiPriority w:val="99"/>
    <w:rsid w:val="00AE64D8"/>
  </w:style>
  <w:style w:type="character" w:customStyle="1" w:styleId="WW8Num7z5">
    <w:name w:val="WW8Num7z5"/>
    <w:uiPriority w:val="99"/>
    <w:rsid w:val="00AE64D8"/>
  </w:style>
  <w:style w:type="character" w:customStyle="1" w:styleId="WW8Num7z6">
    <w:name w:val="WW8Num7z6"/>
    <w:uiPriority w:val="99"/>
    <w:rsid w:val="00AE64D8"/>
  </w:style>
  <w:style w:type="character" w:customStyle="1" w:styleId="WW8Num7z7">
    <w:name w:val="WW8Num7z7"/>
    <w:uiPriority w:val="99"/>
    <w:rsid w:val="00AE64D8"/>
  </w:style>
  <w:style w:type="character" w:customStyle="1" w:styleId="WW8Num7z8">
    <w:name w:val="WW8Num7z8"/>
    <w:uiPriority w:val="99"/>
    <w:rsid w:val="00AE64D8"/>
  </w:style>
  <w:style w:type="character" w:customStyle="1" w:styleId="WW8Num9z1">
    <w:name w:val="WW8Num9z1"/>
    <w:uiPriority w:val="99"/>
    <w:rsid w:val="00AE64D8"/>
    <w:rPr>
      <w:rFonts w:ascii="Courier New" w:hAnsi="Courier New"/>
    </w:rPr>
  </w:style>
  <w:style w:type="character" w:customStyle="1" w:styleId="WW8Num9z2">
    <w:name w:val="WW8Num9z2"/>
    <w:uiPriority w:val="99"/>
    <w:rsid w:val="00AE64D8"/>
    <w:rPr>
      <w:rFonts w:ascii="Wingdings" w:hAnsi="Wingdings"/>
    </w:rPr>
  </w:style>
  <w:style w:type="character" w:customStyle="1" w:styleId="WW8Num9z3">
    <w:name w:val="WW8Num9z3"/>
    <w:uiPriority w:val="99"/>
    <w:rsid w:val="00AE64D8"/>
    <w:rPr>
      <w:rFonts w:ascii="Symbol" w:hAnsi="Symbol"/>
    </w:rPr>
  </w:style>
  <w:style w:type="character" w:customStyle="1" w:styleId="WW8Num10z1">
    <w:name w:val="WW8Num10z1"/>
    <w:uiPriority w:val="99"/>
    <w:rsid w:val="00AE64D8"/>
  </w:style>
  <w:style w:type="character" w:customStyle="1" w:styleId="WW8Num10z2">
    <w:name w:val="WW8Num10z2"/>
    <w:uiPriority w:val="99"/>
    <w:rsid w:val="00AE64D8"/>
  </w:style>
  <w:style w:type="character" w:customStyle="1" w:styleId="WW8Num10z3">
    <w:name w:val="WW8Num10z3"/>
    <w:uiPriority w:val="99"/>
    <w:rsid w:val="00AE64D8"/>
  </w:style>
  <w:style w:type="character" w:customStyle="1" w:styleId="WW8Num10z4">
    <w:name w:val="WW8Num10z4"/>
    <w:uiPriority w:val="99"/>
    <w:rsid w:val="00AE64D8"/>
  </w:style>
  <w:style w:type="character" w:customStyle="1" w:styleId="WW8Num10z5">
    <w:name w:val="WW8Num10z5"/>
    <w:uiPriority w:val="99"/>
    <w:rsid w:val="00AE64D8"/>
  </w:style>
  <w:style w:type="character" w:customStyle="1" w:styleId="WW8Num10z6">
    <w:name w:val="WW8Num10z6"/>
    <w:uiPriority w:val="99"/>
    <w:rsid w:val="00AE64D8"/>
  </w:style>
  <w:style w:type="character" w:customStyle="1" w:styleId="WW8Num10z7">
    <w:name w:val="WW8Num10z7"/>
    <w:uiPriority w:val="99"/>
    <w:rsid w:val="00AE64D8"/>
  </w:style>
  <w:style w:type="character" w:customStyle="1" w:styleId="WW8Num10z8">
    <w:name w:val="WW8Num10z8"/>
    <w:uiPriority w:val="99"/>
    <w:rsid w:val="00AE64D8"/>
  </w:style>
  <w:style w:type="character" w:customStyle="1" w:styleId="WW8Num11z0">
    <w:name w:val="WW8Num11z0"/>
    <w:uiPriority w:val="99"/>
    <w:rsid w:val="00AE64D8"/>
    <w:rPr>
      <w:rFonts w:ascii="Wingdings" w:hAnsi="Wingdings"/>
    </w:rPr>
  </w:style>
  <w:style w:type="character" w:customStyle="1" w:styleId="WW8Num11z1">
    <w:name w:val="WW8Num11z1"/>
    <w:uiPriority w:val="99"/>
    <w:rsid w:val="00AE64D8"/>
  </w:style>
  <w:style w:type="character" w:customStyle="1" w:styleId="WW8Num11z2">
    <w:name w:val="WW8Num11z2"/>
    <w:uiPriority w:val="99"/>
    <w:rsid w:val="00AE64D8"/>
  </w:style>
  <w:style w:type="character" w:customStyle="1" w:styleId="WW8Num11z3">
    <w:name w:val="WW8Num11z3"/>
    <w:uiPriority w:val="99"/>
    <w:rsid w:val="00AE64D8"/>
  </w:style>
  <w:style w:type="character" w:customStyle="1" w:styleId="WW8Num11z4">
    <w:name w:val="WW8Num11z4"/>
    <w:uiPriority w:val="99"/>
    <w:rsid w:val="00AE64D8"/>
  </w:style>
  <w:style w:type="character" w:customStyle="1" w:styleId="WW8Num11z5">
    <w:name w:val="WW8Num11z5"/>
    <w:uiPriority w:val="99"/>
    <w:rsid w:val="00AE64D8"/>
  </w:style>
  <w:style w:type="character" w:customStyle="1" w:styleId="WW8Num11z6">
    <w:name w:val="WW8Num11z6"/>
    <w:uiPriority w:val="99"/>
    <w:rsid w:val="00AE64D8"/>
  </w:style>
  <w:style w:type="character" w:customStyle="1" w:styleId="WW8Num11z7">
    <w:name w:val="WW8Num11z7"/>
    <w:uiPriority w:val="99"/>
    <w:rsid w:val="00AE64D8"/>
  </w:style>
  <w:style w:type="character" w:customStyle="1" w:styleId="WW8Num11z8">
    <w:name w:val="WW8Num11z8"/>
    <w:uiPriority w:val="99"/>
    <w:rsid w:val="00AE64D8"/>
  </w:style>
  <w:style w:type="character" w:customStyle="1" w:styleId="WW8Num12z0">
    <w:name w:val="WW8Num12z0"/>
    <w:uiPriority w:val="99"/>
    <w:rsid w:val="00AE64D8"/>
  </w:style>
  <w:style w:type="character" w:customStyle="1" w:styleId="WW8Num12z1">
    <w:name w:val="WW8Num12z1"/>
    <w:uiPriority w:val="99"/>
    <w:rsid w:val="00AE64D8"/>
  </w:style>
  <w:style w:type="character" w:customStyle="1" w:styleId="WW8Num12z2">
    <w:name w:val="WW8Num12z2"/>
    <w:uiPriority w:val="99"/>
    <w:rsid w:val="00AE64D8"/>
  </w:style>
  <w:style w:type="character" w:customStyle="1" w:styleId="WW8Num12z3">
    <w:name w:val="WW8Num12z3"/>
    <w:uiPriority w:val="99"/>
    <w:rsid w:val="00AE64D8"/>
  </w:style>
  <w:style w:type="character" w:customStyle="1" w:styleId="WW8Num12z4">
    <w:name w:val="WW8Num12z4"/>
    <w:uiPriority w:val="99"/>
    <w:rsid w:val="00AE64D8"/>
  </w:style>
  <w:style w:type="character" w:customStyle="1" w:styleId="WW8Num12z5">
    <w:name w:val="WW8Num12z5"/>
    <w:uiPriority w:val="99"/>
    <w:rsid w:val="00AE64D8"/>
  </w:style>
  <w:style w:type="character" w:customStyle="1" w:styleId="WW8Num12z6">
    <w:name w:val="WW8Num12z6"/>
    <w:uiPriority w:val="99"/>
    <w:rsid w:val="00AE64D8"/>
  </w:style>
  <w:style w:type="character" w:customStyle="1" w:styleId="WW8Num12z7">
    <w:name w:val="WW8Num12z7"/>
    <w:uiPriority w:val="99"/>
    <w:rsid w:val="00AE64D8"/>
  </w:style>
  <w:style w:type="character" w:customStyle="1" w:styleId="WW8Num12z8">
    <w:name w:val="WW8Num12z8"/>
    <w:uiPriority w:val="99"/>
    <w:rsid w:val="00AE64D8"/>
  </w:style>
  <w:style w:type="character" w:customStyle="1" w:styleId="WW8Num13z0">
    <w:name w:val="WW8Num13z0"/>
    <w:uiPriority w:val="99"/>
    <w:rsid w:val="00AE64D8"/>
    <w:rPr>
      <w:rFonts w:ascii="Times New Roman" w:hAnsi="Times New Roman"/>
    </w:rPr>
  </w:style>
  <w:style w:type="character" w:customStyle="1" w:styleId="WW8Num13z1">
    <w:name w:val="WW8Num13z1"/>
    <w:uiPriority w:val="99"/>
    <w:rsid w:val="00AE64D8"/>
    <w:rPr>
      <w:rFonts w:ascii="Courier New" w:hAnsi="Courier New"/>
    </w:rPr>
  </w:style>
  <w:style w:type="character" w:customStyle="1" w:styleId="WW8Num13z2">
    <w:name w:val="WW8Num13z2"/>
    <w:uiPriority w:val="99"/>
    <w:rsid w:val="00AE64D8"/>
    <w:rPr>
      <w:rFonts w:ascii="Wingdings" w:hAnsi="Wingdings"/>
    </w:rPr>
  </w:style>
  <w:style w:type="character" w:customStyle="1" w:styleId="WW8Num13z3">
    <w:name w:val="WW8Num13z3"/>
    <w:uiPriority w:val="99"/>
    <w:rsid w:val="00AE64D8"/>
    <w:rPr>
      <w:rFonts w:ascii="Symbol" w:hAnsi="Symbol"/>
    </w:rPr>
  </w:style>
  <w:style w:type="character" w:customStyle="1" w:styleId="subtitle">
    <w:name w:val="sub_title"/>
    <w:uiPriority w:val="99"/>
    <w:rsid w:val="00AE64D8"/>
  </w:style>
  <w:style w:type="character" w:customStyle="1" w:styleId="1f8">
    <w:name w:val="Заголовок №1_"/>
    <w:uiPriority w:val="99"/>
    <w:rsid w:val="00AE64D8"/>
    <w:rPr>
      <w:b/>
      <w:sz w:val="31"/>
      <w:lang w:eastAsia="ar-SA" w:bidi="ar-SA"/>
    </w:rPr>
  </w:style>
  <w:style w:type="paragraph" w:customStyle="1" w:styleId="3c">
    <w:name w:val="Название3"/>
    <w:basedOn w:val="a"/>
    <w:uiPriority w:val="99"/>
    <w:rsid w:val="00AE64D8"/>
    <w:pPr>
      <w:suppressLineNumbers/>
      <w:suppressAutoHyphens/>
      <w:spacing w:before="120" w:after="120"/>
    </w:pPr>
    <w:rPr>
      <w:rFonts w:cs="Mangal"/>
      <w:i/>
      <w:iCs/>
      <w:lang w:eastAsia="ar-SA"/>
    </w:rPr>
  </w:style>
  <w:style w:type="paragraph" w:customStyle="1" w:styleId="1f9">
    <w:name w:val="Название объекта1"/>
    <w:basedOn w:val="a"/>
    <w:next w:val="a"/>
    <w:uiPriority w:val="99"/>
    <w:rsid w:val="00AE64D8"/>
    <w:pPr>
      <w:suppressAutoHyphens/>
      <w:jc w:val="center"/>
    </w:pPr>
    <w:rPr>
      <w:b/>
      <w:sz w:val="40"/>
      <w:szCs w:val="20"/>
      <w:lang w:eastAsia="ar-SA"/>
    </w:rPr>
  </w:style>
  <w:style w:type="paragraph" w:customStyle="1" w:styleId="1fa">
    <w:name w:val="Заголовок №1"/>
    <w:basedOn w:val="a"/>
    <w:uiPriority w:val="99"/>
    <w:rsid w:val="00AE64D8"/>
    <w:pPr>
      <w:shd w:val="clear" w:color="auto" w:fill="FFFFFF"/>
      <w:suppressAutoHyphens/>
      <w:spacing w:after="420" w:line="240" w:lineRule="atLeast"/>
    </w:pPr>
    <w:rPr>
      <w:b/>
      <w:bCs/>
      <w:sz w:val="31"/>
      <w:szCs w:val="31"/>
      <w:lang w:eastAsia="ar-SA"/>
    </w:rPr>
  </w:style>
  <w:style w:type="paragraph" w:customStyle="1" w:styleId="121">
    <w:name w:val="Обычный12"/>
    <w:uiPriority w:val="99"/>
    <w:rsid w:val="00AE64D8"/>
    <w:pPr>
      <w:suppressAutoHyphens/>
      <w:spacing w:before="100" w:after="100"/>
    </w:pPr>
    <w:rPr>
      <w:sz w:val="24"/>
      <w:lang w:val="ru-RU" w:eastAsia="ar-SA"/>
    </w:rPr>
  </w:style>
  <w:style w:type="paragraph" w:customStyle="1" w:styleId="53">
    <w:name w:val="Абзац списка5"/>
    <w:basedOn w:val="a"/>
    <w:uiPriority w:val="99"/>
    <w:rsid w:val="00683FE9"/>
    <w:pPr>
      <w:suppressAutoHyphens/>
      <w:spacing w:after="200" w:line="276" w:lineRule="auto"/>
      <w:ind w:left="720"/>
      <w:contextualSpacing/>
    </w:pPr>
    <w:rPr>
      <w:rFonts w:ascii="Calibri" w:hAnsi="Calibri"/>
      <w:sz w:val="22"/>
      <w:szCs w:val="22"/>
    </w:rPr>
  </w:style>
  <w:style w:type="paragraph" w:customStyle="1" w:styleId="3d">
    <w:name w:val="Без интервала3"/>
    <w:uiPriority w:val="99"/>
    <w:rsid w:val="00683FE9"/>
    <w:pPr>
      <w:suppressAutoHyphens/>
      <w:spacing w:line="100" w:lineRule="atLeast"/>
    </w:pPr>
    <w:rPr>
      <w:rFonts w:ascii="Calibri" w:hAnsi="Calibri"/>
      <w:sz w:val="22"/>
      <w:szCs w:val="22"/>
      <w:lang w:val="ru-RU" w:eastAsia="ru-RU"/>
    </w:rPr>
  </w:style>
  <w:style w:type="paragraph" w:customStyle="1" w:styleId="msonormalcxspmiddle">
    <w:name w:val="msonormalcxspmiddle"/>
    <w:basedOn w:val="a"/>
    <w:uiPriority w:val="99"/>
    <w:rsid w:val="00683FE9"/>
    <w:pPr>
      <w:suppressAutoHyphens/>
      <w:spacing w:before="28" w:after="28" w:line="100" w:lineRule="atLeast"/>
    </w:pPr>
  </w:style>
  <w:style w:type="paragraph" w:customStyle="1" w:styleId="rvps12">
    <w:name w:val="rvps12"/>
    <w:basedOn w:val="a"/>
    <w:uiPriority w:val="99"/>
    <w:rsid w:val="00456C66"/>
    <w:pPr>
      <w:spacing w:before="100" w:beforeAutospacing="1" w:after="100" w:afterAutospacing="1"/>
    </w:pPr>
    <w:rPr>
      <w:lang w:val="uk-UA" w:eastAsia="uk-UA"/>
    </w:rPr>
  </w:style>
  <w:style w:type="paragraph" w:customStyle="1" w:styleId="rvps7">
    <w:name w:val="rvps7"/>
    <w:basedOn w:val="a"/>
    <w:uiPriority w:val="99"/>
    <w:rsid w:val="00456C66"/>
    <w:pPr>
      <w:spacing w:before="100" w:beforeAutospacing="1" w:after="100" w:afterAutospacing="1"/>
    </w:pPr>
    <w:rPr>
      <w:lang w:val="uk-UA" w:eastAsia="uk-UA"/>
    </w:rPr>
  </w:style>
  <w:style w:type="character" w:customStyle="1" w:styleId="rvts15">
    <w:name w:val="rvts15"/>
    <w:uiPriority w:val="99"/>
    <w:rsid w:val="00456C66"/>
  </w:style>
  <w:style w:type="character" w:customStyle="1" w:styleId="rvts11">
    <w:name w:val="rvts11"/>
    <w:uiPriority w:val="99"/>
    <w:rsid w:val="00456C66"/>
  </w:style>
  <w:style w:type="paragraph" w:customStyle="1" w:styleId="rvps14">
    <w:name w:val="rvps14"/>
    <w:basedOn w:val="a"/>
    <w:uiPriority w:val="99"/>
    <w:rsid w:val="00456C66"/>
    <w:pPr>
      <w:spacing w:before="100" w:beforeAutospacing="1" w:after="100" w:afterAutospacing="1"/>
    </w:pPr>
    <w:rPr>
      <w:lang w:val="uk-UA" w:eastAsia="uk-UA"/>
    </w:rPr>
  </w:style>
  <w:style w:type="paragraph" w:customStyle="1" w:styleId="rvps11">
    <w:name w:val="rvps11"/>
    <w:basedOn w:val="a"/>
    <w:uiPriority w:val="99"/>
    <w:rsid w:val="00456C66"/>
    <w:pPr>
      <w:spacing w:before="100" w:beforeAutospacing="1" w:after="100" w:afterAutospacing="1"/>
    </w:pPr>
    <w:rPr>
      <w:lang w:val="uk-UA" w:eastAsia="uk-UA"/>
    </w:rPr>
  </w:style>
  <w:style w:type="paragraph" w:customStyle="1" w:styleId="rvps8">
    <w:name w:val="rvps8"/>
    <w:basedOn w:val="a"/>
    <w:uiPriority w:val="99"/>
    <w:rsid w:val="00456C66"/>
    <w:pPr>
      <w:spacing w:before="100" w:beforeAutospacing="1" w:after="100" w:afterAutospacing="1"/>
    </w:pPr>
    <w:rPr>
      <w:lang w:val="uk-UA" w:eastAsia="uk-UA"/>
    </w:rPr>
  </w:style>
  <w:style w:type="character" w:customStyle="1" w:styleId="rvts82">
    <w:name w:val="rvts82"/>
    <w:uiPriority w:val="99"/>
    <w:rsid w:val="00456C66"/>
  </w:style>
  <w:style w:type="paragraph" w:customStyle="1" w:styleId="rvps15">
    <w:name w:val="rvps15"/>
    <w:basedOn w:val="a"/>
    <w:uiPriority w:val="99"/>
    <w:rsid w:val="00456C66"/>
    <w:pPr>
      <w:spacing w:before="100" w:beforeAutospacing="1" w:after="100" w:afterAutospacing="1"/>
    </w:pPr>
    <w:rPr>
      <w:lang w:val="uk-UA" w:eastAsia="uk-UA"/>
    </w:rPr>
  </w:style>
  <w:style w:type="character" w:customStyle="1" w:styleId="rvts44">
    <w:name w:val="rvts44"/>
    <w:uiPriority w:val="99"/>
    <w:rsid w:val="00456C66"/>
  </w:style>
  <w:style w:type="paragraph" w:customStyle="1" w:styleId="xl65">
    <w:name w:val="xl65"/>
    <w:basedOn w:val="a"/>
    <w:uiPriority w:val="99"/>
    <w:rsid w:val="002E39A1"/>
    <w:pPr>
      <w:spacing w:before="100" w:beforeAutospacing="1" w:after="100" w:afterAutospacing="1"/>
      <w:jc w:val="center"/>
    </w:pPr>
  </w:style>
  <w:style w:type="paragraph" w:customStyle="1" w:styleId="xl66">
    <w:name w:val="xl66"/>
    <w:basedOn w:val="a"/>
    <w:uiPriority w:val="99"/>
    <w:rsid w:val="002E39A1"/>
    <w:pPr>
      <w:spacing w:before="100" w:beforeAutospacing="1" w:after="100" w:afterAutospacing="1"/>
    </w:pPr>
  </w:style>
  <w:style w:type="paragraph" w:customStyle="1" w:styleId="xl67">
    <w:name w:val="xl67"/>
    <w:basedOn w:val="a"/>
    <w:uiPriority w:val="99"/>
    <w:rsid w:val="002E39A1"/>
    <w:pPr>
      <w:spacing w:before="100" w:beforeAutospacing="1" w:after="100" w:afterAutospacing="1"/>
    </w:pPr>
  </w:style>
  <w:style w:type="paragraph" w:customStyle="1" w:styleId="xl68">
    <w:name w:val="xl68"/>
    <w:basedOn w:val="a"/>
    <w:uiPriority w:val="99"/>
    <w:rsid w:val="002E39A1"/>
    <w:pPr>
      <w:spacing w:before="100" w:beforeAutospacing="1" w:after="100" w:afterAutospacing="1"/>
      <w:textAlignment w:val="center"/>
    </w:pPr>
    <w:rPr>
      <w:b/>
      <w:bCs/>
    </w:rPr>
  </w:style>
  <w:style w:type="paragraph" w:customStyle="1" w:styleId="xl69">
    <w:name w:val="xl69"/>
    <w:basedOn w:val="a"/>
    <w:uiPriority w:val="99"/>
    <w:rsid w:val="002E39A1"/>
    <w:pPr>
      <w:spacing w:before="100" w:beforeAutospacing="1" w:after="100" w:afterAutospacing="1"/>
      <w:textAlignment w:val="center"/>
    </w:pPr>
    <w:rPr>
      <w:color w:val="FF0000"/>
    </w:rPr>
  </w:style>
  <w:style w:type="paragraph" w:customStyle="1" w:styleId="xl70">
    <w:name w:val="xl70"/>
    <w:basedOn w:val="a"/>
    <w:uiPriority w:val="99"/>
    <w:rsid w:val="002E39A1"/>
    <w:pPr>
      <w:spacing w:before="100" w:beforeAutospacing="1" w:after="100" w:afterAutospacing="1"/>
    </w:pPr>
    <w:rPr>
      <w:b/>
      <w:bCs/>
      <w:i/>
      <w:iCs/>
    </w:rPr>
  </w:style>
  <w:style w:type="paragraph" w:customStyle="1" w:styleId="xl71">
    <w:name w:val="xl71"/>
    <w:basedOn w:val="a"/>
    <w:uiPriority w:val="99"/>
    <w:rsid w:val="002E39A1"/>
    <w:pPr>
      <w:spacing w:before="100" w:beforeAutospacing="1" w:after="100" w:afterAutospacing="1"/>
    </w:pPr>
    <w:rPr>
      <w:color w:val="FF0000"/>
    </w:rPr>
  </w:style>
  <w:style w:type="paragraph" w:customStyle="1" w:styleId="xl72">
    <w:name w:val="xl72"/>
    <w:basedOn w:val="a"/>
    <w:uiPriority w:val="99"/>
    <w:rsid w:val="002E39A1"/>
    <w:pPr>
      <w:spacing w:before="100" w:beforeAutospacing="1" w:after="100" w:afterAutospacing="1"/>
      <w:jc w:val="right"/>
    </w:pPr>
  </w:style>
  <w:style w:type="paragraph" w:customStyle="1" w:styleId="xl73">
    <w:name w:val="xl73"/>
    <w:basedOn w:val="a"/>
    <w:uiPriority w:val="99"/>
    <w:rsid w:val="002E39A1"/>
    <w:pPr>
      <w:spacing w:before="100" w:beforeAutospacing="1" w:after="100" w:afterAutospacing="1"/>
      <w:jc w:val="right"/>
    </w:pPr>
  </w:style>
  <w:style w:type="paragraph" w:customStyle="1" w:styleId="xl74">
    <w:name w:val="xl74"/>
    <w:basedOn w:val="a"/>
    <w:uiPriority w:val="99"/>
    <w:rsid w:val="002E39A1"/>
    <w:pPr>
      <w:spacing w:before="100" w:beforeAutospacing="1" w:after="100" w:afterAutospacing="1"/>
    </w:pPr>
    <w:rPr>
      <w:b/>
      <w:bCs/>
    </w:rPr>
  </w:style>
  <w:style w:type="paragraph" w:customStyle="1" w:styleId="xl75">
    <w:name w:val="xl75"/>
    <w:basedOn w:val="a"/>
    <w:uiPriority w:val="99"/>
    <w:rsid w:val="002E39A1"/>
    <w:pPr>
      <w:spacing w:before="100" w:beforeAutospacing="1" w:after="100" w:afterAutospacing="1"/>
    </w:pPr>
    <w:rPr>
      <w:b/>
      <w:bCs/>
    </w:rPr>
  </w:style>
  <w:style w:type="paragraph" w:customStyle="1" w:styleId="xl76">
    <w:name w:val="xl76"/>
    <w:basedOn w:val="a"/>
    <w:uiPriority w:val="99"/>
    <w:rsid w:val="002E39A1"/>
    <w:pPr>
      <w:spacing w:before="100" w:beforeAutospacing="1" w:after="100" w:afterAutospacing="1"/>
    </w:pPr>
  </w:style>
  <w:style w:type="paragraph" w:customStyle="1" w:styleId="xl77">
    <w:name w:val="xl77"/>
    <w:basedOn w:val="a"/>
    <w:uiPriority w:val="99"/>
    <w:rsid w:val="002E39A1"/>
    <w:pPr>
      <w:spacing w:before="100" w:beforeAutospacing="1" w:after="100" w:afterAutospacing="1"/>
      <w:ind w:firstLineChars="200" w:firstLine="200"/>
    </w:pPr>
  </w:style>
  <w:style w:type="paragraph" w:customStyle="1" w:styleId="xl78">
    <w:name w:val="xl78"/>
    <w:basedOn w:val="a"/>
    <w:uiPriority w:val="99"/>
    <w:rsid w:val="002E39A1"/>
    <w:pPr>
      <w:spacing w:before="100" w:beforeAutospacing="1" w:after="100" w:afterAutospacing="1"/>
    </w:pPr>
  </w:style>
  <w:style w:type="paragraph" w:customStyle="1" w:styleId="xl79">
    <w:name w:val="xl79"/>
    <w:basedOn w:val="a"/>
    <w:uiPriority w:val="99"/>
    <w:rsid w:val="002E39A1"/>
    <w:pPr>
      <w:spacing w:before="100" w:beforeAutospacing="1" w:after="100" w:afterAutospacing="1"/>
    </w:pPr>
    <w:rPr>
      <w:b/>
      <w:bCs/>
    </w:rPr>
  </w:style>
  <w:style w:type="paragraph" w:customStyle="1" w:styleId="xl80">
    <w:name w:val="xl80"/>
    <w:basedOn w:val="a"/>
    <w:uiPriority w:val="99"/>
    <w:rsid w:val="002E39A1"/>
    <w:pPr>
      <w:spacing w:before="100" w:beforeAutospacing="1" w:after="100" w:afterAutospacing="1"/>
    </w:pPr>
    <w:rPr>
      <w:b/>
      <w:bCs/>
      <w:color w:val="FF0000"/>
    </w:rPr>
  </w:style>
  <w:style w:type="paragraph" w:customStyle="1" w:styleId="xl81">
    <w:name w:val="xl81"/>
    <w:basedOn w:val="a"/>
    <w:uiPriority w:val="99"/>
    <w:rsid w:val="002E39A1"/>
    <w:pPr>
      <w:spacing w:before="100" w:beforeAutospacing="1" w:after="100" w:afterAutospacing="1"/>
      <w:ind w:firstLineChars="200" w:firstLine="200"/>
    </w:pPr>
    <w:rPr>
      <w:b/>
      <w:bCs/>
      <w:i/>
      <w:iCs/>
    </w:rPr>
  </w:style>
  <w:style w:type="paragraph" w:customStyle="1" w:styleId="xl82">
    <w:name w:val="xl82"/>
    <w:basedOn w:val="a"/>
    <w:uiPriority w:val="99"/>
    <w:rsid w:val="002E39A1"/>
    <w:pPr>
      <w:spacing w:before="100" w:beforeAutospacing="1" w:after="100" w:afterAutospacing="1"/>
    </w:pPr>
    <w:rPr>
      <w:b/>
      <w:bCs/>
      <w:i/>
      <w:iCs/>
    </w:rPr>
  </w:style>
  <w:style w:type="paragraph" w:customStyle="1" w:styleId="xl83">
    <w:name w:val="xl83"/>
    <w:basedOn w:val="a"/>
    <w:uiPriority w:val="99"/>
    <w:rsid w:val="002E39A1"/>
    <w:pPr>
      <w:spacing w:before="100" w:beforeAutospacing="1" w:after="100" w:afterAutospacing="1"/>
    </w:pPr>
    <w:rPr>
      <w:i/>
      <w:iCs/>
      <w:color w:val="FF0000"/>
    </w:rPr>
  </w:style>
  <w:style w:type="paragraph" w:customStyle="1" w:styleId="xl84">
    <w:name w:val="xl84"/>
    <w:basedOn w:val="a"/>
    <w:uiPriority w:val="99"/>
    <w:rsid w:val="002E39A1"/>
    <w:pPr>
      <w:spacing w:before="100" w:beforeAutospacing="1" w:after="100" w:afterAutospacing="1"/>
      <w:jc w:val="right"/>
    </w:pPr>
    <w:rPr>
      <w:i/>
      <w:iCs/>
    </w:rPr>
  </w:style>
  <w:style w:type="paragraph" w:customStyle="1" w:styleId="xl85">
    <w:name w:val="xl85"/>
    <w:basedOn w:val="a"/>
    <w:uiPriority w:val="99"/>
    <w:rsid w:val="002E39A1"/>
    <w:pPr>
      <w:spacing w:before="100" w:beforeAutospacing="1" w:after="100" w:afterAutospacing="1"/>
      <w:jc w:val="center"/>
    </w:pPr>
    <w:rPr>
      <w:b/>
      <w:bCs/>
      <w:color w:val="FF0000"/>
    </w:rPr>
  </w:style>
  <w:style w:type="paragraph" w:customStyle="1" w:styleId="xl86">
    <w:name w:val="xl86"/>
    <w:basedOn w:val="a"/>
    <w:uiPriority w:val="99"/>
    <w:rsid w:val="002E39A1"/>
    <w:pPr>
      <w:spacing w:before="100" w:beforeAutospacing="1" w:after="100" w:afterAutospacing="1"/>
    </w:pPr>
    <w:rPr>
      <w:i/>
      <w:iCs/>
    </w:rPr>
  </w:style>
  <w:style w:type="paragraph" w:customStyle="1" w:styleId="xl87">
    <w:name w:val="xl87"/>
    <w:basedOn w:val="a"/>
    <w:uiPriority w:val="99"/>
    <w:rsid w:val="002E39A1"/>
    <w:pPr>
      <w:spacing w:before="100" w:beforeAutospacing="1" w:after="100" w:afterAutospacing="1"/>
      <w:jc w:val="right"/>
    </w:pPr>
    <w:rPr>
      <w:b/>
      <w:bCs/>
      <w:i/>
      <w:iCs/>
    </w:rPr>
  </w:style>
  <w:style w:type="paragraph" w:customStyle="1" w:styleId="xl88">
    <w:name w:val="xl88"/>
    <w:basedOn w:val="a"/>
    <w:uiPriority w:val="99"/>
    <w:rsid w:val="002E39A1"/>
    <w:pPr>
      <w:spacing w:before="100" w:beforeAutospacing="1" w:after="100" w:afterAutospacing="1"/>
      <w:jc w:val="right"/>
    </w:pPr>
    <w:rPr>
      <w:b/>
      <w:bCs/>
      <w:i/>
      <w:iCs/>
    </w:rPr>
  </w:style>
  <w:style w:type="paragraph" w:customStyle="1" w:styleId="xl89">
    <w:name w:val="xl89"/>
    <w:basedOn w:val="a"/>
    <w:uiPriority w:val="99"/>
    <w:rsid w:val="002E39A1"/>
    <w:pPr>
      <w:spacing w:before="100" w:beforeAutospacing="1" w:after="100" w:afterAutospacing="1"/>
    </w:pPr>
    <w:rPr>
      <w:i/>
      <w:iCs/>
    </w:rPr>
  </w:style>
  <w:style w:type="paragraph" w:customStyle="1" w:styleId="xl90">
    <w:name w:val="xl90"/>
    <w:basedOn w:val="a"/>
    <w:uiPriority w:val="99"/>
    <w:rsid w:val="002E39A1"/>
    <w:pPr>
      <w:spacing w:before="100" w:beforeAutospacing="1" w:after="100" w:afterAutospacing="1"/>
      <w:jc w:val="right"/>
    </w:pPr>
  </w:style>
  <w:style w:type="paragraph" w:customStyle="1" w:styleId="xl91">
    <w:name w:val="xl91"/>
    <w:basedOn w:val="a"/>
    <w:uiPriority w:val="99"/>
    <w:rsid w:val="002E39A1"/>
    <w:pPr>
      <w:spacing w:before="100" w:beforeAutospacing="1" w:after="100" w:afterAutospacing="1"/>
    </w:pPr>
  </w:style>
  <w:style w:type="paragraph" w:customStyle="1" w:styleId="xl92">
    <w:name w:val="xl92"/>
    <w:basedOn w:val="a"/>
    <w:uiPriority w:val="99"/>
    <w:rsid w:val="002E39A1"/>
    <w:pPr>
      <w:spacing w:before="100" w:beforeAutospacing="1" w:after="100" w:afterAutospacing="1"/>
      <w:jc w:val="right"/>
    </w:pPr>
    <w:rPr>
      <w:i/>
      <w:iCs/>
      <w:color w:val="FF0000"/>
    </w:rPr>
  </w:style>
  <w:style w:type="paragraph" w:customStyle="1" w:styleId="xl93">
    <w:name w:val="xl93"/>
    <w:basedOn w:val="a"/>
    <w:uiPriority w:val="99"/>
    <w:rsid w:val="002E39A1"/>
    <w:pPr>
      <w:spacing w:before="100" w:beforeAutospacing="1" w:after="100" w:afterAutospacing="1"/>
    </w:pPr>
    <w:rPr>
      <w:color w:val="FF0000"/>
    </w:rPr>
  </w:style>
  <w:style w:type="paragraph" w:customStyle="1" w:styleId="xl94">
    <w:name w:val="xl94"/>
    <w:basedOn w:val="a"/>
    <w:uiPriority w:val="99"/>
    <w:rsid w:val="002E39A1"/>
    <w:pPr>
      <w:spacing w:before="100" w:beforeAutospacing="1" w:after="100" w:afterAutospacing="1"/>
    </w:pPr>
    <w:rPr>
      <w:b/>
      <w:bCs/>
      <w:i/>
      <w:iCs/>
    </w:rPr>
  </w:style>
  <w:style w:type="paragraph" w:customStyle="1" w:styleId="xl95">
    <w:name w:val="xl95"/>
    <w:basedOn w:val="a"/>
    <w:uiPriority w:val="99"/>
    <w:rsid w:val="002E39A1"/>
    <w:pPr>
      <w:spacing w:before="100" w:beforeAutospacing="1" w:after="100" w:afterAutospacing="1"/>
    </w:pPr>
    <w:rPr>
      <w:b/>
      <w:bCs/>
      <w:i/>
      <w:iCs/>
      <w:color w:val="FF0000"/>
    </w:rPr>
  </w:style>
  <w:style w:type="paragraph" w:customStyle="1" w:styleId="xl96">
    <w:name w:val="xl96"/>
    <w:basedOn w:val="a"/>
    <w:uiPriority w:val="99"/>
    <w:rsid w:val="002E39A1"/>
    <w:pPr>
      <w:spacing w:before="100" w:beforeAutospacing="1" w:after="100" w:afterAutospacing="1"/>
    </w:pPr>
    <w:rPr>
      <w:rFonts w:ascii="Arial" w:hAnsi="Arial" w:cs="Arial"/>
      <w:color w:val="FF0000"/>
      <w:sz w:val="20"/>
      <w:szCs w:val="20"/>
    </w:rPr>
  </w:style>
  <w:style w:type="paragraph" w:customStyle="1" w:styleId="xl97">
    <w:name w:val="xl97"/>
    <w:basedOn w:val="a"/>
    <w:uiPriority w:val="99"/>
    <w:rsid w:val="002E39A1"/>
    <w:pPr>
      <w:spacing w:before="100" w:beforeAutospacing="1" w:after="100" w:afterAutospacing="1"/>
      <w:jc w:val="right"/>
    </w:pPr>
    <w:rPr>
      <w:b/>
      <w:bCs/>
    </w:rPr>
  </w:style>
  <w:style w:type="paragraph" w:customStyle="1" w:styleId="xl98">
    <w:name w:val="xl98"/>
    <w:basedOn w:val="a"/>
    <w:uiPriority w:val="99"/>
    <w:rsid w:val="002E39A1"/>
    <w:pPr>
      <w:spacing w:before="100" w:beforeAutospacing="1" w:after="100" w:afterAutospacing="1"/>
      <w:jc w:val="center"/>
    </w:pPr>
    <w:rPr>
      <w:i/>
      <w:iCs/>
    </w:rPr>
  </w:style>
  <w:style w:type="paragraph" w:customStyle="1" w:styleId="xl99">
    <w:name w:val="xl99"/>
    <w:basedOn w:val="a"/>
    <w:uiPriority w:val="99"/>
    <w:rsid w:val="002E39A1"/>
    <w:pPr>
      <w:spacing w:before="100" w:beforeAutospacing="1" w:after="100" w:afterAutospacing="1"/>
    </w:pPr>
    <w:rPr>
      <w:b/>
      <w:bCs/>
    </w:rPr>
  </w:style>
  <w:style w:type="paragraph" w:customStyle="1" w:styleId="xl100">
    <w:name w:val="xl100"/>
    <w:basedOn w:val="a"/>
    <w:uiPriority w:val="99"/>
    <w:rsid w:val="002E39A1"/>
    <w:pPr>
      <w:spacing w:before="100" w:beforeAutospacing="1" w:after="100" w:afterAutospacing="1"/>
    </w:pPr>
    <w:rPr>
      <w:i/>
      <w:iCs/>
    </w:rPr>
  </w:style>
  <w:style w:type="paragraph" w:customStyle="1" w:styleId="xl101">
    <w:name w:val="xl101"/>
    <w:basedOn w:val="a"/>
    <w:uiPriority w:val="99"/>
    <w:rsid w:val="002E39A1"/>
    <w:pPr>
      <w:spacing w:before="100" w:beforeAutospacing="1" w:after="100" w:afterAutospacing="1"/>
    </w:pPr>
  </w:style>
  <w:style w:type="paragraph" w:customStyle="1" w:styleId="xl102">
    <w:name w:val="xl102"/>
    <w:basedOn w:val="a"/>
    <w:uiPriority w:val="99"/>
    <w:rsid w:val="002E39A1"/>
    <w:pPr>
      <w:spacing w:before="100" w:beforeAutospacing="1" w:after="100" w:afterAutospacing="1"/>
    </w:pPr>
  </w:style>
  <w:style w:type="paragraph" w:customStyle="1" w:styleId="xl103">
    <w:name w:val="xl103"/>
    <w:basedOn w:val="a"/>
    <w:uiPriority w:val="99"/>
    <w:rsid w:val="002E39A1"/>
    <w:pPr>
      <w:spacing w:before="100" w:beforeAutospacing="1" w:after="100" w:afterAutospacing="1"/>
    </w:pPr>
    <w:rPr>
      <w:b/>
      <w:bCs/>
    </w:rPr>
  </w:style>
  <w:style w:type="paragraph" w:customStyle="1" w:styleId="xl104">
    <w:name w:val="xl104"/>
    <w:basedOn w:val="a"/>
    <w:uiPriority w:val="99"/>
    <w:rsid w:val="002E39A1"/>
    <w:pPr>
      <w:spacing w:before="100" w:beforeAutospacing="1" w:after="100" w:afterAutospacing="1"/>
      <w:textAlignment w:val="center"/>
    </w:pPr>
  </w:style>
  <w:style w:type="paragraph" w:customStyle="1" w:styleId="xl105">
    <w:name w:val="xl105"/>
    <w:basedOn w:val="a"/>
    <w:uiPriority w:val="99"/>
    <w:rsid w:val="002E39A1"/>
    <w:pPr>
      <w:spacing w:before="100" w:beforeAutospacing="1" w:after="100" w:afterAutospacing="1"/>
    </w:pPr>
    <w:rPr>
      <w:b/>
      <w:bCs/>
    </w:rPr>
  </w:style>
  <w:style w:type="paragraph" w:customStyle="1" w:styleId="xl106">
    <w:name w:val="xl106"/>
    <w:basedOn w:val="a"/>
    <w:uiPriority w:val="99"/>
    <w:rsid w:val="002E39A1"/>
    <w:pPr>
      <w:spacing w:before="100" w:beforeAutospacing="1" w:after="100" w:afterAutospacing="1"/>
    </w:pPr>
    <w:rPr>
      <w:i/>
      <w:iCs/>
    </w:rPr>
  </w:style>
  <w:style w:type="paragraph" w:customStyle="1" w:styleId="xl107">
    <w:name w:val="xl107"/>
    <w:basedOn w:val="a"/>
    <w:uiPriority w:val="99"/>
    <w:rsid w:val="002E39A1"/>
    <w:pPr>
      <w:spacing w:before="100" w:beforeAutospacing="1" w:after="100" w:afterAutospacing="1"/>
    </w:pPr>
    <w:rPr>
      <w:b/>
      <w:bCs/>
      <w:i/>
      <w:iCs/>
    </w:rPr>
  </w:style>
  <w:style w:type="paragraph" w:customStyle="1" w:styleId="xl108">
    <w:name w:val="xl108"/>
    <w:basedOn w:val="a"/>
    <w:uiPriority w:val="99"/>
    <w:rsid w:val="002E39A1"/>
    <w:pPr>
      <w:spacing w:before="100" w:beforeAutospacing="1" w:after="100" w:afterAutospacing="1"/>
    </w:pPr>
  </w:style>
  <w:style w:type="paragraph" w:customStyle="1" w:styleId="xl109">
    <w:name w:val="xl109"/>
    <w:basedOn w:val="a"/>
    <w:uiPriority w:val="99"/>
    <w:rsid w:val="002E39A1"/>
    <w:pPr>
      <w:spacing w:before="100" w:beforeAutospacing="1" w:after="100" w:afterAutospacing="1"/>
    </w:pPr>
  </w:style>
  <w:style w:type="numbering" w:customStyle="1" w:styleId="WWNum1">
    <w:name w:val="WWNum1"/>
    <w:rsid w:val="0053102B"/>
    <w:pPr>
      <w:numPr>
        <w:numId w:val="1"/>
      </w:numPr>
    </w:pPr>
  </w:style>
  <w:style w:type="character" w:customStyle="1" w:styleId="BodyTextChar">
    <w:name w:val="Body Text Char"/>
    <w:rsid w:val="00D87DA1"/>
    <w:rPr>
      <w:rFonts w:cs="Times New Roman"/>
      <w:b/>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1329">
      <w:bodyDiv w:val="1"/>
      <w:marLeft w:val="0"/>
      <w:marRight w:val="0"/>
      <w:marTop w:val="0"/>
      <w:marBottom w:val="0"/>
      <w:divBdr>
        <w:top w:val="none" w:sz="0" w:space="0" w:color="auto"/>
        <w:left w:val="none" w:sz="0" w:space="0" w:color="auto"/>
        <w:bottom w:val="none" w:sz="0" w:space="0" w:color="auto"/>
        <w:right w:val="none" w:sz="0" w:space="0" w:color="auto"/>
      </w:divBdr>
    </w:div>
    <w:div w:id="116604373">
      <w:marLeft w:val="0"/>
      <w:marRight w:val="0"/>
      <w:marTop w:val="0"/>
      <w:marBottom w:val="0"/>
      <w:divBdr>
        <w:top w:val="none" w:sz="0" w:space="0" w:color="auto"/>
        <w:left w:val="none" w:sz="0" w:space="0" w:color="auto"/>
        <w:bottom w:val="none" w:sz="0" w:space="0" w:color="auto"/>
        <w:right w:val="none" w:sz="0" w:space="0" w:color="auto"/>
      </w:divBdr>
    </w:div>
    <w:div w:id="116604374">
      <w:marLeft w:val="0"/>
      <w:marRight w:val="0"/>
      <w:marTop w:val="0"/>
      <w:marBottom w:val="0"/>
      <w:divBdr>
        <w:top w:val="none" w:sz="0" w:space="0" w:color="auto"/>
        <w:left w:val="none" w:sz="0" w:space="0" w:color="auto"/>
        <w:bottom w:val="none" w:sz="0" w:space="0" w:color="auto"/>
        <w:right w:val="none" w:sz="0" w:space="0" w:color="auto"/>
      </w:divBdr>
    </w:div>
    <w:div w:id="116604375">
      <w:marLeft w:val="0"/>
      <w:marRight w:val="0"/>
      <w:marTop w:val="0"/>
      <w:marBottom w:val="0"/>
      <w:divBdr>
        <w:top w:val="none" w:sz="0" w:space="0" w:color="auto"/>
        <w:left w:val="none" w:sz="0" w:space="0" w:color="auto"/>
        <w:bottom w:val="none" w:sz="0" w:space="0" w:color="auto"/>
        <w:right w:val="none" w:sz="0" w:space="0" w:color="auto"/>
      </w:divBdr>
    </w:div>
    <w:div w:id="116604376">
      <w:marLeft w:val="0"/>
      <w:marRight w:val="0"/>
      <w:marTop w:val="0"/>
      <w:marBottom w:val="0"/>
      <w:divBdr>
        <w:top w:val="none" w:sz="0" w:space="0" w:color="auto"/>
        <w:left w:val="none" w:sz="0" w:space="0" w:color="auto"/>
        <w:bottom w:val="none" w:sz="0" w:space="0" w:color="auto"/>
        <w:right w:val="none" w:sz="0" w:space="0" w:color="auto"/>
      </w:divBdr>
    </w:div>
    <w:div w:id="116604377">
      <w:marLeft w:val="0"/>
      <w:marRight w:val="0"/>
      <w:marTop w:val="0"/>
      <w:marBottom w:val="0"/>
      <w:divBdr>
        <w:top w:val="none" w:sz="0" w:space="0" w:color="auto"/>
        <w:left w:val="none" w:sz="0" w:space="0" w:color="auto"/>
        <w:bottom w:val="none" w:sz="0" w:space="0" w:color="auto"/>
        <w:right w:val="none" w:sz="0" w:space="0" w:color="auto"/>
      </w:divBdr>
    </w:div>
    <w:div w:id="116604378">
      <w:marLeft w:val="0"/>
      <w:marRight w:val="0"/>
      <w:marTop w:val="0"/>
      <w:marBottom w:val="0"/>
      <w:divBdr>
        <w:top w:val="none" w:sz="0" w:space="0" w:color="auto"/>
        <w:left w:val="none" w:sz="0" w:space="0" w:color="auto"/>
        <w:bottom w:val="none" w:sz="0" w:space="0" w:color="auto"/>
        <w:right w:val="none" w:sz="0" w:space="0" w:color="auto"/>
      </w:divBdr>
    </w:div>
    <w:div w:id="116604379">
      <w:marLeft w:val="0"/>
      <w:marRight w:val="0"/>
      <w:marTop w:val="0"/>
      <w:marBottom w:val="0"/>
      <w:divBdr>
        <w:top w:val="none" w:sz="0" w:space="0" w:color="auto"/>
        <w:left w:val="none" w:sz="0" w:space="0" w:color="auto"/>
        <w:bottom w:val="none" w:sz="0" w:space="0" w:color="auto"/>
        <w:right w:val="none" w:sz="0" w:space="0" w:color="auto"/>
      </w:divBdr>
    </w:div>
    <w:div w:id="116604380">
      <w:marLeft w:val="0"/>
      <w:marRight w:val="0"/>
      <w:marTop w:val="0"/>
      <w:marBottom w:val="0"/>
      <w:divBdr>
        <w:top w:val="none" w:sz="0" w:space="0" w:color="auto"/>
        <w:left w:val="none" w:sz="0" w:space="0" w:color="auto"/>
        <w:bottom w:val="none" w:sz="0" w:space="0" w:color="auto"/>
        <w:right w:val="none" w:sz="0" w:space="0" w:color="auto"/>
      </w:divBdr>
    </w:div>
    <w:div w:id="116604381">
      <w:marLeft w:val="0"/>
      <w:marRight w:val="0"/>
      <w:marTop w:val="0"/>
      <w:marBottom w:val="0"/>
      <w:divBdr>
        <w:top w:val="none" w:sz="0" w:space="0" w:color="auto"/>
        <w:left w:val="none" w:sz="0" w:space="0" w:color="auto"/>
        <w:bottom w:val="none" w:sz="0" w:space="0" w:color="auto"/>
        <w:right w:val="none" w:sz="0" w:space="0" w:color="auto"/>
      </w:divBdr>
    </w:div>
    <w:div w:id="116604382">
      <w:marLeft w:val="0"/>
      <w:marRight w:val="0"/>
      <w:marTop w:val="0"/>
      <w:marBottom w:val="0"/>
      <w:divBdr>
        <w:top w:val="none" w:sz="0" w:space="0" w:color="auto"/>
        <w:left w:val="none" w:sz="0" w:space="0" w:color="auto"/>
        <w:bottom w:val="none" w:sz="0" w:space="0" w:color="auto"/>
        <w:right w:val="none" w:sz="0" w:space="0" w:color="auto"/>
      </w:divBdr>
    </w:div>
    <w:div w:id="116604383">
      <w:marLeft w:val="0"/>
      <w:marRight w:val="0"/>
      <w:marTop w:val="0"/>
      <w:marBottom w:val="0"/>
      <w:divBdr>
        <w:top w:val="none" w:sz="0" w:space="0" w:color="auto"/>
        <w:left w:val="none" w:sz="0" w:space="0" w:color="auto"/>
        <w:bottom w:val="none" w:sz="0" w:space="0" w:color="auto"/>
        <w:right w:val="none" w:sz="0" w:space="0" w:color="auto"/>
      </w:divBdr>
    </w:div>
    <w:div w:id="116604384">
      <w:marLeft w:val="0"/>
      <w:marRight w:val="0"/>
      <w:marTop w:val="0"/>
      <w:marBottom w:val="0"/>
      <w:divBdr>
        <w:top w:val="none" w:sz="0" w:space="0" w:color="auto"/>
        <w:left w:val="none" w:sz="0" w:space="0" w:color="auto"/>
        <w:bottom w:val="none" w:sz="0" w:space="0" w:color="auto"/>
        <w:right w:val="none" w:sz="0" w:space="0" w:color="auto"/>
      </w:divBdr>
    </w:div>
    <w:div w:id="116604385">
      <w:marLeft w:val="0"/>
      <w:marRight w:val="0"/>
      <w:marTop w:val="0"/>
      <w:marBottom w:val="0"/>
      <w:divBdr>
        <w:top w:val="none" w:sz="0" w:space="0" w:color="auto"/>
        <w:left w:val="none" w:sz="0" w:space="0" w:color="auto"/>
        <w:bottom w:val="none" w:sz="0" w:space="0" w:color="auto"/>
        <w:right w:val="none" w:sz="0" w:space="0" w:color="auto"/>
      </w:divBdr>
    </w:div>
    <w:div w:id="116604386">
      <w:marLeft w:val="0"/>
      <w:marRight w:val="0"/>
      <w:marTop w:val="0"/>
      <w:marBottom w:val="0"/>
      <w:divBdr>
        <w:top w:val="none" w:sz="0" w:space="0" w:color="auto"/>
        <w:left w:val="none" w:sz="0" w:space="0" w:color="auto"/>
        <w:bottom w:val="none" w:sz="0" w:space="0" w:color="auto"/>
        <w:right w:val="none" w:sz="0" w:space="0" w:color="auto"/>
      </w:divBdr>
    </w:div>
    <w:div w:id="116604387">
      <w:marLeft w:val="0"/>
      <w:marRight w:val="0"/>
      <w:marTop w:val="0"/>
      <w:marBottom w:val="0"/>
      <w:divBdr>
        <w:top w:val="none" w:sz="0" w:space="0" w:color="auto"/>
        <w:left w:val="none" w:sz="0" w:space="0" w:color="auto"/>
        <w:bottom w:val="none" w:sz="0" w:space="0" w:color="auto"/>
        <w:right w:val="none" w:sz="0" w:space="0" w:color="auto"/>
      </w:divBdr>
    </w:div>
    <w:div w:id="116604388">
      <w:marLeft w:val="0"/>
      <w:marRight w:val="0"/>
      <w:marTop w:val="0"/>
      <w:marBottom w:val="0"/>
      <w:divBdr>
        <w:top w:val="none" w:sz="0" w:space="0" w:color="auto"/>
        <w:left w:val="none" w:sz="0" w:space="0" w:color="auto"/>
        <w:bottom w:val="none" w:sz="0" w:space="0" w:color="auto"/>
        <w:right w:val="none" w:sz="0" w:space="0" w:color="auto"/>
      </w:divBdr>
    </w:div>
    <w:div w:id="116604389">
      <w:marLeft w:val="0"/>
      <w:marRight w:val="0"/>
      <w:marTop w:val="0"/>
      <w:marBottom w:val="0"/>
      <w:divBdr>
        <w:top w:val="none" w:sz="0" w:space="0" w:color="auto"/>
        <w:left w:val="none" w:sz="0" w:space="0" w:color="auto"/>
        <w:bottom w:val="none" w:sz="0" w:space="0" w:color="auto"/>
        <w:right w:val="none" w:sz="0" w:space="0" w:color="auto"/>
      </w:divBdr>
    </w:div>
    <w:div w:id="116604390">
      <w:marLeft w:val="0"/>
      <w:marRight w:val="0"/>
      <w:marTop w:val="0"/>
      <w:marBottom w:val="0"/>
      <w:divBdr>
        <w:top w:val="none" w:sz="0" w:space="0" w:color="auto"/>
        <w:left w:val="none" w:sz="0" w:space="0" w:color="auto"/>
        <w:bottom w:val="none" w:sz="0" w:space="0" w:color="auto"/>
        <w:right w:val="none" w:sz="0" w:space="0" w:color="auto"/>
      </w:divBdr>
    </w:div>
    <w:div w:id="116604391">
      <w:marLeft w:val="0"/>
      <w:marRight w:val="0"/>
      <w:marTop w:val="0"/>
      <w:marBottom w:val="0"/>
      <w:divBdr>
        <w:top w:val="none" w:sz="0" w:space="0" w:color="auto"/>
        <w:left w:val="none" w:sz="0" w:space="0" w:color="auto"/>
        <w:bottom w:val="none" w:sz="0" w:space="0" w:color="auto"/>
        <w:right w:val="none" w:sz="0" w:space="0" w:color="auto"/>
      </w:divBdr>
    </w:div>
    <w:div w:id="116604392">
      <w:marLeft w:val="0"/>
      <w:marRight w:val="0"/>
      <w:marTop w:val="0"/>
      <w:marBottom w:val="0"/>
      <w:divBdr>
        <w:top w:val="none" w:sz="0" w:space="0" w:color="auto"/>
        <w:left w:val="none" w:sz="0" w:space="0" w:color="auto"/>
        <w:bottom w:val="none" w:sz="0" w:space="0" w:color="auto"/>
        <w:right w:val="none" w:sz="0" w:space="0" w:color="auto"/>
      </w:divBdr>
    </w:div>
    <w:div w:id="116604393">
      <w:marLeft w:val="0"/>
      <w:marRight w:val="0"/>
      <w:marTop w:val="0"/>
      <w:marBottom w:val="0"/>
      <w:divBdr>
        <w:top w:val="none" w:sz="0" w:space="0" w:color="auto"/>
        <w:left w:val="none" w:sz="0" w:space="0" w:color="auto"/>
        <w:bottom w:val="none" w:sz="0" w:space="0" w:color="auto"/>
        <w:right w:val="none" w:sz="0" w:space="0" w:color="auto"/>
      </w:divBdr>
    </w:div>
    <w:div w:id="116604394">
      <w:marLeft w:val="0"/>
      <w:marRight w:val="0"/>
      <w:marTop w:val="0"/>
      <w:marBottom w:val="0"/>
      <w:divBdr>
        <w:top w:val="none" w:sz="0" w:space="0" w:color="auto"/>
        <w:left w:val="none" w:sz="0" w:space="0" w:color="auto"/>
        <w:bottom w:val="none" w:sz="0" w:space="0" w:color="auto"/>
        <w:right w:val="none" w:sz="0" w:space="0" w:color="auto"/>
      </w:divBdr>
    </w:div>
    <w:div w:id="116604395">
      <w:marLeft w:val="0"/>
      <w:marRight w:val="0"/>
      <w:marTop w:val="0"/>
      <w:marBottom w:val="0"/>
      <w:divBdr>
        <w:top w:val="none" w:sz="0" w:space="0" w:color="auto"/>
        <w:left w:val="none" w:sz="0" w:space="0" w:color="auto"/>
        <w:bottom w:val="none" w:sz="0" w:space="0" w:color="auto"/>
        <w:right w:val="none" w:sz="0" w:space="0" w:color="auto"/>
      </w:divBdr>
    </w:div>
    <w:div w:id="116604396">
      <w:marLeft w:val="0"/>
      <w:marRight w:val="0"/>
      <w:marTop w:val="0"/>
      <w:marBottom w:val="0"/>
      <w:divBdr>
        <w:top w:val="none" w:sz="0" w:space="0" w:color="auto"/>
        <w:left w:val="none" w:sz="0" w:space="0" w:color="auto"/>
        <w:bottom w:val="none" w:sz="0" w:space="0" w:color="auto"/>
        <w:right w:val="none" w:sz="0" w:space="0" w:color="auto"/>
      </w:divBdr>
    </w:div>
    <w:div w:id="116604397">
      <w:marLeft w:val="0"/>
      <w:marRight w:val="0"/>
      <w:marTop w:val="0"/>
      <w:marBottom w:val="0"/>
      <w:divBdr>
        <w:top w:val="none" w:sz="0" w:space="0" w:color="auto"/>
        <w:left w:val="none" w:sz="0" w:space="0" w:color="auto"/>
        <w:bottom w:val="none" w:sz="0" w:space="0" w:color="auto"/>
        <w:right w:val="none" w:sz="0" w:space="0" w:color="auto"/>
      </w:divBdr>
    </w:div>
    <w:div w:id="116604398">
      <w:marLeft w:val="0"/>
      <w:marRight w:val="0"/>
      <w:marTop w:val="0"/>
      <w:marBottom w:val="0"/>
      <w:divBdr>
        <w:top w:val="none" w:sz="0" w:space="0" w:color="auto"/>
        <w:left w:val="none" w:sz="0" w:space="0" w:color="auto"/>
        <w:bottom w:val="none" w:sz="0" w:space="0" w:color="auto"/>
        <w:right w:val="none" w:sz="0" w:space="0" w:color="auto"/>
      </w:divBdr>
    </w:div>
    <w:div w:id="116604399">
      <w:marLeft w:val="0"/>
      <w:marRight w:val="0"/>
      <w:marTop w:val="0"/>
      <w:marBottom w:val="0"/>
      <w:divBdr>
        <w:top w:val="none" w:sz="0" w:space="0" w:color="auto"/>
        <w:left w:val="none" w:sz="0" w:space="0" w:color="auto"/>
        <w:bottom w:val="none" w:sz="0" w:space="0" w:color="auto"/>
        <w:right w:val="none" w:sz="0" w:space="0" w:color="auto"/>
      </w:divBdr>
    </w:div>
    <w:div w:id="116604400">
      <w:marLeft w:val="0"/>
      <w:marRight w:val="0"/>
      <w:marTop w:val="0"/>
      <w:marBottom w:val="0"/>
      <w:divBdr>
        <w:top w:val="none" w:sz="0" w:space="0" w:color="auto"/>
        <w:left w:val="none" w:sz="0" w:space="0" w:color="auto"/>
        <w:bottom w:val="none" w:sz="0" w:space="0" w:color="auto"/>
        <w:right w:val="none" w:sz="0" w:space="0" w:color="auto"/>
      </w:divBdr>
    </w:div>
    <w:div w:id="116604401">
      <w:marLeft w:val="0"/>
      <w:marRight w:val="0"/>
      <w:marTop w:val="0"/>
      <w:marBottom w:val="0"/>
      <w:divBdr>
        <w:top w:val="none" w:sz="0" w:space="0" w:color="auto"/>
        <w:left w:val="none" w:sz="0" w:space="0" w:color="auto"/>
        <w:bottom w:val="none" w:sz="0" w:space="0" w:color="auto"/>
        <w:right w:val="none" w:sz="0" w:space="0" w:color="auto"/>
      </w:divBdr>
    </w:div>
    <w:div w:id="116604402">
      <w:marLeft w:val="0"/>
      <w:marRight w:val="0"/>
      <w:marTop w:val="0"/>
      <w:marBottom w:val="0"/>
      <w:divBdr>
        <w:top w:val="none" w:sz="0" w:space="0" w:color="auto"/>
        <w:left w:val="none" w:sz="0" w:space="0" w:color="auto"/>
        <w:bottom w:val="none" w:sz="0" w:space="0" w:color="auto"/>
        <w:right w:val="none" w:sz="0" w:space="0" w:color="auto"/>
      </w:divBdr>
    </w:div>
    <w:div w:id="116604403">
      <w:marLeft w:val="0"/>
      <w:marRight w:val="0"/>
      <w:marTop w:val="0"/>
      <w:marBottom w:val="0"/>
      <w:divBdr>
        <w:top w:val="none" w:sz="0" w:space="0" w:color="auto"/>
        <w:left w:val="none" w:sz="0" w:space="0" w:color="auto"/>
        <w:bottom w:val="none" w:sz="0" w:space="0" w:color="auto"/>
        <w:right w:val="none" w:sz="0" w:space="0" w:color="auto"/>
      </w:divBdr>
    </w:div>
    <w:div w:id="116604404">
      <w:marLeft w:val="0"/>
      <w:marRight w:val="0"/>
      <w:marTop w:val="0"/>
      <w:marBottom w:val="0"/>
      <w:divBdr>
        <w:top w:val="none" w:sz="0" w:space="0" w:color="auto"/>
        <w:left w:val="none" w:sz="0" w:space="0" w:color="auto"/>
        <w:bottom w:val="none" w:sz="0" w:space="0" w:color="auto"/>
        <w:right w:val="none" w:sz="0" w:space="0" w:color="auto"/>
      </w:divBdr>
    </w:div>
    <w:div w:id="116604405">
      <w:marLeft w:val="0"/>
      <w:marRight w:val="0"/>
      <w:marTop w:val="0"/>
      <w:marBottom w:val="0"/>
      <w:divBdr>
        <w:top w:val="none" w:sz="0" w:space="0" w:color="auto"/>
        <w:left w:val="none" w:sz="0" w:space="0" w:color="auto"/>
        <w:bottom w:val="none" w:sz="0" w:space="0" w:color="auto"/>
        <w:right w:val="none" w:sz="0" w:space="0" w:color="auto"/>
      </w:divBdr>
    </w:div>
    <w:div w:id="116604406">
      <w:marLeft w:val="0"/>
      <w:marRight w:val="0"/>
      <w:marTop w:val="0"/>
      <w:marBottom w:val="0"/>
      <w:divBdr>
        <w:top w:val="none" w:sz="0" w:space="0" w:color="auto"/>
        <w:left w:val="none" w:sz="0" w:space="0" w:color="auto"/>
        <w:bottom w:val="none" w:sz="0" w:space="0" w:color="auto"/>
        <w:right w:val="none" w:sz="0" w:space="0" w:color="auto"/>
      </w:divBdr>
    </w:div>
    <w:div w:id="116604407">
      <w:marLeft w:val="0"/>
      <w:marRight w:val="0"/>
      <w:marTop w:val="0"/>
      <w:marBottom w:val="0"/>
      <w:divBdr>
        <w:top w:val="none" w:sz="0" w:space="0" w:color="auto"/>
        <w:left w:val="none" w:sz="0" w:space="0" w:color="auto"/>
        <w:bottom w:val="none" w:sz="0" w:space="0" w:color="auto"/>
        <w:right w:val="none" w:sz="0" w:space="0" w:color="auto"/>
      </w:divBdr>
    </w:div>
    <w:div w:id="116604408">
      <w:marLeft w:val="0"/>
      <w:marRight w:val="0"/>
      <w:marTop w:val="0"/>
      <w:marBottom w:val="0"/>
      <w:divBdr>
        <w:top w:val="none" w:sz="0" w:space="0" w:color="auto"/>
        <w:left w:val="none" w:sz="0" w:space="0" w:color="auto"/>
        <w:bottom w:val="none" w:sz="0" w:space="0" w:color="auto"/>
        <w:right w:val="none" w:sz="0" w:space="0" w:color="auto"/>
      </w:divBdr>
    </w:div>
    <w:div w:id="451361696">
      <w:bodyDiv w:val="1"/>
      <w:marLeft w:val="0"/>
      <w:marRight w:val="0"/>
      <w:marTop w:val="0"/>
      <w:marBottom w:val="0"/>
      <w:divBdr>
        <w:top w:val="none" w:sz="0" w:space="0" w:color="auto"/>
        <w:left w:val="none" w:sz="0" w:space="0" w:color="auto"/>
        <w:bottom w:val="none" w:sz="0" w:space="0" w:color="auto"/>
        <w:right w:val="none" w:sz="0" w:space="0" w:color="auto"/>
      </w:divBdr>
    </w:div>
    <w:div w:id="478545219">
      <w:bodyDiv w:val="1"/>
      <w:marLeft w:val="0"/>
      <w:marRight w:val="0"/>
      <w:marTop w:val="0"/>
      <w:marBottom w:val="0"/>
      <w:divBdr>
        <w:top w:val="none" w:sz="0" w:space="0" w:color="auto"/>
        <w:left w:val="none" w:sz="0" w:space="0" w:color="auto"/>
        <w:bottom w:val="none" w:sz="0" w:space="0" w:color="auto"/>
        <w:right w:val="none" w:sz="0" w:space="0" w:color="auto"/>
      </w:divBdr>
    </w:div>
    <w:div w:id="603611216">
      <w:bodyDiv w:val="1"/>
      <w:marLeft w:val="0"/>
      <w:marRight w:val="0"/>
      <w:marTop w:val="0"/>
      <w:marBottom w:val="0"/>
      <w:divBdr>
        <w:top w:val="none" w:sz="0" w:space="0" w:color="auto"/>
        <w:left w:val="none" w:sz="0" w:space="0" w:color="auto"/>
        <w:bottom w:val="none" w:sz="0" w:space="0" w:color="auto"/>
        <w:right w:val="none" w:sz="0" w:space="0" w:color="auto"/>
      </w:divBdr>
    </w:div>
    <w:div w:id="832989300">
      <w:bodyDiv w:val="1"/>
      <w:marLeft w:val="0"/>
      <w:marRight w:val="0"/>
      <w:marTop w:val="0"/>
      <w:marBottom w:val="0"/>
      <w:divBdr>
        <w:top w:val="none" w:sz="0" w:space="0" w:color="auto"/>
        <w:left w:val="none" w:sz="0" w:space="0" w:color="auto"/>
        <w:bottom w:val="none" w:sz="0" w:space="0" w:color="auto"/>
        <w:right w:val="none" w:sz="0" w:space="0" w:color="auto"/>
      </w:divBdr>
    </w:div>
    <w:div w:id="844517960">
      <w:bodyDiv w:val="1"/>
      <w:marLeft w:val="0"/>
      <w:marRight w:val="0"/>
      <w:marTop w:val="0"/>
      <w:marBottom w:val="0"/>
      <w:divBdr>
        <w:top w:val="none" w:sz="0" w:space="0" w:color="auto"/>
        <w:left w:val="none" w:sz="0" w:space="0" w:color="auto"/>
        <w:bottom w:val="none" w:sz="0" w:space="0" w:color="auto"/>
        <w:right w:val="none" w:sz="0" w:space="0" w:color="auto"/>
      </w:divBdr>
    </w:div>
    <w:div w:id="1120417545">
      <w:bodyDiv w:val="1"/>
      <w:marLeft w:val="0"/>
      <w:marRight w:val="0"/>
      <w:marTop w:val="0"/>
      <w:marBottom w:val="0"/>
      <w:divBdr>
        <w:top w:val="none" w:sz="0" w:space="0" w:color="auto"/>
        <w:left w:val="none" w:sz="0" w:space="0" w:color="auto"/>
        <w:bottom w:val="none" w:sz="0" w:space="0" w:color="auto"/>
        <w:right w:val="none" w:sz="0" w:space="0" w:color="auto"/>
      </w:divBdr>
    </w:div>
    <w:div w:id="1244143350">
      <w:bodyDiv w:val="1"/>
      <w:marLeft w:val="0"/>
      <w:marRight w:val="0"/>
      <w:marTop w:val="0"/>
      <w:marBottom w:val="0"/>
      <w:divBdr>
        <w:top w:val="none" w:sz="0" w:space="0" w:color="auto"/>
        <w:left w:val="none" w:sz="0" w:space="0" w:color="auto"/>
        <w:bottom w:val="none" w:sz="0" w:space="0" w:color="auto"/>
        <w:right w:val="none" w:sz="0" w:space="0" w:color="auto"/>
      </w:divBdr>
    </w:div>
    <w:div w:id="1251350711">
      <w:bodyDiv w:val="1"/>
      <w:marLeft w:val="0"/>
      <w:marRight w:val="0"/>
      <w:marTop w:val="0"/>
      <w:marBottom w:val="0"/>
      <w:divBdr>
        <w:top w:val="none" w:sz="0" w:space="0" w:color="auto"/>
        <w:left w:val="none" w:sz="0" w:space="0" w:color="auto"/>
        <w:bottom w:val="none" w:sz="0" w:space="0" w:color="auto"/>
        <w:right w:val="none" w:sz="0" w:space="0" w:color="auto"/>
      </w:divBdr>
    </w:div>
    <w:div w:id="1314486614">
      <w:bodyDiv w:val="1"/>
      <w:marLeft w:val="0"/>
      <w:marRight w:val="0"/>
      <w:marTop w:val="0"/>
      <w:marBottom w:val="0"/>
      <w:divBdr>
        <w:top w:val="none" w:sz="0" w:space="0" w:color="auto"/>
        <w:left w:val="none" w:sz="0" w:space="0" w:color="auto"/>
        <w:bottom w:val="none" w:sz="0" w:space="0" w:color="auto"/>
        <w:right w:val="none" w:sz="0" w:space="0" w:color="auto"/>
      </w:divBdr>
    </w:div>
    <w:div w:id="1465852897">
      <w:bodyDiv w:val="1"/>
      <w:marLeft w:val="0"/>
      <w:marRight w:val="0"/>
      <w:marTop w:val="0"/>
      <w:marBottom w:val="0"/>
      <w:divBdr>
        <w:top w:val="none" w:sz="0" w:space="0" w:color="auto"/>
        <w:left w:val="none" w:sz="0" w:space="0" w:color="auto"/>
        <w:bottom w:val="none" w:sz="0" w:space="0" w:color="auto"/>
        <w:right w:val="none" w:sz="0" w:space="0" w:color="auto"/>
      </w:divBdr>
    </w:div>
    <w:div w:id="1702628560">
      <w:bodyDiv w:val="1"/>
      <w:marLeft w:val="0"/>
      <w:marRight w:val="0"/>
      <w:marTop w:val="0"/>
      <w:marBottom w:val="0"/>
      <w:divBdr>
        <w:top w:val="none" w:sz="0" w:space="0" w:color="auto"/>
        <w:left w:val="none" w:sz="0" w:space="0" w:color="auto"/>
        <w:bottom w:val="none" w:sz="0" w:space="0" w:color="auto"/>
        <w:right w:val="none" w:sz="0" w:space="0" w:color="auto"/>
      </w:divBdr>
    </w:div>
    <w:div w:id="1914076174">
      <w:bodyDiv w:val="1"/>
      <w:marLeft w:val="0"/>
      <w:marRight w:val="0"/>
      <w:marTop w:val="0"/>
      <w:marBottom w:val="0"/>
      <w:divBdr>
        <w:top w:val="none" w:sz="0" w:space="0" w:color="auto"/>
        <w:left w:val="none" w:sz="0" w:space="0" w:color="auto"/>
        <w:bottom w:val="none" w:sz="0" w:space="0" w:color="auto"/>
        <w:right w:val="none" w:sz="0" w:space="0" w:color="auto"/>
      </w:divBdr>
    </w:div>
    <w:div w:id="206151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7D3DA-9ADD-4136-A420-A75EC6318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991</Words>
  <Characters>7321</Characters>
  <Application>Microsoft Office Word</Application>
  <DocSecurity>0</DocSecurity>
  <Lines>61</Lines>
  <Paragraphs>16</Paragraphs>
  <ScaleCrop>false</ScaleCrop>
  <HeadingPairs>
    <vt:vector size="2" baseType="variant">
      <vt:variant>
        <vt:lpstr>Название</vt:lpstr>
      </vt:variant>
      <vt:variant>
        <vt:i4>1</vt:i4>
      </vt:variant>
    </vt:vector>
  </HeadingPairs>
  <TitlesOfParts>
    <vt:vector size="1" baseType="lpstr">
      <vt:lpstr>ПРОЕКТ  РІШЕННЯ</vt:lpstr>
    </vt:vector>
  </TitlesOfParts>
  <Company>UAS</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Пользователь</cp:lastModifiedBy>
  <cp:revision>23</cp:revision>
  <cp:lastPrinted>2024-04-26T07:39:00Z</cp:lastPrinted>
  <dcterms:created xsi:type="dcterms:W3CDTF">2024-04-03T11:17:00Z</dcterms:created>
  <dcterms:modified xsi:type="dcterms:W3CDTF">2024-04-26T07:39:00Z</dcterms:modified>
</cp:coreProperties>
</file>