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8F852" w14:textId="15547F7B" w:rsidR="005C08AB" w:rsidRPr="00251281" w:rsidRDefault="002C507D" w:rsidP="006669CD">
      <w:pPr>
        <w:spacing w:line="259" w:lineRule="auto"/>
        <w:rPr>
          <w:kern w:val="3"/>
          <w:lang w:eastAsia="zh-CN"/>
        </w:rPr>
      </w:pPr>
      <w:r w:rsidRPr="00332BBB">
        <w:rPr>
          <w:sz w:val="22"/>
          <w:szCs w:val="22"/>
          <w:lang w:val="uk-UA" w:eastAsia="en-US"/>
        </w:rPr>
        <w:t xml:space="preserve">  </w:t>
      </w:r>
      <w:bookmarkStart w:id="0" w:name="_GoBack"/>
      <w:bookmarkEnd w:id="0"/>
    </w:p>
    <w:p w14:paraId="5942736C" w14:textId="77777777" w:rsidR="005C08AB" w:rsidRDefault="005C08AB" w:rsidP="0070391A">
      <w:pPr>
        <w:ind w:left="4956" w:firstLine="708"/>
        <w:jc w:val="right"/>
        <w:rPr>
          <w:lang w:val="uk-UA"/>
        </w:rPr>
      </w:pPr>
    </w:p>
    <w:p w14:paraId="59C3CAA9" w14:textId="77777777" w:rsidR="00552E68" w:rsidRDefault="00552E68" w:rsidP="008E5F44">
      <w:pPr>
        <w:ind w:left="4956" w:firstLine="708"/>
        <w:rPr>
          <w:lang w:val="uk-UA"/>
        </w:rPr>
      </w:pPr>
    </w:p>
    <w:p w14:paraId="48EC8BD7" w14:textId="17F62A5C" w:rsidR="002C507D" w:rsidRPr="008E5F44" w:rsidRDefault="002C507D" w:rsidP="008E5F44">
      <w:pPr>
        <w:ind w:left="4956" w:firstLine="708"/>
        <w:rPr>
          <w:lang w:val="uk-UA"/>
        </w:rPr>
      </w:pPr>
      <w:r w:rsidRPr="008E5F44">
        <w:rPr>
          <w:lang w:val="uk-UA"/>
        </w:rPr>
        <w:t>Додаток</w:t>
      </w:r>
    </w:p>
    <w:p w14:paraId="35BD83FC" w14:textId="32B6D234" w:rsidR="002C507D" w:rsidRPr="008E5F44" w:rsidRDefault="002C507D" w:rsidP="008E5F44">
      <w:pPr>
        <w:ind w:left="5664"/>
        <w:rPr>
          <w:lang w:val="uk-UA"/>
        </w:rPr>
      </w:pPr>
      <w:r w:rsidRPr="008E5F44">
        <w:rPr>
          <w:lang w:val="uk-UA"/>
        </w:rPr>
        <w:t>до про</w:t>
      </w:r>
      <w:r w:rsidR="008E5F44">
        <w:rPr>
          <w:lang w:val="uk-UA"/>
        </w:rPr>
        <w:t>є</w:t>
      </w:r>
      <w:r w:rsidRPr="008E5F44">
        <w:rPr>
          <w:lang w:val="uk-UA"/>
        </w:rPr>
        <w:t>кту рішення виконавчого комітету Южненської міської ради</w:t>
      </w:r>
    </w:p>
    <w:p w14:paraId="427D1BF6" w14:textId="77777777" w:rsidR="002C507D" w:rsidRPr="008E5F44" w:rsidRDefault="002C507D" w:rsidP="0070391A">
      <w:pPr>
        <w:ind w:left="5664"/>
        <w:rPr>
          <w:lang w:val="uk-UA"/>
        </w:rPr>
      </w:pPr>
    </w:p>
    <w:p w14:paraId="54A675CC" w14:textId="77777777" w:rsidR="002C507D" w:rsidRPr="008E5F44" w:rsidRDefault="002C507D" w:rsidP="0070391A">
      <w:pPr>
        <w:jc w:val="center"/>
        <w:rPr>
          <w:b/>
          <w:lang w:val="uk-UA"/>
        </w:rPr>
      </w:pPr>
      <w:r w:rsidRPr="008E5F44">
        <w:rPr>
          <w:b/>
          <w:lang w:val="uk-UA"/>
        </w:rPr>
        <w:t>Вартість платних послуг</w:t>
      </w:r>
    </w:p>
    <w:p w14:paraId="1101ED40" w14:textId="3276B2B8" w:rsidR="002C507D" w:rsidRPr="008E5F44" w:rsidRDefault="00306716" w:rsidP="0070391A">
      <w:pPr>
        <w:jc w:val="center"/>
        <w:rPr>
          <w:b/>
          <w:lang w:val="uk-UA"/>
        </w:rPr>
      </w:pPr>
      <w:r w:rsidRPr="00306716">
        <w:rPr>
          <w:b/>
          <w:lang w:val="uk-UA"/>
        </w:rPr>
        <w:t xml:space="preserve">КОМУНАЛЬНОГО НЕКОМЕРЦІЙНОГО ПІДПРИЄМСТВА «СПОРТИВНО-ОЗДОРОВЧИЙ КОМПЛЕКС «ОЛІМП» ЮЖНЕНСЬКОЇ МІСЬКОЇ РАДИ </w:t>
      </w:r>
    </w:p>
    <w:p w14:paraId="5DADA63A" w14:textId="77777777" w:rsidR="002C507D" w:rsidRPr="00306716" w:rsidRDefault="002C507D" w:rsidP="0070391A">
      <w:pPr>
        <w:ind w:left="5664"/>
        <w:rPr>
          <w:lang w:val="uk-UA"/>
        </w:rPr>
      </w:pPr>
    </w:p>
    <w:tbl>
      <w:tblPr>
        <w:tblW w:w="9356" w:type="dxa"/>
        <w:tblLayout w:type="fixed"/>
        <w:tblLook w:val="00A0" w:firstRow="1" w:lastRow="0" w:firstColumn="1" w:lastColumn="0" w:noHBand="0" w:noVBand="0"/>
      </w:tblPr>
      <w:tblGrid>
        <w:gridCol w:w="710"/>
        <w:gridCol w:w="4961"/>
        <w:gridCol w:w="1701"/>
        <w:gridCol w:w="1984"/>
      </w:tblGrid>
      <w:tr w:rsidR="00552E68" w:rsidRPr="008E5F44" w14:paraId="6F1C6870" w14:textId="77777777" w:rsidTr="00552E68">
        <w:trPr>
          <w:trHeight w:val="975"/>
        </w:trPr>
        <w:tc>
          <w:tcPr>
            <w:tcW w:w="710"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14:paraId="69CEF528" w14:textId="77777777" w:rsidR="00552E68" w:rsidRPr="008E5F44" w:rsidRDefault="00552E68" w:rsidP="00AF60B3">
            <w:pPr>
              <w:rPr>
                <w:b/>
                <w:bCs/>
                <w:lang w:val="uk-UA"/>
              </w:rPr>
            </w:pPr>
            <w:r w:rsidRPr="008E5F44">
              <w:rPr>
                <w:b/>
                <w:bCs/>
                <w:lang w:val="uk-UA"/>
              </w:rPr>
              <w:t>№</w:t>
            </w:r>
          </w:p>
        </w:tc>
        <w:tc>
          <w:tcPr>
            <w:tcW w:w="4961" w:type="dxa"/>
            <w:tcBorders>
              <w:top w:val="single" w:sz="4" w:space="0" w:color="000000"/>
              <w:left w:val="nil"/>
              <w:bottom w:val="single" w:sz="4" w:space="0" w:color="000000"/>
              <w:right w:val="single" w:sz="4" w:space="0" w:color="auto"/>
            </w:tcBorders>
            <w:noWrap/>
            <w:vAlign w:val="center"/>
          </w:tcPr>
          <w:p w14:paraId="439FE390" w14:textId="77777777" w:rsidR="00552E68" w:rsidRPr="008E5F44" w:rsidRDefault="00552E68" w:rsidP="00AF60B3">
            <w:pPr>
              <w:jc w:val="center"/>
              <w:rPr>
                <w:b/>
                <w:bCs/>
                <w:lang w:val="uk-UA"/>
              </w:rPr>
            </w:pPr>
            <w:r w:rsidRPr="008E5F44">
              <w:rPr>
                <w:b/>
                <w:bCs/>
                <w:lang w:val="uk-UA"/>
              </w:rPr>
              <w:t>Вид  послуг</w:t>
            </w:r>
          </w:p>
        </w:tc>
        <w:tc>
          <w:tcPr>
            <w:tcW w:w="1701" w:type="dxa"/>
            <w:tcBorders>
              <w:top w:val="single" w:sz="4" w:space="0" w:color="auto"/>
              <w:left w:val="single" w:sz="4" w:space="0" w:color="auto"/>
              <w:bottom w:val="single" w:sz="4" w:space="0" w:color="auto"/>
              <w:right w:val="single" w:sz="4" w:space="0" w:color="auto"/>
            </w:tcBorders>
            <w:vAlign w:val="center"/>
          </w:tcPr>
          <w:p w14:paraId="2A1240B5" w14:textId="3FB133C0" w:rsidR="00552E68" w:rsidRPr="008E5F44" w:rsidRDefault="00552E68" w:rsidP="00552E68">
            <w:pPr>
              <w:ind w:left="-112" w:right="-111"/>
              <w:jc w:val="center"/>
              <w:rPr>
                <w:b/>
                <w:bCs/>
                <w:lang w:val="uk-UA"/>
              </w:rPr>
            </w:pPr>
            <w:r w:rsidRPr="008E5F44">
              <w:rPr>
                <w:b/>
                <w:bCs/>
                <w:lang w:val="uk-UA"/>
              </w:rPr>
              <w:t xml:space="preserve">Кількість </w:t>
            </w:r>
            <w:r>
              <w:rPr>
                <w:b/>
                <w:bCs/>
                <w:lang w:val="uk-UA"/>
              </w:rPr>
              <w:t>номерів</w:t>
            </w:r>
          </w:p>
        </w:tc>
        <w:tc>
          <w:tcPr>
            <w:tcW w:w="1984" w:type="dxa"/>
            <w:tcBorders>
              <w:top w:val="single" w:sz="4" w:space="0" w:color="000000"/>
              <w:left w:val="single" w:sz="4" w:space="0" w:color="auto"/>
              <w:bottom w:val="single" w:sz="4" w:space="0" w:color="000000"/>
              <w:right w:val="single" w:sz="4" w:space="0" w:color="000000"/>
            </w:tcBorders>
            <w:vAlign w:val="center"/>
          </w:tcPr>
          <w:p w14:paraId="67F64E08" w14:textId="671E71E1" w:rsidR="00552E68" w:rsidRPr="008E5F44" w:rsidRDefault="00552E68" w:rsidP="00552E68">
            <w:pPr>
              <w:ind w:left="-109" w:right="-74"/>
              <w:jc w:val="center"/>
              <w:rPr>
                <w:b/>
                <w:bCs/>
                <w:lang w:val="uk-UA"/>
              </w:rPr>
            </w:pPr>
            <w:r w:rsidRPr="008E5F44">
              <w:rPr>
                <w:b/>
                <w:bCs/>
                <w:lang w:val="uk-UA"/>
              </w:rPr>
              <w:t xml:space="preserve">Вартість одного </w:t>
            </w:r>
            <w:r>
              <w:rPr>
                <w:b/>
                <w:bCs/>
                <w:lang w:val="uk-UA"/>
              </w:rPr>
              <w:t>номеру</w:t>
            </w:r>
            <w:r w:rsidR="007D695B">
              <w:rPr>
                <w:b/>
                <w:bCs/>
                <w:lang w:val="uk-UA"/>
              </w:rPr>
              <w:t xml:space="preserve"> за добу</w:t>
            </w:r>
            <w:r w:rsidRPr="008E5F44">
              <w:rPr>
                <w:b/>
                <w:bCs/>
                <w:lang w:val="uk-UA"/>
              </w:rPr>
              <w:t xml:space="preserve">,  </w:t>
            </w:r>
            <w:r>
              <w:rPr>
                <w:b/>
                <w:bCs/>
                <w:lang w:val="uk-UA"/>
              </w:rPr>
              <w:t>з урахуванням</w:t>
            </w:r>
            <w:r w:rsidRPr="008E5F44">
              <w:rPr>
                <w:b/>
                <w:bCs/>
                <w:lang w:val="uk-UA"/>
              </w:rPr>
              <w:t xml:space="preserve"> ПДВ</w:t>
            </w:r>
            <w:r>
              <w:rPr>
                <w:b/>
                <w:bCs/>
                <w:lang w:val="uk-UA"/>
              </w:rPr>
              <w:t xml:space="preserve"> </w:t>
            </w:r>
            <w:r w:rsidRPr="008E5F44">
              <w:rPr>
                <w:b/>
                <w:bCs/>
                <w:lang w:val="uk-UA"/>
              </w:rPr>
              <w:t>(грн.)</w:t>
            </w:r>
          </w:p>
        </w:tc>
      </w:tr>
      <w:tr w:rsidR="00552E68" w:rsidRPr="008E5F44" w14:paraId="34EE2120" w14:textId="77777777" w:rsidTr="00552E68">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2FDF813B" w14:textId="77777777" w:rsidR="00552E68" w:rsidRPr="008E5F44" w:rsidRDefault="00552E68" w:rsidP="00552E68">
            <w:pPr>
              <w:jc w:val="center"/>
              <w:rPr>
                <w:bCs/>
                <w:lang w:val="uk-UA"/>
              </w:rPr>
            </w:pPr>
            <w:r w:rsidRPr="008E5F44">
              <w:rPr>
                <w:bCs/>
                <w:lang w:val="uk-UA"/>
              </w:rPr>
              <w:t>1</w:t>
            </w:r>
          </w:p>
        </w:tc>
        <w:tc>
          <w:tcPr>
            <w:tcW w:w="4961" w:type="dxa"/>
            <w:tcBorders>
              <w:top w:val="nil"/>
              <w:left w:val="nil"/>
              <w:bottom w:val="single" w:sz="4" w:space="0" w:color="000000"/>
              <w:right w:val="single" w:sz="4" w:space="0" w:color="auto"/>
            </w:tcBorders>
            <w:vAlign w:val="bottom"/>
          </w:tcPr>
          <w:p w14:paraId="2C6D87AE" w14:textId="0F88ED84" w:rsidR="00552E68" w:rsidRPr="008E5F44" w:rsidRDefault="00552E68" w:rsidP="00552E68">
            <w:pPr>
              <w:rPr>
                <w:bCs/>
                <w:lang w:val="uk-UA"/>
              </w:rPr>
            </w:pPr>
            <w:r w:rsidRPr="00CF6EA1">
              <w:rPr>
                <w:color w:val="000000"/>
              </w:rPr>
              <w:t>Послуги розміщення (проживання) в номері типу «Стандарт»</w:t>
            </w:r>
          </w:p>
        </w:tc>
        <w:tc>
          <w:tcPr>
            <w:tcW w:w="1701" w:type="dxa"/>
            <w:tcBorders>
              <w:top w:val="single" w:sz="4" w:space="0" w:color="auto"/>
              <w:left w:val="single" w:sz="4" w:space="0" w:color="auto"/>
              <w:bottom w:val="single" w:sz="4" w:space="0" w:color="auto"/>
              <w:right w:val="single" w:sz="4" w:space="0" w:color="auto"/>
            </w:tcBorders>
            <w:vAlign w:val="center"/>
          </w:tcPr>
          <w:p w14:paraId="26C669D4" w14:textId="0C1B2F6F" w:rsidR="00552E68" w:rsidRPr="008E5F44" w:rsidRDefault="00552E68" w:rsidP="00552E68">
            <w:pPr>
              <w:jc w:val="center"/>
              <w:rPr>
                <w:bCs/>
                <w:lang w:val="uk-UA"/>
              </w:rPr>
            </w:pPr>
            <w:r w:rsidRPr="008E5F44">
              <w:rPr>
                <w:color w:val="000000"/>
                <w:lang w:val="uk-UA"/>
              </w:rPr>
              <w:t xml:space="preserve">1 </w:t>
            </w:r>
          </w:p>
        </w:tc>
        <w:tc>
          <w:tcPr>
            <w:tcW w:w="1984" w:type="dxa"/>
            <w:tcBorders>
              <w:top w:val="nil"/>
              <w:left w:val="single" w:sz="4" w:space="0" w:color="auto"/>
              <w:bottom w:val="single" w:sz="4" w:space="0" w:color="000000"/>
              <w:right w:val="single" w:sz="4" w:space="0" w:color="000000"/>
            </w:tcBorders>
            <w:noWrap/>
            <w:vAlign w:val="center"/>
          </w:tcPr>
          <w:p w14:paraId="35E88975" w14:textId="75D12FA7" w:rsidR="00552E68" w:rsidRPr="008E5F44" w:rsidRDefault="00552E68" w:rsidP="00552E68">
            <w:pPr>
              <w:jc w:val="center"/>
              <w:rPr>
                <w:bCs/>
                <w:lang w:val="uk-UA"/>
              </w:rPr>
            </w:pPr>
            <w:r>
              <w:rPr>
                <w:b/>
                <w:bCs/>
                <w:color w:val="000000"/>
                <w:lang w:val="uk-UA"/>
              </w:rPr>
              <w:t>1600,00</w:t>
            </w:r>
          </w:p>
        </w:tc>
      </w:tr>
      <w:tr w:rsidR="00552E68" w:rsidRPr="008E5F44" w14:paraId="558407B2" w14:textId="77777777" w:rsidTr="00552E68">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2E79A2D7" w14:textId="77777777" w:rsidR="00552E68" w:rsidRPr="008E5F44" w:rsidRDefault="00552E68" w:rsidP="00552E68">
            <w:pPr>
              <w:jc w:val="center"/>
              <w:rPr>
                <w:bCs/>
                <w:lang w:val="uk-UA"/>
              </w:rPr>
            </w:pPr>
            <w:r w:rsidRPr="008E5F44">
              <w:rPr>
                <w:bCs/>
                <w:lang w:val="uk-UA"/>
              </w:rPr>
              <w:t>2</w:t>
            </w:r>
          </w:p>
        </w:tc>
        <w:tc>
          <w:tcPr>
            <w:tcW w:w="4961" w:type="dxa"/>
            <w:tcBorders>
              <w:top w:val="nil"/>
              <w:left w:val="nil"/>
              <w:bottom w:val="single" w:sz="4" w:space="0" w:color="000000"/>
              <w:right w:val="single" w:sz="4" w:space="0" w:color="auto"/>
            </w:tcBorders>
            <w:vAlign w:val="bottom"/>
          </w:tcPr>
          <w:p w14:paraId="0B68E042" w14:textId="130C8931" w:rsidR="00552E68" w:rsidRPr="008E5F44" w:rsidRDefault="00552E68" w:rsidP="00552E68">
            <w:pPr>
              <w:rPr>
                <w:bCs/>
                <w:lang w:val="uk-UA"/>
              </w:rPr>
            </w:pPr>
            <w:r w:rsidRPr="00CF6EA1">
              <w:rPr>
                <w:color w:val="000000"/>
              </w:rPr>
              <w:t>Послуги розміщення (проживання) в номері типу «Напівлюкс»</w:t>
            </w:r>
          </w:p>
        </w:tc>
        <w:tc>
          <w:tcPr>
            <w:tcW w:w="1701" w:type="dxa"/>
            <w:tcBorders>
              <w:top w:val="single" w:sz="4" w:space="0" w:color="auto"/>
              <w:left w:val="single" w:sz="4" w:space="0" w:color="auto"/>
              <w:bottom w:val="single" w:sz="4" w:space="0" w:color="auto"/>
              <w:right w:val="single" w:sz="4" w:space="0" w:color="auto"/>
            </w:tcBorders>
            <w:vAlign w:val="center"/>
          </w:tcPr>
          <w:p w14:paraId="597E6FC5" w14:textId="09F77145" w:rsidR="00552E68" w:rsidRPr="008E5F44" w:rsidRDefault="00552E68" w:rsidP="00552E68">
            <w:pPr>
              <w:jc w:val="center"/>
              <w:rPr>
                <w:bCs/>
                <w:lang w:val="uk-UA"/>
              </w:rPr>
            </w:pPr>
            <w:r w:rsidRPr="008E5F44">
              <w:rPr>
                <w:color w:val="000000"/>
                <w:lang w:val="uk-UA"/>
              </w:rPr>
              <w:t xml:space="preserve">1 </w:t>
            </w:r>
          </w:p>
        </w:tc>
        <w:tc>
          <w:tcPr>
            <w:tcW w:w="1984" w:type="dxa"/>
            <w:tcBorders>
              <w:top w:val="nil"/>
              <w:left w:val="single" w:sz="4" w:space="0" w:color="auto"/>
              <w:bottom w:val="single" w:sz="4" w:space="0" w:color="000000"/>
              <w:right w:val="single" w:sz="4" w:space="0" w:color="000000"/>
            </w:tcBorders>
            <w:noWrap/>
            <w:vAlign w:val="center"/>
          </w:tcPr>
          <w:p w14:paraId="520CF0F0" w14:textId="0AE48C30" w:rsidR="00552E68" w:rsidRPr="008E5F44" w:rsidRDefault="00552E68" w:rsidP="00552E68">
            <w:pPr>
              <w:jc w:val="center"/>
              <w:rPr>
                <w:bCs/>
                <w:lang w:val="uk-UA"/>
              </w:rPr>
            </w:pPr>
            <w:r>
              <w:rPr>
                <w:b/>
                <w:bCs/>
                <w:color w:val="000000"/>
                <w:lang w:val="uk-UA"/>
              </w:rPr>
              <w:t>18</w:t>
            </w:r>
            <w:r w:rsidRPr="008E5F44">
              <w:rPr>
                <w:b/>
                <w:bCs/>
                <w:color w:val="000000"/>
                <w:lang w:val="uk-UA"/>
              </w:rPr>
              <w:t>00</w:t>
            </w:r>
            <w:r>
              <w:rPr>
                <w:b/>
                <w:bCs/>
                <w:color w:val="000000"/>
                <w:lang w:val="uk-UA"/>
              </w:rPr>
              <w:t>,00</w:t>
            </w:r>
          </w:p>
        </w:tc>
      </w:tr>
      <w:tr w:rsidR="00552E68" w:rsidRPr="008E5F44" w14:paraId="09AE0DC6" w14:textId="77777777" w:rsidTr="00552E68">
        <w:trPr>
          <w:trHeight w:val="255"/>
        </w:trPr>
        <w:tc>
          <w:tcPr>
            <w:tcW w:w="710" w:type="dxa"/>
            <w:tcBorders>
              <w:top w:val="nil"/>
              <w:left w:val="nil"/>
              <w:bottom w:val="nil"/>
              <w:right w:val="nil"/>
            </w:tcBorders>
            <w:shd w:val="clear" w:color="FFFFCC" w:fill="FFFFFF"/>
            <w:noWrap/>
            <w:vAlign w:val="bottom"/>
          </w:tcPr>
          <w:p w14:paraId="31AFE361" w14:textId="77777777" w:rsidR="00552E68" w:rsidRPr="008E5F44" w:rsidRDefault="00552E68" w:rsidP="008E5F44">
            <w:pPr>
              <w:rPr>
                <w:b/>
                <w:bCs/>
                <w:lang w:val="uk-UA"/>
              </w:rPr>
            </w:pPr>
          </w:p>
        </w:tc>
        <w:tc>
          <w:tcPr>
            <w:tcW w:w="4961" w:type="dxa"/>
            <w:tcBorders>
              <w:top w:val="nil"/>
              <w:left w:val="nil"/>
              <w:bottom w:val="nil"/>
              <w:right w:val="nil"/>
            </w:tcBorders>
            <w:noWrap/>
            <w:vAlign w:val="bottom"/>
          </w:tcPr>
          <w:p w14:paraId="43B2D415" w14:textId="77777777" w:rsidR="00552E68" w:rsidRPr="008E5F44" w:rsidRDefault="00552E68" w:rsidP="008E5F44">
            <w:pPr>
              <w:rPr>
                <w:b/>
                <w:bCs/>
                <w:lang w:val="uk-UA"/>
              </w:rPr>
            </w:pPr>
          </w:p>
        </w:tc>
        <w:tc>
          <w:tcPr>
            <w:tcW w:w="1701" w:type="dxa"/>
            <w:tcBorders>
              <w:top w:val="single" w:sz="4" w:space="0" w:color="auto"/>
              <w:left w:val="nil"/>
              <w:bottom w:val="nil"/>
              <w:right w:val="nil"/>
            </w:tcBorders>
          </w:tcPr>
          <w:p w14:paraId="12ECA7F4" w14:textId="77777777" w:rsidR="00552E68" w:rsidRPr="008E5F44" w:rsidRDefault="00552E68" w:rsidP="008E5F44">
            <w:pPr>
              <w:rPr>
                <w:lang w:val="uk-UA"/>
              </w:rPr>
            </w:pPr>
          </w:p>
        </w:tc>
        <w:tc>
          <w:tcPr>
            <w:tcW w:w="1984" w:type="dxa"/>
            <w:tcBorders>
              <w:top w:val="nil"/>
              <w:left w:val="nil"/>
              <w:bottom w:val="nil"/>
              <w:right w:val="nil"/>
            </w:tcBorders>
            <w:noWrap/>
            <w:vAlign w:val="bottom"/>
          </w:tcPr>
          <w:p w14:paraId="2B2D7353" w14:textId="77777777" w:rsidR="00552E68" w:rsidRPr="008E5F44" w:rsidRDefault="00552E68" w:rsidP="008E5F44">
            <w:pPr>
              <w:rPr>
                <w:lang w:val="uk-UA"/>
              </w:rPr>
            </w:pPr>
          </w:p>
        </w:tc>
      </w:tr>
    </w:tbl>
    <w:p w14:paraId="1FC81CEF" w14:textId="77777777" w:rsidR="00552E68" w:rsidRDefault="00552E68" w:rsidP="0070391A">
      <w:pPr>
        <w:rPr>
          <w:b/>
          <w:lang w:val="uk-UA"/>
        </w:rPr>
      </w:pPr>
    </w:p>
    <w:p w14:paraId="48AF16E1" w14:textId="77777777" w:rsidR="00552E68" w:rsidRDefault="00552E68" w:rsidP="0070391A">
      <w:pPr>
        <w:rPr>
          <w:b/>
          <w:lang w:val="uk-UA"/>
        </w:rPr>
      </w:pPr>
    </w:p>
    <w:p w14:paraId="7AC188A1" w14:textId="77777777" w:rsidR="00F6451F" w:rsidRDefault="00F6451F" w:rsidP="0070391A">
      <w:pPr>
        <w:rPr>
          <w:b/>
          <w:lang w:val="uk-UA"/>
        </w:rPr>
      </w:pPr>
      <w:r>
        <w:rPr>
          <w:b/>
          <w:lang w:val="uk-UA"/>
        </w:rPr>
        <w:t>Директор</w:t>
      </w:r>
    </w:p>
    <w:p w14:paraId="3272A612" w14:textId="77777777" w:rsidR="00F6451F" w:rsidRDefault="00F6451F" w:rsidP="0070391A">
      <w:pPr>
        <w:rPr>
          <w:b/>
          <w:lang w:val="uk-UA"/>
        </w:rPr>
      </w:pPr>
      <w:r w:rsidRPr="00F6451F">
        <w:rPr>
          <w:b/>
          <w:lang w:val="uk-UA"/>
        </w:rPr>
        <w:t xml:space="preserve">КНП «СПОРТИВНО-ОЗДОРОВЧИЙ </w:t>
      </w:r>
    </w:p>
    <w:p w14:paraId="65FFCEF5" w14:textId="56251402" w:rsidR="002C507D" w:rsidRDefault="00F6451F" w:rsidP="0070391A">
      <w:pPr>
        <w:rPr>
          <w:lang w:val="uk-UA"/>
        </w:rPr>
      </w:pPr>
      <w:r w:rsidRPr="00F6451F">
        <w:rPr>
          <w:b/>
          <w:lang w:val="uk-UA"/>
        </w:rPr>
        <w:t>КОМПЛЕКС «ОЛІМП»</w:t>
      </w:r>
      <w:r w:rsidR="002C507D" w:rsidRPr="008E5F44">
        <w:rPr>
          <w:b/>
          <w:lang w:val="uk-UA"/>
        </w:rPr>
        <w:tab/>
      </w:r>
      <w:r w:rsidR="002C507D" w:rsidRPr="008E5F44">
        <w:rPr>
          <w:b/>
          <w:lang w:val="uk-UA"/>
        </w:rPr>
        <w:tab/>
      </w:r>
      <w:r w:rsidR="002C507D" w:rsidRPr="008E5F44">
        <w:rPr>
          <w:b/>
          <w:lang w:val="uk-UA"/>
        </w:rPr>
        <w:tab/>
      </w:r>
      <w:r w:rsidR="002C507D" w:rsidRPr="008E5F44">
        <w:rPr>
          <w:b/>
          <w:lang w:val="uk-UA"/>
        </w:rPr>
        <w:tab/>
        <w:t xml:space="preserve">  </w:t>
      </w:r>
      <w:r>
        <w:rPr>
          <w:b/>
          <w:lang w:val="uk-UA"/>
        </w:rPr>
        <w:t xml:space="preserve">                     </w:t>
      </w:r>
      <w:r w:rsidRPr="00F6451F">
        <w:rPr>
          <w:b/>
          <w:lang w:val="uk-UA"/>
        </w:rPr>
        <w:t>Олександр АНУФРІЄВ</w:t>
      </w:r>
    </w:p>
    <w:p w14:paraId="2435A7D6" w14:textId="3974771D" w:rsidR="00552E68" w:rsidRDefault="00552E68" w:rsidP="0070391A">
      <w:pPr>
        <w:rPr>
          <w:lang w:val="uk-UA"/>
        </w:rPr>
      </w:pPr>
    </w:p>
    <w:p w14:paraId="440A67C1" w14:textId="5E3B373F" w:rsidR="00552E68" w:rsidRDefault="00552E68" w:rsidP="0070391A">
      <w:pPr>
        <w:rPr>
          <w:lang w:val="uk-UA"/>
        </w:rPr>
      </w:pPr>
    </w:p>
    <w:p w14:paraId="20C34774" w14:textId="77777777" w:rsidR="00552E68" w:rsidRPr="00552E68" w:rsidRDefault="00552E68" w:rsidP="0070391A">
      <w:pPr>
        <w:rPr>
          <w:lang w:val="uk-UA"/>
        </w:rPr>
      </w:pPr>
    </w:p>
    <w:p w14:paraId="21B36AD1" w14:textId="77777777" w:rsidR="002C507D" w:rsidRPr="0078282C" w:rsidRDefault="002C507D" w:rsidP="0070391A"/>
    <w:p w14:paraId="7B159748" w14:textId="77777777" w:rsidR="002C507D" w:rsidRPr="0078282C" w:rsidRDefault="002C507D" w:rsidP="0070391A"/>
    <w:p w14:paraId="0659B0AD" w14:textId="40D3159F" w:rsidR="002C507D" w:rsidRPr="0078282C" w:rsidRDefault="002C507D" w:rsidP="0070391A"/>
    <w:p w14:paraId="39DB98B7" w14:textId="77777777" w:rsidR="002C507D" w:rsidRPr="00332BBB" w:rsidRDefault="002C507D" w:rsidP="007469BF">
      <w:pPr>
        <w:jc w:val="both"/>
        <w:rPr>
          <w:lang w:val="uk-UA"/>
        </w:rPr>
      </w:pPr>
    </w:p>
    <w:sectPr w:rsidR="002C507D" w:rsidRPr="00332BBB" w:rsidSect="00D83EB9">
      <w:pgSz w:w="11906" w:h="16838"/>
      <w:pgMar w:top="993" w:right="748" w:bottom="709"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7A1D6" w14:textId="77777777" w:rsidR="00B63FA6" w:rsidRDefault="00B63FA6">
      <w:r>
        <w:separator/>
      </w:r>
    </w:p>
  </w:endnote>
  <w:endnote w:type="continuationSeparator" w:id="0">
    <w:p w14:paraId="0EC7B6DB" w14:textId="77777777" w:rsidR="00B63FA6" w:rsidRDefault="00B6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charset w:val="CC"/>
    <w:family w:val="modern"/>
    <w:pitch w:val="fixed"/>
    <w:sig w:usb0="E70026FF" w:usb1="D200F9FB" w:usb2="02000028" w:usb3="00000000" w:csb0="000001DF" w:csb1="00000000"/>
  </w:font>
  <w:font w:name="Lohit Hindi">
    <w:panose1 w:val="00000000000000000000"/>
    <w:charset w:val="CC"/>
    <w:family w:val="auto"/>
    <w:notTrueType/>
    <w:pitch w:val="variable"/>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ntiqua">
    <w:altName w:val="Calibri"/>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43B70" w14:textId="77777777" w:rsidR="00B63FA6" w:rsidRDefault="00B63FA6">
      <w:r>
        <w:separator/>
      </w:r>
    </w:p>
  </w:footnote>
  <w:footnote w:type="continuationSeparator" w:id="0">
    <w:p w14:paraId="22E1A888" w14:textId="77777777" w:rsidR="00B63FA6" w:rsidRDefault="00B63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6690DE3"/>
    <w:multiLevelType w:val="multilevel"/>
    <w:tmpl w:val="AB1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725431"/>
    <w:multiLevelType w:val="hybridMultilevel"/>
    <w:tmpl w:val="B7864136"/>
    <w:lvl w:ilvl="0" w:tplc="8CC4A198">
      <w:numFmt w:val="bullet"/>
      <w:lvlText w:val="-"/>
      <w:lvlJc w:val="left"/>
      <w:pPr>
        <w:tabs>
          <w:tab w:val="num" w:pos="720"/>
        </w:tabs>
        <w:ind w:left="720" w:hanging="360"/>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830BFB"/>
    <w:multiLevelType w:val="hybridMultilevel"/>
    <w:tmpl w:val="06122944"/>
    <w:lvl w:ilvl="0" w:tplc="53F06D8C">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14D327F9"/>
    <w:multiLevelType w:val="hybridMultilevel"/>
    <w:tmpl w:val="D3F63AD6"/>
    <w:lvl w:ilvl="0" w:tplc="FFFFFFFF">
      <w:start w:val="1"/>
      <w:numFmt w:val="decimal"/>
      <w:lvlText w:val="%1"/>
      <w:lvlJc w:val="left"/>
      <w:pPr>
        <w:ind w:left="1068" w:hanging="360"/>
      </w:pPr>
      <w:rPr>
        <w:rFonts w:ascii="Times New Roman" w:eastAsia="Times New Roman" w:hAnsi="Times New Roman" w:cs="Times New Roman"/>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6D842F7"/>
    <w:multiLevelType w:val="hybridMultilevel"/>
    <w:tmpl w:val="528C4BE0"/>
    <w:lvl w:ilvl="0" w:tplc="ED94DCCE">
      <w:start w:val="1"/>
      <w:numFmt w:val="decimal"/>
      <w:lvlText w:val="%1."/>
      <w:lvlJc w:val="left"/>
      <w:pPr>
        <w:ind w:left="2058" w:hanging="1065"/>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3" w15:restartNumberingAfterBreak="0">
    <w:nsid w:val="37E63D40"/>
    <w:multiLevelType w:val="hybridMultilevel"/>
    <w:tmpl w:val="1F7E9178"/>
    <w:lvl w:ilvl="0" w:tplc="7C24CF74">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3BB3105D"/>
    <w:multiLevelType w:val="hybridMultilevel"/>
    <w:tmpl w:val="26DE5802"/>
    <w:lvl w:ilvl="0" w:tplc="3BD49F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45B030F8"/>
    <w:multiLevelType w:val="hybridMultilevel"/>
    <w:tmpl w:val="66589AAA"/>
    <w:lvl w:ilvl="0" w:tplc="18A4B0B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90F1553"/>
    <w:multiLevelType w:val="hybridMultilevel"/>
    <w:tmpl w:val="5F547F50"/>
    <w:lvl w:ilvl="0" w:tplc="17A6AAEA">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BF94B63"/>
    <w:multiLevelType w:val="hybridMultilevel"/>
    <w:tmpl w:val="9A0056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5970BF"/>
    <w:multiLevelType w:val="hybridMultilevel"/>
    <w:tmpl w:val="C182330C"/>
    <w:lvl w:ilvl="0" w:tplc="B016D85C">
      <w:start w:val="6"/>
      <w:numFmt w:val="bullet"/>
      <w:lvlText w:val="-"/>
      <w:lvlJc w:val="left"/>
      <w:pPr>
        <w:ind w:left="502" w:hanging="360"/>
      </w:pPr>
      <w:rPr>
        <w:rFonts w:ascii="Arial" w:eastAsia="Times New Roman" w:hAnsi="Arial"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528C7E14"/>
    <w:multiLevelType w:val="hybridMultilevel"/>
    <w:tmpl w:val="05EEF6A6"/>
    <w:lvl w:ilvl="0" w:tplc="1CB6BE4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0"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0D559C5"/>
    <w:multiLevelType w:val="hybridMultilevel"/>
    <w:tmpl w:val="06CE5092"/>
    <w:lvl w:ilvl="0" w:tplc="5A784164">
      <w:start w:val="1"/>
      <w:numFmt w:val="decimal"/>
      <w:lvlText w:val="%1."/>
      <w:lvlJc w:val="left"/>
      <w:pPr>
        <w:ind w:left="1068" w:hanging="360"/>
      </w:pPr>
      <w:rPr>
        <w:rFonts w:ascii="Times New Roman" w:eastAsia="Times New Roman" w:hAnsi="Times New Roman" w:cs="Times New Roman"/>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6"/>
  </w:num>
  <w:num w:numId="2">
    <w:abstractNumId w:val="15"/>
  </w:num>
  <w:num w:numId="3">
    <w:abstractNumId w:val="14"/>
  </w:num>
  <w:num w:numId="4">
    <w:abstractNumId w:val="1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20"/>
  </w:num>
  <w:num w:numId="10">
    <w:abstractNumId w:val="22"/>
  </w:num>
  <w:num w:numId="11">
    <w:abstractNumId w:val="18"/>
  </w:num>
  <w:num w:numId="12">
    <w:abstractNumId w:val="23"/>
  </w:num>
  <w:num w:numId="13">
    <w:abstractNumId w:val="19"/>
  </w:num>
  <w:num w:numId="14">
    <w:abstractNumId w:val="17"/>
  </w:num>
  <w:num w:numId="15">
    <w:abstractNumId w:val="10"/>
  </w:num>
  <w:num w:numId="16">
    <w:abstractNumId w:val="21"/>
  </w:num>
  <w:num w:numId="17">
    <w:abstractNumId w:val="11"/>
  </w:num>
  <w:num w:numId="1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8FE"/>
    <w:rsid w:val="000000FA"/>
    <w:rsid w:val="0000035D"/>
    <w:rsid w:val="000004CD"/>
    <w:rsid w:val="00000976"/>
    <w:rsid w:val="00000C04"/>
    <w:rsid w:val="00000CC9"/>
    <w:rsid w:val="00001A8A"/>
    <w:rsid w:val="00002B44"/>
    <w:rsid w:val="00002D54"/>
    <w:rsid w:val="00002E4B"/>
    <w:rsid w:val="00002EF4"/>
    <w:rsid w:val="00004122"/>
    <w:rsid w:val="0000471D"/>
    <w:rsid w:val="000060DF"/>
    <w:rsid w:val="0000629A"/>
    <w:rsid w:val="0000633A"/>
    <w:rsid w:val="000063B8"/>
    <w:rsid w:val="000075E0"/>
    <w:rsid w:val="0000798E"/>
    <w:rsid w:val="00007A29"/>
    <w:rsid w:val="00010475"/>
    <w:rsid w:val="0001098A"/>
    <w:rsid w:val="00011356"/>
    <w:rsid w:val="000116ED"/>
    <w:rsid w:val="00011A6A"/>
    <w:rsid w:val="00011B09"/>
    <w:rsid w:val="000120F6"/>
    <w:rsid w:val="00012259"/>
    <w:rsid w:val="0001243D"/>
    <w:rsid w:val="00013AD3"/>
    <w:rsid w:val="000141B7"/>
    <w:rsid w:val="000145CE"/>
    <w:rsid w:val="00014DF1"/>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EA7"/>
    <w:rsid w:val="00023457"/>
    <w:rsid w:val="00023C60"/>
    <w:rsid w:val="00023CE5"/>
    <w:rsid w:val="000247C6"/>
    <w:rsid w:val="00024B5B"/>
    <w:rsid w:val="000250D9"/>
    <w:rsid w:val="00025948"/>
    <w:rsid w:val="00025A53"/>
    <w:rsid w:val="000301A6"/>
    <w:rsid w:val="00030C2A"/>
    <w:rsid w:val="00030D43"/>
    <w:rsid w:val="000322E0"/>
    <w:rsid w:val="00034003"/>
    <w:rsid w:val="00034EBF"/>
    <w:rsid w:val="00035882"/>
    <w:rsid w:val="000359BC"/>
    <w:rsid w:val="00035C79"/>
    <w:rsid w:val="000377F7"/>
    <w:rsid w:val="00037E3B"/>
    <w:rsid w:val="00040DD0"/>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86F"/>
    <w:rsid w:val="000500E1"/>
    <w:rsid w:val="00050316"/>
    <w:rsid w:val="000504AA"/>
    <w:rsid w:val="00050520"/>
    <w:rsid w:val="00051657"/>
    <w:rsid w:val="00051754"/>
    <w:rsid w:val="00051F89"/>
    <w:rsid w:val="00052140"/>
    <w:rsid w:val="000534FB"/>
    <w:rsid w:val="00053A02"/>
    <w:rsid w:val="00053E8F"/>
    <w:rsid w:val="00053F45"/>
    <w:rsid w:val="00054195"/>
    <w:rsid w:val="00054663"/>
    <w:rsid w:val="00054705"/>
    <w:rsid w:val="00054709"/>
    <w:rsid w:val="00054730"/>
    <w:rsid w:val="000550F6"/>
    <w:rsid w:val="0005530A"/>
    <w:rsid w:val="00055872"/>
    <w:rsid w:val="00055B50"/>
    <w:rsid w:val="00055FEF"/>
    <w:rsid w:val="00056149"/>
    <w:rsid w:val="00056842"/>
    <w:rsid w:val="00057197"/>
    <w:rsid w:val="00057951"/>
    <w:rsid w:val="00057B97"/>
    <w:rsid w:val="000608E5"/>
    <w:rsid w:val="00060E68"/>
    <w:rsid w:val="00060EC3"/>
    <w:rsid w:val="00061B51"/>
    <w:rsid w:val="00061D2D"/>
    <w:rsid w:val="00061E14"/>
    <w:rsid w:val="00061F4E"/>
    <w:rsid w:val="00062025"/>
    <w:rsid w:val="0006221D"/>
    <w:rsid w:val="00063BB8"/>
    <w:rsid w:val="000649C3"/>
    <w:rsid w:val="00064DAF"/>
    <w:rsid w:val="00064DB8"/>
    <w:rsid w:val="00065809"/>
    <w:rsid w:val="00065D0A"/>
    <w:rsid w:val="00067275"/>
    <w:rsid w:val="00067A30"/>
    <w:rsid w:val="00070129"/>
    <w:rsid w:val="000717A5"/>
    <w:rsid w:val="00071908"/>
    <w:rsid w:val="0007237B"/>
    <w:rsid w:val="00072496"/>
    <w:rsid w:val="000734FC"/>
    <w:rsid w:val="00073EC6"/>
    <w:rsid w:val="000748B5"/>
    <w:rsid w:val="0007498D"/>
    <w:rsid w:val="00075328"/>
    <w:rsid w:val="00075407"/>
    <w:rsid w:val="00075902"/>
    <w:rsid w:val="00075A9E"/>
    <w:rsid w:val="00076115"/>
    <w:rsid w:val="000766A3"/>
    <w:rsid w:val="00076D62"/>
    <w:rsid w:val="000777FE"/>
    <w:rsid w:val="00077ACB"/>
    <w:rsid w:val="000808B0"/>
    <w:rsid w:val="00080979"/>
    <w:rsid w:val="00080E47"/>
    <w:rsid w:val="00082895"/>
    <w:rsid w:val="000828DC"/>
    <w:rsid w:val="00082A38"/>
    <w:rsid w:val="0008337B"/>
    <w:rsid w:val="000842E2"/>
    <w:rsid w:val="000849E7"/>
    <w:rsid w:val="00085700"/>
    <w:rsid w:val="0008639F"/>
    <w:rsid w:val="0008663A"/>
    <w:rsid w:val="00086D77"/>
    <w:rsid w:val="00087828"/>
    <w:rsid w:val="0008791D"/>
    <w:rsid w:val="000879B5"/>
    <w:rsid w:val="000900E5"/>
    <w:rsid w:val="0009108C"/>
    <w:rsid w:val="00091799"/>
    <w:rsid w:val="0009187A"/>
    <w:rsid w:val="00091F9D"/>
    <w:rsid w:val="00091FDF"/>
    <w:rsid w:val="00092C39"/>
    <w:rsid w:val="00093021"/>
    <w:rsid w:val="00093042"/>
    <w:rsid w:val="000933C2"/>
    <w:rsid w:val="000943CE"/>
    <w:rsid w:val="0009496C"/>
    <w:rsid w:val="00094E0B"/>
    <w:rsid w:val="000952F9"/>
    <w:rsid w:val="0009580F"/>
    <w:rsid w:val="00096A98"/>
    <w:rsid w:val="00097F01"/>
    <w:rsid w:val="00097F97"/>
    <w:rsid w:val="000A0BE3"/>
    <w:rsid w:val="000A2A05"/>
    <w:rsid w:val="000A2E7F"/>
    <w:rsid w:val="000A2EA9"/>
    <w:rsid w:val="000A3431"/>
    <w:rsid w:val="000A3BD0"/>
    <w:rsid w:val="000A4130"/>
    <w:rsid w:val="000A4962"/>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EDC"/>
    <w:rsid w:val="000B3432"/>
    <w:rsid w:val="000B3826"/>
    <w:rsid w:val="000B3EC4"/>
    <w:rsid w:val="000B4214"/>
    <w:rsid w:val="000B468F"/>
    <w:rsid w:val="000B4B70"/>
    <w:rsid w:val="000B4DFC"/>
    <w:rsid w:val="000B5C2F"/>
    <w:rsid w:val="000B5D81"/>
    <w:rsid w:val="000B614F"/>
    <w:rsid w:val="000B6259"/>
    <w:rsid w:val="000B687D"/>
    <w:rsid w:val="000B726C"/>
    <w:rsid w:val="000C05AE"/>
    <w:rsid w:val="000C08D9"/>
    <w:rsid w:val="000C0AFE"/>
    <w:rsid w:val="000C2546"/>
    <w:rsid w:val="000C3092"/>
    <w:rsid w:val="000C32A7"/>
    <w:rsid w:val="000C58EC"/>
    <w:rsid w:val="000C5992"/>
    <w:rsid w:val="000C5F20"/>
    <w:rsid w:val="000C6172"/>
    <w:rsid w:val="000C68C4"/>
    <w:rsid w:val="000C69B5"/>
    <w:rsid w:val="000C7445"/>
    <w:rsid w:val="000C762D"/>
    <w:rsid w:val="000D0E4F"/>
    <w:rsid w:val="000D23F7"/>
    <w:rsid w:val="000D2834"/>
    <w:rsid w:val="000D2DAC"/>
    <w:rsid w:val="000D2EEF"/>
    <w:rsid w:val="000D330C"/>
    <w:rsid w:val="000D33D7"/>
    <w:rsid w:val="000D3C28"/>
    <w:rsid w:val="000D404A"/>
    <w:rsid w:val="000D4801"/>
    <w:rsid w:val="000D4866"/>
    <w:rsid w:val="000D580A"/>
    <w:rsid w:val="000D596B"/>
    <w:rsid w:val="000D597A"/>
    <w:rsid w:val="000D5B09"/>
    <w:rsid w:val="000D5CED"/>
    <w:rsid w:val="000D60A5"/>
    <w:rsid w:val="000D625B"/>
    <w:rsid w:val="000D62E2"/>
    <w:rsid w:val="000D65BB"/>
    <w:rsid w:val="000D6E80"/>
    <w:rsid w:val="000D77BE"/>
    <w:rsid w:val="000E058A"/>
    <w:rsid w:val="000E0AA4"/>
    <w:rsid w:val="000E2428"/>
    <w:rsid w:val="000E25AD"/>
    <w:rsid w:val="000E36EF"/>
    <w:rsid w:val="000E4AEF"/>
    <w:rsid w:val="000E4C91"/>
    <w:rsid w:val="000E4F29"/>
    <w:rsid w:val="000E59FB"/>
    <w:rsid w:val="000E6322"/>
    <w:rsid w:val="000E6A14"/>
    <w:rsid w:val="000E6FB3"/>
    <w:rsid w:val="000E7727"/>
    <w:rsid w:val="000F00DB"/>
    <w:rsid w:val="000F07D7"/>
    <w:rsid w:val="000F08E6"/>
    <w:rsid w:val="000F0F87"/>
    <w:rsid w:val="000F1C6D"/>
    <w:rsid w:val="000F1E27"/>
    <w:rsid w:val="000F1E49"/>
    <w:rsid w:val="000F2AE9"/>
    <w:rsid w:val="000F39DF"/>
    <w:rsid w:val="000F4154"/>
    <w:rsid w:val="000F425A"/>
    <w:rsid w:val="000F45C8"/>
    <w:rsid w:val="000F4874"/>
    <w:rsid w:val="000F4ABE"/>
    <w:rsid w:val="000F6937"/>
    <w:rsid w:val="000F7388"/>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611C"/>
    <w:rsid w:val="00106531"/>
    <w:rsid w:val="001066E3"/>
    <w:rsid w:val="001103A5"/>
    <w:rsid w:val="00111628"/>
    <w:rsid w:val="00111C6A"/>
    <w:rsid w:val="00111CC0"/>
    <w:rsid w:val="00111D74"/>
    <w:rsid w:val="001127A7"/>
    <w:rsid w:val="0011365D"/>
    <w:rsid w:val="00113CE3"/>
    <w:rsid w:val="00114EAA"/>
    <w:rsid w:val="001157FB"/>
    <w:rsid w:val="001160CF"/>
    <w:rsid w:val="001163B9"/>
    <w:rsid w:val="00116CC1"/>
    <w:rsid w:val="0011721E"/>
    <w:rsid w:val="0012038A"/>
    <w:rsid w:val="00120820"/>
    <w:rsid w:val="00120886"/>
    <w:rsid w:val="00120985"/>
    <w:rsid w:val="00120C68"/>
    <w:rsid w:val="001222B5"/>
    <w:rsid w:val="00122598"/>
    <w:rsid w:val="00122A40"/>
    <w:rsid w:val="001232C9"/>
    <w:rsid w:val="00123441"/>
    <w:rsid w:val="001241A1"/>
    <w:rsid w:val="00124C5C"/>
    <w:rsid w:val="00125008"/>
    <w:rsid w:val="00125D55"/>
    <w:rsid w:val="00126464"/>
    <w:rsid w:val="00126AA9"/>
    <w:rsid w:val="00126AFD"/>
    <w:rsid w:val="001277DE"/>
    <w:rsid w:val="00127E1A"/>
    <w:rsid w:val="00130290"/>
    <w:rsid w:val="001305BE"/>
    <w:rsid w:val="0013117B"/>
    <w:rsid w:val="00131B3F"/>
    <w:rsid w:val="0013218F"/>
    <w:rsid w:val="00132B13"/>
    <w:rsid w:val="00132B1D"/>
    <w:rsid w:val="00133710"/>
    <w:rsid w:val="00133C31"/>
    <w:rsid w:val="001342A1"/>
    <w:rsid w:val="00134778"/>
    <w:rsid w:val="001347F9"/>
    <w:rsid w:val="00134867"/>
    <w:rsid w:val="001349FF"/>
    <w:rsid w:val="00134BAF"/>
    <w:rsid w:val="00135D43"/>
    <w:rsid w:val="00137552"/>
    <w:rsid w:val="00140306"/>
    <w:rsid w:val="0014104B"/>
    <w:rsid w:val="00141071"/>
    <w:rsid w:val="00141102"/>
    <w:rsid w:val="00142619"/>
    <w:rsid w:val="00143EB6"/>
    <w:rsid w:val="00144085"/>
    <w:rsid w:val="001442D1"/>
    <w:rsid w:val="0014479A"/>
    <w:rsid w:val="001455C7"/>
    <w:rsid w:val="001456C2"/>
    <w:rsid w:val="001457E8"/>
    <w:rsid w:val="0014681E"/>
    <w:rsid w:val="00146E46"/>
    <w:rsid w:val="00147458"/>
    <w:rsid w:val="001474DC"/>
    <w:rsid w:val="00147F6A"/>
    <w:rsid w:val="001502B3"/>
    <w:rsid w:val="0015054B"/>
    <w:rsid w:val="0015101C"/>
    <w:rsid w:val="0015181E"/>
    <w:rsid w:val="00151BF6"/>
    <w:rsid w:val="00152615"/>
    <w:rsid w:val="001527AD"/>
    <w:rsid w:val="0015286D"/>
    <w:rsid w:val="00152A16"/>
    <w:rsid w:val="0015304B"/>
    <w:rsid w:val="00153279"/>
    <w:rsid w:val="0015338E"/>
    <w:rsid w:val="00153530"/>
    <w:rsid w:val="00153F3D"/>
    <w:rsid w:val="001544CF"/>
    <w:rsid w:val="00155474"/>
    <w:rsid w:val="00156CDE"/>
    <w:rsid w:val="001570A9"/>
    <w:rsid w:val="001570D0"/>
    <w:rsid w:val="001572D5"/>
    <w:rsid w:val="00157368"/>
    <w:rsid w:val="001574BF"/>
    <w:rsid w:val="00160004"/>
    <w:rsid w:val="00160C38"/>
    <w:rsid w:val="00160FAA"/>
    <w:rsid w:val="00164269"/>
    <w:rsid w:val="001647FF"/>
    <w:rsid w:val="00166A49"/>
    <w:rsid w:val="001673F3"/>
    <w:rsid w:val="0017185F"/>
    <w:rsid w:val="00171E49"/>
    <w:rsid w:val="00172142"/>
    <w:rsid w:val="0017339F"/>
    <w:rsid w:val="00173470"/>
    <w:rsid w:val="00173659"/>
    <w:rsid w:val="00173876"/>
    <w:rsid w:val="001741E8"/>
    <w:rsid w:val="00174328"/>
    <w:rsid w:val="00174834"/>
    <w:rsid w:val="00175579"/>
    <w:rsid w:val="00175795"/>
    <w:rsid w:val="00175D06"/>
    <w:rsid w:val="00176424"/>
    <w:rsid w:val="0017654F"/>
    <w:rsid w:val="00176CDD"/>
    <w:rsid w:val="001779D4"/>
    <w:rsid w:val="00181246"/>
    <w:rsid w:val="001820A0"/>
    <w:rsid w:val="001829E4"/>
    <w:rsid w:val="00183227"/>
    <w:rsid w:val="001839FA"/>
    <w:rsid w:val="00185664"/>
    <w:rsid w:val="00185743"/>
    <w:rsid w:val="00185B76"/>
    <w:rsid w:val="001865E2"/>
    <w:rsid w:val="00190C44"/>
    <w:rsid w:val="001913BF"/>
    <w:rsid w:val="00191444"/>
    <w:rsid w:val="00191510"/>
    <w:rsid w:val="001927C9"/>
    <w:rsid w:val="00194479"/>
    <w:rsid w:val="00194589"/>
    <w:rsid w:val="00194E60"/>
    <w:rsid w:val="00195218"/>
    <w:rsid w:val="0019588E"/>
    <w:rsid w:val="00195CA5"/>
    <w:rsid w:val="001968A4"/>
    <w:rsid w:val="00197A8F"/>
    <w:rsid w:val="00197BFB"/>
    <w:rsid w:val="00197E18"/>
    <w:rsid w:val="001A14BB"/>
    <w:rsid w:val="001A226B"/>
    <w:rsid w:val="001A3487"/>
    <w:rsid w:val="001A361C"/>
    <w:rsid w:val="001A36B7"/>
    <w:rsid w:val="001A3F77"/>
    <w:rsid w:val="001A47E3"/>
    <w:rsid w:val="001A5230"/>
    <w:rsid w:val="001A5486"/>
    <w:rsid w:val="001A6047"/>
    <w:rsid w:val="001A6541"/>
    <w:rsid w:val="001A7112"/>
    <w:rsid w:val="001A73C6"/>
    <w:rsid w:val="001A75B8"/>
    <w:rsid w:val="001A771A"/>
    <w:rsid w:val="001A7936"/>
    <w:rsid w:val="001A7B91"/>
    <w:rsid w:val="001A7E11"/>
    <w:rsid w:val="001A7EAD"/>
    <w:rsid w:val="001B05D0"/>
    <w:rsid w:val="001B10E7"/>
    <w:rsid w:val="001B1856"/>
    <w:rsid w:val="001B236D"/>
    <w:rsid w:val="001B412E"/>
    <w:rsid w:val="001B45C9"/>
    <w:rsid w:val="001B4B95"/>
    <w:rsid w:val="001B4BC4"/>
    <w:rsid w:val="001B4BD0"/>
    <w:rsid w:val="001B4D2E"/>
    <w:rsid w:val="001B4E1E"/>
    <w:rsid w:val="001B4EDB"/>
    <w:rsid w:val="001B5056"/>
    <w:rsid w:val="001B6047"/>
    <w:rsid w:val="001B61AC"/>
    <w:rsid w:val="001B67B9"/>
    <w:rsid w:val="001B686C"/>
    <w:rsid w:val="001B6895"/>
    <w:rsid w:val="001B78CD"/>
    <w:rsid w:val="001B7B7A"/>
    <w:rsid w:val="001C1295"/>
    <w:rsid w:val="001C1CEF"/>
    <w:rsid w:val="001C22AA"/>
    <w:rsid w:val="001C2505"/>
    <w:rsid w:val="001C2AF4"/>
    <w:rsid w:val="001C2BD3"/>
    <w:rsid w:val="001C3D23"/>
    <w:rsid w:val="001C4267"/>
    <w:rsid w:val="001C5AA3"/>
    <w:rsid w:val="001C5C02"/>
    <w:rsid w:val="001C5C8C"/>
    <w:rsid w:val="001C63C2"/>
    <w:rsid w:val="001C653E"/>
    <w:rsid w:val="001C661A"/>
    <w:rsid w:val="001C68D3"/>
    <w:rsid w:val="001C6FE1"/>
    <w:rsid w:val="001C7596"/>
    <w:rsid w:val="001C7F7E"/>
    <w:rsid w:val="001D0AC7"/>
    <w:rsid w:val="001D0F6A"/>
    <w:rsid w:val="001D1181"/>
    <w:rsid w:val="001D20F2"/>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6A6A"/>
    <w:rsid w:val="001E70E3"/>
    <w:rsid w:val="001E7634"/>
    <w:rsid w:val="001F0861"/>
    <w:rsid w:val="001F08D4"/>
    <w:rsid w:val="001F114D"/>
    <w:rsid w:val="001F17FB"/>
    <w:rsid w:val="001F226B"/>
    <w:rsid w:val="001F3557"/>
    <w:rsid w:val="001F40CD"/>
    <w:rsid w:val="001F43AC"/>
    <w:rsid w:val="001F4780"/>
    <w:rsid w:val="001F4965"/>
    <w:rsid w:val="001F50AF"/>
    <w:rsid w:val="001F57CB"/>
    <w:rsid w:val="001F5840"/>
    <w:rsid w:val="001F5A8A"/>
    <w:rsid w:val="001F5B8E"/>
    <w:rsid w:val="001F77C7"/>
    <w:rsid w:val="001F7A37"/>
    <w:rsid w:val="001F7C24"/>
    <w:rsid w:val="00200642"/>
    <w:rsid w:val="00200D73"/>
    <w:rsid w:val="0020215B"/>
    <w:rsid w:val="002030BE"/>
    <w:rsid w:val="002032B6"/>
    <w:rsid w:val="002038EC"/>
    <w:rsid w:val="00203D3F"/>
    <w:rsid w:val="002058E1"/>
    <w:rsid w:val="0020646C"/>
    <w:rsid w:val="00206E51"/>
    <w:rsid w:val="00210E3A"/>
    <w:rsid w:val="00210EEF"/>
    <w:rsid w:val="0021244F"/>
    <w:rsid w:val="00213315"/>
    <w:rsid w:val="00213DA4"/>
    <w:rsid w:val="002142B4"/>
    <w:rsid w:val="00214865"/>
    <w:rsid w:val="00214B2D"/>
    <w:rsid w:val="00214BC1"/>
    <w:rsid w:val="00215AD9"/>
    <w:rsid w:val="00216B44"/>
    <w:rsid w:val="00217AB7"/>
    <w:rsid w:val="0022045F"/>
    <w:rsid w:val="00220B61"/>
    <w:rsid w:val="00222543"/>
    <w:rsid w:val="002228CA"/>
    <w:rsid w:val="00222AA4"/>
    <w:rsid w:val="00222ED0"/>
    <w:rsid w:val="002243DA"/>
    <w:rsid w:val="00224BCC"/>
    <w:rsid w:val="00224BDD"/>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33B1"/>
    <w:rsid w:val="002337C5"/>
    <w:rsid w:val="00235074"/>
    <w:rsid w:val="00235ADE"/>
    <w:rsid w:val="00235D3B"/>
    <w:rsid w:val="00235E54"/>
    <w:rsid w:val="00237579"/>
    <w:rsid w:val="0023784D"/>
    <w:rsid w:val="00240112"/>
    <w:rsid w:val="00242646"/>
    <w:rsid w:val="00242875"/>
    <w:rsid w:val="00242C79"/>
    <w:rsid w:val="0024337E"/>
    <w:rsid w:val="0024439F"/>
    <w:rsid w:val="0024446E"/>
    <w:rsid w:val="0024503B"/>
    <w:rsid w:val="0024541A"/>
    <w:rsid w:val="00246968"/>
    <w:rsid w:val="00246FE3"/>
    <w:rsid w:val="002474C2"/>
    <w:rsid w:val="002513D1"/>
    <w:rsid w:val="00251B73"/>
    <w:rsid w:val="00251FA3"/>
    <w:rsid w:val="002521B7"/>
    <w:rsid w:val="002552EA"/>
    <w:rsid w:val="002553F3"/>
    <w:rsid w:val="00255465"/>
    <w:rsid w:val="00256705"/>
    <w:rsid w:val="00256A6A"/>
    <w:rsid w:val="00256F94"/>
    <w:rsid w:val="002620C0"/>
    <w:rsid w:val="0026256C"/>
    <w:rsid w:val="00263003"/>
    <w:rsid w:val="002632D4"/>
    <w:rsid w:val="002637ED"/>
    <w:rsid w:val="00263E50"/>
    <w:rsid w:val="00263FD0"/>
    <w:rsid w:val="002655DF"/>
    <w:rsid w:val="00265903"/>
    <w:rsid w:val="00265D94"/>
    <w:rsid w:val="00266A2A"/>
    <w:rsid w:val="00266F25"/>
    <w:rsid w:val="00267359"/>
    <w:rsid w:val="00271B30"/>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76D9"/>
    <w:rsid w:val="0028019F"/>
    <w:rsid w:val="00280EA7"/>
    <w:rsid w:val="00281A5B"/>
    <w:rsid w:val="00282200"/>
    <w:rsid w:val="00282352"/>
    <w:rsid w:val="00282559"/>
    <w:rsid w:val="00282FBD"/>
    <w:rsid w:val="002838CA"/>
    <w:rsid w:val="00283ACB"/>
    <w:rsid w:val="00283DC4"/>
    <w:rsid w:val="00284335"/>
    <w:rsid w:val="00284BE5"/>
    <w:rsid w:val="00285B56"/>
    <w:rsid w:val="00285BCF"/>
    <w:rsid w:val="00285C97"/>
    <w:rsid w:val="00286598"/>
    <w:rsid w:val="0028662D"/>
    <w:rsid w:val="0028774E"/>
    <w:rsid w:val="00287D4A"/>
    <w:rsid w:val="00290A90"/>
    <w:rsid w:val="00290EA2"/>
    <w:rsid w:val="00291202"/>
    <w:rsid w:val="00291932"/>
    <w:rsid w:val="00292EF8"/>
    <w:rsid w:val="00292F53"/>
    <w:rsid w:val="0029352E"/>
    <w:rsid w:val="00293D66"/>
    <w:rsid w:val="00293F6A"/>
    <w:rsid w:val="0029554F"/>
    <w:rsid w:val="00295E74"/>
    <w:rsid w:val="00295F2B"/>
    <w:rsid w:val="00295F2E"/>
    <w:rsid w:val="0029609D"/>
    <w:rsid w:val="00296E33"/>
    <w:rsid w:val="00297825"/>
    <w:rsid w:val="002A0AF7"/>
    <w:rsid w:val="002A1333"/>
    <w:rsid w:val="002A1431"/>
    <w:rsid w:val="002A15A8"/>
    <w:rsid w:val="002A1FC0"/>
    <w:rsid w:val="002A21CA"/>
    <w:rsid w:val="002A2864"/>
    <w:rsid w:val="002A2B55"/>
    <w:rsid w:val="002A2F6F"/>
    <w:rsid w:val="002A30A0"/>
    <w:rsid w:val="002A38E9"/>
    <w:rsid w:val="002A3AC0"/>
    <w:rsid w:val="002A3E44"/>
    <w:rsid w:val="002A3E56"/>
    <w:rsid w:val="002A4EF0"/>
    <w:rsid w:val="002A5670"/>
    <w:rsid w:val="002A5BD2"/>
    <w:rsid w:val="002A62F2"/>
    <w:rsid w:val="002A7166"/>
    <w:rsid w:val="002A74DC"/>
    <w:rsid w:val="002A74E4"/>
    <w:rsid w:val="002A7696"/>
    <w:rsid w:val="002B1306"/>
    <w:rsid w:val="002B1FCF"/>
    <w:rsid w:val="002B2657"/>
    <w:rsid w:val="002B3D41"/>
    <w:rsid w:val="002B6015"/>
    <w:rsid w:val="002B7163"/>
    <w:rsid w:val="002B7A0E"/>
    <w:rsid w:val="002B7F60"/>
    <w:rsid w:val="002C0629"/>
    <w:rsid w:val="002C0A1D"/>
    <w:rsid w:val="002C115C"/>
    <w:rsid w:val="002C154C"/>
    <w:rsid w:val="002C197C"/>
    <w:rsid w:val="002C1EE5"/>
    <w:rsid w:val="002C3BF0"/>
    <w:rsid w:val="002C3D66"/>
    <w:rsid w:val="002C4140"/>
    <w:rsid w:val="002C433D"/>
    <w:rsid w:val="002C4394"/>
    <w:rsid w:val="002C44B0"/>
    <w:rsid w:val="002C456B"/>
    <w:rsid w:val="002C4955"/>
    <w:rsid w:val="002C4ADD"/>
    <w:rsid w:val="002C507D"/>
    <w:rsid w:val="002C5297"/>
    <w:rsid w:val="002C5333"/>
    <w:rsid w:val="002C582F"/>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49C5"/>
    <w:rsid w:val="002D4A64"/>
    <w:rsid w:val="002D4A81"/>
    <w:rsid w:val="002D5544"/>
    <w:rsid w:val="002D596C"/>
    <w:rsid w:val="002D62D1"/>
    <w:rsid w:val="002D7592"/>
    <w:rsid w:val="002D7688"/>
    <w:rsid w:val="002E0066"/>
    <w:rsid w:val="002E08BE"/>
    <w:rsid w:val="002E17D7"/>
    <w:rsid w:val="002E1921"/>
    <w:rsid w:val="002E1AE6"/>
    <w:rsid w:val="002E28E8"/>
    <w:rsid w:val="002E293B"/>
    <w:rsid w:val="002E376F"/>
    <w:rsid w:val="002E40FF"/>
    <w:rsid w:val="002E4448"/>
    <w:rsid w:val="002E4E72"/>
    <w:rsid w:val="002E4F88"/>
    <w:rsid w:val="002E5350"/>
    <w:rsid w:val="002E5475"/>
    <w:rsid w:val="002E5831"/>
    <w:rsid w:val="002E6E05"/>
    <w:rsid w:val="002E6EA4"/>
    <w:rsid w:val="002E713B"/>
    <w:rsid w:val="002E7218"/>
    <w:rsid w:val="002E72A2"/>
    <w:rsid w:val="002E7C62"/>
    <w:rsid w:val="002F0844"/>
    <w:rsid w:val="002F3C56"/>
    <w:rsid w:val="002F47E7"/>
    <w:rsid w:val="002F4AFF"/>
    <w:rsid w:val="002F4BCB"/>
    <w:rsid w:val="002F4F55"/>
    <w:rsid w:val="002F50C5"/>
    <w:rsid w:val="002F597F"/>
    <w:rsid w:val="002F5B3B"/>
    <w:rsid w:val="002F5D5B"/>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94E"/>
    <w:rsid w:val="00305834"/>
    <w:rsid w:val="00306380"/>
    <w:rsid w:val="00306716"/>
    <w:rsid w:val="00307B5F"/>
    <w:rsid w:val="00307E42"/>
    <w:rsid w:val="00310C98"/>
    <w:rsid w:val="003115FA"/>
    <w:rsid w:val="00311633"/>
    <w:rsid w:val="00311D94"/>
    <w:rsid w:val="00311E0C"/>
    <w:rsid w:val="00312127"/>
    <w:rsid w:val="003122BB"/>
    <w:rsid w:val="0031231A"/>
    <w:rsid w:val="003124B7"/>
    <w:rsid w:val="003125C6"/>
    <w:rsid w:val="003131E3"/>
    <w:rsid w:val="00313451"/>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310F"/>
    <w:rsid w:val="0032327C"/>
    <w:rsid w:val="003236AE"/>
    <w:rsid w:val="00323A77"/>
    <w:rsid w:val="00323C94"/>
    <w:rsid w:val="00323F14"/>
    <w:rsid w:val="0032435C"/>
    <w:rsid w:val="0032587F"/>
    <w:rsid w:val="0032617B"/>
    <w:rsid w:val="0032631E"/>
    <w:rsid w:val="00326620"/>
    <w:rsid w:val="00326AC2"/>
    <w:rsid w:val="003272BA"/>
    <w:rsid w:val="00330713"/>
    <w:rsid w:val="00330790"/>
    <w:rsid w:val="00331760"/>
    <w:rsid w:val="00331A3D"/>
    <w:rsid w:val="00331C91"/>
    <w:rsid w:val="00332AFF"/>
    <w:rsid w:val="00332BBB"/>
    <w:rsid w:val="00333A66"/>
    <w:rsid w:val="003341D6"/>
    <w:rsid w:val="00334403"/>
    <w:rsid w:val="003346AE"/>
    <w:rsid w:val="003348AB"/>
    <w:rsid w:val="00334DB8"/>
    <w:rsid w:val="003356FF"/>
    <w:rsid w:val="003359E6"/>
    <w:rsid w:val="00335B8A"/>
    <w:rsid w:val="00337549"/>
    <w:rsid w:val="00340627"/>
    <w:rsid w:val="00341301"/>
    <w:rsid w:val="00341757"/>
    <w:rsid w:val="00341B06"/>
    <w:rsid w:val="00341BDE"/>
    <w:rsid w:val="00342255"/>
    <w:rsid w:val="0034231C"/>
    <w:rsid w:val="00342A0B"/>
    <w:rsid w:val="00342D57"/>
    <w:rsid w:val="003435E4"/>
    <w:rsid w:val="0034405E"/>
    <w:rsid w:val="0034480C"/>
    <w:rsid w:val="003448FD"/>
    <w:rsid w:val="00344E7B"/>
    <w:rsid w:val="003455BC"/>
    <w:rsid w:val="00345B96"/>
    <w:rsid w:val="0034768E"/>
    <w:rsid w:val="00347E87"/>
    <w:rsid w:val="00350F3D"/>
    <w:rsid w:val="00351878"/>
    <w:rsid w:val="00351DD4"/>
    <w:rsid w:val="00352AC6"/>
    <w:rsid w:val="00353B58"/>
    <w:rsid w:val="00353E6C"/>
    <w:rsid w:val="003540D1"/>
    <w:rsid w:val="00354A09"/>
    <w:rsid w:val="00354E4E"/>
    <w:rsid w:val="0035578B"/>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3DC8"/>
    <w:rsid w:val="00364182"/>
    <w:rsid w:val="0036448E"/>
    <w:rsid w:val="00365DB6"/>
    <w:rsid w:val="003665AC"/>
    <w:rsid w:val="00366CDF"/>
    <w:rsid w:val="0037007E"/>
    <w:rsid w:val="003703FF"/>
    <w:rsid w:val="00371625"/>
    <w:rsid w:val="003719AB"/>
    <w:rsid w:val="0037243B"/>
    <w:rsid w:val="00372B1F"/>
    <w:rsid w:val="00372F97"/>
    <w:rsid w:val="003732AF"/>
    <w:rsid w:val="0037388B"/>
    <w:rsid w:val="0037390D"/>
    <w:rsid w:val="003746CD"/>
    <w:rsid w:val="00374CC1"/>
    <w:rsid w:val="00375BC3"/>
    <w:rsid w:val="00375BF1"/>
    <w:rsid w:val="00376EF0"/>
    <w:rsid w:val="0038070D"/>
    <w:rsid w:val="003807AF"/>
    <w:rsid w:val="00380A88"/>
    <w:rsid w:val="00381360"/>
    <w:rsid w:val="00381A1F"/>
    <w:rsid w:val="003820A2"/>
    <w:rsid w:val="003822CE"/>
    <w:rsid w:val="0038274D"/>
    <w:rsid w:val="00382AEB"/>
    <w:rsid w:val="00384225"/>
    <w:rsid w:val="003845E2"/>
    <w:rsid w:val="00384785"/>
    <w:rsid w:val="00385481"/>
    <w:rsid w:val="003854A0"/>
    <w:rsid w:val="00385535"/>
    <w:rsid w:val="00385C89"/>
    <w:rsid w:val="00386D63"/>
    <w:rsid w:val="00386FB4"/>
    <w:rsid w:val="003871A4"/>
    <w:rsid w:val="00390BCA"/>
    <w:rsid w:val="00390D0C"/>
    <w:rsid w:val="00390F08"/>
    <w:rsid w:val="00391ED6"/>
    <w:rsid w:val="00392CF6"/>
    <w:rsid w:val="003934B5"/>
    <w:rsid w:val="0039351E"/>
    <w:rsid w:val="00394221"/>
    <w:rsid w:val="0039455E"/>
    <w:rsid w:val="003946E5"/>
    <w:rsid w:val="00394742"/>
    <w:rsid w:val="0039475E"/>
    <w:rsid w:val="003952B0"/>
    <w:rsid w:val="00395805"/>
    <w:rsid w:val="003958D0"/>
    <w:rsid w:val="00396164"/>
    <w:rsid w:val="00396406"/>
    <w:rsid w:val="00396743"/>
    <w:rsid w:val="003967F0"/>
    <w:rsid w:val="00396BF9"/>
    <w:rsid w:val="00396D99"/>
    <w:rsid w:val="00397139"/>
    <w:rsid w:val="003A03E1"/>
    <w:rsid w:val="003A0B32"/>
    <w:rsid w:val="003A0F14"/>
    <w:rsid w:val="003A1E82"/>
    <w:rsid w:val="003A1EBC"/>
    <w:rsid w:val="003A23F1"/>
    <w:rsid w:val="003A2582"/>
    <w:rsid w:val="003A261A"/>
    <w:rsid w:val="003A3630"/>
    <w:rsid w:val="003A3CC5"/>
    <w:rsid w:val="003A3D3B"/>
    <w:rsid w:val="003A46B9"/>
    <w:rsid w:val="003A5297"/>
    <w:rsid w:val="003A5AF7"/>
    <w:rsid w:val="003B0D8F"/>
    <w:rsid w:val="003B1317"/>
    <w:rsid w:val="003B27D4"/>
    <w:rsid w:val="003B2F76"/>
    <w:rsid w:val="003B37E7"/>
    <w:rsid w:val="003B388A"/>
    <w:rsid w:val="003B3A2F"/>
    <w:rsid w:val="003B537C"/>
    <w:rsid w:val="003B5FEC"/>
    <w:rsid w:val="003B6280"/>
    <w:rsid w:val="003B6728"/>
    <w:rsid w:val="003B748C"/>
    <w:rsid w:val="003B7676"/>
    <w:rsid w:val="003B7CE9"/>
    <w:rsid w:val="003C0B30"/>
    <w:rsid w:val="003C0BF0"/>
    <w:rsid w:val="003C1240"/>
    <w:rsid w:val="003C2E2B"/>
    <w:rsid w:val="003C3025"/>
    <w:rsid w:val="003C3344"/>
    <w:rsid w:val="003C3B76"/>
    <w:rsid w:val="003C3CFA"/>
    <w:rsid w:val="003C3F2E"/>
    <w:rsid w:val="003C40F7"/>
    <w:rsid w:val="003C4FF2"/>
    <w:rsid w:val="003C5043"/>
    <w:rsid w:val="003C53A7"/>
    <w:rsid w:val="003C64CC"/>
    <w:rsid w:val="003C6C92"/>
    <w:rsid w:val="003C7485"/>
    <w:rsid w:val="003C74A4"/>
    <w:rsid w:val="003C7662"/>
    <w:rsid w:val="003C7DF5"/>
    <w:rsid w:val="003D00D3"/>
    <w:rsid w:val="003D04E5"/>
    <w:rsid w:val="003D0893"/>
    <w:rsid w:val="003D10F5"/>
    <w:rsid w:val="003D125B"/>
    <w:rsid w:val="003D1369"/>
    <w:rsid w:val="003D195A"/>
    <w:rsid w:val="003D1BC9"/>
    <w:rsid w:val="003D3288"/>
    <w:rsid w:val="003D3D8C"/>
    <w:rsid w:val="003D416A"/>
    <w:rsid w:val="003D43D5"/>
    <w:rsid w:val="003D4D7D"/>
    <w:rsid w:val="003D5F58"/>
    <w:rsid w:val="003D6787"/>
    <w:rsid w:val="003D6FA4"/>
    <w:rsid w:val="003D7560"/>
    <w:rsid w:val="003D7B6B"/>
    <w:rsid w:val="003D7C11"/>
    <w:rsid w:val="003E014E"/>
    <w:rsid w:val="003E01B2"/>
    <w:rsid w:val="003E1D82"/>
    <w:rsid w:val="003E2DE0"/>
    <w:rsid w:val="003E36E3"/>
    <w:rsid w:val="003E3A3B"/>
    <w:rsid w:val="003E483C"/>
    <w:rsid w:val="003E5519"/>
    <w:rsid w:val="003E5A44"/>
    <w:rsid w:val="003E5F32"/>
    <w:rsid w:val="003E6117"/>
    <w:rsid w:val="003E62C8"/>
    <w:rsid w:val="003E650B"/>
    <w:rsid w:val="003E74B6"/>
    <w:rsid w:val="003E7719"/>
    <w:rsid w:val="003F0346"/>
    <w:rsid w:val="003F137E"/>
    <w:rsid w:val="003F1BD8"/>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1703"/>
    <w:rsid w:val="004019DC"/>
    <w:rsid w:val="00401A7F"/>
    <w:rsid w:val="00402BA5"/>
    <w:rsid w:val="00402CFA"/>
    <w:rsid w:val="004038EB"/>
    <w:rsid w:val="00403C24"/>
    <w:rsid w:val="004040BE"/>
    <w:rsid w:val="00404D4A"/>
    <w:rsid w:val="004054D5"/>
    <w:rsid w:val="004059E9"/>
    <w:rsid w:val="00406AD0"/>
    <w:rsid w:val="00406B71"/>
    <w:rsid w:val="00406F0D"/>
    <w:rsid w:val="00407E89"/>
    <w:rsid w:val="00410242"/>
    <w:rsid w:val="00410BFE"/>
    <w:rsid w:val="0041110B"/>
    <w:rsid w:val="004112E4"/>
    <w:rsid w:val="004123A7"/>
    <w:rsid w:val="00413CFA"/>
    <w:rsid w:val="0041455B"/>
    <w:rsid w:val="00414573"/>
    <w:rsid w:val="00415155"/>
    <w:rsid w:val="004168DA"/>
    <w:rsid w:val="00416E4E"/>
    <w:rsid w:val="004200E9"/>
    <w:rsid w:val="00420528"/>
    <w:rsid w:val="004209EF"/>
    <w:rsid w:val="004218F6"/>
    <w:rsid w:val="0042212C"/>
    <w:rsid w:val="00422516"/>
    <w:rsid w:val="00423375"/>
    <w:rsid w:val="004233C0"/>
    <w:rsid w:val="0042367F"/>
    <w:rsid w:val="00423EE0"/>
    <w:rsid w:val="004247BA"/>
    <w:rsid w:val="00424D3E"/>
    <w:rsid w:val="00426366"/>
    <w:rsid w:val="004268B9"/>
    <w:rsid w:val="004275C3"/>
    <w:rsid w:val="0042761B"/>
    <w:rsid w:val="0043006F"/>
    <w:rsid w:val="00430A9C"/>
    <w:rsid w:val="00431E0F"/>
    <w:rsid w:val="004322CD"/>
    <w:rsid w:val="004322FC"/>
    <w:rsid w:val="0043343F"/>
    <w:rsid w:val="004348D6"/>
    <w:rsid w:val="00434DC8"/>
    <w:rsid w:val="00435225"/>
    <w:rsid w:val="004354C8"/>
    <w:rsid w:val="004356B7"/>
    <w:rsid w:val="004357EE"/>
    <w:rsid w:val="00436043"/>
    <w:rsid w:val="00436133"/>
    <w:rsid w:val="004366B6"/>
    <w:rsid w:val="00437B4F"/>
    <w:rsid w:val="00437C02"/>
    <w:rsid w:val="00440013"/>
    <w:rsid w:val="00440808"/>
    <w:rsid w:val="0044088C"/>
    <w:rsid w:val="00440A39"/>
    <w:rsid w:val="00441069"/>
    <w:rsid w:val="00441192"/>
    <w:rsid w:val="00441431"/>
    <w:rsid w:val="00441D93"/>
    <w:rsid w:val="00442A9E"/>
    <w:rsid w:val="00442FE5"/>
    <w:rsid w:val="00443B18"/>
    <w:rsid w:val="004447CA"/>
    <w:rsid w:val="00444B5E"/>
    <w:rsid w:val="00444EB2"/>
    <w:rsid w:val="0044578E"/>
    <w:rsid w:val="00445D8F"/>
    <w:rsid w:val="00445F1A"/>
    <w:rsid w:val="0044617D"/>
    <w:rsid w:val="004468C0"/>
    <w:rsid w:val="00447AD3"/>
    <w:rsid w:val="00447DD0"/>
    <w:rsid w:val="00450332"/>
    <w:rsid w:val="00451CB2"/>
    <w:rsid w:val="00452B20"/>
    <w:rsid w:val="00452F0F"/>
    <w:rsid w:val="004534FB"/>
    <w:rsid w:val="004535B1"/>
    <w:rsid w:val="004537E1"/>
    <w:rsid w:val="00453C0D"/>
    <w:rsid w:val="00454235"/>
    <w:rsid w:val="00454604"/>
    <w:rsid w:val="0045480A"/>
    <w:rsid w:val="00454842"/>
    <w:rsid w:val="00454B98"/>
    <w:rsid w:val="00454C84"/>
    <w:rsid w:val="00454CD0"/>
    <w:rsid w:val="00455803"/>
    <w:rsid w:val="00455CE2"/>
    <w:rsid w:val="004562EB"/>
    <w:rsid w:val="004567E9"/>
    <w:rsid w:val="00456C66"/>
    <w:rsid w:val="0045720F"/>
    <w:rsid w:val="004578A8"/>
    <w:rsid w:val="00457C01"/>
    <w:rsid w:val="0046075D"/>
    <w:rsid w:val="00460A7B"/>
    <w:rsid w:val="00460ADC"/>
    <w:rsid w:val="004616D1"/>
    <w:rsid w:val="004619B9"/>
    <w:rsid w:val="00461BDC"/>
    <w:rsid w:val="004620F3"/>
    <w:rsid w:val="0046210A"/>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7002B"/>
    <w:rsid w:val="00470617"/>
    <w:rsid w:val="00470F76"/>
    <w:rsid w:val="00471030"/>
    <w:rsid w:val="00471113"/>
    <w:rsid w:val="00471609"/>
    <w:rsid w:val="004716C6"/>
    <w:rsid w:val="00471A81"/>
    <w:rsid w:val="00471F74"/>
    <w:rsid w:val="00472145"/>
    <w:rsid w:val="00472413"/>
    <w:rsid w:val="00472424"/>
    <w:rsid w:val="00473A52"/>
    <w:rsid w:val="00473B53"/>
    <w:rsid w:val="004741C4"/>
    <w:rsid w:val="00474664"/>
    <w:rsid w:val="004746E9"/>
    <w:rsid w:val="00474E14"/>
    <w:rsid w:val="00475453"/>
    <w:rsid w:val="00475CB2"/>
    <w:rsid w:val="00476C8A"/>
    <w:rsid w:val="00476DC1"/>
    <w:rsid w:val="00476EA3"/>
    <w:rsid w:val="00477208"/>
    <w:rsid w:val="004772BB"/>
    <w:rsid w:val="00480F90"/>
    <w:rsid w:val="00483B5B"/>
    <w:rsid w:val="00483DE0"/>
    <w:rsid w:val="00484491"/>
    <w:rsid w:val="004845E8"/>
    <w:rsid w:val="004850EC"/>
    <w:rsid w:val="00485C00"/>
    <w:rsid w:val="00485C44"/>
    <w:rsid w:val="00487A6E"/>
    <w:rsid w:val="004913D2"/>
    <w:rsid w:val="00493546"/>
    <w:rsid w:val="00494212"/>
    <w:rsid w:val="00495EED"/>
    <w:rsid w:val="00497921"/>
    <w:rsid w:val="00497FF1"/>
    <w:rsid w:val="004A00F8"/>
    <w:rsid w:val="004A05D8"/>
    <w:rsid w:val="004A0ECD"/>
    <w:rsid w:val="004A105A"/>
    <w:rsid w:val="004A1678"/>
    <w:rsid w:val="004A19F9"/>
    <w:rsid w:val="004A1C5E"/>
    <w:rsid w:val="004A1CE2"/>
    <w:rsid w:val="004A1FCB"/>
    <w:rsid w:val="004A2187"/>
    <w:rsid w:val="004A2A4D"/>
    <w:rsid w:val="004A40A8"/>
    <w:rsid w:val="004A42AD"/>
    <w:rsid w:val="004A4633"/>
    <w:rsid w:val="004A4C0B"/>
    <w:rsid w:val="004A51FB"/>
    <w:rsid w:val="004A5BFB"/>
    <w:rsid w:val="004A6FDC"/>
    <w:rsid w:val="004A713A"/>
    <w:rsid w:val="004A7489"/>
    <w:rsid w:val="004A7AD8"/>
    <w:rsid w:val="004A7ED7"/>
    <w:rsid w:val="004B0006"/>
    <w:rsid w:val="004B03B0"/>
    <w:rsid w:val="004B12A6"/>
    <w:rsid w:val="004B164C"/>
    <w:rsid w:val="004B21BA"/>
    <w:rsid w:val="004B2571"/>
    <w:rsid w:val="004B25FF"/>
    <w:rsid w:val="004B29C3"/>
    <w:rsid w:val="004B42BE"/>
    <w:rsid w:val="004B42C3"/>
    <w:rsid w:val="004B4456"/>
    <w:rsid w:val="004B4714"/>
    <w:rsid w:val="004B4734"/>
    <w:rsid w:val="004B54B7"/>
    <w:rsid w:val="004B592F"/>
    <w:rsid w:val="004C02EC"/>
    <w:rsid w:val="004C03BF"/>
    <w:rsid w:val="004C05AA"/>
    <w:rsid w:val="004C05DE"/>
    <w:rsid w:val="004C09BE"/>
    <w:rsid w:val="004C0D10"/>
    <w:rsid w:val="004C26BA"/>
    <w:rsid w:val="004C37E5"/>
    <w:rsid w:val="004C3DDA"/>
    <w:rsid w:val="004C4742"/>
    <w:rsid w:val="004C56F9"/>
    <w:rsid w:val="004C5CC5"/>
    <w:rsid w:val="004C64AB"/>
    <w:rsid w:val="004C6791"/>
    <w:rsid w:val="004C6B4F"/>
    <w:rsid w:val="004C7448"/>
    <w:rsid w:val="004C7F03"/>
    <w:rsid w:val="004D06A6"/>
    <w:rsid w:val="004D22FC"/>
    <w:rsid w:val="004D28EC"/>
    <w:rsid w:val="004D2A01"/>
    <w:rsid w:val="004D3DB4"/>
    <w:rsid w:val="004D3F25"/>
    <w:rsid w:val="004D42D4"/>
    <w:rsid w:val="004D4EEE"/>
    <w:rsid w:val="004D4F3D"/>
    <w:rsid w:val="004D5489"/>
    <w:rsid w:val="004D5A5C"/>
    <w:rsid w:val="004D6789"/>
    <w:rsid w:val="004D683C"/>
    <w:rsid w:val="004D6FD5"/>
    <w:rsid w:val="004D73E0"/>
    <w:rsid w:val="004D7607"/>
    <w:rsid w:val="004D7A1F"/>
    <w:rsid w:val="004E09F2"/>
    <w:rsid w:val="004E0CB4"/>
    <w:rsid w:val="004E1647"/>
    <w:rsid w:val="004E2193"/>
    <w:rsid w:val="004E2722"/>
    <w:rsid w:val="004E349A"/>
    <w:rsid w:val="004E41F9"/>
    <w:rsid w:val="004E47F9"/>
    <w:rsid w:val="004E4A2C"/>
    <w:rsid w:val="004E54D1"/>
    <w:rsid w:val="004E67E2"/>
    <w:rsid w:val="004E6DD4"/>
    <w:rsid w:val="004F1C6F"/>
    <w:rsid w:val="004F1DD0"/>
    <w:rsid w:val="004F21DA"/>
    <w:rsid w:val="004F2D69"/>
    <w:rsid w:val="004F4A64"/>
    <w:rsid w:val="004F56DE"/>
    <w:rsid w:val="004F5B6E"/>
    <w:rsid w:val="004F5FE5"/>
    <w:rsid w:val="004F630F"/>
    <w:rsid w:val="004F6F5F"/>
    <w:rsid w:val="004F7E03"/>
    <w:rsid w:val="00501930"/>
    <w:rsid w:val="0050289F"/>
    <w:rsid w:val="00502FB2"/>
    <w:rsid w:val="005042CB"/>
    <w:rsid w:val="00505C82"/>
    <w:rsid w:val="005064A5"/>
    <w:rsid w:val="005065ED"/>
    <w:rsid w:val="00510600"/>
    <w:rsid w:val="00511AD0"/>
    <w:rsid w:val="0051205A"/>
    <w:rsid w:val="005123F2"/>
    <w:rsid w:val="00512FD7"/>
    <w:rsid w:val="0051350B"/>
    <w:rsid w:val="0051372D"/>
    <w:rsid w:val="0051460A"/>
    <w:rsid w:val="00514878"/>
    <w:rsid w:val="0051497F"/>
    <w:rsid w:val="00514B56"/>
    <w:rsid w:val="00514D18"/>
    <w:rsid w:val="0051575C"/>
    <w:rsid w:val="005203BD"/>
    <w:rsid w:val="00520913"/>
    <w:rsid w:val="005212BA"/>
    <w:rsid w:val="00521A75"/>
    <w:rsid w:val="005232F8"/>
    <w:rsid w:val="00523A37"/>
    <w:rsid w:val="00523A81"/>
    <w:rsid w:val="00523F08"/>
    <w:rsid w:val="005240AA"/>
    <w:rsid w:val="00524353"/>
    <w:rsid w:val="0052446D"/>
    <w:rsid w:val="00524BE1"/>
    <w:rsid w:val="0052657B"/>
    <w:rsid w:val="0052666D"/>
    <w:rsid w:val="0052795B"/>
    <w:rsid w:val="00527BD0"/>
    <w:rsid w:val="00527E32"/>
    <w:rsid w:val="00530C95"/>
    <w:rsid w:val="00531BB9"/>
    <w:rsid w:val="00532040"/>
    <w:rsid w:val="00532882"/>
    <w:rsid w:val="00532FE9"/>
    <w:rsid w:val="00534509"/>
    <w:rsid w:val="00534E31"/>
    <w:rsid w:val="00535039"/>
    <w:rsid w:val="00535254"/>
    <w:rsid w:val="005353B5"/>
    <w:rsid w:val="005354C5"/>
    <w:rsid w:val="0053647C"/>
    <w:rsid w:val="00536B39"/>
    <w:rsid w:val="005376F1"/>
    <w:rsid w:val="005405A1"/>
    <w:rsid w:val="00540745"/>
    <w:rsid w:val="00540B5B"/>
    <w:rsid w:val="00540ECB"/>
    <w:rsid w:val="00540FCF"/>
    <w:rsid w:val="0054146B"/>
    <w:rsid w:val="00541493"/>
    <w:rsid w:val="0054207B"/>
    <w:rsid w:val="005429D0"/>
    <w:rsid w:val="00545637"/>
    <w:rsid w:val="00545814"/>
    <w:rsid w:val="00545C7B"/>
    <w:rsid w:val="005469DD"/>
    <w:rsid w:val="005474DA"/>
    <w:rsid w:val="00547C7B"/>
    <w:rsid w:val="0055009C"/>
    <w:rsid w:val="005508E1"/>
    <w:rsid w:val="00550BC5"/>
    <w:rsid w:val="0055110D"/>
    <w:rsid w:val="00551B7E"/>
    <w:rsid w:val="00551D77"/>
    <w:rsid w:val="005528F6"/>
    <w:rsid w:val="00552E68"/>
    <w:rsid w:val="005541FB"/>
    <w:rsid w:val="0055422B"/>
    <w:rsid w:val="00554B05"/>
    <w:rsid w:val="00554D85"/>
    <w:rsid w:val="005550EB"/>
    <w:rsid w:val="005551D3"/>
    <w:rsid w:val="005557B4"/>
    <w:rsid w:val="00556978"/>
    <w:rsid w:val="00556AB5"/>
    <w:rsid w:val="00560129"/>
    <w:rsid w:val="005603B4"/>
    <w:rsid w:val="00560C14"/>
    <w:rsid w:val="005616D6"/>
    <w:rsid w:val="00561BFB"/>
    <w:rsid w:val="00562051"/>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1432"/>
    <w:rsid w:val="00571771"/>
    <w:rsid w:val="00571B78"/>
    <w:rsid w:val="005729C0"/>
    <w:rsid w:val="00572DE9"/>
    <w:rsid w:val="00573FC1"/>
    <w:rsid w:val="00574736"/>
    <w:rsid w:val="00574A15"/>
    <w:rsid w:val="00574A28"/>
    <w:rsid w:val="00574B96"/>
    <w:rsid w:val="00574DA6"/>
    <w:rsid w:val="0057517D"/>
    <w:rsid w:val="005751BD"/>
    <w:rsid w:val="005765A7"/>
    <w:rsid w:val="00576ECC"/>
    <w:rsid w:val="0058015B"/>
    <w:rsid w:val="00581639"/>
    <w:rsid w:val="0058206B"/>
    <w:rsid w:val="00582C91"/>
    <w:rsid w:val="00582D19"/>
    <w:rsid w:val="005849FF"/>
    <w:rsid w:val="00584AD0"/>
    <w:rsid w:val="00584AE2"/>
    <w:rsid w:val="005853E5"/>
    <w:rsid w:val="0058556F"/>
    <w:rsid w:val="0058609C"/>
    <w:rsid w:val="00586449"/>
    <w:rsid w:val="005868E7"/>
    <w:rsid w:val="00586B53"/>
    <w:rsid w:val="00586F50"/>
    <w:rsid w:val="00587621"/>
    <w:rsid w:val="00587A2F"/>
    <w:rsid w:val="00587C7C"/>
    <w:rsid w:val="00590800"/>
    <w:rsid w:val="00590A66"/>
    <w:rsid w:val="00590B44"/>
    <w:rsid w:val="00591860"/>
    <w:rsid w:val="005918A7"/>
    <w:rsid w:val="0059284A"/>
    <w:rsid w:val="00592B4C"/>
    <w:rsid w:val="00592F75"/>
    <w:rsid w:val="0059334D"/>
    <w:rsid w:val="005942C9"/>
    <w:rsid w:val="00594904"/>
    <w:rsid w:val="0059495A"/>
    <w:rsid w:val="00594F33"/>
    <w:rsid w:val="00595A49"/>
    <w:rsid w:val="00595E2B"/>
    <w:rsid w:val="0059628A"/>
    <w:rsid w:val="0059634D"/>
    <w:rsid w:val="00596DD4"/>
    <w:rsid w:val="005973E2"/>
    <w:rsid w:val="00597E93"/>
    <w:rsid w:val="005A03C7"/>
    <w:rsid w:val="005A058B"/>
    <w:rsid w:val="005A1041"/>
    <w:rsid w:val="005A16CD"/>
    <w:rsid w:val="005A1F8A"/>
    <w:rsid w:val="005A26F6"/>
    <w:rsid w:val="005A2C32"/>
    <w:rsid w:val="005A3A54"/>
    <w:rsid w:val="005A4478"/>
    <w:rsid w:val="005A475C"/>
    <w:rsid w:val="005A5593"/>
    <w:rsid w:val="005A5BC9"/>
    <w:rsid w:val="005A5CFA"/>
    <w:rsid w:val="005A6556"/>
    <w:rsid w:val="005A6C68"/>
    <w:rsid w:val="005A6F0A"/>
    <w:rsid w:val="005A6F48"/>
    <w:rsid w:val="005B0209"/>
    <w:rsid w:val="005B0494"/>
    <w:rsid w:val="005B1379"/>
    <w:rsid w:val="005B189F"/>
    <w:rsid w:val="005B1AD1"/>
    <w:rsid w:val="005B2A11"/>
    <w:rsid w:val="005B2F15"/>
    <w:rsid w:val="005B2F4F"/>
    <w:rsid w:val="005B33AA"/>
    <w:rsid w:val="005B3869"/>
    <w:rsid w:val="005B3B17"/>
    <w:rsid w:val="005B3DDF"/>
    <w:rsid w:val="005B4F2D"/>
    <w:rsid w:val="005B540D"/>
    <w:rsid w:val="005B60CB"/>
    <w:rsid w:val="005B6E38"/>
    <w:rsid w:val="005B7640"/>
    <w:rsid w:val="005C0360"/>
    <w:rsid w:val="005C08AB"/>
    <w:rsid w:val="005C08EB"/>
    <w:rsid w:val="005C17EA"/>
    <w:rsid w:val="005C1ED3"/>
    <w:rsid w:val="005C2E0E"/>
    <w:rsid w:val="005C2F3F"/>
    <w:rsid w:val="005C3F40"/>
    <w:rsid w:val="005C4542"/>
    <w:rsid w:val="005C4BF7"/>
    <w:rsid w:val="005C5260"/>
    <w:rsid w:val="005C5CB4"/>
    <w:rsid w:val="005C64DE"/>
    <w:rsid w:val="005D04BD"/>
    <w:rsid w:val="005D1198"/>
    <w:rsid w:val="005D1DF8"/>
    <w:rsid w:val="005D21A3"/>
    <w:rsid w:val="005D2A1B"/>
    <w:rsid w:val="005D2E00"/>
    <w:rsid w:val="005D2FA6"/>
    <w:rsid w:val="005D4D83"/>
    <w:rsid w:val="005D4FCC"/>
    <w:rsid w:val="005D554D"/>
    <w:rsid w:val="005D57CA"/>
    <w:rsid w:val="005D5A78"/>
    <w:rsid w:val="005D5B08"/>
    <w:rsid w:val="005D7A79"/>
    <w:rsid w:val="005E01AF"/>
    <w:rsid w:val="005E05D2"/>
    <w:rsid w:val="005E0BE2"/>
    <w:rsid w:val="005E1B84"/>
    <w:rsid w:val="005E2314"/>
    <w:rsid w:val="005E2F1C"/>
    <w:rsid w:val="005E3659"/>
    <w:rsid w:val="005E42C5"/>
    <w:rsid w:val="005E4F48"/>
    <w:rsid w:val="005E54E1"/>
    <w:rsid w:val="005E7A92"/>
    <w:rsid w:val="005F0D92"/>
    <w:rsid w:val="005F137E"/>
    <w:rsid w:val="005F2B00"/>
    <w:rsid w:val="005F35B8"/>
    <w:rsid w:val="005F3F43"/>
    <w:rsid w:val="005F4162"/>
    <w:rsid w:val="005F4C80"/>
    <w:rsid w:val="005F5D24"/>
    <w:rsid w:val="005F5DF0"/>
    <w:rsid w:val="005F60B7"/>
    <w:rsid w:val="005F70D1"/>
    <w:rsid w:val="005F7236"/>
    <w:rsid w:val="00600638"/>
    <w:rsid w:val="00601014"/>
    <w:rsid w:val="00601D7B"/>
    <w:rsid w:val="00603427"/>
    <w:rsid w:val="00603D10"/>
    <w:rsid w:val="0060432D"/>
    <w:rsid w:val="00604953"/>
    <w:rsid w:val="00604C93"/>
    <w:rsid w:val="00605237"/>
    <w:rsid w:val="00605B90"/>
    <w:rsid w:val="00605C5D"/>
    <w:rsid w:val="00605D45"/>
    <w:rsid w:val="00605E0B"/>
    <w:rsid w:val="00606080"/>
    <w:rsid w:val="006060B6"/>
    <w:rsid w:val="006066C8"/>
    <w:rsid w:val="006071F6"/>
    <w:rsid w:val="00607371"/>
    <w:rsid w:val="00607B8F"/>
    <w:rsid w:val="0061003B"/>
    <w:rsid w:val="006102FE"/>
    <w:rsid w:val="0061092F"/>
    <w:rsid w:val="00611449"/>
    <w:rsid w:val="00612622"/>
    <w:rsid w:val="00612EBE"/>
    <w:rsid w:val="00613F03"/>
    <w:rsid w:val="006145A1"/>
    <w:rsid w:val="00614787"/>
    <w:rsid w:val="00614E12"/>
    <w:rsid w:val="00615597"/>
    <w:rsid w:val="00615892"/>
    <w:rsid w:val="00615A4C"/>
    <w:rsid w:val="00615AE3"/>
    <w:rsid w:val="00615E6D"/>
    <w:rsid w:val="00616110"/>
    <w:rsid w:val="00616196"/>
    <w:rsid w:val="00616672"/>
    <w:rsid w:val="00616AA1"/>
    <w:rsid w:val="00616C73"/>
    <w:rsid w:val="00616DFF"/>
    <w:rsid w:val="00617829"/>
    <w:rsid w:val="00620418"/>
    <w:rsid w:val="006204B0"/>
    <w:rsid w:val="006208F0"/>
    <w:rsid w:val="00620DD1"/>
    <w:rsid w:val="00621E7A"/>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5EDA"/>
    <w:rsid w:val="00626572"/>
    <w:rsid w:val="006267C0"/>
    <w:rsid w:val="006267E0"/>
    <w:rsid w:val="00626968"/>
    <w:rsid w:val="00626A00"/>
    <w:rsid w:val="0063030B"/>
    <w:rsid w:val="00630C37"/>
    <w:rsid w:val="00630EE7"/>
    <w:rsid w:val="006320E8"/>
    <w:rsid w:val="00632A45"/>
    <w:rsid w:val="00632FC8"/>
    <w:rsid w:val="00633556"/>
    <w:rsid w:val="006336EE"/>
    <w:rsid w:val="0063442C"/>
    <w:rsid w:val="006356AC"/>
    <w:rsid w:val="0063616B"/>
    <w:rsid w:val="00636E50"/>
    <w:rsid w:val="0063710C"/>
    <w:rsid w:val="00637536"/>
    <w:rsid w:val="00640692"/>
    <w:rsid w:val="00640A6B"/>
    <w:rsid w:val="00640F3D"/>
    <w:rsid w:val="00641008"/>
    <w:rsid w:val="006410FA"/>
    <w:rsid w:val="00641A5E"/>
    <w:rsid w:val="006425CC"/>
    <w:rsid w:val="0064297E"/>
    <w:rsid w:val="00642A8C"/>
    <w:rsid w:val="00642B2F"/>
    <w:rsid w:val="006432FA"/>
    <w:rsid w:val="00643736"/>
    <w:rsid w:val="006446C7"/>
    <w:rsid w:val="0064471C"/>
    <w:rsid w:val="006448B1"/>
    <w:rsid w:val="00646C17"/>
    <w:rsid w:val="00647666"/>
    <w:rsid w:val="00650F67"/>
    <w:rsid w:val="00651443"/>
    <w:rsid w:val="00652E01"/>
    <w:rsid w:val="0065337D"/>
    <w:rsid w:val="00653C41"/>
    <w:rsid w:val="006540BA"/>
    <w:rsid w:val="00654FC0"/>
    <w:rsid w:val="0065515E"/>
    <w:rsid w:val="00655515"/>
    <w:rsid w:val="00655781"/>
    <w:rsid w:val="00655A39"/>
    <w:rsid w:val="00655B8D"/>
    <w:rsid w:val="00657156"/>
    <w:rsid w:val="006571E5"/>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9CD"/>
    <w:rsid w:val="00666C49"/>
    <w:rsid w:val="00667A2B"/>
    <w:rsid w:val="00667FA7"/>
    <w:rsid w:val="006702F4"/>
    <w:rsid w:val="00670A18"/>
    <w:rsid w:val="00670E01"/>
    <w:rsid w:val="00671B78"/>
    <w:rsid w:val="0067207F"/>
    <w:rsid w:val="006721AF"/>
    <w:rsid w:val="00672400"/>
    <w:rsid w:val="00673811"/>
    <w:rsid w:val="00673D1F"/>
    <w:rsid w:val="00674475"/>
    <w:rsid w:val="006746E0"/>
    <w:rsid w:val="0067474C"/>
    <w:rsid w:val="00674D60"/>
    <w:rsid w:val="00676294"/>
    <w:rsid w:val="00676366"/>
    <w:rsid w:val="006765EC"/>
    <w:rsid w:val="006766F7"/>
    <w:rsid w:val="0067674E"/>
    <w:rsid w:val="00677B63"/>
    <w:rsid w:val="00677CD0"/>
    <w:rsid w:val="00677E2B"/>
    <w:rsid w:val="0068029D"/>
    <w:rsid w:val="006807A1"/>
    <w:rsid w:val="00681283"/>
    <w:rsid w:val="006835CD"/>
    <w:rsid w:val="00683FE9"/>
    <w:rsid w:val="006840B8"/>
    <w:rsid w:val="00684280"/>
    <w:rsid w:val="00685A44"/>
    <w:rsid w:val="00685B02"/>
    <w:rsid w:val="0068654A"/>
    <w:rsid w:val="006867EA"/>
    <w:rsid w:val="00686DFE"/>
    <w:rsid w:val="006904D4"/>
    <w:rsid w:val="00690C5A"/>
    <w:rsid w:val="00690E95"/>
    <w:rsid w:val="00691BBD"/>
    <w:rsid w:val="006921F3"/>
    <w:rsid w:val="00693188"/>
    <w:rsid w:val="0069372D"/>
    <w:rsid w:val="00693B7B"/>
    <w:rsid w:val="00693BF5"/>
    <w:rsid w:val="0069411C"/>
    <w:rsid w:val="00694786"/>
    <w:rsid w:val="00694808"/>
    <w:rsid w:val="006948E1"/>
    <w:rsid w:val="00694AAD"/>
    <w:rsid w:val="00695361"/>
    <w:rsid w:val="0069551B"/>
    <w:rsid w:val="006958A5"/>
    <w:rsid w:val="00695B41"/>
    <w:rsid w:val="00696115"/>
    <w:rsid w:val="006965E5"/>
    <w:rsid w:val="00696694"/>
    <w:rsid w:val="00696C7F"/>
    <w:rsid w:val="00697A4A"/>
    <w:rsid w:val="006A0945"/>
    <w:rsid w:val="006A0CAB"/>
    <w:rsid w:val="006A0E1D"/>
    <w:rsid w:val="006A1371"/>
    <w:rsid w:val="006A1404"/>
    <w:rsid w:val="006A153A"/>
    <w:rsid w:val="006A16F1"/>
    <w:rsid w:val="006A179B"/>
    <w:rsid w:val="006A1BF6"/>
    <w:rsid w:val="006A1CAE"/>
    <w:rsid w:val="006A1EC8"/>
    <w:rsid w:val="006A1F1B"/>
    <w:rsid w:val="006A263C"/>
    <w:rsid w:val="006A2F68"/>
    <w:rsid w:val="006A36E5"/>
    <w:rsid w:val="006A396F"/>
    <w:rsid w:val="006A3D24"/>
    <w:rsid w:val="006A4111"/>
    <w:rsid w:val="006A4142"/>
    <w:rsid w:val="006A41F8"/>
    <w:rsid w:val="006A5133"/>
    <w:rsid w:val="006A6FCA"/>
    <w:rsid w:val="006A7212"/>
    <w:rsid w:val="006A78F3"/>
    <w:rsid w:val="006B01DE"/>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6F6B"/>
    <w:rsid w:val="006B7A0C"/>
    <w:rsid w:val="006C1461"/>
    <w:rsid w:val="006C1827"/>
    <w:rsid w:val="006C1BAA"/>
    <w:rsid w:val="006C2482"/>
    <w:rsid w:val="006C25FE"/>
    <w:rsid w:val="006C29CD"/>
    <w:rsid w:val="006C3A53"/>
    <w:rsid w:val="006C3D23"/>
    <w:rsid w:val="006C3DDC"/>
    <w:rsid w:val="006C4139"/>
    <w:rsid w:val="006C436E"/>
    <w:rsid w:val="006C4399"/>
    <w:rsid w:val="006C4430"/>
    <w:rsid w:val="006C4993"/>
    <w:rsid w:val="006C5604"/>
    <w:rsid w:val="006C5986"/>
    <w:rsid w:val="006C5A4C"/>
    <w:rsid w:val="006C5B64"/>
    <w:rsid w:val="006C5F3A"/>
    <w:rsid w:val="006C647D"/>
    <w:rsid w:val="006C6916"/>
    <w:rsid w:val="006C6D87"/>
    <w:rsid w:val="006C6D8D"/>
    <w:rsid w:val="006D0018"/>
    <w:rsid w:val="006D0027"/>
    <w:rsid w:val="006D01BF"/>
    <w:rsid w:val="006D01EA"/>
    <w:rsid w:val="006D05E0"/>
    <w:rsid w:val="006D0605"/>
    <w:rsid w:val="006D0B46"/>
    <w:rsid w:val="006D0DDD"/>
    <w:rsid w:val="006D0E35"/>
    <w:rsid w:val="006D0E7E"/>
    <w:rsid w:val="006D24B5"/>
    <w:rsid w:val="006D27CB"/>
    <w:rsid w:val="006D4022"/>
    <w:rsid w:val="006D4BAA"/>
    <w:rsid w:val="006D76EC"/>
    <w:rsid w:val="006D7F8F"/>
    <w:rsid w:val="006E0628"/>
    <w:rsid w:val="006E135D"/>
    <w:rsid w:val="006E198C"/>
    <w:rsid w:val="006E2934"/>
    <w:rsid w:val="006E328C"/>
    <w:rsid w:val="006E33D1"/>
    <w:rsid w:val="006E3892"/>
    <w:rsid w:val="006E38C3"/>
    <w:rsid w:val="006E39AA"/>
    <w:rsid w:val="006E3A8C"/>
    <w:rsid w:val="006E3E1A"/>
    <w:rsid w:val="006E4A2A"/>
    <w:rsid w:val="006E55F0"/>
    <w:rsid w:val="006E618E"/>
    <w:rsid w:val="006E656F"/>
    <w:rsid w:val="006E6F8C"/>
    <w:rsid w:val="006E727A"/>
    <w:rsid w:val="006E77DC"/>
    <w:rsid w:val="006F04EC"/>
    <w:rsid w:val="006F1A95"/>
    <w:rsid w:val="006F1C9E"/>
    <w:rsid w:val="006F1FCB"/>
    <w:rsid w:val="006F21E2"/>
    <w:rsid w:val="006F26AB"/>
    <w:rsid w:val="006F307A"/>
    <w:rsid w:val="006F3C09"/>
    <w:rsid w:val="006F3E09"/>
    <w:rsid w:val="006F420B"/>
    <w:rsid w:val="006F43AC"/>
    <w:rsid w:val="006F47B0"/>
    <w:rsid w:val="006F4A7C"/>
    <w:rsid w:val="006F5A59"/>
    <w:rsid w:val="006F5A86"/>
    <w:rsid w:val="006F5B57"/>
    <w:rsid w:val="006F679D"/>
    <w:rsid w:val="006F67F2"/>
    <w:rsid w:val="006F6959"/>
    <w:rsid w:val="006F7179"/>
    <w:rsid w:val="006F728B"/>
    <w:rsid w:val="006F7A10"/>
    <w:rsid w:val="007002E8"/>
    <w:rsid w:val="00700469"/>
    <w:rsid w:val="007009A4"/>
    <w:rsid w:val="007015EB"/>
    <w:rsid w:val="007022F7"/>
    <w:rsid w:val="00702599"/>
    <w:rsid w:val="00702E4B"/>
    <w:rsid w:val="0070301B"/>
    <w:rsid w:val="00703506"/>
    <w:rsid w:val="0070391A"/>
    <w:rsid w:val="007039EC"/>
    <w:rsid w:val="00703BEF"/>
    <w:rsid w:val="0070403F"/>
    <w:rsid w:val="00704B08"/>
    <w:rsid w:val="00704EE0"/>
    <w:rsid w:val="00705750"/>
    <w:rsid w:val="00705897"/>
    <w:rsid w:val="00706230"/>
    <w:rsid w:val="007063A7"/>
    <w:rsid w:val="00706BAD"/>
    <w:rsid w:val="00706DC5"/>
    <w:rsid w:val="00706DF7"/>
    <w:rsid w:val="007101AA"/>
    <w:rsid w:val="00711211"/>
    <w:rsid w:val="007116D5"/>
    <w:rsid w:val="00711EA7"/>
    <w:rsid w:val="0071327D"/>
    <w:rsid w:val="00713576"/>
    <w:rsid w:val="00713C68"/>
    <w:rsid w:val="00713D76"/>
    <w:rsid w:val="0071542E"/>
    <w:rsid w:val="00715520"/>
    <w:rsid w:val="00715688"/>
    <w:rsid w:val="00715DA9"/>
    <w:rsid w:val="0071625C"/>
    <w:rsid w:val="00716335"/>
    <w:rsid w:val="00717674"/>
    <w:rsid w:val="007178E2"/>
    <w:rsid w:val="0072059D"/>
    <w:rsid w:val="00720837"/>
    <w:rsid w:val="0072095F"/>
    <w:rsid w:val="00722974"/>
    <w:rsid w:val="00723513"/>
    <w:rsid w:val="0072357A"/>
    <w:rsid w:val="0072367A"/>
    <w:rsid w:val="0072369C"/>
    <w:rsid w:val="0072488F"/>
    <w:rsid w:val="00724991"/>
    <w:rsid w:val="0072510F"/>
    <w:rsid w:val="00725188"/>
    <w:rsid w:val="007251CF"/>
    <w:rsid w:val="00725F12"/>
    <w:rsid w:val="007262A2"/>
    <w:rsid w:val="00730584"/>
    <w:rsid w:val="0073231D"/>
    <w:rsid w:val="00732355"/>
    <w:rsid w:val="00732857"/>
    <w:rsid w:val="00732F70"/>
    <w:rsid w:val="00733095"/>
    <w:rsid w:val="00733CEB"/>
    <w:rsid w:val="00733ECD"/>
    <w:rsid w:val="007340B3"/>
    <w:rsid w:val="00734611"/>
    <w:rsid w:val="00734CD4"/>
    <w:rsid w:val="00735EBE"/>
    <w:rsid w:val="00736515"/>
    <w:rsid w:val="0073694E"/>
    <w:rsid w:val="00736C03"/>
    <w:rsid w:val="00737094"/>
    <w:rsid w:val="00737253"/>
    <w:rsid w:val="007376C9"/>
    <w:rsid w:val="00737CBF"/>
    <w:rsid w:val="007412C1"/>
    <w:rsid w:val="007422DC"/>
    <w:rsid w:val="00742860"/>
    <w:rsid w:val="00742A76"/>
    <w:rsid w:val="00742F0B"/>
    <w:rsid w:val="00742F6A"/>
    <w:rsid w:val="0074306A"/>
    <w:rsid w:val="00743D81"/>
    <w:rsid w:val="0074488E"/>
    <w:rsid w:val="00745438"/>
    <w:rsid w:val="00745886"/>
    <w:rsid w:val="007463E1"/>
    <w:rsid w:val="007466BD"/>
    <w:rsid w:val="007467DA"/>
    <w:rsid w:val="007469BF"/>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117D"/>
    <w:rsid w:val="0076125A"/>
    <w:rsid w:val="00761476"/>
    <w:rsid w:val="00761D4A"/>
    <w:rsid w:val="00761FF2"/>
    <w:rsid w:val="00762ABE"/>
    <w:rsid w:val="0076304F"/>
    <w:rsid w:val="00763BBD"/>
    <w:rsid w:val="00763F67"/>
    <w:rsid w:val="007649D6"/>
    <w:rsid w:val="00764F5B"/>
    <w:rsid w:val="00765BD8"/>
    <w:rsid w:val="00765CB4"/>
    <w:rsid w:val="00765DC4"/>
    <w:rsid w:val="007666AD"/>
    <w:rsid w:val="00767289"/>
    <w:rsid w:val="007673C3"/>
    <w:rsid w:val="00770730"/>
    <w:rsid w:val="007708B8"/>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4BE"/>
    <w:rsid w:val="007745AC"/>
    <w:rsid w:val="007749D0"/>
    <w:rsid w:val="00775B30"/>
    <w:rsid w:val="00775F4E"/>
    <w:rsid w:val="00776CA3"/>
    <w:rsid w:val="007772D0"/>
    <w:rsid w:val="00777826"/>
    <w:rsid w:val="00777F0A"/>
    <w:rsid w:val="00780D55"/>
    <w:rsid w:val="00781AA9"/>
    <w:rsid w:val="00781EDC"/>
    <w:rsid w:val="0078282C"/>
    <w:rsid w:val="00782E8B"/>
    <w:rsid w:val="00782F34"/>
    <w:rsid w:val="0078319D"/>
    <w:rsid w:val="00783982"/>
    <w:rsid w:val="00784053"/>
    <w:rsid w:val="007840D9"/>
    <w:rsid w:val="007847E3"/>
    <w:rsid w:val="0078585B"/>
    <w:rsid w:val="00786011"/>
    <w:rsid w:val="00786048"/>
    <w:rsid w:val="00786CB9"/>
    <w:rsid w:val="00787019"/>
    <w:rsid w:val="0079031E"/>
    <w:rsid w:val="00791E5F"/>
    <w:rsid w:val="00792336"/>
    <w:rsid w:val="00792565"/>
    <w:rsid w:val="00792713"/>
    <w:rsid w:val="00792D4E"/>
    <w:rsid w:val="00792F3A"/>
    <w:rsid w:val="007936C8"/>
    <w:rsid w:val="00793B42"/>
    <w:rsid w:val="00793F17"/>
    <w:rsid w:val="00794109"/>
    <w:rsid w:val="007956DE"/>
    <w:rsid w:val="00795B99"/>
    <w:rsid w:val="007969B1"/>
    <w:rsid w:val="00796DB6"/>
    <w:rsid w:val="00796EC5"/>
    <w:rsid w:val="00797039"/>
    <w:rsid w:val="00797D19"/>
    <w:rsid w:val="007A0705"/>
    <w:rsid w:val="007A137F"/>
    <w:rsid w:val="007A1F9D"/>
    <w:rsid w:val="007A22E6"/>
    <w:rsid w:val="007A23E5"/>
    <w:rsid w:val="007A27E8"/>
    <w:rsid w:val="007A2A86"/>
    <w:rsid w:val="007A2DDB"/>
    <w:rsid w:val="007A2F71"/>
    <w:rsid w:val="007A3D04"/>
    <w:rsid w:val="007A4590"/>
    <w:rsid w:val="007A495A"/>
    <w:rsid w:val="007A4AA8"/>
    <w:rsid w:val="007A4DA2"/>
    <w:rsid w:val="007A4ECA"/>
    <w:rsid w:val="007A5972"/>
    <w:rsid w:val="007A5E6F"/>
    <w:rsid w:val="007A5FE3"/>
    <w:rsid w:val="007A6A75"/>
    <w:rsid w:val="007A727B"/>
    <w:rsid w:val="007A7E18"/>
    <w:rsid w:val="007B0893"/>
    <w:rsid w:val="007B1593"/>
    <w:rsid w:val="007B166E"/>
    <w:rsid w:val="007B17FB"/>
    <w:rsid w:val="007B18C1"/>
    <w:rsid w:val="007B27D9"/>
    <w:rsid w:val="007B3651"/>
    <w:rsid w:val="007B3DA2"/>
    <w:rsid w:val="007B480A"/>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66B4"/>
    <w:rsid w:val="007C7464"/>
    <w:rsid w:val="007C74A4"/>
    <w:rsid w:val="007C75D8"/>
    <w:rsid w:val="007C7770"/>
    <w:rsid w:val="007C7792"/>
    <w:rsid w:val="007C793F"/>
    <w:rsid w:val="007C7E48"/>
    <w:rsid w:val="007D1F07"/>
    <w:rsid w:val="007D3431"/>
    <w:rsid w:val="007D364F"/>
    <w:rsid w:val="007D3B49"/>
    <w:rsid w:val="007D5784"/>
    <w:rsid w:val="007D6538"/>
    <w:rsid w:val="007D695B"/>
    <w:rsid w:val="007D7067"/>
    <w:rsid w:val="007E01D2"/>
    <w:rsid w:val="007E0238"/>
    <w:rsid w:val="007E0BC6"/>
    <w:rsid w:val="007E0C67"/>
    <w:rsid w:val="007E1636"/>
    <w:rsid w:val="007E19BA"/>
    <w:rsid w:val="007E1FCD"/>
    <w:rsid w:val="007E2043"/>
    <w:rsid w:val="007E226F"/>
    <w:rsid w:val="007E28B1"/>
    <w:rsid w:val="007E2B37"/>
    <w:rsid w:val="007E2D43"/>
    <w:rsid w:val="007E332C"/>
    <w:rsid w:val="007E3C00"/>
    <w:rsid w:val="007E440C"/>
    <w:rsid w:val="007E45CE"/>
    <w:rsid w:val="007E48D8"/>
    <w:rsid w:val="007E56E4"/>
    <w:rsid w:val="007E5782"/>
    <w:rsid w:val="007E5B46"/>
    <w:rsid w:val="007E5F8F"/>
    <w:rsid w:val="007E60E6"/>
    <w:rsid w:val="007E7BB7"/>
    <w:rsid w:val="007E7E66"/>
    <w:rsid w:val="007E7E76"/>
    <w:rsid w:val="007F022D"/>
    <w:rsid w:val="007F1429"/>
    <w:rsid w:val="007F23D8"/>
    <w:rsid w:val="007F26C2"/>
    <w:rsid w:val="007F2BEB"/>
    <w:rsid w:val="007F2FBD"/>
    <w:rsid w:val="007F3422"/>
    <w:rsid w:val="007F37AD"/>
    <w:rsid w:val="007F3AE9"/>
    <w:rsid w:val="007F42AB"/>
    <w:rsid w:val="007F4742"/>
    <w:rsid w:val="007F475E"/>
    <w:rsid w:val="007F4CCD"/>
    <w:rsid w:val="007F5FAB"/>
    <w:rsid w:val="007F6074"/>
    <w:rsid w:val="007F6BE5"/>
    <w:rsid w:val="007F721C"/>
    <w:rsid w:val="0080067F"/>
    <w:rsid w:val="00801EEA"/>
    <w:rsid w:val="008021F7"/>
    <w:rsid w:val="008028B8"/>
    <w:rsid w:val="00802A64"/>
    <w:rsid w:val="00802F06"/>
    <w:rsid w:val="00803199"/>
    <w:rsid w:val="00803277"/>
    <w:rsid w:val="00803D6C"/>
    <w:rsid w:val="008041F8"/>
    <w:rsid w:val="00804B93"/>
    <w:rsid w:val="00805420"/>
    <w:rsid w:val="008058FA"/>
    <w:rsid w:val="00805C01"/>
    <w:rsid w:val="00805D68"/>
    <w:rsid w:val="00806945"/>
    <w:rsid w:val="00807E4B"/>
    <w:rsid w:val="008103AF"/>
    <w:rsid w:val="00811633"/>
    <w:rsid w:val="008123A5"/>
    <w:rsid w:val="00813416"/>
    <w:rsid w:val="00814A2E"/>
    <w:rsid w:val="0081598D"/>
    <w:rsid w:val="00815C51"/>
    <w:rsid w:val="00815DDC"/>
    <w:rsid w:val="00816123"/>
    <w:rsid w:val="0081643E"/>
    <w:rsid w:val="00817511"/>
    <w:rsid w:val="0081761B"/>
    <w:rsid w:val="00817AC7"/>
    <w:rsid w:val="00817F0D"/>
    <w:rsid w:val="0082040B"/>
    <w:rsid w:val="00820954"/>
    <w:rsid w:val="00820DAA"/>
    <w:rsid w:val="0082191D"/>
    <w:rsid w:val="00821CAF"/>
    <w:rsid w:val="00822427"/>
    <w:rsid w:val="00822A4B"/>
    <w:rsid w:val="00823449"/>
    <w:rsid w:val="00823E26"/>
    <w:rsid w:val="00824060"/>
    <w:rsid w:val="00824340"/>
    <w:rsid w:val="00824AE4"/>
    <w:rsid w:val="00824B38"/>
    <w:rsid w:val="0082518C"/>
    <w:rsid w:val="00825A0C"/>
    <w:rsid w:val="00826C39"/>
    <w:rsid w:val="00826CE2"/>
    <w:rsid w:val="008277B0"/>
    <w:rsid w:val="00827AAF"/>
    <w:rsid w:val="00830169"/>
    <w:rsid w:val="00830AD9"/>
    <w:rsid w:val="00831639"/>
    <w:rsid w:val="00832560"/>
    <w:rsid w:val="00832B29"/>
    <w:rsid w:val="00832EBE"/>
    <w:rsid w:val="00832F06"/>
    <w:rsid w:val="008333AE"/>
    <w:rsid w:val="00833AE8"/>
    <w:rsid w:val="00833F04"/>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B67"/>
    <w:rsid w:val="00844146"/>
    <w:rsid w:val="008442D6"/>
    <w:rsid w:val="0084534A"/>
    <w:rsid w:val="00845F03"/>
    <w:rsid w:val="00847458"/>
    <w:rsid w:val="00847621"/>
    <w:rsid w:val="00847823"/>
    <w:rsid w:val="00850CEE"/>
    <w:rsid w:val="00850DB2"/>
    <w:rsid w:val="008510BA"/>
    <w:rsid w:val="0085115C"/>
    <w:rsid w:val="0085157C"/>
    <w:rsid w:val="00851ECE"/>
    <w:rsid w:val="00852A93"/>
    <w:rsid w:val="008532FF"/>
    <w:rsid w:val="00853C46"/>
    <w:rsid w:val="00853EDF"/>
    <w:rsid w:val="00854197"/>
    <w:rsid w:val="008548FE"/>
    <w:rsid w:val="00854970"/>
    <w:rsid w:val="00854FA7"/>
    <w:rsid w:val="00855ED9"/>
    <w:rsid w:val="00856084"/>
    <w:rsid w:val="008566D3"/>
    <w:rsid w:val="00856A2A"/>
    <w:rsid w:val="00856DCA"/>
    <w:rsid w:val="00860A67"/>
    <w:rsid w:val="00860D0B"/>
    <w:rsid w:val="008613BB"/>
    <w:rsid w:val="00861412"/>
    <w:rsid w:val="00861E00"/>
    <w:rsid w:val="008621D0"/>
    <w:rsid w:val="00862F34"/>
    <w:rsid w:val="00863034"/>
    <w:rsid w:val="00863293"/>
    <w:rsid w:val="00865297"/>
    <w:rsid w:val="00865453"/>
    <w:rsid w:val="00865F18"/>
    <w:rsid w:val="00865FB9"/>
    <w:rsid w:val="00866795"/>
    <w:rsid w:val="00866842"/>
    <w:rsid w:val="00867726"/>
    <w:rsid w:val="0086794B"/>
    <w:rsid w:val="00871359"/>
    <w:rsid w:val="00871441"/>
    <w:rsid w:val="00871683"/>
    <w:rsid w:val="008717E5"/>
    <w:rsid w:val="0087203E"/>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52C"/>
    <w:rsid w:val="00880FCB"/>
    <w:rsid w:val="00881530"/>
    <w:rsid w:val="00881FDF"/>
    <w:rsid w:val="00882086"/>
    <w:rsid w:val="008847C4"/>
    <w:rsid w:val="00884A37"/>
    <w:rsid w:val="00884C85"/>
    <w:rsid w:val="008864BB"/>
    <w:rsid w:val="00887C03"/>
    <w:rsid w:val="0089009F"/>
    <w:rsid w:val="0089092C"/>
    <w:rsid w:val="00891FDC"/>
    <w:rsid w:val="00892266"/>
    <w:rsid w:val="008925EA"/>
    <w:rsid w:val="00893485"/>
    <w:rsid w:val="00893AAB"/>
    <w:rsid w:val="008942C3"/>
    <w:rsid w:val="00894564"/>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655C"/>
    <w:rsid w:val="008A7DE8"/>
    <w:rsid w:val="008B037C"/>
    <w:rsid w:val="008B1070"/>
    <w:rsid w:val="008B156F"/>
    <w:rsid w:val="008B1CD9"/>
    <w:rsid w:val="008B233B"/>
    <w:rsid w:val="008B2F8A"/>
    <w:rsid w:val="008B304F"/>
    <w:rsid w:val="008B3312"/>
    <w:rsid w:val="008B38CA"/>
    <w:rsid w:val="008B3B09"/>
    <w:rsid w:val="008B3D46"/>
    <w:rsid w:val="008B44DD"/>
    <w:rsid w:val="008B4615"/>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2C58"/>
    <w:rsid w:val="008C388A"/>
    <w:rsid w:val="008C3B2B"/>
    <w:rsid w:val="008C3B36"/>
    <w:rsid w:val="008C3CC3"/>
    <w:rsid w:val="008C3F07"/>
    <w:rsid w:val="008C4021"/>
    <w:rsid w:val="008C4347"/>
    <w:rsid w:val="008C447F"/>
    <w:rsid w:val="008C44B5"/>
    <w:rsid w:val="008C48A5"/>
    <w:rsid w:val="008C4AC8"/>
    <w:rsid w:val="008C5403"/>
    <w:rsid w:val="008C56D8"/>
    <w:rsid w:val="008C66B6"/>
    <w:rsid w:val="008C6ACB"/>
    <w:rsid w:val="008C6B87"/>
    <w:rsid w:val="008C6F06"/>
    <w:rsid w:val="008C6FA4"/>
    <w:rsid w:val="008C7192"/>
    <w:rsid w:val="008C7586"/>
    <w:rsid w:val="008C7644"/>
    <w:rsid w:val="008C7D7F"/>
    <w:rsid w:val="008C7ED7"/>
    <w:rsid w:val="008D05F4"/>
    <w:rsid w:val="008D06B4"/>
    <w:rsid w:val="008D13E7"/>
    <w:rsid w:val="008D16BB"/>
    <w:rsid w:val="008D171A"/>
    <w:rsid w:val="008D1941"/>
    <w:rsid w:val="008D2A52"/>
    <w:rsid w:val="008D2F81"/>
    <w:rsid w:val="008D32E0"/>
    <w:rsid w:val="008D34E8"/>
    <w:rsid w:val="008D3F09"/>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F8B"/>
    <w:rsid w:val="008E5F44"/>
    <w:rsid w:val="008E6413"/>
    <w:rsid w:val="008E6C59"/>
    <w:rsid w:val="008E7F14"/>
    <w:rsid w:val="008E7F42"/>
    <w:rsid w:val="008F060C"/>
    <w:rsid w:val="008F0B05"/>
    <w:rsid w:val="008F1FBC"/>
    <w:rsid w:val="008F2140"/>
    <w:rsid w:val="008F2536"/>
    <w:rsid w:val="008F274A"/>
    <w:rsid w:val="008F2935"/>
    <w:rsid w:val="008F33D2"/>
    <w:rsid w:val="008F4320"/>
    <w:rsid w:val="008F4B68"/>
    <w:rsid w:val="008F4C6C"/>
    <w:rsid w:val="008F538C"/>
    <w:rsid w:val="008F556B"/>
    <w:rsid w:val="008F5606"/>
    <w:rsid w:val="008F5829"/>
    <w:rsid w:val="008F5A03"/>
    <w:rsid w:val="008F763D"/>
    <w:rsid w:val="0090038D"/>
    <w:rsid w:val="009006D0"/>
    <w:rsid w:val="00900865"/>
    <w:rsid w:val="00900AE0"/>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5A44"/>
    <w:rsid w:val="00910293"/>
    <w:rsid w:val="00910504"/>
    <w:rsid w:val="0091058C"/>
    <w:rsid w:val="00911E46"/>
    <w:rsid w:val="00912556"/>
    <w:rsid w:val="009130CA"/>
    <w:rsid w:val="009133DA"/>
    <w:rsid w:val="00914826"/>
    <w:rsid w:val="00915038"/>
    <w:rsid w:val="0091512B"/>
    <w:rsid w:val="0091639A"/>
    <w:rsid w:val="009165CE"/>
    <w:rsid w:val="00916B20"/>
    <w:rsid w:val="00916D57"/>
    <w:rsid w:val="00917256"/>
    <w:rsid w:val="009174C4"/>
    <w:rsid w:val="009175E2"/>
    <w:rsid w:val="00917B5E"/>
    <w:rsid w:val="00920888"/>
    <w:rsid w:val="00920C2F"/>
    <w:rsid w:val="00920DC4"/>
    <w:rsid w:val="00921280"/>
    <w:rsid w:val="00921BA7"/>
    <w:rsid w:val="00922760"/>
    <w:rsid w:val="0092309D"/>
    <w:rsid w:val="00923CA4"/>
    <w:rsid w:val="009243BC"/>
    <w:rsid w:val="00924890"/>
    <w:rsid w:val="00924A28"/>
    <w:rsid w:val="00924B05"/>
    <w:rsid w:val="00924BCF"/>
    <w:rsid w:val="00927DBA"/>
    <w:rsid w:val="00930315"/>
    <w:rsid w:val="009309CF"/>
    <w:rsid w:val="009313AF"/>
    <w:rsid w:val="00931EF3"/>
    <w:rsid w:val="009322CC"/>
    <w:rsid w:val="00932559"/>
    <w:rsid w:val="0093344E"/>
    <w:rsid w:val="00934030"/>
    <w:rsid w:val="00934517"/>
    <w:rsid w:val="009374DB"/>
    <w:rsid w:val="00937A23"/>
    <w:rsid w:val="009408F5"/>
    <w:rsid w:val="009409FF"/>
    <w:rsid w:val="00940F9E"/>
    <w:rsid w:val="0094160D"/>
    <w:rsid w:val="009418C6"/>
    <w:rsid w:val="00941C6C"/>
    <w:rsid w:val="00942185"/>
    <w:rsid w:val="009423A4"/>
    <w:rsid w:val="00943149"/>
    <w:rsid w:val="009439B2"/>
    <w:rsid w:val="00945A9A"/>
    <w:rsid w:val="00946348"/>
    <w:rsid w:val="009472C2"/>
    <w:rsid w:val="00947908"/>
    <w:rsid w:val="009502C5"/>
    <w:rsid w:val="00950382"/>
    <w:rsid w:val="00951CFE"/>
    <w:rsid w:val="00951D16"/>
    <w:rsid w:val="009521CB"/>
    <w:rsid w:val="00952613"/>
    <w:rsid w:val="00952A6E"/>
    <w:rsid w:val="00952D27"/>
    <w:rsid w:val="00952DE4"/>
    <w:rsid w:val="00953012"/>
    <w:rsid w:val="00953731"/>
    <w:rsid w:val="009537ED"/>
    <w:rsid w:val="00953A58"/>
    <w:rsid w:val="00953C6C"/>
    <w:rsid w:val="0095743C"/>
    <w:rsid w:val="00957FEB"/>
    <w:rsid w:val="0096003C"/>
    <w:rsid w:val="0096151B"/>
    <w:rsid w:val="0096168B"/>
    <w:rsid w:val="00961B42"/>
    <w:rsid w:val="0096270F"/>
    <w:rsid w:val="00962CB7"/>
    <w:rsid w:val="00963E27"/>
    <w:rsid w:val="00963E2D"/>
    <w:rsid w:val="009645C8"/>
    <w:rsid w:val="00964DE4"/>
    <w:rsid w:val="009663D7"/>
    <w:rsid w:val="009676F2"/>
    <w:rsid w:val="009700CA"/>
    <w:rsid w:val="00970171"/>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CE8"/>
    <w:rsid w:val="00983ECB"/>
    <w:rsid w:val="0098418E"/>
    <w:rsid w:val="00984407"/>
    <w:rsid w:val="00984C3E"/>
    <w:rsid w:val="00985641"/>
    <w:rsid w:val="009863D8"/>
    <w:rsid w:val="009864C6"/>
    <w:rsid w:val="00986D5A"/>
    <w:rsid w:val="00986F05"/>
    <w:rsid w:val="00987744"/>
    <w:rsid w:val="00987B98"/>
    <w:rsid w:val="00987C82"/>
    <w:rsid w:val="00990682"/>
    <w:rsid w:val="0099085A"/>
    <w:rsid w:val="00990BD5"/>
    <w:rsid w:val="00990C16"/>
    <w:rsid w:val="00990D56"/>
    <w:rsid w:val="00991A43"/>
    <w:rsid w:val="00991E81"/>
    <w:rsid w:val="00991F68"/>
    <w:rsid w:val="009920CE"/>
    <w:rsid w:val="009925C3"/>
    <w:rsid w:val="0099295B"/>
    <w:rsid w:val="00992967"/>
    <w:rsid w:val="00992FDF"/>
    <w:rsid w:val="009930AE"/>
    <w:rsid w:val="00994960"/>
    <w:rsid w:val="00994A61"/>
    <w:rsid w:val="00994DDA"/>
    <w:rsid w:val="00995027"/>
    <w:rsid w:val="00995EB2"/>
    <w:rsid w:val="009974B9"/>
    <w:rsid w:val="009A02B1"/>
    <w:rsid w:val="009A0F4F"/>
    <w:rsid w:val="009A14D2"/>
    <w:rsid w:val="009A1A90"/>
    <w:rsid w:val="009A1C3F"/>
    <w:rsid w:val="009A1E90"/>
    <w:rsid w:val="009A1F8F"/>
    <w:rsid w:val="009A2A13"/>
    <w:rsid w:val="009A322D"/>
    <w:rsid w:val="009A32F4"/>
    <w:rsid w:val="009A480C"/>
    <w:rsid w:val="009A547E"/>
    <w:rsid w:val="009A5A32"/>
    <w:rsid w:val="009A5A8C"/>
    <w:rsid w:val="009A5FB9"/>
    <w:rsid w:val="009A64DC"/>
    <w:rsid w:val="009A6694"/>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408C"/>
    <w:rsid w:val="009B4696"/>
    <w:rsid w:val="009B52E9"/>
    <w:rsid w:val="009B52FC"/>
    <w:rsid w:val="009B5F72"/>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5"/>
    <w:rsid w:val="009C6FFD"/>
    <w:rsid w:val="009C75B7"/>
    <w:rsid w:val="009C7A4F"/>
    <w:rsid w:val="009C7B77"/>
    <w:rsid w:val="009C7F64"/>
    <w:rsid w:val="009D1307"/>
    <w:rsid w:val="009D1421"/>
    <w:rsid w:val="009D15AE"/>
    <w:rsid w:val="009D1B67"/>
    <w:rsid w:val="009D1E83"/>
    <w:rsid w:val="009D25EE"/>
    <w:rsid w:val="009D2641"/>
    <w:rsid w:val="009D3DB0"/>
    <w:rsid w:val="009D4DF7"/>
    <w:rsid w:val="009D505C"/>
    <w:rsid w:val="009D5167"/>
    <w:rsid w:val="009D5651"/>
    <w:rsid w:val="009D5F81"/>
    <w:rsid w:val="009D6FAA"/>
    <w:rsid w:val="009D7058"/>
    <w:rsid w:val="009D7847"/>
    <w:rsid w:val="009D7941"/>
    <w:rsid w:val="009E117B"/>
    <w:rsid w:val="009E141E"/>
    <w:rsid w:val="009E170F"/>
    <w:rsid w:val="009E17A3"/>
    <w:rsid w:val="009E2618"/>
    <w:rsid w:val="009E2CB7"/>
    <w:rsid w:val="009E30BA"/>
    <w:rsid w:val="009E34F9"/>
    <w:rsid w:val="009E39AF"/>
    <w:rsid w:val="009E3D3F"/>
    <w:rsid w:val="009E41E3"/>
    <w:rsid w:val="009E467B"/>
    <w:rsid w:val="009E4EB1"/>
    <w:rsid w:val="009E5136"/>
    <w:rsid w:val="009E57E9"/>
    <w:rsid w:val="009E5AA9"/>
    <w:rsid w:val="009E641E"/>
    <w:rsid w:val="009E6A76"/>
    <w:rsid w:val="009E6F06"/>
    <w:rsid w:val="009E7994"/>
    <w:rsid w:val="009E7A5C"/>
    <w:rsid w:val="009E7B4C"/>
    <w:rsid w:val="009E7C05"/>
    <w:rsid w:val="009E7FF3"/>
    <w:rsid w:val="009F0337"/>
    <w:rsid w:val="009F04C6"/>
    <w:rsid w:val="009F08EE"/>
    <w:rsid w:val="009F29CA"/>
    <w:rsid w:val="009F35D8"/>
    <w:rsid w:val="009F4FFB"/>
    <w:rsid w:val="009F52B7"/>
    <w:rsid w:val="009F54D1"/>
    <w:rsid w:val="009F5666"/>
    <w:rsid w:val="009F6378"/>
    <w:rsid w:val="009F6847"/>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E9"/>
    <w:rsid w:val="00A05CA5"/>
    <w:rsid w:val="00A05DB5"/>
    <w:rsid w:val="00A05EB3"/>
    <w:rsid w:val="00A06648"/>
    <w:rsid w:val="00A066B8"/>
    <w:rsid w:val="00A06B28"/>
    <w:rsid w:val="00A07466"/>
    <w:rsid w:val="00A074BD"/>
    <w:rsid w:val="00A0757D"/>
    <w:rsid w:val="00A07A0A"/>
    <w:rsid w:val="00A10121"/>
    <w:rsid w:val="00A11095"/>
    <w:rsid w:val="00A11EA7"/>
    <w:rsid w:val="00A121F4"/>
    <w:rsid w:val="00A12ECB"/>
    <w:rsid w:val="00A12F9A"/>
    <w:rsid w:val="00A130F9"/>
    <w:rsid w:val="00A131C2"/>
    <w:rsid w:val="00A1383C"/>
    <w:rsid w:val="00A14923"/>
    <w:rsid w:val="00A154B7"/>
    <w:rsid w:val="00A15F70"/>
    <w:rsid w:val="00A1734E"/>
    <w:rsid w:val="00A17B75"/>
    <w:rsid w:val="00A200D0"/>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887"/>
    <w:rsid w:val="00A27F9C"/>
    <w:rsid w:val="00A300C5"/>
    <w:rsid w:val="00A3037D"/>
    <w:rsid w:val="00A306AB"/>
    <w:rsid w:val="00A306F5"/>
    <w:rsid w:val="00A307FD"/>
    <w:rsid w:val="00A30B0A"/>
    <w:rsid w:val="00A31997"/>
    <w:rsid w:val="00A32596"/>
    <w:rsid w:val="00A32F98"/>
    <w:rsid w:val="00A33BFB"/>
    <w:rsid w:val="00A33DB8"/>
    <w:rsid w:val="00A358D8"/>
    <w:rsid w:val="00A35D75"/>
    <w:rsid w:val="00A35DCC"/>
    <w:rsid w:val="00A3622A"/>
    <w:rsid w:val="00A367A0"/>
    <w:rsid w:val="00A3685A"/>
    <w:rsid w:val="00A3750D"/>
    <w:rsid w:val="00A37D9B"/>
    <w:rsid w:val="00A4002D"/>
    <w:rsid w:val="00A40B81"/>
    <w:rsid w:val="00A40CA7"/>
    <w:rsid w:val="00A40E63"/>
    <w:rsid w:val="00A41846"/>
    <w:rsid w:val="00A41FDE"/>
    <w:rsid w:val="00A427F7"/>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F84"/>
    <w:rsid w:val="00A53315"/>
    <w:rsid w:val="00A5342E"/>
    <w:rsid w:val="00A5355E"/>
    <w:rsid w:val="00A5384E"/>
    <w:rsid w:val="00A5400C"/>
    <w:rsid w:val="00A54F55"/>
    <w:rsid w:val="00A55B83"/>
    <w:rsid w:val="00A55FE8"/>
    <w:rsid w:val="00A5617D"/>
    <w:rsid w:val="00A567EF"/>
    <w:rsid w:val="00A571A6"/>
    <w:rsid w:val="00A572C5"/>
    <w:rsid w:val="00A61BAF"/>
    <w:rsid w:val="00A61D81"/>
    <w:rsid w:val="00A628B4"/>
    <w:rsid w:val="00A62D0B"/>
    <w:rsid w:val="00A63525"/>
    <w:rsid w:val="00A649E4"/>
    <w:rsid w:val="00A65019"/>
    <w:rsid w:val="00A65734"/>
    <w:rsid w:val="00A65EC2"/>
    <w:rsid w:val="00A67164"/>
    <w:rsid w:val="00A671B7"/>
    <w:rsid w:val="00A679C4"/>
    <w:rsid w:val="00A67A31"/>
    <w:rsid w:val="00A67B5F"/>
    <w:rsid w:val="00A67DDD"/>
    <w:rsid w:val="00A70501"/>
    <w:rsid w:val="00A70A66"/>
    <w:rsid w:val="00A71508"/>
    <w:rsid w:val="00A719FB"/>
    <w:rsid w:val="00A71D92"/>
    <w:rsid w:val="00A72A71"/>
    <w:rsid w:val="00A72F93"/>
    <w:rsid w:val="00A73213"/>
    <w:rsid w:val="00A739A7"/>
    <w:rsid w:val="00A73CF4"/>
    <w:rsid w:val="00A747B6"/>
    <w:rsid w:val="00A75112"/>
    <w:rsid w:val="00A75483"/>
    <w:rsid w:val="00A754AB"/>
    <w:rsid w:val="00A757C4"/>
    <w:rsid w:val="00A76AB7"/>
    <w:rsid w:val="00A7735A"/>
    <w:rsid w:val="00A77D21"/>
    <w:rsid w:val="00A800B3"/>
    <w:rsid w:val="00A80CB7"/>
    <w:rsid w:val="00A80D94"/>
    <w:rsid w:val="00A81FE3"/>
    <w:rsid w:val="00A82689"/>
    <w:rsid w:val="00A82D45"/>
    <w:rsid w:val="00A82E18"/>
    <w:rsid w:val="00A83142"/>
    <w:rsid w:val="00A85241"/>
    <w:rsid w:val="00A85260"/>
    <w:rsid w:val="00A86530"/>
    <w:rsid w:val="00A86AF7"/>
    <w:rsid w:val="00A871DE"/>
    <w:rsid w:val="00A8730C"/>
    <w:rsid w:val="00A87501"/>
    <w:rsid w:val="00A87DA9"/>
    <w:rsid w:val="00A9093F"/>
    <w:rsid w:val="00A90D00"/>
    <w:rsid w:val="00A9145B"/>
    <w:rsid w:val="00A91481"/>
    <w:rsid w:val="00A9238D"/>
    <w:rsid w:val="00A9297B"/>
    <w:rsid w:val="00A93BCB"/>
    <w:rsid w:val="00A94DA8"/>
    <w:rsid w:val="00A95176"/>
    <w:rsid w:val="00A96419"/>
    <w:rsid w:val="00A96541"/>
    <w:rsid w:val="00A96B73"/>
    <w:rsid w:val="00A96DAD"/>
    <w:rsid w:val="00A96F22"/>
    <w:rsid w:val="00A974C5"/>
    <w:rsid w:val="00A97855"/>
    <w:rsid w:val="00AA0707"/>
    <w:rsid w:val="00AA09D2"/>
    <w:rsid w:val="00AA0B79"/>
    <w:rsid w:val="00AA0B80"/>
    <w:rsid w:val="00AA1810"/>
    <w:rsid w:val="00AA1BF5"/>
    <w:rsid w:val="00AA25F6"/>
    <w:rsid w:val="00AA2C7F"/>
    <w:rsid w:val="00AA2F40"/>
    <w:rsid w:val="00AA3752"/>
    <w:rsid w:val="00AA3E98"/>
    <w:rsid w:val="00AA48FC"/>
    <w:rsid w:val="00AA4AF9"/>
    <w:rsid w:val="00AA4B7C"/>
    <w:rsid w:val="00AA5AC5"/>
    <w:rsid w:val="00AA6CDA"/>
    <w:rsid w:val="00AA7657"/>
    <w:rsid w:val="00AA7971"/>
    <w:rsid w:val="00AB00B0"/>
    <w:rsid w:val="00AB070E"/>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21EB"/>
    <w:rsid w:val="00AC2253"/>
    <w:rsid w:val="00AC255C"/>
    <w:rsid w:val="00AC2D9A"/>
    <w:rsid w:val="00AC333D"/>
    <w:rsid w:val="00AC41DA"/>
    <w:rsid w:val="00AC4336"/>
    <w:rsid w:val="00AC43F6"/>
    <w:rsid w:val="00AC497D"/>
    <w:rsid w:val="00AC4AC5"/>
    <w:rsid w:val="00AC537F"/>
    <w:rsid w:val="00AC5C69"/>
    <w:rsid w:val="00AC69A1"/>
    <w:rsid w:val="00AC6F28"/>
    <w:rsid w:val="00AC71B0"/>
    <w:rsid w:val="00AD08CD"/>
    <w:rsid w:val="00AD09B0"/>
    <w:rsid w:val="00AD1243"/>
    <w:rsid w:val="00AD1553"/>
    <w:rsid w:val="00AD190A"/>
    <w:rsid w:val="00AD1D97"/>
    <w:rsid w:val="00AD201C"/>
    <w:rsid w:val="00AD2C64"/>
    <w:rsid w:val="00AD3059"/>
    <w:rsid w:val="00AD3A0E"/>
    <w:rsid w:val="00AD3D45"/>
    <w:rsid w:val="00AD3D4E"/>
    <w:rsid w:val="00AD4AC5"/>
    <w:rsid w:val="00AD65A2"/>
    <w:rsid w:val="00AE0B97"/>
    <w:rsid w:val="00AE1287"/>
    <w:rsid w:val="00AE21D6"/>
    <w:rsid w:val="00AE264C"/>
    <w:rsid w:val="00AE2C1D"/>
    <w:rsid w:val="00AE2F96"/>
    <w:rsid w:val="00AE38D2"/>
    <w:rsid w:val="00AE49D7"/>
    <w:rsid w:val="00AE4CA5"/>
    <w:rsid w:val="00AE51B2"/>
    <w:rsid w:val="00AE64D8"/>
    <w:rsid w:val="00AE68EB"/>
    <w:rsid w:val="00AE75A9"/>
    <w:rsid w:val="00AE7AA6"/>
    <w:rsid w:val="00AF0897"/>
    <w:rsid w:val="00AF139D"/>
    <w:rsid w:val="00AF3DD9"/>
    <w:rsid w:val="00AF40A6"/>
    <w:rsid w:val="00AF4D77"/>
    <w:rsid w:val="00AF544D"/>
    <w:rsid w:val="00AF60B3"/>
    <w:rsid w:val="00AF76BD"/>
    <w:rsid w:val="00AF78C8"/>
    <w:rsid w:val="00AF7D69"/>
    <w:rsid w:val="00B011A4"/>
    <w:rsid w:val="00B0282F"/>
    <w:rsid w:val="00B03930"/>
    <w:rsid w:val="00B03D51"/>
    <w:rsid w:val="00B03E48"/>
    <w:rsid w:val="00B04227"/>
    <w:rsid w:val="00B043DF"/>
    <w:rsid w:val="00B04DEB"/>
    <w:rsid w:val="00B05785"/>
    <w:rsid w:val="00B06B4F"/>
    <w:rsid w:val="00B07125"/>
    <w:rsid w:val="00B07AC2"/>
    <w:rsid w:val="00B1078A"/>
    <w:rsid w:val="00B10E46"/>
    <w:rsid w:val="00B1246E"/>
    <w:rsid w:val="00B12F25"/>
    <w:rsid w:val="00B12FD7"/>
    <w:rsid w:val="00B140A7"/>
    <w:rsid w:val="00B14EE5"/>
    <w:rsid w:val="00B155D6"/>
    <w:rsid w:val="00B16C68"/>
    <w:rsid w:val="00B16EB9"/>
    <w:rsid w:val="00B2009F"/>
    <w:rsid w:val="00B202A2"/>
    <w:rsid w:val="00B2081F"/>
    <w:rsid w:val="00B2146B"/>
    <w:rsid w:val="00B21623"/>
    <w:rsid w:val="00B225A2"/>
    <w:rsid w:val="00B22792"/>
    <w:rsid w:val="00B240A8"/>
    <w:rsid w:val="00B2427D"/>
    <w:rsid w:val="00B244A6"/>
    <w:rsid w:val="00B245B4"/>
    <w:rsid w:val="00B24808"/>
    <w:rsid w:val="00B24BEE"/>
    <w:rsid w:val="00B24C29"/>
    <w:rsid w:val="00B2543A"/>
    <w:rsid w:val="00B254D2"/>
    <w:rsid w:val="00B25A23"/>
    <w:rsid w:val="00B262C3"/>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4F6C"/>
    <w:rsid w:val="00B356A7"/>
    <w:rsid w:val="00B363BD"/>
    <w:rsid w:val="00B3642C"/>
    <w:rsid w:val="00B37BC7"/>
    <w:rsid w:val="00B402E3"/>
    <w:rsid w:val="00B4071A"/>
    <w:rsid w:val="00B40ED9"/>
    <w:rsid w:val="00B411EB"/>
    <w:rsid w:val="00B414CF"/>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7FC"/>
    <w:rsid w:val="00B50A04"/>
    <w:rsid w:val="00B50D4B"/>
    <w:rsid w:val="00B51766"/>
    <w:rsid w:val="00B51D62"/>
    <w:rsid w:val="00B520B4"/>
    <w:rsid w:val="00B52430"/>
    <w:rsid w:val="00B52E4C"/>
    <w:rsid w:val="00B533A1"/>
    <w:rsid w:val="00B5476A"/>
    <w:rsid w:val="00B551C9"/>
    <w:rsid w:val="00B55B4F"/>
    <w:rsid w:val="00B55BA5"/>
    <w:rsid w:val="00B561CA"/>
    <w:rsid w:val="00B56830"/>
    <w:rsid w:val="00B56A26"/>
    <w:rsid w:val="00B56B30"/>
    <w:rsid w:val="00B56CDD"/>
    <w:rsid w:val="00B57608"/>
    <w:rsid w:val="00B57A54"/>
    <w:rsid w:val="00B57A9F"/>
    <w:rsid w:val="00B60450"/>
    <w:rsid w:val="00B60493"/>
    <w:rsid w:val="00B608EE"/>
    <w:rsid w:val="00B616A6"/>
    <w:rsid w:val="00B629E3"/>
    <w:rsid w:val="00B62CB6"/>
    <w:rsid w:val="00B637B3"/>
    <w:rsid w:val="00B63CDE"/>
    <w:rsid w:val="00B63E9C"/>
    <w:rsid w:val="00B63FA6"/>
    <w:rsid w:val="00B641A4"/>
    <w:rsid w:val="00B65731"/>
    <w:rsid w:val="00B67037"/>
    <w:rsid w:val="00B704C0"/>
    <w:rsid w:val="00B70552"/>
    <w:rsid w:val="00B7055D"/>
    <w:rsid w:val="00B71957"/>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F40"/>
    <w:rsid w:val="00B80357"/>
    <w:rsid w:val="00B80B09"/>
    <w:rsid w:val="00B81B15"/>
    <w:rsid w:val="00B81C8C"/>
    <w:rsid w:val="00B820D3"/>
    <w:rsid w:val="00B820F4"/>
    <w:rsid w:val="00B82450"/>
    <w:rsid w:val="00B8269F"/>
    <w:rsid w:val="00B8274E"/>
    <w:rsid w:val="00B830E6"/>
    <w:rsid w:val="00B83780"/>
    <w:rsid w:val="00B83C2A"/>
    <w:rsid w:val="00B845C7"/>
    <w:rsid w:val="00B84A98"/>
    <w:rsid w:val="00B853C6"/>
    <w:rsid w:val="00B8611A"/>
    <w:rsid w:val="00B86E0A"/>
    <w:rsid w:val="00B875F6"/>
    <w:rsid w:val="00B87CB3"/>
    <w:rsid w:val="00B905A2"/>
    <w:rsid w:val="00B90CEE"/>
    <w:rsid w:val="00B912C1"/>
    <w:rsid w:val="00B91AE3"/>
    <w:rsid w:val="00B924CE"/>
    <w:rsid w:val="00B925AC"/>
    <w:rsid w:val="00B9293E"/>
    <w:rsid w:val="00B929C4"/>
    <w:rsid w:val="00B93094"/>
    <w:rsid w:val="00B93517"/>
    <w:rsid w:val="00B93988"/>
    <w:rsid w:val="00B93D62"/>
    <w:rsid w:val="00B9400F"/>
    <w:rsid w:val="00B9476D"/>
    <w:rsid w:val="00B94779"/>
    <w:rsid w:val="00B94C35"/>
    <w:rsid w:val="00B9671B"/>
    <w:rsid w:val="00B96CC5"/>
    <w:rsid w:val="00B9735F"/>
    <w:rsid w:val="00BA0860"/>
    <w:rsid w:val="00BA0CE1"/>
    <w:rsid w:val="00BA12E7"/>
    <w:rsid w:val="00BA1A06"/>
    <w:rsid w:val="00BA2002"/>
    <w:rsid w:val="00BA238B"/>
    <w:rsid w:val="00BA28FA"/>
    <w:rsid w:val="00BA3489"/>
    <w:rsid w:val="00BA3923"/>
    <w:rsid w:val="00BA4C30"/>
    <w:rsid w:val="00BA4ED1"/>
    <w:rsid w:val="00BA535F"/>
    <w:rsid w:val="00BA5631"/>
    <w:rsid w:val="00BA5B63"/>
    <w:rsid w:val="00BA5B73"/>
    <w:rsid w:val="00BA5D2D"/>
    <w:rsid w:val="00BA67C3"/>
    <w:rsid w:val="00BA6C0A"/>
    <w:rsid w:val="00BB0685"/>
    <w:rsid w:val="00BB0EF9"/>
    <w:rsid w:val="00BB100B"/>
    <w:rsid w:val="00BB10D2"/>
    <w:rsid w:val="00BB1302"/>
    <w:rsid w:val="00BB1A8A"/>
    <w:rsid w:val="00BB1B80"/>
    <w:rsid w:val="00BB1B9C"/>
    <w:rsid w:val="00BB2415"/>
    <w:rsid w:val="00BB3239"/>
    <w:rsid w:val="00BB46F3"/>
    <w:rsid w:val="00BB4B9C"/>
    <w:rsid w:val="00BB4BD3"/>
    <w:rsid w:val="00BB5189"/>
    <w:rsid w:val="00BB547C"/>
    <w:rsid w:val="00BB63B6"/>
    <w:rsid w:val="00BB6D3E"/>
    <w:rsid w:val="00BB70F6"/>
    <w:rsid w:val="00BB7D53"/>
    <w:rsid w:val="00BC0282"/>
    <w:rsid w:val="00BC04BA"/>
    <w:rsid w:val="00BC0A31"/>
    <w:rsid w:val="00BC0CD6"/>
    <w:rsid w:val="00BC0D3D"/>
    <w:rsid w:val="00BC1864"/>
    <w:rsid w:val="00BC2355"/>
    <w:rsid w:val="00BC24E6"/>
    <w:rsid w:val="00BC32FA"/>
    <w:rsid w:val="00BC39FE"/>
    <w:rsid w:val="00BC3EAE"/>
    <w:rsid w:val="00BC4329"/>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1142"/>
    <w:rsid w:val="00BD31B0"/>
    <w:rsid w:val="00BD3C8C"/>
    <w:rsid w:val="00BD4373"/>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18A4"/>
    <w:rsid w:val="00BE1D3E"/>
    <w:rsid w:val="00BE24EB"/>
    <w:rsid w:val="00BE3028"/>
    <w:rsid w:val="00BE3F22"/>
    <w:rsid w:val="00BE4BEF"/>
    <w:rsid w:val="00BE4C39"/>
    <w:rsid w:val="00BE5B78"/>
    <w:rsid w:val="00BE68DD"/>
    <w:rsid w:val="00BE6F7E"/>
    <w:rsid w:val="00BE74C8"/>
    <w:rsid w:val="00BE7A76"/>
    <w:rsid w:val="00BF004B"/>
    <w:rsid w:val="00BF1028"/>
    <w:rsid w:val="00BF1424"/>
    <w:rsid w:val="00BF1660"/>
    <w:rsid w:val="00BF16B1"/>
    <w:rsid w:val="00BF2153"/>
    <w:rsid w:val="00BF314D"/>
    <w:rsid w:val="00BF39ED"/>
    <w:rsid w:val="00BF5738"/>
    <w:rsid w:val="00BF5794"/>
    <w:rsid w:val="00BF58DD"/>
    <w:rsid w:val="00BF5D18"/>
    <w:rsid w:val="00BF5F4A"/>
    <w:rsid w:val="00BF6220"/>
    <w:rsid w:val="00BF6236"/>
    <w:rsid w:val="00BF63DE"/>
    <w:rsid w:val="00BF7091"/>
    <w:rsid w:val="00BF7985"/>
    <w:rsid w:val="00C00118"/>
    <w:rsid w:val="00C0039A"/>
    <w:rsid w:val="00C006D7"/>
    <w:rsid w:val="00C0119C"/>
    <w:rsid w:val="00C017DA"/>
    <w:rsid w:val="00C01BEC"/>
    <w:rsid w:val="00C021F0"/>
    <w:rsid w:val="00C02432"/>
    <w:rsid w:val="00C024F3"/>
    <w:rsid w:val="00C02831"/>
    <w:rsid w:val="00C02C5C"/>
    <w:rsid w:val="00C0339B"/>
    <w:rsid w:val="00C036CD"/>
    <w:rsid w:val="00C0451C"/>
    <w:rsid w:val="00C0580C"/>
    <w:rsid w:val="00C0589A"/>
    <w:rsid w:val="00C05BEB"/>
    <w:rsid w:val="00C0655C"/>
    <w:rsid w:val="00C06F4A"/>
    <w:rsid w:val="00C0704A"/>
    <w:rsid w:val="00C0765C"/>
    <w:rsid w:val="00C107D3"/>
    <w:rsid w:val="00C107E8"/>
    <w:rsid w:val="00C10FC0"/>
    <w:rsid w:val="00C1144C"/>
    <w:rsid w:val="00C12218"/>
    <w:rsid w:val="00C12700"/>
    <w:rsid w:val="00C12E04"/>
    <w:rsid w:val="00C12E3F"/>
    <w:rsid w:val="00C134EB"/>
    <w:rsid w:val="00C13735"/>
    <w:rsid w:val="00C140CF"/>
    <w:rsid w:val="00C1412B"/>
    <w:rsid w:val="00C149F2"/>
    <w:rsid w:val="00C161DB"/>
    <w:rsid w:val="00C16286"/>
    <w:rsid w:val="00C17372"/>
    <w:rsid w:val="00C178D7"/>
    <w:rsid w:val="00C2048C"/>
    <w:rsid w:val="00C21884"/>
    <w:rsid w:val="00C22132"/>
    <w:rsid w:val="00C22E63"/>
    <w:rsid w:val="00C23A88"/>
    <w:rsid w:val="00C2435F"/>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EE8"/>
    <w:rsid w:val="00C33579"/>
    <w:rsid w:val="00C34B37"/>
    <w:rsid w:val="00C34B71"/>
    <w:rsid w:val="00C36777"/>
    <w:rsid w:val="00C371A2"/>
    <w:rsid w:val="00C377E8"/>
    <w:rsid w:val="00C4049D"/>
    <w:rsid w:val="00C41621"/>
    <w:rsid w:val="00C41EB1"/>
    <w:rsid w:val="00C425C3"/>
    <w:rsid w:val="00C43247"/>
    <w:rsid w:val="00C43617"/>
    <w:rsid w:val="00C43B40"/>
    <w:rsid w:val="00C440E3"/>
    <w:rsid w:val="00C444A4"/>
    <w:rsid w:val="00C45B0D"/>
    <w:rsid w:val="00C4784A"/>
    <w:rsid w:val="00C47C7C"/>
    <w:rsid w:val="00C502C3"/>
    <w:rsid w:val="00C511A1"/>
    <w:rsid w:val="00C51759"/>
    <w:rsid w:val="00C51C44"/>
    <w:rsid w:val="00C51CB8"/>
    <w:rsid w:val="00C51E4C"/>
    <w:rsid w:val="00C523FF"/>
    <w:rsid w:val="00C52614"/>
    <w:rsid w:val="00C54554"/>
    <w:rsid w:val="00C553D6"/>
    <w:rsid w:val="00C55492"/>
    <w:rsid w:val="00C55B54"/>
    <w:rsid w:val="00C55F01"/>
    <w:rsid w:val="00C56922"/>
    <w:rsid w:val="00C569EC"/>
    <w:rsid w:val="00C57192"/>
    <w:rsid w:val="00C5778E"/>
    <w:rsid w:val="00C57835"/>
    <w:rsid w:val="00C60571"/>
    <w:rsid w:val="00C61564"/>
    <w:rsid w:val="00C616BF"/>
    <w:rsid w:val="00C61B55"/>
    <w:rsid w:val="00C61F4A"/>
    <w:rsid w:val="00C628BD"/>
    <w:rsid w:val="00C63DD4"/>
    <w:rsid w:val="00C6423C"/>
    <w:rsid w:val="00C64296"/>
    <w:rsid w:val="00C64AC8"/>
    <w:rsid w:val="00C65231"/>
    <w:rsid w:val="00C652E0"/>
    <w:rsid w:val="00C66DB2"/>
    <w:rsid w:val="00C67326"/>
    <w:rsid w:val="00C70304"/>
    <w:rsid w:val="00C703D0"/>
    <w:rsid w:val="00C70843"/>
    <w:rsid w:val="00C70B83"/>
    <w:rsid w:val="00C71C8F"/>
    <w:rsid w:val="00C71D86"/>
    <w:rsid w:val="00C722D5"/>
    <w:rsid w:val="00C7279E"/>
    <w:rsid w:val="00C72C31"/>
    <w:rsid w:val="00C74D8E"/>
    <w:rsid w:val="00C753EE"/>
    <w:rsid w:val="00C75A26"/>
    <w:rsid w:val="00C76AF1"/>
    <w:rsid w:val="00C771A7"/>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77"/>
    <w:rsid w:val="00C84E46"/>
    <w:rsid w:val="00C85487"/>
    <w:rsid w:val="00C8635D"/>
    <w:rsid w:val="00C87145"/>
    <w:rsid w:val="00C875D8"/>
    <w:rsid w:val="00C87C1B"/>
    <w:rsid w:val="00C91D09"/>
    <w:rsid w:val="00C92085"/>
    <w:rsid w:val="00C92196"/>
    <w:rsid w:val="00C92826"/>
    <w:rsid w:val="00C94405"/>
    <w:rsid w:val="00C94550"/>
    <w:rsid w:val="00C94D23"/>
    <w:rsid w:val="00C94F66"/>
    <w:rsid w:val="00C9508D"/>
    <w:rsid w:val="00C952F8"/>
    <w:rsid w:val="00C96AE3"/>
    <w:rsid w:val="00C96D0F"/>
    <w:rsid w:val="00C975AD"/>
    <w:rsid w:val="00CA01E6"/>
    <w:rsid w:val="00CA0A5C"/>
    <w:rsid w:val="00CA0DD4"/>
    <w:rsid w:val="00CA0E30"/>
    <w:rsid w:val="00CA150A"/>
    <w:rsid w:val="00CA1F7D"/>
    <w:rsid w:val="00CA231F"/>
    <w:rsid w:val="00CA2417"/>
    <w:rsid w:val="00CA2AD7"/>
    <w:rsid w:val="00CA3971"/>
    <w:rsid w:val="00CA3DC8"/>
    <w:rsid w:val="00CA42D5"/>
    <w:rsid w:val="00CA447D"/>
    <w:rsid w:val="00CA4A3C"/>
    <w:rsid w:val="00CA5118"/>
    <w:rsid w:val="00CA5D6B"/>
    <w:rsid w:val="00CA655D"/>
    <w:rsid w:val="00CA6D1F"/>
    <w:rsid w:val="00CA7068"/>
    <w:rsid w:val="00CA7498"/>
    <w:rsid w:val="00CA74BB"/>
    <w:rsid w:val="00CA7D1D"/>
    <w:rsid w:val="00CB0353"/>
    <w:rsid w:val="00CB22E5"/>
    <w:rsid w:val="00CB25DF"/>
    <w:rsid w:val="00CB45F5"/>
    <w:rsid w:val="00CB4918"/>
    <w:rsid w:val="00CB52DB"/>
    <w:rsid w:val="00CB577C"/>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702"/>
    <w:rsid w:val="00CC3FDF"/>
    <w:rsid w:val="00CC6031"/>
    <w:rsid w:val="00CC7CA1"/>
    <w:rsid w:val="00CD0CEC"/>
    <w:rsid w:val="00CD1418"/>
    <w:rsid w:val="00CD15ED"/>
    <w:rsid w:val="00CD1818"/>
    <w:rsid w:val="00CD1CF2"/>
    <w:rsid w:val="00CD2579"/>
    <w:rsid w:val="00CD2E87"/>
    <w:rsid w:val="00CD37B5"/>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25F"/>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C0F"/>
    <w:rsid w:val="00CF1B4F"/>
    <w:rsid w:val="00CF2948"/>
    <w:rsid w:val="00CF31F0"/>
    <w:rsid w:val="00CF36AC"/>
    <w:rsid w:val="00CF36E8"/>
    <w:rsid w:val="00CF3E23"/>
    <w:rsid w:val="00CF40D6"/>
    <w:rsid w:val="00CF41B7"/>
    <w:rsid w:val="00CF6B3B"/>
    <w:rsid w:val="00D00260"/>
    <w:rsid w:val="00D0198B"/>
    <w:rsid w:val="00D026AD"/>
    <w:rsid w:val="00D02E81"/>
    <w:rsid w:val="00D03834"/>
    <w:rsid w:val="00D03B13"/>
    <w:rsid w:val="00D03C7C"/>
    <w:rsid w:val="00D03DD5"/>
    <w:rsid w:val="00D041B0"/>
    <w:rsid w:val="00D04DDA"/>
    <w:rsid w:val="00D04FC9"/>
    <w:rsid w:val="00D051D3"/>
    <w:rsid w:val="00D070DD"/>
    <w:rsid w:val="00D07306"/>
    <w:rsid w:val="00D104B0"/>
    <w:rsid w:val="00D11A83"/>
    <w:rsid w:val="00D122AA"/>
    <w:rsid w:val="00D12760"/>
    <w:rsid w:val="00D12B09"/>
    <w:rsid w:val="00D12BA4"/>
    <w:rsid w:val="00D12F72"/>
    <w:rsid w:val="00D134C7"/>
    <w:rsid w:val="00D17839"/>
    <w:rsid w:val="00D204B5"/>
    <w:rsid w:val="00D218BA"/>
    <w:rsid w:val="00D221A6"/>
    <w:rsid w:val="00D2239F"/>
    <w:rsid w:val="00D22520"/>
    <w:rsid w:val="00D2331D"/>
    <w:rsid w:val="00D23639"/>
    <w:rsid w:val="00D2376C"/>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1732"/>
    <w:rsid w:val="00D323CB"/>
    <w:rsid w:val="00D325A5"/>
    <w:rsid w:val="00D3298E"/>
    <w:rsid w:val="00D32AE7"/>
    <w:rsid w:val="00D3311D"/>
    <w:rsid w:val="00D36051"/>
    <w:rsid w:val="00D362EB"/>
    <w:rsid w:val="00D36A90"/>
    <w:rsid w:val="00D36AFC"/>
    <w:rsid w:val="00D36C34"/>
    <w:rsid w:val="00D36F1A"/>
    <w:rsid w:val="00D37D39"/>
    <w:rsid w:val="00D37FD2"/>
    <w:rsid w:val="00D4031A"/>
    <w:rsid w:val="00D407E3"/>
    <w:rsid w:val="00D41130"/>
    <w:rsid w:val="00D414BC"/>
    <w:rsid w:val="00D41AB6"/>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551F"/>
    <w:rsid w:val="00D56637"/>
    <w:rsid w:val="00D56B5F"/>
    <w:rsid w:val="00D5734E"/>
    <w:rsid w:val="00D575AC"/>
    <w:rsid w:val="00D57C77"/>
    <w:rsid w:val="00D57CCF"/>
    <w:rsid w:val="00D6105F"/>
    <w:rsid w:val="00D6115F"/>
    <w:rsid w:val="00D61263"/>
    <w:rsid w:val="00D61ABE"/>
    <w:rsid w:val="00D61DA1"/>
    <w:rsid w:val="00D62CE3"/>
    <w:rsid w:val="00D63854"/>
    <w:rsid w:val="00D64113"/>
    <w:rsid w:val="00D647D6"/>
    <w:rsid w:val="00D64941"/>
    <w:rsid w:val="00D64F98"/>
    <w:rsid w:val="00D651AA"/>
    <w:rsid w:val="00D652CD"/>
    <w:rsid w:val="00D653F0"/>
    <w:rsid w:val="00D65BDF"/>
    <w:rsid w:val="00D65C02"/>
    <w:rsid w:val="00D66666"/>
    <w:rsid w:val="00D66A99"/>
    <w:rsid w:val="00D66FF7"/>
    <w:rsid w:val="00D675C4"/>
    <w:rsid w:val="00D677EB"/>
    <w:rsid w:val="00D70CB4"/>
    <w:rsid w:val="00D70D11"/>
    <w:rsid w:val="00D721DE"/>
    <w:rsid w:val="00D72F63"/>
    <w:rsid w:val="00D731BC"/>
    <w:rsid w:val="00D732B9"/>
    <w:rsid w:val="00D735DF"/>
    <w:rsid w:val="00D73912"/>
    <w:rsid w:val="00D742BD"/>
    <w:rsid w:val="00D744FE"/>
    <w:rsid w:val="00D7465A"/>
    <w:rsid w:val="00D74EBD"/>
    <w:rsid w:val="00D7606D"/>
    <w:rsid w:val="00D76D3E"/>
    <w:rsid w:val="00D76EEE"/>
    <w:rsid w:val="00D77633"/>
    <w:rsid w:val="00D778E5"/>
    <w:rsid w:val="00D80F66"/>
    <w:rsid w:val="00D8109B"/>
    <w:rsid w:val="00D81196"/>
    <w:rsid w:val="00D823F9"/>
    <w:rsid w:val="00D82E33"/>
    <w:rsid w:val="00D82FDB"/>
    <w:rsid w:val="00D8369A"/>
    <w:rsid w:val="00D83851"/>
    <w:rsid w:val="00D83D26"/>
    <w:rsid w:val="00D83E7F"/>
    <w:rsid w:val="00D83EB9"/>
    <w:rsid w:val="00D846F2"/>
    <w:rsid w:val="00D84C14"/>
    <w:rsid w:val="00D84DE7"/>
    <w:rsid w:val="00D85041"/>
    <w:rsid w:val="00D85773"/>
    <w:rsid w:val="00D8580E"/>
    <w:rsid w:val="00D85C77"/>
    <w:rsid w:val="00D86503"/>
    <w:rsid w:val="00D87390"/>
    <w:rsid w:val="00D8769E"/>
    <w:rsid w:val="00D9054D"/>
    <w:rsid w:val="00D90A2B"/>
    <w:rsid w:val="00D90A2D"/>
    <w:rsid w:val="00D91755"/>
    <w:rsid w:val="00D91AE7"/>
    <w:rsid w:val="00D924FC"/>
    <w:rsid w:val="00D93035"/>
    <w:rsid w:val="00D936CF"/>
    <w:rsid w:val="00D9384E"/>
    <w:rsid w:val="00D9386B"/>
    <w:rsid w:val="00D9583C"/>
    <w:rsid w:val="00D958B8"/>
    <w:rsid w:val="00D95D54"/>
    <w:rsid w:val="00D96BD6"/>
    <w:rsid w:val="00D9721D"/>
    <w:rsid w:val="00D9730E"/>
    <w:rsid w:val="00D97560"/>
    <w:rsid w:val="00D9792C"/>
    <w:rsid w:val="00D979E4"/>
    <w:rsid w:val="00DA13D1"/>
    <w:rsid w:val="00DA1527"/>
    <w:rsid w:val="00DA1980"/>
    <w:rsid w:val="00DA1EA5"/>
    <w:rsid w:val="00DA2735"/>
    <w:rsid w:val="00DA319F"/>
    <w:rsid w:val="00DA3254"/>
    <w:rsid w:val="00DA4692"/>
    <w:rsid w:val="00DA49DF"/>
    <w:rsid w:val="00DA4BDE"/>
    <w:rsid w:val="00DA4D2C"/>
    <w:rsid w:val="00DA511C"/>
    <w:rsid w:val="00DA56D8"/>
    <w:rsid w:val="00DA5A0C"/>
    <w:rsid w:val="00DA5A2B"/>
    <w:rsid w:val="00DA62ED"/>
    <w:rsid w:val="00DA6A45"/>
    <w:rsid w:val="00DA78B4"/>
    <w:rsid w:val="00DB0CC5"/>
    <w:rsid w:val="00DB1151"/>
    <w:rsid w:val="00DB291B"/>
    <w:rsid w:val="00DB2C52"/>
    <w:rsid w:val="00DB2FD8"/>
    <w:rsid w:val="00DB32A4"/>
    <w:rsid w:val="00DB33E3"/>
    <w:rsid w:val="00DB3BCF"/>
    <w:rsid w:val="00DB3E28"/>
    <w:rsid w:val="00DB42F6"/>
    <w:rsid w:val="00DB4B9A"/>
    <w:rsid w:val="00DB5E6C"/>
    <w:rsid w:val="00DB5EB7"/>
    <w:rsid w:val="00DB7B46"/>
    <w:rsid w:val="00DB7B7B"/>
    <w:rsid w:val="00DC2189"/>
    <w:rsid w:val="00DC225D"/>
    <w:rsid w:val="00DC2845"/>
    <w:rsid w:val="00DC43CD"/>
    <w:rsid w:val="00DC46E5"/>
    <w:rsid w:val="00DC48BB"/>
    <w:rsid w:val="00DC4A71"/>
    <w:rsid w:val="00DC4A79"/>
    <w:rsid w:val="00DC4D7B"/>
    <w:rsid w:val="00DC4DEA"/>
    <w:rsid w:val="00DC6911"/>
    <w:rsid w:val="00DC7B16"/>
    <w:rsid w:val="00DC7B75"/>
    <w:rsid w:val="00DC7EE7"/>
    <w:rsid w:val="00DD06FE"/>
    <w:rsid w:val="00DD1B81"/>
    <w:rsid w:val="00DD1C67"/>
    <w:rsid w:val="00DD5C73"/>
    <w:rsid w:val="00DD61BE"/>
    <w:rsid w:val="00DD6305"/>
    <w:rsid w:val="00DD65DD"/>
    <w:rsid w:val="00DD6610"/>
    <w:rsid w:val="00DD738A"/>
    <w:rsid w:val="00DE00F9"/>
    <w:rsid w:val="00DE0BDD"/>
    <w:rsid w:val="00DE0DDA"/>
    <w:rsid w:val="00DE1420"/>
    <w:rsid w:val="00DE1F0A"/>
    <w:rsid w:val="00DE21D0"/>
    <w:rsid w:val="00DE3553"/>
    <w:rsid w:val="00DE375A"/>
    <w:rsid w:val="00DE3E3B"/>
    <w:rsid w:val="00DE4F60"/>
    <w:rsid w:val="00DE546B"/>
    <w:rsid w:val="00DE6685"/>
    <w:rsid w:val="00DE7360"/>
    <w:rsid w:val="00DE737F"/>
    <w:rsid w:val="00DE78AF"/>
    <w:rsid w:val="00DE7A29"/>
    <w:rsid w:val="00DE7A76"/>
    <w:rsid w:val="00DE7FBC"/>
    <w:rsid w:val="00DF0213"/>
    <w:rsid w:val="00DF0396"/>
    <w:rsid w:val="00DF1079"/>
    <w:rsid w:val="00DF1137"/>
    <w:rsid w:val="00DF1606"/>
    <w:rsid w:val="00DF163E"/>
    <w:rsid w:val="00DF25DF"/>
    <w:rsid w:val="00DF333C"/>
    <w:rsid w:val="00DF33E6"/>
    <w:rsid w:val="00DF3856"/>
    <w:rsid w:val="00DF3EC8"/>
    <w:rsid w:val="00DF447F"/>
    <w:rsid w:val="00DF477C"/>
    <w:rsid w:val="00DF481B"/>
    <w:rsid w:val="00DF4FFB"/>
    <w:rsid w:val="00DF514F"/>
    <w:rsid w:val="00DF566E"/>
    <w:rsid w:val="00DF6BB4"/>
    <w:rsid w:val="00DF70B2"/>
    <w:rsid w:val="00DF7332"/>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75EB"/>
    <w:rsid w:val="00E078C4"/>
    <w:rsid w:val="00E07BBF"/>
    <w:rsid w:val="00E07BF7"/>
    <w:rsid w:val="00E118F8"/>
    <w:rsid w:val="00E128C4"/>
    <w:rsid w:val="00E12D0A"/>
    <w:rsid w:val="00E13E00"/>
    <w:rsid w:val="00E13F70"/>
    <w:rsid w:val="00E14B48"/>
    <w:rsid w:val="00E15294"/>
    <w:rsid w:val="00E155C4"/>
    <w:rsid w:val="00E1742F"/>
    <w:rsid w:val="00E179C4"/>
    <w:rsid w:val="00E202E5"/>
    <w:rsid w:val="00E204DA"/>
    <w:rsid w:val="00E21054"/>
    <w:rsid w:val="00E21422"/>
    <w:rsid w:val="00E21879"/>
    <w:rsid w:val="00E21AB0"/>
    <w:rsid w:val="00E21D85"/>
    <w:rsid w:val="00E240EE"/>
    <w:rsid w:val="00E245E2"/>
    <w:rsid w:val="00E25A6E"/>
    <w:rsid w:val="00E2653E"/>
    <w:rsid w:val="00E26EF0"/>
    <w:rsid w:val="00E31492"/>
    <w:rsid w:val="00E31D7D"/>
    <w:rsid w:val="00E32050"/>
    <w:rsid w:val="00E32747"/>
    <w:rsid w:val="00E32768"/>
    <w:rsid w:val="00E32B89"/>
    <w:rsid w:val="00E32D3C"/>
    <w:rsid w:val="00E33A1B"/>
    <w:rsid w:val="00E33E46"/>
    <w:rsid w:val="00E342FD"/>
    <w:rsid w:val="00E34B60"/>
    <w:rsid w:val="00E351E8"/>
    <w:rsid w:val="00E35B0B"/>
    <w:rsid w:val="00E36D9F"/>
    <w:rsid w:val="00E36F28"/>
    <w:rsid w:val="00E37593"/>
    <w:rsid w:val="00E37A9A"/>
    <w:rsid w:val="00E37EDE"/>
    <w:rsid w:val="00E37FE4"/>
    <w:rsid w:val="00E4066D"/>
    <w:rsid w:val="00E41D2F"/>
    <w:rsid w:val="00E4254F"/>
    <w:rsid w:val="00E4280F"/>
    <w:rsid w:val="00E42914"/>
    <w:rsid w:val="00E42974"/>
    <w:rsid w:val="00E42F7B"/>
    <w:rsid w:val="00E42FCF"/>
    <w:rsid w:val="00E43B54"/>
    <w:rsid w:val="00E43CD6"/>
    <w:rsid w:val="00E444E0"/>
    <w:rsid w:val="00E453E9"/>
    <w:rsid w:val="00E455BF"/>
    <w:rsid w:val="00E478BB"/>
    <w:rsid w:val="00E47D99"/>
    <w:rsid w:val="00E502C2"/>
    <w:rsid w:val="00E50B11"/>
    <w:rsid w:val="00E50E55"/>
    <w:rsid w:val="00E51345"/>
    <w:rsid w:val="00E51483"/>
    <w:rsid w:val="00E514FC"/>
    <w:rsid w:val="00E5249F"/>
    <w:rsid w:val="00E52919"/>
    <w:rsid w:val="00E52968"/>
    <w:rsid w:val="00E52EB2"/>
    <w:rsid w:val="00E52F94"/>
    <w:rsid w:val="00E53064"/>
    <w:rsid w:val="00E551FB"/>
    <w:rsid w:val="00E5593A"/>
    <w:rsid w:val="00E55A13"/>
    <w:rsid w:val="00E55AEB"/>
    <w:rsid w:val="00E56327"/>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6575"/>
    <w:rsid w:val="00E668BA"/>
    <w:rsid w:val="00E675A7"/>
    <w:rsid w:val="00E67712"/>
    <w:rsid w:val="00E67B4D"/>
    <w:rsid w:val="00E70D1D"/>
    <w:rsid w:val="00E71573"/>
    <w:rsid w:val="00E71806"/>
    <w:rsid w:val="00E71A86"/>
    <w:rsid w:val="00E71EF1"/>
    <w:rsid w:val="00E71F70"/>
    <w:rsid w:val="00E72E51"/>
    <w:rsid w:val="00E730EC"/>
    <w:rsid w:val="00E73388"/>
    <w:rsid w:val="00E73640"/>
    <w:rsid w:val="00E741BB"/>
    <w:rsid w:val="00E7469A"/>
    <w:rsid w:val="00E747BB"/>
    <w:rsid w:val="00E7487A"/>
    <w:rsid w:val="00E75461"/>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CAA"/>
    <w:rsid w:val="00E85E73"/>
    <w:rsid w:val="00E85F42"/>
    <w:rsid w:val="00E862D2"/>
    <w:rsid w:val="00E872F4"/>
    <w:rsid w:val="00E875ED"/>
    <w:rsid w:val="00E915F1"/>
    <w:rsid w:val="00E92474"/>
    <w:rsid w:val="00E93B9E"/>
    <w:rsid w:val="00E9469B"/>
    <w:rsid w:val="00E954AC"/>
    <w:rsid w:val="00E959C5"/>
    <w:rsid w:val="00E95B20"/>
    <w:rsid w:val="00E95CF2"/>
    <w:rsid w:val="00E95FCB"/>
    <w:rsid w:val="00E968D6"/>
    <w:rsid w:val="00E97DBA"/>
    <w:rsid w:val="00EA01EB"/>
    <w:rsid w:val="00EA1317"/>
    <w:rsid w:val="00EA1599"/>
    <w:rsid w:val="00EA1DB6"/>
    <w:rsid w:val="00EA1DC2"/>
    <w:rsid w:val="00EA1F01"/>
    <w:rsid w:val="00EA1F8B"/>
    <w:rsid w:val="00EA2902"/>
    <w:rsid w:val="00EA2F7D"/>
    <w:rsid w:val="00EA319F"/>
    <w:rsid w:val="00EA3538"/>
    <w:rsid w:val="00EA3BCA"/>
    <w:rsid w:val="00EA4471"/>
    <w:rsid w:val="00EA5171"/>
    <w:rsid w:val="00EA5198"/>
    <w:rsid w:val="00EA5EB9"/>
    <w:rsid w:val="00EA63F3"/>
    <w:rsid w:val="00EA6E0D"/>
    <w:rsid w:val="00EA6E34"/>
    <w:rsid w:val="00EA7918"/>
    <w:rsid w:val="00EB05A4"/>
    <w:rsid w:val="00EB0624"/>
    <w:rsid w:val="00EB07C5"/>
    <w:rsid w:val="00EB09DD"/>
    <w:rsid w:val="00EB2091"/>
    <w:rsid w:val="00EB236B"/>
    <w:rsid w:val="00EB3112"/>
    <w:rsid w:val="00EB358B"/>
    <w:rsid w:val="00EB3FF4"/>
    <w:rsid w:val="00EB458B"/>
    <w:rsid w:val="00EB4914"/>
    <w:rsid w:val="00EB4DB7"/>
    <w:rsid w:val="00EB514E"/>
    <w:rsid w:val="00EB5735"/>
    <w:rsid w:val="00EB6558"/>
    <w:rsid w:val="00EB70D4"/>
    <w:rsid w:val="00EB7517"/>
    <w:rsid w:val="00EB7600"/>
    <w:rsid w:val="00EB76A8"/>
    <w:rsid w:val="00EB7C7F"/>
    <w:rsid w:val="00EC051A"/>
    <w:rsid w:val="00EC17ED"/>
    <w:rsid w:val="00EC1EE1"/>
    <w:rsid w:val="00EC2589"/>
    <w:rsid w:val="00EC344E"/>
    <w:rsid w:val="00EC42E0"/>
    <w:rsid w:val="00EC433B"/>
    <w:rsid w:val="00EC528B"/>
    <w:rsid w:val="00EC71C0"/>
    <w:rsid w:val="00EC777B"/>
    <w:rsid w:val="00EC7F87"/>
    <w:rsid w:val="00ED04CB"/>
    <w:rsid w:val="00ED0736"/>
    <w:rsid w:val="00ED1119"/>
    <w:rsid w:val="00ED199F"/>
    <w:rsid w:val="00ED3821"/>
    <w:rsid w:val="00ED38E1"/>
    <w:rsid w:val="00ED3BA2"/>
    <w:rsid w:val="00ED422A"/>
    <w:rsid w:val="00ED439E"/>
    <w:rsid w:val="00ED4B4D"/>
    <w:rsid w:val="00ED5E7F"/>
    <w:rsid w:val="00ED5F8A"/>
    <w:rsid w:val="00ED5FD3"/>
    <w:rsid w:val="00ED68B8"/>
    <w:rsid w:val="00ED7060"/>
    <w:rsid w:val="00ED748D"/>
    <w:rsid w:val="00ED769D"/>
    <w:rsid w:val="00ED7A95"/>
    <w:rsid w:val="00EE01A7"/>
    <w:rsid w:val="00EE08F1"/>
    <w:rsid w:val="00EE0A1C"/>
    <w:rsid w:val="00EE0CDE"/>
    <w:rsid w:val="00EE0F00"/>
    <w:rsid w:val="00EE12BD"/>
    <w:rsid w:val="00EE36EE"/>
    <w:rsid w:val="00EE37C8"/>
    <w:rsid w:val="00EE4024"/>
    <w:rsid w:val="00EE42A8"/>
    <w:rsid w:val="00EE5441"/>
    <w:rsid w:val="00EE5BF0"/>
    <w:rsid w:val="00EF15FA"/>
    <w:rsid w:val="00EF1B70"/>
    <w:rsid w:val="00EF3A1E"/>
    <w:rsid w:val="00EF4E8F"/>
    <w:rsid w:val="00EF573A"/>
    <w:rsid w:val="00EF5E90"/>
    <w:rsid w:val="00EF5ED1"/>
    <w:rsid w:val="00EF6170"/>
    <w:rsid w:val="00EF618B"/>
    <w:rsid w:val="00EF6B49"/>
    <w:rsid w:val="00EF6C23"/>
    <w:rsid w:val="00F001D4"/>
    <w:rsid w:val="00F00298"/>
    <w:rsid w:val="00F0047D"/>
    <w:rsid w:val="00F0278D"/>
    <w:rsid w:val="00F02946"/>
    <w:rsid w:val="00F033D4"/>
    <w:rsid w:val="00F0346D"/>
    <w:rsid w:val="00F0353A"/>
    <w:rsid w:val="00F04068"/>
    <w:rsid w:val="00F042FF"/>
    <w:rsid w:val="00F049EE"/>
    <w:rsid w:val="00F04CF0"/>
    <w:rsid w:val="00F0676C"/>
    <w:rsid w:val="00F06851"/>
    <w:rsid w:val="00F06B3D"/>
    <w:rsid w:val="00F06DB4"/>
    <w:rsid w:val="00F10114"/>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193B"/>
    <w:rsid w:val="00F21A1B"/>
    <w:rsid w:val="00F21ED3"/>
    <w:rsid w:val="00F22537"/>
    <w:rsid w:val="00F2268A"/>
    <w:rsid w:val="00F234B4"/>
    <w:rsid w:val="00F236B4"/>
    <w:rsid w:val="00F23C0A"/>
    <w:rsid w:val="00F2437A"/>
    <w:rsid w:val="00F24489"/>
    <w:rsid w:val="00F24774"/>
    <w:rsid w:val="00F25711"/>
    <w:rsid w:val="00F260CC"/>
    <w:rsid w:val="00F27277"/>
    <w:rsid w:val="00F278FE"/>
    <w:rsid w:val="00F27CB2"/>
    <w:rsid w:val="00F27EC9"/>
    <w:rsid w:val="00F27EE9"/>
    <w:rsid w:val="00F30588"/>
    <w:rsid w:val="00F3162C"/>
    <w:rsid w:val="00F31C83"/>
    <w:rsid w:val="00F31D1C"/>
    <w:rsid w:val="00F32496"/>
    <w:rsid w:val="00F32655"/>
    <w:rsid w:val="00F33446"/>
    <w:rsid w:val="00F33AC5"/>
    <w:rsid w:val="00F33ED3"/>
    <w:rsid w:val="00F344F9"/>
    <w:rsid w:val="00F35713"/>
    <w:rsid w:val="00F35D22"/>
    <w:rsid w:val="00F360F3"/>
    <w:rsid w:val="00F36551"/>
    <w:rsid w:val="00F36C33"/>
    <w:rsid w:val="00F370F1"/>
    <w:rsid w:val="00F37103"/>
    <w:rsid w:val="00F37855"/>
    <w:rsid w:val="00F37C39"/>
    <w:rsid w:val="00F37C61"/>
    <w:rsid w:val="00F37D61"/>
    <w:rsid w:val="00F401A9"/>
    <w:rsid w:val="00F40279"/>
    <w:rsid w:val="00F40768"/>
    <w:rsid w:val="00F4131F"/>
    <w:rsid w:val="00F4145C"/>
    <w:rsid w:val="00F41558"/>
    <w:rsid w:val="00F41973"/>
    <w:rsid w:val="00F42EDB"/>
    <w:rsid w:val="00F42FE9"/>
    <w:rsid w:val="00F43162"/>
    <w:rsid w:val="00F43177"/>
    <w:rsid w:val="00F431D0"/>
    <w:rsid w:val="00F43F8D"/>
    <w:rsid w:val="00F444DF"/>
    <w:rsid w:val="00F456DF"/>
    <w:rsid w:val="00F459DC"/>
    <w:rsid w:val="00F46045"/>
    <w:rsid w:val="00F46155"/>
    <w:rsid w:val="00F470CF"/>
    <w:rsid w:val="00F476AB"/>
    <w:rsid w:val="00F47B6F"/>
    <w:rsid w:val="00F50690"/>
    <w:rsid w:val="00F51A81"/>
    <w:rsid w:val="00F528DF"/>
    <w:rsid w:val="00F52F16"/>
    <w:rsid w:val="00F53378"/>
    <w:rsid w:val="00F53E99"/>
    <w:rsid w:val="00F54696"/>
    <w:rsid w:val="00F54811"/>
    <w:rsid w:val="00F54EC2"/>
    <w:rsid w:val="00F54EF0"/>
    <w:rsid w:val="00F55A53"/>
    <w:rsid w:val="00F55D6D"/>
    <w:rsid w:val="00F57093"/>
    <w:rsid w:val="00F57E61"/>
    <w:rsid w:val="00F603E9"/>
    <w:rsid w:val="00F60B78"/>
    <w:rsid w:val="00F613BF"/>
    <w:rsid w:val="00F61DBD"/>
    <w:rsid w:val="00F62210"/>
    <w:rsid w:val="00F6287C"/>
    <w:rsid w:val="00F62E09"/>
    <w:rsid w:val="00F63647"/>
    <w:rsid w:val="00F63898"/>
    <w:rsid w:val="00F6435A"/>
    <w:rsid w:val="00F6451F"/>
    <w:rsid w:val="00F64FF6"/>
    <w:rsid w:val="00F65BC5"/>
    <w:rsid w:val="00F67367"/>
    <w:rsid w:val="00F6779F"/>
    <w:rsid w:val="00F678DC"/>
    <w:rsid w:val="00F67997"/>
    <w:rsid w:val="00F67A35"/>
    <w:rsid w:val="00F700D3"/>
    <w:rsid w:val="00F700FC"/>
    <w:rsid w:val="00F71404"/>
    <w:rsid w:val="00F72535"/>
    <w:rsid w:val="00F72810"/>
    <w:rsid w:val="00F72B58"/>
    <w:rsid w:val="00F72C94"/>
    <w:rsid w:val="00F75258"/>
    <w:rsid w:val="00F76ABE"/>
    <w:rsid w:val="00F76E2E"/>
    <w:rsid w:val="00F77C27"/>
    <w:rsid w:val="00F77D76"/>
    <w:rsid w:val="00F80305"/>
    <w:rsid w:val="00F807B5"/>
    <w:rsid w:val="00F807B7"/>
    <w:rsid w:val="00F80A71"/>
    <w:rsid w:val="00F80EB7"/>
    <w:rsid w:val="00F817CB"/>
    <w:rsid w:val="00F818D7"/>
    <w:rsid w:val="00F81D01"/>
    <w:rsid w:val="00F81EAF"/>
    <w:rsid w:val="00F823BE"/>
    <w:rsid w:val="00F82E5F"/>
    <w:rsid w:val="00F82E64"/>
    <w:rsid w:val="00F83105"/>
    <w:rsid w:val="00F83116"/>
    <w:rsid w:val="00F83204"/>
    <w:rsid w:val="00F83AFE"/>
    <w:rsid w:val="00F84343"/>
    <w:rsid w:val="00F8458C"/>
    <w:rsid w:val="00F8524C"/>
    <w:rsid w:val="00F86402"/>
    <w:rsid w:val="00F87154"/>
    <w:rsid w:val="00F873D9"/>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6F8"/>
    <w:rsid w:val="00FA08F2"/>
    <w:rsid w:val="00FA0CBD"/>
    <w:rsid w:val="00FA136D"/>
    <w:rsid w:val="00FA14D2"/>
    <w:rsid w:val="00FA1E28"/>
    <w:rsid w:val="00FA2D85"/>
    <w:rsid w:val="00FA3117"/>
    <w:rsid w:val="00FA3413"/>
    <w:rsid w:val="00FA4143"/>
    <w:rsid w:val="00FA42EE"/>
    <w:rsid w:val="00FA496B"/>
    <w:rsid w:val="00FA5642"/>
    <w:rsid w:val="00FA5B49"/>
    <w:rsid w:val="00FA716B"/>
    <w:rsid w:val="00FB0398"/>
    <w:rsid w:val="00FB04DB"/>
    <w:rsid w:val="00FB0666"/>
    <w:rsid w:val="00FB0E43"/>
    <w:rsid w:val="00FB1339"/>
    <w:rsid w:val="00FB1367"/>
    <w:rsid w:val="00FB188E"/>
    <w:rsid w:val="00FB25B5"/>
    <w:rsid w:val="00FB307A"/>
    <w:rsid w:val="00FB35D2"/>
    <w:rsid w:val="00FB3EBA"/>
    <w:rsid w:val="00FB4308"/>
    <w:rsid w:val="00FB47D8"/>
    <w:rsid w:val="00FB5181"/>
    <w:rsid w:val="00FB6904"/>
    <w:rsid w:val="00FB6C77"/>
    <w:rsid w:val="00FB7042"/>
    <w:rsid w:val="00FB7F1F"/>
    <w:rsid w:val="00FC0747"/>
    <w:rsid w:val="00FC0D99"/>
    <w:rsid w:val="00FC0E7E"/>
    <w:rsid w:val="00FC1F17"/>
    <w:rsid w:val="00FC3FB4"/>
    <w:rsid w:val="00FC4124"/>
    <w:rsid w:val="00FC526E"/>
    <w:rsid w:val="00FC53BF"/>
    <w:rsid w:val="00FC6D0F"/>
    <w:rsid w:val="00FC75E7"/>
    <w:rsid w:val="00FC7A9D"/>
    <w:rsid w:val="00FC7D5C"/>
    <w:rsid w:val="00FD0AE1"/>
    <w:rsid w:val="00FD0F82"/>
    <w:rsid w:val="00FD10D4"/>
    <w:rsid w:val="00FD1490"/>
    <w:rsid w:val="00FD1879"/>
    <w:rsid w:val="00FD28A4"/>
    <w:rsid w:val="00FD2C12"/>
    <w:rsid w:val="00FD3009"/>
    <w:rsid w:val="00FD3A6D"/>
    <w:rsid w:val="00FD4C32"/>
    <w:rsid w:val="00FD53FE"/>
    <w:rsid w:val="00FD640B"/>
    <w:rsid w:val="00FD7288"/>
    <w:rsid w:val="00FD7927"/>
    <w:rsid w:val="00FD7973"/>
    <w:rsid w:val="00FE0081"/>
    <w:rsid w:val="00FE043A"/>
    <w:rsid w:val="00FE0A90"/>
    <w:rsid w:val="00FE233E"/>
    <w:rsid w:val="00FE2468"/>
    <w:rsid w:val="00FE2BE4"/>
    <w:rsid w:val="00FE360B"/>
    <w:rsid w:val="00FE3D72"/>
    <w:rsid w:val="00FE41A2"/>
    <w:rsid w:val="00FE42BE"/>
    <w:rsid w:val="00FE4885"/>
    <w:rsid w:val="00FE4891"/>
    <w:rsid w:val="00FE49F5"/>
    <w:rsid w:val="00FE4F72"/>
    <w:rsid w:val="00FE5AB2"/>
    <w:rsid w:val="00FE6125"/>
    <w:rsid w:val="00FE628C"/>
    <w:rsid w:val="00FE659E"/>
    <w:rsid w:val="00FE6711"/>
    <w:rsid w:val="00FE6B18"/>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81B"/>
    <w:rsid w:val="00FF5986"/>
    <w:rsid w:val="00FF59B4"/>
    <w:rsid w:val="00FF60C8"/>
    <w:rsid w:val="00FF613C"/>
    <w:rsid w:val="00FF6740"/>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E3BD0"/>
  <w15:docId w15:val="{919AA28B-6428-421C-8827-F6F8DDC6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rPr>
  </w:style>
  <w:style w:type="paragraph" w:styleId="1">
    <w:name w:val="heading 1"/>
    <w:basedOn w:val="a"/>
    <w:next w:val="a"/>
    <w:link w:val="10"/>
    <w:uiPriority w:val="99"/>
    <w:qFormat/>
    <w:rsid w:val="008954B8"/>
    <w:pPr>
      <w:keepNext/>
      <w:jc w:val="center"/>
      <w:outlineLvl w:val="0"/>
    </w:pPr>
    <w:rPr>
      <w:sz w:val="28"/>
      <w:lang w:val="uk-UA"/>
    </w:rPr>
  </w:style>
  <w:style w:type="paragraph" w:styleId="2">
    <w:name w:val="heading 2"/>
    <w:basedOn w:val="a"/>
    <w:next w:val="a"/>
    <w:link w:val="21"/>
    <w:uiPriority w:val="99"/>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sz w:val="28"/>
      <w:szCs w:val="20"/>
      <w:lang w:val="uk-UA" w:eastAsia="uk-UA"/>
    </w:rPr>
  </w:style>
  <w:style w:type="paragraph" w:styleId="5">
    <w:name w:val="heading 5"/>
    <w:basedOn w:val="a"/>
    <w:next w:val="a"/>
    <w:link w:val="50"/>
    <w:uiPriority w:val="99"/>
    <w:qFormat/>
    <w:rsid w:val="00BA4C30"/>
    <w:pPr>
      <w:keepNext/>
      <w:keepLines/>
      <w:spacing w:before="40"/>
      <w:outlineLvl w:val="4"/>
    </w:pPr>
    <w:rPr>
      <w:rFonts w:ascii="Calibri Light" w:hAnsi="Calibri Light"/>
      <w:color w:val="2F5496"/>
    </w:rPr>
  </w:style>
  <w:style w:type="paragraph" w:styleId="6">
    <w:name w:val="heading 6"/>
    <w:basedOn w:val="a"/>
    <w:next w:val="a"/>
    <w:link w:val="60"/>
    <w:uiPriority w:val="99"/>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Heading4Char">
    <w:name w:val="Heading 4 Char"/>
    <w:link w:val="410"/>
    <w:uiPriority w:val="99"/>
    <w:locked/>
    <w:rsid w:val="00CA0DD4"/>
    <w:rPr>
      <w:rFonts w:ascii="Calibri" w:hAnsi="Calibri" w:cs="Calibri"/>
      <w:b/>
      <w:bCs/>
      <w:color w:val="00000A"/>
      <w:sz w:val="28"/>
      <w:szCs w:val="28"/>
      <w:lang w:val="ru-RU" w:eastAsia="ru-RU"/>
    </w:rPr>
  </w:style>
  <w:style w:type="character" w:customStyle="1" w:styleId="50">
    <w:name w:val="Заголовок 5 Знак"/>
    <w:link w:val="5"/>
    <w:uiPriority w:val="99"/>
    <w:semiHidden/>
    <w:locked/>
    <w:rsid w:val="00BA4C30"/>
    <w:rPr>
      <w:rFonts w:ascii="Calibri Light" w:hAnsi="Calibri Light" w:cs="Times New Roman"/>
      <w:color w:val="2F5496"/>
      <w:sz w:val="24"/>
      <w:szCs w:val="24"/>
      <w:lang w:val="ru-RU" w:eastAsia="ru-RU"/>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11"/>
    <w:uiPriority w:val="99"/>
    <w:rsid w:val="005B1AD1"/>
    <w:rPr>
      <w:rFonts w:ascii="Tahoma" w:hAnsi="Tahoma"/>
      <w:sz w:val="16"/>
      <w:szCs w:val="16"/>
    </w:rPr>
  </w:style>
  <w:style w:type="character" w:customStyle="1" w:styleId="11">
    <w:name w:val="Текст выноски Знак1"/>
    <w:link w:val="a3"/>
    <w:uiPriority w:val="99"/>
    <w:locked/>
    <w:rsid w:val="00C107D3"/>
    <w:rPr>
      <w:rFonts w:ascii="Tahoma" w:hAnsi="Tahoma" w:cs="Times New Roman"/>
      <w:sz w:val="16"/>
      <w:lang w:val="ru-RU" w:eastAsia="ru-RU"/>
    </w:rPr>
  </w:style>
  <w:style w:type="paragraph" w:styleId="a4">
    <w:name w:val="Body Text"/>
    <w:basedOn w:val="a"/>
    <w:link w:val="a5"/>
    <w:uiPriority w:val="99"/>
    <w:rsid w:val="00CA2417"/>
    <w:pPr>
      <w:jc w:val="center"/>
    </w:pPr>
    <w:rPr>
      <w:b/>
      <w:bCs/>
      <w:lang w:val="uk-UA"/>
    </w:rPr>
  </w:style>
  <w:style w:type="character" w:customStyle="1" w:styleId="a5">
    <w:name w:val="Основной текст Знак"/>
    <w:link w:val="a4"/>
    <w:uiPriority w:val="99"/>
    <w:locked/>
    <w:rsid w:val="00122A40"/>
    <w:rPr>
      <w:rFonts w:cs="Times New Roman"/>
      <w:b/>
      <w:sz w:val="24"/>
      <w:lang w:eastAsia="ru-RU"/>
    </w:rPr>
  </w:style>
  <w:style w:type="table" w:styleId="a6">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99"/>
    <w:qFormat/>
    <w:rsid w:val="00454235"/>
    <w:pPr>
      <w:spacing w:after="200" w:line="276" w:lineRule="auto"/>
      <w:ind w:left="720"/>
      <w:contextualSpacing/>
    </w:pPr>
    <w:rPr>
      <w:rFonts w:ascii="Calibri" w:hAnsi="Calibri"/>
      <w:sz w:val="22"/>
      <w:szCs w:val="20"/>
    </w:rPr>
  </w:style>
  <w:style w:type="paragraph" w:styleId="20">
    <w:name w:val="Body Text 2"/>
    <w:basedOn w:val="a"/>
    <w:link w:val="22"/>
    <w:uiPriority w:val="99"/>
    <w:rsid w:val="00A04D02"/>
    <w:pPr>
      <w:spacing w:after="120" w:line="480" w:lineRule="auto"/>
    </w:pPr>
  </w:style>
  <w:style w:type="character" w:customStyle="1" w:styleId="22">
    <w:name w:val="Основной текст 2 Знак"/>
    <w:link w:val="20"/>
    <w:uiPriority w:val="99"/>
    <w:locked/>
    <w:rsid w:val="00A04D02"/>
    <w:rPr>
      <w:rFonts w:cs="Times New Roman"/>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2">
    <w:name w:val="Название1"/>
    <w:basedOn w:val="a"/>
    <w:link w:val="aa"/>
    <w:uiPriority w:val="99"/>
    <w:rsid w:val="00122A40"/>
    <w:pPr>
      <w:jc w:val="center"/>
    </w:pPr>
    <w:rPr>
      <w:b/>
      <w:sz w:val="28"/>
      <w:szCs w:val="20"/>
      <w:lang w:val="uk-UA"/>
    </w:rPr>
  </w:style>
  <w:style w:type="character" w:customStyle="1" w:styleId="aa">
    <w:name w:val="Название Знак"/>
    <w:link w:val="12"/>
    <w:uiPriority w:val="99"/>
    <w:locked/>
    <w:rsid w:val="00122A40"/>
    <w:rPr>
      <w:b/>
      <w:sz w:val="28"/>
      <w:lang w:eastAsia="ru-RU"/>
    </w:rPr>
  </w:style>
  <w:style w:type="paragraph" w:customStyle="1" w:styleId="13">
    <w:name w:val="Обычный1"/>
    <w:uiPriority w:val="99"/>
    <w:rsid w:val="00122A40"/>
    <w:pPr>
      <w:spacing w:before="100" w:after="100"/>
    </w:pPr>
    <w:rPr>
      <w:sz w:val="24"/>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rPr>
      <w:rFonts w:cs="Times New Roman"/>
    </w:rPr>
  </w:style>
  <w:style w:type="paragraph" w:styleId="ac">
    <w:name w:val="header"/>
    <w:aliases w:val="Справка"/>
    <w:basedOn w:val="a"/>
    <w:link w:val="ad"/>
    <w:uiPriority w:val="99"/>
    <w:rsid w:val="00122A40"/>
    <w:pPr>
      <w:tabs>
        <w:tab w:val="center" w:pos="4677"/>
        <w:tab w:val="right" w:pos="9355"/>
      </w:tabs>
    </w:pPr>
  </w:style>
  <w:style w:type="character" w:customStyle="1" w:styleId="ad">
    <w:name w:val="Верхний колонтитул Знак"/>
    <w:aliases w:val="Справка Знак"/>
    <w:link w:val="ac"/>
    <w:uiPriority w:val="99"/>
    <w:locked/>
    <w:rsid w:val="00122A40"/>
    <w:rPr>
      <w:rFonts w:cs="Times New Roman"/>
      <w:sz w:val="24"/>
      <w:lang w:val="ru-RU" w:eastAsia="ru-RU"/>
    </w:rPr>
  </w:style>
  <w:style w:type="character" w:styleId="ae">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rPr>
  </w:style>
  <w:style w:type="paragraph" w:styleId="af">
    <w:name w:val="Body Text Indent"/>
    <w:basedOn w:val="a"/>
    <w:link w:val="af0"/>
    <w:uiPriority w:val="99"/>
    <w:rsid w:val="00122A40"/>
    <w:pPr>
      <w:spacing w:after="120"/>
      <w:ind w:left="283"/>
    </w:pPr>
  </w:style>
  <w:style w:type="character" w:customStyle="1" w:styleId="af0">
    <w:name w:val="Основной текст с отступом Знак"/>
    <w:link w:val="af"/>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1">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20"/>
    </w:rPr>
  </w:style>
  <w:style w:type="character" w:customStyle="1" w:styleId="32">
    <w:name w:val="Основной текст с отступом 3 Знак"/>
    <w:link w:val="31"/>
    <w:uiPriority w:val="99"/>
    <w:semiHidden/>
    <w:locked/>
    <w:rsid w:val="005C0360"/>
    <w:rPr>
      <w:rFonts w:cs="Times New Roman"/>
      <w:sz w:val="16"/>
      <w:szCs w:val="16"/>
      <w:lang w:val="ru-RU" w:eastAsia="ru-RU"/>
    </w:rPr>
  </w:style>
  <w:style w:type="paragraph" w:customStyle="1" w:styleId="af2">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3">
    <w:name w:val="No Spacing"/>
    <w:link w:val="af4"/>
    <w:uiPriority w:val="99"/>
    <w:qFormat/>
    <w:rsid w:val="00FE3D72"/>
    <w:rPr>
      <w:rFonts w:ascii="Calibri" w:hAnsi="Calibri"/>
      <w:color w:val="00000A"/>
      <w:sz w:val="22"/>
      <w:szCs w:val="22"/>
    </w:rPr>
  </w:style>
  <w:style w:type="character" w:customStyle="1" w:styleId="PlainTextChar">
    <w:name w:val="Plain Text Char"/>
    <w:uiPriority w:val="99"/>
    <w:locked/>
    <w:rsid w:val="002E5350"/>
    <w:rPr>
      <w:rFonts w:ascii="Courier New" w:hAnsi="Courier New"/>
      <w:sz w:val="28"/>
      <w:lang w:eastAsia="ru-RU"/>
    </w:rPr>
  </w:style>
  <w:style w:type="paragraph" w:styleId="af5">
    <w:name w:val="Plain Text"/>
    <w:basedOn w:val="a"/>
    <w:link w:val="af6"/>
    <w:uiPriority w:val="99"/>
    <w:rsid w:val="002E5350"/>
    <w:pPr>
      <w:contextualSpacing/>
      <w:jc w:val="both"/>
    </w:pPr>
    <w:rPr>
      <w:rFonts w:ascii="Courier New" w:hAnsi="Courier New"/>
      <w:sz w:val="28"/>
      <w:szCs w:val="20"/>
      <w:lang w:val="uk-UA"/>
    </w:rPr>
  </w:style>
  <w:style w:type="character" w:customStyle="1" w:styleId="af6">
    <w:name w:val="Текст Знак"/>
    <w:link w:val="af5"/>
    <w:uiPriority w:val="99"/>
    <w:semiHidden/>
    <w:locked/>
    <w:rsid w:val="005C0360"/>
    <w:rPr>
      <w:rFonts w:ascii="Courier New" w:hAnsi="Courier New" w:cs="Courier New"/>
      <w:sz w:val="20"/>
      <w:szCs w:val="20"/>
      <w:lang w:val="ru-RU" w:eastAsia="ru-RU"/>
    </w:rPr>
  </w:style>
  <w:style w:type="character" w:customStyle="1" w:styleId="14">
    <w:name w:val="Текст Знак1"/>
    <w:uiPriority w:val="99"/>
    <w:rsid w:val="002E5350"/>
    <w:rPr>
      <w:rFonts w:ascii="Courier New" w:hAnsi="Courier New"/>
      <w:lang w:val="ru-RU" w:eastAsia="ru-RU"/>
    </w:rPr>
  </w:style>
  <w:style w:type="paragraph" w:customStyle="1" w:styleId="15">
    <w:name w:val="Без интервала1"/>
    <w:uiPriority w:val="99"/>
    <w:rsid w:val="00CF36E8"/>
    <w:pPr>
      <w:suppressAutoHyphens/>
      <w:spacing w:line="100" w:lineRule="atLeast"/>
    </w:pPr>
    <w:rPr>
      <w:rFonts w:ascii="Calibri" w:hAnsi="Calibri"/>
      <w:sz w:val="22"/>
      <w:szCs w:val="22"/>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ой текст с от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41">
    <w:name w:val="Заголовок 4 Знак1"/>
    <w:link w:val="4"/>
    <w:uiPriority w:val="99"/>
    <w:locked/>
    <w:rsid w:val="00C107D3"/>
    <w:rPr>
      <w:rFonts w:ascii="Calibri" w:hAnsi="Calibri"/>
      <w:b/>
      <w:sz w:val="28"/>
    </w:rPr>
  </w:style>
  <w:style w:type="character" w:customStyle="1" w:styleId="25">
    <w:name w:val="Заголовок 2 Знак"/>
    <w:uiPriority w:val="99"/>
    <w:locked/>
    <w:rsid w:val="00C107D3"/>
    <w:rPr>
      <w:rFonts w:ascii="Cambria" w:hAnsi="Cambria"/>
      <w:b/>
      <w:color w:val="4F81BD"/>
      <w:sz w:val="26"/>
    </w:rPr>
  </w:style>
  <w:style w:type="character" w:customStyle="1" w:styleId="af7">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8">
    <w:name w:val="Title"/>
    <w:basedOn w:val="a"/>
    <w:next w:val="a4"/>
    <w:link w:val="26"/>
    <w:uiPriority w:val="99"/>
    <w:qFormat/>
    <w:rsid w:val="00C107D3"/>
    <w:pPr>
      <w:keepNext/>
      <w:suppressAutoHyphens/>
      <w:spacing w:before="240" w:after="120" w:line="276" w:lineRule="auto"/>
    </w:pPr>
    <w:rPr>
      <w:rFonts w:ascii="Arial" w:hAnsi="Arial" w:cs="Mangal"/>
      <w:sz w:val="28"/>
      <w:szCs w:val="28"/>
      <w:lang w:val="uk-UA" w:eastAsia="uk-UA"/>
    </w:rPr>
  </w:style>
  <w:style w:type="character" w:customStyle="1" w:styleId="26">
    <w:name w:val="Название Знак2"/>
    <w:link w:val="af8"/>
    <w:uiPriority w:val="99"/>
    <w:locked/>
    <w:rsid w:val="00AC2D9A"/>
    <w:rPr>
      <w:rFonts w:ascii="Arial" w:hAnsi="Arial" w:cs="Mangal"/>
      <w:sz w:val="28"/>
      <w:szCs w:val="28"/>
      <w:lang w:val="uk-UA" w:eastAsia="uk-UA"/>
    </w:rPr>
  </w:style>
  <w:style w:type="paragraph" w:styleId="af9">
    <w:name w:val="List"/>
    <w:basedOn w:val="a4"/>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a">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7">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b">
    <w:name w:val="Содержимое врезки"/>
    <w:basedOn w:val="a4"/>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d">
    <w:name w:val="Нижний колонтитул Знак"/>
    <w:link w:val="afc"/>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e">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rPr>
      <w:rFonts w:cs="Times New Roman"/>
    </w:rPr>
  </w:style>
  <w:style w:type="character" w:customStyle="1" w:styleId="s4">
    <w:name w:val="s4"/>
    <w:uiPriority w:val="99"/>
    <w:rsid w:val="0080067F"/>
    <w:rPr>
      <w:rFonts w:cs="Times New Roman"/>
    </w:rPr>
  </w:style>
  <w:style w:type="character" w:customStyle="1" w:styleId="apple-converted-space">
    <w:name w:val="apple-converted-space"/>
    <w:uiPriority w:val="99"/>
    <w:rsid w:val="0080067F"/>
    <w:rPr>
      <w:rFonts w:cs="Times New Roman"/>
    </w:rPr>
  </w:style>
  <w:style w:type="character" w:customStyle="1" w:styleId="s8">
    <w:name w:val="s8"/>
    <w:uiPriority w:val="99"/>
    <w:rsid w:val="0080067F"/>
    <w:rPr>
      <w:rFonts w:cs="Times New Roman"/>
    </w:rPr>
  </w:style>
  <w:style w:type="paragraph" w:customStyle="1" w:styleId="p3">
    <w:name w:val="p3"/>
    <w:basedOn w:val="a"/>
    <w:uiPriority w:val="99"/>
    <w:rsid w:val="0080067F"/>
    <w:pPr>
      <w:spacing w:before="100" w:beforeAutospacing="1" w:after="100" w:afterAutospacing="1"/>
    </w:pPr>
  </w:style>
  <w:style w:type="character" w:styleId="aff0">
    <w:name w:val="Hyperlink"/>
    <w:uiPriority w:val="99"/>
    <w:rsid w:val="0080067F"/>
    <w:rPr>
      <w:rFonts w:cs="Times New Roman"/>
      <w:color w:val="0000FF"/>
      <w:u w:val="single"/>
    </w:rPr>
  </w:style>
  <w:style w:type="paragraph" w:styleId="aff1">
    <w:name w:val="footnote text"/>
    <w:basedOn w:val="a"/>
    <w:link w:val="aff2"/>
    <w:uiPriority w:val="99"/>
    <w:rsid w:val="0080067F"/>
    <w:rPr>
      <w:rFonts w:ascii="Calibri" w:hAnsi="Calibri"/>
      <w:sz w:val="20"/>
      <w:szCs w:val="20"/>
      <w:lang w:eastAsia="en-US"/>
    </w:rPr>
  </w:style>
  <w:style w:type="character" w:customStyle="1" w:styleId="aff2">
    <w:name w:val="Текст сноски Знак"/>
    <w:link w:val="aff1"/>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7">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8">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9">
    <w:name w:val="Обычный19"/>
    <w:uiPriority w:val="99"/>
    <w:rsid w:val="006721AF"/>
    <w:pPr>
      <w:spacing w:before="100" w:after="100"/>
    </w:pPr>
    <w:rPr>
      <w:sz w:val="24"/>
    </w:rPr>
  </w:style>
  <w:style w:type="paragraph" w:styleId="aff3">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uk-UA" w:eastAsia="uk-UA"/>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uk-UA" w:eastAsia="uk-UA"/>
    </w:rPr>
  </w:style>
  <w:style w:type="character" w:customStyle="1" w:styleId="28">
    <w:name w:val="Заголовок №2_"/>
    <w:link w:val="29"/>
    <w:uiPriority w:val="99"/>
    <w:locked/>
    <w:rsid w:val="006721AF"/>
    <w:rPr>
      <w:b/>
      <w:sz w:val="27"/>
      <w:shd w:val="clear" w:color="auto" w:fill="FFFFFF"/>
    </w:rPr>
  </w:style>
  <w:style w:type="paragraph" w:customStyle="1" w:styleId="29">
    <w:name w:val="Заголовок №2"/>
    <w:basedOn w:val="a"/>
    <w:link w:val="28"/>
    <w:uiPriority w:val="99"/>
    <w:rsid w:val="006721AF"/>
    <w:pPr>
      <w:shd w:val="clear" w:color="auto" w:fill="FFFFFF"/>
      <w:spacing w:after="300" w:line="240" w:lineRule="atLeast"/>
      <w:outlineLvl w:val="1"/>
    </w:pPr>
    <w:rPr>
      <w:b/>
      <w:sz w:val="27"/>
      <w:szCs w:val="20"/>
      <w:lang w:val="uk-UA" w:eastAsia="uk-UA"/>
    </w:rPr>
  </w:style>
  <w:style w:type="character" w:customStyle="1" w:styleId="aff4">
    <w:name w:val="Подпись к таблице_"/>
    <w:link w:val="1a"/>
    <w:uiPriority w:val="99"/>
    <w:locked/>
    <w:rsid w:val="006721AF"/>
    <w:rPr>
      <w:b/>
      <w:sz w:val="27"/>
      <w:shd w:val="clear" w:color="auto" w:fill="FFFFFF"/>
    </w:rPr>
  </w:style>
  <w:style w:type="paragraph" w:customStyle="1" w:styleId="1a">
    <w:name w:val="Подпись к таблице1"/>
    <w:basedOn w:val="a"/>
    <w:link w:val="aff4"/>
    <w:uiPriority w:val="99"/>
    <w:rsid w:val="006721AF"/>
    <w:pPr>
      <w:shd w:val="clear" w:color="auto" w:fill="FFFFFF"/>
      <w:spacing w:line="240" w:lineRule="atLeast"/>
    </w:pPr>
    <w:rPr>
      <w:b/>
      <w:sz w:val="27"/>
      <w:szCs w:val="20"/>
      <w:lang w:val="uk-UA" w:eastAsia="uk-UA"/>
    </w:rPr>
  </w:style>
  <w:style w:type="character" w:customStyle="1" w:styleId="aff5">
    <w:name w:val="Подпись к таблице"/>
    <w:uiPriority w:val="99"/>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uiPriority w:val="99"/>
    <w:rsid w:val="006721AF"/>
    <w:rPr>
      <w:rFonts w:ascii="Times New Roman" w:hAnsi="Times New Roman"/>
      <w:b/>
      <w:spacing w:val="0"/>
      <w:sz w:val="27"/>
      <w:lang w:val="uk-UA" w:eastAsia="ru-RU"/>
    </w:rPr>
  </w:style>
  <w:style w:type="paragraph" w:customStyle="1" w:styleId="1b">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6">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uiPriority w:val="99"/>
    <w:rsid w:val="00C82DAB"/>
    <w:rPr>
      <w:rFonts w:cs="Times New Roman"/>
    </w:rPr>
  </w:style>
  <w:style w:type="character" w:customStyle="1" w:styleId="FontStyle">
    <w:name w:val="Font Style"/>
    <w:uiPriority w:val="99"/>
    <w:rsid w:val="00C82DAB"/>
    <w:rPr>
      <w:color w:val="000000"/>
      <w:sz w:val="20"/>
    </w:rPr>
  </w:style>
  <w:style w:type="character" w:customStyle="1" w:styleId="style15">
    <w:name w:val="style15"/>
    <w:uiPriority w:val="99"/>
    <w:rsid w:val="00C82DAB"/>
    <w:rPr>
      <w:rFonts w:cs="Times New Roman"/>
    </w:rPr>
  </w:style>
  <w:style w:type="character" w:customStyle="1" w:styleId="2a">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a"/>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7">
    <w:name w:val="Основной текст + Полужирный"/>
    <w:uiPriority w:val="99"/>
    <w:rsid w:val="00C82DAB"/>
    <w:rPr>
      <w:rFonts w:ascii="Times New Roman" w:hAnsi="Times New Roman"/>
      <w:b/>
      <w:spacing w:val="0"/>
      <w:sz w:val="21"/>
      <w:lang w:val="ru-RU" w:eastAsia="ru-RU"/>
    </w:rPr>
  </w:style>
  <w:style w:type="paragraph" w:customStyle="1" w:styleId="aff8">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9">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uiPriority w:val="99"/>
    <w:rsid w:val="00C82DAB"/>
    <w:rPr>
      <w:rFonts w:ascii="Times New Roman" w:hAnsi="Times New Roman"/>
      <w:spacing w:val="0"/>
      <w:sz w:val="21"/>
      <w:lang w:val="uk-UA" w:eastAsia="ru-RU"/>
    </w:rPr>
  </w:style>
  <w:style w:type="character" w:customStyle="1" w:styleId="2b">
    <w:name w:val="Подпись к картинке (2)_"/>
    <w:link w:val="2c"/>
    <w:uiPriority w:val="99"/>
    <w:locked/>
    <w:rsid w:val="00C82DAB"/>
    <w:rPr>
      <w:sz w:val="22"/>
      <w:shd w:val="clear" w:color="auto" w:fill="FFFFFF"/>
    </w:rPr>
  </w:style>
  <w:style w:type="paragraph" w:customStyle="1" w:styleId="2c">
    <w:name w:val="Подпись к картинке (2)"/>
    <w:basedOn w:val="a"/>
    <w:link w:val="2b"/>
    <w:uiPriority w:val="99"/>
    <w:rsid w:val="00C82DAB"/>
    <w:pPr>
      <w:shd w:val="clear" w:color="auto" w:fill="FFFFFF"/>
      <w:spacing w:line="211" w:lineRule="exact"/>
      <w:jc w:val="right"/>
    </w:pPr>
    <w:rPr>
      <w:sz w:val="22"/>
      <w:szCs w:val="20"/>
      <w:lang w:val="uk-UA" w:eastAsia="uk-UA"/>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lang w:val="uk-UA" w:eastAsia="uk-UA"/>
    </w:rPr>
  </w:style>
  <w:style w:type="character" w:customStyle="1" w:styleId="2d">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lang w:val="uk-UA" w:eastAsia="uk-UA"/>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lang w:val="uk-UA" w:eastAsia="uk-UA"/>
    </w:rPr>
  </w:style>
  <w:style w:type="paragraph" w:customStyle="1" w:styleId="2e">
    <w:name w:val="Основной текст (2)"/>
    <w:basedOn w:val="a"/>
    <w:uiPriority w:val="99"/>
    <w:rsid w:val="00C82DAB"/>
    <w:pPr>
      <w:shd w:val="clear" w:color="auto" w:fill="FFFFFF"/>
      <w:spacing w:line="240" w:lineRule="atLeast"/>
    </w:pPr>
    <w:rPr>
      <w:b/>
      <w:bCs/>
      <w:sz w:val="21"/>
      <w:szCs w:val="21"/>
      <w:lang w:val="uk-UA"/>
    </w:rPr>
  </w:style>
  <w:style w:type="character" w:customStyle="1" w:styleId="affa">
    <w:name w:val="Основной текст + Курсив"/>
    <w:uiPriority w:val="99"/>
    <w:rsid w:val="00C82DAB"/>
    <w:rPr>
      <w:rFonts w:ascii="Times New Roman" w:hAnsi="Times New Roman"/>
      <w:b/>
      <w:i/>
      <w:spacing w:val="0"/>
      <w:sz w:val="19"/>
      <w:lang w:val="uk-UA" w:eastAsia="ru-RU"/>
    </w:rPr>
  </w:style>
  <w:style w:type="character" w:customStyle="1" w:styleId="affb">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16"/>
      <w:lang w:val="uk-UA"/>
    </w:rPr>
  </w:style>
  <w:style w:type="character" w:customStyle="1" w:styleId="34">
    <w:name w:val="Основной текст 3 Знак"/>
    <w:link w:val="33"/>
    <w:uiPriority w:val="99"/>
    <w:locked/>
    <w:rsid w:val="00C82DAB"/>
    <w:rPr>
      <w:rFonts w:cs="Times New Roman"/>
      <w:sz w:val="16"/>
      <w:lang w:eastAsia="ru-RU"/>
    </w:rPr>
  </w:style>
  <w:style w:type="table" w:styleId="affc">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d">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d">
    <w:name w:val="toc 1"/>
    <w:basedOn w:val="a"/>
    <w:next w:val="a"/>
    <w:link w:val="1e"/>
    <w:autoRedefine/>
    <w:uiPriority w:val="99"/>
    <w:rsid w:val="002D2F2C"/>
    <w:pPr>
      <w:tabs>
        <w:tab w:val="right" w:leader="dot" w:pos="9356"/>
      </w:tabs>
      <w:ind w:firstLine="567"/>
      <w:jc w:val="both"/>
      <w:outlineLvl w:val="1"/>
    </w:pPr>
    <w:rPr>
      <w:color w:val="FFFFFF"/>
      <w:spacing w:val="-6"/>
      <w:szCs w:val="20"/>
      <w:lang w:val="uk-UA"/>
    </w:rPr>
  </w:style>
  <w:style w:type="character" w:customStyle="1" w:styleId="1e">
    <w:name w:val="Оглавление 1 Знак"/>
    <w:link w:val="1d"/>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e">
    <w:name w:val="Document Map"/>
    <w:basedOn w:val="a"/>
    <w:link w:val="afff"/>
    <w:uiPriority w:val="99"/>
    <w:rsid w:val="0020215B"/>
    <w:pPr>
      <w:shd w:val="clear" w:color="auto" w:fill="000080"/>
    </w:pPr>
    <w:rPr>
      <w:rFonts w:ascii="Tahoma" w:hAnsi="Tahoma"/>
      <w:sz w:val="20"/>
      <w:szCs w:val="20"/>
    </w:rPr>
  </w:style>
  <w:style w:type="character" w:customStyle="1" w:styleId="afff">
    <w:name w:val="Схема документа Знак"/>
    <w:link w:val="affe"/>
    <w:uiPriority w:val="99"/>
    <w:locked/>
    <w:rsid w:val="0020215B"/>
    <w:rPr>
      <w:rFonts w:ascii="Tahoma" w:hAnsi="Tahoma" w:cs="Times New Roman"/>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0">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1">
    <w:name w:val="Документ Знак Знак"/>
    <w:basedOn w:val="a"/>
    <w:link w:val="afff2"/>
    <w:uiPriority w:val="99"/>
    <w:rsid w:val="00AE0B97"/>
    <w:pPr>
      <w:widowControl w:val="0"/>
      <w:ind w:firstLine="851"/>
      <w:jc w:val="both"/>
    </w:pPr>
    <w:rPr>
      <w:sz w:val="28"/>
      <w:szCs w:val="20"/>
    </w:rPr>
  </w:style>
  <w:style w:type="character" w:customStyle="1" w:styleId="afff2">
    <w:name w:val="Документ Знак Знак Знак"/>
    <w:link w:val="afff1"/>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val="uk-UA"/>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uiPriority w:val="99"/>
    <w:rsid w:val="00A96B73"/>
    <w:rPr>
      <w:rFonts w:cs="Times New Roman"/>
    </w:rPr>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f">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f">
    <w:name w:val="Основной шрифт абзаца1"/>
    <w:uiPriority w:val="99"/>
    <w:rsid w:val="00E43B54"/>
  </w:style>
  <w:style w:type="character" w:customStyle="1" w:styleId="afff3">
    <w:name w:val="Символ нумерации"/>
    <w:uiPriority w:val="99"/>
    <w:rsid w:val="00E43B54"/>
  </w:style>
  <w:style w:type="character" w:customStyle="1" w:styleId="afff4">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0">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uiPriority w:val="99"/>
    <w:rsid w:val="00E43B54"/>
    <w:pPr>
      <w:suppressLineNumbers/>
      <w:suppressAutoHyphens/>
    </w:pPr>
    <w:rPr>
      <w:rFonts w:cs="Tahoma"/>
      <w:lang w:eastAsia="zh-CN"/>
    </w:rPr>
  </w:style>
  <w:style w:type="paragraph" w:customStyle="1" w:styleId="111">
    <w:name w:val="Название11"/>
    <w:basedOn w:val="a"/>
    <w:uiPriority w:val="99"/>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eastAsia="zh-CN"/>
    </w:rPr>
  </w:style>
  <w:style w:type="paragraph" w:customStyle="1" w:styleId="afff5">
    <w:name w:val="Заголовок таблицы"/>
    <w:basedOn w:val="af2"/>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0">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6">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3">
    <w:name w:val="Стандартний HTML"/>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afff7">
    <w:name w:val="Звичайний (веб)"/>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eastAsia="zh-CN"/>
    </w:rPr>
  </w:style>
  <w:style w:type="paragraph" w:customStyle="1" w:styleId="112">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1">
    <w:name w:val="Современная таблица1"/>
    <w:uiPriority w:val="99"/>
    <w:rsid w:val="00AC4AC5"/>
    <w:rPr>
      <w:lang w:val="uk-UA"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7">
    <w:name w:val="Обычный3"/>
    <w:uiPriority w:val="99"/>
    <w:rsid w:val="00AC4AC5"/>
    <w:pPr>
      <w:spacing w:before="100" w:after="100"/>
    </w:pPr>
    <w:rPr>
      <w:sz w:val="24"/>
    </w:rPr>
  </w:style>
  <w:style w:type="table" w:customStyle="1" w:styleId="610">
    <w:name w:val="Стиль таблицы61"/>
    <w:basedOn w:val="-30"/>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uk-UA"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2">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rPr>
  </w:style>
  <w:style w:type="table" w:customStyle="1" w:styleId="-110">
    <w:name w:val="Веб-таблица 11"/>
    <w:uiPriority w:val="99"/>
    <w:rsid w:val="0085157C"/>
    <w:rPr>
      <w:lang w:val="uk-UA" w:eastAsia="uk-U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2">
    <w:name w:val="Знак Знак1"/>
    <w:uiPriority w:val="99"/>
    <w:rsid w:val="0085157C"/>
    <w:rPr>
      <w:rFonts w:cs="Times New Roman"/>
      <w:sz w:val="24"/>
      <w:lang w:val="uk-UA" w:eastAsia="ru-RU" w:bidi="ar-SA"/>
    </w:rPr>
  </w:style>
  <w:style w:type="table" w:customStyle="1" w:styleId="2f3">
    <w:name w:val="Современная таблица2"/>
    <w:uiPriority w:val="99"/>
    <w:rsid w:val="0085157C"/>
    <w:rPr>
      <w:lang w:val="uk-UA"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3">
    <w:name w:val="Изысканная таблица1"/>
    <w:uiPriority w:val="99"/>
    <w:rsid w:val="0085157C"/>
    <w:rPr>
      <w:lang w:val="uk-UA" w:eastAsia="uk-U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4">
    <w:name w:val="Без интервала2"/>
    <w:uiPriority w:val="99"/>
    <w:rsid w:val="0085157C"/>
    <w:rPr>
      <w:rFonts w:ascii="Calibri" w:hAnsi="Calibri"/>
      <w:sz w:val="22"/>
      <w:szCs w:val="22"/>
      <w:lang w:eastAsia="en-US"/>
    </w:rPr>
  </w:style>
  <w:style w:type="table" w:customStyle="1" w:styleId="-310">
    <w:name w:val="Веб-таблица 31"/>
    <w:uiPriority w:val="99"/>
    <w:rsid w:val="0085157C"/>
    <w:rPr>
      <w:lang w:val="uk-UA" w:eastAsia="uk-U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1">
    <w:name w:val="Обычный5"/>
    <w:uiPriority w:val="99"/>
    <w:rsid w:val="00407E89"/>
    <w:pPr>
      <w:spacing w:before="100" w:after="100"/>
    </w:pPr>
    <w:rPr>
      <w:sz w:val="24"/>
    </w:rPr>
  </w:style>
  <w:style w:type="table" w:customStyle="1" w:styleId="1f4">
    <w:name w:val="Сетка таблицы1"/>
    <w:uiPriority w:val="99"/>
    <w:rsid w:val="00407E89"/>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интервала Знак"/>
    <w:link w:val="af3"/>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65">
    <w:name w:val="Знак6"/>
    <w:basedOn w:val="a"/>
    <w:uiPriority w:val="99"/>
    <w:rsid w:val="00DA6A45"/>
    <w:pPr>
      <w:spacing w:after="200"/>
    </w:pPr>
    <w:rPr>
      <w:rFonts w:ascii="Arial" w:hAnsi="Arial" w:cs="Arial"/>
      <w:sz w:val="22"/>
      <w:lang w:val="en-US" w:eastAsia="en-US"/>
    </w:rPr>
  </w:style>
  <w:style w:type="paragraph" w:customStyle="1" w:styleId="53">
    <w:name w:val="Знак5"/>
    <w:basedOn w:val="a"/>
    <w:uiPriority w:val="99"/>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8">
    <w:name w:val="Знак3"/>
    <w:basedOn w:val="a"/>
    <w:uiPriority w:val="99"/>
    <w:rsid w:val="000717A5"/>
    <w:pPr>
      <w:spacing w:after="200"/>
    </w:pPr>
    <w:rPr>
      <w:rFonts w:ascii="Arial" w:hAnsi="Arial" w:cs="Arial"/>
      <w:sz w:val="22"/>
      <w:lang w:val="en-US" w:eastAsia="en-US"/>
    </w:rPr>
  </w:style>
  <w:style w:type="paragraph" w:customStyle="1" w:styleId="39">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4">
    <w:name w:val="Обычный7"/>
    <w:uiPriority w:val="99"/>
    <w:rsid w:val="00DA1527"/>
    <w:pPr>
      <w:spacing w:before="100" w:after="100"/>
    </w:pPr>
    <w:rPr>
      <w:sz w:val="24"/>
    </w:rPr>
  </w:style>
  <w:style w:type="table" w:customStyle="1" w:styleId="3a">
    <w:name w:val="Сетка таблицы3"/>
    <w:uiPriority w:val="99"/>
    <w:rsid w:val="00DA1527"/>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uiPriority w:val="99"/>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rPr>
  </w:style>
  <w:style w:type="table" w:customStyle="1" w:styleId="-13">
    <w:name w:val="Таблица-список 13"/>
    <w:uiPriority w:val="99"/>
    <w:rsid w:val="007666AD"/>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0"/>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uk-UA" w:eastAsia="uk-U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1">
    <w:name w:val="Сетка таблицы 41"/>
    <w:uiPriority w:val="99"/>
    <w:rsid w:val="007666AD"/>
    <w:rPr>
      <w:lang w:val="uk-UA" w:eastAsia="uk-U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b">
    <w:name w:val="Современная таблица3"/>
    <w:uiPriority w:val="99"/>
    <w:rsid w:val="007666AD"/>
    <w:rPr>
      <w:lang w:val="uk-UA"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rPr>
  </w:style>
  <w:style w:type="paragraph" w:customStyle="1" w:styleId="113">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afffa"/>
    <w:uiPriority w:val="99"/>
    <w:locked/>
    <w:rsid w:val="00A83142"/>
    <w:rPr>
      <w:b/>
      <w:sz w:val="26"/>
      <w:shd w:val="clear" w:color="auto" w:fill="FFFFFF"/>
    </w:rPr>
  </w:style>
  <w:style w:type="paragraph" w:customStyle="1" w:styleId="afffa">
    <w:name w:val="Основний текст"/>
    <w:basedOn w:val="a"/>
    <w:link w:val="afff9"/>
    <w:uiPriority w:val="99"/>
    <w:rsid w:val="00A83142"/>
    <w:pPr>
      <w:shd w:val="clear" w:color="auto" w:fill="FFFFFF"/>
      <w:spacing w:after="180" w:line="322" w:lineRule="exact"/>
      <w:jc w:val="right"/>
    </w:pPr>
    <w:rPr>
      <w:b/>
      <w:sz w:val="26"/>
      <w:szCs w:val="20"/>
      <w:lang w:val="uk-UA" w:eastAsia="uk-UA"/>
    </w:rPr>
  </w:style>
  <w:style w:type="table" w:customStyle="1" w:styleId="54">
    <w:name w:val="Сетка таблицы5"/>
    <w:uiPriority w:val="99"/>
    <w:rsid w:val="00B254D2"/>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rPr>
      <w:rFonts w:cs="Times New Roman"/>
    </w:rPr>
  </w:style>
  <w:style w:type="character" w:customStyle="1" w:styleId="66">
    <w:name w:val="Знак Знак6"/>
    <w:uiPriority w:val="99"/>
    <w:semiHidden/>
    <w:locked/>
    <w:rsid w:val="00B254D2"/>
    <w:rPr>
      <w:sz w:val="24"/>
    </w:rPr>
  </w:style>
  <w:style w:type="table" w:customStyle="1" w:styleId="67">
    <w:name w:val="Сетка таблицы6"/>
    <w:uiPriority w:val="99"/>
    <w:rsid w:val="00285C97"/>
    <w:rPr>
      <w:rFonts w:ascii="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uk-UA"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4">
    <w:name w:val="Обычный11"/>
    <w:uiPriority w:val="99"/>
    <w:rsid w:val="00625074"/>
    <w:pPr>
      <w:spacing w:before="100" w:after="100"/>
    </w:pPr>
    <w:rPr>
      <w:sz w:val="24"/>
    </w:rPr>
  </w:style>
  <w:style w:type="table" w:customStyle="1" w:styleId="630">
    <w:name w:val="Стиль таблицы63"/>
    <w:basedOn w:val="-30"/>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uk-UA"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rPr>
      <w:rFonts w:cs="Times New Roman"/>
    </w:rPr>
  </w:style>
  <w:style w:type="character" w:customStyle="1" w:styleId="1f6">
    <w:name w:val="Заголовок №1_"/>
    <w:uiPriority w:val="99"/>
    <w:rsid w:val="00AE64D8"/>
    <w:rPr>
      <w:b/>
      <w:sz w:val="31"/>
      <w:lang w:eastAsia="ar-SA" w:bidi="ar-SA"/>
    </w:rPr>
  </w:style>
  <w:style w:type="paragraph" w:customStyle="1" w:styleId="3c">
    <w:name w:val="Название3"/>
    <w:basedOn w:val="a"/>
    <w:uiPriority w:val="99"/>
    <w:rsid w:val="00AE64D8"/>
    <w:pPr>
      <w:suppressLineNumbers/>
      <w:suppressAutoHyphens/>
      <w:spacing w:before="120" w:after="120"/>
    </w:pPr>
    <w:rPr>
      <w:rFonts w:cs="Mangal"/>
      <w:i/>
      <w:iCs/>
      <w:lang w:eastAsia="ar-SA"/>
    </w:rPr>
  </w:style>
  <w:style w:type="paragraph" w:customStyle="1" w:styleId="1f7">
    <w:name w:val="Название объекта1"/>
    <w:basedOn w:val="a"/>
    <w:next w:val="a"/>
    <w:uiPriority w:val="99"/>
    <w:rsid w:val="00AE64D8"/>
    <w:pPr>
      <w:suppressAutoHyphens/>
      <w:jc w:val="center"/>
    </w:pPr>
    <w:rPr>
      <w:b/>
      <w:sz w:val="40"/>
      <w:szCs w:val="20"/>
      <w:lang w:eastAsia="ar-SA"/>
    </w:rPr>
  </w:style>
  <w:style w:type="paragraph" w:customStyle="1" w:styleId="1f8">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eastAsia="ar-SA"/>
    </w:rPr>
  </w:style>
  <w:style w:type="paragraph" w:customStyle="1" w:styleId="55">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d">
    <w:name w:val="Без интервала3"/>
    <w:uiPriority w:val="99"/>
    <w:rsid w:val="00683FE9"/>
    <w:pPr>
      <w:suppressAutoHyphens/>
      <w:spacing w:line="100" w:lineRule="atLeast"/>
    </w:pPr>
    <w:rPr>
      <w:rFonts w:ascii="Calibri" w:hAnsi="Calibri"/>
      <w:sz w:val="22"/>
      <w:szCs w:val="22"/>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paragraph" w:customStyle="1" w:styleId="Style3">
    <w:name w:val="Style3"/>
    <w:basedOn w:val="a"/>
    <w:uiPriority w:val="99"/>
    <w:rsid w:val="0072367A"/>
    <w:pPr>
      <w:widowControl w:val="0"/>
      <w:autoSpaceDE w:val="0"/>
      <w:autoSpaceDN w:val="0"/>
      <w:adjustRightInd w:val="0"/>
    </w:pPr>
  </w:style>
  <w:style w:type="paragraph" w:customStyle="1" w:styleId="Style7">
    <w:name w:val="Style7"/>
    <w:basedOn w:val="a"/>
    <w:uiPriority w:val="99"/>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sz w:val="22"/>
    </w:rPr>
  </w:style>
  <w:style w:type="character" w:customStyle="1" w:styleId="FontStyle15">
    <w:name w:val="Font Style15"/>
    <w:uiPriority w:val="99"/>
    <w:rsid w:val="0072367A"/>
    <w:rPr>
      <w:rFonts w:ascii="Times New Roman" w:hAnsi="Times New Roman"/>
      <w:i/>
      <w:sz w:val="22"/>
    </w:rPr>
  </w:style>
  <w:style w:type="character" w:customStyle="1" w:styleId="QuoteChar">
    <w:name w:val="Quote Char"/>
    <w:link w:val="216"/>
    <w:uiPriority w:val="99"/>
    <w:locked/>
    <w:rsid w:val="00133710"/>
    <w:rPr>
      <w:rFonts w:cs="Times New Roman"/>
      <w:i/>
      <w:iCs/>
      <w:sz w:val="24"/>
      <w:szCs w:val="24"/>
    </w:rPr>
  </w:style>
  <w:style w:type="paragraph" w:customStyle="1" w:styleId="216">
    <w:name w:val="Цитата 21"/>
    <w:basedOn w:val="a"/>
    <w:next w:val="a"/>
    <w:link w:val="QuoteChar"/>
    <w:uiPriority w:val="99"/>
    <w:rsid w:val="00133710"/>
    <w:pPr>
      <w:spacing w:after="200" w:line="276" w:lineRule="auto"/>
    </w:pPr>
    <w:rPr>
      <w:i/>
      <w:iCs/>
    </w:rPr>
  </w:style>
  <w:style w:type="table" w:customStyle="1" w:styleId="-15">
    <w:name w:val="Таблица-список 15"/>
    <w:uiPriority w:val="99"/>
    <w:rsid w:val="00BD5B70"/>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56">
    <w:name w:val="Современная таблица5"/>
    <w:uiPriority w:val="99"/>
    <w:rsid w:val="00BD5B70"/>
    <w:rPr>
      <w:lang w:val="uk-UA"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31">
    <w:name w:val="Обычный13"/>
    <w:uiPriority w:val="99"/>
    <w:rsid w:val="00BD5B70"/>
    <w:pPr>
      <w:spacing w:before="100" w:after="100"/>
    </w:pPr>
    <w:rPr>
      <w:sz w:val="24"/>
    </w:rPr>
  </w:style>
  <w:style w:type="table" w:customStyle="1" w:styleId="640">
    <w:name w:val="Стиль таблицы64"/>
    <w:basedOn w:val="-30"/>
    <w:uiPriority w:val="99"/>
    <w:rsid w:val="00BD5B70"/>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4">
    <w:name w:val="Таблица-список 34"/>
    <w:uiPriority w:val="99"/>
    <w:rsid w:val="00BD5B70"/>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30">
    <w:name w:val="Сетка таблицы 83"/>
    <w:uiPriority w:val="99"/>
    <w:rsid w:val="00BD5B70"/>
    <w:rPr>
      <w:lang w:val="uk-UA"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b">
    <w:name w:val="Subtitle"/>
    <w:basedOn w:val="a"/>
    <w:next w:val="a"/>
    <w:link w:val="afffc"/>
    <w:uiPriority w:val="99"/>
    <w:qFormat/>
    <w:rsid w:val="00F360F3"/>
    <w:pPr>
      <w:numPr>
        <w:ilvl w:val="1"/>
      </w:numPr>
    </w:pPr>
    <w:rPr>
      <w:rFonts w:ascii="Cambria" w:hAnsi="Cambria"/>
      <w:i/>
      <w:iCs/>
      <w:color w:val="4F81BD"/>
      <w:spacing w:val="15"/>
    </w:rPr>
  </w:style>
  <w:style w:type="character" w:customStyle="1" w:styleId="afffc">
    <w:name w:val="Подзаголовок Знак"/>
    <w:link w:val="afffb"/>
    <w:uiPriority w:val="99"/>
    <w:locked/>
    <w:rsid w:val="00F360F3"/>
    <w:rPr>
      <w:rFonts w:ascii="Cambria" w:hAnsi="Cambria" w:cs="Times New Roman"/>
      <w:i/>
      <w:iCs/>
      <w:color w:val="4F81BD"/>
      <w:spacing w:val="15"/>
      <w:sz w:val="24"/>
      <w:szCs w:val="24"/>
      <w:lang w:val="ru-RU" w:eastAsia="ru-RU"/>
    </w:rPr>
  </w:style>
  <w:style w:type="paragraph" w:customStyle="1" w:styleId="140">
    <w:name w:val="Обычный14"/>
    <w:uiPriority w:val="99"/>
    <w:rsid w:val="008F4320"/>
    <w:pPr>
      <w:suppressAutoHyphens/>
      <w:spacing w:before="100" w:after="100"/>
    </w:pPr>
    <w:rPr>
      <w:sz w:val="24"/>
      <w:lang w:eastAsia="ar-SA"/>
    </w:rPr>
  </w:style>
  <w:style w:type="paragraph" w:customStyle="1" w:styleId="410">
    <w:name w:val="Заголовок 41"/>
    <w:basedOn w:val="a"/>
    <w:next w:val="a"/>
    <w:link w:val="Heading4Char"/>
    <w:uiPriority w:val="99"/>
    <w:rsid w:val="00CA0DD4"/>
    <w:pPr>
      <w:keepNext/>
      <w:spacing w:before="240" w:after="60" w:line="276" w:lineRule="auto"/>
      <w:outlineLvl w:val="3"/>
    </w:pPr>
    <w:rPr>
      <w:rFonts w:ascii="Calibri" w:hAnsi="Calibri" w:cs="Calibri"/>
      <w:b/>
      <w:bCs/>
      <w:color w:val="00000A"/>
      <w:sz w:val="28"/>
      <w:szCs w:val="28"/>
    </w:rPr>
  </w:style>
  <w:style w:type="character" w:customStyle="1" w:styleId="afffd">
    <w:name w:val="Основной текст_"/>
    <w:link w:val="2f7"/>
    <w:uiPriority w:val="99"/>
    <w:locked/>
    <w:rsid w:val="00CA0DD4"/>
    <w:rPr>
      <w:rFonts w:ascii="Arial" w:hAnsi="Arial" w:cs="Arial"/>
      <w:shd w:val="clear" w:color="auto" w:fill="FFFFFF"/>
    </w:rPr>
  </w:style>
  <w:style w:type="paragraph" w:customStyle="1" w:styleId="2f7">
    <w:name w:val="Основной текст2"/>
    <w:basedOn w:val="a"/>
    <w:link w:val="afffd"/>
    <w:uiPriority w:val="99"/>
    <w:rsid w:val="00CA0DD4"/>
    <w:pPr>
      <w:shd w:val="clear" w:color="auto" w:fill="FFFFFF"/>
      <w:spacing w:before="360" w:line="259" w:lineRule="exact"/>
      <w:ind w:hanging="600"/>
    </w:pPr>
    <w:rPr>
      <w:rFonts w:ascii="Arial" w:hAnsi="Arial" w:cs="Arial"/>
      <w:sz w:val="20"/>
      <w:szCs w:val="20"/>
    </w:rPr>
  </w:style>
  <w:style w:type="paragraph" w:customStyle="1" w:styleId="217">
    <w:name w:val="Заголовок 21"/>
    <w:basedOn w:val="a"/>
    <w:uiPriority w:val="99"/>
    <w:rsid w:val="00CA0DD4"/>
    <w:pPr>
      <w:keepNext/>
      <w:jc w:val="center"/>
      <w:outlineLvl w:val="1"/>
    </w:pPr>
    <w:rPr>
      <w:i/>
      <w:iCs/>
      <w:color w:val="00000A"/>
      <w:sz w:val="18"/>
      <w:lang w:val="uk-UA"/>
    </w:rPr>
  </w:style>
  <w:style w:type="paragraph" w:customStyle="1" w:styleId="312">
    <w:name w:val="Заголовок 31"/>
    <w:basedOn w:val="a"/>
    <w:uiPriority w:val="99"/>
    <w:rsid w:val="00CA0DD4"/>
    <w:pPr>
      <w:keepNext/>
      <w:jc w:val="center"/>
      <w:outlineLvl w:val="2"/>
    </w:pPr>
    <w:rPr>
      <w:bCs/>
      <w:i/>
      <w:color w:val="00000A"/>
      <w:sz w:val="20"/>
      <w:lang w:val="uk-UA"/>
    </w:rPr>
  </w:style>
  <w:style w:type="paragraph" w:customStyle="1" w:styleId="611">
    <w:name w:val="Заголовок 61"/>
    <w:basedOn w:val="a"/>
    <w:uiPriority w:val="99"/>
    <w:rsid w:val="00CA0DD4"/>
    <w:pPr>
      <w:spacing w:before="240" w:after="60"/>
      <w:outlineLvl w:val="5"/>
    </w:pPr>
    <w:rPr>
      <w:rFonts w:ascii="Calibri" w:hAnsi="Calibri"/>
      <w:b/>
      <w:bCs/>
      <w:color w:val="00000A"/>
      <w:sz w:val="22"/>
      <w:szCs w:val="22"/>
    </w:rPr>
  </w:style>
  <w:style w:type="paragraph" w:customStyle="1" w:styleId="710">
    <w:name w:val="Заголовок 71"/>
    <w:basedOn w:val="a"/>
    <w:uiPriority w:val="99"/>
    <w:rsid w:val="00CA0DD4"/>
    <w:pPr>
      <w:keepNext/>
      <w:jc w:val="center"/>
      <w:outlineLvl w:val="6"/>
    </w:pPr>
    <w:rPr>
      <w:b/>
      <w:bCs/>
      <w:i/>
      <w:iCs/>
      <w:color w:val="00000A"/>
      <w:sz w:val="28"/>
      <w:lang w:val="uk-UA"/>
    </w:rPr>
  </w:style>
  <w:style w:type="character" w:customStyle="1" w:styleId="ListLabel3">
    <w:name w:val="ListLabel 3"/>
    <w:uiPriority w:val="99"/>
    <w:rsid w:val="00CA0DD4"/>
  </w:style>
  <w:style w:type="character" w:customStyle="1" w:styleId="ListLabel4">
    <w:name w:val="ListLabel 4"/>
    <w:uiPriority w:val="99"/>
    <w:rsid w:val="00CA0DD4"/>
  </w:style>
  <w:style w:type="character" w:customStyle="1" w:styleId="ListLabel5">
    <w:name w:val="ListLabel 5"/>
    <w:uiPriority w:val="99"/>
    <w:rsid w:val="00CA0DD4"/>
  </w:style>
  <w:style w:type="character" w:customStyle="1" w:styleId="ListLabel6">
    <w:name w:val="ListLabel 6"/>
    <w:uiPriority w:val="99"/>
    <w:rsid w:val="00CA0DD4"/>
    <w:rPr>
      <w:rFonts w:eastAsia="Times New Roman"/>
    </w:rPr>
  </w:style>
  <w:style w:type="character" w:customStyle="1" w:styleId="ListLabel7">
    <w:name w:val="ListLabel 7"/>
    <w:uiPriority w:val="99"/>
    <w:rsid w:val="00CA0DD4"/>
  </w:style>
  <w:style w:type="character" w:customStyle="1" w:styleId="ListLabel8">
    <w:name w:val="ListLabel 8"/>
    <w:uiPriority w:val="99"/>
    <w:rsid w:val="00CA0DD4"/>
  </w:style>
  <w:style w:type="character" w:customStyle="1" w:styleId="ListLabel9">
    <w:name w:val="ListLabel 9"/>
    <w:uiPriority w:val="99"/>
    <w:rsid w:val="00CA0DD4"/>
  </w:style>
  <w:style w:type="paragraph" w:customStyle="1" w:styleId="1f9">
    <w:name w:val="Верхний колонтитул1"/>
    <w:basedOn w:val="a"/>
    <w:uiPriority w:val="99"/>
    <w:rsid w:val="00CA0DD4"/>
    <w:pPr>
      <w:tabs>
        <w:tab w:val="center" w:pos="4677"/>
        <w:tab w:val="right" w:pos="9355"/>
      </w:tabs>
    </w:pPr>
    <w:rPr>
      <w:color w:val="00000A"/>
    </w:rPr>
  </w:style>
  <w:style w:type="paragraph" w:customStyle="1" w:styleId="1fa">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uiPriority w:val="99"/>
    <w:rsid w:val="0008337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uiPriority w:val="99"/>
    <w:rsid w:val="0008337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аблица-список 16"/>
    <w:uiPriority w:val="99"/>
    <w:rsid w:val="008B304F"/>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8">
    <w:name w:val="Современная таблица6"/>
    <w:uiPriority w:val="99"/>
    <w:rsid w:val="008B304F"/>
    <w:rPr>
      <w:lang w:val="uk-UA"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50">
    <w:name w:val="Обычный15"/>
    <w:uiPriority w:val="99"/>
    <w:rsid w:val="008B304F"/>
    <w:pPr>
      <w:spacing w:before="100" w:after="100"/>
    </w:pPr>
    <w:rPr>
      <w:sz w:val="24"/>
    </w:rPr>
  </w:style>
  <w:style w:type="table" w:customStyle="1" w:styleId="650">
    <w:name w:val="Стиль таблицы65"/>
    <w:basedOn w:val="-30"/>
    <w:uiPriority w:val="99"/>
    <w:rsid w:val="008B304F"/>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5">
    <w:name w:val="Таблица-список 35"/>
    <w:uiPriority w:val="99"/>
    <w:rsid w:val="008B304F"/>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40">
    <w:name w:val="Сетка таблицы 84"/>
    <w:uiPriority w:val="99"/>
    <w:rsid w:val="008B304F"/>
    <w:rPr>
      <w:lang w:val="uk-UA"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8">
    <w:name w:val="Знак2"/>
    <w:basedOn w:val="a"/>
    <w:uiPriority w:val="99"/>
    <w:rsid w:val="00853C46"/>
    <w:pPr>
      <w:spacing w:after="200"/>
    </w:pPr>
    <w:rPr>
      <w:rFonts w:ascii="Arial" w:hAnsi="Arial" w:cs="Arial"/>
      <w:sz w:val="22"/>
      <w:lang w:val="en-US" w:eastAsia="en-US"/>
    </w:rPr>
  </w:style>
  <w:style w:type="paragraph" w:customStyle="1" w:styleId="1fb">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uiPriority w:val="99"/>
    <w:rsid w:val="00EF6B49"/>
    <w:rPr>
      <w:rFonts w:ascii="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ДинШапкаНазв"/>
    <w:basedOn w:val="a"/>
    <w:autoRedefine/>
    <w:uiPriority w:val="99"/>
    <w:rsid w:val="005918A7"/>
    <w:pPr>
      <w:widowControl w:val="0"/>
      <w:jc w:val="center"/>
    </w:pPr>
    <w:rPr>
      <w:b/>
      <w:color w:val="000000"/>
      <w:szCs w:val="20"/>
      <w:lang w:val="uk-UA"/>
    </w:rPr>
  </w:style>
  <w:style w:type="paragraph" w:customStyle="1" w:styleId="102">
    <w:name w:val="Указатель10"/>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uiPriority w:val="99"/>
    <w:rsid w:val="005918A7"/>
    <w:pPr>
      <w:widowControl w:val="0"/>
      <w:suppressAutoHyphens/>
      <w:autoSpaceDE w:val="0"/>
    </w:pPr>
    <w:rPr>
      <w:lang w:eastAsia="zh-CN"/>
    </w:rPr>
  </w:style>
  <w:style w:type="character" w:customStyle="1" w:styleId="76">
    <w:name w:val="Основной шрифт абзаца7"/>
    <w:uiPriority w:val="99"/>
    <w:rsid w:val="005918A7"/>
  </w:style>
  <w:style w:type="character" w:customStyle="1" w:styleId="69">
    <w:name w:val="Основной шрифт абзаца6"/>
    <w:uiPriority w:val="99"/>
    <w:rsid w:val="005918A7"/>
  </w:style>
  <w:style w:type="character" w:customStyle="1" w:styleId="57">
    <w:name w:val="Основной шрифт абзаца5"/>
    <w:uiPriority w:val="99"/>
    <w:rsid w:val="005918A7"/>
  </w:style>
  <w:style w:type="character" w:customStyle="1" w:styleId="4a">
    <w:name w:val="Основной шрифт абзаца4"/>
    <w:uiPriority w:val="99"/>
    <w:rsid w:val="005918A7"/>
  </w:style>
  <w:style w:type="character" w:customStyle="1" w:styleId="3Exact">
    <w:name w:val="Основной текст (3) Exact"/>
    <w:uiPriority w:val="99"/>
    <w:rsid w:val="005918A7"/>
    <w:rPr>
      <w:rFonts w:ascii="Tahoma" w:hAnsi="Tahoma"/>
    </w:rPr>
  </w:style>
  <w:style w:type="character" w:customStyle="1" w:styleId="Exact">
    <w:name w:val="Подпись к картинке Exact"/>
    <w:uiPriority w:val="99"/>
    <w:rsid w:val="005918A7"/>
    <w:rPr>
      <w:rFonts w:ascii="Sylfaen" w:hAnsi="Sylfaen"/>
      <w:sz w:val="26"/>
    </w:rPr>
  </w:style>
  <w:style w:type="character" w:customStyle="1" w:styleId="2Exact">
    <w:name w:val="Основной текст (2) Exact"/>
    <w:uiPriority w:val="99"/>
    <w:rsid w:val="005918A7"/>
    <w:rPr>
      <w:rFonts w:ascii="Sylfaen" w:hAnsi="Sylfaen"/>
      <w:spacing w:val="0"/>
      <w:sz w:val="26"/>
      <w:u w:val="none"/>
    </w:rPr>
  </w:style>
  <w:style w:type="character" w:customStyle="1" w:styleId="58">
    <w:name w:val="Основной текст (5)_"/>
    <w:uiPriority w:val="99"/>
    <w:rsid w:val="005918A7"/>
    <w:rPr>
      <w:rFonts w:ascii="Sylfaen" w:hAnsi="Sylfaen"/>
      <w:b/>
      <w:sz w:val="26"/>
      <w:u w:val="none"/>
    </w:rPr>
  </w:style>
  <w:style w:type="character" w:customStyle="1" w:styleId="59">
    <w:name w:val="Основной текст (5)"/>
    <w:uiPriority w:val="99"/>
    <w:rsid w:val="005918A7"/>
    <w:rPr>
      <w:rFonts w:ascii="Sylfaen" w:hAnsi="Sylfaen"/>
      <w:color w:val="000000"/>
      <w:spacing w:val="0"/>
      <w:w w:val="100"/>
      <w:sz w:val="26"/>
      <w:u w:val="single"/>
      <w:lang w:val="uk-UA"/>
    </w:rPr>
  </w:style>
  <w:style w:type="character" w:customStyle="1" w:styleId="affff">
    <w:name w:val="Колонтитул_"/>
    <w:uiPriority w:val="99"/>
    <w:rsid w:val="005918A7"/>
    <w:rPr>
      <w:rFonts w:ascii="Sylfaen" w:hAnsi="Sylfaen"/>
      <w:sz w:val="26"/>
      <w:u w:val="none"/>
    </w:rPr>
  </w:style>
  <w:style w:type="character" w:customStyle="1" w:styleId="affff0">
    <w:name w:val="Колонтитул"/>
    <w:uiPriority w:val="99"/>
    <w:rsid w:val="005918A7"/>
    <w:rPr>
      <w:rFonts w:ascii="Sylfaen" w:hAnsi="Sylfaen"/>
      <w:color w:val="000000"/>
      <w:spacing w:val="0"/>
      <w:w w:val="100"/>
      <w:sz w:val="26"/>
      <w:u w:val="none"/>
      <w:lang w:val="uk-UA"/>
    </w:rPr>
  </w:style>
  <w:style w:type="character" w:customStyle="1" w:styleId="65pt">
    <w:name w:val="Основной текст (6) + 5 pt"/>
    <w:aliases w:val="Курсив6,Интервал 0 pt"/>
    <w:uiPriority w:val="99"/>
    <w:rsid w:val="005918A7"/>
    <w:rPr>
      <w:rFonts w:ascii="Sylfaen" w:hAnsi="Sylfaen"/>
      <w:i/>
      <w:color w:val="000000"/>
      <w:spacing w:val="-10"/>
      <w:w w:val="100"/>
      <w:sz w:val="10"/>
      <w:lang w:val="uk-UA"/>
    </w:rPr>
  </w:style>
  <w:style w:type="character" w:customStyle="1" w:styleId="6Consolas">
    <w:name w:val="Основной текст (6) + Consolas"/>
    <w:aliases w:val="Курсив5"/>
    <w:uiPriority w:val="99"/>
    <w:rsid w:val="005918A7"/>
    <w:rPr>
      <w:rFonts w:ascii="Consolas" w:hAnsi="Consolas"/>
      <w:i/>
      <w:color w:val="000000"/>
      <w:spacing w:val="0"/>
      <w:w w:val="100"/>
      <w:sz w:val="8"/>
      <w:lang w:val="uk-UA"/>
    </w:rPr>
  </w:style>
  <w:style w:type="character" w:customStyle="1" w:styleId="212pt">
    <w:name w:val="Основной текст (2) + 12 pt"/>
    <w:aliases w:val="Малые прописные"/>
    <w:uiPriority w:val="99"/>
    <w:rsid w:val="005918A7"/>
    <w:rPr>
      <w:rFonts w:ascii="Sylfaen" w:hAnsi="Sylfaen"/>
      <w:b/>
      <w:color w:val="000000"/>
      <w:spacing w:val="0"/>
      <w:w w:val="100"/>
      <w:sz w:val="24"/>
      <w:u w:val="none"/>
      <w:lang w:val="uk-UA"/>
    </w:rPr>
  </w:style>
  <w:style w:type="character" w:customStyle="1" w:styleId="7TrebuchetMS">
    <w:name w:val="Основной текст (7) + Trebuchet MS"/>
    <w:aliases w:val="Курсив4,Интервал 0 pt2,Масштаб 100%"/>
    <w:uiPriority w:val="99"/>
    <w:rsid w:val="005918A7"/>
    <w:rPr>
      <w:rFonts w:ascii="Trebuchet MS" w:hAnsi="Trebuchet MS"/>
      <w:i/>
      <w:color w:val="000000"/>
      <w:spacing w:val="-10"/>
      <w:w w:val="100"/>
      <w:sz w:val="8"/>
      <w:lang w:val="uk-UA"/>
    </w:rPr>
  </w:style>
  <w:style w:type="character" w:customStyle="1" w:styleId="7Sylfaen">
    <w:name w:val="Основной текст (7) + Sylfaen"/>
    <w:aliases w:val="Масштаб 100%1"/>
    <w:uiPriority w:val="99"/>
    <w:rsid w:val="005918A7"/>
    <w:rPr>
      <w:rFonts w:ascii="Sylfaen" w:hAnsi="Sylfaen"/>
      <w:color w:val="000000"/>
      <w:spacing w:val="0"/>
      <w:w w:val="100"/>
      <w:sz w:val="8"/>
      <w:lang w:val="uk-UA"/>
    </w:rPr>
  </w:style>
  <w:style w:type="character" w:customStyle="1" w:styleId="221">
    <w:name w:val="Заголовок №2 (2)_"/>
    <w:uiPriority w:val="99"/>
    <w:rsid w:val="005918A7"/>
    <w:rPr>
      <w:rFonts w:ascii="Sylfaen" w:hAnsi="Sylfaen"/>
      <w:sz w:val="26"/>
      <w:lang w:val="ru-RU"/>
    </w:rPr>
  </w:style>
  <w:style w:type="character" w:customStyle="1" w:styleId="2Exact0">
    <w:name w:val="Подпись к картинке (2) Exact"/>
    <w:uiPriority w:val="99"/>
    <w:rsid w:val="005918A7"/>
    <w:rPr>
      <w:rFonts w:ascii="Sylfaen" w:hAnsi="Sylfaen"/>
      <w:i/>
      <w:spacing w:val="-10"/>
      <w:sz w:val="26"/>
    </w:rPr>
  </w:style>
  <w:style w:type="character" w:customStyle="1" w:styleId="3Exact0">
    <w:name w:val="Подпись к картинке (3) Exact"/>
    <w:uiPriority w:val="99"/>
    <w:rsid w:val="005918A7"/>
    <w:rPr>
      <w:rFonts w:ascii="Times New Roman" w:hAnsi="Times New Roman"/>
      <w:i/>
      <w:sz w:val="26"/>
    </w:rPr>
  </w:style>
  <w:style w:type="character" w:customStyle="1" w:styleId="21pt">
    <w:name w:val="Основной текст (2) + Интервал 1 pt"/>
    <w:uiPriority w:val="99"/>
    <w:rsid w:val="005918A7"/>
    <w:rPr>
      <w:rFonts w:ascii="Sylfaen" w:hAnsi="Sylfaen"/>
      <w:color w:val="000000"/>
      <w:spacing w:val="20"/>
      <w:w w:val="100"/>
      <w:sz w:val="26"/>
      <w:u w:val="none"/>
      <w:lang w:val="uk-UA"/>
    </w:rPr>
  </w:style>
  <w:style w:type="character" w:customStyle="1" w:styleId="9Sylfaen">
    <w:name w:val="Основной текст (9) + Sylfaen"/>
    <w:aliases w:val="Не курсив,Основной текст (2) + 9 pt,Интервал 2 pt"/>
    <w:uiPriority w:val="99"/>
    <w:rsid w:val="005918A7"/>
    <w:rPr>
      <w:rFonts w:ascii="Sylfaen" w:hAnsi="Sylfaen"/>
      <w:color w:val="000000"/>
      <w:spacing w:val="0"/>
      <w:w w:val="100"/>
      <w:sz w:val="26"/>
      <w:lang w:val="uk-UA"/>
    </w:rPr>
  </w:style>
  <w:style w:type="character" w:customStyle="1" w:styleId="103">
    <w:name w:val="Основной текст (10)_"/>
    <w:uiPriority w:val="99"/>
    <w:rsid w:val="005918A7"/>
    <w:rPr>
      <w:rFonts w:ascii="Sylfaen" w:hAnsi="Sylfaen"/>
      <w:i/>
      <w:spacing w:val="-10"/>
      <w:sz w:val="26"/>
    </w:rPr>
  </w:style>
  <w:style w:type="character" w:customStyle="1" w:styleId="2TimesNewRoman">
    <w:name w:val="Основной текст (2) + Times New Roman"/>
    <w:aliases w:val="Курсив3"/>
    <w:uiPriority w:val="99"/>
    <w:rsid w:val="005918A7"/>
    <w:rPr>
      <w:rFonts w:ascii="Times New Roman" w:hAnsi="Times New Roman"/>
      <w:i/>
      <w:color w:val="000000"/>
      <w:spacing w:val="0"/>
      <w:w w:val="100"/>
      <w:sz w:val="26"/>
      <w:u w:val="none"/>
      <w:lang w:val="uk-UA"/>
    </w:rPr>
  </w:style>
  <w:style w:type="character" w:customStyle="1" w:styleId="2f9">
    <w:name w:val="Основной текст (2) + Малые прописные"/>
    <w:uiPriority w:val="99"/>
    <w:rsid w:val="005918A7"/>
    <w:rPr>
      <w:rFonts w:ascii="Sylfaen" w:hAnsi="Sylfaen"/>
      <w:color w:val="000000"/>
      <w:spacing w:val="0"/>
      <w:w w:val="100"/>
      <w:sz w:val="26"/>
      <w:u w:val="none"/>
      <w:lang w:val="uk-UA"/>
    </w:rPr>
  </w:style>
  <w:style w:type="character" w:customStyle="1" w:styleId="115">
    <w:name w:val="Основной текст (11)_"/>
    <w:uiPriority w:val="99"/>
    <w:rsid w:val="005918A7"/>
    <w:rPr>
      <w:rFonts w:ascii="Sylfaen" w:hAnsi="Sylfaen"/>
      <w:i/>
      <w:sz w:val="20"/>
    </w:rPr>
  </w:style>
  <w:style w:type="character" w:customStyle="1" w:styleId="122">
    <w:name w:val="Основной текст (12)_"/>
    <w:uiPriority w:val="99"/>
    <w:rsid w:val="005918A7"/>
    <w:rPr>
      <w:rFonts w:ascii="Sylfaen" w:hAnsi="Sylfaen"/>
      <w:i/>
      <w:sz w:val="16"/>
    </w:rPr>
  </w:style>
  <w:style w:type="character" w:customStyle="1" w:styleId="123">
    <w:name w:val="Основной текст (12) + Не курсив"/>
    <w:uiPriority w:val="99"/>
    <w:rsid w:val="005918A7"/>
    <w:rPr>
      <w:rFonts w:ascii="Sylfaen" w:hAnsi="Sylfaen"/>
      <w:color w:val="000000"/>
      <w:spacing w:val="0"/>
      <w:w w:val="100"/>
      <w:sz w:val="16"/>
      <w:lang w:val="uk-UA"/>
    </w:rPr>
  </w:style>
  <w:style w:type="character" w:customStyle="1" w:styleId="12TimesNewRoman">
    <w:name w:val="Основной текст (12) + Times New Roman"/>
    <w:aliases w:val="8,5 pt2,Не курсив1"/>
    <w:uiPriority w:val="99"/>
    <w:rsid w:val="005918A7"/>
    <w:rPr>
      <w:rFonts w:ascii="Times New Roman" w:hAnsi="Times New Roman"/>
      <w:color w:val="000000"/>
      <w:spacing w:val="0"/>
      <w:w w:val="100"/>
      <w:sz w:val="17"/>
      <w:lang w:val="uk-UA"/>
    </w:rPr>
  </w:style>
  <w:style w:type="character" w:customStyle="1" w:styleId="216pt">
    <w:name w:val="Основной текст (2) + 16 pt"/>
    <w:uiPriority w:val="99"/>
    <w:rsid w:val="005918A7"/>
    <w:rPr>
      <w:rFonts w:ascii="Sylfaen" w:hAnsi="Sylfaen"/>
      <w:b/>
      <w:color w:val="000000"/>
      <w:spacing w:val="0"/>
      <w:w w:val="100"/>
      <w:sz w:val="32"/>
      <w:u w:val="none"/>
      <w:lang w:val="uk-UA"/>
    </w:rPr>
  </w:style>
  <w:style w:type="character" w:customStyle="1" w:styleId="132">
    <w:name w:val="Основной текст (13)_"/>
    <w:uiPriority w:val="99"/>
    <w:rsid w:val="005918A7"/>
    <w:rPr>
      <w:rFonts w:ascii="Consolas" w:hAnsi="Consolas"/>
      <w:i/>
      <w:sz w:val="8"/>
    </w:rPr>
  </w:style>
  <w:style w:type="character" w:customStyle="1" w:styleId="affff1">
    <w:name w:val="Оглавление_"/>
    <w:uiPriority w:val="99"/>
    <w:rsid w:val="005918A7"/>
    <w:rPr>
      <w:rFonts w:ascii="Sylfaen" w:hAnsi="Sylfaen"/>
      <w:sz w:val="26"/>
    </w:rPr>
  </w:style>
  <w:style w:type="character" w:customStyle="1" w:styleId="TimesNewRoman">
    <w:name w:val="Оглавление + Times New Roman"/>
    <w:aliases w:val="Курсив2"/>
    <w:uiPriority w:val="99"/>
    <w:rsid w:val="005918A7"/>
    <w:rPr>
      <w:rFonts w:ascii="Times New Roman" w:hAnsi="Times New Roman"/>
      <w:i/>
      <w:color w:val="000000"/>
      <w:w w:val="100"/>
      <w:sz w:val="26"/>
      <w:lang w:val="uk-UA"/>
    </w:rPr>
  </w:style>
  <w:style w:type="character" w:customStyle="1" w:styleId="2fa">
    <w:name w:val="Оглавление (2)_"/>
    <w:uiPriority w:val="99"/>
    <w:rsid w:val="005918A7"/>
    <w:rPr>
      <w:rFonts w:ascii="Sylfaen" w:hAnsi="Sylfaen"/>
      <w:sz w:val="28"/>
    </w:rPr>
  </w:style>
  <w:style w:type="character" w:customStyle="1" w:styleId="218pt">
    <w:name w:val="Основной текст (2) + 18 pt"/>
    <w:aliases w:val="Масштаб 20% Exact"/>
    <w:uiPriority w:val="99"/>
    <w:rsid w:val="005918A7"/>
    <w:rPr>
      <w:rFonts w:ascii="Sylfaen" w:hAnsi="Sylfaen"/>
      <w:color w:val="000000"/>
      <w:spacing w:val="0"/>
      <w:w w:val="20"/>
      <w:sz w:val="36"/>
      <w:u w:val="none"/>
      <w:lang w:val="uk-UA"/>
    </w:rPr>
  </w:style>
  <w:style w:type="character" w:customStyle="1" w:styleId="14Exact">
    <w:name w:val="Основной текст (14) Exact"/>
    <w:uiPriority w:val="99"/>
    <w:rsid w:val="005918A7"/>
    <w:rPr>
      <w:rFonts w:ascii="Tahoma" w:hAnsi="Tahoma"/>
      <w:sz w:val="9"/>
    </w:rPr>
  </w:style>
  <w:style w:type="character" w:customStyle="1" w:styleId="15Exact">
    <w:name w:val="Основной текст (15) Exact"/>
    <w:uiPriority w:val="99"/>
    <w:rsid w:val="005918A7"/>
    <w:rPr>
      <w:rFonts w:ascii="Sylfaen" w:hAnsi="Sylfaen"/>
      <w:sz w:val="20"/>
    </w:rPr>
  </w:style>
  <w:style w:type="character" w:customStyle="1" w:styleId="2TimesNewRoman2">
    <w:name w:val="Основной текст (2) + Times New Roman2"/>
    <w:aliases w:val="4 pt,Масштаб 20%"/>
    <w:uiPriority w:val="99"/>
    <w:rsid w:val="005918A7"/>
    <w:rPr>
      <w:rFonts w:ascii="Times New Roman" w:hAnsi="Times New Roman"/>
      <w:color w:val="000000"/>
      <w:spacing w:val="0"/>
      <w:w w:val="20"/>
      <w:sz w:val="8"/>
      <w:u w:val="none"/>
      <w:lang w:val="uk-UA"/>
    </w:rPr>
  </w:style>
  <w:style w:type="character" w:customStyle="1" w:styleId="24pt">
    <w:name w:val="Основной текст (2) + 4 pt"/>
    <w:uiPriority w:val="99"/>
    <w:rsid w:val="005918A7"/>
    <w:rPr>
      <w:rFonts w:ascii="Sylfaen" w:hAnsi="Sylfaen"/>
      <w:color w:val="000000"/>
      <w:spacing w:val="0"/>
      <w:w w:val="100"/>
      <w:sz w:val="8"/>
      <w:u w:val="none"/>
      <w:lang w:val="uk-UA"/>
    </w:rPr>
  </w:style>
  <w:style w:type="character" w:customStyle="1" w:styleId="2TimesNewRoman1">
    <w:name w:val="Основной текст (2) + Times New Roman1"/>
    <w:aliases w:val="4 pt1,Малые прописные1,Масштаб 20%1"/>
    <w:uiPriority w:val="99"/>
    <w:rsid w:val="005918A7"/>
    <w:rPr>
      <w:rFonts w:ascii="Times New Roman" w:hAnsi="Times New Roman"/>
      <w:color w:val="000000"/>
      <w:spacing w:val="0"/>
      <w:w w:val="20"/>
      <w:sz w:val="8"/>
      <w:u w:val="none"/>
      <w:lang w:val="uk-UA"/>
    </w:rPr>
  </w:style>
  <w:style w:type="character" w:customStyle="1" w:styleId="rvts6">
    <w:name w:val="rvts6"/>
    <w:uiPriority w:val="99"/>
    <w:rsid w:val="005918A7"/>
  </w:style>
  <w:style w:type="character" w:customStyle="1" w:styleId="rvts16">
    <w:name w:val="rvts16"/>
    <w:uiPriority w:val="99"/>
    <w:rsid w:val="005918A7"/>
  </w:style>
  <w:style w:type="character" w:customStyle="1" w:styleId="1fc">
    <w:name w:val="Заголовок №1 + Не полужирный"/>
    <w:uiPriority w:val="99"/>
    <w:rsid w:val="005918A7"/>
    <w:rPr>
      <w:rFonts w:ascii="Times New Roman" w:hAnsi="Times New Roman"/>
      <w:color w:val="000000"/>
      <w:spacing w:val="0"/>
      <w:w w:val="100"/>
      <w:position w:val="0"/>
      <w:sz w:val="19"/>
      <w:vertAlign w:val="baseline"/>
      <w:lang w:val="uk-UA"/>
    </w:rPr>
  </w:style>
  <w:style w:type="character" w:customStyle="1" w:styleId="1fd">
    <w:name w:val="Замещающий текст1"/>
    <w:uiPriority w:val="99"/>
    <w:rsid w:val="005918A7"/>
    <w:rPr>
      <w:color w:val="808080"/>
    </w:rPr>
  </w:style>
  <w:style w:type="character" w:customStyle="1" w:styleId="rvts40">
    <w:name w:val="rvts40"/>
    <w:uiPriority w:val="99"/>
    <w:rsid w:val="005918A7"/>
  </w:style>
  <w:style w:type="character" w:customStyle="1" w:styleId="ListLabel10">
    <w:name w:val="ListLabel 10"/>
    <w:uiPriority w:val="99"/>
    <w:rsid w:val="005918A7"/>
  </w:style>
  <w:style w:type="character" w:customStyle="1" w:styleId="ListLabel11">
    <w:name w:val="ListLabel 11"/>
    <w:uiPriority w:val="99"/>
    <w:rsid w:val="005918A7"/>
  </w:style>
  <w:style w:type="character" w:customStyle="1" w:styleId="ListLabel12">
    <w:name w:val="ListLabel 12"/>
    <w:uiPriority w:val="99"/>
    <w:rsid w:val="005918A7"/>
  </w:style>
  <w:style w:type="character" w:customStyle="1" w:styleId="ListLabel13">
    <w:name w:val="ListLabel 13"/>
    <w:uiPriority w:val="99"/>
    <w:rsid w:val="005918A7"/>
  </w:style>
  <w:style w:type="character" w:customStyle="1" w:styleId="ListLabel14">
    <w:name w:val="ListLabel 14"/>
    <w:uiPriority w:val="99"/>
    <w:rsid w:val="005918A7"/>
  </w:style>
  <w:style w:type="character" w:customStyle="1" w:styleId="ListLabel15">
    <w:name w:val="ListLabel 15"/>
    <w:uiPriority w:val="99"/>
    <w:rsid w:val="005918A7"/>
    <w:rPr>
      <w:sz w:val="28"/>
    </w:rPr>
  </w:style>
  <w:style w:type="character" w:customStyle="1" w:styleId="ListLabel16">
    <w:name w:val="ListLabel 16"/>
    <w:uiPriority w:val="99"/>
    <w:rsid w:val="005918A7"/>
  </w:style>
  <w:style w:type="character" w:customStyle="1" w:styleId="ListLabel17">
    <w:name w:val="ListLabel 17"/>
    <w:uiPriority w:val="99"/>
    <w:rsid w:val="005918A7"/>
    <w:rPr>
      <w:sz w:val="28"/>
      <w:lang w:val="uk-UA"/>
    </w:rPr>
  </w:style>
  <w:style w:type="character" w:customStyle="1" w:styleId="ListLabel18">
    <w:name w:val="ListLabel 18"/>
    <w:uiPriority w:val="99"/>
    <w:rsid w:val="005918A7"/>
  </w:style>
  <w:style w:type="character" w:customStyle="1" w:styleId="ListLabel19">
    <w:name w:val="ListLabel 19"/>
    <w:uiPriority w:val="99"/>
    <w:rsid w:val="005918A7"/>
    <w:rPr>
      <w:sz w:val="28"/>
    </w:rPr>
  </w:style>
  <w:style w:type="character" w:customStyle="1" w:styleId="ListLabel20">
    <w:name w:val="ListLabel 20"/>
    <w:uiPriority w:val="99"/>
    <w:rsid w:val="005918A7"/>
    <w:rPr>
      <w:sz w:val="28"/>
    </w:rPr>
  </w:style>
  <w:style w:type="character" w:customStyle="1" w:styleId="ListLabel21">
    <w:name w:val="ListLabel 21"/>
    <w:uiPriority w:val="99"/>
    <w:rsid w:val="005918A7"/>
    <w:rPr>
      <w:sz w:val="28"/>
    </w:rPr>
  </w:style>
  <w:style w:type="character" w:customStyle="1" w:styleId="ListLabel22">
    <w:name w:val="ListLabel 22"/>
    <w:uiPriority w:val="99"/>
    <w:rsid w:val="005918A7"/>
    <w:rPr>
      <w:sz w:val="28"/>
    </w:rPr>
  </w:style>
  <w:style w:type="character" w:customStyle="1" w:styleId="ListLabel23">
    <w:name w:val="ListLabel 23"/>
    <w:uiPriority w:val="99"/>
    <w:rsid w:val="005918A7"/>
    <w:rPr>
      <w:sz w:val="28"/>
    </w:rPr>
  </w:style>
  <w:style w:type="character" w:customStyle="1" w:styleId="ListLabel24">
    <w:name w:val="ListLabel 24"/>
    <w:uiPriority w:val="99"/>
    <w:rsid w:val="005918A7"/>
  </w:style>
  <w:style w:type="character" w:customStyle="1" w:styleId="ListLabel25">
    <w:name w:val="ListLabel 25"/>
    <w:uiPriority w:val="99"/>
    <w:rsid w:val="005918A7"/>
    <w:rPr>
      <w:color w:val="000000"/>
    </w:rPr>
  </w:style>
  <w:style w:type="character" w:customStyle="1" w:styleId="ListLabel26">
    <w:name w:val="ListLabel 26"/>
    <w:uiPriority w:val="99"/>
    <w:rsid w:val="005918A7"/>
    <w:rPr>
      <w:sz w:val="28"/>
    </w:rPr>
  </w:style>
  <w:style w:type="character" w:customStyle="1" w:styleId="ListLabel27">
    <w:name w:val="ListLabel 27"/>
    <w:uiPriority w:val="99"/>
    <w:rsid w:val="005918A7"/>
    <w:rPr>
      <w:color w:val="000000"/>
    </w:rPr>
  </w:style>
  <w:style w:type="character" w:customStyle="1" w:styleId="ListLabel28">
    <w:name w:val="ListLabel 28"/>
    <w:uiPriority w:val="99"/>
    <w:rsid w:val="005918A7"/>
    <w:rPr>
      <w:sz w:val="28"/>
    </w:rPr>
  </w:style>
  <w:style w:type="character" w:customStyle="1" w:styleId="ListLabel29">
    <w:name w:val="ListLabel 29"/>
    <w:uiPriority w:val="99"/>
    <w:rsid w:val="005918A7"/>
    <w:rPr>
      <w:color w:val="000000"/>
    </w:rPr>
  </w:style>
  <w:style w:type="character" w:customStyle="1" w:styleId="ListLabel30">
    <w:name w:val="ListLabel 30"/>
    <w:uiPriority w:val="99"/>
    <w:rsid w:val="005918A7"/>
    <w:rPr>
      <w:sz w:val="28"/>
    </w:rPr>
  </w:style>
  <w:style w:type="character" w:customStyle="1" w:styleId="ListLabel31">
    <w:name w:val="ListLabel 31"/>
    <w:uiPriority w:val="99"/>
    <w:rsid w:val="005918A7"/>
    <w:rPr>
      <w:color w:val="000000"/>
    </w:rPr>
  </w:style>
  <w:style w:type="character" w:customStyle="1" w:styleId="ListLabel32">
    <w:name w:val="ListLabel 32"/>
    <w:uiPriority w:val="99"/>
    <w:rsid w:val="005918A7"/>
    <w:rPr>
      <w:sz w:val="28"/>
    </w:rPr>
  </w:style>
  <w:style w:type="character" w:customStyle="1" w:styleId="ListLabel33">
    <w:name w:val="ListLabel 33"/>
    <w:uiPriority w:val="99"/>
    <w:rsid w:val="005918A7"/>
    <w:rPr>
      <w:color w:val="000000"/>
    </w:rPr>
  </w:style>
  <w:style w:type="character" w:customStyle="1" w:styleId="ListLabel34">
    <w:name w:val="ListLabel 34"/>
    <w:uiPriority w:val="99"/>
    <w:rsid w:val="005918A7"/>
    <w:rPr>
      <w:sz w:val="28"/>
    </w:rPr>
  </w:style>
  <w:style w:type="character" w:customStyle="1" w:styleId="ListLabel35">
    <w:name w:val="ListLabel 35"/>
    <w:uiPriority w:val="99"/>
    <w:rsid w:val="005918A7"/>
    <w:rPr>
      <w:color w:val="000000"/>
    </w:rPr>
  </w:style>
  <w:style w:type="character" w:customStyle="1" w:styleId="2fb">
    <w:name w:val="Текст выноски Знак2"/>
    <w:uiPriority w:val="99"/>
    <w:rsid w:val="005918A7"/>
    <w:rPr>
      <w:rFonts w:ascii="Tahoma" w:hAnsi="Tahoma"/>
      <w:color w:val="000000"/>
      <w:kern w:val="1"/>
      <w:sz w:val="16"/>
      <w:lang w:eastAsia="zh-CN"/>
    </w:rPr>
  </w:style>
  <w:style w:type="paragraph" w:customStyle="1" w:styleId="6a">
    <w:name w:val="Название объекта6"/>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5a">
    <w:name w:val="Название объекта5"/>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4b">
    <w:name w:val="Название объекта4"/>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3e">
    <w:name w:val="Название объекта3"/>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b">
    <w:name w:val="Указатель6"/>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uiPriority w:val="99"/>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b">
    <w:name w:val="Указатель5"/>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Указатель4"/>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1fe">
    <w:name w:val="Основной текст1"/>
    <w:basedOn w:val="a"/>
    <w:uiPriority w:val="99"/>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
    <w:name w:val="Основной текст (3)"/>
    <w:basedOn w:val="a"/>
    <w:uiPriority w:val="99"/>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2">
    <w:name w:val="Подпись к картинке"/>
    <w:basedOn w:val="a"/>
    <w:uiPriority w:val="99"/>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uiPriority w:val="99"/>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0">
    <w:name w:val="Подпись к картинке (3)"/>
    <w:basedOn w:val="a"/>
    <w:uiPriority w:val="99"/>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uiPriority w:val="99"/>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6">
    <w:name w:val="Основной текст (11)"/>
    <w:basedOn w:val="a"/>
    <w:uiPriority w:val="99"/>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uiPriority w:val="99"/>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uiPriority w:val="99"/>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3">
    <w:name w:val="Оглавление"/>
    <w:basedOn w:val="a"/>
    <w:uiPriority w:val="99"/>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uiPriority w:val="99"/>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uiPriority w:val="99"/>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uiPriority w:val="99"/>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0">
    <w:name w:val="Стандартный HTML1"/>
    <w:basedOn w:val="a"/>
    <w:uiPriority w:val="99"/>
    <w:rsid w:val="005918A7"/>
    <w:pPr>
      <w:suppressAutoHyphens/>
    </w:pPr>
    <w:rPr>
      <w:rFonts w:ascii="Courier New" w:hAnsi="Courier New" w:cs="Courier New"/>
      <w:color w:val="000000"/>
      <w:kern w:val="1"/>
      <w:sz w:val="21"/>
      <w:szCs w:val="21"/>
      <w:lang w:eastAsia="zh-CN"/>
    </w:rPr>
  </w:style>
  <w:style w:type="character" w:customStyle="1" w:styleId="1ff">
    <w:name w:val="Нижний колонтитул Знак1"/>
    <w:uiPriority w:val="99"/>
    <w:rsid w:val="005918A7"/>
    <w:rPr>
      <w:rFonts w:ascii="Arial Unicode MS" w:hAnsi="Arial Unicode MS" w:cs="Times New Roman"/>
      <w:color w:val="000000"/>
      <w:kern w:val="1"/>
      <w:sz w:val="24"/>
      <w:szCs w:val="24"/>
      <w:lang w:val="uk-UA" w:eastAsia="zh-CN"/>
    </w:rPr>
  </w:style>
  <w:style w:type="paragraph" w:customStyle="1" w:styleId="1ff0">
    <w:name w:val="Текст выноски1"/>
    <w:basedOn w:val="a"/>
    <w:uiPriority w:val="99"/>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uiPriority w:val="99"/>
    <w:rsid w:val="005918A7"/>
    <w:pPr>
      <w:suppressAutoHyphens/>
      <w:spacing w:before="100" w:after="100"/>
    </w:pPr>
    <w:rPr>
      <w:color w:val="00000A"/>
      <w:kern w:val="1"/>
      <w:lang w:eastAsia="zh-CN"/>
    </w:rPr>
  </w:style>
  <w:style w:type="paragraph" w:customStyle="1" w:styleId="rvps37">
    <w:name w:val="rvps37"/>
    <w:basedOn w:val="a"/>
    <w:uiPriority w:val="99"/>
    <w:rsid w:val="005918A7"/>
    <w:pPr>
      <w:suppressAutoHyphens/>
      <w:spacing w:before="100" w:after="100"/>
    </w:pPr>
    <w:rPr>
      <w:color w:val="00000A"/>
      <w:kern w:val="1"/>
      <w:lang w:eastAsia="zh-CN"/>
    </w:rPr>
  </w:style>
  <w:style w:type="paragraph" w:customStyle="1" w:styleId="1ff1">
    <w:name w:val="Обычный (веб)1"/>
    <w:basedOn w:val="a"/>
    <w:uiPriority w:val="99"/>
    <w:rsid w:val="005918A7"/>
    <w:pPr>
      <w:spacing w:before="100" w:after="119"/>
    </w:pPr>
    <w:rPr>
      <w:color w:val="00000A"/>
      <w:kern w:val="1"/>
      <w:lang w:eastAsia="zh-CN"/>
    </w:rPr>
  </w:style>
  <w:style w:type="character" w:customStyle="1" w:styleId="3f1">
    <w:name w:val="Текст выноски Знак3"/>
    <w:uiPriority w:val="99"/>
    <w:locked/>
    <w:rsid w:val="005918A7"/>
    <w:rPr>
      <w:rFonts w:ascii="Tahoma" w:hAnsi="Tahoma"/>
      <w:color w:val="000000"/>
      <w:kern w:val="1"/>
      <w:sz w:val="16"/>
      <w:lang w:eastAsia="zh-CN"/>
    </w:rPr>
  </w:style>
  <w:style w:type="paragraph" w:customStyle="1" w:styleId="font5">
    <w:name w:val="font5"/>
    <w:basedOn w:val="a"/>
    <w:uiPriority w:val="99"/>
    <w:rsid w:val="005918A7"/>
    <w:pPr>
      <w:widowControl w:val="0"/>
      <w:suppressAutoHyphens/>
      <w:spacing w:after="280"/>
    </w:pPr>
    <w:rPr>
      <w:color w:val="00000A"/>
      <w:kern w:val="1"/>
      <w:sz w:val="26"/>
      <w:szCs w:val="26"/>
      <w:lang w:eastAsia="zh-CN"/>
    </w:rPr>
  </w:style>
  <w:style w:type="paragraph" w:customStyle="1" w:styleId="tjbmf">
    <w:name w:val="tj bmf"/>
    <w:basedOn w:val="a"/>
    <w:uiPriority w:val="99"/>
    <w:rsid w:val="005918A7"/>
    <w:pPr>
      <w:widowControl w:val="0"/>
      <w:suppressAutoHyphens/>
      <w:spacing w:after="280"/>
    </w:pPr>
    <w:rPr>
      <w:color w:val="00000A"/>
      <w:kern w:val="1"/>
      <w:lang w:eastAsia="zh-CN"/>
    </w:rPr>
  </w:style>
  <w:style w:type="paragraph" w:customStyle="1" w:styleId="4d">
    <w:name w:val="4"/>
    <w:basedOn w:val="a"/>
    <w:next w:val="ab"/>
    <w:uiPriority w:val="99"/>
    <w:rsid w:val="005918A7"/>
    <w:pPr>
      <w:widowControl w:val="0"/>
      <w:suppressAutoHyphens/>
      <w:spacing w:after="280"/>
    </w:pPr>
    <w:rPr>
      <w:color w:val="00000A"/>
      <w:kern w:val="1"/>
      <w:lang w:eastAsia="zh-CN"/>
    </w:rPr>
  </w:style>
  <w:style w:type="paragraph" w:customStyle="1" w:styleId="3f2">
    <w:name w:val="3"/>
    <w:basedOn w:val="a"/>
    <w:next w:val="ab"/>
    <w:uiPriority w:val="99"/>
    <w:rsid w:val="00464CFF"/>
    <w:pPr>
      <w:spacing w:before="100" w:beforeAutospacing="1" w:after="119"/>
    </w:pPr>
  </w:style>
  <w:style w:type="character" w:customStyle="1" w:styleId="105">
    <w:name w:val="Знак Знак10"/>
    <w:uiPriority w:val="99"/>
    <w:locked/>
    <w:rsid w:val="00464CFF"/>
    <w:rPr>
      <w:b/>
      <w:lang w:val="ru-RU" w:eastAsia="ru-RU"/>
    </w:rPr>
  </w:style>
  <w:style w:type="table" w:customStyle="1" w:styleId="106">
    <w:name w:val="Сетка таблицы10"/>
    <w:uiPriority w:val="99"/>
    <w:rsid w:val="00BC5741"/>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0">
    <w:name w:val="Обычный16"/>
    <w:uiPriority w:val="99"/>
    <w:rsid w:val="00BC5741"/>
    <w:pPr>
      <w:spacing w:before="100" w:after="100"/>
    </w:pPr>
    <w:rPr>
      <w:sz w:val="24"/>
    </w:rPr>
  </w:style>
  <w:style w:type="paragraph" w:customStyle="1" w:styleId="240">
    <w:name w:val="Основной текст с отступом 24"/>
    <w:basedOn w:val="a"/>
    <w:uiPriority w:val="99"/>
    <w:rsid w:val="00BC5741"/>
    <w:pPr>
      <w:widowControl w:val="0"/>
      <w:ind w:right="28" w:firstLine="851"/>
      <w:jc w:val="both"/>
    </w:pPr>
    <w:rPr>
      <w:bCs/>
      <w:noProof/>
      <w:sz w:val="28"/>
      <w:lang w:val="uk-UA"/>
    </w:rPr>
  </w:style>
  <w:style w:type="character" w:customStyle="1" w:styleId="612">
    <w:name w:val="Знак Знак61"/>
    <w:uiPriority w:val="99"/>
    <w:semiHidden/>
    <w:locked/>
    <w:rsid w:val="00BC5741"/>
    <w:rPr>
      <w:sz w:val="24"/>
    </w:rPr>
  </w:style>
  <w:style w:type="table" w:customStyle="1" w:styleId="117">
    <w:name w:val="Сетка таблицы11"/>
    <w:uiPriority w:val="99"/>
    <w:rsid w:val="0083669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Нормальний текст"/>
    <w:basedOn w:val="a"/>
    <w:uiPriority w:val="99"/>
    <w:rsid w:val="00102690"/>
    <w:pPr>
      <w:spacing w:before="120"/>
      <w:ind w:firstLine="567"/>
    </w:pPr>
    <w:rPr>
      <w:rFonts w:ascii="Antiqua" w:hAnsi="Antiqua"/>
      <w:sz w:val="26"/>
      <w:szCs w:val="20"/>
      <w:lang w:val="uk-UA"/>
    </w:rPr>
  </w:style>
  <w:style w:type="table" w:customStyle="1" w:styleId="-17">
    <w:name w:val="Таблица-список 17"/>
    <w:uiPriority w:val="99"/>
    <w:rsid w:val="00E41D2F"/>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78">
    <w:name w:val="Современная таблица7"/>
    <w:uiPriority w:val="99"/>
    <w:rsid w:val="00E41D2F"/>
    <w:rPr>
      <w:lang w:val="uk-UA"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70">
    <w:name w:val="Обычный17"/>
    <w:uiPriority w:val="99"/>
    <w:rsid w:val="00E41D2F"/>
    <w:pPr>
      <w:spacing w:before="100" w:after="100"/>
    </w:pPr>
    <w:rPr>
      <w:sz w:val="24"/>
    </w:rPr>
  </w:style>
  <w:style w:type="table" w:customStyle="1" w:styleId="660">
    <w:name w:val="Стиль таблицы66"/>
    <w:basedOn w:val="-30"/>
    <w:uiPriority w:val="99"/>
    <w:rsid w:val="00E41D2F"/>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6">
    <w:name w:val="Таблица-список 36"/>
    <w:uiPriority w:val="99"/>
    <w:rsid w:val="00E41D2F"/>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50">
    <w:name w:val="Сетка таблицы 85"/>
    <w:uiPriority w:val="99"/>
    <w:rsid w:val="00E41D2F"/>
    <w:rPr>
      <w:lang w:val="uk-UA"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180">
    <w:name w:val="Обычный18"/>
    <w:uiPriority w:val="99"/>
    <w:rsid w:val="002B1306"/>
    <w:pPr>
      <w:spacing w:before="100" w:after="100"/>
    </w:pPr>
    <w:rPr>
      <w:sz w:val="24"/>
    </w:rPr>
  </w:style>
  <w:style w:type="paragraph" w:customStyle="1" w:styleId="2fe">
    <w:name w:val="2"/>
    <w:basedOn w:val="a"/>
    <w:next w:val="ab"/>
    <w:uiPriority w:val="99"/>
    <w:rsid w:val="002B1306"/>
    <w:pPr>
      <w:spacing w:before="100" w:beforeAutospacing="1" w:after="100" w:afterAutospacing="1"/>
    </w:pPr>
  </w:style>
  <w:style w:type="paragraph" w:customStyle="1" w:styleId="6c">
    <w:name w:val="Абзац списка6"/>
    <w:basedOn w:val="a"/>
    <w:uiPriority w:val="99"/>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3"/>
    <w:uiPriority w:val="99"/>
    <w:locked/>
    <w:rsid w:val="002B1306"/>
    <w:rPr>
      <w:b/>
      <w:spacing w:val="10"/>
      <w:shd w:val="clear" w:color="auto" w:fill="FFFFFF"/>
    </w:rPr>
  </w:style>
  <w:style w:type="paragraph" w:customStyle="1" w:styleId="3f3">
    <w:name w:val="Основной текст3"/>
    <w:basedOn w:val="a"/>
    <w:link w:val="Bodytext"/>
    <w:uiPriority w:val="99"/>
    <w:rsid w:val="002B1306"/>
    <w:pPr>
      <w:widowControl w:val="0"/>
      <w:shd w:val="clear" w:color="auto" w:fill="FFFFFF"/>
      <w:spacing w:before="600" w:line="322" w:lineRule="exact"/>
      <w:jc w:val="center"/>
    </w:pPr>
    <w:rPr>
      <w:b/>
      <w:spacing w:val="10"/>
      <w:sz w:val="20"/>
      <w:szCs w:val="20"/>
      <w:lang w:val="uk-UA" w:eastAsia="uk-UA"/>
    </w:rPr>
  </w:style>
  <w:style w:type="character" w:customStyle="1" w:styleId="FontStyle11">
    <w:name w:val="Font Style11"/>
    <w:uiPriority w:val="99"/>
    <w:rsid w:val="002B1306"/>
    <w:rPr>
      <w:rFonts w:ascii="Times New Roman" w:hAnsi="Times New Roman"/>
      <w:b/>
      <w:sz w:val="26"/>
    </w:rPr>
  </w:style>
  <w:style w:type="paragraph" w:customStyle="1" w:styleId="1ff2">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5">
    <w:name w:val="Основний текст + Напівжирний"/>
    <w:uiPriority w:val="99"/>
    <w:rsid w:val="002B1306"/>
    <w:rPr>
      <w:b/>
      <w:spacing w:val="6"/>
      <w:sz w:val="25"/>
      <w:shd w:val="clear" w:color="auto" w:fill="FFFFFF"/>
    </w:rPr>
  </w:style>
  <w:style w:type="paragraph" w:customStyle="1" w:styleId="1ff3">
    <w:name w:val="1"/>
    <w:basedOn w:val="a"/>
    <w:next w:val="ab"/>
    <w:uiPriority w:val="99"/>
    <w:rsid w:val="00765CB4"/>
    <w:pPr>
      <w:suppressAutoHyphens/>
      <w:spacing w:before="28" w:after="28" w:line="100" w:lineRule="atLeast"/>
    </w:pPr>
  </w:style>
  <w:style w:type="paragraph" w:customStyle="1" w:styleId="79">
    <w:name w:val="Абзац списка7"/>
    <w:basedOn w:val="a"/>
    <w:uiPriority w:val="99"/>
    <w:rsid w:val="00765CB4"/>
    <w:pPr>
      <w:suppressAutoHyphens/>
      <w:spacing w:after="200" w:line="276" w:lineRule="auto"/>
      <w:ind w:left="720"/>
      <w:contextualSpacing/>
    </w:pPr>
    <w:rPr>
      <w:rFonts w:ascii="Calibri" w:hAnsi="Calibri"/>
      <w:sz w:val="22"/>
      <w:szCs w:val="22"/>
    </w:rPr>
  </w:style>
  <w:style w:type="paragraph" w:customStyle="1" w:styleId="4e">
    <w:name w:val="Без интервала4"/>
    <w:uiPriority w:val="99"/>
    <w:rsid w:val="00765CB4"/>
    <w:pPr>
      <w:suppressAutoHyphens/>
      <w:spacing w:line="100" w:lineRule="atLeast"/>
    </w:pPr>
    <w:rPr>
      <w:rFonts w:ascii="Calibri" w:hAnsi="Calibri"/>
      <w:sz w:val="22"/>
      <w:szCs w:val="22"/>
    </w:rPr>
  </w:style>
  <w:style w:type="paragraph" w:customStyle="1" w:styleId="msonormalcxspmiddlecxspmiddle">
    <w:name w:val="msonormalcxspmiddlecxspmiddle"/>
    <w:basedOn w:val="a"/>
    <w:uiPriority w:val="99"/>
    <w:rsid w:val="00765CB4"/>
    <w:pPr>
      <w:suppressAutoHyphens/>
      <w:spacing w:before="28" w:after="28" w:line="100" w:lineRule="atLeast"/>
    </w:pPr>
  </w:style>
  <w:style w:type="paragraph" w:customStyle="1" w:styleId="msonormalcxspmiddlecxsplast">
    <w:name w:val="msonormalcxspmiddlecxsplast"/>
    <w:basedOn w:val="a"/>
    <w:uiPriority w:val="99"/>
    <w:rsid w:val="00765CB4"/>
    <w:pPr>
      <w:suppressAutoHyphens/>
      <w:spacing w:before="28" w:after="28" w:line="100" w:lineRule="atLeast"/>
    </w:pPr>
  </w:style>
  <w:style w:type="character" w:customStyle="1" w:styleId="1010">
    <w:name w:val="Знак Знак101"/>
    <w:uiPriority w:val="99"/>
    <w:locked/>
    <w:rsid w:val="00765CB4"/>
    <w:rPr>
      <w:b/>
      <w:lang w:val="ru-RU" w:eastAsia="ru-RU"/>
    </w:rPr>
  </w:style>
  <w:style w:type="character" w:customStyle="1" w:styleId="94">
    <w:name w:val="Знак Знак9"/>
    <w:uiPriority w:val="99"/>
    <w:locked/>
    <w:rsid w:val="00765CB4"/>
    <w:rPr>
      <w:rFonts w:ascii="Calibri" w:hAnsi="Calibri"/>
      <w:b/>
      <w:sz w:val="28"/>
      <w:lang w:val="ru-RU" w:eastAsia="uk-UA"/>
    </w:rPr>
  </w:style>
  <w:style w:type="character" w:customStyle="1" w:styleId="88">
    <w:name w:val="Знак Знак8"/>
    <w:uiPriority w:val="99"/>
    <w:locked/>
    <w:rsid w:val="00765CB4"/>
    <w:rPr>
      <w:rFonts w:ascii="Courier New" w:hAnsi="Courier New"/>
      <w:lang w:val="ru-RU" w:eastAsia="uk-UA"/>
    </w:rPr>
  </w:style>
  <w:style w:type="character" w:customStyle="1" w:styleId="7a">
    <w:name w:val="Знак Знак7"/>
    <w:uiPriority w:val="99"/>
    <w:locked/>
    <w:rsid w:val="00765CB4"/>
    <w:rPr>
      <w:lang w:val="ru-RU" w:eastAsia="ru-RU"/>
    </w:rPr>
  </w:style>
  <w:style w:type="character" w:customStyle="1" w:styleId="621">
    <w:name w:val="Знак Знак62"/>
    <w:uiPriority w:val="99"/>
    <w:locked/>
    <w:rsid w:val="00765CB4"/>
    <w:rPr>
      <w:rFonts w:ascii="Calibri" w:eastAsia="SimSun" w:hAnsi="Calibri"/>
      <w:lang w:val="ru-RU" w:eastAsia="uk-UA"/>
    </w:rPr>
  </w:style>
  <w:style w:type="character" w:customStyle="1" w:styleId="4f">
    <w:name w:val="Знак Знак4"/>
    <w:uiPriority w:val="99"/>
    <w:locked/>
    <w:rsid w:val="00765CB4"/>
    <w:rPr>
      <w:rFonts w:ascii="Calibri" w:eastAsia="SimSun" w:hAnsi="Calibri"/>
      <w:i/>
      <w:sz w:val="24"/>
      <w:lang w:val="ru-RU" w:eastAsia="uk-UA"/>
    </w:rPr>
  </w:style>
  <w:style w:type="character" w:customStyle="1" w:styleId="5c">
    <w:name w:val="Знак Знак5"/>
    <w:uiPriority w:val="99"/>
    <w:locked/>
    <w:rsid w:val="00765CB4"/>
    <w:rPr>
      <w:rFonts w:ascii="Calibri" w:eastAsia="SimSun" w:hAnsi="Calibri"/>
      <w:lang w:val="ru-RU" w:eastAsia="uk-UA"/>
    </w:rPr>
  </w:style>
  <w:style w:type="character" w:customStyle="1" w:styleId="3f4">
    <w:name w:val="Знак Знак3"/>
    <w:uiPriority w:val="99"/>
    <w:locked/>
    <w:rsid w:val="00765CB4"/>
    <w:rPr>
      <w:sz w:val="24"/>
      <w:lang w:val="ru-RU" w:eastAsia="uk-UA"/>
    </w:rPr>
  </w:style>
  <w:style w:type="character" w:customStyle="1" w:styleId="2ff">
    <w:name w:val="Знак Знак2"/>
    <w:uiPriority w:val="99"/>
    <w:locked/>
    <w:rsid w:val="00765CB4"/>
    <w:rPr>
      <w:lang w:val="ru-RU" w:eastAsia="ru-RU"/>
    </w:rPr>
  </w:style>
  <w:style w:type="character" w:customStyle="1" w:styleId="134">
    <w:name w:val="Знак Знак13"/>
    <w:uiPriority w:val="99"/>
    <w:locked/>
    <w:rsid w:val="00765CB4"/>
    <w:rPr>
      <w:sz w:val="16"/>
      <w:lang w:val="ru-RU" w:eastAsia="ru-RU"/>
    </w:rPr>
  </w:style>
  <w:style w:type="character" w:customStyle="1" w:styleId="125">
    <w:name w:val="Знак Знак12"/>
    <w:uiPriority w:val="99"/>
    <w:locked/>
    <w:rsid w:val="00765CB4"/>
    <w:rPr>
      <w:rFonts w:ascii="Tahoma" w:hAnsi="Tahoma"/>
      <w:sz w:val="16"/>
      <w:lang w:val="ru-RU" w:eastAsia="uk-UA"/>
    </w:rPr>
  </w:style>
  <w:style w:type="table" w:customStyle="1" w:styleId="126">
    <w:name w:val="Сетка таблицы12"/>
    <w:uiPriority w:val="99"/>
    <w:rsid w:val="00765CB4"/>
    <w:pPr>
      <w:spacing w:after="200" w:line="276" w:lineRule="auto"/>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Название Знак1"/>
    <w:uiPriority w:val="99"/>
    <w:locked/>
    <w:rsid w:val="00765CB4"/>
    <w:rPr>
      <w:rFonts w:ascii="Calibri" w:eastAsia="SimSun" w:hAnsi="Calibri"/>
      <w:i/>
      <w:sz w:val="24"/>
      <w:lang w:val="ru-RU" w:eastAsia="uk-UA"/>
    </w:rPr>
  </w:style>
  <w:style w:type="character" w:customStyle="1" w:styleId="223">
    <w:name w:val="Заголовок 2 Знак2"/>
    <w:uiPriority w:val="99"/>
    <w:rsid w:val="003C2E2B"/>
    <w:rPr>
      <w:rFonts w:ascii="Arial" w:hAnsi="Arial"/>
      <w:b/>
      <w:i/>
      <w:sz w:val="28"/>
      <w:lang w:val="ru-RU" w:eastAsia="ru-RU"/>
    </w:rPr>
  </w:style>
  <w:style w:type="character" w:customStyle="1" w:styleId="-">
    <w:name w:val="Интернет-ссылка"/>
    <w:uiPriority w:val="99"/>
    <w:rsid w:val="003C2E2B"/>
    <w:rPr>
      <w:color w:val="0000FF"/>
      <w:u w:val="single"/>
    </w:rPr>
  </w:style>
  <w:style w:type="character" w:customStyle="1" w:styleId="118">
    <w:name w:val="Заголовок 1 Знак1"/>
    <w:uiPriority w:val="99"/>
    <w:rsid w:val="003C2E2B"/>
    <w:rPr>
      <w:sz w:val="24"/>
      <w:lang w:eastAsia="ru-RU"/>
    </w:rPr>
  </w:style>
  <w:style w:type="character" w:customStyle="1" w:styleId="313">
    <w:name w:val="Основной текст 3 Знак1"/>
    <w:uiPriority w:val="99"/>
    <w:rsid w:val="003C2E2B"/>
    <w:rPr>
      <w:b/>
      <w:sz w:val="24"/>
      <w:lang w:eastAsia="ru-RU"/>
    </w:rPr>
  </w:style>
  <w:style w:type="character" w:customStyle="1" w:styleId="1ff5">
    <w:name w:val="Заголовок Знак1"/>
    <w:uiPriority w:val="99"/>
    <w:rsid w:val="003C2E2B"/>
    <w:rPr>
      <w:rFonts w:ascii="Arial" w:hAnsi="Arial" w:cs="Mangal"/>
      <w:sz w:val="28"/>
      <w:szCs w:val="28"/>
      <w:lang w:val="uk-UA" w:eastAsia="uk-UA"/>
    </w:rPr>
  </w:style>
  <w:style w:type="character" w:customStyle="1" w:styleId="1ff6">
    <w:name w:val="Основной текст Знак1"/>
    <w:uiPriority w:val="99"/>
    <w:rsid w:val="003C2E2B"/>
    <w:rPr>
      <w:rFonts w:cs="Times New Roman"/>
      <w:b/>
      <w:bCs/>
      <w:sz w:val="24"/>
      <w:szCs w:val="24"/>
      <w:lang w:val="uk-UA" w:eastAsia="ru-RU"/>
    </w:rPr>
  </w:style>
  <w:style w:type="character" w:customStyle="1" w:styleId="2ff0">
    <w:name w:val="Верхний колонтитул Знак2"/>
    <w:uiPriority w:val="99"/>
    <w:rsid w:val="003C2E2B"/>
    <w:rPr>
      <w:rFonts w:cs="Times New Roman"/>
      <w:sz w:val="24"/>
      <w:szCs w:val="24"/>
      <w:lang w:val="ru-RU" w:eastAsia="ru-RU"/>
    </w:rPr>
  </w:style>
  <w:style w:type="character" w:customStyle="1" w:styleId="HTML20">
    <w:name w:val="Стандартный HTML Знак2"/>
    <w:uiPriority w:val="99"/>
    <w:rsid w:val="003C2E2B"/>
    <w:rPr>
      <w:rFonts w:ascii="Courier New" w:hAnsi="Courier New" w:cs="Courier New"/>
      <w:lang w:val="ru-RU" w:eastAsia="ru-RU"/>
    </w:rPr>
  </w:style>
  <w:style w:type="character" w:customStyle="1" w:styleId="1ff7">
    <w:name w:val="Основной текст с отступом Знак1"/>
    <w:uiPriority w:val="99"/>
    <w:rsid w:val="003C2E2B"/>
    <w:rPr>
      <w:rFonts w:cs="Times New Roman"/>
      <w:sz w:val="24"/>
      <w:szCs w:val="24"/>
      <w:lang w:val="ru-RU" w:eastAsia="ru-RU"/>
    </w:rPr>
  </w:style>
  <w:style w:type="character" w:customStyle="1" w:styleId="320">
    <w:name w:val="Основной текст с отступом 3 Знак2"/>
    <w:uiPriority w:val="99"/>
    <w:rsid w:val="003C2E2B"/>
    <w:rPr>
      <w:rFonts w:cs="Times New Roman"/>
      <w:sz w:val="16"/>
      <w:szCs w:val="16"/>
      <w:lang w:val="ru-RU" w:eastAsia="ru-RU"/>
    </w:rPr>
  </w:style>
  <w:style w:type="character" w:customStyle="1" w:styleId="224">
    <w:name w:val="Основной текст с отступом 2 Знак2"/>
    <w:uiPriority w:val="99"/>
    <w:rsid w:val="003C2E2B"/>
    <w:rPr>
      <w:rFonts w:cs="Times New Roman"/>
      <w:sz w:val="24"/>
      <w:szCs w:val="24"/>
      <w:lang w:val="ru-RU" w:eastAsia="ru-RU"/>
    </w:rPr>
  </w:style>
  <w:style w:type="character" w:customStyle="1" w:styleId="1ff8">
    <w:name w:val="Текст сноски Знак1"/>
    <w:uiPriority w:val="99"/>
    <w:rsid w:val="003C2E2B"/>
    <w:rPr>
      <w:rFonts w:ascii="Calibri" w:hAnsi="Calibri" w:cs="Times New Roman"/>
      <w:lang w:val="ru-RU" w:eastAsia="en-US"/>
    </w:rPr>
  </w:style>
  <w:style w:type="character" w:customStyle="1" w:styleId="321">
    <w:name w:val="Основной текст 3 Знак2"/>
    <w:uiPriority w:val="99"/>
    <w:semiHidden/>
    <w:rsid w:val="003C2E2B"/>
    <w:rPr>
      <w:rFonts w:cs="Times New Roman"/>
      <w:sz w:val="16"/>
      <w:szCs w:val="16"/>
      <w:lang w:val="ru-RU" w:eastAsia="ru-RU"/>
    </w:rPr>
  </w:style>
  <w:style w:type="character" w:customStyle="1" w:styleId="1ff9">
    <w:name w:val="Схема документа Знак1"/>
    <w:uiPriority w:val="99"/>
    <w:rsid w:val="003C2E2B"/>
    <w:rPr>
      <w:rFonts w:ascii="Tahoma" w:hAnsi="Tahoma" w:cs="Tahoma"/>
      <w:shd w:val="clear" w:color="auto" w:fill="000080"/>
      <w:lang w:val="ru-RU" w:eastAsia="ru-RU"/>
    </w:rPr>
  </w:style>
  <w:style w:type="table" w:customStyle="1" w:styleId="-18">
    <w:name w:val="Таблица-список 18"/>
    <w:uiPriority w:val="99"/>
    <w:rsid w:val="003C2E2B"/>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20">
    <w:name w:val="Веб-таблица 12"/>
    <w:uiPriority w:val="99"/>
    <w:rsid w:val="003C2E2B"/>
    <w:rPr>
      <w:lang w:val="uk-UA" w:eastAsia="uk-UA"/>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320">
    <w:name w:val="Веб-таблица 32"/>
    <w:uiPriority w:val="99"/>
    <w:rsid w:val="003C2E2B"/>
    <w:rPr>
      <w:lang w:val="uk-UA" w:eastAsia="uk-UA"/>
    </w:rPr>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670">
    <w:name w:val="Стиль таблицы67"/>
    <w:basedOn w:val="-30"/>
    <w:uiPriority w:val="99"/>
    <w:rsid w:val="003C2E2B"/>
    <w:tblPr>
      <w:tblCellMar>
        <w:left w:w="0" w:type="dxa"/>
        <w:right w:w="0"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7">
    <w:name w:val="Таблица-список 37"/>
    <w:uiPriority w:val="99"/>
    <w:rsid w:val="003C2E2B"/>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11">
    <w:name w:val="Таблица-список 111"/>
    <w:uiPriority w:val="99"/>
    <w:rsid w:val="003C2E2B"/>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110">
    <w:name w:val="Стиль таблицы611"/>
    <w:basedOn w:val="-30"/>
    <w:uiPriority w:val="99"/>
    <w:rsid w:val="003C2E2B"/>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1">
    <w:name w:val="Таблица-список 311"/>
    <w:uiPriority w:val="99"/>
    <w:rsid w:val="003C2E2B"/>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110">
    <w:name w:val="Веб-таблица 111"/>
    <w:uiPriority w:val="99"/>
    <w:rsid w:val="003C2E2B"/>
    <w:rPr>
      <w:lang w:val="uk-UA" w:eastAsia="uk-UA"/>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121">
    <w:name w:val="Таблица-список 121"/>
    <w:uiPriority w:val="99"/>
    <w:rsid w:val="003C2E2B"/>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3110">
    <w:name w:val="Веб-таблица 311"/>
    <w:uiPriority w:val="99"/>
    <w:rsid w:val="003C2E2B"/>
    <w:rPr>
      <w:lang w:val="uk-UA" w:eastAsia="uk-UA"/>
    </w:rPr>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TableGrid1">
    <w:name w:val="TableGrid1"/>
    <w:uiPriority w:val="99"/>
    <w:rsid w:val="003C2E2B"/>
    <w:rPr>
      <w:sz w:val="22"/>
      <w:szCs w:val="22"/>
    </w:rPr>
    <w:tblPr>
      <w:tblCellMar>
        <w:top w:w="0" w:type="dxa"/>
        <w:left w:w="0" w:type="dxa"/>
        <w:bottom w:w="0" w:type="dxa"/>
        <w:right w:w="0" w:type="dxa"/>
      </w:tblCellMar>
    </w:tblPr>
  </w:style>
  <w:style w:type="table" w:customStyle="1" w:styleId="-131">
    <w:name w:val="Таблица-список 131"/>
    <w:uiPriority w:val="99"/>
    <w:rsid w:val="003C2E2B"/>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10">
    <w:name w:val="Стиль таблицы621"/>
    <w:basedOn w:val="-30"/>
    <w:uiPriority w:val="99"/>
    <w:rsid w:val="003C2E2B"/>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1">
    <w:name w:val="Таблица-список 321"/>
    <w:uiPriority w:val="99"/>
    <w:rsid w:val="003C2E2B"/>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41">
    <w:name w:val="Таблица-список 141"/>
    <w:uiPriority w:val="99"/>
    <w:rsid w:val="003C2E2B"/>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31">
    <w:name w:val="Стиль таблицы631"/>
    <w:basedOn w:val="-30"/>
    <w:uiPriority w:val="99"/>
    <w:rsid w:val="003C2E2B"/>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1">
    <w:name w:val="Таблица-список 331"/>
    <w:uiPriority w:val="99"/>
    <w:rsid w:val="003C2E2B"/>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2ff1">
    <w:name w:val="Обычный (веб)2"/>
    <w:basedOn w:val="a"/>
    <w:uiPriority w:val="99"/>
    <w:rsid w:val="003C2E2B"/>
    <w:pPr>
      <w:spacing w:after="75" w:line="288" w:lineRule="auto"/>
    </w:pPr>
    <w:rPr>
      <w:rFonts w:ascii="Tahoma" w:hAnsi="Tahoma" w:cs="Tahoma"/>
      <w:color w:val="00093A"/>
      <w:sz w:val="19"/>
      <w:szCs w:val="19"/>
      <w:lang w:eastAsia="zh-CN"/>
    </w:rPr>
  </w:style>
  <w:style w:type="paragraph" w:customStyle="1" w:styleId="1ffa">
    <w:name w:val="Стиль1"/>
    <w:basedOn w:val="a4"/>
    <w:uiPriority w:val="99"/>
    <w:rsid w:val="003C2E2B"/>
    <w:pPr>
      <w:spacing w:after="120" w:line="360" w:lineRule="auto"/>
      <w:ind w:firstLine="720"/>
      <w:jc w:val="both"/>
    </w:pPr>
    <w:rPr>
      <w:b w:val="0"/>
      <w:bCs w:val="0"/>
      <w:sz w:val="28"/>
      <w:szCs w:val="28"/>
      <w:lang w:eastAsia="zh-CN"/>
    </w:rPr>
  </w:style>
  <w:style w:type="paragraph" w:customStyle="1" w:styleId="affff6">
    <w:name w:val="Верхний колонтитул слева"/>
    <w:basedOn w:val="a"/>
    <w:uiPriority w:val="99"/>
    <w:rsid w:val="003C2E2B"/>
    <w:pPr>
      <w:suppressLineNumbers/>
      <w:tabs>
        <w:tab w:val="center" w:pos="4819"/>
        <w:tab w:val="right" w:pos="9638"/>
      </w:tabs>
      <w:suppressAutoHyphens/>
    </w:pPr>
    <w:rPr>
      <w:sz w:val="20"/>
      <w:szCs w:val="20"/>
      <w:lang w:val="uk-UA" w:eastAsia="zh-CN"/>
    </w:rPr>
  </w:style>
  <w:style w:type="paragraph" w:customStyle="1" w:styleId="affff7">
    <w:name w:val="Блочная цитата"/>
    <w:basedOn w:val="a"/>
    <w:uiPriority w:val="99"/>
    <w:rsid w:val="003C2E2B"/>
    <w:pPr>
      <w:suppressAutoHyphens/>
      <w:spacing w:after="283"/>
      <w:ind w:left="567" w:right="567"/>
    </w:pPr>
    <w:rPr>
      <w:sz w:val="20"/>
      <w:szCs w:val="20"/>
      <w:lang w:val="uk-UA" w:eastAsia="zh-CN"/>
    </w:rPr>
  </w:style>
  <w:style w:type="table" w:customStyle="1" w:styleId="135">
    <w:name w:val="Сетка таблицы13"/>
    <w:uiPriority w:val="99"/>
    <w:rsid w:val="00035C7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uiPriority w:val="99"/>
    <w:rsid w:val="00035C7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uiPriority w:val="99"/>
    <w:rsid w:val="00540FCF"/>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0">
    <w:name w:val="Обычный20"/>
    <w:uiPriority w:val="99"/>
    <w:rsid w:val="0036448E"/>
    <w:pPr>
      <w:suppressAutoHyphens/>
      <w:spacing w:before="100" w:after="100"/>
    </w:pPr>
    <w:rPr>
      <w:sz w:val="24"/>
      <w:lang w:eastAsia="ar-SA"/>
    </w:rPr>
  </w:style>
  <w:style w:type="character" w:customStyle="1" w:styleId="119">
    <w:name w:val="Знак Знак11"/>
    <w:uiPriority w:val="99"/>
    <w:rsid w:val="00615892"/>
    <w:rPr>
      <w:sz w:val="24"/>
      <w:lang w:val="ru-RU" w:eastAsia="ru-RU"/>
    </w:rPr>
  </w:style>
  <w:style w:type="table" w:customStyle="1" w:styleId="161">
    <w:name w:val="Сетка таблицы16"/>
    <w:uiPriority w:val="99"/>
    <w:rsid w:val="004B03B0"/>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аблица-список 19"/>
    <w:uiPriority w:val="99"/>
    <w:rsid w:val="008E447C"/>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89">
    <w:name w:val="Современная таблица8"/>
    <w:uiPriority w:val="99"/>
    <w:rsid w:val="008E447C"/>
    <w:rPr>
      <w:lang w:val="uk-UA"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225">
    <w:name w:val="Обычный22"/>
    <w:uiPriority w:val="99"/>
    <w:rsid w:val="008E447C"/>
    <w:pPr>
      <w:spacing w:before="100" w:after="100"/>
    </w:pPr>
    <w:rPr>
      <w:sz w:val="24"/>
    </w:rPr>
  </w:style>
  <w:style w:type="table" w:customStyle="1" w:styleId="680">
    <w:name w:val="Стиль таблицы68"/>
    <w:basedOn w:val="-30"/>
    <w:uiPriority w:val="99"/>
    <w:rsid w:val="008E447C"/>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8">
    <w:name w:val="Таблица-список 38"/>
    <w:uiPriority w:val="99"/>
    <w:rsid w:val="008E447C"/>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60">
    <w:name w:val="Сетка таблицы 86"/>
    <w:uiPriority w:val="99"/>
    <w:rsid w:val="008E447C"/>
    <w:rPr>
      <w:lang w:val="uk-UA"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71">
    <w:name w:val="Сетка таблицы17"/>
    <w:uiPriority w:val="99"/>
    <w:rsid w:val="009130CA"/>
    <w:rPr>
      <w:rFonts w:ascii="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uiPriority w:val="99"/>
    <w:rsid w:val="00331A3D"/>
    <w:rPr>
      <w:rFonts w:cs="Times New Roman"/>
    </w:rPr>
  </w:style>
  <w:style w:type="character" w:customStyle="1" w:styleId="hpsatn">
    <w:name w:val="hps atn"/>
    <w:uiPriority w:val="99"/>
    <w:rsid w:val="00331A3D"/>
    <w:rPr>
      <w:rFonts w:cs="Times New Roman"/>
    </w:rPr>
  </w:style>
  <w:style w:type="paragraph" w:customStyle="1" w:styleId="1ffb">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uiPriority w:val="99"/>
    <w:rsid w:val="001D0AC7"/>
    <w:pPr>
      <w:spacing w:before="100" w:after="100"/>
    </w:pPr>
    <w:rPr>
      <w:sz w:val="24"/>
    </w:rPr>
  </w:style>
  <w:style w:type="paragraph" w:customStyle="1" w:styleId="136">
    <w:name w:val="Знак Знак1 Знак3"/>
    <w:basedOn w:val="a"/>
    <w:uiPriority w:val="99"/>
    <w:rsid w:val="001D0AC7"/>
    <w:rPr>
      <w:rFonts w:ascii="Verdana" w:hAnsi="Verdana" w:cs="Verdana"/>
      <w:sz w:val="20"/>
      <w:szCs w:val="20"/>
      <w:lang w:val="en-US" w:eastAsia="en-US"/>
    </w:rPr>
  </w:style>
  <w:style w:type="paragraph" w:customStyle="1" w:styleId="affff8">
    <w:name w:val="Обычный + Черный"/>
    <w:aliases w:val="По центру,Слева:  -0,17 см,Справа:  -0"/>
    <w:basedOn w:val="a"/>
    <w:uiPriority w:val="99"/>
    <w:rsid w:val="001D0AC7"/>
    <w:rPr>
      <w:color w:val="FF0000"/>
      <w:lang w:val="uk-UA"/>
    </w:rPr>
  </w:style>
  <w:style w:type="paragraph" w:customStyle="1" w:styleId="241">
    <w:name w:val="Обычный24"/>
    <w:uiPriority w:val="99"/>
    <w:rsid w:val="00D43BB8"/>
    <w:pPr>
      <w:suppressAutoHyphens/>
      <w:spacing w:before="100" w:after="100"/>
    </w:pPr>
    <w:rPr>
      <w:sz w:val="24"/>
      <w:lang w:eastAsia="ar-SA"/>
    </w:rPr>
  </w:style>
  <w:style w:type="character" w:customStyle="1" w:styleId="a8">
    <w:name w:val="Абзац списка Знак"/>
    <w:link w:val="a7"/>
    <w:uiPriority w:val="99"/>
    <w:locked/>
    <w:rsid w:val="00D43BB8"/>
    <w:rPr>
      <w:rFonts w:ascii="Calibri" w:hAnsi="Calibri"/>
      <w:sz w:val="22"/>
      <w:lang w:val="ru-RU" w:eastAsia="ru-RU"/>
    </w:rPr>
  </w:style>
  <w:style w:type="table" w:customStyle="1" w:styleId="181">
    <w:name w:val="Сетка таблицы18"/>
    <w:uiPriority w:val="99"/>
    <w:rsid w:val="00D43BB8"/>
    <w:rPr>
      <w:rFonts w:ascii="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a">
    <w:name w:val="Абзац списка8"/>
    <w:basedOn w:val="a"/>
    <w:uiPriority w:val="99"/>
    <w:rsid w:val="00DD61BE"/>
    <w:pPr>
      <w:spacing w:after="200" w:line="276" w:lineRule="auto"/>
      <w:ind w:left="720"/>
      <w:contextualSpacing/>
    </w:pPr>
    <w:rPr>
      <w:rFonts w:ascii="Calibri" w:hAnsi="Calibri"/>
      <w:sz w:val="22"/>
      <w:szCs w:val="22"/>
      <w:lang w:eastAsia="en-US"/>
    </w:rPr>
  </w:style>
  <w:style w:type="character" w:customStyle="1" w:styleId="3f5">
    <w:name w:val="Основной текст (3)_"/>
    <w:link w:val="314"/>
    <w:uiPriority w:val="99"/>
    <w:locked/>
    <w:rsid w:val="00DD61BE"/>
    <w:rPr>
      <w:b/>
      <w:i/>
      <w:sz w:val="19"/>
      <w:shd w:val="clear" w:color="auto" w:fill="FFFFFF"/>
    </w:rPr>
  </w:style>
  <w:style w:type="character" w:customStyle="1" w:styleId="Exact0">
    <w:name w:val="Основной текст Exact"/>
    <w:uiPriority w:val="99"/>
    <w:rsid w:val="00DD61BE"/>
    <w:rPr>
      <w:rFonts w:ascii="Times New Roman" w:hAnsi="Times New Roman"/>
      <w:spacing w:val="-3"/>
      <w:sz w:val="16"/>
      <w:u w:val="none"/>
    </w:rPr>
  </w:style>
  <w:style w:type="character" w:customStyle="1" w:styleId="Exact1">
    <w:name w:val="Основной текст Exact1"/>
    <w:uiPriority w:val="99"/>
    <w:rsid w:val="00DD61BE"/>
    <w:rPr>
      <w:color w:val="000000"/>
      <w:spacing w:val="-3"/>
      <w:w w:val="100"/>
      <w:position w:val="0"/>
      <w:sz w:val="16"/>
      <w:u w:val="single"/>
      <w:lang w:val="uk-UA"/>
    </w:rPr>
  </w:style>
  <w:style w:type="paragraph" w:customStyle="1" w:styleId="314">
    <w:name w:val="Основной текст (3)1"/>
    <w:basedOn w:val="a"/>
    <w:link w:val="3f5"/>
    <w:uiPriority w:val="99"/>
    <w:rsid w:val="00DD61BE"/>
    <w:pPr>
      <w:widowControl w:val="0"/>
      <w:shd w:val="clear" w:color="auto" w:fill="FFFFFF"/>
      <w:spacing w:before="180" w:after="180" w:line="240" w:lineRule="atLeast"/>
    </w:pPr>
    <w:rPr>
      <w:b/>
      <w:i/>
      <w:sz w:val="19"/>
      <w:szCs w:val="20"/>
      <w:lang w:val="uk-UA" w:eastAsia="uk-UA"/>
    </w:rPr>
  </w:style>
  <w:style w:type="character" w:customStyle="1" w:styleId="xfm87424158">
    <w:name w:val="xfm_87424158"/>
    <w:uiPriority w:val="99"/>
    <w:rsid w:val="00DD61BE"/>
  </w:style>
  <w:style w:type="paragraph" w:customStyle="1" w:styleId="107">
    <w:name w:val="Знак10"/>
    <w:basedOn w:val="a"/>
    <w:uiPriority w:val="99"/>
    <w:rsid w:val="00DD61BE"/>
    <w:pPr>
      <w:spacing w:after="140"/>
    </w:pPr>
    <w:rPr>
      <w:rFonts w:ascii="Arial" w:hAnsi="Arial" w:cs="Arial"/>
      <w:sz w:val="22"/>
      <w:lang w:val="en-US" w:eastAsia="en-US"/>
    </w:rPr>
  </w:style>
  <w:style w:type="paragraph" w:customStyle="1" w:styleId="centr">
    <w:name w:val="centr"/>
    <w:basedOn w:val="a"/>
    <w:uiPriority w:val="99"/>
    <w:rsid w:val="00DD61BE"/>
    <w:pPr>
      <w:spacing w:before="100" w:beforeAutospacing="1" w:after="100" w:afterAutospacing="1"/>
    </w:pPr>
  </w:style>
  <w:style w:type="paragraph" w:customStyle="1" w:styleId="1ffc">
    <w:name w:val="Абзац списку1"/>
    <w:basedOn w:val="a"/>
    <w:uiPriority w:val="99"/>
    <w:rsid w:val="00DD61BE"/>
    <w:pPr>
      <w:suppressAutoHyphens/>
      <w:spacing w:after="200" w:line="276" w:lineRule="auto"/>
      <w:ind w:left="720"/>
    </w:pPr>
    <w:rPr>
      <w:rFonts w:ascii="Calibri" w:hAnsi="Calibri"/>
      <w:sz w:val="22"/>
      <w:szCs w:val="22"/>
      <w:lang w:val="uk-UA" w:eastAsia="zh-CN"/>
    </w:rPr>
  </w:style>
  <w:style w:type="paragraph" w:customStyle="1" w:styleId="95">
    <w:name w:val="Знак9"/>
    <w:basedOn w:val="a"/>
    <w:uiPriority w:val="99"/>
    <w:rsid w:val="002D62D1"/>
    <w:pPr>
      <w:spacing w:after="200"/>
    </w:pPr>
    <w:rPr>
      <w:rFonts w:ascii="Arial" w:hAnsi="Arial" w:cs="Arial"/>
      <w:sz w:val="22"/>
      <w:lang w:val="en-US" w:eastAsia="en-US"/>
    </w:rPr>
  </w:style>
  <w:style w:type="paragraph" w:customStyle="1" w:styleId="96">
    <w:name w:val="Абзац списка9"/>
    <w:basedOn w:val="a"/>
    <w:uiPriority w:val="99"/>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uiPriority w:val="99"/>
    <w:rsid w:val="0029352E"/>
    <w:pPr>
      <w:spacing w:before="100" w:beforeAutospacing="1" w:after="100" w:afterAutospacing="1"/>
    </w:pPr>
  </w:style>
  <w:style w:type="paragraph" w:customStyle="1" w:styleId="226">
    <w:name w:val="Основной текст 22"/>
    <w:basedOn w:val="a"/>
    <w:uiPriority w:val="99"/>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uiPriority w:val="99"/>
    <w:rsid w:val="00BE24EB"/>
    <w:pPr>
      <w:autoSpaceDE w:val="0"/>
      <w:autoSpaceDN w:val="0"/>
    </w:pPr>
    <w:rPr>
      <w:rFonts w:ascii="Verdana" w:hAnsi="Verdana" w:cs="Verdana"/>
      <w:sz w:val="20"/>
      <w:szCs w:val="20"/>
      <w:lang w:val="en-US" w:eastAsia="en-US"/>
    </w:rPr>
  </w:style>
  <w:style w:type="paragraph" w:customStyle="1" w:styleId="108">
    <w:name w:val="Абзац списка10"/>
    <w:basedOn w:val="a"/>
    <w:uiPriority w:val="99"/>
    <w:rsid w:val="001A5486"/>
    <w:pPr>
      <w:spacing w:after="200" w:line="276" w:lineRule="auto"/>
      <w:ind w:left="720"/>
      <w:contextualSpacing/>
    </w:pPr>
    <w:rPr>
      <w:rFonts w:ascii="Calibri" w:hAnsi="Calibri"/>
      <w:sz w:val="22"/>
      <w:szCs w:val="22"/>
      <w:lang w:eastAsia="en-US"/>
    </w:rPr>
  </w:style>
  <w:style w:type="paragraph" w:customStyle="1" w:styleId="8b">
    <w:name w:val="Знак8"/>
    <w:basedOn w:val="a"/>
    <w:uiPriority w:val="99"/>
    <w:rsid w:val="001A5486"/>
    <w:pPr>
      <w:spacing w:after="140"/>
    </w:pPr>
    <w:rPr>
      <w:rFonts w:ascii="Arial" w:hAnsi="Arial" w:cs="Arial"/>
      <w:sz w:val="22"/>
      <w:lang w:val="en-US" w:eastAsia="en-US"/>
    </w:rPr>
  </w:style>
  <w:style w:type="numbering" w:customStyle="1" w:styleId="WWNum1">
    <w:name w:val="WWNum1"/>
    <w:rsid w:val="00463A0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346622">
      <w:marLeft w:val="0"/>
      <w:marRight w:val="0"/>
      <w:marTop w:val="0"/>
      <w:marBottom w:val="0"/>
      <w:divBdr>
        <w:top w:val="none" w:sz="0" w:space="0" w:color="auto"/>
        <w:left w:val="none" w:sz="0" w:space="0" w:color="auto"/>
        <w:bottom w:val="none" w:sz="0" w:space="0" w:color="auto"/>
        <w:right w:val="none" w:sz="0" w:space="0" w:color="auto"/>
      </w:divBdr>
    </w:div>
    <w:div w:id="1159346623">
      <w:marLeft w:val="0"/>
      <w:marRight w:val="0"/>
      <w:marTop w:val="0"/>
      <w:marBottom w:val="0"/>
      <w:divBdr>
        <w:top w:val="none" w:sz="0" w:space="0" w:color="auto"/>
        <w:left w:val="none" w:sz="0" w:space="0" w:color="auto"/>
        <w:bottom w:val="none" w:sz="0" w:space="0" w:color="auto"/>
        <w:right w:val="none" w:sz="0" w:space="0" w:color="auto"/>
      </w:divBdr>
    </w:div>
    <w:div w:id="1159346624">
      <w:marLeft w:val="0"/>
      <w:marRight w:val="0"/>
      <w:marTop w:val="0"/>
      <w:marBottom w:val="0"/>
      <w:divBdr>
        <w:top w:val="none" w:sz="0" w:space="0" w:color="auto"/>
        <w:left w:val="none" w:sz="0" w:space="0" w:color="auto"/>
        <w:bottom w:val="none" w:sz="0" w:space="0" w:color="auto"/>
        <w:right w:val="none" w:sz="0" w:space="0" w:color="auto"/>
      </w:divBdr>
    </w:div>
    <w:div w:id="1159346625">
      <w:marLeft w:val="0"/>
      <w:marRight w:val="0"/>
      <w:marTop w:val="0"/>
      <w:marBottom w:val="0"/>
      <w:divBdr>
        <w:top w:val="none" w:sz="0" w:space="0" w:color="auto"/>
        <w:left w:val="none" w:sz="0" w:space="0" w:color="auto"/>
        <w:bottom w:val="none" w:sz="0" w:space="0" w:color="auto"/>
        <w:right w:val="none" w:sz="0" w:space="0" w:color="auto"/>
      </w:divBdr>
    </w:div>
    <w:div w:id="1159346626">
      <w:marLeft w:val="0"/>
      <w:marRight w:val="0"/>
      <w:marTop w:val="0"/>
      <w:marBottom w:val="0"/>
      <w:divBdr>
        <w:top w:val="none" w:sz="0" w:space="0" w:color="auto"/>
        <w:left w:val="none" w:sz="0" w:space="0" w:color="auto"/>
        <w:bottom w:val="none" w:sz="0" w:space="0" w:color="auto"/>
        <w:right w:val="none" w:sz="0" w:space="0" w:color="auto"/>
      </w:divBdr>
    </w:div>
    <w:div w:id="1159346627">
      <w:marLeft w:val="0"/>
      <w:marRight w:val="0"/>
      <w:marTop w:val="0"/>
      <w:marBottom w:val="0"/>
      <w:divBdr>
        <w:top w:val="none" w:sz="0" w:space="0" w:color="auto"/>
        <w:left w:val="none" w:sz="0" w:space="0" w:color="auto"/>
        <w:bottom w:val="none" w:sz="0" w:space="0" w:color="auto"/>
        <w:right w:val="none" w:sz="0" w:space="0" w:color="auto"/>
      </w:divBdr>
    </w:div>
    <w:div w:id="1159346628">
      <w:marLeft w:val="0"/>
      <w:marRight w:val="0"/>
      <w:marTop w:val="0"/>
      <w:marBottom w:val="0"/>
      <w:divBdr>
        <w:top w:val="none" w:sz="0" w:space="0" w:color="auto"/>
        <w:left w:val="none" w:sz="0" w:space="0" w:color="auto"/>
        <w:bottom w:val="none" w:sz="0" w:space="0" w:color="auto"/>
        <w:right w:val="none" w:sz="0" w:space="0" w:color="auto"/>
      </w:divBdr>
    </w:div>
    <w:div w:id="1159346629">
      <w:marLeft w:val="0"/>
      <w:marRight w:val="0"/>
      <w:marTop w:val="0"/>
      <w:marBottom w:val="0"/>
      <w:divBdr>
        <w:top w:val="none" w:sz="0" w:space="0" w:color="auto"/>
        <w:left w:val="none" w:sz="0" w:space="0" w:color="auto"/>
        <w:bottom w:val="none" w:sz="0" w:space="0" w:color="auto"/>
        <w:right w:val="none" w:sz="0" w:space="0" w:color="auto"/>
      </w:divBdr>
    </w:div>
    <w:div w:id="1159346630">
      <w:marLeft w:val="0"/>
      <w:marRight w:val="0"/>
      <w:marTop w:val="0"/>
      <w:marBottom w:val="0"/>
      <w:divBdr>
        <w:top w:val="none" w:sz="0" w:space="0" w:color="auto"/>
        <w:left w:val="none" w:sz="0" w:space="0" w:color="auto"/>
        <w:bottom w:val="none" w:sz="0" w:space="0" w:color="auto"/>
        <w:right w:val="none" w:sz="0" w:space="0" w:color="auto"/>
      </w:divBdr>
    </w:div>
    <w:div w:id="1159346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82</Words>
  <Characters>472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Admin</cp:lastModifiedBy>
  <cp:revision>52</cp:revision>
  <cp:lastPrinted>2024-07-03T05:55:00Z</cp:lastPrinted>
  <dcterms:created xsi:type="dcterms:W3CDTF">2021-07-08T10:36:00Z</dcterms:created>
  <dcterms:modified xsi:type="dcterms:W3CDTF">2024-07-03T08:15:00Z</dcterms:modified>
</cp:coreProperties>
</file>