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38BC1" w14:textId="77777777" w:rsidR="0086147A" w:rsidRDefault="0086147A" w:rsidP="0086147A">
      <w:pPr>
        <w:ind w:left="11057"/>
        <w:rPr>
          <w:lang w:val="uk-UA"/>
        </w:rPr>
      </w:pPr>
      <w:r>
        <w:rPr>
          <w:lang w:val="uk-UA"/>
        </w:rPr>
        <w:t>Додаток</w:t>
      </w:r>
    </w:p>
    <w:p w14:paraId="0B4531ED" w14:textId="77777777" w:rsidR="0086147A" w:rsidRDefault="0086147A" w:rsidP="0086147A">
      <w:pPr>
        <w:ind w:left="10348" w:firstLine="720"/>
        <w:rPr>
          <w:lang w:val="uk-UA"/>
        </w:rPr>
      </w:pPr>
      <w:r>
        <w:rPr>
          <w:lang w:val="uk-UA"/>
        </w:rPr>
        <w:t>до рішення виконавчого комітету</w:t>
      </w:r>
    </w:p>
    <w:p w14:paraId="7898F728" w14:textId="77777777" w:rsidR="0086147A" w:rsidRDefault="0086147A" w:rsidP="0086147A">
      <w:pPr>
        <w:ind w:left="10348" w:firstLine="720"/>
        <w:rPr>
          <w:lang w:val="uk-UA"/>
        </w:rPr>
      </w:pPr>
      <w:r>
        <w:rPr>
          <w:lang w:val="uk-UA"/>
        </w:rPr>
        <w:t>Южненської міської ради</w:t>
      </w:r>
    </w:p>
    <w:p w14:paraId="1F4EC43A" w14:textId="061E2471" w:rsidR="0086147A" w:rsidRDefault="0086147A" w:rsidP="0086147A">
      <w:pPr>
        <w:ind w:left="10348" w:firstLine="720"/>
        <w:rPr>
          <w:lang w:val="uk-UA"/>
        </w:rPr>
      </w:pPr>
      <w:r>
        <w:rPr>
          <w:lang w:val="uk-UA"/>
        </w:rPr>
        <w:t>від 04.07.2024 №17</w:t>
      </w:r>
      <w:r>
        <w:rPr>
          <w:lang w:val="uk-UA"/>
        </w:rPr>
        <w:t>24</w:t>
      </w:r>
    </w:p>
    <w:p w14:paraId="349F5EB2" w14:textId="77777777" w:rsidR="00914B9B" w:rsidRDefault="00914B9B" w:rsidP="00914B9B">
      <w:pPr>
        <w:ind w:left="4956"/>
        <w:rPr>
          <w:lang w:val="uk-UA" w:eastAsia="uk-UA"/>
        </w:rPr>
      </w:pPr>
    </w:p>
    <w:p w14:paraId="131131D9" w14:textId="77777777" w:rsidR="0086147A" w:rsidRDefault="0086147A" w:rsidP="00914B9B">
      <w:pPr>
        <w:ind w:left="4956"/>
        <w:rPr>
          <w:lang w:val="uk-UA" w:eastAsia="uk-UA"/>
        </w:rPr>
      </w:pPr>
    </w:p>
    <w:tbl>
      <w:tblPr>
        <w:tblW w:w="5000" w:type="pct"/>
        <w:tblLook w:val="04A0" w:firstRow="1" w:lastRow="0" w:firstColumn="1" w:lastColumn="0" w:noHBand="0" w:noVBand="1"/>
      </w:tblPr>
      <w:tblGrid>
        <w:gridCol w:w="3021"/>
        <w:gridCol w:w="4557"/>
        <w:gridCol w:w="1406"/>
        <w:gridCol w:w="1176"/>
        <w:gridCol w:w="2420"/>
        <w:gridCol w:w="1980"/>
      </w:tblGrid>
      <w:tr w:rsidR="00914B9B" w:rsidRPr="005E2EFB" w14:paraId="1DAD890C" w14:textId="77777777" w:rsidTr="00792965">
        <w:trPr>
          <w:trHeight w:val="735"/>
        </w:trPr>
        <w:tc>
          <w:tcPr>
            <w:tcW w:w="1037" w:type="pct"/>
            <w:tcBorders>
              <w:top w:val="nil"/>
              <w:left w:val="nil"/>
              <w:bottom w:val="nil"/>
              <w:right w:val="nil"/>
            </w:tcBorders>
            <w:shd w:val="clear" w:color="auto" w:fill="auto"/>
            <w:vAlign w:val="center"/>
            <w:hideMark/>
          </w:tcPr>
          <w:p w14:paraId="61009008" w14:textId="77777777" w:rsidR="00914B9B" w:rsidRPr="005E2EFB" w:rsidRDefault="00914B9B" w:rsidP="00096CD2">
            <w:pPr>
              <w:rPr>
                <w:color w:val="000000"/>
                <w:lang w:val="uk-UA" w:eastAsia="uk-UA"/>
              </w:rPr>
            </w:pPr>
          </w:p>
        </w:tc>
        <w:tc>
          <w:tcPr>
            <w:tcW w:w="1565" w:type="pct"/>
            <w:tcBorders>
              <w:top w:val="nil"/>
              <w:left w:val="nil"/>
              <w:bottom w:val="nil"/>
              <w:right w:val="single" w:sz="8" w:space="0" w:color="000000"/>
            </w:tcBorders>
            <w:shd w:val="clear" w:color="auto" w:fill="auto"/>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87" w:type="pct"/>
            <w:gridSpan w:val="2"/>
            <w:tcBorders>
              <w:top w:val="single" w:sz="8" w:space="0" w:color="000000"/>
              <w:left w:val="nil"/>
              <w:bottom w:val="nil"/>
              <w:right w:val="single" w:sz="8" w:space="0" w:color="000000"/>
            </w:tcBorders>
            <w:shd w:val="clear" w:color="auto" w:fill="auto"/>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0" w:type="pct"/>
            <w:gridSpan w:val="2"/>
            <w:tcBorders>
              <w:top w:val="single" w:sz="8" w:space="0" w:color="000000"/>
              <w:left w:val="nil"/>
              <w:bottom w:val="nil"/>
              <w:right w:val="single" w:sz="8" w:space="0" w:color="000000"/>
            </w:tcBorders>
            <w:shd w:val="clear" w:color="auto" w:fill="auto"/>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792965">
        <w:trPr>
          <w:trHeight w:val="978"/>
        </w:trPr>
        <w:tc>
          <w:tcPr>
            <w:tcW w:w="10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5" w:type="pct"/>
            <w:tcBorders>
              <w:top w:val="single" w:sz="8" w:space="0" w:color="auto"/>
              <w:left w:val="nil"/>
              <w:bottom w:val="single" w:sz="8" w:space="0" w:color="auto"/>
              <w:right w:val="single" w:sz="8" w:space="0" w:color="000000"/>
            </w:tcBorders>
            <w:shd w:val="clear" w:color="auto" w:fill="auto"/>
            <w:vAlign w:val="center"/>
            <w:hideMark/>
          </w:tcPr>
          <w:p w14:paraId="3BE6B26D" w14:textId="77777777"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3" w:type="pct"/>
            <w:tcBorders>
              <w:top w:val="single" w:sz="8" w:space="0" w:color="auto"/>
              <w:left w:val="nil"/>
              <w:bottom w:val="single" w:sz="8" w:space="0" w:color="auto"/>
              <w:right w:val="single" w:sz="8" w:space="0" w:color="000000"/>
            </w:tcBorders>
            <w:shd w:val="clear" w:color="auto" w:fill="auto"/>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404" w:type="pct"/>
            <w:tcBorders>
              <w:top w:val="single" w:sz="8" w:space="0" w:color="auto"/>
              <w:left w:val="nil"/>
              <w:bottom w:val="single" w:sz="8" w:space="0" w:color="auto"/>
              <w:right w:val="single" w:sz="8" w:space="0" w:color="000000"/>
            </w:tcBorders>
            <w:shd w:val="clear" w:color="auto" w:fill="auto"/>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1" w:type="pct"/>
            <w:tcBorders>
              <w:top w:val="single" w:sz="8" w:space="0" w:color="auto"/>
              <w:left w:val="nil"/>
              <w:bottom w:val="single" w:sz="8" w:space="0" w:color="auto"/>
              <w:right w:val="single" w:sz="8" w:space="0" w:color="000000"/>
            </w:tcBorders>
            <w:shd w:val="clear" w:color="auto" w:fill="auto"/>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0" w:type="pct"/>
            <w:tcBorders>
              <w:top w:val="single" w:sz="8" w:space="0" w:color="auto"/>
              <w:left w:val="nil"/>
              <w:bottom w:val="single" w:sz="8" w:space="0" w:color="auto"/>
              <w:right w:val="single" w:sz="8" w:space="0" w:color="auto"/>
            </w:tcBorders>
            <w:shd w:val="clear" w:color="auto" w:fill="auto"/>
            <w:vAlign w:val="center"/>
          </w:tcPr>
          <w:p w14:paraId="3D9E9670" w14:textId="24B1ECD8" w:rsidR="00914B9B" w:rsidRPr="005E2EFB" w:rsidRDefault="00270A0B" w:rsidP="00096CD2">
            <w:pPr>
              <w:rPr>
                <w:color w:val="000000"/>
                <w:lang w:val="uk-UA"/>
              </w:rPr>
            </w:pPr>
            <w:r>
              <w:rPr>
                <w:color w:val="000000"/>
                <w:lang w:val="uk-UA"/>
              </w:rPr>
              <w:t xml:space="preserve">Рішення ВК ЮМР №1281 від </w:t>
            </w:r>
            <w:r w:rsidR="007C7DF0">
              <w:rPr>
                <w:color w:val="000000"/>
                <w:lang w:val="uk-UA"/>
              </w:rPr>
              <w:t>25.10.2023</w:t>
            </w:r>
          </w:p>
        </w:tc>
      </w:tr>
      <w:tr w:rsidR="00494CA4" w:rsidRPr="005E2EFB" w14:paraId="28BB5669" w14:textId="77777777" w:rsidTr="00792965">
        <w:trPr>
          <w:trHeight w:val="413"/>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D1B56BB" w14:textId="77777777" w:rsidR="00494CA4" w:rsidRPr="005E2EFB" w:rsidRDefault="00494CA4" w:rsidP="00096CD2">
            <w:pPr>
              <w:rPr>
                <w:color w:val="000000"/>
                <w:lang w:val="uk-UA"/>
              </w:rPr>
            </w:pPr>
            <w:r w:rsidRPr="005E2EFB">
              <w:rPr>
                <w:color w:val="000000"/>
                <w:lang w:val="uk-UA"/>
              </w:rPr>
              <w:t>Організаційно-правова форма</w:t>
            </w:r>
          </w:p>
        </w:tc>
        <w:tc>
          <w:tcPr>
            <w:tcW w:w="1565" w:type="pct"/>
            <w:tcBorders>
              <w:top w:val="nil"/>
              <w:left w:val="nil"/>
              <w:bottom w:val="single" w:sz="8" w:space="0" w:color="000000"/>
              <w:right w:val="single" w:sz="8" w:space="0" w:color="000000"/>
            </w:tcBorders>
            <w:shd w:val="clear" w:color="auto" w:fill="auto"/>
            <w:vAlign w:val="center"/>
            <w:hideMark/>
          </w:tcPr>
          <w:p w14:paraId="5CDB1348" w14:textId="77777777" w:rsidR="00494CA4" w:rsidRPr="005E2EFB" w:rsidRDefault="00494CA4" w:rsidP="00096CD2">
            <w:pPr>
              <w:rPr>
                <w:color w:val="000000"/>
                <w:lang w:val="uk-UA"/>
              </w:rPr>
            </w:pPr>
            <w:r w:rsidRPr="005E2EFB">
              <w:rPr>
                <w:color w:val="000000"/>
                <w:lang w:val="uk-UA"/>
              </w:rPr>
              <w:t>Комунальне підприємство</w:t>
            </w:r>
          </w:p>
        </w:tc>
        <w:tc>
          <w:tcPr>
            <w:tcW w:w="483" w:type="pct"/>
            <w:tcBorders>
              <w:top w:val="nil"/>
              <w:left w:val="nil"/>
              <w:bottom w:val="single" w:sz="8" w:space="0" w:color="000000"/>
              <w:right w:val="single" w:sz="8" w:space="0" w:color="000000"/>
            </w:tcBorders>
            <w:shd w:val="clear" w:color="auto" w:fill="auto"/>
            <w:vAlign w:val="center"/>
            <w:hideMark/>
          </w:tcPr>
          <w:p w14:paraId="5B7F98B5" w14:textId="77777777" w:rsidR="00494CA4" w:rsidRPr="005E2EFB" w:rsidRDefault="00494CA4" w:rsidP="00096CD2">
            <w:pPr>
              <w:rPr>
                <w:color w:val="000000"/>
                <w:lang w:val="uk-UA"/>
              </w:rPr>
            </w:pPr>
            <w:r w:rsidRPr="005E2EFB">
              <w:rPr>
                <w:color w:val="000000"/>
                <w:lang w:val="uk-UA"/>
              </w:rPr>
              <w:t>за КОПФГ</w:t>
            </w:r>
          </w:p>
        </w:tc>
        <w:tc>
          <w:tcPr>
            <w:tcW w:w="404" w:type="pct"/>
            <w:tcBorders>
              <w:top w:val="nil"/>
              <w:left w:val="nil"/>
              <w:bottom w:val="single" w:sz="8" w:space="0" w:color="000000"/>
              <w:right w:val="single" w:sz="8" w:space="0" w:color="000000"/>
            </w:tcBorders>
            <w:shd w:val="clear" w:color="auto" w:fill="auto"/>
            <w:vAlign w:val="center"/>
            <w:hideMark/>
          </w:tcPr>
          <w:p w14:paraId="491232A4" w14:textId="77777777" w:rsidR="00494CA4" w:rsidRPr="005E2EFB" w:rsidRDefault="00494CA4" w:rsidP="00096CD2">
            <w:pPr>
              <w:rPr>
                <w:color w:val="000000"/>
                <w:lang w:val="uk-UA"/>
              </w:rPr>
            </w:pPr>
            <w:r w:rsidRPr="005E2EFB">
              <w:rPr>
                <w:color w:val="000000"/>
                <w:lang w:val="uk-UA"/>
              </w:rPr>
              <w:t>150</w:t>
            </w:r>
          </w:p>
        </w:tc>
        <w:tc>
          <w:tcPr>
            <w:tcW w:w="831" w:type="pct"/>
            <w:tcBorders>
              <w:top w:val="nil"/>
              <w:left w:val="nil"/>
              <w:bottom w:val="nil"/>
              <w:right w:val="single" w:sz="8" w:space="0" w:color="000000"/>
            </w:tcBorders>
            <w:shd w:val="clear" w:color="auto" w:fill="auto"/>
            <w:vAlign w:val="center"/>
            <w:hideMark/>
          </w:tcPr>
          <w:p w14:paraId="5A2DA414" w14:textId="77777777" w:rsidR="00494CA4" w:rsidRPr="005E2EFB" w:rsidRDefault="00494CA4"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23FC7FB0" w14:textId="41F17A95" w:rsidR="00494CA4" w:rsidRPr="005E2EFB" w:rsidRDefault="00494CA4" w:rsidP="00096CD2">
            <w:pPr>
              <w:rPr>
                <w:color w:val="000000"/>
                <w:lang w:val="uk-UA"/>
              </w:rPr>
            </w:pPr>
            <w:r w:rsidRPr="00494CA4">
              <w:rPr>
                <w:color w:val="000000"/>
                <w:lang w:val="uk-UA"/>
              </w:rPr>
              <w:t>Рішення ВК ЮМР №1369 від 12.12.2023</w:t>
            </w:r>
          </w:p>
        </w:tc>
      </w:tr>
      <w:tr w:rsidR="00494CA4" w:rsidRPr="005E2EFB" w14:paraId="593BC844" w14:textId="77777777" w:rsidTr="00792965">
        <w:trPr>
          <w:trHeight w:val="309"/>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5EEBAF5" w14:textId="77777777" w:rsidR="00494CA4" w:rsidRPr="005E2EFB" w:rsidRDefault="00494CA4" w:rsidP="00096CD2">
            <w:pPr>
              <w:rPr>
                <w:color w:val="000000"/>
                <w:lang w:val="uk-UA"/>
              </w:rPr>
            </w:pPr>
            <w:r w:rsidRPr="005E2EFB">
              <w:rPr>
                <w:color w:val="000000"/>
                <w:lang w:val="uk-UA"/>
              </w:rPr>
              <w:t>Суб’єкт управління</w:t>
            </w:r>
          </w:p>
        </w:tc>
        <w:tc>
          <w:tcPr>
            <w:tcW w:w="1565" w:type="pct"/>
            <w:tcBorders>
              <w:top w:val="nil"/>
              <w:left w:val="nil"/>
              <w:bottom w:val="single" w:sz="8" w:space="0" w:color="000000"/>
              <w:right w:val="single" w:sz="8" w:space="0" w:color="000000"/>
            </w:tcBorders>
            <w:shd w:val="clear" w:color="auto" w:fill="auto"/>
            <w:vAlign w:val="center"/>
            <w:hideMark/>
          </w:tcPr>
          <w:p w14:paraId="2287276A" w14:textId="77777777" w:rsidR="00494CA4" w:rsidRPr="005E2EFB" w:rsidRDefault="00494CA4" w:rsidP="00096CD2">
            <w:pPr>
              <w:rPr>
                <w:color w:val="000000"/>
                <w:lang w:val="uk-UA"/>
              </w:rPr>
            </w:pPr>
            <w:r w:rsidRPr="005E2EFB">
              <w:rPr>
                <w:color w:val="000000"/>
                <w:lang w:val="uk-UA"/>
              </w:rPr>
              <w:t>Южненська міська рада</w:t>
            </w:r>
          </w:p>
        </w:tc>
        <w:tc>
          <w:tcPr>
            <w:tcW w:w="483" w:type="pct"/>
            <w:tcBorders>
              <w:top w:val="nil"/>
              <w:left w:val="nil"/>
              <w:bottom w:val="single" w:sz="8" w:space="0" w:color="000000"/>
              <w:right w:val="single" w:sz="8" w:space="0" w:color="000000"/>
            </w:tcBorders>
            <w:shd w:val="clear" w:color="auto" w:fill="auto"/>
            <w:vAlign w:val="center"/>
            <w:hideMark/>
          </w:tcPr>
          <w:p w14:paraId="35FFE241" w14:textId="77777777" w:rsidR="00494CA4" w:rsidRPr="005E2EFB" w:rsidRDefault="00494CA4" w:rsidP="00096CD2">
            <w:pPr>
              <w:rPr>
                <w:color w:val="000000"/>
                <w:lang w:val="uk-UA"/>
              </w:rPr>
            </w:pPr>
            <w:r w:rsidRPr="005E2EFB">
              <w:rPr>
                <w:color w:val="000000"/>
                <w:lang w:val="uk-UA"/>
              </w:rPr>
              <w:t>за СПОДУ</w:t>
            </w:r>
          </w:p>
        </w:tc>
        <w:tc>
          <w:tcPr>
            <w:tcW w:w="404" w:type="pct"/>
            <w:tcBorders>
              <w:top w:val="nil"/>
              <w:left w:val="nil"/>
              <w:bottom w:val="single" w:sz="8" w:space="0" w:color="000000"/>
              <w:right w:val="single" w:sz="8" w:space="0" w:color="000000"/>
            </w:tcBorders>
            <w:shd w:val="clear" w:color="auto" w:fill="auto"/>
            <w:vAlign w:val="center"/>
            <w:hideMark/>
          </w:tcPr>
          <w:p w14:paraId="34979BCD" w14:textId="77777777" w:rsidR="00494CA4" w:rsidRPr="005E2EFB" w:rsidRDefault="00494CA4" w:rsidP="00096CD2">
            <w:pPr>
              <w:rPr>
                <w:color w:val="000000"/>
                <w:lang w:val="uk-UA"/>
              </w:rPr>
            </w:pPr>
            <w:r w:rsidRPr="005E2EFB">
              <w:rPr>
                <w:color w:val="000000"/>
                <w:lang w:val="uk-UA"/>
              </w:rPr>
              <w:t xml:space="preserve"> </w:t>
            </w:r>
          </w:p>
        </w:tc>
        <w:tc>
          <w:tcPr>
            <w:tcW w:w="831" w:type="pct"/>
            <w:tcBorders>
              <w:top w:val="nil"/>
              <w:left w:val="nil"/>
              <w:bottom w:val="single" w:sz="8" w:space="0" w:color="000000"/>
              <w:right w:val="single" w:sz="8" w:space="0" w:color="000000"/>
            </w:tcBorders>
            <w:shd w:val="clear" w:color="auto" w:fill="auto"/>
            <w:vAlign w:val="center"/>
            <w:hideMark/>
          </w:tcPr>
          <w:p w14:paraId="3740C630" w14:textId="77777777" w:rsidR="00494CA4" w:rsidRPr="005E2EFB" w:rsidRDefault="00494CA4"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AFFFA8D" w14:textId="502A0E40" w:rsidR="00494CA4" w:rsidRPr="005E2EFB" w:rsidRDefault="00494CA4" w:rsidP="00096CD2">
            <w:pPr>
              <w:rPr>
                <w:color w:val="000000"/>
                <w:lang w:val="uk-UA"/>
              </w:rPr>
            </w:pPr>
          </w:p>
        </w:tc>
      </w:tr>
      <w:tr w:rsidR="00792965" w:rsidRPr="005E2EFB" w14:paraId="7434B4A3" w14:textId="77777777" w:rsidTr="00792965">
        <w:trPr>
          <w:trHeight w:val="507"/>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657EB8C2" w14:textId="77777777" w:rsidR="00792965" w:rsidRPr="005E2EFB" w:rsidRDefault="00792965" w:rsidP="00096CD2">
            <w:pPr>
              <w:rPr>
                <w:color w:val="000000"/>
                <w:lang w:val="uk-UA"/>
              </w:rPr>
            </w:pPr>
            <w:r w:rsidRPr="005E2EFB">
              <w:rPr>
                <w:color w:val="000000"/>
                <w:lang w:val="uk-UA"/>
              </w:rPr>
              <w:t>Вид економічної діяльності</w:t>
            </w:r>
          </w:p>
        </w:tc>
        <w:tc>
          <w:tcPr>
            <w:tcW w:w="1565" w:type="pct"/>
            <w:tcBorders>
              <w:top w:val="nil"/>
              <w:left w:val="nil"/>
              <w:bottom w:val="single" w:sz="8" w:space="0" w:color="000000"/>
              <w:right w:val="single" w:sz="8" w:space="0" w:color="000000"/>
            </w:tcBorders>
            <w:shd w:val="clear" w:color="auto" w:fill="auto"/>
            <w:vAlign w:val="center"/>
            <w:hideMark/>
          </w:tcPr>
          <w:p w14:paraId="4982E56F" w14:textId="77777777" w:rsidR="00792965" w:rsidRPr="005E2EFB" w:rsidRDefault="00792965" w:rsidP="00096CD2">
            <w:pPr>
              <w:rPr>
                <w:color w:val="000000"/>
                <w:lang w:val="uk-UA"/>
              </w:rPr>
            </w:pPr>
            <w:r w:rsidRPr="005E2EFB">
              <w:rPr>
                <w:color w:val="000000"/>
                <w:lang w:val="uk-UA"/>
              </w:rPr>
              <w:t>Загальна медична практика</w:t>
            </w:r>
          </w:p>
        </w:tc>
        <w:tc>
          <w:tcPr>
            <w:tcW w:w="483" w:type="pct"/>
            <w:tcBorders>
              <w:top w:val="nil"/>
              <w:left w:val="nil"/>
              <w:bottom w:val="single" w:sz="8" w:space="0" w:color="000000"/>
              <w:right w:val="single" w:sz="8" w:space="0" w:color="000000"/>
            </w:tcBorders>
            <w:shd w:val="clear" w:color="auto" w:fill="auto"/>
            <w:vAlign w:val="center"/>
            <w:hideMark/>
          </w:tcPr>
          <w:p w14:paraId="3DA8AFF0" w14:textId="77777777" w:rsidR="00792965" w:rsidRPr="005E2EFB" w:rsidRDefault="00792965" w:rsidP="00096CD2">
            <w:pPr>
              <w:rPr>
                <w:color w:val="000000"/>
                <w:lang w:val="uk-UA"/>
              </w:rPr>
            </w:pPr>
            <w:r w:rsidRPr="005E2EFB">
              <w:rPr>
                <w:color w:val="000000"/>
                <w:lang w:val="uk-UA"/>
              </w:rPr>
              <w:t>за КВЕД</w:t>
            </w:r>
          </w:p>
        </w:tc>
        <w:tc>
          <w:tcPr>
            <w:tcW w:w="404" w:type="pct"/>
            <w:tcBorders>
              <w:top w:val="nil"/>
              <w:left w:val="nil"/>
              <w:bottom w:val="single" w:sz="8" w:space="0" w:color="000000"/>
              <w:right w:val="single" w:sz="8" w:space="0" w:color="000000"/>
            </w:tcBorders>
            <w:shd w:val="clear" w:color="auto" w:fill="auto"/>
            <w:vAlign w:val="center"/>
            <w:hideMark/>
          </w:tcPr>
          <w:p w14:paraId="0B725126" w14:textId="77777777" w:rsidR="00792965" w:rsidRPr="005E2EFB" w:rsidRDefault="00792965" w:rsidP="00096CD2">
            <w:pPr>
              <w:rPr>
                <w:color w:val="000000"/>
                <w:lang w:val="uk-UA"/>
              </w:rPr>
            </w:pPr>
            <w:r w:rsidRPr="005E2EFB">
              <w:rPr>
                <w:color w:val="000000"/>
                <w:lang w:val="uk-UA"/>
              </w:rPr>
              <w:t xml:space="preserve"> 86.10</w:t>
            </w:r>
          </w:p>
        </w:tc>
        <w:tc>
          <w:tcPr>
            <w:tcW w:w="831" w:type="pct"/>
            <w:tcBorders>
              <w:top w:val="nil"/>
              <w:left w:val="nil"/>
              <w:bottom w:val="nil"/>
              <w:right w:val="single" w:sz="8" w:space="0" w:color="000000"/>
            </w:tcBorders>
            <w:shd w:val="clear" w:color="auto" w:fill="auto"/>
            <w:vAlign w:val="center"/>
            <w:hideMark/>
          </w:tcPr>
          <w:p w14:paraId="3B9FD2CE" w14:textId="77777777" w:rsidR="00792965" w:rsidRPr="005E2EFB" w:rsidRDefault="00792965"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7D6704EB" w14:textId="3F88EA5F" w:rsidR="00792965" w:rsidRPr="005E2EFB" w:rsidRDefault="00792965" w:rsidP="00096CD2">
            <w:pPr>
              <w:rPr>
                <w:color w:val="000000"/>
                <w:lang w:val="uk-UA"/>
              </w:rPr>
            </w:pPr>
            <w:r w:rsidRPr="00792965">
              <w:rPr>
                <w:color w:val="000000"/>
                <w:lang w:val="uk-UA"/>
              </w:rPr>
              <w:t>Рішення ВК ЮМР № 1578 від 18.04.2024</w:t>
            </w:r>
          </w:p>
        </w:tc>
      </w:tr>
      <w:tr w:rsidR="00792965" w:rsidRPr="005E2EFB" w14:paraId="4CB06FB8" w14:textId="77777777" w:rsidTr="00792965">
        <w:trPr>
          <w:trHeight w:val="8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502C86D" w14:textId="77777777" w:rsidR="00792965" w:rsidRPr="005E2EFB" w:rsidRDefault="00792965" w:rsidP="00096CD2">
            <w:pPr>
              <w:rPr>
                <w:color w:val="000000"/>
                <w:lang w:val="uk-UA"/>
              </w:rPr>
            </w:pPr>
            <w:r w:rsidRPr="005E2EFB">
              <w:rPr>
                <w:color w:val="000000"/>
                <w:lang w:val="uk-UA"/>
              </w:rPr>
              <w:t>Галузь</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76CFD722" w14:textId="77777777" w:rsidR="00792965" w:rsidRPr="005E2EFB" w:rsidRDefault="00792965" w:rsidP="00096CD2">
            <w:pPr>
              <w:rPr>
                <w:color w:val="000000"/>
                <w:lang w:val="uk-UA"/>
              </w:rPr>
            </w:pPr>
            <w:r w:rsidRPr="005E2EFB">
              <w:rPr>
                <w:color w:val="000000"/>
                <w:lang w:val="uk-UA"/>
              </w:rPr>
              <w:t xml:space="preserve"> Охорона здоров’я</w:t>
            </w:r>
          </w:p>
        </w:tc>
        <w:tc>
          <w:tcPr>
            <w:tcW w:w="831" w:type="pct"/>
            <w:tcBorders>
              <w:top w:val="nil"/>
              <w:left w:val="nil"/>
              <w:bottom w:val="single" w:sz="8" w:space="0" w:color="000000"/>
              <w:right w:val="single" w:sz="8" w:space="0" w:color="000000"/>
            </w:tcBorders>
            <w:shd w:val="clear" w:color="auto" w:fill="auto"/>
            <w:vAlign w:val="center"/>
            <w:hideMark/>
          </w:tcPr>
          <w:p w14:paraId="1E7D35E1" w14:textId="77777777" w:rsidR="00792965" w:rsidRPr="005E2EFB" w:rsidRDefault="00792965"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488BC66" w14:textId="35E55434" w:rsidR="00792965" w:rsidRPr="005E2EFB" w:rsidRDefault="00792965" w:rsidP="00096CD2">
            <w:pPr>
              <w:rPr>
                <w:color w:val="000000"/>
                <w:lang w:val="uk-UA"/>
              </w:rPr>
            </w:pPr>
          </w:p>
        </w:tc>
      </w:tr>
      <w:tr w:rsidR="00914B9B" w:rsidRPr="005E2EFB" w14:paraId="0F2DAB22" w14:textId="77777777" w:rsidTr="00792965">
        <w:trPr>
          <w:trHeight w:val="315"/>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0" w:type="pct"/>
            <w:vMerge w:val="restart"/>
            <w:tcBorders>
              <w:top w:val="nil"/>
              <w:left w:val="single" w:sz="8" w:space="0" w:color="000000"/>
              <w:bottom w:val="single" w:sz="8" w:space="0" w:color="000000"/>
              <w:right w:val="single" w:sz="8" w:space="0" w:color="000000"/>
            </w:tcBorders>
            <w:shd w:val="clear" w:color="auto" w:fill="auto"/>
            <w:vAlign w:val="center"/>
          </w:tcPr>
          <w:p w14:paraId="49063BB7" w14:textId="39DC0D75" w:rsidR="00914B9B" w:rsidRPr="005E2EFB" w:rsidRDefault="00914B9B" w:rsidP="00096CD2">
            <w:pPr>
              <w:rPr>
                <w:color w:val="000000"/>
                <w:lang w:val="uk-UA"/>
              </w:rPr>
            </w:pPr>
          </w:p>
        </w:tc>
      </w:tr>
      <w:tr w:rsidR="00914B9B" w:rsidRPr="005E2EFB" w14:paraId="153D7EA5" w14:textId="77777777" w:rsidTr="00792965">
        <w:trPr>
          <w:trHeight w:val="287"/>
        </w:trPr>
        <w:tc>
          <w:tcPr>
            <w:tcW w:w="1037"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792965">
        <w:trPr>
          <w:trHeight w:val="338"/>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859ED0F" w14:textId="77777777" w:rsidR="00914B9B" w:rsidRPr="005E2EFB" w:rsidRDefault="00914B9B" w:rsidP="00096CD2">
            <w:pPr>
              <w:rPr>
                <w:color w:val="000000"/>
                <w:lang w:val="uk-UA"/>
              </w:rPr>
            </w:pPr>
            <w:r w:rsidRPr="005E2EFB">
              <w:rPr>
                <w:color w:val="000000"/>
                <w:lang w:val="uk-UA"/>
              </w:rPr>
              <w:t> </w:t>
            </w:r>
          </w:p>
        </w:tc>
      </w:tr>
      <w:tr w:rsidR="00914B9B" w:rsidRPr="005E2EFB" w14:paraId="14B80417" w14:textId="77777777" w:rsidTr="00792965">
        <w:trPr>
          <w:trHeight w:val="204"/>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6EA8A2" w14:textId="77777777" w:rsidR="00914B9B" w:rsidRPr="005E2EFB" w:rsidRDefault="00914B9B" w:rsidP="00096CD2">
            <w:pPr>
              <w:rPr>
                <w:color w:val="000000"/>
                <w:lang w:val="uk-UA"/>
              </w:rPr>
            </w:pPr>
            <w:r w:rsidRPr="005E2EFB">
              <w:rPr>
                <w:color w:val="000000"/>
                <w:lang w:val="uk-UA"/>
              </w:rPr>
              <w:t xml:space="preserve">Одеський район, Одеська область, </w:t>
            </w:r>
            <w:proofErr w:type="spellStart"/>
            <w:r w:rsidRPr="005E2EFB">
              <w:rPr>
                <w:color w:val="000000"/>
                <w:lang w:val="uk-UA"/>
              </w:rPr>
              <w:t>м.Южне</w:t>
            </w:r>
            <w:proofErr w:type="spellEnd"/>
            <w:r w:rsidRPr="005E2EFB">
              <w:rPr>
                <w:color w:val="000000"/>
                <w:lang w:val="uk-UA"/>
              </w:rPr>
              <w:t xml:space="preserve">, </w:t>
            </w:r>
            <w:proofErr w:type="spellStart"/>
            <w:r w:rsidRPr="005E2EFB">
              <w:rPr>
                <w:color w:val="000000"/>
                <w:lang w:val="uk-UA"/>
              </w:rPr>
              <w:t>вул.Будівельників</w:t>
            </w:r>
            <w:proofErr w:type="spellEnd"/>
            <w:r w:rsidRPr="005E2EFB">
              <w:rPr>
                <w:color w:val="000000"/>
                <w:lang w:val="uk-UA"/>
              </w:rPr>
              <w:t xml:space="preserve"> 19</w:t>
            </w:r>
          </w:p>
        </w:tc>
        <w:tc>
          <w:tcPr>
            <w:tcW w:w="831" w:type="pct"/>
            <w:tcBorders>
              <w:top w:val="nil"/>
              <w:left w:val="nil"/>
              <w:bottom w:val="single" w:sz="8" w:space="0" w:color="000000"/>
              <w:right w:val="single" w:sz="8" w:space="0" w:color="000000"/>
            </w:tcBorders>
            <w:shd w:val="clear" w:color="auto" w:fill="auto"/>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792965">
        <w:trPr>
          <w:trHeight w:val="60"/>
        </w:trPr>
        <w:tc>
          <w:tcPr>
            <w:tcW w:w="1037"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1" w:type="pct"/>
            <w:tcBorders>
              <w:top w:val="nil"/>
              <w:left w:val="nil"/>
              <w:bottom w:val="nil"/>
              <w:right w:val="single" w:sz="8" w:space="0" w:color="000000"/>
            </w:tcBorders>
            <w:shd w:val="clear" w:color="auto" w:fill="auto"/>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792965">
        <w:trPr>
          <w:trHeight w:val="114"/>
        </w:trPr>
        <w:tc>
          <w:tcPr>
            <w:tcW w:w="1037"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792965">
        <w:trPr>
          <w:trHeight w:val="33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0" w:type="pct"/>
            <w:tcBorders>
              <w:top w:val="nil"/>
              <w:left w:val="nil"/>
              <w:bottom w:val="single" w:sz="8" w:space="0" w:color="000000"/>
              <w:right w:val="single" w:sz="8" w:space="0" w:color="000000"/>
            </w:tcBorders>
            <w:shd w:val="clear" w:color="auto" w:fill="auto"/>
            <w:vAlign w:val="center"/>
            <w:hideMark/>
          </w:tcPr>
          <w:p w14:paraId="11D63D07" w14:textId="77777777" w:rsidR="00914B9B" w:rsidRPr="005E2EFB" w:rsidRDefault="00914B9B" w:rsidP="00096CD2">
            <w:pPr>
              <w:rPr>
                <w:color w:val="000000"/>
                <w:lang w:val="uk-UA"/>
              </w:rPr>
            </w:pPr>
            <w:r w:rsidRPr="005E2EFB">
              <w:rPr>
                <w:color w:val="000000"/>
                <w:lang w:val="uk-UA"/>
              </w:rPr>
              <w:t>№25</w:t>
            </w:r>
          </w:p>
        </w:tc>
      </w:tr>
      <w:tr w:rsidR="00914B9B" w:rsidRPr="005E2EFB" w14:paraId="069A408A" w14:textId="77777777" w:rsidTr="00792965">
        <w:trPr>
          <w:trHeight w:val="25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0" w:type="pct"/>
            <w:tcBorders>
              <w:top w:val="nil"/>
              <w:left w:val="nil"/>
              <w:bottom w:val="single" w:sz="8" w:space="0" w:color="000000"/>
              <w:right w:val="single" w:sz="8" w:space="0" w:color="000000"/>
            </w:tcBorders>
            <w:shd w:val="clear" w:color="auto" w:fill="auto"/>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0D71D54A" w14:textId="77777777" w:rsidR="00494CA4" w:rsidRDefault="00494CA4" w:rsidP="00914B9B">
      <w:pPr>
        <w:jc w:val="both"/>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496CEF52" w:rsidR="00914B9B" w:rsidRPr="00914B9B" w:rsidRDefault="00914B9B" w:rsidP="00914B9B">
      <w:pPr>
        <w:jc w:val="center"/>
        <w:rPr>
          <w:lang w:val="uk-UA" w:eastAsia="uk-UA"/>
        </w:rPr>
      </w:pPr>
      <w:r w:rsidRPr="00914B9B">
        <w:rPr>
          <w:lang w:val="uk-UA" w:eastAsia="uk-UA"/>
        </w:rPr>
        <w:t>Южненської міської ради на 20</w:t>
      </w:r>
      <w:r>
        <w:rPr>
          <w:lang w:val="uk-UA" w:eastAsia="uk-UA"/>
        </w:rPr>
        <w:t>24</w:t>
      </w:r>
      <w:r w:rsidRPr="00914B9B">
        <w:rPr>
          <w:lang w:val="uk-UA" w:eastAsia="uk-UA"/>
        </w:rPr>
        <w:t xml:space="preserve"> рік</w:t>
      </w:r>
    </w:p>
    <w:p w14:paraId="17DCD253" w14:textId="77777777" w:rsidR="007F7997" w:rsidRDefault="007F7997" w:rsidP="00914B9B">
      <w:pPr>
        <w:jc w:val="center"/>
        <w:rPr>
          <w:b/>
          <w:bCs/>
          <w:lang w:val="uk-UA" w:eastAsia="uk-UA"/>
        </w:rPr>
      </w:pPr>
    </w:p>
    <w:p w14:paraId="28D1677B" w14:textId="65E4DC1B"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uk-UA" w:eastAsia="uk-UA"/>
        </w:rPr>
      </w:pPr>
      <w:proofErr w:type="spellStart"/>
      <w:r>
        <w:rPr>
          <w:b/>
          <w:bCs/>
          <w:lang w:val="uk-UA" w:eastAsia="uk-UA"/>
        </w:rPr>
        <w:t>тис.грн</w:t>
      </w:r>
      <w:proofErr w:type="spellEnd"/>
    </w:p>
    <w:tbl>
      <w:tblPr>
        <w:tblW w:w="4965" w:type="pct"/>
        <w:tblLayout w:type="fixed"/>
        <w:tblLook w:val="04A0" w:firstRow="1" w:lastRow="0" w:firstColumn="1" w:lastColumn="0" w:noHBand="0" w:noVBand="1"/>
      </w:tblPr>
      <w:tblGrid>
        <w:gridCol w:w="4091"/>
        <w:gridCol w:w="858"/>
        <w:gridCol w:w="1468"/>
        <w:gridCol w:w="1367"/>
        <w:gridCol w:w="1416"/>
        <w:gridCol w:w="1274"/>
        <w:gridCol w:w="1269"/>
        <w:gridCol w:w="1289"/>
        <w:gridCol w:w="1416"/>
      </w:tblGrid>
      <w:tr w:rsidR="00792965" w:rsidRPr="00792965" w14:paraId="3D1CF2AB" w14:textId="77777777" w:rsidTr="00792965">
        <w:trPr>
          <w:trHeight w:val="330"/>
        </w:trPr>
        <w:tc>
          <w:tcPr>
            <w:tcW w:w="14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5EE8E4" w14:textId="77777777" w:rsidR="00792965" w:rsidRPr="00792965" w:rsidRDefault="00792965" w:rsidP="00792965">
            <w:pPr>
              <w:jc w:val="center"/>
              <w:rPr>
                <w:b/>
                <w:bCs/>
                <w:sz w:val="22"/>
                <w:szCs w:val="22"/>
                <w:lang w:val="uk-UA" w:eastAsia="uk-UA"/>
              </w:rPr>
            </w:pPr>
            <w:r w:rsidRPr="00792965">
              <w:rPr>
                <w:b/>
                <w:bCs/>
                <w:sz w:val="22"/>
                <w:szCs w:val="22"/>
                <w:lang w:val="uk-UA" w:eastAsia="uk-UA"/>
              </w:rPr>
              <w:t>Найменування показника</w:t>
            </w:r>
          </w:p>
        </w:tc>
        <w:tc>
          <w:tcPr>
            <w:tcW w:w="2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1956B6" w14:textId="77777777" w:rsidR="00792965" w:rsidRPr="00792965" w:rsidRDefault="00792965" w:rsidP="00792965">
            <w:pPr>
              <w:jc w:val="center"/>
              <w:rPr>
                <w:b/>
                <w:bCs/>
                <w:sz w:val="22"/>
                <w:szCs w:val="22"/>
                <w:lang w:val="uk-UA" w:eastAsia="uk-UA"/>
              </w:rPr>
            </w:pPr>
            <w:r w:rsidRPr="00792965">
              <w:rPr>
                <w:b/>
                <w:bCs/>
                <w:sz w:val="22"/>
                <w:szCs w:val="22"/>
                <w:lang w:val="uk-UA" w:eastAsia="uk-UA"/>
              </w:rPr>
              <w:t>Код рядка</w:t>
            </w:r>
          </w:p>
        </w:tc>
        <w:tc>
          <w:tcPr>
            <w:tcW w:w="5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03C76" w14:textId="77777777" w:rsidR="00792965" w:rsidRPr="00792965" w:rsidRDefault="00792965" w:rsidP="00792965">
            <w:pPr>
              <w:jc w:val="center"/>
              <w:rPr>
                <w:b/>
                <w:bCs/>
                <w:sz w:val="22"/>
                <w:szCs w:val="22"/>
                <w:lang w:val="uk-UA" w:eastAsia="uk-UA"/>
              </w:rPr>
            </w:pPr>
            <w:r w:rsidRPr="00792965">
              <w:rPr>
                <w:b/>
                <w:bCs/>
                <w:sz w:val="22"/>
                <w:szCs w:val="22"/>
                <w:lang w:val="uk-UA" w:eastAsia="uk-UA"/>
              </w:rPr>
              <w:t>Факт минулого року</w:t>
            </w:r>
          </w:p>
        </w:tc>
        <w:tc>
          <w:tcPr>
            <w:tcW w:w="4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BC6B7D" w14:textId="77777777" w:rsidR="00792965" w:rsidRPr="00792965" w:rsidRDefault="00792965" w:rsidP="00792965">
            <w:pPr>
              <w:jc w:val="center"/>
              <w:rPr>
                <w:b/>
                <w:bCs/>
                <w:sz w:val="22"/>
                <w:szCs w:val="22"/>
                <w:lang w:val="uk-UA" w:eastAsia="uk-UA"/>
              </w:rPr>
            </w:pPr>
            <w:r w:rsidRPr="00792965">
              <w:rPr>
                <w:b/>
                <w:bCs/>
                <w:sz w:val="22"/>
                <w:szCs w:val="22"/>
                <w:lang w:val="uk-UA" w:eastAsia="uk-UA"/>
              </w:rPr>
              <w:t>План поточного року</w:t>
            </w:r>
          </w:p>
        </w:tc>
        <w:tc>
          <w:tcPr>
            <w:tcW w:w="4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744E30" w14:textId="77777777" w:rsidR="00792965" w:rsidRPr="00792965" w:rsidRDefault="00792965" w:rsidP="00792965">
            <w:pPr>
              <w:jc w:val="center"/>
              <w:rPr>
                <w:b/>
                <w:bCs/>
                <w:sz w:val="22"/>
                <w:szCs w:val="22"/>
                <w:lang w:val="uk-UA" w:eastAsia="uk-UA"/>
              </w:rPr>
            </w:pPr>
            <w:r w:rsidRPr="00792965">
              <w:rPr>
                <w:b/>
                <w:bCs/>
                <w:sz w:val="22"/>
                <w:szCs w:val="22"/>
                <w:lang w:val="uk-UA" w:eastAsia="uk-UA"/>
              </w:rPr>
              <w:t>Плановий рік (усього)</w:t>
            </w:r>
          </w:p>
        </w:tc>
        <w:tc>
          <w:tcPr>
            <w:tcW w:w="1816" w:type="pct"/>
            <w:gridSpan w:val="4"/>
            <w:tcBorders>
              <w:top w:val="single" w:sz="8" w:space="0" w:color="auto"/>
              <w:left w:val="nil"/>
              <w:bottom w:val="single" w:sz="8" w:space="0" w:color="auto"/>
              <w:right w:val="single" w:sz="8" w:space="0" w:color="000000"/>
            </w:tcBorders>
            <w:shd w:val="clear" w:color="auto" w:fill="auto"/>
            <w:vAlign w:val="center"/>
            <w:hideMark/>
          </w:tcPr>
          <w:p w14:paraId="7AE84E9E" w14:textId="77777777" w:rsidR="00792965" w:rsidRPr="00792965" w:rsidRDefault="00792965" w:rsidP="00792965">
            <w:pPr>
              <w:jc w:val="center"/>
              <w:rPr>
                <w:b/>
                <w:bCs/>
                <w:sz w:val="22"/>
                <w:szCs w:val="22"/>
                <w:lang w:val="uk-UA" w:eastAsia="uk-UA"/>
              </w:rPr>
            </w:pPr>
            <w:r w:rsidRPr="00792965">
              <w:rPr>
                <w:b/>
                <w:bCs/>
                <w:sz w:val="22"/>
                <w:szCs w:val="22"/>
                <w:lang w:val="uk-UA" w:eastAsia="uk-UA"/>
              </w:rPr>
              <w:t>У тому числі за кварталами</w:t>
            </w:r>
          </w:p>
        </w:tc>
      </w:tr>
      <w:tr w:rsidR="00792965" w:rsidRPr="00792965" w14:paraId="283575DA" w14:textId="77777777" w:rsidTr="00792965">
        <w:trPr>
          <w:trHeight w:val="261"/>
        </w:trPr>
        <w:tc>
          <w:tcPr>
            <w:tcW w:w="1416" w:type="pct"/>
            <w:vMerge/>
            <w:tcBorders>
              <w:top w:val="single" w:sz="8" w:space="0" w:color="auto"/>
              <w:left w:val="single" w:sz="8" w:space="0" w:color="auto"/>
              <w:bottom w:val="single" w:sz="8" w:space="0" w:color="000000"/>
              <w:right w:val="single" w:sz="8" w:space="0" w:color="auto"/>
            </w:tcBorders>
            <w:vAlign w:val="center"/>
            <w:hideMark/>
          </w:tcPr>
          <w:p w14:paraId="1A9659EC" w14:textId="77777777" w:rsidR="00792965" w:rsidRPr="00792965" w:rsidRDefault="00792965" w:rsidP="00792965">
            <w:pPr>
              <w:rPr>
                <w:b/>
                <w:bCs/>
                <w:sz w:val="22"/>
                <w:szCs w:val="22"/>
                <w:lang w:val="uk-UA" w:eastAsia="uk-UA"/>
              </w:rPr>
            </w:pPr>
          </w:p>
        </w:tc>
        <w:tc>
          <w:tcPr>
            <w:tcW w:w="297" w:type="pct"/>
            <w:vMerge/>
            <w:tcBorders>
              <w:top w:val="single" w:sz="8" w:space="0" w:color="auto"/>
              <w:left w:val="single" w:sz="8" w:space="0" w:color="auto"/>
              <w:bottom w:val="single" w:sz="8" w:space="0" w:color="000000"/>
              <w:right w:val="single" w:sz="8" w:space="0" w:color="auto"/>
            </w:tcBorders>
            <w:vAlign w:val="center"/>
            <w:hideMark/>
          </w:tcPr>
          <w:p w14:paraId="1504775F" w14:textId="77777777" w:rsidR="00792965" w:rsidRPr="00792965" w:rsidRDefault="00792965" w:rsidP="00792965">
            <w:pPr>
              <w:rPr>
                <w:b/>
                <w:bCs/>
                <w:sz w:val="22"/>
                <w:szCs w:val="22"/>
                <w:lang w:val="uk-UA" w:eastAsia="uk-UA"/>
              </w:rPr>
            </w:pPr>
          </w:p>
        </w:tc>
        <w:tc>
          <w:tcPr>
            <w:tcW w:w="508" w:type="pct"/>
            <w:vMerge/>
            <w:tcBorders>
              <w:top w:val="single" w:sz="8" w:space="0" w:color="auto"/>
              <w:left w:val="single" w:sz="8" w:space="0" w:color="auto"/>
              <w:bottom w:val="single" w:sz="8" w:space="0" w:color="000000"/>
              <w:right w:val="single" w:sz="8" w:space="0" w:color="auto"/>
            </w:tcBorders>
            <w:vAlign w:val="center"/>
            <w:hideMark/>
          </w:tcPr>
          <w:p w14:paraId="676439AC" w14:textId="77777777" w:rsidR="00792965" w:rsidRPr="00792965" w:rsidRDefault="00792965" w:rsidP="00792965">
            <w:pPr>
              <w:rPr>
                <w:b/>
                <w:bCs/>
                <w:sz w:val="22"/>
                <w:szCs w:val="22"/>
                <w:lang w:val="uk-UA" w:eastAsia="uk-UA"/>
              </w:rPr>
            </w:pPr>
          </w:p>
        </w:tc>
        <w:tc>
          <w:tcPr>
            <w:tcW w:w="473" w:type="pct"/>
            <w:vMerge/>
            <w:tcBorders>
              <w:top w:val="single" w:sz="8" w:space="0" w:color="auto"/>
              <w:left w:val="single" w:sz="8" w:space="0" w:color="auto"/>
              <w:bottom w:val="single" w:sz="8" w:space="0" w:color="000000"/>
              <w:right w:val="single" w:sz="8" w:space="0" w:color="auto"/>
            </w:tcBorders>
            <w:vAlign w:val="center"/>
            <w:hideMark/>
          </w:tcPr>
          <w:p w14:paraId="0B05643D" w14:textId="77777777" w:rsidR="00792965" w:rsidRPr="00792965" w:rsidRDefault="00792965" w:rsidP="00792965">
            <w:pPr>
              <w:rPr>
                <w:b/>
                <w:bCs/>
                <w:sz w:val="22"/>
                <w:szCs w:val="22"/>
                <w:lang w:val="uk-UA" w:eastAsia="uk-UA"/>
              </w:rPr>
            </w:pPr>
          </w:p>
        </w:tc>
        <w:tc>
          <w:tcPr>
            <w:tcW w:w="490" w:type="pct"/>
            <w:vMerge/>
            <w:tcBorders>
              <w:top w:val="single" w:sz="8" w:space="0" w:color="auto"/>
              <w:left w:val="single" w:sz="8" w:space="0" w:color="auto"/>
              <w:bottom w:val="single" w:sz="8" w:space="0" w:color="000000"/>
              <w:right w:val="single" w:sz="8" w:space="0" w:color="auto"/>
            </w:tcBorders>
            <w:vAlign w:val="center"/>
            <w:hideMark/>
          </w:tcPr>
          <w:p w14:paraId="68E32916" w14:textId="77777777" w:rsidR="00792965" w:rsidRPr="00792965" w:rsidRDefault="00792965" w:rsidP="00792965">
            <w:pPr>
              <w:rPr>
                <w:b/>
                <w:bCs/>
                <w:sz w:val="22"/>
                <w:szCs w:val="22"/>
                <w:lang w:val="uk-UA" w:eastAsia="uk-UA"/>
              </w:rPr>
            </w:pPr>
          </w:p>
        </w:tc>
        <w:tc>
          <w:tcPr>
            <w:tcW w:w="441" w:type="pct"/>
            <w:tcBorders>
              <w:top w:val="nil"/>
              <w:left w:val="nil"/>
              <w:bottom w:val="single" w:sz="8" w:space="0" w:color="auto"/>
              <w:right w:val="single" w:sz="8" w:space="0" w:color="auto"/>
            </w:tcBorders>
            <w:shd w:val="clear" w:color="auto" w:fill="auto"/>
            <w:vAlign w:val="center"/>
            <w:hideMark/>
          </w:tcPr>
          <w:p w14:paraId="6DAC2248" w14:textId="77777777" w:rsidR="00792965" w:rsidRPr="00792965" w:rsidRDefault="00792965" w:rsidP="00792965">
            <w:pPr>
              <w:jc w:val="center"/>
              <w:rPr>
                <w:b/>
                <w:bCs/>
                <w:sz w:val="22"/>
                <w:szCs w:val="22"/>
                <w:lang w:val="uk-UA" w:eastAsia="uk-UA"/>
              </w:rPr>
            </w:pPr>
            <w:r w:rsidRPr="00792965">
              <w:rPr>
                <w:b/>
                <w:bCs/>
                <w:sz w:val="22"/>
                <w:szCs w:val="22"/>
                <w:lang w:val="uk-UA" w:eastAsia="uk-UA"/>
              </w:rPr>
              <w:t>I</w:t>
            </w:r>
          </w:p>
        </w:tc>
        <w:tc>
          <w:tcPr>
            <w:tcW w:w="439" w:type="pct"/>
            <w:tcBorders>
              <w:top w:val="nil"/>
              <w:left w:val="nil"/>
              <w:bottom w:val="single" w:sz="8" w:space="0" w:color="auto"/>
              <w:right w:val="single" w:sz="8" w:space="0" w:color="auto"/>
            </w:tcBorders>
            <w:shd w:val="clear" w:color="auto" w:fill="auto"/>
            <w:vAlign w:val="center"/>
            <w:hideMark/>
          </w:tcPr>
          <w:p w14:paraId="7FAC1691" w14:textId="77777777" w:rsidR="00792965" w:rsidRPr="00792965" w:rsidRDefault="00792965" w:rsidP="00792965">
            <w:pPr>
              <w:jc w:val="center"/>
              <w:rPr>
                <w:b/>
                <w:bCs/>
                <w:sz w:val="22"/>
                <w:szCs w:val="22"/>
                <w:lang w:val="uk-UA" w:eastAsia="uk-UA"/>
              </w:rPr>
            </w:pPr>
            <w:r w:rsidRPr="00792965">
              <w:rPr>
                <w:b/>
                <w:bCs/>
                <w:sz w:val="22"/>
                <w:szCs w:val="22"/>
                <w:lang w:val="uk-UA" w:eastAsia="uk-UA"/>
              </w:rPr>
              <w:t>II</w:t>
            </w:r>
          </w:p>
        </w:tc>
        <w:tc>
          <w:tcPr>
            <w:tcW w:w="446" w:type="pct"/>
            <w:tcBorders>
              <w:top w:val="nil"/>
              <w:left w:val="nil"/>
              <w:bottom w:val="single" w:sz="8" w:space="0" w:color="auto"/>
              <w:right w:val="single" w:sz="8" w:space="0" w:color="auto"/>
            </w:tcBorders>
            <w:shd w:val="clear" w:color="auto" w:fill="auto"/>
            <w:vAlign w:val="center"/>
            <w:hideMark/>
          </w:tcPr>
          <w:p w14:paraId="07EAC6F8" w14:textId="77777777" w:rsidR="00792965" w:rsidRPr="00792965" w:rsidRDefault="00792965" w:rsidP="00792965">
            <w:pPr>
              <w:jc w:val="center"/>
              <w:rPr>
                <w:b/>
                <w:bCs/>
                <w:sz w:val="22"/>
                <w:szCs w:val="22"/>
                <w:lang w:val="uk-UA" w:eastAsia="uk-UA"/>
              </w:rPr>
            </w:pPr>
            <w:r w:rsidRPr="00792965">
              <w:rPr>
                <w:b/>
                <w:bCs/>
                <w:sz w:val="22"/>
                <w:szCs w:val="22"/>
                <w:lang w:val="uk-UA" w:eastAsia="uk-UA"/>
              </w:rPr>
              <w:t>III</w:t>
            </w:r>
          </w:p>
        </w:tc>
        <w:tc>
          <w:tcPr>
            <w:tcW w:w="490" w:type="pct"/>
            <w:tcBorders>
              <w:top w:val="nil"/>
              <w:left w:val="nil"/>
              <w:bottom w:val="single" w:sz="8" w:space="0" w:color="auto"/>
              <w:right w:val="single" w:sz="8" w:space="0" w:color="auto"/>
            </w:tcBorders>
            <w:shd w:val="clear" w:color="auto" w:fill="auto"/>
            <w:vAlign w:val="center"/>
            <w:hideMark/>
          </w:tcPr>
          <w:p w14:paraId="54DFC92C" w14:textId="77777777" w:rsidR="00792965" w:rsidRPr="00792965" w:rsidRDefault="00792965" w:rsidP="00792965">
            <w:pPr>
              <w:jc w:val="center"/>
              <w:rPr>
                <w:b/>
                <w:bCs/>
                <w:sz w:val="22"/>
                <w:szCs w:val="22"/>
                <w:lang w:val="uk-UA" w:eastAsia="uk-UA"/>
              </w:rPr>
            </w:pPr>
            <w:r w:rsidRPr="00792965">
              <w:rPr>
                <w:b/>
                <w:bCs/>
                <w:sz w:val="22"/>
                <w:szCs w:val="22"/>
                <w:lang w:val="uk-UA" w:eastAsia="uk-UA"/>
              </w:rPr>
              <w:t>IV</w:t>
            </w:r>
          </w:p>
        </w:tc>
      </w:tr>
      <w:tr w:rsidR="00792965" w:rsidRPr="00792965" w14:paraId="0D623EF7" w14:textId="77777777" w:rsidTr="00792965">
        <w:trPr>
          <w:trHeight w:hRule="exact" w:val="255"/>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25F6F002" w14:textId="3E41B833" w:rsidR="00792965" w:rsidRPr="00792965" w:rsidRDefault="00792965" w:rsidP="00792965">
            <w:pPr>
              <w:rPr>
                <w:b/>
                <w:bCs/>
                <w:sz w:val="22"/>
                <w:szCs w:val="22"/>
                <w:lang w:val="uk-UA" w:eastAsia="uk-UA"/>
              </w:rPr>
            </w:pPr>
            <w:r w:rsidRPr="00792965">
              <w:rPr>
                <w:b/>
                <w:bCs/>
                <w:sz w:val="22"/>
                <w:szCs w:val="22"/>
                <w:lang w:val="uk-UA" w:eastAsia="uk-UA"/>
              </w:rPr>
              <w:t>I. Формування фінансових результатів</w:t>
            </w:r>
          </w:p>
        </w:tc>
      </w:tr>
      <w:tr w:rsidR="00792965" w:rsidRPr="00792965" w14:paraId="03568491" w14:textId="77777777" w:rsidTr="00792965">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D165317" w14:textId="77777777" w:rsidR="00792965" w:rsidRPr="00792965" w:rsidRDefault="00792965" w:rsidP="00792965">
            <w:pPr>
              <w:rPr>
                <w:b/>
                <w:bCs/>
                <w:sz w:val="22"/>
                <w:szCs w:val="22"/>
                <w:lang w:val="uk-UA" w:eastAsia="uk-UA"/>
              </w:rPr>
            </w:pPr>
          </w:p>
        </w:tc>
      </w:tr>
      <w:tr w:rsidR="00792965" w:rsidRPr="00792965" w14:paraId="738FDBC0" w14:textId="77777777" w:rsidTr="00792965">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2850D8" w14:textId="77777777" w:rsidR="00792965" w:rsidRPr="00792965" w:rsidRDefault="00792965" w:rsidP="00792965">
            <w:pPr>
              <w:rPr>
                <w:b/>
                <w:bCs/>
                <w:sz w:val="22"/>
                <w:szCs w:val="22"/>
                <w:lang w:val="uk-UA" w:eastAsia="uk-UA"/>
              </w:rPr>
            </w:pPr>
            <w:r w:rsidRPr="00792965">
              <w:rPr>
                <w:b/>
                <w:bCs/>
                <w:sz w:val="22"/>
                <w:szCs w:val="22"/>
                <w:lang w:val="uk-UA" w:eastAsia="uk-UA"/>
              </w:rPr>
              <w:t>1.1.Доходи від операційної діяльності (деталізація)</w:t>
            </w:r>
          </w:p>
        </w:tc>
      </w:tr>
      <w:tr w:rsidR="00792965" w:rsidRPr="00792965" w14:paraId="6911F7AA" w14:textId="77777777" w:rsidTr="00792965">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0EE3F85" w14:textId="77777777" w:rsidR="00792965" w:rsidRPr="00792965" w:rsidRDefault="00792965" w:rsidP="00792965">
            <w:pPr>
              <w:rPr>
                <w:b/>
                <w:bCs/>
                <w:sz w:val="22"/>
                <w:szCs w:val="22"/>
                <w:lang w:val="uk-UA" w:eastAsia="uk-UA"/>
              </w:rPr>
            </w:pPr>
          </w:p>
        </w:tc>
      </w:tr>
      <w:tr w:rsidR="00792965" w:rsidRPr="00792965" w14:paraId="680872DE"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71573435" w14:textId="77777777" w:rsidR="00792965" w:rsidRPr="00792965" w:rsidRDefault="00792965" w:rsidP="00792965">
            <w:pPr>
              <w:rPr>
                <w:b/>
                <w:bCs/>
                <w:sz w:val="22"/>
                <w:szCs w:val="22"/>
                <w:lang w:val="uk-UA" w:eastAsia="uk-UA"/>
              </w:rPr>
            </w:pPr>
            <w:r w:rsidRPr="00792965">
              <w:rPr>
                <w:b/>
                <w:bCs/>
                <w:sz w:val="22"/>
                <w:szCs w:val="22"/>
                <w:lang w:val="uk-UA" w:eastAsia="uk-UA"/>
              </w:rPr>
              <w:t>Дохід (виручка) від реалізації</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397AD455"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38309D1E" w14:textId="77777777" w:rsidR="00792965" w:rsidRPr="00792965" w:rsidRDefault="00792965" w:rsidP="00792965">
            <w:pPr>
              <w:jc w:val="center"/>
              <w:rPr>
                <w:b/>
                <w:bCs/>
                <w:sz w:val="22"/>
                <w:szCs w:val="22"/>
                <w:lang w:val="uk-UA" w:eastAsia="uk-UA"/>
              </w:rPr>
            </w:pPr>
            <w:r w:rsidRPr="00792965">
              <w:rPr>
                <w:b/>
                <w:bCs/>
                <w:sz w:val="22"/>
                <w:szCs w:val="22"/>
                <w:lang w:val="uk-UA" w:eastAsia="uk-UA"/>
              </w:rPr>
              <w:t>17888,975</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3C085261" w14:textId="77777777" w:rsidR="00792965" w:rsidRPr="00792965" w:rsidRDefault="00792965" w:rsidP="00792965">
            <w:pPr>
              <w:jc w:val="center"/>
              <w:rPr>
                <w:b/>
                <w:bCs/>
                <w:sz w:val="22"/>
                <w:szCs w:val="22"/>
                <w:lang w:val="uk-UA" w:eastAsia="uk-UA"/>
              </w:rPr>
            </w:pPr>
            <w:r w:rsidRPr="00792965">
              <w:rPr>
                <w:b/>
                <w:bCs/>
                <w:sz w:val="22"/>
                <w:szCs w:val="22"/>
                <w:lang w:val="uk-UA" w:eastAsia="uk-UA"/>
              </w:rPr>
              <w:t>19713,925</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264D1BD8" w14:textId="77777777" w:rsidR="00792965" w:rsidRPr="00792965" w:rsidRDefault="00792965" w:rsidP="00792965">
            <w:pPr>
              <w:jc w:val="center"/>
              <w:rPr>
                <w:b/>
                <w:bCs/>
                <w:sz w:val="22"/>
                <w:szCs w:val="22"/>
                <w:lang w:val="uk-UA" w:eastAsia="uk-UA"/>
              </w:rPr>
            </w:pPr>
            <w:r w:rsidRPr="00792965">
              <w:rPr>
                <w:b/>
                <w:bCs/>
                <w:sz w:val="22"/>
                <w:szCs w:val="22"/>
                <w:lang w:val="uk-UA" w:eastAsia="uk-UA"/>
              </w:rPr>
              <w:t>19345,439</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773207AE" w14:textId="77777777" w:rsidR="00792965" w:rsidRPr="00792965" w:rsidRDefault="00792965" w:rsidP="00792965">
            <w:pPr>
              <w:jc w:val="center"/>
              <w:rPr>
                <w:b/>
                <w:bCs/>
                <w:sz w:val="22"/>
                <w:szCs w:val="22"/>
                <w:lang w:val="uk-UA" w:eastAsia="uk-UA"/>
              </w:rPr>
            </w:pPr>
            <w:r w:rsidRPr="00792965">
              <w:rPr>
                <w:b/>
                <w:bCs/>
                <w:sz w:val="22"/>
                <w:szCs w:val="22"/>
                <w:lang w:val="uk-UA" w:eastAsia="uk-UA"/>
              </w:rPr>
              <w:t>5452,888</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555D92B9" w14:textId="77777777" w:rsidR="00792965" w:rsidRPr="00792965" w:rsidRDefault="00792965" w:rsidP="00792965">
            <w:pPr>
              <w:jc w:val="center"/>
              <w:rPr>
                <w:b/>
                <w:bCs/>
                <w:sz w:val="22"/>
                <w:szCs w:val="22"/>
                <w:lang w:val="uk-UA" w:eastAsia="uk-UA"/>
              </w:rPr>
            </w:pPr>
            <w:r w:rsidRPr="00792965">
              <w:rPr>
                <w:b/>
                <w:bCs/>
                <w:sz w:val="22"/>
                <w:szCs w:val="22"/>
                <w:lang w:val="uk-UA" w:eastAsia="uk-UA"/>
              </w:rPr>
              <w:t>4465,990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1D2AE6F" w14:textId="77777777" w:rsidR="00792965" w:rsidRPr="00792965" w:rsidRDefault="00792965" w:rsidP="00792965">
            <w:pPr>
              <w:jc w:val="center"/>
              <w:rPr>
                <w:b/>
                <w:bCs/>
                <w:sz w:val="22"/>
                <w:szCs w:val="22"/>
                <w:lang w:val="uk-UA" w:eastAsia="uk-UA"/>
              </w:rPr>
            </w:pPr>
            <w:r w:rsidRPr="00792965">
              <w:rPr>
                <w:b/>
                <w:bCs/>
                <w:sz w:val="22"/>
                <w:szCs w:val="22"/>
                <w:lang w:val="uk-UA" w:eastAsia="uk-UA"/>
              </w:rPr>
              <w:t>4609,944</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0A7A8908" w14:textId="77777777" w:rsidR="00792965" w:rsidRPr="00792965" w:rsidRDefault="00792965" w:rsidP="00792965">
            <w:pPr>
              <w:jc w:val="center"/>
              <w:rPr>
                <w:b/>
                <w:bCs/>
                <w:sz w:val="22"/>
                <w:szCs w:val="22"/>
                <w:lang w:val="uk-UA" w:eastAsia="uk-UA"/>
              </w:rPr>
            </w:pPr>
            <w:r w:rsidRPr="00792965">
              <w:rPr>
                <w:b/>
                <w:bCs/>
                <w:sz w:val="22"/>
                <w:szCs w:val="22"/>
                <w:lang w:val="uk-UA" w:eastAsia="uk-UA"/>
              </w:rPr>
              <w:t>4816,616</w:t>
            </w:r>
          </w:p>
        </w:tc>
      </w:tr>
      <w:tr w:rsidR="00792965" w:rsidRPr="00792965" w14:paraId="03CE510E" w14:textId="77777777" w:rsidTr="00792965">
        <w:trPr>
          <w:trHeight w:val="67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72BA36D" w14:textId="77777777" w:rsidR="00792965" w:rsidRPr="00792965" w:rsidRDefault="00792965" w:rsidP="00792965">
            <w:pPr>
              <w:rPr>
                <w:b/>
                <w:bCs/>
                <w:sz w:val="22"/>
                <w:szCs w:val="22"/>
                <w:lang w:val="uk-UA" w:eastAsia="uk-UA"/>
              </w:rPr>
            </w:pPr>
            <w:r w:rsidRPr="00792965">
              <w:rPr>
                <w:b/>
                <w:bCs/>
                <w:sz w:val="22"/>
                <w:szCs w:val="22"/>
                <w:lang w:val="uk-UA" w:eastAsia="uk-UA"/>
              </w:rPr>
              <w:t>продукції (товарів, робіт, послуг), в тому числі за основними видами діяльності за рахунок:</w:t>
            </w:r>
          </w:p>
        </w:tc>
        <w:tc>
          <w:tcPr>
            <w:tcW w:w="297" w:type="pct"/>
            <w:vMerge/>
            <w:tcBorders>
              <w:top w:val="nil"/>
              <w:left w:val="single" w:sz="8" w:space="0" w:color="auto"/>
              <w:bottom w:val="single" w:sz="8" w:space="0" w:color="000000"/>
              <w:right w:val="single" w:sz="8" w:space="0" w:color="auto"/>
            </w:tcBorders>
            <w:vAlign w:val="center"/>
            <w:hideMark/>
          </w:tcPr>
          <w:p w14:paraId="502956A0" w14:textId="77777777" w:rsidR="00792965" w:rsidRPr="00792965" w:rsidRDefault="00792965" w:rsidP="00792965">
            <w:pPr>
              <w:rPr>
                <w:b/>
                <w:bCs/>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CED23A5" w14:textId="77777777" w:rsidR="00792965" w:rsidRPr="00792965" w:rsidRDefault="00792965" w:rsidP="00792965">
            <w:pPr>
              <w:rPr>
                <w:b/>
                <w:bCs/>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107D63E2"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56DA101" w14:textId="77777777" w:rsidR="00792965" w:rsidRPr="00792965" w:rsidRDefault="00792965" w:rsidP="00792965">
            <w:pPr>
              <w:rPr>
                <w:b/>
                <w:b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9C67D47" w14:textId="77777777" w:rsidR="00792965" w:rsidRPr="00792965" w:rsidRDefault="00792965" w:rsidP="00792965">
            <w:pPr>
              <w:rPr>
                <w:b/>
                <w:bCs/>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EC0E56E" w14:textId="77777777" w:rsidR="00792965" w:rsidRPr="00792965" w:rsidRDefault="00792965" w:rsidP="00792965">
            <w:pPr>
              <w:rPr>
                <w:b/>
                <w:b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92EA898"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E069DD1" w14:textId="77777777" w:rsidR="00792965" w:rsidRPr="00792965" w:rsidRDefault="00792965" w:rsidP="00792965">
            <w:pPr>
              <w:rPr>
                <w:b/>
                <w:bCs/>
                <w:sz w:val="22"/>
                <w:szCs w:val="22"/>
                <w:lang w:val="uk-UA" w:eastAsia="uk-UA"/>
              </w:rPr>
            </w:pPr>
          </w:p>
        </w:tc>
      </w:tr>
      <w:tr w:rsidR="00792965" w:rsidRPr="00792965" w14:paraId="6A050217" w14:textId="77777777" w:rsidTr="00792965">
        <w:trPr>
          <w:trHeight w:val="1306"/>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D08427B" w14:textId="77777777" w:rsidR="00792965" w:rsidRPr="00792965" w:rsidRDefault="00792965" w:rsidP="00792965">
            <w:pPr>
              <w:rPr>
                <w:b/>
                <w:bCs/>
                <w:sz w:val="22"/>
                <w:szCs w:val="22"/>
                <w:lang w:val="uk-UA" w:eastAsia="uk-UA"/>
              </w:rPr>
            </w:pPr>
            <w:r w:rsidRPr="00792965">
              <w:rPr>
                <w:b/>
                <w:b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60EB2B98" w14:textId="77777777" w:rsidR="00792965" w:rsidRPr="00792965" w:rsidRDefault="00792965" w:rsidP="00792965">
            <w:pPr>
              <w:jc w:val="center"/>
              <w:rPr>
                <w:b/>
                <w:bCs/>
                <w:sz w:val="22"/>
                <w:szCs w:val="22"/>
                <w:lang w:val="uk-UA" w:eastAsia="uk-UA"/>
              </w:rPr>
            </w:pPr>
            <w:r w:rsidRPr="00792965">
              <w:rPr>
                <w:b/>
                <w:bCs/>
                <w:sz w:val="22"/>
                <w:szCs w:val="22"/>
                <w:lang w:val="uk-UA" w:eastAsia="uk-UA"/>
              </w:rPr>
              <w:t>1010</w:t>
            </w:r>
          </w:p>
        </w:tc>
        <w:tc>
          <w:tcPr>
            <w:tcW w:w="508" w:type="pct"/>
            <w:tcBorders>
              <w:top w:val="nil"/>
              <w:left w:val="nil"/>
              <w:bottom w:val="single" w:sz="8" w:space="0" w:color="auto"/>
              <w:right w:val="single" w:sz="8" w:space="0" w:color="auto"/>
            </w:tcBorders>
            <w:shd w:val="clear" w:color="auto" w:fill="auto"/>
            <w:vAlign w:val="center"/>
            <w:hideMark/>
          </w:tcPr>
          <w:p w14:paraId="38F447ED" w14:textId="77777777" w:rsidR="00792965" w:rsidRPr="00792965" w:rsidRDefault="00792965" w:rsidP="00792965">
            <w:pPr>
              <w:jc w:val="center"/>
              <w:rPr>
                <w:b/>
                <w:bCs/>
                <w:sz w:val="22"/>
                <w:szCs w:val="22"/>
                <w:lang w:val="uk-UA" w:eastAsia="uk-UA"/>
              </w:rPr>
            </w:pPr>
            <w:r w:rsidRPr="00792965">
              <w:rPr>
                <w:b/>
                <w:bCs/>
                <w:sz w:val="22"/>
                <w:szCs w:val="22"/>
                <w:lang w:val="uk-UA" w:eastAsia="uk-UA"/>
              </w:rPr>
              <w:t>15624,890</w:t>
            </w:r>
          </w:p>
        </w:tc>
        <w:tc>
          <w:tcPr>
            <w:tcW w:w="473" w:type="pct"/>
            <w:tcBorders>
              <w:top w:val="nil"/>
              <w:left w:val="nil"/>
              <w:bottom w:val="single" w:sz="8" w:space="0" w:color="auto"/>
              <w:right w:val="single" w:sz="8" w:space="0" w:color="auto"/>
            </w:tcBorders>
            <w:shd w:val="clear" w:color="auto" w:fill="auto"/>
            <w:vAlign w:val="center"/>
            <w:hideMark/>
          </w:tcPr>
          <w:p w14:paraId="0E78238C" w14:textId="77777777" w:rsidR="00792965" w:rsidRPr="00792965" w:rsidRDefault="00792965" w:rsidP="00792965">
            <w:pPr>
              <w:jc w:val="center"/>
              <w:rPr>
                <w:b/>
                <w:bCs/>
                <w:sz w:val="22"/>
                <w:szCs w:val="22"/>
                <w:lang w:val="uk-UA" w:eastAsia="uk-UA"/>
              </w:rPr>
            </w:pPr>
            <w:r w:rsidRPr="00792965">
              <w:rPr>
                <w:b/>
                <w:bCs/>
                <w:sz w:val="22"/>
                <w:szCs w:val="22"/>
                <w:lang w:val="uk-UA" w:eastAsia="uk-UA"/>
              </w:rPr>
              <w:t>16346,722</w:t>
            </w:r>
          </w:p>
        </w:tc>
        <w:tc>
          <w:tcPr>
            <w:tcW w:w="490" w:type="pct"/>
            <w:tcBorders>
              <w:top w:val="nil"/>
              <w:left w:val="nil"/>
              <w:bottom w:val="single" w:sz="8" w:space="0" w:color="auto"/>
              <w:right w:val="single" w:sz="8" w:space="0" w:color="auto"/>
            </w:tcBorders>
            <w:shd w:val="clear" w:color="auto" w:fill="auto"/>
            <w:vAlign w:val="center"/>
            <w:hideMark/>
          </w:tcPr>
          <w:p w14:paraId="31F85A2C" w14:textId="77777777" w:rsidR="00792965" w:rsidRPr="00792965" w:rsidRDefault="00792965" w:rsidP="00792965">
            <w:pPr>
              <w:jc w:val="center"/>
              <w:rPr>
                <w:b/>
                <w:bCs/>
                <w:sz w:val="22"/>
                <w:szCs w:val="22"/>
                <w:lang w:val="uk-UA" w:eastAsia="uk-UA"/>
              </w:rPr>
            </w:pPr>
            <w:r w:rsidRPr="00792965">
              <w:rPr>
                <w:b/>
                <w:bCs/>
                <w:sz w:val="22"/>
                <w:szCs w:val="22"/>
                <w:lang w:val="uk-UA" w:eastAsia="uk-UA"/>
              </w:rPr>
              <w:t>15978,236</w:t>
            </w:r>
          </w:p>
        </w:tc>
        <w:tc>
          <w:tcPr>
            <w:tcW w:w="441" w:type="pct"/>
            <w:tcBorders>
              <w:top w:val="nil"/>
              <w:left w:val="nil"/>
              <w:bottom w:val="single" w:sz="8" w:space="0" w:color="auto"/>
              <w:right w:val="single" w:sz="8" w:space="0" w:color="auto"/>
            </w:tcBorders>
            <w:shd w:val="clear" w:color="auto" w:fill="auto"/>
            <w:vAlign w:val="center"/>
            <w:hideMark/>
          </w:tcPr>
          <w:p w14:paraId="1FA81930" w14:textId="77777777" w:rsidR="00792965" w:rsidRPr="00792965" w:rsidRDefault="00792965" w:rsidP="00792965">
            <w:pPr>
              <w:jc w:val="center"/>
              <w:rPr>
                <w:b/>
                <w:bCs/>
                <w:sz w:val="22"/>
                <w:szCs w:val="22"/>
                <w:lang w:val="uk-UA" w:eastAsia="uk-UA"/>
              </w:rPr>
            </w:pPr>
            <w:r w:rsidRPr="00792965">
              <w:rPr>
                <w:b/>
                <w:bCs/>
                <w:sz w:val="22"/>
                <w:szCs w:val="22"/>
                <w:lang w:val="uk-UA" w:eastAsia="uk-UA"/>
              </w:rPr>
              <w:t>4038,763</w:t>
            </w:r>
          </w:p>
        </w:tc>
        <w:tc>
          <w:tcPr>
            <w:tcW w:w="439" w:type="pct"/>
            <w:tcBorders>
              <w:top w:val="nil"/>
              <w:left w:val="nil"/>
              <w:bottom w:val="single" w:sz="8" w:space="0" w:color="auto"/>
              <w:right w:val="single" w:sz="8" w:space="0" w:color="auto"/>
            </w:tcBorders>
            <w:shd w:val="clear" w:color="auto" w:fill="auto"/>
            <w:vAlign w:val="center"/>
            <w:hideMark/>
          </w:tcPr>
          <w:p w14:paraId="0EDAF9B1" w14:textId="77777777" w:rsidR="00792965" w:rsidRPr="00792965" w:rsidRDefault="00792965" w:rsidP="00792965">
            <w:pPr>
              <w:jc w:val="center"/>
              <w:rPr>
                <w:b/>
                <w:bCs/>
                <w:sz w:val="22"/>
                <w:szCs w:val="22"/>
                <w:lang w:val="uk-UA" w:eastAsia="uk-UA"/>
              </w:rPr>
            </w:pPr>
            <w:r w:rsidRPr="00792965">
              <w:rPr>
                <w:b/>
                <w:bCs/>
                <w:sz w:val="22"/>
                <w:szCs w:val="22"/>
                <w:lang w:val="uk-UA" w:eastAsia="uk-UA"/>
              </w:rPr>
              <w:t>3731,266</w:t>
            </w:r>
          </w:p>
        </w:tc>
        <w:tc>
          <w:tcPr>
            <w:tcW w:w="446" w:type="pct"/>
            <w:tcBorders>
              <w:top w:val="nil"/>
              <w:left w:val="nil"/>
              <w:bottom w:val="single" w:sz="8" w:space="0" w:color="auto"/>
              <w:right w:val="single" w:sz="8" w:space="0" w:color="auto"/>
            </w:tcBorders>
            <w:shd w:val="clear" w:color="auto" w:fill="auto"/>
            <w:vAlign w:val="center"/>
            <w:hideMark/>
          </w:tcPr>
          <w:p w14:paraId="01A9B812" w14:textId="77777777" w:rsidR="00792965" w:rsidRPr="00792965" w:rsidRDefault="00792965" w:rsidP="00792965">
            <w:pPr>
              <w:jc w:val="center"/>
              <w:rPr>
                <w:b/>
                <w:bCs/>
                <w:sz w:val="22"/>
                <w:szCs w:val="22"/>
                <w:lang w:val="uk-UA" w:eastAsia="uk-UA"/>
              </w:rPr>
            </w:pPr>
            <w:r w:rsidRPr="00792965">
              <w:rPr>
                <w:b/>
                <w:bCs/>
                <w:sz w:val="22"/>
                <w:szCs w:val="22"/>
                <w:lang w:val="uk-UA" w:eastAsia="uk-UA"/>
              </w:rPr>
              <w:t>4054,806</w:t>
            </w:r>
          </w:p>
        </w:tc>
        <w:tc>
          <w:tcPr>
            <w:tcW w:w="490" w:type="pct"/>
            <w:tcBorders>
              <w:top w:val="nil"/>
              <w:left w:val="nil"/>
              <w:bottom w:val="single" w:sz="8" w:space="0" w:color="auto"/>
              <w:right w:val="single" w:sz="8" w:space="0" w:color="auto"/>
            </w:tcBorders>
            <w:shd w:val="clear" w:color="auto" w:fill="auto"/>
            <w:vAlign w:val="center"/>
            <w:hideMark/>
          </w:tcPr>
          <w:p w14:paraId="670749ED" w14:textId="77777777" w:rsidR="00792965" w:rsidRPr="00792965" w:rsidRDefault="00792965" w:rsidP="00792965">
            <w:pPr>
              <w:jc w:val="center"/>
              <w:rPr>
                <w:b/>
                <w:bCs/>
                <w:sz w:val="22"/>
                <w:szCs w:val="22"/>
                <w:lang w:val="uk-UA" w:eastAsia="uk-UA"/>
              </w:rPr>
            </w:pPr>
            <w:r w:rsidRPr="00792965">
              <w:rPr>
                <w:b/>
                <w:bCs/>
                <w:sz w:val="22"/>
                <w:szCs w:val="22"/>
                <w:lang w:val="uk-UA" w:eastAsia="uk-UA"/>
              </w:rPr>
              <w:t>4153,400</w:t>
            </w:r>
          </w:p>
        </w:tc>
      </w:tr>
      <w:tr w:rsidR="00792965" w:rsidRPr="00792965" w14:paraId="3C440582" w14:textId="77777777" w:rsidTr="00792965">
        <w:trPr>
          <w:trHeight w:val="5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D2E2E21" w14:textId="77777777" w:rsidR="00792965" w:rsidRPr="00792965" w:rsidRDefault="00792965" w:rsidP="00792965">
            <w:pPr>
              <w:rPr>
                <w:i/>
                <w:iCs/>
                <w:sz w:val="22"/>
                <w:szCs w:val="22"/>
                <w:lang w:val="uk-UA" w:eastAsia="uk-UA"/>
              </w:rPr>
            </w:pPr>
            <w:r w:rsidRPr="00792965">
              <w:rPr>
                <w:i/>
                <w:iCs/>
                <w:sz w:val="22"/>
                <w:szCs w:val="22"/>
                <w:lang w:val="uk-UA" w:eastAsia="uk-UA"/>
              </w:rPr>
              <w:t>-за договорами з НСЗУ в звітному періоді</w:t>
            </w:r>
          </w:p>
        </w:tc>
        <w:tc>
          <w:tcPr>
            <w:tcW w:w="297" w:type="pct"/>
            <w:tcBorders>
              <w:top w:val="nil"/>
              <w:left w:val="nil"/>
              <w:bottom w:val="single" w:sz="8" w:space="0" w:color="auto"/>
              <w:right w:val="single" w:sz="8" w:space="0" w:color="auto"/>
            </w:tcBorders>
            <w:shd w:val="clear" w:color="auto" w:fill="auto"/>
            <w:vAlign w:val="center"/>
            <w:hideMark/>
          </w:tcPr>
          <w:p w14:paraId="4FAC98E8" w14:textId="77777777" w:rsidR="00792965" w:rsidRPr="00792965" w:rsidRDefault="00792965" w:rsidP="00792965">
            <w:pPr>
              <w:jc w:val="center"/>
              <w:rPr>
                <w:i/>
                <w:iCs/>
                <w:sz w:val="22"/>
                <w:szCs w:val="22"/>
                <w:lang w:val="uk-UA" w:eastAsia="uk-UA"/>
              </w:rPr>
            </w:pPr>
            <w:r w:rsidRPr="00792965">
              <w:rPr>
                <w:i/>
                <w:iCs/>
                <w:sz w:val="22"/>
                <w:szCs w:val="22"/>
                <w:lang w:val="uk-UA" w:eastAsia="uk-UA"/>
              </w:rPr>
              <w:t>1011</w:t>
            </w:r>
          </w:p>
        </w:tc>
        <w:tc>
          <w:tcPr>
            <w:tcW w:w="508" w:type="pct"/>
            <w:tcBorders>
              <w:top w:val="nil"/>
              <w:left w:val="nil"/>
              <w:bottom w:val="single" w:sz="8" w:space="0" w:color="auto"/>
              <w:right w:val="single" w:sz="8" w:space="0" w:color="auto"/>
            </w:tcBorders>
            <w:shd w:val="clear" w:color="auto" w:fill="auto"/>
            <w:vAlign w:val="center"/>
            <w:hideMark/>
          </w:tcPr>
          <w:p w14:paraId="2B72CBDB" w14:textId="77777777" w:rsidR="00792965" w:rsidRPr="00792965" w:rsidRDefault="00792965" w:rsidP="00792965">
            <w:pPr>
              <w:jc w:val="center"/>
              <w:rPr>
                <w:i/>
                <w:iCs/>
                <w:sz w:val="22"/>
                <w:szCs w:val="22"/>
                <w:lang w:val="uk-UA" w:eastAsia="uk-UA"/>
              </w:rPr>
            </w:pPr>
            <w:r w:rsidRPr="00792965">
              <w:rPr>
                <w:i/>
                <w:iCs/>
                <w:sz w:val="22"/>
                <w:szCs w:val="22"/>
                <w:lang w:val="uk-UA" w:eastAsia="uk-UA"/>
              </w:rPr>
              <w:t>13431,556</w:t>
            </w:r>
          </w:p>
        </w:tc>
        <w:tc>
          <w:tcPr>
            <w:tcW w:w="473" w:type="pct"/>
            <w:tcBorders>
              <w:top w:val="nil"/>
              <w:left w:val="nil"/>
              <w:bottom w:val="single" w:sz="8" w:space="0" w:color="auto"/>
              <w:right w:val="single" w:sz="8" w:space="0" w:color="auto"/>
            </w:tcBorders>
            <w:shd w:val="clear" w:color="auto" w:fill="auto"/>
            <w:vAlign w:val="center"/>
            <w:hideMark/>
          </w:tcPr>
          <w:p w14:paraId="6E0366A6" w14:textId="77777777" w:rsidR="00792965" w:rsidRPr="00792965" w:rsidRDefault="00792965" w:rsidP="00792965">
            <w:pPr>
              <w:jc w:val="center"/>
              <w:rPr>
                <w:i/>
                <w:iCs/>
                <w:sz w:val="22"/>
                <w:szCs w:val="22"/>
                <w:lang w:val="uk-UA" w:eastAsia="uk-UA"/>
              </w:rPr>
            </w:pPr>
            <w:r w:rsidRPr="00792965">
              <w:rPr>
                <w:i/>
                <w:iCs/>
                <w:sz w:val="22"/>
                <w:szCs w:val="22"/>
                <w:lang w:val="uk-UA" w:eastAsia="uk-UA"/>
              </w:rPr>
              <w:t>15342,234</w:t>
            </w:r>
          </w:p>
        </w:tc>
        <w:tc>
          <w:tcPr>
            <w:tcW w:w="490" w:type="pct"/>
            <w:tcBorders>
              <w:top w:val="nil"/>
              <w:left w:val="nil"/>
              <w:bottom w:val="single" w:sz="8" w:space="0" w:color="auto"/>
              <w:right w:val="single" w:sz="8" w:space="0" w:color="auto"/>
            </w:tcBorders>
            <w:shd w:val="clear" w:color="auto" w:fill="auto"/>
            <w:vAlign w:val="center"/>
            <w:hideMark/>
          </w:tcPr>
          <w:p w14:paraId="1385E332" w14:textId="77777777" w:rsidR="00792965" w:rsidRPr="00792965" w:rsidRDefault="00792965" w:rsidP="00792965">
            <w:pPr>
              <w:jc w:val="center"/>
              <w:rPr>
                <w:i/>
                <w:iCs/>
                <w:sz w:val="22"/>
                <w:szCs w:val="22"/>
                <w:lang w:val="uk-UA" w:eastAsia="uk-UA"/>
              </w:rPr>
            </w:pPr>
            <w:r w:rsidRPr="00792965">
              <w:rPr>
                <w:i/>
                <w:iCs/>
                <w:sz w:val="22"/>
                <w:szCs w:val="22"/>
                <w:lang w:val="uk-UA" w:eastAsia="uk-UA"/>
              </w:rPr>
              <w:t>14973,748</w:t>
            </w:r>
          </w:p>
        </w:tc>
        <w:tc>
          <w:tcPr>
            <w:tcW w:w="441" w:type="pct"/>
            <w:tcBorders>
              <w:top w:val="nil"/>
              <w:left w:val="nil"/>
              <w:bottom w:val="single" w:sz="8" w:space="0" w:color="auto"/>
              <w:right w:val="single" w:sz="8" w:space="0" w:color="auto"/>
            </w:tcBorders>
            <w:shd w:val="clear" w:color="auto" w:fill="auto"/>
            <w:vAlign w:val="center"/>
            <w:hideMark/>
          </w:tcPr>
          <w:p w14:paraId="1269B66E" w14:textId="77777777" w:rsidR="00792965" w:rsidRPr="00792965" w:rsidRDefault="00792965" w:rsidP="00792965">
            <w:pPr>
              <w:jc w:val="center"/>
              <w:rPr>
                <w:i/>
                <w:iCs/>
                <w:sz w:val="22"/>
                <w:szCs w:val="22"/>
                <w:lang w:val="uk-UA" w:eastAsia="uk-UA"/>
              </w:rPr>
            </w:pPr>
            <w:r w:rsidRPr="00792965">
              <w:rPr>
                <w:i/>
                <w:iCs/>
                <w:sz w:val="22"/>
                <w:szCs w:val="22"/>
                <w:lang w:val="uk-UA" w:eastAsia="uk-UA"/>
              </w:rPr>
              <w:t>4038,763</w:t>
            </w:r>
          </w:p>
        </w:tc>
        <w:tc>
          <w:tcPr>
            <w:tcW w:w="439" w:type="pct"/>
            <w:tcBorders>
              <w:top w:val="nil"/>
              <w:left w:val="nil"/>
              <w:bottom w:val="single" w:sz="8" w:space="0" w:color="auto"/>
              <w:right w:val="single" w:sz="8" w:space="0" w:color="auto"/>
            </w:tcBorders>
            <w:shd w:val="clear" w:color="auto" w:fill="auto"/>
            <w:vAlign w:val="center"/>
            <w:hideMark/>
          </w:tcPr>
          <w:p w14:paraId="7C885573" w14:textId="77777777" w:rsidR="00792965" w:rsidRPr="00792965" w:rsidRDefault="00792965" w:rsidP="00792965">
            <w:pPr>
              <w:jc w:val="center"/>
              <w:rPr>
                <w:i/>
                <w:iCs/>
                <w:sz w:val="22"/>
                <w:szCs w:val="22"/>
                <w:lang w:val="uk-UA" w:eastAsia="uk-UA"/>
              </w:rPr>
            </w:pPr>
            <w:r w:rsidRPr="00792965">
              <w:rPr>
                <w:i/>
                <w:iCs/>
                <w:sz w:val="22"/>
                <w:szCs w:val="22"/>
                <w:lang w:val="uk-UA" w:eastAsia="uk-UA"/>
              </w:rPr>
              <w:t>2726,778</w:t>
            </w:r>
          </w:p>
        </w:tc>
        <w:tc>
          <w:tcPr>
            <w:tcW w:w="446" w:type="pct"/>
            <w:tcBorders>
              <w:top w:val="nil"/>
              <w:left w:val="nil"/>
              <w:bottom w:val="single" w:sz="8" w:space="0" w:color="auto"/>
              <w:right w:val="single" w:sz="8" w:space="0" w:color="auto"/>
            </w:tcBorders>
            <w:shd w:val="clear" w:color="auto" w:fill="auto"/>
            <w:vAlign w:val="center"/>
            <w:hideMark/>
          </w:tcPr>
          <w:p w14:paraId="15432586" w14:textId="77777777" w:rsidR="00792965" w:rsidRPr="00792965" w:rsidRDefault="00792965" w:rsidP="00792965">
            <w:pPr>
              <w:jc w:val="center"/>
              <w:rPr>
                <w:i/>
                <w:iCs/>
                <w:sz w:val="22"/>
                <w:szCs w:val="22"/>
                <w:lang w:val="uk-UA" w:eastAsia="uk-UA"/>
              </w:rPr>
            </w:pPr>
            <w:r w:rsidRPr="00792965">
              <w:rPr>
                <w:i/>
                <w:iCs/>
                <w:sz w:val="22"/>
                <w:szCs w:val="22"/>
                <w:lang w:val="uk-UA" w:eastAsia="uk-UA"/>
              </w:rPr>
              <w:t>4054,806</w:t>
            </w:r>
          </w:p>
        </w:tc>
        <w:tc>
          <w:tcPr>
            <w:tcW w:w="490" w:type="pct"/>
            <w:tcBorders>
              <w:top w:val="nil"/>
              <w:left w:val="nil"/>
              <w:bottom w:val="single" w:sz="8" w:space="0" w:color="auto"/>
              <w:right w:val="single" w:sz="8" w:space="0" w:color="auto"/>
            </w:tcBorders>
            <w:shd w:val="clear" w:color="auto" w:fill="auto"/>
            <w:vAlign w:val="center"/>
            <w:hideMark/>
          </w:tcPr>
          <w:p w14:paraId="4C034C30" w14:textId="77777777" w:rsidR="00792965" w:rsidRPr="00792965" w:rsidRDefault="00792965" w:rsidP="00792965">
            <w:pPr>
              <w:jc w:val="center"/>
              <w:rPr>
                <w:i/>
                <w:iCs/>
                <w:sz w:val="22"/>
                <w:szCs w:val="22"/>
                <w:lang w:val="uk-UA" w:eastAsia="uk-UA"/>
              </w:rPr>
            </w:pPr>
            <w:r w:rsidRPr="00792965">
              <w:rPr>
                <w:i/>
                <w:iCs/>
                <w:sz w:val="22"/>
                <w:szCs w:val="22"/>
                <w:lang w:val="uk-UA" w:eastAsia="uk-UA"/>
              </w:rPr>
              <w:t>4153,400</w:t>
            </w:r>
          </w:p>
        </w:tc>
      </w:tr>
      <w:tr w:rsidR="00792965" w:rsidRPr="00792965" w14:paraId="3CF66E86" w14:textId="77777777" w:rsidTr="00792965">
        <w:trPr>
          <w:trHeight w:val="300"/>
        </w:trPr>
        <w:tc>
          <w:tcPr>
            <w:tcW w:w="1416" w:type="pct"/>
            <w:vMerge w:val="restart"/>
            <w:tcBorders>
              <w:top w:val="nil"/>
              <w:left w:val="single" w:sz="8" w:space="0" w:color="auto"/>
              <w:bottom w:val="single" w:sz="8" w:space="0" w:color="000000"/>
              <w:right w:val="single" w:sz="8" w:space="0" w:color="auto"/>
            </w:tcBorders>
            <w:shd w:val="clear" w:color="auto" w:fill="auto"/>
            <w:vAlign w:val="center"/>
            <w:hideMark/>
          </w:tcPr>
          <w:p w14:paraId="18942CE3" w14:textId="77777777" w:rsidR="00792965" w:rsidRPr="00792965" w:rsidRDefault="00792965" w:rsidP="00792965">
            <w:pPr>
              <w:rPr>
                <w:i/>
                <w:iCs/>
                <w:sz w:val="22"/>
                <w:szCs w:val="22"/>
                <w:lang w:val="uk-UA" w:eastAsia="uk-UA"/>
              </w:rPr>
            </w:pPr>
            <w:r w:rsidRPr="00792965">
              <w:rPr>
                <w:i/>
                <w:iCs/>
                <w:sz w:val="22"/>
                <w:szCs w:val="22"/>
                <w:lang w:val="uk-UA" w:eastAsia="uk-UA"/>
              </w:rPr>
              <w:t>- за рахунок нерозподіленого залишку коштів на початок звітного періоду</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078AC015" w14:textId="77777777" w:rsidR="00792965" w:rsidRPr="00792965" w:rsidRDefault="00792965" w:rsidP="00792965">
            <w:pPr>
              <w:jc w:val="center"/>
              <w:rPr>
                <w:i/>
                <w:iCs/>
                <w:sz w:val="22"/>
                <w:szCs w:val="22"/>
                <w:lang w:val="uk-UA" w:eastAsia="uk-UA"/>
              </w:rPr>
            </w:pPr>
            <w:r w:rsidRPr="00792965">
              <w:rPr>
                <w:i/>
                <w:iCs/>
                <w:sz w:val="22"/>
                <w:szCs w:val="22"/>
                <w:lang w:val="uk-UA" w:eastAsia="uk-UA"/>
              </w:rPr>
              <w:t>1012</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0F7A145" w14:textId="77777777" w:rsidR="00792965" w:rsidRPr="00792965" w:rsidRDefault="00792965" w:rsidP="00792965">
            <w:pPr>
              <w:jc w:val="center"/>
              <w:rPr>
                <w:i/>
                <w:iCs/>
                <w:sz w:val="22"/>
                <w:szCs w:val="22"/>
                <w:lang w:val="uk-UA" w:eastAsia="uk-UA"/>
              </w:rPr>
            </w:pPr>
            <w:r w:rsidRPr="00792965">
              <w:rPr>
                <w:i/>
                <w:iCs/>
                <w:sz w:val="22"/>
                <w:szCs w:val="22"/>
                <w:lang w:val="uk-UA" w:eastAsia="uk-UA"/>
              </w:rPr>
              <w:t>2193,334</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6F2C462" w14:textId="77777777" w:rsidR="00792965" w:rsidRPr="00792965" w:rsidRDefault="00792965" w:rsidP="00792965">
            <w:pPr>
              <w:jc w:val="center"/>
              <w:rPr>
                <w:i/>
                <w:iCs/>
                <w:sz w:val="22"/>
                <w:szCs w:val="22"/>
                <w:lang w:val="uk-UA" w:eastAsia="uk-UA"/>
              </w:rPr>
            </w:pPr>
            <w:r w:rsidRPr="00792965">
              <w:rPr>
                <w:i/>
                <w:iCs/>
                <w:sz w:val="22"/>
                <w:szCs w:val="22"/>
                <w:lang w:val="uk-UA" w:eastAsia="uk-UA"/>
              </w:rPr>
              <w:t>1004,488</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0A64C83C" w14:textId="77777777" w:rsidR="00792965" w:rsidRPr="00792965" w:rsidRDefault="00792965" w:rsidP="00792965">
            <w:pPr>
              <w:jc w:val="center"/>
              <w:rPr>
                <w:i/>
                <w:iCs/>
                <w:sz w:val="22"/>
                <w:szCs w:val="22"/>
                <w:lang w:val="uk-UA" w:eastAsia="uk-UA"/>
              </w:rPr>
            </w:pPr>
            <w:r w:rsidRPr="00792965">
              <w:rPr>
                <w:i/>
                <w:iCs/>
                <w:sz w:val="22"/>
                <w:szCs w:val="22"/>
                <w:lang w:val="uk-UA" w:eastAsia="uk-UA"/>
              </w:rPr>
              <w:t>1004,488</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57625719"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2B447D9" w14:textId="77777777" w:rsidR="00792965" w:rsidRPr="00792965" w:rsidRDefault="00792965" w:rsidP="00792965">
            <w:pPr>
              <w:jc w:val="center"/>
              <w:rPr>
                <w:i/>
                <w:iCs/>
                <w:sz w:val="22"/>
                <w:szCs w:val="22"/>
                <w:lang w:val="uk-UA" w:eastAsia="uk-UA"/>
              </w:rPr>
            </w:pPr>
            <w:r w:rsidRPr="00792965">
              <w:rPr>
                <w:i/>
                <w:iCs/>
                <w:sz w:val="22"/>
                <w:szCs w:val="22"/>
                <w:lang w:val="uk-UA" w:eastAsia="uk-UA"/>
              </w:rPr>
              <w:t>1004,488</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9355402"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DE49416"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678EE4A8" w14:textId="77777777" w:rsidTr="00792965">
        <w:trPr>
          <w:trHeight w:val="276"/>
        </w:trPr>
        <w:tc>
          <w:tcPr>
            <w:tcW w:w="1416" w:type="pct"/>
            <w:vMerge/>
            <w:tcBorders>
              <w:top w:val="nil"/>
              <w:left w:val="single" w:sz="8" w:space="0" w:color="auto"/>
              <w:bottom w:val="single" w:sz="4" w:space="0" w:color="auto"/>
              <w:right w:val="single" w:sz="8" w:space="0" w:color="auto"/>
            </w:tcBorders>
            <w:vAlign w:val="center"/>
            <w:hideMark/>
          </w:tcPr>
          <w:p w14:paraId="54FADB9A" w14:textId="77777777" w:rsidR="00792965" w:rsidRPr="00792965" w:rsidRDefault="00792965" w:rsidP="00792965">
            <w:pPr>
              <w:rPr>
                <w:i/>
                <w:iCs/>
                <w:sz w:val="22"/>
                <w:szCs w:val="22"/>
                <w:lang w:val="uk-UA" w:eastAsia="uk-UA"/>
              </w:rPr>
            </w:pPr>
          </w:p>
        </w:tc>
        <w:tc>
          <w:tcPr>
            <w:tcW w:w="297" w:type="pct"/>
            <w:vMerge/>
            <w:tcBorders>
              <w:top w:val="nil"/>
              <w:left w:val="single" w:sz="8" w:space="0" w:color="auto"/>
              <w:bottom w:val="single" w:sz="4" w:space="0" w:color="auto"/>
              <w:right w:val="single" w:sz="8" w:space="0" w:color="auto"/>
            </w:tcBorders>
            <w:vAlign w:val="center"/>
            <w:hideMark/>
          </w:tcPr>
          <w:p w14:paraId="36C78361" w14:textId="77777777" w:rsidR="00792965" w:rsidRPr="00792965" w:rsidRDefault="00792965" w:rsidP="00792965">
            <w:pPr>
              <w:rPr>
                <w:i/>
                <w:iCs/>
                <w:sz w:val="22"/>
                <w:szCs w:val="22"/>
                <w:lang w:val="uk-UA" w:eastAsia="uk-UA"/>
              </w:rPr>
            </w:pPr>
          </w:p>
        </w:tc>
        <w:tc>
          <w:tcPr>
            <w:tcW w:w="508" w:type="pct"/>
            <w:vMerge/>
            <w:tcBorders>
              <w:top w:val="nil"/>
              <w:left w:val="single" w:sz="8" w:space="0" w:color="auto"/>
              <w:bottom w:val="single" w:sz="4" w:space="0" w:color="auto"/>
              <w:right w:val="single" w:sz="8" w:space="0" w:color="auto"/>
            </w:tcBorders>
            <w:vAlign w:val="center"/>
            <w:hideMark/>
          </w:tcPr>
          <w:p w14:paraId="1F07F150" w14:textId="77777777" w:rsidR="00792965" w:rsidRPr="00792965" w:rsidRDefault="00792965" w:rsidP="00792965">
            <w:pPr>
              <w:rPr>
                <w:i/>
                <w:iCs/>
                <w:sz w:val="22"/>
                <w:szCs w:val="22"/>
                <w:lang w:val="uk-UA" w:eastAsia="uk-UA"/>
              </w:rPr>
            </w:pPr>
          </w:p>
        </w:tc>
        <w:tc>
          <w:tcPr>
            <w:tcW w:w="473" w:type="pct"/>
            <w:vMerge/>
            <w:tcBorders>
              <w:top w:val="nil"/>
              <w:left w:val="single" w:sz="8" w:space="0" w:color="auto"/>
              <w:bottom w:val="single" w:sz="4" w:space="0" w:color="auto"/>
              <w:right w:val="single" w:sz="8" w:space="0" w:color="auto"/>
            </w:tcBorders>
            <w:vAlign w:val="center"/>
            <w:hideMark/>
          </w:tcPr>
          <w:p w14:paraId="0EC15212"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2976455F" w14:textId="77777777" w:rsidR="00792965" w:rsidRPr="00792965" w:rsidRDefault="00792965" w:rsidP="00792965">
            <w:pPr>
              <w:rPr>
                <w:i/>
                <w:iCs/>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39501645" w14:textId="77777777" w:rsidR="00792965" w:rsidRPr="00792965" w:rsidRDefault="00792965" w:rsidP="00792965">
            <w:pPr>
              <w:rPr>
                <w:i/>
                <w:iCs/>
                <w:sz w:val="22"/>
                <w:szCs w:val="22"/>
                <w:lang w:val="uk-UA" w:eastAsia="uk-UA"/>
              </w:rPr>
            </w:pPr>
          </w:p>
        </w:tc>
        <w:tc>
          <w:tcPr>
            <w:tcW w:w="439" w:type="pct"/>
            <w:vMerge/>
            <w:tcBorders>
              <w:top w:val="nil"/>
              <w:left w:val="single" w:sz="8" w:space="0" w:color="auto"/>
              <w:bottom w:val="single" w:sz="4" w:space="0" w:color="auto"/>
              <w:right w:val="single" w:sz="8" w:space="0" w:color="auto"/>
            </w:tcBorders>
            <w:vAlign w:val="center"/>
            <w:hideMark/>
          </w:tcPr>
          <w:p w14:paraId="507316DA" w14:textId="77777777" w:rsidR="00792965" w:rsidRPr="00792965" w:rsidRDefault="00792965" w:rsidP="00792965">
            <w:pPr>
              <w:rPr>
                <w:i/>
                <w:iCs/>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6A409577"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4AB2E220" w14:textId="77777777" w:rsidR="00792965" w:rsidRPr="00792965" w:rsidRDefault="00792965" w:rsidP="00792965">
            <w:pPr>
              <w:rPr>
                <w:i/>
                <w:iCs/>
                <w:sz w:val="22"/>
                <w:szCs w:val="22"/>
                <w:lang w:val="uk-UA" w:eastAsia="uk-UA"/>
              </w:rPr>
            </w:pPr>
          </w:p>
        </w:tc>
      </w:tr>
      <w:tr w:rsidR="00792965" w:rsidRPr="00792965" w14:paraId="32DD47C5" w14:textId="77777777" w:rsidTr="00792965">
        <w:trPr>
          <w:trHeight w:val="758"/>
        </w:trPr>
        <w:tc>
          <w:tcPr>
            <w:tcW w:w="1416"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FE6DCD1"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Дохід  (кошти) з державного та обласного бюджету за цільовими програмами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06B22B53" w14:textId="77777777" w:rsidR="00792965" w:rsidRPr="00792965" w:rsidRDefault="00792965" w:rsidP="00792965">
            <w:pPr>
              <w:jc w:val="center"/>
              <w:rPr>
                <w:b/>
                <w:bCs/>
                <w:sz w:val="22"/>
                <w:szCs w:val="22"/>
                <w:lang w:val="uk-UA" w:eastAsia="uk-UA"/>
              </w:rPr>
            </w:pPr>
            <w:r w:rsidRPr="00792965">
              <w:rPr>
                <w:b/>
                <w:bCs/>
                <w:sz w:val="22"/>
                <w:szCs w:val="22"/>
                <w:lang w:val="uk-UA" w:eastAsia="uk-UA"/>
              </w:rPr>
              <w:t>1020</w:t>
            </w:r>
          </w:p>
        </w:tc>
        <w:tc>
          <w:tcPr>
            <w:tcW w:w="508" w:type="pct"/>
            <w:tcBorders>
              <w:top w:val="single" w:sz="4" w:space="0" w:color="auto"/>
              <w:left w:val="nil"/>
              <w:bottom w:val="single" w:sz="4" w:space="0" w:color="auto"/>
              <w:right w:val="single" w:sz="8" w:space="0" w:color="auto"/>
            </w:tcBorders>
            <w:shd w:val="clear" w:color="auto" w:fill="auto"/>
            <w:vAlign w:val="center"/>
            <w:hideMark/>
          </w:tcPr>
          <w:p w14:paraId="7C34CA1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single" w:sz="4" w:space="0" w:color="auto"/>
              <w:left w:val="nil"/>
              <w:bottom w:val="single" w:sz="4" w:space="0" w:color="auto"/>
              <w:right w:val="single" w:sz="8" w:space="0" w:color="auto"/>
            </w:tcBorders>
            <w:shd w:val="clear" w:color="auto" w:fill="auto"/>
            <w:vAlign w:val="center"/>
            <w:hideMark/>
          </w:tcPr>
          <w:p w14:paraId="103ADF3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single" w:sz="4" w:space="0" w:color="auto"/>
              <w:left w:val="nil"/>
              <w:bottom w:val="single" w:sz="4" w:space="0" w:color="auto"/>
              <w:right w:val="single" w:sz="8" w:space="0" w:color="auto"/>
            </w:tcBorders>
            <w:shd w:val="clear" w:color="auto" w:fill="auto"/>
            <w:vAlign w:val="center"/>
            <w:hideMark/>
          </w:tcPr>
          <w:p w14:paraId="3D92978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single" w:sz="4" w:space="0" w:color="auto"/>
              <w:left w:val="nil"/>
              <w:bottom w:val="single" w:sz="4" w:space="0" w:color="auto"/>
              <w:right w:val="single" w:sz="8" w:space="0" w:color="auto"/>
            </w:tcBorders>
            <w:shd w:val="clear" w:color="auto" w:fill="auto"/>
            <w:vAlign w:val="center"/>
            <w:hideMark/>
          </w:tcPr>
          <w:p w14:paraId="3BCAE4C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single" w:sz="4" w:space="0" w:color="auto"/>
              <w:left w:val="nil"/>
              <w:bottom w:val="single" w:sz="4" w:space="0" w:color="auto"/>
              <w:right w:val="single" w:sz="8" w:space="0" w:color="auto"/>
            </w:tcBorders>
            <w:shd w:val="clear" w:color="auto" w:fill="auto"/>
            <w:vAlign w:val="center"/>
            <w:hideMark/>
          </w:tcPr>
          <w:p w14:paraId="71B6EFD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121B231C"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single" w:sz="4" w:space="0" w:color="auto"/>
              <w:left w:val="nil"/>
              <w:bottom w:val="single" w:sz="4" w:space="0" w:color="auto"/>
              <w:right w:val="single" w:sz="8" w:space="0" w:color="auto"/>
            </w:tcBorders>
            <w:shd w:val="clear" w:color="auto" w:fill="auto"/>
            <w:vAlign w:val="center"/>
            <w:hideMark/>
          </w:tcPr>
          <w:p w14:paraId="361E9827"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59F01EA4" w14:textId="77777777" w:rsidTr="00792965">
        <w:trPr>
          <w:trHeight w:val="689"/>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E172EAD" w14:textId="77777777" w:rsidR="00792965" w:rsidRPr="00792965" w:rsidRDefault="00792965" w:rsidP="00792965">
            <w:pPr>
              <w:rPr>
                <w:b/>
                <w:bCs/>
                <w:sz w:val="22"/>
                <w:szCs w:val="22"/>
                <w:lang w:val="uk-UA" w:eastAsia="uk-UA"/>
              </w:rPr>
            </w:pPr>
            <w:r w:rsidRPr="00792965">
              <w:rPr>
                <w:b/>
                <w:bCs/>
                <w:sz w:val="22"/>
                <w:szCs w:val="22"/>
                <w:lang w:val="uk-UA" w:eastAsia="uk-UA"/>
              </w:rPr>
              <w:t>Дохід (кошти) з місцевого бюджету за цільовими програмами (крім капітальних видатків), в тому числі:</w:t>
            </w:r>
          </w:p>
        </w:tc>
        <w:tc>
          <w:tcPr>
            <w:tcW w:w="29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668216" w14:textId="77777777" w:rsidR="00792965" w:rsidRPr="00792965" w:rsidRDefault="00792965" w:rsidP="00792965">
            <w:pPr>
              <w:jc w:val="center"/>
              <w:rPr>
                <w:b/>
                <w:bCs/>
                <w:sz w:val="22"/>
                <w:szCs w:val="22"/>
                <w:lang w:val="uk-UA" w:eastAsia="uk-UA"/>
              </w:rPr>
            </w:pPr>
            <w:r w:rsidRPr="00792965">
              <w:rPr>
                <w:b/>
                <w:bCs/>
                <w:sz w:val="22"/>
                <w:szCs w:val="22"/>
                <w:lang w:val="uk-UA" w:eastAsia="uk-UA"/>
              </w:rPr>
              <w:t>1030</w:t>
            </w:r>
          </w:p>
        </w:tc>
        <w:tc>
          <w:tcPr>
            <w:tcW w:w="50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993460" w14:textId="77777777" w:rsidR="00792965" w:rsidRPr="00792965" w:rsidRDefault="00792965" w:rsidP="00792965">
            <w:pPr>
              <w:jc w:val="center"/>
              <w:rPr>
                <w:b/>
                <w:bCs/>
                <w:sz w:val="22"/>
                <w:szCs w:val="22"/>
                <w:lang w:val="uk-UA" w:eastAsia="uk-UA"/>
              </w:rPr>
            </w:pPr>
            <w:r w:rsidRPr="00792965">
              <w:rPr>
                <w:b/>
                <w:bCs/>
                <w:sz w:val="22"/>
                <w:szCs w:val="22"/>
                <w:lang w:val="uk-UA" w:eastAsia="uk-UA"/>
              </w:rPr>
              <w:t>2264,085</w:t>
            </w:r>
          </w:p>
        </w:tc>
        <w:tc>
          <w:tcPr>
            <w:tcW w:w="47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57B0B10" w14:textId="77777777" w:rsidR="00792965" w:rsidRPr="00792965" w:rsidRDefault="00792965" w:rsidP="00792965">
            <w:pPr>
              <w:jc w:val="center"/>
              <w:rPr>
                <w:b/>
                <w:bCs/>
                <w:sz w:val="22"/>
                <w:szCs w:val="22"/>
                <w:lang w:val="uk-UA" w:eastAsia="uk-UA"/>
              </w:rPr>
            </w:pPr>
            <w:r w:rsidRPr="00792965">
              <w:rPr>
                <w:b/>
                <w:bCs/>
                <w:sz w:val="22"/>
                <w:szCs w:val="22"/>
                <w:lang w:val="uk-UA" w:eastAsia="uk-UA"/>
              </w:rPr>
              <w:t>3367,203</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C642386" w14:textId="77777777" w:rsidR="00792965" w:rsidRPr="00792965" w:rsidRDefault="00792965" w:rsidP="00792965">
            <w:pPr>
              <w:jc w:val="center"/>
              <w:rPr>
                <w:b/>
                <w:bCs/>
                <w:sz w:val="22"/>
                <w:szCs w:val="22"/>
                <w:lang w:val="uk-UA" w:eastAsia="uk-UA"/>
              </w:rPr>
            </w:pPr>
            <w:r w:rsidRPr="00792965">
              <w:rPr>
                <w:b/>
                <w:bCs/>
                <w:sz w:val="22"/>
                <w:szCs w:val="22"/>
                <w:lang w:val="uk-UA" w:eastAsia="uk-UA"/>
              </w:rPr>
              <w:t>3367,203</w:t>
            </w:r>
          </w:p>
        </w:tc>
        <w:tc>
          <w:tcPr>
            <w:tcW w:w="44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8B3CD28" w14:textId="77777777" w:rsidR="00792965" w:rsidRPr="00792965" w:rsidRDefault="00792965" w:rsidP="00792965">
            <w:pPr>
              <w:jc w:val="center"/>
              <w:rPr>
                <w:b/>
                <w:bCs/>
                <w:sz w:val="22"/>
                <w:szCs w:val="22"/>
                <w:lang w:val="uk-UA" w:eastAsia="uk-UA"/>
              </w:rPr>
            </w:pPr>
            <w:r w:rsidRPr="00792965">
              <w:rPr>
                <w:b/>
                <w:bCs/>
                <w:sz w:val="22"/>
                <w:szCs w:val="22"/>
                <w:lang w:val="uk-UA" w:eastAsia="uk-UA"/>
              </w:rPr>
              <w:t>1414,125</w:t>
            </w:r>
          </w:p>
        </w:tc>
        <w:tc>
          <w:tcPr>
            <w:tcW w:w="43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D24C94" w14:textId="77777777" w:rsidR="00792965" w:rsidRPr="00792965" w:rsidRDefault="00792965" w:rsidP="00792965">
            <w:pPr>
              <w:jc w:val="center"/>
              <w:rPr>
                <w:b/>
                <w:bCs/>
                <w:sz w:val="22"/>
                <w:szCs w:val="22"/>
                <w:lang w:val="uk-UA" w:eastAsia="uk-UA"/>
              </w:rPr>
            </w:pPr>
            <w:r w:rsidRPr="00792965">
              <w:rPr>
                <w:b/>
                <w:bCs/>
                <w:sz w:val="22"/>
                <w:szCs w:val="22"/>
                <w:lang w:val="uk-UA" w:eastAsia="uk-UA"/>
              </w:rPr>
              <w:t>734,724</w:t>
            </w:r>
          </w:p>
        </w:tc>
        <w:tc>
          <w:tcPr>
            <w:tcW w:w="44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2D08375" w14:textId="77777777" w:rsidR="00792965" w:rsidRPr="00792965" w:rsidRDefault="00792965" w:rsidP="00792965">
            <w:pPr>
              <w:jc w:val="center"/>
              <w:rPr>
                <w:b/>
                <w:bCs/>
                <w:sz w:val="22"/>
                <w:szCs w:val="22"/>
                <w:lang w:val="uk-UA" w:eastAsia="uk-UA"/>
              </w:rPr>
            </w:pPr>
            <w:r w:rsidRPr="00792965">
              <w:rPr>
                <w:b/>
                <w:bCs/>
                <w:sz w:val="22"/>
                <w:szCs w:val="22"/>
                <w:lang w:val="uk-UA" w:eastAsia="uk-UA"/>
              </w:rPr>
              <w:t>555,138</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501A75" w14:textId="77777777" w:rsidR="00792965" w:rsidRPr="00792965" w:rsidRDefault="00792965" w:rsidP="00792965">
            <w:pPr>
              <w:jc w:val="center"/>
              <w:rPr>
                <w:b/>
                <w:bCs/>
                <w:sz w:val="22"/>
                <w:szCs w:val="22"/>
                <w:lang w:val="uk-UA" w:eastAsia="uk-UA"/>
              </w:rPr>
            </w:pPr>
            <w:r w:rsidRPr="00792965">
              <w:rPr>
                <w:b/>
                <w:bCs/>
                <w:sz w:val="22"/>
                <w:szCs w:val="22"/>
                <w:lang w:val="uk-UA" w:eastAsia="uk-UA"/>
              </w:rPr>
              <w:t>663,216</w:t>
            </w:r>
          </w:p>
        </w:tc>
      </w:tr>
      <w:tr w:rsidR="00792965" w:rsidRPr="00792965" w14:paraId="5480B7D7" w14:textId="77777777" w:rsidTr="00792965">
        <w:trPr>
          <w:trHeight w:val="126"/>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6BD453F0" w14:textId="77777777" w:rsidR="00792965" w:rsidRPr="00792965" w:rsidRDefault="00792965" w:rsidP="00792965">
            <w:pPr>
              <w:rPr>
                <w:b/>
                <w:bCs/>
                <w:sz w:val="22"/>
                <w:szCs w:val="22"/>
                <w:lang w:val="uk-UA" w:eastAsia="uk-UA"/>
              </w:rPr>
            </w:pPr>
            <w:r w:rsidRPr="00792965">
              <w:rPr>
                <w:b/>
                <w:bCs/>
                <w:sz w:val="22"/>
                <w:szCs w:val="22"/>
                <w:lang w:val="uk-UA" w:eastAsia="uk-UA"/>
              </w:rPr>
              <w:t>-загальний фонд; (розшифрувати):</w:t>
            </w:r>
          </w:p>
        </w:tc>
        <w:tc>
          <w:tcPr>
            <w:tcW w:w="297" w:type="pct"/>
            <w:vMerge/>
            <w:tcBorders>
              <w:top w:val="nil"/>
              <w:left w:val="single" w:sz="8" w:space="0" w:color="auto"/>
              <w:bottom w:val="single" w:sz="4" w:space="0" w:color="auto"/>
              <w:right w:val="single" w:sz="8" w:space="0" w:color="auto"/>
            </w:tcBorders>
            <w:vAlign w:val="center"/>
            <w:hideMark/>
          </w:tcPr>
          <w:p w14:paraId="4BA520A3" w14:textId="77777777" w:rsidR="00792965" w:rsidRPr="00792965" w:rsidRDefault="00792965" w:rsidP="00792965">
            <w:pPr>
              <w:rPr>
                <w:b/>
                <w:bCs/>
                <w:sz w:val="22"/>
                <w:szCs w:val="22"/>
                <w:lang w:val="uk-UA" w:eastAsia="uk-UA"/>
              </w:rPr>
            </w:pPr>
          </w:p>
        </w:tc>
        <w:tc>
          <w:tcPr>
            <w:tcW w:w="508" w:type="pct"/>
            <w:vMerge/>
            <w:tcBorders>
              <w:top w:val="nil"/>
              <w:left w:val="single" w:sz="8" w:space="0" w:color="auto"/>
              <w:bottom w:val="single" w:sz="4" w:space="0" w:color="auto"/>
              <w:right w:val="single" w:sz="8" w:space="0" w:color="auto"/>
            </w:tcBorders>
            <w:vAlign w:val="center"/>
            <w:hideMark/>
          </w:tcPr>
          <w:p w14:paraId="18E1F033" w14:textId="77777777" w:rsidR="00792965" w:rsidRPr="00792965" w:rsidRDefault="00792965" w:rsidP="00792965">
            <w:pPr>
              <w:rPr>
                <w:b/>
                <w:bCs/>
                <w:sz w:val="22"/>
                <w:szCs w:val="22"/>
                <w:lang w:val="uk-UA" w:eastAsia="uk-UA"/>
              </w:rPr>
            </w:pPr>
          </w:p>
        </w:tc>
        <w:tc>
          <w:tcPr>
            <w:tcW w:w="473" w:type="pct"/>
            <w:vMerge/>
            <w:tcBorders>
              <w:top w:val="nil"/>
              <w:left w:val="single" w:sz="8" w:space="0" w:color="auto"/>
              <w:bottom w:val="single" w:sz="4" w:space="0" w:color="auto"/>
              <w:right w:val="single" w:sz="8" w:space="0" w:color="auto"/>
            </w:tcBorders>
            <w:vAlign w:val="center"/>
            <w:hideMark/>
          </w:tcPr>
          <w:p w14:paraId="2EC885FB"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5DC8C387" w14:textId="77777777" w:rsidR="00792965" w:rsidRPr="00792965" w:rsidRDefault="00792965" w:rsidP="00792965">
            <w:pPr>
              <w:rPr>
                <w:b/>
                <w:bCs/>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7A01E79C" w14:textId="77777777" w:rsidR="00792965" w:rsidRPr="00792965" w:rsidRDefault="00792965" w:rsidP="00792965">
            <w:pPr>
              <w:rPr>
                <w:b/>
                <w:bCs/>
                <w:sz w:val="22"/>
                <w:szCs w:val="22"/>
                <w:lang w:val="uk-UA" w:eastAsia="uk-UA"/>
              </w:rPr>
            </w:pPr>
          </w:p>
        </w:tc>
        <w:tc>
          <w:tcPr>
            <w:tcW w:w="439" w:type="pct"/>
            <w:vMerge/>
            <w:tcBorders>
              <w:top w:val="nil"/>
              <w:left w:val="single" w:sz="8" w:space="0" w:color="auto"/>
              <w:bottom w:val="single" w:sz="4" w:space="0" w:color="auto"/>
              <w:right w:val="single" w:sz="8" w:space="0" w:color="auto"/>
            </w:tcBorders>
            <w:vAlign w:val="center"/>
            <w:hideMark/>
          </w:tcPr>
          <w:p w14:paraId="361F3625" w14:textId="77777777" w:rsidR="00792965" w:rsidRPr="00792965" w:rsidRDefault="00792965" w:rsidP="00792965">
            <w:pPr>
              <w:rPr>
                <w:b/>
                <w:bCs/>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666D07A0"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7FCA6B53" w14:textId="77777777" w:rsidR="00792965" w:rsidRPr="00792965" w:rsidRDefault="00792965" w:rsidP="00792965">
            <w:pPr>
              <w:rPr>
                <w:b/>
                <w:bCs/>
                <w:sz w:val="22"/>
                <w:szCs w:val="22"/>
                <w:lang w:val="uk-UA" w:eastAsia="uk-UA"/>
              </w:rPr>
            </w:pPr>
          </w:p>
        </w:tc>
      </w:tr>
      <w:tr w:rsidR="00792965" w:rsidRPr="00792965" w14:paraId="5C90EC01" w14:textId="77777777" w:rsidTr="00792965">
        <w:trPr>
          <w:trHeight w:val="703"/>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9199FC0" w14:textId="77777777" w:rsidR="00792965" w:rsidRPr="00792965" w:rsidRDefault="00792965" w:rsidP="00792965">
            <w:pPr>
              <w:rPr>
                <w:i/>
                <w:iCs/>
                <w:sz w:val="22"/>
                <w:szCs w:val="22"/>
                <w:lang w:val="uk-UA" w:eastAsia="uk-UA"/>
              </w:rPr>
            </w:pPr>
            <w:r w:rsidRPr="00792965">
              <w:rPr>
                <w:i/>
                <w:iCs/>
                <w:sz w:val="22"/>
                <w:szCs w:val="22"/>
                <w:lang w:val="uk-UA" w:eastAsia="uk-UA"/>
              </w:rPr>
              <w:lastRenderedPageBreak/>
              <w:t>*</w:t>
            </w:r>
            <w:r w:rsidRPr="00792965">
              <w:rPr>
                <w:b/>
                <w:bCs/>
                <w:sz w:val="22"/>
                <w:szCs w:val="22"/>
                <w:lang w:val="uk-UA" w:eastAsia="uk-UA"/>
              </w:rPr>
              <w:t xml:space="preserve"> </w:t>
            </w:r>
            <w:r w:rsidRPr="00792965">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97" w:type="pct"/>
            <w:tcBorders>
              <w:top w:val="single" w:sz="4" w:space="0" w:color="auto"/>
              <w:left w:val="nil"/>
              <w:bottom w:val="single" w:sz="8" w:space="0" w:color="auto"/>
              <w:right w:val="single" w:sz="8" w:space="0" w:color="auto"/>
            </w:tcBorders>
            <w:shd w:val="clear" w:color="auto" w:fill="auto"/>
            <w:vAlign w:val="center"/>
            <w:hideMark/>
          </w:tcPr>
          <w:p w14:paraId="17127121" w14:textId="77777777" w:rsidR="00792965" w:rsidRPr="00792965" w:rsidRDefault="00792965" w:rsidP="00792965">
            <w:pPr>
              <w:jc w:val="center"/>
              <w:rPr>
                <w:sz w:val="22"/>
                <w:szCs w:val="22"/>
                <w:lang w:val="uk-UA" w:eastAsia="uk-UA"/>
              </w:rPr>
            </w:pPr>
            <w:r w:rsidRPr="00792965">
              <w:rPr>
                <w:sz w:val="22"/>
                <w:szCs w:val="22"/>
                <w:lang w:val="uk-UA" w:eastAsia="uk-UA"/>
              </w:rPr>
              <w:t>1031</w:t>
            </w:r>
          </w:p>
        </w:tc>
        <w:tc>
          <w:tcPr>
            <w:tcW w:w="508" w:type="pct"/>
            <w:tcBorders>
              <w:top w:val="single" w:sz="4" w:space="0" w:color="auto"/>
              <w:left w:val="nil"/>
              <w:bottom w:val="single" w:sz="8" w:space="0" w:color="auto"/>
              <w:right w:val="single" w:sz="8" w:space="0" w:color="auto"/>
            </w:tcBorders>
            <w:shd w:val="clear" w:color="auto" w:fill="auto"/>
            <w:vAlign w:val="center"/>
            <w:hideMark/>
          </w:tcPr>
          <w:p w14:paraId="398AB370" w14:textId="77777777" w:rsidR="00792965" w:rsidRPr="00792965" w:rsidRDefault="00792965" w:rsidP="00792965">
            <w:pPr>
              <w:jc w:val="center"/>
              <w:rPr>
                <w:sz w:val="22"/>
                <w:szCs w:val="22"/>
                <w:lang w:val="uk-UA" w:eastAsia="uk-UA"/>
              </w:rPr>
            </w:pPr>
            <w:r w:rsidRPr="00792965">
              <w:rPr>
                <w:sz w:val="22"/>
                <w:szCs w:val="22"/>
                <w:lang w:val="uk-UA" w:eastAsia="uk-UA"/>
              </w:rPr>
              <w:t>1959,951</w:t>
            </w:r>
          </w:p>
        </w:tc>
        <w:tc>
          <w:tcPr>
            <w:tcW w:w="473" w:type="pct"/>
            <w:tcBorders>
              <w:top w:val="single" w:sz="4" w:space="0" w:color="auto"/>
              <w:left w:val="nil"/>
              <w:bottom w:val="single" w:sz="8" w:space="0" w:color="auto"/>
              <w:right w:val="single" w:sz="8" w:space="0" w:color="auto"/>
            </w:tcBorders>
            <w:shd w:val="clear" w:color="auto" w:fill="auto"/>
            <w:vAlign w:val="center"/>
            <w:hideMark/>
          </w:tcPr>
          <w:p w14:paraId="1912AF39" w14:textId="77777777" w:rsidR="00792965" w:rsidRPr="00792965" w:rsidRDefault="00792965" w:rsidP="00792965">
            <w:pPr>
              <w:jc w:val="center"/>
              <w:rPr>
                <w:sz w:val="22"/>
                <w:szCs w:val="22"/>
                <w:lang w:val="uk-UA" w:eastAsia="uk-UA"/>
              </w:rPr>
            </w:pPr>
            <w:r w:rsidRPr="00792965">
              <w:rPr>
                <w:sz w:val="22"/>
                <w:szCs w:val="22"/>
                <w:lang w:val="uk-UA" w:eastAsia="uk-UA"/>
              </w:rPr>
              <w:t>2788,498</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7CD8E7E2" w14:textId="77777777" w:rsidR="00792965" w:rsidRPr="00792965" w:rsidRDefault="00792965" w:rsidP="00792965">
            <w:pPr>
              <w:jc w:val="center"/>
              <w:rPr>
                <w:sz w:val="22"/>
                <w:szCs w:val="22"/>
                <w:lang w:val="uk-UA" w:eastAsia="uk-UA"/>
              </w:rPr>
            </w:pPr>
            <w:r w:rsidRPr="00792965">
              <w:rPr>
                <w:sz w:val="22"/>
                <w:szCs w:val="22"/>
                <w:lang w:val="uk-UA" w:eastAsia="uk-UA"/>
              </w:rPr>
              <w:t>2788,498</w:t>
            </w:r>
          </w:p>
        </w:tc>
        <w:tc>
          <w:tcPr>
            <w:tcW w:w="441" w:type="pct"/>
            <w:tcBorders>
              <w:top w:val="single" w:sz="4" w:space="0" w:color="auto"/>
              <w:left w:val="nil"/>
              <w:bottom w:val="single" w:sz="8" w:space="0" w:color="auto"/>
              <w:right w:val="single" w:sz="8" w:space="0" w:color="auto"/>
            </w:tcBorders>
            <w:shd w:val="clear" w:color="auto" w:fill="auto"/>
            <w:vAlign w:val="center"/>
            <w:hideMark/>
          </w:tcPr>
          <w:p w14:paraId="2844C290" w14:textId="77777777" w:rsidR="00792965" w:rsidRPr="00792965" w:rsidRDefault="00792965" w:rsidP="00792965">
            <w:pPr>
              <w:jc w:val="center"/>
              <w:rPr>
                <w:sz w:val="22"/>
                <w:szCs w:val="22"/>
                <w:lang w:val="uk-UA" w:eastAsia="uk-UA"/>
              </w:rPr>
            </w:pPr>
            <w:r w:rsidRPr="00792965">
              <w:rPr>
                <w:sz w:val="22"/>
                <w:szCs w:val="22"/>
                <w:lang w:val="uk-UA" w:eastAsia="uk-UA"/>
              </w:rPr>
              <w:t>1107,372</w:t>
            </w:r>
          </w:p>
        </w:tc>
        <w:tc>
          <w:tcPr>
            <w:tcW w:w="439" w:type="pct"/>
            <w:tcBorders>
              <w:top w:val="single" w:sz="4" w:space="0" w:color="auto"/>
              <w:left w:val="nil"/>
              <w:bottom w:val="single" w:sz="8" w:space="0" w:color="auto"/>
              <w:right w:val="single" w:sz="8" w:space="0" w:color="auto"/>
            </w:tcBorders>
            <w:shd w:val="clear" w:color="auto" w:fill="auto"/>
            <w:vAlign w:val="center"/>
            <w:hideMark/>
          </w:tcPr>
          <w:p w14:paraId="70E8D2B8" w14:textId="77777777" w:rsidR="00792965" w:rsidRPr="00792965" w:rsidRDefault="00792965" w:rsidP="00792965">
            <w:pPr>
              <w:jc w:val="center"/>
              <w:rPr>
                <w:sz w:val="22"/>
                <w:szCs w:val="22"/>
                <w:lang w:val="uk-UA" w:eastAsia="uk-UA"/>
              </w:rPr>
            </w:pPr>
            <w:r w:rsidRPr="00792965">
              <w:rPr>
                <w:sz w:val="22"/>
                <w:szCs w:val="22"/>
                <w:lang w:val="uk-UA" w:eastAsia="uk-UA"/>
              </w:rPr>
              <w:t>684,382</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2EE8D6D4"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358651C4"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r>
      <w:tr w:rsidR="00792965" w:rsidRPr="00792965" w14:paraId="2E1F5B2B" w14:textId="77777777" w:rsidTr="00792965">
        <w:trPr>
          <w:trHeight w:val="35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EBAC5F2" w14:textId="77777777" w:rsidR="00792965" w:rsidRPr="00792965" w:rsidRDefault="00792965" w:rsidP="00792965">
            <w:pPr>
              <w:rPr>
                <w:i/>
                <w:iCs/>
                <w:sz w:val="22"/>
                <w:szCs w:val="22"/>
                <w:lang w:val="uk-UA" w:eastAsia="uk-UA"/>
              </w:rPr>
            </w:pPr>
            <w:r w:rsidRPr="00792965">
              <w:rPr>
                <w:i/>
                <w:iCs/>
                <w:sz w:val="22"/>
                <w:szCs w:val="22"/>
                <w:lang w:val="uk-UA" w:eastAsia="uk-UA"/>
              </w:rPr>
              <w:t>*Оплата комунальних послуг;</w:t>
            </w:r>
          </w:p>
        </w:tc>
        <w:tc>
          <w:tcPr>
            <w:tcW w:w="297" w:type="pct"/>
            <w:tcBorders>
              <w:top w:val="nil"/>
              <w:left w:val="nil"/>
              <w:bottom w:val="single" w:sz="8" w:space="0" w:color="auto"/>
              <w:right w:val="single" w:sz="8" w:space="0" w:color="auto"/>
            </w:tcBorders>
            <w:shd w:val="clear" w:color="auto" w:fill="auto"/>
            <w:vAlign w:val="center"/>
            <w:hideMark/>
          </w:tcPr>
          <w:p w14:paraId="1E4897C1" w14:textId="77777777" w:rsidR="00792965" w:rsidRPr="00792965" w:rsidRDefault="00792965" w:rsidP="00792965">
            <w:pPr>
              <w:jc w:val="center"/>
              <w:rPr>
                <w:i/>
                <w:iCs/>
                <w:sz w:val="22"/>
                <w:szCs w:val="22"/>
                <w:lang w:val="uk-UA" w:eastAsia="uk-UA"/>
              </w:rPr>
            </w:pPr>
            <w:r w:rsidRPr="00792965">
              <w:rPr>
                <w:i/>
                <w:iCs/>
                <w:sz w:val="22"/>
                <w:szCs w:val="22"/>
                <w:lang w:val="uk-UA" w:eastAsia="uk-UA"/>
              </w:rPr>
              <w:t>1032</w:t>
            </w:r>
          </w:p>
        </w:tc>
        <w:tc>
          <w:tcPr>
            <w:tcW w:w="508" w:type="pct"/>
            <w:tcBorders>
              <w:top w:val="nil"/>
              <w:left w:val="nil"/>
              <w:bottom w:val="single" w:sz="8" w:space="0" w:color="auto"/>
              <w:right w:val="single" w:sz="8" w:space="0" w:color="auto"/>
            </w:tcBorders>
            <w:shd w:val="clear" w:color="auto" w:fill="auto"/>
            <w:vAlign w:val="center"/>
            <w:hideMark/>
          </w:tcPr>
          <w:p w14:paraId="61F27B7D" w14:textId="77777777" w:rsidR="00792965" w:rsidRPr="00792965" w:rsidRDefault="00792965" w:rsidP="00792965">
            <w:pPr>
              <w:jc w:val="center"/>
              <w:rPr>
                <w:i/>
                <w:iCs/>
                <w:sz w:val="22"/>
                <w:szCs w:val="22"/>
                <w:lang w:val="uk-UA" w:eastAsia="uk-UA"/>
              </w:rPr>
            </w:pPr>
            <w:r w:rsidRPr="00792965">
              <w:rPr>
                <w:i/>
                <w:iCs/>
                <w:sz w:val="22"/>
                <w:szCs w:val="22"/>
                <w:lang w:val="uk-UA" w:eastAsia="uk-UA"/>
              </w:rPr>
              <w:t>304,134</w:t>
            </w:r>
          </w:p>
        </w:tc>
        <w:tc>
          <w:tcPr>
            <w:tcW w:w="473" w:type="pct"/>
            <w:tcBorders>
              <w:top w:val="nil"/>
              <w:left w:val="nil"/>
              <w:bottom w:val="single" w:sz="8" w:space="0" w:color="auto"/>
              <w:right w:val="single" w:sz="8" w:space="0" w:color="auto"/>
            </w:tcBorders>
            <w:shd w:val="clear" w:color="auto" w:fill="auto"/>
            <w:vAlign w:val="center"/>
            <w:hideMark/>
          </w:tcPr>
          <w:p w14:paraId="2E7842FA"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90" w:type="pct"/>
            <w:tcBorders>
              <w:top w:val="nil"/>
              <w:left w:val="nil"/>
              <w:bottom w:val="single" w:sz="8" w:space="0" w:color="auto"/>
              <w:right w:val="single" w:sz="8" w:space="0" w:color="auto"/>
            </w:tcBorders>
            <w:shd w:val="clear" w:color="auto" w:fill="auto"/>
            <w:vAlign w:val="center"/>
            <w:hideMark/>
          </w:tcPr>
          <w:p w14:paraId="56AE3F1F"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41" w:type="pct"/>
            <w:tcBorders>
              <w:top w:val="nil"/>
              <w:left w:val="nil"/>
              <w:bottom w:val="single" w:sz="8" w:space="0" w:color="auto"/>
              <w:right w:val="single" w:sz="8" w:space="0" w:color="auto"/>
            </w:tcBorders>
            <w:shd w:val="clear" w:color="auto" w:fill="auto"/>
            <w:vAlign w:val="center"/>
            <w:hideMark/>
          </w:tcPr>
          <w:p w14:paraId="75B85AFB" w14:textId="77777777" w:rsidR="00792965" w:rsidRPr="00792965" w:rsidRDefault="00792965" w:rsidP="00792965">
            <w:pPr>
              <w:jc w:val="center"/>
              <w:rPr>
                <w:i/>
                <w:iCs/>
                <w:sz w:val="22"/>
                <w:szCs w:val="22"/>
                <w:lang w:val="uk-UA" w:eastAsia="uk-UA"/>
              </w:rPr>
            </w:pPr>
            <w:r w:rsidRPr="00792965">
              <w:rPr>
                <w:i/>
                <w:iCs/>
                <w:sz w:val="22"/>
                <w:szCs w:val="22"/>
                <w:lang w:val="uk-UA" w:eastAsia="uk-UA"/>
              </w:rPr>
              <w:t>224,828</w:t>
            </w:r>
          </w:p>
        </w:tc>
        <w:tc>
          <w:tcPr>
            <w:tcW w:w="439" w:type="pct"/>
            <w:tcBorders>
              <w:top w:val="nil"/>
              <w:left w:val="nil"/>
              <w:bottom w:val="single" w:sz="8" w:space="0" w:color="auto"/>
              <w:right w:val="single" w:sz="8" w:space="0" w:color="auto"/>
            </w:tcBorders>
            <w:shd w:val="clear" w:color="auto" w:fill="auto"/>
            <w:vAlign w:val="center"/>
            <w:hideMark/>
          </w:tcPr>
          <w:p w14:paraId="3C873D67" w14:textId="77777777" w:rsidR="00792965" w:rsidRPr="00792965" w:rsidRDefault="00792965" w:rsidP="00792965">
            <w:pPr>
              <w:jc w:val="center"/>
              <w:rPr>
                <w:i/>
                <w:iCs/>
                <w:sz w:val="22"/>
                <w:szCs w:val="22"/>
                <w:lang w:val="uk-UA" w:eastAsia="uk-UA"/>
              </w:rPr>
            </w:pPr>
            <w:r w:rsidRPr="00792965">
              <w:rPr>
                <w:i/>
                <w:iCs/>
                <w:sz w:val="22"/>
                <w:szCs w:val="22"/>
                <w:lang w:val="uk-UA" w:eastAsia="uk-UA"/>
              </w:rPr>
              <w:t>50,342</w:t>
            </w:r>
          </w:p>
        </w:tc>
        <w:tc>
          <w:tcPr>
            <w:tcW w:w="446" w:type="pct"/>
            <w:tcBorders>
              <w:top w:val="nil"/>
              <w:left w:val="nil"/>
              <w:bottom w:val="single" w:sz="8" w:space="0" w:color="auto"/>
              <w:right w:val="single" w:sz="8" w:space="0" w:color="auto"/>
            </w:tcBorders>
            <w:shd w:val="clear" w:color="auto" w:fill="auto"/>
            <w:vAlign w:val="center"/>
            <w:hideMark/>
          </w:tcPr>
          <w:p w14:paraId="2B4B79C0" w14:textId="77777777" w:rsidR="00792965" w:rsidRPr="00792965" w:rsidRDefault="00792965" w:rsidP="00792965">
            <w:pPr>
              <w:jc w:val="center"/>
              <w:rPr>
                <w:i/>
                <w:iCs/>
                <w:sz w:val="22"/>
                <w:szCs w:val="22"/>
                <w:lang w:val="uk-UA" w:eastAsia="uk-UA"/>
              </w:rPr>
            </w:pPr>
            <w:r w:rsidRPr="00792965">
              <w:rPr>
                <w:i/>
                <w:iCs/>
                <w:sz w:val="22"/>
                <w:szCs w:val="22"/>
                <w:lang w:val="uk-UA" w:eastAsia="uk-UA"/>
              </w:rPr>
              <w:t>56,766</w:t>
            </w:r>
          </w:p>
        </w:tc>
        <w:tc>
          <w:tcPr>
            <w:tcW w:w="490" w:type="pct"/>
            <w:tcBorders>
              <w:top w:val="nil"/>
              <w:left w:val="nil"/>
              <w:bottom w:val="single" w:sz="8" w:space="0" w:color="auto"/>
              <w:right w:val="single" w:sz="8" w:space="0" w:color="auto"/>
            </w:tcBorders>
            <w:shd w:val="clear" w:color="auto" w:fill="auto"/>
            <w:vAlign w:val="center"/>
            <w:hideMark/>
          </w:tcPr>
          <w:p w14:paraId="098A92B8" w14:textId="77777777" w:rsidR="00792965" w:rsidRPr="00792965" w:rsidRDefault="00792965" w:rsidP="00792965">
            <w:pPr>
              <w:jc w:val="center"/>
              <w:rPr>
                <w:i/>
                <w:iCs/>
                <w:sz w:val="22"/>
                <w:szCs w:val="22"/>
                <w:lang w:val="uk-UA" w:eastAsia="uk-UA"/>
              </w:rPr>
            </w:pPr>
            <w:r w:rsidRPr="00792965">
              <w:rPr>
                <w:i/>
                <w:iCs/>
                <w:sz w:val="22"/>
                <w:szCs w:val="22"/>
                <w:lang w:val="uk-UA" w:eastAsia="uk-UA"/>
              </w:rPr>
              <w:t>164,844</w:t>
            </w:r>
          </w:p>
        </w:tc>
      </w:tr>
      <w:tr w:rsidR="00792965" w:rsidRPr="00792965" w14:paraId="61FA5DB7" w14:textId="77777777" w:rsidTr="00792965">
        <w:trPr>
          <w:trHeight w:val="51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3F9457C" w14:textId="77777777" w:rsidR="00792965" w:rsidRPr="00792965" w:rsidRDefault="00792965" w:rsidP="00792965">
            <w:pPr>
              <w:rPr>
                <w:i/>
                <w:iCs/>
                <w:sz w:val="22"/>
                <w:szCs w:val="22"/>
                <w:lang w:val="uk-UA" w:eastAsia="uk-UA"/>
              </w:rPr>
            </w:pPr>
            <w:r w:rsidRPr="00792965">
              <w:rPr>
                <w:i/>
                <w:iCs/>
                <w:sz w:val="22"/>
                <w:szCs w:val="22"/>
                <w:lang w:val="uk-UA" w:eastAsia="uk-UA"/>
              </w:rPr>
              <w:t>*Розвиток підприємства та зміцнення його матеріально-технічної бази (крім капітальних видатків)</w:t>
            </w:r>
          </w:p>
        </w:tc>
        <w:tc>
          <w:tcPr>
            <w:tcW w:w="297" w:type="pct"/>
            <w:tcBorders>
              <w:top w:val="nil"/>
              <w:left w:val="nil"/>
              <w:bottom w:val="single" w:sz="8" w:space="0" w:color="auto"/>
              <w:right w:val="single" w:sz="8" w:space="0" w:color="auto"/>
            </w:tcBorders>
            <w:shd w:val="clear" w:color="auto" w:fill="auto"/>
            <w:vAlign w:val="center"/>
            <w:hideMark/>
          </w:tcPr>
          <w:p w14:paraId="0CEB56C1" w14:textId="77777777" w:rsidR="00792965" w:rsidRPr="00792965" w:rsidRDefault="00792965" w:rsidP="00792965">
            <w:pPr>
              <w:jc w:val="center"/>
              <w:rPr>
                <w:i/>
                <w:iCs/>
                <w:sz w:val="22"/>
                <w:szCs w:val="22"/>
                <w:lang w:val="uk-UA" w:eastAsia="uk-UA"/>
              </w:rPr>
            </w:pPr>
            <w:r w:rsidRPr="00792965">
              <w:rPr>
                <w:i/>
                <w:iCs/>
                <w:sz w:val="22"/>
                <w:szCs w:val="22"/>
                <w:lang w:val="uk-UA" w:eastAsia="uk-UA"/>
              </w:rPr>
              <w:t>1033</w:t>
            </w:r>
          </w:p>
        </w:tc>
        <w:tc>
          <w:tcPr>
            <w:tcW w:w="508" w:type="pct"/>
            <w:tcBorders>
              <w:top w:val="nil"/>
              <w:left w:val="nil"/>
              <w:bottom w:val="single" w:sz="8" w:space="0" w:color="auto"/>
              <w:right w:val="single" w:sz="8" w:space="0" w:color="auto"/>
            </w:tcBorders>
            <w:shd w:val="clear" w:color="auto" w:fill="auto"/>
            <w:vAlign w:val="center"/>
            <w:hideMark/>
          </w:tcPr>
          <w:p w14:paraId="3B6BE023"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34827722" w14:textId="77777777" w:rsidR="00792965" w:rsidRPr="00792965" w:rsidRDefault="00792965" w:rsidP="00792965">
            <w:pPr>
              <w:jc w:val="center"/>
              <w:rPr>
                <w:i/>
                <w:iCs/>
                <w:sz w:val="22"/>
                <w:szCs w:val="22"/>
                <w:lang w:val="uk-UA" w:eastAsia="uk-UA"/>
              </w:rPr>
            </w:pPr>
            <w:r w:rsidRPr="00792965">
              <w:rPr>
                <w:i/>
                <w:iCs/>
                <w:sz w:val="22"/>
                <w:szCs w:val="22"/>
                <w:lang w:val="uk-UA" w:eastAsia="uk-UA"/>
              </w:rPr>
              <w:t>59,800</w:t>
            </w:r>
          </w:p>
        </w:tc>
        <w:tc>
          <w:tcPr>
            <w:tcW w:w="490" w:type="pct"/>
            <w:tcBorders>
              <w:top w:val="nil"/>
              <w:left w:val="nil"/>
              <w:bottom w:val="single" w:sz="8" w:space="0" w:color="auto"/>
              <w:right w:val="single" w:sz="8" w:space="0" w:color="auto"/>
            </w:tcBorders>
            <w:shd w:val="clear" w:color="auto" w:fill="auto"/>
            <w:vAlign w:val="center"/>
            <w:hideMark/>
          </w:tcPr>
          <w:p w14:paraId="0C2113B8" w14:textId="77777777" w:rsidR="00792965" w:rsidRPr="00792965" w:rsidRDefault="00792965" w:rsidP="00792965">
            <w:pPr>
              <w:jc w:val="center"/>
              <w:rPr>
                <w:i/>
                <w:iCs/>
                <w:sz w:val="22"/>
                <w:szCs w:val="22"/>
                <w:lang w:val="uk-UA" w:eastAsia="uk-UA"/>
              </w:rPr>
            </w:pPr>
            <w:r w:rsidRPr="00792965">
              <w:rPr>
                <w:i/>
                <w:iCs/>
                <w:sz w:val="22"/>
                <w:szCs w:val="22"/>
                <w:lang w:val="uk-UA" w:eastAsia="uk-UA"/>
              </w:rPr>
              <w:t>59,800</w:t>
            </w:r>
          </w:p>
        </w:tc>
        <w:tc>
          <w:tcPr>
            <w:tcW w:w="441" w:type="pct"/>
            <w:tcBorders>
              <w:top w:val="nil"/>
              <w:left w:val="nil"/>
              <w:bottom w:val="single" w:sz="8" w:space="0" w:color="auto"/>
              <w:right w:val="single" w:sz="8" w:space="0" w:color="auto"/>
            </w:tcBorders>
            <w:shd w:val="clear" w:color="auto" w:fill="auto"/>
            <w:vAlign w:val="center"/>
            <w:hideMark/>
          </w:tcPr>
          <w:p w14:paraId="6BFE2E71" w14:textId="77777777" w:rsidR="00792965" w:rsidRPr="00792965" w:rsidRDefault="00792965" w:rsidP="00792965">
            <w:pPr>
              <w:jc w:val="center"/>
              <w:rPr>
                <w:i/>
                <w:iCs/>
                <w:sz w:val="22"/>
                <w:szCs w:val="22"/>
                <w:lang w:val="uk-UA" w:eastAsia="uk-UA"/>
              </w:rPr>
            </w:pPr>
            <w:r w:rsidRPr="00792965">
              <w:rPr>
                <w:i/>
                <w:iCs/>
                <w:sz w:val="22"/>
                <w:szCs w:val="22"/>
                <w:lang w:val="uk-UA" w:eastAsia="uk-UA"/>
              </w:rPr>
              <w:t>59,800</w:t>
            </w:r>
          </w:p>
        </w:tc>
        <w:tc>
          <w:tcPr>
            <w:tcW w:w="439" w:type="pct"/>
            <w:tcBorders>
              <w:top w:val="nil"/>
              <w:left w:val="nil"/>
              <w:bottom w:val="single" w:sz="8" w:space="0" w:color="auto"/>
              <w:right w:val="single" w:sz="8" w:space="0" w:color="auto"/>
            </w:tcBorders>
            <w:shd w:val="clear" w:color="auto" w:fill="auto"/>
            <w:vAlign w:val="center"/>
            <w:hideMark/>
          </w:tcPr>
          <w:p w14:paraId="11489286"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829E0B1"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99DC11D"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42E964F8" w14:textId="77777777" w:rsidTr="00792965">
        <w:trPr>
          <w:trHeight w:val="436"/>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CEA2EF0" w14:textId="77777777" w:rsidR="00792965" w:rsidRPr="00792965" w:rsidRDefault="00792965" w:rsidP="00792965">
            <w:pPr>
              <w:rPr>
                <w:i/>
                <w:iCs/>
                <w:sz w:val="22"/>
                <w:szCs w:val="22"/>
                <w:lang w:val="uk-UA" w:eastAsia="uk-UA"/>
              </w:rPr>
            </w:pPr>
            <w:r w:rsidRPr="00792965">
              <w:rPr>
                <w:i/>
                <w:iCs/>
                <w:sz w:val="22"/>
                <w:szCs w:val="22"/>
                <w:lang w:val="uk-UA" w:eastAsia="uk-UA"/>
              </w:rPr>
              <w:t>*Інші заходи згідно міських цільових програм</w:t>
            </w:r>
          </w:p>
        </w:tc>
        <w:tc>
          <w:tcPr>
            <w:tcW w:w="297" w:type="pct"/>
            <w:tcBorders>
              <w:top w:val="nil"/>
              <w:left w:val="nil"/>
              <w:bottom w:val="single" w:sz="8" w:space="0" w:color="auto"/>
              <w:right w:val="single" w:sz="8" w:space="0" w:color="auto"/>
            </w:tcBorders>
            <w:shd w:val="clear" w:color="auto" w:fill="auto"/>
            <w:vAlign w:val="center"/>
            <w:hideMark/>
          </w:tcPr>
          <w:p w14:paraId="1F1797E3" w14:textId="77777777" w:rsidR="00792965" w:rsidRPr="00792965" w:rsidRDefault="00792965" w:rsidP="00792965">
            <w:pPr>
              <w:jc w:val="center"/>
              <w:rPr>
                <w:i/>
                <w:iCs/>
                <w:sz w:val="22"/>
                <w:szCs w:val="22"/>
                <w:lang w:val="uk-UA" w:eastAsia="uk-UA"/>
              </w:rPr>
            </w:pPr>
            <w:r w:rsidRPr="00792965">
              <w:rPr>
                <w:i/>
                <w:iCs/>
                <w:sz w:val="22"/>
                <w:szCs w:val="22"/>
                <w:lang w:val="uk-UA" w:eastAsia="uk-UA"/>
              </w:rPr>
              <w:t>1034</w:t>
            </w:r>
          </w:p>
        </w:tc>
        <w:tc>
          <w:tcPr>
            <w:tcW w:w="508" w:type="pct"/>
            <w:tcBorders>
              <w:top w:val="nil"/>
              <w:left w:val="nil"/>
              <w:bottom w:val="single" w:sz="8" w:space="0" w:color="auto"/>
              <w:right w:val="single" w:sz="8" w:space="0" w:color="auto"/>
            </w:tcBorders>
            <w:shd w:val="clear" w:color="auto" w:fill="auto"/>
            <w:vAlign w:val="center"/>
            <w:hideMark/>
          </w:tcPr>
          <w:p w14:paraId="672AAC1D"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6B19CDC4" w14:textId="77777777" w:rsidR="00792965" w:rsidRPr="00792965" w:rsidRDefault="00792965" w:rsidP="00792965">
            <w:pPr>
              <w:jc w:val="center"/>
              <w:rPr>
                <w:i/>
                <w:iCs/>
                <w:sz w:val="22"/>
                <w:szCs w:val="22"/>
                <w:lang w:val="uk-UA" w:eastAsia="uk-UA"/>
              </w:rPr>
            </w:pPr>
            <w:r w:rsidRPr="00792965">
              <w:rPr>
                <w:i/>
                <w:iCs/>
                <w:sz w:val="22"/>
                <w:szCs w:val="22"/>
                <w:lang w:val="uk-UA" w:eastAsia="uk-UA"/>
              </w:rPr>
              <w:t>22,125</w:t>
            </w:r>
          </w:p>
        </w:tc>
        <w:tc>
          <w:tcPr>
            <w:tcW w:w="490" w:type="pct"/>
            <w:tcBorders>
              <w:top w:val="nil"/>
              <w:left w:val="nil"/>
              <w:bottom w:val="single" w:sz="8" w:space="0" w:color="auto"/>
              <w:right w:val="single" w:sz="8" w:space="0" w:color="auto"/>
            </w:tcBorders>
            <w:shd w:val="clear" w:color="auto" w:fill="auto"/>
            <w:vAlign w:val="center"/>
            <w:hideMark/>
          </w:tcPr>
          <w:p w14:paraId="57F7D45C" w14:textId="77777777" w:rsidR="00792965" w:rsidRPr="00792965" w:rsidRDefault="00792965" w:rsidP="00792965">
            <w:pPr>
              <w:jc w:val="center"/>
              <w:rPr>
                <w:i/>
                <w:iCs/>
                <w:sz w:val="22"/>
                <w:szCs w:val="22"/>
                <w:lang w:val="uk-UA" w:eastAsia="uk-UA"/>
              </w:rPr>
            </w:pPr>
            <w:r w:rsidRPr="00792965">
              <w:rPr>
                <w:i/>
                <w:iCs/>
                <w:sz w:val="22"/>
                <w:szCs w:val="22"/>
                <w:lang w:val="uk-UA" w:eastAsia="uk-UA"/>
              </w:rPr>
              <w:t>22,125</w:t>
            </w:r>
          </w:p>
        </w:tc>
        <w:tc>
          <w:tcPr>
            <w:tcW w:w="441" w:type="pct"/>
            <w:tcBorders>
              <w:top w:val="nil"/>
              <w:left w:val="nil"/>
              <w:bottom w:val="single" w:sz="8" w:space="0" w:color="auto"/>
              <w:right w:val="single" w:sz="8" w:space="0" w:color="auto"/>
            </w:tcBorders>
            <w:shd w:val="clear" w:color="auto" w:fill="auto"/>
            <w:vAlign w:val="center"/>
            <w:hideMark/>
          </w:tcPr>
          <w:p w14:paraId="599AA683" w14:textId="77777777" w:rsidR="00792965" w:rsidRPr="00792965" w:rsidRDefault="00792965" w:rsidP="00792965">
            <w:pPr>
              <w:jc w:val="center"/>
              <w:rPr>
                <w:i/>
                <w:iCs/>
                <w:sz w:val="22"/>
                <w:szCs w:val="22"/>
                <w:lang w:val="uk-UA" w:eastAsia="uk-UA"/>
              </w:rPr>
            </w:pPr>
            <w:r w:rsidRPr="00792965">
              <w:rPr>
                <w:i/>
                <w:iCs/>
                <w:sz w:val="22"/>
                <w:szCs w:val="22"/>
                <w:lang w:val="uk-UA" w:eastAsia="uk-UA"/>
              </w:rPr>
              <w:t>22,125</w:t>
            </w:r>
          </w:p>
        </w:tc>
        <w:tc>
          <w:tcPr>
            <w:tcW w:w="439" w:type="pct"/>
            <w:tcBorders>
              <w:top w:val="nil"/>
              <w:left w:val="nil"/>
              <w:bottom w:val="single" w:sz="8" w:space="0" w:color="auto"/>
              <w:right w:val="single" w:sz="8" w:space="0" w:color="auto"/>
            </w:tcBorders>
            <w:shd w:val="clear" w:color="auto" w:fill="auto"/>
            <w:vAlign w:val="center"/>
            <w:hideMark/>
          </w:tcPr>
          <w:p w14:paraId="1CF2C84F"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8FB3493"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81CB5E2"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3967FBE8" w14:textId="77777777" w:rsidTr="00792965">
        <w:trPr>
          <w:trHeight w:val="48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ED34C3F" w14:textId="77777777" w:rsidR="00792965" w:rsidRPr="00792965" w:rsidRDefault="00792965" w:rsidP="00792965">
            <w:pPr>
              <w:rPr>
                <w:b/>
                <w:bCs/>
                <w:sz w:val="22"/>
                <w:szCs w:val="22"/>
                <w:lang w:val="uk-UA" w:eastAsia="uk-UA"/>
              </w:rPr>
            </w:pPr>
            <w:r w:rsidRPr="00792965">
              <w:rPr>
                <w:b/>
                <w:bCs/>
                <w:sz w:val="22"/>
                <w:szCs w:val="22"/>
                <w:lang w:val="uk-UA" w:eastAsia="uk-UA"/>
              </w:rPr>
              <w:t>Інші доходи від операційної діяльності ,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5B20D1AB" w14:textId="77777777" w:rsidR="00792965" w:rsidRPr="00792965" w:rsidRDefault="00792965" w:rsidP="00792965">
            <w:pPr>
              <w:jc w:val="center"/>
              <w:rPr>
                <w:b/>
                <w:bCs/>
                <w:sz w:val="22"/>
                <w:szCs w:val="22"/>
                <w:lang w:val="uk-UA" w:eastAsia="uk-UA"/>
              </w:rPr>
            </w:pPr>
            <w:r w:rsidRPr="00792965">
              <w:rPr>
                <w:b/>
                <w:bCs/>
                <w:sz w:val="22"/>
                <w:szCs w:val="22"/>
                <w:lang w:val="uk-UA" w:eastAsia="uk-UA"/>
              </w:rPr>
              <w:t>1040</w:t>
            </w:r>
          </w:p>
        </w:tc>
        <w:tc>
          <w:tcPr>
            <w:tcW w:w="508" w:type="pct"/>
            <w:tcBorders>
              <w:top w:val="nil"/>
              <w:left w:val="nil"/>
              <w:bottom w:val="single" w:sz="8" w:space="0" w:color="auto"/>
              <w:right w:val="single" w:sz="8" w:space="0" w:color="auto"/>
            </w:tcBorders>
            <w:shd w:val="clear" w:color="auto" w:fill="auto"/>
            <w:vAlign w:val="center"/>
            <w:hideMark/>
          </w:tcPr>
          <w:p w14:paraId="15188396" w14:textId="77777777" w:rsidR="00792965" w:rsidRPr="00792965" w:rsidRDefault="00792965" w:rsidP="00792965">
            <w:pPr>
              <w:jc w:val="center"/>
              <w:rPr>
                <w:b/>
                <w:bCs/>
                <w:sz w:val="22"/>
                <w:szCs w:val="22"/>
                <w:lang w:val="uk-UA" w:eastAsia="uk-UA"/>
              </w:rPr>
            </w:pPr>
            <w:r w:rsidRPr="00792965">
              <w:rPr>
                <w:b/>
                <w:bCs/>
                <w:sz w:val="22"/>
                <w:szCs w:val="22"/>
                <w:lang w:val="uk-UA" w:eastAsia="uk-UA"/>
              </w:rPr>
              <w:t>2119,013</w:t>
            </w:r>
          </w:p>
        </w:tc>
        <w:tc>
          <w:tcPr>
            <w:tcW w:w="473" w:type="pct"/>
            <w:tcBorders>
              <w:top w:val="nil"/>
              <w:left w:val="nil"/>
              <w:bottom w:val="single" w:sz="8" w:space="0" w:color="auto"/>
              <w:right w:val="single" w:sz="8" w:space="0" w:color="auto"/>
            </w:tcBorders>
            <w:shd w:val="clear" w:color="auto" w:fill="auto"/>
            <w:vAlign w:val="center"/>
            <w:hideMark/>
          </w:tcPr>
          <w:p w14:paraId="687CCBA2" w14:textId="77777777" w:rsidR="00792965" w:rsidRPr="00792965" w:rsidRDefault="00792965" w:rsidP="00792965">
            <w:pPr>
              <w:jc w:val="center"/>
              <w:rPr>
                <w:b/>
                <w:bCs/>
                <w:sz w:val="22"/>
                <w:szCs w:val="22"/>
                <w:lang w:val="uk-UA" w:eastAsia="uk-UA"/>
              </w:rPr>
            </w:pPr>
            <w:r w:rsidRPr="00792965">
              <w:rPr>
                <w:b/>
                <w:bCs/>
                <w:sz w:val="22"/>
                <w:szCs w:val="22"/>
                <w:lang w:val="uk-UA" w:eastAsia="uk-UA"/>
              </w:rPr>
              <w:t>2181,571</w:t>
            </w:r>
          </w:p>
        </w:tc>
        <w:tc>
          <w:tcPr>
            <w:tcW w:w="490" w:type="pct"/>
            <w:tcBorders>
              <w:top w:val="nil"/>
              <w:left w:val="nil"/>
              <w:bottom w:val="single" w:sz="8" w:space="0" w:color="auto"/>
              <w:right w:val="single" w:sz="8" w:space="0" w:color="auto"/>
            </w:tcBorders>
            <w:shd w:val="clear" w:color="auto" w:fill="auto"/>
            <w:vAlign w:val="center"/>
            <w:hideMark/>
          </w:tcPr>
          <w:p w14:paraId="169D0442" w14:textId="77777777" w:rsidR="00792965" w:rsidRPr="00792965" w:rsidRDefault="00792965" w:rsidP="00792965">
            <w:pPr>
              <w:jc w:val="center"/>
              <w:rPr>
                <w:b/>
                <w:bCs/>
                <w:sz w:val="22"/>
                <w:szCs w:val="22"/>
                <w:lang w:val="uk-UA" w:eastAsia="uk-UA"/>
              </w:rPr>
            </w:pPr>
            <w:r w:rsidRPr="00792965">
              <w:rPr>
                <w:b/>
                <w:bCs/>
                <w:sz w:val="22"/>
                <w:szCs w:val="22"/>
                <w:lang w:val="uk-UA" w:eastAsia="uk-UA"/>
              </w:rPr>
              <w:t>2174,735</w:t>
            </w:r>
          </w:p>
        </w:tc>
        <w:tc>
          <w:tcPr>
            <w:tcW w:w="441" w:type="pct"/>
            <w:tcBorders>
              <w:top w:val="nil"/>
              <w:left w:val="nil"/>
              <w:bottom w:val="single" w:sz="8" w:space="0" w:color="auto"/>
              <w:right w:val="single" w:sz="8" w:space="0" w:color="auto"/>
            </w:tcBorders>
            <w:shd w:val="clear" w:color="auto" w:fill="auto"/>
            <w:vAlign w:val="center"/>
            <w:hideMark/>
          </w:tcPr>
          <w:p w14:paraId="20B91BDD" w14:textId="77777777" w:rsidR="00792965" w:rsidRPr="00792965" w:rsidRDefault="00792965" w:rsidP="00792965">
            <w:pPr>
              <w:jc w:val="center"/>
              <w:rPr>
                <w:b/>
                <w:bCs/>
                <w:sz w:val="22"/>
                <w:szCs w:val="22"/>
                <w:lang w:val="uk-UA" w:eastAsia="uk-UA"/>
              </w:rPr>
            </w:pPr>
            <w:r w:rsidRPr="00792965">
              <w:rPr>
                <w:b/>
                <w:bCs/>
                <w:sz w:val="22"/>
                <w:szCs w:val="22"/>
                <w:lang w:val="uk-UA" w:eastAsia="uk-UA"/>
              </w:rPr>
              <w:t>531,455</w:t>
            </w:r>
          </w:p>
        </w:tc>
        <w:tc>
          <w:tcPr>
            <w:tcW w:w="439" w:type="pct"/>
            <w:tcBorders>
              <w:top w:val="nil"/>
              <w:left w:val="nil"/>
              <w:bottom w:val="single" w:sz="8" w:space="0" w:color="auto"/>
              <w:right w:val="single" w:sz="8" w:space="0" w:color="auto"/>
            </w:tcBorders>
            <w:shd w:val="clear" w:color="auto" w:fill="auto"/>
            <w:vAlign w:val="center"/>
            <w:hideMark/>
          </w:tcPr>
          <w:p w14:paraId="786EB67D" w14:textId="77777777" w:rsidR="00792965" w:rsidRPr="00792965" w:rsidRDefault="00792965" w:rsidP="00792965">
            <w:pPr>
              <w:jc w:val="center"/>
              <w:rPr>
                <w:b/>
                <w:bCs/>
                <w:sz w:val="22"/>
                <w:szCs w:val="22"/>
                <w:lang w:val="uk-UA" w:eastAsia="uk-UA"/>
              </w:rPr>
            </w:pPr>
            <w:r w:rsidRPr="00792965">
              <w:rPr>
                <w:b/>
                <w:bCs/>
                <w:sz w:val="22"/>
                <w:szCs w:val="22"/>
                <w:lang w:val="uk-UA" w:eastAsia="uk-UA"/>
              </w:rPr>
              <w:t>552,443</w:t>
            </w:r>
          </w:p>
        </w:tc>
        <w:tc>
          <w:tcPr>
            <w:tcW w:w="446" w:type="pct"/>
            <w:tcBorders>
              <w:top w:val="nil"/>
              <w:left w:val="nil"/>
              <w:bottom w:val="single" w:sz="8" w:space="0" w:color="auto"/>
              <w:right w:val="single" w:sz="8" w:space="0" w:color="auto"/>
            </w:tcBorders>
            <w:shd w:val="clear" w:color="auto" w:fill="auto"/>
            <w:vAlign w:val="center"/>
            <w:hideMark/>
          </w:tcPr>
          <w:p w14:paraId="4A5BC502" w14:textId="77777777" w:rsidR="00792965" w:rsidRPr="00792965" w:rsidRDefault="00792965" w:rsidP="00792965">
            <w:pPr>
              <w:jc w:val="center"/>
              <w:rPr>
                <w:b/>
                <w:bCs/>
                <w:sz w:val="22"/>
                <w:szCs w:val="22"/>
                <w:lang w:val="uk-UA" w:eastAsia="uk-UA"/>
              </w:rPr>
            </w:pPr>
            <w:r w:rsidRPr="00792965">
              <w:rPr>
                <w:b/>
                <w:bCs/>
                <w:sz w:val="22"/>
                <w:szCs w:val="22"/>
                <w:lang w:val="uk-UA" w:eastAsia="uk-UA"/>
              </w:rPr>
              <w:t>544,006</w:t>
            </w:r>
          </w:p>
        </w:tc>
        <w:tc>
          <w:tcPr>
            <w:tcW w:w="490" w:type="pct"/>
            <w:tcBorders>
              <w:top w:val="nil"/>
              <w:left w:val="nil"/>
              <w:bottom w:val="single" w:sz="8" w:space="0" w:color="auto"/>
              <w:right w:val="single" w:sz="8" w:space="0" w:color="auto"/>
            </w:tcBorders>
            <w:shd w:val="clear" w:color="auto" w:fill="auto"/>
            <w:vAlign w:val="center"/>
            <w:hideMark/>
          </w:tcPr>
          <w:p w14:paraId="3DA1B146" w14:textId="77777777" w:rsidR="00792965" w:rsidRPr="00792965" w:rsidRDefault="00792965" w:rsidP="00792965">
            <w:pPr>
              <w:jc w:val="center"/>
              <w:rPr>
                <w:b/>
                <w:bCs/>
                <w:sz w:val="22"/>
                <w:szCs w:val="22"/>
                <w:lang w:val="uk-UA" w:eastAsia="uk-UA"/>
              </w:rPr>
            </w:pPr>
            <w:r w:rsidRPr="00792965">
              <w:rPr>
                <w:b/>
                <w:bCs/>
                <w:sz w:val="22"/>
                <w:szCs w:val="22"/>
                <w:lang w:val="uk-UA" w:eastAsia="uk-UA"/>
              </w:rPr>
              <w:t>546,831</w:t>
            </w:r>
          </w:p>
        </w:tc>
      </w:tr>
      <w:tr w:rsidR="00792965" w:rsidRPr="00792965" w14:paraId="435CCB7B"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537C879" w14:textId="77777777" w:rsidR="00792965" w:rsidRPr="00792965" w:rsidRDefault="00792965" w:rsidP="00792965">
            <w:pPr>
              <w:rPr>
                <w:sz w:val="22"/>
                <w:szCs w:val="22"/>
                <w:lang w:val="uk-UA" w:eastAsia="uk-UA"/>
              </w:rPr>
            </w:pPr>
            <w:r w:rsidRPr="00792965">
              <w:rPr>
                <w:sz w:val="22"/>
                <w:szCs w:val="22"/>
                <w:lang w:val="uk-UA" w:eastAsia="uk-UA"/>
              </w:rPr>
              <w:t>- Дохід за оренду майна;</w:t>
            </w:r>
          </w:p>
        </w:tc>
        <w:tc>
          <w:tcPr>
            <w:tcW w:w="297" w:type="pct"/>
            <w:tcBorders>
              <w:top w:val="nil"/>
              <w:left w:val="nil"/>
              <w:bottom w:val="single" w:sz="8" w:space="0" w:color="auto"/>
              <w:right w:val="single" w:sz="8" w:space="0" w:color="auto"/>
            </w:tcBorders>
            <w:shd w:val="clear" w:color="auto" w:fill="auto"/>
            <w:vAlign w:val="center"/>
            <w:hideMark/>
          </w:tcPr>
          <w:p w14:paraId="2812B7F4" w14:textId="77777777" w:rsidR="00792965" w:rsidRPr="00792965" w:rsidRDefault="00792965" w:rsidP="00792965">
            <w:pPr>
              <w:jc w:val="center"/>
              <w:rPr>
                <w:sz w:val="22"/>
                <w:szCs w:val="22"/>
                <w:lang w:val="uk-UA" w:eastAsia="uk-UA"/>
              </w:rPr>
            </w:pPr>
            <w:r w:rsidRPr="00792965">
              <w:rPr>
                <w:sz w:val="22"/>
                <w:szCs w:val="22"/>
                <w:lang w:val="uk-UA" w:eastAsia="uk-UA"/>
              </w:rPr>
              <w:t>1041</w:t>
            </w:r>
          </w:p>
        </w:tc>
        <w:tc>
          <w:tcPr>
            <w:tcW w:w="508" w:type="pct"/>
            <w:tcBorders>
              <w:top w:val="nil"/>
              <w:left w:val="nil"/>
              <w:bottom w:val="single" w:sz="8" w:space="0" w:color="auto"/>
              <w:right w:val="single" w:sz="8" w:space="0" w:color="auto"/>
            </w:tcBorders>
            <w:shd w:val="clear" w:color="auto" w:fill="auto"/>
            <w:vAlign w:val="center"/>
            <w:hideMark/>
          </w:tcPr>
          <w:p w14:paraId="7127D7FD" w14:textId="77777777" w:rsidR="00792965" w:rsidRPr="00792965" w:rsidRDefault="00792965" w:rsidP="00792965">
            <w:pPr>
              <w:jc w:val="center"/>
              <w:rPr>
                <w:sz w:val="22"/>
                <w:szCs w:val="22"/>
                <w:lang w:val="uk-UA" w:eastAsia="uk-UA"/>
              </w:rPr>
            </w:pPr>
            <w:r w:rsidRPr="00792965">
              <w:rPr>
                <w:sz w:val="22"/>
                <w:szCs w:val="22"/>
                <w:lang w:val="uk-UA" w:eastAsia="uk-UA"/>
              </w:rPr>
              <w:t>137,653</w:t>
            </w:r>
          </w:p>
        </w:tc>
        <w:tc>
          <w:tcPr>
            <w:tcW w:w="473" w:type="pct"/>
            <w:tcBorders>
              <w:top w:val="nil"/>
              <w:left w:val="nil"/>
              <w:bottom w:val="single" w:sz="8" w:space="0" w:color="auto"/>
              <w:right w:val="single" w:sz="8" w:space="0" w:color="auto"/>
            </w:tcBorders>
            <w:shd w:val="clear" w:color="auto" w:fill="auto"/>
            <w:vAlign w:val="center"/>
            <w:hideMark/>
          </w:tcPr>
          <w:p w14:paraId="209608A3" w14:textId="77777777" w:rsidR="00792965" w:rsidRPr="00792965" w:rsidRDefault="00792965" w:rsidP="00792965">
            <w:pPr>
              <w:jc w:val="center"/>
              <w:rPr>
                <w:sz w:val="22"/>
                <w:szCs w:val="22"/>
                <w:lang w:val="uk-UA" w:eastAsia="uk-UA"/>
              </w:rPr>
            </w:pPr>
            <w:r w:rsidRPr="00792965">
              <w:rPr>
                <w:sz w:val="22"/>
                <w:szCs w:val="22"/>
                <w:lang w:val="uk-UA" w:eastAsia="uk-UA"/>
              </w:rPr>
              <w:t>113,571</w:t>
            </w:r>
          </w:p>
        </w:tc>
        <w:tc>
          <w:tcPr>
            <w:tcW w:w="490" w:type="pct"/>
            <w:tcBorders>
              <w:top w:val="nil"/>
              <w:left w:val="nil"/>
              <w:bottom w:val="single" w:sz="8" w:space="0" w:color="auto"/>
              <w:right w:val="single" w:sz="8" w:space="0" w:color="auto"/>
            </w:tcBorders>
            <w:shd w:val="clear" w:color="auto" w:fill="auto"/>
            <w:vAlign w:val="center"/>
            <w:hideMark/>
          </w:tcPr>
          <w:p w14:paraId="36D61548" w14:textId="77777777" w:rsidR="00792965" w:rsidRPr="00792965" w:rsidRDefault="00792965" w:rsidP="00792965">
            <w:pPr>
              <w:jc w:val="center"/>
              <w:rPr>
                <w:sz w:val="22"/>
                <w:szCs w:val="22"/>
                <w:lang w:val="uk-UA" w:eastAsia="uk-UA"/>
              </w:rPr>
            </w:pPr>
            <w:r w:rsidRPr="00792965">
              <w:rPr>
                <w:sz w:val="22"/>
                <w:szCs w:val="22"/>
                <w:lang w:val="uk-UA" w:eastAsia="uk-UA"/>
              </w:rPr>
              <w:t>106,735</w:t>
            </w:r>
          </w:p>
        </w:tc>
        <w:tc>
          <w:tcPr>
            <w:tcW w:w="441" w:type="pct"/>
            <w:tcBorders>
              <w:top w:val="nil"/>
              <w:left w:val="nil"/>
              <w:bottom w:val="single" w:sz="8" w:space="0" w:color="auto"/>
              <w:right w:val="single" w:sz="8" w:space="0" w:color="auto"/>
            </w:tcBorders>
            <w:shd w:val="clear" w:color="auto" w:fill="auto"/>
            <w:vAlign w:val="center"/>
            <w:hideMark/>
          </w:tcPr>
          <w:p w14:paraId="4DFB2A3F" w14:textId="77777777" w:rsidR="00792965" w:rsidRPr="00792965" w:rsidRDefault="00792965" w:rsidP="00792965">
            <w:pPr>
              <w:jc w:val="center"/>
              <w:rPr>
                <w:sz w:val="22"/>
                <w:szCs w:val="22"/>
                <w:lang w:val="uk-UA" w:eastAsia="uk-UA"/>
              </w:rPr>
            </w:pPr>
            <w:r w:rsidRPr="00792965">
              <w:rPr>
                <w:sz w:val="22"/>
                <w:szCs w:val="22"/>
                <w:lang w:val="uk-UA" w:eastAsia="uk-UA"/>
              </w:rPr>
              <w:t>7,849</w:t>
            </w:r>
          </w:p>
        </w:tc>
        <w:tc>
          <w:tcPr>
            <w:tcW w:w="439" w:type="pct"/>
            <w:tcBorders>
              <w:top w:val="nil"/>
              <w:left w:val="nil"/>
              <w:bottom w:val="single" w:sz="8" w:space="0" w:color="auto"/>
              <w:right w:val="single" w:sz="8" w:space="0" w:color="auto"/>
            </w:tcBorders>
            <w:shd w:val="clear" w:color="auto" w:fill="auto"/>
            <w:vAlign w:val="center"/>
            <w:hideMark/>
          </w:tcPr>
          <w:p w14:paraId="37908A7B" w14:textId="77777777" w:rsidR="00792965" w:rsidRPr="00792965" w:rsidRDefault="00792965" w:rsidP="00792965">
            <w:pPr>
              <w:jc w:val="center"/>
              <w:rPr>
                <w:sz w:val="22"/>
                <w:szCs w:val="22"/>
                <w:lang w:val="uk-UA" w:eastAsia="uk-UA"/>
              </w:rPr>
            </w:pPr>
            <w:r w:rsidRPr="00792965">
              <w:rPr>
                <w:sz w:val="22"/>
                <w:szCs w:val="22"/>
                <w:lang w:val="uk-UA" w:eastAsia="uk-UA"/>
              </w:rPr>
              <w:t>42,049</w:t>
            </w:r>
          </w:p>
        </w:tc>
        <w:tc>
          <w:tcPr>
            <w:tcW w:w="446" w:type="pct"/>
            <w:tcBorders>
              <w:top w:val="nil"/>
              <w:left w:val="nil"/>
              <w:bottom w:val="single" w:sz="8" w:space="0" w:color="auto"/>
              <w:right w:val="single" w:sz="8" w:space="0" w:color="auto"/>
            </w:tcBorders>
            <w:shd w:val="clear" w:color="auto" w:fill="auto"/>
            <w:vAlign w:val="center"/>
            <w:hideMark/>
          </w:tcPr>
          <w:p w14:paraId="3F1D511F" w14:textId="77777777" w:rsidR="00792965" w:rsidRPr="00792965" w:rsidRDefault="00792965" w:rsidP="00792965">
            <w:pPr>
              <w:jc w:val="center"/>
              <w:rPr>
                <w:sz w:val="22"/>
                <w:szCs w:val="22"/>
                <w:lang w:val="uk-UA" w:eastAsia="uk-UA"/>
              </w:rPr>
            </w:pPr>
            <w:r w:rsidRPr="00792965">
              <w:rPr>
                <w:sz w:val="22"/>
                <w:szCs w:val="22"/>
                <w:lang w:val="uk-UA" w:eastAsia="uk-UA"/>
              </w:rPr>
              <w:t>27,006</w:t>
            </w:r>
          </w:p>
        </w:tc>
        <w:tc>
          <w:tcPr>
            <w:tcW w:w="490" w:type="pct"/>
            <w:tcBorders>
              <w:top w:val="nil"/>
              <w:left w:val="nil"/>
              <w:bottom w:val="single" w:sz="8" w:space="0" w:color="auto"/>
              <w:right w:val="single" w:sz="8" w:space="0" w:color="auto"/>
            </w:tcBorders>
            <w:shd w:val="clear" w:color="auto" w:fill="auto"/>
            <w:vAlign w:val="center"/>
            <w:hideMark/>
          </w:tcPr>
          <w:p w14:paraId="62BDF431" w14:textId="77777777" w:rsidR="00792965" w:rsidRPr="00792965" w:rsidRDefault="00792965" w:rsidP="00792965">
            <w:pPr>
              <w:jc w:val="center"/>
              <w:rPr>
                <w:sz w:val="22"/>
                <w:szCs w:val="22"/>
                <w:lang w:val="uk-UA" w:eastAsia="uk-UA"/>
              </w:rPr>
            </w:pPr>
            <w:r w:rsidRPr="00792965">
              <w:rPr>
                <w:sz w:val="22"/>
                <w:szCs w:val="22"/>
                <w:lang w:val="uk-UA" w:eastAsia="uk-UA"/>
              </w:rPr>
              <w:t>29,831</w:t>
            </w:r>
          </w:p>
        </w:tc>
      </w:tr>
      <w:tr w:rsidR="00792965" w:rsidRPr="00792965" w14:paraId="3BBD220C"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9F6FE01" w14:textId="77777777" w:rsidR="00792965" w:rsidRPr="00792965" w:rsidRDefault="00792965" w:rsidP="00792965">
            <w:pPr>
              <w:rPr>
                <w:sz w:val="22"/>
                <w:szCs w:val="22"/>
                <w:lang w:val="uk-UA" w:eastAsia="uk-UA"/>
              </w:rPr>
            </w:pPr>
            <w:r w:rsidRPr="00792965">
              <w:rPr>
                <w:sz w:val="22"/>
                <w:szCs w:val="22"/>
                <w:lang w:val="uk-UA" w:eastAsia="uk-UA"/>
              </w:rPr>
              <w:t>- Дохід від надання платних послуг;</w:t>
            </w:r>
          </w:p>
        </w:tc>
        <w:tc>
          <w:tcPr>
            <w:tcW w:w="297" w:type="pct"/>
            <w:tcBorders>
              <w:top w:val="nil"/>
              <w:left w:val="nil"/>
              <w:bottom w:val="single" w:sz="8" w:space="0" w:color="auto"/>
              <w:right w:val="single" w:sz="8" w:space="0" w:color="auto"/>
            </w:tcBorders>
            <w:shd w:val="clear" w:color="auto" w:fill="auto"/>
            <w:vAlign w:val="center"/>
            <w:hideMark/>
          </w:tcPr>
          <w:p w14:paraId="737B61C6" w14:textId="77777777" w:rsidR="00792965" w:rsidRPr="00792965" w:rsidRDefault="00792965" w:rsidP="00792965">
            <w:pPr>
              <w:jc w:val="center"/>
              <w:rPr>
                <w:sz w:val="22"/>
                <w:szCs w:val="22"/>
                <w:lang w:val="uk-UA" w:eastAsia="uk-UA"/>
              </w:rPr>
            </w:pPr>
            <w:r w:rsidRPr="00792965">
              <w:rPr>
                <w:sz w:val="22"/>
                <w:szCs w:val="22"/>
                <w:lang w:val="uk-UA" w:eastAsia="uk-UA"/>
              </w:rPr>
              <w:t>1042</w:t>
            </w:r>
          </w:p>
        </w:tc>
        <w:tc>
          <w:tcPr>
            <w:tcW w:w="508" w:type="pct"/>
            <w:tcBorders>
              <w:top w:val="nil"/>
              <w:left w:val="nil"/>
              <w:bottom w:val="single" w:sz="8" w:space="0" w:color="auto"/>
              <w:right w:val="single" w:sz="8" w:space="0" w:color="auto"/>
            </w:tcBorders>
            <w:shd w:val="clear" w:color="auto" w:fill="auto"/>
            <w:vAlign w:val="center"/>
            <w:hideMark/>
          </w:tcPr>
          <w:p w14:paraId="5F62DAF8" w14:textId="77777777" w:rsidR="00792965" w:rsidRPr="00792965" w:rsidRDefault="00792965" w:rsidP="00792965">
            <w:pPr>
              <w:jc w:val="center"/>
              <w:rPr>
                <w:sz w:val="22"/>
                <w:szCs w:val="22"/>
                <w:lang w:val="uk-UA" w:eastAsia="uk-UA"/>
              </w:rPr>
            </w:pPr>
            <w:r w:rsidRPr="00792965">
              <w:rPr>
                <w:sz w:val="22"/>
                <w:szCs w:val="22"/>
                <w:lang w:val="uk-UA" w:eastAsia="uk-UA"/>
              </w:rPr>
              <w:t>12,008</w:t>
            </w:r>
          </w:p>
        </w:tc>
        <w:tc>
          <w:tcPr>
            <w:tcW w:w="473" w:type="pct"/>
            <w:tcBorders>
              <w:top w:val="nil"/>
              <w:left w:val="nil"/>
              <w:bottom w:val="single" w:sz="8" w:space="0" w:color="auto"/>
              <w:right w:val="single" w:sz="8" w:space="0" w:color="auto"/>
            </w:tcBorders>
            <w:shd w:val="clear" w:color="auto" w:fill="auto"/>
            <w:vAlign w:val="center"/>
            <w:hideMark/>
          </w:tcPr>
          <w:p w14:paraId="6E77479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10344F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579F6E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300B0F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C90BE8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7EB1F7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A9B121D" w14:textId="77777777" w:rsidTr="00792965">
        <w:trPr>
          <w:trHeight w:val="38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1CFF33C" w14:textId="77777777" w:rsidR="00792965" w:rsidRPr="00792965" w:rsidRDefault="00792965" w:rsidP="00792965">
            <w:pPr>
              <w:rPr>
                <w:sz w:val="22"/>
                <w:szCs w:val="22"/>
                <w:lang w:val="uk-UA" w:eastAsia="uk-UA"/>
              </w:rPr>
            </w:pPr>
            <w:r w:rsidRPr="00792965">
              <w:rPr>
                <w:sz w:val="22"/>
                <w:szCs w:val="22"/>
                <w:lang w:val="uk-UA" w:eastAsia="uk-UA"/>
              </w:rPr>
              <w:t>- Благодійна спонсорська допомога, гранти та дарунки;</w:t>
            </w:r>
          </w:p>
        </w:tc>
        <w:tc>
          <w:tcPr>
            <w:tcW w:w="297" w:type="pct"/>
            <w:tcBorders>
              <w:top w:val="nil"/>
              <w:left w:val="nil"/>
              <w:bottom w:val="single" w:sz="8" w:space="0" w:color="auto"/>
              <w:right w:val="single" w:sz="8" w:space="0" w:color="auto"/>
            </w:tcBorders>
            <w:shd w:val="clear" w:color="auto" w:fill="auto"/>
            <w:vAlign w:val="center"/>
            <w:hideMark/>
          </w:tcPr>
          <w:p w14:paraId="01B32C94" w14:textId="77777777" w:rsidR="00792965" w:rsidRPr="00792965" w:rsidRDefault="00792965" w:rsidP="00792965">
            <w:pPr>
              <w:jc w:val="center"/>
              <w:rPr>
                <w:sz w:val="22"/>
                <w:szCs w:val="22"/>
                <w:lang w:val="uk-UA" w:eastAsia="uk-UA"/>
              </w:rPr>
            </w:pPr>
            <w:r w:rsidRPr="00792965">
              <w:rPr>
                <w:sz w:val="22"/>
                <w:szCs w:val="22"/>
                <w:lang w:val="uk-UA" w:eastAsia="uk-UA"/>
              </w:rPr>
              <w:t>1043</w:t>
            </w:r>
          </w:p>
        </w:tc>
        <w:tc>
          <w:tcPr>
            <w:tcW w:w="508" w:type="pct"/>
            <w:tcBorders>
              <w:top w:val="nil"/>
              <w:left w:val="nil"/>
              <w:bottom w:val="single" w:sz="8" w:space="0" w:color="auto"/>
              <w:right w:val="single" w:sz="8" w:space="0" w:color="auto"/>
            </w:tcBorders>
            <w:shd w:val="clear" w:color="auto" w:fill="auto"/>
            <w:vAlign w:val="center"/>
            <w:hideMark/>
          </w:tcPr>
          <w:p w14:paraId="51C1CCD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12DBE18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867898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5712D9B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09369EF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F7C412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CDBE7C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5D61D8DD" w14:textId="77777777" w:rsidTr="00792965">
        <w:trPr>
          <w:trHeight w:val="567"/>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A129F3A" w14:textId="77777777" w:rsidR="00792965" w:rsidRPr="00792965" w:rsidRDefault="00792965" w:rsidP="00792965">
            <w:pPr>
              <w:rPr>
                <w:sz w:val="22"/>
                <w:szCs w:val="22"/>
                <w:lang w:val="uk-UA" w:eastAsia="uk-UA"/>
              </w:rPr>
            </w:pPr>
            <w:r w:rsidRPr="00792965">
              <w:rPr>
                <w:sz w:val="22"/>
                <w:szCs w:val="22"/>
                <w:lang w:val="uk-UA" w:eastAsia="uk-UA"/>
              </w:rPr>
              <w:t>- Дохід від реалізації  в установленому порядку майна (крім нерухомого майна);</w:t>
            </w:r>
          </w:p>
        </w:tc>
        <w:tc>
          <w:tcPr>
            <w:tcW w:w="297" w:type="pct"/>
            <w:tcBorders>
              <w:top w:val="nil"/>
              <w:left w:val="nil"/>
              <w:bottom w:val="single" w:sz="8" w:space="0" w:color="auto"/>
              <w:right w:val="single" w:sz="8" w:space="0" w:color="auto"/>
            </w:tcBorders>
            <w:shd w:val="clear" w:color="auto" w:fill="auto"/>
            <w:vAlign w:val="center"/>
            <w:hideMark/>
          </w:tcPr>
          <w:p w14:paraId="477352DB" w14:textId="77777777" w:rsidR="00792965" w:rsidRPr="00792965" w:rsidRDefault="00792965" w:rsidP="00792965">
            <w:pPr>
              <w:jc w:val="center"/>
              <w:rPr>
                <w:sz w:val="22"/>
                <w:szCs w:val="22"/>
                <w:lang w:val="uk-UA" w:eastAsia="uk-UA"/>
              </w:rPr>
            </w:pPr>
            <w:r w:rsidRPr="00792965">
              <w:rPr>
                <w:sz w:val="22"/>
                <w:szCs w:val="22"/>
                <w:lang w:val="uk-UA" w:eastAsia="uk-UA"/>
              </w:rPr>
              <w:t>1044</w:t>
            </w:r>
          </w:p>
        </w:tc>
        <w:tc>
          <w:tcPr>
            <w:tcW w:w="508" w:type="pct"/>
            <w:tcBorders>
              <w:top w:val="nil"/>
              <w:left w:val="nil"/>
              <w:bottom w:val="single" w:sz="8" w:space="0" w:color="auto"/>
              <w:right w:val="single" w:sz="8" w:space="0" w:color="auto"/>
            </w:tcBorders>
            <w:shd w:val="clear" w:color="auto" w:fill="auto"/>
            <w:vAlign w:val="center"/>
            <w:hideMark/>
          </w:tcPr>
          <w:p w14:paraId="2E3E6CC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BE00A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D03768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18E72F4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80D718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6C97E3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AFB0D8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8AA02AF" w14:textId="77777777" w:rsidTr="00792965">
        <w:trPr>
          <w:trHeight w:val="406"/>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DC96CC1" w14:textId="77777777" w:rsidR="00792965" w:rsidRPr="00792965" w:rsidRDefault="00792965" w:rsidP="00792965">
            <w:pPr>
              <w:rPr>
                <w:sz w:val="22"/>
                <w:szCs w:val="22"/>
                <w:lang w:val="uk-UA" w:eastAsia="uk-UA"/>
              </w:rPr>
            </w:pPr>
            <w:r w:rsidRPr="00792965">
              <w:rPr>
                <w:sz w:val="22"/>
                <w:szCs w:val="22"/>
                <w:lang w:val="uk-UA" w:eastAsia="uk-UA"/>
              </w:rPr>
              <w:t>- Дохід від підприємств, організацій, фізичних осіб;</w:t>
            </w:r>
          </w:p>
        </w:tc>
        <w:tc>
          <w:tcPr>
            <w:tcW w:w="297" w:type="pct"/>
            <w:tcBorders>
              <w:top w:val="nil"/>
              <w:left w:val="nil"/>
              <w:bottom w:val="single" w:sz="8" w:space="0" w:color="auto"/>
              <w:right w:val="single" w:sz="8" w:space="0" w:color="auto"/>
            </w:tcBorders>
            <w:shd w:val="clear" w:color="auto" w:fill="auto"/>
            <w:vAlign w:val="center"/>
            <w:hideMark/>
          </w:tcPr>
          <w:p w14:paraId="035DF31F" w14:textId="77777777" w:rsidR="00792965" w:rsidRPr="00792965" w:rsidRDefault="00792965" w:rsidP="00792965">
            <w:pPr>
              <w:jc w:val="center"/>
              <w:rPr>
                <w:sz w:val="22"/>
                <w:szCs w:val="22"/>
                <w:lang w:val="uk-UA" w:eastAsia="uk-UA"/>
              </w:rPr>
            </w:pPr>
            <w:r w:rsidRPr="00792965">
              <w:rPr>
                <w:sz w:val="22"/>
                <w:szCs w:val="22"/>
                <w:lang w:val="uk-UA" w:eastAsia="uk-UA"/>
              </w:rPr>
              <w:t>1045</w:t>
            </w:r>
          </w:p>
        </w:tc>
        <w:tc>
          <w:tcPr>
            <w:tcW w:w="508" w:type="pct"/>
            <w:tcBorders>
              <w:top w:val="nil"/>
              <w:left w:val="nil"/>
              <w:bottom w:val="single" w:sz="8" w:space="0" w:color="auto"/>
              <w:right w:val="single" w:sz="8" w:space="0" w:color="auto"/>
            </w:tcBorders>
            <w:shd w:val="clear" w:color="auto" w:fill="auto"/>
            <w:vAlign w:val="center"/>
            <w:hideMark/>
          </w:tcPr>
          <w:p w14:paraId="464498E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50AB531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79FDD3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AF67FD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4D93346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34EDA7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320E3A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BF1598C" w14:textId="77777777" w:rsidTr="00792965">
        <w:trPr>
          <w:trHeight w:val="1164"/>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D35DCB3" w14:textId="77777777" w:rsidR="00792965" w:rsidRPr="00792965" w:rsidRDefault="00792965" w:rsidP="00792965">
            <w:pPr>
              <w:rPr>
                <w:sz w:val="22"/>
                <w:szCs w:val="22"/>
                <w:lang w:val="uk-UA" w:eastAsia="uk-UA"/>
              </w:rPr>
            </w:pPr>
            <w:r w:rsidRPr="00792965">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97" w:type="pct"/>
            <w:tcBorders>
              <w:top w:val="nil"/>
              <w:left w:val="nil"/>
              <w:bottom w:val="single" w:sz="8" w:space="0" w:color="auto"/>
              <w:right w:val="single" w:sz="8" w:space="0" w:color="auto"/>
            </w:tcBorders>
            <w:shd w:val="clear" w:color="auto" w:fill="auto"/>
            <w:vAlign w:val="center"/>
            <w:hideMark/>
          </w:tcPr>
          <w:p w14:paraId="566092CC" w14:textId="77777777" w:rsidR="00792965" w:rsidRPr="00792965" w:rsidRDefault="00792965" w:rsidP="00792965">
            <w:pPr>
              <w:jc w:val="center"/>
              <w:rPr>
                <w:sz w:val="22"/>
                <w:szCs w:val="22"/>
                <w:lang w:val="uk-UA" w:eastAsia="uk-UA"/>
              </w:rPr>
            </w:pPr>
            <w:r w:rsidRPr="00792965">
              <w:rPr>
                <w:sz w:val="22"/>
                <w:szCs w:val="22"/>
                <w:lang w:val="uk-UA" w:eastAsia="uk-UA"/>
              </w:rPr>
              <w:t>1046</w:t>
            </w:r>
          </w:p>
        </w:tc>
        <w:tc>
          <w:tcPr>
            <w:tcW w:w="508" w:type="pct"/>
            <w:tcBorders>
              <w:top w:val="nil"/>
              <w:left w:val="nil"/>
              <w:bottom w:val="single" w:sz="8" w:space="0" w:color="auto"/>
              <w:right w:val="single" w:sz="8" w:space="0" w:color="auto"/>
            </w:tcBorders>
            <w:shd w:val="clear" w:color="auto" w:fill="auto"/>
            <w:vAlign w:val="center"/>
            <w:hideMark/>
          </w:tcPr>
          <w:p w14:paraId="51EC78CB" w14:textId="77777777" w:rsidR="00792965" w:rsidRPr="00792965" w:rsidRDefault="00792965" w:rsidP="00792965">
            <w:pPr>
              <w:jc w:val="center"/>
              <w:rPr>
                <w:sz w:val="22"/>
                <w:szCs w:val="22"/>
                <w:lang w:val="uk-UA" w:eastAsia="uk-UA"/>
              </w:rPr>
            </w:pPr>
            <w:r w:rsidRPr="00792965">
              <w:rPr>
                <w:sz w:val="22"/>
                <w:szCs w:val="22"/>
                <w:lang w:val="uk-UA" w:eastAsia="uk-UA"/>
              </w:rPr>
              <w:t>1969,352</w:t>
            </w:r>
          </w:p>
        </w:tc>
        <w:tc>
          <w:tcPr>
            <w:tcW w:w="473" w:type="pct"/>
            <w:tcBorders>
              <w:top w:val="nil"/>
              <w:left w:val="nil"/>
              <w:bottom w:val="single" w:sz="8" w:space="0" w:color="auto"/>
              <w:right w:val="single" w:sz="8" w:space="0" w:color="auto"/>
            </w:tcBorders>
            <w:shd w:val="clear" w:color="auto" w:fill="auto"/>
            <w:vAlign w:val="center"/>
            <w:hideMark/>
          </w:tcPr>
          <w:p w14:paraId="77E2F808" w14:textId="77777777" w:rsidR="00792965" w:rsidRPr="00792965" w:rsidRDefault="00792965" w:rsidP="00792965">
            <w:pPr>
              <w:jc w:val="center"/>
              <w:rPr>
                <w:sz w:val="22"/>
                <w:szCs w:val="22"/>
                <w:lang w:val="uk-UA" w:eastAsia="uk-UA"/>
              </w:rPr>
            </w:pPr>
            <w:r w:rsidRPr="00792965">
              <w:rPr>
                <w:sz w:val="22"/>
                <w:szCs w:val="22"/>
                <w:lang w:val="uk-UA" w:eastAsia="uk-UA"/>
              </w:rPr>
              <w:t>2068,000</w:t>
            </w:r>
          </w:p>
        </w:tc>
        <w:tc>
          <w:tcPr>
            <w:tcW w:w="490" w:type="pct"/>
            <w:tcBorders>
              <w:top w:val="nil"/>
              <w:left w:val="nil"/>
              <w:bottom w:val="single" w:sz="8" w:space="0" w:color="auto"/>
              <w:right w:val="single" w:sz="8" w:space="0" w:color="auto"/>
            </w:tcBorders>
            <w:shd w:val="clear" w:color="auto" w:fill="auto"/>
            <w:vAlign w:val="center"/>
            <w:hideMark/>
          </w:tcPr>
          <w:p w14:paraId="59524783" w14:textId="77777777" w:rsidR="00792965" w:rsidRPr="00792965" w:rsidRDefault="00792965" w:rsidP="00792965">
            <w:pPr>
              <w:jc w:val="center"/>
              <w:rPr>
                <w:sz w:val="22"/>
                <w:szCs w:val="22"/>
                <w:lang w:val="uk-UA" w:eastAsia="uk-UA"/>
              </w:rPr>
            </w:pPr>
            <w:r w:rsidRPr="00792965">
              <w:rPr>
                <w:sz w:val="22"/>
                <w:szCs w:val="22"/>
                <w:lang w:val="uk-UA" w:eastAsia="uk-UA"/>
              </w:rPr>
              <w:t>2068,000</w:t>
            </w:r>
          </w:p>
        </w:tc>
        <w:tc>
          <w:tcPr>
            <w:tcW w:w="441" w:type="pct"/>
            <w:tcBorders>
              <w:top w:val="nil"/>
              <w:left w:val="nil"/>
              <w:bottom w:val="single" w:sz="8" w:space="0" w:color="auto"/>
              <w:right w:val="single" w:sz="8" w:space="0" w:color="auto"/>
            </w:tcBorders>
            <w:shd w:val="clear" w:color="auto" w:fill="auto"/>
            <w:vAlign w:val="center"/>
            <w:hideMark/>
          </w:tcPr>
          <w:p w14:paraId="448E4920" w14:textId="77777777" w:rsidR="00792965" w:rsidRPr="00792965" w:rsidRDefault="00792965" w:rsidP="00792965">
            <w:pPr>
              <w:jc w:val="center"/>
              <w:rPr>
                <w:sz w:val="22"/>
                <w:szCs w:val="22"/>
                <w:lang w:val="uk-UA" w:eastAsia="uk-UA"/>
              </w:rPr>
            </w:pPr>
            <w:r w:rsidRPr="00792965">
              <w:rPr>
                <w:sz w:val="22"/>
                <w:szCs w:val="22"/>
                <w:lang w:val="uk-UA" w:eastAsia="uk-UA"/>
              </w:rPr>
              <w:t>523,606</w:t>
            </w:r>
          </w:p>
        </w:tc>
        <w:tc>
          <w:tcPr>
            <w:tcW w:w="439" w:type="pct"/>
            <w:tcBorders>
              <w:top w:val="nil"/>
              <w:left w:val="nil"/>
              <w:bottom w:val="single" w:sz="8" w:space="0" w:color="auto"/>
              <w:right w:val="single" w:sz="8" w:space="0" w:color="auto"/>
            </w:tcBorders>
            <w:shd w:val="clear" w:color="auto" w:fill="auto"/>
            <w:vAlign w:val="center"/>
            <w:hideMark/>
          </w:tcPr>
          <w:p w14:paraId="219836FB" w14:textId="77777777" w:rsidR="00792965" w:rsidRPr="00792965" w:rsidRDefault="00792965" w:rsidP="00792965">
            <w:pPr>
              <w:jc w:val="center"/>
              <w:rPr>
                <w:sz w:val="22"/>
                <w:szCs w:val="22"/>
                <w:lang w:val="uk-UA" w:eastAsia="uk-UA"/>
              </w:rPr>
            </w:pPr>
            <w:r w:rsidRPr="00792965">
              <w:rPr>
                <w:sz w:val="22"/>
                <w:szCs w:val="22"/>
                <w:lang w:val="uk-UA" w:eastAsia="uk-UA"/>
              </w:rPr>
              <w:t>510,394</w:t>
            </w:r>
          </w:p>
        </w:tc>
        <w:tc>
          <w:tcPr>
            <w:tcW w:w="446" w:type="pct"/>
            <w:tcBorders>
              <w:top w:val="nil"/>
              <w:left w:val="nil"/>
              <w:bottom w:val="single" w:sz="8" w:space="0" w:color="auto"/>
              <w:right w:val="single" w:sz="8" w:space="0" w:color="auto"/>
            </w:tcBorders>
            <w:shd w:val="clear" w:color="auto" w:fill="auto"/>
            <w:vAlign w:val="center"/>
            <w:hideMark/>
          </w:tcPr>
          <w:p w14:paraId="6781F34E" w14:textId="77777777" w:rsidR="00792965" w:rsidRPr="00792965" w:rsidRDefault="00792965" w:rsidP="00792965">
            <w:pPr>
              <w:jc w:val="center"/>
              <w:rPr>
                <w:sz w:val="22"/>
                <w:szCs w:val="22"/>
                <w:lang w:val="uk-UA" w:eastAsia="uk-UA"/>
              </w:rPr>
            </w:pPr>
            <w:r w:rsidRPr="00792965">
              <w:rPr>
                <w:sz w:val="22"/>
                <w:szCs w:val="22"/>
                <w:lang w:val="uk-UA" w:eastAsia="uk-UA"/>
              </w:rPr>
              <w:t>517,000</w:t>
            </w:r>
          </w:p>
        </w:tc>
        <w:tc>
          <w:tcPr>
            <w:tcW w:w="490" w:type="pct"/>
            <w:tcBorders>
              <w:top w:val="nil"/>
              <w:left w:val="nil"/>
              <w:bottom w:val="single" w:sz="8" w:space="0" w:color="auto"/>
              <w:right w:val="single" w:sz="8" w:space="0" w:color="auto"/>
            </w:tcBorders>
            <w:shd w:val="clear" w:color="auto" w:fill="auto"/>
            <w:vAlign w:val="center"/>
            <w:hideMark/>
          </w:tcPr>
          <w:p w14:paraId="7F5FD30B" w14:textId="77777777" w:rsidR="00792965" w:rsidRPr="00792965" w:rsidRDefault="00792965" w:rsidP="00792965">
            <w:pPr>
              <w:jc w:val="center"/>
              <w:rPr>
                <w:sz w:val="22"/>
                <w:szCs w:val="22"/>
                <w:lang w:val="uk-UA" w:eastAsia="uk-UA"/>
              </w:rPr>
            </w:pPr>
            <w:r w:rsidRPr="00792965">
              <w:rPr>
                <w:sz w:val="22"/>
                <w:szCs w:val="22"/>
                <w:lang w:val="uk-UA" w:eastAsia="uk-UA"/>
              </w:rPr>
              <w:t>517,000</w:t>
            </w:r>
          </w:p>
        </w:tc>
      </w:tr>
      <w:tr w:rsidR="00792965" w:rsidRPr="00792965" w14:paraId="1D879F89" w14:textId="77777777" w:rsidTr="00792965">
        <w:trPr>
          <w:trHeight w:val="43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5052E6C" w14:textId="77777777" w:rsidR="00792965" w:rsidRPr="00792965" w:rsidRDefault="00792965" w:rsidP="00792965">
            <w:pPr>
              <w:rPr>
                <w:b/>
                <w:bCs/>
                <w:sz w:val="22"/>
                <w:szCs w:val="22"/>
                <w:lang w:val="uk-UA" w:eastAsia="uk-UA"/>
              </w:rPr>
            </w:pPr>
            <w:r w:rsidRPr="00792965">
              <w:rPr>
                <w:b/>
                <w:bCs/>
                <w:sz w:val="22"/>
                <w:szCs w:val="22"/>
                <w:lang w:val="uk-UA" w:eastAsia="uk-UA"/>
              </w:rPr>
              <w:t>Разом (сума рядків 1000-1040)</w:t>
            </w:r>
          </w:p>
        </w:tc>
        <w:tc>
          <w:tcPr>
            <w:tcW w:w="297" w:type="pct"/>
            <w:tcBorders>
              <w:top w:val="nil"/>
              <w:left w:val="nil"/>
              <w:bottom w:val="single" w:sz="8" w:space="0" w:color="auto"/>
              <w:right w:val="single" w:sz="8" w:space="0" w:color="auto"/>
            </w:tcBorders>
            <w:shd w:val="clear" w:color="auto" w:fill="auto"/>
            <w:vAlign w:val="center"/>
            <w:hideMark/>
          </w:tcPr>
          <w:p w14:paraId="32D2A18E" w14:textId="77777777" w:rsidR="00792965" w:rsidRPr="00792965" w:rsidRDefault="00792965" w:rsidP="00792965">
            <w:pPr>
              <w:jc w:val="center"/>
              <w:rPr>
                <w:b/>
                <w:bCs/>
                <w:sz w:val="22"/>
                <w:szCs w:val="22"/>
                <w:lang w:val="uk-UA" w:eastAsia="uk-UA"/>
              </w:rPr>
            </w:pPr>
            <w:r w:rsidRPr="00792965">
              <w:rPr>
                <w:b/>
                <w:bCs/>
                <w:sz w:val="22"/>
                <w:szCs w:val="22"/>
                <w:lang w:val="uk-UA" w:eastAsia="uk-UA"/>
              </w:rPr>
              <w:t>1050</w:t>
            </w:r>
          </w:p>
        </w:tc>
        <w:tc>
          <w:tcPr>
            <w:tcW w:w="508" w:type="pct"/>
            <w:tcBorders>
              <w:top w:val="nil"/>
              <w:left w:val="nil"/>
              <w:bottom w:val="single" w:sz="8" w:space="0" w:color="auto"/>
              <w:right w:val="single" w:sz="8" w:space="0" w:color="auto"/>
            </w:tcBorders>
            <w:shd w:val="clear" w:color="auto" w:fill="auto"/>
            <w:vAlign w:val="center"/>
            <w:hideMark/>
          </w:tcPr>
          <w:p w14:paraId="558C8087" w14:textId="77777777" w:rsidR="00792965" w:rsidRPr="00792965" w:rsidRDefault="00792965" w:rsidP="00792965">
            <w:pPr>
              <w:jc w:val="center"/>
              <w:rPr>
                <w:b/>
                <w:bCs/>
                <w:sz w:val="22"/>
                <w:szCs w:val="22"/>
                <w:lang w:val="uk-UA" w:eastAsia="uk-UA"/>
              </w:rPr>
            </w:pPr>
            <w:r w:rsidRPr="00792965">
              <w:rPr>
                <w:b/>
                <w:bCs/>
                <w:sz w:val="22"/>
                <w:szCs w:val="22"/>
                <w:lang w:val="uk-UA" w:eastAsia="uk-UA"/>
              </w:rPr>
              <w:t>20007,989</w:t>
            </w:r>
          </w:p>
        </w:tc>
        <w:tc>
          <w:tcPr>
            <w:tcW w:w="473" w:type="pct"/>
            <w:tcBorders>
              <w:top w:val="nil"/>
              <w:left w:val="nil"/>
              <w:bottom w:val="single" w:sz="8" w:space="0" w:color="auto"/>
              <w:right w:val="single" w:sz="8" w:space="0" w:color="auto"/>
            </w:tcBorders>
            <w:shd w:val="clear" w:color="auto" w:fill="auto"/>
            <w:vAlign w:val="center"/>
            <w:hideMark/>
          </w:tcPr>
          <w:p w14:paraId="0A2BA0E0" w14:textId="77777777" w:rsidR="00792965" w:rsidRPr="00792965" w:rsidRDefault="00792965" w:rsidP="00792965">
            <w:pPr>
              <w:jc w:val="center"/>
              <w:rPr>
                <w:b/>
                <w:bCs/>
                <w:sz w:val="22"/>
                <w:szCs w:val="22"/>
                <w:lang w:val="uk-UA" w:eastAsia="uk-UA"/>
              </w:rPr>
            </w:pPr>
            <w:r w:rsidRPr="00792965">
              <w:rPr>
                <w:b/>
                <w:bCs/>
                <w:sz w:val="22"/>
                <w:szCs w:val="22"/>
                <w:lang w:val="uk-UA" w:eastAsia="uk-UA"/>
              </w:rPr>
              <w:t>21895,496</w:t>
            </w:r>
          </w:p>
        </w:tc>
        <w:tc>
          <w:tcPr>
            <w:tcW w:w="490" w:type="pct"/>
            <w:tcBorders>
              <w:top w:val="nil"/>
              <w:left w:val="nil"/>
              <w:bottom w:val="single" w:sz="8" w:space="0" w:color="auto"/>
              <w:right w:val="single" w:sz="8" w:space="0" w:color="auto"/>
            </w:tcBorders>
            <w:shd w:val="clear" w:color="auto" w:fill="auto"/>
            <w:vAlign w:val="center"/>
            <w:hideMark/>
          </w:tcPr>
          <w:p w14:paraId="46C75F15" w14:textId="77777777" w:rsidR="00792965" w:rsidRPr="00792965" w:rsidRDefault="00792965" w:rsidP="00792965">
            <w:pPr>
              <w:jc w:val="center"/>
              <w:rPr>
                <w:b/>
                <w:bCs/>
                <w:sz w:val="22"/>
                <w:szCs w:val="22"/>
                <w:lang w:val="uk-UA" w:eastAsia="uk-UA"/>
              </w:rPr>
            </w:pPr>
            <w:r w:rsidRPr="00792965">
              <w:rPr>
                <w:b/>
                <w:bCs/>
                <w:sz w:val="22"/>
                <w:szCs w:val="22"/>
                <w:lang w:val="uk-UA" w:eastAsia="uk-UA"/>
              </w:rPr>
              <w:t>21520,174</w:t>
            </w:r>
          </w:p>
        </w:tc>
        <w:tc>
          <w:tcPr>
            <w:tcW w:w="441" w:type="pct"/>
            <w:tcBorders>
              <w:top w:val="nil"/>
              <w:left w:val="nil"/>
              <w:bottom w:val="single" w:sz="8" w:space="0" w:color="auto"/>
              <w:right w:val="single" w:sz="8" w:space="0" w:color="auto"/>
            </w:tcBorders>
            <w:shd w:val="clear" w:color="auto" w:fill="auto"/>
            <w:vAlign w:val="center"/>
            <w:hideMark/>
          </w:tcPr>
          <w:p w14:paraId="69977AD3" w14:textId="77777777" w:rsidR="00792965" w:rsidRPr="00792965" w:rsidRDefault="00792965" w:rsidP="00792965">
            <w:pPr>
              <w:jc w:val="center"/>
              <w:rPr>
                <w:b/>
                <w:bCs/>
                <w:sz w:val="22"/>
                <w:szCs w:val="22"/>
                <w:lang w:val="uk-UA" w:eastAsia="uk-UA"/>
              </w:rPr>
            </w:pPr>
            <w:r w:rsidRPr="00792965">
              <w:rPr>
                <w:b/>
                <w:bCs/>
                <w:sz w:val="22"/>
                <w:szCs w:val="22"/>
                <w:lang w:val="uk-UA" w:eastAsia="uk-UA"/>
              </w:rPr>
              <w:t>5984,343</w:t>
            </w:r>
          </w:p>
        </w:tc>
        <w:tc>
          <w:tcPr>
            <w:tcW w:w="439" w:type="pct"/>
            <w:tcBorders>
              <w:top w:val="nil"/>
              <w:left w:val="nil"/>
              <w:bottom w:val="single" w:sz="8" w:space="0" w:color="auto"/>
              <w:right w:val="single" w:sz="8" w:space="0" w:color="auto"/>
            </w:tcBorders>
            <w:shd w:val="clear" w:color="auto" w:fill="auto"/>
            <w:vAlign w:val="center"/>
            <w:hideMark/>
          </w:tcPr>
          <w:p w14:paraId="734FD474"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5018,433</w:t>
            </w:r>
          </w:p>
        </w:tc>
        <w:tc>
          <w:tcPr>
            <w:tcW w:w="446" w:type="pct"/>
            <w:tcBorders>
              <w:top w:val="nil"/>
              <w:left w:val="nil"/>
              <w:bottom w:val="single" w:sz="8" w:space="0" w:color="auto"/>
              <w:right w:val="single" w:sz="8" w:space="0" w:color="auto"/>
            </w:tcBorders>
            <w:shd w:val="clear" w:color="auto" w:fill="auto"/>
            <w:vAlign w:val="center"/>
            <w:hideMark/>
          </w:tcPr>
          <w:p w14:paraId="5896643E" w14:textId="77777777" w:rsidR="00792965" w:rsidRPr="00792965" w:rsidRDefault="00792965" w:rsidP="00792965">
            <w:pPr>
              <w:jc w:val="center"/>
              <w:rPr>
                <w:b/>
                <w:bCs/>
                <w:sz w:val="22"/>
                <w:szCs w:val="22"/>
                <w:lang w:val="uk-UA" w:eastAsia="uk-UA"/>
              </w:rPr>
            </w:pPr>
            <w:r w:rsidRPr="00792965">
              <w:rPr>
                <w:b/>
                <w:bCs/>
                <w:sz w:val="22"/>
                <w:szCs w:val="22"/>
                <w:lang w:val="uk-UA" w:eastAsia="uk-UA"/>
              </w:rPr>
              <w:t>5153,950</w:t>
            </w:r>
          </w:p>
        </w:tc>
        <w:tc>
          <w:tcPr>
            <w:tcW w:w="490" w:type="pct"/>
            <w:tcBorders>
              <w:top w:val="nil"/>
              <w:left w:val="nil"/>
              <w:bottom w:val="single" w:sz="8" w:space="0" w:color="auto"/>
              <w:right w:val="single" w:sz="8" w:space="0" w:color="auto"/>
            </w:tcBorders>
            <w:shd w:val="clear" w:color="auto" w:fill="auto"/>
            <w:vAlign w:val="center"/>
            <w:hideMark/>
          </w:tcPr>
          <w:p w14:paraId="1C909357" w14:textId="77777777" w:rsidR="00792965" w:rsidRPr="00792965" w:rsidRDefault="00792965" w:rsidP="00792965">
            <w:pPr>
              <w:jc w:val="center"/>
              <w:rPr>
                <w:b/>
                <w:bCs/>
                <w:sz w:val="22"/>
                <w:szCs w:val="22"/>
                <w:lang w:val="uk-UA" w:eastAsia="uk-UA"/>
              </w:rPr>
            </w:pPr>
            <w:r w:rsidRPr="00792965">
              <w:rPr>
                <w:b/>
                <w:bCs/>
                <w:sz w:val="22"/>
                <w:szCs w:val="22"/>
                <w:lang w:val="uk-UA" w:eastAsia="uk-UA"/>
              </w:rPr>
              <w:t>5363,448</w:t>
            </w:r>
          </w:p>
        </w:tc>
      </w:tr>
      <w:tr w:rsidR="00792965" w:rsidRPr="00792965" w14:paraId="72035871"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700067C"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5705BA5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11CA2F5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1485E123" w14:textId="77777777" w:rsidR="00792965" w:rsidRPr="00792965" w:rsidRDefault="00792965" w:rsidP="00792965">
            <w:pPr>
              <w:jc w:val="center"/>
              <w:rPr>
                <w:b/>
                <w:bCs/>
                <w:color w:val="00B0F0"/>
                <w:sz w:val="22"/>
                <w:szCs w:val="22"/>
                <w:lang w:val="uk-UA" w:eastAsia="uk-UA"/>
              </w:rPr>
            </w:pPr>
            <w:r w:rsidRPr="00792965">
              <w:rPr>
                <w:b/>
                <w:bCs/>
                <w:color w:val="00B0F0"/>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F1AC3B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70D35909"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70B9D6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3A1C73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40636FC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641CA3B3" w14:textId="77777777" w:rsidTr="00792965">
        <w:trPr>
          <w:trHeight w:val="47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564E7EE" w14:textId="77777777" w:rsidR="00792965" w:rsidRPr="00792965" w:rsidRDefault="00792965" w:rsidP="00792965">
            <w:pPr>
              <w:rPr>
                <w:b/>
                <w:bCs/>
                <w:sz w:val="22"/>
                <w:szCs w:val="22"/>
                <w:lang w:val="uk-UA" w:eastAsia="uk-UA"/>
              </w:rPr>
            </w:pPr>
            <w:r w:rsidRPr="00792965">
              <w:rPr>
                <w:b/>
                <w:bCs/>
                <w:sz w:val="22"/>
                <w:szCs w:val="22"/>
                <w:lang w:val="uk-UA" w:eastAsia="uk-UA"/>
              </w:rPr>
              <w:t>1.2. Витрати від операційної діяльності (деталізація)</w:t>
            </w:r>
          </w:p>
        </w:tc>
        <w:tc>
          <w:tcPr>
            <w:tcW w:w="297" w:type="pct"/>
            <w:tcBorders>
              <w:top w:val="nil"/>
              <w:left w:val="nil"/>
              <w:bottom w:val="single" w:sz="8" w:space="0" w:color="auto"/>
              <w:right w:val="single" w:sz="8" w:space="0" w:color="auto"/>
            </w:tcBorders>
            <w:shd w:val="clear" w:color="auto" w:fill="auto"/>
            <w:vAlign w:val="center"/>
            <w:hideMark/>
          </w:tcPr>
          <w:p w14:paraId="0B225920"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3FC1D4E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0A1259B3" w14:textId="77777777" w:rsidR="00792965" w:rsidRPr="00792965" w:rsidRDefault="00792965" w:rsidP="00792965">
            <w:pPr>
              <w:jc w:val="center"/>
              <w:rPr>
                <w:b/>
                <w:bCs/>
                <w:color w:val="00B0F0"/>
                <w:sz w:val="22"/>
                <w:szCs w:val="22"/>
                <w:lang w:val="uk-UA" w:eastAsia="uk-UA"/>
              </w:rPr>
            </w:pPr>
            <w:r w:rsidRPr="00792965">
              <w:rPr>
                <w:b/>
                <w:bCs/>
                <w:color w:val="00B0F0"/>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D07D41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30602257"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3122F0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BA428E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03C28A87"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10EBBDBA"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9C101EA"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3C73397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2B703A5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0B7AC040" w14:textId="77777777" w:rsidR="00792965" w:rsidRPr="00792965" w:rsidRDefault="00792965" w:rsidP="00792965">
            <w:pPr>
              <w:jc w:val="center"/>
              <w:rPr>
                <w:b/>
                <w:bCs/>
                <w:color w:val="00B0F0"/>
                <w:sz w:val="22"/>
                <w:szCs w:val="22"/>
                <w:lang w:val="uk-UA" w:eastAsia="uk-UA"/>
              </w:rPr>
            </w:pPr>
            <w:r w:rsidRPr="00792965">
              <w:rPr>
                <w:b/>
                <w:bCs/>
                <w:color w:val="00B0F0"/>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F2E03E7"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358BF0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EA4A6F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DA51EA7"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295C1D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26F910F1"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3EDA3F91"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Матеріальні витрати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5C583F4" w14:textId="77777777" w:rsidR="00792965" w:rsidRPr="00792965" w:rsidRDefault="00792965" w:rsidP="00792965">
            <w:pPr>
              <w:jc w:val="center"/>
              <w:rPr>
                <w:sz w:val="22"/>
                <w:szCs w:val="22"/>
                <w:lang w:val="uk-UA" w:eastAsia="uk-UA"/>
              </w:rPr>
            </w:pPr>
            <w:r w:rsidRPr="00792965">
              <w:rPr>
                <w:sz w:val="22"/>
                <w:szCs w:val="22"/>
                <w:lang w:val="uk-UA" w:eastAsia="uk-UA"/>
              </w:rPr>
              <w:t>1100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1563FF29" w14:textId="77777777" w:rsidR="00792965" w:rsidRPr="00792965" w:rsidRDefault="00792965" w:rsidP="00792965">
            <w:pPr>
              <w:jc w:val="center"/>
              <w:rPr>
                <w:sz w:val="22"/>
                <w:szCs w:val="22"/>
                <w:lang w:val="uk-UA" w:eastAsia="uk-UA"/>
              </w:rPr>
            </w:pPr>
            <w:r w:rsidRPr="00792965">
              <w:rPr>
                <w:sz w:val="22"/>
                <w:szCs w:val="22"/>
                <w:lang w:val="uk-UA" w:eastAsia="uk-UA"/>
              </w:rPr>
              <w:t>(2 756,798)</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3840815E" w14:textId="77777777" w:rsidR="00792965" w:rsidRPr="00792965" w:rsidRDefault="00792965" w:rsidP="00792965">
            <w:pPr>
              <w:jc w:val="center"/>
              <w:rPr>
                <w:sz w:val="22"/>
                <w:szCs w:val="22"/>
                <w:lang w:val="uk-UA" w:eastAsia="uk-UA"/>
              </w:rPr>
            </w:pPr>
            <w:r w:rsidRPr="00792965">
              <w:rPr>
                <w:sz w:val="22"/>
                <w:szCs w:val="22"/>
                <w:lang w:val="uk-UA" w:eastAsia="uk-UA"/>
              </w:rPr>
              <w:t>(3 151,693)</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DAFB2D7" w14:textId="77777777" w:rsidR="00792965" w:rsidRPr="00792965" w:rsidRDefault="00792965" w:rsidP="00792965">
            <w:pPr>
              <w:jc w:val="center"/>
              <w:rPr>
                <w:sz w:val="22"/>
                <w:szCs w:val="22"/>
                <w:lang w:val="uk-UA" w:eastAsia="uk-UA"/>
              </w:rPr>
            </w:pPr>
            <w:r w:rsidRPr="00792965">
              <w:rPr>
                <w:sz w:val="22"/>
                <w:szCs w:val="22"/>
                <w:lang w:val="uk-UA" w:eastAsia="uk-UA"/>
              </w:rPr>
              <w:t>(3 017,506)</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786CA4B7" w14:textId="77777777" w:rsidR="00792965" w:rsidRPr="00792965" w:rsidRDefault="00792965" w:rsidP="00792965">
            <w:pPr>
              <w:jc w:val="center"/>
              <w:rPr>
                <w:sz w:val="22"/>
                <w:szCs w:val="22"/>
                <w:lang w:val="uk-UA" w:eastAsia="uk-UA"/>
              </w:rPr>
            </w:pPr>
            <w:r w:rsidRPr="00792965">
              <w:rPr>
                <w:sz w:val="22"/>
                <w:szCs w:val="22"/>
                <w:lang w:val="uk-UA" w:eastAsia="uk-UA"/>
              </w:rPr>
              <w:t>(942,073)</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AF7ECAC" w14:textId="77777777" w:rsidR="00792965" w:rsidRPr="00792965" w:rsidRDefault="00792965" w:rsidP="00792965">
            <w:pPr>
              <w:jc w:val="center"/>
              <w:rPr>
                <w:sz w:val="22"/>
                <w:szCs w:val="22"/>
                <w:lang w:val="uk-UA" w:eastAsia="uk-UA"/>
              </w:rPr>
            </w:pPr>
            <w:r w:rsidRPr="00792965">
              <w:rPr>
                <w:sz w:val="22"/>
                <w:szCs w:val="22"/>
                <w:lang w:val="uk-UA" w:eastAsia="uk-UA"/>
              </w:rPr>
              <w:t>(656,490)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43F8DC7" w14:textId="77777777" w:rsidR="00792965" w:rsidRPr="00792965" w:rsidRDefault="00792965" w:rsidP="00792965">
            <w:pPr>
              <w:jc w:val="center"/>
              <w:rPr>
                <w:sz w:val="22"/>
                <w:szCs w:val="22"/>
                <w:lang w:val="uk-UA" w:eastAsia="uk-UA"/>
              </w:rPr>
            </w:pPr>
            <w:r w:rsidRPr="00792965">
              <w:rPr>
                <w:sz w:val="22"/>
                <w:szCs w:val="22"/>
                <w:lang w:val="uk-UA" w:eastAsia="uk-UA"/>
              </w:rPr>
              <w:t>(613,327)</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52ED88B" w14:textId="77777777" w:rsidR="00792965" w:rsidRPr="00792965" w:rsidRDefault="00792965" w:rsidP="00792965">
            <w:pPr>
              <w:jc w:val="center"/>
              <w:rPr>
                <w:sz w:val="22"/>
                <w:szCs w:val="22"/>
                <w:lang w:val="uk-UA" w:eastAsia="uk-UA"/>
              </w:rPr>
            </w:pPr>
            <w:r w:rsidRPr="00792965">
              <w:rPr>
                <w:sz w:val="22"/>
                <w:szCs w:val="22"/>
                <w:lang w:val="uk-UA" w:eastAsia="uk-UA"/>
              </w:rPr>
              <w:t>(805,616)</w:t>
            </w:r>
          </w:p>
        </w:tc>
      </w:tr>
      <w:tr w:rsidR="00792965" w:rsidRPr="00792965" w14:paraId="1BD3BCCC" w14:textId="77777777" w:rsidTr="00792965">
        <w:trPr>
          <w:trHeight w:val="6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C0BA333"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2580B777"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60B2533"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049EEE9F"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034FC1D"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BB8C0C5"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29C83669"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0DC22E7"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833B9B5" w14:textId="77777777" w:rsidR="00792965" w:rsidRPr="00792965" w:rsidRDefault="00792965" w:rsidP="00792965">
            <w:pPr>
              <w:rPr>
                <w:sz w:val="22"/>
                <w:szCs w:val="22"/>
                <w:lang w:val="uk-UA" w:eastAsia="uk-UA"/>
              </w:rPr>
            </w:pPr>
          </w:p>
        </w:tc>
      </w:tr>
      <w:tr w:rsidR="00792965" w:rsidRPr="00792965" w14:paraId="609ED125" w14:textId="77777777" w:rsidTr="00792965">
        <w:trPr>
          <w:trHeight w:val="138"/>
        </w:trPr>
        <w:tc>
          <w:tcPr>
            <w:tcW w:w="1416" w:type="pct"/>
            <w:tcBorders>
              <w:top w:val="nil"/>
              <w:left w:val="single" w:sz="8" w:space="0" w:color="auto"/>
              <w:bottom w:val="nil"/>
              <w:right w:val="single" w:sz="8" w:space="0" w:color="auto"/>
            </w:tcBorders>
            <w:shd w:val="clear" w:color="auto" w:fill="auto"/>
            <w:vAlign w:val="center"/>
            <w:hideMark/>
          </w:tcPr>
          <w:p w14:paraId="24FE8F74"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праці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4D20CD9" w14:textId="77777777" w:rsidR="00792965" w:rsidRPr="00792965" w:rsidRDefault="00792965" w:rsidP="00792965">
            <w:pPr>
              <w:jc w:val="center"/>
              <w:rPr>
                <w:sz w:val="22"/>
                <w:szCs w:val="22"/>
                <w:lang w:val="uk-UA" w:eastAsia="uk-UA"/>
              </w:rPr>
            </w:pPr>
            <w:r w:rsidRPr="00792965">
              <w:rPr>
                <w:sz w:val="22"/>
                <w:szCs w:val="22"/>
                <w:lang w:val="uk-UA" w:eastAsia="uk-UA"/>
              </w:rPr>
              <w:t>1110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1943CFC4" w14:textId="77777777" w:rsidR="00792965" w:rsidRPr="00792965" w:rsidRDefault="00792965" w:rsidP="00792965">
            <w:pPr>
              <w:jc w:val="center"/>
              <w:rPr>
                <w:sz w:val="22"/>
                <w:szCs w:val="22"/>
                <w:lang w:val="uk-UA" w:eastAsia="uk-UA"/>
              </w:rPr>
            </w:pPr>
            <w:r w:rsidRPr="00792965">
              <w:rPr>
                <w:sz w:val="22"/>
                <w:szCs w:val="22"/>
                <w:lang w:val="uk-UA" w:eastAsia="uk-UA"/>
              </w:rPr>
              <w:t>(10 510,104)</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598655CA" w14:textId="77777777" w:rsidR="00792965" w:rsidRPr="00792965" w:rsidRDefault="00792965" w:rsidP="00792965">
            <w:pPr>
              <w:jc w:val="center"/>
              <w:rPr>
                <w:sz w:val="22"/>
                <w:szCs w:val="22"/>
                <w:lang w:val="uk-UA" w:eastAsia="uk-UA"/>
              </w:rPr>
            </w:pPr>
            <w:r w:rsidRPr="00792965">
              <w:rPr>
                <w:sz w:val="22"/>
                <w:szCs w:val="22"/>
                <w:lang w:val="uk-UA" w:eastAsia="uk-UA"/>
              </w:rPr>
              <w:t>(11 671,518)</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195FA15" w14:textId="77777777" w:rsidR="00792965" w:rsidRPr="00792965" w:rsidRDefault="00792965" w:rsidP="00792965">
            <w:pPr>
              <w:jc w:val="center"/>
              <w:rPr>
                <w:sz w:val="22"/>
                <w:szCs w:val="22"/>
                <w:lang w:val="uk-UA" w:eastAsia="uk-UA"/>
              </w:rPr>
            </w:pPr>
            <w:r w:rsidRPr="00792965">
              <w:rPr>
                <w:sz w:val="22"/>
                <w:szCs w:val="22"/>
                <w:lang w:val="uk-UA" w:eastAsia="uk-UA"/>
              </w:rPr>
              <w:t>(11 558,826)</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41A7A6FC" w14:textId="77777777" w:rsidR="00792965" w:rsidRPr="00792965" w:rsidRDefault="00792965" w:rsidP="00792965">
            <w:pPr>
              <w:jc w:val="center"/>
              <w:rPr>
                <w:sz w:val="22"/>
                <w:szCs w:val="22"/>
                <w:lang w:val="uk-UA" w:eastAsia="uk-UA"/>
              </w:rPr>
            </w:pPr>
            <w:r w:rsidRPr="00792965">
              <w:rPr>
                <w:sz w:val="22"/>
                <w:szCs w:val="22"/>
                <w:lang w:val="uk-UA" w:eastAsia="uk-UA"/>
              </w:rPr>
              <w:t>(2 846,117)</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57BDE398" w14:textId="77777777" w:rsidR="00792965" w:rsidRPr="00792965" w:rsidRDefault="00792965" w:rsidP="00792965">
            <w:pPr>
              <w:jc w:val="center"/>
              <w:rPr>
                <w:sz w:val="22"/>
                <w:szCs w:val="22"/>
                <w:lang w:val="uk-UA" w:eastAsia="uk-UA"/>
              </w:rPr>
            </w:pPr>
            <w:r w:rsidRPr="00792965">
              <w:rPr>
                <w:sz w:val="22"/>
                <w:szCs w:val="22"/>
                <w:lang w:val="uk-UA" w:eastAsia="uk-UA"/>
              </w:rPr>
              <w:t>(2 769,193)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AD11417" w14:textId="77777777" w:rsidR="00792965" w:rsidRPr="00792965" w:rsidRDefault="00792965" w:rsidP="00792965">
            <w:pPr>
              <w:jc w:val="center"/>
              <w:rPr>
                <w:sz w:val="22"/>
                <w:szCs w:val="22"/>
                <w:lang w:val="uk-UA" w:eastAsia="uk-UA"/>
              </w:rPr>
            </w:pPr>
            <w:r w:rsidRPr="00792965">
              <w:rPr>
                <w:sz w:val="22"/>
                <w:szCs w:val="22"/>
                <w:lang w:val="uk-UA" w:eastAsia="uk-UA"/>
              </w:rPr>
              <w:t>(3 061,758)</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1FC6FFA" w14:textId="77777777" w:rsidR="00792965" w:rsidRPr="00792965" w:rsidRDefault="00792965" w:rsidP="00792965">
            <w:pPr>
              <w:jc w:val="center"/>
              <w:rPr>
                <w:sz w:val="22"/>
                <w:szCs w:val="22"/>
                <w:lang w:val="uk-UA" w:eastAsia="uk-UA"/>
              </w:rPr>
            </w:pPr>
            <w:r w:rsidRPr="00792965">
              <w:rPr>
                <w:sz w:val="22"/>
                <w:szCs w:val="22"/>
                <w:lang w:val="uk-UA" w:eastAsia="uk-UA"/>
              </w:rPr>
              <w:t>(2 881,758)</w:t>
            </w:r>
          </w:p>
        </w:tc>
      </w:tr>
      <w:tr w:rsidR="00792965" w:rsidRPr="00792965" w14:paraId="403FE24E" w14:textId="77777777" w:rsidTr="00792965">
        <w:trPr>
          <w:trHeight w:val="330"/>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47CA6563" w14:textId="77777777" w:rsidR="00792965" w:rsidRPr="00792965" w:rsidRDefault="00792965" w:rsidP="00792965">
            <w:pPr>
              <w:rPr>
                <w:sz w:val="22"/>
                <w:szCs w:val="22"/>
                <w:lang w:val="uk-UA" w:eastAsia="uk-UA"/>
              </w:rPr>
            </w:pPr>
            <w:r w:rsidRPr="00792965">
              <w:rPr>
                <w:sz w:val="22"/>
                <w:szCs w:val="22"/>
                <w:lang w:val="uk-UA" w:eastAsia="uk-UA"/>
              </w:rPr>
              <w:t>(додаток розрахунок ФОП)</w:t>
            </w:r>
          </w:p>
        </w:tc>
        <w:tc>
          <w:tcPr>
            <w:tcW w:w="297" w:type="pct"/>
            <w:vMerge/>
            <w:tcBorders>
              <w:top w:val="nil"/>
              <w:left w:val="single" w:sz="8" w:space="0" w:color="auto"/>
              <w:bottom w:val="single" w:sz="4" w:space="0" w:color="auto"/>
              <w:right w:val="single" w:sz="8" w:space="0" w:color="auto"/>
            </w:tcBorders>
            <w:vAlign w:val="center"/>
            <w:hideMark/>
          </w:tcPr>
          <w:p w14:paraId="3AA064DA"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4" w:space="0" w:color="auto"/>
              <w:right w:val="single" w:sz="8" w:space="0" w:color="auto"/>
            </w:tcBorders>
            <w:vAlign w:val="center"/>
            <w:hideMark/>
          </w:tcPr>
          <w:p w14:paraId="3649C986"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4" w:space="0" w:color="auto"/>
              <w:right w:val="single" w:sz="8" w:space="0" w:color="auto"/>
            </w:tcBorders>
            <w:vAlign w:val="center"/>
            <w:hideMark/>
          </w:tcPr>
          <w:p w14:paraId="47C4FAB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6AD2FA92"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3AE3A6CE"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4" w:space="0" w:color="auto"/>
              <w:right w:val="single" w:sz="8" w:space="0" w:color="auto"/>
            </w:tcBorders>
            <w:vAlign w:val="center"/>
            <w:hideMark/>
          </w:tcPr>
          <w:p w14:paraId="4A82F8BD"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1D8D4494"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4F8C940B" w14:textId="77777777" w:rsidR="00792965" w:rsidRPr="00792965" w:rsidRDefault="00792965" w:rsidP="00792965">
            <w:pPr>
              <w:rPr>
                <w:sz w:val="22"/>
                <w:szCs w:val="22"/>
                <w:lang w:val="uk-UA" w:eastAsia="uk-UA"/>
              </w:rPr>
            </w:pPr>
          </w:p>
        </w:tc>
      </w:tr>
      <w:tr w:rsidR="00792965" w:rsidRPr="00792965" w14:paraId="354343BE" w14:textId="77777777" w:rsidTr="00792965">
        <w:trPr>
          <w:trHeight w:val="315"/>
        </w:trPr>
        <w:tc>
          <w:tcPr>
            <w:tcW w:w="1416" w:type="pct"/>
            <w:tcBorders>
              <w:top w:val="single" w:sz="4" w:space="0" w:color="auto"/>
              <w:left w:val="single" w:sz="8" w:space="0" w:color="auto"/>
              <w:bottom w:val="nil"/>
              <w:right w:val="single" w:sz="8" w:space="0" w:color="auto"/>
            </w:tcBorders>
            <w:shd w:val="clear" w:color="auto" w:fill="auto"/>
            <w:vAlign w:val="center"/>
            <w:hideMark/>
          </w:tcPr>
          <w:p w14:paraId="6DD99290"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 xml:space="preserve">Нарахування на оплату праці </w:t>
            </w:r>
          </w:p>
        </w:tc>
        <w:tc>
          <w:tcPr>
            <w:tcW w:w="29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D8A269" w14:textId="77777777" w:rsidR="00792965" w:rsidRPr="00792965" w:rsidRDefault="00792965" w:rsidP="00792965">
            <w:pPr>
              <w:jc w:val="center"/>
              <w:rPr>
                <w:sz w:val="22"/>
                <w:szCs w:val="22"/>
                <w:lang w:val="uk-UA" w:eastAsia="uk-UA"/>
              </w:rPr>
            </w:pPr>
            <w:r w:rsidRPr="00792965">
              <w:rPr>
                <w:sz w:val="22"/>
                <w:szCs w:val="22"/>
                <w:lang w:val="uk-UA" w:eastAsia="uk-UA"/>
              </w:rPr>
              <w:t>1120</w:t>
            </w:r>
          </w:p>
        </w:tc>
        <w:tc>
          <w:tcPr>
            <w:tcW w:w="50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DB78F9" w14:textId="77777777" w:rsidR="00792965" w:rsidRPr="00792965" w:rsidRDefault="00792965" w:rsidP="00792965">
            <w:pPr>
              <w:jc w:val="center"/>
              <w:rPr>
                <w:sz w:val="22"/>
                <w:szCs w:val="22"/>
                <w:lang w:val="uk-UA" w:eastAsia="uk-UA"/>
              </w:rPr>
            </w:pPr>
            <w:r w:rsidRPr="00792965">
              <w:rPr>
                <w:sz w:val="22"/>
                <w:szCs w:val="22"/>
                <w:lang w:val="uk-UA" w:eastAsia="uk-UA"/>
              </w:rPr>
              <w:t>(2 216,584)</w:t>
            </w:r>
          </w:p>
        </w:tc>
        <w:tc>
          <w:tcPr>
            <w:tcW w:w="47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BCD8B3" w14:textId="77777777" w:rsidR="00792965" w:rsidRPr="00792965" w:rsidRDefault="00792965" w:rsidP="00792965">
            <w:pPr>
              <w:jc w:val="center"/>
              <w:rPr>
                <w:sz w:val="22"/>
                <w:szCs w:val="22"/>
                <w:lang w:val="uk-UA" w:eastAsia="uk-UA"/>
              </w:rPr>
            </w:pPr>
            <w:r w:rsidRPr="00792965">
              <w:rPr>
                <w:sz w:val="22"/>
                <w:szCs w:val="22"/>
                <w:lang w:val="uk-UA" w:eastAsia="uk-UA"/>
              </w:rPr>
              <w:t>(2 567,733)</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CD2289E" w14:textId="77777777" w:rsidR="00792965" w:rsidRPr="00792965" w:rsidRDefault="00792965" w:rsidP="00792965">
            <w:pPr>
              <w:jc w:val="center"/>
              <w:rPr>
                <w:sz w:val="22"/>
                <w:szCs w:val="22"/>
                <w:lang w:val="uk-UA" w:eastAsia="uk-UA"/>
              </w:rPr>
            </w:pPr>
            <w:r w:rsidRPr="00792965">
              <w:rPr>
                <w:sz w:val="22"/>
                <w:szCs w:val="22"/>
                <w:lang w:val="uk-UA" w:eastAsia="uk-UA"/>
              </w:rPr>
              <w:t>(2 542,941)</w:t>
            </w:r>
          </w:p>
        </w:tc>
        <w:tc>
          <w:tcPr>
            <w:tcW w:w="44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6CE3DA" w14:textId="77777777" w:rsidR="00792965" w:rsidRPr="00792965" w:rsidRDefault="00792965" w:rsidP="00792965">
            <w:pPr>
              <w:jc w:val="center"/>
              <w:rPr>
                <w:sz w:val="22"/>
                <w:szCs w:val="22"/>
                <w:lang w:val="uk-UA" w:eastAsia="uk-UA"/>
              </w:rPr>
            </w:pPr>
            <w:r w:rsidRPr="00792965">
              <w:rPr>
                <w:sz w:val="22"/>
                <w:szCs w:val="22"/>
                <w:lang w:val="uk-UA" w:eastAsia="uk-UA"/>
              </w:rPr>
              <w:t>(626,145)</w:t>
            </w:r>
          </w:p>
        </w:tc>
        <w:tc>
          <w:tcPr>
            <w:tcW w:w="43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D6E13B6" w14:textId="77777777" w:rsidR="00792965" w:rsidRPr="00792965" w:rsidRDefault="00792965" w:rsidP="00792965">
            <w:pPr>
              <w:jc w:val="center"/>
              <w:rPr>
                <w:sz w:val="22"/>
                <w:szCs w:val="22"/>
                <w:lang w:val="uk-UA" w:eastAsia="uk-UA"/>
              </w:rPr>
            </w:pPr>
            <w:r w:rsidRPr="00792965">
              <w:rPr>
                <w:sz w:val="22"/>
                <w:szCs w:val="22"/>
                <w:lang w:val="uk-UA" w:eastAsia="uk-UA"/>
              </w:rPr>
              <w:t>(609,223)</w:t>
            </w:r>
          </w:p>
        </w:tc>
        <w:tc>
          <w:tcPr>
            <w:tcW w:w="44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F70E27" w14:textId="77777777" w:rsidR="00792965" w:rsidRPr="00792965" w:rsidRDefault="00792965" w:rsidP="00792965">
            <w:pPr>
              <w:jc w:val="center"/>
              <w:rPr>
                <w:sz w:val="22"/>
                <w:szCs w:val="22"/>
                <w:lang w:val="uk-UA" w:eastAsia="uk-UA"/>
              </w:rPr>
            </w:pPr>
            <w:r w:rsidRPr="00792965">
              <w:rPr>
                <w:sz w:val="22"/>
                <w:szCs w:val="22"/>
                <w:lang w:val="uk-UA" w:eastAsia="uk-UA"/>
              </w:rPr>
              <w:t>(673,586)</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AE6AA56" w14:textId="77777777" w:rsidR="00792965" w:rsidRPr="00792965" w:rsidRDefault="00792965" w:rsidP="00792965">
            <w:pPr>
              <w:jc w:val="center"/>
              <w:rPr>
                <w:sz w:val="22"/>
                <w:szCs w:val="22"/>
                <w:lang w:val="uk-UA" w:eastAsia="uk-UA"/>
              </w:rPr>
            </w:pPr>
            <w:r w:rsidRPr="00792965">
              <w:rPr>
                <w:sz w:val="22"/>
                <w:szCs w:val="22"/>
                <w:lang w:val="uk-UA" w:eastAsia="uk-UA"/>
              </w:rPr>
              <w:t>(633,987)</w:t>
            </w:r>
          </w:p>
        </w:tc>
      </w:tr>
      <w:tr w:rsidR="00792965" w:rsidRPr="00792965" w14:paraId="40E4439E" w14:textId="77777777" w:rsidTr="00792965">
        <w:trPr>
          <w:trHeight w:val="10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08AA357" w14:textId="77777777" w:rsidR="00792965" w:rsidRPr="00792965" w:rsidRDefault="00792965" w:rsidP="00792965">
            <w:pPr>
              <w:rPr>
                <w:sz w:val="22"/>
                <w:szCs w:val="22"/>
                <w:lang w:val="uk-UA" w:eastAsia="uk-UA"/>
              </w:rPr>
            </w:pPr>
            <w:r w:rsidRPr="00792965">
              <w:rPr>
                <w:sz w:val="22"/>
                <w:szCs w:val="22"/>
                <w:lang w:val="uk-UA" w:eastAsia="uk-UA"/>
              </w:rPr>
              <w:t>(додаток до розрахунку ФОП)</w:t>
            </w:r>
          </w:p>
        </w:tc>
        <w:tc>
          <w:tcPr>
            <w:tcW w:w="297" w:type="pct"/>
            <w:vMerge/>
            <w:tcBorders>
              <w:top w:val="nil"/>
              <w:left w:val="single" w:sz="8" w:space="0" w:color="auto"/>
              <w:bottom w:val="single" w:sz="8" w:space="0" w:color="000000"/>
              <w:right w:val="single" w:sz="8" w:space="0" w:color="auto"/>
            </w:tcBorders>
            <w:vAlign w:val="center"/>
            <w:hideMark/>
          </w:tcPr>
          <w:p w14:paraId="11A94036"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251117FC"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1BD1D32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5B9E1FE9"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5C3B15F1"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61C5B8C2"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94DCE21"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8E9B828" w14:textId="77777777" w:rsidR="00792965" w:rsidRPr="00792965" w:rsidRDefault="00792965" w:rsidP="00792965">
            <w:pPr>
              <w:rPr>
                <w:sz w:val="22"/>
                <w:szCs w:val="22"/>
                <w:lang w:val="uk-UA" w:eastAsia="uk-UA"/>
              </w:rPr>
            </w:pPr>
          </w:p>
        </w:tc>
      </w:tr>
      <w:tr w:rsidR="00792965" w:rsidRPr="00792965" w14:paraId="05EFA77E" w14:textId="77777777" w:rsidTr="00792965">
        <w:trPr>
          <w:trHeight w:val="462"/>
        </w:trPr>
        <w:tc>
          <w:tcPr>
            <w:tcW w:w="1416" w:type="pct"/>
            <w:tcBorders>
              <w:top w:val="nil"/>
              <w:left w:val="single" w:sz="8" w:space="0" w:color="auto"/>
              <w:bottom w:val="nil"/>
              <w:right w:val="single" w:sz="8" w:space="0" w:color="auto"/>
            </w:tcBorders>
            <w:shd w:val="clear" w:color="auto" w:fill="auto"/>
            <w:vAlign w:val="center"/>
            <w:hideMark/>
          </w:tcPr>
          <w:p w14:paraId="1002CB0F"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послуг, крім комунальних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634BCF0" w14:textId="77777777" w:rsidR="00792965" w:rsidRPr="00792965" w:rsidRDefault="00792965" w:rsidP="00792965">
            <w:pPr>
              <w:jc w:val="center"/>
              <w:rPr>
                <w:sz w:val="22"/>
                <w:szCs w:val="22"/>
                <w:lang w:val="uk-UA" w:eastAsia="uk-UA"/>
              </w:rPr>
            </w:pPr>
            <w:r w:rsidRPr="00792965">
              <w:rPr>
                <w:sz w:val="22"/>
                <w:szCs w:val="22"/>
                <w:lang w:val="uk-UA" w:eastAsia="uk-UA"/>
              </w:rPr>
              <w:t>1130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40412FC2" w14:textId="77777777" w:rsidR="00792965" w:rsidRPr="00792965" w:rsidRDefault="00792965" w:rsidP="00792965">
            <w:pPr>
              <w:jc w:val="center"/>
              <w:rPr>
                <w:sz w:val="22"/>
                <w:szCs w:val="22"/>
                <w:lang w:val="uk-UA" w:eastAsia="uk-UA"/>
              </w:rPr>
            </w:pPr>
            <w:r w:rsidRPr="00792965">
              <w:rPr>
                <w:sz w:val="22"/>
                <w:szCs w:val="22"/>
                <w:lang w:val="uk-UA" w:eastAsia="uk-UA"/>
              </w:rPr>
              <w:t>(864,246)</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1FD206E3" w14:textId="77777777" w:rsidR="00792965" w:rsidRPr="00792965" w:rsidRDefault="00792965" w:rsidP="00792965">
            <w:pPr>
              <w:jc w:val="center"/>
              <w:rPr>
                <w:sz w:val="22"/>
                <w:szCs w:val="22"/>
                <w:lang w:val="uk-UA" w:eastAsia="uk-UA"/>
              </w:rPr>
            </w:pPr>
            <w:r w:rsidRPr="00792965">
              <w:rPr>
                <w:sz w:val="22"/>
                <w:szCs w:val="22"/>
                <w:lang w:val="uk-UA" w:eastAsia="uk-UA"/>
              </w:rPr>
              <w:t>(834,496)</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75EEB09" w14:textId="77777777" w:rsidR="00792965" w:rsidRPr="00792965" w:rsidRDefault="00792965" w:rsidP="00792965">
            <w:pPr>
              <w:jc w:val="center"/>
              <w:rPr>
                <w:sz w:val="22"/>
                <w:szCs w:val="22"/>
                <w:lang w:val="uk-UA" w:eastAsia="uk-UA"/>
              </w:rPr>
            </w:pPr>
            <w:r w:rsidRPr="00792965">
              <w:rPr>
                <w:sz w:val="22"/>
                <w:szCs w:val="22"/>
                <w:lang w:val="uk-UA" w:eastAsia="uk-UA"/>
              </w:rPr>
              <w:t>(878,081)</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6F6B976D" w14:textId="77777777" w:rsidR="00792965" w:rsidRPr="00792965" w:rsidRDefault="00792965" w:rsidP="00792965">
            <w:pPr>
              <w:jc w:val="center"/>
              <w:rPr>
                <w:sz w:val="22"/>
                <w:szCs w:val="22"/>
                <w:lang w:val="uk-UA" w:eastAsia="uk-UA"/>
              </w:rPr>
            </w:pPr>
            <w:r w:rsidRPr="00792965">
              <w:rPr>
                <w:sz w:val="22"/>
                <w:szCs w:val="22"/>
                <w:lang w:val="uk-UA" w:eastAsia="uk-UA"/>
              </w:rPr>
              <w:t>(195,913)</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0D9D24AA" w14:textId="77777777" w:rsidR="00792965" w:rsidRPr="00792965" w:rsidRDefault="00792965" w:rsidP="00792965">
            <w:pPr>
              <w:jc w:val="center"/>
              <w:rPr>
                <w:sz w:val="22"/>
                <w:szCs w:val="22"/>
                <w:lang w:val="uk-UA" w:eastAsia="uk-UA"/>
              </w:rPr>
            </w:pPr>
            <w:r w:rsidRPr="00792965">
              <w:rPr>
                <w:sz w:val="22"/>
                <w:szCs w:val="22"/>
                <w:lang w:val="uk-UA" w:eastAsia="uk-UA"/>
              </w:rPr>
              <w:t>(191,583)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0944F2B" w14:textId="77777777" w:rsidR="00792965" w:rsidRPr="00792965" w:rsidRDefault="00792965" w:rsidP="00792965">
            <w:pPr>
              <w:jc w:val="center"/>
              <w:rPr>
                <w:sz w:val="22"/>
                <w:szCs w:val="22"/>
                <w:lang w:val="uk-UA" w:eastAsia="uk-UA"/>
              </w:rPr>
            </w:pPr>
            <w:r w:rsidRPr="00792965">
              <w:rPr>
                <w:sz w:val="22"/>
                <w:szCs w:val="22"/>
                <w:lang w:val="uk-UA" w:eastAsia="uk-UA"/>
              </w:rPr>
              <w:t>(218,216)</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4AE146A" w14:textId="77777777" w:rsidR="00792965" w:rsidRPr="00792965" w:rsidRDefault="00792965" w:rsidP="00792965">
            <w:pPr>
              <w:jc w:val="center"/>
              <w:rPr>
                <w:sz w:val="22"/>
                <w:szCs w:val="22"/>
                <w:lang w:val="uk-UA" w:eastAsia="uk-UA"/>
              </w:rPr>
            </w:pPr>
            <w:r w:rsidRPr="00792965">
              <w:rPr>
                <w:sz w:val="22"/>
                <w:szCs w:val="22"/>
                <w:lang w:val="uk-UA" w:eastAsia="uk-UA"/>
              </w:rPr>
              <w:t>(272,369)</w:t>
            </w:r>
          </w:p>
        </w:tc>
      </w:tr>
      <w:tr w:rsidR="00792965" w:rsidRPr="00792965" w14:paraId="6AA1DAB6" w14:textId="77777777" w:rsidTr="00792965">
        <w:trPr>
          <w:trHeight w:val="21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5F92F50"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53990626"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308DC3D6"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499EAF0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7AD618D"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1845F67"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4E4CAB96"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E5F8A08"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23F59D4" w14:textId="77777777" w:rsidR="00792965" w:rsidRPr="00792965" w:rsidRDefault="00792965" w:rsidP="00792965">
            <w:pPr>
              <w:rPr>
                <w:sz w:val="22"/>
                <w:szCs w:val="22"/>
                <w:lang w:val="uk-UA" w:eastAsia="uk-UA"/>
              </w:rPr>
            </w:pPr>
          </w:p>
        </w:tc>
      </w:tr>
      <w:tr w:rsidR="00792965" w:rsidRPr="00792965" w14:paraId="1A6CAD91" w14:textId="77777777" w:rsidTr="00792965">
        <w:trPr>
          <w:trHeight w:val="448"/>
        </w:trPr>
        <w:tc>
          <w:tcPr>
            <w:tcW w:w="1416" w:type="pct"/>
            <w:tcBorders>
              <w:top w:val="nil"/>
              <w:left w:val="single" w:sz="8" w:space="0" w:color="auto"/>
              <w:bottom w:val="nil"/>
              <w:right w:val="single" w:sz="8" w:space="0" w:color="auto"/>
            </w:tcBorders>
            <w:shd w:val="clear" w:color="auto" w:fill="auto"/>
            <w:vAlign w:val="center"/>
            <w:hideMark/>
          </w:tcPr>
          <w:p w14:paraId="5E5055B3" w14:textId="77777777" w:rsidR="00792965" w:rsidRPr="00792965" w:rsidRDefault="00792965" w:rsidP="00792965">
            <w:pPr>
              <w:rPr>
                <w:b/>
                <w:bCs/>
                <w:sz w:val="22"/>
                <w:szCs w:val="22"/>
                <w:lang w:val="uk-UA" w:eastAsia="uk-UA"/>
              </w:rPr>
            </w:pPr>
            <w:r w:rsidRPr="00792965">
              <w:rPr>
                <w:b/>
                <w:bCs/>
                <w:sz w:val="22"/>
                <w:szCs w:val="22"/>
                <w:lang w:val="uk-UA" w:eastAsia="uk-UA"/>
              </w:rPr>
              <w:t>Витрати на оплату комунальних послуг та енергоносіїв</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4AF4AF36" w14:textId="77777777" w:rsidR="00792965" w:rsidRPr="00792965" w:rsidRDefault="00792965" w:rsidP="00792965">
            <w:pPr>
              <w:jc w:val="center"/>
              <w:rPr>
                <w:sz w:val="22"/>
                <w:szCs w:val="22"/>
                <w:lang w:val="uk-UA" w:eastAsia="uk-UA"/>
              </w:rPr>
            </w:pPr>
            <w:r w:rsidRPr="00792965">
              <w:rPr>
                <w:sz w:val="22"/>
                <w:szCs w:val="22"/>
                <w:lang w:val="uk-UA" w:eastAsia="uk-UA"/>
              </w:rPr>
              <w:t>1140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27F275C6" w14:textId="77777777" w:rsidR="00792965" w:rsidRPr="00792965" w:rsidRDefault="00792965" w:rsidP="00792965">
            <w:pPr>
              <w:jc w:val="center"/>
              <w:rPr>
                <w:sz w:val="22"/>
                <w:szCs w:val="22"/>
                <w:lang w:val="uk-UA" w:eastAsia="uk-UA"/>
              </w:rPr>
            </w:pPr>
            <w:r w:rsidRPr="00792965">
              <w:rPr>
                <w:sz w:val="22"/>
                <w:szCs w:val="22"/>
                <w:lang w:val="uk-UA" w:eastAsia="uk-UA"/>
              </w:rPr>
              <w:t>(430,469)</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1B9CE787" w14:textId="77777777" w:rsidR="00792965" w:rsidRPr="00792965" w:rsidRDefault="00792965" w:rsidP="00792965">
            <w:pPr>
              <w:jc w:val="center"/>
              <w:rPr>
                <w:sz w:val="22"/>
                <w:szCs w:val="22"/>
                <w:lang w:val="uk-UA" w:eastAsia="uk-UA"/>
              </w:rPr>
            </w:pPr>
            <w:r w:rsidRPr="00792965">
              <w:rPr>
                <w:sz w:val="22"/>
                <w:szCs w:val="22"/>
                <w:lang w:val="uk-UA" w:eastAsia="uk-UA"/>
              </w:rPr>
              <w:t>(599,033)</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D6ADB2A" w14:textId="77777777" w:rsidR="00792965" w:rsidRPr="00792965" w:rsidRDefault="00792965" w:rsidP="00792965">
            <w:pPr>
              <w:jc w:val="center"/>
              <w:rPr>
                <w:sz w:val="22"/>
                <w:szCs w:val="22"/>
                <w:lang w:val="uk-UA" w:eastAsia="uk-UA"/>
              </w:rPr>
            </w:pPr>
            <w:r w:rsidRPr="00792965">
              <w:rPr>
                <w:sz w:val="22"/>
                <w:szCs w:val="22"/>
                <w:lang w:val="uk-UA" w:eastAsia="uk-UA"/>
              </w:rPr>
              <w:t>(592,197)</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766D225" w14:textId="77777777" w:rsidR="00792965" w:rsidRPr="00792965" w:rsidRDefault="00792965" w:rsidP="00792965">
            <w:pPr>
              <w:jc w:val="center"/>
              <w:rPr>
                <w:sz w:val="22"/>
                <w:szCs w:val="22"/>
                <w:lang w:val="uk-UA" w:eastAsia="uk-UA"/>
              </w:rPr>
            </w:pPr>
            <w:r w:rsidRPr="00792965">
              <w:rPr>
                <w:sz w:val="22"/>
                <w:szCs w:val="22"/>
                <w:lang w:val="uk-UA" w:eastAsia="uk-UA"/>
              </w:rPr>
              <w:t>(229,848)</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E98A0E4" w14:textId="77777777" w:rsidR="00792965" w:rsidRPr="00792965" w:rsidRDefault="00792965" w:rsidP="00792965">
            <w:pPr>
              <w:jc w:val="center"/>
              <w:rPr>
                <w:sz w:val="22"/>
                <w:szCs w:val="22"/>
                <w:lang w:val="uk-UA" w:eastAsia="uk-UA"/>
              </w:rPr>
            </w:pPr>
            <w:r w:rsidRPr="00792965">
              <w:rPr>
                <w:sz w:val="22"/>
                <w:szCs w:val="22"/>
                <w:lang w:val="uk-UA" w:eastAsia="uk-UA"/>
              </w:rPr>
              <w:t>(89,561)</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06147A9" w14:textId="77777777" w:rsidR="00792965" w:rsidRPr="00792965" w:rsidRDefault="00792965" w:rsidP="00792965">
            <w:pPr>
              <w:jc w:val="center"/>
              <w:rPr>
                <w:sz w:val="22"/>
                <w:szCs w:val="22"/>
                <w:lang w:val="uk-UA" w:eastAsia="uk-UA"/>
              </w:rPr>
            </w:pPr>
            <w:r w:rsidRPr="00792965">
              <w:rPr>
                <w:sz w:val="22"/>
                <w:szCs w:val="22"/>
                <w:lang w:val="uk-UA" w:eastAsia="uk-UA"/>
              </w:rPr>
              <w:t>(80,942)</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F06E98C" w14:textId="77777777" w:rsidR="00792965" w:rsidRPr="00792965" w:rsidRDefault="00792965" w:rsidP="00792965">
            <w:pPr>
              <w:jc w:val="center"/>
              <w:rPr>
                <w:sz w:val="22"/>
                <w:szCs w:val="22"/>
                <w:lang w:val="uk-UA" w:eastAsia="uk-UA"/>
              </w:rPr>
            </w:pPr>
            <w:r w:rsidRPr="00792965">
              <w:rPr>
                <w:sz w:val="22"/>
                <w:szCs w:val="22"/>
                <w:lang w:val="uk-UA" w:eastAsia="uk-UA"/>
              </w:rPr>
              <w:t>(191,846)</w:t>
            </w:r>
          </w:p>
        </w:tc>
      </w:tr>
      <w:tr w:rsidR="00792965" w:rsidRPr="00792965" w14:paraId="06B59A0B" w14:textId="77777777" w:rsidTr="00792965">
        <w:trPr>
          <w:trHeight w:val="19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64B4CD8"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21CFEB03"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4077A530"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4908E6C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58A0694"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B2B5500"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868B6F1"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43F2281"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51B785E" w14:textId="77777777" w:rsidR="00792965" w:rsidRPr="00792965" w:rsidRDefault="00792965" w:rsidP="00792965">
            <w:pPr>
              <w:rPr>
                <w:sz w:val="22"/>
                <w:szCs w:val="22"/>
                <w:lang w:val="uk-UA" w:eastAsia="uk-UA"/>
              </w:rPr>
            </w:pPr>
          </w:p>
        </w:tc>
      </w:tr>
      <w:tr w:rsidR="00792965" w:rsidRPr="00792965" w14:paraId="69C86CE3" w14:textId="77777777" w:rsidTr="00792965">
        <w:trPr>
          <w:trHeight w:val="717"/>
        </w:trPr>
        <w:tc>
          <w:tcPr>
            <w:tcW w:w="1416" w:type="pct"/>
            <w:tcBorders>
              <w:top w:val="nil"/>
              <w:left w:val="single" w:sz="8" w:space="0" w:color="auto"/>
              <w:bottom w:val="nil"/>
              <w:right w:val="single" w:sz="8" w:space="0" w:color="auto"/>
            </w:tcBorders>
            <w:shd w:val="clear" w:color="auto" w:fill="auto"/>
            <w:vAlign w:val="center"/>
            <w:hideMark/>
          </w:tcPr>
          <w:p w14:paraId="7FE33AE9"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4B57EF36" w14:textId="77777777" w:rsidR="00792965" w:rsidRPr="00792965" w:rsidRDefault="00792965" w:rsidP="00792965">
            <w:pPr>
              <w:jc w:val="center"/>
              <w:rPr>
                <w:sz w:val="22"/>
                <w:szCs w:val="22"/>
                <w:lang w:val="uk-UA" w:eastAsia="uk-UA"/>
              </w:rPr>
            </w:pPr>
            <w:r w:rsidRPr="00792965">
              <w:rPr>
                <w:sz w:val="22"/>
                <w:szCs w:val="22"/>
                <w:lang w:val="uk-UA" w:eastAsia="uk-UA"/>
              </w:rPr>
              <w:t>1150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0780BA1F" w14:textId="77777777" w:rsidR="00792965" w:rsidRPr="00792965" w:rsidRDefault="00792965" w:rsidP="00792965">
            <w:pPr>
              <w:jc w:val="center"/>
              <w:rPr>
                <w:sz w:val="22"/>
                <w:szCs w:val="22"/>
                <w:lang w:val="uk-UA" w:eastAsia="uk-UA"/>
              </w:rPr>
            </w:pPr>
            <w:r w:rsidRPr="00792965">
              <w:rPr>
                <w:sz w:val="22"/>
                <w:szCs w:val="22"/>
                <w:lang w:val="uk-UA" w:eastAsia="uk-UA"/>
              </w:rPr>
              <w:t>(1 959,951)</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7070E005" w14:textId="77777777" w:rsidR="00792965" w:rsidRPr="00792965" w:rsidRDefault="00792965" w:rsidP="00792965">
            <w:pPr>
              <w:jc w:val="center"/>
              <w:rPr>
                <w:sz w:val="22"/>
                <w:szCs w:val="22"/>
                <w:lang w:val="uk-UA" w:eastAsia="uk-UA"/>
              </w:rPr>
            </w:pPr>
            <w:r w:rsidRPr="00792965">
              <w:rPr>
                <w:sz w:val="22"/>
                <w:szCs w:val="22"/>
                <w:lang w:val="uk-UA" w:eastAsia="uk-UA"/>
              </w:rPr>
              <w:t>(2 810,623)</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54F18D4" w14:textId="77777777" w:rsidR="00792965" w:rsidRPr="00792965" w:rsidRDefault="00792965" w:rsidP="00792965">
            <w:pPr>
              <w:jc w:val="center"/>
              <w:rPr>
                <w:sz w:val="22"/>
                <w:szCs w:val="22"/>
                <w:lang w:val="uk-UA" w:eastAsia="uk-UA"/>
              </w:rPr>
            </w:pPr>
            <w:r w:rsidRPr="00792965">
              <w:rPr>
                <w:sz w:val="22"/>
                <w:szCs w:val="22"/>
                <w:lang w:val="uk-UA" w:eastAsia="uk-UA"/>
              </w:rPr>
              <w:t>(2 810,623)</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783DFB" w14:textId="77777777" w:rsidR="00792965" w:rsidRPr="00792965" w:rsidRDefault="00792965" w:rsidP="00792965">
            <w:pPr>
              <w:jc w:val="center"/>
              <w:rPr>
                <w:sz w:val="22"/>
                <w:szCs w:val="22"/>
                <w:lang w:val="uk-UA" w:eastAsia="uk-UA"/>
              </w:rPr>
            </w:pPr>
            <w:r w:rsidRPr="00792965">
              <w:rPr>
                <w:sz w:val="22"/>
                <w:szCs w:val="22"/>
                <w:lang w:val="uk-UA" w:eastAsia="uk-UA"/>
              </w:rPr>
              <w:t>(1 129,497)</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3DEE8C2B" w14:textId="77777777" w:rsidR="00792965" w:rsidRPr="00792965" w:rsidRDefault="00792965" w:rsidP="00792965">
            <w:pPr>
              <w:jc w:val="center"/>
              <w:rPr>
                <w:sz w:val="22"/>
                <w:szCs w:val="22"/>
                <w:lang w:val="uk-UA" w:eastAsia="uk-UA"/>
              </w:rPr>
            </w:pPr>
            <w:r w:rsidRPr="00792965">
              <w:rPr>
                <w:sz w:val="22"/>
                <w:szCs w:val="22"/>
                <w:lang w:val="uk-UA" w:eastAsia="uk-UA"/>
              </w:rPr>
              <w:t>(684,382)</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3841A20"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7DEB028E"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r>
      <w:tr w:rsidR="00792965" w:rsidRPr="00792965" w14:paraId="1E31BDE3" w14:textId="77777777" w:rsidTr="00792965">
        <w:trPr>
          <w:trHeight w:val="218"/>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9062039"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0B0F09CB"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AF7777A"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62AF6F24"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F47A086"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9E63CD2"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10B84625"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867A4AE"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0B255346" w14:textId="77777777" w:rsidR="00792965" w:rsidRPr="00792965" w:rsidRDefault="00792965" w:rsidP="00792965">
            <w:pPr>
              <w:rPr>
                <w:sz w:val="22"/>
                <w:szCs w:val="22"/>
                <w:lang w:val="uk-UA" w:eastAsia="uk-UA"/>
              </w:rPr>
            </w:pPr>
          </w:p>
        </w:tc>
      </w:tr>
      <w:tr w:rsidR="00792965" w:rsidRPr="00792965" w14:paraId="7113594A" w14:textId="77777777" w:rsidTr="00792965">
        <w:trPr>
          <w:trHeight w:val="1007"/>
        </w:trPr>
        <w:tc>
          <w:tcPr>
            <w:tcW w:w="1416" w:type="pct"/>
            <w:tcBorders>
              <w:top w:val="nil"/>
              <w:left w:val="single" w:sz="8" w:space="0" w:color="auto"/>
              <w:bottom w:val="nil"/>
              <w:right w:val="single" w:sz="8" w:space="0" w:color="auto"/>
            </w:tcBorders>
            <w:shd w:val="clear" w:color="auto" w:fill="auto"/>
            <w:vAlign w:val="center"/>
            <w:hideMark/>
          </w:tcPr>
          <w:p w14:paraId="754E7CF6" w14:textId="77777777" w:rsidR="00792965" w:rsidRPr="00792965" w:rsidRDefault="00792965" w:rsidP="00792965">
            <w:pPr>
              <w:rPr>
                <w:b/>
                <w:bCs/>
                <w:i/>
                <w:iCs/>
                <w:sz w:val="22"/>
                <w:szCs w:val="22"/>
                <w:lang w:val="uk-UA" w:eastAsia="uk-UA"/>
              </w:rPr>
            </w:pPr>
            <w:r w:rsidRPr="00792965">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F1CDEDA" w14:textId="77777777" w:rsidR="00792965" w:rsidRPr="00792965" w:rsidRDefault="00792965" w:rsidP="00792965">
            <w:pPr>
              <w:jc w:val="center"/>
              <w:rPr>
                <w:i/>
                <w:iCs/>
                <w:sz w:val="22"/>
                <w:szCs w:val="22"/>
                <w:lang w:val="uk-UA" w:eastAsia="uk-UA"/>
              </w:rPr>
            </w:pPr>
            <w:r w:rsidRPr="00792965">
              <w:rPr>
                <w:i/>
                <w:iCs/>
                <w:sz w:val="22"/>
                <w:szCs w:val="22"/>
                <w:lang w:val="uk-UA" w:eastAsia="uk-UA"/>
              </w:rPr>
              <w:t>1160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19E4A34" w14:textId="77777777" w:rsidR="00792965" w:rsidRPr="00792965" w:rsidRDefault="00792965" w:rsidP="00792965">
            <w:pPr>
              <w:jc w:val="center"/>
              <w:rPr>
                <w:i/>
                <w:iCs/>
                <w:sz w:val="22"/>
                <w:szCs w:val="22"/>
                <w:lang w:val="uk-UA" w:eastAsia="uk-UA"/>
              </w:rPr>
            </w:pPr>
            <w:r w:rsidRPr="00792965">
              <w:rPr>
                <w:i/>
                <w:iCs/>
                <w:sz w:val="22"/>
                <w:szCs w:val="22"/>
                <w:lang w:val="uk-UA" w:eastAsia="uk-UA"/>
              </w:rPr>
              <w:t>(304,134)</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0919424"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BED0E9B"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60562EDE" w14:textId="77777777" w:rsidR="00792965" w:rsidRPr="00792965" w:rsidRDefault="00792965" w:rsidP="00792965">
            <w:pPr>
              <w:jc w:val="center"/>
              <w:rPr>
                <w:i/>
                <w:iCs/>
                <w:sz w:val="22"/>
                <w:szCs w:val="22"/>
                <w:lang w:val="uk-UA" w:eastAsia="uk-UA"/>
              </w:rPr>
            </w:pPr>
            <w:r w:rsidRPr="00792965">
              <w:rPr>
                <w:i/>
                <w:iCs/>
                <w:sz w:val="22"/>
                <w:szCs w:val="22"/>
                <w:lang w:val="uk-UA" w:eastAsia="uk-UA"/>
              </w:rPr>
              <w:t>(224,828)</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6550DD54" w14:textId="77777777" w:rsidR="00792965" w:rsidRPr="00792965" w:rsidRDefault="00792965" w:rsidP="00792965">
            <w:pPr>
              <w:jc w:val="center"/>
              <w:rPr>
                <w:i/>
                <w:iCs/>
                <w:sz w:val="22"/>
                <w:szCs w:val="22"/>
                <w:lang w:val="uk-UA" w:eastAsia="uk-UA"/>
              </w:rPr>
            </w:pPr>
            <w:r w:rsidRPr="00792965">
              <w:rPr>
                <w:i/>
                <w:iCs/>
                <w:sz w:val="22"/>
                <w:szCs w:val="22"/>
                <w:lang w:val="uk-UA" w:eastAsia="uk-UA"/>
              </w:rPr>
              <w:t>(50,342)</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A47C1D2" w14:textId="77777777" w:rsidR="00792965" w:rsidRPr="00792965" w:rsidRDefault="00792965" w:rsidP="00792965">
            <w:pPr>
              <w:jc w:val="center"/>
              <w:rPr>
                <w:i/>
                <w:iCs/>
                <w:sz w:val="22"/>
                <w:szCs w:val="22"/>
                <w:lang w:val="uk-UA" w:eastAsia="uk-UA"/>
              </w:rPr>
            </w:pPr>
            <w:r w:rsidRPr="00792965">
              <w:rPr>
                <w:i/>
                <w:iCs/>
                <w:sz w:val="22"/>
                <w:szCs w:val="22"/>
                <w:lang w:val="uk-UA" w:eastAsia="uk-UA"/>
              </w:rPr>
              <w:t>(56,766)</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DE37B1D" w14:textId="77777777" w:rsidR="00792965" w:rsidRPr="00792965" w:rsidRDefault="00792965" w:rsidP="00792965">
            <w:pPr>
              <w:jc w:val="center"/>
              <w:rPr>
                <w:i/>
                <w:iCs/>
                <w:sz w:val="22"/>
                <w:szCs w:val="22"/>
                <w:lang w:val="uk-UA" w:eastAsia="uk-UA"/>
              </w:rPr>
            </w:pPr>
            <w:r w:rsidRPr="00792965">
              <w:rPr>
                <w:i/>
                <w:iCs/>
                <w:sz w:val="22"/>
                <w:szCs w:val="22"/>
                <w:lang w:val="uk-UA" w:eastAsia="uk-UA"/>
              </w:rPr>
              <w:t>(164,844)</w:t>
            </w:r>
          </w:p>
        </w:tc>
      </w:tr>
      <w:tr w:rsidR="00792965" w:rsidRPr="00792965" w14:paraId="7C5FE203" w14:textId="77777777" w:rsidTr="00792965">
        <w:trPr>
          <w:trHeight w:val="6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E554FC4" w14:textId="77777777" w:rsidR="00792965" w:rsidRPr="00792965" w:rsidRDefault="00792965" w:rsidP="00792965">
            <w:pPr>
              <w:rPr>
                <w:i/>
                <w:iCs/>
                <w:sz w:val="22"/>
                <w:szCs w:val="22"/>
                <w:lang w:val="uk-UA" w:eastAsia="uk-UA"/>
              </w:rPr>
            </w:pPr>
            <w:r w:rsidRPr="00792965">
              <w:rPr>
                <w:i/>
                <w:iCs/>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79E1CA9F" w14:textId="77777777" w:rsidR="00792965" w:rsidRPr="00792965" w:rsidRDefault="00792965" w:rsidP="00792965">
            <w:pPr>
              <w:rPr>
                <w:i/>
                <w:iCs/>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6272D58" w14:textId="77777777" w:rsidR="00792965" w:rsidRPr="00792965" w:rsidRDefault="00792965" w:rsidP="00792965">
            <w:pPr>
              <w:rPr>
                <w:i/>
                <w:iCs/>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08038547"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0A1CB563" w14:textId="77777777" w:rsidR="00792965" w:rsidRPr="00792965" w:rsidRDefault="00792965" w:rsidP="00792965">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A673A1C" w14:textId="77777777" w:rsidR="00792965" w:rsidRPr="00792965" w:rsidRDefault="00792965" w:rsidP="00792965">
            <w:pPr>
              <w:rPr>
                <w:i/>
                <w:iCs/>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52CFEEB" w14:textId="77777777" w:rsidR="00792965" w:rsidRPr="00792965" w:rsidRDefault="00792965" w:rsidP="00792965">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A3C406F"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480AB9B" w14:textId="77777777" w:rsidR="00792965" w:rsidRPr="00792965" w:rsidRDefault="00792965" w:rsidP="00792965">
            <w:pPr>
              <w:rPr>
                <w:i/>
                <w:iCs/>
                <w:sz w:val="22"/>
                <w:szCs w:val="22"/>
                <w:lang w:val="uk-UA" w:eastAsia="uk-UA"/>
              </w:rPr>
            </w:pPr>
          </w:p>
        </w:tc>
      </w:tr>
      <w:tr w:rsidR="00792965" w:rsidRPr="00792965" w14:paraId="1A5E2880"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056E7B9D" w14:textId="77777777" w:rsidR="00792965" w:rsidRPr="00792965" w:rsidRDefault="00792965" w:rsidP="00792965">
            <w:pPr>
              <w:rPr>
                <w:b/>
                <w:bCs/>
                <w:sz w:val="22"/>
                <w:szCs w:val="22"/>
                <w:lang w:val="uk-UA" w:eastAsia="uk-UA"/>
              </w:rPr>
            </w:pPr>
            <w:r w:rsidRPr="00792965">
              <w:rPr>
                <w:b/>
                <w:bCs/>
                <w:sz w:val="22"/>
                <w:szCs w:val="22"/>
                <w:lang w:val="uk-UA" w:eastAsia="uk-UA"/>
              </w:rPr>
              <w:t>Інші операційні витрати</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7A88E683" w14:textId="77777777" w:rsidR="00792965" w:rsidRPr="00792965" w:rsidRDefault="00792965" w:rsidP="00792965">
            <w:pPr>
              <w:jc w:val="center"/>
              <w:rPr>
                <w:sz w:val="22"/>
                <w:szCs w:val="22"/>
                <w:lang w:val="uk-UA" w:eastAsia="uk-UA"/>
              </w:rPr>
            </w:pPr>
            <w:r w:rsidRPr="00792965">
              <w:rPr>
                <w:sz w:val="22"/>
                <w:szCs w:val="22"/>
                <w:lang w:val="uk-UA" w:eastAsia="uk-UA"/>
              </w:rPr>
              <w:t>1170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1001D6F" w14:textId="77777777" w:rsidR="00792965" w:rsidRPr="00792965" w:rsidRDefault="00792965" w:rsidP="00792965">
            <w:pPr>
              <w:jc w:val="center"/>
              <w:rPr>
                <w:sz w:val="22"/>
                <w:szCs w:val="22"/>
                <w:lang w:val="uk-UA" w:eastAsia="uk-UA"/>
              </w:rPr>
            </w:pPr>
            <w:r w:rsidRPr="00792965">
              <w:rPr>
                <w:sz w:val="22"/>
                <w:szCs w:val="22"/>
                <w:lang w:val="uk-UA" w:eastAsia="uk-UA"/>
              </w:rPr>
              <w:t>(58,878)</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2C761041" w14:textId="77777777" w:rsidR="00792965" w:rsidRPr="00792965" w:rsidRDefault="00792965" w:rsidP="00792965">
            <w:pPr>
              <w:jc w:val="center"/>
              <w:rPr>
                <w:sz w:val="22"/>
                <w:szCs w:val="22"/>
                <w:lang w:val="uk-UA" w:eastAsia="uk-UA"/>
              </w:rPr>
            </w:pPr>
            <w:r w:rsidRPr="00792965">
              <w:rPr>
                <w:sz w:val="22"/>
                <w:szCs w:val="22"/>
                <w:lang w:val="uk-UA" w:eastAsia="uk-UA"/>
              </w:rPr>
              <w:t>(95,700)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85A5ADD" w14:textId="77777777" w:rsidR="00792965" w:rsidRPr="00792965" w:rsidRDefault="00792965" w:rsidP="00792965">
            <w:pPr>
              <w:jc w:val="center"/>
              <w:rPr>
                <w:sz w:val="22"/>
                <w:szCs w:val="22"/>
                <w:lang w:val="uk-UA" w:eastAsia="uk-UA"/>
              </w:rPr>
            </w:pPr>
            <w:r w:rsidRPr="00792965">
              <w:rPr>
                <w:sz w:val="22"/>
                <w:szCs w:val="22"/>
                <w:lang w:val="uk-UA" w:eastAsia="uk-UA"/>
              </w:rPr>
              <w:t>(66,000)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4D5CB48A" w14:textId="77777777" w:rsidR="00792965" w:rsidRPr="00792965" w:rsidRDefault="00792965" w:rsidP="00792965">
            <w:pPr>
              <w:jc w:val="center"/>
              <w:rPr>
                <w:sz w:val="22"/>
                <w:szCs w:val="22"/>
                <w:lang w:val="uk-UA" w:eastAsia="uk-UA"/>
              </w:rPr>
            </w:pPr>
            <w:r w:rsidRPr="00792965">
              <w:rPr>
                <w:sz w:val="22"/>
                <w:szCs w:val="22"/>
                <w:lang w:val="uk-UA" w:eastAsia="uk-UA"/>
              </w:rPr>
              <w:t>(27,000)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886ED5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B4B3ECC" w14:textId="77777777" w:rsidR="00792965" w:rsidRPr="00792965" w:rsidRDefault="00792965" w:rsidP="00792965">
            <w:pPr>
              <w:jc w:val="center"/>
              <w:rPr>
                <w:sz w:val="22"/>
                <w:szCs w:val="22"/>
                <w:lang w:val="uk-UA" w:eastAsia="uk-UA"/>
              </w:rPr>
            </w:pPr>
            <w:r w:rsidRPr="00792965">
              <w:rPr>
                <w:sz w:val="22"/>
                <w:szCs w:val="22"/>
                <w:lang w:val="uk-UA" w:eastAsia="uk-UA"/>
              </w:rPr>
              <w:t>(6,500)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0B51A69" w14:textId="77777777" w:rsidR="00792965" w:rsidRPr="00792965" w:rsidRDefault="00792965" w:rsidP="00792965">
            <w:pPr>
              <w:jc w:val="center"/>
              <w:rPr>
                <w:sz w:val="22"/>
                <w:szCs w:val="22"/>
                <w:lang w:val="uk-UA" w:eastAsia="uk-UA"/>
              </w:rPr>
            </w:pPr>
            <w:r w:rsidRPr="00792965">
              <w:rPr>
                <w:sz w:val="22"/>
                <w:szCs w:val="22"/>
                <w:lang w:val="uk-UA" w:eastAsia="uk-UA"/>
              </w:rPr>
              <w:t>(32,500)</w:t>
            </w:r>
          </w:p>
        </w:tc>
      </w:tr>
      <w:tr w:rsidR="00792965" w:rsidRPr="00792965" w14:paraId="731A4BD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4464E2" w14:textId="77777777" w:rsidR="00792965" w:rsidRPr="00792965" w:rsidRDefault="00792965" w:rsidP="00792965">
            <w:pPr>
              <w:rPr>
                <w:b/>
                <w:bCs/>
                <w:sz w:val="22"/>
                <w:szCs w:val="22"/>
                <w:lang w:val="uk-UA" w:eastAsia="uk-UA"/>
              </w:rPr>
            </w:pPr>
            <w:r w:rsidRPr="00792965">
              <w:rPr>
                <w:b/>
                <w:bCs/>
                <w:sz w:val="22"/>
                <w:szCs w:val="22"/>
                <w:lang w:val="uk-UA" w:eastAsia="uk-UA"/>
              </w:rPr>
              <w:t xml:space="preserve"> </w:t>
            </w: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3FDEF649"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79B3399"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48174FB2"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15934B5"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1647E3D1"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EFB7728"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0171624"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0B95066" w14:textId="77777777" w:rsidR="00792965" w:rsidRPr="00792965" w:rsidRDefault="00792965" w:rsidP="00792965">
            <w:pPr>
              <w:rPr>
                <w:sz w:val="22"/>
                <w:szCs w:val="22"/>
                <w:lang w:val="uk-UA" w:eastAsia="uk-UA"/>
              </w:rPr>
            </w:pPr>
          </w:p>
        </w:tc>
      </w:tr>
      <w:tr w:rsidR="00792965" w:rsidRPr="00792965" w14:paraId="0D9DA9B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2DBE2CD" w14:textId="77777777" w:rsidR="00792965" w:rsidRPr="00792965" w:rsidRDefault="00792965" w:rsidP="00792965">
            <w:pPr>
              <w:rPr>
                <w:b/>
                <w:bCs/>
                <w:i/>
                <w:iCs/>
                <w:sz w:val="22"/>
                <w:szCs w:val="22"/>
                <w:lang w:val="uk-UA" w:eastAsia="uk-UA"/>
              </w:rPr>
            </w:pPr>
            <w:r w:rsidRPr="00792965">
              <w:rPr>
                <w:b/>
                <w:bCs/>
                <w:i/>
                <w:iCs/>
                <w:sz w:val="22"/>
                <w:szCs w:val="22"/>
                <w:lang w:val="uk-UA" w:eastAsia="uk-UA"/>
              </w:rPr>
              <w:t>Разом(сума рядків 1100-1180)</w:t>
            </w:r>
          </w:p>
        </w:tc>
        <w:tc>
          <w:tcPr>
            <w:tcW w:w="297" w:type="pct"/>
            <w:tcBorders>
              <w:top w:val="nil"/>
              <w:left w:val="nil"/>
              <w:bottom w:val="single" w:sz="8" w:space="0" w:color="auto"/>
              <w:right w:val="single" w:sz="8" w:space="0" w:color="auto"/>
            </w:tcBorders>
            <w:shd w:val="clear" w:color="auto" w:fill="auto"/>
            <w:vAlign w:val="center"/>
            <w:hideMark/>
          </w:tcPr>
          <w:p w14:paraId="5898A3C5" w14:textId="77777777" w:rsidR="00792965" w:rsidRPr="00792965" w:rsidRDefault="00792965" w:rsidP="00792965">
            <w:pPr>
              <w:jc w:val="center"/>
              <w:rPr>
                <w:b/>
                <w:bCs/>
                <w:sz w:val="22"/>
                <w:szCs w:val="22"/>
                <w:lang w:val="uk-UA" w:eastAsia="uk-UA"/>
              </w:rPr>
            </w:pPr>
            <w:r w:rsidRPr="00792965">
              <w:rPr>
                <w:b/>
                <w:bCs/>
                <w:sz w:val="22"/>
                <w:szCs w:val="22"/>
                <w:lang w:val="uk-UA" w:eastAsia="uk-UA"/>
              </w:rPr>
              <w:t>1180</w:t>
            </w:r>
          </w:p>
        </w:tc>
        <w:tc>
          <w:tcPr>
            <w:tcW w:w="508" w:type="pct"/>
            <w:tcBorders>
              <w:top w:val="nil"/>
              <w:left w:val="nil"/>
              <w:bottom w:val="single" w:sz="8" w:space="0" w:color="auto"/>
              <w:right w:val="single" w:sz="8" w:space="0" w:color="auto"/>
            </w:tcBorders>
            <w:shd w:val="clear" w:color="auto" w:fill="auto"/>
            <w:vAlign w:val="center"/>
            <w:hideMark/>
          </w:tcPr>
          <w:p w14:paraId="72CF997A" w14:textId="77777777" w:rsidR="00792965" w:rsidRPr="00792965" w:rsidRDefault="00792965" w:rsidP="00792965">
            <w:pPr>
              <w:jc w:val="center"/>
              <w:rPr>
                <w:sz w:val="22"/>
                <w:szCs w:val="22"/>
                <w:lang w:val="uk-UA" w:eastAsia="uk-UA"/>
              </w:rPr>
            </w:pPr>
            <w:r w:rsidRPr="00792965">
              <w:rPr>
                <w:sz w:val="22"/>
                <w:szCs w:val="22"/>
                <w:lang w:val="uk-UA" w:eastAsia="uk-UA"/>
              </w:rPr>
              <w:t>(18 797,029)</w:t>
            </w:r>
          </w:p>
        </w:tc>
        <w:tc>
          <w:tcPr>
            <w:tcW w:w="473" w:type="pct"/>
            <w:tcBorders>
              <w:top w:val="nil"/>
              <w:left w:val="nil"/>
              <w:bottom w:val="single" w:sz="8" w:space="0" w:color="auto"/>
              <w:right w:val="single" w:sz="8" w:space="0" w:color="auto"/>
            </w:tcBorders>
            <w:shd w:val="clear" w:color="auto" w:fill="auto"/>
            <w:vAlign w:val="center"/>
            <w:hideMark/>
          </w:tcPr>
          <w:p w14:paraId="213FC027" w14:textId="77777777" w:rsidR="00792965" w:rsidRPr="00792965" w:rsidRDefault="00792965" w:rsidP="00792965">
            <w:pPr>
              <w:jc w:val="center"/>
              <w:rPr>
                <w:sz w:val="22"/>
                <w:szCs w:val="22"/>
                <w:lang w:val="uk-UA" w:eastAsia="uk-UA"/>
              </w:rPr>
            </w:pPr>
            <w:r w:rsidRPr="00792965">
              <w:rPr>
                <w:sz w:val="22"/>
                <w:szCs w:val="22"/>
                <w:lang w:val="uk-UA" w:eastAsia="uk-UA"/>
              </w:rPr>
              <w:t>(21 730,796)</w:t>
            </w:r>
          </w:p>
        </w:tc>
        <w:tc>
          <w:tcPr>
            <w:tcW w:w="490" w:type="pct"/>
            <w:tcBorders>
              <w:top w:val="nil"/>
              <w:left w:val="nil"/>
              <w:bottom w:val="single" w:sz="8" w:space="0" w:color="auto"/>
              <w:right w:val="single" w:sz="8" w:space="0" w:color="auto"/>
            </w:tcBorders>
            <w:shd w:val="clear" w:color="auto" w:fill="auto"/>
            <w:vAlign w:val="center"/>
            <w:hideMark/>
          </w:tcPr>
          <w:p w14:paraId="25BB6220" w14:textId="77777777" w:rsidR="00792965" w:rsidRPr="00792965" w:rsidRDefault="00792965" w:rsidP="00792965">
            <w:pPr>
              <w:jc w:val="center"/>
              <w:rPr>
                <w:sz w:val="22"/>
                <w:szCs w:val="22"/>
                <w:lang w:val="uk-UA" w:eastAsia="uk-UA"/>
              </w:rPr>
            </w:pPr>
            <w:r w:rsidRPr="00792965">
              <w:rPr>
                <w:sz w:val="22"/>
                <w:szCs w:val="22"/>
                <w:lang w:val="uk-UA" w:eastAsia="uk-UA"/>
              </w:rPr>
              <w:t>(21 466,174)</w:t>
            </w:r>
          </w:p>
        </w:tc>
        <w:tc>
          <w:tcPr>
            <w:tcW w:w="441" w:type="pct"/>
            <w:tcBorders>
              <w:top w:val="nil"/>
              <w:left w:val="nil"/>
              <w:bottom w:val="single" w:sz="8" w:space="0" w:color="auto"/>
              <w:right w:val="single" w:sz="8" w:space="0" w:color="auto"/>
            </w:tcBorders>
            <w:shd w:val="clear" w:color="auto" w:fill="auto"/>
            <w:vAlign w:val="center"/>
            <w:hideMark/>
          </w:tcPr>
          <w:p w14:paraId="20B023D1" w14:textId="77777777" w:rsidR="00792965" w:rsidRPr="00792965" w:rsidRDefault="00792965" w:rsidP="00792965">
            <w:pPr>
              <w:jc w:val="center"/>
              <w:rPr>
                <w:sz w:val="22"/>
                <w:szCs w:val="22"/>
                <w:lang w:val="uk-UA" w:eastAsia="uk-UA"/>
              </w:rPr>
            </w:pPr>
            <w:r w:rsidRPr="00792965">
              <w:rPr>
                <w:sz w:val="22"/>
                <w:szCs w:val="22"/>
                <w:lang w:val="uk-UA" w:eastAsia="uk-UA"/>
              </w:rPr>
              <w:t>(5 996,593)</w:t>
            </w:r>
          </w:p>
        </w:tc>
        <w:tc>
          <w:tcPr>
            <w:tcW w:w="439" w:type="pct"/>
            <w:tcBorders>
              <w:top w:val="nil"/>
              <w:left w:val="nil"/>
              <w:bottom w:val="single" w:sz="8" w:space="0" w:color="auto"/>
              <w:right w:val="single" w:sz="8" w:space="0" w:color="auto"/>
            </w:tcBorders>
            <w:shd w:val="clear" w:color="auto" w:fill="auto"/>
            <w:vAlign w:val="center"/>
            <w:hideMark/>
          </w:tcPr>
          <w:p w14:paraId="205AD9A0" w14:textId="77777777" w:rsidR="00792965" w:rsidRPr="00792965" w:rsidRDefault="00792965" w:rsidP="00792965">
            <w:pPr>
              <w:jc w:val="center"/>
              <w:rPr>
                <w:sz w:val="22"/>
                <w:szCs w:val="22"/>
                <w:lang w:val="uk-UA" w:eastAsia="uk-UA"/>
              </w:rPr>
            </w:pPr>
            <w:r w:rsidRPr="00792965">
              <w:rPr>
                <w:sz w:val="22"/>
                <w:szCs w:val="22"/>
                <w:lang w:val="uk-UA" w:eastAsia="uk-UA"/>
              </w:rPr>
              <w:t>(5 000,433)</w:t>
            </w:r>
          </w:p>
        </w:tc>
        <w:tc>
          <w:tcPr>
            <w:tcW w:w="446" w:type="pct"/>
            <w:tcBorders>
              <w:top w:val="nil"/>
              <w:left w:val="nil"/>
              <w:bottom w:val="single" w:sz="8" w:space="0" w:color="auto"/>
              <w:right w:val="single" w:sz="8" w:space="0" w:color="auto"/>
            </w:tcBorders>
            <w:shd w:val="clear" w:color="auto" w:fill="auto"/>
            <w:vAlign w:val="center"/>
            <w:hideMark/>
          </w:tcPr>
          <w:p w14:paraId="585B9AA7" w14:textId="77777777" w:rsidR="00792965" w:rsidRPr="00792965" w:rsidRDefault="00792965" w:rsidP="00792965">
            <w:pPr>
              <w:jc w:val="center"/>
              <w:rPr>
                <w:sz w:val="22"/>
                <w:szCs w:val="22"/>
                <w:lang w:val="uk-UA" w:eastAsia="uk-UA"/>
              </w:rPr>
            </w:pPr>
            <w:r w:rsidRPr="00792965">
              <w:rPr>
                <w:sz w:val="22"/>
                <w:szCs w:val="22"/>
                <w:lang w:val="uk-UA" w:eastAsia="uk-UA"/>
              </w:rPr>
              <w:t>(5 152,700)</w:t>
            </w:r>
          </w:p>
        </w:tc>
        <w:tc>
          <w:tcPr>
            <w:tcW w:w="490" w:type="pct"/>
            <w:tcBorders>
              <w:top w:val="nil"/>
              <w:left w:val="nil"/>
              <w:bottom w:val="single" w:sz="8" w:space="0" w:color="auto"/>
              <w:right w:val="single" w:sz="8" w:space="0" w:color="auto"/>
            </w:tcBorders>
            <w:shd w:val="clear" w:color="auto" w:fill="auto"/>
            <w:vAlign w:val="center"/>
            <w:hideMark/>
          </w:tcPr>
          <w:p w14:paraId="4D48D61A" w14:textId="77777777" w:rsidR="00792965" w:rsidRPr="00792965" w:rsidRDefault="00792965" w:rsidP="00792965">
            <w:pPr>
              <w:jc w:val="center"/>
              <w:rPr>
                <w:sz w:val="22"/>
                <w:szCs w:val="22"/>
                <w:lang w:val="uk-UA" w:eastAsia="uk-UA"/>
              </w:rPr>
            </w:pPr>
            <w:r w:rsidRPr="00792965">
              <w:rPr>
                <w:sz w:val="22"/>
                <w:szCs w:val="22"/>
                <w:lang w:val="uk-UA" w:eastAsia="uk-UA"/>
              </w:rPr>
              <w:t>(5 316,448)</w:t>
            </w:r>
          </w:p>
        </w:tc>
      </w:tr>
      <w:tr w:rsidR="00792965" w:rsidRPr="00792965" w14:paraId="54B1FF7D"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483F1F2" w14:textId="77777777" w:rsidR="00792965" w:rsidRPr="00792965" w:rsidRDefault="00792965" w:rsidP="00792965">
            <w:pPr>
              <w:rPr>
                <w:b/>
                <w:bCs/>
                <w:i/>
                <w:iCs/>
                <w:sz w:val="22"/>
                <w:szCs w:val="22"/>
                <w:lang w:val="uk-UA" w:eastAsia="uk-UA"/>
              </w:rPr>
            </w:pPr>
            <w:r w:rsidRPr="00792965">
              <w:rPr>
                <w:b/>
                <w:bCs/>
                <w:i/>
                <w:i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04E5BA6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7C2D44C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FB38E8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5670D3E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417DF13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79B18C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34126FA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4252EA1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5C82A299"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BA34B48" w14:textId="77777777" w:rsidR="00792965" w:rsidRPr="00792965" w:rsidRDefault="00792965" w:rsidP="00792965">
            <w:pPr>
              <w:rPr>
                <w:b/>
                <w:bCs/>
                <w:sz w:val="22"/>
                <w:szCs w:val="22"/>
                <w:lang w:val="uk-UA" w:eastAsia="uk-UA"/>
              </w:rPr>
            </w:pPr>
            <w:r w:rsidRPr="00792965">
              <w:rPr>
                <w:b/>
                <w:bCs/>
                <w:sz w:val="22"/>
                <w:szCs w:val="22"/>
                <w:lang w:val="uk-UA" w:eastAsia="uk-UA"/>
              </w:rPr>
              <w:t>Усього доходів</w:t>
            </w:r>
          </w:p>
        </w:tc>
        <w:tc>
          <w:tcPr>
            <w:tcW w:w="297" w:type="pct"/>
            <w:tcBorders>
              <w:top w:val="nil"/>
              <w:left w:val="nil"/>
              <w:bottom w:val="single" w:sz="8" w:space="0" w:color="auto"/>
              <w:right w:val="single" w:sz="8" w:space="0" w:color="auto"/>
            </w:tcBorders>
            <w:shd w:val="clear" w:color="auto" w:fill="auto"/>
            <w:vAlign w:val="center"/>
            <w:hideMark/>
          </w:tcPr>
          <w:p w14:paraId="528BF713" w14:textId="77777777" w:rsidR="00792965" w:rsidRPr="00792965" w:rsidRDefault="00792965" w:rsidP="00792965">
            <w:pPr>
              <w:jc w:val="center"/>
              <w:rPr>
                <w:b/>
                <w:bCs/>
                <w:sz w:val="22"/>
                <w:szCs w:val="22"/>
                <w:lang w:val="uk-UA" w:eastAsia="uk-UA"/>
              </w:rPr>
            </w:pPr>
            <w:r w:rsidRPr="00792965">
              <w:rPr>
                <w:b/>
                <w:bCs/>
                <w:sz w:val="22"/>
                <w:szCs w:val="22"/>
                <w:lang w:val="uk-UA" w:eastAsia="uk-UA"/>
              </w:rPr>
              <w:t>1200</w:t>
            </w:r>
          </w:p>
        </w:tc>
        <w:tc>
          <w:tcPr>
            <w:tcW w:w="508" w:type="pct"/>
            <w:tcBorders>
              <w:top w:val="nil"/>
              <w:left w:val="nil"/>
              <w:bottom w:val="single" w:sz="8" w:space="0" w:color="auto"/>
              <w:right w:val="single" w:sz="8" w:space="0" w:color="auto"/>
            </w:tcBorders>
            <w:shd w:val="clear" w:color="auto" w:fill="auto"/>
            <w:vAlign w:val="center"/>
            <w:hideMark/>
          </w:tcPr>
          <w:p w14:paraId="5E927FA6" w14:textId="77777777" w:rsidR="00792965" w:rsidRPr="00792965" w:rsidRDefault="00792965" w:rsidP="00792965">
            <w:pPr>
              <w:jc w:val="center"/>
              <w:rPr>
                <w:b/>
                <w:bCs/>
                <w:sz w:val="22"/>
                <w:szCs w:val="22"/>
                <w:lang w:val="uk-UA" w:eastAsia="uk-UA"/>
              </w:rPr>
            </w:pPr>
            <w:r w:rsidRPr="00792965">
              <w:rPr>
                <w:b/>
                <w:bCs/>
                <w:sz w:val="22"/>
                <w:szCs w:val="22"/>
                <w:lang w:val="uk-UA" w:eastAsia="uk-UA"/>
              </w:rPr>
              <w:t>20 343,457</w:t>
            </w:r>
          </w:p>
        </w:tc>
        <w:tc>
          <w:tcPr>
            <w:tcW w:w="473" w:type="pct"/>
            <w:tcBorders>
              <w:top w:val="nil"/>
              <w:left w:val="nil"/>
              <w:bottom w:val="single" w:sz="8" w:space="0" w:color="auto"/>
              <w:right w:val="single" w:sz="8" w:space="0" w:color="auto"/>
            </w:tcBorders>
            <w:shd w:val="clear" w:color="auto" w:fill="auto"/>
            <w:vAlign w:val="center"/>
            <w:hideMark/>
          </w:tcPr>
          <w:p w14:paraId="3537E4CA" w14:textId="77777777" w:rsidR="00792965" w:rsidRPr="00792965" w:rsidRDefault="00792965" w:rsidP="00792965">
            <w:pPr>
              <w:jc w:val="center"/>
              <w:rPr>
                <w:b/>
                <w:bCs/>
                <w:sz w:val="22"/>
                <w:szCs w:val="22"/>
                <w:lang w:val="uk-UA" w:eastAsia="uk-UA"/>
              </w:rPr>
            </w:pPr>
            <w:r w:rsidRPr="00792965">
              <w:rPr>
                <w:b/>
                <w:bCs/>
                <w:sz w:val="22"/>
                <w:szCs w:val="22"/>
                <w:lang w:val="uk-UA" w:eastAsia="uk-UA"/>
              </w:rPr>
              <w:t>22 338,063</w:t>
            </w:r>
          </w:p>
        </w:tc>
        <w:tc>
          <w:tcPr>
            <w:tcW w:w="490" w:type="pct"/>
            <w:tcBorders>
              <w:top w:val="nil"/>
              <w:left w:val="nil"/>
              <w:bottom w:val="single" w:sz="8" w:space="0" w:color="auto"/>
              <w:right w:val="single" w:sz="8" w:space="0" w:color="auto"/>
            </w:tcBorders>
            <w:shd w:val="clear" w:color="auto" w:fill="auto"/>
            <w:vAlign w:val="center"/>
            <w:hideMark/>
          </w:tcPr>
          <w:p w14:paraId="3C50D8EC" w14:textId="77777777" w:rsidR="00792965" w:rsidRPr="00792965" w:rsidRDefault="00792965" w:rsidP="00792965">
            <w:pPr>
              <w:jc w:val="center"/>
              <w:rPr>
                <w:b/>
                <w:bCs/>
                <w:sz w:val="22"/>
                <w:szCs w:val="22"/>
                <w:lang w:val="uk-UA" w:eastAsia="uk-UA"/>
              </w:rPr>
            </w:pPr>
            <w:r w:rsidRPr="00792965">
              <w:rPr>
                <w:b/>
                <w:bCs/>
                <w:sz w:val="22"/>
                <w:szCs w:val="22"/>
                <w:lang w:val="uk-UA" w:eastAsia="uk-UA"/>
              </w:rPr>
              <w:t>21 974,741</w:t>
            </w:r>
          </w:p>
        </w:tc>
        <w:tc>
          <w:tcPr>
            <w:tcW w:w="441" w:type="pct"/>
            <w:tcBorders>
              <w:top w:val="nil"/>
              <w:left w:val="nil"/>
              <w:bottom w:val="single" w:sz="8" w:space="0" w:color="auto"/>
              <w:right w:val="single" w:sz="8" w:space="0" w:color="auto"/>
            </w:tcBorders>
            <w:shd w:val="clear" w:color="auto" w:fill="auto"/>
            <w:vAlign w:val="center"/>
            <w:hideMark/>
          </w:tcPr>
          <w:p w14:paraId="049EB0C7" w14:textId="77777777" w:rsidR="00792965" w:rsidRPr="00792965" w:rsidRDefault="00792965" w:rsidP="00792965">
            <w:pPr>
              <w:jc w:val="center"/>
              <w:rPr>
                <w:b/>
                <w:bCs/>
                <w:sz w:val="22"/>
                <w:szCs w:val="22"/>
                <w:lang w:val="uk-UA" w:eastAsia="uk-UA"/>
              </w:rPr>
            </w:pPr>
            <w:r w:rsidRPr="00792965">
              <w:rPr>
                <w:b/>
                <w:bCs/>
                <w:sz w:val="22"/>
                <w:szCs w:val="22"/>
                <w:lang w:val="uk-UA" w:eastAsia="uk-UA"/>
              </w:rPr>
              <w:t>6 374,993</w:t>
            </w:r>
          </w:p>
        </w:tc>
        <w:tc>
          <w:tcPr>
            <w:tcW w:w="439" w:type="pct"/>
            <w:tcBorders>
              <w:top w:val="nil"/>
              <w:left w:val="nil"/>
              <w:bottom w:val="single" w:sz="8" w:space="0" w:color="auto"/>
              <w:right w:val="single" w:sz="8" w:space="0" w:color="auto"/>
            </w:tcBorders>
            <w:shd w:val="clear" w:color="auto" w:fill="auto"/>
            <w:vAlign w:val="center"/>
            <w:hideMark/>
          </w:tcPr>
          <w:p w14:paraId="56F06A01" w14:textId="77777777" w:rsidR="00792965" w:rsidRPr="00792965" w:rsidRDefault="00792965" w:rsidP="00792965">
            <w:pPr>
              <w:jc w:val="center"/>
              <w:rPr>
                <w:b/>
                <w:bCs/>
                <w:sz w:val="22"/>
                <w:szCs w:val="22"/>
                <w:lang w:val="uk-UA" w:eastAsia="uk-UA"/>
              </w:rPr>
            </w:pPr>
            <w:r w:rsidRPr="00792965">
              <w:rPr>
                <w:b/>
                <w:bCs/>
                <w:sz w:val="22"/>
                <w:szCs w:val="22"/>
                <w:lang w:val="uk-UA" w:eastAsia="uk-UA"/>
              </w:rPr>
              <w:t>5 068,600</w:t>
            </w:r>
          </w:p>
        </w:tc>
        <w:tc>
          <w:tcPr>
            <w:tcW w:w="446" w:type="pct"/>
            <w:tcBorders>
              <w:top w:val="nil"/>
              <w:left w:val="nil"/>
              <w:bottom w:val="single" w:sz="8" w:space="0" w:color="auto"/>
              <w:right w:val="single" w:sz="8" w:space="0" w:color="auto"/>
            </w:tcBorders>
            <w:shd w:val="clear" w:color="auto" w:fill="auto"/>
            <w:vAlign w:val="center"/>
            <w:hideMark/>
          </w:tcPr>
          <w:p w14:paraId="601F8C8A" w14:textId="77777777" w:rsidR="00792965" w:rsidRPr="00792965" w:rsidRDefault="00792965" w:rsidP="00792965">
            <w:pPr>
              <w:jc w:val="center"/>
              <w:rPr>
                <w:b/>
                <w:bCs/>
                <w:sz w:val="22"/>
                <w:szCs w:val="22"/>
                <w:lang w:val="uk-UA" w:eastAsia="uk-UA"/>
              </w:rPr>
            </w:pPr>
            <w:r w:rsidRPr="00792965">
              <w:rPr>
                <w:b/>
                <w:bCs/>
                <w:sz w:val="22"/>
                <w:szCs w:val="22"/>
                <w:lang w:val="uk-UA" w:eastAsia="uk-UA"/>
              </w:rPr>
              <w:t>5 158,700</w:t>
            </w:r>
          </w:p>
        </w:tc>
        <w:tc>
          <w:tcPr>
            <w:tcW w:w="490" w:type="pct"/>
            <w:tcBorders>
              <w:top w:val="nil"/>
              <w:left w:val="nil"/>
              <w:bottom w:val="single" w:sz="8" w:space="0" w:color="auto"/>
              <w:right w:val="single" w:sz="8" w:space="0" w:color="auto"/>
            </w:tcBorders>
            <w:shd w:val="clear" w:color="auto" w:fill="auto"/>
            <w:vAlign w:val="center"/>
            <w:hideMark/>
          </w:tcPr>
          <w:p w14:paraId="355F84B7" w14:textId="77777777" w:rsidR="00792965" w:rsidRPr="00792965" w:rsidRDefault="00792965" w:rsidP="00792965">
            <w:pPr>
              <w:jc w:val="center"/>
              <w:rPr>
                <w:b/>
                <w:bCs/>
                <w:sz w:val="22"/>
                <w:szCs w:val="22"/>
                <w:lang w:val="uk-UA" w:eastAsia="uk-UA"/>
              </w:rPr>
            </w:pPr>
            <w:r w:rsidRPr="00792965">
              <w:rPr>
                <w:b/>
                <w:bCs/>
                <w:sz w:val="22"/>
                <w:szCs w:val="22"/>
                <w:lang w:val="uk-UA" w:eastAsia="uk-UA"/>
              </w:rPr>
              <w:t>5 372,448</w:t>
            </w:r>
          </w:p>
        </w:tc>
      </w:tr>
      <w:tr w:rsidR="00792965" w:rsidRPr="00792965" w14:paraId="5D331239"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AA4A013" w14:textId="77777777" w:rsidR="00792965" w:rsidRPr="00792965" w:rsidRDefault="00792965" w:rsidP="00792965">
            <w:pPr>
              <w:rPr>
                <w:b/>
                <w:bCs/>
                <w:sz w:val="22"/>
                <w:szCs w:val="22"/>
                <w:lang w:val="uk-UA" w:eastAsia="uk-UA"/>
              </w:rPr>
            </w:pPr>
            <w:r w:rsidRPr="00792965">
              <w:rPr>
                <w:b/>
                <w:bCs/>
                <w:sz w:val="22"/>
                <w:szCs w:val="22"/>
                <w:lang w:val="uk-UA" w:eastAsia="uk-UA"/>
              </w:rPr>
              <w:t>Усього витрат</w:t>
            </w:r>
          </w:p>
        </w:tc>
        <w:tc>
          <w:tcPr>
            <w:tcW w:w="297" w:type="pct"/>
            <w:tcBorders>
              <w:top w:val="nil"/>
              <w:left w:val="nil"/>
              <w:bottom w:val="single" w:sz="8" w:space="0" w:color="auto"/>
              <w:right w:val="single" w:sz="8" w:space="0" w:color="auto"/>
            </w:tcBorders>
            <w:shd w:val="clear" w:color="auto" w:fill="auto"/>
            <w:vAlign w:val="center"/>
            <w:hideMark/>
          </w:tcPr>
          <w:p w14:paraId="389DC03C" w14:textId="77777777" w:rsidR="00792965" w:rsidRPr="00792965" w:rsidRDefault="00792965" w:rsidP="00792965">
            <w:pPr>
              <w:jc w:val="center"/>
              <w:rPr>
                <w:b/>
                <w:bCs/>
                <w:sz w:val="22"/>
                <w:szCs w:val="22"/>
                <w:lang w:val="uk-UA" w:eastAsia="uk-UA"/>
              </w:rPr>
            </w:pPr>
            <w:r w:rsidRPr="00792965">
              <w:rPr>
                <w:b/>
                <w:bCs/>
                <w:sz w:val="22"/>
                <w:szCs w:val="22"/>
                <w:lang w:val="uk-UA" w:eastAsia="uk-UA"/>
              </w:rPr>
              <w:t>1210</w:t>
            </w:r>
          </w:p>
        </w:tc>
        <w:tc>
          <w:tcPr>
            <w:tcW w:w="508" w:type="pct"/>
            <w:tcBorders>
              <w:top w:val="nil"/>
              <w:left w:val="nil"/>
              <w:bottom w:val="single" w:sz="8" w:space="0" w:color="auto"/>
              <w:right w:val="single" w:sz="8" w:space="0" w:color="auto"/>
            </w:tcBorders>
            <w:shd w:val="clear" w:color="auto" w:fill="auto"/>
            <w:vAlign w:val="center"/>
            <w:hideMark/>
          </w:tcPr>
          <w:p w14:paraId="16E494A4" w14:textId="77777777" w:rsidR="00792965" w:rsidRPr="00792965" w:rsidRDefault="00792965" w:rsidP="00792965">
            <w:pPr>
              <w:jc w:val="center"/>
              <w:rPr>
                <w:b/>
                <w:bCs/>
                <w:sz w:val="22"/>
                <w:szCs w:val="22"/>
                <w:lang w:val="uk-UA" w:eastAsia="uk-UA"/>
              </w:rPr>
            </w:pPr>
            <w:r w:rsidRPr="00792965">
              <w:rPr>
                <w:b/>
                <w:bCs/>
                <w:sz w:val="22"/>
                <w:szCs w:val="22"/>
                <w:lang w:val="uk-UA" w:eastAsia="uk-UA"/>
              </w:rPr>
              <w:t>(19 338,969)</w:t>
            </w:r>
          </w:p>
        </w:tc>
        <w:tc>
          <w:tcPr>
            <w:tcW w:w="473" w:type="pct"/>
            <w:tcBorders>
              <w:top w:val="nil"/>
              <w:left w:val="nil"/>
              <w:bottom w:val="single" w:sz="8" w:space="0" w:color="auto"/>
              <w:right w:val="single" w:sz="8" w:space="0" w:color="auto"/>
            </w:tcBorders>
            <w:shd w:val="clear" w:color="auto" w:fill="auto"/>
            <w:vAlign w:val="center"/>
            <w:hideMark/>
          </w:tcPr>
          <w:p w14:paraId="5A271F0F" w14:textId="77777777" w:rsidR="00792965" w:rsidRPr="00792965" w:rsidRDefault="00792965" w:rsidP="00792965">
            <w:pPr>
              <w:jc w:val="center"/>
              <w:rPr>
                <w:b/>
                <w:bCs/>
                <w:sz w:val="22"/>
                <w:szCs w:val="22"/>
                <w:lang w:val="uk-UA" w:eastAsia="uk-UA"/>
              </w:rPr>
            </w:pPr>
            <w:r w:rsidRPr="00792965">
              <w:rPr>
                <w:b/>
                <w:bCs/>
                <w:sz w:val="22"/>
                <w:szCs w:val="22"/>
                <w:lang w:val="uk-UA" w:eastAsia="uk-UA"/>
              </w:rPr>
              <w:t>(22 338,063)</w:t>
            </w:r>
          </w:p>
        </w:tc>
        <w:tc>
          <w:tcPr>
            <w:tcW w:w="490" w:type="pct"/>
            <w:tcBorders>
              <w:top w:val="nil"/>
              <w:left w:val="nil"/>
              <w:bottom w:val="single" w:sz="8" w:space="0" w:color="auto"/>
              <w:right w:val="single" w:sz="8" w:space="0" w:color="auto"/>
            </w:tcBorders>
            <w:shd w:val="clear" w:color="auto" w:fill="auto"/>
            <w:vAlign w:val="center"/>
            <w:hideMark/>
          </w:tcPr>
          <w:p w14:paraId="29DF673B" w14:textId="77777777" w:rsidR="00792965" w:rsidRPr="00792965" w:rsidRDefault="00792965" w:rsidP="00792965">
            <w:pPr>
              <w:jc w:val="center"/>
              <w:rPr>
                <w:b/>
                <w:bCs/>
                <w:sz w:val="22"/>
                <w:szCs w:val="22"/>
                <w:lang w:val="uk-UA" w:eastAsia="uk-UA"/>
              </w:rPr>
            </w:pPr>
            <w:r w:rsidRPr="00792965">
              <w:rPr>
                <w:b/>
                <w:bCs/>
                <w:sz w:val="22"/>
                <w:szCs w:val="22"/>
                <w:lang w:val="uk-UA" w:eastAsia="uk-UA"/>
              </w:rPr>
              <w:t>(21 974,741)</w:t>
            </w:r>
          </w:p>
        </w:tc>
        <w:tc>
          <w:tcPr>
            <w:tcW w:w="441" w:type="pct"/>
            <w:tcBorders>
              <w:top w:val="nil"/>
              <w:left w:val="nil"/>
              <w:bottom w:val="single" w:sz="8" w:space="0" w:color="auto"/>
              <w:right w:val="single" w:sz="8" w:space="0" w:color="auto"/>
            </w:tcBorders>
            <w:shd w:val="clear" w:color="auto" w:fill="auto"/>
            <w:vAlign w:val="center"/>
            <w:hideMark/>
          </w:tcPr>
          <w:p w14:paraId="7A8801AB" w14:textId="77777777" w:rsidR="00792965" w:rsidRPr="00792965" w:rsidRDefault="00792965" w:rsidP="00792965">
            <w:pPr>
              <w:jc w:val="center"/>
              <w:rPr>
                <w:b/>
                <w:bCs/>
                <w:sz w:val="22"/>
                <w:szCs w:val="22"/>
                <w:lang w:val="uk-UA" w:eastAsia="uk-UA"/>
              </w:rPr>
            </w:pPr>
            <w:r w:rsidRPr="00792965">
              <w:rPr>
                <w:b/>
                <w:bCs/>
                <w:sz w:val="22"/>
                <w:szCs w:val="22"/>
                <w:lang w:val="uk-UA" w:eastAsia="uk-UA"/>
              </w:rPr>
              <w:t>(6 374,993)</w:t>
            </w:r>
          </w:p>
        </w:tc>
        <w:tc>
          <w:tcPr>
            <w:tcW w:w="439" w:type="pct"/>
            <w:tcBorders>
              <w:top w:val="nil"/>
              <w:left w:val="nil"/>
              <w:bottom w:val="single" w:sz="8" w:space="0" w:color="auto"/>
              <w:right w:val="single" w:sz="8" w:space="0" w:color="auto"/>
            </w:tcBorders>
            <w:shd w:val="clear" w:color="auto" w:fill="auto"/>
            <w:vAlign w:val="center"/>
            <w:hideMark/>
          </w:tcPr>
          <w:p w14:paraId="4EB50903" w14:textId="77777777" w:rsidR="00792965" w:rsidRPr="00792965" w:rsidRDefault="00792965" w:rsidP="00792965">
            <w:pPr>
              <w:jc w:val="center"/>
              <w:rPr>
                <w:b/>
                <w:bCs/>
                <w:sz w:val="22"/>
                <w:szCs w:val="22"/>
                <w:lang w:val="uk-UA" w:eastAsia="uk-UA"/>
              </w:rPr>
            </w:pPr>
            <w:r w:rsidRPr="00792965">
              <w:rPr>
                <w:b/>
                <w:bCs/>
                <w:sz w:val="22"/>
                <w:szCs w:val="22"/>
                <w:lang w:val="uk-UA" w:eastAsia="uk-UA"/>
              </w:rPr>
              <w:t>(5 068,600)</w:t>
            </w:r>
          </w:p>
        </w:tc>
        <w:tc>
          <w:tcPr>
            <w:tcW w:w="446" w:type="pct"/>
            <w:tcBorders>
              <w:top w:val="nil"/>
              <w:left w:val="nil"/>
              <w:bottom w:val="single" w:sz="8" w:space="0" w:color="auto"/>
              <w:right w:val="single" w:sz="8" w:space="0" w:color="auto"/>
            </w:tcBorders>
            <w:shd w:val="clear" w:color="auto" w:fill="auto"/>
            <w:vAlign w:val="center"/>
            <w:hideMark/>
          </w:tcPr>
          <w:p w14:paraId="122796BA" w14:textId="77777777" w:rsidR="00792965" w:rsidRPr="00792965" w:rsidRDefault="00792965" w:rsidP="00792965">
            <w:pPr>
              <w:jc w:val="center"/>
              <w:rPr>
                <w:b/>
                <w:bCs/>
                <w:sz w:val="22"/>
                <w:szCs w:val="22"/>
                <w:lang w:val="uk-UA" w:eastAsia="uk-UA"/>
              </w:rPr>
            </w:pPr>
            <w:r w:rsidRPr="00792965">
              <w:rPr>
                <w:b/>
                <w:bCs/>
                <w:sz w:val="22"/>
                <w:szCs w:val="22"/>
                <w:lang w:val="uk-UA" w:eastAsia="uk-UA"/>
              </w:rPr>
              <w:t>(5 158,700)</w:t>
            </w:r>
          </w:p>
        </w:tc>
        <w:tc>
          <w:tcPr>
            <w:tcW w:w="490" w:type="pct"/>
            <w:tcBorders>
              <w:top w:val="nil"/>
              <w:left w:val="nil"/>
              <w:bottom w:val="single" w:sz="8" w:space="0" w:color="auto"/>
              <w:right w:val="single" w:sz="8" w:space="0" w:color="auto"/>
            </w:tcBorders>
            <w:shd w:val="clear" w:color="auto" w:fill="auto"/>
            <w:vAlign w:val="center"/>
            <w:hideMark/>
          </w:tcPr>
          <w:p w14:paraId="13CE20DC" w14:textId="77777777" w:rsidR="00792965" w:rsidRPr="00792965" w:rsidRDefault="00792965" w:rsidP="00792965">
            <w:pPr>
              <w:jc w:val="center"/>
              <w:rPr>
                <w:b/>
                <w:bCs/>
                <w:sz w:val="22"/>
                <w:szCs w:val="22"/>
                <w:lang w:val="uk-UA" w:eastAsia="uk-UA"/>
              </w:rPr>
            </w:pPr>
            <w:r w:rsidRPr="00792965">
              <w:rPr>
                <w:b/>
                <w:bCs/>
                <w:sz w:val="22"/>
                <w:szCs w:val="22"/>
                <w:lang w:val="uk-UA" w:eastAsia="uk-UA"/>
              </w:rPr>
              <w:t>(5 372,448)</w:t>
            </w:r>
          </w:p>
        </w:tc>
      </w:tr>
      <w:tr w:rsidR="00792965" w:rsidRPr="00792965" w14:paraId="46BB0374"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B4F0B9F"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727D905A"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617B25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622D31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108AE09"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5096E3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5D5A00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F69E06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BD3770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16372B9F" w14:textId="77777777" w:rsidTr="00792965">
        <w:trPr>
          <w:trHeight w:val="64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F8066B0" w14:textId="77777777" w:rsidR="00792965" w:rsidRPr="00792965" w:rsidRDefault="00792965" w:rsidP="00792965">
            <w:pPr>
              <w:rPr>
                <w:b/>
                <w:bCs/>
                <w:sz w:val="22"/>
                <w:szCs w:val="22"/>
                <w:lang w:val="uk-UA" w:eastAsia="uk-UA"/>
              </w:rPr>
            </w:pPr>
            <w:r w:rsidRPr="00792965">
              <w:rPr>
                <w:b/>
                <w:bCs/>
                <w:sz w:val="22"/>
                <w:szCs w:val="22"/>
                <w:lang w:val="uk-UA" w:eastAsia="uk-UA"/>
              </w:rPr>
              <w:t>Чистий фінансовий результат,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4BF036D8" w14:textId="77777777" w:rsidR="00792965" w:rsidRPr="00792965" w:rsidRDefault="00792965" w:rsidP="00792965">
            <w:pPr>
              <w:jc w:val="center"/>
              <w:rPr>
                <w:b/>
                <w:bCs/>
                <w:sz w:val="22"/>
                <w:szCs w:val="22"/>
                <w:lang w:val="uk-UA" w:eastAsia="uk-UA"/>
              </w:rPr>
            </w:pPr>
            <w:r w:rsidRPr="00792965">
              <w:rPr>
                <w:b/>
                <w:bCs/>
                <w:sz w:val="22"/>
                <w:szCs w:val="22"/>
                <w:lang w:val="uk-UA" w:eastAsia="uk-UA"/>
              </w:rPr>
              <w:t>1220</w:t>
            </w:r>
          </w:p>
        </w:tc>
        <w:tc>
          <w:tcPr>
            <w:tcW w:w="508" w:type="pct"/>
            <w:tcBorders>
              <w:top w:val="nil"/>
              <w:left w:val="nil"/>
              <w:bottom w:val="single" w:sz="8" w:space="0" w:color="auto"/>
              <w:right w:val="single" w:sz="8" w:space="0" w:color="auto"/>
            </w:tcBorders>
            <w:shd w:val="clear" w:color="auto" w:fill="auto"/>
            <w:vAlign w:val="center"/>
            <w:hideMark/>
          </w:tcPr>
          <w:p w14:paraId="5974CC31"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73" w:type="pct"/>
            <w:tcBorders>
              <w:top w:val="nil"/>
              <w:left w:val="nil"/>
              <w:bottom w:val="single" w:sz="8" w:space="0" w:color="auto"/>
              <w:right w:val="single" w:sz="8" w:space="0" w:color="auto"/>
            </w:tcBorders>
            <w:shd w:val="clear" w:color="auto" w:fill="auto"/>
            <w:vAlign w:val="center"/>
            <w:hideMark/>
          </w:tcPr>
          <w:p w14:paraId="70CA57D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D984CAA"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6C1D7E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05853B2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339EBB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0143142"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0A4166A7"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D913C1D" w14:textId="77777777" w:rsidR="00792965" w:rsidRPr="00792965" w:rsidRDefault="00792965" w:rsidP="00792965">
            <w:pPr>
              <w:rPr>
                <w:sz w:val="22"/>
                <w:szCs w:val="22"/>
                <w:lang w:val="uk-UA" w:eastAsia="uk-UA"/>
              </w:rPr>
            </w:pPr>
            <w:r w:rsidRPr="00792965">
              <w:rPr>
                <w:sz w:val="22"/>
                <w:szCs w:val="22"/>
                <w:lang w:val="uk-UA" w:eastAsia="uk-UA"/>
              </w:rPr>
              <w:t>-прибуток</w:t>
            </w:r>
          </w:p>
        </w:tc>
        <w:tc>
          <w:tcPr>
            <w:tcW w:w="297" w:type="pct"/>
            <w:tcBorders>
              <w:top w:val="nil"/>
              <w:left w:val="nil"/>
              <w:bottom w:val="single" w:sz="8" w:space="0" w:color="auto"/>
              <w:right w:val="single" w:sz="8" w:space="0" w:color="auto"/>
            </w:tcBorders>
            <w:shd w:val="clear" w:color="auto" w:fill="auto"/>
            <w:vAlign w:val="center"/>
            <w:hideMark/>
          </w:tcPr>
          <w:p w14:paraId="27BC1E12" w14:textId="77777777" w:rsidR="00792965" w:rsidRPr="00792965" w:rsidRDefault="00792965" w:rsidP="00792965">
            <w:pPr>
              <w:jc w:val="center"/>
              <w:rPr>
                <w:sz w:val="22"/>
                <w:szCs w:val="22"/>
                <w:lang w:val="uk-UA" w:eastAsia="uk-UA"/>
              </w:rPr>
            </w:pPr>
            <w:r w:rsidRPr="00792965">
              <w:rPr>
                <w:sz w:val="22"/>
                <w:szCs w:val="22"/>
                <w:lang w:val="uk-UA" w:eastAsia="uk-UA"/>
              </w:rPr>
              <w:t>1221</w:t>
            </w:r>
          </w:p>
        </w:tc>
        <w:tc>
          <w:tcPr>
            <w:tcW w:w="508" w:type="pct"/>
            <w:tcBorders>
              <w:top w:val="nil"/>
              <w:left w:val="nil"/>
              <w:bottom w:val="single" w:sz="8" w:space="0" w:color="auto"/>
              <w:right w:val="single" w:sz="8" w:space="0" w:color="auto"/>
            </w:tcBorders>
            <w:shd w:val="clear" w:color="auto" w:fill="auto"/>
            <w:vAlign w:val="center"/>
            <w:hideMark/>
          </w:tcPr>
          <w:p w14:paraId="76DA63D7" w14:textId="77777777" w:rsidR="00792965" w:rsidRPr="00792965" w:rsidRDefault="00792965" w:rsidP="00792965">
            <w:pPr>
              <w:jc w:val="center"/>
              <w:rPr>
                <w:sz w:val="22"/>
                <w:szCs w:val="22"/>
                <w:lang w:val="uk-UA" w:eastAsia="uk-UA"/>
              </w:rPr>
            </w:pPr>
            <w:r w:rsidRPr="00792965">
              <w:rPr>
                <w:sz w:val="22"/>
                <w:szCs w:val="22"/>
                <w:lang w:val="uk-UA" w:eastAsia="uk-UA"/>
              </w:rPr>
              <w:t>1 004,488</w:t>
            </w:r>
          </w:p>
        </w:tc>
        <w:tc>
          <w:tcPr>
            <w:tcW w:w="473" w:type="pct"/>
            <w:tcBorders>
              <w:top w:val="nil"/>
              <w:left w:val="nil"/>
              <w:bottom w:val="single" w:sz="8" w:space="0" w:color="auto"/>
              <w:right w:val="single" w:sz="8" w:space="0" w:color="auto"/>
            </w:tcBorders>
            <w:shd w:val="clear" w:color="auto" w:fill="auto"/>
            <w:vAlign w:val="center"/>
            <w:hideMark/>
          </w:tcPr>
          <w:p w14:paraId="33351E0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7CCB94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3EB782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1B6D814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30660F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6C265C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1C93D9F"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A0BD1D0" w14:textId="77777777" w:rsidR="00792965" w:rsidRPr="00792965" w:rsidRDefault="00792965" w:rsidP="00792965">
            <w:pPr>
              <w:rPr>
                <w:sz w:val="22"/>
                <w:szCs w:val="22"/>
                <w:lang w:val="uk-UA" w:eastAsia="uk-UA"/>
              </w:rPr>
            </w:pPr>
            <w:r w:rsidRPr="00792965">
              <w:rPr>
                <w:sz w:val="22"/>
                <w:szCs w:val="22"/>
                <w:lang w:val="uk-UA" w:eastAsia="uk-UA"/>
              </w:rPr>
              <w:t>-збиток</w:t>
            </w:r>
          </w:p>
        </w:tc>
        <w:tc>
          <w:tcPr>
            <w:tcW w:w="297" w:type="pct"/>
            <w:tcBorders>
              <w:top w:val="nil"/>
              <w:left w:val="nil"/>
              <w:bottom w:val="single" w:sz="8" w:space="0" w:color="auto"/>
              <w:right w:val="single" w:sz="8" w:space="0" w:color="auto"/>
            </w:tcBorders>
            <w:shd w:val="clear" w:color="auto" w:fill="auto"/>
            <w:vAlign w:val="center"/>
            <w:hideMark/>
          </w:tcPr>
          <w:p w14:paraId="027CD46F" w14:textId="77777777" w:rsidR="00792965" w:rsidRPr="00792965" w:rsidRDefault="00792965" w:rsidP="00792965">
            <w:pPr>
              <w:jc w:val="center"/>
              <w:rPr>
                <w:sz w:val="22"/>
                <w:szCs w:val="22"/>
                <w:lang w:val="uk-UA" w:eastAsia="uk-UA"/>
              </w:rPr>
            </w:pPr>
            <w:r w:rsidRPr="00792965">
              <w:rPr>
                <w:sz w:val="22"/>
                <w:szCs w:val="22"/>
                <w:lang w:val="uk-UA" w:eastAsia="uk-UA"/>
              </w:rPr>
              <w:t>1222</w:t>
            </w:r>
          </w:p>
        </w:tc>
        <w:tc>
          <w:tcPr>
            <w:tcW w:w="508" w:type="pct"/>
            <w:tcBorders>
              <w:top w:val="nil"/>
              <w:left w:val="nil"/>
              <w:bottom w:val="single" w:sz="8" w:space="0" w:color="auto"/>
              <w:right w:val="single" w:sz="8" w:space="0" w:color="auto"/>
            </w:tcBorders>
            <w:shd w:val="clear" w:color="auto" w:fill="auto"/>
            <w:vAlign w:val="center"/>
            <w:hideMark/>
          </w:tcPr>
          <w:p w14:paraId="09EE5ED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18B8767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7A6357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E5F3E8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66EE031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3F8E7C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EE0FBD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4A46576"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04DCFC9"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14290F64"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064019B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4283A2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64BE9D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5956F11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76BCF4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DFCB5E7"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2DB65B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74E6CB67"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1D54AF1"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Нерозподілені доходи </w:t>
            </w:r>
          </w:p>
        </w:tc>
        <w:tc>
          <w:tcPr>
            <w:tcW w:w="297" w:type="pct"/>
            <w:tcBorders>
              <w:top w:val="nil"/>
              <w:left w:val="nil"/>
              <w:bottom w:val="single" w:sz="8" w:space="0" w:color="auto"/>
              <w:right w:val="single" w:sz="8" w:space="0" w:color="auto"/>
            </w:tcBorders>
            <w:shd w:val="clear" w:color="auto" w:fill="auto"/>
            <w:vAlign w:val="center"/>
            <w:hideMark/>
          </w:tcPr>
          <w:p w14:paraId="3EA8C8AE" w14:textId="77777777" w:rsidR="00792965" w:rsidRPr="00792965" w:rsidRDefault="00792965" w:rsidP="00792965">
            <w:pPr>
              <w:jc w:val="center"/>
              <w:rPr>
                <w:b/>
                <w:bCs/>
                <w:sz w:val="22"/>
                <w:szCs w:val="22"/>
                <w:lang w:val="uk-UA" w:eastAsia="uk-UA"/>
              </w:rPr>
            </w:pPr>
            <w:r w:rsidRPr="00792965">
              <w:rPr>
                <w:b/>
                <w:bCs/>
                <w:sz w:val="22"/>
                <w:szCs w:val="22"/>
                <w:lang w:val="uk-UA" w:eastAsia="uk-UA"/>
              </w:rPr>
              <w:t>1230</w:t>
            </w:r>
          </w:p>
        </w:tc>
        <w:tc>
          <w:tcPr>
            <w:tcW w:w="508" w:type="pct"/>
            <w:tcBorders>
              <w:top w:val="nil"/>
              <w:left w:val="nil"/>
              <w:bottom w:val="single" w:sz="8" w:space="0" w:color="auto"/>
              <w:right w:val="single" w:sz="8" w:space="0" w:color="auto"/>
            </w:tcBorders>
            <w:shd w:val="clear" w:color="auto" w:fill="auto"/>
            <w:vAlign w:val="center"/>
            <w:hideMark/>
          </w:tcPr>
          <w:p w14:paraId="6C279FD6"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1004,488</w:t>
            </w:r>
          </w:p>
        </w:tc>
        <w:tc>
          <w:tcPr>
            <w:tcW w:w="473" w:type="pct"/>
            <w:tcBorders>
              <w:top w:val="nil"/>
              <w:left w:val="nil"/>
              <w:bottom w:val="single" w:sz="8" w:space="0" w:color="auto"/>
              <w:right w:val="single" w:sz="8" w:space="0" w:color="auto"/>
            </w:tcBorders>
            <w:shd w:val="clear" w:color="auto" w:fill="auto"/>
            <w:vAlign w:val="center"/>
            <w:hideMark/>
          </w:tcPr>
          <w:p w14:paraId="472BD2C5"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741BD7C"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00F29CC"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0C3326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B7080B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606BF4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076DC4F2"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5162208" w14:textId="77777777" w:rsidR="00792965" w:rsidRPr="00792965" w:rsidRDefault="00792965" w:rsidP="00792965">
            <w:pPr>
              <w:rPr>
                <w:b/>
                <w:bCs/>
                <w:i/>
                <w:iCs/>
                <w:sz w:val="22"/>
                <w:szCs w:val="22"/>
                <w:lang w:val="uk-UA" w:eastAsia="uk-UA"/>
              </w:rPr>
            </w:pPr>
            <w:r w:rsidRPr="00792965">
              <w:rPr>
                <w:b/>
                <w:bCs/>
                <w:i/>
                <w:i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4D24713C"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0A18ECF5"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79472487"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95151B8"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7FB8D14A"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041EEBA"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C7056AC"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CB9DD1F" w14:textId="77777777" w:rsidR="00792965" w:rsidRPr="00792965" w:rsidRDefault="00792965" w:rsidP="00792965">
            <w:pPr>
              <w:jc w:val="center"/>
              <w:rPr>
                <w:sz w:val="22"/>
                <w:szCs w:val="22"/>
                <w:lang w:val="uk-UA" w:eastAsia="uk-UA"/>
              </w:rPr>
            </w:pPr>
            <w:r w:rsidRPr="00792965">
              <w:rPr>
                <w:sz w:val="22"/>
                <w:szCs w:val="22"/>
                <w:lang w:val="uk-UA" w:eastAsia="uk-UA"/>
              </w:rPr>
              <w:t> </w:t>
            </w:r>
          </w:p>
        </w:tc>
      </w:tr>
      <w:tr w:rsidR="00792965" w:rsidRPr="00792965" w14:paraId="34522DBF" w14:textId="77777777" w:rsidTr="00896CCE">
        <w:trPr>
          <w:trHeight w:val="552"/>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92927B9"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II  Сплата податків, зборів та інших обов’язкових платежів</w:t>
            </w:r>
          </w:p>
        </w:tc>
      </w:tr>
      <w:tr w:rsidR="00792965" w:rsidRPr="00792965" w14:paraId="1B0357D0"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FB1DA9E" w14:textId="77777777" w:rsidR="00792965" w:rsidRPr="00792965" w:rsidRDefault="00792965" w:rsidP="00792965">
            <w:pPr>
              <w:rPr>
                <w:sz w:val="22"/>
                <w:szCs w:val="22"/>
                <w:lang w:val="uk-UA" w:eastAsia="uk-UA"/>
              </w:rPr>
            </w:pPr>
            <w:r w:rsidRPr="00792965">
              <w:rPr>
                <w:sz w:val="22"/>
                <w:szCs w:val="22"/>
                <w:lang w:val="uk-UA" w:eastAsia="uk-UA"/>
              </w:rPr>
              <w:t>Податок на прибуток підприємств</w:t>
            </w:r>
          </w:p>
        </w:tc>
        <w:tc>
          <w:tcPr>
            <w:tcW w:w="297" w:type="pct"/>
            <w:tcBorders>
              <w:top w:val="nil"/>
              <w:left w:val="nil"/>
              <w:bottom w:val="single" w:sz="8" w:space="0" w:color="auto"/>
              <w:right w:val="single" w:sz="8" w:space="0" w:color="auto"/>
            </w:tcBorders>
            <w:shd w:val="clear" w:color="auto" w:fill="auto"/>
            <w:vAlign w:val="center"/>
            <w:hideMark/>
          </w:tcPr>
          <w:p w14:paraId="751CBE41" w14:textId="77777777" w:rsidR="00792965" w:rsidRPr="00792965" w:rsidRDefault="00792965" w:rsidP="00792965">
            <w:pPr>
              <w:jc w:val="center"/>
              <w:rPr>
                <w:sz w:val="22"/>
                <w:szCs w:val="22"/>
                <w:lang w:val="uk-UA" w:eastAsia="uk-UA"/>
              </w:rPr>
            </w:pPr>
            <w:r w:rsidRPr="00792965">
              <w:rPr>
                <w:sz w:val="22"/>
                <w:szCs w:val="22"/>
                <w:lang w:val="uk-UA" w:eastAsia="uk-UA"/>
              </w:rPr>
              <w:t>2111</w:t>
            </w:r>
          </w:p>
        </w:tc>
        <w:tc>
          <w:tcPr>
            <w:tcW w:w="508" w:type="pct"/>
            <w:tcBorders>
              <w:top w:val="nil"/>
              <w:left w:val="nil"/>
              <w:bottom w:val="single" w:sz="8" w:space="0" w:color="auto"/>
              <w:right w:val="single" w:sz="8" w:space="0" w:color="auto"/>
            </w:tcBorders>
            <w:shd w:val="clear" w:color="auto" w:fill="auto"/>
            <w:vAlign w:val="center"/>
            <w:hideMark/>
          </w:tcPr>
          <w:p w14:paraId="6ABBC22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4014BD8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6B75F3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3CDDC1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B82117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7E5B0D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1BF00E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3D20175" w14:textId="77777777" w:rsidTr="00896CCE">
        <w:trPr>
          <w:trHeight w:val="91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A4C7757" w14:textId="77777777" w:rsidR="00792965" w:rsidRPr="00792965" w:rsidRDefault="00792965" w:rsidP="00792965">
            <w:pPr>
              <w:rPr>
                <w:sz w:val="22"/>
                <w:szCs w:val="22"/>
                <w:lang w:val="uk-UA" w:eastAsia="uk-UA"/>
              </w:rPr>
            </w:pPr>
            <w:r w:rsidRPr="00792965">
              <w:rPr>
                <w:sz w:val="22"/>
                <w:szCs w:val="22"/>
                <w:lang w:val="uk-UA" w:eastAsia="uk-UA"/>
              </w:rPr>
              <w:t>Податок на додану вартість, що підлягає сплаті до бюджету за підсумками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128B27F7" w14:textId="77777777" w:rsidR="00792965" w:rsidRPr="00792965" w:rsidRDefault="00792965" w:rsidP="00792965">
            <w:pPr>
              <w:jc w:val="center"/>
              <w:rPr>
                <w:sz w:val="22"/>
                <w:szCs w:val="22"/>
                <w:lang w:val="uk-UA" w:eastAsia="uk-UA"/>
              </w:rPr>
            </w:pPr>
            <w:r w:rsidRPr="00792965">
              <w:rPr>
                <w:sz w:val="22"/>
                <w:szCs w:val="22"/>
                <w:lang w:val="uk-UA" w:eastAsia="uk-UA"/>
              </w:rPr>
              <w:t>2112</w:t>
            </w:r>
          </w:p>
        </w:tc>
        <w:tc>
          <w:tcPr>
            <w:tcW w:w="508" w:type="pct"/>
            <w:tcBorders>
              <w:top w:val="nil"/>
              <w:left w:val="nil"/>
              <w:bottom w:val="single" w:sz="8" w:space="0" w:color="auto"/>
              <w:right w:val="single" w:sz="8" w:space="0" w:color="auto"/>
            </w:tcBorders>
            <w:shd w:val="clear" w:color="auto" w:fill="auto"/>
            <w:vAlign w:val="center"/>
            <w:hideMark/>
          </w:tcPr>
          <w:p w14:paraId="7F88DCA8" w14:textId="77777777" w:rsidR="00792965" w:rsidRPr="00792965" w:rsidRDefault="00792965" w:rsidP="00792965">
            <w:pPr>
              <w:jc w:val="center"/>
              <w:rPr>
                <w:sz w:val="22"/>
                <w:szCs w:val="22"/>
                <w:lang w:val="uk-UA" w:eastAsia="uk-UA"/>
              </w:rPr>
            </w:pPr>
            <w:r w:rsidRPr="00792965">
              <w:rPr>
                <w:sz w:val="22"/>
                <w:szCs w:val="22"/>
                <w:lang w:val="uk-UA" w:eastAsia="uk-UA"/>
              </w:rPr>
              <w:t>(19,632)</w:t>
            </w:r>
          </w:p>
        </w:tc>
        <w:tc>
          <w:tcPr>
            <w:tcW w:w="473" w:type="pct"/>
            <w:tcBorders>
              <w:top w:val="nil"/>
              <w:left w:val="nil"/>
              <w:bottom w:val="single" w:sz="8" w:space="0" w:color="auto"/>
              <w:right w:val="single" w:sz="8" w:space="0" w:color="auto"/>
            </w:tcBorders>
            <w:shd w:val="clear" w:color="auto" w:fill="auto"/>
            <w:vAlign w:val="center"/>
            <w:hideMark/>
          </w:tcPr>
          <w:p w14:paraId="4086267F" w14:textId="77777777" w:rsidR="00792965" w:rsidRPr="00792965" w:rsidRDefault="00792965" w:rsidP="00792965">
            <w:pPr>
              <w:jc w:val="center"/>
              <w:rPr>
                <w:sz w:val="22"/>
                <w:szCs w:val="22"/>
                <w:lang w:val="uk-UA" w:eastAsia="uk-UA"/>
              </w:rPr>
            </w:pPr>
            <w:r w:rsidRPr="00792965">
              <w:rPr>
                <w:sz w:val="22"/>
                <w:szCs w:val="22"/>
                <w:lang w:val="uk-UA" w:eastAsia="uk-UA"/>
              </w:rPr>
              <w:t>(24,000)</w:t>
            </w:r>
          </w:p>
        </w:tc>
        <w:tc>
          <w:tcPr>
            <w:tcW w:w="490" w:type="pct"/>
            <w:tcBorders>
              <w:top w:val="nil"/>
              <w:left w:val="nil"/>
              <w:bottom w:val="single" w:sz="8" w:space="0" w:color="auto"/>
              <w:right w:val="single" w:sz="8" w:space="0" w:color="auto"/>
            </w:tcBorders>
            <w:shd w:val="clear" w:color="auto" w:fill="auto"/>
            <w:vAlign w:val="center"/>
            <w:hideMark/>
          </w:tcPr>
          <w:p w14:paraId="757FAD93" w14:textId="77777777" w:rsidR="00792965" w:rsidRPr="00792965" w:rsidRDefault="00792965" w:rsidP="00792965">
            <w:pPr>
              <w:jc w:val="center"/>
              <w:rPr>
                <w:sz w:val="22"/>
                <w:szCs w:val="22"/>
                <w:lang w:val="uk-UA" w:eastAsia="uk-UA"/>
              </w:rPr>
            </w:pPr>
            <w:r w:rsidRPr="00792965">
              <w:rPr>
                <w:sz w:val="22"/>
                <w:szCs w:val="22"/>
                <w:lang w:val="uk-UA" w:eastAsia="uk-UA"/>
              </w:rPr>
              <w:t>(24,000)</w:t>
            </w:r>
          </w:p>
        </w:tc>
        <w:tc>
          <w:tcPr>
            <w:tcW w:w="441" w:type="pct"/>
            <w:tcBorders>
              <w:top w:val="nil"/>
              <w:left w:val="nil"/>
              <w:bottom w:val="single" w:sz="8" w:space="0" w:color="auto"/>
              <w:right w:val="single" w:sz="8" w:space="0" w:color="auto"/>
            </w:tcBorders>
            <w:shd w:val="clear" w:color="auto" w:fill="auto"/>
            <w:vAlign w:val="center"/>
            <w:hideMark/>
          </w:tcPr>
          <w:p w14:paraId="3E32DFA2"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c>
          <w:tcPr>
            <w:tcW w:w="439" w:type="pct"/>
            <w:tcBorders>
              <w:top w:val="nil"/>
              <w:left w:val="nil"/>
              <w:bottom w:val="single" w:sz="8" w:space="0" w:color="auto"/>
              <w:right w:val="single" w:sz="8" w:space="0" w:color="auto"/>
            </w:tcBorders>
            <w:shd w:val="clear" w:color="auto" w:fill="auto"/>
            <w:vAlign w:val="center"/>
            <w:hideMark/>
          </w:tcPr>
          <w:p w14:paraId="40BA0DD0"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c>
          <w:tcPr>
            <w:tcW w:w="446" w:type="pct"/>
            <w:tcBorders>
              <w:top w:val="nil"/>
              <w:left w:val="nil"/>
              <w:bottom w:val="single" w:sz="8" w:space="0" w:color="auto"/>
              <w:right w:val="single" w:sz="8" w:space="0" w:color="auto"/>
            </w:tcBorders>
            <w:shd w:val="clear" w:color="auto" w:fill="auto"/>
            <w:vAlign w:val="center"/>
            <w:hideMark/>
          </w:tcPr>
          <w:p w14:paraId="3CB0B4BC"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c>
          <w:tcPr>
            <w:tcW w:w="490" w:type="pct"/>
            <w:tcBorders>
              <w:top w:val="nil"/>
              <w:left w:val="nil"/>
              <w:bottom w:val="single" w:sz="8" w:space="0" w:color="auto"/>
              <w:right w:val="single" w:sz="8" w:space="0" w:color="auto"/>
            </w:tcBorders>
            <w:shd w:val="clear" w:color="auto" w:fill="auto"/>
            <w:vAlign w:val="center"/>
            <w:hideMark/>
          </w:tcPr>
          <w:p w14:paraId="621277C5"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r>
      <w:tr w:rsidR="00792965" w:rsidRPr="00792965" w14:paraId="74A53718" w14:textId="77777777" w:rsidTr="00896CCE">
        <w:trPr>
          <w:trHeight w:val="1102"/>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A8EAB44" w14:textId="77777777" w:rsidR="00792965" w:rsidRPr="00792965" w:rsidRDefault="00792965" w:rsidP="00792965">
            <w:pPr>
              <w:rPr>
                <w:sz w:val="22"/>
                <w:szCs w:val="22"/>
                <w:lang w:val="uk-UA" w:eastAsia="uk-UA"/>
              </w:rPr>
            </w:pPr>
            <w:r w:rsidRPr="00792965">
              <w:rPr>
                <w:sz w:val="22"/>
                <w:szCs w:val="22"/>
                <w:lang w:val="uk-UA" w:eastAsia="uk-UA"/>
              </w:rPr>
              <w:t>Податок на додану вартість, що підлягає відшкодуванню з бюджету за підсумками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6E4D074C" w14:textId="77777777" w:rsidR="00792965" w:rsidRPr="00792965" w:rsidRDefault="00792965" w:rsidP="00792965">
            <w:pPr>
              <w:jc w:val="center"/>
              <w:rPr>
                <w:sz w:val="22"/>
                <w:szCs w:val="22"/>
                <w:lang w:val="uk-UA" w:eastAsia="uk-UA"/>
              </w:rPr>
            </w:pPr>
            <w:r w:rsidRPr="00792965">
              <w:rPr>
                <w:sz w:val="22"/>
                <w:szCs w:val="22"/>
                <w:lang w:val="uk-UA" w:eastAsia="uk-UA"/>
              </w:rPr>
              <w:t>2113</w:t>
            </w:r>
          </w:p>
        </w:tc>
        <w:tc>
          <w:tcPr>
            <w:tcW w:w="508" w:type="pct"/>
            <w:tcBorders>
              <w:top w:val="nil"/>
              <w:left w:val="nil"/>
              <w:bottom w:val="single" w:sz="8" w:space="0" w:color="auto"/>
              <w:right w:val="single" w:sz="8" w:space="0" w:color="auto"/>
            </w:tcBorders>
            <w:shd w:val="clear" w:color="auto" w:fill="auto"/>
            <w:vAlign w:val="center"/>
            <w:hideMark/>
          </w:tcPr>
          <w:p w14:paraId="1C1DE64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4217C20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47C568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5110187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1865EA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AE9D7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8010BE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785591C" w14:textId="77777777" w:rsidTr="00896CCE">
        <w:trPr>
          <w:trHeight w:val="69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13F980C" w14:textId="77777777" w:rsidR="00792965" w:rsidRPr="00792965" w:rsidRDefault="00792965" w:rsidP="00792965">
            <w:pPr>
              <w:rPr>
                <w:b/>
                <w:bCs/>
                <w:sz w:val="22"/>
                <w:szCs w:val="22"/>
                <w:lang w:val="uk-UA" w:eastAsia="uk-UA"/>
              </w:rPr>
            </w:pPr>
            <w:r w:rsidRPr="00792965">
              <w:rPr>
                <w:b/>
                <w:bCs/>
                <w:sz w:val="22"/>
                <w:szCs w:val="22"/>
                <w:lang w:val="uk-UA" w:eastAsia="uk-UA"/>
              </w:rPr>
              <w:t>Усього виплат на користь держави</w:t>
            </w:r>
          </w:p>
        </w:tc>
        <w:tc>
          <w:tcPr>
            <w:tcW w:w="297" w:type="pct"/>
            <w:tcBorders>
              <w:top w:val="nil"/>
              <w:left w:val="nil"/>
              <w:bottom w:val="single" w:sz="8" w:space="0" w:color="auto"/>
              <w:right w:val="single" w:sz="8" w:space="0" w:color="auto"/>
            </w:tcBorders>
            <w:shd w:val="clear" w:color="auto" w:fill="auto"/>
            <w:vAlign w:val="center"/>
            <w:hideMark/>
          </w:tcPr>
          <w:p w14:paraId="7FB8AF71" w14:textId="77777777" w:rsidR="00792965" w:rsidRPr="00792965" w:rsidRDefault="00792965" w:rsidP="00792965">
            <w:pPr>
              <w:jc w:val="center"/>
              <w:rPr>
                <w:b/>
                <w:bCs/>
                <w:sz w:val="22"/>
                <w:szCs w:val="22"/>
                <w:lang w:val="uk-UA" w:eastAsia="uk-UA"/>
              </w:rPr>
            </w:pPr>
            <w:r w:rsidRPr="00792965">
              <w:rPr>
                <w:b/>
                <w:bCs/>
                <w:sz w:val="22"/>
                <w:szCs w:val="22"/>
                <w:lang w:val="uk-UA" w:eastAsia="uk-UA"/>
              </w:rPr>
              <w:t>2200</w:t>
            </w:r>
          </w:p>
        </w:tc>
        <w:tc>
          <w:tcPr>
            <w:tcW w:w="508" w:type="pct"/>
            <w:tcBorders>
              <w:top w:val="nil"/>
              <w:left w:val="nil"/>
              <w:bottom w:val="single" w:sz="8" w:space="0" w:color="auto"/>
              <w:right w:val="single" w:sz="8" w:space="0" w:color="auto"/>
            </w:tcBorders>
            <w:shd w:val="clear" w:color="auto" w:fill="auto"/>
            <w:vAlign w:val="center"/>
            <w:hideMark/>
          </w:tcPr>
          <w:p w14:paraId="6B2F6CE6" w14:textId="77777777" w:rsidR="00792965" w:rsidRPr="00792965" w:rsidRDefault="00792965" w:rsidP="00792965">
            <w:pPr>
              <w:jc w:val="center"/>
              <w:rPr>
                <w:b/>
                <w:bCs/>
                <w:sz w:val="22"/>
                <w:szCs w:val="22"/>
                <w:lang w:val="uk-UA" w:eastAsia="uk-UA"/>
              </w:rPr>
            </w:pPr>
            <w:r w:rsidRPr="00792965">
              <w:rPr>
                <w:b/>
                <w:bCs/>
                <w:sz w:val="22"/>
                <w:szCs w:val="22"/>
                <w:lang w:val="uk-UA" w:eastAsia="uk-UA"/>
              </w:rPr>
              <w:t>(19,632)</w:t>
            </w:r>
          </w:p>
        </w:tc>
        <w:tc>
          <w:tcPr>
            <w:tcW w:w="473" w:type="pct"/>
            <w:tcBorders>
              <w:top w:val="nil"/>
              <w:left w:val="nil"/>
              <w:bottom w:val="single" w:sz="8" w:space="0" w:color="auto"/>
              <w:right w:val="single" w:sz="8" w:space="0" w:color="auto"/>
            </w:tcBorders>
            <w:shd w:val="clear" w:color="auto" w:fill="auto"/>
            <w:vAlign w:val="center"/>
            <w:hideMark/>
          </w:tcPr>
          <w:p w14:paraId="157199AF" w14:textId="77777777" w:rsidR="00792965" w:rsidRPr="00792965" w:rsidRDefault="00792965" w:rsidP="00792965">
            <w:pPr>
              <w:jc w:val="center"/>
              <w:rPr>
                <w:b/>
                <w:bCs/>
                <w:sz w:val="22"/>
                <w:szCs w:val="22"/>
                <w:lang w:val="uk-UA" w:eastAsia="uk-UA"/>
              </w:rPr>
            </w:pPr>
            <w:r w:rsidRPr="00792965">
              <w:rPr>
                <w:b/>
                <w:bCs/>
                <w:sz w:val="22"/>
                <w:szCs w:val="22"/>
                <w:lang w:val="uk-UA" w:eastAsia="uk-UA"/>
              </w:rPr>
              <w:t>(24,000)</w:t>
            </w:r>
          </w:p>
        </w:tc>
        <w:tc>
          <w:tcPr>
            <w:tcW w:w="490" w:type="pct"/>
            <w:tcBorders>
              <w:top w:val="nil"/>
              <w:left w:val="nil"/>
              <w:bottom w:val="single" w:sz="8" w:space="0" w:color="auto"/>
              <w:right w:val="single" w:sz="8" w:space="0" w:color="auto"/>
            </w:tcBorders>
            <w:shd w:val="clear" w:color="auto" w:fill="auto"/>
            <w:vAlign w:val="center"/>
            <w:hideMark/>
          </w:tcPr>
          <w:p w14:paraId="4221983B" w14:textId="77777777" w:rsidR="00792965" w:rsidRPr="00792965" w:rsidRDefault="00792965" w:rsidP="00792965">
            <w:pPr>
              <w:jc w:val="center"/>
              <w:rPr>
                <w:b/>
                <w:bCs/>
                <w:sz w:val="22"/>
                <w:szCs w:val="22"/>
                <w:lang w:val="uk-UA" w:eastAsia="uk-UA"/>
              </w:rPr>
            </w:pPr>
            <w:r w:rsidRPr="00792965">
              <w:rPr>
                <w:b/>
                <w:bCs/>
                <w:sz w:val="22"/>
                <w:szCs w:val="22"/>
                <w:lang w:val="uk-UA" w:eastAsia="uk-UA"/>
              </w:rPr>
              <w:t>(24,000)</w:t>
            </w:r>
          </w:p>
        </w:tc>
        <w:tc>
          <w:tcPr>
            <w:tcW w:w="441" w:type="pct"/>
            <w:tcBorders>
              <w:top w:val="nil"/>
              <w:left w:val="nil"/>
              <w:bottom w:val="single" w:sz="8" w:space="0" w:color="auto"/>
              <w:right w:val="single" w:sz="8" w:space="0" w:color="auto"/>
            </w:tcBorders>
            <w:shd w:val="clear" w:color="auto" w:fill="auto"/>
            <w:vAlign w:val="center"/>
            <w:hideMark/>
          </w:tcPr>
          <w:p w14:paraId="1DD9D81E"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439" w:type="pct"/>
            <w:tcBorders>
              <w:top w:val="nil"/>
              <w:left w:val="nil"/>
              <w:bottom w:val="single" w:sz="8" w:space="0" w:color="auto"/>
              <w:right w:val="single" w:sz="8" w:space="0" w:color="auto"/>
            </w:tcBorders>
            <w:shd w:val="clear" w:color="auto" w:fill="auto"/>
            <w:vAlign w:val="center"/>
            <w:hideMark/>
          </w:tcPr>
          <w:p w14:paraId="4944B1B8"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446" w:type="pct"/>
            <w:tcBorders>
              <w:top w:val="nil"/>
              <w:left w:val="nil"/>
              <w:bottom w:val="single" w:sz="8" w:space="0" w:color="auto"/>
              <w:right w:val="single" w:sz="8" w:space="0" w:color="auto"/>
            </w:tcBorders>
            <w:shd w:val="clear" w:color="auto" w:fill="auto"/>
            <w:vAlign w:val="center"/>
            <w:hideMark/>
          </w:tcPr>
          <w:p w14:paraId="6B62A9DF"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490" w:type="pct"/>
            <w:tcBorders>
              <w:top w:val="nil"/>
              <w:left w:val="nil"/>
              <w:bottom w:val="single" w:sz="8" w:space="0" w:color="auto"/>
              <w:right w:val="single" w:sz="8" w:space="0" w:color="auto"/>
            </w:tcBorders>
            <w:shd w:val="clear" w:color="auto" w:fill="auto"/>
            <w:vAlign w:val="center"/>
            <w:hideMark/>
          </w:tcPr>
          <w:p w14:paraId="431BBB89"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r>
      <w:tr w:rsidR="00792965" w:rsidRPr="00792965" w14:paraId="189A2498" w14:textId="77777777" w:rsidTr="00896CCE">
        <w:trPr>
          <w:trHeight w:val="15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1B83699" w14:textId="77777777" w:rsidR="00792965" w:rsidRPr="00792965" w:rsidRDefault="00792965" w:rsidP="00792965">
            <w:pPr>
              <w:rPr>
                <w:sz w:val="22"/>
                <w:szCs w:val="22"/>
                <w:lang w:val="uk-UA" w:eastAsia="uk-UA"/>
              </w:rPr>
            </w:pPr>
            <w:r w:rsidRPr="00792965">
              <w:rPr>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43138AF6"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FC6D11D"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95125E4" w14:textId="77777777" w:rsidR="00792965" w:rsidRPr="00792965" w:rsidRDefault="00792965" w:rsidP="00792965">
            <w:pPr>
              <w:jc w:val="center"/>
              <w:rPr>
                <w:color w:val="00B0F0"/>
                <w:sz w:val="22"/>
                <w:szCs w:val="22"/>
                <w:lang w:val="uk-UA" w:eastAsia="uk-UA"/>
              </w:rPr>
            </w:pPr>
            <w:r w:rsidRPr="00792965">
              <w:rPr>
                <w:color w:val="00B0F0"/>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9278C4B"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D3E0BBD"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40551A1E"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BD7BD2E"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E813DBE" w14:textId="77777777" w:rsidR="00792965" w:rsidRPr="00792965" w:rsidRDefault="00792965" w:rsidP="00792965">
            <w:pPr>
              <w:jc w:val="center"/>
              <w:rPr>
                <w:sz w:val="22"/>
                <w:szCs w:val="22"/>
                <w:lang w:val="uk-UA" w:eastAsia="uk-UA"/>
              </w:rPr>
            </w:pPr>
            <w:r w:rsidRPr="00792965">
              <w:rPr>
                <w:sz w:val="22"/>
                <w:szCs w:val="22"/>
                <w:lang w:val="uk-UA" w:eastAsia="uk-UA"/>
              </w:rPr>
              <w:t> </w:t>
            </w:r>
          </w:p>
        </w:tc>
      </w:tr>
      <w:tr w:rsidR="00792965" w:rsidRPr="00792965" w14:paraId="116AF2CA" w14:textId="77777777" w:rsidTr="00792965">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7A9848" w14:textId="77777777" w:rsidR="00792965" w:rsidRPr="00792965" w:rsidRDefault="00792965" w:rsidP="00792965">
            <w:pPr>
              <w:rPr>
                <w:b/>
                <w:bCs/>
                <w:sz w:val="22"/>
                <w:szCs w:val="22"/>
                <w:lang w:val="uk-UA" w:eastAsia="uk-UA"/>
              </w:rPr>
            </w:pPr>
            <w:r w:rsidRPr="00792965">
              <w:rPr>
                <w:b/>
                <w:bCs/>
                <w:sz w:val="22"/>
                <w:szCs w:val="22"/>
                <w:lang w:val="uk-UA" w:eastAsia="uk-UA"/>
              </w:rPr>
              <w:t>III. Капітальні інвестиції</w:t>
            </w:r>
          </w:p>
        </w:tc>
      </w:tr>
      <w:tr w:rsidR="00792965" w:rsidRPr="00792965" w14:paraId="3452DC3A" w14:textId="77777777" w:rsidTr="00896CCE">
        <w:trPr>
          <w:trHeight w:val="413"/>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EF0EEC6" w14:textId="77777777" w:rsidR="00792965" w:rsidRPr="00792965" w:rsidRDefault="00792965" w:rsidP="00792965">
            <w:pPr>
              <w:rPr>
                <w:b/>
                <w:bCs/>
                <w:sz w:val="22"/>
                <w:szCs w:val="22"/>
                <w:lang w:val="uk-UA" w:eastAsia="uk-UA"/>
              </w:rPr>
            </w:pPr>
          </w:p>
        </w:tc>
      </w:tr>
      <w:tr w:rsidR="00792965" w:rsidRPr="00792965" w14:paraId="38C2B7FC" w14:textId="77777777" w:rsidTr="00896CCE">
        <w:trPr>
          <w:trHeight w:val="47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9D75A22" w14:textId="77777777" w:rsidR="00792965" w:rsidRPr="00792965" w:rsidRDefault="00792965" w:rsidP="00792965">
            <w:pPr>
              <w:rPr>
                <w:b/>
                <w:bCs/>
                <w:sz w:val="22"/>
                <w:szCs w:val="22"/>
                <w:lang w:val="uk-UA" w:eastAsia="uk-UA"/>
              </w:rPr>
            </w:pPr>
            <w:r w:rsidRPr="00792965">
              <w:rPr>
                <w:b/>
                <w:bCs/>
                <w:sz w:val="22"/>
                <w:szCs w:val="22"/>
                <w:lang w:val="uk-UA" w:eastAsia="uk-UA"/>
              </w:rPr>
              <w:t>Інвестиційна діяльність</w:t>
            </w:r>
          </w:p>
        </w:tc>
        <w:tc>
          <w:tcPr>
            <w:tcW w:w="297" w:type="pct"/>
            <w:tcBorders>
              <w:top w:val="nil"/>
              <w:left w:val="nil"/>
              <w:bottom w:val="single" w:sz="8" w:space="0" w:color="auto"/>
              <w:right w:val="single" w:sz="8" w:space="0" w:color="auto"/>
            </w:tcBorders>
            <w:shd w:val="clear" w:color="auto" w:fill="auto"/>
            <w:vAlign w:val="center"/>
            <w:hideMark/>
          </w:tcPr>
          <w:p w14:paraId="05A9CBF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E0318C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37DB484A"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2711439"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7721CAA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6667B9D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345132D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2A19263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61EDFD2D" w14:textId="77777777" w:rsidTr="00896CCE">
        <w:trPr>
          <w:trHeight w:val="83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1192161" w14:textId="77777777" w:rsidR="00792965" w:rsidRPr="00792965" w:rsidRDefault="00792965" w:rsidP="00792965">
            <w:pPr>
              <w:jc w:val="both"/>
              <w:rPr>
                <w:b/>
                <w:bCs/>
                <w:sz w:val="22"/>
                <w:szCs w:val="22"/>
                <w:lang w:val="uk-UA" w:eastAsia="uk-UA"/>
              </w:rPr>
            </w:pPr>
            <w:r w:rsidRPr="00792965">
              <w:rPr>
                <w:b/>
                <w:bCs/>
                <w:sz w:val="22"/>
                <w:szCs w:val="22"/>
                <w:lang w:val="uk-UA" w:eastAsia="uk-UA"/>
              </w:rPr>
              <w:t>Доходи від інвестиційної діяльності,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5C22501E" w14:textId="77777777" w:rsidR="00792965" w:rsidRPr="00792965" w:rsidRDefault="00792965" w:rsidP="00792965">
            <w:pPr>
              <w:jc w:val="center"/>
              <w:rPr>
                <w:b/>
                <w:bCs/>
                <w:sz w:val="22"/>
                <w:szCs w:val="22"/>
                <w:lang w:val="uk-UA" w:eastAsia="uk-UA"/>
              </w:rPr>
            </w:pPr>
            <w:r w:rsidRPr="00792965">
              <w:rPr>
                <w:b/>
                <w:bCs/>
                <w:sz w:val="22"/>
                <w:szCs w:val="22"/>
                <w:lang w:val="uk-UA" w:eastAsia="uk-UA"/>
              </w:rPr>
              <w:t>3000</w:t>
            </w:r>
          </w:p>
        </w:tc>
        <w:tc>
          <w:tcPr>
            <w:tcW w:w="508" w:type="pct"/>
            <w:tcBorders>
              <w:top w:val="nil"/>
              <w:left w:val="nil"/>
              <w:bottom w:val="single" w:sz="8" w:space="0" w:color="auto"/>
              <w:right w:val="single" w:sz="8" w:space="0" w:color="auto"/>
            </w:tcBorders>
            <w:shd w:val="clear" w:color="auto" w:fill="auto"/>
            <w:vAlign w:val="center"/>
            <w:hideMark/>
          </w:tcPr>
          <w:p w14:paraId="2B686C7C" w14:textId="77777777" w:rsidR="00792965" w:rsidRPr="00792965" w:rsidRDefault="00792965" w:rsidP="00792965">
            <w:pPr>
              <w:jc w:val="center"/>
              <w:rPr>
                <w:b/>
                <w:bCs/>
                <w:sz w:val="22"/>
                <w:szCs w:val="22"/>
                <w:lang w:val="uk-UA" w:eastAsia="uk-UA"/>
              </w:rPr>
            </w:pPr>
            <w:r w:rsidRPr="00792965">
              <w:rPr>
                <w:b/>
                <w:bCs/>
                <w:sz w:val="22"/>
                <w:szCs w:val="22"/>
                <w:lang w:val="uk-UA" w:eastAsia="uk-UA"/>
              </w:rPr>
              <w:t>304,000</w:t>
            </w:r>
          </w:p>
        </w:tc>
        <w:tc>
          <w:tcPr>
            <w:tcW w:w="473" w:type="pct"/>
            <w:tcBorders>
              <w:top w:val="nil"/>
              <w:left w:val="nil"/>
              <w:bottom w:val="single" w:sz="8" w:space="0" w:color="auto"/>
              <w:right w:val="single" w:sz="8" w:space="0" w:color="auto"/>
            </w:tcBorders>
            <w:shd w:val="clear" w:color="auto" w:fill="auto"/>
            <w:vAlign w:val="center"/>
            <w:hideMark/>
          </w:tcPr>
          <w:p w14:paraId="6016A5DD" w14:textId="77777777" w:rsidR="00792965" w:rsidRPr="00792965" w:rsidRDefault="00792965" w:rsidP="00792965">
            <w:pPr>
              <w:jc w:val="center"/>
              <w:rPr>
                <w:b/>
                <w:bCs/>
                <w:sz w:val="22"/>
                <w:szCs w:val="22"/>
                <w:lang w:val="uk-UA" w:eastAsia="uk-UA"/>
              </w:rPr>
            </w:pPr>
            <w:r w:rsidRPr="00792965">
              <w:rPr>
                <w:b/>
                <w:bCs/>
                <w:sz w:val="22"/>
                <w:szCs w:val="22"/>
                <w:lang w:val="uk-UA" w:eastAsia="uk-UA"/>
              </w:rPr>
              <w:t>422,567</w:t>
            </w:r>
          </w:p>
        </w:tc>
        <w:tc>
          <w:tcPr>
            <w:tcW w:w="490" w:type="pct"/>
            <w:tcBorders>
              <w:top w:val="nil"/>
              <w:left w:val="nil"/>
              <w:bottom w:val="single" w:sz="8" w:space="0" w:color="auto"/>
              <w:right w:val="single" w:sz="8" w:space="0" w:color="auto"/>
            </w:tcBorders>
            <w:shd w:val="clear" w:color="auto" w:fill="auto"/>
            <w:vAlign w:val="center"/>
            <w:hideMark/>
          </w:tcPr>
          <w:p w14:paraId="5FE600CD" w14:textId="77777777" w:rsidR="00792965" w:rsidRPr="00792965" w:rsidRDefault="00792965" w:rsidP="00792965">
            <w:pPr>
              <w:jc w:val="center"/>
              <w:rPr>
                <w:b/>
                <w:bCs/>
                <w:sz w:val="22"/>
                <w:szCs w:val="22"/>
                <w:lang w:val="uk-UA" w:eastAsia="uk-UA"/>
              </w:rPr>
            </w:pPr>
            <w:r w:rsidRPr="00792965">
              <w:rPr>
                <w:b/>
                <w:bCs/>
                <w:sz w:val="22"/>
                <w:szCs w:val="22"/>
                <w:lang w:val="uk-UA" w:eastAsia="uk-UA"/>
              </w:rPr>
              <w:t>422,567</w:t>
            </w:r>
          </w:p>
        </w:tc>
        <w:tc>
          <w:tcPr>
            <w:tcW w:w="441" w:type="pct"/>
            <w:tcBorders>
              <w:top w:val="nil"/>
              <w:left w:val="nil"/>
              <w:bottom w:val="single" w:sz="8" w:space="0" w:color="auto"/>
              <w:right w:val="single" w:sz="8" w:space="0" w:color="auto"/>
            </w:tcBorders>
            <w:shd w:val="clear" w:color="auto" w:fill="auto"/>
            <w:vAlign w:val="center"/>
            <w:hideMark/>
          </w:tcPr>
          <w:p w14:paraId="15B9996F" w14:textId="77777777" w:rsidR="00792965" w:rsidRPr="00792965" w:rsidRDefault="00792965" w:rsidP="00792965">
            <w:pPr>
              <w:jc w:val="center"/>
              <w:rPr>
                <w:b/>
                <w:bCs/>
                <w:sz w:val="22"/>
                <w:szCs w:val="22"/>
                <w:lang w:val="uk-UA" w:eastAsia="uk-UA"/>
              </w:rPr>
            </w:pPr>
            <w:r w:rsidRPr="00792965">
              <w:rPr>
                <w:b/>
                <w:bCs/>
                <w:sz w:val="22"/>
                <w:szCs w:val="22"/>
                <w:lang w:val="uk-UA" w:eastAsia="uk-UA"/>
              </w:rPr>
              <w:t>372,400</w:t>
            </w:r>
          </w:p>
        </w:tc>
        <w:tc>
          <w:tcPr>
            <w:tcW w:w="439" w:type="pct"/>
            <w:tcBorders>
              <w:top w:val="nil"/>
              <w:left w:val="nil"/>
              <w:bottom w:val="single" w:sz="8" w:space="0" w:color="auto"/>
              <w:right w:val="single" w:sz="8" w:space="0" w:color="auto"/>
            </w:tcBorders>
            <w:shd w:val="clear" w:color="auto" w:fill="auto"/>
            <w:vAlign w:val="center"/>
            <w:hideMark/>
          </w:tcPr>
          <w:p w14:paraId="0C3FEC74"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46" w:type="pct"/>
            <w:tcBorders>
              <w:top w:val="nil"/>
              <w:left w:val="nil"/>
              <w:bottom w:val="single" w:sz="8" w:space="0" w:color="auto"/>
              <w:right w:val="single" w:sz="8" w:space="0" w:color="auto"/>
            </w:tcBorders>
            <w:shd w:val="clear" w:color="auto" w:fill="auto"/>
            <w:vAlign w:val="center"/>
            <w:hideMark/>
          </w:tcPr>
          <w:p w14:paraId="0B5EC94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E5D5A6D"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3B6FEF96" w14:textId="77777777" w:rsidTr="00792965">
        <w:trPr>
          <w:trHeight w:val="69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216A0CF" w14:textId="77777777" w:rsidR="00792965" w:rsidRPr="00792965" w:rsidRDefault="00792965" w:rsidP="00792965">
            <w:pPr>
              <w:rPr>
                <w:i/>
                <w:iCs/>
                <w:sz w:val="22"/>
                <w:szCs w:val="22"/>
                <w:lang w:val="uk-UA" w:eastAsia="uk-UA"/>
              </w:rPr>
            </w:pPr>
            <w:r w:rsidRPr="00792965">
              <w:rPr>
                <w:i/>
                <w:iCs/>
                <w:sz w:val="22"/>
                <w:szCs w:val="22"/>
                <w:lang w:val="uk-UA" w:eastAsia="uk-UA"/>
              </w:rPr>
              <w:t xml:space="preserve">Дохід (кошти) з місцевого бюджету за цільовими програмами по капітальних видатках,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3923E989" w14:textId="77777777" w:rsidR="00792965" w:rsidRPr="00792965" w:rsidRDefault="00792965" w:rsidP="00792965">
            <w:pPr>
              <w:jc w:val="center"/>
              <w:rPr>
                <w:i/>
                <w:iCs/>
                <w:sz w:val="22"/>
                <w:szCs w:val="22"/>
                <w:lang w:val="uk-UA" w:eastAsia="uk-UA"/>
              </w:rPr>
            </w:pPr>
            <w:r w:rsidRPr="00792965">
              <w:rPr>
                <w:i/>
                <w:iCs/>
                <w:sz w:val="22"/>
                <w:szCs w:val="22"/>
                <w:lang w:val="uk-UA" w:eastAsia="uk-UA"/>
              </w:rPr>
              <w:t>3010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31C2F96D" w14:textId="77777777" w:rsidR="00792965" w:rsidRPr="00792965" w:rsidRDefault="00792965" w:rsidP="00792965">
            <w:pPr>
              <w:jc w:val="center"/>
              <w:rPr>
                <w:i/>
                <w:iCs/>
                <w:sz w:val="22"/>
                <w:szCs w:val="22"/>
                <w:lang w:val="uk-UA" w:eastAsia="uk-UA"/>
              </w:rPr>
            </w:pPr>
            <w:r w:rsidRPr="00792965">
              <w:rPr>
                <w:i/>
                <w:iCs/>
                <w:sz w:val="22"/>
                <w:szCs w:val="22"/>
                <w:lang w:val="uk-UA" w:eastAsia="uk-UA"/>
              </w:rPr>
              <w:t>304,000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1FE78E1C" w14:textId="77777777" w:rsidR="00792965" w:rsidRPr="00792965" w:rsidRDefault="00792965" w:rsidP="00792965">
            <w:pPr>
              <w:jc w:val="center"/>
              <w:rPr>
                <w:i/>
                <w:iCs/>
                <w:sz w:val="22"/>
                <w:szCs w:val="22"/>
                <w:lang w:val="uk-UA" w:eastAsia="uk-UA"/>
              </w:rPr>
            </w:pPr>
            <w:r w:rsidRPr="00792965">
              <w:rPr>
                <w:i/>
                <w:iCs/>
                <w:sz w:val="22"/>
                <w:szCs w:val="22"/>
                <w:lang w:val="uk-UA" w:eastAsia="uk-UA"/>
              </w:rPr>
              <w:t>372,400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14394E7" w14:textId="77777777" w:rsidR="00792965" w:rsidRPr="00792965" w:rsidRDefault="00792965" w:rsidP="00792965">
            <w:pPr>
              <w:jc w:val="center"/>
              <w:rPr>
                <w:i/>
                <w:iCs/>
                <w:sz w:val="22"/>
                <w:szCs w:val="22"/>
                <w:lang w:val="uk-UA" w:eastAsia="uk-UA"/>
              </w:rPr>
            </w:pPr>
            <w:r w:rsidRPr="00792965">
              <w:rPr>
                <w:i/>
                <w:iCs/>
                <w:sz w:val="22"/>
                <w:szCs w:val="22"/>
                <w:lang w:val="uk-UA" w:eastAsia="uk-UA"/>
              </w:rPr>
              <w:t>372,400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68B41564" w14:textId="77777777" w:rsidR="00792965" w:rsidRPr="00792965" w:rsidRDefault="00792965" w:rsidP="00792965">
            <w:pPr>
              <w:jc w:val="center"/>
              <w:rPr>
                <w:i/>
                <w:iCs/>
                <w:sz w:val="22"/>
                <w:szCs w:val="22"/>
                <w:lang w:val="uk-UA" w:eastAsia="uk-UA"/>
              </w:rPr>
            </w:pPr>
            <w:r w:rsidRPr="00792965">
              <w:rPr>
                <w:i/>
                <w:iCs/>
                <w:sz w:val="22"/>
                <w:szCs w:val="22"/>
                <w:lang w:val="uk-UA" w:eastAsia="uk-UA"/>
              </w:rPr>
              <w:t>372,400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5FA5955D"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E5FEA2C"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70A78E92"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3410F439" w14:textId="77777777" w:rsidTr="00792965">
        <w:trPr>
          <w:trHeight w:val="20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0470EFB" w14:textId="77777777" w:rsidR="00792965" w:rsidRPr="00792965" w:rsidRDefault="00792965" w:rsidP="00792965">
            <w:pPr>
              <w:rPr>
                <w:b/>
                <w:bCs/>
                <w:sz w:val="22"/>
                <w:szCs w:val="22"/>
                <w:lang w:val="uk-UA" w:eastAsia="uk-UA"/>
              </w:rPr>
            </w:pPr>
            <w:r w:rsidRPr="00792965">
              <w:rPr>
                <w:b/>
                <w:bCs/>
                <w:sz w:val="22"/>
                <w:szCs w:val="22"/>
                <w:lang w:val="uk-UA" w:eastAsia="uk-UA"/>
              </w:rPr>
              <w:t>спеціальний фонд; (розшифрувати):</w:t>
            </w:r>
          </w:p>
        </w:tc>
        <w:tc>
          <w:tcPr>
            <w:tcW w:w="297" w:type="pct"/>
            <w:vMerge/>
            <w:tcBorders>
              <w:top w:val="nil"/>
              <w:left w:val="single" w:sz="8" w:space="0" w:color="auto"/>
              <w:bottom w:val="single" w:sz="8" w:space="0" w:color="000000"/>
              <w:right w:val="single" w:sz="8" w:space="0" w:color="auto"/>
            </w:tcBorders>
            <w:vAlign w:val="center"/>
            <w:hideMark/>
          </w:tcPr>
          <w:p w14:paraId="51168395" w14:textId="77777777" w:rsidR="00792965" w:rsidRPr="00792965" w:rsidRDefault="00792965" w:rsidP="00792965">
            <w:pPr>
              <w:rPr>
                <w:i/>
                <w:iCs/>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7C2C125" w14:textId="77777777" w:rsidR="00792965" w:rsidRPr="00792965" w:rsidRDefault="00792965" w:rsidP="00792965">
            <w:pPr>
              <w:rPr>
                <w:i/>
                <w:iCs/>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3578965D"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E2D332B" w14:textId="77777777" w:rsidR="00792965" w:rsidRPr="00792965" w:rsidRDefault="00792965" w:rsidP="00792965">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5710DA1A" w14:textId="77777777" w:rsidR="00792965" w:rsidRPr="00792965" w:rsidRDefault="00792965" w:rsidP="00792965">
            <w:pPr>
              <w:rPr>
                <w:i/>
                <w:iCs/>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C8BFD6C" w14:textId="77777777" w:rsidR="00792965" w:rsidRPr="00792965" w:rsidRDefault="00792965" w:rsidP="00792965">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185FA3D"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BDDE67A" w14:textId="77777777" w:rsidR="00792965" w:rsidRPr="00792965" w:rsidRDefault="00792965" w:rsidP="00792965">
            <w:pPr>
              <w:rPr>
                <w:i/>
                <w:iCs/>
                <w:sz w:val="22"/>
                <w:szCs w:val="22"/>
                <w:lang w:val="uk-UA" w:eastAsia="uk-UA"/>
              </w:rPr>
            </w:pPr>
          </w:p>
        </w:tc>
      </w:tr>
      <w:tr w:rsidR="00792965" w:rsidRPr="00792965" w14:paraId="2B48F34E" w14:textId="77777777" w:rsidTr="00896CCE">
        <w:trPr>
          <w:trHeight w:val="76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976082D" w14:textId="77777777" w:rsidR="00792965" w:rsidRPr="00792965" w:rsidRDefault="00792965" w:rsidP="00792965">
            <w:pPr>
              <w:rPr>
                <w:i/>
                <w:iCs/>
                <w:sz w:val="22"/>
                <w:szCs w:val="22"/>
                <w:lang w:val="uk-UA" w:eastAsia="uk-UA"/>
              </w:rPr>
            </w:pPr>
            <w:r w:rsidRPr="00792965">
              <w:rPr>
                <w:i/>
                <w:iCs/>
                <w:sz w:val="22"/>
                <w:szCs w:val="22"/>
                <w:lang w:val="uk-UA" w:eastAsia="uk-UA"/>
              </w:rPr>
              <w:t>*Розвиток підприємства та зміцнення його матеріально-технічної бази.</w:t>
            </w:r>
          </w:p>
        </w:tc>
        <w:tc>
          <w:tcPr>
            <w:tcW w:w="297" w:type="pct"/>
            <w:tcBorders>
              <w:top w:val="nil"/>
              <w:left w:val="nil"/>
              <w:bottom w:val="single" w:sz="8" w:space="0" w:color="auto"/>
              <w:right w:val="single" w:sz="8" w:space="0" w:color="auto"/>
            </w:tcBorders>
            <w:shd w:val="clear" w:color="auto" w:fill="auto"/>
            <w:vAlign w:val="center"/>
            <w:hideMark/>
          </w:tcPr>
          <w:p w14:paraId="1024552E" w14:textId="77777777" w:rsidR="00792965" w:rsidRPr="00792965" w:rsidRDefault="00792965" w:rsidP="00792965">
            <w:pPr>
              <w:jc w:val="center"/>
              <w:rPr>
                <w:sz w:val="22"/>
                <w:szCs w:val="22"/>
                <w:lang w:val="uk-UA" w:eastAsia="uk-UA"/>
              </w:rPr>
            </w:pPr>
            <w:r w:rsidRPr="00792965">
              <w:rPr>
                <w:sz w:val="22"/>
                <w:szCs w:val="22"/>
                <w:lang w:val="uk-UA" w:eastAsia="uk-UA"/>
              </w:rPr>
              <w:t>3011</w:t>
            </w:r>
          </w:p>
        </w:tc>
        <w:tc>
          <w:tcPr>
            <w:tcW w:w="508" w:type="pct"/>
            <w:tcBorders>
              <w:top w:val="nil"/>
              <w:left w:val="nil"/>
              <w:bottom w:val="single" w:sz="8" w:space="0" w:color="auto"/>
              <w:right w:val="single" w:sz="8" w:space="0" w:color="auto"/>
            </w:tcBorders>
            <w:shd w:val="clear" w:color="auto" w:fill="auto"/>
            <w:vAlign w:val="center"/>
            <w:hideMark/>
          </w:tcPr>
          <w:p w14:paraId="5CE48D57" w14:textId="77777777" w:rsidR="00792965" w:rsidRPr="00792965" w:rsidRDefault="00792965" w:rsidP="00792965">
            <w:pPr>
              <w:jc w:val="center"/>
              <w:rPr>
                <w:sz w:val="22"/>
                <w:szCs w:val="22"/>
                <w:lang w:val="uk-UA" w:eastAsia="uk-UA"/>
              </w:rPr>
            </w:pPr>
            <w:r w:rsidRPr="00792965">
              <w:rPr>
                <w:sz w:val="22"/>
                <w:szCs w:val="22"/>
                <w:lang w:val="uk-UA" w:eastAsia="uk-UA"/>
              </w:rPr>
              <w:t>304,000</w:t>
            </w:r>
          </w:p>
        </w:tc>
        <w:tc>
          <w:tcPr>
            <w:tcW w:w="473" w:type="pct"/>
            <w:tcBorders>
              <w:top w:val="nil"/>
              <w:left w:val="nil"/>
              <w:bottom w:val="single" w:sz="8" w:space="0" w:color="auto"/>
              <w:right w:val="single" w:sz="8" w:space="0" w:color="auto"/>
            </w:tcBorders>
            <w:shd w:val="clear" w:color="auto" w:fill="auto"/>
            <w:vAlign w:val="center"/>
            <w:hideMark/>
          </w:tcPr>
          <w:p w14:paraId="470F3552"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90" w:type="pct"/>
            <w:tcBorders>
              <w:top w:val="nil"/>
              <w:left w:val="nil"/>
              <w:bottom w:val="single" w:sz="8" w:space="0" w:color="auto"/>
              <w:right w:val="single" w:sz="8" w:space="0" w:color="auto"/>
            </w:tcBorders>
            <w:shd w:val="clear" w:color="auto" w:fill="auto"/>
            <w:vAlign w:val="center"/>
            <w:hideMark/>
          </w:tcPr>
          <w:p w14:paraId="2D7D6827"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41" w:type="pct"/>
            <w:tcBorders>
              <w:top w:val="nil"/>
              <w:left w:val="nil"/>
              <w:bottom w:val="single" w:sz="8" w:space="0" w:color="auto"/>
              <w:right w:val="single" w:sz="8" w:space="0" w:color="auto"/>
            </w:tcBorders>
            <w:shd w:val="clear" w:color="auto" w:fill="auto"/>
            <w:vAlign w:val="center"/>
            <w:hideMark/>
          </w:tcPr>
          <w:p w14:paraId="3F116015"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39" w:type="pct"/>
            <w:tcBorders>
              <w:top w:val="nil"/>
              <w:left w:val="nil"/>
              <w:bottom w:val="single" w:sz="8" w:space="0" w:color="auto"/>
              <w:right w:val="single" w:sz="8" w:space="0" w:color="auto"/>
            </w:tcBorders>
            <w:shd w:val="clear" w:color="auto" w:fill="auto"/>
            <w:vAlign w:val="center"/>
            <w:hideMark/>
          </w:tcPr>
          <w:p w14:paraId="189FDD2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7F3B44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B57C77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43E6C00" w14:textId="77777777" w:rsidTr="00896CCE">
        <w:trPr>
          <w:trHeight w:val="68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8AABCDF" w14:textId="77777777" w:rsidR="00792965" w:rsidRPr="00792965" w:rsidRDefault="00792965" w:rsidP="00792965">
            <w:pPr>
              <w:rPr>
                <w:i/>
                <w:iCs/>
                <w:sz w:val="22"/>
                <w:szCs w:val="22"/>
                <w:lang w:val="uk-UA" w:eastAsia="uk-UA"/>
              </w:rPr>
            </w:pPr>
            <w:r w:rsidRPr="00792965">
              <w:rPr>
                <w:i/>
                <w:iCs/>
                <w:sz w:val="22"/>
                <w:szCs w:val="22"/>
                <w:lang w:val="uk-UA" w:eastAsia="uk-UA"/>
              </w:rPr>
              <w:t>*Інші заходи згідно міських цільових програм</w:t>
            </w:r>
          </w:p>
        </w:tc>
        <w:tc>
          <w:tcPr>
            <w:tcW w:w="297" w:type="pct"/>
            <w:tcBorders>
              <w:top w:val="nil"/>
              <w:left w:val="nil"/>
              <w:bottom w:val="single" w:sz="8" w:space="0" w:color="auto"/>
              <w:right w:val="single" w:sz="8" w:space="0" w:color="auto"/>
            </w:tcBorders>
            <w:shd w:val="clear" w:color="auto" w:fill="auto"/>
            <w:vAlign w:val="center"/>
            <w:hideMark/>
          </w:tcPr>
          <w:p w14:paraId="391C8011" w14:textId="77777777" w:rsidR="00792965" w:rsidRPr="00792965" w:rsidRDefault="00792965" w:rsidP="00792965">
            <w:pPr>
              <w:jc w:val="center"/>
              <w:rPr>
                <w:sz w:val="22"/>
                <w:szCs w:val="22"/>
                <w:lang w:val="uk-UA" w:eastAsia="uk-UA"/>
              </w:rPr>
            </w:pPr>
            <w:r w:rsidRPr="00792965">
              <w:rPr>
                <w:sz w:val="22"/>
                <w:szCs w:val="22"/>
                <w:lang w:val="uk-UA" w:eastAsia="uk-UA"/>
              </w:rPr>
              <w:t>3012</w:t>
            </w:r>
          </w:p>
        </w:tc>
        <w:tc>
          <w:tcPr>
            <w:tcW w:w="508" w:type="pct"/>
            <w:tcBorders>
              <w:top w:val="nil"/>
              <w:left w:val="nil"/>
              <w:bottom w:val="single" w:sz="8" w:space="0" w:color="auto"/>
              <w:right w:val="single" w:sz="8" w:space="0" w:color="auto"/>
            </w:tcBorders>
            <w:shd w:val="clear" w:color="auto" w:fill="auto"/>
            <w:vAlign w:val="center"/>
            <w:hideMark/>
          </w:tcPr>
          <w:p w14:paraId="1569E9D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1B3C928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DCE326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6A71D40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BDF9BD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C6B0AC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18A706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FEB61EA" w14:textId="77777777" w:rsidTr="00896CCE">
        <w:trPr>
          <w:trHeight w:val="544"/>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39C203C8" w14:textId="77777777" w:rsidR="00792965" w:rsidRPr="00792965" w:rsidRDefault="00792965" w:rsidP="00792965">
            <w:pPr>
              <w:rPr>
                <w:b/>
                <w:bCs/>
                <w:sz w:val="22"/>
                <w:szCs w:val="22"/>
                <w:lang w:val="uk-UA" w:eastAsia="uk-UA"/>
              </w:rPr>
            </w:pPr>
            <w:r w:rsidRPr="00792965">
              <w:rPr>
                <w:b/>
                <w:bCs/>
                <w:sz w:val="22"/>
                <w:szCs w:val="22"/>
                <w:lang w:val="uk-UA" w:eastAsia="uk-UA"/>
              </w:rPr>
              <w:t>Інші доходи</w:t>
            </w:r>
          </w:p>
        </w:tc>
        <w:tc>
          <w:tcPr>
            <w:tcW w:w="297" w:type="pct"/>
            <w:tcBorders>
              <w:top w:val="nil"/>
              <w:left w:val="nil"/>
              <w:bottom w:val="single" w:sz="4" w:space="0" w:color="auto"/>
              <w:right w:val="single" w:sz="8" w:space="0" w:color="auto"/>
            </w:tcBorders>
            <w:shd w:val="clear" w:color="auto" w:fill="auto"/>
            <w:vAlign w:val="center"/>
            <w:hideMark/>
          </w:tcPr>
          <w:p w14:paraId="6317E9F1" w14:textId="77777777" w:rsidR="00792965" w:rsidRPr="00792965" w:rsidRDefault="00792965" w:rsidP="00792965">
            <w:pPr>
              <w:jc w:val="center"/>
              <w:rPr>
                <w:b/>
                <w:bCs/>
                <w:sz w:val="22"/>
                <w:szCs w:val="22"/>
                <w:lang w:val="uk-UA" w:eastAsia="uk-UA"/>
              </w:rPr>
            </w:pPr>
            <w:r w:rsidRPr="00792965">
              <w:rPr>
                <w:b/>
                <w:bCs/>
                <w:sz w:val="22"/>
                <w:szCs w:val="22"/>
                <w:lang w:val="uk-UA" w:eastAsia="uk-UA"/>
              </w:rPr>
              <w:t>3013</w:t>
            </w:r>
          </w:p>
        </w:tc>
        <w:tc>
          <w:tcPr>
            <w:tcW w:w="508" w:type="pct"/>
            <w:tcBorders>
              <w:top w:val="nil"/>
              <w:left w:val="nil"/>
              <w:bottom w:val="single" w:sz="4" w:space="0" w:color="auto"/>
              <w:right w:val="single" w:sz="8" w:space="0" w:color="auto"/>
            </w:tcBorders>
            <w:shd w:val="clear" w:color="auto" w:fill="auto"/>
            <w:vAlign w:val="center"/>
            <w:hideMark/>
          </w:tcPr>
          <w:p w14:paraId="2776BE0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4" w:space="0" w:color="auto"/>
              <w:right w:val="single" w:sz="8" w:space="0" w:color="auto"/>
            </w:tcBorders>
            <w:shd w:val="clear" w:color="auto" w:fill="auto"/>
            <w:vAlign w:val="center"/>
            <w:hideMark/>
          </w:tcPr>
          <w:p w14:paraId="11651FF0"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90" w:type="pct"/>
            <w:tcBorders>
              <w:top w:val="nil"/>
              <w:left w:val="nil"/>
              <w:bottom w:val="single" w:sz="4" w:space="0" w:color="auto"/>
              <w:right w:val="single" w:sz="8" w:space="0" w:color="auto"/>
            </w:tcBorders>
            <w:shd w:val="clear" w:color="auto" w:fill="auto"/>
            <w:vAlign w:val="center"/>
            <w:hideMark/>
          </w:tcPr>
          <w:p w14:paraId="6F86E44B"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41" w:type="pct"/>
            <w:tcBorders>
              <w:top w:val="nil"/>
              <w:left w:val="nil"/>
              <w:bottom w:val="single" w:sz="4" w:space="0" w:color="auto"/>
              <w:right w:val="single" w:sz="8" w:space="0" w:color="auto"/>
            </w:tcBorders>
            <w:shd w:val="clear" w:color="auto" w:fill="auto"/>
            <w:vAlign w:val="center"/>
            <w:hideMark/>
          </w:tcPr>
          <w:p w14:paraId="24F1149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4" w:space="0" w:color="auto"/>
              <w:right w:val="single" w:sz="8" w:space="0" w:color="auto"/>
            </w:tcBorders>
            <w:shd w:val="clear" w:color="auto" w:fill="auto"/>
            <w:vAlign w:val="center"/>
            <w:hideMark/>
          </w:tcPr>
          <w:p w14:paraId="4FAFF517"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46" w:type="pct"/>
            <w:tcBorders>
              <w:top w:val="nil"/>
              <w:left w:val="nil"/>
              <w:bottom w:val="single" w:sz="4" w:space="0" w:color="auto"/>
              <w:right w:val="single" w:sz="8" w:space="0" w:color="auto"/>
            </w:tcBorders>
            <w:shd w:val="clear" w:color="auto" w:fill="auto"/>
            <w:vAlign w:val="center"/>
            <w:hideMark/>
          </w:tcPr>
          <w:p w14:paraId="2C5A6672"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4" w:space="0" w:color="auto"/>
              <w:right w:val="single" w:sz="8" w:space="0" w:color="auto"/>
            </w:tcBorders>
            <w:shd w:val="clear" w:color="auto" w:fill="auto"/>
            <w:vAlign w:val="center"/>
            <w:hideMark/>
          </w:tcPr>
          <w:p w14:paraId="2318FD4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4A6A4146" w14:textId="77777777" w:rsidTr="00896CCE">
        <w:trPr>
          <w:trHeight w:val="845"/>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417F5DE" w14:textId="53A9D6D0" w:rsidR="00792965" w:rsidRPr="00792965" w:rsidRDefault="00792965" w:rsidP="00792965">
            <w:pPr>
              <w:rPr>
                <w:b/>
                <w:bCs/>
                <w:sz w:val="22"/>
                <w:szCs w:val="22"/>
                <w:lang w:val="uk-UA" w:eastAsia="uk-UA"/>
              </w:rPr>
            </w:pPr>
            <w:r w:rsidRPr="00792965">
              <w:rPr>
                <w:b/>
                <w:bCs/>
                <w:sz w:val="22"/>
                <w:szCs w:val="22"/>
                <w:lang w:val="uk-UA" w:eastAsia="uk-UA"/>
              </w:rPr>
              <w:lastRenderedPageBreak/>
              <w:t>Капітальні інвестиції, усього, у</w:t>
            </w:r>
            <w:r w:rsidR="00896CCE">
              <w:rPr>
                <w:b/>
                <w:bCs/>
                <w:sz w:val="22"/>
                <w:szCs w:val="22"/>
                <w:lang w:val="uk-UA" w:eastAsia="uk-UA"/>
              </w:rPr>
              <w:t xml:space="preserve"> </w:t>
            </w:r>
            <w:r w:rsidRPr="00792965">
              <w:rPr>
                <w:b/>
                <w:bCs/>
                <w:sz w:val="22"/>
                <w:szCs w:val="22"/>
                <w:lang w:val="uk-UA" w:eastAsia="uk-UA"/>
              </w:rPr>
              <w:t>тому числі:</w:t>
            </w:r>
          </w:p>
        </w:tc>
        <w:tc>
          <w:tcPr>
            <w:tcW w:w="297" w:type="pct"/>
            <w:tcBorders>
              <w:top w:val="single" w:sz="4" w:space="0" w:color="auto"/>
              <w:left w:val="nil"/>
              <w:bottom w:val="single" w:sz="8" w:space="0" w:color="auto"/>
              <w:right w:val="single" w:sz="8" w:space="0" w:color="auto"/>
            </w:tcBorders>
            <w:shd w:val="clear" w:color="auto" w:fill="auto"/>
            <w:vAlign w:val="center"/>
            <w:hideMark/>
          </w:tcPr>
          <w:p w14:paraId="364037C4" w14:textId="77777777" w:rsidR="00792965" w:rsidRPr="00792965" w:rsidRDefault="00792965" w:rsidP="00792965">
            <w:pPr>
              <w:jc w:val="center"/>
              <w:rPr>
                <w:b/>
                <w:bCs/>
                <w:sz w:val="22"/>
                <w:szCs w:val="22"/>
                <w:lang w:val="uk-UA" w:eastAsia="uk-UA"/>
              </w:rPr>
            </w:pPr>
            <w:r w:rsidRPr="00792965">
              <w:rPr>
                <w:b/>
                <w:bCs/>
                <w:sz w:val="22"/>
                <w:szCs w:val="22"/>
                <w:lang w:val="uk-UA" w:eastAsia="uk-UA"/>
              </w:rPr>
              <w:t>3020</w:t>
            </w:r>
          </w:p>
        </w:tc>
        <w:tc>
          <w:tcPr>
            <w:tcW w:w="508" w:type="pct"/>
            <w:tcBorders>
              <w:top w:val="single" w:sz="4" w:space="0" w:color="auto"/>
              <w:left w:val="nil"/>
              <w:bottom w:val="single" w:sz="8" w:space="0" w:color="auto"/>
              <w:right w:val="single" w:sz="8" w:space="0" w:color="auto"/>
            </w:tcBorders>
            <w:shd w:val="clear" w:color="auto" w:fill="auto"/>
            <w:vAlign w:val="center"/>
            <w:hideMark/>
          </w:tcPr>
          <w:p w14:paraId="58A8262E" w14:textId="77777777" w:rsidR="00792965" w:rsidRPr="00792965" w:rsidRDefault="00792965" w:rsidP="00792965">
            <w:pPr>
              <w:jc w:val="center"/>
              <w:rPr>
                <w:b/>
                <w:bCs/>
                <w:sz w:val="22"/>
                <w:szCs w:val="22"/>
                <w:lang w:val="uk-UA" w:eastAsia="uk-UA"/>
              </w:rPr>
            </w:pPr>
            <w:r w:rsidRPr="00792965">
              <w:rPr>
                <w:b/>
                <w:bCs/>
                <w:sz w:val="22"/>
                <w:szCs w:val="22"/>
                <w:lang w:val="uk-UA" w:eastAsia="uk-UA"/>
              </w:rPr>
              <w:t>(522,308)</w:t>
            </w:r>
          </w:p>
        </w:tc>
        <w:tc>
          <w:tcPr>
            <w:tcW w:w="473" w:type="pct"/>
            <w:tcBorders>
              <w:top w:val="single" w:sz="4" w:space="0" w:color="auto"/>
              <w:left w:val="nil"/>
              <w:bottom w:val="single" w:sz="8" w:space="0" w:color="auto"/>
              <w:right w:val="single" w:sz="8" w:space="0" w:color="auto"/>
            </w:tcBorders>
            <w:shd w:val="clear" w:color="auto" w:fill="auto"/>
            <w:vAlign w:val="center"/>
            <w:hideMark/>
          </w:tcPr>
          <w:p w14:paraId="45CD9398" w14:textId="77777777" w:rsidR="00792965" w:rsidRPr="00792965" w:rsidRDefault="00792965" w:rsidP="00792965">
            <w:pPr>
              <w:jc w:val="center"/>
              <w:rPr>
                <w:b/>
                <w:bCs/>
                <w:sz w:val="22"/>
                <w:szCs w:val="22"/>
                <w:lang w:val="uk-UA" w:eastAsia="uk-UA"/>
              </w:rPr>
            </w:pPr>
            <w:r w:rsidRPr="00792965">
              <w:rPr>
                <w:b/>
                <w:bCs/>
                <w:sz w:val="22"/>
                <w:szCs w:val="22"/>
                <w:lang w:val="uk-UA" w:eastAsia="uk-UA"/>
              </w:rPr>
              <w:t>(583,267)</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7AA402BC" w14:textId="77777777" w:rsidR="00792965" w:rsidRPr="00792965" w:rsidRDefault="00792965" w:rsidP="00792965">
            <w:pPr>
              <w:jc w:val="center"/>
              <w:rPr>
                <w:b/>
                <w:bCs/>
                <w:sz w:val="22"/>
                <w:szCs w:val="22"/>
                <w:lang w:val="uk-UA" w:eastAsia="uk-UA"/>
              </w:rPr>
            </w:pPr>
            <w:r w:rsidRPr="00792965">
              <w:rPr>
                <w:b/>
                <w:bCs/>
                <w:sz w:val="22"/>
                <w:szCs w:val="22"/>
                <w:lang w:val="uk-UA" w:eastAsia="uk-UA"/>
              </w:rPr>
              <w:t>(484,567)</w:t>
            </w:r>
          </w:p>
        </w:tc>
        <w:tc>
          <w:tcPr>
            <w:tcW w:w="441" w:type="pct"/>
            <w:tcBorders>
              <w:top w:val="single" w:sz="4" w:space="0" w:color="auto"/>
              <w:left w:val="nil"/>
              <w:bottom w:val="single" w:sz="8" w:space="0" w:color="auto"/>
              <w:right w:val="single" w:sz="8" w:space="0" w:color="auto"/>
            </w:tcBorders>
            <w:shd w:val="clear" w:color="auto" w:fill="auto"/>
            <w:vAlign w:val="center"/>
            <w:hideMark/>
          </w:tcPr>
          <w:p w14:paraId="0109E24F" w14:textId="77777777" w:rsidR="00792965" w:rsidRPr="00792965" w:rsidRDefault="00792965" w:rsidP="00792965">
            <w:pPr>
              <w:jc w:val="center"/>
              <w:rPr>
                <w:b/>
                <w:bCs/>
                <w:sz w:val="22"/>
                <w:szCs w:val="22"/>
                <w:lang w:val="uk-UA" w:eastAsia="uk-UA"/>
              </w:rPr>
            </w:pPr>
            <w:r w:rsidRPr="00792965">
              <w:rPr>
                <w:b/>
                <w:bCs/>
                <w:sz w:val="22"/>
                <w:szCs w:val="22"/>
                <w:lang w:val="uk-UA" w:eastAsia="uk-UA"/>
              </w:rPr>
              <w:t>(372,400)</w:t>
            </w:r>
          </w:p>
        </w:tc>
        <w:tc>
          <w:tcPr>
            <w:tcW w:w="439" w:type="pct"/>
            <w:tcBorders>
              <w:top w:val="single" w:sz="4" w:space="0" w:color="auto"/>
              <w:left w:val="nil"/>
              <w:bottom w:val="single" w:sz="8" w:space="0" w:color="auto"/>
              <w:right w:val="single" w:sz="8" w:space="0" w:color="auto"/>
            </w:tcBorders>
            <w:shd w:val="clear" w:color="auto" w:fill="auto"/>
            <w:vAlign w:val="center"/>
            <w:hideMark/>
          </w:tcPr>
          <w:p w14:paraId="733B957C" w14:textId="77777777" w:rsidR="00792965" w:rsidRPr="00792965" w:rsidRDefault="00792965" w:rsidP="00792965">
            <w:pPr>
              <w:jc w:val="center"/>
              <w:rPr>
                <w:b/>
                <w:bCs/>
                <w:sz w:val="22"/>
                <w:szCs w:val="22"/>
                <w:lang w:val="uk-UA" w:eastAsia="uk-UA"/>
              </w:rPr>
            </w:pPr>
            <w:r w:rsidRPr="00792965">
              <w:rPr>
                <w:b/>
                <w:bCs/>
                <w:sz w:val="22"/>
                <w:szCs w:val="22"/>
                <w:lang w:val="uk-UA" w:eastAsia="uk-UA"/>
              </w:rPr>
              <w:t>(62,167)</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4FE2BD5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4887A62D" w14:textId="77777777" w:rsidR="00792965" w:rsidRPr="00792965" w:rsidRDefault="00792965" w:rsidP="00792965">
            <w:pPr>
              <w:jc w:val="center"/>
              <w:rPr>
                <w:b/>
                <w:bCs/>
                <w:sz w:val="22"/>
                <w:szCs w:val="22"/>
                <w:lang w:val="uk-UA" w:eastAsia="uk-UA"/>
              </w:rPr>
            </w:pPr>
            <w:r w:rsidRPr="00792965">
              <w:rPr>
                <w:b/>
                <w:bCs/>
                <w:sz w:val="22"/>
                <w:szCs w:val="22"/>
                <w:lang w:val="uk-UA" w:eastAsia="uk-UA"/>
              </w:rPr>
              <w:t>(50,000)</w:t>
            </w:r>
          </w:p>
        </w:tc>
      </w:tr>
      <w:tr w:rsidR="00792965" w:rsidRPr="00792965" w14:paraId="14DC0873" w14:textId="77777777" w:rsidTr="00792965">
        <w:trPr>
          <w:trHeight w:val="21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957043A" w14:textId="77777777" w:rsidR="00792965" w:rsidRPr="00792965" w:rsidRDefault="00792965" w:rsidP="00792965">
            <w:pPr>
              <w:rPr>
                <w:sz w:val="22"/>
                <w:szCs w:val="22"/>
                <w:lang w:val="uk-UA" w:eastAsia="uk-UA"/>
              </w:rPr>
            </w:pPr>
            <w:r w:rsidRPr="00792965">
              <w:rPr>
                <w:sz w:val="22"/>
                <w:szCs w:val="22"/>
                <w:lang w:val="uk-UA" w:eastAsia="uk-UA"/>
              </w:rPr>
              <w:t>-капітальне будівництво</w:t>
            </w:r>
          </w:p>
        </w:tc>
        <w:tc>
          <w:tcPr>
            <w:tcW w:w="297" w:type="pct"/>
            <w:tcBorders>
              <w:top w:val="nil"/>
              <w:left w:val="nil"/>
              <w:bottom w:val="single" w:sz="8" w:space="0" w:color="auto"/>
              <w:right w:val="single" w:sz="8" w:space="0" w:color="auto"/>
            </w:tcBorders>
            <w:shd w:val="clear" w:color="auto" w:fill="auto"/>
            <w:vAlign w:val="center"/>
            <w:hideMark/>
          </w:tcPr>
          <w:p w14:paraId="4A4A1131" w14:textId="77777777" w:rsidR="00792965" w:rsidRPr="00792965" w:rsidRDefault="00792965" w:rsidP="00792965">
            <w:pPr>
              <w:jc w:val="center"/>
              <w:rPr>
                <w:sz w:val="22"/>
                <w:szCs w:val="22"/>
                <w:lang w:val="uk-UA" w:eastAsia="uk-UA"/>
              </w:rPr>
            </w:pPr>
            <w:r w:rsidRPr="00792965">
              <w:rPr>
                <w:sz w:val="22"/>
                <w:szCs w:val="22"/>
                <w:lang w:val="uk-UA" w:eastAsia="uk-UA"/>
              </w:rPr>
              <w:t>3021</w:t>
            </w:r>
          </w:p>
        </w:tc>
        <w:tc>
          <w:tcPr>
            <w:tcW w:w="508" w:type="pct"/>
            <w:tcBorders>
              <w:top w:val="nil"/>
              <w:left w:val="nil"/>
              <w:bottom w:val="single" w:sz="8" w:space="0" w:color="auto"/>
              <w:right w:val="single" w:sz="8" w:space="0" w:color="auto"/>
            </w:tcBorders>
            <w:shd w:val="clear" w:color="auto" w:fill="auto"/>
            <w:vAlign w:val="center"/>
            <w:hideMark/>
          </w:tcPr>
          <w:p w14:paraId="168262C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313A42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38CAFA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073A6FF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67E5D3E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6FE62A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81CCEC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E78C16A" w14:textId="77777777" w:rsidTr="00792965">
        <w:trPr>
          <w:trHeight w:val="48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83CD8E6" w14:textId="77777777" w:rsidR="00792965" w:rsidRPr="00792965" w:rsidRDefault="00792965" w:rsidP="00792965">
            <w:pPr>
              <w:rPr>
                <w:sz w:val="22"/>
                <w:szCs w:val="22"/>
                <w:lang w:val="uk-UA" w:eastAsia="uk-UA"/>
              </w:rPr>
            </w:pPr>
            <w:r w:rsidRPr="00792965">
              <w:rPr>
                <w:sz w:val="22"/>
                <w:szCs w:val="22"/>
                <w:lang w:val="uk-UA" w:eastAsia="uk-UA"/>
              </w:rPr>
              <w:t>придбання (виготовлення) основних засобів</w:t>
            </w:r>
          </w:p>
        </w:tc>
        <w:tc>
          <w:tcPr>
            <w:tcW w:w="297" w:type="pct"/>
            <w:tcBorders>
              <w:top w:val="nil"/>
              <w:left w:val="nil"/>
              <w:bottom w:val="single" w:sz="8" w:space="0" w:color="auto"/>
              <w:right w:val="single" w:sz="8" w:space="0" w:color="auto"/>
            </w:tcBorders>
            <w:shd w:val="clear" w:color="auto" w:fill="auto"/>
            <w:vAlign w:val="center"/>
            <w:hideMark/>
          </w:tcPr>
          <w:p w14:paraId="3159E771" w14:textId="77777777" w:rsidR="00792965" w:rsidRPr="00792965" w:rsidRDefault="00792965" w:rsidP="00792965">
            <w:pPr>
              <w:jc w:val="center"/>
              <w:rPr>
                <w:sz w:val="22"/>
                <w:szCs w:val="22"/>
                <w:lang w:val="uk-UA" w:eastAsia="uk-UA"/>
              </w:rPr>
            </w:pPr>
            <w:r w:rsidRPr="00792965">
              <w:rPr>
                <w:sz w:val="22"/>
                <w:szCs w:val="22"/>
                <w:lang w:val="uk-UA" w:eastAsia="uk-UA"/>
              </w:rPr>
              <w:t>3022</w:t>
            </w:r>
          </w:p>
        </w:tc>
        <w:tc>
          <w:tcPr>
            <w:tcW w:w="508" w:type="pct"/>
            <w:tcBorders>
              <w:top w:val="nil"/>
              <w:left w:val="nil"/>
              <w:bottom w:val="single" w:sz="8" w:space="0" w:color="auto"/>
              <w:right w:val="single" w:sz="8" w:space="0" w:color="auto"/>
            </w:tcBorders>
            <w:shd w:val="clear" w:color="auto" w:fill="auto"/>
            <w:vAlign w:val="center"/>
            <w:hideMark/>
          </w:tcPr>
          <w:p w14:paraId="6110A580" w14:textId="77777777" w:rsidR="00792965" w:rsidRPr="00792965" w:rsidRDefault="00792965" w:rsidP="00792965">
            <w:pPr>
              <w:jc w:val="center"/>
              <w:rPr>
                <w:sz w:val="22"/>
                <w:szCs w:val="22"/>
                <w:lang w:val="uk-UA" w:eastAsia="uk-UA"/>
              </w:rPr>
            </w:pPr>
            <w:r w:rsidRPr="00792965">
              <w:rPr>
                <w:sz w:val="22"/>
                <w:szCs w:val="22"/>
                <w:lang w:val="uk-UA" w:eastAsia="uk-UA"/>
              </w:rPr>
              <w:t>(522,308)</w:t>
            </w:r>
          </w:p>
        </w:tc>
        <w:tc>
          <w:tcPr>
            <w:tcW w:w="473" w:type="pct"/>
            <w:tcBorders>
              <w:top w:val="nil"/>
              <w:left w:val="nil"/>
              <w:bottom w:val="single" w:sz="8" w:space="0" w:color="auto"/>
              <w:right w:val="single" w:sz="8" w:space="0" w:color="auto"/>
            </w:tcBorders>
            <w:shd w:val="clear" w:color="auto" w:fill="auto"/>
            <w:vAlign w:val="center"/>
            <w:hideMark/>
          </w:tcPr>
          <w:p w14:paraId="56AA1C54" w14:textId="77777777" w:rsidR="00792965" w:rsidRPr="00792965" w:rsidRDefault="00792965" w:rsidP="00792965">
            <w:pPr>
              <w:jc w:val="center"/>
              <w:rPr>
                <w:sz w:val="22"/>
                <w:szCs w:val="22"/>
                <w:lang w:val="uk-UA" w:eastAsia="uk-UA"/>
              </w:rPr>
            </w:pPr>
            <w:r w:rsidRPr="00792965">
              <w:rPr>
                <w:sz w:val="22"/>
                <w:szCs w:val="22"/>
                <w:lang w:val="uk-UA" w:eastAsia="uk-UA"/>
              </w:rPr>
              <w:t>(583,267)</w:t>
            </w:r>
          </w:p>
        </w:tc>
        <w:tc>
          <w:tcPr>
            <w:tcW w:w="490" w:type="pct"/>
            <w:tcBorders>
              <w:top w:val="nil"/>
              <w:left w:val="nil"/>
              <w:bottom w:val="single" w:sz="8" w:space="0" w:color="auto"/>
              <w:right w:val="single" w:sz="8" w:space="0" w:color="auto"/>
            </w:tcBorders>
            <w:shd w:val="clear" w:color="auto" w:fill="auto"/>
            <w:vAlign w:val="center"/>
            <w:hideMark/>
          </w:tcPr>
          <w:p w14:paraId="570DB3E2" w14:textId="77777777" w:rsidR="00792965" w:rsidRPr="00792965" w:rsidRDefault="00792965" w:rsidP="00792965">
            <w:pPr>
              <w:jc w:val="center"/>
              <w:rPr>
                <w:sz w:val="22"/>
                <w:szCs w:val="22"/>
                <w:lang w:val="uk-UA" w:eastAsia="uk-UA"/>
              </w:rPr>
            </w:pPr>
            <w:r w:rsidRPr="00792965">
              <w:rPr>
                <w:sz w:val="22"/>
                <w:szCs w:val="22"/>
                <w:lang w:val="uk-UA" w:eastAsia="uk-UA"/>
              </w:rPr>
              <w:t>(484,567)</w:t>
            </w:r>
          </w:p>
        </w:tc>
        <w:tc>
          <w:tcPr>
            <w:tcW w:w="441" w:type="pct"/>
            <w:tcBorders>
              <w:top w:val="nil"/>
              <w:left w:val="nil"/>
              <w:bottom w:val="single" w:sz="8" w:space="0" w:color="auto"/>
              <w:right w:val="single" w:sz="8" w:space="0" w:color="auto"/>
            </w:tcBorders>
            <w:shd w:val="clear" w:color="auto" w:fill="auto"/>
            <w:vAlign w:val="center"/>
            <w:hideMark/>
          </w:tcPr>
          <w:p w14:paraId="43BAB81F"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39" w:type="pct"/>
            <w:tcBorders>
              <w:top w:val="nil"/>
              <w:left w:val="nil"/>
              <w:bottom w:val="single" w:sz="8" w:space="0" w:color="auto"/>
              <w:right w:val="single" w:sz="8" w:space="0" w:color="auto"/>
            </w:tcBorders>
            <w:shd w:val="clear" w:color="auto" w:fill="auto"/>
            <w:vAlign w:val="center"/>
            <w:hideMark/>
          </w:tcPr>
          <w:p w14:paraId="6D3660FD" w14:textId="77777777" w:rsidR="00792965" w:rsidRPr="00792965" w:rsidRDefault="00792965" w:rsidP="00792965">
            <w:pPr>
              <w:jc w:val="center"/>
              <w:rPr>
                <w:sz w:val="22"/>
                <w:szCs w:val="22"/>
                <w:lang w:val="uk-UA" w:eastAsia="uk-UA"/>
              </w:rPr>
            </w:pPr>
            <w:r w:rsidRPr="00792965">
              <w:rPr>
                <w:sz w:val="22"/>
                <w:szCs w:val="22"/>
                <w:lang w:val="uk-UA" w:eastAsia="uk-UA"/>
              </w:rPr>
              <w:t>(62,167)</w:t>
            </w:r>
          </w:p>
        </w:tc>
        <w:tc>
          <w:tcPr>
            <w:tcW w:w="446" w:type="pct"/>
            <w:tcBorders>
              <w:top w:val="nil"/>
              <w:left w:val="nil"/>
              <w:bottom w:val="single" w:sz="8" w:space="0" w:color="auto"/>
              <w:right w:val="single" w:sz="8" w:space="0" w:color="auto"/>
            </w:tcBorders>
            <w:shd w:val="clear" w:color="auto" w:fill="auto"/>
            <w:vAlign w:val="center"/>
            <w:hideMark/>
          </w:tcPr>
          <w:p w14:paraId="5A33C10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E81BC02" w14:textId="77777777" w:rsidR="00792965" w:rsidRPr="00792965" w:rsidRDefault="00792965" w:rsidP="00792965">
            <w:pPr>
              <w:jc w:val="center"/>
              <w:rPr>
                <w:sz w:val="22"/>
                <w:szCs w:val="22"/>
                <w:lang w:val="uk-UA" w:eastAsia="uk-UA"/>
              </w:rPr>
            </w:pPr>
            <w:r w:rsidRPr="00792965">
              <w:rPr>
                <w:sz w:val="22"/>
                <w:szCs w:val="22"/>
                <w:lang w:val="uk-UA" w:eastAsia="uk-UA"/>
              </w:rPr>
              <w:t>(50,000)</w:t>
            </w:r>
          </w:p>
        </w:tc>
      </w:tr>
      <w:tr w:rsidR="00792965" w:rsidRPr="00792965" w14:paraId="7B040751" w14:textId="77777777" w:rsidTr="00792965">
        <w:trPr>
          <w:trHeight w:val="397"/>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9A0D022" w14:textId="77777777" w:rsidR="00792965" w:rsidRPr="00792965" w:rsidRDefault="00792965" w:rsidP="00792965">
            <w:pPr>
              <w:rPr>
                <w:sz w:val="22"/>
                <w:szCs w:val="22"/>
                <w:lang w:val="uk-UA" w:eastAsia="uk-UA"/>
              </w:rPr>
            </w:pPr>
            <w:r w:rsidRPr="00792965">
              <w:rPr>
                <w:sz w:val="22"/>
                <w:szCs w:val="22"/>
                <w:lang w:val="uk-UA" w:eastAsia="uk-UA"/>
              </w:rPr>
              <w:t>- придбання (виготовлення) інших необоротних активів</w:t>
            </w:r>
          </w:p>
        </w:tc>
        <w:tc>
          <w:tcPr>
            <w:tcW w:w="297" w:type="pct"/>
            <w:tcBorders>
              <w:top w:val="nil"/>
              <w:left w:val="nil"/>
              <w:bottom w:val="single" w:sz="8" w:space="0" w:color="auto"/>
              <w:right w:val="single" w:sz="8" w:space="0" w:color="auto"/>
            </w:tcBorders>
            <w:shd w:val="clear" w:color="auto" w:fill="auto"/>
            <w:vAlign w:val="center"/>
            <w:hideMark/>
          </w:tcPr>
          <w:p w14:paraId="795D6CE8" w14:textId="77777777" w:rsidR="00792965" w:rsidRPr="00792965" w:rsidRDefault="00792965" w:rsidP="00792965">
            <w:pPr>
              <w:jc w:val="center"/>
              <w:rPr>
                <w:sz w:val="22"/>
                <w:szCs w:val="22"/>
                <w:lang w:val="uk-UA" w:eastAsia="uk-UA"/>
              </w:rPr>
            </w:pPr>
            <w:r w:rsidRPr="00792965">
              <w:rPr>
                <w:sz w:val="22"/>
                <w:szCs w:val="22"/>
                <w:lang w:val="uk-UA" w:eastAsia="uk-UA"/>
              </w:rPr>
              <w:t>3023</w:t>
            </w:r>
          </w:p>
        </w:tc>
        <w:tc>
          <w:tcPr>
            <w:tcW w:w="508" w:type="pct"/>
            <w:tcBorders>
              <w:top w:val="nil"/>
              <w:left w:val="nil"/>
              <w:bottom w:val="single" w:sz="8" w:space="0" w:color="auto"/>
              <w:right w:val="single" w:sz="8" w:space="0" w:color="auto"/>
            </w:tcBorders>
            <w:shd w:val="clear" w:color="auto" w:fill="auto"/>
            <w:vAlign w:val="center"/>
            <w:hideMark/>
          </w:tcPr>
          <w:p w14:paraId="1028083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6ACF798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476D4B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4DCB36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08039F1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DFAE5B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D4A4A7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C4E5D86" w14:textId="77777777" w:rsidTr="00896CCE">
        <w:trPr>
          <w:trHeight w:val="645"/>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6499A1F7" w14:textId="77777777" w:rsidR="00792965" w:rsidRPr="00792965" w:rsidRDefault="00792965" w:rsidP="00792965">
            <w:pPr>
              <w:rPr>
                <w:sz w:val="22"/>
                <w:szCs w:val="22"/>
                <w:lang w:val="uk-UA" w:eastAsia="uk-UA"/>
              </w:rPr>
            </w:pPr>
            <w:r w:rsidRPr="00792965">
              <w:rPr>
                <w:sz w:val="22"/>
                <w:szCs w:val="22"/>
                <w:lang w:val="uk-UA" w:eastAsia="uk-UA"/>
              </w:rPr>
              <w:t>- придбання (створення) нематеріальних активів</w:t>
            </w:r>
          </w:p>
        </w:tc>
        <w:tc>
          <w:tcPr>
            <w:tcW w:w="297" w:type="pct"/>
            <w:tcBorders>
              <w:top w:val="nil"/>
              <w:left w:val="nil"/>
              <w:bottom w:val="single" w:sz="4" w:space="0" w:color="auto"/>
              <w:right w:val="single" w:sz="8" w:space="0" w:color="auto"/>
            </w:tcBorders>
            <w:shd w:val="clear" w:color="auto" w:fill="auto"/>
            <w:vAlign w:val="center"/>
            <w:hideMark/>
          </w:tcPr>
          <w:p w14:paraId="74E75E2A" w14:textId="77777777" w:rsidR="00792965" w:rsidRPr="00792965" w:rsidRDefault="00792965" w:rsidP="00792965">
            <w:pPr>
              <w:jc w:val="center"/>
              <w:rPr>
                <w:sz w:val="22"/>
                <w:szCs w:val="22"/>
                <w:lang w:val="uk-UA" w:eastAsia="uk-UA"/>
              </w:rPr>
            </w:pPr>
            <w:r w:rsidRPr="00792965">
              <w:rPr>
                <w:sz w:val="22"/>
                <w:szCs w:val="22"/>
                <w:lang w:val="uk-UA" w:eastAsia="uk-UA"/>
              </w:rPr>
              <w:t>3024</w:t>
            </w:r>
          </w:p>
        </w:tc>
        <w:tc>
          <w:tcPr>
            <w:tcW w:w="508" w:type="pct"/>
            <w:tcBorders>
              <w:top w:val="nil"/>
              <w:left w:val="nil"/>
              <w:bottom w:val="single" w:sz="4" w:space="0" w:color="auto"/>
              <w:right w:val="single" w:sz="8" w:space="0" w:color="auto"/>
            </w:tcBorders>
            <w:shd w:val="clear" w:color="auto" w:fill="auto"/>
            <w:vAlign w:val="center"/>
            <w:hideMark/>
          </w:tcPr>
          <w:p w14:paraId="6B145E8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4" w:space="0" w:color="auto"/>
              <w:right w:val="single" w:sz="8" w:space="0" w:color="auto"/>
            </w:tcBorders>
            <w:shd w:val="clear" w:color="auto" w:fill="auto"/>
            <w:vAlign w:val="center"/>
            <w:hideMark/>
          </w:tcPr>
          <w:p w14:paraId="077A4E6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4" w:space="0" w:color="auto"/>
              <w:right w:val="single" w:sz="8" w:space="0" w:color="auto"/>
            </w:tcBorders>
            <w:shd w:val="clear" w:color="auto" w:fill="auto"/>
            <w:vAlign w:val="center"/>
            <w:hideMark/>
          </w:tcPr>
          <w:p w14:paraId="7A1ED9F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4" w:space="0" w:color="auto"/>
              <w:right w:val="single" w:sz="8" w:space="0" w:color="auto"/>
            </w:tcBorders>
            <w:shd w:val="clear" w:color="auto" w:fill="auto"/>
            <w:vAlign w:val="center"/>
            <w:hideMark/>
          </w:tcPr>
          <w:p w14:paraId="0C9E134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4" w:space="0" w:color="auto"/>
              <w:right w:val="single" w:sz="8" w:space="0" w:color="auto"/>
            </w:tcBorders>
            <w:shd w:val="clear" w:color="auto" w:fill="auto"/>
            <w:vAlign w:val="center"/>
            <w:hideMark/>
          </w:tcPr>
          <w:p w14:paraId="27559C2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4" w:space="0" w:color="auto"/>
              <w:right w:val="single" w:sz="8" w:space="0" w:color="auto"/>
            </w:tcBorders>
            <w:shd w:val="clear" w:color="auto" w:fill="auto"/>
            <w:vAlign w:val="center"/>
            <w:hideMark/>
          </w:tcPr>
          <w:p w14:paraId="1A5346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4" w:space="0" w:color="auto"/>
              <w:right w:val="single" w:sz="8" w:space="0" w:color="auto"/>
            </w:tcBorders>
            <w:shd w:val="clear" w:color="auto" w:fill="auto"/>
            <w:vAlign w:val="center"/>
            <w:hideMark/>
          </w:tcPr>
          <w:p w14:paraId="07C846A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D720092" w14:textId="77777777" w:rsidTr="00896CCE">
        <w:trPr>
          <w:trHeight w:val="410"/>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566B558" w14:textId="77777777" w:rsidR="00792965" w:rsidRPr="00792965" w:rsidRDefault="00792965" w:rsidP="00792965">
            <w:pPr>
              <w:rPr>
                <w:sz w:val="22"/>
                <w:szCs w:val="22"/>
                <w:lang w:val="uk-UA" w:eastAsia="uk-UA"/>
              </w:rPr>
            </w:pPr>
            <w:r w:rsidRPr="00792965">
              <w:rPr>
                <w:sz w:val="22"/>
                <w:szCs w:val="22"/>
                <w:lang w:val="uk-UA" w:eastAsia="uk-UA"/>
              </w:rPr>
              <w:t>- модернізація, модифікація (добудова, дообладнання, реконструкція)</w:t>
            </w:r>
          </w:p>
        </w:tc>
        <w:tc>
          <w:tcPr>
            <w:tcW w:w="297" w:type="pct"/>
            <w:tcBorders>
              <w:top w:val="single" w:sz="4" w:space="0" w:color="auto"/>
              <w:left w:val="nil"/>
              <w:bottom w:val="single" w:sz="8" w:space="0" w:color="auto"/>
              <w:right w:val="single" w:sz="8" w:space="0" w:color="auto"/>
            </w:tcBorders>
            <w:shd w:val="clear" w:color="auto" w:fill="auto"/>
            <w:vAlign w:val="center"/>
            <w:hideMark/>
          </w:tcPr>
          <w:p w14:paraId="0047DEBE" w14:textId="77777777" w:rsidR="00792965" w:rsidRPr="00792965" w:rsidRDefault="00792965" w:rsidP="00792965">
            <w:pPr>
              <w:jc w:val="center"/>
              <w:rPr>
                <w:sz w:val="22"/>
                <w:szCs w:val="22"/>
                <w:lang w:val="uk-UA" w:eastAsia="uk-UA"/>
              </w:rPr>
            </w:pPr>
            <w:r w:rsidRPr="00792965">
              <w:rPr>
                <w:sz w:val="22"/>
                <w:szCs w:val="22"/>
                <w:lang w:val="uk-UA" w:eastAsia="uk-UA"/>
              </w:rPr>
              <w:t>3025</w:t>
            </w:r>
          </w:p>
        </w:tc>
        <w:tc>
          <w:tcPr>
            <w:tcW w:w="508" w:type="pct"/>
            <w:tcBorders>
              <w:top w:val="single" w:sz="4" w:space="0" w:color="auto"/>
              <w:left w:val="nil"/>
              <w:bottom w:val="single" w:sz="8" w:space="0" w:color="auto"/>
              <w:right w:val="single" w:sz="8" w:space="0" w:color="auto"/>
            </w:tcBorders>
            <w:shd w:val="clear" w:color="auto" w:fill="auto"/>
            <w:vAlign w:val="center"/>
            <w:hideMark/>
          </w:tcPr>
          <w:p w14:paraId="6038D68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single" w:sz="4" w:space="0" w:color="auto"/>
              <w:left w:val="nil"/>
              <w:bottom w:val="single" w:sz="8" w:space="0" w:color="auto"/>
              <w:right w:val="single" w:sz="8" w:space="0" w:color="auto"/>
            </w:tcBorders>
            <w:shd w:val="clear" w:color="auto" w:fill="auto"/>
            <w:vAlign w:val="center"/>
            <w:hideMark/>
          </w:tcPr>
          <w:p w14:paraId="7F8B833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2634B7D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single" w:sz="4" w:space="0" w:color="auto"/>
              <w:left w:val="nil"/>
              <w:bottom w:val="single" w:sz="8" w:space="0" w:color="auto"/>
              <w:right w:val="single" w:sz="8" w:space="0" w:color="auto"/>
            </w:tcBorders>
            <w:shd w:val="clear" w:color="auto" w:fill="auto"/>
            <w:vAlign w:val="center"/>
            <w:hideMark/>
          </w:tcPr>
          <w:p w14:paraId="4F7E2A4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single" w:sz="4" w:space="0" w:color="auto"/>
              <w:left w:val="nil"/>
              <w:bottom w:val="single" w:sz="8" w:space="0" w:color="auto"/>
              <w:right w:val="single" w:sz="8" w:space="0" w:color="auto"/>
            </w:tcBorders>
            <w:shd w:val="clear" w:color="auto" w:fill="auto"/>
            <w:vAlign w:val="center"/>
            <w:hideMark/>
          </w:tcPr>
          <w:p w14:paraId="3629620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6CA1834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0B35F62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5D7E619A"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8CB03D" w14:textId="77777777" w:rsidR="00792965" w:rsidRPr="00792965" w:rsidRDefault="00792965" w:rsidP="00792965">
            <w:pPr>
              <w:rPr>
                <w:sz w:val="22"/>
                <w:szCs w:val="22"/>
                <w:lang w:val="uk-UA" w:eastAsia="uk-UA"/>
              </w:rPr>
            </w:pPr>
            <w:r w:rsidRPr="00792965">
              <w:rPr>
                <w:sz w:val="22"/>
                <w:szCs w:val="22"/>
                <w:lang w:val="uk-UA" w:eastAsia="uk-UA"/>
              </w:rPr>
              <w:t>- капітальний ремонт</w:t>
            </w:r>
          </w:p>
        </w:tc>
        <w:tc>
          <w:tcPr>
            <w:tcW w:w="297" w:type="pct"/>
            <w:tcBorders>
              <w:top w:val="nil"/>
              <w:left w:val="nil"/>
              <w:bottom w:val="single" w:sz="8" w:space="0" w:color="auto"/>
              <w:right w:val="single" w:sz="8" w:space="0" w:color="auto"/>
            </w:tcBorders>
            <w:shd w:val="clear" w:color="auto" w:fill="auto"/>
            <w:vAlign w:val="center"/>
            <w:hideMark/>
          </w:tcPr>
          <w:p w14:paraId="1551EDC7" w14:textId="77777777" w:rsidR="00792965" w:rsidRPr="00792965" w:rsidRDefault="00792965" w:rsidP="00792965">
            <w:pPr>
              <w:jc w:val="center"/>
              <w:rPr>
                <w:sz w:val="22"/>
                <w:szCs w:val="22"/>
                <w:lang w:val="uk-UA" w:eastAsia="uk-UA"/>
              </w:rPr>
            </w:pPr>
            <w:r w:rsidRPr="00792965">
              <w:rPr>
                <w:sz w:val="22"/>
                <w:szCs w:val="22"/>
                <w:lang w:val="uk-UA" w:eastAsia="uk-UA"/>
              </w:rPr>
              <w:t>3026</w:t>
            </w:r>
          </w:p>
        </w:tc>
        <w:tc>
          <w:tcPr>
            <w:tcW w:w="508" w:type="pct"/>
            <w:tcBorders>
              <w:top w:val="nil"/>
              <w:left w:val="nil"/>
              <w:bottom w:val="single" w:sz="8" w:space="0" w:color="auto"/>
              <w:right w:val="single" w:sz="8" w:space="0" w:color="auto"/>
            </w:tcBorders>
            <w:shd w:val="clear" w:color="auto" w:fill="auto"/>
            <w:vAlign w:val="center"/>
            <w:hideMark/>
          </w:tcPr>
          <w:p w14:paraId="031BA81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570B2D3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2D1F0F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B172D9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33CFA9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566023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56FDAE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F24929D"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4732D1B" w14:textId="77777777" w:rsidR="00792965" w:rsidRPr="00792965" w:rsidRDefault="00792965" w:rsidP="00792965">
            <w:pPr>
              <w:rPr>
                <w:sz w:val="22"/>
                <w:szCs w:val="22"/>
                <w:lang w:val="uk-UA" w:eastAsia="uk-UA"/>
              </w:rPr>
            </w:pPr>
            <w:r w:rsidRPr="00792965">
              <w:rPr>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61964EAE"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E555C4D"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0BC2CFD1"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4BAB303C"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01664731"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4BC5CAAA"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DFCA782"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0B32408" w14:textId="77777777" w:rsidR="00792965" w:rsidRPr="00792965" w:rsidRDefault="00792965" w:rsidP="00792965">
            <w:pPr>
              <w:jc w:val="center"/>
              <w:rPr>
                <w:sz w:val="22"/>
                <w:szCs w:val="22"/>
                <w:lang w:val="uk-UA" w:eastAsia="uk-UA"/>
              </w:rPr>
            </w:pPr>
            <w:r w:rsidRPr="00792965">
              <w:rPr>
                <w:sz w:val="22"/>
                <w:szCs w:val="22"/>
                <w:lang w:val="uk-UA" w:eastAsia="uk-UA"/>
              </w:rPr>
              <w:t> </w:t>
            </w:r>
          </w:p>
        </w:tc>
      </w:tr>
      <w:tr w:rsidR="00792965" w:rsidRPr="00792965" w14:paraId="7A0BCB33" w14:textId="77777777" w:rsidTr="00896CCE">
        <w:trPr>
          <w:trHeight w:val="60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9194F28" w14:textId="77777777" w:rsidR="00792965" w:rsidRPr="00792965" w:rsidRDefault="00792965" w:rsidP="00792965">
            <w:pPr>
              <w:rPr>
                <w:b/>
                <w:bCs/>
                <w:sz w:val="22"/>
                <w:szCs w:val="22"/>
                <w:lang w:val="uk-UA" w:eastAsia="uk-UA"/>
              </w:rPr>
            </w:pPr>
            <w:r w:rsidRPr="00792965">
              <w:rPr>
                <w:b/>
                <w:bCs/>
                <w:sz w:val="22"/>
                <w:szCs w:val="22"/>
                <w:lang w:val="uk-UA" w:eastAsia="uk-UA"/>
              </w:rPr>
              <w:t xml:space="preserve">IV. Фінансова діяльність </w:t>
            </w:r>
          </w:p>
        </w:tc>
      </w:tr>
      <w:tr w:rsidR="00792965" w:rsidRPr="00792965" w14:paraId="6D0C9998" w14:textId="77777777" w:rsidTr="00896CCE">
        <w:trPr>
          <w:trHeight w:val="702"/>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17F66F4" w14:textId="77777777" w:rsidR="00792965" w:rsidRPr="00792965" w:rsidRDefault="00792965" w:rsidP="00792965">
            <w:pPr>
              <w:rPr>
                <w:b/>
                <w:bCs/>
                <w:sz w:val="22"/>
                <w:szCs w:val="22"/>
                <w:lang w:val="uk-UA" w:eastAsia="uk-UA"/>
              </w:rPr>
            </w:pPr>
            <w:r w:rsidRPr="00792965">
              <w:rPr>
                <w:b/>
                <w:bCs/>
                <w:sz w:val="22"/>
                <w:szCs w:val="22"/>
                <w:lang w:val="uk-UA" w:eastAsia="uk-UA"/>
              </w:rPr>
              <w:t>Доходи від фінансової діяльності за зобов’язаннями,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7F9D6931" w14:textId="77777777" w:rsidR="00792965" w:rsidRPr="00792965" w:rsidRDefault="00792965" w:rsidP="00792965">
            <w:pPr>
              <w:jc w:val="center"/>
              <w:rPr>
                <w:b/>
                <w:bCs/>
                <w:sz w:val="22"/>
                <w:szCs w:val="22"/>
                <w:lang w:val="uk-UA" w:eastAsia="uk-UA"/>
              </w:rPr>
            </w:pPr>
            <w:r w:rsidRPr="00792965">
              <w:rPr>
                <w:b/>
                <w:bCs/>
                <w:sz w:val="22"/>
                <w:szCs w:val="22"/>
                <w:lang w:val="uk-UA" w:eastAsia="uk-UA"/>
              </w:rPr>
              <w:t>4000</w:t>
            </w:r>
          </w:p>
        </w:tc>
        <w:tc>
          <w:tcPr>
            <w:tcW w:w="508" w:type="pct"/>
            <w:tcBorders>
              <w:top w:val="nil"/>
              <w:left w:val="nil"/>
              <w:bottom w:val="single" w:sz="8" w:space="0" w:color="auto"/>
              <w:right w:val="single" w:sz="8" w:space="0" w:color="auto"/>
            </w:tcBorders>
            <w:shd w:val="clear" w:color="auto" w:fill="auto"/>
            <w:vAlign w:val="center"/>
            <w:hideMark/>
          </w:tcPr>
          <w:p w14:paraId="54D972BD" w14:textId="77777777" w:rsidR="00792965" w:rsidRPr="00792965" w:rsidRDefault="00792965" w:rsidP="00792965">
            <w:pPr>
              <w:jc w:val="center"/>
              <w:rPr>
                <w:b/>
                <w:bCs/>
                <w:sz w:val="22"/>
                <w:szCs w:val="22"/>
                <w:lang w:val="uk-UA" w:eastAsia="uk-UA"/>
              </w:rPr>
            </w:pPr>
            <w:r w:rsidRPr="00792965">
              <w:rPr>
                <w:b/>
                <w:bCs/>
                <w:sz w:val="22"/>
                <w:szCs w:val="22"/>
                <w:lang w:val="uk-UA" w:eastAsia="uk-UA"/>
              </w:rPr>
              <w:t>31,469</w:t>
            </w:r>
          </w:p>
        </w:tc>
        <w:tc>
          <w:tcPr>
            <w:tcW w:w="473" w:type="pct"/>
            <w:tcBorders>
              <w:top w:val="nil"/>
              <w:left w:val="nil"/>
              <w:bottom w:val="single" w:sz="8" w:space="0" w:color="auto"/>
              <w:right w:val="single" w:sz="8" w:space="0" w:color="auto"/>
            </w:tcBorders>
            <w:shd w:val="clear" w:color="auto" w:fill="auto"/>
            <w:vAlign w:val="center"/>
            <w:hideMark/>
          </w:tcPr>
          <w:p w14:paraId="351392E7" w14:textId="77777777" w:rsidR="00792965" w:rsidRPr="00792965" w:rsidRDefault="00792965" w:rsidP="00792965">
            <w:pPr>
              <w:jc w:val="center"/>
              <w:rPr>
                <w:b/>
                <w:bCs/>
                <w:sz w:val="22"/>
                <w:szCs w:val="22"/>
                <w:lang w:val="uk-UA" w:eastAsia="uk-UA"/>
              </w:rPr>
            </w:pPr>
            <w:r w:rsidRPr="00792965">
              <w:rPr>
                <w:b/>
                <w:bCs/>
                <w:sz w:val="22"/>
                <w:szCs w:val="22"/>
                <w:lang w:val="uk-UA" w:eastAsia="uk-UA"/>
              </w:rPr>
              <w:t>20,000</w:t>
            </w:r>
          </w:p>
        </w:tc>
        <w:tc>
          <w:tcPr>
            <w:tcW w:w="490" w:type="pct"/>
            <w:tcBorders>
              <w:top w:val="nil"/>
              <w:left w:val="nil"/>
              <w:bottom w:val="single" w:sz="8" w:space="0" w:color="auto"/>
              <w:right w:val="single" w:sz="8" w:space="0" w:color="auto"/>
            </w:tcBorders>
            <w:shd w:val="clear" w:color="auto" w:fill="auto"/>
            <w:vAlign w:val="center"/>
            <w:hideMark/>
          </w:tcPr>
          <w:p w14:paraId="4AF78461" w14:textId="77777777" w:rsidR="00792965" w:rsidRPr="00792965" w:rsidRDefault="00792965" w:rsidP="00792965">
            <w:pPr>
              <w:jc w:val="center"/>
              <w:rPr>
                <w:b/>
                <w:bCs/>
                <w:sz w:val="22"/>
                <w:szCs w:val="22"/>
                <w:lang w:val="uk-UA" w:eastAsia="uk-UA"/>
              </w:rPr>
            </w:pPr>
            <w:r w:rsidRPr="00792965">
              <w:rPr>
                <w:b/>
                <w:bCs/>
                <w:sz w:val="22"/>
                <w:szCs w:val="22"/>
                <w:lang w:val="uk-UA" w:eastAsia="uk-UA"/>
              </w:rPr>
              <w:t>32,000</w:t>
            </w:r>
          </w:p>
        </w:tc>
        <w:tc>
          <w:tcPr>
            <w:tcW w:w="441" w:type="pct"/>
            <w:tcBorders>
              <w:top w:val="nil"/>
              <w:left w:val="nil"/>
              <w:bottom w:val="single" w:sz="8" w:space="0" w:color="auto"/>
              <w:right w:val="single" w:sz="8" w:space="0" w:color="auto"/>
            </w:tcBorders>
            <w:shd w:val="clear" w:color="auto" w:fill="auto"/>
            <w:vAlign w:val="center"/>
            <w:hideMark/>
          </w:tcPr>
          <w:p w14:paraId="149E5CA0" w14:textId="77777777" w:rsidR="00792965" w:rsidRPr="00792965" w:rsidRDefault="00792965" w:rsidP="00792965">
            <w:pPr>
              <w:jc w:val="center"/>
              <w:rPr>
                <w:b/>
                <w:bCs/>
                <w:sz w:val="22"/>
                <w:szCs w:val="22"/>
                <w:lang w:val="uk-UA" w:eastAsia="uk-UA"/>
              </w:rPr>
            </w:pPr>
            <w:r w:rsidRPr="00792965">
              <w:rPr>
                <w:b/>
                <w:bCs/>
                <w:sz w:val="22"/>
                <w:szCs w:val="22"/>
                <w:lang w:val="uk-UA" w:eastAsia="uk-UA"/>
              </w:rPr>
              <w:t>18,250</w:t>
            </w:r>
          </w:p>
        </w:tc>
        <w:tc>
          <w:tcPr>
            <w:tcW w:w="439" w:type="pct"/>
            <w:tcBorders>
              <w:top w:val="nil"/>
              <w:left w:val="nil"/>
              <w:bottom w:val="single" w:sz="8" w:space="0" w:color="auto"/>
              <w:right w:val="single" w:sz="8" w:space="0" w:color="auto"/>
            </w:tcBorders>
            <w:shd w:val="clear" w:color="auto" w:fill="auto"/>
            <w:vAlign w:val="center"/>
            <w:hideMark/>
          </w:tcPr>
          <w:p w14:paraId="1A54225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8B74B7D" w14:textId="77777777" w:rsidR="00792965" w:rsidRPr="00792965" w:rsidRDefault="00792965" w:rsidP="00792965">
            <w:pPr>
              <w:jc w:val="center"/>
              <w:rPr>
                <w:b/>
                <w:bCs/>
                <w:sz w:val="22"/>
                <w:szCs w:val="22"/>
                <w:lang w:val="uk-UA" w:eastAsia="uk-UA"/>
              </w:rPr>
            </w:pPr>
            <w:r w:rsidRPr="00792965">
              <w:rPr>
                <w:b/>
                <w:bCs/>
                <w:sz w:val="22"/>
                <w:szCs w:val="22"/>
                <w:lang w:val="uk-UA" w:eastAsia="uk-UA"/>
              </w:rPr>
              <w:t>4,750</w:t>
            </w:r>
          </w:p>
        </w:tc>
        <w:tc>
          <w:tcPr>
            <w:tcW w:w="490" w:type="pct"/>
            <w:tcBorders>
              <w:top w:val="nil"/>
              <w:left w:val="nil"/>
              <w:bottom w:val="single" w:sz="8" w:space="0" w:color="auto"/>
              <w:right w:val="single" w:sz="8" w:space="0" w:color="auto"/>
            </w:tcBorders>
            <w:shd w:val="clear" w:color="auto" w:fill="auto"/>
            <w:vAlign w:val="center"/>
            <w:hideMark/>
          </w:tcPr>
          <w:p w14:paraId="1AD7BE00" w14:textId="77777777" w:rsidR="00792965" w:rsidRPr="00792965" w:rsidRDefault="00792965" w:rsidP="00792965">
            <w:pPr>
              <w:jc w:val="center"/>
              <w:rPr>
                <w:b/>
                <w:bCs/>
                <w:sz w:val="22"/>
                <w:szCs w:val="22"/>
                <w:lang w:val="uk-UA" w:eastAsia="uk-UA"/>
              </w:rPr>
            </w:pPr>
            <w:r w:rsidRPr="00792965">
              <w:rPr>
                <w:b/>
                <w:bCs/>
                <w:sz w:val="22"/>
                <w:szCs w:val="22"/>
                <w:lang w:val="uk-UA" w:eastAsia="uk-UA"/>
              </w:rPr>
              <w:t>9,000</w:t>
            </w:r>
          </w:p>
        </w:tc>
      </w:tr>
      <w:tr w:rsidR="00792965" w:rsidRPr="00792965" w14:paraId="18F93258"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76D54A2" w14:textId="77777777" w:rsidR="00792965" w:rsidRPr="00792965" w:rsidRDefault="00792965" w:rsidP="00792965">
            <w:pPr>
              <w:rPr>
                <w:sz w:val="22"/>
                <w:szCs w:val="22"/>
                <w:lang w:val="uk-UA" w:eastAsia="uk-UA"/>
              </w:rPr>
            </w:pPr>
            <w:r w:rsidRPr="00792965">
              <w:rPr>
                <w:sz w:val="22"/>
                <w:szCs w:val="22"/>
                <w:lang w:val="uk-UA" w:eastAsia="uk-UA"/>
              </w:rPr>
              <w:t>-кредити</w:t>
            </w:r>
          </w:p>
        </w:tc>
        <w:tc>
          <w:tcPr>
            <w:tcW w:w="297" w:type="pct"/>
            <w:tcBorders>
              <w:top w:val="nil"/>
              <w:left w:val="nil"/>
              <w:bottom w:val="single" w:sz="8" w:space="0" w:color="auto"/>
              <w:right w:val="single" w:sz="8" w:space="0" w:color="auto"/>
            </w:tcBorders>
            <w:shd w:val="clear" w:color="auto" w:fill="auto"/>
            <w:vAlign w:val="center"/>
            <w:hideMark/>
          </w:tcPr>
          <w:p w14:paraId="58547A6E" w14:textId="77777777" w:rsidR="00792965" w:rsidRPr="00792965" w:rsidRDefault="00792965" w:rsidP="00792965">
            <w:pPr>
              <w:jc w:val="center"/>
              <w:rPr>
                <w:sz w:val="22"/>
                <w:szCs w:val="22"/>
                <w:lang w:val="uk-UA" w:eastAsia="uk-UA"/>
              </w:rPr>
            </w:pPr>
            <w:r w:rsidRPr="00792965">
              <w:rPr>
                <w:sz w:val="22"/>
                <w:szCs w:val="22"/>
                <w:lang w:val="uk-UA" w:eastAsia="uk-UA"/>
              </w:rPr>
              <w:t>4001</w:t>
            </w:r>
          </w:p>
        </w:tc>
        <w:tc>
          <w:tcPr>
            <w:tcW w:w="508" w:type="pct"/>
            <w:tcBorders>
              <w:top w:val="nil"/>
              <w:left w:val="nil"/>
              <w:bottom w:val="single" w:sz="8" w:space="0" w:color="auto"/>
              <w:right w:val="single" w:sz="8" w:space="0" w:color="auto"/>
            </w:tcBorders>
            <w:shd w:val="clear" w:color="auto" w:fill="auto"/>
            <w:vAlign w:val="center"/>
            <w:hideMark/>
          </w:tcPr>
          <w:p w14:paraId="3BE9B4E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FCE3E8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64108B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7F77E1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CAD01B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427764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8F1C02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DB6C06C"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B0D05F4" w14:textId="77777777" w:rsidR="00792965" w:rsidRPr="00792965" w:rsidRDefault="00792965" w:rsidP="00792965">
            <w:pPr>
              <w:rPr>
                <w:sz w:val="22"/>
                <w:szCs w:val="22"/>
                <w:lang w:val="uk-UA" w:eastAsia="uk-UA"/>
              </w:rPr>
            </w:pPr>
            <w:r w:rsidRPr="00792965">
              <w:rPr>
                <w:sz w:val="22"/>
                <w:szCs w:val="22"/>
                <w:lang w:val="uk-UA" w:eastAsia="uk-UA"/>
              </w:rPr>
              <w:t>-позики</w:t>
            </w:r>
          </w:p>
        </w:tc>
        <w:tc>
          <w:tcPr>
            <w:tcW w:w="297" w:type="pct"/>
            <w:tcBorders>
              <w:top w:val="nil"/>
              <w:left w:val="nil"/>
              <w:bottom w:val="single" w:sz="8" w:space="0" w:color="auto"/>
              <w:right w:val="single" w:sz="8" w:space="0" w:color="auto"/>
            </w:tcBorders>
            <w:shd w:val="clear" w:color="auto" w:fill="auto"/>
            <w:vAlign w:val="center"/>
            <w:hideMark/>
          </w:tcPr>
          <w:p w14:paraId="2DAA2D05" w14:textId="77777777" w:rsidR="00792965" w:rsidRPr="00792965" w:rsidRDefault="00792965" w:rsidP="00792965">
            <w:pPr>
              <w:jc w:val="center"/>
              <w:rPr>
                <w:sz w:val="22"/>
                <w:szCs w:val="22"/>
                <w:lang w:val="uk-UA" w:eastAsia="uk-UA"/>
              </w:rPr>
            </w:pPr>
            <w:r w:rsidRPr="00792965">
              <w:rPr>
                <w:sz w:val="22"/>
                <w:szCs w:val="22"/>
                <w:lang w:val="uk-UA" w:eastAsia="uk-UA"/>
              </w:rPr>
              <w:t>4002</w:t>
            </w:r>
          </w:p>
        </w:tc>
        <w:tc>
          <w:tcPr>
            <w:tcW w:w="508" w:type="pct"/>
            <w:tcBorders>
              <w:top w:val="nil"/>
              <w:left w:val="nil"/>
              <w:bottom w:val="single" w:sz="8" w:space="0" w:color="auto"/>
              <w:right w:val="single" w:sz="8" w:space="0" w:color="auto"/>
            </w:tcBorders>
            <w:shd w:val="clear" w:color="auto" w:fill="auto"/>
            <w:vAlign w:val="center"/>
            <w:hideMark/>
          </w:tcPr>
          <w:p w14:paraId="748DE85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3163A8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6D105D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1BDAFCE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B24FFE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57B05C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B99307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B04A5B6"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700BDD6" w14:textId="77777777" w:rsidR="00792965" w:rsidRPr="00792965" w:rsidRDefault="00792965" w:rsidP="00792965">
            <w:pPr>
              <w:rPr>
                <w:sz w:val="22"/>
                <w:szCs w:val="22"/>
                <w:lang w:val="uk-UA" w:eastAsia="uk-UA"/>
              </w:rPr>
            </w:pPr>
            <w:r w:rsidRPr="00792965">
              <w:rPr>
                <w:sz w:val="22"/>
                <w:szCs w:val="22"/>
                <w:lang w:val="uk-UA" w:eastAsia="uk-UA"/>
              </w:rPr>
              <w:t>-депозити</w:t>
            </w:r>
          </w:p>
        </w:tc>
        <w:tc>
          <w:tcPr>
            <w:tcW w:w="297" w:type="pct"/>
            <w:tcBorders>
              <w:top w:val="nil"/>
              <w:left w:val="nil"/>
              <w:bottom w:val="single" w:sz="8" w:space="0" w:color="auto"/>
              <w:right w:val="single" w:sz="8" w:space="0" w:color="auto"/>
            </w:tcBorders>
            <w:shd w:val="clear" w:color="auto" w:fill="auto"/>
            <w:vAlign w:val="center"/>
            <w:hideMark/>
          </w:tcPr>
          <w:p w14:paraId="627F82F9" w14:textId="77777777" w:rsidR="00792965" w:rsidRPr="00792965" w:rsidRDefault="00792965" w:rsidP="00792965">
            <w:pPr>
              <w:jc w:val="center"/>
              <w:rPr>
                <w:sz w:val="22"/>
                <w:szCs w:val="22"/>
                <w:lang w:val="uk-UA" w:eastAsia="uk-UA"/>
              </w:rPr>
            </w:pPr>
            <w:r w:rsidRPr="00792965">
              <w:rPr>
                <w:sz w:val="22"/>
                <w:szCs w:val="22"/>
                <w:lang w:val="uk-UA" w:eastAsia="uk-UA"/>
              </w:rPr>
              <w:t>4003</w:t>
            </w:r>
          </w:p>
        </w:tc>
        <w:tc>
          <w:tcPr>
            <w:tcW w:w="508" w:type="pct"/>
            <w:tcBorders>
              <w:top w:val="nil"/>
              <w:left w:val="nil"/>
              <w:bottom w:val="single" w:sz="8" w:space="0" w:color="auto"/>
              <w:right w:val="single" w:sz="8" w:space="0" w:color="auto"/>
            </w:tcBorders>
            <w:shd w:val="clear" w:color="auto" w:fill="auto"/>
            <w:vAlign w:val="center"/>
            <w:hideMark/>
          </w:tcPr>
          <w:p w14:paraId="50D06831" w14:textId="77777777" w:rsidR="00792965" w:rsidRPr="00792965" w:rsidRDefault="00792965" w:rsidP="00792965">
            <w:pPr>
              <w:jc w:val="center"/>
              <w:rPr>
                <w:sz w:val="22"/>
                <w:szCs w:val="22"/>
                <w:lang w:val="uk-UA" w:eastAsia="uk-UA"/>
              </w:rPr>
            </w:pPr>
            <w:r w:rsidRPr="00792965">
              <w:rPr>
                <w:sz w:val="22"/>
                <w:szCs w:val="22"/>
                <w:lang w:val="uk-UA" w:eastAsia="uk-UA"/>
              </w:rPr>
              <w:t>31,469</w:t>
            </w:r>
          </w:p>
        </w:tc>
        <w:tc>
          <w:tcPr>
            <w:tcW w:w="473" w:type="pct"/>
            <w:tcBorders>
              <w:top w:val="nil"/>
              <w:left w:val="nil"/>
              <w:bottom w:val="single" w:sz="8" w:space="0" w:color="auto"/>
              <w:right w:val="single" w:sz="8" w:space="0" w:color="auto"/>
            </w:tcBorders>
            <w:shd w:val="clear" w:color="auto" w:fill="auto"/>
            <w:vAlign w:val="center"/>
            <w:hideMark/>
          </w:tcPr>
          <w:p w14:paraId="663A028E" w14:textId="77777777" w:rsidR="00792965" w:rsidRPr="00792965" w:rsidRDefault="00792965" w:rsidP="00792965">
            <w:pPr>
              <w:jc w:val="center"/>
              <w:rPr>
                <w:sz w:val="22"/>
                <w:szCs w:val="22"/>
                <w:lang w:val="uk-UA" w:eastAsia="uk-UA"/>
              </w:rPr>
            </w:pPr>
            <w:r w:rsidRPr="00792965">
              <w:rPr>
                <w:sz w:val="22"/>
                <w:szCs w:val="22"/>
                <w:lang w:val="uk-UA" w:eastAsia="uk-UA"/>
              </w:rPr>
              <w:t>20,000</w:t>
            </w:r>
          </w:p>
        </w:tc>
        <w:tc>
          <w:tcPr>
            <w:tcW w:w="490" w:type="pct"/>
            <w:tcBorders>
              <w:top w:val="nil"/>
              <w:left w:val="nil"/>
              <w:bottom w:val="single" w:sz="8" w:space="0" w:color="auto"/>
              <w:right w:val="single" w:sz="8" w:space="0" w:color="auto"/>
            </w:tcBorders>
            <w:shd w:val="clear" w:color="auto" w:fill="auto"/>
            <w:vAlign w:val="center"/>
            <w:hideMark/>
          </w:tcPr>
          <w:p w14:paraId="5A80EADC" w14:textId="77777777" w:rsidR="00792965" w:rsidRPr="00792965" w:rsidRDefault="00792965" w:rsidP="00792965">
            <w:pPr>
              <w:jc w:val="center"/>
              <w:rPr>
                <w:sz w:val="22"/>
                <w:szCs w:val="22"/>
                <w:lang w:val="uk-UA" w:eastAsia="uk-UA"/>
              </w:rPr>
            </w:pPr>
            <w:r w:rsidRPr="00792965">
              <w:rPr>
                <w:sz w:val="22"/>
                <w:szCs w:val="22"/>
                <w:lang w:val="uk-UA" w:eastAsia="uk-UA"/>
              </w:rPr>
              <w:t>32,000</w:t>
            </w:r>
          </w:p>
        </w:tc>
        <w:tc>
          <w:tcPr>
            <w:tcW w:w="441" w:type="pct"/>
            <w:tcBorders>
              <w:top w:val="nil"/>
              <w:left w:val="nil"/>
              <w:bottom w:val="single" w:sz="8" w:space="0" w:color="auto"/>
              <w:right w:val="single" w:sz="8" w:space="0" w:color="auto"/>
            </w:tcBorders>
            <w:shd w:val="clear" w:color="auto" w:fill="auto"/>
            <w:vAlign w:val="center"/>
            <w:hideMark/>
          </w:tcPr>
          <w:p w14:paraId="1EBEDBA1" w14:textId="77777777" w:rsidR="00792965" w:rsidRPr="00792965" w:rsidRDefault="00792965" w:rsidP="00792965">
            <w:pPr>
              <w:jc w:val="center"/>
              <w:rPr>
                <w:sz w:val="22"/>
                <w:szCs w:val="22"/>
                <w:lang w:val="uk-UA" w:eastAsia="uk-UA"/>
              </w:rPr>
            </w:pPr>
            <w:r w:rsidRPr="00792965">
              <w:rPr>
                <w:sz w:val="22"/>
                <w:szCs w:val="22"/>
                <w:lang w:val="uk-UA" w:eastAsia="uk-UA"/>
              </w:rPr>
              <w:t>18,250</w:t>
            </w:r>
          </w:p>
        </w:tc>
        <w:tc>
          <w:tcPr>
            <w:tcW w:w="439" w:type="pct"/>
            <w:tcBorders>
              <w:top w:val="nil"/>
              <w:left w:val="nil"/>
              <w:bottom w:val="single" w:sz="8" w:space="0" w:color="auto"/>
              <w:right w:val="single" w:sz="8" w:space="0" w:color="auto"/>
            </w:tcBorders>
            <w:shd w:val="clear" w:color="auto" w:fill="auto"/>
            <w:vAlign w:val="center"/>
            <w:hideMark/>
          </w:tcPr>
          <w:p w14:paraId="1AFC83E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45E367F" w14:textId="77777777" w:rsidR="00792965" w:rsidRPr="00792965" w:rsidRDefault="00792965" w:rsidP="00792965">
            <w:pPr>
              <w:jc w:val="center"/>
              <w:rPr>
                <w:sz w:val="22"/>
                <w:szCs w:val="22"/>
                <w:lang w:val="uk-UA" w:eastAsia="uk-UA"/>
              </w:rPr>
            </w:pPr>
            <w:r w:rsidRPr="00792965">
              <w:rPr>
                <w:sz w:val="22"/>
                <w:szCs w:val="22"/>
                <w:lang w:val="uk-UA" w:eastAsia="uk-UA"/>
              </w:rPr>
              <w:t>4,750</w:t>
            </w:r>
          </w:p>
        </w:tc>
        <w:tc>
          <w:tcPr>
            <w:tcW w:w="490" w:type="pct"/>
            <w:tcBorders>
              <w:top w:val="nil"/>
              <w:left w:val="nil"/>
              <w:bottom w:val="single" w:sz="8" w:space="0" w:color="auto"/>
              <w:right w:val="single" w:sz="8" w:space="0" w:color="auto"/>
            </w:tcBorders>
            <w:shd w:val="clear" w:color="auto" w:fill="auto"/>
            <w:vAlign w:val="center"/>
            <w:hideMark/>
          </w:tcPr>
          <w:p w14:paraId="0D5D9BB4" w14:textId="77777777" w:rsidR="00792965" w:rsidRPr="00792965" w:rsidRDefault="00792965" w:rsidP="00792965">
            <w:pPr>
              <w:jc w:val="center"/>
              <w:rPr>
                <w:sz w:val="22"/>
                <w:szCs w:val="22"/>
                <w:lang w:val="uk-UA" w:eastAsia="uk-UA"/>
              </w:rPr>
            </w:pPr>
            <w:r w:rsidRPr="00792965">
              <w:rPr>
                <w:sz w:val="22"/>
                <w:szCs w:val="22"/>
                <w:lang w:val="uk-UA" w:eastAsia="uk-UA"/>
              </w:rPr>
              <w:t>9,000</w:t>
            </w:r>
          </w:p>
        </w:tc>
      </w:tr>
      <w:tr w:rsidR="00792965" w:rsidRPr="00792965" w14:paraId="41549CFB"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C55F682" w14:textId="77777777" w:rsidR="00792965" w:rsidRPr="00792965" w:rsidRDefault="00792965" w:rsidP="00792965">
            <w:pPr>
              <w:rPr>
                <w:sz w:val="22"/>
                <w:szCs w:val="22"/>
                <w:lang w:val="uk-UA" w:eastAsia="uk-UA"/>
              </w:rPr>
            </w:pPr>
            <w:r w:rsidRPr="00792965">
              <w:rPr>
                <w:sz w:val="22"/>
                <w:szCs w:val="22"/>
                <w:lang w:val="uk-UA" w:eastAsia="uk-UA"/>
              </w:rPr>
              <w:t>-інші надходження (розшифрувати)</w:t>
            </w:r>
          </w:p>
        </w:tc>
        <w:tc>
          <w:tcPr>
            <w:tcW w:w="297" w:type="pct"/>
            <w:tcBorders>
              <w:top w:val="nil"/>
              <w:left w:val="nil"/>
              <w:bottom w:val="single" w:sz="8" w:space="0" w:color="auto"/>
              <w:right w:val="single" w:sz="8" w:space="0" w:color="auto"/>
            </w:tcBorders>
            <w:shd w:val="clear" w:color="auto" w:fill="auto"/>
            <w:vAlign w:val="center"/>
            <w:hideMark/>
          </w:tcPr>
          <w:p w14:paraId="28DEA654" w14:textId="77777777" w:rsidR="00792965" w:rsidRPr="00792965" w:rsidRDefault="00792965" w:rsidP="00792965">
            <w:pPr>
              <w:jc w:val="center"/>
              <w:rPr>
                <w:sz w:val="22"/>
                <w:szCs w:val="22"/>
                <w:lang w:val="uk-UA" w:eastAsia="uk-UA"/>
              </w:rPr>
            </w:pPr>
            <w:r w:rsidRPr="00792965">
              <w:rPr>
                <w:sz w:val="22"/>
                <w:szCs w:val="22"/>
                <w:lang w:val="uk-UA" w:eastAsia="uk-UA"/>
              </w:rPr>
              <w:t>4004</w:t>
            </w:r>
          </w:p>
        </w:tc>
        <w:tc>
          <w:tcPr>
            <w:tcW w:w="508" w:type="pct"/>
            <w:tcBorders>
              <w:top w:val="nil"/>
              <w:left w:val="nil"/>
              <w:bottom w:val="single" w:sz="8" w:space="0" w:color="auto"/>
              <w:right w:val="single" w:sz="8" w:space="0" w:color="auto"/>
            </w:tcBorders>
            <w:shd w:val="clear" w:color="auto" w:fill="auto"/>
            <w:vAlign w:val="center"/>
            <w:hideMark/>
          </w:tcPr>
          <w:p w14:paraId="009FBA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ACF60D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0C1C07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4015D5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36705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257A8C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7F393F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ED9B4E5" w14:textId="77777777" w:rsidTr="00896CCE">
        <w:trPr>
          <w:trHeight w:val="82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6171DED" w14:textId="77777777" w:rsidR="00792965" w:rsidRPr="00792965" w:rsidRDefault="00792965" w:rsidP="00792965">
            <w:pPr>
              <w:rPr>
                <w:b/>
                <w:bCs/>
                <w:sz w:val="22"/>
                <w:szCs w:val="22"/>
                <w:lang w:val="uk-UA" w:eastAsia="uk-UA"/>
              </w:rPr>
            </w:pPr>
            <w:r w:rsidRPr="00792965">
              <w:rPr>
                <w:b/>
                <w:bCs/>
                <w:sz w:val="22"/>
                <w:szCs w:val="22"/>
                <w:lang w:val="uk-UA" w:eastAsia="uk-UA"/>
              </w:rPr>
              <w:t>Витрати від фінансової діяльності за зобов’язаннями,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1FE3F7A6" w14:textId="77777777" w:rsidR="00792965" w:rsidRPr="00792965" w:rsidRDefault="00792965" w:rsidP="00792965">
            <w:pPr>
              <w:jc w:val="center"/>
              <w:rPr>
                <w:b/>
                <w:bCs/>
                <w:sz w:val="22"/>
                <w:szCs w:val="22"/>
                <w:lang w:val="uk-UA" w:eastAsia="uk-UA"/>
              </w:rPr>
            </w:pPr>
            <w:r w:rsidRPr="00792965">
              <w:rPr>
                <w:b/>
                <w:bCs/>
                <w:sz w:val="22"/>
                <w:szCs w:val="22"/>
                <w:lang w:val="uk-UA" w:eastAsia="uk-UA"/>
              </w:rPr>
              <w:t>4010</w:t>
            </w:r>
          </w:p>
        </w:tc>
        <w:tc>
          <w:tcPr>
            <w:tcW w:w="508" w:type="pct"/>
            <w:tcBorders>
              <w:top w:val="nil"/>
              <w:left w:val="nil"/>
              <w:bottom w:val="single" w:sz="8" w:space="0" w:color="auto"/>
              <w:right w:val="single" w:sz="8" w:space="0" w:color="auto"/>
            </w:tcBorders>
            <w:shd w:val="clear" w:color="auto" w:fill="auto"/>
            <w:vAlign w:val="center"/>
            <w:hideMark/>
          </w:tcPr>
          <w:p w14:paraId="07A05A0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DAA4CE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9561B8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76A03E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925497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680B7F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31D8498"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041C2712"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0FD98B3" w14:textId="77777777" w:rsidR="00792965" w:rsidRPr="00792965" w:rsidRDefault="00792965" w:rsidP="00792965">
            <w:pPr>
              <w:rPr>
                <w:sz w:val="22"/>
                <w:szCs w:val="22"/>
                <w:lang w:val="uk-UA" w:eastAsia="uk-UA"/>
              </w:rPr>
            </w:pPr>
            <w:r w:rsidRPr="00792965">
              <w:rPr>
                <w:sz w:val="22"/>
                <w:szCs w:val="22"/>
                <w:lang w:val="uk-UA" w:eastAsia="uk-UA"/>
              </w:rPr>
              <w:t>-кредити</w:t>
            </w:r>
          </w:p>
        </w:tc>
        <w:tc>
          <w:tcPr>
            <w:tcW w:w="297" w:type="pct"/>
            <w:tcBorders>
              <w:top w:val="nil"/>
              <w:left w:val="nil"/>
              <w:bottom w:val="single" w:sz="8" w:space="0" w:color="auto"/>
              <w:right w:val="single" w:sz="8" w:space="0" w:color="auto"/>
            </w:tcBorders>
            <w:shd w:val="clear" w:color="auto" w:fill="auto"/>
            <w:vAlign w:val="center"/>
            <w:hideMark/>
          </w:tcPr>
          <w:p w14:paraId="0BD7C6E6" w14:textId="77777777" w:rsidR="00792965" w:rsidRPr="00792965" w:rsidRDefault="00792965" w:rsidP="00792965">
            <w:pPr>
              <w:jc w:val="center"/>
              <w:rPr>
                <w:sz w:val="22"/>
                <w:szCs w:val="22"/>
                <w:lang w:val="uk-UA" w:eastAsia="uk-UA"/>
              </w:rPr>
            </w:pPr>
            <w:r w:rsidRPr="00792965">
              <w:rPr>
                <w:sz w:val="22"/>
                <w:szCs w:val="22"/>
                <w:lang w:val="uk-UA" w:eastAsia="uk-UA"/>
              </w:rPr>
              <w:t>4011</w:t>
            </w:r>
          </w:p>
        </w:tc>
        <w:tc>
          <w:tcPr>
            <w:tcW w:w="508" w:type="pct"/>
            <w:tcBorders>
              <w:top w:val="nil"/>
              <w:left w:val="nil"/>
              <w:bottom w:val="single" w:sz="8" w:space="0" w:color="auto"/>
              <w:right w:val="single" w:sz="8" w:space="0" w:color="auto"/>
            </w:tcBorders>
            <w:shd w:val="clear" w:color="auto" w:fill="auto"/>
            <w:vAlign w:val="center"/>
            <w:hideMark/>
          </w:tcPr>
          <w:p w14:paraId="6FF61E0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4FEBB0E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FEED2E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81DD63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1BAFBDD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012D45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D691BB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BBEFEF2"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7137E5C" w14:textId="77777777" w:rsidR="00792965" w:rsidRPr="00792965" w:rsidRDefault="00792965" w:rsidP="00792965">
            <w:pPr>
              <w:rPr>
                <w:sz w:val="22"/>
                <w:szCs w:val="22"/>
                <w:lang w:val="uk-UA" w:eastAsia="uk-UA"/>
              </w:rPr>
            </w:pPr>
            <w:r w:rsidRPr="00792965">
              <w:rPr>
                <w:sz w:val="22"/>
                <w:szCs w:val="22"/>
                <w:lang w:val="uk-UA" w:eastAsia="uk-UA"/>
              </w:rPr>
              <w:t>-позики</w:t>
            </w:r>
          </w:p>
        </w:tc>
        <w:tc>
          <w:tcPr>
            <w:tcW w:w="297" w:type="pct"/>
            <w:tcBorders>
              <w:top w:val="nil"/>
              <w:left w:val="nil"/>
              <w:bottom w:val="single" w:sz="8" w:space="0" w:color="auto"/>
              <w:right w:val="single" w:sz="8" w:space="0" w:color="auto"/>
            </w:tcBorders>
            <w:shd w:val="clear" w:color="auto" w:fill="auto"/>
            <w:vAlign w:val="center"/>
            <w:hideMark/>
          </w:tcPr>
          <w:p w14:paraId="51E35854" w14:textId="77777777" w:rsidR="00792965" w:rsidRPr="00792965" w:rsidRDefault="00792965" w:rsidP="00792965">
            <w:pPr>
              <w:jc w:val="center"/>
              <w:rPr>
                <w:sz w:val="22"/>
                <w:szCs w:val="22"/>
                <w:lang w:val="uk-UA" w:eastAsia="uk-UA"/>
              </w:rPr>
            </w:pPr>
            <w:r w:rsidRPr="00792965">
              <w:rPr>
                <w:sz w:val="22"/>
                <w:szCs w:val="22"/>
                <w:lang w:val="uk-UA" w:eastAsia="uk-UA"/>
              </w:rPr>
              <w:t>4012</w:t>
            </w:r>
          </w:p>
        </w:tc>
        <w:tc>
          <w:tcPr>
            <w:tcW w:w="508" w:type="pct"/>
            <w:tcBorders>
              <w:top w:val="nil"/>
              <w:left w:val="nil"/>
              <w:bottom w:val="single" w:sz="8" w:space="0" w:color="auto"/>
              <w:right w:val="single" w:sz="8" w:space="0" w:color="auto"/>
            </w:tcBorders>
            <w:shd w:val="clear" w:color="auto" w:fill="auto"/>
            <w:vAlign w:val="center"/>
            <w:hideMark/>
          </w:tcPr>
          <w:p w14:paraId="19C05E3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3EC2E3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6B4D41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239120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2748B2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C0C1CE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7BCD44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B93963B"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9477CEF" w14:textId="77777777" w:rsidR="00792965" w:rsidRPr="00792965" w:rsidRDefault="00792965" w:rsidP="00792965">
            <w:pPr>
              <w:rPr>
                <w:sz w:val="22"/>
                <w:szCs w:val="22"/>
                <w:lang w:val="uk-UA" w:eastAsia="uk-UA"/>
              </w:rPr>
            </w:pPr>
            <w:r w:rsidRPr="00792965">
              <w:rPr>
                <w:sz w:val="22"/>
                <w:szCs w:val="22"/>
                <w:lang w:val="uk-UA" w:eastAsia="uk-UA"/>
              </w:rPr>
              <w:t>-депозити</w:t>
            </w:r>
          </w:p>
        </w:tc>
        <w:tc>
          <w:tcPr>
            <w:tcW w:w="297" w:type="pct"/>
            <w:tcBorders>
              <w:top w:val="nil"/>
              <w:left w:val="nil"/>
              <w:bottom w:val="single" w:sz="8" w:space="0" w:color="auto"/>
              <w:right w:val="single" w:sz="8" w:space="0" w:color="auto"/>
            </w:tcBorders>
            <w:shd w:val="clear" w:color="auto" w:fill="auto"/>
            <w:vAlign w:val="center"/>
            <w:hideMark/>
          </w:tcPr>
          <w:p w14:paraId="6690A055" w14:textId="77777777" w:rsidR="00792965" w:rsidRPr="00792965" w:rsidRDefault="00792965" w:rsidP="00792965">
            <w:pPr>
              <w:jc w:val="center"/>
              <w:rPr>
                <w:sz w:val="22"/>
                <w:szCs w:val="22"/>
                <w:lang w:val="uk-UA" w:eastAsia="uk-UA"/>
              </w:rPr>
            </w:pPr>
            <w:r w:rsidRPr="00792965">
              <w:rPr>
                <w:sz w:val="22"/>
                <w:szCs w:val="22"/>
                <w:lang w:val="uk-UA" w:eastAsia="uk-UA"/>
              </w:rPr>
              <w:t>4013</w:t>
            </w:r>
          </w:p>
        </w:tc>
        <w:tc>
          <w:tcPr>
            <w:tcW w:w="508" w:type="pct"/>
            <w:tcBorders>
              <w:top w:val="nil"/>
              <w:left w:val="nil"/>
              <w:bottom w:val="single" w:sz="8" w:space="0" w:color="auto"/>
              <w:right w:val="single" w:sz="8" w:space="0" w:color="auto"/>
            </w:tcBorders>
            <w:shd w:val="clear" w:color="auto" w:fill="auto"/>
            <w:vAlign w:val="center"/>
            <w:hideMark/>
          </w:tcPr>
          <w:p w14:paraId="5563CFF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712E36E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4FE408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8FD21A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201C60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91624C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18CB46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2E693BCE"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7F727C8" w14:textId="77777777" w:rsidR="00792965" w:rsidRPr="00792965" w:rsidRDefault="00792965" w:rsidP="00792965">
            <w:pPr>
              <w:rPr>
                <w:sz w:val="22"/>
                <w:szCs w:val="22"/>
                <w:lang w:val="uk-UA" w:eastAsia="uk-UA"/>
              </w:rPr>
            </w:pPr>
            <w:r w:rsidRPr="00792965">
              <w:rPr>
                <w:sz w:val="22"/>
                <w:szCs w:val="22"/>
                <w:lang w:val="uk-UA" w:eastAsia="uk-UA"/>
              </w:rPr>
              <w:t>-інші витрати (розшифрувати)</w:t>
            </w:r>
          </w:p>
        </w:tc>
        <w:tc>
          <w:tcPr>
            <w:tcW w:w="297" w:type="pct"/>
            <w:tcBorders>
              <w:top w:val="nil"/>
              <w:left w:val="nil"/>
              <w:bottom w:val="single" w:sz="8" w:space="0" w:color="auto"/>
              <w:right w:val="single" w:sz="8" w:space="0" w:color="auto"/>
            </w:tcBorders>
            <w:shd w:val="clear" w:color="auto" w:fill="auto"/>
            <w:vAlign w:val="center"/>
            <w:hideMark/>
          </w:tcPr>
          <w:p w14:paraId="4FBDEF09" w14:textId="77777777" w:rsidR="00792965" w:rsidRPr="00792965" w:rsidRDefault="00792965" w:rsidP="00792965">
            <w:pPr>
              <w:jc w:val="center"/>
              <w:rPr>
                <w:sz w:val="22"/>
                <w:szCs w:val="22"/>
                <w:lang w:val="uk-UA" w:eastAsia="uk-UA"/>
              </w:rPr>
            </w:pPr>
            <w:r w:rsidRPr="00792965">
              <w:rPr>
                <w:sz w:val="22"/>
                <w:szCs w:val="22"/>
                <w:lang w:val="uk-UA" w:eastAsia="uk-UA"/>
              </w:rPr>
              <w:t>4014</w:t>
            </w:r>
          </w:p>
        </w:tc>
        <w:tc>
          <w:tcPr>
            <w:tcW w:w="508" w:type="pct"/>
            <w:tcBorders>
              <w:top w:val="nil"/>
              <w:left w:val="nil"/>
              <w:bottom w:val="single" w:sz="8" w:space="0" w:color="auto"/>
              <w:right w:val="single" w:sz="8" w:space="0" w:color="auto"/>
            </w:tcBorders>
            <w:shd w:val="clear" w:color="auto" w:fill="auto"/>
            <w:vAlign w:val="center"/>
            <w:hideMark/>
          </w:tcPr>
          <w:p w14:paraId="4487FBC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FD283B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A12EFF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038BFE2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CA276A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FAE1B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56ECBA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896CCE" w:rsidRPr="00896CCE" w14:paraId="65A21937" w14:textId="77777777" w:rsidTr="00896CCE">
        <w:trPr>
          <w:trHeight w:val="45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62820A2"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1C78B5A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DDE8AF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3D86B6E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424393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CB52AF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3D3DE99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0B3852D4"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0ACE4F3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896CCE" w:rsidRPr="00896CCE" w14:paraId="1AB079C0" w14:textId="77777777" w:rsidTr="00792965">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6AE3A89"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V Розподіл нерозподіленого залишку коштів</w:t>
            </w:r>
          </w:p>
        </w:tc>
      </w:tr>
      <w:tr w:rsidR="00896CCE" w:rsidRPr="00896CCE" w14:paraId="4F5B7F72" w14:textId="77777777" w:rsidTr="00792965">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F3B80CE" w14:textId="77777777" w:rsidR="00792965" w:rsidRPr="00792965" w:rsidRDefault="00792965" w:rsidP="00792965">
            <w:pPr>
              <w:rPr>
                <w:b/>
                <w:bCs/>
                <w:sz w:val="22"/>
                <w:szCs w:val="22"/>
                <w:lang w:val="uk-UA" w:eastAsia="uk-UA"/>
              </w:rPr>
            </w:pPr>
            <w:r w:rsidRPr="00792965">
              <w:rPr>
                <w:b/>
                <w:bCs/>
                <w:sz w:val="22"/>
                <w:szCs w:val="22"/>
                <w:lang w:val="uk-UA" w:eastAsia="uk-UA"/>
              </w:rPr>
              <w:t> </w:t>
            </w:r>
          </w:p>
        </w:tc>
      </w:tr>
      <w:tr w:rsidR="00792965" w:rsidRPr="00792965" w14:paraId="16DE5B04"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43524C4" w14:textId="77777777" w:rsidR="00792965" w:rsidRPr="00792965" w:rsidRDefault="00792965" w:rsidP="00792965">
            <w:pPr>
              <w:rPr>
                <w:b/>
                <w:bCs/>
                <w:sz w:val="22"/>
                <w:szCs w:val="22"/>
                <w:lang w:val="uk-UA" w:eastAsia="uk-UA"/>
              </w:rPr>
            </w:pPr>
            <w:r w:rsidRPr="00792965">
              <w:rPr>
                <w:b/>
                <w:bCs/>
                <w:sz w:val="22"/>
                <w:szCs w:val="22"/>
                <w:lang w:val="uk-UA" w:eastAsia="uk-UA"/>
              </w:rPr>
              <w:t>Чистий фінансовий результат</w:t>
            </w:r>
          </w:p>
        </w:tc>
        <w:tc>
          <w:tcPr>
            <w:tcW w:w="297" w:type="pct"/>
            <w:tcBorders>
              <w:top w:val="nil"/>
              <w:left w:val="nil"/>
              <w:bottom w:val="single" w:sz="8" w:space="0" w:color="auto"/>
              <w:right w:val="single" w:sz="8" w:space="0" w:color="auto"/>
            </w:tcBorders>
            <w:shd w:val="clear" w:color="auto" w:fill="auto"/>
            <w:vAlign w:val="center"/>
            <w:hideMark/>
          </w:tcPr>
          <w:p w14:paraId="05D01958" w14:textId="77777777" w:rsidR="00792965" w:rsidRPr="00792965" w:rsidRDefault="00792965" w:rsidP="00792965">
            <w:pPr>
              <w:jc w:val="center"/>
              <w:rPr>
                <w:b/>
                <w:bCs/>
                <w:sz w:val="22"/>
                <w:szCs w:val="22"/>
                <w:lang w:val="uk-UA" w:eastAsia="uk-UA"/>
              </w:rPr>
            </w:pPr>
            <w:r w:rsidRPr="00792965">
              <w:rPr>
                <w:b/>
                <w:bCs/>
                <w:sz w:val="22"/>
                <w:szCs w:val="22"/>
                <w:lang w:val="uk-UA" w:eastAsia="uk-UA"/>
              </w:rPr>
              <w:t>1220</w:t>
            </w:r>
          </w:p>
        </w:tc>
        <w:tc>
          <w:tcPr>
            <w:tcW w:w="508" w:type="pct"/>
            <w:tcBorders>
              <w:top w:val="nil"/>
              <w:left w:val="nil"/>
              <w:bottom w:val="single" w:sz="8" w:space="0" w:color="auto"/>
              <w:right w:val="single" w:sz="8" w:space="0" w:color="auto"/>
            </w:tcBorders>
            <w:shd w:val="clear" w:color="auto" w:fill="auto"/>
            <w:vAlign w:val="center"/>
            <w:hideMark/>
          </w:tcPr>
          <w:p w14:paraId="1B6909E8"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1004,488</w:t>
            </w:r>
          </w:p>
        </w:tc>
        <w:tc>
          <w:tcPr>
            <w:tcW w:w="473" w:type="pct"/>
            <w:tcBorders>
              <w:top w:val="nil"/>
              <w:left w:val="nil"/>
              <w:bottom w:val="single" w:sz="8" w:space="0" w:color="auto"/>
              <w:right w:val="single" w:sz="8" w:space="0" w:color="auto"/>
            </w:tcBorders>
            <w:shd w:val="clear" w:color="auto" w:fill="auto"/>
            <w:vAlign w:val="center"/>
            <w:hideMark/>
          </w:tcPr>
          <w:p w14:paraId="27ADC0F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FD028E8"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FBE251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CA106B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88C93C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40CCF5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42C4638B" w14:textId="77777777" w:rsidTr="00792965">
        <w:trPr>
          <w:trHeight w:val="64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B566F1C" w14:textId="77777777" w:rsidR="00792965" w:rsidRPr="00792965" w:rsidRDefault="00792965" w:rsidP="00792965">
            <w:pPr>
              <w:rPr>
                <w:b/>
                <w:bCs/>
                <w:sz w:val="22"/>
                <w:szCs w:val="22"/>
                <w:lang w:val="uk-UA" w:eastAsia="uk-UA"/>
              </w:rPr>
            </w:pPr>
            <w:r w:rsidRPr="00792965">
              <w:rPr>
                <w:b/>
                <w:bCs/>
                <w:sz w:val="22"/>
                <w:szCs w:val="22"/>
                <w:lang w:val="uk-UA" w:eastAsia="uk-UA"/>
              </w:rPr>
              <w:t>Нерозподілений залишок коштів на початок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6DF16A06" w14:textId="77777777" w:rsidR="00792965" w:rsidRPr="00792965" w:rsidRDefault="00792965" w:rsidP="00792965">
            <w:pPr>
              <w:jc w:val="center"/>
              <w:rPr>
                <w:b/>
                <w:bCs/>
                <w:sz w:val="22"/>
                <w:szCs w:val="22"/>
                <w:lang w:val="uk-UA" w:eastAsia="uk-UA"/>
              </w:rPr>
            </w:pPr>
            <w:r w:rsidRPr="00792965">
              <w:rPr>
                <w:b/>
                <w:bCs/>
                <w:sz w:val="22"/>
                <w:szCs w:val="22"/>
                <w:lang w:val="uk-UA" w:eastAsia="uk-UA"/>
              </w:rPr>
              <w:t>1012</w:t>
            </w:r>
          </w:p>
        </w:tc>
        <w:tc>
          <w:tcPr>
            <w:tcW w:w="508" w:type="pct"/>
            <w:tcBorders>
              <w:top w:val="nil"/>
              <w:left w:val="nil"/>
              <w:bottom w:val="single" w:sz="8" w:space="0" w:color="auto"/>
              <w:right w:val="single" w:sz="8" w:space="0" w:color="auto"/>
            </w:tcBorders>
            <w:shd w:val="clear" w:color="auto" w:fill="auto"/>
            <w:vAlign w:val="center"/>
            <w:hideMark/>
          </w:tcPr>
          <w:p w14:paraId="617D54E6" w14:textId="77777777" w:rsidR="00792965" w:rsidRPr="00792965" w:rsidRDefault="00792965" w:rsidP="00792965">
            <w:pPr>
              <w:jc w:val="center"/>
              <w:rPr>
                <w:b/>
                <w:bCs/>
                <w:sz w:val="22"/>
                <w:szCs w:val="22"/>
                <w:lang w:val="uk-UA" w:eastAsia="uk-UA"/>
              </w:rPr>
            </w:pPr>
            <w:r w:rsidRPr="00792965">
              <w:rPr>
                <w:b/>
                <w:bCs/>
                <w:sz w:val="22"/>
                <w:szCs w:val="22"/>
                <w:lang w:val="uk-UA" w:eastAsia="uk-UA"/>
              </w:rPr>
              <w:t>2 193,334</w:t>
            </w:r>
          </w:p>
        </w:tc>
        <w:tc>
          <w:tcPr>
            <w:tcW w:w="473" w:type="pct"/>
            <w:tcBorders>
              <w:top w:val="nil"/>
              <w:left w:val="nil"/>
              <w:bottom w:val="single" w:sz="8" w:space="0" w:color="auto"/>
              <w:right w:val="single" w:sz="8" w:space="0" w:color="auto"/>
            </w:tcBorders>
            <w:shd w:val="clear" w:color="auto" w:fill="auto"/>
            <w:vAlign w:val="center"/>
            <w:hideMark/>
          </w:tcPr>
          <w:p w14:paraId="202EEAFA"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90" w:type="pct"/>
            <w:tcBorders>
              <w:top w:val="nil"/>
              <w:left w:val="nil"/>
              <w:bottom w:val="single" w:sz="8" w:space="0" w:color="auto"/>
              <w:right w:val="single" w:sz="8" w:space="0" w:color="auto"/>
            </w:tcBorders>
            <w:shd w:val="clear" w:color="auto" w:fill="auto"/>
            <w:vAlign w:val="center"/>
            <w:hideMark/>
          </w:tcPr>
          <w:p w14:paraId="42F9301E"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1" w:type="pct"/>
            <w:tcBorders>
              <w:top w:val="nil"/>
              <w:left w:val="nil"/>
              <w:bottom w:val="single" w:sz="8" w:space="0" w:color="auto"/>
              <w:right w:val="single" w:sz="8" w:space="0" w:color="auto"/>
            </w:tcBorders>
            <w:shd w:val="clear" w:color="auto" w:fill="auto"/>
            <w:vAlign w:val="center"/>
            <w:hideMark/>
          </w:tcPr>
          <w:p w14:paraId="6CB7CAA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61E788F8"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0A7E736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01EF49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46E585AB" w14:textId="77777777" w:rsidTr="00896CCE">
        <w:trPr>
          <w:trHeight w:val="548"/>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32BB6B9" w14:textId="77777777" w:rsidR="00792965" w:rsidRPr="00792965" w:rsidRDefault="00792965" w:rsidP="00792965">
            <w:pPr>
              <w:rPr>
                <w:b/>
                <w:bCs/>
                <w:sz w:val="22"/>
                <w:szCs w:val="22"/>
                <w:lang w:val="uk-UA" w:eastAsia="uk-UA"/>
              </w:rPr>
            </w:pPr>
            <w:r w:rsidRPr="00792965">
              <w:rPr>
                <w:b/>
                <w:bCs/>
                <w:sz w:val="22"/>
                <w:szCs w:val="22"/>
                <w:lang w:val="uk-UA" w:eastAsia="uk-UA"/>
              </w:rPr>
              <w:t>Напрями розподілу залишку коштів, в тому числі (розшифрувати):</w:t>
            </w:r>
          </w:p>
        </w:tc>
        <w:tc>
          <w:tcPr>
            <w:tcW w:w="297" w:type="pct"/>
            <w:tcBorders>
              <w:top w:val="nil"/>
              <w:left w:val="nil"/>
              <w:bottom w:val="single" w:sz="8" w:space="0" w:color="auto"/>
              <w:right w:val="single" w:sz="8" w:space="0" w:color="auto"/>
            </w:tcBorders>
            <w:shd w:val="clear" w:color="auto" w:fill="auto"/>
            <w:vAlign w:val="center"/>
            <w:hideMark/>
          </w:tcPr>
          <w:p w14:paraId="3F0D87E9" w14:textId="77777777" w:rsidR="00792965" w:rsidRPr="00792965" w:rsidRDefault="00792965" w:rsidP="00792965">
            <w:pPr>
              <w:jc w:val="center"/>
              <w:rPr>
                <w:b/>
                <w:bCs/>
                <w:sz w:val="22"/>
                <w:szCs w:val="22"/>
                <w:lang w:val="uk-UA" w:eastAsia="uk-UA"/>
              </w:rPr>
            </w:pPr>
            <w:r w:rsidRPr="00792965">
              <w:rPr>
                <w:b/>
                <w:bCs/>
                <w:sz w:val="22"/>
                <w:szCs w:val="22"/>
                <w:lang w:val="uk-UA" w:eastAsia="uk-UA"/>
              </w:rPr>
              <w:t>5000</w:t>
            </w:r>
          </w:p>
        </w:tc>
        <w:tc>
          <w:tcPr>
            <w:tcW w:w="508" w:type="pct"/>
            <w:tcBorders>
              <w:top w:val="nil"/>
              <w:left w:val="nil"/>
              <w:bottom w:val="single" w:sz="8" w:space="0" w:color="auto"/>
              <w:right w:val="single" w:sz="8" w:space="0" w:color="auto"/>
            </w:tcBorders>
            <w:shd w:val="clear" w:color="auto" w:fill="auto"/>
            <w:vAlign w:val="center"/>
            <w:hideMark/>
          </w:tcPr>
          <w:p w14:paraId="0523D20A" w14:textId="77777777" w:rsidR="00792965" w:rsidRPr="00792965" w:rsidRDefault="00792965" w:rsidP="00792965">
            <w:pPr>
              <w:jc w:val="center"/>
              <w:rPr>
                <w:b/>
                <w:bCs/>
                <w:sz w:val="22"/>
                <w:szCs w:val="22"/>
                <w:lang w:val="uk-UA" w:eastAsia="uk-UA"/>
              </w:rPr>
            </w:pPr>
            <w:r w:rsidRPr="00792965">
              <w:rPr>
                <w:b/>
                <w:bCs/>
                <w:sz w:val="22"/>
                <w:szCs w:val="22"/>
                <w:lang w:val="uk-UA" w:eastAsia="uk-UA"/>
              </w:rPr>
              <w:t>(1 188,845)</w:t>
            </w:r>
          </w:p>
        </w:tc>
        <w:tc>
          <w:tcPr>
            <w:tcW w:w="473" w:type="pct"/>
            <w:tcBorders>
              <w:top w:val="nil"/>
              <w:left w:val="nil"/>
              <w:bottom w:val="single" w:sz="8" w:space="0" w:color="auto"/>
              <w:right w:val="single" w:sz="8" w:space="0" w:color="auto"/>
            </w:tcBorders>
            <w:shd w:val="clear" w:color="auto" w:fill="auto"/>
            <w:vAlign w:val="center"/>
            <w:hideMark/>
          </w:tcPr>
          <w:p w14:paraId="4A3D6C53"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90" w:type="pct"/>
            <w:tcBorders>
              <w:top w:val="nil"/>
              <w:left w:val="nil"/>
              <w:bottom w:val="single" w:sz="8" w:space="0" w:color="auto"/>
              <w:right w:val="single" w:sz="8" w:space="0" w:color="auto"/>
            </w:tcBorders>
            <w:shd w:val="clear" w:color="auto" w:fill="auto"/>
            <w:vAlign w:val="center"/>
            <w:hideMark/>
          </w:tcPr>
          <w:p w14:paraId="317189D0"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1" w:type="pct"/>
            <w:tcBorders>
              <w:top w:val="nil"/>
              <w:left w:val="nil"/>
              <w:bottom w:val="single" w:sz="8" w:space="0" w:color="auto"/>
              <w:right w:val="single" w:sz="8" w:space="0" w:color="auto"/>
            </w:tcBorders>
            <w:shd w:val="clear" w:color="auto" w:fill="auto"/>
            <w:vAlign w:val="center"/>
            <w:hideMark/>
          </w:tcPr>
          <w:p w14:paraId="6BC0CC5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E6C5FBA"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7EA143E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BB6CCE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28FA3700"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6E45D440"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Матеріальні витрати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07EC8102" w14:textId="77777777" w:rsidR="00792965" w:rsidRPr="00792965" w:rsidRDefault="00792965" w:rsidP="00792965">
            <w:pPr>
              <w:jc w:val="center"/>
              <w:rPr>
                <w:sz w:val="22"/>
                <w:szCs w:val="22"/>
                <w:lang w:val="uk-UA" w:eastAsia="uk-UA"/>
              </w:rPr>
            </w:pPr>
            <w:r w:rsidRPr="00792965">
              <w:rPr>
                <w:sz w:val="22"/>
                <w:szCs w:val="22"/>
                <w:lang w:val="uk-UA" w:eastAsia="uk-UA"/>
              </w:rPr>
              <w:t>5001</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171DD09E" w14:textId="77777777" w:rsidR="00792965" w:rsidRPr="00792965" w:rsidRDefault="00792965" w:rsidP="00792965">
            <w:pPr>
              <w:jc w:val="center"/>
              <w:rPr>
                <w:sz w:val="22"/>
                <w:szCs w:val="22"/>
                <w:lang w:val="uk-UA" w:eastAsia="uk-UA"/>
              </w:rPr>
            </w:pPr>
            <w:r w:rsidRPr="00792965">
              <w:rPr>
                <w:sz w:val="22"/>
                <w:szCs w:val="22"/>
                <w:lang w:val="uk-UA" w:eastAsia="uk-UA"/>
              </w:rPr>
              <w:t>(435,460)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DD8FB49" w14:textId="77777777" w:rsidR="00792965" w:rsidRPr="00792965" w:rsidRDefault="00792965" w:rsidP="00792965">
            <w:pPr>
              <w:jc w:val="center"/>
              <w:rPr>
                <w:sz w:val="22"/>
                <w:szCs w:val="22"/>
                <w:lang w:val="uk-UA" w:eastAsia="uk-UA"/>
              </w:rPr>
            </w:pPr>
            <w:r w:rsidRPr="00792965">
              <w:rPr>
                <w:sz w:val="22"/>
                <w:szCs w:val="22"/>
                <w:lang w:val="uk-UA" w:eastAsia="uk-UA"/>
              </w:rPr>
              <w:t>(298,274)</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82D2112" w14:textId="77777777" w:rsidR="00792965" w:rsidRPr="00792965" w:rsidRDefault="00792965" w:rsidP="00792965">
            <w:pPr>
              <w:jc w:val="center"/>
              <w:rPr>
                <w:sz w:val="22"/>
                <w:szCs w:val="22"/>
                <w:lang w:val="uk-UA" w:eastAsia="uk-UA"/>
              </w:rPr>
            </w:pPr>
            <w:r w:rsidRPr="00792965">
              <w:rPr>
                <w:sz w:val="22"/>
                <w:szCs w:val="22"/>
                <w:lang w:val="uk-UA" w:eastAsia="uk-UA"/>
              </w:rPr>
              <w:t>(146,097)</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5A8BA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4AAB5C08" w14:textId="77777777" w:rsidR="00792965" w:rsidRPr="00792965" w:rsidRDefault="00792965" w:rsidP="00792965">
            <w:pPr>
              <w:jc w:val="center"/>
              <w:rPr>
                <w:sz w:val="22"/>
                <w:szCs w:val="22"/>
                <w:lang w:val="uk-UA" w:eastAsia="uk-UA"/>
              </w:rPr>
            </w:pPr>
            <w:r w:rsidRPr="00792965">
              <w:rPr>
                <w:sz w:val="22"/>
                <w:szCs w:val="22"/>
                <w:lang w:val="uk-UA" w:eastAsia="uk-UA"/>
              </w:rPr>
              <w:t>(146,097)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AF66FC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B2A189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C58671E" w14:textId="77777777" w:rsidTr="00896CCE">
        <w:trPr>
          <w:trHeight w:val="192"/>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21CC75B"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4518A50E"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D80F05D"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3691F74D"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8C924CF"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795D8E3"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4AAE6570"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F7665F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C3253E7" w14:textId="77777777" w:rsidR="00792965" w:rsidRPr="00792965" w:rsidRDefault="00792965" w:rsidP="00792965">
            <w:pPr>
              <w:rPr>
                <w:sz w:val="22"/>
                <w:szCs w:val="22"/>
                <w:lang w:val="uk-UA" w:eastAsia="uk-UA"/>
              </w:rPr>
            </w:pPr>
          </w:p>
        </w:tc>
      </w:tr>
      <w:tr w:rsidR="00792965" w:rsidRPr="00792965" w14:paraId="2E4973EF"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2678C5B0"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праці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0244B7F9" w14:textId="77777777" w:rsidR="00792965" w:rsidRPr="00792965" w:rsidRDefault="00792965" w:rsidP="00792965">
            <w:pPr>
              <w:jc w:val="center"/>
              <w:rPr>
                <w:sz w:val="22"/>
                <w:szCs w:val="22"/>
                <w:lang w:val="uk-UA" w:eastAsia="uk-UA"/>
              </w:rPr>
            </w:pPr>
            <w:r w:rsidRPr="00792965">
              <w:rPr>
                <w:sz w:val="22"/>
                <w:szCs w:val="22"/>
                <w:lang w:val="uk-UA" w:eastAsia="uk-UA"/>
              </w:rPr>
              <w:t>5002</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2152866E" w14:textId="77777777" w:rsidR="00792965" w:rsidRPr="00792965" w:rsidRDefault="00792965" w:rsidP="00792965">
            <w:pPr>
              <w:jc w:val="center"/>
              <w:rPr>
                <w:sz w:val="22"/>
                <w:szCs w:val="22"/>
                <w:lang w:val="uk-UA" w:eastAsia="uk-UA"/>
              </w:rPr>
            </w:pPr>
            <w:r w:rsidRPr="00792965">
              <w:rPr>
                <w:sz w:val="22"/>
                <w:szCs w:val="22"/>
                <w:lang w:val="uk-UA" w:eastAsia="uk-UA"/>
              </w:rPr>
              <w:t>(300,966)</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75FBDB9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A231D98" w14:textId="77777777" w:rsidR="00792965" w:rsidRPr="00792965" w:rsidRDefault="00792965" w:rsidP="00792965">
            <w:pPr>
              <w:jc w:val="center"/>
              <w:rPr>
                <w:sz w:val="22"/>
                <w:szCs w:val="22"/>
                <w:lang w:val="uk-UA" w:eastAsia="uk-UA"/>
              </w:rPr>
            </w:pPr>
            <w:r w:rsidRPr="00792965">
              <w:rPr>
                <w:sz w:val="22"/>
                <w:szCs w:val="22"/>
                <w:lang w:val="uk-UA" w:eastAsia="uk-UA"/>
              </w:rPr>
              <w:t>(45,585)</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10333AD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18653628" w14:textId="77777777" w:rsidR="00792965" w:rsidRPr="00792965" w:rsidRDefault="00792965" w:rsidP="00792965">
            <w:pPr>
              <w:jc w:val="center"/>
              <w:rPr>
                <w:sz w:val="22"/>
                <w:szCs w:val="22"/>
                <w:lang w:val="uk-UA" w:eastAsia="uk-UA"/>
              </w:rPr>
            </w:pPr>
            <w:r w:rsidRPr="00792965">
              <w:rPr>
                <w:sz w:val="22"/>
                <w:szCs w:val="22"/>
                <w:lang w:val="uk-UA" w:eastAsia="uk-UA"/>
              </w:rPr>
              <w:t>(45,585)</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DDB4D2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12BF35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3A1D829"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2F17675" w14:textId="77777777" w:rsidR="00792965" w:rsidRPr="00792965" w:rsidRDefault="00792965" w:rsidP="00792965">
            <w:pPr>
              <w:rPr>
                <w:sz w:val="22"/>
                <w:szCs w:val="22"/>
                <w:lang w:val="uk-UA" w:eastAsia="uk-UA"/>
              </w:rPr>
            </w:pPr>
            <w:r w:rsidRPr="00792965">
              <w:rPr>
                <w:sz w:val="22"/>
                <w:szCs w:val="22"/>
                <w:lang w:val="uk-UA" w:eastAsia="uk-UA"/>
              </w:rPr>
              <w:t>(додаток розрахунок ФОП)</w:t>
            </w:r>
          </w:p>
        </w:tc>
        <w:tc>
          <w:tcPr>
            <w:tcW w:w="297" w:type="pct"/>
            <w:vMerge/>
            <w:tcBorders>
              <w:top w:val="nil"/>
              <w:left w:val="single" w:sz="8" w:space="0" w:color="auto"/>
              <w:bottom w:val="single" w:sz="8" w:space="0" w:color="000000"/>
              <w:right w:val="single" w:sz="8" w:space="0" w:color="auto"/>
            </w:tcBorders>
            <w:vAlign w:val="center"/>
            <w:hideMark/>
          </w:tcPr>
          <w:p w14:paraId="145A5028"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7C1C65A"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0FE350E7"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EA3581B"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B77C165"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C434BBC"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CBD3180"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01210346" w14:textId="77777777" w:rsidR="00792965" w:rsidRPr="00792965" w:rsidRDefault="00792965" w:rsidP="00792965">
            <w:pPr>
              <w:rPr>
                <w:sz w:val="22"/>
                <w:szCs w:val="22"/>
                <w:lang w:val="uk-UA" w:eastAsia="uk-UA"/>
              </w:rPr>
            </w:pPr>
          </w:p>
        </w:tc>
      </w:tr>
      <w:tr w:rsidR="00792965" w:rsidRPr="00792965" w14:paraId="3DF850F7"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52EE760F"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Нарахування на оплату праці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2133FD23" w14:textId="77777777" w:rsidR="00792965" w:rsidRPr="00792965" w:rsidRDefault="00792965" w:rsidP="00792965">
            <w:pPr>
              <w:jc w:val="center"/>
              <w:rPr>
                <w:sz w:val="22"/>
                <w:szCs w:val="22"/>
                <w:lang w:val="uk-UA" w:eastAsia="uk-UA"/>
              </w:rPr>
            </w:pPr>
            <w:r w:rsidRPr="00792965">
              <w:rPr>
                <w:sz w:val="22"/>
                <w:szCs w:val="22"/>
                <w:lang w:val="uk-UA" w:eastAsia="uk-UA"/>
              </w:rPr>
              <w:t>5003</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6282D977" w14:textId="77777777" w:rsidR="00792965" w:rsidRPr="00792965" w:rsidRDefault="00792965" w:rsidP="00792965">
            <w:pPr>
              <w:jc w:val="center"/>
              <w:rPr>
                <w:sz w:val="22"/>
                <w:szCs w:val="22"/>
                <w:lang w:val="uk-UA" w:eastAsia="uk-UA"/>
              </w:rPr>
            </w:pPr>
            <w:r w:rsidRPr="00792965">
              <w:rPr>
                <w:sz w:val="22"/>
                <w:szCs w:val="22"/>
                <w:lang w:val="uk-UA" w:eastAsia="uk-UA"/>
              </w:rPr>
              <w:t>(66,210)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50DD9B72" w14:textId="77777777" w:rsidR="00792965" w:rsidRPr="00792965" w:rsidRDefault="00792965" w:rsidP="00792965">
            <w:pPr>
              <w:jc w:val="center"/>
              <w:rPr>
                <w:sz w:val="22"/>
                <w:szCs w:val="22"/>
                <w:lang w:val="uk-UA" w:eastAsia="uk-UA"/>
              </w:rPr>
            </w:pPr>
            <w:r w:rsidRPr="00792965">
              <w:rPr>
                <w:sz w:val="22"/>
                <w:szCs w:val="22"/>
                <w:lang w:val="uk-UA" w:eastAsia="uk-UA"/>
              </w:rPr>
              <w:t>(444,987)</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0A14FDC" w14:textId="77777777" w:rsidR="00792965" w:rsidRPr="00792965" w:rsidRDefault="00792965" w:rsidP="00792965">
            <w:pPr>
              <w:jc w:val="center"/>
              <w:rPr>
                <w:sz w:val="22"/>
                <w:szCs w:val="22"/>
                <w:lang w:val="uk-UA" w:eastAsia="uk-UA"/>
              </w:rPr>
            </w:pPr>
            <w:r w:rsidRPr="00792965">
              <w:rPr>
                <w:sz w:val="22"/>
                <w:szCs w:val="22"/>
                <w:lang w:val="uk-UA" w:eastAsia="uk-UA"/>
              </w:rPr>
              <w:t>(609,223)</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278196E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31869F37" w14:textId="77777777" w:rsidR="00792965" w:rsidRPr="00792965" w:rsidRDefault="00792965" w:rsidP="00792965">
            <w:pPr>
              <w:jc w:val="center"/>
              <w:rPr>
                <w:sz w:val="22"/>
                <w:szCs w:val="22"/>
                <w:lang w:val="uk-UA" w:eastAsia="uk-UA"/>
              </w:rPr>
            </w:pPr>
            <w:r w:rsidRPr="00792965">
              <w:rPr>
                <w:sz w:val="22"/>
                <w:szCs w:val="22"/>
                <w:lang w:val="uk-UA" w:eastAsia="uk-UA"/>
              </w:rPr>
              <w:t>(609,223)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496DA8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7A49FC7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276E638A"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A46F489" w14:textId="77777777" w:rsidR="00792965" w:rsidRPr="00792965" w:rsidRDefault="00792965" w:rsidP="00792965">
            <w:pPr>
              <w:rPr>
                <w:sz w:val="22"/>
                <w:szCs w:val="22"/>
                <w:lang w:val="uk-UA" w:eastAsia="uk-UA"/>
              </w:rPr>
            </w:pPr>
            <w:r w:rsidRPr="00792965">
              <w:rPr>
                <w:sz w:val="22"/>
                <w:szCs w:val="22"/>
                <w:lang w:val="uk-UA" w:eastAsia="uk-UA"/>
              </w:rPr>
              <w:t>(додаток до розрахунку ФОП)</w:t>
            </w:r>
          </w:p>
        </w:tc>
        <w:tc>
          <w:tcPr>
            <w:tcW w:w="297" w:type="pct"/>
            <w:vMerge/>
            <w:tcBorders>
              <w:top w:val="nil"/>
              <w:left w:val="single" w:sz="8" w:space="0" w:color="auto"/>
              <w:bottom w:val="single" w:sz="8" w:space="0" w:color="000000"/>
              <w:right w:val="single" w:sz="8" w:space="0" w:color="auto"/>
            </w:tcBorders>
            <w:vAlign w:val="center"/>
            <w:hideMark/>
          </w:tcPr>
          <w:p w14:paraId="0F201FB0"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E6C5669"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7D3BF22D"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FC6A819"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32BBBC0"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FCE612F"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B7316E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94269B2" w14:textId="77777777" w:rsidR="00792965" w:rsidRPr="00792965" w:rsidRDefault="00792965" w:rsidP="00792965">
            <w:pPr>
              <w:rPr>
                <w:sz w:val="22"/>
                <w:szCs w:val="22"/>
                <w:lang w:val="uk-UA" w:eastAsia="uk-UA"/>
              </w:rPr>
            </w:pPr>
          </w:p>
        </w:tc>
      </w:tr>
      <w:tr w:rsidR="00792965" w:rsidRPr="00792965" w14:paraId="4B5A3BFE" w14:textId="77777777" w:rsidTr="00792965">
        <w:trPr>
          <w:trHeight w:val="570"/>
        </w:trPr>
        <w:tc>
          <w:tcPr>
            <w:tcW w:w="1416" w:type="pct"/>
            <w:tcBorders>
              <w:top w:val="nil"/>
              <w:left w:val="single" w:sz="8" w:space="0" w:color="auto"/>
              <w:bottom w:val="nil"/>
              <w:right w:val="single" w:sz="8" w:space="0" w:color="auto"/>
            </w:tcBorders>
            <w:shd w:val="clear" w:color="auto" w:fill="auto"/>
            <w:vAlign w:val="center"/>
            <w:hideMark/>
          </w:tcPr>
          <w:p w14:paraId="50ED7B86"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послуг, крім комунальних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41A8AE14" w14:textId="77777777" w:rsidR="00792965" w:rsidRPr="00792965" w:rsidRDefault="00792965" w:rsidP="00792965">
            <w:pPr>
              <w:jc w:val="center"/>
              <w:rPr>
                <w:sz w:val="22"/>
                <w:szCs w:val="22"/>
                <w:lang w:val="uk-UA" w:eastAsia="uk-UA"/>
              </w:rPr>
            </w:pPr>
            <w:r w:rsidRPr="00792965">
              <w:rPr>
                <w:sz w:val="22"/>
                <w:szCs w:val="22"/>
                <w:lang w:val="uk-UA" w:eastAsia="uk-UA"/>
              </w:rPr>
              <w:t>5004</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F2B0C67" w14:textId="77777777" w:rsidR="00792965" w:rsidRPr="00792965" w:rsidRDefault="00792965" w:rsidP="00792965">
            <w:pPr>
              <w:jc w:val="center"/>
              <w:rPr>
                <w:sz w:val="22"/>
                <w:szCs w:val="22"/>
                <w:lang w:val="uk-UA" w:eastAsia="uk-UA"/>
              </w:rPr>
            </w:pPr>
            <w:r w:rsidRPr="00792965">
              <w:rPr>
                <w:sz w:val="22"/>
                <w:szCs w:val="22"/>
                <w:lang w:val="uk-UA" w:eastAsia="uk-UA"/>
              </w:rPr>
              <w:t>(326,369)</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3187D523" w14:textId="77777777" w:rsidR="00792965" w:rsidRPr="00792965" w:rsidRDefault="00792965" w:rsidP="00792965">
            <w:pPr>
              <w:jc w:val="center"/>
              <w:rPr>
                <w:sz w:val="22"/>
                <w:szCs w:val="22"/>
                <w:lang w:val="uk-UA" w:eastAsia="uk-UA"/>
              </w:rPr>
            </w:pPr>
            <w:r w:rsidRPr="00792965">
              <w:rPr>
                <w:sz w:val="22"/>
                <w:szCs w:val="22"/>
                <w:lang w:val="uk-UA" w:eastAsia="uk-UA"/>
              </w:rPr>
              <w:t>(155,027)</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3087429" w14:textId="77777777" w:rsidR="00792965" w:rsidRPr="00792965" w:rsidRDefault="00792965" w:rsidP="00792965">
            <w:pPr>
              <w:jc w:val="center"/>
              <w:rPr>
                <w:sz w:val="22"/>
                <w:szCs w:val="22"/>
                <w:lang w:val="uk-UA" w:eastAsia="uk-UA"/>
              </w:rPr>
            </w:pPr>
            <w:r w:rsidRPr="00792965">
              <w:rPr>
                <w:sz w:val="22"/>
                <w:szCs w:val="22"/>
                <w:lang w:val="uk-UA" w:eastAsia="uk-UA"/>
              </w:rPr>
              <w:t>(191,583)</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5D179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2C5E0B3D" w14:textId="77777777" w:rsidR="00792965" w:rsidRPr="00792965" w:rsidRDefault="00792965" w:rsidP="00792965">
            <w:pPr>
              <w:jc w:val="center"/>
              <w:rPr>
                <w:sz w:val="22"/>
                <w:szCs w:val="22"/>
                <w:lang w:val="uk-UA" w:eastAsia="uk-UA"/>
              </w:rPr>
            </w:pPr>
            <w:r w:rsidRPr="00792965">
              <w:rPr>
                <w:sz w:val="22"/>
                <w:szCs w:val="22"/>
                <w:lang w:val="uk-UA" w:eastAsia="uk-UA"/>
              </w:rPr>
              <w:t>(191,583)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EE1FCC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2EAB1B1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2786074"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FBC55AA"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572F4528"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4B7CE6AC"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11AA37D8"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A2D0766"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3C81BB28"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7F5C4F9"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A925D53"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2C12FCF7" w14:textId="77777777" w:rsidR="00792965" w:rsidRPr="00792965" w:rsidRDefault="00792965" w:rsidP="00792965">
            <w:pPr>
              <w:rPr>
                <w:sz w:val="22"/>
                <w:szCs w:val="22"/>
                <w:lang w:val="uk-UA" w:eastAsia="uk-UA"/>
              </w:rPr>
            </w:pPr>
          </w:p>
        </w:tc>
      </w:tr>
      <w:tr w:rsidR="00792965" w:rsidRPr="00792965" w14:paraId="256283D9" w14:textId="77777777" w:rsidTr="00792965">
        <w:trPr>
          <w:trHeight w:val="630"/>
        </w:trPr>
        <w:tc>
          <w:tcPr>
            <w:tcW w:w="1416" w:type="pct"/>
            <w:tcBorders>
              <w:top w:val="nil"/>
              <w:left w:val="single" w:sz="8" w:space="0" w:color="auto"/>
              <w:bottom w:val="nil"/>
              <w:right w:val="single" w:sz="8" w:space="0" w:color="auto"/>
            </w:tcBorders>
            <w:shd w:val="clear" w:color="auto" w:fill="auto"/>
            <w:vAlign w:val="center"/>
            <w:hideMark/>
          </w:tcPr>
          <w:p w14:paraId="5F18EF05" w14:textId="77777777" w:rsidR="00792965" w:rsidRPr="00792965" w:rsidRDefault="00792965" w:rsidP="00792965">
            <w:pPr>
              <w:rPr>
                <w:b/>
                <w:bCs/>
                <w:sz w:val="22"/>
                <w:szCs w:val="22"/>
                <w:lang w:val="uk-UA" w:eastAsia="uk-UA"/>
              </w:rPr>
            </w:pPr>
            <w:r w:rsidRPr="00792965">
              <w:rPr>
                <w:b/>
                <w:bCs/>
                <w:sz w:val="22"/>
                <w:szCs w:val="22"/>
                <w:lang w:val="uk-UA" w:eastAsia="uk-UA"/>
              </w:rPr>
              <w:t>Витрати на оплату комунальних послуг та енергоносіїв</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A968B74" w14:textId="77777777" w:rsidR="00792965" w:rsidRPr="00792965" w:rsidRDefault="00792965" w:rsidP="00792965">
            <w:pPr>
              <w:jc w:val="center"/>
              <w:rPr>
                <w:sz w:val="22"/>
                <w:szCs w:val="22"/>
                <w:lang w:val="uk-UA" w:eastAsia="uk-UA"/>
              </w:rPr>
            </w:pPr>
            <w:r w:rsidRPr="00792965">
              <w:rPr>
                <w:sz w:val="22"/>
                <w:szCs w:val="22"/>
                <w:lang w:val="uk-UA" w:eastAsia="uk-UA"/>
              </w:rPr>
              <w:t>5005</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5C70BC8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BFE5E2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86E5AA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5C988EE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63AF5D1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993B43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2749E6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6F441EC"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F68EF87"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07B9E3C4"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016381E4"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617AB755"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BD817DD"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C18525F"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7C1D0596"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06C4E19"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55FCB945" w14:textId="77777777" w:rsidR="00792965" w:rsidRPr="00792965" w:rsidRDefault="00792965" w:rsidP="00792965">
            <w:pPr>
              <w:rPr>
                <w:sz w:val="22"/>
                <w:szCs w:val="22"/>
                <w:lang w:val="uk-UA" w:eastAsia="uk-UA"/>
              </w:rPr>
            </w:pPr>
          </w:p>
        </w:tc>
      </w:tr>
      <w:tr w:rsidR="00792965" w:rsidRPr="00792965" w14:paraId="324776FE"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6391C13D" w14:textId="77777777" w:rsidR="00792965" w:rsidRPr="00792965" w:rsidRDefault="00792965" w:rsidP="00792965">
            <w:pPr>
              <w:rPr>
                <w:b/>
                <w:bCs/>
                <w:sz w:val="22"/>
                <w:szCs w:val="22"/>
                <w:lang w:val="uk-UA" w:eastAsia="uk-UA"/>
              </w:rPr>
            </w:pPr>
            <w:r w:rsidRPr="00792965">
              <w:rPr>
                <w:b/>
                <w:bCs/>
                <w:sz w:val="22"/>
                <w:szCs w:val="22"/>
                <w:lang w:val="uk-UA" w:eastAsia="uk-UA"/>
              </w:rPr>
              <w:t>Інші операційні витрати</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69AF3E70" w14:textId="77777777" w:rsidR="00792965" w:rsidRPr="00792965" w:rsidRDefault="00792965" w:rsidP="00792965">
            <w:pPr>
              <w:jc w:val="center"/>
              <w:rPr>
                <w:sz w:val="22"/>
                <w:szCs w:val="22"/>
                <w:lang w:val="uk-UA" w:eastAsia="uk-UA"/>
              </w:rPr>
            </w:pPr>
            <w:r w:rsidRPr="00792965">
              <w:rPr>
                <w:sz w:val="22"/>
                <w:szCs w:val="22"/>
                <w:lang w:val="uk-UA" w:eastAsia="uk-UA"/>
              </w:rPr>
              <w:t>5006</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02FB4381" w14:textId="77777777" w:rsidR="00792965" w:rsidRPr="00792965" w:rsidRDefault="00792965" w:rsidP="00792965">
            <w:pPr>
              <w:jc w:val="center"/>
              <w:rPr>
                <w:sz w:val="22"/>
                <w:szCs w:val="22"/>
                <w:lang w:val="uk-UA" w:eastAsia="uk-UA"/>
              </w:rPr>
            </w:pPr>
            <w:r w:rsidRPr="00792965">
              <w:rPr>
                <w:sz w:val="22"/>
                <w:szCs w:val="22"/>
                <w:lang w:val="uk-UA" w:eastAsia="uk-UA"/>
              </w:rPr>
              <w:t>(33,150)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7C596627" w14:textId="77777777" w:rsidR="00792965" w:rsidRPr="00792965" w:rsidRDefault="00792965" w:rsidP="00792965">
            <w:pPr>
              <w:jc w:val="center"/>
              <w:rPr>
                <w:sz w:val="22"/>
                <w:szCs w:val="22"/>
                <w:lang w:val="uk-UA" w:eastAsia="uk-UA"/>
              </w:rPr>
            </w:pPr>
            <w:r w:rsidRPr="00792965">
              <w:rPr>
                <w:sz w:val="22"/>
                <w:szCs w:val="22"/>
                <w:lang w:val="uk-UA" w:eastAsia="uk-UA"/>
              </w:rPr>
              <w:t>(15,500)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0CB0F28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7B545E3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6EB00B0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2A4B0E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322D31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1A59E01"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AACA9FD" w14:textId="77777777" w:rsidR="00792965" w:rsidRPr="00792965" w:rsidRDefault="00792965" w:rsidP="00792965">
            <w:pPr>
              <w:rPr>
                <w:b/>
                <w:bCs/>
                <w:sz w:val="22"/>
                <w:szCs w:val="22"/>
                <w:lang w:val="uk-UA" w:eastAsia="uk-UA"/>
              </w:rPr>
            </w:pPr>
            <w:r w:rsidRPr="00792965">
              <w:rPr>
                <w:b/>
                <w:bCs/>
                <w:sz w:val="22"/>
                <w:szCs w:val="22"/>
                <w:lang w:val="uk-UA" w:eastAsia="uk-UA"/>
              </w:rPr>
              <w:t xml:space="preserve"> (розшифрувати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4D024632"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B4BCC98"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55F4DAA7"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2D752730"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26D3335"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25238C5"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758A01C"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E0301AD" w14:textId="77777777" w:rsidR="00792965" w:rsidRPr="00792965" w:rsidRDefault="00792965" w:rsidP="00792965">
            <w:pPr>
              <w:rPr>
                <w:sz w:val="22"/>
                <w:szCs w:val="22"/>
                <w:lang w:val="uk-UA" w:eastAsia="uk-UA"/>
              </w:rPr>
            </w:pPr>
          </w:p>
        </w:tc>
      </w:tr>
      <w:tr w:rsidR="00792965" w:rsidRPr="00792965" w14:paraId="4C16F9BD" w14:textId="77777777" w:rsidTr="00792965">
        <w:trPr>
          <w:trHeight w:val="96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AB6D19" w14:textId="77777777" w:rsidR="00792965" w:rsidRPr="00792965" w:rsidRDefault="00792965" w:rsidP="00792965">
            <w:pPr>
              <w:rPr>
                <w:b/>
                <w:bCs/>
                <w:sz w:val="22"/>
                <w:szCs w:val="22"/>
                <w:lang w:val="uk-UA" w:eastAsia="uk-UA"/>
              </w:rPr>
            </w:pPr>
            <w:r w:rsidRPr="00792965">
              <w:rPr>
                <w:b/>
                <w:bCs/>
                <w:sz w:val="22"/>
                <w:szCs w:val="22"/>
                <w:lang w:val="uk-UA" w:eastAsia="uk-UA"/>
              </w:rPr>
              <w:t>Придбання обладнання, техніки та предметів довгострокового користування</w:t>
            </w:r>
          </w:p>
        </w:tc>
        <w:tc>
          <w:tcPr>
            <w:tcW w:w="297" w:type="pct"/>
            <w:tcBorders>
              <w:top w:val="nil"/>
              <w:left w:val="nil"/>
              <w:bottom w:val="single" w:sz="8" w:space="0" w:color="auto"/>
              <w:right w:val="single" w:sz="8" w:space="0" w:color="auto"/>
            </w:tcBorders>
            <w:shd w:val="clear" w:color="auto" w:fill="auto"/>
            <w:vAlign w:val="center"/>
            <w:hideMark/>
          </w:tcPr>
          <w:p w14:paraId="30851EAA" w14:textId="77777777" w:rsidR="00792965" w:rsidRPr="00792965" w:rsidRDefault="00792965" w:rsidP="00792965">
            <w:pPr>
              <w:jc w:val="center"/>
              <w:rPr>
                <w:sz w:val="22"/>
                <w:szCs w:val="22"/>
                <w:lang w:val="uk-UA" w:eastAsia="uk-UA"/>
              </w:rPr>
            </w:pPr>
            <w:r w:rsidRPr="00792965">
              <w:rPr>
                <w:sz w:val="22"/>
                <w:szCs w:val="22"/>
                <w:lang w:val="uk-UA" w:eastAsia="uk-UA"/>
              </w:rPr>
              <w:t>5007</w:t>
            </w:r>
          </w:p>
        </w:tc>
        <w:tc>
          <w:tcPr>
            <w:tcW w:w="508" w:type="pct"/>
            <w:tcBorders>
              <w:top w:val="nil"/>
              <w:left w:val="nil"/>
              <w:bottom w:val="single" w:sz="8" w:space="0" w:color="auto"/>
              <w:right w:val="single" w:sz="8" w:space="0" w:color="auto"/>
            </w:tcBorders>
            <w:shd w:val="clear" w:color="auto" w:fill="auto"/>
            <w:vAlign w:val="center"/>
            <w:hideMark/>
          </w:tcPr>
          <w:p w14:paraId="7DF63DA4" w14:textId="77777777" w:rsidR="00792965" w:rsidRPr="00792965" w:rsidRDefault="00792965" w:rsidP="00792965">
            <w:pPr>
              <w:jc w:val="center"/>
              <w:rPr>
                <w:sz w:val="22"/>
                <w:szCs w:val="22"/>
                <w:lang w:val="uk-UA" w:eastAsia="uk-UA"/>
              </w:rPr>
            </w:pPr>
            <w:r w:rsidRPr="00792965">
              <w:rPr>
                <w:sz w:val="22"/>
                <w:szCs w:val="22"/>
                <w:lang w:val="uk-UA" w:eastAsia="uk-UA"/>
              </w:rPr>
              <w:t>(26,690)</w:t>
            </w:r>
          </w:p>
        </w:tc>
        <w:tc>
          <w:tcPr>
            <w:tcW w:w="473" w:type="pct"/>
            <w:tcBorders>
              <w:top w:val="nil"/>
              <w:left w:val="nil"/>
              <w:bottom w:val="single" w:sz="8" w:space="0" w:color="auto"/>
              <w:right w:val="single" w:sz="8" w:space="0" w:color="auto"/>
            </w:tcBorders>
            <w:shd w:val="clear" w:color="auto" w:fill="auto"/>
            <w:vAlign w:val="center"/>
            <w:hideMark/>
          </w:tcPr>
          <w:p w14:paraId="6AA7AD45" w14:textId="77777777" w:rsidR="00792965" w:rsidRPr="00792965" w:rsidRDefault="00792965" w:rsidP="00792965">
            <w:pPr>
              <w:jc w:val="center"/>
              <w:rPr>
                <w:sz w:val="22"/>
                <w:szCs w:val="22"/>
                <w:lang w:val="uk-UA" w:eastAsia="uk-UA"/>
              </w:rPr>
            </w:pPr>
            <w:r w:rsidRPr="00792965">
              <w:rPr>
                <w:sz w:val="22"/>
                <w:szCs w:val="22"/>
                <w:lang w:val="uk-UA" w:eastAsia="uk-UA"/>
              </w:rPr>
              <w:t>(90,700)</w:t>
            </w:r>
          </w:p>
        </w:tc>
        <w:tc>
          <w:tcPr>
            <w:tcW w:w="490" w:type="pct"/>
            <w:tcBorders>
              <w:top w:val="nil"/>
              <w:left w:val="nil"/>
              <w:bottom w:val="single" w:sz="8" w:space="0" w:color="auto"/>
              <w:right w:val="single" w:sz="8" w:space="0" w:color="auto"/>
            </w:tcBorders>
            <w:shd w:val="clear" w:color="auto" w:fill="auto"/>
            <w:vAlign w:val="center"/>
            <w:hideMark/>
          </w:tcPr>
          <w:p w14:paraId="3DAF1119" w14:textId="77777777" w:rsidR="00792965" w:rsidRPr="00792965" w:rsidRDefault="00792965" w:rsidP="00792965">
            <w:pPr>
              <w:jc w:val="center"/>
              <w:rPr>
                <w:sz w:val="22"/>
                <w:szCs w:val="22"/>
                <w:lang w:val="uk-UA" w:eastAsia="uk-UA"/>
              </w:rPr>
            </w:pPr>
            <w:r w:rsidRPr="00792965">
              <w:rPr>
                <w:sz w:val="22"/>
                <w:szCs w:val="22"/>
                <w:lang w:val="uk-UA" w:eastAsia="uk-UA"/>
              </w:rPr>
              <w:t>(12,000)</w:t>
            </w:r>
          </w:p>
        </w:tc>
        <w:tc>
          <w:tcPr>
            <w:tcW w:w="441" w:type="pct"/>
            <w:tcBorders>
              <w:top w:val="nil"/>
              <w:left w:val="nil"/>
              <w:bottom w:val="single" w:sz="8" w:space="0" w:color="auto"/>
              <w:right w:val="single" w:sz="8" w:space="0" w:color="auto"/>
            </w:tcBorders>
            <w:shd w:val="clear" w:color="auto" w:fill="auto"/>
            <w:vAlign w:val="center"/>
            <w:hideMark/>
          </w:tcPr>
          <w:p w14:paraId="002FCE8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45135189" w14:textId="77777777" w:rsidR="00792965" w:rsidRPr="00792965" w:rsidRDefault="00792965" w:rsidP="00792965">
            <w:pPr>
              <w:jc w:val="center"/>
              <w:rPr>
                <w:sz w:val="22"/>
                <w:szCs w:val="22"/>
                <w:lang w:val="uk-UA" w:eastAsia="uk-UA"/>
              </w:rPr>
            </w:pPr>
            <w:r w:rsidRPr="00792965">
              <w:rPr>
                <w:sz w:val="22"/>
                <w:szCs w:val="22"/>
                <w:lang w:val="uk-UA" w:eastAsia="uk-UA"/>
              </w:rPr>
              <w:t>(12,000)</w:t>
            </w:r>
          </w:p>
        </w:tc>
        <w:tc>
          <w:tcPr>
            <w:tcW w:w="446" w:type="pct"/>
            <w:tcBorders>
              <w:top w:val="nil"/>
              <w:left w:val="nil"/>
              <w:bottom w:val="single" w:sz="8" w:space="0" w:color="auto"/>
              <w:right w:val="single" w:sz="8" w:space="0" w:color="auto"/>
            </w:tcBorders>
            <w:shd w:val="clear" w:color="auto" w:fill="auto"/>
            <w:vAlign w:val="center"/>
            <w:hideMark/>
          </w:tcPr>
          <w:p w14:paraId="112BC0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6888EE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5096B877" w14:textId="77777777" w:rsidTr="00792965">
        <w:trPr>
          <w:trHeight w:val="58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87794FD" w14:textId="77777777" w:rsidR="00792965" w:rsidRPr="00792965" w:rsidRDefault="00792965" w:rsidP="00792965">
            <w:pPr>
              <w:rPr>
                <w:b/>
                <w:bCs/>
                <w:sz w:val="22"/>
                <w:szCs w:val="22"/>
                <w:lang w:val="uk-UA" w:eastAsia="uk-UA"/>
              </w:rPr>
            </w:pPr>
            <w:r w:rsidRPr="00792965">
              <w:rPr>
                <w:b/>
                <w:bCs/>
                <w:sz w:val="22"/>
                <w:szCs w:val="22"/>
                <w:lang w:val="uk-UA" w:eastAsia="uk-UA"/>
              </w:rPr>
              <w:t>Капітальний ремонт та реконструкція об’єктів</w:t>
            </w:r>
          </w:p>
        </w:tc>
        <w:tc>
          <w:tcPr>
            <w:tcW w:w="297" w:type="pct"/>
            <w:tcBorders>
              <w:top w:val="nil"/>
              <w:left w:val="nil"/>
              <w:bottom w:val="single" w:sz="8" w:space="0" w:color="auto"/>
              <w:right w:val="single" w:sz="8" w:space="0" w:color="auto"/>
            </w:tcBorders>
            <w:shd w:val="clear" w:color="auto" w:fill="auto"/>
            <w:vAlign w:val="center"/>
            <w:hideMark/>
          </w:tcPr>
          <w:p w14:paraId="0E9B72C6" w14:textId="77777777" w:rsidR="00792965" w:rsidRPr="00792965" w:rsidRDefault="00792965" w:rsidP="00792965">
            <w:pPr>
              <w:jc w:val="center"/>
              <w:rPr>
                <w:sz w:val="22"/>
                <w:szCs w:val="22"/>
                <w:lang w:val="uk-UA" w:eastAsia="uk-UA"/>
              </w:rPr>
            </w:pPr>
            <w:r w:rsidRPr="00792965">
              <w:rPr>
                <w:sz w:val="22"/>
                <w:szCs w:val="22"/>
                <w:lang w:val="uk-UA" w:eastAsia="uk-UA"/>
              </w:rPr>
              <w:t>5008</w:t>
            </w:r>
          </w:p>
        </w:tc>
        <w:tc>
          <w:tcPr>
            <w:tcW w:w="508" w:type="pct"/>
            <w:tcBorders>
              <w:top w:val="nil"/>
              <w:left w:val="nil"/>
              <w:bottom w:val="single" w:sz="8" w:space="0" w:color="auto"/>
              <w:right w:val="single" w:sz="8" w:space="0" w:color="auto"/>
            </w:tcBorders>
            <w:shd w:val="clear" w:color="auto" w:fill="auto"/>
            <w:vAlign w:val="center"/>
            <w:hideMark/>
          </w:tcPr>
          <w:p w14:paraId="7C8EC6A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C67113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90D29A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903B30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DF6DDD7"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2A96EF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912450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13DE079E" w14:textId="77777777" w:rsidTr="00792965">
        <w:trPr>
          <w:trHeight w:val="67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12F8BDD" w14:textId="77777777" w:rsidR="00792965" w:rsidRPr="00792965" w:rsidRDefault="00792965" w:rsidP="00792965">
            <w:pPr>
              <w:rPr>
                <w:b/>
                <w:bCs/>
                <w:sz w:val="22"/>
                <w:szCs w:val="22"/>
                <w:lang w:val="uk-UA" w:eastAsia="uk-UA"/>
              </w:rPr>
            </w:pPr>
            <w:r w:rsidRPr="00792965">
              <w:rPr>
                <w:b/>
                <w:bCs/>
                <w:sz w:val="22"/>
                <w:szCs w:val="22"/>
                <w:lang w:val="uk-UA" w:eastAsia="uk-UA"/>
              </w:rPr>
              <w:t>Нерозподілені доходи (залишок коштів) на кінець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581586EF"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5010</w:t>
            </w:r>
          </w:p>
        </w:tc>
        <w:tc>
          <w:tcPr>
            <w:tcW w:w="508" w:type="pct"/>
            <w:tcBorders>
              <w:top w:val="nil"/>
              <w:left w:val="nil"/>
              <w:bottom w:val="single" w:sz="8" w:space="0" w:color="auto"/>
              <w:right w:val="single" w:sz="8" w:space="0" w:color="auto"/>
            </w:tcBorders>
            <w:shd w:val="clear" w:color="auto" w:fill="auto"/>
            <w:vAlign w:val="center"/>
            <w:hideMark/>
          </w:tcPr>
          <w:p w14:paraId="4CE65D02"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1004,488</w:t>
            </w:r>
          </w:p>
        </w:tc>
        <w:tc>
          <w:tcPr>
            <w:tcW w:w="473" w:type="pct"/>
            <w:tcBorders>
              <w:top w:val="nil"/>
              <w:left w:val="nil"/>
              <w:bottom w:val="single" w:sz="8" w:space="0" w:color="auto"/>
              <w:right w:val="single" w:sz="8" w:space="0" w:color="auto"/>
            </w:tcBorders>
            <w:shd w:val="clear" w:color="auto" w:fill="auto"/>
            <w:vAlign w:val="center"/>
            <w:hideMark/>
          </w:tcPr>
          <w:p w14:paraId="3C8AFBE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AEFAA02"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1759F2A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0BFE2E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C700AF7"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16159C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669EAE01"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7D6E342"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19D930E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3C368E5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13FECFA9" w14:textId="77777777" w:rsidR="00792965" w:rsidRPr="00792965" w:rsidRDefault="00792965" w:rsidP="00792965">
            <w:pPr>
              <w:jc w:val="center"/>
              <w:rPr>
                <w:b/>
                <w:bCs/>
                <w:color w:val="FF0000"/>
                <w:sz w:val="22"/>
                <w:szCs w:val="22"/>
                <w:lang w:val="uk-UA" w:eastAsia="uk-UA"/>
              </w:rPr>
            </w:pPr>
            <w:r w:rsidRPr="00792965">
              <w:rPr>
                <w:b/>
                <w:bCs/>
                <w:color w:val="FF0000"/>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1714124"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60DCC52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083BF5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950F8A0"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225EE18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2DE178AE" w14:textId="77777777" w:rsidTr="00792965">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086433D"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 xml:space="preserve">VI. Додаткова інформація </w:t>
            </w:r>
          </w:p>
        </w:tc>
      </w:tr>
      <w:tr w:rsidR="00792965" w:rsidRPr="00792965" w14:paraId="79C7227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DDF6DE6" w14:textId="77777777" w:rsidR="00792965" w:rsidRPr="00792965" w:rsidRDefault="00792965" w:rsidP="00792965">
            <w:pPr>
              <w:rPr>
                <w:b/>
                <w:bCs/>
                <w:sz w:val="22"/>
                <w:szCs w:val="22"/>
                <w:lang w:val="uk-UA" w:eastAsia="uk-UA"/>
              </w:rPr>
            </w:pPr>
            <w:r w:rsidRPr="00792965">
              <w:rPr>
                <w:b/>
                <w:bCs/>
                <w:sz w:val="22"/>
                <w:szCs w:val="22"/>
                <w:lang w:val="uk-UA" w:eastAsia="uk-UA"/>
              </w:rPr>
              <w:t>Штатна чисельність працівників</w:t>
            </w:r>
          </w:p>
        </w:tc>
        <w:tc>
          <w:tcPr>
            <w:tcW w:w="297" w:type="pct"/>
            <w:tcBorders>
              <w:top w:val="nil"/>
              <w:left w:val="nil"/>
              <w:bottom w:val="single" w:sz="8" w:space="0" w:color="auto"/>
              <w:right w:val="single" w:sz="8" w:space="0" w:color="auto"/>
            </w:tcBorders>
            <w:shd w:val="clear" w:color="auto" w:fill="auto"/>
            <w:vAlign w:val="center"/>
            <w:hideMark/>
          </w:tcPr>
          <w:p w14:paraId="3F87DD5B"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508" w:type="pct"/>
            <w:tcBorders>
              <w:top w:val="nil"/>
              <w:left w:val="nil"/>
              <w:bottom w:val="single" w:sz="8" w:space="0" w:color="auto"/>
              <w:right w:val="single" w:sz="8" w:space="0" w:color="auto"/>
            </w:tcBorders>
            <w:shd w:val="clear" w:color="auto" w:fill="auto"/>
            <w:vAlign w:val="center"/>
            <w:hideMark/>
          </w:tcPr>
          <w:p w14:paraId="5A43CCDD" w14:textId="77777777" w:rsidR="00792965" w:rsidRPr="00792965" w:rsidRDefault="00792965" w:rsidP="00792965">
            <w:pPr>
              <w:jc w:val="center"/>
              <w:rPr>
                <w:b/>
                <w:bCs/>
                <w:sz w:val="22"/>
                <w:szCs w:val="22"/>
                <w:lang w:val="uk-UA" w:eastAsia="uk-UA"/>
              </w:rPr>
            </w:pPr>
            <w:r w:rsidRPr="00792965">
              <w:rPr>
                <w:b/>
                <w:bCs/>
                <w:sz w:val="22"/>
                <w:szCs w:val="22"/>
                <w:lang w:val="uk-UA" w:eastAsia="uk-UA"/>
              </w:rPr>
              <w:t>43,50</w:t>
            </w:r>
          </w:p>
        </w:tc>
        <w:tc>
          <w:tcPr>
            <w:tcW w:w="473" w:type="pct"/>
            <w:tcBorders>
              <w:top w:val="nil"/>
              <w:left w:val="nil"/>
              <w:bottom w:val="single" w:sz="8" w:space="0" w:color="auto"/>
              <w:right w:val="single" w:sz="8" w:space="0" w:color="auto"/>
            </w:tcBorders>
            <w:shd w:val="clear" w:color="auto" w:fill="auto"/>
            <w:vAlign w:val="center"/>
            <w:hideMark/>
          </w:tcPr>
          <w:p w14:paraId="76172E32" w14:textId="77777777" w:rsidR="00792965" w:rsidRPr="00792965" w:rsidRDefault="00792965" w:rsidP="00792965">
            <w:pPr>
              <w:jc w:val="center"/>
              <w:rPr>
                <w:b/>
                <w:bCs/>
                <w:sz w:val="22"/>
                <w:szCs w:val="22"/>
                <w:lang w:val="uk-UA" w:eastAsia="uk-UA"/>
              </w:rPr>
            </w:pPr>
            <w:r w:rsidRPr="00792965">
              <w:rPr>
                <w:b/>
                <w:bCs/>
                <w:sz w:val="22"/>
                <w:szCs w:val="22"/>
                <w:lang w:val="uk-UA" w:eastAsia="uk-UA"/>
              </w:rPr>
              <w:t>56,25</w:t>
            </w:r>
          </w:p>
        </w:tc>
        <w:tc>
          <w:tcPr>
            <w:tcW w:w="490" w:type="pct"/>
            <w:tcBorders>
              <w:top w:val="nil"/>
              <w:left w:val="nil"/>
              <w:bottom w:val="single" w:sz="8" w:space="0" w:color="auto"/>
              <w:right w:val="single" w:sz="8" w:space="0" w:color="auto"/>
            </w:tcBorders>
            <w:shd w:val="clear" w:color="auto" w:fill="auto"/>
            <w:vAlign w:val="center"/>
            <w:hideMark/>
          </w:tcPr>
          <w:p w14:paraId="7254344A" w14:textId="77777777" w:rsidR="00792965" w:rsidRPr="00792965" w:rsidRDefault="00792965" w:rsidP="00792965">
            <w:pPr>
              <w:jc w:val="center"/>
              <w:rPr>
                <w:b/>
                <w:bCs/>
                <w:sz w:val="22"/>
                <w:szCs w:val="22"/>
                <w:lang w:val="uk-UA" w:eastAsia="uk-UA"/>
              </w:rPr>
            </w:pPr>
            <w:r w:rsidRPr="00792965">
              <w:rPr>
                <w:b/>
                <w:bCs/>
                <w:sz w:val="22"/>
                <w:szCs w:val="22"/>
                <w:lang w:val="uk-UA" w:eastAsia="uk-UA"/>
              </w:rPr>
              <w:t>56,25</w:t>
            </w:r>
          </w:p>
        </w:tc>
        <w:tc>
          <w:tcPr>
            <w:tcW w:w="441" w:type="pct"/>
            <w:tcBorders>
              <w:top w:val="nil"/>
              <w:left w:val="nil"/>
              <w:bottom w:val="single" w:sz="8" w:space="0" w:color="auto"/>
              <w:right w:val="single" w:sz="8" w:space="0" w:color="auto"/>
            </w:tcBorders>
            <w:shd w:val="clear" w:color="auto" w:fill="auto"/>
            <w:vAlign w:val="center"/>
            <w:hideMark/>
          </w:tcPr>
          <w:p w14:paraId="2366EC1A" w14:textId="77777777" w:rsidR="00792965" w:rsidRPr="00792965" w:rsidRDefault="00792965" w:rsidP="00792965">
            <w:pPr>
              <w:jc w:val="center"/>
              <w:rPr>
                <w:b/>
                <w:bCs/>
                <w:sz w:val="22"/>
                <w:szCs w:val="22"/>
                <w:lang w:val="uk-UA" w:eastAsia="uk-UA"/>
              </w:rPr>
            </w:pPr>
            <w:r w:rsidRPr="00792965">
              <w:rPr>
                <w:b/>
                <w:bCs/>
                <w:sz w:val="22"/>
                <w:szCs w:val="22"/>
                <w:lang w:val="uk-UA" w:eastAsia="uk-UA"/>
              </w:rPr>
              <w:t>56,25</w:t>
            </w:r>
          </w:p>
        </w:tc>
        <w:tc>
          <w:tcPr>
            <w:tcW w:w="439" w:type="pct"/>
            <w:tcBorders>
              <w:top w:val="nil"/>
              <w:left w:val="nil"/>
              <w:bottom w:val="single" w:sz="8" w:space="0" w:color="auto"/>
              <w:right w:val="single" w:sz="8" w:space="0" w:color="auto"/>
            </w:tcBorders>
            <w:shd w:val="clear" w:color="auto" w:fill="auto"/>
            <w:vAlign w:val="center"/>
            <w:hideMark/>
          </w:tcPr>
          <w:p w14:paraId="3E7C669B" w14:textId="77777777" w:rsidR="00792965" w:rsidRPr="00792965" w:rsidRDefault="00792965" w:rsidP="00792965">
            <w:pPr>
              <w:jc w:val="center"/>
              <w:rPr>
                <w:b/>
                <w:bCs/>
                <w:sz w:val="22"/>
                <w:szCs w:val="22"/>
                <w:lang w:val="uk-UA" w:eastAsia="uk-UA"/>
              </w:rPr>
            </w:pPr>
            <w:r w:rsidRPr="00792965">
              <w:rPr>
                <w:b/>
                <w:bCs/>
                <w:sz w:val="22"/>
                <w:szCs w:val="22"/>
                <w:lang w:val="uk-UA" w:eastAsia="uk-UA"/>
              </w:rPr>
              <w:t>56,25</w:t>
            </w:r>
          </w:p>
        </w:tc>
        <w:tc>
          <w:tcPr>
            <w:tcW w:w="446" w:type="pct"/>
            <w:tcBorders>
              <w:top w:val="nil"/>
              <w:left w:val="nil"/>
              <w:bottom w:val="single" w:sz="8" w:space="0" w:color="auto"/>
              <w:right w:val="single" w:sz="8" w:space="0" w:color="auto"/>
            </w:tcBorders>
            <w:shd w:val="clear" w:color="auto" w:fill="auto"/>
            <w:vAlign w:val="center"/>
            <w:hideMark/>
          </w:tcPr>
          <w:p w14:paraId="457914E3" w14:textId="77777777" w:rsidR="00792965" w:rsidRPr="00792965" w:rsidRDefault="00792965" w:rsidP="00792965">
            <w:pPr>
              <w:jc w:val="center"/>
              <w:rPr>
                <w:b/>
                <w:bCs/>
                <w:sz w:val="22"/>
                <w:szCs w:val="22"/>
                <w:lang w:val="uk-UA" w:eastAsia="uk-UA"/>
              </w:rPr>
            </w:pPr>
            <w:r w:rsidRPr="00792965">
              <w:rPr>
                <w:b/>
                <w:bCs/>
                <w:sz w:val="22"/>
                <w:szCs w:val="22"/>
                <w:lang w:val="uk-UA" w:eastAsia="uk-UA"/>
              </w:rPr>
              <w:t>56,25</w:t>
            </w:r>
          </w:p>
        </w:tc>
        <w:tc>
          <w:tcPr>
            <w:tcW w:w="490" w:type="pct"/>
            <w:tcBorders>
              <w:top w:val="nil"/>
              <w:left w:val="nil"/>
              <w:bottom w:val="single" w:sz="8" w:space="0" w:color="auto"/>
              <w:right w:val="single" w:sz="8" w:space="0" w:color="auto"/>
            </w:tcBorders>
            <w:shd w:val="clear" w:color="auto" w:fill="auto"/>
            <w:vAlign w:val="center"/>
            <w:hideMark/>
          </w:tcPr>
          <w:p w14:paraId="5123145E" w14:textId="77777777" w:rsidR="00792965" w:rsidRPr="00792965" w:rsidRDefault="00792965" w:rsidP="00792965">
            <w:pPr>
              <w:jc w:val="center"/>
              <w:rPr>
                <w:b/>
                <w:bCs/>
                <w:sz w:val="22"/>
                <w:szCs w:val="22"/>
                <w:lang w:val="uk-UA" w:eastAsia="uk-UA"/>
              </w:rPr>
            </w:pPr>
            <w:r w:rsidRPr="00792965">
              <w:rPr>
                <w:b/>
                <w:bCs/>
                <w:sz w:val="22"/>
                <w:szCs w:val="22"/>
                <w:lang w:val="uk-UA" w:eastAsia="uk-UA"/>
              </w:rPr>
              <w:t>56,25</w:t>
            </w:r>
          </w:p>
        </w:tc>
      </w:tr>
      <w:tr w:rsidR="00792965" w:rsidRPr="00792965" w14:paraId="596AA493" w14:textId="77777777" w:rsidTr="00792965">
        <w:trPr>
          <w:trHeight w:val="129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7819168" w14:textId="77777777" w:rsidR="00792965" w:rsidRPr="00792965" w:rsidRDefault="00792965" w:rsidP="00792965">
            <w:pPr>
              <w:rPr>
                <w:b/>
                <w:bCs/>
                <w:sz w:val="22"/>
                <w:szCs w:val="22"/>
                <w:lang w:val="uk-UA" w:eastAsia="uk-UA"/>
              </w:rPr>
            </w:pPr>
            <w:r w:rsidRPr="00792965">
              <w:rPr>
                <w:b/>
                <w:bCs/>
                <w:sz w:val="22"/>
                <w:szCs w:val="22"/>
                <w:lang w:val="uk-UA" w:eastAsia="uk-UA"/>
              </w:rPr>
              <w:t xml:space="preserve">Середня кількість працівників </w:t>
            </w:r>
            <w:r w:rsidRPr="00792965">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97" w:type="pct"/>
            <w:tcBorders>
              <w:top w:val="nil"/>
              <w:left w:val="nil"/>
              <w:bottom w:val="single" w:sz="8" w:space="0" w:color="auto"/>
              <w:right w:val="single" w:sz="8" w:space="0" w:color="auto"/>
            </w:tcBorders>
            <w:shd w:val="clear" w:color="auto" w:fill="auto"/>
            <w:vAlign w:val="center"/>
            <w:hideMark/>
          </w:tcPr>
          <w:p w14:paraId="70B437E4"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6001</w:t>
            </w:r>
          </w:p>
        </w:tc>
        <w:tc>
          <w:tcPr>
            <w:tcW w:w="508" w:type="pct"/>
            <w:tcBorders>
              <w:top w:val="nil"/>
              <w:left w:val="nil"/>
              <w:bottom w:val="single" w:sz="8" w:space="0" w:color="auto"/>
              <w:right w:val="single" w:sz="8" w:space="0" w:color="auto"/>
            </w:tcBorders>
            <w:shd w:val="clear" w:color="auto" w:fill="auto"/>
            <w:vAlign w:val="center"/>
            <w:hideMark/>
          </w:tcPr>
          <w:p w14:paraId="4CD1225C" w14:textId="77777777" w:rsidR="00792965" w:rsidRPr="00792965" w:rsidRDefault="00792965" w:rsidP="00792965">
            <w:pPr>
              <w:jc w:val="center"/>
              <w:rPr>
                <w:b/>
                <w:bCs/>
                <w:sz w:val="22"/>
                <w:szCs w:val="22"/>
                <w:lang w:val="uk-UA" w:eastAsia="uk-UA"/>
              </w:rPr>
            </w:pPr>
            <w:r w:rsidRPr="00792965">
              <w:rPr>
                <w:b/>
                <w:bCs/>
                <w:sz w:val="22"/>
                <w:szCs w:val="22"/>
                <w:lang w:val="uk-UA" w:eastAsia="uk-UA"/>
              </w:rPr>
              <w:t>43</w:t>
            </w:r>
          </w:p>
        </w:tc>
        <w:tc>
          <w:tcPr>
            <w:tcW w:w="473" w:type="pct"/>
            <w:tcBorders>
              <w:top w:val="nil"/>
              <w:left w:val="nil"/>
              <w:bottom w:val="single" w:sz="8" w:space="0" w:color="auto"/>
              <w:right w:val="single" w:sz="8" w:space="0" w:color="auto"/>
            </w:tcBorders>
            <w:shd w:val="clear" w:color="auto" w:fill="auto"/>
            <w:vAlign w:val="center"/>
            <w:hideMark/>
          </w:tcPr>
          <w:p w14:paraId="0E1FF911" w14:textId="77777777" w:rsidR="00792965" w:rsidRPr="00792965" w:rsidRDefault="00792965" w:rsidP="00792965">
            <w:pPr>
              <w:jc w:val="center"/>
              <w:rPr>
                <w:b/>
                <w:bCs/>
                <w:sz w:val="22"/>
                <w:szCs w:val="22"/>
                <w:lang w:val="uk-UA" w:eastAsia="uk-UA"/>
              </w:rPr>
            </w:pPr>
            <w:r w:rsidRPr="00792965">
              <w:rPr>
                <w:b/>
                <w:bCs/>
                <w:sz w:val="22"/>
                <w:szCs w:val="22"/>
                <w:lang w:val="uk-UA" w:eastAsia="uk-UA"/>
              </w:rPr>
              <w:t>52</w:t>
            </w:r>
          </w:p>
        </w:tc>
        <w:tc>
          <w:tcPr>
            <w:tcW w:w="490" w:type="pct"/>
            <w:tcBorders>
              <w:top w:val="nil"/>
              <w:left w:val="nil"/>
              <w:bottom w:val="single" w:sz="8" w:space="0" w:color="auto"/>
              <w:right w:val="single" w:sz="8" w:space="0" w:color="auto"/>
            </w:tcBorders>
            <w:shd w:val="clear" w:color="auto" w:fill="auto"/>
            <w:vAlign w:val="center"/>
            <w:hideMark/>
          </w:tcPr>
          <w:p w14:paraId="7BA2CC40" w14:textId="77777777" w:rsidR="00792965" w:rsidRPr="00792965" w:rsidRDefault="00792965" w:rsidP="00792965">
            <w:pPr>
              <w:jc w:val="center"/>
              <w:rPr>
                <w:b/>
                <w:bCs/>
                <w:sz w:val="22"/>
                <w:szCs w:val="22"/>
                <w:lang w:val="uk-UA" w:eastAsia="uk-UA"/>
              </w:rPr>
            </w:pPr>
            <w:r w:rsidRPr="00792965">
              <w:rPr>
                <w:b/>
                <w:bCs/>
                <w:sz w:val="22"/>
                <w:szCs w:val="22"/>
                <w:lang w:val="uk-UA" w:eastAsia="uk-UA"/>
              </w:rPr>
              <w:t>52</w:t>
            </w:r>
          </w:p>
        </w:tc>
        <w:tc>
          <w:tcPr>
            <w:tcW w:w="441" w:type="pct"/>
            <w:tcBorders>
              <w:top w:val="nil"/>
              <w:left w:val="nil"/>
              <w:bottom w:val="single" w:sz="8" w:space="0" w:color="auto"/>
              <w:right w:val="single" w:sz="8" w:space="0" w:color="auto"/>
            </w:tcBorders>
            <w:shd w:val="clear" w:color="auto" w:fill="auto"/>
            <w:vAlign w:val="center"/>
            <w:hideMark/>
          </w:tcPr>
          <w:p w14:paraId="2F82B39A" w14:textId="77777777" w:rsidR="00792965" w:rsidRPr="00792965" w:rsidRDefault="00792965" w:rsidP="00792965">
            <w:pPr>
              <w:jc w:val="center"/>
              <w:rPr>
                <w:b/>
                <w:bCs/>
                <w:sz w:val="22"/>
                <w:szCs w:val="22"/>
                <w:lang w:val="uk-UA" w:eastAsia="uk-UA"/>
              </w:rPr>
            </w:pPr>
            <w:r w:rsidRPr="00792965">
              <w:rPr>
                <w:b/>
                <w:bCs/>
                <w:sz w:val="22"/>
                <w:szCs w:val="22"/>
                <w:lang w:val="uk-UA" w:eastAsia="uk-UA"/>
              </w:rPr>
              <w:t>52</w:t>
            </w:r>
          </w:p>
        </w:tc>
        <w:tc>
          <w:tcPr>
            <w:tcW w:w="439" w:type="pct"/>
            <w:tcBorders>
              <w:top w:val="nil"/>
              <w:left w:val="nil"/>
              <w:bottom w:val="single" w:sz="8" w:space="0" w:color="auto"/>
              <w:right w:val="single" w:sz="8" w:space="0" w:color="auto"/>
            </w:tcBorders>
            <w:shd w:val="clear" w:color="auto" w:fill="auto"/>
            <w:vAlign w:val="center"/>
            <w:hideMark/>
          </w:tcPr>
          <w:p w14:paraId="4430FAA1" w14:textId="77777777" w:rsidR="00792965" w:rsidRPr="00792965" w:rsidRDefault="00792965" w:rsidP="00792965">
            <w:pPr>
              <w:jc w:val="center"/>
              <w:rPr>
                <w:b/>
                <w:bCs/>
                <w:sz w:val="22"/>
                <w:szCs w:val="22"/>
                <w:lang w:val="uk-UA" w:eastAsia="uk-UA"/>
              </w:rPr>
            </w:pPr>
            <w:r w:rsidRPr="00792965">
              <w:rPr>
                <w:b/>
                <w:bCs/>
                <w:sz w:val="22"/>
                <w:szCs w:val="22"/>
                <w:lang w:val="uk-UA" w:eastAsia="uk-UA"/>
              </w:rPr>
              <w:t>52</w:t>
            </w:r>
          </w:p>
        </w:tc>
        <w:tc>
          <w:tcPr>
            <w:tcW w:w="446" w:type="pct"/>
            <w:tcBorders>
              <w:top w:val="nil"/>
              <w:left w:val="nil"/>
              <w:bottom w:val="single" w:sz="8" w:space="0" w:color="auto"/>
              <w:right w:val="single" w:sz="8" w:space="0" w:color="auto"/>
            </w:tcBorders>
            <w:shd w:val="clear" w:color="auto" w:fill="auto"/>
            <w:vAlign w:val="center"/>
            <w:hideMark/>
          </w:tcPr>
          <w:p w14:paraId="260BCA9B" w14:textId="77777777" w:rsidR="00792965" w:rsidRPr="00792965" w:rsidRDefault="00792965" w:rsidP="00792965">
            <w:pPr>
              <w:jc w:val="center"/>
              <w:rPr>
                <w:b/>
                <w:bCs/>
                <w:sz w:val="22"/>
                <w:szCs w:val="22"/>
                <w:lang w:val="uk-UA" w:eastAsia="uk-UA"/>
              </w:rPr>
            </w:pPr>
            <w:r w:rsidRPr="00792965">
              <w:rPr>
                <w:b/>
                <w:bCs/>
                <w:sz w:val="22"/>
                <w:szCs w:val="22"/>
                <w:lang w:val="uk-UA" w:eastAsia="uk-UA"/>
              </w:rPr>
              <w:t>52</w:t>
            </w:r>
          </w:p>
        </w:tc>
        <w:tc>
          <w:tcPr>
            <w:tcW w:w="490" w:type="pct"/>
            <w:tcBorders>
              <w:top w:val="nil"/>
              <w:left w:val="nil"/>
              <w:bottom w:val="single" w:sz="8" w:space="0" w:color="auto"/>
              <w:right w:val="single" w:sz="8" w:space="0" w:color="auto"/>
            </w:tcBorders>
            <w:shd w:val="clear" w:color="auto" w:fill="auto"/>
            <w:vAlign w:val="center"/>
            <w:hideMark/>
          </w:tcPr>
          <w:p w14:paraId="2D68672A" w14:textId="77777777" w:rsidR="00792965" w:rsidRPr="00792965" w:rsidRDefault="00792965" w:rsidP="00792965">
            <w:pPr>
              <w:jc w:val="center"/>
              <w:rPr>
                <w:b/>
                <w:bCs/>
                <w:sz w:val="22"/>
                <w:szCs w:val="22"/>
                <w:lang w:val="uk-UA" w:eastAsia="uk-UA"/>
              </w:rPr>
            </w:pPr>
            <w:r w:rsidRPr="00792965">
              <w:rPr>
                <w:b/>
                <w:bCs/>
                <w:sz w:val="22"/>
                <w:szCs w:val="22"/>
                <w:lang w:val="uk-UA" w:eastAsia="uk-UA"/>
              </w:rPr>
              <w:t>52</w:t>
            </w:r>
          </w:p>
        </w:tc>
      </w:tr>
      <w:tr w:rsidR="00792965" w:rsidRPr="00792965" w14:paraId="32C5C48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B3891C9"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праці </w:t>
            </w:r>
          </w:p>
        </w:tc>
        <w:tc>
          <w:tcPr>
            <w:tcW w:w="297" w:type="pct"/>
            <w:tcBorders>
              <w:top w:val="nil"/>
              <w:left w:val="nil"/>
              <w:bottom w:val="single" w:sz="8" w:space="0" w:color="auto"/>
              <w:right w:val="single" w:sz="8" w:space="0" w:color="auto"/>
            </w:tcBorders>
            <w:shd w:val="clear" w:color="auto" w:fill="auto"/>
            <w:vAlign w:val="center"/>
            <w:hideMark/>
          </w:tcPr>
          <w:p w14:paraId="743DCBEB" w14:textId="77777777" w:rsidR="00792965" w:rsidRPr="00792965" w:rsidRDefault="00792965" w:rsidP="00792965">
            <w:pPr>
              <w:jc w:val="center"/>
              <w:rPr>
                <w:b/>
                <w:bCs/>
                <w:sz w:val="22"/>
                <w:szCs w:val="22"/>
                <w:lang w:val="uk-UA" w:eastAsia="uk-UA"/>
              </w:rPr>
            </w:pPr>
            <w:r w:rsidRPr="00792965">
              <w:rPr>
                <w:b/>
                <w:bCs/>
                <w:sz w:val="22"/>
                <w:szCs w:val="22"/>
                <w:lang w:val="uk-UA" w:eastAsia="uk-UA"/>
              </w:rPr>
              <w:t>6010</w:t>
            </w:r>
          </w:p>
        </w:tc>
        <w:tc>
          <w:tcPr>
            <w:tcW w:w="508" w:type="pct"/>
            <w:tcBorders>
              <w:top w:val="nil"/>
              <w:left w:val="nil"/>
              <w:bottom w:val="single" w:sz="8" w:space="0" w:color="auto"/>
              <w:right w:val="single" w:sz="8" w:space="0" w:color="auto"/>
            </w:tcBorders>
            <w:shd w:val="clear" w:color="auto" w:fill="auto"/>
            <w:vAlign w:val="center"/>
            <w:hideMark/>
          </w:tcPr>
          <w:p w14:paraId="01C4F8FA" w14:textId="77777777" w:rsidR="00792965" w:rsidRPr="00792965" w:rsidRDefault="00792965" w:rsidP="00792965">
            <w:pPr>
              <w:jc w:val="center"/>
              <w:rPr>
                <w:b/>
                <w:bCs/>
                <w:sz w:val="22"/>
                <w:szCs w:val="22"/>
                <w:lang w:val="uk-UA" w:eastAsia="uk-UA"/>
              </w:rPr>
            </w:pPr>
            <w:r w:rsidRPr="00792965">
              <w:rPr>
                <w:b/>
                <w:bCs/>
                <w:sz w:val="22"/>
                <w:szCs w:val="22"/>
                <w:lang w:val="uk-UA" w:eastAsia="uk-UA"/>
              </w:rPr>
              <w:t>10510,104</w:t>
            </w:r>
          </w:p>
        </w:tc>
        <w:tc>
          <w:tcPr>
            <w:tcW w:w="473" w:type="pct"/>
            <w:tcBorders>
              <w:top w:val="nil"/>
              <w:left w:val="nil"/>
              <w:bottom w:val="single" w:sz="8" w:space="0" w:color="auto"/>
              <w:right w:val="single" w:sz="8" w:space="0" w:color="auto"/>
            </w:tcBorders>
            <w:shd w:val="clear" w:color="auto" w:fill="auto"/>
            <w:vAlign w:val="center"/>
            <w:hideMark/>
          </w:tcPr>
          <w:p w14:paraId="7C903302" w14:textId="77777777" w:rsidR="00792965" w:rsidRPr="00792965" w:rsidRDefault="00792965" w:rsidP="00792965">
            <w:pPr>
              <w:jc w:val="center"/>
              <w:rPr>
                <w:b/>
                <w:bCs/>
                <w:sz w:val="22"/>
                <w:szCs w:val="22"/>
                <w:lang w:val="uk-UA" w:eastAsia="uk-UA"/>
              </w:rPr>
            </w:pPr>
            <w:r w:rsidRPr="00792965">
              <w:rPr>
                <w:b/>
                <w:bCs/>
                <w:sz w:val="22"/>
                <w:szCs w:val="22"/>
                <w:lang w:val="uk-UA" w:eastAsia="uk-UA"/>
              </w:rPr>
              <w:t>11671,518</w:t>
            </w:r>
          </w:p>
        </w:tc>
        <w:tc>
          <w:tcPr>
            <w:tcW w:w="490" w:type="pct"/>
            <w:tcBorders>
              <w:top w:val="nil"/>
              <w:left w:val="nil"/>
              <w:bottom w:val="single" w:sz="8" w:space="0" w:color="auto"/>
              <w:right w:val="single" w:sz="8" w:space="0" w:color="auto"/>
            </w:tcBorders>
            <w:shd w:val="clear" w:color="auto" w:fill="auto"/>
            <w:vAlign w:val="center"/>
            <w:hideMark/>
          </w:tcPr>
          <w:p w14:paraId="4301C9AB" w14:textId="77777777" w:rsidR="00792965" w:rsidRPr="00792965" w:rsidRDefault="00792965" w:rsidP="00792965">
            <w:pPr>
              <w:jc w:val="center"/>
              <w:rPr>
                <w:b/>
                <w:bCs/>
                <w:sz w:val="22"/>
                <w:szCs w:val="22"/>
                <w:lang w:val="uk-UA" w:eastAsia="uk-UA"/>
              </w:rPr>
            </w:pPr>
            <w:r w:rsidRPr="00792965">
              <w:rPr>
                <w:b/>
                <w:bCs/>
                <w:sz w:val="22"/>
                <w:szCs w:val="22"/>
                <w:lang w:val="uk-UA" w:eastAsia="uk-UA"/>
              </w:rPr>
              <w:t>11558,826</w:t>
            </w:r>
          </w:p>
        </w:tc>
        <w:tc>
          <w:tcPr>
            <w:tcW w:w="441" w:type="pct"/>
            <w:tcBorders>
              <w:top w:val="nil"/>
              <w:left w:val="nil"/>
              <w:bottom w:val="single" w:sz="8" w:space="0" w:color="auto"/>
              <w:right w:val="single" w:sz="8" w:space="0" w:color="auto"/>
            </w:tcBorders>
            <w:shd w:val="clear" w:color="auto" w:fill="auto"/>
            <w:vAlign w:val="center"/>
            <w:hideMark/>
          </w:tcPr>
          <w:p w14:paraId="36A26BEE" w14:textId="77777777" w:rsidR="00792965" w:rsidRPr="00792965" w:rsidRDefault="00792965" w:rsidP="00792965">
            <w:pPr>
              <w:jc w:val="center"/>
              <w:rPr>
                <w:b/>
                <w:bCs/>
                <w:sz w:val="22"/>
                <w:szCs w:val="22"/>
                <w:lang w:val="uk-UA" w:eastAsia="uk-UA"/>
              </w:rPr>
            </w:pPr>
            <w:r w:rsidRPr="00792965">
              <w:rPr>
                <w:b/>
                <w:bCs/>
                <w:sz w:val="22"/>
                <w:szCs w:val="22"/>
                <w:lang w:val="uk-UA" w:eastAsia="uk-UA"/>
              </w:rPr>
              <w:t>2846,117</w:t>
            </w:r>
          </w:p>
        </w:tc>
        <w:tc>
          <w:tcPr>
            <w:tcW w:w="439" w:type="pct"/>
            <w:tcBorders>
              <w:top w:val="nil"/>
              <w:left w:val="nil"/>
              <w:bottom w:val="single" w:sz="8" w:space="0" w:color="auto"/>
              <w:right w:val="single" w:sz="8" w:space="0" w:color="auto"/>
            </w:tcBorders>
            <w:shd w:val="clear" w:color="auto" w:fill="auto"/>
            <w:vAlign w:val="center"/>
            <w:hideMark/>
          </w:tcPr>
          <w:p w14:paraId="101355E4" w14:textId="77777777" w:rsidR="00792965" w:rsidRPr="00792965" w:rsidRDefault="00792965" w:rsidP="00792965">
            <w:pPr>
              <w:jc w:val="center"/>
              <w:rPr>
                <w:b/>
                <w:bCs/>
                <w:sz w:val="22"/>
                <w:szCs w:val="22"/>
                <w:lang w:val="uk-UA" w:eastAsia="uk-UA"/>
              </w:rPr>
            </w:pPr>
            <w:r w:rsidRPr="00792965">
              <w:rPr>
                <w:b/>
                <w:bCs/>
                <w:sz w:val="22"/>
                <w:szCs w:val="22"/>
                <w:lang w:val="uk-UA" w:eastAsia="uk-UA"/>
              </w:rPr>
              <w:t>2769,193</w:t>
            </w:r>
          </w:p>
        </w:tc>
        <w:tc>
          <w:tcPr>
            <w:tcW w:w="446" w:type="pct"/>
            <w:tcBorders>
              <w:top w:val="nil"/>
              <w:left w:val="nil"/>
              <w:bottom w:val="single" w:sz="8" w:space="0" w:color="auto"/>
              <w:right w:val="single" w:sz="8" w:space="0" w:color="auto"/>
            </w:tcBorders>
            <w:shd w:val="clear" w:color="auto" w:fill="auto"/>
            <w:vAlign w:val="center"/>
            <w:hideMark/>
          </w:tcPr>
          <w:p w14:paraId="50D2C9CB" w14:textId="77777777" w:rsidR="00792965" w:rsidRPr="00792965" w:rsidRDefault="00792965" w:rsidP="00792965">
            <w:pPr>
              <w:jc w:val="center"/>
              <w:rPr>
                <w:b/>
                <w:bCs/>
                <w:sz w:val="22"/>
                <w:szCs w:val="22"/>
                <w:lang w:val="uk-UA" w:eastAsia="uk-UA"/>
              </w:rPr>
            </w:pPr>
            <w:r w:rsidRPr="00792965">
              <w:rPr>
                <w:b/>
                <w:bCs/>
                <w:sz w:val="22"/>
                <w:szCs w:val="22"/>
                <w:lang w:val="uk-UA" w:eastAsia="uk-UA"/>
              </w:rPr>
              <w:t>3061,758</w:t>
            </w:r>
          </w:p>
        </w:tc>
        <w:tc>
          <w:tcPr>
            <w:tcW w:w="490" w:type="pct"/>
            <w:tcBorders>
              <w:top w:val="nil"/>
              <w:left w:val="nil"/>
              <w:bottom w:val="single" w:sz="8" w:space="0" w:color="auto"/>
              <w:right w:val="single" w:sz="8" w:space="0" w:color="auto"/>
            </w:tcBorders>
            <w:shd w:val="clear" w:color="auto" w:fill="auto"/>
            <w:vAlign w:val="center"/>
            <w:hideMark/>
          </w:tcPr>
          <w:p w14:paraId="419452E7" w14:textId="77777777" w:rsidR="00792965" w:rsidRPr="00792965" w:rsidRDefault="00792965" w:rsidP="00792965">
            <w:pPr>
              <w:jc w:val="center"/>
              <w:rPr>
                <w:b/>
                <w:bCs/>
                <w:sz w:val="22"/>
                <w:szCs w:val="22"/>
                <w:lang w:val="uk-UA" w:eastAsia="uk-UA"/>
              </w:rPr>
            </w:pPr>
            <w:r w:rsidRPr="00792965">
              <w:rPr>
                <w:b/>
                <w:bCs/>
                <w:sz w:val="22"/>
                <w:szCs w:val="22"/>
                <w:lang w:val="uk-UA" w:eastAsia="uk-UA"/>
              </w:rPr>
              <w:t>2881,758</w:t>
            </w:r>
          </w:p>
        </w:tc>
      </w:tr>
      <w:tr w:rsidR="00792965" w:rsidRPr="00792965" w14:paraId="0A260879" w14:textId="77777777" w:rsidTr="00792965">
        <w:trPr>
          <w:trHeight w:val="58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810A709" w14:textId="77777777" w:rsidR="00792965" w:rsidRPr="00792965" w:rsidRDefault="00792965" w:rsidP="00792965">
            <w:pPr>
              <w:rPr>
                <w:b/>
                <w:bCs/>
                <w:sz w:val="22"/>
                <w:szCs w:val="22"/>
                <w:lang w:val="uk-UA" w:eastAsia="uk-UA"/>
              </w:rPr>
            </w:pPr>
            <w:r w:rsidRPr="00792965">
              <w:rPr>
                <w:b/>
                <w:bCs/>
                <w:sz w:val="22"/>
                <w:szCs w:val="22"/>
                <w:lang w:val="uk-UA" w:eastAsia="uk-UA"/>
              </w:rPr>
              <w:t>Середньомісячні витрати на оплату праці одного працівника (грн)</w:t>
            </w:r>
          </w:p>
        </w:tc>
        <w:tc>
          <w:tcPr>
            <w:tcW w:w="297" w:type="pct"/>
            <w:tcBorders>
              <w:top w:val="nil"/>
              <w:left w:val="nil"/>
              <w:bottom w:val="single" w:sz="8" w:space="0" w:color="auto"/>
              <w:right w:val="single" w:sz="8" w:space="0" w:color="auto"/>
            </w:tcBorders>
            <w:shd w:val="clear" w:color="auto" w:fill="auto"/>
            <w:vAlign w:val="center"/>
            <w:hideMark/>
          </w:tcPr>
          <w:p w14:paraId="61E4EF1E" w14:textId="77777777" w:rsidR="00792965" w:rsidRPr="00792965" w:rsidRDefault="00792965" w:rsidP="00792965">
            <w:pPr>
              <w:jc w:val="center"/>
              <w:rPr>
                <w:b/>
                <w:bCs/>
                <w:sz w:val="22"/>
                <w:szCs w:val="22"/>
                <w:lang w:val="uk-UA" w:eastAsia="uk-UA"/>
              </w:rPr>
            </w:pPr>
            <w:r w:rsidRPr="00792965">
              <w:rPr>
                <w:b/>
                <w:bCs/>
                <w:sz w:val="22"/>
                <w:szCs w:val="22"/>
                <w:lang w:val="uk-UA" w:eastAsia="uk-UA"/>
              </w:rPr>
              <w:t>6020</w:t>
            </w:r>
          </w:p>
        </w:tc>
        <w:tc>
          <w:tcPr>
            <w:tcW w:w="508" w:type="pct"/>
            <w:tcBorders>
              <w:top w:val="nil"/>
              <w:left w:val="nil"/>
              <w:bottom w:val="single" w:sz="8" w:space="0" w:color="auto"/>
              <w:right w:val="single" w:sz="8" w:space="0" w:color="auto"/>
            </w:tcBorders>
            <w:shd w:val="clear" w:color="auto" w:fill="auto"/>
            <w:vAlign w:val="center"/>
            <w:hideMark/>
          </w:tcPr>
          <w:p w14:paraId="26B62C7D" w14:textId="77777777" w:rsidR="00792965" w:rsidRPr="00792965" w:rsidRDefault="00792965" w:rsidP="00792965">
            <w:pPr>
              <w:jc w:val="center"/>
              <w:rPr>
                <w:b/>
                <w:bCs/>
                <w:sz w:val="22"/>
                <w:szCs w:val="22"/>
                <w:lang w:val="uk-UA" w:eastAsia="uk-UA"/>
              </w:rPr>
            </w:pPr>
            <w:r w:rsidRPr="00792965">
              <w:rPr>
                <w:b/>
                <w:bCs/>
                <w:sz w:val="22"/>
                <w:szCs w:val="22"/>
                <w:lang w:val="uk-UA" w:eastAsia="uk-UA"/>
              </w:rPr>
              <w:t>20368,42</w:t>
            </w:r>
          </w:p>
        </w:tc>
        <w:tc>
          <w:tcPr>
            <w:tcW w:w="473" w:type="pct"/>
            <w:tcBorders>
              <w:top w:val="nil"/>
              <w:left w:val="nil"/>
              <w:bottom w:val="single" w:sz="8" w:space="0" w:color="auto"/>
              <w:right w:val="single" w:sz="8" w:space="0" w:color="auto"/>
            </w:tcBorders>
            <w:shd w:val="clear" w:color="auto" w:fill="auto"/>
            <w:vAlign w:val="center"/>
            <w:hideMark/>
          </w:tcPr>
          <w:p w14:paraId="35D5820A" w14:textId="77777777" w:rsidR="00792965" w:rsidRPr="00792965" w:rsidRDefault="00792965" w:rsidP="00792965">
            <w:pPr>
              <w:jc w:val="center"/>
              <w:rPr>
                <w:b/>
                <w:bCs/>
                <w:sz w:val="22"/>
                <w:szCs w:val="22"/>
                <w:lang w:val="uk-UA" w:eastAsia="uk-UA"/>
              </w:rPr>
            </w:pPr>
            <w:r w:rsidRPr="00792965">
              <w:rPr>
                <w:b/>
                <w:bCs/>
                <w:sz w:val="22"/>
                <w:szCs w:val="22"/>
                <w:lang w:val="uk-UA" w:eastAsia="uk-UA"/>
              </w:rPr>
              <w:t>18704,36</w:t>
            </w:r>
          </w:p>
        </w:tc>
        <w:tc>
          <w:tcPr>
            <w:tcW w:w="490" w:type="pct"/>
            <w:tcBorders>
              <w:top w:val="nil"/>
              <w:left w:val="nil"/>
              <w:bottom w:val="single" w:sz="8" w:space="0" w:color="auto"/>
              <w:right w:val="single" w:sz="8" w:space="0" w:color="auto"/>
            </w:tcBorders>
            <w:shd w:val="clear" w:color="auto" w:fill="auto"/>
            <w:vAlign w:val="center"/>
            <w:hideMark/>
          </w:tcPr>
          <w:p w14:paraId="5AEA902C" w14:textId="77777777" w:rsidR="00792965" w:rsidRPr="00792965" w:rsidRDefault="00792965" w:rsidP="00792965">
            <w:pPr>
              <w:jc w:val="center"/>
              <w:rPr>
                <w:b/>
                <w:bCs/>
                <w:sz w:val="22"/>
                <w:szCs w:val="22"/>
                <w:lang w:val="uk-UA" w:eastAsia="uk-UA"/>
              </w:rPr>
            </w:pPr>
            <w:r w:rsidRPr="00792965">
              <w:rPr>
                <w:b/>
                <w:bCs/>
                <w:sz w:val="22"/>
                <w:szCs w:val="22"/>
                <w:lang w:val="uk-UA" w:eastAsia="uk-UA"/>
              </w:rPr>
              <w:t>18523,76</w:t>
            </w:r>
          </w:p>
        </w:tc>
        <w:tc>
          <w:tcPr>
            <w:tcW w:w="441" w:type="pct"/>
            <w:tcBorders>
              <w:top w:val="nil"/>
              <w:left w:val="nil"/>
              <w:bottom w:val="single" w:sz="8" w:space="0" w:color="auto"/>
              <w:right w:val="single" w:sz="8" w:space="0" w:color="auto"/>
            </w:tcBorders>
            <w:shd w:val="clear" w:color="auto" w:fill="auto"/>
            <w:vAlign w:val="center"/>
            <w:hideMark/>
          </w:tcPr>
          <w:p w14:paraId="73A9E051" w14:textId="77777777" w:rsidR="00792965" w:rsidRPr="00792965" w:rsidRDefault="00792965" w:rsidP="00792965">
            <w:pPr>
              <w:jc w:val="center"/>
              <w:rPr>
                <w:b/>
                <w:bCs/>
                <w:sz w:val="22"/>
                <w:szCs w:val="22"/>
                <w:lang w:val="uk-UA" w:eastAsia="uk-UA"/>
              </w:rPr>
            </w:pPr>
            <w:r w:rsidRPr="00792965">
              <w:rPr>
                <w:b/>
                <w:bCs/>
                <w:sz w:val="22"/>
                <w:szCs w:val="22"/>
                <w:lang w:val="uk-UA" w:eastAsia="uk-UA"/>
              </w:rPr>
              <w:t>18244,34</w:t>
            </w:r>
          </w:p>
        </w:tc>
        <w:tc>
          <w:tcPr>
            <w:tcW w:w="439" w:type="pct"/>
            <w:tcBorders>
              <w:top w:val="nil"/>
              <w:left w:val="nil"/>
              <w:bottom w:val="single" w:sz="8" w:space="0" w:color="auto"/>
              <w:right w:val="single" w:sz="8" w:space="0" w:color="auto"/>
            </w:tcBorders>
            <w:shd w:val="clear" w:color="auto" w:fill="auto"/>
            <w:vAlign w:val="center"/>
            <w:hideMark/>
          </w:tcPr>
          <w:p w14:paraId="570F78B0" w14:textId="77777777" w:rsidR="00792965" w:rsidRPr="00792965" w:rsidRDefault="00792965" w:rsidP="00792965">
            <w:pPr>
              <w:jc w:val="center"/>
              <w:rPr>
                <w:b/>
                <w:bCs/>
                <w:sz w:val="22"/>
                <w:szCs w:val="22"/>
                <w:lang w:val="uk-UA" w:eastAsia="uk-UA"/>
              </w:rPr>
            </w:pPr>
            <w:r w:rsidRPr="00792965">
              <w:rPr>
                <w:b/>
                <w:bCs/>
                <w:sz w:val="22"/>
                <w:szCs w:val="22"/>
                <w:lang w:val="uk-UA" w:eastAsia="uk-UA"/>
              </w:rPr>
              <w:t>17751,24</w:t>
            </w:r>
          </w:p>
        </w:tc>
        <w:tc>
          <w:tcPr>
            <w:tcW w:w="446" w:type="pct"/>
            <w:tcBorders>
              <w:top w:val="nil"/>
              <w:left w:val="nil"/>
              <w:bottom w:val="single" w:sz="8" w:space="0" w:color="auto"/>
              <w:right w:val="single" w:sz="8" w:space="0" w:color="auto"/>
            </w:tcBorders>
            <w:shd w:val="clear" w:color="auto" w:fill="auto"/>
            <w:vAlign w:val="center"/>
            <w:hideMark/>
          </w:tcPr>
          <w:p w14:paraId="0795DC1F" w14:textId="77777777" w:rsidR="00792965" w:rsidRPr="00792965" w:rsidRDefault="00792965" w:rsidP="00792965">
            <w:pPr>
              <w:jc w:val="center"/>
              <w:rPr>
                <w:b/>
                <w:bCs/>
                <w:sz w:val="22"/>
                <w:szCs w:val="22"/>
                <w:lang w:val="uk-UA" w:eastAsia="uk-UA"/>
              </w:rPr>
            </w:pPr>
            <w:r w:rsidRPr="00792965">
              <w:rPr>
                <w:b/>
                <w:bCs/>
                <w:sz w:val="22"/>
                <w:szCs w:val="22"/>
                <w:lang w:val="uk-UA" w:eastAsia="uk-UA"/>
              </w:rPr>
              <w:t>19626,65</w:t>
            </w:r>
          </w:p>
        </w:tc>
        <w:tc>
          <w:tcPr>
            <w:tcW w:w="490" w:type="pct"/>
            <w:tcBorders>
              <w:top w:val="nil"/>
              <w:left w:val="nil"/>
              <w:bottom w:val="single" w:sz="8" w:space="0" w:color="auto"/>
              <w:right w:val="single" w:sz="8" w:space="0" w:color="auto"/>
            </w:tcBorders>
            <w:shd w:val="clear" w:color="auto" w:fill="auto"/>
            <w:vAlign w:val="center"/>
            <w:hideMark/>
          </w:tcPr>
          <w:p w14:paraId="1B2A3F1F" w14:textId="77777777" w:rsidR="00792965" w:rsidRPr="00792965" w:rsidRDefault="00792965" w:rsidP="00792965">
            <w:pPr>
              <w:jc w:val="center"/>
              <w:rPr>
                <w:b/>
                <w:bCs/>
                <w:sz w:val="22"/>
                <w:szCs w:val="22"/>
                <w:lang w:val="uk-UA" w:eastAsia="uk-UA"/>
              </w:rPr>
            </w:pPr>
            <w:r w:rsidRPr="00792965">
              <w:rPr>
                <w:b/>
                <w:bCs/>
                <w:sz w:val="22"/>
                <w:szCs w:val="22"/>
                <w:lang w:val="uk-UA" w:eastAsia="uk-UA"/>
              </w:rPr>
              <w:t>18472,81</w:t>
            </w:r>
          </w:p>
        </w:tc>
      </w:tr>
      <w:tr w:rsidR="00792965" w:rsidRPr="00792965" w14:paraId="54301AE6" w14:textId="77777777" w:rsidTr="00792965">
        <w:trPr>
          <w:trHeight w:val="67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01FBC15" w14:textId="77777777" w:rsidR="00792965" w:rsidRPr="00792965" w:rsidRDefault="00792965" w:rsidP="00792965">
            <w:pPr>
              <w:rPr>
                <w:b/>
                <w:bCs/>
                <w:sz w:val="22"/>
                <w:szCs w:val="22"/>
                <w:lang w:val="uk-UA" w:eastAsia="uk-UA"/>
              </w:rPr>
            </w:pPr>
            <w:r w:rsidRPr="00792965">
              <w:rPr>
                <w:b/>
                <w:bCs/>
                <w:sz w:val="22"/>
                <w:szCs w:val="22"/>
                <w:lang w:val="uk-UA" w:eastAsia="uk-UA"/>
              </w:rPr>
              <w:t>Заборгованість перед працівниками за заробітною платою</w:t>
            </w:r>
          </w:p>
        </w:tc>
        <w:tc>
          <w:tcPr>
            <w:tcW w:w="297" w:type="pct"/>
            <w:tcBorders>
              <w:top w:val="nil"/>
              <w:left w:val="nil"/>
              <w:bottom w:val="single" w:sz="8" w:space="0" w:color="auto"/>
              <w:right w:val="single" w:sz="8" w:space="0" w:color="auto"/>
            </w:tcBorders>
            <w:shd w:val="clear" w:color="auto" w:fill="auto"/>
            <w:vAlign w:val="center"/>
            <w:hideMark/>
          </w:tcPr>
          <w:p w14:paraId="0C7F5F54" w14:textId="77777777" w:rsidR="00792965" w:rsidRPr="00792965" w:rsidRDefault="00792965" w:rsidP="00792965">
            <w:pPr>
              <w:jc w:val="center"/>
              <w:rPr>
                <w:b/>
                <w:bCs/>
                <w:sz w:val="22"/>
                <w:szCs w:val="22"/>
                <w:lang w:val="uk-UA" w:eastAsia="uk-UA"/>
              </w:rPr>
            </w:pPr>
            <w:r w:rsidRPr="00792965">
              <w:rPr>
                <w:b/>
                <w:bCs/>
                <w:sz w:val="22"/>
                <w:szCs w:val="22"/>
                <w:lang w:val="uk-UA" w:eastAsia="uk-UA"/>
              </w:rPr>
              <w:t>6030</w:t>
            </w:r>
          </w:p>
        </w:tc>
        <w:tc>
          <w:tcPr>
            <w:tcW w:w="508" w:type="pct"/>
            <w:tcBorders>
              <w:top w:val="nil"/>
              <w:left w:val="nil"/>
              <w:bottom w:val="single" w:sz="8" w:space="0" w:color="auto"/>
              <w:right w:val="single" w:sz="8" w:space="0" w:color="auto"/>
            </w:tcBorders>
            <w:shd w:val="clear" w:color="auto" w:fill="auto"/>
            <w:vAlign w:val="center"/>
            <w:hideMark/>
          </w:tcPr>
          <w:p w14:paraId="0D78C9F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6DEA031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5867AAD"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531D248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00F152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DAC39C8"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331B71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1F56CA4F" w14:textId="77777777" w:rsidTr="00792965">
        <w:trPr>
          <w:trHeight w:val="64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484DD9E"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Первісна вартість основних засобів станом на 01 січня поточного року </w:t>
            </w:r>
          </w:p>
        </w:tc>
        <w:tc>
          <w:tcPr>
            <w:tcW w:w="297" w:type="pct"/>
            <w:tcBorders>
              <w:top w:val="nil"/>
              <w:left w:val="nil"/>
              <w:bottom w:val="single" w:sz="8" w:space="0" w:color="auto"/>
              <w:right w:val="single" w:sz="8" w:space="0" w:color="auto"/>
            </w:tcBorders>
            <w:shd w:val="clear" w:color="auto" w:fill="auto"/>
            <w:vAlign w:val="center"/>
            <w:hideMark/>
          </w:tcPr>
          <w:p w14:paraId="0836DE1A" w14:textId="77777777" w:rsidR="00792965" w:rsidRPr="00792965" w:rsidRDefault="00792965" w:rsidP="00792965">
            <w:pPr>
              <w:jc w:val="center"/>
              <w:rPr>
                <w:b/>
                <w:bCs/>
                <w:sz w:val="22"/>
                <w:szCs w:val="22"/>
                <w:lang w:val="uk-UA" w:eastAsia="uk-UA"/>
              </w:rPr>
            </w:pPr>
            <w:r w:rsidRPr="00792965">
              <w:rPr>
                <w:b/>
                <w:bCs/>
                <w:sz w:val="22"/>
                <w:szCs w:val="22"/>
                <w:lang w:val="uk-UA" w:eastAsia="uk-UA"/>
              </w:rPr>
              <w:t>6040</w:t>
            </w:r>
          </w:p>
        </w:tc>
        <w:tc>
          <w:tcPr>
            <w:tcW w:w="508" w:type="pct"/>
            <w:tcBorders>
              <w:top w:val="nil"/>
              <w:left w:val="nil"/>
              <w:bottom w:val="single" w:sz="8" w:space="0" w:color="auto"/>
              <w:right w:val="single" w:sz="8" w:space="0" w:color="auto"/>
            </w:tcBorders>
            <w:shd w:val="clear" w:color="auto" w:fill="auto"/>
            <w:vAlign w:val="center"/>
            <w:hideMark/>
          </w:tcPr>
          <w:p w14:paraId="3BF34DE8" w14:textId="77777777" w:rsidR="00792965" w:rsidRPr="00792965" w:rsidRDefault="00792965" w:rsidP="00792965">
            <w:pPr>
              <w:jc w:val="center"/>
              <w:rPr>
                <w:b/>
                <w:bCs/>
                <w:sz w:val="22"/>
                <w:szCs w:val="22"/>
                <w:lang w:val="uk-UA" w:eastAsia="uk-UA"/>
              </w:rPr>
            </w:pPr>
            <w:r w:rsidRPr="00792965">
              <w:rPr>
                <w:b/>
                <w:bCs/>
                <w:sz w:val="22"/>
                <w:szCs w:val="22"/>
                <w:lang w:val="uk-UA" w:eastAsia="uk-UA"/>
              </w:rPr>
              <w:t>8636,480</w:t>
            </w:r>
          </w:p>
        </w:tc>
        <w:tc>
          <w:tcPr>
            <w:tcW w:w="473" w:type="pct"/>
            <w:tcBorders>
              <w:top w:val="nil"/>
              <w:left w:val="nil"/>
              <w:bottom w:val="single" w:sz="8" w:space="0" w:color="auto"/>
              <w:right w:val="single" w:sz="8" w:space="0" w:color="auto"/>
            </w:tcBorders>
            <w:shd w:val="clear" w:color="auto" w:fill="auto"/>
            <w:vAlign w:val="center"/>
            <w:hideMark/>
          </w:tcPr>
          <w:p w14:paraId="00009B8C" w14:textId="77777777" w:rsidR="00792965" w:rsidRPr="00792965" w:rsidRDefault="00792965" w:rsidP="00792965">
            <w:pPr>
              <w:jc w:val="center"/>
              <w:rPr>
                <w:b/>
                <w:bCs/>
                <w:sz w:val="22"/>
                <w:szCs w:val="22"/>
                <w:lang w:val="uk-UA" w:eastAsia="uk-UA"/>
              </w:rPr>
            </w:pPr>
            <w:r w:rsidRPr="00792965">
              <w:rPr>
                <w:b/>
                <w:bCs/>
                <w:sz w:val="22"/>
                <w:szCs w:val="22"/>
                <w:lang w:val="uk-UA" w:eastAsia="uk-UA"/>
              </w:rPr>
              <w:t>8938,200</w:t>
            </w:r>
          </w:p>
        </w:tc>
        <w:tc>
          <w:tcPr>
            <w:tcW w:w="490" w:type="pct"/>
            <w:tcBorders>
              <w:top w:val="nil"/>
              <w:left w:val="nil"/>
              <w:bottom w:val="single" w:sz="8" w:space="0" w:color="auto"/>
              <w:right w:val="single" w:sz="8" w:space="0" w:color="auto"/>
            </w:tcBorders>
            <w:shd w:val="clear" w:color="auto" w:fill="auto"/>
            <w:vAlign w:val="center"/>
            <w:hideMark/>
          </w:tcPr>
          <w:p w14:paraId="325BEA4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0B387EC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163F0F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421FB2F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5522281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36B224F8"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F9C03C7" w14:textId="77777777" w:rsidR="00792965" w:rsidRPr="00792965" w:rsidRDefault="00792965" w:rsidP="00792965">
            <w:pPr>
              <w:rPr>
                <w:b/>
                <w:bCs/>
                <w:sz w:val="22"/>
                <w:szCs w:val="22"/>
                <w:lang w:val="uk-UA" w:eastAsia="uk-UA"/>
              </w:rPr>
            </w:pPr>
            <w:r w:rsidRPr="00792965">
              <w:rPr>
                <w:b/>
                <w:bCs/>
                <w:sz w:val="22"/>
                <w:szCs w:val="22"/>
                <w:lang w:val="uk-UA" w:eastAsia="uk-UA"/>
              </w:rPr>
              <w:t>Знос основних засобів</w:t>
            </w:r>
          </w:p>
        </w:tc>
        <w:tc>
          <w:tcPr>
            <w:tcW w:w="297" w:type="pct"/>
            <w:tcBorders>
              <w:top w:val="nil"/>
              <w:left w:val="nil"/>
              <w:bottom w:val="single" w:sz="8" w:space="0" w:color="auto"/>
              <w:right w:val="single" w:sz="8" w:space="0" w:color="auto"/>
            </w:tcBorders>
            <w:shd w:val="clear" w:color="auto" w:fill="auto"/>
            <w:vAlign w:val="center"/>
            <w:hideMark/>
          </w:tcPr>
          <w:p w14:paraId="7F49C347" w14:textId="77777777" w:rsidR="00792965" w:rsidRPr="00792965" w:rsidRDefault="00792965" w:rsidP="00792965">
            <w:pPr>
              <w:jc w:val="center"/>
              <w:rPr>
                <w:b/>
                <w:bCs/>
                <w:sz w:val="22"/>
                <w:szCs w:val="22"/>
                <w:lang w:val="uk-UA" w:eastAsia="uk-UA"/>
              </w:rPr>
            </w:pPr>
            <w:r w:rsidRPr="00792965">
              <w:rPr>
                <w:b/>
                <w:bCs/>
                <w:sz w:val="22"/>
                <w:szCs w:val="22"/>
                <w:lang w:val="uk-UA" w:eastAsia="uk-UA"/>
              </w:rPr>
              <w:t>6050</w:t>
            </w:r>
          </w:p>
        </w:tc>
        <w:tc>
          <w:tcPr>
            <w:tcW w:w="508" w:type="pct"/>
            <w:tcBorders>
              <w:top w:val="nil"/>
              <w:left w:val="nil"/>
              <w:bottom w:val="single" w:sz="8" w:space="0" w:color="auto"/>
              <w:right w:val="single" w:sz="8" w:space="0" w:color="auto"/>
            </w:tcBorders>
            <w:shd w:val="clear" w:color="auto" w:fill="auto"/>
            <w:vAlign w:val="center"/>
            <w:hideMark/>
          </w:tcPr>
          <w:p w14:paraId="4BD580C4" w14:textId="77777777" w:rsidR="00792965" w:rsidRPr="00792965" w:rsidRDefault="00792965" w:rsidP="00792965">
            <w:pPr>
              <w:jc w:val="center"/>
              <w:rPr>
                <w:b/>
                <w:bCs/>
                <w:sz w:val="22"/>
                <w:szCs w:val="22"/>
                <w:lang w:val="uk-UA" w:eastAsia="uk-UA"/>
              </w:rPr>
            </w:pPr>
            <w:r w:rsidRPr="00792965">
              <w:rPr>
                <w:b/>
                <w:bCs/>
                <w:sz w:val="22"/>
                <w:szCs w:val="22"/>
                <w:lang w:val="uk-UA" w:eastAsia="uk-UA"/>
              </w:rPr>
              <w:t>611,952</w:t>
            </w:r>
          </w:p>
        </w:tc>
        <w:tc>
          <w:tcPr>
            <w:tcW w:w="473" w:type="pct"/>
            <w:tcBorders>
              <w:top w:val="nil"/>
              <w:left w:val="nil"/>
              <w:bottom w:val="single" w:sz="8" w:space="0" w:color="auto"/>
              <w:right w:val="single" w:sz="8" w:space="0" w:color="auto"/>
            </w:tcBorders>
            <w:shd w:val="clear" w:color="auto" w:fill="auto"/>
            <w:vAlign w:val="center"/>
            <w:hideMark/>
          </w:tcPr>
          <w:p w14:paraId="58B9B059" w14:textId="77777777" w:rsidR="00792965" w:rsidRPr="00792965" w:rsidRDefault="00792965" w:rsidP="00792965">
            <w:pPr>
              <w:jc w:val="center"/>
              <w:rPr>
                <w:b/>
                <w:bCs/>
                <w:sz w:val="22"/>
                <w:szCs w:val="22"/>
                <w:lang w:val="uk-UA" w:eastAsia="uk-UA"/>
              </w:rPr>
            </w:pPr>
            <w:r w:rsidRPr="00792965">
              <w:rPr>
                <w:b/>
                <w:bCs/>
                <w:sz w:val="22"/>
                <w:szCs w:val="22"/>
                <w:lang w:val="uk-UA" w:eastAsia="uk-UA"/>
              </w:rPr>
              <w:t>640,000</w:t>
            </w:r>
          </w:p>
        </w:tc>
        <w:tc>
          <w:tcPr>
            <w:tcW w:w="490" w:type="pct"/>
            <w:tcBorders>
              <w:top w:val="nil"/>
              <w:left w:val="nil"/>
              <w:bottom w:val="single" w:sz="8" w:space="0" w:color="auto"/>
              <w:right w:val="single" w:sz="8" w:space="0" w:color="auto"/>
            </w:tcBorders>
            <w:shd w:val="clear" w:color="auto" w:fill="auto"/>
            <w:vAlign w:val="center"/>
            <w:hideMark/>
          </w:tcPr>
          <w:p w14:paraId="66AF3BAB" w14:textId="77777777" w:rsidR="00792965" w:rsidRPr="00792965" w:rsidRDefault="00792965" w:rsidP="00792965">
            <w:pPr>
              <w:jc w:val="center"/>
              <w:rPr>
                <w:b/>
                <w:bCs/>
                <w:sz w:val="22"/>
                <w:szCs w:val="22"/>
                <w:lang w:val="uk-UA" w:eastAsia="uk-UA"/>
              </w:rPr>
            </w:pPr>
            <w:r w:rsidRPr="00792965">
              <w:rPr>
                <w:b/>
                <w:bCs/>
                <w:sz w:val="22"/>
                <w:szCs w:val="22"/>
                <w:lang w:val="uk-UA" w:eastAsia="uk-UA"/>
              </w:rPr>
              <w:t>640,000</w:t>
            </w:r>
          </w:p>
        </w:tc>
        <w:tc>
          <w:tcPr>
            <w:tcW w:w="441" w:type="pct"/>
            <w:tcBorders>
              <w:top w:val="nil"/>
              <w:left w:val="nil"/>
              <w:bottom w:val="single" w:sz="8" w:space="0" w:color="auto"/>
              <w:right w:val="single" w:sz="8" w:space="0" w:color="auto"/>
            </w:tcBorders>
            <w:shd w:val="clear" w:color="auto" w:fill="auto"/>
            <w:vAlign w:val="center"/>
            <w:hideMark/>
          </w:tcPr>
          <w:p w14:paraId="6B90FA31" w14:textId="77777777" w:rsidR="00792965" w:rsidRPr="00792965" w:rsidRDefault="00792965" w:rsidP="00792965">
            <w:pPr>
              <w:jc w:val="center"/>
              <w:rPr>
                <w:b/>
                <w:bCs/>
                <w:sz w:val="22"/>
                <w:szCs w:val="22"/>
                <w:lang w:val="uk-UA" w:eastAsia="uk-UA"/>
              </w:rPr>
            </w:pPr>
            <w:r w:rsidRPr="00792965">
              <w:rPr>
                <w:b/>
                <w:bCs/>
                <w:sz w:val="22"/>
                <w:szCs w:val="22"/>
                <w:lang w:val="uk-UA" w:eastAsia="uk-UA"/>
              </w:rPr>
              <w:t>160,000</w:t>
            </w:r>
          </w:p>
        </w:tc>
        <w:tc>
          <w:tcPr>
            <w:tcW w:w="439" w:type="pct"/>
            <w:tcBorders>
              <w:top w:val="nil"/>
              <w:left w:val="nil"/>
              <w:bottom w:val="single" w:sz="8" w:space="0" w:color="auto"/>
              <w:right w:val="single" w:sz="8" w:space="0" w:color="auto"/>
            </w:tcBorders>
            <w:shd w:val="clear" w:color="auto" w:fill="auto"/>
            <w:vAlign w:val="center"/>
            <w:hideMark/>
          </w:tcPr>
          <w:p w14:paraId="33DB194C" w14:textId="77777777" w:rsidR="00792965" w:rsidRPr="00792965" w:rsidRDefault="00792965" w:rsidP="00792965">
            <w:pPr>
              <w:jc w:val="center"/>
              <w:rPr>
                <w:b/>
                <w:bCs/>
                <w:sz w:val="22"/>
                <w:szCs w:val="22"/>
                <w:lang w:val="uk-UA" w:eastAsia="uk-UA"/>
              </w:rPr>
            </w:pPr>
            <w:r w:rsidRPr="00792965">
              <w:rPr>
                <w:b/>
                <w:bCs/>
                <w:sz w:val="22"/>
                <w:szCs w:val="22"/>
                <w:lang w:val="uk-UA" w:eastAsia="uk-UA"/>
              </w:rPr>
              <w:t>160,000</w:t>
            </w:r>
          </w:p>
        </w:tc>
        <w:tc>
          <w:tcPr>
            <w:tcW w:w="446" w:type="pct"/>
            <w:tcBorders>
              <w:top w:val="nil"/>
              <w:left w:val="nil"/>
              <w:bottom w:val="single" w:sz="8" w:space="0" w:color="auto"/>
              <w:right w:val="single" w:sz="8" w:space="0" w:color="auto"/>
            </w:tcBorders>
            <w:shd w:val="clear" w:color="auto" w:fill="auto"/>
            <w:vAlign w:val="center"/>
            <w:hideMark/>
          </w:tcPr>
          <w:p w14:paraId="776636DF" w14:textId="77777777" w:rsidR="00792965" w:rsidRPr="00792965" w:rsidRDefault="00792965" w:rsidP="00792965">
            <w:pPr>
              <w:jc w:val="center"/>
              <w:rPr>
                <w:b/>
                <w:bCs/>
                <w:sz w:val="22"/>
                <w:szCs w:val="22"/>
                <w:lang w:val="uk-UA" w:eastAsia="uk-UA"/>
              </w:rPr>
            </w:pPr>
            <w:r w:rsidRPr="00792965">
              <w:rPr>
                <w:b/>
                <w:bCs/>
                <w:sz w:val="22"/>
                <w:szCs w:val="22"/>
                <w:lang w:val="uk-UA" w:eastAsia="uk-UA"/>
              </w:rPr>
              <w:t>160,000</w:t>
            </w:r>
          </w:p>
        </w:tc>
        <w:tc>
          <w:tcPr>
            <w:tcW w:w="490" w:type="pct"/>
            <w:tcBorders>
              <w:top w:val="nil"/>
              <w:left w:val="nil"/>
              <w:bottom w:val="single" w:sz="8" w:space="0" w:color="auto"/>
              <w:right w:val="single" w:sz="8" w:space="0" w:color="auto"/>
            </w:tcBorders>
            <w:shd w:val="clear" w:color="auto" w:fill="auto"/>
            <w:vAlign w:val="center"/>
            <w:hideMark/>
          </w:tcPr>
          <w:p w14:paraId="2754070B" w14:textId="77777777" w:rsidR="00792965" w:rsidRPr="00792965" w:rsidRDefault="00792965" w:rsidP="00792965">
            <w:pPr>
              <w:jc w:val="center"/>
              <w:rPr>
                <w:b/>
                <w:bCs/>
                <w:sz w:val="22"/>
                <w:szCs w:val="22"/>
                <w:lang w:val="uk-UA" w:eastAsia="uk-UA"/>
              </w:rPr>
            </w:pPr>
            <w:r w:rsidRPr="00792965">
              <w:rPr>
                <w:b/>
                <w:bCs/>
                <w:sz w:val="22"/>
                <w:szCs w:val="22"/>
                <w:lang w:val="uk-UA" w:eastAsia="uk-UA"/>
              </w:rPr>
              <w:t>160,000</w:t>
            </w:r>
          </w:p>
        </w:tc>
      </w:tr>
      <w:tr w:rsidR="00792965" w:rsidRPr="00792965" w14:paraId="2DF84346"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B411F93"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Податкова заборгованість </w:t>
            </w:r>
          </w:p>
        </w:tc>
        <w:tc>
          <w:tcPr>
            <w:tcW w:w="297" w:type="pct"/>
            <w:tcBorders>
              <w:top w:val="nil"/>
              <w:left w:val="nil"/>
              <w:bottom w:val="single" w:sz="8" w:space="0" w:color="auto"/>
              <w:right w:val="single" w:sz="8" w:space="0" w:color="auto"/>
            </w:tcBorders>
            <w:shd w:val="clear" w:color="auto" w:fill="auto"/>
            <w:vAlign w:val="center"/>
            <w:hideMark/>
          </w:tcPr>
          <w:p w14:paraId="3C65304E" w14:textId="77777777" w:rsidR="00792965" w:rsidRPr="00792965" w:rsidRDefault="00792965" w:rsidP="00792965">
            <w:pPr>
              <w:jc w:val="center"/>
              <w:rPr>
                <w:b/>
                <w:bCs/>
                <w:sz w:val="22"/>
                <w:szCs w:val="22"/>
                <w:lang w:val="uk-UA" w:eastAsia="uk-UA"/>
              </w:rPr>
            </w:pPr>
            <w:r w:rsidRPr="00792965">
              <w:rPr>
                <w:b/>
                <w:bCs/>
                <w:sz w:val="22"/>
                <w:szCs w:val="22"/>
                <w:lang w:val="uk-UA" w:eastAsia="uk-UA"/>
              </w:rPr>
              <w:t>6060</w:t>
            </w:r>
          </w:p>
        </w:tc>
        <w:tc>
          <w:tcPr>
            <w:tcW w:w="508" w:type="pct"/>
            <w:tcBorders>
              <w:top w:val="nil"/>
              <w:left w:val="nil"/>
              <w:bottom w:val="single" w:sz="8" w:space="0" w:color="auto"/>
              <w:right w:val="single" w:sz="8" w:space="0" w:color="auto"/>
            </w:tcBorders>
            <w:shd w:val="clear" w:color="auto" w:fill="auto"/>
            <w:vAlign w:val="center"/>
            <w:hideMark/>
          </w:tcPr>
          <w:p w14:paraId="10FAFB6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78A5FF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28FD17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426349B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6101E5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368CB2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647094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bl>
    <w:p w14:paraId="0D7D7DD1" w14:textId="16FAF227" w:rsidR="007F7997" w:rsidRDefault="007F7997" w:rsidP="007F7997">
      <w:pPr>
        <w:jc w:val="right"/>
        <w:rPr>
          <w:lang w:val="uk-UA" w:eastAsia="uk-UA"/>
        </w:rPr>
      </w:pPr>
    </w:p>
    <w:p w14:paraId="1F53C0CE" w14:textId="77777777" w:rsidR="00FD6A22" w:rsidRDefault="00FD6A22" w:rsidP="00FD6A22">
      <w:pPr>
        <w:jc w:val="right"/>
        <w:rPr>
          <w:lang w:val="uk-UA" w:eastAsia="uk-UA"/>
        </w:rPr>
        <w:sectPr w:rsidR="00FD6A22" w:rsidSect="007F0AD7">
          <w:pgSz w:w="16838" w:h="11906" w:orient="landscape"/>
          <w:pgMar w:top="1701" w:right="1134" w:bottom="567" w:left="1134" w:header="1134" w:footer="709" w:gutter="0"/>
          <w:cols w:space="708"/>
          <w:docGrid w:linePitch="360"/>
        </w:sectPr>
      </w:pPr>
    </w:p>
    <w:p w14:paraId="0F393A58" w14:textId="77777777" w:rsidR="00FD6A22" w:rsidRPr="00AD1597" w:rsidRDefault="00FD6A22" w:rsidP="00FD6A22">
      <w:pPr>
        <w:jc w:val="center"/>
        <w:rPr>
          <w:lang w:val="uk-UA" w:eastAsia="uk-UA"/>
        </w:rPr>
      </w:pPr>
      <w:r w:rsidRPr="00AD1597">
        <w:rPr>
          <w:lang w:val="uk-UA" w:eastAsia="uk-UA"/>
        </w:rPr>
        <w:lastRenderedPageBreak/>
        <w:t>Пояснювальна записка</w:t>
      </w:r>
    </w:p>
    <w:p w14:paraId="217FEC4E" w14:textId="534D5DDE" w:rsidR="00FD6A22" w:rsidRPr="00AD1597" w:rsidRDefault="0086147A" w:rsidP="00FD6A22">
      <w:pPr>
        <w:jc w:val="center"/>
        <w:rPr>
          <w:lang w:val="uk-UA" w:eastAsia="uk-UA"/>
        </w:rPr>
      </w:pPr>
      <w:r>
        <w:rPr>
          <w:lang w:val="uk-UA" w:eastAsia="uk-UA"/>
        </w:rPr>
        <w:t>до</w:t>
      </w:r>
      <w:r w:rsidR="00916596" w:rsidRPr="00AD1597">
        <w:rPr>
          <w:lang w:val="uk-UA" w:eastAsia="uk-UA"/>
        </w:rPr>
        <w:t xml:space="preserve"> </w:t>
      </w:r>
      <w:r w:rsidR="00FD6A22" w:rsidRPr="00AD1597">
        <w:rPr>
          <w:lang w:val="uk-UA" w:eastAsia="uk-UA"/>
        </w:rPr>
        <w:t xml:space="preserve">фінансового плану </w:t>
      </w:r>
    </w:p>
    <w:p w14:paraId="439937DD" w14:textId="77777777" w:rsidR="00FD6A22" w:rsidRPr="00AD1597" w:rsidRDefault="00FD6A22" w:rsidP="00FD6A22">
      <w:pPr>
        <w:jc w:val="center"/>
        <w:rPr>
          <w:lang w:val="uk-UA" w:eastAsia="uk-UA"/>
        </w:rPr>
      </w:pPr>
      <w:r w:rsidRPr="00AD1597">
        <w:rPr>
          <w:lang w:val="uk-UA" w:eastAsia="uk-UA"/>
        </w:rPr>
        <w:t xml:space="preserve">КОМУНАЛЬНОГО НЕКОМЕРЦІЙНОГО ПІДПРИЄМСТВА </w:t>
      </w:r>
    </w:p>
    <w:p w14:paraId="0805DE18" w14:textId="39AA443A" w:rsidR="00FD6A22" w:rsidRPr="00AD1597" w:rsidRDefault="00FD6A22" w:rsidP="00916596">
      <w:pPr>
        <w:jc w:val="center"/>
        <w:rPr>
          <w:lang w:val="uk-UA" w:eastAsia="uk-UA"/>
        </w:rPr>
      </w:pPr>
      <w:r w:rsidRPr="00AD1597">
        <w:rPr>
          <w:lang w:val="uk-UA" w:eastAsia="uk-UA"/>
        </w:rPr>
        <w:t>«ЦЕНТР ПЕРВИННОЇ МЕДИКО-САНІТАРНОЇ ДОПОМОГИ»  на 20</w:t>
      </w:r>
      <w:r w:rsidR="00916596" w:rsidRPr="00AD1597">
        <w:rPr>
          <w:lang w:val="uk-UA" w:eastAsia="uk-UA"/>
        </w:rPr>
        <w:t>24</w:t>
      </w:r>
      <w:r w:rsidRPr="00AD1597">
        <w:rPr>
          <w:lang w:val="uk-UA" w:eastAsia="uk-UA"/>
        </w:rPr>
        <w:t xml:space="preserve"> рік</w:t>
      </w:r>
    </w:p>
    <w:p w14:paraId="6425EBC0" w14:textId="77777777" w:rsidR="00FD6A22" w:rsidRPr="00AD1597" w:rsidRDefault="00FD6A22" w:rsidP="00FD6A22">
      <w:pPr>
        <w:jc w:val="center"/>
        <w:rPr>
          <w:sz w:val="20"/>
          <w:szCs w:val="20"/>
          <w:lang w:val="uk-UA" w:eastAsia="uk-UA"/>
        </w:rPr>
      </w:pPr>
    </w:p>
    <w:p w14:paraId="1DD204F6" w14:textId="46618176" w:rsidR="00FD6A22" w:rsidRPr="001E35B2" w:rsidRDefault="00FD6A22" w:rsidP="00FD6A22">
      <w:pPr>
        <w:jc w:val="both"/>
        <w:rPr>
          <w:b/>
          <w:bCs/>
          <w:sz w:val="20"/>
          <w:szCs w:val="20"/>
          <w:lang w:val="uk-UA"/>
        </w:rPr>
      </w:pPr>
      <w:r w:rsidRPr="001E35B2">
        <w:rPr>
          <w:b/>
          <w:bCs/>
          <w:sz w:val="20"/>
          <w:szCs w:val="20"/>
          <w:lang w:val="uk-UA"/>
        </w:rPr>
        <w:t>Доходна частина фінансового плану на 20</w:t>
      </w:r>
      <w:r w:rsidR="00E25619" w:rsidRPr="001E35B2">
        <w:rPr>
          <w:b/>
          <w:bCs/>
          <w:sz w:val="20"/>
          <w:szCs w:val="20"/>
          <w:lang w:val="uk-UA"/>
        </w:rPr>
        <w:t>24</w:t>
      </w:r>
      <w:r w:rsidRPr="001E35B2">
        <w:rPr>
          <w:b/>
          <w:bCs/>
          <w:sz w:val="20"/>
          <w:szCs w:val="20"/>
          <w:lang w:val="uk-UA"/>
        </w:rPr>
        <w:t xml:space="preserve"> рік:                                                          </w:t>
      </w:r>
      <w:r w:rsidR="00A96CFE" w:rsidRPr="001E35B2">
        <w:rPr>
          <w:b/>
          <w:bCs/>
          <w:sz w:val="20"/>
          <w:szCs w:val="20"/>
          <w:lang w:val="uk-UA"/>
        </w:rPr>
        <w:t xml:space="preserve"> </w:t>
      </w:r>
      <w:r w:rsidRPr="001E35B2">
        <w:rPr>
          <w:b/>
          <w:bCs/>
          <w:sz w:val="20"/>
          <w:szCs w:val="20"/>
          <w:lang w:val="uk-UA"/>
        </w:rPr>
        <w:t xml:space="preserve"> </w:t>
      </w:r>
      <w:r w:rsidR="001E35B2" w:rsidRPr="001E35B2">
        <w:rPr>
          <w:b/>
          <w:bCs/>
          <w:sz w:val="20"/>
          <w:szCs w:val="20"/>
          <w:lang w:val="uk-UA"/>
        </w:rPr>
        <w:t>21 974,741</w:t>
      </w:r>
      <w:r w:rsidRPr="001E35B2">
        <w:rPr>
          <w:b/>
          <w:bCs/>
          <w:sz w:val="20"/>
          <w:szCs w:val="20"/>
          <w:lang w:val="uk-UA"/>
        </w:rPr>
        <w:t xml:space="preserve"> </w:t>
      </w:r>
      <w:proofErr w:type="spellStart"/>
      <w:r w:rsidRPr="001E35B2">
        <w:rPr>
          <w:b/>
          <w:bCs/>
          <w:sz w:val="20"/>
          <w:szCs w:val="20"/>
          <w:lang w:val="uk-UA"/>
        </w:rPr>
        <w:t>тис.грн</w:t>
      </w:r>
      <w:proofErr w:type="spellEnd"/>
      <w:r w:rsidRPr="001E35B2">
        <w:rPr>
          <w:b/>
          <w:bCs/>
          <w:sz w:val="20"/>
          <w:szCs w:val="20"/>
          <w:lang w:val="uk-UA"/>
        </w:rPr>
        <w:t>.</w:t>
      </w:r>
    </w:p>
    <w:p w14:paraId="1D150D89" w14:textId="7FCD480E" w:rsidR="00FD6A22" w:rsidRPr="001E35B2" w:rsidRDefault="00A96CFE" w:rsidP="00FD6A22">
      <w:pPr>
        <w:jc w:val="both"/>
        <w:rPr>
          <w:b/>
          <w:bCs/>
          <w:sz w:val="20"/>
          <w:szCs w:val="20"/>
          <w:highlight w:val="yellow"/>
          <w:lang w:val="uk-UA"/>
        </w:rPr>
      </w:pPr>
      <w:r w:rsidRPr="001E35B2">
        <w:rPr>
          <w:b/>
          <w:bCs/>
          <w:sz w:val="20"/>
          <w:szCs w:val="20"/>
          <w:highlight w:val="yellow"/>
          <w:lang w:val="uk-UA"/>
        </w:rPr>
        <w:t xml:space="preserve"> </w:t>
      </w:r>
    </w:p>
    <w:p w14:paraId="4BB51523" w14:textId="456765F4" w:rsidR="00FD6A22" w:rsidRPr="001E35B2" w:rsidRDefault="00FD6A22" w:rsidP="00FD6A22">
      <w:pPr>
        <w:jc w:val="both"/>
        <w:rPr>
          <w:b/>
          <w:bCs/>
          <w:sz w:val="20"/>
          <w:szCs w:val="20"/>
          <w:lang w:val="uk-UA"/>
        </w:rPr>
      </w:pPr>
      <w:r w:rsidRPr="001E35B2">
        <w:rPr>
          <w:b/>
          <w:bCs/>
          <w:sz w:val="20"/>
          <w:szCs w:val="20"/>
          <w:lang w:val="uk-UA" w:eastAsia="uk-UA"/>
        </w:rPr>
        <w:t>Доходи від операційної діяльності (деталізація)</w:t>
      </w:r>
      <w:r w:rsidRPr="001E35B2">
        <w:rPr>
          <w:b/>
          <w:bCs/>
          <w:sz w:val="20"/>
          <w:szCs w:val="20"/>
          <w:lang w:val="uk-UA"/>
        </w:rPr>
        <w:t xml:space="preserve">:                                                           </w:t>
      </w:r>
      <w:r w:rsidR="00A96CFE" w:rsidRPr="001E35B2">
        <w:rPr>
          <w:b/>
          <w:bCs/>
          <w:sz w:val="20"/>
          <w:szCs w:val="20"/>
          <w:lang w:val="uk-UA"/>
        </w:rPr>
        <w:t xml:space="preserve"> </w:t>
      </w:r>
      <w:r w:rsidRPr="001E35B2">
        <w:rPr>
          <w:b/>
          <w:bCs/>
          <w:sz w:val="20"/>
          <w:szCs w:val="20"/>
          <w:lang w:val="uk-UA"/>
        </w:rPr>
        <w:t xml:space="preserve"> </w:t>
      </w:r>
      <w:r w:rsidR="000879F6" w:rsidRPr="001E35B2">
        <w:rPr>
          <w:b/>
          <w:bCs/>
          <w:sz w:val="20"/>
          <w:szCs w:val="20"/>
          <w:lang w:val="uk-UA"/>
        </w:rPr>
        <w:t>21</w:t>
      </w:r>
      <w:r w:rsidR="001E35B2" w:rsidRPr="001E35B2">
        <w:rPr>
          <w:b/>
          <w:bCs/>
          <w:sz w:val="20"/>
          <w:szCs w:val="20"/>
          <w:lang w:val="uk-UA"/>
        </w:rPr>
        <w:t> 520,174</w:t>
      </w:r>
      <w:r w:rsidRPr="001E35B2">
        <w:rPr>
          <w:b/>
          <w:bCs/>
          <w:sz w:val="20"/>
          <w:szCs w:val="20"/>
          <w:lang w:val="uk-UA"/>
        </w:rPr>
        <w:t xml:space="preserve"> </w:t>
      </w:r>
      <w:proofErr w:type="spellStart"/>
      <w:r w:rsidRPr="001E35B2">
        <w:rPr>
          <w:b/>
          <w:bCs/>
          <w:sz w:val="20"/>
          <w:szCs w:val="20"/>
          <w:lang w:val="uk-UA"/>
        </w:rPr>
        <w:t>тис.грн</w:t>
      </w:r>
      <w:proofErr w:type="spellEnd"/>
      <w:r w:rsidRPr="001E35B2">
        <w:rPr>
          <w:b/>
          <w:bCs/>
          <w:sz w:val="20"/>
          <w:szCs w:val="20"/>
          <w:lang w:val="uk-UA"/>
        </w:rPr>
        <w:t>.</w:t>
      </w:r>
    </w:p>
    <w:p w14:paraId="7CF8CDC8" w14:textId="77777777" w:rsidR="00FD6A22" w:rsidRPr="001E35B2" w:rsidRDefault="00FD6A22" w:rsidP="00FD6A22">
      <w:pPr>
        <w:jc w:val="both"/>
        <w:rPr>
          <w:b/>
          <w:bCs/>
          <w:sz w:val="20"/>
          <w:szCs w:val="20"/>
          <w:lang w:val="uk-UA"/>
        </w:rPr>
      </w:pPr>
    </w:p>
    <w:p w14:paraId="6FFB6B56" w14:textId="77777777" w:rsidR="00FD6A22" w:rsidRPr="001E35B2" w:rsidRDefault="00FD6A22" w:rsidP="00FD6A22">
      <w:pPr>
        <w:jc w:val="both"/>
        <w:rPr>
          <w:b/>
          <w:bCs/>
          <w:sz w:val="20"/>
          <w:szCs w:val="20"/>
          <w:lang w:val="uk-UA"/>
        </w:rPr>
      </w:pPr>
      <w:r w:rsidRPr="001E35B2">
        <w:rPr>
          <w:b/>
          <w:bCs/>
          <w:sz w:val="20"/>
          <w:szCs w:val="20"/>
          <w:lang w:val="uk-UA"/>
        </w:rPr>
        <w:t xml:space="preserve">Дохід (виручка) від реалізації </w:t>
      </w:r>
    </w:p>
    <w:p w14:paraId="1B51C1D9" w14:textId="77777777" w:rsidR="00FD6A22" w:rsidRPr="001E35B2" w:rsidRDefault="00FD6A22" w:rsidP="00FD6A22">
      <w:pPr>
        <w:jc w:val="both"/>
        <w:rPr>
          <w:b/>
          <w:bCs/>
          <w:sz w:val="20"/>
          <w:szCs w:val="20"/>
          <w:lang w:val="uk-UA"/>
        </w:rPr>
      </w:pPr>
      <w:r w:rsidRPr="001E35B2">
        <w:rPr>
          <w:b/>
          <w:bCs/>
          <w:sz w:val="20"/>
          <w:szCs w:val="20"/>
          <w:lang w:val="uk-UA"/>
        </w:rPr>
        <w:t xml:space="preserve">продукції (товарів, робіт, послуг), в тому числі , робіт, послуг), </w:t>
      </w:r>
    </w:p>
    <w:p w14:paraId="2A866232" w14:textId="58CC2CD0" w:rsidR="00FD6A22" w:rsidRPr="001E35B2" w:rsidRDefault="00FD6A22" w:rsidP="00FD6A22">
      <w:pPr>
        <w:jc w:val="both"/>
        <w:rPr>
          <w:b/>
          <w:bCs/>
          <w:sz w:val="20"/>
          <w:szCs w:val="20"/>
          <w:lang w:val="uk-UA"/>
        </w:rPr>
      </w:pPr>
      <w:r w:rsidRPr="001E35B2">
        <w:rPr>
          <w:b/>
          <w:bCs/>
          <w:sz w:val="20"/>
          <w:szCs w:val="20"/>
          <w:lang w:val="uk-UA"/>
        </w:rPr>
        <w:t xml:space="preserve">в тому числі за основними видами діяльності за рахунок:                                          </w:t>
      </w:r>
      <w:r w:rsidR="00A96CFE" w:rsidRPr="001E35B2">
        <w:rPr>
          <w:b/>
          <w:bCs/>
          <w:sz w:val="20"/>
          <w:szCs w:val="20"/>
          <w:lang w:val="uk-UA"/>
        </w:rPr>
        <w:t xml:space="preserve"> </w:t>
      </w:r>
      <w:r w:rsidRPr="001E35B2">
        <w:rPr>
          <w:b/>
          <w:bCs/>
          <w:sz w:val="20"/>
          <w:szCs w:val="20"/>
          <w:lang w:val="uk-UA"/>
        </w:rPr>
        <w:t xml:space="preserve"> </w:t>
      </w:r>
      <w:r w:rsidR="000879F6" w:rsidRPr="001E35B2">
        <w:rPr>
          <w:b/>
          <w:bCs/>
          <w:sz w:val="20"/>
          <w:szCs w:val="20"/>
          <w:lang w:val="uk-UA"/>
        </w:rPr>
        <w:t>19</w:t>
      </w:r>
      <w:r w:rsidR="001E35B2" w:rsidRPr="001E35B2">
        <w:rPr>
          <w:b/>
          <w:bCs/>
          <w:sz w:val="20"/>
          <w:szCs w:val="20"/>
          <w:lang w:val="uk-UA"/>
        </w:rPr>
        <w:t> 345,439</w:t>
      </w:r>
      <w:r w:rsidRPr="001E35B2">
        <w:rPr>
          <w:b/>
          <w:bCs/>
          <w:sz w:val="20"/>
          <w:szCs w:val="20"/>
          <w:lang w:val="uk-UA"/>
        </w:rPr>
        <w:t xml:space="preserve"> </w:t>
      </w:r>
      <w:proofErr w:type="spellStart"/>
      <w:r w:rsidRPr="001E35B2">
        <w:rPr>
          <w:b/>
          <w:bCs/>
          <w:sz w:val="20"/>
          <w:szCs w:val="20"/>
          <w:lang w:val="uk-UA"/>
        </w:rPr>
        <w:t>тис.грн</w:t>
      </w:r>
      <w:proofErr w:type="spellEnd"/>
      <w:r w:rsidRPr="001E35B2">
        <w:rPr>
          <w:b/>
          <w:bCs/>
          <w:sz w:val="20"/>
          <w:szCs w:val="20"/>
          <w:lang w:val="uk-UA"/>
        </w:rPr>
        <w:t>.</w:t>
      </w:r>
    </w:p>
    <w:p w14:paraId="0071F322" w14:textId="77777777" w:rsidR="00FD6A22" w:rsidRPr="001E35B2" w:rsidRDefault="00FD6A22" w:rsidP="00FD6A22">
      <w:pPr>
        <w:jc w:val="both"/>
        <w:rPr>
          <w:sz w:val="20"/>
          <w:szCs w:val="20"/>
          <w:lang w:val="uk-UA"/>
        </w:rPr>
      </w:pPr>
      <w:r w:rsidRPr="001E35B2">
        <w:rPr>
          <w:sz w:val="20"/>
          <w:szCs w:val="20"/>
          <w:lang w:val="uk-UA"/>
        </w:rPr>
        <w:t>* коштів від медичного обслуговування населення за договорами з Національною</w:t>
      </w:r>
    </w:p>
    <w:p w14:paraId="2E890019" w14:textId="5465E534" w:rsidR="00FD6A22" w:rsidRPr="001E35B2" w:rsidRDefault="00FD6A22" w:rsidP="00FD6A22">
      <w:pPr>
        <w:jc w:val="both"/>
        <w:rPr>
          <w:sz w:val="20"/>
          <w:szCs w:val="20"/>
          <w:lang w:val="uk-UA"/>
        </w:rPr>
      </w:pPr>
      <w:r w:rsidRPr="001E35B2">
        <w:rPr>
          <w:sz w:val="20"/>
          <w:szCs w:val="20"/>
          <w:lang w:val="uk-UA"/>
        </w:rPr>
        <w:t xml:space="preserve">службою здоров'я України  (далі -НСЗУ) згідно з програмою медичних гарантій         </w:t>
      </w:r>
      <w:r w:rsidR="00A96CFE" w:rsidRPr="001E35B2">
        <w:rPr>
          <w:sz w:val="20"/>
          <w:szCs w:val="20"/>
          <w:lang w:val="uk-UA"/>
        </w:rPr>
        <w:t xml:space="preserve">  </w:t>
      </w:r>
      <w:r w:rsidR="001E35B2" w:rsidRPr="001E35B2">
        <w:rPr>
          <w:sz w:val="20"/>
          <w:szCs w:val="20"/>
          <w:lang w:val="uk-UA"/>
        </w:rPr>
        <w:t>15 978,236</w:t>
      </w:r>
      <w:r w:rsidRPr="001E35B2">
        <w:rPr>
          <w:sz w:val="20"/>
          <w:szCs w:val="20"/>
          <w:lang w:val="uk-UA"/>
        </w:rPr>
        <w:t xml:space="preserve"> </w:t>
      </w:r>
      <w:proofErr w:type="spellStart"/>
      <w:r w:rsidRPr="001E35B2">
        <w:rPr>
          <w:sz w:val="20"/>
          <w:szCs w:val="20"/>
          <w:lang w:val="uk-UA"/>
        </w:rPr>
        <w:t>тис.грн</w:t>
      </w:r>
      <w:proofErr w:type="spellEnd"/>
    </w:p>
    <w:p w14:paraId="58D58105" w14:textId="77777777" w:rsidR="00FD6A22" w:rsidRPr="001E35B2" w:rsidRDefault="00FD6A22" w:rsidP="00FD6A22">
      <w:pPr>
        <w:rPr>
          <w:sz w:val="20"/>
          <w:szCs w:val="20"/>
          <w:lang w:val="uk-UA"/>
        </w:rPr>
      </w:pPr>
      <w:r w:rsidRPr="001E35B2">
        <w:rPr>
          <w:sz w:val="20"/>
          <w:szCs w:val="20"/>
          <w:lang w:val="uk-UA"/>
        </w:rPr>
        <w:t>*Дохід (кошти) з місцевого бюджету за цільовими програмами</w:t>
      </w:r>
    </w:p>
    <w:p w14:paraId="11C37C2A" w14:textId="2433DB2B" w:rsidR="00FD6A22" w:rsidRPr="001E35B2" w:rsidRDefault="00FD6A22" w:rsidP="00FD6A22">
      <w:pPr>
        <w:rPr>
          <w:sz w:val="20"/>
          <w:szCs w:val="20"/>
          <w:lang w:val="uk-UA"/>
        </w:rPr>
      </w:pPr>
      <w:r w:rsidRPr="001E35B2">
        <w:rPr>
          <w:sz w:val="20"/>
          <w:szCs w:val="20"/>
          <w:lang w:val="uk-UA"/>
        </w:rPr>
        <w:t xml:space="preserve">(крім капітальних видатків)                                                                                                   </w:t>
      </w:r>
      <w:r w:rsidR="00A96CFE" w:rsidRPr="001E35B2">
        <w:rPr>
          <w:sz w:val="20"/>
          <w:szCs w:val="20"/>
          <w:lang w:val="uk-UA"/>
        </w:rPr>
        <w:t xml:space="preserve"> </w:t>
      </w:r>
      <w:r w:rsidRPr="001E35B2">
        <w:rPr>
          <w:sz w:val="20"/>
          <w:szCs w:val="20"/>
          <w:lang w:val="uk-UA"/>
        </w:rPr>
        <w:t xml:space="preserve">  </w:t>
      </w:r>
      <w:r w:rsidR="00A96CFE" w:rsidRPr="001E35B2">
        <w:rPr>
          <w:sz w:val="20"/>
          <w:szCs w:val="20"/>
          <w:lang w:val="uk-UA"/>
        </w:rPr>
        <w:t xml:space="preserve"> </w:t>
      </w:r>
      <w:r w:rsidR="006C1EA9" w:rsidRPr="001E35B2">
        <w:rPr>
          <w:sz w:val="20"/>
          <w:szCs w:val="20"/>
          <w:lang w:val="uk-UA"/>
        </w:rPr>
        <w:t>3 367,203</w:t>
      </w:r>
      <w:r w:rsidRPr="001E35B2">
        <w:rPr>
          <w:sz w:val="20"/>
          <w:szCs w:val="20"/>
          <w:lang w:val="uk-UA"/>
        </w:rPr>
        <w:t xml:space="preserve"> </w:t>
      </w:r>
      <w:proofErr w:type="spellStart"/>
      <w:r w:rsidRPr="001E35B2">
        <w:rPr>
          <w:sz w:val="20"/>
          <w:szCs w:val="20"/>
          <w:lang w:val="uk-UA"/>
        </w:rPr>
        <w:t>тис.грн</w:t>
      </w:r>
      <w:proofErr w:type="spellEnd"/>
    </w:p>
    <w:p w14:paraId="137F233D" w14:textId="77777777" w:rsidR="00FD6A22" w:rsidRPr="001E35B2" w:rsidRDefault="00FD6A22" w:rsidP="00FD6A22">
      <w:pPr>
        <w:rPr>
          <w:sz w:val="20"/>
          <w:szCs w:val="20"/>
          <w:lang w:val="uk-UA"/>
        </w:rPr>
      </w:pPr>
    </w:p>
    <w:p w14:paraId="0F7795AF" w14:textId="04564FDF" w:rsidR="00FD6A22" w:rsidRPr="001E35B2" w:rsidRDefault="00FD6A22" w:rsidP="00FD6A22">
      <w:pPr>
        <w:rPr>
          <w:b/>
          <w:bCs/>
          <w:sz w:val="20"/>
          <w:szCs w:val="20"/>
          <w:lang w:val="uk-UA"/>
        </w:rPr>
      </w:pPr>
      <w:r w:rsidRPr="001E35B2">
        <w:rPr>
          <w:b/>
          <w:bCs/>
          <w:sz w:val="20"/>
          <w:szCs w:val="20"/>
          <w:lang w:val="uk-UA"/>
        </w:rPr>
        <w:t xml:space="preserve">Інші доходи від операційної діяльності, у тому числі:                                                    </w:t>
      </w:r>
      <w:r w:rsidR="00003FD9" w:rsidRPr="001E35B2">
        <w:rPr>
          <w:b/>
          <w:bCs/>
          <w:sz w:val="20"/>
          <w:szCs w:val="20"/>
          <w:lang w:val="uk-UA"/>
        </w:rPr>
        <w:t xml:space="preserve"> </w:t>
      </w:r>
      <w:r w:rsidR="00A96CFE" w:rsidRPr="001E35B2">
        <w:rPr>
          <w:b/>
          <w:bCs/>
          <w:sz w:val="20"/>
          <w:szCs w:val="20"/>
          <w:lang w:val="uk-UA"/>
        </w:rPr>
        <w:t xml:space="preserve"> </w:t>
      </w:r>
      <w:r w:rsidRPr="001E35B2">
        <w:rPr>
          <w:b/>
          <w:bCs/>
          <w:sz w:val="20"/>
          <w:szCs w:val="20"/>
          <w:lang w:val="uk-UA"/>
        </w:rPr>
        <w:t>2</w:t>
      </w:r>
      <w:r w:rsidR="001E35B2" w:rsidRPr="001E35B2">
        <w:rPr>
          <w:b/>
          <w:bCs/>
          <w:sz w:val="20"/>
          <w:szCs w:val="20"/>
          <w:lang w:val="uk-UA"/>
        </w:rPr>
        <w:t> 174,735</w:t>
      </w:r>
      <w:r w:rsidRPr="001E35B2">
        <w:rPr>
          <w:b/>
          <w:bCs/>
          <w:sz w:val="20"/>
          <w:szCs w:val="20"/>
          <w:lang w:val="uk-UA"/>
        </w:rPr>
        <w:t xml:space="preserve"> </w:t>
      </w:r>
      <w:proofErr w:type="spellStart"/>
      <w:r w:rsidRPr="001E35B2">
        <w:rPr>
          <w:b/>
          <w:bCs/>
          <w:sz w:val="20"/>
          <w:szCs w:val="20"/>
          <w:lang w:val="uk-UA"/>
        </w:rPr>
        <w:t>тис.грн</w:t>
      </w:r>
      <w:proofErr w:type="spellEnd"/>
      <w:r w:rsidRPr="001E35B2">
        <w:rPr>
          <w:b/>
          <w:bCs/>
          <w:sz w:val="20"/>
          <w:szCs w:val="20"/>
          <w:lang w:val="uk-UA"/>
        </w:rPr>
        <w:t>.</w:t>
      </w:r>
    </w:p>
    <w:p w14:paraId="79B608BA" w14:textId="3DE2B957" w:rsidR="00FD6A22" w:rsidRPr="001E35B2" w:rsidRDefault="00FD6A22" w:rsidP="00FD6A22">
      <w:pPr>
        <w:rPr>
          <w:sz w:val="20"/>
          <w:szCs w:val="20"/>
          <w:lang w:val="uk-UA"/>
        </w:rPr>
      </w:pPr>
      <w:r w:rsidRPr="001E35B2">
        <w:rPr>
          <w:sz w:val="20"/>
          <w:szCs w:val="20"/>
          <w:lang w:val="uk-UA"/>
        </w:rPr>
        <w:t xml:space="preserve">* Дохід за оренду майна                                                                                                              </w:t>
      </w:r>
      <w:r w:rsidR="00A96CFE" w:rsidRPr="001E35B2">
        <w:rPr>
          <w:sz w:val="20"/>
          <w:szCs w:val="20"/>
          <w:lang w:val="uk-UA"/>
        </w:rPr>
        <w:t xml:space="preserve">  </w:t>
      </w:r>
      <w:r w:rsidR="001E35B2" w:rsidRPr="001E35B2">
        <w:rPr>
          <w:sz w:val="20"/>
          <w:szCs w:val="20"/>
          <w:lang w:val="uk-UA"/>
        </w:rPr>
        <w:t>106,735</w:t>
      </w:r>
      <w:r w:rsidRPr="001E35B2">
        <w:rPr>
          <w:sz w:val="20"/>
          <w:szCs w:val="20"/>
          <w:lang w:val="uk-UA"/>
        </w:rPr>
        <w:t xml:space="preserve"> </w:t>
      </w:r>
      <w:proofErr w:type="spellStart"/>
      <w:r w:rsidRPr="001E35B2">
        <w:rPr>
          <w:sz w:val="20"/>
          <w:szCs w:val="20"/>
          <w:lang w:val="uk-UA"/>
        </w:rPr>
        <w:t>тис.грн</w:t>
      </w:r>
      <w:proofErr w:type="spellEnd"/>
      <w:r w:rsidRPr="001E35B2">
        <w:rPr>
          <w:sz w:val="20"/>
          <w:szCs w:val="20"/>
          <w:lang w:val="uk-UA"/>
        </w:rPr>
        <w:t>.</w:t>
      </w:r>
    </w:p>
    <w:p w14:paraId="7550CFEA" w14:textId="77777777" w:rsidR="00FD6A22" w:rsidRPr="001E35B2" w:rsidRDefault="00FD6A22" w:rsidP="00FD6A22">
      <w:pPr>
        <w:rPr>
          <w:sz w:val="20"/>
          <w:szCs w:val="20"/>
          <w:lang w:val="uk-UA" w:eastAsia="uk-UA"/>
        </w:rPr>
      </w:pPr>
      <w:r w:rsidRPr="001E35B2">
        <w:rPr>
          <w:sz w:val="20"/>
          <w:szCs w:val="20"/>
          <w:lang w:val="uk-UA"/>
        </w:rPr>
        <w:t xml:space="preserve">* </w:t>
      </w:r>
      <w:r w:rsidRPr="001E35B2">
        <w:rPr>
          <w:sz w:val="20"/>
          <w:szCs w:val="20"/>
          <w:lang w:val="uk-UA" w:eastAsia="uk-UA"/>
        </w:rPr>
        <w:t xml:space="preserve">Дохід від цільового використання коштів </w:t>
      </w:r>
    </w:p>
    <w:p w14:paraId="38454B54" w14:textId="77777777" w:rsidR="00FD6A22" w:rsidRPr="001E35B2" w:rsidRDefault="00FD6A22" w:rsidP="00FD6A22">
      <w:pPr>
        <w:rPr>
          <w:sz w:val="20"/>
          <w:szCs w:val="20"/>
          <w:lang w:val="uk-UA" w:eastAsia="uk-UA"/>
        </w:rPr>
      </w:pPr>
      <w:r w:rsidRPr="001E35B2">
        <w:rPr>
          <w:sz w:val="20"/>
          <w:szCs w:val="20"/>
          <w:lang w:val="uk-UA" w:eastAsia="uk-UA"/>
        </w:rPr>
        <w:t xml:space="preserve">(від централізованого (безкоштовного) постачання </w:t>
      </w:r>
    </w:p>
    <w:p w14:paraId="5567B127" w14:textId="77777777" w:rsidR="00FD6A22" w:rsidRPr="001E35B2" w:rsidRDefault="00FD6A22" w:rsidP="00FD6A22">
      <w:pPr>
        <w:rPr>
          <w:sz w:val="20"/>
          <w:szCs w:val="20"/>
          <w:lang w:val="uk-UA" w:eastAsia="uk-UA"/>
        </w:rPr>
      </w:pPr>
      <w:r w:rsidRPr="001E35B2">
        <w:rPr>
          <w:sz w:val="20"/>
          <w:szCs w:val="20"/>
          <w:lang w:val="uk-UA" w:eastAsia="uk-UA"/>
        </w:rPr>
        <w:t xml:space="preserve">(вакцини, медикаменти, обладнання, товари </w:t>
      </w:r>
    </w:p>
    <w:p w14:paraId="060404A1" w14:textId="5C96C67F" w:rsidR="00FD6A22" w:rsidRPr="001E35B2" w:rsidRDefault="00FD6A22" w:rsidP="00FD6A22">
      <w:pPr>
        <w:rPr>
          <w:sz w:val="20"/>
          <w:szCs w:val="20"/>
          <w:lang w:val="uk-UA"/>
        </w:rPr>
      </w:pPr>
      <w:r w:rsidRPr="001E35B2">
        <w:rPr>
          <w:sz w:val="20"/>
          <w:szCs w:val="20"/>
          <w:lang w:val="uk-UA" w:eastAsia="uk-UA"/>
        </w:rPr>
        <w:t>та вироби медичного призначення та інше)</w:t>
      </w:r>
      <w:r w:rsidRPr="001E35B2">
        <w:rPr>
          <w:sz w:val="20"/>
          <w:szCs w:val="20"/>
          <w:lang w:val="uk-UA"/>
        </w:rPr>
        <w:t xml:space="preserve">                                                                            2 0</w:t>
      </w:r>
      <w:r w:rsidR="00556770" w:rsidRPr="001E35B2">
        <w:rPr>
          <w:sz w:val="20"/>
          <w:szCs w:val="20"/>
          <w:lang w:val="uk-UA"/>
        </w:rPr>
        <w:t>68</w:t>
      </w:r>
      <w:r w:rsidRPr="001E35B2">
        <w:rPr>
          <w:sz w:val="20"/>
          <w:szCs w:val="20"/>
          <w:lang w:val="uk-UA"/>
        </w:rPr>
        <w:t>,</w:t>
      </w:r>
      <w:r w:rsidR="00556770" w:rsidRPr="001E35B2">
        <w:rPr>
          <w:sz w:val="20"/>
          <w:szCs w:val="20"/>
          <w:lang w:val="uk-UA"/>
        </w:rPr>
        <w:t>000</w:t>
      </w:r>
      <w:r w:rsidRPr="001E35B2">
        <w:rPr>
          <w:sz w:val="20"/>
          <w:szCs w:val="20"/>
          <w:lang w:val="uk-UA"/>
        </w:rPr>
        <w:t xml:space="preserve"> </w:t>
      </w:r>
      <w:proofErr w:type="spellStart"/>
      <w:r w:rsidRPr="001E35B2">
        <w:rPr>
          <w:sz w:val="20"/>
          <w:szCs w:val="20"/>
          <w:lang w:val="uk-UA"/>
        </w:rPr>
        <w:t>тис.грн</w:t>
      </w:r>
      <w:proofErr w:type="spellEnd"/>
      <w:r w:rsidRPr="001E35B2">
        <w:rPr>
          <w:sz w:val="20"/>
          <w:szCs w:val="20"/>
          <w:lang w:val="uk-UA"/>
        </w:rPr>
        <w:t xml:space="preserve">.                                                            </w:t>
      </w:r>
    </w:p>
    <w:p w14:paraId="633257B2" w14:textId="77777777" w:rsidR="00FD6A22" w:rsidRPr="001E35B2" w:rsidRDefault="00FD6A22" w:rsidP="00FD6A22">
      <w:pPr>
        <w:jc w:val="both"/>
        <w:rPr>
          <w:sz w:val="20"/>
          <w:szCs w:val="20"/>
          <w:lang w:val="uk-UA"/>
        </w:rPr>
      </w:pPr>
    </w:p>
    <w:p w14:paraId="1D5B453F" w14:textId="5B1D0183" w:rsidR="00FD6A22" w:rsidRPr="001E35B2" w:rsidRDefault="00FD6A22" w:rsidP="00FD6A22">
      <w:pPr>
        <w:jc w:val="both"/>
        <w:rPr>
          <w:b/>
          <w:bCs/>
          <w:sz w:val="20"/>
          <w:szCs w:val="20"/>
          <w:lang w:val="uk-UA" w:eastAsia="uk-UA"/>
        </w:rPr>
      </w:pPr>
      <w:r w:rsidRPr="001E35B2">
        <w:rPr>
          <w:b/>
          <w:bCs/>
          <w:sz w:val="20"/>
          <w:szCs w:val="20"/>
          <w:lang w:val="uk-UA" w:eastAsia="uk-UA"/>
        </w:rPr>
        <w:t xml:space="preserve">Доходи від інвестиційної діяльності, у тому числі:                                                              </w:t>
      </w:r>
      <w:r w:rsidR="000879F6" w:rsidRPr="001E35B2">
        <w:rPr>
          <w:b/>
          <w:bCs/>
          <w:sz w:val="20"/>
          <w:szCs w:val="20"/>
          <w:lang w:val="uk-UA" w:eastAsia="uk-UA"/>
        </w:rPr>
        <w:t>422,567</w:t>
      </w:r>
      <w:r w:rsidRPr="001E35B2">
        <w:rPr>
          <w:b/>
          <w:bCs/>
          <w:sz w:val="20"/>
          <w:szCs w:val="20"/>
          <w:lang w:val="uk-UA" w:eastAsia="uk-UA"/>
        </w:rPr>
        <w:t xml:space="preserve"> </w:t>
      </w:r>
      <w:proofErr w:type="spellStart"/>
      <w:r w:rsidRPr="001E35B2">
        <w:rPr>
          <w:b/>
          <w:bCs/>
          <w:sz w:val="20"/>
          <w:szCs w:val="20"/>
          <w:lang w:val="uk-UA" w:eastAsia="uk-UA"/>
        </w:rPr>
        <w:t>тис.грн</w:t>
      </w:r>
      <w:proofErr w:type="spellEnd"/>
      <w:r w:rsidRPr="001E35B2">
        <w:rPr>
          <w:b/>
          <w:bCs/>
          <w:sz w:val="20"/>
          <w:szCs w:val="20"/>
          <w:lang w:val="uk-UA" w:eastAsia="uk-UA"/>
        </w:rPr>
        <w:t>.</w:t>
      </w:r>
    </w:p>
    <w:p w14:paraId="517C45D9" w14:textId="77777777" w:rsidR="00FD6A22" w:rsidRPr="001E35B2" w:rsidRDefault="00FD6A22" w:rsidP="00FD6A22">
      <w:pPr>
        <w:jc w:val="both"/>
        <w:rPr>
          <w:sz w:val="20"/>
          <w:szCs w:val="20"/>
          <w:lang w:val="uk-UA" w:eastAsia="uk-UA"/>
        </w:rPr>
      </w:pPr>
      <w:r w:rsidRPr="001E35B2">
        <w:rPr>
          <w:sz w:val="20"/>
          <w:szCs w:val="20"/>
          <w:lang w:val="uk-UA" w:eastAsia="uk-UA"/>
        </w:rPr>
        <w:t xml:space="preserve">Дохід (кошти) з місцевого бюджету за цільовими </w:t>
      </w:r>
    </w:p>
    <w:p w14:paraId="27906602" w14:textId="4D5882F5" w:rsidR="00FD6A22" w:rsidRPr="001E35B2" w:rsidRDefault="00FD6A22" w:rsidP="00FD6A22">
      <w:pPr>
        <w:jc w:val="both"/>
        <w:rPr>
          <w:sz w:val="20"/>
          <w:szCs w:val="20"/>
          <w:lang w:val="uk-UA" w:eastAsia="uk-UA"/>
        </w:rPr>
      </w:pPr>
      <w:r w:rsidRPr="001E35B2">
        <w:rPr>
          <w:sz w:val="20"/>
          <w:szCs w:val="20"/>
          <w:lang w:val="uk-UA" w:eastAsia="uk-UA"/>
        </w:rPr>
        <w:t xml:space="preserve">програмами по капітальних видатках                                                                                         </w:t>
      </w:r>
      <w:r w:rsidR="006C1EA9" w:rsidRPr="001E35B2">
        <w:rPr>
          <w:sz w:val="20"/>
          <w:szCs w:val="20"/>
          <w:lang w:val="uk-UA" w:eastAsia="uk-UA"/>
        </w:rPr>
        <w:t>372</w:t>
      </w:r>
      <w:r w:rsidR="00E102FB" w:rsidRPr="001E35B2">
        <w:rPr>
          <w:sz w:val="20"/>
          <w:szCs w:val="20"/>
          <w:lang w:val="uk-UA" w:eastAsia="uk-UA"/>
        </w:rPr>
        <w:t>,400</w:t>
      </w:r>
      <w:r w:rsidRPr="001E35B2">
        <w:rPr>
          <w:sz w:val="20"/>
          <w:szCs w:val="20"/>
          <w:lang w:val="uk-UA" w:eastAsia="uk-UA"/>
        </w:rPr>
        <w:t xml:space="preserve"> </w:t>
      </w:r>
      <w:proofErr w:type="spellStart"/>
      <w:r w:rsidRPr="001E35B2">
        <w:rPr>
          <w:sz w:val="20"/>
          <w:szCs w:val="20"/>
          <w:lang w:val="uk-UA" w:eastAsia="uk-UA"/>
        </w:rPr>
        <w:t>тис.грн</w:t>
      </w:r>
      <w:proofErr w:type="spellEnd"/>
      <w:r w:rsidRPr="001E35B2">
        <w:rPr>
          <w:sz w:val="20"/>
          <w:szCs w:val="20"/>
          <w:lang w:val="uk-UA" w:eastAsia="uk-UA"/>
        </w:rPr>
        <w:t xml:space="preserve">. </w:t>
      </w:r>
    </w:p>
    <w:p w14:paraId="7AF3C287" w14:textId="489CA111" w:rsidR="000879F6" w:rsidRPr="001E35B2" w:rsidRDefault="000879F6" w:rsidP="00FD6A22">
      <w:pPr>
        <w:jc w:val="both"/>
        <w:rPr>
          <w:sz w:val="20"/>
          <w:szCs w:val="20"/>
          <w:lang w:val="uk-UA" w:eastAsia="uk-UA"/>
        </w:rPr>
      </w:pPr>
      <w:r w:rsidRPr="001E35B2">
        <w:rPr>
          <w:sz w:val="20"/>
          <w:szCs w:val="20"/>
          <w:lang w:val="uk-UA" w:eastAsia="uk-UA"/>
        </w:rPr>
        <w:t xml:space="preserve"> </w:t>
      </w:r>
      <w:r w:rsidRPr="001E35B2">
        <w:rPr>
          <w:b/>
          <w:bCs/>
          <w:sz w:val="20"/>
          <w:szCs w:val="20"/>
          <w:lang w:val="uk-UA" w:eastAsia="uk-UA"/>
        </w:rPr>
        <w:t xml:space="preserve">Інші доходи                                                                                                                                    </w:t>
      </w:r>
      <w:r w:rsidRPr="001E35B2">
        <w:rPr>
          <w:sz w:val="20"/>
          <w:szCs w:val="20"/>
          <w:lang w:val="uk-UA" w:eastAsia="uk-UA"/>
        </w:rPr>
        <w:t>50,1</w:t>
      </w:r>
      <w:r w:rsidR="00B953F1" w:rsidRPr="001E35B2">
        <w:rPr>
          <w:sz w:val="20"/>
          <w:szCs w:val="20"/>
          <w:lang w:val="uk-UA" w:eastAsia="uk-UA"/>
        </w:rPr>
        <w:t>67</w:t>
      </w:r>
      <w:r w:rsidRPr="001E35B2">
        <w:rPr>
          <w:sz w:val="20"/>
          <w:szCs w:val="20"/>
          <w:lang w:val="uk-UA" w:eastAsia="uk-UA"/>
        </w:rPr>
        <w:t xml:space="preserve"> </w:t>
      </w:r>
      <w:proofErr w:type="spellStart"/>
      <w:r w:rsidRPr="001E35B2">
        <w:rPr>
          <w:sz w:val="20"/>
          <w:szCs w:val="20"/>
          <w:lang w:val="uk-UA" w:eastAsia="uk-UA"/>
        </w:rPr>
        <w:t>тис.грн</w:t>
      </w:r>
      <w:proofErr w:type="spellEnd"/>
    </w:p>
    <w:p w14:paraId="2486DB07" w14:textId="48E778BB" w:rsidR="00FD6A22" w:rsidRPr="001E35B2" w:rsidRDefault="00FD6A22" w:rsidP="00FD6A22">
      <w:pPr>
        <w:jc w:val="both"/>
        <w:rPr>
          <w:b/>
          <w:bCs/>
          <w:sz w:val="20"/>
          <w:szCs w:val="20"/>
          <w:lang w:val="uk-UA" w:eastAsia="uk-UA"/>
        </w:rPr>
      </w:pPr>
      <w:r w:rsidRPr="001E35B2">
        <w:rPr>
          <w:b/>
          <w:bCs/>
          <w:sz w:val="20"/>
          <w:szCs w:val="20"/>
          <w:lang w:val="uk-UA" w:eastAsia="uk-UA"/>
        </w:rPr>
        <w:t xml:space="preserve">Доходи від фінансової діяльності за зобов’язаннями, у тому числі:                                  </w:t>
      </w:r>
      <w:r w:rsidR="001E35B2" w:rsidRPr="001E35B2">
        <w:rPr>
          <w:b/>
          <w:bCs/>
          <w:sz w:val="20"/>
          <w:szCs w:val="20"/>
          <w:lang w:val="uk-UA" w:eastAsia="uk-UA"/>
        </w:rPr>
        <w:t>32,000</w:t>
      </w:r>
      <w:r w:rsidRPr="001E35B2">
        <w:rPr>
          <w:b/>
          <w:bCs/>
          <w:sz w:val="20"/>
          <w:szCs w:val="20"/>
          <w:lang w:val="uk-UA" w:eastAsia="uk-UA"/>
        </w:rPr>
        <w:t xml:space="preserve"> </w:t>
      </w:r>
      <w:proofErr w:type="spellStart"/>
      <w:r w:rsidRPr="001E35B2">
        <w:rPr>
          <w:b/>
          <w:bCs/>
          <w:sz w:val="20"/>
          <w:szCs w:val="20"/>
          <w:lang w:val="uk-UA" w:eastAsia="uk-UA"/>
        </w:rPr>
        <w:t>тис.грн</w:t>
      </w:r>
      <w:proofErr w:type="spellEnd"/>
      <w:r w:rsidRPr="001E35B2">
        <w:rPr>
          <w:b/>
          <w:bCs/>
          <w:sz w:val="20"/>
          <w:szCs w:val="20"/>
          <w:lang w:val="uk-UA" w:eastAsia="uk-UA"/>
        </w:rPr>
        <w:t>.</w:t>
      </w:r>
    </w:p>
    <w:p w14:paraId="648D5FCD" w14:textId="3B82EAB4" w:rsidR="00FD6A22" w:rsidRPr="001E35B2" w:rsidRDefault="00FD6A22" w:rsidP="00FD6A22">
      <w:pPr>
        <w:jc w:val="both"/>
        <w:rPr>
          <w:b/>
          <w:bCs/>
          <w:sz w:val="20"/>
          <w:szCs w:val="20"/>
          <w:lang w:val="uk-UA" w:eastAsia="uk-UA"/>
        </w:rPr>
      </w:pPr>
      <w:r w:rsidRPr="001E35B2">
        <w:rPr>
          <w:b/>
          <w:bCs/>
          <w:sz w:val="20"/>
          <w:szCs w:val="20"/>
          <w:lang w:val="uk-UA" w:eastAsia="uk-UA"/>
        </w:rPr>
        <w:t>*</w:t>
      </w:r>
      <w:r w:rsidRPr="001E35B2">
        <w:rPr>
          <w:sz w:val="20"/>
          <w:szCs w:val="20"/>
          <w:lang w:val="uk-UA" w:eastAsia="uk-UA"/>
        </w:rPr>
        <w:t xml:space="preserve">депозити                                                                                                                                         </w:t>
      </w:r>
      <w:r w:rsidR="001E35B2" w:rsidRPr="001E35B2">
        <w:rPr>
          <w:sz w:val="20"/>
          <w:szCs w:val="20"/>
          <w:lang w:val="uk-UA" w:eastAsia="uk-UA"/>
        </w:rPr>
        <w:t>32,000</w:t>
      </w:r>
      <w:r w:rsidRPr="001E35B2">
        <w:rPr>
          <w:sz w:val="20"/>
          <w:szCs w:val="20"/>
          <w:lang w:val="uk-UA" w:eastAsia="uk-UA"/>
        </w:rPr>
        <w:t xml:space="preserve"> </w:t>
      </w:r>
      <w:proofErr w:type="spellStart"/>
      <w:r w:rsidRPr="001E35B2">
        <w:rPr>
          <w:sz w:val="20"/>
          <w:szCs w:val="20"/>
          <w:lang w:val="uk-UA" w:eastAsia="uk-UA"/>
        </w:rPr>
        <w:t>тис.грн</w:t>
      </w:r>
      <w:proofErr w:type="spellEnd"/>
      <w:r w:rsidRPr="001E35B2">
        <w:rPr>
          <w:sz w:val="20"/>
          <w:szCs w:val="20"/>
          <w:lang w:val="uk-UA" w:eastAsia="uk-UA"/>
        </w:rPr>
        <w:t>.</w:t>
      </w:r>
    </w:p>
    <w:p w14:paraId="1EA12786" w14:textId="77777777" w:rsidR="00FD6A22" w:rsidRPr="001E35B2" w:rsidRDefault="00FD6A22" w:rsidP="00FD6A22">
      <w:pPr>
        <w:jc w:val="both"/>
        <w:rPr>
          <w:b/>
          <w:bCs/>
          <w:sz w:val="20"/>
          <w:szCs w:val="20"/>
          <w:lang w:val="uk-UA"/>
        </w:rPr>
      </w:pPr>
    </w:p>
    <w:p w14:paraId="2775F04F" w14:textId="629F5A36" w:rsidR="00FD6A22" w:rsidRPr="0039225C" w:rsidRDefault="00FD6A22" w:rsidP="00FD6A22">
      <w:pPr>
        <w:jc w:val="both"/>
        <w:rPr>
          <w:b/>
          <w:bCs/>
          <w:sz w:val="20"/>
          <w:szCs w:val="20"/>
          <w:lang w:val="uk-UA"/>
        </w:rPr>
      </w:pPr>
      <w:r w:rsidRPr="0039225C">
        <w:rPr>
          <w:b/>
          <w:bCs/>
          <w:sz w:val="20"/>
          <w:szCs w:val="20"/>
          <w:lang w:val="uk-UA"/>
        </w:rPr>
        <w:t>Витрати підприємства на 20</w:t>
      </w:r>
      <w:r w:rsidR="00E102FB" w:rsidRPr="0039225C">
        <w:rPr>
          <w:b/>
          <w:bCs/>
          <w:sz w:val="20"/>
          <w:szCs w:val="20"/>
          <w:lang w:val="uk-UA"/>
        </w:rPr>
        <w:t>24</w:t>
      </w:r>
      <w:r w:rsidRPr="0039225C">
        <w:rPr>
          <w:b/>
          <w:bCs/>
          <w:sz w:val="20"/>
          <w:szCs w:val="20"/>
          <w:lang w:val="uk-UA"/>
        </w:rPr>
        <w:t xml:space="preserve"> рік:                                     </w:t>
      </w:r>
      <w:r w:rsidRPr="0039225C">
        <w:rPr>
          <w:sz w:val="20"/>
          <w:szCs w:val="20"/>
          <w:lang w:val="uk-UA"/>
        </w:rPr>
        <w:t xml:space="preserve">                                               </w:t>
      </w:r>
      <w:r w:rsidR="0039225C" w:rsidRPr="0039225C">
        <w:rPr>
          <w:b/>
          <w:bCs/>
          <w:sz w:val="20"/>
          <w:szCs w:val="20"/>
          <w:lang w:val="uk-UA"/>
        </w:rPr>
        <w:t>21 974,741</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7290DC1D" w14:textId="77777777" w:rsidR="00FD6A22" w:rsidRPr="0039225C" w:rsidRDefault="00FD6A22" w:rsidP="00FD6A22">
      <w:pPr>
        <w:jc w:val="both"/>
        <w:rPr>
          <w:b/>
          <w:bCs/>
          <w:sz w:val="20"/>
          <w:szCs w:val="20"/>
          <w:lang w:val="uk-UA"/>
        </w:rPr>
      </w:pPr>
    </w:p>
    <w:p w14:paraId="0997D235" w14:textId="04FE5BE4" w:rsidR="00FD6A22" w:rsidRPr="0039225C" w:rsidRDefault="00FD6A22" w:rsidP="00FD6A22">
      <w:pPr>
        <w:jc w:val="both"/>
        <w:rPr>
          <w:b/>
          <w:bCs/>
          <w:sz w:val="20"/>
          <w:szCs w:val="20"/>
          <w:lang w:val="uk-UA"/>
        </w:rPr>
      </w:pPr>
      <w:r w:rsidRPr="0039225C">
        <w:rPr>
          <w:b/>
          <w:bCs/>
          <w:sz w:val="20"/>
          <w:szCs w:val="20"/>
          <w:lang w:val="uk-UA"/>
        </w:rPr>
        <w:t xml:space="preserve">Матеріальні витрати, в тому числі:                                                                                    </w:t>
      </w:r>
      <w:r w:rsidR="002A373A" w:rsidRPr="0039225C">
        <w:rPr>
          <w:b/>
          <w:bCs/>
          <w:sz w:val="20"/>
          <w:szCs w:val="20"/>
          <w:lang w:val="uk-UA"/>
        </w:rPr>
        <w:t>3</w:t>
      </w:r>
      <w:r w:rsidR="0039225C" w:rsidRPr="0039225C">
        <w:rPr>
          <w:b/>
          <w:bCs/>
          <w:sz w:val="20"/>
          <w:szCs w:val="20"/>
          <w:lang w:val="uk-UA"/>
        </w:rPr>
        <w:t> 017,506</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2067EC7C" w14:textId="02BE780A" w:rsidR="00FD6A22" w:rsidRPr="0039225C" w:rsidRDefault="00FD6A22" w:rsidP="00FD6A22">
      <w:pPr>
        <w:jc w:val="both"/>
        <w:rPr>
          <w:b/>
          <w:bCs/>
          <w:i/>
          <w:iCs/>
          <w:sz w:val="20"/>
          <w:szCs w:val="20"/>
          <w:lang w:val="uk-UA"/>
        </w:rPr>
      </w:pPr>
      <w:r w:rsidRPr="0039225C">
        <w:rPr>
          <w:b/>
          <w:bCs/>
          <w:sz w:val="20"/>
          <w:szCs w:val="20"/>
          <w:lang w:val="uk-UA"/>
        </w:rPr>
        <w:t xml:space="preserve">*За рахунок коштів </w:t>
      </w:r>
      <w:r w:rsidRPr="0039225C">
        <w:rPr>
          <w:b/>
          <w:bCs/>
          <w:i/>
          <w:iCs/>
          <w:sz w:val="20"/>
          <w:szCs w:val="20"/>
          <w:lang w:val="uk-UA"/>
        </w:rPr>
        <w:t xml:space="preserve">за договорами з НСЗУ:                                                                          </w:t>
      </w:r>
      <w:r w:rsidR="0039225C" w:rsidRPr="0039225C">
        <w:rPr>
          <w:b/>
          <w:bCs/>
          <w:i/>
          <w:iCs/>
          <w:sz w:val="20"/>
          <w:szCs w:val="20"/>
          <w:lang w:val="uk-UA"/>
        </w:rPr>
        <w:t>857,706</w:t>
      </w:r>
      <w:r w:rsidRPr="0039225C">
        <w:rPr>
          <w:b/>
          <w:bCs/>
          <w:i/>
          <w:iCs/>
          <w:sz w:val="20"/>
          <w:szCs w:val="20"/>
          <w:lang w:val="uk-UA"/>
        </w:rPr>
        <w:t xml:space="preserve">  </w:t>
      </w:r>
      <w:proofErr w:type="spellStart"/>
      <w:r w:rsidRPr="0039225C">
        <w:rPr>
          <w:b/>
          <w:bCs/>
          <w:i/>
          <w:iCs/>
          <w:sz w:val="20"/>
          <w:szCs w:val="20"/>
          <w:lang w:val="uk-UA"/>
        </w:rPr>
        <w:t>тис.грн</w:t>
      </w:r>
      <w:proofErr w:type="spellEnd"/>
      <w:r w:rsidRPr="0039225C">
        <w:rPr>
          <w:b/>
          <w:bCs/>
          <w:i/>
          <w:iCs/>
          <w:sz w:val="20"/>
          <w:szCs w:val="20"/>
          <w:lang w:val="uk-UA"/>
        </w:rPr>
        <w:t>.</w:t>
      </w:r>
    </w:p>
    <w:p w14:paraId="4DE8117C" w14:textId="5248670B" w:rsidR="00FD6A22" w:rsidRPr="0039225C" w:rsidRDefault="00FD6A22" w:rsidP="00FD6A22">
      <w:pPr>
        <w:pStyle w:val="a8"/>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Дезінфікуючі засоби                                                                                                      </w:t>
      </w:r>
      <w:r w:rsidR="003E6C0A" w:rsidRPr="0039225C">
        <w:rPr>
          <w:rFonts w:ascii="Times New Roman" w:hAnsi="Times New Roman"/>
          <w:sz w:val="20"/>
          <w:szCs w:val="20"/>
          <w:lang w:val="uk-UA"/>
        </w:rPr>
        <w:t xml:space="preserve"> </w:t>
      </w:r>
      <w:r w:rsidRPr="0039225C">
        <w:rPr>
          <w:rFonts w:ascii="Times New Roman" w:hAnsi="Times New Roman"/>
          <w:sz w:val="20"/>
          <w:szCs w:val="20"/>
          <w:lang w:val="uk-UA"/>
        </w:rPr>
        <w:t xml:space="preserve"> </w:t>
      </w:r>
      <w:r w:rsidR="0039225C" w:rsidRPr="0039225C">
        <w:rPr>
          <w:rFonts w:ascii="Times New Roman" w:hAnsi="Times New Roman"/>
          <w:sz w:val="20"/>
          <w:szCs w:val="20"/>
          <w:lang w:val="uk-UA"/>
        </w:rPr>
        <w:t>46,681</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AF3A3FA" w14:textId="6D78DFBB" w:rsidR="00FD6A22" w:rsidRPr="0039225C" w:rsidRDefault="00FD6A22" w:rsidP="00FD6A22">
      <w:pPr>
        <w:pStyle w:val="a8"/>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Реактиви для лабораторних досліджень                                                                      </w:t>
      </w:r>
      <w:r w:rsidR="0039225C" w:rsidRPr="0039225C">
        <w:rPr>
          <w:rFonts w:ascii="Times New Roman" w:hAnsi="Times New Roman"/>
          <w:sz w:val="20"/>
          <w:szCs w:val="20"/>
          <w:lang w:val="uk-UA"/>
        </w:rPr>
        <w:t>197,772</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C42354B" w14:textId="7B667F5A" w:rsidR="00FD6A22" w:rsidRPr="0039225C" w:rsidRDefault="00FD6A22" w:rsidP="003E6C0A">
      <w:pPr>
        <w:pStyle w:val="a8"/>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Товари медичного призначення </w:t>
      </w:r>
      <w:r w:rsidR="003E6C0A" w:rsidRPr="0039225C">
        <w:rPr>
          <w:rFonts w:ascii="Times New Roman" w:hAnsi="Times New Roman"/>
          <w:sz w:val="20"/>
          <w:szCs w:val="20"/>
          <w:lang w:val="uk-UA"/>
        </w:rPr>
        <w:t xml:space="preserve">                                                                                   </w:t>
      </w:r>
      <w:r w:rsidR="0039225C" w:rsidRPr="0039225C">
        <w:rPr>
          <w:rFonts w:ascii="Times New Roman" w:hAnsi="Times New Roman"/>
          <w:sz w:val="20"/>
          <w:szCs w:val="20"/>
          <w:lang w:val="uk-UA"/>
        </w:rPr>
        <w:t>192,608</w:t>
      </w:r>
      <w:r w:rsidRPr="0039225C">
        <w:rPr>
          <w:sz w:val="20"/>
          <w:szCs w:val="20"/>
          <w:lang w:val="uk-UA"/>
        </w:rPr>
        <w:t xml:space="preserve"> </w:t>
      </w:r>
      <w:proofErr w:type="spellStart"/>
      <w:r w:rsidRPr="0039225C">
        <w:rPr>
          <w:sz w:val="20"/>
          <w:szCs w:val="20"/>
          <w:lang w:val="uk-UA"/>
        </w:rPr>
        <w:t>тис.грн</w:t>
      </w:r>
      <w:proofErr w:type="spellEnd"/>
      <w:r w:rsidRPr="0039225C">
        <w:rPr>
          <w:sz w:val="20"/>
          <w:szCs w:val="20"/>
          <w:lang w:val="uk-UA"/>
        </w:rPr>
        <w:t>.</w:t>
      </w:r>
    </w:p>
    <w:p w14:paraId="730374EE" w14:textId="2A63468E" w:rsidR="00FD6A22" w:rsidRPr="0039225C" w:rsidRDefault="00FD6A22" w:rsidP="00FD6A22">
      <w:pPr>
        <w:pStyle w:val="a8"/>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Швидкі тести для обстеження в кабінетах лікарів                                                      </w:t>
      </w:r>
      <w:r w:rsidR="0039225C" w:rsidRPr="0039225C">
        <w:rPr>
          <w:rFonts w:ascii="Times New Roman" w:hAnsi="Times New Roman"/>
          <w:sz w:val="20"/>
          <w:szCs w:val="20"/>
          <w:lang w:val="uk-UA"/>
        </w:rPr>
        <w:t>60,329</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6A9C3DF" w14:textId="5950861E" w:rsidR="00FD6A22" w:rsidRPr="0039225C" w:rsidRDefault="00FD6A22"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Лікарські засоби                                                                                                              </w:t>
      </w:r>
      <w:r w:rsidR="0039225C" w:rsidRPr="0039225C">
        <w:rPr>
          <w:rFonts w:ascii="Times New Roman" w:hAnsi="Times New Roman"/>
          <w:sz w:val="20"/>
          <w:szCs w:val="20"/>
          <w:lang w:val="uk-UA"/>
        </w:rPr>
        <w:t>17,638</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19CC3421" w14:textId="1CFAA4A0" w:rsidR="00FD6A22" w:rsidRPr="0039225C" w:rsidRDefault="00FD6A22"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Комп’ютерні комплектуючі                                                                                           </w:t>
      </w:r>
      <w:r w:rsidR="00253726" w:rsidRPr="0039225C">
        <w:rPr>
          <w:rFonts w:ascii="Times New Roman" w:hAnsi="Times New Roman"/>
          <w:sz w:val="20"/>
          <w:szCs w:val="20"/>
          <w:lang w:val="uk-UA"/>
        </w:rPr>
        <w:t>5,700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49F8A1F7" w14:textId="39887D1E" w:rsidR="00FD6A22" w:rsidRPr="0039225C" w:rsidRDefault="00FD6A22"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Господарські товари та інвентар                                                                                   </w:t>
      </w:r>
      <w:r w:rsidR="0039225C" w:rsidRPr="0039225C">
        <w:rPr>
          <w:rFonts w:ascii="Times New Roman" w:hAnsi="Times New Roman"/>
          <w:sz w:val="20"/>
          <w:szCs w:val="20"/>
          <w:lang w:val="uk-UA"/>
        </w:rPr>
        <w:t>60,141</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262F988E" w14:textId="5BEEA8A8" w:rsidR="00FD6A22" w:rsidRPr="0039225C" w:rsidRDefault="00FD6A22"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Бланки                                                                                                                                </w:t>
      </w:r>
      <w:r w:rsidR="00253726" w:rsidRPr="0039225C">
        <w:rPr>
          <w:rFonts w:ascii="Times New Roman" w:hAnsi="Times New Roman"/>
          <w:sz w:val="20"/>
          <w:szCs w:val="20"/>
          <w:lang w:val="uk-UA"/>
        </w:rPr>
        <w:t>3,075</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0AFC553C" w14:textId="58480CA9" w:rsidR="00FD6A22" w:rsidRPr="0039225C" w:rsidRDefault="00FD6A22"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Канцтовари, офісне приладдя та устаткування                                                            </w:t>
      </w:r>
      <w:r w:rsidR="0039225C" w:rsidRPr="0039225C">
        <w:rPr>
          <w:rFonts w:ascii="Times New Roman" w:hAnsi="Times New Roman"/>
          <w:sz w:val="20"/>
          <w:szCs w:val="20"/>
          <w:lang w:val="uk-UA"/>
        </w:rPr>
        <w:t>42,068</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0D5E8384" w14:textId="441541D8" w:rsidR="00FD6A22" w:rsidRPr="0039225C" w:rsidRDefault="00FD6A22"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Періодичні видання                                                                                                          </w:t>
      </w:r>
      <w:r w:rsidR="0039225C" w:rsidRPr="0039225C">
        <w:rPr>
          <w:rFonts w:ascii="Times New Roman" w:hAnsi="Times New Roman"/>
          <w:sz w:val="20"/>
          <w:szCs w:val="20"/>
          <w:lang w:val="uk-UA"/>
        </w:rPr>
        <w:t>61,760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0CBC7256" w14:textId="774E0FF8" w:rsidR="00253726" w:rsidRPr="0039225C" w:rsidRDefault="00253726"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Знаки безпеки з ОП                                                                                                          </w:t>
      </w:r>
      <w:r w:rsidR="0039225C" w:rsidRPr="0039225C">
        <w:rPr>
          <w:rFonts w:ascii="Times New Roman" w:hAnsi="Times New Roman"/>
          <w:sz w:val="20"/>
          <w:szCs w:val="20"/>
          <w:lang w:val="uk-UA"/>
        </w:rPr>
        <w:t>1,650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7DE81293" w14:textId="1D4E0583" w:rsidR="00FD6A22" w:rsidRPr="0039225C" w:rsidRDefault="00FD6A22" w:rsidP="003A4309">
      <w:pPr>
        <w:pStyle w:val="a8"/>
        <w:numPr>
          <w:ilvl w:val="0"/>
          <w:numId w:val="21"/>
        </w:numPr>
        <w:spacing w:after="0" w:line="240" w:lineRule="auto"/>
        <w:rPr>
          <w:rFonts w:ascii="Times New Roman" w:hAnsi="Times New Roman"/>
          <w:b/>
          <w:bCs/>
          <w:sz w:val="20"/>
          <w:szCs w:val="20"/>
          <w:lang w:val="uk-UA"/>
        </w:rPr>
      </w:pPr>
      <w:r w:rsidRPr="0039225C">
        <w:rPr>
          <w:rFonts w:ascii="Times New Roman" w:hAnsi="Times New Roman"/>
          <w:sz w:val="20"/>
          <w:szCs w:val="20"/>
          <w:lang w:val="uk-UA"/>
        </w:rPr>
        <w:t xml:space="preserve">Засоби індивідуального захисту (ЗІЗ)                                                                            </w:t>
      </w:r>
      <w:r w:rsidR="0039225C" w:rsidRPr="0039225C">
        <w:rPr>
          <w:rFonts w:ascii="Times New Roman" w:hAnsi="Times New Roman"/>
          <w:sz w:val="20"/>
          <w:szCs w:val="20"/>
          <w:lang w:val="uk-UA"/>
        </w:rPr>
        <w:t>30,810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4B1D9760" w14:textId="34917F16" w:rsidR="00FD6A22" w:rsidRPr="0039225C" w:rsidRDefault="00FD6A22" w:rsidP="003A4309">
      <w:pPr>
        <w:pStyle w:val="a8"/>
        <w:numPr>
          <w:ilvl w:val="0"/>
          <w:numId w:val="21"/>
        </w:numPr>
        <w:spacing w:after="0" w:line="240" w:lineRule="auto"/>
        <w:rPr>
          <w:rFonts w:ascii="Times New Roman" w:hAnsi="Times New Roman"/>
          <w:b/>
          <w:bCs/>
          <w:sz w:val="20"/>
          <w:szCs w:val="20"/>
          <w:lang w:val="uk-UA"/>
        </w:rPr>
      </w:pPr>
      <w:r w:rsidRPr="0039225C">
        <w:rPr>
          <w:rFonts w:ascii="Times New Roman" w:hAnsi="Times New Roman"/>
          <w:sz w:val="20"/>
          <w:szCs w:val="20"/>
          <w:lang w:val="uk-UA"/>
        </w:rPr>
        <w:t xml:space="preserve">Паливо-мастильні матеріали                                                                                          </w:t>
      </w:r>
      <w:r w:rsidR="00A96CFE" w:rsidRPr="0039225C">
        <w:rPr>
          <w:rFonts w:ascii="Times New Roman" w:hAnsi="Times New Roman"/>
          <w:sz w:val="20"/>
          <w:szCs w:val="20"/>
          <w:lang w:val="uk-UA"/>
        </w:rPr>
        <w:t>137,475</w:t>
      </w:r>
      <w:r w:rsidR="003E6C0A"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483882D5" w14:textId="0FA55A49" w:rsidR="00D250EC" w:rsidRPr="0039225C" w:rsidRDefault="00D250EC" w:rsidP="003A4309">
      <w:pPr>
        <w:rPr>
          <w:b/>
          <w:bCs/>
          <w:sz w:val="20"/>
          <w:szCs w:val="20"/>
          <w:lang w:val="uk-UA"/>
        </w:rPr>
      </w:pPr>
      <w:r w:rsidRPr="0039225C">
        <w:rPr>
          <w:b/>
          <w:bCs/>
          <w:sz w:val="20"/>
          <w:szCs w:val="20"/>
          <w:lang w:val="uk-UA"/>
        </w:rPr>
        <w:t xml:space="preserve">* За рахунок коштів від фінансової діяльності:                                                                      </w:t>
      </w:r>
      <w:r w:rsidR="0039225C" w:rsidRPr="0039225C">
        <w:rPr>
          <w:b/>
          <w:bCs/>
          <w:sz w:val="20"/>
          <w:szCs w:val="20"/>
          <w:lang w:val="uk-UA"/>
        </w:rPr>
        <w:t>32</w:t>
      </w:r>
      <w:r w:rsidRPr="0039225C">
        <w:rPr>
          <w:b/>
          <w:bCs/>
          <w:sz w:val="20"/>
          <w:szCs w:val="20"/>
          <w:lang w:val="uk-UA"/>
        </w:rPr>
        <w:t xml:space="preserve">,000 </w:t>
      </w:r>
      <w:proofErr w:type="spellStart"/>
      <w:r w:rsidRPr="0039225C">
        <w:rPr>
          <w:b/>
          <w:bCs/>
          <w:sz w:val="20"/>
          <w:szCs w:val="20"/>
          <w:lang w:val="uk-UA"/>
        </w:rPr>
        <w:t>тис.грн</w:t>
      </w:r>
      <w:proofErr w:type="spellEnd"/>
      <w:r w:rsidRPr="0039225C">
        <w:rPr>
          <w:b/>
          <w:bCs/>
          <w:sz w:val="20"/>
          <w:szCs w:val="20"/>
          <w:lang w:val="uk-UA"/>
        </w:rPr>
        <w:t>.</w:t>
      </w:r>
    </w:p>
    <w:p w14:paraId="3E3B03AA" w14:textId="687E0535" w:rsidR="00D250EC" w:rsidRPr="0039225C" w:rsidRDefault="00D250EC" w:rsidP="003A4309">
      <w:pPr>
        <w:pStyle w:val="a8"/>
        <w:numPr>
          <w:ilvl w:val="0"/>
          <w:numId w:val="21"/>
        </w:numPr>
        <w:spacing w:after="0" w:line="240" w:lineRule="auto"/>
        <w:rPr>
          <w:rFonts w:ascii="Times New Roman" w:hAnsi="Times New Roman"/>
          <w:b/>
          <w:bCs/>
          <w:sz w:val="20"/>
          <w:szCs w:val="20"/>
          <w:lang w:val="uk-UA"/>
        </w:rPr>
      </w:pPr>
      <w:r w:rsidRPr="0039225C">
        <w:rPr>
          <w:rFonts w:ascii="Times New Roman" w:hAnsi="Times New Roman"/>
          <w:sz w:val="20"/>
          <w:szCs w:val="20"/>
          <w:lang w:val="uk-UA"/>
        </w:rPr>
        <w:t xml:space="preserve">Господарські товари та інвентар                                                                                     </w:t>
      </w:r>
      <w:r w:rsidR="0039225C" w:rsidRPr="0039225C">
        <w:rPr>
          <w:rFonts w:ascii="Times New Roman" w:hAnsi="Times New Roman"/>
          <w:sz w:val="20"/>
          <w:szCs w:val="20"/>
          <w:lang w:val="uk-UA"/>
        </w:rPr>
        <w:t>20,455</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4B45FAA" w14:textId="30D3F63D" w:rsidR="0039225C" w:rsidRPr="0039225C" w:rsidRDefault="0039225C" w:rsidP="0039225C">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Канцтовари, офісне приладдя та устаткування                                                             11,545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7D8CE083" w14:textId="37BF6BE7" w:rsidR="00C24DB1" w:rsidRPr="0039225C" w:rsidRDefault="00FD6A22"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*За рахунок </w:t>
      </w:r>
      <w:r w:rsidR="00C24DB1" w:rsidRPr="0039225C">
        <w:rPr>
          <w:rFonts w:ascii="Times New Roman" w:hAnsi="Times New Roman"/>
          <w:b/>
          <w:bCs/>
          <w:i/>
          <w:iCs/>
          <w:sz w:val="20"/>
          <w:szCs w:val="20"/>
          <w:lang w:val="uk-UA"/>
        </w:rPr>
        <w:t>коштів місцевого бюджету:                                                                                59,800</w:t>
      </w:r>
      <w:r w:rsidRPr="0039225C">
        <w:rPr>
          <w:rFonts w:ascii="Times New Roman" w:hAnsi="Times New Roman"/>
          <w:b/>
          <w:bCs/>
          <w:i/>
          <w:iCs/>
          <w:sz w:val="20"/>
          <w:szCs w:val="20"/>
          <w:lang w:val="uk-UA"/>
        </w:rPr>
        <w:t xml:space="preserve"> </w:t>
      </w:r>
      <w:proofErr w:type="spellStart"/>
      <w:r w:rsidRPr="0039225C">
        <w:rPr>
          <w:rFonts w:ascii="Times New Roman" w:hAnsi="Times New Roman"/>
          <w:b/>
          <w:bCs/>
          <w:i/>
          <w:iCs/>
          <w:sz w:val="20"/>
          <w:szCs w:val="20"/>
          <w:lang w:val="uk-UA"/>
        </w:rPr>
        <w:t>тис.грн</w:t>
      </w:r>
      <w:proofErr w:type="spellEnd"/>
      <w:r w:rsidRPr="0039225C">
        <w:rPr>
          <w:rFonts w:ascii="Times New Roman" w:hAnsi="Times New Roman"/>
          <w:b/>
          <w:bCs/>
          <w:i/>
          <w:iCs/>
          <w:sz w:val="20"/>
          <w:szCs w:val="20"/>
          <w:lang w:val="uk-UA"/>
        </w:rPr>
        <w:t>.</w:t>
      </w:r>
    </w:p>
    <w:p w14:paraId="7DEA30C7" w14:textId="77777777" w:rsidR="00C24DB1" w:rsidRPr="0039225C" w:rsidRDefault="00C24DB1"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Програма розвитку та підтримки первинної</w:t>
      </w:r>
    </w:p>
    <w:p w14:paraId="115A83B0" w14:textId="77777777" w:rsidR="00C24DB1" w:rsidRPr="0039225C" w:rsidRDefault="00C24DB1"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 медико-санітарної допомоги  Южненської </w:t>
      </w:r>
    </w:p>
    <w:p w14:paraId="49450F06" w14:textId="68940396" w:rsidR="00FD6A22" w:rsidRPr="0039225C" w:rsidRDefault="00C24DB1"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міської територіальної громади  на 2024-2026 роки</w:t>
      </w:r>
      <w:r w:rsidR="00FD6A22" w:rsidRPr="0039225C">
        <w:rPr>
          <w:rFonts w:ascii="Times New Roman" w:hAnsi="Times New Roman"/>
          <w:b/>
          <w:bCs/>
          <w:i/>
          <w:iCs/>
          <w:sz w:val="20"/>
          <w:szCs w:val="20"/>
          <w:lang w:val="uk-UA"/>
        </w:rPr>
        <w:t xml:space="preserve">                            </w:t>
      </w:r>
    </w:p>
    <w:p w14:paraId="795E2827" w14:textId="36C85C7A" w:rsidR="00FD6A22" w:rsidRPr="0039225C" w:rsidRDefault="00C24DB1" w:rsidP="00FD6A22">
      <w:pPr>
        <w:pStyle w:val="a8"/>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Обладнання для серверного пункту  </w:t>
      </w:r>
      <w:r w:rsidR="00FD6A22" w:rsidRPr="0039225C">
        <w:rPr>
          <w:rFonts w:ascii="Times New Roman" w:hAnsi="Times New Roman"/>
          <w:sz w:val="20"/>
          <w:szCs w:val="20"/>
          <w:lang w:val="uk-UA"/>
        </w:rPr>
        <w:t xml:space="preserve">                                                                             </w:t>
      </w:r>
      <w:r w:rsidRPr="0039225C">
        <w:rPr>
          <w:rFonts w:ascii="Times New Roman" w:hAnsi="Times New Roman"/>
          <w:sz w:val="20"/>
          <w:szCs w:val="20"/>
          <w:lang w:val="uk-UA"/>
        </w:rPr>
        <w:t>59,800</w:t>
      </w:r>
      <w:r w:rsidR="00FD6A22" w:rsidRPr="0039225C">
        <w:rPr>
          <w:rFonts w:ascii="Times New Roman" w:hAnsi="Times New Roman"/>
          <w:sz w:val="20"/>
          <w:szCs w:val="20"/>
          <w:lang w:val="uk-UA"/>
        </w:rPr>
        <w:t xml:space="preserve"> </w:t>
      </w:r>
      <w:proofErr w:type="spellStart"/>
      <w:r w:rsidR="00FD6A22" w:rsidRPr="0039225C">
        <w:rPr>
          <w:rFonts w:ascii="Times New Roman" w:hAnsi="Times New Roman"/>
          <w:sz w:val="20"/>
          <w:szCs w:val="20"/>
          <w:lang w:val="uk-UA"/>
        </w:rPr>
        <w:t>тис.грн</w:t>
      </w:r>
      <w:proofErr w:type="spellEnd"/>
      <w:r w:rsidR="00FD6A22" w:rsidRPr="0039225C">
        <w:rPr>
          <w:rFonts w:ascii="Times New Roman" w:hAnsi="Times New Roman"/>
          <w:sz w:val="20"/>
          <w:szCs w:val="20"/>
          <w:lang w:val="uk-UA"/>
        </w:rPr>
        <w:t>.</w:t>
      </w:r>
    </w:p>
    <w:p w14:paraId="5CF314B5" w14:textId="183FE983" w:rsidR="00FD6A22" w:rsidRPr="0039225C" w:rsidRDefault="00FD6A22"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39225C" w:rsidRDefault="00FD6A22"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(безкоштовного) постачання (вакцини, медикаменти, </w:t>
      </w:r>
    </w:p>
    <w:p w14:paraId="4388AA0A" w14:textId="113DCC04" w:rsidR="00FD6A22" w:rsidRPr="0039225C" w:rsidRDefault="00FD6A22" w:rsidP="00FD6A22">
      <w:pPr>
        <w:pStyle w:val="a8"/>
        <w:ind w:left="0"/>
        <w:rPr>
          <w:rFonts w:ascii="Times New Roman" w:hAnsi="Times New Roman"/>
          <w:b/>
          <w:bCs/>
          <w:i/>
          <w:iCs/>
          <w:sz w:val="20"/>
          <w:szCs w:val="20"/>
          <w:lang w:val="uk-UA"/>
        </w:rPr>
      </w:pPr>
      <w:r w:rsidRPr="0039225C">
        <w:rPr>
          <w:rFonts w:ascii="Times New Roman" w:hAnsi="Times New Roman"/>
          <w:b/>
          <w:bCs/>
          <w:i/>
          <w:iCs/>
          <w:sz w:val="20"/>
          <w:szCs w:val="20"/>
          <w:lang w:val="uk-UA"/>
        </w:rPr>
        <w:t>обладнання, товари та вироби медичного призначення та інше)                                    20</w:t>
      </w:r>
      <w:r w:rsidR="003A4309" w:rsidRPr="0039225C">
        <w:rPr>
          <w:rFonts w:ascii="Times New Roman" w:hAnsi="Times New Roman"/>
          <w:b/>
          <w:bCs/>
          <w:i/>
          <w:iCs/>
          <w:sz w:val="20"/>
          <w:szCs w:val="20"/>
          <w:lang w:val="uk-UA"/>
        </w:rPr>
        <w:t>68</w:t>
      </w:r>
      <w:r w:rsidRPr="0039225C">
        <w:rPr>
          <w:rFonts w:ascii="Times New Roman" w:hAnsi="Times New Roman"/>
          <w:b/>
          <w:bCs/>
          <w:i/>
          <w:iCs/>
          <w:sz w:val="20"/>
          <w:szCs w:val="20"/>
          <w:lang w:val="uk-UA"/>
        </w:rPr>
        <w:t>,</w:t>
      </w:r>
      <w:r w:rsidR="003A4309" w:rsidRPr="0039225C">
        <w:rPr>
          <w:rFonts w:ascii="Times New Roman" w:hAnsi="Times New Roman"/>
          <w:b/>
          <w:bCs/>
          <w:i/>
          <w:iCs/>
          <w:sz w:val="20"/>
          <w:szCs w:val="20"/>
          <w:lang w:val="uk-UA"/>
        </w:rPr>
        <w:t>000</w:t>
      </w:r>
      <w:r w:rsidRPr="0039225C">
        <w:rPr>
          <w:rFonts w:ascii="Times New Roman" w:hAnsi="Times New Roman"/>
          <w:b/>
          <w:bCs/>
          <w:i/>
          <w:iCs/>
          <w:sz w:val="20"/>
          <w:szCs w:val="20"/>
          <w:lang w:val="uk-UA"/>
        </w:rPr>
        <w:t xml:space="preserve"> </w:t>
      </w:r>
      <w:proofErr w:type="spellStart"/>
      <w:r w:rsidRPr="0039225C">
        <w:rPr>
          <w:rFonts w:ascii="Times New Roman" w:hAnsi="Times New Roman"/>
          <w:b/>
          <w:bCs/>
          <w:i/>
          <w:iCs/>
          <w:sz w:val="20"/>
          <w:szCs w:val="20"/>
          <w:lang w:val="uk-UA"/>
        </w:rPr>
        <w:t>тис.грн</w:t>
      </w:r>
      <w:proofErr w:type="spellEnd"/>
    </w:p>
    <w:p w14:paraId="6CF0122E" w14:textId="1B20DAED" w:rsidR="00FD6A22" w:rsidRPr="0039225C" w:rsidRDefault="00FD6A22" w:rsidP="00FD6A22">
      <w:pPr>
        <w:rPr>
          <w:b/>
          <w:bCs/>
          <w:sz w:val="20"/>
          <w:szCs w:val="20"/>
          <w:lang w:val="uk-UA"/>
        </w:rPr>
      </w:pPr>
      <w:r w:rsidRPr="0039225C">
        <w:rPr>
          <w:b/>
          <w:bCs/>
          <w:sz w:val="20"/>
          <w:szCs w:val="20"/>
          <w:lang w:val="uk-UA"/>
        </w:rPr>
        <w:lastRenderedPageBreak/>
        <w:t>Витрати на оплату праці, всього по підприємству                                                          11</w:t>
      </w:r>
      <w:r w:rsidR="0039225C" w:rsidRPr="0039225C">
        <w:rPr>
          <w:b/>
          <w:bCs/>
          <w:sz w:val="20"/>
          <w:szCs w:val="20"/>
          <w:lang w:val="uk-UA"/>
        </w:rPr>
        <w:t> 558,826</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50F652AA" w14:textId="36A3FA0E" w:rsidR="00FD6A22" w:rsidRPr="0039225C" w:rsidRDefault="00FD6A22" w:rsidP="00FD6A22">
      <w:pPr>
        <w:rPr>
          <w:bCs/>
          <w:sz w:val="20"/>
          <w:szCs w:val="20"/>
          <w:lang w:val="uk-UA"/>
        </w:rPr>
      </w:pPr>
      <w:r w:rsidRPr="0039225C">
        <w:rPr>
          <w:i/>
          <w:iCs/>
          <w:sz w:val="20"/>
          <w:szCs w:val="20"/>
          <w:lang w:val="uk-UA"/>
        </w:rPr>
        <w:t xml:space="preserve">Кошти за договорами з НСЗУ :                                                                                              </w:t>
      </w:r>
      <w:r w:rsidR="00253726" w:rsidRPr="0039225C">
        <w:rPr>
          <w:i/>
          <w:iCs/>
          <w:sz w:val="20"/>
          <w:szCs w:val="20"/>
          <w:lang w:val="uk-UA"/>
        </w:rPr>
        <w:t>11</w:t>
      </w:r>
      <w:r w:rsidR="0039225C" w:rsidRPr="0039225C">
        <w:rPr>
          <w:i/>
          <w:iCs/>
          <w:sz w:val="20"/>
          <w:szCs w:val="20"/>
          <w:lang w:val="uk-UA"/>
        </w:rPr>
        <w:t> 558,826</w:t>
      </w:r>
      <w:r w:rsidRPr="0039225C">
        <w:rPr>
          <w:bCs/>
          <w:sz w:val="20"/>
          <w:szCs w:val="20"/>
          <w:lang w:val="uk-UA"/>
        </w:rPr>
        <w:t xml:space="preserve"> </w:t>
      </w:r>
      <w:proofErr w:type="spellStart"/>
      <w:r w:rsidRPr="0039225C">
        <w:rPr>
          <w:bCs/>
          <w:sz w:val="20"/>
          <w:szCs w:val="20"/>
          <w:lang w:val="uk-UA"/>
        </w:rPr>
        <w:t>тис.грн</w:t>
      </w:r>
      <w:proofErr w:type="spellEnd"/>
      <w:r w:rsidRPr="0039225C">
        <w:rPr>
          <w:bCs/>
          <w:sz w:val="20"/>
          <w:szCs w:val="20"/>
          <w:lang w:val="uk-UA"/>
        </w:rPr>
        <w:t>.</w:t>
      </w:r>
    </w:p>
    <w:p w14:paraId="14CE2997" w14:textId="77777777" w:rsidR="00FD6A22" w:rsidRPr="0039225C" w:rsidRDefault="00FD6A22" w:rsidP="00FD6A22">
      <w:pPr>
        <w:rPr>
          <w:b/>
          <w:bCs/>
          <w:sz w:val="20"/>
          <w:szCs w:val="20"/>
          <w:lang w:val="uk-UA"/>
        </w:rPr>
      </w:pPr>
    </w:p>
    <w:p w14:paraId="441E3390" w14:textId="60587CA1" w:rsidR="00FD6A22" w:rsidRPr="0039225C" w:rsidRDefault="00FD6A22" w:rsidP="00FD6A22">
      <w:pPr>
        <w:rPr>
          <w:b/>
          <w:bCs/>
          <w:sz w:val="20"/>
          <w:szCs w:val="20"/>
          <w:lang w:val="uk-UA"/>
        </w:rPr>
      </w:pPr>
      <w:r w:rsidRPr="0039225C">
        <w:rPr>
          <w:b/>
          <w:bCs/>
          <w:sz w:val="20"/>
          <w:szCs w:val="20"/>
          <w:lang w:val="uk-UA"/>
        </w:rPr>
        <w:t>Нарахування на оплату праці, всього по підприємству                                                   2</w:t>
      </w:r>
      <w:r w:rsidR="0039225C" w:rsidRPr="0039225C">
        <w:rPr>
          <w:b/>
          <w:bCs/>
          <w:sz w:val="20"/>
          <w:szCs w:val="20"/>
          <w:lang w:val="uk-UA"/>
        </w:rPr>
        <w:t> 542,941</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55ACED82" w14:textId="545F4F85" w:rsidR="00FD6A22" w:rsidRPr="0039225C" w:rsidRDefault="00FD6A22" w:rsidP="00FD6A22">
      <w:pPr>
        <w:rPr>
          <w:iCs/>
          <w:sz w:val="20"/>
          <w:szCs w:val="20"/>
          <w:highlight w:val="yellow"/>
          <w:lang w:val="uk-UA"/>
        </w:rPr>
      </w:pPr>
      <w:r w:rsidRPr="0039225C">
        <w:rPr>
          <w:i/>
          <w:iCs/>
          <w:sz w:val="20"/>
          <w:szCs w:val="20"/>
          <w:lang w:val="uk-UA"/>
        </w:rPr>
        <w:t xml:space="preserve">Кошти за договорами з НСЗУ:                                                                                                 </w:t>
      </w:r>
      <w:r w:rsidR="00253726" w:rsidRPr="0039225C">
        <w:rPr>
          <w:iCs/>
          <w:sz w:val="20"/>
          <w:szCs w:val="20"/>
          <w:lang w:val="uk-UA"/>
        </w:rPr>
        <w:t>2</w:t>
      </w:r>
      <w:r w:rsidR="0039225C" w:rsidRPr="0039225C">
        <w:rPr>
          <w:iCs/>
          <w:sz w:val="20"/>
          <w:szCs w:val="20"/>
          <w:lang w:val="uk-UA"/>
        </w:rPr>
        <w:t> 542,941</w:t>
      </w:r>
      <w:r w:rsidRPr="0039225C">
        <w:rPr>
          <w:iCs/>
          <w:sz w:val="20"/>
          <w:szCs w:val="20"/>
          <w:lang w:val="uk-UA"/>
        </w:rPr>
        <w:t xml:space="preserve"> </w:t>
      </w:r>
      <w:proofErr w:type="spellStart"/>
      <w:r w:rsidRPr="0039225C">
        <w:rPr>
          <w:iCs/>
          <w:sz w:val="20"/>
          <w:szCs w:val="20"/>
          <w:lang w:val="uk-UA"/>
        </w:rPr>
        <w:t>тис.грн</w:t>
      </w:r>
      <w:proofErr w:type="spellEnd"/>
      <w:r w:rsidRPr="0039225C">
        <w:rPr>
          <w:iCs/>
          <w:sz w:val="20"/>
          <w:szCs w:val="20"/>
          <w:lang w:val="uk-UA"/>
        </w:rPr>
        <w:t>.</w:t>
      </w:r>
    </w:p>
    <w:p w14:paraId="66207807" w14:textId="77777777" w:rsidR="00FD6A22" w:rsidRPr="0039225C" w:rsidRDefault="00FD6A22" w:rsidP="00FD6A22">
      <w:pPr>
        <w:rPr>
          <w:b/>
          <w:bCs/>
          <w:sz w:val="20"/>
          <w:szCs w:val="20"/>
          <w:lang w:val="uk-UA"/>
        </w:rPr>
      </w:pPr>
    </w:p>
    <w:p w14:paraId="06A9A2A7" w14:textId="535D88A9" w:rsidR="00FD6A22" w:rsidRPr="0039225C" w:rsidRDefault="00FD6A22" w:rsidP="00FD6A22">
      <w:pPr>
        <w:rPr>
          <w:b/>
          <w:bCs/>
          <w:sz w:val="20"/>
          <w:szCs w:val="20"/>
          <w:lang w:val="uk-UA"/>
        </w:rPr>
      </w:pPr>
      <w:r w:rsidRPr="0039225C">
        <w:rPr>
          <w:b/>
          <w:bCs/>
          <w:sz w:val="20"/>
          <w:szCs w:val="20"/>
          <w:lang w:val="uk-UA"/>
        </w:rPr>
        <w:t xml:space="preserve">Витрати на оплату послуг, крім комунальних                                                                     </w:t>
      </w:r>
      <w:r w:rsidR="0039225C" w:rsidRPr="0039225C">
        <w:rPr>
          <w:b/>
          <w:bCs/>
          <w:sz w:val="20"/>
          <w:szCs w:val="20"/>
          <w:lang w:val="uk-UA"/>
        </w:rPr>
        <w:t>878,081</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34D188AE" w14:textId="67802BA3" w:rsidR="00FD6A22" w:rsidRPr="0039225C" w:rsidRDefault="00FD6A22" w:rsidP="00FD6A22">
      <w:pPr>
        <w:rPr>
          <w:b/>
          <w:bCs/>
          <w:sz w:val="20"/>
          <w:szCs w:val="20"/>
          <w:lang w:val="uk-UA"/>
        </w:rPr>
      </w:pPr>
      <w:r w:rsidRPr="0039225C">
        <w:rPr>
          <w:b/>
          <w:bCs/>
          <w:i/>
          <w:iCs/>
          <w:sz w:val="20"/>
          <w:szCs w:val="20"/>
          <w:lang w:val="uk-UA"/>
        </w:rPr>
        <w:t xml:space="preserve">*Кошти за договорами з НСЗУ                                                             </w:t>
      </w:r>
      <w:r w:rsidRPr="0039225C">
        <w:rPr>
          <w:b/>
          <w:bCs/>
          <w:sz w:val="20"/>
          <w:szCs w:val="20"/>
          <w:lang w:val="uk-UA"/>
        </w:rPr>
        <w:t xml:space="preserve">                                    </w:t>
      </w:r>
      <w:r w:rsidR="0039225C" w:rsidRPr="0039225C">
        <w:rPr>
          <w:b/>
          <w:bCs/>
          <w:sz w:val="20"/>
          <w:szCs w:val="20"/>
          <w:lang w:val="uk-UA"/>
        </w:rPr>
        <w:t>878,081</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657554E6" w14:textId="17AD3975"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Витрати на зв'язок та інтернет                                                                                       </w:t>
      </w:r>
      <w:r w:rsidR="00014B86" w:rsidRPr="0039225C">
        <w:rPr>
          <w:rFonts w:ascii="Times New Roman" w:hAnsi="Times New Roman"/>
          <w:sz w:val="20"/>
          <w:szCs w:val="20"/>
          <w:lang w:val="uk-UA"/>
        </w:rPr>
        <w:t>42,</w:t>
      </w:r>
      <w:r w:rsidR="004A78B6" w:rsidRPr="0039225C">
        <w:rPr>
          <w:rFonts w:ascii="Times New Roman" w:hAnsi="Times New Roman"/>
          <w:sz w:val="20"/>
          <w:szCs w:val="20"/>
          <w:lang w:val="uk-UA"/>
        </w:rPr>
        <w:t>276</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146E5A7" w14:textId="50B8CF64"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Ремонт та технічне обслуговування принтерів та перезарядка картриджів              </w:t>
      </w:r>
      <w:r w:rsidR="00016F66" w:rsidRPr="0039225C">
        <w:rPr>
          <w:rFonts w:ascii="Times New Roman" w:hAnsi="Times New Roman"/>
          <w:sz w:val="20"/>
          <w:szCs w:val="20"/>
          <w:lang w:val="uk-UA"/>
        </w:rPr>
        <w:t>24,000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77E5194C" w14:textId="7777777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Навчання з питань електробезпеки, пожежної безпеки,</w:t>
      </w:r>
    </w:p>
    <w:p w14:paraId="2B086C73" w14:textId="134437C8" w:rsidR="00FD6A22" w:rsidRPr="0039225C" w:rsidRDefault="00FD6A22" w:rsidP="00FD6A22">
      <w:pPr>
        <w:pStyle w:val="a8"/>
        <w:rPr>
          <w:rFonts w:ascii="Times New Roman" w:hAnsi="Times New Roman"/>
          <w:sz w:val="20"/>
          <w:szCs w:val="20"/>
          <w:lang w:val="uk-UA"/>
        </w:rPr>
      </w:pPr>
      <w:r w:rsidRPr="0039225C">
        <w:rPr>
          <w:rFonts w:ascii="Times New Roman" w:hAnsi="Times New Roman"/>
          <w:sz w:val="20"/>
          <w:szCs w:val="20"/>
          <w:lang w:val="uk-UA"/>
        </w:rPr>
        <w:t xml:space="preserve">системи газопостачанням та ін.                                                                                       </w:t>
      </w:r>
      <w:r w:rsidR="00014B86" w:rsidRPr="0039225C">
        <w:rPr>
          <w:rFonts w:ascii="Times New Roman" w:hAnsi="Times New Roman"/>
          <w:sz w:val="20"/>
          <w:szCs w:val="20"/>
          <w:lang w:val="uk-UA"/>
        </w:rPr>
        <w:t>7</w:t>
      </w:r>
      <w:r w:rsidR="00016F66" w:rsidRPr="0039225C">
        <w:rPr>
          <w:rFonts w:ascii="Times New Roman" w:hAnsi="Times New Roman"/>
          <w:sz w:val="20"/>
          <w:szCs w:val="20"/>
          <w:lang w:val="uk-UA"/>
        </w:rPr>
        <w:t>,500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p>
    <w:p w14:paraId="7D354AB8" w14:textId="7F59A33E"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Страхування медичних і фармацевтичних працівників                                                </w:t>
      </w:r>
      <w:r w:rsidR="004A78B6" w:rsidRPr="0039225C">
        <w:rPr>
          <w:rFonts w:ascii="Times New Roman" w:hAnsi="Times New Roman"/>
          <w:sz w:val="20"/>
          <w:szCs w:val="20"/>
          <w:lang w:val="uk-UA"/>
        </w:rPr>
        <w:t>0,034</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008077F9" w14:textId="758EB78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Страхування приміщення                                                                                                </w:t>
      </w:r>
      <w:r w:rsidR="00F27BBB" w:rsidRPr="0039225C">
        <w:rPr>
          <w:rFonts w:ascii="Times New Roman" w:hAnsi="Times New Roman"/>
          <w:sz w:val="20"/>
          <w:szCs w:val="20"/>
          <w:lang w:val="uk-UA"/>
        </w:rPr>
        <w:t>5,344</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B873A23" w14:textId="7777777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Страхування водіїв (0,18%)                                                                                              0,551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DCE30C6" w14:textId="2F0F617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Страхування цивільно-правової відповідальності                                                         1,</w:t>
      </w:r>
      <w:r w:rsidR="00016F66" w:rsidRPr="0039225C">
        <w:rPr>
          <w:rFonts w:ascii="Times New Roman" w:hAnsi="Times New Roman"/>
          <w:sz w:val="20"/>
          <w:szCs w:val="20"/>
          <w:lang w:val="uk-UA"/>
        </w:rPr>
        <w:t>346</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2C8C667E" w14:textId="29DBBB66" w:rsidR="00016F66" w:rsidRPr="0039225C" w:rsidRDefault="00016F66"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Медичний огляд працівників                                                                                           38,146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3BC65E59" w14:textId="0D02D4C8" w:rsidR="00016F66" w:rsidRPr="0039225C" w:rsidRDefault="00016F66"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Психофізіологічне обстеження водіїв                                                                            0,600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1CD2C510" w14:textId="7E0D5EAC"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Підготовка системи газопостачання до опалювального сезону                                   </w:t>
      </w:r>
      <w:r w:rsidR="004A78B6" w:rsidRPr="0039225C">
        <w:rPr>
          <w:rFonts w:ascii="Times New Roman" w:hAnsi="Times New Roman"/>
          <w:sz w:val="20"/>
          <w:szCs w:val="20"/>
          <w:lang w:val="uk-UA"/>
        </w:rPr>
        <w:t>10,</w:t>
      </w:r>
      <w:r w:rsidR="0039225C" w:rsidRPr="0039225C">
        <w:rPr>
          <w:rFonts w:ascii="Times New Roman" w:hAnsi="Times New Roman"/>
          <w:sz w:val="20"/>
          <w:szCs w:val="20"/>
          <w:lang w:val="uk-UA"/>
        </w:rPr>
        <w:t>177</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CDEAB90" w14:textId="1C43D78D"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Обслуговування та ремонт медичного обладнання                                                      </w:t>
      </w:r>
      <w:r w:rsidR="004A78B6" w:rsidRPr="0039225C">
        <w:rPr>
          <w:rFonts w:ascii="Times New Roman" w:hAnsi="Times New Roman"/>
          <w:sz w:val="20"/>
          <w:szCs w:val="20"/>
          <w:lang w:val="uk-UA"/>
        </w:rPr>
        <w:t>1</w:t>
      </w:r>
      <w:r w:rsidR="00016F66" w:rsidRPr="0039225C">
        <w:rPr>
          <w:rFonts w:ascii="Times New Roman" w:hAnsi="Times New Roman"/>
          <w:sz w:val="20"/>
          <w:szCs w:val="20"/>
          <w:lang w:val="uk-UA"/>
        </w:rPr>
        <w:t>0,000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568885B" w14:textId="3531B090"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Технічне обслуговування автомобілів                                                                            </w:t>
      </w:r>
      <w:r w:rsidR="0039225C" w:rsidRPr="0039225C">
        <w:rPr>
          <w:rFonts w:ascii="Times New Roman" w:hAnsi="Times New Roman"/>
          <w:sz w:val="20"/>
          <w:szCs w:val="20"/>
          <w:lang w:val="uk-UA"/>
        </w:rPr>
        <w:t>20</w:t>
      </w:r>
      <w:r w:rsidRPr="0039225C">
        <w:rPr>
          <w:rFonts w:ascii="Times New Roman" w:hAnsi="Times New Roman"/>
          <w:sz w:val="20"/>
          <w:szCs w:val="20"/>
          <w:lang w:val="uk-UA"/>
        </w:rPr>
        <w:t xml:space="preserve">,000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7643EB1D" w14:textId="6A9F9A11"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Технічний огляд (повірка) вогнегасників                                                                       </w:t>
      </w:r>
      <w:r w:rsidR="0039225C" w:rsidRPr="0039225C">
        <w:rPr>
          <w:rFonts w:ascii="Times New Roman" w:hAnsi="Times New Roman"/>
          <w:sz w:val="20"/>
          <w:szCs w:val="20"/>
          <w:lang w:val="uk-UA"/>
        </w:rPr>
        <w:t>4,200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78F6875" w14:textId="36242B65" w:rsidR="00FD6A22"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Заправка та чистка кондиціонерів                                                                                   </w:t>
      </w:r>
      <w:r w:rsidR="0039225C" w:rsidRPr="0039225C">
        <w:rPr>
          <w:rFonts w:ascii="Times New Roman" w:hAnsi="Times New Roman"/>
          <w:sz w:val="20"/>
          <w:szCs w:val="20"/>
          <w:lang w:val="uk-UA"/>
        </w:rPr>
        <w:t>18,100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3EF0989C" w14:textId="4E961C6B" w:rsidR="0039225C" w:rsidRPr="0039225C" w:rsidRDefault="0039225C" w:rsidP="00FD6A22">
      <w:pPr>
        <w:pStyle w:val="a8"/>
        <w:numPr>
          <w:ilvl w:val="0"/>
          <w:numId w:val="27"/>
        </w:numPr>
        <w:rPr>
          <w:rFonts w:ascii="Times New Roman" w:hAnsi="Times New Roman"/>
          <w:sz w:val="20"/>
          <w:szCs w:val="20"/>
          <w:lang w:val="uk-UA"/>
        </w:rPr>
      </w:pPr>
      <w:r>
        <w:rPr>
          <w:rFonts w:ascii="Times New Roman" w:hAnsi="Times New Roman"/>
          <w:sz w:val="20"/>
          <w:szCs w:val="20"/>
          <w:lang w:val="uk-UA"/>
        </w:rPr>
        <w:t xml:space="preserve">Монтаж кондиціонеру                                                                                                        5,000 </w:t>
      </w:r>
      <w:proofErr w:type="spellStart"/>
      <w:r>
        <w:rPr>
          <w:rFonts w:ascii="Times New Roman" w:hAnsi="Times New Roman"/>
          <w:sz w:val="20"/>
          <w:szCs w:val="20"/>
          <w:lang w:val="uk-UA"/>
        </w:rPr>
        <w:t>тис.грн</w:t>
      </w:r>
      <w:proofErr w:type="spellEnd"/>
      <w:r>
        <w:rPr>
          <w:rFonts w:ascii="Times New Roman" w:hAnsi="Times New Roman"/>
          <w:sz w:val="20"/>
          <w:szCs w:val="20"/>
          <w:lang w:val="uk-UA"/>
        </w:rPr>
        <w:t>.</w:t>
      </w:r>
    </w:p>
    <w:p w14:paraId="3306F5FD" w14:textId="7777777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Комісія банку за виконання платежів                                                                              2,100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2D17C760" w14:textId="6531F516"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Комісія за обслуговування банківського рахунку                                                          </w:t>
      </w:r>
      <w:r w:rsidR="0039225C" w:rsidRPr="0039225C">
        <w:rPr>
          <w:rFonts w:ascii="Times New Roman" w:hAnsi="Times New Roman"/>
          <w:sz w:val="20"/>
          <w:szCs w:val="20"/>
          <w:lang w:val="uk-UA"/>
        </w:rPr>
        <w:t>3</w:t>
      </w:r>
      <w:r w:rsidRPr="0039225C">
        <w:rPr>
          <w:rFonts w:ascii="Times New Roman" w:hAnsi="Times New Roman"/>
          <w:sz w:val="20"/>
          <w:szCs w:val="20"/>
          <w:lang w:val="uk-UA"/>
        </w:rPr>
        <w:t xml:space="preserve">,600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0CCB2435" w14:textId="16D896E7" w:rsidR="00C729DB" w:rsidRPr="0039225C" w:rsidRDefault="00C729DB"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Послуга доступу до сервісу системи </w:t>
      </w:r>
      <w:r w:rsidR="00767B7C" w:rsidRPr="0039225C">
        <w:rPr>
          <w:rFonts w:ascii="Times New Roman" w:hAnsi="Times New Roman"/>
          <w:sz w:val="20"/>
          <w:szCs w:val="20"/>
          <w:lang w:val="uk-UA"/>
        </w:rPr>
        <w:t>відео зв’язку</w:t>
      </w:r>
      <w:r w:rsidRPr="0039225C">
        <w:rPr>
          <w:rFonts w:ascii="Times New Roman" w:hAnsi="Times New Roman"/>
          <w:sz w:val="20"/>
          <w:szCs w:val="20"/>
          <w:lang w:val="uk-UA"/>
        </w:rPr>
        <w:t xml:space="preserve"> </w:t>
      </w:r>
    </w:p>
    <w:p w14:paraId="4000AAC3" w14:textId="2C7C4DF4" w:rsidR="00C729DB" w:rsidRPr="0039225C" w:rsidRDefault="00C729DB" w:rsidP="00C729DB">
      <w:pPr>
        <w:pStyle w:val="a8"/>
        <w:rPr>
          <w:rFonts w:ascii="Times New Roman" w:hAnsi="Times New Roman"/>
          <w:sz w:val="20"/>
          <w:szCs w:val="20"/>
          <w:lang w:val="uk-UA"/>
        </w:rPr>
      </w:pPr>
      <w:r w:rsidRPr="0039225C">
        <w:rPr>
          <w:rFonts w:ascii="Times New Roman" w:hAnsi="Times New Roman"/>
          <w:sz w:val="20"/>
          <w:szCs w:val="20"/>
          <w:lang w:val="uk-UA"/>
        </w:rPr>
        <w:t xml:space="preserve">з перекладачем жестової мови                                                                                          6,600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044866E6" w14:textId="7777777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Оренда                                                                                                                                 0,001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7090A72" w14:textId="0EB761D3"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Супровід програм, он-лайн доступ до програм, програмне забезпечення            </w:t>
      </w:r>
      <w:r w:rsidR="00014B86" w:rsidRPr="0039225C">
        <w:rPr>
          <w:rFonts w:ascii="Times New Roman" w:hAnsi="Times New Roman"/>
          <w:sz w:val="20"/>
          <w:szCs w:val="20"/>
          <w:lang w:val="uk-UA"/>
        </w:rPr>
        <w:t xml:space="preserve"> </w:t>
      </w:r>
      <w:r w:rsidRPr="0039225C">
        <w:rPr>
          <w:rFonts w:ascii="Times New Roman" w:hAnsi="Times New Roman"/>
          <w:sz w:val="20"/>
          <w:szCs w:val="20"/>
          <w:lang w:val="uk-UA"/>
        </w:rPr>
        <w:t xml:space="preserve">   </w:t>
      </w:r>
      <w:r w:rsidR="0039225C" w:rsidRPr="0039225C">
        <w:rPr>
          <w:rFonts w:ascii="Times New Roman" w:hAnsi="Times New Roman"/>
          <w:sz w:val="20"/>
          <w:szCs w:val="20"/>
          <w:lang w:val="uk-UA"/>
        </w:rPr>
        <w:t>100</w:t>
      </w:r>
      <w:r w:rsidR="004A78B6" w:rsidRPr="0039225C">
        <w:rPr>
          <w:rFonts w:ascii="Times New Roman" w:hAnsi="Times New Roman"/>
          <w:sz w:val="20"/>
          <w:szCs w:val="20"/>
          <w:lang w:val="uk-UA"/>
        </w:rPr>
        <w:t>,911</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0E2A15C" w14:textId="4C13DC57" w:rsidR="00FD6A22" w:rsidRPr="0039225C" w:rsidRDefault="00C729DB"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Д</w:t>
      </w:r>
      <w:r w:rsidR="00FD6A22" w:rsidRPr="0039225C">
        <w:rPr>
          <w:rFonts w:ascii="Times New Roman" w:hAnsi="Times New Roman"/>
          <w:sz w:val="20"/>
          <w:szCs w:val="20"/>
          <w:lang w:val="uk-UA"/>
        </w:rPr>
        <w:t xml:space="preserve">оступ до програми </w:t>
      </w:r>
      <w:proofErr w:type="spellStart"/>
      <w:r w:rsidRPr="0039225C">
        <w:rPr>
          <w:rFonts w:ascii="Times New Roman" w:hAnsi="Times New Roman"/>
          <w:sz w:val="20"/>
          <w:szCs w:val="20"/>
          <w:lang w:val="en-US"/>
        </w:rPr>
        <w:t>Helsi</w:t>
      </w:r>
      <w:proofErr w:type="spellEnd"/>
      <w:r w:rsidRPr="0086147A">
        <w:rPr>
          <w:rFonts w:ascii="Times New Roman" w:hAnsi="Times New Roman"/>
          <w:sz w:val="20"/>
          <w:szCs w:val="20"/>
        </w:rPr>
        <w:t xml:space="preserve">                       </w:t>
      </w:r>
      <w:r w:rsidR="00FD6A22" w:rsidRPr="0039225C">
        <w:rPr>
          <w:rFonts w:ascii="Times New Roman" w:hAnsi="Times New Roman"/>
          <w:sz w:val="20"/>
          <w:szCs w:val="20"/>
          <w:lang w:val="uk-UA"/>
        </w:rPr>
        <w:t xml:space="preserve">                                                                         </w:t>
      </w:r>
      <w:r w:rsidR="004A78B6" w:rsidRPr="0039225C">
        <w:rPr>
          <w:rFonts w:ascii="Times New Roman" w:hAnsi="Times New Roman"/>
          <w:sz w:val="20"/>
          <w:szCs w:val="20"/>
          <w:lang w:val="uk-UA"/>
        </w:rPr>
        <w:t>61,080</w:t>
      </w:r>
      <w:r w:rsidR="00FD6A22" w:rsidRPr="0039225C">
        <w:rPr>
          <w:rFonts w:ascii="Times New Roman" w:hAnsi="Times New Roman"/>
          <w:sz w:val="20"/>
          <w:szCs w:val="20"/>
          <w:lang w:val="uk-UA"/>
        </w:rPr>
        <w:t xml:space="preserve"> </w:t>
      </w:r>
      <w:proofErr w:type="spellStart"/>
      <w:r w:rsidR="00FD6A22" w:rsidRPr="0039225C">
        <w:rPr>
          <w:rFonts w:ascii="Times New Roman" w:hAnsi="Times New Roman"/>
          <w:sz w:val="20"/>
          <w:szCs w:val="20"/>
          <w:lang w:val="uk-UA"/>
        </w:rPr>
        <w:t>тис.грн</w:t>
      </w:r>
      <w:proofErr w:type="spellEnd"/>
      <w:r w:rsidR="00FD6A22" w:rsidRPr="0039225C">
        <w:rPr>
          <w:rFonts w:ascii="Times New Roman" w:hAnsi="Times New Roman"/>
          <w:sz w:val="20"/>
          <w:szCs w:val="20"/>
          <w:lang w:val="uk-UA"/>
        </w:rPr>
        <w:t>.</w:t>
      </w:r>
    </w:p>
    <w:p w14:paraId="7155407A" w14:textId="27FFEF0B"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Відшкодування експлуатаційних витрат                                                                      </w:t>
      </w:r>
      <w:r w:rsidR="0039225C" w:rsidRPr="0039225C">
        <w:rPr>
          <w:rFonts w:ascii="Times New Roman" w:hAnsi="Times New Roman"/>
          <w:sz w:val="20"/>
          <w:szCs w:val="20"/>
          <w:lang w:val="uk-UA"/>
        </w:rPr>
        <w:t>251,791</w:t>
      </w:r>
      <w:r w:rsidR="004A78B6"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C040022" w14:textId="34EDFC6C" w:rsidR="00014B86" w:rsidRPr="0039225C" w:rsidRDefault="00014B86"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Проведення наглядання за </w:t>
      </w:r>
      <w:r w:rsidR="00767B7C" w:rsidRPr="0039225C">
        <w:rPr>
          <w:rFonts w:ascii="Times New Roman" w:hAnsi="Times New Roman"/>
          <w:sz w:val="20"/>
          <w:szCs w:val="20"/>
          <w:lang w:val="uk-UA"/>
        </w:rPr>
        <w:t>сертифікованою</w:t>
      </w:r>
      <w:r w:rsidRPr="0039225C">
        <w:rPr>
          <w:rFonts w:ascii="Times New Roman" w:hAnsi="Times New Roman"/>
          <w:sz w:val="20"/>
          <w:szCs w:val="20"/>
          <w:lang w:val="uk-UA"/>
        </w:rPr>
        <w:t xml:space="preserve"> системою менеджмент</w:t>
      </w:r>
      <w:r w:rsidR="00767B7C" w:rsidRPr="0039225C">
        <w:rPr>
          <w:rFonts w:ascii="Times New Roman" w:hAnsi="Times New Roman"/>
          <w:sz w:val="20"/>
          <w:szCs w:val="20"/>
          <w:lang w:val="uk-UA"/>
        </w:rPr>
        <w:t>у</w:t>
      </w:r>
      <w:r w:rsidRPr="0039225C">
        <w:rPr>
          <w:rFonts w:ascii="Times New Roman" w:hAnsi="Times New Roman"/>
          <w:sz w:val="20"/>
          <w:szCs w:val="20"/>
          <w:lang w:val="uk-UA"/>
        </w:rPr>
        <w:t xml:space="preserve">                         </w:t>
      </w:r>
      <w:r w:rsidR="004A78B6" w:rsidRPr="0039225C">
        <w:rPr>
          <w:rFonts w:ascii="Times New Roman" w:hAnsi="Times New Roman"/>
          <w:sz w:val="20"/>
          <w:szCs w:val="20"/>
          <w:lang w:val="uk-UA"/>
        </w:rPr>
        <w:t>41,924</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p>
    <w:p w14:paraId="584FE7FF" w14:textId="4DD82641" w:rsidR="00014B86" w:rsidRPr="0039225C" w:rsidRDefault="00014B86"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Послуги з технічних випробувань (вимірювання опору ізоляції приладів)                 6,000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E978466" w14:textId="34444143"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Метрологічні послуги                                                                                                      </w:t>
      </w:r>
      <w:r w:rsidR="00014B86" w:rsidRPr="0039225C">
        <w:rPr>
          <w:rFonts w:ascii="Times New Roman" w:hAnsi="Times New Roman"/>
          <w:sz w:val="20"/>
          <w:szCs w:val="20"/>
          <w:lang w:val="uk-UA"/>
        </w:rPr>
        <w:t>60</w:t>
      </w:r>
      <w:r w:rsidR="00016F66" w:rsidRPr="0039225C">
        <w:rPr>
          <w:rFonts w:ascii="Times New Roman" w:hAnsi="Times New Roman"/>
          <w:sz w:val="20"/>
          <w:szCs w:val="20"/>
          <w:lang w:val="uk-UA"/>
        </w:rPr>
        <w:t>,000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4770D2B1" w14:textId="0AAE424A"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Послуги з адвокатської діяльності                                                                                </w:t>
      </w:r>
      <w:r w:rsidR="00014B86" w:rsidRPr="0039225C">
        <w:rPr>
          <w:rFonts w:ascii="Times New Roman" w:hAnsi="Times New Roman"/>
          <w:sz w:val="20"/>
          <w:szCs w:val="20"/>
          <w:lang w:val="uk-UA"/>
        </w:rPr>
        <w:t>103,800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42FEC6D1" w14:textId="512E8B94" w:rsidR="00014B86" w:rsidRPr="0039225C" w:rsidRDefault="00014B86"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Юридичні послуги (внесення змін до ліцензії)                                                              15,000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258AC13" w14:textId="0AC643FA" w:rsidR="00FD6A22" w:rsidRPr="0039225C" w:rsidRDefault="00016F66"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Лабораторні дослідження умов праці </w:t>
      </w:r>
      <w:r w:rsidR="00FD6A22" w:rsidRPr="0039225C">
        <w:rPr>
          <w:rFonts w:ascii="Times New Roman" w:hAnsi="Times New Roman"/>
          <w:sz w:val="20"/>
          <w:szCs w:val="20"/>
          <w:lang w:val="uk-UA"/>
        </w:rPr>
        <w:t xml:space="preserve">                                                                            </w:t>
      </w:r>
      <w:r w:rsidRPr="0039225C">
        <w:rPr>
          <w:rFonts w:ascii="Times New Roman" w:hAnsi="Times New Roman"/>
          <w:sz w:val="20"/>
          <w:szCs w:val="20"/>
          <w:lang w:val="uk-UA"/>
        </w:rPr>
        <w:t>14,000</w:t>
      </w:r>
      <w:r w:rsidR="00FD6A22" w:rsidRPr="0039225C">
        <w:rPr>
          <w:rFonts w:ascii="Times New Roman" w:hAnsi="Times New Roman"/>
          <w:sz w:val="20"/>
          <w:szCs w:val="20"/>
          <w:lang w:val="uk-UA"/>
        </w:rPr>
        <w:t xml:space="preserve"> </w:t>
      </w:r>
      <w:proofErr w:type="spellStart"/>
      <w:r w:rsidR="00FD6A22" w:rsidRPr="0039225C">
        <w:rPr>
          <w:rFonts w:ascii="Times New Roman" w:hAnsi="Times New Roman"/>
          <w:sz w:val="20"/>
          <w:szCs w:val="20"/>
          <w:lang w:val="uk-UA"/>
        </w:rPr>
        <w:t>тис.грн</w:t>
      </w:r>
      <w:proofErr w:type="spellEnd"/>
      <w:r w:rsidR="00FD6A22" w:rsidRPr="0039225C">
        <w:rPr>
          <w:rFonts w:ascii="Times New Roman" w:hAnsi="Times New Roman"/>
          <w:sz w:val="20"/>
          <w:szCs w:val="20"/>
          <w:lang w:val="uk-UA"/>
        </w:rPr>
        <w:t>.</w:t>
      </w:r>
    </w:p>
    <w:p w14:paraId="7ECE406C" w14:textId="77777777" w:rsidR="00FD6A22" w:rsidRPr="0039225C" w:rsidRDefault="00FD6A22" w:rsidP="00FD6A22">
      <w:pPr>
        <w:pStyle w:val="a8"/>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Утилізація медичних відходів                                                                                         24,000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498A622D" w14:textId="26DED64A" w:rsidR="00FD6A22" w:rsidRPr="0039225C" w:rsidRDefault="00FD6A22" w:rsidP="00FD6A22">
      <w:pPr>
        <w:rPr>
          <w:b/>
          <w:bCs/>
          <w:sz w:val="20"/>
          <w:szCs w:val="20"/>
          <w:lang w:val="uk-UA"/>
        </w:rPr>
      </w:pPr>
      <w:r w:rsidRPr="0039225C">
        <w:rPr>
          <w:b/>
          <w:bCs/>
          <w:sz w:val="20"/>
          <w:szCs w:val="20"/>
          <w:lang w:val="uk-UA"/>
        </w:rPr>
        <w:t xml:space="preserve">Витрати на оплату комунальних послуг та енергоносіїв                                                   </w:t>
      </w:r>
      <w:r w:rsidR="00C729DB" w:rsidRPr="0086147A">
        <w:rPr>
          <w:b/>
          <w:bCs/>
          <w:sz w:val="20"/>
          <w:szCs w:val="20"/>
        </w:rPr>
        <w:t>5</w:t>
      </w:r>
      <w:r w:rsidR="0039225C" w:rsidRPr="0039225C">
        <w:rPr>
          <w:b/>
          <w:bCs/>
          <w:sz w:val="20"/>
          <w:szCs w:val="20"/>
          <w:lang w:val="uk-UA"/>
        </w:rPr>
        <w:t>92,197</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5CE52466" w14:textId="77777777" w:rsidR="00FD6A22" w:rsidRPr="0039225C" w:rsidRDefault="00FD6A22" w:rsidP="00FD6A22">
      <w:pPr>
        <w:rPr>
          <w:b/>
          <w:i/>
          <w:iCs/>
          <w:sz w:val="20"/>
          <w:szCs w:val="20"/>
          <w:lang w:val="uk-UA"/>
        </w:rPr>
      </w:pPr>
      <w:r w:rsidRPr="0039225C">
        <w:rPr>
          <w:b/>
          <w:i/>
          <w:iCs/>
          <w:sz w:val="20"/>
          <w:szCs w:val="20"/>
          <w:lang w:val="uk-UA"/>
        </w:rPr>
        <w:t xml:space="preserve">*Кошти місцевого бюджету "Програма розвитку та підтримки первинної                       </w:t>
      </w:r>
    </w:p>
    <w:p w14:paraId="5DB244E7" w14:textId="77777777" w:rsidR="00FD6A22" w:rsidRPr="0039225C" w:rsidRDefault="00FD6A22" w:rsidP="00FD6A22">
      <w:pPr>
        <w:rPr>
          <w:b/>
          <w:i/>
          <w:iCs/>
          <w:sz w:val="20"/>
          <w:szCs w:val="20"/>
          <w:lang w:val="uk-UA"/>
        </w:rPr>
      </w:pPr>
      <w:r w:rsidRPr="0039225C">
        <w:rPr>
          <w:b/>
          <w:i/>
          <w:iCs/>
          <w:sz w:val="20"/>
          <w:szCs w:val="20"/>
          <w:lang w:val="uk-UA"/>
        </w:rPr>
        <w:t>медико-санітарної допомоги Южненської міської територіальної</w:t>
      </w:r>
    </w:p>
    <w:p w14:paraId="1B0A48AF" w14:textId="2BC05322" w:rsidR="00FD6A22" w:rsidRPr="0039225C" w:rsidRDefault="00FD6A22" w:rsidP="00FD6A22">
      <w:pPr>
        <w:rPr>
          <w:b/>
          <w:i/>
          <w:iCs/>
          <w:sz w:val="20"/>
          <w:szCs w:val="20"/>
          <w:lang w:val="uk-UA"/>
        </w:rPr>
      </w:pPr>
      <w:r w:rsidRPr="0039225C">
        <w:rPr>
          <w:b/>
          <w:i/>
          <w:iCs/>
          <w:sz w:val="20"/>
          <w:szCs w:val="20"/>
          <w:lang w:val="uk-UA"/>
        </w:rPr>
        <w:t xml:space="preserve"> громади на 202</w:t>
      </w:r>
      <w:r w:rsidR="00016F66" w:rsidRPr="0039225C">
        <w:rPr>
          <w:b/>
          <w:i/>
          <w:iCs/>
          <w:sz w:val="20"/>
          <w:szCs w:val="20"/>
          <w:lang w:val="uk-UA"/>
        </w:rPr>
        <w:t>4</w:t>
      </w:r>
      <w:r w:rsidRPr="0039225C">
        <w:rPr>
          <w:b/>
          <w:i/>
          <w:iCs/>
          <w:sz w:val="20"/>
          <w:szCs w:val="20"/>
          <w:lang w:val="uk-UA"/>
        </w:rPr>
        <w:t>-20</w:t>
      </w:r>
      <w:r w:rsidR="00016F66" w:rsidRPr="0039225C">
        <w:rPr>
          <w:b/>
          <w:i/>
          <w:iCs/>
          <w:sz w:val="20"/>
          <w:szCs w:val="20"/>
          <w:lang w:val="uk-UA"/>
        </w:rPr>
        <w:t>26</w:t>
      </w:r>
      <w:r w:rsidRPr="0039225C">
        <w:rPr>
          <w:b/>
          <w:i/>
          <w:iCs/>
          <w:sz w:val="20"/>
          <w:szCs w:val="20"/>
          <w:lang w:val="uk-UA"/>
        </w:rPr>
        <w:t xml:space="preserve"> роки"                                   </w:t>
      </w:r>
    </w:p>
    <w:p w14:paraId="7493113A" w14:textId="56C3B82F" w:rsidR="00FD6A22" w:rsidRPr="0039225C" w:rsidRDefault="00FD6A22" w:rsidP="00FD6A22">
      <w:pPr>
        <w:pStyle w:val="a8"/>
        <w:numPr>
          <w:ilvl w:val="0"/>
          <w:numId w:val="29"/>
        </w:numPr>
        <w:spacing w:after="0" w:line="240" w:lineRule="auto"/>
        <w:rPr>
          <w:sz w:val="20"/>
          <w:szCs w:val="20"/>
          <w:lang w:val="uk-UA"/>
        </w:rPr>
      </w:pPr>
      <w:r w:rsidRPr="0039225C">
        <w:rPr>
          <w:rFonts w:ascii="Times New Roman" w:hAnsi="Times New Roman"/>
          <w:sz w:val="20"/>
          <w:szCs w:val="20"/>
          <w:lang w:val="uk-UA"/>
        </w:rPr>
        <w:t xml:space="preserve">Витрати на комунальні послуги та енергоносії                                                         </w:t>
      </w:r>
      <w:r w:rsidR="00016F66" w:rsidRPr="0039225C">
        <w:rPr>
          <w:rFonts w:ascii="Times New Roman" w:hAnsi="Times New Roman"/>
          <w:sz w:val="20"/>
          <w:szCs w:val="20"/>
          <w:lang w:val="uk-UA"/>
        </w:rPr>
        <w:t xml:space="preserve"> </w:t>
      </w:r>
      <w:r w:rsidRPr="0039225C">
        <w:rPr>
          <w:rFonts w:ascii="Times New Roman" w:hAnsi="Times New Roman"/>
          <w:sz w:val="20"/>
          <w:szCs w:val="20"/>
          <w:lang w:val="uk-UA"/>
        </w:rPr>
        <w:t xml:space="preserve"> </w:t>
      </w:r>
      <w:r w:rsidR="00C729DB" w:rsidRPr="0086147A">
        <w:rPr>
          <w:sz w:val="20"/>
          <w:szCs w:val="20"/>
        </w:rPr>
        <w:t>496,780</w:t>
      </w:r>
      <w:r w:rsidRPr="0039225C">
        <w:rPr>
          <w:sz w:val="20"/>
          <w:szCs w:val="20"/>
          <w:lang w:val="uk-UA"/>
        </w:rPr>
        <w:t xml:space="preserve"> </w:t>
      </w:r>
      <w:proofErr w:type="spellStart"/>
      <w:r w:rsidRPr="0039225C">
        <w:rPr>
          <w:sz w:val="20"/>
          <w:szCs w:val="20"/>
          <w:lang w:val="uk-UA"/>
        </w:rPr>
        <w:t>тис.грн</w:t>
      </w:r>
      <w:proofErr w:type="spellEnd"/>
      <w:r w:rsidRPr="0039225C">
        <w:rPr>
          <w:sz w:val="20"/>
          <w:szCs w:val="20"/>
          <w:lang w:val="uk-UA"/>
        </w:rPr>
        <w:t>.</w:t>
      </w:r>
    </w:p>
    <w:p w14:paraId="4908CBFD" w14:textId="6AD7A674" w:rsidR="00FD6A22" w:rsidRPr="0039225C" w:rsidRDefault="00FD6A22" w:rsidP="00FD6A22">
      <w:pPr>
        <w:pStyle w:val="a8"/>
        <w:spacing w:after="0" w:line="240" w:lineRule="auto"/>
        <w:ind w:left="0"/>
        <w:rPr>
          <w:sz w:val="20"/>
          <w:szCs w:val="20"/>
          <w:lang w:val="uk-UA"/>
        </w:rPr>
      </w:pPr>
      <w:r w:rsidRPr="0039225C">
        <w:rPr>
          <w:sz w:val="20"/>
          <w:szCs w:val="20"/>
          <w:lang w:val="uk-UA"/>
        </w:rPr>
        <w:t>*</w:t>
      </w:r>
      <w:r w:rsidRPr="0039225C">
        <w:rPr>
          <w:b/>
          <w:bCs/>
          <w:i/>
          <w:iCs/>
          <w:sz w:val="20"/>
          <w:szCs w:val="20"/>
          <w:lang w:val="uk-UA"/>
        </w:rPr>
        <w:t>Кошти отримані від орендарів  та субспоживачів комунальних послуг</w:t>
      </w:r>
      <w:r w:rsidRPr="0039225C">
        <w:rPr>
          <w:b/>
          <w:bCs/>
          <w:sz w:val="20"/>
          <w:szCs w:val="20"/>
          <w:lang w:val="uk-UA"/>
        </w:rPr>
        <w:t xml:space="preserve">                           </w:t>
      </w:r>
      <w:r w:rsidR="0039225C" w:rsidRPr="0039225C">
        <w:rPr>
          <w:b/>
          <w:bCs/>
          <w:sz w:val="20"/>
          <w:szCs w:val="20"/>
          <w:lang w:val="uk-UA"/>
        </w:rPr>
        <w:t xml:space="preserve">  </w:t>
      </w:r>
      <w:r w:rsidR="0039225C" w:rsidRPr="0039225C">
        <w:rPr>
          <w:sz w:val="20"/>
          <w:szCs w:val="20"/>
          <w:lang w:val="uk-UA"/>
        </w:rPr>
        <w:t>95,417</w:t>
      </w:r>
      <w:r w:rsidRPr="0039225C">
        <w:rPr>
          <w:sz w:val="20"/>
          <w:szCs w:val="20"/>
          <w:lang w:val="uk-UA"/>
        </w:rPr>
        <w:t xml:space="preserve"> </w:t>
      </w:r>
      <w:proofErr w:type="spellStart"/>
      <w:r w:rsidRPr="0039225C">
        <w:rPr>
          <w:sz w:val="20"/>
          <w:szCs w:val="20"/>
          <w:lang w:val="uk-UA"/>
        </w:rPr>
        <w:t>тис.грн</w:t>
      </w:r>
      <w:proofErr w:type="spellEnd"/>
      <w:r w:rsidRPr="0039225C">
        <w:rPr>
          <w:sz w:val="20"/>
          <w:szCs w:val="20"/>
          <w:lang w:val="uk-UA"/>
        </w:rPr>
        <w:t>.</w:t>
      </w:r>
    </w:p>
    <w:p w14:paraId="718694BB" w14:textId="77777777" w:rsidR="00FD6A22" w:rsidRPr="0039225C" w:rsidRDefault="00FD6A22" w:rsidP="00FD6A22">
      <w:pPr>
        <w:rPr>
          <w:b/>
          <w:bCs/>
          <w:sz w:val="20"/>
          <w:szCs w:val="20"/>
          <w:lang w:val="uk-UA" w:eastAsia="uk-UA"/>
        </w:rPr>
      </w:pPr>
    </w:p>
    <w:p w14:paraId="5304B262" w14:textId="77777777" w:rsidR="00FD6A22" w:rsidRPr="0039225C" w:rsidRDefault="00FD6A22" w:rsidP="00FD6A22">
      <w:pPr>
        <w:rPr>
          <w:b/>
          <w:bCs/>
          <w:sz w:val="20"/>
          <w:szCs w:val="20"/>
          <w:lang w:val="uk-UA" w:eastAsia="uk-UA"/>
        </w:rPr>
      </w:pPr>
      <w:r w:rsidRPr="0039225C">
        <w:rPr>
          <w:b/>
          <w:bCs/>
          <w:sz w:val="20"/>
          <w:szCs w:val="20"/>
          <w:lang w:val="uk-UA" w:eastAsia="uk-UA"/>
        </w:rPr>
        <w:t xml:space="preserve">Витрати на соціальне забезпечення населення </w:t>
      </w:r>
    </w:p>
    <w:p w14:paraId="763C3B88" w14:textId="41802A87" w:rsidR="00FD6A22" w:rsidRPr="0039225C" w:rsidRDefault="00FD6A22" w:rsidP="00FD6A22">
      <w:pPr>
        <w:rPr>
          <w:b/>
          <w:bCs/>
          <w:sz w:val="20"/>
          <w:szCs w:val="20"/>
          <w:lang w:val="uk-UA" w:eastAsia="uk-UA"/>
        </w:rPr>
      </w:pPr>
      <w:r w:rsidRPr="0039225C">
        <w:rPr>
          <w:b/>
          <w:bCs/>
          <w:sz w:val="20"/>
          <w:szCs w:val="20"/>
          <w:lang w:val="uk-UA" w:eastAsia="uk-UA"/>
        </w:rPr>
        <w:t xml:space="preserve">за рахунок державних та міських цільових програм                                                        </w:t>
      </w:r>
      <w:r w:rsidR="00C729DB" w:rsidRPr="0086147A">
        <w:rPr>
          <w:b/>
          <w:bCs/>
          <w:sz w:val="20"/>
          <w:szCs w:val="20"/>
          <w:lang w:eastAsia="uk-UA"/>
        </w:rPr>
        <w:t>2</w:t>
      </w:r>
      <w:r w:rsidR="00C729DB" w:rsidRPr="0039225C">
        <w:rPr>
          <w:b/>
          <w:bCs/>
          <w:sz w:val="20"/>
          <w:szCs w:val="20"/>
          <w:lang w:val="en-US" w:eastAsia="uk-UA"/>
        </w:rPr>
        <w:t> </w:t>
      </w:r>
      <w:r w:rsidR="00C729DB" w:rsidRPr="0086147A">
        <w:rPr>
          <w:b/>
          <w:bCs/>
          <w:sz w:val="20"/>
          <w:szCs w:val="20"/>
          <w:lang w:eastAsia="uk-UA"/>
        </w:rPr>
        <w:t>810,623</w:t>
      </w:r>
      <w:r w:rsidRPr="0039225C">
        <w:rPr>
          <w:b/>
          <w:bCs/>
          <w:sz w:val="20"/>
          <w:szCs w:val="20"/>
          <w:lang w:val="uk-UA" w:eastAsia="uk-UA"/>
        </w:rPr>
        <w:t xml:space="preserve"> </w:t>
      </w:r>
      <w:proofErr w:type="spellStart"/>
      <w:r w:rsidRPr="0039225C">
        <w:rPr>
          <w:b/>
          <w:bCs/>
          <w:sz w:val="20"/>
          <w:szCs w:val="20"/>
          <w:lang w:val="uk-UA" w:eastAsia="uk-UA"/>
        </w:rPr>
        <w:t>тис.грн</w:t>
      </w:r>
      <w:proofErr w:type="spellEnd"/>
      <w:r w:rsidRPr="0039225C">
        <w:rPr>
          <w:b/>
          <w:bCs/>
          <w:sz w:val="20"/>
          <w:szCs w:val="20"/>
          <w:lang w:val="uk-UA" w:eastAsia="uk-UA"/>
        </w:rPr>
        <w:t>.</w:t>
      </w:r>
    </w:p>
    <w:p w14:paraId="61800F4A" w14:textId="77777777" w:rsidR="00FE7408" w:rsidRPr="0039225C" w:rsidRDefault="00FD6A22" w:rsidP="00FE7408">
      <w:pPr>
        <w:rPr>
          <w:b/>
          <w:bCs/>
          <w:i/>
          <w:iCs/>
          <w:sz w:val="20"/>
          <w:szCs w:val="20"/>
          <w:lang w:val="uk-UA"/>
        </w:rPr>
      </w:pPr>
      <w:r w:rsidRPr="0039225C">
        <w:rPr>
          <w:b/>
          <w:bCs/>
          <w:sz w:val="20"/>
          <w:szCs w:val="20"/>
          <w:lang w:val="uk-UA" w:eastAsia="uk-UA"/>
        </w:rPr>
        <w:t>*</w:t>
      </w:r>
      <w:r w:rsidRPr="0039225C">
        <w:rPr>
          <w:b/>
          <w:bCs/>
          <w:i/>
          <w:iCs/>
          <w:sz w:val="20"/>
          <w:szCs w:val="20"/>
          <w:lang w:val="uk-UA"/>
        </w:rPr>
        <w:t xml:space="preserve">Кошти місцевого бюджету </w:t>
      </w:r>
      <w:r w:rsidR="00FE7408" w:rsidRPr="0039225C">
        <w:rPr>
          <w:b/>
          <w:bCs/>
          <w:i/>
          <w:iCs/>
          <w:sz w:val="20"/>
          <w:szCs w:val="20"/>
          <w:lang w:val="uk-UA"/>
        </w:rPr>
        <w:t>- Міська цільова програма</w:t>
      </w:r>
    </w:p>
    <w:p w14:paraId="4C97A52B" w14:textId="77777777" w:rsidR="00FE7408" w:rsidRPr="0039225C" w:rsidRDefault="00FE7408" w:rsidP="00FE7408">
      <w:pPr>
        <w:rPr>
          <w:b/>
          <w:bCs/>
          <w:i/>
          <w:iCs/>
          <w:sz w:val="20"/>
          <w:szCs w:val="20"/>
          <w:lang w:val="uk-UA"/>
        </w:rPr>
      </w:pPr>
      <w:r w:rsidRPr="0039225C">
        <w:rPr>
          <w:b/>
          <w:bCs/>
          <w:i/>
          <w:iCs/>
          <w:sz w:val="20"/>
          <w:szCs w:val="20"/>
          <w:lang w:val="uk-UA"/>
        </w:rPr>
        <w:t xml:space="preserve">"Громадське здоров'я Южненської міської територіальної </w:t>
      </w:r>
    </w:p>
    <w:p w14:paraId="38B829D9" w14:textId="4C32C370" w:rsidR="00FE7408" w:rsidRPr="0039225C" w:rsidRDefault="00FE7408" w:rsidP="00FE7408">
      <w:pPr>
        <w:rPr>
          <w:b/>
          <w:bCs/>
          <w:i/>
          <w:iCs/>
          <w:sz w:val="20"/>
          <w:szCs w:val="20"/>
          <w:lang w:val="uk-UA"/>
        </w:rPr>
      </w:pPr>
      <w:r w:rsidRPr="0039225C">
        <w:rPr>
          <w:b/>
          <w:bCs/>
          <w:i/>
          <w:iCs/>
          <w:sz w:val="20"/>
          <w:szCs w:val="20"/>
          <w:lang w:val="uk-UA"/>
        </w:rPr>
        <w:t>громади на 2024-2026 роки",</w:t>
      </w:r>
      <w:r w:rsidR="00FD6A22" w:rsidRPr="0039225C">
        <w:rPr>
          <w:b/>
          <w:bCs/>
          <w:i/>
          <w:iCs/>
          <w:sz w:val="20"/>
          <w:szCs w:val="20"/>
          <w:lang w:val="uk-UA"/>
        </w:rPr>
        <w:t xml:space="preserve">», в тому числі:                      </w:t>
      </w:r>
      <w:r w:rsidRPr="0039225C">
        <w:rPr>
          <w:b/>
          <w:bCs/>
          <w:i/>
          <w:iCs/>
          <w:sz w:val="20"/>
          <w:szCs w:val="20"/>
          <w:lang w:val="uk-UA"/>
        </w:rPr>
        <w:t xml:space="preserve">                                                </w:t>
      </w:r>
      <w:r w:rsidR="00C729DB" w:rsidRPr="0086147A">
        <w:rPr>
          <w:b/>
          <w:bCs/>
          <w:i/>
          <w:iCs/>
          <w:sz w:val="20"/>
          <w:szCs w:val="20"/>
        </w:rPr>
        <w:t>2</w:t>
      </w:r>
      <w:r w:rsidR="00C729DB" w:rsidRPr="0039225C">
        <w:rPr>
          <w:b/>
          <w:bCs/>
          <w:i/>
          <w:iCs/>
          <w:sz w:val="20"/>
          <w:szCs w:val="20"/>
          <w:lang w:val="en-US"/>
        </w:rPr>
        <w:t> </w:t>
      </w:r>
      <w:r w:rsidR="00C729DB" w:rsidRPr="0086147A">
        <w:rPr>
          <w:b/>
          <w:bCs/>
          <w:i/>
          <w:iCs/>
          <w:sz w:val="20"/>
          <w:szCs w:val="20"/>
        </w:rPr>
        <w:t>810,623</w:t>
      </w:r>
      <w:r w:rsidRPr="0039225C">
        <w:rPr>
          <w:b/>
          <w:bCs/>
          <w:i/>
          <w:iCs/>
          <w:sz w:val="20"/>
          <w:szCs w:val="20"/>
          <w:lang w:val="uk-UA"/>
        </w:rPr>
        <w:t xml:space="preserve"> </w:t>
      </w:r>
      <w:proofErr w:type="spellStart"/>
      <w:r w:rsidRPr="0039225C">
        <w:rPr>
          <w:b/>
          <w:bCs/>
          <w:i/>
          <w:iCs/>
          <w:sz w:val="20"/>
          <w:szCs w:val="20"/>
          <w:lang w:val="uk-UA"/>
        </w:rPr>
        <w:t>тис.грн</w:t>
      </w:r>
      <w:proofErr w:type="spellEnd"/>
      <w:r w:rsidRPr="0039225C">
        <w:rPr>
          <w:b/>
          <w:bCs/>
          <w:i/>
          <w:iCs/>
          <w:sz w:val="20"/>
          <w:szCs w:val="20"/>
          <w:lang w:val="uk-UA"/>
        </w:rPr>
        <w:t>.</w:t>
      </w:r>
    </w:p>
    <w:tbl>
      <w:tblPr>
        <w:tblW w:w="5000" w:type="pct"/>
        <w:tblLook w:val="04A0" w:firstRow="1" w:lastRow="0" w:firstColumn="1" w:lastColumn="0" w:noHBand="0" w:noVBand="1"/>
      </w:tblPr>
      <w:tblGrid>
        <w:gridCol w:w="6824"/>
        <w:gridCol w:w="844"/>
        <w:gridCol w:w="1025"/>
        <w:gridCol w:w="945"/>
      </w:tblGrid>
      <w:tr w:rsidR="0039225C" w:rsidRPr="0039225C" w14:paraId="2F452691" w14:textId="77777777" w:rsidTr="00C729DB">
        <w:trPr>
          <w:trHeight w:val="765"/>
        </w:trPr>
        <w:tc>
          <w:tcPr>
            <w:tcW w:w="3539" w:type="pct"/>
            <w:tcBorders>
              <w:top w:val="nil"/>
              <w:left w:val="nil"/>
              <w:bottom w:val="nil"/>
              <w:right w:val="nil"/>
            </w:tcBorders>
            <w:shd w:val="clear" w:color="auto" w:fill="auto"/>
            <w:vAlign w:val="bottom"/>
            <w:hideMark/>
          </w:tcPr>
          <w:p w14:paraId="1F529C2F" w14:textId="77777777" w:rsidR="00823071" w:rsidRPr="0039225C" w:rsidRDefault="00823071">
            <w:pPr>
              <w:rPr>
                <w:sz w:val="20"/>
                <w:szCs w:val="20"/>
                <w:lang w:val="uk-UA" w:eastAsia="uk-UA"/>
              </w:rPr>
            </w:pPr>
            <w:r w:rsidRPr="0039225C">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3F3E75B7"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5A36C1A0" w14:textId="2F43E032" w:rsidR="00823071" w:rsidRPr="0039225C" w:rsidRDefault="00C729DB">
            <w:pPr>
              <w:jc w:val="right"/>
              <w:rPr>
                <w:sz w:val="20"/>
                <w:szCs w:val="20"/>
                <w:lang w:val="en-US"/>
              </w:rPr>
            </w:pPr>
            <w:r w:rsidRPr="0039225C">
              <w:rPr>
                <w:sz w:val="20"/>
                <w:szCs w:val="20"/>
                <w:lang w:val="en-US"/>
              </w:rPr>
              <w:t>370,000</w:t>
            </w:r>
          </w:p>
        </w:tc>
        <w:tc>
          <w:tcPr>
            <w:tcW w:w="490" w:type="pct"/>
            <w:tcBorders>
              <w:top w:val="nil"/>
              <w:left w:val="nil"/>
              <w:bottom w:val="nil"/>
              <w:right w:val="nil"/>
            </w:tcBorders>
            <w:shd w:val="clear" w:color="auto" w:fill="auto"/>
            <w:noWrap/>
            <w:vAlign w:val="bottom"/>
            <w:hideMark/>
          </w:tcPr>
          <w:p w14:paraId="01AEF04B" w14:textId="77777777" w:rsidR="00823071" w:rsidRPr="0039225C" w:rsidRDefault="00823071">
            <w:pPr>
              <w:rPr>
                <w:sz w:val="20"/>
                <w:szCs w:val="20"/>
                <w:lang w:val="uk-UA"/>
              </w:rPr>
            </w:pPr>
            <w:proofErr w:type="spellStart"/>
            <w:r w:rsidRPr="0039225C">
              <w:rPr>
                <w:sz w:val="20"/>
                <w:szCs w:val="20"/>
                <w:lang w:val="uk-UA"/>
              </w:rPr>
              <w:t>тис.грн</w:t>
            </w:r>
            <w:proofErr w:type="spellEnd"/>
            <w:r w:rsidRPr="0039225C">
              <w:rPr>
                <w:sz w:val="20"/>
                <w:szCs w:val="20"/>
                <w:lang w:val="uk-UA"/>
              </w:rPr>
              <w:t>.</w:t>
            </w:r>
          </w:p>
        </w:tc>
      </w:tr>
      <w:tr w:rsidR="0039225C" w:rsidRPr="0039225C" w14:paraId="1ECDAD3A" w14:textId="77777777" w:rsidTr="00C729DB">
        <w:trPr>
          <w:trHeight w:val="810"/>
        </w:trPr>
        <w:tc>
          <w:tcPr>
            <w:tcW w:w="3539" w:type="pct"/>
            <w:tcBorders>
              <w:top w:val="nil"/>
              <w:left w:val="nil"/>
              <w:bottom w:val="nil"/>
              <w:right w:val="nil"/>
            </w:tcBorders>
            <w:shd w:val="clear" w:color="auto" w:fill="auto"/>
            <w:vAlign w:val="bottom"/>
            <w:hideMark/>
          </w:tcPr>
          <w:p w14:paraId="0AE560CC" w14:textId="77777777" w:rsidR="00823071" w:rsidRPr="0039225C" w:rsidRDefault="00823071">
            <w:pPr>
              <w:rPr>
                <w:sz w:val="20"/>
                <w:szCs w:val="20"/>
                <w:lang w:val="uk-UA"/>
              </w:rPr>
            </w:pPr>
            <w:r w:rsidRPr="0039225C">
              <w:rPr>
                <w:sz w:val="20"/>
                <w:szCs w:val="20"/>
                <w:lang w:val="uk-UA"/>
              </w:rPr>
              <w:lastRenderedPageBreak/>
              <w:t>Забезпечити виконання Постанови КМУ від 03 грудня 2009 року № 1301 «Про затвердження Порядку забезпечення інвалідів і дітей -інвалідів технічними та іншими засобами»</w:t>
            </w:r>
          </w:p>
        </w:tc>
        <w:tc>
          <w:tcPr>
            <w:tcW w:w="438" w:type="pct"/>
            <w:tcBorders>
              <w:top w:val="nil"/>
              <w:left w:val="nil"/>
              <w:bottom w:val="nil"/>
              <w:right w:val="nil"/>
            </w:tcBorders>
            <w:shd w:val="clear" w:color="auto" w:fill="auto"/>
            <w:noWrap/>
            <w:vAlign w:val="bottom"/>
            <w:hideMark/>
          </w:tcPr>
          <w:p w14:paraId="1CBF2D9B"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6D454F53" w14:textId="6B336FC8" w:rsidR="00823071" w:rsidRPr="0039225C" w:rsidRDefault="00C729DB">
            <w:pPr>
              <w:jc w:val="right"/>
              <w:rPr>
                <w:sz w:val="20"/>
                <w:szCs w:val="20"/>
                <w:lang w:val="uk-UA"/>
              </w:rPr>
            </w:pPr>
            <w:r w:rsidRPr="0039225C">
              <w:rPr>
                <w:sz w:val="20"/>
                <w:szCs w:val="20"/>
                <w:lang w:val="en-US"/>
              </w:rPr>
              <w:t>425</w:t>
            </w:r>
            <w:r w:rsidR="00823071" w:rsidRPr="0039225C">
              <w:rPr>
                <w:sz w:val="20"/>
                <w:szCs w:val="20"/>
                <w:lang w:val="uk-UA"/>
              </w:rPr>
              <w:t>,000</w:t>
            </w:r>
          </w:p>
        </w:tc>
        <w:tc>
          <w:tcPr>
            <w:tcW w:w="490" w:type="pct"/>
            <w:tcBorders>
              <w:top w:val="nil"/>
              <w:left w:val="nil"/>
              <w:bottom w:val="nil"/>
              <w:right w:val="nil"/>
            </w:tcBorders>
            <w:shd w:val="clear" w:color="auto" w:fill="auto"/>
            <w:noWrap/>
            <w:vAlign w:val="bottom"/>
            <w:hideMark/>
          </w:tcPr>
          <w:p w14:paraId="17010FF3" w14:textId="77777777" w:rsidR="00823071" w:rsidRPr="0039225C" w:rsidRDefault="00823071">
            <w:pPr>
              <w:rPr>
                <w:sz w:val="20"/>
                <w:szCs w:val="20"/>
                <w:lang w:val="uk-UA"/>
              </w:rPr>
            </w:pPr>
            <w:proofErr w:type="spellStart"/>
            <w:r w:rsidRPr="0039225C">
              <w:rPr>
                <w:sz w:val="20"/>
                <w:szCs w:val="20"/>
                <w:lang w:val="uk-UA"/>
              </w:rPr>
              <w:t>тис.грн</w:t>
            </w:r>
            <w:proofErr w:type="spellEnd"/>
            <w:r w:rsidRPr="0039225C">
              <w:rPr>
                <w:sz w:val="20"/>
                <w:szCs w:val="20"/>
                <w:lang w:val="uk-UA"/>
              </w:rPr>
              <w:t>.</w:t>
            </w:r>
          </w:p>
        </w:tc>
      </w:tr>
      <w:tr w:rsidR="0039225C" w:rsidRPr="0039225C" w14:paraId="33F20421" w14:textId="77777777" w:rsidTr="00C729DB">
        <w:trPr>
          <w:trHeight w:val="1095"/>
        </w:trPr>
        <w:tc>
          <w:tcPr>
            <w:tcW w:w="3539" w:type="pct"/>
            <w:tcBorders>
              <w:top w:val="nil"/>
              <w:left w:val="nil"/>
              <w:bottom w:val="nil"/>
              <w:right w:val="nil"/>
            </w:tcBorders>
            <w:shd w:val="clear" w:color="auto" w:fill="auto"/>
            <w:vAlign w:val="bottom"/>
            <w:hideMark/>
          </w:tcPr>
          <w:p w14:paraId="537B5CA4" w14:textId="77777777" w:rsidR="00823071" w:rsidRPr="0039225C" w:rsidRDefault="00823071">
            <w:pPr>
              <w:rPr>
                <w:sz w:val="20"/>
                <w:szCs w:val="20"/>
                <w:lang w:val="uk-UA"/>
              </w:rPr>
            </w:pPr>
            <w:r w:rsidRPr="0039225C">
              <w:rPr>
                <w:sz w:val="20"/>
                <w:szCs w:val="20"/>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39225C">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3E9DDFDD"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49A1E46C" w14:textId="15A571B4" w:rsidR="00823071" w:rsidRPr="0039225C" w:rsidRDefault="00C729DB">
            <w:pPr>
              <w:jc w:val="right"/>
              <w:rPr>
                <w:sz w:val="20"/>
                <w:szCs w:val="20"/>
                <w:lang w:val="en-US"/>
              </w:rPr>
            </w:pPr>
            <w:r w:rsidRPr="0039225C">
              <w:rPr>
                <w:sz w:val="20"/>
                <w:szCs w:val="20"/>
                <w:lang w:val="en-US"/>
              </w:rPr>
              <w:t>1993,498</w:t>
            </w:r>
          </w:p>
        </w:tc>
        <w:tc>
          <w:tcPr>
            <w:tcW w:w="490" w:type="pct"/>
            <w:tcBorders>
              <w:top w:val="nil"/>
              <w:left w:val="nil"/>
              <w:bottom w:val="nil"/>
              <w:right w:val="nil"/>
            </w:tcBorders>
            <w:shd w:val="clear" w:color="auto" w:fill="auto"/>
            <w:noWrap/>
            <w:vAlign w:val="bottom"/>
            <w:hideMark/>
          </w:tcPr>
          <w:p w14:paraId="62C4D37B" w14:textId="77777777" w:rsidR="00823071" w:rsidRPr="0039225C" w:rsidRDefault="00823071">
            <w:pPr>
              <w:rPr>
                <w:sz w:val="20"/>
                <w:szCs w:val="20"/>
                <w:lang w:val="uk-UA"/>
              </w:rPr>
            </w:pPr>
            <w:proofErr w:type="spellStart"/>
            <w:r w:rsidRPr="0039225C">
              <w:rPr>
                <w:sz w:val="20"/>
                <w:szCs w:val="20"/>
                <w:lang w:val="uk-UA"/>
              </w:rPr>
              <w:t>тис.грн</w:t>
            </w:r>
            <w:proofErr w:type="spellEnd"/>
            <w:r w:rsidRPr="0039225C">
              <w:rPr>
                <w:sz w:val="20"/>
                <w:szCs w:val="20"/>
                <w:lang w:val="uk-UA"/>
              </w:rPr>
              <w:t>.</w:t>
            </w:r>
          </w:p>
        </w:tc>
      </w:tr>
      <w:tr w:rsidR="0039225C" w:rsidRPr="0039225C" w14:paraId="3EC8A6F6" w14:textId="77777777" w:rsidTr="00C729DB">
        <w:trPr>
          <w:trHeight w:val="750"/>
        </w:trPr>
        <w:tc>
          <w:tcPr>
            <w:tcW w:w="3539" w:type="pct"/>
            <w:tcBorders>
              <w:top w:val="nil"/>
              <w:left w:val="nil"/>
              <w:bottom w:val="nil"/>
              <w:right w:val="nil"/>
            </w:tcBorders>
            <w:shd w:val="clear" w:color="auto" w:fill="auto"/>
            <w:vAlign w:val="bottom"/>
            <w:hideMark/>
          </w:tcPr>
          <w:p w14:paraId="21539253" w14:textId="77777777" w:rsidR="00823071" w:rsidRPr="0039225C" w:rsidRDefault="00823071">
            <w:pPr>
              <w:rPr>
                <w:sz w:val="20"/>
                <w:szCs w:val="20"/>
                <w:lang w:val="uk-UA"/>
              </w:rPr>
            </w:pPr>
            <w:r w:rsidRPr="0039225C">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1E21459C"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7D782D46" w14:textId="6ED5A641" w:rsidR="00823071" w:rsidRPr="0039225C" w:rsidRDefault="00C729DB">
            <w:pPr>
              <w:jc w:val="right"/>
              <w:rPr>
                <w:sz w:val="20"/>
                <w:szCs w:val="20"/>
                <w:lang w:val="en-US"/>
              </w:rPr>
            </w:pPr>
            <w:r w:rsidRPr="0039225C">
              <w:rPr>
                <w:sz w:val="20"/>
                <w:szCs w:val="20"/>
                <w:lang w:val="en-US"/>
              </w:rPr>
              <w:t>22,125</w:t>
            </w:r>
          </w:p>
        </w:tc>
        <w:tc>
          <w:tcPr>
            <w:tcW w:w="490" w:type="pct"/>
            <w:tcBorders>
              <w:top w:val="nil"/>
              <w:left w:val="nil"/>
              <w:bottom w:val="nil"/>
              <w:right w:val="nil"/>
            </w:tcBorders>
            <w:shd w:val="clear" w:color="auto" w:fill="auto"/>
            <w:noWrap/>
            <w:vAlign w:val="bottom"/>
            <w:hideMark/>
          </w:tcPr>
          <w:p w14:paraId="066DD673" w14:textId="77777777" w:rsidR="00823071" w:rsidRPr="0039225C" w:rsidRDefault="00823071">
            <w:pPr>
              <w:rPr>
                <w:sz w:val="20"/>
                <w:szCs w:val="20"/>
                <w:lang w:val="uk-UA"/>
              </w:rPr>
            </w:pPr>
            <w:proofErr w:type="spellStart"/>
            <w:r w:rsidRPr="0039225C">
              <w:rPr>
                <w:sz w:val="20"/>
                <w:szCs w:val="20"/>
                <w:lang w:val="uk-UA"/>
              </w:rPr>
              <w:t>тис.грн</w:t>
            </w:r>
            <w:proofErr w:type="spellEnd"/>
            <w:r w:rsidRPr="0039225C">
              <w:rPr>
                <w:sz w:val="20"/>
                <w:szCs w:val="20"/>
                <w:lang w:val="uk-UA"/>
              </w:rPr>
              <w:t>.</w:t>
            </w:r>
          </w:p>
        </w:tc>
      </w:tr>
    </w:tbl>
    <w:p w14:paraId="57B3AC5D" w14:textId="28E4C195" w:rsidR="00FD6A22" w:rsidRPr="0039225C" w:rsidRDefault="00FD6A22" w:rsidP="00FE7408">
      <w:pPr>
        <w:rPr>
          <w:sz w:val="20"/>
          <w:szCs w:val="20"/>
          <w:lang w:val="uk-UA"/>
        </w:rPr>
      </w:pPr>
      <w:r w:rsidRPr="0039225C">
        <w:rPr>
          <w:b/>
          <w:bCs/>
          <w:i/>
          <w:iCs/>
          <w:sz w:val="20"/>
          <w:szCs w:val="20"/>
          <w:lang w:val="uk-UA"/>
        </w:rPr>
        <w:t xml:space="preserve">                                                              </w:t>
      </w:r>
    </w:p>
    <w:p w14:paraId="22E862B3" w14:textId="0FD53922" w:rsidR="00FD6A22" w:rsidRPr="0039225C" w:rsidRDefault="00FD6A22" w:rsidP="00FD6A22">
      <w:pPr>
        <w:rPr>
          <w:b/>
          <w:bCs/>
          <w:sz w:val="20"/>
          <w:szCs w:val="20"/>
          <w:lang w:val="uk-UA"/>
        </w:rPr>
      </w:pPr>
      <w:r w:rsidRPr="0039225C">
        <w:rPr>
          <w:b/>
          <w:bCs/>
          <w:sz w:val="20"/>
          <w:szCs w:val="20"/>
          <w:lang w:val="uk-UA"/>
        </w:rPr>
        <w:t xml:space="preserve">Інші операційні витрати                                                                                                           </w:t>
      </w:r>
      <w:r w:rsidR="0039225C" w:rsidRPr="0039225C">
        <w:rPr>
          <w:b/>
          <w:bCs/>
          <w:sz w:val="20"/>
          <w:szCs w:val="20"/>
          <w:lang w:val="uk-UA"/>
        </w:rPr>
        <w:t>66</w:t>
      </w:r>
      <w:r w:rsidR="004A78B6" w:rsidRPr="0039225C">
        <w:rPr>
          <w:b/>
          <w:bCs/>
          <w:sz w:val="20"/>
          <w:szCs w:val="20"/>
          <w:lang w:val="uk-UA"/>
        </w:rPr>
        <w:t>,</w:t>
      </w:r>
      <w:r w:rsidR="0039225C" w:rsidRPr="0039225C">
        <w:rPr>
          <w:b/>
          <w:bCs/>
          <w:sz w:val="20"/>
          <w:szCs w:val="20"/>
          <w:lang w:val="uk-UA"/>
        </w:rPr>
        <w:t>0</w:t>
      </w:r>
      <w:r w:rsidR="004A78B6" w:rsidRPr="0039225C">
        <w:rPr>
          <w:b/>
          <w:bCs/>
          <w:sz w:val="20"/>
          <w:szCs w:val="20"/>
          <w:lang w:val="uk-UA"/>
        </w:rPr>
        <w:t>00</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481F2A9E" w14:textId="633AD253" w:rsidR="00FD6A22" w:rsidRPr="0039225C" w:rsidRDefault="00FD6A22" w:rsidP="00FD6A22">
      <w:pPr>
        <w:rPr>
          <w:b/>
          <w:bCs/>
          <w:i/>
          <w:iCs/>
          <w:sz w:val="20"/>
          <w:szCs w:val="20"/>
          <w:lang w:val="uk-UA"/>
        </w:rPr>
      </w:pPr>
      <w:r w:rsidRPr="0039225C">
        <w:rPr>
          <w:b/>
          <w:bCs/>
          <w:i/>
          <w:iCs/>
          <w:sz w:val="20"/>
          <w:szCs w:val="20"/>
          <w:lang w:val="uk-UA"/>
        </w:rPr>
        <w:t xml:space="preserve">*Кошти </w:t>
      </w:r>
      <w:bookmarkStart w:id="0" w:name="_Hlk148388728"/>
      <w:r w:rsidRPr="0039225C">
        <w:rPr>
          <w:b/>
          <w:bCs/>
          <w:i/>
          <w:iCs/>
          <w:sz w:val="20"/>
          <w:szCs w:val="20"/>
          <w:lang w:val="uk-UA"/>
        </w:rPr>
        <w:t>за договорами з НСЗУ</w:t>
      </w:r>
      <w:bookmarkEnd w:id="0"/>
      <w:r w:rsidRPr="0039225C">
        <w:rPr>
          <w:b/>
          <w:bCs/>
          <w:i/>
          <w:iCs/>
          <w:sz w:val="20"/>
          <w:szCs w:val="20"/>
          <w:lang w:val="uk-UA"/>
        </w:rPr>
        <w:t xml:space="preserve">:                                                                                               </w:t>
      </w:r>
      <w:r w:rsidR="0039225C" w:rsidRPr="0039225C">
        <w:rPr>
          <w:b/>
          <w:bCs/>
          <w:i/>
          <w:iCs/>
          <w:sz w:val="20"/>
          <w:szCs w:val="20"/>
          <w:lang w:val="uk-UA"/>
        </w:rPr>
        <w:t>66</w:t>
      </w:r>
      <w:r w:rsidR="004A78B6" w:rsidRPr="0039225C">
        <w:rPr>
          <w:b/>
          <w:bCs/>
          <w:i/>
          <w:iCs/>
          <w:sz w:val="20"/>
          <w:szCs w:val="20"/>
          <w:lang w:val="uk-UA"/>
        </w:rPr>
        <w:t>,</w:t>
      </w:r>
      <w:r w:rsidR="0039225C" w:rsidRPr="0039225C">
        <w:rPr>
          <w:b/>
          <w:bCs/>
          <w:i/>
          <w:iCs/>
          <w:sz w:val="20"/>
          <w:szCs w:val="20"/>
          <w:lang w:val="uk-UA"/>
        </w:rPr>
        <w:t>0</w:t>
      </w:r>
      <w:r w:rsidR="004A78B6" w:rsidRPr="0039225C">
        <w:rPr>
          <w:b/>
          <w:bCs/>
          <w:i/>
          <w:iCs/>
          <w:sz w:val="20"/>
          <w:szCs w:val="20"/>
          <w:lang w:val="uk-UA"/>
        </w:rPr>
        <w:t>00</w:t>
      </w:r>
      <w:r w:rsidRPr="0039225C">
        <w:rPr>
          <w:b/>
          <w:bCs/>
          <w:i/>
          <w:iCs/>
          <w:sz w:val="20"/>
          <w:szCs w:val="20"/>
          <w:lang w:val="uk-UA"/>
        </w:rPr>
        <w:t xml:space="preserve"> </w:t>
      </w:r>
      <w:proofErr w:type="spellStart"/>
      <w:r w:rsidRPr="0039225C">
        <w:rPr>
          <w:b/>
          <w:bCs/>
          <w:i/>
          <w:iCs/>
          <w:sz w:val="20"/>
          <w:szCs w:val="20"/>
          <w:lang w:val="uk-UA"/>
        </w:rPr>
        <w:t>тис.грн</w:t>
      </w:r>
      <w:proofErr w:type="spellEnd"/>
      <w:r w:rsidRPr="0039225C">
        <w:rPr>
          <w:b/>
          <w:bCs/>
          <w:i/>
          <w:iCs/>
          <w:sz w:val="20"/>
          <w:szCs w:val="20"/>
          <w:lang w:val="uk-UA"/>
        </w:rPr>
        <w:t>.</w:t>
      </w:r>
    </w:p>
    <w:p w14:paraId="6EB2D513" w14:textId="7336C0A7" w:rsidR="00FD6A22" w:rsidRPr="0039225C" w:rsidRDefault="00FD6A22" w:rsidP="00FD6A22">
      <w:pPr>
        <w:pStyle w:val="a8"/>
        <w:numPr>
          <w:ilvl w:val="0"/>
          <w:numId w:val="29"/>
        </w:numPr>
        <w:rPr>
          <w:rFonts w:ascii="Times New Roman" w:hAnsi="Times New Roman"/>
          <w:sz w:val="20"/>
          <w:szCs w:val="20"/>
          <w:lang w:val="uk-UA"/>
        </w:rPr>
      </w:pPr>
      <w:r w:rsidRPr="0039225C">
        <w:rPr>
          <w:rFonts w:ascii="Times New Roman" w:hAnsi="Times New Roman"/>
          <w:sz w:val="20"/>
          <w:szCs w:val="20"/>
          <w:lang w:val="uk-UA"/>
        </w:rPr>
        <w:t xml:space="preserve">Витрати на службові відрядження                                                                                </w:t>
      </w:r>
      <w:r w:rsidR="0039225C" w:rsidRPr="0039225C">
        <w:rPr>
          <w:rFonts w:ascii="Times New Roman" w:hAnsi="Times New Roman"/>
          <w:sz w:val="20"/>
          <w:szCs w:val="20"/>
          <w:lang w:val="uk-UA"/>
        </w:rPr>
        <w:t>29,000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5DA52666" w14:textId="34F5579E" w:rsidR="00FD6A22" w:rsidRPr="0039225C" w:rsidRDefault="00FD6A22" w:rsidP="00FD6A22">
      <w:pPr>
        <w:pStyle w:val="a8"/>
        <w:numPr>
          <w:ilvl w:val="0"/>
          <w:numId w:val="29"/>
        </w:numPr>
        <w:rPr>
          <w:rFonts w:ascii="Times New Roman" w:hAnsi="Times New Roman"/>
          <w:sz w:val="20"/>
          <w:szCs w:val="20"/>
          <w:lang w:val="uk-UA"/>
        </w:rPr>
      </w:pPr>
      <w:r w:rsidRPr="0039225C">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39225C" w:rsidRPr="0039225C">
        <w:rPr>
          <w:rFonts w:ascii="Times New Roman" w:hAnsi="Times New Roman"/>
          <w:sz w:val="20"/>
          <w:szCs w:val="20"/>
          <w:lang w:val="uk-UA"/>
        </w:rPr>
        <w:t>37,000</w:t>
      </w:r>
      <w:r w:rsidRPr="0039225C">
        <w:rPr>
          <w:rFonts w:ascii="Times New Roman" w:hAnsi="Times New Roman"/>
          <w:sz w:val="20"/>
          <w:szCs w:val="20"/>
          <w:lang w:val="uk-UA"/>
        </w:rPr>
        <w:t xml:space="preserve"> </w:t>
      </w:r>
      <w:proofErr w:type="spellStart"/>
      <w:r w:rsidRPr="0039225C">
        <w:rPr>
          <w:rFonts w:ascii="Times New Roman" w:hAnsi="Times New Roman"/>
          <w:sz w:val="20"/>
          <w:szCs w:val="20"/>
          <w:lang w:val="uk-UA"/>
        </w:rPr>
        <w:t>тис.грн</w:t>
      </w:r>
      <w:proofErr w:type="spellEnd"/>
      <w:r w:rsidRPr="0039225C">
        <w:rPr>
          <w:rFonts w:ascii="Times New Roman" w:hAnsi="Times New Roman"/>
          <w:sz w:val="20"/>
          <w:szCs w:val="20"/>
          <w:lang w:val="uk-UA"/>
        </w:rPr>
        <w:t>.</w:t>
      </w:r>
    </w:p>
    <w:p w14:paraId="6F4351D3" w14:textId="51109896" w:rsidR="00FD6A22" w:rsidRPr="0039225C" w:rsidRDefault="00FD6A22" w:rsidP="00FD6A22">
      <w:pPr>
        <w:rPr>
          <w:b/>
          <w:bCs/>
          <w:sz w:val="20"/>
          <w:szCs w:val="20"/>
          <w:lang w:val="uk-UA"/>
        </w:rPr>
      </w:pPr>
      <w:r w:rsidRPr="0039225C">
        <w:rPr>
          <w:b/>
          <w:bCs/>
          <w:sz w:val="20"/>
          <w:szCs w:val="20"/>
          <w:lang w:val="uk-UA" w:eastAsia="uk-UA"/>
        </w:rPr>
        <w:t>Сплата податків, зборів та інших обов’язкових платежів</w:t>
      </w:r>
      <w:r w:rsidRPr="0039225C">
        <w:rPr>
          <w:b/>
          <w:bCs/>
          <w:sz w:val="20"/>
          <w:szCs w:val="20"/>
          <w:lang w:val="uk-UA"/>
        </w:rPr>
        <w:t xml:space="preserve">                                                    </w:t>
      </w:r>
      <w:r w:rsidR="00087923" w:rsidRPr="0039225C">
        <w:rPr>
          <w:b/>
          <w:bCs/>
          <w:sz w:val="20"/>
          <w:szCs w:val="20"/>
          <w:lang w:val="uk-UA"/>
        </w:rPr>
        <w:t>24,000</w:t>
      </w:r>
      <w:r w:rsidRPr="0039225C">
        <w:rPr>
          <w:b/>
          <w:bCs/>
          <w:sz w:val="20"/>
          <w:szCs w:val="20"/>
          <w:lang w:val="uk-UA"/>
        </w:rPr>
        <w:t xml:space="preserve"> </w:t>
      </w:r>
      <w:proofErr w:type="spellStart"/>
      <w:r w:rsidRPr="0039225C">
        <w:rPr>
          <w:b/>
          <w:bCs/>
          <w:sz w:val="20"/>
          <w:szCs w:val="20"/>
          <w:lang w:val="uk-UA"/>
        </w:rPr>
        <w:t>тис.грн</w:t>
      </w:r>
      <w:proofErr w:type="spellEnd"/>
      <w:r w:rsidRPr="0039225C">
        <w:rPr>
          <w:b/>
          <w:bCs/>
          <w:sz w:val="20"/>
          <w:szCs w:val="20"/>
          <w:lang w:val="uk-UA"/>
        </w:rPr>
        <w:t>.</w:t>
      </w:r>
    </w:p>
    <w:p w14:paraId="04A710CE" w14:textId="77777777" w:rsidR="00FD6A22" w:rsidRPr="0039225C" w:rsidRDefault="00FD6A22" w:rsidP="00FD6A22">
      <w:pPr>
        <w:rPr>
          <w:b/>
          <w:bCs/>
          <w:i/>
          <w:iCs/>
          <w:sz w:val="20"/>
          <w:szCs w:val="20"/>
          <w:lang w:val="uk-UA"/>
        </w:rPr>
      </w:pPr>
      <w:r w:rsidRPr="0039225C">
        <w:rPr>
          <w:b/>
          <w:bCs/>
          <w:i/>
          <w:iCs/>
          <w:sz w:val="20"/>
          <w:szCs w:val="20"/>
          <w:lang w:val="uk-UA"/>
        </w:rPr>
        <w:t xml:space="preserve">*Обов’язкові платежі підприємства до бюджету за рахунок </w:t>
      </w:r>
    </w:p>
    <w:p w14:paraId="183C59C6" w14:textId="77777777" w:rsidR="00FD6A22" w:rsidRPr="0039225C" w:rsidRDefault="00FD6A22" w:rsidP="00FD6A22">
      <w:pPr>
        <w:rPr>
          <w:b/>
          <w:bCs/>
          <w:i/>
          <w:iCs/>
          <w:sz w:val="20"/>
          <w:szCs w:val="20"/>
          <w:lang w:val="uk-UA"/>
        </w:rPr>
      </w:pPr>
      <w:r w:rsidRPr="0039225C">
        <w:rPr>
          <w:b/>
          <w:bCs/>
          <w:i/>
          <w:iCs/>
          <w:sz w:val="20"/>
          <w:szCs w:val="20"/>
          <w:lang w:val="uk-UA"/>
        </w:rPr>
        <w:t xml:space="preserve">коштів від оренди                                                                                                                          11,318 </w:t>
      </w:r>
      <w:proofErr w:type="spellStart"/>
      <w:r w:rsidRPr="0039225C">
        <w:rPr>
          <w:b/>
          <w:bCs/>
          <w:i/>
          <w:iCs/>
          <w:sz w:val="20"/>
          <w:szCs w:val="20"/>
          <w:lang w:val="uk-UA"/>
        </w:rPr>
        <w:t>тис.грн</w:t>
      </w:r>
      <w:proofErr w:type="spellEnd"/>
      <w:r w:rsidRPr="0039225C">
        <w:rPr>
          <w:b/>
          <w:bCs/>
          <w:i/>
          <w:iCs/>
          <w:sz w:val="20"/>
          <w:szCs w:val="20"/>
          <w:lang w:val="uk-UA"/>
        </w:rPr>
        <w:t>.</w:t>
      </w:r>
    </w:p>
    <w:p w14:paraId="5E4CB77A" w14:textId="77777777" w:rsidR="00FD6A22" w:rsidRPr="0039225C" w:rsidRDefault="00FD6A22" w:rsidP="00FD6A22">
      <w:pPr>
        <w:pStyle w:val="a8"/>
        <w:numPr>
          <w:ilvl w:val="0"/>
          <w:numId w:val="30"/>
        </w:numPr>
        <w:spacing w:after="0" w:line="240" w:lineRule="auto"/>
        <w:rPr>
          <w:sz w:val="20"/>
          <w:szCs w:val="20"/>
          <w:lang w:val="uk-UA"/>
        </w:rPr>
      </w:pPr>
      <w:r w:rsidRPr="0039225C">
        <w:rPr>
          <w:sz w:val="20"/>
          <w:szCs w:val="20"/>
          <w:lang w:val="uk-UA"/>
        </w:rPr>
        <w:t>ПДВ                                                                                                                                                   11,318 тис. грн.</w:t>
      </w:r>
    </w:p>
    <w:p w14:paraId="0A4BEDBD" w14:textId="77777777" w:rsidR="00FD6A22" w:rsidRPr="0039225C" w:rsidRDefault="00FD6A22" w:rsidP="00FD6A22">
      <w:pPr>
        <w:rPr>
          <w:b/>
          <w:bCs/>
          <w:i/>
          <w:iCs/>
          <w:sz w:val="20"/>
          <w:szCs w:val="20"/>
          <w:lang w:val="uk-UA"/>
        </w:rPr>
      </w:pPr>
      <w:r w:rsidRPr="0039225C">
        <w:rPr>
          <w:b/>
          <w:bCs/>
          <w:i/>
          <w:iCs/>
          <w:sz w:val="20"/>
          <w:szCs w:val="20"/>
          <w:lang w:val="uk-UA"/>
        </w:rPr>
        <w:t xml:space="preserve">*Обов’язкові платежі підприємства до бюджету за рахунок </w:t>
      </w:r>
    </w:p>
    <w:p w14:paraId="1DEC1074" w14:textId="68EF3659" w:rsidR="00FD6A22" w:rsidRPr="0039225C" w:rsidRDefault="00FD6A22" w:rsidP="00FD6A22">
      <w:pPr>
        <w:rPr>
          <w:b/>
          <w:bCs/>
          <w:i/>
          <w:iCs/>
          <w:sz w:val="20"/>
          <w:szCs w:val="20"/>
          <w:lang w:val="uk-UA"/>
        </w:rPr>
      </w:pPr>
      <w:r w:rsidRPr="0039225C">
        <w:rPr>
          <w:b/>
          <w:bCs/>
          <w:i/>
          <w:iCs/>
          <w:sz w:val="20"/>
          <w:szCs w:val="20"/>
          <w:lang w:val="uk-UA"/>
        </w:rPr>
        <w:t xml:space="preserve">коштів за договорами з НСЗУ                                                                                                     </w:t>
      </w:r>
      <w:r w:rsidR="00087923" w:rsidRPr="0039225C">
        <w:rPr>
          <w:b/>
          <w:bCs/>
          <w:i/>
          <w:iCs/>
          <w:sz w:val="20"/>
          <w:szCs w:val="20"/>
          <w:lang w:val="uk-UA"/>
        </w:rPr>
        <w:t>12,682</w:t>
      </w:r>
      <w:r w:rsidRPr="0039225C">
        <w:rPr>
          <w:b/>
          <w:bCs/>
          <w:i/>
          <w:iCs/>
          <w:sz w:val="20"/>
          <w:szCs w:val="20"/>
          <w:lang w:val="uk-UA"/>
        </w:rPr>
        <w:t xml:space="preserve"> </w:t>
      </w:r>
      <w:proofErr w:type="spellStart"/>
      <w:r w:rsidRPr="0039225C">
        <w:rPr>
          <w:b/>
          <w:bCs/>
          <w:i/>
          <w:iCs/>
          <w:sz w:val="20"/>
          <w:szCs w:val="20"/>
          <w:lang w:val="uk-UA"/>
        </w:rPr>
        <w:t>тис.грн</w:t>
      </w:r>
      <w:proofErr w:type="spellEnd"/>
      <w:r w:rsidRPr="0039225C">
        <w:rPr>
          <w:b/>
          <w:bCs/>
          <w:i/>
          <w:iCs/>
          <w:sz w:val="20"/>
          <w:szCs w:val="20"/>
          <w:lang w:val="uk-UA"/>
        </w:rPr>
        <w:t>.</w:t>
      </w:r>
    </w:p>
    <w:p w14:paraId="043FECBD" w14:textId="02E9EDDC" w:rsidR="00FD6A22" w:rsidRPr="0039225C" w:rsidRDefault="00FD6A22" w:rsidP="00FD6A22">
      <w:pPr>
        <w:pStyle w:val="a8"/>
        <w:numPr>
          <w:ilvl w:val="0"/>
          <w:numId w:val="30"/>
        </w:numPr>
        <w:spacing w:after="0" w:line="240" w:lineRule="auto"/>
        <w:rPr>
          <w:sz w:val="20"/>
          <w:szCs w:val="20"/>
          <w:lang w:val="uk-UA"/>
        </w:rPr>
      </w:pPr>
      <w:r w:rsidRPr="0039225C">
        <w:rPr>
          <w:sz w:val="20"/>
          <w:szCs w:val="20"/>
          <w:lang w:val="uk-UA"/>
        </w:rPr>
        <w:t xml:space="preserve">ПДВ                                                                                                                                                    </w:t>
      </w:r>
      <w:r w:rsidR="00087923" w:rsidRPr="0039225C">
        <w:rPr>
          <w:sz w:val="20"/>
          <w:szCs w:val="20"/>
          <w:lang w:val="uk-UA"/>
        </w:rPr>
        <w:t>12,682</w:t>
      </w:r>
      <w:r w:rsidRPr="0039225C">
        <w:rPr>
          <w:sz w:val="20"/>
          <w:szCs w:val="20"/>
          <w:lang w:val="uk-UA"/>
        </w:rPr>
        <w:t xml:space="preserve"> </w:t>
      </w:r>
      <w:proofErr w:type="spellStart"/>
      <w:r w:rsidRPr="0039225C">
        <w:rPr>
          <w:sz w:val="20"/>
          <w:szCs w:val="20"/>
          <w:lang w:val="uk-UA"/>
        </w:rPr>
        <w:t>тис.грн</w:t>
      </w:r>
      <w:proofErr w:type="spellEnd"/>
      <w:r w:rsidRPr="0039225C">
        <w:rPr>
          <w:sz w:val="20"/>
          <w:szCs w:val="20"/>
          <w:lang w:val="uk-UA"/>
        </w:rPr>
        <w:t>.</w:t>
      </w:r>
    </w:p>
    <w:p w14:paraId="2369C3C9" w14:textId="77777777" w:rsidR="00FD6A22" w:rsidRPr="005E4D02" w:rsidRDefault="00FD6A22" w:rsidP="00FD6A22">
      <w:pPr>
        <w:pStyle w:val="a8"/>
        <w:spacing w:after="0" w:line="240" w:lineRule="auto"/>
        <w:ind w:left="360"/>
        <w:rPr>
          <w:rFonts w:ascii="Times New Roman" w:hAnsi="Times New Roman"/>
          <w:sz w:val="20"/>
          <w:szCs w:val="20"/>
          <w:lang w:val="uk-UA"/>
        </w:rPr>
      </w:pPr>
    </w:p>
    <w:p w14:paraId="2B88C78B" w14:textId="4CFA4284" w:rsidR="00FD6A22" w:rsidRPr="005E4D02" w:rsidRDefault="00FD6A22" w:rsidP="00FD6A22">
      <w:pPr>
        <w:rPr>
          <w:b/>
          <w:bCs/>
          <w:sz w:val="20"/>
          <w:szCs w:val="20"/>
          <w:lang w:val="uk-UA"/>
        </w:rPr>
      </w:pPr>
      <w:r w:rsidRPr="005E4D02">
        <w:rPr>
          <w:b/>
          <w:bCs/>
          <w:sz w:val="20"/>
          <w:szCs w:val="20"/>
          <w:lang w:val="uk-UA" w:eastAsia="uk-UA"/>
        </w:rPr>
        <w:t xml:space="preserve">Капітальні інвестиції, усього, утому числі:                                                                           </w:t>
      </w:r>
      <w:r w:rsidR="0039225C" w:rsidRPr="005E4D02">
        <w:rPr>
          <w:b/>
          <w:bCs/>
          <w:sz w:val="20"/>
          <w:szCs w:val="20"/>
          <w:lang w:val="uk-UA" w:eastAsia="uk-UA"/>
        </w:rPr>
        <w:t>484,567</w:t>
      </w:r>
      <w:r w:rsidRPr="005E4D02">
        <w:rPr>
          <w:b/>
          <w:bCs/>
          <w:sz w:val="20"/>
          <w:szCs w:val="20"/>
          <w:lang w:val="uk-UA" w:eastAsia="uk-UA"/>
        </w:rPr>
        <w:t xml:space="preserve"> </w:t>
      </w:r>
      <w:proofErr w:type="spellStart"/>
      <w:r w:rsidRPr="005E4D02">
        <w:rPr>
          <w:b/>
          <w:bCs/>
          <w:sz w:val="20"/>
          <w:szCs w:val="20"/>
          <w:lang w:val="uk-UA" w:eastAsia="uk-UA"/>
        </w:rPr>
        <w:t>тис.грн</w:t>
      </w:r>
      <w:proofErr w:type="spellEnd"/>
      <w:r w:rsidRPr="005E4D02">
        <w:rPr>
          <w:b/>
          <w:bCs/>
          <w:sz w:val="20"/>
          <w:szCs w:val="20"/>
          <w:lang w:val="uk-UA" w:eastAsia="uk-UA"/>
        </w:rPr>
        <w:t>.</w:t>
      </w:r>
    </w:p>
    <w:p w14:paraId="395BEAF3" w14:textId="012CF6D3" w:rsidR="00FD6A22" w:rsidRPr="005E4D02" w:rsidRDefault="00FD6A22" w:rsidP="00FD6A22">
      <w:pPr>
        <w:numPr>
          <w:ilvl w:val="0"/>
          <w:numId w:val="30"/>
        </w:numPr>
        <w:rPr>
          <w:b/>
          <w:bCs/>
          <w:sz w:val="20"/>
          <w:szCs w:val="20"/>
          <w:lang w:val="uk-UA"/>
        </w:rPr>
      </w:pPr>
      <w:r w:rsidRPr="005E4D02">
        <w:rPr>
          <w:sz w:val="20"/>
          <w:szCs w:val="20"/>
          <w:lang w:val="uk-UA" w:eastAsia="uk-UA"/>
        </w:rPr>
        <w:t xml:space="preserve">Придбання (виготовлення) основних засобів                                                              </w:t>
      </w:r>
      <w:r w:rsidR="0039225C" w:rsidRPr="005E4D02">
        <w:rPr>
          <w:sz w:val="20"/>
          <w:szCs w:val="20"/>
          <w:lang w:val="uk-UA" w:eastAsia="uk-UA"/>
        </w:rPr>
        <w:t>484,567</w:t>
      </w:r>
      <w:r w:rsidRPr="005E4D02">
        <w:rPr>
          <w:sz w:val="20"/>
          <w:szCs w:val="20"/>
          <w:lang w:val="uk-UA" w:eastAsia="uk-UA"/>
        </w:rPr>
        <w:t xml:space="preserve"> </w:t>
      </w:r>
      <w:proofErr w:type="spellStart"/>
      <w:r w:rsidRPr="005E4D02">
        <w:rPr>
          <w:sz w:val="20"/>
          <w:szCs w:val="20"/>
          <w:lang w:val="uk-UA" w:eastAsia="uk-UA"/>
        </w:rPr>
        <w:t>тис.грн</w:t>
      </w:r>
      <w:proofErr w:type="spellEnd"/>
      <w:r w:rsidRPr="005E4D02">
        <w:rPr>
          <w:sz w:val="20"/>
          <w:szCs w:val="20"/>
          <w:lang w:val="uk-UA" w:eastAsia="uk-UA"/>
        </w:rPr>
        <w:t>.</w:t>
      </w:r>
    </w:p>
    <w:p w14:paraId="165142BF" w14:textId="77777777" w:rsidR="00FD6A22" w:rsidRPr="005E4D02" w:rsidRDefault="00FD6A22" w:rsidP="00FD6A22">
      <w:pPr>
        <w:ind w:left="720"/>
        <w:rPr>
          <w:b/>
          <w:bCs/>
          <w:sz w:val="20"/>
          <w:szCs w:val="20"/>
          <w:lang w:val="uk-UA"/>
        </w:rPr>
      </w:pPr>
    </w:p>
    <w:p w14:paraId="467A6464" w14:textId="1FA3BD8C" w:rsidR="00FD6A22" w:rsidRPr="005E4D02" w:rsidRDefault="00FD6A22" w:rsidP="00FD6A22">
      <w:pPr>
        <w:rPr>
          <w:b/>
          <w:bCs/>
          <w:i/>
          <w:iCs/>
          <w:sz w:val="20"/>
          <w:szCs w:val="20"/>
          <w:lang w:val="uk-UA"/>
        </w:rPr>
      </w:pPr>
      <w:r w:rsidRPr="005E4D02">
        <w:rPr>
          <w:b/>
          <w:bCs/>
          <w:i/>
          <w:iCs/>
          <w:sz w:val="20"/>
          <w:szCs w:val="20"/>
          <w:lang w:val="uk-UA"/>
        </w:rPr>
        <w:t xml:space="preserve">*Кошти за договорами з НСЗУ :                                                                                            </w:t>
      </w:r>
      <w:r w:rsidR="00C729DB" w:rsidRPr="005E4D02">
        <w:rPr>
          <w:b/>
          <w:bCs/>
          <w:i/>
          <w:iCs/>
          <w:sz w:val="20"/>
          <w:szCs w:val="20"/>
          <w:lang w:val="uk-UA"/>
        </w:rPr>
        <w:t xml:space="preserve">  </w:t>
      </w:r>
      <w:r w:rsidR="0039225C" w:rsidRPr="005E4D02">
        <w:rPr>
          <w:b/>
          <w:bCs/>
          <w:i/>
          <w:iCs/>
          <w:sz w:val="20"/>
          <w:szCs w:val="20"/>
          <w:lang w:val="uk-UA"/>
        </w:rPr>
        <w:t>62,000</w:t>
      </w:r>
      <w:r w:rsidRPr="005E4D02">
        <w:rPr>
          <w:b/>
          <w:bCs/>
          <w:i/>
          <w:iCs/>
          <w:sz w:val="20"/>
          <w:szCs w:val="20"/>
          <w:lang w:val="uk-UA"/>
        </w:rPr>
        <w:t xml:space="preserve"> </w:t>
      </w:r>
      <w:proofErr w:type="spellStart"/>
      <w:r w:rsidRPr="005E4D02">
        <w:rPr>
          <w:b/>
          <w:bCs/>
          <w:i/>
          <w:iCs/>
          <w:sz w:val="20"/>
          <w:szCs w:val="20"/>
          <w:lang w:val="uk-UA"/>
        </w:rPr>
        <w:t>тис.грн</w:t>
      </w:r>
      <w:proofErr w:type="spellEnd"/>
      <w:r w:rsidRPr="005E4D02">
        <w:rPr>
          <w:b/>
          <w:bCs/>
          <w:i/>
          <w:iCs/>
          <w:sz w:val="20"/>
          <w:szCs w:val="20"/>
          <w:lang w:val="uk-UA"/>
        </w:rPr>
        <w:t>.</w:t>
      </w:r>
    </w:p>
    <w:p w14:paraId="46CA835C" w14:textId="107184A5" w:rsidR="003A4309" w:rsidRPr="005E4D02" w:rsidRDefault="005E4D02" w:rsidP="0039225C">
      <w:pPr>
        <w:pStyle w:val="a8"/>
        <w:rPr>
          <w:rFonts w:ascii="Times New Roman" w:hAnsi="Times New Roman"/>
          <w:sz w:val="20"/>
          <w:szCs w:val="20"/>
          <w:lang w:val="uk-UA"/>
        </w:rPr>
      </w:pPr>
      <w:r w:rsidRPr="005E4D02">
        <w:rPr>
          <w:rFonts w:ascii="Times New Roman" w:hAnsi="Times New Roman"/>
          <w:sz w:val="20"/>
          <w:szCs w:val="20"/>
          <w:lang w:val="uk-UA"/>
        </w:rPr>
        <w:t xml:space="preserve">- </w:t>
      </w:r>
      <w:r w:rsidR="0039225C" w:rsidRPr="005E4D02">
        <w:rPr>
          <w:rFonts w:ascii="Times New Roman" w:hAnsi="Times New Roman"/>
          <w:sz w:val="20"/>
          <w:szCs w:val="20"/>
          <w:lang w:val="uk-UA"/>
        </w:rPr>
        <w:t>Медичне, комп’ютерне обладнання</w:t>
      </w:r>
      <w:r w:rsidRPr="005E4D02">
        <w:rPr>
          <w:rFonts w:ascii="Times New Roman" w:hAnsi="Times New Roman"/>
          <w:sz w:val="20"/>
          <w:szCs w:val="20"/>
          <w:lang w:val="uk-UA"/>
        </w:rPr>
        <w:t xml:space="preserve">                                                                           62,000 </w:t>
      </w:r>
      <w:proofErr w:type="spellStart"/>
      <w:r w:rsidRPr="005E4D02">
        <w:rPr>
          <w:rFonts w:ascii="Times New Roman" w:hAnsi="Times New Roman"/>
          <w:sz w:val="20"/>
          <w:szCs w:val="20"/>
          <w:lang w:val="uk-UA"/>
        </w:rPr>
        <w:t>тис.грн</w:t>
      </w:r>
      <w:proofErr w:type="spellEnd"/>
    </w:p>
    <w:p w14:paraId="428223FD" w14:textId="77777777" w:rsidR="00FD6A22" w:rsidRPr="005E4D02" w:rsidRDefault="00FD6A22" w:rsidP="00FD6A22">
      <w:pPr>
        <w:pStyle w:val="a8"/>
        <w:spacing w:after="0" w:line="240" w:lineRule="auto"/>
        <w:ind w:left="0"/>
        <w:rPr>
          <w:b/>
          <w:bCs/>
          <w:i/>
          <w:sz w:val="20"/>
          <w:szCs w:val="20"/>
          <w:lang w:val="uk-UA"/>
        </w:rPr>
      </w:pPr>
      <w:r w:rsidRPr="005E4D02">
        <w:rPr>
          <w:rFonts w:ascii="Times New Roman" w:hAnsi="Times New Roman"/>
          <w:b/>
          <w:bCs/>
          <w:i/>
          <w:sz w:val="20"/>
          <w:szCs w:val="20"/>
          <w:lang w:val="uk-UA"/>
        </w:rPr>
        <w:t xml:space="preserve">*Кошти місцевого бюджету </w:t>
      </w:r>
      <w:r w:rsidRPr="005E4D02">
        <w:rPr>
          <w:b/>
          <w:bCs/>
          <w:i/>
          <w:sz w:val="20"/>
          <w:szCs w:val="20"/>
          <w:lang w:val="uk-UA"/>
        </w:rPr>
        <w:t>за цільовими програмами:</w:t>
      </w:r>
    </w:p>
    <w:p w14:paraId="15AB7A3A" w14:textId="77777777" w:rsidR="00FD6A22" w:rsidRPr="005E4D02" w:rsidRDefault="00FD6A22" w:rsidP="00FD6A22">
      <w:pPr>
        <w:pStyle w:val="a8"/>
        <w:spacing w:after="0" w:line="240" w:lineRule="auto"/>
        <w:ind w:left="0"/>
        <w:rPr>
          <w:rFonts w:ascii="Times New Roman" w:hAnsi="Times New Roman"/>
          <w:b/>
          <w:bCs/>
          <w:i/>
          <w:sz w:val="20"/>
          <w:szCs w:val="20"/>
          <w:lang w:val="uk-UA"/>
        </w:rPr>
      </w:pPr>
      <w:r w:rsidRPr="005E4D02">
        <w:rPr>
          <w:rFonts w:ascii="Times New Roman" w:hAnsi="Times New Roman"/>
          <w:b/>
          <w:bCs/>
          <w:i/>
          <w:sz w:val="20"/>
          <w:szCs w:val="20"/>
          <w:lang w:val="uk-UA"/>
        </w:rPr>
        <w:t xml:space="preserve">«Програма розвитку та підтримки первинної  </w:t>
      </w:r>
    </w:p>
    <w:p w14:paraId="6E7CCA53" w14:textId="77777777" w:rsidR="00FD6A22" w:rsidRPr="005E4D02" w:rsidRDefault="00FD6A22" w:rsidP="00FD6A22">
      <w:pPr>
        <w:pStyle w:val="a8"/>
        <w:spacing w:after="0" w:line="240" w:lineRule="auto"/>
        <w:ind w:left="0"/>
        <w:rPr>
          <w:rFonts w:ascii="Times New Roman" w:hAnsi="Times New Roman"/>
          <w:b/>
          <w:bCs/>
          <w:i/>
          <w:sz w:val="20"/>
          <w:szCs w:val="20"/>
          <w:lang w:val="uk-UA"/>
        </w:rPr>
      </w:pPr>
      <w:r w:rsidRPr="005E4D02">
        <w:rPr>
          <w:rFonts w:ascii="Times New Roman" w:hAnsi="Times New Roman"/>
          <w:b/>
          <w:bCs/>
          <w:i/>
          <w:sz w:val="20"/>
          <w:szCs w:val="20"/>
          <w:lang w:val="uk-UA"/>
        </w:rPr>
        <w:t xml:space="preserve">медико-санітарної допомоги Южненської міської </w:t>
      </w:r>
    </w:p>
    <w:p w14:paraId="446AC864" w14:textId="3203237A" w:rsidR="00FD6A22" w:rsidRPr="005E4D02" w:rsidRDefault="00FD6A22" w:rsidP="00FD6A22">
      <w:pPr>
        <w:pStyle w:val="a8"/>
        <w:spacing w:after="0" w:line="240" w:lineRule="auto"/>
        <w:ind w:left="0"/>
        <w:rPr>
          <w:rFonts w:ascii="Times New Roman" w:hAnsi="Times New Roman"/>
          <w:b/>
          <w:bCs/>
          <w:i/>
          <w:sz w:val="20"/>
          <w:szCs w:val="20"/>
          <w:lang w:val="uk-UA"/>
        </w:rPr>
      </w:pPr>
      <w:r w:rsidRPr="005E4D02">
        <w:rPr>
          <w:rFonts w:ascii="Times New Roman" w:hAnsi="Times New Roman"/>
          <w:b/>
          <w:bCs/>
          <w:i/>
          <w:sz w:val="20"/>
          <w:szCs w:val="20"/>
          <w:lang w:val="uk-UA"/>
        </w:rPr>
        <w:t>територіальної громади на 20</w:t>
      </w:r>
      <w:r w:rsidR="00AB37AA" w:rsidRPr="005E4D02">
        <w:rPr>
          <w:rFonts w:ascii="Times New Roman" w:hAnsi="Times New Roman"/>
          <w:b/>
          <w:bCs/>
          <w:i/>
          <w:sz w:val="20"/>
          <w:szCs w:val="20"/>
          <w:lang w:val="uk-UA"/>
        </w:rPr>
        <w:t>24</w:t>
      </w:r>
      <w:r w:rsidRPr="005E4D02">
        <w:rPr>
          <w:rFonts w:ascii="Times New Roman" w:hAnsi="Times New Roman"/>
          <w:b/>
          <w:bCs/>
          <w:i/>
          <w:sz w:val="20"/>
          <w:szCs w:val="20"/>
          <w:lang w:val="uk-UA"/>
        </w:rPr>
        <w:t>-20</w:t>
      </w:r>
      <w:r w:rsidR="00AB37AA" w:rsidRPr="005E4D02">
        <w:rPr>
          <w:rFonts w:ascii="Times New Roman" w:hAnsi="Times New Roman"/>
          <w:b/>
          <w:bCs/>
          <w:i/>
          <w:sz w:val="20"/>
          <w:szCs w:val="20"/>
          <w:lang w:val="uk-UA"/>
        </w:rPr>
        <w:t>26</w:t>
      </w:r>
      <w:r w:rsidRPr="005E4D02">
        <w:rPr>
          <w:rFonts w:ascii="Times New Roman" w:hAnsi="Times New Roman"/>
          <w:b/>
          <w:bCs/>
          <w:i/>
          <w:sz w:val="20"/>
          <w:szCs w:val="20"/>
          <w:lang w:val="uk-UA"/>
        </w:rPr>
        <w:t xml:space="preserve"> роки»                                                                       </w:t>
      </w:r>
      <w:r w:rsidR="00C729DB" w:rsidRPr="005E4D02">
        <w:rPr>
          <w:rFonts w:ascii="Times New Roman" w:hAnsi="Times New Roman"/>
          <w:b/>
          <w:bCs/>
          <w:i/>
          <w:sz w:val="20"/>
          <w:szCs w:val="20"/>
          <w:lang w:val="uk-UA"/>
        </w:rPr>
        <w:t xml:space="preserve">  </w:t>
      </w:r>
      <w:r w:rsidR="00C729DB" w:rsidRPr="0086147A">
        <w:rPr>
          <w:rFonts w:ascii="Times New Roman" w:hAnsi="Times New Roman"/>
          <w:b/>
          <w:bCs/>
          <w:i/>
          <w:sz w:val="20"/>
          <w:szCs w:val="20"/>
        </w:rPr>
        <w:t>372</w:t>
      </w:r>
      <w:r w:rsidR="00AB37AA" w:rsidRPr="005E4D02">
        <w:rPr>
          <w:rFonts w:ascii="Times New Roman" w:hAnsi="Times New Roman"/>
          <w:b/>
          <w:bCs/>
          <w:i/>
          <w:sz w:val="20"/>
          <w:szCs w:val="20"/>
          <w:lang w:val="uk-UA"/>
        </w:rPr>
        <w:t>,400</w:t>
      </w:r>
      <w:r w:rsidRPr="005E4D02">
        <w:rPr>
          <w:rFonts w:ascii="Times New Roman" w:hAnsi="Times New Roman"/>
          <w:b/>
          <w:bCs/>
          <w:i/>
          <w:sz w:val="20"/>
          <w:szCs w:val="20"/>
          <w:lang w:val="uk-UA"/>
        </w:rPr>
        <w:t xml:space="preserve"> </w:t>
      </w:r>
      <w:proofErr w:type="spellStart"/>
      <w:r w:rsidRPr="005E4D02">
        <w:rPr>
          <w:rFonts w:ascii="Times New Roman" w:hAnsi="Times New Roman"/>
          <w:b/>
          <w:bCs/>
          <w:i/>
          <w:sz w:val="20"/>
          <w:szCs w:val="20"/>
          <w:lang w:val="uk-UA"/>
        </w:rPr>
        <w:t>тис.грн</w:t>
      </w:r>
      <w:proofErr w:type="spellEnd"/>
      <w:r w:rsidRPr="005E4D02">
        <w:rPr>
          <w:rFonts w:ascii="Times New Roman" w:hAnsi="Times New Roman"/>
          <w:b/>
          <w:bCs/>
          <w:i/>
          <w:sz w:val="20"/>
          <w:szCs w:val="20"/>
          <w:lang w:val="uk-UA"/>
        </w:rPr>
        <w:t>.</w:t>
      </w:r>
    </w:p>
    <w:p w14:paraId="4F967014" w14:textId="6EC74470" w:rsidR="00FD6A22" w:rsidRPr="005E4D02" w:rsidRDefault="00FD6A22" w:rsidP="00FD6A22">
      <w:pPr>
        <w:pStyle w:val="a8"/>
        <w:ind w:left="0"/>
        <w:rPr>
          <w:rFonts w:ascii="Times New Roman" w:hAnsi="Times New Roman"/>
          <w:bCs/>
          <w:sz w:val="20"/>
          <w:szCs w:val="20"/>
          <w:lang w:val="uk-UA"/>
        </w:rPr>
      </w:pPr>
      <w:r w:rsidRPr="005E4D02">
        <w:rPr>
          <w:rFonts w:ascii="Times New Roman" w:hAnsi="Times New Roman"/>
          <w:bCs/>
          <w:sz w:val="20"/>
          <w:szCs w:val="20"/>
          <w:lang w:val="uk-UA"/>
        </w:rPr>
        <w:t xml:space="preserve">        -       </w:t>
      </w:r>
      <w:r w:rsidR="00C729DB" w:rsidRPr="005E4D02">
        <w:rPr>
          <w:rFonts w:ascii="Times New Roman" w:hAnsi="Times New Roman"/>
          <w:bCs/>
          <w:sz w:val="20"/>
          <w:szCs w:val="20"/>
          <w:lang w:val="uk-UA"/>
        </w:rPr>
        <w:t xml:space="preserve">Портативна діагностична система/комплект телемедицини                                   </w:t>
      </w:r>
      <w:r w:rsidR="00C729DB" w:rsidRPr="0086147A">
        <w:rPr>
          <w:rFonts w:ascii="Times New Roman" w:hAnsi="Times New Roman"/>
          <w:bCs/>
          <w:sz w:val="20"/>
          <w:szCs w:val="20"/>
        </w:rPr>
        <w:t>190</w:t>
      </w:r>
      <w:r w:rsidRPr="005E4D02">
        <w:rPr>
          <w:rFonts w:ascii="Times New Roman" w:hAnsi="Times New Roman"/>
          <w:bCs/>
          <w:sz w:val="20"/>
          <w:szCs w:val="20"/>
          <w:lang w:val="uk-UA"/>
        </w:rPr>
        <w:t xml:space="preserve">,000 </w:t>
      </w:r>
      <w:proofErr w:type="spellStart"/>
      <w:r w:rsidRPr="005E4D02">
        <w:rPr>
          <w:rFonts w:ascii="Times New Roman" w:hAnsi="Times New Roman"/>
          <w:bCs/>
          <w:sz w:val="20"/>
          <w:szCs w:val="20"/>
          <w:lang w:val="uk-UA"/>
        </w:rPr>
        <w:t>тис.грн</w:t>
      </w:r>
      <w:proofErr w:type="spellEnd"/>
      <w:r w:rsidRPr="005E4D02">
        <w:rPr>
          <w:rFonts w:ascii="Times New Roman" w:hAnsi="Times New Roman"/>
          <w:bCs/>
          <w:sz w:val="20"/>
          <w:szCs w:val="20"/>
          <w:lang w:val="uk-UA"/>
        </w:rPr>
        <w:t>.</w:t>
      </w:r>
    </w:p>
    <w:p w14:paraId="0B846A28" w14:textId="12A2DD49" w:rsidR="00AB37AA" w:rsidRPr="005E4D02" w:rsidRDefault="00AB37AA" w:rsidP="00FD6A22">
      <w:pPr>
        <w:pStyle w:val="a8"/>
        <w:ind w:left="0"/>
        <w:rPr>
          <w:rFonts w:ascii="Times New Roman" w:hAnsi="Times New Roman"/>
          <w:bCs/>
          <w:sz w:val="20"/>
          <w:szCs w:val="20"/>
          <w:lang w:val="uk-UA"/>
        </w:rPr>
      </w:pPr>
      <w:r w:rsidRPr="005E4D02">
        <w:rPr>
          <w:rFonts w:ascii="Times New Roman" w:hAnsi="Times New Roman"/>
          <w:bCs/>
          <w:sz w:val="20"/>
          <w:szCs w:val="20"/>
          <w:lang w:val="uk-UA"/>
        </w:rPr>
        <w:t xml:space="preserve">       -        Обладнання для серверного пункту                                                                           182,400 </w:t>
      </w:r>
      <w:proofErr w:type="spellStart"/>
      <w:r w:rsidRPr="005E4D02">
        <w:rPr>
          <w:rFonts w:ascii="Times New Roman" w:hAnsi="Times New Roman"/>
          <w:bCs/>
          <w:sz w:val="20"/>
          <w:szCs w:val="20"/>
          <w:lang w:val="uk-UA"/>
        </w:rPr>
        <w:t>тис.грн</w:t>
      </w:r>
      <w:proofErr w:type="spellEnd"/>
      <w:r w:rsidRPr="005E4D02">
        <w:rPr>
          <w:rFonts w:ascii="Times New Roman" w:hAnsi="Times New Roman"/>
          <w:bCs/>
          <w:sz w:val="20"/>
          <w:szCs w:val="20"/>
          <w:lang w:val="uk-UA"/>
        </w:rPr>
        <w:t>.</w:t>
      </w:r>
    </w:p>
    <w:p w14:paraId="082E20AD" w14:textId="77777777" w:rsidR="004A78B6" w:rsidRPr="005E4D02" w:rsidRDefault="004A78B6" w:rsidP="00FD6A22">
      <w:pPr>
        <w:pStyle w:val="a8"/>
        <w:ind w:left="0"/>
        <w:rPr>
          <w:rFonts w:ascii="Times New Roman" w:hAnsi="Times New Roman"/>
          <w:bCs/>
          <w:sz w:val="20"/>
          <w:szCs w:val="20"/>
          <w:lang w:val="uk-UA"/>
        </w:rPr>
      </w:pPr>
    </w:p>
    <w:p w14:paraId="0E621A33" w14:textId="0427F41B" w:rsidR="004A78B6" w:rsidRPr="005E4D02" w:rsidRDefault="004A78B6" w:rsidP="00FD6A22">
      <w:pPr>
        <w:pStyle w:val="a8"/>
        <w:ind w:left="0"/>
        <w:rPr>
          <w:rFonts w:ascii="Times New Roman" w:hAnsi="Times New Roman"/>
          <w:b/>
          <w:i/>
          <w:iCs/>
          <w:sz w:val="20"/>
          <w:szCs w:val="20"/>
          <w:lang w:val="uk-UA"/>
        </w:rPr>
      </w:pPr>
      <w:r w:rsidRPr="005E4D02">
        <w:rPr>
          <w:rFonts w:ascii="Times New Roman" w:hAnsi="Times New Roman"/>
          <w:b/>
          <w:i/>
          <w:iCs/>
          <w:sz w:val="20"/>
          <w:szCs w:val="20"/>
          <w:lang w:val="uk-UA"/>
        </w:rPr>
        <w:t>За рахунок "Інших доходів" від капітальних інвестицій (гуманітарна допомога)</w:t>
      </w:r>
    </w:p>
    <w:p w14:paraId="0C99F132" w14:textId="34760AB7" w:rsidR="004A78B6" w:rsidRPr="005E4D02" w:rsidRDefault="004A78B6" w:rsidP="004A78B6">
      <w:pPr>
        <w:pStyle w:val="a8"/>
        <w:numPr>
          <w:ilvl w:val="0"/>
          <w:numId w:val="24"/>
        </w:numPr>
        <w:rPr>
          <w:rFonts w:ascii="Times New Roman" w:hAnsi="Times New Roman"/>
          <w:b/>
          <w:bCs/>
          <w:sz w:val="20"/>
          <w:szCs w:val="20"/>
          <w:lang w:val="uk-UA"/>
        </w:rPr>
      </w:pPr>
      <w:r w:rsidRPr="005E4D02">
        <w:rPr>
          <w:rFonts w:ascii="Times New Roman" w:hAnsi="Times New Roman"/>
          <w:sz w:val="20"/>
          <w:szCs w:val="20"/>
          <w:lang w:val="uk-UA"/>
        </w:rPr>
        <w:t xml:space="preserve">Інше обладнання                                                                                                              50,167 </w:t>
      </w:r>
      <w:proofErr w:type="spellStart"/>
      <w:r w:rsidRPr="005E4D02">
        <w:rPr>
          <w:rFonts w:ascii="Times New Roman" w:hAnsi="Times New Roman"/>
          <w:sz w:val="20"/>
          <w:szCs w:val="20"/>
          <w:lang w:val="uk-UA"/>
        </w:rPr>
        <w:t>тис.грн</w:t>
      </w:r>
      <w:proofErr w:type="spellEnd"/>
    </w:p>
    <w:p w14:paraId="5956A19B" w14:textId="77777777" w:rsidR="00FD6A22" w:rsidRDefault="00FD6A22" w:rsidP="00FD6A22">
      <w:pPr>
        <w:pStyle w:val="a8"/>
        <w:ind w:left="0"/>
        <w:rPr>
          <w:lang w:val="uk-UA" w:eastAsia="uk-UA"/>
        </w:rPr>
      </w:pPr>
    </w:p>
    <w:p w14:paraId="4AEE9292" w14:textId="77777777" w:rsidR="005E4D02" w:rsidRPr="00AD1597" w:rsidRDefault="005E4D02" w:rsidP="0086147A">
      <w:pPr>
        <w:pStyle w:val="a8"/>
        <w:ind w:left="0"/>
        <w:rPr>
          <w:lang w:val="uk-UA" w:eastAsia="uk-UA"/>
        </w:rPr>
      </w:pPr>
    </w:p>
    <w:p w14:paraId="5E838101" w14:textId="77777777" w:rsidR="0086147A" w:rsidRPr="000F0F9D" w:rsidRDefault="0086147A" w:rsidP="0086147A">
      <w:pPr>
        <w:rPr>
          <w:lang w:val="uk-UA"/>
        </w:rPr>
      </w:pPr>
      <w:r w:rsidRPr="000F0F9D">
        <w:rPr>
          <w:lang w:val="uk-UA"/>
        </w:rPr>
        <w:t>Керуючий справами</w:t>
      </w:r>
    </w:p>
    <w:p w14:paraId="75F8E06C" w14:textId="77777777" w:rsidR="0086147A" w:rsidRDefault="0086147A" w:rsidP="0086147A">
      <w:pPr>
        <w:rPr>
          <w:lang w:val="uk-UA"/>
        </w:rPr>
      </w:pPr>
      <w:r w:rsidRPr="000F0F9D">
        <w:rPr>
          <w:lang w:val="uk-UA"/>
        </w:rPr>
        <w:t>виконавчого комітету</w:t>
      </w:r>
      <w:r w:rsidRPr="000F0F9D">
        <w:rPr>
          <w:lang w:val="uk-UA"/>
        </w:rPr>
        <w:tab/>
      </w:r>
      <w:r w:rsidRPr="000F0F9D">
        <w:rPr>
          <w:lang w:val="uk-UA"/>
        </w:rPr>
        <w:tab/>
      </w:r>
      <w:r w:rsidRPr="000F0F9D">
        <w:rPr>
          <w:lang w:val="uk-UA"/>
        </w:rPr>
        <w:tab/>
      </w:r>
      <w:r w:rsidRPr="000F0F9D">
        <w:rPr>
          <w:lang w:val="uk-UA"/>
        </w:rPr>
        <w:tab/>
      </w:r>
      <w:r w:rsidRPr="000F0F9D">
        <w:rPr>
          <w:lang w:val="uk-UA"/>
        </w:rPr>
        <w:tab/>
      </w:r>
      <w:r w:rsidRPr="000F0F9D">
        <w:rPr>
          <w:lang w:val="uk-UA"/>
        </w:rPr>
        <w:tab/>
        <w:t xml:space="preserve">    Владислав ТЕРЕЩЕНКО</w:t>
      </w:r>
    </w:p>
    <w:p w14:paraId="67C68000" w14:textId="77777777" w:rsidR="0086147A" w:rsidRDefault="0086147A" w:rsidP="0086147A">
      <w:pPr>
        <w:rPr>
          <w:lang w:val="uk-UA"/>
        </w:rPr>
      </w:pPr>
    </w:p>
    <w:p w14:paraId="000E336F" w14:textId="654D2C71" w:rsidR="00887AFD" w:rsidRPr="00F855C8" w:rsidRDefault="00887AFD" w:rsidP="00D72111">
      <w:pPr>
        <w:jc w:val="center"/>
        <w:rPr>
          <w:lang w:val="uk-UA"/>
        </w:rPr>
      </w:pPr>
    </w:p>
    <w:sectPr w:rsidR="00887AFD" w:rsidRPr="00F855C8" w:rsidSect="007F0AD7">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299C" w14:textId="77777777" w:rsidR="00146D3E" w:rsidRDefault="00146D3E">
      <w:r>
        <w:separator/>
      </w:r>
    </w:p>
  </w:endnote>
  <w:endnote w:type="continuationSeparator" w:id="0">
    <w:p w14:paraId="3D95E2C0" w14:textId="77777777" w:rsidR="00146D3E" w:rsidRDefault="0014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1491" w14:textId="77777777" w:rsidR="00146D3E" w:rsidRDefault="00146D3E">
      <w:r>
        <w:separator/>
      </w:r>
    </w:p>
  </w:footnote>
  <w:footnote w:type="continuationSeparator" w:id="0">
    <w:p w14:paraId="2393D9A5" w14:textId="77777777" w:rsidR="00146D3E" w:rsidRDefault="0014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2760993">
    <w:abstractNumId w:val="7"/>
  </w:num>
  <w:num w:numId="2" w16cid:durableId="1829662296">
    <w:abstractNumId w:val="23"/>
  </w:num>
  <w:num w:numId="3" w16cid:durableId="1243218649">
    <w:abstractNumId w:val="4"/>
    <w:lvlOverride w:ilvl="0">
      <w:startOverride w:val="1"/>
    </w:lvlOverride>
  </w:num>
  <w:num w:numId="4" w16cid:durableId="119568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569116">
    <w:abstractNumId w:val="29"/>
  </w:num>
  <w:num w:numId="6" w16cid:durableId="720983878">
    <w:abstractNumId w:val="34"/>
  </w:num>
  <w:num w:numId="7" w16cid:durableId="573275201">
    <w:abstractNumId w:val="20"/>
  </w:num>
  <w:num w:numId="8" w16cid:durableId="1698044626">
    <w:abstractNumId w:val="35"/>
  </w:num>
  <w:num w:numId="9" w16cid:durableId="780341393">
    <w:abstractNumId w:val="16"/>
  </w:num>
  <w:num w:numId="10" w16cid:durableId="226259926">
    <w:abstractNumId w:val="24"/>
  </w:num>
  <w:num w:numId="11" w16cid:durableId="39670056">
    <w:abstractNumId w:val="8"/>
  </w:num>
  <w:num w:numId="12" w16cid:durableId="648872418">
    <w:abstractNumId w:val="25"/>
  </w:num>
  <w:num w:numId="13" w16cid:durableId="42826798">
    <w:abstractNumId w:val="36"/>
  </w:num>
  <w:num w:numId="14" w16cid:durableId="854687528">
    <w:abstractNumId w:val="33"/>
  </w:num>
  <w:num w:numId="15" w16cid:durableId="1302887648">
    <w:abstractNumId w:val="26"/>
  </w:num>
  <w:num w:numId="16" w16cid:durableId="1479608781">
    <w:abstractNumId w:val="14"/>
  </w:num>
  <w:num w:numId="17" w16cid:durableId="975571951">
    <w:abstractNumId w:val="21"/>
  </w:num>
  <w:num w:numId="18" w16cid:durableId="270743781">
    <w:abstractNumId w:val="15"/>
  </w:num>
  <w:num w:numId="19" w16cid:durableId="1244218587">
    <w:abstractNumId w:val="12"/>
  </w:num>
  <w:num w:numId="20" w16cid:durableId="1398357131">
    <w:abstractNumId w:val="32"/>
  </w:num>
  <w:num w:numId="21" w16cid:durableId="795954701">
    <w:abstractNumId w:val="28"/>
  </w:num>
  <w:num w:numId="22" w16cid:durableId="1103575525">
    <w:abstractNumId w:val="19"/>
  </w:num>
  <w:num w:numId="23" w16cid:durableId="1271821257">
    <w:abstractNumId w:val="22"/>
  </w:num>
  <w:num w:numId="24" w16cid:durableId="1676422829">
    <w:abstractNumId w:val="31"/>
  </w:num>
  <w:num w:numId="25" w16cid:durableId="1899126557">
    <w:abstractNumId w:val="9"/>
  </w:num>
  <w:num w:numId="26" w16cid:durableId="894898601">
    <w:abstractNumId w:val="10"/>
  </w:num>
  <w:num w:numId="27" w16cid:durableId="1527911207">
    <w:abstractNumId w:val="11"/>
  </w:num>
  <w:num w:numId="28" w16cid:durableId="70203516">
    <w:abstractNumId w:val="6"/>
  </w:num>
  <w:num w:numId="29" w16cid:durableId="778640785">
    <w:abstractNumId w:val="17"/>
  </w:num>
  <w:num w:numId="30" w16cid:durableId="1486386579">
    <w:abstractNumId w:val="27"/>
  </w:num>
  <w:num w:numId="31" w16cid:durableId="1766076770">
    <w:abstractNumId w:val="37"/>
  </w:num>
  <w:num w:numId="32" w16cid:durableId="1477259674">
    <w:abstractNumId w:val="13"/>
  </w:num>
  <w:num w:numId="33" w16cid:durableId="1922328732">
    <w:abstractNumId w:val="3"/>
  </w:num>
  <w:num w:numId="34" w16cid:durableId="355273569">
    <w:abstractNumId w:val="30"/>
  </w:num>
  <w:num w:numId="35" w16cid:durableId="36151820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E0"/>
    <w:rsid w:val="00007A29"/>
    <w:rsid w:val="0001098A"/>
    <w:rsid w:val="000120F6"/>
    <w:rsid w:val="00012259"/>
    <w:rsid w:val="000134AE"/>
    <w:rsid w:val="00013AD3"/>
    <w:rsid w:val="000145CE"/>
    <w:rsid w:val="00014B86"/>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D3E"/>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14D"/>
    <w:rsid w:val="0063442C"/>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147A"/>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0C2A"/>
    <w:rsid w:val="00B322A9"/>
    <w:rsid w:val="00B32E1E"/>
    <w:rsid w:val="00B33271"/>
    <w:rsid w:val="00B347F3"/>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40CF"/>
    <w:rsid w:val="00C1412B"/>
    <w:rsid w:val="00C161DB"/>
    <w:rsid w:val="00C17372"/>
    <w:rsid w:val="00C22132"/>
    <w:rsid w:val="00C22E63"/>
    <w:rsid w:val="00C23A88"/>
    <w:rsid w:val="00C2435F"/>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en-US"/>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en-US"/>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C29AB"/>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en-US"/>
    </w:rPr>
  </w:style>
  <w:style w:type="character" w:customStyle="1" w:styleId="af8">
    <w:name w:val="Текст Знак"/>
    <w:link w:val="af7"/>
    <w:uiPriority w:val="99"/>
    <w:semiHidden/>
    <w:locked/>
    <w:rsid w:val="004C29AB"/>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en-US"/>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00EE-3B74-4C99-8565-EB894E4A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3845</Words>
  <Characters>21917</Characters>
  <Application>Microsoft Office Word</Application>
  <DocSecurity>0</DocSecurity>
  <Lines>182</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2</cp:revision>
  <cp:lastPrinted>2024-04-11T11:08:00Z</cp:lastPrinted>
  <dcterms:created xsi:type="dcterms:W3CDTF">2024-07-05T09:24:00Z</dcterms:created>
  <dcterms:modified xsi:type="dcterms:W3CDTF">2024-07-05T09:24:00Z</dcterms:modified>
</cp:coreProperties>
</file>