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A21E" w14:textId="77777777" w:rsidR="00C440FE" w:rsidRDefault="00C440FE" w:rsidP="00C440FE">
      <w:pPr>
        <w:rPr>
          <w:color w:val="000000" w:themeColor="text1"/>
        </w:rPr>
      </w:pPr>
      <w:bookmarkStart w:id="0" w:name="_GoBack"/>
      <w:bookmarkEnd w:id="0"/>
    </w:p>
    <w:p w14:paraId="0C9D161E" w14:textId="77777777" w:rsidR="00C440FE" w:rsidRDefault="00C440FE" w:rsidP="00C440FE">
      <w:pPr>
        <w:jc w:val="right"/>
        <w:rPr>
          <w:color w:val="000000" w:themeColor="text1"/>
        </w:rPr>
      </w:pPr>
      <w:r>
        <w:rPr>
          <w:color w:val="000000" w:themeColor="text1"/>
        </w:rPr>
        <w:t xml:space="preserve">                                                                                                                                                                                              Додаток</w:t>
      </w:r>
    </w:p>
    <w:p w14:paraId="01663FBD" w14:textId="77777777" w:rsidR="00C440FE" w:rsidRDefault="00C440FE" w:rsidP="00C440FE">
      <w:pPr>
        <w:ind w:left="5664" w:firstLine="708"/>
        <w:jc w:val="right"/>
        <w:rPr>
          <w:lang w:val="uk-UA" w:eastAsia="uk-UA"/>
        </w:rPr>
      </w:pPr>
      <w:r>
        <w:rPr>
          <w:lang w:val="uk-UA" w:eastAsia="uk-UA"/>
        </w:rPr>
        <w:t xml:space="preserve">                                                                             до проєкту рішення</w:t>
      </w:r>
    </w:p>
    <w:p w14:paraId="4AA7F7B1" w14:textId="77777777" w:rsidR="00C440FE" w:rsidRDefault="00C440FE" w:rsidP="00C440FE">
      <w:pPr>
        <w:ind w:left="6372"/>
        <w:jc w:val="right"/>
        <w:rPr>
          <w:lang w:val="uk-UA" w:eastAsia="uk-UA"/>
        </w:rPr>
      </w:pPr>
      <w:r>
        <w:rPr>
          <w:lang w:val="uk-UA" w:eastAsia="uk-UA"/>
        </w:rPr>
        <w:t xml:space="preserve">                                                                             виконавчого комітету Южненської міської ради </w:t>
      </w:r>
    </w:p>
    <w:p w14:paraId="28D61445" w14:textId="77777777" w:rsidR="00C440FE" w:rsidRDefault="00C440FE" w:rsidP="00C440FE">
      <w:pPr>
        <w:rPr>
          <w:b/>
          <w:bCs/>
          <w:color w:val="000000" w:themeColor="text1"/>
          <w:lang w:val="uk-UA"/>
        </w:rPr>
      </w:pPr>
    </w:p>
    <w:p w14:paraId="37D45523" w14:textId="77777777" w:rsidR="00C440FE" w:rsidRDefault="00C440FE" w:rsidP="00C440FE">
      <w:pPr>
        <w:rPr>
          <w:b/>
          <w:bCs/>
          <w:color w:val="000000" w:themeColor="text1"/>
          <w:lang w:val="uk-UA"/>
        </w:rPr>
      </w:pPr>
      <w:r>
        <w:rPr>
          <w:b/>
          <w:bCs/>
          <w:color w:val="000000" w:themeColor="text1"/>
          <w:lang w:val="uk-UA"/>
        </w:rPr>
        <w:t xml:space="preserve">                                                                                                                                  ЗВІТ</w:t>
      </w:r>
    </w:p>
    <w:p w14:paraId="67D2F0C9" w14:textId="77777777" w:rsidR="00C440FE" w:rsidRDefault="00C440FE" w:rsidP="00C440FE">
      <w:pPr>
        <w:rPr>
          <w:b/>
          <w:bCs/>
          <w:color w:val="000000" w:themeColor="text1"/>
          <w:lang w:val="uk-UA"/>
        </w:rPr>
      </w:pPr>
      <w:r>
        <w:rPr>
          <w:b/>
          <w:bCs/>
          <w:color w:val="000000" w:themeColor="text1"/>
          <w:lang w:val="uk-UA"/>
        </w:rPr>
        <w:t xml:space="preserve">                                                                                                               про результати виконання</w:t>
      </w:r>
    </w:p>
    <w:p w14:paraId="226C3D64" w14:textId="77777777" w:rsidR="00C440FE" w:rsidRPr="00E05632" w:rsidRDefault="00C440FE" w:rsidP="00C440FE">
      <w:pPr>
        <w:jc w:val="center"/>
        <w:rPr>
          <w:rStyle w:val="af0"/>
          <w:i w:val="0"/>
          <w:iCs w:val="0"/>
          <w:lang w:val="uk-UA"/>
        </w:rPr>
      </w:pPr>
      <w:r w:rsidRPr="00E05632">
        <w:rPr>
          <w:b/>
          <w:bCs/>
          <w:color w:val="000000" w:themeColor="text1"/>
          <w:lang w:val="uk-UA"/>
        </w:rPr>
        <w:t xml:space="preserve">                                     </w:t>
      </w:r>
      <w:r w:rsidRPr="00E05632">
        <w:rPr>
          <w:rStyle w:val="af0"/>
          <w:b/>
          <w:bCs/>
          <w:i w:val="0"/>
          <w:iCs w:val="0"/>
          <w:lang w:val="uk-UA"/>
        </w:rPr>
        <w:t xml:space="preserve">Програми сприяння оборонній і мобілізаційній готовності Южненської міської територіальної </w:t>
      </w:r>
    </w:p>
    <w:p w14:paraId="2D7BEE29" w14:textId="77777777" w:rsidR="00C440FE" w:rsidRDefault="00C440FE" w:rsidP="00C440FE">
      <w:pPr>
        <w:jc w:val="center"/>
      </w:pPr>
      <w:r w:rsidRPr="00E05632">
        <w:rPr>
          <w:rStyle w:val="af0"/>
          <w:b/>
          <w:bCs/>
          <w:i w:val="0"/>
          <w:iCs w:val="0"/>
          <w:lang w:val="uk-UA"/>
        </w:rPr>
        <w:t>громади</w:t>
      </w:r>
      <w:r>
        <w:rPr>
          <w:rStyle w:val="af0"/>
          <w:b/>
          <w:bCs/>
          <w:lang w:val="uk-UA"/>
        </w:rPr>
        <w:t xml:space="preserve"> </w:t>
      </w:r>
      <w:r>
        <w:rPr>
          <w:b/>
          <w:bCs/>
          <w:lang w:val="uk-UA"/>
        </w:rPr>
        <w:t>на 2022-2024 роки, за 1 півріччя 2024 року</w:t>
      </w:r>
    </w:p>
    <w:p w14:paraId="066C63A7" w14:textId="77777777" w:rsidR="00C440FE" w:rsidRDefault="00C440FE" w:rsidP="00C440FE">
      <w:pPr>
        <w:ind w:left="567"/>
        <w:jc w:val="both"/>
        <w:rPr>
          <w:b/>
          <w:bCs/>
          <w:i/>
          <w:iCs/>
          <w:color w:val="000000" w:themeColor="text1"/>
        </w:rPr>
      </w:pPr>
    </w:p>
    <w:p w14:paraId="0737BF75" w14:textId="77777777" w:rsidR="00C440FE" w:rsidRDefault="00C440FE" w:rsidP="00C440FE">
      <w:pPr>
        <w:ind w:left="567"/>
        <w:jc w:val="both"/>
        <w:rPr>
          <w:color w:val="000000" w:themeColor="text1"/>
        </w:rPr>
      </w:pPr>
      <w:r>
        <w:rPr>
          <w:color w:val="000000" w:themeColor="text1"/>
        </w:rPr>
        <w:t xml:space="preserve">Дата і номер рішення  Южненської міської ради, </w:t>
      </w:r>
    </w:p>
    <w:p w14:paraId="00B8B16B" w14:textId="77777777" w:rsidR="00C440FE" w:rsidRDefault="00C440FE" w:rsidP="00C440FE">
      <w:pPr>
        <w:ind w:left="567"/>
        <w:jc w:val="both"/>
        <w:rPr>
          <w:color w:val="000000" w:themeColor="text1"/>
          <w:lang w:val="uk-UA"/>
        </w:rPr>
      </w:pPr>
      <w:r>
        <w:rPr>
          <w:color w:val="000000" w:themeColor="text1"/>
        </w:rPr>
        <w:t>яким затверджено Програму та зміни до неї</w:t>
      </w:r>
      <w:r>
        <w:rPr>
          <w:color w:val="000000" w:themeColor="text1"/>
          <w:lang w:val="uk-UA"/>
        </w:rPr>
        <w:t>:</w:t>
      </w:r>
    </w:p>
    <w:p w14:paraId="487AF50B" w14:textId="77777777" w:rsidR="00C440FE" w:rsidRDefault="00C440FE" w:rsidP="00C440FE">
      <w:pPr>
        <w:pStyle w:val="aa"/>
        <w:numPr>
          <w:ilvl w:val="0"/>
          <w:numId w:val="22"/>
        </w:numPr>
        <w:spacing w:before="0" w:beforeAutospacing="0" w:after="200" w:afterAutospacing="0" w:line="276" w:lineRule="auto"/>
        <w:ind w:left="567" w:firstLine="0"/>
        <w:contextualSpacing/>
        <w:jc w:val="both"/>
        <w:rPr>
          <w:lang w:val="uk-UA"/>
        </w:rPr>
      </w:pPr>
      <w:r>
        <w:rPr>
          <w:bCs/>
          <w:iCs/>
          <w:lang w:val="uk-UA"/>
        </w:rPr>
        <w:t xml:space="preserve">рішення </w:t>
      </w:r>
      <w:r>
        <w:rPr>
          <w:lang w:val="uk-UA"/>
        </w:rPr>
        <w:t>Южненської міської ради Одеського району Одеської області від 22.07.2021 р. №480-VII</w:t>
      </w:r>
      <w:r>
        <w:rPr>
          <w:lang w:val="en-US"/>
        </w:rPr>
        <w:t>I</w:t>
      </w:r>
      <w:r>
        <w:rPr>
          <w:lang w:val="uk-UA"/>
        </w:rPr>
        <w:t>, зі змінами від 08.03.2022 р.                                   № 955-</w:t>
      </w:r>
      <w:r>
        <w:rPr>
          <w:lang w:val="en-US"/>
        </w:rPr>
        <w:t>VIII</w:t>
      </w:r>
      <w:r>
        <w:rPr>
          <w:lang w:val="uk-UA"/>
        </w:rPr>
        <w:t xml:space="preserve"> та 04.05.2023 р. №1325-</w:t>
      </w:r>
      <w:r>
        <w:rPr>
          <w:lang w:val="en-US"/>
        </w:rPr>
        <w:t>VIII</w:t>
      </w:r>
    </w:p>
    <w:p w14:paraId="3017700E" w14:textId="77777777" w:rsidR="00C440FE" w:rsidRDefault="00C440FE" w:rsidP="00C440FE">
      <w:pPr>
        <w:ind w:left="567"/>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0E328BDA" w14:textId="77777777" w:rsidR="00C440FE" w:rsidRDefault="00C440FE" w:rsidP="00C440FE">
      <w:pPr>
        <w:ind w:left="567"/>
        <w:jc w:val="both"/>
        <w:rPr>
          <w:color w:val="000000" w:themeColor="text1"/>
          <w:lang w:val="uk-UA"/>
        </w:rPr>
      </w:pPr>
    </w:p>
    <w:p w14:paraId="442BD79A" w14:textId="77777777" w:rsidR="00C440FE" w:rsidRDefault="00C440FE" w:rsidP="00C440FE">
      <w:pPr>
        <w:ind w:left="567"/>
        <w:jc w:val="both"/>
        <w:rPr>
          <w:color w:val="000000" w:themeColor="text1"/>
          <w:lang w:val="uk-UA"/>
        </w:rPr>
      </w:pPr>
      <w:r>
        <w:rPr>
          <w:color w:val="000000" w:themeColor="text1"/>
        </w:rPr>
        <w:t>Строк реалізації Програми</w:t>
      </w:r>
      <w:r>
        <w:rPr>
          <w:color w:val="000000" w:themeColor="text1"/>
          <w:lang w:val="uk-UA"/>
        </w:rPr>
        <w:t>: 2022-2024 роки</w:t>
      </w:r>
    </w:p>
    <w:p w14:paraId="60FB0BA1" w14:textId="77777777" w:rsidR="00C440FE" w:rsidRDefault="00C440FE" w:rsidP="00C440FE">
      <w:pPr>
        <w:jc w:val="both"/>
        <w:rPr>
          <w:color w:val="000000" w:themeColor="text1"/>
        </w:rPr>
      </w:pPr>
      <w:r>
        <w:rPr>
          <w:color w:val="000000" w:themeColor="text1"/>
        </w:rPr>
        <w:t xml:space="preserve">                                                      </w:t>
      </w:r>
    </w:p>
    <w:p w14:paraId="19FA13C8" w14:textId="77777777" w:rsidR="00C440FE" w:rsidRDefault="00C440FE" w:rsidP="00C440FE">
      <w:pPr>
        <w:rPr>
          <w:b/>
          <w:bCs/>
          <w:color w:val="000000" w:themeColor="text1"/>
        </w:rPr>
      </w:pPr>
      <w:r>
        <w:rPr>
          <w:b/>
          <w:bCs/>
          <w:color w:val="000000" w:themeColor="text1"/>
        </w:rPr>
        <w:t xml:space="preserve">                                                                                                         Виконання заходів Програми</w:t>
      </w:r>
    </w:p>
    <w:p w14:paraId="29D58F8A" w14:textId="77777777" w:rsidR="00C440FE" w:rsidRDefault="00C440FE" w:rsidP="00C440FE">
      <w:pPr>
        <w:ind w:left="567"/>
        <w:jc w:val="both"/>
        <w:rPr>
          <w:color w:val="000000" w:themeColor="text1"/>
        </w:rPr>
      </w:pPr>
    </w:p>
    <w:tbl>
      <w:tblPr>
        <w:tblStyle w:val="a6"/>
        <w:tblW w:w="14310" w:type="dxa"/>
        <w:tblInd w:w="567" w:type="dxa"/>
        <w:tblLayout w:type="fixed"/>
        <w:tblLook w:val="04A0" w:firstRow="1" w:lastRow="0" w:firstColumn="1" w:lastColumn="0" w:noHBand="0" w:noVBand="1"/>
      </w:tblPr>
      <w:tblGrid>
        <w:gridCol w:w="515"/>
        <w:gridCol w:w="1607"/>
        <w:gridCol w:w="1842"/>
        <w:gridCol w:w="993"/>
        <w:gridCol w:w="1559"/>
        <w:gridCol w:w="992"/>
        <w:gridCol w:w="1020"/>
        <w:gridCol w:w="1248"/>
        <w:gridCol w:w="1276"/>
        <w:gridCol w:w="1417"/>
        <w:gridCol w:w="1841"/>
      </w:tblGrid>
      <w:tr w:rsidR="00C440FE" w14:paraId="368ED24F" w14:textId="77777777" w:rsidTr="00C440FE">
        <w:trPr>
          <w:trHeight w:val="2145"/>
        </w:trPr>
        <w:tc>
          <w:tcPr>
            <w:tcW w:w="515" w:type="dxa"/>
            <w:tcBorders>
              <w:top w:val="single" w:sz="4" w:space="0" w:color="auto"/>
              <w:left w:val="single" w:sz="4" w:space="0" w:color="auto"/>
              <w:bottom w:val="single" w:sz="4" w:space="0" w:color="auto"/>
              <w:right w:val="single" w:sz="4" w:space="0" w:color="auto"/>
            </w:tcBorders>
            <w:hideMark/>
          </w:tcPr>
          <w:p w14:paraId="00F0573C"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 з/п</w:t>
            </w:r>
          </w:p>
        </w:tc>
        <w:tc>
          <w:tcPr>
            <w:tcW w:w="1607" w:type="dxa"/>
            <w:tcBorders>
              <w:top w:val="single" w:sz="4" w:space="0" w:color="auto"/>
              <w:left w:val="single" w:sz="4" w:space="0" w:color="auto"/>
              <w:bottom w:val="single" w:sz="4" w:space="0" w:color="auto"/>
              <w:right w:val="single" w:sz="4" w:space="0" w:color="auto"/>
            </w:tcBorders>
            <w:hideMark/>
          </w:tcPr>
          <w:p w14:paraId="1F4F51D2"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Завдання Програми</w:t>
            </w:r>
          </w:p>
        </w:tc>
        <w:tc>
          <w:tcPr>
            <w:tcW w:w="1842" w:type="dxa"/>
            <w:tcBorders>
              <w:top w:val="single" w:sz="4" w:space="0" w:color="auto"/>
              <w:left w:val="single" w:sz="4" w:space="0" w:color="auto"/>
              <w:bottom w:val="single" w:sz="4" w:space="0" w:color="auto"/>
              <w:right w:val="single" w:sz="4" w:space="0" w:color="auto"/>
            </w:tcBorders>
            <w:hideMark/>
          </w:tcPr>
          <w:p w14:paraId="4102A188"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Зміст заходів</w:t>
            </w:r>
          </w:p>
        </w:tc>
        <w:tc>
          <w:tcPr>
            <w:tcW w:w="993" w:type="dxa"/>
            <w:tcBorders>
              <w:top w:val="single" w:sz="4" w:space="0" w:color="auto"/>
              <w:left w:val="single" w:sz="4" w:space="0" w:color="auto"/>
              <w:bottom w:val="single" w:sz="4" w:space="0" w:color="auto"/>
              <w:right w:val="single" w:sz="4" w:space="0" w:color="auto"/>
            </w:tcBorders>
            <w:hideMark/>
          </w:tcPr>
          <w:p w14:paraId="1CFBC53F"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Термін виконання</w:t>
            </w:r>
          </w:p>
        </w:tc>
        <w:tc>
          <w:tcPr>
            <w:tcW w:w="1559" w:type="dxa"/>
            <w:tcBorders>
              <w:top w:val="single" w:sz="4" w:space="0" w:color="auto"/>
              <w:left w:val="single" w:sz="4" w:space="0" w:color="auto"/>
              <w:bottom w:val="single" w:sz="4" w:space="0" w:color="auto"/>
              <w:right w:val="single" w:sz="4" w:space="0" w:color="auto"/>
            </w:tcBorders>
            <w:hideMark/>
          </w:tcPr>
          <w:p w14:paraId="01CAD429"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5D39ED4D"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Річний обсяг фінансу</w:t>
            </w:r>
            <w:r>
              <w:rPr>
                <w:color w:val="000000" w:themeColor="text1"/>
                <w:kern w:val="2"/>
                <w:sz w:val="20"/>
                <w:szCs w:val="20"/>
                <w:lang w:val="uk-UA"/>
                <w14:ligatures w14:val="standardContextual"/>
              </w:rPr>
              <w:t>-</w:t>
            </w:r>
            <w:r>
              <w:rPr>
                <w:color w:val="000000" w:themeColor="text1"/>
                <w:kern w:val="2"/>
                <w:sz w:val="20"/>
                <w:szCs w:val="20"/>
                <w14:ligatures w14:val="standardContextual"/>
              </w:rPr>
              <w:t xml:space="preserve">вання, </w:t>
            </w:r>
            <w:r>
              <w:rPr>
                <w:color w:val="000000" w:themeColor="text1"/>
                <w:kern w:val="2"/>
                <w:sz w:val="20"/>
                <w:szCs w:val="20"/>
                <w:lang w:val="uk-UA"/>
                <w14:ligatures w14:val="standardContextual"/>
              </w:rPr>
              <w:t>передба-чений Програ-мою</w:t>
            </w:r>
          </w:p>
          <w:p w14:paraId="12519CF6"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020" w:type="dxa"/>
            <w:tcBorders>
              <w:top w:val="single" w:sz="4" w:space="0" w:color="auto"/>
              <w:left w:val="single" w:sz="4" w:space="0" w:color="auto"/>
              <w:bottom w:val="single" w:sz="4" w:space="0" w:color="auto"/>
              <w:right w:val="single" w:sz="4" w:space="0" w:color="auto"/>
            </w:tcBorders>
            <w:hideMark/>
          </w:tcPr>
          <w:p w14:paraId="5FFF48C1"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Річний обсяг</w:t>
            </w:r>
          </w:p>
          <w:p w14:paraId="5F970794"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фінан-сування, затвер-джений бюдже-том</w:t>
            </w:r>
          </w:p>
          <w:p w14:paraId="400A8F15"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248" w:type="dxa"/>
            <w:tcBorders>
              <w:top w:val="single" w:sz="4" w:space="0" w:color="auto"/>
              <w:left w:val="single" w:sz="4" w:space="0" w:color="auto"/>
              <w:bottom w:val="single" w:sz="4" w:space="0" w:color="auto"/>
              <w:right w:val="single" w:sz="4" w:space="0" w:color="auto"/>
            </w:tcBorders>
            <w:hideMark/>
          </w:tcPr>
          <w:p w14:paraId="701FFC0E"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Фактично</w:t>
            </w:r>
          </w:p>
          <w:p w14:paraId="1615A6B7"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профінан</w:t>
            </w:r>
          </w:p>
          <w:p w14:paraId="57A9773F"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совано у звітному періоді, тис. грн.</w:t>
            </w:r>
          </w:p>
        </w:tc>
        <w:tc>
          <w:tcPr>
            <w:tcW w:w="1276" w:type="dxa"/>
            <w:tcBorders>
              <w:top w:val="single" w:sz="4" w:space="0" w:color="auto"/>
              <w:left w:val="single" w:sz="4" w:space="0" w:color="auto"/>
              <w:bottom w:val="single" w:sz="4" w:space="0" w:color="auto"/>
              <w:right w:val="single" w:sz="4" w:space="0" w:color="auto"/>
            </w:tcBorders>
            <w:hideMark/>
          </w:tcPr>
          <w:p w14:paraId="1B5091A4"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w:t>
            </w:r>
            <w:r>
              <w:rPr>
                <w:color w:val="000000" w:themeColor="text1"/>
                <w:kern w:val="2"/>
                <w:sz w:val="20"/>
                <w:szCs w:val="20"/>
                <w:lang w:val="uk-UA"/>
                <w14:ligatures w14:val="standardContextual"/>
              </w:rPr>
              <w:t xml:space="preserve"> </w:t>
            </w:r>
            <w:r>
              <w:rPr>
                <w:color w:val="000000" w:themeColor="text1"/>
                <w:kern w:val="2"/>
                <w:sz w:val="20"/>
                <w:szCs w:val="20"/>
                <w14:ligatures w14:val="standardContextual"/>
              </w:rPr>
              <w:t>виконанн</w:t>
            </w:r>
            <w:r>
              <w:rPr>
                <w:color w:val="000000" w:themeColor="text1"/>
                <w:kern w:val="2"/>
                <w:sz w:val="20"/>
                <w:szCs w:val="20"/>
                <w:lang w:val="uk-UA"/>
                <w14:ligatures w14:val="standardContextual"/>
              </w:rPr>
              <w:t>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tcPr>
          <w:p w14:paraId="7CF00DAD"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w:t>
            </w:r>
          </w:p>
          <w:p w14:paraId="2049A288"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заходу від обсягів, затвердже-них бюджетом</w:t>
            </w:r>
          </w:p>
          <w:p w14:paraId="43ECF879" w14:textId="77777777" w:rsidR="00C440FE" w:rsidRDefault="00C440FE">
            <w:pPr>
              <w:jc w:val="center"/>
              <w:rPr>
                <w:color w:val="000000" w:themeColor="text1"/>
                <w:kern w:val="2"/>
                <w:sz w:val="20"/>
                <w:szCs w:val="20"/>
                <w14:ligatures w14:val="standardContextual"/>
              </w:rPr>
            </w:pPr>
          </w:p>
        </w:tc>
        <w:tc>
          <w:tcPr>
            <w:tcW w:w="1841" w:type="dxa"/>
            <w:tcBorders>
              <w:top w:val="single" w:sz="4" w:space="0" w:color="auto"/>
              <w:left w:val="single" w:sz="4" w:space="0" w:color="auto"/>
              <w:bottom w:val="single" w:sz="4" w:space="0" w:color="auto"/>
              <w:right w:val="single" w:sz="4" w:space="0" w:color="auto"/>
            </w:tcBorders>
            <w:hideMark/>
          </w:tcPr>
          <w:p w14:paraId="75051537"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Інформація про</w:t>
            </w:r>
          </w:p>
          <w:p w14:paraId="5F0BE853"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 xml:space="preserve">або </w:t>
            </w:r>
            <w:r>
              <w:rPr>
                <w:color w:val="000000" w:themeColor="text1"/>
                <w:kern w:val="2"/>
                <w:sz w:val="20"/>
                <w:szCs w:val="20"/>
                <w14:ligatures w14:val="standardContextual"/>
              </w:rPr>
              <w:t>причини невиконання заходу</w:t>
            </w:r>
          </w:p>
          <w:p w14:paraId="66DC900B"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(досягнутий результат</w:t>
            </w:r>
            <w:r>
              <w:rPr>
                <w:color w:val="000000" w:themeColor="text1"/>
                <w:kern w:val="2"/>
                <w:sz w:val="20"/>
                <w:szCs w:val="20"/>
                <w:lang w:val="uk-UA"/>
                <w14:ligatures w14:val="standardContextual"/>
              </w:rPr>
              <w:t>, виконання результативних показників</w:t>
            </w:r>
            <w:r>
              <w:rPr>
                <w:color w:val="000000" w:themeColor="text1"/>
                <w:kern w:val="2"/>
                <w:sz w:val="20"/>
                <w:szCs w:val="20"/>
                <w14:ligatures w14:val="standardContextual"/>
              </w:rPr>
              <w:t>)</w:t>
            </w:r>
          </w:p>
        </w:tc>
      </w:tr>
      <w:tr w:rsidR="00C440FE" w14:paraId="2EB5E094" w14:textId="77777777" w:rsidTr="00C440FE">
        <w:tc>
          <w:tcPr>
            <w:tcW w:w="515" w:type="dxa"/>
            <w:tcBorders>
              <w:top w:val="single" w:sz="4" w:space="0" w:color="auto"/>
              <w:left w:val="single" w:sz="4" w:space="0" w:color="auto"/>
              <w:bottom w:val="single" w:sz="4" w:space="0" w:color="auto"/>
              <w:right w:val="single" w:sz="4" w:space="0" w:color="auto"/>
            </w:tcBorders>
          </w:tcPr>
          <w:p w14:paraId="2026F226" w14:textId="77777777" w:rsidR="00C440FE" w:rsidRDefault="00C440FE">
            <w:pPr>
              <w:jc w:val="both"/>
              <w:rPr>
                <w:color w:val="000000" w:themeColor="text1"/>
                <w:kern w:val="2"/>
                <w:lang w:val="uk-UA"/>
                <w14:ligatures w14:val="standardContextual"/>
              </w:rPr>
            </w:pPr>
            <w:r>
              <w:rPr>
                <w:color w:val="000000" w:themeColor="text1"/>
                <w:kern w:val="2"/>
                <w:lang w:val="uk-UA"/>
                <w14:ligatures w14:val="standardContextual"/>
              </w:rPr>
              <w:t>1.</w:t>
            </w:r>
          </w:p>
          <w:p w14:paraId="1124604B" w14:textId="77777777" w:rsidR="00C440FE" w:rsidRDefault="00C440FE">
            <w:pPr>
              <w:jc w:val="both"/>
              <w:rPr>
                <w:color w:val="000000" w:themeColor="text1"/>
                <w:kern w:val="2"/>
                <w14:ligatures w14:val="standardContextual"/>
              </w:rPr>
            </w:pPr>
          </w:p>
        </w:tc>
        <w:tc>
          <w:tcPr>
            <w:tcW w:w="1607" w:type="dxa"/>
            <w:tcBorders>
              <w:top w:val="single" w:sz="4" w:space="0" w:color="auto"/>
              <w:left w:val="single" w:sz="4" w:space="0" w:color="auto"/>
              <w:bottom w:val="single" w:sz="4" w:space="0" w:color="auto"/>
              <w:right w:val="single" w:sz="4" w:space="0" w:color="auto"/>
            </w:tcBorders>
            <w:hideMark/>
          </w:tcPr>
          <w:p w14:paraId="3B8ED179" w14:textId="77777777" w:rsidR="00C440FE" w:rsidRDefault="00C440FE">
            <w:pPr>
              <w:jc w:val="both"/>
              <w:rPr>
                <w:color w:val="000000" w:themeColor="text1"/>
                <w:kern w:val="2"/>
                <w:lang w:val="uk-UA"/>
                <w14:ligatures w14:val="standardContextual"/>
              </w:rPr>
            </w:pPr>
            <w:r>
              <w:rPr>
                <w:color w:val="000000" w:themeColor="text1"/>
                <w:kern w:val="2"/>
                <w:lang w:val="uk-UA"/>
                <w14:ligatures w14:val="standardContextual"/>
              </w:rPr>
              <w:t xml:space="preserve">Організація перевезення допризовни-ків до Одеського </w:t>
            </w:r>
            <w:r>
              <w:rPr>
                <w:color w:val="000000" w:themeColor="text1"/>
                <w:kern w:val="2"/>
                <w:lang w:val="uk-UA"/>
                <w14:ligatures w14:val="standardContextual"/>
              </w:rPr>
              <w:lastRenderedPageBreak/>
              <w:t>обласного збірного пункту</w:t>
            </w:r>
          </w:p>
        </w:tc>
        <w:tc>
          <w:tcPr>
            <w:tcW w:w="1842" w:type="dxa"/>
            <w:tcBorders>
              <w:top w:val="single" w:sz="4" w:space="0" w:color="auto"/>
              <w:left w:val="single" w:sz="4" w:space="0" w:color="auto"/>
              <w:bottom w:val="single" w:sz="4" w:space="0" w:color="auto"/>
              <w:right w:val="single" w:sz="4" w:space="0" w:color="auto"/>
            </w:tcBorders>
            <w:hideMark/>
          </w:tcPr>
          <w:p w14:paraId="7106D995" w14:textId="77777777" w:rsidR="00C440FE" w:rsidRDefault="00C440FE">
            <w:pPr>
              <w:jc w:val="center"/>
              <w:rPr>
                <w:color w:val="000000" w:themeColor="text1"/>
                <w:kern w:val="2"/>
                <w14:ligatures w14:val="standardContextual"/>
              </w:rPr>
            </w:pPr>
            <w:r>
              <w:rPr>
                <w:lang w:val="uk-UA"/>
              </w:rPr>
              <w:lastRenderedPageBreak/>
              <w:t xml:space="preserve">Перевезення допризовників до Одеського обласного </w:t>
            </w:r>
            <w:r>
              <w:rPr>
                <w:lang w:val="uk-UA"/>
              </w:rPr>
              <w:lastRenderedPageBreak/>
              <w:t>збірного пункту</w:t>
            </w:r>
          </w:p>
        </w:tc>
        <w:tc>
          <w:tcPr>
            <w:tcW w:w="993" w:type="dxa"/>
            <w:tcBorders>
              <w:top w:val="single" w:sz="4" w:space="0" w:color="auto"/>
              <w:left w:val="single" w:sz="4" w:space="0" w:color="auto"/>
              <w:bottom w:val="single" w:sz="4" w:space="0" w:color="auto"/>
              <w:right w:val="single" w:sz="4" w:space="0" w:color="auto"/>
            </w:tcBorders>
            <w:hideMark/>
          </w:tcPr>
          <w:p w14:paraId="2ED62609"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lastRenderedPageBreak/>
              <w:t>2024 рік</w:t>
            </w:r>
          </w:p>
        </w:tc>
        <w:tc>
          <w:tcPr>
            <w:tcW w:w="1559" w:type="dxa"/>
            <w:tcBorders>
              <w:top w:val="single" w:sz="4" w:space="0" w:color="auto"/>
              <w:left w:val="single" w:sz="4" w:space="0" w:color="auto"/>
              <w:bottom w:val="single" w:sz="4" w:space="0" w:color="auto"/>
              <w:right w:val="single" w:sz="4" w:space="0" w:color="auto"/>
            </w:tcBorders>
          </w:tcPr>
          <w:p w14:paraId="687DF950" w14:textId="77777777" w:rsidR="00C440FE" w:rsidRDefault="00C440FE">
            <w:pPr>
              <w:jc w:val="center"/>
              <w:rPr>
                <w:color w:val="000000" w:themeColor="text1"/>
                <w:lang w:val="uk-UA"/>
              </w:rPr>
            </w:pPr>
            <w:r>
              <w:rPr>
                <w:color w:val="000000" w:themeColor="text1"/>
                <w:lang w:val="uk-UA"/>
              </w:rPr>
              <w:t xml:space="preserve">Виконавчий комітет </w:t>
            </w:r>
            <w:r>
              <w:rPr>
                <w:lang w:val="uk-UA"/>
              </w:rPr>
              <w:t xml:space="preserve">Южненської міської ради Одеського </w:t>
            </w:r>
            <w:r>
              <w:rPr>
                <w:lang w:val="uk-UA"/>
              </w:rPr>
              <w:lastRenderedPageBreak/>
              <w:t>району Одеської області</w:t>
            </w:r>
          </w:p>
          <w:p w14:paraId="43D26E4B" w14:textId="77777777" w:rsidR="00C440FE" w:rsidRDefault="00C440FE">
            <w:pPr>
              <w:ind w:left="567"/>
              <w:jc w:val="both"/>
              <w:rPr>
                <w:color w:val="000000" w:themeColor="text1"/>
              </w:rPr>
            </w:pPr>
          </w:p>
          <w:p w14:paraId="7ADE133A" w14:textId="77777777" w:rsidR="00C440FE" w:rsidRDefault="00C440FE">
            <w:pPr>
              <w:jc w:val="both"/>
              <w:rPr>
                <w:color w:val="000000" w:themeColor="text1"/>
                <w:kern w:val="2"/>
                <w14:ligatures w14:val="standardContextual"/>
              </w:rPr>
            </w:pPr>
          </w:p>
        </w:tc>
        <w:tc>
          <w:tcPr>
            <w:tcW w:w="992" w:type="dxa"/>
            <w:tcBorders>
              <w:top w:val="single" w:sz="4" w:space="0" w:color="auto"/>
              <w:left w:val="single" w:sz="4" w:space="0" w:color="auto"/>
              <w:bottom w:val="single" w:sz="4" w:space="0" w:color="auto"/>
              <w:right w:val="single" w:sz="4" w:space="0" w:color="auto"/>
            </w:tcBorders>
            <w:hideMark/>
          </w:tcPr>
          <w:p w14:paraId="34948C0F"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lastRenderedPageBreak/>
              <w:t>6,0</w:t>
            </w:r>
          </w:p>
        </w:tc>
        <w:tc>
          <w:tcPr>
            <w:tcW w:w="1020" w:type="dxa"/>
            <w:tcBorders>
              <w:top w:val="single" w:sz="4" w:space="0" w:color="auto"/>
              <w:left w:val="single" w:sz="4" w:space="0" w:color="auto"/>
              <w:bottom w:val="single" w:sz="4" w:space="0" w:color="auto"/>
              <w:right w:val="single" w:sz="4" w:space="0" w:color="auto"/>
            </w:tcBorders>
            <w:hideMark/>
          </w:tcPr>
          <w:p w14:paraId="41CDFC2F"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16505DA9" w14:textId="77777777" w:rsidR="00C440FE" w:rsidRDefault="00C440FE">
            <w:pPr>
              <w:ind w:left="387"/>
              <w:rPr>
                <w:color w:val="000000" w:themeColor="text1"/>
                <w:kern w:val="2"/>
                <w:lang w:val="uk-UA"/>
                <w14:ligatures w14:val="standardContextual"/>
              </w:rPr>
            </w:pPr>
            <w:r>
              <w:rPr>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2425D3EB"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5A3FA8B3" w14:textId="77777777" w:rsidR="00C440FE" w:rsidRDefault="00C440FE">
            <w:pPr>
              <w:jc w:val="center"/>
              <w:rPr>
                <w:lang w:val="uk-UA"/>
              </w:rPr>
            </w:pPr>
            <w:r>
              <w:rPr>
                <w:lang w:val="uk-UA"/>
              </w:rPr>
              <w:t>93,4</w:t>
            </w:r>
          </w:p>
          <w:p w14:paraId="5737BC0F" w14:textId="77777777" w:rsidR="00C440FE" w:rsidRDefault="00C440FE">
            <w:pPr>
              <w:jc w:val="right"/>
              <w:rPr>
                <w:lang w:val="uk-UA"/>
              </w:rPr>
            </w:pPr>
          </w:p>
          <w:p w14:paraId="10366DE9" w14:textId="77777777" w:rsidR="00C440FE" w:rsidRDefault="00C440FE">
            <w:pPr>
              <w:jc w:val="right"/>
              <w:rPr>
                <w:color w:val="000000" w:themeColor="text1"/>
                <w:kern w:val="2"/>
                <w:lang w:val="uk-UA"/>
                <w14:ligatures w14:val="standardContextual"/>
              </w:rPr>
            </w:pPr>
            <w:r>
              <w:rPr>
                <w:lang w:val="uk-UA"/>
              </w:rPr>
              <w:t>.</w:t>
            </w:r>
          </w:p>
        </w:tc>
        <w:tc>
          <w:tcPr>
            <w:tcW w:w="1841" w:type="dxa"/>
            <w:tcBorders>
              <w:top w:val="single" w:sz="4" w:space="0" w:color="auto"/>
              <w:left w:val="single" w:sz="4" w:space="0" w:color="auto"/>
              <w:bottom w:val="single" w:sz="4" w:space="0" w:color="auto"/>
              <w:right w:val="single" w:sz="4" w:space="0" w:color="auto"/>
            </w:tcBorders>
            <w:hideMark/>
          </w:tcPr>
          <w:p w14:paraId="13232AAF" w14:textId="77777777" w:rsidR="00C440FE" w:rsidRDefault="00C440FE">
            <w:pPr>
              <w:jc w:val="center"/>
              <w:rPr>
                <w:lang w:val="uk-UA"/>
              </w:rPr>
            </w:pPr>
            <w:r>
              <w:rPr>
                <w:lang w:val="uk-UA"/>
              </w:rPr>
              <w:t>Пасажирські</w:t>
            </w:r>
          </w:p>
          <w:p w14:paraId="47294767" w14:textId="77777777" w:rsidR="00C440FE" w:rsidRDefault="00C440FE">
            <w:pPr>
              <w:jc w:val="center"/>
              <w:rPr>
                <w:lang w:val="uk-UA"/>
              </w:rPr>
            </w:pPr>
            <w:r>
              <w:rPr>
                <w:lang w:val="uk-UA"/>
              </w:rPr>
              <w:t>перевезення</w:t>
            </w:r>
          </w:p>
          <w:p w14:paraId="15A50D5E" w14:textId="77777777" w:rsidR="00C440FE" w:rsidRDefault="00C440FE">
            <w:pPr>
              <w:jc w:val="center"/>
              <w:rPr>
                <w:lang w:val="uk-UA"/>
              </w:rPr>
            </w:pPr>
            <w:r>
              <w:rPr>
                <w:lang w:val="uk-UA"/>
              </w:rPr>
              <w:t xml:space="preserve">допризовників на медичну </w:t>
            </w:r>
            <w:r>
              <w:rPr>
                <w:lang w:val="uk-UA"/>
              </w:rPr>
              <w:lastRenderedPageBreak/>
              <w:t>комісію Одеського</w:t>
            </w:r>
          </w:p>
          <w:p w14:paraId="77FE858B" w14:textId="77777777" w:rsidR="00C440FE" w:rsidRDefault="00C440FE">
            <w:pPr>
              <w:jc w:val="center"/>
              <w:rPr>
                <w:lang w:val="uk-UA"/>
              </w:rPr>
            </w:pPr>
            <w:r>
              <w:rPr>
                <w:lang w:val="uk-UA"/>
              </w:rPr>
              <w:t>обласного збірного</w:t>
            </w:r>
          </w:p>
          <w:p w14:paraId="7A5620C0" w14:textId="77777777" w:rsidR="00C440FE" w:rsidRDefault="00C440FE">
            <w:pPr>
              <w:jc w:val="center"/>
              <w:rPr>
                <w:lang w:val="uk-UA"/>
              </w:rPr>
            </w:pPr>
            <w:r>
              <w:rPr>
                <w:lang w:val="uk-UA"/>
              </w:rPr>
              <w:t>пункту у звітному</w:t>
            </w:r>
          </w:p>
          <w:p w14:paraId="55335E4F" w14:textId="77777777" w:rsidR="00C440FE" w:rsidRDefault="00C440FE">
            <w:pPr>
              <w:jc w:val="center"/>
              <w:rPr>
                <w:color w:val="000000" w:themeColor="text1"/>
                <w:kern w:val="2"/>
                <w:lang w:val="uk-UA"/>
                <w14:ligatures w14:val="standardContextual"/>
              </w:rPr>
            </w:pPr>
            <w:r>
              <w:rPr>
                <w:lang w:val="uk-UA"/>
              </w:rPr>
              <w:t>періоді були здійснені</w:t>
            </w:r>
          </w:p>
        </w:tc>
      </w:tr>
      <w:tr w:rsidR="00C440FE" w14:paraId="48056A1F" w14:textId="77777777" w:rsidTr="00C440FE">
        <w:trPr>
          <w:trHeight w:val="79"/>
        </w:trPr>
        <w:tc>
          <w:tcPr>
            <w:tcW w:w="6516" w:type="dxa"/>
            <w:gridSpan w:val="5"/>
            <w:tcBorders>
              <w:top w:val="single" w:sz="4" w:space="0" w:color="auto"/>
              <w:left w:val="single" w:sz="4" w:space="0" w:color="auto"/>
              <w:bottom w:val="single" w:sz="4" w:space="0" w:color="auto"/>
              <w:right w:val="single" w:sz="4" w:space="0" w:color="auto"/>
            </w:tcBorders>
            <w:hideMark/>
          </w:tcPr>
          <w:p w14:paraId="12756C7A" w14:textId="77777777" w:rsidR="00C440FE" w:rsidRDefault="00C440FE">
            <w:pPr>
              <w:jc w:val="both"/>
              <w:rPr>
                <w:b/>
                <w:bCs/>
                <w:color w:val="000000" w:themeColor="text1"/>
                <w:lang w:val="uk-UA"/>
              </w:rPr>
            </w:pPr>
            <w:r>
              <w:rPr>
                <w:b/>
                <w:bCs/>
                <w:color w:val="000000" w:themeColor="text1"/>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14:paraId="3DCF4E93"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020" w:type="dxa"/>
            <w:tcBorders>
              <w:top w:val="single" w:sz="4" w:space="0" w:color="auto"/>
              <w:left w:val="single" w:sz="4" w:space="0" w:color="auto"/>
              <w:bottom w:val="single" w:sz="4" w:space="0" w:color="auto"/>
              <w:right w:val="single" w:sz="4" w:space="0" w:color="auto"/>
            </w:tcBorders>
            <w:hideMark/>
          </w:tcPr>
          <w:p w14:paraId="55063777"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6A8AB6CE" w14:textId="77777777" w:rsidR="00C440FE" w:rsidRDefault="00C440FE">
            <w:pPr>
              <w:ind w:left="297"/>
              <w:jc w:val="center"/>
              <w:rPr>
                <w:b/>
                <w:bCs/>
                <w:color w:val="000000" w:themeColor="text1"/>
                <w:kern w:val="2"/>
                <w:lang w:val="uk-UA"/>
                <w14:ligatures w14:val="standardContextual"/>
              </w:rPr>
            </w:pPr>
            <w:r>
              <w:rPr>
                <w:b/>
                <w:bCs/>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6693F039"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hideMark/>
          </w:tcPr>
          <w:p w14:paraId="5473B06B" w14:textId="77777777" w:rsidR="00C440FE" w:rsidRDefault="00C440FE">
            <w:pPr>
              <w:jc w:val="center"/>
              <w:rPr>
                <w:b/>
                <w:bCs/>
                <w:lang w:val="uk-UA"/>
              </w:rPr>
            </w:pPr>
            <w:r>
              <w:rPr>
                <w:b/>
                <w:bCs/>
                <w:lang w:val="uk-UA"/>
              </w:rPr>
              <w:t>93,4</w:t>
            </w:r>
          </w:p>
        </w:tc>
        <w:tc>
          <w:tcPr>
            <w:tcW w:w="1841" w:type="dxa"/>
            <w:tcBorders>
              <w:top w:val="single" w:sz="4" w:space="0" w:color="auto"/>
              <w:left w:val="single" w:sz="4" w:space="0" w:color="auto"/>
              <w:bottom w:val="single" w:sz="4" w:space="0" w:color="auto"/>
              <w:right w:val="single" w:sz="4" w:space="0" w:color="auto"/>
            </w:tcBorders>
          </w:tcPr>
          <w:p w14:paraId="7543E06B" w14:textId="77777777" w:rsidR="00C440FE" w:rsidRDefault="00C440FE">
            <w:pPr>
              <w:jc w:val="both"/>
              <w:rPr>
                <w:lang w:val="uk-UA"/>
              </w:rPr>
            </w:pPr>
          </w:p>
        </w:tc>
      </w:tr>
    </w:tbl>
    <w:p w14:paraId="12C50DD7" w14:textId="77777777" w:rsidR="00C440FE" w:rsidRDefault="00C440FE" w:rsidP="00C440FE">
      <w:pPr>
        <w:jc w:val="center"/>
        <w:rPr>
          <w:color w:val="000000" w:themeColor="text1"/>
        </w:rPr>
      </w:pPr>
    </w:p>
    <w:p w14:paraId="2CB0BE22" w14:textId="77777777" w:rsidR="00C440FE" w:rsidRDefault="00C440FE" w:rsidP="00C440FE"/>
    <w:p w14:paraId="137AEDB4" w14:textId="77777777" w:rsidR="00C440FE" w:rsidRDefault="00C440FE" w:rsidP="00C440FE">
      <w:pPr>
        <w:rPr>
          <w:sz w:val="28"/>
          <w:szCs w:val="28"/>
          <w:lang w:val="uk-UA"/>
        </w:rPr>
      </w:pPr>
      <w:r>
        <w:rPr>
          <w:sz w:val="28"/>
          <w:szCs w:val="28"/>
          <w:lang w:val="uk-UA"/>
        </w:rPr>
        <w:t xml:space="preserve">         </w:t>
      </w:r>
    </w:p>
    <w:p w14:paraId="6DFDD393" w14:textId="77777777" w:rsidR="00C440FE" w:rsidRDefault="00C440FE" w:rsidP="00C440FE">
      <w:pPr>
        <w:rPr>
          <w:sz w:val="28"/>
          <w:szCs w:val="28"/>
          <w:lang w:val="uk-UA"/>
        </w:rPr>
      </w:pPr>
      <w:r>
        <w:rPr>
          <w:sz w:val="28"/>
          <w:szCs w:val="28"/>
          <w:lang w:val="uk-UA"/>
        </w:rPr>
        <w:t xml:space="preserve">                       Керуючий справами виконавчого комітету                                                   Владислав ТЕРЕЩЕНКО</w:t>
      </w:r>
    </w:p>
    <w:p w14:paraId="3DAAAFA7" w14:textId="77777777" w:rsidR="00C440FE" w:rsidRDefault="00C440FE" w:rsidP="00C440FE">
      <w:pPr>
        <w:rPr>
          <w:sz w:val="28"/>
          <w:szCs w:val="28"/>
        </w:rPr>
      </w:pPr>
    </w:p>
    <w:p w14:paraId="5821803E" w14:textId="77777777" w:rsidR="00C440FE" w:rsidRDefault="00C440FE" w:rsidP="00C440FE">
      <w:pPr>
        <w:rPr>
          <w:sz w:val="28"/>
          <w:szCs w:val="28"/>
        </w:rPr>
      </w:pPr>
    </w:p>
    <w:p w14:paraId="1841BDEA" w14:textId="77777777" w:rsidR="00C440FE" w:rsidRDefault="00C440FE" w:rsidP="00C440FE">
      <w:pPr>
        <w:rPr>
          <w:lang w:val="uk-UA"/>
        </w:rPr>
      </w:pPr>
      <w:r>
        <w:rPr>
          <w:lang w:val="uk-UA"/>
        </w:rPr>
        <w:t xml:space="preserve">                          Виконавець: Валентина Кравченко</w:t>
      </w:r>
    </w:p>
    <w:p w14:paraId="2D1F895C" w14:textId="77777777" w:rsidR="00C440FE" w:rsidRDefault="00C440FE" w:rsidP="00C440FE"/>
    <w:p w14:paraId="2DE54F9C" w14:textId="77777777" w:rsidR="00C440FE" w:rsidRDefault="00C440FE" w:rsidP="00C440FE"/>
    <w:p w14:paraId="512BEE8F" w14:textId="77777777" w:rsidR="00C440FE" w:rsidRDefault="00C440FE" w:rsidP="00C440FE"/>
    <w:p w14:paraId="1D6BCA74" w14:textId="77777777" w:rsidR="00C440FE" w:rsidRDefault="00C440FE" w:rsidP="00C440FE"/>
    <w:p w14:paraId="4B428A33" w14:textId="77777777" w:rsidR="00C440FE" w:rsidRDefault="00C440FE" w:rsidP="00C440FE"/>
    <w:p w14:paraId="52BC99FF" w14:textId="77777777" w:rsidR="00C440FE" w:rsidRDefault="00C440FE" w:rsidP="00C440FE"/>
    <w:p w14:paraId="286CB2D1" w14:textId="77777777" w:rsidR="00C440FE" w:rsidRDefault="00C440FE" w:rsidP="00C440FE"/>
    <w:p w14:paraId="6D14B3F8" w14:textId="77777777" w:rsidR="00C440FE" w:rsidRDefault="00C440FE" w:rsidP="00C440FE"/>
    <w:p w14:paraId="4E492C33" w14:textId="77777777" w:rsidR="00C440FE" w:rsidRDefault="00C440FE" w:rsidP="00C440FE"/>
    <w:p w14:paraId="68318B26" w14:textId="77777777" w:rsidR="00C440FE" w:rsidRDefault="00C440FE" w:rsidP="00C440FE"/>
    <w:p w14:paraId="4FB41CDA" w14:textId="77777777" w:rsidR="00C440FE" w:rsidRDefault="00C440FE" w:rsidP="00C440FE"/>
    <w:p w14:paraId="4BC3AE30" w14:textId="77777777" w:rsidR="00C440FE" w:rsidRDefault="00C440FE" w:rsidP="00C440FE"/>
    <w:p w14:paraId="2CFE3CDB" w14:textId="77777777" w:rsidR="00C440FE" w:rsidRDefault="00C440FE" w:rsidP="00C440FE"/>
    <w:p w14:paraId="30717A19" w14:textId="77777777" w:rsidR="00C440FE" w:rsidRDefault="00C440FE" w:rsidP="00C440FE">
      <w:pPr>
        <w:rPr>
          <w:color w:val="000000" w:themeColor="text1"/>
        </w:rPr>
      </w:pPr>
    </w:p>
    <w:p w14:paraId="0C65D113" w14:textId="77777777" w:rsidR="00C440FE" w:rsidRDefault="00C440FE" w:rsidP="00C440FE"/>
    <w:p w14:paraId="39127E06" w14:textId="77777777" w:rsidR="00C440FE" w:rsidRDefault="00C440FE" w:rsidP="00C440FE">
      <w:pPr>
        <w:sectPr w:rsidR="00C440FE">
          <w:pgSz w:w="16838" w:h="11906" w:orient="landscape"/>
          <w:pgMar w:top="993" w:right="1134" w:bottom="851" w:left="1134" w:header="709" w:footer="709" w:gutter="0"/>
          <w:cols w:space="720"/>
        </w:sectPr>
      </w:pPr>
    </w:p>
    <w:p w14:paraId="157987E5" w14:textId="77777777" w:rsidR="00C440FE" w:rsidRDefault="00C440FE" w:rsidP="00C440FE">
      <w:pPr>
        <w:pStyle w:val="1"/>
        <w:rPr>
          <w:b/>
          <w:bCs/>
          <w:sz w:val="26"/>
          <w:szCs w:val="26"/>
          <w:lang w:val="uk-UA"/>
        </w:rPr>
      </w:pPr>
      <w:r>
        <w:rPr>
          <w:b/>
          <w:bCs/>
          <w:sz w:val="26"/>
          <w:szCs w:val="26"/>
          <w:lang w:val="uk-UA"/>
        </w:rPr>
        <w:lastRenderedPageBreak/>
        <w:t>Пояснювальна записка</w:t>
      </w:r>
    </w:p>
    <w:p w14:paraId="725F1C41" w14:textId="77777777" w:rsidR="00C440FE" w:rsidRDefault="00C440FE" w:rsidP="00C440FE">
      <w:pPr>
        <w:pStyle w:val="1"/>
        <w:rPr>
          <w:b/>
          <w:bCs/>
          <w:sz w:val="26"/>
          <w:szCs w:val="26"/>
        </w:rPr>
      </w:pPr>
      <w:r>
        <w:rPr>
          <w:b/>
          <w:bCs/>
          <w:sz w:val="26"/>
          <w:szCs w:val="26"/>
          <w:lang w:val="uk-UA"/>
        </w:rPr>
        <w:t>до Звіту про результати</w:t>
      </w:r>
      <w:r>
        <w:rPr>
          <w:b/>
          <w:bCs/>
          <w:sz w:val="26"/>
          <w:szCs w:val="26"/>
        </w:rPr>
        <w:t xml:space="preserve"> виконання </w:t>
      </w:r>
      <w:r>
        <w:rPr>
          <w:b/>
          <w:bCs/>
          <w:iCs/>
          <w:sz w:val="26"/>
          <w:szCs w:val="26"/>
        </w:rPr>
        <w:t>Програми сприяння оборонній і мобілізаційній готовності Южненської міської територіальної громади</w:t>
      </w:r>
      <w:r>
        <w:rPr>
          <w:b/>
          <w:bCs/>
          <w:sz w:val="26"/>
          <w:szCs w:val="26"/>
        </w:rPr>
        <w:t xml:space="preserve"> </w:t>
      </w:r>
    </w:p>
    <w:p w14:paraId="45CBCF11" w14:textId="77777777" w:rsidR="00C440FE" w:rsidRDefault="00C440FE" w:rsidP="00C440FE">
      <w:pPr>
        <w:pStyle w:val="1"/>
        <w:rPr>
          <w:b/>
          <w:bCs/>
          <w:sz w:val="26"/>
          <w:szCs w:val="26"/>
          <w:lang w:val="uk-UA"/>
        </w:rPr>
      </w:pPr>
      <w:r>
        <w:rPr>
          <w:b/>
          <w:bCs/>
          <w:sz w:val="26"/>
          <w:szCs w:val="26"/>
        </w:rPr>
        <w:t xml:space="preserve">на 2022-2024 роки, за </w:t>
      </w:r>
      <w:r>
        <w:rPr>
          <w:b/>
          <w:bCs/>
          <w:sz w:val="26"/>
          <w:szCs w:val="26"/>
          <w:lang w:val="ru-RU"/>
        </w:rPr>
        <w:t>1 півріччя 2024 року</w:t>
      </w:r>
    </w:p>
    <w:p w14:paraId="36D396EB" w14:textId="77777777" w:rsidR="00C440FE" w:rsidRDefault="00C440FE" w:rsidP="00C440FE">
      <w:pPr>
        <w:rPr>
          <w:lang w:val="uk-UA"/>
        </w:rPr>
      </w:pPr>
    </w:p>
    <w:p w14:paraId="6E5183BE" w14:textId="77777777" w:rsidR="00C440FE" w:rsidRDefault="00C440FE" w:rsidP="00C440FE">
      <w:pPr>
        <w:rPr>
          <w:lang w:val="uk-UA"/>
        </w:rPr>
      </w:pPr>
    </w:p>
    <w:p w14:paraId="48381013" w14:textId="77777777" w:rsidR="00C440FE" w:rsidRDefault="00C440FE" w:rsidP="00C440FE">
      <w:pPr>
        <w:ind w:firstLine="709"/>
        <w:jc w:val="both"/>
        <w:rPr>
          <w:bCs/>
          <w:iCs/>
          <w:lang w:val="uk-UA"/>
        </w:rPr>
      </w:pPr>
      <w:r>
        <w:rPr>
          <w:bCs/>
          <w:iCs/>
          <w:lang w:val="uk-UA"/>
        </w:rPr>
        <w:t xml:space="preserve">Рішенням </w:t>
      </w:r>
      <w:r>
        <w:rPr>
          <w:lang w:val="uk-UA"/>
        </w:rPr>
        <w:t>Южненської міської ради Одеського району Одеської області від 22.07.2021 р. №480-VII</w:t>
      </w:r>
      <w:r>
        <w:rPr>
          <w:lang w:val="en-US"/>
        </w:rPr>
        <w:t>I</w:t>
      </w:r>
      <w:r>
        <w:rPr>
          <w:lang w:val="uk-UA"/>
        </w:rPr>
        <w:t xml:space="preserve"> (зі змінами) </w:t>
      </w:r>
      <w:r>
        <w:rPr>
          <w:bCs/>
          <w:iCs/>
          <w:lang w:val="uk-UA"/>
        </w:rPr>
        <w:t xml:space="preserve">затверджена Програма </w:t>
      </w:r>
      <w:r>
        <w:rPr>
          <w:iCs/>
          <w:lang w:val="uk-UA"/>
        </w:rPr>
        <w:t>сприяння оборонній і мобілізаційній готовності Южненської міської територіальної громади</w:t>
      </w:r>
      <w:r>
        <w:rPr>
          <w:lang w:val="uk-UA"/>
        </w:rPr>
        <w:t xml:space="preserve"> на 2022-2024 роки</w:t>
      </w:r>
      <w:r>
        <w:rPr>
          <w:bCs/>
          <w:lang w:val="uk-UA"/>
        </w:rPr>
        <w:t xml:space="preserve"> </w:t>
      </w:r>
      <w:r>
        <w:rPr>
          <w:bCs/>
          <w:iCs/>
          <w:lang w:val="uk-UA"/>
        </w:rPr>
        <w:t xml:space="preserve">(надалі по тексту - Програма).  </w:t>
      </w:r>
    </w:p>
    <w:p w14:paraId="29CD9314" w14:textId="77777777" w:rsidR="00C440FE" w:rsidRDefault="00C440FE" w:rsidP="00C440FE">
      <w:pPr>
        <w:ind w:firstLine="709"/>
        <w:jc w:val="both"/>
        <w:rPr>
          <w:lang w:val="uk-UA"/>
        </w:rPr>
      </w:pPr>
      <w:r>
        <w:rPr>
          <w:lang w:val="uk-UA"/>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4E902880" w14:textId="77777777" w:rsidR="00C440FE" w:rsidRDefault="00C440FE" w:rsidP="00C440FE">
      <w:pPr>
        <w:ind w:firstLine="567"/>
        <w:jc w:val="both"/>
        <w:rPr>
          <w:lang w:val="uk-UA"/>
        </w:rPr>
      </w:pPr>
      <w:bookmarkStart w:id="1" w:name="_Hlk160035037"/>
      <w:r>
        <w:rPr>
          <w:lang w:val="uk-UA"/>
        </w:rPr>
        <w:t xml:space="preserve">   Згідно з Програмою на реалізацію заходів у 2024 році передбачено обсяг фінансування за рахунок місцевого бюджету у сумі 6,0 тис. грн, виділено з місцевого бюджету на 2024 рік 6,0 тис.грн.</w:t>
      </w:r>
    </w:p>
    <w:p w14:paraId="0B6EA639" w14:textId="77777777" w:rsidR="00C440FE" w:rsidRDefault="00C440FE" w:rsidP="00C440FE">
      <w:pPr>
        <w:ind w:firstLine="567"/>
        <w:jc w:val="both"/>
        <w:rPr>
          <w:lang w:val="uk-UA"/>
        </w:rPr>
      </w:pPr>
      <w:r>
        <w:rPr>
          <w:lang w:val="uk-UA"/>
        </w:rPr>
        <w:t>Взаємодія виконавчого комітету Южненської міської ради Одеського району Одеської області з Третім відділом Одеського районного територіального центру комплектування та соціальної підтримки , підприємствами, закладами освіти та іншими організаціями, з усіх питань, пов'язаних з проведенням приписки, була налагоджена.</w:t>
      </w:r>
    </w:p>
    <w:p w14:paraId="2EEB8584" w14:textId="77777777" w:rsidR="00C440FE" w:rsidRDefault="00C440FE" w:rsidP="00C440FE">
      <w:pPr>
        <w:ind w:firstLine="567"/>
        <w:jc w:val="both"/>
        <w:rPr>
          <w:lang w:val="uk-UA"/>
        </w:rPr>
      </w:pPr>
      <w:r>
        <w:rPr>
          <w:lang w:val="uk-UA"/>
        </w:rPr>
        <w:t>На реалізацію заходів Програми у звітному періоді з місцевого бюджету передбачено коштів у сумі 6000,00 грн.</w:t>
      </w:r>
    </w:p>
    <w:p w14:paraId="1C6DE442" w14:textId="77777777" w:rsidR="00C440FE" w:rsidRDefault="00C440FE" w:rsidP="00C440FE">
      <w:pPr>
        <w:ind w:firstLine="567"/>
        <w:jc w:val="both"/>
        <w:rPr>
          <w:lang w:val="uk-UA"/>
        </w:rPr>
      </w:pPr>
      <w:r>
        <w:rPr>
          <w:lang w:val="uk-UA"/>
        </w:rPr>
        <w:t xml:space="preserve">На виконання заходів Програми фактично використано за поточний період 2024 року 5,6 тис. грн., що складає </w:t>
      </w:r>
      <w:r>
        <w:rPr>
          <w:color w:val="000000" w:themeColor="text1"/>
          <w:kern w:val="2"/>
          <w:lang w:val="uk-UA"/>
          <w14:ligatures w14:val="standardContextual"/>
        </w:rPr>
        <w:t>93 %.</w:t>
      </w:r>
    </w:p>
    <w:p w14:paraId="3EDA8082" w14:textId="77777777" w:rsidR="00C440FE" w:rsidRDefault="00C440FE" w:rsidP="00C440FE">
      <w:pPr>
        <w:ind w:firstLine="709"/>
        <w:jc w:val="both"/>
        <w:rPr>
          <w:lang w:val="uk-UA"/>
        </w:rPr>
      </w:pPr>
      <w:bookmarkStart w:id="2" w:name="_Hlk160035017"/>
      <w:bookmarkEnd w:id="1"/>
    </w:p>
    <w:p w14:paraId="5F80CE78" w14:textId="77777777" w:rsidR="00C440FE" w:rsidRDefault="00C440FE" w:rsidP="00C440FE">
      <w:pPr>
        <w:ind w:firstLine="709"/>
        <w:jc w:val="both"/>
        <w:rPr>
          <w:lang w:val="uk-UA"/>
        </w:rPr>
      </w:pPr>
      <w:r>
        <w:rPr>
          <w:lang w:val="uk-UA"/>
        </w:rPr>
        <w:t xml:space="preserve"> Заплановані заходи, які передбачені Програмою щодо пасажирських перевезень допризовників на медичну комісію Одеського обласного збірного пункту у звітному періоді були здійснені. Фактично було здійснено 2 рейси.</w:t>
      </w:r>
    </w:p>
    <w:p w14:paraId="6B7DCA3A" w14:textId="77777777" w:rsidR="00C440FE" w:rsidRDefault="00C440FE" w:rsidP="00C440FE">
      <w:pPr>
        <w:rPr>
          <w:lang w:val="uk-UA"/>
        </w:rPr>
      </w:pPr>
    </w:p>
    <w:bookmarkEnd w:id="2"/>
    <w:p w14:paraId="53C3FDD8" w14:textId="77777777" w:rsidR="00C440FE" w:rsidRDefault="00C440FE" w:rsidP="00C440FE">
      <w:pPr>
        <w:ind w:firstLine="708"/>
        <w:jc w:val="both"/>
        <w:rPr>
          <w:lang w:val="uk-UA"/>
        </w:rPr>
      </w:pPr>
      <w:r>
        <w:rPr>
          <w:lang w:val="uk-UA"/>
        </w:rPr>
        <w:t>Кошти місцевого бюджету були заплановані на здійснення заходів з перевезення допризовників до Одеського обласного збірного пункту на суму 6,0 тис.грн.</w:t>
      </w:r>
    </w:p>
    <w:p w14:paraId="20EE1B2A" w14:textId="77777777" w:rsidR="00C440FE" w:rsidRDefault="00C440FE" w:rsidP="00C440FE">
      <w:pPr>
        <w:rPr>
          <w:lang w:val="uk-UA"/>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91"/>
        <w:gridCol w:w="1823"/>
        <w:gridCol w:w="1417"/>
        <w:gridCol w:w="1133"/>
        <w:gridCol w:w="1133"/>
        <w:gridCol w:w="2129"/>
      </w:tblGrid>
      <w:tr w:rsidR="00C440FE" w14:paraId="2BDA9A58" w14:textId="77777777" w:rsidTr="005B66AD">
        <w:tc>
          <w:tcPr>
            <w:tcW w:w="426" w:type="dxa"/>
            <w:tcBorders>
              <w:top w:val="single" w:sz="4" w:space="0" w:color="auto"/>
              <w:left w:val="single" w:sz="4" w:space="0" w:color="auto"/>
              <w:bottom w:val="single" w:sz="4" w:space="0" w:color="auto"/>
              <w:right w:val="single" w:sz="4" w:space="0" w:color="auto"/>
            </w:tcBorders>
            <w:hideMark/>
          </w:tcPr>
          <w:p w14:paraId="6994EFF9" w14:textId="77777777" w:rsidR="00C440FE" w:rsidRDefault="00C440FE">
            <w:pPr>
              <w:pStyle w:val="aa"/>
              <w:jc w:val="center"/>
            </w:pPr>
            <w:r>
              <w:rPr>
                <w:bCs/>
              </w:rPr>
              <w:t>№з/п</w:t>
            </w:r>
          </w:p>
        </w:tc>
        <w:tc>
          <w:tcPr>
            <w:tcW w:w="1891" w:type="dxa"/>
            <w:tcBorders>
              <w:top w:val="single" w:sz="4" w:space="0" w:color="auto"/>
              <w:left w:val="single" w:sz="4" w:space="0" w:color="auto"/>
              <w:bottom w:val="single" w:sz="4" w:space="0" w:color="auto"/>
              <w:right w:val="single" w:sz="4" w:space="0" w:color="auto"/>
            </w:tcBorders>
            <w:hideMark/>
          </w:tcPr>
          <w:p w14:paraId="11C71BDF" w14:textId="77777777" w:rsidR="00C440FE" w:rsidRDefault="00C440FE">
            <w:pPr>
              <w:jc w:val="center"/>
              <w:rPr>
                <w:bCs/>
                <w:lang w:val="uk-UA"/>
              </w:rPr>
            </w:pPr>
            <w:r>
              <w:rPr>
                <w:bCs/>
                <w:lang w:val="uk-UA"/>
              </w:rPr>
              <w:t>Заходи</w:t>
            </w:r>
          </w:p>
        </w:tc>
        <w:tc>
          <w:tcPr>
            <w:tcW w:w="1823" w:type="dxa"/>
            <w:tcBorders>
              <w:top w:val="single" w:sz="4" w:space="0" w:color="auto"/>
              <w:left w:val="single" w:sz="4" w:space="0" w:color="auto"/>
              <w:bottom w:val="single" w:sz="4" w:space="0" w:color="auto"/>
              <w:right w:val="single" w:sz="4" w:space="0" w:color="auto"/>
            </w:tcBorders>
            <w:hideMark/>
          </w:tcPr>
          <w:p w14:paraId="1E84E985" w14:textId="77777777" w:rsidR="00C440FE" w:rsidRDefault="00C440FE">
            <w:pPr>
              <w:jc w:val="center"/>
              <w:rPr>
                <w:bCs/>
                <w:lang w:val="uk-UA"/>
              </w:rPr>
            </w:pPr>
            <w:r>
              <w:rPr>
                <w:bCs/>
                <w:lang w:val="uk-UA"/>
              </w:rPr>
              <w:t>Назва</w:t>
            </w:r>
          </w:p>
          <w:p w14:paraId="6BFF4CEF" w14:textId="77777777" w:rsidR="00C440FE" w:rsidRDefault="00C440FE">
            <w:pPr>
              <w:jc w:val="center"/>
              <w:rPr>
                <w:bCs/>
                <w:lang w:val="uk-UA"/>
              </w:rPr>
            </w:pPr>
            <w:r>
              <w:rPr>
                <w:bCs/>
                <w:lang w:val="uk-UA"/>
              </w:rPr>
              <w:t xml:space="preserve"> </w:t>
            </w:r>
            <w:r>
              <w:rPr>
                <w:lang w:val="uk-UA"/>
              </w:rPr>
              <w:t>показників</w:t>
            </w:r>
          </w:p>
          <w:p w14:paraId="3C3760D0" w14:textId="77777777" w:rsidR="00C440FE" w:rsidRDefault="00C440FE">
            <w:pPr>
              <w:jc w:val="center"/>
              <w:rPr>
                <w:bCs/>
                <w:lang w:val="uk-UA"/>
              </w:rPr>
            </w:pPr>
            <w:r>
              <w:rPr>
                <w:bCs/>
                <w:lang w:val="uk-UA"/>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389EC4C" w14:textId="77777777" w:rsidR="00C440FE" w:rsidRDefault="00C440FE">
            <w:pPr>
              <w:jc w:val="center"/>
              <w:rPr>
                <w:bCs/>
                <w:lang w:val="uk-UA"/>
              </w:rPr>
            </w:pPr>
            <w:r>
              <w:rPr>
                <w:bCs/>
                <w:lang w:val="uk-UA"/>
              </w:rPr>
              <w:t>Затвер-</w:t>
            </w:r>
          </w:p>
          <w:p w14:paraId="4D3AE631" w14:textId="77777777" w:rsidR="00C440FE" w:rsidRDefault="00C440FE">
            <w:pPr>
              <w:jc w:val="center"/>
              <w:rPr>
                <w:bCs/>
                <w:lang w:val="uk-UA"/>
              </w:rPr>
            </w:pPr>
            <w:r>
              <w:rPr>
                <w:bCs/>
                <w:lang w:val="uk-UA"/>
              </w:rPr>
              <w:t xml:space="preserve">джено міським бюджетом </w:t>
            </w:r>
          </w:p>
          <w:p w14:paraId="679DC3AF" w14:textId="77777777" w:rsidR="00C440FE" w:rsidRDefault="00C440FE">
            <w:pPr>
              <w:jc w:val="center"/>
              <w:rPr>
                <w:bCs/>
                <w:lang w:val="uk-UA"/>
              </w:rPr>
            </w:pPr>
            <w:r>
              <w:rPr>
                <w:bCs/>
                <w:lang w:val="uk-UA"/>
              </w:rPr>
              <w:t xml:space="preserve">за звітний </w:t>
            </w:r>
          </w:p>
          <w:p w14:paraId="2A690145" w14:textId="77777777" w:rsidR="00C440FE" w:rsidRDefault="00C440FE">
            <w:pPr>
              <w:jc w:val="center"/>
              <w:rPr>
                <w:bCs/>
                <w:lang w:val="uk-UA"/>
              </w:rPr>
            </w:pPr>
            <w:r>
              <w:rPr>
                <w:bCs/>
                <w:lang w:val="uk-UA"/>
              </w:rPr>
              <w:t xml:space="preserve">період </w:t>
            </w:r>
          </w:p>
          <w:p w14:paraId="19626EBD" w14:textId="77777777" w:rsidR="00C440FE" w:rsidRDefault="00C440FE">
            <w:pPr>
              <w:jc w:val="center"/>
              <w:rPr>
                <w:b/>
                <w:bCs/>
                <w:lang w:val="uk-UA"/>
              </w:rPr>
            </w:pPr>
            <w:r>
              <w:rPr>
                <w:bCs/>
                <w:lang w:val="uk-UA"/>
              </w:rPr>
              <w:t>(тис.грн)</w:t>
            </w:r>
          </w:p>
        </w:tc>
        <w:tc>
          <w:tcPr>
            <w:tcW w:w="1133" w:type="dxa"/>
            <w:tcBorders>
              <w:top w:val="single" w:sz="4" w:space="0" w:color="auto"/>
              <w:left w:val="single" w:sz="4" w:space="0" w:color="auto"/>
              <w:bottom w:val="single" w:sz="4" w:space="0" w:color="auto"/>
              <w:right w:val="single" w:sz="4" w:space="0" w:color="auto"/>
            </w:tcBorders>
            <w:hideMark/>
          </w:tcPr>
          <w:p w14:paraId="703F04C0" w14:textId="77777777" w:rsidR="00C440FE" w:rsidRDefault="00C440FE">
            <w:pPr>
              <w:jc w:val="center"/>
              <w:rPr>
                <w:lang w:val="uk-UA"/>
              </w:rPr>
            </w:pPr>
            <w:r>
              <w:rPr>
                <w:lang w:val="uk-UA"/>
              </w:rPr>
              <w:t xml:space="preserve">Викона-но за звітний період </w:t>
            </w:r>
          </w:p>
          <w:p w14:paraId="3CA62D84" w14:textId="77777777" w:rsidR="00C440FE" w:rsidRDefault="00C440FE">
            <w:pPr>
              <w:jc w:val="center"/>
              <w:rPr>
                <w:lang w:val="uk-UA"/>
              </w:rPr>
            </w:pPr>
            <w:r>
              <w:rPr>
                <w:lang w:val="uk-UA"/>
              </w:rPr>
              <w:t>(касові видатки)</w:t>
            </w:r>
          </w:p>
          <w:p w14:paraId="4E2CECDB" w14:textId="77777777" w:rsidR="00C440FE" w:rsidRDefault="00C440FE">
            <w:pPr>
              <w:jc w:val="center"/>
              <w:rPr>
                <w:b/>
                <w:bCs/>
                <w:lang w:val="uk-UA"/>
              </w:rPr>
            </w:pPr>
            <w:r>
              <w:rPr>
                <w:lang w:val="uk-UA"/>
              </w:rPr>
              <w:t>(тис.грн)</w:t>
            </w:r>
          </w:p>
        </w:tc>
        <w:tc>
          <w:tcPr>
            <w:tcW w:w="1133" w:type="dxa"/>
            <w:tcBorders>
              <w:top w:val="single" w:sz="4" w:space="0" w:color="auto"/>
              <w:left w:val="single" w:sz="4" w:space="0" w:color="auto"/>
              <w:bottom w:val="single" w:sz="4" w:space="0" w:color="auto"/>
              <w:right w:val="single" w:sz="4" w:space="0" w:color="auto"/>
            </w:tcBorders>
            <w:hideMark/>
          </w:tcPr>
          <w:p w14:paraId="2C876779" w14:textId="77777777" w:rsidR="00C440FE" w:rsidRDefault="00C440FE">
            <w:pPr>
              <w:rPr>
                <w:lang w:val="uk-UA"/>
              </w:rPr>
            </w:pPr>
            <w:r>
              <w:rPr>
                <w:lang w:val="uk-UA"/>
              </w:rPr>
              <w:t>Залишок</w:t>
            </w:r>
          </w:p>
          <w:p w14:paraId="61996598" w14:textId="77777777" w:rsidR="00C440FE" w:rsidRDefault="00C440FE">
            <w:pPr>
              <w:jc w:val="center"/>
              <w:rPr>
                <w:lang w:val="uk-UA"/>
              </w:rPr>
            </w:pPr>
            <w:r>
              <w:rPr>
                <w:lang w:val="uk-UA"/>
              </w:rPr>
              <w:t>плану</w:t>
            </w:r>
          </w:p>
        </w:tc>
        <w:tc>
          <w:tcPr>
            <w:tcW w:w="2129" w:type="dxa"/>
            <w:tcBorders>
              <w:top w:val="single" w:sz="4" w:space="0" w:color="auto"/>
              <w:left w:val="single" w:sz="4" w:space="0" w:color="auto"/>
              <w:bottom w:val="single" w:sz="4" w:space="0" w:color="auto"/>
              <w:right w:val="single" w:sz="4" w:space="0" w:color="auto"/>
            </w:tcBorders>
            <w:hideMark/>
          </w:tcPr>
          <w:p w14:paraId="54DB73D9" w14:textId="77777777" w:rsidR="00C440FE" w:rsidRDefault="00C440FE">
            <w:pPr>
              <w:jc w:val="center"/>
              <w:rPr>
                <w:bCs/>
                <w:lang w:val="uk-UA"/>
              </w:rPr>
            </w:pPr>
            <w:r>
              <w:rPr>
                <w:bCs/>
                <w:lang w:val="uk-UA"/>
              </w:rPr>
              <w:t xml:space="preserve">                     Отриманий результат</w:t>
            </w:r>
          </w:p>
          <w:p w14:paraId="01F840CD" w14:textId="77777777" w:rsidR="00C440FE" w:rsidRDefault="00C440FE">
            <w:pPr>
              <w:pStyle w:val="4"/>
              <w:rPr>
                <w:rStyle w:val="af0"/>
                <w:b w:val="0"/>
                <w:i w:val="0"/>
                <w:iCs w:val="0"/>
              </w:rPr>
            </w:pPr>
            <w:r>
              <w:rPr>
                <w:bCs w:val="0"/>
              </w:rPr>
              <w:t xml:space="preserve">                     </w:t>
            </w:r>
          </w:p>
        </w:tc>
      </w:tr>
      <w:tr w:rsidR="00C440FE" w:rsidRPr="005B66AD" w14:paraId="209E3CD1" w14:textId="77777777" w:rsidTr="005B66AD">
        <w:trPr>
          <w:trHeight w:val="518"/>
        </w:trPr>
        <w:tc>
          <w:tcPr>
            <w:tcW w:w="426" w:type="dxa"/>
            <w:tcBorders>
              <w:top w:val="single" w:sz="4" w:space="0" w:color="auto"/>
              <w:left w:val="single" w:sz="4" w:space="0" w:color="auto"/>
              <w:bottom w:val="single" w:sz="4" w:space="0" w:color="auto"/>
              <w:right w:val="single" w:sz="4" w:space="0" w:color="auto"/>
            </w:tcBorders>
            <w:hideMark/>
          </w:tcPr>
          <w:p w14:paraId="7C5FD957" w14:textId="77777777" w:rsidR="00C440FE" w:rsidRDefault="00C440FE">
            <w:pPr>
              <w:pStyle w:val="aa"/>
              <w:rPr>
                <w:bCs/>
              </w:rPr>
            </w:pPr>
            <w:r>
              <w:rPr>
                <w:bCs/>
              </w:rPr>
              <w:t>1.</w:t>
            </w:r>
          </w:p>
        </w:tc>
        <w:tc>
          <w:tcPr>
            <w:tcW w:w="1891" w:type="dxa"/>
            <w:tcBorders>
              <w:top w:val="single" w:sz="4" w:space="0" w:color="auto"/>
              <w:left w:val="single" w:sz="4" w:space="0" w:color="auto"/>
              <w:bottom w:val="single" w:sz="4" w:space="0" w:color="auto"/>
              <w:right w:val="single" w:sz="4" w:space="0" w:color="auto"/>
            </w:tcBorders>
            <w:hideMark/>
          </w:tcPr>
          <w:p w14:paraId="0421D85E" w14:textId="77777777" w:rsidR="00C440FE" w:rsidRDefault="00C440FE">
            <w:pPr>
              <w:rPr>
                <w:lang w:val="uk-UA"/>
              </w:rPr>
            </w:pPr>
            <w:r>
              <w:rPr>
                <w:lang w:val="uk-UA"/>
              </w:rPr>
              <w:t>Перевезення допризовників до Одеського обласного збірного пункту</w:t>
            </w:r>
          </w:p>
        </w:tc>
        <w:tc>
          <w:tcPr>
            <w:tcW w:w="1823" w:type="dxa"/>
            <w:tcBorders>
              <w:top w:val="single" w:sz="4" w:space="0" w:color="auto"/>
              <w:left w:val="single" w:sz="4" w:space="0" w:color="auto"/>
              <w:bottom w:val="single" w:sz="4" w:space="0" w:color="auto"/>
              <w:right w:val="single" w:sz="4" w:space="0" w:color="auto"/>
            </w:tcBorders>
            <w:hideMark/>
          </w:tcPr>
          <w:p w14:paraId="21764812" w14:textId="77777777" w:rsidR="00C440FE" w:rsidRDefault="00C440FE">
            <w:pPr>
              <w:jc w:val="center"/>
              <w:rPr>
                <w:bCs/>
                <w:lang w:val="uk-UA"/>
              </w:rPr>
            </w:pPr>
            <w:r>
              <w:rPr>
                <w:bCs/>
                <w:lang w:val="uk-UA"/>
              </w:rPr>
              <w:t xml:space="preserve">Поставка </w:t>
            </w:r>
          </w:p>
          <w:p w14:paraId="51B79DAD" w14:textId="77777777" w:rsidR="00C440FE" w:rsidRDefault="00C440FE">
            <w:pPr>
              <w:jc w:val="center"/>
              <w:rPr>
                <w:bCs/>
                <w:lang w:val="uk-UA"/>
              </w:rPr>
            </w:pPr>
            <w:r>
              <w:rPr>
                <w:bCs/>
                <w:lang w:val="uk-UA"/>
              </w:rPr>
              <w:t>допризовників</w:t>
            </w:r>
          </w:p>
        </w:tc>
        <w:tc>
          <w:tcPr>
            <w:tcW w:w="1417" w:type="dxa"/>
            <w:tcBorders>
              <w:top w:val="single" w:sz="4" w:space="0" w:color="auto"/>
              <w:left w:val="single" w:sz="4" w:space="0" w:color="auto"/>
              <w:bottom w:val="single" w:sz="4" w:space="0" w:color="auto"/>
              <w:right w:val="single" w:sz="4" w:space="0" w:color="auto"/>
            </w:tcBorders>
          </w:tcPr>
          <w:p w14:paraId="0C28C619" w14:textId="77777777" w:rsidR="00C440FE" w:rsidRDefault="00C440FE">
            <w:pPr>
              <w:jc w:val="center"/>
              <w:rPr>
                <w:bCs/>
                <w:lang w:val="uk-UA"/>
              </w:rPr>
            </w:pPr>
            <w:r>
              <w:rPr>
                <w:bCs/>
                <w:lang w:val="uk-UA"/>
              </w:rPr>
              <w:t>6,0</w:t>
            </w:r>
          </w:p>
          <w:p w14:paraId="1344752B" w14:textId="77777777" w:rsidR="00C440FE" w:rsidRDefault="00C440FE">
            <w:pPr>
              <w:jc w:val="center"/>
              <w:rPr>
                <w:bCs/>
                <w:lang w:val="uk-UA"/>
              </w:rPr>
            </w:pPr>
          </w:p>
        </w:tc>
        <w:tc>
          <w:tcPr>
            <w:tcW w:w="1133" w:type="dxa"/>
            <w:tcBorders>
              <w:top w:val="single" w:sz="4" w:space="0" w:color="auto"/>
              <w:left w:val="single" w:sz="4" w:space="0" w:color="auto"/>
              <w:bottom w:val="single" w:sz="4" w:space="0" w:color="auto"/>
              <w:right w:val="single" w:sz="4" w:space="0" w:color="auto"/>
            </w:tcBorders>
            <w:hideMark/>
          </w:tcPr>
          <w:p w14:paraId="444F9C0E" w14:textId="77777777" w:rsidR="00C440FE" w:rsidRDefault="00C440FE">
            <w:pPr>
              <w:jc w:val="center"/>
              <w:rPr>
                <w:lang w:val="uk-UA"/>
              </w:rPr>
            </w:pPr>
            <w:r>
              <w:rPr>
                <w:lang w:val="uk-UA"/>
              </w:rPr>
              <w:t>5,6</w:t>
            </w:r>
          </w:p>
        </w:tc>
        <w:tc>
          <w:tcPr>
            <w:tcW w:w="1133" w:type="dxa"/>
            <w:tcBorders>
              <w:top w:val="single" w:sz="4" w:space="0" w:color="auto"/>
              <w:left w:val="single" w:sz="4" w:space="0" w:color="auto"/>
              <w:bottom w:val="single" w:sz="4" w:space="0" w:color="auto"/>
              <w:right w:val="single" w:sz="4" w:space="0" w:color="auto"/>
            </w:tcBorders>
            <w:hideMark/>
          </w:tcPr>
          <w:p w14:paraId="3D22B016" w14:textId="77777777" w:rsidR="00C440FE" w:rsidRDefault="00C440FE">
            <w:pPr>
              <w:jc w:val="center"/>
              <w:rPr>
                <w:lang w:val="uk-UA"/>
              </w:rPr>
            </w:pPr>
            <w:r>
              <w:rPr>
                <w:lang w:val="uk-UA"/>
              </w:rPr>
              <w:t>0,4</w:t>
            </w:r>
          </w:p>
        </w:tc>
        <w:tc>
          <w:tcPr>
            <w:tcW w:w="2129" w:type="dxa"/>
            <w:tcBorders>
              <w:top w:val="single" w:sz="4" w:space="0" w:color="auto"/>
              <w:left w:val="single" w:sz="4" w:space="0" w:color="auto"/>
              <w:bottom w:val="single" w:sz="4" w:space="0" w:color="auto"/>
              <w:right w:val="single" w:sz="4" w:space="0" w:color="auto"/>
            </w:tcBorders>
          </w:tcPr>
          <w:p w14:paraId="76C9FE27" w14:textId="77777777" w:rsidR="00C440FE" w:rsidRDefault="00C440FE">
            <w:pPr>
              <w:jc w:val="center"/>
              <w:rPr>
                <w:lang w:val="uk-UA"/>
              </w:rPr>
            </w:pPr>
            <w:r>
              <w:rPr>
                <w:lang w:val="uk-UA"/>
              </w:rPr>
              <w:t>Допризовники  були доставлені до пункту призначення.</w:t>
            </w:r>
          </w:p>
          <w:p w14:paraId="3E2806EB" w14:textId="77777777" w:rsidR="00C440FE" w:rsidRDefault="00C440FE">
            <w:pPr>
              <w:jc w:val="center"/>
              <w:rPr>
                <w:bCs/>
                <w:lang w:val="uk-UA"/>
              </w:rPr>
            </w:pPr>
          </w:p>
        </w:tc>
      </w:tr>
      <w:tr w:rsidR="00C440FE" w14:paraId="37759ED6" w14:textId="77777777" w:rsidTr="005B66AD">
        <w:trPr>
          <w:trHeight w:val="151"/>
        </w:trPr>
        <w:tc>
          <w:tcPr>
            <w:tcW w:w="426" w:type="dxa"/>
            <w:tcBorders>
              <w:top w:val="single" w:sz="4" w:space="0" w:color="auto"/>
              <w:left w:val="single" w:sz="4" w:space="0" w:color="auto"/>
              <w:bottom w:val="single" w:sz="4" w:space="0" w:color="auto"/>
              <w:right w:val="single" w:sz="4" w:space="0" w:color="auto"/>
            </w:tcBorders>
          </w:tcPr>
          <w:p w14:paraId="718FD06D" w14:textId="77777777" w:rsidR="00C440FE" w:rsidRDefault="00C440FE">
            <w:pPr>
              <w:pStyle w:val="aa"/>
              <w:jc w:val="center"/>
              <w:rPr>
                <w:bCs/>
              </w:rPr>
            </w:pPr>
          </w:p>
        </w:tc>
        <w:tc>
          <w:tcPr>
            <w:tcW w:w="1891" w:type="dxa"/>
            <w:tcBorders>
              <w:top w:val="single" w:sz="4" w:space="0" w:color="auto"/>
              <w:left w:val="single" w:sz="4" w:space="0" w:color="auto"/>
              <w:bottom w:val="single" w:sz="4" w:space="0" w:color="auto"/>
              <w:right w:val="single" w:sz="4" w:space="0" w:color="auto"/>
            </w:tcBorders>
            <w:hideMark/>
          </w:tcPr>
          <w:p w14:paraId="353BCFC6" w14:textId="77777777" w:rsidR="00C440FE" w:rsidRDefault="00C440FE">
            <w:pPr>
              <w:rPr>
                <w:lang w:val="uk-UA"/>
              </w:rPr>
            </w:pPr>
            <w:r>
              <w:rPr>
                <w:b/>
                <w:bCs/>
                <w:lang w:val="uk-UA"/>
              </w:rPr>
              <w:t>Усього:</w:t>
            </w:r>
          </w:p>
        </w:tc>
        <w:tc>
          <w:tcPr>
            <w:tcW w:w="1823" w:type="dxa"/>
            <w:tcBorders>
              <w:top w:val="single" w:sz="4" w:space="0" w:color="auto"/>
              <w:left w:val="single" w:sz="4" w:space="0" w:color="auto"/>
              <w:bottom w:val="single" w:sz="4" w:space="0" w:color="auto"/>
              <w:right w:val="single" w:sz="4" w:space="0" w:color="auto"/>
            </w:tcBorders>
          </w:tcPr>
          <w:p w14:paraId="529EA13E" w14:textId="77777777" w:rsidR="00C440FE" w:rsidRDefault="00C440FE">
            <w:pPr>
              <w:jc w:val="center"/>
              <w:rPr>
                <w:bCs/>
                <w:lang w:val="uk-UA"/>
              </w:rPr>
            </w:pPr>
          </w:p>
        </w:tc>
        <w:tc>
          <w:tcPr>
            <w:tcW w:w="1417" w:type="dxa"/>
            <w:tcBorders>
              <w:top w:val="single" w:sz="4" w:space="0" w:color="auto"/>
              <w:left w:val="single" w:sz="4" w:space="0" w:color="auto"/>
              <w:bottom w:val="single" w:sz="4" w:space="0" w:color="auto"/>
              <w:right w:val="single" w:sz="4" w:space="0" w:color="auto"/>
            </w:tcBorders>
            <w:hideMark/>
          </w:tcPr>
          <w:p w14:paraId="2A9C97D9" w14:textId="77777777" w:rsidR="00C440FE" w:rsidRDefault="00C440FE">
            <w:pPr>
              <w:jc w:val="center"/>
              <w:rPr>
                <w:b/>
                <w:lang w:val="uk-UA"/>
              </w:rPr>
            </w:pPr>
            <w:r>
              <w:rPr>
                <w:b/>
                <w:lang w:val="uk-UA"/>
              </w:rPr>
              <w:t>6,0</w:t>
            </w:r>
          </w:p>
        </w:tc>
        <w:tc>
          <w:tcPr>
            <w:tcW w:w="1133" w:type="dxa"/>
            <w:tcBorders>
              <w:top w:val="single" w:sz="4" w:space="0" w:color="auto"/>
              <w:left w:val="single" w:sz="4" w:space="0" w:color="auto"/>
              <w:bottom w:val="single" w:sz="4" w:space="0" w:color="auto"/>
              <w:right w:val="single" w:sz="4" w:space="0" w:color="auto"/>
            </w:tcBorders>
            <w:hideMark/>
          </w:tcPr>
          <w:p w14:paraId="547A2EE1" w14:textId="77777777" w:rsidR="00C440FE" w:rsidRDefault="00C440FE">
            <w:pPr>
              <w:jc w:val="center"/>
              <w:rPr>
                <w:b/>
                <w:bCs/>
                <w:lang w:val="uk-UA"/>
              </w:rPr>
            </w:pPr>
            <w:r>
              <w:rPr>
                <w:b/>
                <w:bCs/>
                <w:lang w:val="uk-UA"/>
              </w:rPr>
              <w:t>5,6</w:t>
            </w:r>
          </w:p>
        </w:tc>
        <w:tc>
          <w:tcPr>
            <w:tcW w:w="1133" w:type="dxa"/>
            <w:tcBorders>
              <w:top w:val="single" w:sz="4" w:space="0" w:color="auto"/>
              <w:left w:val="single" w:sz="4" w:space="0" w:color="auto"/>
              <w:bottom w:val="single" w:sz="4" w:space="0" w:color="auto"/>
              <w:right w:val="single" w:sz="4" w:space="0" w:color="auto"/>
            </w:tcBorders>
            <w:hideMark/>
          </w:tcPr>
          <w:p w14:paraId="6E655FC7" w14:textId="77777777" w:rsidR="00C440FE" w:rsidRDefault="00C440FE">
            <w:pPr>
              <w:jc w:val="center"/>
              <w:rPr>
                <w:b/>
                <w:bCs/>
                <w:lang w:val="uk-UA"/>
              </w:rPr>
            </w:pPr>
            <w:r>
              <w:rPr>
                <w:b/>
                <w:bCs/>
                <w:color w:val="000000" w:themeColor="text1"/>
                <w:kern w:val="2"/>
                <w:lang w:val="uk-UA"/>
                <w14:ligatures w14:val="standardContextual"/>
              </w:rPr>
              <w:t>0,4</w:t>
            </w:r>
          </w:p>
        </w:tc>
        <w:tc>
          <w:tcPr>
            <w:tcW w:w="2129" w:type="dxa"/>
            <w:tcBorders>
              <w:top w:val="single" w:sz="4" w:space="0" w:color="auto"/>
              <w:left w:val="single" w:sz="4" w:space="0" w:color="auto"/>
              <w:bottom w:val="single" w:sz="4" w:space="0" w:color="auto"/>
              <w:right w:val="single" w:sz="4" w:space="0" w:color="auto"/>
            </w:tcBorders>
          </w:tcPr>
          <w:p w14:paraId="421840AA" w14:textId="77777777" w:rsidR="00C440FE" w:rsidRDefault="00C440FE">
            <w:pPr>
              <w:jc w:val="center"/>
              <w:rPr>
                <w:bCs/>
                <w:lang w:val="uk-UA"/>
              </w:rPr>
            </w:pPr>
          </w:p>
        </w:tc>
      </w:tr>
    </w:tbl>
    <w:p w14:paraId="365B52DB" w14:textId="77777777" w:rsidR="00C440FE" w:rsidRDefault="00C440FE" w:rsidP="00C440FE">
      <w:pPr>
        <w:jc w:val="both"/>
        <w:rPr>
          <w:lang w:val="uk-UA"/>
        </w:rPr>
      </w:pPr>
    </w:p>
    <w:p w14:paraId="6886709A" w14:textId="77777777" w:rsidR="00C440FE" w:rsidRDefault="00C440FE" w:rsidP="00C440FE">
      <w:pPr>
        <w:ind w:firstLine="709"/>
        <w:jc w:val="both"/>
        <w:rPr>
          <w:lang w:val="uk-UA"/>
        </w:rPr>
      </w:pPr>
    </w:p>
    <w:p w14:paraId="2F928EF5" w14:textId="7DA30876" w:rsidR="00C440FE" w:rsidRDefault="00C440FE" w:rsidP="00C440FE">
      <w:pPr>
        <w:jc w:val="both"/>
        <w:rPr>
          <w:lang w:val="uk-UA"/>
        </w:rPr>
      </w:pPr>
      <w:r>
        <w:rPr>
          <w:lang w:val="uk-UA"/>
        </w:rPr>
        <w:t>Виконавець: Валентина Кравченко</w:t>
      </w:r>
    </w:p>
    <w:p w14:paraId="6918E43A" w14:textId="77777777" w:rsidR="0098591C" w:rsidRDefault="0098591C" w:rsidP="0098591C">
      <w:pPr>
        <w:jc w:val="right"/>
        <w:rPr>
          <w:color w:val="000000" w:themeColor="text1"/>
        </w:rPr>
      </w:pPr>
    </w:p>
    <w:sectPr w:rsidR="0098591C" w:rsidSect="00F96E33">
      <w:pgSz w:w="11906" w:h="16838"/>
      <w:pgMar w:top="1134" w:right="851"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30C28" w14:textId="77777777" w:rsidR="009A13A3" w:rsidRDefault="009A13A3">
      <w:r>
        <w:separator/>
      </w:r>
    </w:p>
  </w:endnote>
  <w:endnote w:type="continuationSeparator" w:id="0">
    <w:p w14:paraId="336495D2" w14:textId="77777777" w:rsidR="009A13A3" w:rsidRDefault="009A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435ED" w14:textId="77777777" w:rsidR="009A13A3" w:rsidRDefault="009A13A3">
      <w:r>
        <w:separator/>
      </w:r>
    </w:p>
  </w:footnote>
  <w:footnote w:type="continuationSeparator" w:id="0">
    <w:p w14:paraId="09852F12" w14:textId="77777777" w:rsidR="009A13A3" w:rsidRDefault="009A1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77A6BBF"/>
    <w:multiLevelType w:val="hybridMultilevel"/>
    <w:tmpl w:val="3A9827C6"/>
    <w:lvl w:ilvl="0" w:tplc="356260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BD7233F"/>
    <w:multiLevelType w:val="hybridMultilevel"/>
    <w:tmpl w:val="0080A33E"/>
    <w:lvl w:ilvl="0" w:tplc="0CDEF5A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31182"/>
    <w:multiLevelType w:val="hybridMultilevel"/>
    <w:tmpl w:val="59824BC4"/>
    <w:lvl w:ilvl="0" w:tplc="9B6A98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3"/>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12"/>
  </w:num>
  <w:num w:numId="8">
    <w:abstractNumId w:val="23"/>
  </w:num>
  <w:num w:numId="9">
    <w:abstractNumId w:val="11"/>
  </w:num>
  <w:num w:numId="10">
    <w:abstractNumId w:val="14"/>
  </w:num>
  <w:num w:numId="11">
    <w:abstractNumId w:val="7"/>
  </w:num>
  <w:num w:numId="12">
    <w:abstractNumId w:val="18"/>
  </w:num>
  <w:num w:numId="13">
    <w:abstractNumId w:val="24"/>
  </w:num>
  <w:num w:numId="14">
    <w:abstractNumId w:val="21"/>
  </w:num>
  <w:num w:numId="15">
    <w:abstractNumId w:val="19"/>
  </w:num>
  <w:num w:numId="16">
    <w:abstractNumId w:val="10"/>
  </w:num>
  <w:num w:numId="17">
    <w:abstractNumId w:val="17"/>
  </w:num>
  <w:num w:numId="18">
    <w:abstractNumId w:val="16"/>
  </w:num>
  <w:num w:numId="19">
    <w:abstractNumId w:val="8"/>
  </w:num>
  <w:num w:numId="20">
    <w:abstractNumId w:val="15"/>
  </w:num>
  <w:num w:numId="21">
    <w:abstractNumId w:val="15"/>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808"/>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366"/>
    <w:rsid w:val="0004243E"/>
    <w:rsid w:val="000435FB"/>
    <w:rsid w:val="000436F7"/>
    <w:rsid w:val="00044281"/>
    <w:rsid w:val="00044817"/>
    <w:rsid w:val="000453B2"/>
    <w:rsid w:val="00045B91"/>
    <w:rsid w:val="00046555"/>
    <w:rsid w:val="0004786F"/>
    <w:rsid w:val="00050316"/>
    <w:rsid w:val="00051754"/>
    <w:rsid w:val="0005283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2FF"/>
    <w:rsid w:val="000A4962"/>
    <w:rsid w:val="000A4A69"/>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E9D"/>
    <w:rsid w:val="000C2546"/>
    <w:rsid w:val="000C2B5F"/>
    <w:rsid w:val="000C3092"/>
    <w:rsid w:val="000C32A7"/>
    <w:rsid w:val="000C3DC5"/>
    <w:rsid w:val="000C54BB"/>
    <w:rsid w:val="000C58EC"/>
    <w:rsid w:val="000C5F20"/>
    <w:rsid w:val="000C762D"/>
    <w:rsid w:val="000C7C4F"/>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0E2"/>
    <w:rsid w:val="000F07D7"/>
    <w:rsid w:val="000F08E6"/>
    <w:rsid w:val="000F1C6D"/>
    <w:rsid w:val="000F1E27"/>
    <w:rsid w:val="000F1E49"/>
    <w:rsid w:val="000F2AE9"/>
    <w:rsid w:val="000F39DF"/>
    <w:rsid w:val="000F4154"/>
    <w:rsid w:val="000F425A"/>
    <w:rsid w:val="000F4ABE"/>
    <w:rsid w:val="000F7E33"/>
    <w:rsid w:val="0010007D"/>
    <w:rsid w:val="0010124D"/>
    <w:rsid w:val="001015D3"/>
    <w:rsid w:val="00101680"/>
    <w:rsid w:val="0010216A"/>
    <w:rsid w:val="00102783"/>
    <w:rsid w:val="00103015"/>
    <w:rsid w:val="0010393E"/>
    <w:rsid w:val="00104A96"/>
    <w:rsid w:val="00106531"/>
    <w:rsid w:val="001066E3"/>
    <w:rsid w:val="00107DEE"/>
    <w:rsid w:val="001103A5"/>
    <w:rsid w:val="00111628"/>
    <w:rsid w:val="00111C6A"/>
    <w:rsid w:val="00111CC0"/>
    <w:rsid w:val="00111E6E"/>
    <w:rsid w:val="001127A7"/>
    <w:rsid w:val="0011365D"/>
    <w:rsid w:val="00113CE3"/>
    <w:rsid w:val="001163B9"/>
    <w:rsid w:val="00120820"/>
    <w:rsid w:val="00120C68"/>
    <w:rsid w:val="00122598"/>
    <w:rsid w:val="00122A40"/>
    <w:rsid w:val="00123441"/>
    <w:rsid w:val="001241A1"/>
    <w:rsid w:val="001241F3"/>
    <w:rsid w:val="00124C5C"/>
    <w:rsid w:val="001254AE"/>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37E11"/>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09E8"/>
    <w:rsid w:val="00181246"/>
    <w:rsid w:val="001820A0"/>
    <w:rsid w:val="001829E4"/>
    <w:rsid w:val="00183227"/>
    <w:rsid w:val="00183452"/>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1D6"/>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A0A"/>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5FA6"/>
    <w:rsid w:val="0020646C"/>
    <w:rsid w:val="00210E3A"/>
    <w:rsid w:val="00210EEF"/>
    <w:rsid w:val="0021244F"/>
    <w:rsid w:val="00213315"/>
    <w:rsid w:val="00213DA4"/>
    <w:rsid w:val="00214865"/>
    <w:rsid w:val="00214B2D"/>
    <w:rsid w:val="00214BC1"/>
    <w:rsid w:val="00215AD9"/>
    <w:rsid w:val="00216B44"/>
    <w:rsid w:val="00217AB7"/>
    <w:rsid w:val="00220B61"/>
    <w:rsid w:val="002223F0"/>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0FA"/>
    <w:rsid w:val="002333B1"/>
    <w:rsid w:val="00235074"/>
    <w:rsid w:val="00235D3B"/>
    <w:rsid w:val="00235E54"/>
    <w:rsid w:val="00237579"/>
    <w:rsid w:val="00242646"/>
    <w:rsid w:val="00242875"/>
    <w:rsid w:val="00243A6D"/>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42"/>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7C7"/>
    <w:rsid w:val="00290A90"/>
    <w:rsid w:val="00290EA2"/>
    <w:rsid w:val="00291202"/>
    <w:rsid w:val="00291932"/>
    <w:rsid w:val="00292EAA"/>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4E9"/>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6B42"/>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3D48"/>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261D"/>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362"/>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B16"/>
    <w:rsid w:val="00437C02"/>
    <w:rsid w:val="00440808"/>
    <w:rsid w:val="0044088C"/>
    <w:rsid w:val="00440A39"/>
    <w:rsid w:val="00441069"/>
    <w:rsid w:val="00441D93"/>
    <w:rsid w:val="00442A9E"/>
    <w:rsid w:val="00442FE5"/>
    <w:rsid w:val="004437CD"/>
    <w:rsid w:val="004447CA"/>
    <w:rsid w:val="00444EB2"/>
    <w:rsid w:val="00445F1A"/>
    <w:rsid w:val="0044617D"/>
    <w:rsid w:val="004468C0"/>
    <w:rsid w:val="00447AD3"/>
    <w:rsid w:val="00450332"/>
    <w:rsid w:val="00452C37"/>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1E0E"/>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A42"/>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57E3"/>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153"/>
    <w:rsid w:val="005A03C7"/>
    <w:rsid w:val="005A1041"/>
    <w:rsid w:val="005A16CD"/>
    <w:rsid w:val="005A26F6"/>
    <w:rsid w:val="005A3A54"/>
    <w:rsid w:val="005A475C"/>
    <w:rsid w:val="005A5593"/>
    <w:rsid w:val="005A6556"/>
    <w:rsid w:val="005A69CE"/>
    <w:rsid w:val="005B0209"/>
    <w:rsid w:val="005B0494"/>
    <w:rsid w:val="005B0D47"/>
    <w:rsid w:val="005B1379"/>
    <w:rsid w:val="005B189F"/>
    <w:rsid w:val="005B1AD1"/>
    <w:rsid w:val="005B2A11"/>
    <w:rsid w:val="005B2F15"/>
    <w:rsid w:val="005B2F4F"/>
    <w:rsid w:val="005B33AA"/>
    <w:rsid w:val="005B3869"/>
    <w:rsid w:val="005B3DDF"/>
    <w:rsid w:val="005B540D"/>
    <w:rsid w:val="005B66A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D7D0D"/>
    <w:rsid w:val="005E0BE2"/>
    <w:rsid w:val="005E1B84"/>
    <w:rsid w:val="005E2314"/>
    <w:rsid w:val="005E2F1C"/>
    <w:rsid w:val="005E3659"/>
    <w:rsid w:val="005E4F48"/>
    <w:rsid w:val="005E7A92"/>
    <w:rsid w:val="005F0D92"/>
    <w:rsid w:val="005F137E"/>
    <w:rsid w:val="005F30F3"/>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75E"/>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27A14"/>
    <w:rsid w:val="0063030B"/>
    <w:rsid w:val="00630C37"/>
    <w:rsid w:val="0063109E"/>
    <w:rsid w:val="00632A45"/>
    <w:rsid w:val="00632FC8"/>
    <w:rsid w:val="006336EE"/>
    <w:rsid w:val="0063442C"/>
    <w:rsid w:val="006356AC"/>
    <w:rsid w:val="0063616B"/>
    <w:rsid w:val="00640F3D"/>
    <w:rsid w:val="00641075"/>
    <w:rsid w:val="00641A5E"/>
    <w:rsid w:val="006425CC"/>
    <w:rsid w:val="00642A8C"/>
    <w:rsid w:val="006432FA"/>
    <w:rsid w:val="00643736"/>
    <w:rsid w:val="006446C7"/>
    <w:rsid w:val="006448B1"/>
    <w:rsid w:val="00645BD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4BB"/>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94E"/>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030A"/>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C7CB0"/>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24B"/>
    <w:rsid w:val="006F59C9"/>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283"/>
    <w:rsid w:val="00745886"/>
    <w:rsid w:val="007463E1"/>
    <w:rsid w:val="007466BD"/>
    <w:rsid w:val="007504C2"/>
    <w:rsid w:val="007529EA"/>
    <w:rsid w:val="007534B2"/>
    <w:rsid w:val="00754971"/>
    <w:rsid w:val="0075518D"/>
    <w:rsid w:val="00755241"/>
    <w:rsid w:val="0075554A"/>
    <w:rsid w:val="00755694"/>
    <w:rsid w:val="0075588B"/>
    <w:rsid w:val="00755C30"/>
    <w:rsid w:val="00756D32"/>
    <w:rsid w:val="00756E8C"/>
    <w:rsid w:val="00757C56"/>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9CD"/>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0BD"/>
    <w:rsid w:val="007B1593"/>
    <w:rsid w:val="007B166E"/>
    <w:rsid w:val="007B18C1"/>
    <w:rsid w:val="007B27D9"/>
    <w:rsid w:val="007B3651"/>
    <w:rsid w:val="007B480A"/>
    <w:rsid w:val="007B6625"/>
    <w:rsid w:val="007C026A"/>
    <w:rsid w:val="007C0B1B"/>
    <w:rsid w:val="007C0DB9"/>
    <w:rsid w:val="007C33CC"/>
    <w:rsid w:val="007C3540"/>
    <w:rsid w:val="007C3B51"/>
    <w:rsid w:val="007C3E86"/>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D72A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D30"/>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3EF"/>
    <w:rsid w:val="00847422"/>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1EF"/>
    <w:rsid w:val="00875AE1"/>
    <w:rsid w:val="00876308"/>
    <w:rsid w:val="00876606"/>
    <w:rsid w:val="008768D1"/>
    <w:rsid w:val="00876933"/>
    <w:rsid w:val="00877534"/>
    <w:rsid w:val="00877B92"/>
    <w:rsid w:val="0088052C"/>
    <w:rsid w:val="00880FCB"/>
    <w:rsid w:val="00881530"/>
    <w:rsid w:val="00881EC1"/>
    <w:rsid w:val="00881FDF"/>
    <w:rsid w:val="008833A8"/>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04F1"/>
    <w:rsid w:val="008A0D0A"/>
    <w:rsid w:val="008A236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6B3"/>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0A8"/>
    <w:rsid w:val="008D272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E80"/>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A40"/>
    <w:rsid w:val="00920DC4"/>
    <w:rsid w:val="00921280"/>
    <w:rsid w:val="00921BA7"/>
    <w:rsid w:val="00923ACD"/>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816"/>
    <w:rsid w:val="00953A58"/>
    <w:rsid w:val="00953C6C"/>
    <w:rsid w:val="00957FEB"/>
    <w:rsid w:val="0096003C"/>
    <w:rsid w:val="0096168B"/>
    <w:rsid w:val="0096270F"/>
    <w:rsid w:val="00962CB7"/>
    <w:rsid w:val="00963001"/>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591C"/>
    <w:rsid w:val="009863D8"/>
    <w:rsid w:val="00986D5A"/>
    <w:rsid w:val="00987C82"/>
    <w:rsid w:val="00991E81"/>
    <w:rsid w:val="009920CE"/>
    <w:rsid w:val="009930AE"/>
    <w:rsid w:val="00995027"/>
    <w:rsid w:val="009974B9"/>
    <w:rsid w:val="009975C2"/>
    <w:rsid w:val="009A0F4F"/>
    <w:rsid w:val="009A13A3"/>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73F5"/>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982"/>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6C60"/>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6AE"/>
    <w:rsid w:val="00A15F70"/>
    <w:rsid w:val="00A17B75"/>
    <w:rsid w:val="00A17FC1"/>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6B0A"/>
    <w:rsid w:val="00A40CA7"/>
    <w:rsid w:val="00A40E63"/>
    <w:rsid w:val="00A41846"/>
    <w:rsid w:val="00A42BBF"/>
    <w:rsid w:val="00A445F3"/>
    <w:rsid w:val="00A45982"/>
    <w:rsid w:val="00A4622F"/>
    <w:rsid w:val="00A46535"/>
    <w:rsid w:val="00A466A8"/>
    <w:rsid w:val="00A478DE"/>
    <w:rsid w:val="00A5049D"/>
    <w:rsid w:val="00A50E61"/>
    <w:rsid w:val="00A5139D"/>
    <w:rsid w:val="00A51FD3"/>
    <w:rsid w:val="00A52F84"/>
    <w:rsid w:val="00A5400C"/>
    <w:rsid w:val="00A54F55"/>
    <w:rsid w:val="00A55B83"/>
    <w:rsid w:val="00A5617D"/>
    <w:rsid w:val="00A567EF"/>
    <w:rsid w:val="00A572C5"/>
    <w:rsid w:val="00A609B3"/>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86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2CA"/>
    <w:rsid w:val="00AB7589"/>
    <w:rsid w:val="00AC01EC"/>
    <w:rsid w:val="00AC2253"/>
    <w:rsid w:val="00AC2D9A"/>
    <w:rsid w:val="00AC333D"/>
    <w:rsid w:val="00AC41DA"/>
    <w:rsid w:val="00AC497D"/>
    <w:rsid w:val="00AC4AC5"/>
    <w:rsid w:val="00AC52AA"/>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396C"/>
    <w:rsid w:val="00B041A6"/>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775"/>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6F0E"/>
    <w:rsid w:val="00B471F7"/>
    <w:rsid w:val="00B47A52"/>
    <w:rsid w:val="00B50247"/>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5227"/>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3D0"/>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352A"/>
    <w:rsid w:val="00BA4ED1"/>
    <w:rsid w:val="00BA535F"/>
    <w:rsid w:val="00BA5D2D"/>
    <w:rsid w:val="00BA67C3"/>
    <w:rsid w:val="00BA76EF"/>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5FF"/>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D9B"/>
    <w:rsid w:val="00BF5F4A"/>
    <w:rsid w:val="00BF6220"/>
    <w:rsid w:val="00BF63DE"/>
    <w:rsid w:val="00BF7091"/>
    <w:rsid w:val="00C00118"/>
    <w:rsid w:val="00C0039A"/>
    <w:rsid w:val="00C00D1F"/>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0FE"/>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299"/>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386A"/>
    <w:rsid w:val="00C94405"/>
    <w:rsid w:val="00C9768F"/>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F0F"/>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337"/>
    <w:rsid w:val="00CF1B4F"/>
    <w:rsid w:val="00CF31F0"/>
    <w:rsid w:val="00CF36E8"/>
    <w:rsid w:val="00CF3E23"/>
    <w:rsid w:val="00D00260"/>
    <w:rsid w:val="00D007EF"/>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4803"/>
    <w:rsid w:val="00D362EB"/>
    <w:rsid w:val="00D36A90"/>
    <w:rsid w:val="00D36AFC"/>
    <w:rsid w:val="00D36C34"/>
    <w:rsid w:val="00D36F1A"/>
    <w:rsid w:val="00D37FD2"/>
    <w:rsid w:val="00D4031A"/>
    <w:rsid w:val="00D407E3"/>
    <w:rsid w:val="00D42B0E"/>
    <w:rsid w:val="00D42DC4"/>
    <w:rsid w:val="00D44CB0"/>
    <w:rsid w:val="00D44D47"/>
    <w:rsid w:val="00D4506B"/>
    <w:rsid w:val="00D4509F"/>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2FA"/>
    <w:rsid w:val="00D721DE"/>
    <w:rsid w:val="00D72F63"/>
    <w:rsid w:val="00D731BC"/>
    <w:rsid w:val="00D732B9"/>
    <w:rsid w:val="00D735DF"/>
    <w:rsid w:val="00D73912"/>
    <w:rsid w:val="00D7606D"/>
    <w:rsid w:val="00D76EEE"/>
    <w:rsid w:val="00D77633"/>
    <w:rsid w:val="00D778E5"/>
    <w:rsid w:val="00D8109B"/>
    <w:rsid w:val="00D81115"/>
    <w:rsid w:val="00D82E33"/>
    <w:rsid w:val="00D82FDB"/>
    <w:rsid w:val="00D83851"/>
    <w:rsid w:val="00D83E7F"/>
    <w:rsid w:val="00D846F2"/>
    <w:rsid w:val="00D84C14"/>
    <w:rsid w:val="00D84DE7"/>
    <w:rsid w:val="00D8580E"/>
    <w:rsid w:val="00D85F63"/>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0E8F"/>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055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EE9"/>
    <w:rsid w:val="00E03DD5"/>
    <w:rsid w:val="00E0529C"/>
    <w:rsid w:val="00E0532E"/>
    <w:rsid w:val="00E05632"/>
    <w:rsid w:val="00E075EB"/>
    <w:rsid w:val="00E07835"/>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464FA"/>
    <w:rsid w:val="00E50E55"/>
    <w:rsid w:val="00E51345"/>
    <w:rsid w:val="00E514FC"/>
    <w:rsid w:val="00E5249F"/>
    <w:rsid w:val="00E52919"/>
    <w:rsid w:val="00E52F94"/>
    <w:rsid w:val="00E53064"/>
    <w:rsid w:val="00E551FB"/>
    <w:rsid w:val="00E566B5"/>
    <w:rsid w:val="00E56996"/>
    <w:rsid w:val="00E569D3"/>
    <w:rsid w:val="00E56D02"/>
    <w:rsid w:val="00E575D6"/>
    <w:rsid w:val="00E57733"/>
    <w:rsid w:val="00E57CAA"/>
    <w:rsid w:val="00E57D74"/>
    <w:rsid w:val="00E61519"/>
    <w:rsid w:val="00E63674"/>
    <w:rsid w:val="00E63D9A"/>
    <w:rsid w:val="00E63FC2"/>
    <w:rsid w:val="00E6539B"/>
    <w:rsid w:val="00E65882"/>
    <w:rsid w:val="00E65B5F"/>
    <w:rsid w:val="00E66575"/>
    <w:rsid w:val="00E668BA"/>
    <w:rsid w:val="00E675A7"/>
    <w:rsid w:val="00E67B4D"/>
    <w:rsid w:val="00E7094C"/>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67D"/>
    <w:rsid w:val="00E93B9E"/>
    <w:rsid w:val="00E954AC"/>
    <w:rsid w:val="00E95B20"/>
    <w:rsid w:val="00E95FCB"/>
    <w:rsid w:val="00E968D6"/>
    <w:rsid w:val="00E97DBA"/>
    <w:rsid w:val="00EA035F"/>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D7CF9"/>
    <w:rsid w:val="00EE0CDE"/>
    <w:rsid w:val="00EE0F00"/>
    <w:rsid w:val="00EE37C8"/>
    <w:rsid w:val="00EE4024"/>
    <w:rsid w:val="00EF15FA"/>
    <w:rsid w:val="00EF1B70"/>
    <w:rsid w:val="00EF3A1E"/>
    <w:rsid w:val="00EF4E8F"/>
    <w:rsid w:val="00EF573A"/>
    <w:rsid w:val="00EF5E90"/>
    <w:rsid w:val="00EF5ED1"/>
    <w:rsid w:val="00EF6170"/>
    <w:rsid w:val="00EF618B"/>
    <w:rsid w:val="00EF723B"/>
    <w:rsid w:val="00EF773D"/>
    <w:rsid w:val="00F001D4"/>
    <w:rsid w:val="00F00298"/>
    <w:rsid w:val="00F0278D"/>
    <w:rsid w:val="00F02946"/>
    <w:rsid w:val="00F033D4"/>
    <w:rsid w:val="00F04068"/>
    <w:rsid w:val="00F042FF"/>
    <w:rsid w:val="00F04400"/>
    <w:rsid w:val="00F04CF0"/>
    <w:rsid w:val="00F0676C"/>
    <w:rsid w:val="00F06B3D"/>
    <w:rsid w:val="00F06DB4"/>
    <w:rsid w:val="00F13389"/>
    <w:rsid w:val="00F1356B"/>
    <w:rsid w:val="00F13FDA"/>
    <w:rsid w:val="00F15262"/>
    <w:rsid w:val="00F153CC"/>
    <w:rsid w:val="00F15950"/>
    <w:rsid w:val="00F17DF8"/>
    <w:rsid w:val="00F2193B"/>
    <w:rsid w:val="00F21A1B"/>
    <w:rsid w:val="00F22537"/>
    <w:rsid w:val="00F2268A"/>
    <w:rsid w:val="00F234B4"/>
    <w:rsid w:val="00F23B8B"/>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82E"/>
    <w:rsid w:val="00F459DC"/>
    <w:rsid w:val="00F46045"/>
    <w:rsid w:val="00F528DF"/>
    <w:rsid w:val="00F52F16"/>
    <w:rsid w:val="00F53378"/>
    <w:rsid w:val="00F54696"/>
    <w:rsid w:val="00F54811"/>
    <w:rsid w:val="00F55A53"/>
    <w:rsid w:val="00F55D6D"/>
    <w:rsid w:val="00F57E61"/>
    <w:rsid w:val="00F603E9"/>
    <w:rsid w:val="00F6098D"/>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6E33"/>
    <w:rsid w:val="00F9738A"/>
    <w:rsid w:val="00F97538"/>
    <w:rsid w:val="00F97611"/>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A53"/>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12A6"/>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264">
      <w:bodyDiv w:val="1"/>
      <w:marLeft w:val="0"/>
      <w:marRight w:val="0"/>
      <w:marTop w:val="0"/>
      <w:marBottom w:val="0"/>
      <w:divBdr>
        <w:top w:val="none" w:sz="0" w:space="0" w:color="auto"/>
        <w:left w:val="none" w:sz="0" w:space="0" w:color="auto"/>
        <w:bottom w:val="none" w:sz="0" w:space="0" w:color="auto"/>
        <w:right w:val="none" w:sz="0" w:space="0" w:color="auto"/>
      </w:divBdr>
    </w:div>
    <w:div w:id="94909225">
      <w:bodyDiv w:val="1"/>
      <w:marLeft w:val="0"/>
      <w:marRight w:val="0"/>
      <w:marTop w:val="0"/>
      <w:marBottom w:val="0"/>
      <w:divBdr>
        <w:top w:val="none" w:sz="0" w:space="0" w:color="auto"/>
        <w:left w:val="none" w:sz="0" w:space="0" w:color="auto"/>
        <w:bottom w:val="none" w:sz="0" w:space="0" w:color="auto"/>
        <w:right w:val="none" w:sz="0" w:space="0" w:color="auto"/>
      </w:divBdr>
    </w:div>
    <w:div w:id="146746374">
      <w:bodyDiv w:val="1"/>
      <w:marLeft w:val="0"/>
      <w:marRight w:val="0"/>
      <w:marTop w:val="0"/>
      <w:marBottom w:val="0"/>
      <w:divBdr>
        <w:top w:val="none" w:sz="0" w:space="0" w:color="auto"/>
        <w:left w:val="none" w:sz="0" w:space="0" w:color="auto"/>
        <w:bottom w:val="none" w:sz="0" w:space="0" w:color="auto"/>
        <w:right w:val="none" w:sz="0" w:space="0" w:color="auto"/>
      </w:divBdr>
    </w:div>
    <w:div w:id="349642868">
      <w:bodyDiv w:val="1"/>
      <w:marLeft w:val="0"/>
      <w:marRight w:val="0"/>
      <w:marTop w:val="0"/>
      <w:marBottom w:val="0"/>
      <w:divBdr>
        <w:top w:val="none" w:sz="0" w:space="0" w:color="auto"/>
        <w:left w:val="none" w:sz="0" w:space="0" w:color="auto"/>
        <w:bottom w:val="none" w:sz="0" w:space="0" w:color="auto"/>
        <w:right w:val="none" w:sz="0" w:space="0" w:color="auto"/>
      </w:divBdr>
    </w:div>
    <w:div w:id="764573654">
      <w:bodyDiv w:val="1"/>
      <w:marLeft w:val="0"/>
      <w:marRight w:val="0"/>
      <w:marTop w:val="0"/>
      <w:marBottom w:val="0"/>
      <w:divBdr>
        <w:top w:val="none" w:sz="0" w:space="0" w:color="auto"/>
        <w:left w:val="none" w:sz="0" w:space="0" w:color="auto"/>
        <w:bottom w:val="none" w:sz="0" w:space="0" w:color="auto"/>
        <w:right w:val="none" w:sz="0" w:space="0" w:color="auto"/>
      </w:divBdr>
    </w:div>
    <w:div w:id="95436148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24894930">
      <w:bodyDiv w:val="1"/>
      <w:marLeft w:val="0"/>
      <w:marRight w:val="0"/>
      <w:marTop w:val="0"/>
      <w:marBottom w:val="0"/>
      <w:divBdr>
        <w:top w:val="none" w:sz="0" w:space="0" w:color="auto"/>
        <w:left w:val="none" w:sz="0" w:space="0" w:color="auto"/>
        <w:bottom w:val="none" w:sz="0" w:space="0" w:color="auto"/>
        <w:right w:val="none" w:sz="0" w:space="0" w:color="auto"/>
      </w:divBdr>
    </w:div>
    <w:div w:id="158652509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39232246">
      <w:bodyDiv w:val="1"/>
      <w:marLeft w:val="0"/>
      <w:marRight w:val="0"/>
      <w:marTop w:val="0"/>
      <w:marBottom w:val="0"/>
      <w:divBdr>
        <w:top w:val="none" w:sz="0" w:space="0" w:color="auto"/>
        <w:left w:val="none" w:sz="0" w:space="0" w:color="auto"/>
        <w:bottom w:val="none" w:sz="0" w:space="0" w:color="auto"/>
        <w:right w:val="none" w:sz="0" w:space="0" w:color="auto"/>
      </w:divBdr>
    </w:div>
    <w:div w:id="1885751900">
      <w:bodyDiv w:val="1"/>
      <w:marLeft w:val="0"/>
      <w:marRight w:val="0"/>
      <w:marTop w:val="0"/>
      <w:marBottom w:val="0"/>
      <w:divBdr>
        <w:top w:val="none" w:sz="0" w:space="0" w:color="auto"/>
        <w:left w:val="none" w:sz="0" w:space="0" w:color="auto"/>
        <w:bottom w:val="none" w:sz="0" w:space="0" w:color="auto"/>
        <w:right w:val="none" w:sz="0" w:space="0" w:color="auto"/>
      </w:divBdr>
    </w:div>
    <w:div w:id="192236978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27774954">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B80E8-F089-460D-9F80-25CA6586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558</cp:revision>
  <cp:lastPrinted>2024-07-18T06:49:00Z</cp:lastPrinted>
  <dcterms:created xsi:type="dcterms:W3CDTF">2017-09-06T11:41:00Z</dcterms:created>
  <dcterms:modified xsi:type="dcterms:W3CDTF">2024-07-23T12:57:00Z</dcterms:modified>
</cp:coreProperties>
</file>