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9A21E" w14:textId="77777777" w:rsidR="00C440FE" w:rsidRDefault="00C440FE" w:rsidP="00C440FE">
      <w:pPr>
        <w:rPr>
          <w:color w:val="000000" w:themeColor="text1"/>
        </w:rPr>
      </w:pPr>
    </w:p>
    <w:p w14:paraId="0DBE5581" w14:textId="77777777" w:rsidR="00CE578C" w:rsidRPr="00501A00" w:rsidRDefault="00CE578C" w:rsidP="00CE578C">
      <w:pPr>
        <w:tabs>
          <w:tab w:val="left" w:pos="9072"/>
        </w:tabs>
        <w:ind w:left="10773"/>
        <w:jc w:val="both"/>
        <w:rPr>
          <w:lang w:val="uk-UA"/>
        </w:rPr>
      </w:pPr>
      <w:r w:rsidRPr="00501A00">
        <w:rPr>
          <w:lang w:val="uk-UA"/>
        </w:rPr>
        <w:t>Додаток</w:t>
      </w:r>
    </w:p>
    <w:p w14:paraId="59E300A4" w14:textId="77777777" w:rsidR="00CE578C" w:rsidRPr="00501A00" w:rsidRDefault="00CE578C" w:rsidP="00CE578C">
      <w:pPr>
        <w:tabs>
          <w:tab w:val="left" w:pos="9072"/>
        </w:tabs>
        <w:ind w:left="10773"/>
        <w:jc w:val="both"/>
        <w:rPr>
          <w:lang w:val="uk-UA"/>
        </w:rPr>
      </w:pPr>
      <w:r w:rsidRPr="00501A00">
        <w:rPr>
          <w:lang w:val="uk-UA"/>
        </w:rPr>
        <w:t>до рішення виконавчого комітету</w:t>
      </w:r>
    </w:p>
    <w:p w14:paraId="749C780E" w14:textId="77777777" w:rsidR="00CE578C" w:rsidRPr="00501A00" w:rsidRDefault="00CE578C" w:rsidP="00CE578C">
      <w:pPr>
        <w:tabs>
          <w:tab w:val="left" w:pos="9072"/>
        </w:tabs>
        <w:ind w:left="10773"/>
        <w:jc w:val="both"/>
        <w:rPr>
          <w:lang w:val="uk-UA"/>
        </w:rPr>
      </w:pPr>
      <w:r w:rsidRPr="00501A00">
        <w:rPr>
          <w:lang w:val="uk-UA"/>
        </w:rPr>
        <w:t>Южненської міської ради</w:t>
      </w:r>
    </w:p>
    <w:p w14:paraId="31B6A12E" w14:textId="34D052B3" w:rsidR="00CE578C" w:rsidRDefault="00CE578C" w:rsidP="00CE578C">
      <w:pPr>
        <w:tabs>
          <w:tab w:val="left" w:pos="9072"/>
        </w:tabs>
        <w:ind w:left="10773"/>
        <w:jc w:val="both"/>
        <w:rPr>
          <w:lang w:val="uk-UA"/>
        </w:rPr>
      </w:pPr>
      <w:r w:rsidRPr="00501A00">
        <w:rPr>
          <w:lang w:val="uk-UA"/>
        </w:rPr>
        <w:t xml:space="preserve">від </w:t>
      </w:r>
      <w:r>
        <w:rPr>
          <w:lang w:val="uk-UA"/>
        </w:rPr>
        <w:t>30</w:t>
      </w:r>
      <w:r w:rsidRPr="00501A00">
        <w:rPr>
          <w:lang w:val="uk-UA"/>
        </w:rPr>
        <w:t>.07.2024 №17</w:t>
      </w:r>
      <w:r>
        <w:rPr>
          <w:lang w:val="uk-UA"/>
        </w:rPr>
        <w:t>8</w:t>
      </w:r>
      <w:r w:rsidR="00577FC7">
        <w:rPr>
          <w:lang w:val="uk-UA"/>
        </w:rPr>
        <w:t>0</w:t>
      </w:r>
    </w:p>
    <w:p w14:paraId="28D61445" w14:textId="77777777" w:rsidR="00C440FE" w:rsidRDefault="00C440FE" w:rsidP="00C440FE">
      <w:pPr>
        <w:rPr>
          <w:b/>
          <w:bCs/>
          <w:color w:val="000000" w:themeColor="text1"/>
          <w:lang w:val="uk-UA"/>
        </w:rPr>
      </w:pPr>
    </w:p>
    <w:p w14:paraId="37D45523" w14:textId="55D129F5" w:rsidR="00C440FE" w:rsidRDefault="00C440FE" w:rsidP="00CE578C">
      <w:pPr>
        <w:jc w:val="center"/>
        <w:rPr>
          <w:b/>
          <w:bCs/>
          <w:color w:val="000000" w:themeColor="text1"/>
          <w:lang w:val="uk-UA"/>
        </w:rPr>
      </w:pPr>
      <w:r>
        <w:rPr>
          <w:b/>
          <w:bCs/>
          <w:color w:val="000000" w:themeColor="text1"/>
          <w:lang w:val="uk-UA"/>
        </w:rPr>
        <w:t>ЗВІТ</w:t>
      </w:r>
    </w:p>
    <w:p w14:paraId="67D2F0C9" w14:textId="30F672A1" w:rsidR="00C440FE" w:rsidRDefault="00C440FE" w:rsidP="00CE578C">
      <w:pPr>
        <w:jc w:val="center"/>
        <w:rPr>
          <w:b/>
          <w:bCs/>
          <w:color w:val="000000" w:themeColor="text1"/>
          <w:lang w:val="uk-UA"/>
        </w:rPr>
      </w:pPr>
      <w:r>
        <w:rPr>
          <w:b/>
          <w:bCs/>
          <w:color w:val="000000" w:themeColor="text1"/>
          <w:lang w:val="uk-UA"/>
        </w:rPr>
        <w:t>про результати виконання</w:t>
      </w:r>
    </w:p>
    <w:p w14:paraId="226C3D64" w14:textId="65C98222" w:rsidR="00C440FE" w:rsidRPr="00E05632" w:rsidRDefault="00C440FE" w:rsidP="00CE578C">
      <w:pPr>
        <w:jc w:val="center"/>
        <w:rPr>
          <w:rStyle w:val="af2"/>
          <w:i w:val="0"/>
          <w:iCs w:val="0"/>
          <w:lang w:val="uk-UA"/>
        </w:rPr>
      </w:pPr>
      <w:r w:rsidRPr="00E05632">
        <w:rPr>
          <w:rStyle w:val="af2"/>
          <w:b/>
          <w:bCs/>
          <w:i w:val="0"/>
          <w:iCs w:val="0"/>
          <w:lang w:val="uk-UA"/>
        </w:rPr>
        <w:t>Програми сприяння оборонній і мобілізаційній готовності Южненської міської територіальної</w:t>
      </w:r>
    </w:p>
    <w:p w14:paraId="2D7BEE29" w14:textId="77777777" w:rsidR="00C440FE" w:rsidRDefault="00C440FE" w:rsidP="00CE578C">
      <w:pPr>
        <w:jc w:val="center"/>
      </w:pPr>
      <w:r w:rsidRPr="00E05632">
        <w:rPr>
          <w:rStyle w:val="af2"/>
          <w:b/>
          <w:bCs/>
          <w:i w:val="0"/>
          <w:iCs w:val="0"/>
          <w:lang w:val="uk-UA"/>
        </w:rPr>
        <w:t>громади</w:t>
      </w:r>
      <w:r>
        <w:rPr>
          <w:rStyle w:val="af2"/>
          <w:b/>
          <w:bCs/>
          <w:lang w:val="uk-UA"/>
        </w:rPr>
        <w:t xml:space="preserve"> </w:t>
      </w:r>
      <w:r>
        <w:rPr>
          <w:b/>
          <w:bCs/>
          <w:lang w:val="uk-UA"/>
        </w:rPr>
        <w:t>на 2022-2024 роки, за 1 півріччя 2024 року</w:t>
      </w:r>
    </w:p>
    <w:p w14:paraId="066C63A7" w14:textId="77777777" w:rsidR="00C440FE" w:rsidRDefault="00C440FE" w:rsidP="00C440FE">
      <w:pPr>
        <w:ind w:left="567"/>
        <w:jc w:val="both"/>
        <w:rPr>
          <w:b/>
          <w:bCs/>
          <w:i/>
          <w:iCs/>
          <w:color w:val="000000" w:themeColor="text1"/>
        </w:rPr>
      </w:pPr>
    </w:p>
    <w:p w14:paraId="00B8B16B" w14:textId="20EAC9F9" w:rsidR="00C440FE" w:rsidRDefault="00C440FE" w:rsidP="00CE578C">
      <w:pPr>
        <w:ind w:firstLine="709"/>
        <w:jc w:val="both"/>
        <w:rPr>
          <w:color w:val="000000" w:themeColor="text1"/>
          <w:lang w:val="uk-UA"/>
        </w:rPr>
      </w:pPr>
      <w:r>
        <w:rPr>
          <w:color w:val="000000" w:themeColor="text1"/>
        </w:rPr>
        <w:t xml:space="preserve">Дата і номер </w:t>
      </w:r>
      <w:proofErr w:type="spellStart"/>
      <w:proofErr w:type="gramStart"/>
      <w:r>
        <w:rPr>
          <w:color w:val="000000" w:themeColor="text1"/>
        </w:rPr>
        <w:t>рішення</w:t>
      </w:r>
      <w:proofErr w:type="spellEnd"/>
      <w:r>
        <w:rPr>
          <w:color w:val="000000" w:themeColor="text1"/>
        </w:rPr>
        <w:t xml:space="preserve">  Южненської</w:t>
      </w:r>
      <w:proofErr w:type="gramEnd"/>
      <w:r>
        <w:rPr>
          <w:color w:val="000000" w:themeColor="text1"/>
        </w:rPr>
        <w:t xml:space="preserve"> </w:t>
      </w:r>
      <w:proofErr w:type="spellStart"/>
      <w:r>
        <w:rPr>
          <w:color w:val="000000" w:themeColor="text1"/>
        </w:rPr>
        <w:t>міської</w:t>
      </w:r>
      <w:proofErr w:type="spellEnd"/>
      <w:r>
        <w:rPr>
          <w:color w:val="000000" w:themeColor="text1"/>
        </w:rPr>
        <w:t xml:space="preserve"> ради, </w:t>
      </w:r>
      <w:proofErr w:type="spellStart"/>
      <w:r>
        <w:rPr>
          <w:color w:val="000000" w:themeColor="text1"/>
        </w:rPr>
        <w:t>яким</w:t>
      </w:r>
      <w:proofErr w:type="spellEnd"/>
      <w:r>
        <w:rPr>
          <w:color w:val="000000" w:themeColor="text1"/>
        </w:rPr>
        <w:t xml:space="preserve"> </w:t>
      </w:r>
      <w:proofErr w:type="spellStart"/>
      <w:r>
        <w:rPr>
          <w:color w:val="000000" w:themeColor="text1"/>
        </w:rPr>
        <w:t>затверджено</w:t>
      </w:r>
      <w:proofErr w:type="spellEnd"/>
      <w:r>
        <w:rPr>
          <w:color w:val="000000" w:themeColor="text1"/>
        </w:rPr>
        <w:t xml:space="preserve"> </w:t>
      </w:r>
      <w:proofErr w:type="spellStart"/>
      <w:r>
        <w:rPr>
          <w:color w:val="000000" w:themeColor="text1"/>
        </w:rPr>
        <w:t>Програму</w:t>
      </w:r>
      <w:proofErr w:type="spellEnd"/>
      <w:r>
        <w:rPr>
          <w:color w:val="000000" w:themeColor="text1"/>
        </w:rPr>
        <w:t xml:space="preserve"> та </w:t>
      </w:r>
      <w:proofErr w:type="spellStart"/>
      <w:r>
        <w:rPr>
          <w:color w:val="000000" w:themeColor="text1"/>
        </w:rPr>
        <w:t>зміни</w:t>
      </w:r>
      <w:proofErr w:type="spellEnd"/>
      <w:r>
        <w:rPr>
          <w:color w:val="000000" w:themeColor="text1"/>
        </w:rPr>
        <w:t xml:space="preserve"> до </w:t>
      </w:r>
      <w:proofErr w:type="spellStart"/>
      <w:r>
        <w:rPr>
          <w:color w:val="000000" w:themeColor="text1"/>
        </w:rPr>
        <w:t>неї</w:t>
      </w:r>
      <w:proofErr w:type="spellEnd"/>
      <w:r>
        <w:rPr>
          <w:color w:val="000000" w:themeColor="text1"/>
          <w:lang w:val="uk-UA"/>
        </w:rPr>
        <w:t>:</w:t>
      </w:r>
    </w:p>
    <w:p w14:paraId="035ABEEE" w14:textId="77777777" w:rsidR="00CE578C" w:rsidRDefault="00C440FE" w:rsidP="00CE578C">
      <w:pPr>
        <w:pStyle w:val="ac"/>
        <w:numPr>
          <w:ilvl w:val="0"/>
          <w:numId w:val="22"/>
        </w:numPr>
        <w:spacing w:before="0" w:beforeAutospacing="0" w:after="200" w:afterAutospacing="0" w:line="276" w:lineRule="auto"/>
        <w:ind w:left="0" w:firstLine="709"/>
        <w:contextualSpacing/>
        <w:jc w:val="both"/>
        <w:rPr>
          <w:lang w:val="uk-UA"/>
        </w:rPr>
      </w:pPr>
      <w:r>
        <w:rPr>
          <w:bCs/>
          <w:iCs/>
          <w:lang w:val="uk-UA"/>
        </w:rPr>
        <w:t xml:space="preserve">рішення </w:t>
      </w:r>
      <w:r>
        <w:rPr>
          <w:lang w:val="uk-UA"/>
        </w:rPr>
        <w:t>Южненської міської ради Одеського району Одеської області від 22.07.2021р. №480-VII</w:t>
      </w:r>
      <w:r>
        <w:rPr>
          <w:lang w:val="en-US"/>
        </w:rPr>
        <w:t>I</w:t>
      </w:r>
      <w:r>
        <w:rPr>
          <w:lang w:val="uk-UA"/>
        </w:rPr>
        <w:t>, зі змінами від 08.03.2022 р.</w:t>
      </w:r>
      <w:r w:rsidR="00CE578C">
        <w:rPr>
          <w:lang w:val="uk-UA"/>
        </w:rPr>
        <w:t xml:space="preserve">     </w:t>
      </w:r>
    </w:p>
    <w:p w14:paraId="487AF50B" w14:textId="1AD548E8" w:rsidR="00C440FE" w:rsidRDefault="00C440FE" w:rsidP="00CE578C">
      <w:pPr>
        <w:pStyle w:val="ac"/>
        <w:spacing w:before="0" w:beforeAutospacing="0" w:after="200" w:afterAutospacing="0" w:line="276" w:lineRule="auto"/>
        <w:ind w:left="709"/>
        <w:contextualSpacing/>
        <w:jc w:val="both"/>
        <w:rPr>
          <w:lang w:val="uk-UA"/>
        </w:rPr>
      </w:pPr>
      <w:r>
        <w:rPr>
          <w:lang w:val="uk-UA"/>
        </w:rPr>
        <w:t>№ 955-</w:t>
      </w:r>
      <w:r>
        <w:rPr>
          <w:lang w:val="en-US"/>
        </w:rPr>
        <w:t>VIII</w:t>
      </w:r>
      <w:r>
        <w:rPr>
          <w:lang w:val="uk-UA"/>
        </w:rPr>
        <w:t xml:space="preserve"> та 04.05.2023 р. №1325-</w:t>
      </w:r>
      <w:r>
        <w:rPr>
          <w:lang w:val="en-US"/>
        </w:rPr>
        <w:t>VIII</w:t>
      </w:r>
    </w:p>
    <w:p w14:paraId="3017700E" w14:textId="77777777" w:rsidR="00C440FE" w:rsidRDefault="00C440FE" w:rsidP="00CE578C">
      <w:pPr>
        <w:ind w:firstLine="709"/>
        <w:jc w:val="both"/>
        <w:rPr>
          <w:color w:val="000000" w:themeColor="text1"/>
          <w:lang w:val="uk-UA"/>
        </w:rPr>
      </w:pPr>
      <w:r>
        <w:rPr>
          <w:color w:val="000000" w:themeColor="text1"/>
          <w:lang w:val="uk-UA"/>
        </w:rPr>
        <w:t xml:space="preserve">Відповідальний виконавець Програми: Виконавчий комітет </w:t>
      </w:r>
      <w:r>
        <w:rPr>
          <w:lang w:val="uk-UA"/>
        </w:rPr>
        <w:t>Южненської міської ради Одеського району Одеської області</w:t>
      </w:r>
    </w:p>
    <w:p w14:paraId="0E328BDA" w14:textId="77777777" w:rsidR="00C440FE" w:rsidRDefault="00C440FE" w:rsidP="00CE578C">
      <w:pPr>
        <w:ind w:firstLine="709"/>
        <w:jc w:val="both"/>
        <w:rPr>
          <w:color w:val="000000" w:themeColor="text1"/>
          <w:lang w:val="uk-UA"/>
        </w:rPr>
      </w:pPr>
    </w:p>
    <w:p w14:paraId="442BD79A" w14:textId="77777777" w:rsidR="00C440FE" w:rsidRDefault="00C440FE" w:rsidP="00CE578C">
      <w:pPr>
        <w:ind w:firstLine="709"/>
        <w:jc w:val="both"/>
        <w:rPr>
          <w:color w:val="000000" w:themeColor="text1"/>
          <w:lang w:val="uk-UA"/>
        </w:rPr>
      </w:pPr>
      <w:r>
        <w:rPr>
          <w:color w:val="000000" w:themeColor="text1"/>
        </w:rPr>
        <w:t xml:space="preserve">Строк </w:t>
      </w:r>
      <w:proofErr w:type="spellStart"/>
      <w:r>
        <w:rPr>
          <w:color w:val="000000" w:themeColor="text1"/>
        </w:rPr>
        <w:t>реалізації</w:t>
      </w:r>
      <w:proofErr w:type="spellEnd"/>
      <w:r>
        <w:rPr>
          <w:color w:val="000000" w:themeColor="text1"/>
        </w:rPr>
        <w:t xml:space="preserve"> </w:t>
      </w:r>
      <w:proofErr w:type="spellStart"/>
      <w:r>
        <w:rPr>
          <w:color w:val="000000" w:themeColor="text1"/>
        </w:rPr>
        <w:t>Програми</w:t>
      </w:r>
      <w:proofErr w:type="spellEnd"/>
      <w:r>
        <w:rPr>
          <w:color w:val="000000" w:themeColor="text1"/>
          <w:lang w:val="uk-UA"/>
        </w:rPr>
        <w:t>: 2022-2024 роки</w:t>
      </w:r>
    </w:p>
    <w:p w14:paraId="60FB0BA1" w14:textId="77777777" w:rsidR="00C440FE" w:rsidRDefault="00C440FE" w:rsidP="00CE578C">
      <w:pPr>
        <w:ind w:firstLine="709"/>
        <w:jc w:val="both"/>
        <w:rPr>
          <w:color w:val="000000" w:themeColor="text1"/>
        </w:rPr>
      </w:pPr>
      <w:r>
        <w:rPr>
          <w:color w:val="000000" w:themeColor="text1"/>
        </w:rPr>
        <w:t xml:space="preserve">                                                      </w:t>
      </w:r>
    </w:p>
    <w:p w14:paraId="19FA13C8" w14:textId="77777777" w:rsidR="00C440FE" w:rsidRDefault="00C440FE" w:rsidP="00C440FE">
      <w:pPr>
        <w:rPr>
          <w:b/>
          <w:bCs/>
          <w:color w:val="000000" w:themeColor="text1"/>
        </w:rPr>
      </w:pPr>
      <w:r>
        <w:rPr>
          <w:b/>
          <w:bCs/>
          <w:color w:val="000000" w:themeColor="text1"/>
        </w:rPr>
        <w:t xml:space="preserve">                                                                                                         </w:t>
      </w:r>
      <w:proofErr w:type="spellStart"/>
      <w:r>
        <w:rPr>
          <w:b/>
          <w:bCs/>
          <w:color w:val="000000" w:themeColor="text1"/>
        </w:rPr>
        <w:t>Виконання</w:t>
      </w:r>
      <w:proofErr w:type="spellEnd"/>
      <w:r>
        <w:rPr>
          <w:b/>
          <w:bCs/>
          <w:color w:val="000000" w:themeColor="text1"/>
        </w:rPr>
        <w:t xml:space="preserve"> </w:t>
      </w:r>
      <w:proofErr w:type="spellStart"/>
      <w:r>
        <w:rPr>
          <w:b/>
          <w:bCs/>
          <w:color w:val="000000" w:themeColor="text1"/>
        </w:rPr>
        <w:t>заходів</w:t>
      </w:r>
      <w:proofErr w:type="spellEnd"/>
      <w:r>
        <w:rPr>
          <w:b/>
          <w:bCs/>
          <w:color w:val="000000" w:themeColor="text1"/>
        </w:rPr>
        <w:t xml:space="preserve"> </w:t>
      </w:r>
      <w:proofErr w:type="spellStart"/>
      <w:r>
        <w:rPr>
          <w:b/>
          <w:bCs/>
          <w:color w:val="000000" w:themeColor="text1"/>
        </w:rPr>
        <w:t>Програми</w:t>
      </w:r>
      <w:proofErr w:type="spellEnd"/>
    </w:p>
    <w:p w14:paraId="29D58F8A" w14:textId="77777777" w:rsidR="00C440FE" w:rsidRDefault="00C440FE" w:rsidP="00C440FE">
      <w:pPr>
        <w:ind w:left="567"/>
        <w:jc w:val="both"/>
        <w:rPr>
          <w:color w:val="000000" w:themeColor="text1"/>
        </w:rPr>
      </w:pPr>
    </w:p>
    <w:tbl>
      <w:tblPr>
        <w:tblStyle w:val="a7"/>
        <w:tblW w:w="14310" w:type="dxa"/>
        <w:tblInd w:w="567" w:type="dxa"/>
        <w:tblLayout w:type="fixed"/>
        <w:tblLook w:val="04A0" w:firstRow="1" w:lastRow="0" w:firstColumn="1" w:lastColumn="0" w:noHBand="0" w:noVBand="1"/>
      </w:tblPr>
      <w:tblGrid>
        <w:gridCol w:w="515"/>
        <w:gridCol w:w="1607"/>
        <w:gridCol w:w="1842"/>
        <w:gridCol w:w="993"/>
        <w:gridCol w:w="1559"/>
        <w:gridCol w:w="992"/>
        <w:gridCol w:w="1020"/>
        <w:gridCol w:w="1248"/>
        <w:gridCol w:w="1276"/>
        <w:gridCol w:w="1417"/>
        <w:gridCol w:w="1841"/>
      </w:tblGrid>
      <w:tr w:rsidR="00C440FE" w14:paraId="368ED24F" w14:textId="77777777" w:rsidTr="00C440FE">
        <w:trPr>
          <w:trHeight w:val="2145"/>
        </w:trPr>
        <w:tc>
          <w:tcPr>
            <w:tcW w:w="515" w:type="dxa"/>
            <w:tcBorders>
              <w:top w:val="single" w:sz="4" w:space="0" w:color="auto"/>
              <w:left w:val="single" w:sz="4" w:space="0" w:color="auto"/>
              <w:bottom w:val="single" w:sz="4" w:space="0" w:color="auto"/>
              <w:right w:val="single" w:sz="4" w:space="0" w:color="auto"/>
            </w:tcBorders>
            <w:hideMark/>
          </w:tcPr>
          <w:p w14:paraId="00F0573C"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 з/п</w:t>
            </w:r>
          </w:p>
        </w:tc>
        <w:tc>
          <w:tcPr>
            <w:tcW w:w="1607" w:type="dxa"/>
            <w:tcBorders>
              <w:top w:val="single" w:sz="4" w:space="0" w:color="auto"/>
              <w:left w:val="single" w:sz="4" w:space="0" w:color="auto"/>
              <w:bottom w:val="single" w:sz="4" w:space="0" w:color="auto"/>
              <w:right w:val="single" w:sz="4" w:space="0" w:color="auto"/>
            </w:tcBorders>
            <w:hideMark/>
          </w:tcPr>
          <w:p w14:paraId="1F4F51D2"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Завдання</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14:ligatures w14:val="standardContextual"/>
              </w:rPr>
              <w:t>Програми</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102A188"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Зміст</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14:ligatures w14:val="standardContextual"/>
              </w:rPr>
              <w:t>заходів</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CFBC53F"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Термін</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14:ligatures w14:val="standardContextual"/>
              </w:rPr>
              <w:t>виконання</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1CAD429"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Виконавці</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D39ED4D" w14:textId="77777777" w:rsidR="00C440FE" w:rsidRDefault="00C440FE">
            <w:pPr>
              <w:jc w:val="center"/>
              <w:rPr>
                <w:color w:val="000000" w:themeColor="text1"/>
                <w:kern w:val="2"/>
                <w:sz w:val="20"/>
                <w:szCs w:val="20"/>
                <w:lang w:val="uk-UA"/>
                <w14:ligatures w14:val="standardContextual"/>
              </w:rPr>
            </w:pPr>
            <w:proofErr w:type="spellStart"/>
            <w:r>
              <w:rPr>
                <w:color w:val="000000" w:themeColor="text1"/>
                <w:kern w:val="2"/>
                <w:sz w:val="20"/>
                <w:szCs w:val="20"/>
                <w14:ligatures w14:val="standardContextual"/>
              </w:rPr>
              <w:t>Річний</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14:ligatures w14:val="standardContextual"/>
              </w:rPr>
              <w:t>обсяг</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14:ligatures w14:val="standardContextual"/>
              </w:rPr>
              <w:t>фінансу</w:t>
            </w:r>
            <w:proofErr w:type="spellEnd"/>
            <w:r>
              <w:rPr>
                <w:color w:val="000000" w:themeColor="text1"/>
                <w:kern w:val="2"/>
                <w:sz w:val="20"/>
                <w:szCs w:val="20"/>
                <w:lang w:val="uk-UA"/>
                <w14:ligatures w14:val="standardContextual"/>
              </w:rPr>
              <w:t>-</w:t>
            </w:r>
            <w:proofErr w:type="spellStart"/>
            <w:r>
              <w:rPr>
                <w:color w:val="000000" w:themeColor="text1"/>
                <w:kern w:val="2"/>
                <w:sz w:val="20"/>
                <w:szCs w:val="20"/>
                <w14:ligatures w14:val="standardContextual"/>
              </w:rPr>
              <w:t>вання</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lang w:val="uk-UA"/>
                <w14:ligatures w14:val="standardContextual"/>
              </w:rPr>
              <w:t>передба-чений</w:t>
            </w:r>
            <w:proofErr w:type="spellEnd"/>
            <w:r>
              <w:rPr>
                <w:color w:val="000000" w:themeColor="text1"/>
                <w:kern w:val="2"/>
                <w:sz w:val="20"/>
                <w:szCs w:val="20"/>
                <w:lang w:val="uk-UA"/>
                <w14:ligatures w14:val="standardContextual"/>
              </w:rPr>
              <w:t xml:space="preserve"> </w:t>
            </w:r>
            <w:proofErr w:type="spellStart"/>
            <w:r>
              <w:rPr>
                <w:color w:val="000000" w:themeColor="text1"/>
                <w:kern w:val="2"/>
                <w:sz w:val="20"/>
                <w:szCs w:val="20"/>
                <w:lang w:val="uk-UA"/>
                <w14:ligatures w14:val="standardContextual"/>
              </w:rPr>
              <w:t>Програ</w:t>
            </w:r>
            <w:proofErr w:type="spellEnd"/>
            <w:r>
              <w:rPr>
                <w:color w:val="000000" w:themeColor="text1"/>
                <w:kern w:val="2"/>
                <w:sz w:val="20"/>
                <w:szCs w:val="20"/>
                <w:lang w:val="uk-UA"/>
                <w14:ligatures w14:val="standardContextual"/>
              </w:rPr>
              <w:t>-мою</w:t>
            </w:r>
          </w:p>
          <w:p w14:paraId="12519CF6" w14:textId="77777777" w:rsidR="00C440FE" w:rsidRDefault="00C440FE">
            <w:pPr>
              <w:jc w:val="center"/>
              <w:rPr>
                <w:color w:val="000000" w:themeColor="text1"/>
                <w:kern w:val="2"/>
                <w:sz w:val="20"/>
                <w:szCs w:val="20"/>
                <w14:ligatures w14:val="standardContextual"/>
              </w:rPr>
            </w:pPr>
            <w:proofErr w:type="spellStart"/>
            <w:proofErr w:type="gramStart"/>
            <w:r>
              <w:rPr>
                <w:color w:val="000000" w:themeColor="text1"/>
                <w:kern w:val="2"/>
                <w:sz w:val="20"/>
                <w:szCs w:val="20"/>
                <w14:ligatures w14:val="standardContextual"/>
              </w:rPr>
              <w:t>тис.грн</w:t>
            </w:r>
            <w:proofErr w:type="spellEnd"/>
            <w:proofErr w:type="gramEnd"/>
          </w:p>
        </w:tc>
        <w:tc>
          <w:tcPr>
            <w:tcW w:w="1020" w:type="dxa"/>
            <w:tcBorders>
              <w:top w:val="single" w:sz="4" w:space="0" w:color="auto"/>
              <w:left w:val="single" w:sz="4" w:space="0" w:color="auto"/>
              <w:bottom w:val="single" w:sz="4" w:space="0" w:color="auto"/>
              <w:right w:val="single" w:sz="4" w:space="0" w:color="auto"/>
            </w:tcBorders>
            <w:hideMark/>
          </w:tcPr>
          <w:p w14:paraId="5FFF48C1"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Річний</w:t>
            </w:r>
            <w:proofErr w:type="spellEnd"/>
            <w:r>
              <w:rPr>
                <w:color w:val="000000" w:themeColor="text1"/>
                <w:kern w:val="2"/>
                <w:sz w:val="20"/>
                <w:szCs w:val="20"/>
                <w14:ligatures w14:val="standardContextual"/>
              </w:rPr>
              <w:t xml:space="preserve"> </w:t>
            </w:r>
            <w:proofErr w:type="spellStart"/>
            <w:r>
              <w:rPr>
                <w:color w:val="000000" w:themeColor="text1"/>
                <w:kern w:val="2"/>
                <w:sz w:val="20"/>
                <w:szCs w:val="20"/>
                <w14:ligatures w14:val="standardContextual"/>
              </w:rPr>
              <w:t>обсяг</w:t>
            </w:r>
            <w:proofErr w:type="spellEnd"/>
          </w:p>
          <w:p w14:paraId="5F970794" w14:textId="77777777" w:rsidR="00C440FE" w:rsidRDefault="00C440FE">
            <w:pPr>
              <w:jc w:val="center"/>
              <w:rPr>
                <w:color w:val="000000" w:themeColor="text1"/>
                <w:kern w:val="2"/>
                <w:sz w:val="20"/>
                <w:szCs w:val="20"/>
                <w:lang w:val="uk-UA"/>
                <w14:ligatures w14:val="standardContextual"/>
              </w:rPr>
            </w:pPr>
            <w:proofErr w:type="spellStart"/>
            <w:r>
              <w:rPr>
                <w:color w:val="000000" w:themeColor="text1"/>
                <w:kern w:val="2"/>
                <w:sz w:val="20"/>
                <w:szCs w:val="20"/>
                <w:lang w:val="uk-UA"/>
                <w14:ligatures w14:val="standardContextual"/>
              </w:rPr>
              <w:t>фінан-сування</w:t>
            </w:r>
            <w:proofErr w:type="spellEnd"/>
            <w:r>
              <w:rPr>
                <w:color w:val="000000" w:themeColor="text1"/>
                <w:kern w:val="2"/>
                <w:sz w:val="20"/>
                <w:szCs w:val="20"/>
                <w:lang w:val="uk-UA"/>
                <w14:ligatures w14:val="standardContextual"/>
              </w:rPr>
              <w:t xml:space="preserve">, </w:t>
            </w:r>
            <w:proofErr w:type="spellStart"/>
            <w:r>
              <w:rPr>
                <w:color w:val="000000" w:themeColor="text1"/>
                <w:kern w:val="2"/>
                <w:sz w:val="20"/>
                <w:szCs w:val="20"/>
                <w:lang w:val="uk-UA"/>
                <w14:ligatures w14:val="standardContextual"/>
              </w:rPr>
              <w:t>затвер-джений</w:t>
            </w:r>
            <w:proofErr w:type="spellEnd"/>
            <w:r>
              <w:rPr>
                <w:color w:val="000000" w:themeColor="text1"/>
                <w:kern w:val="2"/>
                <w:sz w:val="20"/>
                <w:szCs w:val="20"/>
                <w:lang w:val="uk-UA"/>
                <w14:ligatures w14:val="standardContextual"/>
              </w:rPr>
              <w:t xml:space="preserve"> </w:t>
            </w:r>
            <w:proofErr w:type="spellStart"/>
            <w:r>
              <w:rPr>
                <w:color w:val="000000" w:themeColor="text1"/>
                <w:kern w:val="2"/>
                <w:sz w:val="20"/>
                <w:szCs w:val="20"/>
                <w:lang w:val="uk-UA"/>
                <w14:ligatures w14:val="standardContextual"/>
              </w:rPr>
              <w:t>бюдже</w:t>
            </w:r>
            <w:proofErr w:type="spellEnd"/>
            <w:r>
              <w:rPr>
                <w:color w:val="000000" w:themeColor="text1"/>
                <w:kern w:val="2"/>
                <w:sz w:val="20"/>
                <w:szCs w:val="20"/>
                <w:lang w:val="uk-UA"/>
                <w14:ligatures w14:val="standardContextual"/>
              </w:rPr>
              <w:t>-том</w:t>
            </w:r>
          </w:p>
          <w:p w14:paraId="400A8F15" w14:textId="77777777" w:rsidR="00C440FE" w:rsidRDefault="00C440FE">
            <w:pPr>
              <w:jc w:val="center"/>
              <w:rPr>
                <w:color w:val="000000" w:themeColor="text1"/>
                <w:kern w:val="2"/>
                <w:sz w:val="20"/>
                <w:szCs w:val="20"/>
                <w14:ligatures w14:val="standardContextual"/>
              </w:rPr>
            </w:pPr>
            <w:proofErr w:type="spellStart"/>
            <w:proofErr w:type="gramStart"/>
            <w:r>
              <w:rPr>
                <w:color w:val="000000" w:themeColor="text1"/>
                <w:kern w:val="2"/>
                <w:sz w:val="20"/>
                <w:szCs w:val="20"/>
                <w14:ligatures w14:val="standardContextual"/>
              </w:rPr>
              <w:t>тис.грн</w:t>
            </w:r>
            <w:proofErr w:type="spellEnd"/>
            <w:proofErr w:type="gramEnd"/>
          </w:p>
        </w:tc>
        <w:tc>
          <w:tcPr>
            <w:tcW w:w="1248" w:type="dxa"/>
            <w:tcBorders>
              <w:top w:val="single" w:sz="4" w:space="0" w:color="auto"/>
              <w:left w:val="single" w:sz="4" w:space="0" w:color="auto"/>
              <w:bottom w:val="single" w:sz="4" w:space="0" w:color="auto"/>
              <w:right w:val="single" w:sz="4" w:space="0" w:color="auto"/>
            </w:tcBorders>
            <w:hideMark/>
          </w:tcPr>
          <w:p w14:paraId="701FFC0E"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Фактично</w:t>
            </w:r>
            <w:proofErr w:type="spellEnd"/>
          </w:p>
          <w:p w14:paraId="1615A6B7" w14:textId="77777777" w:rsidR="00C440FE" w:rsidRDefault="00C440FE">
            <w:pPr>
              <w:jc w:val="center"/>
              <w:rPr>
                <w:color w:val="000000" w:themeColor="text1"/>
                <w:kern w:val="2"/>
                <w:sz w:val="20"/>
                <w:szCs w:val="20"/>
                <w:lang w:val="uk-UA"/>
                <w14:ligatures w14:val="standardContextual"/>
              </w:rPr>
            </w:pPr>
            <w:proofErr w:type="spellStart"/>
            <w:r>
              <w:rPr>
                <w:color w:val="000000" w:themeColor="text1"/>
                <w:kern w:val="2"/>
                <w:sz w:val="20"/>
                <w:szCs w:val="20"/>
                <w:lang w:val="uk-UA"/>
                <w14:ligatures w14:val="standardContextual"/>
              </w:rPr>
              <w:t>профінан</w:t>
            </w:r>
            <w:proofErr w:type="spellEnd"/>
          </w:p>
          <w:p w14:paraId="57A9773F" w14:textId="77777777" w:rsidR="00C440FE" w:rsidRDefault="00C440FE">
            <w:pPr>
              <w:jc w:val="center"/>
              <w:rPr>
                <w:color w:val="000000" w:themeColor="text1"/>
                <w:kern w:val="2"/>
                <w:sz w:val="20"/>
                <w:szCs w:val="20"/>
                <w:lang w:val="uk-UA"/>
                <w14:ligatures w14:val="standardContextual"/>
              </w:rPr>
            </w:pPr>
            <w:proofErr w:type="spellStart"/>
            <w:r>
              <w:rPr>
                <w:color w:val="000000" w:themeColor="text1"/>
                <w:kern w:val="2"/>
                <w:sz w:val="20"/>
                <w:szCs w:val="20"/>
                <w:lang w:val="uk-UA"/>
                <w14:ligatures w14:val="standardContextual"/>
              </w:rPr>
              <w:t>совано</w:t>
            </w:r>
            <w:proofErr w:type="spellEnd"/>
            <w:r>
              <w:rPr>
                <w:color w:val="000000" w:themeColor="text1"/>
                <w:kern w:val="2"/>
                <w:sz w:val="20"/>
                <w:szCs w:val="20"/>
                <w:lang w:val="uk-UA"/>
                <w14:ligatures w14:val="standardContextual"/>
              </w:rPr>
              <w:t xml:space="preserve"> у звітному періоді, тис. грн.</w:t>
            </w:r>
          </w:p>
        </w:tc>
        <w:tc>
          <w:tcPr>
            <w:tcW w:w="1276" w:type="dxa"/>
            <w:tcBorders>
              <w:top w:val="single" w:sz="4" w:space="0" w:color="auto"/>
              <w:left w:val="single" w:sz="4" w:space="0" w:color="auto"/>
              <w:bottom w:val="single" w:sz="4" w:space="0" w:color="auto"/>
              <w:right w:val="single" w:sz="4" w:space="0" w:color="auto"/>
            </w:tcBorders>
            <w:hideMark/>
          </w:tcPr>
          <w:p w14:paraId="1B5091A4"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14:ligatures w14:val="standardContextual"/>
              </w:rPr>
              <w:t>%</w:t>
            </w:r>
            <w:r>
              <w:rPr>
                <w:color w:val="000000" w:themeColor="text1"/>
                <w:kern w:val="2"/>
                <w:sz w:val="20"/>
                <w:szCs w:val="20"/>
                <w:lang w:val="uk-UA"/>
                <w14:ligatures w14:val="standardContextual"/>
              </w:rPr>
              <w:t xml:space="preserve"> </w:t>
            </w:r>
            <w:proofErr w:type="spellStart"/>
            <w:r>
              <w:rPr>
                <w:color w:val="000000" w:themeColor="text1"/>
                <w:kern w:val="2"/>
                <w:sz w:val="20"/>
                <w:szCs w:val="20"/>
                <w14:ligatures w14:val="standardContextual"/>
              </w:rPr>
              <w:t>виконанн</w:t>
            </w:r>
            <w:proofErr w:type="spellEnd"/>
            <w:r>
              <w:rPr>
                <w:color w:val="000000" w:themeColor="text1"/>
                <w:kern w:val="2"/>
                <w:sz w:val="20"/>
                <w:szCs w:val="20"/>
                <w:lang w:val="uk-UA"/>
                <w14:ligatures w14:val="standardContextual"/>
              </w:rPr>
              <w:t xml:space="preserve">я заходу від обсягів, </w:t>
            </w:r>
            <w:proofErr w:type="spellStart"/>
            <w:r>
              <w:rPr>
                <w:color w:val="000000" w:themeColor="text1"/>
                <w:kern w:val="2"/>
                <w:sz w:val="20"/>
                <w:szCs w:val="20"/>
                <w:lang w:val="uk-UA"/>
                <w14:ligatures w14:val="standardContextual"/>
              </w:rPr>
              <w:t>передбаче</w:t>
            </w:r>
            <w:proofErr w:type="spellEnd"/>
            <w:r>
              <w:rPr>
                <w:color w:val="000000" w:themeColor="text1"/>
                <w:kern w:val="2"/>
                <w:sz w:val="20"/>
                <w:szCs w:val="20"/>
                <w:lang w:val="uk-UA"/>
                <w14:ligatures w14:val="standardContextual"/>
              </w:rPr>
              <w:t>-них Програмою</w:t>
            </w:r>
          </w:p>
        </w:tc>
        <w:tc>
          <w:tcPr>
            <w:tcW w:w="1417" w:type="dxa"/>
            <w:tcBorders>
              <w:top w:val="single" w:sz="4" w:space="0" w:color="auto"/>
              <w:left w:val="single" w:sz="4" w:space="0" w:color="auto"/>
              <w:bottom w:val="single" w:sz="4" w:space="0" w:color="auto"/>
              <w:right w:val="single" w:sz="4" w:space="0" w:color="auto"/>
            </w:tcBorders>
          </w:tcPr>
          <w:p w14:paraId="7CF00DAD"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w:t>
            </w:r>
          </w:p>
          <w:p w14:paraId="2049A288"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виконання</w:t>
            </w:r>
            <w:proofErr w:type="spellEnd"/>
            <w:r>
              <w:rPr>
                <w:color w:val="000000" w:themeColor="text1"/>
                <w:kern w:val="2"/>
                <w:sz w:val="20"/>
                <w:szCs w:val="20"/>
                <w14:ligatures w14:val="standardContextual"/>
              </w:rPr>
              <w:t xml:space="preserve"> </w:t>
            </w:r>
            <w:r>
              <w:rPr>
                <w:color w:val="000000" w:themeColor="text1"/>
                <w:kern w:val="2"/>
                <w:sz w:val="20"/>
                <w:szCs w:val="20"/>
                <w:lang w:val="uk-UA"/>
                <w14:ligatures w14:val="standardContextual"/>
              </w:rPr>
              <w:t xml:space="preserve">заходу від обсягів, </w:t>
            </w:r>
            <w:proofErr w:type="spellStart"/>
            <w:r>
              <w:rPr>
                <w:color w:val="000000" w:themeColor="text1"/>
                <w:kern w:val="2"/>
                <w:sz w:val="20"/>
                <w:szCs w:val="20"/>
                <w:lang w:val="uk-UA"/>
                <w14:ligatures w14:val="standardContextual"/>
              </w:rPr>
              <w:t>затвердже</w:t>
            </w:r>
            <w:proofErr w:type="spellEnd"/>
            <w:r>
              <w:rPr>
                <w:color w:val="000000" w:themeColor="text1"/>
                <w:kern w:val="2"/>
                <w:sz w:val="20"/>
                <w:szCs w:val="20"/>
                <w:lang w:val="uk-UA"/>
                <w14:ligatures w14:val="standardContextual"/>
              </w:rPr>
              <w:t>-них бюджетом</w:t>
            </w:r>
          </w:p>
          <w:p w14:paraId="43ECF879" w14:textId="77777777" w:rsidR="00C440FE" w:rsidRDefault="00C440FE">
            <w:pPr>
              <w:jc w:val="center"/>
              <w:rPr>
                <w:color w:val="000000" w:themeColor="text1"/>
                <w:kern w:val="2"/>
                <w:sz w:val="20"/>
                <w:szCs w:val="20"/>
                <w14:ligatures w14:val="standardContextual"/>
              </w:rPr>
            </w:pPr>
          </w:p>
        </w:tc>
        <w:tc>
          <w:tcPr>
            <w:tcW w:w="1841" w:type="dxa"/>
            <w:tcBorders>
              <w:top w:val="single" w:sz="4" w:space="0" w:color="auto"/>
              <w:left w:val="single" w:sz="4" w:space="0" w:color="auto"/>
              <w:bottom w:val="single" w:sz="4" w:space="0" w:color="auto"/>
              <w:right w:val="single" w:sz="4" w:space="0" w:color="auto"/>
            </w:tcBorders>
            <w:hideMark/>
          </w:tcPr>
          <w:p w14:paraId="75051537" w14:textId="77777777" w:rsidR="00C440FE" w:rsidRDefault="00C440FE">
            <w:pPr>
              <w:jc w:val="center"/>
              <w:rPr>
                <w:color w:val="000000" w:themeColor="text1"/>
                <w:kern w:val="2"/>
                <w:sz w:val="20"/>
                <w:szCs w:val="20"/>
                <w:lang w:val="uk-UA"/>
                <w14:ligatures w14:val="standardContextual"/>
              </w:rPr>
            </w:pPr>
            <w:r>
              <w:rPr>
                <w:color w:val="000000" w:themeColor="text1"/>
                <w:kern w:val="2"/>
                <w:sz w:val="20"/>
                <w:szCs w:val="20"/>
                <w:lang w:val="uk-UA"/>
                <w14:ligatures w14:val="standardContextual"/>
              </w:rPr>
              <w:t>Інформація про</w:t>
            </w:r>
          </w:p>
          <w:p w14:paraId="5F0BE853" w14:textId="77777777" w:rsidR="00C440FE" w:rsidRDefault="00C440FE">
            <w:pPr>
              <w:jc w:val="center"/>
              <w:rPr>
                <w:color w:val="000000" w:themeColor="text1"/>
                <w:kern w:val="2"/>
                <w:sz w:val="20"/>
                <w:szCs w:val="20"/>
                <w14:ligatures w14:val="standardContextual"/>
              </w:rPr>
            </w:pPr>
            <w:proofErr w:type="spellStart"/>
            <w:r>
              <w:rPr>
                <w:color w:val="000000" w:themeColor="text1"/>
                <w:kern w:val="2"/>
                <w:sz w:val="20"/>
                <w:szCs w:val="20"/>
                <w14:ligatures w14:val="standardContextual"/>
              </w:rPr>
              <w:t>виконання</w:t>
            </w:r>
            <w:proofErr w:type="spellEnd"/>
            <w:r>
              <w:rPr>
                <w:color w:val="000000" w:themeColor="text1"/>
                <w:kern w:val="2"/>
                <w:sz w:val="20"/>
                <w:szCs w:val="20"/>
                <w14:ligatures w14:val="standardContextual"/>
              </w:rPr>
              <w:t xml:space="preserve"> </w:t>
            </w:r>
            <w:r>
              <w:rPr>
                <w:color w:val="000000" w:themeColor="text1"/>
                <w:kern w:val="2"/>
                <w:sz w:val="20"/>
                <w:szCs w:val="20"/>
                <w:lang w:val="uk-UA"/>
                <w14:ligatures w14:val="standardContextual"/>
              </w:rPr>
              <w:t xml:space="preserve">або </w:t>
            </w:r>
            <w:r>
              <w:rPr>
                <w:color w:val="000000" w:themeColor="text1"/>
                <w:kern w:val="2"/>
                <w:sz w:val="20"/>
                <w:szCs w:val="20"/>
                <w14:ligatures w14:val="standardContextual"/>
              </w:rPr>
              <w:t xml:space="preserve">причини </w:t>
            </w:r>
            <w:proofErr w:type="spellStart"/>
            <w:r>
              <w:rPr>
                <w:color w:val="000000" w:themeColor="text1"/>
                <w:kern w:val="2"/>
                <w:sz w:val="20"/>
                <w:szCs w:val="20"/>
                <w14:ligatures w14:val="standardContextual"/>
              </w:rPr>
              <w:t>невиконання</w:t>
            </w:r>
            <w:proofErr w:type="spellEnd"/>
            <w:r>
              <w:rPr>
                <w:color w:val="000000" w:themeColor="text1"/>
                <w:kern w:val="2"/>
                <w:sz w:val="20"/>
                <w:szCs w:val="20"/>
                <w14:ligatures w14:val="standardContextual"/>
              </w:rPr>
              <w:t xml:space="preserve"> заходу</w:t>
            </w:r>
          </w:p>
          <w:p w14:paraId="66DC900B" w14:textId="77777777" w:rsidR="00C440FE" w:rsidRDefault="00C440FE">
            <w:pPr>
              <w:jc w:val="center"/>
              <w:rPr>
                <w:color w:val="000000" w:themeColor="text1"/>
                <w:kern w:val="2"/>
                <w:sz w:val="20"/>
                <w:szCs w:val="20"/>
                <w14:ligatures w14:val="standardContextual"/>
              </w:rPr>
            </w:pPr>
            <w:r>
              <w:rPr>
                <w:color w:val="000000" w:themeColor="text1"/>
                <w:kern w:val="2"/>
                <w:sz w:val="20"/>
                <w:szCs w:val="20"/>
                <w14:ligatures w14:val="standardContextual"/>
              </w:rPr>
              <w:t>(</w:t>
            </w:r>
            <w:proofErr w:type="spellStart"/>
            <w:r>
              <w:rPr>
                <w:color w:val="000000" w:themeColor="text1"/>
                <w:kern w:val="2"/>
                <w:sz w:val="20"/>
                <w:szCs w:val="20"/>
                <w14:ligatures w14:val="standardContextual"/>
              </w:rPr>
              <w:t>досягнутий</w:t>
            </w:r>
            <w:proofErr w:type="spellEnd"/>
            <w:r>
              <w:rPr>
                <w:color w:val="000000" w:themeColor="text1"/>
                <w:kern w:val="2"/>
                <w:sz w:val="20"/>
                <w:szCs w:val="20"/>
                <w14:ligatures w14:val="standardContextual"/>
              </w:rPr>
              <w:t xml:space="preserve"> результат</w:t>
            </w:r>
            <w:r>
              <w:rPr>
                <w:color w:val="000000" w:themeColor="text1"/>
                <w:kern w:val="2"/>
                <w:sz w:val="20"/>
                <w:szCs w:val="20"/>
                <w:lang w:val="uk-UA"/>
                <w14:ligatures w14:val="standardContextual"/>
              </w:rPr>
              <w:t>, виконання результативних показників</w:t>
            </w:r>
            <w:r>
              <w:rPr>
                <w:color w:val="000000" w:themeColor="text1"/>
                <w:kern w:val="2"/>
                <w:sz w:val="20"/>
                <w:szCs w:val="20"/>
                <w14:ligatures w14:val="standardContextual"/>
              </w:rPr>
              <w:t>)</w:t>
            </w:r>
          </w:p>
        </w:tc>
      </w:tr>
      <w:tr w:rsidR="00C440FE" w14:paraId="2EB5E094" w14:textId="77777777" w:rsidTr="00C440FE">
        <w:tc>
          <w:tcPr>
            <w:tcW w:w="515" w:type="dxa"/>
            <w:tcBorders>
              <w:top w:val="single" w:sz="4" w:space="0" w:color="auto"/>
              <w:left w:val="single" w:sz="4" w:space="0" w:color="auto"/>
              <w:bottom w:val="single" w:sz="4" w:space="0" w:color="auto"/>
              <w:right w:val="single" w:sz="4" w:space="0" w:color="auto"/>
            </w:tcBorders>
          </w:tcPr>
          <w:p w14:paraId="2026F226" w14:textId="77777777" w:rsidR="00C440FE" w:rsidRDefault="00C440FE">
            <w:pPr>
              <w:jc w:val="both"/>
              <w:rPr>
                <w:color w:val="000000" w:themeColor="text1"/>
                <w:kern w:val="2"/>
                <w:lang w:val="uk-UA"/>
                <w14:ligatures w14:val="standardContextual"/>
              </w:rPr>
            </w:pPr>
            <w:r>
              <w:rPr>
                <w:color w:val="000000" w:themeColor="text1"/>
                <w:kern w:val="2"/>
                <w:lang w:val="uk-UA"/>
                <w14:ligatures w14:val="standardContextual"/>
              </w:rPr>
              <w:t>1.</w:t>
            </w:r>
          </w:p>
          <w:p w14:paraId="1124604B" w14:textId="77777777" w:rsidR="00C440FE" w:rsidRDefault="00C440FE">
            <w:pPr>
              <w:jc w:val="both"/>
              <w:rPr>
                <w:color w:val="000000" w:themeColor="text1"/>
                <w:kern w:val="2"/>
                <w14:ligatures w14:val="standardContextual"/>
              </w:rPr>
            </w:pPr>
          </w:p>
        </w:tc>
        <w:tc>
          <w:tcPr>
            <w:tcW w:w="1607" w:type="dxa"/>
            <w:tcBorders>
              <w:top w:val="single" w:sz="4" w:space="0" w:color="auto"/>
              <w:left w:val="single" w:sz="4" w:space="0" w:color="auto"/>
              <w:bottom w:val="single" w:sz="4" w:space="0" w:color="auto"/>
              <w:right w:val="single" w:sz="4" w:space="0" w:color="auto"/>
            </w:tcBorders>
            <w:hideMark/>
          </w:tcPr>
          <w:p w14:paraId="3B8ED179" w14:textId="77777777" w:rsidR="00C440FE" w:rsidRDefault="00C440FE">
            <w:pPr>
              <w:jc w:val="both"/>
              <w:rPr>
                <w:color w:val="000000" w:themeColor="text1"/>
                <w:kern w:val="2"/>
                <w:lang w:val="uk-UA"/>
                <w14:ligatures w14:val="standardContextual"/>
              </w:rPr>
            </w:pPr>
            <w:r>
              <w:rPr>
                <w:color w:val="000000" w:themeColor="text1"/>
                <w:kern w:val="2"/>
                <w:lang w:val="uk-UA"/>
                <w14:ligatures w14:val="standardContextual"/>
              </w:rPr>
              <w:t xml:space="preserve">Організація перевезення </w:t>
            </w:r>
            <w:proofErr w:type="spellStart"/>
            <w:r>
              <w:rPr>
                <w:color w:val="000000" w:themeColor="text1"/>
                <w:kern w:val="2"/>
                <w:lang w:val="uk-UA"/>
                <w14:ligatures w14:val="standardContextual"/>
              </w:rPr>
              <w:t>допризовни-ків</w:t>
            </w:r>
            <w:proofErr w:type="spellEnd"/>
            <w:r>
              <w:rPr>
                <w:color w:val="000000" w:themeColor="text1"/>
                <w:kern w:val="2"/>
                <w:lang w:val="uk-UA"/>
                <w14:ligatures w14:val="standardContextual"/>
              </w:rPr>
              <w:t xml:space="preserve"> до Одеського обласного </w:t>
            </w:r>
            <w:r>
              <w:rPr>
                <w:color w:val="000000" w:themeColor="text1"/>
                <w:kern w:val="2"/>
                <w:lang w:val="uk-UA"/>
                <w14:ligatures w14:val="standardContextual"/>
              </w:rPr>
              <w:lastRenderedPageBreak/>
              <w:t>збірного пункту</w:t>
            </w:r>
          </w:p>
        </w:tc>
        <w:tc>
          <w:tcPr>
            <w:tcW w:w="1842" w:type="dxa"/>
            <w:tcBorders>
              <w:top w:val="single" w:sz="4" w:space="0" w:color="auto"/>
              <w:left w:val="single" w:sz="4" w:space="0" w:color="auto"/>
              <w:bottom w:val="single" w:sz="4" w:space="0" w:color="auto"/>
              <w:right w:val="single" w:sz="4" w:space="0" w:color="auto"/>
            </w:tcBorders>
            <w:hideMark/>
          </w:tcPr>
          <w:p w14:paraId="7106D995" w14:textId="77777777" w:rsidR="00C440FE" w:rsidRDefault="00C440FE">
            <w:pPr>
              <w:jc w:val="center"/>
              <w:rPr>
                <w:color w:val="000000" w:themeColor="text1"/>
                <w:kern w:val="2"/>
                <w14:ligatures w14:val="standardContextual"/>
              </w:rPr>
            </w:pPr>
            <w:r>
              <w:rPr>
                <w:lang w:val="uk-UA"/>
              </w:rPr>
              <w:lastRenderedPageBreak/>
              <w:t>Перевезення допризовників до Одеського обласного збірного пункту</w:t>
            </w:r>
          </w:p>
        </w:tc>
        <w:tc>
          <w:tcPr>
            <w:tcW w:w="993" w:type="dxa"/>
            <w:tcBorders>
              <w:top w:val="single" w:sz="4" w:space="0" w:color="auto"/>
              <w:left w:val="single" w:sz="4" w:space="0" w:color="auto"/>
              <w:bottom w:val="single" w:sz="4" w:space="0" w:color="auto"/>
              <w:right w:val="single" w:sz="4" w:space="0" w:color="auto"/>
            </w:tcBorders>
            <w:hideMark/>
          </w:tcPr>
          <w:p w14:paraId="2ED62609"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t>2024 рік</w:t>
            </w:r>
          </w:p>
        </w:tc>
        <w:tc>
          <w:tcPr>
            <w:tcW w:w="1559" w:type="dxa"/>
            <w:tcBorders>
              <w:top w:val="single" w:sz="4" w:space="0" w:color="auto"/>
              <w:left w:val="single" w:sz="4" w:space="0" w:color="auto"/>
              <w:bottom w:val="single" w:sz="4" w:space="0" w:color="auto"/>
              <w:right w:val="single" w:sz="4" w:space="0" w:color="auto"/>
            </w:tcBorders>
          </w:tcPr>
          <w:p w14:paraId="687DF950" w14:textId="77777777" w:rsidR="00C440FE" w:rsidRDefault="00C440FE">
            <w:pPr>
              <w:jc w:val="center"/>
              <w:rPr>
                <w:color w:val="000000" w:themeColor="text1"/>
                <w:lang w:val="uk-UA"/>
              </w:rPr>
            </w:pPr>
            <w:r>
              <w:rPr>
                <w:color w:val="000000" w:themeColor="text1"/>
                <w:lang w:val="uk-UA"/>
              </w:rPr>
              <w:t xml:space="preserve">Виконавчий комітет </w:t>
            </w:r>
            <w:r>
              <w:rPr>
                <w:lang w:val="uk-UA"/>
              </w:rPr>
              <w:t xml:space="preserve">Южненської міської ради Одеського району </w:t>
            </w:r>
            <w:r>
              <w:rPr>
                <w:lang w:val="uk-UA"/>
              </w:rPr>
              <w:lastRenderedPageBreak/>
              <w:t>Одеської області</w:t>
            </w:r>
          </w:p>
          <w:p w14:paraId="43D26E4B" w14:textId="77777777" w:rsidR="00C440FE" w:rsidRDefault="00C440FE">
            <w:pPr>
              <w:ind w:left="567"/>
              <w:jc w:val="both"/>
              <w:rPr>
                <w:color w:val="000000" w:themeColor="text1"/>
              </w:rPr>
            </w:pPr>
          </w:p>
          <w:p w14:paraId="7ADE133A" w14:textId="77777777" w:rsidR="00C440FE" w:rsidRDefault="00C440FE">
            <w:pPr>
              <w:jc w:val="both"/>
              <w:rPr>
                <w:color w:val="000000" w:themeColor="text1"/>
                <w:kern w:val="2"/>
                <w14:ligatures w14:val="standardContextual"/>
              </w:rPr>
            </w:pPr>
          </w:p>
        </w:tc>
        <w:tc>
          <w:tcPr>
            <w:tcW w:w="992" w:type="dxa"/>
            <w:tcBorders>
              <w:top w:val="single" w:sz="4" w:space="0" w:color="auto"/>
              <w:left w:val="single" w:sz="4" w:space="0" w:color="auto"/>
              <w:bottom w:val="single" w:sz="4" w:space="0" w:color="auto"/>
              <w:right w:val="single" w:sz="4" w:space="0" w:color="auto"/>
            </w:tcBorders>
            <w:hideMark/>
          </w:tcPr>
          <w:p w14:paraId="34948C0F"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lastRenderedPageBreak/>
              <w:t>6,0</w:t>
            </w:r>
          </w:p>
        </w:tc>
        <w:tc>
          <w:tcPr>
            <w:tcW w:w="1020" w:type="dxa"/>
            <w:tcBorders>
              <w:top w:val="single" w:sz="4" w:space="0" w:color="auto"/>
              <w:left w:val="single" w:sz="4" w:space="0" w:color="auto"/>
              <w:bottom w:val="single" w:sz="4" w:space="0" w:color="auto"/>
              <w:right w:val="single" w:sz="4" w:space="0" w:color="auto"/>
            </w:tcBorders>
            <w:hideMark/>
          </w:tcPr>
          <w:p w14:paraId="41CDFC2F"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hideMark/>
          </w:tcPr>
          <w:p w14:paraId="16505DA9" w14:textId="77777777" w:rsidR="00C440FE" w:rsidRDefault="00C440FE">
            <w:pPr>
              <w:ind w:left="387"/>
              <w:rPr>
                <w:color w:val="000000" w:themeColor="text1"/>
                <w:kern w:val="2"/>
                <w:lang w:val="uk-UA"/>
                <w14:ligatures w14:val="standardContextual"/>
              </w:rPr>
            </w:pPr>
            <w:r>
              <w:rPr>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2425D3EB" w14:textId="77777777" w:rsidR="00C440FE" w:rsidRDefault="00C440FE">
            <w:pPr>
              <w:jc w:val="center"/>
              <w:rPr>
                <w:color w:val="000000" w:themeColor="text1"/>
                <w:kern w:val="2"/>
                <w:lang w:val="uk-UA"/>
                <w14:ligatures w14:val="standardContextual"/>
              </w:rPr>
            </w:pPr>
            <w:r>
              <w:rPr>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tcPr>
          <w:p w14:paraId="5A3FA8B3" w14:textId="77777777" w:rsidR="00C440FE" w:rsidRDefault="00C440FE">
            <w:pPr>
              <w:jc w:val="center"/>
              <w:rPr>
                <w:lang w:val="uk-UA"/>
              </w:rPr>
            </w:pPr>
            <w:r>
              <w:rPr>
                <w:lang w:val="uk-UA"/>
              </w:rPr>
              <w:t>93,4</w:t>
            </w:r>
          </w:p>
          <w:p w14:paraId="5737BC0F" w14:textId="77777777" w:rsidR="00C440FE" w:rsidRDefault="00C440FE">
            <w:pPr>
              <w:jc w:val="right"/>
              <w:rPr>
                <w:lang w:val="uk-UA"/>
              </w:rPr>
            </w:pPr>
          </w:p>
          <w:p w14:paraId="10366DE9" w14:textId="77777777" w:rsidR="00C440FE" w:rsidRDefault="00C440FE">
            <w:pPr>
              <w:jc w:val="right"/>
              <w:rPr>
                <w:color w:val="000000" w:themeColor="text1"/>
                <w:kern w:val="2"/>
                <w:lang w:val="uk-UA"/>
                <w14:ligatures w14:val="standardContextual"/>
              </w:rPr>
            </w:pPr>
            <w:r>
              <w:rPr>
                <w:lang w:val="uk-UA"/>
              </w:rPr>
              <w:t>.</w:t>
            </w:r>
          </w:p>
        </w:tc>
        <w:tc>
          <w:tcPr>
            <w:tcW w:w="1841" w:type="dxa"/>
            <w:tcBorders>
              <w:top w:val="single" w:sz="4" w:space="0" w:color="auto"/>
              <w:left w:val="single" w:sz="4" w:space="0" w:color="auto"/>
              <w:bottom w:val="single" w:sz="4" w:space="0" w:color="auto"/>
              <w:right w:val="single" w:sz="4" w:space="0" w:color="auto"/>
            </w:tcBorders>
            <w:hideMark/>
          </w:tcPr>
          <w:p w14:paraId="13232AAF" w14:textId="77777777" w:rsidR="00C440FE" w:rsidRDefault="00C440FE">
            <w:pPr>
              <w:jc w:val="center"/>
              <w:rPr>
                <w:lang w:val="uk-UA"/>
              </w:rPr>
            </w:pPr>
            <w:r>
              <w:rPr>
                <w:lang w:val="uk-UA"/>
              </w:rPr>
              <w:t>Пасажирські</w:t>
            </w:r>
          </w:p>
          <w:p w14:paraId="47294767" w14:textId="77777777" w:rsidR="00C440FE" w:rsidRDefault="00C440FE">
            <w:pPr>
              <w:jc w:val="center"/>
              <w:rPr>
                <w:lang w:val="uk-UA"/>
              </w:rPr>
            </w:pPr>
            <w:r>
              <w:rPr>
                <w:lang w:val="uk-UA"/>
              </w:rPr>
              <w:t>перевезення</w:t>
            </w:r>
          </w:p>
          <w:p w14:paraId="15A50D5E" w14:textId="77777777" w:rsidR="00C440FE" w:rsidRDefault="00C440FE">
            <w:pPr>
              <w:jc w:val="center"/>
              <w:rPr>
                <w:lang w:val="uk-UA"/>
              </w:rPr>
            </w:pPr>
            <w:r>
              <w:rPr>
                <w:lang w:val="uk-UA"/>
              </w:rPr>
              <w:t>допризовників на медичну комісію Одеського</w:t>
            </w:r>
          </w:p>
          <w:p w14:paraId="77FE858B" w14:textId="77777777" w:rsidR="00C440FE" w:rsidRDefault="00C440FE">
            <w:pPr>
              <w:jc w:val="center"/>
              <w:rPr>
                <w:lang w:val="uk-UA"/>
              </w:rPr>
            </w:pPr>
            <w:r>
              <w:rPr>
                <w:lang w:val="uk-UA"/>
              </w:rPr>
              <w:lastRenderedPageBreak/>
              <w:t>обласного збірного</w:t>
            </w:r>
          </w:p>
          <w:p w14:paraId="7A5620C0" w14:textId="77777777" w:rsidR="00C440FE" w:rsidRDefault="00C440FE">
            <w:pPr>
              <w:jc w:val="center"/>
              <w:rPr>
                <w:lang w:val="uk-UA"/>
              </w:rPr>
            </w:pPr>
            <w:r>
              <w:rPr>
                <w:lang w:val="uk-UA"/>
              </w:rPr>
              <w:t>пункту у звітному</w:t>
            </w:r>
          </w:p>
          <w:p w14:paraId="55335E4F" w14:textId="77777777" w:rsidR="00C440FE" w:rsidRDefault="00C440FE">
            <w:pPr>
              <w:jc w:val="center"/>
              <w:rPr>
                <w:color w:val="000000" w:themeColor="text1"/>
                <w:kern w:val="2"/>
                <w:lang w:val="uk-UA"/>
                <w14:ligatures w14:val="standardContextual"/>
              </w:rPr>
            </w:pPr>
            <w:r>
              <w:rPr>
                <w:lang w:val="uk-UA"/>
              </w:rPr>
              <w:t>періоді були здійснені</w:t>
            </w:r>
          </w:p>
        </w:tc>
      </w:tr>
      <w:tr w:rsidR="00C440FE" w14:paraId="48056A1F" w14:textId="77777777" w:rsidTr="00C440FE">
        <w:trPr>
          <w:trHeight w:val="79"/>
        </w:trPr>
        <w:tc>
          <w:tcPr>
            <w:tcW w:w="6516" w:type="dxa"/>
            <w:gridSpan w:val="5"/>
            <w:tcBorders>
              <w:top w:val="single" w:sz="4" w:space="0" w:color="auto"/>
              <w:left w:val="single" w:sz="4" w:space="0" w:color="auto"/>
              <w:bottom w:val="single" w:sz="4" w:space="0" w:color="auto"/>
              <w:right w:val="single" w:sz="4" w:space="0" w:color="auto"/>
            </w:tcBorders>
            <w:hideMark/>
          </w:tcPr>
          <w:p w14:paraId="12756C7A" w14:textId="77777777" w:rsidR="00C440FE" w:rsidRDefault="00C440FE">
            <w:pPr>
              <w:jc w:val="both"/>
              <w:rPr>
                <w:b/>
                <w:bCs/>
                <w:color w:val="000000" w:themeColor="text1"/>
                <w:lang w:val="uk-UA"/>
              </w:rPr>
            </w:pPr>
            <w:r>
              <w:rPr>
                <w:b/>
                <w:bCs/>
                <w:color w:val="000000" w:themeColor="text1"/>
                <w:lang w:val="uk-UA"/>
              </w:rPr>
              <w:lastRenderedPageBreak/>
              <w:t>Всього</w:t>
            </w:r>
          </w:p>
        </w:tc>
        <w:tc>
          <w:tcPr>
            <w:tcW w:w="992" w:type="dxa"/>
            <w:tcBorders>
              <w:top w:val="single" w:sz="4" w:space="0" w:color="auto"/>
              <w:left w:val="single" w:sz="4" w:space="0" w:color="auto"/>
              <w:bottom w:val="single" w:sz="4" w:space="0" w:color="auto"/>
              <w:right w:val="single" w:sz="4" w:space="0" w:color="auto"/>
            </w:tcBorders>
            <w:hideMark/>
          </w:tcPr>
          <w:p w14:paraId="3DCF4E93" w14:textId="77777777" w:rsidR="00C440FE" w:rsidRDefault="00C440FE">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020" w:type="dxa"/>
            <w:tcBorders>
              <w:top w:val="single" w:sz="4" w:space="0" w:color="auto"/>
              <w:left w:val="single" w:sz="4" w:space="0" w:color="auto"/>
              <w:bottom w:val="single" w:sz="4" w:space="0" w:color="auto"/>
              <w:right w:val="single" w:sz="4" w:space="0" w:color="auto"/>
            </w:tcBorders>
            <w:hideMark/>
          </w:tcPr>
          <w:p w14:paraId="55063777" w14:textId="77777777" w:rsidR="00C440FE" w:rsidRDefault="00C440FE">
            <w:pPr>
              <w:jc w:val="center"/>
              <w:rPr>
                <w:b/>
                <w:bCs/>
                <w:color w:val="000000" w:themeColor="text1"/>
                <w:kern w:val="2"/>
                <w:lang w:val="uk-UA"/>
                <w14:ligatures w14:val="standardContextual"/>
              </w:rPr>
            </w:pPr>
            <w:r>
              <w:rPr>
                <w:b/>
                <w:bCs/>
                <w:color w:val="000000" w:themeColor="text1"/>
                <w:kern w:val="2"/>
                <w:lang w:val="uk-UA"/>
                <w14:ligatures w14:val="standardContextual"/>
              </w:rPr>
              <w:t>6,0</w:t>
            </w:r>
          </w:p>
        </w:tc>
        <w:tc>
          <w:tcPr>
            <w:tcW w:w="1248" w:type="dxa"/>
            <w:tcBorders>
              <w:top w:val="single" w:sz="4" w:space="0" w:color="auto"/>
              <w:left w:val="single" w:sz="4" w:space="0" w:color="auto"/>
              <w:bottom w:val="single" w:sz="4" w:space="0" w:color="auto"/>
              <w:right w:val="single" w:sz="4" w:space="0" w:color="auto"/>
            </w:tcBorders>
            <w:hideMark/>
          </w:tcPr>
          <w:p w14:paraId="6A8AB6CE" w14:textId="77777777" w:rsidR="00C440FE" w:rsidRDefault="00C440FE">
            <w:pPr>
              <w:ind w:left="297"/>
              <w:jc w:val="center"/>
              <w:rPr>
                <w:b/>
                <w:bCs/>
                <w:color w:val="000000" w:themeColor="text1"/>
                <w:kern w:val="2"/>
                <w:lang w:val="uk-UA"/>
                <w14:ligatures w14:val="standardContextual"/>
              </w:rPr>
            </w:pPr>
            <w:r>
              <w:rPr>
                <w:b/>
                <w:bCs/>
                <w:color w:val="000000" w:themeColor="text1"/>
                <w:kern w:val="2"/>
                <w:lang w:val="uk-UA"/>
                <w14:ligatures w14:val="standardContextual"/>
              </w:rPr>
              <w:t>5,6</w:t>
            </w:r>
          </w:p>
        </w:tc>
        <w:tc>
          <w:tcPr>
            <w:tcW w:w="1276" w:type="dxa"/>
            <w:tcBorders>
              <w:top w:val="single" w:sz="4" w:space="0" w:color="auto"/>
              <w:left w:val="single" w:sz="4" w:space="0" w:color="auto"/>
              <w:bottom w:val="single" w:sz="4" w:space="0" w:color="auto"/>
              <w:right w:val="single" w:sz="4" w:space="0" w:color="auto"/>
            </w:tcBorders>
            <w:hideMark/>
          </w:tcPr>
          <w:p w14:paraId="6693F039" w14:textId="77777777" w:rsidR="00C440FE" w:rsidRDefault="00C440FE">
            <w:pPr>
              <w:jc w:val="center"/>
              <w:rPr>
                <w:b/>
                <w:bCs/>
                <w:color w:val="000000" w:themeColor="text1"/>
                <w:kern w:val="2"/>
                <w:lang w:val="uk-UA"/>
                <w14:ligatures w14:val="standardContextual"/>
              </w:rPr>
            </w:pPr>
            <w:r>
              <w:rPr>
                <w:b/>
                <w:bCs/>
                <w:color w:val="000000" w:themeColor="text1"/>
                <w:kern w:val="2"/>
                <w:lang w:val="uk-UA"/>
                <w14:ligatures w14:val="standardContextual"/>
              </w:rPr>
              <w:t>93,4</w:t>
            </w:r>
          </w:p>
        </w:tc>
        <w:tc>
          <w:tcPr>
            <w:tcW w:w="1417" w:type="dxa"/>
            <w:tcBorders>
              <w:top w:val="single" w:sz="4" w:space="0" w:color="auto"/>
              <w:left w:val="single" w:sz="4" w:space="0" w:color="auto"/>
              <w:bottom w:val="single" w:sz="4" w:space="0" w:color="auto"/>
              <w:right w:val="single" w:sz="4" w:space="0" w:color="auto"/>
            </w:tcBorders>
            <w:hideMark/>
          </w:tcPr>
          <w:p w14:paraId="5473B06B" w14:textId="77777777" w:rsidR="00C440FE" w:rsidRDefault="00C440FE">
            <w:pPr>
              <w:jc w:val="center"/>
              <w:rPr>
                <w:b/>
                <w:bCs/>
                <w:lang w:val="uk-UA"/>
              </w:rPr>
            </w:pPr>
            <w:r>
              <w:rPr>
                <w:b/>
                <w:bCs/>
                <w:lang w:val="uk-UA"/>
              </w:rPr>
              <w:t>93,4</w:t>
            </w:r>
          </w:p>
        </w:tc>
        <w:tc>
          <w:tcPr>
            <w:tcW w:w="1841" w:type="dxa"/>
            <w:tcBorders>
              <w:top w:val="single" w:sz="4" w:space="0" w:color="auto"/>
              <w:left w:val="single" w:sz="4" w:space="0" w:color="auto"/>
              <w:bottom w:val="single" w:sz="4" w:space="0" w:color="auto"/>
              <w:right w:val="single" w:sz="4" w:space="0" w:color="auto"/>
            </w:tcBorders>
          </w:tcPr>
          <w:p w14:paraId="7543E06B" w14:textId="77777777" w:rsidR="00C440FE" w:rsidRDefault="00C440FE">
            <w:pPr>
              <w:jc w:val="both"/>
              <w:rPr>
                <w:lang w:val="uk-UA"/>
              </w:rPr>
            </w:pPr>
          </w:p>
        </w:tc>
      </w:tr>
    </w:tbl>
    <w:p w14:paraId="12C50DD7" w14:textId="77777777" w:rsidR="00C440FE" w:rsidRDefault="00C440FE" w:rsidP="00C440FE">
      <w:pPr>
        <w:jc w:val="center"/>
        <w:rPr>
          <w:color w:val="000000" w:themeColor="text1"/>
        </w:rPr>
      </w:pPr>
    </w:p>
    <w:p w14:paraId="2CB0BE22" w14:textId="77777777" w:rsidR="00C440FE" w:rsidRDefault="00C440FE" w:rsidP="00C440FE"/>
    <w:p w14:paraId="137AEDB4" w14:textId="77777777" w:rsidR="00C440FE" w:rsidRDefault="00C440FE" w:rsidP="00C440FE">
      <w:pPr>
        <w:rPr>
          <w:sz w:val="28"/>
          <w:szCs w:val="28"/>
          <w:lang w:val="uk-UA"/>
        </w:rPr>
      </w:pPr>
      <w:r>
        <w:rPr>
          <w:sz w:val="28"/>
          <w:szCs w:val="28"/>
          <w:lang w:val="uk-UA"/>
        </w:rPr>
        <w:t xml:space="preserve">         </w:t>
      </w:r>
    </w:p>
    <w:p w14:paraId="6DFDD393" w14:textId="36517D30" w:rsidR="00C440FE" w:rsidRPr="00CE578C" w:rsidRDefault="00C440FE" w:rsidP="00CE578C">
      <w:pPr>
        <w:jc w:val="center"/>
        <w:rPr>
          <w:lang w:val="uk-UA"/>
        </w:rPr>
      </w:pPr>
      <w:r w:rsidRPr="00CE578C">
        <w:rPr>
          <w:lang w:val="uk-UA"/>
        </w:rPr>
        <w:t xml:space="preserve">Керуючий справами виконавчого комітету                </w:t>
      </w:r>
      <w:r w:rsidR="00CE578C">
        <w:rPr>
          <w:lang w:val="uk-UA"/>
        </w:rPr>
        <w:t xml:space="preserve">           </w:t>
      </w:r>
      <w:r w:rsidRPr="00CE578C">
        <w:rPr>
          <w:lang w:val="uk-UA"/>
        </w:rPr>
        <w:t xml:space="preserve">                                   Владислав ТЕРЕЩЕНКО</w:t>
      </w:r>
    </w:p>
    <w:p w14:paraId="3DAAAFA7" w14:textId="77777777" w:rsidR="00C440FE" w:rsidRPr="00CE578C" w:rsidRDefault="00C440FE" w:rsidP="00C440FE">
      <w:pPr>
        <w:rPr>
          <w:sz w:val="28"/>
          <w:szCs w:val="28"/>
          <w:lang w:val="uk-UA"/>
        </w:rPr>
      </w:pPr>
    </w:p>
    <w:p w14:paraId="2DE54F9C" w14:textId="77777777" w:rsidR="00C440FE" w:rsidRDefault="00C440FE" w:rsidP="00C440FE"/>
    <w:p w14:paraId="512BEE8F" w14:textId="77777777" w:rsidR="00C440FE" w:rsidRDefault="00C440FE" w:rsidP="00C440FE"/>
    <w:p w14:paraId="1D6BCA74" w14:textId="77777777" w:rsidR="00C440FE" w:rsidRDefault="00C440FE" w:rsidP="00C440FE"/>
    <w:p w14:paraId="4B428A33" w14:textId="77777777" w:rsidR="00C440FE" w:rsidRDefault="00C440FE" w:rsidP="00C440FE"/>
    <w:p w14:paraId="52BC99FF" w14:textId="77777777" w:rsidR="00C440FE" w:rsidRDefault="00C440FE" w:rsidP="00C440FE"/>
    <w:p w14:paraId="286CB2D1" w14:textId="77777777" w:rsidR="00C440FE" w:rsidRDefault="00C440FE" w:rsidP="00C440FE"/>
    <w:p w14:paraId="6D14B3F8" w14:textId="77777777" w:rsidR="00C440FE" w:rsidRDefault="00C440FE" w:rsidP="00C440FE"/>
    <w:p w14:paraId="4E492C33" w14:textId="77777777" w:rsidR="00C440FE" w:rsidRDefault="00C440FE" w:rsidP="00C440FE"/>
    <w:p w14:paraId="68318B26" w14:textId="77777777" w:rsidR="00C440FE" w:rsidRDefault="00C440FE" w:rsidP="00C440FE"/>
    <w:p w14:paraId="4FB41CDA" w14:textId="77777777" w:rsidR="00C440FE" w:rsidRDefault="00C440FE" w:rsidP="00C440FE"/>
    <w:p w14:paraId="4BC3AE30" w14:textId="77777777" w:rsidR="00C440FE" w:rsidRDefault="00C440FE" w:rsidP="00C440FE"/>
    <w:p w14:paraId="2CFE3CDB" w14:textId="77777777" w:rsidR="00C440FE" w:rsidRDefault="00C440FE" w:rsidP="00C440FE"/>
    <w:p w14:paraId="30717A19" w14:textId="77777777" w:rsidR="00C440FE" w:rsidRDefault="00C440FE" w:rsidP="00C440FE">
      <w:pPr>
        <w:rPr>
          <w:color w:val="000000" w:themeColor="text1"/>
        </w:rPr>
      </w:pPr>
    </w:p>
    <w:p w14:paraId="0C65D113" w14:textId="77777777" w:rsidR="00C440FE" w:rsidRDefault="00C440FE" w:rsidP="00C440FE"/>
    <w:p w14:paraId="6918E43A" w14:textId="77777777" w:rsidR="0098591C" w:rsidRDefault="0098591C" w:rsidP="0098591C">
      <w:pPr>
        <w:jc w:val="right"/>
        <w:rPr>
          <w:color w:val="000000" w:themeColor="text1"/>
        </w:rPr>
      </w:pPr>
    </w:p>
    <w:sectPr w:rsidR="0098591C" w:rsidSect="00CE578C">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74EE" w14:textId="77777777" w:rsidR="008F14E9" w:rsidRDefault="008F14E9">
      <w:r>
        <w:separator/>
      </w:r>
    </w:p>
  </w:endnote>
  <w:endnote w:type="continuationSeparator" w:id="0">
    <w:p w14:paraId="73F5CD9B" w14:textId="77777777" w:rsidR="008F14E9" w:rsidRDefault="008F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0E612" w14:textId="77777777" w:rsidR="008F14E9" w:rsidRDefault="008F14E9">
      <w:r>
        <w:separator/>
      </w:r>
    </w:p>
  </w:footnote>
  <w:footnote w:type="continuationSeparator" w:id="0">
    <w:p w14:paraId="18A2C5BA" w14:textId="77777777" w:rsidR="008F14E9" w:rsidRDefault="008F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77A6BBF"/>
    <w:multiLevelType w:val="hybridMultilevel"/>
    <w:tmpl w:val="3A9827C6"/>
    <w:lvl w:ilvl="0" w:tplc="356260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5"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5BD7233F"/>
    <w:multiLevelType w:val="hybridMultilevel"/>
    <w:tmpl w:val="0080A33E"/>
    <w:lvl w:ilvl="0" w:tplc="0CDEF5A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31182"/>
    <w:multiLevelType w:val="hybridMultilevel"/>
    <w:tmpl w:val="59824BC4"/>
    <w:lvl w:ilvl="0" w:tplc="9B6A98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0"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1"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2"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3"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948509943">
    <w:abstractNumId w:val="6"/>
  </w:num>
  <w:num w:numId="2" w16cid:durableId="1751153071">
    <w:abstractNumId w:val="13"/>
  </w:num>
  <w:num w:numId="3" w16cid:durableId="785544917">
    <w:abstractNumId w:val="4"/>
    <w:lvlOverride w:ilvl="0">
      <w:startOverride w:val="1"/>
    </w:lvlOverride>
  </w:num>
  <w:num w:numId="4" w16cid:durableId="4071126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6832582">
    <w:abstractNumId w:val="20"/>
  </w:num>
  <w:num w:numId="6" w16cid:durableId="1296061245">
    <w:abstractNumId w:val="22"/>
  </w:num>
  <w:num w:numId="7" w16cid:durableId="727218966">
    <w:abstractNumId w:val="12"/>
  </w:num>
  <w:num w:numId="8" w16cid:durableId="1852718115">
    <w:abstractNumId w:val="23"/>
  </w:num>
  <w:num w:numId="9" w16cid:durableId="282347212">
    <w:abstractNumId w:val="11"/>
  </w:num>
  <w:num w:numId="10" w16cid:durableId="962880308">
    <w:abstractNumId w:val="14"/>
  </w:num>
  <w:num w:numId="11" w16cid:durableId="174421390">
    <w:abstractNumId w:val="7"/>
  </w:num>
  <w:num w:numId="12" w16cid:durableId="1419863901">
    <w:abstractNumId w:val="18"/>
  </w:num>
  <w:num w:numId="13" w16cid:durableId="430593528">
    <w:abstractNumId w:val="24"/>
  </w:num>
  <w:num w:numId="14" w16cid:durableId="386223745">
    <w:abstractNumId w:val="21"/>
  </w:num>
  <w:num w:numId="15" w16cid:durableId="1103382560">
    <w:abstractNumId w:val="19"/>
  </w:num>
  <w:num w:numId="16" w16cid:durableId="1180269143">
    <w:abstractNumId w:val="10"/>
  </w:num>
  <w:num w:numId="17" w16cid:durableId="59179872">
    <w:abstractNumId w:val="17"/>
  </w:num>
  <w:num w:numId="18" w16cid:durableId="325792448">
    <w:abstractNumId w:val="16"/>
  </w:num>
  <w:num w:numId="19" w16cid:durableId="1074007271">
    <w:abstractNumId w:val="8"/>
  </w:num>
  <w:num w:numId="20" w16cid:durableId="2048987430">
    <w:abstractNumId w:val="15"/>
  </w:num>
  <w:num w:numId="21" w16cid:durableId="971444863">
    <w:abstractNumId w:val="15"/>
  </w:num>
  <w:num w:numId="22" w16cid:durableId="198419225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1808"/>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366"/>
    <w:rsid w:val="0004243E"/>
    <w:rsid w:val="000435FB"/>
    <w:rsid w:val="000436F7"/>
    <w:rsid w:val="00044281"/>
    <w:rsid w:val="00044817"/>
    <w:rsid w:val="000453B2"/>
    <w:rsid w:val="00045B91"/>
    <w:rsid w:val="00046555"/>
    <w:rsid w:val="0004786F"/>
    <w:rsid w:val="00050316"/>
    <w:rsid w:val="00051754"/>
    <w:rsid w:val="0005283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A05"/>
    <w:rsid w:val="000A2E7F"/>
    <w:rsid w:val="000A3431"/>
    <w:rsid w:val="000A3BD0"/>
    <w:rsid w:val="000A4130"/>
    <w:rsid w:val="000A42FF"/>
    <w:rsid w:val="000A4962"/>
    <w:rsid w:val="000A4A69"/>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871"/>
    <w:rsid w:val="000B5C2F"/>
    <w:rsid w:val="000B687D"/>
    <w:rsid w:val="000B726C"/>
    <w:rsid w:val="000C08D9"/>
    <w:rsid w:val="000C0AFE"/>
    <w:rsid w:val="000C1E9D"/>
    <w:rsid w:val="000C2546"/>
    <w:rsid w:val="000C2B5F"/>
    <w:rsid w:val="000C3092"/>
    <w:rsid w:val="000C32A7"/>
    <w:rsid w:val="000C3DC5"/>
    <w:rsid w:val="000C54BB"/>
    <w:rsid w:val="000C58EC"/>
    <w:rsid w:val="000C5F20"/>
    <w:rsid w:val="000C762D"/>
    <w:rsid w:val="000C7C4F"/>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0E2"/>
    <w:rsid w:val="000F07D7"/>
    <w:rsid w:val="000F08E6"/>
    <w:rsid w:val="000F1C6D"/>
    <w:rsid w:val="000F1E27"/>
    <w:rsid w:val="000F1E49"/>
    <w:rsid w:val="000F2AE9"/>
    <w:rsid w:val="000F39DF"/>
    <w:rsid w:val="000F4154"/>
    <w:rsid w:val="000F425A"/>
    <w:rsid w:val="000F4ABE"/>
    <w:rsid w:val="000F7E33"/>
    <w:rsid w:val="0010007D"/>
    <w:rsid w:val="0010124D"/>
    <w:rsid w:val="001015D3"/>
    <w:rsid w:val="00101680"/>
    <w:rsid w:val="0010216A"/>
    <w:rsid w:val="00102783"/>
    <w:rsid w:val="00103015"/>
    <w:rsid w:val="0010393E"/>
    <w:rsid w:val="00104A96"/>
    <w:rsid w:val="00106531"/>
    <w:rsid w:val="001066E3"/>
    <w:rsid w:val="00107DEE"/>
    <w:rsid w:val="001103A5"/>
    <w:rsid w:val="00111628"/>
    <w:rsid w:val="00111C6A"/>
    <w:rsid w:val="00111CC0"/>
    <w:rsid w:val="00111E6E"/>
    <w:rsid w:val="001127A7"/>
    <w:rsid w:val="0011365D"/>
    <w:rsid w:val="00113CE3"/>
    <w:rsid w:val="001163B9"/>
    <w:rsid w:val="00120820"/>
    <w:rsid w:val="00120C68"/>
    <w:rsid w:val="00122598"/>
    <w:rsid w:val="00122A40"/>
    <w:rsid w:val="00123441"/>
    <w:rsid w:val="001241A1"/>
    <w:rsid w:val="001241F3"/>
    <w:rsid w:val="00124C5C"/>
    <w:rsid w:val="001254AE"/>
    <w:rsid w:val="00126464"/>
    <w:rsid w:val="00126AA9"/>
    <w:rsid w:val="00126AFD"/>
    <w:rsid w:val="001277DE"/>
    <w:rsid w:val="00127E1A"/>
    <w:rsid w:val="00130290"/>
    <w:rsid w:val="001305BE"/>
    <w:rsid w:val="00130C51"/>
    <w:rsid w:val="0013117B"/>
    <w:rsid w:val="00131B3F"/>
    <w:rsid w:val="0013218F"/>
    <w:rsid w:val="00132B13"/>
    <w:rsid w:val="00132B1D"/>
    <w:rsid w:val="00133C31"/>
    <w:rsid w:val="001342A1"/>
    <w:rsid w:val="00134867"/>
    <w:rsid w:val="001349FF"/>
    <w:rsid w:val="00134BAF"/>
    <w:rsid w:val="00137552"/>
    <w:rsid w:val="00137E11"/>
    <w:rsid w:val="0014104B"/>
    <w:rsid w:val="00141102"/>
    <w:rsid w:val="00144085"/>
    <w:rsid w:val="001442D1"/>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09E8"/>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1D6"/>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A0A"/>
    <w:rsid w:val="001E3D51"/>
    <w:rsid w:val="001E3D59"/>
    <w:rsid w:val="001E426D"/>
    <w:rsid w:val="001E493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5FA6"/>
    <w:rsid w:val="0020646C"/>
    <w:rsid w:val="00210E3A"/>
    <w:rsid w:val="00210EEF"/>
    <w:rsid w:val="0021244F"/>
    <w:rsid w:val="00213315"/>
    <w:rsid w:val="00213DA4"/>
    <w:rsid w:val="00214865"/>
    <w:rsid w:val="00214B2D"/>
    <w:rsid w:val="00214BC1"/>
    <w:rsid w:val="00215AD9"/>
    <w:rsid w:val="00216B44"/>
    <w:rsid w:val="00217AB7"/>
    <w:rsid w:val="00220B61"/>
    <w:rsid w:val="002223F0"/>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0FA"/>
    <w:rsid w:val="002333B1"/>
    <w:rsid w:val="00235074"/>
    <w:rsid w:val="00235D3B"/>
    <w:rsid w:val="00235E54"/>
    <w:rsid w:val="00237579"/>
    <w:rsid w:val="00242646"/>
    <w:rsid w:val="00242875"/>
    <w:rsid w:val="00243A6D"/>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42"/>
    <w:rsid w:val="00256F94"/>
    <w:rsid w:val="00261536"/>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2200"/>
    <w:rsid w:val="002838CA"/>
    <w:rsid w:val="00283DC4"/>
    <w:rsid w:val="00284335"/>
    <w:rsid w:val="00284BE5"/>
    <w:rsid w:val="00285B56"/>
    <w:rsid w:val="00285C97"/>
    <w:rsid w:val="00286598"/>
    <w:rsid w:val="0028662D"/>
    <w:rsid w:val="0028774E"/>
    <w:rsid w:val="00287D4A"/>
    <w:rsid w:val="002907C7"/>
    <w:rsid w:val="00290A90"/>
    <w:rsid w:val="00290EA2"/>
    <w:rsid w:val="00291202"/>
    <w:rsid w:val="00291932"/>
    <w:rsid w:val="00292EAA"/>
    <w:rsid w:val="00292EF8"/>
    <w:rsid w:val="00293D66"/>
    <w:rsid w:val="0029554F"/>
    <w:rsid w:val="00295E74"/>
    <w:rsid w:val="00295F2B"/>
    <w:rsid w:val="0029609D"/>
    <w:rsid w:val="00296E33"/>
    <w:rsid w:val="00297825"/>
    <w:rsid w:val="002A0AF7"/>
    <w:rsid w:val="002A1431"/>
    <w:rsid w:val="002A15A8"/>
    <w:rsid w:val="002A21CA"/>
    <w:rsid w:val="002A2B55"/>
    <w:rsid w:val="002A2F6F"/>
    <w:rsid w:val="002A3E44"/>
    <w:rsid w:val="002A3E56"/>
    <w:rsid w:val="002A5670"/>
    <w:rsid w:val="002A5BD2"/>
    <w:rsid w:val="002A62F2"/>
    <w:rsid w:val="002A74E4"/>
    <w:rsid w:val="002A7696"/>
    <w:rsid w:val="002B1FCF"/>
    <w:rsid w:val="002B2657"/>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174E9"/>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480C"/>
    <w:rsid w:val="003448FD"/>
    <w:rsid w:val="00344E7B"/>
    <w:rsid w:val="003455BC"/>
    <w:rsid w:val="00346B42"/>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3D48"/>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261D"/>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7CEE"/>
    <w:rsid w:val="00400527"/>
    <w:rsid w:val="00400D63"/>
    <w:rsid w:val="00401703"/>
    <w:rsid w:val="00402CFA"/>
    <w:rsid w:val="00403C24"/>
    <w:rsid w:val="004040BE"/>
    <w:rsid w:val="00404D4A"/>
    <w:rsid w:val="00406AD0"/>
    <w:rsid w:val="00407362"/>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30A9C"/>
    <w:rsid w:val="004322CD"/>
    <w:rsid w:val="004322FC"/>
    <w:rsid w:val="0043343F"/>
    <w:rsid w:val="004348D6"/>
    <w:rsid w:val="00434DC8"/>
    <w:rsid w:val="004356B7"/>
    <w:rsid w:val="004357EE"/>
    <w:rsid w:val="00436043"/>
    <w:rsid w:val="00436133"/>
    <w:rsid w:val="004366B6"/>
    <w:rsid w:val="00436B16"/>
    <w:rsid w:val="00437C02"/>
    <w:rsid w:val="00440808"/>
    <w:rsid w:val="0044088C"/>
    <w:rsid w:val="00440A39"/>
    <w:rsid w:val="00441069"/>
    <w:rsid w:val="00441D93"/>
    <w:rsid w:val="00442A9E"/>
    <w:rsid w:val="00442FE5"/>
    <w:rsid w:val="004437CD"/>
    <w:rsid w:val="004447CA"/>
    <w:rsid w:val="00444EB2"/>
    <w:rsid w:val="00445F1A"/>
    <w:rsid w:val="0044617D"/>
    <w:rsid w:val="004468C0"/>
    <w:rsid w:val="00447AD3"/>
    <w:rsid w:val="00450332"/>
    <w:rsid w:val="00452C37"/>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1E0E"/>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A42"/>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2DE9"/>
    <w:rsid w:val="00573FC1"/>
    <w:rsid w:val="00574B96"/>
    <w:rsid w:val="005751BD"/>
    <w:rsid w:val="00576ECC"/>
    <w:rsid w:val="00577FC7"/>
    <w:rsid w:val="0058015B"/>
    <w:rsid w:val="00581639"/>
    <w:rsid w:val="00581BB9"/>
    <w:rsid w:val="00582C91"/>
    <w:rsid w:val="00584AE2"/>
    <w:rsid w:val="0058556F"/>
    <w:rsid w:val="005857E3"/>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153"/>
    <w:rsid w:val="005A03C7"/>
    <w:rsid w:val="005A1041"/>
    <w:rsid w:val="005A16CD"/>
    <w:rsid w:val="005A26F6"/>
    <w:rsid w:val="005A3A54"/>
    <w:rsid w:val="005A475C"/>
    <w:rsid w:val="005A5593"/>
    <w:rsid w:val="005A6556"/>
    <w:rsid w:val="005A69CE"/>
    <w:rsid w:val="005B0209"/>
    <w:rsid w:val="005B0494"/>
    <w:rsid w:val="005B0D47"/>
    <w:rsid w:val="005B1379"/>
    <w:rsid w:val="005B189F"/>
    <w:rsid w:val="005B1AD1"/>
    <w:rsid w:val="005B2A11"/>
    <w:rsid w:val="005B2F15"/>
    <w:rsid w:val="005B2F4F"/>
    <w:rsid w:val="005B33AA"/>
    <w:rsid w:val="005B3869"/>
    <w:rsid w:val="005B3DDF"/>
    <w:rsid w:val="005B540D"/>
    <w:rsid w:val="005B66AD"/>
    <w:rsid w:val="005B6E38"/>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D7D0D"/>
    <w:rsid w:val="005E0BE2"/>
    <w:rsid w:val="005E1B84"/>
    <w:rsid w:val="005E2314"/>
    <w:rsid w:val="005E2F1C"/>
    <w:rsid w:val="005E3659"/>
    <w:rsid w:val="005E4F48"/>
    <w:rsid w:val="005E7A92"/>
    <w:rsid w:val="005F0D92"/>
    <w:rsid w:val="005F137E"/>
    <w:rsid w:val="005F30F3"/>
    <w:rsid w:val="005F35B8"/>
    <w:rsid w:val="005F3F43"/>
    <w:rsid w:val="005F5D24"/>
    <w:rsid w:val="005F5DF0"/>
    <w:rsid w:val="005F70D1"/>
    <w:rsid w:val="00600638"/>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75E"/>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27A14"/>
    <w:rsid w:val="0063030B"/>
    <w:rsid w:val="00630C37"/>
    <w:rsid w:val="0063109E"/>
    <w:rsid w:val="00632A45"/>
    <w:rsid w:val="00632FC8"/>
    <w:rsid w:val="006336EE"/>
    <w:rsid w:val="0063442C"/>
    <w:rsid w:val="006356AC"/>
    <w:rsid w:val="0063616B"/>
    <w:rsid w:val="00640F3D"/>
    <w:rsid w:val="00641075"/>
    <w:rsid w:val="00641A5E"/>
    <w:rsid w:val="006425CC"/>
    <w:rsid w:val="00642A8C"/>
    <w:rsid w:val="006432FA"/>
    <w:rsid w:val="00643736"/>
    <w:rsid w:val="006446C7"/>
    <w:rsid w:val="006448B1"/>
    <w:rsid w:val="00645BD8"/>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4BB"/>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9794E"/>
    <w:rsid w:val="006A0CAB"/>
    <w:rsid w:val="006A1371"/>
    <w:rsid w:val="006A1404"/>
    <w:rsid w:val="006A153A"/>
    <w:rsid w:val="006A16F1"/>
    <w:rsid w:val="006A1932"/>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4BD6"/>
    <w:rsid w:val="006B55C6"/>
    <w:rsid w:val="006B6F6B"/>
    <w:rsid w:val="006B7A0C"/>
    <w:rsid w:val="006C030A"/>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C7CB0"/>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24B"/>
    <w:rsid w:val="006F59C9"/>
    <w:rsid w:val="006F5A59"/>
    <w:rsid w:val="006F5B57"/>
    <w:rsid w:val="006F6959"/>
    <w:rsid w:val="006F728B"/>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283"/>
    <w:rsid w:val="00745886"/>
    <w:rsid w:val="007463E1"/>
    <w:rsid w:val="007466BD"/>
    <w:rsid w:val="007504C2"/>
    <w:rsid w:val="007529EA"/>
    <w:rsid w:val="007534B2"/>
    <w:rsid w:val="00754971"/>
    <w:rsid w:val="0075518D"/>
    <w:rsid w:val="00755241"/>
    <w:rsid w:val="0075554A"/>
    <w:rsid w:val="00755694"/>
    <w:rsid w:val="0075588B"/>
    <w:rsid w:val="00755C30"/>
    <w:rsid w:val="00756D32"/>
    <w:rsid w:val="00756E8C"/>
    <w:rsid w:val="00757C56"/>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9CD"/>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0BD"/>
    <w:rsid w:val="007B1593"/>
    <w:rsid w:val="007B166E"/>
    <w:rsid w:val="007B18C1"/>
    <w:rsid w:val="007B27D9"/>
    <w:rsid w:val="007B3651"/>
    <w:rsid w:val="007B480A"/>
    <w:rsid w:val="007B6625"/>
    <w:rsid w:val="007C026A"/>
    <w:rsid w:val="007C0B1B"/>
    <w:rsid w:val="007C0DB9"/>
    <w:rsid w:val="007C33CC"/>
    <w:rsid w:val="007C3540"/>
    <w:rsid w:val="007C3B51"/>
    <w:rsid w:val="007C3E86"/>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D72AB"/>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1D30"/>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63EF"/>
    <w:rsid w:val="00847422"/>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2490"/>
    <w:rsid w:val="00872E4B"/>
    <w:rsid w:val="00873473"/>
    <w:rsid w:val="0087375A"/>
    <w:rsid w:val="008737BD"/>
    <w:rsid w:val="00874189"/>
    <w:rsid w:val="00874A7D"/>
    <w:rsid w:val="00874C27"/>
    <w:rsid w:val="00875161"/>
    <w:rsid w:val="008751EF"/>
    <w:rsid w:val="00875AE1"/>
    <w:rsid w:val="00876308"/>
    <w:rsid w:val="00876606"/>
    <w:rsid w:val="008768D1"/>
    <w:rsid w:val="00876933"/>
    <w:rsid w:val="00877534"/>
    <w:rsid w:val="00877B92"/>
    <w:rsid w:val="0088052C"/>
    <w:rsid w:val="00880FCB"/>
    <w:rsid w:val="00881530"/>
    <w:rsid w:val="00881EC1"/>
    <w:rsid w:val="00881FDF"/>
    <w:rsid w:val="008833A8"/>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04F1"/>
    <w:rsid w:val="008A0D0A"/>
    <w:rsid w:val="008A236D"/>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6B3"/>
    <w:rsid w:val="008C388A"/>
    <w:rsid w:val="008C3B2B"/>
    <w:rsid w:val="008C3B36"/>
    <w:rsid w:val="008C3CC3"/>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0A8"/>
    <w:rsid w:val="008D2721"/>
    <w:rsid w:val="008D2A52"/>
    <w:rsid w:val="008D2F81"/>
    <w:rsid w:val="008D32E0"/>
    <w:rsid w:val="008D34E8"/>
    <w:rsid w:val="008D3F09"/>
    <w:rsid w:val="008D5057"/>
    <w:rsid w:val="008D6B59"/>
    <w:rsid w:val="008D6C7C"/>
    <w:rsid w:val="008D719B"/>
    <w:rsid w:val="008E1053"/>
    <w:rsid w:val="008E148F"/>
    <w:rsid w:val="008E27B4"/>
    <w:rsid w:val="008E2F44"/>
    <w:rsid w:val="008E2F82"/>
    <w:rsid w:val="008E3D91"/>
    <w:rsid w:val="008E4428"/>
    <w:rsid w:val="008E6413"/>
    <w:rsid w:val="008E6C59"/>
    <w:rsid w:val="008E7F14"/>
    <w:rsid w:val="008E7F42"/>
    <w:rsid w:val="008F060C"/>
    <w:rsid w:val="008F0B05"/>
    <w:rsid w:val="008F14E9"/>
    <w:rsid w:val="008F1FBC"/>
    <w:rsid w:val="008F2140"/>
    <w:rsid w:val="008F274A"/>
    <w:rsid w:val="008F33D2"/>
    <w:rsid w:val="008F4C6C"/>
    <w:rsid w:val="008F538C"/>
    <w:rsid w:val="008F556B"/>
    <w:rsid w:val="008F5606"/>
    <w:rsid w:val="008F5829"/>
    <w:rsid w:val="008F6E80"/>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2556"/>
    <w:rsid w:val="0091512B"/>
    <w:rsid w:val="009165CE"/>
    <w:rsid w:val="00916B20"/>
    <w:rsid w:val="00916D57"/>
    <w:rsid w:val="00917256"/>
    <w:rsid w:val="009174C4"/>
    <w:rsid w:val="009175E2"/>
    <w:rsid w:val="00917B5E"/>
    <w:rsid w:val="00920A40"/>
    <w:rsid w:val="00920DC4"/>
    <w:rsid w:val="00921280"/>
    <w:rsid w:val="00921BA7"/>
    <w:rsid w:val="00923ACD"/>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816"/>
    <w:rsid w:val="00953A58"/>
    <w:rsid w:val="00953C6C"/>
    <w:rsid w:val="00957FEB"/>
    <w:rsid w:val="0096003C"/>
    <w:rsid w:val="0096168B"/>
    <w:rsid w:val="0096270F"/>
    <w:rsid w:val="00962CB7"/>
    <w:rsid w:val="00963001"/>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3CE8"/>
    <w:rsid w:val="00983ECB"/>
    <w:rsid w:val="0098418E"/>
    <w:rsid w:val="00984C3E"/>
    <w:rsid w:val="00985641"/>
    <w:rsid w:val="0098591C"/>
    <w:rsid w:val="009863D8"/>
    <w:rsid w:val="00986D5A"/>
    <w:rsid w:val="00987C82"/>
    <w:rsid w:val="00991E81"/>
    <w:rsid w:val="009920CE"/>
    <w:rsid w:val="009930AE"/>
    <w:rsid w:val="00995027"/>
    <w:rsid w:val="009974B9"/>
    <w:rsid w:val="009975C2"/>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73F5"/>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982"/>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6C60"/>
    <w:rsid w:val="009E7B4C"/>
    <w:rsid w:val="009E7C05"/>
    <w:rsid w:val="009F0337"/>
    <w:rsid w:val="009F08EE"/>
    <w:rsid w:val="009F29CA"/>
    <w:rsid w:val="009F52B7"/>
    <w:rsid w:val="009F54D1"/>
    <w:rsid w:val="009F6378"/>
    <w:rsid w:val="009F6D04"/>
    <w:rsid w:val="00A001DC"/>
    <w:rsid w:val="00A0054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6AE"/>
    <w:rsid w:val="00A15F70"/>
    <w:rsid w:val="00A17B75"/>
    <w:rsid w:val="00A17FC1"/>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36B0A"/>
    <w:rsid w:val="00A40CA7"/>
    <w:rsid w:val="00A40E63"/>
    <w:rsid w:val="00A41846"/>
    <w:rsid w:val="00A42BBF"/>
    <w:rsid w:val="00A445F3"/>
    <w:rsid w:val="00A45982"/>
    <w:rsid w:val="00A4622F"/>
    <w:rsid w:val="00A46535"/>
    <w:rsid w:val="00A466A8"/>
    <w:rsid w:val="00A478DE"/>
    <w:rsid w:val="00A5049D"/>
    <w:rsid w:val="00A50E61"/>
    <w:rsid w:val="00A5139D"/>
    <w:rsid w:val="00A51FD3"/>
    <w:rsid w:val="00A52F84"/>
    <w:rsid w:val="00A5400C"/>
    <w:rsid w:val="00A54F55"/>
    <w:rsid w:val="00A55B83"/>
    <w:rsid w:val="00A5617D"/>
    <w:rsid w:val="00A567EF"/>
    <w:rsid w:val="00A572C5"/>
    <w:rsid w:val="00A609B3"/>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863"/>
    <w:rsid w:val="00A739A7"/>
    <w:rsid w:val="00A747B6"/>
    <w:rsid w:val="00A75112"/>
    <w:rsid w:val="00A75483"/>
    <w:rsid w:val="00A754AB"/>
    <w:rsid w:val="00A76AB7"/>
    <w:rsid w:val="00A7735A"/>
    <w:rsid w:val="00A77D21"/>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2CA"/>
    <w:rsid w:val="00AB7589"/>
    <w:rsid w:val="00AC01EC"/>
    <w:rsid w:val="00AC2253"/>
    <w:rsid w:val="00AC2D9A"/>
    <w:rsid w:val="00AC333D"/>
    <w:rsid w:val="00AC41DA"/>
    <w:rsid w:val="00AC497D"/>
    <w:rsid w:val="00AC4AC5"/>
    <w:rsid w:val="00AC52AA"/>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396C"/>
    <w:rsid w:val="00B041A6"/>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4D2"/>
    <w:rsid w:val="00B25A23"/>
    <w:rsid w:val="00B26726"/>
    <w:rsid w:val="00B2687A"/>
    <w:rsid w:val="00B26B29"/>
    <w:rsid w:val="00B274A5"/>
    <w:rsid w:val="00B2796A"/>
    <w:rsid w:val="00B27F00"/>
    <w:rsid w:val="00B30048"/>
    <w:rsid w:val="00B31775"/>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6F0E"/>
    <w:rsid w:val="00B471F7"/>
    <w:rsid w:val="00B47A52"/>
    <w:rsid w:val="00B50247"/>
    <w:rsid w:val="00B50D4B"/>
    <w:rsid w:val="00B51766"/>
    <w:rsid w:val="00B52430"/>
    <w:rsid w:val="00B52E4C"/>
    <w:rsid w:val="00B533A1"/>
    <w:rsid w:val="00B55B4F"/>
    <w:rsid w:val="00B55BA5"/>
    <w:rsid w:val="00B561CA"/>
    <w:rsid w:val="00B56830"/>
    <w:rsid w:val="00B56B30"/>
    <w:rsid w:val="00B60450"/>
    <w:rsid w:val="00B60493"/>
    <w:rsid w:val="00B616A6"/>
    <w:rsid w:val="00B63E9C"/>
    <w:rsid w:val="00B641A4"/>
    <w:rsid w:val="00B65227"/>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3D0"/>
    <w:rsid w:val="00B82450"/>
    <w:rsid w:val="00B83C2A"/>
    <w:rsid w:val="00B84A9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12E7"/>
    <w:rsid w:val="00BA2002"/>
    <w:rsid w:val="00BA238B"/>
    <w:rsid w:val="00BA28FA"/>
    <w:rsid w:val="00BA3489"/>
    <w:rsid w:val="00BA352A"/>
    <w:rsid w:val="00BA4ED1"/>
    <w:rsid w:val="00BA535F"/>
    <w:rsid w:val="00BA5D2D"/>
    <w:rsid w:val="00BA67C3"/>
    <w:rsid w:val="00BA76EF"/>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74CE"/>
    <w:rsid w:val="00BC7FCB"/>
    <w:rsid w:val="00BD1142"/>
    <w:rsid w:val="00BD31B0"/>
    <w:rsid w:val="00BD3C8C"/>
    <w:rsid w:val="00BD4373"/>
    <w:rsid w:val="00BD555D"/>
    <w:rsid w:val="00BD6A58"/>
    <w:rsid w:val="00BD6D24"/>
    <w:rsid w:val="00BD6F08"/>
    <w:rsid w:val="00BD71EE"/>
    <w:rsid w:val="00BD767E"/>
    <w:rsid w:val="00BE02D1"/>
    <w:rsid w:val="00BE05FF"/>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D9B"/>
    <w:rsid w:val="00BF5F4A"/>
    <w:rsid w:val="00BF6220"/>
    <w:rsid w:val="00BF63DE"/>
    <w:rsid w:val="00BF7091"/>
    <w:rsid w:val="00C00118"/>
    <w:rsid w:val="00C0039A"/>
    <w:rsid w:val="00C00D1F"/>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0FE"/>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F4A"/>
    <w:rsid w:val="00C628BD"/>
    <w:rsid w:val="00C6423C"/>
    <w:rsid w:val="00C64AC8"/>
    <w:rsid w:val="00C65231"/>
    <w:rsid w:val="00C66DB2"/>
    <w:rsid w:val="00C67326"/>
    <w:rsid w:val="00C70304"/>
    <w:rsid w:val="00C703D0"/>
    <w:rsid w:val="00C70B83"/>
    <w:rsid w:val="00C71299"/>
    <w:rsid w:val="00C71C8F"/>
    <w:rsid w:val="00C71D86"/>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386A"/>
    <w:rsid w:val="00C94405"/>
    <w:rsid w:val="00C9768F"/>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1F0F"/>
    <w:rsid w:val="00CB22E5"/>
    <w:rsid w:val="00CB25DF"/>
    <w:rsid w:val="00CB45F5"/>
    <w:rsid w:val="00CB62C7"/>
    <w:rsid w:val="00CB6498"/>
    <w:rsid w:val="00CB6726"/>
    <w:rsid w:val="00CB68EF"/>
    <w:rsid w:val="00CB7421"/>
    <w:rsid w:val="00CB743F"/>
    <w:rsid w:val="00CC07F4"/>
    <w:rsid w:val="00CC15A8"/>
    <w:rsid w:val="00CC2581"/>
    <w:rsid w:val="00CC28CC"/>
    <w:rsid w:val="00CC3702"/>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578C"/>
    <w:rsid w:val="00CE6FB1"/>
    <w:rsid w:val="00CF0326"/>
    <w:rsid w:val="00CF0C0F"/>
    <w:rsid w:val="00CF1337"/>
    <w:rsid w:val="00CF1B4F"/>
    <w:rsid w:val="00CF31F0"/>
    <w:rsid w:val="00CF36E8"/>
    <w:rsid w:val="00CF3E23"/>
    <w:rsid w:val="00D00260"/>
    <w:rsid w:val="00D007EF"/>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4803"/>
    <w:rsid w:val="00D362EB"/>
    <w:rsid w:val="00D36A90"/>
    <w:rsid w:val="00D36AFC"/>
    <w:rsid w:val="00D36C34"/>
    <w:rsid w:val="00D36F1A"/>
    <w:rsid w:val="00D37FD2"/>
    <w:rsid w:val="00D4031A"/>
    <w:rsid w:val="00D407E3"/>
    <w:rsid w:val="00D42B0E"/>
    <w:rsid w:val="00D42DC4"/>
    <w:rsid w:val="00D44CB0"/>
    <w:rsid w:val="00D44D47"/>
    <w:rsid w:val="00D4506B"/>
    <w:rsid w:val="00D4509F"/>
    <w:rsid w:val="00D45C8D"/>
    <w:rsid w:val="00D45F5D"/>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12FA"/>
    <w:rsid w:val="00D721DE"/>
    <w:rsid w:val="00D72F63"/>
    <w:rsid w:val="00D731BC"/>
    <w:rsid w:val="00D732B9"/>
    <w:rsid w:val="00D735DF"/>
    <w:rsid w:val="00D73912"/>
    <w:rsid w:val="00D7606D"/>
    <w:rsid w:val="00D76EEE"/>
    <w:rsid w:val="00D77633"/>
    <w:rsid w:val="00D778E5"/>
    <w:rsid w:val="00D8109B"/>
    <w:rsid w:val="00D81115"/>
    <w:rsid w:val="00D82E33"/>
    <w:rsid w:val="00D82FDB"/>
    <w:rsid w:val="00D83851"/>
    <w:rsid w:val="00D83E7F"/>
    <w:rsid w:val="00D846F2"/>
    <w:rsid w:val="00D84C14"/>
    <w:rsid w:val="00D84DE7"/>
    <w:rsid w:val="00D8580E"/>
    <w:rsid w:val="00D85F63"/>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0E8F"/>
    <w:rsid w:val="00DA13D1"/>
    <w:rsid w:val="00DA1527"/>
    <w:rsid w:val="00DA1EA5"/>
    <w:rsid w:val="00DA3254"/>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055B"/>
    <w:rsid w:val="00DC2845"/>
    <w:rsid w:val="00DC43CD"/>
    <w:rsid w:val="00DC4A71"/>
    <w:rsid w:val="00DC4A79"/>
    <w:rsid w:val="00DC4D7B"/>
    <w:rsid w:val="00DC4DEA"/>
    <w:rsid w:val="00DC6911"/>
    <w:rsid w:val="00DC7B16"/>
    <w:rsid w:val="00DC7EE7"/>
    <w:rsid w:val="00DD06FE"/>
    <w:rsid w:val="00DD1B81"/>
    <w:rsid w:val="00DD1C67"/>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2EE9"/>
    <w:rsid w:val="00E03DD5"/>
    <w:rsid w:val="00E0529C"/>
    <w:rsid w:val="00E0532E"/>
    <w:rsid w:val="00E05632"/>
    <w:rsid w:val="00E075EB"/>
    <w:rsid w:val="00E07835"/>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42FD"/>
    <w:rsid w:val="00E35B0B"/>
    <w:rsid w:val="00E36D9F"/>
    <w:rsid w:val="00E36F28"/>
    <w:rsid w:val="00E37A9A"/>
    <w:rsid w:val="00E37EDE"/>
    <w:rsid w:val="00E4066D"/>
    <w:rsid w:val="00E4254F"/>
    <w:rsid w:val="00E4280F"/>
    <w:rsid w:val="00E42F7B"/>
    <w:rsid w:val="00E43B54"/>
    <w:rsid w:val="00E444E0"/>
    <w:rsid w:val="00E455BF"/>
    <w:rsid w:val="00E464FA"/>
    <w:rsid w:val="00E50E55"/>
    <w:rsid w:val="00E51345"/>
    <w:rsid w:val="00E514FC"/>
    <w:rsid w:val="00E5249F"/>
    <w:rsid w:val="00E52919"/>
    <w:rsid w:val="00E52F94"/>
    <w:rsid w:val="00E53064"/>
    <w:rsid w:val="00E551FB"/>
    <w:rsid w:val="00E566B5"/>
    <w:rsid w:val="00E56996"/>
    <w:rsid w:val="00E569D3"/>
    <w:rsid w:val="00E56D02"/>
    <w:rsid w:val="00E575D6"/>
    <w:rsid w:val="00E57733"/>
    <w:rsid w:val="00E57CAA"/>
    <w:rsid w:val="00E57D74"/>
    <w:rsid w:val="00E61519"/>
    <w:rsid w:val="00E63674"/>
    <w:rsid w:val="00E63D9A"/>
    <w:rsid w:val="00E63FC2"/>
    <w:rsid w:val="00E6539B"/>
    <w:rsid w:val="00E65882"/>
    <w:rsid w:val="00E65B5F"/>
    <w:rsid w:val="00E66575"/>
    <w:rsid w:val="00E668BA"/>
    <w:rsid w:val="00E675A7"/>
    <w:rsid w:val="00E67B4D"/>
    <w:rsid w:val="00E7094C"/>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80794"/>
    <w:rsid w:val="00E809C6"/>
    <w:rsid w:val="00E80B7A"/>
    <w:rsid w:val="00E82C43"/>
    <w:rsid w:val="00E8415B"/>
    <w:rsid w:val="00E84CAA"/>
    <w:rsid w:val="00E862D2"/>
    <w:rsid w:val="00E872F4"/>
    <w:rsid w:val="00E875ED"/>
    <w:rsid w:val="00E9067D"/>
    <w:rsid w:val="00E93B9E"/>
    <w:rsid w:val="00E954AC"/>
    <w:rsid w:val="00E95B20"/>
    <w:rsid w:val="00E95FCB"/>
    <w:rsid w:val="00E968D6"/>
    <w:rsid w:val="00E97DBA"/>
    <w:rsid w:val="00EA035F"/>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42E0"/>
    <w:rsid w:val="00EC433B"/>
    <w:rsid w:val="00EC71C0"/>
    <w:rsid w:val="00ED1119"/>
    <w:rsid w:val="00ED38E1"/>
    <w:rsid w:val="00ED422A"/>
    <w:rsid w:val="00ED439E"/>
    <w:rsid w:val="00ED5E7F"/>
    <w:rsid w:val="00ED5F8A"/>
    <w:rsid w:val="00ED5FD3"/>
    <w:rsid w:val="00ED68B8"/>
    <w:rsid w:val="00ED7060"/>
    <w:rsid w:val="00ED769D"/>
    <w:rsid w:val="00ED7A95"/>
    <w:rsid w:val="00ED7CF9"/>
    <w:rsid w:val="00EE0CDE"/>
    <w:rsid w:val="00EE0F00"/>
    <w:rsid w:val="00EE37C8"/>
    <w:rsid w:val="00EE4024"/>
    <w:rsid w:val="00EF15FA"/>
    <w:rsid w:val="00EF1B70"/>
    <w:rsid w:val="00EF3A1E"/>
    <w:rsid w:val="00EF4E8F"/>
    <w:rsid w:val="00EF573A"/>
    <w:rsid w:val="00EF5E90"/>
    <w:rsid w:val="00EF5ED1"/>
    <w:rsid w:val="00EF6170"/>
    <w:rsid w:val="00EF618B"/>
    <w:rsid w:val="00EF723B"/>
    <w:rsid w:val="00EF773D"/>
    <w:rsid w:val="00F001D4"/>
    <w:rsid w:val="00F00298"/>
    <w:rsid w:val="00F0278D"/>
    <w:rsid w:val="00F02946"/>
    <w:rsid w:val="00F033D4"/>
    <w:rsid w:val="00F04068"/>
    <w:rsid w:val="00F042FF"/>
    <w:rsid w:val="00F04400"/>
    <w:rsid w:val="00F04CF0"/>
    <w:rsid w:val="00F0676C"/>
    <w:rsid w:val="00F06B3D"/>
    <w:rsid w:val="00F06DB4"/>
    <w:rsid w:val="00F13389"/>
    <w:rsid w:val="00F1356B"/>
    <w:rsid w:val="00F13FDA"/>
    <w:rsid w:val="00F15262"/>
    <w:rsid w:val="00F153CC"/>
    <w:rsid w:val="00F15950"/>
    <w:rsid w:val="00F17DF8"/>
    <w:rsid w:val="00F2193B"/>
    <w:rsid w:val="00F21A1B"/>
    <w:rsid w:val="00F22537"/>
    <w:rsid w:val="00F2268A"/>
    <w:rsid w:val="00F234B4"/>
    <w:rsid w:val="00F23B8B"/>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B21"/>
    <w:rsid w:val="00F42EDB"/>
    <w:rsid w:val="00F42FE9"/>
    <w:rsid w:val="00F43162"/>
    <w:rsid w:val="00F43177"/>
    <w:rsid w:val="00F431D0"/>
    <w:rsid w:val="00F43F8D"/>
    <w:rsid w:val="00F456DF"/>
    <w:rsid w:val="00F4582E"/>
    <w:rsid w:val="00F459DC"/>
    <w:rsid w:val="00F46045"/>
    <w:rsid w:val="00F528DF"/>
    <w:rsid w:val="00F52F16"/>
    <w:rsid w:val="00F53378"/>
    <w:rsid w:val="00F54696"/>
    <w:rsid w:val="00F54811"/>
    <w:rsid w:val="00F55A53"/>
    <w:rsid w:val="00F55D6D"/>
    <w:rsid w:val="00F57E61"/>
    <w:rsid w:val="00F603E9"/>
    <w:rsid w:val="00F6098D"/>
    <w:rsid w:val="00F60B78"/>
    <w:rsid w:val="00F61DBD"/>
    <w:rsid w:val="00F6287C"/>
    <w:rsid w:val="00F62E09"/>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402"/>
    <w:rsid w:val="00F87741"/>
    <w:rsid w:val="00F916B9"/>
    <w:rsid w:val="00F92E2C"/>
    <w:rsid w:val="00F936B4"/>
    <w:rsid w:val="00F93B40"/>
    <w:rsid w:val="00F9542D"/>
    <w:rsid w:val="00F9597C"/>
    <w:rsid w:val="00F96E33"/>
    <w:rsid w:val="00F9738A"/>
    <w:rsid w:val="00F97538"/>
    <w:rsid w:val="00F97611"/>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A53"/>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F12A6"/>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34"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5B1AD1"/>
    <w:rPr>
      <w:rFonts w:ascii="Tahoma" w:hAnsi="Tahoma" w:cs="Tahoma"/>
      <w:sz w:val="16"/>
      <w:szCs w:val="16"/>
    </w:rPr>
  </w:style>
  <w:style w:type="paragraph" w:styleId="a5">
    <w:name w:val="Body Text"/>
    <w:basedOn w:val="a"/>
    <w:link w:val="a6"/>
    <w:rsid w:val="00CA2417"/>
    <w:pPr>
      <w:jc w:val="center"/>
    </w:pPr>
    <w:rPr>
      <w:b/>
      <w:bCs/>
      <w:lang w:val="uk-UA"/>
    </w:rPr>
  </w:style>
  <w:style w:type="character" w:customStyle="1" w:styleId="a6">
    <w:name w:val="Основний текст Знак"/>
    <w:link w:val="a5"/>
    <w:rsid w:val="00122A40"/>
    <w:rPr>
      <w:b/>
      <w:bCs/>
      <w:sz w:val="24"/>
      <w:szCs w:val="24"/>
      <w:lang w:eastAsia="ru-RU"/>
    </w:rPr>
  </w:style>
  <w:style w:type="table" w:styleId="a7">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ий текст 2 Знак"/>
    <w:link w:val="20"/>
    <w:rsid w:val="00A04D02"/>
    <w:rPr>
      <w:sz w:val="24"/>
      <w:szCs w:val="24"/>
      <w:lang w:val="ru-RU" w:eastAsia="ru-RU"/>
    </w:rPr>
  </w:style>
  <w:style w:type="paragraph" w:customStyle="1" w:styleId="a9">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a">
    <w:name w:val="Название"/>
    <w:basedOn w:val="a"/>
    <w:link w:val="ab"/>
    <w:qFormat/>
    <w:rsid w:val="00122A40"/>
    <w:pPr>
      <w:jc w:val="center"/>
    </w:pPr>
    <w:rPr>
      <w:b/>
      <w:sz w:val="28"/>
      <w:szCs w:val="20"/>
      <w:lang w:val="uk-UA"/>
    </w:rPr>
  </w:style>
  <w:style w:type="character" w:customStyle="1" w:styleId="ab">
    <w:name w:val="Название Знак"/>
    <w:link w:val="aa"/>
    <w:uiPriority w:val="99"/>
    <w:rsid w:val="00122A40"/>
    <w:rPr>
      <w:b/>
      <w:sz w:val="28"/>
      <w:lang w:eastAsia="ru-RU"/>
    </w:rPr>
  </w:style>
  <w:style w:type="paragraph" w:customStyle="1" w:styleId="11">
    <w:name w:val="Обычный1"/>
    <w:rsid w:val="00122A40"/>
    <w:pPr>
      <w:spacing w:before="100" w:after="100"/>
    </w:pPr>
    <w:rPr>
      <w:snapToGrid w:val="0"/>
      <w:sz w:val="24"/>
      <w:lang w:val="ru-RU"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34"/>
    <w:qFormat/>
    <w:rsid w:val="00122A40"/>
    <w:pPr>
      <w:spacing w:before="100" w:beforeAutospacing="1" w:after="100" w:afterAutospacing="1"/>
    </w:pPr>
  </w:style>
  <w:style w:type="character" w:customStyle="1" w:styleId="style10">
    <w:name w:val="style10"/>
    <w:basedOn w:val="a0"/>
    <w:rsid w:val="00122A40"/>
  </w:style>
  <w:style w:type="paragraph" w:styleId="ad">
    <w:name w:val="header"/>
    <w:aliases w:val="Справка"/>
    <w:basedOn w:val="a"/>
    <w:link w:val="ae"/>
    <w:rsid w:val="00122A40"/>
    <w:pPr>
      <w:tabs>
        <w:tab w:val="center" w:pos="4677"/>
        <w:tab w:val="right" w:pos="9355"/>
      </w:tabs>
    </w:pPr>
  </w:style>
  <w:style w:type="character" w:customStyle="1" w:styleId="ae">
    <w:name w:val="Верхній колонтитул Знак"/>
    <w:aliases w:val="Справка Знак"/>
    <w:link w:val="ad"/>
    <w:rsid w:val="00122A40"/>
    <w:rPr>
      <w:sz w:val="24"/>
      <w:szCs w:val="24"/>
      <w:lang w:val="ru-RU" w:eastAsia="ru-RU"/>
    </w:rPr>
  </w:style>
  <w:style w:type="character" w:styleId="af">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0">
    <w:name w:val="Body Text Indent"/>
    <w:basedOn w:val="a"/>
    <w:link w:val="af1"/>
    <w:rsid w:val="00122A40"/>
    <w:pPr>
      <w:spacing w:after="120"/>
      <w:ind w:left="283"/>
    </w:pPr>
  </w:style>
  <w:style w:type="character" w:customStyle="1" w:styleId="af1">
    <w:name w:val="Основний текст з відступом Знак"/>
    <w:link w:val="af0"/>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2">
    <w:name w:val="Emphasis"/>
    <w:qFormat/>
    <w:rsid w:val="00122A40"/>
    <w:rPr>
      <w:i/>
      <w:iCs/>
    </w:rPr>
  </w:style>
  <w:style w:type="character" w:customStyle="1" w:styleId="31">
    <w:name w:val="Основний текст з від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3">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4">
    <w:name w:val="No Spacing"/>
    <w:link w:val="af5"/>
    <w:uiPriority w:val="99"/>
    <w:qFormat/>
    <w:rsid w:val="00FE3D72"/>
    <w:rPr>
      <w:rFonts w:ascii="Calibri" w:hAnsi="Calibri"/>
      <w:color w:val="00000A"/>
      <w:sz w:val="22"/>
      <w:szCs w:val="22"/>
      <w:lang w:val="ru-RU" w:eastAsia="ru-RU"/>
    </w:rPr>
  </w:style>
  <w:style w:type="character" w:customStyle="1" w:styleId="af6">
    <w:name w:val="Текст Знак"/>
    <w:link w:val="af7"/>
    <w:locked/>
    <w:rsid w:val="002E5350"/>
    <w:rPr>
      <w:rFonts w:ascii="Courier New" w:hAnsi="Courier New" w:cs="Courier New"/>
      <w:szCs w:val="28"/>
      <w:lang w:eastAsia="ru-RU"/>
    </w:rPr>
  </w:style>
  <w:style w:type="paragraph" w:styleId="af7">
    <w:name w:val="Plain Text"/>
    <w:basedOn w:val="a"/>
    <w:link w:val="af6"/>
    <w:rsid w:val="002E5350"/>
    <w:pPr>
      <w:contextualSpacing/>
      <w:jc w:val="both"/>
    </w:pPr>
    <w:rPr>
      <w:rFonts w:ascii="Courier New" w:hAnsi="Courier New" w:cs="Courier New"/>
      <w:sz w:val="20"/>
      <w:szCs w:val="28"/>
      <w:lang w:val="uk-UA"/>
    </w:rPr>
  </w:style>
  <w:style w:type="character" w:customStyle="1" w:styleId="12">
    <w:name w:val="Текст Знак1"/>
    <w:rsid w:val="002E5350"/>
    <w:rPr>
      <w:rFonts w:ascii="Courier New" w:hAnsi="Courier New" w:cs="Courier New"/>
      <w:lang w:val="ru-RU" w:eastAsia="ru-RU"/>
    </w:rPr>
  </w:style>
  <w:style w:type="paragraph" w:customStyle="1" w:styleId="13">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ий текст з від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8">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9">
    <w:name w:val="Title"/>
    <w:basedOn w:val="a"/>
    <w:next w:val="a5"/>
    <w:link w:val="afa"/>
    <w:qFormat/>
    <w:rsid w:val="00C107D3"/>
    <w:pPr>
      <w:keepNext/>
      <w:suppressAutoHyphens/>
      <w:spacing w:before="240" w:after="120" w:line="276" w:lineRule="auto"/>
    </w:pPr>
    <w:rPr>
      <w:rFonts w:ascii="Arial" w:hAnsi="Arial" w:cs="Mangal"/>
      <w:sz w:val="28"/>
      <w:szCs w:val="28"/>
      <w:lang w:val="uk-UA" w:eastAsia="uk-UA"/>
    </w:rPr>
  </w:style>
  <w:style w:type="paragraph" w:styleId="afb">
    <w:name w:val="List"/>
    <w:basedOn w:val="a5"/>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4">
    <w:name w:val="index 1"/>
    <w:basedOn w:val="a"/>
    <w:next w:val="a"/>
    <w:autoRedefine/>
    <w:rsid w:val="00C107D3"/>
    <w:pPr>
      <w:spacing w:after="200" w:line="276" w:lineRule="auto"/>
      <w:ind w:left="220" w:hanging="220"/>
    </w:pPr>
    <w:rPr>
      <w:rFonts w:ascii="Calibri" w:hAnsi="Calibri"/>
      <w:sz w:val="22"/>
      <w:szCs w:val="22"/>
    </w:rPr>
  </w:style>
  <w:style w:type="paragraph" w:styleId="afc">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5">
    <w:name w:val="Верхний колонтитул Знак1"/>
    <w:locked/>
    <w:rsid w:val="00C107D3"/>
    <w:rPr>
      <w:rFonts w:ascii="Times New Roman" w:hAnsi="Times New Roman" w:cs="Times New Roman"/>
      <w:sz w:val="20"/>
      <w:szCs w:val="20"/>
    </w:rPr>
  </w:style>
  <w:style w:type="character" w:customStyle="1" w:styleId="a4">
    <w:name w:val="Текст у виносці Знак"/>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d">
    <w:name w:val="Содержимое врезки"/>
    <w:basedOn w:val="a5"/>
    <w:rsid w:val="00C107D3"/>
    <w:pPr>
      <w:suppressAutoHyphens/>
      <w:spacing w:after="120" w:line="276" w:lineRule="auto"/>
      <w:jc w:val="left"/>
    </w:pPr>
    <w:rPr>
      <w:rFonts w:ascii="Calibri" w:eastAsia="SimSun" w:hAnsi="Calibri"/>
      <w:b w:val="0"/>
      <w:bCs w:val="0"/>
      <w:sz w:val="22"/>
      <w:szCs w:val="22"/>
      <w:lang w:eastAsia="uk-UA"/>
    </w:rPr>
  </w:style>
  <w:style w:type="paragraph" w:styleId="afe">
    <w:name w:val="footer"/>
    <w:basedOn w:val="a"/>
    <w:link w:val="aff"/>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f">
    <w:name w:val="Нижній колонтитул Знак"/>
    <w:link w:val="afe"/>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0">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1">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2">
    <w:name w:val="Hyperlink"/>
    <w:unhideWhenUsed/>
    <w:rsid w:val="0080067F"/>
    <w:rPr>
      <w:color w:val="0000FF"/>
      <w:u w:val="single"/>
    </w:rPr>
  </w:style>
  <w:style w:type="paragraph" w:styleId="aff3">
    <w:name w:val="footnote text"/>
    <w:basedOn w:val="a"/>
    <w:link w:val="aff4"/>
    <w:uiPriority w:val="99"/>
    <w:unhideWhenUsed/>
    <w:rsid w:val="0080067F"/>
    <w:rPr>
      <w:rFonts w:ascii="Calibri" w:hAnsi="Calibri"/>
      <w:sz w:val="20"/>
      <w:szCs w:val="20"/>
      <w:lang w:eastAsia="en-US"/>
    </w:rPr>
  </w:style>
  <w:style w:type="character" w:customStyle="1" w:styleId="aff4">
    <w:name w:val="Текст виноски Знак"/>
    <w:link w:val="aff3"/>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6">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7">
    <w:name w:val="Обычный1"/>
    <w:uiPriority w:val="99"/>
    <w:rsid w:val="006721AF"/>
    <w:pPr>
      <w:spacing w:before="100" w:after="100"/>
    </w:pPr>
    <w:rPr>
      <w:sz w:val="24"/>
      <w:lang w:val="ru-RU" w:eastAsia="ru-RU"/>
    </w:rPr>
  </w:style>
  <w:style w:type="paragraph" w:styleId="aff5">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6">
    <w:name w:val="Подпись к таблице_"/>
    <w:link w:val="18"/>
    <w:locked/>
    <w:rsid w:val="006721AF"/>
    <w:rPr>
      <w:b/>
      <w:sz w:val="27"/>
      <w:shd w:val="clear" w:color="auto" w:fill="FFFFFF"/>
    </w:rPr>
  </w:style>
  <w:style w:type="paragraph" w:customStyle="1" w:styleId="18">
    <w:name w:val="Подпись к таблице1"/>
    <w:basedOn w:val="a"/>
    <w:link w:val="aff6"/>
    <w:rsid w:val="006721AF"/>
    <w:pPr>
      <w:shd w:val="clear" w:color="auto" w:fill="FFFFFF"/>
      <w:spacing w:line="240" w:lineRule="atLeast"/>
    </w:pPr>
    <w:rPr>
      <w:b/>
      <w:sz w:val="27"/>
      <w:szCs w:val="20"/>
      <w:lang w:val="x-none" w:eastAsia="x-none"/>
    </w:rPr>
  </w:style>
  <w:style w:type="character" w:customStyle="1" w:styleId="aff7">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9">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a">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uiPriority w:val="99"/>
    <w:qFormat/>
    <w:rsid w:val="00AA3E98"/>
  </w:style>
  <w:style w:type="paragraph" w:customStyle="1" w:styleId="aff8">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9">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a">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b">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c">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d">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ий текст 3 Знак"/>
    <w:link w:val="33"/>
    <w:rsid w:val="00C82DAB"/>
    <w:rPr>
      <w:sz w:val="16"/>
      <w:szCs w:val="16"/>
      <w:lang w:eastAsia="ru-RU"/>
    </w:rPr>
  </w:style>
  <w:style w:type="table" w:styleId="affe">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b">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2D2F2C"/>
    <w:pPr>
      <w:tabs>
        <w:tab w:val="right" w:leader="dot" w:pos="9356"/>
      </w:tabs>
      <w:ind w:firstLine="567"/>
      <w:jc w:val="both"/>
      <w:outlineLvl w:val="1"/>
    </w:pPr>
    <w:rPr>
      <w:color w:val="FFFFFF"/>
      <w:spacing w:val="-6"/>
      <w:szCs w:val="20"/>
      <w:lang w:val="x-none"/>
    </w:rPr>
  </w:style>
  <w:style w:type="character" w:customStyle="1" w:styleId="1d">
    <w:name w:val="Зміст 1 Знак"/>
    <w:link w:val="1c"/>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0">
    <w:name w:val="Document Map"/>
    <w:basedOn w:val="a"/>
    <w:link w:val="afff1"/>
    <w:rsid w:val="0020215B"/>
    <w:pPr>
      <w:shd w:val="clear" w:color="auto" w:fill="000080"/>
    </w:pPr>
    <w:rPr>
      <w:rFonts w:ascii="Tahoma" w:hAnsi="Tahoma" w:cs="Tahoma"/>
      <w:sz w:val="20"/>
      <w:szCs w:val="20"/>
    </w:rPr>
  </w:style>
  <w:style w:type="character" w:customStyle="1" w:styleId="afff1">
    <w:name w:val="Схема документа Знак"/>
    <w:link w:val="afff0"/>
    <w:uiPriority w:val="99"/>
    <w:rsid w:val="0020215B"/>
    <w:rPr>
      <w:rFonts w:ascii="Tahoma" w:hAnsi="Tahoma" w:cs="Tahoma"/>
      <w:shd w:val="clear" w:color="auto" w:fill="000080"/>
      <w:lang w:val="ru-RU" w:eastAsia="ru-RU"/>
    </w:rPr>
  </w:style>
  <w:style w:type="paragraph" w:customStyle="1" w:styleId="afff2">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3">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4">
    <w:name w:val="Документ Знак Знак"/>
    <w:basedOn w:val="a"/>
    <w:link w:val="afff5"/>
    <w:rsid w:val="00AE0B97"/>
    <w:pPr>
      <w:widowControl w:val="0"/>
      <w:ind w:firstLine="851"/>
      <w:jc w:val="both"/>
    </w:pPr>
    <w:rPr>
      <w:sz w:val="28"/>
      <w:szCs w:val="20"/>
    </w:rPr>
  </w:style>
  <w:style w:type="character" w:customStyle="1" w:styleId="afff5">
    <w:name w:val="Документ Знак Знак Знак"/>
    <w:link w:val="afff4"/>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e">
    <w:name w:val="Основной шрифт абзаца1"/>
    <w:rsid w:val="00E43B54"/>
  </w:style>
  <w:style w:type="character" w:customStyle="1" w:styleId="afff6">
    <w:name w:val="Символ нумерации"/>
    <w:rsid w:val="00E43B54"/>
  </w:style>
  <w:style w:type="character" w:customStyle="1" w:styleId="afff7">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
    <w:name w:val="Название1"/>
    <w:basedOn w:val="a"/>
    <w:rsid w:val="00E43B54"/>
    <w:pPr>
      <w:suppressLineNumbers/>
      <w:suppressAutoHyphens/>
      <w:spacing w:before="120" w:after="120"/>
    </w:pPr>
    <w:rPr>
      <w:rFonts w:cs="Tahoma"/>
      <w:i/>
      <w:iCs/>
      <w:sz w:val="20"/>
      <w:szCs w:val="20"/>
      <w:lang w:eastAsia="zh-CN"/>
    </w:rPr>
  </w:style>
  <w:style w:type="paragraph" w:customStyle="1" w:styleId="1f0">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8">
    <w:name w:val="Заголовок таблицы"/>
    <w:basedOn w:val="af3"/>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7"/>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7">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1">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e"/>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8">
    <w:name w:val="Обычный3"/>
    <w:rsid w:val="00AC4AC5"/>
    <w:pPr>
      <w:spacing w:before="100" w:after="100"/>
    </w:pPr>
    <w:rPr>
      <w:snapToGrid w:val="0"/>
      <w:sz w:val="24"/>
      <w:lang w:val="ru-RU" w:eastAsia="ru-RU"/>
    </w:rPr>
  </w:style>
  <w:style w:type="table" w:customStyle="1" w:styleId="610">
    <w:name w:val="Стиль таблицы61"/>
    <w:basedOn w:val="37"/>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7"/>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rsid w:val="0085157C"/>
    <w:rPr>
      <w:sz w:val="24"/>
      <w:lang w:val="uk-UA" w:eastAsia="ru-RU" w:bidi="ar-SA"/>
    </w:rPr>
  </w:style>
  <w:style w:type="table" w:customStyle="1" w:styleId="2f3">
    <w:name w:val="Современная таблица2"/>
    <w:basedOn w:val="a1"/>
    <w:next w:val="affe"/>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f"/>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7"/>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5">
    <w:name w:val="Без інтервалів Знак"/>
    <w:link w:val="af4"/>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rsid w:val="000717A5"/>
    <w:pPr>
      <w:spacing w:after="200"/>
    </w:pPr>
    <w:rPr>
      <w:rFonts w:ascii="Arial" w:hAnsi="Arial" w:cs="Arial"/>
      <w:sz w:val="22"/>
      <w:lang w:val="en-US" w:eastAsia="en-US"/>
    </w:rPr>
  </w:style>
  <w:style w:type="paragraph" w:customStyle="1" w:styleId="39">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7"/>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a">
    <w:name w:val="Сетка таблицы3"/>
    <w:basedOn w:val="a1"/>
    <w:next w:val="a7"/>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7"/>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7"/>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7"/>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f"/>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b">
    <w:name w:val="Современная таблица3"/>
    <w:basedOn w:val="a1"/>
    <w:next w:val="affe"/>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f">
    <w:name w:val="Block Text"/>
    <w:basedOn w:val="a"/>
    <w:rsid w:val="003A1E82"/>
    <w:pPr>
      <w:tabs>
        <w:tab w:val="left" w:pos="8080"/>
      </w:tabs>
      <w:ind w:left="567" w:right="284" w:firstLine="284"/>
      <w:jc w:val="both"/>
    </w:pPr>
    <w:rPr>
      <w:szCs w:val="20"/>
      <w:lang w:val="uk-UA"/>
    </w:rPr>
  </w:style>
  <w:style w:type="character" w:customStyle="1" w:styleId="afa">
    <w:name w:val="Назва Знак"/>
    <w:basedOn w:val="a0"/>
    <w:link w:val="af9"/>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8">
    <w:name w:val="Знак Знак1 Знак"/>
    <w:basedOn w:val="a"/>
    <w:rsid w:val="00AE264C"/>
    <w:rPr>
      <w:rFonts w:ascii="Verdana" w:hAnsi="Verdana" w:cs="Verdana"/>
      <w:sz w:val="20"/>
      <w:szCs w:val="20"/>
      <w:lang w:val="en-US" w:eastAsia="en-US"/>
    </w:rPr>
  </w:style>
  <w:style w:type="character" w:customStyle="1" w:styleId="affff0">
    <w:name w:val="Основний текст_"/>
    <w:link w:val="1f9"/>
    <w:uiPriority w:val="99"/>
    <w:locked/>
    <w:rsid w:val="00A83142"/>
    <w:rPr>
      <w:b/>
      <w:bCs/>
      <w:sz w:val="26"/>
      <w:szCs w:val="26"/>
      <w:shd w:val="clear" w:color="auto" w:fill="FFFFFF"/>
    </w:rPr>
  </w:style>
  <w:style w:type="paragraph" w:customStyle="1" w:styleId="1f9">
    <w:name w:val="Основний текст1"/>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7"/>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7"/>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e"/>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7"/>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7"/>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e"/>
    <w:rsid w:val="00AE64D8"/>
  </w:style>
  <w:style w:type="character" w:customStyle="1" w:styleId="1fa">
    <w:name w:val="Заголовок №1_"/>
    <w:rsid w:val="00AE64D8"/>
    <w:rPr>
      <w:b/>
      <w:bCs/>
      <w:sz w:val="31"/>
      <w:szCs w:val="31"/>
      <w:lang w:eastAsia="ar-SA" w:bidi="ar-SA"/>
    </w:rPr>
  </w:style>
  <w:style w:type="paragraph" w:customStyle="1" w:styleId="3c">
    <w:name w:val="Название3"/>
    <w:basedOn w:val="a"/>
    <w:rsid w:val="00AE64D8"/>
    <w:pPr>
      <w:suppressLineNumbers/>
      <w:suppressAutoHyphens/>
      <w:spacing w:before="120" w:after="120"/>
    </w:pPr>
    <w:rPr>
      <w:rFonts w:cs="Mangal"/>
      <w:i/>
      <w:iCs/>
      <w:lang w:eastAsia="ar-SA"/>
    </w:rPr>
  </w:style>
  <w:style w:type="paragraph" w:customStyle="1" w:styleId="1fb">
    <w:name w:val="Название объекта1"/>
    <w:basedOn w:val="a"/>
    <w:next w:val="a"/>
    <w:rsid w:val="00AE64D8"/>
    <w:pPr>
      <w:suppressAutoHyphens/>
      <w:jc w:val="center"/>
    </w:pPr>
    <w:rPr>
      <w:b/>
      <w:sz w:val="40"/>
      <w:szCs w:val="20"/>
      <w:lang w:eastAsia="ar-SA"/>
    </w:rPr>
  </w:style>
  <w:style w:type="paragraph" w:customStyle="1" w:styleId="1fc">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d">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e">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5264">
      <w:bodyDiv w:val="1"/>
      <w:marLeft w:val="0"/>
      <w:marRight w:val="0"/>
      <w:marTop w:val="0"/>
      <w:marBottom w:val="0"/>
      <w:divBdr>
        <w:top w:val="none" w:sz="0" w:space="0" w:color="auto"/>
        <w:left w:val="none" w:sz="0" w:space="0" w:color="auto"/>
        <w:bottom w:val="none" w:sz="0" w:space="0" w:color="auto"/>
        <w:right w:val="none" w:sz="0" w:space="0" w:color="auto"/>
      </w:divBdr>
    </w:div>
    <w:div w:id="94909225">
      <w:bodyDiv w:val="1"/>
      <w:marLeft w:val="0"/>
      <w:marRight w:val="0"/>
      <w:marTop w:val="0"/>
      <w:marBottom w:val="0"/>
      <w:divBdr>
        <w:top w:val="none" w:sz="0" w:space="0" w:color="auto"/>
        <w:left w:val="none" w:sz="0" w:space="0" w:color="auto"/>
        <w:bottom w:val="none" w:sz="0" w:space="0" w:color="auto"/>
        <w:right w:val="none" w:sz="0" w:space="0" w:color="auto"/>
      </w:divBdr>
    </w:div>
    <w:div w:id="146746374">
      <w:bodyDiv w:val="1"/>
      <w:marLeft w:val="0"/>
      <w:marRight w:val="0"/>
      <w:marTop w:val="0"/>
      <w:marBottom w:val="0"/>
      <w:divBdr>
        <w:top w:val="none" w:sz="0" w:space="0" w:color="auto"/>
        <w:left w:val="none" w:sz="0" w:space="0" w:color="auto"/>
        <w:bottom w:val="none" w:sz="0" w:space="0" w:color="auto"/>
        <w:right w:val="none" w:sz="0" w:space="0" w:color="auto"/>
      </w:divBdr>
    </w:div>
    <w:div w:id="349642868">
      <w:bodyDiv w:val="1"/>
      <w:marLeft w:val="0"/>
      <w:marRight w:val="0"/>
      <w:marTop w:val="0"/>
      <w:marBottom w:val="0"/>
      <w:divBdr>
        <w:top w:val="none" w:sz="0" w:space="0" w:color="auto"/>
        <w:left w:val="none" w:sz="0" w:space="0" w:color="auto"/>
        <w:bottom w:val="none" w:sz="0" w:space="0" w:color="auto"/>
        <w:right w:val="none" w:sz="0" w:space="0" w:color="auto"/>
      </w:divBdr>
    </w:div>
    <w:div w:id="764573654">
      <w:bodyDiv w:val="1"/>
      <w:marLeft w:val="0"/>
      <w:marRight w:val="0"/>
      <w:marTop w:val="0"/>
      <w:marBottom w:val="0"/>
      <w:divBdr>
        <w:top w:val="none" w:sz="0" w:space="0" w:color="auto"/>
        <w:left w:val="none" w:sz="0" w:space="0" w:color="auto"/>
        <w:bottom w:val="none" w:sz="0" w:space="0" w:color="auto"/>
        <w:right w:val="none" w:sz="0" w:space="0" w:color="auto"/>
      </w:divBdr>
    </w:div>
    <w:div w:id="954361481">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24894930">
      <w:bodyDiv w:val="1"/>
      <w:marLeft w:val="0"/>
      <w:marRight w:val="0"/>
      <w:marTop w:val="0"/>
      <w:marBottom w:val="0"/>
      <w:divBdr>
        <w:top w:val="none" w:sz="0" w:space="0" w:color="auto"/>
        <w:left w:val="none" w:sz="0" w:space="0" w:color="auto"/>
        <w:bottom w:val="none" w:sz="0" w:space="0" w:color="auto"/>
        <w:right w:val="none" w:sz="0" w:space="0" w:color="auto"/>
      </w:divBdr>
    </w:div>
    <w:div w:id="1586525097">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39232246">
      <w:bodyDiv w:val="1"/>
      <w:marLeft w:val="0"/>
      <w:marRight w:val="0"/>
      <w:marTop w:val="0"/>
      <w:marBottom w:val="0"/>
      <w:divBdr>
        <w:top w:val="none" w:sz="0" w:space="0" w:color="auto"/>
        <w:left w:val="none" w:sz="0" w:space="0" w:color="auto"/>
        <w:bottom w:val="none" w:sz="0" w:space="0" w:color="auto"/>
        <w:right w:val="none" w:sz="0" w:space="0" w:color="auto"/>
      </w:divBdr>
    </w:div>
    <w:div w:id="1885751900">
      <w:bodyDiv w:val="1"/>
      <w:marLeft w:val="0"/>
      <w:marRight w:val="0"/>
      <w:marTop w:val="0"/>
      <w:marBottom w:val="0"/>
      <w:divBdr>
        <w:top w:val="none" w:sz="0" w:space="0" w:color="auto"/>
        <w:left w:val="none" w:sz="0" w:space="0" w:color="auto"/>
        <w:bottom w:val="none" w:sz="0" w:space="0" w:color="auto"/>
        <w:right w:val="none" w:sz="0" w:space="0" w:color="auto"/>
      </w:divBdr>
    </w:div>
    <w:div w:id="1922369788">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27774954">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5ADE4-2765-44BE-8931-A2082146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Y Y</cp:lastModifiedBy>
  <cp:revision>3</cp:revision>
  <cp:lastPrinted>2024-07-30T08:38:00Z</cp:lastPrinted>
  <dcterms:created xsi:type="dcterms:W3CDTF">2024-07-29T09:56:00Z</dcterms:created>
  <dcterms:modified xsi:type="dcterms:W3CDTF">2024-07-30T08:38:00Z</dcterms:modified>
</cp:coreProperties>
</file>