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8D3BF" w14:textId="77777777" w:rsidR="00590D72" w:rsidRPr="00C1667C" w:rsidRDefault="00590D72" w:rsidP="00590D72">
      <w:pPr>
        <w:ind w:left="2832" w:firstLine="708"/>
        <w:jc w:val="right"/>
        <w:rPr>
          <w:lang w:val="uk-UA"/>
        </w:rPr>
      </w:pPr>
      <w:bookmarkStart w:id="0" w:name="_GoBack"/>
      <w:bookmarkEnd w:id="0"/>
      <w:r w:rsidRPr="00C1667C">
        <w:rPr>
          <w:color w:val="000000"/>
          <w:lang w:val="uk-UA"/>
        </w:rPr>
        <w:t xml:space="preserve">                                                                                               </w:t>
      </w:r>
      <w:r w:rsidRPr="00C1667C">
        <w:rPr>
          <w:lang w:val="uk-UA"/>
        </w:rPr>
        <w:t xml:space="preserve">Додаток  </w:t>
      </w:r>
    </w:p>
    <w:p w14:paraId="7CC019A1" w14:textId="77777777" w:rsidR="00590D72" w:rsidRPr="00C1667C" w:rsidRDefault="00590D72" w:rsidP="00590D72">
      <w:pPr>
        <w:ind w:left="2832" w:firstLine="708"/>
        <w:jc w:val="right"/>
        <w:rPr>
          <w:lang w:val="uk-UA"/>
        </w:rPr>
      </w:pPr>
      <w:r w:rsidRPr="00C1667C">
        <w:rPr>
          <w:lang w:val="uk-UA"/>
        </w:rPr>
        <w:t>до про</w:t>
      </w:r>
      <w:r>
        <w:rPr>
          <w:lang w:val="uk-UA"/>
        </w:rPr>
        <w:t>є</w:t>
      </w:r>
      <w:r w:rsidRPr="00C1667C">
        <w:rPr>
          <w:lang w:val="uk-UA"/>
        </w:rPr>
        <w:t>кту рішення</w:t>
      </w:r>
    </w:p>
    <w:p w14:paraId="70A42E1F" w14:textId="77777777" w:rsidR="00590D72" w:rsidRPr="00256DA7" w:rsidRDefault="00590D72" w:rsidP="00590D72">
      <w:pPr>
        <w:ind w:left="2832" w:firstLine="708"/>
        <w:jc w:val="right"/>
        <w:rPr>
          <w:lang w:val="uk-UA"/>
        </w:rPr>
      </w:pPr>
      <w:r>
        <w:rPr>
          <w:lang w:val="uk-UA"/>
        </w:rPr>
        <w:t>виконавчого комітету</w:t>
      </w:r>
    </w:p>
    <w:p w14:paraId="5DF1EE77" w14:textId="6EA6E183" w:rsidR="00A8798C" w:rsidRPr="003F632F" w:rsidRDefault="00590D72" w:rsidP="00590D72">
      <w:pPr>
        <w:jc w:val="right"/>
        <w:rPr>
          <w:sz w:val="18"/>
          <w:szCs w:val="18"/>
          <w:lang w:val="uk-UA"/>
        </w:rPr>
      </w:pPr>
      <w:r>
        <w:rPr>
          <w:lang w:val="uk-UA"/>
        </w:rPr>
        <w:t xml:space="preserve">       </w:t>
      </w:r>
      <w:r w:rsidRPr="00C1667C">
        <w:rPr>
          <w:lang w:val="uk-UA"/>
        </w:rPr>
        <w:t>Южненської міської ради</w:t>
      </w:r>
    </w:p>
    <w:p w14:paraId="25563674" w14:textId="77777777" w:rsidR="00A8798C" w:rsidRPr="003F632F" w:rsidRDefault="00A8798C" w:rsidP="00490871">
      <w:pPr>
        <w:rPr>
          <w:sz w:val="18"/>
          <w:szCs w:val="18"/>
          <w:lang w:val="uk-UA"/>
        </w:rPr>
      </w:pPr>
    </w:p>
    <w:p w14:paraId="086D72FA" w14:textId="77777777" w:rsidR="00590D72" w:rsidRDefault="00590D72" w:rsidP="00590D72">
      <w:pPr>
        <w:jc w:val="center"/>
        <w:rPr>
          <w:b/>
          <w:bCs/>
          <w:color w:val="000000" w:themeColor="text1"/>
          <w:lang w:val="uk-UA"/>
        </w:rPr>
      </w:pPr>
      <w:r>
        <w:rPr>
          <w:b/>
          <w:bCs/>
          <w:color w:val="000000" w:themeColor="text1"/>
          <w:lang w:val="uk-UA"/>
        </w:rPr>
        <w:t>ЗВІТ</w:t>
      </w:r>
    </w:p>
    <w:p w14:paraId="69E088D4" w14:textId="77777777" w:rsidR="00590D72" w:rsidRDefault="00590D72" w:rsidP="00590D72">
      <w:pPr>
        <w:jc w:val="center"/>
        <w:rPr>
          <w:b/>
          <w:bCs/>
          <w:color w:val="000000" w:themeColor="text1"/>
          <w:lang w:val="uk-UA"/>
        </w:rPr>
      </w:pPr>
      <w:r>
        <w:rPr>
          <w:b/>
          <w:bCs/>
          <w:color w:val="000000" w:themeColor="text1"/>
          <w:lang w:val="uk-UA"/>
        </w:rPr>
        <w:t>про результати виконання</w:t>
      </w:r>
    </w:p>
    <w:p w14:paraId="65EE2D11" w14:textId="43525D90" w:rsidR="00590D72" w:rsidRDefault="00F24184" w:rsidP="00590D72">
      <w:pPr>
        <w:jc w:val="center"/>
        <w:rPr>
          <w:b/>
          <w:bCs/>
          <w:color w:val="000000" w:themeColor="text1"/>
          <w:lang w:val="uk-UA"/>
        </w:rPr>
      </w:pPr>
      <w:r>
        <w:rPr>
          <w:b/>
          <w:bCs/>
          <w:color w:val="000000" w:themeColor="text1"/>
          <w:lang w:val="uk-UA"/>
        </w:rPr>
        <w:t>ц</w:t>
      </w:r>
      <w:r w:rsidR="00590D72">
        <w:rPr>
          <w:b/>
          <w:bCs/>
          <w:color w:val="000000" w:themeColor="text1"/>
          <w:lang w:val="uk-UA"/>
        </w:rPr>
        <w:t xml:space="preserve">ільової  Програми підтримки органу самоорганізації населення в місті Южному на 2023-2025 роки за </w:t>
      </w:r>
      <w:r w:rsidR="008E1240">
        <w:rPr>
          <w:b/>
          <w:bCs/>
          <w:color w:val="000000" w:themeColor="text1"/>
          <w:lang w:val="uk-UA"/>
        </w:rPr>
        <w:t>І півріччя 2024</w:t>
      </w:r>
      <w:r w:rsidR="00590D72">
        <w:rPr>
          <w:b/>
          <w:bCs/>
          <w:color w:val="000000" w:themeColor="text1"/>
          <w:lang w:val="uk-UA"/>
        </w:rPr>
        <w:t xml:space="preserve"> р</w:t>
      </w:r>
      <w:r w:rsidR="008E1240">
        <w:rPr>
          <w:b/>
          <w:bCs/>
          <w:color w:val="000000" w:themeColor="text1"/>
          <w:lang w:val="uk-UA"/>
        </w:rPr>
        <w:t>оку</w:t>
      </w:r>
    </w:p>
    <w:p w14:paraId="7D43CF45" w14:textId="77777777" w:rsidR="00590D72" w:rsidRDefault="00590D72" w:rsidP="00590D72">
      <w:pPr>
        <w:ind w:left="567"/>
        <w:jc w:val="both"/>
        <w:rPr>
          <w:b/>
          <w:bCs/>
          <w:i/>
          <w:iCs/>
          <w:color w:val="000000" w:themeColor="text1"/>
          <w:lang w:val="uk-UA"/>
        </w:rPr>
      </w:pPr>
    </w:p>
    <w:p w14:paraId="195D717E" w14:textId="54D9792A" w:rsidR="00470772" w:rsidRPr="001E1E68" w:rsidRDefault="001E1E68" w:rsidP="001E1E68">
      <w:pPr>
        <w:jc w:val="both"/>
        <w:rPr>
          <w:color w:val="000000"/>
          <w:lang w:val="uk-UA"/>
        </w:rPr>
      </w:pPr>
      <w:r>
        <w:rPr>
          <w:color w:val="000000"/>
          <w:lang w:val="uk-UA"/>
        </w:rPr>
        <w:t xml:space="preserve">         </w:t>
      </w:r>
      <w:r w:rsidR="00470772" w:rsidRPr="001E1E68">
        <w:rPr>
          <w:color w:val="000000"/>
          <w:lang w:val="uk-UA"/>
        </w:rPr>
        <w:t>Дата і номер рішення  Южненської міської ради, яким затверджено Програму та зміни до неї:</w:t>
      </w:r>
    </w:p>
    <w:p w14:paraId="30D7AF70" w14:textId="437C98C9" w:rsidR="00470772" w:rsidRPr="001E1E68" w:rsidRDefault="00470772" w:rsidP="001E1E68">
      <w:pPr>
        <w:pStyle w:val="a7"/>
        <w:numPr>
          <w:ilvl w:val="0"/>
          <w:numId w:val="43"/>
        </w:numPr>
        <w:spacing w:after="0" w:line="240" w:lineRule="auto"/>
        <w:ind w:left="567" w:firstLine="0"/>
        <w:jc w:val="both"/>
        <w:rPr>
          <w:rFonts w:ascii="Times New Roman" w:hAnsi="Times New Roman"/>
          <w:sz w:val="24"/>
          <w:szCs w:val="24"/>
          <w:lang w:val="uk-UA"/>
        </w:rPr>
      </w:pPr>
      <w:r w:rsidRPr="001E1E68">
        <w:rPr>
          <w:rFonts w:ascii="Times New Roman" w:hAnsi="Times New Roman"/>
          <w:color w:val="000000" w:themeColor="text1"/>
          <w:sz w:val="24"/>
          <w:szCs w:val="24"/>
          <w:lang w:val="uk-UA"/>
        </w:rPr>
        <w:t>рішення  Южненської міської ради від 07.12.2022 року №1177-</w:t>
      </w:r>
      <w:r w:rsidRPr="001E1E68">
        <w:rPr>
          <w:rFonts w:ascii="Times New Roman" w:hAnsi="Times New Roman"/>
          <w:color w:val="000000" w:themeColor="text1"/>
          <w:sz w:val="24"/>
          <w:szCs w:val="24"/>
          <w:lang w:val="en-US"/>
        </w:rPr>
        <w:t>VIII</w:t>
      </w:r>
      <w:r w:rsidRPr="001E1E68">
        <w:rPr>
          <w:rFonts w:ascii="Times New Roman" w:hAnsi="Times New Roman"/>
          <w:color w:val="000000" w:themeColor="text1"/>
          <w:sz w:val="24"/>
          <w:szCs w:val="24"/>
          <w:lang w:val="uk-UA"/>
        </w:rPr>
        <w:t xml:space="preserve">  «Про затвердження </w:t>
      </w:r>
      <w:r w:rsidRPr="001E1E68">
        <w:rPr>
          <w:rFonts w:ascii="Times New Roman" w:hAnsi="Times New Roman"/>
          <w:color w:val="000000"/>
          <w:spacing w:val="-6"/>
          <w:sz w:val="24"/>
          <w:szCs w:val="24"/>
          <w:lang w:val="uk-UA"/>
        </w:rPr>
        <w:t xml:space="preserve">Цільової Програми підтримки органу самоорганізації населення в місті </w:t>
      </w:r>
      <w:r w:rsidRPr="001E1E68">
        <w:rPr>
          <w:rFonts w:ascii="Times New Roman" w:hAnsi="Times New Roman"/>
          <w:color w:val="000000"/>
          <w:sz w:val="24"/>
          <w:szCs w:val="24"/>
          <w:lang w:val="uk-UA"/>
        </w:rPr>
        <w:t>Южному</w:t>
      </w:r>
      <w:r w:rsidRPr="001E1E68">
        <w:rPr>
          <w:rFonts w:ascii="Times New Roman" w:hAnsi="Times New Roman"/>
          <w:color w:val="000000"/>
          <w:spacing w:val="-6"/>
          <w:sz w:val="24"/>
          <w:szCs w:val="24"/>
          <w:lang w:val="uk-UA"/>
        </w:rPr>
        <w:t xml:space="preserve"> </w:t>
      </w:r>
      <w:r w:rsidRPr="001E1E68">
        <w:rPr>
          <w:rFonts w:ascii="Times New Roman" w:hAnsi="Times New Roman"/>
          <w:sz w:val="24"/>
          <w:szCs w:val="24"/>
          <w:lang w:val="uk-UA"/>
        </w:rPr>
        <w:t>на 2023-2025роки»</w:t>
      </w:r>
      <w:r w:rsidR="001E1E68">
        <w:rPr>
          <w:rFonts w:ascii="Times New Roman" w:hAnsi="Times New Roman"/>
          <w:sz w:val="24"/>
          <w:szCs w:val="24"/>
          <w:lang w:val="uk-UA"/>
        </w:rPr>
        <w:t>;</w:t>
      </w:r>
    </w:p>
    <w:p w14:paraId="187CEFE0" w14:textId="6C4B5736" w:rsidR="001E1E68" w:rsidRPr="001E1E68" w:rsidRDefault="00470772" w:rsidP="001E1E68">
      <w:pPr>
        <w:pStyle w:val="4"/>
        <w:numPr>
          <w:ilvl w:val="0"/>
          <w:numId w:val="43"/>
        </w:numPr>
        <w:spacing w:before="0" w:after="0" w:line="240" w:lineRule="auto"/>
        <w:ind w:left="567" w:firstLine="0"/>
        <w:jc w:val="both"/>
        <w:rPr>
          <w:rFonts w:ascii="Times New Roman" w:hAnsi="Times New Roman"/>
          <w:b w:val="0"/>
          <w:bCs w:val="0"/>
          <w:color w:val="000000"/>
          <w:sz w:val="24"/>
          <w:szCs w:val="24"/>
        </w:rPr>
      </w:pPr>
      <w:r w:rsidRPr="001E1E68">
        <w:rPr>
          <w:rFonts w:ascii="Times New Roman" w:hAnsi="Times New Roman"/>
          <w:b w:val="0"/>
          <w:bCs w:val="0"/>
          <w:color w:val="000000" w:themeColor="text1"/>
          <w:sz w:val="24"/>
          <w:szCs w:val="24"/>
        </w:rPr>
        <w:t>рішення Южненської міської ради від</w:t>
      </w:r>
      <w:r w:rsidR="001E1E68" w:rsidRPr="001E1E68">
        <w:rPr>
          <w:rFonts w:ascii="Times New Roman" w:hAnsi="Times New Roman"/>
          <w:b w:val="0"/>
          <w:bCs w:val="0"/>
          <w:color w:val="000000" w:themeColor="text1"/>
          <w:sz w:val="24"/>
          <w:szCs w:val="24"/>
        </w:rPr>
        <w:t xml:space="preserve"> </w:t>
      </w:r>
      <w:r w:rsidR="001E1E68" w:rsidRPr="001E1E68">
        <w:rPr>
          <w:rFonts w:ascii="Times New Roman" w:hAnsi="Times New Roman"/>
          <w:b w:val="0"/>
          <w:bCs w:val="0"/>
          <w:sz w:val="24"/>
          <w:szCs w:val="24"/>
        </w:rPr>
        <w:t>14.12.2023 року №1602-</w:t>
      </w:r>
      <w:r w:rsidR="001E1E68" w:rsidRPr="001E1E68">
        <w:rPr>
          <w:rFonts w:ascii="Times New Roman" w:hAnsi="Times New Roman"/>
          <w:b w:val="0"/>
          <w:bCs w:val="0"/>
          <w:sz w:val="24"/>
          <w:szCs w:val="24"/>
          <w:lang w:val="en-US"/>
        </w:rPr>
        <w:t>V</w:t>
      </w:r>
      <w:r w:rsidR="001E1E68" w:rsidRPr="001E1E68">
        <w:rPr>
          <w:rFonts w:ascii="Times New Roman" w:hAnsi="Times New Roman"/>
          <w:b w:val="0"/>
          <w:bCs w:val="0"/>
          <w:sz w:val="24"/>
          <w:szCs w:val="24"/>
        </w:rPr>
        <w:t>ІІІ</w:t>
      </w:r>
      <w:r w:rsidRPr="001E1E68">
        <w:rPr>
          <w:rFonts w:ascii="Times New Roman" w:hAnsi="Times New Roman"/>
          <w:b w:val="0"/>
          <w:bCs w:val="0"/>
          <w:color w:val="000000" w:themeColor="text1"/>
          <w:sz w:val="24"/>
          <w:szCs w:val="24"/>
        </w:rPr>
        <w:t xml:space="preserve"> </w:t>
      </w:r>
      <w:r w:rsidR="001E1E68" w:rsidRPr="001E1E68">
        <w:rPr>
          <w:rFonts w:ascii="Times New Roman" w:hAnsi="Times New Roman"/>
          <w:b w:val="0"/>
          <w:bCs w:val="0"/>
          <w:color w:val="000000"/>
          <w:sz w:val="24"/>
          <w:szCs w:val="24"/>
        </w:rPr>
        <w:t>«Про внесення змін та доповнень до цільової Програми підтримки органу самоорганізації населення в місті Южному на 2023-2025 роки, затвердженої рішенням Южненської міської ради від 07.12.2022 р</w:t>
      </w:r>
      <w:r w:rsidR="001E1E68">
        <w:rPr>
          <w:rFonts w:ascii="Times New Roman" w:hAnsi="Times New Roman"/>
          <w:b w:val="0"/>
          <w:bCs w:val="0"/>
          <w:color w:val="000000"/>
          <w:sz w:val="24"/>
          <w:szCs w:val="24"/>
        </w:rPr>
        <w:t>оку</w:t>
      </w:r>
      <w:r w:rsidR="001E1E68" w:rsidRPr="001E1E68">
        <w:rPr>
          <w:rFonts w:ascii="Times New Roman" w:hAnsi="Times New Roman"/>
          <w:b w:val="0"/>
          <w:bCs w:val="0"/>
          <w:color w:val="000000"/>
          <w:sz w:val="24"/>
          <w:szCs w:val="24"/>
        </w:rPr>
        <w:t xml:space="preserve"> № 1177-VІІІ, шляхом викладення її у новій редакції»</w:t>
      </w:r>
      <w:r w:rsidR="001E1E68">
        <w:rPr>
          <w:rFonts w:ascii="Times New Roman" w:hAnsi="Times New Roman"/>
          <w:b w:val="0"/>
          <w:bCs w:val="0"/>
          <w:color w:val="000000"/>
          <w:sz w:val="24"/>
          <w:szCs w:val="24"/>
        </w:rPr>
        <w:t>.</w:t>
      </w:r>
    </w:p>
    <w:p w14:paraId="21B9F28D" w14:textId="5B64E353" w:rsidR="00590D72" w:rsidRPr="001E1E68" w:rsidRDefault="001E1E68" w:rsidP="001E1E68">
      <w:pPr>
        <w:jc w:val="both"/>
        <w:rPr>
          <w:color w:val="000000" w:themeColor="text1"/>
          <w:lang w:val="uk-UA"/>
        </w:rPr>
      </w:pPr>
      <w:r>
        <w:rPr>
          <w:color w:val="000000" w:themeColor="text1"/>
          <w:lang w:val="uk-UA"/>
        </w:rPr>
        <w:t xml:space="preserve">         </w:t>
      </w:r>
      <w:r w:rsidR="00590D72" w:rsidRPr="001E1E68">
        <w:rPr>
          <w:color w:val="000000" w:themeColor="text1"/>
          <w:lang w:val="uk-UA"/>
        </w:rPr>
        <w:t>Відповідальний виконавець Програми – виконавч</w:t>
      </w:r>
      <w:r w:rsidR="00470772" w:rsidRPr="001E1E68">
        <w:rPr>
          <w:color w:val="000000" w:themeColor="text1"/>
          <w:lang w:val="uk-UA"/>
        </w:rPr>
        <w:t>и</w:t>
      </w:r>
      <w:r w:rsidR="00590D72" w:rsidRPr="001E1E68">
        <w:rPr>
          <w:color w:val="000000" w:themeColor="text1"/>
          <w:lang w:val="uk-UA"/>
        </w:rPr>
        <w:t xml:space="preserve">й </w:t>
      </w:r>
      <w:r w:rsidR="00470772" w:rsidRPr="001E1E68">
        <w:rPr>
          <w:color w:val="000000" w:themeColor="text1"/>
          <w:lang w:val="uk-UA"/>
        </w:rPr>
        <w:t>комітет</w:t>
      </w:r>
      <w:r w:rsidR="00590D72" w:rsidRPr="001E1E68">
        <w:rPr>
          <w:color w:val="000000" w:themeColor="text1"/>
          <w:lang w:val="uk-UA"/>
        </w:rPr>
        <w:t xml:space="preserve"> Южненської міської ради                                                                                                                                                                                                                                                                                                                                                                                                                                                                  </w:t>
      </w:r>
    </w:p>
    <w:p w14:paraId="759AD5EC" w14:textId="4943A779" w:rsidR="00590D72" w:rsidRDefault="001E1E68" w:rsidP="001E1E68">
      <w:pPr>
        <w:jc w:val="both"/>
        <w:rPr>
          <w:color w:val="000000" w:themeColor="text1"/>
          <w:lang w:val="uk-UA"/>
        </w:rPr>
      </w:pPr>
      <w:r>
        <w:rPr>
          <w:color w:val="000000" w:themeColor="text1"/>
          <w:lang w:val="uk-UA"/>
        </w:rPr>
        <w:t xml:space="preserve">         </w:t>
      </w:r>
      <w:r w:rsidR="00590D72">
        <w:rPr>
          <w:color w:val="000000" w:themeColor="text1"/>
          <w:lang w:val="uk-UA"/>
        </w:rPr>
        <w:t xml:space="preserve">Строк реалізації Програми – 2023-2025 роки                                                                                                                                                                                                                                                                                                                                                                                                                                                                                                                                                                                                                                                                                                                                                                                                                                 </w:t>
      </w:r>
    </w:p>
    <w:p w14:paraId="3AEFA886" w14:textId="49DC24F2" w:rsidR="00590D72" w:rsidRDefault="00590D72" w:rsidP="008E1240">
      <w:pPr>
        <w:jc w:val="both"/>
        <w:rPr>
          <w:b/>
          <w:bCs/>
          <w:color w:val="000000" w:themeColor="text1"/>
          <w:lang w:val="uk-UA"/>
        </w:rPr>
      </w:pPr>
      <w:r>
        <w:rPr>
          <w:color w:val="000000" w:themeColor="text1"/>
          <w:lang w:val="uk-UA"/>
        </w:rPr>
        <w:t xml:space="preserve">                                                      </w:t>
      </w:r>
    </w:p>
    <w:p w14:paraId="20ED5271" w14:textId="77783A09" w:rsidR="008E1240" w:rsidRDefault="008E1240" w:rsidP="008E1240">
      <w:pPr>
        <w:jc w:val="center"/>
        <w:rPr>
          <w:b/>
          <w:bCs/>
          <w:color w:val="000000" w:themeColor="text1"/>
          <w:lang w:val="uk-UA"/>
        </w:rPr>
      </w:pPr>
      <w:r>
        <w:rPr>
          <w:b/>
          <w:bCs/>
          <w:color w:val="000000" w:themeColor="text1"/>
          <w:lang w:val="uk-UA"/>
        </w:rPr>
        <w:t>1.</w:t>
      </w:r>
      <w:r w:rsidRPr="003A3CB1">
        <w:rPr>
          <w:b/>
          <w:bCs/>
          <w:color w:val="000000" w:themeColor="text1"/>
          <w:lang w:val="uk-UA"/>
        </w:rPr>
        <w:t xml:space="preserve">  </w:t>
      </w:r>
      <w:r>
        <w:rPr>
          <w:b/>
          <w:bCs/>
          <w:color w:val="000000" w:themeColor="text1"/>
          <w:lang w:val="uk-UA"/>
        </w:rPr>
        <w:t>В</w:t>
      </w:r>
      <w:r w:rsidRPr="003A3CB1">
        <w:rPr>
          <w:b/>
          <w:bCs/>
          <w:color w:val="000000" w:themeColor="text1"/>
          <w:lang w:val="uk-UA"/>
        </w:rPr>
        <w:t>иконання</w:t>
      </w:r>
      <w:r>
        <w:rPr>
          <w:b/>
          <w:bCs/>
          <w:color w:val="000000" w:themeColor="text1"/>
          <w:lang w:val="uk-UA"/>
        </w:rPr>
        <w:t xml:space="preserve"> заходів Програми </w:t>
      </w:r>
    </w:p>
    <w:p w14:paraId="4B8079F0" w14:textId="77777777" w:rsidR="008E1240" w:rsidRDefault="008E1240" w:rsidP="008E1240">
      <w:pPr>
        <w:ind w:left="567"/>
        <w:jc w:val="both"/>
        <w:rPr>
          <w:color w:val="000000" w:themeColor="text1"/>
          <w:lang w:val="uk-UA"/>
        </w:rPr>
      </w:pPr>
    </w:p>
    <w:tbl>
      <w:tblPr>
        <w:tblStyle w:val="a6"/>
        <w:tblW w:w="15168" w:type="dxa"/>
        <w:tblInd w:w="-5" w:type="dxa"/>
        <w:tblLayout w:type="fixed"/>
        <w:tblLook w:val="04A0" w:firstRow="1" w:lastRow="0" w:firstColumn="1" w:lastColumn="0" w:noHBand="0" w:noVBand="1"/>
      </w:tblPr>
      <w:tblGrid>
        <w:gridCol w:w="464"/>
        <w:gridCol w:w="1804"/>
        <w:gridCol w:w="2268"/>
        <w:gridCol w:w="1134"/>
        <w:gridCol w:w="1134"/>
        <w:gridCol w:w="1276"/>
        <w:gridCol w:w="1276"/>
        <w:gridCol w:w="1134"/>
        <w:gridCol w:w="1276"/>
        <w:gridCol w:w="1134"/>
        <w:gridCol w:w="2268"/>
      </w:tblGrid>
      <w:tr w:rsidR="008E1240" w:rsidRPr="00FB3FC1" w14:paraId="24027250" w14:textId="77777777" w:rsidTr="004C2F3E">
        <w:trPr>
          <w:trHeight w:val="1696"/>
        </w:trPr>
        <w:tc>
          <w:tcPr>
            <w:tcW w:w="464" w:type="dxa"/>
          </w:tcPr>
          <w:p w14:paraId="1AD2D191" w14:textId="77777777" w:rsidR="008E1240" w:rsidRPr="00FB3FC1" w:rsidRDefault="008E1240" w:rsidP="004C2F3E">
            <w:pPr>
              <w:jc w:val="center"/>
              <w:rPr>
                <w:color w:val="000000" w:themeColor="text1"/>
                <w:sz w:val="20"/>
                <w:szCs w:val="20"/>
                <w:lang w:val="uk-UA"/>
              </w:rPr>
            </w:pPr>
            <w:r w:rsidRPr="00FB3FC1">
              <w:rPr>
                <w:color w:val="000000" w:themeColor="text1"/>
                <w:sz w:val="20"/>
                <w:szCs w:val="20"/>
                <w:lang w:val="uk-UA"/>
              </w:rPr>
              <w:t>№ з/п</w:t>
            </w:r>
          </w:p>
        </w:tc>
        <w:tc>
          <w:tcPr>
            <w:tcW w:w="1804" w:type="dxa"/>
          </w:tcPr>
          <w:p w14:paraId="24BE784D" w14:textId="77777777" w:rsidR="008E1240" w:rsidRPr="00FB3FC1" w:rsidRDefault="008E1240" w:rsidP="004C2F3E">
            <w:pPr>
              <w:jc w:val="center"/>
              <w:rPr>
                <w:color w:val="000000" w:themeColor="text1"/>
                <w:sz w:val="20"/>
                <w:szCs w:val="20"/>
                <w:lang w:val="uk-UA"/>
              </w:rPr>
            </w:pPr>
            <w:r>
              <w:rPr>
                <w:color w:val="000000" w:themeColor="text1"/>
                <w:sz w:val="20"/>
                <w:szCs w:val="20"/>
                <w:lang w:val="uk-UA"/>
              </w:rPr>
              <w:t>Завдання Програми</w:t>
            </w:r>
          </w:p>
        </w:tc>
        <w:tc>
          <w:tcPr>
            <w:tcW w:w="2268" w:type="dxa"/>
          </w:tcPr>
          <w:p w14:paraId="3A19E688" w14:textId="77777777" w:rsidR="008E1240" w:rsidRPr="00FB3FC1" w:rsidRDefault="008E1240" w:rsidP="004C2F3E">
            <w:pPr>
              <w:jc w:val="center"/>
              <w:rPr>
                <w:color w:val="000000" w:themeColor="text1"/>
                <w:sz w:val="20"/>
                <w:szCs w:val="20"/>
                <w:lang w:val="uk-UA"/>
              </w:rPr>
            </w:pPr>
            <w:r w:rsidRPr="00FB3FC1">
              <w:rPr>
                <w:color w:val="000000" w:themeColor="text1"/>
                <w:sz w:val="20"/>
                <w:szCs w:val="20"/>
                <w:lang w:val="uk-UA"/>
              </w:rPr>
              <w:t>Зміст заходів</w:t>
            </w:r>
          </w:p>
        </w:tc>
        <w:tc>
          <w:tcPr>
            <w:tcW w:w="1134" w:type="dxa"/>
          </w:tcPr>
          <w:p w14:paraId="0EADD0F7" w14:textId="77777777" w:rsidR="008E1240" w:rsidRPr="00FB3FC1" w:rsidRDefault="008E1240" w:rsidP="004C2F3E">
            <w:pPr>
              <w:jc w:val="center"/>
              <w:rPr>
                <w:color w:val="000000" w:themeColor="text1"/>
                <w:sz w:val="20"/>
                <w:szCs w:val="20"/>
                <w:lang w:val="uk-UA"/>
              </w:rPr>
            </w:pPr>
            <w:r w:rsidRPr="00FB3FC1">
              <w:rPr>
                <w:color w:val="000000" w:themeColor="text1"/>
                <w:sz w:val="20"/>
                <w:szCs w:val="20"/>
                <w:lang w:val="uk-UA"/>
              </w:rPr>
              <w:t>Термін виконання</w:t>
            </w:r>
          </w:p>
        </w:tc>
        <w:tc>
          <w:tcPr>
            <w:tcW w:w="1134" w:type="dxa"/>
          </w:tcPr>
          <w:p w14:paraId="3D365A3D" w14:textId="77777777" w:rsidR="008E1240" w:rsidRPr="00FB3FC1" w:rsidRDefault="008E1240" w:rsidP="004C2F3E">
            <w:pPr>
              <w:jc w:val="center"/>
              <w:rPr>
                <w:color w:val="000000" w:themeColor="text1"/>
                <w:sz w:val="20"/>
                <w:szCs w:val="20"/>
                <w:lang w:val="uk-UA"/>
              </w:rPr>
            </w:pPr>
            <w:r w:rsidRPr="00FB3FC1">
              <w:rPr>
                <w:color w:val="000000" w:themeColor="text1"/>
                <w:sz w:val="20"/>
                <w:szCs w:val="20"/>
                <w:lang w:val="uk-UA"/>
              </w:rPr>
              <w:t>Виконавці</w:t>
            </w:r>
          </w:p>
        </w:tc>
        <w:tc>
          <w:tcPr>
            <w:tcW w:w="1276" w:type="dxa"/>
          </w:tcPr>
          <w:p w14:paraId="6930AD13" w14:textId="77777777" w:rsidR="008E1240" w:rsidRPr="00FB3FC1" w:rsidRDefault="008E1240" w:rsidP="004C2F3E">
            <w:pPr>
              <w:jc w:val="center"/>
              <w:rPr>
                <w:color w:val="000000" w:themeColor="text1"/>
                <w:sz w:val="20"/>
                <w:szCs w:val="20"/>
                <w:lang w:val="uk-UA"/>
              </w:rPr>
            </w:pPr>
            <w:r>
              <w:rPr>
                <w:color w:val="000000" w:themeColor="text1"/>
                <w:sz w:val="20"/>
                <w:szCs w:val="20"/>
                <w:lang w:val="uk-UA"/>
              </w:rPr>
              <w:t xml:space="preserve">Річний </w:t>
            </w:r>
            <w:r w:rsidRPr="00FB3FC1">
              <w:rPr>
                <w:color w:val="000000" w:themeColor="text1"/>
                <w:sz w:val="20"/>
                <w:szCs w:val="20"/>
                <w:lang w:val="uk-UA"/>
              </w:rPr>
              <w:t>обсяг фінансу</w:t>
            </w:r>
            <w:r>
              <w:rPr>
                <w:color w:val="000000" w:themeColor="text1"/>
                <w:sz w:val="20"/>
                <w:szCs w:val="20"/>
                <w:lang w:val="uk-UA"/>
              </w:rPr>
              <w:t>-</w:t>
            </w:r>
            <w:r w:rsidRPr="00FB3FC1">
              <w:rPr>
                <w:color w:val="000000" w:themeColor="text1"/>
                <w:sz w:val="20"/>
                <w:szCs w:val="20"/>
                <w:lang w:val="uk-UA"/>
              </w:rPr>
              <w:t>вання</w:t>
            </w:r>
            <w:r>
              <w:rPr>
                <w:color w:val="000000" w:themeColor="text1"/>
                <w:sz w:val="20"/>
                <w:szCs w:val="20"/>
                <w:lang w:val="uk-UA"/>
              </w:rPr>
              <w:t>, передба-чений Програмою</w:t>
            </w:r>
            <w:r w:rsidRPr="00FB3FC1">
              <w:rPr>
                <w:color w:val="000000" w:themeColor="text1"/>
                <w:sz w:val="20"/>
                <w:szCs w:val="20"/>
                <w:lang w:val="uk-UA"/>
              </w:rPr>
              <w:t xml:space="preserve"> тис.грн</w:t>
            </w:r>
          </w:p>
        </w:tc>
        <w:tc>
          <w:tcPr>
            <w:tcW w:w="1276" w:type="dxa"/>
          </w:tcPr>
          <w:p w14:paraId="0B6CA6B8" w14:textId="77777777" w:rsidR="008E1240" w:rsidRDefault="008E1240" w:rsidP="004C2F3E">
            <w:pPr>
              <w:jc w:val="center"/>
              <w:rPr>
                <w:color w:val="000000" w:themeColor="text1"/>
                <w:sz w:val="20"/>
                <w:szCs w:val="20"/>
                <w:lang w:val="uk-UA"/>
              </w:rPr>
            </w:pPr>
            <w:r w:rsidRPr="00FB3FC1">
              <w:rPr>
                <w:color w:val="000000" w:themeColor="text1"/>
                <w:sz w:val="20"/>
                <w:szCs w:val="20"/>
                <w:lang w:val="uk-UA"/>
              </w:rPr>
              <w:t>Річний обсяг фінансу</w:t>
            </w:r>
            <w:r>
              <w:rPr>
                <w:color w:val="000000" w:themeColor="text1"/>
                <w:sz w:val="20"/>
                <w:szCs w:val="20"/>
                <w:lang w:val="uk-UA"/>
              </w:rPr>
              <w:t>-</w:t>
            </w:r>
            <w:r w:rsidRPr="00FB3FC1">
              <w:rPr>
                <w:color w:val="000000" w:themeColor="text1"/>
                <w:sz w:val="20"/>
                <w:szCs w:val="20"/>
                <w:lang w:val="uk-UA"/>
              </w:rPr>
              <w:t>вання</w:t>
            </w:r>
            <w:r>
              <w:rPr>
                <w:color w:val="000000" w:themeColor="text1"/>
                <w:sz w:val="20"/>
                <w:szCs w:val="20"/>
                <w:lang w:val="uk-UA"/>
              </w:rPr>
              <w:t xml:space="preserve">, затверд-жений бюджетом </w:t>
            </w:r>
          </w:p>
          <w:p w14:paraId="62449B23" w14:textId="77777777" w:rsidR="008E1240" w:rsidRPr="00FB3FC1" w:rsidRDefault="008E1240" w:rsidP="004C2F3E">
            <w:pPr>
              <w:jc w:val="center"/>
              <w:rPr>
                <w:color w:val="000000" w:themeColor="text1"/>
                <w:sz w:val="20"/>
                <w:szCs w:val="20"/>
                <w:lang w:val="uk-UA"/>
              </w:rPr>
            </w:pPr>
            <w:r w:rsidRPr="00FB3FC1">
              <w:rPr>
                <w:color w:val="000000" w:themeColor="text1"/>
                <w:sz w:val="20"/>
                <w:szCs w:val="20"/>
                <w:lang w:val="uk-UA"/>
              </w:rPr>
              <w:t>тис.грн</w:t>
            </w:r>
          </w:p>
        </w:tc>
        <w:tc>
          <w:tcPr>
            <w:tcW w:w="1134" w:type="dxa"/>
          </w:tcPr>
          <w:p w14:paraId="7D0073B0" w14:textId="77777777" w:rsidR="008E1240" w:rsidRDefault="008E1240" w:rsidP="004C2F3E">
            <w:pPr>
              <w:jc w:val="center"/>
              <w:rPr>
                <w:color w:val="000000" w:themeColor="text1"/>
                <w:sz w:val="20"/>
                <w:szCs w:val="20"/>
                <w:lang w:val="uk-UA"/>
              </w:rPr>
            </w:pPr>
            <w:r w:rsidRPr="00FB3FC1">
              <w:rPr>
                <w:color w:val="000000" w:themeColor="text1"/>
                <w:sz w:val="20"/>
                <w:szCs w:val="20"/>
                <w:lang w:val="uk-UA"/>
              </w:rPr>
              <w:t>Фактично профінан</w:t>
            </w:r>
            <w:r>
              <w:rPr>
                <w:color w:val="000000" w:themeColor="text1"/>
                <w:sz w:val="20"/>
                <w:szCs w:val="20"/>
                <w:lang w:val="uk-UA"/>
              </w:rPr>
              <w:t>-</w:t>
            </w:r>
            <w:r w:rsidRPr="00FB3FC1">
              <w:rPr>
                <w:color w:val="000000" w:themeColor="text1"/>
                <w:sz w:val="20"/>
                <w:szCs w:val="20"/>
                <w:lang w:val="uk-UA"/>
              </w:rPr>
              <w:t xml:space="preserve">совано у звітному періоді, </w:t>
            </w:r>
          </w:p>
          <w:p w14:paraId="15632F4F" w14:textId="77777777" w:rsidR="008E1240" w:rsidRPr="00FB3FC1" w:rsidRDefault="008E1240" w:rsidP="004C2F3E">
            <w:pPr>
              <w:jc w:val="center"/>
              <w:rPr>
                <w:color w:val="000000" w:themeColor="text1"/>
                <w:sz w:val="20"/>
                <w:szCs w:val="20"/>
                <w:lang w:val="uk-UA"/>
              </w:rPr>
            </w:pPr>
            <w:r w:rsidRPr="00FB3FC1">
              <w:rPr>
                <w:color w:val="000000" w:themeColor="text1"/>
                <w:sz w:val="20"/>
                <w:szCs w:val="20"/>
                <w:lang w:val="uk-UA"/>
              </w:rPr>
              <w:t>тис.грн</w:t>
            </w:r>
          </w:p>
        </w:tc>
        <w:tc>
          <w:tcPr>
            <w:tcW w:w="1276" w:type="dxa"/>
          </w:tcPr>
          <w:p w14:paraId="191AB3A8" w14:textId="77777777" w:rsidR="008E1240" w:rsidRPr="00FB3FC1" w:rsidRDefault="008E1240" w:rsidP="004C2F3E">
            <w:pPr>
              <w:jc w:val="center"/>
              <w:rPr>
                <w:color w:val="000000" w:themeColor="text1"/>
                <w:sz w:val="20"/>
                <w:szCs w:val="20"/>
                <w:lang w:val="uk-UA"/>
              </w:rPr>
            </w:pPr>
            <w:r>
              <w:rPr>
                <w:color w:val="000000" w:themeColor="text1"/>
                <w:sz w:val="20"/>
                <w:szCs w:val="20"/>
                <w:lang w:val="uk-UA"/>
              </w:rPr>
              <w:t>%</w:t>
            </w:r>
            <w:r w:rsidRPr="00FB3FC1">
              <w:rPr>
                <w:color w:val="000000" w:themeColor="text1"/>
                <w:sz w:val="20"/>
                <w:szCs w:val="20"/>
                <w:lang w:val="uk-UA"/>
              </w:rPr>
              <w:t xml:space="preserve"> виконання заходу</w:t>
            </w:r>
            <w:r>
              <w:rPr>
                <w:color w:val="000000" w:themeColor="text1"/>
                <w:sz w:val="20"/>
                <w:szCs w:val="20"/>
                <w:lang w:val="uk-UA"/>
              </w:rPr>
              <w:t xml:space="preserve"> від обсягів, передба-чених Програмою</w:t>
            </w:r>
          </w:p>
        </w:tc>
        <w:tc>
          <w:tcPr>
            <w:tcW w:w="1134" w:type="dxa"/>
          </w:tcPr>
          <w:p w14:paraId="306AF239" w14:textId="77777777" w:rsidR="008E1240" w:rsidRPr="00FB3FC1" w:rsidRDefault="008E1240" w:rsidP="004C2F3E">
            <w:pPr>
              <w:jc w:val="center"/>
              <w:rPr>
                <w:color w:val="000000" w:themeColor="text1"/>
                <w:sz w:val="20"/>
                <w:szCs w:val="20"/>
                <w:lang w:val="uk-UA"/>
              </w:rPr>
            </w:pPr>
            <w:r>
              <w:rPr>
                <w:color w:val="000000" w:themeColor="text1"/>
                <w:sz w:val="20"/>
                <w:szCs w:val="20"/>
                <w:lang w:val="uk-UA"/>
              </w:rPr>
              <w:t>%</w:t>
            </w:r>
            <w:r w:rsidRPr="00FB3FC1">
              <w:rPr>
                <w:color w:val="000000" w:themeColor="text1"/>
                <w:sz w:val="20"/>
                <w:szCs w:val="20"/>
                <w:lang w:val="uk-UA"/>
              </w:rPr>
              <w:t xml:space="preserve"> виконання заходу</w:t>
            </w:r>
            <w:r>
              <w:rPr>
                <w:color w:val="000000" w:themeColor="text1"/>
                <w:sz w:val="20"/>
                <w:szCs w:val="20"/>
                <w:lang w:val="uk-UA"/>
              </w:rPr>
              <w:t xml:space="preserve"> від обсягів, затверд-жених бюджетом</w:t>
            </w:r>
          </w:p>
        </w:tc>
        <w:tc>
          <w:tcPr>
            <w:tcW w:w="2268" w:type="dxa"/>
          </w:tcPr>
          <w:p w14:paraId="11DB4568" w14:textId="77777777" w:rsidR="008E1240" w:rsidRPr="003F0E1A" w:rsidRDefault="008E1240" w:rsidP="004C2F3E">
            <w:pPr>
              <w:pStyle w:val="4"/>
              <w:shd w:val="clear" w:color="auto" w:fill="FFFFFF"/>
              <w:spacing w:before="0" w:after="0"/>
              <w:jc w:val="center"/>
              <w:textAlignment w:val="baseline"/>
              <w:rPr>
                <w:rFonts w:ascii="Times New Roman" w:hAnsi="Times New Roman"/>
                <w:b w:val="0"/>
                <w:bCs w:val="0"/>
                <w:color w:val="212529"/>
                <w:sz w:val="20"/>
                <w:szCs w:val="20"/>
              </w:rPr>
            </w:pPr>
            <w:r w:rsidRPr="003F0E1A">
              <w:rPr>
                <w:rFonts w:ascii="Times New Roman" w:hAnsi="Times New Roman"/>
                <w:b w:val="0"/>
                <w:bCs w:val="0"/>
                <w:color w:val="000000" w:themeColor="text1"/>
                <w:sz w:val="20"/>
                <w:szCs w:val="20"/>
              </w:rPr>
              <w:t>Інформація про виконання або причини невиконання заходу (досягнутий результат, виконання результативних показників)</w:t>
            </w:r>
          </w:p>
        </w:tc>
      </w:tr>
      <w:tr w:rsidR="00193908" w:rsidRPr="00FB3FC1" w14:paraId="05BCAB0C" w14:textId="77777777" w:rsidTr="004C2F3E">
        <w:trPr>
          <w:trHeight w:val="475"/>
        </w:trPr>
        <w:tc>
          <w:tcPr>
            <w:tcW w:w="464" w:type="dxa"/>
            <w:tcBorders>
              <w:bottom w:val="single" w:sz="4" w:space="0" w:color="auto"/>
            </w:tcBorders>
          </w:tcPr>
          <w:p w14:paraId="0CE81E23" w14:textId="77777777" w:rsidR="00193908" w:rsidRPr="00FB3FC1" w:rsidRDefault="00193908" w:rsidP="00193908">
            <w:pPr>
              <w:jc w:val="both"/>
              <w:rPr>
                <w:color w:val="000000" w:themeColor="text1"/>
                <w:sz w:val="20"/>
                <w:szCs w:val="20"/>
                <w:lang w:val="uk-UA"/>
              </w:rPr>
            </w:pPr>
          </w:p>
          <w:p w14:paraId="3FD8EB99" w14:textId="5F787B33" w:rsidR="00193908" w:rsidRPr="00FB3FC1" w:rsidRDefault="00193908" w:rsidP="00193908">
            <w:pPr>
              <w:jc w:val="both"/>
              <w:rPr>
                <w:color w:val="000000" w:themeColor="text1"/>
                <w:sz w:val="20"/>
                <w:szCs w:val="20"/>
                <w:lang w:val="uk-UA"/>
              </w:rPr>
            </w:pPr>
            <w:r>
              <w:rPr>
                <w:color w:val="000000" w:themeColor="text1"/>
                <w:sz w:val="20"/>
                <w:szCs w:val="20"/>
                <w:lang w:val="uk-UA"/>
              </w:rPr>
              <w:t>1</w:t>
            </w:r>
          </w:p>
        </w:tc>
        <w:tc>
          <w:tcPr>
            <w:tcW w:w="1804" w:type="dxa"/>
            <w:tcBorders>
              <w:bottom w:val="single" w:sz="4" w:space="0" w:color="auto"/>
            </w:tcBorders>
          </w:tcPr>
          <w:p w14:paraId="7FD31FF9" w14:textId="602A9B6C" w:rsidR="00193908" w:rsidRPr="00FB3FC1" w:rsidRDefault="00193908" w:rsidP="00193908">
            <w:pPr>
              <w:jc w:val="both"/>
              <w:rPr>
                <w:color w:val="000000" w:themeColor="text1"/>
                <w:sz w:val="20"/>
                <w:szCs w:val="20"/>
                <w:lang w:val="uk-UA"/>
              </w:rPr>
            </w:pPr>
            <w:r w:rsidRPr="0003775D">
              <w:rPr>
                <w:color w:val="000000" w:themeColor="text1"/>
                <w:lang w:val="uk-UA"/>
              </w:rPr>
              <w:t>Фінансове забезпечення діяльності органу ОСН</w:t>
            </w:r>
          </w:p>
        </w:tc>
        <w:tc>
          <w:tcPr>
            <w:tcW w:w="2268" w:type="dxa"/>
            <w:tcBorders>
              <w:bottom w:val="single" w:sz="4" w:space="0" w:color="auto"/>
            </w:tcBorders>
          </w:tcPr>
          <w:p w14:paraId="617E9A07" w14:textId="5D995C58" w:rsidR="00193908" w:rsidRPr="00FB3FC1" w:rsidRDefault="00193908" w:rsidP="00193908">
            <w:pPr>
              <w:jc w:val="both"/>
              <w:rPr>
                <w:color w:val="000000" w:themeColor="text1"/>
                <w:sz w:val="20"/>
                <w:szCs w:val="20"/>
                <w:lang w:val="uk-UA"/>
              </w:rPr>
            </w:pPr>
            <w:r w:rsidRPr="0003775D">
              <w:rPr>
                <w:color w:val="000000" w:themeColor="text1"/>
                <w:lang w:val="uk-UA"/>
              </w:rPr>
              <w:t>Виконання повноважень відповідно</w:t>
            </w:r>
            <w:r>
              <w:rPr>
                <w:color w:val="000000" w:themeColor="text1"/>
                <w:lang w:val="uk-UA"/>
              </w:rPr>
              <w:t xml:space="preserve">                                                                                                                                                                                                                                                                                                                                                                                                                                                                                                                 </w:t>
            </w:r>
            <w:r w:rsidRPr="0003775D">
              <w:rPr>
                <w:color w:val="000000" w:themeColor="text1"/>
                <w:lang w:val="uk-UA"/>
              </w:rPr>
              <w:t xml:space="preserve"> до соціальної угоди</w:t>
            </w:r>
          </w:p>
        </w:tc>
        <w:tc>
          <w:tcPr>
            <w:tcW w:w="1134" w:type="dxa"/>
            <w:tcBorders>
              <w:bottom w:val="single" w:sz="4" w:space="0" w:color="auto"/>
            </w:tcBorders>
          </w:tcPr>
          <w:p w14:paraId="50E7E113" w14:textId="010D8E88" w:rsidR="00193908" w:rsidRPr="00FB3FC1" w:rsidRDefault="00193908" w:rsidP="00193908">
            <w:pPr>
              <w:jc w:val="both"/>
              <w:rPr>
                <w:color w:val="000000" w:themeColor="text1"/>
                <w:sz w:val="20"/>
                <w:szCs w:val="20"/>
                <w:lang w:val="uk-UA"/>
              </w:rPr>
            </w:pPr>
            <w:r>
              <w:rPr>
                <w:color w:val="000000" w:themeColor="text1"/>
                <w:lang w:val="uk-UA"/>
              </w:rPr>
              <w:t>2024</w:t>
            </w:r>
            <w:r w:rsidRPr="0003775D">
              <w:rPr>
                <w:color w:val="000000" w:themeColor="text1"/>
                <w:lang w:val="uk-UA"/>
              </w:rPr>
              <w:t xml:space="preserve"> рік</w:t>
            </w:r>
          </w:p>
        </w:tc>
        <w:tc>
          <w:tcPr>
            <w:tcW w:w="1134" w:type="dxa"/>
            <w:tcBorders>
              <w:bottom w:val="single" w:sz="4" w:space="0" w:color="auto"/>
            </w:tcBorders>
          </w:tcPr>
          <w:p w14:paraId="6AB26A45" w14:textId="5C79D0EB" w:rsidR="00193908" w:rsidRPr="00927708" w:rsidRDefault="00193908" w:rsidP="00193908">
            <w:pPr>
              <w:jc w:val="both"/>
              <w:rPr>
                <w:color w:val="000000" w:themeColor="text1"/>
                <w:sz w:val="20"/>
                <w:szCs w:val="20"/>
                <w:lang w:val="uk-UA"/>
              </w:rPr>
            </w:pPr>
            <w:r w:rsidRPr="00927708">
              <w:rPr>
                <w:color w:val="000000" w:themeColor="text1"/>
                <w:sz w:val="20"/>
                <w:szCs w:val="20"/>
                <w:lang w:val="uk-UA"/>
              </w:rPr>
              <w:t>Виконавчий комітет Южненської міської ради Одеського району Одеської області</w:t>
            </w:r>
          </w:p>
        </w:tc>
        <w:tc>
          <w:tcPr>
            <w:tcW w:w="1276" w:type="dxa"/>
            <w:tcBorders>
              <w:bottom w:val="single" w:sz="4" w:space="0" w:color="auto"/>
            </w:tcBorders>
          </w:tcPr>
          <w:p w14:paraId="59A3C723" w14:textId="39DF941F" w:rsidR="00193908" w:rsidRPr="0075376D" w:rsidRDefault="00193908" w:rsidP="00193908">
            <w:pPr>
              <w:jc w:val="center"/>
              <w:rPr>
                <w:color w:val="000000" w:themeColor="text1"/>
                <w:sz w:val="20"/>
                <w:szCs w:val="20"/>
                <w:lang w:val="uk-UA"/>
              </w:rPr>
            </w:pPr>
            <w:r w:rsidRPr="0075376D">
              <w:rPr>
                <w:color w:val="000000" w:themeColor="text1"/>
                <w:lang w:val="uk-UA"/>
              </w:rPr>
              <w:t>227,652</w:t>
            </w:r>
          </w:p>
        </w:tc>
        <w:tc>
          <w:tcPr>
            <w:tcW w:w="1276" w:type="dxa"/>
            <w:tcBorders>
              <w:bottom w:val="single" w:sz="4" w:space="0" w:color="auto"/>
            </w:tcBorders>
          </w:tcPr>
          <w:p w14:paraId="7B1B5D08" w14:textId="3B2260A0" w:rsidR="00193908" w:rsidRPr="0075376D" w:rsidRDefault="00193908" w:rsidP="00193908">
            <w:pPr>
              <w:jc w:val="center"/>
              <w:rPr>
                <w:color w:val="000000" w:themeColor="text1"/>
                <w:sz w:val="20"/>
                <w:szCs w:val="20"/>
                <w:lang w:val="uk-UA"/>
              </w:rPr>
            </w:pPr>
            <w:r w:rsidRPr="0075376D">
              <w:rPr>
                <w:color w:val="000000" w:themeColor="text1"/>
                <w:lang w:val="uk-UA"/>
              </w:rPr>
              <w:t>227,652</w:t>
            </w:r>
          </w:p>
        </w:tc>
        <w:tc>
          <w:tcPr>
            <w:tcW w:w="1134" w:type="dxa"/>
            <w:tcBorders>
              <w:bottom w:val="single" w:sz="4" w:space="0" w:color="auto"/>
            </w:tcBorders>
          </w:tcPr>
          <w:p w14:paraId="63CCFB82" w14:textId="65AC958D" w:rsidR="00193908" w:rsidRPr="0075376D" w:rsidRDefault="00193908" w:rsidP="00193908">
            <w:pPr>
              <w:jc w:val="center"/>
              <w:rPr>
                <w:color w:val="000000" w:themeColor="text1"/>
                <w:sz w:val="20"/>
                <w:szCs w:val="20"/>
                <w:lang w:val="uk-UA"/>
              </w:rPr>
            </w:pPr>
            <w:r w:rsidRPr="0075376D">
              <w:rPr>
                <w:color w:val="000000" w:themeColor="text1"/>
                <w:lang w:val="uk-UA"/>
              </w:rPr>
              <w:t>110,532</w:t>
            </w:r>
          </w:p>
        </w:tc>
        <w:tc>
          <w:tcPr>
            <w:tcW w:w="1276" w:type="dxa"/>
            <w:tcBorders>
              <w:bottom w:val="single" w:sz="4" w:space="0" w:color="auto"/>
            </w:tcBorders>
          </w:tcPr>
          <w:p w14:paraId="3A9ABB9B" w14:textId="46590DAE" w:rsidR="00193908" w:rsidRPr="0075376D" w:rsidRDefault="0075376D" w:rsidP="00E275F7">
            <w:pPr>
              <w:jc w:val="center"/>
              <w:rPr>
                <w:color w:val="000000" w:themeColor="text1"/>
                <w:sz w:val="20"/>
                <w:szCs w:val="20"/>
                <w:lang w:val="uk-UA"/>
              </w:rPr>
            </w:pPr>
            <w:r w:rsidRPr="0075376D">
              <w:rPr>
                <w:color w:val="000000" w:themeColor="text1"/>
                <w:lang w:val="uk-UA"/>
              </w:rPr>
              <w:t>48</w:t>
            </w:r>
            <w:r w:rsidR="00193908" w:rsidRPr="0075376D">
              <w:rPr>
                <w:color w:val="000000" w:themeColor="text1"/>
                <w:lang w:val="uk-UA"/>
              </w:rPr>
              <w:t>,</w:t>
            </w:r>
            <w:r w:rsidRPr="0075376D">
              <w:rPr>
                <w:color w:val="000000" w:themeColor="text1"/>
                <w:lang w:val="uk-UA"/>
              </w:rPr>
              <w:t>5</w:t>
            </w:r>
            <w:r w:rsidR="00E275F7">
              <w:rPr>
                <w:color w:val="000000" w:themeColor="text1"/>
                <w:lang w:val="uk-UA"/>
              </w:rPr>
              <w:t>5</w:t>
            </w:r>
          </w:p>
        </w:tc>
        <w:tc>
          <w:tcPr>
            <w:tcW w:w="1134" w:type="dxa"/>
            <w:tcBorders>
              <w:bottom w:val="single" w:sz="4" w:space="0" w:color="auto"/>
            </w:tcBorders>
          </w:tcPr>
          <w:p w14:paraId="5D1BF06A" w14:textId="6AF0E8E5" w:rsidR="00193908" w:rsidRPr="0075376D" w:rsidRDefault="00193908" w:rsidP="00E275F7">
            <w:pPr>
              <w:jc w:val="center"/>
              <w:rPr>
                <w:color w:val="000000" w:themeColor="text1"/>
                <w:sz w:val="20"/>
                <w:szCs w:val="20"/>
                <w:lang w:val="uk-UA"/>
              </w:rPr>
            </w:pPr>
            <w:r w:rsidRPr="0075376D">
              <w:rPr>
                <w:color w:val="000000" w:themeColor="text1"/>
                <w:lang w:val="uk-UA"/>
              </w:rPr>
              <w:t>48,5</w:t>
            </w:r>
            <w:r w:rsidR="00E275F7">
              <w:rPr>
                <w:color w:val="000000" w:themeColor="text1"/>
                <w:lang w:val="uk-UA"/>
              </w:rPr>
              <w:t>5</w:t>
            </w:r>
          </w:p>
        </w:tc>
        <w:tc>
          <w:tcPr>
            <w:tcW w:w="2268" w:type="dxa"/>
            <w:tcBorders>
              <w:bottom w:val="single" w:sz="4" w:space="0" w:color="auto"/>
            </w:tcBorders>
          </w:tcPr>
          <w:p w14:paraId="13E2FAD0" w14:textId="58EE733C" w:rsidR="00193908" w:rsidRPr="00FB3FC1" w:rsidRDefault="00193908" w:rsidP="00193908">
            <w:pPr>
              <w:jc w:val="both"/>
              <w:rPr>
                <w:color w:val="000000" w:themeColor="text1"/>
                <w:sz w:val="20"/>
                <w:szCs w:val="20"/>
                <w:lang w:val="uk-UA"/>
              </w:rPr>
            </w:pPr>
            <w:r w:rsidRPr="0003775D">
              <w:rPr>
                <w:color w:val="000000" w:themeColor="text1"/>
                <w:lang w:val="uk-UA"/>
              </w:rPr>
              <w:t>Забезпечено повноцінне та ефективне функціонування діяльності органу ОСН</w:t>
            </w:r>
          </w:p>
        </w:tc>
      </w:tr>
      <w:tr w:rsidR="0075376D" w:rsidRPr="00FB3FC1" w14:paraId="648B9BC1" w14:textId="77777777" w:rsidTr="004C2F3E">
        <w:trPr>
          <w:trHeight w:val="475"/>
        </w:trPr>
        <w:tc>
          <w:tcPr>
            <w:tcW w:w="6804" w:type="dxa"/>
            <w:gridSpan w:val="5"/>
            <w:tcBorders>
              <w:top w:val="single" w:sz="4" w:space="0" w:color="auto"/>
              <w:left w:val="single" w:sz="4" w:space="0" w:color="auto"/>
              <w:bottom w:val="single" w:sz="4" w:space="0" w:color="auto"/>
              <w:right w:val="single" w:sz="4" w:space="0" w:color="auto"/>
            </w:tcBorders>
          </w:tcPr>
          <w:p w14:paraId="31FAA8A7" w14:textId="77777777" w:rsidR="0075376D" w:rsidRPr="00FB3FC1" w:rsidRDefault="0075376D" w:rsidP="0075376D">
            <w:pPr>
              <w:jc w:val="both"/>
              <w:rPr>
                <w:color w:val="000000" w:themeColor="text1"/>
                <w:sz w:val="20"/>
                <w:szCs w:val="20"/>
                <w:lang w:val="uk-UA"/>
              </w:rPr>
            </w:pPr>
            <w:r>
              <w:rPr>
                <w:color w:val="000000" w:themeColor="text1"/>
                <w:sz w:val="20"/>
                <w:szCs w:val="20"/>
                <w:lang w:val="uk-UA"/>
              </w:rPr>
              <w:t>Всього:</w:t>
            </w:r>
          </w:p>
        </w:tc>
        <w:tc>
          <w:tcPr>
            <w:tcW w:w="1276" w:type="dxa"/>
            <w:tcBorders>
              <w:top w:val="single" w:sz="4" w:space="0" w:color="auto"/>
              <w:left w:val="single" w:sz="4" w:space="0" w:color="auto"/>
              <w:bottom w:val="single" w:sz="4" w:space="0" w:color="auto"/>
              <w:right w:val="single" w:sz="4" w:space="0" w:color="auto"/>
            </w:tcBorders>
          </w:tcPr>
          <w:p w14:paraId="7824D878" w14:textId="202BB45C" w:rsidR="0075376D" w:rsidRPr="0075376D" w:rsidRDefault="0075376D" w:rsidP="0075376D">
            <w:pPr>
              <w:jc w:val="center"/>
              <w:rPr>
                <w:b/>
                <w:color w:val="000000" w:themeColor="text1"/>
                <w:sz w:val="20"/>
                <w:szCs w:val="20"/>
                <w:lang w:val="uk-UA"/>
              </w:rPr>
            </w:pPr>
            <w:r w:rsidRPr="0075376D">
              <w:rPr>
                <w:b/>
                <w:color w:val="000000" w:themeColor="text1"/>
                <w:lang w:val="uk-UA"/>
              </w:rPr>
              <w:t>227,652</w:t>
            </w:r>
          </w:p>
        </w:tc>
        <w:tc>
          <w:tcPr>
            <w:tcW w:w="1276" w:type="dxa"/>
            <w:tcBorders>
              <w:top w:val="single" w:sz="4" w:space="0" w:color="auto"/>
              <w:left w:val="single" w:sz="4" w:space="0" w:color="auto"/>
              <w:bottom w:val="single" w:sz="4" w:space="0" w:color="auto"/>
              <w:right w:val="single" w:sz="4" w:space="0" w:color="auto"/>
            </w:tcBorders>
          </w:tcPr>
          <w:p w14:paraId="38917093" w14:textId="47B2E5EB" w:rsidR="0075376D" w:rsidRPr="0075376D" w:rsidRDefault="0075376D" w:rsidP="0075376D">
            <w:pPr>
              <w:jc w:val="center"/>
              <w:rPr>
                <w:b/>
                <w:color w:val="000000" w:themeColor="text1"/>
                <w:sz w:val="20"/>
                <w:szCs w:val="20"/>
                <w:lang w:val="uk-UA"/>
              </w:rPr>
            </w:pPr>
            <w:r w:rsidRPr="0075376D">
              <w:rPr>
                <w:b/>
                <w:color w:val="000000" w:themeColor="text1"/>
                <w:lang w:val="uk-UA"/>
              </w:rPr>
              <w:t>227,652</w:t>
            </w:r>
          </w:p>
        </w:tc>
        <w:tc>
          <w:tcPr>
            <w:tcW w:w="1134" w:type="dxa"/>
            <w:tcBorders>
              <w:top w:val="single" w:sz="4" w:space="0" w:color="auto"/>
              <w:left w:val="single" w:sz="4" w:space="0" w:color="auto"/>
              <w:bottom w:val="single" w:sz="4" w:space="0" w:color="auto"/>
              <w:right w:val="single" w:sz="4" w:space="0" w:color="auto"/>
            </w:tcBorders>
          </w:tcPr>
          <w:p w14:paraId="3E989058" w14:textId="352B4090" w:rsidR="0075376D" w:rsidRPr="0075376D" w:rsidRDefault="0075376D" w:rsidP="0075376D">
            <w:pPr>
              <w:jc w:val="center"/>
              <w:rPr>
                <w:b/>
                <w:color w:val="000000" w:themeColor="text1"/>
                <w:sz w:val="20"/>
                <w:szCs w:val="20"/>
                <w:lang w:val="uk-UA"/>
              </w:rPr>
            </w:pPr>
            <w:r w:rsidRPr="0075376D">
              <w:rPr>
                <w:b/>
                <w:color w:val="000000" w:themeColor="text1"/>
                <w:lang w:val="uk-UA"/>
              </w:rPr>
              <w:t>110,532</w:t>
            </w:r>
          </w:p>
        </w:tc>
        <w:tc>
          <w:tcPr>
            <w:tcW w:w="1276" w:type="dxa"/>
            <w:tcBorders>
              <w:top w:val="single" w:sz="4" w:space="0" w:color="auto"/>
              <w:left w:val="single" w:sz="4" w:space="0" w:color="auto"/>
              <w:bottom w:val="single" w:sz="4" w:space="0" w:color="auto"/>
              <w:right w:val="single" w:sz="4" w:space="0" w:color="auto"/>
            </w:tcBorders>
          </w:tcPr>
          <w:p w14:paraId="7DE64ABE" w14:textId="35582B36" w:rsidR="0075376D" w:rsidRPr="0075376D" w:rsidRDefault="0075376D" w:rsidP="00E275F7">
            <w:pPr>
              <w:jc w:val="center"/>
              <w:rPr>
                <w:b/>
                <w:color w:val="000000" w:themeColor="text1"/>
                <w:sz w:val="20"/>
                <w:szCs w:val="20"/>
                <w:lang w:val="uk-UA"/>
              </w:rPr>
            </w:pPr>
            <w:r w:rsidRPr="0075376D">
              <w:rPr>
                <w:b/>
                <w:color w:val="000000" w:themeColor="text1"/>
                <w:lang w:val="uk-UA"/>
              </w:rPr>
              <w:t>48,5</w:t>
            </w:r>
            <w:r w:rsidR="00E275F7">
              <w:rPr>
                <w:b/>
                <w:color w:val="000000" w:themeColor="text1"/>
                <w:lang w:val="uk-UA"/>
              </w:rPr>
              <w:t>5</w:t>
            </w:r>
          </w:p>
        </w:tc>
        <w:tc>
          <w:tcPr>
            <w:tcW w:w="1134" w:type="dxa"/>
            <w:tcBorders>
              <w:top w:val="single" w:sz="4" w:space="0" w:color="auto"/>
              <w:left w:val="single" w:sz="4" w:space="0" w:color="auto"/>
              <w:bottom w:val="single" w:sz="4" w:space="0" w:color="auto"/>
              <w:right w:val="single" w:sz="4" w:space="0" w:color="auto"/>
            </w:tcBorders>
          </w:tcPr>
          <w:p w14:paraId="06CE65DF" w14:textId="69E91EA5" w:rsidR="0075376D" w:rsidRPr="0075376D" w:rsidRDefault="0075376D" w:rsidP="00E275F7">
            <w:pPr>
              <w:jc w:val="center"/>
              <w:rPr>
                <w:b/>
                <w:color w:val="000000" w:themeColor="text1"/>
                <w:sz w:val="20"/>
                <w:szCs w:val="20"/>
                <w:lang w:val="uk-UA"/>
              </w:rPr>
            </w:pPr>
            <w:r w:rsidRPr="0075376D">
              <w:rPr>
                <w:b/>
                <w:color w:val="000000" w:themeColor="text1"/>
                <w:lang w:val="uk-UA"/>
              </w:rPr>
              <w:t>48,5</w:t>
            </w:r>
            <w:r w:rsidR="00E275F7">
              <w:rPr>
                <w:b/>
                <w:color w:val="000000" w:themeColor="text1"/>
                <w:lang w:val="uk-UA"/>
              </w:rPr>
              <w:t>5</w:t>
            </w:r>
          </w:p>
        </w:tc>
        <w:tc>
          <w:tcPr>
            <w:tcW w:w="2268" w:type="dxa"/>
            <w:tcBorders>
              <w:top w:val="single" w:sz="4" w:space="0" w:color="auto"/>
              <w:left w:val="single" w:sz="4" w:space="0" w:color="auto"/>
              <w:bottom w:val="single" w:sz="4" w:space="0" w:color="auto"/>
              <w:right w:val="single" w:sz="4" w:space="0" w:color="auto"/>
            </w:tcBorders>
          </w:tcPr>
          <w:p w14:paraId="3726BF74" w14:textId="77777777" w:rsidR="0075376D" w:rsidRPr="00FB3FC1" w:rsidRDefault="0075376D" w:rsidP="0075376D">
            <w:pPr>
              <w:jc w:val="both"/>
              <w:rPr>
                <w:color w:val="000000" w:themeColor="text1"/>
                <w:sz w:val="20"/>
                <w:szCs w:val="20"/>
                <w:lang w:val="uk-UA"/>
              </w:rPr>
            </w:pPr>
          </w:p>
        </w:tc>
      </w:tr>
    </w:tbl>
    <w:p w14:paraId="10978C48" w14:textId="77777777" w:rsidR="008E1240" w:rsidRDefault="008E1240" w:rsidP="00590D72">
      <w:pPr>
        <w:jc w:val="center"/>
        <w:rPr>
          <w:b/>
          <w:bCs/>
          <w:color w:val="000000" w:themeColor="text1"/>
          <w:lang w:val="uk-UA"/>
        </w:rPr>
      </w:pPr>
    </w:p>
    <w:p w14:paraId="1720EBF5" w14:textId="77777777" w:rsidR="00590D72" w:rsidRDefault="00590D72" w:rsidP="00590D72">
      <w:pPr>
        <w:ind w:left="567"/>
        <w:jc w:val="both"/>
        <w:rPr>
          <w:color w:val="000000" w:themeColor="text1"/>
          <w:lang w:val="uk-UA"/>
        </w:rPr>
      </w:pPr>
    </w:p>
    <w:p w14:paraId="7CEA994E" w14:textId="77777777" w:rsidR="00590D72" w:rsidRPr="00720AE1" w:rsidRDefault="00590D72" w:rsidP="00590D72">
      <w:pPr>
        <w:spacing w:after="160" w:line="259" w:lineRule="auto"/>
        <w:rPr>
          <w:lang w:val="uk-UA"/>
        </w:rPr>
      </w:pPr>
      <w:r>
        <w:rPr>
          <w:lang w:val="uk-UA"/>
        </w:rPr>
        <w:t xml:space="preserve">          </w:t>
      </w:r>
    </w:p>
    <w:p w14:paraId="59A998B2" w14:textId="77777777" w:rsidR="00590D72" w:rsidRDefault="00590D72" w:rsidP="00490871">
      <w:pPr>
        <w:rPr>
          <w:sz w:val="18"/>
          <w:szCs w:val="18"/>
          <w:lang w:val="uk-UA"/>
        </w:rPr>
        <w:sectPr w:rsidR="00590D72" w:rsidSect="00ED6C11">
          <w:pgSz w:w="16838" w:h="11906" w:orient="landscape"/>
          <w:pgMar w:top="993" w:right="962" w:bottom="851" w:left="1276" w:header="709" w:footer="709" w:gutter="0"/>
          <w:cols w:space="708"/>
          <w:docGrid w:linePitch="360"/>
        </w:sectPr>
      </w:pPr>
    </w:p>
    <w:p w14:paraId="40D0B412" w14:textId="77777777" w:rsidR="00C84E56" w:rsidRDefault="00C84E56" w:rsidP="00490871">
      <w:pPr>
        <w:rPr>
          <w:sz w:val="18"/>
          <w:szCs w:val="18"/>
          <w:lang w:val="uk-UA"/>
        </w:rPr>
      </w:pPr>
    </w:p>
    <w:p w14:paraId="2198DDDF" w14:textId="77777777" w:rsidR="00C84E56" w:rsidRDefault="00C84E56" w:rsidP="00490871">
      <w:pPr>
        <w:rPr>
          <w:sz w:val="18"/>
          <w:szCs w:val="18"/>
          <w:lang w:val="uk-UA"/>
        </w:rPr>
      </w:pPr>
    </w:p>
    <w:p w14:paraId="77CFBB09" w14:textId="77777777" w:rsidR="00D30051" w:rsidRDefault="00D30051" w:rsidP="00403C94">
      <w:pPr>
        <w:rPr>
          <w:sz w:val="22"/>
          <w:lang w:val="uk-UA"/>
        </w:rPr>
      </w:pPr>
    </w:p>
    <w:p w14:paraId="77475369" w14:textId="3FBC13FF" w:rsidR="00C42D19" w:rsidRPr="00602759" w:rsidRDefault="00602759" w:rsidP="00470772">
      <w:pPr>
        <w:jc w:val="center"/>
        <w:rPr>
          <w:b/>
          <w:sz w:val="20"/>
          <w:szCs w:val="20"/>
          <w:lang w:val="uk-UA"/>
        </w:rPr>
      </w:pPr>
      <w:bookmarkStart w:id="1" w:name="_Hlk1821228"/>
      <w:r w:rsidRPr="00602759">
        <w:rPr>
          <w:b/>
          <w:lang w:val="uk-UA"/>
        </w:rPr>
        <w:t>ПОЯСНЮВАЛЬНА ЗАПИСКА</w:t>
      </w:r>
    </w:p>
    <w:p w14:paraId="0657D45D" w14:textId="77777777" w:rsidR="005A79C4" w:rsidRPr="00687B46" w:rsidRDefault="00602759" w:rsidP="005A79C4">
      <w:pPr>
        <w:widowControl w:val="0"/>
        <w:tabs>
          <w:tab w:val="left" w:pos="3180"/>
        </w:tabs>
        <w:autoSpaceDE w:val="0"/>
        <w:autoSpaceDN w:val="0"/>
        <w:adjustRightInd w:val="0"/>
        <w:rPr>
          <w:lang w:val="uk-UA"/>
        </w:rPr>
      </w:pPr>
      <w:r>
        <w:rPr>
          <w:b/>
          <w:lang w:val="uk-UA"/>
        </w:rPr>
        <w:t xml:space="preserve">                       </w:t>
      </w:r>
    </w:p>
    <w:p w14:paraId="727AB8F1" w14:textId="0C1E0D74" w:rsidR="005A79C4" w:rsidRDefault="00602759" w:rsidP="00470772">
      <w:pPr>
        <w:widowControl w:val="0"/>
        <w:tabs>
          <w:tab w:val="left" w:pos="3180"/>
        </w:tabs>
        <w:autoSpaceDE w:val="0"/>
        <w:autoSpaceDN w:val="0"/>
        <w:adjustRightInd w:val="0"/>
        <w:jc w:val="center"/>
        <w:rPr>
          <w:b/>
          <w:lang w:val="uk-UA"/>
        </w:rPr>
      </w:pPr>
      <w:r>
        <w:rPr>
          <w:b/>
          <w:lang w:val="uk-UA"/>
        </w:rPr>
        <w:t>до звіту</w:t>
      </w:r>
      <w:r w:rsidR="005A79C4">
        <w:rPr>
          <w:b/>
          <w:lang w:val="uk-UA"/>
        </w:rPr>
        <w:t xml:space="preserve">  про результати виконання</w:t>
      </w:r>
      <w:r>
        <w:rPr>
          <w:b/>
          <w:lang w:val="uk-UA"/>
        </w:rPr>
        <w:t xml:space="preserve"> </w:t>
      </w:r>
      <w:r w:rsidR="00C1667C">
        <w:rPr>
          <w:b/>
          <w:lang w:val="uk-UA"/>
        </w:rPr>
        <w:t>ц</w:t>
      </w:r>
      <w:r>
        <w:rPr>
          <w:b/>
          <w:lang w:val="uk-UA"/>
        </w:rPr>
        <w:t>ільов</w:t>
      </w:r>
      <w:r w:rsidR="00C1667C">
        <w:rPr>
          <w:b/>
          <w:lang w:val="uk-UA"/>
        </w:rPr>
        <w:t>ої</w:t>
      </w:r>
      <w:r>
        <w:rPr>
          <w:b/>
          <w:lang w:val="uk-UA"/>
        </w:rPr>
        <w:t xml:space="preserve"> Програми підтримки</w:t>
      </w:r>
    </w:p>
    <w:p w14:paraId="6915E87D" w14:textId="22825C2F" w:rsidR="005A79C4" w:rsidRDefault="005A79C4" w:rsidP="00470772">
      <w:pPr>
        <w:widowControl w:val="0"/>
        <w:tabs>
          <w:tab w:val="left" w:pos="3180"/>
        </w:tabs>
        <w:autoSpaceDE w:val="0"/>
        <w:autoSpaceDN w:val="0"/>
        <w:adjustRightInd w:val="0"/>
        <w:jc w:val="center"/>
        <w:rPr>
          <w:b/>
          <w:lang w:val="uk-UA"/>
        </w:rPr>
      </w:pPr>
      <w:r>
        <w:rPr>
          <w:b/>
          <w:lang w:val="uk-UA"/>
        </w:rPr>
        <w:t>органу самоорганізації населення в місті</w:t>
      </w:r>
      <w:r w:rsidR="00602759">
        <w:rPr>
          <w:b/>
          <w:lang w:val="uk-UA"/>
        </w:rPr>
        <w:t xml:space="preserve"> Южному на 2023 -2025 роки,</w:t>
      </w:r>
    </w:p>
    <w:p w14:paraId="0EA75750" w14:textId="58F7E8DF" w:rsidR="00470772" w:rsidRDefault="0075376D" w:rsidP="0075376D">
      <w:pPr>
        <w:jc w:val="center"/>
        <w:rPr>
          <w:b/>
          <w:bCs/>
          <w:color w:val="000000" w:themeColor="text1"/>
          <w:lang w:val="uk-UA"/>
        </w:rPr>
      </w:pPr>
      <w:bookmarkStart w:id="2" w:name="_Hlk31640884"/>
      <w:bookmarkStart w:id="3" w:name="_Hlk1821320"/>
      <w:bookmarkEnd w:id="1"/>
      <w:r>
        <w:rPr>
          <w:b/>
          <w:bCs/>
          <w:color w:val="000000" w:themeColor="text1"/>
          <w:lang w:val="uk-UA"/>
        </w:rPr>
        <w:t>за І півріччя 2024 року</w:t>
      </w:r>
    </w:p>
    <w:p w14:paraId="39AD8FC6" w14:textId="77777777" w:rsidR="0075376D" w:rsidRDefault="0075376D" w:rsidP="0075376D">
      <w:pPr>
        <w:jc w:val="center"/>
        <w:rPr>
          <w:b/>
          <w:lang w:val="uk-UA"/>
        </w:rPr>
      </w:pPr>
    </w:p>
    <w:p w14:paraId="66AAF848" w14:textId="4E0845CA" w:rsidR="00470772" w:rsidRDefault="00470772" w:rsidP="00470772">
      <w:pPr>
        <w:ind w:firstLine="708"/>
        <w:jc w:val="both"/>
        <w:rPr>
          <w:lang w:val="uk-UA"/>
        </w:rPr>
      </w:pPr>
      <w:r>
        <w:rPr>
          <w:lang w:val="uk-UA"/>
        </w:rPr>
        <w:t xml:space="preserve">Рішенням Южненської міської ради Одеського району Одеської області  </w:t>
      </w:r>
      <w:r>
        <w:rPr>
          <w:color w:val="000000" w:themeColor="text1"/>
          <w:lang w:val="uk-UA"/>
        </w:rPr>
        <w:t>від 07.12.2022 року №1177-</w:t>
      </w:r>
      <w:r>
        <w:rPr>
          <w:color w:val="000000" w:themeColor="text1"/>
          <w:lang w:val="en-US"/>
        </w:rPr>
        <w:t>VIII</w:t>
      </w:r>
      <w:r>
        <w:rPr>
          <w:color w:val="000000" w:themeColor="text1"/>
          <w:lang w:val="uk-UA"/>
        </w:rPr>
        <w:t xml:space="preserve"> затверджена </w:t>
      </w:r>
      <w:r>
        <w:rPr>
          <w:color w:val="000000"/>
          <w:spacing w:val="-6"/>
          <w:lang w:val="uk-UA"/>
        </w:rPr>
        <w:t>ц</w:t>
      </w:r>
      <w:r w:rsidRPr="00470772">
        <w:rPr>
          <w:color w:val="000000"/>
          <w:spacing w:val="-6"/>
          <w:lang w:val="uk-UA"/>
        </w:rPr>
        <w:t>ільов</w:t>
      </w:r>
      <w:r>
        <w:rPr>
          <w:color w:val="000000"/>
          <w:spacing w:val="-6"/>
          <w:lang w:val="uk-UA"/>
        </w:rPr>
        <w:t>а</w:t>
      </w:r>
      <w:r w:rsidRPr="00470772">
        <w:rPr>
          <w:color w:val="000000"/>
          <w:spacing w:val="-6"/>
          <w:lang w:val="uk-UA"/>
        </w:rPr>
        <w:t xml:space="preserve"> Програм</w:t>
      </w:r>
      <w:r>
        <w:rPr>
          <w:color w:val="000000"/>
          <w:spacing w:val="-6"/>
          <w:lang w:val="uk-UA"/>
        </w:rPr>
        <w:t>а</w:t>
      </w:r>
      <w:r w:rsidRPr="00470772">
        <w:rPr>
          <w:color w:val="000000"/>
          <w:spacing w:val="-6"/>
          <w:lang w:val="uk-UA"/>
        </w:rPr>
        <w:t xml:space="preserve"> підтримки органу самоорганізації населення в місті </w:t>
      </w:r>
      <w:r w:rsidRPr="00470772">
        <w:rPr>
          <w:color w:val="000000"/>
          <w:lang w:val="uk-UA"/>
        </w:rPr>
        <w:t>Южному</w:t>
      </w:r>
      <w:r w:rsidRPr="00470772">
        <w:rPr>
          <w:color w:val="000000"/>
          <w:spacing w:val="-6"/>
          <w:lang w:val="uk-UA"/>
        </w:rPr>
        <w:t xml:space="preserve"> </w:t>
      </w:r>
      <w:r w:rsidRPr="00470772">
        <w:rPr>
          <w:lang w:val="uk-UA"/>
        </w:rPr>
        <w:t>на 2023-2025роки</w:t>
      </w:r>
      <w:r>
        <w:rPr>
          <w:lang w:val="uk-UA"/>
        </w:rPr>
        <w:t>, зі змінами та доповненнями, внесеними згідно із рішенням Южненської м</w:t>
      </w:r>
      <w:r w:rsidR="000E1816">
        <w:rPr>
          <w:lang w:val="uk-UA"/>
        </w:rPr>
        <w:t>і</w:t>
      </w:r>
      <w:r>
        <w:rPr>
          <w:lang w:val="uk-UA"/>
        </w:rPr>
        <w:t xml:space="preserve">ської ради від </w:t>
      </w:r>
      <w:r w:rsidR="001E1E68" w:rsidRPr="001E1E68">
        <w:rPr>
          <w:lang w:val="uk-UA"/>
        </w:rPr>
        <w:t>14.12.2023 року №1602-</w:t>
      </w:r>
      <w:r w:rsidR="001E1E68" w:rsidRPr="001E1E68">
        <w:rPr>
          <w:lang w:val="en-US"/>
        </w:rPr>
        <w:t>V</w:t>
      </w:r>
      <w:r w:rsidR="001E1E68" w:rsidRPr="001E1E68">
        <w:rPr>
          <w:lang w:val="uk-UA"/>
        </w:rPr>
        <w:t>ІІІ</w:t>
      </w:r>
      <w:r w:rsidRPr="001E1E68">
        <w:rPr>
          <w:lang w:val="uk-UA"/>
        </w:rPr>
        <w:t>).</w:t>
      </w:r>
      <w:r>
        <w:rPr>
          <w:lang w:val="uk-UA"/>
        </w:rPr>
        <w:t xml:space="preserve"> На реалізацію заходів, згідно з Програмою, передбачено фінансування </w:t>
      </w:r>
      <w:r w:rsidR="0003191E">
        <w:rPr>
          <w:lang w:val="uk-UA"/>
        </w:rPr>
        <w:t xml:space="preserve">за рахунок місцевого бюджету </w:t>
      </w:r>
      <w:r w:rsidR="0075376D">
        <w:rPr>
          <w:lang w:val="uk-UA"/>
        </w:rPr>
        <w:t>у сумі 227</w:t>
      </w:r>
      <w:r>
        <w:rPr>
          <w:lang w:val="uk-UA"/>
        </w:rPr>
        <w:t>,</w:t>
      </w:r>
      <w:r w:rsidR="0075376D">
        <w:rPr>
          <w:lang w:val="uk-UA"/>
        </w:rPr>
        <w:t>652</w:t>
      </w:r>
      <w:r>
        <w:rPr>
          <w:lang w:val="uk-UA"/>
        </w:rPr>
        <w:t xml:space="preserve"> тис.грн. </w:t>
      </w:r>
    </w:p>
    <w:p w14:paraId="1C900E03" w14:textId="77777777" w:rsidR="001E1E68" w:rsidRPr="00470772" w:rsidRDefault="001E1E68" w:rsidP="00470772">
      <w:pPr>
        <w:ind w:firstLine="708"/>
        <w:jc w:val="both"/>
        <w:rPr>
          <w:lang w:val="uk-UA"/>
        </w:rPr>
      </w:pPr>
    </w:p>
    <w:p w14:paraId="6D572954" w14:textId="77777777" w:rsidR="0075376D" w:rsidRDefault="00470772" w:rsidP="0075376D">
      <w:pPr>
        <w:ind w:firstLine="573"/>
        <w:jc w:val="both"/>
        <w:rPr>
          <w:color w:val="000000" w:themeColor="text1"/>
          <w:lang w:val="uk-UA"/>
        </w:rPr>
      </w:pPr>
      <w:r>
        <w:rPr>
          <w:lang w:val="uk-UA"/>
        </w:rPr>
        <w:t>М</w:t>
      </w:r>
      <w:r w:rsidR="0007222B" w:rsidRPr="002C0DE6">
        <w:rPr>
          <w:lang w:val="uk-UA"/>
        </w:rPr>
        <w:t xml:space="preserve">етою </w:t>
      </w:r>
      <w:r>
        <w:rPr>
          <w:lang w:val="uk-UA"/>
        </w:rPr>
        <w:t xml:space="preserve">Програми є </w:t>
      </w:r>
      <w:r w:rsidR="0007222B" w:rsidRPr="002C0DE6">
        <w:rPr>
          <w:lang w:val="uk-UA"/>
        </w:rPr>
        <w:t xml:space="preserve">забезпечення створення організаційно-правових матеріально технічних умов для сталого розвитку ОСН в місті Южному, подальшого розширення участі населення міста Южного у вирішенні завдань його </w:t>
      </w:r>
      <w:r w:rsidR="0007222B" w:rsidRPr="00470772">
        <w:rPr>
          <w:color w:val="000000" w:themeColor="text1"/>
          <w:lang w:val="uk-UA"/>
        </w:rPr>
        <w:t>соціально-економічного і культурного розвитку та більш повного задоволення потреб та інтересів жителів шляхом об`єднання зусиль міської ради та її органів з органом ОСН</w:t>
      </w:r>
      <w:r>
        <w:rPr>
          <w:color w:val="000000" w:themeColor="text1"/>
          <w:lang w:val="uk-UA"/>
        </w:rPr>
        <w:t>.</w:t>
      </w:r>
    </w:p>
    <w:p w14:paraId="3A763043" w14:textId="6384EB05" w:rsidR="00A66F98" w:rsidRPr="00470772" w:rsidRDefault="00470772" w:rsidP="00470772">
      <w:pPr>
        <w:ind w:firstLine="573"/>
        <w:jc w:val="both"/>
        <w:rPr>
          <w:color w:val="000000" w:themeColor="text1"/>
          <w:lang w:val="uk-UA"/>
        </w:rPr>
      </w:pPr>
      <w:r>
        <w:rPr>
          <w:color w:val="000000" w:themeColor="text1"/>
          <w:lang w:val="uk-UA"/>
        </w:rPr>
        <w:t>З</w:t>
      </w:r>
      <w:r w:rsidR="00A66F98" w:rsidRPr="00470772">
        <w:rPr>
          <w:color w:val="000000" w:themeColor="text1"/>
          <w:lang w:val="uk-UA"/>
        </w:rPr>
        <w:t xml:space="preserve">гідно </w:t>
      </w:r>
      <w:r>
        <w:rPr>
          <w:color w:val="000000" w:themeColor="text1"/>
          <w:lang w:val="uk-UA"/>
        </w:rPr>
        <w:t xml:space="preserve">з </w:t>
      </w:r>
      <w:r w:rsidR="00A66F98" w:rsidRPr="00470772">
        <w:rPr>
          <w:color w:val="000000" w:themeColor="text1"/>
          <w:lang w:val="uk-UA"/>
        </w:rPr>
        <w:t>рішен</w:t>
      </w:r>
      <w:r w:rsidR="00D3504E" w:rsidRPr="00470772">
        <w:rPr>
          <w:color w:val="000000" w:themeColor="text1"/>
          <w:lang w:val="uk-UA"/>
        </w:rPr>
        <w:t>ня</w:t>
      </w:r>
      <w:r>
        <w:rPr>
          <w:color w:val="000000" w:themeColor="text1"/>
          <w:lang w:val="uk-UA"/>
        </w:rPr>
        <w:t>м</w:t>
      </w:r>
      <w:r w:rsidR="00A66F98" w:rsidRPr="00470772">
        <w:rPr>
          <w:color w:val="000000" w:themeColor="text1"/>
          <w:lang w:val="uk-UA"/>
        </w:rPr>
        <w:t xml:space="preserve"> </w:t>
      </w:r>
      <w:r w:rsidR="009C402F" w:rsidRPr="00470772">
        <w:rPr>
          <w:color w:val="000000" w:themeColor="text1"/>
          <w:lang w:val="uk-UA"/>
        </w:rPr>
        <w:t>Южненської міської ради</w:t>
      </w:r>
      <w:r w:rsidR="0042177E" w:rsidRPr="00470772">
        <w:rPr>
          <w:color w:val="000000" w:themeColor="text1"/>
          <w:lang w:val="uk-UA"/>
        </w:rPr>
        <w:t xml:space="preserve"> Одеського району Одеської області</w:t>
      </w:r>
      <w:r w:rsidR="009C402F" w:rsidRPr="00470772">
        <w:rPr>
          <w:color w:val="000000" w:themeColor="text1"/>
          <w:lang w:val="uk-UA"/>
        </w:rPr>
        <w:t xml:space="preserve"> від </w:t>
      </w:r>
      <w:r w:rsidR="00DC0E04" w:rsidRPr="00927708">
        <w:rPr>
          <w:color w:val="000000" w:themeColor="text1"/>
          <w:lang w:val="uk-UA"/>
        </w:rPr>
        <w:t>07</w:t>
      </w:r>
      <w:r w:rsidR="009C402F" w:rsidRPr="00927708">
        <w:rPr>
          <w:color w:val="000000" w:themeColor="text1"/>
          <w:lang w:val="uk-UA"/>
        </w:rPr>
        <w:t>.12.202</w:t>
      </w:r>
      <w:r w:rsidR="00DC0E04" w:rsidRPr="00927708">
        <w:rPr>
          <w:color w:val="000000" w:themeColor="text1"/>
          <w:lang w:val="uk-UA"/>
        </w:rPr>
        <w:t>2</w:t>
      </w:r>
      <w:r w:rsidR="009C402F" w:rsidRPr="00927708">
        <w:rPr>
          <w:color w:val="000000" w:themeColor="text1"/>
          <w:lang w:val="uk-UA"/>
        </w:rPr>
        <w:t xml:space="preserve"> року № </w:t>
      </w:r>
      <w:r w:rsidR="00DC0E04" w:rsidRPr="00927708">
        <w:rPr>
          <w:color w:val="000000" w:themeColor="text1"/>
          <w:lang w:val="uk-UA"/>
        </w:rPr>
        <w:t>1187</w:t>
      </w:r>
      <w:r w:rsidR="009C402F" w:rsidRPr="00927708">
        <w:rPr>
          <w:color w:val="000000" w:themeColor="text1"/>
          <w:lang w:val="uk-UA"/>
        </w:rPr>
        <w:t>-VІІІ «Про бюджет Южненської міської територіальної громади на 202</w:t>
      </w:r>
      <w:r w:rsidR="00DC0E04" w:rsidRPr="00927708">
        <w:rPr>
          <w:color w:val="000000" w:themeColor="text1"/>
          <w:lang w:val="uk-UA"/>
        </w:rPr>
        <w:t>3</w:t>
      </w:r>
      <w:r w:rsidR="009C402F" w:rsidRPr="00927708">
        <w:rPr>
          <w:color w:val="000000" w:themeColor="text1"/>
          <w:lang w:val="uk-UA"/>
        </w:rPr>
        <w:t xml:space="preserve"> рік»</w:t>
      </w:r>
      <w:r w:rsidR="00927708">
        <w:rPr>
          <w:color w:val="000000" w:themeColor="text1"/>
          <w:lang w:val="uk-UA"/>
        </w:rPr>
        <w:t xml:space="preserve"> із змінами та доповненнями, внесеними згідно із рішенням Южненської міської ради від 14.12.2023 року №1602-</w:t>
      </w:r>
      <w:r w:rsidR="00927708">
        <w:rPr>
          <w:color w:val="000000" w:themeColor="text1"/>
          <w:lang w:val="en-US"/>
        </w:rPr>
        <w:t>VIII</w:t>
      </w:r>
      <w:r w:rsidR="00927708">
        <w:rPr>
          <w:color w:val="000000" w:themeColor="text1"/>
          <w:lang w:val="uk-UA"/>
        </w:rPr>
        <w:t>,</w:t>
      </w:r>
      <w:r>
        <w:rPr>
          <w:color w:val="000000" w:themeColor="text1"/>
          <w:lang w:val="uk-UA"/>
        </w:rPr>
        <w:t xml:space="preserve"> </w:t>
      </w:r>
      <w:r w:rsidR="00935043" w:rsidRPr="00470772">
        <w:rPr>
          <w:color w:val="000000" w:themeColor="text1"/>
          <w:lang w:val="uk-UA"/>
        </w:rPr>
        <w:t xml:space="preserve"> </w:t>
      </w:r>
      <w:r w:rsidR="0007222B" w:rsidRPr="00470772">
        <w:rPr>
          <w:color w:val="000000" w:themeColor="text1"/>
          <w:lang w:val="uk-UA"/>
        </w:rPr>
        <w:t>передбачено у місцевому бюжеті видатки на фінансове забезпечення діяльності органу</w:t>
      </w:r>
      <w:r w:rsidR="00072CBD" w:rsidRPr="00470772">
        <w:rPr>
          <w:color w:val="000000" w:themeColor="text1"/>
          <w:lang w:val="uk-UA"/>
        </w:rPr>
        <w:t xml:space="preserve"> </w:t>
      </w:r>
      <w:r w:rsidR="004B3FD7" w:rsidRPr="00470772">
        <w:rPr>
          <w:color w:val="000000" w:themeColor="text1"/>
          <w:lang w:val="uk-UA"/>
        </w:rPr>
        <w:t xml:space="preserve"> у розмірі </w:t>
      </w:r>
      <w:r w:rsidR="0075376D">
        <w:rPr>
          <w:bCs/>
          <w:color w:val="000000" w:themeColor="text1"/>
          <w:lang w:val="uk-UA"/>
        </w:rPr>
        <w:t>227</w:t>
      </w:r>
      <w:r w:rsidRPr="001E1E68">
        <w:rPr>
          <w:bCs/>
          <w:color w:val="000000" w:themeColor="text1"/>
          <w:lang w:val="uk-UA"/>
        </w:rPr>
        <w:t>,</w:t>
      </w:r>
      <w:r w:rsidR="0075376D">
        <w:rPr>
          <w:bCs/>
          <w:color w:val="000000" w:themeColor="text1"/>
          <w:lang w:val="uk-UA"/>
        </w:rPr>
        <w:t>652</w:t>
      </w:r>
      <w:r w:rsidR="0042177E" w:rsidRPr="00470772">
        <w:rPr>
          <w:b/>
          <w:color w:val="000000" w:themeColor="text1"/>
          <w:lang w:val="uk-UA"/>
        </w:rPr>
        <w:t xml:space="preserve"> </w:t>
      </w:r>
      <w:r>
        <w:rPr>
          <w:b/>
          <w:color w:val="000000" w:themeColor="text1"/>
          <w:lang w:val="uk-UA"/>
        </w:rPr>
        <w:t xml:space="preserve"> </w:t>
      </w:r>
      <w:r w:rsidRPr="00470772">
        <w:rPr>
          <w:bCs/>
          <w:color w:val="000000" w:themeColor="text1"/>
          <w:lang w:val="uk-UA"/>
        </w:rPr>
        <w:t>тис.</w:t>
      </w:r>
      <w:r w:rsidR="00072CBD" w:rsidRPr="00470772">
        <w:rPr>
          <w:color w:val="000000" w:themeColor="text1"/>
          <w:lang w:val="uk-UA"/>
        </w:rPr>
        <w:t>грн</w:t>
      </w:r>
      <w:r>
        <w:rPr>
          <w:color w:val="000000" w:themeColor="text1"/>
          <w:lang w:val="uk-UA"/>
        </w:rPr>
        <w:t xml:space="preserve">, фактично профінансовано </w:t>
      </w:r>
      <w:r w:rsidR="0075376D" w:rsidRPr="0075376D">
        <w:rPr>
          <w:bCs/>
          <w:color w:val="000000" w:themeColor="text1"/>
          <w:lang w:val="uk-UA"/>
        </w:rPr>
        <w:t>за І півріччя 2024 року</w:t>
      </w:r>
      <w:r w:rsidR="0075376D">
        <w:rPr>
          <w:bCs/>
          <w:color w:val="000000" w:themeColor="text1"/>
          <w:lang w:val="uk-UA"/>
        </w:rPr>
        <w:t xml:space="preserve"> </w:t>
      </w:r>
      <w:r w:rsidR="0075376D">
        <w:rPr>
          <w:color w:val="000000" w:themeColor="text1"/>
          <w:lang w:val="uk-UA"/>
        </w:rPr>
        <w:t>110,532 тис.грн, що становить 48</w:t>
      </w:r>
      <w:r>
        <w:rPr>
          <w:color w:val="000000" w:themeColor="text1"/>
          <w:lang w:val="uk-UA"/>
        </w:rPr>
        <w:t>,</w:t>
      </w:r>
      <w:r w:rsidR="0075376D">
        <w:rPr>
          <w:color w:val="000000" w:themeColor="text1"/>
          <w:lang w:val="uk-UA"/>
        </w:rPr>
        <w:t>5</w:t>
      </w:r>
      <w:r w:rsidR="00E275F7">
        <w:rPr>
          <w:color w:val="000000" w:themeColor="text1"/>
          <w:lang w:val="uk-UA"/>
        </w:rPr>
        <w:t>5</w:t>
      </w:r>
      <w:r>
        <w:rPr>
          <w:color w:val="000000" w:themeColor="text1"/>
          <w:lang w:val="uk-UA"/>
        </w:rPr>
        <w:t xml:space="preserve">% виконання </w:t>
      </w:r>
      <w:r w:rsidR="005E3398">
        <w:rPr>
          <w:color w:val="000000" w:themeColor="text1"/>
          <w:lang w:val="uk-UA"/>
        </w:rPr>
        <w:t>планових обсягів.</w:t>
      </w:r>
    </w:p>
    <w:bookmarkEnd w:id="2"/>
    <w:bookmarkEnd w:id="3"/>
    <w:p w14:paraId="4FE880D9" w14:textId="77777777" w:rsidR="00D3504E" w:rsidRPr="00470772" w:rsidRDefault="00D3504E" w:rsidP="001E1E68">
      <w:pPr>
        <w:jc w:val="both"/>
        <w:rPr>
          <w:color w:val="000000" w:themeColor="text1"/>
          <w:sz w:val="16"/>
          <w:szCs w:val="18"/>
          <w:lang w:val="uk-UA"/>
        </w:rPr>
      </w:pPr>
    </w:p>
    <w:p w14:paraId="25A3EC76" w14:textId="11149582" w:rsidR="00172271" w:rsidRPr="00470772" w:rsidRDefault="00D451DD" w:rsidP="00E779E8">
      <w:pPr>
        <w:spacing w:line="200" w:lineRule="atLeast"/>
        <w:ind w:firstLine="573"/>
        <w:jc w:val="both"/>
        <w:rPr>
          <w:color w:val="000000" w:themeColor="text1"/>
          <w:lang w:val="uk-UA"/>
        </w:rPr>
      </w:pPr>
      <w:bookmarkStart w:id="4" w:name="_Hlk1821766"/>
      <w:r w:rsidRPr="00470772">
        <w:rPr>
          <w:color w:val="000000" w:themeColor="text1"/>
          <w:lang w:val="uk-UA"/>
        </w:rPr>
        <w:t xml:space="preserve">Протягом  </w:t>
      </w:r>
      <w:r w:rsidR="0075376D" w:rsidRPr="0075376D">
        <w:rPr>
          <w:bCs/>
          <w:color w:val="000000" w:themeColor="text1"/>
          <w:lang w:val="uk-UA"/>
        </w:rPr>
        <w:t>І півріччя 2024 року</w:t>
      </w:r>
      <w:r w:rsidR="0075376D">
        <w:rPr>
          <w:bCs/>
          <w:color w:val="000000" w:themeColor="text1"/>
          <w:lang w:val="uk-UA"/>
        </w:rPr>
        <w:t xml:space="preserve"> </w:t>
      </w:r>
      <w:r w:rsidRPr="00470772">
        <w:rPr>
          <w:color w:val="000000" w:themeColor="text1"/>
          <w:lang w:val="uk-UA"/>
        </w:rPr>
        <w:t>ОРГАНОМ САМООРГАНІЗАЦІЇ НАСЕЛЕННЯ «КОМІТЕТ МІКРОРАЙОНУ ІНДИВІДУАЛЬНОЇ ЗАБУДОВИ М.ЮЖНОГО «ВІКТОРІЯ» було проведено ряд заходів:</w:t>
      </w:r>
      <w:r w:rsidR="00023F40" w:rsidRPr="00470772">
        <w:rPr>
          <w:color w:val="000000" w:themeColor="text1"/>
          <w:lang w:val="uk-UA"/>
        </w:rPr>
        <w:t xml:space="preserve"> </w:t>
      </w:r>
      <w:r w:rsidR="00023F40" w:rsidRPr="00927708">
        <w:rPr>
          <w:color w:val="000000" w:themeColor="text1"/>
          <w:lang w:val="uk-UA"/>
        </w:rPr>
        <w:t xml:space="preserve">проведено </w:t>
      </w:r>
      <w:r w:rsidR="00927708" w:rsidRPr="00927708">
        <w:rPr>
          <w:color w:val="000000" w:themeColor="text1"/>
          <w:lang w:val="uk-UA"/>
        </w:rPr>
        <w:t>112</w:t>
      </w:r>
      <w:r w:rsidR="00023F40" w:rsidRPr="00927708">
        <w:rPr>
          <w:color w:val="000000" w:themeColor="text1"/>
          <w:lang w:val="uk-UA"/>
        </w:rPr>
        <w:t xml:space="preserve"> прийом</w:t>
      </w:r>
      <w:r w:rsidR="00210739" w:rsidRPr="00927708">
        <w:rPr>
          <w:color w:val="000000" w:themeColor="text1"/>
          <w:lang w:val="uk-UA"/>
        </w:rPr>
        <w:t>ів</w:t>
      </w:r>
      <w:r w:rsidR="00023F40" w:rsidRPr="00927708">
        <w:rPr>
          <w:color w:val="000000" w:themeColor="text1"/>
          <w:lang w:val="uk-UA"/>
        </w:rPr>
        <w:t xml:space="preserve"> і прийнято громадян (згідно з п. 2.2.10 Соціальної угоди про спільні дії та співробітництво)</w:t>
      </w:r>
      <w:r w:rsidR="00172271" w:rsidRPr="00927708">
        <w:rPr>
          <w:color w:val="000000" w:themeColor="text1"/>
          <w:lang w:val="uk-UA"/>
        </w:rPr>
        <w:t xml:space="preserve">; проведено </w:t>
      </w:r>
      <w:r w:rsidR="00927708" w:rsidRPr="00927708">
        <w:rPr>
          <w:color w:val="000000" w:themeColor="text1"/>
          <w:lang w:val="uk-UA"/>
        </w:rPr>
        <w:t>1</w:t>
      </w:r>
      <w:r w:rsidR="00D822BA" w:rsidRPr="00927708">
        <w:rPr>
          <w:color w:val="000000" w:themeColor="text1"/>
          <w:lang w:val="uk-UA"/>
        </w:rPr>
        <w:t xml:space="preserve"> </w:t>
      </w:r>
      <w:r w:rsidR="00172271" w:rsidRPr="00927708">
        <w:rPr>
          <w:color w:val="000000" w:themeColor="text1"/>
          <w:lang w:val="uk-UA"/>
        </w:rPr>
        <w:t>засіда</w:t>
      </w:r>
      <w:r w:rsidR="005A4F0A" w:rsidRPr="00927708">
        <w:rPr>
          <w:color w:val="000000" w:themeColor="text1"/>
          <w:lang w:val="uk-UA"/>
        </w:rPr>
        <w:t>ння</w:t>
      </w:r>
      <w:r w:rsidR="00172271" w:rsidRPr="00927708">
        <w:rPr>
          <w:color w:val="000000" w:themeColor="text1"/>
          <w:lang w:val="uk-UA"/>
        </w:rPr>
        <w:t xml:space="preserve"> комітету ОСН «Вікторія» (згідно з п.5.2.4. Положення ОСН «Вікторія»); </w:t>
      </w:r>
      <w:r w:rsidR="007E3493" w:rsidRPr="00927708">
        <w:rPr>
          <w:color w:val="000000" w:themeColor="text1"/>
          <w:lang w:val="uk-UA"/>
        </w:rPr>
        <w:t xml:space="preserve">було надано </w:t>
      </w:r>
      <w:r w:rsidR="00927708" w:rsidRPr="00927708">
        <w:rPr>
          <w:color w:val="000000" w:themeColor="text1"/>
          <w:lang w:val="uk-UA"/>
        </w:rPr>
        <w:t>17</w:t>
      </w:r>
      <w:r w:rsidR="00E8788D" w:rsidRPr="00927708">
        <w:rPr>
          <w:color w:val="000000" w:themeColor="text1"/>
          <w:lang w:val="uk-UA"/>
        </w:rPr>
        <w:t xml:space="preserve"> </w:t>
      </w:r>
      <w:r w:rsidR="007E3493" w:rsidRPr="00927708">
        <w:rPr>
          <w:color w:val="000000" w:themeColor="text1"/>
          <w:lang w:val="uk-UA"/>
        </w:rPr>
        <w:t>довід</w:t>
      </w:r>
      <w:r w:rsidR="00927708" w:rsidRPr="00927708">
        <w:rPr>
          <w:color w:val="000000" w:themeColor="text1"/>
          <w:lang w:val="uk-UA"/>
        </w:rPr>
        <w:t>ок</w:t>
      </w:r>
      <w:r w:rsidR="00D822BA" w:rsidRPr="00927708">
        <w:rPr>
          <w:color w:val="000000" w:themeColor="text1"/>
          <w:lang w:val="uk-UA"/>
        </w:rPr>
        <w:t xml:space="preserve"> </w:t>
      </w:r>
      <w:r w:rsidR="007E3493" w:rsidRPr="00927708">
        <w:rPr>
          <w:color w:val="000000" w:themeColor="text1"/>
          <w:lang w:val="uk-UA"/>
        </w:rPr>
        <w:t>мешканцям Мізу (згідно з п.5.3.2 Положення ОСН «Вікторія»);  співпраця з КП «Муніципальна варта» (згідно з п.6.1 «Положення про орган самоорганізації населення «Комітет мікрорайону індивідуальної забудови м. Южного «Вікторія»»)</w:t>
      </w:r>
      <w:r w:rsidR="00E8788D" w:rsidRPr="00927708">
        <w:rPr>
          <w:color w:val="000000" w:themeColor="text1"/>
          <w:lang w:val="uk-UA"/>
        </w:rPr>
        <w:t>; співпраця з КП «ЕКОСЕРВИС»</w:t>
      </w:r>
      <w:r w:rsidR="007E3493" w:rsidRPr="00927708">
        <w:rPr>
          <w:color w:val="000000" w:themeColor="text1"/>
          <w:lang w:val="uk-UA"/>
        </w:rPr>
        <w:t xml:space="preserve">  в частині  пок</w:t>
      </w:r>
      <w:r w:rsidR="00882E59" w:rsidRPr="00927708">
        <w:rPr>
          <w:color w:val="000000" w:themeColor="text1"/>
          <w:lang w:val="uk-UA"/>
        </w:rPr>
        <w:t>о</w:t>
      </w:r>
      <w:r w:rsidR="007E3493" w:rsidRPr="00927708">
        <w:rPr>
          <w:color w:val="000000" w:themeColor="text1"/>
          <w:lang w:val="uk-UA"/>
        </w:rPr>
        <w:t>су трави на території Мізу, вивезення опалого листя та гілок з території Мізу</w:t>
      </w:r>
      <w:r w:rsidR="00E8788D" w:rsidRPr="00927708">
        <w:rPr>
          <w:color w:val="000000" w:themeColor="text1"/>
          <w:lang w:val="uk-UA"/>
        </w:rPr>
        <w:t>; співпраця з КП «ЮЖТРАНС» в частині вивезення крупно габаритного сміття; співпраця з правоохороннимі органамі (згідно з п.2.2.9 Соціаальної угоди про спільні дії та співробітництво</w:t>
      </w:r>
      <w:r w:rsidR="00F51EED" w:rsidRPr="00927708">
        <w:rPr>
          <w:color w:val="000000" w:themeColor="text1"/>
          <w:lang w:val="uk-UA"/>
        </w:rPr>
        <w:t>)</w:t>
      </w:r>
      <w:r w:rsidR="00E8788D" w:rsidRPr="00927708">
        <w:rPr>
          <w:color w:val="000000" w:themeColor="text1"/>
          <w:lang w:val="uk-UA"/>
        </w:rPr>
        <w:t xml:space="preserve"> в частині піддержання правопорядку</w:t>
      </w:r>
      <w:r w:rsidR="007E3493" w:rsidRPr="00927708">
        <w:rPr>
          <w:color w:val="000000" w:themeColor="text1"/>
          <w:lang w:val="uk-UA"/>
        </w:rPr>
        <w:t xml:space="preserve"> </w:t>
      </w:r>
      <w:r w:rsidR="00927708" w:rsidRPr="00927708">
        <w:rPr>
          <w:color w:val="000000" w:themeColor="text1"/>
          <w:lang w:val="uk-UA"/>
        </w:rPr>
        <w:t>на території</w:t>
      </w:r>
      <w:r w:rsidR="00F51EED" w:rsidRPr="00927708">
        <w:rPr>
          <w:color w:val="000000" w:themeColor="text1"/>
          <w:lang w:val="uk-UA"/>
        </w:rPr>
        <w:t xml:space="preserve"> МІЗу;</w:t>
      </w:r>
      <w:r w:rsidR="00D822BA" w:rsidRPr="00927708">
        <w:rPr>
          <w:color w:val="000000" w:themeColor="text1"/>
          <w:lang w:val="uk-UA"/>
        </w:rPr>
        <w:t xml:space="preserve"> </w:t>
      </w:r>
      <w:r w:rsidR="007E3493" w:rsidRPr="00927708">
        <w:rPr>
          <w:color w:val="000000" w:themeColor="text1"/>
          <w:lang w:val="uk-UA"/>
        </w:rPr>
        <w:t>інформування мешканців Мізу про необхідність боротьби з амброзі</w:t>
      </w:r>
      <w:r w:rsidR="00D822BA" w:rsidRPr="00927708">
        <w:rPr>
          <w:color w:val="000000" w:themeColor="text1"/>
          <w:lang w:val="uk-UA"/>
        </w:rPr>
        <w:t>є</w:t>
      </w:r>
      <w:r w:rsidR="007E3493" w:rsidRPr="00927708">
        <w:rPr>
          <w:color w:val="000000" w:themeColor="text1"/>
          <w:lang w:val="uk-UA"/>
        </w:rPr>
        <w:t>й (згідно з п. 6.1 Положення ОСН «Вікторія»)</w:t>
      </w:r>
      <w:r w:rsidR="008233DE" w:rsidRPr="00927708">
        <w:rPr>
          <w:color w:val="000000" w:themeColor="text1"/>
          <w:lang w:val="uk-UA"/>
        </w:rPr>
        <w:t xml:space="preserve"> та інши заходи</w:t>
      </w:r>
      <w:r w:rsidR="008233DE" w:rsidRPr="0075376D">
        <w:rPr>
          <w:color w:val="000000" w:themeColor="text1"/>
          <w:highlight w:val="yellow"/>
          <w:lang w:val="uk-UA"/>
        </w:rPr>
        <w:t>.</w:t>
      </w:r>
    </w:p>
    <w:p w14:paraId="1CB3265D" w14:textId="77777777" w:rsidR="009951A6" w:rsidRPr="00470772" w:rsidRDefault="009951A6" w:rsidP="00E779E8">
      <w:pPr>
        <w:spacing w:line="200" w:lineRule="atLeast"/>
        <w:ind w:firstLine="573"/>
        <w:jc w:val="both"/>
        <w:rPr>
          <w:color w:val="000000" w:themeColor="text1"/>
          <w:lang w:val="uk-UA"/>
        </w:rPr>
      </w:pPr>
      <w:r w:rsidRPr="00470772">
        <w:rPr>
          <w:color w:val="000000" w:themeColor="text1"/>
          <w:lang w:val="uk-UA"/>
        </w:rPr>
        <w:t>Реалізація заходів Програми надало можливість більш широко охопити територію міста діяльністю органу ОСН, що дозволило значною мірою підвищити участь населення у вирішенні питань місцевого значення, реалізації соціально-економічного, культурного розвитку відповідних територій міста.</w:t>
      </w:r>
    </w:p>
    <w:p w14:paraId="1FD379CE" w14:textId="77777777" w:rsidR="004E1D32" w:rsidRPr="00470772" w:rsidRDefault="004E1D32" w:rsidP="002A678C">
      <w:pPr>
        <w:rPr>
          <w:iCs/>
          <w:color w:val="000000" w:themeColor="text1"/>
          <w:sz w:val="18"/>
          <w:szCs w:val="20"/>
          <w:lang w:val="uk-UA"/>
        </w:rPr>
      </w:pPr>
    </w:p>
    <w:p w14:paraId="0EF49A46" w14:textId="77777777" w:rsidR="0084472E" w:rsidRPr="00470772" w:rsidRDefault="0084472E" w:rsidP="002A678C">
      <w:pPr>
        <w:rPr>
          <w:iCs/>
          <w:color w:val="000000" w:themeColor="text1"/>
          <w:sz w:val="18"/>
          <w:szCs w:val="20"/>
          <w:lang w:val="uk-UA"/>
        </w:rPr>
      </w:pPr>
    </w:p>
    <w:p w14:paraId="58CF1904" w14:textId="77777777" w:rsidR="0084472E" w:rsidRDefault="0084472E" w:rsidP="002A678C">
      <w:pPr>
        <w:rPr>
          <w:iCs/>
          <w:sz w:val="18"/>
          <w:szCs w:val="20"/>
          <w:lang w:val="uk-UA"/>
        </w:rPr>
      </w:pPr>
    </w:p>
    <w:p w14:paraId="1BFF8107" w14:textId="77777777" w:rsidR="0084472E" w:rsidRDefault="0084472E" w:rsidP="002A678C">
      <w:pPr>
        <w:rPr>
          <w:iCs/>
          <w:sz w:val="18"/>
          <w:szCs w:val="20"/>
          <w:lang w:val="uk-UA"/>
        </w:rPr>
      </w:pPr>
    </w:p>
    <w:p w14:paraId="3405A377" w14:textId="77777777" w:rsidR="0084472E" w:rsidRDefault="0084472E" w:rsidP="002A678C">
      <w:pPr>
        <w:rPr>
          <w:iCs/>
          <w:sz w:val="18"/>
          <w:szCs w:val="20"/>
          <w:lang w:val="uk-UA"/>
        </w:rPr>
      </w:pPr>
    </w:p>
    <w:p w14:paraId="575CCF5D" w14:textId="77777777" w:rsidR="0084472E" w:rsidRPr="0084472E" w:rsidRDefault="0084472E" w:rsidP="002A678C">
      <w:pPr>
        <w:rPr>
          <w:iCs/>
          <w:sz w:val="22"/>
          <w:lang w:val="uk-UA"/>
        </w:rPr>
      </w:pPr>
    </w:p>
    <w:bookmarkEnd w:id="4"/>
    <w:p w14:paraId="7FB72622" w14:textId="77777777" w:rsidR="0007222B" w:rsidRPr="005E3398" w:rsidRDefault="005A4F0A" w:rsidP="002A678C">
      <w:pPr>
        <w:rPr>
          <w:lang w:val="uk-UA"/>
        </w:rPr>
      </w:pPr>
      <w:r w:rsidRPr="005E3398">
        <w:rPr>
          <w:lang w:val="uk-UA"/>
        </w:rPr>
        <w:t xml:space="preserve">Голова ОСН «ВІКТОРІЯ»                                                         </w:t>
      </w:r>
      <w:r w:rsidR="009E231A" w:rsidRPr="005E3398">
        <w:rPr>
          <w:lang w:val="uk-UA"/>
        </w:rPr>
        <w:t xml:space="preserve">     </w:t>
      </w:r>
      <w:r w:rsidRPr="005E3398">
        <w:rPr>
          <w:lang w:val="uk-UA"/>
        </w:rPr>
        <w:t xml:space="preserve"> </w:t>
      </w:r>
      <w:r w:rsidR="00403C94" w:rsidRPr="005E3398">
        <w:rPr>
          <w:lang w:val="uk-UA"/>
        </w:rPr>
        <w:t xml:space="preserve"> </w:t>
      </w:r>
      <w:r w:rsidRPr="005E3398">
        <w:rPr>
          <w:lang w:val="uk-UA"/>
        </w:rPr>
        <w:t>Олександр ЧАБАНОВ</w:t>
      </w:r>
    </w:p>
    <w:p w14:paraId="303EDC84" w14:textId="77777777" w:rsidR="009E231A" w:rsidRPr="009E231A" w:rsidRDefault="009E231A" w:rsidP="009E231A">
      <w:pPr>
        <w:rPr>
          <w:sz w:val="20"/>
          <w:szCs w:val="20"/>
          <w:lang w:val="uk-UA"/>
        </w:rPr>
      </w:pPr>
    </w:p>
    <w:p w14:paraId="769E78A9" w14:textId="77777777" w:rsidR="009E231A" w:rsidRPr="009E231A" w:rsidRDefault="009E231A" w:rsidP="009E231A">
      <w:pPr>
        <w:rPr>
          <w:sz w:val="20"/>
          <w:szCs w:val="20"/>
          <w:lang w:val="uk-UA"/>
        </w:rPr>
      </w:pPr>
    </w:p>
    <w:p w14:paraId="3BEEF7BE" w14:textId="77777777" w:rsidR="00D351B8" w:rsidRPr="009E231A" w:rsidRDefault="00D351B8" w:rsidP="009E231A">
      <w:pPr>
        <w:tabs>
          <w:tab w:val="left" w:pos="6203"/>
        </w:tabs>
        <w:rPr>
          <w:sz w:val="20"/>
          <w:szCs w:val="20"/>
          <w:lang w:val="uk-UA"/>
        </w:rPr>
      </w:pPr>
    </w:p>
    <w:sectPr w:rsidR="00D351B8" w:rsidRPr="009E231A" w:rsidSect="00ED6C11">
      <w:pgSz w:w="11906" w:h="16838"/>
      <w:pgMar w:top="720" w:right="849"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C0935" w14:textId="77777777" w:rsidR="000D1076" w:rsidRDefault="000D1076">
      <w:r>
        <w:separator/>
      </w:r>
    </w:p>
  </w:endnote>
  <w:endnote w:type="continuationSeparator" w:id="0">
    <w:p w14:paraId="6CA1A73F" w14:textId="77777777" w:rsidR="000D1076" w:rsidRDefault="000D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CC"/>
    <w:family w:val="modern"/>
    <w:pitch w:val="fixed"/>
    <w:sig w:usb0="E60026FF" w:usb1="D200F9FB" w:usb2="02000028" w:usb3="00000000" w:csb0="000001DF" w:csb1="00000000"/>
  </w:font>
  <w:font w:name="Lohit Hindi">
    <w:altName w:val="MS Mincho"/>
    <w:charset w:val="80"/>
    <w:family w:val="auto"/>
    <w:pitch w:val="variable"/>
  </w:font>
  <w:font w:name="DejaVu Sans">
    <w:charset w:val="CC"/>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B79DF" w14:textId="77777777" w:rsidR="000D1076" w:rsidRDefault="000D1076">
      <w:r>
        <w:separator/>
      </w:r>
    </w:p>
  </w:footnote>
  <w:footnote w:type="continuationSeparator" w:id="0">
    <w:p w14:paraId="61A77431" w14:textId="77777777" w:rsidR="000D1076" w:rsidRDefault="000D1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40095"/>
    <w:multiLevelType w:val="hybridMultilevel"/>
    <w:tmpl w:val="C39A95A2"/>
    <w:lvl w:ilvl="0" w:tplc="68CA8752">
      <w:numFmt w:val="bullet"/>
      <w:lvlText w:val="-"/>
      <w:lvlJc w:val="left"/>
      <w:pPr>
        <w:ind w:left="720" w:hanging="360"/>
      </w:pPr>
      <w:rPr>
        <w:rFonts w:ascii="Arial" w:eastAsia="Times New Roman" w:hAnsi="Arial" w:cs="Arial" w:hint="default"/>
        <w:color w:val="000000"/>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240B17"/>
    <w:multiLevelType w:val="hybridMultilevel"/>
    <w:tmpl w:val="E182E592"/>
    <w:lvl w:ilvl="0" w:tplc="ED1AB5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A834F3"/>
    <w:multiLevelType w:val="hybridMultilevel"/>
    <w:tmpl w:val="2E18B76A"/>
    <w:lvl w:ilvl="0" w:tplc="9312B4B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50A2E83"/>
    <w:multiLevelType w:val="hybridMultilevel"/>
    <w:tmpl w:val="480C609E"/>
    <w:lvl w:ilvl="0" w:tplc="C9A43E88">
      <w:start w:val="2017"/>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282A1FC0"/>
    <w:multiLevelType w:val="hybridMultilevel"/>
    <w:tmpl w:val="A98E54C0"/>
    <w:lvl w:ilvl="0" w:tplc="2564D45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4" w15:restartNumberingAfterBreak="0">
    <w:nsid w:val="289F28A2"/>
    <w:multiLevelType w:val="hybridMultilevel"/>
    <w:tmpl w:val="0FC8B856"/>
    <w:lvl w:ilvl="0" w:tplc="48B6D5C6">
      <w:start w:val="1"/>
      <w:numFmt w:val="bullet"/>
      <w:lvlText w:val="-"/>
      <w:lvlJc w:val="left"/>
      <w:pPr>
        <w:tabs>
          <w:tab w:val="num" w:pos="720"/>
        </w:tabs>
        <w:ind w:left="720" w:hanging="360"/>
      </w:pPr>
      <w:rPr>
        <w:rFonts w:ascii="Book Antiqua" w:hAnsi="Book Antiqua" w:hint="default"/>
      </w:rPr>
    </w:lvl>
    <w:lvl w:ilvl="1" w:tplc="8B548E9A" w:tentative="1">
      <w:start w:val="1"/>
      <w:numFmt w:val="bullet"/>
      <w:lvlText w:val="-"/>
      <w:lvlJc w:val="left"/>
      <w:pPr>
        <w:tabs>
          <w:tab w:val="num" w:pos="1440"/>
        </w:tabs>
        <w:ind w:left="1440" w:hanging="360"/>
      </w:pPr>
      <w:rPr>
        <w:rFonts w:ascii="Book Antiqua" w:hAnsi="Book Antiqua" w:hint="default"/>
      </w:rPr>
    </w:lvl>
    <w:lvl w:ilvl="2" w:tplc="1940ED40" w:tentative="1">
      <w:start w:val="1"/>
      <w:numFmt w:val="bullet"/>
      <w:lvlText w:val="-"/>
      <w:lvlJc w:val="left"/>
      <w:pPr>
        <w:tabs>
          <w:tab w:val="num" w:pos="2160"/>
        </w:tabs>
        <w:ind w:left="2160" w:hanging="360"/>
      </w:pPr>
      <w:rPr>
        <w:rFonts w:ascii="Book Antiqua" w:hAnsi="Book Antiqua" w:hint="default"/>
      </w:rPr>
    </w:lvl>
    <w:lvl w:ilvl="3" w:tplc="6CFA3B14" w:tentative="1">
      <w:start w:val="1"/>
      <w:numFmt w:val="bullet"/>
      <w:lvlText w:val="-"/>
      <w:lvlJc w:val="left"/>
      <w:pPr>
        <w:tabs>
          <w:tab w:val="num" w:pos="2880"/>
        </w:tabs>
        <w:ind w:left="2880" w:hanging="360"/>
      </w:pPr>
      <w:rPr>
        <w:rFonts w:ascii="Book Antiqua" w:hAnsi="Book Antiqua" w:hint="default"/>
      </w:rPr>
    </w:lvl>
    <w:lvl w:ilvl="4" w:tplc="BA7CD3F0" w:tentative="1">
      <w:start w:val="1"/>
      <w:numFmt w:val="bullet"/>
      <w:lvlText w:val="-"/>
      <w:lvlJc w:val="left"/>
      <w:pPr>
        <w:tabs>
          <w:tab w:val="num" w:pos="3600"/>
        </w:tabs>
        <w:ind w:left="3600" w:hanging="360"/>
      </w:pPr>
      <w:rPr>
        <w:rFonts w:ascii="Book Antiqua" w:hAnsi="Book Antiqua" w:hint="default"/>
      </w:rPr>
    </w:lvl>
    <w:lvl w:ilvl="5" w:tplc="35F08D8A" w:tentative="1">
      <w:start w:val="1"/>
      <w:numFmt w:val="bullet"/>
      <w:lvlText w:val="-"/>
      <w:lvlJc w:val="left"/>
      <w:pPr>
        <w:tabs>
          <w:tab w:val="num" w:pos="4320"/>
        </w:tabs>
        <w:ind w:left="4320" w:hanging="360"/>
      </w:pPr>
      <w:rPr>
        <w:rFonts w:ascii="Book Antiqua" w:hAnsi="Book Antiqua" w:hint="default"/>
      </w:rPr>
    </w:lvl>
    <w:lvl w:ilvl="6" w:tplc="6F441C7A" w:tentative="1">
      <w:start w:val="1"/>
      <w:numFmt w:val="bullet"/>
      <w:lvlText w:val="-"/>
      <w:lvlJc w:val="left"/>
      <w:pPr>
        <w:tabs>
          <w:tab w:val="num" w:pos="5040"/>
        </w:tabs>
        <w:ind w:left="5040" w:hanging="360"/>
      </w:pPr>
      <w:rPr>
        <w:rFonts w:ascii="Book Antiqua" w:hAnsi="Book Antiqua" w:hint="default"/>
      </w:rPr>
    </w:lvl>
    <w:lvl w:ilvl="7" w:tplc="D5F00632" w:tentative="1">
      <w:start w:val="1"/>
      <w:numFmt w:val="bullet"/>
      <w:lvlText w:val="-"/>
      <w:lvlJc w:val="left"/>
      <w:pPr>
        <w:tabs>
          <w:tab w:val="num" w:pos="5760"/>
        </w:tabs>
        <w:ind w:left="5760" w:hanging="360"/>
      </w:pPr>
      <w:rPr>
        <w:rFonts w:ascii="Book Antiqua" w:hAnsi="Book Antiqua" w:hint="default"/>
      </w:rPr>
    </w:lvl>
    <w:lvl w:ilvl="8" w:tplc="2EB89746" w:tentative="1">
      <w:start w:val="1"/>
      <w:numFmt w:val="bullet"/>
      <w:lvlText w:val="-"/>
      <w:lvlJc w:val="left"/>
      <w:pPr>
        <w:tabs>
          <w:tab w:val="num" w:pos="6480"/>
        </w:tabs>
        <w:ind w:left="6480" w:hanging="360"/>
      </w:pPr>
      <w:rPr>
        <w:rFonts w:ascii="Book Antiqua" w:hAnsi="Book Antiqua" w:hint="default"/>
      </w:rPr>
    </w:lvl>
  </w:abstractNum>
  <w:abstractNum w:abstractNumId="15" w15:restartNumberingAfterBreak="0">
    <w:nsid w:val="29E26E97"/>
    <w:multiLevelType w:val="hybridMultilevel"/>
    <w:tmpl w:val="AAA4EB6E"/>
    <w:lvl w:ilvl="0" w:tplc="13EA4F38">
      <w:start w:val="1"/>
      <w:numFmt w:val="decimal"/>
      <w:lvlText w:val="%1-"/>
      <w:lvlJc w:val="left"/>
      <w:pPr>
        <w:ind w:left="8151" w:hanging="360"/>
      </w:pPr>
      <w:rPr>
        <w:rFonts w:hint="default"/>
      </w:rPr>
    </w:lvl>
    <w:lvl w:ilvl="1" w:tplc="04190019" w:tentative="1">
      <w:start w:val="1"/>
      <w:numFmt w:val="lowerLetter"/>
      <w:lvlText w:val="%2."/>
      <w:lvlJc w:val="left"/>
      <w:pPr>
        <w:ind w:left="8871" w:hanging="360"/>
      </w:pPr>
    </w:lvl>
    <w:lvl w:ilvl="2" w:tplc="0419001B" w:tentative="1">
      <w:start w:val="1"/>
      <w:numFmt w:val="lowerRoman"/>
      <w:lvlText w:val="%3."/>
      <w:lvlJc w:val="right"/>
      <w:pPr>
        <w:ind w:left="9591" w:hanging="180"/>
      </w:pPr>
    </w:lvl>
    <w:lvl w:ilvl="3" w:tplc="0419000F" w:tentative="1">
      <w:start w:val="1"/>
      <w:numFmt w:val="decimal"/>
      <w:lvlText w:val="%4."/>
      <w:lvlJc w:val="left"/>
      <w:pPr>
        <w:ind w:left="10311" w:hanging="360"/>
      </w:pPr>
    </w:lvl>
    <w:lvl w:ilvl="4" w:tplc="04190019" w:tentative="1">
      <w:start w:val="1"/>
      <w:numFmt w:val="lowerLetter"/>
      <w:lvlText w:val="%5."/>
      <w:lvlJc w:val="left"/>
      <w:pPr>
        <w:ind w:left="11031" w:hanging="360"/>
      </w:pPr>
    </w:lvl>
    <w:lvl w:ilvl="5" w:tplc="0419001B" w:tentative="1">
      <w:start w:val="1"/>
      <w:numFmt w:val="lowerRoman"/>
      <w:lvlText w:val="%6."/>
      <w:lvlJc w:val="right"/>
      <w:pPr>
        <w:ind w:left="11751" w:hanging="180"/>
      </w:pPr>
    </w:lvl>
    <w:lvl w:ilvl="6" w:tplc="0419000F" w:tentative="1">
      <w:start w:val="1"/>
      <w:numFmt w:val="decimal"/>
      <w:lvlText w:val="%7."/>
      <w:lvlJc w:val="left"/>
      <w:pPr>
        <w:ind w:left="12471" w:hanging="360"/>
      </w:pPr>
    </w:lvl>
    <w:lvl w:ilvl="7" w:tplc="04190019" w:tentative="1">
      <w:start w:val="1"/>
      <w:numFmt w:val="lowerLetter"/>
      <w:lvlText w:val="%8."/>
      <w:lvlJc w:val="left"/>
      <w:pPr>
        <w:ind w:left="13191" w:hanging="360"/>
      </w:pPr>
    </w:lvl>
    <w:lvl w:ilvl="8" w:tplc="0419001B" w:tentative="1">
      <w:start w:val="1"/>
      <w:numFmt w:val="lowerRoman"/>
      <w:lvlText w:val="%9."/>
      <w:lvlJc w:val="right"/>
      <w:pPr>
        <w:ind w:left="13911" w:hanging="180"/>
      </w:pPr>
    </w:lvl>
  </w:abstractNum>
  <w:abstractNum w:abstractNumId="16" w15:restartNumberingAfterBreak="0">
    <w:nsid w:val="302E229D"/>
    <w:multiLevelType w:val="hybridMultilevel"/>
    <w:tmpl w:val="E0327C64"/>
    <w:lvl w:ilvl="0" w:tplc="B3BCA2B8">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17" w15:restartNumberingAfterBreak="0">
    <w:nsid w:val="30EE4CC9"/>
    <w:multiLevelType w:val="hybridMultilevel"/>
    <w:tmpl w:val="1E867576"/>
    <w:lvl w:ilvl="0" w:tplc="A4C6D54A">
      <w:start w:val="1"/>
      <w:numFmt w:val="decimal"/>
      <w:lvlText w:val="%1-"/>
      <w:lvlJc w:val="left"/>
      <w:pPr>
        <w:tabs>
          <w:tab w:val="num" w:pos="6120"/>
        </w:tabs>
        <w:ind w:left="6120" w:hanging="360"/>
      </w:pPr>
      <w:rPr>
        <w:rFonts w:hint="default"/>
      </w:rPr>
    </w:lvl>
    <w:lvl w:ilvl="1" w:tplc="04190019" w:tentative="1">
      <w:start w:val="1"/>
      <w:numFmt w:val="lowerLetter"/>
      <w:lvlText w:val="%2."/>
      <w:lvlJc w:val="left"/>
      <w:pPr>
        <w:tabs>
          <w:tab w:val="num" w:pos="6840"/>
        </w:tabs>
        <w:ind w:left="6840" w:hanging="360"/>
      </w:pPr>
    </w:lvl>
    <w:lvl w:ilvl="2" w:tplc="0419001B" w:tentative="1">
      <w:start w:val="1"/>
      <w:numFmt w:val="lowerRoman"/>
      <w:lvlText w:val="%3."/>
      <w:lvlJc w:val="right"/>
      <w:pPr>
        <w:tabs>
          <w:tab w:val="num" w:pos="7560"/>
        </w:tabs>
        <w:ind w:left="7560" w:hanging="180"/>
      </w:pPr>
    </w:lvl>
    <w:lvl w:ilvl="3" w:tplc="0419000F" w:tentative="1">
      <w:start w:val="1"/>
      <w:numFmt w:val="decimal"/>
      <w:lvlText w:val="%4."/>
      <w:lvlJc w:val="left"/>
      <w:pPr>
        <w:tabs>
          <w:tab w:val="num" w:pos="8280"/>
        </w:tabs>
        <w:ind w:left="8280" w:hanging="360"/>
      </w:pPr>
    </w:lvl>
    <w:lvl w:ilvl="4" w:tplc="04190019" w:tentative="1">
      <w:start w:val="1"/>
      <w:numFmt w:val="lowerLetter"/>
      <w:lvlText w:val="%5."/>
      <w:lvlJc w:val="left"/>
      <w:pPr>
        <w:tabs>
          <w:tab w:val="num" w:pos="9000"/>
        </w:tabs>
        <w:ind w:left="9000" w:hanging="360"/>
      </w:pPr>
    </w:lvl>
    <w:lvl w:ilvl="5" w:tplc="0419001B" w:tentative="1">
      <w:start w:val="1"/>
      <w:numFmt w:val="lowerRoman"/>
      <w:lvlText w:val="%6."/>
      <w:lvlJc w:val="right"/>
      <w:pPr>
        <w:tabs>
          <w:tab w:val="num" w:pos="9720"/>
        </w:tabs>
        <w:ind w:left="9720" w:hanging="180"/>
      </w:pPr>
    </w:lvl>
    <w:lvl w:ilvl="6" w:tplc="0419000F" w:tentative="1">
      <w:start w:val="1"/>
      <w:numFmt w:val="decimal"/>
      <w:lvlText w:val="%7."/>
      <w:lvlJc w:val="left"/>
      <w:pPr>
        <w:tabs>
          <w:tab w:val="num" w:pos="10440"/>
        </w:tabs>
        <w:ind w:left="10440" w:hanging="360"/>
      </w:pPr>
    </w:lvl>
    <w:lvl w:ilvl="7" w:tplc="04190019" w:tentative="1">
      <w:start w:val="1"/>
      <w:numFmt w:val="lowerLetter"/>
      <w:lvlText w:val="%8."/>
      <w:lvlJc w:val="left"/>
      <w:pPr>
        <w:tabs>
          <w:tab w:val="num" w:pos="11160"/>
        </w:tabs>
        <w:ind w:left="11160" w:hanging="360"/>
      </w:pPr>
    </w:lvl>
    <w:lvl w:ilvl="8" w:tplc="0419001B" w:tentative="1">
      <w:start w:val="1"/>
      <w:numFmt w:val="lowerRoman"/>
      <w:lvlText w:val="%9."/>
      <w:lvlJc w:val="right"/>
      <w:pPr>
        <w:tabs>
          <w:tab w:val="num" w:pos="11880"/>
        </w:tabs>
        <w:ind w:left="11880" w:hanging="180"/>
      </w:pPr>
    </w:lvl>
  </w:abstractNum>
  <w:abstractNum w:abstractNumId="18" w15:restartNumberingAfterBreak="0">
    <w:nsid w:val="3232682E"/>
    <w:multiLevelType w:val="multilevel"/>
    <w:tmpl w:val="2D7417B0"/>
    <w:lvl w:ilvl="0">
      <w:start w:val="1"/>
      <w:numFmt w:val="decimal"/>
      <w:lvlText w:val="%1."/>
      <w:lvlJc w:val="left"/>
      <w:pPr>
        <w:ind w:left="360" w:hanging="360"/>
      </w:pPr>
      <w:rPr>
        <w:rFonts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8A72DC"/>
    <w:multiLevelType w:val="hybridMultilevel"/>
    <w:tmpl w:val="31726262"/>
    <w:lvl w:ilvl="0" w:tplc="48B24ECA">
      <w:start w:val="1"/>
      <w:numFmt w:val="decimal"/>
      <w:lvlText w:val="%1."/>
      <w:lvlJc w:val="left"/>
      <w:pPr>
        <w:tabs>
          <w:tab w:val="num" w:pos="1860"/>
        </w:tabs>
        <w:ind w:left="1860" w:hanging="9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35165CA8"/>
    <w:multiLevelType w:val="hybridMultilevel"/>
    <w:tmpl w:val="392EFED2"/>
    <w:lvl w:ilvl="0" w:tplc="86F4C578">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5F52FDE"/>
    <w:multiLevelType w:val="hybridMultilevel"/>
    <w:tmpl w:val="8C1207FE"/>
    <w:lvl w:ilvl="0" w:tplc="FD4625D4">
      <w:start w:val="1"/>
      <w:numFmt w:val="decimal"/>
      <w:lvlText w:val="%1"/>
      <w:lvlJc w:val="left"/>
      <w:pPr>
        <w:ind w:left="8061" w:hanging="360"/>
      </w:pPr>
      <w:rPr>
        <w:rFonts w:hint="default"/>
      </w:rPr>
    </w:lvl>
    <w:lvl w:ilvl="1" w:tplc="04190019" w:tentative="1">
      <w:start w:val="1"/>
      <w:numFmt w:val="lowerLetter"/>
      <w:lvlText w:val="%2."/>
      <w:lvlJc w:val="left"/>
      <w:pPr>
        <w:ind w:left="8781" w:hanging="360"/>
      </w:pPr>
    </w:lvl>
    <w:lvl w:ilvl="2" w:tplc="0419001B" w:tentative="1">
      <w:start w:val="1"/>
      <w:numFmt w:val="lowerRoman"/>
      <w:lvlText w:val="%3."/>
      <w:lvlJc w:val="right"/>
      <w:pPr>
        <w:ind w:left="9501" w:hanging="180"/>
      </w:pPr>
    </w:lvl>
    <w:lvl w:ilvl="3" w:tplc="0419000F" w:tentative="1">
      <w:start w:val="1"/>
      <w:numFmt w:val="decimal"/>
      <w:lvlText w:val="%4."/>
      <w:lvlJc w:val="left"/>
      <w:pPr>
        <w:ind w:left="10221" w:hanging="360"/>
      </w:pPr>
    </w:lvl>
    <w:lvl w:ilvl="4" w:tplc="04190019" w:tentative="1">
      <w:start w:val="1"/>
      <w:numFmt w:val="lowerLetter"/>
      <w:lvlText w:val="%5."/>
      <w:lvlJc w:val="left"/>
      <w:pPr>
        <w:ind w:left="10941" w:hanging="360"/>
      </w:pPr>
    </w:lvl>
    <w:lvl w:ilvl="5" w:tplc="0419001B" w:tentative="1">
      <w:start w:val="1"/>
      <w:numFmt w:val="lowerRoman"/>
      <w:lvlText w:val="%6."/>
      <w:lvlJc w:val="right"/>
      <w:pPr>
        <w:ind w:left="11661" w:hanging="180"/>
      </w:pPr>
    </w:lvl>
    <w:lvl w:ilvl="6" w:tplc="0419000F" w:tentative="1">
      <w:start w:val="1"/>
      <w:numFmt w:val="decimal"/>
      <w:lvlText w:val="%7."/>
      <w:lvlJc w:val="left"/>
      <w:pPr>
        <w:ind w:left="12381" w:hanging="360"/>
      </w:pPr>
    </w:lvl>
    <w:lvl w:ilvl="7" w:tplc="04190019" w:tentative="1">
      <w:start w:val="1"/>
      <w:numFmt w:val="lowerLetter"/>
      <w:lvlText w:val="%8."/>
      <w:lvlJc w:val="left"/>
      <w:pPr>
        <w:ind w:left="13101" w:hanging="360"/>
      </w:pPr>
    </w:lvl>
    <w:lvl w:ilvl="8" w:tplc="0419001B" w:tentative="1">
      <w:start w:val="1"/>
      <w:numFmt w:val="lowerRoman"/>
      <w:lvlText w:val="%9."/>
      <w:lvlJc w:val="right"/>
      <w:pPr>
        <w:ind w:left="13821" w:hanging="180"/>
      </w:pPr>
    </w:lvl>
  </w:abstractNum>
  <w:abstractNum w:abstractNumId="22"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C7233CE"/>
    <w:multiLevelType w:val="hybridMultilevel"/>
    <w:tmpl w:val="F5B4A60C"/>
    <w:lvl w:ilvl="0" w:tplc="BC0E04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813344"/>
    <w:multiLevelType w:val="multilevel"/>
    <w:tmpl w:val="2114866E"/>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7" w15:restartNumberingAfterBreak="0">
    <w:nsid w:val="441C2A74"/>
    <w:multiLevelType w:val="hybridMultilevel"/>
    <w:tmpl w:val="AB50B85C"/>
    <w:lvl w:ilvl="0" w:tplc="E4E26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841FEB"/>
    <w:multiLevelType w:val="hybridMultilevel"/>
    <w:tmpl w:val="2398CEFA"/>
    <w:lvl w:ilvl="0" w:tplc="4D809568">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9" w15:restartNumberingAfterBreak="0">
    <w:nsid w:val="495A50A2"/>
    <w:multiLevelType w:val="hybridMultilevel"/>
    <w:tmpl w:val="40BE0C4C"/>
    <w:lvl w:ilvl="0" w:tplc="3488B430">
      <w:start w:val="1"/>
      <w:numFmt w:val="decimal"/>
      <w:lvlText w:val="%1-"/>
      <w:lvlJc w:val="left"/>
      <w:pPr>
        <w:ind w:left="6840" w:hanging="360"/>
      </w:pPr>
      <w:rPr>
        <w:rFonts w:hint="default"/>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30" w15:restartNumberingAfterBreak="0">
    <w:nsid w:val="49DA6323"/>
    <w:multiLevelType w:val="hybridMultilevel"/>
    <w:tmpl w:val="C94AAB0C"/>
    <w:lvl w:ilvl="0" w:tplc="5EC66B5A">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61063C"/>
    <w:multiLevelType w:val="hybridMultilevel"/>
    <w:tmpl w:val="E69CA8A8"/>
    <w:lvl w:ilvl="0" w:tplc="117ABC36">
      <w:numFmt w:val="bullet"/>
      <w:lvlText w:val="-"/>
      <w:lvlJc w:val="left"/>
      <w:pPr>
        <w:ind w:left="720" w:hanging="360"/>
      </w:pPr>
      <w:rPr>
        <w:rFonts w:ascii="Times New Roman" w:eastAsia="Times New Roman" w:hAnsi="Times New Roman" w:cs="Times New Roman"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D7006A"/>
    <w:multiLevelType w:val="hybridMultilevel"/>
    <w:tmpl w:val="F30CB196"/>
    <w:lvl w:ilvl="0" w:tplc="9ECA3392">
      <w:start w:val="1"/>
      <w:numFmt w:val="decimal"/>
      <w:lvlText w:val="%1-"/>
      <w:lvlJc w:val="left"/>
      <w:pPr>
        <w:ind w:left="6840" w:hanging="360"/>
      </w:pPr>
      <w:rPr>
        <w:rFonts w:hint="default"/>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34" w15:restartNumberingAfterBreak="0">
    <w:nsid w:val="5CFA2A38"/>
    <w:multiLevelType w:val="hybridMultilevel"/>
    <w:tmpl w:val="17CEB57C"/>
    <w:lvl w:ilvl="0" w:tplc="DA60176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612F1C08"/>
    <w:multiLevelType w:val="hybridMultilevel"/>
    <w:tmpl w:val="32EA9E98"/>
    <w:lvl w:ilvl="0" w:tplc="18DACD8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6" w15:restartNumberingAfterBreak="0">
    <w:nsid w:val="640A2001"/>
    <w:multiLevelType w:val="hybridMultilevel"/>
    <w:tmpl w:val="1808400C"/>
    <w:lvl w:ilvl="0" w:tplc="C02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8C28D3"/>
    <w:multiLevelType w:val="hybridMultilevel"/>
    <w:tmpl w:val="468CC206"/>
    <w:lvl w:ilvl="0" w:tplc="910AA8DA">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9C73C82"/>
    <w:multiLevelType w:val="hybridMultilevel"/>
    <w:tmpl w:val="94D2DB68"/>
    <w:lvl w:ilvl="0" w:tplc="303E26B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9" w15:restartNumberingAfterBreak="0">
    <w:nsid w:val="6A3B2B95"/>
    <w:multiLevelType w:val="hybridMultilevel"/>
    <w:tmpl w:val="AEE05A0C"/>
    <w:lvl w:ilvl="0" w:tplc="C8E6BB36">
      <w:start w:val="1"/>
      <w:numFmt w:val="bullet"/>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0" w15:restartNumberingAfterBreak="0">
    <w:nsid w:val="6CFA7DA8"/>
    <w:multiLevelType w:val="hybridMultilevel"/>
    <w:tmpl w:val="93328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0F94E87"/>
    <w:multiLevelType w:val="hybridMultilevel"/>
    <w:tmpl w:val="A044035C"/>
    <w:lvl w:ilvl="0" w:tplc="F5F8D7E2">
      <w:start w:val="4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2951422"/>
    <w:multiLevelType w:val="hybridMultilevel"/>
    <w:tmpl w:val="1D9C41C2"/>
    <w:lvl w:ilvl="0" w:tplc="2D683BDE">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56D3361"/>
    <w:multiLevelType w:val="hybridMultilevel"/>
    <w:tmpl w:val="8F8C6188"/>
    <w:lvl w:ilvl="0" w:tplc="7C5E843C">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44" w15:restartNumberingAfterBreak="0">
    <w:nsid w:val="765B4C52"/>
    <w:multiLevelType w:val="hybridMultilevel"/>
    <w:tmpl w:val="76D89E12"/>
    <w:lvl w:ilvl="0" w:tplc="0FEE806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CF0006"/>
    <w:multiLevelType w:val="hybridMultilevel"/>
    <w:tmpl w:val="8B76D1DC"/>
    <w:lvl w:ilvl="0" w:tplc="DBEA5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272C6E"/>
    <w:multiLevelType w:val="hybridMultilevel"/>
    <w:tmpl w:val="395ABD4A"/>
    <w:lvl w:ilvl="0" w:tplc="16203F2E">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44"/>
  </w:num>
  <w:num w:numId="3">
    <w:abstractNumId w:val="25"/>
  </w:num>
  <w:num w:numId="4">
    <w:abstractNumId w:val="9"/>
  </w:num>
  <w:num w:numId="5">
    <w:abstractNumId w:val="35"/>
  </w:num>
  <w:num w:numId="6">
    <w:abstractNumId w:val="38"/>
  </w:num>
  <w:num w:numId="7">
    <w:abstractNumId w:val="28"/>
  </w:num>
  <w:num w:numId="8">
    <w:abstractNumId w:val="13"/>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1"/>
  </w:num>
  <w:num w:numId="13">
    <w:abstractNumId w:val="14"/>
  </w:num>
  <w:num w:numId="14">
    <w:abstractNumId w:val="1"/>
  </w:num>
  <w:num w:numId="15">
    <w:abstractNumId w:val="0"/>
  </w:num>
  <w:num w:numId="16">
    <w:abstractNumId w:val="42"/>
  </w:num>
  <w:num w:numId="17">
    <w:abstractNumId w:val="10"/>
  </w:num>
  <w:num w:numId="18">
    <w:abstractNumId w:val="26"/>
  </w:num>
  <w:num w:numId="19">
    <w:abstractNumId w:val="22"/>
  </w:num>
  <w:num w:numId="20">
    <w:abstractNumId w:val="3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40"/>
  </w:num>
  <w:num w:numId="24">
    <w:abstractNumId w:val="20"/>
  </w:num>
  <w:num w:numId="25">
    <w:abstractNumId w:val="30"/>
  </w:num>
  <w:num w:numId="26">
    <w:abstractNumId w:val="19"/>
  </w:num>
  <w:num w:numId="27">
    <w:abstractNumId w:val="11"/>
  </w:num>
  <w:num w:numId="28">
    <w:abstractNumId w:val="12"/>
  </w:num>
  <w:num w:numId="29">
    <w:abstractNumId w:val="15"/>
  </w:num>
  <w:num w:numId="30">
    <w:abstractNumId w:val="21"/>
  </w:num>
  <w:num w:numId="31">
    <w:abstractNumId w:val="45"/>
  </w:num>
  <w:num w:numId="32">
    <w:abstractNumId w:val="43"/>
  </w:num>
  <w:num w:numId="33">
    <w:abstractNumId w:val="16"/>
  </w:num>
  <w:num w:numId="34">
    <w:abstractNumId w:val="39"/>
  </w:num>
  <w:num w:numId="35">
    <w:abstractNumId w:val="23"/>
  </w:num>
  <w:num w:numId="36">
    <w:abstractNumId w:val="7"/>
  </w:num>
  <w:num w:numId="37">
    <w:abstractNumId w:val="8"/>
  </w:num>
  <w:num w:numId="38">
    <w:abstractNumId w:val="29"/>
  </w:num>
  <w:num w:numId="39">
    <w:abstractNumId w:val="33"/>
  </w:num>
  <w:num w:numId="40">
    <w:abstractNumId w:val="36"/>
  </w:num>
  <w:num w:numId="41">
    <w:abstractNumId w:val="27"/>
  </w:num>
  <w:num w:numId="42">
    <w:abstractNumId w:val="32"/>
  </w:num>
  <w:num w:numId="43">
    <w:abstractNumId w:val="47"/>
  </w:num>
  <w:num w:numId="4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75E0"/>
    <w:rsid w:val="0000774F"/>
    <w:rsid w:val="00007A29"/>
    <w:rsid w:val="0001098A"/>
    <w:rsid w:val="00012259"/>
    <w:rsid w:val="000145CE"/>
    <w:rsid w:val="00016150"/>
    <w:rsid w:val="00016F00"/>
    <w:rsid w:val="0001716B"/>
    <w:rsid w:val="000176B9"/>
    <w:rsid w:val="00020132"/>
    <w:rsid w:val="00021871"/>
    <w:rsid w:val="00021C79"/>
    <w:rsid w:val="0002267A"/>
    <w:rsid w:val="00023CE5"/>
    <w:rsid w:val="00023F40"/>
    <w:rsid w:val="000250D9"/>
    <w:rsid w:val="00026865"/>
    <w:rsid w:val="000269A2"/>
    <w:rsid w:val="000301A6"/>
    <w:rsid w:val="00030D43"/>
    <w:rsid w:val="0003191E"/>
    <w:rsid w:val="00033FB2"/>
    <w:rsid w:val="00037304"/>
    <w:rsid w:val="00037617"/>
    <w:rsid w:val="000377F7"/>
    <w:rsid w:val="00037E3B"/>
    <w:rsid w:val="0004007E"/>
    <w:rsid w:val="00042146"/>
    <w:rsid w:val="00042194"/>
    <w:rsid w:val="0004243E"/>
    <w:rsid w:val="000435FB"/>
    <w:rsid w:val="000436F7"/>
    <w:rsid w:val="00044817"/>
    <w:rsid w:val="000453B2"/>
    <w:rsid w:val="00045B91"/>
    <w:rsid w:val="00046555"/>
    <w:rsid w:val="0004786F"/>
    <w:rsid w:val="00050316"/>
    <w:rsid w:val="00051754"/>
    <w:rsid w:val="00053E8F"/>
    <w:rsid w:val="00054195"/>
    <w:rsid w:val="00054663"/>
    <w:rsid w:val="00054709"/>
    <w:rsid w:val="00054730"/>
    <w:rsid w:val="00055A1E"/>
    <w:rsid w:val="00055B50"/>
    <w:rsid w:val="00056149"/>
    <w:rsid w:val="00056842"/>
    <w:rsid w:val="00057197"/>
    <w:rsid w:val="00057951"/>
    <w:rsid w:val="00057B97"/>
    <w:rsid w:val="000608E5"/>
    <w:rsid w:val="00060E68"/>
    <w:rsid w:val="00060EC3"/>
    <w:rsid w:val="00062025"/>
    <w:rsid w:val="0006221D"/>
    <w:rsid w:val="00064DAF"/>
    <w:rsid w:val="000658D7"/>
    <w:rsid w:val="00065D0A"/>
    <w:rsid w:val="00067154"/>
    <w:rsid w:val="00067275"/>
    <w:rsid w:val="000717A5"/>
    <w:rsid w:val="00071908"/>
    <w:rsid w:val="0007222B"/>
    <w:rsid w:val="00072496"/>
    <w:rsid w:val="00072CBD"/>
    <w:rsid w:val="000748B5"/>
    <w:rsid w:val="00075902"/>
    <w:rsid w:val="00076115"/>
    <w:rsid w:val="000766A3"/>
    <w:rsid w:val="000777FE"/>
    <w:rsid w:val="000808B0"/>
    <w:rsid w:val="00080979"/>
    <w:rsid w:val="00082895"/>
    <w:rsid w:val="000849E7"/>
    <w:rsid w:val="0008549E"/>
    <w:rsid w:val="00085700"/>
    <w:rsid w:val="0008639F"/>
    <w:rsid w:val="0008663A"/>
    <w:rsid w:val="00086D77"/>
    <w:rsid w:val="00087828"/>
    <w:rsid w:val="000879B5"/>
    <w:rsid w:val="0009108C"/>
    <w:rsid w:val="00091F9D"/>
    <w:rsid w:val="00093042"/>
    <w:rsid w:val="00096A98"/>
    <w:rsid w:val="00097F01"/>
    <w:rsid w:val="00097F97"/>
    <w:rsid w:val="000A2A05"/>
    <w:rsid w:val="000A2E7F"/>
    <w:rsid w:val="000A3431"/>
    <w:rsid w:val="000A3BD0"/>
    <w:rsid w:val="000A4130"/>
    <w:rsid w:val="000A4700"/>
    <w:rsid w:val="000A4962"/>
    <w:rsid w:val="000A5533"/>
    <w:rsid w:val="000A65F9"/>
    <w:rsid w:val="000A66F9"/>
    <w:rsid w:val="000A6C04"/>
    <w:rsid w:val="000B0B23"/>
    <w:rsid w:val="000B16CA"/>
    <w:rsid w:val="000B2EDC"/>
    <w:rsid w:val="000B3432"/>
    <w:rsid w:val="000B3826"/>
    <w:rsid w:val="000B3EC4"/>
    <w:rsid w:val="000B4214"/>
    <w:rsid w:val="000B468F"/>
    <w:rsid w:val="000B4DFC"/>
    <w:rsid w:val="000B5451"/>
    <w:rsid w:val="000B5C2F"/>
    <w:rsid w:val="000B687D"/>
    <w:rsid w:val="000B726C"/>
    <w:rsid w:val="000B76E5"/>
    <w:rsid w:val="000C08D9"/>
    <w:rsid w:val="000C0AFE"/>
    <w:rsid w:val="000C2546"/>
    <w:rsid w:val="000C3092"/>
    <w:rsid w:val="000C58EC"/>
    <w:rsid w:val="000C5F20"/>
    <w:rsid w:val="000C762D"/>
    <w:rsid w:val="000D0E4F"/>
    <w:rsid w:val="000D1076"/>
    <w:rsid w:val="000D2834"/>
    <w:rsid w:val="000D330C"/>
    <w:rsid w:val="000D33D7"/>
    <w:rsid w:val="000D3C28"/>
    <w:rsid w:val="000D4866"/>
    <w:rsid w:val="000D580A"/>
    <w:rsid w:val="000D596B"/>
    <w:rsid w:val="000D597A"/>
    <w:rsid w:val="000D5B09"/>
    <w:rsid w:val="000D60A5"/>
    <w:rsid w:val="000D77BE"/>
    <w:rsid w:val="000E058A"/>
    <w:rsid w:val="000E1816"/>
    <w:rsid w:val="000E23D2"/>
    <w:rsid w:val="000E2428"/>
    <w:rsid w:val="000E2C0C"/>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680"/>
    <w:rsid w:val="0010216A"/>
    <w:rsid w:val="00102783"/>
    <w:rsid w:val="0010393E"/>
    <w:rsid w:val="00104A96"/>
    <w:rsid w:val="00106531"/>
    <w:rsid w:val="001066E3"/>
    <w:rsid w:val="001103A5"/>
    <w:rsid w:val="00111628"/>
    <w:rsid w:val="00111C6A"/>
    <w:rsid w:val="00111CC0"/>
    <w:rsid w:val="001127A7"/>
    <w:rsid w:val="001127D1"/>
    <w:rsid w:val="0011365D"/>
    <w:rsid w:val="00113CE3"/>
    <w:rsid w:val="001163B9"/>
    <w:rsid w:val="00120820"/>
    <w:rsid w:val="00120C68"/>
    <w:rsid w:val="00122598"/>
    <w:rsid w:val="00122A40"/>
    <w:rsid w:val="00123441"/>
    <w:rsid w:val="001241A1"/>
    <w:rsid w:val="00124C5C"/>
    <w:rsid w:val="00126AA9"/>
    <w:rsid w:val="00126AFD"/>
    <w:rsid w:val="001277DE"/>
    <w:rsid w:val="00127E1A"/>
    <w:rsid w:val="00130290"/>
    <w:rsid w:val="001305BE"/>
    <w:rsid w:val="0013117B"/>
    <w:rsid w:val="0013218F"/>
    <w:rsid w:val="00132B13"/>
    <w:rsid w:val="00132B1D"/>
    <w:rsid w:val="00133C31"/>
    <w:rsid w:val="001342A1"/>
    <w:rsid w:val="00134867"/>
    <w:rsid w:val="00134BAF"/>
    <w:rsid w:val="00134C2B"/>
    <w:rsid w:val="00137552"/>
    <w:rsid w:val="0014104B"/>
    <w:rsid w:val="00141102"/>
    <w:rsid w:val="00144085"/>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2271"/>
    <w:rsid w:val="00173876"/>
    <w:rsid w:val="001741E8"/>
    <w:rsid w:val="00174834"/>
    <w:rsid w:val="00175579"/>
    <w:rsid w:val="00176424"/>
    <w:rsid w:val="0017654F"/>
    <w:rsid w:val="00176B28"/>
    <w:rsid w:val="00176CDD"/>
    <w:rsid w:val="001779D4"/>
    <w:rsid w:val="00177DA2"/>
    <w:rsid w:val="00181246"/>
    <w:rsid w:val="001820A0"/>
    <w:rsid w:val="001829E4"/>
    <w:rsid w:val="00183227"/>
    <w:rsid w:val="00185743"/>
    <w:rsid w:val="00185B76"/>
    <w:rsid w:val="001865E2"/>
    <w:rsid w:val="00190C44"/>
    <w:rsid w:val="001913BF"/>
    <w:rsid w:val="001927C9"/>
    <w:rsid w:val="00193908"/>
    <w:rsid w:val="00194589"/>
    <w:rsid w:val="00194E60"/>
    <w:rsid w:val="0019588E"/>
    <w:rsid w:val="00195CA5"/>
    <w:rsid w:val="00197A8F"/>
    <w:rsid w:val="001A14BB"/>
    <w:rsid w:val="001A226B"/>
    <w:rsid w:val="001A257D"/>
    <w:rsid w:val="001A3487"/>
    <w:rsid w:val="001A361C"/>
    <w:rsid w:val="001A3F77"/>
    <w:rsid w:val="001A47E3"/>
    <w:rsid w:val="001A6047"/>
    <w:rsid w:val="001A6541"/>
    <w:rsid w:val="001A6ADC"/>
    <w:rsid w:val="001A72D6"/>
    <w:rsid w:val="001A73C6"/>
    <w:rsid w:val="001A771A"/>
    <w:rsid w:val="001A7B91"/>
    <w:rsid w:val="001A7E11"/>
    <w:rsid w:val="001B05D0"/>
    <w:rsid w:val="001B10E7"/>
    <w:rsid w:val="001B236D"/>
    <w:rsid w:val="001B49D3"/>
    <w:rsid w:val="001B4B95"/>
    <w:rsid w:val="001B4D2E"/>
    <w:rsid w:val="001B4EDB"/>
    <w:rsid w:val="001B686C"/>
    <w:rsid w:val="001B6895"/>
    <w:rsid w:val="001B78CD"/>
    <w:rsid w:val="001C1295"/>
    <w:rsid w:val="001C22AA"/>
    <w:rsid w:val="001C3D23"/>
    <w:rsid w:val="001C4209"/>
    <w:rsid w:val="001C4267"/>
    <w:rsid w:val="001C5C02"/>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1E68"/>
    <w:rsid w:val="001E26D2"/>
    <w:rsid w:val="001E313C"/>
    <w:rsid w:val="001E3503"/>
    <w:rsid w:val="001E3D51"/>
    <w:rsid w:val="001E3D59"/>
    <w:rsid w:val="001E426D"/>
    <w:rsid w:val="001E493E"/>
    <w:rsid w:val="001E5D6C"/>
    <w:rsid w:val="001E6A6A"/>
    <w:rsid w:val="001F08D4"/>
    <w:rsid w:val="001F114D"/>
    <w:rsid w:val="001F17FB"/>
    <w:rsid w:val="001F40CD"/>
    <w:rsid w:val="001F43AC"/>
    <w:rsid w:val="001F4780"/>
    <w:rsid w:val="001F4965"/>
    <w:rsid w:val="001F5A8A"/>
    <w:rsid w:val="001F7A37"/>
    <w:rsid w:val="001F7C24"/>
    <w:rsid w:val="00200642"/>
    <w:rsid w:val="00200D73"/>
    <w:rsid w:val="00201685"/>
    <w:rsid w:val="0020215B"/>
    <w:rsid w:val="002030BE"/>
    <w:rsid w:val="0020646C"/>
    <w:rsid w:val="00210739"/>
    <w:rsid w:val="00210E3A"/>
    <w:rsid w:val="00210EEF"/>
    <w:rsid w:val="0021244F"/>
    <w:rsid w:val="00213315"/>
    <w:rsid w:val="00213DA4"/>
    <w:rsid w:val="00214865"/>
    <w:rsid w:val="00214B2D"/>
    <w:rsid w:val="00214BC1"/>
    <w:rsid w:val="00215AD9"/>
    <w:rsid w:val="00217583"/>
    <w:rsid w:val="00217AB7"/>
    <w:rsid w:val="00220B61"/>
    <w:rsid w:val="00222ED0"/>
    <w:rsid w:val="002243DA"/>
    <w:rsid w:val="00224BCC"/>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875"/>
    <w:rsid w:val="0024439F"/>
    <w:rsid w:val="0024446E"/>
    <w:rsid w:val="0024503B"/>
    <w:rsid w:val="0024541A"/>
    <w:rsid w:val="00246968"/>
    <w:rsid w:val="00246FE3"/>
    <w:rsid w:val="0024770A"/>
    <w:rsid w:val="00251B73"/>
    <w:rsid w:val="00251FA3"/>
    <w:rsid w:val="00252C02"/>
    <w:rsid w:val="002552EA"/>
    <w:rsid w:val="002553F3"/>
    <w:rsid w:val="00255465"/>
    <w:rsid w:val="00255EA9"/>
    <w:rsid w:val="00256705"/>
    <w:rsid w:val="00256A6A"/>
    <w:rsid w:val="00256F94"/>
    <w:rsid w:val="0026256C"/>
    <w:rsid w:val="002637ED"/>
    <w:rsid w:val="00263E50"/>
    <w:rsid w:val="00263FD0"/>
    <w:rsid w:val="002655DF"/>
    <w:rsid w:val="00265903"/>
    <w:rsid w:val="00265BB6"/>
    <w:rsid w:val="00266617"/>
    <w:rsid w:val="00266A2A"/>
    <w:rsid w:val="00266F25"/>
    <w:rsid w:val="002720FD"/>
    <w:rsid w:val="00272E4B"/>
    <w:rsid w:val="002739FE"/>
    <w:rsid w:val="002740A6"/>
    <w:rsid w:val="002750E7"/>
    <w:rsid w:val="002754FB"/>
    <w:rsid w:val="00275800"/>
    <w:rsid w:val="00275D86"/>
    <w:rsid w:val="002776D9"/>
    <w:rsid w:val="0028019F"/>
    <w:rsid w:val="00280EA7"/>
    <w:rsid w:val="00281241"/>
    <w:rsid w:val="00281A5B"/>
    <w:rsid w:val="00282200"/>
    <w:rsid w:val="002838CA"/>
    <w:rsid w:val="00283DC4"/>
    <w:rsid w:val="00284BE5"/>
    <w:rsid w:val="00285B56"/>
    <w:rsid w:val="00286598"/>
    <w:rsid w:val="0028662D"/>
    <w:rsid w:val="00286EE5"/>
    <w:rsid w:val="0028774E"/>
    <w:rsid w:val="00287D4A"/>
    <w:rsid w:val="00290EA2"/>
    <w:rsid w:val="00291202"/>
    <w:rsid w:val="00291932"/>
    <w:rsid w:val="00292131"/>
    <w:rsid w:val="00292EF8"/>
    <w:rsid w:val="00293D66"/>
    <w:rsid w:val="002949FC"/>
    <w:rsid w:val="00295E74"/>
    <w:rsid w:val="00295F2B"/>
    <w:rsid w:val="0029609D"/>
    <w:rsid w:val="00296E33"/>
    <w:rsid w:val="00297825"/>
    <w:rsid w:val="002A0AF7"/>
    <w:rsid w:val="002A13BA"/>
    <w:rsid w:val="002A1431"/>
    <w:rsid w:val="002A21CA"/>
    <w:rsid w:val="002A2B55"/>
    <w:rsid w:val="002A2F6F"/>
    <w:rsid w:val="002A3E44"/>
    <w:rsid w:val="002A3E56"/>
    <w:rsid w:val="002A5670"/>
    <w:rsid w:val="002A5BD2"/>
    <w:rsid w:val="002A62F2"/>
    <w:rsid w:val="002A678C"/>
    <w:rsid w:val="002A74E4"/>
    <w:rsid w:val="002A7696"/>
    <w:rsid w:val="002B1FCF"/>
    <w:rsid w:val="002B2657"/>
    <w:rsid w:val="002B6015"/>
    <w:rsid w:val="002B7163"/>
    <w:rsid w:val="002B7A0E"/>
    <w:rsid w:val="002C0629"/>
    <w:rsid w:val="002C0A1D"/>
    <w:rsid w:val="002C0DE6"/>
    <w:rsid w:val="002C115C"/>
    <w:rsid w:val="002C154C"/>
    <w:rsid w:val="002C197C"/>
    <w:rsid w:val="002C1EE5"/>
    <w:rsid w:val="002C38DC"/>
    <w:rsid w:val="002C3D66"/>
    <w:rsid w:val="002C4140"/>
    <w:rsid w:val="002C433D"/>
    <w:rsid w:val="002C4955"/>
    <w:rsid w:val="002C4ADD"/>
    <w:rsid w:val="002C6382"/>
    <w:rsid w:val="002C6742"/>
    <w:rsid w:val="002C6768"/>
    <w:rsid w:val="002C6912"/>
    <w:rsid w:val="002C6FED"/>
    <w:rsid w:val="002C7B43"/>
    <w:rsid w:val="002D01DD"/>
    <w:rsid w:val="002D0D65"/>
    <w:rsid w:val="002D1D21"/>
    <w:rsid w:val="002D249F"/>
    <w:rsid w:val="002D2B9B"/>
    <w:rsid w:val="002D2C30"/>
    <w:rsid w:val="002D2F2C"/>
    <w:rsid w:val="002D34E2"/>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3C56"/>
    <w:rsid w:val="002F50C5"/>
    <w:rsid w:val="002F597F"/>
    <w:rsid w:val="002F703A"/>
    <w:rsid w:val="002F7331"/>
    <w:rsid w:val="0030035B"/>
    <w:rsid w:val="00300557"/>
    <w:rsid w:val="00300B56"/>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451"/>
    <w:rsid w:val="00314410"/>
    <w:rsid w:val="00314B69"/>
    <w:rsid w:val="00316A41"/>
    <w:rsid w:val="00317035"/>
    <w:rsid w:val="0031732F"/>
    <w:rsid w:val="003173C8"/>
    <w:rsid w:val="0032003F"/>
    <w:rsid w:val="00321EFD"/>
    <w:rsid w:val="0032327C"/>
    <w:rsid w:val="003236AE"/>
    <w:rsid w:val="00323A77"/>
    <w:rsid w:val="00323F14"/>
    <w:rsid w:val="0032435C"/>
    <w:rsid w:val="0032617B"/>
    <w:rsid w:val="0032631E"/>
    <w:rsid w:val="00326AC2"/>
    <w:rsid w:val="003272BA"/>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2EAB"/>
    <w:rsid w:val="003439E6"/>
    <w:rsid w:val="0034480C"/>
    <w:rsid w:val="003448FD"/>
    <w:rsid w:val="00344C55"/>
    <w:rsid w:val="00344E7B"/>
    <w:rsid w:val="003455BC"/>
    <w:rsid w:val="0034768E"/>
    <w:rsid w:val="00347E87"/>
    <w:rsid w:val="00350F3D"/>
    <w:rsid w:val="00351DD4"/>
    <w:rsid w:val="00352AC6"/>
    <w:rsid w:val="00354E4E"/>
    <w:rsid w:val="00355ED4"/>
    <w:rsid w:val="00356657"/>
    <w:rsid w:val="00357177"/>
    <w:rsid w:val="0036069C"/>
    <w:rsid w:val="00360AC9"/>
    <w:rsid w:val="003612D9"/>
    <w:rsid w:val="003617C0"/>
    <w:rsid w:val="003626D4"/>
    <w:rsid w:val="00363CBB"/>
    <w:rsid w:val="00364182"/>
    <w:rsid w:val="003650B0"/>
    <w:rsid w:val="00365DB6"/>
    <w:rsid w:val="00366CDF"/>
    <w:rsid w:val="0037007E"/>
    <w:rsid w:val="003719AB"/>
    <w:rsid w:val="00372B1F"/>
    <w:rsid w:val="0037388B"/>
    <w:rsid w:val="0037390D"/>
    <w:rsid w:val="003746CD"/>
    <w:rsid w:val="00375033"/>
    <w:rsid w:val="0037562A"/>
    <w:rsid w:val="00375BF1"/>
    <w:rsid w:val="00376EF0"/>
    <w:rsid w:val="00381360"/>
    <w:rsid w:val="00381A1F"/>
    <w:rsid w:val="00382AEB"/>
    <w:rsid w:val="00384225"/>
    <w:rsid w:val="003854A0"/>
    <w:rsid w:val="00385C89"/>
    <w:rsid w:val="003871A4"/>
    <w:rsid w:val="00390BCA"/>
    <w:rsid w:val="00390F08"/>
    <w:rsid w:val="00392CF6"/>
    <w:rsid w:val="00393F0F"/>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6280"/>
    <w:rsid w:val="003B6728"/>
    <w:rsid w:val="003B7676"/>
    <w:rsid w:val="003B7CE9"/>
    <w:rsid w:val="003C1240"/>
    <w:rsid w:val="003C3025"/>
    <w:rsid w:val="003C3344"/>
    <w:rsid w:val="003C3CFA"/>
    <w:rsid w:val="003C3F2E"/>
    <w:rsid w:val="003C5043"/>
    <w:rsid w:val="003C6C92"/>
    <w:rsid w:val="003C7485"/>
    <w:rsid w:val="003C7617"/>
    <w:rsid w:val="003C7662"/>
    <w:rsid w:val="003C7DF5"/>
    <w:rsid w:val="003D0893"/>
    <w:rsid w:val="003D10F5"/>
    <w:rsid w:val="003D125B"/>
    <w:rsid w:val="003D1369"/>
    <w:rsid w:val="003D416A"/>
    <w:rsid w:val="003D43D5"/>
    <w:rsid w:val="003D4D7D"/>
    <w:rsid w:val="003D5F58"/>
    <w:rsid w:val="003D7560"/>
    <w:rsid w:val="003D7B6B"/>
    <w:rsid w:val="003E014E"/>
    <w:rsid w:val="003E01B2"/>
    <w:rsid w:val="003E1D82"/>
    <w:rsid w:val="003E2DE0"/>
    <w:rsid w:val="003E3A3B"/>
    <w:rsid w:val="003E483C"/>
    <w:rsid w:val="003E5519"/>
    <w:rsid w:val="003E5A44"/>
    <w:rsid w:val="003E62C8"/>
    <w:rsid w:val="003E650B"/>
    <w:rsid w:val="003E74B6"/>
    <w:rsid w:val="003F0C30"/>
    <w:rsid w:val="003F0E1A"/>
    <w:rsid w:val="003F1D09"/>
    <w:rsid w:val="003F1F83"/>
    <w:rsid w:val="003F21A9"/>
    <w:rsid w:val="003F2994"/>
    <w:rsid w:val="003F3AA3"/>
    <w:rsid w:val="003F5A33"/>
    <w:rsid w:val="003F632F"/>
    <w:rsid w:val="003F7CEE"/>
    <w:rsid w:val="00400527"/>
    <w:rsid w:val="00400D63"/>
    <w:rsid w:val="00401703"/>
    <w:rsid w:val="00402376"/>
    <w:rsid w:val="00402CFA"/>
    <w:rsid w:val="00403C24"/>
    <w:rsid w:val="00403C94"/>
    <w:rsid w:val="004040BE"/>
    <w:rsid w:val="00406AD0"/>
    <w:rsid w:val="00407E89"/>
    <w:rsid w:val="00410242"/>
    <w:rsid w:val="00410BFE"/>
    <w:rsid w:val="0041110B"/>
    <w:rsid w:val="004112E4"/>
    <w:rsid w:val="004123A7"/>
    <w:rsid w:val="00413A76"/>
    <w:rsid w:val="00413CFA"/>
    <w:rsid w:val="00414573"/>
    <w:rsid w:val="00415155"/>
    <w:rsid w:val="004163CE"/>
    <w:rsid w:val="00416E4E"/>
    <w:rsid w:val="00420528"/>
    <w:rsid w:val="004209EF"/>
    <w:rsid w:val="0042177E"/>
    <w:rsid w:val="00422516"/>
    <w:rsid w:val="004247BA"/>
    <w:rsid w:val="00424D3E"/>
    <w:rsid w:val="00425939"/>
    <w:rsid w:val="00426366"/>
    <w:rsid w:val="004268B9"/>
    <w:rsid w:val="004275C3"/>
    <w:rsid w:val="00430A9C"/>
    <w:rsid w:val="004316C5"/>
    <w:rsid w:val="00431D87"/>
    <w:rsid w:val="004322CD"/>
    <w:rsid w:val="004322FC"/>
    <w:rsid w:val="0043343F"/>
    <w:rsid w:val="004348D6"/>
    <w:rsid w:val="00434DC8"/>
    <w:rsid w:val="004356B7"/>
    <w:rsid w:val="004357EE"/>
    <w:rsid w:val="00436043"/>
    <w:rsid w:val="00436133"/>
    <w:rsid w:val="0043651D"/>
    <w:rsid w:val="004366B6"/>
    <w:rsid w:val="00437C02"/>
    <w:rsid w:val="0044088C"/>
    <w:rsid w:val="00440A39"/>
    <w:rsid w:val="00441D93"/>
    <w:rsid w:val="00442A9E"/>
    <w:rsid w:val="00442FE5"/>
    <w:rsid w:val="00444EB2"/>
    <w:rsid w:val="00445F1A"/>
    <w:rsid w:val="004468C0"/>
    <w:rsid w:val="00447AD3"/>
    <w:rsid w:val="0045007F"/>
    <w:rsid w:val="00450332"/>
    <w:rsid w:val="00452F0F"/>
    <w:rsid w:val="004535B1"/>
    <w:rsid w:val="004537E1"/>
    <w:rsid w:val="00453C0D"/>
    <w:rsid w:val="00454235"/>
    <w:rsid w:val="00454842"/>
    <w:rsid w:val="00455803"/>
    <w:rsid w:val="00455CE2"/>
    <w:rsid w:val="004567E9"/>
    <w:rsid w:val="0045720F"/>
    <w:rsid w:val="0046075D"/>
    <w:rsid w:val="00460A7B"/>
    <w:rsid w:val="004616D1"/>
    <w:rsid w:val="004619B9"/>
    <w:rsid w:val="00461BDC"/>
    <w:rsid w:val="00461F6B"/>
    <w:rsid w:val="004620F3"/>
    <w:rsid w:val="00462BD2"/>
    <w:rsid w:val="0046329D"/>
    <w:rsid w:val="0046483E"/>
    <w:rsid w:val="00464F3A"/>
    <w:rsid w:val="004663C4"/>
    <w:rsid w:val="0046685C"/>
    <w:rsid w:val="00470772"/>
    <w:rsid w:val="00471113"/>
    <w:rsid w:val="00471609"/>
    <w:rsid w:val="00473A52"/>
    <w:rsid w:val="00473B53"/>
    <w:rsid w:val="004741C4"/>
    <w:rsid w:val="00474664"/>
    <w:rsid w:val="00474E14"/>
    <w:rsid w:val="00475453"/>
    <w:rsid w:val="00475CB2"/>
    <w:rsid w:val="00476C8A"/>
    <w:rsid w:val="00476DC1"/>
    <w:rsid w:val="00476EA3"/>
    <w:rsid w:val="00480F90"/>
    <w:rsid w:val="00483DE0"/>
    <w:rsid w:val="00484491"/>
    <w:rsid w:val="004845E8"/>
    <w:rsid w:val="004850EC"/>
    <w:rsid w:val="00485C00"/>
    <w:rsid w:val="00485C44"/>
    <w:rsid w:val="00490871"/>
    <w:rsid w:val="00494212"/>
    <w:rsid w:val="00495EED"/>
    <w:rsid w:val="00497FF1"/>
    <w:rsid w:val="004A00F8"/>
    <w:rsid w:val="004A1678"/>
    <w:rsid w:val="004A1FCB"/>
    <w:rsid w:val="004A40A8"/>
    <w:rsid w:val="004A4C0B"/>
    <w:rsid w:val="004A713A"/>
    <w:rsid w:val="004A7489"/>
    <w:rsid w:val="004A7AD8"/>
    <w:rsid w:val="004B0006"/>
    <w:rsid w:val="004B10A7"/>
    <w:rsid w:val="004B12A6"/>
    <w:rsid w:val="004B164C"/>
    <w:rsid w:val="004B21BA"/>
    <w:rsid w:val="004B3FD7"/>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6EA9"/>
    <w:rsid w:val="004C7F03"/>
    <w:rsid w:val="004D06A6"/>
    <w:rsid w:val="004D22FC"/>
    <w:rsid w:val="004D3F25"/>
    <w:rsid w:val="004D5A5C"/>
    <w:rsid w:val="004D683C"/>
    <w:rsid w:val="004D6FD5"/>
    <w:rsid w:val="004D7607"/>
    <w:rsid w:val="004E1D32"/>
    <w:rsid w:val="004E31B0"/>
    <w:rsid w:val="004E349A"/>
    <w:rsid w:val="004E458B"/>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12BA"/>
    <w:rsid w:val="00521A75"/>
    <w:rsid w:val="00523A37"/>
    <w:rsid w:val="00523A81"/>
    <w:rsid w:val="005240AA"/>
    <w:rsid w:val="00524353"/>
    <w:rsid w:val="0052446D"/>
    <w:rsid w:val="0052657B"/>
    <w:rsid w:val="00527BD0"/>
    <w:rsid w:val="00527E32"/>
    <w:rsid w:val="00530C95"/>
    <w:rsid w:val="00531BB9"/>
    <w:rsid w:val="00534355"/>
    <w:rsid w:val="00534509"/>
    <w:rsid w:val="0053647C"/>
    <w:rsid w:val="00536B39"/>
    <w:rsid w:val="005376F1"/>
    <w:rsid w:val="00537C55"/>
    <w:rsid w:val="00540B5B"/>
    <w:rsid w:val="00540ECB"/>
    <w:rsid w:val="00541964"/>
    <w:rsid w:val="005429D0"/>
    <w:rsid w:val="00545637"/>
    <w:rsid w:val="00545C7B"/>
    <w:rsid w:val="005469DD"/>
    <w:rsid w:val="005474DA"/>
    <w:rsid w:val="005508E1"/>
    <w:rsid w:val="00550BC5"/>
    <w:rsid w:val="00551B7E"/>
    <w:rsid w:val="00551D77"/>
    <w:rsid w:val="005528F6"/>
    <w:rsid w:val="00553490"/>
    <w:rsid w:val="0055422B"/>
    <w:rsid w:val="00554B05"/>
    <w:rsid w:val="00554D85"/>
    <w:rsid w:val="00556AB5"/>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3FC1"/>
    <w:rsid w:val="00574B96"/>
    <w:rsid w:val="005751BD"/>
    <w:rsid w:val="00576ECC"/>
    <w:rsid w:val="0058015B"/>
    <w:rsid w:val="00581639"/>
    <w:rsid w:val="00584AE2"/>
    <w:rsid w:val="0058556F"/>
    <w:rsid w:val="00585C83"/>
    <w:rsid w:val="00586449"/>
    <w:rsid w:val="005868E7"/>
    <w:rsid w:val="00586B53"/>
    <w:rsid w:val="00590D72"/>
    <w:rsid w:val="00591860"/>
    <w:rsid w:val="00592B4C"/>
    <w:rsid w:val="00592D38"/>
    <w:rsid w:val="005942C9"/>
    <w:rsid w:val="00594904"/>
    <w:rsid w:val="00595E2B"/>
    <w:rsid w:val="0059628A"/>
    <w:rsid w:val="00596DD4"/>
    <w:rsid w:val="005973E2"/>
    <w:rsid w:val="00597E93"/>
    <w:rsid w:val="005A03C7"/>
    <w:rsid w:val="005A1041"/>
    <w:rsid w:val="005A16CD"/>
    <w:rsid w:val="005A26F6"/>
    <w:rsid w:val="005A3A54"/>
    <w:rsid w:val="005A475C"/>
    <w:rsid w:val="005A4F0A"/>
    <w:rsid w:val="005A5593"/>
    <w:rsid w:val="005A6556"/>
    <w:rsid w:val="005A79C4"/>
    <w:rsid w:val="005B0209"/>
    <w:rsid w:val="005B0494"/>
    <w:rsid w:val="005B1379"/>
    <w:rsid w:val="005B189F"/>
    <w:rsid w:val="005B1AD1"/>
    <w:rsid w:val="005B1F91"/>
    <w:rsid w:val="005B2A11"/>
    <w:rsid w:val="005B2F15"/>
    <w:rsid w:val="005B2F4F"/>
    <w:rsid w:val="005B33AA"/>
    <w:rsid w:val="005B3869"/>
    <w:rsid w:val="005B540D"/>
    <w:rsid w:val="005B7640"/>
    <w:rsid w:val="005C08EB"/>
    <w:rsid w:val="005C2F3F"/>
    <w:rsid w:val="005C459C"/>
    <w:rsid w:val="005C5260"/>
    <w:rsid w:val="005C5CB4"/>
    <w:rsid w:val="005C64DE"/>
    <w:rsid w:val="005D04BD"/>
    <w:rsid w:val="005D21A3"/>
    <w:rsid w:val="005D2A1B"/>
    <w:rsid w:val="005D2E00"/>
    <w:rsid w:val="005D2FA6"/>
    <w:rsid w:val="005D4D83"/>
    <w:rsid w:val="005D4FCC"/>
    <w:rsid w:val="005D554D"/>
    <w:rsid w:val="005D57CA"/>
    <w:rsid w:val="005D5B08"/>
    <w:rsid w:val="005E079E"/>
    <w:rsid w:val="005E0BE2"/>
    <w:rsid w:val="005E1B84"/>
    <w:rsid w:val="005E2314"/>
    <w:rsid w:val="005E2F1C"/>
    <w:rsid w:val="005E3398"/>
    <w:rsid w:val="005E3659"/>
    <w:rsid w:val="005E4F48"/>
    <w:rsid w:val="005E7A92"/>
    <w:rsid w:val="005F0D92"/>
    <w:rsid w:val="005F137E"/>
    <w:rsid w:val="005F153A"/>
    <w:rsid w:val="005F35B8"/>
    <w:rsid w:val="005F3B31"/>
    <w:rsid w:val="005F3F43"/>
    <w:rsid w:val="005F5D24"/>
    <w:rsid w:val="005F5DF0"/>
    <w:rsid w:val="005F70D1"/>
    <w:rsid w:val="00600638"/>
    <w:rsid w:val="00602759"/>
    <w:rsid w:val="00603D10"/>
    <w:rsid w:val="00604A00"/>
    <w:rsid w:val="00605237"/>
    <w:rsid w:val="00605B90"/>
    <w:rsid w:val="00605D45"/>
    <w:rsid w:val="00605E0B"/>
    <w:rsid w:val="00606080"/>
    <w:rsid w:val="006060B6"/>
    <w:rsid w:val="00607B8F"/>
    <w:rsid w:val="0061003B"/>
    <w:rsid w:val="006102FE"/>
    <w:rsid w:val="00610E5A"/>
    <w:rsid w:val="00611449"/>
    <w:rsid w:val="00612622"/>
    <w:rsid w:val="00614E12"/>
    <w:rsid w:val="00615AE3"/>
    <w:rsid w:val="00615E6D"/>
    <w:rsid w:val="00616110"/>
    <w:rsid w:val="00617829"/>
    <w:rsid w:val="006204B0"/>
    <w:rsid w:val="006208F0"/>
    <w:rsid w:val="00620DD1"/>
    <w:rsid w:val="00621E7A"/>
    <w:rsid w:val="00622723"/>
    <w:rsid w:val="00622766"/>
    <w:rsid w:val="00622D22"/>
    <w:rsid w:val="00623554"/>
    <w:rsid w:val="00624AFB"/>
    <w:rsid w:val="006250E6"/>
    <w:rsid w:val="00625659"/>
    <w:rsid w:val="0062570A"/>
    <w:rsid w:val="00626572"/>
    <w:rsid w:val="006267C0"/>
    <w:rsid w:val="006267E0"/>
    <w:rsid w:val="00626968"/>
    <w:rsid w:val="006300EF"/>
    <w:rsid w:val="0063030B"/>
    <w:rsid w:val="00632A45"/>
    <w:rsid w:val="00632FC8"/>
    <w:rsid w:val="006336EE"/>
    <w:rsid w:val="0063442C"/>
    <w:rsid w:val="006356AC"/>
    <w:rsid w:val="00636091"/>
    <w:rsid w:val="00640F3D"/>
    <w:rsid w:val="00642A8C"/>
    <w:rsid w:val="006432FA"/>
    <w:rsid w:val="00643736"/>
    <w:rsid w:val="006448B1"/>
    <w:rsid w:val="006458C4"/>
    <w:rsid w:val="00650F67"/>
    <w:rsid w:val="00652E01"/>
    <w:rsid w:val="0065337D"/>
    <w:rsid w:val="00653C41"/>
    <w:rsid w:val="0065515E"/>
    <w:rsid w:val="00655515"/>
    <w:rsid w:val="00655781"/>
    <w:rsid w:val="00657156"/>
    <w:rsid w:val="00657872"/>
    <w:rsid w:val="00661587"/>
    <w:rsid w:val="00661A5E"/>
    <w:rsid w:val="00662CEA"/>
    <w:rsid w:val="0066319C"/>
    <w:rsid w:val="0066501E"/>
    <w:rsid w:val="00665438"/>
    <w:rsid w:val="00666C49"/>
    <w:rsid w:val="00667FA7"/>
    <w:rsid w:val="006702F4"/>
    <w:rsid w:val="00670A18"/>
    <w:rsid w:val="0067207F"/>
    <w:rsid w:val="006721AF"/>
    <w:rsid w:val="00672400"/>
    <w:rsid w:val="00673811"/>
    <w:rsid w:val="00673D1F"/>
    <w:rsid w:val="00674475"/>
    <w:rsid w:val="006746E0"/>
    <w:rsid w:val="0067474C"/>
    <w:rsid w:val="00675C56"/>
    <w:rsid w:val="00676294"/>
    <w:rsid w:val="0067674E"/>
    <w:rsid w:val="006770B9"/>
    <w:rsid w:val="00677CD0"/>
    <w:rsid w:val="00677E2B"/>
    <w:rsid w:val="0068029D"/>
    <w:rsid w:val="006807A1"/>
    <w:rsid w:val="006835CD"/>
    <w:rsid w:val="006840B8"/>
    <w:rsid w:val="00684280"/>
    <w:rsid w:val="00684CA2"/>
    <w:rsid w:val="00686303"/>
    <w:rsid w:val="0068654A"/>
    <w:rsid w:val="006867EA"/>
    <w:rsid w:val="00686DFE"/>
    <w:rsid w:val="00687B46"/>
    <w:rsid w:val="006904D4"/>
    <w:rsid w:val="00690E95"/>
    <w:rsid w:val="00691126"/>
    <w:rsid w:val="00691BBD"/>
    <w:rsid w:val="00691CEC"/>
    <w:rsid w:val="006921F3"/>
    <w:rsid w:val="00693188"/>
    <w:rsid w:val="0069372D"/>
    <w:rsid w:val="00693B7B"/>
    <w:rsid w:val="00693BF5"/>
    <w:rsid w:val="0069411C"/>
    <w:rsid w:val="00694808"/>
    <w:rsid w:val="006948E1"/>
    <w:rsid w:val="00695361"/>
    <w:rsid w:val="00695B41"/>
    <w:rsid w:val="0069613B"/>
    <w:rsid w:val="00696694"/>
    <w:rsid w:val="00696C7F"/>
    <w:rsid w:val="006A0CAB"/>
    <w:rsid w:val="006A1371"/>
    <w:rsid w:val="006A1404"/>
    <w:rsid w:val="006A153A"/>
    <w:rsid w:val="006A16F1"/>
    <w:rsid w:val="006A1CAE"/>
    <w:rsid w:val="006A1EC8"/>
    <w:rsid w:val="006A1F1B"/>
    <w:rsid w:val="006A263C"/>
    <w:rsid w:val="006A36E5"/>
    <w:rsid w:val="006A396F"/>
    <w:rsid w:val="006A41F8"/>
    <w:rsid w:val="006A5133"/>
    <w:rsid w:val="006A6AF1"/>
    <w:rsid w:val="006A7212"/>
    <w:rsid w:val="006B01DE"/>
    <w:rsid w:val="006B1875"/>
    <w:rsid w:val="006B197C"/>
    <w:rsid w:val="006B1A91"/>
    <w:rsid w:val="006B1F34"/>
    <w:rsid w:val="006B2A84"/>
    <w:rsid w:val="006B3041"/>
    <w:rsid w:val="006B4BD6"/>
    <w:rsid w:val="006B55C6"/>
    <w:rsid w:val="006B7A0C"/>
    <w:rsid w:val="006C1BAA"/>
    <w:rsid w:val="006C29CD"/>
    <w:rsid w:val="006C3D23"/>
    <w:rsid w:val="006C3DDC"/>
    <w:rsid w:val="006C4139"/>
    <w:rsid w:val="006C436E"/>
    <w:rsid w:val="006C4430"/>
    <w:rsid w:val="006C4993"/>
    <w:rsid w:val="006C5604"/>
    <w:rsid w:val="006C5986"/>
    <w:rsid w:val="006C5A4C"/>
    <w:rsid w:val="006C5B64"/>
    <w:rsid w:val="006C5F3A"/>
    <w:rsid w:val="006C6D8D"/>
    <w:rsid w:val="006D0027"/>
    <w:rsid w:val="006D01BF"/>
    <w:rsid w:val="006D01EA"/>
    <w:rsid w:val="006D0605"/>
    <w:rsid w:val="006D0B46"/>
    <w:rsid w:val="006D0DDD"/>
    <w:rsid w:val="006D0E35"/>
    <w:rsid w:val="006D0E7E"/>
    <w:rsid w:val="006D4022"/>
    <w:rsid w:val="006D76EC"/>
    <w:rsid w:val="006D7F8F"/>
    <w:rsid w:val="006E0628"/>
    <w:rsid w:val="006E328C"/>
    <w:rsid w:val="006E33D1"/>
    <w:rsid w:val="006E38C3"/>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14A5"/>
    <w:rsid w:val="007015EB"/>
    <w:rsid w:val="00702E4B"/>
    <w:rsid w:val="0070301B"/>
    <w:rsid w:val="00703506"/>
    <w:rsid w:val="007039EC"/>
    <w:rsid w:val="00703BEF"/>
    <w:rsid w:val="0070403F"/>
    <w:rsid w:val="00704562"/>
    <w:rsid w:val="00704EE0"/>
    <w:rsid w:val="00705897"/>
    <w:rsid w:val="007063A7"/>
    <w:rsid w:val="00706BAD"/>
    <w:rsid w:val="00706DC5"/>
    <w:rsid w:val="00706DF7"/>
    <w:rsid w:val="00711211"/>
    <w:rsid w:val="007116D5"/>
    <w:rsid w:val="00713C68"/>
    <w:rsid w:val="00713D76"/>
    <w:rsid w:val="0071542E"/>
    <w:rsid w:val="00715520"/>
    <w:rsid w:val="0071625C"/>
    <w:rsid w:val="00716834"/>
    <w:rsid w:val="00717674"/>
    <w:rsid w:val="0072059D"/>
    <w:rsid w:val="00722974"/>
    <w:rsid w:val="00723F7C"/>
    <w:rsid w:val="0072510F"/>
    <w:rsid w:val="007251CF"/>
    <w:rsid w:val="007262A2"/>
    <w:rsid w:val="00726986"/>
    <w:rsid w:val="00730584"/>
    <w:rsid w:val="00732355"/>
    <w:rsid w:val="00732857"/>
    <w:rsid w:val="00732969"/>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376D"/>
    <w:rsid w:val="00754971"/>
    <w:rsid w:val="0075518D"/>
    <w:rsid w:val="00755241"/>
    <w:rsid w:val="0075554A"/>
    <w:rsid w:val="00755694"/>
    <w:rsid w:val="00755C30"/>
    <w:rsid w:val="00756A1B"/>
    <w:rsid w:val="00756D32"/>
    <w:rsid w:val="00756E8C"/>
    <w:rsid w:val="00757E0D"/>
    <w:rsid w:val="007600C8"/>
    <w:rsid w:val="0076125A"/>
    <w:rsid w:val="0076304F"/>
    <w:rsid w:val="00763BBD"/>
    <w:rsid w:val="00764F5B"/>
    <w:rsid w:val="00765BD8"/>
    <w:rsid w:val="007666AD"/>
    <w:rsid w:val="00767289"/>
    <w:rsid w:val="00770730"/>
    <w:rsid w:val="00771024"/>
    <w:rsid w:val="00771613"/>
    <w:rsid w:val="007717CA"/>
    <w:rsid w:val="00772B11"/>
    <w:rsid w:val="00773D9C"/>
    <w:rsid w:val="00774088"/>
    <w:rsid w:val="00775B30"/>
    <w:rsid w:val="00775F4E"/>
    <w:rsid w:val="00777DDC"/>
    <w:rsid w:val="00777F0A"/>
    <w:rsid w:val="007819EA"/>
    <w:rsid w:val="00781AA9"/>
    <w:rsid w:val="00781EDC"/>
    <w:rsid w:val="00782E8B"/>
    <w:rsid w:val="0078319D"/>
    <w:rsid w:val="00784053"/>
    <w:rsid w:val="007847E3"/>
    <w:rsid w:val="0078585B"/>
    <w:rsid w:val="00786048"/>
    <w:rsid w:val="00786CB9"/>
    <w:rsid w:val="00786DD1"/>
    <w:rsid w:val="00790A0C"/>
    <w:rsid w:val="00791E5F"/>
    <w:rsid w:val="00792336"/>
    <w:rsid w:val="00792565"/>
    <w:rsid w:val="00792F3A"/>
    <w:rsid w:val="00794109"/>
    <w:rsid w:val="007956DE"/>
    <w:rsid w:val="00796EC5"/>
    <w:rsid w:val="00797D19"/>
    <w:rsid w:val="007A0705"/>
    <w:rsid w:val="007A137F"/>
    <w:rsid w:val="007A22E6"/>
    <w:rsid w:val="007A29EF"/>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480A"/>
    <w:rsid w:val="007B6625"/>
    <w:rsid w:val="007C026A"/>
    <w:rsid w:val="007C0B1B"/>
    <w:rsid w:val="007C0DB9"/>
    <w:rsid w:val="007C3247"/>
    <w:rsid w:val="007C33CC"/>
    <w:rsid w:val="007C3B51"/>
    <w:rsid w:val="007C4251"/>
    <w:rsid w:val="007C42A0"/>
    <w:rsid w:val="007C44DD"/>
    <w:rsid w:val="007C66B4"/>
    <w:rsid w:val="007C75D8"/>
    <w:rsid w:val="007C7770"/>
    <w:rsid w:val="007C7792"/>
    <w:rsid w:val="007C793F"/>
    <w:rsid w:val="007D3431"/>
    <w:rsid w:val="007D5784"/>
    <w:rsid w:val="007D681C"/>
    <w:rsid w:val="007D7067"/>
    <w:rsid w:val="007E01D2"/>
    <w:rsid w:val="007E0238"/>
    <w:rsid w:val="007E0BC6"/>
    <w:rsid w:val="007E19BA"/>
    <w:rsid w:val="007E2043"/>
    <w:rsid w:val="007E2B37"/>
    <w:rsid w:val="007E3493"/>
    <w:rsid w:val="007E3C00"/>
    <w:rsid w:val="007E440C"/>
    <w:rsid w:val="007E48D8"/>
    <w:rsid w:val="007E5F8F"/>
    <w:rsid w:val="007E60E6"/>
    <w:rsid w:val="007E7E76"/>
    <w:rsid w:val="007F23D8"/>
    <w:rsid w:val="007F26C2"/>
    <w:rsid w:val="007F278D"/>
    <w:rsid w:val="007F2BEB"/>
    <w:rsid w:val="007F2FBD"/>
    <w:rsid w:val="007F3422"/>
    <w:rsid w:val="007F475E"/>
    <w:rsid w:val="007F5FAB"/>
    <w:rsid w:val="007F6074"/>
    <w:rsid w:val="007F607F"/>
    <w:rsid w:val="007F6BE5"/>
    <w:rsid w:val="007F721C"/>
    <w:rsid w:val="0080067F"/>
    <w:rsid w:val="00802F06"/>
    <w:rsid w:val="00803199"/>
    <w:rsid w:val="00803277"/>
    <w:rsid w:val="008036CC"/>
    <w:rsid w:val="00803D6C"/>
    <w:rsid w:val="00805C01"/>
    <w:rsid w:val="00805D68"/>
    <w:rsid w:val="00806945"/>
    <w:rsid w:val="00807E4B"/>
    <w:rsid w:val="00811633"/>
    <w:rsid w:val="008123A5"/>
    <w:rsid w:val="00813416"/>
    <w:rsid w:val="00815DDC"/>
    <w:rsid w:val="00817511"/>
    <w:rsid w:val="0081761B"/>
    <w:rsid w:val="00817AC7"/>
    <w:rsid w:val="00820954"/>
    <w:rsid w:val="00822427"/>
    <w:rsid w:val="008233DE"/>
    <w:rsid w:val="00823E26"/>
    <w:rsid w:val="00824060"/>
    <w:rsid w:val="00824340"/>
    <w:rsid w:val="00824AE4"/>
    <w:rsid w:val="00824B38"/>
    <w:rsid w:val="00826C39"/>
    <w:rsid w:val="008277B0"/>
    <w:rsid w:val="00830169"/>
    <w:rsid w:val="00830AD9"/>
    <w:rsid w:val="00830C6F"/>
    <w:rsid w:val="00831639"/>
    <w:rsid w:val="00832B29"/>
    <w:rsid w:val="00832EBE"/>
    <w:rsid w:val="00832F06"/>
    <w:rsid w:val="00833AE8"/>
    <w:rsid w:val="00834492"/>
    <w:rsid w:val="008346B4"/>
    <w:rsid w:val="008358C5"/>
    <w:rsid w:val="00835FC9"/>
    <w:rsid w:val="0083742D"/>
    <w:rsid w:val="008377B3"/>
    <w:rsid w:val="008423A5"/>
    <w:rsid w:val="00842D80"/>
    <w:rsid w:val="00843B67"/>
    <w:rsid w:val="008442D6"/>
    <w:rsid w:val="0084472E"/>
    <w:rsid w:val="0084534A"/>
    <w:rsid w:val="00845F03"/>
    <w:rsid w:val="00847621"/>
    <w:rsid w:val="00847823"/>
    <w:rsid w:val="008510BA"/>
    <w:rsid w:val="0085157C"/>
    <w:rsid w:val="00851ECE"/>
    <w:rsid w:val="00852A93"/>
    <w:rsid w:val="008532FF"/>
    <w:rsid w:val="00853EDF"/>
    <w:rsid w:val="008548FE"/>
    <w:rsid w:val="00854970"/>
    <w:rsid w:val="00854FA7"/>
    <w:rsid w:val="008566D3"/>
    <w:rsid w:val="00860A67"/>
    <w:rsid w:val="008613BB"/>
    <w:rsid w:val="00862F34"/>
    <w:rsid w:val="00863034"/>
    <w:rsid w:val="00863293"/>
    <w:rsid w:val="00865297"/>
    <w:rsid w:val="00865FB9"/>
    <w:rsid w:val="00866795"/>
    <w:rsid w:val="00866842"/>
    <w:rsid w:val="0086794B"/>
    <w:rsid w:val="00871441"/>
    <w:rsid w:val="008717E5"/>
    <w:rsid w:val="00873473"/>
    <w:rsid w:val="0087375A"/>
    <w:rsid w:val="008737BD"/>
    <w:rsid w:val="00874189"/>
    <w:rsid w:val="00874A7D"/>
    <w:rsid w:val="00874C27"/>
    <w:rsid w:val="00875161"/>
    <w:rsid w:val="00875AE1"/>
    <w:rsid w:val="00876308"/>
    <w:rsid w:val="00876606"/>
    <w:rsid w:val="008768D1"/>
    <w:rsid w:val="00876933"/>
    <w:rsid w:val="0087697E"/>
    <w:rsid w:val="00877534"/>
    <w:rsid w:val="00877B92"/>
    <w:rsid w:val="0088052C"/>
    <w:rsid w:val="00880FCB"/>
    <w:rsid w:val="00881530"/>
    <w:rsid w:val="00882E59"/>
    <w:rsid w:val="008833E5"/>
    <w:rsid w:val="008847C4"/>
    <w:rsid w:val="00884A37"/>
    <w:rsid w:val="008864BB"/>
    <w:rsid w:val="0089092C"/>
    <w:rsid w:val="00891FDC"/>
    <w:rsid w:val="008925EA"/>
    <w:rsid w:val="00893485"/>
    <w:rsid w:val="008942C3"/>
    <w:rsid w:val="00895412"/>
    <w:rsid w:val="008954B8"/>
    <w:rsid w:val="00896021"/>
    <w:rsid w:val="00896380"/>
    <w:rsid w:val="0089797F"/>
    <w:rsid w:val="008A2ED6"/>
    <w:rsid w:val="008A347C"/>
    <w:rsid w:val="008A4129"/>
    <w:rsid w:val="008B037C"/>
    <w:rsid w:val="008B1070"/>
    <w:rsid w:val="008B156F"/>
    <w:rsid w:val="008B1CD9"/>
    <w:rsid w:val="008B2F8A"/>
    <w:rsid w:val="008B3312"/>
    <w:rsid w:val="008B3D46"/>
    <w:rsid w:val="008B44DD"/>
    <w:rsid w:val="008B4615"/>
    <w:rsid w:val="008B5825"/>
    <w:rsid w:val="008B625A"/>
    <w:rsid w:val="008B70A0"/>
    <w:rsid w:val="008C0385"/>
    <w:rsid w:val="008C0C86"/>
    <w:rsid w:val="008C0E4A"/>
    <w:rsid w:val="008C110B"/>
    <w:rsid w:val="008C1274"/>
    <w:rsid w:val="008C1763"/>
    <w:rsid w:val="008C2C58"/>
    <w:rsid w:val="008C388A"/>
    <w:rsid w:val="008C3B2B"/>
    <w:rsid w:val="008C3B36"/>
    <w:rsid w:val="008C3CC3"/>
    <w:rsid w:val="008C4347"/>
    <w:rsid w:val="008C44B5"/>
    <w:rsid w:val="008C5403"/>
    <w:rsid w:val="008C5A6A"/>
    <w:rsid w:val="008C6ACB"/>
    <w:rsid w:val="008C6B87"/>
    <w:rsid w:val="008C7192"/>
    <w:rsid w:val="008D05F4"/>
    <w:rsid w:val="008D06B4"/>
    <w:rsid w:val="008D16BB"/>
    <w:rsid w:val="008D171A"/>
    <w:rsid w:val="008D1941"/>
    <w:rsid w:val="008D2A52"/>
    <w:rsid w:val="008D2F81"/>
    <w:rsid w:val="008D32E0"/>
    <w:rsid w:val="008D34E8"/>
    <w:rsid w:val="008D6B59"/>
    <w:rsid w:val="008D6C7C"/>
    <w:rsid w:val="008D719B"/>
    <w:rsid w:val="008E070E"/>
    <w:rsid w:val="008E1053"/>
    <w:rsid w:val="008E1240"/>
    <w:rsid w:val="008E148F"/>
    <w:rsid w:val="008E27B4"/>
    <w:rsid w:val="008E2F44"/>
    <w:rsid w:val="008E2F82"/>
    <w:rsid w:val="008E3D91"/>
    <w:rsid w:val="008E4428"/>
    <w:rsid w:val="008E6413"/>
    <w:rsid w:val="008E6C59"/>
    <w:rsid w:val="008E780B"/>
    <w:rsid w:val="008E7F14"/>
    <w:rsid w:val="008E7F42"/>
    <w:rsid w:val="008F060C"/>
    <w:rsid w:val="008F0B05"/>
    <w:rsid w:val="008F1FBC"/>
    <w:rsid w:val="008F2140"/>
    <w:rsid w:val="008F274A"/>
    <w:rsid w:val="008F33D2"/>
    <w:rsid w:val="008F4C6C"/>
    <w:rsid w:val="008F556B"/>
    <w:rsid w:val="008F5606"/>
    <w:rsid w:val="008F5829"/>
    <w:rsid w:val="008F763D"/>
    <w:rsid w:val="0090038D"/>
    <w:rsid w:val="009003EC"/>
    <w:rsid w:val="00900865"/>
    <w:rsid w:val="00900AE0"/>
    <w:rsid w:val="009010DE"/>
    <w:rsid w:val="00901CF0"/>
    <w:rsid w:val="00902AD9"/>
    <w:rsid w:val="00904264"/>
    <w:rsid w:val="0090434B"/>
    <w:rsid w:val="009046C4"/>
    <w:rsid w:val="00904E69"/>
    <w:rsid w:val="00905A44"/>
    <w:rsid w:val="00910293"/>
    <w:rsid w:val="00910504"/>
    <w:rsid w:val="009118D6"/>
    <w:rsid w:val="00912556"/>
    <w:rsid w:val="0091512B"/>
    <w:rsid w:val="00916D57"/>
    <w:rsid w:val="00917256"/>
    <w:rsid w:val="009174C4"/>
    <w:rsid w:val="009175E2"/>
    <w:rsid w:val="00917B5E"/>
    <w:rsid w:val="0092004A"/>
    <w:rsid w:val="00920DC4"/>
    <w:rsid w:val="00921280"/>
    <w:rsid w:val="00921BA7"/>
    <w:rsid w:val="00923CA4"/>
    <w:rsid w:val="00923FF7"/>
    <w:rsid w:val="00924890"/>
    <w:rsid w:val="00924B05"/>
    <w:rsid w:val="00927708"/>
    <w:rsid w:val="00927DBA"/>
    <w:rsid w:val="00930315"/>
    <w:rsid w:val="009309CF"/>
    <w:rsid w:val="00931EF3"/>
    <w:rsid w:val="009322CC"/>
    <w:rsid w:val="00932559"/>
    <w:rsid w:val="00934030"/>
    <w:rsid w:val="00935043"/>
    <w:rsid w:val="009374DB"/>
    <w:rsid w:val="009408F5"/>
    <w:rsid w:val="00940F9E"/>
    <w:rsid w:val="00941AA0"/>
    <w:rsid w:val="00941C6C"/>
    <w:rsid w:val="00942185"/>
    <w:rsid w:val="009423A4"/>
    <w:rsid w:val="00943149"/>
    <w:rsid w:val="00945A9A"/>
    <w:rsid w:val="009502C5"/>
    <w:rsid w:val="00951D16"/>
    <w:rsid w:val="009521CB"/>
    <w:rsid w:val="00952613"/>
    <w:rsid w:val="00952A6E"/>
    <w:rsid w:val="00952D27"/>
    <w:rsid w:val="00952DE4"/>
    <w:rsid w:val="00953012"/>
    <w:rsid w:val="009537ED"/>
    <w:rsid w:val="00953A58"/>
    <w:rsid w:val="00957FEB"/>
    <w:rsid w:val="0096168B"/>
    <w:rsid w:val="0096270F"/>
    <w:rsid w:val="00962CB7"/>
    <w:rsid w:val="00963E2D"/>
    <w:rsid w:val="009663D7"/>
    <w:rsid w:val="009676F2"/>
    <w:rsid w:val="009700CA"/>
    <w:rsid w:val="00970171"/>
    <w:rsid w:val="00970435"/>
    <w:rsid w:val="00970BFB"/>
    <w:rsid w:val="009715C1"/>
    <w:rsid w:val="00972124"/>
    <w:rsid w:val="009729CF"/>
    <w:rsid w:val="00973A91"/>
    <w:rsid w:val="00975B86"/>
    <w:rsid w:val="0097664B"/>
    <w:rsid w:val="00977F08"/>
    <w:rsid w:val="009808BE"/>
    <w:rsid w:val="009819C3"/>
    <w:rsid w:val="00981FE1"/>
    <w:rsid w:val="00982BE3"/>
    <w:rsid w:val="00983CE8"/>
    <w:rsid w:val="00983ECB"/>
    <w:rsid w:val="0098418E"/>
    <w:rsid w:val="00984C3E"/>
    <w:rsid w:val="00985641"/>
    <w:rsid w:val="009863D8"/>
    <w:rsid w:val="00986D5A"/>
    <w:rsid w:val="00987C82"/>
    <w:rsid w:val="009920CE"/>
    <w:rsid w:val="009930AE"/>
    <w:rsid w:val="00995027"/>
    <w:rsid w:val="009951A6"/>
    <w:rsid w:val="009974B9"/>
    <w:rsid w:val="009A0F4F"/>
    <w:rsid w:val="009A14D2"/>
    <w:rsid w:val="009A322D"/>
    <w:rsid w:val="009A32F4"/>
    <w:rsid w:val="009A480C"/>
    <w:rsid w:val="009A5FB9"/>
    <w:rsid w:val="009A64DC"/>
    <w:rsid w:val="009A6694"/>
    <w:rsid w:val="009A726D"/>
    <w:rsid w:val="009A7BE1"/>
    <w:rsid w:val="009A7FA2"/>
    <w:rsid w:val="009B0743"/>
    <w:rsid w:val="009B0B27"/>
    <w:rsid w:val="009B0D9F"/>
    <w:rsid w:val="009B1195"/>
    <w:rsid w:val="009B1959"/>
    <w:rsid w:val="009B52E9"/>
    <w:rsid w:val="009B5CB1"/>
    <w:rsid w:val="009C0167"/>
    <w:rsid w:val="009C022D"/>
    <w:rsid w:val="009C1AC9"/>
    <w:rsid w:val="009C2C0B"/>
    <w:rsid w:val="009C39C3"/>
    <w:rsid w:val="009C3CDC"/>
    <w:rsid w:val="009C3D5D"/>
    <w:rsid w:val="009C402F"/>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959"/>
    <w:rsid w:val="009D7847"/>
    <w:rsid w:val="009E17A3"/>
    <w:rsid w:val="009E231A"/>
    <w:rsid w:val="009E34F9"/>
    <w:rsid w:val="009E39AF"/>
    <w:rsid w:val="009E3D3F"/>
    <w:rsid w:val="009E467B"/>
    <w:rsid w:val="009E4EB1"/>
    <w:rsid w:val="009E4F77"/>
    <w:rsid w:val="009E5136"/>
    <w:rsid w:val="009E57E9"/>
    <w:rsid w:val="009E6A76"/>
    <w:rsid w:val="009E7B4C"/>
    <w:rsid w:val="009E7C05"/>
    <w:rsid w:val="009F0337"/>
    <w:rsid w:val="009F08EE"/>
    <w:rsid w:val="009F2EF2"/>
    <w:rsid w:val="009F52B7"/>
    <w:rsid w:val="009F54D1"/>
    <w:rsid w:val="009F6378"/>
    <w:rsid w:val="009F6D04"/>
    <w:rsid w:val="00A001DC"/>
    <w:rsid w:val="00A0054D"/>
    <w:rsid w:val="00A0069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13"/>
    <w:rsid w:val="00A11EA7"/>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85A"/>
    <w:rsid w:val="00A40CA7"/>
    <w:rsid w:val="00A40E63"/>
    <w:rsid w:val="00A41846"/>
    <w:rsid w:val="00A41A50"/>
    <w:rsid w:val="00A45982"/>
    <w:rsid w:val="00A4622F"/>
    <w:rsid w:val="00A46464"/>
    <w:rsid w:val="00A46535"/>
    <w:rsid w:val="00A466A8"/>
    <w:rsid w:val="00A478DE"/>
    <w:rsid w:val="00A50E61"/>
    <w:rsid w:val="00A5139D"/>
    <w:rsid w:val="00A51FD3"/>
    <w:rsid w:val="00A52F84"/>
    <w:rsid w:val="00A5400C"/>
    <w:rsid w:val="00A55B83"/>
    <w:rsid w:val="00A5617D"/>
    <w:rsid w:val="00A572C5"/>
    <w:rsid w:val="00A62A27"/>
    <w:rsid w:val="00A63525"/>
    <w:rsid w:val="00A649E4"/>
    <w:rsid w:val="00A65734"/>
    <w:rsid w:val="00A65EC2"/>
    <w:rsid w:val="00A66F98"/>
    <w:rsid w:val="00A679C4"/>
    <w:rsid w:val="00A67A31"/>
    <w:rsid w:val="00A67DDD"/>
    <w:rsid w:val="00A70A66"/>
    <w:rsid w:val="00A71508"/>
    <w:rsid w:val="00A719FB"/>
    <w:rsid w:val="00A71D92"/>
    <w:rsid w:val="00A72979"/>
    <w:rsid w:val="00A72F93"/>
    <w:rsid w:val="00A73213"/>
    <w:rsid w:val="00A739A7"/>
    <w:rsid w:val="00A73C59"/>
    <w:rsid w:val="00A747B6"/>
    <w:rsid w:val="00A75112"/>
    <w:rsid w:val="00A75483"/>
    <w:rsid w:val="00A76435"/>
    <w:rsid w:val="00A76AB7"/>
    <w:rsid w:val="00A7735A"/>
    <w:rsid w:val="00A77D21"/>
    <w:rsid w:val="00A8284C"/>
    <w:rsid w:val="00A82E18"/>
    <w:rsid w:val="00A85260"/>
    <w:rsid w:val="00A86530"/>
    <w:rsid w:val="00A871DE"/>
    <w:rsid w:val="00A8730C"/>
    <w:rsid w:val="00A87501"/>
    <w:rsid w:val="00A8798C"/>
    <w:rsid w:val="00A87DA9"/>
    <w:rsid w:val="00A90D00"/>
    <w:rsid w:val="00A91481"/>
    <w:rsid w:val="00A9238D"/>
    <w:rsid w:val="00A93BCB"/>
    <w:rsid w:val="00A94666"/>
    <w:rsid w:val="00A94DA8"/>
    <w:rsid w:val="00A95176"/>
    <w:rsid w:val="00A96419"/>
    <w:rsid w:val="00A96B73"/>
    <w:rsid w:val="00A974C5"/>
    <w:rsid w:val="00A97855"/>
    <w:rsid w:val="00AA0B80"/>
    <w:rsid w:val="00AA1882"/>
    <w:rsid w:val="00AA1BF5"/>
    <w:rsid w:val="00AA25F6"/>
    <w:rsid w:val="00AA2C7F"/>
    <w:rsid w:val="00AA3E98"/>
    <w:rsid w:val="00AA4B7C"/>
    <w:rsid w:val="00AA6CDA"/>
    <w:rsid w:val="00AA7283"/>
    <w:rsid w:val="00AA7657"/>
    <w:rsid w:val="00AB1D70"/>
    <w:rsid w:val="00AB2E5E"/>
    <w:rsid w:val="00AB6913"/>
    <w:rsid w:val="00AB6EDF"/>
    <w:rsid w:val="00AB713A"/>
    <w:rsid w:val="00AB720B"/>
    <w:rsid w:val="00AB7589"/>
    <w:rsid w:val="00AC01EC"/>
    <w:rsid w:val="00AC2253"/>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308"/>
    <w:rsid w:val="00AE0B97"/>
    <w:rsid w:val="00AE1287"/>
    <w:rsid w:val="00AE13FC"/>
    <w:rsid w:val="00AE2C1D"/>
    <w:rsid w:val="00AE2F96"/>
    <w:rsid w:val="00AE38D2"/>
    <w:rsid w:val="00AE51B2"/>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A23"/>
    <w:rsid w:val="00B26726"/>
    <w:rsid w:val="00B2687A"/>
    <w:rsid w:val="00B26B29"/>
    <w:rsid w:val="00B274A5"/>
    <w:rsid w:val="00B2796A"/>
    <w:rsid w:val="00B27F00"/>
    <w:rsid w:val="00B30048"/>
    <w:rsid w:val="00B322A9"/>
    <w:rsid w:val="00B33869"/>
    <w:rsid w:val="00B347F3"/>
    <w:rsid w:val="00B356A7"/>
    <w:rsid w:val="00B363BD"/>
    <w:rsid w:val="00B402E3"/>
    <w:rsid w:val="00B4071A"/>
    <w:rsid w:val="00B40ED9"/>
    <w:rsid w:val="00B42233"/>
    <w:rsid w:val="00B42C9B"/>
    <w:rsid w:val="00B43995"/>
    <w:rsid w:val="00B449D4"/>
    <w:rsid w:val="00B45274"/>
    <w:rsid w:val="00B456D6"/>
    <w:rsid w:val="00B46793"/>
    <w:rsid w:val="00B46CA8"/>
    <w:rsid w:val="00B471F7"/>
    <w:rsid w:val="00B47A52"/>
    <w:rsid w:val="00B50D4B"/>
    <w:rsid w:val="00B5114C"/>
    <w:rsid w:val="00B51766"/>
    <w:rsid w:val="00B52430"/>
    <w:rsid w:val="00B54713"/>
    <w:rsid w:val="00B55B4F"/>
    <w:rsid w:val="00B55BA5"/>
    <w:rsid w:val="00B561CA"/>
    <w:rsid w:val="00B56830"/>
    <w:rsid w:val="00B56B30"/>
    <w:rsid w:val="00B60450"/>
    <w:rsid w:val="00B60493"/>
    <w:rsid w:val="00B613B3"/>
    <w:rsid w:val="00B616A6"/>
    <w:rsid w:val="00B63E9C"/>
    <w:rsid w:val="00B65336"/>
    <w:rsid w:val="00B67037"/>
    <w:rsid w:val="00B70552"/>
    <w:rsid w:val="00B7055D"/>
    <w:rsid w:val="00B71957"/>
    <w:rsid w:val="00B72270"/>
    <w:rsid w:val="00B72B95"/>
    <w:rsid w:val="00B72D1D"/>
    <w:rsid w:val="00B74818"/>
    <w:rsid w:val="00B761C4"/>
    <w:rsid w:val="00B77604"/>
    <w:rsid w:val="00B77F40"/>
    <w:rsid w:val="00B80357"/>
    <w:rsid w:val="00B80B09"/>
    <w:rsid w:val="00B81C8C"/>
    <w:rsid w:val="00B82450"/>
    <w:rsid w:val="00B83800"/>
    <w:rsid w:val="00B83C2A"/>
    <w:rsid w:val="00B843A9"/>
    <w:rsid w:val="00B84A98"/>
    <w:rsid w:val="00B853C6"/>
    <w:rsid w:val="00B875F6"/>
    <w:rsid w:val="00B87CB3"/>
    <w:rsid w:val="00B90CEE"/>
    <w:rsid w:val="00B924CE"/>
    <w:rsid w:val="00B925AC"/>
    <w:rsid w:val="00B9293E"/>
    <w:rsid w:val="00B93022"/>
    <w:rsid w:val="00B93988"/>
    <w:rsid w:val="00B93D62"/>
    <w:rsid w:val="00B9400F"/>
    <w:rsid w:val="00B9476D"/>
    <w:rsid w:val="00B94779"/>
    <w:rsid w:val="00B94C35"/>
    <w:rsid w:val="00B95138"/>
    <w:rsid w:val="00B96CC5"/>
    <w:rsid w:val="00BA0860"/>
    <w:rsid w:val="00BA0CE1"/>
    <w:rsid w:val="00BA12E7"/>
    <w:rsid w:val="00BA2002"/>
    <w:rsid w:val="00BA238B"/>
    <w:rsid w:val="00BA28FA"/>
    <w:rsid w:val="00BA3489"/>
    <w:rsid w:val="00BA433C"/>
    <w:rsid w:val="00BA4ED1"/>
    <w:rsid w:val="00BA535F"/>
    <w:rsid w:val="00BA5D2D"/>
    <w:rsid w:val="00BA67C3"/>
    <w:rsid w:val="00BB100B"/>
    <w:rsid w:val="00BB1302"/>
    <w:rsid w:val="00BB1471"/>
    <w:rsid w:val="00BB1A8A"/>
    <w:rsid w:val="00BB1B9C"/>
    <w:rsid w:val="00BB3239"/>
    <w:rsid w:val="00BB4B9C"/>
    <w:rsid w:val="00BB4BD3"/>
    <w:rsid w:val="00BB547C"/>
    <w:rsid w:val="00BB70F6"/>
    <w:rsid w:val="00BC0282"/>
    <w:rsid w:val="00BC04BA"/>
    <w:rsid w:val="00BC0CD6"/>
    <w:rsid w:val="00BC0D3D"/>
    <w:rsid w:val="00BC1864"/>
    <w:rsid w:val="00BC24E6"/>
    <w:rsid w:val="00BC32FA"/>
    <w:rsid w:val="00BC39FE"/>
    <w:rsid w:val="00BC3EAE"/>
    <w:rsid w:val="00BC4329"/>
    <w:rsid w:val="00BC5C56"/>
    <w:rsid w:val="00BC5F8B"/>
    <w:rsid w:val="00BC637C"/>
    <w:rsid w:val="00BC67D0"/>
    <w:rsid w:val="00BC74CE"/>
    <w:rsid w:val="00BC7FCB"/>
    <w:rsid w:val="00BD3C8C"/>
    <w:rsid w:val="00BD4373"/>
    <w:rsid w:val="00BD555D"/>
    <w:rsid w:val="00BD6A58"/>
    <w:rsid w:val="00BD6D24"/>
    <w:rsid w:val="00BD6F08"/>
    <w:rsid w:val="00BD71EE"/>
    <w:rsid w:val="00BD767E"/>
    <w:rsid w:val="00BE02D1"/>
    <w:rsid w:val="00BE0720"/>
    <w:rsid w:val="00BE18A4"/>
    <w:rsid w:val="00BE1D3E"/>
    <w:rsid w:val="00BE3028"/>
    <w:rsid w:val="00BE3F22"/>
    <w:rsid w:val="00BE4BEF"/>
    <w:rsid w:val="00BE5B78"/>
    <w:rsid w:val="00BE74C8"/>
    <w:rsid w:val="00BF004B"/>
    <w:rsid w:val="00BF2153"/>
    <w:rsid w:val="00BF314D"/>
    <w:rsid w:val="00BF39ED"/>
    <w:rsid w:val="00BF5794"/>
    <w:rsid w:val="00BF58DD"/>
    <w:rsid w:val="00BF5D18"/>
    <w:rsid w:val="00BF5F4A"/>
    <w:rsid w:val="00BF6220"/>
    <w:rsid w:val="00BF63DE"/>
    <w:rsid w:val="00BF7091"/>
    <w:rsid w:val="00C00118"/>
    <w:rsid w:val="00C0039A"/>
    <w:rsid w:val="00C02432"/>
    <w:rsid w:val="00C024F3"/>
    <w:rsid w:val="00C0451C"/>
    <w:rsid w:val="00C0580C"/>
    <w:rsid w:val="00C0589A"/>
    <w:rsid w:val="00C0704A"/>
    <w:rsid w:val="00C0765C"/>
    <w:rsid w:val="00C107D3"/>
    <w:rsid w:val="00C1144C"/>
    <w:rsid w:val="00C12218"/>
    <w:rsid w:val="00C12E04"/>
    <w:rsid w:val="00C140CF"/>
    <w:rsid w:val="00C1412B"/>
    <w:rsid w:val="00C161DB"/>
    <w:rsid w:val="00C1667C"/>
    <w:rsid w:val="00C17372"/>
    <w:rsid w:val="00C22132"/>
    <w:rsid w:val="00C22E63"/>
    <w:rsid w:val="00C23A88"/>
    <w:rsid w:val="00C2435F"/>
    <w:rsid w:val="00C2580C"/>
    <w:rsid w:val="00C25C39"/>
    <w:rsid w:val="00C25EAC"/>
    <w:rsid w:val="00C2604B"/>
    <w:rsid w:val="00C2618E"/>
    <w:rsid w:val="00C26ADC"/>
    <w:rsid w:val="00C310BD"/>
    <w:rsid w:val="00C31BF3"/>
    <w:rsid w:val="00C33579"/>
    <w:rsid w:val="00C34B71"/>
    <w:rsid w:val="00C36777"/>
    <w:rsid w:val="00C371A2"/>
    <w:rsid w:val="00C41621"/>
    <w:rsid w:val="00C425C3"/>
    <w:rsid w:val="00C42D19"/>
    <w:rsid w:val="00C43617"/>
    <w:rsid w:val="00C444A4"/>
    <w:rsid w:val="00C502C3"/>
    <w:rsid w:val="00C511A1"/>
    <w:rsid w:val="00C51CB8"/>
    <w:rsid w:val="00C52614"/>
    <w:rsid w:val="00C55492"/>
    <w:rsid w:val="00C55B54"/>
    <w:rsid w:val="00C56922"/>
    <w:rsid w:val="00C57192"/>
    <w:rsid w:val="00C57835"/>
    <w:rsid w:val="00C616BF"/>
    <w:rsid w:val="00C628BD"/>
    <w:rsid w:val="00C6423C"/>
    <w:rsid w:val="00C64AC8"/>
    <w:rsid w:val="00C65231"/>
    <w:rsid w:val="00C66DB2"/>
    <w:rsid w:val="00C67326"/>
    <w:rsid w:val="00C70304"/>
    <w:rsid w:val="00C703D0"/>
    <w:rsid w:val="00C70B83"/>
    <w:rsid w:val="00C71C8F"/>
    <w:rsid w:val="00C71D86"/>
    <w:rsid w:val="00C7279E"/>
    <w:rsid w:val="00C72C31"/>
    <w:rsid w:val="00C739EB"/>
    <w:rsid w:val="00C74D8E"/>
    <w:rsid w:val="00C75A26"/>
    <w:rsid w:val="00C76AF1"/>
    <w:rsid w:val="00C771A7"/>
    <w:rsid w:val="00C77420"/>
    <w:rsid w:val="00C803FC"/>
    <w:rsid w:val="00C80E53"/>
    <w:rsid w:val="00C8105B"/>
    <w:rsid w:val="00C81680"/>
    <w:rsid w:val="00C81932"/>
    <w:rsid w:val="00C81C0F"/>
    <w:rsid w:val="00C82025"/>
    <w:rsid w:val="00C82235"/>
    <w:rsid w:val="00C824A2"/>
    <w:rsid w:val="00C827F3"/>
    <w:rsid w:val="00C82DAB"/>
    <w:rsid w:val="00C83F6D"/>
    <w:rsid w:val="00C843D8"/>
    <w:rsid w:val="00C84E46"/>
    <w:rsid w:val="00C84E56"/>
    <w:rsid w:val="00C861F9"/>
    <w:rsid w:val="00C87C1B"/>
    <w:rsid w:val="00C92085"/>
    <w:rsid w:val="00C92196"/>
    <w:rsid w:val="00C94405"/>
    <w:rsid w:val="00C95FB2"/>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D1D"/>
    <w:rsid w:val="00CB0353"/>
    <w:rsid w:val="00CB22E5"/>
    <w:rsid w:val="00CB25DF"/>
    <w:rsid w:val="00CB62C7"/>
    <w:rsid w:val="00CB6498"/>
    <w:rsid w:val="00CB6726"/>
    <w:rsid w:val="00CB68EF"/>
    <w:rsid w:val="00CB7421"/>
    <w:rsid w:val="00CB743F"/>
    <w:rsid w:val="00CC0358"/>
    <w:rsid w:val="00CC07F4"/>
    <w:rsid w:val="00CC15A8"/>
    <w:rsid w:val="00CC1B73"/>
    <w:rsid w:val="00CC2581"/>
    <w:rsid w:val="00CC28CC"/>
    <w:rsid w:val="00CC3702"/>
    <w:rsid w:val="00CC5A74"/>
    <w:rsid w:val="00CC6031"/>
    <w:rsid w:val="00CC7CA1"/>
    <w:rsid w:val="00CD1418"/>
    <w:rsid w:val="00CD15ED"/>
    <w:rsid w:val="00CD2579"/>
    <w:rsid w:val="00CD6851"/>
    <w:rsid w:val="00CD6C63"/>
    <w:rsid w:val="00CE03A0"/>
    <w:rsid w:val="00CE0C09"/>
    <w:rsid w:val="00CE24D9"/>
    <w:rsid w:val="00CE2943"/>
    <w:rsid w:val="00CE3848"/>
    <w:rsid w:val="00CE4087"/>
    <w:rsid w:val="00CE461C"/>
    <w:rsid w:val="00CE4706"/>
    <w:rsid w:val="00CE4D0A"/>
    <w:rsid w:val="00CE5266"/>
    <w:rsid w:val="00CE56AE"/>
    <w:rsid w:val="00CE56BD"/>
    <w:rsid w:val="00CE6FB1"/>
    <w:rsid w:val="00CF031E"/>
    <w:rsid w:val="00CF0326"/>
    <w:rsid w:val="00CF07BE"/>
    <w:rsid w:val="00CF0C0F"/>
    <w:rsid w:val="00CF1B4F"/>
    <w:rsid w:val="00CF31F0"/>
    <w:rsid w:val="00CF36E8"/>
    <w:rsid w:val="00CF3E23"/>
    <w:rsid w:val="00D00260"/>
    <w:rsid w:val="00D02E81"/>
    <w:rsid w:val="00D03834"/>
    <w:rsid w:val="00D041B0"/>
    <w:rsid w:val="00D04DDA"/>
    <w:rsid w:val="00D104B0"/>
    <w:rsid w:val="00D12BA4"/>
    <w:rsid w:val="00D17839"/>
    <w:rsid w:val="00D218BA"/>
    <w:rsid w:val="00D22520"/>
    <w:rsid w:val="00D23C18"/>
    <w:rsid w:val="00D23DD2"/>
    <w:rsid w:val="00D24540"/>
    <w:rsid w:val="00D24662"/>
    <w:rsid w:val="00D247FB"/>
    <w:rsid w:val="00D27296"/>
    <w:rsid w:val="00D30051"/>
    <w:rsid w:val="00D30860"/>
    <w:rsid w:val="00D30B1B"/>
    <w:rsid w:val="00D31732"/>
    <w:rsid w:val="00D323CB"/>
    <w:rsid w:val="00D325A5"/>
    <w:rsid w:val="00D3298E"/>
    <w:rsid w:val="00D3311D"/>
    <w:rsid w:val="00D3504E"/>
    <w:rsid w:val="00D351B8"/>
    <w:rsid w:val="00D355D0"/>
    <w:rsid w:val="00D362EB"/>
    <w:rsid w:val="00D36A90"/>
    <w:rsid w:val="00D36AFC"/>
    <w:rsid w:val="00D36C34"/>
    <w:rsid w:val="00D36F1A"/>
    <w:rsid w:val="00D37FD2"/>
    <w:rsid w:val="00D407E3"/>
    <w:rsid w:val="00D42B0E"/>
    <w:rsid w:val="00D44CB0"/>
    <w:rsid w:val="00D44D47"/>
    <w:rsid w:val="00D4506B"/>
    <w:rsid w:val="00D451DD"/>
    <w:rsid w:val="00D45F5D"/>
    <w:rsid w:val="00D47701"/>
    <w:rsid w:val="00D47A15"/>
    <w:rsid w:val="00D47BAD"/>
    <w:rsid w:val="00D50BB1"/>
    <w:rsid w:val="00D52045"/>
    <w:rsid w:val="00D527BE"/>
    <w:rsid w:val="00D52A3D"/>
    <w:rsid w:val="00D52C4E"/>
    <w:rsid w:val="00D5559D"/>
    <w:rsid w:val="00D56B5F"/>
    <w:rsid w:val="00D575AC"/>
    <w:rsid w:val="00D57C77"/>
    <w:rsid w:val="00D57CCF"/>
    <w:rsid w:val="00D61ABE"/>
    <w:rsid w:val="00D61DA1"/>
    <w:rsid w:val="00D62CE3"/>
    <w:rsid w:val="00D64113"/>
    <w:rsid w:val="00D647D6"/>
    <w:rsid w:val="00D64F98"/>
    <w:rsid w:val="00D651AA"/>
    <w:rsid w:val="00D652CD"/>
    <w:rsid w:val="00D653F0"/>
    <w:rsid w:val="00D66A99"/>
    <w:rsid w:val="00D66FF7"/>
    <w:rsid w:val="00D70CB4"/>
    <w:rsid w:val="00D70D9E"/>
    <w:rsid w:val="00D721DE"/>
    <w:rsid w:val="00D72F63"/>
    <w:rsid w:val="00D731BC"/>
    <w:rsid w:val="00D732B9"/>
    <w:rsid w:val="00D735DF"/>
    <w:rsid w:val="00D7606D"/>
    <w:rsid w:val="00D76EEE"/>
    <w:rsid w:val="00D77633"/>
    <w:rsid w:val="00D778E5"/>
    <w:rsid w:val="00D8109B"/>
    <w:rsid w:val="00D822BA"/>
    <w:rsid w:val="00D82E33"/>
    <w:rsid w:val="00D82FDB"/>
    <w:rsid w:val="00D83851"/>
    <w:rsid w:val="00D83E7F"/>
    <w:rsid w:val="00D846F2"/>
    <w:rsid w:val="00D84C14"/>
    <w:rsid w:val="00D84DE7"/>
    <w:rsid w:val="00D8580E"/>
    <w:rsid w:val="00D87390"/>
    <w:rsid w:val="00D90A2B"/>
    <w:rsid w:val="00D91755"/>
    <w:rsid w:val="00D91AE7"/>
    <w:rsid w:val="00D93035"/>
    <w:rsid w:val="00D936CF"/>
    <w:rsid w:val="00D9384E"/>
    <w:rsid w:val="00D9583C"/>
    <w:rsid w:val="00D958B8"/>
    <w:rsid w:val="00D96BD6"/>
    <w:rsid w:val="00D97560"/>
    <w:rsid w:val="00D979E4"/>
    <w:rsid w:val="00D97D68"/>
    <w:rsid w:val="00DA1527"/>
    <w:rsid w:val="00DA1EA5"/>
    <w:rsid w:val="00DA1F1A"/>
    <w:rsid w:val="00DA3254"/>
    <w:rsid w:val="00DA4692"/>
    <w:rsid w:val="00DA4BDE"/>
    <w:rsid w:val="00DA4D2C"/>
    <w:rsid w:val="00DA511C"/>
    <w:rsid w:val="00DA5A2B"/>
    <w:rsid w:val="00DA6A45"/>
    <w:rsid w:val="00DA78B4"/>
    <w:rsid w:val="00DB0CC5"/>
    <w:rsid w:val="00DB2C52"/>
    <w:rsid w:val="00DB32A4"/>
    <w:rsid w:val="00DB33E3"/>
    <w:rsid w:val="00DB3E28"/>
    <w:rsid w:val="00DB57FE"/>
    <w:rsid w:val="00DB7B46"/>
    <w:rsid w:val="00DB7B7B"/>
    <w:rsid w:val="00DC0E04"/>
    <w:rsid w:val="00DC2845"/>
    <w:rsid w:val="00DC3074"/>
    <w:rsid w:val="00DC43CD"/>
    <w:rsid w:val="00DC4A71"/>
    <w:rsid w:val="00DC4A79"/>
    <w:rsid w:val="00DC4D7B"/>
    <w:rsid w:val="00DC4DEA"/>
    <w:rsid w:val="00DC6911"/>
    <w:rsid w:val="00DC7B16"/>
    <w:rsid w:val="00DC7EE7"/>
    <w:rsid w:val="00DD06FE"/>
    <w:rsid w:val="00DD0A99"/>
    <w:rsid w:val="00DD1B81"/>
    <w:rsid w:val="00DD1C67"/>
    <w:rsid w:val="00DD4933"/>
    <w:rsid w:val="00DD5C73"/>
    <w:rsid w:val="00DD65DD"/>
    <w:rsid w:val="00DD6B76"/>
    <w:rsid w:val="00DD780B"/>
    <w:rsid w:val="00DE0BDD"/>
    <w:rsid w:val="00DE1F0A"/>
    <w:rsid w:val="00DE211B"/>
    <w:rsid w:val="00DE21D0"/>
    <w:rsid w:val="00DE5020"/>
    <w:rsid w:val="00DE78AF"/>
    <w:rsid w:val="00DE7A29"/>
    <w:rsid w:val="00DE7A76"/>
    <w:rsid w:val="00DF0213"/>
    <w:rsid w:val="00DF1079"/>
    <w:rsid w:val="00DF1137"/>
    <w:rsid w:val="00DF25DF"/>
    <w:rsid w:val="00DF333C"/>
    <w:rsid w:val="00DF33E6"/>
    <w:rsid w:val="00DF3856"/>
    <w:rsid w:val="00DF3EC8"/>
    <w:rsid w:val="00DF430F"/>
    <w:rsid w:val="00DF514F"/>
    <w:rsid w:val="00DF566E"/>
    <w:rsid w:val="00DF6BB4"/>
    <w:rsid w:val="00DF7332"/>
    <w:rsid w:val="00DF79FC"/>
    <w:rsid w:val="00E0004F"/>
    <w:rsid w:val="00E0199B"/>
    <w:rsid w:val="00E02524"/>
    <w:rsid w:val="00E03DD5"/>
    <w:rsid w:val="00E0529C"/>
    <w:rsid w:val="00E0532E"/>
    <w:rsid w:val="00E074A0"/>
    <w:rsid w:val="00E075EB"/>
    <w:rsid w:val="00E078C4"/>
    <w:rsid w:val="00E07BF7"/>
    <w:rsid w:val="00E10002"/>
    <w:rsid w:val="00E12D0A"/>
    <w:rsid w:val="00E13F70"/>
    <w:rsid w:val="00E14B48"/>
    <w:rsid w:val="00E15294"/>
    <w:rsid w:val="00E155C4"/>
    <w:rsid w:val="00E1742F"/>
    <w:rsid w:val="00E179C4"/>
    <w:rsid w:val="00E204DA"/>
    <w:rsid w:val="00E21054"/>
    <w:rsid w:val="00E21422"/>
    <w:rsid w:val="00E21AB0"/>
    <w:rsid w:val="00E22D05"/>
    <w:rsid w:val="00E245E2"/>
    <w:rsid w:val="00E246A1"/>
    <w:rsid w:val="00E2653E"/>
    <w:rsid w:val="00E266F4"/>
    <w:rsid w:val="00E275F7"/>
    <w:rsid w:val="00E31D7D"/>
    <w:rsid w:val="00E32050"/>
    <w:rsid w:val="00E32747"/>
    <w:rsid w:val="00E32768"/>
    <w:rsid w:val="00E32B89"/>
    <w:rsid w:val="00E336BA"/>
    <w:rsid w:val="00E33A1B"/>
    <w:rsid w:val="00E342FD"/>
    <w:rsid w:val="00E35B0B"/>
    <w:rsid w:val="00E36D9F"/>
    <w:rsid w:val="00E37A9A"/>
    <w:rsid w:val="00E37EDE"/>
    <w:rsid w:val="00E4030E"/>
    <w:rsid w:val="00E4066D"/>
    <w:rsid w:val="00E4280F"/>
    <w:rsid w:val="00E42F7B"/>
    <w:rsid w:val="00E43B54"/>
    <w:rsid w:val="00E445EF"/>
    <w:rsid w:val="00E455BF"/>
    <w:rsid w:val="00E50E55"/>
    <w:rsid w:val="00E514FC"/>
    <w:rsid w:val="00E52919"/>
    <w:rsid w:val="00E52F94"/>
    <w:rsid w:val="00E53064"/>
    <w:rsid w:val="00E566B5"/>
    <w:rsid w:val="00E569D3"/>
    <w:rsid w:val="00E575D6"/>
    <w:rsid w:val="00E57733"/>
    <w:rsid w:val="00E57CAA"/>
    <w:rsid w:val="00E57D74"/>
    <w:rsid w:val="00E61519"/>
    <w:rsid w:val="00E63674"/>
    <w:rsid w:val="00E63D9A"/>
    <w:rsid w:val="00E65380"/>
    <w:rsid w:val="00E6539B"/>
    <w:rsid w:val="00E65B5F"/>
    <w:rsid w:val="00E66575"/>
    <w:rsid w:val="00E668BA"/>
    <w:rsid w:val="00E675A7"/>
    <w:rsid w:val="00E67B4D"/>
    <w:rsid w:val="00E706E6"/>
    <w:rsid w:val="00E70CA2"/>
    <w:rsid w:val="00E70D1D"/>
    <w:rsid w:val="00E71806"/>
    <w:rsid w:val="00E71EF1"/>
    <w:rsid w:val="00E72E51"/>
    <w:rsid w:val="00E730EC"/>
    <w:rsid w:val="00E73640"/>
    <w:rsid w:val="00E741BB"/>
    <w:rsid w:val="00E7469A"/>
    <w:rsid w:val="00E747BB"/>
    <w:rsid w:val="00E7487A"/>
    <w:rsid w:val="00E75461"/>
    <w:rsid w:val="00E75577"/>
    <w:rsid w:val="00E75D10"/>
    <w:rsid w:val="00E75D8F"/>
    <w:rsid w:val="00E763DE"/>
    <w:rsid w:val="00E779E8"/>
    <w:rsid w:val="00E80794"/>
    <w:rsid w:val="00E809C6"/>
    <w:rsid w:val="00E80B7A"/>
    <w:rsid w:val="00E82C43"/>
    <w:rsid w:val="00E8415B"/>
    <w:rsid w:val="00E84CAA"/>
    <w:rsid w:val="00E862D2"/>
    <w:rsid w:val="00E872F4"/>
    <w:rsid w:val="00E875ED"/>
    <w:rsid w:val="00E8788D"/>
    <w:rsid w:val="00E93B9E"/>
    <w:rsid w:val="00E954AC"/>
    <w:rsid w:val="00E95B20"/>
    <w:rsid w:val="00E95FCB"/>
    <w:rsid w:val="00E968D6"/>
    <w:rsid w:val="00E97DBA"/>
    <w:rsid w:val="00EA1317"/>
    <w:rsid w:val="00EA1599"/>
    <w:rsid w:val="00EA1DB6"/>
    <w:rsid w:val="00EA1F8B"/>
    <w:rsid w:val="00EA319F"/>
    <w:rsid w:val="00EA3538"/>
    <w:rsid w:val="00EA5171"/>
    <w:rsid w:val="00EA5EB9"/>
    <w:rsid w:val="00EA63F3"/>
    <w:rsid w:val="00EA6E34"/>
    <w:rsid w:val="00EA7918"/>
    <w:rsid w:val="00EB09DD"/>
    <w:rsid w:val="00EB2DAA"/>
    <w:rsid w:val="00EB358B"/>
    <w:rsid w:val="00EB3FF4"/>
    <w:rsid w:val="00EB4914"/>
    <w:rsid w:val="00EB4DB7"/>
    <w:rsid w:val="00EB514E"/>
    <w:rsid w:val="00EB70D4"/>
    <w:rsid w:val="00EB7517"/>
    <w:rsid w:val="00EB7600"/>
    <w:rsid w:val="00EB7C7F"/>
    <w:rsid w:val="00EC051A"/>
    <w:rsid w:val="00EC17ED"/>
    <w:rsid w:val="00EC42E0"/>
    <w:rsid w:val="00EC433B"/>
    <w:rsid w:val="00ED1303"/>
    <w:rsid w:val="00ED38E1"/>
    <w:rsid w:val="00ED422A"/>
    <w:rsid w:val="00ED439E"/>
    <w:rsid w:val="00ED5E7F"/>
    <w:rsid w:val="00ED5F8A"/>
    <w:rsid w:val="00ED5FD3"/>
    <w:rsid w:val="00ED68B8"/>
    <w:rsid w:val="00ED6C11"/>
    <w:rsid w:val="00ED769D"/>
    <w:rsid w:val="00ED7A95"/>
    <w:rsid w:val="00EE0CDE"/>
    <w:rsid w:val="00EE0F00"/>
    <w:rsid w:val="00EE37C8"/>
    <w:rsid w:val="00EE4024"/>
    <w:rsid w:val="00EF15FA"/>
    <w:rsid w:val="00EF1B70"/>
    <w:rsid w:val="00EF3A1E"/>
    <w:rsid w:val="00EF4E8F"/>
    <w:rsid w:val="00EF5E90"/>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4750"/>
    <w:rsid w:val="00F15262"/>
    <w:rsid w:val="00F153CC"/>
    <w:rsid w:val="00F15950"/>
    <w:rsid w:val="00F2193B"/>
    <w:rsid w:val="00F21A1B"/>
    <w:rsid w:val="00F22537"/>
    <w:rsid w:val="00F2268A"/>
    <w:rsid w:val="00F234B4"/>
    <w:rsid w:val="00F24184"/>
    <w:rsid w:val="00F2437A"/>
    <w:rsid w:val="00F27277"/>
    <w:rsid w:val="00F27CB2"/>
    <w:rsid w:val="00F30588"/>
    <w:rsid w:val="00F3162C"/>
    <w:rsid w:val="00F31C83"/>
    <w:rsid w:val="00F31D1C"/>
    <w:rsid w:val="00F31FD7"/>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474A0"/>
    <w:rsid w:val="00F51EED"/>
    <w:rsid w:val="00F528DF"/>
    <w:rsid w:val="00F52F16"/>
    <w:rsid w:val="00F53378"/>
    <w:rsid w:val="00F54811"/>
    <w:rsid w:val="00F55D6D"/>
    <w:rsid w:val="00F57E61"/>
    <w:rsid w:val="00F60B78"/>
    <w:rsid w:val="00F61DBD"/>
    <w:rsid w:val="00F6287C"/>
    <w:rsid w:val="00F62E09"/>
    <w:rsid w:val="00F65BC5"/>
    <w:rsid w:val="00F67367"/>
    <w:rsid w:val="00F678DC"/>
    <w:rsid w:val="00F67A35"/>
    <w:rsid w:val="00F700D3"/>
    <w:rsid w:val="00F7124D"/>
    <w:rsid w:val="00F71404"/>
    <w:rsid w:val="00F72B58"/>
    <w:rsid w:val="00F77C27"/>
    <w:rsid w:val="00F77D76"/>
    <w:rsid w:val="00F80305"/>
    <w:rsid w:val="00F807B5"/>
    <w:rsid w:val="00F80A71"/>
    <w:rsid w:val="00F80EB7"/>
    <w:rsid w:val="00F81D01"/>
    <w:rsid w:val="00F83105"/>
    <w:rsid w:val="00F84019"/>
    <w:rsid w:val="00F84343"/>
    <w:rsid w:val="00F843F7"/>
    <w:rsid w:val="00F8458C"/>
    <w:rsid w:val="00F86402"/>
    <w:rsid w:val="00F87741"/>
    <w:rsid w:val="00F916B9"/>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E43"/>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F82"/>
    <w:rsid w:val="00FD10D4"/>
    <w:rsid w:val="00FD1879"/>
    <w:rsid w:val="00FD2C12"/>
    <w:rsid w:val="00FD3009"/>
    <w:rsid w:val="00FD4C32"/>
    <w:rsid w:val="00FD640B"/>
    <w:rsid w:val="00FD6BE1"/>
    <w:rsid w:val="00FD7288"/>
    <w:rsid w:val="00FD7885"/>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D666C"/>
  <w15:docId w15:val="{5F1E67B7-B7DE-42E3-BF0B-291BA609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7">
    <w:name w:val="Title"/>
    <w:basedOn w:val="a"/>
    <w:next w:val="a4"/>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9">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7">
    <w:name w:val="Верхний колонтитул Знак1"/>
    <w:uiPriority w:val="99"/>
    <w:locked/>
    <w:rsid w:val="00C107D3"/>
    <w:rPr>
      <w:rFonts w:ascii="Times New Roman" w:hAnsi="Times New Roman" w:cs="Times New Roman"/>
      <w:sz w:val="20"/>
      <w:szCs w:val="20"/>
    </w:rPr>
  </w:style>
  <w:style w:type="character" w:customStyle="1" w:styleId="11">
    <w:name w:val="Текст выноски Знак1"/>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a">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a"/>
    <w:locked/>
    <w:rsid w:val="006721AF"/>
    <w:rPr>
      <w:b/>
      <w:sz w:val="27"/>
      <w:shd w:val="clear" w:color="auto" w:fill="FFFFFF"/>
    </w:rPr>
  </w:style>
  <w:style w:type="paragraph" w:customStyle="1" w:styleId="1a">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uiPriority w:val="9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rPr>
  </w:style>
  <w:style w:type="character" w:customStyle="1" w:styleId="1f">
    <w:name w:val="Оглавление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03761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6AE8C-34DD-4D8C-ACE3-DE383798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5745</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Admin</cp:lastModifiedBy>
  <cp:revision>3</cp:revision>
  <cp:lastPrinted>2024-07-25T11:53:00Z</cp:lastPrinted>
  <dcterms:created xsi:type="dcterms:W3CDTF">2024-08-08T10:47:00Z</dcterms:created>
  <dcterms:modified xsi:type="dcterms:W3CDTF">2024-08-09T07:19:00Z</dcterms:modified>
</cp:coreProperties>
</file>