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3B843A" w14:textId="77777777" w:rsidR="00534FF6" w:rsidRPr="00C23F7F" w:rsidRDefault="00534FF6" w:rsidP="00A04C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lang w:val="uk-UA"/>
        </w:rPr>
      </w:pPr>
    </w:p>
    <w:p w14:paraId="14F4EC8A" w14:textId="77777777" w:rsidR="00A04CC3" w:rsidRDefault="00A04CC3" w:rsidP="00A04CC3">
      <w:pPr>
        <w:shd w:val="clear" w:color="auto" w:fill="FFFFFF"/>
        <w:autoSpaceDE w:val="0"/>
        <w:autoSpaceDN w:val="0"/>
        <w:adjustRightInd w:val="0"/>
        <w:ind w:left="5670"/>
        <w:rPr>
          <w:color w:val="000000"/>
          <w:sz w:val="24"/>
          <w:lang w:val="uk-UA"/>
        </w:rPr>
      </w:pPr>
      <w:r w:rsidRPr="00C23F7F">
        <w:rPr>
          <w:color w:val="000000"/>
          <w:sz w:val="24"/>
          <w:lang w:val="uk-UA"/>
        </w:rPr>
        <w:t xml:space="preserve">Додаток до </w:t>
      </w:r>
      <w:proofErr w:type="spellStart"/>
      <w:r w:rsidRPr="00C23F7F">
        <w:rPr>
          <w:color w:val="000000"/>
          <w:sz w:val="24"/>
          <w:lang w:val="uk-UA"/>
        </w:rPr>
        <w:t>проєкту</w:t>
      </w:r>
      <w:proofErr w:type="spellEnd"/>
      <w:r w:rsidRPr="00C23F7F">
        <w:rPr>
          <w:color w:val="000000"/>
          <w:sz w:val="24"/>
          <w:lang w:val="uk-UA"/>
        </w:rPr>
        <w:t xml:space="preserve"> рішення</w:t>
      </w:r>
    </w:p>
    <w:p w14:paraId="3A93096F" w14:textId="2892FC92" w:rsidR="009C142E" w:rsidRPr="00C23F7F" w:rsidRDefault="00D66AB1" w:rsidP="00A04CC3">
      <w:pPr>
        <w:shd w:val="clear" w:color="auto" w:fill="FFFFFF"/>
        <w:autoSpaceDE w:val="0"/>
        <w:autoSpaceDN w:val="0"/>
        <w:adjustRightInd w:val="0"/>
        <w:ind w:left="5670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в</w:t>
      </w:r>
      <w:r w:rsidR="009C142E">
        <w:rPr>
          <w:color w:val="000000"/>
          <w:sz w:val="24"/>
          <w:lang w:val="uk-UA"/>
        </w:rPr>
        <w:t>иконавчого комітету</w:t>
      </w:r>
    </w:p>
    <w:p w14:paraId="13233211" w14:textId="77777777" w:rsidR="00A04CC3" w:rsidRPr="00C23F7F" w:rsidRDefault="00A04CC3" w:rsidP="00A04CC3">
      <w:pPr>
        <w:shd w:val="clear" w:color="auto" w:fill="FFFFFF"/>
        <w:autoSpaceDE w:val="0"/>
        <w:autoSpaceDN w:val="0"/>
        <w:adjustRightInd w:val="0"/>
        <w:ind w:left="5670"/>
        <w:rPr>
          <w:color w:val="000000"/>
          <w:sz w:val="24"/>
          <w:lang w:val="uk-UA"/>
        </w:rPr>
      </w:pPr>
      <w:proofErr w:type="spellStart"/>
      <w:r w:rsidRPr="00C23F7F">
        <w:rPr>
          <w:color w:val="000000"/>
          <w:sz w:val="24"/>
          <w:lang w:val="uk-UA"/>
        </w:rPr>
        <w:t>Южненської</w:t>
      </w:r>
      <w:proofErr w:type="spellEnd"/>
      <w:r w:rsidRPr="00C23F7F">
        <w:rPr>
          <w:color w:val="000000"/>
          <w:sz w:val="24"/>
          <w:lang w:val="uk-UA"/>
        </w:rPr>
        <w:t xml:space="preserve"> міської ради</w:t>
      </w:r>
    </w:p>
    <w:p w14:paraId="4844780A" w14:textId="580F3DEB" w:rsidR="00A04CC3" w:rsidRPr="00C23F7F" w:rsidRDefault="00A04CC3" w:rsidP="00A04CC3">
      <w:pPr>
        <w:shd w:val="clear" w:color="auto" w:fill="FFFFFF"/>
        <w:autoSpaceDE w:val="0"/>
        <w:autoSpaceDN w:val="0"/>
        <w:adjustRightInd w:val="0"/>
        <w:ind w:left="5670"/>
        <w:rPr>
          <w:color w:val="000000"/>
          <w:sz w:val="24"/>
          <w:lang w:val="uk-UA"/>
        </w:rPr>
      </w:pPr>
      <w:r w:rsidRPr="00C23F7F">
        <w:rPr>
          <w:color w:val="000000"/>
          <w:sz w:val="24"/>
          <w:lang w:val="uk-UA"/>
        </w:rPr>
        <w:t>від___________________202</w:t>
      </w:r>
      <w:r w:rsidR="00534FF6" w:rsidRPr="00C23F7F">
        <w:rPr>
          <w:color w:val="000000"/>
          <w:sz w:val="24"/>
          <w:lang w:val="uk-UA"/>
        </w:rPr>
        <w:t>4</w:t>
      </w:r>
      <w:r w:rsidRPr="00C23F7F">
        <w:rPr>
          <w:color w:val="000000"/>
          <w:sz w:val="24"/>
          <w:lang w:val="uk-UA"/>
        </w:rPr>
        <w:t>р.</w:t>
      </w:r>
    </w:p>
    <w:p w14:paraId="05BDE483" w14:textId="77777777" w:rsidR="00A04CC3" w:rsidRPr="00C23F7F" w:rsidRDefault="00A04CC3" w:rsidP="00A04CC3">
      <w:pPr>
        <w:shd w:val="clear" w:color="auto" w:fill="FFFFFF"/>
        <w:autoSpaceDE w:val="0"/>
        <w:autoSpaceDN w:val="0"/>
        <w:adjustRightInd w:val="0"/>
        <w:ind w:left="5670"/>
        <w:rPr>
          <w:color w:val="000000"/>
          <w:sz w:val="24"/>
          <w:lang w:val="uk-UA"/>
        </w:rPr>
      </w:pPr>
      <w:r w:rsidRPr="00C23F7F">
        <w:rPr>
          <w:color w:val="000000"/>
          <w:sz w:val="24"/>
          <w:lang w:val="uk-UA"/>
        </w:rPr>
        <w:t>№________________________</w:t>
      </w:r>
    </w:p>
    <w:p w14:paraId="60F43700" w14:textId="77777777" w:rsidR="00A54552" w:rsidRPr="00CA4F95" w:rsidRDefault="00A54552">
      <w:pPr>
        <w:keepLines/>
        <w:jc w:val="center"/>
        <w:rPr>
          <w:rFonts w:ascii="Arial" w:eastAsia="Calibri" w:hAnsi="Arial" w:cs="Arial"/>
          <w:color w:val="000000"/>
          <w:sz w:val="24"/>
          <w:lang w:val="uk-UA" w:eastAsia="en-US" w:bidi="uk-UA"/>
        </w:rPr>
      </w:pPr>
    </w:p>
    <w:p w14:paraId="13EEEACC" w14:textId="77777777" w:rsidR="00A54552" w:rsidRPr="00CA4F95" w:rsidRDefault="00A54552">
      <w:pPr>
        <w:spacing w:line="276" w:lineRule="auto"/>
        <w:ind w:right="3969"/>
        <w:jc w:val="both"/>
        <w:rPr>
          <w:rFonts w:ascii="Arial" w:eastAsia="Calibri" w:hAnsi="Arial" w:cs="Arial"/>
          <w:b/>
          <w:color w:val="000000"/>
          <w:sz w:val="24"/>
          <w:lang w:val="uk-UA" w:eastAsia="en-US" w:bidi="uk-UA"/>
        </w:rPr>
      </w:pPr>
    </w:p>
    <w:p w14:paraId="4FB247E2" w14:textId="77777777" w:rsidR="00A54552" w:rsidRPr="00CA4F95" w:rsidRDefault="00A54552" w:rsidP="006B07F3">
      <w:pPr>
        <w:jc w:val="center"/>
        <w:rPr>
          <w:rFonts w:ascii="Arial" w:eastAsia="Calibri" w:hAnsi="Arial" w:cs="Arial"/>
          <w:b/>
          <w:color w:val="000000"/>
          <w:sz w:val="24"/>
          <w:lang w:val="uk-UA" w:eastAsia="en-US" w:bidi="uk-UA"/>
        </w:rPr>
      </w:pPr>
    </w:p>
    <w:p w14:paraId="057C96A7" w14:textId="77777777" w:rsidR="00A54552" w:rsidRPr="00CA4F95" w:rsidRDefault="00A54552">
      <w:pPr>
        <w:rPr>
          <w:color w:val="000000"/>
          <w:sz w:val="24"/>
          <w:lang w:val="uk-UA"/>
        </w:rPr>
      </w:pPr>
    </w:p>
    <w:p w14:paraId="17AC2736" w14:textId="77777777" w:rsidR="00A54552" w:rsidRPr="00CA4F95" w:rsidRDefault="00A54552">
      <w:pPr>
        <w:rPr>
          <w:color w:val="000000"/>
          <w:sz w:val="24"/>
          <w:lang w:val="uk-UA"/>
        </w:rPr>
      </w:pPr>
    </w:p>
    <w:p w14:paraId="42691257" w14:textId="77777777" w:rsidR="00A54552" w:rsidRPr="00CA4F95" w:rsidRDefault="00A54552">
      <w:pPr>
        <w:rPr>
          <w:color w:val="000000"/>
          <w:sz w:val="24"/>
          <w:lang w:val="uk-UA"/>
        </w:rPr>
      </w:pPr>
    </w:p>
    <w:p w14:paraId="53F177A2" w14:textId="77777777" w:rsidR="00A54552" w:rsidRDefault="00A54552">
      <w:pPr>
        <w:rPr>
          <w:color w:val="000000"/>
          <w:sz w:val="24"/>
          <w:lang w:val="uk-UA"/>
        </w:rPr>
      </w:pPr>
    </w:p>
    <w:p w14:paraId="71876E7F" w14:textId="77777777" w:rsidR="000765C3" w:rsidRDefault="000765C3">
      <w:pPr>
        <w:rPr>
          <w:color w:val="000000"/>
          <w:sz w:val="24"/>
          <w:lang w:val="uk-UA"/>
        </w:rPr>
      </w:pPr>
    </w:p>
    <w:p w14:paraId="73A6E682" w14:textId="77777777" w:rsidR="00DE098F" w:rsidRDefault="00DE098F">
      <w:pPr>
        <w:rPr>
          <w:color w:val="000000"/>
          <w:sz w:val="24"/>
          <w:lang w:val="uk-UA"/>
        </w:rPr>
      </w:pPr>
    </w:p>
    <w:p w14:paraId="64E60A7A" w14:textId="77777777" w:rsidR="00DE098F" w:rsidRDefault="00DE098F">
      <w:pPr>
        <w:rPr>
          <w:color w:val="000000"/>
          <w:sz w:val="24"/>
          <w:lang w:val="uk-UA"/>
        </w:rPr>
      </w:pPr>
    </w:p>
    <w:p w14:paraId="682CD0E5" w14:textId="77777777" w:rsidR="00DE098F" w:rsidRDefault="00DE098F">
      <w:pPr>
        <w:rPr>
          <w:color w:val="000000"/>
          <w:sz w:val="24"/>
          <w:lang w:val="uk-UA"/>
        </w:rPr>
      </w:pPr>
    </w:p>
    <w:p w14:paraId="1A56D495" w14:textId="77777777" w:rsidR="000765C3" w:rsidRDefault="000765C3">
      <w:pPr>
        <w:rPr>
          <w:color w:val="000000"/>
          <w:sz w:val="24"/>
          <w:lang w:val="uk-UA"/>
        </w:rPr>
      </w:pPr>
    </w:p>
    <w:p w14:paraId="7FB1E4EB" w14:textId="77777777" w:rsidR="000D3606" w:rsidRDefault="000D3606">
      <w:pPr>
        <w:rPr>
          <w:color w:val="000000"/>
          <w:sz w:val="24"/>
          <w:lang w:val="uk-UA"/>
        </w:rPr>
      </w:pPr>
    </w:p>
    <w:p w14:paraId="1026277B" w14:textId="77777777" w:rsidR="000765C3" w:rsidRPr="00B06120" w:rsidRDefault="000765C3">
      <w:pPr>
        <w:rPr>
          <w:color w:val="000000"/>
          <w:sz w:val="36"/>
          <w:szCs w:val="36"/>
          <w:lang w:val="uk-UA"/>
        </w:rPr>
      </w:pPr>
    </w:p>
    <w:p w14:paraId="0FA3C7AC" w14:textId="77777777" w:rsidR="00B06120" w:rsidRDefault="00B06120" w:rsidP="00534FF6">
      <w:pPr>
        <w:pStyle w:val="11"/>
        <w:ind w:right="424"/>
        <w:rPr>
          <w:color w:val="000000"/>
          <w:sz w:val="36"/>
          <w:szCs w:val="36"/>
        </w:rPr>
      </w:pPr>
      <w:r w:rsidRPr="00B06120">
        <w:rPr>
          <w:rFonts w:eastAsia="MS Mincho"/>
          <w:bCs/>
          <w:sz w:val="36"/>
          <w:szCs w:val="36"/>
        </w:rPr>
        <w:t xml:space="preserve">Програма фінансової </w:t>
      </w:r>
      <w:r w:rsidRPr="00B06120">
        <w:rPr>
          <w:color w:val="000000"/>
          <w:sz w:val="36"/>
          <w:szCs w:val="36"/>
        </w:rPr>
        <w:t xml:space="preserve">підтримки </w:t>
      </w:r>
    </w:p>
    <w:p w14:paraId="4D3D0612" w14:textId="77777777" w:rsidR="00B06120" w:rsidRDefault="00B06120" w:rsidP="00B06120">
      <w:pPr>
        <w:pStyle w:val="11"/>
        <w:ind w:right="424"/>
        <w:rPr>
          <w:sz w:val="36"/>
          <w:szCs w:val="36"/>
        </w:rPr>
      </w:pPr>
      <w:r w:rsidRPr="00B06120">
        <w:rPr>
          <w:sz w:val="36"/>
          <w:szCs w:val="36"/>
        </w:rPr>
        <w:t xml:space="preserve">Одеської районної ради Одеської області </w:t>
      </w:r>
    </w:p>
    <w:p w14:paraId="22C55AE0" w14:textId="1EF58D5E" w:rsidR="00CA4F95" w:rsidRPr="00B06120" w:rsidRDefault="00B06120" w:rsidP="00B06120">
      <w:pPr>
        <w:pStyle w:val="11"/>
        <w:ind w:right="424"/>
        <w:rPr>
          <w:sz w:val="36"/>
          <w:szCs w:val="36"/>
        </w:rPr>
      </w:pPr>
      <w:r w:rsidRPr="00B06120">
        <w:rPr>
          <w:rFonts w:eastAsia="MS Mincho"/>
          <w:bCs/>
          <w:sz w:val="36"/>
          <w:szCs w:val="36"/>
        </w:rPr>
        <w:t xml:space="preserve">на 2024 рік  </w:t>
      </w:r>
    </w:p>
    <w:p w14:paraId="083BF7E7" w14:textId="77777777" w:rsidR="00CA4F95" w:rsidRPr="00534FF6" w:rsidRDefault="00CA4F9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32"/>
          <w:szCs w:val="32"/>
          <w:lang w:val="uk-UA"/>
        </w:rPr>
      </w:pPr>
    </w:p>
    <w:p w14:paraId="7FA2190E" w14:textId="77777777" w:rsidR="000765C3" w:rsidRPr="00534FF6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32"/>
          <w:szCs w:val="32"/>
          <w:lang w:val="uk-UA"/>
        </w:rPr>
      </w:pPr>
    </w:p>
    <w:p w14:paraId="08A81A83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40DC0C6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EA933B7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C31A769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7F015E6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084FF96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94DC79B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7EF3BF0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7FDB0EC2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11D22340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459F065F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0C4463A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4C6DF23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C6B00CE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100AC1ED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7BE6895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2EBEDA8C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8B8609C" w14:textId="77777777" w:rsidR="000765C3" w:rsidRDefault="000765C3" w:rsidP="009C142E">
      <w:pPr>
        <w:shd w:val="clear" w:color="auto" w:fill="FFFFFF"/>
        <w:autoSpaceDE w:val="0"/>
        <w:autoSpaceDN w:val="0"/>
        <w:adjustRightInd w:val="0"/>
        <w:rPr>
          <w:rFonts w:eastAsia="MS Mincho"/>
          <w:b/>
          <w:bCs/>
          <w:sz w:val="24"/>
          <w:lang w:val="uk-UA"/>
        </w:rPr>
      </w:pPr>
    </w:p>
    <w:p w14:paraId="145F1F4F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2040DCFD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736A8DBB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9CC2522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7B98044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0BA142A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DA45CF5" w14:textId="77777777" w:rsidR="00F77E4A" w:rsidRPr="00534FF6" w:rsidRDefault="00F77E4A" w:rsidP="00F77E4A">
      <w:pPr>
        <w:pageBreakBefore/>
        <w:spacing w:after="144"/>
        <w:jc w:val="center"/>
        <w:rPr>
          <w:sz w:val="24"/>
        </w:rPr>
      </w:pPr>
      <w:r w:rsidRPr="00534FF6">
        <w:rPr>
          <w:b/>
          <w:bCs/>
          <w:sz w:val="24"/>
          <w:lang w:val="uk-UA"/>
        </w:rPr>
        <w:lastRenderedPageBreak/>
        <w:t>ЗМІСТ</w:t>
      </w:r>
    </w:p>
    <w:tbl>
      <w:tblPr>
        <w:tblpPr w:leftFromText="180" w:rightFromText="180" w:horzAnchor="margin" w:tblpY="490"/>
        <w:tblW w:w="9634" w:type="dxa"/>
        <w:tblLayout w:type="fixed"/>
        <w:tblLook w:val="0000" w:firstRow="0" w:lastRow="0" w:firstColumn="0" w:lastColumn="0" w:noHBand="0" w:noVBand="0"/>
      </w:tblPr>
      <w:tblGrid>
        <w:gridCol w:w="959"/>
        <w:gridCol w:w="7541"/>
        <w:gridCol w:w="1134"/>
      </w:tblGrid>
      <w:tr w:rsidR="00534FF6" w:rsidRPr="00470DC6" w14:paraId="1AC8B1F2" w14:textId="77777777" w:rsidTr="00534FF6">
        <w:tc>
          <w:tcPr>
            <w:tcW w:w="959" w:type="dxa"/>
            <w:shd w:val="clear" w:color="auto" w:fill="auto"/>
          </w:tcPr>
          <w:p w14:paraId="3A281320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1.</w:t>
            </w:r>
          </w:p>
        </w:tc>
        <w:tc>
          <w:tcPr>
            <w:tcW w:w="7541" w:type="dxa"/>
            <w:shd w:val="clear" w:color="auto" w:fill="auto"/>
          </w:tcPr>
          <w:p w14:paraId="2E729262" w14:textId="77777777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Паспорт Програми</w:t>
            </w:r>
          </w:p>
          <w:p w14:paraId="7C6698AF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6FC5EAC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3</w:t>
            </w:r>
          </w:p>
        </w:tc>
      </w:tr>
      <w:tr w:rsidR="00534FF6" w:rsidRPr="00470DC6" w14:paraId="0DA36D4C" w14:textId="77777777" w:rsidTr="00534FF6">
        <w:tc>
          <w:tcPr>
            <w:tcW w:w="959" w:type="dxa"/>
            <w:shd w:val="clear" w:color="auto" w:fill="auto"/>
          </w:tcPr>
          <w:p w14:paraId="205F5301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2.</w:t>
            </w:r>
          </w:p>
        </w:tc>
        <w:tc>
          <w:tcPr>
            <w:tcW w:w="7541" w:type="dxa"/>
            <w:shd w:val="clear" w:color="auto" w:fill="auto"/>
          </w:tcPr>
          <w:p w14:paraId="040008C9" w14:textId="77777777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Визначення проблеми, на розв’язання якої спрямована Програма</w:t>
            </w:r>
          </w:p>
          <w:p w14:paraId="105DBC12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704C917" w14:textId="53994F1E" w:rsidR="00534FF6" w:rsidRPr="00534FF6" w:rsidRDefault="00852758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>
              <w:rPr>
                <w:i/>
                <w:iCs/>
                <w:sz w:val="24"/>
                <w:lang w:val="uk-UA"/>
              </w:rPr>
              <w:t>5</w:t>
            </w:r>
          </w:p>
        </w:tc>
      </w:tr>
      <w:tr w:rsidR="00534FF6" w:rsidRPr="00470DC6" w14:paraId="6A3888F2" w14:textId="77777777" w:rsidTr="00534FF6">
        <w:tc>
          <w:tcPr>
            <w:tcW w:w="959" w:type="dxa"/>
            <w:shd w:val="clear" w:color="auto" w:fill="auto"/>
          </w:tcPr>
          <w:p w14:paraId="51A4AC7D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3.</w:t>
            </w:r>
          </w:p>
        </w:tc>
        <w:tc>
          <w:tcPr>
            <w:tcW w:w="7541" w:type="dxa"/>
            <w:shd w:val="clear" w:color="auto" w:fill="auto"/>
          </w:tcPr>
          <w:p w14:paraId="357A13DF" w14:textId="77777777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Визначення мети Програми</w:t>
            </w:r>
          </w:p>
          <w:p w14:paraId="27593166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23C8D24D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5</w:t>
            </w:r>
          </w:p>
        </w:tc>
      </w:tr>
      <w:tr w:rsidR="00534FF6" w:rsidRPr="00470DC6" w14:paraId="0B6AFBF8" w14:textId="77777777" w:rsidTr="00534FF6">
        <w:tc>
          <w:tcPr>
            <w:tcW w:w="959" w:type="dxa"/>
            <w:shd w:val="clear" w:color="auto" w:fill="auto"/>
          </w:tcPr>
          <w:p w14:paraId="15EA95DE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4.</w:t>
            </w:r>
          </w:p>
        </w:tc>
        <w:tc>
          <w:tcPr>
            <w:tcW w:w="7541" w:type="dxa"/>
            <w:shd w:val="clear" w:color="auto" w:fill="auto"/>
          </w:tcPr>
          <w:p w14:paraId="638412FA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Обґрунтування завдань  і засобів розв’язання проблеми, заходів і показників результативності</w:t>
            </w:r>
          </w:p>
        </w:tc>
        <w:tc>
          <w:tcPr>
            <w:tcW w:w="1134" w:type="dxa"/>
            <w:shd w:val="clear" w:color="auto" w:fill="auto"/>
          </w:tcPr>
          <w:p w14:paraId="5CD8FCE6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6</w:t>
            </w:r>
          </w:p>
        </w:tc>
      </w:tr>
      <w:tr w:rsidR="00534FF6" w:rsidRPr="00470DC6" w14:paraId="6C81B955" w14:textId="77777777" w:rsidTr="00534FF6">
        <w:tc>
          <w:tcPr>
            <w:tcW w:w="959" w:type="dxa"/>
            <w:shd w:val="clear" w:color="auto" w:fill="auto"/>
          </w:tcPr>
          <w:p w14:paraId="2251089A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5.</w:t>
            </w:r>
          </w:p>
        </w:tc>
        <w:tc>
          <w:tcPr>
            <w:tcW w:w="7541" w:type="dxa"/>
            <w:shd w:val="clear" w:color="auto" w:fill="auto"/>
          </w:tcPr>
          <w:p w14:paraId="19C3B591" w14:textId="37691158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Очікувані результати вик</w:t>
            </w:r>
            <w:r>
              <w:rPr>
                <w:sz w:val="24"/>
                <w:lang w:val="uk-UA"/>
              </w:rPr>
              <w:t>о</w:t>
            </w:r>
            <w:r w:rsidRPr="00207B7B">
              <w:rPr>
                <w:sz w:val="24"/>
                <w:lang w:val="uk-UA"/>
              </w:rPr>
              <w:t>нання Програми</w:t>
            </w:r>
          </w:p>
          <w:p w14:paraId="0419494E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91DEFB4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6</w:t>
            </w:r>
          </w:p>
        </w:tc>
      </w:tr>
      <w:tr w:rsidR="00534FF6" w:rsidRPr="00470DC6" w14:paraId="1FB922F9" w14:textId="77777777" w:rsidTr="00534FF6">
        <w:tc>
          <w:tcPr>
            <w:tcW w:w="959" w:type="dxa"/>
            <w:shd w:val="clear" w:color="auto" w:fill="auto"/>
          </w:tcPr>
          <w:p w14:paraId="47AFF621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6.</w:t>
            </w:r>
          </w:p>
        </w:tc>
        <w:tc>
          <w:tcPr>
            <w:tcW w:w="7541" w:type="dxa"/>
            <w:shd w:val="clear" w:color="auto" w:fill="auto"/>
          </w:tcPr>
          <w:p w14:paraId="44821A64" w14:textId="77777777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Обсяги та джерела фінансування Програми</w:t>
            </w:r>
          </w:p>
          <w:p w14:paraId="4E3B5654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56BB2D9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7</w:t>
            </w:r>
          </w:p>
        </w:tc>
      </w:tr>
      <w:tr w:rsidR="00534FF6" w:rsidRPr="00470DC6" w14:paraId="73250866" w14:textId="77777777" w:rsidTr="00534FF6">
        <w:tc>
          <w:tcPr>
            <w:tcW w:w="959" w:type="dxa"/>
            <w:shd w:val="clear" w:color="auto" w:fill="auto"/>
          </w:tcPr>
          <w:p w14:paraId="1C7F72C4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7.</w:t>
            </w:r>
          </w:p>
        </w:tc>
        <w:tc>
          <w:tcPr>
            <w:tcW w:w="7541" w:type="dxa"/>
            <w:shd w:val="clear" w:color="auto" w:fill="auto"/>
          </w:tcPr>
          <w:p w14:paraId="6062878B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Строки та етапи виконання Програми</w:t>
            </w:r>
          </w:p>
          <w:p w14:paraId="3EF6BE22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1AE8E1A4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7</w:t>
            </w:r>
          </w:p>
        </w:tc>
      </w:tr>
      <w:tr w:rsidR="00534FF6" w:rsidRPr="00470DC6" w14:paraId="4A90906E" w14:textId="77777777" w:rsidTr="00534FF6">
        <w:tc>
          <w:tcPr>
            <w:tcW w:w="959" w:type="dxa"/>
            <w:shd w:val="clear" w:color="auto" w:fill="auto"/>
          </w:tcPr>
          <w:p w14:paraId="6EC01741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8.</w:t>
            </w:r>
          </w:p>
        </w:tc>
        <w:tc>
          <w:tcPr>
            <w:tcW w:w="7541" w:type="dxa"/>
            <w:shd w:val="clear" w:color="auto" w:fill="auto"/>
          </w:tcPr>
          <w:p w14:paraId="5A490F86" w14:textId="77777777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Координація та контроль за ходом виконання Програми</w:t>
            </w:r>
          </w:p>
          <w:p w14:paraId="3FE56BB6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F61EB66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7</w:t>
            </w:r>
          </w:p>
        </w:tc>
      </w:tr>
      <w:tr w:rsidR="00534FF6" w:rsidRPr="00636EEF" w14:paraId="5194B33D" w14:textId="77777777" w:rsidTr="00534FF6">
        <w:tc>
          <w:tcPr>
            <w:tcW w:w="959" w:type="dxa"/>
            <w:shd w:val="clear" w:color="auto" w:fill="auto"/>
          </w:tcPr>
          <w:p w14:paraId="2701A6C7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7541" w:type="dxa"/>
            <w:shd w:val="clear" w:color="auto" w:fill="auto"/>
          </w:tcPr>
          <w:p w14:paraId="0567D978" w14:textId="00C07D5C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Додаток до Програми «</w:t>
            </w:r>
            <w:r>
              <w:rPr>
                <w:sz w:val="24"/>
                <w:lang w:val="uk-UA"/>
              </w:rPr>
              <w:t>Завдання і заходи реалізації програми»</w:t>
            </w:r>
          </w:p>
        </w:tc>
        <w:tc>
          <w:tcPr>
            <w:tcW w:w="1134" w:type="dxa"/>
            <w:shd w:val="clear" w:color="auto" w:fill="auto"/>
          </w:tcPr>
          <w:p w14:paraId="7C0E7468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</w:p>
        </w:tc>
      </w:tr>
      <w:tr w:rsidR="00534FF6" w:rsidRPr="00636EEF" w14:paraId="1DD5226E" w14:textId="77777777" w:rsidTr="00534FF6">
        <w:tc>
          <w:tcPr>
            <w:tcW w:w="959" w:type="dxa"/>
            <w:shd w:val="clear" w:color="auto" w:fill="auto"/>
          </w:tcPr>
          <w:p w14:paraId="50AD15EF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7541" w:type="dxa"/>
            <w:shd w:val="clear" w:color="auto" w:fill="auto"/>
          </w:tcPr>
          <w:p w14:paraId="1B2F4572" w14:textId="20FFC1DB" w:rsidR="00534FF6" w:rsidRPr="00636EEF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F87F529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</w:p>
        </w:tc>
      </w:tr>
    </w:tbl>
    <w:p w14:paraId="5AFDB9A4" w14:textId="77777777" w:rsidR="000765C3" w:rsidRDefault="000765C3" w:rsidP="00534FF6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2C7B9DE" w14:textId="77777777" w:rsidR="0070632B" w:rsidRDefault="0070632B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3326C10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06889AA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5760F28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2D30478D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035B3C8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173EC50B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E19F21D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6FF650C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0537189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EF574E9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DEEB3C8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8B159C0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D5D6213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22D23CBD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5594AEC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BCF8891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2D06E46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726960F6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1FE4873E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25B2537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7F2CB3F8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7317252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29AB4FD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44C7F856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246A2871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18F8CDB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207E33B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7FA515D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924424F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2C6641E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118495F" w14:textId="77777777" w:rsidR="00440629" w:rsidRDefault="00440629" w:rsidP="00541B94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 xml:space="preserve"> </w:t>
      </w:r>
    </w:p>
    <w:p w14:paraId="495ED1A8" w14:textId="77777777" w:rsidR="00D66AB1" w:rsidRPr="00577DFF" w:rsidRDefault="00D66AB1" w:rsidP="00D66AB1">
      <w:pPr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І</w:t>
      </w:r>
      <w:r w:rsidRPr="00577DFF">
        <w:rPr>
          <w:b/>
          <w:bCs/>
          <w:sz w:val="24"/>
          <w:lang w:val="uk-UA"/>
        </w:rPr>
        <w:t>.</w:t>
      </w:r>
      <w:r>
        <w:rPr>
          <w:b/>
          <w:bCs/>
          <w:sz w:val="24"/>
          <w:lang w:val="uk-UA"/>
        </w:rPr>
        <w:t xml:space="preserve"> </w:t>
      </w:r>
      <w:r w:rsidRPr="00577DFF">
        <w:rPr>
          <w:b/>
          <w:bCs/>
          <w:sz w:val="24"/>
          <w:lang w:val="uk-UA"/>
        </w:rPr>
        <w:t>П</w:t>
      </w:r>
      <w:r>
        <w:rPr>
          <w:b/>
          <w:bCs/>
          <w:sz w:val="24"/>
          <w:lang w:val="uk-UA"/>
        </w:rPr>
        <w:t>АСПОРТ</w:t>
      </w:r>
      <w:r w:rsidRPr="00577DFF">
        <w:rPr>
          <w:b/>
          <w:bCs/>
          <w:sz w:val="24"/>
          <w:lang w:val="uk-UA"/>
        </w:rPr>
        <w:t xml:space="preserve"> Програми</w:t>
      </w:r>
    </w:p>
    <w:p w14:paraId="559DE64F" w14:textId="77777777" w:rsidR="00D66AB1" w:rsidRPr="00577DFF" w:rsidRDefault="00D66AB1" w:rsidP="00D66AB1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  <w:r w:rsidRPr="00577DFF">
        <w:rPr>
          <w:rFonts w:eastAsia="MS Mincho"/>
          <w:b/>
          <w:bCs/>
          <w:sz w:val="24"/>
          <w:lang w:val="uk-UA"/>
        </w:rPr>
        <w:t xml:space="preserve">фінансової підтримки </w:t>
      </w:r>
      <w:r w:rsidRPr="00577DFF">
        <w:rPr>
          <w:b/>
          <w:bCs/>
          <w:sz w:val="24"/>
          <w:lang w:val="uk-UA"/>
        </w:rPr>
        <w:t xml:space="preserve">Одеської районної ради Одеської області </w:t>
      </w:r>
      <w:r w:rsidRPr="00577DFF">
        <w:rPr>
          <w:rFonts w:eastAsia="MS Mincho"/>
          <w:b/>
          <w:bCs/>
          <w:sz w:val="24"/>
        </w:rPr>
        <w:t xml:space="preserve">на 2024 </w:t>
      </w:r>
      <w:proofErr w:type="spellStart"/>
      <w:r w:rsidRPr="00577DFF">
        <w:rPr>
          <w:rFonts w:eastAsia="MS Mincho"/>
          <w:b/>
          <w:bCs/>
          <w:sz w:val="24"/>
        </w:rPr>
        <w:t>рік</w:t>
      </w:r>
      <w:proofErr w:type="spellEnd"/>
      <w:r w:rsidRPr="00577DFF">
        <w:rPr>
          <w:rFonts w:eastAsia="MS Mincho"/>
          <w:b/>
          <w:bCs/>
          <w:sz w:val="24"/>
        </w:rPr>
        <w:t xml:space="preserve">  </w:t>
      </w:r>
    </w:p>
    <w:p w14:paraId="25993B18" w14:textId="77777777" w:rsidR="00D66AB1" w:rsidRDefault="00D66AB1" w:rsidP="00D66AB1">
      <w:pPr>
        <w:rPr>
          <w:b/>
          <w:bCs/>
          <w:sz w:val="26"/>
          <w:szCs w:val="26"/>
          <w:lang w:val="uk-UA"/>
        </w:rPr>
      </w:pPr>
    </w:p>
    <w:p w14:paraId="027CCBC2" w14:textId="77777777" w:rsidR="00D66AB1" w:rsidRPr="005E4180" w:rsidRDefault="00D66AB1" w:rsidP="00D66AB1">
      <w:pPr>
        <w:rPr>
          <w:b/>
          <w:bCs/>
          <w:sz w:val="26"/>
          <w:szCs w:val="26"/>
          <w:lang w:val="uk-UA"/>
        </w:rPr>
      </w:pPr>
    </w:p>
    <w:tbl>
      <w:tblPr>
        <w:tblW w:w="93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599"/>
        <w:gridCol w:w="5037"/>
      </w:tblGrid>
      <w:tr w:rsidR="00D66AB1" w:rsidRPr="005E4180" w14:paraId="4306495A" w14:textId="77777777" w:rsidTr="00124E2B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8A18242" w14:textId="77777777" w:rsidR="00D66AB1" w:rsidRPr="00534FF6" w:rsidRDefault="00D66AB1" w:rsidP="00124E2B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1.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70EDAF9" w14:textId="77777777" w:rsidR="00D66AB1" w:rsidRPr="00534FF6" w:rsidRDefault="00D66AB1" w:rsidP="00124E2B">
            <w:pPr>
              <w:snapToGrid w:val="0"/>
              <w:ind w:left="55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F34762" w14:textId="77777777" w:rsidR="00D66AB1" w:rsidRPr="00534FF6" w:rsidRDefault="00D66AB1" w:rsidP="00124E2B">
            <w:pPr>
              <w:snapToGrid w:val="0"/>
              <w:ind w:left="76"/>
              <w:rPr>
                <w:color w:val="000000"/>
                <w:sz w:val="24"/>
                <w:lang w:val="uk-UA" w:eastAsia="uk-UA"/>
              </w:rPr>
            </w:pPr>
            <w:proofErr w:type="spellStart"/>
            <w:r w:rsidRPr="002A7CD6">
              <w:rPr>
                <w:rStyle w:val="fontstyle01"/>
                <w:rFonts w:cs="Times New Roman"/>
                <w:sz w:val="24"/>
                <w:szCs w:val="24"/>
              </w:rPr>
              <w:t>Одеська</w:t>
            </w:r>
            <w:proofErr w:type="spellEnd"/>
            <w:r w:rsidRPr="002A7CD6">
              <w:rPr>
                <w:rStyle w:val="fontstyle01"/>
                <w:rFonts w:cs="Times New Roman"/>
                <w:sz w:val="24"/>
                <w:szCs w:val="24"/>
              </w:rPr>
              <w:t xml:space="preserve"> </w:t>
            </w:r>
            <w:r w:rsidRPr="002A7CD6">
              <w:rPr>
                <w:rStyle w:val="fontstyle01"/>
                <w:rFonts w:cs="Times New Roman"/>
                <w:sz w:val="24"/>
                <w:szCs w:val="24"/>
                <w:lang w:val="uk-UA"/>
              </w:rPr>
              <w:t>районна рада Одеської області</w:t>
            </w:r>
          </w:p>
        </w:tc>
      </w:tr>
      <w:tr w:rsidR="00D66AB1" w:rsidRPr="00B91152" w14:paraId="6E1C3356" w14:textId="77777777" w:rsidTr="00124E2B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38D7DC" w14:textId="77777777" w:rsidR="00D66AB1" w:rsidRPr="00534FF6" w:rsidRDefault="00D66AB1" w:rsidP="00124E2B">
            <w:pPr>
              <w:snapToGrid w:val="0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2.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6BE0EC8" w14:textId="77777777" w:rsidR="00D66AB1" w:rsidRPr="00534FF6" w:rsidRDefault="00D66AB1" w:rsidP="00124E2B">
            <w:pPr>
              <w:snapToGrid w:val="0"/>
              <w:ind w:left="55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 w:themeColor="text1"/>
                <w:sz w:val="24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5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49CBCD" w14:textId="77777777" w:rsidR="00D66AB1" w:rsidRPr="00B06120" w:rsidRDefault="00D66AB1" w:rsidP="00124E2B">
            <w:pPr>
              <w:snapToGrid w:val="0"/>
              <w:ind w:left="76" w:right="138"/>
              <w:jc w:val="both"/>
              <w:rPr>
                <w:sz w:val="24"/>
                <w:lang w:val="uk-UA"/>
              </w:rPr>
            </w:pPr>
            <w:r w:rsidRPr="00534FF6">
              <w:rPr>
                <w:rFonts w:eastAsia="MS Mincho"/>
                <w:color w:val="000000"/>
                <w:sz w:val="24"/>
                <w:lang w:val="uk-UA"/>
              </w:rPr>
              <w:t>Конституція України, Закон України «Про місцеве самоврядування в Україні»,</w:t>
            </w:r>
            <w:r w:rsidRPr="00534FF6">
              <w:rPr>
                <w:sz w:val="24"/>
                <w:lang w:val="uk-UA"/>
              </w:rPr>
              <w:t xml:space="preserve"> Закон України «Про правовий режим воєнного стану», </w:t>
            </w:r>
            <w:r w:rsidRPr="00534FF6">
              <w:rPr>
                <w:color w:val="000000"/>
                <w:sz w:val="24"/>
                <w:lang w:val="uk-UA"/>
              </w:rPr>
              <w:t xml:space="preserve">стаття 85 та </w:t>
            </w:r>
            <w:r w:rsidRPr="00534FF6">
              <w:rPr>
                <w:rStyle w:val="rvts11"/>
                <w:sz w:val="24"/>
                <w:shd w:val="clear" w:color="auto" w:fill="FFFFFF"/>
                <w:lang w:val="uk-UA"/>
              </w:rPr>
              <w:t>пункт 22</w:t>
            </w:r>
            <w:r w:rsidRPr="00534FF6">
              <w:rPr>
                <w:rStyle w:val="rvts11"/>
                <w:sz w:val="24"/>
                <w:shd w:val="clear" w:color="auto" w:fill="FFFFFF"/>
                <w:vertAlign w:val="superscript"/>
                <w:lang w:val="uk-UA"/>
              </w:rPr>
              <w:t>5</w:t>
            </w:r>
            <w:r w:rsidRPr="00534FF6">
              <w:rPr>
                <w:rStyle w:val="rvts11"/>
                <w:sz w:val="24"/>
                <w:shd w:val="clear" w:color="auto" w:fill="FFFFFF"/>
                <w:lang w:val="uk-UA"/>
              </w:rPr>
              <w:t xml:space="preserve"> розділу VI</w:t>
            </w:r>
            <w:r w:rsidRPr="00534FF6">
              <w:rPr>
                <w:color w:val="000000"/>
                <w:sz w:val="24"/>
                <w:lang w:val="uk-UA"/>
              </w:rPr>
              <w:t xml:space="preserve"> Бюджетного кодексу України, Указ Президента України від 30.08.2001 </w:t>
            </w:r>
            <w:r>
              <w:rPr>
                <w:color w:val="000000"/>
                <w:sz w:val="24"/>
                <w:lang w:val="uk-UA"/>
              </w:rPr>
              <w:t>року</w:t>
            </w:r>
            <w:r w:rsidRPr="00534FF6">
              <w:rPr>
                <w:color w:val="000000"/>
                <w:sz w:val="24"/>
                <w:lang w:val="uk-UA"/>
              </w:rPr>
              <w:t xml:space="preserve"> №49/2001 «Про державну підтримку розвитку місцевого самоврядування в Україні»</w:t>
            </w:r>
          </w:p>
        </w:tc>
      </w:tr>
      <w:tr w:rsidR="00D66AB1" w:rsidRPr="00B91152" w14:paraId="3D663132" w14:textId="77777777" w:rsidTr="00124E2B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EA6F77" w14:textId="77777777" w:rsidR="00D66AB1" w:rsidRPr="00534FF6" w:rsidRDefault="00D66AB1" w:rsidP="00124E2B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3.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EC30093" w14:textId="77777777" w:rsidR="00D66AB1" w:rsidRPr="00534FF6" w:rsidRDefault="00D66AB1" w:rsidP="00124E2B">
            <w:pPr>
              <w:snapToGrid w:val="0"/>
              <w:ind w:left="55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Розробник Програми</w:t>
            </w:r>
          </w:p>
        </w:tc>
        <w:tc>
          <w:tcPr>
            <w:tcW w:w="5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F9C0CC" w14:textId="77777777" w:rsidR="00D66AB1" w:rsidRPr="00534FF6" w:rsidRDefault="00D66AB1" w:rsidP="00124E2B">
            <w:pPr>
              <w:pStyle w:val="docdata"/>
              <w:shd w:val="clear" w:color="auto" w:fill="FFFFFF"/>
              <w:spacing w:before="0" w:beforeAutospacing="0" w:after="0" w:afterAutospacing="0"/>
              <w:ind w:left="76" w:right="132"/>
            </w:pPr>
            <w:r>
              <w:rPr>
                <w:color w:val="000000"/>
              </w:rPr>
              <w:t xml:space="preserve">Управління економіки </w:t>
            </w:r>
            <w:proofErr w:type="spellStart"/>
            <w:r>
              <w:rPr>
                <w:color w:val="000000"/>
              </w:rPr>
              <w:t>Южненської</w:t>
            </w:r>
            <w:proofErr w:type="spellEnd"/>
            <w:r>
              <w:rPr>
                <w:color w:val="000000"/>
              </w:rPr>
              <w:t xml:space="preserve"> міської ради</w:t>
            </w:r>
          </w:p>
        </w:tc>
      </w:tr>
      <w:tr w:rsidR="00D66AB1" w:rsidRPr="00B91152" w14:paraId="6C47D8E9" w14:textId="77777777" w:rsidTr="00124E2B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47A11E6" w14:textId="77777777" w:rsidR="00D66AB1" w:rsidRPr="00534FF6" w:rsidRDefault="00D66AB1" w:rsidP="00124E2B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4.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A0D6A04" w14:textId="77777777" w:rsidR="00D66AB1" w:rsidRPr="00534FF6" w:rsidRDefault="00D66AB1" w:rsidP="00124E2B">
            <w:pPr>
              <w:snapToGrid w:val="0"/>
              <w:ind w:left="55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A8DD8A" w14:textId="77777777" w:rsidR="00D66AB1" w:rsidRPr="00534FF6" w:rsidRDefault="00D66AB1" w:rsidP="00124E2B">
            <w:pPr>
              <w:snapToGrid w:val="0"/>
              <w:ind w:left="76" w:right="134"/>
              <w:jc w:val="both"/>
              <w:rPr>
                <w:color w:val="000000"/>
                <w:sz w:val="24"/>
                <w:lang w:val="uk-UA" w:eastAsia="uk-UA"/>
              </w:rPr>
            </w:pPr>
            <w:r>
              <w:rPr>
                <w:color w:val="000000"/>
                <w:sz w:val="24"/>
                <w:lang w:val="uk-UA" w:eastAsia="uk-UA"/>
              </w:rPr>
              <w:t>Управління економіки</w:t>
            </w:r>
            <w:r w:rsidRPr="00534FF6">
              <w:rPr>
                <w:color w:val="000000"/>
                <w:sz w:val="24"/>
                <w:lang w:val="uk-UA" w:eastAsia="uk-UA"/>
              </w:rPr>
              <w:t xml:space="preserve"> </w:t>
            </w:r>
            <w:proofErr w:type="spellStart"/>
            <w:r w:rsidRPr="00534FF6">
              <w:rPr>
                <w:color w:val="000000"/>
                <w:sz w:val="24"/>
                <w:lang w:val="uk-UA" w:eastAsia="uk-UA"/>
              </w:rPr>
              <w:t>Южненської</w:t>
            </w:r>
            <w:proofErr w:type="spellEnd"/>
            <w:r w:rsidRPr="00534FF6">
              <w:rPr>
                <w:color w:val="000000"/>
                <w:sz w:val="24"/>
                <w:lang w:val="uk-UA" w:eastAsia="uk-UA"/>
              </w:rPr>
              <w:t xml:space="preserve"> міської ради Одеського району Одеської області</w:t>
            </w:r>
            <w:r>
              <w:rPr>
                <w:color w:val="000000"/>
                <w:sz w:val="24"/>
                <w:lang w:val="uk-UA" w:eastAsia="uk-UA"/>
              </w:rPr>
              <w:t xml:space="preserve">, </w:t>
            </w:r>
            <w:r w:rsidRPr="00385FBB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Одеська </w:t>
            </w:r>
            <w:r w:rsidRPr="002A7CD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районна </w:t>
            </w:r>
            <w:r>
              <w:rPr>
                <w:rStyle w:val="fontstyle01"/>
                <w:rFonts w:cs="Times New Roman"/>
                <w:sz w:val="24"/>
                <w:szCs w:val="24"/>
                <w:lang w:val="uk-UA"/>
              </w:rPr>
              <w:t>державна (військова) адміністрація</w:t>
            </w:r>
            <w:r w:rsidRPr="002A7CD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AB1" w:rsidRPr="00B91152" w14:paraId="1E434619" w14:textId="77777777" w:rsidTr="00124E2B">
        <w:trPr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59646C" w14:textId="77777777" w:rsidR="00D66AB1" w:rsidRPr="00534FF6" w:rsidRDefault="00D66AB1" w:rsidP="00124E2B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5.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F6E4DCA" w14:textId="77777777" w:rsidR="00D66AB1" w:rsidRPr="00534FF6" w:rsidRDefault="00D66AB1" w:rsidP="00124E2B">
            <w:pPr>
              <w:snapToGrid w:val="0"/>
              <w:ind w:left="55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 xml:space="preserve">Учасники </w:t>
            </w:r>
            <w:r w:rsidRPr="00534FF6">
              <w:rPr>
                <w:color w:val="000000" w:themeColor="text1"/>
                <w:sz w:val="24"/>
                <w:lang w:val="uk-UA"/>
              </w:rPr>
              <w:t xml:space="preserve">(співвиконавці) </w:t>
            </w:r>
            <w:r w:rsidRPr="00534FF6">
              <w:rPr>
                <w:color w:val="000000"/>
                <w:sz w:val="24"/>
                <w:lang w:val="uk-UA" w:eastAsia="uk-UA"/>
              </w:rPr>
              <w:t xml:space="preserve"> Програми</w:t>
            </w:r>
          </w:p>
        </w:tc>
        <w:tc>
          <w:tcPr>
            <w:tcW w:w="5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AB0DF5" w14:textId="77777777" w:rsidR="00D66AB1" w:rsidRPr="00534FF6" w:rsidRDefault="00D66AB1" w:rsidP="00124E2B">
            <w:pPr>
              <w:snapToGrid w:val="0"/>
              <w:ind w:left="76" w:right="138"/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 w:eastAsia="uk-UA"/>
              </w:rPr>
              <w:t>Управління економіки</w:t>
            </w:r>
            <w:r w:rsidRPr="00534FF6">
              <w:rPr>
                <w:color w:val="000000"/>
                <w:sz w:val="24"/>
                <w:lang w:val="uk-UA" w:eastAsia="uk-UA"/>
              </w:rPr>
              <w:t xml:space="preserve"> </w:t>
            </w:r>
            <w:proofErr w:type="spellStart"/>
            <w:r w:rsidRPr="00534FF6">
              <w:rPr>
                <w:color w:val="000000"/>
                <w:sz w:val="24"/>
                <w:lang w:val="uk-UA" w:eastAsia="uk-UA"/>
              </w:rPr>
              <w:t>Южненської</w:t>
            </w:r>
            <w:proofErr w:type="spellEnd"/>
            <w:r w:rsidRPr="00534FF6">
              <w:rPr>
                <w:color w:val="000000"/>
                <w:sz w:val="24"/>
                <w:lang w:val="uk-UA" w:eastAsia="uk-UA"/>
              </w:rPr>
              <w:t xml:space="preserve"> міської ради Одеського району Одеської області, </w:t>
            </w:r>
            <w:r>
              <w:rPr>
                <w:color w:val="000000"/>
                <w:sz w:val="24"/>
                <w:lang w:val="uk-UA" w:eastAsia="uk-UA"/>
              </w:rPr>
              <w:t xml:space="preserve">Фінансове управління </w:t>
            </w:r>
            <w:proofErr w:type="spellStart"/>
            <w:r>
              <w:rPr>
                <w:color w:val="000000"/>
                <w:sz w:val="24"/>
                <w:lang w:val="uk-UA" w:eastAsia="uk-UA"/>
              </w:rPr>
              <w:t>Южненської</w:t>
            </w:r>
            <w:proofErr w:type="spellEnd"/>
            <w:r>
              <w:rPr>
                <w:color w:val="000000"/>
                <w:sz w:val="24"/>
                <w:lang w:val="uk-UA" w:eastAsia="uk-UA"/>
              </w:rPr>
              <w:t xml:space="preserve"> міської ради </w:t>
            </w:r>
            <w:r w:rsidRPr="00534FF6">
              <w:rPr>
                <w:color w:val="000000"/>
                <w:sz w:val="24"/>
                <w:lang w:val="uk-UA" w:eastAsia="uk-UA"/>
              </w:rPr>
              <w:t>Одеського району Одеської області</w:t>
            </w:r>
            <w:r>
              <w:rPr>
                <w:color w:val="000000"/>
                <w:sz w:val="24"/>
                <w:lang w:val="uk-UA" w:eastAsia="uk-UA"/>
              </w:rPr>
              <w:t xml:space="preserve">, </w:t>
            </w:r>
            <w:r w:rsidRPr="00385FBB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Одеська </w:t>
            </w:r>
            <w:r w:rsidRPr="002A7CD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районна </w:t>
            </w:r>
            <w:r>
              <w:rPr>
                <w:rStyle w:val="fontstyle01"/>
                <w:rFonts w:cs="Times New Roman"/>
                <w:sz w:val="24"/>
                <w:szCs w:val="24"/>
                <w:lang w:val="uk-UA"/>
              </w:rPr>
              <w:t>державна (військова) адміністрація</w:t>
            </w:r>
          </w:p>
        </w:tc>
      </w:tr>
      <w:tr w:rsidR="00D66AB1" w:rsidRPr="005E4180" w14:paraId="038F6F99" w14:textId="77777777" w:rsidTr="00124E2B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15E4FB9C" w14:textId="77777777" w:rsidR="00D66AB1" w:rsidRPr="00534FF6" w:rsidRDefault="00D66AB1" w:rsidP="00124E2B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6.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0C9550F0" w14:textId="77777777" w:rsidR="00D66AB1" w:rsidRPr="00534FF6" w:rsidRDefault="00D66AB1" w:rsidP="00124E2B">
            <w:pPr>
              <w:snapToGrid w:val="0"/>
              <w:ind w:left="55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Термін реалізації Програми</w:t>
            </w:r>
          </w:p>
        </w:tc>
        <w:tc>
          <w:tcPr>
            <w:tcW w:w="503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74EC2AE" w14:textId="77777777" w:rsidR="00D66AB1" w:rsidRPr="00534FF6" w:rsidRDefault="00D66AB1" w:rsidP="00124E2B">
            <w:pPr>
              <w:snapToGrid w:val="0"/>
              <w:ind w:left="76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2024 рік</w:t>
            </w:r>
          </w:p>
        </w:tc>
      </w:tr>
      <w:tr w:rsidR="00D66AB1" w:rsidRPr="00385FBB" w14:paraId="4E9D9360" w14:textId="77777777" w:rsidTr="00124E2B">
        <w:trPr>
          <w:trHeight w:val="5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8E0A7" w14:textId="77777777" w:rsidR="00D66AB1" w:rsidRPr="00534FF6" w:rsidRDefault="00D66AB1" w:rsidP="00124E2B">
            <w:pPr>
              <w:snapToGrid w:val="0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F369E" w14:textId="77777777" w:rsidR="00D66AB1" w:rsidRPr="00534FF6" w:rsidRDefault="00D66AB1" w:rsidP="00124E2B">
            <w:pPr>
              <w:snapToGrid w:val="0"/>
              <w:ind w:left="55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Мета Програми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F1DF7" w14:textId="77777777" w:rsidR="00D66AB1" w:rsidRPr="00706762" w:rsidRDefault="00D66AB1" w:rsidP="00124E2B">
            <w:pPr>
              <w:ind w:left="76" w:right="132"/>
              <w:jc w:val="both"/>
              <w:rPr>
                <w:sz w:val="24"/>
                <w:lang w:val="uk-UA"/>
              </w:rPr>
            </w:pPr>
            <w:r w:rsidRPr="00706762">
              <w:rPr>
                <w:sz w:val="24"/>
                <w:lang w:val="uk-UA" w:eastAsia="ru-RU"/>
              </w:rPr>
              <w:t xml:space="preserve">Створення умов для ефективної реалізації Одеською районною радою Одеської області повноважень, </w:t>
            </w:r>
            <w:r w:rsidRPr="00706762">
              <w:rPr>
                <w:sz w:val="24"/>
                <w:lang w:val="uk-UA"/>
              </w:rPr>
              <w:t>передбачених Конституцією та законами України</w:t>
            </w:r>
          </w:p>
        </w:tc>
      </w:tr>
      <w:tr w:rsidR="00D66AB1" w:rsidRPr="005E4180" w14:paraId="04AD803E" w14:textId="77777777" w:rsidTr="00124E2B">
        <w:trPr>
          <w:trHeight w:val="2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BB374" w14:textId="77777777" w:rsidR="00D66AB1" w:rsidRPr="00534FF6" w:rsidRDefault="00D66AB1" w:rsidP="00124E2B">
            <w:pPr>
              <w:snapToGrid w:val="0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8.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019FF" w14:textId="77777777" w:rsidR="00D66AB1" w:rsidRPr="00534FF6" w:rsidRDefault="00D66AB1" w:rsidP="00124E2B">
            <w:pPr>
              <w:ind w:left="131"/>
              <w:rPr>
                <w:color w:val="000000" w:themeColor="text1"/>
                <w:sz w:val="24"/>
                <w:lang w:val="uk-UA"/>
              </w:rPr>
            </w:pPr>
            <w:r w:rsidRPr="00534FF6">
              <w:rPr>
                <w:color w:val="000000" w:themeColor="text1"/>
                <w:sz w:val="24"/>
                <w:lang w:val="uk-UA"/>
              </w:rPr>
              <w:t>Загальний обсяг фінансових ресурсів, необхідних для реалізації Програми, всього: зокрема:</w:t>
            </w:r>
          </w:p>
          <w:p w14:paraId="5C420F98" w14:textId="77777777" w:rsidR="00D66AB1" w:rsidRPr="00081304" w:rsidRDefault="00D66AB1" w:rsidP="00124E2B">
            <w:pPr>
              <w:ind w:left="131"/>
              <w:rPr>
                <w:color w:val="000000" w:themeColor="text1"/>
                <w:sz w:val="24"/>
                <w:lang w:val="uk-UA"/>
              </w:rPr>
            </w:pPr>
            <w:r w:rsidRPr="00534FF6">
              <w:rPr>
                <w:color w:val="000000" w:themeColor="text1"/>
                <w:sz w:val="24"/>
                <w:lang w:val="uk-UA"/>
              </w:rPr>
              <w:t xml:space="preserve">-  коштів бюджету </w:t>
            </w:r>
            <w:proofErr w:type="spellStart"/>
            <w:r w:rsidRPr="00534FF6">
              <w:rPr>
                <w:color w:val="000000" w:themeColor="text1"/>
                <w:sz w:val="24"/>
                <w:lang w:val="uk-UA"/>
              </w:rPr>
              <w:t>Южненської</w:t>
            </w:r>
            <w:proofErr w:type="spellEnd"/>
            <w:r w:rsidRPr="00534FF6">
              <w:rPr>
                <w:color w:val="000000" w:themeColor="text1"/>
                <w:sz w:val="24"/>
                <w:lang w:val="uk-UA"/>
              </w:rPr>
              <w:t xml:space="preserve"> міської територіальної громад</w:t>
            </w:r>
            <w:r>
              <w:rPr>
                <w:color w:val="000000" w:themeColor="text1"/>
                <w:sz w:val="24"/>
                <w:lang w:val="uk-UA"/>
              </w:rPr>
              <w:t>и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D30C1" w14:textId="77777777" w:rsidR="00D66AB1" w:rsidRPr="00534FF6" w:rsidRDefault="00D66AB1" w:rsidP="00124E2B">
            <w:pPr>
              <w:snapToGrid w:val="0"/>
              <w:ind w:left="142"/>
              <w:rPr>
                <w:color w:val="000000"/>
                <w:sz w:val="24"/>
                <w:lang w:val="uk-UA" w:eastAsia="uk-UA"/>
              </w:rPr>
            </w:pPr>
          </w:p>
          <w:p w14:paraId="2B244397" w14:textId="77777777" w:rsidR="00D66AB1" w:rsidRDefault="00D66AB1" w:rsidP="00124E2B">
            <w:pPr>
              <w:snapToGrid w:val="0"/>
              <w:ind w:left="142"/>
              <w:rPr>
                <w:color w:val="000000"/>
                <w:sz w:val="24"/>
                <w:lang w:val="uk-UA" w:eastAsia="uk-UA"/>
              </w:rPr>
            </w:pPr>
          </w:p>
          <w:p w14:paraId="2941CBDA" w14:textId="77777777" w:rsidR="00D66AB1" w:rsidRDefault="00D66AB1" w:rsidP="00124E2B">
            <w:pPr>
              <w:snapToGrid w:val="0"/>
              <w:ind w:left="142"/>
              <w:rPr>
                <w:color w:val="000000"/>
                <w:sz w:val="24"/>
                <w:lang w:val="uk-UA" w:eastAsia="uk-UA"/>
              </w:rPr>
            </w:pPr>
          </w:p>
          <w:p w14:paraId="5C36356C" w14:textId="77777777" w:rsidR="00D66AB1" w:rsidRPr="00534FF6" w:rsidRDefault="00D66AB1" w:rsidP="00124E2B">
            <w:pPr>
              <w:snapToGrid w:val="0"/>
              <w:ind w:left="142"/>
              <w:rPr>
                <w:color w:val="000000"/>
                <w:sz w:val="24"/>
                <w:lang w:val="uk-UA" w:eastAsia="uk-UA"/>
              </w:rPr>
            </w:pPr>
          </w:p>
          <w:p w14:paraId="26AC5829" w14:textId="77777777" w:rsidR="00D66AB1" w:rsidRPr="00534FF6" w:rsidRDefault="00D66AB1" w:rsidP="00124E2B">
            <w:pPr>
              <w:snapToGrid w:val="0"/>
              <w:ind w:left="142"/>
              <w:rPr>
                <w:color w:val="000000"/>
                <w:sz w:val="24"/>
                <w:lang w:val="uk-UA" w:eastAsia="uk-UA"/>
              </w:rPr>
            </w:pPr>
            <w:r>
              <w:rPr>
                <w:color w:val="000000"/>
                <w:sz w:val="24"/>
                <w:lang w:val="uk-UA" w:eastAsia="uk-UA"/>
              </w:rPr>
              <w:t>180</w:t>
            </w:r>
            <w:r w:rsidRPr="00534FF6">
              <w:rPr>
                <w:color w:val="000000"/>
                <w:sz w:val="24"/>
                <w:lang w:val="uk-UA" w:eastAsia="uk-UA"/>
              </w:rPr>
              <w:t>,0 тис. грн</w:t>
            </w:r>
          </w:p>
          <w:p w14:paraId="3CBEF443" w14:textId="77777777" w:rsidR="00D66AB1" w:rsidRPr="00534FF6" w:rsidRDefault="00D66AB1" w:rsidP="00124E2B">
            <w:pPr>
              <w:snapToGrid w:val="0"/>
              <w:rPr>
                <w:color w:val="000000"/>
                <w:sz w:val="24"/>
                <w:lang w:val="uk-UA" w:eastAsia="uk-UA"/>
              </w:rPr>
            </w:pPr>
          </w:p>
        </w:tc>
      </w:tr>
      <w:tr w:rsidR="00D66AB1" w:rsidRPr="007A6E3D" w14:paraId="78975EB3" w14:textId="77777777" w:rsidTr="00124E2B">
        <w:trPr>
          <w:trHeight w:val="10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D6C18" w14:textId="77777777" w:rsidR="00D66AB1" w:rsidRPr="00534FF6" w:rsidRDefault="00D66AB1" w:rsidP="00124E2B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9.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89694" w14:textId="77777777" w:rsidR="00D66AB1" w:rsidRPr="00534FF6" w:rsidRDefault="00D66AB1" w:rsidP="00124E2B">
            <w:pPr>
              <w:snapToGrid w:val="0"/>
              <w:ind w:left="55"/>
              <w:rPr>
                <w:sz w:val="24"/>
                <w:lang w:val="uk-UA"/>
              </w:rPr>
            </w:pPr>
            <w:r w:rsidRPr="00534FF6">
              <w:rPr>
                <w:color w:val="000000" w:themeColor="text1"/>
                <w:sz w:val="24"/>
                <w:lang w:val="uk-UA"/>
              </w:rPr>
              <w:t>Очікувані результати виконання Програми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59F02" w14:textId="77777777" w:rsidR="00D66AB1" w:rsidRPr="00AE4137" w:rsidRDefault="00D66AB1" w:rsidP="00124E2B">
            <w:pPr>
              <w:pStyle w:val="21"/>
              <w:spacing w:after="0" w:line="240" w:lineRule="auto"/>
              <w:ind w:left="74" w:right="138"/>
              <w:jc w:val="both"/>
              <w:rPr>
                <w:color w:val="000000"/>
                <w:sz w:val="24"/>
                <w:lang w:val="uk-UA"/>
              </w:rPr>
            </w:pPr>
            <w:r w:rsidRPr="00081304">
              <w:rPr>
                <w:color w:val="000000"/>
                <w:sz w:val="24"/>
                <w:lang w:val="uk-UA"/>
              </w:rPr>
              <w:t xml:space="preserve">- підвищення ефективності </w:t>
            </w:r>
            <w:r>
              <w:rPr>
                <w:color w:val="000000"/>
                <w:sz w:val="24"/>
                <w:lang w:val="uk-UA"/>
              </w:rPr>
              <w:t>виконання</w:t>
            </w:r>
            <w:r w:rsidRPr="00081304">
              <w:rPr>
                <w:color w:val="000000"/>
                <w:sz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 xml:space="preserve">районною радою Одеської області </w:t>
            </w:r>
            <w:r w:rsidRPr="00AE4137">
              <w:rPr>
                <w:bCs/>
                <w:sz w:val="24"/>
                <w:lang w:val="uk-UA" w:eastAsia="ru-RU"/>
              </w:rPr>
              <w:t>повноважень, передбачених законодавством</w:t>
            </w:r>
            <w:r w:rsidRPr="00AE4137">
              <w:rPr>
                <w:color w:val="000000"/>
                <w:sz w:val="24"/>
                <w:lang w:val="uk-UA"/>
              </w:rPr>
              <w:t>;</w:t>
            </w:r>
          </w:p>
          <w:p w14:paraId="71F1D149" w14:textId="77777777" w:rsidR="00D66AB1" w:rsidRDefault="00D66AB1" w:rsidP="00124E2B">
            <w:pPr>
              <w:pStyle w:val="21"/>
              <w:spacing w:after="0" w:line="240" w:lineRule="auto"/>
              <w:ind w:left="74" w:right="138"/>
              <w:jc w:val="both"/>
              <w:rPr>
                <w:color w:val="000000"/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/>
              </w:rPr>
              <w:t>- підвищення ефективності здійснення функцій органів місцевого самоврядування на території Одеського</w:t>
            </w:r>
            <w:r w:rsidRPr="00534FF6">
              <w:rPr>
                <w:sz w:val="24"/>
                <w:lang w:val="uk-UA"/>
              </w:rPr>
              <w:t xml:space="preserve"> району</w:t>
            </w:r>
            <w:r w:rsidRPr="00534FF6">
              <w:rPr>
                <w:color w:val="000000"/>
                <w:sz w:val="24"/>
                <w:lang w:val="uk-UA"/>
              </w:rPr>
              <w:t xml:space="preserve"> в межах владних повноважень, посилення контролю за виконанням прийнятих рішень; </w:t>
            </w:r>
          </w:p>
          <w:p w14:paraId="64F6DB3F" w14:textId="77777777" w:rsidR="00D66AB1" w:rsidRPr="00AE4137" w:rsidRDefault="00D66AB1" w:rsidP="00124E2B">
            <w:pPr>
              <w:pStyle w:val="21"/>
              <w:spacing w:after="0" w:line="240" w:lineRule="auto"/>
              <w:ind w:left="74" w:right="138"/>
              <w:jc w:val="both"/>
              <w:rPr>
                <w:color w:val="000000"/>
                <w:sz w:val="24"/>
                <w:lang w:val="uk-UA"/>
              </w:rPr>
            </w:pPr>
            <w:r>
              <w:rPr>
                <w:bCs/>
                <w:sz w:val="24"/>
                <w:lang w:val="uk-UA" w:eastAsia="ru-RU"/>
              </w:rPr>
              <w:t xml:space="preserve">- </w:t>
            </w:r>
            <w:r w:rsidRPr="00AE4137">
              <w:rPr>
                <w:bCs/>
                <w:sz w:val="24"/>
                <w:lang w:val="uk-UA" w:eastAsia="ru-RU"/>
              </w:rPr>
              <w:t>виріш</w:t>
            </w:r>
            <w:r>
              <w:rPr>
                <w:bCs/>
                <w:sz w:val="24"/>
                <w:lang w:val="uk-UA" w:eastAsia="ru-RU"/>
              </w:rPr>
              <w:t>ення</w:t>
            </w:r>
            <w:r w:rsidRPr="00AE4137">
              <w:rPr>
                <w:bCs/>
                <w:sz w:val="24"/>
                <w:lang w:val="uk-UA" w:eastAsia="ru-RU"/>
              </w:rPr>
              <w:t xml:space="preserve"> питання</w:t>
            </w:r>
            <w:r w:rsidRPr="00AE4137">
              <w:rPr>
                <w:bCs/>
                <w:sz w:val="24"/>
                <w:lang w:val="uk-UA"/>
              </w:rPr>
              <w:t xml:space="preserve"> щодо</w:t>
            </w:r>
            <w:r>
              <w:rPr>
                <w:bCs/>
                <w:sz w:val="24"/>
                <w:lang w:val="uk-UA"/>
              </w:rPr>
              <w:t xml:space="preserve"> створення сучасної матеріально-технічної бази для забезпечення діяльності районної ради шляхом придбання </w:t>
            </w:r>
            <w:r>
              <w:rPr>
                <w:bCs/>
                <w:sz w:val="24"/>
                <w:lang w:val="uk-UA"/>
              </w:rPr>
              <w:lastRenderedPageBreak/>
              <w:t xml:space="preserve">програмного забезпечення для електронного голосування; </w:t>
            </w:r>
            <w:r w:rsidRPr="00AE4137">
              <w:rPr>
                <w:bCs/>
                <w:sz w:val="24"/>
                <w:lang w:val="uk-UA"/>
              </w:rPr>
              <w:t xml:space="preserve"> </w:t>
            </w:r>
          </w:p>
          <w:p w14:paraId="6D45F84B" w14:textId="77777777" w:rsidR="00D66AB1" w:rsidRDefault="00D66AB1" w:rsidP="00124E2B">
            <w:pPr>
              <w:ind w:left="74" w:right="200"/>
              <w:jc w:val="both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- </w:t>
            </w:r>
            <w:r w:rsidRPr="00D65DE6">
              <w:rPr>
                <w:sz w:val="24"/>
                <w:lang w:val="uk-UA"/>
              </w:rPr>
              <w:t xml:space="preserve">забезпечення зростання прозорості, ефективності діяльності </w:t>
            </w:r>
            <w:r>
              <w:rPr>
                <w:sz w:val="24"/>
                <w:lang w:val="uk-UA"/>
              </w:rPr>
              <w:t>районної ради</w:t>
            </w:r>
            <w:r w:rsidRPr="00D65DE6">
              <w:rPr>
                <w:sz w:val="24"/>
                <w:lang w:val="uk-UA"/>
              </w:rPr>
              <w:t xml:space="preserve">;  </w:t>
            </w:r>
          </w:p>
          <w:p w14:paraId="3053517A" w14:textId="77777777" w:rsidR="00D66AB1" w:rsidRPr="009F4993" w:rsidRDefault="00D66AB1" w:rsidP="00124E2B">
            <w:pPr>
              <w:ind w:left="74" w:right="200"/>
              <w:jc w:val="both"/>
              <w:rPr>
                <w:color w:val="00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D65DE6">
              <w:rPr>
                <w:sz w:val="24"/>
                <w:lang w:val="uk-UA"/>
              </w:rPr>
              <w:t>забезпечення зростання швидкості прийняття управлінських рішень</w:t>
            </w:r>
          </w:p>
          <w:p w14:paraId="07699575" w14:textId="77777777" w:rsidR="00D66AB1" w:rsidRPr="00534FF6" w:rsidRDefault="00D66AB1" w:rsidP="00124E2B">
            <w:pPr>
              <w:ind w:left="76" w:right="200"/>
              <w:jc w:val="both"/>
              <w:rPr>
                <w:color w:val="000000"/>
                <w:sz w:val="24"/>
                <w:lang w:val="uk-UA"/>
              </w:rPr>
            </w:pPr>
          </w:p>
        </w:tc>
      </w:tr>
      <w:tr w:rsidR="00D66AB1" w:rsidRPr="00B91152" w14:paraId="560C27AE" w14:textId="77777777" w:rsidTr="00124E2B">
        <w:trPr>
          <w:trHeight w:val="972"/>
        </w:trPr>
        <w:tc>
          <w:tcPr>
            <w:tcW w:w="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6218F7E1" w14:textId="77777777" w:rsidR="00D66AB1" w:rsidRPr="00534FF6" w:rsidRDefault="00D66AB1" w:rsidP="00124E2B">
            <w:pPr>
              <w:snapToGrid w:val="0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lastRenderedPageBreak/>
              <w:t xml:space="preserve"> 10.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72EA6081" w14:textId="77777777" w:rsidR="00D66AB1" w:rsidRDefault="00D66AB1" w:rsidP="00124E2B">
            <w:pPr>
              <w:snapToGrid w:val="0"/>
              <w:ind w:left="55"/>
              <w:rPr>
                <w:color w:val="000000" w:themeColor="text1"/>
                <w:sz w:val="24"/>
                <w:lang w:val="uk-UA"/>
              </w:rPr>
            </w:pPr>
            <w:r w:rsidRPr="00534FF6">
              <w:rPr>
                <w:color w:val="000000" w:themeColor="text1"/>
                <w:sz w:val="24"/>
                <w:lang w:val="uk-UA"/>
              </w:rPr>
              <w:t>Контроль за виконанням Програми</w:t>
            </w:r>
          </w:p>
          <w:p w14:paraId="2485390A" w14:textId="77777777" w:rsidR="00D66AB1" w:rsidRDefault="00D66AB1" w:rsidP="00124E2B">
            <w:pPr>
              <w:snapToGrid w:val="0"/>
              <w:ind w:left="55"/>
              <w:rPr>
                <w:color w:val="000000" w:themeColor="text1"/>
                <w:sz w:val="24"/>
                <w:lang w:val="uk-UA"/>
              </w:rPr>
            </w:pPr>
          </w:p>
          <w:p w14:paraId="25E9F7FF" w14:textId="77777777" w:rsidR="00D66AB1" w:rsidRPr="00534FF6" w:rsidRDefault="00D66AB1" w:rsidP="00124E2B">
            <w:pPr>
              <w:snapToGrid w:val="0"/>
              <w:ind w:left="55"/>
              <w:rPr>
                <w:sz w:val="24"/>
                <w:lang w:val="uk-UA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BDBB06E" w14:textId="77777777" w:rsidR="00D66AB1" w:rsidRPr="00534FF6" w:rsidRDefault="00D66AB1" w:rsidP="00124E2B">
            <w:pPr>
              <w:snapToGrid w:val="0"/>
              <w:ind w:left="76" w:right="200"/>
              <w:jc w:val="both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sz w:val="24"/>
                <w:lang w:val="uk-UA"/>
              </w:rPr>
              <w:t xml:space="preserve">Контроль за виконанням Програми покладається на  </w:t>
            </w:r>
            <w:r>
              <w:rPr>
                <w:sz w:val="24"/>
                <w:lang w:val="uk-UA"/>
              </w:rPr>
              <w:t>управління економіки</w:t>
            </w:r>
            <w:r w:rsidRPr="00534FF6">
              <w:rPr>
                <w:sz w:val="24"/>
                <w:lang w:val="uk-UA"/>
              </w:rPr>
              <w:t xml:space="preserve"> </w:t>
            </w:r>
            <w:proofErr w:type="spellStart"/>
            <w:r w:rsidRPr="00534FF6">
              <w:rPr>
                <w:sz w:val="24"/>
                <w:lang w:val="uk-UA"/>
              </w:rPr>
              <w:t>Южненської</w:t>
            </w:r>
            <w:proofErr w:type="spellEnd"/>
            <w:r w:rsidRPr="00534FF6">
              <w:rPr>
                <w:sz w:val="24"/>
                <w:lang w:val="uk-UA"/>
              </w:rPr>
              <w:t xml:space="preserve"> міської ради Одеського району Одеської області</w:t>
            </w:r>
            <w:r w:rsidRPr="00534FF6">
              <w:rPr>
                <w:color w:val="000000"/>
                <w:sz w:val="24"/>
                <w:lang w:val="uk-UA" w:eastAsia="uk-UA"/>
              </w:rPr>
              <w:t xml:space="preserve">, </w:t>
            </w:r>
            <w:r w:rsidRPr="00534FF6">
              <w:rPr>
                <w:sz w:val="24"/>
                <w:lang w:val="uk-UA"/>
              </w:rPr>
              <w:t xml:space="preserve">постійну комісію з питань бюджету, фінансово-економічної, інвестиційної політики та підприємництва </w:t>
            </w:r>
            <w:proofErr w:type="spellStart"/>
            <w:r w:rsidRPr="00534FF6">
              <w:rPr>
                <w:sz w:val="24"/>
                <w:lang w:val="uk-UA"/>
              </w:rPr>
              <w:t>Южненської</w:t>
            </w:r>
            <w:proofErr w:type="spellEnd"/>
            <w:r w:rsidRPr="00534FF6">
              <w:rPr>
                <w:sz w:val="24"/>
                <w:lang w:val="uk-UA"/>
              </w:rPr>
              <w:t xml:space="preserve"> міської ради </w:t>
            </w:r>
          </w:p>
        </w:tc>
      </w:tr>
    </w:tbl>
    <w:p w14:paraId="2B5B0F23" w14:textId="77777777" w:rsidR="00D66AB1" w:rsidRPr="00081304" w:rsidRDefault="00D66AB1" w:rsidP="00D66AB1">
      <w:pPr>
        <w:pStyle w:val="21"/>
        <w:pageBreakBefore/>
        <w:spacing w:after="0" w:line="0" w:lineRule="atLeast"/>
        <w:jc w:val="center"/>
        <w:rPr>
          <w:sz w:val="24"/>
          <w:lang w:val="uk-UA"/>
        </w:rPr>
      </w:pPr>
      <w:r w:rsidRPr="00081304">
        <w:rPr>
          <w:b/>
          <w:color w:val="000000"/>
          <w:sz w:val="24"/>
          <w:lang w:val="uk-UA"/>
        </w:rPr>
        <w:lastRenderedPageBreak/>
        <w:t xml:space="preserve">ІІ. </w:t>
      </w:r>
      <w:r w:rsidRPr="00081304">
        <w:rPr>
          <w:b/>
          <w:bCs/>
          <w:color w:val="000000"/>
          <w:sz w:val="24"/>
          <w:lang w:val="uk-UA"/>
        </w:rPr>
        <w:t>ВИЗНАЧЕННЯ ПРОБЛЕМИ, НА РОЗВ’ЯЗАННЯ ЯКОЇ СПРЯМОВАНА ПРОГРАМА</w:t>
      </w:r>
    </w:p>
    <w:p w14:paraId="5F606BC8" w14:textId="77777777" w:rsidR="00D66AB1" w:rsidRDefault="00D66AB1" w:rsidP="00D66AB1">
      <w:pPr>
        <w:pStyle w:val="21"/>
        <w:spacing w:line="240" w:lineRule="auto"/>
        <w:ind w:firstLine="567"/>
        <w:jc w:val="both"/>
        <w:rPr>
          <w:rFonts w:eastAsia="MS Mincho"/>
          <w:bCs/>
          <w:sz w:val="24"/>
          <w:lang w:val="uk-UA"/>
        </w:rPr>
      </w:pPr>
    </w:p>
    <w:p w14:paraId="1113CF18" w14:textId="77777777" w:rsidR="00D66AB1" w:rsidRDefault="00D66AB1" w:rsidP="00D66AB1">
      <w:pPr>
        <w:pStyle w:val="afb"/>
        <w:tabs>
          <w:tab w:val="left" w:pos="567"/>
          <w:tab w:val="left" w:pos="709"/>
          <w:tab w:val="left" w:pos="993"/>
        </w:tabs>
        <w:jc w:val="both"/>
        <w:rPr>
          <w:color w:val="000000"/>
          <w:sz w:val="24"/>
        </w:rPr>
      </w:pPr>
      <w:r>
        <w:rPr>
          <w:sz w:val="24"/>
        </w:rPr>
        <w:tab/>
        <w:t xml:space="preserve">Програма </w:t>
      </w:r>
      <w:r w:rsidRPr="000B22EC">
        <w:rPr>
          <w:rFonts w:eastAsia="MS Mincho"/>
          <w:sz w:val="24"/>
        </w:rPr>
        <w:t xml:space="preserve">фінансової підтримки </w:t>
      </w:r>
      <w:r w:rsidRPr="000B22EC">
        <w:rPr>
          <w:sz w:val="24"/>
        </w:rPr>
        <w:t xml:space="preserve">Одеської районної ради Одеської області </w:t>
      </w:r>
      <w:r w:rsidRPr="000B22EC">
        <w:rPr>
          <w:rFonts w:eastAsia="MS Mincho"/>
          <w:sz w:val="24"/>
        </w:rPr>
        <w:t>на 2024 рік</w:t>
      </w:r>
      <w:r w:rsidRPr="00081304">
        <w:rPr>
          <w:color w:val="000000"/>
          <w:sz w:val="24"/>
        </w:rPr>
        <w:t xml:space="preserve"> (далі – Програма) розроблена відповідно до Конституції України, Закону України «Про місцеве самоврядування в Україні», Європейської хартії місцевого самоврядування, ратифікованої Україною 15 липня 1997 року, Указу Президента України від 30 серпня 2001 року № 49/2001 «Про державну підтримку розвитку місцевого самоврядування в Україні»</w:t>
      </w:r>
      <w:r>
        <w:rPr>
          <w:color w:val="000000"/>
          <w:sz w:val="24"/>
        </w:rPr>
        <w:t xml:space="preserve">, </w:t>
      </w:r>
      <w:r w:rsidRPr="00834F32">
        <w:rPr>
          <w:sz w:val="24"/>
        </w:rPr>
        <w:t>статт</w:t>
      </w:r>
      <w:r>
        <w:rPr>
          <w:sz w:val="24"/>
        </w:rPr>
        <w:t>і</w:t>
      </w:r>
      <w:r w:rsidRPr="00834F32">
        <w:rPr>
          <w:sz w:val="24"/>
        </w:rPr>
        <w:t xml:space="preserve"> 85 Бюджетного кодексу України</w:t>
      </w:r>
      <w:r>
        <w:rPr>
          <w:sz w:val="24"/>
        </w:rPr>
        <w:t xml:space="preserve">, </w:t>
      </w:r>
      <w:r w:rsidRPr="00081304">
        <w:rPr>
          <w:color w:val="000000"/>
          <w:sz w:val="24"/>
        </w:rPr>
        <w:t>і спрямована на подальший розвиток самоврядування в Одеському районі, як важливої складової становлення громадянського суспільства держави.</w:t>
      </w:r>
    </w:p>
    <w:p w14:paraId="3FFC93BA" w14:textId="77777777" w:rsidR="00D66AB1" w:rsidRPr="00346091" w:rsidRDefault="00D66AB1" w:rsidP="00D66AB1">
      <w:pPr>
        <w:pStyle w:val="afb"/>
        <w:tabs>
          <w:tab w:val="left" w:pos="567"/>
          <w:tab w:val="left" w:pos="709"/>
          <w:tab w:val="left" w:pos="993"/>
        </w:tabs>
        <w:jc w:val="both"/>
        <w:rPr>
          <w:color w:val="FF0000"/>
          <w:sz w:val="24"/>
        </w:rPr>
      </w:pPr>
    </w:p>
    <w:p w14:paraId="57BC0F66" w14:textId="77777777" w:rsidR="00D66AB1" w:rsidRPr="00081304" w:rsidRDefault="00D66AB1" w:rsidP="00D66AB1">
      <w:pPr>
        <w:pStyle w:val="21"/>
        <w:spacing w:line="240" w:lineRule="auto"/>
        <w:ind w:firstLine="567"/>
        <w:jc w:val="both"/>
        <w:rPr>
          <w:sz w:val="24"/>
          <w:lang w:val="uk-UA"/>
        </w:rPr>
      </w:pPr>
      <w:r w:rsidRPr="00081304">
        <w:rPr>
          <w:color w:val="000000"/>
          <w:sz w:val="24"/>
          <w:lang w:val="uk-UA"/>
        </w:rPr>
        <w:t>В Одеському районі, крім районної ради, функціонують 5 міських, 11 сільських та 6 селищних ради, які відповідно до Закону України «Про місцеве самоврядування в Україні» представляють інтереси територіальних громад міст, сіл та селищ, здійснюють від їх імені та в їх інтересах функції і повноваження місцевого самоврядування.</w:t>
      </w:r>
    </w:p>
    <w:p w14:paraId="64A7AB2C" w14:textId="77777777" w:rsidR="00D66AB1" w:rsidRPr="00081304" w:rsidRDefault="00D66AB1" w:rsidP="00D66AB1">
      <w:pPr>
        <w:pStyle w:val="21"/>
        <w:spacing w:line="240" w:lineRule="auto"/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На основі поєднання властивих регіональних і загальнодержавних історичних традицій місцеве самоврядування є найбільш наближеним рівнем влади до громадян, що базується на їх активності, особистісній ініціативі та відіграє провідну роль у розбудові населених пунктів.</w:t>
      </w:r>
    </w:p>
    <w:p w14:paraId="0F5E9F23" w14:textId="77777777" w:rsidR="00D66AB1" w:rsidRPr="00081304" w:rsidRDefault="00D66AB1" w:rsidP="00D66AB1">
      <w:pPr>
        <w:pStyle w:val="21"/>
        <w:spacing w:line="240" w:lineRule="auto"/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Реалізація органами місцевого самоврядування наданих повноважень постійно потребує системного вдосконалення організаційних, матеріально</w:t>
      </w:r>
      <w:r>
        <w:rPr>
          <w:color w:val="000000"/>
          <w:sz w:val="24"/>
          <w:lang w:val="uk-UA"/>
        </w:rPr>
        <w:t>-</w:t>
      </w:r>
      <w:r w:rsidRPr="00081304">
        <w:rPr>
          <w:color w:val="000000"/>
          <w:sz w:val="24"/>
          <w:lang w:val="uk-UA"/>
        </w:rPr>
        <w:t>фінансових, правових, інформаційних засад їх діяльності.</w:t>
      </w:r>
    </w:p>
    <w:p w14:paraId="3C0BC7A0" w14:textId="77777777" w:rsidR="00D66AB1" w:rsidRPr="00081304" w:rsidRDefault="00D66AB1" w:rsidP="00D66AB1">
      <w:pPr>
        <w:pStyle w:val="21"/>
        <w:spacing w:line="240" w:lineRule="auto"/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 xml:space="preserve">За таких обставин є необхідним виконання комплексу заходів щодо взаємодії </w:t>
      </w:r>
      <w:proofErr w:type="spellStart"/>
      <w:r w:rsidRPr="00081304">
        <w:rPr>
          <w:color w:val="000000"/>
          <w:sz w:val="24"/>
          <w:lang w:val="uk-UA"/>
        </w:rPr>
        <w:t>Южненської</w:t>
      </w:r>
      <w:proofErr w:type="spellEnd"/>
      <w:r w:rsidRPr="00081304">
        <w:rPr>
          <w:color w:val="000000"/>
          <w:sz w:val="24"/>
          <w:lang w:val="uk-UA"/>
        </w:rPr>
        <w:t xml:space="preserve"> міської ради Одеського району Одеської області, її виконавчих органів із </w:t>
      </w:r>
      <w:r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>
        <w:rPr>
          <w:rStyle w:val="fontstyle01"/>
          <w:rFonts w:cs="Times New Roman"/>
          <w:sz w:val="24"/>
          <w:szCs w:val="24"/>
          <w:lang w:val="uk-UA"/>
        </w:rPr>
        <w:t>ою</w:t>
      </w:r>
      <w:r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>
        <w:rPr>
          <w:rStyle w:val="fontstyle01"/>
          <w:rFonts w:cs="Times New Roman"/>
          <w:sz w:val="24"/>
          <w:szCs w:val="24"/>
          <w:lang w:val="uk-UA"/>
        </w:rPr>
        <w:t>ою</w:t>
      </w:r>
      <w:r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>
        <w:rPr>
          <w:rStyle w:val="fontstyle01"/>
          <w:rFonts w:cs="Times New Roman"/>
          <w:sz w:val="24"/>
          <w:szCs w:val="24"/>
          <w:lang w:val="uk-UA"/>
        </w:rPr>
        <w:t>державною (військовою) адміністрацією та</w:t>
      </w:r>
      <w:r w:rsidRPr="00081304">
        <w:rPr>
          <w:color w:val="000000"/>
          <w:sz w:val="24"/>
          <w:lang w:val="uk-UA"/>
        </w:rPr>
        <w:t xml:space="preserve"> Одеською районною радою Одеської області.</w:t>
      </w:r>
    </w:p>
    <w:p w14:paraId="2AF60AA9" w14:textId="77777777" w:rsidR="00D66AB1" w:rsidRPr="00081304" w:rsidRDefault="00D66AB1" w:rsidP="00D66AB1">
      <w:pPr>
        <w:pStyle w:val="21"/>
        <w:spacing w:line="240" w:lineRule="auto"/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Реалізація Програми дозволить підвищити ефективність здійснення функцій органів місцевого самоврядування, досягти стабільного соціально-економічного та культурного стану регіону.</w:t>
      </w:r>
    </w:p>
    <w:p w14:paraId="3C03BE73" w14:textId="77777777" w:rsidR="00D66AB1" w:rsidRPr="00081304" w:rsidRDefault="00D66AB1" w:rsidP="00D66AB1">
      <w:pPr>
        <w:pStyle w:val="21"/>
        <w:spacing w:line="240" w:lineRule="auto"/>
        <w:rPr>
          <w:b/>
          <w:color w:val="000000"/>
          <w:sz w:val="24"/>
          <w:lang w:val="uk-UA"/>
        </w:rPr>
      </w:pPr>
    </w:p>
    <w:p w14:paraId="76AE1F6F" w14:textId="77777777" w:rsidR="00D66AB1" w:rsidRPr="00577DFF" w:rsidRDefault="00D66AB1" w:rsidP="00D66AB1">
      <w:pPr>
        <w:pStyle w:val="21"/>
        <w:spacing w:line="240" w:lineRule="auto"/>
        <w:jc w:val="center"/>
        <w:rPr>
          <w:sz w:val="24"/>
          <w:lang w:val="uk-UA"/>
        </w:rPr>
      </w:pPr>
      <w:r w:rsidRPr="00081304">
        <w:rPr>
          <w:b/>
          <w:color w:val="000000"/>
          <w:sz w:val="24"/>
          <w:lang w:val="uk-UA"/>
        </w:rPr>
        <w:t>ІІІ. ВИЗНАЧЕННЯ МЕТИ ПРОГРАМИ</w:t>
      </w:r>
      <w:r w:rsidRPr="00081304">
        <w:rPr>
          <w:b/>
          <w:color w:val="000000"/>
          <w:sz w:val="24"/>
          <w:lang w:val="uk-UA"/>
        </w:rPr>
        <w:tab/>
      </w:r>
    </w:p>
    <w:p w14:paraId="10F8E77A" w14:textId="77777777" w:rsidR="00D66AB1" w:rsidRDefault="00D66AB1" w:rsidP="00D66AB1">
      <w:pPr>
        <w:pStyle w:val="21"/>
        <w:spacing w:line="240" w:lineRule="auto"/>
        <w:ind w:firstLine="567"/>
        <w:jc w:val="both"/>
        <w:rPr>
          <w:color w:val="000000"/>
          <w:sz w:val="24"/>
          <w:lang w:val="uk-UA"/>
        </w:rPr>
      </w:pPr>
    </w:p>
    <w:p w14:paraId="37D4FA6E" w14:textId="77777777" w:rsidR="00D66AB1" w:rsidRPr="00081304" w:rsidRDefault="00D66AB1" w:rsidP="00D66AB1">
      <w:pPr>
        <w:pStyle w:val="21"/>
        <w:spacing w:line="240" w:lineRule="auto"/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Метою Програми є</w:t>
      </w:r>
      <w:r>
        <w:rPr>
          <w:color w:val="000000"/>
          <w:sz w:val="24"/>
          <w:lang w:val="uk-UA"/>
        </w:rPr>
        <w:t xml:space="preserve"> </w:t>
      </w:r>
      <w:r>
        <w:rPr>
          <w:sz w:val="24"/>
          <w:lang w:val="uk-UA" w:eastAsia="ru-RU"/>
        </w:rPr>
        <w:t>с</w:t>
      </w:r>
      <w:r w:rsidRPr="00706762">
        <w:rPr>
          <w:sz w:val="24"/>
          <w:lang w:val="uk-UA" w:eastAsia="ru-RU"/>
        </w:rPr>
        <w:t xml:space="preserve">творення умов для ефективної реалізації Одеською районною радою Одеської області повноважень, </w:t>
      </w:r>
      <w:r w:rsidRPr="00706762">
        <w:rPr>
          <w:sz w:val="24"/>
          <w:lang w:val="uk-UA"/>
        </w:rPr>
        <w:t>передбачених Конституцією та законами України</w:t>
      </w:r>
      <w:r>
        <w:rPr>
          <w:sz w:val="24"/>
          <w:lang w:val="uk-UA" w:eastAsia="ru-RU"/>
        </w:rPr>
        <w:t>;</w:t>
      </w:r>
      <w:r w:rsidRPr="00706762">
        <w:rPr>
          <w:sz w:val="24"/>
          <w:lang w:val="uk-UA" w:eastAsia="ru-RU"/>
        </w:rPr>
        <w:t xml:space="preserve"> </w:t>
      </w:r>
      <w:r w:rsidRPr="00706762">
        <w:rPr>
          <w:szCs w:val="28"/>
          <w:lang w:val="uk-UA"/>
        </w:rPr>
        <w:t xml:space="preserve"> </w:t>
      </w:r>
      <w:r w:rsidRPr="00706762">
        <w:rPr>
          <w:color w:val="000000"/>
          <w:sz w:val="24"/>
          <w:lang w:val="uk-UA"/>
        </w:rPr>
        <w:t xml:space="preserve">удосконалення системи забезпечення функціонування Одеської районної ради для підтримки процесів прийняття управлінських рішень задля </w:t>
      </w:r>
      <w:r w:rsidRPr="00706762">
        <w:rPr>
          <w:sz w:val="24"/>
          <w:lang w:val="uk-UA"/>
        </w:rPr>
        <w:t xml:space="preserve">забезпечення </w:t>
      </w:r>
      <w:r w:rsidRPr="00706762">
        <w:rPr>
          <w:color w:val="000000"/>
          <w:sz w:val="24"/>
          <w:lang w:val="uk-UA"/>
        </w:rPr>
        <w:t xml:space="preserve">стабільного соціально-економічного та культурного розвитку </w:t>
      </w:r>
      <w:proofErr w:type="spellStart"/>
      <w:r w:rsidRPr="00706762">
        <w:rPr>
          <w:color w:val="000000"/>
          <w:sz w:val="24"/>
          <w:lang w:val="uk-UA"/>
        </w:rPr>
        <w:t>Южненської</w:t>
      </w:r>
      <w:proofErr w:type="spellEnd"/>
      <w:r w:rsidRPr="00706762">
        <w:rPr>
          <w:color w:val="000000"/>
          <w:sz w:val="24"/>
          <w:lang w:val="uk-UA"/>
        </w:rPr>
        <w:t xml:space="preserve"> міської територіальної громади та </w:t>
      </w:r>
      <w:r w:rsidRPr="00706762">
        <w:rPr>
          <w:sz w:val="24"/>
          <w:lang w:val="uk-UA"/>
        </w:rPr>
        <w:t>Одеського району</w:t>
      </w:r>
      <w:r w:rsidRPr="00706762">
        <w:rPr>
          <w:color w:val="000000"/>
          <w:sz w:val="24"/>
          <w:lang w:val="uk-UA"/>
        </w:rPr>
        <w:t xml:space="preserve">; </w:t>
      </w:r>
      <w:r w:rsidRPr="00706762">
        <w:rPr>
          <w:sz w:val="24"/>
          <w:lang w:val="uk-UA"/>
        </w:rPr>
        <w:t xml:space="preserve">налагодження прозорого зворотного зв’язку у співпраці </w:t>
      </w:r>
      <w:proofErr w:type="spellStart"/>
      <w:r w:rsidRPr="00706762">
        <w:rPr>
          <w:sz w:val="24"/>
          <w:lang w:val="uk-UA"/>
        </w:rPr>
        <w:t>Южненської</w:t>
      </w:r>
      <w:proofErr w:type="spellEnd"/>
      <w:r w:rsidRPr="00706762">
        <w:rPr>
          <w:sz w:val="24"/>
          <w:lang w:val="uk-UA"/>
        </w:rPr>
        <w:t xml:space="preserve"> міської ради Одеського району Одеської області, її виконавчих органів з </w:t>
      </w:r>
      <w:r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>
        <w:rPr>
          <w:rStyle w:val="fontstyle01"/>
          <w:rFonts w:cs="Times New Roman"/>
          <w:sz w:val="24"/>
          <w:szCs w:val="24"/>
          <w:lang w:val="uk-UA"/>
        </w:rPr>
        <w:t>ою</w:t>
      </w:r>
      <w:r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>
        <w:rPr>
          <w:rStyle w:val="fontstyle01"/>
          <w:rFonts w:cs="Times New Roman"/>
          <w:sz w:val="24"/>
          <w:szCs w:val="24"/>
          <w:lang w:val="uk-UA"/>
        </w:rPr>
        <w:t>ою</w:t>
      </w:r>
      <w:r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>
        <w:rPr>
          <w:rStyle w:val="fontstyle01"/>
          <w:rFonts w:cs="Times New Roman"/>
          <w:sz w:val="24"/>
          <w:szCs w:val="24"/>
          <w:lang w:val="uk-UA"/>
        </w:rPr>
        <w:t>державною (військовою) адміністрацією та</w:t>
      </w:r>
      <w:r w:rsidRPr="00706762">
        <w:rPr>
          <w:sz w:val="24"/>
          <w:lang w:val="uk-UA"/>
        </w:rPr>
        <w:t xml:space="preserve"> Одеською районною радою Одеської</w:t>
      </w:r>
      <w:r w:rsidRPr="00534FF6">
        <w:rPr>
          <w:sz w:val="24"/>
          <w:lang w:val="uk-UA"/>
        </w:rPr>
        <w:t xml:space="preserve"> області із застосуванням сучасної матеріально-технічної бази, надання оперативних кваліфікованих консультацій у процесах управління соціально-економічним розвитком регіону.</w:t>
      </w:r>
    </w:p>
    <w:p w14:paraId="00980FE7" w14:textId="77777777" w:rsidR="00D66AB1" w:rsidRDefault="00D66AB1" w:rsidP="00D66AB1">
      <w:pPr>
        <w:spacing w:after="160"/>
        <w:ind w:firstLine="567"/>
        <w:jc w:val="both"/>
        <w:rPr>
          <w:sz w:val="24"/>
          <w:lang w:val="uk-UA"/>
        </w:rPr>
      </w:pPr>
    </w:p>
    <w:p w14:paraId="64A6BE66" w14:textId="77777777" w:rsidR="00D66AB1" w:rsidRDefault="00D66AB1" w:rsidP="00D66AB1">
      <w:pPr>
        <w:spacing w:after="160"/>
        <w:ind w:firstLine="567"/>
        <w:jc w:val="both"/>
        <w:rPr>
          <w:sz w:val="24"/>
          <w:lang w:val="uk-UA"/>
        </w:rPr>
      </w:pPr>
    </w:p>
    <w:p w14:paraId="6BE332B5" w14:textId="77777777" w:rsidR="00D66AB1" w:rsidRDefault="00D66AB1" w:rsidP="00D66AB1">
      <w:pPr>
        <w:spacing w:after="160"/>
        <w:ind w:firstLine="567"/>
        <w:jc w:val="both"/>
        <w:rPr>
          <w:sz w:val="24"/>
          <w:lang w:val="uk-UA"/>
        </w:rPr>
      </w:pPr>
    </w:p>
    <w:p w14:paraId="061D4564" w14:textId="77777777" w:rsidR="00D66AB1" w:rsidRPr="00081304" w:rsidRDefault="00D66AB1" w:rsidP="00D66AB1">
      <w:pPr>
        <w:spacing w:after="160"/>
        <w:jc w:val="both"/>
        <w:rPr>
          <w:sz w:val="24"/>
          <w:lang w:val="uk-UA"/>
        </w:rPr>
      </w:pPr>
    </w:p>
    <w:p w14:paraId="2BFBB5B7" w14:textId="77777777" w:rsidR="00D66AB1" w:rsidRPr="00081304" w:rsidRDefault="00D66AB1" w:rsidP="00D66AB1">
      <w:pPr>
        <w:jc w:val="center"/>
        <w:rPr>
          <w:b/>
          <w:bCs/>
          <w:color w:val="000000" w:themeColor="text1"/>
          <w:sz w:val="24"/>
          <w:lang w:val="uk-UA"/>
        </w:rPr>
      </w:pPr>
      <w:r w:rsidRPr="00081304">
        <w:rPr>
          <w:b/>
          <w:bCs/>
          <w:color w:val="000000"/>
          <w:sz w:val="24"/>
          <w:lang w:val="uk-UA"/>
        </w:rPr>
        <w:lastRenderedPageBreak/>
        <w:t>І</w:t>
      </w:r>
      <w:r w:rsidRPr="00081304">
        <w:rPr>
          <w:b/>
          <w:bCs/>
          <w:color w:val="000000"/>
          <w:sz w:val="24"/>
          <w:lang w:val="en-US"/>
        </w:rPr>
        <w:t>V</w:t>
      </w:r>
      <w:r w:rsidRPr="00081304">
        <w:rPr>
          <w:b/>
          <w:bCs/>
          <w:color w:val="000000"/>
          <w:sz w:val="24"/>
          <w:lang w:val="uk-UA"/>
        </w:rPr>
        <w:t xml:space="preserve">. </w:t>
      </w:r>
      <w:r w:rsidRPr="00081304">
        <w:rPr>
          <w:b/>
          <w:bCs/>
          <w:color w:val="000000" w:themeColor="text1"/>
          <w:sz w:val="24"/>
          <w:lang w:val="uk-UA"/>
        </w:rPr>
        <w:t>ОБҐРУНТУВАННЯ ЗАВДАНЬ І ЗАСОБІВ РОЗВ’ЯЗАННЯ ПРОБЛЕМИ, ЗАХОДІВ І ПОКАЗНИКІВ РЕЗУЛЬТАТИВНОСТІ.</w:t>
      </w:r>
    </w:p>
    <w:p w14:paraId="727703A5" w14:textId="77777777" w:rsidR="00D66AB1" w:rsidRPr="00081304" w:rsidRDefault="00D66AB1" w:rsidP="00D66AB1">
      <w:pPr>
        <w:tabs>
          <w:tab w:val="left" w:pos="2295"/>
        </w:tabs>
        <w:rPr>
          <w:color w:val="000000"/>
          <w:sz w:val="24"/>
          <w:lang w:val="uk-UA"/>
        </w:rPr>
      </w:pPr>
    </w:p>
    <w:p w14:paraId="5AD3CCCC" w14:textId="77777777" w:rsidR="00D66AB1" w:rsidRPr="00577DFF" w:rsidRDefault="00D66AB1" w:rsidP="00D66AB1">
      <w:pPr>
        <w:ind w:firstLine="708"/>
        <w:jc w:val="both"/>
        <w:rPr>
          <w:sz w:val="24"/>
          <w:lang w:val="uk-UA"/>
        </w:rPr>
      </w:pPr>
      <w:r w:rsidRPr="00577DFF">
        <w:rPr>
          <w:bCs/>
          <w:sz w:val="24"/>
          <w:lang w:val="uk-UA"/>
        </w:rPr>
        <w:t xml:space="preserve">Програма спрямована на створення умов </w:t>
      </w:r>
      <w:r w:rsidRPr="00081304">
        <w:rPr>
          <w:color w:val="000000"/>
          <w:sz w:val="24"/>
          <w:lang w:val="uk-UA"/>
        </w:rPr>
        <w:t xml:space="preserve">для забезпечення виконання </w:t>
      </w:r>
      <w:r>
        <w:rPr>
          <w:color w:val="000000"/>
          <w:sz w:val="24"/>
          <w:lang w:val="uk-UA"/>
        </w:rPr>
        <w:t xml:space="preserve">на належному рівні </w:t>
      </w:r>
      <w:r w:rsidRPr="00081304">
        <w:rPr>
          <w:color w:val="000000"/>
          <w:sz w:val="24"/>
          <w:lang w:val="uk-UA"/>
        </w:rPr>
        <w:t>повноважень</w:t>
      </w:r>
      <w:r>
        <w:rPr>
          <w:color w:val="000000"/>
          <w:sz w:val="24"/>
          <w:lang w:val="uk-UA"/>
        </w:rPr>
        <w:t xml:space="preserve"> Одеською районною радою Одеської області</w:t>
      </w:r>
      <w:r w:rsidRPr="00577DFF">
        <w:rPr>
          <w:sz w:val="24"/>
          <w:lang w:val="uk-UA"/>
        </w:rPr>
        <w:t>, передбачених Конституцією України та Законом України «Про місцеве самоврядування в Україні».</w:t>
      </w:r>
    </w:p>
    <w:p w14:paraId="0A6491B1" w14:textId="77777777" w:rsidR="00D66AB1" w:rsidRDefault="00D66AB1" w:rsidP="00D66AB1">
      <w:pPr>
        <w:ind w:firstLine="720"/>
        <w:jc w:val="both"/>
        <w:rPr>
          <w:sz w:val="24"/>
          <w:lang w:val="uk-UA"/>
        </w:rPr>
      </w:pPr>
      <w:r w:rsidRPr="00577DFF">
        <w:rPr>
          <w:bCs/>
          <w:sz w:val="24"/>
          <w:lang w:val="uk-UA"/>
        </w:rPr>
        <w:t xml:space="preserve">Досягнення поставлених цілей можливе за умови </w:t>
      </w:r>
      <w:r w:rsidRPr="00577DFF">
        <w:rPr>
          <w:sz w:val="24"/>
          <w:lang w:val="uk-UA"/>
        </w:rPr>
        <w:t xml:space="preserve">належного фінансового забезпечення </w:t>
      </w:r>
      <w:r w:rsidRPr="00577DFF">
        <w:rPr>
          <w:bCs/>
          <w:sz w:val="24"/>
          <w:lang w:val="uk-UA"/>
        </w:rPr>
        <w:t xml:space="preserve">діяльності </w:t>
      </w:r>
      <w:r>
        <w:rPr>
          <w:bCs/>
          <w:sz w:val="24"/>
          <w:lang w:val="uk-UA"/>
        </w:rPr>
        <w:t>Одеської</w:t>
      </w:r>
      <w:r w:rsidRPr="00577DFF">
        <w:rPr>
          <w:bCs/>
          <w:sz w:val="24"/>
          <w:lang w:val="uk-UA"/>
        </w:rPr>
        <w:t xml:space="preserve"> районної ради</w:t>
      </w:r>
      <w:r>
        <w:rPr>
          <w:bCs/>
          <w:sz w:val="24"/>
          <w:lang w:val="uk-UA"/>
        </w:rPr>
        <w:t xml:space="preserve">. Останні етапи реформи децентралізації та зміни до Бюджетного кодексу України виявили актуальні проблеми, пов’язані з фінансовим та матеріальним забезпеченням діяльності районної ради Одеської області. У складі доходів загального фонду районних бюджетів залишились джерела, </w:t>
      </w:r>
      <w:r w:rsidRPr="00577DFF">
        <w:rPr>
          <w:bCs/>
          <w:sz w:val="24"/>
          <w:lang w:val="uk-UA"/>
        </w:rPr>
        <w:t>що не</w:t>
      </w:r>
      <w:r>
        <w:rPr>
          <w:bCs/>
          <w:sz w:val="24"/>
          <w:lang w:val="uk-UA"/>
        </w:rPr>
        <w:t xml:space="preserve"> можуть суттєво впливати на їх наповнення.</w:t>
      </w:r>
      <w:r w:rsidRPr="00577DFF">
        <w:rPr>
          <w:bCs/>
          <w:sz w:val="24"/>
          <w:lang w:val="uk-UA"/>
        </w:rPr>
        <w:t xml:space="preserve"> </w:t>
      </w:r>
      <w:r>
        <w:rPr>
          <w:bCs/>
          <w:sz w:val="24"/>
          <w:lang w:val="uk-UA"/>
        </w:rPr>
        <w:t xml:space="preserve">Це обумовлює необхідність залучення коштів громад в рамках співпраці для забезпечення повноцінного функціонування районної ради відповідно до </w:t>
      </w:r>
      <w:r w:rsidRPr="00706762">
        <w:rPr>
          <w:sz w:val="24"/>
          <w:lang w:val="uk-UA" w:eastAsia="ru-RU"/>
        </w:rPr>
        <w:t xml:space="preserve">повноважень, </w:t>
      </w:r>
      <w:r w:rsidRPr="00706762">
        <w:rPr>
          <w:sz w:val="24"/>
          <w:lang w:val="uk-UA"/>
        </w:rPr>
        <w:t>передбачених Конституцією та законами України</w:t>
      </w:r>
      <w:r>
        <w:rPr>
          <w:sz w:val="24"/>
          <w:lang w:val="uk-UA"/>
        </w:rPr>
        <w:t>.</w:t>
      </w:r>
    </w:p>
    <w:p w14:paraId="4F35F623" w14:textId="77777777" w:rsidR="00D66AB1" w:rsidRPr="00577DFF" w:rsidRDefault="00D66AB1" w:rsidP="00D66AB1">
      <w:pPr>
        <w:ind w:firstLine="720"/>
        <w:jc w:val="both"/>
        <w:rPr>
          <w:color w:val="000000"/>
          <w:sz w:val="24"/>
          <w:lang w:val="uk-UA"/>
        </w:rPr>
      </w:pPr>
    </w:p>
    <w:p w14:paraId="64307773" w14:textId="77777777" w:rsidR="00D66AB1" w:rsidRPr="00081304" w:rsidRDefault="00D66AB1" w:rsidP="00D66AB1">
      <w:pPr>
        <w:tabs>
          <w:tab w:val="left" w:pos="2295"/>
        </w:tabs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Вд</w:t>
      </w:r>
      <w:r w:rsidRPr="00081304">
        <w:rPr>
          <w:sz w:val="24"/>
          <w:lang w:val="uk-UA"/>
        </w:rPr>
        <w:t xml:space="preserve">осконалення взаємодії </w:t>
      </w:r>
      <w:proofErr w:type="spellStart"/>
      <w:r w:rsidRPr="00081304">
        <w:rPr>
          <w:sz w:val="24"/>
          <w:lang w:val="uk-UA"/>
        </w:rPr>
        <w:t>Южненської</w:t>
      </w:r>
      <w:proofErr w:type="spellEnd"/>
      <w:r w:rsidRPr="00081304">
        <w:rPr>
          <w:sz w:val="24"/>
          <w:lang w:val="uk-UA"/>
        </w:rPr>
        <w:t xml:space="preserve"> міської ради Одеського району Одеської області з </w:t>
      </w:r>
      <w:r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>
        <w:rPr>
          <w:rStyle w:val="fontstyle01"/>
          <w:rFonts w:cs="Times New Roman"/>
          <w:sz w:val="24"/>
          <w:szCs w:val="24"/>
          <w:lang w:val="uk-UA"/>
        </w:rPr>
        <w:t>ою</w:t>
      </w:r>
      <w:r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>
        <w:rPr>
          <w:rStyle w:val="fontstyle01"/>
          <w:rFonts w:cs="Times New Roman"/>
          <w:sz w:val="24"/>
          <w:szCs w:val="24"/>
          <w:lang w:val="uk-UA"/>
        </w:rPr>
        <w:t>ою</w:t>
      </w:r>
      <w:r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>
        <w:rPr>
          <w:rStyle w:val="fontstyle01"/>
          <w:rFonts w:cs="Times New Roman"/>
          <w:sz w:val="24"/>
          <w:szCs w:val="24"/>
          <w:lang w:val="uk-UA"/>
        </w:rPr>
        <w:t>державною (військовою) адміністрацією</w:t>
      </w:r>
      <w:r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>
        <w:rPr>
          <w:rStyle w:val="fontstyle01"/>
          <w:rFonts w:cs="Times New Roman"/>
          <w:sz w:val="24"/>
          <w:szCs w:val="24"/>
          <w:lang w:val="uk-UA"/>
        </w:rPr>
        <w:t xml:space="preserve">та </w:t>
      </w:r>
      <w:r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>
        <w:rPr>
          <w:rStyle w:val="fontstyle01"/>
          <w:rFonts w:cs="Times New Roman"/>
          <w:sz w:val="24"/>
          <w:szCs w:val="24"/>
          <w:lang w:val="uk-UA"/>
        </w:rPr>
        <w:t>ою</w:t>
      </w:r>
      <w:r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>
        <w:rPr>
          <w:rStyle w:val="fontstyle01"/>
          <w:rFonts w:cs="Times New Roman"/>
          <w:sz w:val="24"/>
          <w:szCs w:val="24"/>
          <w:lang w:val="uk-UA"/>
        </w:rPr>
        <w:t>ою</w:t>
      </w:r>
      <w:r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>
        <w:rPr>
          <w:rStyle w:val="fontstyle01"/>
          <w:rFonts w:cs="Times New Roman"/>
          <w:sz w:val="24"/>
          <w:szCs w:val="24"/>
          <w:lang w:val="uk-UA"/>
        </w:rPr>
        <w:t xml:space="preserve">радою </w:t>
      </w:r>
      <w:r w:rsidRPr="00081304">
        <w:rPr>
          <w:color w:val="000000"/>
          <w:sz w:val="24"/>
          <w:lang w:val="uk-UA"/>
        </w:rPr>
        <w:t xml:space="preserve">сприятиме: </w:t>
      </w:r>
    </w:p>
    <w:p w14:paraId="326375B5" w14:textId="77777777" w:rsidR="00D66AB1" w:rsidRPr="00D75446" w:rsidRDefault="00D66AB1" w:rsidP="00D66AB1">
      <w:pPr>
        <w:numPr>
          <w:ilvl w:val="0"/>
          <w:numId w:val="6"/>
        </w:numPr>
        <w:suppressAutoHyphens w:val="0"/>
        <w:ind w:left="0" w:firstLine="567"/>
        <w:jc w:val="both"/>
        <w:rPr>
          <w:color w:val="000000"/>
          <w:sz w:val="24"/>
          <w:lang w:val="uk-UA"/>
        </w:rPr>
      </w:pPr>
      <w:r w:rsidRPr="00D75446">
        <w:rPr>
          <w:color w:val="000000"/>
          <w:sz w:val="24"/>
          <w:lang w:val="uk-UA"/>
        </w:rPr>
        <w:t>здійсненню ефективної управлінської діяльності;</w:t>
      </w:r>
    </w:p>
    <w:p w14:paraId="2CA76F0E" w14:textId="77777777" w:rsidR="00D66AB1" w:rsidRPr="00D75446" w:rsidRDefault="00D66AB1" w:rsidP="00D66AB1">
      <w:pPr>
        <w:numPr>
          <w:ilvl w:val="0"/>
          <w:numId w:val="6"/>
        </w:numPr>
        <w:suppressAutoHyphens w:val="0"/>
        <w:ind w:left="0" w:firstLine="567"/>
        <w:jc w:val="both"/>
        <w:rPr>
          <w:color w:val="000000"/>
          <w:sz w:val="24"/>
          <w:lang w:val="uk-UA"/>
        </w:rPr>
      </w:pPr>
      <w:r w:rsidRPr="00D75446">
        <w:rPr>
          <w:color w:val="000000"/>
          <w:sz w:val="24"/>
          <w:lang w:val="uk-UA"/>
        </w:rPr>
        <w:t>підвищенню ступеня прозорості та ефективності управлінських рішень;</w:t>
      </w:r>
    </w:p>
    <w:p w14:paraId="2E5C3ECF" w14:textId="77777777" w:rsidR="00D66AB1" w:rsidRPr="00D75446" w:rsidRDefault="00D66AB1" w:rsidP="00D66AB1">
      <w:pPr>
        <w:numPr>
          <w:ilvl w:val="0"/>
          <w:numId w:val="6"/>
        </w:numPr>
        <w:suppressAutoHyphens w:val="0"/>
        <w:ind w:left="0" w:firstLine="567"/>
        <w:jc w:val="both"/>
        <w:rPr>
          <w:color w:val="000000"/>
          <w:sz w:val="24"/>
          <w:lang w:val="uk-UA"/>
        </w:rPr>
      </w:pPr>
      <w:r w:rsidRPr="00D75446">
        <w:rPr>
          <w:color w:val="000000"/>
          <w:sz w:val="24"/>
          <w:lang w:val="uk-UA"/>
        </w:rPr>
        <w:t>удосконаленню взаємодії місцевих органів влади з населенням;</w:t>
      </w:r>
    </w:p>
    <w:p w14:paraId="23E2530F" w14:textId="77777777" w:rsidR="00D66AB1" w:rsidRPr="00D75446" w:rsidRDefault="00D66AB1" w:rsidP="00D66AB1">
      <w:pPr>
        <w:numPr>
          <w:ilvl w:val="0"/>
          <w:numId w:val="6"/>
        </w:numPr>
        <w:suppressAutoHyphens w:val="0"/>
        <w:ind w:left="0" w:firstLine="567"/>
        <w:jc w:val="both"/>
        <w:rPr>
          <w:color w:val="000000"/>
          <w:sz w:val="24"/>
          <w:lang w:val="uk-UA"/>
        </w:rPr>
      </w:pPr>
      <w:r w:rsidRPr="00D75446">
        <w:rPr>
          <w:color w:val="000000"/>
          <w:sz w:val="24"/>
          <w:lang w:val="uk-UA"/>
        </w:rPr>
        <w:t>збалансуванню повноважень і відповідальності в діяльності органів місцевого самоврядування в Одеському районі;</w:t>
      </w:r>
    </w:p>
    <w:p w14:paraId="3C992158" w14:textId="77777777" w:rsidR="00D66AB1" w:rsidRPr="00D75446" w:rsidRDefault="00D66AB1" w:rsidP="00D66AB1">
      <w:pPr>
        <w:numPr>
          <w:ilvl w:val="0"/>
          <w:numId w:val="6"/>
        </w:numPr>
        <w:suppressAutoHyphens w:val="0"/>
        <w:ind w:left="0" w:firstLine="567"/>
        <w:jc w:val="both"/>
        <w:rPr>
          <w:color w:val="000000"/>
          <w:sz w:val="24"/>
          <w:lang w:val="uk-UA"/>
        </w:rPr>
      </w:pPr>
      <w:r w:rsidRPr="00D75446">
        <w:rPr>
          <w:color w:val="000000"/>
          <w:sz w:val="24"/>
          <w:lang w:val="uk-UA"/>
        </w:rPr>
        <w:t>соціально-економічному розвитку відповідних територій;</w:t>
      </w:r>
    </w:p>
    <w:p w14:paraId="59A0FDF7" w14:textId="77777777" w:rsidR="00D66AB1" w:rsidRPr="007C4E1B" w:rsidRDefault="00D66AB1" w:rsidP="00D66AB1">
      <w:pPr>
        <w:numPr>
          <w:ilvl w:val="0"/>
          <w:numId w:val="6"/>
        </w:numPr>
        <w:suppressAutoHyphens w:val="0"/>
        <w:ind w:left="0" w:firstLine="567"/>
        <w:jc w:val="both"/>
        <w:rPr>
          <w:color w:val="000000"/>
          <w:sz w:val="24"/>
          <w:lang w:val="uk-UA"/>
        </w:rPr>
      </w:pPr>
      <w:r w:rsidRPr="00D75446">
        <w:rPr>
          <w:color w:val="000000"/>
          <w:sz w:val="24"/>
          <w:lang w:val="uk-UA"/>
        </w:rPr>
        <w:t>забезпеченню ефективності прийняття та реалізації рішень у системі державного управління;</w:t>
      </w:r>
    </w:p>
    <w:p w14:paraId="103BD422" w14:textId="77777777" w:rsidR="00D66AB1" w:rsidRPr="00852758" w:rsidRDefault="00D66AB1" w:rsidP="00D66AB1">
      <w:pPr>
        <w:pStyle w:val="afb"/>
        <w:ind w:firstLine="567"/>
        <w:jc w:val="both"/>
        <w:rPr>
          <w:sz w:val="24"/>
        </w:rPr>
      </w:pPr>
      <w:r w:rsidRPr="00081304">
        <w:rPr>
          <w:color w:val="000000"/>
          <w:sz w:val="24"/>
        </w:rPr>
        <w:t xml:space="preserve">Започатковані заходи сприятимуть підвищенню ефективності взаємодії </w:t>
      </w:r>
      <w:proofErr w:type="spellStart"/>
      <w:r w:rsidRPr="00081304">
        <w:rPr>
          <w:sz w:val="24"/>
        </w:rPr>
        <w:t>Южненської</w:t>
      </w:r>
      <w:proofErr w:type="spellEnd"/>
      <w:r w:rsidRPr="00081304">
        <w:rPr>
          <w:sz w:val="24"/>
        </w:rPr>
        <w:t xml:space="preserve"> міської ради Одеського району Одеської області з </w:t>
      </w:r>
      <w:r w:rsidRPr="00081304">
        <w:rPr>
          <w:color w:val="000000"/>
          <w:sz w:val="24"/>
        </w:rPr>
        <w:t xml:space="preserve">Одеською районною радою Одеської </w:t>
      </w:r>
      <w:r w:rsidRPr="00081304">
        <w:rPr>
          <w:sz w:val="24"/>
        </w:rPr>
        <w:t>області</w:t>
      </w:r>
      <w:r w:rsidRPr="00081304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</w:p>
    <w:p w14:paraId="6245E94D" w14:textId="77777777" w:rsidR="00D66AB1" w:rsidRPr="00081304" w:rsidRDefault="00D66AB1" w:rsidP="00D66AB1">
      <w:pPr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 xml:space="preserve">Основними напрямами Програми є: </w:t>
      </w:r>
      <w:r w:rsidRPr="00081304">
        <w:rPr>
          <w:sz w:val="24"/>
          <w:lang w:val="uk-UA"/>
        </w:rPr>
        <w:t xml:space="preserve">налагодження ефективної взаємодії між </w:t>
      </w:r>
      <w:proofErr w:type="spellStart"/>
      <w:r w:rsidRPr="00081304">
        <w:rPr>
          <w:sz w:val="24"/>
          <w:lang w:val="uk-UA"/>
        </w:rPr>
        <w:t>Южненською</w:t>
      </w:r>
      <w:proofErr w:type="spellEnd"/>
      <w:r w:rsidRPr="00081304">
        <w:rPr>
          <w:sz w:val="24"/>
          <w:lang w:val="uk-UA"/>
        </w:rPr>
        <w:t xml:space="preserve"> міською радою Одеського району Одеської області та </w:t>
      </w:r>
      <w:r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>
        <w:rPr>
          <w:rStyle w:val="fontstyle01"/>
          <w:rFonts w:cs="Times New Roman"/>
          <w:sz w:val="24"/>
          <w:szCs w:val="24"/>
          <w:lang w:val="uk-UA"/>
        </w:rPr>
        <w:t>ою</w:t>
      </w:r>
      <w:r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>
        <w:rPr>
          <w:rStyle w:val="fontstyle01"/>
          <w:rFonts w:cs="Times New Roman"/>
          <w:sz w:val="24"/>
          <w:szCs w:val="24"/>
          <w:lang w:val="uk-UA"/>
        </w:rPr>
        <w:t>ою</w:t>
      </w:r>
      <w:r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>
        <w:rPr>
          <w:rStyle w:val="fontstyle01"/>
          <w:rFonts w:cs="Times New Roman"/>
          <w:sz w:val="24"/>
          <w:szCs w:val="24"/>
          <w:lang w:val="uk-UA"/>
        </w:rPr>
        <w:t>державною (військовою) адміністрацією</w:t>
      </w:r>
      <w:r w:rsidRPr="00081304">
        <w:rPr>
          <w:sz w:val="24"/>
          <w:lang w:val="uk-UA"/>
        </w:rPr>
        <w:t xml:space="preserve">, </w:t>
      </w:r>
      <w:r w:rsidRPr="00081304">
        <w:rPr>
          <w:color w:val="000000"/>
          <w:sz w:val="24"/>
          <w:lang w:val="uk-UA"/>
        </w:rPr>
        <w:t xml:space="preserve">створення умов для забезпечення безперебійного та ефективного виконання органами місцевого самоврядування владних повноважень, надання оперативних, кваліфікованих консультацій з питань управління соціально-економічним </w:t>
      </w:r>
      <w:r w:rsidRPr="00081304">
        <w:rPr>
          <w:sz w:val="24"/>
          <w:lang w:val="uk-UA"/>
        </w:rPr>
        <w:t xml:space="preserve">станом </w:t>
      </w:r>
      <w:r w:rsidRPr="00081304">
        <w:rPr>
          <w:color w:val="000000"/>
          <w:sz w:val="24"/>
          <w:lang w:val="uk-UA"/>
        </w:rPr>
        <w:t xml:space="preserve">регіону та забезпечення запровадження </w:t>
      </w:r>
      <w:r w:rsidRPr="00081304">
        <w:rPr>
          <w:sz w:val="24"/>
          <w:lang w:val="uk-UA"/>
        </w:rPr>
        <w:t>державотворення</w:t>
      </w:r>
      <w:r w:rsidRPr="00081304">
        <w:rPr>
          <w:color w:val="000000"/>
          <w:sz w:val="24"/>
          <w:lang w:val="uk-UA"/>
        </w:rPr>
        <w:t xml:space="preserve">. </w:t>
      </w:r>
    </w:p>
    <w:p w14:paraId="2F141DB8" w14:textId="77777777" w:rsidR="00D66AB1" w:rsidRDefault="00D66AB1" w:rsidP="00D66AB1">
      <w:pPr>
        <w:tabs>
          <w:tab w:val="left" w:pos="567"/>
          <w:tab w:val="left" w:pos="993"/>
        </w:tabs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Для результативного здійснення функцій виконавчої влади, реалізації делегованих повноважень необхідно забезпечити здійснення заходів і завдань, які наведено у додатку до Програми.</w:t>
      </w:r>
    </w:p>
    <w:p w14:paraId="31C4E127" w14:textId="77777777" w:rsidR="00D66AB1" w:rsidRPr="00081304" w:rsidRDefault="00D66AB1" w:rsidP="00D66AB1">
      <w:pPr>
        <w:pStyle w:val="21"/>
        <w:spacing w:line="240" w:lineRule="auto"/>
        <w:ind w:firstLine="567"/>
        <w:jc w:val="both"/>
        <w:rPr>
          <w:sz w:val="24"/>
          <w:lang w:val="uk-UA"/>
        </w:rPr>
      </w:pPr>
      <w:r w:rsidRPr="00081304">
        <w:rPr>
          <w:color w:val="000000"/>
          <w:sz w:val="24"/>
          <w:lang w:val="uk-UA"/>
        </w:rPr>
        <w:t>Вивчення, узагальнення і розповсюдження позитивного досвіду роботи районної, міських, сільських та селищних рад у вирішенні питань, пов’язаних із життєдіяльністю територіальних громад, організація ефективної взаємодії депутатів всіх рівнів, систематичне висвітлення діяльності депутатів, постійних комісій та керівництва районної та місцевих рад в районних ЗМІ, мережі Інтернет.</w:t>
      </w:r>
    </w:p>
    <w:p w14:paraId="68FE6FAE" w14:textId="77777777" w:rsidR="00D66AB1" w:rsidRPr="00081304" w:rsidRDefault="00D66AB1" w:rsidP="00D66AB1">
      <w:pPr>
        <w:pStyle w:val="21"/>
        <w:spacing w:line="240" w:lineRule="auto"/>
        <w:jc w:val="both"/>
        <w:rPr>
          <w:sz w:val="24"/>
          <w:lang w:val="uk-UA"/>
        </w:rPr>
      </w:pPr>
    </w:p>
    <w:p w14:paraId="040F503D" w14:textId="77777777" w:rsidR="00D66AB1" w:rsidRPr="00081304" w:rsidRDefault="00D66AB1" w:rsidP="00D66AB1">
      <w:pPr>
        <w:pStyle w:val="21"/>
        <w:spacing w:line="240" w:lineRule="auto"/>
        <w:jc w:val="center"/>
        <w:rPr>
          <w:sz w:val="24"/>
          <w:lang w:val="uk-UA"/>
        </w:rPr>
      </w:pPr>
      <w:r w:rsidRPr="00081304">
        <w:rPr>
          <w:b/>
          <w:color w:val="000000"/>
          <w:sz w:val="24"/>
          <w:lang w:val="en-US"/>
        </w:rPr>
        <w:t>V</w:t>
      </w:r>
      <w:r w:rsidRPr="00081304">
        <w:rPr>
          <w:b/>
          <w:color w:val="000000"/>
          <w:sz w:val="24"/>
        </w:rPr>
        <w:t xml:space="preserve">. </w:t>
      </w:r>
      <w:r w:rsidRPr="00081304">
        <w:rPr>
          <w:b/>
          <w:color w:val="000000"/>
          <w:sz w:val="24"/>
          <w:lang w:val="uk-UA"/>
        </w:rPr>
        <w:t>ОЧІКУВАНІ РЕЗУЛЬТАТИ</w:t>
      </w:r>
      <w:r w:rsidRPr="00081304">
        <w:rPr>
          <w:b/>
          <w:color w:val="000000"/>
          <w:sz w:val="24"/>
        </w:rPr>
        <w:t xml:space="preserve"> </w:t>
      </w:r>
      <w:r w:rsidRPr="00081304">
        <w:rPr>
          <w:b/>
          <w:color w:val="000000"/>
          <w:sz w:val="24"/>
          <w:lang w:val="uk-UA"/>
        </w:rPr>
        <w:t>ВИКОНАННЯ ПРОГРАМИ</w:t>
      </w:r>
    </w:p>
    <w:p w14:paraId="5A85E875" w14:textId="77777777" w:rsidR="00D66AB1" w:rsidRDefault="00D66AB1" w:rsidP="00D66AB1">
      <w:pPr>
        <w:pStyle w:val="21"/>
        <w:spacing w:after="0" w:line="240" w:lineRule="auto"/>
        <w:ind w:firstLine="567"/>
        <w:jc w:val="both"/>
        <w:rPr>
          <w:color w:val="000000"/>
          <w:sz w:val="24"/>
          <w:lang w:val="uk-UA"/>
        </w:rPr>
      </w:pPr>
      <w:r w:rsidRPr="00D65DE6">
        <w:rPr>
          <w:color w:val="000000"/>
          <w:sz w:val="24"/>
          <w:lang w:val="uk-UA"/>
        </w:rPr>
        <w:t>Виконання заходів Програми дозволить досягти:</w:t>
      </w:r>
    </w:p>
    <w:p w14:paraId="5E33C876" w14:textId="77777777" w:rsidR="00D66AB1" w:rsidRPr="00AE4137" w:rsidRDefault="00D66AB1" w:rsidP="00D66AB1">
      <w:pPr>
        <w:pStyle w:val="21"/>
        <w:spacing w:after="0" w:line="240" w:lineRule="auto"/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 xml:space="preserve">- підвищення ефективності </w:t>
      </w:r>
      <w:r>
        <w:rPr>
          <w:color w:val="000000"/>
          <w:sz w:val="24"/>
          <w:lang w:val="uk-UA"/>
        </w:rPr>
        <w:t>виконання</w:t>
      </w:r>
      <w:r w:rsidRPr="00081304">
        <w:rPr>
          <w:color w:val="000000"/>
          <w:sz w:val="24"/>
          <w:lang w:val="uk-UA"/>
        </w:rPr>
        <w:t xml:space="preserve"> </w:t>
      </w:r>
      <w:r>
        <w:rPr>
          <w:color w:val="000000"/>
          <w:sz w:val="24"/>
          <w:lang w:val="uk-UA"/>
        </w:rPr>
        <w:t xml:space="preserve">районною радою Одеської області </w:t>
      </w:r>
      <w:r w:rsidRPr="00AE4137">
        <w:rPr>
          <w:bCs/>
          <w:sz w:val="24"/>
          <w:lang w:val="uk-UA" w:eastAsia="ru-RU"/>
        </w:rPr>
        <w:t>повноважень, передбачених законодавством</w:t>
      </w:r>
      <w:r w:rsidRPr="00AE4137">
        <w:rPr>
          <w:color w:val="000000"/>
          <w:sz w:val="24"/>
          <w:lang w:val="uk-UA"/>
        </w:rPr>
        <w:t>;</w:t>
      </w:r>
    </w:p>
    <w:p w14:paraId="039E4FA8" w14:textId="77777777" w:rsidR="00D66AB1" w:rsidRDefault="00D66AB1" w:rsidP="00D66AB1">
      <w:pPr>
        <w:pStyle w:val="21"/>
        <w:spacing w:after="0" w:line="240" w:lineRule="auto"/>
        <w:ind w:firstLine="567"/>
        <w:jc w:val="both"/>
        <w:rPr>
          <w:color w:val="000000"/>
          <w:sz w:val="24"/>
          <w:lang w:val="uk-UA"/>
        </w:rPr>
      </w:pPr>
      <w:r w:rsidRPr="00534FF6">
        <w:rPr>
          <w:color w:val="000000"/>
          <w:sz w:val="24"/>
          <w:lang w:val="uk-UA"/>
        </w:rPr>
        <w:t>- підвищення ефективності здійснення функцій органів місцевого самоврядування на території Одеського</w:t>
      </w:r>
      <w:r w:rsidRPr="00534FF6">
        <w:rPr>
          <w:sz w:val="24"/>
          <w:lang w:val="uk-UA"/>
        </w:rPr>
        <w:t xml:space="preserve"> району</w:t>
      </w:r>
      <w:r w:rsidRPr="00534FF6">
        <w:rPr>
          <w:color w:val="000000"/>
          <w:sz w:val="24"/>
          <w:lang w:val="uk-UA"/>
        </w:rPr>
        <w:t xml:space="preserve"> в межах владних повноважень, посилення контролю за виконанням прийнятих рішень; </w:t>
      </w:r>
    </w:p>
    <w:p w14:paraId="6B628C03" w14:textId="77777777" w:rsidR="00D66AB1" w:rsidRPr="00AE4137" w:rsidRDefault="00D66AB1" w:rsidP="00D66AB1">
      <w:pPr>
        <w:pStyle w:val="21"/>
        <w:spacing w:after="0" w:line="240" w:lineRule="auto"/>
        <w:ind w:firstLine="567"/>
        <w:jc w:val="both"/>
        <w:rPr>
          <w:color w:val="000000"/>
          <w:sz w:val="24"/>
          <w:lang w:val="uk-UA"/>
        </w:rPr>
      </w:pPr>
      <w:r>
        <w:rPr>
          <w:bCs/>
          <w:sz w:val="24"/>
          <w:lang w:val="uk-UA" w:eastAsia="ru-RU"/>
        </w:rPr>
        <w:lastRenderedPageBreak/>
        <w:t xml:space="preserve">- </w:t>
      </w:r>
      <w:r w:rsidRPr="00AE4137">
        <w:rPr>
          <w:bCs/>
          <w:sz w:val="24"/>
          <w:lang w:val="uk-UA" w:eastAsia="ru-RU"/>
        </w:rPr>
        <w:t>виріш</w:t>
      </w:r>
      <w:r>
        <w:rPr>
          <w:bCs/>
          <w:sz w:val="24"/>
          <w:lang w:val="uk-UA" w:eastAsia="ru-RU"/>
        </w:rPr>
        <w:t>ення</w:t>
      </w:r>
      <w:r w:rsidRPr="00AE4137">
        <w:rPr>
          <w:bCs/>
          <w:sz w:val="24"/>
          <w:lang w:val="uk-UA" w:eastAsia="ru-RU"/>
        </w:rPr>
        <w:t xml:space="preserve"> питання</w:t>
      </w:r>
      <w:r w:rsidRPr="00AE4137">
        <w:rPr>
          <w:bCs/>
          <w:sz w:val="24"/>
          <w:lang w:val="uk-UA"/>
        </w:rPr>
        <w:t xml:space="preserve"> щодо</w:t>
      </w:r>
      <w:r>
        <w:rPr>
          <w:bCs/>
          <w:sz w:val="24"/>
          <w:lang w:val="uk-UA"/>
        </w:rPr>
        <w:t xml:space="preserve"> створення сучасної матеріально-технічної бази для забезпечення діяльності районної ради шляхом придбання програмного забезпечення для електронного голосування; </w:t>
      </w:r>
      <w:r w:rsidRPr="00AE4137">
        <w:rPr>
          <w:bCs/>
          <w:sz w:val="24"/>
          <w:lang w:val="uk-UA"/>
        </w:rPr>
        <w:t xml:space="preserve"> </w:t>
      </w:r>
    </w:p>
    <w:p w14:paraId="3EA240D5" w14:textId="77777777" w:rsidR="00D66AB1" w:rsidRDefault="00D66AB1" w:rsidP="00D66AB1">
      <w:pPr>
        <w:ind w:left="567" w:right="200"/>
        <w:jc w:val="both"/>
        <w:rPr>
          <w:sz w:val="24"/>
          <w:lang w:val="uk-UA"/>
        </w:rPr>
      </w:pPr>
      <w:r>
        <w:rPr>
          <w:color w:val="000000"/>
          <w:sz w:val="24"/>
          <w:lang w:val="uk-UA"/>
        </w:rPr>
        <w:t xml:space="preserve">- </w:t>
      </w:r>
      <w:r w:rsidRPr="00D65DE6">
        <w:rPr>
          <w:sz w:val="24"/>
          <w:lang w:val="uk-UA"/>
        </w:rPr>
        <w:t xml:space="preserve">забезпечення зростання прозорості, ефективності діяльності </w:t>
      </w:r>
      <w:r>
        <w:rPr>
          <w:sz w:val="24"/>
          <w:lang w:val="uk-UA"/>
        </w:rPr>
        <w:t>районної ради</w:t>
      </w:r>
      <w:r w:rsidRPr="00D65DE6">
        <w:rPr>
          <w:sz w:val="24"/>
          <w:lang w:val="uk-UA"/>
        </w:rPr>
        <w:t xml:space="preserve">;  </w:t>
      </w:r>
    </w:p>
    <w:p w14:paraId="719DFB06" w14:textId="77777777" w:rsidR="00D66AB1" w:rsidRPr="009F4993" w:rsidRDefault="00D66AB1" w:rsidP="00D66AB1">
      <w:pPr>
        <w:ind w:left="567" w:right="200"/>
        <w:jc w:val="both"/>
        <w:rPr>
          <w:color w:val="000000"/>
          <w:sz w:val="24"/>
          <w:lang w:val="uk-UA"/>
        </w:rPr>
      </w:pPr>
      <w:r>
        <w:rPr>
          <w:sz w:val="24"/>
          <w:lang w:val="uk-UA"/>
        </w:rPr>
        <w:t xml:space="preserve">- </w:t>
      </w:r>
      <w:r w:rsidRPr="00D65DE6">
        <w:rPr>
          <w:sz w:val="24"/>
          <w:lang w:val="uk-UA"/>
        </w:rPr>
        <w:t>забезпечення зростання швидкості прийняття управлінських рішень</w:t>
      </w:r>
      <w:r>
        <w:rPr>
          <w:sz w:val="24"/>
          <w:lang w:val="uk-UA"/>
        </w:rPr>
        <w:t>.</w:t>
      </w:r>
    </w:p>
    <w:p w14:paraId="54B4189A" w14:textId="77777777" w:rsidR="00D66AB1" w:rsidRPr="00D65DE6" w:rsidRDefault="00D66AB1" w:rsidP="00D66AB1">
      <w:pPr>
        <w:pStyle w:val="21"/>
        <w:spacing w:after="0" w:line="240" w:lineRule="auto"/>
        <w:rPr>
          <w:b/>
          <w:color w:val="000000"/>
          <w:sz w:val="24"/>
          <w:lang w:val="uk-UA"/>
        </w:rPr>
      </w:pPr>
    </w:p>
    <w:p w14:paraId="1C20BCDD" w14:textId="77777777" w:rsidR="00D66AB1" w:rsidRPr="00081304" w:rsidRDefault="00D66AB1" w:rsidP="00D66AB1">
      <w:pPr>
        <w:pStyle w:val="21"/>
        <w:spacing w:line="240" w:lineRule="auto"/>
        <w:jc w:val="center"/>
        <w:rPr>
          <w:sz w:val="24"/>
        </w:rPr>
      </w:pPr>
      <w:r w:rsidRPr="00081304">
        <w:rPr>
          <w:b/>
          <w:color w:val="000000"/>
          <w:sz w:val="24"/>
          <w:lang w:val="en-US"/>
        </w:rPr>
        <w:t>VI</w:t>
      </w:r>
      <w:r w:rsidRPr="00081304">
        <w:rPr>
          <w:b/>
          <w:color w:val="000000"/>
          <w:sz w:val="24"/>
        </w:rPr>
        <w:t xml:space="preserve">. </w:t>
      </w:r>
      <w:r w:rsidRPr="00081304">
        <w:rPr>
          <w:b/>
          <w:bCs/>
          <w:color w:val="000000" w:themeColor="text1"/>
          <w:sz w:val="24"/>
          <w:lang w:val="uk-UA"/>
        </w:rPr>
        <w:t>ОБСЯГИ ТА ДЖЕРЕЛА ФІНАНСУВАННЯ ПРОГРАМИ</w:t>
      </w:r>
    </w:p>
    <w:p w14:paraId="2EFA39DC" w14:textId="77777777" w:rsidR="00D66AB1" w:rsidRPr="00081304" w:rsidRDefault="00D66AB1" w:rsidP="00D66AB1">
      <w:pPr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Фінансове забезпечення заходів Програми</w:t>
      </w:r>
      <w:r w:rsidRPr="000B22EC">
        <w:rPr>
          <w:rFonts w:eastAsia="MS Mincho"/>
          <w:sz w:val="24"/>
          <w:lang w:val="uk-UA"/>
        </w:rPr>
        <w:t xml:space="preserve"> </w:t>
      </w:r>
      <w:r w:rsidRPr="00081304">
        <w:rPr>
          <w:color w:val="000000"/>
          <w:sz w:val="24"/>
          <w:lang w:val="uk-UA"/>
        </w:rPr>
        <w:t xml:space="preserve">здійснюється з </w:t>
      </w:r>
      <w:r w:rsidRPr="00081304">
        <w:rPr>
          <w:sz w:val="24"/>
          <w:lang w:val="uk-UA"/>
        </w:rPr>
        <w:t>бюджету</w:t>
      </w:r>
      <w:r w:rsidRPr="00081304">
        <w:rPr>
          <w:color w:val="000000"/>
          <w:sz w:val="24"/>
          <w:lang w:val="uk-UA"/>
        </w:rPr>
        <w:t xml:space="preserve"> </w:t>
      </w:r>
      <w:proofErr w:type="spellStart"/>
      <w:r w:rsidRPr="00081304">
        <w:rPr>
          <w:sz w:val="24"/>
          <w:lang w:val="uk-UA"/>
        </w:rPr>
        <w:t>Южненської</w:t>
      </w:r>
      <w:proofErr w:type="spellEnd"/>
      <w:r w:rsidRPr="00081304">
        <w:rPr>
          <w:sz w:val="24"/>
          <w:lang w:val="uk-UA"/>
        </w:rPr>
        <w:t xml:space="preserve"> міської територіальної громади</w:t>
      </w:r>
      <w:r w:rsidRPr="00081304">
        <w:rPr>
          <w:color w:val="000000"/>
          <w:sz w:val="24"/>
          <w:lang w:val="uk-UA"/>
        </w:rPr>
        <w:t xml:space="preserve">, відповідно до вимог статті 85 та </w:t>
      </w:r>
      <w:r w:rsidRPr="00081304">
        <w:rPr>
          <w:rStyle w:val="rvts11"/>
          <w:sz w:val="24"/>
          <w:shd w:val="clear" w:color="auto" w:fill="FFFFFF"/>
          <w:lang w:val="uk-UA"/>
        </w:rPr>
        <w:t>пункту 22</w:t>
      </w:r>
      <w:r w:rsidRPr="00081304">
        <w:rPr>
          <w:rStyle w:val="rvts11"/>
          <w:sz w:val="24"/>
          <w:shd w:val="clear" w:color="auto" w:fill="FFFFFF"/>
          <w:vertAlign w:val="superscript"/>
          <w:lang w:val="uk-UA"/>
        </w:rPr>
        <w:t>5</w:t>
      </w:r>
      <w:r w:rsidRPr="00081304">
        <w:rPr>
          <w:rStyle w:val="rvts11"/>
          <w:sz w:val="24"/>
          <w:shd w:val="clear" w:color="auto" w:fill="FFFFFF"/>
          <w:lang w:val="uk-UA"/>
        </w:rPr>
        <w:t xml:space="preserve"> розділу VI</w:t>
      </w:r>
      <w:r w:rsidRPr="00081304">
        <w:rPr>
          <w:color w:val="000000"/>
          <w:sz w:val="24"/>
          <w:lang w:val="uk-UA"/>
        </w:rPr>
        <w:t xml:space="preserve"> Бюджетного кодексу України</w:t>
      </w:r>
      <w:r>
        <w:rPr>
          <w:color w:val="000000"/>
          <w:sz w:val="24"/>
          <w:lang w:val="uk-UA"/>
        </w:rPr>
        <w:t>.</w:t>
      </w:r>
    </w:p>
    <w:p w14:paraId="508A8304" w14:textId="77777777" w:rsidR="00D66AB1" w:rsidRPr="00081304" w:rsidRDefault="00D66AB1" w:rsidP="00D66AB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MS Mincho"/>
          <w:b/>
          <w:bCs/>
          <w:sz w:val="24"/>
          <w:lang w:val="uk-UA"/>
        </w:rPr>
      </w:pPr>
      <w:r w:rsidRPr="00081304">
        <w:rPr>
          <w:sz w:val="24"/>
          <w:lang w:val="uk-UA"/>
        </w:rPr>
        <w:t xml:space="preserve">Обсяги фінансування </w:t>
      </w:r>
      <w:r w:rsidRPr="000B22EC">
        <w:rPr>
          <w:sz w:val="24"/>
          <w:lang w:val="uk-UA"/>
        </w:rPr>
        <w:t xml:space="preserve">заходів </w:t>
      </w:r>
      <w:r>
        <w:rPr>
          <w:sz w:val="24"/>
          <w:lang w:val="uk-UA"/>
        </w:rPr>
        <w:t xml:space="preserve">програми </w:t>
      </w:r>
      <w:r w:rsidRPr="000B22EC">
        <w:rPr>
          <w:rFonts w:eastAsia="MS Mincho"/>
          <w:sz w:val="24"/>
          <w:lang w:val="uk-UA"/>
        </w:rPr>
        <w:t xml:space="preserve">фінансової підтримки </w:t>
      </w:r>
      <w:r w:rsidRPr="000B22EC">
        <w:rPr>
          <w:sz w:val="24"/>
          <w:lang w:val="uk-UA"/>
        </w:rPr>
        <w:t xml:space="preserve">Одеської районної ради Одеської області </w:t>
      </w:r>
      <w:r w:rsidRPr="000B22EC">
        <w:rPr>
          <w:rFonts w:eastAsia="MS Mincho"/>
          <w:sz w:val="24"/>
          <w:lang w:val="uk-UA"/>
        </w:rPr>
        <w:t>на 2024 рік,</w:t>
      </w:r>
      <w:r w:rsidRPr="00081304">
        <w:rPr>
          <w:rFonts w:eastAsia="MS Mincho"/>
          <w:b/>
          <w:bCs/>
          <w:sz w:val="24"/>
          <w:lang w:val="uk-UA"/>
        </w:rPr>
        <w:t xml:space="preserve"> </w:t>
      </w:r>
      <w:r w:rsidRPr="00081304">
        <w:rPr>
          <w:sz w:val="24"/>
          <w:lang w:val="uk-UA"/>
        </w:rPr>
        <w:t xml:space="preserve">які фінансуються за рахунок </w:t>
      </w:r>
      <w:r w:rsidRPr="00081304">
        <w:rPr>
          <w:color w:val="000000" w:themeColor="text1"/>
          <w:sz w:val="24"/>
          <w:lang w:val="uk-UA"/>
        </w:rPr>
        <w:t xml:space="preserve">коштів бюджету </w:t>
      </w:r>
      <w:proofErr w:type="spellStart"/>
      <w:r w:rsidRPr="00081304">
        <w:rPr>
          <w:color w:val="000000" w:themeColor="text1"/>
          <w:sz w:val="24"/>
          <w:lang w:val="uk-UA"/>
        </w:rPr>
        <w:t>Южненської</w:t>
      </w:r>
      <w:proofErr w:type="spellEnd"/>
      <w:r w:rsidRPr="00081304">
        <w:rPr>
          <w:color w:val="000000" w:themeColor="text1"/>
          <w:sz w:val="24"/>
          <w:lang w:val="uk-UA"/>
        </w:rPr>
        <w:t xml:space="preserve"> громади </w:t>
      </w:r>
      <w:r w:rsidRPr="00081304">
        <w:rPr>
          <w:color w:val="000000"/>
          <w:sz w:val="24"/>
          <w:lang w:val="uk-UA"/>
        </w:rPr>
        <w:t>та інших джерел не заборонених законодавством</w:t>
      </w:r>
      <w:r w:rsidRPr="00081304">
        <w:rPr>
          <w:sz w:val="24"/>
          <w:lang w:val="uk-UA"/>
        </w:rPr>
        <w:t>, можуть коригуватися в залежності від змін або потреб, що вноситимуться до цієї Програми та затверджуються на сесіях міської ради.</w:t>
      </w:r>
    </w:p>
    <w:p w14:paraId="6CD0FEFA" w14:textId="77777777" w:rsidR="00D66AB1" w:rsidRPr="00081304" w:rsidRDefault="00D66AB1" w:rsidP="00D66AB1">
      <w:pPr>
        <w:ind w:firstLine="567"/>
        <w:jc w:val="both"/>
        <w:rPr>
          <w:sz w:val="24"/>
          <w:lang w:val="uk-UA"/>
        </w:rPr>
      </w:pPr>
      <w:r w:rsidRPr="00081304">
        <w:rPr>
          <w:color w:val="000000"/>
          <w:sz w:val="24"/>
          <w:lang w:val="uk-UA"/>
        </w:rPr>
        <w:t xml:space="preserve">Обсяги фінансування </w:t>
      </w:r>
      <w:proofErr w:type="spellStart"/>
      <w:r w:rsidRPr="00081304">
        <w:rPr>
          <w:sz w:val="24"/>
          <w:lang w:val="uk-UA"/>
        </w:rPr>
        <w:t>уточнюються</w:t>
      </w:r>
      <w:proofErr w:type="spellEnd"/>
      <w:r w:rsidRPr="00081304">
        <w:rPr>
          <w:color w:val="000000"/>
          <w:sz w:val="24"/>
          <w:lang w:val="uk-UA"/>
        </w:rPr>
        <w:t xml:space="preserve"> в межах наявного фінансового ресурсу бюджет</w:t>
      </w:r>
      <w:r w:rsidRPr="00081304">
        <w:rPr>
          <w:sz w:val="24"/>
          <w:lang w:val="uk-UA"/>
        </w:rPr>
        <w:t xml:space="preserve">у </w:t>
      </w:r>
      <w:proofErr w:type="spellStart"/>
      <w:r w:rsidRPr="00081304">
        <w:rPr>
          <w:sz w:val="24"/>
          <w:lang w:val="uk-UA"/>
        </w:rPr>
        <w:t>Южненської</w:t>
      </w:r>
      <w:proofErr w:type="spellEnd"/>
      <w:r w:rsidRPr="00081304">
        <w:rPr>
          <w:sz w:val="24"/>
          <w:lang w:val="uk-UA"/>
        </w:rPr>
        <w:t xml:space="preserve"> міської територіальної громади.</w:t>
      </w:r>
    </w:p>
    <w:p w14:paraId="28D2A473" w14:textId="77777777" w:rsidR="00D66AB1" w:rsidRDefault="00D66AB1" w:rsidP="00D66AB1">
      <w:pPr>
        <w:ind w:firstLine="567"/>
        <w:jc w:val="both"/>
        <w:rPr>
          <w:color w:val="000000"/>
          <w:sz w:val="24"/>
          <w:lang w:val="uk-UA"/>
        </w:rPr>
      </w:pPr>
      <w:r w:rsidRPr="002A7CD6">
        <w:rPr>
          <w:color w:val="000000"/>
          <w:sz w:val="24"/>
          <w:lang w:val="uk-UA"/>
        </w:rPr>
        <w:t xml:space="preserve">Головним розпорядником коштів бюджету </w:t>
      </w:r>
      <w:proofErr w:type="spellStart"/>
      <w:r>
        <w:rPr>
          <w:color w:val="000000"/>
          <w:sz w:val="24"/>
          <w:lang w:val="uk-UA"/>
        </w:rPr>
        <w:t>Южненської</w:t>
      </w:r>
      <w:proofErr w:type="spellEnd"/>
      <w:r>
        <w:rPr>
          <w:color w:val="000000"/>
          <w:sz w:val="24"/>
          <w:lang w:val="uk-UA"/>
        </w:rPr>
        <w:t xml:space="preserve"> міської територіальної громади </w:t>
      </w:r>
      <w:r w:rsidRPr="002A7CD6">
        <w:rPr>
          <w:color w:val="000000"/>
          <w:sz w:val="24"/>
          <w:lang w:val="uk-UA"/>
        </w:rPr>
        <w:t xml:space="preserve">на виконання заходів Програми є </w:t>
      </w:r>
      <w:r>
        <w:rPr>
          <w:color w:val="000000"/>
          <w:sz w:val="24"/>
          <w:lang w:val="uk-UA"/>
        </w:rPr>
        <w:t>управління економіки</w:t>
      </w:r>
      <w:r w:rsidRPr="002A7CD6">
        <w:rPr>
          <w:color w:val="000000"/>
          <w:sz w:val="24"/>
          <w:lang w:val="uk-UA"/>
        </w:rPr>
        <w:t xml:space="preserve"> </w:t>
      </w:r>
      <w:proofErr w:type="spellStart"/>
      <w:r w:rsidRPr="002A7CD6">
        <w:rPr>
          <w:color w:val="000000"/>
          <w:sz w:val="24"/>
          <w:lang w:val="uk-UA"/>
        </w:rPr>
        <w:t>Южненської</w:t>
      </w:r>
      <w:proofErr w:type="spellEnd"/>
      <w:r w:rsidRPr="002A7CD6">
        <w:rPr>
          <w:color w:val="000000"/>
          <w:sz w:val="24"/>
          <w:lang w:val="uk-UA"/>
        </w:rPr>
        <w:t xml:space="preserve"> міської ради Одеського району Одеської області.</w:t>
      </w:r>
    </w:p>
    <w:p w14:paraId="33FB8B59" w14:textId="45643938" w:rsidR="00D66AB1" w:rsidRPr="00081304" w:rsidRDefault="00D66AB1" w:rsidP="00D66AB1">
      <w:pPr>
        <w:ind w:firstLine="567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Отримувачем </w:t>
      </w:r>
      <w:r w:rsidRPr="002A7CD6">
        <w:rPr>
          <w:color w:val="000000"/>
          <w:sz w:val="24"/>
          <w:lang w:val="uk-UA"/>
        </w:rPr>
        <w:t xml:space="preserve">коштів бюджету </w:t>
      </w:r>
      <w:proofErr w:type="spellStart"/>
      <w:r>
        <w:rPr>
          <w:color w:val="000000"/>
          <w:sz w:val="24"/>
          <w:lang w:val="uk-UA"/>
        </w:rPr>
        <w:t>Южненської</w:t>
      </w:r>
      <w:proofErr w:type="spellEnd"/>
      <w:r>
        <w:rPr>
          <w:color w:val="000000"/>
          <w:sz w:val="24"/>
          <w:lang w:val="uk-UA"/>
        </w:rPr>
        <w:t xml:space="preserve"> міської територіальної громади </w:t>
      </w:r>
      <w:r w:rsidRPr="002A7CD6">
        <w:rPr>
          <w:color w:val="000000"/>
          <w:sz w:val="24"/>
          <w:lang w:val="uk-UA"/>
        </w:rPr>
        <w:t>на виконання заходів Програми є</w:t>
      </w:r>
      <w:r>
        <w:rPr>
          <w:color w:val="000000"/>
          <w:sz w:val="24"/>
          <w:lang w:val="uk-UA"/>
        </w:rPr>
        <w:t xml:space="preserve"> </w:t>
      </w:r>
      <w:r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>
        <w:rPr>
          <w:rStyle w:val="fontstyle01"/>
          <w:rFonts w:cs="Times New Roman"/>
          <w:sz w:val="24"/>
          <w:szCs w:val="24"/>
          <w:lang w:val="uk-UA"/>
        </w:rPr>
        <w:t>а</w:t>
      </w:r>
      <w:r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>
        <w:rPr>
          <w:rStyle w:val="fontstyle01"/>
          <w:rFonts w:cs="Times New Roman"/>
          <w:sz w:val="24"/>
          <w:szCs w:val="24"/>
          <w:lang w:val="uk-UA"/>
        </w:rPr>
        <w:t>а</w:t>
      </w:r>
      <w:r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>
        <w:rPr>
          <w:rStyle w:val="fontstyle01"/>
          <w:rFonts w:cs="Times New Roman"/>
          <w:sz w:val="24"/>
          <w:szCs w:val="24"/>
          <w:lang w:val="uk-UA"/>
        </w:rPr>
        <w:t>державна (військова) адміністрація</w:t>
      </w:r>
      <w:r>
        <w:rPr>
          <w:color w:val="000000"/>
          <w:sz w:val="24"/>
          <w:lang w:val="uk-UA"/>
        </w:rPr>
        <w:t>.</w:t>
      </w:r>
    </w:p>
    <w:p w14:paraId="541D9851" w14:textId="77777777" w:rsidR="00D66AB1" w:rsidRPr="00081304" w:rsidRDefault="00D66AB1" w:rsidP="00D66AB1">
      <w:pPr>
        <w:ind w:left="567"/>
        <w:jc w:val="both"/>
        <w:rPr>
          <w:b/>
          <w:bCs/>
          <w:color w:val="000000" w:themeColor="text1"/>
          <w:sz w:val="24"/>
          <w:lang w:val="uk-UA"/>
        </w:rPr>
      </w:pPr>
    </w:p>
    <w:p w14:paraId="0E69441B" w14:textId="77777777" w:rsidR="00D66AB1" w:rsidRPr="00081304" w:rsidRDefault="00D66AB1" w:rsidP="00D66AB1">
      <w:pPr>
        <w:ind w:left="567"/>
        <w:jc w:val="center"/>
        <w:rPr>
          <w:b/>
          <w:bCs/>
          <w:color w:val="000000" w:themeColor="text1"/>
          <w:sz w:val="24"/>
          <w:lang w:val="uk-UA"/>
        </w:rPr>
      </w:pPr>
      <w:r w:rsidRPr="00081304">
        <w:rPr>
          <w:b/>
          <w:bCs/>
          <w:color w:val="000000" w:themeColor="text1"/>
          <w:sz w:val="24"/>
          <w:lang w:val="uk-UA"/>
        </w:rPr>
        <w:t>Ресурсне забезпечення Програми</w:t>
      </w:r>
    </w:p>
    <w:tbl>
      <w:tblPr>
        <w:tblStyle w:val="af7"/>
        <w:tblW w:w="9498" w:type="dxa"/>
        <w:tblInd w:w="-5" w:type="dxa"/>
        <w:tblLook w:val="04A0" w:firstRow="1" w:lastRow="0" w:firstColumn="1" w:lastColumn="0" w:noHBand="0" w:noVBand="1"/>
      </w:tblPr>
      <w:tblGrid>
        <w:gridCol w:w="3969"/>
        <w:gridCol w:w="3119"/>
        <w:gridCol w:w="2410"/>
      </w:tblGrid>
      <w:tr w:rsidR="00D66AB1" w:rsidRPr="00081304" w14:paraId="03909A26" w14:textId="77777777" w:rsidTr="00124E2B">
        <w:trPr>
          <w:trHeight w:val="507"/>
        </w:trPr>
        <w:tc>
          <w:tcPr>
            <w:tcW w:w="3969" w:type="dxa"/>
            <w:vMerge w:val="restart"/>
          </w:tcPr>
          <w:p w14:paraId="776669C4" w14:textId="77777777" w:rsidR="00D66AB1" w:rsidRPr="00081304" w:rsidRDefault="00D66AB1" w:rsidP="00124E2B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3119" w:type="dxa"/>
          </w:tcPr>
          <w:p w14:paraId="2EF4799E" w14:textId="77777777" w:rsidR="00D66AB1" w:rsidRPr="00081304" w:rsidRDefault="00D66AB1" w:rsidP="00124E2B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Етапи виконання Програми, тис. грн</w:t>
            </w:r>
          </w:p>
        </w:tc>
        <w:tc>
          <w:tcPr>
            <w:tcW w:w="2410" w:type="dxa"/>
            <w:vMerge w:val="restart"/>
          </w:tcPr>
          <w:p w14:paraId="73EA6E26" w14:textId="77777777" w:rsidR="00D66AB1" w:rsidRPr="00081304" w:rsidRDefault="00D66AB1" w:rsidP="00124E2B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Всього витрат на виконання Програми</w:t>
            </w:r>
          </w:p>
        </w:tc>
      </w:tr>
      <w:tr w:rsidR="00D66AB1" w:rsidRPr="00081304" w14:paraId="2AA34379" w14:textId="77777777" w:rsidTr="00124E2B">
        <w:tc>
          <w:tcPr>
            <w:tcW w:w="3969" w:type="dxa"/>
            <w:vMerge/>
          </w:tcPr>
          <w:p w14:paraId="5D765E79" w14:textId="77777777" w:rsidR="00D66AB1" w:rsidRPr="00081304" w:rsidRDefault="00D66AB1" w:rsidP="00124E2B">
            <w:pPr>
              <w:jc w:val="both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119" w:type="dxa"/>
          </w:tcPr>
          <w:p w14:paraId="21132A6A" w14:textId="77777777" w:rsidR="00D66AB1" w:rsidRPr="00081304" w:rsidRDefault="00D66AB1" w:rsidP="00124E2B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2024 рік</w:t>
            </w:r>
          </w:p>
        </w:tc>
        <w:tc>
          <w:tcPr>
            <w:tcW w:w="2410" w:type="dxa"/>
            <w:vMerge/>
          </w:tcPr>
          <w:p w14:paraId="774EF1E8" w14:textId="77777777" w:rsidR="00D66AB1" w:rsidRPr="00081304" w:rsidRDefault="00D66AB1" w:rsidP="00124E2B">
            <w:pPr>
              <w:jc w:val="both"/>
              <w:rPr>
                <w:color w:val="000000" w:themeColor="text1"/>
                <w:sz w:val="24"/>
                <w:lang w:val="uk-UA"/>
              </w:rPr>
            </w:pPr>
          </w:p>
        </w:tc>
      </w:tr>
      <w:tr w:rsidR="00D66AB1" w:rsidRPr="00081304" w14:paraId="5B7566EE" w14:textId="77777777" w:rsidTr="00124E2B">
        <w:tc>
          <w:tcPr>
            <w:tcW w:w="3969" w:type="dxa"/>
          </w:tcPr>
          <w:p w14:paraId="54604BE7" w14:textId="77777777" w:rsidR="00D66AB1" w:rsidRPr="00081304" w:rsidRDefault="00D66AB1" w:rsidP="00124E2B">
            <w:pPr>
              <w:jc w:val="both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Обсяг коштів, всього, зокрема:</w:t>
            </w:r>
          </w:p>
        </w:tc>
        <w:tc>
          <w:tcPr>
            <w:tcW w:w="3119" w:type="dxa"/>
          </w:tcPr>
          <w:p w14:paraId="0D4CB9AF" w14:textId="77777777" w:rsidR="00D66AB1" w:rsidRPr="00081304" w:rsidRDefault="00D66AB1" w:rsidP="00124E2B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180,0</w:t>
            </w:r>
          </w:p>
        </w:tc>
        <w:tc>
          <w:tcPr>
            <w:tcW w:w="2410" w:type="dxa"/>
          </w:tcPr>
          <w:p w14:paraId="537C1D1B" w14:textId="77777777" w:rsidR="00D66AB1" w:rsidRPr="00081304" w:rsidRDefault="00D66AB1" w:rsidP="00124E2B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180,0</w:t>
            </w:r>
          </w:p>
        </w:tc>
      </w:tr>
      <w:tr w:rsidR="00D66AB1" w:rsidRPr="00081304" w14:paraId="17C1C738" w14:textId="77777777" w:rsidTr="00124E2B">
        <w:tc>
          <w:tcPr>
            <w:tcW w:w="3969" w:type="dxa"/>
          </w:tcPr>
          <w:p w14:paraId="41FA954C" w14:textId="77777777" w:rsidR="00D66AB1" w:rsidRPr="00081304" w:rsidRDefault="00D66AB1" w:rsidP="00124E2B">
            <w:pPr>
              <w:jc w:val="both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 xml:space="preserve">Бюджет </w:t>
            </w:r>
            <w:proofErr w:type="spellStart"/>
            <w:r w:rsidRPr="00081304">
              <w:rPr>
                <w:color w:val="000000" w:themeColor="text1"/>
                <w:sz w:val="24"/>
                <w:lang w:val="uk-UA"/>
              </w:rPr>
              <w:t>Южненської</w:t>
            </w:r>
            <w:proofErr w:type="spellEnd"/>
            <w:r w:rsidRPr="00081304">
              <w:rPr>
                <w:color w:val="000000" w:themeColor="text1"/>
                <w:sz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3119" w:type="dxa"/>
          </w:tcPr>
          <w:p w14:paraId="453E6079" w14:textId="77777777" w:rsidR="00D66AB1" w:rsidRPr="00081304" w:rsidRDefault="00D66AB1" w:rsidP="00124E2B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180,0</w:t>
            </w:r>
          </w:p>
        </w:tc>
        <w:tc>
          <w:tcPr>
            <w:tcW w:w="2410" w:type="dxa"/>
          </w:tcPr>
          <w:p w14:paraId="0507CFF6" w14:textId="77777777" w:rsidR="00D66AB1" w:rsidRPr="00081304" w:rsidRDefault="00D66AB1" w:rsidP="00124E2B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180,0</w:t>
            </w:r>
          </w:p>
        </w:tc>
      </w:tr>
    </w:tbl>
    <w:p w14:paraId="00046153" w14:textId="77777777" w:rsidR="00D66AB1" w:rsidRPr="00081304" w:rsidRDefault="00D66AB1" w:rsidP="00D66AB1">
      <w:pPr>
        <w:pStyle w:val="21"/>
        <w:spacing w:after="0" w:line="240" w:lineRule="auto"/>
        <w:jc w:val="both"/>
        <w:rPr>
          <w:rFonts w:eastAsia="Calibri"/>
          <w:color w:val="000000"/>
          <w:sz w:val="24"/>
          <w:lang w:val="uk-UA" w:eastAsia="en-US"/>
        </w:rPr>
      </w:pPr>
    </w:p>
    <w:p w14:paraId="4316668C" w14:textId="77777777" w:rsidR="00D66AB1" w:rsidRPr="00081304" w:rsidRDefault="00D66AB1" w:rsidP="00D66AB1">
      <w:pPr>
        <w:pStyle w:val="21"/>
        <w:spacing w:after="0" w:line="240" w:lineRule="auto"/>
        <w:jc w:val="center"/>
        <w:rPr>
          <w:b/>
          <w:color w:val="000000"/>
          <w:sz w:val="24"/>
          <w:lang w:val="uk-UA"/>
        </w:rPr>
      </w:pPr>
      <w:r w:rsidRPr="00081304">
        <w:rPr>
          <w:b/>
          <w:color w:val="000000"/>
          <w:sz w:val="24"/>
          <w:lang w:val="en-US"/>
        </w:rPr>
        <w:t>VII</w:t>
      </w:r>
      <w:r w:rsidRPr="00081304">
        <w:rPr>
          <w:b/>
          <w:color w:val="000000"/>
          <w:sz w:val="24"/>
        </w:rPr>
        <w:t xml:space="preserve">. </w:t>
      </w:r>
      <w:r w:rsidRPr="00081304">
        <w:rPr>
          <w:b/>
          <w:color w:val="000000"/>
          <w:sz w:val="24"/>
          <w:lang w:val="uk-UA"/>
        </w:rPr>
        <w:t>СТРОКИ ТА ЕТАПИ ВИКОНАННЯ ПРОГРАМИ.</w:t>
      </w:r>
    </w:p>
    <w:p w14:paraId="4D68E7F2" w14:textId="77777777" w:rsidR="00D66AB1" w:rsidRDefault="00D66AB1" w:rsidP="00D66AB1">
      <w:pPr>
        <w:pStyle w:val="21"/>
        <w:spacing w:after="0" w:line="240" w:lineRule="auto"/>
        <w:jc w:val="both"/>
        <w:rPr>
          <w:b/>
          <w:color w:val="000000"/>
          <w:sz w:val="24"/>
          <w:lang w:val="uk-UA"/>
        </w:rPr>
      </w:pPr>
      <w:r w:rsidRPr="00081304">
        <w:rPr>
          <w:sz w:val="24"/>
          <w:lang w:val="uk-UA"/>
        </w:rPr>
        <w:t>Строк виконання Програми один рік - 2024 рік</w:t>
      </w:r>
      <w:r>
        <w:rPr>
          <w:sz w:val="24"/>
          <w:lang w:val="uk-UA"/>
        </w:rPr>
        <w:t>.</w:t>
      </w:r>
    </w:p>
    <w:p w14:paraId="4C970382" w14:textId="77777777" w:rsidR="00D66AB1" w:rsidRPr="00535D5B" w:rsidRDefault="00D66AB1" w:rsidP="00D66AB1">
      <w:pPr>
        <w:pStyle w:val="21"/>
        <w:spacing w:after="0" w:line="240" w:lineRule="auto"/>
        <w:jc w:val="both"/>
        <w:rPr>
          <w:b/>
          <w:color w:val="000000"/>
          <w:sz w:val="24"/>
          <w:lang w:val="uk-UA"/>
        </w:rPr>
      </w:pPr>
    </w:p>
    <w:p w14:paraId="586E6ED6" w14:textId="77777777" w:rsidR="00D66AB1" w:rsidRPr="00081304" w:rsidRDefault="00D66AB1" w:rsidP="00D66AB1">
      <w:pPr>
        <w:pStyle w:val="af8"/>
        <w:jc w:val="center"/>
        <w:rPr>
          <w:b/>
          <w:bCs/>
          <w:sz w:val="24"/>
          <w:lang w:val="uk-UA"/>
        </w:rPr>
      </w:pPr>
      <w:r w:rsidRPr="00081304">
        <w:rPr>
          <w:b/>
          <w:bCs/>
          <w:sz w:val="24"/>
          <w:lang w:val="en-US"/>
        </w:rPr>
        <w:t>VIII</w:t>
      </w:r>
      <w:r w:rsidRPr="00081304">
        <w:rPr>
          <w:b/>
          <w:bCs/>
          <w:sz w:val="24"/>
          <w:lang w:val="uk-UA"/>
        </w:rPr>
        <w:t>. КООРДИНАЦІЯ ТА КОНТРОЛЬ ЗА ХОДОМ ВИКОНАННЯМ ПРОГРАМИ</w:t>
      </w:r>
    </w:p>
    <w:p w14:paraId="1F9EF511" w14:textId="77777777" w:rsidR="00D66AB1" w:rsidRDefault="00D66AB1" w:rsidP="00D66AB1">
      <w:pPr>
        <w:rPr>
          <w:sz w:val="24"/>
          <w:lang w:val="uk-UA"/>
        </w:rPr>
      </w:pPr>
    </w:p>
    <w:p w14:paraId="302C412D" w14:textId="77777777" w:rsidR="00D66AB1" w:rsidRPr="00852758" w:rsidRDefault="00D66AB1" w:rsidP="00D66AB1">
      <w:pPr>
        <w:pStyle w:val="af8"/>
        <w:shd w:val="clear" w:color="auto" w:fill="FFFFFF"/>
        <w:ind w:left="0" w:firstLine="567"/>
        <w:jc w:val="both"/>
        <w:rPr>
          <w:sz w:val="24"/>
          <w:lang w:val="uk-UA"/>
        </w:rPr>
      </w:pPr>
      <w:r w:rsidRPr="00891EEB">
        <w:rPr>
          <w:sz w:val="24"/>
          <w:lang w:val="uk-UA"/>
        </w:rPr>
        <w:t xml:space="preserve">Контроль </w:t>
      </w:r>
      <w:r w:rsidRPr="00852758">
        <w:rPr>
          <w:sz w:val="24"/>
          <w:lang w:val="uk-UA"/>
        </w:rPr>
        <w:t xml:space="preserve">за виконанням Програми покладається на </w:t>
      </w:r>
      <w:r w:rsidRPr="00852758">
        <w:rPr>
          <w:lang w:val="uk-UA"/>
        </w:rPr>
        <w:t xml:space="preserve"> </w:t>
      </w:r>
      <w:r w:rsidRPr="00852758">
        <w:rPr>
          <w:sz w:val="24"/>
          <w:lang w:val="uk-UA"/>
        </w:rPr>
        <w:t>постійн</w:t>
      </w:r>
      <w:r>
        <w:rPr>
          <w:sz w:val="24"/>
          <w:lang w:val="uk-UA"/>
        </w:rPr>
        <w:t>у</w:t>
      </w:r>
      <w:r w:rsidRPr="00852758">
        <w:rPr>
          <w:sz w:val="24"/>
          <w:lang w:val="uk-UA"/>
        </w:rPr>
        <w:t xml:space="preserve"> комісі</w:t>
      </w:r>
      <w:r>
        <w:rPr>
          <w:sz w:val="24"/>
          <w:lang w:val="uk-UA"/>
        </w:rPr>
        <w:t>ю</w:t>
      </w:r>
      <w:r w:rsidRPr="00852758">
        <w:rPr>
          <w:sz w:val="24"/>
          <w:lang w:val="uk-UA"/>
        </w:rPr>
        <w:t xml:space="preserve"> з питань бюджету, фінансово-економічної, інвестиційної політики та підприємництва </w:t>
      </w:r>
      <w:proofErr w:type="spellStart"/>
      <w:r w:rsidRPr="00852758">
        <w:rPr>
          <w:sz w:val="24"/>
          <w:lang w:val="uk-UA"/>
        </w:rPr>
        <w:t>Южненської</w:t>
      </w:r>
      <w:proofErr w:type="spellEnd"/>
      <w:r w:rsidRPr="00852758">
        <w:rPr>
          <w:sz w:val="24"/>
          <w:lang w:val="uk-UA"/>
        </w:rPr>
        <w:t xml:space="preserve"> міської ради.</w:t>
      </w:r>
    </w:p>
    <w:p w14:paraId="2CCD3770" w14:textId="77777777" w:rsidR="00D66AB1" w:rsidRPr="00852758" w:rsidRDefault="00D66AB1" w:rsidP="00D66AB1">
      <w:pPr>
        <w:pStyle w:val="afb"/>
        <w:ind w:firstLine="567"/>
        <w:jc w:val="both"/>
        <w:rPr>
          <w:sz w:val="24"/>
        </w:rPr>
      </w:pPr>
      <w:r w:rsidRPr="00852758">
        <w:rPr>
          <w:sz w:val="24"/>
        </w:rPr>
        <w:t xml:space="preserve">Відповідальними виконавцями Програми є Управління економіки </w:t>
      </w:r>
      <w:proofErr w:type="spellStart"/>
      <w:r w:rsidRPr="00852758">
        <w:rPr>
          <w:sz w:val="24"/>
        </w:rPr>
        <w:t>Южненської</w:t>
      </w:r>
      <w:proofErr w:type="spellEnd"/>
      <w:r w:rsidRPr="00852758">
        <w:rPr>
          <w:sz w:val="24"/>
        </w:rPr>
        <w:t xml:space="preserve"> міської ради, </w:t>
      </w:r>
      <w:r w:rsidRPr="00385FBB">
        <w:rPr>
          <w:rStyle w:val="fontstyle01"/>
          <w:rFonts w:cs="Times New Roman"/>
          <w:sz w:val="24"/>
          <w:szCs w:val="24"/>
        </w:rPr>
        <w:t xml:space="preserve">Одеська </w:t>
      </w:r>
      <w:r w:rsidRPr="002A7CD6">
        <w:rPr>
          <w:rStyle w:val="fontstyle01"/>
          <w:rFonts w:cs="Times New Roman"/>
          <w:sz w:val="24"/>
          <w:szCs w:val="24"/>
        </w:rPr>
        <w:t xml:space="preserve">районна </w:t>
      </w:r>
      <w:r>
        <w:rPr>
          <w:rStyle w:val="fontstyle01"/>
          <w:rFonts w:cs="Times New Roman"/>
          <w:sz w:val="24"/>
          <w:szCs w:val="24"/>
        </w:rPr>
        <w:t>державна (військова) адміністрація,</w:t>
      </w:r>
      <w:r w:rsidRPr="002A7CD6">
        <w:rPr>
          <w:rStyle w:val="fontstyle01"/>
          <w:rFonts w:cs="Times New Roman"/>
          <w:sz w:val="24"/>
          <w:szCs w:val="24"/>
        </w:rPr>
        <w:t xml:space="preserve"> </w:t>
      </w:r>
      <w:r w:rsidRPr="00852758">
        <w:rPr>
          <w:sz w:val="24"/>
        </w:rPr>
        <w:t xml:space="preserve">Фінансове управління </w:t>
      </w:r>
      <w:proofErr w:type="spellStart"/>
      <w:r w:rsidRPr="00852758">
        <w:rPr>
          <w:sz w:val="24"/>
        </w:rPr>
        <w:t>Южненської</w:t>
      </w:r>
      <w:proofErr w:type="spellEnd"/>
      <w:r w:rsidRPr="00852758">
        <w:rPr>
          <w:sz w:val="24"/>
        </w:rPr>
        <w:t xml:space="preserve"> міської ради Одеського району Одеської області в частині фінансування міжбюджетних трансфертів.</w:t>
      </w:r>
    </w:p>
    <w:p w14:paraId="57D4803A" w14:textId="77777777" w:rsidR="00D66AB1" w:rsidRPr="00852758" w:rsidRDefault="00D66AB1" w:rsidP="00D66AB1">
      <w:pPr>
        <w:pStyle w:val="afb"/>
        <w:ind w:firstLine="567"/>
        <w:jc w:val="both"/>
        <w:rPr>
          <w:sz w:val="24"/>
        </w:rPr>
      </w:pPr>
      <w:r w:rsidRPr="00852758">
        <w:rPr>
          <w:sz w:val="24"/>
        </w:rPr>
        <w:t>Виконав</w:t>
      </w:r>
      <w:r>
        <w:rPr>
          <w:sz w:val="24"/>
        </w:rPr>
        <w:t>ці</w:t>
      </w:r>
      <w:r w:rsidRPr="00852758">
        <w:rPr>
          <w:sz w:val="24"/>
        </w:rPr>
        <w:t xml:space="preserve"> програми звіту</w:t>
      </w:r>
      <w:r>
        <w:rPr>
          <w:sz w:val="24"/>
        </w:rPr>
        <w:t>ють</w:t>
      </w:r>
      <w:r w:rsidRPr="00852758">
        <w:rPr>
          <w:sz w:val="24"/>
        </w:rPr>
        <w:t xml:space="preserve"> про виконання Програми у строк не пізніше 01 березня року, що настає за роком звіту. Оприлюднення звіту проводиться на офіційному веб</w:t>
      </w:r>
      <w:r>
        <w:rPr>
          <w:sz w:val="24"/>
        </w:rPr>
        <w:t>-</w:t>
      </w:r>
      <w:r w:rsidRPr="00852758">
        <w:rPr>
          <w:sz w:val="24"/>
        </w:rPr>
        <w:t xml:space="preserve">сайті </w:t>
      </w:r>
      <w:proofErr w:type="spellStart"/>
      <w:r w:rsidRPr="00852758">
        <w:rPr>
          <w:sz w:val="24"/>
        </w:rPr>
        <w:t>Южненської</w:t>
      </w:r>
      <w:proofErr w:type="spellEnd"/>
      <w:r w:rsidRPr="00852758">
        <w:rPr>
          <w:sz w:val="24"/>
        </w:rPr>
        <w:t xml:space="preserve"> міської ради.</w:t>
      </w:r>
    </w:p>
    <w:p w14:paraId="0E482849" w14:textId="77777777" w:rsidR="00D66AB1" w:rsidRPr="00852758" w:rsidRDefault="00D66AB1" w:rsidP="00D66AB1">
      <w:pPr>
        <w:pStyle w:val="af8"/>
        <w:ind w:left="0" w:firstLine="567"/>
        <w:jc w:val="both"/>
        <w:rPr>
          <w:sz w:val="24"/>
          <w:lang w:val="uk-UA"/>
        </w:rPr>
      </w:pPr>
      <w:r w:rsidRPr="00852758">
        <w:rPr>
          <w:sz w:val="24"/>
          <w:lang w:val="uk-UA"/>
        </w:rPr>
        <w:t>Контроль за використанням бюджетних коштів, спрямованих на забезпечення виконання Програми, здійснюється в порядку передбаченим чинним законодавством.</w:t>
      </w:r>
    </w:p>
    <w:p w14:paraId="1EDBF926" w14:textId="046F4CA0" w:rsidR="00074735" w:rsidRPr="00852758" w:rsidRDefault="009C142E" w:rsidP="005E44FF">
      <w:pPr>
        <w:pStyle w:val="af8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</w:t>
      </w:r>
    </w:p>
    <w:p w14:paraId="5A80A805" w14:textId="6C390AE6" w:rsidR="00A54552" w:rsidRPr="009C142E" w:rsidRDefault="009C142E">
      <w:pPr>
        <w:rPr>
          <w:sz w:val="24"/>
          <w:lang w:val="uk-UA"/>
        </w:rPr>
        <w:sectPr w:rsidR="00A54552" w:rsidRPr="009C142E" w:rsidSect="000D3606">
          <w:headerReference w:type="default" r:id="rId8"/>
          <w:footerReference w:type="default" r:id="rId9"/>
          <w:pgSz w:w="11906" w:h="16838"/>
          <w:pgMar w:top="1134" w:right="567" w:bottom="1134" w:left="1701" w:header="709" w:footer="171" w:gutter="0"/>
          <w:cols w:space="720"/>
          <w:titlePg/>
          <w:docGrid w:linePitch="381"/>
        </w:sectPr>
      </w:pPr>
      <w:r>
        <w:rPr>
          <w:sz w:val="24"/>
          <w:lang w:val="uk-UA"/>
        </w:rPr>
        <w:t xml:space="preserve">Начальник управління економіки                                                      Наталя ГНЄУШЕВА                        </w:t>
      </w:r>
    </w:p>
    <w:p w14:paraId="14BAB178" w14:textId="13771A15" w:rsidR="00A54552" w:rsidRPr="002A7CD6" w:rsidRDefault="002A7CD6" w:rsidP="001F3920">
      <w:pPr>
        <w:ind w:left="10620"/>
        <w:rPr>
          <w:sz w:val="24"/>
        </w:rPr>
      </w:pPr>
      <w:r>
        <w:rPr>
          <w:color w:val="000000"/>
          <w:sz w:val="24"/>
          <w:lang w:val="uk-UA"/>
        </w:rPr>
        <w:lastRenderedPageBreak/>
        <w:t xml:space="preserve">                                     </w:t>
      </w:r>
      <w:r w:rsidR="00A54552" w:rsidRPr="002A7CD6">
        <w:rPr>
          <w:color w:val="000000"/>
          <w:sz w:val="24"/>
          <w:lang w:val="uk-UA"/>
        </w:rPr>
        <w:t>Додаток</w:t>
      </w:r>
      <w:r w:rsidR="001F3920" w:rsidRPr="002A7CD6">
        <w:rPr>
          <w:color w:val="000000"/>
          <w:sz w:val="24"/>
          <w:lang w:val="uk-UA"/>
        </w:rPr>
        <w:t xml:space="preserve"> </w:t>
      </w:r>
    </w:p>
    <w:p w14:paraId="5937006A" w14:textId="4ED1CC7A" w:rsidR="00A54552" w:rsidRPr="002A7CD6" w:rsidRDefault="002A7CD6" w:rsidP="00500EDC">
      <w:pPr>
        <w:ind w:left="10620"/>
        <w:rPr>
          <w:sz w:val="24"/>
        </w:rPr>
      </w:pPr>
      <w:r>
        <w:rPr>
          <w:color w:val="000000"/>
          <w:sz w:val="24"/>
          <w:lang w:val="uk-UA"/>
        </w:rPr>
        <w:t xml:space="preserve">                                     </w:t>
      </w:r>
      <w:r w:rsidR="00A54552" w:rsidRPr="002A7CD6">
        <w:rPr>
          <w:color w:val="000000"/>
          <w:sz w:val="24"/>
          <w:lang w:val="uk-UA"/>
        </w:rPr>
        <w:t>до</w:t>
      </w:r>
      <w:r w:rsidR="00A54552" w:rsidRPr="002A7CD6">
        <w:rPr>
          <w:sz w:val="24"/>
          <w:lang w:val="uk-UA"/>
        </w:rPr>
        <w:t xml:space="preserve"> </w:t>
      </w:r>
      <w:r w:rsidRPr="002A7CD6">
        <w:rPr>
          <w:sz w:val="24"/>
          <w:lang w:val="uk-UA"/>
        </w:rPr>
        <w:t>Програми</w:t>
      </w:r>
    </w:p>
    <w:p w14:paraId="617BBEAA" w14:textId="77777777" w:rsidR="00A54552" w:rsidRDefault="00A54552" w:rsidP="000B22EC">
      <w:pPr>
        <w:rPr>
          <w:b/>
          <w:color w:val="000000"/>
          <w:sz w:val="20"/>
          <w:szCs w:val="20"/>
          <w:lang w:val="uk-UA"/>
        </w:rPr>
      </w:pPr>
    </w:p>
    <w:p w14:paraId="634E63B6" w14:textId="77777777" w:rsidR="00A54552" w:rsidRDefault="00A54552">
      <w:pPr>
        <w:jc w:val="center"/>
        <w:rPr>
          <w:b/>
          <w:color w:val="000000"/>
          <w:sz w:val="20"/>
          <w:szCs w:val="20"/>
          <w:lang w:val="uk-UA"/>
        </w:rPr>
      </w:pPr>
    </w:p>
    <w:p w14:paraId="3FC41810" w14:textId="77777777" w:rsidR="00D66AB1" w:rsidRPr="000B22EC" w:rsidRDefault="00D66AB1" w:rsidP="00D66AB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lang w:val="uk-UA"/>
        </w:rPr>
      </w:pPr>
      <w:r w:rsidRPr="000B22EC">
        <w:rPr>
          <w:b/>
          <w:color w:val="000000"/>
          <w:sz w:val="24"/>
          <w:lang w:val="uk-UA"/>
        </w:rPr>
        <w:t>Завдання та заходи</w:t>
      </w:r>
      <w:r>
        <w:rPr>
          <w:b/>
          <w:color w:val="000000"/>
          <w:sz w:val="24"/>
          <w:lang w:val="uk-UA"/>
        </w:rPr>
        <w:t xml:space="preserve"> </w:t>
      </w:r>
      <w:r w:rsidRPr="00311B18">
        <w:rPr>
          <w:b/>
          <w:color w:val="000000"/>
          <w:sz w:val="24"/>
          <w:lang w:val="uk-UA"/>
        </w:rPr>
        <w:t>реалізації програми</w:t>
      </w:r>
      <w:r w:rsidRPr="000B22EC">
        <w:rPr>
          <w:b/>
          <w:color w:val="000000"/>
          <w:sz w:val="24"/>
          <w:lang w:val="uk-UA"/>
        </w:rPr>
        <w:t xml:space="preserve"> </w:t>
      </w:r>
      <w:r w:rsidRPr="000B22EC">
        <w:rPr>
          <w:rFonts w:eastAsia="MS Mincho"/>
          <w:b/>
          <w:sz w:val="24"/>
          <w:lang w:val="uk-UA"/>
        </w:rPr>
        <w:t xml:space="preserve">фінансової </w:t>
      </w:r>
      <w:r w:rsidRPr="000B22EC">
        <w:rPr>
          <w:b/>
          <w:color w:val="000000"/>
          <w:sz w:val="24"/>
          <w:lang w:val="uk-UA"/>
        </w:rPr>
        <w:t xml:space="preserve">підтримки </w:t>
      </w:r>
      <w:r w:rsidRPr="000B22EC">
        <w:rPr>
          <w:b/>
          <w:sz w:val="24"/>
          <w:lang w:val="uk-UA"/>
        </w:rPr>
        <w:t xml:space="preserve">Одеської районної ради Одеської області </w:t>
      </w:r>
      <w:r w:rsidRPr="000B22EC">
        <w:rPr>
          <w:rFonts w:eastAsia="MS Mincho"/>
          <w:b/>
          <w:sz w:val="24"/>
          <w:lang w:val="uk-UA"/>
        </w:rPr>
        <w:t xml:space="preserve">на 2024 рік  </w:t>
      </w:r>
    </w:p>
    <w:p w14:paraId="60DBFEEB" w14:textId="77777777" w:rsidR="00D66AB1" w:rsidRDefault="00D66AB1" w:rsidP="00D66AB1">
      <w:pPr>
        <w:jc w:val="center"/>
        <w:rPr>
          <w:b/>
          <w:color w:val="000000"/>
          <w:sz w:val="20"/>
          <w:szCs w:val="20"/>
          <w:lang w:val="uk-UA"/>
        </w:rPr>
      </w:pPr>
    </w:p>
    <w:tbl>
      <w:tblPr>
        <w:tblW w:w="14317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1276"/>
        <w:gridCol w:w="2835"/>
        <w:gridCol w:w="1843"/>
        <w:gridCol w:w="1134"/>
        <w:gridCol w:w="1134"/>
        <w:gridCol w:w="2410"/>
      </w:tblGrid>
      <w:tr w:rsidR="00D66AB1" w:rsidRPr="002A7CD6" w14:paraId="2FF86EDC" w14:textId="77777777" w:rsidTr="00124E2B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F66CB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76964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2EDAE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Термін</w:t>
            </w:r>
          </w:p>
          <w:p w14:paraId="27E50993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виконання</w:t>
            </w:r>
          </w:p>
          <w:p w14:paraId="18AD0C52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заходу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E56F1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A3B62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Джерела</w:t>
            </w:r>
          </w:p>
          <w:p w14:paraId="0F6504A8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фінансування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63A5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Орієнтовні обсяги фінан</w:t>
            </w:r>
            <w:r>
              <w:rPr>
                <w:b/>
                <w:color w:val="000000"/>
                <w:sz w:val="24"/>
                <w:lang w:val="uk-UA"/>
              </w:rPr>
              <w:t>сування</w:t>
            </w:r>
            <w:r w:rsidRPr="002A7CD6">
              <w:rPr>
                <w:b/>
                <w:color w:val="000000"/>
                <w:sz w:val="24"/>
                <w:lang w:val="uk-UA"/>
              </w:rPr>
              <w:t>, тис. грн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B76C6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Очікувані результати</w:t>
            </w:r>
          </w:p>
        </w:tc>
      </w:tr>
      <w:tr w:rsidR="00D66AB1" w:rsidRPr="002A7CD6" w14:paraId="4AED3A3A" w14:textId="77777777" w:rsidTr="00124E2B">
        <w:trPr>
          <w:cantSplit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1BB19" w14:textId="77777777" w:rsidR="00D66AB1" w:rsidRPr="002A7CD6" w:rsidRDefault="00D66AB1" w:rsidP="00124E2B">
            <w:pPr>
              <w:snapToGrid w:val="0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38B5E" w14:textId="77777777" w:rsidR="00D66AB1" w:rsidRPr="002A7CD6" w:rsidRDefault="00D66AB1" w:rsidP="00124E2B">
            <w:pPr>
              <w:snapToGrid w:val="0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67475" w14:textId="77777777" w:rsidR="00D66AB1" w:rsidRPr="002A7CD6" w:rsidRDefault="00D66AB1" w:rsidP="00124E2B">
            <w:pPr>
              <w:snapToGrid w:val="0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E8824" w14:textId="77777777" w:rsidR="00D66AB1" w:rsidRPr="002A7CD6" w:rsidRDefault="00D66AB1" w:rsidP="00124E2B">
            <w:pPr>
              <w:snapToGrid w:val="0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9AC89" w14:textId="77777777" w:rsidR="00D66AB1" w:rsidRPr="002A7CD6" w:rsidRDefault="00D66AB1" w:rsidP="00124E2B">
            <w:pPr>
              <w:snapToGrid w:val="0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CED58" w14:textId="77777777" w:rsidR="00D66AB1" w:rsidRPr="002A7CD6" w:rsidRDefault="00D66AB1" w:rsidP="00124E2B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2024</w:t>
            </w:r>
            <w:r>
              <w:rPr>
                <w:b/>
                <w:color w:val="000000"/>
                <w:sz w:val="24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202F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Всього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9566" w14:textId="77777777" w:rsidR="00D66AB1" w:rsidRPr="002A7CD6" w:rsidRDefault="00D66AB1" w:rsidP="00124E2B">
            <w:pPr>
              <w:snapToGrid w:val="0"/>
              <w:jc w:val="center"/>
              <w:rPr>
                <w:b/>
                <w:color w:val="000000"/>
                <w:sz w:val="24"/>
                <w:lang w:val="uk-UA"/>
              </w:rPr>
            </w:pPr>
          </w:p>
        </w:tc>
      </w:tr>
      <w:tr w:rsidR="00D66AB1" w:rsidRPr="002A7CD6" w14:paraId="649E90C7" w14:textId="77777777" w:rsidTr="00124E2B">
        <w:trPr>
          <w:cantSplit/>
        </w:trPr>
        <w:tc>
          <w:tcPr>
            <w:tcW w:w="14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AA8D" w14:textId="77777777" w:rsidR="00D66AB1" w:rsidRPr="002A7CD6" w:rsidRDefault="00D66AB1" w:rsidP="00124E2B">
            <w:pPr>
              <w:rPr>
                <w:rStyle w:val="fontstyle01"/>
                <w:rFonts w:cs="Times New Roman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С</w:t>
            </w:r>
            <w:r w:rsidRPr="00081304">
              <w:rPr>
                <w:color w:val="000000"/>
                <w:sz w:val="24"/>
                <w:lang w:val="uk-UA"/>
              </w:rPr>
              <w:t xml:space="preserve">творення умов для забезпечення виконання </w:t>
            </w:r>
            <w:r>
              <w:rPr>
                <w:color w:val="000000"/>
                <w:sz w:val="24"/>
                <w:lang w:val="uk-UA"/>
              </w:rPr>
              <w:t xml:space="preserve">на належному рівні </w:t>
            </w:r>
            <w:r w:rsidRPr="00081304">
              <w:rPr>
                <w:color w:val="000000"/>
                <w:sz w:val="24"/>
                <w:lang w:val="uk-UA"/>
              </w:rPr>
              <w:t>повноважень</w:t>
            </w:r>
            <w:r>
              <w:rPr>
                <w:color w:val="000000"/>
                <w:sz w:val="24"/>
                <w:lang w:val="uk-UA"/>
              </w:rPr>
              <w:t xml:space="preserve"> Одеською районною радою Одеської області</w:t>
            </w:r>
          </w:p>
        </w:tc>
      </w:tr>
      <w:tr w:rsidR="00D66AB1" w:rsidRPr="00B91152" w14:paraId="75ADDEF8" w14:textId="77777777" w:rsidTr="00124E2B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250CEB" w14:textId="77777777" w:rsidR="00D66AB1" w:rsidRPr="00977706" w:rsidRDefault="00D66AB1" w:rsidP="00124E2B">
            <w:pPr>
              <w:jc w:val="center"/>
              <w:rPr>
                <w:sz w:val="24"/>
                <w:lang w:val="uk-UA"/>
              </w:rPr>
            </w:pPr>
            <w:r w:rsidRPr="00977706">
              <w:rPr>
                <w:sz w:val="24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D590E" w14:textId="77777777" w:rsidR="00D66AB1" w:rsidRPr="00977706" w:rsidRDefault="00D66AB1" w:rsidP="00124E2B">
            <w:pPr>
              <w:rPr>
                <w:rFonts w:asciiTheme="minorHAnsi" w:hAnsiTheme="minorHAnsi"/>
                <w:sz w:val="24"/>
                <w:lang w:val="uk-UA"/>
              </w:rPr>
            </w:pP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субвенції з місцевого бюджету </w:t>
            </w:r>
            <w:proofErr w:type="spellStart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Южненської</w:t>
            </w:r>
            <w:proofErr w:type="spellEnd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до Одеського районного бюджету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з метою</w:t>
            </w: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сприяння розвитку самоврядування Одеського району</w:t>
            </w: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придбання програмного забезпечення для електронного голосування, у </w:t>
            </w:r>
            <w:proofErr w:type="spellStart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FE4514" w14:textId="77777777" w:rsidR="00D66AB1" w:rsidRPr="00977706" w:rsidRDefault="00D66AB1" w:rsidP="00124E2B">
            <w:pPr>
              <w:jc w:val="center"/>
              <w:rPr>
                <w:sz w:val="24"/>
                <w:lang w:val="uk-UA"/>
              </w:rPr>
            </w:pPr>
            <w:r w:rsidRPr="00977706">
              <w:rPr>
                <w:color w:val="000000"/>
                <w:sz w:val="24"/>
                <w:lang w:val="uk-UA"/>
              </w:rPr>
              <w:t>2024</w:t>
            </w:r>
          </w:p>
          <w:p w14:paraId="00ACE5B0" w14:textId="77777777" w:rsidR="00D66AB1" w:rsidRPr="00977706" w:rsidRDefault="00D66AB1" w:rsidP="00124E2B">
            <w:pPr>
              <w:jc w:val="center"/>
              <w:rPr>
                <w:sz w:val="24"/>
                <w:lang w:val="uk-UA"/>
              </w:rPr>
            </w:pPr>
            <w:r w:rsidRPr="00977706">
              <w:rPr>
                <w:color w:val="000000"/>
                <w:sz w:val="24"/>
                <w:lang w:val="uk-UA"/>
              </w:rPr>
              <w:t>рік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F4471D" w14:textId="77777777" w:rsidR="00D66AB1" w:rsidRPr="00977706" w:rsidRDefault="00D66AB1" w:rsidP="00124E2B">
            <w:pPr>
              <w:jc w:val="center"/>
              <w:rPr>
                <w:sz w:val="24"/>
                <w:lang w:val="uk-UA"/>
              </w:rPr>
            </w:pP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економіки</w:t>
            </w:r>
            <w:r w:rsidRPr="00977706">
              <w:rPr>
                <w:rStyle w:val="fontstyle01"/>
                <w:rFonts w:asciiTheme="minorHAnsi" w:hAnsiTheme="minorHAnsi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>Южненської</w:t>
            </w:r>
            <w:proofErr w:type="spellEnd"/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 міської ради Одеського району Одеської області,</w:t>
            </w:r>
            <w:r w:rsidRPr="00977706">
              <w:rPr>
                <w:rStyle w:val="fontstyle01"/>
                <w:rFonts w:asciiTheme="minorHAnsi" w:hAnsiTheme="minorHAnsi" w:cs="Times New Roman"/>
                <w:sz w:val="24"/>
                <w:szCs w:val="24"/>
                <w:lang w:val="uk-UA"/>
              </w:rPr>
              <w:t xml:space="preserve"> </w:t>
            </w: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>Одеська районна</w:t>
            </w:r>
            <w:r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 державна (військова)</w:t>
            </w: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fontstyle01"/>
                <w:rFonts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58E386" w14:textId="77777777" w:rsidR="00D66AB1" w:rsidRPr="00977706" w:rsidRDefault="00D66AB1" w:rsidP="00124E2B">
            <w:pPr>
              <w:jc w:val="center"/>
              <w:rPr>
                <w:rStyle w:val="fontstyle01"/>
                <w:rFonts w:cs="Times New Roman"/>
                <w:sz w:val="24"/>
                <w:szCs w:val="24"/>
                <w:lang w:val="uk-UA"/>
              </w:rPr>
            </w:pP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>Южненської</w:t>
            </w:r>
            <w:proofErr w:type="spellEnd"/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75A9" w14:textId="77777777" w:rsidR="00D66AB1" w:rsidRPr="00977706" w:rsidRDefault="00D66AB1" w:rsidP="00124E2B">
            <w:pPr>
              <w:jc w:val="center"/>
              <w:rPr>
                <w:sz w:val="24"/>
                <w:lang w:val="uk-UA"/>
              </w:rPr>
            </w:pP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7B727" w14:textId="77777777" w:rsidR="00D66AB1" w:rsidRPr="00977706" w:rsidRDefault="00D66AB1" w:rsidP="00124E2B">
            <w:pPr>
              <w:jc w:val="center"/>
              <w:rPr>
                <w:color w:val="000000"/>
                <w:sz w:val="24"/>
                <w:lang w:val="uk-UA" w:eastAsia="uk-UA"/>
              </w:rPr>
            </w:pPr>
            <w:r w:rsidRPr="00977706">
              <w:rPr>
                <w:color w:val="000000"/>
                <w:sz w:val="24"/>
                <w:lang w:val="uk-UA" w:eastAsia="uk-UA"/>
              </w:rPr>
              <w:t>180,00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1614" w14:textId="77777777" w:rsidR="00D66AB1" w:rsidRPr="00977706" w:rsidRDefault="00D66AB1" w:rsidP="00124E2B">
            <w:pPr>
              <w:rPr>
                <w:sz w:val="24"/>
                <w:lang w:val="uk-UA"/>
              </w:rPr>
            </w:pPr>
            <w:r w:rsidRPr="00977706">
              <w:rPr>
                <w:sz w:val="24"/>
                <w:lang w:val="uk-UA"/>
              </w:rPr>
              <w:t>Підвищення ефективності діяльності районної ради Одеської області,</w:t>
            </w: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  матеріально-технічної бази</w:t>
            </w:r>
          </w:p>
        </w:tc>
      </w:tr>
      <w:tr w:rsidR="00D66AB1" w:rsidRPr="00977706" w14:paraId="7157EFB3" w14:textId="77777777" w:rsidTr="00124E2B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FCAE7" w14:textId="77777777" w:rsidR="00D66AB1" w:rsidRPr="00977706" w:rsidRDefault="00D66AB1" w:rsidP="00124E2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7CEAB" w14:textId="77777777" w:rsidR="00D66AB1" w:rsidRPr="00977706" w:rsidRDefault="00D66AB1" w:rsidP="00124E2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сплата членських внесків, що сприятиме реалізації </w:t>
            </w:r>
            <w:proofErr w:type="spellStart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, спрямованих на соціально</w:t>
            </w: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>-економічний розвиток району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4C4A" w14:textId="77777777" w:rsidR="00D66AB1" w:rsidRPr="00977706" w:rsidRDefault="00D66AB1" w:rsidP="00124E2B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B8860" w14:textId="77777777" w:rsidR="00D66AB1" w:rsidRPr="00977706" w:rsidRDefault="00D66AB1" w:rsidP="00124E2B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BAE61" w14:textId="77777777" w:rsidR="00D66AB1" w:rsidRPr="00977706" w:rsidRDefault="00D66AB1" w:rsidP="00124E2B">
            <w:pPr>
              <w:jc w:val="center"/>
              <w:rPr>
                <w:rStyle w:val="fontstyle01"/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DA178" w14:textId="77777777" w:rsidR="00D66AB1" w:rsidRPr="00977706" w:rsidRDefault="00D66AB1" w:rsidP="00124E2B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85775" w14:textId="77777777" w:rsidR="00D66AB1" w:rsidRPr="00977706" w:rsidRDefault="00D66AB1" w:rsidP="00124E2B">
            <w:pPr>
              <w:jc w:val="center"/>
              <w:rPr>
                <w:color w:val="000000"/>
                <w:sz w:val="24"/>
                <w:lang w:val="uk-UA" w:eastAsia="uk-UA"/>
              </w:rPr>
            </w:pPr>
            <w:r w:rsidRPr="00977706">
              <w:rPr>
                <w:color w:val="000000"/>
                <w:sz w:val="24"/>
                <w:lang w:val="uk-UA" w:eastAsia="uk-UA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D555" w14:textId="77777777" w:rsidR="00D66AB1" w:rsidRPr="00977706" w:rsidRDefault="00D66AB1" w:rsidP="00124E2B">
            <w:pPr>
              <w:rPr>
                <w:sz w:val="24"/>
                <w:lang w:val="uk-UA"/>
              </w:rPr>
            </w:pPr>
            <w:r w:rsidRPr="00977706">
              <w:rPr>
                <w:sz w:val="24"/>
                <w:lang w:val="uk-UA"/>
              </w:rPr>
              <w:t xml:space="preserve">Додаткові можливості задля реалізації </w:t>
            </w:r>
            <w:proofErr w:type="spellStart"/>
            <w:r w:rsidRPr="00977706">
              <w:rPr>
                <w:sz w:val="24"/>
                <w:lang w:val="uk-UA"/>
              </w:rPr>
              <w:t>проєктів</w:t>
            </w:r>
            <w:proofErr w:type="spellEnd"/>
            <w:r w:rsidRPr="00977706">
              <w:rPr>
                <w:sz w:val="24"/>
                <w:lang w:val="uk-UA"/>
              </w:rPr>
              <w:t>, спрямованих на покращення регіональної політики та місцевого самоврядування</w:t>
            </w:r>
          </w:p>
        </w:tc>
      </w:tr>
      <w:tr w:rsidR="00D66AB1" w:rsidRPr="002A7CD6" w14:paraId="7640BF92" w14:textId="77777777" w:rsidTr="00124E2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38D5A" w14:textId="77777777" w:rsidR="00D66AB1" w:rsidRPr="002A7CD6" w:rsidRDefault="00D66AB1" w:rsidP="00124E2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2A21F" w14:textId="77777777" w:rsidR="00D66AB1" w:rsidRPr="002A7CD6" w:rsidRDefault="00D66AB1" w:rsidP="00124E2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D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Всього за Програмою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22C5F" w14:textId="77777777" w:rsidR="00D66AB1" w:rsidRPr="002A7CD6" w:rsidRDefault="00D66AB1" w:rsidP="00124E2B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CF953" w14:textId="77777777" w:rsidR="00D66AB1" w:rsidRPr="002A7CD6" w:rsidRDefault="00D66AB1" w:rsidP="00124E2B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5C390" w14:textId="77777777" w:rsidR="00D66AB1" w:rsidRPr="002A7CD6" w:rsidRDefault="00D66AB1" w:rsidP="00124E2B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C400F" w14:textId="77777777" w:rsidR="00D66AB1" w:rsidRPr="002A7CD6" w:rsidRDefault="00D66AB1" w:rsidP="00124E2B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A7CD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Pr="002A7CD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243A3" w14:textId="77777777" w:rsidR="00D66AB1" w:rsidRPr="002A7CD6" w:rsidRDefault="00D66AB1" w:rsidP="00124E2B">
            <w:pPr>
              <w:jc w:val="center"/>
              <w:rPr>
                <w:color w:val="000000"/>
                <w:sz w:val="24"/>
                <w:lang w:val="uk-UA" w:eastAsia="uk-UA"/>
              </w:rPr>
            </w:pPr>
            <w:r w:rsidRPr="002A7CD6">
              <w:rPr>
                <w:color w:val="000000"/>
                <w:sz w:val="24"/>
                <w:lang w:val="uk-UA" w:eastAsia="uk-UA"/>
              </w:rPr>
              <w:t>1</w:t>
            </w:r>
            <w:r>
              <w:rPr>
                <w:color w:val="000000"/>
                <w:sz w:val="24"/>
                <w:lang w:val="uk-UA" w:eastAsia="uk-UA"/>
              </w:rPr>
              <w:t>80</w:t>
            </w:r>
            <w:r w:rsidRPr="002A7CD6">
              <w:rPr>
                <w:color w:val="000000"/>
                <w:sz w:val="24"/>
                <w:lang w:val="uk-UA" w:eastAsia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82EF" w14:textId="77777777" w:rsidR="00D66AB1" w:rsidRPr="002A7CD6" w:rsidRDefault="00D66AB1" w:rsidP="00124E2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26195BD" w14:textId="77777777" w:rsidR="00D66AB1" w:rsidRDefault="00A54552" w:rsidP="005D5509">
      <w:pPr>
        <w:jc w:val="both"/>
        <w:rPr>
          <w:color w:val="000000"/>
          <w:sz w:val="24"/>
          <w:lang w:val="uk-UA"/>
        </w:rPr>
      </w:pPr>
      <w:r w:rsidRPr="005D5509">
        <w:rPr>
          <w:color w:val="000000"/>
          <w:sz w:val="24"/>
          <w:lang w:val="uk-UA"/>
        </w:rPr>
        <w:t xml:space="preserve">               </w:t>
      </w:r>
      <w:r w:rsidR="005D5509" w:rsidRPr="005D5509">
        <w:rPr>
          <w:color w:val="000000"/>
          <w:sz w:val="24"/>
          <w:lang w:val="uk-UA"/>
        </w:rPr>
        <w:t xml:space="preserve">   </w:t>
      </w:r>
      <w:r w:rsidR="005D5509">
        <w:rPr>
          <w:color w:val="000000"/>
          <w:sz w:val="24"/>
          <w:lang w:val="uk-UA"/>
        </w:rPr>
        <w:t xml:space="preserve">            </w:t>
      </w:r>
    </w:p>
    <w:p w14:paraId="0C60B4AC" w14:textId="72FCA6F3" w:rsidR="001E7898" w:rsidRPr="005D5509" w:rsidRDefault="00D66AB1" w:rsidP="005D5509">
      <w:pPr>
        <w:jc w:val="both"/>
        <w:rPr>
          <w:sz w:val="24"/>
          <w:lang w:val="uk-UA"/>
        </w:rPr>
      </w:pPr>
      <w:r>
        <w:rPr>
          <w:color w:val="000000"/>
          <w:sz w:val="24"/>
          <w:lang w:val="uk-UA"/>
        </w:rPr>
        <w:t xml:space="preserve">                             </w:t>
      </w:r>
      <w:r w:rsidR="005D5509">
        <w:rPr>
          <w:color w:val="000000"/>
          <w:sz w:val="24"/>
          <w:lang w:val="uk-UA"/>
        </w:rPr>
        <w:t xml:space="preserve"> </w:t>
      </w:r>
      <w:r w:rsidR="005D5509" w:rsidRPr="005D5509">
        <w:rPr>
          <w:color w:val="000000"/>
          <w:sz w:val="24"/>
          <w:lang w:val="uk-UA"/>
        </w:rPr>
        <w:t xml:space="preserve"> </w:t>
      </w:r>
      <w:r w:rsidR="009C142E">
        <w:rPr>
          <w:color w:val="000000"/>
          <w:sz w:val="24"/>
          <w:lang w:val="uk-UA"/>
        </w:rPr>
        <w:t>Начальник управління економіки</w:t>
      </w:r>
      <w:r w:rsidR="005D5509" w:rsidRPr="005D5509">
        <w:rPr>
          <w:color w:val="000000"/>
          <w:sz w:val="24"/>
          <w:lang w:val="uk-UA"/>
        </w:rPr>
        <w:t xml:space="preserve">                                                                                                 </w:t>
      </w:r>
      <w:r w:rsidR="009C142E">
        <w:rPr>
          <w:color w:val="000000"/>
          <w:sz w:val="24"/>
          <w:lang w:val="uk-UA"/>
        </w:rPr>
        <w:t>Наталя ГНЄУШЕВА</w:t>
      </w:r>
    </w:p>
    <w:p w14:paraId="6C2049E3" w14:textId="77777777" w:rsidR="001E7898" w:rsidRDefault="001E7898" w:rsidP="005D5509">
      <w:pPr>
        <w:rPr>
          <w:b/>
          <w:color w:val="000000"/>
          <w:sz w:val="20"/>
          <w:szCs w:val="20"/>
          <w:lang w:val="uk-UA"/>
        </w:rPr>
      </w:pPr>
    </w:p>
    <w:sectPr w:rsidR="001E78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65" w:right="567" w:bottom="567" w:left="567" w:header="709" w:footer="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A4579" w14:textId="77777777" w:rsidR="00CC52A9" w:rsidRDefault="00CC52A9">
      <w:r>
        <w:separator/>
      </w:r>
    </w:p>
  </w:endnote>
  <w:endnote w:type="continuationSeparator" w:id="0">
    <w:p w14:paraId="5C66F4BC" w14:textId="77777777" w:rsidR="00CC52A9" w:rsidRDefault="00CC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Verdana-BoldItalic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55031" w14:textId="77777777" w:rsidR="00A54552" w:rsidRDefault="009B0C9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B329E8">
      <w:rPr>
        <w:noProof/>
      </w:rPr>
      <w:t>10</w:t>
    </w:r>
    <w:r>
      <w:rPr>
        <w:noProof/>
      </w:rPr>
      <w:fldChar w:fldCharType="end"/>
    </w:r>
  </w:p>
  <w:p w14:paraId="358262E9" w14:textId="77777777" w:rsidR="00A54552" w:rsidRDefault="00A5455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41FB" w14:textId="77777777" w:rsidR="00A54552" w:rsidRDefault="00A5455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B65D" w14:textId="77777777" w:rsidR="00A54552" w:rsidRDefault="009B0C9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1E7898">
      <w:rPr>
        <w:noProof/>
      </w:rPr>
      <w:t>12</w:t>
    </w:r>
    <w:r>
      <w:rPr>
        <w:noProof/>
      </w:rPr>
      <w:fldChar w:fldCharType="end"/>
    </w:r>
  </w:p>
  <w:p w14:paraId="3A34E800" w14:textId="77777777" w:rsidR="00A54552" w:rsidRDefault="00A5455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AFD2B" w14:textId="77777777" w:rsidR="00A54552" w:rsidRDefault="00A5455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3A1B6" w14:textId="77777777" w:rsidR="00CC52A9" w:rsidRDefault="00CC52A9">
      <w:r>
        <w:separator/>
      </w:r>
    </w:p>
  </w:footnote>
  <w:footnote w:type="continuationSeparator" w:id="0">
    <w:p w14:paraId="5E2FEB29" w14:textId="77777777" w:rsidR="00CC52A9" w:rsidRDefault="00CC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4FCF1" w14:textId="77777777" w:rsidR="00A54552" w:rsidRDefault="00A54552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1F5D6" w14:textId="77777777" w:rsidR="00A54552" w:rsidRDefault="00A545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FACC" w14:textId="77777777" w:rsidR="00A54552" w:rsidRDefault="00A54552">
    <w:pPr>
      <w:pStyle w:val="ad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9AF4" w14:textId="77777777" w:rsidR="00A54552" w:rsidRDefault="00A5455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Cs w:val="28"/>
        <w:lang w:val="uk-U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Cs w:val="28"/>
        <w:lang w:val="uk-U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5DB07A69"/>
    <w:multiLevelType w:val="multilevel"/>
    <w:tmpl w:val="FFFFFFFF"/>
    <w:lvl w:ilvl="0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  <w:vertAlign w:val="baseline"/>
      </w:rPr>
    </w:lvl>
  </w:abstractNum>
  <w:abstractNum w:abstractNumId="6" w15:restartNumberingAfterBreak="0">
    <w:nsid w:val="63D10C28"/>
    <w:multiLevelType w:val="hybridMultilevel"/>
    <w:tmpl w:val="1C9A8B8C"/>
    <w:lvl w:ilvl="0" w:tplc="F8A2F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938327">
    <w:abstractNumId w:val="0"/>
  </w:num>
  <w:num w:numId="2" w16cid:durableId="813568870">
    <w:abstractNumId w:val="1"/>
  </w:num>
  <w:num w:numId="3" w16cid:durableId="1752971516">
    <w:abstractNumId w:val="2"/>
  </w:num>
  <w:num w:numId="4" w16cid:durableId="649134167">
    <w:abstractNumId w:val="3"/>
  </w:num>
  <w:num w:numId="5" w16cid:durableId="331102363">
    <w:abstractNumId w:val="4"/>
  </w:num>
  <w:num w:numId="6" w16cid:durableId="1756779533">
    <w:abstractNumId w:val="5"/>
  </w:num>
  <w:num w:numId="7" w16cid:durableId="277446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00"/>
    <w:rsid w:val="00013F7D"/>
    <w:rsid w:val="00045BE5"/>
    <w:rsid w:val="00074735"/>
    <w:rsid w:val="000765C3"/>
    <w:rsid w:val="00081304"/>
    <w:rsid w:val="000A0063"/>
    <w:rsid w:val="000B22EC"/>
    <w:rsid w:val="000B5036"/>
    <w:rsid w:val="000C1FD4"/>
    <w:rsid w:val="000D3606"/>
    <w:rsid w:val="000E5E00"/>
    <w:rsid w:val="000F7499"/>
    <w:rsid w:val="00124732"/>
    <w:rsid w:val="0013255F"/>
    <w:rsid w:val="00154C43"/>
    <w:rsid w:val="00160B4B"/>
    <w:rsid w:val="00161FEB"/>
    <w:rsid w:val="001654AD"/>
    <w:rsid w:val="00177402"/>
    <w:rsid w:val="001B1FAF"/>
    <w:rsid w:val="001C5E94"/>
    <w:rsid w:val="001D03E6"/>
    <w:rsid w:val="001E6907"/>
    <w:rsid w:val="001E7898"/>
    <w:rsid w:val="001F062F"/>
    <w:rsid w:val="001F3920"/>
    <w:rsid w:val="001F59F9"/>
    <w:rsid w:val="002004B3"/>
    <w:rsid w:val="00211C65"/>
    <w:rsid w:val="00237E84"/>
    <w:rsid w:val="0024035A"/>
    <w:rsid w:val="00261316"/>
    <w:rsid w:val="0026374B"/>
    <w:rsid w:val="00274CEE"/>
    <w:rsid w:val="002A7262"/>
    <w:rsid w:val="002A7CD6"/>
    <w:rsid w:val="002C3DC9"/>
    <w:rsid w:val="002D5E9F"/>
    <w:rsid w:val="002F7D08"/>
    <w:rsid w:val="00311B18"/>
    <w:rsid w:val="003122CA"/>
    <w:rsid w:val="00320AA6"/>
    <w:rsid w:val="00330063"/>
    <w:rsid w:val="0033045C"/>
    <w:rsid w:val="00341ECF"/>
    <w:rsid w:val="00346091"/>
    <w:rsid w:val="0034647B"/>
    <w:rsid w:val="003953F2"/>
    <w:rsid w:val="003B14FD"/>
    <w:rsid w:val="003B4532"/>
    <w:rsid w:val="003B5A97"/>
    <w:rsid w:val="003C3CD0"/>
    <w:rsid w:val="003D28EC"/>
    <w:rsid w:val="003F5E25"/>
    <w:rsid w:val="00403C0B"/>
    <w:rsid w:val="00413182"/>
    <w:rsid w:val="00440629"/>
    <w:rsid w:val="00462872"/>
    <w:rsid w:val="00463E9F"/>
    <w:rsid w:val="0048369F"/>
    <w:rsid w:val="00492BF3"/>
    <w:rsid w:val="004A1F8D"/>
    <w:rsid w:val="004A2A4A"/>
    <w:rsid w:val="004B2705"/>
    <w:rsid w:val="004E79F4"/>
    <w:rsid w:val="00500EDC"/>
    <w:rsid w:val="00522BCF"/>
    <w:rsid w:val="0052524D"/>
    <w:rsid w:val="00534FF6"/>
    <w:rsid w:val="00535D5B"/>
    <w:rsid w:val="00541B94"/>
    <w:rsid w:val="00562EE0"/>
    <w:rsid w:val="00574D07"/>
    <w:rsid w:val="00577DFF"/>
    <w:rsid w:val="005816B6"/>
    <w:rsid w:val="0058271F"/>
    <w:rsid w:val="005C2E24"/>
    <w:rsid w:val="005D1722"/>
    <w:rsid w:val="005D5509"/>
    <w:rsid w:val="005D7FE6"/>
    <w:rsid w:val="005E4180"/>
    <w:rsid w:val="005E44FF"/>
    <w:rsid w:val="0065179F"/>
    <w:rsid w:val="00665D3D"/>
    <w:rsid w:val="006669E9"/>
    <w:rsid w:val="00675E64"/>
    <w:rsid w:val="00685878"/>
    <w:rsid w:val="006B07F3"/>
    <w:rsid w:val="006B1593"/>
    <w:rsid w:val="006B261F"/>
    <w:rsid w:val="006E1AC5"/>
    <w:rsid w:val="006E519C"/>
    <w:rsid w:val="00705C10"/>
    <w:rsid w:val="0070632B"/>
    <w:rsid w:val="00706762"/>
    <w:rsid w:val="00721E9D"/>
    <w:rsid w:val="00725778"/>
    <w:rsid w:val="00757827"/>
    <w:rsid w:val="007945FF"/>
    <w:rsid w:val="007A16E6"/>
    <w:rsid w:val="007A42A9"/>
    <w:rsid w:val="007A6E3D"/>
    <w:rsid w:val="007D5B2F"/>
    <w:rsid w:val="00806FC4"/>
    <w:rsid w:val="0081212E"/>
    <w:rsid w:val="0081445B"/>
    <w:rsid w:val="008216A3"/>
    <w:rsid w:val="00822986"/>
    <w:rsid w:val="00852758"/>
    <w:rsid w:val="00854919"/>
    <w:rsid w:val="00886329"/>
    <w:rsid w:val="00891EEB"/>
    <w:rsid w:val="008967C3"/>
    <w:rsid w:val="008B4335"/>
    <w:rsid w:val="008B47FE"/>
    <w:rsid w:val="009028F0"/>
    <w:rsid w:val="00903FA2"/>
    <w:rsid w:val="00915A1F"/>
    <w:rsid w:val="00917BBC"/>
    <w:rsid w:val="00925913"/>
    <w:rsid w:val="00933206"/>
    <w:rsid w:val="009460B3"/>
    <w:rsid w:val="00946C81"/>
    <w:rsid w:val="00950EE7"/>
    <w:rsid w:val="00955C2A"/>
    <w:rsid w:val="00956528"/>
    <w:rsid w:val="009567C1"/>
    <w:rsid w:val="00977706"/>
    <w:rsid w:val="00990490"/>
    <w:rsid w:val="009925AF"/>
    <w:rsid w:val="009A534B"/>
    <w:rsid w:val="009B0C91"/>
    <w:rsid w:val="009C0AA0"/>
    <w:rsid w:val="009C142E"/>
    <w:rsid w:val="009C23FE"/>
    <w:rsid w:val="009D1B46"/>
    <w:rsid w:val="009F4993"/>
    <w:rsid w:val="00A01A72"/>
    <w:rsid w:val="00A04CC3"/>
    <w:rsid w:val="00A13427"/>
    <w:rsid w:val="00A14A0D"/>
    <w:rsid w:val="00A22692"/>
    <w:rsid w:val="00A41E39"/>
    <w:rsid w:val="00A46D5B"/>
    <w:rsid w:val="00A53736"/>
    <w:rsid w:val="00A54552"/>
    <w:rsid w:val="00A6755F"/>
    <w:rsid w:val="00A813B9"/>
    <w:rsid w:val="00AD64BC"/>
    <w:rsid w:val="00AE4137"/>
    <w:rsid w:val="00B06120"/>
    <w:rsid w:val="00B329E8"/>
    <w:rsid w:val="00B47BEB"/>
    <w:rsid w:val="00B7395D"/>
    <w:rsid w:val="00B76D72"/>
    <w:rsid w:val="00B817E0"/>
    <w:rsid w:val="00B91152"/>
    <w:rsid w:val="00BB50C8"/>
    <w:rsid w:val="00BE5C2A"/>
    <w:rsid w:val="00C06408"/>
    <w:rsid w:val="00C16A15"/>
    <w:rsid w:val="00C23F7F"/>
    <w:rsid w:val="00C52677"/>
    <w:rsid w:val="00C52A44"/>
    <w:rsid w:val="00C63525"/>
    <w:rsid w:val="00C92AE4"/>
    <w:rsid w:val="00C9608F"/>
    <w:rsid w:val="00C97C71"/>
    <w:rsid w:val="00CA4F95"/>
    <w:rsid w:val="00CC52A9"/>
    <w:rsid w:val="00CD1C31"/>
    <w:rsid w:val="00CF1565"/>
    <w:rsid w:val="00CF691F"/>
    <w:rsid w:val="00D05C8B"/>
    <w:rsid w:val="00D23F53"/>
    <w:rsid w:val="00D51A4D"/>
    <w:rsid w:val="00D65DE6"/>
    <w:rsid w:val="00D66AB1"/>
    <w:rsid w:val="00D71B71"/>
    <w:rsid w:val="00D73FB1"/>
    <w:rsid w:val="00DE098F"/>
    <w:rsid w:val="00E53911"/>
    <w:rsid w:val="00E644C8"/>
    <w:rsid w:val="00EB7B3F"/>
    <w:rsid w:val="00EC3F13"/>
    <w:rsid w:val="00EC6312"/>
    <w:rsid w:val="00ED7967"/>
    <w:rsid w:val="00EE1AF3"/>
    <w:rsid w:val="00F11C63"/>
    <w:rsid w:val="00F1415E"/>
    <w:rsid w:val="00F329FE"/>
    <w:rsid w:val="00F4208C"/>
    <w:rsid w:val="00F62F26"/>
    <w:rsid w:val="00F742A4"/>
    <w:rsid w:val="00F77E4A"/>
    <w:rsid w:val="00F80A94"/>
    <w:rsid w:val="00F82FD9"/>
    <w:rsid w:val="00F86CDF"/>
    <w:rsid w:val="00FB01A9"/>
    <w:rsid w:val="00FC0CCC"/>
    <w:rsid w:val="00FC4333"/>
    <w:rsid w:val="00FC4E06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87C5F0"/>
  <w15:docId w15:val="{774B1DA3-6A40-4C7F-A81C-BA86B815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  <w:szCs w:val="20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7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7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7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0"/>
      <w:lang w:val="uk-UA"/>
    </w:rPr>
  </w:style>
  <w:style w:type="character" w:customStyle="1" w:styleId="WW8Num3z0">
    <w:name w:val="WW8Num3z0"/>
    <w:rPr>
      <w:rFonts w:ascii="Symbol" w:hAnsi="Symbol" w:cs="Symbol" w:hint="default"/>
      <w:color w:val="000000"/>
      <w:szCs w:val="28"/>
      <w:lang w:val="uk-UA"/>
    </w:rPr>
  </w:style>
  <w:style w:type="character" w:customStyle="1" w:styleId="WW8Num4z0">
    <w:name w:val="WW8Num4z0"/>
    <w:rPr>
      <w:color w:val="000000"/>
      <w:szCs w:val="28"/>
      <w:lang w:val="uk-UA"/>
    </w:rPr>
  </w:style>
  <w:style w:type="character" w:customStyle="1" w:styleId="WW8Num5z0">
    <w:name w:val="WW8Num5z0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Times New Roman" w:eastAsia="Times New Roman" w:hAnsi="Times New Roman" w:cs="Times New Roman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pple-converted-space">
    <w:name w:val="apple-converted-space"/>
    <w:basedOn w:val="10"/>
  </w:style>
  <w:style w:type="character" w:styleId="a4">
    <w:name w:val="Emphasis"/>
    <w:qFormat/>
    <w:rPr>
      <w:i/>
      <w:iCs/>
    </w:rPr>
  </w:style>
  <w:style w:type="character" w:customStyle="1" w:styleId="fontstyle01">
    <w:name w:val="fontstyle01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Pr>
      <w:rFonts w:ascii="Verdana-BoldItalic" w:hAnsi="Verdana-BoldItalic" w:cs="Verdana-BoldItalic" w:hint="default"/>
      <w:b/>
      <w:bCs/>
      <w:i/>
      <w:iCs/>
      <w:color w:val="000000"/>
      <w:sz w:val="16"/>
      <w:szCs w:val="16"/>
    </w:rPr>
  </w:style>
  <w:style w:type="character" w:customStyle="1" w:styleId="2">
    <w:name w:val="Основной текст с отступом 2 Знак"/>
    <w:rPr>
      <w:sz w:val="28"/>
      <w:szCs w:val="24"/>
    </w:rPr>
  </w:style>
  <w:style w:type="character" w:styleId="a5">
    <w:name w:val="Hyperlink"/>
    <w:rPr>
      <w:color w:val="0563C1"/>
      <w:u w:val="single"/>
    </w:rPr>
  </w:style>
  <w:style w:type="character" w:customStyle="1" w:styleId="a6">
    <w:name w:val="Нижний колонтитул Знак"/>
    <w:rPr>
      <w:sz w:val="28"/>
      <w:szCs w:val="24"/>
    </w:rPr>
  </w:style>
  <w:style w:type="paragraph" w:customStyle="1" w:styleId="11">
    <w:name w:val="Заголовок1"/>
    <w:basedOn w:val="a"/>
    <w:next w:val="a7"/>
    <w:pPr>
      <w:jc w:val="center"/>
    </w:pPr>
    <w:rPr>
      <w:b/>
      <w:szCs w:val="20"/>
      <w:lang w:val="uk-UA"/>
    </w:rPr>
  </w:style>
  <w:style w:type="paragraph" w:styleId="a7">
    <w:name w:val="Body Text"/>
    <w:basedOn w:val="a"/>
    <w:pPr>
      <w:jc w:val="both"/>
    </w:pPr>
    <w:rPr>
      <w:bCs/>
      <w:lang w:val="uk-UA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Subtitle"/>
    <w:basedOn w:val="a"/>
    <w:next w:val="a7"/>
    <w:qFormat/>
    <w:pPr>
      <w:jc w:val="center"/>
    </w:pPr>
    <w:rPr>
      <w:b/>
      <w:sz w:val="24"/>
      <w:szCs w:val="20"/>
      <w:lang w:val="uk-U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Normal (Web)"/>
    <w:basedOn w:val="a"/>
    <w:pPr>
      <w:spacing w:before="280" w:after="280"/>
    </w:pPr>
    <w:rPr>
      <w:sz w:val="24"/>
    </w:rPr>
  </w:style>
  <w:style w:type="paragraph" w:customStyle="1" w:styleId="af1">
    <w:name w:val="Знак Знак"/>
    <w:basedOn w:val="a"/>
    <w:rPr>
      <w:rFonts w:ascii="Verdana" w:hAnsi="Verdana" w:cs="Verdana"/>
      <w:sz w:val="20"/>
      <w:szCs w:val="20"/>
      <w:lang w:val="uk-U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2">
    <w:name w:val="index heading"/>
    <w:basedOn w:val="11"/>
    <w:pPr>
      <w:suppressLineNumbers/>
    </w:pPr>
    <w:rPr>
      <w:bCs/>
      <w:sz w:val="32"/>
      <w:szCs w:val="32"/>
    </w:rPr>
  </w:style>
  <w:style w:type="paragraph" w:styleId="af3">
    <w:name w:val="toa heading"/>
    <w:basedOn w:val="1"/>
    <w:next w:val="a"/>
    <w:pPr>
      <w:keepLines/>
      <w:numPr>
        <w:numId w:val="0"/>
      </w:numPr>
      <w:spacing w:before="240" w:line="252" w:lineRule="auto"/>
      <w:jc w:val="left"/>
    </w:pPr>
    <w:rPr>
      <w:rFonts w:ascii="Calibri Light" w:hAnsi="Calibri Light"/>
      <w:b w:val="0"/>
      <w:color w:val="2E74B5"/>
      <w:sz w:val="32"/>
      <w:szCs w:val="32"/>
      <w:lang w:val="ru-RU"/>
    </w:rPr>
  </w:style>
  <w:style w:type="paragraph" w:styleId="13">
    <w:name w:val="toc 1"/>
    <w:basedOn w:val="a"/>
    <w:next w:val="a"/>
  </w:style>
  <w:style w:type="paragraph" w:styleId="20">
    <w:name w:val="toc 2"/>
    <w:basedOn w:val="a"/>
    <w:next w:val="a"/>
    <w:pPr>
      <w:ind w:left="280"/>
    </w:pPr>
  </w:style>
  <w:style w:type="paragraph" w:styleId="30">
    <w:name w:val="toc 3"/>
    <w:basedOn w:val="a"/>
    <w:next w:val="a"/>
    <w:pPr>
      <w:ind w:left="560"/>
    </w:pPr>
  </w:style>
  <w:style w:type="paragraph" w:customStyle="1" w:styleId="af4">
    <w:name w:val="Содержимое врезки"/>
    <w:basedOn w:val="a"/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B07F3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val="ru-RU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6B07F3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val="ru-RU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6B07F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ru-RU" w:eastAsia="zh-CN"/>
    </w:rPr>
  </w:style>
  <w:style w:type="character" w:customStyle="1" w:styleId="normaltextrun">
    <w:name w:val="normaltextrun"/>
    <w:rsid w:val="00FB01A9"/>
    <w:rPr>
      <w:rFonts w:cs="Times New Roman"/>
    </w:rPr>
  </w:style>
  <w:style w:type="character" w:customStyle="1" w:styleId="rvts11">
    <w:name w:val="rvts11"/>
    <w:uiPriority w:val="99"/>
    <w:qFormat/>
    <w:rsid w:val="00A04CC3"/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a"/>
    <w:basedOn w:val="a"/>
    <w:qFormat/>
    <w:rsid w:val="00541B94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table" w:styleId="af7">
    <w:name w:val="Table Grid"/>
    <w:basedOn w:val="a1"/>
    <w:uiPriority w:val="39"/>
    <w:rsid w:val="005C2E24"/>
    <w:rPr>
      <w:lang w:val="x-none" w:eastAsia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link w:val="af9"/>
    <w:uiPriority w:val="34"/>
    <w:qFormat/>
    <w:rsid w:val="00C52677"/>
    <w:pPr>
      <w:ind w:left="720"/>
      <w:contextualSpacing/>
    </w:pPr>
  </w:style>
  <w:style w:type="character" w:customStyle="1" w:styleId="afa">
    <w:name w:val="Подпись к таблице_"/>
    <w:link w:val="14"/>
    <w:qFormat/>
    <w:locked/>
    <w:rsid w:val="00F80A94"/>
    <w:rPr>
      <w:b/>
      <w:sz w:val="27"/>
      <w:shd w:val="clear" w:color="auto" w:fill="FFFFFF"/>
    </w:rPr>
  </w:style>
  <w:style w:type="paragraph" w:customStyle="1" w:styleId="14">
    <w:name w:val="Подпись к таблице1"/>
    <w:basedOn w:val="a"/>
    <w:link w:val="afa"/>
    <w:qFormat/>
    <w:rsid w:val="00F80A94"/>
    <w:pPr>
      <w:shd w:val="clear" w:color="auto" w:fill="FFFFFF"/>
      <w:suppressAutoHyphens w:val="0"/>
      <w:spacing w:line="240" w:lineRule="atLeast"/>
    </w:pPr>
    <w:rPr>
      <w:b/>
      <w:sz w:val="27"/>
      <w:szCs w:val="20"/>
      <w:lang w:val="uk-UA" w:eastAsia="uk-UA"/>
    </w:rPr>
  </w:style>
  <w:style w:type="character" w:customStyle="1" w:styleId="af9">
    <w:name w:val="Абзац списку Знак"/>
    <w:link w:val="af8"/>
    <w:uiPriority w:val="34"/>
    <w:rsid w:val="00F80A94"/>
    <w:rPr>
      <w:sz w:val="28"/>
      <w:szCs w:val="24"/>
      <w:lang w:val="ru-RU" w:eastAsia="zh-CN"/>
    </w:rPr>
  </w:style>
  <w:style w:type="paragraph" w:styleId="afb">
    <w:name w:val="No Spacing"/>
    <w:link w:val="afc"/>
    <w:uiPriority w:val="99"/>
    <w:qFormat/>
    <w:rsid w:val="00891EEB"/>
    <w:rPr>
      <w:sz w:val="28"/>
      <w:szCs w:val="24"/>
    </w:rPr>
  </w:style>
  <w:style w:type="character" w:customStyle="1" w:styleId="afc">
    <w:name w:val="Без інтервалів Знак"/>
    <w:link w:val="afb"/>
    <w:uiPriority w:val="99"/>
    <w:locked/>
    <w:rsid w:val="00891EE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EEFDC-7E86-47BA-8FA3-E48EA3E3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8</Pages>
  <Words>1988</Words>
  <Characters>11338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RADA_FAST</dc:creator>
  <cp:keywords/>
  <dc:description/>
  <cp:lastModifiedBy>Пользователь Windows</cp:lastModifiedBy>
  <cp:revision>146</cp:revision>
  <cp:lastPrinted>2024-08-12T09:07:00Z</cp:lastPrinted>
  <dcterms:created xsi:type="dcterms:W3CDTF">2023-11-29T07:36:00Z</dcterms:created>
  <dcterms:modified xsi:type="dcterms:W3CDTF">2024-08-12T09:07:00Z</dcterms:modified>
</cp:coreProperties>
</file>