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6265" w14:textId="77777777" w:rsidR="00E83A76" w:rsidRPr="004C57EA" w:rsidRDefault="00E83A76" w:rsidP="00E83A76">
      <w:pPr>
        <w:jc w:val="center"/>
        <w:rPr>
          <w:b/>
          <w:sz w:val="28"/>
          <w:szCs w:val="28"/>
          <w:lang w:val="uk-UA"/>
        </w:rPr>
      </w:pPr>
      <w:r w:rsidRPr="004C57EA">
        <w:rPr>
          <w:b/>
          <w:sz w:val="28"/>
          <w:szCs w:val="28"/>
          <w:lang w:val="uk-UA"/>
        </w:rPr>
        <w:t xml:space="preserve">Обґрунтування </w:t>
      </w:r>
    </w:p>
    <w:p w14:paraId="4CEB3CD4" w14:textId="464DF112" w:rsidR="004C57EA" w:rsidRPr="004C57EA" w:rsidRDefault="00E83A76" w:rsidP="004C57EA">
      <w:pPr>
        <w:pStyle w:val="rvps6"/>
        <w:shd w:val="clear" w:color="auto" w:fill="FFFFFF"/>
        <w:spacing w:before="0" w:after="0"/>
        <w:ind w:right="450"/>
        <w:jc w:val="center"/>
        <w:rPr>
          <w:sz w:val="26"/>
          <w:szCs w:val="26"/>
          <w:lang w:val="uk-UA"/>
        </w:rPr>
      </w:pPr>
      <w:r w:rsidRPr="004C57EA">
        <w:rPr>
          <w:b/>
          <w:sz w:val="26"/>
          <w:szCs w:val="26"/>
          <w:lang w:val="uk-UA"/>
        </w:rPr>
        <w:t xml:space="preserve">щодо необхідності </w:t>
      </w:r>
      <w:r w:rsidR="00554DDD" w:rsidRPr="004C57EA">
        <w:rPr>
          <w:b/>
          <w:sz w:val="26"/>
          <w:szCs w:val="26"/>
          <w:lang w:val="uk-UA"/>
        </w:rPr>
        <w:t>внесення змін до</w:t>
      </w:r>
      <w:r w:rsidR="00EC45EE" w:rsidRPr="004C57EA">
        <w:rPr>
          <w:b/>
          <w:sz w:val="26"/>
          <w:szCs w:val="26"/>
          <w:lang w:val="uk-UA"/>
        </w:rPr>
        <w:t xml:space="preserve"> </w:t>
      </w:r>
      <w:r w:rsidR="004C57EA" w:rsidRPr="004C57EA">
        <w:rPr>
          <w:b/>
          <w:sz w:val="26"/>
          <w:szCs w:val="26"/>
          <w:lang w:val="uk-UA"/>
        </w:rPr>
        <w:t>міської цільової програми «Громадське здоров’я Южненської міської територіальної громади на 2024-2026 роки», затвердженої рішенням Южненської міської ради від 23.08.2023 року №1433-</w:t>
      </w:r>
      <w:r w:rsidR="004C57EA" w:rsidRPr="004C57EA">
        <w:rPr>
          <w:b/>
          <w:sz w:val="26"/>
          <w:szCs w:val="26"/>
          <w:lang w:val="en-US"/>
        </w:rPr>
        <w:t>VIII</w:t>
      </w:r>
      <w:r w:rsidR="004C57EA" w:rsidRPr="004C57EA">
        <w:rPr>
          <w:b/>
          <w:sz w:val="26"/>
          <w:szCs w:val="26"/>
          <w:lang w:val="uk-UA"/>
        </w:rPr>
        <w:t>, шляхом викладення її у новій редакції</w:t>
      </w:r>
    </w:p>
    <w:p w14:paraId="6424F5D5" w14:textId="1BB583C7" w:rsidR="00EC45EE" w:rsidRDefault="00EC45EE" w:rsidP="004C57EA">
      <w:pPr>
        <w:pStyle w:val="rvps6"/>
        <w:shd w:val="clear" w:color="auto" w:fill="FFFFFF"/>
        <w:spacing w:before="0" w:beforeAutospacing="0" w:after="0" w:afterAutospacing="0"/>
        <w:ind w:right="450"/>
        <w:jc w:val="center"/>
        <w:rPr>
          <w:b/>
          <w:sz w:val="28"/>
          <w:szCs w:val="28"/>
          <w:lang w:val="uk-UA"/>
        </w:rPr>
      </w:pPr>
    </w:p>
    <w:p w14:paraId="536C544A" w14:textId="527780FA" w:rsidR="004C57EA" w:rsidRPr="004C57EA" w:rsidRDefault="0083304F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C57EA">
        <w:rPr>
          <w:bCs/>
          <w:sz w:val="28"/>
          <w:szCs w:val="28"/>
          <w:shd w:val="clear" w:color="auto" w:fill="FFFFFF"/>
          <w:lang w:val="uk-UA"/>
        </w:rPr>
        <w:t xml:space="preserve">Програма розроблена з метою </w:t>
      </w:r>
      <w:r w:rsidR="004C57EA" w:rsidRPr="004C57EA">
        <w:rPr>
          <w:bCs/>
          <w:sz w:val="28"/>
          <w:szCs w:val="28"/>
          <w:lang w:val="uk-UA"/>
        </w:rPr>
        <w:t xml:space="preserve">реалізації державної політики розвитку громадського здоров’я в Южненській міській територіальній громаді для збереження та зміцнення здоров’я її мешканців; профілактики захворюваності, інвалідності та смертності населення від інфекційних хвороб та їх ускладнень; ліквідації спалахів інфекційних хвороб, епідемій, запобігання їх виникненню та поширенню; забезпечення профілактики, ранньої діагностики і лікування неінфекційних хвороб; підвищення якості та ефективності надання медичної допомоги; забезпечення епідемічного благополуччя, збільшення тривалості та покращення якості життя населення громади; популяризації здорового способу життя.  </w:t>
      </w:r>
    </w:p>
    <w:p w14:paraId="49E80582" w14:textId="615267D5" w:rsidR="00EC45EE" w:rsidRPr="003E3980" w:rsidRDefault="0083304F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sz w:val="28"/>
          <w:szCs w:val="28"/>
          <w:lang w:val="uk-UA"/>
        </w:rPr>
      </w:pPr>
      <w:r w:rsidRPr="004C57EA">
        <w:rPr>
          <w:sz w:val="28"/>
          <w:szCs w:val="28"/>
          <w:lang w:val="uk-UA"/>
        </w:rPr>
        <w:t xml:space="preserve">Нормативно-правові акти на підставі яких розроблено Програму: </w:t>
      </w:r>
      <w:r w:rsidR="004C57EA" w:rsidRPr="004C57EA">
        <w:rPr>
          <w:bCs/>
          <w:sz w:val="28"/>
          <w:szCs w:val="28"/>
          <w:shd w:val="clear" w:color="auto" w:fill="FFFFFF"/>
          <w:lang w:val="uk-UA"/>
        </w:rPr>
        <w:t>Закон України «О</w:t>
      </w:r>
      <w:r w:rsidR="004C57EA" w:rsidRPr="004C57EA">
        <w:rPr>
          <w:sz w:val="28"/>
          <w:szCs w:val="28"/>
          <w:lang w:val="uk-UA"/>
        </w:rPr>
        <w:t xml:space="preserve">снови законодавства України про охорону здоров’я», </w:t>
      </w:r>
      <w:r w:rsidR="004C57EA" w:rsidRPr="004C57EA">
        <w:rPr>
          <w:bCs/>
          <w:sz w:val="28"/>
          <w:szCs w:val="28"/>
          <w:shd w:val="clear" w:color="auto" w:fill="FFFFFF"/>
          <w:lang w:val="uk-UA"/>
        </w:rPr>
        <w:t xml:space="preserve">Закон України </w:t>
      </w:r>
      <w:r w:rsidR="004C57EA" w:rsidRPr="004C57EA">
        <w:rPr>
          <w:sz w:val="28"/>
          <w:szCs w:val="28"/>
          <w:lang w:val="uk-UA"/>
        </w:rPr>
        <w:t xml:space="preserve">«Про систему громадського здоров’я», </w:t>
      </w:r>
      <w:r w:rsidR="004C57EA" w:rsidRPr="004C57EA">
        <w:rPr>
          <w:bCs/>
          <w:sz w:val="28"/>
          <w:szCs w:val="28"/>
          <w:shd w:val="clear" w:color="auto" w:fill="FFFFFF"/>
          <w:lang w:val="uk-UA"/>
        </w:rPr>
        <w:t xml:space="preserve">Закон України </w:t>
      </w:r>
      <w:r w:rsidR="004C57EA" w:rsidRPr="004C57EA">
        <w:rPr>
          <w:sz w:val="28"/>
          <w:szCs w:val="28"/>
          <w:lang w:val="uk-UA"/>
        </w:rPr>
        <w:t xml:space="preserve">«Про захист населення від інфекційних хвороб», </w:t>
      </w:r>
      <w:r w:rsidR="004C57EA" w:rsidRPr="004C57EA">
        <w:rPr>
          <w:bCs/>
          <w:sz w:val="28"/>
          <w:szCs w:val="28"/>
          <w:shd w:val="clear" w:color="auto" w:fill="FFFFFF"/>
          <w:lang w:val="uk-UA"/>
        </w:rPr>
        <w:t xml:space="preserve">Закон України </w:t>
      </w:r>
      <w:r w:rsidR="004C57EA" w:rsidRPr="004C57EA">
        <w:rPr>
          <w:sz w:val="28"/>
          <w:szCs w:val="28"/>
          <w:lang w:val="uk-UA"/>
        </w:rPr>
        <w:t xml:space="preserve">«Про державні фінансові гарантії медичного обслуговування населення», </w:t>
      </w:r>
      <w:r w:rsidR="00B927CF">
        <w:rPr>
          <w:sz w:val="28"/>
          <w:szCs w:val="28"/>
          <w:lang w:val="uk-UA"/>
        </w:rPr>
        <w:t xml:space="preserve">Закон України «Про основи соціальної захищеності осіб з інвалідністю в Україні»,  </w:t>
      </w:r>
      <w:r w:rsidR="004C57EA" w:rsidRPr="004C57EA">
        <w:rPr>
          <w:sz w:val="28"/>
          <w:szCs w:val="28"/>
          <w:lang w:val="uk-UA"/>
        </w:rPr>
        <w:t>По</w:t>
      </w:r>
      <w:r w:rsidR="003E3980">
        <w:rPr>
          <w:sz w:val="28"/>
          <w:szCs w:val="28"/>
          <w:lang w:val="uk-UA"/>
        </w:rPr>
        <w:t>с</w:t>
      </w:r>
      <w:r w:rsidR="004C57EA" w:rsidRPr="004C57EA">
        <w:rPr>
          <w:sz w:val="28"/>
          <w:szCs w:val="28"/>
          <w:lang w:val="uk-UA"/>
        </w:rPr>
        <w:t>танов</w:t>
      </w:r>
      <w:r w:rsidR="003E3980">
        <w:rPr>
          <w:sz w:val="28"/>
          <w:szCs w:val="28"/>
          <w:lang w:val="uk-UA"/>
        </w:rPr>
        <w:t>а</w:t>
      </w:r>
      <w:r w:rsidR="004C57EA" w:rsidRPr="004C57EA">
        <w:rPr>
          <w:sz w:val="28"/>
          <w:szCs w:val="28"/>
          <w:lang w:val="uk-UA"/>
        </w:rPr>
        <w:t xml:space="preserve"> Кабінету Міністрів України від 03.12.2009 року №1301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засобами», Постанов</w:t>
      </w:r>
      <w:r w:rsidR="003E3980">
        <w:rPr>
          <w:sz w:val="28"/>
          <w:szCs w:val="28"/>
          <w:lang w:val="uk-UA"/>
        </w:rPr>
        <w:t>а</w:t>
      </w:r>
      <w:r w:rsidR="004C57EA" w:rsidRPr="004C57EA">
        <w:rPr>
          <w:sz w:val="28"/>
          <w:szCs w:val="28"/>
          <w:lang w:val="uk-UA"/>
        </w:rPr>
        <w:t xml:space="preserve"> Кабінету Міністрів України від 17.08.1998 року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Постанов</w:t>
      </w:r>
      <w:r w:rsidR="003E3980">
        <w:rPr>
          <w:sz w:val="28"/>
          <w:szCs w:val="28"/>
          <w:lang w:val="uk-UA"/>
        </w:rPr>
        <w:t>а</w:t>
      </w:r>
      <w:r w:rsidR="004C57EA" w:rsidRPr="004C57EA">
        <w:rPr>
          <w:sz w:val="28"/>
          <w:szCs w:val="28"/>
          <w:lang w:val="uk-UA"/>
        </w:rPr>
        <w:t xml:space="preserve"> Кабінету Міністрів України від 31.03.2015 року №160 «Про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споживання», Наказ Міністерства охорони здоров’я України від 07.10.2022 року №1832 «Про затвердження пріоритетних напрямів розвитку сфери охорони здоров’я на 2023-2025 роки», Розпорядження Кабінету Міністрів України від 27.11.2019 року № 1415-р «Про схвалення Державної стратегії у сфері протидії ВІЛ-інфекції/СНІДу, туберкульозу та вірусним гепатитам на період до 2030 року», Рішення Южненської міської ради від 07.03.2023 року №1192-</w:t>
      </w:r>
      <w:r w:rsidR="004C57EA" w:rsidRPr="004C57EA">
        <w:rPr>
          <w:sz w:val="28"/>
          <w:szCs w:val="28"/>
          <w:lang w:val="en-US"/>
        </w:rPr>
        <w:t>VIII</w:t>
      </w:r>
      <w:r w:rsidR="004C57EA" w:rsidRPr="004C57EA">
        <w:rPr>
          <w:sz w:val="28"/>
          <w:szCs w:val="28"/>
          <w:lang w:val="uk-UA"/>
        </w:rPr>
        <w:t xml:space="preserve"> «Про затвердження Стратегії сталого розвитку Южненської міської територіальної громади на період до 2030 року», </w:t>
      </w:r>
      <w:r w:rsidR="004C57EA" w:rsidRPr="003E3980">
        <w:rPr>
          <w:sz w:val="28"/>
          <w:szCs w:val="28"/>
          <w:lang w:val="uk-UA"/>
        </w:rPr>
        <w:t>Бюджетн</w:t>
      </w:r>
      <w:r w:rsidR="003E3980">
        <w:rPr>
          <w:sz w:val="28"/>
          <w:szCs w:val="28"/>
          <w:lang w:val="uk-UA"/>
        </w:rPr>
        <w:t>ий</w:t>
      </w:r>
      <w:r w:rsidR="004C57EA" w:rsidRPr="003E3980">
        <w:rPr>
          <w:sz w:val="28"/>
          <w:szCs w:val="28"/>
          <w:lang w:val="uk-UA"/>
        </w:rPr>
        <w:t xml:space="preserve"> кодекс України, </w:t>
      </w:r>
      <w:r w:rsidR="00EC45EE" w:rsidRPr="004C57EA">
        <w:rPr>
          <w:sz w:val="28"/>
          <w:szCs w:val="28"/>
          <w:lang w:val="uk-UA"/>
        </w:rPr>
        <w:t xml:space="preserve">Закон України </w:t>
      </w:r>
      <w:r w:rsidR="00EC45EE" w:rsidRPr="003E3980">
        <w:rPr>
          <w:sz w:val="28"/>
          <w:szCs w:val="28"/>
          <w:lang w:val="uk-UA"/>
        </w:rPr>
        <w:t>«Про місцеве самоврядування в Україні»</w:t>
      </w:r>
      <w:r w:rsidRPr="003E3980">
        <w:rPr>
          <w:sz w:val="28"/>
          <w:szCs w:val="28"/>
          <w:lang w:val="uk-UA"/>
        </w:rPr>
        <w:t xml:space="preserve">. </w:t>
      </w:r>
      <w:r w:rsidR="00EC45EE" w:rsidRPr="003E3980">
        <w:rPr>
          <w:sz w:val="28"/>
          <w:szCs w:val="28"/>
          <w:lang w:val="uk-UA"/>
        </w:rPr>
        <w:t xml:space="preserve"> </w:t>
      </w:r>
    </w:p>
    <w:p w14:paraId="7648869B" w14:textId="77777777" w:rsidR="00621597" w:rsidRDefault="00621597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sz w:val="28"/>
          <w:szCs w:val="28"/>
          <w:lang w:val="uk-UA"/>
        </w:rPr>
      </w:pPr>
    </w:p>
    <w:p w14:paraId="3B676C81" w14:textId="73008704" w:rsidR="0083304F" w:rsidRPr="003E3980" w:rsidRDefault="0083304F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sz w:val="28"/>
          <w:szCs w:val="28"/>
          <w:lang w:val="uk-UA"/>
        </w:rPr>
      </w:pPr>
      <w:r w:rsidRPr="003E3980">
        <w:rPr>
          <w:sz w:val="28"/>
          <w:szCs w:val="28"/>
          <w:lang w:val="uk-UA"/>
        </w:rPr>
        <w:t>Термін реалізації заходів Програми : 2024-2026 роки.</w:t>
      </w:r>
    </w:p>
    <w:p w14:paraId="1AEEAACB" w14:textId="6D93EBCF" w:rsidR="0083304F" w:rsidRPr="002731B5" w:rsidRDefault="0083304F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sz w:val="28"/>
          <w:szCs w:val="28"/>
          <w:lang w:val="uk-UA"/>
        </w:rPr>
      </w:pPr>
      <w:r w:rsidRPr="002731B5">
        <w:rPr>
          <w:sz w:val="28"/>
          <w:szCs w:val="28"/>
          <w:lang w:val="uk-UA"/>
        </w:rPr>
        <w:lastRenderedPageBreak/>
        <w:t>Згідно Програми передбачен</w:t>
      </w:r>
      <w:r w:rsidR="002731B5" w:rsidRPr="002731B5">
        <w:rPr>
          <w:sz w:val="28"/>
          <w:szCs w:val="28"/>
          <w:lang w:val="uk-UA"/>
        </w:rPr>
        <w:t>і н</w:t>
      </w:r>
      <w:r w:rsidRPr="002731B5">
        <w:rPr>
          <w:sz w:val="28"/>
          <w:szCs w:val="28"/>
          <w:lang w:val="uk-UA"/>
        </w:rPr>
        <w:t>аступн</w:t>
      </w:r>
      <w:r w:rsidR="002731B5" w:rsidRPr="002731B5">
        <w:rPr>
          <w:sz w:val="28"/>
          <w:szCs w:val="28"/>
          <w:lang w:val="uk-UA"/>
        </w:rPr>
        <w:t xml:space="preserve">і заходи, які </w:t>
      </w:r>
      <w:proofErr w:type="spellStart"/>
      <w:r w:rsidR="002731B5" w:rsidRPr="002731B5">
        <w:rPr>
          <w:sz w:val="28"/>
          <w:szCs w:val="28"/>
          <w:lang w:val="uk-UA"/>
        </w:rPr>
        <w:t>потребуть</w:t>
      </w:r>
      <w:proofErr w:type="spellEnd"/>
      <w:r w:rsidR="002731B5" w:rsidRPr="002731B5">
        <w:rPr>
          <w:sz w:val="28"/>
          <w:szCs w:val="28"/>
          <w:lang w:val="uk-UA"/>
        </w:rPr>
        <w:t xml:space="preserve"> фінансування</w:t>
      </w:r>
      <w:r w:rsidRPr="002731B5">
        <w:rPr>
          <w:sz w:val="28"/>
          <w:szCs w:val="28"/>
          <w:lang w:val="uk-UA"/>
        </w:rPr>
        <w:t>:</w:t>
      </w:r>
    </w:p>
    <w:p w14:paraId="59C279E5" w14:textId="2F96B0EC" w:rsidR="002731B5" w:rsidRPr="002731B5" w:rsidRDefault="002731B5" w:rsidP="00D51509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rFonts w:eastAsia="SimSun"/>
          <w:sz w:val="28"/>
          <w:szCs w:val="28"/>
          <w:lang w:val="uk-UA"/>
        </w:rPr>
        <w:t>Виготовлення та розміщення на об'єктах зовнішньої реклами інформації з питань профілактики</w:t>
      </w:r>
      <w:r w:rsidRPr="002731B5">
        <w:rPr>
          <w:rFonts w:eastAsia="SimSun"/>
          <w:sz w:val="20"/>
          <w:lang w:val="uk-UA"/>
        </w:rPr>
        <w:t xml:space="preserve"> </w:t>
      </w:r>
      <w:r w:rsidRPr="002731B5">
        <w:rPr>
          <w:rFonts w:eastAsia="SimSun"/>
          <w:sz w:val="28"/>
          <w:szCs w:val="28"/>
          <w:lang w:val="uk-UA"/>
        </w:rPr>
        <w:t>інфікування ВІЛ, необхідності тестування та доступності лікування ВІЛ-інфекції/СНІДу, поширення соціальної реклами щодо негативних наслідків вживання наркотиків і психоактивних речовин та популяризації здорового способу життя;</w:t>
      </w:r>
    </w:p>
    <w:p w14:paraId="459F05C8" w14:textId="5126A85A" w:rsidR="002731B5" w:rsidRPr="002731B5" w:rsidRDefault="002731B5" w:rsidP="002731B5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sz w:val="28"/>
          <w:szCs w:val="28"/>
          <w:lang w:val="uk-UA"/>
        </w:rPr>
      </w:pPr>
      <w:r w:rsidRPr="002731B5">
        <w:rPr>
          <w:sz w:val="28"/>
          <w:szCs w:val="28"/>
          <w:lang w:val="uk-UA"/>
        </w:rPr>
        <w:t>Профілактика передачі ВІЛ від матері до дитини, а саме забезпечення адаптованими молочними сумішами дітей першого року життя, народжених ВІЛ-інфікованими матерями;</w:t>
      </w:r>
    </w:p>
    <w:p w14:paraId="430E11FF" w14:textId="1549152F" w:rsidR="002731B5" w:rsidRPr="002731B5" w:rsidRDefault="002731B5" w:rsidP="00D51509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sz w:val="28"/>
          <w:szCs w:val="28"/>
          <w:lang w:val="uk-UA"/>
        </w:rPr>
        <w:t>Медикаментозна профілактика опортуністичних інфекцій у людей, які живуть з ВІЛ;</w:t>
      </w:r>
    </w:p>
    <w:p w14:paraId="2FBE7475" w14:textId="6ACD096D" w:rsidR="002731B5" w:rsidRPr="002731B5" w:rsidRDefault="002731B5" w:rsidP="00D51509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sz w:val="28"/>
          <w:szCs w:val="28"/>
          <w:lang w:val="uk-UA"/>
        </w:rPr>
        <w:t>Придбання туберкуліну для проведення туберкулінодіагностики для груп підвищеного ризику щодо захворювання на туберкульоз;</w:t>
      </w:r>
    </w:p>
    <w:p w14:paraId="606E925B" w14:textId="4AE82281" w:rsidR="002731B5" w:rsidRPr="002731B5" w:rsidRDefault="002731B5" w:rsidP="002731B5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rFonts w:eastAsia="SimSun"/>
          <w:sz w:val="28"/>
          <w:szCs w:val="28"/>
          <w:lang w:val="uk-UA"/>
        </w:rPr>
        <w:t>Проведення щеплень груп епідемічного ризику з метою зниження рівня захворюваності на гепатит B;</w:t>
      </w:r>
    </w:p>
    <w:p w14:paraId="62EB20FB" w14:textId="2799465E" w:rsidR="002731B5" w:rsidRPr="002731B5" w:rsidRDefault="002731B5" w:rsidP="002731B5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rFonts w:eastAsia="SimSun"/>
          <w:sz w:val="28"/>
          <w:szCs w:val="28"/>
          <w:lang w:val="uk-UA"/>
        </w:rPr>
        <w:t>Проведення передсезонної імунопрофілактики грипу в групах епідемічного ризику (медичні працівники);</w:t>
      </w:r>
    </w:p>
    <w:p w14:paraId="27B1FEB1" w14:textId="0D0A8FFF" w:rsidR="002731B5" w:rsidRPr="002731B5" w:rsidRDefault="002731B5" w:rsidP="002731B5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rFonts w:eastAsia="SimSun"/>
          <w:sz w:val="28"/>
          <w:szCs w:val="28"/>
          <w:lang w:val="uk-UA"/>
        </w:rPr>
        <w:t>Попередження вроджених аномалій шляхом забезпечення вагітних жінок в перший триместр вагітності фолієвою кислотою;</w:t>
      </w:r>
    </w:p>
    <w:p w14:paraId="4423DEFA" w14:textId="2395CBC9" w:rsidR="002731B5" w:rsidRPr="002731B5" w:rsidRDefault="002731B5" w:rsidP="002731B5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rFonts w:eastAsia="SimSun"/>
          <w:sz w:val="28"/>
          <w:szCs w:val="28"/>
          <w:lang w:val="uk-UA"/>
        </w:rPr>
        <w:t>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продукції;</w:t>
      </w:r>
    </w:p>
    <w:p w14:paraId="6D5E5E2E" w14:textId="6B18EB2D" w:rsidR="002731B5" w:rsidRPr="002731B5" w:rsidRDefault="002731B5" w:rsidP="002731B5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rFonts w:eastAsia="SimSun"/>
          <w:sz w:val="28"/>
          <w:szCs w:val="28"/>
          <w:lang w:val="uk-UA"/>
        </w:rPr>
        <w:t>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продукції;</w:t>
      </w:r>
    </w:p>
    <w:p w14:paraId="2FF7B2DA" w14:textId="6793D9D0" w:rsidR="002731B5" w:rsidRPr="002731B5" w:rsidRDefault="002731B5" w:rsidP="002731B5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rFonts w:eastAsia="SimSun"/>
          <w:sz w:val="28"/>
          <w:szCs w:val="28"/>
          <w:lang w:val="uk-UA"/>
        </w:rPr>
        <w:t>Пропаганда здорового пособу життя шляхом виготовлення і розповсюдження відео та поліграфічної продукції (тютюнопаління, алкоголізму, наркоманія, надмірна вага, фізична активність, небезпечний секс, вакцинація, тощо);</w:t>
      </w:r>
    </w:p>
    <w:p w14:paraId="56EF8106" w14:textId="09DE3C80" w:rsidR="002731B5" w:rsidRPr="002731B5" w:rsidRDefault="002731B5" w:rsidP="00D51509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sz w:val="28"/>
          <w:szCs w:val="28"/>
          <w:lang w:val="uk-UA" w:eastAsia="uk-UA"/>
        </w:rPr>
        <w:t>Забезпечити виконання Постанови КМУ від 17 серпня 1998 р. №1303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захворювань";</w:t>
      </w:r>
    </w:p>
    <w:p w14:paraId="2DC3B4DF" w14:textId="2DF3A8D8" w:rsidR="002731B5" w:rsidRPr="002731B5" w:rsidRDefault="002731B5" w:rsidP="00D51509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sz w:val="28"/>
          <w:szCs w:val="28"/>
          <w:lang w:val="uk-UA" w:eastAsia="uk-UA"/>
        </w:rPr>
        <w:t xml:space="preserve">Забезпечити виконання Постанови </w:t>
      </w:r>
      <w:r w:rsidRPr="002731B5">
        <w:rPr>
          <w:sz w:val="28"/>
          <w:szCs w:val="28"/>
          <w:lang w:val="uk-UA"/>
        </w:rPr>
        <w:t>КМУ від 03 грудня 2009 року № 1301 «Про затвердження Порядку забезпечення інвалідів і дітей -інвалідів технічними та іншими засобами»;</w:t>
      </w:r>
    </w:p>
    <w:p w14:paraId="77A133DE" w14:textId="01A54057" w:rsidR="002731B5" w:rsidRPr="002731B5" w:rsidRDefault="002731B5" w:rsidP="00D51509">
      <w:pPr>
        <w:pStyle w:val="a4"/>
        <w:numPr>
          <w:ilvl w:val="0"/>
          <w:numId w:val="2"/>
        </w:numPr>
        <w:kinsoku w:val="0"/>
        <w:overflowPunct w:val="0"/>
        <w:autoSpaceDE w:val="0"/>
        <w:autoSpaceDN w:val="0"/>
        <w:textAlignment w:val="center"/>
        <w:rPr>
          <w:rFonts w:eastAsia="SimSun"/>
          <w:sz w:val="28"/>
          <w:szCs w:val="28"/>
          <w:lang w:val="uk-UA"/>
        </w:rPr>
      </w:pPr>
      <w:r w:rsidRPr="002731B5">
        <w:rPr>
          <w:sz w:val="28"/>
          <w:szCs w:val="28"/>
          <w:lang w:val="uk-UA" w:eastAsia="uk-UA"/>
        </w:rPr>
        <w:t>Забезпечення хворих, які страждають на рідкісні (орфанні) захворювання згідно Постанови КМУ від 31 березня 2015 року № 160 "Про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споживання".</w:t>
      </w:r>
    </w:p>
    <w:p w14:paraId="381568DD" w14:textId="2864A740" w:rsidR="00B927CF" w:rsidRDefault="00B927CF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sz w:val="28"/>
          <w:szCs w:val="28"/>
          <w:lang w:val="uk-UA"/>
        </w:rPr>
      </w:pPr>
    </w:p>
    <w:p w14:paraId="5AECCE0F" w14:textId="77777777" w:rsidR="000D6C0B" w:rsidRDefault="00554DDD" w:rsidP="000D6C0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8D7B99">
        <w:rPr>
          <w:sz w:val="28"/>
          <w:szCs w:val="28"/>
          <w:lang w:val="uk-UA"/>
        </w:rPr>
        <w:lastRenderedPageBreak/>
        <w:t xml:space="preserve">Необхідність внесення змін </w:t>
      </w:r>
      <w:r w:rsidR="008D7B99" w:rsidRPr="008D7B99">
        <w:rPr>
          <w:sz w:val="28"/>
          <w:szCs w:val="28"/>
          <w:lang w:val="uk-UA"/>
        </w:rPr>
        <w:t xml:space="preserve">до Програми </w:t>
      </w:r>
      <w:r w:rsidRPr="008D7B99">
        <w:rPr>
          <w:sz w:val="28"/>
          <w:szCs w:val="28"/>
          <w:lang w:val="uk-UA"/>
        </w:rPr>
        <w:t>обумовлена</w:t>
      </w:r>
      <w:r w:rsidR="002731B5" w:rsidRPr="008D7B99">
        <w:rPr>
          <w:sz w:val="28"/>
          <w:szCs w:val="28"/>
          <w:lang w:val="uk-UA"/>
        </w:rPr>
        <w:t xml:space="preserve"> збільшенням звернень пацієнтів КНП «ЦПМСД» Южненської міської ради </w:t>
      </w:r>
      <w:r w:rsidR="008D7B99" w:rsidRPr="008D7B99">
        <w:rPr>
          <w:sz w:val="28"/>
          <w:szCs w:val="28"/>
          <w:lang w:val="uk-UA"/>
        </w:rPr>
        <w:t xml:space="preserve">до своїх лікарів з метою отримання виробив медичного призначення згідно Постанова Кабінету Міністрів України від 03.12.2009 року №1301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засобами». На сьогоднішній день кількість пацієнтів, які мають право на забезпечення згідно Постанови КМУ 1301 збільшилась з </w:t>
      </w:r>
      <w:r w:rsidR="000D6C0B">
        <w:rPr>
          <w:sz w:val="28"/>
          <w:szCs w:val="28"/>
          <w:lang w:val="uk-UA"/>
        </w:rPr>
        <w:t>15</w:t>
      </w:r>
      <w:r w:rsidR="008D7B99" w:rsidRPr="008D7B99">
        <w:rPr>
          <w:sz w:val="28"/>
          <w:szCs w:val="28"/>
          <w:lang w:val="uk-UA"/>
        </w:rPr>
        <w:t xml:space="preserve"> до </w:t>
      </w:r>
      <w:r w:rsidR="000D6C0B">
        <w:rPr>
          <w:sz w:val="28"/>
          <w:szCs w:val="28"/>
          <w:lang w:val="uk-UA"/>
        </w:rPr>
        <w:t>18</w:t>
      </w:r>
      <w:r w:rsidR="008D7B99" w:rsidRPr="008D7B99">
        <w:rPr>
          <w:sz w:val="28"/>
          <w:szCs w:val="28"/>
          <w:lang w:val="uk-UA"/>
        </w:rPr>
        <w:t xml:space="preserve"> осіб</w:t>
      </w:r>
      <w:r w:rsidR="000D6C0B">
        <w:rPr>
          <w:sz w:val="28"/>
          <w:szCs w:val="28"/>
          <w:lang w:val="uk-UA"/>
        </w:rPr>
        <w:t xml:space="preserve">. </w:t>
      </w:r>
      <w:r w:rsidR="000D6C0B" w:rsidRPr="000D6C0B">
        <w:rPr>
          <w:color w:val="000000"/>
          <w:sz w:val="28"/>
          <w:szCs w:val="28"/>
          <w:lang w:val="uk-UA"/>
        </w:rPr>
        <w:t>Очікувана кількість осіб, які потребуватимуть забезпечення медичними виробами та іншими засобами згідно Постанови КМУ №1301</w:t>
      </w:r>
      <w:r w:rsidR="000D6C0B">
        <w:rPr>
          <w:color w:val="000000"/>
          <w:sz w:val="28"/>
          <w:szCs w:val="28"/>
          <w:lang w:val="uk-UA"/>
        </w:rPr>
        <w:t xml:space="preserve"> </w:t>
      </w:r>
      <w:r w:rsidR="000D6C0B" w:rsidRPr="000D6C0B">
        <w:rPr>
          <w:color w:val="000000"/>
          <w:sz w:val="28"/>
          <w:szCs w:val="28"/>
          <w:lang w:val="uk-UA"/>
        </w:rPr>
        <w:t xml:space="preserve"> в 2024 році становить 20 осіб. </w:t>
      </w:r>
    </w:p>
    <w:p w14:paraId="59FB6589" w14:textId="6793068E" w:rsidR="000D6C0B" w:rsidRDefault="000D6C0B" w:rsidP="000D6C0B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Враховуючи те що фактична вартість закупівлі медичних виробів та інших засобів в 2024 році була менше ніж запланована та те що кількість пацієнтів, які потребують забезпечення згідно </w:t>
      </w:r>
      <w:r w:rsidRPr="000D6C0B">
        <w:rPr>
          <w:color w:val="000000"/>
          <w:sz w:val="28"/>
          <w:szCs w:val="28"/>
          <w:lang w:val="uk-UA"/>
        </w:rPr>
        <w:t>Постанови КМУ №1301</w:t>
      </w:r>
      <w:r>
        <w:rPr>
          <w:color w:val="000000"/>
          <w:sz w:val="28"/>
          <w:szCs w:val="28"/>
          <w:lang w:val="uk-UA"/>
        </w:rPr>
        <w:t xml:space="preserve"> збільшується поступово протягом року передбаченої у Програмі суми коштів у обсязі 425 000,00 грн вистачить для реалізації цього заходу Програми в 2024 році. Розрахункова планова сума коштів необхідна для реалізації заходу Програми в 2025 та 2026 роках збільшується на 53 800,00 грн щороку. Загальний обсяг коштів необхідний для закупівлі медичних виробів та інших засобів в 2024-2026 роках збільшується на 107 600,00 грн та становитиме 1 382 600,00 грн. </w:t>
      </w:r>
    </w:p>
    <w:p w14:paraId="02F5D6C1" w14:textId="77777777" w:rsidR="00562607" w:rsidRDefault="00562607" w:rsidP="00E83A76">
      <w:pPr>
        <w:ind w:firstLine="708"/>
        <w:jc w:val="both"/>
        <w:rPr>
          <w:b/>
          <w:sz w:val="28"/>
          <w:szCs w:val="28"/>
          <w:lang w:val="uk-UA"/>
        </w:rPr>
      </w:pPr>
    </w:p>
    <w:p w14:paraId="6C279B2B" w14:textId="17415620" w:rsidR="00E83A76" w:rsidRPr="00562607" w:rsidRDefault="00E83A76" w:rsidP="00E83A76">
      <w:pPr>
        <w:ind w:firstLine="708"/>
        <w:jc w:val="both"/>
        <w:rPr>
          <w:b/>
          <w:sz w:val="28"/>
          <w:szCs w:val="28"/>
          <w:lang w:val="uk-UA"/>
        </w:rPr>
      </w:pPr>
      <w:r w:rsidRPr="00562607">
        <w:rPr>
          <w:b/>
          <w:sz w:val="28"/>
          <w:szCs w:val="28"/>
          <w:lang w:val="uk-UA"/>
        </w:rPr>
        <w:t xml:space="preserve">Загальний обсяг ресурсного забезпечення </w:t>
      </w:r>
      <w:r w:rsidR="00C8698E" w:rsidRPr="00562607">
        <w:rPr>
          <w:b/>
          <w:sz w:val="28"/>
          <w:szCs w:val="28"/>
          <w:lang w:val="uk-UA"/>
        </w:rPr>
        <w:t xml:space="preserve">за рахунок коштів місцевого бюджету </w:t>
      </w:r>
      <w:r w:rsidRPr="00562607">
        <w:rPr>
          <w:b/>
          <w:sz w:val="28"/>
          <w:szCs w:val="28"/>
          <w:lang w:val="uk-UA"/>
        </w:rPr>
        <w:t xml:space="preserve">на </w:t>
      </w:r>
      <w:r w:rsidR="00773F14" w:rsidRPr="00562607">
        <w:rPr>
          <w:b/>
          <w:sz w:val="28"/>
          <w:szCs w:val="28"/>
          <w:lang w:val="uk-UA"/>
        </w:rPr>
        <w:t>2024-2026 роки</w:t>
      </w:r>
      <w:r w:rsidR="00562607" w:rsidRPr="00562607">
        <w:rPr>
          <w:b/>
          <w:sz w:val="28"/>
          <w:szCs w:val="28"/>
          <w:lang w:val="uk-UA"/>
        </w:rPr>
        <w:t xml:space="preserve"> (на три роки) </w:t>
      </w:r>
      <w:r w:rsidR="00554DDD" w:rsidRPr="00562607">
        <w:rPr>
          <w:b/>
          <w:sz w:val="28"/>
          <w:szCs w:val="28"/>
          <w:lang w:val="uk-UA"/>
        </w:rPr>
        <w:t xml:space="preserve">збільшується на </w:t>
      </w:r>
      <w:r w:rsidR="000A49B3">
        <w:rPr>
          <w:b/>
          <w:sz w:val="28"/>
          <w:szCs w:val="28"/>
          <w:lang w:val="uk-UA"/>
        </w:rPr>
        <w:t>107,600</w:t>
      </w:r>
      <w:r w:rsidR="001C7BBC">
        <w:rPr>
          <w:b/>
          <w:sz w:val="28"/>
          <w:szCs w:val="28"/>
          <w:lang w:val="uk-UA"/>
        </w:rPr>
        <w:t xml:space="preserve"> </w:t>
      </w:r>
      <w:proofErr w:type="spellStart"/>
      <w:r w:rsidR="001C7BBC">
        <w:rPr>
          <w:b/>
          <w:sz w:val="28"/>
          <w:szCs w:val="28"/>
          <w:lang w:val="uk-UA"/>
        </w:rPr>
        <w:t>тис.</w:t>
      </w:r>
      <w:r w:rsidR="00554DDD" w:rsidRPr="00562607">
        <w:rPr>
          <w:b/>
          <w:sz w:val="28"/>
          <w:szCs w:val="28"/>
          <w:lang w:val="uk-UA"/>
        </w:rPr>
        <w:t>грн</w:t>
      </w:r>
      <w:proofErr w:type="spellEnd"/>
      <w:r w:rsidR="00554DDD" w:rsidRPr="00562607">
        <w:rPr>
          <w:b/>
          <w:sz w:val="28"/>
          <w:szCs w:val="28"/>
          <w:lang w:val="uk-UA"/>
        </w:rPr>
        <w:t xml:space="preserve"> та становитиме </w:t>
      </w:r>
      <w:r w:rsidR="00773F14" w:rsidRPr="00562607">
        <w:rPr>
          <w:b/>
          <w:sz w:val="28"/>
          <w:szCs w:val="28"/>
          <w:lang w:val="uk-UA"/>
        </w:rPr>
        <w:t xml:space="preserve"> </w:t>
      </w:r>
      <w:r w:rsidR="000A49B3">
        <w:rPr>
          <w:b/>
          <w:sz w:val="28"/>
          <w:szCs w:val="28"/>
          <w:lang w:val="uk-UA"/>
        </w:rPr>
        <w:t>25703,003</w:t>
      </w:r>
      <w:r w:rsidR="001C7BBC">
        <w:rPr>
          <w:b/>
          <w:sz w:val="28"/>
          <w:szCs w:val="28"/>
          <w:lang w:val="uk-UA"/>
        </w:rPr>
        <w:t xml:space="preserve"> </w:t>
      </w:r>
      <w:proofErr w:type="spellStart"/>
      <w:r w:rsidR="001C7BBC">
        <w:rPr>
          <w:b/>
          <w:sz w:val="28"/>
          <w:szCs w:val="28"/>
          <w:lang w:val="uk-UA"/>
        </w:rPr>
        <w:t>тис.</w:t>
      </w:r>
      <w:r w:rsidR="00773F14" w:rsidRPr="00562607">
        <w:rPr>
          <w:b/>
          <w:sz w:val="28"/>
          <w:szCs w:val="28"/>
          <w:lang w:val="uk-UA"/>
        </w:rPr>
        <w:t>грн</w:t>
      </w:r>
      <w:proofErr w:type="spellEnd"/>
      <w:r w:rsidR="00562607" w:rsidRPr="00562607">
        <w:rPr>
          <w:b/>
          <w:sz w:val="28"/>
          <w:szCs w:val="28"/>
          <w:lang w:val="uk-UA"/>
        </w:rPr>
        <w:t xml:space="preserve">. </w:t>
      </w:r>
      <w:r w:rsidR="00773F14" w:rsidRPr="00562607">
        <w:rPr>
          <w:b/>
          <w:sz w:val="28"/>
          <w:szCs w:val="28"/>
          <w:lang w:val="uk-UA"/>
        </w:rPr>
        <w:t xml:space="preserve"> </w:t>
      </w:r>
    </w:p>
    <w:p w14:paraId="6C55A1C3" w14:textId="6819876D" w:rsidR="00FF1216" w:rsidRPr="00562607" w:rsidRDefault="00562607" w:rsidP="00E83A76">
      <w:pPr>
        <w:ind w:firstLine="708"/>
        <w:jc w:val="both"/>
        <w:rPr>
          <w:b/>
          <w:sz w:val="28"/>
          <w:szCs w:val="28"/>
          <w:lang w:val="uk-UA"/>
        </w:rPr>
      </w:pPr>
      <w:r w:rsidRPr="00562607">
        <w:rPr>
          <w:b/>
          <w:sz w:val="28"/>
          <w:szCs w:val="28"/>
          <w:lang w:val="uk-UA"/>
        </w:rPr>
        <w:t>Порівняльна таблиця додається</w:t>
      </w:r>
      <w:r w:rsidR="001C7BBC">
        <w:rPr>
          <w:b/>
          <w:sz w:val="28"/>
          <w:szCs w:val="28"/>
          <w:lang w:val="uk-UA"/>
        </w:rPr>
        <w:t>.</w:t>
      </w:r>
    </w:p>
    <w:p w14:paraId="21A37063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2F2F41F0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265491D5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53AB1B4D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0AAD1773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3CED7ECB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127243DE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44A2629B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  <w:sectPr w:rsidR="00FF1216" w:rsidRPr="004C5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CB504D" w14:textId="3A7D63C1" w:rsidR="00562607" w:rsidRPr="00E253F2" w:rsidRDefault="00FF1216" w:rsidP="000A49B3">
      <w:pPr>
        <w:pStyle w:val="rvps6"/>
        <w:shd w:val="clear" w:color="auto" w:fill="FFFFFF"/>
        <w:spacing w:before="0" w:beforeAutospacing="0" w:after="0" w:afterAutospacing="0"/>
        <w:ind w:right="448"/>
        <w:jc w:val="center"/>
        <w:rPr>
          <w:sz w:val="26"/>
          <w:szCs w:val="26"/>
          <w:lang w:val="uk-UA"/>
        </w:rPr>
      </w:pPr>
      <w:r w:rsidRPr="00E253F2">
        <w:rPr>
          <w:b/>
          <w:sz w:val="28"/>
          <w:szCs w:val="28"/>
          <w:lang w:val="uk-UA"/>
        </w:rPr>
        <w:lastRenderedPageBreak/>
        <w:t xml:space="preserve">Зміни у </w:t>
      </w:r>
      <w:r w:rsidR="00562607" w:rsidRPr="00E253F2">
        <w:rPr>
          <w:b/>
          <w:sz w:val="26"/>
          <w:szCs w:val="26"/>
          <w:lang w:val="uk-UA"/>
        </w:rPr>
        <w:t>міській цільовій програми «Громадське здоров’я Южненської міської територіальної громади на 2024-2026 роки», затвердженої рішенням Южненської міської ради від 23.08.2023 року №1433-</w:t>
      </w:r>
      <w:r w:rsidR="00562607" w:rsidRPr="00E253F2">
        <w:rPr>
          <w:b/>
          <w:sz w:val="26"/>
          <w:szCs w:val="26"/>
          <w:lang w:val="en-US"/>
        </w:rPr>
        <w:t>VIII</w:t>
      </w:r>
    </w:p>
    <w:tbl>
      <w:tblPr>
        <w:tblStyle w:val="a5"/>
        <w:tblW w:w="5110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1982"/>
        <w:gridCol w:w="1134"/>
        <w:gridCol w:w="1134"/>
        <w:gridCol w:w="1134"/>
        <w:gridCol w:w="1134"/>
        <w:gridCol w:w="994"/>
        <w:gridCol w:w="991"/>
        <w:gridCol w:w="994"/>
        <w:gridCol w:w="991"/>
        <w:gridCol w:w="994"/>
        <w:gridCol w:w="994"/>
        <w:gridCol w:w="991"/>
        <w:gridCol w:w="991"/>
      </w:tblGrid>
      <w:tr w:rsidR="00E253F2" w:rsidRPr="00E253F2" w14:paraId="2BA8FB9B" w14:textId="23F64278" w:rsidTr="001C7BBC">
        <w:trPr>
          <w:trHeight w:val="225"/>
          <w:jc w:val="center"/>
        </w:trPr>
        <w:tc>
          <w:tcPr>
            <w:tcW w:w="142" w:type="pct"/>
            <w:vMerge w:val="restart"/>
          </w:tcPr>
          <w:p w14:paraId="7F2B55FB" w14:textId="77777777" w:rsidR="00962B5A" w:rsidRPr="00E253F2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№</w:t>
            </w:r>
          </w:p>
          <w:p w14:paraId="3C8E8042" w14:textId="77777777" w:rsidR="00962B5A" w:rsidRPr="00E253F2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з/п</w:t>
            </w:r>
          </w:p>
          <w:p w14:paraId="41DB4A67" w14:textId="77777777" w:rsidR="00962B5A" w:rsidRPr="00E253F2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66" w:type="pct"/>
            <w:vMerge w:val="restart"/>
          </w:tcPr>
          <w:p w14:paraId="14C236E0" w14:textId="77777777" w:rsidR="00962B5A" w:rsidRPr="00E253F2" w:rsidRDefault="00962B5A" w:rsidP="007B4995">
            <w:pPr>
              <w:rPr>
                <w:b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 xml:space="preserve">Найменування </w:t>
            </w:r>
          </w:p>
          <w:p w14:paraId="79BFE09A" w14:textId="77777777" w:rsidR="00962B5A" w:rsidRPr="00E253F2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заходу</w:t>
            </w:r>
          </w:p>
        </w:tc>
        <w:tc>
          <w:tcPr>
            <w:tcW w:w="1143" w:type="pct"/>
            <w:gridSpan w:val="3"/>
            <w:vMerge w:val="restart"/>
          </w:tcPr>
          <w:p w14:paraId="2E5E3352" w14:textId="42031715" w:rsidR="00962B5A" w:rsidRPr="00E253F2" w:rsidRDefault="00962B5A" w:rsidP="00962B5A">
            <w:pPr>
              <w:rPr>
                <w:b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Прогнозний обсяг фінансових ресурсів всього, тис. грн.</w:t>
            </w:r>
          </w:p>
        </w:tc>
        <w:tc>
          <w:tcPr>
            <w:tcW w:w="3049" w:type="pct"/>
            <w:gridSpan w:val="9"/>
          </w:tcPr>
          <w:p w14:paraId="42F3938F" w14:textId="2FD7062F" w:rsidR="00962B5A" w:rsidRPr="00E253F2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 xml:space="preserve">У тому числі за роками </w:t>
            </w:r>
          </w:p>
        </w:tc>
      </w:tr>
      <w:tr w:rsidR="00E253F2" w:rsidRPr="00E253F2" w14:paraId="0890E380" w14:textId="15709DEF" w:rsidTr="001C7BBC">
        <w:trPr>
          <w:trHeight w:val="75"/>
          <w:jc w:val="center"/>
        </w:trPr>
        <w:tc>
          <w:tcPr>
            <w:tcW w:w="142" w:type="pct"/>
            <w:vMerge/>
          </w:tcPr>
          <w:p w14:paraId="0CC939B6" w14:textId="77777777" w:rsidR="00962B5A" w:rsidRPr="00E253F2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66" w:type="pct"/>
            <w:vMerge/>
          </w:tcPr>
          <w:p w14:paraId="1EB7AAC6" w14:textId="77777777" w:rsidR="00962B5A" w:rsidRPr="00E253F2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43" w:type="pct"/>
            <w:gridSpan w:val="3"/>
            <w:vMerge/>
          </w:tcPr>
          <w:p w14:paraId="071F357D" w14:textId="2ECBD170" w:rsidR="00962B5A" w:rsidRPr="00E253F2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48" w:type="pct"/>
            <w:gridSpan w:val="3"/>
            <w:vAlign w:val="center"/>
          </w:tcPr>
          <w:p w14:paraId="287E18F9" w14:textId="039DC138" w:rsidR="00962B5A" w:rsidRPr="00E253F2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2024</w:t>
            </w:r>
          </w:p>
        </w:tc>
        <w:tc>
          <w:tcPr>
            <w:tcW w:w="1001" w:type="pct"/>
            <w:gridSpan w:val="3"/>
          </w:tcPr>
          <w:p w14:paraId="797AA93C" w14:textId="0BC430EF" w:rsidR="00962B5A" w:rsidRPr="00E253F2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2025</w:t>
            </w:r>
          </w:p>
        </w:tc>
        <w:tc>
          <w:tcPr>
            <w:tcW w:w="1000" w:type="pct"/>
            <w:gridSpan w:val="3"/>
          </w:tcPr>
          <w:p w14:paraId="6C59F7EC" w14:textId="50A5E2BE" w:rsidR="00962B5A" w:rsidRPr="00E253F2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2026</w:t>
            </w:r>
          </w:p>
        </w:tc>
      </w:tr>
      <w:tr w:rsidR="00E253F2" w:rsidRPr="00E253F2" w14:paraId="7915F672" w14:textId="77777777" w:rsidTr="001C7BBC">
        <w:trPr>
          <w:jc w:val="center"/>
        </w:trPr>
        <w:tc>
          <w:tcPr>
            <w:tcW w:w="142" w:type="pct"/>
            <w:vMerge/>
          </w:tcPr>
          <w:p w14:paraId="66FCBD20" w14:textId="77777777" w:rsidR="00962B5A" w:rsidRPr="00E253F2" w:rsidRDefault="00962B5A" w:rsidP="00962B5A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666" w:type="pct"/>
            <w:vMerge/>
          </w:tcPr>
          <w:p w14:paraId="08F060FA" w14:textId="77777777" w:rsidR="00962B5A" w:rsidRPr="00E253F2" w:rsidRDefault="00962B5A" w:rsidP="00962B5A">
            <w:pPr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14:paraId="08C4FCF6" w14:textId="777EE5AA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81" w:type="pct"/>
            <w:vAlign w:val="center"/>
          </w:tcPr>
          <w:p w14:paraId="08292E4E" w14:textId="56C5FD37" w:rsidR="00962B5A" w:rsidRPr="00E253F2" w:rsidRDefault="00962B5A" w:rsidP="00962B5A">
            <w:pPr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81" w:type="pct"/>
            <w:vAlign w:val="center"/>
          </w:tcPr>
          <w:p w14:paraId="2EE21E02" w14:textId="5C2E8795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  <w:tc>
          <w:tcPr>
            <w:tcW w:w="381" w:type="pct"/>
            <w:vAlign w:val="center"/>
          </w:tcPr>
          <w:p w14:paraId="33A60AFE" w14:textId="5E828604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4" w:type="pct"/>
            <w:vAlign w:val="center"/>
          </w:tcPr>
          <w:p w14:paraId="04008B11" w14:textId="55103C17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33" w:type="pct"/>
            <w:vAlign w:val="center"/>
          </w:tcPr>
          <w:p w14:paraId="23E3C805" w14:textId="302DCED4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  <w:tc>
          <w:tcPr>
            <w:tcW w:w="334" w:type="pct"/>
            <w:vAlign w:val="center"/>
          </w:tcPr>
          <w:p w14:paraId="747D2E2C" w14:textId="6A1EBD33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3" w:type="pct"/>
          </w:tcPr>
          <w:p w14:paraId="01613D55" w14:textId="3D8500FD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34" w:type="pct"/>
          </w:tcPr>
          <w:p w14:paraId="0A7A965C" w14:textId="14164635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  <w:tc>
          <w:tcPr>
            <w:tcW w:w="334" w:type="pct"/>
            <w:vAlign w:val="center"/>
          </w:tcPr>
          <w:p w14:paraId="1BE70EE8" w14:textId="474ED631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3" w:type="pct"/>
          </w:tcPr>
          <w:p w14:paraId="0A33A434" w14:textId="67AA79B2" w:rsidR="00962B5A" w:rsidRPr="00E253F2" w:rsidRDefault="00C75CB1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33" w:type="pct"/>
          </w:tcPr>
          <w:p w14:paraId="7A2F0669" w14:textId="359015A7" w:rsidR="00962B5A" w:rsidRPr="00E253F2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</w:tr>
      <w:tr w:rsidR="00E253F2" w:rsidRPr="00E253F2" w14:paraId="3FB8974A" w14:textId="5288FD96" w:rsidTr="001C7BBC">
        <w:trPr>
          <w:jc w:val="center"/>
        </w:trPr>
        <w:tc>
          <w:tcPr>
            <w:tcW w:w="142" w:type="pct"/>
          </w:tcPr>
          <w:p w14:paraId="4F040B85" w14:textId="1C8BC27E" w:rsidR="00562607" w:rsidRPr="00E253F2" w:rsidRDefault="00562607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666" w:type="pct"/>
          </w:tcPr>
          <w:p w14:paraId="693AD610" w14:textId="369396F8" w:rsidR="00562607" w:rsidRPr="000A49B3" w:rsidRDefault="00562607" w:rsidP="00562607">
            <w:pPr>
              <w:rPr>
                <w:bCs/>
                <w:sz w:val="18"/>
                <w:szCs w:val="18"/>
                <w:lang w:val="uk-UA" w:eastAsia="uk-UA"/>
              </w:rPr>
            </w:pPr>
            <w:r w:rsidRPr="000A49B3">
              <w:rPr>
                <w:sz w:val="18"/>
                <w:szCs w:val="18"/>
                <w:lang w:val="uk-UA" w:eastAsia="uk-UA"/>
              </w:rPr>
              <w:t xml:space="preserve">Забезпечити виконання Постанови </w:t>
            </w:r>
            <w:r w:rsidRPr="000A49B3">
              <w:rPr>
                <w:sz w:val="18"/>
                <w:szCs w:val="18"/>
                <w:lang w:val="uk-UA"/>
              </w:rPr>
              <w:t>КМУ від 03 грудня 2009 року № 1301 «</w:t>
            </w:r>
            <w:r w:rsidR="000A49B3" w:rsidRPr="000A49B3">
              <w:rPr>
                <w:sz w:val="18"/>
                <w:szCs w:val="18"/>
                <w:lang w:val="uk-UA"/>
              </w:rPr>
      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Pr="000A49B3"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381" w:type="pct"/>
            <w:vAlign w:val="center"/>
          </w:tcPr>
          <w:p w14:paraId="7E4A9E97" w14:textId="691B9063" w:rsidR="00562607" w:rsidRPr="00E253F2" w:rsidRDefault="00552659" w:rsidP="001C7BB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bCs/>
                <w:sz w:val="18"/>
                <w:szCs w:val="18"/>
                <w:lang w:val="uk-UA"/>
              </w:rPr>
              <w:t>+</w:t>
            </w:r>
            <w:r w:rsidR="000A49B3">
              <w:rPr>
                <w:b/>
                <w:bCs/>
                <w:sz w:val="18"/>
                <w:szCs w:val="18"/>
                <w:lang w:val="uk-UA"/>
              </w:rPr>
              <w:t>107,600</w:t>
            </w:r>
            <w:r w:rsidRPr="00E253F2">
              <w:rPr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381" w:type="pct"/>
            <w:vAlign w:val="center"/>
          </w:tcPr>
          <w:p w14:paraId="6E85392D" w14:textId="635EF126" w:rsidR="00562607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1275,000</w:t>
            </w:r>
          </w:p>
        </w:tc>
        <w:tc>
          <w:tcPr>
            <w:tcW w:w="381" w:type="pct"/>
            <w:vAlign w:val="center"/>
          </w:tcPr>
          <w:p w14:paraId="11332178" w14:textId="1EC09EBD" w:rsidR="00562607" w:rsidRPr="000A49B3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1382,600</w:t>
            </w:r>
          </w:p>
        </w:tc>
        <w:tc>
          <w:tcPr>
            <w:tcW w:w="381" w:type="pct"/>
            <w:vAlign w:val="center"/>
          </w:tcPr>
          <w:p w14:paraId="7197C385" w14:textId="75F8C705" w:rsidR="00562607" w:rsidRPr="00E253F2" w:rsidRDefault="000A49B3" w:rsidP="0055265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634B7BB" w14:textId="56E3C3EF" w:rsidR="00562607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425,000</w:t>
            </w:r>
          </w:p>
        </w:tc>
        <w:tc>
          <w:tcPr>
            <w:tcW w:w="333" w:type="pct"/>
            <w:vAlign w:val="center"/>
          </w:tcPr>
          <w:p w14:paraId="0F7968DD" w14:textId="0390A8CB" w:rsidR="00562607" w:rsidRPr="00E253F2" w:rsidRDefault="001C7BBC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sz w:val="18"/>
                <w:szCs w:val="18"/>
              </w:rPr>
              <w:t>425,000</w:t>
            </w:r>
          </w:p>
        </w:tc>
        <w:tc>
          <w:tcPr>
            <w:tcW w:w="334" w:type="pct"/>
            <w:vAlign w:val="center"/>
          </w:tcPr>
          <w:p w14:paraId="196746D7" w14:textId="4776B727" w:rsidR="00562607" w:rsidRPr="00E253F2" w:rsidRDefault="000A49B3" w:rsidP="0055265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+53,800</w:t>
            </w:r>
          </w:p>
        </w:tc>
        <w:tc>
          <w:tcPr>
            <w:tcW w:w="333" w:type="pct"/>
            <w:vAlign w:val="center"/>
          </w:tcPr>
          <w:p w14:paraId="46C37743" w14:textId="519EA40C" w:rsidR="00562607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425,000</w:t>
            </w:r>
          </w:p>
        </w:tc>
        <w:tc>
          <w:tcPr>
            <w:tcW w:w="334" w:type="pct"/>
            <w:vAlign w:val="center"/>
          </w:tcPr>
          <w:p w14:paraId="3B47FA8A" w14:textId="5F838D84" w:rsidR="00562607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478,800</w:t>
            </w:r>
          </w:p>
        </w:tc>
        <w:tc>
          <w:tcPr>
            <w:tcW w:w="334" w:type="pct"/>
            <w:vAlign w:val="center"/>
          </w:tcPr>
          <w:p w14:paraId="6C755036" w14:textId="69F71775" w:rsidR="00562607" w:rsidRPr="00E253F2" w:rsidRDefault="00562607" w:rsidP="00552659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Cs/>
                <w:sz w:val="18"/>
                <w:szCs w:val="18"/>
                <w:lang w:val="uk-UA"/>
              </w:rPr>
              <w:t>+</w:t>
            </w:r>
            <w:r w:rsidR="000A49B3">
              <w:rPr>
                <w:bCs/>
                <w:sz w:val="18"/>
                <w:szCs w:val="18"/>
                <w:lang w:val="uk-UA"/>
              </w:rPr>
              <w:t>53,800</w:t>
            </w:r>
          </w:p>
        </w:tc>
        <w:tc>
          <w:tcPr>
            <w:tcW w:w="333" w:type="pct"/>
            <w:vAlign w:val="center"/>
          </w:tcPr>
          <w:p w14:paraId="6B9316F5" w14:textId="0472718B" w:rsidR="00562607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425,000</w:t>
            </w:r>
          </w:p>
        </w:tc>
        <w:tc>
          <w:tcPr>
            <w:tcW w:w="333" w:type="pct"/>
            <w:vAlign w:val="center"/>
          </w:tcPr>
          <w:p w14:paraId="04E4B237" w14:textId="4CE0F82F" w:rsidR="00562607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478,800</w:t>
            </w:r>
          </w:p>
        </w:tc>
      </w:tr>
      <w:tr w:rsidR="00E253F2" w:rsidRPr="00E253F2" w14:paraId="03E2DEBA" w14:textId="77777777" w:rsidTr="001C7BBC">
        <w:trPr>
          <w:jc w:val="center"/>
        </w:trPr>
        <w:tc>
          <w:tcPr>
            <w:tcW w:w="142" w:type="pct"/>
          </w:tcPr>
          <w:p w14:paraId="6721782B" w14:textId="77777777" w:rsidR="001C7BBC" w:rsidRPr="00E253F2" w:rsidRDefault="001C7BBC" w:rsidP="00962B5A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666" w:type="pct"/>
          </w:tcPr>
          <w:p w14:paraId="0A0BE6D6" w14:textId="5E7E36B8" w:rsidR="001C7BBC" w:rsidRPr="00E253F2" w:rsidRDefault="001C7BBC" w:rsidP="00962B5A">
            <w:pPr>
              <w:rPr>
                <w:bCs/>
                <w:sz w:val="18"/>
                <w:szCs w:val="18"/>
                <w:lang w:val="uk-UA" w:eastAsia="uk-UA"/>
              </w:rPr>
            </w:pPr>
            <w:r w:rsidRPr="00E253F2">
              <w:rPr>
                <w:bCs/>
                <w:sz w:val="18"/>
                <w:szCs w:val="18"/>
                <w:lang w:val="uk-UA" w:eastAsia="uk-UA"/>
              </w:rPr>
              <w:t>……….</w:t>
            </w:r>
          </w:p>
        </w:tc>
        <w:tc>
          <w:tcPr>
            <w:tcW w:w="381" w:type="pct"/>
            <w:vAlign w:val="center"/>
          </w:tcPr>
          <w:p w14:paraId="05A351B9" w14:textId="77777777" w:rsidR="001C7BBC" w:rsidRPr="00E253F2" w:rsidRDefault="001C7BBC" w:rsidP="00962B5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81" w:type="pct"/>
            <w:vAlign w:val="center"/>
          </w:tcPr>
          <w:p w14:paraId="6582DF9A" w14:textId="77777777" w:rsidR="001C7BBC" w:rsidRPr="00E253F2" w:rsidRDefault="001C7BBC" w:rsidP="00962B5A">
            <w:pPr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81" w:type="pct"/>
            <w:vAlign w:val="center"/>
          </w:tcPr>
          <w:p w14:paraId="68C8F607" w14:textId="77777777" w:rsidR="001C7BBC" w:rsidRPr="00E253F2" w:rsidRDefault="001C7BBC" w:rsidP="00962B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009357A5" w14:textId="77777777" w:rsidR="001C7BBC" w:rsidRPr="00E253F2" w:rsidRDefault="001C7BBC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4" w:type="pct"/>
            <w:vAlign w:val="center"/>
          </w:tcPr>
          <w:p w14:paraId="2F95F40A" w14:textId="77777777" w:rsidR="001C7BBC" w:rsidRPr="00E253F2" w:rsidRDefault="001C7BBC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3" w:type="pct"/>
            <w:vAlign w:val="center"/>
          </w:tcPr>
          <w:p w14:paraId="26BFE5B9" w14:textId="77777777" w:rsidR="001C7BBC" w:rsidRPr="00E253F2" w:rsidRDefault="001C7BBC" w:rsidP="00934916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4" w:type="pct"/>
            <w:vAlign w:val="center"/>
          </w:tcPr>
          <w:p w14:paraId="2ADCB121" w14:textId="77777777" w:rsidR="001C7BBC" w:rsidRPr="00E253F2" w:rsidRDefault="001C7BBC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3" w:type="pct"/>
            <w:vAlign w:val="center"/>
          </w:tcPr>
          <w:p w14:paraId="6F8402AF" w14:textId="77777777" w:rsidR="001C7BBC" w:rsidRPr="00E253F2" w:rsidRDefault="001C7BBC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4" w:type="pct"/>
            <w:vAlign w:val="center"/>
          </w:tcPr>
          <w:p w14:paraId="3667E4E7" w14:textId="77777777" w:rsidR="001C7BBC" w:rsidRPr="00E253F2" w:rsidRDefault="001C7BBC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4" w:type="pct"/>
            <w:vAlign w:val="center"/>
          </w:tcPr>
          <w:p w14:paraId="4AC554C0" w14:textId="77777777" w:rsidR="001C7BBC" w:rsidRPr="00E253F2" w:rsidRDefault="001C7BBC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3" w:type="pct"/>
            <w:vAlign w:val="center"/>
          </w:tcPr>
          <w:p w14:paraId="0F5113A2" w14:textId="77777777" w:rsidR="001C7BBC" w:rsidRPr="00E253F2" w:rsidRDefault="001C7BBC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33" w:type="pct"/>
            <w:vAlign w:val="center"/>
          </w:tcPr>
          <w:p w14:paraId="346AE513" w14:textId="77777777" w:rsidR="001C7BBC" w:rsidRPr="00E253F2" w:rsidRDefault="001C7BBC" w:rsidP="00934916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E253F2" w:rsidRPr="00E253F2" w14:paraId="0F7FB8C8" w14:textId="77777777" w:rsidTr="001C7BBC">
        <w:trPr>
          <w:jc w:val="center"/>
        </w:trPr>
        <w:tc>
          <w:tcPr>
            <w:tcW w:w="142" w:type="pct"/>
          </w:tcPr>
          <w:p w14:paraId="19B55E04" w14:textId="77777777" w:rsidR="001C7BBC" w:rsidRPr="00E253F2" w:rsidRDefault="001C7BBC" w:rsidP="001C7BBC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666" w:type="pct"/>
          </w:tcPr>
          <w:p w14:paraId="5DE4757A" w14:textId="2246F700" w:rsidR="001C7BBC" w:rsidRPr="00E253F2" w:rsidRDefault="001C7BBC" w:rsidP="001C7BBC">
            <w:pPr>
              <w:rPr>
                <w:bCs/>
                <w:sz w:val="18"/>
                <w:szCs w:val="18"/>
                <w:lang w:val="uk-UA" w:eastAsia="uk-UA"/>
              </w:rPr>
            </w:pPr>
            <w:r w:rsidRPr="00E253F2">
              <w:rPr>
                <w:bCs/>
                <w:sz w:val="18"/>
                <w:szCs w:val="18"/>
                <w:lang w:val="uk-UA" w:eastAsia="uk-UA"/>
              </w:rPr>
              <w:t>ВСЬОГО за програмою</w:t>
            </w:r>
          </w:p>
        </w:tc>
        <w:tc>
          <w:tcPr>
            <w:tcW w:w="381" w:type="pct"/>
            <w:vAlign w:val="center"/>
          </w:tcPr>
          <w:p w14:paraId="207BA1BD" w14:textId="2CCB5133" w:rsidR="001C7BBC" w:rsidRPr="00E253F2" w:rsidRDefault="001C7BBC" w:rsidP="001C7BB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bCs/>
                <w:sz w:val="18"/>
                <w:szCs w:val="18"/>
                <w:lang w:val="uk-UA"/>
              </w:rPr>
              <w:t>+</w:t>
            </w:r>
            <w:r w:rsidR="000A49B3">
              <w:rPr>
                <w:b/>
                <w:bCs/>
                <w:sz w:val="18"/>
                <w:szCs w:val="18"/>
                <w:lang w:val="uk-UA"/>
              </w:rPr>
              <w:t>107,600</w:t>
            </w:r>
          </w:p>
        </w:tc>
        <w:tc>
          <w:tcPr>
            <w:tcW w:w="381" w:type="pct"/>
            <w:vAlign w:val="center"/>
          </w:tcPr>
          <w:p w14:paraId="41F89006" w14:textId="6307C503" w:rsidR="001C7BBC" w:rsidRPr="00E253F2" w:rsidRDefault="000A49B3" w:rsidP="000A49B3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25595,403</w:t>
            </w:r>
          </w:p>
        </w:tc>
        <w:tc>
          <w:tcPr>
            <w:tcW w:w="381" w:type="pct"/>
            <w:vAlign w:val="center"/>
          </w:tcPr>
          <w:p w14:paraId="77BA1124" w14:textId="4AF7A29E" w:rsidR="001C7BBC" w:rsidRPr="000A49B3" w:rsidRDefault="001C7BBC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bCs/>
                <w:sz w:val="18"/>
                <w:szCs w:val="18"/>
              </w:rPr>
              <w:t>25</w:t>
            </w:r>
            <w:r w:rsidR="000A49B3">
              <w:rPr>
                <w:b/>
                <w:bCs/>
                <w:sz w:val="18"/>
                <w:szCs w:val="18"/>
              </w:rPr>
              <w:t> </w:t>
            </w:r>
            <w:r w:rsidR="000A49B3">
              <w:rPr>
                <w:b/>
                <w:bCs/>
                <w:sz w:val="18"/>
                <w:szCs w:val="18"/>
                <w:lang w:val="uk-UA"/>
              </w:rPr>
              <w:t>703,003</w:t>
            </w:r>
          </w:p>
        </w:tc>
        <w:tc>
          <w:tcPr>
            <w:tcW w:w="381" w:type="pct"/>
            <w:vAlign w:val="center"/>
          </w:tcPr>
          <w:p w14:paraId="38307F8D" w14:textId="1EB4C71F" w:rsidR="001C7BBC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379A063C" w14:textId="0181A4BC" w:rsidR="001C7BBC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8531,801</w:t>
            </w:r>
          </w:p>
        </w:tc>
        <w:tc>
          <w:tcPr>
            <w:tcW w:w="333" w:type="pct"/>
            <w:vAlign w:val="center"/>
          </w:tcPr>
          <w:p w14:paraId="2AEE069D" w14:textId="5355BCD8" w:rsidR="001C7BBC" w:rsidRPr="00E253F2" w:rsidRDefault="001C7BBC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/>
                <w:bCs/>
                <w:sz w:val="18"/>
                <w:szCs w:val="18"/>
              </w:rPr>
              <w:t>8531,801</w:t>
            </w:r>
          </w:p>
        </w:tc>
        <w:tc>
          <w:tcPr>
            <w:tcW w:w="334" w:type="pct"/>
            <w:vAlign w:val="center"/>
          </w:tcPr>
          <w:p w14:paraId="08806E36" w14:textId="67921E67" w:rsidR="001C7BBC" w:rsidRPr="00E253F2" w:rsidRDefault="001C7BBC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Cs/>
                <w:sz w:val="18"/>
                <w:szCs w:val="18"/>
                <w:lang w:val="uk-UA"/>
              </w:rPr>
              <w:t>+</w:t>
            </w:r>
            <w:r w:rsidR="000A49B3">
              <w:rPr>
                <w:bCs/>
                <w:sz w:val="18"/>
                <w:szCs w:val="18"/>
                <w:lang w:val="uk-UA"/>
              </w:rPr>
              <w:t>53,800</w:t>
            </w:r>
          </w:p>
        </w:tc>
        <w:tc>
          <w:tcPr>
            <w:tcW w:w="333" w:type="pct"/>
            <w:vAlign w:val="center"/>
          </w:tcPr>
          <w:p w14:paraId="4210B16F" w14:textId="25C01856" w:rsidR="001C7BBC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8531,801</w:t>
            </w:r>
          </w:p>
        </w:tc>
        <w:tc>
          <w:tcPr>
            <w:tcW w:w="334" w:type="pct"/>
            <w:vAlign w:val="center"/>
          </w:tcPr>
          <w:p w14:paraId="1573C26C" w14:textId="1CFE0BB4" w:rsidR="001C7BBC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8585,601</w:t>
            </w:r>
          </w:p>
        </w:tc>
        <w:tc>
          <w:tcPr>
            <w:tcW w:w="334" w:type="pct"/>
            <w:vAlign w:val="center"/>
          </w:tcPr>
          <w:p w14:paraId="14F66D92" w14:textId="0D49E625" w:rsidR="001C7BBC" w:rsidRPr="00E253F2" w:rsidRDefault="001C7BBC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253F2">
              <w:rPr>
                <w:bCs/>
                <w:sz w:val="18"/>
                <w:szCs w:val="18"/>
                <w:lang w:val="uk-UA"/>
              </w:rPr>
              <w:t>+</w:t>
            </w:r>
            <w:r w:rsidR="000A49B3">
              <w:rPr>
                <w:bCs/>
                <w:sz w:val="18"/>
                <w:szCs w:val="18"/>
                <w:lang w:val="uk-UA"/>
              </w:rPr>
              <w:t>53,800</w:t>
            </w:r>
          </w:p>
        </w:tc>
        <w:tc>
          <w:tcPr>
            <w:tcW w:w="333" w:type="pct"/>
            <w:vAlign w:val="center"/>
          </w:tcPr>
          <w:p w14:paraId="4CD646B1" w14:textId="0E03EE03" w:rsidR="001C7BBC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8531,801</w:t>
            </w:r>
          </w:p>
        </w:tc>
        <w:tc>
          <w:tcPr>
            <w:tcW w:w="333" w:type="pct"/>
            <w:vAlign w:val="center"/>
          </w:tcPr>
          <w:p w14:paraId="5362C72C" w14:textId="3566238F" w:rsidR="001C7BBC" w:rsidRPr="00E253F2" w:rsidRDefault="000A49B3" w:rsidP="001C7BBC">
            <w:pPr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8585,601</w:t>
            </w:r>
          </w:p>
        </w:tc>
      </w:tr>
    </w:tbl>
    <w:p w14:paraId="489D76F6" w14:textId="77777777" w:rsidR="00B60C1A" w:rsidRDefault="00B60C1A" w:rsidP="00E83A76">
      <w:pPr>
        <w:rPr>
          <w:lang w:val="uk-UA"/>
        </w:rPr>
      </w:pPr>
    </w:p>
    <w:p w14:paraId="0A1F7599" w14:textId="25BD72CF" w:rsidR="000C5281" w:rsidRPr="00540085" w:rsidRDefault="000C5281" w:rsidP="000C5281">
      <w:pPr>
        <w:jc w:val="center"/>
        <w:rPr>
          <w:b/>
          <w:sz w:val="28"/>
          <w:szCs w:val="28"/>
          <w:lang w:val="uk-UA"/>
        </w:rPr>
      </w:pPr>
      <w:r w:rsidRPr="00540085">
        <w:rPr>
          <w:b/>
          <w:sz w:val="28"/>
          <w:szCs w:val="28"/>
          <w:lang w:val="uk-UA"/>
        </w:rPr>
        <w:t xml:space="preserve">Зміни результативних показників, що характеризують виконання програми «Громадське здоров’я Южненської міської територіальної громади на 2024 – 2026 роки»  </w:t>
      </w:r>
    </w:p>
    <w:tbl>
      <w:tblPr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1134"/>
        <w:gridCol w:w="992"/>
        <w:gridCol w:w="992"/>
        <w:gridCol w:w="1134"/>
        <w:gridCol w:w="1134"/>
        <w:gridCol w:w="992"/>
        <w:gridCol w:w="993"/>
      </w:tblGrid>
      <w:tr w:rsidR="00D7745C" w:rsidRPr="00540085" w14:paraId="15AAAB95" w14:textId="77777777" w:rsidTr="000A49B3">
        <w:trPr>
          <w:trHeight w:val="30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1FB30" w14:textId="77777777" w:rsidR="00D7745C" w:rsidRPr="00540085" w:rsidRDefault="00D7745C" w:rsidP="00A333FF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E5328" w14:textId="77777777" w:rsidR="00D7745C" w:rsidRPr="00540085" w:rsidRDefault="00D7745C" w:rsidP="00A333FF">
            <w:pPr>
              <w:tabs>
                <w:tab w:val="left" w:pos="-108"/>
              </w:tabs>
              <w:rPr>
                <w:sz w:val="20"/>
                <w:szCs w:val="20"/>
                <w:lang w:val="uk-UA"/>
              </w:rPr>
            </w:pPr>
            <w:r w:rsidRPr="00540085">
              <w:rPr>
                <w:b/>
                <w:bCs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3ED32" w14:textId="77777777" w:rsidR="00D7745C" w:rsidRPr="00540085" w:rsidRDefault="00D7745C" w:rsidP="00A333FF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uk-UA"/>
              </w:rPr>
            </w:pPr>
            <w:r w:rsidRPr="00540085">
              <w:rPr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4432" w14:textId="647F9C51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>2024р.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25F" w14:textId="4B26824C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>2025р.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B482" w14:textId="7EE888D0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>2026р.</w:t>
            </w:r>
          </w:p>
        </w:tc>
      </w:tr>
      <w:tr w:rsidR="00540085" w:rsidRPr="00540085" w14:paraId="59106260" w14:textId="77777777" w:rsidTr="000A49B3">
        <w:trPr>
          <w:trHeight w:val="55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B5E" w14:textId="77777777" w:rsidR="00D7745C" w:rsidRPr="00540085" w:rsidRDefault="00D7745C" w:rsidP="00A333F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7AD" w14:textId="77777777" w:rsidR="00D7745C" w:rsidRPr="00540085" w:rsidRDefault="00D7745C" w:rsidP="00A333FF">
            <w:pPr>
              <w:tabs>
                <w:tab w:val="left" w:pos="-108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B295" w14:textId="77777777" w:rsidR="00D7745C" w:rsidRPr="00540085" w:rsidRDefault="00D7745C" w:rsidP="00A333FF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936B" w14:textId="3AE09E92" w:rsidR="00D7745C" w:rsidRPr="00540085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 xml:space="preserve">попер </w:t>
            </w:r>
            <w:proofErr w:type="spellStart"/>
            <w:r w:rsidRPr="00540085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C5D6" w14:textId="7D1D6C02" w:rsidR="00D7745C" w:rsidRPr="00540085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 xml:space="preserve">нова </w:t>
            </w:r>
            <w:proofErr w:type="spellStart"/>
            <w:r w:rsidRPr="00540085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70" w14:textId="54E68CD0" w:rsidR="00D7745C" w:rsidRPr="00540085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 xml:space="preserve">попер </w:t>
            </w:r>
            <w:proofErr w:type="spellStart"/>
            <w:r w:rsidRPr="00540085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610" w14:textId="04CE65A0" w:rsidR="00D7745C" w:rsidRPr="00540085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 xml:space="preserve">нова </w:t>
            </w:r>
            <w:proofErr w:type="spellStart"/>
            <w:r w:rsidRPr="00540085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C3D" w14:textId="043BF8FC" w:rsidR="00D7745C" w:rsidRPr="00540085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 xml:space="preserve">попер </w:t>
            </w:r>
            <w:proofErr w:type="spellStart"/>
            <w:r w:rsidRPr="00540085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1D0E" w14:textId="1B25E602" w:rsidR="00D7745C" w:rsidRPr="00540085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540085">
              <w:rPr>
                <w:b/>
                <w:sz w:val="20"/>
                <w:szCs w:val="20"/>
                <w:lang w:val="uk-UA"/>
              </w:rPr>
              <w:t xml:space="preserve">нова </w:t>
            </w:r>
            <w:proofErr w:type="spellStart"/>
            <w:r w:rsidRPr="00540085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</w:tr>
      <w:tr w:rsidR="00D7745C" w:rsidRPr="00540085" w14:paraId="19BE3A67" w14:textId="77777777" w:rsidTr="0010191E">
        <w:trPr>
          <w:trHeight w:val="70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A55" w14:textId="2A6EE371" w:rsidR="00BC025A" w:rsidRPr="00540085" w:rsidRDefault="00D7745C" w:rsidP="000A49B3">
            <w:pPr>
              <w:snapToGrid w:val="0"/>
              <w:rPr>
                <w:b/>
                <w:bCs/>
                <w:sz w:val="20"/>
                <w:szCs w:val="20"/>
                <w:lang w:val="uk-UA"/>
              </w:rPr>
            </w:pPr>
            <w:r w:rsidRPr="00540085">
              <w:rPr>
                <w:b/>
                <w:bCs/>
                <w:sz w:val="20"/>
                <w:szCs w:val="20"/>
                <w:lang w:val="uk-UA"/>
              </w:rPr>
              <w:t>Забезпечення лікарськими засобами, виробами медичного призначення пільгової категорії населення</w:t>
            </w:r>
          </w:p>
        </w:tc>
      </w:tr>
      <w:tr w:rsidR="00D7745C" w:rsidRPr="00540085" w14:paraId="3A81A804" w14:textId="77777777" w:rsidTr="000A49B3">
        <w:trPr>
          <w:trHeight w:val="150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C10F3" w14:textId="018F465B" w:rsidR="00D7745C" w:rsidRPr="00540085" w:rsidRDefault="00D7745C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540085">
              <w:rPr>
                <w:sz w:val="20"/>
                <w:szCs w:val="20"/>
                <w:lang w:val="uk-UA" w:eastAsia="uk-UA"/>
              </w:rPr>
              <w:t xml:space="preserve">Забезпечити виконання Постанови </w:t>
            </w:r>
            <w:r w:rsidRPr="00540085">
              <w:rPr>
                <w:sz w:val="20"/>
                <w:szCs w:val="20"/>
                <w:lang w:val="uk-UA"/>
              </w:rPr>
              <w:t xml:space="preserve">Кабінету Міністрів України від 03 грудня 2009 року </w:t>
            </w:r>
            <w:r w:rsidR="000A49B3" w:rsidRPr="000A49B3">
              <w:rPr>
                <w:sz w:val="18"/>
                <w:szCs w:val="18"/>
                <w:lang w:val="uk-UA"/>
              </w:rPr>
              <w:t>№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10D3" w14:textId="77777777" w:rsidR="00D7745C" w:rsidRPr="00540085" w:rsidRDefault="00D7745C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540085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B3D" w14:textId="77777777" w:rsidR="00D7745C" w:rsidRPr="00540085" w:rsidRDefault="00D7745C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9656" w14:textId="77777777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52C4" w14:textId="40846528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F62A" w14:textId="77777777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EE23" w14:textId="25DCB4CD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556" w14:textId="77777777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2C0" w14:textId="3AE6BFF1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745C" w:rsidRPr="00540085" w14:paraId="6631B1E0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77A3F" w14:textId="77777777" w:rsidR="00D7745C" w:rsidRPr="00540085" w:rsidRDefault="00D7745C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7FBA" w14:textId="77777777" w:rsidR="00D7745C" w:rsidRPr="00540085" w:rsidRDefault="00D7745C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540085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D94E" w14:textId="77777777" w:rsidR="00D7745C" w:rsidRPr="00540085" w:rsidRDefault="00D7745C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540085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540085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4303" w14:textId="13EA61D5" w:rsidR="00D7745C" w:rsidRPr="00540085" w:rsidRDefault="000A49B3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3CA1" w14:textId="00792A74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540085">
              <w:rPr>
                <w:bCs/>
                <w:sz w:val="20"/>
                <w:szCs w:val="20"/>
                <w:lang w:val="uk-UA"/>
              </w:rPr>
              <w:t>425,000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2DE8" w14:textId="70036AF0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EA5" w14:textId="68C06CFE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40085">
              <w:rPr>
                <w:sz w:val="20"/>
                <w:szCs w:val="20"/>
                <w:lang w:val="uk-UA"/>
              </w:rPr>
              <w:t>425,000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1E1D" w14:textId="164A10E1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D0AE" w14:textId="5896C457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40085">
              <w:rPr>
                <w:sz w:val="20"/>
                <w:szCs w:val="20"/>
                <w:lang w:val="uk-UA"/>
              </w:rPr>
              <w:t>425,000</w:t>
            </w:r>
          </w:p>
        </w:tc>
      </w:tr>
      <w:tr w:rsidR="00D7745C" w:rsidRPr="00540085" w14:paraId="40753F3A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1BDC3" w14:textId="77777777" w:rsidR="00D7745C" w:rsidRPr="00540085" w:rsidRDefault="00D7745C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E15" w14:textId="77777777" w:rsidR="00D7745C" w:rsidRPr="00540085" w:rsidRDefault="00D7745C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540085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FBAF" w14:textId="77777777" w:rsidR="00D7745C" w:rsidRPr="00540085" w:rsidRDefault="00D7745C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4975" w14:textId="77777777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15E7" w14:textId="123D9DA4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E746" w14:textId="77777777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3B00" w14:textId="6F47EAC1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FA7" w14:textId="77777777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10C" w14:textId="654B1693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745C" w:rsidRPr="00540085" w14:paraId="66FC7C36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7740D" w14:textId="77777777" w:rsidR="00D7745C" w:rsidRPr="00540085" w:rsidRDefault="00D7745C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0AB6" w14:textId="77777777" w:rsidR="00D7745C" w:rsidRPr="00540085" w:rsidRDefault="00D7745C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540085">
              <w:rPr>
                <w:bCs/>
                <w:sz w:val="20"/>
                <w:szCs w:val="20"/>
                <w:lang w:val="uk-UA"/>
              </w:rPr>
              <w:t xml:space="preserve">Кількість </w:t>
            </w:r>
            <w:r w:rsidRPr="00540085">
              <w:rPr>
                <w:sz w:val="20"/>
                <w:szCs w:val="20"/>
                <w:lang w:val="uk-UA"/>
              </w:rPr>
              <w:t>інвалідів і дітей-інвалідів, які потребують забезпечення технічними і іншими засобами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19C7" w14:textId="77777777" w:rsidR="00D7745C" w:rsidRPr="00540085" w:rsidRDefault="00D7745C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40085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577C" w14:textId="6DBE8E09" w:rsidR="00D7745C" w:rsidRPr="00540085" w:rsidRDefault="000A49B3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52E" w14:textId="7989D2AA" w:rsidR="00D7745C" w:rsidRPr="00540085" w:rsidRDefault="000A49B3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759F" w14:textId="01CD9059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400A" w14:textId="291D8D5E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309C" w14:textId="15502FBA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A0AB" w14:textId="55E40185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D7745C" w:rsidRPr="00540085" w14:paraId="1BB5C6D5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61761" w14:textId="77777777" w:rsidR="00D7745C" w:rsidRPr="00540085" w:rsidRDefault="00D7745C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D66E" w14:textId="77777777" w:rsidR="00D7745C" w:rsidRPr="00540085" w:rsidRDefault="00D7745C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540085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FD0B" w14:textId="77777777" w:rsidR="00D7745C" w:rsidRPr="00540085" w:rsidRDefault="00D7745C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39B" w14:textId="77777777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3E5" w14:textId="62312A1A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157" w14:textId="77777777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AF4" w14:textId="727E2203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C01F" w14:textId="77777777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669" w14:textId="265DA438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745C" w:rsidRPr="00540085" w14:paraId="7D20A22B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9A74E" w14:textId="77777777" w:rsidR="00D7745C" w:rsidRPr="00540085" w:rsidRDefault="00D7745C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3194" w14:textId="77777777" w:rsidR="00D7745C" w:rsidRPr="00540085" w:rsidRDefault="00D7745C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540085">
              <w:rPr>
                <w:bCs/>
                <w:sz w:val="20"/>
                <w:szCs w:val="20"/>
                <w:lang w:val="uk-UA"/>
              </w:rPr>
              <w:t xml:space="preserve">Середні витрати на одного хворого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AB73" w14:textId="77777777" w:rsidR="00D7745C" w:rsidRPr="00540085" w:rsidRDefault="00D7745C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40085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E61D" w14:textId="2254930B" w:rsidR="00D7745C" w:rsidRPr="00540085" w:rsidRDefault="000A49B3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28333,33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63BE" w14:textId="794E9A4D" w:rsidR="00D7745C" w:rsidRPr="00540085" w:rsidRDefault="000A49B3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925D" w14:textId="6854521B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28333,33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71B9" w14:textId="324BB52B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23940,00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9733" w14:textId="3F2B3AD3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28333,33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03B" w14:textId="1C0E32DD" w:rsidR="00D7745C" w:rsidRPr="00540085" w:rsidRDefault="000A49B3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23940,00</w:t>
            </w:r>
          </w:p>
        </w:tc>
      </w:tr>
      <w:tr w:rsidR="00D7745C" w:rsidRPr="00540085" w14:paraId="4D806733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A4A8C" w14:textId="77777777" w:rsidR="00D7745C" w:rsidRPr="00540085" w:rsidRDefault="00D7745C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D1AD" w14:textId="77777777" w:rsidR="00D7745C" w:rsidRPr="00540085" w:rsidRDefault="00D7745C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540085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0F0E" w14:textId="77777777" w:rsidR="00D7745C" w:rsidRPr="00540085" w:rsidRDefault="00D7745C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94C" w14:textId="77777777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6E17" w14:textId="20ADC6E5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397" w14:textId="77777777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58AC" w14:textId="715AAE15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7A09" w14:textId="77777777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A31E" w14:textId="4F836D85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7745C" w:rsidRPr="00540085" w14:paraId="0B30D909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3FD4C" w14:textId="77777777" w:rsidR="00D7745C" w:rsidRPr="00540085" w:rsidRDefault="00D7745C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92A6B" w14:textId="77777777" w:rsidR="00D7745C" w:rsidRPr="00540085" w:rsidRDefault="00D7745C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540085">
              <w:rPr>
                <w:sz w:val="20"/>
                <w:szCs w:val="20"/>
                <w:lang w:val="uk-UA"/>
              </w:rPr>
              <w:t>Відсоток хворих охоплених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79073" w14:textId="77777777" w:rsidR="00D7745C" w:rsidRPr="00540085" w:rsidRDefault="00D7745C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40085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C3F1D" w14:textId="79F1C9C4" w:rsidR="00D7745C" w:rsidRPr="00540085" w:rsidRDefault="00FD1855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D4E77" w14:textId="26D574BD" w:rsidR="00D7745C" w:rsidRPr="00540085" w:rsidRDefault="00D7745C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540085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24802" w14:textId="3AD792AA" w:rsidR="00D7745C" w:rsidRPr="00540085" w:rsidRDefault="00FD1855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7F808" w14:textId="18F49A5B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40085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9B0FC" w14:textId="02318A5A" w:rsidR="00D7745C" w:rsidRPr="00540085" w:rsidRDefault="00FD1855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32BB6" w14:textId="200F6245" w:rsidR="00D7745C" w:rsidRPr="00540085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540085">
              <w:rPr>
                <w:sz w:val="20"/>
                <w:szCs w:val="20"/>
                <w:lang w:val="uk-UA"/>
              </w:rPr>
              <w:t>100,00</w:t>
            </w:r>
          </w:p>
        </w:tc>
      </w:tr>
    </w:tbl>
    <w:p w14:paraId="721DB093" w14:textId="0B66E885" w:rsidR="00E83A76" w:rsidRPr="00E253F2" w:rsidRDefault="00E83A76" w:rsidP="00E83A76">
      <w:pPr>
        <w:rPr>
          <w:lang w:val="uk-UA"/>
        </w:rPr>
      </w:pPr>
      <w:r w:rsidRPr="00E253F2">
        <w:rPr>
          <w:lang w:val="uk-UA"/>
        </w:rPr>
        <w:t>Заступник головного лікаря</w:t>
      </w:r>
    </w:p>
    <w:p w14:paraId="4DE65096" w14:textId="787C90C8" w:rsidR="00FB7EDF" w:rsidRPr="004C57EA" w:rsidRDefault="00E83A76">
      <w:pPr>
        <w:rPr>
          <w:color w:val="FF0000"/>
        </w:rPr>
      </w:pPr>
      <w:r w:rsidRPr="00E253F2">
        <w:rPr>
          <w:lang w:val="uk-UA"/>
        </w:rPr>
        <w:t>з економічної частини КНП «ЦПМСД» ЮМР                                     Ірина ЛУГОВИХ</w:t>
      </w:r>
    </w:p>
    <w:sectPr w:rsidR="00FB7EDF" w:rsidRPr="004C57EA" w:rsidSect="000A49B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-"/>
      <w:lvlJc w:val="left"/>
      <w:pPr>
        <w:tabs>
          <w:tab w:val="num" w:pos="0"/>
        </w:tabs>
        <w:ind w:left="177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305E"/>
    <w:multiLevelType w:val="hybridMultilevel"/>
    <w:tmpl w:val="B5588068"/>
    <w:lvl w:ilvl="0" w:tplc="7D243D96">
      <w:start w:val="1"/>
      <w:numFmt w:val="bullet"/>
      <w:lvlText w:val="-"/>
      <w:lvlJc w:val="left"/>
      <w:pPr>
        <w:ind w:left="0" w:firstLine="0"/>
      </w:pPr>
    </w:lvl>
    <w:lvl w:ilvl="1" w:tplc="037AD354">
      <w:start w:val="1"/>
      <w:numFmt w:val="bullet"/>
      <w:lvlText w:val=""/>
      <w:lvlJc w:val="left"/>
      <w:pPr>
        <w:ind w:left="0" w:firstLine="0"/>
      </w:pPr>
    </w:lvl>
    <w:lvl w:ilvl="2" w:tplc="E95058EA">
      <w:numFmt w:val="decimal"/>
      <w:lvlText w:val=""/>
      <w:lvlJc w:val="left"/>
      <w:pPr>
        <w:ind w:left="0" w:firstLine="0"/>
      </w:pPr>
    </w:lvl>
    <w:lvl w:ilvl="3" w:tplc="7D661C9C">
      <w:numFmt w:val="decimal"/>
      <w:lvlText w:val=""/>
      <w:lvlJc w:val="left"/>
      <w:pPr>
        <w:ind w:left="0" w:firstLine="0"/>
      </w:pPr>
    </w:lvl>
    <w:lvl w:ilvl="4" w:tplc="15060E38">
      <w:numFmt w:val="decimal"/>
      <w:lvlText w:val=""/>
      <w:lvlJc w:val="left"/>
      <w:pPr>
        <w:ind w:left="0" w:firstLine="0"/>
      </w:pPr>
    </w:lvl>
    <w:lvl w:ilvl="5" w:tplc="C4A6A822">
      <w:numFmt w:val="decimal"/>
      <w:lvlText w:val=""/>
      <w:lvlJc w:val="left"/>
      <w:pPr>
        <w:ind w:left="0" w:firstLine="0"/>
      </w:pPr>
    </w:lvl>
    <w:lvl w:ilvl="6" w:tplc="CFB2753E">
      <w:numFmt w:val="decimal"/>
      <w:lvlText w:val=""/>
      <w:lvlJc w:val="left"/>
      <w:pPr>
        <w:ind w:left="0" w:firstLine="0"/>
      </w:pPr>
    </w:lvl>
    <w:lvl w:ilvl="7" w:tplc="4DDC447E">
      <w:numFmt w:val="decimal"/>
      <w:lvlText w:val=""/>
      <w:lvlJc w:val="left"/>
      <w:pPr>
        <w:ind w:left="0" w:firstLine="0"/>
      </w:pPr>
    </w:lvl>
    <w:lvl w:ilvl="8" w:tplc="00A05E0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1722EC4"/>
    <w:multiLevelType w:val="multilevel"/>
    <w:tmpl w:val="88942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6426A8"/>
    <w:multiLevelType w:val="multilevel"/>
    <w:tmpl w:val="5886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AD7F8A"/>
    <w:multiLevelType w:val="hybridMultilevel"/>
    <w:tmpl w:val="F7504F62"/>
    <w:lvl w:ilvl="0" w:tplc="27762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B541B"/>
    <w:multiLevelType w:val="hybridMultilevel"/>
    <w:tmpl w:val="B100C7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76C5E"/>
    <w:multiLevelType w:val="hybridMultilevel"/>
    <w:tmpl w:val="6E3E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B4394"/>
    <w:multiLevelType w:val="hybridMultilevel"/>
    <w:tmpl w:val="420C2580"/>
    <w:lvl w:ilvl="0" w:tplc="3A16D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456D00"/>
    <w:multiLevelType w:val="hybridMultilevel"/>
    <w:tmpl w:val="C7465606"/>
    <w:lvl w:ilvl="0" w:tplc="D8A243C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8C4E15"/>
    <w:multiLevelType w:val="multilevel"/>
    <w:tmpl w:val="F8BAAD9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1E17163A"/>
    <w:multiLevelType w:val="multilevel"/>
    <w:tmpl w:val="DE34F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E805B61"/>
    <w:multiLevelType w:val="hybridMultilevel"/>
    <w:tmpl w:val="3CC82B72"/>
    <w:lvl w:ilvl="0" w:tplc="0BB44B4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A57069C"/>
    <w:multiLevelType w:val="multilevel"/>
    <w:tmpl w:val="81E6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5F70F4"/>
    <w:multiLevelType w:val="hybridMultilevel"/>
    <w:tmpl w:val="10AE59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F1852"/>
    <w:multiLevelType w:val="hybridMultilevel"/>
    <w:tmpl w:val="9BA822BC"/>
    <w:lvl w:ilvl="0" w:tplc="12BC004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4803E45"/>
    <w:multiLevelType w:val="hybridMultilevel"/>
    <w:tmpl w:val="1D76A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D5670"/>
    <w:multiLevelType w:val="hybridMultilevel"/>
    <w:tmpl w:val="E71A7074"/>
    <w:lvl w:ilvl="0" w:tplc="D8A243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B025A"/>
    <w:multiLevelType w:val="hybridMultilevel"/>
    <w:tmpl w:val="B69C2EDC"/>
    <w:lvl w:ilvl="0" w:tplc="D8A243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12923"/>
    <w:multiLevelType w:val="hybridMultilevel"/>
    <w:tmpl w:val="43A12923"/>
    <w:lvl w:ilvl="0" w:tplc="FFFFFFFF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eastAsia="SimSun" w:hAnsi="Wingdings"/>
      </w:rPr>
    </w:lvl>
  </w:abstractNum>
  <w:abstractNum w:abstractNumId="26" w15:restartNumberingAfterBreak="0">
    <w:nsid w:val="45812A4F"/>
    <w:multiLevelType w:val="multilevel"/>
    <w:tmpl w:val="DE34F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8D020E4"/>
    <w:multiLevelType w:val="multilevel"/>
    <w:tmpl w:val="F8BAAD9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BF53D6C"/>
    <w:multiLevelType w:val="multilevel"/>
    <w:tmpl w:val="38045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507FB6"/>
    <w:multiLevelType w:val="hybridMultilevel"/>
    <w:tmpl w:val="D83044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F40FC"/>
    <w:multiLevelType w:val="hybridMultilevel"/>
    <w:tmpl w:val="856623A2"/>
    <w:lvl w:ilvl="0" w:tplc="04220001">
      <w:start w:val="1"/>
      <w:numFmt w:val="bullet"/>
      <w:pStyle w:val="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pStyle w:val="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972086"/>
    <w:multiLevelType w:val="hybridMultilevel"/>
    <w:tmpl w:val="EA4632FC"/>
    <w:lvl w:ilvl="0" w:tplc="D8A243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35395"/>
    <w:multiLevelType w:val="hybridMultilevel"/>
    <w:tmpl w:val="894E0010"/>
    <w:lvl w:ilvl="0" w:tplc="27762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E728F"/>
    <w:multiLevelType w:val="hybridMultilevel"/>
    <w:tmpl w:val="6F14C29C"/>
    <w:lvl w:ilvl="0" w:tplc="1C86A6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C6D94"/>
    <w:multiLevelType w:val="hybridMultilevel"/>
    <w:tmpl w:val="64A2F0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17699">
    <w:abstractNumId w:val="30"/>
  </w:num>
  <w:num w:numId="2" w16cid:durableId="259218981">
    <w:abstractNumId w:val="12"/>
  </w:num>
  <w:num w:numId="3" w16cid:durableId="776096350">
    <w:abstractNumId w:val="0"/>
  </w:num>
  <w:num w:numId="4" w16cid:durableId="1101755961">
    <w:abstractNumId w:val="1"/>
  </w:num>
  <w:num w:numId="5" w16cid:durableId="752047189">
    <w:abstractNumId w:val="2"/>
  </w:num>
  <w:num w:numId="6" w16cid:durableId="1028602114">
    <w:abstractNumId w:val="3"/>
  </w:num>
  <w:num w:numId="7" w16cid:durableId="872614479">
    <w:abstractNumId w:val="4"/>
  </w:num>
  <w:num w:numId="8" w16cid:durableId="574122686">
    <w:abstractNumId w:val="5"/>
  </w:num>
  <w:num w:numId="9" w16cid:durableId="340395833">
    <w:abstractNumId w:val="6"/>
  </w:num>
  <w:num w:numId="10" w16cid:durableId="550922817">
    <w:abstractNumId w:val="18"/>
  </w:num>
  <w:num w:numId="11" w16cid:durableId="52320107">
    <w:abstractNumId w:val="25"/>
  </w:num>
  <w:num w:numId="12" w16cid:durableId="1929733982">
    <w:abstractNumId w:val="23"/>
  </w:num>
  <w:num w:numId="13" w16cid:durableId="55279078">
    <w:abstractNumId w:val="24"/>
  </w:num>
  <w:num w:numId="14" w16cid:durableId="879905081">
    <w:abstractNumId w:val="17"/>
  </w:num>
  <w:num w:numId="15" w16cid:durableId="980160387">
    <w:abstractNumId w:val="26"/>
  </w:num>
  <w:num w:numId="16" w16cid:durableId="1230841918">
    <w:abstractNumId w:val="7"/>
  </w:num>
  <w:num w:numId="17" w16cid:durableId="1762333714">
    <w:abstractNumId w:val="29"/>
  </w:num>
  <w:num w:numId="18" w16cid:durableId="2084791276">
    <w:abstractNumId w:val="13"/>
  </w:num>
  <w:num w:numId="19" w16cid:durableId="92169900">
    <w:abstractNumId w:val="16"/>
  </w:num>
  <w:num w:numId="20" w16cid:durableId="469827769">
    <w:abstractNumId w:val="31"/>
  </w:num>
  <w:num w:numId="21" w16cid:durableId="1187913926">
    <w:abstractNumId w:val="33"/>
  </w:num>
  <w:num w:numId="22" w16cid:durableId="635258891">
    <w:abstractNumId w:val="15"/>
  </w:num>
  <w:num w:numId="23" w16cid:durableId="1802646732">
    <w:abstractNumId w:val="9"/>
  </w:num>
  <w:num w:numId="24" w16cid:durableId="1207522675">
    <w:abstractNumId w:val="14"/>
  </w:num>
  <w:num w:numId="25" w16cid:durableId="500706967">
    <w:abstractNumId w:val="34"/>
  </w:num>
  <w:num w:numId="26" w16cid:durableId="681006892">
    <w:abstractNumId w:val="8"/>
  </w:num>
  <w:num w:numId="27" w16cid:durableId="1821573141">
    <w:abstractNumId w:val="28"/>
  </w:num>
  <w:num w:numId="28" w16cid:durableId="1323192050">
    <w:abstractNumId w:val="10"/>
  </w:num>
  <w:num w:numId="29" w16cid:durableId="1004865932">
    <w:abstractNumId w:val="27"/>
  </w:num>
  <w:num w:numId="30" w16cid:durableId="2114008807">
    <w:abstractNumId w:val="20"/>
  </w:num>
  <w:num w:numId="31" w16cid:durableId="645552952">
    <w:abstractNumId w:val="22"/>
  </w:num>
  <w:num w:numId="32" w16cid:durableId="204562439">
    <w:abstractNumId w:val="19"/>
  </w:num>
  <w:num w:numId="33" w16cid:durableId="1239242653">
    <w:abstractNumId w:val="11"/>
  </w:num>
  <w:num w:numId="34" w16cid:durableId="716244111">
    <w:abstractNumId w:val="32"/>
  </w:num>
  <w:num w:numId="35" w16cid:durableId="12316235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20"/>
    <w:rsid w:val="00007176"/>
    <w:rsid w:val="000A49B3"/>
    <w:rsid w:val="000C5281"/>
    <w:rsid w:val="000D6C0B"/>
    <w:rsid w:val="001C7BBC"/>
    <w:rsid w:val="001F1197"/>
    <w:rsid w:val="0022065D"/>
    <w:rsid w:val="00270DB4"/>
    <w:rsid w:val="002731B5"/>
    <w:rsid w:val="00313DC0"/>
    <w:rsid w:val="003E3980"/>
    <w:rsid w:val="003F2F7C"/>
    <w:rsid w:val="004C57EA"/>
    <w:rsid w:val="00540085"/>
    <w:rsid w:val="00552659"/>
    <w:rsid w:val="00554DDD"/>
    <w:rsid w:val="00562607"/>
    <w:rsid w:val="005C0DE8"/>
    <w:rsid w:val="00621597"/>
    <w:rsid w:val="00693332"/>
    <w:rsid w:val="006C4331"/>
    <w:rsid w:val="00773F14"/>
    <w:rsid w:val="00825B23"/>
    <w:rsid w:val="0083304F"/>
    <w:rsid w:val="00883B84"/>
    <w:rsid w:val="008D7B99"/>
    <w:rsid w:val="00934916"/>
    <w:rsid w:val="00962B5A"/>
    <w:rsid w:val="00A36205"/>
    <w:rsid w:val="00AE1720"/>
    <w:rsid w:val="00B360D5"/>
    <w:rsid w:val="00B60C1A"/>
    <w:rsid w:val="00B927CF"/>
    <w:rsid w:val="00BC025A"/>
    <w:rsid w:val="00C75CB1"/>
    <w:rsid w:val="00C8698E"/>
    <w:rsid w:val="00CE756B"/>
    <w:rsid w:val="00D74BD9"/>
    <w:rsid w:val="00D7745C"/>
    <w:rsid w:val="00E156E3"/>
    <w:rsid w:val="00E253F2"/>
    <w:rsid w:val="00E83A76"/>
    <w:rsid w:val="00EC45EE"/>
    <w:rsid w:val="00FB7EDF"/>
    <w:rsid w:val="00FD1855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DE2A"/>
  <w15:chartTrackingRefBased/>
  <w15:docId w15:val="{372A5D90-4F98-4CF2-9E43-4D60D276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C5281"/>
    <w:pPr>
      <w:keepNext/>
      <w:numPr>
        <w:numId w:val="1"/>
      </w:numPr>
      <w:suppressAutoHyphens/>
      <w:spacing w:before="240" w:after="60"/>
      <w:outlineLvl w:val="0"/>
    </w:pPr>
    <w:rPr>
      <w:rFonts w:ascii="Arial" w:eastAsia="Microsoft Sans Serif" w:hAnsi="Arial" w:cs="Arial"/>
      <w:b/>
      <w:bCs/>
      <w:color w:val="000000"/>
      <w:kern w:val="2"/>
      <w:sz w:val="32"/>
      <w:szCs w:val="32"/>
      <w:lang w:val="uk-UA" w:eastAsia="zh-CN"/>
    </w:rPr>
  </w:style>
  <w:style w:type="paragraph" w:styleId="2">
    <w:name w:val="heading 2"/>
    <w:basedOn w:val="a"/>
    <w:next w:val="a"/>
    <w:link w:val="20"/>
    <w:qFormat/>
    <w:rsid w:val="000C5281"/>
    <w:pPr>
      <w:keepNext/>
      <w:numPr>
        <w:ilvl w:val="1"/>
        <w:numId w:val="1"/>
      </w:numPr>
      <w:tabs>
        <w:tab w:val="left" w:pos="2835"/>
      </w:tabs>
      <w:suppressAutoHyphens/>
      <w:jc w:val="center"/>
      <w:outlineLvl w:val="1"/>
    </w:pPr>
    <w:rPr>
      <w:b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A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3332"/>
    <w:pPr>
      <w:ind w:left="720"/>
      <w:contextualSpacing/>
    </w:pPr>
  </w:style>
  <w:style w:type="table" w:styleId="a5">
    <w:name w:val="Table Grid"/>
    <w:basedOn w:val="a1"/>
    <w:uiPriority w:val="39"/>
    <w:rsid w:val="00C8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554DDD"/>
    <w:pPr>
      <w:spacing w:before="100" w:beforeAutospacing="1" w:after="100" w:afterAutospacing="1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554DDD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2731B5"/>
    <w:pPr>
      <w:suppressAutoHyphens/>
      <w:spacing w:after="120"/>
    </w:pPr>
    <w:rPr>
      <w:lang w:val="uk-UA" w:eastAsia="zh-CN"/>
    </w:rPr>
  </w:style>
  <w:style w:type="character" w:customStyle="1" w:styleId="a7">
    <w:name w:val="Основний текст Знак"/>
    <w:basedOn w:val="a0"/>
    <w:link w:val="a6"/>
    <w:rsid w:val="002731B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10">
    <w:name w:val="Заголовок 1 Знак"/>
    <w:basedOn w:val="a0"/>
    <w:link w:val="1"/>
    <w:rsid w:val="000C5281"/>
    <w:rPr>
      <w:rFonts w:ascii="Arial" w:eastAsia="Microsoft Sans Serif" w:hAnsi="Arial" w:cs="Arial"/>
      <w:b/>
      <w:bCs/>
      <w:color w:val="000000"/>
      <w:sz w:val="32"/>
      <w:szCs w:val="32"/>
      <w:lang w:eastAsia="zh-CN"/>
      <w14:ligatures w14:val="none"/>
    </w:rPr>
  </w:style>
  <w:style w:type="character" w:customStyle="1" w:styleId="20">
    <w:name w:val="Заголовок 2 Знак"/>
    <w:basedOn w:val="a0"/>
    <w:link w:val="2"/>
    <w:rsid w:val="000C5281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WW8Num1z0">
    <w:name w:val="WW8Num1z0"/>
    <w:rsid w:val="000C5281"/>
    <w:rPr>
      <w:rFonts w:ascii="Symbol" w:hAnsi="Symbol" w:cs="Symbol" w:hint="default"/>
      <w:sz w:val="20"/>
    </w:rPr>
  </w:style>
  <w:style w:type="character" w:customStyle="1" w:styleId="WW8Num1z1">
    <w:name w:val="WW8Num1z1"/>
    <w:rsid w:val="000C5281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0C5281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0C528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5281"/>
    <w:rPr>
      <w:rFonts w:ascii="Courier New" w:hAnsi="Courier New" w:cs="Courier New" w:hint="default"/>
    </w:rPr>
  </w:style>
  <w:style w:type="character" w:customStyle="1" w:styleId="WW8Num2z2">
    <w:name w:val="WW8Num2z2"/>
    <w:rsid w:val="000C5281"/>
    <w:rPr>
      <w:rFonts w:ascii="Wingdings" w:hAnsi="Wingdings" w:cs="Wingdings" w:hint="default"/>
    </w:rPr>
  </w:style>
  <w:style w:type="character" w:customStyle="1" w:styleId="WW8Num2z3">
    <w:name w:val="WW8Num2z3"/>
    <w:rsid w:val="000C5281"/>
    <w:rPr>
      <w:rFonts w:ascii="Symbol" w:hAnsi="Symbol" w:cs="Symbol" w:hint="default"/>
    </w:rPr>
  </w:style>
  <w:style w:type="character" w:customStyle="1" w:styleId="WW8Num3z0">
    <w:name w:val="WW8Num3z0"/>
    <w:rsid w:val="000C5281"/>
    <w:rPr>
      <w:rFonts w:ascii="Symbol" w:hAnsi="Symbol" w:cs="Symbol" w:hint="default"/>
    </w:rPr>
  </w:style>
  <w:style w:type="character" w:customStyle="1" w:styleId="WW8Num3z1">
    <w:name w:val="WW8Num3z1"/>
    <w:rsid w:val="000C5281"/>
    <w:rPr>
      <w:rFonts w:ascii="Courier New" w:hAnsi="Courier New" w:cs="Courier New" w:hint="default"/>
    </w:rPr>
  </w:style>
  <w:style w:type="character" w:customStyle="1" w:styleId="WW8Num3z2">
    <w:name w:val="WW8Num3z2"/>
    <w:rsid w:val="000C5281"/>
    <w:rPr>
      <w:rFonts w:ascii="Wingdings" w:hAnsi="Wingdings" w:cs="Wingdings" w:hint="default"/>
    </w:rPr>
  </w:style>
  <w:style w:type="character" w:customStyle="1" w:styleId="WW8Num4z0">
    <w:name w:val="WW8Num4z0"/>
    <w:rsid w:val="000C5281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281"/>
    <w:rPr>
      <w:rFonts w:ascii="Courier New" w:hAnsi="Courier New" w:cs="Courier New" w:hint="default"/>
    </w:rPr>
  </w:style>
  <w:style w:type="character" w:customStyle="1" w:styleId="WW8Num4z2">
    <w:name w:val="WW8Num4z2"/>
    <w:rsid w:val="000C5281"/>
    <w:rPr>
      <w:rFonts w:ascii="Wingdings" w:hAnsi="Wingdings" w:cs="Wingdings" w:hint="default"/>
    </w:rPr>
  </w:style>
  <w:style w:type="character" w:customStyle="1" w:styleId="WW8Num4z3">
    <w:name w:val="WW8Num4z3"/>
    <w:rsid w:val="000C5281"/>
    <w:rPr>
      <w:rFonts w:ascii="Symbol" w:hAnsi="Symbol" w:cs="Symbol" w:hint="default"/>
    </w:rPr>
  </w:style>
  <w:style w:type="character" w:customStyle="1" w:styleId="WW8Num5z0">
    <w:name w:val="WW8Num5z0"/>
    <w:rsid w:val="000C5281"/>
    <w:rPr>
      <w:rFonts w:hint="default"/>
    </w:rPr>
  </w:style>
  <w:style w:type="character" w:customStyle="1" w:styleId="WW8Num5z1">
    <w:name w:val="WW8Num5z1"/>
    <w:rsid w:val="000C5281"/>
  </w:style>
  <w:style w:type="character" w:customStyle="1" w:styleId="WW8Num5z2">
    <w:name w:val="WW8Num5z2"/>
    <w:rsid w:val="000C5281"/>
  </w:style>
  <w:style w:type="character" w:customStyle="1" w:styleId="WW8Num5z3">
    <w:name w:val="WW8Num5z3"/>
    <w:rsid w:val="000C5281"/>
  </w:style>
  <w:style w:type="character" w:customStyle="1" w:styleId="WW8Num5z4">
    <w:name w:val="WW8Num5z4"/>
    <w:rsid w:val="000C5281"/>
  </w:style>
  <w:style w:type="character" w:customStyle="1" w:styleId="WW8Num5z5">
    <w:name w:val="WW8Num5z5"/>
    <w:rsid w:val="000C5281"/>
  </w:style>
  <w:style w:type="character" w:customStyle="1" w:styleId="WW8Num5z6">
    <w:name w:val="WW8Num5z6"/>
    <w:rsid w:val="000C5281"/>
  </w:style>
  <w:style w:type="character" w:customStyle="1" w:styleId="WW8Num5z7">
    <w:name w:val="WW8Num5z7"/>
    <w:rsid w:val="000C5281"/>
  </w:style>
  <w:style w:type="character" w:customStyle="1" w:styleId="WW8Num5z8">
    <w:name w:val="WW8Num5z8"/>
    <w:rsid w:val="000C5281"/>
  </w:style>
  <w:style w:type="character" w:customStyle="1" w:styleId="WW8Num6z0">
    <w:name w:val="WW8Num6z0"/>
    <w:rsid w:val="000C5281"/>
    <w:rPr>
      <w:rFonts w:hint="default"/>
    </w:rPr>
  </w:style>
  <w:style w:type="character" w:customStyle="1" w:styleId="WW8Num6z1">
    <w:name w:val="WW8Num6z1"/>
    <w:rsid w:val="000C5281"/>
  </w:style>
  <w:style w:type="character" w:customStyle="1" w:styleId="WW8Num6z2">
    <w:name w:val="WW8Num6z2"/>
    <w:rsid w:val="000C5281"/>
  </w:style>
  <w:style w:type="character" w:customStyle="1" w:styleId="WW8Num6z3">
    <w:name w:val="WW8Num6z3"/>
    <w:rsid w:val="000C5281"/>
  </w:style>
  <w:style w:type="character" w:customStyle="1" w:styleId="WW8Num6z4">
    <w:name w:val="WW8Num6z4"/>
    <w:rsid w:val="000C5281"/>
  </w:style>
  <w:style w:type="character" w:customStyle="1" w:styleId="WW8Num6z5">
    <w:name w:val="WW8Num6z5"/>
    <w:rsid w:val="000C5281"/>
  </w:style>
  <w:style w:type="character" w:customStyle="1" w:styleId="WW8Num6z6">
    <w:name w:val="WW8Num6z6"/>
    <w:rsid w:val="000C5281"/>
  </w:style>
  <w:style w:type="character" w:customStyle="1" w:styleId="WW8Num6z7">
    <w:name w:val="WW8Num6z7"/>
    <w:rsid w:val="000C5281"/>
  </w:style>
  <w:style w:type="character" w:customStyle="1" w:styleId="WW8Num6z8">
    <w:name w:val="WW8Num6z8"/>
    <w:rsid w:val="000C5281"/>
  </w:style>
  <w:style w:type="character" w:customStyle="1" w:styleId="WW8Num7z0">
    <w:name w:val="WW8Num7z0"/>
    <w:rsid w:val="000C5281"/>
    <w:rPr>
      <w:rFonts w:hint="default"/>
    </w:rPr>
  </w:style>
  <w:style w:type="character" w:customStyle="1" w:styleId="WW8Num7z1">
    <w:name w:val="WW8Num7z1"/>
    <w:rsid w:val="000C5281"/>
    <w:rPr>
      <w:rFonts w:ascii="Times New Roman" w:eastAsia="Times New Roman" w:hAnsi="Times New Roman" w:cs="Times New Roman" w:hint="default"/>
    </w:rPr>
  </w:style>
  <w:style w:type="character" w:customStyle="1" w:styleId="WW8Num7z3">
    <w:name w:val="WW8Num7z3"/>
    <w:rsid w:val="000C5281"/>
  </w:style>
  <w:style w:type="character" w:customStyle="1" w:styleId="WW8Num7z4">
    <w:name w:val="WW8Num7z4"/>
    <w:rsid w:val="000C5281"/>
  </w:style>
  <w:style w:type="character" w:customStyle="1" w:styleId="WW8Num7z5">
    <w:name w:val="WW8Num7z5"/>
    <w:rsid w:val="000C5281"/>
  </w:style>
  <w:style w:type="character" w:customStyle="1" w:styleId="WW8Num7z6">
    <w:name w:val="WW8Num7z6"/>
    <w:rsid w:val="000C5281"/>
  </w:style>
  <w:style w:type="character" w:customStyle="1" w:styleId="WW8Num7z7">
    <w:name w:val="WW8Num7z7"/>
    <w:rsid w:val="000C5281"/>
  </w:style>
  <w:style w:type="character" w:customStyle="1" w:styleId="WW8Num7z8">
    <w:name w:val="WW8Num7z8"/>
    <w:rsid w:val="000C5281"/>
  </w:style>
  <w:style w:type="character" w:customStyle="1" w:styleId="WW8Num8z0">
    <w:name w:val="WW8Num8z0"/>
    <w:rsid w:val="000C5281"/>
    <w:rPr>
      <w:rFonts w:hint="default"/>
    </w:rPr>
  </w:style>
  <w:style w:type="character" w:customStyle="1" w:styleId="WW8Num8z1">
    <w:name w:val="WW8Num8z1"/>
    <w:rsid w:val="000C5281"/>
  </w:style>
  <w:style w:type="character" w:customStyle="1" w:styleId="WW8Num8z2">
    <w:name w:val="WW8Num8z2"/>
    <w:rsid w:val="000C5281"/>
  </w:style>
  <w:style w:type="character" w:customStyle="1" w:styleId="WW8Num8z3">
    <w:name w:val="WW8Num8z3"/>
    <w:rsid w:val="000C5281"/>
  </w:style>
  <w:style w:type="character" w:customStyle="1" w:styleId="WW8Num8z4">
    <w:name w:val="WW8Num8z4"/>
    <w:rsid w:val="000C5281"/>
  </w:style>
  <w:style w:type="character" w:customStyle="1" w:styleId="WW8Num8z5">
    <w:name w:val="WW8Num8z5"/>
    <w:rsid w:val="000C5281"/>
  </w:style>
  <w:style w:type="character" w:customStyle="1" w:styleId="WW8Num8z6">
    <w:name w:val="WW8Num8z6"/>
    <w:rsid w:val="000C5281"/>
  </w:style>
  <w:style w:type="character" w:customStyle="1" w:styleId="WW8Num8z7">
    <w:name w:val="WW8Num8z7"/>
    <w:rsid w:val="000C5281"/>
  </w:style>
  <w:style w:type="character" w:customStyle="1" w:styleId="WW8Num8z8">
    <w:name w:val="WW8Num8z8"/>
    <w:rsid w:val="000C5281"/>
  </w:style>
  <w:style w:type="character" w:customStyle="1" w:styleId="WW8Num9z0">
    <w:name w:val="WW8Num9z0"/>
    <w:rsid w:val="000C528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C5281"/>
    <w:rPr>
      <w:rFonts w:ascii="Courier New" w:hAnsi="Courier New" w:cs="Courier New" w:hint="default"/>
    </w:rPr>
  </w:style>
  <w:style w:type="character" w:customStyle="1" w:styleId="WW8Num9z2">
    <w:name w:val="WW8Num9z2"/>
    <w:rsid w:val="000C5281"/>
    <w:rPr>
      <w:rFonts w:ascii="Wingdings" w:hAnsi="Wingdings" w:cs="Wingdings" w:hint="default"/>
    </w:rPr>
  </w:style>
  <w:style w:type="character" w:customStyle="1" w:styleId="WW8Num9z3">
    <w:name w:val="WW8Num9z3"/>
    <w:rsid w:val="000C5281"/>
    <w:rPr>
      <w:rFonts w:ascii="Symbol" w:hAnsi="Symbol" w:cs="Symbol" w:hint="default"/>
    </w:rPr>
  </w:style>
  <w:style w:type="character" w:customStyle="1" w:styleId="WW8Num10z0">
    <w:name w:val="WW8Num10z0"/>
    <w:rsid w:val="000C5281"/>
    <w:rPr>
      <w:rFonts w:ascii="Times New Roman" w:eastAsia="Calibri" w:hAnsi="Times New Roman" w:cs="Times New Roman" w:hint="default"/>
    </w:rPr>
  </w:style>
  <w:style w:type="character" w:customStyle="1" w:styleId="WW8Num10z1">
    <w:name w:val="WW8Num10z1"/>
    <w:rsid w:val="000C5281"/>
    <w:rPr>
      <w:rFonts w:ascii="Courier New" w:hAnsi="Courier New" w:cs="Courier New" w:hint="default"/>
    </w:rPr>
  </w:style>
  <w:style w:type="character" w:customStyle="1" w:styleId="WW8Num10z2">
    <w:name w:val="WW8Num10z2"/>
    <w:rsid w:val="000C5281"/>
    <w:rPr>
      <w:rFonts w:ascii="Wingdings" w:hAnsi="Wingdings" w:cs="Wingdings" w:hint="default"/>
    </w:rPr>
  </w:style>
  <w:style w:type="character" w:customStyle="1" w:styleId="WW8Num10z3">
    <w:name w:val="WW8Num10z3"/>
    <w:rsid w:val="000C5281"/>
    <w:rPr>
      <w:rFonts w:ascii="Symbol" w:hAnsi="Symbol" w:cs="Symbol" w:hint="default"/>
    </w:rPr>
  </w:style>
  <w:style w:type="character" w:customStyle="1" w:styleId="WW8Num11z0">
    <w:name w:val="WW8Num11z0"/>
    <w:rsid w:val="000C5281"/>
    <w:rPr>
      <w:rFonts w:hint="default"/>
    </w:rPr>
  </w:style>
  <w:style w:type="character" w:customStyle="1" w:styleId="WW8Num11z1">
    <w:name w:val="WW8Num11z1"/>
    <w:rsid w:val="000C5281"/>
  </w:style>
  <w:style w:type="character" w:customStyle="1" w:styleId="WW8Num11z2">
    <w:name w:val="WW8Num11z2"/>
    <w:rsid w:val="000C5281"/>
  </w:style>
  <w:style w:type="character" w:customStyle="1" w:styleId="WW8Num11z3">
    <w:name w:val="WW8Num11z3"/>
    <w:rsid w:val="000C5281"/>
  </w:style>
  <w:style w:type="character" w:customStyle="1" w:styleId="WW8Num11z4">
    <w:name w:val="WW8Num11z4"/>
    <w:rsid w:val="000C5281"/>
  </w:style>
  <w:style w:type="character" w:customStyle="1" w:styleId="WW8Num11z5">
    <w:name w:val="WW8Num11z5"/>
    <w:rsid w:val="000C5281"/>
  </w:style>
  <w:style w:type="character" w:customStyle="1" w:styleId="WW8Num11z6">
    <w:name w:val="WW8Num11z6"/>
    <w:rsid w:val="000C5281"/>
  </w:style>
  <w:style w:type="character" w:customStyle="1" w:styleId="WW8Num11z7">
    <w:name w:val="WW8Num11z7"/>
    <w:rsid w:val="000C5281"/>
  </w:style>
  <w:style w:type="character" w:customStyle="1" w:styleId="WW8Num11z8">
    <w:name w:val="WW8Num11z8"/>
    <w:rsid w:val="000C5281"/>
  </w:style>
  <w:style w:type="character" w:customStyle="1" w:styleId="WW8Num12z0">
    <w:name w:val="WW8Num12z0"/>
    <w:rsid w:val="000C5281"/>
  </w:style>
  <w:style w:type="character" w:customStyle="1" w:styleId="WW8Num12z1">
    <w:name w:val="WW8Num12z1"/>
    <w:rsid w:val="000C5281"/>
  </w:style>
  <w:style w:type="character" w:customStyle="1" w:styleId="WW8Num12z2">
    <w:name w:val="WW8Num12z2"/>
    <w:rsid w:val="000C5281"/>
  </w:style>
  <w:style w:type="character" w:customStyle="1" w:styleId="WW8Num12z3">
    <w:name w:val="WW8Num12z3"/>
    <w:rsid w:val="000C5281"/>
  </w:style>
  <w:style w:type="character" w:customStyle="1" w:styleId="WW8Num12z4">
    <w:name w:val="WW8Num12z4"/>
    <w:rsid w:val="000C5281"/>
  </w:style>
  <w:style w:type="character" w:customStyle="1" w:styleId="WW8Num12z5">
    <w:name w:val="WW8Num12z5"/>
    <w:rsid w:val="000C5281"/>
  </w:style>
  <w:style w:type="character" w:customStyle="1" w:styleId="WW8Num12z6">
    <w:name w:val="WW8Num12z6"/>
    <w:rsid w:val="000C5281"/>
  </w:style>
  <w:style w:type="character" w:customStyle="1" w:styleId="WW8Num12z7">
    <w:name w:val="WW8Num12z7"/>
    <w:rsid w:val="000C5281"/>
  </w:style>
  <w:style w:type="character" w:customStyle="1" w:styleId="WW8Num12z8">
    <w:name w:val="WW8Num12z8"/>
    <w:rsid w:val="000C5281"/>
  </w:style>
  <w:style w:type="character" w:customStyle="1" w:styleId="WW8Num13z0">
    <w:name w:val="WW8Num13z0"/>
    <w:rsid w:val="000C5281"/>
    <w:rPr>
      <w:rFonts w:hint="default"/>
    </w:rPr>
  </w:style>
  <w:style w:type="character" w:customStyle="1" w:styleId="WW8Num13z1">
    <w:name w:val="WW8Num13z1"/>
    <w:rsid w:val="000C5281"/>
  </w:style>
  <w:style w:type="character" w:customStyle="1" w:styleId="WW8Num13z2">
    <w:name w:val="WW8Num13z2"/>
    <w:rsid w:val="000C5281"/>
  </w:style>
  <w:style w:type="character" w:customStyle="1" w:styleId="WW8Num13z3">
    <w:name w:val="WW8Num13z3"/>
    <w:rsid w:val="000C5281"/>
  </w:style>
  <w:style w:type="character" w:customStyle="1" w:styleId="WW8Num13z4">
    <w:name w:val="WW8Num13z4"/>
    <w:rsid w:val="000C5281"/>
  </w:style>
  <w:style w:type="character" w:customStyle="1" w:styleId="WW8Num13z5">
    <w:name w:val="WW8Num13z5"/>
    <w:rsid w:val="000C5281"/>
  </w:style>
  <w:style w:type="character" w:customStyle="1" w:styleId="WW8Num13z6">
    <w:name w:val="WW8Num13z6"/>
    <w:rsid w:val="000C5281"/>
  </w:style>
  <w:style w:type="character" w:customStyle="1" w:styleId="WW8Num13z7">
    <w:name w:val="WW8Num13z7"/>
    <w:rsid w:val="000C5281"/>
  </w:style>
  <w:style w:type="character" w:customStyle="1" w:styleId="WW8Num13z8">
    <w:name w:val="WW8Num13z8"/>
    <w:rsid w:val="000C5281"/>
  </w:style>
  <w:style w:type="character" w:customStyle="1" w:styleId="WW8Num14z0">
    <w:name w:val="WW8Num14z0"/>
    <w:rsid w:val="000C5281"/>
    <w:rPr>
      <w:rFonts w:ascii="Symbol" w:hAnsi="Symbol" w:cs="Symbol" w:hint="default"/>
    </w:rPr>
  </w:style>
  <w:style w:type="character" w:customStyle="1" w:styleId="WW8Num14z1">
    <w:name w:val="WW8Num14z1"/>
    <w:rsid w:val="000C5281"/>
    <w:rPr>
      <w:rFonts w:ascii="Courier New" w:hAnsi="Courier New" w:cs="Courier New" w:hint="default"/>
    </w:rPr>
  </w:style>
  <w:style w:type="character" w:customStyle="1" w:styleId="WW8Num14z2">
    <w:name w:val="WW8Num14z2"/>
    <w:rsid w:val="000C5281"/>
    <w:rPr>
      <w:rFonts w:ascii="Wingdings" w:hAnsi="Wingdings" w:cs="Wingdings" w:hint="default"/>
    </w:rPr>
  </w:style>
  <w:style w:type="character" w:customStyle="1" w:styleId="WW8Num15z0">
    <w:name w:val="WW8Num15z0"/>
    <w:rsid w:val="000C5281"/>
    <w:rPr>
      <w:rFonts w:ascii="Times New Roman" w:hAnsi="Times New Roman" w:cs="Times New Roman" w:hint="default"/>
      <w:b w:val="0"/>
      <w:i w:val="0"/>
    </w:rPr>
  </w:style>
  <w:style w:type="character" w:customStyle="1" w:styleId="WW8Num15z1">
    <w:name w:val="WW8Num15z1"/>
    <w:rsid w:val="000C5281"/>
    <w:rPr>
      <w:rFonts w:ascii="Courier New" w:hAnsi="Courier New" w:cs="Courier New" w:hint="default"/>
    </w:rPr>
  </w:style>
  <w:style w:type="character" w:customStyle="1" w:styleId="WW8Num15z2">
    <w:name w:val="WW8Num15z2"/>
    <w:rsid w:val="000C5281"/>
    <w:rPr>
      <w:rFonts w:ascii="Wingdings" w:hAnsi="Wingdings" w:cs="Wingdings" w:hint="default"/>
    </w:rPr>
  </w:style>
  <w:style w:type="character" w:customStyle="1" w:styleId="WW8Num15z3">
    <w:name w:val="WW8Num15z3"/>
    <w:rsid w:val="000C5281"/>
    <w:rPr>
      <w:rFonts w:ascii="Symbol" w:hAnsi="Symbol" w:cs="Symbol" w:hint="default"/>
    </w:rPr>
  </w:style>
  <w:style w:type="character" w:customStyle="1" w:styleId="WW8Num16z0">
    <w:name w:val="WW8Num16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0C5281"/>
    <w:rPr>
      <w:rFonts w:ascii="Courier New" w:hAnsi="Courier New" w:cs="Courier New" w:hint="default"/>
    </w:rPr>
  </w:style>
  <w:style w:type="character" w:customStyle="1" w:styleId="WW8Num16z2">
    <w:name w:val="WW8Num16z2"/>
    <w:rsid w:val="000C5281"/>
    <w:rPr>
      <w:rFonts w:ascii="Wingdings" w:hAnsi="Wingdings" w:cs="Wingdings" w:hint="default"/>
    </w:rPr>
  </w:style>
  <w:style w:type="character" w:customStyle="1" w:styleId="WW8Num16z3">
    <w:name w:val="WW8Num16z3"/>
    <w:rsid w:val="000C5281"/>
    <w:rPr>
      <w:rFonts w:ascii="Symbol" w:hAnsi="Symbol" w:cs="Symbol" w:hint="default"/>
    </w:rPr>
  </w:style>
  <w:style w:type="character" w:customStyle="1" w:styleId="WW8Num17z0">
    <w:name w:val="WW8Num17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C5281"/>
    <w:rPr>
      <w:rFonts w:ascii="Courier New" w:hAnsi="Courier New" w:cs="Courier New" w:hint="default"/>
    </w:rPr>
  </w:style>
  <w:style w:type="character" w:customStyle="1" w:styleId="WW8Num17z2">
    <w:name w:val="WW8Num17z2"/>
    <w:rsid w:val="000C5281"/>
    <w:rPr>
      <w:rFonts w:ascii="Wingdings" w:hAnsi="Wingdings" w:cs="Wingdings" w:hint="default"/>
    </w:rPr>
  </w:style>
  <w:style w:type="character" w:customStyle="1" w:styleId="WW8Num17z3">
    <w:name w:val="WW8Num17z3"/>
    <w:rsid w:val="000C5281"/>
    <w:rPr>
      <w:rFonts w:ascii="Symbol" w:hAnsi="Symbol" w:cs="Symbol" w:hint="default"/>
    </w:rPr>
  </w:style>
  <w:style w:type="character" w:customStyle="1" w:styleId="WW8Num18z0">
    <w:name w:val="WW8Num18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0C5281"/>
    <w:rPr>
      <w:rFonts w:ascii="Courier New" w:hAnsi="Courier New" w:cs="Courier New" w:hint="default"/>
    </w:rPr>
  </w:style>
  <w:style w:type="character" w:customStyle="1" w:styleId="WW8Num18z2">
    <w:name w:val="WW8Num18z2"/>
    <w:rsid w:val="000C5281"/>
    <w:rPr>
      <w:rFonts w:ascii="Wingdings" w:hAnsi="Wingdings" w:cs="Wingdings" w:hint="default"/>
    </w:rPr>
  </w:style>
  <w:style w:type="character" w:customStyle="1" w:styleId="WW8Num18z3">
    <w:name w:val="WW8Num18z3"/>
    <w:rsid w:val="000C5281"/>
    <w:rPr>
      <w:rFonts w:ascii="Symbol" w:hAnsi="Symbol" w:cs="Symbol" w:hint="default"/>
    </w:rPr>
  </w:style>
  <w:style w:type="character" w:customStyle="1" w:styleId="WW8Num19z0">
    <w:name w:val="WW8Num19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0C5281"/>
    <w:rPr>
      <w:rFonts w:ascii="Courier New" w:hAnsi="Courier New" w:cs="Courier New" w:hint="default"/>
    </w:rPr>
  </w:style>
  <w:style w:type="character" w:customStyle="1" w:styleId="WW8Num19z2">
    <w:name w:val="WW8Num19z2"/>
    <w:rsid w:val="000C5281"/>
    <w:rPr>
      <w:rFonts w:ascii="Wingdings" w:hAnsi="Wingdings" w:cs="Wingdings" w:hint="default"/>
    </w:rPr>
  </w:style>
  <w:style w:type="character" w:customStyle="1" w:styleId="WW8Num19z3">
    <w:name w:val="WW8Num19z3"/>
    <w:rsid w:val="000C5281"/>
    <w:rPr>
      <w:rFonts w:ascii="Symbol" w:hAnsi="Symbol" w:cs="Symbol" w:hint="default"/>
    </w:rPr>
  </w:style>
  <w:style w:type="character" w:customStyle="1" w:styleId="WW8Num20z0">
    <w:name w:val="WW8Num20z0"/>
    <w:rsid w:val="000C5281"/>
    <w:rPr>
      <w:rFonts w:hint="default"/>
    </w:rPr>
  </w:style>
  <w:style w:type="character" w:customStyle="1" w:styleId="WW8Num20z1">
    <w:name w:val="WW8Num20z1"/>
    <w:rsid w:val="000C5281"/>
  </w:style>
  <w:style w:type="character" w:customStyle="1" w:styleId="WW8Num20z2">
    <w:name w:val="WW8Num20z2"/>
    <w:rsid w:val="000C5281"/>
  </w:style>
  <w:style w:type="character" w:customStyle="1" w:styleId="WW8Num20z3">
    <w:name w:val="WW8Num20z3"/>
    <w:rsid w:val="000C5281"/>
  </w:style>
  <w:style w:type="character" w:customStyle="1" w:styleId="WW8Num20z4">
    <w:name w:val="WW8Num20z4"/>
    <w:rsid w:val="000C5281"/>
  </w:style>
  <w:style w:type="character" w:customStyle="1" w:styleId="WW8Num20z5">
    <w:name w:val="WW8Num20z5"/>
    <w:rsid w:val="000C5281"/>
  </w:style>
  <w:style w:type="character" w:customStyle="1" w:styleId="WW8Num20z6">
    <w:name w:val="WW8Num20z6"/>
    <w:rsid w:val="000C5281"/>
  </w:style>
  <w:style w:type="character" w:customStyle="1" w:styleId="WW8Num20z7">
    <w:name w:val="WW8Num20z7"/>
    <w:rsid w:val="000C5281"/>
  </w:style>
  <w:style w:type="character" w:customStyle="1" w:styleId="WW8Num20z8">
    <w:name w:val="WW8Num20z8"/>
    <w:rsid w:val="000C5281"/>
  </w:style>
  <w:style w:type="character" w:customStyle="1" w:styleId="WW8Num21z0">
    <w:name w:val="WW8Num21z0"/>
    <w:rsid w:val="000C5281"/>
    <w:rPr>
      <w:rFonts w:ascii="Symbol" w:hAnsi="Symbol" w:cs="Symbol" w:hint="default"/>
      <w:sz w:val="20"/>
    </w:rPr>
  </w:style>
  <w:style w:type="character" w:customStyle="1" w:styleId="WW8Num21z1">
    <w:name w:val="WW8Num21z1"/>
    <w:rsid w:val="000C5281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0C5281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0C5281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0C5281"/>
    <w:rPr>
      <w:rFonts w:ascii="Courier New" w:hAnsi="Courier New" w:cs="Courier New" w:hint="default"/>
    </w:rPr>
  </w:style>
  <w:style w:type="character" w:customStyle="1" w:styleId="WW8Num22z2">
    <w:name w:val="WW8Num22z2"/>
    <w:rsid w:val="000C5281"/>
    <w:rPr>
      <w:rFonts w:ascii="Wingdings" w:hAnsi="Wingdings" w:cs="Wingdings" w:hint="default"/>
    </w:rPr>
  </w:style>
  <w:style w:type="character" w:customStyle="1" w:styleId="WW8Num22z3">
    <w:name w:val="WW8Num22z3"/>
    <w:rsid w:val="000C5281"/>
    <w:rPr>
      <w:rFonts w:ascii="Symbol" w:hAnsi="Symbol" w:cs="Symbol" w:hint="default"/>
    </w:rPr>
  </w:style>
  <w:style w:type="character" w:customStyle="1" w:styleId="11">
    <w:name w:val="Основной шрифт абзаца1"/>
    <w:rsid w:val="000C5281"/>
  </w:style>
  <w:style w:type="character" w:customStyle="1" w:styleId="rvts23">
    <w:name w:val="rvts23"/>
    <w:basedOn w:val="11"/>
    <w:rsid w:val="000C5281"/>
  </w:style>
  <w:style w:type="character" w:styleId="a8">
    <w:name w:val="Hyperlink"/>
    <w:rsid w:val="000C5281"/>
    <w:rPr>
      <w:color w:val="0000FF"/>
      <w:u w:val="single"/>
    </w:rPr>
  </w:style>
  <w:style w:type="character" w:customStyle="1" w:styleId="21">
    <w:name w:val="Основной текст с отступом 2 Знак"/>
    <w:rsid w:val="000C5281"/>
    <w:rPr>
      <w:rFonts w:ascii="Arial Unicode MS" w:hAnsi="Arial Unicode MS" w:cs="Arial Unicode MS"/>
      <w:color w:val="000000"/>
      <w:sz w:val="24"/>
      <w:szCs w:val="24"/>
      <w:lang w:val="uk-UA"/>
    </w:rPr>
  </w:style>
  <w:style w:type="character" w:customStyle="1" w:styleId="22">
    <w:name w:val="Заголовок №2_"/>
    <w:rsid w:val="000C5281"/>
    <w:rPr>
      <w:b/>
      <w:bCs/>
      <w:sz w:val="24"/>
      <w:szCs w:val="24"/>
    </w:rPr>
  </w:style>
  <w:style w:type="character" w:customStyle="1" w:styleId="23">
    <w:name w:val="Основной текст (2)_"/>
    <w:rsid w:val="000C5281"/>
    <w:rPr>
      <w:rFonts w:ascii="Microsoft Sans Serif" w:hAnsi="Microsoft Sans Serif" w:cs="Microsoft Sans Serif"/>
      <w:sz w:val="19"/>
      <w:szCs w:val="19"/>
    </w:rPr>
  </w:style>
  <w:style w:type="character" w:customStyle="1" w:styleId="3">
    <w:name w:val="Основной текст (3)_"/>
    <w:rsid w:val="000C5281"/>
    <w:rPr>
      <w:sz w:val="22"/>
      <w:szCs w:val="22"/>
    </w:rPr>
  </w:style>
  <w:style w:type="character" w:customStyle="1" w:styleId="7">
    <w:name w:val="Основной текст (7)_"/>
    <w:rsid w:val="000C5281"/>
    <w:rPr>
      <w:b/>
      <w:bCs/>
      <w:sz w:val="22"/>
      <w:szCs w:val="22"/>
    </w:rPr>
  </w:style>
  <w:style w:type="character" w:customStyle="1" w:styleId="100">
    <w:name w:val="Основной текст (10)_"/>
    <w:rsid w:val="000C5281"/>
    <w:rPr>
      <w:rFonts w:ascii="Calibri" w:hAnsi="Calibri" w:cs="Calibri"/>
      <w:i/>
      <w:iCs/>
      <w:spacing w:val="20"/>
      <w:sz w:val="26"/>
      <w:szCs w:val="26"/>
    </w:rPr>
  </w:style>
  <w:style w:type="character" w:customStyle="1" w:styleId="110">
    <w:name w:val="Основной текст (11)_"/>
    <w:rsid w:val="000C5281"/>
    <w:rPr>
      <w:b/>
      <w:bCs/>
      <w:sz w:val="24"/>
      <w:szCs w:val="24"/>
    </w:rPr>
  </w:style>
  <w:style w:type="character" w:customStyle="1" w:styleId="74">
    <w:name w:val="Основной текст (7)4"/>
    <w:rsid w:val="000C5281"/>
    <w:rPr>
      <w:b/>
      <w:bCs/>
      <w:sz w:val="22"/>
      <w:szCs w:val="22"/>
      <w:u w:val="single"/>
      <w:lang w:bidi="ar-SA"/>
    </w:rPr>
  </w:style>
  <w:style w:type="character" w:customStyle="1" w:styleId="12">
    <w:name w:val="Основной текст (12)_"/>
    <w:rsid w:val="000C5281"/>
    <w:rPr>
      <w:b/>
      <w:bCs/>
      <w:sz w:val="21"/>
      <w:szCs w:val="21"/>
    </w:rPr>
  </w:style>
  <w:style w:type="character" w:customStyle="1" w:styleId="13">
    <w:name w:val="Основной текст (13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4">
    <w:name w:val="Основной текст (14)_"/>
    <w:rsid w:val="000C5281"/>
    <w:rPr>
      <w:rFonts w:ascii="Arial" w:hAnsi="Arial" w:cs="Arial"/>
      <w:sz w:val="23"/>
      <w:szCs w:val="23"/>
      <w:lang w:val="uk-UA" w:eastAsia="uk-UA"/>
    </w:rPr>
  </w:style>
  <w:style w:type="character" w:customStyle="1" w:styleId="a9">
    <w:name w:val="Подпись к таблице_"/>
    <w:rsid w:val="000C5281"/>
    <w:rPr>
      <w:b/>
      <w:bCs/>
      <w:sz w:val="24"/>
      <w:szCs w:val="24"/>
    </w:rPr>
  </w:style>
  <w:style w:type="character" w:customStyle="1" w:styleId="15">
    <w:name w:val="Основной текст (15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8">
    <w:name w:val="Основной текст (18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7pt">
    <w:name w:val="Основной текст + 7 pt"/>
    <w:rsid w:val="000C5281"/>
    <w:rPr>
      <w:b/>
      <w:bCs/>
      <w:sz w:val="14"/>
      <w:szCs w:val="14"/>
      <w:lang w:bidi="ar-SA"/>
    </w:rPr>
  </w:style>
  <w:style w:type="character" w:customStyle="1" w:styleId="210">
    <w:name w:val="Основной текст (21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1pt">
    <w:name w:val="Основной текст + 11 pt"/>
    <w:rsid w:val="000C5281"/>
    <w:rPr>
      <w:b/>
      <w:bCs/>
      <w:sz w:val="22"/>
      <w:szCs w:val="22"/>
      <w:lang w:bidi="ar-SA"/>
    </w:rPr>
  </w:style>
  <w:style w:type="character" w:customStyle="1" w:styleId="7111">
    <w:name w:val="Основной текст (7) + 111"/>
    <w:rsid w:val="000C5281"/>
    <w:rPr>
      <w:b/>
      <w:bCs/>
      <w:sz w:val="23"/>
      <w:szCs w:val="23"/>
      <w:lang w:bidi="ar-SA"/>
    </w:rPr>
  </w:style>
  <w:style w:type="character" w:customStyle="1" w:styleId="72">
    <w:name w:val="Основной текст (7)2"/>
    <w:rsid w:val="000C5281"/>
    <w:rPr>
      <w:b/>
      <w:bCs/>
      <w:sz w:val="22"/>
      <w:szCs w:val="22"/>
      <w:u w:val="single"/>
      <w:lang w:bidi="ar-SA"/>
    </w:rPr>
  </w:style>
  <w:style w:type="character" w:customStyle="1" w:styleId="44">
    <w:name w:val="Основной текст (44)_"/>
    <w:rsid w:val="000C5281"/>
    <w:rPr>
      <w:b/>
      <w:bCs/>
      <w:sz w:val="25"/>
      <w:szCs w:val="25"/>
    </w:rPr>
  </w:style>
  <w:style w:type="character" w:customStyle="1" w:styleId="46">
    <w:name w:val="Основной текст (46)_"/>
    <w:rsid w:val="000C5281"/>
    <w:rPr>
      <w:rFonts w:ascii="Microsoft Sans Serif" w:hAnsi="Microsoft Sans Serif" w:cs="Microsoft Sans Serif"/>
      <w:sz w:val="22"/>
      <w:szCs w:val="22"/>
      <w:lang w:val="uk-UA" w:eastAsia="uk-UA"/>
    </w:rPr>
  </w:style>
  <w:style w:type="character" w:customStyle="1" w:styleId="51">
    <w:name w:val="Основной текст (51)_"/>
    <w:rsid w:val="000C5281"/>
    <w:rPr>
      <w:b/>
      <w:bCs/>
      <w:sz w:val="22"/>
      <w:szCs w:val="22"/>
    </w:rPr>
  </w:style>
  <w:style w:type="character" w:customStyle="1" w:styleId="311">
    <w:name w:val="Основной текст (3) + 11"/>
    <w:rsid w:val="000C5281"/>
    <w:rPr>
      <w:sz w:val="23"/>
      <w:szCs w:val="23"/>
      <w:lang w:bidi="ar-SA"/>
    </w:rPr>
  </w:style>
  <w:style w:type="character" w:customStyle="1" w:styleId="aa">
    <w:name w:val="Подпись к картинке_"/>
    <w:rsid w:val="000C5281"/>
    <w:rPr>
      <w:b/>
      <w:bCs/>
      <w:sz w:val="21"/>
      <w:szCs w:val="21"/>
    </w:rPr>
  </w:style>
  <w:style w:type="character" w:customStyle="1" w:styleId="ab">
    <w:name w:val="Основной текст + Полужирный"/>
    <w:rsid w:val="000C5281"/>
    <w:rPr>
      <w:b/>
      <w:bCs/>
      <w:sz w:val="23"/>
      <w:szCs w:val="23"/>
      <w:lang w:bidi="ar-SA"/>
    </w:rPr>
  </w:style>
  <w:style w:type="character" w:customStyle="1" w:styleId="24">
    <w:name w:val="Основной текст 2 Знак"/>
    <w:rsid w:val="000C5281"/>
    <w:rPr>
      <w:sz w:val="24"/>
      <w:szCs w:val="24"/>
      <w:lang w:val="uk-UA"/>
    </w:rPr>
  </w:style>
  <w:style w:type="character" w:customStyle="1" w:styleId="ac">
    <w:name w:val="Текст выноски Знак"/>
    <w:rsid w:val="000C5281"/>
    <w:rPr>
      <w:rFonts w:ascii="Segoe UI" w:hAnsi="Segoe UI" w:cs="Segoe UI"/>
      <w:sz w:val="18"/>
      <w:szCs w:val="18"/>
      <w:lang w:val="uk-UA"/>
    </w:rPr>
  </w:style>
  <w:style w:type="character" w:styleId="ad">
    <w:name w:val="Strong"/>
    <w:qFormat/>
    <w:rsid w:val="000C5281"/>
    <w:rPr>
      <w:b/>
      <w:bCs/>
    </w:rPr>
  </w:style>
  <w:style w:type="paragraph" w:customStyle="1" w:styleId="16">
    <w:name w:val="Заголовок1"/>
    <w:basedOn w:val="a"/>
    <w:next w:val="a6"/>
    <w:rsid w:val="000C5281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uk-UA" w:eastAsia="zh-CN"/>
    </w:rPr>
  </w:style>
  <w:style w:type="paragraph" w:styleId="ae">
    <w:name w:val="List"/>
    <w:basedOn w:val="a6"/>
    <w:rsid w:val="000C5281"/>
    <w:rPr>
      <w:rFonts w:cs="Lucida Sans"/>
    </w:rPr>
  </w:style>
  <w:style w:type="paragraph" w:styleId="af">
    <w:name w:val="caption"/>
    <w:basedOn w:val="a"/>
    <w:qFormat/>
    <w:rsid w:val="000C5281"/>
    <w:pPr>
      <w:suppressLineNumbers/>
      <w:suppressAutoHyphens/>
      <w:spacing w:before="120" w:after="120"/>
    </w:pPr>
    <w:rPr>
      <w:rFonts w:cs="Lucida Sans"/>
      <w:i/>
      <w:iCs/>
      <w:lang w:val="uk-UA" w:eastAsia="zh-CN"/>
    </w:rPr>
  </w:style>
  <w:style w:type="paragraph" w:customStyle="1" w:styleId="af0">
    <w:name w:val="Покажчик"/>
    <w:basedOn w:val="a"/>
    <w:rsid w:val="000C5281"/>
    <w:pPr>
      <w:suppressLineNumbers/>
      <w:suppressAutoHyphens/>
    </w:pPr>
    <w:rPr>
      <w:rFonts w:cs="Lucida Sans"/>
      <w:lang w:val="uk-UA" w:eastAsia="zh-CN"/>
    </w:rPr>
  </w:style>
  <w:style w:type="paragraph" w:customStyle="1" w:styleId="17">
    <w:name w:val="Обычный (веб)1"/>
    <w:basedOn w:val="a"/>
    <w:rsid w:val="000C5281"/>
    <w:pPr>
      <w:suppressAutoHyphens/>
      <w:spacing w:before="280" w:after="280"/>
    </w:pPr>
    <w:rPr>
      <w:lang w:eastAsia="zh-CN"/>
    </w:rPr>
  </w:style>
  <w:style w:type="paragraph" w:customStyle="1" w:styleId="rvps2">
    <w:name w:val="rvps2"/>
    <w:basedOn w:val="a"/>
    <w:rsid w:val="000C5281"/>
    <w:pPr>
      <w:suppressAutoHyphens/>
      <w:spacing w:before="280" w:after="280"/>
    </w:pPr>
    <w:rPr>
      <w:lang w:eastAsia="zh-CN"/>
    </w:rPr>
  </w:style>
  <w:style w:type="paragraph" w:customStyle="1" w:styleId="211">
    <w:name w:val="Основной текст с отступом 21"/>
    <w:basedOn w:val="a"/>
    <w:rsid w:val="000C5281"/>
    <w:pPr>
      <w:suppressAutoHyphens/>
      <w:spacing w:after="120" w:line="480" w:lineRule="auto"/>
      <w:ind w:left="283"/>
    </w:pPr>
    <w:rPr>
      <w:rFonts w:ascii="Arial Unicode MS" w:hAnsi="Arial Unicode MS" w:cs="Arial Unicode MS"/>
      <w:color w:val="000000"/>
      <w:lang w:val="uk-UA" w:eastAsia="zh-CN"/>
    </w:rPr>
  </w:style>
  <w:style w:type="paragraph" w:customStyle="1" w:styleId="proza">
    <w:name w:val="proza"/>
    <w:basedOn w:val="a"/>
    <w:rsid w:val="000C5281"/>
    <w:pPr>
      <w:suppressAutoHyphens/>
      <w:spacing w:before="280" w:after="280"/>
    </w:pPr>
    <w:rPr>
      <w:lang w:eastAsia="zh-CN"/>
    </w:rPr>
  </w:style>
  <w:style w:type="paragraph" w:customStyle="1" w:styleId="25">
    <w:name w:val="Заголовок №2"/>
    <w:basedOn w:val="a"/>
    <w:rsid w:val="000C5281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26">
    <w:name w:val="Основной текст (2)"/>
    <w:basedOn w:val="a"/>
    <w:rsid w:val="000C5281"/>
    <w:pPr>
      <w:suppressAutoHyphens/>
      <w:spacing w:before="900" w:line="240" w:lineRule="atLeast"/>
      <w:jc w:val="both"/>
    </w:pPr>
    <w:rPr>
      <w:rFonts w:ascii="Microsoft Sans Serif" w:hAnsi="Microsoft Sans Serif" w:cs="Microsoft Sans Serif"/>
      <w:sz w:val="19"/>
      <w:szCs w:val="19"/>
      <w:lang w:eastAsia="zh-CN"/>
    </w:rPr>
  </w:style>
  <w:style w:type="paragraph" w:customStyle="1" w:styleId="30">
    <w:name w:val="Основной текст (3)"/>
    <w:basedOn w:val="a"/>
    <w:rsid w:val="000C5281"/>
    <w:pPr>
      <w:suppressAutoHyphens/>
      <w:spacing w:before="900" w:line="240" w:lineRule="atLeast"/>
    </w:pPr>
    <w:rPr>
      <w:sz w:val="22"/>
      <w:szCs w:val="22"/>
      <w:lang w:eastAsia="zh-CN"/>
    </w:rPr>
  </w:style>
  <w:style w:type="paragraph" w:customStyle="1" w:styleId="71">
    <w:name w:val="Основной текст (7)1"/>
    <w:basedOn w:val="a"/>
    <w:rsid w:val="000C5281"/>
    <w:pPr>
      <w:suppressAutoHyphens/>
      <w:spacing w:line="278" w:lineRule="exact"/>
      <w:jc w:val="both"/>
    </w:pPr>
    <w:rPr>
      <w:b/>
      <w:bCs/>
      <w:sz w:val="22"/>
      <w:szCs w:val="22"/>
      <w:lang w:eastAsia="zh-CN"/>
    </w:rPr>
  </w:style>
  <w:style w:type="paragraph" w:customStyle="1" w:styleId="101">
    <w:name w:val="Основной текст (10)"/>
    <w:basedOn w:val="a"/>
    <w:rsid w:val="000C5281"/>
    <w:pPr>
      <w:suppressAutoHyphens/>
      <w:spacing w:after="660" w:line="240" w:lineRule="atLeast"/>
    </w:pPr>
    <w:rPr>
      <w:rFonts w:ascii="Calibri" w:hAnsi="Calibri" w:cs="Calibri"/>
      <w:i/>
      <w:iCs/>
      <w:spacing w:val="20"/>
      <w:sz w:val="26"/>
      <w:szCs w:val="26"/>
      <w:lang w:eastAsia="zh-CN"/>
    </w:rPr>
  </w:style>
  <w:style w:type="paragraph" w:customStyle="1" w:styleId="111">
    <w:name w:val="Основной текст (11)"/>
    <w:basedOn w:val="a"/>
    <w:rsid w:val="000C5281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120">
    <w:name w:val="Основной текст (12)"/>
    <w:basedOn w:val="a"/>
    <w:rsid w:val="000C5281"/>
    <w:pPr>
      <w:suppressAutoHyphens/>
      <w:spacing w:line="274" w:lineRule="exact"/>
      <w:jc w:val="both"/>
    </w:pPr>
    <w:rPr>
      <w:b/>
      <w:bCs/>
      <w:sz w:val="21"/>
      <w:szCs w:val="21"/>
      <w:lang w:eastAsia="zh-CN"/>
    </w:rPr>
  </w:style>
  <w:style w:type="paragraph" w:customStyle="1" w:styleId="130">
    <w:name w:val="Основной текст (13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40">
    <w:name w:val="Основной текст (14)"/>
    <w:basedOn w:val="a"/>
    <w:rsid w:val="000C5281"/>
    <w:pPr>
      <w:suppressAutoHyphens/>
      <w:spacing w:line="240" w:lineRule="atLeast"/>
    </w:pPr>
    <w:rPr>
      <w:rFonts w:ascii="Arial" w:hAnsi="Arial" w:cs="Arial"/>
      <w:sz w:val="23"/>
      <w:szCs w:val="23"/>
      <w:lang w:eastAsia="uk-UA"/>
    </w:rPr>
  </w:style>
  <w:style w:type="paragraph" w:customStyle="1" w:styleId="af1">
    <w:name w:val="Подпись к таблице"/>
    <w:basedOn w:val="a"/>
    <w:rsid w:val="000C5281"/>
    <w:pPr>
      <w:suppressAutoHyphens/>
      <w:spacing w:line="240" w:lineRule="atLeast"/>
    </w:pPr>
    <w:rPr>
      <w:b/>
      <w:bCs/>
      <w:lang w:eastAsia="zh-CN"/>
    </w:rPr>
  </w:style>
  <w:style w:type="paragraph" w:customStyle="1" w:styleId="150">
    <w:name w:val="Основной текст (15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80">
    <w:name w:val="Основной текст (18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212">
    <w:name w:val="Основной текст (21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440">
    <w:name w:val="Основной текст (44)"/>
    <w:basedOn w:val="a"/>
    <w:rsid w:val="000C5281"/>
    <w:pPr>
      <w:suppressAutoHyphens/>
      <w:spacing w:after="900" w:line="240" w:lineRule="atLeast"/>
    </w:pPr>
    <w:rPr>
      <w:b/>
      <w:bCs/>
      <w:sz w:val="25"/>
      <w:szCs w:val="25"/>
      <w:lang w:eastAsia="zh-CN"/>
    </w:rPr>
  </w:style>
  <w:style w:type="paragraph" w:customStyle="1" w:styleId="460">
    <w:name w:val="Основной текст (46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2"/>
      <w:szCs w:val="22"/>
      <w:lang w:eastAsia="uk-UA"/>
    </w:rPr>
  </w:style>
  <w:style w:type="paragraph" w:customStyle="1" w:styleId="510">
    <w:name w:val="Основной текст (51)"/>
    <w:basedOn w:val="a"/>
    <w:rsid w:val="000C5281"/>
    <w:pPr>
      <w:suppressAutoHyphens/>
      <w:spacing w:before="300" w:line="283" w:lineRule="exact"/>
      <w:ind w:firstLine="600"/>
      <w:jc w:val="both"/>
    </w:pPr>
    <w:rPr>
      <w:b/>
      <w:bCs/>
      <w:sz w:val="22"/>
      <w:szCs w:val="22"/>
      <w:lang w:eastAsia="zh-CN"/>
    </w:rPr>
  </w:style>
  <w:style w:type="paragraph" w:customStyle="1" w:styleId="af2">
    <w:name w:val="Подпись к картинке"/>
    <w:basedOn w:val="a"/>
    <w:rsid w:val="000C5281"/>
    <w:pPr>
      <w:suppressAutoHyphens/>
      <w:spacing w:line="240" w:lineRule="atLeast"/>
    </w:pPr>
    <w:rPr>
      <w:b/>
      <w:bCs/>
      <w:sz w:val="21"/>
      <w:szCs w:val="21"/>
      <w:lang w:eastAsia="zh-CN"/>
    </w:rPr>
  </w:style>
  <w:style w:type="paragraph" w:customStyle="1" w:styleId="1010">
    <w:name w:val="Основной текст (10)1"/>
    <w:basedOn w:val="a"/>
    <w:rsid w:val="000C5281"/>
    <w:pPr>
      <w:suppressAutoHyphens/>
      <w:spacing w:before="180"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81">
    <w:name w:val="Основной текст (8)1"/>
    <w:basedOn w:val="a"/>
    <w:rsid w:val="000C5281"/>
    <w:pPr>
      <w:suppressAutoHyphens/>
      <w:spacing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213">
    <w:name w:val="Основной текст 21"/>
    <w:basedOn w:val="a"/>
    <w:rsid w:val="000C5281"/>
    <w:pPr>
      <w:suppressAutoHyphens/>
      <w:spacing w:after="120" w:line="480" w:lineRule="auto"/>
    </w:pPr>
    <w:rPr>
      <w:lang w:val="uk-UA" w:eastAsia="zh-CN"/>
    </w:rPr>
  </w:style>
  <w:style w:type="paragraph" w:styleId="af3">
    <w:name w:val="Balloon Text"/>
    <w:basedOn w:val="a"/>
    <w:link w:val="af4"/>
    <w:rsid w:val="000C5281"/>
    <w:pPr>
      <w:suppressAutoHyphens/>
    </w:pPr>
    <w:rPr>
      <w:rFonts w:ascii="Segoe UI" w:hAnsi="Segoe UI" w:cs="Segoe UI"/>
      <w:sz w:val="18"/>
      <w:szCs w:val="18"/>
      <w:lang w:val="uk-UA" w:eastAsia="zh-CN"/>
    </w:rPr>
  </w:style>
  <w:style w:type="character" w:customStyle="1" w:styleId="af4">
    <w:name w:val="Текст у виносці Знак"/>
    <w:basedOn w:val="a0"/>
    <w:link w:val="af3"/>
    <w:rsid w:val="000C5281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customStyle="1" w:styleId="Default">
    <w:name w:val="Default"/>
    <w:rsid w:val="000C528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zh-CN"/>
      <w14:ligatures w14:val="none"/>
    </w:rPr>
  </w:style>
  <w:style w:type="paragraph" w:customStyle="1" w:styleId="af5">
    <w:name w:val="Вміст таблиці"/>
    <w:basedOn w:val="a"/>
    <w:rsid w:val="000C5281"/>
    <w:pPr>
      <w:widowControl w:val="0"/>
      <w:suppressLineNumbers/>
      <w:suppressAutoHyphens/>
    </w:pPr>
    <w:rPr>
      <w:lang w:val="uk-UA" w:eastAsia="zh-CN"/>
    </w:rPr>
  </w:style>
  <w:style w:type="paragraph" w:customStyle="1" w:styleId="af6">
    <w:name w:val="Заголовок таблиці"/>
    <w:basedOn w:val="af5"/>
    <w:rsid w:val="000C5281"/>
    <w:pPr>
      <w:jc w:val="center"/>
    </w:pPr>
    <w:rPr>
      <w:b/>
      <w:bCs/>
    </w:rPr>
  </w:style>
  <w:style w:type="paragraph" w:customStyle="1" w:styleId="western">
    <w:name w:val="western"/>
    <w:rsid w:val="000C5281"/>
    <w:rPr>
      <w:rFonts w:ascii="Times New Roman" w:eastAsia="Times New Roman" w:hAnsi="Times New Roman" w:cs="Times New Roman"/>
      <w:kern w:val="0"/>
      <w:sz w:val="28"/>
      <w:szCs w:val="24"/>
      <w:lang w:val="en-US" w:eastAsia="zh-CN"/>
      <w14:ligatures w14:val="none"/>
    </w:rPr>
  </w:style>
  <w:style w:type="paragraph" w:styleId="af7">
    <w:name w:val="footer"/>
    <w:basedOn w:val="a"/>
    <w:link w:val="af8"/>
    <w:rsid w:val="000C5281"/>
    <w:pPr>
      <w:tabs>
        <w:tab w:val="center" w:pos="4819"/>
        <w:tab w:val="right" w:pos="9639"/>
      </w:tabs>
      <w:suppressAutoHyphens/>
    </w:pPr>
    <w:rPr>
      <w:rFonts w:ascii="SimSun" w:eastAsia="SimSun"/>
      <w:sz w:val="20"/>
      <w:lang w:eastAsia="zh-CN"/>
    </w:rPr>
  </w:style>
  <w:style w:type="character" w:customStyle="1" w:styleId="af8">
    <w:name w:val="Нижній колонтитул Знак"/>
    <w:basedOn w:val="a0"/>
    <w:link w:val="af7"/>
    <w:rsid w:val="000C5281"/>
    <w:rPr>
      <w:rFonts w:ascii="SimSun" w:eastAsia="SimSun" w:hAnsi="Times New Roman" w:cs="Times New Roman"/>
      <w:kern w:val="0"/>
      <w:sz w:val="20"/>
      <w:szCs w:val="24"/>
      <w:lang w:val="ru-RU" w:eastAsia="zh-CN"/>
      <w14:ligatures w14:val="none"/>
    </w:rPr>
  </w:style>
  <w:style w:type="paragraph" w:styleId="af9">
    <w:name w:val="header"/>
    <w:basedOn w:val="a"/>
    <w:link w:val="afa"/>
    <w:uiPriority w:val="99"/>
    <w:unhideWhenUsed/>
    <w:rsid w:val="000C5281"/>
    <w:pPr>
      <w:tabs>
        <w:tab w:val="center" w:pos="4819"/>
        <w:tab w:val="right" w:pos="9639"/>
      </w:tabs>
      <w:suppressAutoHyphens/>
    </w:pPr>
    <w:rPr>
      <w:lang w:val="uk-UA" w:eastAsia="zh-CN"/>
    </w:rPr>
  </w:style>
  <w:style w:type="character" w:customStyle="1" w:styleId="afa">
    <w:name w:val="Верхній колонтитул Знак"/>
    <w:basedOn w:val="a0"/>
    <w:link w:val="af9"/>
    <w:uiPriority w:val="99"/>
    <w:rsid w:val="000C528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fb">
    <w:name w:val="Emphasis"/>
    <w:uiPriority w:val="20"/>
    <w:qFormat/>
    <w:rsid w:val="000C5281"/>
    <w:rPr>
      <w:i/>
      <w:iCs/>
    </w:rPr>
  </w:style>
  <w:style w:type="character" w:styleId="afc">
    <w:name w:val="annotation reference"/>
    <w:basedOn w:val="a0"/>
    <w:uiPriority w:val="99"/>
    <w:semiHidden/>
    <w:unhideWhenUsed/>
    <w:rsid w:val="000A49B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A49B3"/>
    <w:rPr>
      <w:sz w:val="20"/>
      <w:szCs w:val="20"/>
    </w:rPr>
  </w:style>
  <w:style w:type="character" w:customStyle="1" w:styleId="afe">
    <w:name w:val="Текст примітки Знак"/>
    <w:basedOn w:val="a0"/>
    <w:link w:val="afd"/>
    <w:uiPriority w:val="99"/>
    <w:semiHidden/>
    <w:rsid w:val="000A49B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A49B3"/>
    <w:rPr>
      <w:b/>
      <w:bCs/>
    </w:rPr>
  </w:style>
  <w:style w:type="character" w:customStyle="1" w:styleId="aff0">
    <w:name w:val="Тема примітки Знак"/>
    <w:basedOn w:val="afe"/>
    <w:link w:val="aff"/>
    <w:uiPriority w:val="99"/>
    <w:semiHidden/>
    <w:rsid w:val="000A49B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DFB3-322C-4663-BDF1-91538672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5683</Words>
  <Characters>3240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28</cp:revision>
  <cp:lastPrinted>2023-12-12T06:38:00Z</cp:lastPrinted>
  <dcterms:created xsi:type="dcterms:W3CDTF">2023-08-11T12:26:00Z</dcterms:created>
  <dcterms:modified xsi:type="dcterms:W3CDTF">2024-07-22T10:06:00Z</dcterms:modified>
</cp:coreProperties>
</file>