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3748C" w14:textId="28C86F1C" w:rsidR="009F29CA" w:rsidRDefault="00000000" w:rsidP="00456C66">
      <w:pPr>
        <w:spacing w:after="160" w:line="259" w:lineRule="auto"/>
        <w:rPr>
          <w:rFonts w:eastAsia="Calibri"/>
          <w:sz w:val="22"/>
          <w:szCs w:val="22"/>
          <w:lang w:val="uk-UA" w:eastAsia="en-US"/>
        </w:rPr>
      </w:pPr>
      <w:r>
        <w:rPr>
          <w:rFonts w:ascii="Calibri" w:eastAsia="Calibri" w:hAnsi="Calibri"/>
          <w:noProof/>
          <w:sz w:val="20"/>
          <w:szCs w:val="22"/>
          <w:lang w:val="uk-UA" w:eastAsia="en-US"/>
        </w:rPr>
        <w:object w:dxaOrig="1440" w:dyaOrig="1440" w14:anchorId="19D4E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16.4pt;margin-top:.15pt;width:48.65pt;height:56.7pt;z-index:-251658752;visibility:visible;mso-wrap-edited:f;mso-position-horizontal-relative:margin" wrapcoords="-400 0 -400 20035 21200 20035 21200 0 -400 0" fillcolor="window">
            <v:imagedata r:id="rId8" o:title="" chromakey="white" grayscale="t"/>
            <w10:wrap type="tight" anchorx="margin"/>
          </v:shape>
          <o:OLEObject Type="Embed" ProgID="Word.Picture.8" ShapeID="_x0000_s2052" DrawAspect="Content" ObjectID="_1782212228" r:id="rId9"/>
        </w:object>
      </w:r>
    </w:p>
    <w:p w14:paraId="5FFA964E" w14:textId="50996BC6" w:rsidR="00456C66" w:rsidRDefault="00456C66" w:rsidP="00456C66">
      <w:pPr>
        <w:spacing w:after="160" w:line="259" w:lineRule="auto"/>
        <w:rPr>
          <w:rFonts w:eastAsia="Calibri"/>
          <w:sz w:val="22"/>
          <w:szCs w:val="22"/>
          <w:lang w:val="uk-UA" w:eastAsia="en-US"/>
        </w:rPr>
      </w:pPr>
    </w:p>
    <w:p w14:paraId="279F4C85" w14:textId="77777777" w:rsidR="00082F3E" w:rsidRPr="009F29CA" w:rsidRDefault="00082F3E" w:rsidP="00456C66">
      <w:pPr>
        <w:spacing w:after="160" w:line="259" w:lineRule="auto"/>
        <w:rPr>
          <w:rFonts w:eastAsia="Calibri"/>
          <w:sz w:val="22"/>
          <w:szCs w:val="22"/>
          <w:lang w:val="uk-UA" w:eastAsia="en-US"/>
        </w:rPr>
      </w:pPr>
    </w:p>
    <w:p w14:paraId="2B651211" w14:textId="77777777" w:rsidR="00456C66" w:rsidRPr="00456C66" w:rsidRDefault="00456C66" w:rsidP="00456C66">
      <w:pPr>
        <w:jc w:val="center"/>
        <w:outlineLvl w:val="0"/>
        <w:rPr>
          <w:b/>
          <w:sz w:val="32"/>
          <w:szCs w:val="20"/>
          <w:lang w:val="uk-UA"/>
        </w:rPr>
      </w:pPr>
      <w:r w:rsidRPr="00456C66">
        <w:rPr>
          <w:b/>
          <w:sz w:val="32"/>
          <w:szCs w:val="20"/>
        </w:rPr>
        <w:t>У К Р А Ї Н А</w:t>
      </w:r>
    </w:p>
    <w:p w14:paraId="7CAD31B7" w14:textId="77777777" w:rsidR="0054169B" w:rsidRDefault="00456C66" w:rsidP="0054169B">
      <w:pPr>
        <w:jc w:val="center"/>
        <w:rPr>
          <w:rFonts w:eastAsia="Calibri"/>
          <w:b/>
          <w:sz w:val="32"/>
          <w:szCs w:val="32"/>
          <w:lang w:eastAsia="en-US"/>
        </w:rPr>
      </w:pPr>
      <w:r w:rsidRPr="00456C66">
        <w:rPr>
          <w:rFonts w:eastAsia="Calibri"/>
          <w:b/>
          <w:sz w:val="32"/>
          <w:szCs w:val="32"/>
          <w:lang w:eastAsia="en-US"/>
        </w:rPr>
        <w:t xml:space="preserve">ЮЖНЕНСЬКА МІСЬКА РАДА </w:t>
      </w:r>
    </w:p>
    <w:p w14:paraId="5F72E6F2" w14:textId="3EC2F402" w:rsidR="00456C66" w:rsidRPr="00456C66" w:rsidRDefault="0054169B" w:rsidP="0054169B">
      <w:pPr>
        <w:jc w:val="center"/>
        <w:rPr>
          <w:rFonts w:eastAsia="Calibri"/>
          <w:b/>
          <w:sz w:val="32"/>
          <w:szCs w:val="32"/>
          <w:lang w:eastAsia="en-US"/>
        </w:rPr>
      </w:pPr>
      <w:r>
        <w:rPr>
          <w:rFonts w:eastAsia="Calibri"/>
          <w:b/>
          <w:sz w:val="32"/>
          <w:szCs w:val="32"/>
          <w:lang w:val="uk-UA" w:eastAsia="en-US"/>
        </w:rPr>
        <w:t xml:space="preserve">ОДЕСЬКОГО РАЙОНУ </w:t>
      </w:r>
      <w:r w:rsidR="00456C66" w:rsidRPr="00456C66">
        <w:rPr>
          <w:rFonts w:eastAsia="Calibri"/>
          <w:b/>
          <w:sz w:val="32"/>
          <w:szCs w:val="32"/>
          <w:lang w:eastAsia="en-US"/>
        </w:rPr>
        <w:t>ОДЕСЬКОЇ ОБЛАСТІ</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106"/>
      </w:tblGrid>
      <w:tr w:rsidR="00456C66" w:rsidRPr="00456C66" w14:paraId="29F9E73F" w14:textId="77777777" w:rsidTr="00456C66">
        <w:trPr>
          <w:trHeight w:val="180"/>
        </w:trPr>
        <w:tc>
          <w:tcPr>
            <w:tcW w:w="9360" w:type="dxa"/>
            <w:tcBorders>
              <w:left w:val="nil"/>
              <w:bottom w:val="nil"/>
              <w:right w:val="nil"/>
            </w:tcBorders>
          </w:tcPr>
          <w:p w14:paraId="5612CAC6" w14:textId="77777777" w:rsidR="00456C66" w:rsidRPr="00456C66" w:rsidRDefault="00456C66" w:rsidP="00456C66">
            <w:pPr>
              <w:spacing w:after="160" w:line="259" w:lineRule="auto"/>
              <w:rPr>
                <w:rFonts w:ascii="Calibri" w:eastAsia="Calibri" w:hAnsi="Calibri"/>
                <w:b/>
                <w:sz w:val="16"/>
                <w:szCs w:val="16"/>
                <w:lang w:eastAsia="en-US"/>
              </w:rPr>
            </w:pPr>
          </w:p>
        </w:tc>
      </w:tr>
    </w:tbl>
    <w:p w14:paraId="73292324" w14:textId="20119A03" w:rsidR="00AD50E9" w:rsidRPr="00AD50E9" w:rsidRDefault="007E54FB" w:rsidP="00AD50E9">
      <w:pPr>
        <w:spacing w:after="120" w:line="360" w:lineRule="auto"/>
        <w:jc w:val="center"/>
        <w:rPr>
          <w:b/>
          <w:bCs/>
          <w:sz w:val="32"/>
          <w:szCs w:val="32"/>
          <w:lang w:val="uk-UA" w:eastAsia="uk-UA"/>
        </w:rPr>
      </w:pPr>
      <w:r>
        <w:rPr>
          <w:b/>
          <w:bCs/>
          <w:sz w:val="32"/>
          <w:szCs w:val="32"/>
          <w:lang w:val="uk-UA" w:eastAsia="uk-UA"/>
        </w:rPr>
        <w:t>ПРО</w:t>
      </w:r>
      <w:r w:rsidR="006205F7">
        <w:rPr>
          <w:b/>
          <w:bCs/>
          <w:sz w:val="32"/>
          <w:szCs w:val="32"/>
          <w:lang w:val="uk-UA" w:eastAsia="uk-UA"/>
        </w:rPr>
        <w:t>Є</w:t>
      </w:r>
      <w:r>
        <w:rPr>
          <w:b/>
          <w:bCs/>
          <w:sz w:val="32"/>
          <w:szCs w:val="32"/>
          <w:lang w:val="uk-UA" w:eastAsia="uk-UA"/>
        </w:rPr>
        <w:t xml:space="preserve">КТ </w:t>
      </w:r>
      <w:r w:rsidR="00456C66" w:rsidRPr="00456C66">
        <w:rPr>
          <w:b/>
          <w:bCs/>
          <w:sz w:val="32"/>
          <w:szCs w:val="32"/>
          <w:lang w:val="uk-UA" w:eastAsia="uk-UA"/>
        </w:rPr>
        <w:t>РІШЕННЯ</w:t>
      </w:r>
    </w:p>
    <w:p w14:paraId="0C361252" w14:textId="257D7ED5" w:rsidR="00AD50E9" w:rsidRPr="00C801A7" w:rsidRDefault="00D61049" w:rsidP="00736398">
      <w:pPr>
        <w:pStyle w:val="aa"/>
        <w:shd w:val="clear" w:color="auto" w:fill="FFFFFF"/>
        <w:tabs>
          <w:tab w:val="left" w:pos="1276"/>
          <w:tab w:val="left" w:pos="1418"/>
          <w:tab w:val="left" w:pos="1560"/>
        </w:tabs>
        <w:spacing w:before="0" w:beforeAutospacing="0" w:after="0" w:afterAutospacing="0" w:line="288" w:lineRule="atLeast"/>
        <w:ind w:right="-185" w:firstLine="720"/>
        <w:jc w:val="center"/>
        <w:textAlignment w:val="baseline"/>
        <w:rPr>
          <w:rStyle w:val="aff9"/>
          <w:bdr w:val="none" w:sz="0" w:space="0" w:color="auto" w:frame="1"/>
          <w:lang w:val="uk-UA"/>
        </w:rPr>
      </w:pPr>
      <w:r w:rsidRPr="00C801A7">
        <w:rPr>
          <w:rStyle w:val="aff9"/>
          <w:bdr w:val="none" w:sz="0" w:space="0" w:color="auto" w:frame="1"/>
          <w:lang w:val="uk-UA"/>
        </w:rPr>
        <w:t>Про затвердження з</w:t>
      </w:r>
      <w:proofErr w:type="spellStart"/>
      <w:r w:rsidR="00AD50E9" w:rsidRPr="00C801A7">
        <w:rPr>
          <w:rStyle w:val="aff9"/>
          <w:bdr w:val="none" w:sz="0" w:space="0" w:color="auto" w:frame="1"/>
        </w:rPr>
        <w:t>віт</w:t>
      </w:r>
      <w:r w:rsidRPr="00C801A7">
        <w:rPr>
          <w:rStyle w:val="aff9"/>
          <w:bdr w:val="none" w:sz="0" w:space="0" w:color="auto" w:frame="1"/>
        </w:rPr>
        <w:t>у</w:t>
      </w:r>
      <w:proofErr w:type="spellEnd"/>
      <w:r w:rsidR="00AD50E9" w:rsidRPr="00C801A7">
        <w:rPr>
          <w:rStyle w:val="aff9"/>
          <w:bdr w:val="none" w:sz="0" w:space="0" w:color="auto" w:frame="1"/>
        </w:rPr>
        <w:t xml:space="preserve"> </w:t>
      </w:r>
      <w:r w:rsidR="00DB28EC" w:rsidRPr="00C801A7">
        <w:rPr>
          <w:rStyle w:val="aff9"/>
          <w:bdr w:val="none" w:sz="0" w:space="0" w:color="auto" w:frame="1"/>
        </w:rPr>
        <w:t xml:space="preserve">про </w:t>
      </w:r>
      <w:r w:rsidR="00125B60" w:rsidRPr="00C801A7">
        <w:rPr>
          <w:rStyle w:val="aff9"/>
          <w:bdr w:val="none" w:sz="0" w:space="0" w:color="auto" w:frame="1"/>
          <w:lang w:val="uk-UA"/>
        </w:rPr>
        <w:t xml:space="preserve">результати </w:t>
      </w:r>
      <w:r w:rsidR="00AD50E9" w:rsidRPr="00C801A7">
        <w:rPr>
          <w:rStyle w:val="aff9"/>
          <w:bdr w:val="none" w:sz="0" w:space="0" w:color="auto" w:frame="1"/>
          <w:lang w:val="uk-UA"/>
        </w:rPr>
        <w:t xml:space="preserve">виконання </w:t>
      </w:r>
      <w:proofErr w:type="spellStart"/>
      <w:r w:rsidR="00AD50E9" w:rsidRPr="00C801A7">
        <w:rPr>
          <w:rStyle w:val="aff9"/>
          <w:bdr w:val="none" w:sz="0" w:space="0" w:color="auto" w:frame="1"/>
        </w:rPr>
        <w:t>Програми</w:t>
      </w:r>
      <w:proofErr w:type="spellEnd"/>
    </w:p>
    <w:p w14:paraId="7708D477" w14:textId="77777777" w:rsidR="00125B60" w:rsidRPr="00C801A7" w:rsidRDefault="00AD50E9" w:rsidP="00125B60">
      <w:pPr>
        <w:pStyle w:val="aa"/>
        <w:shd w:val="clear" w:color="auto" w:fill="FFFFFF"/>
        <w:tabs>
          <w:tab w:val="left" w:pos="1276"/>
          <w:tab w:val="left" w:pos="1418"/>
          <w:tab w:val="left" w:pos="1560"/>
        </w:tabs>
        <w:spacing w:before="0" w:beforeAutospacing="0" w:after="0" w:afterAutospacing="0" w:line="288" w:lineRule="atLeast"/>
        <w:ind w:right="-185" w:firstLine="720"/>
        <w:jc w:val="center"/>
        <w:textAlignment w:val="baseline"/>
        <w:rPr>
          <w:b/>
          <w:bCs/>
          <w:lang w:val="uk-UA"/>
        </w:rPr>
      </w:pPr>
      <w:r w:rsidRPr="00C801A7">
        <w:rPr>
          <w:b/>
          <w:lang w:val="uk-UA"/>
        </w:rPr>
        <w:t>реформування і розвитку житлово-комунального господарства</w:t>
      </w:r>
      <w:r w:rsidR="00A84194" w:rsidRPr="00C801A7">
        <w:rPr>
          <w:b/>
          <w:lang w:val="uk-UA"/>
        </w:rPr>
        <w:t xml:space="preserve"> </w:t>
      </w:r>
      <w:r w:rsidR="0017632D" w:rsidRPr="00C801A7">
        <w:rPr>
          <w:b/>
          <w:bCs/>
          <w:lang w:val="uk-UA"/>
        </w:rPr>
        <w:t xml:space="preserve">Южненської </w:t>
      </w:r>
      <w:r w:rsidR="00125B60" w:rsidRPr="00C801A7">
        <w:rPr>
          <w:b/>
          <w:bCs/>
          <w:lang w:val="uk-UA"/>
        </w:rPr>
        <w:t xml:space="preserve">  </w:t>
      </w:r>
    </w:p>
    <w:p w14:paraId="1169792E" w14:textId="28CBC55B" w:rsidR="00AD50E9" w:rsidRPr="00C801A7" w:rsidRDefault="00125B60" w:rsidP="00125B60">
      <w:pPr>
        <w:pStyle w:val="aa"/>
        <w:shd w:val="clear" w:color="auto" w:fill="FFFFFF"/>
        <w:tabs>
          <w:tab w:val="left" w:pos="1276"/>
          <w:tab w:val="left" w:pos="1418"/>
          <w:tab w:val="left" w:pos="1560"/>
        </w:tabs>
        <w:spacing w:before="0" w:beforeAutospacing="0" w:after="0" w:afterAutospacing="0" w:line="288" w:lineRule="atLeast"/>
        <w:ind w:right="-185" w:firstLine="720"/>
        <w:jc w:val="center"/>
        <w:textAlignment w:val="baseline"/>
        <w:rPr>
          <w:b/>
          <w:lang w:val="uk-UA"/>
        </w:rPr>
      </w:pPr>
      <w:r w:rsidRPr="00C801A7">
        <w:rPr>
          <w:b/>
          <w:bCs/>
          <w:lang w:val="uk-UA"/>
        </w:rPr>
        <w:t xml:space="preserve"> </w:t>
      </w:r>
      <w:r w:rsidR="0017632D" w:rsidRPr="00C801A7">
        <w:rPr>
          <w:b/>
          <w:bCs/>
          <w:lang w:val="uk-UA"/>
        </w:rPr>
        <w:t>міської територіальної громади</w:t>
      </w:r>
      <w:r w:rsidR="0017632D" w:rsidRPr="00C801A7">
        <w:rPr>
          <w:b/>
          <w:lang w:val="uk-UA"/>
        </w:rPr>
        <w:t xml:space="preserve"> </w:t>
      </w:r>
      <w:r w:rsidR="00AD50E9" w:rsidRPr="00C801A7">
        <w:rPr>
          <w:b/>
          <w:lang w:val="uk-UA"/>
        </w:rPr>
        <w:t>на 20</w:t>
      </w:r>
      <w:r w:rsidR="00736398" w:rsidRPr="00C801A7">
        <w:rPr>
          <w:b/>
          <w:lang w:val="uk-UA"/>
        </w:rPr>
        <w:t>20</w:t>
      </w:r>
      <w:r w:rsidR="00AD50E9" w:rsidRPr="00C801A7">
        <w:rPr>
          <w:b/>
          <w:lang w:val="uk-UA"/>
        </w:rPr>
        <w:t>-20</w:t>
      </w:r>
      <w:r w:rsidR="00736398" w:rsidRPr="00C801A7">
        <w:rPr>
          <w:b/>
          <w:lang w:val="uk-UA"/>
        </w:rPr>
        <w:t>2</w:t>
      </w:r>
      <w:r w:rsidR="009534FE" w:rsidRPr="00C801A7">
        <w:rPr>
          <w:b/>
          <w:lang w:val="uk-UA"/>
        </w:rPr>
        <w:t>4</w:t>
      </w:r>
      <w:r w:rsidR="00AD50E9" w:rsidRPr="00C801A7">
        <w:rPr>
          <w:b/>
          <w:lang w:val="uk-UA"/>
        </w:rPr>
        <w:t xml:space="preserve"> роки за</w:t>
      </w:r>
      <w:r w:rsidR="00A84194" w:rsidRPr="00C801A7">
        <w:rPr>
          <w:b/>
          <w:lang w:val="uk-UA"/>
        </w:rPr>
        <w:t xml:space="preserve"> 1 півріччя</w:t>
      </w:r>
      <w:r w:rsidR="00AD50E9" w:rsidRPr="00C801A7">
        <w:rPr>
          <w:b/>
          <w:lang w:val="uk-UA"/>
        </w:rPr>
        <w:t xml:space="preserve"> 20</w:t>
      </w:r>
      <w:r w:rsidR="00736398" w:rsidRPr="00C801A7">
        <w:rPr>
          <w:b/>
          <w:lang w:val="uk-UA"/>
        </w:rPr>
        <w:t>2</w:t>
      </w:r>
      <w:r w:rsidR="00A84194" w:rsidRPr="00C801A7">
        <w:rPr>
          <w:b/>
          <w:lang w:val="uk-UA"/>
        </w:rPr>
        <w:t>4 року</w:t>
      </w:r>
    </w:p>
    <w:p w14:paraId="165AA5B1" w14:textId="77777777" w:rsidR="00CE6001" w:rsidRPr="00CE6001" w:rsidRDefault="00CE6001" w:rsidP="00CE6001">
      <w:pPr>
        <w:pStyle w:val="aa"/>
        <w:shd w:val="clear" w:color="auto" w:fill="FFFFFF"/>
        <w:spacing w:before="0" w:beforeAutospacing="0" w:after="0" w:afterAutospacing="0" w:line="288" w:lineRule="atLeast"/>
        <w:ind w:right="-185" w:firstLine="720"/>
        <w:jc w:val="center"/>
        <w:textAlignment w:val="baseline"/>
        <w:rPr>
          <w:b/>
          <w:bCs/>
          <w:bdr w:val="none" w:sz="0" w:space="0" w:color="auto" w:frame="1"/>
          <w:lang w:val="uk-UA"/>
        </w:rPr>
      </w:pPr>
    </w:p>
    <w:p w14:paraId="2E9331D2" w14:textId="73913339" w:rsidR="00AD50E9" w:rsidRDefault="00AD50E9" w:rsidP="00715D47">
      <w:pPr>
        <w:ind w:right="-1" w:firstLine="708"/>
        <w:jc w:val="both"/>
        <w:rPr>
          <w:lang w:val="uk-UA"/>
        </w:rPr>
      </w:pPr>
      <w:r>
        <w:rPr>
          <w:lang w:val="uk-UA"/>
        </w:rPr>
        <w:t>Розглянувши</w:t>
      </w:r>
      <w:r w:rsidRPr="00E44B3E">
        <w:rPr>
          <w:lang w:val="uk-UA"/>
        </w:rPr>
        <w:t xml:space="preserve"> </w:t>
      </w:r>
      <w:r>
        <w:rPr>
          <w:lang w:val="uk-UA"/>
        </w:rPr>
        <w:t>звіт</w:t>
      </w:r>
      <w:r w:rsidRPr="00E44B3E">
        <w:rPr>
          <w:lang w:val="uk-UA"/>
        </w:rPr>
        <w:t xml:space="preserve"> управління </w:t>
      </w:r>
      <w:r>
        <w:rPr>
          <w:lang w:val="uk-UA"/>
        </w:rPr>
        <w:t>житлово-комунального господарства</w:t>
      </w:r>
      <w:r w:rsidRPr="00E44B3E">
        <w:rPr>
          <w:lang w:val="uk-UA"/>
        </w:rPr>
        <w:t xml:space="preserve"> Южненської міської ради</w:t>
      </w:r>
      <w:r w:rsidR="00A84194">
        <w:rPr>
          <w:lang w:val="uk-UA"/>
        </w:rPr>
        <w:t xml:space="preserve"> Одеського району Одеської області</w:t>
      </w:r>
      <w:r w:rsidRPr="00E44B3E">
        <w:rPr>
          <w:lang w:val="uk-UA"/>
        </w:rPr>
        <w:t xml:space="preserve"> </w:t>
      </w:r>
      <w:r w:rsidR="00DB28EC">
        <w:rPr>
          <w:lang w:val="uk-UA"/>
        </w:rPr>
        <w:t xml:space="preserve">про </w:t>
      </w:r>
      <w:r>
        <w:rPr>
          <w:lang w:val="uk-UA"/>
        </w:rPr>
        <w:t>виконання</w:t>
      </w:r>
      <w:r w:rsidR="00DB28EC">
        <w:rPr>
          <w:lang w:val="uk-UA"/>
        </w:rPr>
        <w:t xml:space="preserve"> </w:t>
      </w:r>
      <w:r w:rsidRPr="00E44B3E">
        <w:rPr>
          <w:lang w:val="uk-UA"/>
        </w:rPr>
        <w:t xml:space="preserve">Програми </w:t>
      </w:r>
      <w:r>
        <w:rPr>
          <w:lang w:val="uk-UA"/>
        </w:rPr>
        <w:t xml:space="preserve">реформування і розвитку житлово-комунального </w:t>
      </w:r>
      <w:r w:rsidRPr="00242393">
        <w:rPr>
          <w:lang w:val="uk-UA"/>
        </w:rPr>
        <w:t>господарства</w:t>
      </w:r>
      <w:r>
        <w:rPr>
          <w:lang w:val="uk-UA"/>
        </w:rPr>
        <w:t xml:space="preserve"> </w:t>
      </w:r>
      <w:r w:rsidR="0017632D" w:rsidRPr="0017632D">
        <w:rPr>
          <w:lang w:val="uk-UA"/>
        </w:rPr>
        <w:t>Южненської міської територіальної громади</w:t>
      </w:r>
      <w:r w:rsidR="0017632D">
        <w:rPr>
          <w:lang w:val="uk-UA"/>
        </w:rPr>
        <w:t xml:space="preserve"> </w:t>
      </w:r>
      <w:r>
        <w:rPr>
          <w:lang w:val="uk-UA"/>
        </w:rPr>
        <w:t>на 20</w:t>
      </w:r>
      <w:r w:rsidR="00736398">
        <w:rPr>
          <w:lang w:val="uk-UA"/>
        </w:rPr>
        <w:t>20</w:t>
      </w:r>
      <w:r>
        <w:rPr>
          <w:lang w:val="uk-UA"/>
        </w:rPr>
        <w:t>-20</w:t>
      </w:r>
      <w:r w:rsidR="00736398">
        <w:rPr>
          <w:lang w:val="uk-UA"/>
        </w:rPr>
        <w:t>2</w:t>
      </w:r>
      <w:r w:rsidR="0017632D">
        <w:rPr>
          <w:lang w:val="uk-UA"/>
        </w:rPr>
        <w:t>4</w:t>
      </w:r>
      <w:r>
        <w:rPr>
          <w:lang w:val="uk-UA"/>
        </w:rPr>
        <w:t xml:space="preserve"> роки, затвердженої рішенням Южненської міської ради від </w:t>
      </w:r>
      <w:r w:rsidR="00736398">
        <w:rPr>
          <w:lang w:val="uk-UA"/>
        </w:rPr>
        <w:t>25</w:t>
      </w:r>
      <w:r>
        <w:rPr>
          <w:lang w:val="uk-UA"/>
        </w:rPr>
        <w:t>.</w:t>
      </w:r>
      <w:r w:rsidR="00736398">
        <w:rPr>
          <w:lang w:val="uk-UA"/>
        </w:rPr>
        <w:t>07</w:t>
      </w:r>
      <w:r>
        <w:rPr>
          <w:lang w:val="uk-UA"/>
        </w:rPr>
        <w:t>.20</w:t>
      </w:r>
      <w:r w:rsidR="00736398">
        <w:rPr>
          <w:lang w:val="uk-UA"/>
        </w:rPr>
        <w:t>19</w:t>
      </w:r>
      <w:r>
        <w:rPr>
          <w:lang w:val="uk-UA"/>
        </w:rPr>
        <w:t xml:space="preserve"> року №</w:t>
      </w:r>
      <w:r w:rsidR="00736398">
        <w:rPr>
          <w:lang w:val="uk-UA"/>
        </w:rPr>
        <w:t xml:space="preserve"> 1438</w:t>
      </w:r>
      <w:r>
        <w:rPr>
          <w:lang w:val="uk-UA"/>
        </w:rPr>
        <w:t>-</w:t>
      </w:r>
      <w:r>
        <w:rPr>
          <w:lang w:val="en-US"/>
        </w:rPr>
        <w:t>VII</w:t>
      </w:r>
      <w:r w:rsidR="00AC5AD4" w:rsidRPr="00AC5AD4">
        <w:rPr>
          <w:lang w:val="uk-UA"/>
        </w:rPr>
        <w:t>,</w:t>
      </w:r>
      <w:r w:rsidRPr="007F1254">
        <w:rPr>
          <w:lang w:val="uk-UA"/>
        </w:rPr>
        <w:t xml:space="preserve"> </w:t>
      </w:r>
      <w:r>
        <w:rPr>
          <w:lang w:val="uk-UA"/>
        </w:rPr>
        <w:t xml:space="preserve">за </w:t>
      </w:r>
      <w:r w:rsidR="00A84194">
        <w:rPr>
          <w:lang w:val="uk-UA"/>
        </w:rPr>
        <w:t xml:space="preserve">1 півріччя </w:t>
      </w:r>
      <w:r>
        <w:rPr>
          <w:lang w:val="uk-UA"/>
        </w:rPr>
        <w:t>20</w:t>
      </w:r>
      <w:r w:rsidR="00736398">
        <w:rPr>
          <w:lang w:val="uk-UA"/>
        </w:rPr>
        <w:t>2</w:t>
      </w:r>
      <w:r w:rsidR="00A84194">
        <w:rPr>
          <w:lang w:val="uk-UA"/>
        </w:rPr>
        <w:t>4 року</w:t>
      </w:r>
      <w:r>
        <w:rPr>
          <w:lang w:val="uk-UA"/>
        </w:rPr>
        <w:t xml:space="preserve">, </w:t>
      </w:r>
      <w:r w:rsidRPr="00E44B3E">
        <w:rPr>
          <w:lang w:val="uk-UA"/>
        </w:rPr>
        <w:t>керуючись ст.26 Закону України</w:t>
      </w:r>
      <w:r w:rsidR="00A84194">
        <w:rPr>
          <w:lang w:val="uk-UA"/>
        </w:rPr>
        <w:t xml:space="preserve"> </w:t>
      </w:r>
      <w:r w:rsidR="00593237">
        <w:rPr>
          <w:lang w:val="uk-UA"/>
        </w:rPr>
        <w:t>«</w:t>
      </w:r>
      <w:r w:rsidRPr="00E44B3E">
        <w:rPr>
          <w:lang w:val="uk-UA"/>
        </w:rPr>
        <w:t>Про місцеве самоврядування в Україні»,</w:t>
      </w:r>
      <w:r>
        <w:rPr>
          <w:lang w:val="uk-UA"/>
        </w:rPr>
        <w:t xml:space="preserve"> </w:t>
      </w:r>
      <w:r w:rsidRPr="00E44B3E">
        <w:rPr>
          <w:lang w:val="uk-UA"/>
        </w:rPr>
        <w:t>Южненська міська рада</w:t>
      </w:r>
      <w:r w:rsidR="00A84194">
        <w:rPr>
          <w:lang w:val="uk-UA"/>
        </w:rPr>
        <w:t xml:space="preserve"> Одеського району Одеської області</w:t>
      </w:r>
    </w:p>
    <w:p w14:paraId="5FEB19CE" w14:textId="77777777" w:rsidR="007249CA" w:rsidRDefault="007249CA" w:rsidP="00715D47">
      <w:pPr>
        <w:ind w:right="-1" w:firstLine="708"/>
        <w:jc w:val="both"/>
        <w:rPr>
          <w:lang w:val="uk-UA"/>
        </w:rPr>
      </w:pPr>
    </w:p>
    <w:p w14:paraId="5949EFD7" w14:textId="77777777" w:rsidR="00AD50E9" w:rsidRPr="00B3061C" w:rsidRDefault="00B3061C" w:rsidP="00715D47">
      <w:pPr>
        <w:pStyle w:val="aa"/>
        <w:shd w:val="clear" w:color="auto" w:fill="FFFFFF"/>
        <w:spacing w:before="0" w:beforeAutospacing="0" w:after="0" w:afterAutospacing="0" w:line="288" w:lineRule="atLeast"/>
        <w:ind w:right="-1" w:firstLine="720"/>
        <w:textAlignment w:val="baseline"/>
        <w:rPr>
          <w:color w:val="303030"/>
          <w:lang w:val="uk-UA"/>
        </w:rPr>
      </w:pPr>
      <w:r>
        <w:rPr>
          <w:rStyle w:val="aff9"/>
          <w:rFonts w:ascii="san-serif" w:hAnsi="san-serif"/>
          <w:color w:val="303030"/>
          <w:bdr w:val="none" w:sz="0" w:space="0" w:color="auto" w:frame="1"/>
          <w:lang w:val="uk-UA"/>
        </w:rPr>
        <w:t xml:space="preserve">                                                     </w:t>
      </w:r>
      <w:r w:rsidR="00AD50E9" w:rsidRPr="00B3061C">
        <w:rPr>
          <w:rStyle w:val="aff9"/>
          <w:rFonts w:ascii="san-serif" w:hAnsi="san-serif"/>
          <w:color w:val="303030"/>
          <w:bdr w:val="none" w:sz="0" w:space="0" w:color="auto" w:frame="1"/>
        </w:rPr>
        <w:t>ВИРІШИЛА:</w:t>
      </w:r>
      <w:r w:rsidR="00AD50E9" w:rsidRPr="00B3061C">
        <w:rPr>
          <w:rFonts w:ascii="san-serif" w:hAnsi="san-serif"/>
          <w:color w:val="303030"/>
        </w:rPr>
        <w:t> </w:t>
      </w:r>
    </w:p>
    <w:p w14:paraId="0482FC8D" w14:textId="77777777" w:rsidR="007249CA" w:rsidRDefault="007249CA" w:rsidP="00AD50E9">
      <w:pPr>
        <w:pStyle w:val="aa"/>
        <w:shd w:val="clear" w:color="auto" w:fill="FFFFFF"/>
        <w:spacing w:before="0" w:beforeAutospacing="0" w:after="0" w:afterAutospacing="0" w:line="288" w:lineRule="atLeast"/>
        <w:ind w:right="-185" w:firstLine="720"/>
        <w:jc w:val="both"/>
        <w:textAlignment w:val="baseline"/>
        <w:rPr>
          <w:color w:val="303030"/>
          <w:sz w:val="29"/>
          <w:szCs w:val="29"/>
          <w:lang w:val="uk-UA"/>
        </w:rPr>
      </w:pPr>
    </w:p>
    <w:p w14:paraId="301F60D9" w14:textId="20EAC560" w:rsidR="00AD50E9" w:rsidRPr="00A84194" w:rsidRDefault="00AD50E9" w:rsidP="00731C6F">
      <w:pPr>
        <w:pStyle w:val="aa"/>
        <w:shd w:val="clear" w:color="auto" w:fill="FFFFFF"/>
        <w:spacing w:before="0" w:beforeAutospacing="0" w:after="0" w:afterAutospacing="0" w:line="288" w:lineRule="atLeast"/>
        <w:ind w:right="-1" w:firstLine="720"/>
        <w:jc w:val="both"/>
        <w:textAlignment w:val="baseline"/>
        <w:rPr>
          <w:lang w:val="uk-UA"/>
        </w:rPr>
      </w:pPr>
      <w:r w:rsidRPr="00985139">
        <w:t>1.</w:t>
      </w:r>
      <w:r>
        <w:rPr>
          <w:lang w:val="uk-UA"/>
        </w:rPr>
        <w:t xml:space="preserve"> </w:t>
      </w:r>
      <w:r w:rsidR="00DB28EC" w:rsidRPr="00A84194">
        <w:rPr>
          <w:lang w:val="uk-UA"/>
        </w:rPr>
        <w:t>Затвердити з</w:t>
      </w:r>
      <w:proofErr w:type="spellStart"/>
      <w:r w:rsidRPr="00A84194">
        <w:t>віт</w:t>
      </w:r>
      <w:proofErr w:type="spellEnd"/>
      <w:r w:rsidRPr="00A84194">
        <w:t xml:space="preserve"> </w:t>
      </w:r>
      <w:r w:rsidR="00DB28EC" w:rsidRPr="00A84194">
        <w:t xml:space="preserve">про </w:t>
      </w:r>
      <w:r w:rsidR="00125B60">
        <w:rPr>
          <w:lang w:val="uk-UA"/>
        </w:rPr>
        <w:t xml:space="preserve">результати </w:t>
      </w:r>
      <w:r w:rsidRPr="00A84194">
        <w:rPr>
          <w:rStyle w:val="aff9"/>
          <w:b w:val="0"/>
          <w:bdr w:val="none" w:sz="0" w:space="0" w:color="auto" w:frame="1"/>
          <w:lang w:val="uk-UA"/>
        </w:rPr>
        <w:t>виконання</w:t>
      </w:r>
      <w:r w:rsidRPr="00A84194">
        <w:rPr>
          <w:b/>
        </w:rPr>
        <w:t xml:space="preserve"> </w:t>
      </w:r>
      <w:proofErr w:type="spellStart"/>
      <w:r w:rsidRPr="00A84194">
        <w:t>Програми</w:t>
      </w:r>
      <w:proofErr w:type="spellEnd"/>
      <w:r w:rsidRPr="00A84194">
        <w:rPr>
          <w:lang w:val="uk-UA"/>
        </w:rPr>
        <w:t xml:space="preserve"> реформування і розвитку житлово-комунального господарства </w:t>
      </w:r>
      <w:r w:rsidR="0017632D" w:rsidRPr="00A84194">
        <w:rPr>
          <w:lang w:val="uk-UA"/>
        </w:rPr>
        <w:t>Южненської міської територіальної громади</w:t>
      </w:r>
      <w:r w:rsidR="00A84194" w:rsidRPr="00A84194">
        <w:rPr>
          <w:lang w:val="uk-UA"/>
        </w:rPr>
        <w:t xml:space="preserve"> </w:t>
      </w:r>
      <w:r w:rsidRPr="00A84194">
        <w:rPr>
          <w:lang w:val="uk-UA"/>
        </w:rPr>
        <w:t>на 20</w:t>
      </w:r>
      <w:r w:rsidR="00736398" w:rsidRPr="00A84194">
        <w:rPr>
          <w:lang w:val="uk-UA"/>
        </w:rPr>
        <w:t>20</w:t>
      </w:r>
      <w:r w:rsidRPr="00A84194">
        <w:rPr>
          <w:lang w:val="uk-UA"/>
        </w:rPr>
        <w:t>-20</w:t>
      </w:r>
      <w:r w:rsidR="00736398" w:rsidRPr="00A84194">
        <w:rPr>
          <w:lang w:val="uk-UA"/>
        </w:rPr>
        <w:t>2</w:t>
      </w:r>
      <w:r w:rsidR="009534FE" w:rsidRPr="00A84194">
        <w:rPr>
          <w:lang w:val="uk-UA"/>
        </w:rPr>
        <w:t>4</w:t>
      </w:r>
      <w:r w:rsidRPr="00A84194">
        <w:rPr>
          <w:lang w:val="uk-UA"/>
        </w:rPr>
        <w:t xml:space="preserve"> роки за </w:t>
      </w:r>
      <w:r w:rsidR="00A84194" w:rsidRPr="00A84194">
        <w:rPr>
          <w:lang w:val="uk-UA"/>
        </w:rPr>
        <w:t xml:space="preserve">1 півріччя </w:t>
      </w:r>
      <w:r w:rsidRPr="00A84194">
        <w:rPr>
          <w:lang w:val="uk-UA"/>
        </w:rPr>
        <w:t>20</w:t>
      </w:r>
      <w:r w:rsidR="00736398" w:rsidRPr="00A84194">
        <w:rPr>
          <w:lang w:val="uk-UA"/>
        </w:rPr>
        <w:t>2</w:t>
      </w:r>
      <w:r w:rsidR="00A84194" w:rsidRPr="00A84194">
        <w:rPr>
          <w:lang w:val="uk-UA"/>
        </w:rPr>
        <w:t>4 року</w:t>
      </w:r>
      <w:r w:rsidRPr="00A84194">
        <w:t xml:space="preserve"> </w:t>
      </w:r>
      <w:r w:rsidRPr="00A84194">
        <w:rPr>
          <w:lang w:val="uk-UA"/>
        </w:rPr>
        <w:t>(додається).</w:t>
      </w:r>
    </w:p>
    <w:p w14:paraId="68779780" w14:textId="77777777" w:rsidR="00AD50E9" w:rsidRPr="00242393" w:rsidRDefault="00AD50E9" w:rsidP="00AD50E9">
      <w:pPr>
        <w:pStyle w:val="aa"/>
        <w:shd w:val="clear" w:color="auto" w:fill="FFFFFF"/>
        <w:spacing w:before="0" w:beforeAutospacing="0" w:after="150" w:afterAutospacing="0" w:line="288" w:lineRule="atLeast"/>
        <w:ind w:right="-185" w:firstLine="720"/>
        <w:jc w:val="both"/>
        <w:textAlignment w:val="baseline"/>
        <w:rPr>
          <w:color w:val="303030"/>
          <w:lang w:val="uk-UA"/>
        </w:rPr>
      </w:pPr>
    </w:p>
    <w:p w14:paraId="4EFBF492" w14:textId="77777777" w:rsidR="00AD50E9" w:rsidRPr="00082F3E" w:rsidRDefault="00AD50E9" w:rsidP="00AD50E9">
      <w:pPr>
        <w:ind w:right="-185"/>
        <w:rPr>
          <w:b/>
          <w:lang w:val="uk-UA"/>
        </w:rPr>
      </w:pPr>
    </w:p>
    <w:p w14:paraId="32E27489" w14:textId="77777777" w:rsidR="00AD50E9" w:rsidRDefault="00AD50E9" w:rsidP="00AD50E9">
      <w:pPr>
        <w:tabs>
          <w:tab w:val="left" w:pos="1320"/>
        </w:tabs>
        <w:ind w:right="-185"/>
        <w:rPr>
          <w:b/>
          <w:lang w:val="uk-UA"/>
        </w:rPr>
      </w:pPr>
      <w:r w:rsidRPr="00082F3E">
        <w:rPr>
          <w:b/>
          <w:lang w:val="uk-UA"/>
        </w:rPr>
        <w:tab/>
      </w:r>
    </w:p>
    <w:p w14:paraId="349D6A09" w14:textId="77777777" w:rsidR="00AD50E9" w:rsidRPr="002B567A" w:rsidRDefault="00AD50E9" w:rsidP="00AD50E9">
      <w:pPr>
        <w:tabs>
          <w:tab w:val="left" w:pos="1320"/>
        </w:tabs>
        <w:ind w:right="-185"/>
        <w:rPr>
          <w:b/>
          <w:lang w:val="uk-UA"/>
        </w:rPr>
      </w:pPr>
    </w:p>
    <w:p w14:paraId="15F9B2F0" w14:textId="77777777" w:rsidR="00AD50E9" w:rsidRDefault="00AD50E9" w:rsidP="00AD50E9">
      <w:pPr>
        <w:tabs>
          <w:tab w:val="left" w:pos="1320"/>
        </w:tabs>
        <w:ind w:right="-185"/>
        <w:rPr>
          <w:b/>
          <w:lang w:val="uk-UA"/>
        </w:rPr>
      </w:pPr>
    </w:p>
    <w:p w14:paraId="27526899" w14:textId="77777777" w:rsidR="00AD50E9" w:rsidRPr="00082F3E" w:rsidRDefault="00AD50E9" w:rsidP="00AD50E9">
      <w:pPr>
        <w:tabs>
          <w:tab w:val="left" w:pos="1320"/>
        </w:tabs>
        <w:ind w:right="-185"/>
        <w:rPr>
          <w:b/>
          <w:lang w:val="uk-UA"/>
        </w:rPr>
      </w:pPr>
    </w:p>
    <w:p w14:paraId="1F836D08" w14:textId="77777777" w:rsidR="00AD50E9" w:rsidRPr="00082F3E" w:rsidRDefault="00AD50E9" w:rsidP="00AD50E9">
      <w:pPr>
        <w:tabs>
          <w:tab w:val="left" w:pos="1320"/>
        </w:tabs>
        <w:ind w:right="-185"/>
        <w:rPr>
          <w:b/>
          <w:lang w:val="uk-UA"/>
        </w:rPr>
      </w:pPr>
    </w:p>
    <w:p w14:paraId="0FFA8F45" w14:textId="77777777" w:rsidR="00AD50E9" w:rsidRPr="00082F3E" w:rsidRDefault="00AD50E9" w:rsidP="00AD50E9">
      <w:pPr>
        <w:tabs>
          <w:tab w:val="left" w:pos="1320"/>
        </w:tabs>
        <w:ind w:right="-185"/>
        <w:rPr>
          <w:b/>
          <w:lang w:val="uk-UA"/>
        </w:rPr>
      </w:pPr>
    </w:p>
    <w:p w14:paraId="1A5708DC" w14:textId="77777777" w:rsidR="00AD50E9" w:rsidRDefault="00AD50E9" w:rsidP="00AD50E9">
      <w:pPr>
        <w:ind w:right="-185"/>
        <w:rPr>
          <w:lang w:val="uk-UA"/>
        </w:rPr>
      </w:pPr>
    </w:p>
    <w:p w14:paraId="5B00F6F9" w14:textId="77777777" w:rsidR="00136BB9" w:rsidRDefault="00136BB9" w:rsidP="00AD50E9">
      <w:pPr>
        <w:ind w:right="-185"/>
        <w:rPr>
          <w:i/>
          <w:iCs/>
          <w:lang w:val="uk-UA"/>
        </w:rPr>
      </w:pPr>
    </w:p>
    <w:p w14:paraId="22AA54BF" w14:textId="000F7216" w:rsidR="00136BB9" w:rsidRDefault="00136BB9" w:rsidP="00AD50E9">
      <w:pPr>
        <w:ind w:right="-185"/>
        <w:rPr>
          <w:i/>
          <w:iCs/>
          <w:lang w:val="uk-UA"/>
        </w:rPr>
      </w:pPr>
    </w:p>
    <w:p w14:paraId="6B98718F" w14:textId="5249644D" w:rsidR="006D7BE7" w:rsidRDefault="006D7BE7" w:rsidP="00AD50E9">
      <w:pPr>
        <w:ind w:right="-185"/>
        <w:rPr>
          <w:i/>
          <w:iCs/>
          <w:lang w:val="uk-UA"/>
        </w:rPr>
      </w:pPr>
    </w:p>
    <w:p w14:paraId="6499AE12" w14:textId="76B7C90B" w:rsidR="006D7BE7" w:rsidRDefault="006D7BE7" w:rsidP="00AD50E9">
      <w:pPr>
        <w:ind w:right="-185"/>
        <w:rPr>
          <w:i/>
          <w:iCs/>
          <w:lang w:val="uk-UA"/>
        </w:rPr>
      </w:pPr>
    </w:p>
    <w:p w14:paraId="03A8A967" w14:textId="78779860" w:rsidR="006D7BE7" w:rsidRDefault="006D7BE7" w:rsidP="00AD50E9">
      <w:pPr>
        <w:ind w:right="-185"/>
        <w:rPr>
          <w:i/>
          <w:iCs/>
          <w:lang w:val="uk-UA"/>
        </w:rPr>
      </w:pPr>
    </w:p>
    <w:p w14:paraId="2607776D" w14:textId="77777777" w:rsidR="006D7BE7" w:rsidRDefault="006D7BE7" w:rsidP="00AD50E9">
      <w:pPr>
        <w:ind w:right="-185"/>
        <w:rPr>
          <w:i/>
          <w:iCs/>
          <w:lang w:val="uk-UA"/>
        </w:rPr>
      </w:pPr>
    </w:p>
    <w:p w14:paraId="10DFF2EF" w14:textId="77777777" w:rsidR="00136BB9" w:rsidRDefault="00136BB9" w:rsidP="00AD50E9">
      <w:pPr>
        <w:ind w:right="-185"/>
        <w:rPr>
          <w:i/>
          <w:iCs/>
          <w:lang w:val="uk-UA"/>
        </w:rPr>
      </w:pPr>
    </w:p>
    <w:p w14:paraId="53EEC4B6" w14:textId="77777777" w:rsidR="00136BB9" w:rsidRDefault="00136BB9" w:rsidP="00AD50E9">
      <w:pPr>
        <w:ind w:right="-185"/>
        <w:rPr>
          <w:i/>
          <w:iCs/>
          <w:lang w:val="uk-UA"/>
        </w:rPr>
      </w:pPr>
    </w:p>
    <w:p w14:paraId="17FB9BA4" w14:textId="76339748" w:rsidR="00AD50E9" w:rsidRPr="00CB7482" w:rsidRDefault="00AD50E9" w:rsidP="00AD50E9">
      <w:pPr>
        <w:ind w:right="-185"/>
        <w:rPr>
          <w:i/>
          <w:iCs/>
          <w:lang w:val="uk-UA"/>
        </w:rPr>
      </w:pPr>
      <w:r w:rsidRPr="00CB7482">
        <w:rPr>
          <w:i/>
          <w:iCs/>
          <w:lang w:val="uk-UA"/>
        </w:rPr>
        <w:t>Про</w:t>
      </w:r>
      <w:r w:rsidR="006205F7">
        <w:rPr>
          <w:i/>
          <w:iCs/>
          <w:lang w:val="uk-UA"/>
        </w:rPr>
        <w:t>є</w:t>
      </w:r>
      <w:r w:rsidRPr="00CB7482">
        <w:rPr>
          <w:i/>
          <w:iCs/>
          <w:lang w:val="uk-UA"/>
        </w:rPr>
        <w:t>кт рішення підготовлений</w:t>
      </w:r>
    </w:p>
    <w:p w14:paraId="2A8EB381" w14:textId="77777777" w:rsidR="00AD50E9" w:rsidRPr="00CB7482" w:rsidRDefault="00AD50E9" w:rsidP="00AD50E9">
      <w:pPr>
        <w:ind w:right="-185"/>
        <w:rPr>
          <w:i/>
          <w:iCs/>
          <w:lang w:val="uk-UA"/>
        </w:rPr>
      </w:pPr>
      <w:r w:rsidRPr="00CB7482">
        <w:rPr>
          <w:i/>
          <w:iCs/>
          <w:lang w:val="uk-UA"/>
        </w:rPr>
        <w:t>УЖКГ ЮМР</w:t>
      </w:r>
    </w:p>
    <w:p w14:paraId="75E2398F" w14:textId="77777777" w:rsidR="00456C66" w:rsidRPr="00AD50E9" w:rsidRDefault="00456C66" w:rsidP="00456C66">
      <w:pPr>
        <w:spacing w:after="160" w:line="259" w:lineRule="auto"/>
        <w:ind w:left="705"/>
        <w:rPr>
          <w:rFonts w:ascii="Calibri" w:eastAsia="Calibri" w:hAnsi="Calibri"/>
          <w:sz w:val="22"/>
          <w:szCs w:val="22"/>
          <w:lang w:val="uk-UA" w:eastAsia="en-US"/>
        </w:rPr>
      </w:pPr>
    </w:p>
    <w:p w14:paraId="02C71226" w14:textId="77777777" w:rsidR="00935D53" w:rsidRDefault="00935D53" w:rsidP="00935D53">
      <w:pPr>
        <w:rPr>
          <w:lang w:val="uk-UA" w:eastAsia="uk-UA"/>
        </w:rPr>
      </w:pPr>
    </w:p>
    <w:p w14:paraId="14CD1CD4" w14:textId="77777777" w:rsidR="00ED53E3" w:rsidRDefault="00ED53E3" w:rsidP="00935D53">
      <w:pPr>
        <w:rPr>
          <w:lang w:val="uk-UA" w:eastAsia="uk-UA"/>
        </w:rPr>
      </w:pPr>
    </w:p>
    <w:p w14:paraId="1BD79B0E" w14:textId="77777777" w:rsidR="00ED53E3" w:rsidRPr="00E11B37" w:rsidRDefault="00ED53E3" w:rsidP="00ED53E3">
      <w:pPr>
        <w:shd w:val="clear" w:color="auto" w:fill="FFFFFF"/>
        <w:autoSpaceDE w:val="0"/>
        <w:autoSpaceDN w:val="0"/>
        <w:adjustRightInd w:val="0"/>
        <w:rPr>
          <w:b/>
          <w:color w:val="000000"/>
          <w:lang w:val="uk-UA"/>
        </w:rPr>
      </w:pPr>
      <w:r w:rsidRPr="00E11B37">
        <w:rPr>
          <w:b/>
          <w:color w:val="000000"/>
          <w:lang w:val="uk-UA"/>
        </w:rPr>
        <w:t>ВІЗИ:</w:t>
      </w:r>
    </w:p>
    <w:p w14:paraId="396417BE" w14:textId="77777777" w:rsidR="00ED53E3" w:rsidRPr="00E11B37" w:rsidRDefault="00ED53E3" w:rsidP="00ED53E3">
      <w:pPr>
        <w:shd w:val="clear" w:color="auto" w:fill="FFFFFF"/>
        <w:autoSpaceDE w:val="0"/>
        <w:autoSpaceDN w:val="0"/>
        <w:adjustRightInd w:val="0"/>
        <w:jc w:val="center"/>
        <w:rPr>
          <w:b/>
          <w:color w:val="000000"/>
          <w:lang w:val="uk-UA"/>
        </w:rPr>
      </w:pPr>
    </w:p>
    <w:p w14:paraId="4FEF9B94" w14:textId="77777777" w:rsidR="00ED53E3" w:rsidRPr="00E11B37" w:rsidRDefault="00ED53E3" w:rsidP="00ED53E3">
      <w:pPr>
        <w:shd w:val="clear" w:color="auto" w:fill="FFFFFF"/>
        <w:autoSpaceDE w:val="0"/>
        <w:autoSpaceDN w:val="0"/>
        <w:adjustRightInd w:val="0"/>
        <w:spacing w:line="276" w:lineRule="auto"/>
        <w:rPr>
          <w:color w:val="000000"/>
          <w:lang w:val="uk-UA"/>
        </w:rPr>
      </w:pPr>
      <w:r w:rsidRPr="00E11B37">
        <w:rPr>
          <w:color w:val="000000"/>
          <w:lang w:val="uk-UA"/>
        </w:rPr>
        <w:t xml:space="preserve">Секретар ради                                       ____________                         </w:t>
      </w:r>
      <w:r>
        <w:rPr>
          <w:color w:val="000000"/>
          <w:lang w:val="uk-UA"/>
        </w:rPr>
        <w:t>Ігор ЧУГУННИКОВ</w:t>
      </w:r>
    </w:p>
    <w:p w14:paraId="36306883" w14:textId="77777777" w:rsidR="00ED53E3" w:rsidRPr="00E11B37" w:rsidRDefault="00ED53E3" w:rsidP="00ED53E3">
      <w:pPr>
        <w:shd w:val="clear" w:color="auto" w:fill="FFFFFF"/>
        <w:autoSpaceDE w:val="0"/>
        <w:autoSpaceDN w:val="0"/>
        <w:adjustRightInd w:val="0"/>
        <w:spacing w:line="276" w:lineRule="auto"/>
        <w:jc w:val="both"/>
        <w:rPr>
          <w:color w:val="000000"/>
          <w:lang w:val="uk-UA"/>
        </w:rPr>
      </w:pPr>
      <w:r w:rsidRPr="00E11B37">
        <w:rPr>
          <w:color w:val="000000"/>
          <w:lang w:val="uk-UA"/>
        </w:rPr>
        <w:t xml:space="preserve">                                                                      </w:t>
      </w:r>
      <w:r w:rsidRPr="00E11B37">
        <w:rPr>
          <w:color w:val="000000"/>
          <w:sz w:val="18"/>
          <w:szCs w:val="18"/>
          <w:lang w:val="uk-UA"/>
        </w:rPr>
        <w:t>(підпис)                                           (дата)   __________________</w:t>
      </w:r>
    </w:p>
    <w:p w14:paraId="7A264B11" w14:textId="77777777" w:rsidR="00ED53E3" w:rsidRPr="00E11B37" w:rsidRDefault="00ED53E3" w:rsidP="00ED53E3">
      <w:pPr>
        <w:shd w:val="clear" w:color="auto" w:fill="FFFFFF"/>
        <w:autoSpaceDE w:val="0"/>
        <w:autoSpaceDN w:val="0"/>
        <w:adjustRightInd w:val="0"/>
        <w:rPr>
          <w:color w:val="000000"/>
          <w:lang w:val="uk-UA"/>
        </w:rPr>
      </w:pPr>
    </w:p>
    <w:p w14:paraId="2A1AD771" w14:textId="77777777" w:rsidR="00ED53E3" w:rsidRPr="00E11B37" w:rsidRDefault="00ED53E3" w:rsidP="00ED53E3">
      <w:pPr>
        <w:shd w:val="clear" w:color="auto" w:fill="FFFFFF"/>
        <w:autoSpaceDE w:val="0"/>
        <w:autoSpaceDN w:val="0"/>
        <w:adjustRightInd w:val="0"/>
        <w:rPr>
          <w:color w:val="000000"/>
          <w:lang w:val="uk-UA"/>
        </w:rPr>
      </w:pPr>
      <w:r w:rsidRPr="00E11B37">
        <w:rPr>
          <w:color w:val="000000"/>
          <w:lang w:val="uk-UA"/>
        </w:rPr>
        <w:t xml:space="preserve">Керуючий справами </w:t>
      </w:r>
    </w:p>
    <w:p w14:paraId="62C7E516" w14:textId="5A43E168" w:rsidR="00ED53E3" w:rsidRPr="00E11B37" w:rsidRDefault="00ED53E3" w:rsidP="00ED53E3">
      <w:pPr>
        <w:shd w:val="clear" w:color="auto" w:fill="FFFFFF"/>
        <w:autoSpaceDE w:val="0"/>
        <w:autoSpaceDN w:val="0"/>
        <w:adjustRightInd w:val="0"/>
        <w:rPr>
          <w:color w:val="000000"/>
          <w:lang w:val="uk-UA"/>
        </w:rPr>
      </w:pPr>
      <w:r w:rsidRPr="00E11B37">
        <w:rPr>
          <w:color w:val="000000"/>
          <w:lang w:val="uk-UA"/>
        </w:rPr>
        <w:t xml:space="preserve">виконавчого комітету                          ____________                  </w:t>
      </w:r>
      <w:r>
        <w:rPr>
          <w:color w:val="000000"/>
          <w:lang w:val="uk-UA"/>
        </w:rPr>
        <w:t xml:space="preserve">  </w:t>
      </w:r>
      <w:r w:rsidRPr="00E11B37">
        <w:rPr>
          <w:color w:val="000000"/>
          <w:lang w:val="uk-UA"/>
        </w:rPr>
        <w:t xml:space="preserve">Владислав ТЕРЕЩЕНКО </w:t>
      </w:r>
    </w:p>
    <w:p w14:paraId="29AC716F" w14:textId="77777777" w:rsidR="00ED53E3" w:rsidRDefault="00ED53E3" w:rsidP="00ED53E3">
      <w:pPr>
        <w:shd w:val="clear" w:color="auto" w:fill="FFFFFF"/>
        <w:autoSpaceDE w:val="0"/>
        <w:autoSpaceDN w:val="0"/>
        <w:adjustRightInd w:val="0"/>
        <w:jc w:val="both"/>
        <w:rPr>
          <w:color w:val="000000"/>
          <w:sz w:val="18"/>
          <w:szCs w:val="18"/>
          <w:lang w:val="uk-UA"/>
        </w:rPr>
      </w:pPr>
      <w:r w:rsidRPr="00E11B37">
        <w:rPr>
          <w:color w:val="000000"/>
          <w:lang w:val="uk-UA"/>
        </w:rPr>
        <w:t xml:space="preserve">                                             </w:t>
      </w:r>
      <w:r>
        <w:rPr>
          <w:color w:val="000000"/>
          <w:lang w:val="uk-UA"/>
        </w:rPr>
        <w:t xml:space="preserve">              </w:t>
      </w:r>
      <w:r w:rsidRPr="00E11B37">
        <w:rPr>
          <w:color w:val="000000"/>
          <w:lang w:val="uk-UA"/>
        </w:rPr>
        <w:t xml:space="preserve">          </w:t>
      </w:r>
      <w:r>
        <w:rPr>
          <w:color w:val="000000"/>
          <w:lang w:val="uk-UA"/>
        </w:rPr>
        <w:t xml:space="preserve"> </w:t>
      </w:r>
      <w:r w:rsidRPr="00E11B37">
        <w:rPr>
          <w:color w:val="000000"/>
          <w:sz w:val="18"/>
          <w:szCs w:val="18"/>
          <w:lang w:val="uk-UA"/>
        </w:rPr>
        <w:t>(підпис)                                          (дата)   __________________</w:t>
      </w:r>
    </w:p>
    <w:p w14:paraId="57886D24" w14:textId="77777777" w:rsidR="00ED53E3" w:rsidRDefault="00ED53E3" w:rsidP="00ED53E3">
      <w:pPr>
        <w:shd w:val="clear" w:color="auto" w:fill="FFFFFF"/>
        <w:tabs>
          <w:tab w:val="left" w:pos="8080"/>
        </w:tabs>
        <w:autoSpaceDE w:val="0"/>
        <w:autoSpaceDN w:val="0"/>
        <w:adjustRightInd w:val="0"/>
        <w:rPr>
          <w:color w:val="000000"/>
          <w:lang w:val="uk-UA"/>
        </w:rPr>
      </w:pPr>
    </w:p>
    <w:p w14:paraId="27CFD24D" w14:textId="77777777" w:rsidR="00ED53E3" w:rsidRPr="00E11B37" w:rsidRDefault="00ED53E3" w:rsidP="00ED53E3">
      <w:pPr>
        <w:shd w:val="clear" w:color="auto" w:fill="FFFFFF"/>
        <w:tabs>
          <w:tab w:val="left" w:pos="8080"/>
        </w:tabs>
        <w:autoSpaceDE w:val="0"/>
        <w:autoSpaceDN w:val="0"/>
        <w:adjustRightInd w:val="0"/>
        <w:rPr>
          <w:color w:val="000000"/>
          <w:lang w:val="uk-UA"/>
        </w:rPr>
      </w:pPr>
      <w:r w:rsidRPr="00E11B37">
        <w:rPr>
          <w:color w:val="000000"/>
          <w:lang w:val="uk-UA"/>
        </w:rPr>
        <w:t xml:space="preserve">Заступник міського голови                 ____________                        </w:t>
      </w:r>
      <w:r>
        <w:rPr>
          <w:color w:val="000000"/>
          <w:lang w:val="uk-UA"/>
        </w:rPr>
        <w:t>Андрій ШЕСТОВ</w:t>
      </w:r>
    </w:p>
    <w:p w14:paraId="6AC38DBD" w14:textId="77777777" w:rsidR="00ED53E3" w:rsidRPr="00E11B37" w:rsidRDefault="00ED53E3" w:rsidP="00ED53E3">
      <w:pPr>
        <w:shd w:val="clear" w:color="auto" w:fill="FFFFFF"/>
        <w:autoSpaceDE w:val="0"/>
        <w:autoSpaceDN w:val="0"/>
        <w:adjustRightInd w:val="0"/>
        <w:jc w:val="both"/>
        <w:rPr>
          <w:color w:val="000000"/>
          <w:lang w:val="uk-UA"/>
        </w:rPr>
      </w:pPr>
      <w:r w:rsidRPr="00E11B37">
        <w:rPr>
          <w:color w:val="000000"/>
          <w:lang w:val="uk-UA"/>
        </w:rPr>
        <w:t xml:space="preserve">з питань діяльності виконавчих                </w:t>
      </w:r>
      <w:r w:rsidRPr="00E11B37">
        <w:rPr>
          <w:color w:val="000000"/>
          <w:sz w:val="18"/>
          <w:szCs w:val="18"/>
          <w:lang w:val="uk-UA"/>
        </w:rPr>
        <w:t>(підпис)                                          (дата)   __________________</w:t>
      </w:r>
    </w:p>
    <w:p w14:paraId="6B218D95" w14:textId="77777777" w:rsidR="00ED53E3" w:rsidRPr="00E11B37" w:rsidRDefault="00ED53E3" w:rsidP="00ED53E3">
      <w:pPr>
        <w:shd w:val="clear" w:color="auto" w:fill="FFFFFF"/>
        <w:autoSpaceDE w:val="0"/>
        <w:autoSpaceDN w:val="0"/>
        <w:adjustRightInd w:val="0"/>
        <w:jc w:val="both"/>
        <w:rPr>
          <w:color w:val="000000"/>
        </w:rPr>
      </w:pPr>
      <w:r w:rsidRPr="00E11B37">
        <w:rPr>
          <w:lang w:val="uk-UA"/>
        </w:rPr>
        <w:t>органів</w:t>
      </w:r>
      <w:r w:rsidRPr="00E11B37">
        <w:t xml:space="preserve"> ради - начальник </w:t>
      </w:r>
      <w:r w:rsidRPr="00E11B37">
        <w:rPr>
          <w:color w:val="000000"/>
          <w:lang w:val="uk-UA"/>
        </w:rPr>
        <w:t>управління</w:t>
      </w:r>
    </w:p>
    <w:p w14:paraId="01418BFD" w14:textId="77777777" w:rsidR="00ED53E3" w:rsidRPr="00E11B37" w:rsidRDefault="00ED53E3" w:rsidP="00ED53E3">
      <w:pPr>
        <w:shd w:val="clear" w:color="auto" w:fill="FFFFFF"/>
        <w:autoSpaceDE w:val="0"/>
        <w:autoSpaceDN w:val="0"/>
        <w:adjustRightInd w:val="0"/>
        <w:jc w:val="both"/>
        <w:rPr>
          <w:color w:val="000000"/>
          <w:lang w:val="uk-UA"/>
        </w:rPr>
      </w:pPr>
      <w:r w:rsidRPr="00E11B37">
        <w:rPr>
          <w:color w:val="000000"/>
          <w:lang w:val="uk-UA"/>
        </w:rPr>
        <w:t>житлово-комунального</w:t>
      </w:r>
      <w:r w:rsidRPr="009249E8">
        <w:rPr>
          <w:color w:val="000000"/>
          <w:lang w:val="uk-UA"/>
        </w:rPr>
        <w:t xml:space="preserve"> </w:t>
      </w:r>
      <w:r w:rsidRPr="00E11B37">
        <w:rPr>
          <w:color w:val="000000"/>
          <w:lang w:val="uk-UA"/>
        </w:rPr>
        <w:t xml:space="preserve">господарства </w:t>
      </w:r>
    </w:p>
    <w:p w14:paraId="4AA409F4" w14:textId="77777777" w:rsidR="00ED53E3" w:rsidRPr="00E11B37" w:rsidRDefault="00ED53E3" w:rsidP="00ED53E3">
      <w:pPr>
        <w:shd w:val="clear" w:color="auto" w:fill="FFFFFF"/>
        <w:autoSpaceDE w:val="0"/>
        <w:autoSpaceDN w:val="0"/>
        <w:adjustRightInd w:val="0"/>
        <w:rPr>
          <w:color w:val="000000"/>
          <w:lang w:val="uk-UA"/>
        </w:rPr>
      </w:pPr>
    </w:p>
    <w:p w14:paraId="121EB375" w14:textId="77777777" w:rsidR="00ED53E3" w:rsidRPr="00E11B37" w:rsidRDefault="00ED53E3" w:rsidP="00ED53E3">
      <w:pPr>
        <w:shd w:val="clear" w:color="auto" w:fill="FFFFFF"/>
        <w:autoSpaceDE w:val="0"/>
        <w:autoSpaceDN w:val="0"/>
        <w:adjustRightInd w:val="0"/>
        <w:rPr>
          <w:color w:val="000000"/>
          <w:lang w:val="uk-UA"/>
        </w:rPr>
      </w:pPr>
    </w:p>
    <w:p w14:paraId="3ED737F7" w14:textId="77777777" w:rsidR="00ED53E3" w:rsidRPr="00E11B37" w:rsidRDefault="00ED53E3" w:rsidP="00ED53E3">
      <w:pPr>
        <w:shd w:val="clear" w:color="auto" w:fill="FFFFFF"/>
        <w:tabs>
          <w:tab w:val="left" w:pos="7088"/>
          <w:tab w:val="left" w:pos="8080"/>
        </w:tabs>
        <w:autoSpaceDE w:val="0"/>
        <w:autoSpaceDN w:val="0"/>
        <w:adjustRightInd w:val="0"/>
        <w:rPr>
          <w:color w:val="000000"/>
          <w:lang w:val="uk-UA"/>
        </w:rPr>
      </w:pPr>
      <w:r w:rsidRPr="00E11B37">
        <w:rPr>
          <w:color w:val="000000"/>
          <w:lang w:val="uk-UA"/>
        </w:rPr>
        <w:t>Заступник міського голови                 _____________                       Олена БАРАНЕЦЬКА</w:t>
      </w:r>
    </w:p>
    <w:p w14:paraId="618ADBDD" w14:textId="77777777" w:rsidR="00ED53E3" w:rsidRPr="00E11B37" w:rsidRDefault="00ED53E3" w:rsidP="00ED53E3">
      <w:pPr>
        <w:shd w:val="clear" w:color="auto" w:fill="FFFFFF"/>
        <w:autoSpaceDE w:val="0"/>
        <w:autoSpaceDN w:val="0"/>
        <w:adjustRightInd w:val="0"/>
        <w:jc w:val="both"/>
        <w:rPr>
          <w:color w:val="000000"/>
          <w:lang w:val="uk-UA"/>
        </w:rPr>
      </w:pPr>
      <w:r w:rsidRPr="00E11B37">
        <w:rPr>
          <w:color w:val="000000"/>
          <w:lang w:val="uk-UA"/>
        </w:rPr>
        <w:t xml:space="preserve">з питань діяльності виконавчих                </w:t>
      </w:r>
      <w:r w:rsidRPr="00E11B37">
        <w:rPr>
          <w:color w:val="000000"/>
          <w:sz w:val="18"/>
          <w:szCs w:val="18"/>
          <w:lang w:val="uk-UA"/>
        </w:rPr>
        <w:t>(підпис)                                          (дата)   __________________</w:t>
      </w:r>
    </w:p>
    <w:p w14:paraId="2721A506" w14:textId="77777777" w:rsidR="00ED53E3" w:rsidRPr="00E11B37" w:rsidRDefault="00ED53E3" w:rsidP="00ED53E3">
      <w:pPr>
        <w:shd w:val="clear" w:color="auto" w:fill="FFFFFF"/>
        <w:autoSpaceDE w:val="0"/>
        <w:autoSpaceDN w:val="0"/>
        <w:adjustRightInd w:val="0"/>
        <w:jc w:val="both"/>
        <w:rPr>
          <w:color w:val="000000"/>
        </w:rPr>
      </w:pPr>
      <w:r w:rsidRPr="00E11B37">
        <w:rPr>
          <w:lang w:val="uk-UA"/>
        </w:rPr>
        <w:t>органів</w:t>
      </w:r>
      <w:r w:rsidRPr="00E11B37">
        <w:t xml:space="preserve"> ради - начальник</w:t>
      </w:r>
    </w:p>
    <w:p w14:paraId="50C494B2" w14:textId="77777777" w:rsidR="00ED53E3" w:rsidRPr="00E11B37" w:rsidRDefault="00ED53E3" w:rsidP="00ED53E3">
      <w:pPr>
        <w:shd w:val="clear" w:color="auto" w:fill="FFFFFF"/>
        <w:autoSpaceDE w:val="0"/>
        <w:autoSpaceDN w:val="0"/>
        <w:adjustRightInd w:val="0"/>
        <w:jc w:val="both"/>
        <w:rPr>
          <w:color w:val="000000"/>
          <w:lang w:val="uk-UA"/>
        </w:rPr>
      </w:pPr>
      <w:r w:rsidRPr="00E11B37">
        <w:rPr>
          <w:color w:val="000000"/>
          <w:lang w:val="uk-UA"/>
        </w:rPr>
        <w:t>управління освіти</w:t>
      </w:r>
    </w:p>
    <w:p w14:paraId="20894F60" w14:textId="77777777" w:rsidR="00ED53E3" w:rsidRPr="00E11B37" w:rsidRDefault="00ED53E3" w:rsidP="00ED53E3">
      <w:pPr>
        <w:shd w:val="clear" w:color="auto" w:fill="FFFFFF"/>
        <w:autoSpaceDE w:val="0"/>
        <w:autoSpaceDN w:val="0"/>
        <w:adjustRightInd w:val="0"/>
        <w:jc w:val="both"/>
        <w:rPr>
          <w:lang w:val="uk-UA"/>
        </w:rPr>
      </w:pPr>
    </w:p>
    <w:p w14:paraId="4EB6E021" w14:textId="77777777" w:rsidR="00ED53E3" w:rsidRPr="00E11B37" w:rsidRDefault="00ED53E3" w:rsidP="00ED53E3">
      <w:pPr>
        <w:shd w:val="clear" w:color="auto" w:fill="FFFFFF"/>
        <w:autoSpaceDE w:val="0"/>
        <w:autoSpaceDN w:val="0"/>
        <w:adjustRightInd w:val="0"/>
        <w:jc w:val="both"/>
        <w:rPr>
          <w:lang w:val="uk-UA"/>
        </w:rPr>
      </w:pPr>
      <w:r w:rsidRPr="00E11B37">
        <w:rPr>
          <w:lang w:val="uk-UA"/>
        </w:rPr>
        <w:t>Заступник міського голови                _____________                        Леонід НЕЙКОВ</w:t>
      </w:r>
    </w:p>
    <w:p w14:paraId="58C12C0D" w14:textId="77777777" w:rsidR="00ED53E3" w:rsidRPr="00E11B37" w:rsidRDefault="00ED53E3" w:rsidP="00ED53E3">
      <w:pPr>
        <w:shd w:val="clear" w:color="auto" w:fill="FFFFFF"/>
        <w:autoSpaceDE w:val="0"/>
        <w:autoSpaceDN w:val="0"/>
        <w:adjustRightInd w:val="0"/>
        <w:jc w:val="both"/>
        <w:rPr>
          <w:lang w:val="uk-UA"/>
        </w:rPr>
      </w:pPr>
      <w:r w:rsidRPr="00E11B37">
        <w:rPr>
          <w:lang w:val="uk-UA"/>
        </w:rPr>
        <w:t xml:space="preserve">з питань діяльності виконавчих                </w:t>
      </w:r>
      <w:r w:rsidRPr="00E11B37">
        <w:rPr>
          <w:color w:val="000000"/>
          <w:sz w:val="18"/>
          <w:szCs w:val="18"/>
          <w:lang w:val="uk-UA"/>
        </w:rPr>
        <w:t>(підпис)                                          (дата)   __________________</w:t>
      </w:r>
    </w:p>
    <w:p w14:paraId="05C3D54E" w14:textId="77777777" w:rsidR="00ED53E3" w:rsidRPr="00E11B37" w:rsidRDefault="00ED53E3" w:rsidP="00ED53E3">
      <w:pPr>
        <w:shd w:val="clear" w:color="auto" w:fill="FFFFFF"/>
        <w:autoSpaceDE w:val="0"/>
        <w:autoSpaceDN w:val="0"/>
        <w:adjustRightInd w:val="0"/>
        <w:jc w:val="both"/>
        <w:rPr>
          <w:lang w:val="uk-UA"/>
        </w:rPr>
      </w:pPr>
      <w:r w:rsidRPr="00E11B37">
        <w:rPr>
          <w:lang w:val="uk-UA"/>
        </w:rPr>
        <w:t>органів ради - начальник</w:t>
      </w:r>
    </w:p>
    <w:p w14:paraId="44DAB800" w14:textId="77777777" w:rsidR="00ED53E3" w:rsidRPr="00E11B37" w:rsidRDefault="00ED53E3" w:rsidP="00ED53E3">
      <w:pPr>
        <w:shd w:val="clear" w:color="auto" w:fill="FFFFFF"/>
        <w:autoSpaceDE w:val="0"/>
        <w:autoSpaceDN w:val="0"/>
        <w:adjustRightInd w:val="0"/>
        <w:jc w:val="both"/>
        <w:rPr>
          <w:lang w:val="uk-UA"/>
        </w:rPr>
      </w:pPr>
      <w:r w:rsidRPr="00E11B37">
        <w:rPr>
          <w:lang w:val="uk-UA"/>
        </w:rPr>
        <w:t xml:space="preserve">управління правового забезпечення </w:t>
      </w:r>
    </w:p>
    <w:p w14:paraId="15D1A75A" w14:textId="77777777" w:rsidR="00ED53E3" w:rsidRPr="00E11B37" w:rsidRDefault="00ED53E3" w:rsidP="00ED53E3">
      <w:pPr>
        <w:shd w:val="clear" w:color="auto" w:fill="FFFFFF"/>
        <w:autoSpaceDE w:val="0"/>
        <w:autoSpaceDN w:val="0"/>
        <w:adjustRightInd w:val="0"/>
        <w:jc w:val="both"/>
        <w:rPr>
          <w:lang w:val="uk-UA"/>
        </w:rPr>
      </w:pPr>
      <w:r w:rsidRPr="00E11B37">
        <w:rPr>
          <w:lang w:val="uk-UA"/>
        </w:rPr>
        <w:t>та взаємодії з державними органами</w:t>
      </w:r>
    </w:p>
    <w:p w14:paraId="270DE8E3" w14:textId="77777777" w:rsidR="00ED53E3" w:rsidRPr="00E11B37" w:rsidRDefault="00ED53E3" w:rsidP="00ED53E3">
      <w:pPr>
        <w:shd w:val="clear" w:color="auto" w:fill="FFFFFF"/>
        <w:autoSpaceDE w:val="0"/>
        <w:autoSpaceDN w:val="0"/>
        <w:adjustRightInd w:val="0"/>
        <w:rPr>
          <w:color w:val="000000"/>
          <w:lang w:val="uk-UA"/>
        </w:rPr>
      </w:pPr>
    </w:p>
    <w:p w14:paraId="5BAC00FD" w14:textId="77777777" w:rsidR="00ED53E3" w:rsidRPr="00E11B37" w:rsidRDefault="00ED53E3" w:rsidP="00ED53E3">
      <w:pPr>
        <w:shd w:val="clear" w:color="auto" w:fill="FFFFFF"/>
        <w:tabs>
          <w:tab w:val="left" w:pos="8080"/>
        </w:tabs>
        <w:autoSpaceDE w:val="0"/>
        <w:autoSpaceDN w:val="0"/>
        <w:adjustRightInd w:val="0"/>
        <w:rPr>
          <w:color w:val="000000"/>
          <w:lang w:val="uk-UA"/>
        </w:rPr>
      </w:pPr>
      <w:r>
        <w:rPr>
          <w:color w:val="000000"/>
          <w:lang w:val="uk-UA"/>
        </w:rPr>
        <w:t>З</w:t>
      </w:r>
      <w:r w:rsidRPr="00E11B37">
        <w:rPr>
          <w:color w:val="000000"/>
          <w:lang w:val="uk-UA"/>
        </w:rPr>
        <w:t xml:space="preserve">аступник міського голови з </w:t>
      </w:r>
      <w:r>
        <w:rPr>
          <w:color w:val="000000"/>
          <w:lang w:val="uk-UA"/>
        </w:rPr>
        <w:t xml:space="preserve">             </w:t>
      </w:r>
      <w:r w:rsidRPr="00E11B37">
        <w:rPr>
          <w:color w:val="000000"/>
          <w:lang w:val="uk-UA"/>
        </w:rPr>
        <w:t>____________                        Альона ПРОХОРОВА</w:t>
      </w:r>
    </w:p>
    <w:p w14:paraId="70AED069" w14:textId="77777777" w:rsidR="00ED53E3" w:rsidRPr="00E11B37" w:rsidRDefault="00ED53E3" w:rsidP="00ED53E3">
      <w:pPr>
        <w:shd w:val="clear" w:color="auto" w:fill="FFFFFF"/>
        <w:tabs>
          <w:tab w:val="left" w:pos="8080"/>
        </w:tabs>
        <w:autoSpaceDE w:val="0"/>
        <w:autoSpaceDN w:val="0"/>
        <w:adjustRightInd w:val="0"/>
        <w:rPr>
          <w:color w:val="000000"/>
          <w:lang w:val="uk-UA"/>
        </w:rPr>
      </w:pPr>
      <w:r w:rsidRPr="00E11B37">
        <w:rPr>
          <w:color w:val="000000"/>
          <w:lang w:val="uk-UA"/>
        </w:rPr>
        <w:t xml:space="preserve">питань діяльності виконавчих </w:t>
      </w:r>
      <w:r>
        <w:rPr>
          <w:color w:val="000000"/>
          <w:lang w:val="uk-UA"/>
        </w:rPr>
        <w:t xml:space="preserve">                  </w:t>
      </w:r>
      <w:r w:rsidRPr="00E11B37">
        <w:rPr>
          <w:color w:val="000000"/>
          <w:lang w:val="uk-UA"/>
        </w:rPr>
        <w:t>(</w:t>
      </w:r>
      <w:r w:rsidRPr="00E11B37">
        <w:rPr>
          <w:color w:val="000000"/>
          <w:sz w:val="18"/>
          <w:szCs w:val="18"/>
          <w:lang w:val="uk-UA"/>
        </w:rPr>
        <w:t>підпис)                                        (дата)   __________________</w:t>
      </w:r>
    </w:p>
    <w:p w14:paraId="7D7E3890" w14:textId="77777777" w:rsidR="00ED53E3" w:rsidRPr="00E11B37" w:rsidRDefault="00ED53E3" w:rsidP="00ED53E3">
      <w:pPr>
        <w:shd w:val="clear" w:color="auto" w:fill="FFFFFF"/>
        <w:tabs>
          <w:tab w:val="left" w:pos="8080"/>
        </w:tabs>
        <w:autoSpaceDE w:val="0"/>
        <w:autoSpaceDN w:val="0"/>
        <w:adjustRightInd w:val="0"/>
        <w:rPr>
          <w:color w:val="000000"/>
          <w:lang w:val="uk-UA"/>
        </w:rPr>
      </w:pPr>
      <w:r w:rsidRPr="00E11B37">
        <w:rPr>
          <w:color w:val="000000"/>
          <w:lang w:val="uk-UA"/>
        </w:rPr>
        <w:t>органів ради – начальник</w:t>
      </w:r>
    </w:p>
    <w:p w14:paraId="6E4CE638" w14:textId="77777777" w:rsidR="00ED53E3" w:rsidRPr="00E11B37" w:rsidRDefault="00ED53E3" w:rsidP="00ED53E3">
      <w:pPr>
        <w:shd w:val="clear" w:color="auto" w:fill="FFFFFF"/>
        <w:tabs>
          <w:tab w:val="left" w:pos="8080"/>
        </w:tabs>
        <w:autoSpaceDE w:val="0"/>
        <w:autoSpaceDN w:val="0"/>
        <w:adjustRightInd w:val="0"/>
        <w:rPr>
          <w:color w:val="000000"/>
          <w:lang w:val="uk-UA"/>
        </w:rPr>
      </w:pPr>
      <w:r w:rsidRPr="00E11B37">
        <w:rPr>
          <w:color w:val="000000"/>
          <w:lang w:val="uk-UA"/>
        </w:rPr>
        <w:t xml:space="preserve">фінансового управління </w:t>
      </w:r>
      <w:proofErr w:type="spellStart"/>
      <w:r w:rsidRPr="00E11B37">
        <w:rPr>
          <w:color w:val="000000"/>
          <w:lang w:val="uk-UA"/>
        </w:rPr>
        <w:t>управління</w:t>
      </w:r>
      <w:proofErr w:type="spellEnd"/>
    </w:p>
    <w:p w14:paraId="1728E091" w14:textId="77777777" w:rsidR="00ED53E3" w:rsidRDefault="00ED53E3" w:rsidP="00ED53E3">
      <w:pPr>
        <w:shd w:val="clear" w:color="auto" w:fill="FFFFFF"/>
        <w:autoSpaceDE w:val="0"/>
        <w:autoSpaceDN w:val="0"/>
        <w:adjustRightInd w:val="0"/>
        <w:rPr>
          <w:color w:val="000000"/>
          <w:lang w:val="uk-UA"/>
        </w:rPr>
      </w:pPr>
    </w:p>
    <w:p w14:paraId="163BD5A6" w14:textId="77777777" w:rsidR="00ED53E3" w:rsidRDefault="00ED53E3" w:rsidP="00ED53E3">
      <w:pPr>
        <w:shd w:val="clear" w:color="auto" w:fill="FFFFFF"/>
        <w:tabs>
          <w:tab w:val="left" w:pos="3828"/>
        </w:tabs>
        <w:autoSpaceDE w:val="0"/>
        <w:autoSpaceDN w:val="0"/>
        <w:adjustRightInd w:val="0"/>
        <w:rPr>
          <w:color w:val="000000"/>
          <w:lang w:val="uk-UA"/>
        </w:rPr>
      </w:pPr>
      <w:r>
        <w:rPr>
          <w:color w:val="000000"/>
          <w:lang w:val="uk-UA"/>
        </w:rPr>
        <w:t xml:space="preserve">Начальник управління економіки      ____________                        Наталя ГНЄУШЕВА </w:t>
      </w:r>
    </w:p>
    <w:p w14:paraId="107FF2E9" w14:textId="77777777" w:rsidR="00ED53E3" w:rsidRDefault="00ED53E3" w:rsidP="00ED53E3">
      <w:pPr>
        <w:shd w:val="clear" w:color="auto" w:fill="FFFFFF"/>
        <w:tabs>
          <w:tab w:val="left" w:pos="6804"/>
        </w:tabs>
        <w:autoSpaceDE w:val="0"/>
        <w:autoSpaceDN w:val="0"/>
        <w:adjustRightInd w:val="0"/>
        <w:jc w:val="both"/>
        <w:rPr>
          <w:color w:val="000000"/>
          <w:lang w:val="uk-UA"/>
        </w:rPr>
      </w:pPr>
      <w:r>
        <w:rPr>
          <w:color w:val="000000"/>
          <w:lang w:val="uk-UA"/>
        </w:rPr>
        <w:t xml:space="preserve">                                                                      (</w:t>
      </w:r>
      <w:r>
        <w:rPr>
          <w:color w:val="000000"/>
          <w:sz w:val="18"/>
          <w:szCs w:val="18"/>
          <w:lang w:val="uk-UA"/>
        </w:rPr>
        <w:t>підпис)                                         (дата) __________________</w:t>
      </w:r>
    </w:p>
    <w:p w14:paraId="17969190" w14:textId="77777777" w:rsidR="00ED53E3" w:rsidRDefault="00ED53E3" w:rsidP="00ED53E3">
      <w:pPr>
        <w:shd w:val="clear" w:color="auto" w:fill="FFFFFF"/>
        <w:autoSpaceDE w:val="0"/>
        <w:autoSpaceDN w:val="0"/>
        <w:adjustRightInd w:val="0"/>
        <w:rPr>
          <w:color w:val="000000"/>
          <w:lang w:val="uk-UA"/>
        </w:rPr>
      </w:pPr>
    </w:p>
    <w:p w14:paraId="065B0EA4" w14:textId="77777777" w:rsidR="00ED53E3" w:rsidRPr="00E11B37" w:rsidRDefault="00ED53E3" w:rsidP="00ED53E3">
      <w:pPr>
        <w:shd w:val="clear" w:color="auto" w:fill="FFFFFF"/>
        <w:tabs>
          <w:tab w:val="left" w:pos="3686"/>
          <w:tab w:val="left" w:pos="3969"/>
          <w:tab w:val="left" w:pos="4111"/>
          <w:tab w:val="left" w:pos="6804"/>
        </w:tabs>
        <w:autoSpaceDE w:val="0"/>
        <w:autoSpaceDN w:val="0"/>
        <w:adjustRightInd w:val="0"/>
        <w:rPr>
          <w:color w:val="000000"/>
          <w:lang w:val="uk-UA"/>
        </w:rPr>
      </w:pPr>
      <w:r w:rsidRPr="00E11B37">
        <w:rPr>
          <w:color w:val="000000"/>
          <w:lang w:val="uk-UA"/>
        </w:rPr>
        <w:t>Начальник  юридичного відділу        _______________                   Григорій ДЕНОВ</w:t>
      </w:r>
    </w:p>
    <w:p w14:paraId="6E4D6E6F" w14:textId="77777777" w:rsidR="00ED53E3" w:rsidRPr="00E11B37" w:rsidRDefault="00ED53E3" w:rsidP="00ED53E3">
      <w:pPr>
        <w:shd w:val="clear" w:color="auto" w:fill="FFFFFF"/>
        <w:autoSpaceDE w:val="0"/>
        <w:autoSpaceDN w:val="0"/>
        <w:adjustRightInd w:val="0"/>
        <w:jc w:val="both"/>
        <w:rPr>
          <w:color w:val="000000"/>
          <w:sz w:val="18"/>
          <w:szCs w:val="18"/>
          <w:lang w:val="uk-UA"/>
        </w:rPr>
      </w:pPr>
      <w:r w:rsidRPr="00E11B37">
        <w:rPr>
          <w:color w:val="000000"/>
          <w:lang w:val="uk-UA"/>
        </w:rPr>
        <w:t xml:space="preserve">                                                                      </w:t>
      </w:r>
      <w:r w:rsidRPr="00E11B37">
        <w:rPr>
          <w:color w:val="000000"/>
          <w:sz w:val="18"/>
          <w:szCs w:val="18"/>
          <w:lang w:val="uk-UA"/>
        </w:rPr>
        <w:t xml:space="preserve">(підпис)                                         (дата) __________________ </w:t>
      </w:r>
    </w:p>
    <w:p w14:paraId="2B9295C1" w14:textId="77777777" w:rsidR="00ED53E3" w:rsidRPr="00A37F7B" w:rsidRDefault="00ED53E3" w:rsidP="00ED53E3">
      <w:pPr>
        <w:shd w:val="clear" w:color="auto" w:fill="FFFFFF"/>
        <w:autoSpaceDE w:val="0"/>
        <w:autoSpaceDN w:val="0"/>
        <w:adjustRightInd w:val="0"/>
        <w:rPr>
          <w:bCs/>
          <w:lang w:val="uk-UA"/>
        </w:rPr>
      </w:pPr>
    </w:p>
    <w:p w14:paraId="3187E9A7" w14:textId="77777777" w:rsidR="00ED53E3" w:rsidRPr="00A37F7B" w:rsidRDefault="00ED53E3" w:rsidP="00ED53E3">
      <w:pPr>
        <w:shd w:val="clear" w:color="auto" w:fill="FFFFFF"/>
        <w:autoSpaceDE w:val="0"/>
        <w:autoSpaceDN w:val="0"/>
        <w:adjustRightInd w:val="0"/>
        <w:jc w:val="both"/>
        <w:rPr>
          <w:color w:val="000000"/>
          <w:lang w:val="uk-UA"/>
        </w:rPr>
      </w:pPr>
      <w:r w:rsidRPr="00A37F7B">
        <w:rPr>
          <w:color w:val="000000"/>
          <w:lang w:val="uk-UA"/>
        </w:rPr>
        <w:t xml:space="preserve">Виконавець: </w:t>
      </w:r>
    </w:p>
    <w:p w14:paraId="461B6BA8" w14:textId="77777777" w:rsidR="00ED53E3" w:rsidRPr="00A37F7B" w:rsidRDefault="00ED53E3" w:rsidP="00ED53E3">
      <w:pPr>
        <w:shd w:val="clear" w:color="auto" w:fill="FFFFFF"/>
        <w:autoSpaceDE w:val="0"/>
        <w:autoSpaceDN w:val="0"/>
        <w:adjustRightInd w:val="0"/>
        <w:jc w:val="both"/>
        <w:rPr>
          <w:color w:val="000000"/>
          <w:lang w:val="uk-UA"/>
        </w:rPr>
      </w:pPr>
      <w:r>
        <w:rPr>
          <w:color w:val="000000"/>
          <w:lang w:val="uk-UA"/>
        </w:rPr>
        <w:t>Віра ОСАДЧУК ____________</w:t>
      </w:r>
    </w:p>
    <w:p w14:paraId="24FDEA85" w14:textId="77777777" w:rsidR="00ED53E3" w:rsidRPr="00A37F7B" w:rsidRDefault="00ED53E3" w:rsidP="00ED53E3">
      <w:pPr>
        <w:shd w:val="clear" w:color="auto" w:fill="FFFFFF"/>
        <w:autoSpaceDE w:val="0"/>
        <w:autoSpaceDN w:val="0"/>
        <w:adjustRightInd w:val="0"/>
        <w:jc w:val="both"/>
        <w:rPr>
          <w:color w:val="000000"/>
          <w:lang w:val="uk-UA"/>
        </w:rPr>
      </w:pPr>
      <w:r w:rsidRPr="00A37F7B">
        <w:rPr>
          <w:color w:val="000000"/>
          <w:lang w:val="uk-UA"/>
        </w:rPr>
        <w:t>(04842)</w:t>
      </w:r>
      <w:r>
        <w:rPr>
          <w:color w:val="000000"/>
          <w:lang w:val="uk-UA"/>
        </w:rPr>
        <w:t xml:space="preserve"> 3-30-38  </w:t>
      </w:r>
      <w:r w:rsidRPr="00A37F7B">
        <w:rPr>
          <w:color w:val="000000"/>
          <w:lang w:val="uk-UA"/>
        </w:rPr>
        <w:t xml:space="preserve">    </w:t>
      </w:r>
    </w:p>
    <w:p w14:paraId="3C1AA5AA" w14:textId="77777777" w:rsidR="00ED53E3" w:rsidRPr="00ED53E3" w:rsidRDefault="00ED53E3" w:rsidP="00ED53E3">
      <w:pPr>
        <w:shd w:val="clear" w:color="auto" w:fill="FFFFFF"/>
        <w:autoSpaceDE w:val="0"/>
        <w:autoSpaceDN w:val="0"/>
        <w:adjustRightInd w:val="0"/>
        <w:jc w:val="both"/>
        <w:rPr>
          <w:rFonts w:eastAsia="SimSun"/>
          <w:bCs/>
          <w:color w:val="000000"/>
          <w:sz w:val="20"/>
          <w:szCs w:val="20"/>
          <w:lang w:val="uk-UA" w:eastAsia="zh-CN"/>
        </w:rPr>
      </w:pPr>
      <w:r w:rsidRPr="00ED53E3">
        <w:rPr>
          <w:bCs/>
          <w:color w:val="000000"/>
          <w:sz w:val="20"/>
          <w:szCs w:val="20"/>
          <w:lang w:val="uk-UA"/>
        </w:rPr>
        <w:t>Розсилка:</w:t>
      </w:r>
    </w:p>
    <w:p w14:paraId="6552512F" w14:textId="77777777" w:rsidR="00ED53E3" w:rsidRPr="00ED53E3" w:rsidRDefault="00ED53E3" w:rsidP="00ED53E3">
      <w:pPr>
        <w:ind w:left="142" w:hanging="142"/>
        <w:rPr>
          <w:sz w:val="20"/>
          <w:szCs w:val="20"/>
          <w:lang w:val="uk-UA"/>
        </w:rPr>
      </w:pPr>
      <w:r w:rsidRPr="00ED53E3">
        <w:rPr>
          <w:sz w:val="20"/>
          <w:szCs w:val="20"/>
          <w:lang w:val="uk-UA"/>
        </w:rPr>
        <w:t>1 – до справи</w:t>
      </w:r>
    </w:p>
    <w:p w14:paraId="22015D87" w14:textId="77777777" w:rsidR="00ED53E3" w:rsidRPr="00ED53E3" w:rsidRDefault="00ED53E3" w:rsidP="00ED53E3">
      <w:pPr>
        <w:ind w:left="142" w:hanging="142"/>
        <w:rPr>
          <w:sz w:val="20"/>
          <w:szCs w:val="20"/>
          <w:lang w:val="uk-UA"/>
        </w:rPr>
      </w:pPr>
      <w:r w:rsidRPr="00ED53E3">
        <w:rPr>
          <w:sz w:val="20"/>
          <w:szCs w:val="20"/>
          <w:lang w:val="uk-UA"/>
        </w:rPr>
        <w:t>1 – УЕ ЮМР</w:t>
      </w:r>
    </w:p>
    <w:p w14:paraId="296DDBA3" w14:textId="77777777" w:rsidR="00ED53E3" w:rsidRPr="00ED53E3" w:rsidRDefault="00ED53E3" w:rsidP="00ED53E3">
      <w:pPr>
        <w:ind w:left="142" w:hanging="142"/>
        <w:rPr>
          <w:sz w:val="20"/>
          <w:szCs w:val="20"/>
          <w:lang w:val="uk-UA"/>
        </w:rPr>
      </w:pPr>
      <w:r w:rsidRPr="00ED53E3">
        <w:rPr>
          <w:sz w:val="20"/>
          <w:szCs w:val="20"/>
          <w:lang w:val="uk-UA"/>
        </w:rPr>
        <w:t>1 – УЖКГ ЮМР</w:t>
      </w:r>
    </w:p>
    <w:p w14:paraId="768FBCA6" w14:textId="77777777" w:rsidR="00ED53E3" w:rsidRPr="00ED53E3" w:rsidRDefault="00ED53E3" w:rsidP="00ED53E3">
      <w:pPr>
        <w:ind w:left="142" w:hanging="142"/>
        <w:rPr>
          <w:sz w:val="20"/>
          <w:szCs w:val="20"/>
          <w:lang w:val="uk-UA"/>
        </w:rPr>
      </w:pPr>
      <w:r w:rsidRPr="00ED53E3">
        <w:rPr>
          <w:sz w:val="20"/>
          <w:szCs w:val="20"/>
          <w:lang w:val="uk-UA"/>
        </w:rPr>
        <w:t>1 – ФУ ЮМР</w:t>
      </w:r>
    </w:p>
    <w:p w14:paraId="0345349A" w14:textId="77777777" w:rsidR="00ED53E3" w:rsidRPr="00ED53E3" w:rsidRDefault="00ED53E3" w:rsidP="00ED53E3">
      <w:pPr>
        <w:ind w:left="142" w:hanging="142"/>
        <w:rPr>
          <w:sz w:val="20"/>
          <w:szCs w:val="20"/>
          <w:lang w:val="uk-UA"/>
        </w:rPr>
      </w:pPr>
      <w:r w:rsidRPr="00ED53E3">
        <w:rPr>
          <w:sz w:val="20"/>
          <w:szCs w:val="20"/>
          <w:lang w:val="uk-UA"/>
        </w:rPr>
        <w:t>1 – УКБ ЮМР</w:t>
      </w:r>
    </w:p>
    <w:p w14:paraId="10FFBB02" w14:textId="77777777" w:rsidR="00ED53E3" w:rsidRPr="00ED53E3" w:rsidRDefault="00ED53E3" w:rsidP="00ED53E3">
      <w:pPr>
        <w:ind w:left="142" w:hanging="142"/>
        <w:rPr>
          <w:sz w:val="20"/>
          <w:szCs w:val="20"/>
          <w:lang w:val="uk-UA"/>
        </w:rPr>
      </w:pPr>
      <w:r w:rsidRPr="00ED53E3">
        <w:rPr>
          <w:sz w:val="20"/>
          <w:szCs w:val="20"/>
          <w:lang w:val="uk-UA"/>
        </w:rPr>
        <w:t>1 + УАМ ЮМР</w:t>
      </w:r>
    </w:p>
    <w:p w14:paraId="3DB60502" w14:textId="77777777" w:rsidR="00ED53E3" w:rsidRPr="00ED53E3" w:rsidRDefault="00ED53E3" w:rsidP="00ED53E3">
      <w:pPr>
        <w:ind w:left="142" w:hanging="142"/>
        <w:rPr>
          <w:sz w:val="20"/>
          <w:szCs w:val="20"/>
          <w:lang w:val="uk-UA"/>
        </w:rPr>
      </w:pPr>
      <w:r w:rsidRPr="00ED53E3">
        <w:rPr>
          <w:sz w:val="20"/>
          <w:szCs w:val="20"/>
          <w:lang w:val="uk-UA"/>
        </w:rPr>
        <w:t>1 – КП ТМ «ЮТКЕ»</w:t>
      </w:r>
    </w:p>
    <w:p w14:paraId="0AEB00EF" w14:textId="77777777" w:rsidR="00ED53E3" w:rsidRPr="00ED53E3" w:rsidRDefault="00ED53E3" w:rsidP="00ED53E3">
      <w:pPr>
        <w:ind w:left="142" w:hanging="142"/>
        <w:rPr>
          <w:sz w:val="20"/>
          <w:szCs w:val="20"/>
          <w:lang w:val="uk-UA"/>
        </w:rPr>
      </w:pPr>
      <w:r w:rsidRPr="00ED53E3">
        <w:rPr>
          <w:sz w:val="20"/>
          <w:szCs w:val="20"/>
          <w:lang w:val="uk-UA"/>
        </w:rPr>
        <w:t>1 – КП «ЮЖВОДОКАНАЛ»</w:t>
      </w:r>
    </w:p>
    <w:p w14:paraId="748F972E" w14:textId="77777777" w:rsidR="00ED53E3" w:rsidRPr="00ED53E3" w:rsidRDefault="00ED53E3" w:rsidP="00ED53E3">
      <w:pPr>
        <w:ind w:left="142" w:hanging="142"/>
        <w:rPr>
          <w:sz w:val="20"/>
          <w:szCs w:val="20"/>
          <w:lang w:val="uk-UA"/>
        </w:rPr>
      </w:pPr>
      <w:r w:rsidRPr="00ED53E3">
        <w:rPr>
          <w:sz w:val="20"/>
          <w:szCs w:val="20"/>
          <w:lang w:val="uk-UA"/>
        </w:rPr>
        <w:t>1 – ЮМКП «ЮЖТРАНС»</w:t>
      </w:r>
    </w:p>
    <w:p w14:paraId="43A7AF0E" w14:textId="77777777" w:rsidR="00ED53E3" w:rsidRPr="00ED53E3" w:rsidRDefault="00ED53E3" w:rsidP="00ED53E3">
      <w:pPr>
        <w:ind w:left="142" w:hanging="142"/>
        <w:rPr>
          <w:sz w:val="20"/>
          <w:szCs w:val="20"/>
          <w:lang w:val="uk-UA"/>
        </w:rPr>
      </w:pPr>
      <w:r w:rsidRPr="00ED53E3">
        <w:rPr>
          <w:sz w:val="20"/>
          <w:szCs w:val="20"/>
          <w:lang w:val="uk-UA"/>
        </w:rPr>
        <w:t>1 – КП «Екосервіс»</w:t>
      </w:r>
    </w:p>
    <w:p w14:paraId="12F382EE" w14:textId="77777777" w:rsidR="00ED53E3" w:rsidRPr="00ED53E3" w:rsidRDefault="00ED53E3" w:rsidP="00ED53E3">
      <w:pPr>
        <w:ind w:left="142" w:hanging="142"/>
        <w:rPr>
          <w:sz w:val="20"/>
          <w:szCs w:val="20"/>
          <w:lang w:val="uk-UA"/>
        </w:rPr>
      </w:pPr>
      <w:r w:rsidRPr="00ED53E3">
        <w:rPr>
          <w:sz w:val="20"/>
          <w:szCs w:val="20"/>
          <w:lang w:val="uk-UA"/>
        </w:rPr>
        <w:t>1 – КП «Ритуальні послуги»</w:t>
      </w:r>
    </w:p>
    <w:p w14:paraId="22F2ABF2" w14:textId="77777777" w:rsidR="00ED53E3" w:rsidRPr="00ED53E3" w:rsidRDefault="00ED53E3" w:rsidP="00ED53E3">
      <w:pPr>
        <w:ind w:left="142" w:hanging="142"/>
        <w:rPr>
          <w:sz w:val="20"/>
          <w:szCs w:val="20"/>
          <w:lang w:val="uk-UA"/>
        </w:rPr>
      </w:pPr>
      <w:r w:rsidRPr="00ED53E3">
        <w:rPr>
          <w:sz w:val="20"/>
          <w:szCs w:val="20"/>
          <w:lang w:val="uk-UA"/>
        </w:rPr>
        <w:t>1-  КП «ЮЖНЕНСЬКЕ УЗБЕРЕЖЖЯ»</w:t>
      </w:r>
    </w:p>
    <w:p w14:paraId="3DCC0C51" w14:textId="77777777" w:rsidR="00935D53" w:rsidRPr="00ED53E3" w:rsidRDefault="00935D53" w:rsidP="00935D53">
      <w:pPr>
        <w:rPr>
          <w:sz w:val="20"/>
          <w:szCs w:val="20"/>
          <w:lang w:val="uk-UA" w:eastAsia="uk-UA"/>
        </w:rPr>
      </w:pPr>
    </w:p>
    <w:p w14:paraId="58015C56" w14:textId="77777777" w:rsidR="00935D53" w:rsidRDefault="00935D53" w:rsidP="00935D53">
      <w:pPr>
        <w:rPr>
          <w:lang w:val="uk-UA" w:eastAsia="uk-UA"/>
        </w:rPr>
      </w:pPr>
    </w:p>
    <w:sectPr w:rsidR="00935D53" w:rsidSect="00C801A7">
      <w:pgSz w:w="11906" w:h="16838"/>
      <w:pgMar w:top="1134" w:right="991"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52207" w14:textId="77777777" w:rsidR="007A2EE4" w:rsidRDefault="007A2EE4">
      <w:r>
        <w:separator/>
      </w:r>
    </w:p>
  </w:endnote>
  <w:endnote w:type="continuationSeparator" w:id="0">
    <w:p w14:paraId="65841859" w14:textId="77777777" w:rsidR="007A2EE4" w:rsidRDefault="007A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Liberation Serif">
    <w:altName w:val="Times New Roman"/>
    <w:charset w:val="00"/>
    <w:family w:val="roman"/>
    <w:pitch w:val="variable"/>
  </w:font>
  <w:font w:name="sa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AC5C" w14:textId="77777777" w:rsidR="007A2EE4" w:rsidRDefault="007A2EE4">
      <w:r>
        <w:separator/>
      </w:r>
    </w:p>
  </w:footnote>
  <w:footnote w:type="continuationSeparator" w:id="0">
    <w:p w14:paraId="50D83AE4" w14:textId="77777777" w:rsidR="007A2EE4" w:rsidRDefault="007A2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6"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7"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19"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495267717">
    <w:abstractNumId w:val="6"/>
  </w:num>
  <w:num w:numId="2" w16cid:durableId="1339188807">
    <w:abstractNumId w:val="12"/>
  </w:num>
  <w:num w:numId="3" w16cid:durableId="633221121">
    <w:abstractNumId w:val="4"/>
    <w:lvlOverride w:ilvl="0">
      <w:startOverride w:val="1"/>
    </w:lvlOverride>
  </w:num>
  <w:num w:numId="4" w16cid:durableId="1625307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449043">
    <w:abstractNumId w:val="16"/>
  </w:num>
  <w:num w:numId="6" w16cid:durableId="879780186">
    <w:abstractNumId w:val="18"/>
  </w:num>
  <w:num w:numId="7" w16cid:durableId="1144615274">
    <w:abstractNumId w:val="11"/>
  </w:num>
  <w:num w:numId="8" w16cid:durableId="269551019">
    <w:abstractNumId w:val="19"/>
  </w:num>
  <w:num w:numId="9" w16cid:durableId="2146046892">
    <w:abstractNumId w:val="10"/>
  </w:num>
  <w:num w:numId="10" w16cid:durableId="262031980">
    <w:abstractNumId w:val="13"/>
  </w:num>
  <w:num w:numId="11" w16cid:durableId="789476293">
    <w:abstractNumId w:val="7"/>
  </w:num>
  <w:num w:numId="12" w16cid:durableId="875309131">
    <w:abstractNumId w:val="14"/>
  </w:num>
  <w:num w:numId="13" w16cid:durableId="1489436870">
    <w:abstractNumId w:val="20"/>
  </w:num>
  <w:num w:numId="14" w16cid:durableId="2040426416">
    <w:abstractNumId w:val="17"/>
  </w:num>
  <w:num w:numId="15" w16cid:durableId="224073342">
    <w:abstractNumId w:val="15"/>
  </w:num>
  <w:num w:numId="16" w16cid:durableId="2112774058">
    <w:abstractNumId w:val="9"/>
  </w:num>
  <w:num w:numId="17" w16cid:durableId="103809038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7A8"/>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3D2E"/>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2F3E"/>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5463"/>
    <w:rsid w:val="001054DB"/>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5B60"/>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6BB9"/>
    <w:rsid w:val="00137552"/>
    <w:rsid w:val="0014104B"/>
    <w:rsid w:val="00141102"/>
    <w:rsid w:val="00144085"/>
    <w:rsid w:val="001442D1"/>
    <w:rsid w:val="0014479A"/>
    <w:rsid w:val="00144A9C"/>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042D"/>
    <w:rsid w:val="00171E49"/>
    <w:rsid w:val="00173659"/>
    <w:rsid w:val="00173876"/>
    <w:rsid w:val="001741E8"/>
    <w:rsid w:val="00174834"/>
    <w:rsid w:val="00175579"/>
    <w:rsid w:val="0017632D"/>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34C"/>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061B"/>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507"/>
    <w:rsid w:val="0028774E"/>
    <w:rsid w:val="00287D4A"/>
    <w:rsid w:val="00290A90"/>
    <w:rsid w:val="00290EA2"/>
    <w:rsid w:val="00291202"/>
    <w:rsid w:val="00291932"/>
    <w:rsid w:val="00292EF8"/>
    <w:rsid w:val="00293D66"/>
    <w:rsid w:val="002953A8"/>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398F"/>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311"/>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E4E"/>
    <w:rsid w:val="00355ED4"/>
    <w:rsid w:val="00356657"/>
    <w:rsid w:val="00357177"/>
    <w:rsid w:val="0036069C"/>
    <w:rsid w:val="00360AC9"/>
    <w:rsid w:val="00361137"/>
    <w:rsid w:val="003612D9"/>
    <w:rsid w:val="003617C0"/>
    <w:rsid w:val="003626D4"/>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387"/>
    <w:rsid w:val="003B5FEC"/>
    <w:rsid w:val="003B6280"/>
    <w:rsid w:val="003B6728"/>
    <w:rsid w:val="003B7676"/>
    <w:rsid w:val="003B7CE9"/>
    <w:rsid w:val="003C08BD"/>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2E37"/>
    <w:rsid w:val="003F3AA3"/>
    <w:rsid w:val="003F4D9E"/>
    <w:rsid w:val="003F5A33"/>
    <w:rsid w:val="003F6FDC"/>
    <w:rsid w:val="003F7CEE"/>
    <w:rsid w:val="00400527"/>
    <w:rsid w:val="00400D63"/>
    <w:rsid w:val="00401703"/>
    <w:rsid w:val="00402CFA"/>
    <w:rsid w:val="00403C24"/>
    <w:rsid w:val="004040BE"/>
    <w:rsid w:val="00404D4A"/>
    <w:rsid w:val="00406AD0"/>
    <w:rsid w:val="00407E89"/>
    <w:rsid w:val="00410242"/>
    <w:rsid w:val="00410BFE"/>
    <w:rsid w:val="00410C24"/>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68FB"/>
    <w:rsid w:val="00447AD3"/>
    <w:rsid w:val="00450332"/>
    <w:rsid w:val="00450A80"/>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8D1"/>
    <w:rsid w:val="004E09F2"/>
    <w:rsid w:val="004E349A"/>
    <w:rsid w:val="004E47F9"/>
    <w:rsid w:val="004E6DD4"/>
    <w:rsid w:val="004F1C6F"/>
    <w:rsid w:val="004F1DD0"/>
    <w:rsid w:val="004F21DA"/>
    <w:rsid w:val="004F4A64"/>
    <w:rsid w:val="004F56DE"/>
    <w:rsid w:val="004F630F"/>
    <w:rsid w:val="004F7E03"/>
    <w:rsid w:val="00501930"/>
    <w:rsid w:val="005042CB"/>
    <w:rsid w:val="00505C82"/>
    <w:rsid w:val="005064A5"/>
    <w:rsid w:val="005111D9"/>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169B"/>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51E"/>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C91"/>
    <w:rsid w:val="00584AE2"/>
    <w:rsid w:val="0058556F"/>
    <w:rsid w:val="00586449"/>
    <w:rsid w:val="005868E7"/>
    <w:rsid w:val="00586B53"/>
    <w:rsid w:val="00587A2F"/>
    <w:rsid w:val="00590B44"/>
    <w:rsid w:val="00591860"/>
    <w:rsid w:val="00592B4C"/>
    <w:rsid w:val="00593237"/>
    <w:rsid w:val="005942C9"/>
    <w:rsid w:val="00594904"/>
    <w:rsid w:val="0059495A"/>
    <w:rsid w:val="00594DCD"/>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B7693"/>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5F7"/>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A0C"/>
    <w:rsid w:val="006C0D15"/>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6EC"/>
    <w:rsid w:val="006D7BE7"/>
    <w:rsid w:val="006D7F8F"/>
    <w:rsid w:val="006E0628"/>
    <w:rsid w:val="006E2934"/>
    <w:rsid w:val="006E328C"/>
    <w:rsid w:val="006E33D1"/>
    <w:rsid w:val="006E38C3"/>
    <w:rsid w:val="006E3A8C"/>
    <w:rsid w:val="006E512A"/>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47"/>
    <w:rsid w:val="00715DA9"/>
    <w:rsid w:val="0071625C"/>
    <w:rsid w:val="00717674"/>
    <w:rsid w:val="0072059D"/>
    <w:rsid w:val="00722974"/>
    <w:rsid w:val="0072488F"/>
    <w:rsid w:val="007249CA"/>
    <w:rsid w:val="0072510F"/>
    <w:rsid w:val="007251CF"/>
    <w:rsid w:val="00725F12"/>
    <w:rsid w:val="007262A2"/>
    <w:rsid w:val="00727388"/>
    <w:rsid w:val="00730584"/>
    <w:rsid w:val="00731C6F"/>
    <w:rsid w:val="00732355"/>
    <w:rsid w:val="00732857"/>
    <w:rsid w:val="00733CEB"/>
    <w:rsid w:val="007340B3"/>
    <w:rsid w:val="00734611"/>
    <w:rsid w:val="00735EBE"/>
    <w:rsid w:val="00736398"/>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97C"/>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51D"/>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EE4"/>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897"/>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4FB"/>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C3"/>
    <w:rsid w:val="008442D6"/>
    <w:rsid w:val="0084534A"/>
    <w:rsid w:val="00845F03"/>
    <w:rsid w:val="00847621"/>
    <w:rsid w:val="00847823"/>
    <w:rsid w:val="008510BA"/>
    <w:rsid w:val="0085157C"/>
    <w:rsid w:val="00851ECE"/>
    <w:rsid w:val="00852A93"/>
    <w:rsid w:val="008532FF"/>
    <w:rsid w:val="00853EDF"/>
    <w:rsid w:val="00853F42"/>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B89"/>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5D53"/>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4FE"/>
    <w:rsid w:val="009537ED"/>
    <w:rsid w:val="00953A58"/>
    <w:rsid w:val="00953C6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D7930"/>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1E36"/>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31E"/>
    <w:rsid w:val="00A27542"/>
    <w:rsid w:val="00A27887"/>
    <w:rsid w:val="00A27F9C"/>
    <w:rsid w:val="00A3037D"/>
    <w:rsid w:val="00A306AB"/>
    <w:rsid w:val="00A307FD"/>
    <w:rsid w:val="00A30B0A"/>
    <w:rsid w:val="00A3285B"/>
    <w:rsid w:val="00A33411"/>
    <w:rsid w:val="00A33DB8"/>
    <w:rsid w:val="00A35CD8"/>
    <w:rsid w:val="00A35D75"/>
    <w:rsid w:val="00A3622A"/>
    <w:rsid w:val="00A36413"/>
    <w:rsid w:val="00A367A0"/>
    <w:rsid w:val="00A3685A"/>
    <w:rsid w:val="00A40CA7"/>
    <w:rsid w:val="00A40E63"/>
    <w:rsid w:val="00A41846"/>
    <w:rsid w:val="00A42399"/>
    <w:rsid w:val="00A445F3"/>
    <w:rsid w:val="00A45982"/>
    <w:rsid w:val="00A460F7"/>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9E4"/>
    <w:rsid w:val="00A65734"/>
    <w:rsid w:val="00A65EC2"/>
    <w:rsid w:val="00A664E8"/>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4194"/>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2B1"/>
    <w:rsid w:val="00AA25F6"/>
    <w:rsid w:val="00AA2C7F"/>
    <w:rsid w:val="00AA3752"/>
    <w:rsid w:val="00AA3E98"/>
    <w:rsid w:val="00AA4B7C"/>
    <w:rsid w:val="00AA6CDA"/>
    <w:rsid w:val="00AA7657"/>
    <w:rsid w:val="00AB1D70"/>
    <w:rsid w:val="00AB2E5E"/>
    <w:rsid w:val="00AB2F65"/>
    <w:rsid w:val="00AB38A2"/>
    <w:rsid w:val="00AB5669"/>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AD4"/>
    <w:rsid w:val="00AC5C69"/>
    <w:rsid w:val="00AC71B0"/>
    <w:rsid w:val="00AD09B0"/>
    <w:rsid w:val="00AD1243"/>
    <w:rsid w:val="00AD1553"/>
    <w:rsid w:val="00AD1D97"/>
    <w:rsid w:val="00AD201C"/>
    <w:rsid w:val="00AD2C64"/>
    <w:rsid w:val="00AD3D45"/>
    <w:rsid w:val="00AD3D4E"/>
    <w:rsid w:val="00AD50E9"/>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1B86"/>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061C"/>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696"/>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4F97"/>
    <w:rsid w:val="00C75A26"/>
    <w:rsid w:val="00C76AF1"/>
    <w:rsid w:val="00C771A7"/>
    <w:rsid w:val="00C77420"/>
    <w:rsid w:val="00C801A7"/>
    <w:rsid w:val="00C803FC"/>
    <w:rsid w:val="00C80956"/>
    <w:rsid w:val="00C80E53"/>
    <w:rsid w:val="00C8105B"/>
    <w:rsid w:val="00C81680"/>
    <w:rsid w:val="00C81932"/>
    <w:rsid w:val="00C81B8B"/>
    <w:rsid w:val="00C81C0F"/>
    <w:rsid w:val="00C82025"/>
    <w:rsid w:val="00C82235"/>
    <w:rsid w:val="00C824A2"/>
    <w:rsid w:val="00C827F3"/>
    <w:rsid w:val="00C82DAB"/>
    <w:rsid w:val="00C831D7"/>
    <w:rsid w:val="00C83F6D"/>
    <w:rsid w:val="00C843D8"/>
    <w:rsid w:val="00C84E46"/>
    <w:rsid w:val="00C87C1B"/>
    <w:rsid w:val="00C92085"/>
    <w:rsid w:val="00C92196"/>
    <w:rsid w:val="00C94405"/>
    <w:rsid w:val="00C957B3"/>
    <w:rsid w:val="00CA01E6"/>
    <w:rsid w:val="00CA0A5C"/>
    <w:rsid w:val="00CA0E30"/>
    <w:rsid w:val="00CA231F"/>
    <w:rsid w:val="00CA2417"/>
    <w:rsid w:val="00CA2AD7"/>
    <w:rsid w:val="00CA3DC8"/>
    <w:rsid w:val="00CA42D5"/>
    <w:rsid w:val="00CA447D"/>
    <w:rsid w:val="00CA4A3C"/>
    <w:rsid w:val="00CA5118"/>
    <w:rsid w:val="00CA5982"/>
    <w:rsid w:val="00CA5D6B"/>
    <w:rsid w:val="00CA655D"/>
    <w:rsid w:val="00CA6D1F"/>
    <w:rsid w:val="00CA7498"/>
    <w:rsid w:val="00CA74BB"/>
    <w:rsid w:val="00CA7D1D"/>
    <w:rsid w:val="00CB0353"/>
    <w:rsid w:val="00CB22E5"/>
    <w:rsid w:val="00CB25DF"/>
    <w:rsid w:val="00CB45F5"/>
    <w:rsid w:val="00CB5494"/>
    <w:rsid w:val="00CB62C7"/>
    <w:rsid w:val="00CB6498"/>
    <w:rsid w:val="00CB6726"/>
    <w:rsid w:val="00CB68EF"/>
    <w:rsid w:val="00CB7421"/>
    <w:rsid w:val="00CB743F"/>
    <w:rsid w:val="00CC07F4"/>
    <w:rsid w:val="00CC15A8"/>
    <w:rsid w:val="00CC2581"/>
    <w:rsid w:val="00CC28CC"/>
    <w:rsid w:val="00CC2F35"/>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001"/>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7FC"/>
    <w:rsid w:val="00D47BAD"/>
    <w:rsid w:val="00D50BB1"/>
    <w:rsid w:val="00D52045"/>
    <w:rsid w:val="00D527BE"/>
    <w:rsid w:val="00D52A3D"/>
    <w:rsid w:val="00D52C4E"/>
    <w:rsid w:val="00D56B5F"/>
    <w:rsid w:val="00D575AC"/>
    <w:rsid w:val="00D57C77"/>
    <w:rsid w:val="00D57CCF"/>
    <w:rsid w:val="00D61049"/>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199"/>
    <w:rsid w:val="00DA3254"/>
    <w:rsid w:val="00DA4692"/>
    <w:rsid w:val="00DA4BDE"/>
    <w:rsid w:val="00DA4D2C"/>
    <w:rsid w:val="00DA511C"/>
    <w:rsid w:val="00DA5A2B"/>
    <w:rsid w:val="00DA62ED"/>
    <w:rsid w:val="00DA6A45"/>
    <w:rsid w:val="00DA78B4"/>
    <w:rsid w:val="00DB0CC5"/>
    <w:rsid w:val="00DB28EC"/>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3AF"/>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5A94"/>
    <w:rsid w:val="00EB70D4"/>
    <w:rsid w:val="00EB7517"/>
    <w:rsid w:val="00EB7600"/>
    <w:rsid w:val="00EB7C7F"/>
    <w:rsid w:val="00EC051A"/>
    <w:rsid w:val="00EC17ED"/>
    <w:rsid w:val="00EC42E0"/>
    <w:rsid w:val="00EC433B"/>
    <w:rsid w:val="00EC5F9F"/>
    <w:rsid w:val="00EC71C0"/>
    <w:rsid w:val="00ED1119"/>
    <w:rsid w:val="00ED38E1"/>
    <w:rsid w:val="00ED422A"/>
    <w:rsid w:val="00ED439E"/>
    <w:rsid w:val="00ED53E3"/>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BD0"/>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37E5E"/>
    <w:rsid w:val="00F401A9"/>
    <w:rsid w:val="00F4145C"/>
    <w:rsid w:val="00F41973"/>
    <w:rsid w:val="00F42B21"/>
    <w:rsid w:val="00F42EDB"/>
    <w:rsid w:val="00F42FE9"/>
    <w:rsid w:val="00F43162"/>
    <w:rsid w:val="00F43177"/>
    <w:rsid w:val="00F431D0"/>
    <w:rsid w:val="00F43F8D"/>
    <w:rsid w:val="00F44712"/>
    <w:rsid w:val="00F456DF"/>
    <w:rsid w:val="00F459DC"/>
    <w:rsid w:val="00F46045"/>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6C9B"/>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6DA4"/>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394D"/>
    <w:rsid w:val="00FC4124"/>
    <w:rsid w:val="00FC4256"/>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1043"/>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C07A6A8"/>
  <w15:docId w15:val="{8FCBE5C7-76F4-485D-9AFD-68A171D9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uiPriority w:val="20"/>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af8"/>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rsid w:val="00C107D3"/>
    <w:pPr>
      <w:spacing w:after="200" w:line="276" w:lineRule="auto"/>
      <w:ind w:left="220" w:hanging="220"/>
    </w:pPr>
    <w:rPr>
      <w:rFonts w:ascii="Calibri" w:hAnsi="Calibri"/>
      <w:sz w:val="22"/>
      <w:szCs w:val="22"/>
    </w:rPr>
  </w:style>
  <w:style w:type="paragraph" w:styleId="afa">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7">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b">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e">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0">
    <w:name w:val="Hyperlink"/>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8">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9">
    <w:name w:val="Обычный1"/>
    <w:uiPriority w:val="99"/>
    <w:rsid w:val="006721AF"/>
    <w:pPr>
      <w:spacing w:before="100" w:after="100"/>
    </w:pPr>
    <w:rPr>
      <w:sz w:val="24"/>
    </w:rPr>
  </w:style>
  <w:style w:type="paragraph" w:styleId="aff3">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4">
    <w:name w:val="Подпись к таблице_"/>
    <w:link w:val="1a"/>
    <w:locked/>
    <w:rsid w:val="006721AF"/>
    <w:rPr>
      <w:b/>
      <w:sz w:val="27"/>
      <w:shd w:val="clear" w:color="auto" w:fill="FFFFFF"/>
    </w:rPr>
  </w:style>
  <w:style w:type="paragraph" w:customStyle="1" w:styleId="1a">
    <w:name w:val="Подпись к таблице1"/>
    <w:basedOn w:val="a"/>
    <w:link w:val="aff4"/>
    <w:rsid w:val="006721AF"/>
    <w:pPr>
      <w:shd w:val="clear" w:color="auto" w:fill="FFFFFF"/>
      <w:spacing w:line="240" w:lineRule="atLeast"/>
    </w:pPr>
    <w:rPr>
      <w:b/>
      <w:sz w:val="27"/>
      <w:szCs w:val="20"/>
    </w:rPr>
  </w:style>
  <w:style w:type="character" w:customStyle="1" w:styleId="aff5">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b">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6">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7">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9">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d">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e">
    <w:name w:val="toc 1"/>
    <w:basedOn w:val="a"/>
    <w:next w:val="a"/>
    <w:link w:val="1f"/>
    <w:autoRedefine/>
    <w:rsid w:val="002D2F2C"/>
    <w:pPr>
      <w:tabs>
        <w:tab w:val="right" w:leader="dot" w:pos="9356"/>
      </w:tabs>
      <w:ind w:firstLine="567"/>
      <w:jc w:val="both"/>
      <w:outlineLvl w:val="1"/>
    </w:pPr>
    <w:rPr>
      <w:color w:val="FFFFFF"/>
      <w:spacing w:val="-6"/>
      <w:szCs w:val="20"/>
    </w:rPr>
  </w:style>
  <w:style w:type="character" w:customStyle="1" w:styleId="1f">
    <w:name w:val="Оглавление 1 Знак"/>
    <w:link w:val="1e"/>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rsid w:val="0020215B"/>
    <w:rPr>
      <w:rFonts w:ascii="Tahoma" w:hAnsi="Tahoma" w:cs="Tahoma"/>
      <w:shd w:val="clear" w:color="auto" w:fill="000080"/>
      <w:lang w:val="ru-RU" w:eastAsia="ru-RU"/>
    </w:rPr>
  </w:style>
  <w:style w:type="paragraph" w:customStyle="1" w:styleId="afff0">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1">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2">
    <w:name w:val="Документ Знак Знак"/>
    <w:basedOn w:val="a"/>
    <w:link w:val="afff3"/>
    <w:rsid w:val="00AE0B97"/>
    <w:pPr>
      <w:widowControl w:val="0"/>
      <w:ind w:firstLine="851"/>
      <w:jc w:val="both"/>
    </w:pPr>
    <w:rPr>
      <w:sz w:val="28"/>
      <w:szCs w:val="20"/>
    </w:rPr>
  </w:style>
  <w:style w:type="character" w:customStyle="1" w:styleId="afff3">
    <w:name w:val="Документ Знак Знак Знак"/>
    <w:link w:val="afff2"/>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0">
    <w:name w:val="Основной шрифт абзаца1"/>
    <w:rsid w:val="00E43B54"/>
  </w:style>
  <w:style w:type="character" w:customStyle="1" w:styleId="afff4">
    <w:name w:val="Символ нумерации"/>
    <w:rsid w:val="00E43B54"/>
  </w:style>
  <w:style w:type="character" w:customStyle="1" w:styleId="afff5">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1">
    <w:name w:val="Название1"/>
    <w:basedOn w:val="a"/>
    <w:rsid w:val="00E43B54"/>
    <w:pPr>
      <w:suppressLineNumbers/>
      <w:suppressAutoHyphens/>
      <w:spacing w:before="120" w:after="120"/>
    </w:pPr>
    <w:rPr>
      <w:rFonts w:cs="Tahoma"/>
      <w:i/>
      <w:iCs/>
      <w:sz w:val="20"/>
      <w:szCs w:val="20"/>
      <w:lang w:eastAsia="zh-CN"/>
    </w:rPr>
  </w:style>
  <w:style w:type="paragraph" w:customStyle="1" w:styleId="1f2">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6">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3">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af8">
    <w:name w:val="Заголовок Знак"/>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1fb"/>
    <w:uiPriority w:val="99"/>
    <w:locked/>
    <w:rsid w:val="00A83142"/>
    <w:rPr>
      <w:b/>
      <w:bCs/>
      <w:sz w:val="26"/>
      <w:szCs w:val="26"/>
      <w:shd w:val="clear" w:color="auto" w:fill="FFFFFF"/>
    </w:rPr>
  </w:style>
  <w:style w:type="paragraph" w:customStyle="1" w:styleId="1fb">
    <w:name w:val="Основний текст1"/>
    <w:basedOn w:val="a"/>
    <w:link w:val="afffe"/>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0"/>
    <w:rsid w:val="00AE64D8"/>
  </w:style>
  <w:style w:type="character" w:customStyle="1" w:styleId="1fc">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d">
    <w:name w:val="Название объекта1"/>
    <w:basedOn w:val="a"/>
    <w:next w:val="a"/>
    <w:rsid w:val="00AE64D8"/>
    <w:pPr>
      <w:suppressAutoHyphens/>
      <w:jc w:val="center"/>
    </w:pPr>
    <w:rPr>
      <w:b/>
      <w:sz w:val="40"/>
      <w:szCs w:val="20"/>
      <w:lang w:eastAsia="ar-SA"/>
    </w:rPr>
  </w:style>
  <w:style w:type="paragraph" w:customStyle="1" w:styleId="1fe">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706532">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C492F-D4F4-41AD-9859-44E62689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3</cp:revision>
  <cp:lastPrinted>2024-02-08T12:42:00Z</cp:lastPrinted>
  <dcterms:created xsi:type="dcterms:W3CDTF">2024-07-11T11:01:00Z</dcterms:created>
  <dcterms:modified xsi:type="dcterms:W3CDTF">2024-07-11T11:11:00Z</dcterms:modified>
</cp:coreProperties>
</file>