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E9B3" w14:textId="5564FD7A" w:rsidR="00BE2363" w:rsidRDefault="00AC235A" w:rsidP="00456C66">
      <w:pPr>
        <w:rPr>
          <w:lang w:val="uk-UA" w:eastAsia="uk-UA"/>
        </w:rPr>
      </w:pPr>
      <w:bookmarkStart w:id="0" w:name="_Hlk56418591"/>
      <w:bookmarkStart w:id="1" w:name="_Hlk59886148"/>
      <w:bookmarkStart w:id="2" w:name="_GoBack"/>
      <w:bookmarkEnd w:id="2"/>
      <w:r>
        <w:rPr>
          <w:lang w:val="uk-UA" w:eastAsia="uk-UA"/>
        </w:rPr>
        <w:t xml:space="preserve">                                                                                    Додаток </w:t>
      </w:r>
    </w:p>
    <w:p w14:paraId="1631B602" w14:textId="135A4D23" w:rsidR="00AC235A" w:rsidRDefault="00AC235A" w:rsidP="00456C66">
      <w:pPr>
        <w:rPr>
          <w:lang w:val="uk-UA" w:eastAsia="uk-UA"/>
        </w:rPr>
      </w:pPr>
      <w:r>
        <w:rPr>
          <w:lang w:val="uk-UA" w:eastAsia="uk-UA"/>
        </w:rPr>
        <w:t xml:space="preserve">                                                                                    до Проєкту рішення виконавчого комітету</w:t>
      </w:r>
    </w:p>
    <w:p w14:paraId="755A672A" w14:textId="6F88498F" w:rsidR="00AC235A" w:rsidRDefault="00AC235A" w:rsidP="00456C66">
      <w:pPr>
        <w:rPr>
          <w:lang w:val="uk-UA" w:eastAsia="uk-UA"/>
        </w:rPr>
      </w:pPr>
      <w:r>
        <w:rPr>
          <w:lang w:val="uk-UA" w:eastAsia="uk-UA"/>
        </w:rPr>
        <w:t xml:space="preserve">                                                                                    Южненської міської ради</w:t>
      </w:r>
    </w:p>
    <w:p w14:paraId="21288512" w14:textId="7051A176" w:rsidR="0034457E" w:rsidRPr="0034457E" w:rsidRDefault="0034457E" w:rsidP="0034457E">
      <w:pPr>
        <w:jc w:val="both"/>
        <w:rPr>
          <w:lang w:val="uk-UA"/>
        </w:rPr>
      </w:pPr>
      <w:bookmarkStart w:id="3" w:name="_Hlk13827930"/>
      <w:bookmarkStart w:id="4" w:name="_Hlk33698723"/>
      <w:bookmarkStart w:id="5" w:name="_Hlk13836603"/>
      <w:bookmarkStart w:id="6" w:name="_Hlk65247457"/>
      <w:bookmarkStart w:id="7" w:name="_Hlk65497459"/>
      <w:r w:rsidRPr="0034457E">
        <w:rPr>
          <w:lang w:val="uk-UA"/>
        </w:rPr>
        <w:t xml:space="preserve">                                                                    </w:t>
      </w:r>
    </w:p>
    <w:bookmarkEnd w:id="0"/>
    <w:bookmarkEnd w:id="1"/>
    <w:bookmarkEnd w:id="3"/>
    <w:bookmarkEnd w:id="4"/>
    <w:bookmarkEnd w:id="5"/>
    <w:bookmarkEnd w:id="6"/>
    <w:bookmarkEnd w:id="7"/>
    <w:p w14:paraId="692E01BA" w14:textId="77777777" w:rsidR="005325A2" w:rsidRPr="00562D8F" w:rsidRDefault="005325A2" w:rsidP="005325A2">
      <w:pPr>
        <w:jc w:val="center"/>
        <w:rPr>
          <w:b/>
          <w:lang w:val="uk-UA"/>
        </w:rPr>
      </w:pPr>
    </w:p>
    <w:p w14:paraId="25053B50" w14:textId="77777777" w:rsidR="005325A2" w:rsidRPr="00562D8F" w:rsidRDefault="005325A2" w:rsidP="005325A2">
      <w:pPr>
        <w:jc w:val="center"/>
        <w:rPr>
          <w:b/>
          <w:lang w:val="uk-UA"/>
        </w:rPr>
      </w:pPr>
    </w:p>
    <w:p w14:paraId="54C13C16" w14:textId="77777777" w:rsidR="005325A2" w:rsidRPr="00562D8F" w:rsidRDefault="005325A2" w:rsidP="005325A2">
      <w:pPr>
        <w:jc w:val="center"/>
        <w:rPr>
          <w:b/>
          <w:lang w:val="uk-UA"/>
        </w:rPr>
      </w:pPr>
    </w:p>
    <w:p w14:paraId="142AF189" w14:textId="77777777" w:rsidR="005325A2" w:rsidRPr="00562D8F" w:rsidRDefault="005325A2" w:rsidP="005325A2">
      <w:pPr>
        <w:jc w:val="center"/>
        <w:rPr>
          <w:b/>
          <w:lang w:val="uk-UA"/>
        </w:rPr>
      </w:pPr>
    </w:p>
    <w:p w14:paraId="4E80CA91" w14:textId="77777777" w:rsidR="005325A2" w:rsidRPr="00562D8F" w:rsidRDefault="005325A2" w:rsidP="005325A2">
      <w:pPr>
        <w:rPr>
          <w:b/>
          <w:lang w:val="uk-UA"/>
        </w:rPr>
      </w:pPr>
    </w:p>
    <w:p w14:paraId="3DE8068D" w14:textId="77777777" w:rsidR="005325A2" w:rsidRPr="00562D8F" w:rsidRDefault="005325A2" w:rsidP="005325A2">
      <w:pPr>
        <w:jc w:val="center"/>
        <w:rPr>
          <w:b/>
          <w:lang w:val="uk-UA"/>
        </w:rPr>
      </w:pPr>
    </w:p>
    <w:p w14:paraId="09501BF4" w14:textId="77777777" w:rsidR="005325A2" w:rsidRPr="00562D8F" w:rsidRDefault="005325A2" w:rsidP="005325A2">
      <w:pPr>
        <w:jc w:val="center"/>
        <w:rPr>
          <w:b/>
          <w:lang w:val="uk-UA"/>
        </w:rPr>
      </w:pPr>
    </w:p>
    <w:p w14:paraId="614D131D" w14:textId="77777777" w:rsidR="005325A2" w:rsidRPr="00562D8F" w:rsidRDefault="005325A2" w:rsidP="005325A2">
      <w:pPr>
        <w:jc w:val="center"/>
        <w:rPr>
          <w:b/>
          <w:lang w:val="uk-UA"/>
        </w:rPr>
      </w:pPr>
    </w:p>
    <w:p w14:paraId="64E33791" w14:textId="77777777" w:rsidR="005325A2" w:rsidRPr="00562D8F" w:rsidRDefault="005325A2" w:rsidP="005325A2">
      <w:pPr>
        <w:jc w:val="center"/>
        <w:rPr>
          <w:b/>
          <w:sz w:val="40"/>
          <w:szCs w:val="40"/>
          <w:lang w:val="uk-UA"/>
        </w:rPr>
      </w:pPr>
    </w:p>
    <w:p w14:paraId="7D0F9E9C" w14:textId="77777777" w:rsidR="00C5566C" w:rsidRPr="00562D8F" w:rsidRDefault="00C5566C" w:rsidP="00C5566C">
      <w:pPr>
        <w:tabs>
          <w:tab w:val="left" w:pos="5954"/>
        </w:tabs>
        <w:jc w:val="center"/>
        <w:rPr>
          <w:b/>
          <w:bCs/>
          <w:sz w:val="40"/>
          <w:szCs w:val="40"/>
          <w:lang w:val="uk-UA"/>
        </w:rPr>
      </w:pPr>
      <w:r w:rsidRPr="00562D8F">
        <w:rPr>
          <w:b/>
          <w:bCs/>
          <w:sz w:val="40"/>
          <w:szCs w:val="40"/>
          <w:lang w:val="uk-UA"/>
        </w:rPr>
        <w:t>Програм</w:t>
      </w:r>
      <w:r>
        <w:rPr>
          <w:b/>
          <w:bCs/>
          <w:sz w:val="40"/>
          <w:szCs w:val="40"/>
          <w:lang w:val="uk-UA"/>
        </w:rPr>
        <w:t>а</w:t>
      </w:r>
      <w:r w:rsidRPr="00562D8F">
        <w:rPr>
          <w:b/>
          <w:bCs/>
          <w:sz w:val="40"/>
          <w:szCs w:val="40"/>
          <w:lang w:val="uk-UA"/>
        </w:rPr>
        <w:t xml:space="preserve"> підтримки</w:t>
      </w:r>
      <w:r>
        <w:rPr>
          <w:b/>
          <w:bCs/>
          <w:sz w:val="40"/>
          <w:szCs w:val="40"/>
          <w:lang w:val="uk-UA"/>
        </w:rPr>
        <w:t xml:space="preserve"> та ро</w:t>
      </w:r>
      <w:r w:rsidRPr="00562D8F">
        <w:rPr>
          <w:b/>
          <w:bCs/>
          <w:sz w:val="40"/>
          <w:szCs w:val="40"/>
          <w:lang w:val="uk-UA"/>
        </w:rPr>
        <w:t>звитку</w:t>
      </w:r>
    </w:p>
    <w:p w14:paraId="5B44C766" w14:textId="77777777" w:rsidR="00C5566C" w:rsidRPr="00562D8F" w:rsidRDefault="00C5566C" w:rsidP="00C5566C">
      <w:pPr>
        <w:tabs>
          <w:tab w:val="left" w:pos="5954"/>
        </w:tabs>
        <w:jc w:val="center"/>
        <w:rPr>
          <w:b/>
          <w:bCs/>
          <w:sz w:val="40"/>
          <w:szCs w:val="40"/>
          <w:lang w:val="uk-UA"/>
        </w:rPr>
      </w:pPr>
      <w:r>
        <w:rPr>
          <w:b/>
          <w:bCs/>
          <w:sz w:val="40"/>
          <w:szCs w:val="40"/>
          <w:lang w:val="uk-UA"/>
        </w:rPr>
        <w:t>в</w:t>
      </w:r>
      <w:r w:rsidRPr="00562D8F">
        <w:rPr>
          <w:b/>
          <w:bCs/>
          <w:sz w:val="40"/>
          <w:szCs w:val="40"/>
          <w:lang w:val="uk-UA"/>
        </w:rPr>
        <w:t>торинної</w:t>
      </w:r>
      <w:r>
        <w:rPr>
          <w:b/>
          <w:bCs/>
          <w:sz w:val="40"/>
          <w:szCs w:val="40"/>
          <w:lang w:val="uk-UA"/>
        </w:rPr>
        <w:t xml:space="preserve"> </w:t>
      </w:r>
      <w:r w:rsidRPr="00562D8F">
        <w:rPr>
          <w:b/>
          <w:bCs/>
          <w:sz w:val="40"/>
          <w:szCs w:val="40"/>
          <w:lang w:val="uk-UA"/>
        </w:rPr>
        <w:t>медичної допомоги</w:t>
      </w:r>
    </w:p>
    <w:p w14:paraId="78A2704A" w14:textId="77777777" w:rsidR="00C5566C" w:rsidRDefault="00C5566C" w:rsidP="00C5566C">
      <w:pPr>
        <w:tabs>
          <w:tab w:val="left" w:pos="5954"/>
        </w:tabs>
        <w:jc w:val="center"/>
        <w:rPr>
          <w:b/>
          <w:bCs/>
          <w:sz w:val="40"/>
          <w:szCs w:val="40"/>
          <w:lang w:val="uk-UA"/>
        </w:rPr>
      </w:pPr>
      <w:r w:rsidRPr="00562D8F">
        <w:rPr>
          <w:b/>
          <w:bCs/>
          <w:sz w:val="40"/>
          <w:szCs w:val="40"/>
          <w:lang w:val="uk-UA"/>
        </w:rPr>
        <w:t xml:space="preserve"> Южненської міської територіальної громади</w:t>
      </w:r>
    </w:p>
    <w:p w14:paraId="0ABAB7BA" w14:textId="77777777" w:rsidR="00C5566C" w:rsidRDefault="00C5566C" w:rsidP="00C5566C">
      <w:pPr>
        <w:jc w:val="center"/>
        <w:rPr>
          <w:sz w:val="40"/>
          <w:szCs w:val="40"/>
        </w:rPr>
      </w:pPr>
      <w:r>
        <w:rPr>
          <w:b/>
          <w:sz w:val="40"/>
          <w:szCs w:val="40"/>
        </w:rPr>
        <w:t>на період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м. Южне</w:t>
      </w:r>
    </w:p>
    <w:p w14:paraId="7A03186F" w14:textId="77777777" w:rsidR="00C5566C" w:rsidRDefault="00C5566C" w:rsidP="00C5566C">
      <w:pPr>
        <w:rPr>
          <w:b/>
          <w:sz w:val="28"/>
          <w:szCs w:val="28"/>
        </w:rPr>
      </w:pPr>
    </w:p>
    <w:p w14:paraId="63CD4B04" w14:textId="77777777" w:rsidR="00C5566C" w:rsidRPr="00562D8F" w:rsidRDefault="00C5566C" w:rsidP="00C5566C">
      <w:pPr>
        <w:rPr>
          <w:b/>
          <w:sz w:val="28"/>
          <w:szCs w:val="28"/>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1. Паспорт Програми.</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Визначення проблеми, на розв’язання якої спрямована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3. Мета Програми.</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5.Обсяги та джерела фінансування.</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виконання </w:t>
            </w:r>
            <w:r>
              <w:rPr>
                <w:sz w:val="28"/>
                <w:szCs w:val="28"/>
                <w:lang w:val="uk-UA"/>
              </w:rPr>
              <w:t>П</w:t>
            </w:r>
            <w:r>
              <w:rPr>
                <w:sz w:val="28"/>
                <w:szCs w:val="28"/>
              </w:rPr>
              <w:t>рограми.</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Перелік завдань і заходів </w:t>
            </w:r>
            <w:r>
              <w:rPr>
                <w:sz w:val="28"/>
                <w:szCs w:val="28"/>
                <w:lang w:val="uk-UA"/>
              </w:rPr>
              <w:t>П</w:t>
            </w:r>
            <w:r>
              <w:rPr>
                <w:sz w:val="28"/>
                <w:szCs w:val="28"/>
              </w:rPr>
              <w:t xml:space="preserve">рограми.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Очікувані кінцеві результати та ефективність </w:t>
            </w:r>
            <w:r>
              <w:rPr>
                <w:sz w:val="28"/>
                <w:szCs w:val="28"/>
                <w:lang w:val="uk-UA"/>
              </w:rPr>
              <w:t>П</w:t>
            </w:r>
            <w:r>
              <w:rPr>
                <w:sz w:val="28"/>
                <w:szCs w:val="28"/>
              </w:rPr>
              <w:t>рограми.</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Координація та контроль за ходом виконання </w:t>
            </w:r>
            <w:r>
              <w:rPr>
                <w:sz w:val="28"/>
                <w:szCs w:val="28"/>
                <w:lang w:val="uk-UA"/>
              </w:rPr>
              <w:t>П</w:t>
            </w:r>
            <w:r>
              <w:rPr>
                <w:sz w:val="28"/>
                <w:szCs w:val="28"/>
              </w:rPr>
              <w:t>рограми.</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717F4915" w14:textId="77777777" w:rsidR="00C5566C" w:rsidRDefault="00C5566C"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r>
        <w:rPr>
          <w:b/>
          <w:lang w:val="uk-UA"/>
        </w:rPr>
        <w:t>Южненської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C5566C" w:rsidRPr="00562D8F" w14:paraId="551E62A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9984033"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 xml:space="preserve">Нормативно-правові акти, як підстава для розроблення Програми </w:t>
            </w:r>
          </w:p>
        </w:tc>
        <w:tc>
          <w:tcPr>
            <w:tcW w:w="4967" w:type="dxa"/>
            <w:tcBorders>
              <w:top w:val="single" w:sz="4" w:space="0" w:color="auto"/>
              <w:left w:val="single" w:sz="4" w:space="0" w:color="auto"/>
              <w:bottom w:val="single" w:sz="4" w:space="0" w:color="auto"/>
              <w:right w:val="single" w:sz="4" w:space="0" w:color="auto"/>
            </w:tcBorders>
            <w:hideMark/>
          </w:tcPr>
          <w:p w14:paraId="1FE4DA52" w14:textId="77777777"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C5566C" w14:paraId="1515629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r>
              <w:rPr>
                <w:bCs/>
                <w:color w:val="000000"/>
              </w:rPr>
              <w:t>Розробники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B4B9C5F" w14:textId="77777777" w:rsidTr="00467199">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r>
              <w:rPr>
                <w:bCs/>
                <w:color w:val="000000"/>
              </w:rPr>
              <w:t>Відповідальні виконавці Програми</w:t>
            </w:r>
          </w:p>
        </w:tc>
        <w:tc>
          <w:tcPr>
            <w:tcW w:w="4967"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598C9682"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r>
              <w:rPr>
                <w:bCs/>
                <w:color w:val="000000"/>
              </w:rPr>
              <w:t>Учасники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485082B6"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r>
              <w:rPr>
                <w:bCs/>
                <w:color w:val="000000"/>
              </w:rPr>
              <w:t>Термін реалізації Програми</w:t>
            </w:r>
          </w:p>
        </w:tc>
        <w:tc>
          <w:tcPr>
            <w:tcW w:w="4967"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r>
              <w:rPr>
                <w:bCs/>
                <w:color w:val="000000"/>
              </w:rPr>
              <w:t>Загальний обсяг фінансових ресурсів, необхідних для реалізації Програми</w:t>
            </w:r>
          </w:p>
        </w:tc>
        <w:tc>
          <w:tcPr>
            <w:tcW w:w="4967"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2D04430B" w:rsidR="00C5566C" w:rsidRDefault="00DE7460" w:rsidP="003262E7">
            <w:pPr>
              <w:autoSpaceDE w:val="0"/>
              <w:autoSpaceDN w:val="0"/>
              <w:adjustRightInd w:val="0"/>
              <w:jc w:val="center"/>
              <w:rPr>
                <w:rFonts w:eastAsia="Calibri"/>
                <w:b/>
                <w:lang w:val="uk-UA" w:eastAsia="en-US"/>
              </w:rPr>
            </w:pPr>
            <w:r>
              <w:rPr>
                <w:rFonts w:eastAsia="Calibri"/>
                <w:b/>
                <w:color w:val="000000"/>
                <w:lang w:val="uk-UA" w:eastAsia="en-US"/>
              </w:rPr>
              <w:t>46 318,278</w:t>
            </w:r>
            <w:r w:rsidR="003262E7">
              <w:rPr>
                <w:rFonts w:eastAsia="Calibri"/>
                <w:b/>
                <w:color w:val="000000"/>
                <w:lang w:val="uk-UA" w:eastAsia="en-US"/>
              </w:rPr>
              <w:t xml:space="preserve"> </w:t>
            </w:r>
            <w:r w:rsidR="00C5566C" w:rsidRPr="005A0DCA">
              <w:rPr>
                <w:rFonts w:eastAsia="Calibri"/>
                <w:b/>
                <w:color w:val="000000"/>
                <w:lang w:eastAsia="en-US"/>
              </w:rPr>
              <w:t>тис. грн.</w:t>
            </w:r>
          </w:p>
        </w:tc>
      </w:tr>
      <w:tr w:rsidR="00C5566C" w:rsidRPr="00562D8F" w14:paraId="5F420845"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r>
              <w:rPr>
                <w:bCs/>
              </w:rPr>
              <w:t>Очікувані результати виконання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r>
              <w:rPr>
                <w:bCs/>
                <w:lang w:eastAsia="uk-UA"/>
              </w:rPr>
              <w:t>окращ</w:t>
            </w:r>
            <w:r>
              <w:rPr>
                <w:bCs/>
                <w:lang w:val="uk-UA" w:eastAsia="uk-UA"/>
              </w:rPr>
              <w:t>ення</w:t>
            </w:r>
            <w:r>
              <w:rPr>
                <w:bCs/>
                <w:lang w:eastAsia="uk-UA"/>
              </w:rPr>
              <w:t xml:space="preserve"> демографічн</w:t>
            </w:r>
            <w:r>
              <w:rPr>
                <w:bCs/>
                <w:lang w:val="uk-UA" w:eastAsia="uk-UA"/>
              </w:rPr>
              <w:t>ої</w:t>
            </w:r>
            <w:r>
              <w:rPr>
                <w:bCs/>
                <w:lang w:eastAsia="uk-UA"/>
              </w:rPr>
              <w:t xml:space="preserve"> ситуаці</w:t>
            </w:r>
            <w:r>
              <w:rPr>
                <w:bCs/>
                <w:lang w:val="uk-UA" w:eastAsia="uk-UA"/>
              </w:rPr>
              <w:t>ї</w:t>
            </w:r>
            <w:r>
              <w:rPr>
                <w:bCs/>
                <w:lang w:eastAsia="uk-UA"/>
              </w:rPr>
              <w:t xml:space="preserve"> в </w:t>
            </w:r>
            <w:r>
              <w:rPr>
                <w:bCs/>
                <w:lang w:val="uk-UA" w:eastAsia="uk-UA"/>
              </w:rPr>
              <w:t>Южненській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r>
              <w:rPr>
                <w:bCs/>
                <w:lang w:eastAsia="uk-UA"/>
              </w:rPr>
              <w:t>досконал</w:t>
            </w:r>
            <w:r>
              <w:rPr>
                <w:bCs/>
                <w:lang w:val="uk-UA" w:eastAsia="uk-UA"/>
              </w:rPr>
              <w:t>ення</w:t>
            </w:r>
            <w:r>
              <w:rPr>
                <w:bCs/>
                <w:lang w:eastAsia="uk-UA"/>
              </w:rPr>
              <w:t xml:space="preserve"> організаційн</w:t>
            </w:r>
            <w:r>
              <w:rPr>
                <w:bCs/>
                <w:lang w:val="uk-UA" w:eastAsia="uk-UA"/>
              </w:rPr>
              <w:t>ої</w:t>
            </w:r>
            <w:r>
              <w:rPr>
                <w:bCs/>
                <w:lang w:eastAsia="uk-UA"/>
              </w:rPr>
              <w:t xml:space="preserve"> структур</w:t>
            </w:r>
            <w:r>
              <w:rPr>
                <w:bCs/>
                <w:lang w:val="uk-UA" w:eastAsia="uk-UA"/>
              </w:rPr>
              <w:t>и</w:t>
            </w:r>
            <w:r>
              <w:rPr>
                <w:bCs/>
                <w:lang w:eastAsia="uk-UA"/>
              </w:rPr>
              <w:t xml:space="preserve"> системи медичного обслуговування</w:t>
            </w:r>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r>
              <w:rPr>
                <w:bCs/>
                <w:lang w:eastAsia="uk-UA"/>
              </w:rPr>
              <w:t>ідвищ</w:t>
            </w:r>
            <w:r>
              <w:rPr>
                <w:bCs/>
                <w:lang w:val="uk-UA" w:eastAsia="uk-UA"/>
              </w:rPr>
              <w:t>ення</w:t>
            </w:r>
            <w:r>
              <w:rPr>
                <w:bCs/>
                <w:lang w:eastAsia="uk-UA"/>
              </w:rPr>
              <w:t xml:space="preserve"> як</w:t>
            </w:r>
            <w:r>
              <w:rPr>
                <w:bCs/>
                <w:lang w:val="uk-UA" w:eastAsia="uk-UA"/>
              </w:rPr>
              <w:t>ості</w:t>
            </w:r>
            <w:r>
              <w:rPr>
                <w:bCs/>
                <w:lang w:eastAsia="uk-UA"/>
              </w:rPr>
              <w:t xml:space="preserve"> надання медичної допомоги</w:t>
            </w:r>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r>
              <w:rPr>
                <w:bCs/>
                <w:lang w:eastAsia="uk-UA"/>
              </w:rPr>
              <w:t>твор</w:t>
            </w:r>
            <w:r>
              <w:rPr>
                <w:bCs/>
                <w:lang w:val="uk-UA" w:eastAsia="uk-UA"/>
              </w:rPr>
              <w:t>ення</w:t>
            </w:r>
            <w:r>
              <w:rPr>
                <w:bCs/>
                <w:lang w:eastAsia="uk-UA"/>
              </w:rPr>
              <w:t xml:space="preserve"> цілісн</w:t>
            </w:r>
            <w:r>
              <w:rPr>
                <w:bCs/>
                <w:lang w:val="uk-UA" w:eastAsia="uk-UA"/>
              </w:rPr>
              <w:t>ої</w:t>
            </w:r>
            <w:r>
              <w:rPr>
                <w:bCs/>
                <w:lang w:eastAsia="uk-UA"/>
              </w:rPr>
              <w:t xml:space="preserve"> систем</w:t>
            </w:r>
            <w:r>
              <w:rPr>
                <w:bCs/>
                <w:lang w:val="uk-UA" w:eastAsia="uk-UA"/>
              </w:rPr>
              <w:t>и</w:t>
            </w:r>
            <w:r>
              <w:rPr>
                <w:bCs/>
                <w:lang w:eastAsia="uk-UA"/>
              </w:rPr>
              <w:t xml:space="preserve"> інформаційного забезпечення охорони здоров'я в умовах єдиного медичного простору</w:t>
            </w:r>
            <w:r>
              <w:rPr>
                <w:bCs/>
                <w:lang w:val="uk-UA" w:eastAsia="uk-UA"/>
              </w:rPr>
              <w:t>;</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562D8F" w14:paraId="0A9EE609"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Система організації контролю за виконанням Програми:</w:t>
            </w:r>
            <w:r>
              <w:rPr>
                <w:bCs/>
                <w:color w:val="000000"/>
              </w:rPr>
              <w:t xml:space="preserve"> </w:t>
            </w:r>
          </w:p>
          <w:p w14:paraId="265436D1" w14:textId="77777777" w:rsidR="00C5566C" w:rsidRDefault="00C5566C" w:rsidP="00467199">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w:t>
            </w:r>
            <w:r>
              <w:rPr>
                <w:rFonts w:eastAsia="Calibri"/>
                <w:color w:val="000000"/>
                <w:lang w:val="uk-UA" w:eastAsia="en-US"/>
              </w:rPr>
              <w:lastRenderedPageBreak/>
              <w:t>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Южненської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Визначення проблеми, на розв’язання якої спрямована </w:t>
      </w:r>
      <w:r>
        <w:rPr>
          <w:b/>
          <w:lang w:val="uk-UA"/>
        </w:rPr>
        <w:t>П</w:t>
      </w:r>
      <w:r>
        <w:rPr>
          <w:b/>
        </w:rPr>
        <w:t>рограма</w:t>
      </w:r>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В структурі основних причин смертності дорослого населення перше місце посідають хвороби кровообігу; на другому місці – злоякісні новоутворення; на третьому місці – травми та отруєння і на четверте місце стабільно виходять хвороби органів травлення.</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У структурі захворюваності жителів переважають хронічні неінфекційні захворювання, які в першу чергу формують структуру смертності населення, із яких «левову частку» складають хвороби системи кровообігу і злоякісні новоутворення.</w:t>
      </w:r>
    </w:p>
    <w:p w14:paraId="36686ABA" w14:textId="77777777" w:rsidR="00C5566C" w:rsidRDefault="00C5566C" w:rsidP="00C5566C">
      <w:pPr>
        <w:widowControl w:val="0"/>
        <w:autoSpaceDE w:val="0"/>
        <w:autoSpaceDN w:val="0"/>
        <w:adjustRightInd w:val="0"/>
        <w:ind w:firstLine="567"/>
        <w:jc w:val="both"/>
        <w:rPr>
          <w:lang w:eastAsia="uk-UA"/>
        </w:rPr>
      </w:pPr>
      <w:r>
        <w:rPr>
          <w:lang w:eastAsia="uk-UA"/>
        </w:rPr>
        <w:t>Дані хвороби формують в тому числі і структуру первинного виходу населення на інвалідність.</w:t>
      </w:r>
    </w:p>
    <w:p w14:paraId="5ED33C02" w14:textId="77777777" w:rsidR="00C5566C" w:rsidRDefault="00C5566C" w:rsidP="00C5566C">
      <w:pPr>
        <w:widowControl w:val="0"/>
        <w:autoSpaceDE w:val="0"/>
        <w:autoSpaceDN w:val="0"/>
        <w:adjustRightInd w:val="0"/>
        <w:ind w:firstLine="567"/>
        <w:jc w:val="both"/>
        <w:rPr>
          <w:lang w:eastAsia="uk-UA"/>
        </w:rPr>
      </w:pPr>
      <w:r>
        <w:rPr>
          <w:lang w:eastAsia="uk-UA"/>
        </w:rPr>
        <w:t xml:space="preserve">Зважаючи на соціально-економічну ситуацію, інтенсифікацію міграційних процесів та фактичний стан здоров'я населення </w:t>
      </w:r>
      <w:r>
        <w:rPr>
          <w:lang w:val="uk-UA" w:eastAsia="uk-UA"/>
        </w:rPr>
        <w:t>П</w:t>
      </w:r>
      <w:r>
        <w:rPr>
          <w:lang w:eastAsia="uk-UA"/>
        </w:rPr>
        <w:t>рограма буде спрямована на мобілізацію ресурсів органів місцевого самоврядування, сил закладів охорони здоров'я,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14:paraId="68B1FBC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Рівень санітарної культури жителів залишається недостатнім, значна його частина має шкідливі для здоров’я звички. </w:t>
      </w:r>
    </w:p>
    <w:p w14:paraId="0F150672" w14:textId="77777777" w:rsidR="00C5566C" w:rsidRDefault="00C5566C" w:rsidP="00C5566C">
      <w:pPr>
        <w:ind w:firstLine="567"/>
        <w:jc w:val="both"/>
        <w:rPr>
          <w:color w:val="00000A"/>
        </w:rPr>
      </w:pPr>
      <w:r>
        <w:rPr>
          <w:color w:val="00000A"/>
        </w:rPr>
        <w:t>Охорона здоров’я визначається одним із пріоритетних напрямків державної політики та одним із основних факторів національної безпеки країни.</w:t>
      </w:r>
    </w:p>
    <w:p w14:paraId="34A4EE46" w14:textId="77777777" w:rsidR="00C5566C" w:rsidRDefault="00C5566C" w:rsidP="00C5566C">
      <w:pPr>
        <w:ind w:firstLine="567"/>
        <w:jc w:val="both"/>
        <w:rPr>
          <w:color w:val="00000A"/>
        </w:rPr>
      </w:pPr>
      <w:r>
        <w:rPr>
          <w:color w:val="00000A"/>
        </w:rPr>
        <w:t>Перспективність розвитку суспільства визначається станом здоров’я людини та державними витратами на охорону здоров’я.</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r>
        <w:rPr>
          <w:spacing w:val="-5"/>
          <w:u w:val="single"/>
        </w:rPr>
        <w:t>Ключовими проблемами охорони здоров’я населення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незадовільний стан здоров’я населення; недостатнє медикаментозне і матеріально-технічне забезпечення закладів охорони здоров’я;</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сучасних медичних технологій, низький рівень інформованості про засоби збереження здоров’я та активного дозвілля; недостатня ефективність заходів щодо формування здорового способу життя;</w:t>
      </w:r>
    </w:p>
    <w:p w14:paraId="6C6BE7D7"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недостатність фінансових ресурсів для забезпечення ефективної діяльності системи охорони здоров’я; недостатній розвиток ринку медичних послуг;</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фізично застаріле медичне обладнання;</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w:t>
      </w:r>
      <w:r>
        <w:rPr>
          <w:lang w:val="uk-UA" w:eastAsia="uk-UA"/>
        </w:rPr>
        <w:t>З</w:t>
      </w:r>
      <w:r>
        <w:rPr>
          <w:lang w:eastAsia="uk-UA"/>
        </w:rPr>
        <w:t>доров’я населення є результатом діяльності не тільки галузі охорони здоров’я</w:t>
      </w:r>
      <w:r>
        <w:rPr>
          <w:lang w:val="uk-UA" w:eastAsia="uk-UA"/>
        </w:rPr>
        <w:t>, а й</w:t>
      </w:r>
      <w:r>
        <w:rPr>
          <w:lang w:eastAsia="uk-UA"/>
        </w:rPr>
        <w:t>і інтегральним показником успішності функціонування держави, усіх її інституцій.</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20DE521E" w14:textId="77777777" w:rsidR="00C5566C" w:rsidRDefault="00C5566C" w:rsidP="00C5566C">
      <w:pPr>
        <w:autoSpaceDE w:val="0"/>
        <w:autoSpaceDN w:val="0"/>
        <w:adjustRightInd w:val="0"/>
        <w:jc w:val="both"/>
        <w:rPr>
          <w:rFonts w:eastAsia="Calibri"/>
          <w:b/>
          <w:color w:val="000000"/>
          <w:sz w:val="28"/>
          <w:szCs w:val="28"/>
          <w:lang w:val="uk-UA" w:eastAsia="en-US"/>
        </w:rPr>
      </w:pPr>
    </w:p>
    <w:p w14:paraId="0C01175A" w14:textId="77777777" w:rsidR="00C5566C" w:rsidRDefault="00C5566C" w:rsidP="00C5566C">
      <w:pPr>
        <w:ind w:firstLine="709"/>
        <w:jc w:val="center"/>
        <w:rPr>
          <w:b/>
          <w:lang w:val="uk-UA"/>
        </w:rPr>
      </w:pPr>
      <w:r>
        <w:rPr>
          <w:b/>
          <w:lang w:val="uk-UA"/>
        </w:rPr>
        <w:t>3. Мета Програми</w:t>
      </w:r>
    </w:p>
    <w:p w14:paraId="20E991FE" w14:textId="77777777" w:rsidR="00C5566C" w:rsidRDefault="00C5566C" w:rsidP="00C5566C">
      <w:pPr>
        <w:ind w:firstLine="709"/>
        <w:jc w:val="center"/>
        <w:rPr>
          <w:b/>
          <w:lang w:val="uk-UA" w:eastAsia="uk-UA"/>
        </w:rPr>
      </w:pPr>
    </w:p>
    <w:p w14:paraId="3B927CE3" w14:textId="77777777" w:rsidR="00C5566C" w:rsidRDefault="00C5566C" w:rsidP="00C5566C">
      <w:pPr>
        <w:ind w:firstLine="567"/>
        <w:jc w:val="both"/>
        <w:rPr>
          <w:lang w:val="uk-UA"/>
        </w:rPr>
      </w:pPr>
      <w:r>
        <w:rPr>
          <w:lang w:val="uk-UA" w:eastAsia="uk-UA"/>
        </w:rPr>
        <w:lastRenderedPageBreak/>
        <w:t xml:space="preserve">Метою Програми є </w:t>
      </w:r>
      <w:r>
        <w:rPr>
          <w:color w:val="000000"/>
          <w:lang w:val="uk-UA"/>
        </w:rPr>
        <w:t xml:space="preserve">збереження та зміцнення здоров’я, профілактика захворювань, зниження захворюваності, інвалідизації і смертності населення (в тому числі від інфекційних хвороб),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7DCDF278" w14:textId="77777777" w:rsidR="00C5566C" w:rsidRDefault="00C5566C" w:rsidP="00C5566C">
      <w:pPr>
        <w:suppressAutoHyphens/>
        <w:spacing w:line="100" w:lineRule="atLeast"/>
        <w:ind w:firstLine="709"/>
        <w:jc w:val="center"/>
        <w:rPr>
          <w:b/>
          <w:lang w:val="uk-UA"/>
        </w:rPr>
      </w:pPr>
    </w:p>
    <w:p w14:paraId="60DBD5E9" w14:textId="77777777"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здоровя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5.Обсяги та джерела фінансування.</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r>
        <w:rPr>
          <w:color w:val="00000A"/>
        </w:rPr>
        <w:t>Фінансове забезпечення виконання Програми здійснюється за рахунок:</w:t>
      </w:r>
    </w:p>
    <w:p w14:paraId="62445599" w14:textId="77777777" w:rsidR="00C5566C" w:rsidRDefault="00C5566C" w:rsidP="00C5566C">
      <w:pPr>
        <w:jc w:val="both"/>
        <w:rPr>
          <w:color w:val="00000A"/>
        </w:rPr>
      </w:pPr>
      <w:r>
        <w:rPr>
          <w:color w:val="00000A"/>
        </w:rPr>
        <w:t>- коштів державного бюджету</w:t>
      </w:r>
      <w:r>
        <w:rPr>
          <w:color w:val="00000A"/>
          <w:lang w:val="uk-UA"/>
        </w:rPr>
        <w:t>,</w:t>
      </w:r>
      <w:r>
        <w:rPr>
          <w:color w:val="00000A"/>
        </w:rPr>
        <w:t xml:space="preserve"> коштів </w:t>
      </w:r>
      <w:r>
        <w:rPr>
          <w:color w:val="00000A"/>
          <w:lang w:val="uk-UA"/>
        </w:rPr>
        <w:t>б</w:t>
      </w:r>
      <w:r>
        <w:rPr>
          <w:color w:val="00000A"/>
        </w:rPr>
        <w:t>юджет</w:t>
      </w:r>
      <w:r>
        <w:rPr>
          <w:color w:val="00000A"/>
          <w:lang w:val="uk-UA"/>
        </w:rPr>
        <w:t>у</w:t>
      </w:r>
      <w:r>
        <w:rPr>
          <w:color w:val="00000A"/>
        </w:rPr>
        <w:t xml:space="preserve"> Южненської міської територіальної громади</w:t>
      </w:r>
      <w:r>
        <w:rPr>
          <w:color w:val="00000A"/>
          <w:lang w:val="uk-UA"/>
        </w:rPr>
        <w:t xml:space="preserve">, </w:t>
      </w:r>
      <w:r>
        <w:rPr>
          <w:color w:val="00000A"/>
        </w:rPr>
        <w:t xml:space="preserve">надання </w:t>
      </w:r>
      <w:r>
        <w:rPr>
          <w:color w:val="00000A"/>
          <w:lang w:val="uk-UA"/>
        </w:rPr>
        <w:t>п</w:t>
      </w:r>
      <w:r>
        <w:rPr>
          <w:color w:val="00000A"/>
        </w:rPr>
        <w:t>ідприємством платних послуг відповідно до чинного законодавства</w:t>
      </w:r>
      <w:r>
        <w:rPr>
          <w:color w:val="00000A"/>
          <w:lang w:val="uk-UA"/>
        </w:rPr>
        <w:t xml:space="preserve">, </w:t>
      </w:r>
      <w:r>
        <w:rPr>
          <w:color w:val="00000A"/>
        </w:rPr>
        <w:t>залучення додаткових коштів для розвитку якісної вторинної медичної допомоги</w:t>
      </w:r>
      <w:r>
        <w:rPr>
          <w:color w:val="00000A"/>
          <w:lang w:val="uk-UA"/>
        </w:rPr>
        <w:t xml:space="preserve"> </w:t>
      </w:r>
      <w:r>
        <w:rPr>
          <w:color w:val="00000A"/>
        </w:rPr>
        <w:t>відповідно до Закону України «Про державно-</w:t>
      </w:r>
      <w:r>
        <w:rPr>
          <w:color w:val="00000A"/>
          <w:lang w:val="uk-UA"/>
        </w:rPr>
        <w:t>п</w:t>
      </w:r>
      <w:r>
        <w:rPr>
          <w:color w:val="00000A"/>
        </w:rPr>
        <w:t>риватне партнерство»</w:t>
      </w:r>
      <w:r>
        <w:rPr>
          <w:color w:val="00000A"/>
          <w:lang w:val="uk-UA"/>
        </w:rPr>
        <w:t>,</w:t>
      </w:r>
      <w:r>
        <w:rPr>
          <w:color w:val="00000A"/>
        </w:rPr>
        <w:t xml:space="preserve"> інших джерел фінансування, не заборонених законодавством України.</w:t>
      </w:r>
    </w:p>
    <w:p w14:paraId="7294CBB6" w14:textId="77777777" w:rsidR="00C5566C" w:rsidRDefault="00C5566C" w:rsidP="00C5566C">
      <w:pPr>
        <w:ind w:firstLine="851"/>
        <w:jc w:val="both"/>
      </w:pPr>
    </w:p>
    <w:p w14:paraId="5157EBFE" w14:textId="77777777" w:rsidR="00C5566C" w:rsidRDefault="00C5566C" w:rsidP="00C5566C">
      <w:pPr>
        <w:jc w:val="center"/>
        <w:rPr>
          <w:b/>
          <w:lang w:val="uk-UA"/>
        </w:rPr>
      </w:pPr>
      <w:bookmarkStart w:id="8" w:name="_Hlk522098857"/>
      <w:r>
        <w:rPr>
          <w:b/>
        </w:rPr>
        <w:t>Орієнтовний обсяг ресурсного забезпечення Програми</w:t>
      </w:r>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C5566C" w14:paraId="37BC2F0F" w14:textId="77777777" w:rsidTr="0046719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r>
              <w:rPr>
                <w:b/>
              </w:rPr>
              <w:t xml:space="preserve">Обсяг коштів, які пропонується залучити на виконання </w:t>
            </w:r>
            <w:r>
              <w:rPr>
                <w:b/>
                <w:lang w:val="uk-UA"/>
              </w:rPr>
              <w:t>П</w:t>
            </w:r>
            <w:r>
              <w:rPr>
                <w:b/>
              </w:rPr>
              <w:t>рограми</w:t>
            </w:r>
          </w:p>
        </w:tc>
        <w:tc>
          <w:tcPr>
            <w:tcW w:w="2275"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За роками виконання:</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r>
              <w:rPr>
                <w:b/>
              </w:rPr>
              <w:t>Усього витрат на виконання програми,</w:t>
            </w:r>
          </w:p>
          <w:p w14:paraId="045E7BB3" w14:textId="77777777" w:rsidR="00C5566C" w:rsidRDefault="00C5566C" w:rsidP="00467199">
            <w:pPr>
              <w:jc w:val="center"/>
              <w:rPr>
                <w:b/>
              </w:rPr>
            </w:pPr>
            <w:r>
              <w:rPr>
                <w:b/>
              </w:rPr>
              <w:t>тис. грн.</w:t>
            </w:r>
          </w:p>
        </w:tc>
      </w:tr>
      <w:tr w:rsidR="00C5566C" w14:paraId="244666BB" w14:textId="77777777" w:rsidTr="0046719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C5566C" w14:paraId="5CBAA67F" w14:textId="77777777" w:rsidTr="00467199">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C5566C" w:rsidRDefault="00C5566C" w:rsidP="00467199">
            <w:pPr>
              <w:jc w:val="center"/>
              <w:rPr>
                <w:b/>
                <w:bCs/>
              </w:rPr>
            </w:pPr>
            <w:r>
              <w:rPr>
                <w:b/>
                <w:bCs/>
              </w:rPr>
              <w:t>Обсяг ресурсів, усього,</w:t>
            </w:r>
          </w:p>
          <w:p w14:paraId="1445098F" w14:textId="77777777" w:rsidR="00C5566C" w:rsidRDefault="00C5566C" w:rsidP="00467199">
            <w:pPr>
              <w:jc w:val="center"/>
              <w:rPr>
                <w:b/>
                <w:bCs/>
              </w:rPr>
            </w:pPr>
            <w:r>
              <w:rPr>
                <w:b/>
                <w:bCs/>
              </w:rPr>
              <w:t>у тому числі:</w:t>
            </w:r>
          </w:p>
        </w:tc>
        <w:tc>
          <w:tcPr>
            <w:tcW w:w="757" w:type="pct"/>
            <w:tcBorders>
              <w:top w:val="single" w:sz="4" w:space="0" w:color="auto"/>
              <w:left w:val="single" w:sz="4" w:space="0" w:color="auto"/>
              <w:bottom w:val="single" w:sz="4" w:space="0" w:color="auto"/>
              <w:right w:val="single" w:sz="4" w:space="0" w:color="auto"/>
            </w:tcBorders>
          </w:tcPr>
          <w:p w14:paraId="378C726A" w14:textId="77777777" w:rsidR="00C5566C" w:rsidRDefault="00C5566C" w:rsidP="00467199">
            <w:pPr>
              <w:jc w:val="center"/>
              <w:rPr>
                <w:b/>
                <w:bCs/>
                <w:highlight w:val="yellow"/>
              </w:rPr>
            </w:pPr>
          </w:p>
          <w:p w14:paraId="220E2094" w14:textId="77777777" w:rsidR="00C5566C" w:rsidRDefault="00C5566C" w:rsidP="00467199">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13049FF7" w14:textId="77777777" w:rsidR="00C5566C" w:rsidRDefault="00C5566C" w:rsidP="00467199">
            <w:pPr>
              <w:jc w:val="center"/>
              <w:rPr>
                <w:b/>
                <w:bCs/>
              </w:rPr>
            </w:pPr>
          </w:p>
          <w:p w14:paraId="3379842C" w14:textId="2775CE64" w:rsidR="00C5566C" w:rsidRDefault="00DE7460" w:rsidP="00467199">
            <w:pPr>
              <w:jc w:val="center"/>
              <w:rPr>
                <w:b/>
                <w:bCs/>
                <w:lang w:val="uk-UA"/>
              </w:rPr>
            </w:pPr>
            <w:r>
              <w:rPr>
                <w:b/>
                <w:bCs/>
                <w:lang w:val="uk-UA"/>
              </w:rPr>
              <w:t>11 721,826</w:t>
            </w:r>
          </w:p>
        </w:tc>
        <w:tc>
          <w:tcPr>
            <w:tcW w:w="759" w:type="pct"/>
            <w:tcBorders>
              <w:top w:val="single" w:sz="4" w:space="0" w:color="auto"/>
              <w:left w:val="single" w:sz="4" w:space="0" w:color="auto"/>
              <w:bottom w:val="single" w:sz="4" w:space="0" w:color="auto"/>
              <w:right w:val="single" w:sz="4" w:space="0" w:color="auto"/>
            </w:tcBorders>
          </w:tcPr>
          <w:p w14:paraId="57D063B9" w14:textId="77777777" w:rsidR="00C5566C" w:rsidRDefault="00C5566C" w:rsidP="00467199">
            <w:pPr>
              <w:jc w:val="center"/>
              <w:rPr>
                <w:b/>
                <w:bCs/>
              </w:rPr>
            </w:pPr>
          </w:p>
          <w:p w14:paraId="708EA4F1" w14:textId="77777777" w:rsidR="00C5566C" w:rsidRDefault="00C5566C" w:rsidP="00467199">
            <w:pPr>
              <w:jc w:val="center"/>
              <w:rPr>
                <w:b/>
                <w:bCs/>
                <w:lang w:val="uk-UA"/>
              </w:rPr>
            </w:pPr>
            <w:r>
              <w:rPr>
                <w:b/>
                <w:bCs/>
              </w:rPr>
              <w:t>9 548,226</w:t>
            </w:r>
          </w:p>
        </w:tc>
        <w:tc>
          <w:tcPr>
            <w:tcW w:w="1135" w:type="pct"/>
            <w:tcBorders>
              <w:top w:val="single" w:sz="4" w:space="0" w:color="auto"/>
              <w:left w:val="single" w:sz="4" w:space="0" w:color="auto"/>
              <w:bottom w:val="single" w:sz="4" w:space="0" w:color="auto"/>
              <w:right w:val="single" w:sz="4" w:space="0" w:color="auto"/>
            </w:tcBorders>
          </w:tcPr>
          <w:p w14:paraId="2B5AB19B" w14:textId="77777777" w:rsidR="00C5566C" w:rsidRPr="006A4745" w:rsidRDefault="00C5566C" w:rsidP="00467199">
            <w:pPr>
              <w:jc w:val="center"/>
              <w:rPr>
                <w:b/>
                <w:bCs/>
              </w:rPr>
            </w:pPr>
          </w:p>
          <w:p w14:paraId="515C4B1E" w14:textId="65348462" w:rsidR="00C5566C" w:rsidRPr="006A4745" w:rsidRDefault="00DE7460" w:rsidP="00467199">
            <w:pPr>
              <w:jc w:val="center"/>
              <w:rPr>
                <w:b/>
                <w:bCs/>
                <w:lang w:val="uk-UA"/>
              </w:rPr>
            </w:pPr>
            <w:r>
              <w:rPr>
                <w:b/>
                <w:bCs/>
                <w:lang w:val="uk-UA"/>
              </w:rPr>
              <w:t>46 318</w:t>
            </w:r>
            <w:r w:rsidR="006A4745" w:rsidRPr="006A4745">
              <w:rPr>
                <w:b/>
                <w:bCs/>
                <w:lang w:val="uk-UA"/>
              </w:rPr>
              <w:t>,278</w:t>
            </w:r>
          </w:p>
        </w:tc>
      </w:tr>
      <w:tr w:rsidR="00C5566C" w14:paraId="0416E88A" w14:textId="77777777" w:rsidTr="00467199">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C5566C" w:rsidRPr="005A0DCA" w:rsidRDefault="00C5566C" w:rsidP="00467199">
            <w:r>
              <w:rPr>
                <w:lang w:val="uk-UA"/>
              </w:rPr>
              <w:t>б</w:t>
            </w:r>
            <w:r w:rsidRPr="005A0DCA">
              <w:t>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77777777" w:rsidR="00C5566C" w:rsidRDefault="00C5566C" w:rsidP="00467199">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7163F3B2" w:rsidR="00C5566C" w:rsidRPr="005F3145" w:rsidRDefault="00DE7460" w:rsidP="00467199">
            <w:pPr>
              <w:jc w:val="center"/>
              <w:rPr>
                <w:lang w:val="uk-UA"/>
              </w:rPr>
            </w:pPr>
            <w:r>
              <w:rPr>
                <w:lang w:val="uk-UA"/>
              </w:rPr>
              <w:t>11 721,826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0FA2B66F" w14:textId="77777777" w:rsidR="00C5566C" w:rsidRDefault="00C5566C" w:rsidP="00467199">
            <w:pPr>
              <w:jc w:val="center"/>
              <w:rPr>
                <w:lang w:val="uk-UA"/>
              </w:rPr>
            </w:pPr>
            <w:r>
              <w:rPr>
                <w:lang w:val="uk-UA"/>
              </w:rPr>
              <w:t>9 548,226</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2A4615A7" w:rsidR="00C5566C" w:rsidRDefault="00DE7460" w:rsidP="00467199">
            <w:pPr>
              <w:jc w:val="center"/>
              <w:rPr>
                <w:highlight w:val="yellow"/>
                <w:lang w:val="uk-UA" w:eastAsia="uk-UA"/>
              </w:rPr>
            </w:pPr>
            <w:r>
              <w:rPr>
                <w:lang w:val="uk-UA"/>
              </w:rPr>
              <w:t>46 318</w:t>
            </w:r>
            <w:r w:rsidR="00C5566C" w:rsidRPr="005A0DCA">
              <w:rPr>
                <w:lang w:val="uk-UA"/>
              </w:rPr>
              <w:t>,</w:t>
            </w:r>
            <w:r w:rsidR="005F3145">
              <w:rPr>
                <w:lang w:val="uk-UA"/>
              </w:rPr>
              <w:t>2</w:t>
            </w:r>
            <w:r w:rsidR="00C5566C" w:rsidRPr="005A0DCA">
              <w:rPr>
                <w:lang w:val="uk-UA"/>
              </w:rPr>
              <w:t>78</w:t>
            </w:r>
          </w:p>
        </w:tc>
      </w:tr>
      <w:tr w:rsidR="00C5566C" w14:paraId="5909AA8E" w14:textId="77777777" w:rsidTr="0046719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8"/>
    </w:tbl>
    <w:p w14:paraId="62E0FB7A" w14:textId="77777777" w:rsidR="00C5566C" w:rsidRDefault="00C5566C" w:rsidP="00C5566C">
      <w:pPr>
        <w:ind w:firstLine="709"/>
        <w:jc w:val="center"/>
        <w:rPr>
          <w:b/>
          <w:lang w:val="uk-UA"/>
        </w:rPr>
      </w:pPr>
    </w:p>
    <w:p w14:paraId="361C3DFA" w14:textId="77777777" w:rsidR="006A4745" w:rsidRDefault="006A4745" w:rsidP="00C5566C">
      <w:pPr>
        <w:ind w:firstLine="709"/>
        <w:jc w:val="center"/>
        <w:rPr>
          <w:b/>
          <w:lang w:val="uk-UA"/>
        </w:rPr>
      </w:pPr>
    </w:p>
    <w:p w14:paraId="4899C712" w14:textId="77777777" w:rsidR="006A4745" w:rsidRDefault="006A4745" w:rsidP="00C5566C">
      <w:pPr>
        <w:ind w:firstLine="709"/>
        <w:jc w:val="center"/>
        <w:rPr>
          <w:b/>
          <w:lang w:val="uk-UA"/>
        </w:rPr>
      </w:pPr>
    </w:p>
    <w:p w14:paraId="42595D14" w14:textId="77777777" w:rsidR="006A4745" w:rsidRPr="006A4745" w:rsidRDefault="006A4745" w:rsidP="00C5566C">
      <w:pPr>
        <w:ind w:firstLine="709"/>
        <w:jc w:val="center"/>
        <w:rPr>
          <w:b/>
          <w:lang w:val="uk-UA"/>
        </w:rPr>
      </w:pPr>
    </w:p>
    <w:p w14:paraId="6C1C54C1" w14:textId="77777777" w:rsidR="00C5566C" w:rsidRDefault="00C5566C" w:rsidP="00C5566C">
      <w:pPr>
        <w:ind w:firstLine="709"/>
        <w:jc w:val="center"/>
        <w:rPr>
          <w:b/>
        </w:rPr>
      </w:pPr>
      <w:r>
        <w:rPr>
          <w:b/>
        </w:rPr>
        <w:t xml:space="preserve">6. Строки виконання </w:t>
      </w:r>
      <w:r>
        <w:rPr>
          <w:b/>
          <w:lang w:val="uk-UA"/>
        </w:rPr>
        <w:t>П</w:t>
      </w:r>
      <w:r>
        <w:rPr>
          <w:b/>
        </w:rPr>
        <w:t>рограми</w:t>
      </w:r>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r>
        <w:t>Програма складена на 20</w:t>
      </w:r>
      <w:r>
        <w:rPr>
          <w:lang w:val="uk-UA"/>
        </w:rPr>
        <w:t>23</w:t>
      </w:r>
      <w:r>
        <w:t>-202</w:t>
      </w:r>
      <w:r>
        <w:rPr>
          <w:lang w:val="uk-UA"/>
        </w:rPr>
        <w:t>5</w:t>
      </w:r>
      <w:r>
        <w:t xml:space="preserve"> роки з</w:t>
      </w:r>
      <w:r>
        <w:rPr>
          <w:lang w:val="uk-UA"/>
        </w:rPr>
        <w:t xml:space="preserve"> щорічною</w:t>
      </w:r>
      <w:r>
        <w:t xml:space="preserve"> реалізацією в один етап.</w:t>
      </w:r>
    </w:p>
    <w:p w14:paraId="0142A2E1" w14:textId="77777777" w:rsidR="00C5566C" w:rsidRDefault="00C5566C" w:rsidP="00C5566C">
      <w:pPr>
        <w:ind w:firstLine="709"/>
        <w:jc w:val="center"/>
        <w:rPr>
          <w:b/>
        </w:rPr>
      </w:pPr>
    </w:p>
    <w:p w14:paraId="746F45A9" w14:textId="77777777" w:rsidR="00C5566C" w:rsidRDefault="00C5566C" w:rsidP="00C5566C">
      <w:pPr>
        <w:ind w:firstLine="709"/>
        <w:jc w:val="center"/>
        <w:rPr>
          <w:b/>
        </w:rPr>
      </w:pPr>
    </w:p>
    <w:p w14:paraId="6BD05FE0"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7. Перелік завдань</w:t>
      </w:r>
      <w:r>
        <w:rPr>
          <w:b/>
          <w:lang w:val="uk-UA"/>
        </w:rPr>
        <w:t xml:space="preserve"> і</w:t>
      </w:r>
      <w:r>
        <w:rPr>
          <w:b/>
        </w:rPr>
        <w:t xml:space="preserve"> заходів </w:t>
      </w:r>
      <w:r>
        <w:rPr>
          <w:b/>
          <w:lang w:val="uk-UA"/>
        </w:rPr>
        <w:t>П</w:t>
      </w:r>
      <w:r>
        <w:rPr>
          <w:b/>
        </w:rPr>
        <w:t>рограми.</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Для реалізації Програми розроблено перелік заходів, який наведено у додатку №1 «</w:t>
      </w:r>
      <w:r>
        <w:t>Завдання та заходи Програми підтримки та розвитку вторинної медичної допомоги Южненської міської територіальної громади на період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9" w:name="_Hlk522024094"/>
    </w:p>
    <w:p w14:paraId="1F0ADA93" w14:textId="77777777" w:rsidR="00C5566C" w:rsidRDefault="00C5566C" w:rsidP="00C5566C">
      <w:pPr>
        <w:ind w:firstLine="709"/>
        <w:jc w:val="center"/>
        <w:rPr>
          <w:b/>
        </w:rPr>
      </w:pPr>
      <w:r>
        <w:rPr>
          <w:b/>
        </w:rPr>
        <w:t xml:space="preserve">8. Очікувані кінцеві результати та ефективність </w:t>
      </w:r>
      <w:r>
        <w:rPr>
          <w:b/>
          <w:lang w:val="uk-UA"/>
        </w:rPr>
        <w:t>П</w:t>
      </w:r>
      <w:r>
        <w:rPr>
          <w:b/>
        </w:rPr>
        <w:t>рограми.</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r>
        <w:rPr>
          <w:u w:val="single"/>
          <w:lang w:eastAsia="uk-UA"/>
        </w:rPr>
        <w:t>Виконання Програми дасть можливість:</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10" w:name="127"/>
      <w:bookmarkEnd w:id="10"/>
      <w:r>
        <w:rPr>
          <w:bCs/>
          <w:lang w:eastAsia="uk-UA"/>
        </w:rPr>
        <w:t xml:space="preserve">Покращити демографічну ситуацію </w:t>
      </w:r>
      <w:r>
        <w:rPr>
          <w:bCs/>
          <w:lang w:val="uk-UA" w:eastAsia="uk-UA"/>
        </w:rPr>
        <w:t>громади</w:t>
      </w:r>
      <w:r>
        <w:rPr>
          <w:bCs/>
          <w:lang w:eastAsia="uk-UA"/>
        </w:rPr>
        <w:t>:</w:t>
      </w:r>
      <w:bookmarkStart w:id="11" w:name="128"/>
      <w:bookmarkEnd w:id="11"/>
    </w:p>
    <w:p w14:paraId="0B66435F" w14:textId="77777777" w:rsidR="00C5566C" w:rsidRDefault="00C5566C" w:rsidP="00C5566C">
      <w:pPr>
        <w:ind w:left="360"/>
        <w:jc w:val="both"/>
        <w:rPr>
          <w:lang w:eastAsia="uk-UA"/>
        </w:rPr>
      </w:pPr>
      <w:r>
        <w:rPr>
          <w:lang w:eastAsia="uk-UA"/>
        </w:rPr>
        <w:t>- збільшити показники середньої тривалості життя жителів;</w:t>
      </w:r>
      <w:bookmarkStart w:id="12" w:name="129"/>
      <w:bookmarkEnd w:id="12"/>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3" w:name="130"/>
      <w:bookmarkEnd w:id="13"/>
      <w:r>
        <w:rPr>
          <w:bCs/>
          <w:lang w:eastAsia="uk-UA"/>
        </w:rPr>
        <w:t>Удосконалити організаційну структуру системи медичного обслуговування:</w:t>
      </w:r>
      <w:bookmarkStart w:id="14" w:name="131"/>
      <w:bookmarkEnd w:id="14"/>
    </w:p>
    <w:p w14:paraId="63C6E31D" w14:textId="77777777" w:rsidR="00C5566C" w:rsidRDefault="00C5566C" w:rsidP="00C5566C">
      <w:pPr>
        <w:ind w:left="284"/>
        <w:jc w:val="both"/>
        <w:rPr>
          <w:lang w:eastAsia="uk-UA"/>
        </w:rPr>
      </w:pPr>
      <w:r>
        <w:rPr>
          <w:lang w:eastAsia="uk-UA"/>
        </w:rPr>
        <w:t>- розробити оптимальну для потреб громадян систему профілізації стаціонарного лікувального закладу, привести до належного стану приміщення, у яких він розташований, оновити медичне устаткування.</w:t>
      </w:r>
    </w:p>
    <w:p w14:paraId="6003C10D" w14:textId="77777777" w:rsidR="00C5566C" w:rsidRDefault="00C5566C" w:rsidP="00C5566C">
      <w:pPr>
        <w:ind w:left="284"/>
        <w:jc w:val="both"/>
        <w:rPr>
          <w:lang w:eastAsia="uk-UA"/>
        </w:rPr>
      </w:pPr>
      <w:r>
        <w:rPr>
          <w:lang w:eastAsia="uk-UA"/>
        </w:rPr>
        <w:t xml:space="preserve"> </w:t>
      </w:r>
      <w:bookmarkStart w:id="15" w:name="134"/>
      <w:bookmarkEnd w:id="15"/>
      <w:r>
        <w:rPr>
          <w:lang w:eastAsia="uk-UA"/>
        </w:rPr>
        <w:t>- створити умови для реалізації принципу організації та координації лікарем надання пацієнтам спеціалізованої медичної допомоги;</w:t>
      </w:r>
      <w:bookmarkStart w:id="16" w:name="135"/>
      <w:bookmarkEnd w:id="16"/>
    </w:p>
    <w:p w14:paraId="0B11F0AF" w14:textId="77777777" w:rsidR="00C5566C" w:rsidRDefault="00C5566C" w:rsidP="00C5566C">
      <w:pPr>
        <w:widowControl w:val="0"/>
        <w:ind w:left="426" w:hanging="66"/>
        <w:jc w:val="both"/>
        <w:rPr>
          <w:lang w:eastAsia="uk-UA"/>
        </w:rPr>
      </w:pPr>
      <w:r>
        <w:rPr>
          <w:lang w:eastAsia="uk-UA"/>
        </w:rPr>
        <w:t xml:space="preserve">- забезпечити </w:t>
      </w:r>
      <w:r>
        <w:rPr>
          <w:lang w:val="uk-UA" w:eastAsia="uk-UA"/>
        </w:rPr>
        <w:t>необхідне</w:t>
      </w:r>
      <w:r>
        <w:rPr>
          <w:lang w:eastAsia="uk-UA"/>
        </w:rPr>
        <w:t xml:space="preserve"> фінансування робіт по приведенню до належного стану приміщень лікувального закладу, придбання сучасного обладнання та медикаментів, а також забезпечення передбачених законом виплат для працівників підприємства;</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7" w:name="138"/>
      <w:bookmarkEnd w:id="17"/>
      <w:r>
        <w:rPr>
          <w:bCs/>
          <w:lang w:eastAsia="uk-UA"/>
        </w:rPr>
        <w:t>Підвищити якість надання медичної допомоги:</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8" w:name="139"/>
      <w:bookmarkEnd w:id="18"/>
      <w:r>
        <w:rPr>
          <w:lang w:eastAsia="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r>
        <w:rPr>
          <w:lang w:eastAsia="uk-UA"/>
        </w:rPr>
        <w:t xml:space="preserve">забезпечити максимальне охоплення мешканців </w:t>
      </w:r>
      <w:r>
        <w:rPr>
          <w:lang w:val="uk-UA" w:eastAsia="uk-UA"/>
        </w:rPr>
        <w:t>громади</w:t>
      </w:r>
      <w:r>
        <w:rPr>
          <w:lang w:eastAsia="uk-UA"/>
        </w:rPr>
        <w:t xml:space="preserve"> профілактичними оглядами з метою раннього виявлення захворювань дорослих та дітей;</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0"/>
      <w:bookmarkEnd w:id="19"/>
      <w:r>
        <w:rPr>
          <w:lang w:eastAsia="uk-UA"/>
        </w:rPr>
        <w:t>зниження смертності населення у працездатному віці;</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20" w:name="141"/>
      <w:bookmarkEnd w:id="20"/>
      <w:r>
        <w:rPr>
          <w:lang w:eastAsia="uk-UA"/>
        </w:rPr>
        <w:t>знизити рівень смертності від захворювань органів кровообігу,</w:t>
      </w:r>
      <w:bookmarkStart w:id="21" w:name="142"/>
      <w:bookmarkEnd w:id="21"/>
      <w:r>
        <w:rPr>
          <w:lang w:eastAsia="uk-UA"/>
        </w:rPr>
        <w:t xml:space="preserve"> в тому числі від гострого інфаркту міокарда та від інсульту;</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3"/>
      <w:bookmarkEnd w:id="22"/>
      <w:r>
        <w:rPr>
          <w:lang w:eastAsia="uk-UA"/>
        </w:rPr>
        <w:t>знизити смертність від злоякісних новоутворень;</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4"/>
      <w:bookmarkEnd w:id="23"/>
      <w:r>
        <w:rPr>
          <w:lang w:eastAsia="uk-UA"/>
        </w:rPr>
        <w:t>знизити показник онкозанедбаності;</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5"/>
      <w:bookmarkEnd w:id="24"/>
      <w:r>
        <w:rPr>
          <w:lang w:eastAsia="uk-UA"/>
        </w:rPr>
        <w:t>знизити рівень захворюваності на туберкульоз;</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5" w:name="146"/>
      <w:bookmarkEnd w:id="25"/>
      <w:r>
        <w:rPr>
          <w:lang w:eastAsia="uk-UA"/>
        </w:rPr>
        <w:t>зменшити первинний вихід хворих на інвалідність</w:t>
      </w:r>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поширення ВІЛ-інфекції/СНІДу, наркоманії, туберкульозу</w:t>
      </w:r>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6" w:name="147"/>
      <w:bookmarkEnd w:id="26"/>
      <w:r>
        <w:rPr>
          <w:bCs/>
          <w:lang w:eastAsia="uk-UA"/>
        </w:rPr>
        <w:t xml:space="preserve"> Посилити кадровий потенціал медичної галузі:</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7" w:name="148"/>
      <w:bookmarkEnd w:id="27"/>
      <w:r>
        <w:rPr>
          <w:lang w:eastAsia="uk-UA"/>
        </w:rPr>
        <w:t>підвищити ефективність використання наявних кадрових ресурсів;</w:t>
      </w:r>
    </w:p>
    <w:p w14:paraId="22ED53F6"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покращити соціальну підтримку медичних працівників;</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 xml:space="preserve">покращити якісний склад кадрів працівників лікувального закладу за рахунок запровадження сучасних технологій кадрової роботи (залучення молодих фахівців, конкурсний відбір кадрів, ефективні системи атестації, забезпечення професійного росту, формування резерву керівного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r>
        <w:rPr>
          <w:lang w:eastAsia="uk-UA"/>
        </w:rPr>
        <w:t>поглибити співпрацю з державними медичними закладами з метою створення системи безперервного підвищення кваліфікації медичних працівників  системи охорони здоров’я.</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8" w:name="149"/>
      <w:bookmarkEnd w:id="28"/>
      <w:r>
        <w:rPr>
          <w:lang w:eastAsia="uk-UA"/>
        </w:rPr>
        <w:t xml:space="preserve">Результативні показники, що характеризують виконання </w:t>
      </w:r>
      <w:r>
        <w:rPr>
          <w:lang w:val="uk-UA" w:eastAsia="uk-UA"/>
        </w:rPr>
        <w:t xml:space="preserve">Програми підтримки та розвитку вторинної медичної допомоги  Южненської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9"/>
    <w:p w14:paraId="38AF1C0E" w14:textId="77777777" w:rsidR="00C5566C" w:rsidRDefault="00C5566C" w:rsidP="00C5566C">
      <w:pPr>
        <w:ind w:firstLine="709"/>
        <w:jc w:val="center"/>
        <w:rPr>
          <w:b/>
        </w:rPr>
      </w:pPr>
      <w:r>
        <w:rPr>
          <w:b/>
        </w:rPr>
        <w:t xml:space="preserve">9. Координація та контроль за ходом виконання </w:t>
      </w:r>
      <w:r>
        <w:rPr>
          <w:b/>
          <w:lang w:val="uk-UA"/>
        </w:rPr>
        <w:t>П</w:t>
      </w:r>
      <w:r>
        <w:rPr>
          <w:b/>
        </w:rPr>
        <w:t>рограми</w:t>
      </w:r>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lastRenderedPageBreak/>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03E29D7D"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Комунальне некомерційне підприємство «Южненська міська лікарня» щорічно звітує перед Южненською міською радою про результати виконання Програми.</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3A18D2BD" w14:textId="77777777" w:rsidR="0042491E" w:rsidRPr="00056313" w:rsidRDefault="0042491E" w:rsidP="0042491E">
      <w:pPr>
        <w:autoSpaceDE w:val="0"/>
        <w:autoSpaceDN w:val="0"/>
        <w:adjustRightInd w:val="0"/>
        <w:jc w:val="both"/>
        <w:rPr>
          <w:lang w:val="uk-UA"/>
        </w:rPr>
      </w:pPr>
      <w:r w:rsidRPr="00056313">
        <w:rPr>
          <w:lang w:val="uk-UA"/>
        </w:rPr>
        <w:t xml:space="preserve">  </w:t>
      </w:r>
    </w:p>
    <w:p w14:paraId="65595EBF" w14:textId="540B00BD" w:rsidR="0042491E" w:rsidRPr="00056313" w:rsidRDefault="0042491E" w:rsidP="0042491E">
      <w:pPr>
        <w:autoSpaceDE w:val="0"/>
        <w:autoSpaceDN w:val="0"/>
        <w:adjustRightInd w:val="0"/>
        <w:jc w:val="both"/>
        <w:rPr>
          <w:lang w:val="uk-UA"/>
        </w:rPr>
      </w:pPr>
      <w:r w:rsidRPr="00056313">
        <w:rPr>
          <w:lang w:val="uk-UA"/>
        </w:rPr>
        <w:t xml:space="preserve">КНП «Южненська міська лікарня» ЮМР               ____________               </w:t>
      </w:r>
      <w:r w:rsidR="005F3145">
        <w:rPr>
          <w:lang w:val="uk-UA"/>
        </w:rPr>
        <w:t>Таїсія СИДОРЕНКО</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C43025">
          <w:pgSz w:w="11906" w:h="16838"/>
          <w:pgMar w:top="1134"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9" w:name="_Hlk522024651"/>
      <w:bookmarkEnd w:id="29"/>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до Програми</w:t>
      </w:r>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r>
        <w:rPr>
          <w:b/>
          <w:bCs/>
          <w:lang w:eastAsia="uk-UA"/>
        </w:rPr>
        <w:t xml:space="preserve">Результативні показники, що характеризують виконання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r>
        <w:rPr>
          <w:b/>
          <w:bCs/>
          <w:lang w:val="uk-UA" w:eastAsia="uk-UA"/>
        </w:rPr>
        <w:t>Южненської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r>
              <w:rPr>
                <w:b/>
              </w:rPr>
              <w:t>Назва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r>
              <w:rPr>
                <w:b/>
                <w:bCs/>
              </w:rPr>
              <w:t>Показники</w:t>
            </w:r>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r>
              <w:rPr>
                <w:b/>
                <w:bCs/>
              </w:rPr>
              <w:t>Одиниця виміру</w:t>
            </w:r>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r>
              <w:rPr>
                <w:b/>
              </w:rPr>
              <w:t>Забезпечення надання населенню амбулаторно-поліклінічної та стаціонарної медичної допомоги</w:t>
            </w:r>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r>
              <w:t>Кількість установ</w:t>
            </w:r>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r>
              <w:t>Кількість штатних одиниць</w:t>
            </w:r>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r>
              <w:t>у.т.ч. лікарів</w:t>
            </w:r>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r>
              <w:t>кількість ліжок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r>
              <w:rPr>
                <w:bCs/>
                <w:iCs/>
              </w:rPr>
              <w:t>Обсяг видатків,у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Default="00C5566C" w:rsidP="00467199">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77777777" w:rsidR="00C5566C" w:rsidRDefault="00C5566C" w:rsidP="00467199">
            <w:pPr>
              <w:snapToGrid w:val="0"/>
              <w:jc w:val="center"/>
              <w:rPr>
                <w:color w:val="000000" w:themeColor="text1"/>
                <w:lang w:val="uk-UA"/>
              </w:rPr>
            </w:pPr>
            <w:r>
              <w:rPr>
                <w:lang w:val="uk-UA"/>
              </w:rPr>
              <w:t>9 258,666</w:t>
            </w:r>
          </w:p>
        </w:tc>
        <w:tc>
          <w:tcPr>
            <w:tcW w:w="1559" w:type="dxa"/>
            <w:tcBorders>
              <w:top w:val="single" w:sz="4" w:space="0" w:color="auto"/>
              <w:left w:val="single" w:sz="4" w:space="0" w:color="auto"/>
              <w:bottom w:val="single" w:sz="4" w:space="0" w:color="auto"/>
              <w:right w:val="single" w:sz="4" w:space="0" w:color="auto"/>
            </w:tcBorders>
            <w:hideMark/>
          </w:tcPr>
          <w:p w14:paraId="1B842ECC" w14:textId="77777777" w:rsidR="00C5566C" w:rsidRDefault="00C5566C" w:rsidP="00467199">
            <w:pPr>
              <w:snapToGrid w:val="0"/>
              <w:jc w:val="center"/>
              <w:rPr>
                <w:color w:val="000000" w:themeColor="text1"/>
                <w:lang w:val="uk-UA"/>
              </w:rPr>
            </w:pPr>
            <w:r>
              <w:rPr>
                <w:lang w:val="uk-UA"/>
              </w:rPr>
              <w:t>9 258,666</w:t>
            </w:r>
          </w:p>
        </w:tc>
      </w:tr>
      <w:tr w:rsidR="00C5566C" w14:paraId="52659280"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r>
              <w:rPr>
                <w:bCs/>
                <w:iCs/>
              </w:rPr>
              <w:t>Стаціонарна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77777777" w:rsidR="00C5566C" w:rsidRDefault="00C5566C" w:rsidP="00467199">
            <w:pPr>
              <w:snapToGrid w:val="0"/>
              <w:jc w:val="center"/>
              <w:rPr>
                <w:color w:val="FF0000"/>
                <w:lang w:val="uk-UA"/>
              </w:rPr>
            </w:pPr>
            <w:r>
              <w:rPr>
                <w:lang w:val="uk-UA"/>
              </w:rPr>
              <w:t>5 555,200</w:t>
            </w:r>
          </w:p>
        </w:tc>
        <w:tc>
          <w:tcPr>
            <w:tcW w:w="1559" w:type="dxa"/>
            <w:tcBorders>
              <w:top w:val="single" w:sz="4" w:space="0" w:color="auto"/>
              <w:left w:val="single" w:sz="4" w:space="0" w:color="auto"/>
              <w:bottom w:val="single" w:sz="4" w:space="0" w:color="auto"/>
              <w:right w:val="single" w:sz="4" w:space="0" w:color="auto"/>
            </w:tcBorders>
            <w:hideMark/>
          </w:tcPr>
          <w:p w14:paraId="6BA5CAE5" w14:textId="77777777" w:rsidR="00C5566C" w:rsidRDefault="00C5566C" w:rsidP="00467199">
            <w:pPr>
              <w:snapToGrid w:val="0"/>
              <w:jc w:val="center"/>
              <w:rPr>
                <w:color w:val="000000" w:themeColor="text1"/>
                <w:lang w:val="uk-UA"/>
              </w:rPr>
            </w:pPr>
            <w:r>
              <w:rPr>
                <w:lang w:val="uk-UA"/>
              </w:rPr>
              <w:t>5 555,200</w:t>
            </w:r>
          </w:p>
        </w:tc>
      </w:tr>
      <w:tr w:rsidR="00C5566C" w14:paraId="26428673"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Амбулаторно-поліклінічна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77777777" w:rsidR="00C5566C" w:rsidRDefault="00C5566C" w:rsidP="00467199">
            <w:pPr>
              <w:snapToGrid w:val="0"/>
              <w:jc w:val="center"/>
              <w:rPr>
                <w:color w:val="FF0000"/>
                <w:lang w:val="uk-UA"/>
              </w:rPr>
            </w:pPr>
            <w:r>
              <w:rPr>
                <w:lang w:val="uk-UA"/>
              </w:rPr>
              <w:t>3 703,466</w:t>
            </w:r>
          </w:p>
        </w:tc>
        <w:tc>
          <w:tcPr>
            <w:tcW w:w="1559" w:type="dxa"/>
            <w:tcBorders>
              <w:top w:val="single" w:sz="4" w:space="0" w:color="auto"/>
              <w:left w:val="single" w:sz="4" w:space="0" w:color="auto"/>
              <w:bottom w:val="single" w:sz="4" w:space="0" w:color="auto"/>
              <w:right w:val="single" w:sz="4" w:space="0" w:color="auto"/>
            </w:tcBorders>
            <w:hideMark/>
          </w:tcPr>
          <w:p w14:paraId="7867194D" w14:textId="77777777" w:rsidR="00C5566C" w:rsidRDefault="00C5566C" w:rsidP="00467199">
            <w:pPr>
              <w:snapToGrid w:val="0"/>
              <w:jc w:val="center"/>
              <w:rPr>
                <w:color w:val="000000" w:themeColor="text1"/>
                <w:lang w:val="uk-UA"/>
              </w:rPr>
            </w:pPr>
            <w:r>
              <w:rPr>
                <w:lang w:val="uk-UA"/>
              </w:rPr>
              <w:t>3 703,466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r>
              <w:t>Кількість ліжко-днів у звичайних стаціонарах</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Default="00C5566C" w:rsidP="00467199">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77777777" w:rsidR="00C5566C" w:rsidRDefault="00C5566C" w:rsidP="00467199">
            <w:pPr>
              <w:snapToGrid w:val="0"/>
              <w:jc w:val="center"/>
              <w:rPr>
                <w:color w:val="000000" w:themeColor="text1"/>
              </w:rPr>
            </w:pPr>
            <w:r>
              <w:rPr>
                <w:lang w:val="uk-UA"/>
              </w:rPr>
              <w:t>25 505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r>
              <w:t>Кількість лікарських відвідувань (у поліклінічних відділеннях лікарень)</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r>
              <w:t>Кількість пролікованих хворих у стаціонарі</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Default="00C5566C" w:rsidP="00467199">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77777777" w:rsidR="00C5566C" w:rsidRDefault="00C5566C" w:rsidP="00467199">
            <w:pPr>
              <w:snapToGrid w:val="0"/>
              <w:jc w:val="center"/>
              <w:rPr>
                <w:color w:val="000000" w:themeColor="text1"/>
              </w:rPr>
            </w:pPr>
            <w:r>
              <w:rPr>
                <w:lang w:val="uk-UA"/>
              </w:rPr>
              <w:t>3 000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r>
              <w:t>Завантаженість ліжкового фонду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Default="00C5566C" w:rsidP="00467199">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77777777" w:rsidR="00C5566C" w:rsidRDefault="00C5566C" w:rsidP="00467199">
            <w:pPr>
              <w:snapToGrid w:val="0"/>
              <w:jc w:val="center"/>
              <w:rPr>
                <w:color w:val="000000" w:themeColor="text1"/>
                <w:lang w:val="uk-UA"/>
              </w:rPr>
            </w:pPr>
            <w:r>
              <w:rPr>
                <w:lang w:val="uk-UA"/>
              </w:rPr>
              <w:t>222</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r>
              <w:t>Середня тривалість лікування в стаціонарі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Default="00C5566C" w:rsidP="00467199">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Default="00C5566C" w:rsidP="00467199">
            <w:pPr>
              <w:snapToGrid w:val="0"/>
              <w:jc w:val="center"/>
              <w:rPr>
                <w:color w:val="000000" w:themeColor="text1"/>
                <w:lang w:val="uk-UA"/>
              </w:rPr>
            </w:pPr>
            <w:r>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r>
              <w:rPr>
                <w:bCs/>
                <w:iCs/>
              </w:rPr>
              <w:t>Середні видатки на один ліжко-день у звичайному стаціонарі</w:t>
            </w:r>
            <w:r>
              <w:rPr>
                <w:bCs/>
                <w:iCs/>
                <w:lang w:val="uk-UA"/>
              </w:rPr>
              <w:t xml:space="preserve"> / кільк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r>
              <w:t>тис.грн/од.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77777777" w:rsidR="00C5566C" w:rsidRDefault="00C5566C" w:rsidP="00467199">
            <w:pPr>
              <w:snapToGrid w:val="0"/>
              <w:jc w:val="center"/>
              <w:rPr>
                <w:color w:val="FF0000"/>
                <w:lang w:val="uk-UA"/>
              </w:rPr>
            </w:pPr>
            <w:r>
              <w:rPr>
                <w:lang w:val="uk-UA"/>
              </w:rPr>
              <w:t>0,218</w:t>
            </w:r>
          </w:p>
        </w:tc>
        <w:tc>
          <w:tcPr>
            <w:tcW w:w="1559" w:type="dxa"/>
            <w:tcBorders>
              <w:top w:val="single" w:sz="4" w:space="0" w:color="auto"/>
              <w:left w:val="single" w:sz="4" w:space="0" w:color="auto"/>
              <w:bottom w:val="single" w:sz="4" w:space="0" w:color="auto"/>
              <w:right w:val="single" w:sz="4" w:space="0" w:color="auto"/>
            </w:tcBorders>
            <w:hideMark/>
          </w:tcPr>
          <w:p w14:paraId="111F9B94" w14:textId="77777777" w:rsidR="00C5566C" w:rsidRDefault="00C5566C" w:rsidP="00467199">
            <w:pPr>
              <w:snapToGrid w:val="0"/>
              <w:jc w:val="center"/>
              <w:rPr>
                <w:color w:val="000000" w:themeColor="text1"/>
                <w:lang w:val="uk-UA"/>
              </w:rPr>
            </w:pPr>
            <w:r>
              <w:rPr>
                <w:lang w:val="uk-UA"/>
              </w:rPr>
              <w:t>0,218</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r>
              <w:rPr>
                <w:bCs/>
                <w:iCs/>
              </w:rPr>
              <w:t xml:space="preserve">Середні видатки на одне лікарське відвідування </w:t>
            </w:r>
            <w:r>
              <w:t>(у поліклінічних відділеннях лікарень)</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77777777" w:rsidR="00C5566C" w:rsidRDefault="00C5566C" w:rsidP="00467199">
            <w:pPr>
              <w:snapToGrid w:val="0"/>
              <w:jc w:val="center"/>
              <w:rPr>
                <w:color w:val="FF0000"/>
                <w:lang w:val="uk-UA"/>
              </w:rPr>
            </w:pPr>
            <w:r>
              <w:rPr>
                <w:color w:val="000000" w:themeColor="text1"/>
                <w:lang w:val="uk-UA"/>
              </w:rPr>
              <w:t>0,041</w:t>
            </w:r>
          </w:p>
        </w:tc>
        <w:tc>
          <w:tcPr>
            <w:tcW w:w="1559" w:type="dxa"/>
            <w:tcBorders>
              <w:top w:val="single" w:sz="4" w:space="0" w:color="auto"/>
              <w:left w:val="single" w:sz="4" w:space="0" w:color="auto"/>
              <w:bottom w:val="single" w:sz="4" w:space="0" w:color="auto"/>
              <w:right w:val="single" w:sz="4" w:space="0" w:color="auto"/>
            </w:tcBorders>
            <w:hideMark/>
          </w:tcPr>
          <w:p w14:paraId="528D1DAE" w14:textId="77777777" w:rsidR="00C5566C" w:rsidRDefault="00C5566C" w:rsidP="00467199">
            <w:pPr>
              <w:snapToGrid w:val="0"/>
              <w:jc w:val="center"/>
              <w:rPr>
                <w:color w:val="000000" w:themeColor="text1"/>
                <w:lang w:val="uk-UA"/>
              </w:rPr>
            </w:pPr>
            <w:r>
              <w:rPr>
                <w:color w:val="000000" w:themeColor="text1"/>
                <w:lang w:val="uk-UA"/>
              </w:rPr>
              <w:t>0,041</w:t>
            </w: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r>
              <w:t>Рівень виявлення захворюваності на ранніх стадіях</w:t>
            </w:r>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r>
              <w:t xml:space="preserve">Рівень виявлення захворюваності у осіб працездатного віку на ранніх стадіях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C5566C"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C5566C" w:rsidRPr="00A5417F" w:rsidRDefault="00C5566C" w:rsidP="00467199">
            <w:pPr>
              <w:tabs>
                <w:tab w:val="left" w:pos="0"/>
              </w:tabs>
              <w:jc w:val="center"/>
              <w:rPr>
                <w:b/>
              </w:rPr>
            </w:pPr>
            <w:bookmarkStart w:id="30" w:name="_Hlk125109039"/>
          </w:p>
          <w:p w14:paraId="1215BB0F" w14:textId="77777777" w:rsidR="00C5566C" w:rsidRPr="00A5417F" w:rsidRDefault="00C5566C" w:rsidP="00467199">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C5566C" w:rsidRDefault="00C5566C" w:rsidP="00467199">
            <w:pPr>
              <w:snapToGrid w:val="0"/>
              <w:jc w:val="center"/>
              <w:rPr>
                <w:bCs/>
                <w:iCs/>
                <w:color w:val="FF0000"/>
              </w:rPr>
            </w:pPr>
          </w:p>
        </w:tc>
      </w:tr>
      <w:tr w:rsidR="00C5566C" w14:paraId="686E3C08"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C5566C" w:rsidRDefault="00C5566C" w:rsidP="00467199">
            <w:pPr>
              <w:tabs>
                <w:tab w:val="left" w:pos="-108"/>
              </w:tabs>
              <w:rPr>
                <w:bCs/>
                <w:i/>
                <w:lang w:val="uk-UA"/>
              </w:rPr>
            </w:pPr>
            <w:r>
              <w:rPr>
                <w:bCs/>
                <w:iCs/>
              </w:rPr>
              <w:t>Обсяг витрат</w:t>
            </w:r>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C5566C" w:rsidRDefault="00C5566C" w:rsidP="00467199">
            <w:pPr>
              <w:tabs>
                <w:tab w:val="left" w:pos="0"/>
              </w:tabs>
              <w:jc w:val="center"/>
              <w:rPr>
                <w:bCs/>
                <w:iCs/>
                <w:lang w:val="uk-UA"/>
              </w:rPr>
            </w:pPr>
          </w:p>
          <w:p w14:paraId="036A503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2094BB6E" w14:textId="77777777" w:rsidR="00C5566C" w:rsidRDefault="00C5566C" w:rsidP="00467199">
            <w:pPr>
              <w:snapToGrid w:val="0"/>
              <w:jc w:val="center"/>
              <w:rPr>
                <w:bCs/>
                <w:iCs/>
                <w:lang w:val="uk-UA"/>
              </w:rPr>
            </w:pPr>
          </w:p>
          <w:p w14:paraId="04E73631" w14:textId="77777777" w:rsidR="00C5566C" w:rsidRDefault="00C5566C" w:rsidP="00467199">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3516B75D" w14:textId="77777777" w:rsidR="00C5566C" w:rsidRDefault="00C5566C" w:rsidP="00467199">
            <w:pPr>
              <w:snapToGrid w:val="0"/>
              <w:jc w:val="center"/>
              <w:rPr>
                <w:bCs/>
                <w:iCs/>
                <w:color w:val="FF0000"/>
              </w:rPr>
            </w:pPr>
          </w:p>
          <w:p w14:paraId="43854227" w14:textId="77777777" w:rsidR="00C5566C" w:rsidRDefault="00C5566C" w:rsidP="00467199">
            <w:pPr>
              <w:snapToGrid w:val="0"/>
              <w:jc w:val="center"/>
              <w:rPr>
                <w:bCs/>
                <w:iCs/>
                <w:color w:val="FF0000"/>
                <w:lang w:val="uk-UA"/>
              </w:rPr>
            </w:pPr>
            <w:r>
              <w:rPr>
                <w:bCs/>
                <w:iCs/>
                <w:lang w:val="uk-UA"/>
              </w:rPr>
              <w:t>289,560</w:t>
            </w:r>
          </w:p>
        </w:tc>
        <w:tc>
          <w:tcPr>
            <w:tcW w:w="1559" w:type="dxa"/>
            <w:tcBorders>
              <w:top w:val="single" w:sz="4" w:space="0" w:color="auto"/>
              <w:left w:val="single" w:sz="4" w:space="0" w:color="auto"/>
              <w:bottom w:val="single" w:sz="4" w:space="0" w:color="auto"/>
              <w:right w:val="single" w:sz="4" w:space="0" w:color="auto"/>
            </w:tcBorders>
          </w:tcPr>
          <w:p w14:paraId="6A47A410" w14:textId="77777777" w:rsidR="00C5566C" w:rsidRDefault="00C5566C" w:rsidP="00467199">
            <w:pPr>
              <w:snapToGrid w:val="0"/>
              <w:jc w:val="center"/>
              <w:rPr>
                <w:bCs/>
                <w:iCs/>
              </w:rPr>
            </w:pPr>
          </w:p>
          <w:p w14:paraId="596DE81B" w14:textId="77777777" w:rsidR="00C5566C" w:rsidRDefault="00C5566C" w:rsidP="00467199">
            <w:pPr>
              <w:snapToGrid w:val="0"/>
              <w:jc w:val="center"/>
              <w:rPr>
                <w:bCs/>
                <w:iCs/>
                <w:lang w:val="uk-UA"/>
              </w:rPr>
            </w:pPr>
            <w:r>
              <w:rPr>
                <w:bCs/>
                <w:iCs/>
                <w:lang w:val="uk-UA"/>
              </w:rPr>
              <w:t>289,560</w:t>
            </w:r>
          </w:p>
        </w:tc>
      </w:tr>
      <w:tr w:rsidR="00C5566C"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C5566C" w:rsidRDefault="00C5566C" w:rsidP="00467199">
            <w:pPr>
              <w:snapToGrid w:val="0"/>
              <w:jc w:val="center"/>
              <w:rPr>
                <w:bCs/>
                <w:iCs/>
              </w:rPr>
            </w:pPr>
          </w:p>
        </w:tc>
      </w:tr>
      <w:tr w:rsidR="00C5566C"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C5566C" w:rsidRDefault="00C5566C" w:rsidP="00467199">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C5566C" w:rsidRDefault="00C5566C" w:rsidP="00467199">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C5566C" w:rsidRDefault="00C5566C" w:rsidP="00467199">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77777777" w:rsidR="00C5566C" w:rsidRDefault="00C5566C" w:rsidP="00467199">
            <w:pPr>
              <w:snapToGrid w:val="0"/>
              <w:jc w:val="center"/>
              <w:rPr>
                <w:bCs/>
                <w:iCs/>
                <w:color w:val="FF0000"/>
                <w:lang w:val="uk-UA"/>
              </w:rPr>
            </w:pPr>
            <w:r>
              <w:rPr>
                <w:bCs/>
                <w:iCs/>
                <w:lang w:val="uk-UA"/>
              </w:rPr>
              <w:t>635</w:t>
            </w:r>
          </w:p>
        </w:tc>
        <w:tc>
          <w:tcPr>
            <w:tcW w:w="1559" w:type="dxa"/>
            <w:tcBorders>
              <w:top w:val="single" w:sz="4" w:space="0" w:color="auto"/>
              <w:left w:val="single" w:sz="4" w:space="0" w:color="auto"/>
              <w:bottom w:val="single" w:sz="4" w:space="0" w:color="auto"/>
              <w:right w:val="single" w:sz="4" w:space="0" w:color="auto"/>
            </w:tcBorders>
            <w:hideMark/>
          </w:tcPr>
          <w:p w14:paraId="787655DE" w14:textId="77777777" w:rsidR="00C5566C" w:rsidRDefault="00C5566C" w:rsidP="00467199">
            <w:pPr>
              <w:snapToGrid w:val="0"/>
              <w:jc w:val="center"/>
              <w:rPr>
                <w:bCs/>
                <w:iCs/>
                <w:lang w:val="uk-UA"/>
              </w:rPr>
            </w:pPr>
            <w:r>
              <w:rPr>
                <w:bCs/>
                <w:iCs/>
                <w:lang w:val="uk-UA"/>
              </w:rPr>
              <w:t>635</w:t>
            </w:r>
          </w:p>
        </w:tc>
      </w:tr>
      <w:tr w:rsidR="00C5566C"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C5566C" w:rsidRDefault="00C5566C" w:rsidP="00467199">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C5566C" w:rsidRDefault="00C5566C" w:rsidP="00467199">
            <w:pPr>
              <w:snapToGrid w:val="0"/>
              <w:jc w:val="center"/>
              <w:rPr>
                <w:bCs/>
                <w:iCs/>
              </w:rPr>
            </w:pPr>
          </w:p>
        </w:tc>
      </w:tr>
      <w:tr w:rsidR="00C5566C"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C5566C" w:rsidRDefault="00C5566C" w:rsidP="00467199">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C5566C" w:rsidRDefault="00C5566C" w:rsidP="00467199">
            <w:pPr>
              <w:tabs>
                <w:tab w:val="left" w:pos="0"/>
              </w:tabs>
              <w:jc w:val="center"/>
              <w:rPr>
                <w:bCs/>
                <w:iCs/>
                <w:lang w:val="uk-UA"/>
              </w:rPr>
            </w:pPr>
            <w:r>
              <w:rPr>
                <w:bCs/>
                <w:iCs/>
                <w:lang w:val="uk-UA"/>
              </w:rP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C5566C" w:rsidRDefault="00C5566C" w:rsidP="00467199">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77777777" w:rsidR="00C5566C" w:rsidRDefault="00C5566C" w:rsidP="00467199">
            <w:pPr>
              <w:snapToGrid w:val="0"/>
              <w:jc w:val="center"/>
              <w:rPr>
                <w:bCs/>
                <w:iCs/>
                <w:color w:val="FF0000"/>
                <w:lang w:val="uk-UA"/>
              </w:rPr>
            </w:pPr>
            <w:r>
              <w:rPr>
                <w:bCs/>
                <w:iCs/>
                <w:lang w:val="uk-UA"/>
              </w:rPr>
              <w:t>0,456</w:t>
            </w:r>
          </w:p>
        </w:tc>
        <w:tc>
          <w:tcPr>
            <w:tcW w:w="1559" w:type="dxa"/>
            <w:tcBorders>
              <w:top w:val="single" w:sz="4" w:space="0" w:color="auto"/>
              <w:left w:val="single" w:sz="4" w:space="0" w:color="auto"/>
              <w:bottom w:val="single" w:sz="4" w:space="0" w:color="auto"/>
              <w:right w:val="single" w:sz="4" w:space="0" w:color="auto"/>
            </w:tcBorders>
            <w:hideMark/>
          </w:tcPr>
          <w:p w14:paraId="1F4D2BD8" w14:textId="77777777" w:rsidR="00C5566C" w:rsidRDefault="00C5566C" w:rsidP="00467199">
            <w:pPr>
              <w:snapToGrid w:val="0"/>
              <w:jc w:val="center"/>
              <w:rPr>
                <w:bCs/>
                <w:iCs/>
                <w:lang w:val="uk-UA"/>
              </w:rPr>
            </w:pPr>
            <w:r>
              <w:rPr>
                <w:bCs/>
                <w:iCs/>
                <w:lang w:val="uk-UA"/>
              </w:rPr>
              <w:t>0,456</w:t>
            </w:r>
          </w:p>
        </w:tc>
      </w:tr>
      <w:tr w:rsidR="00C5566C"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C5566C" w:rsidRDefault="00C5566C" w:rsidP="00467199">
            <w:pPr>
              <w:snapToGrid w:val="0"/>
              <w:jc w:val="center"/>
              <w:rPr>
                <w:bCs/>
                <w:iCs/>
              </w:rPr>
            </w:pPr>
          </w:p>
        </w:tc>
      </w:tr>
      <w:tr w:rsidR="00C5566C"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C5566C" w:rsidRDefault="00C5566C" w:rsidP="00467199">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777777" w:rsidR="00C5566C" w:rsidRDefault="00C5566C" w:rsidP="00467199">
            <w:pPr>
              <w:snapToGrid w:val="0"/>
              <w:jc w:val="center"/>
              <w:rPr>
                <w:bCs/>
                <w:iCs/>
                <w:color w:val="FF0000"/>
                <w:lang w:val="uk-UA"/>
              </w:rPr>
            </w:pPr>
            <w:r>
              <w:rPr>
                <w:bCs/>
                <w:iCs/>
                <w:lang w:val="uk-UA"/>
              </w:rPr>
              <w:t>100</w:t>
            </w:r>
          </w:p>
        </w:tc>
        <w:tc>
          <w:tcPr>
            <w:tcW w:w="1559" w:type="dxa"/>
            <w:tcBorders>
              <w:top w:val="single" w:sz="4" w:space="0" w:color="auto"/>
              <w:left w:val="single" w:sz="4" w:space="0" w:color="auto"/>
              <w:bottom w:val="single" w:sz="4" w:space="0" w:color="auto"/>
              <w:right w:val="single" w:sz="4" w:space="0" w:color="auto"/>
            </w:tcBorders>
            <w:hideMark/>
          </w:tcPr>
          <w:p w14:paraId="52F091B7" w14:textId="77777777" w:rsidR="00C5566C" w:rsidRDefault="00C5566C" w:rsidP="00467199">
            <w:pPr>
              <w:snapToGrid w:val="0"/>
              <w:jc w:val="center"/>
              <w:rPr>
                <w:bCs/>
                <w:iCs/>
                <w:lang w:val="uk-UA"/>
              </w:rPr>
            </w:pPr>
            <w:r>
              <w:rPr>
                <w:bCs/>
                <w:iCs/>
                <w:lang w:val="uk-UA"/>
              </w:rPr>
              <w:t>100</w:t>
            </w:r>
          </w:p>
        </w:tc>
        <w:bookmarkEnd w:id="30"/>
      </w:tr>
      <w:tr w:rsidR="00C5566C"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C5566C" w:rsidRDefault="00C5566C" w:rsidP="00467199">
            <w:pPr>
              <w:tabs>
                <w:tab w:val="left" w:pos="0"/>
              </w:tabs>
              <w:jc w:val="center"/>
              <w:rPr>
                <w:b/>
              </w:rPr>
            </w:pPr>
          </w:p>
          <w:p w14:paraId="2773DF59" w14:textId="77777777" w:rsidR="00C5566C" w:rsidRDefault="00C5566C" w:rsidP="00467199">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C5566C" w:rsidRDefault="00C5566C" w:rsidP="00467199">
            <w:pPr>
              <w:snapToGrid w:val="0"/>
              <w:jc w:val="center"/>
              <w:rPr>
                <w:bCs/>
                <w:iCs/>
                <w:color w:val="FF0000"/>
              </w:rPr>
            </w:pPr>
          </w:p>
        </w:tc>
      </w:tr>
      <w:tr w:rsidR="00C5566C"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C5566C" w:rsidRDefault="00C5566C" w:rsidP="00467199">
            <w:pPr>
              <w:tabs>
                <w:tab w:val="left" w:pos="-108"/>
              </w:tabs>
              <w:rPr>
                <w:bCs/>
                <w:i/>
                <w:lang w:val="uk-UA"/>
              </w:rPr>
            </w:pPr>
            <w:r>
              <w:rPr>
                <w:bCs/>
                <w:iCs/>
              </w:rPr>
              <w:t>Обсяг витрат</w:t>
            </w:r>
            <w:r>
              <w:rPr>
                <w:bCs/>
                <w:iCs/>
                <w:lang w:val="uk-UA"/>
              </w:rPr>
              <w:t xml:space="preserve"> на придбання  обладнання</w:t>
            </w:r>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C5566C" w:rsidRDefault="00C5566C" w:rsidP="00467199">
            <w:pPr>
              <w:tabs>
                <w:tab w:val="left" w:pos="0"/>
              </w:tabs>
              <w:jc w:val="center"/>
              <w:rPr>
                <w:bCs/>
                <w:iCs/>
                <w:lang w:val="uk-UA"/>
              </w:rPr>
            </w:pPr>
          </w:p>
          <w:p w14:paraId="4CD0FD2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C5566C" w:rsidRPr="00A5417F" w:rsidRDefault="00C5566C" w:rsidP="00467199">
            <w:pPr>
              <w:snapToGrid w:val="0"/>
              <w:jc w:val="center"/>
              <w:rPr>
                <w:bCs/>
                <w:iCs/>
                <w:lang w:val="uk-UA"/>
              </w:rPr>
            </w:pPr>
          </w:p>
          <w:p w14:paraId="35491B24" w14:textId="77777777" w:rsidR="00C5566C" w:rsidRPr="00A5417F" w:rsidRDefault="00C5566C" w:rsidP="00467199">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C5566C" w:rsidRDefault="00C5566C" w:rsidP="00467199">
            <w:pPr>
              <w:snapToGrid w:val="0"/>
              <w:jc w:val="center"/>
              <w:rPr>
                <w:bCs/>
                <w:iCs/>
                <w:color w:val="FF0000"/>
                <w:lang w:val="uk-UA"/>
              </w:rPr>
            </w:pPr>
          </w:p>
          <w:p w14:paraId="1720C72A" w14:textId="588FF168" w:rsidR="00C5566C" w:rsidRDefault="00DE7460" w:rsidP="00467199">
            <w:pPr>
              <w:snapToGrid w:val="0"/>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C5566C" w:rsidRDefault="00C5566C" w:rsidP="00467199">
            <w:pPr>
              <w:snapToGrid w:val="0"/>
              <w:jc w:val="center"/>
              <w:rPr>
                <w:bCs/>
                <w:iCs/>
                <w:lang w:val="uk-UA"/>
              </w:rPr>
            </w:pPr>
          </w:p>
          <w:p w14:paraId="165F2F00" w14:textId="77777777" w:rsidR="00C5566C" w:rsidRDefault="00C5566C" w:rsidP="00467199">
            <w:pPr>
              <w:snapToGrid w:val="0"/>
              <w:jc w:val="center"/>
              <w:rPr>
                <w:bCs/>
                <w:iCs/>
                <w:lang w:val="uk-UA"/>
              </w:rPr>
            </w:pPr>
            <w:r>
              <w:rPr>
                <w:bCs/>
                <w:iCs/>
                <w:lang w:val="uk-UA"/>
              </w:rPr>
              <w:t>-</w:t>
            </w:r>
          </w:p>
        </w:tc>
      </w:tr>
      <w:tr w:rsidR="00C5566C"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C5566C" w:rsidRPr="00A5417F"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C5566C" w:rsidRDefault="00C5566C" w:rsidP="00467199">
            <w:pPr>
              <w:snapToGrid w:val="0"/>
              <w:jc w:val="center"/>
              <w:rPr>
                <w:bCs/>
                <w:iCs/>
              </w:rPr>
            </w:pPr>
          </w:p>
        </w:tc>
      </w:tr>
      <w:tr w:rsidR="000C2B38"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0C2B38" w:rsidRDefault="000C2B38" w:rsidP="000C2B38">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0C2B38" w:rsidRDefault="000C2B38" w:rsidP="000C2B38">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0C2B38" w:rsidRPr="007868FB" w:rsidRDefault="000C2B38" w:rsidP="000C2B38">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0C2B38" w:rsidRDefault="00DE7460" w:rsidP="000C2B38">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77777777" w:rsidR="000C2B38" w:rsidRDefault="000C2B38" w:rsidP="000C2B38">
            <w:pPr>
              <w:snapToGrid w:val="0"/>
              <w:jc w:val="center"/>
              <w:rPr>
                <w:bCs/>
                <w:iCs/>
                <w:lang w:val="uk-UA"/>
              </w:rPr>
            </w:pPr>
            <w:r>
              <w:rPr>
                <w:bCs/>
                <w:iCs/>
                <w:lang w:val="uk-UA"/>
              </w:rPr>
              <w:t>-</w:t>
            </w:r>
          </w:p>
        </w:tc>
      </w:tr>
      <w:tr w:rsidR="000C2B38"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0C2B38" w:rsidRDefault="000C2B38" w:rsidP="000C2B38">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0C2B38" w:rsidRDefault="000C2B38" w:rsidP="000C2B38">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0C2B38" w:rsidRDefault="000C2B38" w:rsidP="000C2B38">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0C2B38" w:rsidRDefault="000C2B38" w:rsidP="000C2B38">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0C2B38" w:rsidRDefault="000C2B38" w:rsidP="000C2B38">
            <w:pPr>
              <w:snapToGrid w:val="0"/>
              <w:jc w:val="center"/>
              <w:rPr>
                <w:bCs/>
                <w:iCs/>
              </w:rPr>
            </w:pPr>
          </w:p>
        </w:tc>
      </w:tr>
      <w:tr w:rsidR="000C2B38"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0C2B38" w:rsidRDefault="000C2B38" w:rsidP="000C2B38">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0C2B38" w:rsidRDefault="000C2B38" w:rsidP="000C2B38">
            <w:pPr>
              <w:tabs>
                <w:tab w:val="left" w:pos="0"/>
              </w:tabs>
              <w:jc w:val="center"/>
              <w:rPr>
                <w:bCs/>
                <w:iCs/>
                <w:lang w:val="uk-UA"/>
              </w:rPr>
            </w:pPr>
          </w:p>
          <w:p w14:paraId="603D049F" w14:textId="77777777" w:rsidR="000C2B38" w:rsidRDefault="000C2B38" w:rsidP="000C2B38">
            <w:pPr>
              <w:tabs>
                <w:tab w:val="left" w:pos="0"/>
              </w:tabs>
              <w:jc w:val="center"/>
              <w:rPr>
                <w:bCs/>
                <w:iCs/>
                <w:lang w:val="uk-UA"/>
              </w:rPr>
            </w:pPr>
            <w:r>
              <w:rPr>
                <w:bCs/>
                <w:iCs/>
                <w:lang w:val="uk-UA"/>
              </w:rPr>
              <w:t>тис.грн/од.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0C2B38" w:rsidRDefault="000C2B38" w:rsidP="000C2B38">
            <w:pPr>
              <w:snapToGrid w:val="0"/>
              <w:jc w:val="center"/>
              <w:rPr>
                <w:bCs/>
                <w:iCs/>
                <w:lang w:val="uk-UA"/>
              </w:rPr>
            </w:pPr>
          </w:p>
          <w:p w14:paraId="00CD24F3" w14:textId="0396FAA4" w:rsidR="000C2B38" w:rsidRPr="007868FB" w:rsidRDefault="000C2B38" w:rsidP="000C2B38">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0C2B38" w:rsidRDefault="000C2B38" w:rsidP="000C2B38">
            <w:pPr>
              <w:snapToGrid w:val="0"/>
              <w:jc w:val="center"/>
              <w:rPr>
                <w:bCs/>
                <w:iCs/>
                <w:color w:val="FF0000"/>
                <w:lang w:val="uk-UA"/>
              </w:rPr>
            </w:pPr>
          </w:p>
          <w:p w14:paraId="36818FF6" w14:textId="035AEFC7" w:rsidR="000C2B38" w:rsidRDefault="00DE7460" w:rsidP="000C2B38">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0C2B38" w:rsidRDefault="000C2B38" w:rsidP="000C2B38">
            <w:pPr>
              <w:snapToGrid w:val="0"/>
              <w:jc w:val="center"/>
              <w:rPr>
                <w:bCs/>
                <w:iCs/>
                <w:lang w:val="uk-UA"/>
              </w:rPr>
            </w:pPr>
          </w:p>
          <w:p w14:paraId="7E364078" w14:textId="77777777" w:rsidR="000C2B38" w:rsidRDefault="000C2B38" w:rsidP="000C2B38">
            <w:pPr>
              <w:snapToGrid w:val="0"/>
              <w:jc w:val="center"/>
              <w:rPr>
                <w:bCs/>
                <w:iCs/>
                <w:lang w:val="uk-UA"/>
              </w:rPr>
            </w:pPr>
            <w:r>
              <w:rPr>
                <w:bCs/>
                <w:iCs/>
                <w:lang w:val="uk-UA"/>
              </w:rPr>
              <w:t>-</w:t>
            </w:r>
          </w:p>
        </w:tc>
      </w:tr>
      <w:tr w:rsidR="00C5566C"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C5566C" w:rsidRDefault="00C5566C" w:rsidP="00467199">
            <w:pPr>
              <w:snapToGrid w:val="0"/>
              <w:jc w:val="center"/>
              <w:rPr>
                <w:bCs/>
                <w:iCs/>
              </w:rPr>
            </w:pPr>
          </w:p>
        </w:tc>
      </w:tr>
      <w:tr w:rsidR="00C5566C"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C5566C" w:rsidRDefault="00C5566C" w:rsidP="00467199">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C5566C" w:rsidRDefault="00C5566C" w:rsidP="00467199">
            <w:pPr>
              <w:tabs>
                <w:tab w:val="left" w:pos="0"/>
              </w:tabs>
              <w:jc w:val="center"/>
              <w:rPr>
                <w:bCs/>
                <w:iCs/>
                <w:lang w:val="uk-UA"/>
              </w:rPr>
            </w:pPr>
            <w:r>
              <w:rPr>
                <w:bCs/>
                <w:iCs/>
                <w:lang w:val="uk-UA"/>
              </w:rPr>
              <w:t xml:space="preserve"> </w:t>
            </w:r>
          </w:p>
          <w:p w14:paraId="2FFA4D50"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C5566C" w:rsidRDefault="00C5566C" w:rsidP="00467199">
            <w:pPr>
              <w:snapToGrid w:val="0"/>
              <w:jc w:val="center"/>
              <w:rPr>
                <w:bCs/>
                <w:iCs/>
                <w:lang w:val="uk-UA"/>
              </w:rPr>
            </w:pPr>
          </w:p>
          <w:p w14:paraId="07A438C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C5566C" w:rsidRDefault="00C5566C" w:rsidP="00467199">
            <w:pPr>
              <w:snapToGrid w:val="0"/>
              <w:jc w:val="center"/>
              <w:rPr>
                <w:bCs/>
                <w:iCs/>
                <w:color w:val="FF0000"/>
                <w:lang w:val="uk-UA"/>
              </w:rPr>
            </w:pPr>
          </w:p>
          <w:p w14:paraId="545F7E27" w14:textId="4E3532C7" w:rsidR="00C5566C" w:rsidRDefault="00284888" w:rsidP="00467199">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C5566C" w:rsidRDefault="00C5566C" w:rsidP="00467199">
            <w:pPr>
              <w:snapToGrid w:val="0"/>
              <w:jc w:val="center"/>
              <w:rPr>
                <w:bCs/>
                <w:iCs/>
                <w:lang w:val="uk-UA"/>
              </w:rPr>
            </w:pPr>
          </w:p>
          <w:p w14:paraId="78D0900F" w14:textId="77777777" w:rsidR="00C5566C" w:rsidRDefault="00C5566C" w:rsidP="00467199">
            <w:pPr>
              <w:snapToGrid w:val="0"/>
              <w:jc w:val="center"/>
              <w:rPr>
                <w:bCs/>
                <w:iCs/>
                <w:lang w:val="uk-UA"/>
              </w:rPr>
            </w:pPr>
            <w:r>
              <w:rPr>
                <w:bCs/>
                <w:iCs/>
                <w:lang w:val="uk-UA"/>
              </w:rPr>
              <w:t>-</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413ACDF8"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284888">
        <w:rPr>
          <w:lang w:val="uk-UA"/>
        </w:rPr>
        <w:t>Таїсія СИДОРЕНКО</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Завдання та заходи Програми підтримки</w:t>
      </w:r>
      <w:r>
        <w:rPr>
          <w:rFonts w:eastAsia="Calibri"/>
          <w:b/>
          <w:bCs/>
          <w:color w:val="000000"/>
          <w:lang w:val="uk-UA" w:eastAsia="en-US"/>
        </w:rPr>
        <w:t xml:space="preserve"> та ро</w:t>
      </w:r>
      <w:r>
        <w:rPr>
          <w:rFonts w:eastAsia="Calibri"/>
          <w:b/>
          <w:bCs/>
          <w:color w:val="000000"/>
          <w:lang w:eastAsia="en-US"/>
        </w:rPr>
        <w:t xml:space="preserve">звитку </w:t>
      </w:r>
      <w:r>
        <w:rPr>
          <w:rFonts w:eastAsia="Calibri"/>
          <w:b/>
          <w:bCs/>
          <w:color w:val="000000"/>
          <w:lang w:val="uk-UA" w:eastAsia="en-US"/>
        </w:rPr>
        <w:t>в</w:t>
      </w:r>
      <w:r>
        <w:rPr>
          <w:rFonts w:eastAsia="Calibri"/>
          <w:b/>
          <w:bCs/>
          <w:color w:val="000000"/>
          <w:lang w:eastAsia="en-US"/>
        </w:rPr>
        <w:t>торинної</w:t>
      </w:r>
      <w:r>
        <w:rPr>
          <w:rFonts w:eastAsia="Calibri"/>
          <w:b/>
          <w:bCs/>
          <w:color w:val="000000"/>
          <w:lang w:val="uk-UA" w:eastAsia="en-US"/>
        </w:rPr>
        <w:t xml:space="preserve"> </w:t>
      </w:r>
      <w:r>
        <w:rPr>
          <w:rFonts w:eastAsia="Calibri"/>
          <w:b/>
          <w:bCs/>
          <w:color w:val="000000"/>
          <w:lang w:eastAsia="en-US"/>
        </w:rPr>
        <w:t xml:space="preserve">медичної допомоги </w:t>
      </w:r>
    </w:p>
    <w:p w14:paraId="40DC2ECA"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Южненської міської територіальної громади</w:t>
      </w:r>
      <w:r>
        <w:rPr>
          <w:rFonts w:eastAsia="Calibri"/>
          <w:b/>
          <w:bCs/>
          <w:color w:val="000000"/>
          <w:lang w:val="uk-UA" w:eastAsia="en-US"/>
        </w:rPr>
        <w:t xml:space="preserve"> </w:t>
      </w:r>
      <w:r>
        <w:rPr>
          <w:rFonts w:eastAsia="Calibri"/>
          <w:b/>
          <w:bCs/>
          <w:color w:val="000000"/>
          <w:lang w:eastAsia="en-US"/>
        </w:rPr>
        <w:t>на період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418"/>
        <w:gridCol w:w="1417"/>
        <w:gridCol w:w="1418"/>
        <w:gridCol w:w="1417"/>
        <w:gridCol w:w="1418"/>
        <w:gridCol w:w="1706"/>
      </w:tblGrid>
      <w:tr w:rsidR="00C5566C" w14:paraId="7A60238C" w14:textId="77777777" w:rsidTr="00467199">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r>
              <w:rPr>
                <w:b/>
              </w:rPr>
              <w:t xml:space="preserve">Найменування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r>
              <w:rPr>
                <w:b/>
              </w:rPr>
              <w:t>Виконавці</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r>
              <w:rPr>
                <w:b/>
              </w:rPr>
              <w:t>виконання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r>
              <w:rPr>
                <w:b/>
              </w:rPr>
              <w:t xml:space="preserve">Джерела </w:t>
            </w:r>
          </w:p>
          <w:p w14:paraId="62137DC7" w14:textId="77777777" w:rsidR="00C5566C" w:rsidRDefault="00C5566C" w:rsidP="00467199">
            <w:pPr>
              <w:jc w:val="center"/>
              <w:rPr>
                <w:b/>
              </w:rPr>
            </w:pPr>
            <w:r>
              <w:rPr>
                <w:b/>
              </w:rPr>
              <w:t>фінансування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r>
              <w:rPr>
                <w:b/>
              </w:rPr>
              <w:t xml:space="preserve">Прогнозний обсяг фінансових ресурсів всього, </w:t>
            </w:r>
          </w:p>
          <w:p w14:paraId="7A0364BD" w14:textId="77777777" w:rsidR="00C5566C" w:rsidRDefault="00C5566C" w:rsidP="00467199">
            <w:pPr>
              <w:jc w:val="center"/>
              <w:rPr>
                <w:b/>
              </w:rPr>
            </w:pPr>
            <w:r>
              <w:rPr>
                <w:b/>
              </w:rPr>
              <w:t>тис. грн.</w:t>
            </w:r>
          </w:p>
        </w:tc>
        <w:tc>
          <w:tcPr>
            <w:tcW w:w="4253"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У тому числі за роками</w:t>
            </w:r>
          </w:p>
        </w:tc>
        <w:tc>
          <w:tcPr>
            <w:tcW w:w="1706"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r>
              <w:rPr>
                <w:b/>
              </w:rPr>
              <w:t xml:space="preserve">Очікуваний </w:t>
            </w:r>
          </w:p>
          <w:p w14:paraId="7A7F229F" w14:textId="77777777" w:rsidR="00C5566C" w:rsidRDefault="00C5566C" w:rsidP="00467199">
            <w:pPr>
              <w:jc w:val="center"/>
              <w:rPr>
                <w:b/>
              </w:rPr>
            </w:pPr>
            <w:r>
              <w:rPr>
                <w:b/>
              </w:rPr>
              <w:t>результат</w:t>
            </w:r>
          </w:p>
        </w:tc>
      </w:tr>
      <w:tr w:rsidR="00C5566C" w14:paraId="6DD819CB" w14:textId="77777777" w:rsidTr="00467199">
        <w:trPr>
          <w:trHeight w:val="1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3668A57" w14:textId="77777777" w:rsidR="00C5566C" w:rsidRDefault="00C5566C" w:rsidP="00467199">
            <w:pPr>
              <w:jc w:val="center"/>
              <w:rPr>
                <w:b/>
                <w:lang w:val="uk-UA"/>
              </w:rPr>
            </w:pPr>
            <w:r>
              <w:rPr>
                <w:b/>
              </w:rPr>
              <w:t>20</w:t>
            </w:r>
            <w:r>
              <w:rPr>
                <w:b/>
                <w:lang w:val="uk-UA"/>
              </w:rPr>
              <w:t>23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FD5EEE4" w14:textId="77777777" w:rsidR="00C5566C" w:rsidRDefault="00C5566C" w:rsidP="00467199">
            <w:pPr>
              <w:jc w:val="center"/>
              <w:rPr>
                <w:b/>
                <w:lang w:val="uk-UA"/>
              </w:rPr>
            </w:pPr>
            <w:r>
              <w:rPr>
                <w:b/>
              </w:rPr>
              <w:t>20</w:t>
            </w:r>
            <w:r>
              <w:rPr>
                <w:b/>
                <w:lang w:val="uk-UA"/>
              </w:rPr>
              <w:t>24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3A7F03" w14:textId="77777777" w:rsidR="00C5566C" w:rsidRDefault="00C5566C" w:rsidP="00467199">
            <w:pPr>
              <w:jc w:val="center"/>
              <w:rPr>
                <w:b/>
                <w:lang w:val="uk-UA"/>
              </w:rPr>
            </w:pPr>
            <w:r>
              <w:rPr>
                <w:b/>
              </w:rPr>
              <w:t>202</w:t>
            </w:r>
            <w:r>
              <w:rPr>
                <w:b/>
                <w:lang w:val="uk-UA"/>
              </w:rPr>
              <w:t>5</w:t>
            </w:r>
          </w:p>
        </w:tc>
        <w:tc>
          <w:tcPr>
            <w:tcW w:w="1706"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467199">
        <w:trPr>
          <w:trHeight w:val="266"/>
        </w:trPr>
        <w:tc>
          <w:tcPr>
            <w:tcW w:w="15030"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допомог</w:t>
            </w:r>
            <w:r>
              <w:rPr>
                <w:b/>
                <w:lang w:val="uk-UA" w:eastAsia="uk-UA"/>
              </w:rPr>
              <w:t>и Южненської міської територіальної громади</w:t>
            </w:r>
          </w:p>
        </w:tc>
      </w:tr>
      <w:tr w:rsidR="00C5566C" w14:paraId="3719E553"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1"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r>
              <w:rPr>
                <w:bCs/>
              </w:rPr>
              <w:t>Забезпечення надання населенню амбулаторно-поліклінічної та стаціонарної медичної допомоги</w:t>
            </w:r>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396A3" w14:textId="77777777" w:rsidR="00C5566C" w:rsidRDefault="00C5566C" w:rsidP="00467199">
            <w:pPr>
              <w:jc w:val="center"/>
              <w:rPr>
                <w:bCs/>
                <w:color w:val="FF0000"/>
                <w:lang w:val="uk-UA"/>
              </w:rPr>
            </w:pPr>
            <w:r>
              <w:rPr>
                <w:bCs/>
                <w:lang w:val="uk-UA"/>
              </w:rPr>
              <w:t>27 775,998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6D551" w14:textId="77777777" w:rsidR="00C5566C" w:rsidRDefault="00C5566C" w:rsidP="00467199">
            <w:pPr>
              <w:jc w:val="center"/>
              <w:rPr>
                <w:color w:val="FF0000"/>
                <w:lang w:val="uk-UA"/>
              </w:rPr>
            </w:pPr>
            <w:r>
              <w:rPr>
                <w:lang w:val="uk-UA"/>
              </w:rPr>
              <w:t>9 258,666</w:t>
            </w:r>
          </w:p>
        </w:tc>
        <w:tc>
          <w:tcPr>
            <w:tcW w:w="1417" w:type="dxa"/>
            <w:tcBorders>
              <w:top w:val="single" w:sz="4" w:space="0" w:color="auto"/>
              <w:left w:val="single" w:sz="4" w:space="0" w:color="auto"/>
              <w:bottom w:val="single" w:sz="4" w:space="0" w:color="auto"/>
              <w:right w:val="single" w:sz="4" w:space="0" w:color="auto"/>
            </w:tcBorders>
          </w:tcPr>
          <w:p w14:paraId="56823FB1" w14:textId="77777777" w:rsidR="00C5566C" w:rsidRDefault="00C5566C" w:rsidP="00467199"/>
          <w:p w14:paraId="5DD25D23" w14:textId="77777777" w:rsidR="00C5566C" w:rsidRDefault="00C5566C" w:rsidP="00467199"/>
          <w:p w14:paraId="6A4C00DF" w14:textId="77777777" w:rsidR="00C5566C" w:rsidRDefault="00C5566C" w:rsidP="00467199"/>
          <w:p w14:paraId="00CA6034" w14:textId="77777777" w:rsidR="00C5566C" w:rsidRDefault="00C5566C" w:rsidP="00467199"/>
          <w:p w14:paraId="6ED961A9" w14:textId="77777777" w:rsidR="00C5566C" w:rsidRDefault="00C5566C" w:rsidP="00467199">
            <w:pPr>
              <w:rPr>
                <w:color w:val="000000" w:themeColor="text1"/>
                <w:lang w:val="uk-UA"/>
              </w:rPr>
            </w:pPr>
            <w:r>
              <w:t>9 258,666</w:t>
            </w:r>
          </w:p>
        </w:tc>
        <w:tc>
          <w:tcPr>
            <w:tcW w:w="1418" w:type="dxa"/>
            <w:tcBorders>
              <w:top w:val="single" w:sz="4" w:space="0" w:color="auto"/>
              <w:left w:val="single" w:sz="4" w:space="0" w:color="auto"/>
              <w:bottom w:val="single" w:sz="4" w:space="0" w:color="auto"/>
              <w:right w:val="single" w:sz="4" w:space="0" w:color="auto"/>
            </w:tcBorders>
          </w:tcPr>
          <w:p w14:paraId="24848822" w14:textId="77777777" w:rsidR="00C5566C" w:rsidRDefault="00C5566C" w:rsidP="00467199"/>
          <w:p w14:paraId="0B674969" w14:textId="77777777" w:rsidR="00C5566C" w:rsidRDefault="00C5566C" w:rsidP="00467199"/>
          <w:p w14:paraId="1477F872" w14:textId="77777777" w:rsidR="00C5566C" w:rsidRDefault="00C5566C" w:rsidP="00467199"/>
          <w:p w14:paraId="5982E2D6" w14:textId="77777777" w:rsidR="00C5566C" w:rsidRDefault="00C5566C" w:rsidP="00467199"/>
          <w:p w14:paraId="0D451924" w14:textId="77777777" w:rsidR="00C5566C" w:rsidRDefault="00C5566C" w:rsidP="00467199">
            <w:pPr>
              <w:rPr>
                <w:color w:val="000000" w:themeColor="text1"/>
                <w:lang w:val="uk-UA"/>
              </w:rPr>
            </w:pPr>
            <w:r>
              <w:t>9 258,666</w:t>
            </w:r>
          </w:p>
        </w:tc>
        <w:tc>
          <w:tcPr>
            <w:tcW w:w="1706" w:type="dxa"/>
            <w:tcBorders>
              <w:top w:val="single" w:sz="4" w:space="0" w:color="auto"/>
              <w:left w:val="single" w:sz="4" w:space="0" w:color="auto"/>
              <w:bottom w:val="single" w:sz="4" w:space="0" w:color="auto"/>
              <w:right w:val="single" w:sz="4" w:space="0" w:color="auto"/>
            </w:tcBorders>
            <w:hideMark/>
          </w:tcPr>
          <w:p w14:paraId="2EE2350C" w14:textId="77777777" w:rsidR="00C5566C" w:rsidRDefault="00C5566C" w:rsidP="00467199">
            <w:pPr>
              <w:rPr>
                <w:b/>
                <w:lang w:val="uk-UA"/>
              </w:rPr>
            </w:pPr>
            <w:r>
              <w:t xml:space="preserve">Забезпечення </w:t>
            </w:r>
            <w:r>
              <w:rPr>
                <w:lang w:val="uk-UA"/>
              </w:rPr>
              <w:t>надання населенню вторинної (спеціалізованої) медичної допомоги у повному обсязі</w:t>
            </w:r>
          </w:p>
        </w:tc>
        <w:bookmarkEnd w:id="31"/>
      </w:tr>
      <w:tr w:rsidR="00C5566C" w14:paraId="720863A6" w14:textId="77777777" w:rsidTr="00467199">
        <w:trPr>
          <w:trHeight w:val="274"/>
        </w:trPr>
        <w:tc>
          <w:tcPr>
            <w:tcW w:w="15030" w:type="dxa"/>
            <w:gridSpan w:val="10"/>
            <w:tcBorders>
              <w:top w:val="single" w:sz="4" w:space="0" w:color="auto"/>
              <w:left w:val="single" w:sz="4" w:space="0" w:color="auto"/>
              <w:bottom w:val="single" w:sz="4" w:space="0" w:color="auto"/>
              <w:right w:val="single" w:sz="4" w:space="0" w:color="auto"/>
            </w:tcBorders>
            <w:hideMark/>
          </w:tcPr>
          <w:p w14:paraId="777F846E" w14:textId="77777777" w:rsidR="00C5566C" w:rsidRDefault="00C5566C" w:rsidP="0046719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C5566C" w14:paraId="0D821F5C"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C5566C" w:rsidRDefault="00C5566C" w:rsidP="0046719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C5566C" w:rsidRDefault="00C5566C" w:rsidP="0046719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C5566C" w:rsidRDefault="00C5566C" w:rsidP="00467199">
            <w:pPr>
              <w:rPr>
                <w:lang w:val="uk-UA"/>
              </w:rPr>
            </w:pPr>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C5566C" w:rsidRDefault="00C5566C" w:rsidP="00467199">
            <w:pPr>
              <w:jc w:val="center"/>
              <w:rPr>
                <w:lang w:val="uk-UA"/>
              </w:rPr>
            </w:pPr>
            <w:r>
              <w:t>20</w:t>
            </w:r>
            <w:r>
              <w:rPr>
                <w:lang w:val="uk-UA"/>
              </w:rPr>
              <w:t>23</w:t>
            </w:r>
            <w:r>
              <w:t>-202</w:t>
            </w:r>
            <w:r>
              <w:rPr>
                <w:lang w:val="uk-U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C5566C" w:rsidRDefault="00C5566C" w:rsidP="00467199">
            <w:pPr>
              <w:jc w:val="center"/>
              <w:rPr>
                <w:b/>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479CB" w14:textId="77777777" w:rsidR="00C5566C" w:rsidRDefault="00C5566C" w:rsidP="00467199">
            <w:pPr>
              <w:jc w:val="center"/>
              <w:rPr>
                <w:bCs/>
                <w:color w:val="FF0000"/>
                <w:lang w:val="uk-UA"/>
              </w:rPr>
            </w:pPr>
            <w:r>
              <w:rPr>
                <w:bCs/>
                <w:lang w:val="uk-UA"/>
              </w:rPr>
              <w:t>868,680</w:t>
            </w:r>
          </w:p>
        </w:tc>
        <w:tc>
          <w:tcPr>
            <w:tcW w:w="1418" w:type="dxa"/>
            <w:tcBorders>
              <w:top w:val="single" w:sz="4" w:space="0" w:color="auto"/>
              <w:left w:val="single" w:sz="4" w:space="0" w:color="auto"/>
              <w:bottom w:val="single" w:sz="4" w:space="0" w:color="auto"/>
              <w:right w:val="single" w:sz="4" w:space="0" w:color="auto"/>
            </w:tcBorders>
          </w:tcPr>
          <w:p w14:paraId="5DB1357D" w14:textId="77777777" w:rsidR="00C5566C" w:rsidRDefault="00C5566C" w:rsidP="00467199">
            <w:pPr>
              <w:snapToGrid w:val="0"/>
              <w:jc w:val="center"/>
              <w:rPr>
                <w:bCs/>
                <w:iCs/>
                <w:lang w:val="uk-UA"/>
              </w:rPr>
            </w:pPr>
          </w:p>
          <w:p w14:paraId="725DE6F5" w14:textId="77777777" w:rsidR="00C5566C" w:rsidRDefault="00C5566C" w:rsidP="00467199">
            <w:pPr>
              <w:jc w:val="center"/>
              <w:rPr>
                <w:bCs/>
                <w:iCs/>
                <w:lang w:val="uk-UA"/>
              </w:rPr>
            </w:pPr>
          </w:p>
          <w:p w14:paraId="17722A16" w14:textId="77777777" w:rsidR="00C5566C" w:rsidRDefault="00C5566C" w:rsidP="00467199">
            <w:pPr>
              <w:jc w:val="center"/>
              <w:rPr>
                <w:bCs/>
                <w:iCs/>
                <w:lang w:val="uk-UA"/>
              </w:rPr>
            </w:pPr>
          </w:p>
          <w:p w14:paraId="11C542D2" w14:textId="77777777" w:rsidR="00C5566C" w:rsidRDefault="00C5566C" w:rsidP="00467199">
            <w:pPr>
              <w:jc w:val="center"/>
              <w:rPr>
                <w:bCs/>
                <w:iCs/>
                <w:lang w:val="uk-UA"/>
              </w:rPr>
            </w:pPr>
          </w:p>
          <w:p w14:paraId="57A127F0" w14:textId="77777777" w:rsidR="00C5566C" w:rsidRDefault="00C5566C" w:rsidP="00467199">
            <w:pPr>
              <w:jc w:val="center"/>
              <w:rPr>
                <w:bCs/>
                <w:iCs/>
                <w:lang w:val="uk-UA"/>
              </w:rPr>
            </w:pPr>
          </w:p>
          <w:p w14:paraId="5C85FE20" w14:textId="77777777" w:rsidR="00C5566C" w:rsidRDefault="00C5566C" w:rsidP="00467199">
            <w:pPr>
              <w:jc w:val="center"/>
              <w:rPr>
                <w:bCs/>
                <w:iCs/>
                <w:lang w:val="uk-UA"/>
              </w:rPr>
            </w:pPr>
          </w:p>
          <w:p w14:paraId="1B72E699" w14:textId="77777777" w:rsidR="00C5566C" w:rsidRDefault="00C5566C" w:rsidP="00467199">
            <w:pPr>
              <w:jc w:val="center"/>
              <w:rPr>
                <w:bCs/>
                <w:iCs/>
                <w:lang w:val="uk-UA"/>
              </w:rPr>
            </w:pPr>
          </w:p>
          <w:p w14:paraId="22052E50" w14:textId="77777777" w:rsidR="00C5566C" w:rsidRDefault="00C5566C" w:rsidP="00467199">
            <w:pPr>
              <w:jc w:val="center"/>
              <w:rPr>
                <w:bCs/>
                <w:iCs/>
                <w:lang w:val="uk-UA"/>
              </w:rPr>
            </w:pPr>
          </w:p>
          <w:p w14:paraId="3BCE656A" w14:textId="77777777" w:rsidR="00C5566C" w:rsidRDefault="00C5566C" w:rsidP="00467199">
            <w:pPr>
              <w:jc w:val="center"/>
              <w:rPr>
                <w:bCs/>
                <w:iCs/>
                <w:lang w:val="uk-UA"/>
              </w:rPr>
            </w:pPr>
          </w:p>
          <w:p w14:paraId="78156FBE" w14:textId="77777777" w:rsidR="00C5566C" w:rsidRDefault="00C5566C" w:rsidP="00467199">
            <w:pPr>
              <w:jc w:val="center"/>
              <w:rPr>
                <w:bCs/>
                <w:iCs/>
                <w:lang w:val="uk-UA"/>
              </w:rPr>
            </w:pPr>
          </w:p>
          <w:p w14:paraId="696CBCDD" w14:textId="77777777" w:rsidR="00C5566C" w:rsidRDefault="00C5566C" w:rsidP="00467199">
            <w:pPr>
              <w:jc w:val="center"/>
              <w:rPr>
                <w:color w:val="FF0000"/>
                <w:lang w:val="uk-UA"/>
              </w:rPr>
            </w:pPr>
            <w:r>
              <w:rPr>
                <w:bCs/>
                <w:i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0B965968" w14:textId="77777777" w:rsidR="00C5566C" w:rsidRDefault="00C5566C" w:rsidP="00467199">
            <w:pPr>
              <w:snapToGrid w:val="0"/>
              <w:jc w:val="center"/>
              <w:rPr>
                <w:bCs/>
                <w:iCs/>
                <w:color w:val="FF0000"/>
              </w:rPr>
            </w:pPr>
          </w:p>
          <w:p w14:paraId="21F0AC92" w14:textId="77777777" w:rsidR="00C5566C" w:rsidRDefault="00C5566C" w:rsidP="00467199">
            <w:pPr>
              <w:rPr>
                <w:bCs/>
                <w:iCs/>
                <w:lang w:val="uk-UA"/>
              </w:rPr>
            </w:pPr>
          </w:p>
          <w:p w14:paraId="291922F3" w14:textId="77777777" w:rsidR="00C5566C" w:rsidRDefault="00C5566C" w:rsidP="00467199">
            <w:pPr>
              <w:rPr>
                <w:bCs/>
                <w:iCs/>
                <w:lang w:val="uk-UA"/>
              </w:rPr>
            </w:pPr>
          </w:p>
          <w:p w14:paraId="445E89D0" w14:textId="77777777" w:rsidR="00C5566C" w:rsidRDefault="00C5566C" w:rsidP="00467199">
            <w:pPr>
              <w:rPr>
                <w:bCs/>
                <w:iCs/>
                <w:lang w:val="uk-UA"/>
              </w:rPr>
            </w:pPr>
          </w:p>
          <w:p w14:paraId="79D9B99D" w14:textId="77777777" w:rsidR="00C5566C" w:rsidRDefault="00C5566C" w:rsidP="00467199">
            <w:pPr>
              <w:rPr>
                <w:bCs/>
                <w:iCs/>
                <w:lang w:val="uk-UA"/>
              </w:rPr>
            </w:pPr>
          </w:p>
          <w:p w14:paraId="30B2C00F" w14:textId="77777777" w:rsidR="00C5566C" w:rsidRDefault="00C5566C" w:rsidP="00467199">
            <w:pPr>
              <w:rPr>
                <w:bCs/>
                <w:iCs/>
                <w:lang w:val="uk-UA"/>
              </w:rPr>
            </w:pPr>
          </w:p>
          <w:p w14:paraId="547EDB63" w14:textId="77777777" w:rsidR="00C5566C" w:rsidRDefault="00C5566C" w:rsidP="00467199">
            <w:pPr>
              <w:rPr>
                <w:bCs/>
                <w:iCs/>
                <w:lang w:val="uk-UA"/>
              </w:rPr>
            </w:pPr>
          </w:p>
          <w:p w14:paraId="21B339F0" w14:textId="77777777" w:rsidR="00C5566C" w:rsidRDefault="00C5566C" w:rsidP="00467199">
            <w:pPr>
              <w:rPr>
                <w:bCs/>
                <w:iCs/>
                <w:lang w:val="uk-UA"/>
              </w:rPr>
            </w:pPr>
          </w:p>
          <w:p w14:paraId="73C25EE9" w14:textId="77777777" w:rsidR="00C5566C" w:rsidRDefault="00C5566C" w:rsidP="00467199">
            <w:pPr>
              <w:rPr>
                <w:bCs/>
                <w:iCs/>
                <w:lang w:val="uk-UA"/>
              </w:rPr>
            </w:pPr>
          </w:p>
          <w:p w14:paraId="02C00FBA" w14:textId="77777777" w:rsidR="00C5566C" w:rsidRDefault="00C5566C" w:rsidP="00467199">
            <w:pPr>
              <w:rPr>
                <w:bCs/>
                <w:iCs/>
                <w:lang w:val="uk-UA"/>
              </w:rPr>
            </w:pPr>
          </w:p>
          <w:p w14:paraId="1D280872" w14:textId="77777777" w:rsidR="00C5566C" w:rsidRDefault="00C5566C" w:rsidP="00467199">
            <w:pPr>
              <w:rPr>
                <w:color w:val="000000" w:themeColor="text1"/>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23D8C7E6" w14:textId="77777777" w:rsidR="00C5566C" w:rsidRDefault="00C5566C" w:rsidP="00467199">
            <w:pPr>
              <w:snapToGrid w:val="0"/>
              <w:jc w:val="center"/>
              <w:rPr>
                <w:bCs/>
                <w:iCs/>
              </w:rPr>
            </w:pPr>
          </w:p>
          <w:p w14:paraId="4E797BCD" w14:textId="77777777" w:rsidR="00C5566C" w:rsidRDefault="00C5566C" w:rsidP="00467199">
            <w:pPr>
              <w:rPr>
                <w:bCs/>
                <w:iCs/>
                <w:lang w:val="uk-UA"/>
              </w:rPr>
            </w:pPr>
          </w:p>
          <w:p w14:paraId="258F389F" w14:textId="77777777" w:rsidR="00C5566C" w:rsidRDefault="00C5566C" w:rsidP="00467199">
            <w:pPr>
              <w:rPr>
                <w:bCs/>
                <w:iCs/>
                <w:lang w:val="uk-UA"/>
              </w:rPr>
            </w:pPr>
          </w:p>
          <w:p w14:paraId="027BFABD" w14:textId="77777777" w:rsidR="00C5566C" w:rsidRDefault="00C5566C" w:rsidP="00467199">
            <w:pPr>
              <w:rPr>
                <w:bCs/>
                <w:iCs/>
                <w:lang w:val="uk-UA"/>
              </w:rPr>
            </w:pPr>
          </w:p>
          <w:p w14:paraId="694EE95E" w14:textId="77777777" w:rsidR="00C5566C" w:rsidRDefault="00C5566C" w:rsidP="00467199">
            <w:pPr>
              <w:rPr>
                <w:bCs/>
                <w:iCs/>
                <w:lang w:val="uk-UA"/>
              </w:rPr>
            </w:pPr>
          </w:p>
          <w:p w14:paraId="135BAAA6" w14:textId="77777777" w:rsidR="00C5566C" w:rsidRDefault="00C5566C" w:rsidP="00467199">
            <w:pPr>
              <w:rPr>
                <w:bCs/>
                <w:iCs/>
                <w:lang w:val="uk-UA"/>
              </w:rPr>
            </w:pPr>
          </w:p>
          <w:p w14:paraId="3EAE5136" w14:textId="77777777" w:rsidR="00C5566C" w:rsidRDefault="00C5566C" w:rsidP="00467199">
            <w:pPr>
              <w:rPr>
                <w:bCs/>
                <w:iCs/>
                <w:lang w:val="uk-UA"/>
              </w:rPr>
            </w:pPr>
          </w:p>
          <w:p w14:paraId="406E5338" w14:textId="77777777" w:rsidR="00C5566C" w:rsidRDefault="00C5566C" w:rsidP="00467199">
            <w:pPr>
              <w:rPr>
                <w:bCs/>
                <w:iCs/>
                <w:lang w:val="uk-UA"/>
              </w:rPr>
            </w:pPr>
          </w:p>
          <w:p w14:paraId="637B5393" w14:textId="77777777" w:rsidR="00C5566C" w:rsidRDefault="00C5566C" w:rsidP="00467199">
            <w:pPr>
              <w:rPr>
                <w:bCs/>
                <w:iCs/>
                <w:lang w:val="uk-UA"/>
              </w:rPr>
            </w:pPr>
          </w:p>
          <w:p w14:paraId="0D420C24" w14:textId="77777777" w:rsidR="00C5566C" w:rsidRDefault="00C5566C" w:rsidP="00467199">
            <w:pPr>
              <w:rPr>
                <w:bCs/>
                <w:iCs/>
                <w:lang w:val="uk-UA"/>
              </w:rPr>
            </w:pPr>
          </w:p>
          <w:p w14:paraId="39D87D79" w14:textId="77777777" w:rsidR="00C5566C" w:rsidRDefault="00C5566C" w:rsidP="00467199">
            <w:pPr>
              <w:rPr>
                <w:color w:val="000000" w:themeColor="text1"/>
                <w:lang w:val="uk-UA"/>
              </w:rPr>
            </w:pPr>
            <w:r>
              <w:rPr>
                <w:bCs/>
                <w:iCs/>
                <w:lang w:val="uk-UA"/>
              </w:rPr>
              <w:t>289,560</w:t>
            </w:r>
          </w:p>
        </w:tc>
        <w:tc>
          <w:tcPr>
            <w:tcW w:w="1706" w:type="dxa"/>
            <w:tcBorders>
              <w:top w:val="single" w:sz="4" w:space="0" w:color="auto"/>
              <w:left w:val="single" w:sz="4" w:space="0" w:color="auto"/>
              <w:bottom w:val="single" w:sz="4" w:space="0" w:color="auto"/>
              <w:right w:val="single" w:sz="4" w:space="0" w:color="auto"/>
            </w:tcBorders>
            <w:hideMark/>
          </w:tcPr>
          <w:p w14:paraId="41524DDE" w14:textId="77777777" w:rsidR="00C5566C" w:rsidRDefault="00C5566C" w:rsidP="0046719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C5566C" w14:paraId="2E74B58A" w14:textId="77777777" w:rsidTr="00467199">
        <w:trPr>
          <w:trHeight w:val="1021"/>
        </w:trPr>
        <w:tc>
          <w:tcPr>
            <w:tcW w:w="15030" w:type="dxa"/>
            <w:gridSpan w:val="10"/>
            <w:tcBorders>
              <w:top w:val="single" w:sz="4" w:space="0" w:color="auto"/>
              <w:left w:val="single" w:sz="4" w:space="0" w:color="auto"/>
              <w:bottom w:val="single" w:sz="4" w:space="0" w:color="auto"/>
              <w:right w:val="single" w:sz="4" w:space="0" w:color="auto"/>
            </w:tcBorders>
            <w:hideMark/>
          </w:tcPr>
          <w:p w14:paraId="53F9BA80" w14:textId="77777777" w:rsidR="00C5566C" w:rsidRDefault="00C5566C" w:rsidP="00467199">
            <w:pPr>
              <w:rPr>
                <w:bCs/>
                <w:lang w:val="uk-UA"/>
              </w:rPr>
            </w:pPr>
            <w:r>
              <w:rPr>
                <w:b/>
                <w:lang w:val="uk-UA"/>
              </w:rPr>
              <w:t>3.  Розвиток вторинної медичної допомоги  Южненської міської територіальної громади</w:t>
            </w:r>
          </w:p>
        </w:tc>
      </w:tr>
      <w:tr w:rsidR="00C5566C" w14:paraId="32FACE53"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C5566C" w:rsidRDefault="00C5566C" w:rsidP="0046719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C5566C" w:rsidRDefault="00C5566C" w:rsidP="0046719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C5566C" w:rsidRDefault="00C5566C" w:rsidP="00467199">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C5566C" w:rsidRPr="008F7E51" w:rsidRDefault="00C5566C" w:rsidP="00467199">
            <w:pPr>
              <w:jc w:val="center"/>
              <w:rPr>
                <w:lang w:val="en-US"/>
              </w:rPr>
            </w:pPr>
            <w:r>
              <w:rPr>
                <w:lang w:val="uk-UA"/>
              </w:rPr>
              <w:t>2023</w:t>
            </w:r>
            <w:r w:rsidR="008F7E51">
              <w:rPr>
                <w:lang w:val="en-US"/>
              </w:rPr>
              <w:t xml:space="preserve"> - 2024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C5566C" w:rsidRDefault="00C5566C" w:rsidP="00467199">
            <w:pPr>
              <w:jc w:val="center"/>
              <w:rPr>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C42E2" w14:textId="669FD805" w:rsidR="00C5566C" w:rsidRPr="00A5417F" w:rsidRDefault="00BF47CE" w:rsidP="00467199">
            <w:pPr>
              <w:jc w:val="center"/>
              <w:rPr>
                <w:bCs/>
                <w:lang w:val="uk-UA"/>
              </w:rPr>
            </w:pPr>
            <w:r>
              <w:rPr>
                <w:bCs/>
                <w:lang w:val="uk-UA"/>
              </w:rPr>
              <w:t>17 673</w:t>
            </w:r>
            <w:r w:rsidR="006771E6">
              <w:rPr>
                <w:bCs/>
                <w:lang w:val="uk-UA"/>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C5566C" w:rsidRPr="00A5417F" w:rsidRDefault="00C5566C" w:rsidP="00467199">
            <w:pPr>
              <w:snapToGrid w:val="0"/>
              <w:jc w:val="center"/>
              <w:rPr>
                <w:bCs/>
                <w:iCs/>
                <w:lang w:val="uk-UA"/>
              </w:rPr>
            </w:pPr>
            <w:r w:rsidRPr="00A5417F">
              <w:rPr>
                <w:bCs/>
                <w:iCs/>
                <w:lang w:val="uk-UA"/>
              </w:rPr>
              <w:t>15 500,000</w:t>
            </w:r>
          </w:p>
        </w:tc>
        <w:tc>
          <w:tcPr>
            <w:tcW w:w="1417" w:type="dxa"/>
            <w:tcBorders>
              <w:top w:val="single" w:sz="4" w:space="0" w:color="auto"/>
              <w:left w:val="single" w:sz="4" w:space="0" w:color="auto"/>
              <w:bottom w:val="single" w:sz="4" w:space="0" w:color="auto"/>
              <w:right w:val="single" w:sz="4" w:space="0" w:color="auto"/>
            </w:tcBorders>
          </w:tcPr>
          <w:p w14:paraId="32D87FA5" w14:textId="77777777" w:rsidR="00C5566C" w:rsidRDefault="00C5566C" w:rsidP="00467199">
            <w:pPr>
              <w:snapToGrid w:val="0"/>
              <w:jc w:val="center"/>
              <w:rPr>
                <w:bCs/>
                <w:iCs/>
                <w:color w:val="FF0000"/>
              </w:rPr>
            </w:pPr>
          </w:p>
          <w:p w14:paraId="36A599EF" w14:textId="77777777" w:rsidR="00C5566C" w:rsidRDefault="00C5566C" w:rsidP="00467199">
            <w:pPr>
              <w:snapToGrid w:val="0"/>
              <w:jc w:val="center"/>
              <w:rPr>
                <w:bCs/>
                <w:iCs/>
                <w:color w:val="FF0000"/>
              </w:rPr>
            </w:pPr>
          </w:p>
          <w:p w14:paraId="0A0F3A1F" w14:textId="77777777" w:rsidR="00C5566C" w:rsidRDefault="00C5566C" w:rsidP="00467199">
            <w:pPr>
              <w:snapToGrid w:val="0"/>
              <w:jc w:val="center"/>
              <w:rPr>
                <w:bCs/>
                <w:iCs/>
                <w:color w:val="FF0000"/>
              </w:rPr>
            </w:pPr>
          </w:p>
          <w:p w14:paraId="05357801" w14:textId="77777777" w:rsidR="00C5566C" w:rsidRDefault="00C5566C" w:rsidP="00467199">
            <w:pPr>
              <w:snapToGrid w:val="0"/>
              <w:jc w:val="center"/>
              <w:rPr>
                <w:bCs/>
                <w:iCs/>
                <w:color w:val="FF0000"/>
              </w:rPr>
            </w:pPr>
          </w:p>
          <w:p w14:paraId="6F496F70" w14:textId="199513F6" w:rsidR="00C5566C" w:rsidRDefault="00DE7460" w:rsidP="00467199">
            <w:pPr>
              <w:snapToGrid w:val="0"/>
              <w:jc w:val="center"/>
              <w:rPr>
                <w:bCs/>
                <w:iCs/>
                <w:color w:val="FF0000"/>
                <w:lang w:val="uk-UA"/>
              </w:rPr>
            </w:pPr>
            <w:r>
              <w:rPr>
                <w:bCs/>
                <w:iCs/>
                <w:lang w:val="uk-UA"/>
              </w:rPr>
              <w:t>2 173</w:t>
            </w:r>
            <w:r w:rsidR="006771E6">
              <w:rPr>
                <w:bCs/>
                <w:iCs/>
                <w:lang w:val="uk-UA"/>
              </w:rPr>
              <w:t>,600</w:t>
            </w:r>
          </w:p>
        </w:tc>
        <w:tc>
          <w:tcPr>
            <w:tcW w:w="1418" w:type="dxa"/>
            <w:tcBorders>
              <w:top w:val="single" w:sz="4" w:space="0" w:color="auto"/>
              <w:left w:val="single" w:sz="4" w:space="0" w:color="auto"/>
              <w:bottom w:val="single" w:sz="4" w:space="0" w:color="auto"/>
              <w:right w:val="single" w:sz="4" w:space="0" w:color="auto"/>
            </w:tcBorders>
          </w:tcPr>
          <w:p w14:paraId="6F451AEA" w14:textId="77777777" w:rsidR="00C5566C" w:rsidRDefault="00C5566C" w:rsidP="00467199">
            <w:pPr>
              <w:snapToGrid w:val="0"/>
              <w:jc w:val="center"/>
              <w:rPr>
                <w:bCs/>
                <w:iCs/>
              </w:rPr>
            </w:pPr>
          </w:p>
          <w:p w14:paraId="49266D55" w14:textId="77777777" w:rsidR="00C5566C" w:rsidRDefault="00C5566C" w:rsidP="00467199">
            <w:pPr>
              <w:snapToGrid w:val="0"/>
              <w:jc w:val="center"/>
              <w:rPr>
                <w:bCs/>
                <w:iCs/>
              </w:rPr>
            </w:pPr>
          </w:p>
          <w:p w14:paraId="623D2620" w14:textId="77777777" w:rsidR="00C5566C" w:rsidRDefault="00C5566C" w:rsidP="00467199">
            <w:pPr>
              <w:snapToGrid w:val="0"/>
              <w:jc w:val="center"/>
              <w:rPr>
                <w:bCs/>
                <w:iCs/>
              </w:rPr>
            </w:pPr>
          </w:p>
          <w:p w14:paraId="5EEC8811" w14:textId="77777777" w:rsidR="00C5566C" w:rsidRDefault="00C5566C" w:rsidP="00467199">
            <w:pPr>
              <w:snapToGrid w:val="0"/>
              <w:jc w:val="center"/>
              <w:rPr>
                <w:bCs/>
                <w:iCs/>
              </w:rPr>
            </w:pPr>
          </w:p>
          <w:p w14:paraId="332CEA57" w14:textId="77777777" w:rsidR="00C5566C" w:rsidRDefault="00C5566C" w:rsidP="00467199">
            <w:pPr>
              <w:snapToGrid w:val="0"/>
              <w:jc w:val="center"/>
              <w:rPr>
                <w:bCs/>
                <w:iCs/>
                <w:lang w:val="uk-UA"/>
              </w:rPr>
            </w:pPr>
            <w:r>
              <w:rPr>
                <w:bCs/>
                <w:iCs/>
                <w:lang w:val="uk-UA"/>
              </w:rPr>
              <w:t>-</w:t>
            </w:r>
          </w:p>
          <w:p w14:paraId="5D26D03D" w14:textId="77777777" w:rsidR="00C5566C" w:rsidRDefault="00C5566C" w:rsidP="00467199">
            <w:pPr>
              <w:snapToGrid w:val="0"/>
              <w:jc w:val="center"/>
              <w:rPr>
                <w:bCs/>
                <w:iCs/>
              </w:rPr>
            </w:pPr>
          </w:p>
        </w:tc>
        <w:tc>
          <w:tcPr>
            <w:tcW w:w="1706" w:type="dxa"/>
            <w:tcBorders>
              <w:top w:val="single" w:sz="4" w:space="0" w:color="auto"/>
              <w:left w:val="single" w:sz="4" w:space="0" w:color="auto"/>
              <w:bottom w:val="single" w:sz="4" w:space="0" w:color="auto"/>
              <w:right w:val="single" w:sz="4" w:space="0" w:color="auto"/>
            </w:tcBorders>
            <w:hideMark/>
          </w:tcPr>
          <w:p w14:paraId="350F9CB0" w14:textId="2CBA7873" w:rsidR="00C5566C" w:rsidRPr="008F7E51" w:rsidRDefault="00C5566C" w:rsidP="00467199">
            <w:pPr>
              <w:rPr>
                <w:bCs/>
                <w:lang w:val="en-US"/>
              </w:rPr>
            </w:pPr>
            <w:r>
              <w:rPr>
                <w:bCs/>
                <w:lang w:val="uk-UA"/>
              </w:rPr>
              <w:t>Придбання медичного обладнання</w:t>
            </w:r>
          </w:p>
        </w:tc>
      </w:tr>
      <w:tr w:rsidR="00C5566C" w14:paraId="614F37EE" w14:textId="77777777" w:rsidTr="00467199">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C5566C" w:rsidRDefault="00C5566C" w:rsidP="00467199">
            <w:pPr>
              <w:rPr>
                <w:bCs/>
                <w:lang w:val="uk-UA"/>
              </w:rPr>
            </w:pPr>
          </w:p>
        </w:tc>
        <w:tc>
          <w:tcPr>
            <w:tcW w:w="7091" w:type="dxa"/>
            <w:gridSpan w:val="4"/>
            <w:tcBorders>
              <w:top w:val="single" w:sz="4" w:space="0" w:color="auto"/>
              <w:left w:val="single" w:sz="4" w:space="0" w:color="auto"/>
              <w:bottom w:val="single" w:sz="4" w:space="0" w:color="auto"/>
              <w:right w:val="single" w:sz="4" w:space="0" w:color="auto"/>
            </w:tcBorders>
            <w:hideMark/>
          </w:tcPr>
          <w:p w14:paraId="16D86958" w14:textId="77777777" w:rsidR="00C5566C" w:rsidRDefault="00C5566C" w:rsidP="00467199">
            <w:pPr>
              <w:jc w:val="center"/>
              <w:rPr>
                <w:b/>
              </w:rPr>
            </w:pPr>
            <w:r>
              <w:rPr>
                <w:b/>
              </w:rPr>
              <w:t>Всього за програмою (місцевий бюджет, тис.грн.)</w:t>
            </w:r>
          </w:p>
        </w:tc>
        <w:tc>
          <w:tcPr>
            <w:tcW w:w="1417" w:type="dxa"/>
            <w:tcBorders>
              <w:top w:val="single" w:sz="4" w:space="0" w:color="auto"/>
              <w:left w:val="single" w:sz="4" w:space="0" w:color="auto"/>
              <w:bottom w:val="single" w:sz="4" w:space="0" w:color="auto"/>
              <w:right w:val="single" w:sz="4" w:space="0" w:color="auto"/>
            </w:tcBorders>
            <w:hideMark/>
          </w:tcPr>
          <w:p w14:paraId="074E2106" w14:textId="34877FF4" w:rsidR="00C5566C" w:rsidRPr="00A5417F" w:rsidRDefault="00DE7460" w:rsidP="00467199">
            <w:pPr>
              <w:jc w:val="center"/>
              <w:rPr>
                <w:b/>
                <w:lang w:val="uk-UA"/>
              </w:rPr>
            </w:pPr>
            <w:r>
              <w:rPr>
                <w:b/>
                <w:lang w:val="uk-UA"/>
              </w:rPr>
              <w:t>46 318</w:t>
            </w:r>
            <w:r w:rsidR="006771E6">
              <w:rPr>
                <w:b/>
                <w:lang w:val="uk-UA"/>
              </w:rPr>
              <w:t>,278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C5566C" w:rsidRPr="00A5417F" w:rsidRDefault="00C5566C" w:rsidP="00467199">
            <w:pPr>
              <w:jc w:val="center"/>
              <w:rPr>
                <w:b/>
                <w:bCs/>
                <w:lang w:val="uk-UA"/>
              </w:rPr>
            </w:pPr>
            <w:r w:rsidRPr="00A5417F">
              <w:rPr>
                <w:b/>
                <w:bCs/>
                <w:lang w:val="uk-UA"/>
              </w:rPr>
              <w:t>25 048,226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0484" w14:textId="69B8A804" w:rsidR="00C5566C" w:rsidRDefault="00DE7460" w:rsidP="00467199">
            <w:pPr>
              <w:jc w:val="center"/>
              <w:rPr>
                <w:b/>
                <w:bCs/>
                <w:lang w:val="uk-UA"/>
              </w:rPr>
            </w:pPr>
            <w:r>
              <w:rPr>
                <w:b/>
                <w:bCs/>
                <w:lang w:val="uk-UA"/>
              </w:rPr>
              <w:t>11 721</w:t>
            </w:r>
            <w:r w:rsidR="006771E6">
              <w:rPr>
                <w:b/>
                <w:bCs/>
                <w:lang w:val="uk-UA"/>
              </w:rPr>
              <w:t>,826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3855" w14:textId="77777777" w:rsidR="00C5566C" w:rsidRDefault="00C5566C" w:rsidP="00467199">
            <w:pPr>
              <w:jc w:val="center"/>
              <w:rPr>
                <w:b/>
                <w:bCs/>
                <w:lang w:val="uk-UA"/>
              </w:rPr>
            </w:pPr>
            <w:r>
              <w:rPr>
                <w:b/>
                <w:bCs/>
                <w:lang w:val="uk-UA"/>
              </w:rPr>
              <w:t>9 548,226</w:t>
            </w:r>
          </w:p>
        </w:tc>
        <w:tc>
          <w:tcPr>
            <w:tcW w:w="1706" w:type="dxa"/>
            <w:tcBorders>
              <w:top w:val="single" w:sz="4" w:space="0" w:color="auto"/>
              <w:left w:val="single" w:sz="4" w:space="0" w:color="auto"/>
              <w:bottom w:val="single" w:sz="4" w:space="0" w:color="auto"/>
              <w:right w:val="single" w:sz="4" w:space="0" w:color="auto"/>
            </w:tcBorders>
          </w:tcPr>
          <w:p w14:paraId="71C302CC" w14:textId="77777777" w:rsidR="00C5566C" w:rsidRDefault="00C5566C" w:rsidP="00467199">
            <w:pPr>
              <w:rPr>
                <w:color w:val="FF0000"/>
              </w:rPr>
            </w:pPr>
          </w:p>
        </w:tc>
      </w:tr>
    </w:tbl>
    <w:p w14:paraId="6B82F369" w14:textId="77777777" w:rsidR="005325A2" w:rsidRDefault="005325A2" w:rsidP="005325A2">
      <w:pPr>
        <w:shd w:val="clear" w:color="auto" w:fill="FFFFFF"/>
        <w:jc w:val="center"/>
        <w:rPr>
          <w:rFonts w:eastAsia="Calibri"/>
          <w:b/>
          <w:bCs/>
          <w:color w:val="000000"/>
          <w:lang w:eastAsia="en-US"/>
        </w:rPr>
      </w:pPr>
    </w:p>
    <w:p w14:paraId="406EBE68" w14:textId="48C6FBD5"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4CEA2ACF"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284888">
        <w:rPr>
          <w:lang w:val="uk-UA"/>
        </w:rPr>
        <w:t>Таїсія СИДОРЕНКО</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8A21" w14:textId="77777777" w:rsidR="00E86BA8" w:rsidRDefault="00E86BA8">
      <w:r>
        <w:separator/>
      </w:r>
    </w:p>
  </w:endnote>
  <w:endnote w:type="continuationSeparator" w:id="0">
    <w:p w14:paraId="0939ECE7" w14:textId="77777777" w:rsidR="00E86BA8" w:rsidRDefault="00E8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FE2A" w14:textId="77777777" w:rsidR="00E86BA8" w:rsidRDefault="00E86BA8">
      <w:r>
        <w:separator/>
      </w:r>
    </w:p>
  </w:footnote>
  <w:footnote w:type="continuationSeparator" w:id="0">
    <w:p w14:paraId="79E5FA9D" w14:textId="77777777" w:rsidR="00E86BA8" w:rsidRDefault="00E8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8"/>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16"/>
  </w:num>
  <w:num w:numId="8">
    <w:abstractNumId w:val="31"/>
  </w:num>
  <w:num w:numId="9">
    <w:abstractNumId w:val="15"/>
  </w:num>
  <w:num w:numId="10">
    <w:abstractNumId w:val="19"/>
  </w:num>
  <w:num w:numId="11">
    <w:abstractNumId w:val="8"/>
  </w:num>
  <w:num w:numId="12">
    <w:abstractNumId w:val="24"/>
  </w:num>
  <w:num w:numId="13">
    <w:abstractNumId w:val="32"/>
  </w:num>
  <w:num w:numId="14">
    <w:abstractNumId w:val="29"/>
  </w:num>
  <w:num w:numId="15">
    <w:abstractNumId w:val="26"/>
  </w:num>
  <w:num w:numId="16">
    <w:abstractNumId w:val="14"/>
  </w:num>
  <w:num w:numId="17">
    <w:abstractNumId w:val="17"/>
  </w:num>
  <w:num w:numId="18">
    <w:abstractNumId w:val="23"/>
  </w:num>
  <w:num w:numId="19">
    <w:abstractNumId w:val="22"/>
  </w:num>
  <w:num w:numId="20">
    <w:abstractNumId w:val="10"/>
  </w:num>
  <w:num w:numId="21">
    <w:abstractNumId w:val="11"/>
  </w:num>
  <w:num w:numId="22">
    <w:abstractNumId w:val="25"/>
  </w:num>
  <w:num w:numId="23">
    <w:abstractNumId w:val="7"/>
  </w:num>
  <w:num w:numId="24">
    <w:abstractNumId w:val="28"/>
  </w:num>
  <w:num w:numId="25">
    <w:abstractNumId w:val="33"/>
  </w:num>
  <w:num w:numId="26">
    <w:abstractNumId w:val="21"/>
  </w:num>
  <w:num w:numId="27">
    <w:abstractNumId w:val="13"/>
  </w:num>
  <w:num w:numId="28">
    <w:abstractNumId w:val="20"/>
  </w:num>
  <w:num w:numId="29">
    <w:abstractNumId w:val="9"/>
  </w:num>
  <w:num w:numId="30">
    <w:abstractNumId w:val="33"/>
  </w:num>
  <w:num w:numId="31">
    <w:abstractNumId w:val="28"/>
  </w:num>
  <w:num w:numId="32">
    <w:abstractNumId w:val="21"/>
  </w:num>
  <w:num w:numId="33">
    <w:abstractNumId w:val="4"/>
  </w:num>
  <w:num w:numId="3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0FD5"/>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865"/>
    <w:rsid w:val="00214B2D"/>
    <w:rsid w:val="00214BC1"/>
    <w:rsid w:val="00215AD9"/>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2E7"/>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4995"/>
    <w:rsid w:val="004850EC"/>
    <w:rsid w:val="00485C00"/>
    <w:rsid w:val="00485C44"/>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2457"/>
    <w:rsid w:val="005042CB"/>
    <w:rsid w:val="00504526"/>
    <w:rsid w:val="00505C82"/>
    <w:rsid w:val="005064A5"/>
    <w:rsid w:val="005101C8"/>
    <w:rsid w:val="0051350B"/>
    <w:rsid w:val="0051372D"/>
    <w:rsid w:val="00514B56"/>
    <w:rsid w:val="00514D18"/>
    <w:rsid w:val="00514E86"/>
    <w:rsid w:val="005203BD"/>
    <w:rsid w:val="00520913"/>
    <w:rsid w:val="00520A3B"/>
    <w:rsid w:val="00521020"/>
    <w:rsid w:val="005212BA"/>
    <w:rsid w:val="00521A75"/>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D8F"/>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5D03"/>
    <w:rsid w:val="00CC6031"/>
    <w:rsid w:val="00CC7CA1"/>
    <w:rsid w:val="00CD1418"/>
    <w:rsid w:val="00CD15ED"/>
    <w:rsid w:val="00CD2579"/>
    <w:rsid w:val="00CD2E87"/>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6BA8"/>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rsid w:val="00A04D02"/>
    <w:rPr>
      <w:sz w:val="24"/>
      <w:szCs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rsid w:val="00122A40"/>
    <w:rPr>
      <w:sz w:val="24"/>
      <w:szCs w:val="24"/>
      <w:lang w:val="ru-RU" w:eastAsia="ru-RU"/>
    </w:rPr>
  </w:style>
  <w:style w:type="character" w:styleId="ae">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i/>
      <w:iCs/>
    </w:rPr>
  </w:style>
  <w:style w:type="character" w:customStyle="1" w:styleId="31">
    <w:name w:val="Основной текст с от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2">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uiPriority w:val="99"/>
    <w:locked/>
    <w:rsid w:val="002E5350"/>
    <w:rPr>
      <w:rFonts w:ascii="Courier New" w:hAnsi="Courier New" w:cs="Courier New"/>
      <w:szCs w:val="28"/>
      <w:lang w:eastAsia="ru-RU"/>
    </w:rPr>
  </w:style>
  <w:style w:type="paragraph" w:styleId="af6">
    <w:name w:val="Plain Text"/>
    <w:basedOn w:val="a"/>
    <w:link w:val="af5"/>
    <w:uiPriority w:val="99"/>
    <w:rsid w:val="002E5350"/>
    <w:pPr>
      <w:contextualSpacing/>
      <w:jc w:val="both"/>
    </w:pPr>
    <w:rPr>
      <w:rFonts w:ascii="Courier New" w:hAnsi="Courier New" w:cs="Courier New"/>
      <w:sz w:val="20"/>
      <w:szCs w:val="28"/>
      <w:lang w:val="uk-UA"/>
    </w:rPr>
  </w:style>
  <w:style w:type="character" w:customStyle="1" w:styleId="14">
    <w:name w:val="Текст Знак1"/>
    <w:uiPriority w:val="99"/>
    <w:rsid w:val="002E5350"/>
    <w:rPr>
      <w:rFonts w:ascii="Courier New" w:hAnsi="Courier New" w:cs="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4"/>
    <w:link w:val="16"/>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8">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9">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b"/>
    <w:uiPriority w:val="99"/>
    <w:locked/>
    <w:rsid w:val="006721AF"/>
    <w:rPr>
      <w:b/>
      <w:sz w:val="27"/>
      <w:shd w:val="clear" w:color="auto" w:fill="FFFFFF"/>
    </w:rPr>
  </w:style>
  <w:style w:type="paragraph" w:customStyle="1" w:styleId="1b">
    <w:name w:val="Подпись к таблице1"/>
    <w:basedOn w:val="a"/>
    <w:link w:val="aff4"/>
    <w:uiPriority w:val="99"/>
    <w:rsid w:val="006721AF"/>
    <w:pPr>
      <w:shd w:val="clear" w:color="auto" w:fill="FFFFFF"/>
      <w:spacing w:line="240" w:lineRule="atLeast"/>
    </w:pPr>
    <w:rPr>
      <w:b/>
      <w:sz w:val="27"/>
      <w:szCs w:val="20"/>
      <w:lang w:val="x-none" w:eastAsia="x-none"/>
    </w:rPr>
  </w:style>
  <w:style w:type="character" w:customStyle="1" w:styleId="aff5">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6">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7">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rsid w:val="00C82DAB"/>
    <w:rPr>
      <w:sz w:val="16"/>
      <w:szCs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1">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2">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c"/>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uiPriority w:val="99"/>
    <w:rsid w:val="00AC4AC5"/>
    <w:pPr>
      <w:spacing w:before="100" w:after="100"/>
    </w:pPr>
    <w:rPr>
      <w:snapToGrid w:val="0"/>
      <w:sz w:val="24"/>
      <w:lang w:val="ru-RU" w:eastAsia="ru-RU"/>
    </w:rPr>
  </w:style>
  <w:style w:type="table" w:customStyle="1" w:styleId="610">
    <w:name w:val="Стиль таблицы61"/>
    <w:basedOn w:val="-30"/>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uiPriority w:val="99"/>
    <w:rsid w:val="0085157C"/>
    <w:rPr>
      <w:sz w:val="24"/>
      <w:lang w:val="uk-UA" w:eastAsia="ru-RU" w:bidi="ar-SA"/>
    </w:rPr>
  </w:style>
  <w:style w:type="table" w:customStyle="1" w:styleId="2f3">
    <w:name w:val="Современная таблица2"/>
    <w:basedOn w:val="a1"/>
    <w:next w:val="affc"/>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d"/>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7">
    <w:name w:val="Сетка таблицы1"/>
    <w:basedOn w:val="a1"/>
    <w:next w:val="a6"/>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uiPriority w:val="99"/>
    <w:rsid w:val="000717A5"/>
    <w:pPr>
      <w:spacing w:after="200"/>
    </w:pPr>
    <w:rPr>
      <w:rFonts w:ascii="Arial" w:hAnsi="Arial" w:cs="Arial"/>
      <w:sz w:val="22"/>
      <w:lang w:val="en-US" w:eastAsia="en-US"/>
    </w:rPr>
  </w:style>
  <w:style w:type="paragraph" w:customStyle="1" w:styleId="38">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9">
    <w:name w:val="Сетка таблицы3"/>
    <w:basedOn w:val="a1"/>
    <w:next w:val="a6"/>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6"/>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9">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d"/>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d">
    <w:name w:val="Block Text"/>
    <w:basedOn w:val="a"/>
    <w:uiPriority w:val="99"/>
    <w:rsid w:val="003A1E82"/>
    <w:pPr>
      <w:tabs>
        <w:tab w:val="left" w:pos="8080"/>
      </w:tabs>
      <w:ind w:left="567" w:right="284" w:firstLine="284"/>
      <w:jc w:val="both"/>
    </w:pPr>
    <w:rPr>
      <w:szCs w:val="20"/>
      <w:lang w:val="uk-UA"/>
    </w:rPr>
  </w:style>
  <w:style w:type="character" w:customStyle="1" w:styleId="16">
    <w:name w:val="Название Знак1"/>
    <w:basedOn w:val="a0"/>
    <w:link w:val="af8"/>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b">
    <w:name w:val="Знак Знак1 Знак"/>
    <w:basedOn w:val="a"/>
    <w:uiPriority w:val="99"/>
    <w:rsid w:val="00AE264C"/>
    <w:rPr>
      <w:rFonts w:ascii="Verdana" w:hAnsi="Verdana" w:cs="Verdana"/>
      <w:sz w:val="20"/>
      <w:szCs w:val="20"/>
      <w:lang w:val="en-US" w:eastAsia="en-US"/>
    </w:rPr>
  </w:style>
  <w:style w:type="character" w:customStyle="1" w:styleId="afffe">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6"/>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0"/>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1"/>
    <w:uiPriority w:val="99"/>
    <w:rsid w:val="00AE64D8"/>
  </w:style>
  <w:style w:type="character" w:customStyle="1" w:styleId="1fd">
    <w:name w:val="Заголовок №1_"/>
    <w:uiPriority w:val="99"/>
    <w:rsid w:val="00AE64D8"/>
    <w:rPr>
      <w:b/>
      <w:bCs/>
      <w:sz w:val="31"/>
      <w:szCs w:val="31"/>
      <w:lang w:eastAsia="ar-SA" w:bidi="ar-SA"/>
    </w:rPr>
  </w:style>
  <w:style w:type="paragraph" w:customStyle="1" w:styleId="3b">
    <w:name w:val="Название3"/>
    <w:basedOn w:val="a"/>
    <w:uiPriority w:val="99"/>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uiPriority w:val="99"/>
    <w:rsid w:val="00AE64D8"/>
    <w:pPr>
      <w:suppressAutoHyphens/>
      <w:jc w:val="center"/>
    </w:pPr>
    <w:rPr>
      <w:b/>
      <w:sz w:val="40"/>
      <w:szCs w:val="20"/>
      <w:lang w:eastAsia="ar-SA"/>
    </w:rPr>
  </w:style>
  <w:style w:type="paragraph" w:customStyle="1" w:styleId="1ff">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0">
    <w:name w:val="Звичайний (веб)1"/>
    <w:basedOn w:val="a"/>
    <w:uiPriority w:val="99"/>
    <w:rsid w:val="00D2300D"/>
    <w:pPr>
      <w:suppressAutoHyphens/>
      <w:spacing w:before="280" w:after="280"/>
    </w:pPr>
    <w:rPr>
      <w:lang w:eastAsia="zh-CN"/>
    </w:rPr>
  </w:style>
  <w:style w:type="character" w:customStyle="1" w:styleId="1ff1">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e">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2">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3">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4">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5">
    <w:name w:val="Основной текст с отступом Знак1"/>
    <w:basedOn w:val="a0"/>
    <w:uiPriority w:val="99"/>
    <w:semiHidden/>
    <w:rsid w:val="0071301F"/>
    <w:rPr>
      <w:sz w:val="24"/>
      <w:szCs w:val="24"/>
      <w:lang w:val="ru-RU" w:eastAsia="ru-RU"/>
    </w:rPr>
  </w:style>
  <w:style w:type="character" w:customStyle="1" w:styleId="1ff6">
    <w:name w:val="Нижний колонтитул Знак1"/>
    <w:basedOn w:val="a0"/>
    <w:uiPriority w:val="99"/>
    <w:semiHidden/>
    <w:rsid w:val="0071301F"/>
    <w:rPr>
      <w:sz w:val="24"/>
      <w:szCs w:val="24"/>
      <w:lang w:val="ru-RU" w:eastAsia="ru-RU"/>
    </w:rPr>
  </w:style>
  <w:style w:type="character" w:customStyle="1" w:styleId="1ff7">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8">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8">
    <w:name w:val="Абзац списка Знак"/>
    <w:link w:val="a7"/>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E237-2E23-4098-87AE-3F6C9B65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2584</Words>
  <Characters>14729</Characters>
  <Application>Microsoft Office Word</Application>
  <DocSecurity>0</DocSecurity>
  <Lines>122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Юлія Зарудніцька</cp:lastModifiedBy>
  <cp:revision>55</cp:revision>
  <cp:lastPrinted>2024-08-19T10:29:00Z</cp:lastPrinted>
  <dcterms:created xsi:type="dcterms:W3CDTF">2022-10-25T07:01:00Z</dcterms:created>
  <dcterms:modified xsi:type="dcterms:W3CDTF">2024-08-19T13:28:00Z</dcterms:modified>
</cp:coreProperties>
</file>