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5BB" w:rsidRPr="00F705BB" w:rsidRDefault="00C47BEA" w:rsidP="00F705BB">
      <w:pPr>
        <w:spacing w:line="259" w:lineRule="auto"/>
        <w:jc w:val="both"/>
        <w:rPr>
          <w:rFonts w:eastAsia="Calibri"/>
          <w:lang w:val="uk-UA" w:eastAsia="en-US"/>
        </w:rPr>
      </w:pPr>
      <w:bookmarkStart w:id="0" w:name="_GoBack"/>
      <w:bookmarkEnd w:id="0"/>
      <w:r>
        <w:rPr>
          <w:rFonts w:eastAsia="Calibri"/>
          <w:lang w:val="uk-UA" w:eastAsia="en-US"/>
        </w:rPr>
        <w:t xml:space="preserve">                                                                                                                                                                                      </w:t>
      </w:r>
      <w:r w:rsidR="00F705BB" w:rsidRPr="00F705BB">
        <w:rPr>
          <w:rFonts w:eastAsia="Calibri"/>
          <w:lang w:val="uk-UA" w:eastAsia="en-US"/>
        </w:rPr>
        <w:t xml:space="preserve">Додаток </w:t>
      </w:r>
    </w:p>
    <w:p w:rsidR="00F705BB" w:rsidRDefault="00F705BB" w:rsidP="00F705BB">
      <w:pPr>
        <w:spacing w:line="259" w:lineRule="auto"/>
        <w:jc w:val="both"/>
        <w:rPr>
          <w:rFonts w:eastAsia="Calibri"/>
          <w:lang w:val="uk-UA" w:eastAsia="en-US"/>
        </w:rPr>
      </w:pPr>
      <w:r>
        <w:rPr>
          <w:rFonts w:eastAsia="Calibri"/>
          <w:lang w:val="uk-UA" w:eastAsia="en-US"/>
        </w:rPr>
        <w:t xml:space="preserve">                                                                                             </w:t>
      </w:r>
      <w:r w:rsidR="00C47BEA">
        <w:rPr>
          <w:rFonts w:eastAsia="Calibri"/>
          <w:lang w:val="uk-UA" w:eastAsia="en-US"/>
        </w:rPr>
        <w:t xml:space="preserve">                                                                                         </w:t>
      </w:r>
      <w:r w:rsidRPr="00F705BB">
        <w:rPr>
          <w:rFonts w:eastAsia="Calibri"/>
          <w:lang w:val="uk-UA" w:eastAsia="en-US"/>
        </w:rPr>
        <w:t>до проєкту рішення</w:t>
      </w:r>
    </w:p>
    <w:p w:rsidR="00F705BB" w:rsidRPr="00F705BB" w:rsidRDefault="00F705BB" w:rsidP="00F705BB">
      <w:pPr>
        <w:spacing w:line="259" w:lineRule="auto"/>
        <w:jc w:val="both"/>
        <w:rPr>
          <w:rFonts w:eastAsia="Calibri"/>
          <w:lang w:val="uk-UA" w:eastAsia="en-US"/>
        </w:rPr>
      </w:pPr>
      <w:r>
        <w:rPr>
          <w:rFonts w:eastAsia="Calibri"/>
          <w:lang w:val="uk-UA" w:eastAsia="en-US"/>
        </w:rPr>
        <w:t xml:space="preserve">                                                               </w:t>
      </w:r>
      <w:r w:rsidR="00493927">
        <w:rPr>
          <w:rFonts w:eastAsia="Calibri"/>
          <w:lang w:val="uk-UA" w:eastAsia="en-US"/>
        </w:rPr>
        <w:t xml:space="preserve">                              </w:t>
      </w:r>
      <w:r>
        <w:rPr>
          <w:rFonts w:eastAsia="Calibri"/>
          <w:lang w:val="uk-UA" w:eastAsia="en-US"/>
        </w:rPr>
        <w:t xml:space="preserve"> </w:t>
      </w:r>
      <w:r w:rsidR="00C47BEA">
        <w:rPr>
          <w:rFonts w:eastAsia="Calibri"/>
          <w:lang w:val="uk-UA" w:eastAsia="en-US"/>
        </w:rPr>
        <w:t xml:space="preserve">                                                                                       </w:t>
      </w:r>
      <w:r>
        <w:rPr>
          <w:rFonts w:eastAsia="Calibri"/>
          <w:lang w:val="uk-UA" w:eastAsia="en-US"/>
        </w:rPr>
        <w:t xml:space="preserve"> Южненської міської ради</w:t>
      </w:r>
    </w:p>
    <w:p w:rsidR="00F705BB" w:rsidRDefault="00493927" w:rsidP="00F705BB">
      <w:pPr>
        <w:spacing w:line="259" w:lineRule="auto"/>
        <w:jc w:val="both"/>
        <w:rPr>
          <w:rFonts w:eastAsia="Calibri"/>
          <w:lang w:val="uk-UA" w:eastAsia="en-US"/>
        </w:rPr>
      </w:pPr>
      <w:r>
        <w:rPr>
          <w:rFonts w:eastAsia="Calibri"/>
          <w:lang w:val="uk-UA" w:eastAsia="en-US"/>
        </w:rPr>
        <w:t xml:space="preserve">                                                                                              </w:t>
      </w:r>
      <w:r w:rsidR="00C47BEA">
        <w:rPr>
          <w:rFonts w:eastAsia="Calibri"/>
          <w:lang w:val="uk-UA" w:eastAsia="en-US"/>
        </w:rPr>
        <w:t xml:space="preserve">                                                                                       </w:t>
      </w:r>
      <w:r>
        <w:rPr>
          <w:rFonts w:eastAsia="Calibri"/>
          <w:lang w:val="uk-UA" w:eastAsia="en-US"/>
        </w:rPr>
        <w:t xml:space="preserve"> </w:t>
      </w:r>
      <w:r w:rsidRPr="00F705BB">
        <w:rPr>
          <w:rFonts w:eastAsia="Calibri"/>
          <w:lang w:val="uk-UA" w:eastAsia="en-US"/>
        </w:rPr>
        <w:t>Одеського району Одеської області</w:t>
      </w:r>
    </w:p>
    <w:p w:rsidR="00C47BEA" w:rsidRDefault="00C47BEA" w:rsidP="00F705BB">
      <w:pPr>
        <w:spacing w:line="259" w:lineRule="auto"/>
        <w:jc w:val="both"/>
        <w:rPr>
          <w:rFonts w:eastAsia="Calibri"/>
          <w:lang w:val="uk-UA" w:eastAsia="en-US"/>
        </w:rPr>
      </w:pPr>
    </w:p>
    <w:p w:rsidR="002A2EEC" w:rsidRPr="006E58E7" w:rsidRDefault="002A2EEC" w:rsidP="002A2EEC">
      <w:pPr>
        <w:jc w:val="center"/>
        <w:rPr>
          <w:b/>
          <w:bCs/>
          <w:lang w:val="uk-UA"/>
        </w:rPr>
      </w:pPr>
      <w:r w:rsidRPr="006E58E7">
        <w:rPr>
          <w:b/>
          <w:bCs/>
          <w:lang w:val="uk-UA"/>
        </w:rPr>
        <w:t>ЗВІТ</w:t>
      </w:r>
    </w:p>
    <w:p w:rsidR="002A2EEC" w:rsidRPr="006E58E7" w:rsidRDefault="002A2EEC" w:rsidP="002A2EEC">
      <w:pPr>
        <w:jc w:val="center"/>
        <w:rPr>
          <w:b/>
          <w:bCs/>
          <w:lang w:val="uk-UA"/>
        </w:rPr>
      </w:pPr>
      <w:r>
        <w:rPr>
          <w:b/>
          <w:bCs/>
          <w:lang w:val="uk-UA"/>
        </w:rPr>
        <w:t xml:space="preserve">про результати виконання </w:t>
      </w:r>
      <w:r w:rsidRPr="006E58E7">
        <w:rPr>
          <w:b/>
          <w:bCs/>
          <w:lang w:val="uk-UA"/>
        </w:rPr>
        <w:t xml:space="preserve"> Програми «Поліцейський офіцер громади»</w:t>
      </w:r>
    </w:p>
    <w:p w:rsidR="002A2EEC" w:rsidRDefault="002A2EEC" w:rsidP="002A2EEC">
      <w:pPr>
        <w:jc w:val="center"/>
        <w:rPr>
          <w:b/>
          <w:bCs/>
          <w:lang w:val="uk-UA"/>
        </w:rPr>
      </w:pPr>
      <w:r w:rsidRPr="006E58E7">
        <w:rPr>
          <w:b/>
          <w:bCs/>
          <w:lang w:val="uk-UA"/>
        </w:rPr>
        <w:t xml:space="preserve">Южненської міської територіальної громади </w:t>
      </w:r>
      <w:r>
        <w:rPr>
          <w:b/>
          <w:bCs/>
          <w:lang w:val="uk-UA"/>
        </w:rPr>
        <w:t xml:space="preserve">Одеського району Одеської області </w:t>
      </w:r>
    </w:p>
    <w:p w:rsidR="002A2EEC" w:rsidRDefault="002A2EEC" w:rsidP="002A2EEC">
      <w:pPr>
        <w:jc w:val="center"/>
        <w:rPr>
          <w:b/>
          <w:bCs/>
          <w:lang w:val="uk-UA"/>
        </w:rPr>
      </w:pPr>
      <w:r w:rsidRPr="006E58E7">
        <w:rPr>
          <w:b/>
          <w:bCs/>
          <w:lang w:val="uk-UA"/>
        </w:rPr>
        <w:t xml:space="preserve">на 2022-2024 роки, за </w:t>
      </w:r>
      <w:r>
        <w:rPr>
          <w:b/>
          <w:bCs/>
          <w:lang w:val="en-US"/>
        </w:rPr>
        <w:t>I</w:t>
      </w:r>
      <w:r>
        <w:rPr>
          <w:b/>
          <w:bCs/>
          <w:lang w:val="uk-UA"/>
        </w:rPr>
        <w:t xml:space="preserve"> півріччя </w:t>
      </w:r>
      <w:r w:rsidRPr="006E58E7">
        <w:rPr>
          <w:b/>
          <w:bCs/>
          <w:lang w:val="uk-UA"/>
        </w:rPr>
        <w:t>202</w:t>
      </w:r>
      <w:r>
        <w:rPr>
          <w:b/>
          <w:bCs/>
          <w:lang w:val="uk-UA"/>
        </w:rPr>
        <w:t>4</w:t>
      </w:r>
      <w:r w:rsidRPr="006E58E7">
        <w:rPr>
          <w:b/>
          <w:bCs/>
          <w:lang w:val="uk-UA"/>
        </w:rPr>
        <w:t xml:space="preserve"> р</w:t>
      </w:r>
      <w:r>
        <w:rPr>
          <w:b/>
          <w:bCs/>
          <w:lang w:val="uk-UA"/>
        </w:rPr>
        <w:t>оку</w:t>
      </w:r>
    </w:p>
    <w:p w:rsidR="002A2EEC" w:rsidRPr="006E58E7" w:rsidRDefault="002A2EEC" w:rsidP="002A2EEC">
      <w:pPr>
        <w:jc w:val="center"/>
        <w:rPr>
          <w:b/>
          <w:bCs/>
          <w:lang w:val="uk-UA"/>
        </w:rPr>
      </w:pPr>
    </w:p>
    <w:p w:rsidR="002A2EEC" w:rsidRPr="006E58E7" w:rsidRDefault="002A2EEC" w:rsidP="002A2EEC">
      <w:pPr>
        <w:rPr>
          <w:b/>
          <w:i/>
          <w:lang w:val="uk-UA"/>
        </w:rPr>
      </w:pPr>
      <w:r w:rsidRPr="006E58E7">
        <w:rPr>
          <w:b/>
          <w:i/>
          <w:lang w:val="uk-UA"/>
        </w:rPr>
        <w:t>Рішення  Южненської міської ради</w:t>
      </w:r>
    </w:p>
    <w:p w:rsidR="002A2EEC" w:rsidRPr="006E58E7" w:rsidRDefault="002A2EEC" w:rsidP="002A2EEC">
      <w:pPr>
        <w:rPr>
          <w:b/>
          <w:i/>
          <w:lang w:val="uk-UA"/>
        </w:rPr>
      </w:pPr>
      <w:r w:rsidRPr="006E58E7">
        <w:rPr>
          <w:b/>
          <w:i/>
          <w:lang w:val="uk-UA"/>
        </w:rPr>
        <w:t>Одеського району Одеської області</w:t>
      </w:r>
    </w:p>
    <w:p w:rsidR="002A2EEC" w:rsidRPr="006E58E7" w:rsidRDefault="002A2EEC" w:rsidP="002A2EEC">
      <w:pPr>
        <w:rPr>
          <w:b/>
          <w:i/>
          <w:lang w:val="uk-UA"/>
        </w:rPr>
      </w:pPr>
      <w:r>
        <w:rPr>
          <w:b/>
          <w:i/>
          <w:lang w:val="uk-UA"/>
        </w:rPr>
        <w:t>в</w:t>
      </w:r>
      <w:r w:rsidRPr="006E58E7">
        <w:rPr>
          <w:b/>
          <w:i/>
          <w:lang w:val="uk-UA"/>
        </w:rPr>
        <w:t>ід 09.12.2021 №834-</w:t>
      </w:r>
      <w:r w:rsidRPr="006E58E7">
        <w:rPr>
          <w:b/>
          <w:i/>
          <w:lang w:val="en-US"/>
        </w:rPr>
        <w:t>VIII</w:t>
      </w:r>
    </w:p>
    <w:p w:rsidR="002A2EEC" w:rsidRPr="006E58E7" w:rsidRDefault="002A2EEC" w:rsidP="002A2EEC">
      <w:pPr>
        <w:rPr>
          <w:b/>
          <w:i/>
          <w:lang w:val="uk-UA"/>
        </w:rPr>
      </w:pPr>
    </w:p>
    <w:p w:rsidR="002A2EEC" w:rsidRPr="006E58E7" w:rsidRDefault="002A2EEC" w:rsidP="002A2EEC">
      <w:pPr>
        <w:rPr>
          <w:u w:val="single"/>
          <w:lang w:val="uk-UA"/>
        </w:rPr>
      </w:pPr>
      <w:r w:rsidRPr="006E58E7">
        <w:rPr>
          <w:u w:val="single"/>
          <w:lang w:val="uk-UA"/>
        </w:rPr>
        <w:t>Відповідальний виконавець Програми</w:t>
      </w:r>
    </w:p>
    <w:p w:rsidR="002A2EEC" w:rsidRPr="006E58E7" w:rsidRDefault="002A2EEC" w:rsidP="002A2EEC">
      <w:pPr>
        <w:rPr>
          <w:lang w:val="uk-UA"/>
        </w:rPr>
      </w:pPr>
      <w:r w:rsidRPr="006E58E7">
        <w:rPr>
          <w:lang w:val="uk-UA"/>
        </w:rPr>
        <w:t>Виконавчий комітет Южненської міської ради, ГУНП України в Одеській області</w:t>
      </w:r>
      <w:r w:rsidR="005B1C40">
        <w:rPr>
          <w:lang w:val="uk-UA"/>
        </w:rPr>
        <w:t>,</w:t>
      </w:r>
    </w:p>
    <w:p w:rsidR="002A2EEC" w:rsidRDefault="005B1C40" w:rsidP="002A2EEC">
      <w:pPr>
        <w:rPr>
          <w:rFonts w:eastAsia="Calibri"/>
          <w:lang w:val="uk-UA" w:eastAsia="en-US"/>
        </w:rPr>
      </w:pPr>
      <w:r>
        <w:rPr>
          <w:rFonts w:eastAsia="Calibri"/>
          <w:lang w:val="uk-UA" w:eastAsia="en-US"/>
        </w:rPr>
        <w:t>у</w:t>
      </w:r>
      <w:r w:rsidRPr="002E4C02">
        <w:rPr>
          <w:rFonts w:eastAsia="Calibri"/>
          <w:lang w:val="uk-UA" w:eastAsia="en-US"/>
        </w:rPr>
        <w:t>правління правового забезпечення та взаємодії з державними органами Южненської міської ради</w:t>
      </w:r>
    </w:p>
    <w:p w:rsidR="005B1C40" w:rsidRPr="006E58E7" w:rsidRDefault="005B1C40" w:rsidP="002A2EEC">
      <w:pPr>
        <w:rPr>
          <w:lang w:val="uk-UA"/>
        </w:rPr>
      </w:pPr>
    </w:p>
    <w:p w:rsidR="002A2EEC" w:rsidRDefault="002A2EEC" w:rsidP="002A2EEC">
      <w:pPr>
        <w:rPr>
          <w:lang w:val="uk-UA"/>
        </w:rPr>
      </w:pPr>
      <w:r w:rsidRPr="006E58E7">
        <w:rPr>
          <w:u w:val="single"/>
          <w:lang w:val="uk-UA"/>
        </w:rPr>
        <w:t xml:space="preserve">Строк реалізації Програми </w:t>
      </w:r>
      <w:r w:rsidRPr="006E58E7">
        <w:rPr>
          <w:lang w:val="uk-UA"/>
        </w:rPr>
        <w:t xml:space="preserve">2022-2024 роки             </w:t>
      </w:r>
    </w:p>
    <w:p w:rsidR="002A2EEC" w:rsidRPr="006E58E7" w:rsidRDefault="002A2EEC" w:rsidP="002A2EEC">
      <w:pPr>
        <w:rPr>
          <w:lang w:val="uk-UA"/>
        </w:rPr>
      </w:pPr>
    </w:p>
    <w:p w:rsidR="002A2EEC" w:rsidRPr="00EF55A3" w:rsidRDefault="002A2EEC" w:rsidP="002A2EEC">
      <w:pPr>
        <w:rPr>
          <w:b/>
          <w:bCs/>
          <w:color w:val="000000" w:themeColor="text1"/>
          <w:lang w:val="uk-UA"/>
        </w:rPr>
      </w:pPr>
      <w:r w:rsidRPr="00EF55A3">
        <w:rPr>
          <w:b/>
          <w:bCs/>
          <w:color w:val="000000" w:themeColor="text1"/>
          <w:lang w:val="uk-UA"/>
        </w:rPr>
        <w:t xml:space="preserve">                                                                                                         Виконання заходів Програми</w:t>
      </w:r>
    </w:p>
    <w:p w:rsidR="002A2EEC" w:rsidRPr="00EF55A3" w:rsidRDefault="002A2EEC" w:rsidP="002A2EEC">
      <w:pPr>
        <w:ind w:left="567"/>
        <w:jc w:val="both"/>
        <w:rPr>
          <w:color w:val="000000" w:themeColor="text1"/>
          <w:lang w:val="uk-UA"/>
        </w:rPr>
      </w:pPr>
    </w:p>
    <w:tbl>
      <w:tblPr>
        <w:tblStyle w:val="a6"/>
        <w:tblW w:w="15452" w:type="dxa"/>
        <w:tblInd w:w="-289" w:type="dxa"/>
        <w:tblLayout w:type="fixed"/>
        <w:tblLook w:val="04A0" w:firstRow="1" w:lastRow="0" w:firstColumn="1" w:lastColumn="0" w:noHBand="0" w:noVBand="1"/>
      </w:tblPr>
      <w:tblGrid>
        <w:gridCol w:w="568"/>
        <w:gridCol w:w="2268"/>
        <w:gridCol w:w="2551"/>
        <w:gridCol w:w="851"/>
        <w:gridCol w:w="1701"/>
        <w:gridCol w:w="1417"/>
        <w:gridCol w:w="1418"/>
        <w:gridCol w:w="1276"/>
        <w:gridCol w:w="1134"/>
        <w:gridCol w:w="992"/>
        <w:gridCol w:w="1276"/>
      </w:tblGrid>
      <w:tr w:rsidR="002A2EEC" w:rsidRPr="00EF55A3" w:rsidTr="00BA16EF">
        <w:tc>
          <w:tcPr>
            <w:tcW w:w="568" w:type="dxa"/>
          </w:tcPr>
          <w:p w:rsidR="002A2EEC" w:rsidRPr="00F35678" w:rsidRDefault="002A2EEC" w:rsidP="00BA16EF">
            <w:pPr>
              <w:jc w:val="center"/>
              <w:rPr>
                <w:color w:val="000000" w:themeColor="text1"/>
                <w:sz w:val="20"/>
                <w:szCs w:val="20"/>
                <w:lang w:val="uk-UA"/>
              </w:rPr>
            </w:pPr>
            <w:r w:rsidRPr="00F35678">
              <w:rPr>
                <w:color w:val="000000" w:themeColor="text1"/>
                <w:sz w:val="20"/>
                <w:szCs w:val="20"/>
                <w:lang w:val="uk-UA"/>
              </w:rPr>
              <w:t>№ з/п</w:t>
            </w:r>
          </w:p>
        </w:tc>
        <w:tc>
          <w:tcPr>
            <w:tcW w:w="2268" w:type="dxa"/>
          </w:tcPr>
          <w:p w:rsidR="002A2EEC" w:rsidRPr="00F35678" w:rsidRDefault="002A2EEC" w:rsidP="00BA16EF">
            <w:pPr>
              <w:jc w:val="center"/>
              <w:rPr>
                <w:color w:val="000000" w:themeColor="text1"/>
                <w:sz w:val="20"/>
                <w:szCs w:val="20"/>
                <w:lang w:val="uk-UA"/>
              </w:rPr>
            </w:pPr>
            <w:r w:rsidRPr="00F35678">
              <w:rPr>
                <w:color w:val="000000" w:themeColor="text1"/>
                <w:sz w:val="20"/>
                <w:szCs w:val="20"/>
                <w:lang w:val="uk-UA"/>
              </w:rPr>
              <w:t>Завдання Програми</w:t>
            </w:r>
          </w:p>
        </w:tc>
        <w:tc>
          <w:tcPr>
            <w:tcW w:w="2551" w:type="dxa"/>
          </w:tcPr>
          <w:p w:rsidR="002A2EEC" w:rsidRPr="00F35678" w:rsidRDefault="002A2EEC" w:rsidP="00BA16EF">
            <w:pPr>
              <w:jc w:val="center"/>
              <w:rPr>
                <w:color w:val="000000" w:themeColor="text1"/>
                <w:sz w:val="20"/>
                <w:szCs w:val="20"/>
                <w:lang w:val="uk-UA"/>
              </w:rPr>
            </w:pPr>
            <w:r w:rsidRPr="00F35678">
              <w:rPr>
                <w:color w:val="000000" w:themeColor="text1"/>
                <w:sz w:val="20"/>
                <w:szCs w:val="20"/>
                <w:lang w:val="uk-UA"/>
              </w:rPr>
              <w:t>Зміст заходів</w:t>
            </w:r>
          </w:p>
        </w:tc>
        <w:tc>
          <w:tcPr>
            <w:tcW w:w="851" w:type="dxa"/>
          </w:tcPr>
          <w:p w:rsidR="002A2EEC" w:rsidRPr="00F35678" w:rsidRDefault="002A2EEC" w:rsidP="00BA16EF">
            <w:pPr>
              <w:jc w:val="center"/>
              <w:rPr>
                <w:color w:val="000000" w:themeColor="text1"/>
                <w:sz w:val="20"/>
                <w:szCs w:val="20"/>
                <w:lang w:val="uk-UA"/>
              </w:rPr>
            </w:pPr>
            <w:r w:rsidRPr="00F35678">
              <w:rPr>
                <w:color w:val="000000" w:themeColor="text1"/>
                <w:sz w:val="20"/>
                <w:szCs w:val="20"/>
                <w:lang w:val="uk-UA"/>
              </w:rPr>
              <w:t>Термін виконання</w:t>
            </w:r>
          </w:p>
        </w:tc>
        <w:tc>
          <w:tcPr>
            <w:tcW w:w="1701" w:type="dxa"/>
          </w:tcPr>
          <w:p w:rsidR="002A2EEC" w:rsidRPr="00F35678" w:rsidRDefault="002A2EEC" w:rsidP="00BA16EF">
            <w:pPr>
              <w:jc w:val="center"/>
              <w:rPr>
                <w:color w:val="000000" w:themeColor="text1"/>
                <w:sz w:val="20"/>
                <w:szCs w:val="20"/>
                <w:lang w:val="uk-UA"/>
              </w:rPr>
            </w:pPr>
            <w:r w:rsidRPr="00F35678">
              <w:rPr>
                <w:color w:val="000000" w:themeColor="text1"/>
                <w:sz w:val="20"/>
                <w:szCs w:val="20"/>
                <w:lang w:val="uk-UA"/>
              </w:rPr>
              <w:t>Виконавці</w:t>
            </w:r>
          </w:p>
        </w:tc>
        <w:tc>
          <w:tcPr>
            <w:tcW w:w="1417" w:type="dxa"/>
          </w:tcPr>
          <w:p w:rsidR="002A2EEC" w:rsidRPr="00F35678" w:rsidRDefault="002A2EEC" w:rsidP="00BA16EF">
            <w:pPr>
              <w:rPr>
                <w:color w:val="000000" w:themeColor="text1"/>
                <w:sz w:val="20"/>
                <w:szCs w:val="20"/>
                <w:lang w:val="uk-UA"/>
              </w:rPr>
            </w:pPr>
            <w:r w:rsidRPr="00F35678">
              <w:rPr>
                <w:color w:val="000000" w:themeColor="text1"/>
                <w:sz w:val="20"/>
                <w:szCs w:val="20"/>
                <w:lang w:val="uk-UA"/>
              </w:rPr>
              <w:t>Річний обсяг фінансування, передбачений Програмою</w:t>
            </w:r>
          </w:p>
          <w:p w:rsidR="002A2EEC" w:rsidRPr="00F35678" w:rsidRDefault="002A2EEC" w:rsidP="00BA16EF">
            <w:pPr>
              <w:rPr>
                <w:color w:val="000000" w:themeColor="text1"/>
                <w:sz w:val="20"/>
                <w:szCs w:val="20"/>
                <w:lang w:val="uk-UA"/>
              </w:rPr>
            </w:pPr>
            <w:r w:rsidRPr="00F35678">
              <w:rPr>
                <w:color w:val="000000" w:themeColor="text1"/>
                <w:sz w:val="20"/>
                <w:szCs w:val="20"/>
                <w:lang w:val="uk-UA"/>
              </w:rPr>
              <w:t>тис.грн</w:t>
            </w:r>
          </w:p>
        </w:tc>
        <w:tc>
          <w:tcPr>
            <w:tcW w:w="1418" w:type="dxa"/>
          </w:tcPr>
          <w:p w:rsidR="002A2EEC" w:rsidRPr="00F35678" w:rsidRDefault="002A2EEC" w:rsidP="00BA16EF">
            <w:pPr>
              <w:rPr>
                <w:color w:val="000000" w:themeColor="text1"/>
                <w:sz w:val="20"/>
                <w:szCs w:val="20"/>
                <w:lang w:val="uk-UA"/>
              </w:rPr>
            </w:pPr>
            <w:r w:rsidRPr="00F35678">
              <w:rPr>
                <w:color w:val="000000" w:themeColor="text1"/>
                <w:sz w:val="20"/>
                <w:szCs w:val="20"/>
                <w:lang w:val="uk-UA"/>
              </w:rPr>
              <w:t>Річний обсяг фінансування, затверджений бюджетом</w:t>
            </w:r>
          </w:p>
          <w:p w:rsidR="002A2EEC" w:rsidRPr="00F35678" w:rsidRDefault="002A2EEC" w:rsidP="00BA16EF">
            <w:pPr>
              <w:rPr>
                <w:color w:val="000000" w:themeColor="text1"/>
                <w:sz w:val="20"/>
                <w:szCs w:val="20"/>
                <w:lang w:val="uk-UA"/>
              </w:rPr>
            </w:pPr>
            <w:r w:rsidRPr="00F35678">
              <w:rPr>
                <w:color w:val="000000" w:themeColor="text1"/>
                <w:sz w:val="20"/>
                <w:szCs w:val="20"/>
                <w:lang w:val="uk-UA"/>
              </w:rPr>
              <w:t>тис.грн</w:t>
            </w:r>
          </w:p>
        </w:tc>
        <w:tc>
          <w:tcPr>
            <w:tcW w:w="1276" w:type="dxa"/>
          </w:tcPr>
          <w:p w:rsidR="002A2EEC" w:rsidRPr="00F35678" w:rsidRDefault="002A2EEC" w:rsidP="00BA16EF">
            <w:pPr>
              <w:rPr>
                <w:color w:val="000000" w:themeColor="text1"/>
                <w:sz w:val="20"/>
                <w:szCs w:val="20"/>
                <w:lang w:val="uk-UA"/>
              </w:rPr>
            </w:pPr>
            <w:r w:rsidRPr="00F35678">
              <w:rPr>
                <w:color w:val="000000" w:themeColor="text1"/>
                <w:sz w:val="20"/>
                <w:szCs w:val="20"/>
                <w:lang w:val="uk-UA"/>
              </w:rPr>
              <w:t>Фактично профінансовано у звітному періоді, тис.грн</w:t>
            </w:r>
          </w:p>
        </w:tc>
        <w:tc>
          <w:tcPr>
            <w:tcW w:w="1134" w:type="dxa"/>
          </w:tcPr>
          <w:p w:rsidR="002A2EEC" w:rsidRPr="00F35678" w:rsidRDefault="002A2EEC" w:rsidP="00BA16EF">
            <w:pPr>
              <w:rPr>
                <w:color w:val="000000" w:themeColor="text1"/>
                <w:sz w:val="20"/>
                <w:szCs w:val="20"/>
                <w:lang w:val="uk-UA"/>
              </w:rPr>
            </w:pPr>
            <w:r w:rsidRPr="00F35678">
              <w:rPr>
                <w:color w:val="000000" w:themeColor="text1"/>
                <w:sz w:val="20"/>
                <w:szCs w:val="20"/>
                <w:lang w:val="uk-UA"/>
              </w:rPr>
              <w:t>% виконання заходу від обсягів, передбачен6их Програмою</w:t>
            </w:r>
          </w:p>
        </w:tc>
        <w:tc>
          <w:tcPr>
            <w:tcW w:w="992" w:type="dxa"/>
          </w:tcPr>
          <w:p w:rsidR="002A2EEC" w:rsidRPr="00F35678" w:rsidRDefault="002A2EEC" w:rsidP="00BA16EF">
            <w:pPr>
              <w:rPr>
                <w:color w:val="000000" w:themeColor="text1"/>
                <w:sz w:val="20"/>
                <w:szCs w:val="20"/>
                <w:lang w:val="uk-UA"/>
              </w:rPr>
            </w:pPr>
            <w:r w:rsidRPr="00F35678">
              <w:rPr>
                <w:color w:val="000000" w:themeColor="text1"/>
                <w:sz w:val="20"/>
                <w:szCs w:val="20"/>
                <w:lang w:val="uk-UA"/>
              </w:rPr>
              <w:t>% виконання заходу від обсягів, затверджений бюджетом</w:t>
            </w:r>
          </w:p>
          <w:p w:rsidR="002A2EEC" w:rsidRPr="00F35678" w:rsidRDefault="002A2EEC" w:rsidP="00BA16EF">
            <w:pPr>
              <w:tabs>
                <w:tab w:val="left" w:pos="2198"/>
              </w:tabs>
              <w:rPr>
                <w:color w:val="000000" w:themeColor="text1"/>
                <w:sz w:val="20"/>
                <w:szCs w:val="20"/>
                <w:lang w:val="uk-UA"/>
              </w:rPr>
            </w:pPr>
          </w:p>
        </w:tc>
        <w:tc>
          <w:tcPr>
            <w:tcW w:w="1276" w:type="dxa"/>
          </w:tcPr>
          <w:p w:rsidR="002A2EEC" w:rsidRPr="00F35678" w:rsidRDefault="002A2EEC" w:rsidP="00BA16EF">
            <w:pPr>
              <w:tabs>
                <w:tab w:val="left" w:pos="2198"/>
              </w:tabs>
              <w:rPr>
                <w:color w:val="000000" w:themeColor="text1"/>
                <w:sz w:val="20"/>
                <w:szCs w:val="20"/>
                <w:lang w:val="uk-UA"/>
              </w:rPr>
            </w:pPr>
            <w:r w:rsidRPr="00F35678">
              <w:rPr>
                <w:color w:val="000000" w:themeColor="text1"/>
                <w:sz w:val="20"/>
                <w:szCs w:val="20"/>
                <w:lang w:val="uk-UA"/>
              </w:rPr>
              <w:t>Інформація про виконання або причини невиконання заходу (досягнутий результат)</w:t>
            </w:r>
          </w:p>
        </w:tc>
      </w:tr>
      <w:tr w:rsidR="002A2EEC" w:rsidRPr="00EF55A3" w:rsidTr="00BA16EF">
        <w:tc>
          <w:tcPr>
            <w:tcW w:w="568" w:type="dxa"/>
          </w:tcPr>
          <w:p w:rsidR="002A2EEC" w:rsidRPr="00E96FDF" w:rsidRDefault="002A2EEC" w:rsidP="00BA16EF">
            <w:pPr>
              <w:jc w:val="both"/>
              <w:rPr>
                <w:color w:val="000000" w:themeColor="text1"/>
                <w:sz w:val="20"/>
                <w:szCs w:val="20"/>
                <w:lang w:val="uk-UA"/>
              </w:rPr>
            </w:pPr>
            <w:r w:rsidRPr="00E96FDF">
              <w:rPr>
                <w:color w:val="000000" w:themeColor="text1"/>
                <w:sz w:val="20"/>
                <w:szCs w:val="20"/>
                <w:lang w:val="uk-UA"/>
              </w:rPr>
              <w:t>1.</w:t>
            </w:r>
          </w:p>
          <w:p w:rsidR="002A2EEC" w:rsidRPr="00E96FDF" w:rsidRDefault="002A2EEC" w:rsidP="00BA16EF">
            <w:pPr>
              <w:jc w:val="both"/>
              <w:rPr>
                <w:color w:val="000000" w:themeColor="text1"/>
                <w:sz w:val="20"/>
                <w:szCs w:val="20"/>
                <w:lang w:val="uk-UA"/>
              </w:rPr>
            </w:pPr>
          </w:p>
        </w:tc>
        <w:tc>
          <w:tcPr>
            <w:tcW w:w="2268" w:type="dxa"/>
          </w:tcPr>
          <w:p w:rsidR="002A2EEC" w:rsidRPr="00E96FDF" w:rsidRDefault="002A2EEC" w:rsidP="00BA16EF">
            <w:pPr>
              <w:rPr>
                <w:color w:val="000000" w:themeColor="text1"/>
                <w:sz w:val="20"/>
                <w:szCs w:val="20"/>
                <w:lang w:val="uk-UA"/>
              </w:rPr>
            </w:pPr>
            <w:r w:rsidRPr="00E96FDF">
              <w:rPr>
                <w:bCs/>
                <w:iCs/>
                <w:sz w:val="20"/>
                <w:szCs w:val="20"/>
                <w:lang w:val="uk-UA"/>
              </w:rPr>
              <w:t>Забезпечення ефективної підтримки Ю</w:t>
            </w:r>
            <w:r>
              <w:rPr>
                <w:bCs/>
                <w:iCs/>
                <w:sz w:val="20"/>
                <w:szCs w:val="20"/>
                <w:lang w:val="uk-UA"/>
              </w:rPr>
              <w:t xml:space="preserve">МР </w:t>
            </w:r>
            <w:r w:rsidRPr="00E96FDF">
              <w:rPr>
                <w:bCs/>
                <w:iCs/>
                <w:sz w:val="20"/>
                <w:szCs w:val="20"/>
                <w:lang w:val="uk-UA"/>
              </w:rPr>
              <w:t xml:space="preserve">та населенням діяльності </w:t>
            </w:r>
            <w:r>
              <w:rPr>
                <w:bCs/>
                <w:iCs/>
                <w:sz w:val="20"/>
                <w:szCs w:val="20"/>
                <w:lang w:val="uk-UA"/>
              </w:rPr>
              <w:t>ПОГ</w:t>
            </w:r>
            <w:r w:rsidRPr="00E96FDF">
              <w:rPr>
                <w:bCs/>
                <w:iCs/>
                <w:sz w:val="20"/>
                <w:szCs w:val="20"/>
                <w:lang w:val="uk-UA"/>
              </w:rPr>
              <w:t xml:space="preserve"> на території Ю</w:t>
            </w:r>
            <w:r>
              <w:rPr>
                <w:bCs/>
                <w:iCs/>
                <w:sz w:val="20"/>
                <w:szCs w:val="20"/>
                <w:lang w:val="uk-UA"/>
              </w:rPr>
              <w:t>МТГ</w:t>
            </w:r>
            <w:r w:rsidRPr="00E96FDF">
              <w:rPr>
                <w:bCs/>
                <w:iCs/>
                <w:sz w:val="20"/>
                <w:szCs w:val="20"/>
                <w:lang w:val="uk-UA"/>
              </w:rPr>
              <w:t xml:space="preserve"> Одеського району </w:t>
            </w:r>
            <w:r w:rsidRPr="00E96FDF">
              <w:rPr>
                <w:bCs/>
                <w:iCs/>
                <w:sz w:val="20"/>
                <w:szCs w:val="20"/>
                <w:lang w:val="uk-UA"/>
              </w:rPr>
              <w:lastRenderedPageBreak/>
              <w:t>Одеської області спрямоване на підвищення загального рівня правопорядку в населених пунктах громади, захист життя, здоров'я, честі і гідності населення, профілактичну роботу по попередженню злочинності та забезпечення комплексного підходу до розв'язання проблем, пов'язаних з питаннями безпеки.</w:t>
            </w:r>
          </w:p>
        </w:tc>
        <w:tc>
          <w:tcPr>
            <w:tcW w:w="2551" w:type="dxa"/>
          </w:tcPr>
          <w:p w:rsidR="002A2EEC" w:rsidRPr="00E96FDF" w:rsidRDefault="002A2EEC" w:rsidP="00BA16EF">
            <w:pPr>
              <w:rPr>
                <w:color w:val="000000" w:themeColor="text1"/>
                <w:sz w:val="20"/>
                <w:szCs w:val="20"/>
                <w:lang w:val="uk-UA"/>
              </w:rPr>
            </w:pPr>
            <w:r w:rsidRPr="00E96FDF">
              <w:rPr>
                <w:color w:val="000000" w:themeColor="text1"/>
                <w:sz w:val="20"/>
                <w:szCs w:val="20"/>
                <w:lang w:val="uk-UA"/>
              </w:rPr>
              <w:lastRenderedPageBreak/>
              <w:t xml:space="preserve">Матеріально-технічне забезпечення ПОГ (планшет, термопринтер, автомобільний відеорегістратора, нагрудна камера, ноутбук, </w:t>
            </w:r>
            <w:r w:rsidRPr="00E96FDF">
              <w:rPr>
                <w:color w:val="000000" w:themeColor="text1"/>
                <w:sz w:val="20"/>
                <w:szCs w:val="20"/>
                <w:lang w:val="uk-UA"/>
              </w:rPr>
              <w:lastRenderedPageBreak/>
              <w:t>багатофункціональний пристрій</w:t>
            </w:r>
          </w:p>
        </w:tc>
        <w:tc>
          <w:tcPr>
            <w:tcW w:w="851" w:type="dxa"/>
          </w:tcPr>
          <w:p w:rsidR="002A2EEC" w:rsidRPr="00E96FDF" w:rsidRDefault="002A2EEC" w:rsidP="00BA16EF">
            <w:pPr>
              <w:jc w:val="center"/>
              <w:rPr>
                <w:color w:val="000000" w:themeColor="text1"/>
                <w:sz w:val="20"/>
                <w:szCs w:val="20"/>
                <w:lang w:val="uk-UA"/>
              </w:rPr>
            </w:pPr>
            <w:r w:rsidRPr="00E96FDF">
              <w:rPr>
                <w:color w:val="000000" w:themeColor="text1"/>
                <w:sz w:val="20"/>
                <w:szCs w:val="20"/>
                <w:lang w:val="uk-UA"/>
              </w:rPr>
              <w:lastRenderedPageBreak/>
              <w:t>2024</w:t>
            </w:r>
          </w:p>
        </w:tc>
        <w:tc>
          <w:tcPr>
            <w:tcW w:w="1701" w:type="dxa"/>
          </w:tcPr>
          <w:p w:rsidR="002A2EEC" w:rsidRPr="00E96FDF" w:rsidRDefault="002A2EEC" w:rsidP="00BA16EF">
            <w:pPr>
              <w:rPr>
                <w:color w:val="000000" w:themeColor="text1"/>
                <w:sz w:val="20"/>
                <w:szCs w:val="20"/>
                <w:lang w:val="uk-UA"/>
              </w:rPr>
            </w:pPr>
            <w:r w:rsidRPr="00E96FDF">
              <w:rPr>
                <w:color w:val="000000" w:themeColor="text1"/>
                <w:sz w:val="20"/>
                <w:szCs w:val="20"/>
                <w:lang w:val="uk-UA"/>
              </w:rPr>
              <w:t>Виконавчий комітет Южненської міської ради,</w:t>
            </w:r>
          </w:p>
          <w:p w:rsidR="002A2EEC" w:rsidRPr="00E96FDF" w:rsidRDefault="002A2EEC" w:rsidP="00BA16EF">
            <w:pPr>
              <w:rPr>
                <w:color w:val="000000" w:themeColor="text1"/>
                <w:sz w:val="20"/>
                <w:szCs w:val="20"/>
                <w:lang w:val="uk-UA"/>
              </w:rPr>
            </w:pPr>
            <w:r w:rsidRPr="00E96FDF">
              <w:rPr>
                <w:color w:val="000000" w:themeColor="text1"/>
                <w:sz w:val="20"/>
                <w:szCs w:val="20"/>
                <w:lang w:val="uk-UA"/>
              </w:rPr>
              <w:lastRenderedPageBreak/>
              <w:t xml:space="preserve">управління правового забезпечення та </w:t>
            </w:r>
          </w:p>
          <w:p w:rsidR="002A2EEC" w:rsidRPr="00E96FDF" w:rsidRDefault="002A2EEC" w:rsidP="00BA16EF">
            <w:pPr>
              <w:rPr>
                <w:color w:val="000000" w:themeColor="text1"/>
                <w:sz w:val="20"/>
                <w:szCs w:val="20"/>
                <w:lang w:val="uk-UA"/>
              </w:rPr>
            </w:pPr>
            <w:r w:rsidRPr="00E96FDF">
              <w:rPr>
                <w:color w:val="000000" w:themeColor="text1"/>
                <w:sz w:val="20"/>
                <w:szCs w:val="20"/>
                <w:lang w:val="uk-UA"/>
              </w:rPr>
              <w:t>взаємодії з державним органами ЮМР,</w:t>
            </w:r>
          </w:p>
          <w:p w:rsidR="002A2EEC" w:rsidRPr="00E96FDF" w:rsidRDefault="002A2EEC" w:rsidP="00BA16EF">
            <w:pPr>
              <w:rPr>
                <w:sz w:val="20"/>
                <w:szCs w:val="20"/>
                <w:lang w:val="uk-UA"/>
              </w:rPr>
            </w:pPr>
            <w:r w:rsidRPr="00E96FDF">
              <w:rPr>
                <w:sz w:val="20"/>
                <w:szCs w:val="20"/>
                <w:lang w:val="uk-UA"/>
              </w:rPr>
              <w:t>ГУНП України в Одеській області</w:t>
            </w:r>
          </w:p>
          <w:p w:rsidR="002A2EEC" w:rsidRPr="00E96FDF" w:rsidRDefault="002A2EEC" w:rsidP="00BA16EF">
            <w:pPr>
              <w:rPr>
                <w:color w:val="000000" w:themeColor="text1"/>
                <w:sz w:val="20"/>
                <w:szCs w:val="20"/>
                <w:lang w:val="uk-UA"/>
              </w:rPr>
            </w:pPr>
          </w:p>
        </w:tc>
        <w:tc>
          <w:tcPr>
            <w:tcW w:w="1417" w:type="dxa"/>
          </w:tcPr>
          <w:p w:rsidR="002A2EEC" w:rsidRPr="00E96FDF" w:rsidRDefault="002A2EEC" w:rsidP="00BA16EF">
            <w:pPr>
              <w:jc w:val="center"/>
              <w:rPr>
                <w:color w:val="000000" w:themeColor="text1"/>
                <w:sz w:val="20"/>
                <w:szCs w:val="20"/>
                <w:lang w:val="uk-UA"/>
              </w:rPr>
            </w:pPr>
            <w:r w:rsidRPr="00E96FDF">
              <w:rPr>
                <w:color w:val="000000" w:themeColor="text1"/>
                <w:sz w:val="20"/>
                <w:szCs w:val="20"/>
                <w:lang w:val="uk-UA"/>
              </w:rPr>
              <w:lastRenderedPageBreak/>
              <w:t>56,3</w:t>
            </w:r>
          </w:p>
        </w:tc>
        <w:tc>
          <w:tcPr>
            <w:tcW w:w="1418" w:type="dxa"/>
          </w:tcPr>
          <w:p w:rsidR="002A2EEC" w:rsidRPr="00E96FDF" w:rsidRDefault="002A2EEC" w:rsidP="00BA16EF">
            <w:pPr>
              <w:jc w:val="center"/>
              <w:rPr>
                <w:color w:val="000000" w:themeColor="text1"/>
                <w:sz w:val="20"/>
                <w:szCs w:val="20"/>
                <w:lang w:val="uk-UA"/>
              </w:rPr>
            </w:pPr>
            <w:r w:rsidRPr="00E96FDF">
              <w:rPr>
                <w:color w:val="000000" w:themeColor="text1"/>
                <w:sz w:val="20"/>
                <w:szCs w:val="20"/>
                <w:lang w:val="uk-UA"/>
              </w:rPr>
              <w:t>56,3</w:t>
            </w:r>
          </w:p>
        </w:tc>
        <w:tc>
          <w:tcPr>
            <w:tcW w:w="1276" w:type="dxa"/>
          </w:tcPr>
          <w:p w:rsidR="002A2EEC" w:rsidRPr="00E96FDF" w:rsidRDefault="002A2EEC" w:rsidP="00BA16EF">
            <w:pPr>
              <w:jc w:val="center"/>
              <w:rPr>
                <w:color w:val="000000" w:themeColor="text1"/>
                <w:sz w:val="20"/>
                <w:szCs w:val="20"/>
                <w:lang w:val="uk-UA"/>
              </w:rPr>
            </w:pPr>
            <w:r w:rsidRPr="00E96FDF">
              <w:rPr>
                <w:color w:val="000000" w:themeColor="text1"/>
                <w:sz w:val="20"/>
                <w:szCs w:val="20"/>
                <w:lang w:val="uk-UA"/>
              </w:rPr>
              <w:t>56,3</w:t>
            </w:r>
          </w:p>
        </w:tc>
        <w:tc>
          <w:tcPr>
            <w:tcW w:w="1134" w:type="dxa"/>
          </w:tcPr>
          <w:p w:rsidR="002A2EEC" w:rsidRPr="00F61644" w:rsidRDefault="002A2EEC" w:rsidP="00BA16EF">
            <w:pPr>
              <w:ind w:hanging="108"/>
              <w:jc w:val="center"/>
              <w:rPr>
                <w:sz w:val="20"/>
                <w:szCs w:val="20"/>
                <w:lang w:val="uk-UA"/>
              </w:rPr>
            </w:pPr>
            <w:r w:rsidRPr="00F61644">
              <w:rPr>
                <w:sz w:val="20"/>
                <w:szCs w:val="20"/>
                <w:lang w:val="uk-UA"/>
              </w:rPr>
              <w:t>100</w:t>
            </w:r>
          </w:p>
        </w:tc>
        <w:tc>
          <w:tcPr>
            <w:tcW w:w="992" w:type="dxa"/>
          </w:tcPr>
          <w:p w:rsidR="002A2EEC" w:rsidRPr="00F61644" w:rsidRDefault="002A2EEC" w:rsidP="00BA16EF">
            <w:pPr>
              <w:rPr>
                <w:sz w:val="20"/>
                <w:szCs w:val="20"/>
                <w:lang w:val="uk-UA"/>
              </w:rPr>
            </w:pPr>
            <w:r w:rsidRPr="00F61644">
              <w:rPr>
                <w:sz w:val="20"/>
                <w:szCs w:val="20"/>
                <w:lang w:val="uk-UA"/>
              </w:rPr>
              <w:t>100</w:t>
            </w:r>
          </w:p>
        </w:tc>
        <w:tc>
          <w:tcPr>
            <w:tcW w:w="1276" w:type="dxa"/>
          </w:tcPr>
          <w:p w:rsidR="002A2EEC" w:rsidRPr="00F61644" w:rsidRDefault="002A2EEC" w:rsidP="00BA16EF">
            <w:pPr>
              <w:rPr>
                <w:sz w:val="20"/>
                <w:szCs w:val="20"/>
                <w:lang w:val="uk-UA"/>
              </w:rPr>
            </w:pPr>
            <w:r w:rsidRPr="00F61644">
              <w:rPr>
                <w:sz w:val="20"/>
                <w:szCs w:val="20"/>
                <w:lang w:val="uk-UA"/>
              </w:rPr>
              <w:t xml:space="preserve">Готується документація для проведення тендерних закупівель </w:t>
            </w:r>
            <w:r w:rsidRPr="00F61644">
              <w:rPr>
                <w:sz w:val="20"/>
                <w:szCs w:val="20"/>
                <w:lang w:val="uk-UA"/>
              </w:rPr>
              <w:lastRenderedPageBreak/>
              <w:t xml:space="preserve">протягом </w:t>
            </w:r>
            <w:r w:rsidRPr="00F61644">
              <w:rPr>
                <w:sz w:val="20"/>
                <w:szCs w:val="20"/>
                <w:lang w:val="en-US"/>
              </w:rPr>
              <w:t>II</w:t>
            </w:r>
            <w:r w:rsidRPr="00F61644">
              <w:rPr>
                <w:sz w:val="20"/>
                <w:szCs w:val="20"/>
                <w:lang w:val="uk-UA"/>
              </w:rPr>
              <w:t xml:space="preserve"> півріччя 2024 року</w:t>
            </w:r>
          </w:p>
        </w:tc>
      </w:tr>
      <w:tr w:rsidR="002A2EEC" w:rsidRPr="00EF55A3" w:rsidTr="00BA16EF">
        <w:tc>
          <w:tcPr>
            <w:tcW w:w="568" w:type="dxa"/>
          </w:tcPr>
          <w:p w:rsidR="002A2EEC" w:rsidRPr="00E96FDF" w:rsidRDefault="002A2EEC" w:rsidP="00BA16EF">
            <w:pPr>
              <w:jc w:val="both"/>
              <w:rPr>
                <w:color w:val="000000" w:themeColor="text1"/>
                <w:sz w:val="20"/>
                <w:szCs w:val="20"/>
                <w:lang w:val="uk-UA"/>
              </w:rPr>
            </w:pPr>
          </w:p>
        </w:tc>
        <w:tc>
          <w:tcPr>
            <w:tcW w:w="2268" w:type="dxa"/>
          </w:tcPr>
          <w:p w:rsidR="002A2EEC" w:rsidRPr="00E96FDF" w:rsidRDefault="002A2EEC" w:rsidP="00BA16EF">
            <w:pPr>
              <w:rPr>
                <w:bCs/>
                <w:iCs/>
                <w:sz w:val="20"/>
                <w:szCs w:val="20"/>
                <w:lang w:val="uk-UA"/>
              </w:rPr>
            </w:pPr>
            <w:r w:rsidRPr="00E96FDF">
              <w:rPr>
                <w:bCs/>
                <w:iCs/>
                <w:sz w:val="20"/>
                <w:szCs w:val="20"/>
                <w:lang w:val="uk-UA"/>
              </w:rPr>
              <w:t>Всього:</w:t>
            </w:r>
          </w:p>
        </w:tc>
        <w:tc>
          <w:tcPr>
            <w:tcW w:w="2551" w:type="dxa"/>
          </w:tcPr>
          <w:p w:rsidR="002A2EEC" w:rsidRPr="00E96FDF" w:rsidRDefault="002A2EEC" w:rsidP="00BA16EF">
            <w:pPr>
              <w:rPr>
                <w:color w:val="000000" w:themeColor="text1"/>
                <w:sz w:val="20"/>
                <w:szCs w:val="20"/>
                <w:lang w:val="uk-UA"/>
              </w:rPr>
            </w:pPr>
          </w:p>
        </w:tc>
        <w:tc>
          <w:tcPr>
            <w:tcW w:w="851" w:type="dxa"/>
          </w:tcPr>
          <w:p w:rsidR="002A2EEC" w:rsidRPr="00E96FDF" w:rsidRDefault="002A2EEC" w:rsidP="00BA16EF">
            <w:pPr>
              <w:jc w:val="center"/>
              <w:rPr>
                <w:color w:val="000000" w:themeColor="text1"/>
                <w:sz w:val="20"/>
                <w:szCs w:val="20"/>
                <w:lang w:val="uk-UA"/>
              </w:rPr>
            </w:pPr>
          </w:p>
        </w:tc>
        <w:tc>
          <w:tcPr>
            <w:tcW w:w="1701" w:type="dxa"/>
          </w:tcPr>
          <w:p w:rsidR="002A2EEC" w:rsidRPr="00E96FDF" w:rsidRDefault="002A2EEC" w:rsidP="00BA16EF">
            <w:pPr>
              <w:rPr>
                <w:color w:val="000000" w:themeColor="text1"/>
                <w:sz w:val="20"/>
                <w:szCs w:val="20"/>
                <w:lang w:val="uk-UA"/>
              </w:rPr>
            </w:pPr>
          </w:p>
        </w:tc>
        <w:tc>
          <w:tcPr>
            <w:tcW w:w="1417" w:type="dxa"/>
          </w:tcPr>
          <w:p w:rsidR="002A2EEC" w:rsidRPr="00E96FDF" w:rsidRDefault="002A2EEC" w:rsidP="00BA16EF">
            <w:pPr>
              <w:jc w:val="center"/>
              <w:rPr>
                <w:color w:val="000000" w:themeColor="text1"/>
                <w:sz w:val="20"/>
                <w:szCs w:val="20"/>
                <w:lang w:val="uk-UA"/>
              </w:rPr>
            </w:pPr>
            <w:r w:rsidRPr="00E96FDF">
              <w:rPr>
                <w:color w:val="000000" w:themeColor="text1"/>
                <w:sz w:val="20"/>
                <w:szCs w:val="20"/>
                <w:lang w:val="uk-UA"/>
              </w:rPr>
              <w:t>56,3</w:t>
            </w:r>
          </w:p>
        </w:tc>
        <w:tc>
          <w:tcPr>
            <w:tcW w:w="1418" w:type="dxa"/>
          </w:tcPr>
          <w:p w:rsidR="002A2EEC" w:rsidRPr="00E96FDF" w:rsidRDefault="002A2EEC" w:rsidP="00BA16EF">
            <w:pPr>
              <w:jc w:val="center"/>
              <w:rPr>
                <w:color w:val="000000" w:themeColor="text1"/>
                <w:sz w:val="20"/>
                <w:szCs w:val="20"/>
                <w:lang w:val="uk-UA"/>
              </w:rPr>
            </w:pPr>
            <w:r w:rsidRPr="00E96FDF">
              <w:rPr>
                <w:color w:val="000000" w:themeColor="text1"/>
                <w:sz w:val="20"/>
                <w:szCs w:val="20"/>
                <w:lang w:val="uk-UA"/>
              </w:rPr>
              <w:t>56,3</w:t>
            </w:r>
          </w:p>
        </w:tc>
        <w:tc>
          <w:tcPr>
            <w:tcW w:w="1276" w:type="dxa"/>
          </w:tcPr>
          <w:p w:rsidR="002A2EEC" w:rsidRPr="00E96FDF" w:rsidRDefault="002A2EEC" w:rsidP="00BA16EF">
            <w:pPr>
              <w:jc w:val="center"/>
              <w:rPr>
                <w:color w:val="000000" w:themeColor="text1"/>
                <w:sz w:val="20"/>
                <w:szCs w:val="20"/>
                <w:lang w:val="uk-UA"/>
              </w:rPr>
            </w:pPr>
            <w:r w:rsidRPr="00E96FDF">
              <w:rPr>
                <w:color w:val="000000" w:themeColor="text1"/>
                <w:sz w:val="20"/>
                <w:szCs w:val="20"/>
                <w:lang w:val="uk-UA"/>
              </w:rPr>
              <w:t>56,3</w:t>
            </w:r>
          </w:p>
        </w:tc>
        <w:tc>
          <w:tcPr>
            <w:tcW w:w="1134" w:type="dxa"/>
          </w:tcPr>
          <w:p w:rsidR="002A2EEC" w:rsidRPr="00F61644" w:rsidRDefault="002A2EEC" w:rsidP="00BA16EF">
            <w:pPr>
              <w:ind w:hanging="108"/>
              <w:jc w:val="center"/>
              <w:rPr>
                <w:sz w:val="20"/>
                <w:szCs w:val="20"/>
                <w:lang w:val="uk-UA"/>
              </w:rPr>
            </w:pPr>
            <w:r w:rsidRPr="00F61644">
              <w:rPr>
                <w:sz w:val="20"/>
                <w:szCs w:val="20"/>
                <w:lang w:val="uk-UA"/>
              </w:rPr>
              <w:t>100</w:t>
            </w:r>
          </w:p>
        </w:tc>
        <w:tc>
          <w:tcPr>
            <w:tcW w:w="992" w:type="dxa"/>
          </w:tcPr>
          <w:p w:rsidR="002A2EEC" w:rsidRPr="00F61644" w:rsidRDefault="002A2EEC" w:rsidP="00BA16EF">
            <w:pPr>
              <w:rPr>
                <w:sz w:val="20"/>
                <w:szCs w:val="20"/>
                <w:lang w:val="uk-UA"/>
              </w:rPr>
            </w:pPr>
            <w:r w:rsidRPr="00F61644">
              <w:rPr>
                <w:sz w:val="20"/>
                <w:szCs w:val="20"/>
                <w:lang w:val="uk-UA"/>
              </w:rPr>
              <w:t>100</w:t>
            </w:r>
          </w:p>
        </w:tc>
        <w:tc>
          <w:tcPr>
            <w:tcW w:w="1276" w:type="dxa"/>
          </w:tcPr>
          <w:p w:rsidR="002A2EEC" w:rsidRPr="00E96FDF" w:rsidRDefault="002A2EEC" w:rsidP="00BA16EF">
            <w:pPr>
              <w:rPr>
                <w:color w:val="FF0000"/>
                <w:sz w:val="20"/>
                <w:szCs w:val="20"/>
                <w:lang w:val="uk-UA"/>
              </w:rPr>
            </w:pPr>
          </w:p>
        </w:tc>
      </w:tr>
    </w:tbl>
    <w:p w:rsidR="002A2EEC" w:rsidRPr="00EF55A3" w:rsidRDefault="002A2EEC" w:rsidP="002A2EEC">
      <w:pPr>
        <w:rPr>
          <w:b/>
        </w:rPr>
      </w:pPr>
    </w:p>
    <w:p w:rsidR="002A2EEC" w:rsidRDefault="002A2EEC" w:rsidP="002A2EEC">
      <w:pPr>
        <w:rPr>
          <w:b/>
          <w:lang w:val="uk-UA"/>
        </w:rPr>
      </w:pPr>
    </w:p>
    <w:p w:rsidR="002A2EEC" w:rsidRPr="004037CA" w:rsidRDefault="002A2EEC" w:rsidP="002A2EEC">
      <w:pPr>
        <w:rPr>
          <w:b/>
          <w:lang w:val="uk-UA"/>
        </w:rPr>
      </w:pPr>
    </w:p>
    <w:p w:rsidR="002A2EEC" w:rsidRDefault="002A2EEC" w:rsidP="002A2EEC">
      <w:pPr>
        <w:rPr>
          <w:b/>
          <w:lang w:val="uk-UA"/>
        </w:rPr>
      </w:pPr>
    </w:p>
    <w:p w:rsidR="002A2EEC" w:rsidRDefault="002A2EEC" w:rsidP="002A2EEC">
      <w:pPr>
        <w:shd w:val="clear" w:color="auto" w:fill="FFFFFF"/>
        <w:autoSpaceDE w:val="0"/>
        <w:autoSpaceDN w:val="0"/>
        <w:adjustRightInd w:val="0"/>
        <w:jc w:val="both"/>
        <w:rPr>
          <w:color w:val="000000"/>
          <w:lang w:val="uk-UA"/>
        </w:rPr>
      </w:pPr>
    </w:p>
    <w:p w:rsidR="002A2EEC" w:rsidRDefault="002A2EEC" w:rsidP="002A2EEC">
      <w:pPr>
        <w:shd w:val="clear" w:color="auto" w:fill="FFFFFF"/>
        <w:autoSpaceDE w:val="0"/>
        <w:autoSpaceDN w:val="0"/>
        <w:adjustRightInd w:val="0"/>
        <w:jc w:val="both"/>
        <w:rPr>
          <w:color w:val="000000"/>
          <w:lang w:val="uk-UA"/>
        </w:rPr>
      </w:pPr>
    </w:p>
    <w:p w:rsidR="002A2EEC" w:rsidRDefault="002A2EEC" w:rsidP="002A2EEC">
      <w:pPr>
        <w:shd w:val="clear" w:color="auto" w:fill="FFFFFF"/>
        <w:autoSpaceDE w:val="0"/>
        <w:autoSpaceDN w:val="0"/>
        <w:adjustRightInd w:val="0"/>
        <w:jc w:val="both"/>
        <w:rPr>
          <w:color w:val="000000"/>
          <w:lang w:val="uk-UA"/>
        </w:rPr>
      </w:pPr>
    </w:p>
    <w:p w:rsidR="002A2EEC" w:rsidRDefault="002A2EEC" w:rsidP="002A2EEC">
      <w:pPr>
        <w:shd w:val="clear" w:color="auto" w:fill="FFFFFF"/>
        <w:autoSpaceDE w:val="0"/>
        <w:autoSpaceDN w:val="0"/>
        <w:adjustRightInd w:val="0"/>
        <w:jc w:val="both"/>
        <w:rPr>
          <w:color w:val="000000"/>
          <w:lang w:val="uk-UA"/>
        </w:rPr>
      </w:pPr>
    </w:p>
    <w:p w:rsidR="002A2EEC" w:rsidRDefault="002A2EEC" w:rsidP="002A2EEC">
      <w:pPr>
        <w:shd w:val="clear" w:color="auto" w:fill="FFFFFF"/>
        <w:autoSpaceDE w:val="0"/>
        <w:autoSpaceDN w:val="0"/>
        <w:adjustRightInd w:val="0"/>
        <w:jc w:val="both"/>
        <w:rPr>
          <w:color w:val="000000"/>
          <w:lang w:val="uk-UA"/>
        </w:rPr>
      </w:pPr>
    </w:p>
    <w:p w:rsidR="002A2EEC" w:rsidRDefault="002A2EEC" w:rsidP="002A2EEC">
      <w:pPr>
        <w:shd w:val="clear" w:color="auto" w:fill="FFFFFF"/>
        <w:autoSpaceDE w:val="0"/>
        <w:autoSpaceDN w:val="0"/>
        <w:adjustRightInd w:val="0"/>
        <w:jc w:val="both"/>
        <w:rPr>
          <w:color w:val="000000"/>
          <w:lang w:val="uk-UA"/>
        </w:rPr>
        <w:sectPr w:rsidR="002A2EEC" w:rsidSect="00005F4C">
          <w:pgSz w:w="16838" w:h="11906" w:orient="landscape"/>
          <w:pgMar w:top="709" w:right="1134" w:bottom="993" w:left="1134" w:header="709" w:footer="709" w:gutter="0"/>
          <w:cols w:space="708"/>
          <w:docGrid w:linePitch="360"/>
        </w:sectPr>
      </w:pPr>
    </w:p>
    <w:p w:rsidR="002A2EEC" w:rsidRPr="0087584A" w:rsidRDefault="002A2EEC" w:rsidP="002A2EEC">
      <w:pPr>
        <w:jc w:val="center"/>
        <w:rPr>
          <w:b/>
          <w:lang w:val="uk-UA" w:eastAsia="uk-UA"/>
        </w:rPr>
      </w:pPr>
      <w:r>
        <w:rPr>
          <w:b/>
          <w:lang w:val="uk-UA" w:eastAsia="uk-UA"/>
        </w:rPr>
        <w:lastRenderedPageBreak/>
        <w:t>ПОЯСНЮВАЛЬНА ЗАПИСКА</w:t>
      </w:r>
    </w:p>
    <w:p w:rsidR="002A2EEC" w:rsidRPr="0087584A" w:rsidRDefault="002A2EEC" w:rsidP="002A2EEC">
      <w:pPr>
        <w:jc w:val="center"/>
        <w:rPr>
          <w:b/>
          <w:lang w:val="uk-UA" w:eastAsia="uk-UA"/>
        </w:rPr>
      </w:pPr>
    </w:p>
    <w:p w:rsidR="002A2EEC" w:rsidRPr="0087584A" w:rsidRDefault="002A2EEC" w:rsidP="002A2EEC">
      <w:pPr>
        <w:jc w:val="center"/>
        <w:rPr>
          <w:b/>
          <w:lang w:val="uk-UA" w:eastAsia="uk-UA"/>
        </w:rPr>
      </w:pPr>
      <w:r w:rsidRPr="0087584A">
        <w:rPr>
          <w:b/>
          <w:lang w:val="uk-UA" w:eastAsia="uk-UA"/>
        </w:rPr>
        <w:t xml:space="preserve">до </w:t>
      </w:r>
      <w:r>
        <w:rPr>
          <w:b/>
          <w:lang w:val="uk-UA" w:eastAsia="uk-UA"/>
        </w:rPr>
        <w:t xml:space="preserve">звіту про результати виконання </w:t>
      </w:r>
    </w:p>
    <w:p w:rsidR="002A2EEC" w:rsidRPr="0087584A" w:rsidRDefault="002A2EEC" w:rsidP="002A2EEC">
      <w:pPr>
        <w:jc w:val="center"/>
        <w:rPr>
          <w:b/>
          <w:lang w:val="uk-UA" w:eastAsia="uk-UA"/>
        </w:rPr>
      </w:pPr>
      <w:r w:rsidRPr="0087584A">
        <w:rPr>
          <w:b/>
          <w:lang w:val="uk-UA" w:eastAsia="uk-UA"/>
        </w:rPr>
        <w:t>Програми «Поліцейський офіцер громади»</w:t>
      </w:r>
    </w:p>
    <w:p w:rsidR="002A2EEC" w:rsidRDefault="002A2EEC" w:rsidP="002A2EEC">
      <w:pPr>
        <w:jc w:val="center"/>
        <w:rPr>
          <w:b/>
          <w:lang w:val="uk-UA" w:eastAsia="uk-UA"/>
        </w:rPr>
      </w:pPr>
      <w:r w:rsidRPr="0087584A">
        <w:rPr>
          <w:b/>
          <w:lang w:val="uk-UA" w:eastAsia="uk-UA"/>
        </w:rPr>
        <w:t xml:space="preserve">Южненської міської територіальної громади </w:t>
      </w:r>
      <w:r>
        <w:rPr>
          <w:b/>
          <w:lang w:val="uk-UA" w:eastAsia="uk-UA"/>
        </w:rPr>
        <w:t xml:space="preserve">Одеського району Одеської області </w:t>
      </w:r>
    </w:p>
    <w:p w:rsidR="002A2EEC" w:rsidRPr="00F915C9" w:rsidRDefault="002A2EEC" w:rsidP="002A2EEC">
      <w:pPr>
        <w:jc w:val="center"/>
        <w:rPr>
          <w:b/>
          <w:lang w:val="uk-UA"/>
        </w:rPr>
      </w:pPr>
      <w:r w:rsidRPr="0087584A">
        <w:rPr>
          <w:b/>
          <w:lang w:val="uk-UA" w:eastAsia="uk-UA"/>
        </w:rPr>
        <w:t>на 2022-2024 роки,</w:t>
      </w:r>
      <w:r>
        <w:rPr>
          <w:b/>
          <w:lang w:val="uk-UA" w:eastAsia="uk-UA"/>
        </w:rPr>
        <w:t xml:space="preserve"> </w:t>
      </w:r>
      <w:r w:rsidRPr="00F915C9">
        <w:rPr>
          <w:b/>
          <w:lang w:val="uk-UA"/>
        </w:rPr>
        <w:t xml:space="preserve">за </w:t>
      </w:r>
      <w:r>
        <w:rPr>
          <w:b/>
          <w:lang w:val="en-US"/>
        </w:rPr>
        <w:t>I</w:t>
      </w:r>
      <w:r w:rsidRPr="00C7564C">
        <w:rPr>
          <w:b/>
          <w:lang w:val="uk-UA"/>
        </w:rPr>
        <w:t xml:space="preserve"> </w:t>
      </w:r>
      <w:r>
        <w:rPr>
          <w:b/>
          <w:lang w:val="uk-UA"/>
        </w:rPr>
        <w:t>півріччя 2024</w:t>
      </w:r>
      <w:r w:rsidRPr="00552520">
        <w:rPr>
          <w:b/>
          <w:lang w:val="uk-UA"/>
        </w:rPr>
        <w:t xml:space="preserve"> р</w:t>
      </w:r>
      <w:r>
        <w:rPr>
          <w:b/>
          <w:lang w:val="uk-UA"/>
        </w:rPr>
        <w:t>о</w:t>
      </w:r>
      <w:r w:rsidRPr="00552520">
        <w:rPr>
          <w:b/>
          <w:lang w:val="uk-UA"/>
        </w:rPr>
        <w:t>к</w:t>
      </w:r>
      <w:r>
        <w:rPr>
          <w:b/>
          <w:lang w:val="uk-UA"/>
        </w:rPr>
        <w:t>у</w:t>
      </w:r>
    </w:p>
    <w:p w:rsidR="002A2EEC" w:rsidRPr="00F915C9" w:rsidRDefault="002A2EEC" w:rsidP="002A2EEC">
      <w:pPr>
        <w:jc w:val="center"/>
        <w:rPr>
          <w:bCs/>
          <w:lang w:val="uk-UA" w:eastAsia="uk-UA"/>
        </w:rPr>
      </w:pPr>
    </w:p>
    <w:p w:rsidR="002A2EEC" w:rsidRPr="00420CE4" w:rsidRDefault="002A2EEC" w:rsidP="002A2EEC">
      <w:pPr>
        <w:ind w:firstLine="709"/>
        <w:jc w:val="both"/>
        <w:rPr>
          <w:bCs/>
          <w:iCs/>
          <w:lang w:val="uk-UA"/>
        </w:rPr>
      </w:pPr>
      <w:r w:rsidRPr="00420CE4">
        <w:rPr>
          <w:bCs/>
          <w:iCs/>
          <w:lang w:val="uk-UA"/>
        </w:rPr>
        <w:t xml:space="preserve">Рішенням </w:t>
      </w:r>
      <w:r w:rsidRPr="00420CE4">
        <w:rPr>
          <w:lang w:val="uk-UA"/>
        </w:rPr>
        <w:t xml:space="preserve">Южненської міської ради Одеського району Одеської області від 09.12.2021 № 834 -VIII </w:t>
      </w:r>
      <w:r w:rsidRPr="00420CE4">
        <w:rPr>
          <w:bCs/>
          <w:iCs/>
          <w:lang w:val="uk-UA"/>
        </w:rPr>
        <w:t xml:space="preserve">затверджена Програма «Поліцейський офіцер громади» Южненської міської територіальної громади на 2022-2024 роки (надалі по тексту - Програма), укладено меморандум про співпрацю та партнерство між Головним управлінням Національної поліції в Одеській області та Южненською міською територіальною громадою від 03.11.2011 року. </w:t>
      </w:r>
    </w:p>
    <w:p w:rsidR="002A2EEC" w:rsidRPr="00DF602D" w:rsidRDefault="002A2EEC" w:rsidP="002A2EEC">
      <w:pPr>
        <w:ind w:firstLine="709"/>
        <w:jc w:val="both"/>
        <w:rPr>
          <w:bCs/>
          <w:iCs/>
          <w:lang w:val="uk-UA"/>
        </w:rPr>
      </w:pPr>
      <w:r w:rsidRPr="00F915C9">
        <w:rPr>
          <w:bCs/>
          <w:iCs/>
          <w:lang w:val="uk-UA"/>
        </w:rPr>
        <w:t>Метою Програми є запобігання та припинення адміністративних правопорушень і злочинів, захист життя та здоров'я громадян, інтересів суспільства і держави від протиправних посягань.</w:t>
      </w:r>
      <w:r>
        <w:rPr>
          <w:bCs/>
          <w:iCs/>
          <w:lang w:val="uk-UA"/>
        </w:rPr>
        <w:t xml:space="preserve"> </w:t>
      </w:r>
      <w:r w:rsidRPr="00DF602D">
        <w:rPr>
          <w:bCs/>
          <w:iCs/>
          <w:lang w:val="uk-UA"/>
        </w:rPr>
        <w:t xml:space="preserve">Забезпечення ефективної підтримки Южненською міською радою та населенням діяльності поліцейського офіцера громади на території Южненської міської територіальної громади Одеського району Одеської області спрямоване на підвищення загального рівня правопорядку в населених пунктах громади, захист життя, здоров'я, честі і гідності населення, профілактичну роботу по попередженню злочинності та забезпечення комплексного підходу до розв'язання проблем, пов'язаних з питаннями безпеки. </w:t>
      </w:r>
    </w:p>
    <w:p w:rsidR="002A2EEC" w:rsidRPr="00572AB7" w:rsidRDefault="002A2EEC" w:rsidP="002A2EEC">
      <w:pPr>
        <w:ind w:firstLine="708"/>
        <w:jc w:val="both"/>
        <w:rPr>
          <w:b/>
          <w:color w:val="FF0000"/>
          <w:lang w:val="uk-UA" w:eastAsia="uk-UA"/>
        </w:rPr>
      </w:pPr>
      <w:r w:rsidRPr="00F61644">
        <w:rPr>
          <w:lang w:val="uk-UA" w:eastAsia="uk-UA"/>
        </w:rPr>
        <w:t>Обсяг фінансування, затверджений бюджетом на виконання заходів Програми на 2024 рік складає 56,3 тис. грн., фактично профінансовано 56,3 тис. грн., що становить 100% з виконання затверджених</w:t>
      </w:r>
      <w:r w:rsidRPr="00F61644">
        <w:rPr>
          <w:bCs/>
          <w:iCs/>
          <w:lang w:val="uk-UA"/>
        </w:rPr>
        <w:t xml:space="preserve"> </w:t>
      </w:r>
      <w:r>
        <w:rPr>
          <w:bCs/>
          <w:iCs/>
          <w:lang w:val="uk-UA"/>
        </w:rPr>
        <w:t>бюджетом коштів та передбачених Програмою.</w:t>
      </w:r>
      <w:r>
        <w:rPr>
          <w:b/>
          <w:color w:val="FF0000"/>
          <w:lang w:val="uk-UA" w:eastAsia="uk-UA"/>
        </w:rPr>
        <w:t xml:space="preserve"> </w:t>
      </w:r>
    </w:p>
    <w:p w:rsidR="002A2EEC" w:rsidRDefault="002A2EEC" w:rsidP="002A2EEC">
      <w:pPr>
        <w:ind w:firstLine="709"/>
        <w:jc w:val="both"/>
        <w:rPr>
          <w:lang w:val="uk-UA" w:eastAsia="uk-UA"/>
        </w:rPr>
      </w:pPr>
      <w:r w:rsidRPr="00420CE4">
        <w:rPr>
          <w:bCs/>
          <w:iCs/>
          <w:lang w:val="uk-UA"/>
        </w:rPr>
        <w:t xml:space="preserve">Поліцейського офіцера </w:t>
      </w:r>
      <w:r w:rsidRPr="007010D1">
        <w:rPr>
          <w:bCs/>
          <w:iCs/>
          <w:lang w:val="uk-UA"/>
        </w:rPr>
        <w:t>громади ві</w:t>
      </w:r>
      <w:r>
        <w:rPr>
          <w:bCs/>
          <w:iCs/>
          <w:lang w:val="uk-UA"/>
        </w:rPr>
        <w:t xml:space="preserve">дділу превенції Одеського РУП № </w:t>
      </w:r>
      <w:r w:rsidRPr="007010D1">
        <w:rPr>
          <w:bCs/>
          <w:iCs/>
          <w:lang w:val="uk-UA"/>
        </w:rPr>
        <w:t>2 ГУНП в Одеській області капітана поліції Сергія ЛИСА було призначено з березня 2022 року</w:t>
      </w:r>
      <w:r>
        <w:rPr>
          <w:bCs/>
          <w:iCs/>
          <w:lang w:val="uk-UA"/>
        </w:rPr>
        <w:t xml:space="preserve">. </w:t>
      </w:r>
    </w:p>
    <w:p w:rsidR="002A2EEC" w:rsidRPr="0026740C" w:rsidRDefault="002A2EEC" w:rsidP="002A2EEC">
      <w:pPr>
        <w:ind w:firstLine="709"/>
        <w:jc w:val="both"/>
        <w:rPr>
          <w:rFonts w:eastAsiaTheme="minorHAnsi"/>
          <w:lang w:val="uk-UA" w:eastAsia="en-US"/>
        </w:rPr>
      </w:pPr>
      <w:r w:rsidRPr="0026740C">
        <w:rPr>
          <w:rFonts w:eastAsiaTheme="minorHAnsi"/>
          <w:lang w:val="uk-UA" w:eastAsia="en-US"/>
        </w:rPr>
        <w:t xml:space="preserve">Відповідно до наказу МВС № 650 від 28.07.2017 року  на одного ПОГа в сільській місцевості в межах території обслуговування не повинно перевищувати більше 6000 населення, у зв’язку з цим згідно посадових інструкцій та функціональних обов’язків ПОГ Лис С. М. обслуговує населені пункти: смт. Нові Біляри, с. Григорівка, с. Булдинка, с. Біляри, с. Сичавка, с. Кошари та територію дачного масиву, в яких налічується біля 4500 тис. осіб, за виключенням  ВПО.            </w:t>
      </w:r>
    </w:p>
    <w:p w:rsidR="002A2EEC" w:rsidRPr="0026740C" w:rsidRDefault="002A2EEC" w:rsidP="002A2EEC">
      <w:pPr>
        <w:jc w:val="both"/>
        <w:rPr>
          <w:rFonts w:eastAsiaTheme="minorHAnsi"/>
          <w:lang w:val="uk-UA" w:eastAsia="en-US"/>
        </w:rPr>
      </w:pPr>
      <w:r w:rsidRPr="0026740C">
        <w:rPr>
          <w:rFonts w:eastAsiaTheme="minorHAnsi"/>
          <w:lang w:val="uk-UA" w:eastAsia="en-US"/>
        </w:rPr>
        <w:t xml:space="preserve">         </w:t>
      </w:r>
      <w:r>
        <w:rPr>
          <w:rFonts w:eastAsiaTheme="minorHAnsi"/>
          <w:lang w:val="uk-UA" w:eastAsia="en-US"/>
        </w:rPr>
        <w:t xml:space="preserve"> </w:t>
      </w:r>
      <w:r w:rsidRPr="0026740C">
        <w:rPr>
          <w:rFonts w:eastAsiaTheme="minorHAnsi"/>
          <w:lang w:val="uk-UA" w:eastAsia="en-US"/>
        </w:rPr>
        <w:t xml:space="preserve"> За звітний період задля упередження вчинення адміністративних та кримінальних правопорушень здійснювався контроль за  поведінкою осіб, які перебувають на превентивних обліках в Національній поліції, серед яких: </w:t>
      </w:r>
    </w:p>
    <w:p w:rsidR="002A2EEC" w:rsidRPr="0026740C" w:rsidRDefault="002A2EEC" w:rsidP="002A2EEC">
      <w:pPr>
        <w:numPr>
          <w:ilvl w:val="0"/>
          <w:numId w:val="17"/>
        </w:numPr>
        <w:spacing w:after="160" w:line="256" w:lineRule="auto"/>
        <w:contextualSpacing/>
        <w:jc w:val="both"/>
        <w:rPr>
          <w:rFonts w:eastAsiaTheme="minorHAnsi"/>
          <w:lang w:val="uk-UA" w:eastAsia="en-US"/>
        </w:rPr>
      </w:pPr>
      <w:r w:rsidRPr="0026740C">
        <w:rPr>
          <w:rFonts w:eastAsiaTheme="minorHAnsi"/>
          <w:lang w:val="uk-UA" w:eastAsia="en-US"/>
        </w:rPr>
        <w:t>9 осіб, які раніше судимі за тяжкі або особливо тяжкі кримінальні  правопорушення;</w:t>
      </w:r>
    </w:p>
    <w:p w:rsidR="002A2EEC" w:rsidRPr="0026740C" w:rsidRDefault="002A2EEC" w:rsidP="002A2EEC">
      <w:pPr>
        <w:numPr>
          <w:ilvl w:val="0"/>
          <w:numId w:val="17"/>
        </w:numPr>
        <w:spacing w:after="160" w:line="256" w:lineRule="auto"/>
        <w:contextualSpacing/>
        <w:jc w:val="both"/>
        <w:rPr>
          <w:rFonts w:eastAsiaTheme="minorHAnsi"/>
          <w:lang w:val="uk-UA" w:eastAsia="en-US"/>
        </w:rPr>
      </w:pPr>
      <w:r w:rsidRPr="0026740C">
        <w:rPr>
          <w:rFonts w:eastAsiaTheme="minorHAnsi"/>
          <w:lang w:val="uk-UA" w:eastAsia="en-US"/>
        </w:rPr>
        <w:t>1 особа перебувають під адміністративним наглядом</w:t>
      </w:r>
    </w:p>
    <w:p w:rsidR="002A2EEC" w:rsidRPr="0026740C" w:rsidRDefault="002A2EEC" w:rsidP="002A2EEC">
      <w:pPr>
        <w:numPr>
          <w:ilvl w:val="0"/>
          <w:numId w:val="17"/>
        </w:numPr>
        <w:spacing w:after="160" w:line="256" w:lineRule="auto"/>
        <w:contextualSpacing/>
        <w:jc w:val="both"/>
        <w:rPr>
          <w:rFonts w:eastAsiaTheme="minorHAnsi"/>
          <w:lang w:val="uk-UA" w:eastAsia="en-US"/>
        </w:rPr>
      </w:pPr>
      <w:r w:rsidRPr="0026740C">
        <w:rPr>
          <w:rFonts w:eastAsiaTheme="minorHAnsi"/>
          <w:lang w:val="uk-UA" w:eastAsia="en-US"/>
        </w:rPr>
        <w:t>2 особи перебуває в категорії, що формально підпадають під дію Закону України «Про адміністративний нагляд за особами, звільненими з місць позбавлення волі».</w:t>
      </w:r>
    </w:p>
    <w:p w:rsidR="002A2EEC" w:rsidRPr="0026740C" w:rsidRDefault="002A2EEC" w:rsidP="002A2EEC">
      <w:pPr>
        <w:numPr>
          <w:ilvl w:val="0"/>
          <w:numId w:val="17"/>
        </w:numPr>
        <w:spacing w:after="160" w:line="256" w:lineRule="auto"/>
        <w:contextualSpacing/>
        <w:jc w:val="both"/>
        <w:rPr>
          <w:rFonts w:eastAsiaTheme="minorHAnsi"/>
          <w:lang w:val="uk-UA" w:eastAsia="en-US"/>
        </w:rPr>
      </w:pPr>
      <w:r w:rsidRPr="0026740C">
        <w:rPr>
          <w:rFonts w:eastAsiaTheme="minorHAnsi"/>
          <w:lang w:val="uk-UA" w:eastAsia="en-US"/>
        </w:rPr>
        <w:t>32 особи, які вчинили домашнє насильство (кривдники)</w:t>
      </w:r>
    </w:p>
    <w:p w:rsidR="002A2EEC" w:rsidRPr="0026740C" w:rsidRDefault="002A2EEC" w:rsidP="002A2EEC">
      <w:pPr>
        <w:numPr>
          <w:ilvl w:val="0"/>
          <w:numId w:val="17"/>
        </w:numPr>
        <w:spacing w:after="160" w:line="256" w:lineRule="auto"/>
        <w:contextualSpacing/>
        <w:jc w:val="both"/>
        <w:rPr>
          <w:rFonts w:eastAsiaTheme="minorHAnsi"/>
          <w:color w:val="FF0000"/>
          <w:lang w:val="uk-UA" w:eastAsia="en-US"/>
        </w:rPr>
      </w:pPr>
      <w:r w:rsidRPr="0026740C">
        <w:rPr>
          <w:rFonts w:eastAsiaTheme="minorHAnsi"/>
          <w:lang w:val="uk-UA" w:eastAsia="en-US"/>
        </w:rPr>
        <w:t>5 осіб судимі за кримінальні правопорушення без позбавлення волі.</w:t>
      </w:r>
    </w:p>
    <w:p w:rsidR="002A2EEC" w:rsidRPr="0026740C" w:rsidRDefault="002A2EEC" w:rsidP="002A2EEC">
      <w:pPr>
        <w:ind w:firstLine="709"/>
        <w:jc w:val="both"/>
        <w:rPr>
          <w:rFonts w:eastAsiaTheme="minorHAnsi"/>
          <w:lang w:val="uk-UA" w:eastAsia="en-US"/>
        </w:rPr>
      </w:pPr>
      <w:r w:rsidRPr="0026740C">
        <w:rPr>
          <w:rFonts w:eastAsiaTheme="minorHAnsi"/>
          <w:lang w:val="uk-UA" w:eastAsia="en-US"/>
        </w:rPr>
        <w:t>Також, на території обслуговування проживає 70 осіб,  яким надано дозвіл на зберігання та носіння гладко-ствольної мисливської зброї, у розпорядженні яких налічується більше чим 130 одиниць зброї, по яким проводяться систематичні перевірки дотримання правил зберігання зброї та боєприпасів до неї, а також недопущення нещасних випадків із її застосуванням</w:t>
      </w:r>
    </w:p>
    <w:p w:rsidR="002A2EEC" w:rsidRPr="0026740C" w:rsidRDefault="002A2EEC" w:rsidP="002A2EEC">
      <w:pPr>
        <w:ind w:firstLine="709"/>
        <w:jc w:val="both"/>
        <w:rPr>
          <w:rFonts w:eastAsiaTheme="minorHAnsi"/>
          <w:lang w:val="uk-UA" w:eastAsia="en-US"/>
        </w:rPr>
      </w:pPr>
      <w:r w:rsidRPr="0026740C">
        <w:rPr>
          <w:rFonts w:eastAsiaTheme="minorHAnsi"/>
          <w:lang w:val="uk-UA" w:eastAsia="en-US"/>
        </w:rPr>
        <w:t xml:space="preserve">Протягом звітного періоду з поліцейської дільниці було зареєстровано 165 звернень, які надійшли письмово та через лінію 102, з них 30 звернень було отримано під час особистого спілкування з мешканцями. Загалом, ПОГ в рамках ЗУ «Про звернення громадян» було розглянуто 78 звернень.                                             </w:t>
      </w:r>
    </w:p>
    <w:p w:rsidR="002A2EEC" w:rsidRPr="0026740C" w:rsidRDefault="002A2EEC" w:rsidP="002A2EEC">
      <w:pPr>
        <w:ind w:firstLine="709"/>
        <w:jc w:val="both"/>
        <w:rPr>
          <w:rFonts w:eastAsiaTheme="minorHAnsi"/>
          <w:lang w:val="uk-UA" w:eastAsia="en-US"/>
        </w:rPr>
      </w:pPr>
      <w:r w:rsidRPr="0026740C">
        <w:rPr>
          <w:rFonts w:eastAsiaTheme="minorHAnsi"/>
          <w:lang w:val="uk-UA" w:eastAsia="en-US"/>
        </w:rPr>
        <w:lastRenderedPageBreak/>
        <w:t xml:space="preserve">Важливо розуміти, що за будь-яке адміністративне порушення особа повинна нести відповідальність з метою виховання у дусі точного і неухильного додержання Конституції і законів України, тому у першому півріччі 2024-го року, в ході здійснення профілактичних заходів на території Южненської ОТГ в даному напрямку службової діяльності було виявлено та задокументовано </w:t>
      </w:r>
      <w:r w:rsidRPr="0026740C">
        <w:rPr>
          <w:rFonts w:eastAsiaTheme="minorHAnsi"/>
          <w:b/>
          <w:bCs/>
          <w:lang w:val="uk-UA" w:eastAsia="en-US"/>
        </w:rPr>
        <w:t>96</w:t>
      </w:r>
      <w:r w:rsidRPr="0026740C">
        <w:rPr>
          <w:rFonts w:eastAsiaTheme="minorHAnsi"/>
          <w:lang w:val="uk-UA" w:eastAsia="en-US"/>
        </w:rPr>
        <w:t xml:space="preserve"> адміністративних правопорушень, з них:</w:t>
      </w:r>
    </w:p>
    <w:p w:rsidR="002A2EEC" w:rsidRPr="0026740C" w:rsidRDefault="002A2EEC" w:rsidP="002A2EEC">
      <w:pPr>
        <w:ind w:firstLine="709"/>
        <w:jc w:val="both"/>
        <w:rPr>
          <w:rFonts w:eastAsiaTheme="minorHAnsi"/>
          <w:b/>
          <w:bCs/>
          <w:lang w:val="uk-UA" w:eastAsia="en-US"/>
        </w:rPr>
      </w:pPr>
      <w:r w:rsidRPr="0026740C">
        <w:rPr>
          <w:rFonts w:eastAsiaTheme="minorHAnsi"/>
          <w:b/>
          <w:bCs/>
          <w:lang w:val="uk-UA" w:eastAsia="en-US"/>
        </w:rPr>
        <w:t xml:space="preserve">27 по лінії громадської безпеки, тобто дрібне хуліганство, вчинення домашнього насильства, правопорушення пов’язані з незаконним обігом групи підакцизних товарів та інші. </w:t>
      </w:r>
    </w:p>
    <w:p w:rsidR="002A2EEC" w:rsidRPr="0026740C" w:rsidRDefault="002A2EEC" w:rsidP="002A2EEC">
      <w:pPr>
        <w:numPr>
          <w:ilvl w:val="0"/>
          <w:numId w:val="17"/>
        </w:numPr>
        <w:spacing w:after="160" w:line="256" w:lineRule="auto"/>
        <w:contextualSpacing/>
        <w:jc w:val="both"/>
        <w:rPr>
          <w:rFonts w:eastAsiaTheme="minorHAnsi"/>
          <w:lang w:val="uk-UA" w:eastAsia="en-US"/>
        </w:rPr>
      </w:pPr>
      <w:r w:rsidRPr="0026740C">
        <w:rPr>
          <w:rFonts w:eastAsiaTheme="minorHAnsi"/>
          <w:lang w:val="uk-UA" w:eastAsia="en-US"/>
        </w:rPr>
        <w:t>ст. 173 (дрібне хуліганство) – 5;</w:t>
      </w:r>
    </w:p>
    <w:p w:rsidR="002A2EEC" w:rsidRPr="0026740C" w:rsidRDefault="002A2EEC" w:rsidP="002A2EEC">
      <w:pPr>
        <w:numPr>
          <w:ilvl w:val="0"/>
          <w:numId w:val="17"/>
        </w:numPr>
        <w:spacing w:after="160" w:line="256" w:lineRule="auto"/>
        <w:contextualSpacing/>
        <w:jc w:val="both"/>
        <w:rPr>
          <w:rFonts w:eastAsiaTheme="minorHAnsi"/>
          <w:lang w:val="uk-UA" w:eastAsia="en-US"/>
        </w:rPr>
      </w:pPr>
      <w:r w:rsidRPr="0026740C">
        <w:rPr>
          <w:rFonts w:eastAsiaTheme="minorHAnsi"/>
          <w:lang w:val="uk-UA" w:eastAsia="en-US"/>
        </w:rPr>
        <w:t>ст. 178 ч.1, ч.2 (розпивання алкогольних напоїв або поява у громадських місцях у стані алкогольного сп’яніння) – 2;</w:t>
      </w:r>
    </w:p>
    <w:p w:rsidR="002A2EEC" w:rsidRPr="0026740C" w:rsidRDefault="002A2EEC" w:rsidP="002A2EEC">
      <w:pPr>
        <w:numPr>
          <w:ilvl w:val="0"/>
          <w:numId w:val="17"/>
        </w:numPr>
        <w:spacing w:after="160" w:line="256" w:lineRule="auto"/>
        <w:contextualSpacing/>
        <w:jc w:val="both"/>
        <w:rPr>
          <w:rFonts w:eastAsiaTheme="minorHAnsi"/>
          <w:lang w:val="uk-UA" w:eastAsia="en-US"/>
        </w:rPr>
      </w:pPr>
      <w:r w:rsidRPr="0026740C">
        <w:rPr>
          <w:rFonts w:eastAsiaTheme="minorHAnsi"/>
          <w:lang w:val="uk-UA" w:eastAsia="en-US"/>
        </w:rPr>
        <w:t>ст. 173-2 ч.1,ч.2 (вчинення домашнього насильства) – 10;</w:t>
      </w:r>
    </w:p>
    <w:p w:rsidR="002A2EEC" w:rsidRPr="0026740C" w:rsidRDefault="002A2EEC" w:rsidP="002A2EEC">
      <w:pPr>
        <w:numPr>
          <w:ilvl w:val="0"/>
          <w:numId w:val="17"/>
        </w:numPr>
        <w:spacing w:after="160" w:line="256" w:lineRule="auto"/>
        <w:contextualSpacing/>
        <w:jc w:val="both"/>
        <w:rPr>
          <w:rFonts w:eastAsiaTheme="minorHAnsi"/>
          <w:lang w:val="uk-UA" w:eastAsia="en-US"/>
        </w:rPr>
      </w:pPr>
      <w:r w:rsidRPr="0026740C">
        <w:rPr>
          <w:rFonts w:eastAsiaTheme="minorHAnsi"/>
          <w:lang w:val="uk-UA" w:eastAsia="en-US"/>
        </w:rPr>
        <w:t>ст. 183 (неправдивий виклик екстрених служб) – 1;</w:t>
      </w:r>
    </w:p>
    <w:p w:rsidR="002A2EEC" w:rsidRPr="0026740C" w:rsidRDefault="002A2EEC" w:rsidP="002A2EEC">
      <w:pPr>
        <w:numPr>
          <w:ilvl w:val="0"/>
          <w:numId w:val="17"/>
        </w:numPr>
        <w:spacing w:after="160" w:line="256" w:lineRule="auto"/>
        <w:contextualSpacing/>
        <w:jc w:val="both"/>
        <w:rPr>
          <w:rFonts w:eastAsiaTheme="minorHAnsi"/>
          <w:lang w:val="uk-UA" w:eastAsia="en-US"/>
        </w:rPr>
      </w:pPr>
      <w:r w:rsidRPr="0026740C">
        <w:rPr>
          <w:rFonts w:eastAsiaTheme="minorHAnsi"/>
          <w:lang w:val="uk-UA" w:eastAsia="en-US"/>
        </w:rPr>
        <w:t>ст. 187 ч.1, ч.2 (порушення адміністративного нагляду) – 6;</w:t>
      </w:r>
    </w:p>
    <w:p w:rsidR="002A2EEC" w:rsidRPr="0026740C" w:rsidRDefault="002A2EEC" w:rsidP="002A2EEC">
      <w:pPr>
        <w:numPr>
          <w:ilvl w:val="0"/>
          <w:numId w:val="17"/>
        </w:numPr>
        <w:spacing w:after="160" w:line="256" w:lineRule="auto"/>
        <w:contextualSpacing/>
        <w:jc w:val="both"/>
        <w:rPr>
          <w:rFonts w:eastAsiaTheme="minorHAnsi"/>
          <w:lang w:val="uk-UA" w:eastAsia="en-US"/>
        </w:rPr>
      </w:pPr>
      <w:r w:rsidRPr="0026740C">
        <w:rPr>
          <w:rFonts w:eastAsiaTheme="minorHAnsi"/>
          <w:lang w:val="uk-UA" w:eastAsia="en-US"/>
        </w:rPr>
        <w:t>ст. 156 ч. 1 – 1 (продаж тютюнових виробів без марок акцизного збору);</w:t>
      </w:r>
    </w:p>
    <w:p w:rsidR="002A2EEC" w:rsidRPr="0026740C" w:rsidRDefault="002A2EEC" w:rsidP="002A2EEC">
      <w:pPr>
        <w:numPr>
          <w:ilvl w:val="0"/>
          <w:numId w:val="17"/>
        </w:numPr>
        <w:spacing w:after="160" w:line="256" w:lineRule="auto"/>
        <w:contextualSpacing/>
        <w:jc w:val="both"/>
        <w:rPr>
          <w:rFonts w:eastAsiaTheme="minorHAnsi"/>
          <w:lang w:val="uk-UA" w:eastAsia="en-US"/>
        </w:rPr>
      </w:pPr>
      <w:r w:rsidRPr="0026740C">
        <w:rPr>
          <w:rFonts w:eastAsiaTheme="minorHAnsi"/>
          <w:lang w:val="uk-UA" w:eastAsia="en-US"/>
        </w:rPr>
        <w:t>ст. 154 – 2 (порушення правил тримання собак);</w:t>
      </w:r>
    </w:p>
    <w:p w:rsidR="002A2EEC" w:rsidRPr="0026740C" w:rsidRDefault="002A2EEC" w:rsidP="002A2EEC">
      <w:pPr>
        <w:ind w:left="709"/>
        <w:jc w:val="both"/>
        <w:rPr>
          <w:rFonts w:eastAsiaTheme="minorHAnsi"/>
          <w:b/>
          <w:bCs/>
          <w:lang w:val="uk-UA" w:eastAsia="en-US"/>
        </w:rPr>
      </w:pPr>
      <w:r w:rsidRPr="0026740C">
        <w:rPr>
          <w:rFonts w:eastAsiaTheme="minorHAnsi"/>
          <w:shd w:val="clear" w:color="auto" w:fill="FFFFFF"/>
          <w:lang w:val="uk-UA" w:eastAsia="en-US"/>
        </w:rPr>
        <w:t xml:space="preserve">Також, </w:t>
      </w:r>
      <w:r w:rsidRPr="0026740C">
        <w:rPr>
          <w:rFonts w:eastAsiaTheme="minorHAnsi"/>
          <w:b/>
          <w:bCs/>
          <w:lang w:val="uk-UA" w:eastAsia="en-US"/>
        </w:rPr>
        <w:t xml:space="preserve">по лінії безпеки дорожнього руху </w:t>
      </w:r>
      <w:r w:rsidRPr="0026740C">
        <w:rPr>
          <w:rFonts w:eastAsiaTheme="minorHAnsi"/>
          <w:lang w:val="uk-UA" w:eastAsia="en-US"/>
        </w:rPr>
        <w:t xml:space="preserve">було виявлено </w:t>
      </w:r>
      <w:r w:rsidRPr="0026740C">
        <w:rPr>
          <w:rFonts w:eastAsiaTheme="minorHAnsi"/>
          <w:b/>
          <w:bCs/>
          <w:lang w:val="uk-UA" w:eastAsia="en-US"/>
        </w:rPr>
        <w:t xml:space="preserve">62 </w:t>
      </w:r>
      <w:r w:rsidRPr="0026740C">
        <w:rPr>
          <w:rFonts w:eastAsiaTheme="minorHAnsi"/>
          <w:lang w:val="uk-UA" w:eastAsia="en-US"/>
        </w:rPr>
        <w:t xml:space="preserve"> правопорушення, з яких:</w:t>
      </w:r>
    </w:p>
    <w:p w:rsidR="002A2EEC" w:rsidRPr="0026740C" w:rsidRDefault="002A2EEC" w:rsidP="002A2EEC">
      <w:pPr>
        <w:numPr>
          <w:ilvl w:val="0"/>
          <w:numId w:val="17"/>
        </w:numPr>
        <w:spacing w:after="160" w:line="256" w:lineRule="auto"/>
        <w:contextualSpacing/>
        <w:jc w:val="both"/>
        <w:rPr>
          <w:rFonts w:eastAsiaTheme="minorHAnsi"/>
          <w:lang w:val="uk-UA" w:eastAsia="en-US"/>
        </w:rPr>
      </w:pPr>
      <w:r w:rsidRPr="0026740C">
        <w:rPr>
          <w:rFonts w:eastAsiaTheme="minorHAnsi"/>
          <w:lang w:val="uk-UA" w:eastAsia="en-US"/>
        </w:rPr>
        <w:t>ч. 1, ч. 5, ст. 121 КУпАП – 21</w:t>
      </w:r>
    </w:p>
    <w:p w:rsidR="002A2EEC" w:rsidRPr="0026740C" w:rsidRDefault="002A2EEC" w:rsidP="002A2EEC">
      <w:pPr>
        <w:numPr>
          <w:ilvl w:val="0"/>
          <w:numId w:val="17"/>
        </w:numPr>
        <w:spacing w:after="160" w:line="256" w:lineRule="auto"/>
        <w:contextualSpacing/>
        <w:jc w:val="both"/>
        <w:rPr>
          <w:rFonts w:eastAsiaTheme="minorHAnsi"/>
          <w:lang w:val="uk-UA" w:eastAsia="en-US"/>
        </w:rPr>
      </w:pPr>
      <w:r w:rsidRPr="0026740C">
        <w:rPr>
          <w:rFonts w:eastAsiaTheme="minorHAnsi"/>
          <w:lang w:val="uk-UA" w:eastAsia="en-US"/>
        </w:rPr>
        <w:t>ч. 1, ст. 122 КУпАП – 38</w:t>
      </w:r>
    </w:p>
    <w:p w:rsidR="002A2EEC" w:rsidRPr="0026740C" w:rsidRDefault="002A2EEC" w:rsidP="002A2EEC">
      <w:pPr>
        <w:numPr>
          <w:ilvl w:val="0"/>
          <w:numId w:val="17"/>
        </w:numPr>
        <w:spacing w:after="160" w:line="256" w:lineRule="auto"/>
        <w:contextualSpacing/>
        <w:jc w:val="both"/>
        <w:rPr>
          <w:rFonts w:eastAsiaTheme="minorHAnsi"/>
          <w:lang w:val="uk-UA" w:eastAsia="en-US"/>
        </w:rPr>
      </w:pPr>
      <w:r w:rsidRPr="0026740C">
        <w:rPr>
          <w:rFonts w:eastAsiaTheme="minorHAnsi"/>
          <w:lang w:val="uk-UA" w:eastAsia="en-US"/>
        </w:rPr>
        <w:t>ст. 126 КУпАП - 3</w:t>
      </w:r>
    </w:p>
    <w:p w:rsidR="002A2EEC" w:rsidRPr="0026740C" w:rsidRDefault="002A2EEC" w:rsidP="002A2EEC">
      <w:pPr>
        <w:ind w:firstLine="709"/>
        <w:rPr>
          <w:rFonts w:eastAsiaTheme="minorHAnsi"/>
          <w:lang w:val="uk-UA" w:eastAsia="en-US"/>
        </w:rPr>
      </w:pPr>
      <w:r w:rsidRPr="0026740C">
        <w:rPr>
          <w:rFonts w:eastAsiaTheme="minorHAnsi"/>
          <w:lang w:val="uk-UA" w:eastAsia="en-US"/>
        </w:rPr>
        <w:t xml:space="preserve">                                         </w:t>
      </w:r>
    </w:p>
    <w:p w:rsidR="002A2EEC" w:rsidRPr="0026740C" w:rsidRDefault="002A2EEC" w:rsidP="002A2EEC">
      <w:pPr>
        <w:ind w:firstLine="709"/>
        <w:contextualSpacing/>
        <w:jc w:val="both"/>
        <w:rPr>
          <w:rFonts w:eastAsiaTheme="minorHAnsi"/>
          <w:lang w:val="uk-UA" w:eastAsia="en-US"/>
        </w:rPr>
      </w:pPr>
      <w:r w:rsidRPr="0026740C">
        <w:rPr>
          <w:rFonts w:eastAsiaTheme="minorHAnsi"/>
          <w:lang w:val="uk-UA" w:eastAsia="en-US"/>
        </w:rPr>
        <w:t>На території  обслуговування протягом звітного періоду було розкрито 4 кримінальних правопорушень, серед яких:</w:t>
      </w:r>
    </w:p>
    <w:p w:rsidR="002A2EEC" w:rsidRPr="00F42925" w:rsidRDefault="002A2EEC" w:rsidP="002A2EEC">
      <w:pPr>
        <w:ind w:firstLine="284"/>
        <w:contextualSpacing/>
        <w:jc w:val="both"/>
        <w:rPr>
          <w:rFonts w:eastAsiaTheme="minorHAnsi"/>
          <w:color w:val="000000" w:themeColor="text1"/>
          <w:lang w:val="uk-UA" w:eastAsia="en-US"/>
        </w:rPr>
      </w:pPr>
      <w:r w:rsidRPr="00F42925">
        <w:rPr>
          <w:rFonts w:eastAsiaTheme="minorHAnsi"/>
          <w:color w:val="000000" w:themeColor="text1"/>
          <w:lang w:val="uk-UA" w:eastAsia="en-US"/>
        </w:rPr>
        <w:t xml:space="preserve"> 1.    1 правопорушення за незаконне проникнення до житла (ч. 1, ст. 162 ККУ)</w:t>
      </w:r>
    </w:p>
    <w:p w:rsidR="002A2EEC" w:rsidRPr="00F42925" w:rsidRDefault="002A2EEC" w:rsidP="002A2EEC">
      <w:pPr>
        <w:ind w:firstLine="284"/>
        <w:contextualSpacing/>
        <w:jc w:val="both"/>
        <w:rPr>
          <w:rFonts w:eastAsiaTheme="minorHAnsi" w:cstheme="minorBidi"/>
          <w:color w:val="000000" w:themeColor="text1"/>
          <w:lang w:val="uk-UA" w:eastAsia="en-US"/>
        </w:rPr>
      </w:pPr>
      <w:r w:rsidRPr="00F42925">
        <w:rPr>
          <w:rFonts w:eastAsiaTheme="minorHAnsi" w:cstheme="minorBidi"/>
          <w:color w:val="000000" w:themeColor="text1"/>
          <w:lang w:val="uk-UA" w:eastAsia="en-US"/>
        </w:rPr>
        <w:t xml:space="preserve"> 2.   1 правопорушення за таємне викрадення чужого майна (ч. 4. Ст. 185 ККУ)</w:t>
      </w:r>
    </w:p>
    <w:p w:rsidR="002A2EEC" w:rsidRPr="0026740C" w:rsidRDefault="002A2EEC" w:rsidP="002A2EEC">
      <w:pPr>
        <w:ind w:firstLine="284"/>
        <w:contextualSpacing/>
        <w:jc w:val="both"/>
        <w:rPr>
          <w:rFonts w:eastAsiaTheme="minorHAnsi" w:cstheme="minorBidi"/>
          <w:lang w:val="uk-UA" w:eastAsia="en-US"/>
        </w:rPr>
      </w:pPr>
      <w:r w:rsidRPr="00F42925">
        <w:rPr>
          <w:rFonts w:eastAsiaTheme="minorHAnsi" w:cstheme="minorBidi"/>
          <w:color w:val="000000" w:themeColor="text1"/>
          <w:lang w:val="uk-UA" w:eastAsia="en-US"/>
        </w:rPr>
        <w:t xml:space="preserve"> 3.     2 правопорушення за незаконне зберігання наркотичних речовин (ч. 1, 2, ст. 309 ККУ)</w:t>
      </w:r>
      <w:r w:rsidRPr="0026740C">
        <w:rPr>
          <w:rFonts w:eastAsiaTheme="minorHAnsi" w:cstheme="minorBidi"/>
          <w:lang w:val="uk-UA" w:eastAsia="en-US"/>
        </w:rPr>
        <w:t xml:space="preserve">      </w:t>
      </w:r>
    </w:p>
    <w:p w:rsidR="002A2EEC" w:rsidRPr="0026740C" w:rsidRDefault="002A2EEC" w:rsidP="002A2EEC">
      <w:pPr>
        <w:ind w:firstLine="709"/>
        <w:contextualSpacing/>
        <w:jc w:val="both"/>
        <w:rPr>
          <w:rFonts w:eastAsiaTheme="minorHAnsi" w:cstheme="minorBidi"/>
          <w:lang w:val="uk-UA" w:eastAsia="en-US"/>
        </w:rPr>
      </w:pPr>
      <w:r w:rsidRPr="0026740C">
        <w:rPr>
          <w:rFonts w:eastAsiaTheme="minorHAnsi" w:cstheme="minorBidi"/>
          <w:lang w:val="uk-UA" w:eastAsia="en-US"/>
        </w:rPr>
        <w:t xml:space="preserve">    </w:t>
      </w:r>
      <w:r w:rsidRPr="0026740C">
        <w:rPr>
          <w:rFonts w:eastAsiaTheme="minorHAnsi"/>
          <w:lang w:val="uk-UA" w:eastAsia="en-US"/>
        </w:rPr>
        <w:t>Водночас, була проведена робота, щодо виявлення осіб, причетних до  незаконного знищення лісосмуг, незаконного вилову водних біоресурсів з акваторії Тилигульського лиману та Чорного Моря в межах громади. Тому за 2024 рік спільно з ДПСУ було здійснено 5 рейдів, де виявлено 3 адміністративних правопорушень та відкрито 1 кримінальне провадження по факту незаконного вилову водних біоресурсів.</w:t>
      </w:r>
      <w:r w:rsidRPr="0026740C">
        <w:rPr>
          <w:rFonts w:eastAsiaTheme="minorHAnsi" w:cstheme="minorBidi"/>
          <w:lang w:val="uk-UA" w:eastAsia="en-US"/>
        </w:rPr>
        <w:t xml:space="preserve"> </w:t>
      </w:r>
    </w:p>
    <w:p w:rsidR="002A2EEC" w:rsidRPr="0026740C" w:rsidRDefault="002A2EEC" w:rsidP="002A2EEC">
      <w:pPr>
        <w:ind w:firstLine="709"/>
        <w:contextualSpacing/>
        <w:jc w:val="both"/>
        <w:rPr>
          <w:rFonts w:eastAsiaTheme="minorHAnsi"/>
          <w:lang w:val="uk-UA" w:eastAsia="en-US"/>
        </w:rPr>
      </w:pPr>
      <w:r w:rsidRPr="0026740C">
        <w:rPr>
          <w:rFonts w:eastAsiaTheme="minorHAnsi"/>
          <w:lang w:val="uk-UA" w:eastAsia="en-US"/>
        </w:rPr>
        <w:t>На території обслуговування було виявлено та затримано 1 особу, яка вчинила кримінальне правопорушення та переховувалась від суду, через що була оголошена в розшук.</w:t>
      </w:r>
      <w:r w:rsidRPr="0026740C">
        <w:rPr>
          <w:rFonts w:eastAsiaTheme="minorHAnsi" w:cstheme="minorBidi"/>
          <w:lang w:val="uk-UA" w:eastAsia="en-US"/>
        </w:rPr>
        <w:t xml:space="preserve"> </w:t>
      </w:r>
      <w:r w:rsidRPr="0026740C">
        <w:rPr>
          <w:rFonts w:eastAsiaTheme="minorHAnsi"/>
          <w:lang w:val="uk-UA" w:eastAsia="en-US"/>
        </w:rPr>
        <w:t xml:space="preserve">                                             </w:t>
      </w:r>
    </w:p>
    <w:p w:rsidR="002A2EEC" w:rsidRPr="0026740C" w:rsidRDefault="002A2EEC" w:rsidP="002A2EEC">
      <w:pPr>
        <w:ind w:firstLine="709"/>
        <w:contextualSpacing/>
        <w:jc w:val="both"/>
        <w:rPr>
          <w:rFonts w:eastAsiaTheme="minorHAnsi"/>
          <w:lang w:val="uk-UA" w:eastAsia="en-US"/>
        </w:rPr>
      </w:pPr>
      <w:r w:rsidRPr="0026740C">
        <w:rPr>
          <w:rFonts w:eastAsiaTheme="minorHAnsi"/>
          <w:lang w:val="uk-UA" w:eastAsia="en-US"/>
        </w:rPr>
        <w:t xml:space="preserve">За звітній період у взаємодії зі службою у справах дітей та фахівцями центру надання соц. послуг Южненської міської ради було здійснено 30 відвідувань 5 сімей СЖО (в яких виховується 8 дітей), 5 сімей опікунів (в яких виховуються 6 дітей), з метою надання всебічної допомоги та підтримки вказаним родинам. </w:t>
      </w:r>
    </w:p>
    <w:p w:rsidR="002A2EEC" w:rsidRPr="0026740C" w:rsidRDefault="002A2EEC" w:rsidP="002A2EEC">
      <w:pPr>
        <w:ind w:firstLine="709"/>
        <w:contextualSpacing/>
        <w:jc w:val="both"/>
        <w:rPr>
          <w:rFonts w:eastAsiaTheme="minorHAnsi"/>
          <w:b/>
          <w:bCs/>
          <w:lang w:val="uk-UA" w:eastAsia="en-US"/>
        </w:rPr>
      </w:pPr>
      <w:r w:rsidRPr="0026740C">
        <w:rPr>
          <w:rFonts w:eastAsiaTheme="minorHAnsi"/>
          <w:lang w:val="uk-UA" w:eastAsia="en-US"/>
        </w:rPr>
        <w:t xml:space="preserve">За 6 місяців 2024 року, в ході </w:t>
      </w:r>
      <w:r w:rsidRPr="0026740C">
        <w:rPr>
          <w:rFonts w:eastAsiaTheme="minorHAnsi"/>
          <w:shd w:val="clear" w:color="auto" w:fill="FFFFFF"/>
          <w:lang w:val="uk-UA" w:eastAsia="en-US"/>
        </w:rPr>
        <w:t>провадження превентивної (профілактичної) діяльності, спрямованої на запобігання вчиненню дітьми кримінальних і адміністративних правопорушень</w:t>
      </w:r>
      <w:r w:rsidRPr="0026740C">
        <w:rPr>
          <w:rFonts w:eastAsiaTheme="minorHAnsi"/>
          <w:lang w:val="uk-UA" w:eastAsia="en-US"/>
        </w:rPr>
        <w:t xml:space="preserve"> у взаємодії з поліцейськими ювенальної превенції перед учнями Новобілярської та Сичавської гімназій проведено 15 виступів на такі теми, як безпека дорожнього руху, безпека в інтернеті, булінг, профілактика правопорушень в дитячому середовищі, спрямовані на підвищення рівня правової свідомості підростаючого покоління.                                                      </w:t>
      </w:r>
    </w:p>
    <w:p w:rsidR="002A2EEC" w:rsidRPr="0026740C" w:rsidRDefault="002A2EEC" w:rsidP="002A2EEC">
      <w:pPr>
        <w:spacing w:line="256" w:lineRule="auto"/>
        <w:jc w:val="both"/>
        <w:rPr>
          <w:rFonts w:eastAsiaTheme="minorHAnsi"/>
          <w:color w:val="000000" w:themeColor="text1"/>
          <w:lang w:val="uk-UA" w:eastAsia="en-US"/>
        </w:rPr>
      </w:pPr>
      <w:r w:rsidRPr="0026740C">
        <w:rPr>
          <w:rFonts w:eastAsiaTheme="minorHAnsi"/>
          <w:lang w:val="uk-UA" w:eastAsia="en-US"/>
        </w:rPr>
        <w:t xml:space="preserve">        </w:t>
      </w:r>
      <w:r>
        <w:rPr>
          <w:rFonts w:eastAsiaTheme="minorHAnsi"/>
          <w:lang w:val="uk-UA" w:eastAsia="en-US"/>
        </w:rPr>
        <w:t xml:space="preserve">  </w:t>
      </w:r>
      <w:r w:rsidRPr="0026740C">
        <w:rPr>
          <w:rFonts w:eastAsiaTheme="minorHAnsi"/>
          <w:lang w:val="uk-UA" w:eastAsia="en-US"/>
        </w:rPr>
        <w:t xml:space="preserve"> За звітній період на території громади було впроваджено так званий принцип «</w:t>
      </w:r>
      <w:r w:rsidRPr="0026740C">
        <w:rPr>
          <w:rFonts w:eastAsiaTheme="minorHAnsi"/>
          <w:lang w:val="en-US" w:eastAsia="en-US"/>
        </w:rPr>
        <w:t>Community</w:t>
      </w:r>
      <w:r w:rsidRPr="0026740C">
        <w:rPr>
          <w:rFonts w:eastAsiaTheme="minorHAnsi"/>
          <w:lang w:val="uk-UA" w:eastAsia="en-US"/>
        </w:rPr>
        <w:t xml:space="preserve"> </w:t>
      </w:r>
      <w:r w:rsidRPr="0026740C">
        <w:rPr>
          <w:rFonts w:eastAsiaTheme="minorHAnsi"/>
          <w:lang w:val="en-US" w:eastAsia="en-US"/>
        </w:rPr>
        <w:t>Policing</w:t>
      </w:r>
      <w:r w:rsidRPr="0026740C">
        <w:rPr>
          <w:rFonts w:eastAsiaTheme="minorHAnsi"/>
          <w:lang w:val="uk-UA" w:eastAsia="en-US"/>
        </w:rPr>
        <w:t xml:space="preserve">», що являє собою підхід до службової діяльності, побудований на принципах постійної комунікації між поліцією та мешканцями громади заради покращення безпекового простору. Як наслідок, були проаналізовані деякі безпекові питання та в межах компетенції впроваджено безпекові ініціативи, які не потребують фінансування з боку </w:t>
      </w:r>
      <w:r w:rsidRPr="0026740C">
        <w:rPr>
          <w:rFonts w:eastAsiaTheme="minorHAnsi"/>
          <w:lang w:val="uk-UA" w:eastAsia="en-US"/>
        </w:rPr>
        <w:lastRenderedPageBreak/>
        <w:t>органів місцевого самоврядування, а саме:</w:t>
      </w:r>
      <w:r w:rsidRPr="0026740C">
        <w:rPr>
          <w:rFonts w:eastAsiaTheme="minorHAnsi"/>
          <w:color w:val="000000" w:themeColor="text1"/>
          <w:lang w:val="uk-UA" w:eastAsia="en-US"/>
        </w:rPr>
        <w:t xml:space="preserve"> «Громада без пожеж», «Безпечне дитинство», “Стань помітним у темряві», «Чиста громада», «Безпечний відпочинок».</w:t>
      </w:r>
    </w:p>
    <w:p w:rsidR="002A2EEC" w:rsidRPr="0026740C" w:rsidRDefault="002A2EEC" w:rsidP="002A2EEC">
      <w:pPr>
        <w:spacing w:line="256" w:lineRule="auto"/>
        <w:jc w:val="both"/>
        <w:rPr>
          <w:rFonts w:eastAsiaTheme="minorHAnsi"/>
          <w:color w:val="000000" w:themeColor="text1"/>
          <w:lang w:val="uk-UA" w:eastAsia="en-US"/>
        </w:rPr>
      </w:pPr>
      <w:r w:rsidRPr="0026740C">
        <w:rPr>
          <w:rFonts w:eastAsiaTheme="minorHAnsi"/>
          <w:color w:val="000000" w:themeColor="text1"/>
          <w:lang w:val="uk-UA" w:eastAsia="en-US"/>
        </w:rPr>
        <w:t xml:space="preserve">       </w:t>
      </w:r>
      <w:r>
        <w:rPr>
          <w:rFonts w:eastAsiaTheme="minorHAnsi"/>
          <w:color w:val="000000" w:themeColor="text1"/>
          <w:lang w:val="uk-UA" w:eastAsia="en-US"/>
        </w:rPr>
        <w:t xml:space="preserve">  </w:t>
      </w:r>
      <w:r w:rsidRPr="0026740C">
        <w:rPr>
          <w:rFonts w:eastAsiaTheme="minorHAnsi"/>
          <w:color w:val="000000" w:themeColor="text1"/>
          <w:lang w:val="uk-UA" w:eastAsia="en-US"/>
        </w:rPr>
        <w:t xml:space="preserve">  В ході здійснення аналізу оперативної обстановки на адресу голови громади було направлено лист безпекового проєкту, з метою встановлення дорожніх знаків «Зупинка заборонена» в межах 48 кілометру автошляху М-28, який проходить по вулиці Центральна, с. Сичавка, де часто зупиняються по власним справам водії великогабартних транспортних засобів, закривавши при цьому оглядовість для інших учасників дорожнього руху, що неодноразово призводило до аварійних ситуацій та до усних скарг з боку місцевих мешканців. В подальшому, вказаний проєкт було реалізовано та на вказаній ділянці встановлено відповідні знаки, що призвело до покращення безпекового простору на території громади.</w:t>
      </w:r>
    </w:p>
    <w:p w:rsidR="002A2EEC" w:rsidRPr="0026740C" w:rsidRDefault="002A2EEC" w:rsidP="002A2EEC">
      <w:pPr>
        <w:spacing w:line="256" w:lineRule="auto"/>
        <w:jc w:val="both"/>
        <w:rPr>
          <w:rFonts w:eastAsiaTheme="minorHAnsi"/>
          <w:color w:val="000000" w:themeColor="text1"/>
          <w:lang w:val="uk-UA" w:eastAsia="en-US"/>
        </w:rPr>
      </w:pPr>
      <w:r w:rsidRPr="0026740C">
        <w:rPr>
          <w:rFonts w:eastAsiaTheme="minorHAnsi"/>
          <w:color w:val="000000" w:themeColor="text1"/>
          <w:lang w:val="uk-UA" w:eastAsia="en-US"/>
        </w:rPr>
        <w:t xml:space="preserve">      </w:t>
      </w:r>
      <w:r>
        <w:rPr>
          <w:rFonts w:eastAsiaTheme="minorHAnsi"/>
          <w:color w:val="000000" w:themeColor="text1"/>
          <w:lang w:val="uk-UA" w:eastAsia="en-US"/>
        </w:rPr>
        <w:t xml:space="preserve">    </w:t>
      </w:r>
      <w:r w:rsidRPr="0026740C">
        <w:rPr>
          <w:rFonts w:eastAsiaTheme="minorHAnsi"/>
          <w:color w:val="000000" w:themeColor="text1"/>
          <w:lang w:val="uk-UA" w:eastAsia="en-US"/>
        </w:rPr>
        <w:t xml:space="preserve">Також, на адресу голови громади було направлено лист безпекового проєкту «Громада на захист довкілля», що мав на меті встановлення інформаційних стендів, плакатів та/або біл-бордів на території громади з метою </w:t>
      </w:r>
      <w:r w:rsidRPr="0026740C">
        <w:rPr>
          <w:lang w:val="uk-UA"/>
        </w:rPr>
        <w:t>попередження вчинення правопорушень у сфері охорони навколишнього середовища, насамперед забруднення громадянами та суб’єктами господарювання лісопаркових зон, місцевості біля водойм, проте вказаний проєкт реалізовано не було.</w:t>
      </w:r>
    </w:p>
    <w:p w:rsidR="002A2EEC" w:rsidRPr="00F42925" w:rsidRDefault="002A2EEC" w:rsidP="002A2EEC">
      <w:pPr>
        <w:ind w:firstLine="709"/>
        <w:jc w:val="both"/>
        <w:rPr>
          <w:bCs/>
          <w:iCs/>
          <w:lang w:val="uk-UA"/>
        </w:rPr>
      </w:pPr>
    </w:p>
    <w:p w:rsidR="002A2EEC" w:rsidRDefault="002A2EEC" w:rsidP="002A2EEC">
      <w:pPr>
        <w:ind w:firstLine="709"/>
        <w:jc w:val="both"/>
        <w:rPr>
          <w:bCs/>
          <w:iCs/>
          <w:lang w:val="uk-UA"/>
        </w:rPr>
      </w:pPr>
    </w:p>
    <w:p w:rsidR="00C47BEA" w:rsidRDefault="00C47BEA" w:rsidP="00C47BEA">
      <w:pPr>
        <w:ind w:firstLine="709"/>
        <w:jc w:val="both"/>
        <w:rPr>
          <w:bCs/>
          <w:iCs/>
          <w:lang w:val="uk-UA"/>
        </w:rPr>
      </w:pPr>
    </w:p>
    <w:p w:rsidR="00C47BEA" w:rsidRDefault="00C47BEA" w:rsidP="00C47BEA">
      <w:pPr>
        <w:ind w:firstLine="709"/>
        <w:jc w:val="both"/>
        <w:rPr>
          <w:bCs/>
          <w:iCs/>
          <w:lang w:val="uk-UA"/>
        </w:rPr>
      </w:pPr>
    </w:p>
    <w:p w:rsidR="00C47BEA" w:rsidRDefault="00652C8D" w:rsidP="00C47BEA">
      <w:pPr>
        <w:rPr>
          <w:b/>
          <w:lang w:val="uk-UA"/>
        </w:rPr>
      </w:pPr>
      <w:r>
        <w:rPr>
          <w:b/>
          <w:lang w:val="uk-UA"/>
        </w:rPr>
        <w:t>Секретар Южненської міської ради                                                     Ігор ЧУГУННИКОВ</w:t>
      </w:r>
    </w:p>
    <w:p w:rsidR="00652C8D" w:rsidRDefault="00652C8D" w:rsidP="00C47BEA">
      <w:pPr>
        <w:rPr>
          <w:b/>
          <w:lang w:val="uk-UA"/>
        </w:rPr>
      </w:pPr>
    </w:p>
    <w:p w:rsidR="00652C8D" w:rsidRPr="004037CA" w:rsidRDefault="00652C8D" w:rsidP="00C47BEA">
      <w:pPr>
        <w:rPr>
          <w:b/>
          <w:lang w:val="uk-UA"/>
        </w:rPr>
      </w:pPr>
    </w:p>
    <w:p w:rsidR="00C47BEA" w:rsidRDefault="00C47BEA" w:rsidP="00C47BEA">
      <w:pPr>
        <w:rPr>
          <w:b/>
          <w:lang w:val="uk-UA"/>
        </w:rPr>
      </w:pPr>
    </w:p>
    <w:p w:rsidR="00C47BEA" w:rsidRDefault="00C47BEA" w:rsidP="00C47BEA">
      <w:pPr>
        <w:rPr>
          <w:b/>
          <w:lang w:val="uk-UA"/>
        </w:rPr>
      </w:pPr>
    </w:p>
    <w:p w:rsidR="00456C66" w:rsidRPr="008358BF" w:rsidRDefault="00C47BEA" w:rsidP="0015082D">
      <w:pPr>
        <w:rPr>
          <w:rFonts w:ascii="Calibri" w:eastAsia="Calibri" w:hAnsi="Calibri"/>
          <w:sz w:val="22"/>
          <w:szCs w:val="22"/>
          <w:lang w:val="uk-UA" w:eastAsia="en-US"/>
        </w:rPr>
      </w:pPr>
      <w:r>
        <w:rPr>
          <w:lang w:val="uk-UA"/>
        </w:rPr>
        <w:t xml:space="preserve">Виконавець </w:t>
      </w:r>
      <w:r w:rsidRPr="00F4502C">
        <w:rPr>
          <w:lang w:val="uk-UA"/>
        </w:rPr>
        <w:t>Галина С</w:t>
      </w:r>
      <w:r>
        <w:rPr>
          <w:lang w:val="uk-UA"/>
        </w:rPr>
        <w:t>лісаренко</w:t>
      </w: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Default="00456C66" w:rsidP="00456C66">
      <w:pPr>
        <w:rPr>
          <w:lang w:val="uk-UA" w:eastAsia="uk-UA"/>
        </w:rPr>
      </w:pPr>
    </w:p>
    <w:p w:rsidR="00E93081" w:rsidRPr="00456C66" w:rsidRDefault="00E93081" w:rsidP="00456C66">
      <w:pPr>
        <w:rPr>
          <w:lang w:val="uk-UA" w:eastAsia="uk-UA"/>
        </w:rPr>
      </w:pPr>
    </w:p>
    <w:sectPr w:rsidR="00E93081" w:rsidRPr="00456C66" w:rsidSect="00331C91">
      <w:pgSz w:w="11906" w:h="16838"/>
      <w:pgMar w:top="1134" w:right="849" w:bottom="851"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223" w:rsidRDefault="00266223">
      <w:r>
        <w:separator/>
      </w:r>
    </w:p>
  </w:endnote>
  <w:endnote w:type="continuationSeparator" w:id="0">
    <w:p w:rsidR="00266223" w:rsidRDefault="0026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Yu Gothic"/>
    <w:charset w:val="80"/>
    <w:family w:val="auto"/>
    <w:pitch w:val="variable"/>
  </w:font>
  <w:font w:name="DejaVu Sans">
    <w:altName w:val="MS Mincho"/>
    <w:charset w:val="CC"/>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E0000AFF" w:usb1="500078FF" w:usb2="00000021" w:usb3="00000000" w:csb0="000001BF" w:csb1="00000000"/>
  </w:font>
  <w:font w:name="Liberation Serif">
    <w:altName w:val="Cambria"/>
    <w:charset w:val="00"/>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223" w:rsidRDefault="00266223">
      <w:r>
        <w:separator/>
      </w:r>
    </w:p>
  </w:footnote>
  <w:footnote w:type="continuationSeparator" w:id="0">
    <w:p w:rsidR="00266223" w:rsidRDefault="002662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8"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9"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0"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4"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5"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6"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7"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8"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19"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1" w15:restartNumberingAfterBreak="0">
    <w:nsid w:val="7F622605"/>
    <w:multiLevelType w:val="hybridMultilevel"/>
    <w:tmpl w:val="B80E7F98"/>
    <w:lvl w:ilvl="0" w:tplc="57DAC90E">
      <w:numFmt w:val="bullet"/>
      <w:lvlText w:val="-"/>
      <w:lvlJc w:val="left"/>
      <w:pPr>
        <w:ind w:left="1069" w:hanging="360"/>
      </w:pPr>
      <w:rPr>
        <w:rFonts w:ascii="Times New Roman" w:eastAsiaTheme="minorHAns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6"/>
  </w:num>
  <w:num w:numId="2">
    <w:abstractNumId w:val="12"/>
  </w:num>
  <w:num w:numId="3">
    <w:abstractNumId w:val="4"/>
    <w:lvlOverride w:ilvl="0">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8"/>
  </w:num>
  <w:num w:numId="7">
    <w:abstractNumId w:val="11"/>
  </w:num>
  <w:num w:numId="8">
    <w:abstractNumId w:val="19"/>
  </w:num>
  <w:num w:numId="9">
    <w:abstractNumId w:val="10"/>
  </w:num>
  <w:num w:numId="10">
    <w:abstractNumId w:val="13"/>
  </w:num>
  <w:num w:numId="11">
    <w:abstractNumId w:val="7"/>
  </w:num>
  <w:num w:numId="12">
    <w:abstractNumId w:val="14"/>
  </w:num>
  <w:num w:numId="13">
    <w:abstractNumId w:val="20"/>
  </w:num>
  <w:num w:numId="14">
    <w:abstractNumId w:val="17"/>
  </w:num>
  <w:num w:numId="15">
    <w:abstractNumId w:val="15"/>
  </w:num>
  <w:num w:numId="16">
    <w:abstractNumId w:val="9"/>
  </w:num>
  <w:num w:numId="17">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20F6"/>
    <w:rsid w:val="00012259"/>
    <w:rsid w:val="00013AD3"/>
    <w:rsid w:val="000145CE"/>
    <w:rsid w:val="00016150"/>
    <w:rsid w:val="00016F00"/>
    <w:rsid w:val="0001716B"/>
    <w:rsid w:val="000176B9"/>
    <w:rsid w:val="00020132"/>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E3B"/>
    <w:rsid w:val="00042146"/>
    <w:rsid w:val="00042194"/>
    <w:rsid w:val="0004243E"/>
    <w:rsid w:val="000435FB"/>
    <w:rsid w:val="000436F7"/>
    <w:rsid w:val="00044281"/>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7275"/>
    <w:rsid w:val="000717A5"/>
    <w:rsid w:val="00071908"/>
    <w:rsid w:val="00072496"/>
    <w:rsid w:val="0007321B"/>
    <w:rsid w:val="000748B5"/>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3042"/>
    <w:rsid w:val="0009496C"/>
    <w:rsid w:val="0009580F"/>
    <w:rsid w:val="00096A98"/>
    <w:rsid w:val="00097F01"/>
    <w:rsid w:val="00097F97"/>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2546"/>
    <w:rsid w:val="000C3092"/>
    <w:rsid w:val="000C32A7"/>
    <w:rsid w:val="000C58EC"/>
    <w:rsid w:val="000C5F20"/>
    <w:rsid w:val="000C762D"/>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7E33"/>
    <w:rsid w:val="0010124D"/>
    <w:rsid w:val="001015D3"/>
    <w:rsid w:val="00101680"/>
    <w:rsid w:val="0010216A"/>
    <w:rsid w:val="00102783"/>
    <w:rsid w:val="0010393E"/>
    <w:rsid w:val="00104A96"/>
    <w:rsid w:val="00106531"/>
    <w:rsid w:val="001066E3"/>
    <w:rsid w:val="001103A5"/>
    <w:rsid w:val="00111628"/>
    <w:rsid w:val="00111C6A"/>
    <w:rsid w:val="00111CC0"/>
    <w:rsid w:val="001127A7"/>
    <w:rsid w:val="0011365D"/>
    <w:rsid w:val="00113CE3"/>
    <w:rsid w:val="001163B9"/>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104B"/>
    <w:rsid w:val="00141102"/>
    <w:rsid w:val="00144085"/>
    <w:rsid w:val="001442D1"/>
    <w:rsid w:val="0014479A"/>
    <w:rsid w:val="00146E46"/>
    <w:rsid w:val="001474DC"/>
    <w:rsid w:val="001502B3"/>
    <w:rsid w:val="0015054B"/>
    <w:rsid w:val="0015082D"/>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6A49"/>
    <w:rsid w:val="00171E49"/>
    <w:rsid w:val="00173659"/>
    <w:rsid w:val="00173876"/>
    <w:rsid w:val="001741E8"/>
    <w:rsid w:val="00174834"/>
    <w:rsid w:val="00175571"/>
    <w:rsid w:val="00175579"/>
    <w:rsid w:val="00176424"/>
    <w:rsid w:val="0017654F"/>
    <w:rsid w:val="00176CDD"/>
    <w:rsid w:val="001779D4"/>
    <w:rsid w:val="00181246"/>
    <w:rsid w:val="001820A0"/>
    <w:rsid w:val="001829E4"/>
    <w:rsid w:val="00183227"/>
    <w:rsid w:val="00185743"/>
    <w:rsid w:val="00185B76"/>
    <w:rsid w:val="001865E2"/>
    <w:rsid w:val="00190C44"/>
    <w:rsid w:val="001913BF"/>
    <w:rsid w:val="00191510"/>
    <w:rsid w:val="001927C9"/>
    <w:rsid w:val="00194589"/>
    <w:rsid w:val="00194E60"/>
    <w:rsid w:val="0019588E"/>
    <w:rsid w:val="00195CA5"/>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22AA"/>
    <w:rsid w:val="001C2505"/>
    <w:rsid w:val="001C3D23"/>
    <w:rsid w:val="001C4267"/>
    <w:rsid w:val="001C5C02"/>
    <w:rsid w:val="001C5C8C"/>
    <w:rsid w:val="001C63C2"/>
    <w:rsid w:val="001C661A"/>
    <w:rsid w:val="001D0F6A"/>
    <w:rsid w:val="001D1181"/>
    <w:rsid w:val="001D20F2"/>
    <w:rsid w:val="001D2901"/>
    <w:rsid w:val="001D3B8A"/>
    <w:rsid w:val="001D48BE"/>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D6C"/>
    <w:rsid w:val="001E6A6A"/>
    <w:rsid w:val="001E70E3"/>
    <w:rsid w:val="001F0861"/>
    <w:rsid w:val="001F08D4"/>
    <w:rsid w:val="001F114D"/>
    <w:rsid w:val="001F17FB"/>
    <w:rsid w:val="001F226B"/>
    <w:rsid w:val="001F3557"/>
    <w:rsid w:val="001F40CD"/>
    <w:rsid w:val="001F43AC"/>
    <w:rsid w:val="001F4780"/>
    <w:rsid w:val="001F4965"/>
    <w:rsid w:val="001F57CB"/>
    <w:rsid w:val="001F5A8A"/>
    <w:rsid w:val="001F7A37"/>
    <w:rsid w:val="001F7C24"/>
    <w:rsid w:val="00200642"/>
    <w:rsid w:val="00200D73"/>
    <w:rsid w:val="0020215B"/>
    <w:rsid w:val="002030BE"/>
    <w:rsid w:val="0020646C"/>
    <w:rsid w:val="00210E3A"/>
    <w:rsid w:val="00210EEF"/>
    <w:rsid w:val="0021244F"/>
    <w:rsid w:val="00213315"/>
    <w:rsid w:val="00213DA4"/>
    <w:rsid w:val="00214865"/>
    <w:rsid w:val="00214B2D"/>
    <w:rsid w:val="00214BC1"/>
    <w:rsid w:val="00215AD9"/>
    <w:rsid w:val="00216B44"/>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33B1"/>
    <w:rsid w:val="00235074"/>
    <w:rsid w:val="00235D3B"/>
    <w:rsid w:val="00235E54"/>
    <w:rsid w:val="00237579"/>
    <w:rsid w:val="00242646"/>
    <w:rsid w:val="00242875"/>
    <w:rsid w:val="0024439F"/>
    <w:rsid w:val="0024446E"/>
    <w:rsid w:val="0024503B"/>
    <w:rsid w:val="0024541A"/>
    <w:rsid w:val="00246968"/>
    <w:rsid w:val="00246FE3"/>
    <w:rsid w:val="002513D1"/>
    <w:rsid w:val="00251B73"/>
    <w:rsid w:val="00251FA3"/>
    <w:rsid w:val="002552EA"/>
    <w:rsid w:val="002553F3"/>
    <w:rsid w:val="00255465"/>
    <w:rsid w:val="00256705"/>
    <w:rsid w:val="00256A6A"/>
    <w:rsid w:val="00256F94"/>
    <w:rsid w:val="002620C0"/>
    <w:rsid w:val="0026256C"/>
    <w:rsid w:val="002637ED"/>
    <w:rsid w:val="00263E50"/>
    <w:rsid w:val="00263FD0"/>
    <w:rsid w:val="002655DF"/>
    <w:rsid w:val="00265903"/>
    <w:rsid w:val="0026622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EF8"/>
    <w:rsid w:val="00293D66"/>
    <w:rsid w:val="0029554F"/>
    <w:rsid w:val="00295E74"/>
    <w:rsid w:val="00295F2B"/>
    <w:rsid w:val="0029609D"/>
    <w:rsid w:val="00296E33"/>
    <w:rsid w:val="00297825"/>
    <w:rsid w:val="002A0AF7"/>
    <w:rsid w:val="002A1431"/>
    <w:rsid w:val="002A15A8"/>
    <w:rsid w:val="002A21CA"/>
    <w:rsid w:val="002A2B55"/>
    <w:rsid w:val="002A2EEC"/>
    <w:rsid w:val="002A2F6F"/>
    <w:rsid w:val="002A3E44"/>
    <w:rsid w:val="002A3E56"/>
    <w:rsid w:val="002A5670"/>
    <w:rsid w:val="002A5BD2"/>
    <w:rsid w:val="002A62F2"/>
    <w:rsid w:val="002A74E4"/>
    <w:rsid w:val="002A7696"/>
    <w:rsid w:val="002B1FCF"/>
    <w:rsid w:val="002B2657"/>
    <w:rsid w:val="002B6015"/>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8BE"/>
    <w:rsid w:val="002E40FF"/>
    <w:rsid w:val="002E4C02"/>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617B"/>
    <w:rsid w:val="0032631E"/>
    <w:rsid w:val="00326AC2"/>
    <w:rsid w:val="003272BA"/>
    <w:rsid w:val="00330713"/>
    <w:rsid w:val="00331C91"/>
    <w:rsid w:val="00332AFF"/>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D4"/>
    <w:rsid w:val="00352AC6"/>
    <w:rsid w:val="003540D1"/>
    <w:rsid w:val="00354E4E"/>
    <w:rsid w:val="00355ED4"/>
    <w:rsid w:val="00356657"/>
    <w:rsid w:val="00357177"/>
    <w:rsid w:val="0036069C"/>
    <w:rsid w:val="00360AC9"/>
    <w:rsid w:val="003612D9"/>
    <w:rsid w:val="003617C0"/>
    <w:rsid w:val="003626D4"/>
    <w:rsid w:val="00363CBB"/>
    <w:rsid w:val="00364182"/>
    <w:rsid w:val="00365DB6"/>
    <w:rsid w:val="003665AC"/>
    <w:rsid w:val="003667D5"/>
    <w:rsid w:val="00366CDF"/>
    <w:rsid w:val="0037007E"/>
    <w:rsid w:val="003719AB"/>
    <w:rsid w:val="00372B1F"/>
    <w:rsid w:val="00372F97"/>
    <w:rsid w:val="0037388B"/>
    <w:rsid w:val="0037390D"/>
    <w:rsid w:val="003746CD"/>
    <w:rsid w:val="00375BF1"/>
    <w:rsid w:val="00376EF0"/>
    <w:rsid w:val="00381360"/>
    <w:rsid w:val="00381A1F"/>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4CFE"/>
    <w:rsid w:val="003952B0"/>
    <w:rsid w:val="00395805"/>
    <w:rsid w:val="003958D0"/>
    <w:rsid w:val="00396164"/>
    <w:rsid w:val="003967F0"/>
    <w:rsid w:val="00396D99"/>
    <w:rsid w:val="003A03E1"/>
    <w:rsid w:val="003A0B32"/>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74B6"/>
    <w:rsid w:val="003F137E"/>
    <w:rsid w:val="003F1D09"/>
    <w:rsid w:val="003F1F83"/>
    <w:rsid w:val="003F21A9"/>
    <w:rsid w:val="003F2994"/>
    <w:rsid w:val="003F3AA3"/>
    <w:rsid w:val="003F4D9E"/>
    <w:rsid w:val="003F5A33"/>
    <w:rsid w:val="003F7CEE"/>
    <w:rsid w:val="00400527"/>
    <w:rsid w:val="00400D63"/>
    <w:rsid w:val="00401703"/>
    <w:rsid w:val="00402CFA"/>
    <w:rsid w:val="00403C24"/>
    <w:rsid w:val="004040BE"/>
    <w:rsid w:val="00404D4A"/>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50332"/>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71113"/>
    <w:rsid w:val="00471609"/>
    <w:rsid w:val="00473A52"/>
    <w:rsid w:val="00473B53"/>
    <w:rsid w:val="004741C4"/>
    <w:rsid w:val="00474664"/>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7A6E"/>
    <w:rsid w:val="00493927"/>
    <w:rsid w:val="00494212"/>
    <w:rsid w:val="00495EED"/>
    <w:rsid w:val="00497FF1"/>
    <w:rsid w:val="004A00F8"/>
    <w:rsid w:val="004A05D8"/>
    <w:rsid w:val="004A1678"/>
    <w:rsid w:val="004A1FCB"/>
    <w:rsid w:val="004A40A8"/>
    <w:rsid w:val="004A4C0B"/>
    <w:rsid w:val="004A713A"/>
    <w:rsid w:val="004A7489"/>
    <w:rsid w:val="004A7AD8"/>
    <w:rsid w:val="004B0006"/>
    <w:rsid w:val="004B12A6"/>
    <w:rsid w:val="004B164C"/>
    <w:rsid w:val="004B21BA"/>
    <w:rsid w:val="004B42BE"/>
    <w:rsid w:val="004B42C3"/>
    <w:rsid w:val="004B4456"/>
    <w:rsid w:val="004B4734"/>
    <w:rsid w:val="004B592F"/>
    <w:rsid w:val="004C02EC"/>
    <w:rsid w:val="004C03BF"/>
    <w:rsid w:val="004C05AA"/>
    <w:rsid w:val="004C05DE"/>
    <w:rsid w:val="004C09BE"/>
    <w:rsid w:val="004C26BA"/>
    <w:rsid w:val="004C37E5"/>
    <w:rsid w:val="004C4742"/>
    <w:rsid w:val="004C56F9"/>
    <w:rsid w:val="004C5CC5"/>
    <w:rsid w:val="004C7F03"/>
    <w:rsid w:val="004D06A6"/>
    <w:rsid w:val="004D22FC"/>
    <w:rsid w:val="004D3F25"/>
    <w:rsid w:val="004D4F3D"/>
    <w:rsid w:val="004D5489"/>
    <w:rsid w:val="004D5A5C"/>
    <w:rsid w:val="004D683C"/>
    <w:rsid w:val="004D6FD5"/>
    <w:rsid w:val="004D7607"/>
    <w:rsid w:val="004E09F2"/>
    <w:rsid w:val="004E349A"/>
    <w:rsid w:val="004E47F9"/>
    <w:rsid w:val="004E6AD6"/>
    <w:rsid w:val="004E6DD4"/>
    <w:rsid w:val="004F1C6F"/>
    <w:rsid w:val="004F1DD0"/>
    <w:rsid w:val="004F21DA"/>
    <w:rsid w:val="004F4A64"/>
    <w:rsid w:val="004F56DE"/>
    <w:rsid w:val="004F630F"/>
    <w:rsid w:val="004F7E03"/>
    <w:rsid w:val="00501930"/>
    <w:rsid w:val="005042CB"/>
    <w:rsid w:val="00505C82"/>
    <w:rsid w:val="005064A5"/>
    <w:rsid w:val="0051350B"/>
    <w:rsid w:val="0051372D"/>
    <w:rsid w:val="00514B56"/>
    <w:rsid w:val="00514D18"/>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405A1"/>
    <w:rsid w:val="00540B5B"/>
    <w:rsid w:val="00540ECB"/>
    <w:rsid w:val="005429D0"/>
    <w:rsid w:val="00545637"/>
    <w:rsid w:val="00545C7B"/>
    <w:rsid w:val="005469DD"/>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FC1"/>
    <w:rsid w:val="00574B96"/>
    <w:rsid w:val="005751BD"/>
    <w:rsid w:val="00576ECC"/>
    <w:rsid w:val="0058015B"/>
    <w:rsid w:val="00581639"/>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43D"/>
    <w:rsid w:val="005A6556"/>
    <w:rsid w:val="005B0209"/>
    <w:rsid w:val="005B0494"/>
    <w:rsid w:val="005B1379"/>
    <w:rsid w:val="005B189F"/>
    <w:rsid w:val="005B1AD1"/>
    <w:rsid w:val="005B1C40"/>
    <w:rsid w:val="005B2A11"/>
    <w:rsid w:val="005B2F15"/>
    <w:rsid w:val="005B2F4F"/>
    <w:rsid w:val="005B33AA"/>
    <w:rsid w:val="005B3869"/>
    <w:rsid w:val="005B3DDF"/>
    <w:rsid w:val="005B540D"/>
    <w:rsid w:val="005B6E38"/>
    <w:rsid w:val="005B7640"/>
    <w:rsid w:val="005C08EB"/>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F48"/>
    <w:rsid w:val="005E7A92"/>
    <w:rsid w:val="005F0D92"/>
    <w:rsid w:val="005F137E"/>
    <w:rsid w:val="005F35B8"/>
    <w:rsid w:val="005F3F43"/>
    <w:rsid w:val="005F5D24"/>
    <w:rsid w:val="005F5DF0"/>
    <w:rsid w:val="005F70D1"/>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829"/>
    <w:rsid w:val="006204B0"/>
    <w:rsid w:val="006208F0"/>
    <w:rsid w:val="00620DD1"/>
    <w:rsid w:val="00621E7A"/>
    <w:rsid w:val="00622723"/>
    <w:rsid w:val="00622766"/>
    <w:rsid w:val="00622D22"/>
    <w:rsid w:val="00623554"/>
    <w:rsid w:val="00624AFB"/>
    <w:rsid w:val="00625074"/>
    <w:rsid w:val="006250E6"/>
    <w:rsid w:val="00625659"/>
    <w:rsid w:val="0062570A"/>
    <w:rsid w:val="00626572"/>
    <w:rsid w:val="006267C0"/>
    <w:rsid w:val="006267E0"/>
    <w:rsid w:val="00626968"/>
    <w:rsid w:val="0063030B"/>
    <w:rsid w:val="00630C37"/>
    <w:rsid w:val="00632A45"/>
    <w:rsid w:val="00632FC8"/>
    <w:rsid w:val="006336EE"/>
    <w:rsid w:val="0063442C"/>
    <w:rsid w:val="006356AC"/>
    <w:rsid w:val="0063616B"/>
    <w:rsid w:val="00640F3D"/>
    <w:rsid w:val="00641A5E"/>
    <w:rsid w:val="006425CC"/>
    <w:rsid w:val="00642A8C"/>
    <w:rsid w:val="006432FA"/>
    <w:rsid w:val="00643736"/>
    <w:rsid w:val="006446C7"/>
    <w:rsid w:val="006448B1"/>
    <w:rsid w:val="00650F67"/>
    <w:rsid w:val="00652C8D"/>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A0CAB"/>
    <w:rsid w:val="006A1371"/>
    <w:rsid w:val="006A1404"/>
    <w:rsid w:val="006A153A"/>
    <w:rsid w:val="006A16F1"/>
    <w:rsid w:val="006A1932"/>
    <w:rsid w:val="006A1BF6"/>
    <w:rsid w:val="006A1CAE"/>
    <w:rsid w:val="006A1EC8"/>
    <w:rsid w:val="006A1F1B"/>
    <w:rsid w:val="006A263C"/>
    <w:rsid w:val="006A36E5"/>
    <w:rsid w:val="006A396F"/>
    <w:rsid w:val="006A41F8"/>
    <w:rsid w:val="006A5133"/>
    <w:rsid w:val="006A7212"/>
    <w:rsid w:val="006B01DE"/>
    <w:rsid w:val="006B1875"/>
    <w:rsid w:val="006B197C"/>
    <w:rsid w:val="006B1A91"/>
    <w:rsid w:val="006B1F34"/>
    <w:rsid w:val="006B2A84"/>
    <w:rsid w:val="006B3041"/>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FCB"/>
    <w:rsid w:val="006F26AB"/>
    <w:rsid w:val="006F3C09"/>
    <w:rsid w:val="006F3E09"/>
    <w:rsid w:val="006F43AC"/>
    <w:rsid w:val="006F4A7C"/>
    <w:rsid w:val="006F5A59"/>
    <w:rsid w:val="006F5B57"/>
    <w:rsid w:val="006F6959"/>
    <w:rsid w:val="006F728B"/>
    <w:rsid w:val="007009A4"/>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EA7"/>
    <w:rsid w:val="00713576"/>
    <w:rsid w:val="00713C68"/>
    <w:rsid w:val="00713D76"/>
    <w:rsid w:val="0071542E"/>
    <w:rsid w:val="00715520"/>
    <w:rsid w:val="00715DA9"/>
    <w:rsid w:val="0071625C"/>
    <w:rsid w:val="00717674"/>
    <w:rsid w:val="0072059D"/>
    <w:rsid w:val="00722974"/>
    <w:rsid w:val="0072488F"/>
    <w:rsid w:val="0072510F"/>
    <w:rsid w:val="007251CF"/>
    <w:rsid w:val="00725F12"/>
    <w:rsid w:val="007262A2"/>
    <w:rsid w:val="00730584"/>
    <w:rsid w:val="00732355"/>
    <w:rsid w:val="00732857"/>
    <w:rsid w:val="00733CEB"/>
    <w:rsid w:val="007340B3"/>
    <w:rsid w:val="00734611"/>
    <w:rsid w:val="00735EBE"/>
    <w:rsid w:val="00736515"/>
    <w:rsid w:val="0073694E"/>
    <w:rsid w:val="00737094"/>
    <w:rsid w:val="007412C1"/>
    <w:rsid w:val="007422DC"/>
    <w:rsid w:val="00742A76"/>
    <w:rsid w:val="00742F0B"/>
    <w:rsid w:val="00742F6A"/>
    <w:rsid w:val="0074306A"/>
    <w:rsid w:val="00745886"/>
    <w:rsid w:val="007463E1"/>
    <w:rsid w:val="007466BD"/>
    <w:rsid w:val="007504C2"/>
    <w:rsid w:val="007529EA"/>
    <w:rsid w:val="007534B2"/>
    <w:rsid w:val="00754971"/>
    <w:rsid w:val="0075518D"/>
    <w:rsid w:val="00755241"/>
    <w:rsid w:val="0075554A"/>
    <w:rsid w:val="00755694"/>
    <w:rsid w:val="00755C30"/>
    <w:rsid w:val="00756D32"/>
    <w:rsid w:val="00756E8C"/>
    <w:rsid w:val="007600C8"/>
    <w:rsid w:val="0076125A"/>
    <w:rsid w:val="00761476"/>
    <w:rsid w:val="00762A98"/>
    <w:rsid w:val="0076304F"/>
    <w:rsid w:val="00763BBD"/>
    <w:rsid w:val="00764F5B"/>
    <w:rsid w:val="00765A49"/>
    <w:rsid w:val="00765BD8"/>
    <w:rsid w:val="007666AD"/>
    <w:rsid w:val="00767289"/>
    <w:rsid w:val="007673C3"/>
    <w:rsid w:val="00770730"/>
    <w:rsid w:val="00771024"/>
    <w:rsid w:val="00771613"/>
    <w:rsid w:val="0077172E"/>
    <w:rsid w:val="007717CA"/>
    <w:rsid w:val="00772B11"/>
    <w:rsid w:val="00773D9C"/>
    <w:rsid w:val="00774088"/>
    <w:rsid w:val="00775B30"/>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3651"/>
    <w:rsid w:val="007B480A"/>
    <w:rsid w:val="007B6625"/>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4FB"/>
    <w:rsid w:val="007E56E4"/>
    <w:rsid w:val="007E5F8F"/>
    <w:rsid w:val="007E60E6"/>
    <w:rsid w:val="007E7E76"/>
    <w:rsid w:val="007F23D8"/>
    <w:rsid w:val="007F26C2"/>
    <w:rsid w:val="007F2BEB"/>
    <w:rsid w:val="007F2FBD"/>
    <w:rsid w:val="007F3422"/>
    <w:rsid w:val="007F475E"/>
    <w:rsid w:val="007F5FAB"/>
    <w:rsid w:val="007F6074"/>
    <w:rsid w:val="007F6BE5"/>
    <w:rsid w:val="007F721C"/>
    <w:rsid w:val="0080067F"/>
    <w:rsid w:val="00802F06"/>
    <w:rsid w:val="00803199"/>
    <w:rsid w:val="00803277"/>
    <w:rsid w:val="0080383B"/>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2B29"/>
    <w:rsid w:val="00832EBE"/>
    <w:rsid w:val="00832F06"/>
    <w:rsid w:val="00833AE8"/>
    <w:rsid w:val="00834492"/>
    <w:rsid w:val="00834694"/>
    <w:rsid w:val="008346B4"/>
    <w:rsid w:val="008358BF"/>
    <w:rsid w:val="008358C5"/>
    <w:rsid w:val="00835FC9"/>
    <w:rsid w:val="0083742D"/>
    <w:rsid w:val="008377B3"/>
    <w:rsid w:val="008423A5"/>
    <w:rsid w:val="00842D80"/>
    <w:rsid w:val="00843B67"/>
    <w:rsid w:val="00844146"/>
    <w:rsid w:val="008442D6"/>
    <w:rsid w:val="0084534A"/>
    <w:rsid w:val="00845F03"/>
    <w:rsid w:val="00847621"/>
    <w:rsid w:val="00847823"/>
    <w:rsid w:val="008510BA"/>
    <w:rsid w:val="0085157C"/>
    <w:rsid w:val="00851ECE"/>
    <w:rsid w:val="00852A93"/>
    <w:rsid w:val="008532FF"/>
    <w:rsid w:val="00853EDF"/>
    <w:rsid w:val="008548FE"/>
    <w:rsid w:val="00854970"/>
    <w:rsid w:val="00854FA7"/>
    <w:rsid w:val="00856084"/>
    <w:rsid w:val="008566D3"/>
    <w:rsid w:val="00860A67"/>
    <w:rsid w:val="008613BB"/>
    <w:rsid w:val="00862F34"/>
    <w:rsid w:val="00863034"/>
    <w:rsid w:val="00863293"/>
    <w:rsid w:val="00865297"/>
    <w:rsid w:val="00865453"/>
    <w:rsid w:val="00865FB9"/>
    <w:rsid w:val="00866795"/>
    <w:rsid w:val="00866842"/>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FDF"/>
    <w:rsid w:val="008847C4"/>
    <w:rsid w:val="00884A37"/>
    <w:rsid w:val="00884C85"/>
    <w:rsid w:val="008864BB"/>
    <w:rsid w:val="0089009F"/>
    <w:rsid w:val="0089092C"/>
    <w:rsid w:val="00891FDC"/>
    <w:rsid w:val="008925EA"/>
    <w:rsid w:val="00893485"/>
    <w:rsid w:val="008942C3"/>
    <w:rsid w:val="00895412"/>
    <w:rsid w:val="008954B8"/>
    <w:rsid w:val="00896021"/>
    <w:rsid w:val="00896380"/>
    <w:rsid w:val="0089640F"/>
    <w:rsid w:val="0089716F"/>
    <w:rsid w:val="0089797F"/>
    <w:rsid w:val="008A347C"/>
    <w:rsid w:val="008A4129"/>
    <w:rsid w:val="008A4894"/>
    <w:rsid w:val="008B037C"/>
    <w:rsid w:val="008B1070"/>
    <w:rsid w:val="008B156F"/>
    <w:rsid w:val="008B1CD9"/>
    <w:rsid w:val="008B2F8A"/>
    <w:rsid w:val="008B3312"/>
    <w:rsid w:val="008B3D46"/>
    <w:rsid w:val="008B44DD"/>
    <w:rsid w:val="008B4615"/>
    <w:rsid w:val="008B5825"/>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E1053"/>
    <w:rsid w:val="008E148F"/>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8D"/>
    <w:rsid w:val="00900865"/>
    <w:rsid w:val="00900AE0"/>
    <w:rsid w:val="00901CF0"/>
    <w:rsid w:val="00902AD9"/>
    <w:rsid w:val="0090387A"/>
    <w:rsid w:val="00903FC8"/>
    <w:rsid w:val="00904264"/>
    <w:rsid w:val="0090426D"/>
    <w:rsid w:val="0090434B"/>
    <w:rsid w:val="009046C4"/>
    <w:rsid w:val="00904E69"/>
    <w:rsid w:val="00905A44"/>
    <w:rsid w:val="00910293"/>
    <w:rsid w:val="00910504"/>
    <w:rsid w:val="0091058C"/>
    <w:rsid w:val="00912556"/>
    <w:rsid w:val="0091512B"/>
    <w:rsid w:val="009165CE"/>
    <w:rsid w:val="00916B20"/>
    <w:rsid w:val="00916D57"/>
    <w:rsid w:val="00917256"/>
    <w:rsid w:val="009174C4"/>
    <w:rsid w:val="009175E2"/>
    <w:rsid w:val="00917B5E"/>
    <w:rsid w:val="00920DC4"/>
    <w:rsid w:val="00921280"/>
    <w:rsid w:val="00921BA7"/>
    <w:rsid w:val="00923CA4"/>
    <w:rsid w:val="00924890"/>
    <w:rsid w:val="00924B05"/>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3149"/>
    <w:rsid w:val="00945A9A"/>
    <w:rsid w:val="009472C2"/>
    <w:rsid w:val="00947908"/>
    <w:rsid w:val="009502C5"/>
    <w:rsid w:val="00951D16"/>
    <w:rsid w:val="009521CB"/>
    <w:rsid w:val="00952613"/>
    <w:rsid w:val="00952A6E"/>
    <w:rsid w:val="00952D27"/>
    <w:rsid w:val="00952DE4"/>
    <w:rsid w:val="00953012"/>
    <w:rsid w:val="009537ED"/>
    <w:rsid w:val="00953A58"/>
    <w:rsid w:val="00953C6C"/>
    <w:rsid w:val="00957FEB"/>
    <w:rsid w:val="0096003C"/>
    <w:rsid w:val="0096168B"/>
    <w:rsid w:val="0096270F"/>
    <w:rsid w:val="00962CB7"/>
    <w:rsid w:val="00963E2D"/>
    <w:rsid w:val="009663D7"/>
    <w:rsid w:val="009676F2"/>
    <w:rsid w:val="009700CA"/>
    <w:rsid w:val="00970171"/>
    <w:rsid w:val="00970435"/>
    <w:rsid w:val="00970A24"/>
    <w:rsid w:val="00970BFB"/>
    <w:rsid w:val="009715C1"/>
    <w:rsid w:val="00972124"/>
    <w:rsid w:val="009729CF"/>
    <w:rsid w:val="0097393B"/>
    <w:rsid w:val="00973A91"/>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C82"/>
    <w:rsid w:val="00991E81"/>
    <w:rsid w:val="009920CE"/>
    <w:rsid w:val="009930AE"/>
    <w:rsid w:val="00995027"/>
    <w:rsid w:val="009974B9"/>
    <w:rsid w:val="009A0F4F"/>
    <w:rsid w:val="009A14D2"/>
    <w:rsid w:val="009A322D"/>
    <w:rsid w:val="009A32F4"/>
    <w:rsid w:val="009A480C"/>
    <w:rsid w:val="009A5FB9"/>
    <w:rsid w:val="009A64DC"/>
    <w:rsid w:val="009A6694"/>
    <w:rsid w:val="009A6B95"/>
    <w:rsid w:val="009A726D"/>
    <w:rsid w:val="009A7B16"/>
    <w:rsid w:val="009A7BE1"/>
    <w:rsid w:val="009A7FA2"/>
    <w:rsid w:val="009B0743"/>
    <w:rsid w:val="009B0B27"/>
    <w:rsid w:val="009B0D9F"/>
    <w:rsid w:val="009B1195"/>
    <w:rsid w:val="009B1959"/>
    <w:rsid w:val="009B2D2E"/>
    <w:rsid w:val="009B52E9"/>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34F9"/>
    <w:rsid w:val="009E39AF"/>
    <w:rsid w:val="009E3D3F"/>
    <w:rsid w:val="009E467B"/>
    <w:rsid w:val="009E4EB1"/>
    <w:rsid w:val="009E5136"/>
    <w:rsid w:val="009E57E9"/>
    <w:rsid w:val="009E5AA9"/>
    <w:rsid w:val="009E6A76"/>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EA7"/>
    <w:rsid w:val="00A121F4"/>
    <w:rsid w:val="00A12ECB"/>
    <w:rsid w:val="00A1383C"/>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DB8"/>
    <w:rsid w:val="00A35D75"/>
    <w:rsid w:val="00A3622A"/>
    <w:rsid w:val="00A367A0"/>
    <w:rsid w:val="00A3685A"/>
    <w:rsid w:val="00A40CA7"/>
    <w:rsid w:val="00A40E63"/>
    <w:rsid w:val="00A41846"/>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3525"/>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143"/>
    <w:rsid w:val="00A82689"/>
    <w:rsid w:val="00A82D45"/>
    <w:rsid w:val="00A82E18"/>
    <w:rsid w:val="00A83142"/>
    <w:rsid w:val="00A85260"/>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CDA"/>
    <w:rsid w:val="00AA7657"/>
    <w:rsid w:val="00AB1D70"/>
    <w:rsid w:val="00AB2E5E"/>
    <w:rsid w:val="00AB2F65"/>
    <w:rsid w:val="00AB38A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C64"/>
    <w:rsid w:val="00AD3D45"/>
    <w:rsid w:val="00AD3D4E"/>
    <w:rsid w:val="00AD65A2"/>
    <w:rsid w:val="00AE0B97"/>
    <w:rsid w:val="00AE1287"/>
    <w:rsid w:val="00AE264C"/>
    <w:rsid w:val="00AE2C1D"/>
    <w:rsid w:val="00AE2F96"/>
    <w:rsid w:val="00AE38D2"/>
    <w:rsid w:val="00AE51B2"/>
    <w:rsid w:val="00AE64D8"/>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2F25"/>
    <w:rsid w:val="00B16C68"/>
    <w:rsid w:val="00B2146B"/>
    <w:rsid w:val="00B21623"/>
    <w:rsid w:val="00B225A2"/>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22A9"/>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5B4F"/>
    <w:rsid w:val="00B55BA5"/>
    <w:rsid w:val="00B561CA"/>
    <w:rsid w:val="00B56830"/>
    <w:rsid w:val="00B56B30"/>
    <w:rsid w:val="00B60450"/>
    <w:rsid w:val="00B60493"/>
    <w:rsid w:val="00B616A6"/>
    <w:rsid w:val="00B63E9C"/>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3489"/>
    <w:rsid w:val="00BA3EA6"/>
    <w:rsid w:val="00BA4ED1"/>
    <w:rsid w:val="00BA535F"/>
    <w:rsid w:val="00BA5D2D"/>
    <w:rsid w:val="00BA67C3"/>
    <w:rsid w:val="00BB100B"/>
    <w:rsid w:val="00BB1302"/>
    <w:rsid w:val="00BB1A8A"/>
    <w:rsid w:val="00BB1B9C"/>
    <w:rsid w:val="00BB3239"/>
    <w:rsid w:val="00BB4B9C"/>
    <w:rsid w:val="00BB4BD3"/>
    <w:rsid w:val="00BB547C"/>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555D"/>
    <w:rsid w:val="00BD6A58"/>
    <w:rsid w:val="00BD6D24"/>
    <w:rsid w:val="00BD6F08"/>
    <w:rsid w:val="00BD71EE"/>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704A"/>
    <w:rsid w:val="00C0765C"/>
    <w:rsid w:val="00C107D3"/>
    <w:rsid w:val="00C1144C"/>
    <w:rsid w:val="00C12218"/>
    <w:rsid w:val="00C12E04"/>
    <w:rsid w:val="00C134EB"/>
    <w:rsid w:val="00C13C94"/>
    <w:rsid w:val="00C140CF"/>
    <w:rsid w:val="00C1412B"/>
    <w:rsid w:val="00C14ED0"/>
    <w:rsid w:val="00C161DB"/>
    <w:rsid w:val="00C17372"/>
    <w:rsid w:val="00C22132"/>
    <w:rsid w:val="00C22E63"/>
    <w:rsid w:val="00C23A88"/>
    <w:rsid w:val="00C2435F"/>
    <w:rsid w:val="00C2580C"/>
    <w:rsid w:val="00C25C39"/>
    <w:rsid w:val="00C25EAC"/>
    <w:rsid w:val="00C2604B"/>
    <w:rsid w:val="00C2618E"/>
    <w:rsid w:val="00C26ADC"/>
    <w:rsid w:val="00C27BC3"/>
    <w:rsid w:val="00C310BD"/>
    <w:rsid w:val="00C31BF3"/>
    <w:rsid w:val="00C31E72"/>
    <w:rsid w:val="00C33579"/>
    <w:rsid w:val="00C34B71"/>
    <w:rsid w:val="00C36777"/>
    <w:rsid w:val="00C371A2"/>
    <w:rsid w:val="00C4049D"/>
    <w:rsid w:val="00C41621"/>
    <w:rsid w:val="00C425C3"/>
    <w:rsid w:val="00C43617"/>
    <w:rsid w:val="00C444A4"/>
    <w:rsid w:val="00C47BEA"/>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67A61"/>
    <w:rsid w:val="00C70304"/>
    <w:rsid w:val="00C703D0"/>
    <w:rsid w:val="00C70B83"/>
    <w:rsid w:val="00C71C8F"/>
    <w:rsid w:val="00C71D86"/>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2085"/>
    <w:rsid w:val="00C92196"/>
    <w:rsid w:val="00C94405"/>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D1D"/>
    <w:rsid w:val="00CB0353"/>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6031"/>
    <w:rsid w:val="00CC7CA1"/>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D00260"/>
    <w:rsid w:val="00D026AD"/>
    <w:rsid w:val="00D02E81"/>
    <w:rsid w:val="00D03834"/>
    <w:rsid w:val="00D03B13"/>
    <w:rsid w:val="00D03DD5"/>
    <w:rsid w:val="00D041B0"/>
    <w:rsid w:val="00D04DDA"/>
    <w:rsid w:val="00D104B0"/>
    <w:rsid w:val="00D12BA4"/>
    <w:rsid w:val="00D17839"/>
    <w:rsid w:val="00D218BA"/>
    <w:rsid w:val="00D22520"/>
    <w:rsid w:val="00D23C18"/>
    <w:rsid w:val="00D23DD2"/>
    <w:rsid w:val="00D24540"/>
    <w:rsid w:val="00D24662"/>
    <w:rsid w:val="00D247FB"/>
    <w:rsid w:val="00D27296"/>
    <w:rsid w:val="00D30860"/>
    <w:rsid w:val="00D30B1B"/>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4CB0"/>
    <w:rsid w:val="00D44D47"/>
    <w:rsid w:val="00D4506B"/>
    <w:rsid w:val="00D45C8D"/>
    <w:rsid w:val="00D45F5D"/>
    <w:rsid w:val="00D47701"/>
    <w:rsid w:val="00D47BAD"/>
    <w:rsid w:val="00D50BB1"/>
    <w:rsid w:val="00D52045"/>
    <w:rsid w:val="00D527BE"/>
    <w:rsid w:val="00D52A3D"/>
    <w:rsid w:val="00D52C4E"/>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21DE"/>
    <w:rsid w:val="00D72F63"/>
    <w:rsid w:val="00D731BC"/>
    <w:rsid w:val="00D732B9"/>
    <w:rsid w:val="00D735DF"/>
    <w:rsid w:val="00D73912"/>
    <w:rsid w:val="00D7606D"/>
    <w:rsid w:val="00D76EEE"/>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7B46"/>
    <w:rsid w:val="00DB7B7B"/>
    <w:rsid w:val="00DC2845"/>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BDD"/>
    <w:rsid w:val="00DE0DDA"/>
    <w:rsid w:val="00DE1F0A"/>
    <w:rsid w:val="00DE21D0"/>
    <w:rsid w:val="00DE3E3B"/>
    <w:rsid w:val="00DE7615"/>
    <w:rsid w:val="00DE7839"/>
    <w:rsid w:val="00DE78AF"/>
    <w:rsid w:val="00DE7A29"/>
    <w:rsid w:val="00DE7A76"/>
    <w:rsid w:val="00DF0213"/>
    <w:rsid w:val="00DF1079"/>
    <w:rsid w:val="00DF1137"/>
    <w:rsid w:val="00DF12A6"/>
    <w:rsid w:val="00DF25DF"/>
    <w:rsid w:val="00DF333C"/>
    <w:rsid w:val="00DF33E6"/>
    <w:rsid w:val="00DF3668"/>
    <w:rsid w:val="00DF3856"/>
    <w:rsid w:val="00DF3EC8"/>
    <w:rsid w:val="00DF4FFB"/>
    <w:rsid w:val="00DF514F"/>
    <w:rsid w:val="00DF566E"/>
    <w:rsid w:val="00DF6BB4"/>
    <w:rsid w:val="00DF7332"/>
    <w:rsid w:val="00DF79FC"/>
    <w:rsid w:val="00DF7BD3"/>
    <w:rsid w:val="00E0004F"/>
    <w:rsid w:val="00E0199B"/>
    <w:rsid w:val="00E02524"/>
    <w:rsid w:val="00E03DD5"/>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66D"/>
    <w:rsid w:val="00E4254F"/>
    <w:rsid w:val="00E4280F"/>
    <w:rsid w:val="00E42F7B"/>
    <w:rsid w:val="00E43B54"/>
    <w:rsid w:val="00E444E0"/>
    <w:rsid w:val="00E455BF"/>
    <w:rsid w:val="00E50E55"/>
    <w:rsid w:val="00E51345"/>
    <w:rsid w:val="00E514FC"/>
    <w:rsid w:val="00E5249F"/>
    <w:rsid w:val="00E52919"/>
    <w:rsid w:val="00E52F94"/>
    <w:rsid w:val="00E53064"/>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3081"/>
    <w:rsid w:val="00E93B9E"/>
    <w:rsid w:val="00E954AC"/>
    <w:rsid w:val="00E95B20"/>
    <w:rsid w:val="00E95FCB"/>
    <w:rsid w:val="00E968D6"/>
    <w:rsid w:val="00E97DBA"/>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C7F"/>
    <w:rsid w:val="00EC051A"/>
    <w:rsid w:val="00EC17ED"/>
    <w:rsid w:val="00EC42E0"/>
    <w:rsid w:val="00EC433B"/>
    <w:rsid w:val="00EC71C0"/>
    <w:rsid w:val="00ED1119"/>
    <w:rsid w:val="00ED38E1"/>
    <w:rsid w:val="00ED422A"/>
    <w:rsid w:val="00ED439E"/>
    <w:rsid w:val="00ED5E7F"/>
    <w:rsid w:val="00ED5F8A"/>
    <w:rsid w:val="00ED5FD3"/>
    <w:rsid w:val="00ED68B8"/>
    <w:rsid w:val="00ED7060"/>
    <w:rsid w:val="00ED769D"/>
    <w:rsid w:val="00ED7A95"/>
    <w:rsid w:val="00EE0CDE"/>
    <w:rsid w:val="00EE0F00"/>
    <w:rsid w:val="00EE37C8"/>
    <w:rsid w:val="00EE4024"/>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4068"/>
    <w:rsid w:val="00F042FF"/>
    <w:rsid w:val="00F04CF0"/>
    <w:rsid w:val="00F0676C"/>
    <w:rsid w:val="00F06B3D"/>
    <w:rsid w:val="00F06DB4"/>
    <w:rsid w:val="00F13389"/>
    <w:rsid w:val="00F1356B"/>
    <w:rsid w:val="00F13FDA"/>
    <w:rsid w:val="00F15262"/>
    <w:rsid w:val="00F153CC"/>
    <w:rsid w:val="00F15950"/>
    <w:rsid w:val="00F2193B"/>
    <w:rsid w:val="00F21A1B"/>
    <w:rsid w:val="00F22537"/>
    <w:rsid w:val="00F2268A"/>
    <w:rsid w:val="00F234B4"/>
    <w:rsid w:val="00F2437A"/>
    <w:rsid w:val="00F27277"/>
    <w:rsid w:val="00F27CB2"/>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2B21"/>
    <w:rsid w:val="00F42EDB"/>
    <w:rsid w:val="00F42FE9"/>
    <w:rsid w:val="00F43162"/>
    <w:rsid w:val="00F43177"/>
    <w:rsid w:val="00F431D0"/>
    <w:rsid w:val="00F43F8D"/>
    <w:rsid w:val="00F456DF"/>
    <w:rsid w:val="00F459DC"/>
    <w:rsid w:val="00F46045"/>
    <w:rsid w:val="00F528DF"/>
    <w:rsid w:val="00F52F16"/>
    <w:rsid w:val="00F53378"/>
    <w:rsid w:val="00F54696"/>
    <w:rsid w:val="00F54811"/>
    <w:rsid w:val="00F55A53"/>
    <w:rsid w:val="00F55D6D"/>
    <w:rsid w:val="00F57E61"/>
    <w:rsid w:val="00F603E9"/>
    <w:rsid w:val="00F60B78"/>
    <w:rsid w:val="00F61DBD"/>
    <w:rsid w:val="00F6287C"/>
    <w:rsid w:val="00F62E09"/>
    <w:rsid w:val="00F65BC5"/>
    <w:rsid w:val="00F66C9B"/>
    <w:rsid w:val="00F67367"/>
    <w:rsid w:val="00F678DC"/>
    <w:rsid w:val="00F67A35"/>
    <w:rsid w:val="00F700D3"/>
    <w:rsid w:val="00F705BB"/>
    <w:rsid w:val="00F71404"/>
    <w:rsid w:val="00F72B58"/>
    <w:rsid w:val="00F77C27"/>
    <w:rsid w:val="00F77D76"/>
    <w:rsid w:val="00F80305"/>
    <w:rsid w:val="00F807B5"/>
    <w:rsid w:val="00F80A71"/>
    <w:rsid w:val="00F80EB7"/>
    <w:rsid w:val="00F81D01"/>
    <w:rsid w:val="00F82E5F"/>
    <w:rsid w:val="00F83105"/>
    <w:rsid w:val="00F83116"/>
    <w:rsid w:val="00F84343"/>
    <w:rsid w:val="00F8458C"/>
    <w:rsid w:val="00F86402"/>
    <w:rsid w:val="00F87741"/>
    <w:rsid w:val="00F916B9"/>
    <w:rsid w:val="00F92E2C"/>
    <w:rsid w:val="00F936B4"/>
    <w:rsid w:val="00F93B40"/>
    <w:rsid w:val="00F9542D"/>
    <w:rsid w:val="00F9597C"/>
    <w:rsid w:val="00F9738A"/>
    <w:rsid w:val="00F97538"/>
    <w:rsid w:val="00F979F3"/>
    <w:rsid w:val="00F97E2C"/>
    <w:rsid w:val="00FA08F2"/>
    <w:rsid w:val="00FA136D"/>
    <w:rsid w:val="00FA1E28"/>
    <w:rsid w:val="00FA2D85"/>
    <w:rsid w:val="00FA4143"/>
    <w:rsid w:val="00FA496B"/>
    <w:rsid w:val="00FA5642"/>
    <w:rsid w:val="00FA716B"/>
    <w:rsid w:val="00FB04DB"/>
    <w:rsid w:val="00FB0666"/>
    <w:rsid w:val="00FB0E43"/>
    <w:rsid w:val="00FB188E"/>
    <w:rsid w:val="00FB25B5"/>
    <w:rsid w:val="00FB35D2"/>
    <w:rsid w:val="00FB3EBA"/>
    <w:rsid w:val="00FB47D8"/>
    <w:rsid w:val="00FB5181"/>
    <w:rsid w:val="00FB6C77"/>
    <w:rsid w:val="00FB7042"/>
    <w:rsid w:val="00FB7F1F"/>
    <w:rsid w:val="00FC0747"/>
    <w:rsid w:val="00FC0D99"/>
    <w:rsid w:val="00FC0E7E"/>
    <w:rsid w:val="00FC4124"/>
    <w:rsid w:val="00FC53BF"/>
    <w:rsid w:val="00FC75E7"/>
    <w:rsid w:val="00FD0AE1"/>
    <w:rsid w:val="00FD0F82"/>
    <w:rsid w:val="00FD10D4"/>
    <w:rsid w:val="00FD1879"/>
    <w:rsid w:val="00FD2C12"/>
    <w:rsid w:val="00FD3009"/>
    <w:rsid w:val="00FD4C32"/>
    <w:rsid w:val="00FD640B"/>
    <w:rsid w:val="00FD7288"/>
    <w:rsid w:val="00FD7927"/>
    <w:rsid w:val="00FE0081"/>
    <w:rsid w:val="00FE0A90"/>
    <w:rsid w:val="00FE233E"/>
    <w:rsid w:val="00FE360B"/>
    <w:rsid w:val="00FE3D72"/>
    <w:rsid w:val="00FE41A2"/>
    <w:rsid w:val="00FE49F5"/>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4AA5C46-D2F2-489A-A2A3-1F763F48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uiPriority w:val="99"/>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rsid w:val="00122A40"/>
    <w:rPr>
      <w:b/>
      <w:bCs/>
      <w:sz w:val="24"/>
      <w:szCs w:val="24"/>
      <w:lang w:eastAsia="ru-RU"/>
    </w:rPr>
  </w:style>
  <w:style w:type="table" w:styleId="a6">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8">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9"/>
    <w:qFormat/>
    <w:rsid w:val="00122A40"/>
    <w:pPr>
      <w:jc w:val="center"/>
    </w:pPr>
    <w:rPr>
      <w:b/>
      <w:sz w:val="28"/>
      <w:szCs w:val="20"/>
      <w:lang w:val="uk-UA"/>
    </w:rPr>
  </w:style>
  <w:style w:type="character" w:customStyle="1" w:styleId="a9">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lang w:val="ru-RU"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b">
    <w:name w:val="header"/>
    <w:aliases w:val="Справка"/>
    <w:basedOn w:val="a"/>
    <w:link w:val="ac"/>
    <w:rsid w:val="00122A40"/>
    <w:pPr>
      <w:tabs>
        <w:tab w:val="center" w:pos="4677"/>
        <w:tab w:val="right" w:pos="9355"/>
      </w:tabs>
    </w:pPr>
  </w:style>
  <w:style w:type="character" w:customStyle="1" w:styleId="ac">
    <w:name w:val="Верхний колонтитул Знак"/>
    <w:aliases w:val="Справка Знак"/>
    <w:link w:val="ab"/>
    <w:rsid w:val="00122A40"/>
    <w:rPr>
      <w:sz w:val="24"/>
      <w:szCs w:val="24"/>
      <w:lang w:val="ru-RU" w:eastAsia="ru-RU"/>
    </w:rPr>
  </w:style>
  <w:style w:type="character" w:styleId="ad">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lang w:val="ru-RU" w:eastAsia="ru-RU"/>
    </w:rPr>
  </w:style>
  <w:style w:type="paragraph" w:styleId="ae">
    <w:name w:val="Body Text Indent"/>
    <w:basedOn w:val="a"/>
    <w:link w:val="af"/>
    <w:rsid w:val="00122A40"/>
    <w:pPr>
      <w:spacing w:after="120"/>
      <w:ind w:left="283"/>
    </w:pPr>
  </w:style>
  <w:style w:type="character" w:customStyle="1" w:styleId="af">
    <w:name w:val="Основной текст с отступом Знак"/>
    <w:link w:val="ae"/>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0">
    <w:name w:val="Emphasis"/>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1">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2">
    <w:name w:val="No Spacing"/>
    <w:link w:val="af3"/>
    <w:uiPriority w:val="99"/>
    <w:qFormat/>
    <w:rsid w:val="00FE3D72"/>
    <w:rPr>
      <w:rFonts w:ascii="Calibri" w:hAnsi="Calibri"/>
      <w:color w:val="00000A"/>
      <w:sz w:val="22"/>
      <w:szCs w:val="22"/>
      <w:lang w:val="ru-RU" w:eastAsia="ru-RU"/>
    </w:rPr>
  </w:style>
  <w:style w:type="character" w:customStyle="1" w:styleId="af4">
    <w:name w:val="Текст Знак"/>
    <w:link w:val="af5"/>
    <w:locked/>
    <w:rsid w:val="002E5350"/>
    <w:rPr>
      <w:rFonts w:ascii="Courier New" w:hAnsi="Courier New" w:cs="Courier New"/>
      <w:szCs w:val="28"/>
      <w:lang w:eastAsia="ru-RU"/>
    </w:rPr>
  </w:style>
  <w:style w:type="paragraph" w:styleId="af5">
    <w:name w:val="Plain Text"/>
    <w:basedOn w:val="a"/>
    <w:link w:val="af4"/>
    <w:rsid w:val="002E5350"/>
    <w:pPr>
      <w:contextualSpacing/>
      <w:jc w:val="both"/>
    </w:pPr>
    <w:rPr>
      <w:rFonts w:ascii="Courier New" w:hAnsi="Courier New" w:cs="Courier New"/>
      <w:sz w:val="20"/>
      <w:szCs w:val="28"/>
      <w:lang w:val="uk-UA"/>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6">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7">
    <w:name w:val="Title"/>
    <w:basedOn w:val="a"/>
    <w:next w:val="a4"/>
    <w:link w:val="16"/>
    <w:qFormat/>
    <w:rsid w:val="00C107D3"/>
    <w:pPr>
      <w:keepNext/>
      <w:suppressAutoHyphens/>
      <w:spacing w:before="240" w:after="120" w:line="276" w:lineRule="auto"/>
    </w:pPr>
    <w:rPr>
      <w:rFonts w:ascii="Arial" w:hAnsi="Arial" w:cs="Mangal"/>
      <w:sz w:val="28"/>
      <w:szCs w:val="28"/>
      <w:lang w:val="uk-UA" w:eastAsia="uk-UA"/>
    </w:rPr>
  </w:style>
  <w:style w:type="paragraph" w:styleId="af8">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7">
    <w:name w:val="index 1"/>
    <w:basedOn w:val="a"/>
    <w:next w:val="a"/>
    <w:autoRedefine/>
    <w:rsid w:val="00C107D3"/>
    <w:pPr>
      <w:spacing w:after="200" w:line="276" w:lineRule="auto"/>
      <w:ind w:left="220" w:hanging="220"/>
    </w:pPr>
    <w:rPr>
      <w:rFonts w:ascii="Calibri" w:hAnsi="Calibri"/>
      <w:sz w:val="22"/>
      <w:szCs w:val="22"/>
    </w:rPr>
  </w:style>
  <w:style w:type="paragraph" w:styleId="af9">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8">
    <w:name w:val="Верхний колонтитул Знак1"/>
    <w:locked/>
    <w:rsid w:val="00C107D3"/>
    <w:rPr>
      <w:rFonts w:ascii="Times New Roman" w:hAnsi="Times New Roman" w:cs="Times New Roman"/>
      <w:sz w:val="20"/>
      <w:szCs w:val="20"/>
    </w:rPr>
  </w:style>
  <w:style w:type="character" w:customStyle="1" w:styleId="11">
    <w:name w:val="Текст выноски Знак1"/>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a">
    <w:name w:val="Содержимое врезки"/>
    <w:basedOn w:val="a4"/>
    <w:rsid w:val="00C107D3"/>
    <w:pPr>
      <w:suppressAutoHyphens/>
      <w:spacing w:after="120" w:line="276" w:lineRule="auto"/>
      <w:jc w:val="left"/>
    </w:pPr>
    <w:rPr>
      <w:rFonts w:ascii="Calibri" w:eastAsia="SimSun" w:hAnsi="Calibri"/>
      <w:b w:val="0"/>
      <w:bCs w:val="0"/>
      <w:sz w:val="22"/>
      <w:szCs w:val="22"/>
      <w:lang w:eastAsia="uk-UA"/>
    </w:rPr>
  </w:style>
  <w:style w:type="paragraph" w:styleId="afb">
    <w:name w:val="footer"/>
    <w:basedOn w:val="a"/>
    <w:link w:val="afc"/>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c">
    <w:name w:val="Нижний колонтитул Знак"/>
    <w:link w:val="afb"/>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d">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e">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
    <w:name w:val="Hyperlink"/>
    <w:unhideWhenUsed/>
    <w:rsid w:val="0080067F"/>
    <w:rPr>
      <w:color w:val="0000FF"/>
      <w:u w:val="single"/>
    </w:rPr>
  </w:style>
  <w:style w:type="paragraph" w:styleId="aff0">
    <w:name w:val="footnote text"/>
    <w:basedOn w:val="a"/>
    <w:link w:val="aff1"/>
    <w:uiPriority w:val="99"/>
    <w:unhideWhenUsed/>
    <w:rsid w:val="0080067F"/>
    <w:rPr>
      <w:rFonts w:ascii="Calibri" w:hAnsi="Calibri"/>
      <w:sz w:val="20"/>
      <w:szCs w:val="20"/>
      <w:lang w:eastAsia="en-US"/>
    </w:rPr>
  </w:style>
  <w:style w:type="character" w:customStyle="1" w:styleId="aff1">
    <w:name w:val="Текст сноски Знак"/>
    <w:link w:val="aff0"/>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9">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a">
    <w:name w:val="Обычный1"/>
    <w:uiPriority w:val="99"/>
    <w:rsid w:val="006721AF"/>
    <w:pPr>
      <w:spacing w:before="100" w:after="100"/>
    </w:pPr>
    <w:rPr>
      <w:sz w:val="24"/>
      <w:lang w:val="ru-RU" w:eastAsia="ru-RU"/>
    </w:rPr>
  </w:style>
  <w:style w:type="paragraph" w:styleId="aff2">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lang w:val="x-none" w:eastAsia="x-none"/>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lang w:val="x-none" w:eastAsia="x-none"/>
    </w:rPr>
  </w:style>
  <w:style w:type="character" w:customStyle="1" w:styleId="aff3">
    <w:name w:val="Подпись к таблице_"/>
    <w:link w:val="1b"/>
    <w:locked/>
    <w:rsid w:val="006721AF"/>
    <w:rPr>
      <w:b/>
      <w:sz w:val="27"/>
      <w:shd w:val="clear" w:color="auto" w:fill="FFFFFF"/>
    </w:rPr>
  </w:style>
  <w:style w:type="paragraph" w:customStyle="1" w:styleId="1b">
    <w:name w:val="Подпись к таблице1"/>
    <w:basedOn w:val="a"/>
    <w:link w:val="aff3"/>
    <w:rsid w:val="006721AF"/>
    <w:pPr>
      <w:shd w:val="clear" w:color="auto" w:fill="FFFFFF"/>
      <w:spacing w:line="240" w:lineRule="atLeast"/>
    </w:pPr>
    <w:rPr>
      <w:b/>
      <w:sz w:val="27"/>
      <w:szCs w:val="20"/>
      <w:lang w:val="x-none" w:eastAsia="x-none"/>
    </w:rPr>
  </w:style>
  <w:style w:type="character" w:customStyle="1" w:styleId="aff4">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c">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d">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5">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6">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7">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8">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9">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a">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ой текст 3 Знак"/>
    <w:link w:val="33"/>
    <w:rsid w:val="00C82DAB"/>
    <w:rPr>
      <w:sz w:val="16"/>
      <w:szCs w:val="16"/>
      <w:lang w:eastAsia="ru-RU"/>
    </w:rPr>
  </w:style>
  <w:style w:type="table" w:styleId="affb">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c">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e">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f">
    <w:name w:val="toc 1"/>
    <w:basedOn w:val="a"/>
    <w:next w:val="a"/>
    <w:link w:val="1f0"/>
    <w:autoRedefine/>
    <w:rsid w:val="002D2F2C"/>
    <w:pPr>
      <w:tabs>
        <w:tab w:val="right" w:leader="dot" w:pos="9356"/>
      </w:tabs>
      <w:ind w:firstLine="567"/>
      <w:jc w:val="both"/>
      <w:outlineLvl w:val="1"/>
    </w:pPr>
    <w:rPr>
      <w:color w:val="FFFFFF"/>
      <w:spacing w:val="-6"/>
      <w:szCs w:val="20"/>
      <w:lang w:val="x-none"/>
    </w:rPr>
  </w:style>
  <w:style w:type="character" w:customStyle="1" w:styleId="1f0">
    <w:name w:val="Оглавление 1 Знак"/>
    <w:link w:val="1f"/>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d">
    <w:name w:val="Document Map"/>
    <w:basedOn w:val="a"/>
    <w:link w:val="affe"/>
    <w:rsid w:val="0020215B"/>
    <w:pPr>
      <w:shd w:val="clear" w:color="auto" w:fill="000080"/>
    </w:pPr>
    <w:rPr>
      <w:rFonts w:ascii="Tahoma" w:hAnsi="Tahoma" w:cs="Tahoma"/>
      <w:sz w:val="20"/>
      <w:szCs w:val="20"/>
    </w:rPr>
  </w:style>
  <w:style w:type="character" w:customStyle="1" w:styleId="affe">
    <w:name w:val="Схема документа Знак"/>
    <w:link w:val="affd"/>
    <w:uiPriority w:val="99"/>
    <w:rsid w:val="0020215B"/>
    <w:rPr>
      <w:rFonts w:ascii="Tahoma" w:hAnsi="Tahoma" w:cs="Tahoma"/>
      <w:shd w:val="clear" w:color="auto" w:fill="000080"/>
      <w:lang w:val="ru-RU" w:eastAsia="ru-RU"/>
    </w:rPr>
  </w:style>
  <w:style w:type="paragraph" w:customStyle="1" w:styleId="afff">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0">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1">
    <w:name w:val="Документ Знак Знак"/>
    <w:basedOn w:val="a"/>
    <w:link w:val="afff2"/>
    <w:rsid w:val="00AE0B97"/>
    <w:pPr>
      <w:widowControl w:val="0"/>
      <w:ind w:firstLine="851"/>
      <w:jc w:val="both"/>
    </w:pPr>
    <w:rPr>
      <w:sz w:val="28"/>
      <w:szCs w:val="20"/>
    </w:rPr>
  </w:style>
  <w:style w:type="character" w:customStyle="1" w:styleId="afff2">
    <w:name w:val="Документ Знак Знак Знак"/>
    <w:link w:val="afff1"/>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eastAsia="ru-RU"/>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1">
    <w:name w:val="Основной шрифт абзаца1"/>
    <w:rsid w:val="00E43B54"/>
  </w:style>
  <w:style w:type="character" w:customStyle="1" w:styleId="afff3">
    <w:name w:val="Символ нумерации"/>
    <w:rsid w:val="00E43B54"/>
  </w:style>
  <w:style w:type="character" w:customStyle="1" w:styleId="afff4">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2">
    <w:name w:val="Название1"/>
    <w:basedOn w:val="a"/>
    <w:rsid w:val="00E43B54"/>
    <w:pPr>
      <w:suppressLineNumbers/>
      <w:suppressAutoHyphens/>
      <w:spacing w:before="120" w:after="120"/>
    </w:pPr>
    <w:rPr>
      <w:rFonts w:cs="Tahoma"/>
      <w:i/>
      <w:iCs/>
      <w:sz w:val="20"/>
      <w:szCs w:val="20"/>
      <w:lang w:eastAsia="zh-CN"/>
    </w:rPr>
  </w:style>
  <w:style w:type="paragraph" w:customStyle="1" w:styleId="1f3">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val="ru-RU" w:eastAsia="zh-CN"/>
    </w:rPr>
  </w:style>
  <w:style w:type="paragraph" w:customStyle="1" w:styleId="afff5">
    <w:name w:val="Заголовок таблицы"/>
    <w:basedOn w:val="af1"/>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3">
    <w:name w:val="Стандартний HTML"/>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afff7">
    <w:name w:val="Звичайний (веб)"/>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Современная таблица1"/>
    <w:basedOn w:val="a1"/>
    <w:next w:val="affb"/>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lang w:val="ru-RU" w:eastAsia="ru-RU"/>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8">
    <w:name w:val="Знак Знак"/>
    <w:basedOn w:val="a0"/>
    <w:rsid w:val="0085157C"/>
    <w:rPr>
      <w:sz w:val="24"/>
      <w:lang w:val="uk-UA" w:eastAsia="ru-RU" w:bidi="ar-SA"/>
    </w:rPr>
  </w:style>
  <w:style w:type="table" w:customStyle="1" w:styleId="2f3">
    <w:name w:val="Современная таблица2"/>
    <w:basedOn w:val="a1"/>
    <w:next w:val="affb"/>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Изысканная таблица1"/>
    <w:basedOn w:val="a1"/>
    <w:next w:val="affc"/>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lang w:val="ru-RU" w:eastAsia="ru-RU"/>
    </w:rPr>
  </w:style>
  <w:style w:type="table" w:customStyle="1" w:styleId="1f6">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3">
    <w:name w:val="Без интервала Знак"/>
    <w:link w:val="af2"/>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lang w:val="ru-RU" w:eastAsia="ru-RU"/>
    </w:rPr>
  </w:style>
  <w:style w:type="paragraph" w:customStyle="1" w:styleId="1f7">
    <w:name w:val="Знак Знак1 Знак"/>
    <w:basedOn w:val="a"/>
    <w:rsid w:val="0076125A"/>
    <w:rPr>
      <w:rFonts w:ascii="Verdana" w:hAnsi="Verdana" w:cs="Verdana"/>
      <w:sz w:val="20"/>
      <w:szCs w:val="20"/>
      <w:lang w:val="en-US" w:eastAsia="en-US"/>
    </w:rPr>
  </w:style>
  <w:style w:type="paragraph" w:customStyle="1" w:styleId="afff9">
    <w:name w:val="Знак"/>
    <w:basedOn w:val="a"/>
    <w:rsid w:val="00DA6A45"/>
    <w:pPr>
      <w:spacing w:after="200"/>
    </w:pPr>
    <w:rPr>
      <w:rFonts w:ascii="Arial" w:hAnsi="Arial" w:cs="Arial"/>
      <w:sz w:val="22"/>
      <w:lang w:val="en-US" w:eastAsia="en-US"/>
    </w:rPr>
  </w:style>
  <w:style w:type="paragraph" w:customStyle="1" w:styleId="afffa">
    <w:name w:val="Знак"/>
    <w:basedOn w:val="a"/>
    <w:rsid w:val="007504C2"/>
    <w:pPr>
      <w:spacing w:after="200"/>
    </w:pPr>
    <w:rPr>
      <w:rFonts w:ascii="Arial" w:hAnsi="Arial" w:cs="Arial"/>
      <w:sz w:val="22"/>
      <w:lang w:val="en-US" w:eastAsia="en-US"/>
    </w:rPr>
  </w:style>
  <w:style w:type="paragraph" w:customStyle="1" w:styleId="afffb">
    <w:name w:val="Знак"/>
    <w:basedOn w:val="a"/>
    <w:rsid w:val="00A200D0"/>
    <w:pPr>
      <w:spacing w:after="200"/>
    </w:pPr>
    <w:rPr>
      <w:rFonts w:ascii="Arial" w:hAnsi="Arial" w:cs="Arial"/>
      <w:sz w:val="22"/>
      <w:lang w:val="en-US" w:eastAsia="en-US"/>
    </w:rPr>
  </w:style>
  <w:style w:type="paragraph" w:customStyle="1" w:styleId="afffc">
    <w:name w:val="Знак"/>
    <w:basedOn w:val="a"/>
    <w:rsid w:val="000717A5"/>
    <w:pPr>
      <w:spacing w:after="200"/>
    </w:pPr>
    <w:rPr>
      <w:rFonts w:ascii="Arial" w:hAnsi="Arial" w:cs="Arial"/>
      <w:sz w:val="22"/>
      <w:lang w:val="en-US" w:eastAsia="en-US"/>
    </w:rPr>
  </w:style>
  <w:style w:type="paragraph" w:customStyle="1" w:styleId="38">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lang w:val="ru-RU" w:eastAsia="ru-RU"/>
    </w:rPr>
  </w:style>
  <w:style w:type="table" w:customStyle="1" w:styleId="39">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8">
    <w:name w:val="Заголовок1"/>
    <w:basedOn w:val="a"/>
    <w:rsid w:val="007666AD"/>
    <w:pPr>
      <w:jc w:val="center"/>
    </w:pPr>
    <w:rPr>
      <w:sz w:val="28"/>
      <w:szCs w:val="20"/>
      <w:lang w:val="uk-UA"/>
    </w:rPr>
  </w:style>
  <w:style w:type="table" w:customStyle="1" w:styleId="2f6">
    <w:name w:val="Изысканная таблица2"/>
    <w:basedOn w:val="a1"/>
    <w:next w:val="affc"/>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a">
    <w:name w:val="Современная таблица3"/>
    <w:basedOn w:val="a1"/>
    <w:next w:val="affb"/>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9">
    <w:name w:val="Нет списка1"/>
    <w:next w:val="a2"/>
    <w:semiHidden/>
    <w:rsid w:val="003A1E82"/>
  </w:style>
  <w:style w:type="paragraph" w:styleId="afffd">
    <w:name w:val="Block Text"/>
    <w:basedOn w:val="a"/>
    <w:rsid w:val="003A1E82"/>
    <w:pPr>
      <w:tabs>
        <w:tab w:val="left" w:pos="8080"/>
      </w:tabs>
      <w:ind w:left="567" w:right="284" w:firstLine="284"/>
      <w:jc w:val="both"/>
    </w:pPr>
    <w:rPr>
      <w:szCs w:val="20"/>
      <w:lang w:val="uk-UA"/>
    </w:rPr>
  </w:style>
  <w:style w:type="character" w:customStyle="1" w:styleId="16">
    <w:name w:val="Название Знак1"/>
    <w:basedOn w:val="a0"/>
    <w:link w:val="af7"/>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lang w:val="ru-RU" w:eastAsia="ru-RU"/>
    </w:rPr>
  </w:style>
  <w:style w:type="paragraph" w:customStyle="1" w:styleId="1fa">
    <w:name w:val="Знак Знак1 Знак"/>
    <w:basedOn w:val="a"/>
    <w:rsid w:val="00AE264C"/>
    <w:rPr>
      <w:rFonts w:ascii="Verdana" w:hAnsi="Verdana" w:cs="Verdana"/>
      <w:sz w:val="20"/>
      <w:szCs w:val="20"/>
      <w:lang w:val="en-US" w:eastAsia="en-US"/>
    </w:rPr>
  </w:style>
  <w:style w:type="character" w:customStyle="1" w:styleId="afffe">
    <w:name w:val="Основний текст_"/>
    <w:link w:val="affff"/>
    <w:uiPriority w:val="99"/>
    <w:locked/>
    <w:rsid w:val="00A83142"/>
    <w:rPr>
      <w:b/>
      <w:bCs/>
      <w:sz w:val="26"/>
      <w:szCs w:val="26"/>
      <w:shd w:val="clear" w:color="auto" w:fill="FFFFFF"/>
    </w:rPr>
  </w:style>
  <w:style w:type="paragraph" w:customStyle="1" w:styleId="affff">
    <w:name w:val="Основний текст"/>
    <w:basedOn w:val="a"/>
    <w:link w:val="afffe"/>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lang w:val="ru-RU" w:eastAsia="ru-RU"/>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b"/>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lang w:val="ru-RU" w:eastAsia="ru-RU"/>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1"/>
    <w:rsid w:val="00AE64D8"/>
  </w:style>
  <w:style w:type="character" w:customStyle="1" w:styleId="1fb">
    <w:name w:val="Заголовок №1_"/>
    <w:rsid w:val="00AE64D8"/>
    <w:rPr>
      <w:b/>
      <w:bCs/>
      <w:sz w:val="31"/>
      <w:szCs w:val="31"/>
      <w:lang w:eastAsia="ar-SA" w:bidi="ar-SA"/>
    </w:rPr>
  </w:style>
  <w:style w:type="paragraph" w:customStyle="1" w:styleId="3b">
    <w:name w:val="Название3"/>
    <w:basedOn w:val="a"/>
    <w:rsid w:val="00AE64D8"/>
    <w:pPr>
      <w:suppressLineNumbers/>
      <w:suppressAutoHyphens/>
      <w:spacing w:before="120" w:after="120"/>
    </w:pPr>
    <w:rPr>
      <w:rFonts w:cs="Mangal"/>
      <w:i/>
      <w:iCs/>
      <w:lang w:eastAsia="ar-SA"/>
    </w:rPr>
  </w:style>
  <w:style w:type="paragraph" w:customStyle="1" w:styleId="1fc">
    <w:name w:val="Название объекта1"/>
    <w:basedOn w:val="a"/>
    <w:next w:val="a"/>
    <w:rsid w:val="00AE64D8"/>
    <w:pPr>
      <w:suppressAutoHyphens/>
      <w:jc w:val="center"/>
    </w:pPr>
    <w:rPr>
      <w:b/>
      <w:sz w:val="40"/>
      <w:szCs w:val="20"/>
      <w:lang w:eastAsia="ar-SA"/>
    </w:rPr>
  </w:style>
  <w:style w:type="paragraph" w:customStyle="1" w:styleId="1fd">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val="ru-RU" w:eastAsia="ar-SA"/>
    </w:rPr>
  </w:style>
  <w:style w:type="numbering" w:customStyle="1" w:styleId="3c">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d">
    <w:name w:val="Без интервала3"/>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706532">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D6466-2E6A-4670-83CC-0E0DCCE49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4467</TotalTime>
  <Pages>5</Pages>
  <Words>1667</Words>
  <Characters>9505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11150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cp:lastModifiedBy>Юлія Зарудніцька</cp:lastModifiedBy>
  <cp:revision>490</cp:revision>
  <cp:lastPrinted>2024-08-15T07:02:00Z</cp:lastPrinted>
  <dcterms:created xsi:type="dcterms:W3CDTF">2017-09-06T11:41:00Z</dcterms:created>
  <dcterms:modified xsi:type="dcterms:W3CDTF">2024-08-19T15:10:00Z</dcterms:modified>
</cp:coreProperties>
</file>