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AA692" w14:textId="77777777" w:rsidR="00AD2103" w:rsidRPr="00C740A0" w:rsidRDefault="00AD2103" w:rsidP="00AD2103">
      <w:pPr>
        <w:suppressAutoHyphens/>
        <w:rPr>
          <w:lang w:val="uk-UA"/>
        </w:rPr>
      </w:pPr>
      <w:bookmarkStart w:id="0" w:name="_GoBack"/>
      <w:bookmarkEnd w:id="0"/>
    </w:p>
    <w:p w14:paraId="0AB91943" w14:textId="77777777" w:rsidR="0012008D" w:rsidRPr="00C740A0" w:rsidRDefault="0012008D" w:rsidP="00E564D1">
      <w:pPr>
        <w:rPr>
          <w:b/>
          <w:bCs/>
          <w:lang w:val="uk-UA"/>
        </w:rPr>
      </w:pPr>
    </w:p>
    <w:p w14:paraId="7E4972B6" w14:textId="77777777" w:rsidR="00AD2103" w:rsidRPr="00C740A0" w:rsidRDefault="00AD2103" w:rsidP="00AD2103">
      <w:pPr>
        <w:ind w:left="5664" w:firstLine="708"/>
        <w:rPr>
          <w:lang w:val="uk-UA" w:eastAsia="uk-UA"/>
        </w:rPr>
      </w:pPr>
      <w:r w:rsidRPr="00C740A0">
        <w:rPr>
          <w:lang w:val="uk-UA" w:eastAsia="uk-UA"/>
        </w:rPr>
        <w:t>Додаток до проєкту рішення</w:t>
      </w:r>
    </w:p>
    <w:p w14:paraId="62C29BDD" w14:textId="77777777" w:rsidR="00AD2103" w:rsidRPr="00C740A0" w:rsidRDefault="00AD2103" w:rsidP="00AD2103">
      <w:pPr>
        <w:ind w:left="6372"/>
        <w:rPr>
          <w:lang w:val="uk-UA" w:eastAsia="uk-UA"/>
        </w:rPr>
      </w:pPr>
      <w:r w:rsidRPr="00C740A0">
        <w:rPr>
          <w:lang w:val="uk-UA" w:eastAsia="uk-UA"/>
        </w:rPr>
        <w:t>виконавчого комітету Южненської міської ради</w:t>
      </w:r>
    </w:p>
    <w:p w14:paraId="5EE24EEA" w14:textId="77777777" w:rsidR="00AD2103" w:rsidRPr="00C740A0" w:rsidRDefault="00AD2103" w:rsidP="00AD2103">
      <w:pPr>
        <w:ind w:left="6372" w:firstLine="432"/>
        <w:jc w:val="right"/>
        <w:rPr>
          <w:lang w:val="uk-UA"/>
        </w:rPr>
      </w:pPr>
    </w:p>
    <w:p w14:paraId="2AFA5AD9" w14:textId="77777777" w:rsidR="00AD2103" w:rsidRPr="00C740A0" w:rsidRDefault="00AD2103" w:rsidP="00AD2103">
      <w:pPr>
        <w:ind w:left="6372" w:firstLine="432"/>
        <w:jc w:val="right"/>
        <w:rPr>
          <w:lang w:val="uk-UA"/>
        </w:rPr>
      </w:pPr>
    </w:p>
    <w:p w14:paraId="617C09A0" w14:textId="77777777" w:rsidR="00AD2103" w:rsidRPr="00C740A0" w:rsidRDefault="00AD2103" w:rsidP="00AD2103">
      <w:pPr>
        <w:ind w:left="7080"/>
        <w:rPr>
          <w:b/>
          <w:lang w:val="uk-UA"/>
        </w:rPr>
      </w:pPr>
    </w:p>
    <w:p w14:paraId="6E8A344F" w14:textId="77777777" w:rsidR="00AD2103" w:rsidRPr="00C740A0" w:rsidRDefault="00AD2103" w:rsidP="00AD2103">
      <w:pPr>
        <w:ind w:left="7080"/>
        <w:rPr>
          <w:b/>
          <w:lang w:val="uk-UA"/>
        </w:rPr>
      </w:pPr>
    </w:p>
    <w:p w14:paraId="4705BE33" w14:textId="77777777" w:rsidR="00AD2103" w:rsidRPr="00C740A0" w:rsidRDefault="00AD2103" w:rsidP="00AD2103">
      <w:pPr>
        <w:jc w:val="center"/>
        <w:rPr>
          <w:b/>
          <w:lang w:val="uk-UA"/>
        </w:rPr>
      </w:pPr>
      <w:r w:rsidRPr="00C740A0">
        <w:rPr>
          <w:b/>
          <w:lang w:val="uk-UA"/>
        </w:rPr>
        <w:t xml:space="preserve">Перелік матеріальних цінностей з матеріального резерву виконавчого комітету Южненської міської ради Одеського району Одеської області </w:t>
      </w:r>
    </w:p>
    <w:p w14:paraId="425E7BF9" w14:textId="77777777" w:rsidR="00AD2103" w:rsidRPr="00C740A0" w:rsidRDefault="00AD2103" w:rsidP="00AD2103">
      <w:pPr>
        <w:jc w:val="center"/>
        <w:rPr>
          <w:b/>
          <w:lang w:val="uk-UA"/>
        </w:rPr>
      </w:pPr>
    </w:p>
    <w:p w14:paraId="3DC6EA4E" w14:textId="77777777" w:rsidR="00AD2103" w:rsidRPr="00C740A0" w:rsidRDefault="00AD2103" w:rsidP="00AD2103">
      <w:pPr>
        <w:jc w:val="center"/>
        <w:rPr>
          <w:lang w:val="uk-UA"/>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035"/>
        <w:gridCol w:w="900"/>
        <w:gridCol w:w="1226"/>
        <w:gridCol w:w="1260"/>
        <w:gridCol w:w="1559"/>
      </w:tblGrid>
      <w:tr w:rsidR="00AD2103" w:rsidRPr="00C740A0" w14:paraId="7DA78D70" w14:textId="77777777" w:rsidTr="00941758">
        <w:trPr>
          <w:trHeight w:val="1234"/>
        </w:trPr>
        <w:tc>
          <w:tcPr>
            <w:tcW w:w="468" w:type="dxa"/>
            <w:shd w:val="clear" w:color="auto" w:fill="auto"/>
          </w:tcPr>
          <w:p w14:paraId="13178CED" w14:textId="77777777" w:rsidR="00AD2103" w:rsidRPr="00C740A0" w:rsidRDefault="00AD2103" w:rsidP="00941758">
            <w:pPr>
              <w:jc w:val="center"/>
              <w:rPr>
                <w:lang w:val="uk-UA"/>
              </w:rPr>
            </w:pPr>
            <w:r w:rsidRPr="00C740A0">
              <w:rPr>
                <w:lang w:val="uk-UA"/>
              </w:rPr>
              <w:t>№</w:t>
            </w:r>
          </w:p>
        </w:tc>
        <w:tc>
          <w:tcPr>
            <w:tcW w:w="4035" w:type="dxa"/>
            <w:shd w:val="clear" w:color="auto" w:fill="auto"/>
          </w:tcPr>
          <w:p w14:paraId="09862ABB" w14:textId="77777777" w:rsidR="00AD2103" w:rsidRPr="00C740A0" w:rsidRDefault="00AD2103" w:rsidP="00941758">
            <w:pPr>
              <w:jc w:val="center"/>
              <w:rPr>
                <w:lang w:val="uk-UA"/>
              </w:rPr>
            </w:pPr>
            <w:r w:rsidRPr="00C740A0">
              <w:rPr>
                <w:lang w:val="uk-UA"/>
              </w:rPr>
              <w:t>Найменування продуктів харчування</w:t>
            </w:r>
          </w:p>
        </w:tc>
        <w:tc>
          <w:tcPr>
            <w:tcW w:w="900" w:type="dxa"/>
            <w:shd w:val="clear" w:color="auto" w:fill="auto"/>
          </w:tcPr>
          <w:p w14:paraId="7B21F81C" w14:textId="77777777" w:rsidR="00AD2103" w:rsidRPr="00C740A0" w:rsidRDefault="00AD2103" w:rsidP="00941758">
            <w:pPr>
              <w:jc w:val="center"/>
              <w:rPr>
                <w:lang w:val="uk-UA"/>
              </w:rPr>
            </w:pPr>
            <w:r w:rsidRPr="00C740A0">
              <w:rPr>
                <w:lang w:val="uk-UA"/>
              </w:rPr>
              <w:t>Один. вим.</w:t>
            </w:r>
          </w:p>
        </w:tc>
        <w:tc>
          <w:tcPr>
            <w:tcW w:w="1226" w:type="dxa"/>
            <w:shd w:val="clear" w:color="auto" w:fill="auto"/>
          </w:tcPr>
          <w:p w14:paraId="61384281" w14:textId="77777777" w:rsidR="00AD2103" w:rsidRPr="00C740A0" w:rsidRDefault="00AD2103" w:rsidP="00941758">
            <w:pPr>
              <w:jc w:val="center"/>
              <w:rPr>
                <w:lang w:val="uk-UA"/>
              </w:rPr>
            </w:pPr>
            <w:r w:rsidRPr="00C740A0">
              <w:rPr>
                <w:lang w:val="uk-UA"/>
              </w:rPr>
              <w:t>Кількість</w:t>
            </w:r>
          </w:p>
        </w:tc>
        <w:tc>
          <w:tcPr>
            <w:tcW w:w="1260" w:type="dxa"/>
          </w:tcPr>
          <w:p w14:paraId="465C4447" w14:textId="77777777" w:rsidR="00AD2103" w:rsidRPr="00C740A0" w:rsidRDefault="00AD2103" w:rsidP="00941758">
            <w:pPr>
              <w:jc w:val="center"/>
              <w:rPr>
                <w:lang w:val="uk-UA"/>
              </w:rPr>
            </w:pPr>
            <w:r w:rsidRPr="00C740A0">
              <w:rPr>
                <w:lang w:val="uk-UA"/>
              </w:rPr>
              <w:t>Ціна за один.</w:t>
            </w:r>
          </w:p>
          <w:p w14:paraId="5CB42378" w14:textId="77777777" w:rsidR="00AD2103" w:rsidRPr="00C740A0" w:rsidRDefault="00AD2103" w:rsidP="00941758">
            <w:pPr>
              <w:jc w:val="center"/>
              <w:rPr>
                <w:lang w:val="uk-UA"/>
              </w:rPr>
            </w:pPr>
            <w:r w:rsidRPr="00C740A0">
              <w:rPr>
                <w:lang w:val="uk-UA"/>
              </w:rPr>
              <w:t>(грн.)</w:t>
            </w:r>
          </w:p>
        </w:tc>
        <w:tc>
          <w:tcPr>
            <w:tcW w:w="1559" w:type="dxa"/>
            <w:shd w:val="clear" w:color="auto" w:fill="auto"/>
          </w:tcPr>
          <w:p w14:paraId="05C19DF8" w14:textId="77777777" w:rsidR="00AD2103" w:rsidRPr="00C740A0" w:rsidRDefault="00AD2103" w:rsidP="00941758">
            <w:pPr>
              <w:jc w:val="center"/>
              <w:rPr>
                <w:lang w:val="uk-UA"/>
              </w:rPr>
            </w:pPr>
            <w:r w:rsidRPr="00C740A0">
              <w:rPr>
                <w:lang w:val="uk-UA"/>
              </w:rPr>
              <w:t>Сума</w:t>
            </w:r>
          </w:p>
          <w:p w14:paraId="6FD5F1BB" w14:textId="77777777" w:rsidR="00AD2103" w:rsidRPr="00C740A0" w:rsidRDefault="00AD2103" w:rsidP="00941758">
            <w:pPr>
              <w:jc w:val="center"/>
              <w:rPr>
                <w:lang w:val="uk-UA"/>
              </w:rPr>
            </w:pPr>
            <w:r w:rsidRPr="00C740A0">
              <w:rPr>
                <w:lang w:val="uk-UA"/>
              </w:rPr>
              <w:t xml:space="preserve"> (грн.) </w:t>
            </w:r>
          </w:p>
        </w:tc>
      </w:tr>
      <w:tr w:rsidR="00AD2103" w:rsidRPr="00C740A0" w14:paraId="0D035997" w14:textId="77777777" w:rsidTr="00941758">
        <w:trPr>
          <w:trHeight w:val="441"/>
        </w:trPr>
        <w:tc>
          <w:tcPr>
            <w:tcW w:w="468" w:type="dxa"/>
            <w:shd w:val="clear" w:color="auto" w:fill="auto"/>
            <w:vAlign w:val="bottom"/>
          </w:tcPr>
          <w:p w14:paraId="1FEA014B" w14:textId="77777777" w:rsidR="00AD2103" w:rsidRPr="00C740A0" w:rsidRDefault="00AD2103" w:rsidP="00941758">
            <w:pPr>
              <w:jc w:val="center"/>
              <w:rPr>
                <w:lang w:val="uk-UA"/>
              </w:rPr>
            </w:pPr>
            <w:r w:rsidRPr="00C740A0">
              <w:rPr>
                <w:color w:val="000000"/>
                <w:lang w:val="uk-UA"/>
              </w:rPr>
              <w:t>1</w:t>
            </w:r>
          </w:p>
        </w:tc>
        <w:tc>
          <w:tcPr>
            <w:tcW w:w="4035" w:type="dxa"/>
            <w:shd w:val="clear" w:color="auto" w:fill="auto"/>
            <w:vAlign w:val="bottom"/>
          </w:tcPr>
          <w:p w14:paraId="6F405A9B" w14:textId="77777777" w:rsidR="00AD2103" w:rsidRPr="00C740A0" w:rsidRDefault="00AD2103" w:rsidP="00941758">
            <w:pPr>
              <w:pStyle w:val="2ff3"/>
              <w:jc w:val="both"/>
              <w:rPr>
                <w:sz w:val="24"/>
                <w:szCs w:val="24"/>
                <w:lang w:val="uk-UA"/>
              </w:rPr>
            </w:pPr>
            <w:r w:rsidRPr="00C740A0">
              <w:rPr>
                <w:color w:val="000000"/>
                <w:sz w:val="24"/>
                <w:szCs w:val="24"/>
                <w:lang w:val="uk-UA"/>
              </w:rPr>
              <w:t>Цукор ваг.</w:t>
            </w:r>
          </w:p>
        </w:tc>
        <w:tc>
          <w:tcPr>
            <w:tcW w:w="900" w:type="dxa"/>
            <w:shd w:val="clear" w:color="auto" w:fill="auto"/>
            <w:vAlign w:val="bottom"/>
          </w:tcPr>
          <w:p w14:paraId="12E0EDA3" w14:textId="77777777" w:rsidR="00AD2103" w:rsidRPr="00C740A0" w:rsidRDefault="00AD2103" w:rsidP="00941758">
            <w:pPr>
              <w:jc w:val="center"/>
              <w:rPr>
                <w:lang w:val="uk-UA"/>
              </w:rPr>
            </w:pPr>
            <w:r w:rsidRPr="00C740A0">
              <w:rPr>
                <w:color w:val="000000"/>
                <w:lang w:val="uk-UA"/>
              </w:rPr>
              <w:t>кг</w:t>
            </w:r>
          </w:p>
        </w:tc>
        <w:tc>
          <w:tcPr>
            <w:tcW w:w="1226" w:type="dxa"/>
            <w:shd w:val="clear" w:color="auto" w:fill="auto"/>
            <w:vAlign w:val="bottom"/>
          </w:tcPr>
          <w:p w14:paraId="5A094D78" w14:textId="77777777" w:rsidR="00AD2103" w:rsidRPr="00C740A0" w:rsidRDefault="00AD2103" w:rsidP="00941758">
            <w:pPr>
              <w:jc w:val="center"/>
              <w:rPr>
                <w:lang w:val="uk-UA"/>
              </w:rPr>
            </w:pPr>
            <w:r w:rsidRPr="00C740A0">
              <w:rPr>
                <w:color w:val="000000"/>
                <w:lang w:val="uk-UA"/>
              </w:rPr>
              <w:t>765</w:t>
            </w:r>
          </w:p>
        </w:tc>
        <w:tc>
          <w:tcPr>
            <w:tcW w:w="1260" w:type="dxa"/>
            <w:vAlign w:val="bottom"/>
          </w:tcPr>
          <w:p w14:paraId="31EDEAD5" w14:textId="77777777" w:rsidR="00AD2103" w:rsidRPr="00C740A0" w:rsidRDefault="00AD2103" w:rsidP="00941758">
            <w:pPr>
              <w:jc w:val="center"/>
              <w:rPr>
                <w:lang w:val="uk-UA"/>
              </w:rPr>
            </w:pPr>
            <w:r w:rsidRPr="00C740A0">
              <w:rPr>
                <w:color w:val="000000"/>
                <w:lang w:val="uk-UA"/>
              </w:rPr>
              <w:t>29,94</w:t>
            </w:r>
          </w:p>
        </w:tc>
        <w:tc>
          <w:tcPr>
            <w:tcW w:w="1559" w:type="dxa"/>
            <w:shd w:val="clear" w:color="auto" w:fill="auto"/>
            <w:vAlign w:val="bottom"/>
          </w:tcPr>
          <w:p w14:paraId="0F56B8FC" w14:textId="77777777" w:rsidR="00AD2103" w:rsidRPr="00C740A0" w:rsidRDefault="00AD2103" w:rsidP="00941758">
            <w:pPr>
              <w:jc w:val="center"/>
              <w:rPr>
                <w:lang w:val="uk-UA"/>
              </w:rPr>
            </w:pPr>
            <w:r w:rsidRPr="00C740A0">
              <w:rPr>
                <w:color w:val="000000"/>
                <w:lang w:val="uk-UA"/>
              </w:rPr>
              <w:t>22 904,10</w:t>
            </w:r>
          </w:p>
        </w:tc>
      </w:tr>
      <w:tr w:rsidR="00AD2103" w:rsidRPr="00C740A0" w14:paraId="413AC135" w14:textId="77777777" w:rsidTr="00941758">
        <w:trPr>
          <w:trHeight w:val="420"/>
        </w:trPr>
        <w:tc>
          <w:tcPr>
            <w:tcW w:w="468" w:type="dxa"/>
            <w:shd w:val="clear" w:color="auto" w:fill="auto"/>
            <w:vAlign w:val="bottom"/>
          </w:tcPr>
          <w:p w14:paraId="5490B89E" w14:textId="77777777" w:rsidR="00AD2103" w:rsidRPr="00C740A0" w:rsidRDefault="00AD2103" w:rsidP="00941758">
            <w:pPr>
              <w:jc w:val="center"/>
              <w:rPr>
                <w:lang w:val="uk-UA"/>
              </w:rPr>
            </w:pPr>
            <w:r w:rsidRPr="00C740A0">
              <w:rPr>
                <w:color w:val="000000"/>
                <w:lang w:val="uk-UA"/>
              </w:rPr>
              <w:t>2</w:t>
            </w:r>
          </w:p>
        </w:tc>
        <w:tc>
          <w:tcPr>
            <w:tcW w:w="4035" w:type="dxa"/>
            <w:shd w:val="clear" w:color="auto" w:fill="auto"/>
            <w:vAlign w:val="bottom"/>
          </w:tcPr>
          <w:p w14:paraId="4F07592B" w14:textId="77777777" w:rsidR="00AD2103" w:rsidRPr="00C740A0" w:rsidRDefault="00AD2103" w:rsidP="00941758">
            <w:pPr>
              <w:rPr>
                <w:iCs/>
                <w:lang w:val="uk-UA"/>
              </w:rPr>
            </w:pPr>
            <w:r w:rsidRPr="00C740A0">
              <w:rPr>
                <w:color w:val="000000"/>
                <w:lang w:val="uk-UA"/>
              </w:rPr>
              <w:t>Згущене молоко 8,5% 370гр ж/б</w:t>
            </w:r>
          </w:p>
        </w:tc>
        <w:tc>
          <w:tcPr>
            <w:tcW w:w="900" w:type="dxa"/>
            <w:shd w:val="clear" w:color="auto" w:fill="auto"/>
            <w:vAlign w:val="bottom"/>
          </w:tcPr>
          <w:p w14:paraId="67F4A34E" w14:textId="77777777" w:rsidR="00AD2103" w:rsidRPr="00C740A0" w:rsidRDefault="00AD2103" w:rsidP="00941758">
            <w:pPr>
              <w:jc w:val="center"/>
              <w:rPr>
                <w:lang w:val="uk-UA"/>
              </w:rPr>
            </w:pPr>
            <w:r w:rsidRPr="00C740A0">
              <w:rPr>
                <w:color w:val="000000"/>
                <w:lang w:val="uk-UA"/>
              </w:rPr>
              <w:t>шт</w:t>
            </w:r>
          </w:p>
        </w:tc>
        <w:tc>
          <w:tcPr>
            <w:tcW w:w="1226" w:type="dxa"/>
            <w:shd w:val="clear" w:color="auto" w:fill="auto"/>
            <w:vAlign w:val="bottom"/>
          </w:tcPr>
          <w:p w14:paraId="2F29DBA0" w14:textId="77777777" w:rsidR="00AD2103" w:rsidRPr="00C740A0" w:rsidRDefault="00AD2103" w:rsidP="00941758">
            <w:pPr>
              <w:jc w:val="center"/>
              <w:rPr>
                <w:lang w:val="uk-UA"/>
              </w:rPr>
            </w:pPr>
            <w:r w:rsidRPr="00C740A0">
              <w:rPr>
                <w:color w:val="000000"/>
                <w:lang w:val="uk-UA"/>
              </w:rPr>
              <w:t>3000</w:t>
            </w:r>
          </w:p>
        </w:tc>
        <w:tc>
          <w:tcPr>
            <w:tcW w:w="1260" w:type="dxa"/>
            <w:vAlign w:val="bottom"/>
          </w:tcPr>
          <w:p w14:paraId="73DB5F5D" w14:textId="77777777" w:rsidR="00AD2103" w:rsidRPr="00C740A0" w:rsidRDefault="00AD2103" w:rsidP="00941758">
            <w:pPr>
              <w:jc w:val="center"/>
              <w:rPr>
                <w:lang w:val="uk-UA"/>
              </w:rPr>
            </w:pPr>
            <w:r w:rsidRPr="00C740A0">
              <w:rPr>
                <w:color w:val="000000"/>
                <w:lang w:val="uk-UA"/>
              </w:rPr>
              <w:t>54,96</w:t>
            </w:r>
          </w:p>
        </w:tc>
        <w:tc>
          <w:tcPr>
            <w:tcW w:w="1559" w:type="dxa"/>
            <w:shd w:val="clear" w:color="auto" w:fill="auto"/>
            <w:vAlign w:val="bottom"/>
          </w:tcPr>
          <w:p w14:paraId="41E6759C" w14:textId="77777777" w:rsidR="00AD2103" w:rsidRPr="00C740A0" w:rsidRDefault="00AD2103" w:rsidP="00941758">
            <w:pPr>
              <w:jc w:val="center"/>
              <w:rPr>
                <w:lang w:val="uk-UA"/>
              </w:rPr>
            </w:pPr>
            <w:r w:rsidRPr="00C740A0">
              <w:rPr>
                <w:color w:val="000000"/>
                <w:lang w:val="uk-UA"/>
              </w:rPr>
              <w:t>164 880,00</w:t>
            </w:r>
          </w:p>
        </w:tc>
      </w:tr>
      <w:tr w:rsidR="00AD2103" w:rsidRPr="00C740A0" w14:paraId="58CC120C" w14:textId="77777777" w:rsidTr="00941758">
        <w:tc>
          <w:tcPr>
            <w:tcW w:w="468" w:type="dxa"/>
            <w:shd w:val="clear" w:color="auto" w:fill="auto"/>
          </w:tcPr>
          <w:p w14:paraId="0612D870" w14:textId="77777777" w:rsidR="00AD2103" w:rsidRPr="00C740A0" w:rsidRDefault="00AD2103" w:rsidP="00941758">
            <w:pPr>
              <w:jc w:val="center"/>
              <w:rPr>
                <w:b/>
                <w:lang w:val="uk-UA"/>
              </w:rPr>
            </w:pPr>
          </w:p>
        </w:tc>
        <w:tc>
          <w:tcPr>
            <w:tcW w:w="4035" w:type="dxa"/>
            <w:shd w:val="clear" w:color="auto" w:fill="auto"/>
          </w:tcPr>
          <w:p w14:paraId="1C05ED6C" w14:textId="77777777" w:rsidR="00AD2103" w:rsidRPr="00C740A0" w:rsidRDefault="00AD2103" w:rsidP="00941758">
            <w:pPr>
              <w:jc w:val="both"/>
              <w:rPr>
                <w:b/>
                <w:lang w:val="uk-UA"/>
              </w:rPr>
            </w:pPr>
            <w:r w:rsidRPr="00C740A0">
              <w:rPr>
                <w:b/>
                <w:lang w:val="uk-UA"/>
              </w:rPr>
              <w:t>Разом</w:t>
            </w:r>
          </w:p>
        </w:tc>
        <w:tc>
          <w:tcPr>
            <w:tcW w:w="900" w:type="dxa"/>
            <w:shd w:val="clear" w:color="auto" w:fill="auto"/>
          </w:tcPr>
          <w:p w14:paraId="2A720C92" w14:textId="77777777" w:rsidR="00AD2103" w:rsidRPr="00C740A0" w:rsidRDefault="00AD2103" w:rsidP="00941758">
            <w:pPr>
              <w:jc w:val="center"/>
              <w:rPr>
                <w:b/>
                <w:lang w:val="uk-UA"/>
              </w:rPr>
            </w:pPr>
          </w:p>
        </w:tc>
        <w:tc>
          <w:tcPr>
            <w:tcW w:w="1226" w:type="dxa"/>
            <w:shd w:val="clear" w:color="auto" w:fill="auto"/>
          </w:tcPr>
          <w:p w14:paraId="745909B0" w14:textId="77777777" w:rsidR="00AD2103" w:rsidRPr="00C740A0" w:rsidRDefault="00AD2103" w:rsidP="00941758">
            <w:pPr>
              <w:jc w:val="center"/>
              <w:rPr>
                <w:b/>
                <w:lang w:val="uk-UA"/>
              </w:rPr>
            </w:pPr>
            <w:r w:rsidRPr="00C740A0">
              <w:rPr>
                <w:b/>
                <w:lang w:val="uk-UA"/>
              </w:rPr>
              <w:t>-</w:t>
            </w:r>
          </w:p>
        </w:tc>
        <w:tc>
          <w:tcPr>
            <w:tcW w:w="1260" w:type="dxa"/>
          </w:tcPr>
          <w:p w14:paraId="16D59E2D" w14:textId="77777777" w:rsidR="00AD2103" w:rsidRPr="00C740A0" w:rsidRDefault="00AD2103" w:rsidP="00941758">
            <w:pPr>
              <w:jc w:val="center"/>
              <w:rPr>
                <w:lang w:val="uk-UA"/>
              </w:rPr>
            </w:pPr>
            <w:r w:rsidRPr="00C740A0">
              <w:rPr>
                <w:lang w:val="uk-UA"/>
              </w:rPr>
              <w:t>-</w:t>
            </w:r>
          </w:p>
        </w:tc>
        <w:tc>
          <w:tcPr>
            <w:tcW w:w="1559" w:type="dxa"/>
            <w:shd w:val="clear" w:color="auto" w:fill="auto"/>
          </w:tcPr>
          <w:p w14:paraId="1C21D3EE" w14:textId="77777777" w:rsidR="00AD2103" w:rsidRPr="00C740A0" w:rsidRDefault="00AD2103" w:rsidP="00941758">
            <w:pPr>
              <w:jc w:val="center"/>
              <w:rPr>
                <w:b/>
                <w:lang w:val="uk-UA"/>
              </w:rPr>
            </w:pPr>
            <w:r w:rsidRPr="00C740A0">
              <w:rPr>
                <w:b/>
                <w:lang w:val="uk-UA"/>
              </w:rPr>
              <w:t>187 784,10</w:t>
            </w:r>
          </w:p>
        </w:tc>
      </w:tr>
    </w:tbl>
    <w:p w14:paraId="27DD463B" w14:textId="77777777" w:rsidR="00AD2103" w:rsidRPr="00C740A0" w:rsidRDefault="00AD2103" w:rsidP="00AD2103">
      <w:pPr>
        <w:rPr>
          <w:b/>
          <w:lang w:val="uk-UA"/>
        </w:rPr>
      </w:pPr>
    </w:p>
    <w:p w14:paraId="6EDC002D" w14:textId="77777777" w:rsidR="00AD2103" w:rsidRPr="00C740A0" w:rsidRDefault="00AD2103" w:rsidP="00AD2103">
      <w:pPr>
        <w:rPr>
          <w:b/>
          <w:lang w:val="uk-UA"/>
        </w:rPr>
      </w:pPr>
    </w:p>
    <w:p w14:paraId="08FFA7C7" w14:textId="77777777" w:rsidR="00AD2103" w:rsidRPr="00C740A0" w:rsidRDefault="00AD2103" w:rsidP="00AD2103">
      <w:pPr>
        <w:rPr>
          <w:b/>
          <w:lang w:val="uk-UA"/>
        </w:rPr>
      </w:pPr>
    </w:p>
    <w:p w14:paraId="52D42049" w14:textId="77777777" w:rsidR="00AD2103" w:rsidRPr="00C740A0" w:rsidRDefault="00AD2103" w:rsidP="00AD2103">
      <w:pPr>
        <w:rPr>
          <w:b/>
          <w:lang w:val="uk-UA"/>
        </w:rPr>
      </w:pPr>
    </w:p>
    <w:p w14:paraId="2EE763B1" w14:textId="77777777" w:rsidR="00AD2103" w:rsidRPr="00C740A0" w:rsidRDefault="00AD2103" w:rsidP="00AD2103">
      <w:pPr>
        <w:rPr>
          <w:b/>
          <w:lang w:val="uk-UA"/>
        </w:rPr>
      </w:pPr>
    </w:p>
    <w:p w14:paraId="7DE8489A" w14:textId="77777777" w:rsidR="00AD2103" w:rsidRPr="00C740A0" w:rsidRDefault="00AD2103" w:rsidP="00AD2103">
      <w:pPr>
        <w:rPr>
          <w:lang w:val="uk-UA"/>
        </w:rPr>
      </w:pPr>
      <w:r w:rsidRPr="00C740A0">
        <w:rPr>
          <w:lang w:val="uk-UA"/>
        </w:rPr>
        <w:t>Додаток підготовлений</w:t>
      </w:r>
    </w:p>
    <w:p w14:paraId="53362AD7" w14:textId="77777777" w:rsidR="00AD2103" w:rsidRPr="00C740A0" w:rsidRDefault="00AD2103" w:rsidP="00AD2103">
      <w:pPr>
        <w:rPr>
          <w:lang w:val="uk-UA"/>
        </w:rPr>
      </w:pPr>
      <w:r w:rsidRPr="00C740A0">
        <w:rPr>
          <w:lang w:val="uk-UA"/>
        </w:rPr>
        <w:t>відділом бухгалтерського обліку та</w:t>
      </w:r>
    </w:p>
    <w:p w14:paraId="60164D59" w14:textId="77777777" w:rsidR="00AD2103" w:rsidRPr="00C740A0" w:rsidRDefault="00AD2103" w:rsidP="00AD2103">
      <w:pPr>
        <w:rPr>
          <w:lang w:val="uk-UA"/>
        </w:rPr>
      </w:pPr>
      <w:r w:rsidRPr="00C740A0">
        <w:rPr>
          <w:lang w:val="uk-UA"/>
        </w:rPr>
        <w:t>звітності виконавчого комітету ЮМР</w:t>
      </w:r>
    </w:p>
    <w:p w14:paraId="52A247F7" w14:textId="77777777" w:rsidR="00AD2103" w:rsidRPr="00C740A0" w:rsidRDefault="00AD2103" w:rsidP="00AD2103">
      <w:pPr>
        <w:rPr>
          <w:b/>
          <w:lang w:val="uk-UA"/>
        </w:rPr>
      </w:pPr>
    </w:p>
    <w:p w14:paraId="3BCC85AA" w14:textId="77777777" w:rsidR="00AD2103" w:rsidRPr="00C740A0" w:rsidRDefault="00AD2103" w:rsidP="00E564D1">
      <w:pPr>
        <w:rPr>
          <w:b/>
          <w:bCs/>
          <w:lang w:val="uk-UA"/>
        </w:rPr>
      </w:pPr>
    </w:p>
    <w:p w14:paraId="303096D0" w14:textId="77777777" w:rsidR="00AD2103" w:rsidRPr="00C740A0" w:rsidRDefault="00AD2103" w:rsidP="00E564D1">
      <w:pPr>
        <w:rPr>
          <w:b/>
          <w:bCs/>
          <w:lang w:val="uk-UA"/>
        </w:rPr>
      </w:pPr>
    </w:p>
    <w:p w14:paraId="53166B0D" w14:textId="77777777" w:rsidR="00AD2103" w:rsidRPr="00C740A0" w:rsidRDefault="00AD2103" w:rsidP="00E564D1">
      <w:pPr>
        <w:rPr>
          <w:b/>
          <w:bCs/>
          <w:lang w:val="uk-UA"/>
        </w:rPr>
      </w:pPr>
    </w:p>
    <w:p w14:paraId="1E15A220" w14:textId="77777777" w:rsidR="00AD2103" w:rsidRPr="00C740A0" w:rsidRDefault="00AD2103" w:rsidP="00E564D1">
      <w:pPr>
        <w:rPr>
          <w:b/>
          <w:bCs/>
          <w:lang w:val="uk-UA"/>
        </w:rPr>
      </w:pPr>
    </w:p>
    <w:p w14:paraId="3EF95548" w14:textId="77777777" w:rsidR="00AD2103" w:rsidRPr="00C740A0" w:rsidRDefault="00AD2103" w:rsidP="00E564D1">
      <w:pPr>
        <w:rPr>
          <w:b/>
          <w:bCs/>
          <w:lang w:val="uk-UA"/>
        </w:rPr>
      </w:pPr>
    </w:p>
    <w:p w14:paraId="0D436238" w14:textId="77777777" w:rsidR="0012008D" w:rsidRPr="00C740A0" w:rsidRDefault="0012008D" w:rsidP="00E564D1">
      <w:pPr>
        <w:rPr>
          <w:b/>
          <w:bCs/>
          <w:lang w:val="uk-UA"/>
        </w:rPr>
      </w:pPr>
    </w:p>
    <w:sectPr w:rsidR="0012008D" w:rsidRPr="00C740A0" w:rsidSect="002C32D9">
      <w:pgSz w:w="11906" w:h="16838"/>
      <w:pgMar w:top="851" w:right="849" w:bottom="851"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B6A3D" w14:textId="77777777" w:rsidR="0095194F" w:rsidRDefault="0095194F">
      <w:r>
        <w:separator/>
      </w:r>
    </w:p>
  </w:endnote>
  <w:endnote w:type="continuationSeparator" w:id="0">
    <w:p w14:paraId="226516B4" w14:textId="77777777" w:rsidR="0095194F" w:rsidRDefault="0095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Sylfaen">
    <w:panose1 w:val="010A0502050306030303"/>
    <w:charset w:val="EE"/>
    <w:family w:val="roman"/>
    <w:pitch w:val="variable"/>
    <w:sig w:usb0="04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ntiqua">
    <w:altName w:val="Calibri"/>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59690" w14:textId="77777777" w:rsidR="0095194F" w:rsidRDefault="0095194F">
      <w:r>
        <w:separator/>
      </w:r>
    </w:p>
  </w:footnote>
  <w:footnote w:type="continuationSeparator" w:id="0">
    <w:p w14:paraId="4E5CFE27" w14:textId="77777777" w:rsidR="0095194F" w:rsidRDefault="009519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1C4D6DE8"/>
    <w:multiLevelType w:val="hybridMultilevel"/>
    <w:tmpl w:val="B4824EC2"/>
    <w:lvl w:ilvl="0" w:tplc="04190001">
      <w:start w:val="1"/>
      <w:numFmt w:val="bullet"/>
      <w:lvlText w:val=""/>
      <w:lvlJc w:val="left"/>
      <w:pPr>
        <w:tabs>
          <w:tab w:val="num" w:pos="780"/>
        </w:tabs>
        <w:ind w:left="780" w:hanging="360"/>
      </w:pPr>
      <w:rPr>
        <w:rFonts w:ascii="Symbol" w:hAnsi="Symbol" w:hint="default"/>
      </w:rPr>
    </w:lvl>
    <w:lvl w:ilvl="1" w:tplc="9D4A865C">
      <w:numFmt w:val="bullet"/>
      <w:lvlText w:val="-"/>
      <w:lvlJc w:val="left"/>
      <w:pPr>
        <w:tabs>
          <w:tab w:val="num" w:pos="1500"/>
        </w:tabs>
        <w:ind w:left="1500" w:hanging="360"/>
      </w:pPr>
      <w:rPr>
        <w:rFonts w:ascii="Times New Roman" w:eastAsia="Times New Roman" w:hAnsi="Times New Roman"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0A927E1"/>
    <w:multiLevelType w:val="hybridMultilevel"/>
    <w:tmpl w:val="2934033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9" w15:restartNumberingAfterBreak="0">
    <w:nsid w:val="2C0202D8"/>
    <w:multiLevelType w:val="hybridMultilevel"/>
    <w:tmpl w:val="2D1AAF40"/>
    <w:lvl w:ilvl="0" w:tplc="B3E6FFCC">
      <w:start w:val="1"/>
      <w:numFmt w:val="decimal"/>
      <w:lvlText w:val="%1."/>
      <w:lvlJc w:val="left"/>
      <w:pPr>
        <w:tabs>
          <w:tab w:val="num" w:pos="720"/>
        </w:tabs>
        <w:ind w:left="720" w:hanging="360"/>
      </w:pPr>
      <w:rPr>
        <w:rFonts w:hint="default"/>
        <w:b w:val="0"/>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8C6CC9"/>
    <w:multiLevelType w:val="hybridMultilevel"/>
    <w:tmpl w:val="B7EC5302"/>
    <w:lvl w:ilvl="0" w:tplc="ED30F864">
      <w:start w:val="1"/>
      <w:numFmt w:val="decimal"/>
      <w:lvlText w:val="%1."/>
      <w:lvlJc w:val="left"/>
      <w:pPr>
        <w:ind w:left="928"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BA3EF0"/>
    <w:multiLevelType w:val="hybridMultilevel"/>
    <w:tmpl w:val="813A1C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F40184D"/>
    <w:multiLevelType w:val="hybridMultilevel"/>
    <w:tmpl w:val="FDE84A1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1636EFE"/>
    <w:multiLevelType w:val="hybridMultilevel"/>
    <w:tmpl w:val="71485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473713"/>
    <w:multiLevelType w:val="hybridMultilevel"/>
    <w:tmpl w:val="D7C2C5EE"/>
    <w:lvl w:ilvl="0" w:tplc="58C4F2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F013890"/>
    <w:multiLevelType w:val="hybridMultilevel"/>
    <w:tmpl w:val="6B5622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6"/>
  </w:num>
  <w:num w:numId="2">
    <w:abstractNumId w:val="7"/>
  </w:num>
  <w:num w:numId="3">
    <w:abstractNumId w:val="13"/>
  </w:num>
  <w:num w:numId="4">
    <w:abstractNumId w:val="15"/>
  </w:num>
  <w:num w:numId="5">
    <w:abstractNumId w:val="8"/>
  </w:num>
  <w:num w:numId="6">
    <w:abstractNumId w:val="12"/>
  </w:num>
  <w:num w:numId="7">
    <w:abstractNumId w:val="9"/>
  </w:num>
  <w:num w:numId="8">
    <w:abstractNumId w:val="0"/>
  </w:num>
  <w:num w:numId="9">
    <w:abstractNumId w:val="11"/>
  </w:num>
  <w:num w:numId="10">
    <w:abstractNumId w:val="10"/>
  </w:num>
  <w:num w:numId="11">
    <w:abstractNumId w:val="16"/>
  </w:num>
  <w:num w:numId="1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4CD"/>
    <w:rsid w:val="00000976"/>
    <w:rsid w:val="00000C04"/>
    <w:rsid w:val="00000CC9"/>
    <w:rsid w:val="00000DF2"/>
    <w:rsid w:val="00001A65"/>
    <w:rsid w:val="00001A8A"/>
    <w:rsid w:val="00001EA3"/>
    <w:rsid w:val="00002B44"/>
    <w:rsid w:val="00002E4B"/>
    <w:rsid w:val="00002EF4"/>
    <w:rsid w:val="00004122"/>
    <w:rsid w:val="00004154"/>
    <w:rsid w:val="00004163"/>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B89"/>
    <w:rsid w:val="00023C60"/>
    <w:rsid w:val="00023CE5"/>
    <w:rsid w:val="000247C6"/>
    <w:rsid w:val="00024B5B"/>
    <w:rsid w:val="000250D9"/>
    <w:rsid w:val="00025202"/>
    <w:rsid w:val="00025948"/>
    <w:rsid w:val="00025A53"/>
    <w:rsid w:val="0002605B"/>
    <w:rsid w:val="00026FBA"/>
    <w:rsid w:val="000301A6"/>
    <w:rsid w:val="00030C2A"/>
    <w:rsid w:val="00030D43"/>
    <w:rsid w:val="000312C0"/>
    <w:rsid w:val="000321FE"/>
    <w:rsid w:val="000322E0"/>
    <w:rsid w:val="00033612"/>
    <w:rsid w:val="00034003"/>
    <w:rsid w:val="00034C9A"/>
    <w:rsid w:val="00034EBF"/>
    <w:rsid w:val="00035882"/>
    <w:rsid w:val="000359BC"/>
    <w:rsid w:val="00035C79"/>
    <w:rsid w:val="00035E81"/>
    <w:rsid w:val="00036389"/>
    <w:rsid w:val="000377F7"/>
    <w:rsid w:val="00037E3B"/>
    <w:rsid w:val="000403D6"/>
    <w:rsid w:val="00040DD0"/>
    <w:rsid w:val="0004104B"/>
    <w:rsid w:val="000412A8"/>
    <w:rsid w:val="00041356"/>
    <w:rsid w:val="00041A13"/>
    <w:rsid w:val="00042146"/>
    <w:rsid w:val="00042194"/>
    <w:rsid w:val="0004243E"/>
    <w:rsid w:val="000429C1"/>
    <w:rsid w:val="00042B8D"/>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663"/>
    <w:rsid w:val="00054705"/>
    <w:rsid w:val="00054709"/>
    <w:rsid w:val="0005471E"/>
    <w:rsid w:val="00054730"/>
    <w:rsid w:val="0005488B"/>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321B"/>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6F"/>
    <w:rsid w:val="00072496"/>
    <w:rsid w:val="000734FC"/>
    <w:rsid w:val="000744EE"/>
    <w:rsid w:val="000748B5"/>
    <w:rsid w:val="00075301"/>
    <w:rsid w:val="00075328"/>
    <w:rsid w:val="00075407"/>
    <w:rsid w:val="000757F7"/>
    <w:rsid w:val="00075902"/>
    <w:rsid w:val="00075A9E"/>
    <w:rsid w:val="00076115"/>
    <w:rsid w:val="000766A3"/>
    <w:rsid w:val="00076D62"/>
    <w:rsid w:val="000776E7"/>
    <w:rsid w:val="000777FE"/>
    <w:rsid w:val="00077ACB"/>
    <w:rsid w:val="000802B8"/>
    <w:rsid w:val="000808B0"/>
    <w:rsid w:val="00080979"/>
    <w:rsid w:val="00080E47"/>
    <w:rsid w:val="000820FD"/>
    <w:rsid w:val="00082895"/>
    <w:rsid w:val="000828DC"/>
    <w:rsid w:val="00082A38"/>
    <w:rsid w:val="00082AF6"/>
    <w:rsid w:val="00082F93"/>
    <w:rsid w:val="0008337B"/>
    <w:rsid w:val="000837BA"/>
    <w:rsid w:val="000842E2"/>
    <w:rsid w:val="000849E7"/>
    <w:rsid w:val="00085700"/>
    <w:rsid w:val="00085FB8"/>
    <w:rsid w:val="000861B9"/>
    <w:rsid w:val="0008639F"/>
    <w:rsid w:val="0008663A"/>
    <w:rsid w:val="000868FC"/>
    <w:rsid w:val="00086D77"/>
    <w:rsid w:val="00087828"/>
    <w:rsid w:val="0008791D"/>
    <w:rsid w:val="000879B5"/>
    <w:rsid w:val="00087A3A"/>
    <w:rsid w:val="000900E5"/>
    <w:rsid w:val="000902DC"/>
    <w:rsid w:val="0009108C"/>
    <w:rsid w:val="00091799"/>
    <w:rsid w:val="0009187A"/>
    <w:rsid w:val="00091F9D"/>
    <w:rsid w:val="00091FDF"/>
    <w:rsid w:val="00092C39"/>
    <w:rsid w:val="00093042"/>
    <w:rsid w:val="000933C2"/>
    <w:rsid w:val="000943CE"/>
    <w:rsid w:val="0009496C"/>
    <w:rsid w:val="00094E0B"/>
    <w:rsid w:val="000952F9"/>
    <w:rsid w:val="0009580F"/>
    <w:rsid w:val="00096A98"/>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BE1"/>
    <w:rsid w:val="000B2EDC"/>
    <w:rsid w:val="000B3432"/>
    <w:rsid w:val="000B3826"/>
    <w:rsid w:val="000B3EC4"/>
    <w:rsid w:val="000B417B"/>
    <w:rsid w:val="000B4214"/>
    <w:rsid w:val="000B44DC"/>
    <w:rsid w:val="000B468F"/>
    <w:rsid w:val="000B4B70"/>
    <w:rsid w:val="000B4DFC"/>
    <w:rsid w:val="000B553D"/>
    <w:rsid w:val="000B5C2F"/>
    <w:rsid w:val="000B5EFB"/>
    <w:rsid w:val="000B614F"/>
    <w:rsid w:val="000B6259"/>
    <w:rsid w:val="000B687D"/>
    <w:rsid w:val="000B726C"/>
    <w:rsid w:val="000B791D"/>
    <w:rsid w:val="000C00CD"/>
    <w:rsid w:val="000C05AE"/>
    <w:rsid w:val="000C08D9"/>
    <w:rsid w:val="000C0AFE"/>
    <w:rsid w:val="000C0CC5"/>
    <w:rsid w:val="000C0FA6"/>
    <w:rsid w:val="000C2546"/>
    <w:rsid w:val="000C2F53"/>
    <w:rsid w:val="000C3092"/>
    <w:rsid w:val="000C32A7"/>
    <w:rsid w:val="000C385D"/>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0BE"/>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0E4"/>
    <w:rsid w:val="000D625B"/>
    <w:rsid w:val="000D62E2"/>
    <w:rsid w:val="000D65BB"/>
    <w:rsid w:val="000D6E80"/>
    <w:rsid w:val="000D76DC"/>
    <w:rsid w:val="000D77BE"/>
    <w:rsid w:val="000D79E6"/>
    <w:rsid w:val="000E00AF"/>
    <w:rsid w:val="000E058A"/>
    <w:rsid w:val="000E174E"/>
    <w:rsid w:val="000E2428"/>
    <w:rsid w:val="000E25AD"/>
    <w:rsid w:val="000E36EF"/>
    <w:rsid w:val="000E4AEF"/>
    <w:rsid w:val="000E4C91"/>
    <w:rsid w:val="000E4F29"/>
    <w:rsid w:val="000E59FB"/>
    <w:rsid w:val="000E621B"/>
    <w:rsid w:val="000E6322"/>
    <w:rsid w:val="000E67DF"/>
    <w:rsid w:val="000E6A14"/>
    <w:rsid w:val="000E6FB3"/>
    <w:rsid w:val="000E7727"/>
    <w:rsid w:val="000F00DB"/>
    <w:rsid w:val="000F07D7"/>
    <w:rsid w:val="000F08E6"/>
    <w:rsid w:val="000F0F87"/>
    <w:rsid w:val="000F13EA"/>
    <w:rsid w:val="000F1C6D"/>
    <w:rsid w:val="000F1E27"/>
    <w:rsid w:val="000F1E49"/>
    <w:rsid w:val="000F2AE9"/>
    <w:rsid w:val="000F39DF"/>
    <w:rsid w:val="000F4154"/>
    <w:rsid w:val="000F425A"/>
    <w:rsid w:val="000F45C8"/>
    <w:rsid w:val="000F4874"/>
    <w:rsid w:val="000F4ABE"/>
    <w:rsid w:val="000F4F94"/>
    <w:rsid w:val="000F52E6"/>
    <w:rsid w:val="000F6937"/>
    <w:rsid w:val="000F7388"/>
    <w:rsid w:val="000F739C"/>
    <w:rsid w:val="000F7849"/>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5922"/>
    <w:rsid w:val="0010611C"/>
    <w:rsid w:val="00106531"/>
    <w:rsid w:val="001066E3"/>
    <w:rsid w:val="001103A5"/>
    <w:rsid w:val="0011098B"/>
    <w:rsid w:val="001115E2"/>
    <w:rsid w:val="00111628"/>
    <w:rsid w:val="00111C6A"/>
    <w:rsid w:val="00111CC0"/>
    <w:rsid w:val="00111D74"/>
    <w:rsid w:val="00111FD3"/>
    <w:rsid w:val="001127A7"/>
    <w:rsid w:val="0011365D"/>
    <w:rsid w:val="00113CE3"/>
    <w:rsid w:val="00113FB0"/>
    <w:rsid w:val="00114EAA"/>
    <w:rsid w:val="001157FB"/>
    <w:rsid w:val="001160CF"/>
    <w:rsid w:val="001163B9"/>
    <w:rsid w:val="0011721E"/>
    <w:rsid w:val="00117266"/>
    <w:rsid w:val="0012008D"/>
    <w:rsid w:val="0012038A"/>
    <w:rsid w:val="0012076B"/>
    <w:rsid w:val="00120820"/>
    <w:rsid w:val="00120886"/>
    <w:rsid w:val="00120985"/>
    <w:rsid w:val="00120C39"/>
    <w:rsid w:val="00120C68"/>
    <w:rsid w:val="001222B5"/>
    <w:rsid w:val="00122598"/>
    <w:rsid w:val="001227E4"/>
    <w:rsid w:val="00122A40"/>
    <w:rsid w:val="001232C9"/>
    <w:rsid w:val="001233F1"/>
    <w:rsid w:val="00123441"/>
    <w:rsid w:val="001241A1"/>
    <w:rsid w:val="00124C5C"/>
    <w:rsid w:val="00124E97"/>
    <w:rsid w:val="00125008"/>
    <w:rsid w:val="00125D55"/>
    <w:rsid w:val="00126464"/>
    <w:rsid w:val="00126744"/>
    <w:rsid w:val="00126AA9"/>
    <w:rsid w:val="00126AFD"/>
    <w:rsid w:val="0012776E"/>
    <w:rsid w:val="001277DE"/>
    <w:rsid w:val="00127E1A"/>
    <w:rsid w:val="00130290"/>
    <w:rsid w:val="001305BE"/>
    <w:rsid w:val="0013117B"/>
    <w:rsid w:val="00131224"/>
    <w:rsid w:val="00131824"/>
    <w:rsid w:val="00131B3F"/>
    <w:rsid w:val="00131BEB"/>
    <w:rsid w:val="0013218F"/>
    <w:rsid w:val="00132A1E"/>
    <w:rsid w:val="00132B13"/>
    <w:rsid w:val="00132B1D"/>
    <w:rsid w:val="00132C63"/>
    <w:rsid w:val="00133710"/>
    <w:rsid w:val="00133C31"/>
    <w:rsid w:val="001342A1"/>
    <w:rsid w:val="00134778"/>
    <w:rsid w:val="001347F9"/>
    <w:rsid w:val="00134867"/>
    <w:rsid w:val="001349FF"/>
    <w:rsid w:val="00134BAF"/>
    <w:rsid w:val="00135D43"/>
    <w:rsid w:val="00135E98"/>
    <w:rsid w:val="00137526"/>
    <w:rsid w:val="00137552"/>
    <w:rsid w:val="00140306"/>
    <w:rsid w:val="0014104B"/>
    <w:rsid w:val="00141071"/>
    <w:rsid w:val="00141102"/>
    <w:rsid w:val="00142619"/>
    <w:rsid w:val="00142D83"/>
    <w:rsid w:val="00143EB6"/>
    <w:rsid w:val="00144085"/>
    <w:rsid w:val="001442D1"/>
    <w:rsid w:val="0014479A"/>
    <w:rsid w:val="001455C7"/>
    <w:rsid w:val="001456C2"/>
    <w:rsid w:val="001457E8"/>
    <w:rsid w:val="00145BD2"/>
    <w:rsid w:val="0014633E"/>
    <w:rsid w:val="00146663"/>
    <w:rsid w:val="0014681E"/>
    <w:rsid w:val="00146E46"/>
    <w:rsid w:val="00147129"/>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4987"/>
    <w:rsid w:val="00154CFD"/>
    <w:rsid w:val="00155474"/>
    <w:rsid w:val="00155C2D"/>
    <w:rsid w:val="00156CDE"/>
    <w:rsid w:val="001570A9"/>
    <w:rsid w:val="001570D0"/>
    <w:rsid w:val="001572D5"/>
    <w:rsid w:val="00157368"/>
    <w:rsid w:val="001574BF"/>
    <w:rsid w:val="00160004"/>
    <w:rsid w:val="00160C38"/>
    <w:rsid w:val="00160FAA"/>
    <w:rsid w:val="00162632"/>
    <w:rsid w:val="00164269"/>
    <w:rsid w:val="001647FF"/>
    <w:rsid w:val="00164A1A"/>
    <w:rsid w:val="00164F18"/>
    <w:rsid w:val="001669BC"/>
    <w:rsid w:val="00166A49"/>
    <w:rsid w:val="001673F3"/>
    <w:rsid w:val="00167B29"/>
    <w:rsid w:val="00167FEE"/>
    <w:rsid w:val="00170ED8"/>
    <w:rsid w:val="0017185F"/>
    <w:rsid w:val="00171E49"/>
    <w:rsid w:val="00172142"/>
    <w:rsid w:val="001725D8"/>
    <w:rsid w:val="00172608"/>
    <w:rsid w:val="0017339F"/>
    <w:rsid w:val="00173470"/>
    <w:rsid w:val="00173659"/>
    <w:rsid w:val="0017379D"/>
    <w:rsid w:val="00173876"/>
    <w:rsid w:val="001741E8"/>
    <w:rsid w:val="00174328"/>
    <w:rsid w:val="001744F9"/>
    <w:rsid w:val="001747FA"/>
    <w:rsid w:val="00174834"/>
    <w:rsid w:val="00175579"/>
    <w:rsid w:val="00175795"/>
    <w:rsid w:val="00175D06"/>
    <w:rsid w:val="00176424"/>
    <w:rsid w:val="0017654F"/>
    <w:rsid w:val="00176B44"/>
    <w:rsid w:val="00176CDD"/>
    <w:rsid w:val="001779D4"/>
    <w:rsid w:val="00177A08"/>
    <w:rsid w:val="00181246"/>
    <w:rsid w:val="001820A0"/>
    <w:rsid w:val="001829E4"/>
    <w:rsid w:val="00183227"/>
    <w:rsid w:val="0018387A"/>
    <w:rsid w:val="001839FA"/>
    <w:rsid w:val="00183C19"/>
    <w:rsid w:val="00184364"/>
    <w:rsid w:val="0018506A"/>
    <w:rsid w:val="00185664"/>
    <w:rsid w:val="00185743"/>
    <w:rsid w:val="00185B76"/>
    <w:rsid w:val="001865E2"/>
    <w:rsid w:val="00186E49"/>
    <w:rsid w:val="0019008F"/>
    <w:rsid w:val="00190C44"/>
    <w:rsid w:val="00190D8C"/>
    <w:rsid w:val="001913BF"/>
    <w:rsid w:val="00191444"/>
    <w:rsid w:val="00191510"/>
    <w:rsid w:val="0019156B"/>
    <w:rsid w:val="001927C9"/>
    <w:rsid w:val="00194479"/>
    <w:rsid w:val="00194589"/>
    <w:rsid w:val="00194E60"/>
    <w:rsid w:val="00195218"/>
    <w:rsid w:val="0019588E"/>
    <w:rsid w:val="00195CA5"/>
    <w:rsid w:val="0019668F"/>
    <w:rsid w:val="001968A4"/>
    <w:rsid w:val="00196AC8"/>
    <w:rsid w:val="00197A8F"/>
    <w:rsid w:val="00197BFB"/>
    <w:rsid w:val="00197E18"/>
    <w:rsid w:val="001A14BB"/>
    <w:rsid w:val="001A226B"/>
    <w:rsid w:val="001A2A19"/>
    <w:rsid w:val="001A336B"/>
    <w:rsid w:val="001A3487"/>
    <w:rsid w:val="001A361C"/>
    <w:rsid w:val="001A36B7"/>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1E1"/>
    <w:rsid w:val="001B1856"/>
    <w:rsid w:val="001B236D"/>
    <w:rsid w:val="001B252D"/>
    <w:rsid w:val="001B2A39"/>
    <w:rsid w:val="001B33B2"/>
    <w:rsid w:val="001B3FE6"/>
    <w:rsid w:val="001B412E"/>
    <w:rsid w:val="001B45C9"/>
    <w:rsid w:val="001B4B95"/>
    <w:rsid w:val="001B4BC4"/>
    <w:rsid w:val="001B4BD0"/>
    <w:rsid w:val="001B4D2E"/>
    <w:rsid w:val="001B4E1E"/>
    <w:rsid w:val="001B4EDB"/>
    <w:rsid w:val="001B5056"/>
    <w:rsid w:val="001B6047"/>
    <w:rsid w:val="001B6112"/>
    <w:rsid w:val="001B61A8"/>
    <w:rsid w:val="001B67B9"/>
    <w:rsid w:val="001B686C"/>
    <w:rsid w:val="001B6895"/>
    <w:rsid w:val="001B78CD"/>
    <w:rsid w:val="001B7B7A"/>
    <w:rsid w:val="001C1295"/>
    <w:rsid w:val="001C1CEF"/>
    <w:rsid w:val="001C22AA"/>
    <w:rsid w:val="001C2505"/>
    <w:rsid w:val="001C2AF4"/>
    <w:rsid w:val="001C2BD3"/>
    <w:rsid w:val="001C3C9D"/>
    <w:rsid w:val="001C3D23"/>
    <w:rsid w:val="001C4267"/>
    <w:rsid w:val="001C42B9"/>
    <w:rsid w:val="001C55F4"/>
    <w:rsid w:val="001C5744"/>
    <w:rsid w:val="001C5AA3"/>
    <w:rsid w:val="001C5C02"/>
    <w:rsid w:val="001C5C8C"/>
    <w:rsid w:val="001C63C2"/>
    <w:rsid w:val="001C653E"/>
    <w:rsid w:val="001C661A"/>
    <w:rsid w:val="001C68D3"/>
    <w:rsid w:val="001C6DDD"/>
    <w:rsid w:val="001C6FE1"/>
    <w:rsid w:val="001C7596"/>
    <w:rsid w:val="001C7F7E"/>
    <w:rsid w:val="001D0AC7"/>
    <w:rsid w:val="001D0F6A"/>
    <w:rsid w:val="001D1181"/>
    <w:rsid w:val="001D20F2"/>
    <w:rsid w:val="001D2901"/>
    <w:rsid w:val="001D2DD1"/>
    <w:rsid w:val="001D3AE7"/>
    <w:rsid w:val="001D3B8A"/>
    <w:rsid w:val="001D495A"/>
    <w:rsid w:val="001D4968"/>
    <w:rsid w:val="001D4A43"/>
    <w:rsid w:val="001D4E37"/>
    <w:rsid w:val="001D4FDB"/>
    <w:rsid w:val="001D5387"/>
    <w:rsid w:val="001D53C4"/>
    <w:rsid w:val="001D5B98"/>
    <w:rsid w:val="001D613F"/>
    <w:rsid w:val="001D6178"/>
    <w:rsid w:val="001D68FF"/>
    <w:rsid w:val="001D6BE9"/>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5DFC"/>
    <w:rsid w:val="001E6A6A"/>
    <w:rsid w:val="001E70E3"/>
    <w:rsid w:val="001E7634"/>
    <w:rsid w:val="001F0861"/>
    <w:rsid w:val="001F08D4"/>
    <w:rsid w:val="001F114D"/>
    <w:rsid w:val="001F1623"/>
    <w:rsid w:val="001F17FB"/>
    <w:rsid w:val="001F226B"/>
    <w:rsid w:val="001F34F3"/>
    <w:rsid w:val="001F3557"/>
    <w:rsid w:val="001F40CD"/>
    <w:rsid w:val="001F43AC"/>
    <w:rsid w:val="001F4780"/>
    <w:rsid w:val="001F4965"/>
    <w:rsid w:val="001F50AF"/>
    <w:rsid w:val="001F57CB"/>
    <w:rsid w:val="001F5840"/>
    <w:rsid w:val="001F5A8A"/>
    <w:rsid w:val="001F5B8E"/>
    <w:rsid w:val="001F638A"/>
    <w:rsid w:val="001F7411"/>
    <w:rsid w:val="001F77C7"/>
    <w:rsid w:val="001F7A37"/>
    <w:rsid w:val="001F7C24"/>
    <w:rsid w:val="00200642"/>
    <w:rsid w:val="00200D73"/>
    <w:rsid w:val="0020215B"/>
    <w:rsid w:val="002030BE"/>
    <w:rsid w:val="002032B6"/>
    <w:rsid w:val="002038EC"/>
    <w:rsid w:val="00203D3F"/>
    <w:rsid w:val="00204F0C"/>
    <w:rsid w:val="002052E8"/>
    <w:rsid w:val="002058E1"/>
    <w:rsid w:val="0020646C"/>
    <w:rsid w:val="002066FF"/>
    <w:rsid w:val="00206E51"/>
    <w:rsid w:val="00210E3A"/>
    <w:rsid w:val="00210EAC"/>
    <w:rsid w:val="00210EEF"/>
    <w:rsid w:val="00210F03"/>
    <w:rsid w:val="002110AC"/>
    <w:rsid w:val="00211AEC"/>
    <w:rsid w:val="0021244F"/>
    <w:rsid w:val="00212F1F"/>
    <w:rsid w:val="00213315"/>
    <w:rsid w:val="00213606"/>
    <w:rsid w:val="00213DA4"/>
    <w:rsid w:val="002142B4"/>
    <w:rsid w:val="00214865"/>
    <w:rsid w:val="00214B2D"/>
    <w:rsid w:val="00214BC1"/>
    <w:rsid w:val="00215AD9"/>
    <w:rsid w:val="00216B44"/>
    <w:rsid w:val="00216C61"/>
    <w:rsid w:val="00216F8B"/>
    <w:rsid w:val="00217AB7"/>
    <w:rsid w:val="00217C38"/>
    <w:rsid w:val="0022045F"/>
    <w:rsid w:val="00220B61"/>
    <w:rsid w:val="00222543"/>
    <w:rsid w:val="002228CA"/>
    <w:rsid w:val="00222AA4"/>
    <w:rsid w:val="00222ED0"/>
    <w:rsid w:val="002243B6"/>
    <w:rsid w:val="002243DA"/>
    <w:rsid w:val="00224BCC"/>
    <w:rsid w:val="00224BDD"/>
    <w:rsid w:val="00224DF8"/>
    <w:rsid w:val="00224E25"/>
    <w:rsid w:val="00224E2C"/>
    <w:rsid w:val="00224E67"/>
    <w:rsid w:val="00225421"/>
    <w:rsid w:val="002255E5"/>
    <w:rsid w:val="00225C4D"/>
    <w:rsid w:val="002262CF"/>
    <w:rsid w:val="00226C08"/>
    <w:rsid w:val="00227C43"/>
    <w:rsid w:val="00230A7A"/>
    <w:rsid w:val="00231389"/>
    <w:rsid w:val="0023155E"/>
    <w:rsid w:val="002317F0"/>
    <w:rsid w:val="00231D68"/>
    <w:rsid w:val="0023200A"/>
    <w:rsid w:val="002333B1"/>
    <w:rsid w:val="002337C5"/>
    <w:rsid w:val="00235074"/>
    <w:rsid w:val="00235ADE"/>
    <w:rsid w:val="00235D3B"/>
    <w:rsid w:val="00235E54"/>
    <w:rsid w:val="00237579"/>
    <w:rsid w:val="0023784D"/>
    <w:rsid w:val="00240112"/>
    <w:rsid w:val="00240E30"/>
    <w:rsid w:val="00242646"/>
    <w:rsid w:val="00242875"/>
    <w:rsid w:val="00242C79"/>
    <w:rsid w:val="0024337E"/>
    <w:rsid w:val="0024439F"/>
    <w:rsid w:val="0024446E"/>
    <w:rsid w:val="0024503B"/>
    <w:rsid w:val="0024541A"/>
    <w:rsid w:val="00245EA4"/>
    <w:rsid w:val="00246968"/>
    <w:rsid w:val="00246FE3"/>
    <w:rsid w:val="002474C2"/>
    <w:rsid w:val="00247D61"/>
    <w:rsid w:val="0025102B"/>
    <w:rsid w:val="002513D1"/>
    <w:rsid w:val="00251A2E"/>
    <w:rsid w:val="00251B73"/>
    <w:rsid w:val="00251FA3"/>
    <w:rsid w:val="002521B7"/>
    <w:rsid w:val="00254D06"/>
    <w:rsid w:val="002552EA"/>
    <w:rsid w:val="002553F3"/>
    <w:rsid w:val="00255465"/>
    <w:rsid w:val="00256705"/>
    <w:rsid w:val="00256A6A"/>
    <w:rsid w:val="00256F94"/>
    <w:rsid w:val="002620C0"/>
    <w:rsid w:val="0026256C"/>
    <w:rsid w:val="00263003"/>
    <w:rsid w:val="002632D4"/>
    <w:rsid w:val="002637ED"/>
    <w:rsid w:val="00263E50"/>
    <w:rsid w:val="00263FD0"/>
    <w:rsid w:val="00264671"/>
    <w:rsid w:val="00264D8A"/>
    <w:rsid w:val="002655DF"/>
    <w:rsid w:val="00265903"/>
    <w:rsid w:val="00265D94"/>
    <w:rsid w:val="00266A2A"/>
    <w:rsid w:val="00266EBF"/>
    <w:rsid w:val="00266F25"/>
    <w:rsid w:val="00267359"/>
    <w:rsid w:val="00267402"/>
    <w:rsid w:val="00267828"/>
    <w:rsid w:val="00270CB9"/>
    <w:rsid w:val="00270FC6"/>
    <w:rsid w:val="002720FD"/>
    <w:rsid w:val="00272752"/>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E5A"/>
    <w:rsid w:val="0028019F"/>
    <w:rsid w:val="00280EA7"/>
    <w:rsid w:val="00280EB7"/>
    <w:rsid w:val="00281A5B"/>
    <w:rsid w:val="00281B91"/>
    <w:rsid w:val="00282200"/>
    <w:rsid w:val="00282352"/>
    <w:rsid w:val="00282559"/>
    <w:rsid w:val="00282893"/>
    <w:rsid w:val="00282FBD"/>
    <w:rsid w:val="002838CA"/>
    <w:rsid w:val="00283ACB"/>
    <w:rsid w:val="00283BD4"/>
    <w:rsid w:val="00283DB1"/>
    <w:rsid w:val="00283DC4"/>
    <w:rsid w:val="00284335"/>
    <w:rsid w:val="00284BE5"/>
    <w:rsid w:val="00285B56"/>
    <w:rsid w:val="00285BCF"/>
    <w:rsid w:val="00285C97"/>
    <w:rsid w:val="00285FF4"/>
    <w:rsid w:val="00286598"/>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42C1"/>
    <w:rsid w:val="0029554F"/>
    <w:rsid w:val="00295E74"/>
    <w:rsid w:val="00295F2B"/>
    <w:rsid w:val="00295F2E"/>
    <w:rsid w:val="0029609D"/>
    <w:rsid w:val="00296245"/>
    <w:rsid w:val="00296B05"/>
    <w:rsid w:val="00296E33"/>
    <w:rsid w:val="00297825"/>
    <w:rsid w:val="002A0AF7"/>
    <w:rsid w:val="002A0FE5"/>
    <w:rsid w:val="002A1333"/>
    <w:rsid w:val="002A1431"/>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670"/>
    <w:rsid w:val="002A5BD2"/>
    <w:rsid w:val="002A619A"/>
    <w:rsid w:val="002A62F2"/>
    <w:rsid w:val="002A7166"/>
    <w:rsid w:val="002A74DC"/>
    <w:rsid w:val="002A74E4"/>
    <w:rsid w:val="002A7696"/>
    <w:rsid w:val="002B1306"/>
    <w:rsid w:val="002B1FCF"/>
    <w:rsid w:val="002B219F"/>
    <w:rsid w:val="002B2657"/>
    <w:rsid w:val="002B3D41"/>
    <w:rsid w:val="002B5B23"/>
    <w:rsid w:val="002B6015"/>
    <w:rsid w:val="002B7163"/>
    <w:rsid w:val="002B7393"/>
    <w:rsid w:val="002B7A0E"/>
    <w:rsid w:val="002B7F60"/>
    <w:rsid w:val="002C0629"/>
    <w:rsid w:val="002C0A1D"/>
    <w:rsid w:val="002C115C"/>
    <w:rsid w:val="002C154C"/>
    <w:rsid w:val="002C197C"/>
    <w:rsid w:val="002C1EE5"/>
    <w:rsid w:val="002C32D9"/>
    <w:rsid w:val="002C3BF0"/>
    <w:rsid w:val="002C3D66"/>
    <w:rsid w:val="002C4140"/>
    <w:rsid w:val="002C433D"/>
    <w:rsid w:val="002C4394"/>
    <w:rsid w:val="002C44B0"/>
    <w:rsid w:val="002C456B"/>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234"/>
    <w:rsid w:val="002D49C5"/>
    <w:rsid w:val="002D4A64"/>
    <w:rsid w:val="002D4A81"/>
    <w:rsid w:val="002D4E2F"/>
    <w:rsid w:val="002D5544"/>
    <w:rsid w:val="002D62D1"/>
    <w:rsid w:val="002D7592"/>
    <w:rsid w:val="002D7688"/>
    <w:rsid w:val="002E0066"/>
    <w:rsid w:val="002E0899"/>
    <w:rsid w:val="002E08BE"/>
    <w:rsid w:val="002E1705"/>
    <w:rsid w:val="002E17D7"/>
    <w:rsid w:val="002E1921"/>
    <w:rsid w:val="002E1AE6"/>
    <w:rsid w:val="002E28E8"/>
    <w:rsid w:val="002E293B"/>
    <w:rsid w:val="002E33B2"/>
    <w:rsid w:val="002E376F"/>
    <w:rsid w:val="002E40FF"/>
    <w:rsid w:val="002E4448"/>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280F"/>
    <w:rsid w:val="002F38E9"/>
    <w:rsid w:val="002F3C56"/>
    <w:rsid w:val="002F47E7"/>
    <w:rsid w:val="002F4AFF"/>
    <w:rsid w:val="002F4BCB"/>
    <w:rsid w:val="002F4F55"/>
    <w:rsid w:val="002F50C5"/>
    <w:rsid w:val="002F597F"/>
    <w:rsid w:val="002F5B3B"/>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637"/>
    <w:rsid w:val="0030494E"/>
    <w:rsid w:val="00305834"/>
    <w:rsid w:val="00305CD2"/>
    <w:rsid w:val="00306380"/>
    <w:rsid w:val="00306A1E"/>
    <w:rsid w:val="00306DA8"/>
    <w:rsid w:val="00307721"/>
    <w:rsid w:val="00307B5F"/>
    <w:rsid w:val="00307E42"/>
    <w:rsid w:val="00310841"/>
    <w:rsid w:val="00310C98"/>
    <w:rsid w:val="00311633"/>
    <w:rsid w:val="00311D94"/>
    <w:rsid w:val="00311E0C"/>
    <w:rsid w:val="00312127"/>
    <w:rsid w:val="003122BB"/>
    <w:rsid w:val="0031231A"/>
    <w:rsid w:val="003124B7"/>
    <w:rsid w:val="003125C6"/>
    <w:rsid w:val="003131E3"/>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109"/>
    <w:rsid w:val="00332AFF"/>
    <w:rsid w:val="00333A66"/>
    <w:rsid w:val="003341D6"/>
    <w:rsid w:val="00334403"/>
    <w:rsid w:val="003346AE"/>
    <w:rsid w:val="003348AB"/>
    <w:rsid w:val="00334DB8"/>
    <w:rsid w:val="003356FF"/>
    <w:rsid w:val="003359E6"/>
    <w:rsid w:val="00335B8A"/>
    <w:rsid w:val="0033610F"/>
    <w:rsid w:val="00337549"/>
    <w:rsid w:val="00340627"/>
    <w:rsid w:val="00341301"/>
    <w:rsid w:val="00341757"/>
    <w:rsid w:val="00341B06"/>
    <w:rsid w:val="00341BDE"/>
    <w:rsid w:val="00342255"/>
    <w:rsid w:val="0034231C"/>
    <w:rsid w:val="003428A1"/>
    <w:rsid w:val="00342A0B"/>
    <w:rsid w:val="00342D57"/>
    <w:rsid w:val="003435E4"/>
    <w:rsid w:val="0034405E"/>
    <w:rsid w:val="0034480C"/>
    <w:rsid w:val="003448FD"/>
    <w:rsid w:val="00344E7B"/>
    <w:rsid w:val="003455BC"/>
    <w:rsid w:val="00345B96"/>
    <w:rsid w:val="00345F47"/>
    <w:rsid w:val="0034615A"/>
    <w:rsid w:val="003467D5"/>
    <w:rsid w:val="00347052"/>
    <w:rsid w:val="0034768E"/>
    <w:rsid w:val="00347E87"/>
    <w:rsid w:val="00350F3D"/>
    <w:rsid w:val="00351878"/>
    <w:rsid w:val="00351DD4"/>
    <w:rsid w:val="00352AC6"/>
    <w:rsid w:val="00353B58"/>
    <w:rsid w:val="00353E6C"/>
    <w:rsid w:val="003540D0"/>
    <w:rsid w:val="003540D1"/>
    <w:rsid w:val="00354A09"/>
    <w:rsid w:val="00354E4E"/>
    <w:rsid w:val="00355ED4"/>
    <w:rsid w:val="003563AE"/>
    <w:rsid w:val="00356657"/>
    <w:rsid w:val="00357177"/>
    <w:rsid w:val="00357B51"/>
    <w:rsid w:val="00357D1C"/>
    <w:rsid w:val="0036069C"/>
    <w:rsid w:val="003606BE"/>
    <w:rsid w:val="00360AC9"/>
    <w:rsid w:val="00360DB9"/>
    <w:rsid w:val="0036100A"/>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1FB"/>
    <w:rsid w:val="00371625"/>
    <w:rsid w:val="003719AB"/>
    <w:rsid w:val="0037243B"/>
    <w:rsid w:val="00372B1F"/>
    <w:rsid w:val="00372F97"/>
    <w:rsid w:val="003732AF"/>
    <w:rsid w:val="0037388B"/>
    <w:rsid w:val="0037390D"/>
    <w:rsid w:val="003746CD"/>
    <w:rsid w:val="00374CC1"/>
    <w:rsid w:val="00375A72"/>
    <w:rsid w:val="00375BC3"/>
    <w:rsid w:val="00375BF1"/>
    <w:rsid w:val="00375E94"/>
    <w:rsid w:val="003761D9"/>
    <w:rsid w:val="00376930"/>
    <w:rsid w:val="00376EF0"/>
    <w:rsid w:val="003770E0"/>
    <w:rsid w:val="00377FC6"/>
    <w:rsid w:val="0038070D"/>
    <w:rsid w:val="003807AF"/>
    <w:rsid w:val="00380A88"/>
    <w:rsid w:val="00381360"/>
    <w:rsid w:val="00381A1F"/>
    <w:rsid w:val="003820A2"/>
    <w:rsid w:val="003822CE"/>
    <w:rsid w:val="003822E6"/>
    <w:rsid w:val="0038274D"/>
    <w:rsid w:val="00382AEB"/>
    <w:rsid w:val="00384225"/>
    <w:rsid w:val="003845E2"/>
    <w:rsid w:val="00384785"/>
    <w:rsid w:val="0038521E"/>
    <w:rsid w:val="00385481"/>
    <w:rsid w:val="003854A0"/>
    <w:rsid w:val="00385535"/>
    <w:rsid w:val="00385C89"/>
    <w:rsid w:val="00386D63"/>
    <w:rsid w:val="00386FB4"/>
    <w:rsid w:val="003871A4"/>
    <w:rsid w:val="00390BCA"/>
    <w:rsid w:val="00390D0C"/>
    <w:rsid w:val="00390F08"/>
    <w:rsid w:val="00391618"/>
    <w:rsid w:val="00391B4C"/>
    <w:rsid w:val="00392CF6"/>
    <w:rsid w:val="003934B5"/>
    <w:rsid w:val="0039351E"/>
    <w:rsid w:val="00393D95"/>
    <w:rsid w:val="00393FD5"/>
    <w:rsid w:val="00394221"/>
    <w:rsid w:val="0039455E"/>
    <w:rsid w:val="003946E5"/>
    <w:rsid w:val="00394742"/>
    <w:rsid w:val="0039475E"/>
    <w:rsid w:val="00394AAA"/>
    <w:rsid w:val="003952B0"/>
    <w:rsid w:val="00395805"/>
    <w:rsid w:val="003958D0"/>
    <w:rsid w:val="00396164"/>
    <w:rsid w:val="00396406"/>
    <w:rsid w:val="00396743"/>
    <w:rsid w:val="003967F0"/>
    <w:rsid w:val="00396ABE"/>
    <w:rsid w:val="00396BF9"/>
    <w:rsid w:val="00396D99"/>
    <w:rsid w:val="00397139"/>
    <w:rsid w:val="0039725C"/>
    <w:rsid w:val="003972CB"/>
    <w:rsid w:val="00397414"/>
    <w:rsid w:val="003A03E1"/>
    <w:rsid w:val="003A0B06"/>
    <w:rsid w:val="003A0B32"/>
    <w:rsid w:val="003A0F14"/>
    <w:rsid w:val="003A1E82"/>
    <w:rsid w:val="003A1EBC"/>
    <w:rsid w:val="003A23F1"/>
    <w:rsid w:val="003A2582"/>
    <w:rsid w:val="003A261A"/>
    <w:rsid w:val="003A3630"/>
    <w:rsid w:val="003A3CC5"/>
    <w:rsid w:val="003A3D3B"/>
    <w:rsid w:val="003A43CC"/>
    <w:rsid w:val="003A46B9"/>
    <w:rsid w:val="003A5297"/>
    <w:rsid w:val="003A5AF7"/>
    <w:rsid w:val="003A71A0"/>
    <w:rsid w:val="003A7B87"/>
    <w:rsid w:val="003B0211"/>
    <w:rsid w:val="003B0D8F"/>
    <w:rsid w:val="003B1317"/>
    <w:rsid w:val="003B27D4"/>
    <w:rsid w:val="003B2F76"/>
    <w:rsid w:val="003B37E7"/>
    <w:rsid w:val="003B388A"/>
    <w:rsid w:val="003B3A2F"/>
    <w:rsid w:val="003B537C"/>
    <w:rsid w:val="003B5FEC"/>
    <w:rsid w:val="003B61E7"/>
    <w:rsid w:val="003B6280"/>
    <w:rsid w:val="003B6728"/>
    <w:rsid w:val="003B6EF2"/>
    <w:rsid w:val="003B748C"/>
    <w:rsid w:val="003B7676"/>
    <w:rsid w:val="003B7CE9"/>
    <w:rsid w:val="003C0B30"/>
    <w:rsid w:val="003C0BF0"/>
    <w:rsid w:val="003C0EEF"/>
    <w:rsid w:val="003C1240"/>
    <w:rsid w:val="003C2CEA"/>
    <w:rsid w:val="003C2E2B"/>
    <w:rsid w:val="003C3025"/>
    <w:rsid w:val="003C3344"/>
    <w:rsid w:val="003C3B76"/>
    <w:rsid w:val="003C3CFA"/>
    <w:rsid w:val="003C3F2E"/>
    <w:rsid w:val="003C40F7"/>
    <w:rsid w:val="003C4FF2"/>
    <w:rsid w:val="003C5043"/>
    <w:rsid w:val="003C5282"/>
    <w:rsid w:val="003C53A7"/>
    <w:rsid w:val="003C64CC"/>
    <w:rsid w:val="003C6851"/>
    <w:rsid w:val="003C690D"/>
    <w:rsid w:val="003C6C92"/>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2F42"/>
    <w:rsid w:val="003D3288"/>
    <w:rsid w:val="003D416A"/>
    <w:rsid w:val="003D43D5"/>
    <w:rsid w:val="003D4D7D"/>
    <w:rsid w:val="003D5F58"/>
    <w:rsid w:val="003D6745"/>
    <w:rsid w:val="003D6787"/>
    <w:rsid w:val="003D6FA4"/>
    <w:rsid w:val="003D7560"/>
    <w:rsid w:val="003D7B6B"/>
    <w:rsid w:val="003D7C11"/>
    <w:rsid w:val="003E014E"/>
    <w:rsid w:val="003E01B2"/>
    <w:rsid w:val="003E1659"/>
    <w:rsid w:val="003E170B"/>
    <w:rsid w:val="003E1D82"/>
    <w:rsid w:val="003E1FA1"/>
    <w:rsid w:val="003E2B32"/>
    <w:rsid w:val="003E2DE0"/>
    <w:rsid w:val="003E36E3"/>
    <w:rsid w:val="003E3A3B"/>
    <w:rsid w:val="003E47B6"/>
    <w:rsid w:val="003E483C"/>
    <w:rsid w:val="003E5188"/>
    <w:rsid w:val="003E5431"/>
    <w:rsid w:val="003E5519"/>
    <w:rsid w:val="003E5A44"/>
    <w:rsid w:val="003E5F32"/>
    <w:rsid w:val="003E6117"/>
    <w:rsid w:val="003E62C8"/>
    <w:rsid w:val="003E650B"/>
    <w:rsid w:val="003E66B3"/>
    <w:rsid w:val="003E68FC"/>
    <w:rsid w:val="003E74B6"/>
    <w:rsid w:val="003E7719"/>
    <w:rsid w:val="003F0346"/>
    <w:rsid w:val="003F0B77"/>
    <w:rsid w:val="003F137E"/>
    <w:rsid w:val="003F1BD8"/>
    <w:rsid w:val="003F1C85"/>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BA5"/>
    <w:rsid w:val="00402CFA"/>
    <w:rsid w:val="004038EB"/>
    <w:rsid w:val="00403C24"/>
    <w:rsid w:val="00403D60"/>
    <w:rsid w:val="004040BE"/>
    <w:rsid w:val="00404D4A"/>
    <w:rsid w:val="004054D5"/>
    <w:rsid w:val="004059E9"/>
    <w:rsid w:val="00406AD0"/>
    <w:rsid w:val="00406B31"/>
    <w:rsid w:val="00406B71"/>
    <w:rsid w:val="00406F0D"/>
    <w:rsid w:val="00407A53"/>
    <w:rsid w:val="00407E89"/>
    <w:rsid w:val="00410242"/>
    <w:rsid w:val="00410BFE"/>
    <w:rsid w:val="0041110B"/>
    <w:rsid w:val="004112E4"/>
    <w:rsid w:val="0041216E"/>
    <w:rsid w:val="004123A7"/>
    <w:rsid w:val="00412EF3"/>
    <w:rsid w:val="00413CFA"/>
    <w:rsid w:val="0041455B"/>
    <w:rsid w:val="00414573"/>
    <w:rsid w:val="00415155"/>
    <w:rsid w:val="00415965"/>
    <w:rsid w:val="004168DA"/>
    <w:rsid w:val="00416E4E"/>
    <w:rsid w:val="004200E9"/>
    <w:rsid w:val="00420528"/>
    <w:rsid w:val="0042072C"/>
    <w:rsid w:val="004209EF"/>
    <w:rsid w:val="00421569"/>
    <w:rsid w:val="00421B86"/>
    <w:rsid w:val="00421C6D"/>
    <w:rsid w:val="0042212C"/>
    <w:rsid w:val="00422516"/>
    <w:rsid w:val="00422788"/>
    <w:rsid w:val="00423375"/>
    <w:rsid w:val="004233C0"/>
    <w:rsid w:val="0042367F"/>
    <w:rsid w:val="00423EE0"/>
    <w:rsid w:val="004247BA"/>
    <w:rsid w:val="00424D3E"/>
    <w:rsid w:val="00426366"/>
    <w:rsid w:val="004268B9"/>
    <w:rsid w:val="004275C3"/>
    <w:rsid w:val="0042761B"/>
    <w:rsid w:val="00427FC0"/>
    <w:rsid w:val="0043006F"/>
    <w:rsid w:val="00430A9C"/>
    <w:rsid w:val="00430CF0"/>
    <w:rsid w:val="00430FB9"/>
    <w:rsid w:val="00431E0F"/>
    <w:rsid w:val="00432126"/>
    <w:rsid w:val="004322CD"/>
    <w:rsid w:val="004322FC"/>
    <w:rsid w:val="004330B1"/>
    <w:rsid w:val="0043343F"/>
    <w:rsid w:val="00433509"/>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D93"/>
    <w:rsid w:val="00441FBE"/>
    <w:rsid w:val="00442A9E"/>
    <w:rsid w:val="00442FE5"/>
    <w:rsid w:val="00443A70"/>
    <w:rsid w:val="00443B18"/>
    <w:rsid w:val="004447CA"/>
    <w:rsid w:val="00444B5E"/>
    <w:rsid w:val="00444D7D"/>
    <w:rsid w:val="00444EB2"/>
    <w:rsid w:val="0044578E"/>
    <w:rsid w:val="00445F1A"/>
    <w:rsid w:val="0044617D"/>
    <w:rsid w:val="00446889"/>
    <w:rsid w:val="004468C0"/>
    <w:rsid w:val="00446CB2"/>
    <w:rsid w:val="00447AD3"/>
    <w:rsid w:val="00447DD0"/>
    <w:rsid w:val="00450332"/>
    <w:rsid w:val="00450C66"/>
    <w:rsid w:val="00451032"/>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97B"/>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20F3"/>
    <w:rsid w:val="0046210A"/>
    <w:rsid w:val="004627B7"/>
    <w:rsid w:val="00462BD2"/>
    <w:rsid w:val="00462F3E"/>
    <w:rsid w:val="00462F6B"/>
    <w:rsid w:val="0046329D"/>
    <w:rsid w:val="00463E9B"/>
    <w:rsid w:val="00464003"/>
    <w:rsid w:val="00464203"/>
    <w:rsid w:val="0046483E"/>
    <w:rsid w:val="00464AB8"/>
    <w:rsid w:val="00464CFF"/>
    <w:rsid w:val="00464F3A"/>
    <w:rsid w:val="0046545A"/>
    <w:rsid w:val="0046617C"/>
    <w:rsid w:val="004663C4"/>
    <w:rsid w:val="00466602"/>
    <w:rsid w:val="0046685C"/>
    <w:rsid w:val="00466DAA"/>
    <w:rsid w:val="00467030"/>
    <w:rsid w:val="0047002B"/>
    <w:rsid w:val="00470617"/>
    <w:rsid w:val="00470F76"/>
    <w:rsid w:val="00471030"/>
    <w:rsid w:val="00471113"/>
    <w:rsid w:val="004713BA"/>
    <w:rsid w:val="004714CE"/>
    <w:rsid w:val="00471609"/>
    <w:rsid w:val="004716C6"/>
    <w:rsid w:val="00471A81"/>
    <w:rsid w:val="00471F74"/>
    <w:rsid w:val="00472145"/>
    <w:rsid w:val="00472413"/>
    <w:rsid w:val="00472424"/>
    <w:rsid w:val="00472AAC"/>
    <w:rsid w:val="00473A52"/>
    <w:rsid w:val="00473B53"/>
    <w:rsid w:val="00473E2F"/>
    <w:rsid w:val="004741C4"/>
    <w:rsid w:val="00474664"/>
    <w:rsid w:val="004746E9"/>
    <w:rsid w:val="00474E14"/>
    <w:rsid w:val="00475453"/>
    <w:rsid w:val="00475CB2"/>
    <w:rsid w:val="00476C8A"/>
    <w:rsid w:val="00476DC1"/>
    <w:rsid w:val="00476EA3"/>
    <w:rsid w:val="00477208"/>
    <w:rsid w:val="004772BB"/>
    <w:rsid w:val="00480F90"/>
    <w:rsid w:val="0048215E"/>
    <w:rsid w:val="00482D55"/>
    <w:rsid w:val="0048338F"/>
    <w:rsid w:val="00483B5B"/>
    <w:rsid w:val="00483DE0"/>
    <w:rsid w:val="00484491"/>
    <w:rsid w:val="004845E8"/>
    <w:rsid w:val="004850EC"/>
    <w:rsid w:val="004850ED"/>
    <w:rsid w:val="00485C00"/>
    <w:rsid w:val="00485C44"/>
    <w:rsid w:val="00487A6E"/>
    <w:rsid w:val="00487C06"/>
    <w:rsid w:val="004902AE"/>
    <w:rsid w:val="00490C8A"/>
    <w:rsid w:val="00491170"/>
    <w:rsid w:val="004913D2"/>
    <w:rsid w:val="00491D64"/>
    <w:rsid w:val="00493546"/>
    <w:rsid w:val="00493BF2"/>
    <w:rsid w:val="00494212"/>
    <w:rsid w:val="00494365"/>
    <w:rsid w:val="00495EED"/>
    <w:rsid w:val="00497921"/>
    <w:rsid w:val="00497F43"/>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3DC"/>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B6B"/>
    <w:rsid w:val="004B42BE"/>
    <w:rsid w:val="004B42C3"/>
    <w:rsid w:val="004B4456"/>
    <w:rsid w:val="004B4714"/>
    <w:rsid w:val="004B4734"/>
    <w:rsid w:val="004B592F"/>
    <w:rsid w:val="004B65A2"/>
    <w:rsid w:val="004C02EC"/>
    <w:rsid w:val="004C03BF"/>
    <w:rsid w:val="004C05AA"/>
    <w:rsid w:val="004C05DE"/>
    <w:rsid w:val="004C09BE"/>
    <w:rsid w:val="004C0D10"/>
    <w:rsid w:val="004C26BA"/>
    <w:rsid w:val="004C37E5"/>
    <w:rsid w:val="004C3DDA"/>
    <w:rsid w:val="004C4742"/>
    <w:rsid w:val="004C52A9"/>
    <w:rsid w:val="004C56F9"/>
    <w:rsid w:val="004C5CC5"/>
    <w:rsid w:val="004C64AB"/>
    <w:rsid w:val="004C677F"/>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41F9"/>
    <w:rsid w:val="004E47F9"/>
    <w:rsid w:val="004E4A2C"/>
    <w:rsid w:val="004E53D3"/>
    <w:rsid w:val="004E54D1"/>
    <w:rsid w:val="004E67E2"/>
    <w:rsid w:val="004E6DD4"/>
    <w:rsid w:val="004E700B"/>
    <w:rsid w:val="004F1C6F"/>
    <w:rsid w:val="004F1DD0"/>
    <w:rsid w:val="004F21DA"/>
    <w:rsid w:val="004F2D69"/>
    <w:rsid w:val="004F4A64"/>
    <w:rsid w:val="004F56DE"/>
    <w:rsid w:val="004F5B6E"/>
    <w:rsid w:val="004F5FE5"/>
    <w:rsid w:val="004F630F"/>
    <w:rsid w:val="004F6BB4"/>
    <w:rsid w:val="004F6F5F"/>
    <w:rsid w:val="004F7E03"/>
    <w:rsid w:val="005008A0"/>
    <w:rsid w:val="00500923"/>
    <w:rsid w:val="005015E3"/>
    <w:rsid w:val="00501930"/>
    <w:rsid w:val="00501C99"/>
    <w:rsid w:val="0050289F"/>
    <w:rsid w:val="00502FB2"/>
    <w:rsid w:val="005034E8"/>
    <w:rsid w:val="005038FF"/>
    <w:rsid w:val="0050410B"/>
    <w:rsid w:val="005042CB"/>
    <w:rsid w:val="00505120"/>
    <w:rsid w:val="005051EF"/>
    <w:rsid w:val="00505C82"/>
    <w:rsid w:val="005064A5"/>
    <w:rsid w:val="005065ED"/>
    <w:rsid w:val="0051012F"/>
    <w:rsid w:val="00510600"/>
    <w:rsid w:val="00511AD0"/>
    <w:rsid w:val="0051205A"/>
    <w:rsid w:val="005123F2"/>
    <w:rsid w:val="0051253C"/>
    <w:rsid w:val="00512FD7"/>
    <w:rsid w:val="00513325"/>
    <w:rsid w:val="0051350B"/>
    <w:rsid w:val="0051372D"/>
    <w:rsid w:val="0051460A"/>
    <w:rsid w:val="00514878"/>
    <w:rsid w:val="0051497E"/>
    <w:rsid w:val="0051497F"/>
    <w:rsid w:val="00514B56"/>
    <w:rsid w:val="00514D18"/>
    <w:rsid w:val="00515374"/>
    <w:rsid w:val="0051575C"/>
    <w:rsid w:val="00517BC3"/>
    <w:rsid w:val="005203BD"/>
    <w:rsid w:val="005208C5"/>
    <w:rsid w:val="00520913"/>
    <w:rsid w:val="005212BA"/>
    <w:rsid w:val="00521A75"/>
    <w:rsid w:val="005223FC"/>
    <w:rsid w:val="005232F8"/>
    <w:rsid w:val="005233FF"/>
    <w:rsid w:val="00523A37"/>
    <w:rsid w:val="00523A81"/>
    <w:rsid w:val="00523F08"/>
    <w:rsid w:val="005240AA"/>
    <w:rsid w:val="00524353"/>
    <w:rsid w:val="0052446D"/>
    <w:rsid w:val="005245AE"/>
    <w:rsid w:val="00524BE1"/>
    <w:rsid w:val="00524DBD"/>
    <w:rsid w:val="0052657B"/>
    <w:rsid w:val="0052666D"/>
    <w:rsid w:val="0052795B"/>
    <w:rsid w:val="00527BD0"/>
    <w:rsid w:val="00527E32"/>
    <w:rsid w:val="00530C95"/>
    <w:rsid w:val="00531BB9"/>
    <w:rsid w:val="00532040"/>
    <w:rsid w:val="00532834"/>
    <w:rsid w:val="00532882"/>
    <w:rsid w:val="00532FE9"/>
    <w:rsid w:val="00534509"/>
    <w:rsid w:val="00534E31"/>
    <w:rsid w:val="00535039"/>
    <w:rsid w:val="00535054"/>
    <w:rsid w:val="005351ED"/>
    <w:rsid w:val="00535254"/>
    <w:rsid w:val="005353B5"/>
    <w:rsid w:val="005354C5"/>
    <w:rsid w:val="00536103"/>
    <w:rsid w:val="0053647C"/>
    <w:rsid w:val="00536B39"/>
    <w:rsid w:val="005376F1"/>
    <w:rsid w:val="00537720"/>
    <w:rsid w:val="005379A5"/>
    <w:rsid w:val="005405A1"/>
    <w:rsid w:val="00540745"/>
    <w:rsid w:val="005407B5"/>
    <w:rsid w:val="00540B5B"/>
    <w:rsid w:val="00540ECB"/>
    <w:rsid w:val="00540FCF"/>
    <w:rsid w:val="0054146B"/>
    <w:rsid w:val="00541493"/>
    <w:rsid w:val="00541AB2"/>
    <w:rsid w:val="0054207B"/>
    <w:rsid w:val="005429D0"/>
    <w:rsid w:val="005432C5"/>
    <w:rsid w:val="00543D46"/>
    <w:rsid w:val="00545637"/>
    <w:rsid w:val="005457E6"/>
    <w:rsid w:val="00545814"/>
    <w:rsid w:val="00545C7B"/>
    <w:rsid w:val="005469DD"/>
    <w:rsid w:val="005474DA"/>
    <w:rsid w:val="00547C7B"/>
    <w:rsid w:val="0055009C"/>
    <w:rsid w:val="005508E1"/>
    <w:rsid w:val="00550BC5"/>
    <w:rsid w:val="0055110D"/>
    <w:rsid w:val="00551B7E"/>
    <w:rsid w:val="00551D77"/>
    <w:rsid w:val="00552837"/>
    <w:rsid w:val="005528F6"/>
    <w:rsid w:val="00553465"/>
    <w:rsid w:val="00553B70"/>
    <w:rsid w:val="005541FB"/>
    <w:rsid w:val="0055422B"/>
    <w:rsid w:val="00554B05"/>
    <w:rsid w:val="00554D85"/>
    <w:rsid w:val="005550EB"/>
    <w:rsid w:val="005551D3"/>
    <w:rsid w:val="005557B4"/>
    <w:rsid w:val="00556978"/>
    <w:rsid w:val="00556AB5"/>
    <w:rsid w:val="00557EDD"/>
    <w:rsid w:val="00560129"/>
    <w:rsid w:val="005603B4"/>
    <w:rsid w:val="00560C14"/>
    <w:rsid w:val="0056113F"/>
    <w:rsid w:val="005616C2"/>
    <w:rsid w:val="005616D6"/>
    <w:rsid w:val="00561BFB"/>
    <w:rsid w:val="00561D7E"/>
    <w:rsid w:val="00562051"/>
    <w:rsid w:val="005626E4"/>
    <w:rsid w:val="0056283B"/>
    <w:rsid w:val="00563436"/>
    <w:rsid w:val="0056451D"/>
    <w:rsid w:val="00564B60"/>
    <w:rsid w:val="00564B66"/>
    <w:rsid w:val="0056502D"/>
    <w:rsid w:val="00565118"/>
    <w:rsid w:val="005652CE"/>
    <w:rsid w:val="005656DB"/>
    <w:rsid w:val="005659B8"/>
    <w:rsid w:val="00565BC4"/>
    <w:rsid w:val="005663C0"/>
    <w:rsid w:val="005667BF"/>
    <w:rsid w:val="00566BF8"/>
    <w:rsid w:val="00566EA7"/>
    <w:rsid w:val="0056727A"/>
    <w:rsid w:val="005673BB"/>
    <w:rsid w:val="00567EE4"/>
    <w:rsid w:val="005707A0"/>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ECC"/>
    <w:rsid w:val="00577010"/>
    <w:rsid w:val="0058015B"/>
    <w:rsid w:val="005811D1"/>
    <w:rsid w:val="00581639"/>
    <w:rsid w:val="0058206B"/>
    <w:rsid w:val="00582C91"/>
    <w:rsid w:val="00582D19"/>
    <w:rsid w:val="00583107"/>
    <w:rsid w:val="00583BCE"/>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110"/>
    <w:rsid w:val="00591319"/>
    <w:rsid w:val="00591699"/>
    <w:rsid w:val="00591860"/>
    <w:rsid w:val="005918A7"/>
    <w:rsid w:val="00592796"/>
    <w:rsid w:val="0059284A"/>
    <w:rsid w:val="00592B4C"/>
    <w:rsid w:val="00592D14"/>
    <w:rsid w:val="00592F75"/>
    <w:rsid w:val="0059334D"/>
    <w:rsid w:val="005942C9"/>
    <w:rsid w:val="00594904"/>
    <w:rsid w:val="0059495A"/>
    <w:rsid w:val="00594967"/>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593"/>
    <w:rsid w:val="005A5BC9"/>
    <w:rsid w:val="005A5CFA"/>
    <w:rsid w:val="005A5FDB"/>
    <w:rsid w:val="005A6556"/>
    <w:rsid w:val="005A6C68"/>
    <w:rsid w:val="005A6F0A"/>
    <w:rsid w:val="005A6F48"/>
    <w:rsid w:val="005B0209"/>
    <w:rsid w:val="005B0494"/>
    <w:rsid w:val="005B078E"/>
    <w:rsid w:val="005B1379"/>
    <w:rsid w:val="005B189F"/>
    <w:rsid w:val="005B1AD1"/>
    <w:rsid w:val="005B2A11"/>
    <w:rsid w:val="005B2F15"/>
    <w:rsid w:val="005B2F4F"/>
    <w:rsid w:val="005B33AA"/>
    <w:rsid w:val="005B3869"/>
    <w:rsid w:val="005B3A31"/>
    <w:rsid w:val="005B3B17"/>
    <w:rsid w:val="005B3DDF"/>
    <w:rsid w:val="005B48A4"/>
    <w:rsid w:val="005B4F2D"/>
    <w:rsid w:val="005B539B"/>
    <w:rsid w:val="005B540D"/>
    <w:rsid w:val="005B60CB"/>
    <w:rsid w:val="005B631C"/>
    <w:rsid w:val="005B6E38"/>
    <w:rsid w:val="005B7640"/>
    <w:rsid w:val="005C0768"/>
    <w:rsid w:val="005C08EB"/>
    <w:rsid w:val="005C17EA"/>
    <w:rsid w:val="005C1C7E"/>
    <w:rsid w:val="005C1ED3"/>
    <w:rsid w:val="005C20FF"/>
    <w:rsid w:val="005C2E0E"/>
    <w:rsid w:val="005C2F3F"/>
    <w:rsid w:val="005C3CD2"/>
    <w:rsid w:val="005C3F40"/>
    <w:rsid w:val="005C4542"/>
    <w:rsid w:val="005C4BF7"/>
    <w:rsid w:val="005C5260"/>
    <w:rsid w:val="005C551D"/>
    <w:rsid w:val="005C5CB4"/>
    <w:rsid w:val="005C64DE"/>
    <w:rsid w:val="005C77EB"/>
    <w:rsid w:val="005D0366"/>
    <w:rsid w:val="005D04BD"/>
    <w:rsid w:val="005D0C6B"/>
    <w:rsid w:val="005D1198"/>
    <w:rsid w:val="005D1DF8"/>
    <w:rsid w:val="005D21A3"/>
    <w:rsid w:val="005D2A1B"/>
    <w:rsid w:val="005D2E00"/>
    <w:rsid w:val="005D2FA6"/>
    <w:rsid w:val="005D34AE"/>
    <w:rsid w:val="005D4D83"/>
    <w:rsid w:val="005D4FCC"/>
    <w:rsid w:val="005D554D"/>
    <w:rsid w:val="005D56B7"/>
    <w:rsid w:val="005D57CA"/>
    <w:rsid w:val="005D584C"/>
    <w:rsid w:val="005D5A78"/>
    <w:rsid w:val="005D5B08"/>
    <w:rsid w:val="005D7223"/>
    <w:rsid w:val="005D7295"/>
    <w:rsid w:val="005D7A79"/>
    <w:rsid w:val="005E01AF"/>
    <w:rsid w:val="005E02E6"/>
    <w:rsid w:val="005E05D2"/>
    <w:rsid w:val="005E0BE2"/>
    <w:rsid w:val="005E1239"/>
    <w:rsid w:val="005E1B84"/>
    <w:rsid w:val="005E2314"/>
    <w:rsid w:val="005E2F1C"/>
    <w:rsid w:val="005E2F3D"/>
    <w:rsid w:val="005E3659"/>
    <w:rsid w:val="005E3E4E"/>
    <w:rsid w:val="005E42C5"/>
    <w:rsid w:val="005E4F48"/>
    <w:rsid w:val="005E5028"/>
    <w:rsid w:val="005E54E1"/>
    <w:rsid w:val="005E7A92"/>
    <w:rsid w:val="005F0D92"/>
    <w:rsid w:val="005F1221"/>
    <w:rsid w:val="005F137E"/>
    <w:rsid w:val="005F2A18"/>
    <w:rsid w:val="005F2B00"/>
    <w:rsid w:val="005F2C28"/>
    <w:rsid w:val="005F35B8"/>
    <w:rsid w:val="005F3C20"/>
    <w:rsid w:val="005F3F43"/>
    <w:rsid w:val="005F4162"/>
    <w:rsid w:val="005F45B9"/>
    <w:rsid w:val="005F4C80"/>
    <w:rsid w:val="005F4D7E"/>
    <w:rsid w:val="005F55C1"/>
    <w:rsid w:val="005F55CF"/>
    <w:rsid w:val="005F5CB7"/>
    <w:rsid w:val="005F5D24"/>
    <w:rsid w:val="005F5DF0"/>
    <w:rsid w:val="005F60B7"/>
    <w:rsid w:val="005F6BB8"/>
    <w:rsid w:val="005F70D1"/>
    <w:rsid w:val="005F7236"/>
    <w:rsid w:val="006003DC"/>
    <w:rsid w:val="00600638"/>
    <w:rsid w:val="00600CC4"/>
    <w:rsid w:val="00601014"/>
    <w:rsid w:val="00601D7B"/>
    <w:rsid w:val="00602AD3"/>
    <w:rsid w:val="00603427"/>
    <w:rsid w:val="00603D10"/>
    <w:rsid w:val="0060432D"/>
    <w:rsid w:val="00604953"/>
    <w:rsid w:val="00604C93"/>
    <w:rsid w:val="00605237"/>
    <w:rsid w:val="00605399"/>
    <w:rsid w:val="00605B90"/>
    <w:rsid w:val="00605BC8"/>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3BAE"/>
    <w:rsid w:val="00624172"/>
    <w:rsid w:val="00624AFB"/>
    <w:rsid w:val="00625074"/>
    <w:rsid w:val="006250E6"/>
    <w:rsid w:val="006255FE"/>
    <w:rsid w:val="00625659"/>
    <w:rsid w:val="0062570A"/>
    <w:rsid w:val="00625BB6"/>
    <w:rsid w:val="00626572"/>
    <w:rsid w:val="006267C0"/>
    <w:rsid w:val="006267E0"/>
    <w:rsid w:val="00626968"/>
    <w:rsid w:val="00626A00"/>
    <w:rsid w:val="00626F53"/>
    <w:rsid w:val="0062721B"/>
    <w:rsid w:val="00627BC1"/>
    <w:rsid w:val="0063030B"/>
    <w:rsid w:val="00630C37"/>
    <w:rsid w:val="00630EE7"/>
    <w:rsid w:val="00632A45"/>
    <w:rsid w:val="00632FC8"/>
    <w:rsid w:val="00633556"/>
    <w:rsid w:val="006336EE"/>
    <w:rsid w:val="0063442C"/>
    <w:rsid w:val="00634516"/>
    <w:rsid w:val="006348AF"/>
    <w:rsid w:val="006356AC"/>
    <w:rsid w:val="0063616B"/>
    <w:rsid w:val="00636E50"/>
    <w:rsid w:val="0063710C"/>
    <w:rsid w:val="00637536"/>
    <w:rsid w:val="00640692"/>
    <w:rsid w:val="00640A6B"/>
    <w:rsid w:val="00640A8D"/>
    <w:rsid w:val="00640F3D"/>
    <w:rsid w:val="00641008"/>
    <w:rsid w:val="006410CC"/>
    <w:rsid w:val="006410CE"/>
    <w:rsid w:val="006410FA"/>
    <w:rsid w:val="006416AE"/>
    <w:rsid w:val="00641A5E"/>
    <w:rsid w:val="006425CC"/>
    <w:rsid w:val="0064297E"/>
    <w:rsid w:val="00642A8C"/>
    <w:rsid w:val="00642B2F"/>
    <w:rsid w:val="00642E7C"/>
    <w:rsid w:val="006432FA"/>
    <w:rsid w:val="00643736"/>
    <w:rsid w:val="006446C7"/>
    <w:rsid w:val="0064471C"/>
    <w:rsid w:val="006448B1"/>
    <w:rsid w:val="00645EF2"/>
    <w:rsid w:val="0064616E"/>
    <w:rsid w:val="00646C17"/>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6D8C"/>
    <w:rsid w:val="00657156"/>
    <w:rsid w:val="006571E5"/>
    <w:rsid w:val="00657617"/>
    <w:rsid w:val="00657872"/>
    <w:rsid w:val="00657BB9"/>
    <w:rsid w:val="0066005E"/>
    <w:rsid w:val="0066023F"/>
    <w:rsid w:val="0066041B"/>
    <w:rsid w:val="00660B84"/>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0F15"/>
    <w:rsid w:val="006710F9"/>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B63"/>
    <w:rsid w:val="00677B75"/>
    <w:rsid w:val="00677CD0"/>
    <w:rsid w:val="00677E2B"/>
    <w:rsid w:val="0068029D"/>
    <w:rsid w:val="006807A1"/>
    <w:rsid w:val="00680B8F"/>
    <w:rsid w:val="00681283"/>
    <w:rsid w:val="006835CD"/>
    <w:rsid w:val="00683F29"/>
    <w:rsid w:val="00683FE9"/>
    <w:rsid w:val="006840B8"/>
    <w:rsid w:val="00684280"/>
    <w:rsid w:val="00685304"/>
    <w:rsid w:val="00685579"/>
    <w:rsid w:val="00685A44"/>
    <w:rsid w:val="00685B02"/>
    <w:rsid w:val="0068654A"/>
    <w:rsid w:val="006867EA"/>
    <w:rsid w:val="00686DFE"/>
    <w:rsid w:val="00686E56"/>
    <w:rsid w:val="006904D4"/>
    <w:rsid w:val="00690C5A"/>
    <w:rsid w:val="00690E95"/>
    <w:rsid w:val="00691AFC"/>
    <w:rsid w:val="00691BBD"/>
    <w:rsid w:val="006921F3"/>
    <w:rsid w:val="00693188"/>
    <w:rsid w:val="0069372D"/>
    <w:rsid w:val="0069389F"/>
    <w:rsid w:val="00693B7B"/>
    <w:rsid w:val="00693BF5"/>
    <w:rsid w:val="0069411C"/>
    <w:rsid w:val="00694786"/>
    <w:rsid w:val="00694808"/>
    <w:rsid w:val="006948E1"/>
    <w:rsid w:val="00694AAD"/>
    <w:rsid w:val="006951A7"/>
    <w:rsid w:val="006952B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F6"/>
    <w:rsid w:val="006A1CAE"/>
    <w:rsid w:val="006A1EC8"/>
    <w:rsid w:val="006A1F1B"/>
    <w:rsid w:val="006A2080"/>
    <w:rsid w:val="006A263C"/>
    <w:rsid w:val="006A2F68"/>
    <w:rsid w:val="006A36E5"/>
    <w:rsid w:val="006A396F"/>
    <w:rsid w:val="006A3D24"/>
    <w:rsid w:val="006A4111"/>
    <w:rsid w:val="006A4142"/>
    <w:rsid w:val="006A41F8"/>
    <w:rsid w:val="006A5133"/>
    <w:rsid w:val="006A5A3C"/>
    <w:rsid w:val="006A6FCA"/>
    <w:rsid w:val="006A7212"/>
    <w:rsid w:val="006A735C"/>
    <w:rsid w:val="006A78F3"/>
    <w:rsid w:val="006A7BB3"/>
    <w:rsid w:val="006B01DE"/>
    <w:rsid w:val="006B1170"/>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5999"/>
    <w:rsid w:val="006B5C2B"/>
    <w:rsid w:val="006B6F6B"/>
    <w:rsid w:val="006B7A0C"/>
    <w:rsid w:val="006B7A8E"/>
    <w:rsid w:val="006C0A39"/>
    <w:rsid w:val="006C1461"/>
    <w:rsid w:val="006C1827"/>
    <w:rsid w:val="006C1BAA"/>
    <w:rsid w:val="006C2482"/>
    <w:rsid w:val="006C25FE"/>
    <w:rsid w:val="006C29CD"/>
    <w:rsid w:val="006C36B8"/>
    <w:rsid w:val="006C3A53"/>
    <w:rsid w:val="006C3AF5"/>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C7430"/>
    <w:rsid w:val="006C77B2"/>
    <w:rsid w:val="006C79E1"/>
    <w:rsid w:val="006D0018"/>
    <w:rsid w:val="006D0027"/>
    <w:rsid w:val="006D01BF"/>
    <w:rsid w:val="006D01EA"/>
    <w:rsid w:val="006D05E0"/>
    <w:rsid w:val="006D0605"/>
    <w:rsid w:val="006D0B46"/>
    <w:rsid w:val="006D0B92"/>
    <w:rsid w:val="006D0DDD"/>
    <w:rsid w:val="006D0E35"/>
    <w:rsid w:val="006D0E7E"/>
    <w:rsid w:val="006D178E"/>
    <w:rsid w:val="006D24B5"/>
    <w:rsid w:val="006D27CB"/>
    <w:rsid w:val="006D2E7F"/>
    <w:rsid w:val="006D4022"/>
    <w:rsid w:val="006D412B"/>
    <w:rsid w:val="006D4BAA"/>
    <w:rsid w:val="006D76EC"/>
    <w:rsid w:val="006D7F8F"/>
    <w:rsid w:val="006E0245"/>
    <w:rsid w:val="006E0628"/>
    <w:rsid w:val="006E0D51"/>
    <w:rsid w:val="006E1208"/>
    <w:rsid w:val="006E135D"/>
    <w:rsid w:val="006E198C"/>
    <w:rsid w:val="006E2934"/>
    <w:rsid w:val="006E328C"/>
    <w:rsid w:val="006E33D1"/>
    <w:rsid w:val="006E3892"/>
    <w:rsid w:val="006E38C3"/>
    <w:rsid w:val="006E39AA"/>
    <w:rsid w:val="006E3A8C"/>
    <w:rsid w:val="006E3E1A"/>
    <w:rsid w:val="006E3FB6"/>
    <w:rsid w:val="006E467F"/>
    <w:rsid w:val="006E4A2A"/>
    <w:rsid w:val="006E4F40"/>
    <w:rsid w:val="006E55F0"/>
    <w:rsid w:val="006E618E"/>
    <w:rsid w:val="006E656F"/>
    <w:rsid w:val="006E6F8C"/>
    <w:rsid w:val="006E727A"/>
    <w:rsid w:val="006E77DC"/>
    <w:rsid w:val="006F04EC"/>
    <w:rsid w:val="006F0571"/>
    <w:rsid w:val="006F1A95"/>
    <w:rsid w:val="006F1C9E"/>
    <w:rsid w:val="006F1FCB"/>
    <w:rsid w:val="006F21E2"/>
    <w:rsid w:val="006F2295"/>
    <w:rsid w:val="006F26AB"/>
    <w:rsid w:val="006F28E3"/>
    <w:rsid w:val="006F3A93"/>
    <w:rsid w:val="006F3C09"/>
    <w:rsid w:val="006F3E09"/>
    <w:rsid w:val="006F420B"/>
    <w:rsid w:val="006F43AC"/>
    <w:rsid w:val="006F47B0"/>
    <w:rsid w:val="006F4A7C"/>
    <w:rsid w:val="006F5A59"/>
    <w:rsid w:val="006F5A86"/>
    <w:rsid w:val="006F5B57"/>
    <w:rsid w:val="006F679D"/>
    <w:rsid w:val="006F67F2"/>
    <w:rsid w:val="006F6959"/>
    <w:rsid w:val="006F6AD8"/>
    <w:rsid w:val="006F728B"/>
    <w:rsid w:val="006F73E6"/>
    <w:rsid w:val="006F7A10"/>
    <w:rsid w:val="007002E8"/>
    <w:rsid w:val="00700469"/>
    <w:rsid w:val="007009A4"/>
    <w:rsid w:val="007015EB"/>
    <w:rsid w:val="007022F7"/>
    <w:rsid w:val="00702599"/>
    <w:rsid w:val="00702E4B"/>
    <w:rsid w:val="0070301B"/>
    <w:rsid w:val="007030A8"/>
    <w:rsid w:val="00703506"/>
    <w:rsid w:val="007039EC"/>
    <w:rsid w:val="00703BEF"/>
    <w:rsid w:val="0070403F"/>
    <w:rsid w:val="00704B08"/>
    <w:rsid w:val="00704EE0"/>
    <w:rsid w:val="0070569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542E"/>
    <w:rsid w:val="00715520"/>
    <w:rsid w:val="00715688"/>
    <w:rsid w:val="00715DA9"/>
    <w:rsid w:val="00715F01"/>
    <w:rsid w:val="0071625C"/>
    <w:rsid w:val="00716335"/>
    <w:rsid w:val="00717674"/>
    <w:rsid w:val="007178E2"/>
    <w:rsid w:val="007200CB"/>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F12"/>
    <w:rsid w:val="007262A2"/>
    <w:rsid w:val="007262C4"/>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012E"/>
    <w:rsid w:val="007412C1"/>
    <w:rsid w:val="007412C4"/>
    <w:rsid w:val="007422DC"/>
    <w:rsid w:val="00742860"/>
    <w:rsid w:val="00742A76"/>
    <w:rsid w:val="00742F0B"/>
    <w:rsid w:val="00742F6A"/>
    <w:rsid w:val="0074306A"/>
    <w:rsid w:val="00743526"/>
    <w:rsid w:val="00743D81"/>
    <w:rsid w:val="0074488E"/>
    <w:rsid w:val="007456FE"/>
    <w:rsid w:val="00745886"/>
    <w:rsid w:val="007463E1"/>
    <w:rsid w:val="007466BD"/>
    <w:rsid w:val="007467DA"/>
    <w:rsid w:val="007504C2"/>
    <w:rsid w:val="00750815"/>
    <w:rsid w:val="00751EBB"/>
    <w:rsid w:val="007522A8"/>
    <w:rsid w:val="007529EA"/>
    <w:rsid w:val="00753314"/>
    <w:rsid w:val="007534B2"/>
    <w:rsid w:val="00754971"/>
    <w:rsid w:val="0075518D"/>
    <w:rsid w:val="007551AD"/>
    <w:rsid w:val="00755241"/>
    <w:rsid w:val="0075554A"/>
    <w:rsid w:val="00755694"/>
    <w:rsid w:val="00755C30"/>
    <w:rsid w:val="00756D32"/>
    <w:rsid w:val="00756E8C"/>
    <w:rsid w:val="00757A79"/>
    <w:rsid w:val="007600C8"/>
    <w:rsid w:val="0076066C"/>
    <w:rsid w:val="0076088C"/>
    <w:rsid w:val="00760EFD"/>
    <w:rsid w:val="0076117D"/>
    <w:rsid w:val="0076125A"/>
    <w:rsid w:val="00761476"/>
    <w:rsid w:val="00761D4A"/>
    <w:rsid w:val="00761FF2"/>
    <w:rsid w:val="00762ABE"/>
    <w:rsid w:val="0076304F"/>
    <w:rsid w:val="00763772"/>
    <w:rsid w:val="00763BBD"/>
    <w:rsid w:val="00763F67"/>
    <w:rsid w:val="007649D6"/>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AE2"/>
    <w:rsid w:val="00771CC6"/>
    <w:rsid w:val="00771E87"/>
    <w:rsid w:val="00772B11"/>
    <w:rsid w:val="00773093"/>
    <w:rsid w:val="007735EC"/>
    <w:rsid w:val="00773D9C"/>
    <w:rsid w:val="00774088"/>
    <w:rsid w:val="00774119"/>
    <w:rsid w:val="007745AC"/>
    <w:rsid w:val="007749D0"/>
    <w:rsid w:val="00775B30"/>
    <w:rsid w:val="00775F4E"/>
    <w:rsid w:val="007766D9"/>
    <w:rsid w:val="007767BE"/>
    <w:rsid w:val="00776CA3"/>
    <w:rsid w:val="007771C6"/>
    <w:rsid w:val="007772D0"/>
    <w:rsid w:val="00777826"/>
    <w:rsid w:val="00777F0A"/>
    <w:rsid w:val="00780D55"/>
    <w:rsid w:val="00781AA9"/>
    <w:rsid w:val="00781EDC"/>
    <w:rsid w:val="00782D7F"/>
    <w:rsid w:val="00782E8B"/>
    <w:rsid w:val="00782F34"/>
    <w:rsid w:val="0078319D"/>
    <w:rsid w:val="00783982"/>
    <w:rsid w:val="00784053"/>
    <w:rsid w:val="007840D9"/>
    <w:rsid w:val="007847E3"/>
    <w:rsid w:val="0078585B"/>
    <w:rsid w:val="00785C48"/>
    <w:rsid w:val="00786011"/>
    <w:rsid w:val="00786048"/>
    <w:rsid w:val="007867A2"/>
    <w:rsid w:val="00786CB9"/>
    <w:rsid w:val="00786F46"/>
    <w:rsid w:val="00787019"/>
    <w:rsid w:val="007876C4"/>
    <w:rsid w:val="0079031E"/>
    <w:rsid w:val="007912C3"/>
    <w:rsid w:val="00791E5F"/>
    <w:rsid w:val="00792336"/>
    <w:rsid w:val="00792565"/>
    <w:rsid w:val="00792713"/>
    <w:rsid w:val="00792D4E"/>
    <w:rsid w:val="00792F3A"/>
    <w:rsid w:val="00792F45"/>
    <w:rsid w:val="007936C8"/>
    <w:rsid w:val="00793B42"/>
    <w:rsid w:val="00793EF7"/>
    <w:rsid w:val="00793F17"/>
    <w:rsid w:val="00794109"/>
    <w:rsid w:val="007956DE"/>
    <w:rsid w:val="00795B99"/>
    <w:rsid w:val="007969B1"/>
    <w:rsid w:val="00796DB6"/>
    <w:rsid w:val="00796EC5"/>
    <w:rsid w:val="00797039"/>
    <w:rsid w:val="00797D19"/>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95A"/>
    <w:rsid w:val="007A4AA8"/>
    <w:rsid w:val="007A4DA2"/>
    <w:rsid w:val="007A4ECA"/>
    <w:rsid w:val="007A5972"/>
    <w:rsid w:val="007A5E6F"/>
    <w:rsid w:val="007A5FE3"/>
    <w:rsid w:val="007A662A"/>
    <w:rsid w:val="007A6A75"/>
    <w:rsid w:val="007A6CEA"/>
    <w:rsid w:val="007A6E23"/>
    <w:rsid w:val="007A727B"/>
    <w:rsid w:val="007A7E18"/>
    <w:rsid w:val="007B0893"/>
    <w:rsid w:val="007B1593"/>
    <w:rsid w:val="007B166E"/>
    <w:rsid w:val="007B17FB"/>
    <w:rsid w:val="007B18C1"/>
    <w:rsid w:val="007B27D9"/>
    <w:rsid w:val="007B3651"/>
    <w:rsid w:val="007B366C"/>
    <w:rsid w:val="007B3DA2"/>
    <w:rsid w:val="007B480A"/>
    <w:rsid w:val="007B4EAB"/>
    <w:rsid w:val="007B5904"/>
    <w:rsid w:val="007B5E8D"/>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5AF7"/>
    <w:rsid w:val="007C5D7C"/>
    <w:rsid w:val="007C66B4"/>
    <w:rsid w:val="007C7464"/>
    <w:rsid w:val="007C75D8"/>
    <w:rsid w:val="007C7770"/>
    <w:rsid w:val="007C7792"/>
    <w:rsid w:val="007C793F"/>
    <w:rsid w:val="007C79E9"/>
    <w:rsid w:val="007C7E48"/>
    <w:rsid w:val="007D089E"/>
    <w:rsid w:val="007D1F07"/>
    <w:rsid w:val="007D3431"/>
    <w:rsid w:val="007D364F"/>
    <w:rsid w:val="007D3B49"/>
    <w:rsid w:val="007D3BEC"/>
    <w:rsid w:val="007D4528"/>
    <w:rsid w:val="007D5393"/>
    <w:rsid w:val="007D5784"/>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4D9E"/>
    <w:rsid w:val="007E56E4"/>
    <w:rsid w:val="007E5782"/>
    <w:rsid w:val="007E5B46"/>
    <w:rsid w:val="007E5F8F"/>
    <w:rsid w:val="007E60E6"/>
    <w:rsid w:val="007E7477"/>
    <w:rsid w:val="007E7BB7"/>
    <w:rsid w:val="007E7E66"/>
    <w:rsid w:val="007E7E76"/>
    <w:rsid w:val="007F022D"/>
    <w:rsid w:val="007F08E0"/>
    <w:rsid w:val="007F113C"/>
    <w:rsid w:val="007F1429"/>
    <w:rsid w:val="007F1849"/>
    <w:rsid w:val="007F1B0F"/>
    <w:rsid w:val="007F23D8"/>
    <w:rsid w:val="007F26C2"/>
    <w:rsid w:val="007F2BEB"/>
    <w:rsid w:val="007F2FBD"/>
    <w:rsid w:val="007F3422"/>
    <w:rsid w:val="007F37AD"/>
    <w:rsid w:val="007F3AE9"/>
    <w:rsid w:val="007F42AB"/>
    <w:rsid w:val="007F4742"/>
    <w:rsid w:val="007F475E"/>
    <w:rsid w:val="007F481E"/>
    <w:rsid w:val="007F4CCD"/>
    <w:rsid w:val="007F5CCB"/>
    <w:rsid w:val="007F5FAB"/>
    <w:rsid w:val="007F6074"/>
    <w:rsid w:val="007F6BE5"/>
    <w:rsid w:val="007F721C"/>
    <w:rsid w:val="0080067F"/>
    <w:rsid w:val="008006D5"/>
    <w:rsid w:val="00801CFD"/>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2076"/>
    <w:rsid w:val="008123A5"/>
    <w:rsid w:val="00813416"/>
    <w:rsid w:val="008139A4"/>
    <w:rsid w:val="00814A2E"/>
    <w:rsid w:val="0081598D"/>
    <w:rsid w:val="00815C51"/>
    <w:rsid w:val="00815DDC"/>
    <w:rsid w:val="00816123"/>
    <w:rsid w:val="0081643E"/>
    <w:rsid w:val="00817511"/>
    <w:rsid w:val="0081761B"/>
    <w:rsid w:val="00817A6C"/>
    <w:rsid w:val="00817AC7"/>
    <w:rsid w:val="00817F0D"/>
    <w:rsid w:val="0082040B"/>
    <w:rsid w:val="00820954"/>
    <w:rsid w:val="00820DAA"/>
    <w:rsid w:val="0082191D"/>
    <w:rsid w:val="00821CAF"/>
    <w:rsid w:val="00822427"/>
    <w:rsid w:val="00822A4B"/>
    <w:rsid w:val="00823E26"/>
    <w:rsid w:val="00824060"/>
    <w:rsid w:val="00824340"/>
    <w:rsid w:val="00824AE4"/>
    <w:rsid w:val="00824B38"/>
    <w:rsid w:val="0082518C"/>
    <w:rsid w:val="00825A0C"/>
    <w:rsid w:val="00826C39"/>
    <w:rsid w:val="00826CE2"/>
    <w:rsid w:val="008277B0"/>
    <w:rsid w:val="00827AAF"/>
    <w:rsid w:val="00830169"/>
    <w:rsid w:val="00830AD9"/>
    <w:rsid w:val="00830F73"/>
    <w:rsid w:val="0083142D"/>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06BE"/>
    <w:rsid w:val="0084095B"/>
    <w:rsid w:val="008423A5"/>
    <w:rsid w:val="008429D8"/>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50CEE"/>
    <w:rsid w:val="00850DB2"/>
    <w:rsid w:val="008510BA"/>
    <w:rsid w:val="0085115C"/>
    <w:rsid w:val="0085157C"/>
    <w:rsid w:val="00851ECE"/>
    <w:rsid w:val="0085225C"/>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57A3A"/>
    <w:rsid w:val="00860A67"/>
    <w:rsid w:val="00860D0B"/>
    <w:rsid w:val="008613BB"/>
    <w:rsid w:val="00861412"/>
    <w:rsid w:val="00861469"/>
    <w:rsid w:val="008619CF"/>
    <w:rsid w:val="00861E00"/>
    <w:rsid w:val="008621D0"/>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71359"/>
    <w:rsid w:val="00871441"/>
    <w:rsid w:val="00871683"/>
    <w:rsid w:val="008717E5"/>
    <w:rsid w:val="00871C33"/>
    <w:rsid w:val="0087203E"/>
    <w:rsid w:val="0087245C"/>
    <w:rsid w:val="00872490"/>
    <w:rsid w:val="00872E4B"/>
    <w:rsid w:val="00873473"/>
    <w:rsid w:val="0087375A"/>
    <w:rsid w:val="008737BD"/>
    <w:rsid w:val="00873B46"/>
    <w:rsid w:val="00873DD8"/>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2FB"/>
    <w:rsid w:val="0088052C"/>
    <w:rsid w:val="00880FCB"/>
    <w:rsid w:val="00881530"/>
    <w:rsid w:val="00881CBA"/>
    <w:rsid w:val="00881FDF"/>
    <w:rsid w:val="00882086"/>
    <w:rsid w:val="008837E1"/>
    <w:rsid w:val="008839E9"/>
    <w:rsid w:val="008847C4"/>
    <w:rsid w:val="00884A37"/>
    <w:rsid w:val="00884C85"/>
    <w:rsid w:val="008864BB"/>
    <w:rsid w:val="00887901"/>
    <w:rsid w:val="00887C03"/>
    <w:rsid w:val="0089009F"/>
    <w:rsid w:val="0089092C"/>
    <w:rsid w:val="00890B37"/>
    <w:rsid w:val="00891CBE"/>
    <w:rsid w:val="00891FDC"/>
    <w:rsid w:val="00892266"/>
    <w:rsid w:val="00892356"/>
    <w:rsid w:val="008925EA"/>
    <w:rsid w:val="00893485"/>
    <w:rsid w:val="00893AAB"/>
    <w:rsid w:val="008942C3"/>
    <w:rsid w:val="0089448D"/>
    <w:rsid w:val="00894564"/>
    <w:rsid w:val="00895273"/>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5A9B"/>
    <w:rsid w:val="008A655C"/>
    <w:rsid w:val="008A6D22"/>
    <w:rsid w:val="008A6D8B"/>
    <w:rsid w:val="008A7DE8"/>
    <w:rsid w:val="008B02A5"/>
    <w:rsid w:val="008B037C"/>
    <w:rsid w:val="008B1070"/>
    <w:rsid w:val="008B156F"/>
    <w:rsid w:val="008B1625"/>
    <w:rsid w:val="008B1CD9"/>
    <w:rsid w:val="008B233B"/>
    <w:rsid w:val="008B2F8A"/>
    <w:rsid w:val="008B304F"/>
    <w:rsid w:val="008B3312"/>
    <w:rsid w:val="008B3790"/>
    <w:rsid w:val="008B38CA"/>
    <w:rsid w:val="008B3940"/>
    <w:rsid w:val="008B3B09"/>
    <w:rsid w:val="008B3D46"/>
    <w:rsid w:val="008B44DD"/>
    <w:rsid w:val="008B4615"/>
    <w:rsid w:val="008B4E83"/>
    <w:rsid w:val="008B5825"/>
    <w:rsid w:val="008B6077"/>
    <w:rsid w:val="008B625A"/>
    <w:rsid w:val="008B6664"/>
    <w:rsid w:val="008B70A0"/>
    <w:rsid w:val="008B751B"/>
    <w:rsid w:val="008B75AA"/>
    <w:rsid w:val="008B77AB"/>
    <w:rsid w:val="008B7F07"/>
    <w:rsid w:val="008C0385"/>
    <w:rsid w:val="008C0B6E"/>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6254"/>
    <w:rsid w:val="008C66B6"/>
    <w:rsid w:val="008C6ACB"/>
    <w:rsid w:val="008C6B87"/>
    <w:rsid w:val="008C6F06"/>
    <w:rsid w:val="008C6FA4"/>
    <w:rsid w:val="008C7063"/>
    <w:rsid w:val="008C7192"/>
    <w:rsid w:val="008C7586"/>
    <w:rsid w:val="008C7644"/>
    <w:rsid w:val="008C7D7F"/>
    <w:rsid w:val="008C7ED7"/>
    <w:rsid w:val="008D05F4"/>
    <w:rsid w:val="008D06B4"/>
    <w:rsid w:val="008D13E7"/>
    <w:rsid w:val="008D16BB"/>
    <w:rsid w:val="008D171A"/>
    <w:rsid w:val="008D1941"/>
    <w:rsid w:val="008D2943"/>
    <w:rsid w:val="008D2A52"/>
    <w:rsid w:val="008D2F81"/>
    <w:rsid w:val="008D32E0"/>
    <w:rsid w:val="008D34E8"/>
    <w:rsid w:val="008D3B16"/>
    <w:rsid w:val="008D3F09"/>
    <w:rsid w:val="008D4AB5"/>
    <w:rsid w:val="008D4DA4"/>
    <w:rsid w:val="008D6B59"/>
    <w:rsid w:val="008D6C7C"/>
    <w:rsid w:val="008D719B"/>
    <w:rsid w:val="008D7803"/>
    <w:rsid w:val="008D78C7"/>
    <w:rsid w:val="008D79C0"/>
    <w:rsid w:val="008E06A9"/>
    <w:rsid w:val="008E1053"/>
    <w:rsid w:val="008E148F"/>
    <w:rsid w:val="008E1D64"/>
    <w:rsid w:val="008E27B4"/>
    <w:rsid w:val="008E2C1C"/>
    <w:rsid w:val="008E2CB0"/>
    <w:rsid w:val="008E2F44"/>
    <w:rsid w:val="008E2F82"/>
    <w:rsid w:val="008E3D91"/>
    <w:rsid w:val="008E4428"/>
    <w:rsid w:val="008E447C"/>
    <w:rsid w:val="008E4755"/>
    <w:rsid w:val="008E4D21"/>
    <w:rsid w:val="008E4F8B"/>
    <w:rsid w:val="008E5F41"/>
    <w:rsid w:val="008E6413"/>
    <w:rsid w:val="008E6C59"/>
    <w:rsid w:val="008E70D5"/>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4D1F"/>
    <w:rsid w:val="008F538C"/>
    <w:rsid w:val="008F556B"/>
    <w:rsid w:val="008F5606"/>
    <w:rsid w:val="008F5829"/>
    <w:rsid w:val="008F5A03"/>
    <w:rsid w:val="008F6F95"/>
    <w:rsid w:val="008F763D"/>
    <w:rsid w:val="0090017B"/>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1056"/>
    <w:rsid w:val="00911A23"/>
    <w:rsid w:val="00911E1D"/>
    <w:rsid w:val="009121F1"/>
    <w:rsid w:val="00912556"/>
    <w:rsid w:val="009130CA"/>
    <w:rsid w:val="009133DA"/>
    <w:rsid w:val="00914826"/>
    <w:rsid w:val="00915038"/>
    <w:rsid w:val="0091512B"/>
    <w:rsid w:val="00915809"/>
    <w:rsid w:val="00915ACD"/>
    <w:rsid w:val="0091639A"/>
    <w:rsid w:val="009165CE"/>
    <w:rsid w:val="0091675A"/>
    <w:rsid w:val="00916B20"/>
    <w:rsid w:val="00916D57"/>
    <w:rsid w:val="00917256"/>
    <w:rsid w:val="009172F7"/>
    <w:rsid w:val="009174C4"/>
    <w:rsid w:val="009175E2"/>
    <w:rsid w:val="00917B5E"/>
    <w:rsid w:val="00920691"/>
    <w:rsid w:val="009206DE"/>
    <w:rsid w:val="00920888"/>
    <w:rsid w:val="00920C2F"/>
    <w:rsid w:val="00920DC4"/>
    <w:rsid w:val="00921280"/>
    <w:rsid w:val="00921391"/>
    <w:rsid w:val="00921BA7"/>
    <w:rsid w:val="00922760"/>
    <w:rsid w:val="0092309D"/>
    <w:rsid w:val="009238BC"/>
    <w:rsid w:val="00923CA4"/>
    <w:rsid w:val="009243BC"/>
    <w:rsid w:val="00924890"/>
    <w:rsid w:val="00924A28"/>
    <w:rsid w:val="00924B05"/>
    <w:rsid w:val="00924BCF"/>
    <w:rsid w:val="00925B29"/>
    <w:rsid w:val="00925D84"/>
    <w:rsid w:val="0092663F"/>
    <w:rsid w:val="00927DBA"/>
    <w:rsid w:val="00930315"/>
    <w:rsid w:val="009309CF"/>
    <w:rsid w:val="00930C5B"/>
    <w:rsid w:val="009313AF"/>
    <w:rsid w:val="00931EF3"/>
    <w:rsid w:val="009322CC"/>
    <w:rsid w:val="00932559"/>
    <w:rsid w:val="00932AA2"/>
    <w:rsid w:val="0093344E"/>
    <w:rsid w:val="00933AFC"/>
    <w:rsid w:val="00934030"/>
    <w:rsid w:val="009341ED"/>
    <w:rsid w:val="00934517"/>
    <w:rsid w:val="00935525"/>
    <w:rsid w:val="009363B9"/>
    <w:rsid w:val="00936588"/>
    <w:rsid w:val="00936D80"/>
    <w:rsid w:val="00936EEC"/>
    <w:rsid w:val="009374DB"/>
    <w:rsid w:val="00937A23"/>
    <w:rsid w:val="009408F5"/>
    <w:rsid w:val="009409FF"/>
    <w:rsid w:val="00940F9E"/>
    <w:rsid w:val="009412DC"/>
    <w:rsid w:val="0094160D"/>
    <w:rsid w:val="009418C6"/>
    <w:rsid w:val="00941C6C"/>
    <w:rsid w:val="00942185"/>
    <w:rsid w:val="0094226E"/>
    <w:rsid w:val="009423A4"/>
    <w:rsid w:val="00942DF6"/>
    <w:rsid w:val="00942E77"/>
    <w:rsid w:val="00943149"/>
    <w:rsid w:val="00943623"/>
    <w:rsid w:val="009439B2"/>
    <w:rsid w:val="009450F0"/>
    <w:rsid w:val="00945A9A"/>
    <w:rsid w:val="00947019"/>
    <w:rsid w:val="009472C2"/>
    <w:rsid w:val="009473E8"/>
    <w:rsid w:val="00947908"/>
    <w:rsid w:val="009502C5"/>
    <w:rsid w:val="00950364"/>
    <w:rsid w:val="00950382"/>
    <w:rsid w:val="0095194F"/>
    <w:rsid w:val="00951CFE"/>
    <w:rsid w:val="00951D16"/>
    <w:rsid w:val="009521CB"/>
    <w:rsid w:val="00952333"/>
    <w:rsid w:val="00952613"/>
    <w:rsid w:val="009527FF"/>
    <w:rsid w:val="00952A6E"/>
    <w:rsid w:val="00952D27"/>
    <w:rsid w:val="00952DE4"/>
    <w:rsid w:val="00953012"/>
    <w:rsid w:val="00953731"/>
    <w:rsid w:val="009537ED"/>
    <w:rsid w:val="00953A58"/>
    <w:rsid w:val="00953C6C"/>
    <w:rsid w:val="00953EA8"/>
    <w:rsid w:val="00957FEB"/>
    <w:rsid w:val="0096003C"/>
    <w:rsid w:val="009610E2"/>
    <w:rsid w:val="0096151B"/>
    <w:rsid w:val="0096168B"/>
    <w:rsid w:val="00961B42"/>
    <w:rsid w:val="0096270F"/>
    <w:rsid w:val="00962CB7"/>
    <w:rsid w:val="00963E27"/>
    <w:rsid w:val="00963E2D"/>
    <w:rsid w:val="0096409D"/>
    <w:rsid w:val="009645C8"/>
    <w:rsid w:val="00964925"/>
    <w:rsid w:val="00964DE4"/>
    <w:rsid w:val="00965CB0"/>
    <w:rsid w:val="009663D7"/>
    <w:rsid w:val="009676F2"/>
    <w:rsid w:val="009700CA"/>
    <w:rsid w:val="00970171"/>
    <w:rsid w:val="00970289"/>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7C2"/>
    <w:rsid w:val="00983CE8"/>
    <w:rsid w:val="00983ECB"/>
    <w:rsid w:val="0098418E"/>
    <w:rsid w:val="00984407"/>
    <w:rsid w:val="00984C3E"/>
    <w:rsid w:val="00985263"/>
    <w:rsid w:val="00985641"/>
    <w:rsid w:val="009863D8"/>
    <w:rsid w:val="009864C6"/>
    <w:rsid w:val="00986D5A"/>
    <w:rsid w:val="00986F05"/>
    <w:rsid w:val="009875DC"/>
    <w:rsid w:val="00987744"/>
    <w:rsid w:val="00987B98"/>
    <w:rsid w:val="00987C82"/>
    <w:rsid w:val="00990682"/>
    <w:rsid w:val="0099085A"/>
    <w:rsid w:val="00990C16"/>
    <w:rsid w:val="00990D56"/>
    <w:rsid w:val="0099113E"/>
    <w:rsid w:val="009917D3"/>
    <w:rsid w:val="00991A43"/>
    <w:rsid w:val="00991C00"/>
    <w:rsid w:val="00991E81"/>
    <w:rsid w:val="00991F68"/>
    <w:rsid w:val="009920CE"/>
    <w:rsid w:val="009925C3"/>
    <w:rsid w:val="0099295B"/>
    <w:rsid w:val="00992967"/>
    <w:rsid w:val="00992FDF"/>
    <w:rsid w:val="009930AE"/>
    <w:rsid w:val="00993465"/>
    <w:rsid w:val="00993AB9"/>
    <w:rsid w:val="00994A61"/>
    <w:rsid w:val="00994DDA"/>
    <w:rsid w:val="00995027"/>
    <w:rsid w:val="00995EB2"/>
    <w:rsid w:val="009974B9"/>
    <w:rsid w:val="00997B24"/>
    <w:rsid w:val="009A02B1"/>
    <w:rsid w:val="009A08CE"/>
    <w:rsid w:val="009A0F4F"/>
    <w:rsid w:val="009A14D2"/>
    <w:rsid w:val="009A1A90"/>
    <w:rsid w:val="009A1C3F"/>
    <w:rsid w:val="009A1E90"/>
    <w:rsid w:val="009A1F8F"/>
    <w:rsid w:val="009A2A13"/>
    <w:rsid w:val="009A30EF"/>
    <w:rsid w:val="009A322D"/>
    <w:rsid w:val="009A32F4"/>
    <w:rsid w:val="009A3778"/>
    <w:rsid w:val="009A480C"/>
    <w:rsid w:val="009A547E"/>
    <w:rsid w:val="009A5A32"/>
    <w:rsid w:val="009A5A8C"/>
    <w:rsid w:val="009A5FB9"/>
    <w:rsid w:val="009A64DC"/>
    <w:rsid w:val="009A6694"/>
    <w:rsid w:val="009A6E22"/>
    <w:rsid w:val="009A7057"/>
    <w:rsid w:val="009A726D"/>
    <w:rsid w:val="009A7B16"/>
    <w:rsid w:val="009A7BE1"/>
    <w:rsid w:val="009A7E9D"/>
    <w:rsid w:val="009A7FA2"/>
    <w:rsid w:val="009B0743"/>
    <w:rsid w:val="009B0B27"/>
    <w:rsid w:val="009B0D4C"/>
    <w:rsid w:val="009B0D9F"/>
    <w:rsid w:val="009B1195"/>
    <w:rsid w:val="009B1643"/>
    <w:rsid w:val="009B1769"/>
    <w:rsid w:val="009B1959"/>
    <w:rsid w:val="009B1C5E"/>
    <w:rsid w:val="009B1F60"/>
    <w:rsid w:val="009B2D2E"/>
    <w:rsid w:val="009B2F9C"/>
    <w:rsid w:val="009B362B"/>
    <w:rsid w:val="009B408C"/>
    <w:rsid w:val="009B4696"/>
    <w:rsid w:val="009B52E9"/>
    <w:rsid w:val="009B5F72"/>
    <w:rsid w:val="009B7759"/>
    <w:rsid w:val="009C0167"/>
    <w:rsid w:val="009C01D3"/>
    <w:rsid w:val="009C022D"/>
    <w:rsid w:val="009C075D"/>
    <w:rsid w:val="009C105D"/>
    <w:rsid w:val="009C1AC9"/>
    <w:rsid w:val="009C2B84"/>
    <w:rsid w:val="009C2C0B"/>
    <w:rsid w:val="009C39C3"/>
    <w:rsid w:val="009C3CDC"/>
    <w:rsid w:val="009C3D5D"/>
    <w:rsid w:val="009C3F94"/>
    <w:rsid w:val="009C443A"/>
    <w:rsid w:val="009C444B"/>
    <w:rsid w:val="009C4603"/>
    <w:rsid w:val="009C4739"/>
    <w:rsid w:val="009C531A"/>
    <w:rsid w:val="009C5347"/>
    <w:rsid w:val="009C53AC"/>
    <w:rsid w:val="009C69D1"/>
    <w:rsid w:val="009C69D5"/>
    <w:rsid w:val="009C6FFD"/>
    <w:rsid w:val="009C75B7"/>
    <w:rsid w:val="009C7A4F"/>
    <w:rsid w:val="009C7AF8"/>
    <w:rsid w:val="009C7B77"/>
    <w:rsid w:val="009C7F64"/>
    <w:rsid w:val="009D0E36"/>
    <w:rsid w:val="009D1307"/>
    <w:rsid w:val="009D1421"/>
    <w:rsid w:val="009D15AE"/>
    <w:rsid w:val="009D1B67"/>
    <w:rsid w:val="009D1E83"/>
    <w:rsid w:val="009D25EE"/>
    <w:rsid w:val="009D2641"/>
    <w:rsid w:val="009D3DB0"/>
    <w:rsid w:val="009D3F79"/>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791"/>
    <w:rsid w:val="009E2CB7"/>
    <w:rsid w:val="009E30BA"/>
    <w:rsid w:val="009E34F9"/>
    <w:rsid w:val="009E39AF"/>
    <w:rsid w:val="009E3D3F"/>
    <w:rsid w:val="009E41E3"/>
    <w:rsid w:val="009E467B"/>
    <w:rsid w:val="009E4EB1"/>
    <w:rsid w:val="009E5136"/>
    <w:rsid w:val="009E57E9"/>
    <w:rsid w:val="009E5AA9"/>
    <w:rsid w:val="009E63D4"/>
    <w:rsid w:val="009E641E"/>
    <w:rsid w:val="009E6A76"/>
    <w:rsid w:val="009E6F06"/>
    <w:rsid w:val="009E7994"/>
    <w:rsid w:val="009E7A5C"/>
    <w:rsid w:val="009E7B4C"/>
    <w:rsid w:val="009E7C05"/>
    <w:rsid w:val="009E7E27"/>
    <w:rsid w:val="009E7E35"/>
    <w:rsid w:val="009E7FF3"/>
    <w:rsid w:val="009F0337"/>
    <w:rsid w:val="009F04C6"/>
    <w:rsid w:val="009F08EE"/>
    <w:rsid w:val="009F29CA"/>
    <w:rsid w:val="009F35D8"/>
    <w:rsid w:val="009F39D5"/>
    <w:rsid w:val="009F3E59"/>
    <w:rsid w:val="009F4FFB"/>
    <w:rsid w:val="009F52B7"/>
    <w:rsid w:val="009F54D1"/>
    <w:rsid w:val="009F5666"/>
    <w:rsid w:val="009F579A"/>
    <w:rsid w:val="009F5EEF"/>
    <w:rsid w:val="009F6378"/>
    <w:rsid w:val="009F6447"/>
    <w:rsid w:val="009F6847"/>
    <w:rsid w:val="009F6B7D"/>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EA7"/>
    <w:rsid w:val="00A121F4"/>
    <w:rsid w:val="00A12ECB"/>
    <w:rsid w:val="00A12F9A"/>
    <w:rsid w:val="00A130F9"/>
    <w:rsid w:val="00A131C2"/>
    <w:rsid w:val="00A135E0"/>
    <w:rsid w:val="00A1383C"/>
    <w:rsid w:val="00A1465F"/>
    <w:rsid w:val="00A1486B"/>
    <w:rsid w:val="00A14923"/>
    <w:rsid w:val="00A14A2B"/>
    <w:rsid w:val="00A14BCF"/>
    <w:rsid w:val="00A154B7"/>
    <w:rsid w:val="00A15F70"/>
    <w:rsid w:val="00A165E9"/>
    <w:rsid w:val="00A16D9C"/>
    <w:rsid w:val="00A1734E"/>
    <w:rsid w:val="00A17B75"/>
    <w:rsid w:val="00A200D0"/>
    <w:rsid w:val="00A20EFE"/>
    <w:rsid w:val="00A21211"/>
    <w:rsid w:val="00A22206"/>
    <w:rsid w:val="00A22462"/>
    <w:rsid w:val="00A227FB"/>
    <w:rsid w:val="00A22FEC"/>
    <w:rsid w:val="00A23B93"/>
    <w:rsid w:val="00A24092"/>
    <w:rsid w:val="00A241C3"/>
    <w:rsid w:val="00A241F1"/>
    <w:rsid w:val="00A2433A"/>
    <w:rsid w:val="00A24C19"/>
    <w:rsid w:val="00A25BC7"/>
    <w:rsid w:val="00A25FA6"/>
    <w:rsid w:val="00A26253"/>
    <w:rsid w:val="00A26263"/>
    <w:rsid w:val="00A26D42"/>
    <w:rsid w:val="00A27113"/>
    <w:rsid w:val="00A27542"/>
    <w:rsid w:val="00A27887"/>
    <w:rsid w:val="00A27F9C"/>
    <w:rsid w:val="00A300C5"/>
    <w:rsid w:val="00A3037D"/>
    <w:rsid w:val="00A3051A"/>
    <w:rsid w:val="00A305EF"/>
    <w:rsid w:val="00A306AB"/>
    <w:rsid w:val="00A306F5"/>
    <w:rsid w:val="00A307FD"/>
    <w:rsid w:val="00A30B0A"/>
    <w:rsid w:val="00A30F69"/>
    <w:rsid w:val="00A31997"/>
    <w:rsid w:val="00A32F98"/>
    <w:rsid w:val="00A33BFB"/>
    <w:rsid w:val="00A33DB8"/>
    <w:rsid w:val="00A358D8"/>
    <w:rsid w:val="00A35929"/>
    <w:rsid w:val="00A35D75"/>
    <w:rsid w:val="00A35DCC"/>
    <w:rsid w:val="00A3622A"/>
    <w:rsid w:val="00A367A0"/>
    <w:rsid w:val="00A3685A"/>
    <w:rsid w:val="00A3750D"/>
    <w:rsid w:val="00A37D9B"/>
    <w:rsid w:val="00A4002D"/>
    <w:rsid w:val="00A40B81"/>
    <w:rsid w:val="00A40CA7"/>
    <w:rsid w:val="00A40E63"/>
    <w:rsid w:val="00A40E9B"/>
    <w:rsid w:val="00A41474"/>
    <w:rsid w:val="00A41846"/>
    <w:rsid w:val="00A41FDE"/>
    <w:rsid w:val="00A427F7"/>
    <w:rsid w:val="00A428AD"/>
    <w:rsid w:val="00A43AC2"/>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CD1"/>
    <w:rsid w:val="00A55FE8"/>
    <w:rsid w:val="00A5617D"/>
    <w:rsid w:val="00A562B2"/>
    <w:rsid w:val="00A567EF"/>
    <w:rsid w:val="00A56BB5"/>
    <w:rsid w:val="00A571A6"/>
    <w:rsid w:val="00A572C5"/>
    <w:rsid w:val="00A609D2"/>
    <w:rsid w:val="00A60A52"/>
    <w:rsid w:val="00A61BAF"/>
    <w:rsid w:val="00A61D81"/>
    <w:rsid w:val="00A621D3"/>
    <w:rsid w:val="00A626B7"/>
    <w:rsid w:val="00A628B4"/>
    <w:rsid w:val="00A62D0B"/>
    <w:rsid w:val="00A63525"/>
    <w:rsid w:val="00A649E4"/>
    <w:rsid w:val="00A65019"/>
    <w:rsid w:val="00A65500"/>
    <w:rsid w:val="00A65734"/>
    <w:rsid w:val="00A65A72"/>
    <w:rsid w:val="00A65EC2"/>
    <w:rsid w:val="00A66D77"/>
    <w:rsid w:val="00A67164"/>
    <w:rsid w:val="00A671B7"/>
    <w:rsid w:val="00A679C4"/>
    <w:rsid w:val="00A67A31"/>
    <w:rsid w:val="00A67C5E"/>
    <w:rsid w:val="00A67DDD"/>
    <w:rsid w:val="00A7007B"/>
    <w:rsid w:val="00A7016E"/>
    <w:rsid w:val="00A70501"/>
    <w:rsid w:val="00A70A66"/>
    <w:rsid w:val="00A71508"/>
    <w:rsid w:val="00A71796"/>
    <w:rsid w:val="00A719FB"/>
    <w:rsid w:val="00A71D92"/>
    <w:rsid w:val="00A726EA"/>
    <w:rsid w:val="00A72A71"/>
    <w:rsid w:val="00A72F93"/>
    <w:rsid w:val="00A7317E"/>
    <w:rsid w:val="00A73213"/>
    <w:rsid w:val="00A739A7"/>
    <w:rsid w:val="00A73CF4"/>
    <w:rsid w:val="00A747B6"/>
    <w:rsid w:val="00A74F6B"/>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3BCB"/>
    <w:rsid w:val="00A93F8B"/>
    <w:rsid w:val="00A94DA8"/>
    <w:rsid w:val="00A95176"/>
    <w:rsid w:val="00A96053"/>
    <w:rsid w:val="00A96419"/>
    <w:rsid w:val="00A969B6"/>
    <w:rsid w:val="00A96B73"/>
    <w:rsid w:val="00A96D46"/>
    <w:rsid w:val="00A96DAD"/>
    <w:rsid w:val="00A96F22"/>
    <w:rsid w:val="00A974C5"/>
    <w:rsid w:val="00A97855"/>
    <w:rsid w:val="00A97F88"/>
    <w:rsid w:val="00AA0707"/>
    <w:rsid w:val="00AA09D2"/>
    <w:rsid w:val="00AA0B79"/>
    <w:rsid w:val="00AA0B80"/>
    <w:rsid w:val="00AA0C65"/>
    <w:rsid w:val="00AA10AD"/>
    <w:rsid w:val="00AA1810"/>
    <w:rsid w:val="00AA1BF5"/>
    <w:rsid w:val="00AA25F6"/>
    <w:rsid w:val="00AA2C7F"/>
    <w:rsid w:val="00AA2E40"/>
    <w:rsid w:val="00AA2F40"/>
    <w:rsid w:val="00AA3752"/>
    <w:rsid w:val="00AA3E98"/>
    <w:rsid w:val="00AA4608"/>
    <w:rsid w:val="00AA48FC"/>
    <w:rsid w:val="00AA4AF9"/>
    <w:rsid w:val="00AA4B7C"/>
    <w:rsid w:val="00AA5AC5"/>
    <w:rsid w:val="00AA63A7"/>
    <w:rsid w:val="00AA6CDA"/>
    <w:rsid w:val="00AA7657"/>
    <w:rsid w:val="00AB00B0"/>
    <w:rsid w:val="00AB070E"/>
    <w:rsid w:val="00AB0F01"/>
    <w:rsid w:val="00AB1D70"/>
    <w:rsid w:val="00AB22D4"/>
    <w:rsid w:val="00AB2313"/>
    <w:rsid w:val="00AB2540"/>
    <w:rsid w:val="00AB25BA"/>
    <w:rsid w:val="00AB28F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0300"/>
    <w:rsid w:val="00AC121E"/>
    <w:rsid w:val="00AC21EB"/>
    <w:rsid w:val="00AC2253"/>
    <w:rsid w:val="00AC255C"/>
    <w:rsid w:val="00AC2D9A"/>
    <w:rsid w:val="00AC2F93"/>
    <w:rsid w:val="00AC333D"/>
    <w:rsid w:val="00AC41DA"/>
    <w:rsid w:val="00AC4336"/>
    <w:rsid w:val="00AC43F6"/>
    <w:rsid w:val="00AC497D"/>
    <w:rsid w:val="00AC4AC5"/>
    <w:rsid w:val="00AC50D4"/>
    <w:rsid w:val="00AC537F"/>
    <w:rsid w:val="00AC5C69"/>
    <w:rsid w:val="00AC69A1"/>
    <w:rsid w:val="00AC6F28"/>
    <w:rsid w:val="00AC71B0"/>
    <w:rsid w:val="00AC79C7"/>
    <w:rsid w:val="00AD08CD"/>
    <w:rsid w:val="00AD09B0"/>
    <w:rsid w:val="00AD1243"/>
    <w:rsid w:val="00AD1553"/>
    <w:rsid w:val="00AD190A"/>
    <w:rsid w:val="00AD1D97"/>
    <w:rsid w:val="00AD201C"/>
    <w:rsid w:val="00AD2103"/>
    <w:rsid w:val="00AD2C64"/>
    <w:rsid w:val="00AD3059"/>
    <w:rsid w:val="00AD3A0E"/>
    <w:rsid w:val="00AD3D45"/>
    <w:rsid w:val="00AD3D4E"/>
    <w:rsid w:val="00AD4858"/>
    <w:rsid w:val="00AD4AC5"/>
    <w:rsid w:val="00AD65A2"/>
    <w:rsid w:val="00AD6C4D"/>
    <w:rsid w:val="00AD75E3"/>
    <w:rsid w:val="00AE0B97"/>
    <w:rsid w:val="00AE1287"/>
    <w:rsid w:val="00AE21D6"/>
    <w:rsid w:val="00AE264C"/>
    <w:rsid w:val="00AE2C1D"/>
    <w:rsid w:val="00AE2CCB"/>
    <w:rsid w:val="00AE2F96"/>
    <w:rsid w:val="00AE3374"/>
    <w:rsid w:val="00AE38D2"/>
    <w:rsid w:val="00AE48A9"/>
    <w:rsid w:val="00AE49D7"/>
    <w:rsid w:val="00AE4CA5"/>
    <w:rsid w:val="00AE50DA"/>
    <w:rsid w:val="00AE51B2"/>
    <w:rsid w:val="00AE6153"/>
    <w:rsid w:val="00AE64D8"/>
    <w:rsid w:val="00AE68EB"/>
    <w:rsid w:val="00AE755C"/>
    <w:rsid w:val="00AE75A9"/>
    <w:rsid w:val="00AE769F"/>
    <w:rsid w:val="00AE7AA6"/>
    <w:rsid w:val="00AF0897"/>
    <w:rsid w:val="00AF139D"/>
    <w:rsid w:val="00AF160A"/>
    <w:rsid w:val="00AF2948"/>
    <w:rsid w:val="00AF32A2"/>
    <w:rsid w:val="00AF3DD9"/>
    <w:rsid w:val="00AF40A6"/>
    <w:rsid w:val="00AF42ED"/>
    <w:rsid w:val="00AF4D77"/>
    <w:rsid w:val="00AF534E"/>
    <w:rsid w:val="00AF544D"/>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785"/>
    <w:rsid w:val="00B06B4F"/>
    <w:rsid w:val="00B06CFF"/>
    <w:rsid w:val="00B07125"/>
    <w:rsid w:val="00B07AC2"/>
    <w:rsid w:val="00B105C9"/>
    <w:rsid w:val="00B10786"/>
    <w:rsid w:val="00B1078A"/>
    <w:rsid w:val="00B10E46"/>
    <w:rsid w:val="00B1191B"/>
    <w:rsid w:val="00B11BFD"/>
    <w:rsid w:val="00B1246E"/>
    <w:rsid w:val="00B12F25"/>
    <w:rsid w:val="00B12FD7"/>
    <w:rsid w:val="00B140A7"/>
    <w:rsid w:val="00B14836"/>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6FB1"/>
    <w:rsid w:val="00B37BC7"/>
    <w:rsid w:val="00B402E3"/>
    <w:rsid w:val="00B4071A"/>
    <w:rsid w:val="00B40ED9"/>
    <w:rsid w:val="00B411EB"/>
    <w:rsid w:val="00B414CF"/>
    <w:rsid w:val="00B41F0B"/>
    <w:rsid w:val="00B42233"/>
    <w:rsid w:val="00B4264C"/>
    <w:rsid w:val="00B42C9B"/>
    <w:rsid w:val="00B43FD7"/>
    <w:rsid w:val="00B44193"/>
    <w:rsid w:val="00B44726"/>
    <w:rsid w:val="00B449D4"/>
    <w:rsid w:val="00B449DD"/>
    <w:rsid w:val="00B45274"/>
    <w:rsid w:val="00B456D6"/>
    <w:rsid w:val="00B46100"/>
    <w:rsid w:val="00B46793"/>
    <w:rsid w:val="00B46B99"/>
    <w:rsid w:val="00B46CA8"/>
    <w:rsid w:val="00B47154"/>
    <w:rsid w:val="00B471F7"/>
    <w:rsid w:val="00B472D4"/>
    <w:rsid w:val="00B4743F"/>
    <w:rsid w:val="00B47A52"/>
    <w:rsid w:val="00B5043C"/>
    <w:rsid w:val="00B50712"/>
    <w:rsid w:val="00B507FC"/>
    <w:rsid w:val="00B50A04"/>
    <w:rsid w:val="00B50D4B"/>
    <w:rsid w:val="00B516F0"/>
    <w:rsid w:val="00B51766"/>
    <w:rsid w:val="00B51D62"/>
    <w:rsid w:val="00B520B4"/>
    <w:rsid w:val="00B52430"/>
    <w:rsid w:val="00B5275E"/>
    <w:rsid w:val="00B52E4C"/>
    <w:rsid w:val="00B533A1"/>
    <w:rsid w:val="00B5476A"/>
    <w:rsid w:val="00B551C9"/>
    <w:rsid w:val="00B55B4F"/>
    <w:rsid w:val="00B55BA5"/>
    <w:rsid w:val="00B561CA"/>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6A6"/>
    <w:rsid w:val="00B627CF"/>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957"/>
    <w:rsid w:val="00B71D94"/>
    <w:rsid w:val="00B72270"/>
    <w:rsid w:val="00B72579"/>
    <w:rsid w:val="00B72B95"/>
    <w:rsid w:val="00B72D1D"/>
    <w:rsid w:val="00B733A1"/>
    <w:rsid w:val="00B73A10"/>
    <w:rsid w:val="00B73BCC"/>
    <w:rsid w:val="00B74818"/>
    <w:rsid w:val="00B74868"/>
    <w:rsid w:val="00B761C4"/>
    <w:rsid w:val="00B763A9"/>
    <w:rsid w:val="00B767AC"/>
    <w:rsid w:val="00B76900"/>
    <w:rsid w:val="00B76E9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552E"/>
    <w:rsid w:val="00B85614"/>
    <w:rsid w:val="00B8611A"/>
    <w:rsid w:val="00B86C7E"/>
    <w:rsid w:val="00B86E0A"/>
    <w:rsid w:val="00B875F6"/>
    <w:rsid w:val="00B87CB3"/>
    <w:rsid w:val="00B905A2"/>
    <w:rsid w:val="00B90CEE"/>
    <w:rsid w:val="00B912C1"/>
    <w:rsid w:val="00B91AE3"/>
    <w:rsid w:val="00B924CE"/>
    <w:rsid w:val="00B925AC"/>
    <w:rsid w:val="00B9293E"/>
    <w:rsid w:val="00B929C4"/>
    <w:rsid w:val="00B93068"/>
    <w:rsid w:val="00B93094"/>
    <w:rsid w:val="00B93517"/>
    <w:rsid w:val="00B93593"/>
    <w:rsid w:val="00B93988"/>
    <w:rsid w:val="00B93A0B"/>
    <w:rsid w:val="00B93CF2"/>
    <w:rsid w:val="00B93D62"/>
    <w:rsid w:val="00B9400F"/>
    <w:rsid w:val="00B9476D"/>
    <w:rsid w:val="00B94779"/>
    <w:rsid w:val="00B94C35"/>
    <w:rsid w:val="00B96CC5"/>
    <w:rsid w:val="00B9735F"/>
    <w:rsid w:val="00B97986"/>
    <w:rsid w:val="00B97C0A"/>
    <w:rsid w:val="00BA082F"/>
    <w:rsid w:val="00BA0860"/>
    <w:rsid w:val="00BA0CE1"/>
    <w:rsid w:val="00BA12E7"/>
    <w:rsid w:val="00BA1A06"/>
    <w:rsid w:val="00BA2002"/>
    <w:rsid w:val="00BA238B"/>
    <w:rsid w:val="00BA28FA"/>
    <w:rsid w:val="00BA3489"/>
    <w:rsid w:val="00BA3923"/>
    <w:rsid w:val="00BA4562"/>
    <w:rsid w:val="00BA4C30"/>
    <w:rsid w:val="00BA4ED1"/>
    <w:rsid w:val="00BA535F"/>
    <w:rsid w:val="00BA5631"/>
    <w:rsid w:val="00BA5B63"/>
    <w:rsid w:val="00BA5B73"/>
    <w:rsid w:val="00BA5D2D"/>
    <w:rsid w:val="00BA67C3"/>
    <w:rsid w:val="00BA6C0A"/>
    <w:rsid w:val="00BA7283"/>
    <w:rsid w:val="00BA73AC"/>
    <w:rsid w:val="00BA7FD6"/>
    <w:rsid w:val="00BB00F8"/>
    <w:rsid w:val="00BB0685"/>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49B"/>
    <w:rsid w:val="00BB7D53"/>
    <w:rsid w:val="00BC0282"/>
    <w:rsid w:val="00BC04BA"/>
    <w:rsid w:val="00BC0A31"/>
    <w:rsid w:val="00BC0CD6"/>
    <w:rsid w:val="00BC0D3D"/>
    <w:rsid w:val="00BC1864"/>
    <w:rsid w:val="00BC2355"/>
    <w:rsid w:val="00BC24E6"/>
    <w:rsid w:val="00BC32FA"/>
    <w:rsid w:val="00BC39FA"/>
    <w:rsid w:val="00BC39FE"/>
    <w:rsid w:val="00BC3EAE"/>
    <w:rsid w:val="00BC4329"/>
    <w:rsid w:val="00BC448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0F44"/>
    <w:rsid w:val="00BD1142"/>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D2F"/>
    <w:rsid w:val="00BD7EBA"/>
    <w:rsid w:val="00BE02D1"/>
    <w:rsid w:val="00BE0720"/>
    <w:rsid w:val="00BE0D55"/>
    <w:rsid w:val="00BE0F8C"/>
    <w:rsid w:val="00BE18A4"/>
    <w:rsid w:val="00BE1D3E"/>
    <w:rsid w:val="00BE24EB"/>
    <w:rsid w:val="00BE276E"/>
    <w:rsid w:val="00BE2B37"/>
    <w:rsid w:val="00BE3028"/>
    <w:rsid w:val="00BE33E3"/>
    <w:rsid w:val="00BE365E"/>
    <w:rsid w:val="00BE3F22"/>
    <w:rsid w:val="00BE4BEF"/>
    <w:rsid w:val="00BE4C39"/>
    <w:rsid w:val="00BE506D"/>
    <w:rsid w:val="00BE5770"/>
    <w:rsid w:val="00BE5A35"/>
    <w:rsid w:val="00BE5B14"/>
    <w:rsid w:val="00BE5B78"/>
    <w:rsid w:val="00BE68DD"/>
    <w:rsid w:val="00BE6929"/>
    <w:rsid w:val="00BE6F7E"/>
    <w:rsid w:val="00BE74C8"/>
    <w:rsid w:val="00BE7A76"/>
    <w:rsid w:val="00BF004B"/>
    <w:rsid w:val="00BF1028"/>
    <w:rsid w:val="00BF1424"/>
    <w:rsid w:val="00BF1660"/>
    <w:rsid w:val="00BF16B1"/>
    <w:rsid w:val="00BF2153"/>
    <w:rsid w:val="00BF24D0"/>
    <w:rsid w:val="00BF314D"/>
    <w:rsid w:val="00BF39ED"/>
    <w:rsid w:val="00BF3CD9"/>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A1"/>
    <w:rsid w:val="00C01BEC"/>
    <w:rsid w:val="00C01EDF"/>
    <w:rsid w:val="00C021F0"/>
    <w:rsid w:val="00C02432"/>
    <w:rsid w:val="00C024F3"/>
    <w:rsid w:val="00C02831"/>
    <w:rsid w:val="00C02C5C"/>
    <w:rsid w:val="00C0339B"/>
    <w:rsid w:val="00C036CD"/>
    <w:rsid w:val="00C0451C"/>
    <w:rsid w:val="00C04C6C"/>
    <w:rsid w:val="00C0580C"/>
    <w:rsid w:val="00C0589A"/>
    <w:rsid w:val="00C05BEB"/>
    <w:rsid w:val="00C0655C"/>
    <w:rsid w:val="00C06F4A"/>
    <w:rsid w:val="00C06FB5"/>
    <w:rsid w:val="00C0704A"/>
    <w:rsid w:val="00C0765C"/>
    <w:rsid w:val="00C10686"/>
    <w:rsid w:val="00C107D3"/>
    <w:rsid w:val="00C107E8"/>
    <w:rsid w:val="00C10FC0"/>
    <w:rsid w:val="00C1144C"/>
    <w:rsid w:val="00C12218"/>
    <w:rsid w:val="00C12700"/>
    <w:rsid w:val="00C12E04"/>
    <w:rsid w:val="00C12E3F"/>
    <w:rsid w:val="00C134EB"/>
    <w:rsid w:val="00C13735"/>
    <w:rsid w:val="00C13C35"/>
    <w:rsid w:val="00C140CF"/>
    <w:rsid w:val="00C1412B"/>
    <w:rsid w:val="00C145AA"/>
    <w:rsid w:val="00C149F2"/>
    <w:rsid w:val="00C15272"/>
    <w:rsid w:val="00C158DC"/>
    <w:rsid w:val="00C15D5C"/>
    <w:rsid w:val="00C16064"/>
    <w:rsid w:val="00C161DB"/>
    <w:rsid w:val="00C16286"/>
    <w:rsid w:val="00C1675E"/>
    <w:rsid w:val="00C17372"/>
    <w:rsid w:val="00C17376"/>
    <w:rsid w:val="00C1758E"/>
    <w:rsid w:val="00C178D7"/>
    <w:rsid w:val="00C2048C"/>
    <w:rsid w:val="00C21884"/>
    <w:rsid w:val="00C22132"/>
    <w:rsid w:val="00C22A95"/>
    <w:rsid w:val="00C22E63"/>
    <w:rsid w:val="00C23A88"/>
    <w:rsid w:val="00C2435F"/>
    <w:rsid w:val="00C246D7"/>
    <w:rsid w:val="00C2470C"/>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C52"/>
    <w:rsid w:val="00C32EE8"/>
    <w:rsid w:val="00C33579"/>
    <w:rsid w:val="00C34B37"/>
    <w:rsid w:val="00C34B71"/>
    <w:rsid w:val="00C3523C"/>
    <w:rsid w:val="00C3566F"/>
    <w:rsid w:val="00C357EB"/>
    <w:rsid w:val="00C36777"/>
    <w:rsid w:val="00C371A2"/>
    <w:rsid w:val="00C377E8"/>
    <w:rsid w:val="00C40395"/>
    <w:rsid w:val="00C4049D"/>
    <w:rsid w:val="00C40F6F"/>
    <w:rsid w:val="00C41249"/>
    <w:rsid w:val="00C41621"/>
    <w:rsid w:val="00C41EB1"/>
    <w:rsid w:val="00C42364"/>
    <w:rsid w:val="00C425C3"/>
    <w:rsid w:val="00C43247"/>
    <w:rsid w:val="00C43617"/>
    <w:rsid w:val="00C43B40"/>
    <w:rsid w:val="00C444A4"/>
    <w:rsid w:val="00C45B0D"/>
    <w:rsid w:val="00C4784A"/>
    <w:rsid w:val="00C47C7C"/>
    <w:rsid w:val="00C502C3"/>
    <w:rsid w:val="00C511A1"/>
    <w:rsid w:val="00C51759"/>
    <w:rsid w:val="00C519AA"/>
    <w:rsid w:val="00C51B26"/>
    <w:rsid w:val="00C51C44"/>
    <w:rsid w:val="00C51CB8"/>
    <w:rsid w:val="00C51E4C"/>
    <w:rsid w:val="00C523FF"/>
    <w:rsid w:val="00C52614"/>
    <w:rsid w:val="00C53E95"/>
    <w:rsid w:val="00C54043"/>
    <w:rsid w:val="00C54554"/>
    <w:rsid w:val="00C553D6"/>
    <w:rsid w:val="00C55492"/>
    <w:rsid w:val="00C55B54"/>
    <w:rsid w:val="00C55F01"/>
    <w:rsid w:val="00C5667A"/>
    <w:rsid w:val="00C56922"/>
    <w:rsid w:val="00C569EC"/>
    <w:rsid w:val="00C57147"/>
    <w:rsid w:val="00C57192"/>
    <w:rsid w:val="00C5778E"/>
    <w:rsid w:val="00C57835"/>
    <w:rsid w:val="00C57B80"/>
    <w:rsid w:val="00C60377"/>
    <w:rsid w:val="00C60571"/>
    <w:rsid w:val="00C60F7C"/>
    <w:rsid w:val="00C61564"/>
    <w:rsid w:val="00C615AE"/>
    <w:rsid w:val="00C616BF"/>
    <w:rsid w:val="00C61B55"/>
    <w:rsid w:val="00C61F4A"/>
    <w:rsid w:val="00C622DC"/>
    <w:rsid w:val="00C628BD"/>
    <w:rsid w:val="00C63DD4"/>
    <w:rsid w:val="00C63DDC"/>
    <w:rsid w:val="00C6423C"/>
    <w:rsid w:val="00C64296"/>
    <w:rsid w:val="00C64AC8"/>
    <w:rsid w:val="00C64C0E"/>
    <w:rsid w:val="00C65231"/>
    <w:rsid w:val="00C652E0"/>
    <w:rsid w:val="00C66DB2"/>
    <w:rsid w:val="00C67326"/>
    <w:rsid w:val="00C67798"/>
    <w:rsid w:val="00C70304"/>
    <w:rsid w:val="00C703D0"/>
    <w:rsid w:val="00C70843"/>
    <w:rsid w:val="00C70B83"/>
    <w:rsid w:val="00C71C8F"/>
    <w:rsid w:val="00C71D86"/>
    <w:rsid w:val="00C722D5"/>
    <w:rsid w:val="00C7279E"/>
    <w:rsid w:val="00C72C31"/>
    <w:rsid w:val="00C740A0"/>
    <w:rsid w:val="00C74D8E"/>
    <w:rsid w:val="00C7531F"/>
    <w:rsid w:val="00C753EE"/>
    <w:rsid w:val="00C75A26"/>
    <w:rsid w:val="00C7653A"/>
    <w:rsid w:val="00C76AF1"/>
    <w:rsid w:val="00C771A7"/>
    <w:rsid w:val="00C77420"/>
    <w:rsid w:val="00C7746E"/>
    <w:rsid w:val="00C7781A"/>
    <w:rsid w:val="00C77836"/>
    <w:rsid w:val="00C77CB2"/>
    <w:rsid w:val="00C802C7"/>
    <w:rsid w:val="00C803FC"/>
    <w:rsid w:val="00C80956"/>
    <w:rsid w:val="00C80E53"/>
    <w:rsid w:val="00C8105B"/>
    <w:rsid w:val="00C81680"/>
    <w:rsid w:val="00C81932"/>
    <w:rsid w:val="00C81B8B"/>
    <w:rsid w:val="00C81C0F"/>
    <w:rsid w:val="00C81CD8"/>
    <w:rsid w:val="00C82025"/>
    <w:rsid w:val="00C82235"/>
    <w:rsid w:val="00C824A2"/>
    <w:rsid w:val="00C827F3"/>
    <w:rsid w:val="00C82DAB"/>
    <w:rsid w:val="00C8315D"/>
    <w:rsid w:val="00C83F6D"/>
    <w:rsid w:val="00C843D8"/>
    <w:rsid w:val="00C84914"/>
    <w:rsid w:val="00C84D77"/>
    <w:rsid w:val="00C84E46"/>
    <w:rsid w:val="00C85487"/>
    <w:rsid w:val="00C8635D"/>
    <w:rsid w:val="00C87145"/>
    <w:rsid w:val="00C8730F"/>
    <w:rsid w:val="00C875D8"/>
    <w:rsid w:val="00C87C1B"/>
    <w:rsid w:val="00C918B3"/>
    <w:rsid w:val="00C91D09"/>
    <w:rsid w:val="00C92085"/>
    <w:rsid w:val="00C92196"/>
    <w:rsid w:val="00C92826"/>
    <w:rsid w:val="00C94405"/>
    <w:rsid w:val="00C94550"/>
    <w:rsid w:val="00C94D23"/>
    <w:rsid w:val="00C94F66"/>
    <w:rsid w:val="00C952F8"/>
    <w:rsid w:val="00C95581"/>
    <w:rsid w:val="00C9615F"/>
    <w:rsid w:val="00C96AE3"/>
    <w:rsid w:val="00C96D0F"/>
    <w:rsid w:val="00C975AD"/>
    <w:rsid w:val="00C979F9"/>
    <w:rsid w:val="00CA01E6"/>
    <w:rsid w:val="00CA0A5C"/>
    <w:rsid w:val="00CA0DD4"/>
    <w:rsid w:val="00CA0E30"/>
    <w:rsid w:val="00CA150A"/>
    <w:rsid w:val="00CA1F7D"/>
    <w:rsid w:val="00CA231F"/>
    <w:rsid w:val="00CA2417"/>
    <w:rsid w:val="00CA2AD7"/>
    <w:rsid w:val="00CA3971"/>
    <w:rsid w:val="00CA3AE6"/>
    <w:rsid w:val="00CA3DC8"/>
    <w:rsid w:val="00CA42D5"/>
    <w:rsid w:val="00CA447D"/>
    <w:rsid w:val="00CA4A3C"/>
    <w:rsid w:val="00CA5118"/>
    <w:rsid w:val="00CA5C39"/>
    <w:rsid w:val="00CA5D6B"/>
    <w:rsid w:val="00CA655D"/>
    <w:rsid w:val="00CA6D1F"/>
    <w:rsid w:val="00CA7068"/>
    <w:rsid w:val="00CA7498"/>
    <w:rsid w:val="00CA74BB"/>
    <w:rsid w:val="00CA7A23"/>
    <w:rsid w:val="00CA7D1D"/>
    <w:rsid w:val="00CA7EE0"/>
    <w:rsid w:val="00CB0353"/>
    <w:rsid w:val="00CB0B4E"/>
    <w:rsid w:val="00CB21E9"/>
    <w:rsid w:val="00CB22E5"/>
    <w:rsid w:val="00CB25DF"/>
    <w:rsid w:val="00CB4599"/>
    <w:rsid w:val="00CB45F5"/>
    <w:rsid w:val="00CB4918"/>
    <w:rsid w:val="00CB52DB"/>
    <w:rsid w:val="00CB577C"/>
    <w:rsid w:val="00CB5DAD"/>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702"/>
    <w:rsid w:val="00CC3FDF"/>
    <w:rsid w:val="00CC4A30"/>
    <w:rsid w:val="00CC6031"/>
    <w:rsid w:val="00CC7CA1"/>
    <w:rsid w:val="00CD0CEC"/>
    <w:rsid w:val="00CD0D9B"/>
    <w:rsid w:val="00CD1418"/>
    <w:rsid w:val="00CD15ED"/>
    <w:rsid w:val="00CD1818"/>
    <w:rsid w:val="00CD1CF2"/>
    <w:rsid w:val="00CD2172"/>
    <w:rsid w:val="00CD2579"/>
    <w:rsid w:val="00CD2E87"/>
    <w:rsid w:val="00CD37B5"/>
    <w:rsid w:val="00CD5DD8"/>
    <w:rsid w:val="00CD6514"/>
    <w:rsid w:val="00CD67C4"/>
    <w:rsid w:val="00CD6851"/>
    <w:rsid w:val="00CD6C63"/>
    <w:rsid w:val="00CD7828"/>
    <w:rsid w:val="00CE03A0"/>
    <w:rsid w:val="00CE0729"/>
    <w:rsid w:val="00CE0B10"/>
    <w:rsid w:val="00CE0C09"/>
    <w:rsid w:val="00CE13D9"/>
    <w:rsid w:val="00CE1BF1"/>
    <w:rsid w:val="00CE1F70"/>
    <w:rsid w:val="00CE24A2"/>
    <w:rsid w:val="00CE24D9"/>
    <w:rsid w:val="00CE266D"/>
    <w:rsid w:val="00CE2943"/>
    <w:rsid w:val="00CE2EBE"/>
    <w:rsid w:val="00CE314C"/>
    <w:rsid w:val="00CE325F"/>
    <w:rsid w:val="00CE34CD"/>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789"/>
    <w:rsid w:val="00CF0C0F"/>
    <w:rsid w:val="00CF0CEE"/>
    <w:rsid w:val="00CF1B4F"/>
    <w:rsid w:val="00CF2948"/>
    <w:rsid w:val="00CF2EED"/>
    <w:rsid w:val="00CF2F58"/>
    <w:rsid w:val="00CF31F0"/>
    <w:rsid w:val="00CF32CE"/>
    <w:rsid w:val="00CF36AC"/>
    <w:rsid w:val="00CF36E8"/>
    <w:rsid w:val="00CF3B5F"/>
    <w:rsid w:val="00CF3E23"/>
    <w:rsid w:val="00CF3FF3"/>
    <w:rsid w:val="00CF40D6"/>
    <w:rsid w:val="00CF41B7"/>
    <w:rsid w:val="00CF47F5"/>
    <w:rsid w:val="00CF52D2"/>
    <w:rsid w:val="00CF6B3B"/>
    <w:rsid w:val="00CF7049"/>
    <w:rsid w:val="00D00260"/>
    <w:rsid w:val="00D00A4A"/>
    <w:rsid w:val="00D01791"/>
    <w:rsid w:val="00D0198B"/>
    <w:rsid w:val="00D026AD"/>
    <w:rsid w:val="00D02AE8"/>
    <w:rsid w:val="00D02E81"/>
    <w:rsid w:val="00D03834"/>
    <w:rsid w:val="00D039AF"/>
    <w:rsid w:val="00D03B13"/>
    <w:rsid w:val="00D03C7C"/>
    <w:rsid w:val="00D03DD5"/>
    <w:rsid w:val="00D041B0"/>
    <w:rsid w:val="00D04DDA"/>
    <w:rsid w:val="00D04DED"/>
    <w:rsid w:val="00D04FC9"/>
    <w:rsid w:val="00D051D3"/>
    <w:rsid w:val="00D065D2"/>
    <w:rsid w:val="00D070DD"/>
    <w:rsid w:val="00D07306"/>
    <w:rsid w:val="00D104B0"/>
    <w:rsid w:val="00D11A83"/>
    <w:rsid w:val="00D122AA"/>
    <w:rsid w:val="00D12760"/>
    <w:rsid w:val="00D12B09"/>
    <w:rsid w:val="00D12BA4"/>
    <w:rsid w:val="00D12F72"/>
    <w:rsid w:val="00D130B0"/>
    <w:rsid w:val="00D134C7"/>
    <w:rsid w:val="00D150E5"/>
    <w:rsid w:val="00D159A1"/>
    <w:rsid w:val="00D15A16"/>
    <w:rsid w:val="00D16157"/>
    <w:rsid w:val="00D16A78"/>
    <w:rsid w:val="00D17839"/>
    <w:rsid w:val="00D1796D"/>
    <w:rsid w:val="00D204B5"/>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486B"/>
    <w:rsid w:val="00D35404"/>
    <w:rsid w:val="00D36051"/>
    <w:rsid w:val="00D362EB"/>
    <w:rsid w:val="00D36A90"/>
    <w:rsid w:val="00D36AFC"/>
    <w:rsid w:val="00D36C34"/>
    <w:rsid w:val="00D36F1A"/>
    <w:rsid w:val="00D37D39"/>
    <w:rsid w:val="00D37FD2"/>
    <w:rsid w:val="00D4031A"/>
    <w:rsid w:val="00D407E3"/>
    <w:rsid w:val="00D41130"/>
    <w:rsid w:val="00D414BC"/>
    <w:rsid w:val="00D41AB6"/>
    <w:rsid w:val="00D420E8"/>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41DB"/>
    <w:rsid w:val="00D5450C"/>
    <w:rsid w:val="00D54C11"/>
    <w:rsid w:val="00D5551F"/>
    <w:rsid w:val="00D56637"/>
    <w:rsid w:val="00D56B5F"/>
    <w:rsid w:val="00D56FF2"/>
    <w:rsid w:val="00D56FF5"/>
    <w:rsid w:val="00D5734E"/>
    <w:rsid w:val="00D575AC"/>
    <w:rsid w:val="00D57C77"/>
    <w:rsid w:val="00D57CCF"/>
    <w:rsid w:val="00D60095"/>
    <w:rsid w:val="00D604E7"/>
    <w:rsid w:val="00D6105F"/>
    <w:rsid w:val="00D6115F"/>
    <w:rsid w:val="00D61263"/>
    <w:rsid w:val="00D6164C"/>
    <w:rsid w:val="00D61ABE"/>
    <w:rsid w:val="00D61DA1"/>
    <w:rsid w:val="00D62CE3"/>
    <w:rsid w:val="00D63854"/>
    <w:rsid w:val="00D64113"/>
    <w:rsid w:val="00D647D6"/>
    <w:rsid w:val="00D64F98"/>
    <w:rsid w:val="00D651AA"/>
    <w:rsid w:val="00D652CD"/>
    <w:rsid w:val="00D653F0"/>
    <w:rsid w:val="00D657DD"/>
    <w:rsid w:val="00D65BDF"/>
    <w:rsid w:val="00D65C02"/>
    <w:rsid w:val="00D6626A"/>
    <w:rsid w:val="00D66A99"/>
    <w:rsid w:val="00D66FF7"/>
    <w:rsid w:val="00D67019"/>
    <w:rsid w:val="00D675C4"/>
    <w:rsid w:val="00D677EB"/>
    <w:rsid w:val="00D70CB4"/>
    <w:rsid w:val="00D70D11"/>
    <w:rsid w:val="00D71133"/>
    <w:rsid w:val="00D721A7"/>
    <w:rsid w:val="00D721DE"/>
    <w:rsid w:val="00D724DC"/>
    <w:rsid w:val="00D72F63"/>
    <w:rsid w:val="00D731BC"/>
    <w:rsid w:val="00D732B9"/>
    <w:rsid w:val="00D735DF"/>
    <w:rsid w:val="00D73912"/>
    <w:rsid w:val="00D742BD"/>
    <w:rsid w:val="00D744FE"/>
    <w:rsid w:val="00D745EC"/>
    <w:rsid w:val="00D7465A"/>
    <w:rsid w:val="00D74EBD"/>
    <w:rsid w:val="00D7530F"/>
    <w:rsid w:val="00D756A1"/>
    <w:rsid w:val="00D7606D"/>
    <w:rsid w:val="00D76D3E"/>
    <w:rsid w:val="00D76EEE"/>
    <w:rsid w:val="00D77633"/>
    <w:rsid w:val="00D778E5"/>
    <w:rsid w:val="00D80F66"/>
    <w:rsid w:val="00D8109B"/>
    <w:rsid w:val="00D81196"/>
    <w:rsid w:val="00D815D2"/>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7390"/>
    <w:rsid w:val="00D8769E"/>
    <w:rsid w:val="00D9054D"/>
    <w:rsid w:val="00D90A2B"/>
    <w:rsid w:val="00D90A2D"/>
    <w:rsid w:val="00D91344"/>
    <w:rsid w:val="00D91755"/>
    <w:rsid w:val="00D91AE7"/>
    <w:rsid w:val="00D91AE8"/>
    <w:rsid w:val="00D922AB"/>
    <w:rsid w:val="00D924FC"/>
    <w:rsid w:val="00D92DD5"/>
    <w:rsid w:val="00D93035"/>
    <w:rsid w:val="00D936CF"/>
    <w:rsid w:val="00D9384E"/>
    <w:rsid w:val="00D9386B"/>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62ED"/>
    <w:rsid w:val="00DA6A45"/>
    <w:rsid w:val="00DA78B4"/>
    <w:rsid w:val="00DB0877"/>
    <w:rsid w:val="00DB0CC5"/>
    <w:rsid w:val="00DB1151"/>
    <w:rsid w:val="00DB12F2"/>
    <w:rsid w:val="00DB1A71"/>
    <w:rsid w:val="00DB1C14"/>
    <w:rsid w:val="00DB291B"/>
    <w:rsid w:val="00DB2C52"/>
    <w:rsid w:val="00DB2FD8"/>
    <w:rsid w:val="00DB32A4"/>
    <w:rsid w:val="00DB33E3"/>
    <w:rsid w:val="00DB3BCF"/>
    <w:rsid w:val="00DB3E28"/>
    <w:rsid w:val="00DB40B0"/>
    <w:rsid w:val="00DB42F6"/>
    <w:rsid w:val="00DB4B9A"/>
    <w:rsid w:val="00DB5E6C"/>
    <w:rsid w:val="00DB6D44"/>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3FA"/>
    <w:rsid w:val="00DC6911"/>
    <w:rsid w:val="00DC7B16"/>
    <w:rsid w:val="00DC7B75"/>
    <w:rsid w:val="00DC7C63"/>
    <w:rsid w:val="00DC7EE7"/>
    <w:rsid w:val="00DD06FE"/>
    <w:rsid w:val="00DD0A00"/>
    <w:rsid w:val="00DD0C30"/>
    <w:rsid w:val="00DD1B81"/>
    <w:rsid w:val="00DD1C67"/>
    <w:rsid w:val="00DD1E79"/>
    <w:rsid w:val="00DD23F1"/>
    <w:rsid w:val="00DD3B72"/>
    <w:rsid w:val="00DD5581"/>
    <w:rsid w:val="00DD5C73"/>
    <w:rsid w:val="00DD61BE"/>
    <w:rsid w:val="00DD6305"/>
    <w:rsid w:val="00DD65DD"/>
    <w:rsid w:val="00DD6610"/>
    <w:rsid w:val="00DD6A1E"/>
    <w:rsid w:val="00DD738A"/>
    <w:rsid w:val="00DE00F9"/>
    <w:rsid w:val="00DE0602"/>
    <w:rsid w:val="00DE06A7"/>
    <w:rsid w:val="00DE0956"/>
    <w:rsid w:val="00DE0BDD"/>
    <w:rsid w:val="00DE0DDA"/>
    <w:rsid w:val="00DE1420"/>
    <w:rsid w:val="00DE142D"/>
    <w:rsid w:val="00DE1F0A"/>
    <w:rsid w:val="00DE21D0"/>
    <w:rsid w:val="00DE29CC"/>
    <w:rsid w:val="00DE3553"/>
    <w:rsid w:val="00DE3716"/>
    <w:rsid w:val="00DE375A"/>
    <w:rsid w:val="00DE3A7F"/>
    <w:rsid w:val="00DE3CE9"/>
    <w:rsid w:val="00DE3E3B"/>
    <w:rsid w:val="00DE4F60"/>
    <w:rsid w:val="00DE546B"/>
    <w:rsid w:val="00DE62E0"/>
    <w:rsid w:val="00DE6685"/>
    <w:rsid w:val="00DE7360"/>
    <w:rsid w:val="00DE737F"/>
    <w:rsid w:val="00DE78AF"/>
    <w:rsid w:val="00DE7A29"/>
    <w:rsid w:val="00DE7A76"/>
    <w:rsid w:val="00DE7FBC"/>
    <w:rsid w:val="00DF0213"/>
    <w:rsid w:val="00DF0396"/>
    <w:rsid w:val="00DF045B"/>
    <w:rsid w:val="00DF0D61"/>
    <w:rsid w:val="00DF1079"/>
    <w:rsid w:val="00DF1137"/>
    <w:rsid w:val="00DF1606"/>
    <w:rsid w:val="00DF163E"/>
    <w:rsid w:val="00DF1C24"/>
    <w:rsid w:val="00DF25DF"/>
    <w:rsid w:val="00DF333C"/>
    <w:rsid w:val="00DF33E6"/>
    <w:rsid w:val="00DF3856"/>
    <w:rsid w:val="00DF3EC8"/>
    <w:rsid w:val="00DF447F"/>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08F"/>
    <w:rsid w:val="00E0628B"/>
    <w:rsid w:val="00E06EDB"/>
    <w:rsid w:val="00E07349"/>
    <w:rsid w:val="00E075EB"/>
    <w:rsid w:val="00E078C4"/>
    <w:rsid w:val="00E07BBF"/>
    <w:rsid w:val="00E07BF7"/>
    <w:rsid w:val="00E111E5"/>
    <w:rsid w:val="00E118F8"/>
    <w:rsid w:val="00E128C4"/>
    <w:rsid w:val="00E12D0A"/>
    <w:rsid w:val="00E13361"/>
    <w:rsid w:val="00E13E00"/>
    <w:rsid w:val="00E13F70"/>
    <w:rsid w:val="00E14874"/>
    <w:rsid w:val="00E14B48"/>
    <w:rsid w:val="00E15294"/>
    <w:rsid w:val="00E155C4"/>
    <w:rsid w:val="00E166AA"/>
    <w:rsid w:val="00E173FA"/>
    <w:rsid w:val="00E1742F"/>
    <w:rsid w:val="00E179C4"/>
    <w:rsid w:val="00E202E5"/>
    <w:rsid w:val="00E204DA"/>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D0B"/>
    <w:rsid w:val="00E30E30"/>
    <w:rsid w:val="00E31492"/>
    <w:rsid w:val="00E31D7D"/>
    <w:rsid w:val="00E32050"/>
    <w:rsid w:val="00E32747"/>
    <w:rsid w:val="00E32768"/>
    <w:rsid w:val="00E32B89"/>
    <w:rsid w:val="00E32D3C"/>
    <w:rsid w:val="00E32EDC"/>
    <w:rsid w:val="00E32F35"/>
    <w:rsid w:val="00E33A1B"/>
    <w:rsid w:val="00E33E46"/>
    <w:rsid w:val="00E342FD"/>
    <w:rsid w:val="00E34B60"/>
    <w:rsid w:val="00E351E8"/>
    <w:rsid w:val="00E35B0B"/>
    <w:rsid w:val="00E369F2"/>
    <w:rsid w:val="00E36D9F"/>
    <w:rsid w:val="00E36F28"/>
    <w:rsid w:val="00E376B8"/>
    <w:rsid w:val="00E37A9A"/>
    <w:rsid w:val="00E37EDE"/>
    <w:rsid w:val="00E37FE4"/>
    <w:rsid w:val="00E4066D"/>
    <w:rsid w:val="00E40DE2"/>
    <w:rsid w:val="00E4123E"/>
    <w:rsid w:val="00E41D2F"/>
    <w:rsid w:val="00E41FC1"/>
    <w:rsid w:val="00E4254F"/>
    <w:rsid w:val="00E4280F"/>
    <w:rsid w:val="00E42914"/>
    <w:rsid w:val="00E42974"/>
    <w:rsid w:val="00E42F7B"/>
    <w:rsid w:val="00E42FCF"/>
    <w:rsid w:val="00E42FEF"/>
    <w:rsid w:val="00E437E6"/>
    <w:rsid w:val="00E43B54"/>
    <w:rsid w:val="00E43CD6"/>
    <w:rsid w:val="00E444E0"/>
    <w:rsid w:val="00E44958"/>
    <w:rsid w:val="00E453E9"/>
    <w:rsid w:val="00E455BF"/>
    <w:rsid w:val="00E46BC9"/>
    <w:rsid w:val="00E47D99"/>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4D1"/>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5C19"/>
    <w:rsid w:val="00E66030"/>
    <w:rsid w:val="00E66575"/>
    <w:rsid w:val="00E668BA"/>
    <w:rsid w:val="00E66D3B"/>
    <w:rsid w:val="00E675A7"/>
    <w:rsid w:val="00E67712"/>
    <w:rsid w:val="00E67B4D"/>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77021"/>
    <w:rsid w:val="00E80794"/>
    <w:rsid w:val="00E809C6"/>
    <w:rsid w:val="00E80B7A"/>
    <w:rsid w:val="00E81216"/>
    <w:rsid w:val="00E824EB"/>
    <w:rsid w:val="00E82568"/>
    <w:rsid w:val="00E82B2D"/>
    <w:rsid w:val="00E82C43"/>
    <w:rsid w:val="00E83707"/>
    <w:rsid w:val="00E83906"/>
    <w:rsid w:val="00E8415B"/>
    <w:rsid w:val="00E84CAA"/>
    <w:rsid w:val="00E85E73"/>
    <w:rsid w:val="00E85F42"/>
    <w:rsid w:val="00E862D2"/>
    <w:rsid w:val="00E872F4"/>
    <w:rsid w:val="00E875ED"/>
    <w:rsid w:val="00E915F1"/>
    <w:rsid w:val="00E9188D"/>
    <w:rsid w:val="00E92474"/>
    <w:rsid w:val="00E93B9E"/>
    <w:rsid w:val="00E9469B"/>
    <w:rsid w:val="00E954AC"/>
    <w:rsid w:val="00E959C5"/>
    <w:rsid w:val="00E95B20"/>
    <w:rsid w:val="00E95CF2"/>
    <w:rsid w:val="00E95FCB"/>
    <w:rsid w:val="00E968D6"/>
    <w:rsid w:val="00E97DBA"/>
    <w:rsid w:val="00E97E15"/>
    <w:rsid w:val="00EA01EB"/>
    <w:rsid w:val="00EA0B5D"/>
    <w:rsid w:val="00EA1317"/>
    <w:rsid w:val="00EA1599"/>
    <w:rsid w:val="00EA1DB6"/>
    <w:rsid w:val="00EA1DC2"/>
    <w:rsid w:val="00EA1F01"/>
    <w:rsid w:val="00EA1F8B"/>
    <w:rsid w:val="00EA2902"/>
    <w:rsid w:val="00EA2F7D"/>
    <w:rsid w:val="00EA319F"/>
    <w:rsid w:val="00EA3538"/>
    <w:rsid w:val="00EA3BCA"/>
    <w:rsid w:val="00EA4471"/>
    <w:rsid w:val="00EA4A84"/>
    <w:rsid w:val="00EA50A5"/>
    <w:rsid w:val="00EA5171"/>
    <w:rsid w:val="00EA5198"/>
    <w:rsid w:val="00EA5429"/>
    <w:rsid w:val="00EA5EB9"/>
    <w:rsid w:val="00EA63F3"/>
    <w:rsid w:val="00EA65F7"/>
    <w:rsid w:val="00EA6E0D"/>
    <w:rsid w:val="00EA6E34"/>
    <w:rsid w:val="00EA6F03"/>
    <w:rsid w:val="00EA7918"/>
    <w:rsid w:val="00EB05A4"/>
    <w:rsid w:val="00EB0624"/>
    <w:rsid w:val="00EB07C5"/>
    <w:rsid w:val="00EB09DD"/>
    <w:rsid w:val="00EB0DDC"/>
    <w:rsid w:val="00EB0E47"/>
    <w:rsid w:val="00EB2091"/>
    <w:rsid w:val="00EB236B"/>
    <w:rsid w:val="00EB2705"/>
    <w:rsid w:val="00EB3112"/>
    <w:rsid w:val="00EB358B"/>
    <w:rsid w:val="00EB386E"/>
    <w:rsid w:val="00EB3FF4"/>
    <w:rsid w:val="00EB458B"/>
    <w:rsid w:val="00EB4914"/>
    <w:rsid w:val="00EB4DB7"/>
    <w:rsid w:val="00EB514E"/>
    <w:rsid w:val="00EB5735"/>
    <w:rsid w:val="00EB613E"/>
    <w:rsid w:val="00EB654B"/>
    <w:rsid w:val="00EB6558"/>
    <w:rsid w:val="00EB6D1B"/>
    <w:rsid w:val="00EB70D4"/>
    <w:rsid w:val="00EB7517"/>
    <w:rsid w:val="00EB7600"/>
    <w:rsid w:val="00EB76A8"/>
    <w:rsid w:val="00EB7C7F"/>
    <w:rsid w:val="00EC051A"/>
    <w:rsid w:val="00EC17ED"/>
    <w:rsid w:val="00EC1EE1"/>
    <w:rsid w:val="00EC2589"/>
    <w:rsid w:val="00EC344E"/>
    <w:rsid w:val="00EC3539"/>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22A"/>
    <w:rsid w:val="00ED439E"/>
    <w:rsid w:val="00ED4B4D"/>
    <w:rsid w:val="00ED5E7F"/>
    <w:rsid w:val="00ED5F8A"/>
    <w:rsid w:val="00ED5FD3"/>
    <w:rsid w:val="00ED607D"/>
    <w:rsid w:val="00ED68B8"/>
    <w:rsid w:val="00ED7060"/>
    <w:rsid w:val="00ED748D"/>
    <w:rsid w:val="00ED7658"/>
    <w:rsid w:val="00ED769D"/>
    <w:rsid w:val="00ED7A95"/>
    <w:rsid w:val="00ED7BF0"/>
    <w:rsid w:val="00EE01A7"/>
    <w:rsid w:val="00EE0855"/>
    <w:rsid w:val="00EE08F1"/>
    <w:rsid w:val="00EE0A1C"/>
    <w:rsid w:val="00EE0B46"/>
    <w:rsid w:val="00EE0CDE"/>
    <w:rsid w:val="00EE0F00"/>
    <w:rsid w:val="00EE12BD"/>
    <w:rsid w:val="00EE36EE"/>
    <w:rsid w:val="00EE37C8"/>
    <w:rsid w:val="00EE4024"/>
    <w:rsid w:val="00EE42A8"/>
    <w:rsid w:val="00EE5441"/>
    <w:rsid w:val="00EE5BF0"/>
    <w:rsid w:val="00EE724F"/>
    <w:rsid w:val="00EF02FB"/>
    <w:rsid w:val="00EF122B"/>
    <w:rsid w:val="00EF15FA"/>
    <w:rsid w:val="00EF1B70"/>
    <w:rsid w:val="00EF3A1E"/>
    <w:rsid w:val="00EF4601"/>
    <w:rsid w:val="00EF4E8F"/>
    <w:rsid w:val="00EF573A"/>
    <w:rsid w:val="00EF5CD0"/>
    <w:rsid w:val="00EF5E90"/>
    <w:rsid w:val="00EF5ED1"/>
    <w:rsid w:val="00EF6170"/>
    <w:rsid w:val="00EF618B"/>
    <w:rsid w:val="00EF6B49"/>
    <w:rsid w:val="00EF6C23"/>
    <w:rsid w:val="00EF6EF7"/>
    <w:rsid w:val="00F001D4"/>
    <w:rsid w:val="00F00298"/>
    <w:rsid w:val="00F0047D"/>
    <w:rsid w:val="00F019DA"/>
    <w:rsid w:val="00F0278D"/>
    <w:rsid w:val="00F02946"/>
    <w:rsid w:val="00F02C3D"/>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7231"/>
    <w:rsid w:val="00F27277"/>
    <w:rsid w:val="00F278FE"/>
    <w:rsid w:val="00F27CB2"/>
    <w:rsid w:val="00F27EA5"/>
    <w:rsid w:val="00F27EC9"/>
    <w:rsid w:val="00F27EE9"/>
    <w:rsid w:val="00F27F8F"/>
    <w:rsid w:val="00F30588"/>
    <w:rsid w:val="00F308FF"/>
    <w:rsid w:val="00F3162C"/>
    <w:rsid w:val="00F31C83"/>
    <w:rsid w:val="00F31D1C"/>
    <w:rsid w:val="00F32496"/>
    <w:rsid w:val="00F325EC"/>
    <w:rsid w:val="00F32655"/>
    <w:rsid w:val="00F328B6"/>
    <w:rsid w:val="00F32C55"/>
    <w:rsid w:val="00F32DDF"/>
    <w:rsid w:val="00F33446"/>
    <w:rsid w:val="00F33770"/>
    <w:rsid w:val="00F33AC5"/>
    <w:rsid w:val="00F33ED3"/>
    <w:rsid w:val="00F344F9"/>
    <w:rsid w:val="00F347F0"/>
    <w:rsid w:val="00F34B90"/>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EDB"/>
    <w:rsid w:val="00F42FE9"/>
    <w:rsid w:val="00F43162"/>
    <w:rsid w:val="00F43177"/>
    <w:rsid w:val="00F431D0"/>
    <w:rsid w:val="00F4363D"/>
    <w:rsid w:val="00F43F8D"/>
    <w:rsid w:val="00F444DF"/>
    <w:rsid w:val="00F44CDF"/>
    <w:rsid w:val="00F44EAC"/>
    <w:rsid w:val="00F456DF"/>
    <w:rsid w:val="00F459DC"/>
    <w:rsid w:val="00F46045"/>
    <w:rsid w:val="00F46155"/>
    <w:rsid w:val="00F4649F"/>
    <w:rsid w:val="00F470CF"/>
    <w:rsid w:val="00F476AB"/>
    <w:rsid w:val="00F47B6F"/>
    <w:rsid w:val="00F50690"/>
    <w:rsid w:val="00F51A81"/>
    <w:rsid w:val="00F524FC"/>
    <w:rsid w:val="00F528DF"/>
    <w:rsid w:val="00F52A13"/>
    <w:rsid w:val="00F52F16"/>
    <w:rsid w:val="00F53245"/>
    <w:rsid w:val="00F53378"/>
    <w:rsid w:val="00F534BF"/>
    <w:rsid w:val="00F53E99"/>
    <w:rsid w:val="00F54696"/>
    <w:rsid w:val="00F54811"/>
    <w:rsid w:val="00F54EC2"/>
    <w:rsid w:val="00F54EF0"/>
    <w:rsid w:val="00F55A53"/>
    <w:rsid w:val="00F55D6D"/>
    <w:rsid w:val="00F57093"/>
    <w:rsid w:val="00F57E61"/>
    <w:rsid w:val="00F57FF7"/>
    <w:rsid w:val="00F603E9"/>
    <w:rsid w:val="00F60B78"/>
    <w:rsid w:val="00F613BF"/>
    <w:rsid w:val="00F615F9"/>
    <w:rsid w:val="00F61DBD"/>
    <w:rsid w:val="00F620D1"/>
    <w:rsid w:val="00F62210"/>
    <w:rsid w:val="00F6287C"/>
    <w:rsid w:val="00F62E09"/>
    <w:rsid w:val="00F63647"/>
    <w:rsid w:val="00F6435A"/>
    <w:rsid w:val="00F64FF6"/>
    <w:rsid w:val="00F65BC5"/>
    <w:rsid w:val="00F667EB"/>
    <w:rsid w:val="00F67367"/>
    <w:rsid w:val="00F6779F"/>
    <w:rsid w:val="00F678DC"/>
    <w:rsid w:val="00F67997"/>
    <w:rsid w:val="00F67A35"/>
    <w:rsid w:val="00F700D3"/>
    <w:rsid w:val="00F700FC"/>
    <w:rsid w:val="00F71404"/>
    <w:rsid w:val="00F72535"/>
    <w:rsid w:val="00F72810"/>
    <w:rsid w:val="00F72B58"/>
    <w:rsid w:val="00F72C94"/>
    <w:rsid w:val="00F73D35"/>
    <w:rsid w:val="00F75258"/>
    <w:rsid w:val="00F76ABE"/>
    <w:rsid w:val="00F76E2E"/>
    <w:rsid w:val="00F77C27"/>
    <w:rsid w:val="00F77D76"/>
    <w:rsid w:val="00F80305"/>
    <w:rsid w:val="00F806E2"/>
    <w:rsid w:val="00F807B5"/>
    <w:rsid w:val="00F807B7"/>
    <w:rsid w:val="00F80A71"/>
    <w:rsid w:val="00F80EB7"/>
    <w:rsid w:val="00F81245"/>
    <w:rsid w:val="00F817CB"/>
    <w:rsid w:val="00F818D7"/>
    <w:rsid w:val="00F81D01"/>
    <w:rsid w:val="00F81D9E"/>
    <w:rsid w:val="00F81EAF"/>
    <w:rsid w:val="00F81EBD"/>
    <w:rsid w:val="00F823BE"/>
    <w:rsid w:val="00F82E5F"/>
    <w:rsid w:val="00F82E64"/>
    <w:rsid w:val="00F83105"/>
    <w:rsid w:val="00F83116"/>
    <w:rsid w:val="00F83204"/>
    <w:rsid w:val="00F836F9"/>
    <w:rsid w:val="00F83AFE"/>
    <w:rsid w:val="00F84343"/>
    <w:rsid w:val="00F8458C"/>
    <w:rsid w:val="00F847AE"/>
    <w:rsid w:val="00F8524C"/>
    <w:rsid w:val="00F852D1"/>
    <w:rsid w:val="00F85FFF"/>
    <w:rsid w:val="00F862FB"/>
    <w:rsid w:val="00F86402"/>
    <w:rsid w:val="00F87154"/>
    <w:rsid w:val="00F873D9"/>
    <w:rsid w:val="00F873F5"/>
    <w:rsid w:val="00F87741"/>
    <w:rsid w:val="00F90520"/>
    <w:rsid w:val="00F912CD"/>
    <w:rsid w:val="00F916B9"/>
    <w:rsid w:val="00F918F0"/>
    <w:rsid w:val="00F91D61"/>
    <w:rsid w:val="00F927D3"/>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D85"/>
    <w:rsid w:val="00FA3117"/>
    <w:rsid w:val="00FA3413"/>
    <w:rsid w:val="00FA3EC5"/>
    <w:rsid w:val="00FA4143"/>
    <w:rsid w:val="00FA42EE"/>
    <w:rsid w:val="00FA496B"/>
    <w:rsid w:val="00FA4C82"/>
    <w:rsid w:val="00FA55A1"/>
    <w:rsid w:val="00FA5642"/>
    <w:rsid w:val="00FA5B49"/>
    <w:rsid w:val="00FA716B"/>
    <w:rsid w:val="00FA77F7"/>
    <w:rsid w:val="00FB0398"/>
    <w:rsid w:val="00FB04DB"/>
    <w:rsid w:val="00FB0666"/>
    <w:rsid w:val="00FB0E43"/>
    <w:rsid w:val="00FB12C6"/>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46D"/>
    <w:rsid w:val="00FC0747"/>
    <w:rsid w:val="00FC0D99"/>
    <w:rsid w:val="00FC0E7E"/>
    <w:rsid w:val="00FC0EB4"/>
    <w:rsid w:val="00FC1F17"/>
    <w:rsid w:val="00FC27E7"/>
    <w:rsid w:val="00FC3FB4"/>
    <w:rsid w:val="00FC4124"/>
    <w:rsid w:val="00FC526E"/>
    <w:rsid w:val="00FC53BF"/>
    <w:rsid w:val="00FC62BA"/>
    <w:rsid w:val="00FC6752"/>
    <w:rsid w:val="00FC6868"/>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4ED9"/>
    <w:rsid w:val="00FD53FE"/>
    <w:rsid w:val="00FD640B"/>
    <w:rsid w:val="00FD71FF"/>
    <w:rsid w:val="00FD7288"/>
    <w:rsid w:val="00FD7927"/>
    <w:rsid w:val="00FD7973"/>
    <w:rsid w:val="00FE0081"/>
    <w:rsid w:val="00FE043A"/>
    <w:rsid w:val="00FE04B6"/>
    <w:rsid w:val="00FE0659"/>
    <w:rsid w:val="00FE0A90"/>
    <w:rsid w:val="00FE233E"/>
    <w:rsid w:val="00FE2468"/>
    <w:rsid w:val="00FE2BE4"/>
    <w:rsid w:val="00FE2F1A"/>
    <w:rsid w:val="00FE360B"/>
    <w:rsid w:val="00FE3D72"/>
    <w:rsid w:val="00FE41A2"/>
    <w:rsid w:val="00FE42BE"/>
    <w:rsid w:val="00FE4885"/>
    <w:rsid w:val="00FE4891"/>
    <w:rsid w:val="00FE49F5"/>
    <w:rsid w:val="00FE4F72"/>
    <w:rsid w:val="00FE5C55"/>
    <w:rsid w:val="00FE6125"/>
    <w:rsid w:val="00FE628C"/>
    <w:rsid w:val="00FE659E"/>
    <w:rsid w:val="00FE6692"/>
    <w:rsid w:val="00FE6711"/>
    <w:rsid w:val="00FE69A5"/>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0C6"/>
    <w:rsid w:val="00FF481B"/>
    <w:rsid w:val="00FF4CA5"/>
    <w:rsid w:val="00FF5986"/>
    <w:rsid w:val="00FF59B4"/>
    <w:rsid w:val="00FF5D0D"/>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970AD"/>
  <w15:chartTrackingRefBased/>
  <w15:docId w15:val="{122F28C8-9273-4936-8EB3-8A43B51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qFormat="1"/>
    <w:lsdException w:name="footnote text" w:uiPriority="99"/>
    <w:lsdException w:name="index heading" w:qFormat="1"/>
    <w:lsdException w:name="caption" w:semiHidden="1" w:unhideWhenUsed="1" w:qFormat="1"/>
    <w:lsdException w:name="page number" w:qFormat="1"/>
    <w:lsdException w:name="Title" w:qFormat="1"/>
    <w:lsdException w:name="Subtitle" w:uiPriority="99"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qFormat="1"/>
    <w:lsdException w:name="Emphasis" w:qFormat="1"/>
    <w:lsdException w:name="Document Map" w:qFormat="1"/>
    <w:lsdException w:name="Plain Text" w:qFormat="1"/>
    <w:lsdException w:name="Normal (Web)" w:uiPriority="99" w:qFormat="1"/>
    <w:lsdException w:name="HTML Acronym" w:qFormat="1"/>
    <w:lsdException w:name="HTML Keyboard" w:semiHidden="1" w:unhideWhenUsed="1"/>
    <w:lsdException w:name="HTML Preformatted" w:uiPriority="99"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F73"/>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qFormat/>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qFormat/>
    <w:rsid w:val="00122A40"/>
    <w:rPr>
      <w:b/>
      <w:bCs/>
      <w:sz w:val="24"/>
      <w:szCs w:val="24"/>
      <w:lang w:eastAsia="ru-RU"/>
    </w:rPr>
  </w:style>
  <w:style w:type="table" w:styleId="a6">
    <w:name w:val="Table Grid"/>
    <w:basedOn w:val="a1"/>
    <w:uiPriority w:val="5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9">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a"/>
    <w:qFormat/>
    <w:rsid w:val="00122A40"/>
    <w:pPr>
      <w:jc w:val="center"/>
    </w:pPr>
    <w:rPr>
      <w:b/>
      <w:sz w:val="28"/>
      <w:szCs w:val="20"/>
      <w:lang w:val="uk-UA"/>
    </w:rPr>
  </w:style>
  <w:style w:type="character" w:customStyle="1" w:styleId="aa">
    <w:name w:val="Название Знак"/>
    <w:link w:val="12"/>
    <w:qFormat/>
    <w:rsid w:val="00122A40"/>
    <w:rPr>
      <w:b/>
      <w:sz w:val="28"/>
      <w:lang w:eastAsia="ru-RU"/>
    </w:rPr>
  </w:style>
  <w:style w:type="paragraph" w:customStyle="1" w:styleId="13">
    <w:name w:val="Обычный1"/>
    <w:uiPriority w:val="99"/>
    <w:qFormat/>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ий колонтитул Знак"/>
    <w:aliases w:val="Справка Знак"/>
    <w:link w:val="ac"/>
    <w:qFormat/>
    <w:rsid w:val="00122A40"/>
    <w:rPr>
      <w:sz w:val="24"/>
      <w:szCs w:val="24"/>
      <w:lang w:val="ru-RU" w:eastAsia="ru-RU"/>
    </w:rPr>
  </w:style>
  <w:style w:type="character" w:styleId="ae">
    <w:name w:val="page number"/>
    <w:basedOn w:val="a0"/>
    <w:qFormat/>
    <w:rsid w:val="00122A40"/>
  </w:style>
  <w:style w:type="paragraph" w:styleId="HTML">
    <w:name w:val="HTML Preformatted"/>
    <w:basedOn w:val="a"/>
    <w:link w:val="HTML0"/>
    <w:uiPriority w:val="99"/>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rsid w:val="00122A40"/>
    <w:pPr>
      <w:spacing w:after="120"/>
      <w:ind w:left="283"/>
    </w:pPr>
  </w:style>
  <w:style w:type="character" w:customStyle="1" w:styleId="af0">
    <w:name w:val="Основной текст с отступом Знак"/>
    <w:link w:val="af"/>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ой текст с от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2">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1"/>
    <w:qFormat/>
    <w:rsid w:val="00FE3D72"/>
    <w:rPr>
      <w:rFonts w:ascii="Calibri" w:hAnsi="Calibri"/>
      <w:color w:val="00000A"/>
      <w:sz w:val="22"/>
      <w:szCs w:val="22"/>
      <w:lang w:val="ru-RU" w:eastAsia="ru-RU"/>
    </w:rPr>
  </w:style>
  <w:style w:type="character" w:customStyle="1" w:styleId="af5">
    <w:name w:val="Текст Знак"/>
    <w:link w:val="af6"/>
    <w:qFormat/>
    <w:locked/>
    <w:rsid w:val="002E5350"/>
    <w:rPr>
      <w:rFonts w:ascii="Courier New" w:hAnsi="Courier New" w:cs="Courier New"/>
      <w:szCs w:val="28"/>
      <w:lang w:eastAsia="ru-RU"/>
    </w:rPr>
  </w:style>
  <w:style w:type="paragraph" w:styleId="af6">
    <w:name w:val="Plain Text"/>
    <w:basedOn w:val="a"/>
    <w:link w:val="af5"/>
    <w:qFormat/>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ой текст с от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7">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8">
    <w:name w:val="Title"/>
    <w:basedOn w:val="a"/>
    <w:next w:val="a4"/>
    <w:link w:val="26"/>
    <w:qFormat/>
    <w:rsid w:val="00C107D3"/>
    <w:pPr>
      <w:keepNext/>
      <w:suppressAutoHyphens/>
      <w:spacing w:before="240" w:after="120" w:line="276" w:lineRule="auto"/>
    </w:pPr>
    <w:rPr>
      <w:rFonts w:ascii="Arial" w:hAnsi="Arial" w:cs="Mangal"/>
      <w:sz w:val="28"/>
      <w:szCs w:val="28"/>
      <w:lang w:val="uk-UA" w:eastAsia="uk-UA"/>
    </w:rPr>
  </w:style>
  <w:style w:type="paragraph" w:styleId="af9">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styleId="afa">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7">
    <w:name w:val="Верхний колонтитул Знак1"/>
    <w:qFormat/>
    <w:locked/>
    <w:rsid w:val="00C107D3"/>
    <w:rPr>
      <w:rFonts w:ascii="Times New Roman" w:hAnsi="Times New Roman" w:cs="Times New Roman"/>
      <w:sz w:val="20"/>
      <w:szCs w:val="20"/>
    </w:rPr>
  </w:style>
  <w:style w:type="character" w:customStyle="1" w:styleId="11">
    <w:name w:val="Текст выноски Знак1"/>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b">
    <w:name w:val="Содержимое врезки"/>
    <w:basedOn w:val="a4"/>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d">
    <w:name w:val="Нижний колонтитул Знак"/>
    <w:link w:val="afc"/>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e">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uiPriority w:val="99"/>
    <w:qFormat/>
    <w:rsid w:val="00B42233"/>
    <w:rPr>
      <w:rFonts w:ascii="Times New Roman" w:hAnsi="Times New Roman" w:cs="Times New Roman"/>
      <w:sz w:val="18"/>
      <w:szCs w:val="18"/>
    </w:rPr>
  </w:style>
  <w:style w:type="paragraph" w:customStyle="1" w:styleId="aff">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uiPriority w:val="99"/>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0">
    <w:name w:val="Hyperlink"/>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7">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8">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3">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8">
    <w:name w:val="Заголовок №2_"/>
    <w:link w:val="29"/>
    <w:qFormat/>
    <w:locked/>
    <w:rsid w:val="006721AF"/>
    <w:rPr>
      <w:b/>
      <w:sz w:val="27"/>
      <w:shd w:val="clear" w:color="auto" w:fill="FFFFFF"/>
    </w:rPr>
  </w:style>
  <w:style w:type="paragraph" w:customStyle="1" w:styleId="29">
    <w:name w:val="Заголовок №2"/>
    <w:basedOn w:val="a"/>
    <w:link w:val="28"/>
    <w:qFormat/>
    <w:rsid w:val="006721AF"/>
    <w:pPr>
      <w:shd w:val="clear" w:color="auto" w:fill="FFFFFF"/>
      <w:spacing w:after="300" w:line="240" w:lineRule="atLeast"/>
      <w:outlineLvl w:val="1"/>
    </w:pPr>
    <w:rPr>
      <w:b/>
      <w:sz w:val="27"/>
      <w:szCs w:val="20"/>
      <w:lang w:val="x-none" w:eastAsia="x-none"/>
    </w:rPr>
  </w:style>
  <w:style w:type="character" w:customStyle="1" w:styleId="aff4">
    <w:name w:val="Подпись к таблице_"/>
    <w:link w:val="1a"/>
    <w:qFormat/>
    <w:locked/>
    <w:rsid w:val="006721AF"/>
    <w:rPr>
      <w:b/>
      <w:sz w:val="27"/>
      <w:shd w:val="clear" w:color="auto" w:fill="FFFFFF"/>
    </w:rPr>
  </w:style>
  <w:style w:type="paragraph" w:customStyle="1" w:styleId="1a">
    <w:name w:val="Подпись к таблице1"/>
    <w:basedOn w:val="a"/>
    <w:link w:val="aff4"/>
    <w:qFormat/>
    <w:rsid w:val="006721AF"/>
    <w:pPr>
      <w:shd w:val="clear" w:color="auto" w:fill="FFFFFF"/>
      <w:spacing w:line="240" w:lineRule="atLeast"/>
    </w:pPr>
    <w:rPr>
      <w:b/>
      <w:sz w:val="27"/>
      <w:szCs w:val="20"/>
      <w:lang w:val="x-none" w:eastAsia="x-none"/>
    </w:rPr>
  </w:style>
  <w:style w:type="character" w:customStyle="1" w:styleId="aff5">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b">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uiPriority w:val="99"/>
    <w:qFormat/>
    <w:rsid w:val="00AA3E98"/>
  </w:style>
  <w:style w:type="paragraph" w:customStyle="1" w:styleId="aff6">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a">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a"/>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7">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9">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qFormat/>
    <w:rsid w:val="00C82DAB"/>
    <w:rPr>
      <w:sz w:val="22"/>
      <w:szCs w:val="22"/>
      <w:shd w:val="clear" w:color="auto" w:fill="FFFFFF"/>
    </w:rPr>
  </w:style>
  <w:style w:type="paragraph" w:customStyle="1" w:styleId="2c">
    <w:name w:val="Подпись к картинке (2)"/>
    <w:basedOn w:val="a"/>
    <w:link w:val="2b"/>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ой текст 3 Знак"/>
    <w:link w:val="33"/>
    <w:qFormat/>
    <w:rsid w:val="00C82DAB"/>
    <w:rPr>
      <w:sz w:val="16"/>
      <w:szCs w:val="16"/>
      <w:lang w:eastAsia="ru-RU"/>
    </w:rPr>
  </w:style>
  <w:style w:type="table" w:styleId="affc">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lang w:val="x-none"/>
    </w:rPr>
  </w:style>
  <w:style w:type="character" w:customStyle="1" w:styleId="1e">
    <w:name w:val="Оглавление 1 Знак"/>
    <w:link w:val="1d"/>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e">
    <w:name w:val="Document Map"/>
    <w:basedOn w:val="a"/>
    <w:link w:val="afff"/>
    <w:qFormat/>
    <w:rsid w:val="0020215B"/>
    <w:pPr>
      <w:shd w:val="clear" w:color="auto" w:fill="000080"/>
    </w:pPr>
    <w:rPr>
      <w:rFonts w:ascii="Tahoma" w:hAnsi="Tahoma" w:cs="Tahoma"/>
      <w:sz w:val="20"/>
      <w:szCs w:val="20"/>
    </w:rPr>
  </w:style>
  <w:style w:type="character" w:customStyle="1" w:styleId="afff">
    <w:name w:val="Схема документа Знак"/>
    <w:link w:val="affe"/>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0">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1">
    <w:name w:val="Документ Знак Знак"/>
    <w:basedOn w:val="a"/>
    <w:link w:val="afff2"/>
    <w:qFormat/>
    <w:rsid w:val="00AE0B97"/>
    <w:pPr>
      <w:widowControl w:val="0"/>
      <w:ind w:firstLine="851"/>
      <w:jc w:val="both"/>
    </w:pPr>
    <w:rPr>
      <w:sz w:val="28"/>
      <w:szCs w:val="20"/>
    </w:rPr>
  </w:style>
  <w:style w:type="character" w:customStyle="1" w:styleId="afff2">
    <w:name w:val="Документ Знак Знак Знак"/>
    <w:link w:val="afff1"/>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f">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f">
    <w:name w:val="Основной шрифт абзаца1"/>
    <w:qFormat/>
    <w:rsid w:val="00E43B54"/>
  </w:style>
  <w:style w:type="character" w:customStyle="1" w:styleId="afff3">
    <w:name w:val="Символ нумерации"/>
    <w:qFormat/>
    <w:rsid w:val="00E43B54"/>
  </w:style>
  <w:style w:type="character" w:customStyle="1" w:styleId="afff4">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0">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qFormat/>
    <w:rsid w:val="00E43B54"/>
    <w:pPr>
      <w:suppressLineNumbers/>
      <w:suppressAutoHyphens/>
    </w:pPr>
    <w:rPr>
      <w:rFonts w:cs="Tahoma"/>
      <w:lang w:eastAsia="zh-CN"/>
    </w:rPr>
  </w:style>
  <w:style w:type="paragraph" w:customStyle="1" w:styleId="1f0">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2"/>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2">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1">
    <w:name w:val="Заголовок 11"/>
    <w:basedOn w:val="a"/>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c"/>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qFormat/>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4">
    <w:name w:val="Знак Знак1"/>
    <w:basedOn w:val="a0"/>
    <w:rsid w:val="0085157C"/>
    <w:rPr>
      <w:sz w:val="24"/>
      <w:lang w:val="uk-UA" w:eastAsia="ru-RU" w:bidi="ar-SA"/>
    </w:rPr>
  </w:style>
  <w:style w:type="table" w:customStyle="1" w:styleId="2f3">
    <w:name w:val="Современная таблица2"/>
    <w:basedOn w:val="a1"/>
    <w:next w:val="affc"/>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d"/>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4">
    <w:name w:val="Без интервала Знак"/>
    <w:link w:val="af3"/>
    <w:uiPriority w:val="1"/>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8">
    <w:name w:val="Знак3"/>
    <w:basedOn w:val="a"/>
    <w:rsid w:val="000717A5"/>
    <w:pPr>
      <w:spacing w:after="200"/>
    </w:pPr>
    <w:rPr>
      <w:rFonts w:ascii="Arial" w:hAnsi="Arial" w:cs="Arial"/>
      <w:sz w:val="22"/>
      <w:lang w:val="en-US" w:eastAsia="en-US"/>
    </w:rPr>
  </w:style>
  <w:style w:type="paragraph" w:customStyle="1" w:styleId="39">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a">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7">
    <w:name w:val="Заголовок1"/>
    <w:basedOn w:val="a"/>
    <w:qFormat/>
    <w:rsid w:val="007666AD"/>
    <w:pPr>
      <w:jc w:val="center"/>
    </w:pPr>
    <w:rPr>
      <w:sz w:val="28"/>
      <w:szCs w:val="20"/>
      <w:lang w:val="uk-UA"/>
    </w:rPr>
  </w:style>
  <w:style w:type="table" w:customStyle="1" w:styleId="2f6">
    <w:name w:val="Изысканная таблица2"/>
    <w:basedOn w:val="a1"/>
    <w:next w:val="affd"/>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c"/>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qFormat/>
    <w:rsid w:val="003A1E82"/>
  </w:style>
  <w:style w:type="paragraph" w:styleId="afff7">
    <w:name w:val="Block Text"/>
    <w:basedOn w:val="a"/>
    <w:qFormat/>
    <w:rsid w:val="003A1E82"/>
    <w:pPr>
      <w:tabs>
        <w:tab w:val="left" w:pos="8080"/>
      </w:tabs>
      <w:ind w:left="567" w:right="284" w:firstLine="284"/>
      <w:jc w:val="both"/>
    </w:pPr>
    <w:rPr>
      <w:szCs w:val="20"/>
      <w:lang w:val="uk-UA"/>
    </w:rPr>
  </w:style>
  <w:style w:type="character" w:customStyle="1" w:styleId="26">
    <w:name w:val="Название Знак2"/>
    <w:basedOn w:val="a0"/>
    <w:link w:val="af8"/>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8">
    <w:name w:val="Основний текст_"/>
    <w:link w:val="1f9"/>
    <w:uiPriority w:val="99"/>
    <w:qFormat/>
    <w:locked/>
    <w:rsid w:val="00A83142"/>
    <w:rPr>
      <w:b/>
      <w:bCs/>
      <w:sz w:val="26"/>
      <w:szCs w:val="26"/>
      <w:shd w:val="clear" w:color="auto" w:fill="FFFFFF"/>
    </w:rPr>
  </w:style>
  <w:style w:type="paragraph" w:customStyle="1" w:styleId="1f9">
    <w:name w:val="Основний текст1"/>
    <w:basedOn w:val="a"/>
    <w:link w:val="afff8"/>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c"/>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f"/>
    <w:qFormat/>
    <w:rsid w:val="00AE64D8"/>
  </w:style>
  <w:style w:type="character" w:customStyle="1" w:styleId="1fa">
    <w:name w:val="Заголовок №1_"/>
    <w:qFormat/>
    <w:rsid w:val="00AE64D8"/>
    <w:rPr>
      <w:b/>
      <w:bCs/>
      <w:sz w:val="31"/>
      <w:szCs w:val="31"/>
      <w:lang w:eastAsia="ar-SA" w:bidi="ar-SA"/>
    </w:rPr>
  </w:style>
  <w:style w:type="paragraph" w:customStyle="1" w:styleId="3c">
    <w:name w:val="Название3"/>
    <w:basedOn w:val="a"/>
    <w:qFormat/>
    <w:rsid w:val="00AE64D8"/>
    <w:pPr>
      <w:suppressLineNumbers/>
      <w:suppressAutoHyphens/>
      <w:spacing w:before="120" w:after="120"/>
    </w:pPr>
    <w:rPr>
      <w:rFonts w:cs="Mangal"/>
      <w:i/>
      <w:iCs/>
      <w:lang w:eastAsia="ar-SA"/>
    </w:rPr>
  </w:style>
  <w:style w:type="paragraph" w:customStyle="1" w:styleId="1fb">
    <w:name w:val="Название объекта1"/>
    <w:basedOn w:val="a"/>
    <w:next w:val="a"/>
    <w:qFormat/>
    <w:rsid w:val="00AE64D8"/>
    <w:pPr>
      <w:suppressAutoHyphens/>
      <w:jc w:val="center"/>
    </w:pPr>
    <w:rPr>
      <w:b/>
      <w:sz w:val="40"/>
      <w:szCs w:val="20"/>
      <w:lang w:eastAsia="ar-SA"/>
    </w:rPr>
  </w:style>
  <w:style w:type="paragraph" w:customStyle="1" w:styleId="1fc">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d">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c"/>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0"/>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0"/>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9">
    <w:name w:val="Subtitle"/>
    <w:basedOn w:val="a"/>
    <w:next w:val="a"/>
    <w:link w:val="afffa"/>
    <w:uiPriority w:val="99"/>
    <w:qFormat/>
    <w:rsid w:val="00F360F3"/>
    <w:pPr>
      <w:numPr>
        <w:ilvl w:val="1"/>
      </w:numPr>
    </w:pPr>
    <w:rPr>
      <w:rFonts w:ascii="Cambria" w:hAnsi="Cambria"/>
      <w:i/>
      <w:iCs/>
      <w:color w:val="4F81BD"/>
      <w:spacing w:val="15"/>
    </w:rPr>
  </w:style>
  <w:style w:type="character" w:customStyle="1" w:styleId="afffa">
    <w:name w:val="Подзаголовок Знак"/>
    <w:basedOn w:val="a0"/>
    <w:link w:val="afff9"/>
    <w:uiPriority w:val="99"/>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b">
    <w:name w:val="Основной текст_"/>
    <w:basedOn w:val="a0"/>
    <w:link w:val="2f8"/>
    <w:uiPriority w:val="99"/>
    <w:locked/>
    <w:rsid w:val="00CA0DD4"/>
    <w:rPr>
      <w:rFonts w:ascii="Arial" w:hAnsi="Arial" w:cs="Arial"/>
      <w:shd w:val="clear" w:color="auto" w:fill="FFFFFF"/>
    </w:rPr>
  </w:style>
  <w:style w:type="paragraph" w:customStyle="1" w:styleId="2f8">
    <w:name w:val="Основной текст2"/>
    <w:basedOn w:val="a"/>
    <w:link w:val="afffb"/>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d">
    <w:name w:val="Верхний колонтитул1"/>
    <w:basedOn w:val="a"/>
    <w:uiPriority w:val="99"/>
    <w:rsid w:val="00CA0DD4"/>
    <w:pPr>
      <w:tabs>
        <w:tab w:val="center" w:pos="4677"/>
        <w:tab w:val="right" w:pos="9355"/>
      </w:tabs>
    </w:pPr>
    <w:rPr>
      <w:color w:val="00000A"/>
    </w:rPr>
  </w:style>
  <w:style w:type="paragraph" w:customStyle="1" w:styleId="1fe">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c"/>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0"/>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0"/>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9">
    <w:name w:val="Знак2"/>
    <w:basedOn w:val="a"/>
    <w:rsid w:val="00853C46"/>
    <w:pPr>
      <w:spacing w:after="200"/>
    </w:pPr>
    <w:rPr>
      <w:rFonts w:ascii="Arial" w:hAnsi="Arial" w:cs="Arial"/>
      <w:sz w:val="22"/>
      <w:lang w:val="en-US" w:eastAsia="en-US"/>
    </w:rPr>
  </w:style>
  <w:style w:type="paragraph" w:customStyle="1" w:styleId="1ff">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6"/>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d">
    <w:name w:val="Колонтитул_"/>
    <w:rsid w:val="005918A7"/>
    <w:rPr>
      <w:rFonts w:ascii="Sylfaen" w:hAnsi="Sylfaen"/>
      <w:sz w:val="26"/>
      <w:u w:val="none"/>
    </w:rPr>
  </w:style>
  <w:style w:type="character" w:customStyle="1" w:styleId="afffe">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a">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b">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0">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1">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c">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d">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2">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0">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0">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1">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1">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e">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3">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4">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5">
    <w:name w:val="Обычный (веб)1"/>
    <w:basedOn w:val="a"/>
    <w:rsid w:val="005918A7"/>
    <w:pPr>
      <w:spacing w:before="100" w:after="119"/>
    </w:pPr>
    <w:rPr>
      <w:color w:val="00000A"/>
      <w:kern w:val="1"/>
      <w:lang w:eastAsia="zh-CN"/>
    </w:rPr>
  </w:style>
  <w:style w:type="character" w:customStyle="1" w:styleId="3f2">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b"/>
    <w:uiPriority w:val="99"/>
    <w:rsid w:val="005918A7"/>
    <w:pPr>
      <w:widowControl w:val="0"/>
      <w:suppressAutoHyphens/>
      <w:spacing w:after="280"/>
    </w:pPr>
    <w:rPr>
      <w:color w:val="00000A"/>
      <w:kern w:val="1"/>
      <w:lang w:eastAsia="zh-CN"/>
    </w:rPr>
  </w:style>
  <w:style w:type="paragraph" w:customStyle="1" w:styleId="3f3">
    <w:name w:val="3"/>
    <w:basedOn w:val="a"/>
    <w:next w:val="ab"/>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6"/>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6"/>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c"/>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0"/>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0"/>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f">
    <w:name w:val="2"/>
    <w:basedOn w:val="a"/>
    <w:next w:val="ab"/>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4"/>
    <w:locked/>
    <w:rsid w:val="002B1306"/>
    <w:rPr>
      <w:b/>
      <w:bCs/>
      <w:spacing w:val="10"/>
      <w:shd w:val="clear" w:color="auto" w:fill="FFFFFF"/>
    </w:rPr>
  </w:style>
  <w:style w:type="paragraph" w:customStyle="1" w:styleId="3f4">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6">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3">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7">
    <w:name w:val="1"/>
    <w:basedOn w:val="a"/>
    <w:next w:val="ab"/>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5">
    <w:name w:val="Знак Знак3"/>
    <w:locked/>
    <w:rsid w:val="00765CB4"/>
    <w:rPr>
      <w:sz w:val="24"/>
      <w:szCs w:val="24"/>
      <w:lang w:val="ru-RU" w:eastAsia="uk-UA" w:bidi="ar-SA"/>
    </w:rPr>
  </w:style>
  <w:style w:type="character" w:customStyle="1" w:styleId="2ff0">
    <w:name w:val="Знак Знак2"/>
    <w:locked/>
    <w:rsid w:val="00765CB4"/>
    <w:rPr>
      <w:lang w:val="ru-RU" w:eastAsia="ru-RU" w:bidi="ar-SA"/>
    </w:rPr>
  </w:style>
  <w:style w:type="character" w:customStyle="1" w:styleId="1ff8">
    <w:name w:val="Знак Знак1"/>
    <w:locked/>
    <w:rsid w:val="00765CB4"/>
    <w:rPr>
      <w:sz w:val="16"/>
      <w:szCs w:val="16"/>
      <w:lang w:val="ru-RU" w:eastAsia="ru-RU" w:bidi="ar-SA"/>
    </w:rPr>
  </w:style>
  <w:style w:type="character" w:customStyle="1" w:styleId="affff4">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6"/>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a">
    <w:name w:val="Заголовок Знак1"/>
    <w:basedOn w:val="a0"/>
    <w:rsid w:val="003C2E2B"/>
    <w:rPr>
      <w:rFonts w:ascii="Arial" w:hAnsi="Arial" w:cs="Mangal"/>
      <w:sz w:val="28"/>
      <w:szCs w:val="28"/>
      <w:lang w:val="uk-UA" w:eastAsia="uk-UA"/>
    </w:rPr>
  </w:style>
  <w:style w:type="character" w:customStyle="1" w:styleId="1ffb">
    <w:name w:val="Основной текст Знак1"/>
    <w:basedOn w:val="a0"/>
    <w:rsid w:val="003C2E2B"/>
    <w:rPr>
      <w:b/>
      <w:bCs/>
      <w:sz w:val="24"/>
      <w:szCs w:val="24"/>
      <w:lang w:val="uk-UA" w:eastAsia="ru-RU"/>
    </w:rPr>
  </w:style>
  <w:style w:type="character" w:customStyle="1" w:styleId="2ff1">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c">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d">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e">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0"/>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0"/>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2">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f">
    <w:name w:val="Стиль1"/>
    <w:basedOn w:val="a4"/>
    <w:rsid w:val="003C2E2B"/>
    <w:pPr>
      <w:spacing w:after="120" w:line="360" w:lineRule="auto"/>
      <w:ind w:firstLine="720"/>
      <w:jc w:val="both"/>
    </w:pPr>
    <w:rPr>
      <w:b w:val="0"/>
      <w:bCs w:val="0"/>
      <w:sz w:val="28"/>
      <w:szCs w:val="28"/>
      <w:lang w:eastAsia="zh-CN"/>
    </w:rPr>
  </w:style>
  <w:style w:type="paragraph" w:customStyle="1" w:styleId="affff5">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6">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6"/>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7">
    <w:name w:val="Знак Знак"/>
    <w:rsid w:val="00615892"/>
    <w:rPr>
      <w:sz w:val="24"/>
      <w:szCs w:val="24"/>
      <w:lang w:val="ru-RU" w:eastAsia="ru-RU" w:bidi="ar-SA"/>
    </w:rPr>
  </w:style>
  <w:style w:type="table" w:customStyle="1" w:styleId="161">
    <w:name w:val="Сетка таблицы16"/>
    <w:basedOn w:val="a1"/>
    <w:next w:val="a6"/>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c"/>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0"/>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0"/>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6"/>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f0">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1">
    <w:name w:val="Знак Знак1 Знак"/>
    <w:basedOn w:val="a"/>
    <w:rsid w:val="001D0AC7"/>
    <w:rPr>
      <w:rFonts w:ascii="Verdana" w:hAnsi="Verdana" w:cs="Verdana"/>
      <w:sz w:val="20"/>
      <w:szCs w:val="20"/>
      <w:lang w:val="en-US" w:eastAsia="en-US"/>
    </w:rPr>
  </w:style>
  <w:style w:type="paragraph" w:customStyle="1" w:styleId="affff8">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8">
    <w:name w:val="Абзац списка Знак"/>
    <w:link w:val="a7"/>
    <w:uiPriority w:val="34"/>
    <w:rsid w:val="00D43BB8"/>
    <w:rPr>
      <w:rFonts w:ascii="Calibri" w:hAnsi="Calibri"/>
      <w:sz w:val="22"/>
      <w:szCs w:val="22"/>
      <w:lang w:val="ru-RU" w:eastAsia="ru-RU"/>
    </w:rPr>
  </w:style>
  <w:style w:type="table" w:customStyle="1" w:styleId="181">
    <w:name w:val="Сетка таблицы18"/>
    <w:basedOn w:val="a1"/>
    <w:next w:val="a6"/>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6">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6"/>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9">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2">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a">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b">
    <w:name w:val="Знак"/>
    <w:basedOn w:val="a"/>
    <w:rsid w:val="001A5486"/>
    <w:pPr>
      <w:spacing w:after="140"/>
    </w:pPr>
    <w:rPr>
      <w:rFonts w:ascii="Arial" w:hAnsi="Arial" w:cs="Arial"/>
      <w:sz w:val="22"/>
      <w:lang w:val="en-US" w:eastAsia="en-US"/>
    </w:rPr>
  </w:style>
  <w:style w:type="paragraph" w:customStyle="1" w:styleId="affffc">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6"/>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d">
    <w:basedOn w:val="a"/>
    <w:next w:val="af8"/>
    <w:qFormat/>
    <w:rsid w:val="00F873F5"/>
    <w:pPr>
      <w:jc w:val="center"/>
    </w:pPr>
    <w:rPr>
      <w:b/>
      <w:lang w:val="uk-UA"/>
    </w:rPr>
  </w:style>
  <w:style w:type="table" w:customStyle="1" w:styleId="201">
    <w:name w:val="Сетка таблицы20"/>
    <w:basedOn w:val="a1"/>
    <w:next w:val="a6"/>
    <w:uiPriority w:val="39"/>
    <w:rsid w:val="0089448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6"/>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6"/>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e">
    <w:basedOn w:val="a"/>
    <w:next w:val="ab"/>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eastAsia="SimSun" w:hAnsi="Calibri" w:cs="Calibri"/>
      <w:sz w:val="22"/>
      <w:szCs w:val="22"/>
      <w:lang w:eastAsia="zh-CN"/>
    </w:rPr>
  </w:style>
  <w:style w:type="table" w:customStyle="1" w:styleId="242">
    <w:name w:val="Сетка таблицы24"/>
    <w:basedOn w:val="a1"/>
    <w:next w:val="a6"/>
    <w:uiPriority w:val="39"/>
    <w:rsid w:val="0065406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3">
    <w:name w:val="Звичайний1"/>
    <w:rsid w:val="00C57B80"/>
    <w:pPr>
      <w:suppressAutoHyphens/>
      <w:spacing w:before="100" w:after="100"/>
    </w:pPr>
    <w:rPr>
      <w:sz w:val="24"/>
      <w:lang w:val="ru-RU" w:eastAsia="ar-SA"/>
    </w:rPr>
  </w:style>
  <w:style w:type="table" w:customStyle="1" w:styleId="250">
    <w:name w:val="Сетка таблицы25"/>
    <w:basedOn w:val="a1"/>
    <w:next w:val="a6"/>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6"/>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6"/>
    <w:uiPriority w:val="39"/>
    <w:rsid w:val="0074352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170ED8"/>
  </w:style>
  <w:style w:type="paragraph" w:customStyle="1" w:styleId="510">
    <w:name w:val="Заголовок 51"/>
    <w:basedOn w:val="a"/>
    <w:next w:val="a"/>
    <w:semiHidden/>
    <w:unhideWhenUsed/>
    <w:qFormat/>
    <w:rsid w:val="00170ED8"/>
    <w:pPr>
      <w:keepNext/>
      <w:keepLines/>
      <w:spacing w:before="40"/>
      <w:outlineLvl w:val="4"/>
    </w:pPr>
    <w:rPr>
      <w:rFonts w:ascii="Calibri Light" w:hAnsi="Calibri Light"/>
      <w:color w:val="2F5496"/>
    </w:rPr>
  </w:style>
  <w:style w:type="numbering" w:customStyle="1" w:styleId="1fff4">
    <w:name w:val="Немає списку1"/>
    <w:next w:val="a2"/>
    <w:uiPriority w:val="99"/>
    <w:semiHidden/>
    <w:unhideWhenUsed/>
    <w:rsid w:val="00170ED8"/>
  </w:style>
  <w:style w:type="character" w:customStyle="1" w:styleId="316">
    <w:name w:val="Основний текст з відступом 3 Знак1"/>
    <w:basedOn w:val="a0"/>
    <w:uiPriority w:val="99"/>
    <w:semiHidden/>
    <w:rsid w:val="00170ED8"/>
    <w:rPr>
      <w:sz w:val="16"/>
      <w:szCs w:val="16"/>
    </w:rPr>
  </w:style>
  <w:style w:type="numbering" w:customStyle="1" w:styleId="WWNum11">
    <w:name w:val="WWNum11"/>
    <w:basedOn w:val="a2"/>
    <w:rsid w:val="00170ED8"/>
    <w:pPr>
      <w:numPr>
        <w:numId w:val="1"/>
      </w:numPr>
    </w:pPr>
  </w:style>
  <w:style w:type="table" w:customStyle="1" w:styleId="690">
    <w:name w:val="Стиль таблицы69"/>
    <w:basedOn w:val="-30"/>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TML12">
    <w:name w:val="Стандартний HTML1"/>
    <w:basedOn w:val="a"/>
    <w:rsid w:val="0017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ff5">
    <w:name w:val="Звичайний (веб)1"/>
    <w:basedOn w:val="a"/>
    <w:rsid w:val="00170ED8"/>
    <w:pPr>
      <w:suppressAutoHyphens/>
      <w:spacing w:before="280" w:after="280"/>
    </w:pPr>
    <w:rPr>
      <w:lang w:eastAsia="zh-CN"/>
    </w:rPr>
  </w:style>
  <w:style w:type="table" w:customStyle="1" w:styleId="6120">
    <w:name w:val="Стиль таблицы612"/>
    <w:basedOn w:val="-30"/>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622">
    <w:name w:val="Стиль таблицы622"/>
    <w:basedOn w:val="-30"/>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1100">
    <w:name w:val="Нет списка110"/>
    <w:next w:val="a2"/>
    <w:semiHidden/>
    <w:rsid w:val="00170ED8"/>
  </w:style>
  <w:style w:type="table" w:customStyle="1" w:styleId="632">
    <w:name w:val="Стиль таблицы632"/>
    <w:basedOn w:val="-30"/>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9">
    <w:name w:val="Нет списка21"/>
    <w:next w:val="a2"/>
    <w:semiHidden/>
    <w:rsid w:val="00170ED8"/>
  </w:style>
  <w:style w:type="numbering" w:customStyle="1" w:styleId="317">
    <w:name w:val="Нет списка31"/>
    <w:next w:val="a2"/>
    <w:semiHidden/>
    <w:rsid w:val="00170ED8"/>
  </w:style>
  <w:style w:type="numbering" w:customStyle="1" w:styleId="413">
    <w:name w:val="Нет списка41"/>
    <w:next w:val="a2"/>
    <w:uiPriority w:val="99"/>
    <w:semiHidden/>
    <w:unhideWhenUsed/>
    <w:rsid w:val="00170ED8"/>
  </w:style>
  <w:style w:type="table" w:customStyle="1" w:styleId="641">
    <w:name w:val="Стиль таблицы641"/>
    <w:basedOn w:val="-30"/>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1">
    <w:name w:val="Нет списка51"/>
    <w:next w:val="a2"/>
    <w:semiHidden/>
    <w:rsid w:val="00170ED8"/>
  </w:style>
  <w:style w:type="character" w:customStyle="1" w:styleId="512">
    <w:name w:val="Заголовок 5 Знак1"/>
    <w:basedOn w:val="a0"/>
    <w:uiPriority w:val="9"/>
    <w:semiHidden/>
    <w:rsid w:val="00170ED8"/>
    <w:rPr>
      <w:rFonts w:ascii="Calibri Light" w:eastAsia="Times New Roman" w:hAnsi="Calibri Light" w:cs="Times New Roman"/>
      <w:color w:val="2F5496"/>
    </w:rPr>
  </w:style>
  <w:style w:type="table" w:customStyle="1" w:styleId="280">
    <w:name w:val="Сетка таблицы28"/>
    <w:basedOn w:val="a1"/>
    <w:next w:val="a6"/>
    <w:uiPriority w:val="39"/>
    <w:rsid w:val="00A7007B"/>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75">
    <w:name w:val="2075"/>
    <w:aliases w:val="baiaagaaboqcaaad8amaaax+awaaaaaaaaaaaaaaaaaaaaaaaaaaaaaaaaaaaaaaaaaaaaaaaaaaaaaaaaaaaaaaaaaaaaaaaaaaaaaaaaaaaaaaaaaaaaaaaaaaaaaaaaaaaaaaaaaaaaaaaaaaaaaaaaaaaaaaaaaaaaaaaaaaaaaaaaaaaaaaaaaaaaaaaaaaaaaaaaaaaaaaaaaaaaaaaaaaaaaaaaaaaaaa"/>
    <w:basedOn w:val="a0"/>
    <w:rsid w:val="00CD5DD8"/>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69389F"/>
  </w:style>
  <w:style w:type="paragraph" w:customStyle="1" w:styleId="2ff3">
    <w:name w:val="Звичайний2"/>
    <w:rsid w:val="008802FB"/>
    <w:pPr>
      <w:widowControl w:val="0"/>
    </w:pPr>
    <w:rPr>
      <w:snapToGrid w:val="0"/>
      <w:lang w:val="ru-RU" w:eastAsia="ru-RU"/>
    </w:rPr>
  </w:style>
  <w:style w:type="character" w:customStyle="1" w:styleId="3427">
    <w:name w:val="3427"/>
    <w:aliases w:val="baiaagaaboqcaaadlqmaaavacqaaaaaaaaaaaaaaaaaaaaaaaaaaaaaaaaaaaaaaaaaaaaaaaaaaaaaaaaaaaaaaaaaaaaaaaaaaaaaaaaaaaaaaaaaaaaaaaaaaaaaaaaaaaaaaaaaaaaaaaaaaaaaaaaaaaaaaaaaaaaaaaaaaaaaaaaaaaaaaaaaaaaaaaaaaaaaaaaaaaaaaaaaaaaaaaaaaaaaaaaaaaaaa"/>
    <w:basedOn w:val="a0"/>
    <w:rsid w:val="0088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388382921">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53916084">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92111-3982-4270-978B-BA9332A9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452</Characters>
  <Application>Microsoft Office Word</Application>
  <DocSecurity>0</DocSecurity>
  <Lines>3</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Юлія Зарудніцька</cp:lastModifiedBy>
  <cp:revision>3</cp:revision>
  <cp:lastPrinted>2022-12-20T10:08:00Z</cp:lastPrinted>
  <dcterms:created xsi:type="dcterms:W3CDTF">2024-08-20T13:31:00Z</dcterms:created>
  <dcterms:modified xsi:type="dcterms:W3CDTF">2024-08-21T17:13:00Z</dcterms:modified>
</cp:coreProperties>
</file>