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51D9E" w14:textId="6422A289" w:rsidR="006742EC" w:rsidRDefault="006742EC" w:rsidP="006742EC">
      <w:pPr>
        <w:spacing w:line="259" w:lineRule="auto"/>
        <w:jc w:val="center"/>
        <w:rPr>
          <w:rFonts w:eastAsia="Calibri"/>
          <w:sz w:val="22"/>
          <w:szCs w:val="22"/>
          <w:lang w:val="uk-UA" w:eastAsia="en-US"/>
        </w:rPr>
      </w:pPr>
    </w:p>
    <w:p w14:paraId="1FC26053" w14:textId="77777777" w:rsidR="007D262E" w:rsidRPr="003700E3" w:rsidRDefault="007D262E" w:rsidP="006742EC">
      <w:pPr>
        <w:spacing w:line="259" w:lineRule="auto"/>
        <w:jc w:val="center"/>
        <w:rPr>
          <w:rFonts w:eastAsia="Calibri"/>
          <w:sz w:val="22"/>
          <w:szCs w:val="22"/>
          <w:lang w:val="uk-UA" w:eastAsia="en-US"/>
        </w:rPr>
      </w:pPr>
    </w:p>
    <w:p w14:paraId="7CED88F7" w14:textId="77777777" w:rsidR="003700E3" w:rsidRPr="003700E3" w:rsidRDefault="003700E3" w:rsidP="003700E3">
      <w:pPr>
        <w:spacing w:line="259" w:lineRule="auto"/>
        <w:rPr>
          <w:rFonts w:eastAsia="Calibri"/>
          <w:sz w:val="22"/>
          <w:szCs w:val="22"/>
          <w:lang w:val="uk-UA" w:eastAsia="en-US"/>
        </w:rPr>
      </w:pPr>
    </w:p>
    <w:p w14:paraId="3FAC5FF2" w14:textId="77777777" w:rsidR="003700E3" w:rsidRPr="003700E3" w:rsidRDefault="00000000" w:rsidP="003700E3">
      <w:pPr>
        <w:spacing w:line="259" w:lineRule="auto"/>
        <w:rPr>
          <w:rFonts w:eastAsia="Calibri"/>
          <w:sz w:val="22"/>
          <w:szCs w:val="22"/>
          <w:lang w:val="uk-UA" w:eastAsia="en-US"/>
        </w:rPr>
      </w:pPr>
      <w:r>
        <w:rPr>
          <w:rFonts w:eastAsia="Calibri"/>
          <w:noProof/>
          <w:sz w:val="20"/>
          <w:szCs w:val="22"/>
          <w:lang w:val="uk-UA" w:eastAsia="en-US"/>
        </w:rPr>
        <w:object w:dxaOrig="1440" w:dyaOrig="1440" w14:anchorId="4DFB4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0;margin-top:-14.15pt;width:40.2pt;height:51.6pt;z-index:-251658752;visibility:visible;mso-wrap-edited:f;mso-position-horizontal:center;mso-position-horizontal-relative:margin" wrapcoords="-400 0 -400 20035 21200 20035 21200 0 -400 0" fillcolor="window">
            <v:imagedata r:id="rId8" o:title="" chromakey="white" grayscale="t"/>
            <w10:wrap type="tight" anchorx="margin"/>
          </v:shape>
          <o:OLEObject Type="Embed" ProgID="Word.Picture.8" ShapeID="_x0000_s2056" DrawAspect="Content" ObjectID="_1785854558" r:id="rId9"/>
        </w:object>
      </w:r>
    </w:p>
    <w:p w14:paraId="52E99643" w14:textId="77777777" w:rsidR="003700E3" w:rsidRPr="003700E3" w:rsidRDefault="003700E3" w:rsidP="003700E3">
      <w:pPr>
        <w:spacing w:line="259" w:lineRule="auto"/>
        <w:rPr>
          <w:rFonts w:eastAsia="Calibri"/>
          <w:sz w:val="22"/>
          <w:szCs w:val="22"/>
          <w:lang w:val="uk-UA" w:eastAsia="en-US"/>
        </w:rPr>
      </w:pPr>
    </w:p>
    <w:p w14:paraId="66366FE4" w14:textId="77777777" w:rsidR="003700E3" w:rsidRPr="003700E3" w:rsidRDefault="003700E3" w:rsidP="003700E3">
      <w:pPr>
        <w:spacing w:line="259" w:lineRule="auto"/>
        <w:rPr>
          <w:rFonts w:eastAsia="Calibri"/>
          <w:sz w:val="22"/>
          <w:szCs w:val="22"/>
          <w:lang w:val="uk-UA" w:eastAsia="en-US"/>
        </w:rPr>
      </w:pPr>
    </w:p>
    <w:p w14:paraId="516F58B7" w14:textId="77777777" w:rsidR="003700E3" w:rsidRPr="003700E3" w:rsidRDefault="003700E3" w:rsidP="003700E3">
      <w:pPr>
        <w:jc w:val="center"/>
        <w:outlineLvl w:val="0"/>
        <w:rPr>
          <w:b/>
          <w:sz w:val="32"/>
          <w:szCs w:val="20"/>
          <w:lang w:val="uk-UA" w:eastAsia="uk-UA"/>
        </w:rPr>
      </w:pPr>
      <w:r w:rsidRPr="003700E3">
        <w:rPr>
          <w:b/>
          <w:sz w:val="32"/>
          <w:szCs w:val="20"/>
          <w:lang w:val="uk-UA" w:eastAsia="uk-UA"/>
        </w:rPr>
        <w:t>УКРАЇНА</w:t>
      </w:r>
    </w:p>
    <w:p w14:paraId="37AB4AFC" w14:textId="77777777" w:rsidR="003700E3" w:rsidRPr="003700E3" w:rsidRDefault="003700E3" w:rsidP="003700E3">
      <w:pPr>
        <w:jc w:val="center"/>
        <w:outlineLvl w:val="0"/>
        <w:rPr>
          <w:b/>
          <w:sz w:val="32"/>
          <w:szCs w:val="20"/>
          <w:lang w:val="uk-UA" w:eastAsia="uk-UA"/>
        </w:rPr>
      </w:pPr>
      <w:r w:rsidRPr="003700E3">
        <w:rPr>
          <w:b/>
          <w:sz w:val="32"/>
          <w:szCs w:val="20"/>
          <w:lang w:val="uk-UA" w:eastAsia="uk-UA"/>
        </w:rPr>
        <w:t xml:space="preserve">ЮЖНЕНСЬКА МІСЬКА РАДА </w:t>
      </w:r>
    </w:p>
    <w:p w14:paraId="06F70185" w14:textId="3EEFAA70" w:rsidR="00744785" w:rsidRPr="003700E3" w:rsidRDefault="003700E3" w:rsidP="00D513C7">
      <w:pPr>
        <w:jc w:val="center"/>
        <w:outlineLvl w:val="0"/>
        <w:rPr>
          <w:b/>
          <w:sz w:val="32"/>
          <w:szCs w:val="20"/>
          <w:lang w:val="uk-UA" w:eastAsia="uk-UA"/>
        </w:rPr>
      </w:pPr>
      <w:r w:rsidRPr="003700E3">
        <w:rPr>
          <w:b/>
          <w:sz w:val="32"/>
          <w:szCs w:val="20"/>
          <w:lang w:val="uk-UA" w:eastAsia="uk-UA"/>
        </w:rPr>
        <w:t>ОДЕСЬКОГО РАЙОНУ ОДЕСЬКОЇ ОБЛАСТІ</w:t>
      </w: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349"/>
      </w:tblGrid>
      <w:tr w:rsidR="003700E3" w:rsidRPr="003700E3" w14:paraId="7CA35B00" w14:textId="77777777" w:rsidTr="008224FE">
        <w:trPr>
          <w:trHeight w:val="180"/>
        </w:trPr>
        <w:tc>
          <w:tcPr>
            <w:tcW w:w="9349" w:type="dxa"/>
            <w:tcBorders>
              <w:left w:val="nil"/>
              <w:bottom w:val="nil"/>
              <w:right w:val="nil"/>
            </w:tcBorders>
          </w:tcPr>
          <w:p w14:paraId="182C7579" w14:textId="77777777" w:rsidR="003700E3" w:rsidRPr="003700E3" w:rsidRDefault="003700E3" w:rsidP="003700E3">
            <w:pPr>
              <w:spacing w:line="259" w:lineRule="auto"/>
              <w:rPr>
                <w:rFonts w:ascii="Calibri" w:eastAsia="Calibri" w:hAnsi="Calibri"/>
                <w:b/>
                <w:sz w:val="16"/>
                <w:szCs w:val="16"/>
                <w:lang w:val="uk-UA" w:eastAsia="en-US"/>
              </w:rPr>
            </w:pPr>
          </w:p>
        </w:tc>
      </w:tr>
    </w:tbl>
    <w:p w14:paraId="68804A0E" w14:textId="4F4D749D" w:rsidR="003700E3" w:rsidRPr="00CA3FEE" w:rsidRDefault="008224FE" w:rsidP="00CA3FEE">
      <w:pPr>
        <w:spacing w:line="360" w:lineRule="auto"/>
        <w:jc w:val="center"/>
        <w:rPr>
          <w:b/>
          <w:bCs/>
          <w:sz w:val="32"/>
          <w:szCs w:val="32"/>
          <w:lang w:val="uk-UA" w:eastAsia="uk-UA"/>
        </w:rPr>
      </w:pPr>
      <w:r>
        <w:rPr>
          <w:b/>
          <w:bCs/>
          <w:sz w:val="32"/>
          <w:szCs w:val="32"/>
          <w:lang w:val="uk-UA" w:eastAsia="uk-UA"/>
        </w:rPr>
        <w:t xml:space="preserve">ПРОЄКТ </w:t>
      </w:r>
      <w:r w:rsidRPr="003700E3">
        <w:rPr>
          <w:b/>
          <w:bCs/>
          <w:sz w:val="32"/>
          <w:szCs w:val="32"/>
          <w:lang w:val="uk-UA" w:eastAsia="uk-UA"/>
        </w:rPr>
        <w:t>РІШЕННЯ</w:t>
      </w:r>
    </w:p>
    <w:p w14:paraId="76E0B15C" w14:textId="13728493" w:rsidR="00103CA8" w:rsidRDefault="00D513C7" w:rsidP="00A46CD1">
      <w:pPr>
        <w:jc w:val="center"/>
        <w:rPr>
          <w:b/>
          <w:bCs/>
          <w:lang w:val="uk-UA"/>
        </w:rPr>
      </w:pPr>
      <w:r w:rsidRPr="00D513C7">
        <w:rPr>
          <w:b/>
          <w:bCs/>
          <w:lang w:val="uk-UA"/>
        </w:rPr>
        <w:t xml:space="preserve">Про затвердження </w:t>
      </w:r>
      <w:r w:rsidR="007D262E">
        <w:rPr>
          <w:b/>
          <w:bCs/>
          <w:lang w:val="uk-UA"/>
        </w:rPr>
        <w:t>на</w:t>
      </w:r>
      <w:r w:rsidR="00DD3A01">
        <w:rPr>
          <w:b/>
          <w:bCs/>
          <w:lang w:val="uk-UA"/>
        </w:rPr>
        <w:t xml:space="preserve"> 2025 р</w:t>
      </w:r>
      <w:r w:rsidR="007D262E">
        <w:rPr>
          <w:b/>
          <w:bCs/>
          <w:lang w:val="uk-UA"/>
        </w:rPr>
        <w:t>ік</w:t>
      </w:r>
      <w:r w:rsidR="00DD3A01">
        <w:rPr>
          <w:b/>
          <w:bCs/>
          <w:lang w:val="uk-UA"/>
        </w:rPr>
        <w:t xml:space="preserve"> </w:t>
      </w:r>
      <w:r w:rsidR="00686672" w:rsidRPr="00686672">
        <w:rPr>
          <w:b/>
          <w:bCs/>
          <w:lang w:val="uk-UA"/>
        </w:rPr>
        <w:t xml:space="preserve">заходів </w:t>
      </w:r>
      <w:bookmarkStart w:id="0" w:name="_Hlk171790506"/>
      <w:r w:rsidR="00103CA8">
        <w:rPr>
          <w:b/>
          <w:bCs/>
          <w:lang w:val="uk-UA"/>
        </w:rPr>
        <w:t xml:space="preserve">Програми </w:t>
      </w:r>
    </w:p>
    <w:p w14:paraId="320AD51F" w14:textId="77777777" w:rsidR="00103CA8" w:rsidRDefault="00103CA8" w:rsidP="00A46CD1">
      <w:pPr>
        <w:jc w:val="center"/>
        <w:rPr>
          <w:b/>
          <w:bCs/>
          <w:lang w:val="uk-UA"/>
        </w:rPr>
      </w:pPr>
      <w:r>
        <w:rPr>
          <w:b/>
          <w:bCs/>
          <w:lang w:val="uk-UA"/>
        </w:rPr>
        <w:t xml:space="preserve">капітального ремонту (модернізації, заміни) ліфтів в місті Южному </w:t>
      </w:r>
    </w:p>
    <w:p w14:paraId="779829D7" w14:textId="58888F61" w:rsidR="00E05392" w:rsidRPr="00E05392" w:rsidRDefault="00103CA8" w:rsidP="00A46CD1">
      <w:pPr>
        <w:jc w:val="center"/>
        <w:rPr>
          <w:b/>
          <w:bCs/>
          <w:lang w:val="uk-UA"/>
        </w:rPr>
      </w:pPr>
      <w:r>
        <w:rPr>
          <w:b/>
          <w:bCs/>
          <w:lang w:val="uk-UA"/>
        </w:rPr>
        <w:t>Одеського району Одеської області на 2024-2026 роки</w:t>
      </w:r>
      <w:bookmarkEnd w:id="0"/>
    </w:p>
    <w:p w14:paraId="5448393B" w14:textId="77777777" w:rsidR="00CA3FEE" w:rsidRPr="00501F56" w:rsidRDefault="00CA3FEE" w:rsidP="00CA3FEE">
      <w:pPr>
        <w:jc w:val="center"/>
        <w:rPr>
          <w:lang w:val="uk-UA"/>
        </w:rPr>
      </w:pPr>
    </w:p>
    <w:p w14:paraId="0A8914F6" w14:textId="35C605EB" w:rsidR="00D513C7" w:rsidRPr="00D513C7" w:rsidRDefault="00381AA9" w:rsidP="001D3C6E">
      <w:pPr>
        <w:pStyle w:val="docdata"/>
        <w:spacing w:after="120"/>
        <w:ind w:firstLine="567"/>
        <w:jc w:val="both"/>
      </w:pPr>
      <w:bookmarkStart w:id="1" w:name="_Hlk175236712"/>
      <w:r w:rsidRPr="002E3345">
        <w:t xml:space="preserve">Відповідно до Програми капітального ремонту (модернізації, заміни) ліфтів в місті Южному Одеського району Одеської області на 2024-2026 роки, затвердженої  </w:t>
      </w:r>
      <w:bookmarkStart w:id="2" w:name="_Hlk171865375"/>
      <w:r w:rsidRPr="002E3345">
        <w:t>рішенням Южненської міської ради Одеського району Одеської області від 06.06.2024 року</w:t>
      </w:r>
      <w:r w:rsidR="007D262E">
        <w:t xml:space="preserve">                                      </w:t>
      </w:r>
      <w:r w:rsidRPr="002E3345">
        <w:t xml:space="preserve"> № 1735-</w:t>
      </w:r>
      <w:r w:rsidRPr="002E3345">
        <w:rPr>
          <w:lang w:val="ru-RU"/>
        </w:rPr>
        <w:t>VIII</w:t>
      </w:r>
      <w:bookmarkEnd w:id="2"/>
      <w:r w:rsidR="007D262E" w:rsidRPr="007D262E">
        <w:t xml:space="preserve"> </w:t>
      </w:r>
      <w:r w:rsidR="007D262E">
        <w:t>(</w:t>
      </w:r>
      <w:r w:rsidRPr="002E3345">
        <w:t>зі змінами та доповненнями</w:t>
      </w:r>
      <w:r w:rsidR="007D262E">
        <w:t>)</w:t>
      </w:r>
      <w:r w:rsidRPr="002E3345">
        <w:t xml:space="preserve">, </w:t>
      </w:r>
      <w:r w:rsidR="007D262E">
        <w:t xml:space="preserve">враховуючи </w:t>
      </w:r>
      <w:r w:rsidRPr="002E3345">
        <w:t>рішення комісії з відбору заходів Програми капітального ремонту (модернізації, заміни) ліфтів в місті Южному Одеського району Одеської області на 2024-2026 роки, створеної за розпорядженням Южненського міського голови від 17.06.2024 року № 134/05-22</w:t>
      </w:r>
      <w:bookmarkEnd w:id="1"/>
      <w:r w:rsidRPr="002E3345">
        <w:t>,</w:t>
      </w:r>
      <w:r w:rsidR="004245BF" w:rsidRPr="004245BF">
        <w:t xml:space="preserve"> </w:t>
      </w:r>
      <w:r w:rsidR="0049669C" w:rsidRPr="0049669C">
        <w:t>керуючись пунктом</w:t>
      </w:r>
      <w:r w:rsidR="00D513C7" w:rsidRPr="00D513C7">
        <w:t xml:space="preserve"> 22 частини 1 статті 26 Закону України «Про місцеве самоврядування в Україні», Цивільн</w:t>
      </w:r>
      <w:r w:rsidR="00D328FC">
        <w:t>им</w:t>
      </w:r>
      <w:r w:rsidR="00D513C7" w:rsidRPr="00D513C7">
        <w:t xml:space="preserve"> кодекс</w:t>
      </w:r>
      <w:r w:rsidR="00D328FC">
        <w:t>ом</w:t>
      </w:r>
      <w:r w:rsidR="00D513C7" w:rsidRPr="00D513C7">
        <w:t xml:space="preserve"> України, Закон</w:t>
      </w:r>
      <w:r w:rsidR="00D328FC">
        <w:t>ом</w:t>
      </w:r>
      <w:r w:rsidR="00D513C7" w:rsidRPr="00D513C7">
        <w:t xml:space="preserve"> України «Про об`єднання співвласників багатоквартирного будинку», Закон</w:t>
      </w:r>
      <w:r w:rsidR="00D328FC">
        <w:t>ом</w:t>
      </w:r>
      <w:r w:rsidR="00D513C7" w:rsidRPr="00D513C7">
        <w:t xml:space="preserve"> України «Про особливості здійснення права власності у багатоквартирному будинку», Южненська міська рада</w:t>
      </w:r>
    </w:p>
    <w:p w14:paraId="6247F649" w14:textId="1A6DD66C" w:rsidR="00CA3FEE" w:rsidRPr="00D513C7" w:rsidRDefault="00D513C7" w:rsidP="001D3C6E">
      <w:pPr>
        <w:pStyle w:val="docdata"/>
        <w:spacing w:after="120"/>
        <w:ind w:firstLine="567"/>
        <w:jc w:val="center"/>
        <w:rPr>
          <w:b/>
        </w:rPr>
      </w:pPr>
      <w:r w:rsidRPr="00D513C7">
        <w:rPr>
          <w:b/>
        </w:rPr>
        <w:t>ВИРІШИЛА:</w:t>
      </w:r>
    </w:p>
    <w:p w14:paraId="12600480" w14:textId="4469FEF2" w:rsidR="00FC38EE" w:rsidRDefault="00D513C7" w:rsidP="001D3C6E">
      <w:pPr>
        <w:ind w:firstLine="709"/>
        <w:jc w:val="both"/>
        <w:rPr>
          <w:lang w:val="uk-UA"/>
        </w:rPr>
      </w:pPr>
      <w:r w:rsidRPr="00D513C7">
        <w:rPr>
          <w:lang w:val="uk-UA"/>
        </w:rPr>
        <w:t xml:space="preserve">1. Затвердити </w:t>
      </w:r>
      <w:bookmarkStart w:id="3" w:name="_Hlk171864770"/>
      <w:r w:rsidR="00C24823" w:rsidRPr="00C24823">
        <w:rPr>
          <w:lang w:val="uk-UA"/>
        </w:rPr>
        <w:t>на 2025 р</w:t>
      </w:r>
      <w:r w:rsidR="007D262E">
        <w:rPr>
          <w:lang w:val="uk-UA"/>
        </w:rPr>
        <w:t>ік</w:t>
      </w:r>
      <w:r w:rsidR="00C24823" w:rsidRPr="00C24823">
        <w:rPr>
          <w:lang w:val="uk-UA"/>
        </w:rPr>
        <w:t xml:space="preserve"> </w:t>
      </w:r>
      <w:bookmarkEnd w:id="3"/>
      <w:r w:rsidR="00686672" w:rsidRPr="00686672">
        <w:rPr>
          <w:lang w:val="uk-UA"/>
        </w:rPr>
        <w:t>заходи</w:t>
      </w:r>
      <w:r w:rsidR="00D51EE5">
        <w:rPr>
          <w:lang w:val="uk-UA"/>
        </w:rPr>
        <w:t xml:space="preserve"> </w:t>
      </w:r>
      <w:r w:rsidR="00C24823" w:rsidRPr="00C24823">
        <w:rPr>
          <w:lang w:val="uk-UA"/>
        </w:rPr>
        <w:t>Програми</w:t>
      </w:r>
      <w:r w:rsidR="00C24823">
        <w:rPr>
          <w:lang w:val="uk-UA"/>
        </w:rPr>
        <w:t xml:space="preserve"> </w:t>
      </w:r>
      <w:r w:rsidR="00C24823" w:rsidRPr="00C24823">
        <w:rPr>
          <w:lang w:val="uk-UA"/>
        </w:rPr>
        <w:t>капітального ремонту (модернізації, заміни) ліфтів в місті Южному Одеського району Одеської області на 2024-2026 роки</w:t>
      </w:r>
      <w:r w:rsidR="00686672" w:rsidRPr="00686672">
        <w:rPr>
          <w:lang w:val="uk-UA"/>
        </w:rPr>
        <w:t xml:space="preserve"> (додається)</w:t>
      </w:r>
      <w:r w:rsidR="002C46FA">
        <w:rPr>
          <w:lang w:val="uk-UA"/>
        </w:rPr>
        <w:t>.</w:t>
      </w:r>
    </w:p>
    <w:p w14:paraId="46EDAD1E" w14:textId="77777777" w:rsidR="00E6143D" w:rsidRDefault="00E6143D" w:rsidP="001D3C6E">
      <w:pPr>
        <w:ind w:firstLine="709"/>
        <w:jc w:val="both"/>
        <w:rPr>
          <w:lang w:val="uk-UA"/>
        </w:rPr>
      </w:pPr>
    </w:p>
    <w:p w14:paraId="2ECC8F12" w14:textId="23BA44A7" w:rsidR="00013BA7" w:rsidRPr="00BC5000" w:rsidRDefault="00E6143D" w:rsidP="001D3C6E">
      <w:pPr>
        <w:ind w:firstLine="709"/>
        <w:jc w:val="both"/>
        <w:rPr>
          <w:lang w:val="uk-UA"/>
        </w:rPr>
      </w:pPr>
      <w:r w:rsidRPr="00381AA9">
        <w:rPr>
          <w:lang w:val="uk-UA"/>
        </w:rPr>
        <w:t>2. Фінансовому управлінню Южненської міської ради при підготовці проєкту місцевого бюджету на 2025 р</w:t>
      </w:r>
      <w:r w:rsidR="007D262E">
        <w:rPr>
          <w:lang w:val="uk-UA"/>
        </w:rPr>
        <w:t>ік</w:t>
      </w:r>
      <w:r w:rsidRPr="00381AA9">
        <w:rPr>
          <w:lang w:val="uk-UA"/>
        </w:rPr>
        <w:t xml:space="preserve"> включити видатки на виконання заходів Програми в межах наявного фінансового ресурсу.</w:t>
      </w:r>
    </w:p>
    <w:p w14:paraId="135382C7" w14:textId="77777777" w:rsidR="00E6143D" w:rsidRPr="00E6143D" w:rsidRDefault="00E6143D" w:rsidP="001D3C6E">
      <w:pPr>
        <w:ind w:firstLine="709"/>
        <w:jc w:val="both"/>
        <w:rPr>
          <w:lang w:val="uk-UA"/>
        </w:rPr>
      </w:pPr>
    </w:p>
    <w:p w14:paraId="65ED3E1D" w14:textId="2FE8C1FF" w:rsidR="00013BA7" w:rsidRPr="00D85AF6" w:rsidRDefault="00E6143D" w:rsidP="001D3C6E">
      <w:pPr>
        <w:ind w:firstLine="709"/>
        <w:jc w:val="both"/>
        <w:rPr>
          <w:lang w:val="uk-UA"/>
        </w:rPr>
      </w:pPr>
      <w:r>
        <w:rPr>
          <w:lang w:val="uk-UA"/>
        </w:rPr>
        <w:t>3</w:t>
      </w:r>
      <w:r w:rsidR="00CA3FEE">
        <w:rPr>
          <w:lang w:val="uk-UA"/>
        </w:rPr>
        <w:t>.</w:t>
      </w:r>
      <w:r w:rsidR="00D513C7">
        <w:rPr>
          <w:lang w:val="uk-UA"/>
        </w:rPr>
        <w:t xml:space="preserve"> Контроль за виконанням рішення покласти на постійну комісію з питань бюджету, фінансово-економічної, інвестиційної політики та підприємництва (</w:t>
      </w:r>
      <w:r w:rsidR="007D262E">
        <w:rPr>
          <w:lang w:val="uk-UA"/>
        </w:rPr>
        <w:t>Сергій НАЗАРЕНКО</w:t>
      </w:r>
      <w:r w:rsidR="00D513C7">
        <w:rPr>
          <w:lang w:val="uk-UA"/>
        </w:rPr>
        <w:t>) та на постійну комісію з питань управління комунальною власністю, житлово-комунальним господарством, будівництва та транспорту (</w:t>
      </w:r>
      <w:r w:rsidR="007D262E">
        <w:rPr>
          <w:lang w:val="uk-UA"/>
        </w:rPr>
        <w:t>Віталій РОЗМЕРІЦА</w:t>
      </w:r>
      <w:r w:rsidR="00D513C7">
        <w:rPr>
          <w:lang w:val="uk-UA"/>
        </w:rPr>
        <w:t>).</w:t>
      </w:r>
    </w:p>
    <w:p w14:paraId="70C8EA67" w14:textId="77777777" w:rsidR="00013BA7" w:rsidRDefault="00013BA7" w:rsidP="00F218D8">
      <w:pPr>
        <w:spacing w:line="276" w:lineRule="auto"/>
        <w:jc w:val="both"/>
        <w:rPr>
          <w:i/>
          <w:lang w:val="uk-UA"/>
        </w:rPr>
      </w:pPr>
    </w:p>
    <w:p w14:paraId="23528B15" w14:textId="77777777" w:rsidR="00013BA7" w:rsidRPr="007E1FCD" w:rsidRDefault="00013BA7" w:rsidP="00F218D8">
      <w:pPr>
        <w:spacing w:line="276" w:lineRule="auto"/>
        <w:jc w:val="both"/>
        <w:rPr>
          <w:i/>
          <w:lang w:val="uk-UA"/>
        </w:rPr>
      </w:pPr>
    </w:p>
    <w:p w14:paraId="18280A38" w14:textId="4BEBB6D2" w:rsidR="00CA3FEE" w:rsidRPr="009B2AF5" w:rsidRDefault="00CA3FEE" w:rsidP="00CA3FEE">
      <w:pPr>
        <w:tabs>
          <w:tab w:val="left" w:pos="426"/>
        </w:tabs>
        <w:jc w:val="both"/>
        <w:rPr>
          <w:bCs/>
          <w:i/>
          <w:color w:val="000000"/>
          <w:lang w:val="uk-UA"/>
        </w:rPr>
      </w:pPr>
      <w:r w:rsidRPr="009B2AF5">
        <w:rPr>
          <w:bCs/>
          <w:i/>
          <w:color w:val="000000"/>
          <w:lang w:val="uk-UA"/>
        </w:rPr>
        <w:t>Про</w:t>
      </w:r>
      <w:r w:rsidR="004E3790">
        <w:rPr>
          <w:bCs/>
          <w:i/>
          <w:color w:val="000000"/>
          <w:lang w:val="uk-UA"/>
        </w:rPr>
        <w:t>є</w:t>
      </w:r>
      <w:r w:rsidRPr="009B2AF5">
        <w:rPr>
          <w:bCs/>
          <w:i/>
          <w:color w:val="000000"/>
          <w:lang w:val="uk-UA"/>
        </w:rPr>
        <w:t>кт рішення підготовлений</w:t>
      </w:r>
    </w:p>
    <w:p w14:paraId="37A93426" w14:textId="4B9D8B2A" w:rsidR="00CB5D65" w:rsidRDefault="002704C3" w:rsidP="003700E3">
      <w:pPr>
        <w:rPr>
          <w:bCs/>
          <w:i/>
          <w:lang w:val="uk-UA"/>
        </w:rPr>
      </w:pPr>
      <w:r w:rsidRPr="002704C3">
        <w:rPr>
          <w:bCs/>
          <w:i/>
          <w:lang w:val="uk-UA"/>
        </w:rPr>
        <w:t>УЖКГ  ЮМР</w:t>
      </w:r>
    </w:p>
    <w:p w14:paraId="75F0AB49" w14:textId="77777777" w:rsidR="00381AA9" w:rsidRDefault="00381AA9" w:rsidP="003700E3">
      <w:pPr>
        <w:rPr>
          <w:lang w:val="uk-UA" w:eastAsia="uk-UA"/>
        </w:rPr>
      </w:pPr>
    </w:p>
    <w:p w14:paraId="4095A1CF" w14:textId="77777777" w:rsidR="007D262E" w:rsidRDefault="007D262E" w:rsidP="003E0DE7">
      <w:pPr>
        <w:shd w:val="clear" w:color="auto" w:fill="FFFFFF"/>
        <w:tabs>
          <w:tab w:val="left" w:pos="6804"/>
        </w:tabs>
        <w:autoSpaceDE w:val="0"/>
        <w:autoSpaceDN w:val="0"/>
        <w:adjustRightInd w:val="0"/>
        <w:jc w:val="center"/>
        <w:rPr>
          <w:b/>
          <w:color w:val="000000"/>
          <w:sz w:val="28"/>
          <w:szCs w:val="28"/>
          <w:lang w:val="uk-UA"/>
        </w:rPr>
      </w:pPr>
    </w:p>
    <w:p w14:paraId="40E6D695" w14:textId="77777777" w:rsidR="001D3C6E" w:rsidRDefault="001D3C6E" w:rsidP="003E0DE7">
      <w:pPr>
        <w:shd w:val="clear" w:color="auto" w:fill="FFFFFF"/>
        <w:tabs>
          <w:tab w:val="left" w:pos="6804"/>
        </w:tabs>
        <w:autoSpaceDE w:val="0"/>
        <w:autoSpaceDN w:val="0"/>
        <w:adjustRightInd w:val="0"/>
        <w:jc w:val="center"/>
        <w:rPr>
          <w:b/>
          <w:color w:val="000000"/>
          <w:sz w:val="28"/>
          <w:szCs w:val="28"/>
          <w:lang w:val="uk-UA"/>
        </w:rPr>
      </w:pPr>
    </w:p>
    <w:p w14:paraId="385F77BC" w14:textId="77777777" w:rsidR="001D3C6E" w:rsidRDefault="001D3C6E" w:rsidP="003E0DE7">
      <w:pPr>
        <w:shd w:val="clear" w:color="auto" w:fill="FFFFFF"/>
        <w:tabs>
          <w:tab w:val="left" w:pos="6804"/>
        </w:tabs>
        <w:autoSpaceDE w:val="0"/>
        <w:autoSpaceDN w:val="0"/>
        <w:adjustRightInd w:val="0"/>
        <w:jc w:val="center"/>
        <w:rPr>
          <w:b/>
          <w:color w:val="000000"/>
          <w:sz w:val="28"/>
          <w:szCs w:val="28"/>
          <w:lang w:val="uk-UA"/>
        </w:rPr>
      </w:pPr>
    </w:p>
    <w:p w14:paraId="16FD29C5" w14:textId="77777777" w:rsidR="001D3C6E" w:rsidRDefault="001D3C6E" w:rsidP="003E0DE7">
      <w:pPr>
        <w:shd w:val="clear" w:color="auto" w:fill="FFFFFF"/>
        <w:tabs>
          <w:tab w:val="left" w:pos="6804"/>
        </w:tabs>
        <w:autoSpaceDE w:val="0"/>
        <w:autoSpaceDN w:val="0"/>
        <w:adjustRightInd w:val="0"/>
        <w:jc w:val="center"/>
        <w:rPr>
          <w:b/>
          <w:color w:val="000000"/>
          <w:sz w:val="28"/>
          <w:szCs w:val="28"/>
          <w:lang w:val="uk-UA"/>
        </w:rPr>
      </w:pPr>
    </w:p>
    <w:p w14:paraId="0E7D1860" w14:textId="77777777" w:rsidR="00045CF5" w:rsidRDefault="00045CF5" w:rsidP="003E0DE7">
      <w:pPr>
        <w:shd w:val="clear" w:color="auto" w:fill="FFFFFF"/>
        <w:tabs>
          <w:tab w:val="left" w:pos="6804"/>
        </w:tabs>
        <w:autoSpaceDE w:val="0"/>
        <w:autoSpaceDN w:val="0"/>
        <w:adjustRightInd w:val="0"/>
        <w:jc w:val="center"/>
        <w:rPr>
          <w:bCs/>
          <w:color w:val="000000"/>
          <w:sz w:val="28"/>
          <w:szCs w:val="28"/>
          <w:lang w:val="uk-UA"/>
        </w:rPr>
      </w:pPr>
    </w:p>
    <w:p w14:paraId="3D5CE733" w14:textId="62A27C08" w:rsidR="003E0DE7" w:rsidRDefault="007D262E" w:rsidP="003E0DE7">
      <w:pPr>
        <w:shd w:val="clear" w:color="auto" w:fill="FFFFFF"/>
        <w:tabs>
          <w:tab w:val="left" w:pos="6804"/>
        </w:tabs>
        <w:autoSpaceDE w:val="0"/>
        <w:autoSpaceDN w:val="0"/>
        <w:adjustRightInd w:val="0"/>
        <w:jc w:val="center"/>
        <w:rPr>
          <w:bCs/>
          <w:color w:val="000000"/>
          <w:sz w:val="28"/>
          <w:szCs w:val="28"/>
          <w:lang w:val="uk-UA"/>
        </w:rPr>
      </w:pPr>
      <w:r w:rsidRPr="007D262E">
        <w:rPr>
          <w:bCs/>
          <w:color w:val="000000"/>
          <w:sz w:val="28"/>
          <w:szCs w:val="28"/>
          <w:lang w:val="uk-UA"/>
        </w:rPr>
        <w:t>ВІЗИ:</w:t>
      </w:r>
    </w:p>
    <w:p w14:paraId="3D853A09" w14:textId="3B103CF1" w:rsidR="007D262E" w:rsidRDefault="007D262E" w:rsidP="003E0DE7">
      <w:pPr>
        <w:shd w:val="clear" w:color="auto" w:fill="FFFFFF"/>
        <w:tabs>
          <w:tab w:val="left" w:pos="6804"/>
        </w:tabs>
        <w:autoSpaceDE w:val="0"/>
        <w:autoSpaceDN w:val="0"/>
        <w:adjustRightInd w:val="0"/>
        <w:jc w:val="center"/>
        <w:rPr>
          <w:bCs/>
          <w:color w:val="000000"/>
          <w:sz w:val="28"/>
          <w:szCs w:val="28"/>
          <w:lang w:val="uk-UA"/>
        </w:rPr>
      </w:pPr>
    </w:p>
    <w:p w14:paraId="78FEC2F0" w14:textId="77777777" w:rsidR="007D262E" w:rsidRPr="007D262E" w:rsidRDefault="007D262E" w:rsidP="003E0DE7">
      <w:pPr>
        <w:shd w:val="clear" w:color="auto" w:fill="FFFFFF"/>
        <w:tabs>
          <w:tab w:val="left" w:pos="6804"/>
        </w:tabs>
        <w:autoSpaceDE w:val="0"/>
        <w:autoSpaceDN w:val="0"/>
        <w:adjustRightInd w:val="0"/>
        <w:jc w:val="center"/>
        <w:rPr>
          <w:bCs/>
          <w:color w:val="000000"/>
          <w:sz w:val="28"/>
          <w:szCs w:val="28"/>
          <w:lang w:val="uk-UA"/>
        </w:rPr>
      </w:pPr>
    </w:p>
    <w:p w14:paraId="301E5583" w14:textId="77777777" w:rsidR="003E0DE7" w:rsidRDefault="003E0DE7" w:rsidP="003E0DE7">
      <w:pPr>
        <w:shd w:val="clear" w:color="auto" w:fill="FFFFFF"/>
        <w:autoSpaceDE w:val="0"/>
        <w:autoSpaceDN w:val="0"/>
        <w:adjustRightInd w:val="0"/>
        <w:jc w:val="center"/>
        <w:rPr>
          <w:b/>
          <w:color w:val="000000"/>
          <w:lang w:val="uk-UA"/>
        </w:rPr>
      </w:pPr>
    </w:p>
    <w:p w14:paraId="16C34F18" w14:textId="77777777" w:rsidR="003E0DE7" w:rsidRDefault="003E0DE7" w:rsidP="003E0DE7">
      <w:pPr>
        <w:shd w:val="clear" w:color="auto" w:fill="FFFFFF"/>
        <w:tabs>
          <w:tab w:val="left" w:pos="5529"/>
        </w:tabs>
        <w:autoSpaceDE w:val="0"/>
        <w:autoSpaceDN w:val="0"/>
        <w:adjustRightInd w:val="0"/>
        <w:rPr>
          <w:color w:val="000000"/>
          <w:lang w:val="uk-UA"/>
        </w:rPr>
      </w:pPr>
      <w:r>
        <w:rPr>
          <w:color w:val="000000"/>
          <w:lang w:val="uk-UA"/>
        </w:rPr>
        <w:t>Секретар ради                                          _____________                     Ігор ЧУГУННИКОВ</w:t>
      </w:r>
    </w:p>
    <w:p w14:paraId="5DBE10A7" w14:textId="77777777" w:rsidR="003E0DE7" w:rsidRDefault="003E0DE7" w:rsidP="003E0DE7">
      <w:pPr>
        <w:shd w:val="clear" w:color="auto" w:fill="FFFFFF"/>
        <w:tabs>
          <w:tab w:val="left" w:pos="4395"/>
        </w:tabs>
        <w:autoSpaceDE w:val="0"/>
        <w:autoSpaceDN w:val="0"/>
        <w:adjustRightInd w:val="0"/>
        <w:jc w:val="both"/>
        <w:rPr>
          <w:color w:val="000000"/>
          <w:sz w:val="18"/>
          <w:szCs w:val="18"/>
          <w:lang w:val="uk-UA"/>
        </w:rPr>
      </w:pPr>
      <w:r>
        <w:rPr>
          <w:color w:val="000000"/>
          <w:lang w:val="uk-UA"/>
        </w:rPr>
        <w:t xml:space="preserve">                                                                         </w:t>
      </w:r>
      <w:r>
        <w:rPr>
          <w:color w:val="000000"/>
          <w:sz w:val="18"/>
          <w:szCs w:val="18"/>
          <w:lang w:val="uk-UA"/>
        </w:rPr>
        <w:t>(підпис)                                             (дата)   __________________</w:t>
      </w:r>
    </w:p>
    <w:p w14:paraId="5F91B4B4" w14:textId="77777777" w:rsidR="003E0DE7" w:rsidRDefault="003E0DE7" w:rsidP="003E0DE7">
      <w:pPr>
        <w:shd w:val="clear" w:color="auto" w:fill="FFFFFF"/>
        <w:autoSpaceDE w:val="0"/>
        <w:autoSpaceDN w:val="0"/>
        <w:adjustRightInd w:val="0"/>
        <w:jc w:val="both"/>
        <w:rPr>
          <w:color w:val="000000"/>
          <w:sz w:val="18"/>
          <w:szCs w:val="18"/>
          <w:lang w:val="uk-UA"/>
        </w:rPr>
      </w:pPr>
    </w:p>
    <w:p w14:paraId="73CE35A7" w14:textId="77777777" w:rsidR="003E0DE7" w:rsidRDefault="003E0DE7" w:rsidP="003E0DE7">
      <w:pPr>
        <w:shd w:val="clear" w:color="auto" w:fill="FFFFFF"/>
        <w:autoSpaceDE w:val="0"/>
        <w:autoSpaceDN w:val="0"/>
        <w:adjustRightInd w:val="0"/>
        <w:jc w:val="both"/>
        <w:rPr>
          <w:color w:val="000000"/>
          <w:sz w:val="18"/>
          <w:szCs w:val="18"/>
          <w:lang w:val="uk-UA"/>
        </w:rPr>
      </w:pPr>
    </w:p>
    <w:p w14:paraId="48ED46D2" w14:textId="77777777" w:rsidR="003E0DE7" w:rsidRDefault="003E0DE7" w:rsidP="003E0DE7">
      <w:pPr>
        <w:shd w:val="clear" w:color="auto" w:fill="FFFFFF"/>
        <w:autoSpaceDE w:val="0"/>
        <w:autoSpaceDN w:val="0"/>
        <w:adjustRightInd w:val="0"/>
        <w:jc w:val="both"/>
        <w:rPr>
          <w:color w:val="000000"/>
          <w:sz w:val="18"/>
          <w:szCs w:val="18"/>
          <w:lang w:val="uk-UA"/>
        </w:rPr>
      </w:pPr>
    </w:p>
    <w:p w14:paraId="1BD73DCC" w14:textId="77777777" w:rsidR="003E0DE7" w:rsidRDefault="003E0DE7" w:rsidP="003E0DE7">
      <w:pPr>
        <w:shd w:val="clear" w:color="auto" w:fill="FFFFFF"/>
        <w:autoSpaceDE w:val="0"/>
        <w:autoSpaceDN w:val="0"/>
        <w:adjustRightInd w:val="0"/>
        <w:rPr>
          <w:color w:val="000000"/>
          <w:lang w:val="uk-UA"/>
        </w:rPr>
      </w:pPr>
    </w:p>
    <w:p w14:paraId="2B6A7122" w14:textId="77777777" w:rsidR="003E0DE7" w:rsidRDefault="003E0DE7" w:rsidP="003E0DE7">
      <w:pPr>
        <w:shd w:val="clear" w:color="auto" w:fill="FFFFFF"/>
        <w:tabs>
          <w:tab w:val="left" w:pos="8080"/>
        </w:tabs>
        <w:autoSpaceDE w:val="0"/>
        <w:autoSpaceDN w:val="0"/>
        <w:adjustRightInd w:val="0"/>
        <w:rPr>
          <w:color w:val="000000"/>
          <w:lang w:val="uk-UA"/>
        </w:rPr>
      </w:pPr>
      <w:r>
        <w:rPr>
          <w:color w:val="000000"/>
          <w:lang w:val="uk-UA"/>
        </w:rPr>
        <w:t xml:space="preserve">Заступник  міського голови                                                                                                               </w:t>
      </w:r>
    </w:p>
    <w:p w14:paraId="2D82FDC5" w14:textId="77777777" w:rsidR="003E0DE7" w:rsidRDefault="003E0DE7" w:rsidP="003E0DE7">
      <w:pPr>
        <w:shd w:val="clear" w:color="auto" w:fill="FFFFFF"/>
        <w:tabs>
          <w:tab w:val="left" w:pos="3686"/>
          <w:tab w:val="left" w:pos="3969"/>
          <w:tab w:val="left" w:pos="5387"/>
          <w:tab w:val="left" w:pos="5670"/>
          <w:tab w:val="left" w:pos="6663"/>
          <w:tab w:val="left" w:pos="6946"/>
        </w:tabs>
        <w:autoSpaceDE w:val="0"/>
        <w:autoSpaceDN w:val="0"/>
        <w:adjustRightInd w:val="0"/>
        <w:jc w:val="both"/>
        <w:rPr>
          <w:color w:val="000000"/>
          <w:lang w:val="uk-UA"/>
        </w:rPr>
      </w:pPr>
      <w:r>
        <w:rPr>
          <w:color w:val="000000"/>
          <w:lang w:val="uk-UA"/>
        </w:rPr>
        <w:t xml:space="preserve">з питань діяльності виконавчих            _____________   </w:t>
      </w:r>
      <w:r>
        <w:rPr>
          <w:color w:val="000000"/>
          <w:sz w:val="18"/>
          <w:szCs w:val="18"/>
          <w:lang w:val="uk-UA"/>
        </w:rPr>
        <w:t xml:space="preserve">                         </w:t>
      </w:r>
      <w:r>
        <w:rPr>
          <w:color w:val="000000"/>
          <w:lang w:val="uk-UA"/>
        </w:rPr>
        <w:t>Альона ПРОХОРОВА</w:t>
      </w:r>
    </w:p>
    <w:p w14:paraId="154E2EEF" w14:textId="77777777" w:rsidR="003E0DE7" w:rsidRDefault="003E0DE7" w:rsidP="003E0DE7">
      <w:pPr>
        <w:shd w:val="clear" w:color="auto" w:fill="FFFFFF"/>
        <w:tabs>
          <w:tab w:val="left" w:pos="4155"/>
          <w:tab w:val="left" w:pos="6900"/>
        </w:tabs>
        <w:autoSpaceDE w:val="0"/>
        <w:autoSpaceDN w:val="0"/>
        <w:adjustRightInd w:val="0"/>
        <w:jc w:val="both"/>
        <w:rPr>
          <w:color w:val="000000"/>
        </w:rPr>
      </w:pPr>
      <w:r>
        <w:rPr>
          <w:lang w:val="uk-UA"/>
        </w:rPr>
        <w:t>органів</w:t>
      </w:r>
      <w:r>
        <w:t xml:space="preserve"> ради - начальник              </w:t>
      </w:r>
      <w:r>
        <w:tab/>
      </w:r>
      <w:r>
        <w:rPr>
          <w:lang w:val="uk-UA"/>
        </w:rPr>
        <w:t xml:space="preserve">    </w:t>
      </w:r>
      <w:r>
        <w:t>(</w:t>
      </w:r>
      <w:r>
        <w:rPr>
          <w:sz w:val="18"/>
          <w:szCs w:val="18"/>
        </w:rPr>
        <w:t>підпис)</w:t>
      </w:r>
      <w:r>
        <w:tab/>
      </w:r>
      <w:r>
        <w:rPr>
          <w:lang w:val="uk-UA"/>
        </w:rPr>
        <w:t xml:space="preserve">  </w:t>
      </w:r>
      <w:r>
        <w:rPr>
          <w:sz w:val="18"/>
          <w:szCs w:val="18"/>
        </w:rPr>
        <w:t>(дата)   __________________</w:t>
      </w:r>
    </w:p>
    <w:p w14:paraId="736B3B6C" w14:textId="77777777" w:rsidR="003E0DE7" w:rsidRDefault="003E0DE7" w:rsidP="003E0DE7">
      <w:pPr>
        <w:shd w:val="clear" w:color="auto" w:fill="FFFFFF"/>
        <w:autoSpaceDE w:val="0"/>
        <w:autoSpaceDN w:val="0"/>
        <w:adjustRightInd w:val="0"/>
        <w:jc w:val="both"/>
        <w:rPr>
          <w:color w:val="000000"/>
          <w:lang w:val="uk-UA"/>
        </w:rPr>
      </w:pPr>
      <w:r>
        <w:rPr>
          <w:color w:val="000000"/>
          <w:lang w:val="uk-UA"/>
        </w:rPr>
        <w:t xml:space="preserve">фінансового управління                                                                       </w:t>
      </w:r>
    </w:p>
    <w:p w14:paraId="73D38BB4" w14:textId="39FE81F5" w:rsidR="003E0DE7" w:rsidRDefault="003E0DE7" w:rsidP="003E0DE7">
      <w:pPr>
        <w:shd w:val="clear" w:color="auto" w:fill="FFFFFF"/>
        <w:autoSpaceDE w:val="0"/>
        <w:autoSpaceDN w:val="0"/>
        <w:adjustRightInd w:val="0"/>
        <w:rPr>
          <w:color w:val="000000"/>
          <w:lang w:val="uk-UA"/>
        </w:rPr>
      </w:pPr>
    </w:p>
    <w:p w14:paraId="73CC5CFB" w14:textId="77777777" w:rsidR="00381AA9" w:rsidRDefault="00381AA9" w:rsidP="003E0DE7">
      <w:pPr>
        <w:shd w:val="clear" w:color="auto" w:fill="FFFFFF"/>
        <w:autoSpaceDE w:val="0"/>
        <w:autoSpaceDN w:val="0"/>
        <w:adjustRightInd w:val="0"/>
        <w:rPr>
          <w:color w:val="000000"/>
          <w:lang w:val="uk-UA"/>
        </w:rPr>
      </w:pPr>
    </w:p>
    <w:p w14:paraId="0A507C11" w14:textId="0218063E" w:rsidR="003E0DE7" w:rsidRDefault="003E0DE7" w:rsidP="003E0DE7">
      <w:pPr>
        <w:shd w:val="clear" w:color="auto" w:fill="FFFFFF"/>
        <w:autoSpaceDE w:val="0"/>
        <w:autoSpaceDN w:val="0"/>
        <w:adjustRightInd w:val="0"/>
        <w:jc w:val="both"/>
        <w:rPr>
          <w:color w:val="000000"/>
          <w:lang w:val="uk-UA"/>
        </w:rPr>
      </w:pPr>
    </w:p>
    <w:p w14:paraId="6EB43224" w14:textId="77777777" w:rsidR="00381AA9" w:rsidRDefault="00381AA9" w:rsidP="003E0DE7">
      <w:pPr>
        <w:shd w:val="clear" w:color="auto" w:fill="FFFFFF"/>
        <w:autoSpaceDE w:val="0"/>
        <w:autoSpaceDN w:val="0"/>
        <w:adjustRightInd w:val="0"/>
        <w:jc w:val="both"/>
        <w:rPr>
          <w:color w:val="000000"/>
          <w:lang w:val="uk-UA"/>
        </w:rPr>
      </w:pPr>
    </w:p>
    <w:p w14:paraId="4CB43BB1" w14:textId="77777777" w:rsidR="003E0DE7" w:rsidRDefault="003E0DE7" w:rsidP="003E0DE7">
      <w:pPr>
        <w:shd w:val="clear" w:color="auto" w:fill="FFFFFF"/>
        <w:tabs>
          <w:tab w:val="left" w:pos="8080"/>
        </w:tabs>
        <w:autoSpaceDE w:val="0"/>
        <w:autoSpaceDN w:val="0"/>
        <w:adjustRightInd w:val="0"/>
        <w:rPr>
          <w:color w:val="000000"/>
          <w:lang w:val="uk-UA"/>
        </w:rPr>
      </w:pPr>
      <w:r>
        <w:rPr>
          <w:color w:val="000000"/>
          <w:lang w:val="uk-UA"/>
        </w:rPr>
        <w:t xml:space="preserve">Заступник  міського голови                                           </w:t>
      </w:r>
    </w:p>
    <w:p w14:paraId="3962D2E3" w14:textId="77777777" w:rsidR="003E0DE7" w:rsidRDefault="003E0DE7" w:rsidP="003E0DE7">
      <w:pPr>
        <w:shd w:val="clear" w:color="auto" w:fill="FFFFFF"/>
        <w:tabs>
          <w:tab w:val="left" w:pos="3969"/>
          <w:tab w:val="left" w:pos="5529"/>
        </w:tabs>
        <w:autoSpaceDE w:val="0"/>
        <w:autoSpaceDN w:val="0"/>
        <w:adjustRightInd w:val="0"/>
        <w:jc w:val="both"/>
        <w:rPr>
          <w:color w:val="000000"/>
          <w:lang w:val="uk-UA"/>
        </w:rPr>
      </w:pPr>
      <w:r>
        <w:rPr>
          <w:color w:val="000000"/>
          <w:lang w:val="uk-UA"/>
        </w:rPr>
        <w:t>з питань діяльності виконавчих            _____________</w:t>
      </w:r>
      <w:r>
        <w:rPr>
          <w:color w:val="000000"/>
          <w:sz w:val="18"/>
          <w:szCs w:val="18"/>
          <w:lang w:val="uk-UA"/>
        </w:rPr>
        <w:t xml:space="preserve">                             </w:t>
      </w:r>
      <w:r>
        <w:rPr>
          <w:color w:val="000000"/>
          <w:lang w:val="uk-UA"/>
        </w:rPr>
        <w:t>Андрій ШЕСТОВ</w:t>
      </w:r>
    </w:p>
    <w:p w14:paraId="1F412349" w14:textId="77777777" w:rsidR="003E0DE7" w:rsidRDefault="003E0DE7" w:rsidP="003E0DE7">
      <w:pPr>
        <w:shd w:val="clear" w:color="auto" w:fill="FFFFFF"/>
        <w:tabs>
          <w:tab w:val="left" w:pos="4253"/>
          <w:tab w:val="left" w:pos="4536"/>
          <w:tab w:val="left" w:pos="6946"/>
        </w:tabs>
        <w:autoSpaceDE w:val="0"/>
        <w:autoSpaceDN w:val="0"/>
        <w:adjustRightInd w:val="0"/>
        <w:jc w:val="both"/>
        <w:rPr>
          <w:color w:val="000000"/>
        </w:rPr>
      </w:pPr>
      <w:r>
        <w:rPr>
          <w:lang w:val="uk-UA"/>
        </w:rPr>
        <w:t>органів</w:t>
      </w:r>
      <w:r>
        <w:t xml:space="preserve"> ради - начальник                   </w:t>
      </w:r>
      <w:r>
        <w:rPr>
          <w:lang w:val="uk-UA"/>
        </w:rPr>
        <w:t xml:space="preserve">            </w:t>
      </w:r>
      <w:r>
        <w:rPr>
          <w:color w:val="000000"/>
          <w:sz w:val="18"/>
          <w:szCs w:val="18"/>
          <w:lang w:val="uk-UA"/>
        </w:rPr>
        <w:t>(підпис)</w:t>
      </w:r>
      <w:r>
        <w:rPr>
          <w:color w:val="000000"/>
          <w:sz w:val="18"/>
          <w:szCs w:val="18"/>
          <w:lang w:val="uk-UA"/>
        </w:rPr>
        <w:tab/>
        <w:t xml:space="preserve"> (дата)   __________________</w:t>
      </w:r>
    </w:p>
    <w:p w14:paraId="20F372AD" w14:textId="77777777" w:rsidR="003E0DE7" w:rsidRDefault="003E0DE7" w:rsidP="003E0DE7">
      <w:pPr>
        <w:shd w:val="clear" w:color="auto" w:fill="FFFFFF"/>
        <w:autoSpaceDE w:val="0"/>
        <w:autoSpaceDN w:val="0"/>
        <w:adjustRightInd w:val="0"/>
        <w:rPr>
          <w:color w:val="000000"/>
          <w:lang w:val="uk-UA"/>
        </w:rPr>
      </w:pPr>
      <w:r>
        <w:rPr>
          <w:color w:val="000000"/>
          <w:lang w:val="uk-UA"/>
        </w:rPr>
        <w:t>управління   житлово-комунального</w:t>
      </w:r>
    </w:p>
    <w:p w14:paraId="36831171" w14:textId="77777777" w:rsidR="003E0DE7" w:rsidRDefault="003E0DE7" w:rsidP="003E0DE7">
      <w:pPr>
        <w:shd w:val="clear" w:color="auto" w:fill="FFFFFF"/>
        <w:autoSpaceDE w:val="0"/>
        <w:autoSpaceDN w:val="0"/>
        <w:adjustRightInd w:val="0"/>
        <w:jc w:val="both"/>
        <w:rPr>
          <w:color w:val="000000"/>
          <w:lang w:val="uk-UA"/>
        </w:rPr>
      </w:pPr>
      <w:r>
        <w:rPr>
          <w:color w:val="000000"/>
          <w:lang w:val="uk-UA"/>
        </w:rPr>
        <w:t xml:space="preserve">господарства </w:t>
      </w:r>
    </w:p>
    <w:p w14:paraId="5D40F789" w14:textId="77777777" w:rsidR="003E0DE7" w:rsidRDefault="003E0DE7" w:rsidP="003E0DE7">
      <w:pPr>
        <w:tabs>
          <w:tab w:val="left" w:pos="6946"/>
        </w:tabs>
        <w:ind w:right="-185"/>
        <w:rPr>
          <w:color w:val="000000"/>
          <w:lang w:val="uk-UA"/>
        </w:rPr>
      </w:pPr>
    </w:p>
    <w:p w14:paraId="059E4BF6" w14:textId="7179BBCF" w:rsidR="003E0DE7" w:rsidRDefault="003E0DE7" w:rsidP="003E0DE7">
      <w:pPr>
        <w:shd w:val="clear" w:color="auto" w:fill="FFFFFF"/>
        <w:tabs>
          <w:tab w:val="left" w:pos="3969"/>
          <w:tab w:val="left" w:pos="4253"/>
          <w:tab w:val="left" w:pos="4395"/>
          <w:tab w:val="left" w:pos="5387"/>
          <w:tab w:val="left" w:pos="5529"/>
          <w:tab w:val="left" w:pos="6804"/>
          <w:tab w:val="left" w:pos="6946"/>
        </w:tabs>
        <w:autoSpaceDE w:val="0"/>
        <w:autoSpaceDN w:val="0"/>
        <w:adjustRightInd w:val="0"/>
        <w:rPr>
          <w:color w:val="000000"/>
          <w:lang w:val="uk-UA"/>
        </w:rPr>
      </w:pPr>
    </w:p>
    <w:p w14:paraId="6626D9F3" w14:textId="77777777" w:rsidR="00B80827" w:rsidRDefault="00B80827" w:rsidP="003E0DE7">
      <w:pPr>
        <w:shd w:val="clear" w:color="auto" w:fill="FFFFFF"/>
        <w:tabs>
          <w:tab w:val="left" w:pos="3969"/>
          <w:tab w:val="left" w:pos="4253"/>
          <w:tab w:val="left" w:pos="4395"/>
          <w:tab w:val="left" w:pos="5387"/>
          <w:tab w:val="left" w:pos="5529"/>
          <w:tab w:val="left" w:pos="6804"/>
          <w:tab w:val="left" w:pos="6946"/>
        </w:tabs>
        <w:autoSpaceDE w:val="0"/>
        <w:autoSpaceDN w:val="0"/>
        <w:adjustRightInd w:val="0"/>
        <w:rPr>
          <w:color w:val="000000"/>
          <w:lang w:val="uk-UA"/>
        </w:rPr>
      </w:pPr>
    </w:p>
    <w:p w14:paraId="1D1A5830" w14:textId="77777777" w:rsidR="00101A7C" w:rsidRPr="00A37F7B" w:rsidRDefault="00101A7C" w:rsidP="00101A7C">
      <w:pPr>
        <w:shd w:val="clear" w:color="auto" w:fill="FFFFFF"/>
        <w:tabs>
          <w:tab w:val="left" w:pos="3969"/>
          <w:tab w:val="left" w:pos="4253"/>
          <w:tab w:val="left" w:pos="4395"/>
          <w:tab w:val="left" w:pos="5387"/>
          <w:tab w:val="left" w:pos="5529"/>
          <w:tab w:val="left" w:pos="6804"/>
          <w:tab w:val="left" w:pos="6946"/>
        </w:tabs>
        <w:autoSpaceDE w:val="0"/>
        <w:autoSpaceDN w:val="0"/>
        <w:adjustRightInd w:val="0"/>
        <w:rPr>
          <w:color w:val="000000"/>
          <w:lang w:val="uk-UA"/>
        </w:rPr>
      </w:pPr>
      <w:r w:rsidRPr="00A37F7B">
        <w:rPr>
          <w:color w:val="000000"/>
          <w:lang w:val="uk-UA"/>
        </w:rPr>
        <w:t xml:space="preserve">Начальник  юридичного відділу         </w:t>
      </w:r>
      <w:r>
        <w:rPr>
          <w:color w:val="000000"/>
          <w:lang w:val="uk-UA"/>
        </w:rPr>
        <w:t xml:space="preserve">  </w:t>
      </w:r>
      <w:r w:rsidRPr="00A37F7B">
        <w:rPr>
          <w:color w:val="000000"/>
          <w:lang w:val="uk-UA"/>
        </w:rPr>
        <w:t xml:space="preserve">_____________                </w:t>
      </w:r>
      <w:r>
        <w:rPr>
          <w:color w:val="000000"/>
          <w:lang w:val="uk-UA"/>
        </w:rPr>
        <w:t xml:space="preserve">     </w:t>
      </w:r>
      <w:r w:rsidRPr="00A37F7B">
        <w:rPr>
          <w:color w:val="000000"/>
          <w:lang w:val="uk-UA"/>
        </w:rPr>
        <w:t xml:space="preserve">Григорій ДЕНОВ                                                                                                               </w:t>
      </w:r>
    </w:p>
    <w:p w14:paraId="16B5F4BE" w14:textId="77777777" w:rsidR="00101A7C" w:rsidRDefault="00101A7C" w:rsidP="00101A7C">
      <w:pPr>
        <w:shd w:val="clear" w:color="auto" w:fill="FFFFFF"/>
        <w:tabs>
          <w:tab w:val="left" w:pos="3969"/>
          <w:tab w:val="left" w:pos="4253"/>
          <w:tab w:val="left" w:pos="4395"/>
          <w:tab w:val="left" w:pos="4678"/>
          <w:tab w:val="left" w:pos="4820"/>
          <w:tab w:val="left" w:pos="4962"/>
          <w:tab w:val="left" w:pos="5387"/>
          <w:tab w:val="left" w:pos="5529"/>
          <w:tab w:val="left" w:pos="6804"/>
          <w:tab w:val="left" w:pos="6946"/>
          <w:tab w:val="left" w:pos="7088"/>
        </w:tabs>
        <w:autoSpaceDE w:val="0"/>
        <w:autoSpaceDN w:val="0"/>
        <w:adjustRightInd w:val="0"/>
        <w:jc w:val="both"/>
        <w:rPr>
          <w:color w:val="000000"/>
          <w:sz w:val="18"/>
          <w:szCs w:val="18"/>
          <w:lang w:val="uk-UA"/>
        </w:rPr>
      </w:pPr>
      <w:r w:rsidRPr="00A37F7B">
        <w:rPr>
          <w:color w:val="000000"/>
          <w:lang w:val="uk-UA"/>
        </w:rPr>
        <w:t xml:space="preserve">                                                                    </w:t>
      </w:r>
      <w:r>
        <w:rPr>
          <w:color w:val="000000"/>
          <w:lang w:val="uk-UA"/>
        </w:rPr>
        <w:t xml:space="preserve">    </w:t>
      </w:r>
      <w:r w:rsidRPr="00A37F7B">
        <w:rPr>
          <w:color w:val="000000"/>
          <w:sz w:val="18"/>
          <w:szCs w:val="18"/>
          <w:lang w:val="uk-UA"/>
        </w:rPr>
        <w:t xml:space="preserve">(підпис)                       </w:t>
      </w:r>
      <w:r>
        <w:rPr>
          <w:color w:val="000000"/>
          <w:sz w:val="18"/>
          <w:szCs w:val="18"/>
          <w:lang w:val="uk-UA"/>
        </w:rPr>
        <w:t xml:space="preserve">                 </w:t>
      </w:r>
      <w:r w:rsidRPr="00A37F7B">
        <w:rPr>
          <w:color w:val="000000"/>
          <w:sz w:val="18"/>
          <w:szCs w:val="18"/>
          <w:lang w:val="uk-UA"/>
        </w:rPr>
        <w:t xml:space="preserve">  </w:t>
      </w:r>
      <w:r>
        <w:rPr>
          <w:color w:val="000000"/>
          <w:sz w:val="18"/>
          <w:szCs w:val="18"/>
          <w:lang w:val="uk-UA"/>
        </w:rPr>
        <w:t xml:space="preserve">  </w:t>
      </w:r>
      <w:r w:rsidRPr="00A37F7B">
        <w:rPr>
          <w:color w:val="000000"/>
          <w:sz w:val="18"/>
          <w:szCs w:val="18"/>
          <w:lang w:val="uk-UA"/>
        </w:rPr>
        <w:t xml:space="preserve"> </w:t>
      </w:r>
      <w:r>
        <w:rPr>
          <w:color w:val="000000"/>
          <w:sz w:val="18"/>
          <w:szCs w:val="18"/>
          <w:lang w:val="uk-UA"/>
        </w:rPr>
        <w:t xml:space="preserve">  </w:t>
      </w:r>
      <w:r w:rsidRPr="00A37F7B">
        <w:rPr>
          <w:color w:val="000000"/>
          <w:sz w:val="18"/>
          <w:szCs w:val="18"/>
          <w:lang w:val="uk-UA"/>
        </w:rPr>
        <w:t>(дата)</w:t>
      </w:r>
      <w:r w:rsidRPr="00CC22C2">
        <w:rPr>
          <w:color w:val="000000"/>
          <w:sz w:val="18"/>
          <w:szCs w:val="18"/>
          <w:lang w:val="uk-UA"/>
        </w:rPr>
        <w:t xml:space="preserve"> </w:t>
      </w:r>
      <w:r w:rsidRPr="00A37F7B">
        <w:rPr>
          <w:color w:val="000000"/>
          <w:sz w:val="18"/>
          <w:szCs w:val="18"/>
          <w:lang w:val="uk-UA"/>
        </w:rPr>
        <w:t xml:space="preserve">__________________ </w:t>
      </w:r>
    </w:p>
    <w:p w14:paraId="5D7AE58D" w14:textId="77777777" w:rsidR="00101A7C" w:rsidRDefault="00101A7C" w:rsidP="00101A7C">
      <w:pPr>
        <w:shd w:val="clear" w:color="auto" w:fill="FFFFFF"/>
        <w:tabs>
          <w:tab w:val="left" w:pos="4253"/>
          <w:tab w:val="left" w:pos="4820"/>
          <w:tab w:val="left" w:pos="4962"/>
          <w:tab w:val="left" w:pos="6804"/>
        </w:tabs>
        <w:autoSpaceDE w:val="0"/>
        <w:autoSpaceDN w:val="0"/>
        <w:adjustRightInd w:val="0"/>
        <w:jc w:val="both"/>
        <w:rPr>
          <w:color w:val="000000"/>
          <w:sz w:val="18"/>
          <w:szCs w:val="18"/>
          <w:lang w:val="uk-UA"/>
        </w:rPr>
      </w:pPr>
    </w:p>
    <w:p w14:paraId="33F691A0" w14:textId="77777777" w:rsidR="009D721F" w:rsidRDefault="003E0DE7" w:rsidP="003E0DE7">
      <w:pPr>
        <w:shd w:val="clear" w:color="auto" w:fill="FFFFFF"/>
        <w:autoSpaceDE w:val="0"/>
        <w:autoSpaceDN w:val="0"/>
        <w:adjustRightInd w:val="0"/>
        <w:jc w:val="both"/>
        <w:rPr>
          <w:i/>
          <w:iCs/>
          <w:lang w:val="uk-UA"/>
        </w:rPr>
      </w:pPr>
      <w:r>
        <w:rPr>
          <w:i/>
          <w:iCs/>
          <w:lang w:val="uk-UA"/>
        </w:rPr>
        <w:t xml:space="preserve">    </w:t>
      </w:r>
    </w:p>
    <w:p w14:paraId="03892FC7" w14:textId="7B8432E3" w:rsidR="009D721F" w:rsidRDefault="009D721F" w:rsidP="003E0DE7">
      <w:pPr>
        <w:shd w:val="clear" w:color="auto" w:fill="FFFFFF"/>
        <w:autoSpaceDE w:val="0"/>
        <w:autoSpaceDN w:val="0"/>
        <w:adjustRightInd w:val="0"/>
        <w:jc w:val="both"/>
        <w:rPr>
          <w:i/>
          <w:iCs/>
          <w:lang w:val="uk-UA"/>
        </w:rPr>
      </w:pPr>
    </w:p>
    <w:p w14:paraId="19A13916" w14:textId="77777777" w:rsidR="00B80827" w:rsidRDefault="00B80827" w:rsidP="003E0DE7">
      <w:pPr>
        <w:shd w:val="clear" w:color="auto" w:fill="FFFFFF"/>
        <w:autoSpaceDE w:val="0"/>
        <w:autoSpaceDN w:val="0"/>
        <w:adjustRightInd w:val="0"/>
        <w:jc w:val="both"/>
        <w:rPr>
          <w:i/>
          <w:iCs/>
          <w:lang w:val="uk-UA"/>
        </w:rPr>
      </w:pPr>
    </w:p>
    <w:p w14:paraId="49430312" w14:textId="77777777" w:rsidR="00381AA9" w:rsidRPr="003E0DE7" w:rsidRDefault="00381AA9" w:rsidP="00381AA9">
      <w:pPr>
        <w:shd w:val="clear" w:color="auto" w:fill="FFFFFF"/>
        <w:autoSpaceDE w:val="0"/>
        <w:autoSpaceDN w:val="0"/>
        <w:adjustRightInd w:val="0"/>
        <w:jc w:val="both"/>
        <w:rPr>
          <w:i/>
          <w:iCs/>
          <w:lang w:val="uk-UA"/>
        </w:rPr>
      </w:pPr>
      <w:r>
        <w:rPr>
          <w:color w:val="000000"/>
          <w:lang w:val="uk-UA"/>
        </w:rPr>
        <w:t xml:space="preserve">Виконавець: </w:t>
      </w:r>
      <w:r w:rsidRPr="00261E7C">
        <w:rPr>
          <w:color w:val="000000"/>
          <w:lang w:val="uk-UA"/>
        </w:rPr>
        <w:t>Марина ПАВЛЕНКО</w:t>
      </w:r>
      <w:r>
        <w:rPr>
          <w:color w:val="000000"/>
          <w:lang w:val="uk-UA"/>
        </w:rPr>
        <w:t xml:space="preserve"> </w:t>
      </w:r>
    </w:p>
    <w:p w14:paraId="2AD9A601" w14:textId="77777777" w:rsidR="00381AA9" w:rsidRDefault="00381AA9" w:rsidP="00381AA9">
      <w:pPr>
        <w:shd w:val="clear" w:color="auto" w:fill="FFFFFF"/>
        <w:autoSpaceDE w:val="0"/>
        <w:autoSpaceDN w:val="0"/>
        <w:adjustRightInd w:val="0"/>
        <w:jc w:val="both"/>
        <w:rPr>
          <w:color w:val="000000"/>
          <w:lang w:val="uk-UA"/>
        </w:rPr>
      </w:pPr>
      <w:r>
        <w:rPr>
          <w:color w:val="000000"/>
          <w:lang w:val="uk-UA"/>
        </w:rPr>
        <w:t xml:space="preserve">     (04842) 3-30-39     </w:t>
      </w:r>
    </w:p>
    <w:p w14:paraId="7AC22D61" w14:textId="77777777" w:rsidR="00381AA9" w:rsidRDefault="00381AA9" w:rsidP="00381AA9">
      <w:pPr>
        <w:shd w:val="clear" w:color="auto" w:fill="FFFFFF"/>
        <w:autoSpaceDE w:val="0"/>
        <w:autoSpaceDN w:val="0"/>
        <w:adjustRightInd w:val="0"/>
        <w:jc w:val="both"/>
        <w:rPr>
          <w:bCs/>
          <w:color w:val="000000"/>
          <w:lang w:val="uk-UA"/>
        </w:rPr>
      </w:pPr>
    </w:p>
    <w:p w14:paraId="7DACAEAD" w14:textId="77777777" w:rsidR="00B80827" w:rsidRDefault="00B80827" w:rsidP="00381AA9">
      <w:pPr>
        <w:shd w:val="clear" w:color="auto" w:fill="FFFFFF"/>
        <w:autoSpaceDE w:val="0"/>
        <w:autoSpaceDN w:val="0"/>
        <w:adjustRightInd w:val="0"/>
        <w:jc w:val="both"/>
        <w:rPr>
          <w:bCs/>
          <w:color w:val="000000"/>
          <w:lang w:val="uk-UA"/>
        </w:rPr>
      </w:pPr>
    </w:p>
    <w:p w14:paraId="0653EB36" w14:textId="5917B5F7" w:rsidR="00381AA9" w:rsidRDefault="00381AA9" w:rsidP="00381AA9">
      <w:pPr>
        <w:shd w:val="clear" w:color="auto" w:fill="FFFFFF"/>
        <w:autoSpaceDE w:val="0"/>
        <w:autoSpaceDN w:val="0"/>
        <w:adjustRightInd w:val="0"/>
        <w:jc w:val="both"/>
        <w:rPr>
          <w:bCs/>
          <w:color w:val="000000"/>
          <w:lang w:val="uk-UA"/>
        </w:rPr>
      </w:pPr>
      <w:r>
        <w:rPr>
          <w:bCs/>
          <w:color w:val="000000"/>
          <w:lang w:val="uk-UA"/>
        </w:rPr>
        <w:t>Розсилка:</w:t>
      </w:r>
    </w:p>
    <w:p w14:paraId="5C732B97" w14:textId="77777777" w:rsidR="00381AA9" w:rsidRDefault="00381AA9" w:rsidP="00381AA9">
      <w:pPr>
        <w:shd w:val="clear" w:color="auto" w:fill="FFFFFF"/>
        <w:autoSpaceDE w:val="0"/>
        <w:autoSpaceDN w:val="0"/>
        <w:adjustRightInd w:val="0"/>
        <w:jc w:val="both"/>
        <w:rPr>
          <w:bCs/>
          <w:color w:val="000000"/>
          <w:lang w:val="uk-UA"/>
        </w:rPr>
      </w:pPr>
      <w:r>
        <w:rPr>
          <w:bCs/>
          <w:color w:val="000000"/>
          <w:lang w:val="uk-UA"/>
        </w:rPr>
        <w:t>1 –  до справи</w:t>
      </w:r>
    </w:p>
    <w:p w14:paraId="495C29CE" w14:textId="77777777" w:rsidR="00381AA9" w:rsidRDefault="00381AA9" w:rsidP="00381AA9">
      <w:pPr>
        <w:shd w:val="clear" w:color="auto" w:fill="FFFFFF"/>
        <w:autoSpaceDE w:val="0"/>
        <w:autoSpaceDN w:val="0"/>
        <w:adjustRightInd w:val="0"/>
        <w:jc w:val="both"/>
        <w:rPr>
          <w:bCs/>
          <w:color w:val="000000"/>
          <w:lang w:val="uk-UA"/>
        </w:rPr>
      </w:pPr>
      <w:r>
        <w:rPr>
          <w:bCs/>
          <w:color w:val="000000"/>
          <w:lang w:val="uk-UA"/>
        </w:rPr>
        <w:t>1 – УЖКГ ЮМР</w:t>
      </w:r>
    </w:p>
    <w:p w14:paraId="6FBC9787" w14:textId="77777777" w:rsidR="00381AA9" w:rsidRDefault="00381AA9" w:rsidP="00381AA9">
      <w:pPr>
        <w:shd w:val="clear" w:color="auto" w:fill="FFFFFF"/>
        <w:autoSpaceDE w:val="0"/>
        <w:autoSpaceDN w:val="0"/>
        <w:adjustRightInd w:val="0"/>
        <w:jc w:val="both"/>
        <w:rPr>
          <w:bCs/>
          <w:color w:val="000000"/>
          <w:lang w:val="uk-UA"/>
        </w:rPr>
      </w:pPr>
      <w:r>
        <w:rPr>
          <w:bCs/>
          <w:color w:val="000000"/>
          <w:lang w:val="uk-UA"/>
        </w:rPr>
        <w:t>1 – ФУ ЮМР</w:t>
      </w:r>
    </w:p>
    <w:p w14:paraId="310E1220" w14:textId="77777777" w:rsidR="00381AA9" w:rsidRDefault="00381AA9" w:rsidP="00381AA9">
      <w:pPr>
        <w:shd w:val="clear" w:color="auto" w:fill="FFFFFF"/>
        <w:autoSpaceDE w:val="0"/>
        <w:autoSpaceDN w:val="0"/>
        <w:adjustRightInd w:val="0"/>
        <w:jc w:val="both"/>
        <w:rPr>
          <w:bCs/>
          <w:color w:val="000000"/>
          <w:lang w:val="uk-UA"/>
        </w:rPr>
      </w:pPr>
      <w:r>
        <w:rPr>
          <w:bCs/>
          <w:color w:val="000000"/>
          <w:lang w:val="uk-UA"/>
        </w:rPr>
        <w:t>1 – УЕ ЮМР</w:t>
      </w:r>
    </w:p>
    <w:p w14:paraId="03DA27AD" w14:textId="77777777" w:rsidR="00381AA9" w:rsidRDefault="00381AA9" w:rsidP="00381AA9">
      <w:pPr>
        <w:shd w:val="clear" w:color="auto" w:fill="FFFFFF"/>
        <w:autoSpaceDE w:val="0"/>
        <w:autoSpaceDN w:val="0"/>
        <w:adjustRightInd w:val="0"/>
        <w:jc w:val="both"/>
        <w:rPr>
          <w:bCs/>
          <w:color w:val="000000"/>
          <w:lang w:val="uk-UA"/>
        </w:rPr>
      </w:pPr>
      <w:r>
        <w:rPr>
          <w:bCs/>
          <w:color w:val="000000"/>
          <w:lang w:val="uk-UA"/>
        </w:rPr>
        <w:t>1 – КНП «ЮМЛ» ЮМР</w:t>
      </w:r>
    </w:p>
    <w:p w14:paraId="6330C75A" w14:textId="77777777" w:rsidR="00381AA9" w:rsidRDefault="00381AA9" w:rsidP="00381AA9">
      <w:pPr>
        <w:shd w:val="clear" w:color="auto" w:fill="FFFFFF"/>
        <w:autoSpaceDE w:val="0"/>
        <w:autoSpaceDN w:val="0"/>
        <w:adjustRightInd w:val="0"/>
        <w:jc w:val="both"/>
        <w:rPr>
          <w:bCs/>
          <w:color w:val="000000"/>
          <w:lang w:val="uk-UA"/>
        </w:rPr>
      </w:pPr>
      <w:r>
        <w:rPr>
          <w:bCs/>
          <w:color w:val="000000"/>
          <w:lang w:val="uk-UA"/>
        </w:rPr>
        <w:t xml:space="preserve">1 – КП «ГЖК»   </w:t>
      </w:r>
    </w:p>
    <w:p w14:paraId="615CA7AD" w14:textId="77777777" w:rsidR="00381AA9" w:rsidRDefault="00381AA9" w:rsidP="00381AA9">
      <w:pPr>
        <w:shd w:val="clear" w:color="auto" w:fill="FFFFFF"/>
        <w:autoSpaceDE w:val="0"/>
        <w:autoSpaceDN w:val="0"/>
        <w:adjustRightInd w:val="0"/>
        <w:jc w:val="both"/>
        <w:rPr>
          <w:bCs/>
          <w:color w:val="000000"/>
          <w:lang w:val="uk-UA"/>
        </w:rPr>
      </w:pPr>
      <w:r>
        <w:rPr>
          <w:bCs/>
          <w:color w:val="000000"/>
          <w:lang w:val="uk-UA"/>
        </w:rPr>
        <w:t>1 - ТОВ «КК «Добробут-сервіс»</w:t>
      </w:r>
    </w:p>
    <w:p w14:paraId="19E3E417" w14:textId="4F174ACD" w:rsidR="00545D91" w:rsidRPr="003E0DE7" w:rsidRDefault="00381AA9" w:rsidP="00381AA9">
      <w:pPr>
        <w:shd w:val="clear" w:color="auto" w:fill="FFFFFF"/>
        <w:autoSpaceDE w:val="0"/>
        <w:autoSpaceDN w:val="0"/>
        <w:adjustRightInd w:val="0"/>
        <w:jc w:val="both"/>
        <w:rPr>
          <w:bCs/>
          <w:color w:val="000000"/>
          <w:lang w:val="uk-UA"/>
        </w:rPr>
      </w:pPr>
      <w:r>
        <w:rPr>
          <w:bCs/>
          <w:color w:val="000000"/>
          <w:lang w:val="uk-UA"/>
        </w:rPr>
        <w:t>11 - ОСББ</w:t>
      </w:r>
    </w:p>
    <w:sectPr w:rsidR="00545D91" w:rsidRPr="003E0DE7" w:rsidSect="007D262E">
      <w:footerReference w:type="default" r:id="rId10"/>
      <w:pgSz w:w="11906" w:h="16838"/>
      <w:pgMar w:top="426" w:right="748" w:bottom="284" w:left="1701" w:header="720" w:footer="2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9C46A" w14:textId="77777777" w:rsidR="00636CCA" w:rsidRDefault="00636CCA">
      <w:r>
        <w:separator/>
      </w:r>
    </w:p>
  </w:endnote>
  <w:endnote w:type="continuationSeparator" w:id="0">
    <w:p w14:paraId="5F38D359" w14:textId="77777777" w:rsidR="00636CCA" w:rsidRDefault="0063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charset w:val="80"/>
    <w:family w:val="modern"/>
    <w:pitch w:val="default"/>
  </w:font>
  <w:font w:name="Lohit Hindi">
    <w:altName w:val="MS Gothic"/>
    <w:charset w:val="80"/>
    <w:family w:val="auto"/>
    <w:pitch w:val="variable"/>
  </w:font>
  <w:font w:name="DejaVu Sans">
    <w:charset w:val="80"/>
    <w:family w:val="auto"/>
    <w:pitch w:val="variable"/>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CC"/>
    <w:family w:val="roman"/>
    <w:pitch w:val="variable"/>
  </w:font>
  <w:font w:name="Liberation Serif">
    <w:altName w:val="Times New Roman"/>
    <w:charset w:val="CC"/>
    <w:family w:val="roman"/>
    <w:pitch w:val="variable"/>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Antiqua">
    <w:altName w:val="Corbel"/>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A1824" w14:textId="0FA6F59C" w:rsidR="008D0E11" w:rsidRDefault="008D0E11">
    <w:pPr>
      <w:pStyle w:val="afe"/>
      <w:jc w:val="right"/>
    </w:pPr>
  </w:p>
  <w:p w14:paraId="5757AC3E" w14:textId="77777777" w:rsidR="00D612FC" w:rsidRDefault="00D612FC">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E5A41" w14:textId="77777777" w:rsidR="00636CCA" w:rsidRDefault="00636CCA">
      <w:r>
        <w:separator/>
      </w:r>
    </w:p>
  </w:footnote>
  <w:footnote w:type="continuationSeparator" w:id="0">
    <w:p w14:paraId="0ADDE885" w14:textId="77777777" w:rsidR="00636CCA" w:rsidRDefault="00636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10A02E9"/>
    <w:multiLevelType w:val="hybridMultilevel"/>
    <w:tmpl w:val="B09C030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6690DE3"/>
    <w:multiLevelType w:val="multilevel"/>
    <w:tmpl w:val="AB10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725431"/>
    <w:multiLevelType w:val="hybridMultilevel"/>
    <w:tmpl w:val="B7864136"/>
    <w:lvl w:ilvl="0" w:tplc="8CC4A198">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2A5721"/>
    <w:multiLevelType w:val="multilevel"/>
    <w:tmpl w:val="083403AE"/>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F876730"/>
    <w:multiLevelType w:val="hybridMultilevel"/>
    <w:tmpl w:val="B6AC8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A5181C"/>
    <w:multiLevelType w:val="hybridMultilevel"/>
    <w:tmpl w:val="96884FCA"/>
    <w:lvl w:ilvl="0" w:tplc="05DC3F5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C43776"/>
    <w:multiLevelType w:val="hybridMultilevel"/>
    <w:tmpl w:val="FB5C7BD2"/>
    <w:lvl w:ilvl="0" w:tplc="F886E154">
      <w:start w:val="1"/>
      <w:numFmt w:val="decimal"/>
      <w:lvlText w:val="%1-"/>
      <w:lvlJc w:val="left"/>
      <w:pPr>
        <w:ind w:left="644"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4" w15:restartNumberingAfterBreak="0">
    <w:nsid w:val="1B8F703E"/>
    <w:multiLevelType w:val="hybridMultilevel"/>
    <w:tmpl w:val="273EFE0C"/>
    <w:lvl w:ilvl="0" w:tplc="6A64EC42">
      <w:start w:val="1"/>
      <w:numFmt w:val="decimal"/>
      <w:lvlText w:val="%1-"/>
      <w:lvlJc w:val="left"/>
      <w:pPr>
        <w:ind w:left="1004" w:hanging="360"/>
      </w:pPr>
      <w:rPr>
        <w:rFonts w:hint="default"/>
        <w:sz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20366E25"/>
    <w:multiLevelType w:val="hybridMultilevel"/>
    <w:tmpl w:val="929C0140"/>
    <w:lvl w:ilvl="0" w:tplc="15AA95E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AB6C59"/>
    <w:multiLevelType w:val="hybridMultilevel"/>
    <w:tmpl w:val="D0B2E192"/>
    <w:lvl w:ilvl="0" w:tplc="94D64AB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A27610B"/>
    <w:multiLevelType w:val="hybridMultilevel"/>
    <w:tmpl w:val="56C2C228"/>
    <w:lvl w:ilvl="0" w:tplc="7C623FF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E8C6EDE"/>
    <w:multiLevelType w:val="hybridMultilevel"/>
    <w:tmpl w:val="6D7EE2CA"/>
    <w:lvl w:ilvl="0" w:tplc="22543E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887520"/>
    <w:multiLevelType w:val="hybridMultilevel"/>
    <w:tmpl w:val="425E7CEE"/>
    <w:lvl w:ilvl="0" w:tplc="76F4EAA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D842F7"/>
    <w:multiLevelType w:val="hybridMultilevel"/>
    <w:tmpl w:val="528C4BE0"/>
    <w:lvl w:ilvl="0" w:tplc="ED94DCCE">
      <w:start w:val="1"/>
      <w:numFmt w:val="decimal"/>
      <w:lvlText w:val="%1."/>
      <w:lvlJc w:val="left"/>
      <w:pPr>
        <w:ind w:left="2058" w:hanging="106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15:restartNumberingAfterBreak="0">
    <w:nsid w:val="37E63D40"/>
    <w:multiLevelType w:val="hybridMultilevel"/>
    <w:tmpl w:val="1F7E9178"/>
    <w:lvl w:ilvl="0" w:tplc="7C24CF7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389B5ED6"/>
    <w:multiLevelType w:val="hybridMultilevel"/>
    <w:tmpl w:val="8EDCFF32"/>
    <w:lvl w:ilvl="0" w:tplc="8822FCE6">
      <w:start w:val="1"/>
      <w:numFmt w:val="bullet"/>
      <w:lvlText w:val="-"/>
      <w:lvlJc w:val="left"/>
      <w:pPr>
        <w:ind w:left="899" w:hanging="360"/>
      </w:pPr>
      <w:rPr>
        <w:rFonts w:ascii="Times New Roman" w:eastAsia="Times New Roman" w:hAnsi="Times New Roman" w:cs="Times New Roman" w:hint="default"/>
      </w:rPr>
    </w:lvl>
    <w:lvl w:ilvl="1" w:tplc="04220003" w:tentative="1">
      <w:start w:val="1"/>
      <w:numFmt w:val="bullet"/>
      <w:lvlText w:val="o"/>
      <w:lvlJc w:val="left"/>
      <w:pPr>
        <w:ind w:left="1619" w:hanging="360"/>
      </w:pPr>
      <w:rPr>
        <w:rFonts w:ascii="Courier New" w:hAnsi="Courier New" w:cs="Courier New" w:hint="default"/>
      </w:rPr>
    </w:lvl>
    <w:lvl w:ilvl="2" w:tplc="04220005" w:tentative="1">
      <w:start w:val="1"/>
      <w:numFmt w:val="bullet"/>
      <w:lvlText w:val=""/>
      <w:lvlJc w:val="left"/>
      <w:pPr>
        <w:ind w:left="2339" w:hanging="360"/>
      </w:pPr>
      <w:rPr>
        <w:rFonts w:ascii="Wingdings" w:hAnsi="Wingdings" w:hint="default"/>
      </w:rPr>
    </w:lvl>
    <w:lvl w:ilvl="3" w:tplc="04220001" w:tentative="1">
      <w:start w:val="1"/>
      <w:numFmt w:val="bullet"/>
      <w:lvlText w:val=""/>
      <w:lvlJc w:val="left"/>
      <w:pPr>
        <w:ind w:left="3059" w:hanging="360"/>
      </w:pPr>
      <w:rPr>
        <w:rFonts w:ascii="Symbol" w:hAnsi="Symbol" w:hint="default"/>
      </w:rPr>
    </w:lvl>
    <w:lvl w:ilvl="4" w:tplc="04220003" w:tentative="1">
      <w:start w:val="1"/>
      <w:numFmt w:val="bullet"/>
      <w:lvlText w:val="o"/>
      <w:lvlJc w:val="left"/>
      <w:pPr>
        <w:ind w:left="3779" w:hanging="360"/>
      </w:pPr>
      <w:rPr>
        <w:rFonts w:ascii="Courier New" w:hAnsi="Courier New" w:cs="Courier New" w:hint="default"/>
      </w:rPr>
    </w:lvl>
    <w:lvl w:ilvl="5" w:tplc="04220005" w:tentative="1">
      <w:start w:val="1"/>
      <w:numFmt w:val="bullet"/>
      <w:lvlText w:val=""/>
      <w:lvlJc w:val="left"/>
      <w:pPr>
        <w:ind w:left="4499" w:hanging="360"/>
      </w:pPr>
      <w:rPr>
        <w:rFonts w:ascii="Wingdings" w:hAnsi="Wingdings" w:hint="default"/>
      </w:rPr>
    </w:lvl>
    <w:lvl w:ilvl="6" w:tplc="04220001" w:tentative="1">
      <w:start w:val="1"/>
      <w:numFmt w:val="bullet"/>
      <w:lvlText w:val=""/>
      <w:lvlJc w:val="left"/>
      <w:pPr>
        <w:ind w:left="5219" w:hanging="360"/>
      </w:pPr>
      <w:rPr>
        <w:rFonts w:ascii="Symbol" w:hAnsi="Symbol" w:hint="default"/>
      </w:rPr>
    </w:lvl>
    <w:lvl w:ilvl="7" w:tplc="04220003" w:tentative="1">
      <w:start w:val="1"/>
      <w:numFmt w:val="bullet"/>
      <w:lvlText w:val="o"/>
      <w:lvlJc w:val="left"/>
      <w:pPr>
        <w:ind w:left="5939" w:hanging="360"/>
      </w:pPr>
      <w:rPr>
        <w:rFonts w:ascii="Courier New" w:hAnsi="Courier New" w:cs="Courier New" w:hint="default"/>
      </w:rPr>
    </w:lvl>
    <w:lvl w:ilvl="8" w:tplc="04220005" w:tentative="1">
      <w:start w:val="1"/>
      <w:numFmt w:val="bullet"/>
      <w:lvlText w:val=""/>
      <w:lvlJc w:val="left"/>
      <w:pPr>
        <w:ind w:left="6659" w:hanging="360"/>
      </w:pPr>
      <w:rPr>
        <w:rFonts w:ascii="Wingdings" w:hAnsi="Wingdings" w:hint="default"/>
      </w:rPr>
    </w:lvl>
  </w:abstractNum>
  <w:abstractNum w:abstractNumId="23" w15:restartNumberingAfterBreak="0">
    <w:nsid w:val="3BB3105D"/>
    <w:multiLevelType w:val="hybridMultilevel"/>
    <w:tmpl w:val="26DE5802"/>
    <w:lvl w:ilvl="0" w:tplc="3BD49F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CE973AB"/>
    <w:multiLevelType w:val="multilevel"/>
    <w:tmpl w:val="299A4234"/>
    <w:lvl w:ilvl="0">
      <w:start w:val="1"/>
      <w:numFmt w:val="decimal"/>
      <w:lvlText w:val="%1."/>
      <w:lvlJc w:val="left"/>
      <w:pPr>
        <w:ind w:left="390" w:hanging="390"/>
      </w:pPr>
      <w:rPr>
        <w:rFonts w:ascii="Times New Roman" w:hAnsi="Times New Roman" w:cs="Times New Roman"/>
        <w:sz w:val="24"/>
        <w:lang w:val="ru-RU"/>
      </w:rPr>
    </w:lvl>
    <w:lvl w:ilvl="1">
      <w:start w:val="1"/>
      <w:numFmt w:val="decimal"/>
      <w:lvlText w:val="%2."/>
      <w:lvlJc w:val="left"/>
      <w:pPr>
        <w:ind w:left="1508" w:hanging="360"/>
      </w:pPr>
      <w:rPr>
        <w:rFonts w:cs="Times New Roman"/>
      </w:rPr>
    </w:lvl>
    <w:lvl w:ilvl="2">
      <w:start w:val="1"/>
      <w:numFmt w:val="decimal"/>
      <w:lvlText w:val="%3."/>
      <w:lvlJc w:val="left"/>
      <w:pPr>
        <w:ind w:left="2228" w:hanging="360"/>
      </w:pPr>
      <w:rPr>
        <w:rFonts w:cs="Times New Roman"/>
      </w:rPr>
    </w:lvl>
    <w:lvl w:ilvl="3">
      <w:start w:val="1"/>
      <w:numFmt w:val="decimal"/>
      <w:lvlText w:val="%4."/>
      <w:lvlJc w:val="left"/>
      <w:pPr>
        <w:ind w:left="2948" w:hanging="360"/>
      </w:pPr>
      <w:rPr>
        <w:rFonts w:cs="Times New Roman"/>
      </w:rPr>
    </w:lvl>
    <w:lvl w:ilvl="4">
      <w:start w:val="1"/>
      <w:numFmt w:val="decimal"/>
      <w:lvlText w:val="%5."/>
      <w:lvlJc w:val="left"/>
      <w:pPr>
        <w:ind w:left="3668" w:hanging="360"/>
      </w:pPr>
      <w:rPr>
        <w:rFonts w:cs="Times New Roman"/>
      </w:rPr>
    </w:lvl>
    <w:lvl w:ilvl="5">
      <w:start w:val="1"/>
      <w:numFmt w:val="decimal"/>
      <w:lvlText w:val="%6."/>
      <w:lvlJc w:val="left"/>
      <w:pPr>
        <w:ind w:left="4388" w:hanging="360"/>
      </w:pPr>
      <w:rPr>
        <w:rFonts w:cs="Times New Roman"/>
      </w:rPr>
    </w:lvl>
    <w:lvl w:ilvl="6">
      <w:start w:val="1"/>
      <w:numFmt w:val="decimal"/>
      <w:lvlText w:val="%7."/>
      <w:lvlJc w:val="left"/>
      <w:pPr>
        <w:ind w:left="5108" w:hanging="360"/>
      </w:pPr>
      <w:rPr>
        <w:rFonts w:cs="Times New Roman"/>
      </w:rPr>
    </w:lvl>
    <w:lvl w:ilvl="7">
      <w:start w:val="1"/>
      <w:numFmt w:val="decimal"/>
      <w:lvlText w:val="%8."/>
      <w:lvlJc w:val="left"/>
      <w:pPr>
        <w:ind w:left="5828" w:hanging="360"/>
      </w:pPr>
      <w:rPr>
        <w:rFonts w:cs="Times New Roman"/>
      </w:rPr>
    </w:lvl>
    <w:lvl w:ilvl="8">
      <w:start w:val="1"/>
      <w:numFmt w:val="decimal"/>
      <w:lvlText w:val="%9."/>
      <w:lvlJc w:val="left"/>
      <w:pPr>
        <w:ind w:left="6548" w:hanging="360"/>
      </w:pPr>
      <w:rPr>
        <w:rFonts w:cs="Times New Roman"/>
      </w:rPr>
    </w:lvl>
  </w:abstractNum>
  <w:abstractNum w:abstractNumId="25" w15:restartNumberingAfterBreak="0">
    <w:nsid w:val="3EB616E1"/>
    <w:multiLevelType w:val="hybridMultilevel"/>
    <w:tmpl w:val="BF500710"/>
    <w:lvl w:ilvl="0" w:tplc="405687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470916"/>
    <w:multiLevelType w:val="hybridMultilevel"/>
    <w:tmpl w:val="C040F5AA"/>
    <w:lvl w:ilvl="0" w:tplc="22D0F0D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452563BC"/>
    <w:multiLevelType w:val="hybridMultilevel"/>
    <w:tmpl w:val="EFE0FAC8"/>
    <w:lvl w:ilvl="0" w:tplc="ADEE02E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B030F8"/>
    <w:multiLevelType w:val="hybridMultilevel"/>
    <w:tmpl w:val="66589AAA"/>
    <w:lvl w:ilvl="0" w:tplc="18A4B0B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45B50288"/>
    <w:multiLevelType w:val="multilevel"/>
    <w:tmpl w:val="A3EC1242"/>
    <w:lvl w:ilvl="0">
      <w:start w:val="2"/>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9686348"/>
    <w:multiLevelType w:val="hybridMultilevel"/>
    <w:tmpl w:val="16E257EE"/>
    <w:lvl w:ilvl="0" w:tplc="22743A1E">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BF94B63"/>
    <w:multiLevelType w:val="hybridMultilevel"/>
    <w:tmpl w:val="9A0056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021FFF"/>
    <w:multiLevelType w:val="hybridMultilevel"/>
    <w:tmpl w:val="FC32C7B0"/>
    <w:lvl w:ilvl="0" w:tplc="15AA95E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5970BF"/>
    <w:multiLevelType w:val="hybridMultilevel"/>
    <w:tmpl w:val="C182330C"/>
    <w:lvl w:ilvl="0" w:tplc="B016D85C">
      <w:start w:val="6"/>
      <w:numFmt w:val="bullet"/>
      <w:lvlText w:val="-"/>
      <w:lvlJc w:val="left"/>
      <w:pPr>
        <w:ind w:left="502" w:hanging="360"/>
      </w:pPr>
      <w:rPr>
        <w:rFonts w:ascii="Arial" w:eastAsia="Times New Roman" w:hAnsi="Arial" w:hint="default"/>
      </w:rPr>
    </w:lvl>
    <w:lvl w:ilvl="1" w:tplc="04220003" w:tentative="1">
      <w:start w:val="1"/>
      <w:numFmt w:val="bullet"/>
      <w:lvlText w:val="o"/>
      <w:lvlJc w:val="left"/>
      <w:pPr>
        <w:ind w:left="1364" w:hanging="360"/>
      </w:pPr>
      <w:rPr>
        <w:rFonts w:ascii="Courier New" w:hAnsi="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34" w15:restartNumberingAfterBreak="0">
    <w:nsid w:val="528C7E14"/>
    <w:multiLevelType w:val="hybridMultilevel"/>
    <w:tmpl w:val="05EEF6A6"/>
    <w:lvl w:ilvl="0" w:tplc="1CB6BE4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5" w15:restartNumberingAfterBreak="0">
    <w:nsid w:val="60637577"/>
    <w:multiLevelType w:val="hybridMultilevel"/>
    <w:tmpl w:val="CEFAD4C4"/>
    <w:lvl w:ilvl="0" w:tplc="3140F1C6">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2883626"/>
    <w:multiLevelType w:val="multilevel"/>
    <w:tmpl w:val="1C7E6BC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D90B30"/>
    <w:multiLevelType w:val="hybridMultilevel"/>
    <w:tmpl w:val="B406FE84"/>
    <w:lvl w:ilvl="0" w:tplc="04190003">
      <w:start w:val="1"/>
      <w:numFmt w:val="bullet"/>
      <w:lvlText w:val="o"/>
      <w:lvlJc w:val="left"/>
      <w:pPr>
        <w:ind w:left="1259" w:hanging="360"/>
      </w:pPr>
      <w:rPr>
        <w:rFonts w:ascii="Courier New" w:hAnsi="Courier New" w:cs="Courier New"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8" w15:restartNumberingAfterBreak="0">
    <w:nsid w:val="663303DC"/>
    <w:multiLevelType w:val="multilevel"/>
    <w:tmpl w:val="A26222DA"/>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8263B47"/>
    <w:multiLevelType w:val="multilevel"/>
    <w:tmpl w:val="BA0875C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AB50110"/>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6C2643ED"/>
    <w:multiLevelType w:val="hybridMultilevel"/>
    <w:tmpl w:val="275676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D760DE1"/>
    <w:multiLevelType w:val="hybridMultilevel"/>
    <w:tmpl w:val="DE4E10F2"/>
    <w:lvl w:ilvl="0" w:tplc="721C252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3" w15:restartNumberingAfterBreak="0">
    <w:nsid w:val="6DFC23AE"/>
    <w:multiLevelType w:val="hybridMultilevel"/>
    <w:tmpl w:val="F2CAE57C"/>
    <w:lvl w:ilvl="0" w:tplc="2AB855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15:restartNumberingAfterBreak="0">
    <w:nsid w:val="78814AED"/>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15:restartNumberingAfterBreak="0">
    <w:nsid w:val="78B86F1F"/>
    <w:multiLevelType w:val="hybridMultilevel"/>
    <w:tmpl w:val="70502B92"/>
    <w:lvl w:ilvl="0" w:tplc="8B92EEA2">
      <w:start w:val="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DE473B3"/>
    <w:multiLevelType w:val="hybridMultilevel"/>
    <w:tmpl w:val="6F487FD0"/>
    <w:lvl w:ilvl="0" w:tplc="946C5CA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16cid:durableId="438526362">
    <w:abstractNumId w:val="7"/>
  </w:num>
  <w:num w:numId="2" w16cid:durableId="1730420829">
    <w:abstractNumId w:val="28"/>
  </w:num>
  <w:num w:numId="3" w16cid:durableId="1965892417">
    <w:abstractNumId w:val="23"/>
  </w:num>
  <w:num w:numId="4" w16cid:durableId="646862604">
    <w:abstractNumId w:val="21"/>
  </w:num>
  <w:num w:numId="5" w16cid:durableId="18378407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751528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7912134">
    <w:abstractNumId w:val="20"/>
  </w:num>
  <w:num w:numId="8" w16cid:durableId="1323850658">
    <w:abstractNumId w:val="12"/>
  </w:num>
  <w:num w:numId="9" w16cid:durableId="610165783">
    <w:abstractNumId w:val="40"/>
  </w:num>
  <w:num w:numId="10" w16cid:durableId="2048407276">
    <w:abstractNumId w:val="44"/>
  </w:num>
  <w:num w:numId="11" w16cid:durableId="709644399">
    <w:abstractNumId w:val="33"/>
  </w:num>
  <w:num w:numId="12" w16cid:durableId="510995060">
    <w:abstractNumId w:val="46"/>
  </w:num>
  <w:num w:numId="13" w16cid:durableId="1317345131">
    <w:abstractNumId w:val="34"/>
  </w:num>
  <w:num w:numId="14" w16cid:durableId="1916353852">
    <w:abstractNumId w:val="31"/>
  </w:num>
  <w:num w:numId="15" w16cid:durableId="548763783">
    <w:abstractNumId w:val="42"/>
  </w:num>
  <w:num w:numId="16" w16cid:durableId="1896692949">
    <w:abstractNumId w:val="19"/>
  </w:num>
  <w:num w:numId="17" w16cid:durableId="18829415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1451222">
    <w:abstractNumId w:val="24"/>
  </w:num>
  <w:num w:numId="19" w16cid:durableId="392629190">
    <w:abstractNumId w:val="35"/>
  </w:num>
  <w:num w:numId="20" w16cid:durableId="512455005">
    <w:abstractNumId w:val="18"/>
  </w:num>
  <w:num w:numId="21" w16cid:durableId="637809114">
    <w:abstractNumId w:val="27"/>
  </w:num>
  <w:num w:numId="22" w16cid:durableId="2014647277">
    <w:abstractNumId w:val="15"/>
  </w:num>
  <w:num w:numId="23" w16cid:durableId="251938418">
    <w:abstractNumId w:val="32"/>
  </w:num>
  <w:num w:numId="24" w16cid:durableId="221988325">
    <w:abstractNumId w:val="25"/>
  </w:num>
  <w:num w:numId="25" w16cid:durableId="191697699">
    <w:abstractNumId w:val="16"/>
  </w:num>
  <w:num w:numId="26" w16cid:durableId="106195302">
    <w:abstractNumId w:val="45"/>
  </w:num>
  <w:num w:numId="27" w16cid:durableId="2055346558">
    <w:abstractNumId w:val="38"/>
  </w:num>
  <w:num w:numId="28" w16cid:durableId="390467305">
    <w:abstractNumId w:val="29"/>
  </w:num>
  <w:num w:numId="29" w16cid:durableId="502211603">
    <w:abstractNumId w:val="10"/>
  </w:num>
  <w:num w:numId="30" w16cid:durableId="100805772">
    <w:abstractNumId w:val="39"/>
  </w:num>
  <w:num w:numId="31" w16cid:durableId="555164563">
    <w:abstractNumId w:val="36"/>
  </w:num>
  <w:num w:numId="32" w16cid:durableId="549270168">
    <w:abstractNumId w:val="30"/>
  </w:num>
  <w:num w:numId="33" w16cid:durableId="881593955">
    <w:abstractNumId w:val="13"/>
  </w:num>
  <w:num w:numId="34" w16cid:durableId="1318069189">
    <w:abstractNumId w:val="14"/>
  </w:num>
  <w:num w:numId="35" w16cid:durableId="2105228235">
    <w:abstractNumId w:val="43"/>
  </w:num>
  <w:num w:numId="36" w16cid:durableId="907030759">
    <w:abstractNumId w:val="37"/>
  </w:num>
  <w:num w:numId="37" w16cid:durableId="66003537">
    <w:abstractNumId w:val="41"/>
  </w:num>
  <w:num w:numId="38" w16cid:durableId="646861430">
    <w:abstractNumId w:val="6"/>
  </w:num>
  <w:num w:numId="39" w16cid:durableId="1157066460">
    <w:abstractNumId w:val="26"/>
  </w:num>
  <w:num w:numId="40" w16cid:durableId="777064334">
    <w:abstractNumId w:val="22"/>
  </w:num>
  <w:num w:numId="41" w16cid:durableId="544295278">
    <w:abstractNumId w:val="11"/>
  </w:num>
  <w:num w:numId="42" w16cid:durableId="28458554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FE"/>
    <w:rsid w:val="000000FA"/>
    <w:rsid w:val="0000035D"/>
    <w:rsid w:val="000004CD"/>
    <w:rsid w:val="00000976"/>
    <w:rsid w:val="00000C04"/>
    <w:rsid w:val="00000CC9"/>
    <w:rsid w:val="00001A8A"/>
    <w:rsid w:val="00002B44"/>
    <w:rsid w:val="00002E4B"/>
    <w:rsid w:val="00002EF4"/>
    <w:rsid w:val="00004122"/>
    <w:rsid w:val="00004163"/>
    <w:rsid w:val="0000471D"/>
    <w:rsid w:val="0000603D"/>
    <w:rsid w:val="000060DF"/>
    <w:rsid w:val="0000629A"/>
    <w:rsid w:val="00006311"/>
    <w:rsid w:val="0000633A"/>
    <w:rsid w:val="000063B8"/>
    <w:rsid w:val="000075E0"/>
    <w:rsid w:val="0000798E"/>
    <w:rsid w:val="00007A29"/>
    <w:rsid w:val="00010475"/>
    <w:rsid w:val="0001098A"/>
    <w:rsid w:val="00011356"/>
    <w:rsid w:val="00011A6A"/>
    <w:rsid w:val="00011B09"/>
    <w:rsid w:val="000120F6"/>
    <w:rsid w:val="00012259"/>
    <w:rsid w:val="0001243D"/>
    <w:rsid w:val="00013AD3"/>
    <w:rsid w:val="00013BA7"/>
    <w:rsid w:val="000141B7"/>
    <w:rsid w:val="000145CE"/>
    <w:rsid w:val="0001499A"/>
    <w:rsid w:val="00014DF1"/>
    <w:rsid w:val="00016150"/>
    <w:rsid w:val="00016701"/>
    <w:rsid w:val="00016F00"/>
    <w:rsid w:val="0001716B"/>
    <w:rsid w:val="0001722A"/>
    <w:rsid w:val="000176B9"/>
    <w:rsid w:val="000178C0"/>
    <w:rsid w:val="00017BB0"/>
    <w:rsid w:val="00017E29"/>
    <w:rsid w:val="00020132"/>
    <w:rsid w:val="000203D1"/>
    <w:rsid w:val="00020FB6"/>
    <w:rsid w:val="00021871"/>
    <w:rsid w:val="000218F1"/>
    <w:rsid w:val="00021C79"/>
    <w:rsid w:val="0002248A"/>
    <w:rsid w:val="0002267A"/>
    <w:rsid w:val="000228F0"/>
    <w:rsid w:val="00022EA7"/>
    <w:rsid w:val="00023457"/>
    <w:rsid w:val="00023C60"/>
    <w:rsid w:val="00023CE5"/>
    <w:rsid w:val="000247C6"/>
    <w:rsid w:val="00024B5B"/>
    <w:rsid w:val="000250D9"/>
    <w:rsid w:val="00025948"/>
    <w:rsid w:val="00025A53"/>
    <w:rsid w:val="0002605B"/>
    <w:rsid w:val="000301A6"/>
    <w:rsid w:val="00030C2A"/>
    <w:rsid w:val="00030D43"/>
    <w:rsid w:val="0003218E"/>
    <w:rsid w:val="000322E0"/>
    <w:rsid w:val="00032D23"/>
    <w:rsid w:val="00034003"/>
    <w:rsid w:val="00034EBF"/>
    <w:rsid w:val="00035882"/>
    <w:rsid w:val="000359BC"/>
    <w:rsid w:val="00035C79"/>
    <w:rsid w:val="000377F7"/>
    <w:rsid w:val="00037E3B"/>
    <w:rsid w:val="00040DD0"/>
    <w:rsid w:val="0004104B"/>
    <w:rsid w:val="000412A8"/>
    <w:rsid w:val="00041356"/>
    <w:rsid w:val="00041A13"/>
    <w:rsid w:val="00042146"/>
    <w:rsid w:val="00042194"/>
    <w:rsid w:val="0004243E"/>
    <w:rsid w:val="00043120"/>
    <w:rsid w:val="000435FB"/>
    <w:rsid w:val="000436F7"/>
    <w:rsid w:val="00044281"/>
    <w:rsid w:val="00044817"/>
    <w:rsid w:val="000453B2"/>
    <w:rsid w:val="00045808"/>
    <w:rsid w:val="00045B91"/>
    <w:rsid w:val="00045CF5"/>
    <w:rsid w:val="00046555"/>
    <w:rsid w:val="000476D4"/>
    <w:rsid w:val="0004786F"/>
    <w:rsid w:val="00050316"/>
    <w:rsid w:val="000504AA"/>
    <w:rsid w:val="00050520"/>
    <w:rsid w:val="0005082E"/>
    <w:rsid w:val="00051657"/>
    <w:rsid w:val="00051754"/>
    <w:rsid w:val="00051F89"/>
    <w:rsid w:val="00052140"/>
    <w:rsid w:val="000534FB"/>
    <w:rsid w:val="00053A02"/>
    <w:rsid w:val="00053E8F"/>
    <w:rsid w:val="00053F45"/>
    <w:rsid w:val="00054195"/>
    <w:rsid w:val="00054663"/>
    <w:rsid w:val="00054705"/>
    <w:rsid w:val="00054709"/>
    <w:rsid w:val="00054730"/>
    <w:rsid w:val="000550F6"/>
    <w:rsid w:val="0005530A"/>
    <w:rsid w:val="00055872"/>
    <w:rsid w:val="00055B50"/>
    <w:rsid w:val="00055FEF"/>
    <w:rsid w:val="00056149"/>
    <w:rsid w:val="00056842"/>
    <w:rsid w:val="00057197"/>
    <w:rsid w:val="00057951"/>
    <w:rsid w:val="00057B97"/>
    <w:rsid w:val="000608E5"/>
    <w:rsid w:val="00060E68"/>
    <w:rsid w:val="00060EC3"/>
    <w:rsid w:val="000615CA"/>
    <w:rsid w:val="00061B51"/>
    <w:rsid w:val="00061D2D"/>
    <w:rsid w:val="00061E14"/>
    <w:rsid w:val="00061F4E"/>
    <w:rsid w:val="00062025"/>
    <w:rsid w:val="0006221D"/>
    <w:rsid w:val="00063BB8"/>
    <w:rsid w:val="000649C3"/>
    <w:rsid w:val="00064DAF"/>
    <w:rsid w:val="00064DB8"/>
    <w:rsid w:val="00065809"/>
    <w:rsid w:val="00065D0A"/>
    <w:rsid w:val="00067275"/>
    <w:rsid w:val="00067A30"/>
    <w:rsid w:val="00070129"/>
    <w:rsid w:val="000717A5"/>
    <w:rsid w:val="00071908"/>
    <w:rsid w:val="0007237B"/>
    <w:rsid w:val="00072496"/>
    <w:rsid w:val="000734FC"/>
    <w:rsid w:val="000748B5"/>
    <w:rsid w:val="00075328"/>
    <w:rsid w:val="00075407"/>
    <w:rsid w:val="00075902"/>
    <w:rsid w:val="00075A9E"/>
    <w:rsid w:val="00076115"/>
    <w:rsid w:val="000766A3"/>
    <w:rsid w:val="00076D62"/>
    <w:rsid w:val="000777FE"/>
    <w:rsid w:val="00077ACB"/>
    <w:rsid w:val="000808B0"/>
    <w:rsid w:val="00080979"/>
    <w:rsid w:val="00080E47"/>
    <w:rsid w:val="00082895"/>
    <w:rsid w:val="000828DC"/>
    <w:rsid w:val="00082A38"/>
    <w:rsid w:val="0008337B"/>
    <w:rsid w:val="000842E2"/>
    <w:rsid w:val="000849E7"/>
    <w:rsid w:val="00085700"/>
    <w:rsid w:val="0008639F"/>
    <w:rsid w:val="0008663A"/>
    <w:rsid w:val="00086D77"/>
    <w:rsid w:val="00087828"/>
    <w:rsid w:val="0008791D"/>
    <w:rsid w:val="000879B5"/>
    <w:rsid w:val="000900E5"/>
    <w:rsid w:val="0009108C"/>
    <w:rsid w:val="000913EE"/>
    <w:rsid w:val="00091799"/>
    <w:rsid w:val="0009187A"/>
    <w:rsid w:val="00091F9D"/>
    <w:rsid w:val="00091FDF"/>
    <w:rsid w:val="00092C39"/>
    <w:rsid w:val="00092D9A"/>
    <w:rsid w:val="00093042"/>
    <w:rsid w:val="000933C2"/>
    <w:rsid w:val="000943CE"/>
    <w:rsid w:val="0009496C"/>
    <w:rsid w:val="00094E0B"/>
    <w:rsid w:val="000952F9"/>
    <w:rsid w:val="0009580F"/>
    <w:rsid w:val="00096A98"/>
    <w:rsid w:val="00097F01"/>
    <w:rsid w:val="00097F97"/>
    <w:rsid w:val="000A0BE3"/>
    <w:rsid w:val="000A2A05"/>
    <w:rsid w:val="000A2E7F"/>
    <w:rsid w:val="000A2EA9"/>
    <w:rsid w:val="000A3431"/>
    <w:rsid w:val="000A3BD0"/>
    <w:rsid w:val="000A4130"/>
    <w:rsid w:val="000A4962"/>
    <w:rsid w:val="000A5533"/>
    <w:rsid w:val="000A564F"/>
    <w:rsid w:val="000A5650"/>
    <w:rsid w:val="000A5F17"/>
    <w:rsid w:val="000A65F9"/>
    <w:rsid w:val="000A66F9"/>
    <w:rsid w:val="000A6C04"/>
    <w:rsid w:val="000A70CF"/>
    <w:rsid w:val="000B0076"/>
    <w:rsid w:val="000B0B23"/>
    <w:rsid w:val="000B0C15"/>
    <w:rsid w:val="000B11E4"/>
    <w:rsid w:val="000B16CA"/>
    <w:rsid w:val="000B1E92"/>
    <w:rsid w:val="000B20DD"/>
    <w:rsid w:val="000B2137"/>
    <w:rsid w:val="000B2EDC"/>
    <w:rsid w:val="000B3432"/>
    <w:rsid w:val="000B3826"/>
    <w:rsid w:val="000B3EC4"/>
    <w:rsid w:val="000B4214"/>
    <w:rsid w:val="000B468F"/>
    <w:rsid w:val="000B4B70"/>
    <w:rsid w:val="000B4DFC"/>
    <w:rsid w:val="000B5C2F"/>
    <w:rsid w:val="000B5EE7"/>
    <w:rsid w:val="000B614F"/>
    <w:rsid w:val="000B6259"/>
    <w:rsid w:val="000B687D"/>
    <w:rsid w:val="000B726C"/>
    <w:rsid w:val="000C00CD"/>
    <w:rsid w:val="000C05AE"/>
    <w:rsid w:val="000C08D9"/>
    <w:rsid w:val="000C0AFE"/>
    <w:rsid w:val="000C1697"/>
    <w:rsid w:val="000C2546"/>
    <w:rsid w:val="000C3092"/>
    <w:rsid w:val="000C32A7"/>
    <w:rsid w:val="000C58EC"/>
    <w:rsid w:val="000C5992"/>
    <w:rsid w:val="000C5F20"/>
    <w:rsid w:val="000C6172"/>
    <w:rsid w:val="000C68C4"/>
    <w:rsid w:val="000C69B5"/>
    <w:rsid w:val="000C7445"/>
    <w:rsid w:val="000C762D"/>
    <w:rsid w:val="000D0E4F"/>
    <w:rsid w:val="000D23F7"/>
    <w:rsid w:val="000D2834"/>
    <w:rsid w:val="000D2DAC"/>
    <w:rsid w:val="000D2EEF"/>
    <w:rsid w:val="000D330C"/>
    <w:rsid w:val="000D33D7"/>
    <w:rsid w:val="000D3C28"/>
    <w:rsid w:val="000D404A"/>
    <w:rsid w:val="000D4801"/>
    <w:rsid w:val="000D4866"/>
    <w:rsid w:val="000D4B13"/>
    <w:rsid w:val="000D580A"/>
    <w:rsid w:val="000D596B"/>
    <w:rsid w:val="000D597A"/>
    <w:rsid w:val="000D5B09"/>
    <w:rsid w:val="000D5CED"/>
    <w:rsid w:val="000D60A5"/>
    <w:rsid w:val="000D625B"/>
    <w:rsid w:val="000D62E2"/>
    <w:rsid w:val="000D65BB"/>
    <w:rsid w:val="000D6E80"/>
    <w:rsid w:val="000D77BE"/>
    <w:rsid w:val="000E058A"/>
    <w:rsid w:val="000E1EFB"/>
    <w:rsid w:val="000E2045"/>
    <w:rsid w:val="000E2428"/>
    <w:rsid w:val="000E25AD"/>
    <w:rsid w:val="000E36EF"/>
    <w:rsid w:val="000E4AEF"/>
    <w:rsid w:val="000E4C91"/>
    <w:rsid w:val="000E4F29"/>
    <w:rsid w:val="000E59FB"/>
    <w:rsid w:val="000E6322"/>
    <w:rsid w:val="000E6A14"/>
    <w:rsid w:val="000E6FB3"/>
    <w:rsid w:val="000E7727"/>
    <w:rsid w:val="000F00DB"/>
    <w:rsid w:val="000F07D7"/>
    <w:rsid w:val="000F08E6"/>
    <w:rsid w:val="000F0F87"/>
    <w:rsid w:val="000F1C6D"/>
    <w:rsid w:val="000F1E27"/>
    <w:rsid w:val="000F1E49"/>
    <w:rsid w:val="000F2AE9"/>
    <w:rsid w:val="000F39DF"/>
    <w:rsid w:val="000F4154"/>
    <w:rsid w:val="000F425A"/>
    <w:rsid w:val="000F45C8"/>
    <w:rsid w:val="000F4874"/>
    <w:rsid w:val="000F4ABE"/>
    <w:rsid w:val="000F6937"/>
    <w:rsid w:val="000F7388"/>
    <w:rsid w:val="000F7E33"/>
    <w:rsid w:val="00100104"/>
    <w:rsid w:val="0010124D"/>
    <w:rsid w:val="001015D3"/>
    <w:rsid w:val="0010161F"/>
    <w:rsid w:val="00101680"/>
    <w:rsid w:val="00101825"/>
    <w:rsid w:val="00101A7C"/>
    <w:rsid w:val="0010216A"/>
    <w:rsid w:val="00102690"/>
    <w:rsid w:val="00102783"/>
    <w:rsid w:val="00102F11"/>
    <w:rsid w:val="001033F7"/>
    <w:rsid w:val="001038A3"/>
    <w:rsid w:val="0010393E"/>
    <w:rsid w:val="00103CA8"/>
    <w:rsid w:val="00104A96"/>
    <w:rsid w:val="0010543B"/>
    <w:rsid w:val="00105913"/>
    <w:rsid w:val="0010611C"/>
    <w:rsid w:val="00106531"/>
    <w:rsid w:val="001066E3"/>
    <w:rsid w:val="001103A5"/>
    <w:rsid w:val="00111628"/>
    <w:rsid w:val="00111C6A"/>
    <w:rsid w:val="00111CC0"/>
    <w:rsid w:val="00111D74"/>
    <w:rsid w:val="001127A7"/>
    <w:rsid w:val="0011365D"/>
    <w:rsid w:val="00113CE3"/>
    <w:rsid w:val="00113FB0"/>
    <w:rsid w:val="00114EAA"/>
    <w:rsid w:val="001157FB"/>
    <w:rsid w:val="001160CF"/>
    <w:rsid w:val="001163B9"/>
    <w:rsid w:val="0011721E"/>
    <w:rsid w:val="0012038A"/>
    <w:rsid w:val="0012076B"/>
    <w:rsid w:val="00120820"/>
    <w:rsid w:val="00120886"/>
    <w:rsid w:val="00120985"/>
    <w:rsid w:val="00120C68"/>
    <w:rsid w:val="001221C1"/>
    <w:rsid w:val="001222B5"/>
    <w:rsid w:val="00122598"/>
    <w:rsid w:val="00122A40"/>
    <w:rsid w:val="001232C9"/>
    <w:rsid w:val="00123441"/>
    <w:rsid w:val="001241A1"/>
    <w:rsid w:val="00124C5C"/>
    <w:rsid w:val="00124E97"/>
    <w:rsid w:val="00125008"/>
    <w:rsid w:val="00125D55"/>
    <w:rsid w:val="00126464"/>
    <w:rsid w:val="00126AA9"/>
    <w:rsid w:val="00126AFD"/>
    <w:rsid w:val="001277DE"/>
    <w:rsid w:val="00127E1A"/>
    <w:rsid w:val="00130290"/>
    <w:rsid w:val="001305BE"/>
    <w:rsid w:val="0013117B"/>
    <w:rsid w:val="00131823"/>
    <w:rsid w:val="00131B3F"/>
    <w:rsid w:val="0013218F"/>
    <w:rsid w:val="00132B13"/>
    <w:rsid w:val="00132B1D"/>
    <w:rsid w:val="00133710"/>
    <w:rsid w:val="00133C31"/>
    <w:rsid w:val="001342A1"/>
    <w:rsid w:val="00134778"/>
    <w:rsid w:val="001347F9"/>
    <w:rsid w:val="00134867"/>
    <w:rsid w:val="001349FF"/>
    <w:rsid w:val="00134BAF"/>
    <w:rsid w:val="00135D43"/>
    <w:rsid w:val="00137552"/>
    <w:rsid w:val="00140306"/>
    <w:rsid w:val="0014104B"/>
    <w:rsid w:val="00141071"/>
    <w:rsid w:val="00141102"/>
    <w:rsid w:val="00142619"/>
    <w:rsid w:val="00143EB6"/>
    <w:rsid w:val="00144085"/>
    <w:rsid w:val="001442D1"/>
    <w:rsid w:val="0014479A"/>
    <w:rsid w:val="001455C7"/>
    <w:rsid w:val="001456C2"/>
    <w:rsid w:val="001457E8"/>
    <w:rsid w:val="00146663"/>
    <w:rsid w:val="0014681E"/>
    <w:rsid w:val="00146E46"/>
    <w:rsid w:val="001474DC"/>
    <w:rsid w:val="00147F6A"/>
    <w:rsid w:val="001502B3"/>
    <w:rsid w:val="0015054B"/>
    <w:rsid w:val="0015101C"/>
    <w:rsid w:val="0015181E"/>
    <w:rsid w:val="00151BF6"/>
    <w:rsid w:val="00152615"/>
    <w:rsid w:val="0015286D"/>
    <w:rsid w:val="00152A16"/>
    <w:rsid w:val="0015304B"/>
    <w:rsid w:val="00153279"/>
    <w:rsid w:val="0015338E"/>
    <w:rsid w:val="00153530"/>
    <w:rsid w:val="00153F3D"/>
    <w:rsid w:val="001544CF"/>
    <w:rsid w:val="00155474"/>
    <w:rsid w:val="00156CDE"/>
    <w:rsid w:val="001570A9"/>
    <w:rsid w:val="001570D0"/>
    <w:rsid w:val="001572D5"/>
    <w:rsid w:val="00157368"/>
    <w:rsid w:val="001574BF"/>
    <w:rsid w:val="00160004"/>
    <w:rsid w:val="00160C38"/>
    <w:rsid w:val="00160FAA"/>
    <w:rsid w:val="00164269"/>
    <w:rsid w:val="001647FF"/>
    <w:rsid w:val="00166A49"/>
    <w:rsid w:val="001673F3"/>
    <w:rsid w:val="0017185F"/>
    <w:rsid w:val="00171E49"/>
    <w:rsid w:val="00172142"/>
    <w:rsid w:val="00172608"/>
    <w:rsid w:val="0017339F"/>
    <w:rsid w:val="00173470"/>
    <w:rsid w:val="00173659"/>
    <w:rsid w:val="00173876"/>
    <w:rsid w:val="001741E8"/>
    <w:rsid w:val="00174328"/>
    <w:rsid w:val="00174834"/>
    <w:rsid w:val="00175579"/>
    <w:rsid w:val="00175795"/>
    <w:rsid w:val="00175D06"/>
    <w:rsid w:val="00176424"/>
    <w:rsid w:val="0017654F"/>
    <w:rsid w:val="00176CDD"/>
    <w:rsid w:val="001779D4"/>
    <w:rsid w:val="00181246"/>
    <w:rsid w:val="001820A0"/>
    <w:rsid w:val="001829E4"/>
    <w:rsid w:val="00183227"/>
    <w:rsid w:val="0018387A"/>
    <w:rsid w:val="001839FA"/>
    <w:rsid w:val="00185664"/>
    <w:rsid w:val="00185743"/>
    <w:rsid w:val="00185B76"/>
    <w:rsid w:val="001865E2"/>
    <w:rsid w:val="00190C44"/>
    <w:rsid w:val="001913BF"/>
    <w:rsid w:val="00191444"/>
    <w:rsid w:val="00191510"/>
    <w:rsid w:val="001927C9"/>
    <w:rsid w:val="00194479"/>
    <w:rsid w:val="00194589"/>
    <w:rsid w:val="00194E60"/>
    <w:rsid w:val="00195218"/>
    <w:rsid w:val="0019588E"/>
    <w:rsid w:val="00195CA5"/>
    <w:rsid w:val="001968A4"/>
    <w:rsid w:val="00197A8F"/>
    <w:rsid w:val="00197BFB"/>
    <w:rsid w:val="00197E18"/>
    <w:rsid w:val="001A14BB"/>
    <w:rsid w:val="001A226B"/>
    <w:rsid w:val="001A3487"/>
    <w:rsid w:val="001A361C"/>
    <w:rsid w:val="001A36B7"/>
    <w:rsid w:val="001A3F77"/>
    <w:rsid w:val="001A47E3"/>
    <w:rsid w:val="001A5230"/>
    <w:rsid w:val="001A5486"/>
    <w:rsid w:val="001A6047"/>
    <w:rsid w:val="001A63CC"/>
    <w:rsid w:val="001A6541"/>
    <w:rsid w:val="001A6C85"/>
    <w:rsid w:val="001A7112"/>
    <w:rsid w:val="001A73C6"/>
    <w:rsid w:val="001A75B8"/>
    <w:rsid w:val="001A771A"/>
    <w:rsid w:val="001A7936"/>
    <w:rsid w:val="001A7B91"/>
    <w:rsid w:val="001A7E11"/>
    <w:rsid w:val="001A7EAD"/>
    <w:rsid w:val="001B05D0"/>
    <w:rsid w:val="001B10E7"/>
    <w:rsid w:val="001B1856"/>
    <w:rsid w:val="001B236D"/>
    <w:rsid w:val="001B412E"/>
    <w:rsid w:val="001B45C9"/>
    <w:rsid w:val="001B4B95"/>
    <w:rsid w:val="001B4BC4"/>
    <w:rsid w:val="001B4BD0"/>
    <w:rsid w:val="001B4D2E"/>
    <w:rsid w:val="001B4E1E"/>
    <w:rsid w:val="001B4EDB"/>
    <w:rsid w:val="001B5056"/>
    <w:rsid w:val="001B6047"/>
    <w:rsid w:val="001B67B9"/>
    <w:rsid w:val="001B686C"/>
    <w:rsid w:val="001B6895"/>
    <w:rsid w:val="001B78CD"/>
    <w:rsid w:val="001B7B7A"/>
    <w:rsid w:val="001C1295"/>
    <w:rsid w:val="001C1CEF"/>
    <w:rsid w:val="001C22AA"/>
    <w:rsid w:val="001C2505"/>
    <w:rsid w:val="001C2AF4"/>
    <w:rsid w:val="001C2BD3"/>
    <w:rsid w:val="001C3D23"/>
    <w:rsid w:val="001C4267"/>
    <w:rsid w:val="001C5AA3"/>
    <w:rsid w:val="001C5B14"/>
    <w:rsid w:val="001C5C02"/>
    <w:rsid w:val="001C5C8C"/>
    <w:rsid w:val="001C63C2"/>
    <w:rsid w:val="001C653E"/>
    <w:rsid w:val="001C661A"/>
    <w:rsid w:val="001C68D3"/>
    <w:rsid w:val="001C6FE1"/>
    <w:rsid w:val="001C7596"/>
    <w:rsid w:val="001C7F7E"/>
    <w:rsid w:val="001D0AC7"/>
    <w:rsid w:val="001D0F6A"/>
    <w:rsid w:val="001D1181"/>
    <w:rsid w:val="001D20F2"/>
    <w:rsid w:val="001D2901"/>
    <w:rsid w:val="001D3AE7"/>
    <w:rsid w:val="001D3B8A"/>
    <w:rsid w:val="001D3C6E"/>
    <w:rsid w:val="001D495A"/>
    <w:rsid w:val="001D4968"/>
    <w:rsid w:val="001D4A43"/>
    <w:rsid w:val="001D4E37"/>
    <w:rsid w:val="001D4FDB"/>
    <w:rsid w:val="001D5387"/>
    <w:rsid w:val="001D5B98"/>
    <w:rsid w:val="001D613F"/>
    <w:rsid w:val="001D6178"/>
    <w:rsid w:val="001D68FF"/>
    <w:rsid w:val="001D74C7"/>
    <w:rsid w:val="001D7623"/>
    <w:rsid w:val="001D77E6"/>
    <w:rsid w:val="001E0DD2"/>
    <w:rsid w:val="001E10EA"/>
    <w:rsid w:val="001E116C"/>
    <w:rsid w:val="001E17B6"/>
    <w:rsid w:val="001E1DC0"/>
    <w:rsid w:val="001E26D2"/>
    <w:rsid w:val="001E313C"/>
    <w:rsid w:val="001E329C"/>
    <w:rsid w:val="001E3503"/>
    <w:rsid w:val="001E3D51"/>
    <w:rsid w:val="001E3D59"/>
    <w:rsid w:val="001E426D"/>
    <w:rsid w:val="001E493E"/>
    <w:rsid w:val="001E5D6C"/>
    <w:rsid w:val="001E6A6A"/>
    <w:rsid w:val="001E70E3"/>
    <w:rsid w:val="001E7634"/>
    <w:rsid w:val="001F0861"/>
    <w:rsid w:val="001F08D4"/>
    <w:rsid w:val="001F114D"/>
    <w:rsid w:val="001F17FB"/>
    <w:rsid w:val="001F226B"/>
    <w:rsid w:val="001F3557"/>
    <w:rsid w:val="001F40CD"/>
    <w:rsid w:val="001F43AC"/>
    <w:rsid w:val="001F4780"/>
    <w:rsid w:val="001F4965"/>
    <w:rsid w:val="001F50AF"/>
    <w:rsid w:val="001F57CB"/>
    <w:rsid w:val="001F5840"/>
    <w:rsid w:val="001F5A8A"/>
    <w:rsid w:val="001F5B8E"/>
    <w:rsid w:val="001F77C7"/>
    <w:rsid w:val="001F7A37"/>
    <w:rsid w:val="001F7C24"/>
    <w:rsid w:val="00200642"/>
    <w:rsid w:val="00200D73"/>
    <w:rsid w:val="0020215B"/>
    <w:rsid w:val="002030BE"/>
    <w:rsid w:val="002032B6"/>
    <w:rsid w:val="002038EC"/>
    <w:rsid w:val="00203D3F"/>
    <w:rsid w:val="00205130"/>
    <w:rsid w:val="002052E8"/>
    <w:rsid w:val="002058E1"/>
    <w:rsid w:val="0020646C"/>
    <w:rsid w:val="00206E51"/>
    <w:rsid w:val="00210E3A"/>
    <w:rsid w:val="00210EAC"/>
    <w:rsid w:val="00210EEF"/>
    <w:rsid w:val="0021244F"/>
    <w:rsid w:val="00213315"/>
    <w:rsid w:val="00213DA4"/>
    <w:rsid w:val="002142B4"/>
    <w:rsid w:val="00214865"/>
    <w:rsid w:val="00214B2D"/>
    <w:rsid w:val="00214BC1"/>
    <w:rsid w:val="00215AD9"/>
    <w:rsid w:val="00216B44"/>
    <w:rsid w:val="00217AB7"/>
    <w:rsid w:val="0022045F"/>
    <w:rsid w:val="00220B61"/>
    <w:rsid w:val="00222543"/>
    <w:rsid w:val="002228CA"/>
    <w:rsid w:val="00222AA4"/>
    <w:rsid w:val="00222ED0"/>
    <w:rsid w:val="002243DA"/>
    <w:rsid w:val="00224BCC"/>
    <w:rsid w:val="00224BDD"/>
    <w:rsid w:val="00224E25"/>
    <w:rsid w:val="00224E2C"/>
    <w:rsid w:val="00224E67"/>
    <w:rsid w:val="00225421"/>
    <w:rsid w:val="002255E5"/>
    <w:rsid w:val="00225C4D"/>
    <w:rsid w:val="002262CF"/>
    <w:rsid w:val="00226C08"/>
    <w:rsid w:val="00230A7A"/>
    <w:rsid w:val="00231389"/>
    <w:rsid w:val="0023155E"/>
    <w:rsid w:val="002317F0"/>
    <w:rsid w:val="00231D68"/>
    <w:rsid w:val="0023200A"/>
    <w:rsid w:val="002333B1"/>
    <w:rsid w:val="002337C5"/>
    <w:rsid w:val="00235074"/>
    <w:rsid w:val="00235ADE"/>
    <w:rsid w:val="00235D3B"/>
    <w:rsid w:val="00235E54"/>
    <w:rsid w:val="00237579"/>
    <w:rsid w:val="0023784D"/>
    <w:rsid w:val="00240112"/>
    <w:rsid w:val="00242646"/>
    <w:rsid w:val="00242875"/>
    <w:rsid w:val="00242C79"/>
    <w:rsid w:val="0024337E"/>
    <w:rsid w:val="0024439F"/>
    <w:rsid w:val="0024446E"/>
    <w:rsid w:val="0024503B"/>
    <w:rsid w:val="0024541A"/>
    <w:rsid w:val="00246968"/>
    <w:rsid w:val="00246FE3"/>
    <w:rsid w:val="002474C2"/>
    <w:rsid w:val="002513D1"/>
    <w:rsid w:val="00251B73"/>
    <w:rsid w:val="00251FA3"/>
    <w:rsid w:val="002521B7"/>
    <w:rsid w:val="002552EA"/>
    <w:rsid w:val="002553F3"/>
    <w:rsid w:val="00255465"/>
    <w:rsid w:val="00256705"/>
    <w:rsid w:val="00256A6A"/>
    <w:rsid w:val="00256F94"/>
    <w:rsid w:val="002620C0"/>
    <w:rsid w:val="0026256C"/>
    <w:rsid w:val="00263003"/>
    <w:rsid w:val="002632D4"/>
    <w:rsid w:val="002637ED"/>
    <w:rsid w:val="00263E50"/>
    <w:rsid w:val="00263FD0"/>
    <w:rsid w:val="002655DF"/>
    <w:rsid w:val="00265903"/>
    <w:rsid w:val="00265D94"/>
    <w:rsid w:val="00266A2A"/>
    <w:rsid w:val="00266F25"/>
    <w:rsid w:val="00267359"/>
    <w:rsid w:val="002704C3"/>
    <w:rsid w:val="002720FD"/>
    <w:rsid w:val="00272E4B"/>
    <w:rsid w:val="002739FE"/>
    <w:rsid w:val="002740A6"/>
    <w:rsid w:val="00274358"/>
    <w:rsid w:val="002743F0"/>
    <w:rsid w:val="00274554"/>
    <w:rsid w:val="00274901"/>
    <w:rsid w:val="00274DD4"/>
    <w:rsid w:val="002750E7"/>
    <w:rsid w:val="002750F0"/>
    <w:rsid w:val="002754FB"/>
    <w:rsid w:val="00275800"/>
    <w:rsid w:val="00275D86"/>
    <w:rsid w:val="0027618F"/>
    <w:rsid w:val="0027662D"/>
    <w:rsid w:val="002776D9"/>
    <w:rsid w:val="00277B3F"/>
    <w:rsid w:val="0028019F"/>
    <w:rsid w:val="00280EA7"/>
    <w:rsid w:val="00281A5B"/>
    <w:rsid w:val="00282200"/>
    <w:rsid w:val="00282352"/>
    <w:rsid w:val="00282559"/>
    <w:rsid w:val="00282FBD"/>
    <w:rsid w:val="002838CA"/>
    <w:rsid w:val="00283ACB"/>
    <w:rsid w:val="00283DC4"/>
    <w:rsid w:val="00284335"/>
    <w:rsid w:val="00284BE5"/>
    <w:rsid w:val="00285B56"/>
    <w:rsid w:val="00285BCF"/>
    <w:rsid w:val="00285C97"/>
    <w:rsid w:val="00286598"/>
    <w:rsid w:val="0028662D"/>
    <w:rsid w:val="0028774E"/>
    <w:rsid w:val="00287D4A"/>
    <w:rsid w:val="00290A90"/>
    <w:rsid w:val="00290EA2"/>
    <w:rsid w:val="00291202"/>
    <w:rsid w:val="00291932"/>
    <w:rsid w:val="00292EF8"/>
    <w:rsid w:val="00292F53"/>
    <w:rsid w:val="0029352E"/>
    <w:rsid w:val="00293D66"/>
    <w:rsid w:val="00293F6A"/>
    <w:rsid w:val="0029554F"/>
    <w:rsid w:val="00295E74"/>
    <w:rsid w:val="00295F2B"/>
    <w:rsid w:val="00295F2E"/>
    <w:rsid w:val="0029609D"/>
    <w:rsid w:val="00296E33"/>
    <w:rsid w:val="00297825"/>
    <w:rsid w:val="002A0AF7"/>
    <w:rsid w:val="002A1333"/>
    <w:rsid w:val="002A1431"/>
    <w:rsid w:val="002A15A8"/>
    <w:rsid w:val="002A1FC0"/>
    <w:rsid w:val="002A21CA"/>
    <w:rsid w:val="002A2864"/>
    <w:rsid w:val="002A2B55"/>
    <w:rsid w:val="002A2F6F"/>
    <w:rsid w:val="002A30A0"/>
    <w:rsid w:val="002A3444"/>
    <w:rsid w:val="002A38E9"/>
    <w:rsid w:val="002A3AC0"/>
    <w:rsid w:val="002A3E44"/>
    <w:rsid w:val="002A3E56"/>
    <w:rsid w:val="002A42D8"/>
    <w:rsid w:val="002A4EF0"/>
    <w:rsid w:val="002A5617"/>
    <w:rsid w:val="002A5670"/>
    <w:rsid w:val="002A5BD2"/>
    <w:rsid w:val="002A61F8"/>
    <w:rsid w:val="002A62F2"/>
    <w:rsid w:val="002A7166"/>
    <w:rsid w:val="002A74DC"/>
    <w:rsid w:val="002A74E4"/>
    <w:rsid w:val="002A7696"/>
    <w:rsid w:val="002B1306"/>
    <w:rsid w:val="002B1FCF"/>
    <w:rsid w:val="002B2657"/>
    <w:rsid w:val="002B3D41"/>
    <w:rsid w:val="002B6015"/>
    <w:rsid w:val="002B7163"/>
    <w:rsid w:val="002B7A0E"/>
    <w:rsid w:val="002B7F60"/>
    <w:rsid w:val="002C0629"/>
    <w:rsid w:val="002C0A1D"/>
    <w:rsid w:val="002C115C"/>
    <w:rsid w:val="002C154C"/>
    <w:rsid w:val="002C197C"/>
    <w:rsid w:val="002C1EE5"/>
    <w:rsid w:val="002C2BA4"/>
    <w:rsid w:val="002C3BF0"/>
    <w:rsid w:val="002C3D66"/>
    <w:rsid w:val="002C4140"/>
    <w:rsid w:val="002C433D"/>
    <w:rsid w:val="002C4394"/>
    <w:rsid w:val="002C44B0"/>
    <w:rsid w:val="002C456B"/>
    <w:rsid w:val="002C46FA"/>
    <w:rsid w:val="002C4955"/>
    <w:rsid w:val="002C4ADD"/>
    <w:rsid w:val="002C5297"/>
    <w:rsid w:val="002C5333"/>
    <w:rsid w:val="002C582F"/>
    <w:rsid w:val="002C5D72"/>
    <w:rsid w:val="002C6382"/>
    <w:rsid w:val="002C6912"/>
    <w:rsid w:val="002C6FED"/>
    <w:rsid w:val="002C7B43"/>
    <w:rsid w:val="002D01DD"/>
    <w:rsid w:val="002D0D65"/>
    <w:rsid w:val="002D11B8"/>
    <w:rsid w:val="002D1D21"/>
    <w:rsid w:val="002D2B9B"/>
    <w:rsid w:val="002D2C30"/>
    <w:rsid w:val="002D2F2C"/>
    <w:rsid w:val="002D34E2"/>
    <w:rsid w:val="002D3633"/>
    <w:rsid w:val="002D3A03"/>
    <w:rsid w:val="002D3A7B"/>
    <w:rsid w:val="002D3DFF"/>
    <w:rsid w:val="002D49C5"/>
    <w:rsid w:val="002D4A64"/>
    <w:rsid w:val="002D4A81"/>
    <w:rsid w:val="002D5544"/>
    <w:rsid w:val="002D62D1"/>
    <w:rsid w:val="002D7592"/>
    <w:rsid w:val="002D7688"/>
    <w:rsid w:val="002E0066"/>
    <w:rsid w:val="002E08BE"/>
    <w:rsid w:val="002E17D7"/>
    <w:rsid w:val="002E1921"/>
    <w:rsid w:val="002E1AE6"/>
    <w:rsid w:val="002E28E8"/>
    <w:rsid w:val="002E293B"/>
    <w:rsid w:val="002E376F"/>
    <w:rsid w:val="002E40FF"/>
    <w:rsid w:val="002E4448"/>
    <w:rsid w:val="002E4E72"/>
    <w:rsid w:val="002E4EDE"/>
    <w:rsid w:val="002E4F88"/>
    <w:rsid w:val="002E5350"/>
    <w:rsid w:val="002E5475"/>
    <w:rsid w:val="002E5831"/>
    <w:rsid w:val="002E6E05"/>
    <w:rsid w:val="002E6EA4"/>
    <w:rsid w:val="002E713B"/>
    <w:rsid w:val="002E7218"/>
    <w:rsid w:val="002E72A2"/>
    <w:rsid w:val="002E7C62"/>
    <w:rsid w:val="002F0844"/>
    <w:rsid w:val="002F3C56"/>
    <w:rsid w:val="002F47E7"/>
    <w:rsid w:val="002F4AFF"/>
    <w:rsid w:val="002F4BCB"/>
    <w:rsid w:val="002F4F55"/>
    <w:rsid w:val="002F50C5"/>
    <w:rsid w:val="002F597F"/>
    <w:rsid w:val="002F5B3B"/>
    <w:rsid w:val="002F5D5B"/>
    <w:rsid w:val="002F703A"/>
    <w:rsid w:val="00300049"/>
    <w:rsid w:val="0030035B"/>
    <w:rsid w:val="00300557"/>
    <w:rsid w:val="00300B56"/>
    <w:rsid w:val="00300EBF"/>
    <w:rsid w:val="00301273"/>
    <w:rsid w:val="003013D8"/>
    <w:rsid w:val="00301653"/>
    <w:rsid w:val="00301A91"/>
    <w:rsid w:val="00302448"/>
    <w:rsid w:val="00302765"/>
    <w:rsid w:val="00302CA0"/>
    <w:rsid w:val="00302E90"/>
    <w:rsid w:val="00302FE0"/>
    <w:rsid w:val="003034A8"/>
    <w:rsid w:val="003038A0"/>
    <w:rsid w:val="00303BAB"/>
    <w:rsid w:val="0030494E"/>
    <w:rsid w:val="00305834"/>
    <w:rsid w:val="00306380"/>
    <w:rsid w:val="00307B5F"/>
    <w:rsid w:val="00307E42"/>
    <w:rsid w:val="00310C98"/>
    <w:rsid w:val="00311633"/>
    <w:rsid w:val="00311D94"/>
    <w:rsid w:val="00311E0C"/>
    <w:rsid w:val="00312127"/>
    <w:rsid w:val="003122BB"/>
    <w:rsid w:val="0031231A"/>
    <w:rsid w:val="003124B7"/>
    <w:rsid w:val="003125C6"/>
    <w:rsid w:val="003131E3"/>
    <w:rsid w:val="00313451"/>
    <w:rsid w:val="00313F53"/>
    <w:rsid w:val="00314410"/>
    <w:rsid w:val="00314B69"/>
    <w:rsid w:val="00314C8A"/>
    <w:rsid w:val="00316223"/>
    <w:rsid w:val="00316A41"/>
    <w:rsid w:val="00317035"/>
    <w:rsid w:val="0031732F"/>
    <w:rsid w:val="003173C8"/>
    <w:rsid w:val="00317FEC"/>
    <w:rsid w:val="0032001A"/>
    <w:rsid w:val="0032003F"/>
    <w:rsid w:val="00320A73"/>
    <w:rsid w:val="003213AB"/>
    <w:rsid w:val="0032310F"/>
    <w:rsid w:val="0032327C"/>
    <w:rsid w:val="003236AE"/>
    <w:rsid w:val="00323A77"/>
    <w:rsid w:val="00323C94"/>
    <w:rsid w:val="00323F14"/>
    <w:rsid w:val="0032435C"/>
    <w:rsid w:val="0032587F"/>
    <w:rsid w:val="0032617B"/>
    <w:rsid w:val="0032631E"/>
    <w:rsid w:val="00326620"/>
    <w:rsid w:val="00326AC2"/>
    <w:rsid w:val="003272BA"/>
    <w:rsid w:val="00330713"/>
    <w:rsid w:val="00330790"/>
    <w:rsid w:val="003307D0"/>
    <w:rsid w:val="00331760"/>
    <w:rsid w:val="00331A3D"/>
    <w:rsid w:val="00331C91"/>
    <w:rsid w:val="00332AFF"/>
    <w:rsid w:val="00333A66"/>
    <w:rsid w:val="003341D6"/>
    <w:rsid w:val="00334403"/>
    <w:rsid w:val="003346AE"/>
    <w:rsid w:val="003348AB"/>
    <w:rsid w:val="00334DB8"/>
    <w:rsid w:val="003356FF"/>
    <w:rsid w:val="003359E6"/>
    <w:rsid w:val="00335B8A"/>
    <w:rsid w:val="00337549"/>
    <w:rsid w:val="00340627"/>
    <w:rsid w:val="00341301"/>
    <w:rsid w:val="00341757"/>
    <w:rsid w:val="00341B06"/>
    <w:rsid w:val="00341BDE"/>
    <w:rsid w:val="00342255"/>
    <w:rsid w:val="0034231C"/>
    <w:rsid w:val="00342A0B"/>
    <w:rsid w:val="00342D57"/>
    <w:rsid w:val="003435E4"/>
    <w:rsid w:val="0034405E"/>
    <w:rsid w:val="0034480C"/>
    <w:rsid w:val="003448FD"/>
    <w:rsid w:val="00344E7B"/>
    <w:rsid w:val="003455BC"/>
    <w:rsid w:val="00345B96"/>
    <w:rsid w:val="0034768E"/>
    <w:rsid w:val="00347E87"/>
    <w:rsid w:val="00350F3D"/>
    <w:rsid w:val="00351878"/>
    <w:rsid w:val="00351DD4"/>
    <w:rsid w:val="00352AC6"/>
    <w:rsid w:val="00353B58"/>
    <w:rsid w:val="00353E6C"/>
    <w:rsid w:val="003540D1"/>
    <w:rsid w:val="00354A09"/>
    <w:rsid w:val="00354E4E"/>
    <w:rsid w:val="00355ED4"/>
    <w:rsid w:val="00356657"/>
    <w:rsid w:val="00357177"/>
    <w:rsid w:val="00357B51"/>
    <w:rsid w:val="00357D1C"/>
    <w:rsid w:val="0036069C"/>
    <w:rsid w:val="003606BE"/>
    <w:rsid w:val="00360AC9"/>
    <w:rsid w:val="003612D9"/>
    <w:rsid w:val="003613BB"/>
    <w:rsid w:val="00361436"/>
    <w:rsid w:val="003617C0"/>
    <w:rsid w:val="003626D4"/>
    <w:rsid w:val="003637CC"/>
    <w:rsid w:val="00363CBB"/>
    <w:rsid w:val="00364182"/>
    <w:rsid w:val="0036448E"/>
    <w:rsid w:val="00365DB6"/>
    <w:rsid w:val="003665AC"/>
    <w:rsid w:val="00366CDF"/>
    <w:rsid w:val="0037007E"/>
    <w:rsid w:val="003700E3"/>
    <w:rsid w:val="003703FF"/>
    <w:rsid w:val="00371625"/>
    <w:rsid w:val="003719AB"/>
    <w:rsid w:val="0037243B"/>
    <w:rsid w:val="00372B1F"/>
    <w:rsid w:val="00372F97"/>
    <w:rsid w:val="003732AF"/>
    <w:rsid w:val="0037388B"/>
    <w:rsid w:val="0037390D"/>
    <w:rsid w:val="003746CD"/>
    <w:rsid w:val="00374CC1"/>
    <w:rsid w:val="00375A72"/>
    <w:rsid w:val="00375BC3"/>
    <w:rsid w:val="00375BF1"/>
    <w:rsid w:val="00376EF0"/>
    <w:rsid w:val="00377FC6"/>
    <w:rsid w:val="0038070D"/>
    <w:rsid w:val="003807AF"/>
    <w:rsid w:val="00380A88"/>
    <w:rsid w:val="00381360"/>
    <w:rsid w:val="00381A1F"/>
    <w:rsid w:val="00381AA9"/>
    <w:rsid w:val="003820A2"/>
    <w:rsid w:val="003822CE"/>
    <w:rsid w:val="0038274D"/>
    <w:rsid w:val="00382AEB"/>
    <w:rsid w:val="00384225"/>
    <w:rsid w:val="003845E2"/>
    <w:rsid w:val="00384785"/>
    <w:rsid w:val="00385481"/>
    <w:rsid w:val="003854A0"/>
    <w:rsid w:val="00385535"/>
    <w:rsid w:val="00385C89"/>
    <w:rsid w:val="00386D63"/>
    <w:rsid w:val="00386FB4"/>
    <w:rsid w:val="003871A4"/>
    <w:rsid w:val="00390BCA"/>
    <w:rsid w:val="00390D0C"/>
    <w:rsid w:val="00390F08"/>
    <w:rsid w:val="00392CF6"/>
    <w:rsid w:val="003934B5"/>
    <w:rsid w:val="0039351E"/>
    <w:rsid w:val="00393942"/>
    <w:rsid w:val="00394221"/>
    <w:rsid w:val="0039455E"/>
    <w:rsid w:val="003946E5"/>
    <w:rsid w:val="00394742"/>
    <w:rsid w:val="0039475E"/>
    <w:rsid w:val="003952B0"/>
    <w:rsid w:val="00395805"/>
    <w:rsid w:val="003958D0"/>
    <w:rsid w:val="00396164"/>
    <w:rsid w:val="00396406"/>
    <w:rsid w:val="00396743"/>
    <w:rsid w:val="003967F0"/>
    <w:rsid w:val="00396BF9"/>
    <w:rsid w:val="00396D99"/>
    <w:rsid w:val="00397139"/>
    <w:rsid w:val="0039725C"/>
    <w:rsid w:val="003A03E1"/>
    <w:rsid w:val="003A0B32"/>
    <w:rsid w:val="003A0F14"/>
    <w:rsid w:val="003A1E82"/>
    <w:rsid w:val="003A1EBC"/>
    <w:rsid w:val="003A23F1"/>
    <w:rsid w:val="003A2582"/>
    <w:rsid w:val="003A261A"/>
    <w:rsid w:val="003A3630"/>
    <w:rsid w:val="003A3CC5"/>
    <w:rsid w:val="003A3D3B"/>
    <w:rsid w:val="003A46B9"/>
    <w:rsid w:val="003A5297"/>
    <w:rsid w:val="003A5AF7"/>
    <w:rsid w:val="003B0D8F"/>
    <w:rsid w:val="003B1317"/>
    <w:rsid w:val="003B27D4"/>
    <w:rsid w:val="003B2F76"/>
    <w:rsid w:val="003B37E7"/>
    <w:rsid w:val="003B388A"/>
    <w:rsid w:val="003B3A2F"/>
    <w:rsid w:val="003B537C"/>
    <w:rsid w:val="003B5FEC"/>
    <w:rsid w:val="003B6280"/>
    <w:rsid w:val="003B6728"/>
    <w:rsid w:val="003B748C"/>
    <w:rsid w:val="003B7676"/>
    <w:rsid w:val="003B7CE9"/>
    <w:rsid w:val="003C0B30"/>
    <w:rsid w:val="003C0BF0"/>
    <w:rsid w:val="003C1240"/>
    <w:rsid w:val="003C1C85"/>
    <w:rsid w:val="003C2E2B"/>
    <w:rsid w:val="003C3025"/>
    <w:rsid w:val="003C3344"/>
    <w:rsid w:val="003C3B76"/>
    <w:rsid w:val="003C3CFA"/>
    <w:rsid w:val="003C3F2E"/>
    <w:rsid w:val="003C40F7"/>
    <w:rsid w:val="003C4FF2"/>
    <w:rsid w:val="003C5043"/>
    <w:rsid w:val="003C53A7"/>
    <w:rsid w:val="003C5FCE"/>
    <w:rsid w:val="003C64CC"/>
    <w:rsid w:val="003C6C92"/>
    <w:rsid w:val="003C7485"/>
    <w:rsid w:val="003C74A4"/>
    <w:rsid w:val="003C7662"/>
    <w:rsid w:val="003C7DF5"/>
    <w:rsid w:val="003D00D3"/>
    <w:rsid w:val="003D04E5"/>
    <w:rsid w:val="003D0893"/>
    <w:rsid w:val="003D10F5"/>
    <w:rsid w:val="003D125B"/>
    <w:rsid w:val="003D1369"/>
    <w:rsid w:val="003D195A"/>
    <w:rsid w:val="003D1BC9"/>
    <w:rsid w:val="003D3288"/>
    <w:rsid w:val="003D416A"/>
    <w:rsid w:val="003D43D5"/>
    <w:rsid w:val="003D4D7D"/>
    <w:rsid w:val="003D5F58"/>
    <w:rsid w:val="003D6787"/>
    <w:rsid w:val="003D6FA4"/>
    <w:rsid w:val="003D7560"/>
    <w:rsid w:val="003D7B6B"/>
    <w:rsid w:val="003D7C11"/>
    <w:rsid w:val="003E014E"/>
    <w:rsid w:val="003E01B2"/>
    <w:rsid w:val="003E0DE7"/>
    <w:rsid w:val="003E1D82"/>
    <w:rsid w:val="003E2DE0"/>
    <w:rsid w:val="003E36E3"/>
    <w:rsid w:val="003E3A3B"/>
    <w:rsid w:val="003E483C"/>
    <w:rsid w:val="003E5519"/>
    <w:rsid w:val="003E5A44"/>
    <w:rsid w:val="003E5F32"/>
    <w:rsid w:val="003E6117"/>
    <w:rsid w:val="003E62C8"/>
    <w:rsid w:val="003E650B"/>
    <w:rsid w:val="003E74B6"/>
    <w:rsid w:val="003E7719"/>
    <w:rsid w:val="003F0346"/>
    <w:rsid w:val="003F137E"/>
    <w:rsid w:val="003F1BD8"/>
    <w:rsid w:val="003F1D09"/>
    <w:rsid w:val="003F1F83"/>
    <w:rsid w:val="003F21A9"/>
    <w:rsid w:val="003F2994"/>
    <w:rsid w:val="003F3507"/>
    <w:rsid w:val="003F3AA3"/>
    <w:rsid w:val="003F4D7D"/>
    <w:rsid w:val="003F4D9E"/>
    <w:rsid w:val="003F5519"/>
    <w:rsid w:val="003F5A33"/>
    <w:rsid w:val="003F5D95"/>
    <w:rsid w:val="003F7CEE"/>
    <w:rsid w:val="00400527"/>
    <w:rsid w:val="0040079B"/>
    <w:rsid w:val="004007EB"/>
    <w:rsid w:val="00400CE7"/>
    <w:rsid w:val="00400D63"/>
    <w:rsid w:val="00401703"/>
    <w:rsid w:val="004019DC"/>
    <w:rsid w:val="00401A7F"/>
    <w:rsid w:val="00402BA5"/>
    <w:rsid w:val="00402CFA"/>
    <w:rsid w:val="004038EB"/>
    <w:rsid w:val="00403C24"/>
    <w:rsid w:val="004040BE"/>
    <w:rsid w:val="00404D4A"/>
    <w:rsid w:val="004054D5"/>
    <w:rsid w:val="004059E9"/>
    <w:rsid w:val="00406AD0"/>
    <w:rsid w:val="00406B71"/>
    <w:rsid w:val="00406F0D"/>
    <w:rsid w:val="00407E89"/>
    <w:rsid w:val="00410242"/>
    <w:rsid w:val="00410BFE"/>
    <w:rsid w:val="0041110B"/>
    <w:rsid w:val="004112E4"/>
    <w:rsid w:val="004123A7"/>
    <w:rsid w:val="00413CFA"/>
    <w:rsid w:val="0041455B"/>
    <w:rsid w:val="00414573"/>
    <w:rsid w:val="00415155"/>
    <w:rsid w:val="004168DA"/>
    <w:rsid w:val="00416E4E"/>
    <w:rsid w:val="00417D65"/>
    <w:rsid w:val="004200E9"/>
    <w:rsid w:val="00420528"/>
    <w:rsid w:val="004209EF"/>
    <w:rsid w:val="00421569"/>
    <w:rsid w:val="0042212C"/>
    <w:rsid w:val="00422516"/>
    <w:rsid w:val="00423375"/>
    <w:rsid w:val="004233C0"/>
    <w:rsid w:val="0042367F"/>
    <w:rsid w:val="00423EE0"/>
    <w:rsid w:val="004245BF"/>
    <w:rsid w:val="004247BA"/>
    <w:rsid w:val="00424D3E"/>
    <w:rsid w:val="00426366"/>
    <w:rsid w:val="004268B9"/>
    <w:rsid w:val="004275C3"/>
    <w:rsid w:val="0042761B"/>
    <w:rsid w:val="00427C70"/>
    <w:rsid w:val="0043006F"/>
    <w:rsid w:val="00430A9C"/>
    <w:rsid w:val="00431E0F"/>
    <w:rsid w:val="004322CD"/>
    <w:rsid w:val="004322FC"/>
    <w:rsid w:val="004330B1"/>
    <w:rsid w:val="0043343F"/>
    <w:rsid w:val="004348D6"/>
    <w:rsid w:val="00434DC8"/>
    <w:rsid w:val="00435225"/>
    <w:rsid w:val="004354C8"/>
    <w:rsid w:val="004356B7"/>
    <w:rsid w:val="004357EE"/>
    <w:rsid w:val="00436043"/>
    <w:rsid w:val="00436133"/>
    <w:rsid w:val="004366B6"/>
    <w:rsid w:val="00436E27"/>
    <w:rsid w:val="00437B4F"/>
    <w:rsid w:val="00437C02"/>
    <w:rsid w:val="00440013"/>
    <w:rsid w:val="00440808"/>
    <w:rsid w:val="0044088C"/>
    <w:rsid w:val="00440A39"/>
    <w:rsid w:val="00441069"/>
    <w:rsid w:val="00441192"/>
    <w:rsid w:val="00441431"/>
    <w:rsid w:val="00441BCE"/>
    <w:rsid w:val="00441D93"/>
    <w:rsid w:val="00442A9E"/>
    <w:rsid w:val="00442FE5"/>
    <w:rsid w:val="00443B18"/>
    <w:rsid w:val="004447CA"/>
    <w:rsid w:val="00444B5E"/>
    <w:rsid w:val="00444EB2"/>
    <w:rsid w:val="0044578E"/>
    <w:rsid w:val="00445F1A"/>
    <w:rsid w:val="0044617D"/>
    <w:rsid w:val="004468C0"/>
    <w:rsid w:val="00447AD3"/>
    <w:rsid w:val="00447DD0"/>
    <w:rsid w:val="00450332"/>
    <w:rsid w:val="0045082F"/>
    <w:rsid w:val="00451A5A"/>
    <w:rsid w:val="00451CB2"/>
    <w:rsid w:val="00452422"/>
    <w:rsid w:val="00452B20"/>
    <w:rsid w:val="00452F0F"/>
    <w:rsid w:val="004534FB"/>
    <w:rsid w:val="004535B1"/>
    <w:rsid w:val="004537E1"/>
    <w:rsid w:val="00453C0D"/>
    <w:rsid w:val="00454235"/>
    <w:rsid w:val="004545A0"/>
    <w:rsid w:val="00454604"/>
    <w:rsid w:val="0045480A"/>
    <w:rsid w:val="00454842"/>
    <w:rsid w:val="00454B98"/>
    <w:rsid w:val="00454C84"/>
    <w:rsid w:val="00455803"/>
    <w:rsid w:val="00455CE2"/>
    <w:rsid w:val="004562EB"/>
    <w:rsid w:val="004567E9"/>
    <w:rsid w:val="00456C66"/>
    <w:rsid w:val="0045720F"/>
    <w:rsid w:val="004578A8"/>
    <w:rsid w:val="00457C01"/>
    <w:rsid w:val="0046075D"/>
    <w:rsid w:val="00460A7B"/>
    <w:rsid w:val="00460ADC"/>
    <w:rsid w:val="004616D1"/>
    <w:rsid w:val="004619B9"/>
    <w:rsid w:val="00461BDC"/>
    <w:rsid w:val="004620F3"/>
    <w:rsid w:val="0046210A"/>
    <w:rsid w:val="004627B7"/>
    <w:rsid w:val="00462BD2"/>
    <w:rsid w:val="00462F3E"/>
    <w:rsid w:val="00462F6B"/>
    <w:rsid w:val="0046329D"/>
    <w:rsid w:val="00464003"/>
    <w:rsid w:val="00464203"/>
    <w:rsid w:val="0046483E"/>
    <w:rsid w:val="00464AB8"/>
    <w:rsid w:val="00464CFF"/>
    <w:rsid w:val="00464F3A"/>
    <w:rsid w:val="0046617C"/>
    <w:rsid w:val="004663C4"/>
    <w:rsid w:val="00466602"/>
    <w:rsid w:val="0046685C"/>
    <w:rsid w:val="00466DAA"/>
    <w:rsid w:val="0047002B"/>
    <w:rsid w:val="00470617"/>
    <w:rsid w:val="00470F76"/>
    <w:rsid w:val="00471030"/>
    <w:rsid w:val="00471113"/>
    <w:rsid w:val="004713BA"/>
    <w:rsid w:val="00471609"/>
    <w:rsid w:val="004716C6"/>
    <w:rsid w:val="00471A81"/>
    <w:rsid w:val="00471F74"/>
    <w:rsid w:val="00472145"/>
    <w:rsid w:val="00472413"/>
    <w:rsid w:val="00472424"/>
    <w:rsid w:val="00473A52"/>
    <w:rsid w:val="00473B53"/>
    <w:rsid w:val="004741C4"/>
    <w:rsid w:val="00474664"/>
    <w:rsid w:val="004746E9"/>
    <w:rsid w:val="00474E14"/>
    <w:rsid w:val="00475453"/>
    <w:rsid w:val="00475CB2"/>
    <w:rsid w:val="00476C8A"/>
    <w:rsid w:val="00476DC1"/>
    <w:rsid w:val="00476EA3"/>
    <w:rsid w:val="00477208"/>
    <w:rsid w:val="004772BB"/>
    <w:rsid w:val="00480F90"/>
    <w:rsid w:val="0048215E"/>
    <w:rsid w:val="00483B5B"/>
    <w:rsid w:val="00483DE0"/>
    <w:rsid w:val="00484491"/>
    <w:rsid w:val="004845E8"/>
    <w:rsid w:val="004850EC"/>
    <w:rsid w:val="00485C00"/>
    <w:rsid w:val="00485C44"/>
    <w:rsid w:val="00487A6E"/>
    <w:rsid w:val="004913D2"/>
    <w:rsid w:val="00492911"/>
    <w:rsid w:val="00493546"/>
    <w:rsid w:val="00493BF2"/>
    <w:rsid w:val="00494212"/>
    <w:rsid w:val="00494365"/>
    <w:rsid w:val="00495EED"/>
    <w:rsid w:val="0049669C"/>
    <w:rsid w:val="00497921"/>
    <w:rsid w:val="00497D55"/>
    <w:rsid w:val="00497FF1"/>
    <w:rsid w:val="004A00F8"/>
    <w:rsid w:val="004A05D8"/>
    <w:rsid w:val="004A0ECD"/>
    <w:rsid w:val="004A105A"/>
    <w:rsid w:val="004A1678"/>
    <w:rsid w:val="004A19F9"/>
    <w:rsid w:val="004A1C5E"/>
    <w:rsid w:val="004A1CE2"/>
    <w:rsid w:val="004A1FCB"/>
    <w:rsid w:val="004A2187"/>
    <w:rsid w:val="004A2A4D"/>
    <w:rsid w:val="004A31D2"/>
    <w:rsid w:val="004A40A8"/>
    <w:rsid w:val="004A4633"/>
    <w:rsid w:val="004A4C0B"/>
    <w:rsid w:val="004A51FB"/>
    <w:rsid w:val="004A5BFB"/>
    <w:rsid w:val="004A6FDC"/>
    <w:rsid w:val="004A713A"/>
    <w:rsid w:val="004A7489"/>
    <w:rsid w:val="004A7AD8"/>
    <w:rsid w:val="004A7ED7"/>
    <w:rsid w:val="004B0006"/>
    <w:rsid w:val="004B03B0"/>
    <w:rsid w:val="004B0DCC"/>
    <w:rsid w:val="004B0F25"/>
    <w:rsid w:val="004B12A6"/>
    <w:rsid w:val="004B164C"/>
    <w:rsid w:val="004B21BA"/>
    <w:rsid w:val="004B2571"/>
    <w:rsid w:val="004B25FF"/>
    <w:rsid w:val="004B29C3"/>
    <w:rsid w:val="004B42BE"/>
    <w:rsid w:val="004B42C3"/>
    <w:rsid w:val="004B4456"/>
    <w:rsid w:val="004B4714"/>
    <w:rsid w:val="004B4734"/>
    <w:rsid w:val="004B592F"/>
    <w:rsid w:val="004C02EC"/>
    <w:rsid w:val="004C03BF"/>
    <w:rsid w:val="004C05AA"/>
    <w:rsid w:val="004C05DE"/>
    <w:rsid w:val="004C09BE"/>
    <w:rsid w:val="004C0D10"/>
    <w:rsid w:val="004C26BA"/>
    <w:rsid w:val="004C37E5"/>
    <w:rsid w:val="004C3DDA"/>
    <w:rsid w:val="004C4742"/>
    <w:rsid w:val="004C56F9"/>
    <w:rsid w:val="004C5CC5"/>
    <w:rsid w:val="004C64AB"/>
    <w:rsid w:val="004C6791"/>
    <w:rsid w:val="004C6B4F"/>
    <w:rsid w:val="004C7448"/>
    <w:rsid w:val="004C7F03"/>
    <w:rsid w:val="004D06A6"/>
    <w:rsid w:val="004D0C8D"/>
    <w:rsid w:val="004D22FC"/>
    <w:rsid w:val="004D28EC"/>
    <w:rsid w:val="004D2A01"/>
    <w:rsid w:val="004D2A29"/>
    <w:rsid w:val="004D3DB4"/>
    <w:rsid w:val="004D3F25"/>
    <w:rsid w:val="004D42D4"/>
    <w:rsid w:val="004D4EEE"/>
    <w:rsid w:val="004D4F3D"/>
    <w:rsid w:val="004D5489"/>
    <w:rsid w:val="004D5577"/>
    <w:rsid w:val="004D5A5C"/>
    <w:rsid w:val="004D5AB9"/>
    <w:rsid w:val="004D6789"/>
    <w:rsid w:val="004D683C"/>
    <w:rsid w:val="004D6FD5"/>
    <w:rsid w:val="004D73E0"/>
    <w:rsid w:val="004D7607"/>
    <w:rsid w:val="004D7A1F"/>
    <w:rsid w:val="004E09F2"/>
    <w:rsid w:val="004E0CB4"/>
    <w:rsid w:val="004E1923"/>
    <w:rsid w:val="004E2193"/>
    <w:rsid w:val="004E2722"/>
    <w:rsid w:val="004E349A"/>
    <w:rsid w:val="004E3790"/>
    <w:rsid w:val="004E41F9"/>
    <w:rsid w:val="004E47F9"/>
    <w:rsid w:val="004E4A2C"/>
    <w:rsid w:val="004E54D1"/>
    <w:rsid w:val="004E67E2"/>
    <w:rsid w:val="004E6DD4"/>
    <w:rsid w:val="004F1C6F"/>
    <w:rsid w:val="004F1DD0"/>
    <w:rsid w:val="004F21DA"/>
    <w:rsid w:val="004F2D69"/>
    <w:rsid w:val="004F4A64"/>
    <w:rsid w:val="004F56DE"/>
    <w:rsid w:val="004F5B6E"/>
    <w:rsid w:val="004F5FE5"/>
    <w:rsid w:val="004F630F"/>
    <w:rsid w:val="004F6F5F"/>
    <w:rsid w:val="004F7E03"/>
    <w:rsid w:val="005015E3"/>
    <w:rsid w:val="00501930"/>
    <w:rsid w:val="0050289F"/>
    <w:rsid w:val="00502FB2"/>
    <w:rsid w:val="005038FF"/>
    <w:rsid w:val="005042CB"/>
    <w:rsid w:val="00505C82"/>
    <w:rsid w:val="005064A5"/>
    <w:rsid w:val="005065ED"/>
    <w:rsid w:val="00510600"/>
    <w:rsid w:val="00511AD0"/>
    <w:rsid w:val="0051205A"/>
    <w:rsid w:val="005123F2"/>
    <w:rsid w:val="00512FD7"/>
    <w:rsid w:val="0051350B"/>
    <w:rsid w:val="0051372D"/>
    <w:rsid w:val="0051460A"/>
    <w:rsid w:val="00514878"/>
    <w:rsid w:val="0051497F"/>
    <w:rsid w:val="00514B56"/>
    <w:rsid w:val="00514D18"/>
    <w:rsid w:val="00515374"/>
    <w:rsid w:val="0051575C"/>
    <w:rsid w:val="005203BD"/>
    <w:rsid w:val="00520913"/>
    <w:rsid w:val="005212BA"/>
    <w:rsid w:val="00521A75"/>
    <w:rsid w:val="005232F8"/>
    <w:rsid w:val="00523A37"/>
    <w:rsid w:val="00523A81"/>
    <w:rsid w:val="00523F08"/>
    <w:rsid w:val="005240AA"/>
    <w:rsid w:val="00524353"/>
    <w:rsid w:val="0052446D"/>
    <w:rsid w:val="00524BE1"/>
    <w:rsid w:val="0052657B"/>
    <w:rsid w:val="0052666D"/>
    <w:rsid w:val="005275FE"/>
    <w:rsid w:val="0052795B"/>
    <w:rsid w:val="00527BD0"/>
    <w:rsid w:val="00527E32"/>
    <w:rsid w:val="00530C95"/>
    <w:rsid w:val="00531BB9"/>
    <w:rsid w:val="00532040"/>
    <w:rsid w:val="00532882"/>
    <w:rsid w:val="00532FE9"/>
    <w:rsid w:val="00534509"/>
    <w:rsid w:val="00534E31"/>
    <w:rsid w:val="00535039"/>
    <w:rsid w:val="00535254"/>
    <w:rsid w:val="005353B5"/>
    <w:rsid w:val="005354C5"/>
    <w:rsid w:val="0053647C"/>
    <w:rsid w:val="00536B39"/>
    <w:rsid w:val="005376F1"/>
    <w:rsid w:val="005405A1"/>
    <w:rsid w:val="00540745"/>
    <w:rsid w:val="00540B5B"/>
    <w:rsid w:val="00540ECB"/>
    <w:rsid w:val="00540FCF"/>
    <w:rsid w:val="0054146B"/>
    <w:rsid w:val="00541493"/>
    <w:rsid w:val="0054207B"/>
    <w:rsid w:val="005429D0"/>
    <w:rsid w:val="00545637"/>
    <w:rsid w:val="00545814"/>
    <w:rsid w:val="00545C7B"/>
    <w:rsid w:val="00545D91"/>
    <w:rsid w:val="005469DD"/>
    <w:rsid w:val="005474DA"/>
    <w:rsid w:val="00547C7B"/>
    <w:rsid w:val="0055009C"/>
    <w:rsid w:val="00550559"/>
    <w:rsid w:val="005508E1"/>
    <w:rsid w:val="00550BC5"/>
    <w:rsid w:val="0055110D"/>
    <w:rsid w:val="00551B7E"/>
    <w:rsid w:val="00551D77"/>
    <w:rsid w:val="005528F6"/>
    <w:rsid w:val="005541FB"/>
    <w:rsid w:val="0055422B"/>
    <w:rsid w:val="00554B05"/>
    <w:rsid w:val="00554D85"/>
    <w:rsid w:val="005550EB"/>
    <w:rsid w:val="005551D3"/>
    <w:rsid w:val="005557B4"/>
    <w:rsid w:val="00556978"/>
    <w:rsid w:val="00556AB5"/>
    <w:rsid w:val="00557EDD"/>
    <w:rsid w:val="00560129"/>
    <w:rsid w:val="005603B4"/>
    <w:rsid w:val="00560C14"/>
    <w:rsid w:val="005616D6"/>
    <w:rsid w:val="00561BFB"/>
    <w:rsid w:val="00562051"/>
    <w:rsid w:val="0056451D"/>
    <w:rsid w:val="00564B60"/>
    <w:rsid w:val="00564B66"/>
    <w:rsid w:val="0056502D"/>
    <w:rsid w:val="00565118"/>
    <w:rsid w:val="005652CE"/>
    <w:rsid w:val="005653EB"/>
    <w:rsid w:val="005656DB"/>
    <w:rsid w:val="005659B8"/>
    <w:rsid w:val="00565BC4"/>
    <w:rsid w:val="005663C0"/>
    <w:rsid w:val="005667BF"/>
    <w:rsid w:val="00566BF8"/>
    <w:rsid w:val="00566EA7"/>
    <w:rsid w:val="00567EE4"/>
    <w:rsid w:val="00571432"/>
    <w:rsid w:val="00571771"/>
    <w:rsid w:val="00571B78"/>
    <w:rsid w:val="0057299D"/>
    <w:rsid w:val="005729C0"/>
    <w:rsid w:val="00572A73"/>
    <w:rsid w:val="00572DE9"/>
    <w:rsid w:val="00573FC1"/>
    <w:rsid w:val="00574736"/>
    <w:rsid w:val="00574A15"/>
    <w:rsid w:val="00574A28"/>
    <w:rsid w:val="00574B96"/>
    <w:rsid w:val="00574DA6"/>
    <w:rsid w:val="0057517D"/>
    <w:rsid w:val="005751BD"/>
    <w:rsid w:val="005765A7"/>
    <w:rsid w:val="00576ECC"/>
    <w:rsid w:val="0058015B"/>
    <w:rsid w:val="00581639"/>
    <w:rsid w:val="0058206B"/>
    <w:rsid w:val="00582C91"/>
    <w:rsid w:val="00582D19"/>
    <w:rsid w:val="00583BCE"/>
    <w:rsid w:val="005849FF"/>
    <w:rsid w:val="00584AD0"/>
    <w:rsid w:val="00584AE2"/>
    <w:rsid w:val="005853E5"/>
    <w:rsid w:val="0058556F"/>
    <w:rsid w:val="0058609C"/>
    <w:rsid w:val="00586449"/>
    <w:rsid w:val="005868E7"/>
    <w:rsid w:val="00586B53"/>
    <w:rsid w:val="00586F50"/>
    <w:rsid w:val="00587621"/>
    <w:rsid w:val="00587A2F"/>
    <w:rsid w:val="00587C7C"/>
    <w:rsid w:val="00590800"/>
    <w:rsid w:val="00590A66"/>
    <w:rsid w:val="00590B44"/>
    <w:rsid w:val="00591699"/>
    <w:rsid w:val="00591860"/>
    <w:rsid w:val="005918A7"/>
    <w:rsid w:val="0059284A"/>
    <w:rsid w:val="00592B4C"/>
    <w:rsid w:val="00592D14"/>
    <w:rsid w:val="00592F75"/>
    <w:rsid w:val="0059334D"/>
    <w:rsid w:val="005942C9"/>
    <w:rsid w:val="00594904"/>
    <w:rsid w:val="0059495A"/>
    <w:rsid w:val="00594F33"/>
    <w:rsid w:val="00595A49"/>
    <w:rsid w:val="00595E2B"/>
    <w:rsid w:val="0059628A"/>
    <w:rsid w:val="0059634D"/>
    <w:rsid w:val="00596DD4"/>
    <w:rsid w:val="0059735E"/>
    <w:rsid w:val="005973E2"/>
    <w:rsid w:val="00597E93"/>
    <w:rsid w:val="005A03C7"/>
    <w:rsid w:val="005A058B"/>
    <w:rsid w:val="005A1041"/>
    <w:rsid w:val="005A16CD"/>
    <w:rsid w:val="005A1F8A"/>
    <w:rsid w:val="005A26F6"/>
    <w:rsid w:val="005A2C32"/>
    <w:rsid w:val="005A3A54"/>
    <w:rsid w:val="005A4478"/>
    <w:rsid w:val="005A475C"/>
    <w:rsid w:val="005A5593"/>
    <w:rsid w:val="005A5BC9"/>
    <w:rsid w:val="005A5CFA"/>
    <w:rsid w:val="005A6556"/>
    <w:rsid w:val="005A6C68"/>
    <w:rsid w:val="005A6F0A"/>
    <w:rsid w:val="005A6F48"/>
    <w:rsid w:val="005B0209"/>
    <w:rsid w:val="005B0494"/>
    <w:rsid w:val="005B1379"/>
    <w:rsid w:val="005B189F"/>
    <w:rsid w:val="005B1AD1"/>
    <w:rsid w:val="005B2A11"/>
    <w:rsid w:val="005B2F15"/>
    <w:rsid w:val="005B2F4F"/>
    <w:rsid w:val="005B33AA"/>
    <w:rsid w:val="005B3869"/>
    <w:rsid w:val="005B3A31"/>
    <w:rsid w:val="005B3B17"/>
    <w:rsid w:val="005B3DDF"/>
    <w:rsid w:val="005B48A4"/>
    <w:rsid w:val="005B4F2D"/>
    <w:rsid w:val="005B540D"/>
    <w:rsid w:val="005B60CB"/>
    <w:rsid w:val="005B6E38"/>
    <w:rsid w:val="005B6FA5"/>
    <w:rsid w:val="005B7640"/>
    <w:rsid w:val="005C08EB"/>
    <w:rsid w:val="005C17EA"/>
    <w:rsid w:val="005C1ED3"/>
    <w:rsid w:val="005C2E0E"/>
    <w:rsid w:val="005C2F3F"/>
    <w:rsid w:val="005C3F40"/>
    <w:rsid w:val="005C4542"/>
    <w:rsid w:val="005C4BF7"/>
    <w:rsid w:val="005C5260"/>
    <w:rsid w:val="005C5CB4"/>
    <w:rsid w:val="005C64DE"/>
    <w:rsid w:val="005D04BD"/>
    <w:rsid w:val="005D1198"/>
    <w:rsid w:val="005D1DF8"/>
    <w:rsid w:val="005D21A3"/>
    <w:rsid w:val="005D2A1B"/>
    <w:rsid w:val="005D2E00"/>
    <w:rsid w:val="005D2FA6"/>
    <w:rsid w:val="005D4D83"/>
    <w:rsid w:val="005D4FCC"/>
    <w:rsid w:val="005D554D"/>
    <w:rsid w:val="005D57CA"/>
    <w:rsid w:val="005D5A78"/>
    <w:rsid w:val="005D5B08"/>
    <w:rsid w:val="005D5CF2"/>
    <w:rsid w:val="005D7A79"/>
    <w:rsid w:val="005E01AF"/>
    <w:rsid w:val="005E05D2"/>
    <w:rsid w:val="005E0BE2"/>
    <w:rsid w:val="005E1B84"/>
    <w:rsid w:val="005E2314"/>
    <w:rsid w:val="005E2417"/>
    <w:rsid w:val="005E2F1C"/>
    <w:rsid w:val="005E3659"/>
    <w:rsid w:val="005E42C5"/>
    <w:rsid w:val="005E4F48"/>
    <w:rsid w:val="005E54E1"/>
    <w:rsid w:val="005E7A92"/>
    <w:rsid w:val="005F0D92"/>
    <w:rsid w:val="005F137E"/>
    <w:rsid w:val="005F2B00"/>
    <w:rsid w:val="005F35B8"/>
    <w:rsid w:val="005F3F43"/>
    <w:rsid w:val="005F4162"/>
    <w:rsid w:val="005F4C80"/>
    <w:rsid w:val="005F5D24"/>
    <w:rsid w:val="005F5DF0"/>
    <w:rsid w:val="005F60B7"/>
    <w:rsid w:val="005F70D1"/>
    <w:rsid w:val="005F7236"/>
    <w:rsid w:val="00600638"/>
    <w:rsid w:val="00601014"/>
    <w:rsid w:val="00601D7B"/>
    <w:rsid w:val="00603427"/>
    <w:rsid w:val="00603D10"/>
    <w:rsid w:val="0060432D"/>
    <w:rsid w:val="00604953"/>
    <w:rsid w:val="00604C93"/>
    <w:rsid w:val="00605237"/>
    <w:rsid w:val="00605B90"/>
    <w:rsid w:val="00605C5D"/>
    <w:rsid w:val="00605D45"/>
    <w:rsid w:val="00605E0B"/>
    <w:rsid w:val="00606080"/>
    <w:rsid w:val="006060B6"/>
    <w:rsid w:val="006066C8"/>
    <w:rsid w:val="00606C50"/>
    <w:rsid w:val="006071F6"/>
    <w:rsid w:val="00607371"/>
    <w:rsid w:val="00607673"/>
    <w:rsid w:val="00607B8F"/>
    <w:rsid w:val="0061003B"/>
    <w:rsid w:val="006102FE"/>
    <w:rsid w:val="0061092F"/>
    <w:rsid w:val="00611449"/>
    <w:rsid w:val="00611E90"/>
    <w:rsid w:val="00612622"/>
    <w:rsid w:val="00612EBE"/>
    <w:rsid w:val="00613089"/>
    <w:rsid w:val="006137DA"/>
    <w:rsid w:val="00613F03"/>
    <w:rsid w:val="006145A1"/>
    <w:rsid w:val="00614787"/>
    <w:rsid w:val="00614E12"/>
    <w:rsid w:val="00615597"/>
    <w:rsid w:val="00615892"/>
    <w:rsid w:val="00615A4C"/>
    <w:rsid w:val="00615AE3"/>
    <w:rsid w:val="00615E6D"/>
    <w:rsid w:val="00616110"/>
    <w:rsid w:val="00616196"/>
    <w:rsid w:val="00616672"/>
    <w:rsid w:val="00616AA1"/>
    <w:rsid w:val="00616C73"/>
    <w:rsid w:val="00616DFF"/>
    <w:rsid w:val="00617829"/>
    <w:rsid w:val="00620418"/>
    <w:rsid w:val="006204B0"/>
    <w:rsid w:val="006208F0"/>
    <w:rsid w:val="00620DD1"/>
    <w:rsid w:val="00621E7A"/>
    <w:rsid w:val="00622723"/>
    <w:rsid w:val="00622766"/>
    <w:rsid w:val="00622974"/>
    <w:rsid w:val="00622BA2"/>
    <w:rsid w:val="00622D22"/>
    <w:rsid w:val="00623554"/>
    <w:rsid w:val="006238EC"/>
    <w:rsid w:val="00623B78"/>
    <w:rsid w:val="00624AFB"/>
    <w:rsid w:val="00625074"/>
    <w:rsid w:val="006250E6"/>
    <w:rsid w:val="006255FE"/>
    <w:rsid w:val="00625659"/>
    <w:rsid w:val="0062570A"/>
    <w:rsid w:val="00626572"/>
    <w:rsid w:val="006267C0"/>
    <w:rsid w:val="006267E0"/>
    <w:rsid w:val="00626968"/>
    <w:rsid w:val="00626A00"/>
    <w:rsid w:val="0063030B"/>
    <w:rsid w:val="00630C37"/>
    <w:rsid w:val="00630EE7"/>
    <w:rsid w:val="00632A45"/>
    <w:rsid w:val="00632FC8"/>
    <w:rsid w:val="00633556"/>
    <w:rsid w:val="006336EE"/>
    <w:rsid w:val="0063442C"/>
    <w:rsid w:val="006348AF"/>
    <w:rsid w:val="006356AC"/>
    <w:rsid w:val="0063616B"/>
    <w:rsid w:val="00636CCA"/>
    <w:rsid w:val="00636E50"/>
    <w:rsid w:val="0063710C"/>
    <w:rsid w:val="00637536"/>
    <w:rsid w:val="00640692"/>
    <w:rsid w:val="00640A6B"/>
    <w:rsid w:val="00640F3D"/>
    <w:rsid w:val="00641008"/>
    <w:rsid w:val="006410FA"/>
    <w:rsid w:val="00641A5E"/>
    <w:rsid w:val="006425CC"/>
    <w:rsid w:val="0064297E"/>
    <w:rsid w:val="00642A8C"/>
    <w:rsid w:val="00642B2F"/>
    <w:rsid w:val="006432FA"/>
    <w:rsid w:val="00643736"/>
    <w:rsid w:val="006446C7"/>
    <w:rsid w:val="0064471C"/>
    <w:rsid w:val="006448B1"/>
    <w:rsid w:val="00644E71"/>
    <w:rsid w:val="00646C17"/>
    <w:rsid w:val="00647666"/>
    <w:rsid w:val="00650F67"/>
    <w:rsid w:val="006512B4"/>
    <w:rsid w:val="00651443"/>
    <w:rsid w:val="00652E01"/>
    <w:rsid w:val="0065337D"/>
    <w:rsid w:val="00653C41"/>
    <w:rsid w:val="006540BA"/>
    <w:rsid w:val="00654FC0"/>
    <w:rsid w:val="0065515E"/>
    <w:rsid w:val="00655515"/>
    <w:rsid w:val="00655781"/>
    <w:rsid w:val="00655A39"/>
    <w:rsid w:val="00657156"/>
    <w:rsid w:val="006571E5"/>
    <w:rsid w:val="00657872"/>
    <w:rsid w:val="00657BB9"/>
    <w:rsid w:val="0066005E"/>
    <w:rsid w:val="0066023F"/>
    <w:rsid w:val="0066041B"/>
    <w:rsid w:val="00660EFE"/>
    <w:rsid w:val="00661587"/>
    <w:rsid w:val="00661A5E"/>
    <w:rsid w:val="00661D26"/>
    <w:rsid w:val="00661F45"/>
    <w:rsid w:val="006624C0"/>
    <w:rsid w:val="006628CE"/>
    <w:rsid w:val="00662CEA"/>
    <w:rsid w:val="00662FED"/>
    <w:rsid w:val="0066319C"/>
    <w:rsid w:val="0066375F"/>
    <w:rsid w:val="006646A4"/>
    <w:rsid w:val="00664A25"/>
    <w:rsid w:val="0066501E"/>
    <w:rsid w:val="00665438"/>
    <w:rsid w:val="00666C49"/>
    <w:rsid w:val="00667A2B"/>
    <w:rsid w:val="00667FA7"/>
    <w:rsid w:val="006702F4"/>
    <w:rsid w:val="00670A18"/>
    <w:rsid w:val="00670E01"/>
    <w:rsid w:val="00671B78"/>
    <w:rsid w:val="0067207F"/>
    <w:rsid w:val="006721AF"/>
    <w:rsid w:val="00672400"/>
    <w:rsid w:val="00673811"/>
    <w:rsid w:val="00673D1F"/>
    <w:rsid w:val="006742EC"/>
    <w:rsid w:val="00674475"/>
    <w:rsid w:val="006746E0"/>
    <w:rsid w:val="0067474C"/>
    <w:rsid w:val="00674D60"/>
    <w:rsid w:val="00676294"/>
    <w:rsid w:val="00676366"/>
    <w:rsid w:val="006765EC"/>
    <w:rsid w:val="006766F7"/>
    <w:rsid w:val="0067674E"/>
    <w:rsid w:val="00677B63"/>
    <w:rsid w:val="00677CD0"/>
    <w:rsid w:val="00677E2B"/>
    <w:rsid w:val="0068029D"/>
    <w:rsid w:val="006807A1"/>
    <w:rsid w:val="00681283"/>
    <w:rsid w:val="006835CD"/>
    <w:rsid w:val="00683FE9"/>
    <w:rsid w:val="006840B8"/>
    <w:rsid w:val="00684280"/>
    <w:rsid w:val="00685A44"/>
    <w:rsid w:val="00685B02"/>
    <w:rsid w:val="0068654A"/>
    <w:rsid w:val="00686672"/>
    <w:rsid w:val="006867EA"/>
    <w:rsid w:val="00686DFE"/>
    <w:rsid w:val="0068702D"/>
    <w:rsid w:val="006904D4"/>
    <w:rsid w:val="00690C5A"/>
    <w:rsid w:val="00690E95"/>
    <w:rsid w:val="00691BBD"/>
    <w:rsid w:val="006921F3"/>
    <w:rsid w:val="00693188"/>
    <w:rsid w:val="0069372D"/>
    <w:rsid w:val="00693B7B"/>
    <w:rsid w:val="00693BF5"/>
    <w:rsid w:val="0069411C"/>
    <w:rsid w:val="00694786"/>
    <w:rsid w:val="00694808"/>
    <w:rsid w:val="006948E1"/>
    <w:rsid w:val="00694AAD"/>
    <w:rsid w:val="00695361"/>
    <w:rsid w:val="0069551B"/>
    <w:rsid w:val="006958A5"/>
    <w:rsid w:val="00695B41"/>
    <w:rsid w:val="00696115"/>
    <w:rsid w:val="006965E5"/>
    <w:rsid w:val="00696694"/>
    <w:rsid w:val="00696C7F"/>
    <w:rsid w:val="00697A4A"/>
    <w:rsid w:val="006A0945"/>
    <w:rsid w:val="006A0CAB"/>
    <w:rsid w:val="006A0E1D"/>
    <w:rsid w:val="006A1371"/>
    <w:rsid w:val="006A1404"/>
    <w:rsid w:val="006A153A"/>
    <w:rsid w:val="006A16F1"/>
    <w:rsid w:val="006A179B"/>
    <w:rsid w:val="006A1BF6"/>
    <w:rsid w:val="006A1CAE"/>
    <w:rsid w:val="006A1EC8"/>
    <w:rsid w:val="006A1F1B"/>
    <w:rsid w:val="006A263C"/>
    <w:rsid w:val="006A2F68"/>
    <w:rsid w:val="006A36E5"/>
    <w:rsid w:val="006A396F"/>
    <w:rsid w:val="006A3D24"/>
    <w:rsid w:val="006A4111"/>
    <w:rsid w:val="006A4142"/>
    <w:rsid w:val="006A41F8"/>
    <w:rsid w:val="006A5133"/>
    <w:rsid w:val="006A6FCA"/>
    <w:rsid w:val="006A7212"/>
    <w:rsid w:val="006A78F3"/>
    <w:rsid w:val="006B01DE"/>
    <w:rsid w:val="006B1714"/>
    <w:rsid w:val="006B1875"/>
    <w:rsid w:val="006B197C"/>
    <w:rsid w:val="006B1A58"/>
    <w:rsid w:val="006B1A91"/>
    <w:rsid w:val="006B1EF6"/>
    <w:rsid w:val="006B1F34"/>
    <w:rsid w:val="006B2A84"/>
    <w:rsid w:val="006B2B49"/>
    <w:rsid w:val="006B3032"/>
    <w:rsid w:val="006B3041"/>
    <w:rsid w:val="006B38F1"/>
    <w:rsid w:val="006B3E53"/>
    <w:rsid w:val="006B4BD6"/>
    <w:rsid w:val="006B4EC1"/>
    <w:rsid w:val="006B5456"/>
    <w:rsid w:val="006B55C6"/>
    <w:rsid w:val="006B598D"/>
    <w:rsid w:val="006B6F6B"/>
    <w:rsid w:val="006B7A0C"/>
    <w:rsid w:val="006C0A39"/>
    <w:rsid w:val="006C1461"/>
    <w:rsid w:val="006C1827"/>
    <w:rsid w:val="006C1BAA"/>
    <w:rsid w:val="006C2482"/>
    <w:rsid w:val="006C25FE"/>
    <w:rsid w:val="006C29CD"/>
    <w:rsid w:val="006C3A53"/>
    <w:rsid w:val="006C3D23"/>
    <w:rsid w:val="006C3DDC"/>
    <w:rsid w:val="006C4139"/>
    <w:rsid w:val="006C436E"/>
    <w:rsid w:val="006C4399"/>
    <w:rsid w:val="006C4430"/>
    <w:rsid w:val="006C486C"/>
    <w:rsid w:val="006C4993"/>
    <w:rsid w:val="006C4B57"/>
    <w:rsid w:val="006C5604"/>
    <w:rsid w:val="006C5986"/>
    <w:rsid w:val="006C5A4C"/>
    <w:rsid w:val="006C5B64"/>
    <w:rsid w:val="006C5F3A"/>
    <w:rsid w:val="006C647D"/>
    <w:rsid w:val="006C6916"/>
    <w:rsid w:val="006C6D87"/>
    <w:rsid w:val="006C6D8D"/>
    <w:rsid w:val="006D0018"/>
    <w:rsid w:val="006D0027"/>
    <w:rsid w:val="006D01BF"/>
    <w:rsid w:val="006D01EA"/>
    <w:rsid w:val="006D05E0"/>
    <w:rsid w:val="006D0605"/>
    <w:rsid w:val="006D0B46"/>
    <w:rsid w:val="006D0DDD"/>
    <w:rsid w:val="006D0E35"/>
    <w:rsid w:val="006D0E7E"/>
    <w:rsid w:val="006D138F"/>
    <w:rsid w:val="006D24B5"/>
    <w:rsid w:val="006D27CB"/>
    <w:rsid w:val="006D4022"/>
    <w:rsid w:val="006D4BAA"/>
    <w:rsid w:val="006D76EC"/>
    <w:rsid w:val="006D7F8F"/>
    <w:rsid w:val="006E0628"/>
    <w:rsid w:val="006E135D"/>
    <w:rsid w:val="006E198C"/>
    <w:rsid w:val="006E2934"/>
    <w:rsid w:val="006E328C"/>
    <w:rsid w:val="006E33D1"/>
    <w:rsid w:val="006E3892"/>
    <w:rsid w:val="006E38C3"/>
    <w:rsid w:val="006E39AA"/>
    <w:rsid w:val="006E3A8C"/>
    <w:rsid w:val="006E3E1A"/>
    <w:rsid w:val="006E4A2A"/>
    <w:rsid w:val="006E55F0"/>
    <w:rsid w:val="006E618E"/>
    <w:rsid w:val="006E656F"/>
    <w:rsid w:val="006E6F8C"/>
    <w:rsid w:val="006E727A"/>
    <w:rsid w:val="006E77DC"/>
    <w:rsid w:val="006F04EC"/>
    <w:rsid w:val="006F1A95"/>
    <w:rsid w:val="006F1C9E"/>
    <w:rsid w:val="006F1FCB"/>
    <w:rsid w:val="006F21E2"/>
    <w:rsid w:val="006F26AB"/>
    <w:rsid w:val="006F3C09"/>
    <w:rsid w:val="006F3E09"/>
    <w:rsid w:val="006F420B"/>
    <w:rsid w:val="006F43AC"/>
    <w:rsid w:val="006F47B0"/>
    <w:rsid w:val="006F4A7C"/>
    <w:rsid w:val="006F5A59"/>
    <w:rsid w:val="006F5A86"/>
    <w:rsid w:val="006F5B57"/>
    <w:rsid w:val="006F679D"/>
    <w:rsid w:val="006F67F2"/>
    <w:rsid w:val="006F6959"/>
    <w:rsid w:val="006F728B"/>
    <w:rsid w:val="006F73E6"/>
    <w:rsid w:val="006F7A10"/>
    <w:rsid w:val="007002E8"/>
    <w:rsid w:val="00700469"/>
    <w:rsid w:val="007009A4"/>
    <w:rsid w:val="007015EB"/>
    <w:rsid w:val="007022F7"/>
    <w:rsid w:val="00702599"/>
    <w:rsid w:val="00702E4B"/>
    <w:rsid w:val="0070301B"/>
    <w:rsid w:val="00703506"/>
    <w:rsid w:val="007039EC"/>
    <w:rsid w:val="00703BEF"/>
    <w:rsid w:val="0070403F"/>
    <w:rsid w:val="00704B08"/>
    <w:rsid w:val="00704EE0"/>
    <w:rsid w:val="0070514C"/>
    <w:rsid w:val="00705750"/>
    <w:rsid w:val="00705897"/>
    <w:rsid w:val="00706230"/>
    <w:rsid w:val="007063A7"/>
    <w:rsid w:val="00706BAD"/>
    <w:rsid w:val="00706DC5"/>
    <w:rsid w:val="00706DF7"/>
    <w:rsid w:val="007101AA"/>
    <w:rsid w:val="00711211"/>
    <w:rsid w:val="007116D5"/>
    <w:rsid w:val="00711EA7"/>
    <w:rsid w:val="0071327D"/>
    <w:rsid w:val="00713576"/>
    <w:rsid w:val="00713C68"/>
    <w:rsid w:val="00713D76"/>
    <w:rsid w:val="0071542E"/>
    <w:rsid w:val="00715520"/>
    <w:rsid w:val="00715688"/>
    <w:rsid w:val="00715DA9"/>
    <w:rsid w:val="0071625C"/>
    <w:rsid w:val="00716335"/>
    <w:rsid w:val="00717674"/>
    <w:rsid w:val="007178E2"/>
    <w:rsid w:val="0072059D"/>
    <w:rsid w:val="00720837"/>
    <w:rsid w:val="0072095F"/>
    <w:rsid w:val="0072166C"/>
    <w:rsid w:val="00721F15"/>
    <w:rsid w:val="00722974"/>
    <w:rsid w:val="00723513"/>
    <w:rsid w:val="0072357A"/>
    <w:rsid w:val="0072367A"/>
    <w:rsid w:val="0072369C"/>
    <w:rsid w:val="0072488F"/>
    <w:rsid w:val="00724991"/>
    <w:rsid w:val="0072510F"/>
    <w:rsid w:val="00725188"/>
    <w:rsid w:val="007251CF"/>
    <w:rsid w:val="00725F12"/>
    <w:rsid w:val="007262A2"/>
    <w:rsid w:val="0072762B"/>
    <w:rsid w:val="00730584"/>
    <w:rsid w:val="0073231D"/>
    <w:rsid w:val="00732355"/>
    <w:rsid w:val="00732857"/>
    <w:rsid w:val="00732F70"/>
    <w:rsid w:val="00733095"/>
    <w:rsid w:val="00733CEB"/>
    <w:rsid w:val="00733E1F"/>
    <w:rsid w:val="00733ECD"/>
    <w:rsid w:val="007340B3"/>
    <w:rsid w:val="00734611"/>
    <w:rsid w:val="00734CD4"/>
    <w:rsid w:val="00735EBE"/>
    <w:rsid w:val="00736515"/>
    <w:rsid w:val="0073694E"/>
    <w:rsid w:val="00736C03"/>
    <w:rsid w:val="00737094"/>
    <w:rsid w:val="00737253"/>
    <w:rsid w:val="007376C9"/>
    <w:rsid w:val="00737CBF"/>
    <w:rsid w:val="007412C1"/>
    <w:rsid w:val="00741444"/>
    <w:rsid w:val="007422DC"/>
    <w:rsid w:val="00742860"/>
    <w:rsid w:val="00742A76"/>
    <w:rsid w:val="00742F0B"/>
    <w:rsid w:val="00742F6A"/>
    <w:rsid w:val="0074306A"/>
    <w:rsid w:val="007430D9"/>
    <w:rsid w:val="00743D81"/>
    <w:rsid w:val="00744785"/>
    <w:rsid w:val="0074488E"/>
    <w:rsid w:val="00745886"/>
    <w:rsid w:val="007463E1"/>
    <w:rsid w:val="007466BD"/>
    <w:rsid w:val="007467DA"/>
    <w:rsid w:val="007504C2"/>
    <w:rsid w:val="00750815"/>
    <w:rsid w:val="00751EBB"/>
    <w:rsid w:val="007529EA"/>
    <w:rsid w:val="00753314"/>
    <w:rsid w:val="007534B2"/>
    <w:rsid w:val="00754971"/>
    <w:rsid w:val="00755082"/>
    <w:rsid w:val="0075518D"/>
    <w:rsid w:val="007551AD"/>
    <w:rsid w:val="00755241"/>
    <w:rsid w:val="0075554A"/>
    <w:rsid w:val="00755694"/>
    <w:rsid w:val="00755C30"/>
    <w:rsid w:val="00756D32"/>
    <w:rsid w:val="00756E8C"/>
    <w:rsid w:val="007600C8"/>
    <w:rsid w:val="0076117D"/>
    <w:rsid w:val="0076125A"/>
    <w:rsid w:val="00761476"/>
    <w:rsid w:val="00761D4A"/>
    <w:rsid w:val="00761FF2"/>
    <w:rsid w:val="00762ABE"/>
    <w:rsid w:val="0076304F"/>
    <w:rsid w:val="00763BBD"/>
    <w:rsid w:val="00763F67"/>
    <w:rsid w:val="007649D6"/>
    <w:rsid w:val="00764F5B"/>
    <w:rsid w:val="00765BD8"/>
    <w:rsid w:val="00765CB4"/>
    <w:rsid w:val="007666AD"/>
    <w:rsid w:val="00766863"/>
    <w:rsid w:val="00767289"/>
    <w:rsid w:val="007673C3"/>
    <w:rsid w:val="00770730"/>
    <w:rsid w:val="007708B8"/>
    <w:rsid w:val="00771024"/>
    <w:rsid w:val="007714BC"/>
    <w:rsid w:val="00771613"/>
    <w:rsid w:val="0077172E"/>
    <w:rsid w:val="007717CA"/>
    <w:rsid w:val="007719C7"/>
    <w:rsid w:val="00771CC6"/>
    <w:rsid w:val="00771E87"/>
    <w:rsid w:val="00772B11"/>
    <w:rsid w:val="00773093"/>
    <w:rsid w:val="007735EC"/>
    <w:rsid w:val="00773D9C"/>
    <w:rsid w:val="00774088"/>
    <w:rsid w:val="00774119"/>
    <w:rsid w:val="007745AC"/>
    <w:rsid w:val="007749D0"/>
    <w:rsid w:val="00775B30"/>
    <w:rsid w:val="00775F4E"/>
    <w:rsid w:val="00776CA3"/>
    <w:rsid w:val="007772D0"/>
    <w:rsid w:val="00777826"/>
    <w:rsid w:val="00777F0A"/>
    <w:rsid w:val="00780D55"/>
    <w:rsid w:val="00781AA9"/>
    <w:rsid w:val="00781D24"/>
    <w:rsid w:val="00781EDC"/>
    <w:rsid w:val="00782E8B"/>
    <w:rsid w:val="00782F34"/>
    <w:rsid w:val="0078319D"/>
    <w:rsid w:val="00783982"/>
    <w:rsid w:val="00784053"/>
    <w:rsid w:val="007840D9"/>
    <w:rsid w:val="007847E3"/>
    <w:rsid w:val="0078585B"/>
    <w:rsid w:val="00786011"/>
    <w:rsid w:val="00786048"/>
    <w:rsid w:val="00786CB9"/>
    <w:rsid w:val="00787019"/>
    <w:rsid w:val="0079031E"/>
    <w:rsid w:val="00791E5F"/>
    <w:rsid w:val="00792336"/>
    <w:rsid w:val="00792565"/>
    <w:rsid w:val="00792713"/>
    <w:rsid w:val="00792D4E"/>
    <w:rsid w:val="00792F3A"/>
    <w:rsid w:val="007936C8"/>
    <w:rsid w:val="00793B42"/>
    <w:rsid w:val="00793F17"/>
    <w:rsid w:val="00794109"/>
    <w:rsid w:val="007956DE"/>
    <w:rsid w:val="00795B99"/>
    <w:rsid w:val="007969B1"/>
    <w:rsid w:val="00796DB6"/>
    <w:rsid w:val="00796EC5"/>
    <w:rsid w:val="00797039"/>
    <w:rsid w:val="00797D19"/>
    <w:rsid w:val="007A05FF"/>
    <w:rsid w:val="007A0705"/>
    <w:rsid w:val="007A137F"/>
    <w:rsid w:val="007A1F9D"/>
    <w:rsid w:val="007A22E6"/>
    <w:rsid w:val="007A23E5"/>
    <w:rsid w:val="007A271F"/>
    <w:rsid w:val="007A27E8"/>
    <w:rsid w:val="007A2A86"/>
    <w:rsid w:val="007A2DDB"/>
    <w:rsid w:val="007A2F71"/>
    <w:rsid w:val="007A3D04"/>
    <w:rsid w:val="007A4590"/>
    <w:rsid w:val="007A495A"/>
    <w:rsid w:val="007A4AA8"/>
    <w:rsid w:val="007A4DA2"/>
    <w:rsid w:val="007A4ECA"/>
    <w:rsid w:val="007A5972"/>
    <w:rsid w:val="007A5E6F"/>
    <w:rsid w:val="007A5FE3"/>
    <w:rsid w:val="007A6A75"/>
    <w:rsid w:val="007A6CEA"/>
    <w:rsid w:val="007A727B"/>
    <w:rsid w:val="007A79F4"/>
    <w:rsid w:val="007A7E18"/>
    <w:rsid w:val="007B0893"/>
    <w:rsid w:val="007B1593"/>
    <w:rsid w:val="007B166E"/>
    <w:rsid w:val="007B17FB"/>
    <w:rsid w:val="007B18C1"/>
    <w:rsid w:val="007B27D9"/>
    <w:rsid w:val="007B3651"/>
    <w:rsid w:val="007B3DA2"/>
    <w:rsid w:val="007B480A"/>
    <w:rsid w:val="007B4EAB"/>
    <w:rsid w:val="007B5904"/>
    <w:rsid w:val="007B6625"/>
    <w:rsid w:val="007B7A76"/>
    <w:rsid w:val="007C026A"/>
    <w:rsid w:val="007C0B1B"/>
    <w:rsid w:val="007C0DB9"/>
    <w:rsid w:val="007C0E02"/>
    <w:rsid w:val="007C10C3"/>
    <w:rsid w:val="007C1C85"/>
    <w:rsid w:val="007C1FE1"/>
    <w:rsid w:val="007C29BF"/>
    <w:rsid w:val="007C3290"/>
    <w:rsid w:val="007C33CC"/>
    <w:rsid w:val="007C3B51"/>
    <w:rsid w:val="007C3C82"/>
    <w:rsid w:val="007C402C"/>
    <w:rsid w:val="007C4251"/>
    <w:rsid w:val="007C42A0"/>
    <w:rsid w:val="007C44DD"/>
    <w:rsid w:val="007C66B4"/>
    <w:rsid w:val="007C7464"/>
    <w:rsid w:val="007C75D8"/>
    <w:rsid w:val="007C7770"/>
    <w:rsid w:val="007C7792"/>
    <w:rsid w:val="007C793F"/>
    <w:rsid w:val="007C7E48"/>
    <w:rsid w:val="007D0E1C"/>
    <w:rsid w:val="007D1F07"/>
    <w:rsid w:val="007D262E"/>
    <w:rsid w:val="007D3431"/>
    <w:rsid w:val="007D364F"/>
    <w:rsid w:val="007D3B49"/>
    <w:rsid w:val="007D5784"/>
    <w:rsid w:val="007D6538"/>
    <w:rsid w:val="007D7067"/>
    <w:rsid w:val="007E01D2"/>
    <w:rsid w:val="007E0238"/>
    <w:rsid w:val="007E0BC6"/>
    <w:rsid w:val="007E0C67"/>
    <w:rsid w:val="007E1636"/>
    <w:rsid w:val="007E19BA"/>
    <w:rsid w:val="007E1FCD"/>
    <w:rsid w:val="007E2043"/>
    <w:rsid w:val="007E226F"/>
    <w:rsid w:val="007E28B1"/>
    <w:rsid w:val="007E2B37"/>
    <w:rsid w:val="007E2D43"/>
    <w:rsid w:val="007E332C"/>
    <w:rsid w:val="007E3C00"/>
    <w:rsid w:val="007E440C"/>
    <w:rsid w:val="007E45CE"/>
    <w:rsid w:val="007E48D8"/>
    <w:rsid w:val="007E56E4"/>
    <w:rsid w:val="007E5782"/>
    <w:rsid w:val="007E5B46"/>
    <w:rsid w:val="007E5F8F"/>
    <w:rsid w:val="007E60E6"/>
    <w:rsid w:val="007E767C"/>
    <w:rsid w:val="007E7BB7"/>
    <w:rsid w:val="007E7E66"/>
    <w:rsid w:val="007E7E76"/>
    <w:rsid w:val="007F022D"/>
    <w:rsid w:val="007F1429"/>
    <w:rsid w:val="007F23D8"/>
    <w:rsid w:val="007F26C2"/>
    <w:rsid w:val="007F2BEB"/>
    <w:rsid w:val="007F2FBD"/>
    <w:rsid w:val="007F3422"/>
    <w:rsid w:val="007F37AD"/>
    <w:rsid w:val="007F3AE9"/>
    <w:rsid w:val="007F42AB"/>
    <w:rsid w:val="007F4742"/>
    <w:rsid w:val="007F475E"/>
    <w:rsid w:val="007F4CCD"/>
    <w:rsid w:val="007F5C01"/>
    <w:rsid w:val="007F5FAB"/>
    <w:rsid w:val="007F6074"/>
    <w:rsid w:val="007F6BE5"/>
    <w:rsid w:val="007F721C"/>
    <w:rsid w:val="0080067F"/>
    <w:rsid w:val="00800FCE"/>
    <w:rsid w:val="00801EEA"/>
    <w:rsid w:val="008021F7"/>
    <w:rsid w:val="00802A64"/>
    <w:rsid w:val="00802F06"/>
    <w:rsid w:val="00803199"/>
    <w:rsid w:val="00803277"/>
    <w:rsid w:val="00803D6C"/>
    <w:rsid w:val="008041F8"/>
    <w:rsid w:val="00804B93"/>
    <w:rsid w:val="00805420"/>
    <w:rsid w:val="008058FA"/>
    <w:rsid w:val="00805A8D"/>
    <w:rsid w:val="00805C01"/>
    <w:rsid w:val="00805D68"/>
    <w:rsid w:val="008060B9"/>
    <w:rsid w:val="0080616C"/>
    <w:rsid w:val="00806945"/>
    <w:rsid w:val="00807E4B"/>
    <w:rsid w:val="008103AF"/>
    <w:rsid w:val="00811633"/>
    <w:rsid w:val="008123A5"/>
    <w:rsid w:val="00813416"/>
    <w:rsid w:val="00814A2E"/>
    <w:rsid w:val="0081598D"/>
    <w:rsid w:val="00815C51"/>
    <w:rsid w:val="00815DDC"/>
    <w:rsid w:val="00816123"/>
    <w:rsid w:val="0081643E"/>
    <w:rsid w:val="00817511"/>
    <w:rsid w:val="0081761B"/>
    <w:rsid w:val="00817AC7"/>
    <w:rsid w:val="00817F0D"/>
    <w:rsid w:val="0082040B"/>
    <w:rsid w:val="00820954"/>
    <w:rsid w:val="00820DAA"/>
    <w:rsid w:val="0082191D"/>
    <w:rsid w:val="00821CAF"/>
    <w:rsid w:val="00822427"/>
    <w:rsid w:val="008224FE"/>
    <w:rsid w:val="00822A4B"/>
    <w:rsid w:val="00823E26"/>
    <w:rsid w:val="00824060"/>
    <w:rsid w:val="00824340"/>
    <w:rsid w:val="00824AE4"/>
    <w:rsid w:val="00824B38"/>
    <w:rsid w:val="0082518C"/>
    <w:rsid w:val="00825A0C"/>
    <w:rsid w:val="00826C39"/>
    <w:rsid w:val="00826CE2"/>
    <w:rsid w:val="008277B0"/>
    <w:rsid w:val="00827AAF"/>
    <w:rsid w:val="00830169"/>
    <w:rsid w:val="00830AD9"/>
    <w:rsid w:val="00831639"/>
    <w:rsid w:val="00832560"/>
    <w:rsid w:val="00832B29"/>
    <w:rsid w:val="00832EBE"/>
    <w:rsid w:val="00832F06"/>
    <w:rsid w:val="008333AE"/>
    <w:rsid w:val="00833AE8"/>
    <w:rsid w:val="00833F04"/>
    <w:rsid w:val="00833FBF"/>
    <w:rsid w:val="00834492"/>
    <w:rsid w:val="00834694"/>
    <w:rsid w:val="008346B4"/>
    <w:rsid w:val="00834CDD"/>
    <w:rsid w:val="008358C5"/>
    <w:rsid w:val="00835FC9"/>
    <w:rsid w:val="0083629D"/>
    <w:rsid w:val="0083669B"/>
    <w:rsid w:val="00837239"/>
    <w:rsid w:val="008372C1"/>
    <w:rsid w:val="0083742D"/>
    <w:rsid w:val="008377B3"/>
    <w:rsid w:val="00837A5A"/>
    <w:rsid w:val="00837D0F"/>
    <w:rsid w:val="008423A5"/>
    <w:rsid w:val="008429D8"/>
    <w:rsid w:val="00842D80"/>
    <w:rsid w:val="0084301A"/>
    <w:rsid w:val="008430F7"/>
    <w:rsid w:val="00843B67"/>
    <w:rsid w:val="00844146"/>
    <w:rsid w:val="008442D6"/>
    <w:rsid w:val="0084534A"/>
    <w:rsid w:val="00845732"/>
    <w:rsid w:val="00845F03"/>
    <w:rsid w:val="00847458"/>
    <w:rsid w:val="00847621"/>
    <w:rsid w:val="00847823"/>
    <w:rsid w:val="00850CEE"/>
    <w:rsid w:val="00850DB2"/>
    <w:rsid w:val="008510BA"/>
    <w:rsid w:val="0085115C"/>
    <w:rsid w:val="0085157C"/>
    <w:rsid w:val="00851ECE"/>
    <w:rsid w:val="00852A93"/>
    <w:rsid w:val="008532FF"/>
    <w:rsid w:val="00853C46"/>
    <w:rsid w:val="00853EDF"/>
    <w:rsid w:val="00854197"/>
    <w:rsid w:val="008548FE"/>
    <w:rsid w:val="00854970"/>
    <w:rsid w:val="00854FA7"/>
    <w:rsid w:val="00855ED9"/>
    <w:rsid w:val="00856084"/>
    <w:rsid w:val="008566D3"/>
    <w:rsid w:val="00856A2A"/>
    <w:rsid w:val="00856DCA"/>
    <w:rsid w:val="00860A67"/>
    <w:rsid w:val="00860D0B"/>
    <w:rsid w:val="008613BB"/>
    <w:rsid w:val="00861412"/>
    <w:rsid w:val="00861E00"/>
    <w:rsid w:val="008621D0"/>
    <w:rsid w:val="00862F34"/>
    <w:rsid w:val="00863034"/>
    <w:rsid w:val="00863293"/>
    <w:rsid w:val="00865297"/>
    <w:rsid w:val="00865453"/>
    <w:rsid w:val="00865F18"/>
    <w:rsid w:val="00865FB9"/>
    <w:rsid w:val="00866795"/>
    <w:rsid w:val="00866842"/>
    <w:rsid w:val="00867726"/>
    <w:rsid w:val="0086794B"/>
    <w:rsid w:val="00871359"/>
    <w:rsid w:val="00871441"/>
    <w:rsid w:val="00871683"/>
    <w:rsid w:val="008717E5"/>
    <w:rsid w:val="0087203E"/>
    <w:rsid w:val="00872490"/>
    <w:rsid w:val="00872E4B"/>
    <w:rsid w:val="00873473"/>
    <w:rsid w:val="0087375A"/>
    <w:rsid w:val="008737BD"/>
    <w:rsid w:val="00873B46"/>
    <w:rsid w:val="00874189"/>
    <w:rsid w:val="00874A7D"/>
    <w:rsid w:val="00874C27"/>
    <w:rsid w:val="00875161"/>
    <w:rsid w:val="00875889"/>
    <w:rsid w:val="00875AE1"/>
    <w:rsid w:val="00876308"/>
    <w:rsid w:val="00876606"/>
    <w:rsid w:val="008768D1"/>
    <w:rsid w:val="00876933"/>
    <w:rsid w:val="00876ED3"/>
    <w:rsid w:val="00877534"/>
    <w:rsid w:val="00877B92"/>
    <w:rsid w:val="00880246"/>
    <w:rsid w:val="0088052C"/>
    <w:rsid w:val="00880FCB"/>
    <w:rsid w:val="00881530"/>
    <w:rsid w:val="00881FDF"/>
    <w:rsid w:val="00882086"/>
    <w:rsid w:val="00882BA0"/>
    <w:rsid w:val="008847C4"/>
    <w:rsid w:val="00884A37"/>
    <w:rsid w:val="00884C85"/>
    <w:rsid w:val="008864BB"/>
    <w:rsid w:val="00887C03"/>
    <w:rsid w:val="0089009F"/>
    <w:rsid w:val="0089092C"/>
    <w:rsid w:val="00891FDC"/>
    <w:rsid w:val="00892266"/>
    <w:rsid w:val="008925EA"/>
    <w:rsid w:val="00893485"/>
    <w:rsid w:val="00893AAB"/>
    <w:rsid w:val="008942C3"/>
    <w:rsid w:val="00894564"/>
    <w:rsid w:val="00895412"/>
    <w:rsid w:val="008954B8"/>
    <w:rsid w:val="00895692"/>
    <w:rsid w:val="00896021"/>
    <w:rsid w:val="00896380"/>
    <w:rsid w:val="0089640F"/>
    <w:rsid w:val="00896962"/>
    <w:rsid w:val="0089716F"/>
    <w:rsid w:val="0089797F"/>
    <w:rsid w:val="008A1EC8"/>
    <w:rsid w:val="008A1F75"/>
    <w:rsid w:val="008A2D75"/>
    <w:rsid w:val="008A2FC3"/>
    <w:rsid w:val="008A347C"/>
    <w:rsid w:val="008A3E1C"/>
    <w:rsid w:val="008A4129"/>
    <w:rsid w:val="008A4894"/>
    <w:rsid w:val="008A4BFE"/>
    <w:rsid w:val="008A655C"/>
    <w:rsid w:val="008A6D8B"/>
    <w:rsid w:val="008A7DE8"/>
    <w:rsid w:val="008B037C"/>
    <w:rsid w:val="008B1070"/>
    <w:rsid w:val="008B156F"/>
    <w:rsid w:val="008B1625"/>
    <w:rsid w:val="008B1CD9"/>
    <w:rsid w:val="008B233B"/>
    <w:rsid w:val="008B2F8A"/>
    <w:rsid w:val="008B304F"/>
    <w:rsid w:val="008B3312"/>
    <w:rsid w:val="008B38CA"/>
    <w:rsid w:val="008B3B09"/>
    <w:rsid w:val="008B3D46"/>
    <w:rsid w:val="008B44DD"/>
    <w:rsid w:val="008B4615"/>
    <w:rsid w:val="008B5825"/>
    <w:rsid w:val="008B6077"/>
    <w:rsid w:val="008B625A"/>
    <w:rsid w:val="008B6664"/>
    <w:rsid w:val="008B70A0"/>
    <w:rsid w:val="008B751B"/>
    <w:rsid w:val="008B77AB"/>
    <w:rsid w:val="008B7F07"/>
    <w:rsid w:val="008C0385"/>
    <w:rsid w:val="008C0C86"/>
    <w:rsid w:val="008C110B"/>
    <w:rsid w:val="008C1274"/>
    <w:rsid w:val="008C1360"/>
    <w:rsid w:val="008C13AD"/>
    <w:rsid w:val="008C1497"/>
    <w:rsid w:val="008C1763"/>
    <w:rsid w:val="008C2C58"/>
    <w:rsid w:val="008C388A"/>
    <w:rsid w:val="008C3B2B"/>
    <w:rsid w:val="008C3B36"/>
    <w:rsid w:val="008C3CC3"/>
    <w:rsid w:val="008C3F07"/>
    <w:rsid w:val="008C4021"/>
    <w:rsid w:val="008C4347"/>
    <w:rsid w:val="008C447F"/>
    <w:rsid w:val="008C44B5"/>
    <w:rsid w:val="008C48A5"/>
    <w:rsid w:val="008C4AC8"/>
    <w:rsid w:val="008C5403"/>
    <w:rsid w:val="008C56D8"/>
    <w:rsid w:val="008C6254"/>
    <w:rsid w:val="008C66B6"/>
    <w:rsid w:val="008C6ACB"/>
    <w:rsid w:val="008C6B87"/>
    <w:rsid w:val="008C6F06"/>
    <w:rsid w:val="008C6FA4"/>
    <w:rsid w:val="008C7192"/>
    <w:rsid w:val="008C7586"/>
    <w:rsid w:val="008C7644"/>
    <w:rsid w:val="008C7D7F"/>
    <w:rsid w:val="008C7ED7"/>
    <w:rsid w:val="008D05F4"/>
    <w:rsid w:val="008D06B4"/>
    <w:rsid w:val="008D0E11"/>
    <w:rsid w:val="008D13E7"/>
    <w:rsid w:val="008D16BB"/>
    <w:rsid w:val="008D171A"/>
    <w:rsid w:val="008D1941"/>
    <w:rsid w:val="008D2A52"/>
    <w:rsid w:val="008D2F81"/>
    <w:rsid w:val="008D32E0"/>
    <w:rsid w:val="008D34E8"/>
    <w:rsid w:val="008D3F09"/>
    <w:rsid w:val="008D6B59"/>
    <w:rsid w:val="008D6C7C"/>
    <w:rsid w:val="008D719B"/>
    <w:rsid w:val="008D7803"/>
    <w:rsid w:val="008D78C7"/>
    <w:rsid w:val="008D79C0"/>
    <w:rsid w:val="008E06A9"/>
    <w:rsid w:val="008E1053"/>
    <w:rsid w:val="008E148F"/>
    <w:rsid w:val="008E1D64"/>
    <w:rsid w:val="008E27B4"/>
    <w:rsid w:val="008E2CB0"/>
    <w:rsid w:val="008E2F44"/>
    <w:rsid w:val="008E2F82"/>
    <w:rsid w:val="008E3D91"/>
    <w:rsid w:val="008E4428"/>
    <w:rsid w:val="008E447C"/>
    <w:rsid w:val="008E4F8B"/>
    <w:rsid w:val="008E6413"/>
    <w:rsid w:val="008E6C59"/>
    <w:rsid w:val="008E7F14"/>
    <w:rsid w:val="008E7F42"/>
    <w:rsid w:val="008F060C"/>
    <w:rsid w:val="008F0B05"/>
    <w:rsid w:val="008F1FBC"/>
    <w:rsid w:val="008F2140"/>
    <w:rsid w:val="008F2536"/>
    <w:rsid w:val="008F274A"/>
    <w:rsid w:val="008F2935"/>
    <w:rsid w:val="008F33D2"/>
    <w:rsid w:val="008F4320"/>
    <w:rsid w:val="008F4B68"/>
    <w:rsid w:val="008F4C6C"/>
    <w:rsid w:val="008F538C"/>
    <w:rsid w:val="008F556B"/>
    <w:rsid w:val="008F5606"/>
    <w:rsid w:val="008F5829"/>
    <w:rsid w:val="008F595C"/>
    <w:rsid w:val="008F5A03"/>
    <w:rsid w:val="008F763D"/>
    <w:rsid w:val="0090038D"/>
    <w:rsid w:val="009006D0"/>
    <w:rsid w:val="00900865"/>
    <w:rsid w:val="00900AE0"/>
    <w:rsid w:val="009017F9"/>
    <w:rsid w:val="00901BC3"/>
    <w:rsid w:val="00901CF0"/>
    <w:rsid w:val="009022AB"/>
    <w:rsid w:val="00902AD9"/>
    <w:rsid w:val="00902B4B"/>
    <w:rsid w:val="00903D9D"/>
    <w:rsid w:val="00903FC8"/>
    <w:rsid w:val="00904059"/>
    <w:rsid w:val="009041CE"/>
    <w:rsid w:val="00904264"/>
    <w:rsid w:val="0090426D"/>
    <w:rsid w:val="0090434B"/>
    <w:rsid w:val="009046C4"/>
    <w:rsid w:val="00904E69"/>
    <w:rsid w:val="00904EF4"/>
    <w:rsid w:val="00905A44"/>
    <w:rsid w:val="00910293"/>
    <w:rsid w:val="00910504"/>
    <w:rsid w:val="0091058C"/>
    <w:rsid w:val="009110CF"/>
    <w:rsid w:val="00912556"/>
    <w:rsid w:val="009130CA"/>
    <w:rsid w:val="009133DA"/>
    <w:rsid w:val="00914826"/>
    <w:rsid w:val="00915038"/>
    <w:rsid w:val="0091512B"/>
    <w:rsid w:val="0091639A"/>
    <w:rsid w:val="009165CE"/>
    <w:rsid w:val="00916B20"/>
    <w:rsid w:val="00916D57"/>
    <w:rsid w:val="00917256"/>
    <w:rsid w:val="009174C4"/>
    <w:rsid w:val="009175E2"/>
    <w:rsid w:val="00917B5E"/>
    <w:rsid w:val="00920888"/>
    <w:rsid w:val="00920C2F"/>
    <w:rsid w:val="00920DC4"/>
    <w:rsid w:val="00921280"/>
    <w:rsid w:val="00921BA7"/>
    <w:rsid w:val="00922760"/>
    <w:rsid w:val="0092309D"/>
    <w:rsid w:val="00923CA4"/>
    <w:rsid w:val="009243BC"/>
    <w:rsid w:val="00924890"/>
    <w:rsid w:val="00924A28"/>
    <w:rsid w:val="00924B05"/>
    <w:rsid w:val="00924BCF"/>
    <w:rsid w:val="00925D84"/>
    <w:rsid w:val="00927DBA"/>
    <w:rsid w:val="00930315"/>
    <w:rsid w:val="009309CF"/>
    <w:rsid w:val="009313AF"/>
    <w:rsid w:val="00931EF3"/>
    <w:rsid w:val="009322CC"/>
    <w:rsid w:val="00932559"/>
    <w:rsid w:val="0093344E"/>
    <w:rsid w:val="00934030"/>
    <w:rsid w:val="00934517"/>
    <w:rsid w:val="009374DB"/>
    <w:rsid w:val="00937A23"/>
    <w:rsid w:val="009408F5"/>
    <w:rsid w:val="009409FF"/>
    <w:rsid w:val="00940F9E"/>
    <w:rsid w:val="0094160D"/>
    <w:rsid w:val="009418C6"/>
    <w:rsid w:val="00941C6C"/>
    <w:rsid w:val="00942185"/>
    <w:rsid w:val="009423A4"/>
    <w:rsid w:val="00943149"/>
    <w:rsid w:val="009439B2"/>
    <w:rsid w:val="00945A9A"/>
    <w:rsid w:val="009472C2"/>
    <w:rsid w:val="00947908"/>
    <w:rsid w:val="009502C5"/>
    <w:rsid w:val="00950382"/>
    <w:rsid w:val="009517AD"/>
    <w:rsid w:val="00951CFE"/>
    <w:rsid w:val="00951D16"/>
    <w:rsid w:val="009521CB"/>
    <w:rsid w:val="00952613"/>
    <w:rsid w:val="009527FF"/>
    <w:rsid w:val="00952A6E"/>
    <w:rsid w:val="00952D27"/>
    <w:rsid w:val="00952DE4"/>
    <w:rsid w:val="00953012"/>
    <w:rsid w:val="00953731"/>
    <w:rsid w:val="009537ED"/>
    <w:rsid w:val="00953A58"/>
    <w:rsid w:val="00953C6C"/>
    <w:rsid w:val="00957FEB"/>
    <w:rsid w:val="0096003C"/>
    <w:rsid w:val="0096151B"/>
    <w:rsid w:val="0096168B"/>
    <w:rsid w:val="00961B42"/>
    <w:rsid w:val="0096270F"/>
    <w:rsid w:val="00962CB7"/>
    <w:rsid w:val="00963E27"/>
    <w:rsid w:val="00963E2D"/>
    <w:rsid w:val="009645C8"/>
    <w:rsid w:val="00964DE4"/>
    <w:rsid w:val="009663D7"/>
    <w:rsid w:val="009676F2"/>
    <w:rsid w:val="009700CA"/>
    <w:rsid w:val="00970171"/>
    <w:rsid w:val="00970435"/>
    <w:rsid w:val="00970A24"/>
    <w:rsid w:val="00970BFB"/>
    <w:rsid w:val="009715C1"/>
    <w:rsid w:val="00972124"/>
    <w:rsid w:val="009729CF"/>
    <w:rsid w:val="00972D8C"/>
    <w:rsid w:val="00972E46"/>
    <w:rsid w:val="00973722"/>
    <w:rsid w:val="0097393B"/>
    <w:rsid w:val="00973A91"/>
    <w:rsid w:val="00975B86"/>
    <w:rsid w:val="00976503"/>
    <w:rsid w:val="0097664B"/>
    <w:rsid w:val="00976812"/>
    <w:rsid w:val="00977624"/>
    <w:rsid w:val="00977F08"/>
    <w:rsid w:val="009808BE"/>
    <w:rsid w:val="009819C3"/>
    <w:rsid w:val="00981D0D"/>
    <w:rsid w:val="00981FE1"/>
    <w:rsid w:val="00983CE8"/>
    <w:rsid w:val="00983ECB"/>
    <w:rsid w:val="0098418E"/>
    <w:rsid w:val="009842CC"/>
    <w:rsid w:val="00984407"/>
    <w:rsid w:val="00984C3E"/>
    <w:rsid w:val="00985641"/>
    <w:rsid w:val="009863D8"/>
    <w:rsid w:val="009864C6"/>
    <w:rsid w:val="00986D5A"/>
    <w:rsid w:val="00986F05"/>
    <w:rsid w:val="00987744"/>
    <w:rsid w:val="00987B98"/>
    <w:rsid w:val="00987C82"/>
    <w:rsid w:val="00990682"/>
    <w:rsid w:val="0099085A"/>
    <w:rsid w:val="00990C16"/>
    <w:rsid w:val="00990D56"/>
    <w:rsid w:val="00991A43"/>
    <w:rsid w:val="00991E81"/>
    <w:rsid w:val="00991F68"/>
    <w:rsid w:val="009920CE"/>
    <w:rsid w:val="0099233F"/>
    <w:rsid w:val="009925C3"/>
    <w:rsid w:val="0099295B"/>
    <w:rsid w:val="00992967"/>
    <w:rsid w:val="00992FDF"/>
    <w:rsid w:val="009930AE"/>
    <w:rsid w:val="00994A61"/>
    <w:rsid w:val="00994DDA"/>
    <w:rsid w:val="00995027"/>
    <w:rsid w:val="00995EB2"/>
    <w:rsid w:val="009974B9"/>
    <w:rsid w:val="009A02B1"/>
    <w:rsid w:val="009A0F4F"/>
    <w:rsid w:val="009A14D2"/>
    <w:rsid w:val="009A1A90"/>
    <w:rsid w:val="009A1C3F"/>
    <w:rsid w:val="009A1E90"/>
    <w:rsid w:val="009A1F8F"/>
    <w:rsid w:val="009A2A13"/>
    <w:rsid w:val="009A322D"/>
    <w:rsid w:val="009A32F4"/>
    <w:rsid w:val="009A480C"/>
    <w:rsid w:val="009A547E"/>
    <w:rsid w:val="009A5A32"/>
    <w:rsid w:val="009A5A8C"/>
    <w:rsid w:val="009A5FB9"/>
    <w:rsid w:val="009A64DC"/>
    <w:rsid w:val="009A6694"/>
    <w:rsid w:val="009A726D"/>
    <w:rsid w:val="009A7B16"/>
    <w:rsid w:val="009A7BE1"/>
    <w:rsid w:val="009A7E9D"/>
    <w:rsid w:val="009A7FA2"/>
    <w:rsid w:val="009B0743"/>
    <w:rsid w:val="009B0B27"/>
    <w:rsid w:val="009B0D4C"/>
    <w:rsid w:val="009B0D9F"/>
    <w:rsid w:val="009B1195"/>
    <w:rsid w:val="009B1643"/>
    <w:rsid w:val="009B1959"/>
    <w:rsid w:val="009B1C5E"/>
    <w:rsid w:val="009B1F60"/>
    <w:rsid w:val="009B2D2E"/>
    <w:rsid w:val="009B408C"/>
    <w:rsid w:val="009B4696"/>
    <w:rsid w:val="009B52E9"/>
    <w:rsid w:val="009B5F72"/>
    <w:rsid w:val="009C0167"/>
    <w:rsid w:val="009C01D3"/>
    <w:rsid w:val="009C022D"/>
    <w:rsid w:val="009C075D"/>
    <w:rsid w:val="009C105D"/>
    <w:rsid w:val="009C1AC9"/>
    <w:rsid w:val="009C2B84"/>
    <w:rsid w:val="009C2C0B"/>
    <w:rsid w:val="009C39C3"/>
    <w:rsid w:val="009C3CDC"/>
    <w:rsid w:val="009C3D5D"/>
    <w:rsid w:val="009C3F94"/>
    <w:rsid w:val="009C444B"/>
    <w:rsid w:val="009C4739"/>
    <w:rsid w:val="009C531A"/>
    <w:rsid w:val="009C5347"/>
    <w:rsid w:val="009C53AC"/>
    <w:rsid w:val="009C69D5"/>
    <w:rsid w:val="009C6FFD"/>
    <w:rsid w:val="009C75B7"/>
    <w:rsid w:val="009C7A4F"/>
    <w:rsid w:val="009C7B77"/>
    <w:rsid w:val="009C7F64"/>
    <w:rsid w:val="009D0433"/>
    <w:rsid w:val="009D0E36"/>
    <w:rsid w:val="009D1307"/>
    <w:rsid w:val="009D1421"/>
    <w:rsid w:val="009D15AE"/>
    <w:rsid w:val="009D1B67"/>
    <w:rsid w:val="009D1E83"/>
    <w:rsid w:val="009D25EE"/>
    <w:rsid w:val="009D2641"/>
    <w:rsid w:val="009D3DB0"/>
    <w:rsid w:val="009D4DF7"/>
    <w:rsid w:val="009D505C"/>
    <w:rsid w:val="009D5167"/>
    <w:rsid w:val="009D5651"/>
    <w:rsid w:val="009D5F81"/>
    <w:rsid w:val="009D6FAA"/>
    <w:rsid w:val="009D7058"/>
    <w:rsid w:val="009D721F"/>
    <w:rsid w:val="009D7847"/>
    <w:rsid w:val="009D7941"/>
    <w:rsid w:val="009E117B"/>
    <w:rsid w:val="009E141E"/>
    <w:rsid w:val="009E170F"/>
    <w:rsid w:val="009E17A3"/>
    <w:rsid w:val="009E2618"/>
    <w:rsid w:val="009E2CB7"/>
    <w:rsid w:val="009E30BA"/>
    <w:rsid w:val="009E34F9"/>
    <w:rsid w:val="009E39AF"/>
    <w:rsid w:val="009E3D3F"/>
    <w:rsid w:val="009E41E3"/>
    <w:rsid w:val="009E467B"/>
    <w:rsid w:val="009E4EB1"/>
    <w:rsid w:val="009E5136"/>
    <w:rsid w:val="009E57E9"/>
    <w:rsid w:val="009E5AA9"/>
    <w:rsid w:val="009E641E"/>
    <w:rsid w:val="009E6A76"/>
    <w:rsid w:val="009E6F06"/>
    <w:rsid w:val="009E7994"/>
    <w:rsid w:val="009E7A5C"/>
    <w:rsid w:val="009E7B4C"/>
    <w:rsid w:val="009E7C05"/>
    <w:rsid w:val="009E7E35"/>
    <w:rsid w:val="009E7FF3"/>
    <w:rsid w:val="009F023E"/>
    <w:rsid w:val="009F0337"/>
    <w:rsid w:val="009F04C6"/>
    <w:rsid w:val="009F08EE"/>
    <w:rsid w:val="009F29CA"/>
    <w:rsid w:val="009F35D8"/>
    <w:rsid w:val="009F4FFB"/>
    <w:rsid w:val="009F52B7"/>
    <w:rsid w:val="009F54D1"/>
    <w:rsid w:val="009F5666"/>
    <w:rsid w:val="009F6378"/>
    <w:rsid w:val="009F6847"/>
    <w:rsid w:val="009F6D04"/>
    <w:rsid w:val="009F750F"/>
    <w:rsid w:val="00A001DC"/>
    <w:rsid w:val="00A0054D"/>
    <w:rsid w:val="00A006BE"/>
    <w:rsid w:val="00A007AA"/>
    <w:rsid w:val="00A00C4E"/>
    <w:rsid w:val="00A0167C"/>
    <w:rsid w:val="00A01E76"/>
    <w:rsid w:val="00A02B43"/>
    <w:rsid w:val="00A02BBD"/>
    <w:rsid w:val="00A044BB"/>
    <w:rsid w:val="00A04D02"/>
    <w:rsid w:val="00A053C5"/>
    <w:rsid w:val="00A054E9"/>
    <w:rsid w:val="00A05CA5"/>
    <w:rsid w:val="00A05DB5"/>
    <w:rsid w:val="00A05EB3"/>
    <w:rsid w:val="00A06648"/>
    <w:rsid w:val="00A066B8"/>
    <w:rsid w:val="00A06B28"/>
    <w:rsid w:val="00A07466"/>
    <w:rsid w:val="00A074BD"/>
    <w:rsid w:val="00A0757D"/>
    <w:rsid w:val="00A07A0A"/>
    <w:rsid w:val="00A10121"/>
    <w:rsid w:val="00A11095"/>
    <w:rsid w:val="00A11EA7"/>
    <w:rsid w:val="00A121F4"/>
    <w:rsid w:val="00A12ECB"/>
    <w:rsid w:val="00A12F9A"/>
    <w:rsid w:val="00A130F9"/>
    <w:rsid w:val="00A131C2"/>
    <w:rsid w:val="00A135E0"/>
    <w:rsid w:val="00A1383C"/>
    <w:rsid w:val="00A1486B"/>
    <w:rsid w:val="00A14923"/>
    <w:rsid w:val="00A154B7"/>
    <w:rsid w:val="00A15F70"/>
    <w:rsid w:val="00A1734E"/>
    <w:rsid w:val="00A17B75"/>
    <w:rsid w:val="00A200D0"/>
    <w:rsid w:val="00A21211"/>
    <w:rsid w:val="00A22206"/>
    <w:rsid w:val="00A22462"/>
    <w:rsid w:val="00A227FB"/>
    <w:rsid w:val="00A22FEC"/>
    <w:rsid w:val="00A23B93"/>
    <w:rsid w:val="00A241C3"/>
    <w:rsid w:val="00A241F1"/>
    <w:rsid w:val="00A24C19"/>
    <w:rsid w:val="00A25FA6"/>
    <w:rsid w:val="00A26253"/>
    <w:rsid w:val="00A26263"/>
    <w:rsid w:val="00A26D42"/>
    <w:rsid w:val="00A27113"/>
    <w:rsid w:val="00A27542"/>
    <w:rsid w:val="00A27887"/>
    <w:rsid w:val="00A27F9C"/>
    <w:rsid w:val="00A300C5"/>
    <w:rsid w:val="00A3037D"/>
    <w:rsid w:val="00A306AB"/>
    <w:rsid w:val="00A306F5"/>
    <w:rsid w:val="00A307FD"/>
    <w:rsid w:val="00A30B0A"/>
    <w:rsid w:val="00A31997"/>
    <w:rsid w:val="00A32F98"/>
    <w:rsid w:val="00A33BFB"/>
    <w:rsid w:val="00A33DB8"/>
    <w:rsid w:val="00A358D8"/>
    <w:rsid w:val="00A35D75"/>
    <w:rsid w:val="00A35DCC"/>
    <w:rsid w:val="00A3622A"/>
    <w:rsid w:val="00A367A0"/>
    <w:rsid w:val="00A3685A"/>
    <w:rsid w:val="00A3750D"/>
    <w:rsid w:val="00A37D9B"/>
    <w:rsid w:val="00A37F7B"/>
    <w:rsid w:val="00A4002D"/>
    <w:rsid w:val="00A40B81"/>
    <w:rsid w:val="00A40CA7"/>
    <w:rsid w:val="00A40E63"/>
    <w:rsid w:val="00A41846"/>
    <w:rsid w:val="00A41FDE"/>
    <w:rsid w:val="00A427F7"/>
    <w:rsid w:val="00A43EF6"/>
    <w:rsid w:val="00A445F3"/>
    <w:rsid w:val="00A45982"/>
    <w:rsid w:val="00A4622F"/>
    <w:rsid w:val="00A46535"/>
    <w:rsid w:val="00A466A8"/>
    <w:rsid w:val="00A46B75"/>
    <w:rsid w:val="00A46CD1"/>
    <w:rsid w:val="00A47493"/>
    <w:rsid w:val="00A478DE"/>
    <w:rsid w:val="00A505AF"/>
    <w:rsid w:val="00A50E61"/>
    <w:rsid w:val="00A5139D"/>
    <w:rsid w:val="00A51C14"/>
    <w:rsid w:val="00A51C5D"/>
    <w:rsid w:val="00A51FD3"/>
    <w:rsid w:val="00A52F84"/>
    <w:rsid w:val="00A53315"/>
    <w:rsid w:val="00A5342E"/>
    <w:rsid w:val="00A5355E"/>
    <w:rsid w:val="00A5384E"/>
    <w:rsid w:val="00A5400C"/>
    <w:rsid w:val="00A54F55"/>
    <w:rsid w:val="00A55B83"/>
    <w:rsid w:val="00A55FE8"/>
    <w:rsid w:val="00A5617D"/>
    <w:rsid w:val="00A567EF"/>
    <w:rsid w:val="00A571A6"/>
    <w:rsid w:val="00A572C5"/>
    <w:rsid w:val="00A60A52"/>
    <w:rsid w:val="00A61BAF"/>
    <w:rsid w:val="00A61D81"/>
    <w:rsid w:val="00A621D3"/>
    <w:rsid w:val="00A628B4"/>
    <w:rsid w:val="00A62D0B"/>
    <w:rsid w:val="00A63525"/>
    <w:rsid w:val="00A649E4"/>
    <w:rsid w:val="00A65019"/>
    <w:rsid w:val="00A65734"/>
    <w:rsid w:val="00A65EC2"/>
    <w:rsid w:val="00A67164"/>
    <w:rsid w:val="00A671B7"/>
    <w:rsid w:val="00A679C4"/>
    <w:rsid w:val="00A67A31"/>
    <w:rsid w:val="00A67DDD"/>
    <w:rsid w:val="00A70501"/>
    <w:rsid w:val="00A70A66"/>
    <w:rsid w:val="00A70F65"/>
    <w:rsid w:val="00A71508"/>
    <w:rsid w:val="00A719FB"/>
    <w:rsid w:val="00A71D92"/>
    <w:rsid w:val="00A72A71"/>
    <w:rsid w:val="00A72F93"/>
    <w:rsid w:val="00A73213"/>
    <w:rsid w:val="00A739A7"/>
    <w:rsid w:val="00A73CF4"/>
    <w:rsid w:val="00A74620"/>
    <w:rsid w:val="00A747B6"/>
    <w:rsid w:val="00A75112"/>
    <w:rsid w:val="00A75483"/>
    <w:rsid w:val="00A754AB"/>
    <w:rsid w:val="00A757C4"/>
    <w:rsid w:val="00A76AB7"/>
    <w:rsid w:val="00A7735A"/>
    <w:rsid w:val="00A77D21"/>
    <w:rsid w:val="00A800B3"/>
    <w:rsid w:val="00A80CA6"/>
    <w:rsid w:val="00A80CB7"/>
    <w:rsid w:val="00A80D94"/>
    <w:rsid w:val="00A82689"/>
    <w:rsid w:val="00A82D45"/>
    <w:rsid w:val="00A82E18"/>
    <w:rsid w:val="00A83142"/>
    <w:rsid w:val="00A85241"/>
    <w:rsid w:val="00A85260"/>
    <w:rsid w:val="00A86530"/>
    <w:rsid w:val="00A86AF7"/>
    <w:rsid w:val="00A871DE"/>
    <w:rsid w:val="00A8730C"/>
    <w:rsid w:val="00A87501"/>
    <w:rsid w:val="00A87DA9"/>
    <w:rsid w:val="00A87EA3"/>
    <w:rsid w:val="00A9093F"/>
    <w:rsid w:val="00A90D00"/>
    <w:rsid w:val="00A9145B"/>
    <w:rsid w:val="00A91481"/>
    <w:rsid w:val="00A9238D"/>
    <w:rsid w:val="00A93BCB"/>
    <w:rsid w:val="00A94DA8"/>
    <w:rsid w:val="00A95176"/>
    <w:rsid w:val="00A96053"/>
    <w:rsid w:val="00A96419"/>
    <w:rsid w:val="00A96B73"/>
    <w:rsid w:val="00A96DAD"/>
    <w:rsid w:val="00A96F22"/>
    <w:rsid w:val="00A974C5"/>
    <w:rsid w:val="00A97855"/>
    <w:rsid w:val="00AA0707"/>
    <w:rsid w:val="00AA09D2"/>
    <w:rsid w:val="00AA0B79"/>
    <w:rsid w:val="00AA0B80"/>
    <w:rsid w:val="00AA1810"/>
    <w:rsid w:val="00AA1BF5"/>
    <w:rsid w:val="00AA25F6"/>
    <w:rsid w:val="00AA2C7F"/>
    <w:rsid w:val="00AA2F40"/>
    <w:rsid w:val="00AA3752"/>
    <w:rsid w:val="00AA3E98"/>
    <w:rsid w:val="00AA48FC"/>
    <w:rsid w:val="00AA4AF9"/>
    <w:rsid w:val="00AA4B7C"/>
    <w:rsid w:val="00AA5AC5"/>
    <w:rsid w:val="00AA6CDA"/>
    <w:rsid w:val="00AA7657"/>
    <w:rsid w:val="00AB00B0"/>
    <w:rsid w:val="00AB070E"/>
    <w:rsid w:val="00AB10C1"/>
    <w:rsid w:val="00AB1D70"/>
    <w:rsid w:val="00AB22D4"/>
    <w:rsid w:val="00AB2313"/>
    <w:rsid w:val="00AB2540"/>
    <w:rsid w:val="00AB25BA"/>
    <w:rsid w:val="00AB2E5E"/>
    <w:rsid w:val="00AB2F65"/>
    <w:rsid w:val="00AB305F"/>
    <w:rsid w:val="00AB372A"/>
    <w:rsid w:val="00AB38A2"/>
    <w:rsid w:val="00AB4C42"/>
    <w:rsid w:val="00AB63E8"/>
    <w:rsid w:val="00AB6413"/>
    <w:rsid w:val="00AB647F"/>
    <w:rsid w:val="00AB6913"/>
    <w:rsid w:val="00AB6EDF"/>
    <w:rsid w:val="00AB713A"/>
    <w:rsid w:val="00AB720B"/>
    <w:rsid w:val="00AB7589"/>
    <w:rsid w:val="00AC01EC"/>
    <w:rsid w:val="00AC21EB"/>
    <w:rsid w:val="00AC2253"/>
    <w:rsid w:val="00AC255C"/>
    <w:rsid w:val="00AC2D9A"/>
    <w:rsid w:val="00AC333D"/>
    <w:rsid w:val="00AC41DA"/>
    <w:rsid w:val="00AC4336"/>
    <w:rsid w:val="00AC43F6"/>
    <w:rsid w:val="00AC497D"/>
    <w:rsid w:val="00AC4AC5"/>
    <w:rsid w:val="00AC537F"/>
    <w:rsid w:val="00AC5C69"/>
    <w:rsid w:val="00AC69A1"/>
    <w:rsid w:val="00AC6F28"/>
    <w:rsid w:val="00AC71B0"/>
    <w:rsid w:val="00AD081F"/>
    <w:rsid w:val="00AD08CD"/>
    <w:rsid w:val="00AD09B0"/>
    <w:rsid w:val="00AD1243"/>
    <w:rsid w:val="00AD1553"/>
    <w:rsid w:val="00AD190A"/>
    <w:rsid w:val="00AD1D97"/>
    <w:rsid w:val="00AD201C"/>
    <w:rsid w:val="00AD2C64"/>
    <w:rsid w:val="00AD3059"/>
    <w:rsid w:val="00AD3A0E"/>
    <w:rsid w:val="00AD3D45"/>
    <w:rsid w:val="00AD3D4E"/>
    <w:rsid w:val="00AD4AC5"/>
    <w:rsid w:val="00AD65A2"/>
    <w:rsid w:val="00AE0B97"/>
    <w:rsid w:val="00AE1287"/>
    <w:rsid w:val="00AE15CC"/>
    <w:rsid w:val="00AE21D6"/>
    <w:rsid w:val="00AE264C"/>
    <w:rsid w:val="00AE2C1D"/>
    <w:rsid w:val="00AE2F96"/>
    <w:rsid w:val="00AE3374"/>
    <w:rsid w:val="00AE38D2"/>
    <w:rsid w:val="00AE49D7"/>
    <w:rsid w:val="00AE4CA5"/>
    <w:rsid w:val="00AE51B2"/>
    <w:rsid w:val="00AE64D8"/>
    <w:rsid w:val="00AE68EB"/>
    <w:rsid w:val="00AE75A9"/>
    <w:rsid w:val="00AE7AA6"/>
    <w:rsid w:val="00AF0897"/>
    <w:rsid w:val="00AF139D"/>
    <w:rsid w:val="00AF32A2"/>
    <w:rsid w:val="00AF3DD9"/>
    <w:rsid w:val="00AF40A6"/>
    <w:rsid w:val="00AF4BCC"/>
    <w:rsid w:val="00AF4D77"/>
    <w:rsid w:val="00AF544D"/>
    <w:rsid w:val="00AF76BD"/>
    <w:rsid w:val="00AF78C8"/>
    <w:rsid w:val="00AF7D69"/>
    <w:rsid w:val="00B011A4"/>
    <w:rsid w:val="00B0282F"/>
    <w:rsid w:val="00B03930"/>
    <w:rsid w:val="00B03D51"/>
    <w:rsid w:val="00B03E48"/>
    <w:rsid w:val="00B04227"/>
    <w:rsid w:val="00B043DF"/>
    <w:rsid w:val="00B04DEB"/>
    <w:rsid w:val="00B05785"/>
    <w:rsid w:val="00B06B4F"/>
    <w:rsid w:val="00B07125"/>
    <w:rsid w:val="00B07AC2"/>
    <w:rsid w:val="00B1078A"/>
    <w:rsid w:val="00B10E46"/>
    <w:rsid w:val="00B1246E"/>
    <w:rsid w:val="00B12F25"/>
    <w:rsid w:val="00B12FD7"/>
    <w:rsid w:val="00B140A7"/>
    <w:rsid w:val="00B14EE5"/>
    <w:rsid w:val="00B155D6"/>
    <w:rsid w:val="00B16C68"/>
    <w:rsid w:val="00B16D34"/>
    <w:rsid w:val="00B2009F"/>
    <w:rsid w:val="00B202A2"/>
    <w:rsid w:val="00B2081F"/>
    <w:rsid w:val="00B21377"/>
    <w:rsid w:val="00B2146B"/>
    <w:rsid w:val="00B21623"/>
    <w:rsid w:val="00B225A2"/>
    <w:rsid w:val="00B22792"/>
    <w:rsid w:val="00B240A8"/>
    <w:rsid w:val="00B2427D"/>
    <w:rsid w:val="00B244A6"/>
    <w:rsid w:val="00B245B4"/>
    <w:rsid w:val="00B24808"/>
    <w:rsid w:val="00B24BEE"/>
    <w:rsid w:val="00B24C29"/>
    <w:rsid w:val="00B2543A"/>
    <w:rsid w:val="00B254D2"/>
    <w:rsid w:val="00B25A23"/>
    <w:rsid w:val="00B262C3"/>
    <w:rsid w:val="00B26670"/>
    <w:rsid w:val="00B26726"/>
    <w:rsid w:val="00B2687A"/>
    <w:rsid w:val="00B26B29"/>
    <w:rsid w:val="00B26F9F"/>
    <w:rsid w:val="00B271CB"/>
    <w:rsid w:val="00B274A5"/>
    <w:rsid w:val="00B2796A"/>
    <w:rsid w:val="00B27F00"/>
    <w:rsid w:val="00B30048"/>
    <w:rsid w:val="00B322A9"/>
    <w:rsid w:val="00B32632"/>
    <w:rsid w:val="00B32B97"/>
    <w:rsid w:val="00B333C4"/>
    <w:rsid w:val="00B347F3"/>
    <w:rsid w:val="00B356A7"/>
    <w:rsid w:val="00B363BD"/>
    <w:rsid w:val="00B3642C"/>
    <w:rsid w:val="00B37BC7"/>
    <w:rsid w:val="00B402E3"/>
    <w:rsid w:val="00B4071A"/>
    <w:rsid w:val="00B40ED9"/>
    <w:rsid w:val="00B411EB"/>
    <w:rsid w:val="00B414CF"/>
    <w:rsid w:val="00B42233"/>
    <w:rsid w:val="00B4264C"/>
    <w:rsid w:val="00B42C9B"/>
    <w:rsid w:val="00B44193"/>
    <w:rsid w:val="00B44726"/>
    <w:rsid w:val="00B449D4"/>
    <w:rsid w:val="00B449DD"/>
    <w:rsid w:val="00B45274"/>
    <w:rsid w:val="00B456D6"/>
    <w:rsid w:val="00B46100"/>
    <w:rsid w:val="00B46793"/>
    <w:rsid w:val="00B46CA8"/>
    <w:rsid w:val="00B47154"/>
    <w:rsid w:val="00B471F7"/>
    <w:rsid w:val="00B472D4"/>
    <w:rsid w:val="00B4743F"/>
    <w:rsid w:val="00B47A52"/>
    <w:rsid w:val="00B507FC"/>
    <w:rsid w:val="00B50A04"/>
    <w:rsid w:val="00B50D4B"/>
    <w:rsid w:val="00B51766"/>
    <w:rsid w:val="00B51D62"/>
    <w:rsid w:val="00B520B4"/>
    <w:rsid w:val="00B52430"/>
    <w:rsid w:val="00B52E4C"/>
    <w:rsid w:val="00B533A1"/>
    <w:rsid w:val="00B5476A"/>
    <w:rsid w:val="00B551C9"/>
    <w:rsid w:val="00B55B4F"/>
    <w:rsid w:val="00B55BA5"/>
    <w:rsid w:val="00B561CA"/>
    <w:rsid w:val="00B56830"/>
    <w:rsid w:val="00B56A26"/>
    <w:rsid w:val="00B56B30"/>
    <w:rsid w:val="00B56CDD"/>
    <w:rsid w:val="00B57608"/>
    <w:rsid w:val="00B57A54"/>
    <w:rsid w:val="00B57A9F"/>
    <w:rsid w:val="00B60450"/>
    <w:rsid w:val="00B60493"/>
    <w:rsid w:val="00B608EE"/>
    <w:rsid w:val="00B60F3B"/>
    <w:rsid w:val="00B616A6"/>
    <w:rsid w:val="00B629E3"/>
    <w:rsid w:val="00B62CB6"/>
    <w:rsid w:val="00B637B3"/>
    <w:rsid w:val="00B6390D"/>
    <w:rsid w:val="00B63CDE"/>
    <w:rsid w:val="00B63E9C"/>
    <w:rsid w:val="00B641A4"/>
    <w:rsid w:val="00B65731"/>
    <w:rsid w:val="00B66955"/>
    <w:rsid w:val="00B67037"/>
    <w:rsid w:val="00B704C0"/>
    <w:rsid w:val="00B70552"/>
    <w:rsid w:val="00B7055D"/>
    <w:rsid w:val="00B71957"/>
    <w:rsid w:val="00B71D94"/>
    <w:rsid w:val="00B72270"/>
    <w:rsid w:val="00B72579"/>
    <w:rsid w:val="00B72B95"/>
    <w:rsid w:val="00B72D1D"/>
    <w:rsid w:val="00B733A1"/>
    <w:rsid w:val="00B73BCC"/>
    <w:rsid w:val="00B74818"/>
    <w:rsid w:val="00B74868"/>
    <w:rsid w:val="00B76110"/>
    <w:rsid w:val="00B761C4"/>
    <w:rsid w:val="00B763A9"/>
    <w:rsid w:val="00B767AC"/>
    <w:rsid w:val="00B76900"/>
    <w:rsid w:val="00B76E95"/>
    <w:rsid w:val="00B77F40"/>
    <w:rsid w:val="00B80357"/>
    <w:rsid w:val="00B805EE"/>
    <w:rsid w:val="00B80827"/>
    <w:rsid w:val="00B80B09"/>
    <w:rsid w:val="00B81B15"/>
    <w:rsid w:val="00B81C8C"/>
    <w:rsid w:val="00B820D3"/>
    <w:rsid w:val="00B82450"/>
    <w:rsid w:val="00B8269F"/>
    <w:rsid w:val="00B8274E"/>
    <w:rsid w:val="00B830E6"/>
    <w:rsid w:val="00B83780"/>
    <w:rsid w:val="00B83C2A"/>
    <w:rsid w:val="00B845C7"/>
    <w:rsid w:val="00B84A98"/>
    <w:rsid w:val="00B853C6"/>
    <w:rsid w:val="00B8611A"/>
    <w:rsid w:val="00B86E0A"/>
    <w:rsid w:val="00B875F6"/>
    <w:rsid w:val="00B87CB3"/>
    <w:rsid w:val="00B905A2"/>
    <w:rsid w:val="00B90CEE"/>
    <w:rsid w:val="00B912C1"/>
    <w:rsid w:val="00B91AE3"/>
    <w:rsid w:val="00B924CE"/>
    <w:rsid w:val="00B925AC"/>
    <w:rsid w:val="00B9293E"/>
    <w:rsid w:val="00B929C4"/>
    <w:rsid w:val="00B93094"/>
    <w:rsid w:val="00B93517"/>
    <w:rsid w:val="00B93988"/>
    <w:rsid w:val="00B93D62"/>
    <w:rsid w:val="00B9400F"/>
    <w:rsid w:val="00B9476D"/>
    <w:rsid w:val="00B94779"/>
    <w:rsid w:val="00B948A9"/>
    <w:rsid w:val="00B94C35"/>
    <w:rsid w:val="00B96CC5"/>
    <w:rsid w:val="00B9735F"/>
    <w:rsid w:val="00BA0860"/>
    <w:rsid w:val="00BA0CE1"/>
    <w:rsid w:val="00BA12E7"/>
    <w:rsid w:val="00BA1A06"/>
    <w:rsid w:val="00BA2002"/>
    <w:rsid w:val="00BA238B"/>
    <w:rsid w:val="00BA28FA"/>
    <w:rsid w:val="00BA3489"/>
    <w:rsid w:val="00BA3923"/>
    <w:rsid w:val="00BA4C30"/>
    <w:rsid w:val="00BA4ED1"/>
    <w:rsid w:val="00BA535F"/>
    <w:rsid w:val="00BA5631"/>
    <w:rsid w:val="00BA5B63"/>
    <w:rsid w:val="00BA5B73"/>
    <w:rsid w:val="00BA5D2D"/>
    <w:rsid w:val="00BA67C3"/>
    <w:rsid w:val="00BA6C0A"/>
    <w:rsid w:val="00BA73AC"/>
    <w:rsid w:val="00BB0685"/>
    <w:rsid w:val="00BB0EF9"/>
    <w:rsid w:val="00BB100B"/>
    <w:rsid w:val="00BB10D2"/>
    <w:rsid w:val="00BB1302"/>
    <w:rsid w:val="00BB1A8A"/>
    <w:rsid w:val="00BB1B9C"/>
    <w:rsid w:val="00BB2415"/>
    <w:rsid w:val="00BB3239"/>
    <w:rsid w:val="00BB46F3"/>
    <w:rsid w:val="00BB4B6D"/>
    <w:rsid w:val="00BB4B9C"/>
    <w:rsid w:val="00BB4BD3"/>
    <w:rsid w:val="00BB5189"/>
    <w:rsid w:val="00BB547C"/>
    <w:rsid w:val="00BB63B6"/>
    <w:rsid w:val="00BB6D3E"/>
    <w:rsid w:val="00BB70F6"/>
    <w:rsid w:val="00BB7D53"/>
    <w:rsid w:val="00BC0282"/>
    <w:rsid w:val="00BC04BA"/>
    <w:rsid w:val="00BC0A31"/>
    <w:rsid w:val="00BC0CD6"/>
    <w:rsid w:val="00BC0D3D"/>
    <w:rsid w:val="00BC1864"/>
    <w:rsid w:val="00BC2355"/>
    <w:rsid w:val="00BC24E6"/>
    <w:rsid w:val="00BC32FA"/>
    <w:rsid w:val="00BC39FE"/>
    <w:rsid w:val="00BC3EAE"/>
    <w:rsid w:val="00BC4329"/>
    <w:rsid w:val="00BC5000"/>
    <w:rsid w:val="00BC5029"/>
    <w:rsid w:val="00BC554B"/>
    <w:rsid w:val="00BC5741"/>
    <w:rsid w:val="00BC5C56"/>
    <w:rsid w:val="00BC5F8B"/>
    <w:rsid w:val="00BC6082"/>
    <w:rsid w:val="00BC6195"/>
    <w:rsid w:val="00BC628F"/>
    <w:rsid w:val="00BC637C"/>
    <w:rsid w:val="00BC64B3"/>
    <w:rsid w:val="00BC67D0"/>
    <w:rsid w:val="00BC6C2F"/>
    <w:rsid w:val="00BC74CE"/>
    <w:rsid w:val="00BC7FCB"/>
    <w:rsid w:val="00BD0ABD"/>
    <w:rsid w:val="00BD1142"/>
    <w:rsid w:val="00BD31B0"/>
    <w:rsid w:val="00BD3C8C"/>
    <w:rsid w:val="00BD4373"/>
    <w:rsid w:val="00BD4FEE"/>
    <w:rsid w:val="00BD518B"/>
    <w:rsid w:val="00BD555D"/>
    <w:rsid w:val="00BD5702"/>
    <w:rsid w:val="00BD5B70"/>
    <w:rsid w:val="00BD6079"/>
    <w:rsid w:val="00BD6A58"/>
    <w:rsid w:val="00BD6D24"/>
    <w:rsid w:val="00BD6F08"/>
    <w:rsid w:val="00BD7141"/>
    <w:rsid w:val="00BD71EE"/>
    <w:rsid w:val="00BD732C"/>
    <w:rsid w:val="00BD767E"/>
    <w:rsid w:val="00BD7CDC"/>
    <w:rsid w:val="00BD7EBA"/>
    <w:rsid w:val="00BE02D1"/>
    <w:rsid w:val="00BE0720"/>
    <w:rsid w:val="00BE0855"/>
    <w:rsid w:val="00BE0D55"/>
    <w:rsid w:val="00BE18A4"/>
    <w:rsid w:val="00BE1D3E"/>
    <w:rsid w:val="00BE24EB"/>
    <w:rsid w:val="00BE3028"/>
    <w:rsid w:val="00BE3F22"/>
    <w:rsid w:val="00BE4BEF"/>
    <w:rsid w:val="00BE4C39"/>
    <w:rsid w:val="00BE5B78"/>
    <w:rsid w:val="00BE68DD"/>
    <w:rsid w:val="00BE6F7E"/>
    <w:rsid w:val="00BE74C8"/>
    <w:rsid w:val="00BE7A76"/>
    <w:rsid w:val="00BF004B"/>
    <w:rsid w:val="00BF1028"/>
    <w:rsid w:val="00BF1424"/>
    <w:rsid w:val="00BF1660"/>
    <w:rsid w:val="00BF16B1"/>
    <w:rsid w:val="00BF2153"/>
    <w:rsid w:val="00BF314D"/>
    <w:rsid w:val="00BF39ED"/>
    <w:rsid w:val="00BF5738"/>
    <w:rsid w:val="00BF5794"/>
    <w:rsid w:val="00BF58DD"/>
    <w:rsid w:val="00BF5D18"/>
    <w:rsid w:val="00BF5F4A"/>
    <w:rsid w:val="00BF6220"/>
    <w:rsid w:val="00BF6236"/>
    <w:rsid w:val="00BF63DE"/>
    <w:rsid w:val="00BF7091"/>
    <w:rsid w:val="00BF7985"/>
    <w:rsid w:val="00C00118"/>
    <w:rsid w:val="00C0039A"/>
    <w:rsid w:val="00C006D7"/>
    <w:rsid w:val="00C0119C"/>
    <w:rsid w:val="00C017DA"/>
    <w:rsid w:val="00C01BEC"/>
    <w:rsid w:val="00C021F0"/>
    <w:rsid w:val="00C02432"/>
    <w:rsid w:val="00C024F3"/>
    <w:rsid w:val="00C02831"/>
    <w:rsid w:val="00C02C5C"/>
    <w:rsid w:val="00C03184"/>
    <w:rsid w:val="00C0339B"/>
    <w:rsid w:val="00C036CD"/>
    <w:rsid w:val="00C0451C"/>
    <w:rsid w:val="00C0580C"/>
    <w:rsid w:val="00C0589A"/>
    <w:rsid w:val="00C05BEB"/>
    <w:rsid w:val="00C0655C"/>
    <w:rsid w:val="00C06F4A"/>
    <w:rsid w:val="00C0704A"/>
    <w:rsid w:val="00C0765C"/>
    <w:rsid w:val="00C107D3"/>
    <w:rsid w:val="00C107E8"/>
    <w:rsid w:val="00C10FC0"/>
    <w:rsid w:val="00C1144C"/>
    <w:rsid w:val="00C12218"/>
    <w:rsid w:val="00C12700"/>
    <w:rsid w:val="00C12E04"/>
    <w:rsid w:val="00C12E3F"/>
    <w:rsid w:val="00C13254"/>
    <w:rsid w:val="00C134EB"/>
    <w:rsid w:val="00C13735"/>
    <w:rsid w:val="00C140CF"/>
    <w:rsid w:val="00C1412B"/>
    <w:rsid w:val="00C149F2"/>
    <w:rsid w:val="00C161DB"/>
    <w:rsid w:val="00C16286"/>
    <w:rsid w:val="00C1675E"/>
    <w:rsid w:val="00C17372"/>
    <w:rsid w:val="00C178D7"/>
    <w:rsid w:val="00C2048C"/>
    <w:rsid w:val="00C21884"/>
    <w:rsid w:val="00C22132"/>
    <w:rsid w:val="00C22E63"/>
    <w:rsid w:val="00C23A88"/>
    <w:rsid w:val="00C2435F"/>
    <w:rsid w:val="00C24823"/>
    <w:rsid w:val="00C25027"/>
    <w:rsid w:val="00C2566E"/>
    <w:rsid w:val="00C2580C"/>
    <w:rsid w:val="00C25C39"/>
    <w:rsid w:val="00C25EAC"/>
    <w:rsid w:val="00C2604B"/>
    <w:rsid w:val="00C2618E"/>
    <w:rsid w:val="00C26489"/>
    <w:rsid w:val="00C26ADC"/>
    <w:rsid w:val="00C27BC3"/>
    <w:rsid w:val="00C27EB4"/>
    <w:rsid w:val="00C3061E"/>
    <w:rsid w:val="00C310BD"/>
    <w:rsid w:val="00C31462"/>
    <w:rsid w:val="00C31BF3"/>
    <w:rsid w:val="00C31E72"/>
    <w:rsid w:val="00C324BD"/>
    <w:rsid w:val="00C32BE7"/>
    <w:rsid w:val="00C32EE8"/>
    <w:rsid w:val="00C33579"/>
    <w:rsid w:val="00C34B37"/>
    <w:rsid w:val="00C34B71"/>
    <w:rsid w:val="00C36777"/>
    <w:rsid w:val="00C371A2"/>
    <w:rsid w:val="00C377E8"/>
    <w:rsid w:val="00C4049D"/>
    <w:rsid w:val="00C41249"/>
    <w:rsid w:val="00C41394"/>
    <w:rsid w:val="00C41621"/>
    <w:rsid w:val="00C41EB1"/>
    <w:rsid w:val="00C425C3"/>
    <w:rsid w:val="00C43247"/>
    <w:rsid w:val="00C43617"/>
    <w:rsid w:val="00C43B40"/>
    <w:rsid w:val="00C444A4"/>
    <w:rsid w:val="00C45B0D"/>
    <w:rsid w:val="00C4784A"/>
    <w:rsid w:val="00C47C7C"/>
    <w:rsid w:val="00C502C3"/>
    <w:rsid w:val="00C511A1"/>
    <w:rsid w:val="00C51759"/>
    <w:rsid w:val="00C51C44"/>
    <w:rsid w:val="00C51CB8"/>
    <w:rsid w:val="00C51E4C"/>
    <w:rsid w:val="00C523FF"/>
    <w:rsid w:val="00C52614"/>
    <w:rsid w:val="00C54554"/>
    <w:rsid w:val="00C553D6"/>
    <w:rsid w:val="00C55492"/>
    <w:rsid w:val="00C55B54"/>
    <w:rsid w:val="00C55F01"/>
    <w:rsid w:val="00C56922"/>
    <w:rsid w:val="00C569EC"/>
    <w:rsid w:val="00C57192"/>
    <w:rsid w:val="00C5778E"/>
    <w:rsid w:val="00C57835"/>
    <w:rsid w:val="00C60377"/>
    <w:rsid w:val="00C60571"/>
    <w:rsid w:val="00C61564"/>
    <w:rsid w:val="00C616BF"/>
    <w:rsid w:val="00C61B55"/>
    <w:rsid w:val="00C61F4A"/>
    <w:rsid w:val="00C628BD"/>
    <w:rsid w:val="00C63DD4"/>
    <w:rsid w:val="00C6423C"/>
    <w:rsid w:val="00C64296"/>
    <w:rsid w:val="00C64AC8"/>
    <w:rsid w:val="00C65231"/>
    <w:rsid w:val="00C652E0"/>
    <w:rsid w:val="00C66DB2"/>
    <w:rsid w:val="00C67326"/>
    <w:rsid w:val="00C70304"/>
    <w:rsid w:val="00C703D0"/>
    <w:rsid w:val="00C70843"/>
    <w:rsid w:val="00C70B83"/>
    <w:rsid w:val="00C71C3C"/>
    <w:rsid w:val="00C71C8F"/>
    <w:rsid w:val="00C71D86"/>
    <w:rsid w:val="00C722D5"/>
    <w:rsid w:val="00C7279E"/>
    <w:rsid w:val="00C72C31"/>
    <w:rsid w:val="00C74D8E"/>
    <w:rsid w:val="00C753EE"/>
    <w:rsid w:val="00C75A26"/>
    <w:rsid w:val="00C76AF1"/>
    <w:rsid w:val="00C771A7"/>
    <w:rsid w:val="00C77420"/>
    <w:rsid w:val="00C77836"/>
    <w:rsid w:val="00C77CB2"/>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D77"/>
    <w:rsid w:val="00C84E46"/>
    <w:rsid w:val="00C85487"/>
    <w:rsid w:val="00C8635D"/>
    <w:rsid w:val="00C87145"/>
    <w:rsid w:val="00C875D8"/>
    <w:rsid w:val="00C87C1B"/>
    <w:rsid w:val="00C90975"/>
    <w:rsid w:val="00C918B3"/>
    <w:rsid w:val="00C91D09"/>
    <w:rsid w:val="00C92085"/>
    <w:rsid w:val="00C92196"/>
    <w:rsid w:val="00C92826"/>
    <w:rsid w:val="00C94405"/>
    <w:rsid w:val="00C94550"/>
    <w:rsid w:val="00C94D23"/>
    <w:rsid w:val="00C94F66"/>
    <w:rsid w:val="00C952F8"/>
    <w:rsid w:val="00C96AE3"/>
    <w:rsid w:val="00C96D0F"/>
    <w:rsid w:val="00C975AD"/>
    <w:rsid w:val="00CA01E6"/>
    <w:rsid w:val="00CA0A5C"/>
    <w:rsid w:val="00CA0DD4"/>
    <w:rsid w:val="00CA0E30"/>
    <w:rsid w:val="00CA150A"/>
    <w:rsid w:val="00CA1F7D"/>
    <w:rsid w:val="00CA231F"/>
    <w:rsid w:val="00CA2417"/>
    <w:rsid w:val="00CA2AD7"/>
    <w:rsid w:val="00CA3064"/>
    <w:rsid w:val="00CA367D"/>
    <w:rsid w:val="00CA3971"/>
    <w:rsid w:val="00CA3DC8"/>
    <w:rsid w:val="00CA3FEE"/>
    <w:rsid w:val="00CA42D5"/>
    <w:rsid w:val="00CA447D"/>
    <w:rsid w:val="00CA4A3C"/>
    <w:rsid w:val="00CA5118"/>
    <w:rsid w:val="00CA5D6B"/>
    <w:rsid w:val="00CA655D"/>
    <w:rsid w:val="00CA6D1F"/>
    <w:rsid w:val="00CA7068"/>
    <w:rsid w:val="00CA7498"/>
    <w:rsid w:val="00CA74BB"/>
    <w:rsid w:val="00CA7D1D"/>
    <w:rsid w:val="00CB0353"/>
    <w:rsid w:val="00CB22E5"/>
    <w:rsid w:val="00CB25DF"/>
    <w:rsid w:val="00CB4599"/>
    <w:rsid w:val="00CB45F5"/>
    <w:rsid w:val="00CB4918"/>
    <w:rsid w:val="00CB52DB"/>
    <w:rsid w:val="00CB577C"/>
    <w:rsid w:val="00CB5D65"/>
    <w:rsid w:val="00CB62C7"/>
    <w:rsid w:val="00CB6498"/>
    <w:rsid w:val="00CB6726"/>
    <w:rsid w:val="00CB68EF"/>
    <w:rsid w:val="00CB69AE"/>
    <w:rsid w:val="00CB7421"/>
    <w:rsid w:val="00CB743F"/>
    <w:rsid w:val="00CB7945"/>
    <w:rsid w:val="00CC07F4"/>
    <w:rsid w:val="00CC0A18"/>
    <w:rsid w:val="00CC0BDC"/>
    <w:rsid w:val="00CC0EA4"/>
    <w:rsid w:val="00CC15A8"/>
    <w:rsid w:val="00CC1F58"/>
    <w:rsid w:val="00CC2477"/>
    <w:rsid w:val="00CC2581"/>
    <w:rsid w:val="00CC28CC"/>
    <w:rsid w:val="00CC2B6C"/>
    <w:rsid w:val="00CC3702"/>
    <w:rsid w:val="00CC3FDF"/>
    <w:rsid w:val="00CC43A0"/>
    <w:rsid w:val="00CC6031"/>
    <w:rsid w:val="00CC7CA1"/>
    <w:rsid w:val="00CD0CEC"/>
    <w:rsid w:val="00CD1418"/>
    <w:rsid w:val="00CD14B6"/>
    <w:rsid w:val="00CD15ED"/>
    <w:rsid w:val="00CD1818"/>
    <w:rsid w:val="00CD1CF2"/>
    <w:rsid w:val="00CD2579"/>
    <w:rsid w:val="00CD2E87"/>
    <w:rsid w:val="00CD37B5"/>
    <w:rsid w:val="00CD5C78"/>
    <w:rsid w:val="00CD6514"/>
    <w:rsid w:val="00CD67C4"/>
    <w:rsid w:val="00CD6851"/>
    <w:rsid w:val="00CD6C63"/>
    <w:rsid w:val="00CD7828"/>
    <w:rsid w:val="00CE03A0"/>
    <w:rsid w:val="00CE0729"/>
    <w:rsid w:val="00CE0B10"/>
    <w:rsid w:val="00CE0C09"/>
    <w:rsid w:val="00CE13D9"/>
    <w:rsid w:val="00CE1BF1"/>
    <w:rsid w:val="00CE24A2"/>
    <w:rsid w:val="00CE24D9"/>
    <w:rsid w:val="00CE266D"/>
    <w:rsid w:val="00CE2943"/>
    <w:rsid w:val="00CE325F"/>
    <w:rsid w:val="00CE3734"/>
    <w:rsid w:val="00CE3848"/>
    <w:rsid w:val="00CE38D4"/>
    <w:rsid w:val="00CE3F77"/>
    <w:rsid w:val="00CE4028"/>
    <w:rsid w:val="00CE4087"/>
    <w:rsid w:val="00CE461C"/>
    <w:rsid w:val="00CE4706"/>
    <w:rsid w:val="00CE4D0A"/>
    <w:rsid w:val="00CE5266"/>
    <w:rsid w:val="00CE5560"/>
    <w:rsid w:val="00CE56AE"/>
    <w:rsid w:val="00CE56BD"/>
    <w:rsid w:val="00CE608E"/>
    <w:rsid w:val="00CE6350"/>
    <w:rsid w:val="00CE6AF0"/>
    <w:rsid w:val="00CE6FB1"/>
    <w:rsid w:val="00CE7CA5"/>
    <w:rsid w:val="00CE7E3D"/>
    <w:rsid w:val="00CF0326"/>
    <w:rsid w:val="00CF0C0F"/>
    <w:rsid w:val="00CF0CEE"/>
    <w:rsid w:val="00CF1B4F"/>
    <w:rsid w:val="00CF2948"/>
    <w:rsid w:val="00CF31F0"/>
    <w:rsid w:val="00CF36AC"/>
    <w:rsid w:val="00CF36E8"/>
    <w:rsid w:val="00CF3E23"/>
    <w:rsid w:val="00CF40D6"/>
    <w:rsid w:val="00CF41B7"/>
    <w:rsid w:val="00CF6B3B"/>
    <w:rsid w:val="00CF74DC"/>
    <w:rsid w:val="00D00260"/>
    <w:rsid w:val="00D00A4A"/>
    <w:rsid w:val="00D0198B"/>
    <w:rsid w:val="00D026AD"/>
    <w:rsid w:val="00D02E81"/>
    <w:rsid w:val="00D03834"/>
    <w:rsid w:val="00D03B13"/>
    <w:rsid w:val="00D03C7C"/>
    <w:rsid w:val="00D03DAD"/>
    <w:rsid w:val="00D03DD5"/>
    <w:rsid w:val="00D041B0"/>
    <w:rsid w:val="00D04DDA"/>
    <w:rsid w:val="00D04FC9"/>
    <w:rsid w:val="00D051D3"/>
    <w:rsid w:val="00D070DD"/>
    <w:rsid w:val="00D07306"/>
    <w:rsid w:val="00D104B0"/>
    <w:rsid w:val="00D11A83"/>
    <w:rsid w:val="00D122AA"/>
    <w:rsid w:val="00D12760"/>
    <w:rsid w:val="00D12B09"/>
    <w:rsid w:val="00D12BA4"/>
    <w:rsid w:val="00D12F72"/>
    <w:rsid w:val="00D134C7"/>
    <w:rsid w:val="00D17839"/>
    <w:rsid w:val="00D204B5"/>
    <w:rsid w:val="00D20E1B"/>
    <w:rsid w:val="00D218BA"/>
    <w:rsid w:val="00D221A6"/>
    <w:rsid w:val="00D2239F"/>
    <w:rsid w:val="00D22520"/>
    <w:rsid w:val="00D2331D"/>
    <w:rsid w:val="00D23639"/>
    <w:rsid w:val="00D23C18"/>
    <w:rsid w:val="00D23DD2"/>
    <w:rsid w:val="00D24540"/>
    <w:rsid w:val="00D24662"/>
    <w:rsid w:val="00D246E0"/>
    <w:rsid w:val="00D247FB"/>
    <w:rsid w:val="00D25A19"/>
    <w:rsid w:val="00D2619A"/>
    <w:rsid w:val="00D26882"/>
    <w:rsid w:val="00D26AEA"/>
    <w:rsid w:val="00D27067"/>
    <w:rsid w:val="00D27296"/>
    <w:rsid w:val="00D27715"/>
    <w:rsid w:val="00D27982"/>
    <w:rsid w:val="00D30860"/>
    <w:rsid w:val="00D30B1B"/>
    <w:rsid w:val="00D30CF2"/>
    <w:rsid w:val="00D315A4"/>
    <w:rsid w:val="00D31732"/>
    <w:rsid w:val="00D323CB"/>
    <w:rsid w:val="00D325A5"/>
    <w:rsid w:val="00D328FC"/>
    <w:rsid w:val="00D3298E"/>
    <w:rsid w:val="00D32AE7"/>
    <w:rsid w:val="00D3311D"/>
    <w:rsid w:val="00D36051"/>
    <w:rsid w:val="00D362EB"/>
    <w:rsid w:val="00D36A90"/>
    <w:rsid w:val="00D36AFC"/>
    <w:rsid w:val="00D36C34"/>
    <w:rsid w:val="00D36F1A"/>
    <w:rsid w:val="00D37D39"/>
    <w:rsid w:val="00D37FD2"/>
    <w:rsid w:val="00D4031A"/>
    <w:rsid w:val="00D407E3"/>
    <w:rsid w:val="00D41130"/>
    <w:rsid w:val="00D414BC"/>
    <w:rsid w:val="00D41AB6"/>
    <w:rsid w:val="00D42985"/>
    <w:rsid w:val="00D42B0E"/>
    <w:rsid w:val="00D43BB8"/>
    <w:rsid w:val="00D44CB0"/>
    <w:rsid w:val="00D44CEB"/>
    <w:rsid w:val="00D44D47"/>
    <w:rsid w:val="00D4506B"/>
    <w:rsid w:val="00D453D7"/>
    <w:rsid w:val="00D45C8D"/>
    <w:rsid w:val="00D45F5D"/>
    <w:rsid w:val="00D46CDE"/>
    <w:rsid w:val="00D46E2C"/>
    <w:rsid w:val="00D47701"/>
    <w:rsid w:val="00D47BAD"/>
    <w:rsid w:val="00D50015"/>
    <w:rsid w:val="00D504C3"/>
    <w:rsid w:val="00D50BB1"/>
    <w:rsid w:val="00D513C7"/>
    <w:rsid w:val="00D51EE5"/>
    <w:rsid w:val="00D52045"/>
    <w:rsid w:val="00D527BE"/>
    <w:rsid w:val="00D52A3D"/>
    <w:rsid w:val="00D52C4E"/>
    <w:rsid w:val="00D535D2"/>
    <w:rsid w:val="00D53EA2"/>
    <w:rsid w:val="00D5551F"/>
    <w:rsid w:val="00D55C84"/>
    <w:rsid w:val="00D56637"/>
    <w:rsid w:val="00D56B5F"/>
    <w:rsid w:val="00D5734E"/>
    <w:rsid w:val="00D575AC"/>
    <w:rsid w:val="00D57C77"/>
    <w:rsid w:val="00D57CCF"/>
    <w:rsid w:val="00D6105F"/>
    <w:rsid w:val="00D6115F"/>
    <w:rsid w:val="00D61263"/>
    <w:rsid w:val="00D612FC"/>
    <w:rsid w:val="00D61ABE"/>
    <w:rsid w:val="00D61DA1"/>
    <w:rsid w:val="00D62CE3"/>
    <w:rsid w:val="00D63854"/>
    <w:rsid w:val="00D64113"/>
    <w:rsid w:val="00D647D6"/>
    <w:rsid w:val="00D64F98"/>
    <w:rsid w:val="00D651AA"/>
    <w:rsid w:val="00D652CD"/>
    <w:rsid w:val="00D653F0"/>
    <w:rsid w:val="00D65BDF"/>
    <w:rsid w:val="00D65C02"/>
    <w:rsid w:val="00D66A99"/>
    <w:rsid w:val="00D66FF7"/>
    <w:rsid w:val="00D675C4"/>
    <w:rsid w:val="00D677EB"/>
    <w:rsid w:val="00D70CB4"/>
    <w:rsid w:val="00D70D11"/>
    <w:rsid w:val="00D71133"/>
    <w:rsid w:val="00D721DE"/>
    <w:rsid w:val="00D72F63"/>
    <w:rsid w:val="00D731BC"/>
    <w:rsid w:val="00D732B9"/>
    <w:rsid w:val="00D735DF"/>
    <w:rsid w:val="00D73912"/>
    <w:rsid w:val="00D742BD"/>
    <w:rsid w:val="00D744FE"/>
    <w:rsid w:val="00D7465A"/>
    <w:rsid w:val="00D74EBD"/>
    <w:rsid w:val="00D7606D"/>
    <w:rsid w:val="00D76D3E"/>
    <w:rsid w:val="00D76EEE"/>
    <w:rsid w:val="00D77633"/>
    <w:rsid w:val="00D778E5"/>
    <w:rsid w:val="00D80F66"/>
    <w:rsid w:val="00D8109B"/>
    <w:rsid w:val="00D81196"/>
    <w:rsid w:val="00D823F9"/>
    <w:rsid w:val="00D8292F"/>
    <w:rsid w:val="00D82E33"/>
    <w:rsid w:val="00D82FDB"/>
    <w:rsid w:val="00D8369A"/>
    <w:rsid w:val="00D83851"/>
    <w:rsid w:val="00D83D26"/>
    <w:rsid w:val="00D83E7F"/>
    <w:rsid w:val="00D83EB9"/>
    <w:rsid w:val="00D846F2"/>
    <w:rsid w:val="00D84C14"/>
    <w:rsid w:val="00D84DE7"/>
    <w:rsid w:val="00D85041"/>
    <w:rsid w:val="00D85773"/>
    <w:rsid w:val="00D8580E"/>
    <w:rsid w:val="00D85AF6"/>
    <w:rsid w:val="00D85C77"/>
    <w:rsid w:val="00D86503"/>
    <w:rsid w:val="00D87390"/>
    <w:rsid w:val="00D8769E"/>
    <w:rsid w:val="00D9054D"/>
    <w:rsid w:val="00D90A2B"/>
    <w:rsid w:val="00D90A2D"/>
    <w:rsid w:val="00D91755"/>
    <w:rsid w:val="00D91AE7"/>
    <w:rsid w:val="00D924FC"/>
    <w:rsid w:val="00D93035"/>
    <w:rsid w:val="00D936CF"/>
    <w:rsid w:val="00D9384E"/>
    <w:rsid w:val="00D9386B"/>
    <w:rsid w:val="00D93F1C"/>
    <w:rsid w:val="00D9583C"/>
    <w:rsid w:val="00D958B8"/>
    <w:rsid w:val="00D95D54"/>
    <w:rsid w:val="00D96BD6"/>
    <w:rsid w:val="00D9721D"/>
    <w:rsid w:val="00D9730E"/>
    <w:rsid w:val="00D97560"/>
    <w:rsid w:val="00D9792C"/>
    <w:rsid w:val="00D979E4"/>
    <w:rsid w:val="00D97CB3"/>
    <w:rsid w:val="00DA129C"/>
    <w:rsid w:val="00DA13D1"/>
    <w:rsid w:val="00DA1527"/>
    <w:rsid w:val="00DA1980"/>
    <w:rsid w:val="00DA1EA5"/>
    <w:rsid w:val="00DA2735"/>
    <w:rsid w:val="00DA319F"/>
    <w:rsid w:val="00DA3254"/>
    <w:rsid w:val="00DA3769"/>
    <w:rsid w:val="00DA4692"/>
    <w:rsid w:val="00DA49DF"/>
    <w:rsid w:val="00DA4BDE"/>
    <w:rsid w:val="00DA4D2C"/>
    <w:rsid w:val="00DA511C"/>
    <w:rsid w:val="00DA56D8"/>
    <w:rsid w:val="00DA5A0C"/>
    <w:rsid w:val="00DA5A2B"/>
    <w:rsid w:val="00DA62ED"/>
    <w:rsid w:val="00DA6A45"/>
    <w:rsid w:val="00DA78B4"/>
    <w:rsid w:val="00DB0CC5"/>
    <w:rsid w:val="00DB1151"/>
    <w:rsid w:val="00DB1A71"/>
    <w:rsid w:val="00DB291B"/>
    <w:rsid w:val="00DB2C52"/>
    <w:rsid w:val="00DB2FD8"/>
    <w:rsid w:val="00DB32A4"/>
    <w:rsid w:val="00DB33E3"/>
    <w:rsid w:val="00DB3BCF"/>
    <w:rsid w:val="00DB3E28"/>
    <w:rsid w:val="00DB42F6"/>
    <w:rsid w:val="00DB4B9A"/>
    <w:rsid w:val="00DB5E6C"/>
    <w:rsid w:val="00DB7B46"/>
    <w:rsid w:val="00DB7B7B"/>
    <w:rsid w:val="00DC2189"/>
    <w:rsid w:val="00DC2845"/>
    <w:rsid w:val="00DC43CD"/>
    <w:rsid w:val="00DC46E5"/>
    <w:rsid w:val="00DC48BB"/>
    <w:rsid w:val="00DC4A71"/>
    <w:rsid w:val="00DC4A79"/>
    <w:rsid w:val="00DC4D7B"/>
    <w:rsid w:val="00DC4DEA"/>
    <w:rsid w:val="00DC6911"/>
    <w:rsid w:val="00DC7B16"/>
    <w:rsid w:val="00DC7B75"/>
    <w:rsid w:val="00DC7EE7"/>
    <w:rsid w:val="00DD06FE"/>
    <w:rsid w:val="00DD1B81"/>
    <w:rsid w:val="00DD1C67"/>
    <w:rsid w:val="00DD3A01"/>
    <w:rsid w:val="00DD5C73"/>
    <w:rsid w:val="00DD61BE"/>
    <w:rsid w:val="00DD6305"/>
    <w:rsid w:val="00DD65DD"/>
    <w:rsid w:val="00DD6610"/>
    <w:rsid w:val="00DD738A"/>
    <w:rsid w:val="00DE00F9"/>
    <w:rsid w:val="00DE06A7"/>
    <w:rsid w:val="00DE0BDD"/>
    <w:rsid w:val="00DE0DDA"/>
    <w:rsid w:val="00DE1420"/>
    <w:rsid w:val="00DE1F0A"/>
    <w:rsid w:val="00DE21D0"/>
    <w:rsid w:val="00DE29CC"/>
    <w:rsid w:val="00DE3553"/>
    <w:rsid w:val="00DE375A"/>
    <w:rsid w:val="00DE3E3B"/>
    <w:rsid w:val="00DE4F60"/>
    <w:rsid w:val="00DE546B"/>
    <w:rsid w:val="00DE6685"/>
    <w:rsid w:val="00DE7360"/>
    <w:rsid w:val="00DE737F"/>
    <w:rsid w:val="00DE78AF"/>
    <w:rsid w:val="00DE7A29"/>
    <w:rsid w:val="00DE7A76"/>
    <w:rsid w:val="00DE7FBC"/>
    <w:rsid w:val="00DF0213"/>
    <w:rsid w:val="00DF0396"/>
    <w:rsid w:val="00DF1079"/>
    <w:rsid w:val="00DF1137"/>
    <w:rsid w:val="00DF1606"/>
    <w:rsid w:val="00DF163E"/>
    <w:rsid w:val="00DF25DF"/>
    <w:rsid w:val="00DF333C"/>
    <w:rsid w:val="00DF33E6"/>
    <w:rsid w:val="00DF3856"/>
    <w:rsid w:val="00DF3EC8"/>
    <w:rsid w:val="00DF447F"/>
    <w:rsid w:val="00DF477C"/>
    <w:rsid w:val="00DF481B"/>
    <w:rsid w:val="00DF4FFB"/>
    <w:rsid w:val="00DF514F"/>
    <w:rsid w:val="00DF566E"/>
    <w:rsid w:val="00DF6BB4"/>
    <w:rsid w:val="00DF70B2"/>
    <w:rsid w:val="00DF7332"/>
    <w:rsid w:val="00DF783F"/>
    <w:rsid w:val="00DF79FC"/>
    <w:rsid w:val="00DF7A32"/>
    <w:rsid w:val="00E0004F"/>
    <w:rsid w:val="00E00A69"/>
    <w:rsid w:val="00E0199B"/>
    <w:rsid w:val="00E02524"/>
    <w:rsid w:val="00E030C1"/>
    <w:rsid w:val="00E03DD5"/>
    <w:rsid w:val="00E04E03"/>
    <w:rsid w:val="00E0529C"/>
    <w:rsid w:val="00E0532E"/>
    <w:rsid w:val="00E05392"/>
    <w:rsid w:val="00E054BF"/>
    <w:rsid w:val="00E059A8"/>
    <w:rsid w:val="00E0628B"/>
    <w:rsid w:val="00E07349"/>
    <w:rsid w:val="00E075EB"/>
    <w:rsid w:val="00E078C4"/>
    <w:rsid w:val="00E07BBF"/>
    <w:rsid w:val="00E07BF7"/>
    <w:rsid w:val="00E118F8"/>
    <w:rsid w:val="00E128C4"/>
    <w:rsid w:val="00E12D0A"/>
    <w:rsid w:val="00E13E00"/>
    <w:rsid w:val="00E13F70"/>
    <w:rsid w:val="00E14B48"/>
    <w:rsid w:val="00E15294"/>
    <w:rsid w:val="00E155C4"/>
    <w:rsid w:val="00E173FA"/>
    <w:rsid w:val="00E1742F"/>
    <w:rsid w:val="00E179C4"/>
    <w:rsid w:val="00E202E5"/>
    <w:rsid w:val="00E204DA"/>
    <w:rsid w:val="00E21054"/>
    <w:rsid w:val="00E21422"/>
    <w:rsid w:val="00E21879"/>
    <w:rsid w:val="00E21AB0"/>
    <w:rsid w:val="00E21D85"/>
    <w:rsid w:val="00E240EE"/>
    <w:rsid w:val="00E245E2"/>
    <w:rsid w:val="00E25A6E"/>
    <w:rsid w:val="00E2653E"/>
    <w:rsid w:val="00E26EF0"/>
    <w:rsid w:val="00E31492"/>
    <w:rsid w:val="00E31D7D"/>
    <w:rsid w:val="00E32050"/>
    <w:rsid w:val="00E32747"/>
    <w:rsid w:val="00E32768"/>
    <w:rsid w:val="00E32B89"/>
    <w:rsid w:val="00E32D3C"/>
    <w:rsid w:val="00E33A1B"/>
    <w:rsid w:val="00E33E46"/>
    <w:rsid w:val="00E342FD"/>
    <w:rsid w:val="00E346FE"/>
    <w:rsid w:val="00E34B60"/>
    <w:rsid w:val="00E351E8"/>
    <w:rsid w:val="00E35B0B"/>
    <w:rsid w:val="00E36D9F"/>
    <w:rsid w:val="00E36F28"/>
    <w:rsid w:val="00E37A9A"/>
    <w:rsid w:val="00E37EDE"/>
    <w:rsid w:val="00E37FE4"/>
    <w:rsid w:val="00E4066D"/>
    <w:rsid w:val="00E41D2F"/>
    <w:rsid w:val="00E4254F"/>
    <w:rsid w:val="00E4280F"/>
    <w:rsid w:val="00E42914"/>
    <w:rsid w:val="00E42974"/>
    <w:rsid w:val="00E42F7B"/>
    <w:rsid w:val="00E42FCF"/>
    <w:rsid w:val="00E43B54"/>
    <w:rsid w:val="00E43CD6"/>
    <w:rsid w:val="00E444E0"/>
    <w:rsid w:val="00E4515A"/>
    <w:rsid w:val="00E453E9"/>
    <w:rsid w:val="00E455BF"/>
    <w:rsid w:val="00E47D99"/>
    <w:rsid w:val="00E502C2"/>
    <w:rsid w:val="00E50B11"/>
    <w:rsid w:val="00E50E55"/>
    <w:rsid w:val="00E51345"/>
    <w:rsid w:val="00E51483"/>
    <w:rsid w:val="00E514FC"/>
    <w:rsid w:val="00E5249F"/>
    <w:rsid w:val="00E52919"/>
    <w:rsid w:val="00E52968"/>
    <w:rsid w:val="00E52EB2"/>
    <w:rsid w:val="00E52F94"/>
    <w:rsid w:val="00E53064"/>
    <w:rsid w:val="00E551FB"/>
    <w:rsid w:val="00E5593A"/>
    <w:rsid w:val="00E55A13"/>
    <w:rsid w:val="00E55AEB"/>
    <w:rsid w:val="00E56327"/>
    <w:rsid w:val="00E56333"/>
    <w:rsid w:val="00E56625"/>
    <w:rsid w:val="00E566B5"/>
    <w:rsid w:val="00E569D3"/>
    <w:rsid w:val="00E56B52"/>
    <w:rsid w:val="00E56D02"/>
    <w:rsid w:val="00E575D6"/>
    <w:rsid w:val="00E57733"/>
    <w:rsid w:val="00E57CAA"/>
    <w:rsid w:val="00E57D74"/>
    <w:rsid w:val="00E60181"/>
    <w:rsid w:val="00E6143D"/>
    <w:rsid w:val="00E61519"/>
    <w:rsid w:val="00E62274"/>
    <w:rsid w:val="00E63674"/>
    <w:rsid w:val="00E63D9A"/>
    <w:rsid w:val="00E64DBE"/>
    <w:rsid w:val="00E6539B"/>
    <w:rsid w:val="00E65461"/>
    <w:rsid w:val="00E65776"/>
    <w:rsid w:val="00E65B5F"/>
    <w:rsid w:val="00E66575"/>
    <w:rsid w:val="00E668BA"/>
    <w:rsid w:val="00E675A7"/>
    <w:rsid w:val="00E67712"/>
    <w:rsid w:val="00E67B4D"/>
    <w:rsid w:val="00E70D1D"/>
    <w:rsid w:val="00E71806"/>
    <w:rsid w:val="00E71A86"/>
    <w:rsid w:val="00E71EF1"/>
    <w:rsid w:val="00E71F70"/>
    <w:rsid w:val="00E72E51"/>
    <w:rsid w:val="00E730EC"/>
    <w:rsid w:val="00E73388"/>
    <w:rsid w:val="00E73640"/>
    <w:rsid w:val="00E741BB"/>
    <w:rsid w:val="00E7469A"/>
    <w:rsid w:val="00E747BB"/>
    <w:rsid w:val="00E7487A"/>
    <w:rsid w:val="00E75461"/>
    <w:rsid w:val="00E75577"/>
    <w:rsid w:val="00E75D10"/>
    <w:rsid w:val="00E75D8F"/>
    <w:rsid w:val="00E760E6"/>
    <w:rsid w:val="00E763DE"/>
    <w:rsid w:val="00E80794"/>
    <w:rsid w:val="00E809C6"/>
    <w:rsid w:val="00E80B7A"/>
    <w:rsid w:val="00E81216"/>
    <w:rsid w:val="00E82568"/>
    <w:rsid w:val="00E82B2D"/>
    <w:rsid w:val="00E82C43"/>
    <w:rsid w:val="00E83906"/>
    <w:rsid w:val="00E8415B"/>
    <w:rsid w:val="00E84CAA"/>
    <w:rsid w:val="00E85E73"/>
    <w:rsid w:val="00E85F42"/>
    <w:rsid w:val="00E862D2"/>
    <w:rsid w:val="00E872F4"/>
    <w:rsid w:val="00E875ED"/>
    <w:rsid w:val="00E915F1"/>
    <w:rsid w:val="00E92474"/>
    <w:rsid w:val="00E93B9E"/>
    <w:rsid w:val="00E9469B"/>
    <w:rsid w:val="00E954AC"/>
    <w:rsid w:val="00E959C5"/>
    <w:rsid w:val="00E95B20"/>
    <w:rsid w:val="00E95CF2"/>
    <w:rsid w:val="00E95D0D"/>
    <w:rsid w:val="00E95FCB"/>
    <w:rsid w:val="00E968D6"/>
    <w:rsid w:val="00E97DBA"/>
    <w:rsid w:val="00EA01EB"/>
    <w:rsid w:val="00EA1317"/>
    <w:rsid w:val="00EA1599"/>
    <w:rsid w:val="00EA1DB6"/>
    <w:rsid w:val="00EA1DC2"/>
    <w:rsid w:val="00EA1F01"/>
    <w:rsid w:val="00EA1F8B"/>
    <w:rsid w:val="00EA2902"/>
    <w:rsid w:val="00EA2F7D"/>
    <w:rsid w:val="00EA319F"/>
    <w:rsid w:val="00EA3538"/>
    <w:rsid w:val="00EA3BCA"/>
    <w:rsid w:val="00EA4471"/>
    <w:rsid w:val="00EA5171"/>
    <w:rsid w:val="00EA5198"/>
    <w:rsid w:val="00EA5EB9"/>
    <w:rsid w:val="00EA6283"/>
    <w:rsid w:val="00EA63F3"/>
    <w:rsid w:val="00EA6E0D"/>
    <w:rsid w:val="00EA6E34"/>
    <w:rsid w:val="00EA7918"/>
    <w:rsid w:val="00EB05A4"/>
    <w:rsid w:val="00EB0624"/>
    <w:rsid w:val="00EB07C5"/>
    <w:rsid w:val="00EB09DD"/>
    <w:rsid w:val="00EB2091"/>
    <w:rsid w:val="00EB236B"/>
    <w:rsid w:val="00EB3112"/>
    <w:rsid w:val="00EB358B"/>
    <w:rsid w:val="00EB3FF4"/>
    <w:rsid w:val="00EB458B"/>
    <w:rsid w:val="00EB4914"/>
    <w:rsid w:val="00EB4DB7"/>
    <w:rsid w:val="00EB514E"/>
    <w:rsid w:val="00EB5735"/>
    <w:rsid w:val="00EB6558"/>
    <w:rsid w:val="00EB70D4"/>
    <w:rsid w:val="00EB7517"/>
    <w:rsid w:val="00EB7600"/>
    <w:rsid w:val="00EB76A8"/>
    <w:rsid w:val="00EB7C7F"/>
    <w:rsid w:val="00EC051A"/>
    <w:rsid w:val="00EC17ED"/>
    <w:rsid w:val="00EC1EE1"/>
    <w:rsid w:val="00EC2589"/>
    <w:rsid w:val="00EC344E"/>
    <w:rsid w:val="00EC42E0"/>
    <w:rsid w:val="00EC433B"/>
    <w:rsid w:val="00EC528B"/>
    <w:rsid w:val="00EC71C0"/>
    <w:rsid w:val="00EC777B"/>
    <w:rsid w:val="00EC7F87"/>
    <w:rsid w:val="00ED04CB"/>
    <w:rsid w:val="00ED0736"/>
    <w:rsid w:val="00ED1119"/>
    <w:rsid w:val="00ED199F"/>
    <w:rsid w:val="00ED23B4"/>
    <w:rsid w:val="00ED3821"/>
    <w:rsid w:val="00ED38E1"/>
    <w:rsid w:val="00ED3BA2"/>
    <w:rsid w:val="00ED422A"/>
    <w:rsid w:val="00ED439E"/>
    <w:rsid w:val="00ED4B4D"/>
    <w:rsid w:val="00ED5E7F"/>
    <w:rsid w:val="00ED5F8A"/>
    <w:rsid w:val="00ED5FD3"/>
    <w:rsid w:val="00ED68B8"/>
    <w:rsid w:val="00ED7060"/>
    <w:rsid w:val="00ED748D"/>
    <w:rsid w:val="00ED769D"/>
    <w:rsid w:val="00ED7A95"/>
    <w:rsid w:val="00EE01A7"/>
    <w:rsid w:val="00EE08F1"/>
    <w:rsid w:val="00EE0A1C"/>
    <w:rsid w:val="00EE0CDE"/>
    <w:rsid w:val="00EE0F00"/>
    <w:rsid w:val="00EE12BD"/>
    <w:rsid w:val="00EE36EE"/>
    <w:rsid w:val="00EE37C8"/>
    <w:rsid w:val="00EE4024"/>
    <w:rsid w:val="00EE42A8"/>
    <w:rsid w:val="00EE4EB5"/>
    <w:rsid w:val="00EE5441"/>
    <w:rsid w:val="00EE5BF0"/>
    <w:rsid w:val="00EF02FB"/>
    <w:rsid w:val="00EF15FA"/>
    <w:rsid w:val="00EF1B70"/>
    <w:rsid w:val="00EF3A1E"/>
    <w:rsid w:val="00EF4E8F"/>
    <w:rsid w:val="00EF573A"/>
    <w:rsid w:val="00EF5E90"/>
    <w:rsid w:val="00EF5ED1"/>
    <w:rsid w:val="00EF6170"/>
    <w:rsid w:val="00EF618B"/>
    <w:rsid w:val="00EF6B49"/>
    <w:rsid w:val="00EF6C23"/>
    <w:rsid w:val="00EF7C4A"/>
    <w:rsid w:val="00F001D4"/>
    <w:rsid w:val="00F00298"/>
    <w:rsid w:val="00F0047D"/>
    <w:rsid w:val="00F00D2C"/>
    <w:rsid w:val="00F0278D"/>
    <w:rsid w:val="00F02946"/>
    <w:rsid w:val="00F033D4"/>
    <w:rsid w:val="00F0346D"/>
    <w:rsid w:val="00F0353A"/>
    <w:rsid w:val="00F04068"/>
    <w:rsid w:val="00F042FF"/>
    <w:rsid w:val="00F049EE"/>
    <w:rsid w:val="00F04CF0"/>
    <w:rsid w:val="00F0676C"/>
    <w:rsid w:val="00F06851"/>
    <w:rsid w:val="00F069B2"/>
    <w:rsid w:val="00F06B3D"/>
    <w:rsid w:val="00F06DB4"/>
    <w:rsid w:val="00F10114"/>
    <w:rsid w:val="00F11279"/>
    <w:rsid w:val="00F1212D"/>
    <w:rsid w:val="00F12AC1"/>
    <w:rsid w:val="00F13389"/>
    <w:rsid w:val="00F1356B"/>
    <w:rsid w:val="00F13FDA"/>
    <w:rsid w:val="00F1406C"/>
    <w:rsid w:val="00F1475E"/>
    <w:rsid w:val="00F151DC"/>
    <w:rsid w:val="00F15262"/>
    <w:rsid w:val="00F153CC"/>
    <w:rsid w:val="00F15950"/>
    <w:rsid w:val="00F164A3"/>
    <w:rsid w:val="00F17239"/>
    <w:rsid w:val="00F1754E"/>
    <w:rsid w:val="00F17640"/>
    <w:rsid w:val="00F20B48"/>
    <w:rsid w:val="00F218D8"/>
    <w:rsid w:val="00F2193B"/>
    <w:rsid w:val="00F21A1B"/>
    <w:rsid w:val="00F21ED3"/>
    <w:rsid w:val="00F22537"/>
    <w:rsid w:val="00F2268A"/>
    <w:rsid w:val="00F234B4"/>
    <w:rsid w:val="00F236B4"/>
    <w:rsid w:val="00F23C0A"/>
    <w:rsid w:val="00F2437A"/>
    <w:rsid w:val="00F24489"/>
    <w:rsid w:val="00F24774"/>
    <w:rsid w:val="00F25711"/>
    <w:rsid w:val="00F260CC"/>
    <w:rsid w:val="00F27277"/>
    <w:rsid w:val="00F278FE"/>
    <w:rsid w:val="00F27CB2"/>
    <w:rsid w:val="00F27EA5"/>
    <w:rsid w:val="00F27EC9"/>
    <w:rsid w:val="00F27EE9"/>
    <w:rsid w:val="00F30588"/>
    <w:rsid w:val="00F3162C"/>
    <w:rsid w:val="00F31C83"/>
    <w:rsid w:val="00F31D1C"/>
    <w:rsid w:val="00F32496"/>
    <w:rsid w:val="00F32655"/>
    <w:rsid w:val="00F33446"/>
    <w:rsid w:val="00F33AC5"/>
    <w:rsid w:val="00F33ED3"/>
    <w:rsid w:val="00F33FB4"/>
    <w:rsid w:val="00F343C2"/>
    <w:rsid w:val="00F344F9"/>
    <w:rsid w:val="00F34B90"/>
    <w:rsid w:val="00F35713"/>
    <w:rsid w:val="00F35D22"/>
    <w:rsid w:val="00F360F3"/>
    <w:rsid w:val="00F36551"/>
    <w:rsid w:val="00F36C33"/>
    <w:rsid w:val="00F370F1"/>
    <w:rsid w:val="00F37103"/>
    <w:rsid w:val="00F37855"/>
    <w:rsid w:val="00F37C39"/>
    <w:rsid w:val="00F37C61"/>
    <w:rsid w:val="00F37D61"/>
    <w:rsid w:val="00F401A9"/>
    <w:rsid w:val="00F40279"/>
    <w:rsid w:val="00F40768"/>
    <w:rsid w:val="00F4090F"/>
    <w:rsid w:val="00F4131F"/>
    <w:rsid w:val="00F4142C"/>
    <w:rsid w:val="00F4145C"/>
    <w:rsid w:val="00F41558"/>
    <w:rsid w:val="00F41973"/>
    <w:rsid w:val="00F42EDB"/>
    <w:rsid w:val="00F42FE9"/>
    <w:rsid w:val="00F43162"/>
    <w:rsid w:val="00F43177"/>
    <w:rsid w:val="00F431D0"/>
    <w:rsid w:val="00F4363D"/>
    <w:rsid w:val="00F43F8D"/>
    <w:rsid w:val="00F444DF"/>
    <w:rsid w:val="00F456DF"/>
    <w:rsid w:val="00F459DC"/>
    <w:rsid w:val="00F46045"/>
    <w:rsid w:val="00F46155"/>
    <w:rsid w:val="00F470CF"/>
    <w:rsid w:val="00F476AB"/>
    <w:rsid w:val="00F47B6F"/>
    <w:rsid w:val="00F50690"/>
    <w:rsid w:val="00F51A81"/>
    <w:rsid w:val="00F528DF"/>
    <w:rsid w:val="00F52F16"/>
    <w:rsid w:val="00F53378"/>
    <w:rsid w:val="00F53E99"/>
    <w:rsid w:val="00F54696"/>
    <w:rsid w:val="00F54811"/>
    <w:rsid w:val="00F54EC2"/>
    <w:rsid w:val="00F54EF0"/>
    <w:rsid w:val="00F55A53"/>
    <w:rsid w:val="00F55D6D"/>
    <w:rsid w:val="00F57093"/>
    <w:rsid w:val="00F57E61"/>
    <w:rsid w:val="00F603E9"/>
    <w:rsid w:val="00F60B78"/>
    <w:rsid w:val="00F613BF"/>
    <w:rsid w:val="00F615F9"/>
    <w:rsid w:val="00F61DBD"/>
    <w:rsid w:val="00F62210"/>
    <w:rsid w:val="00F6287C"/>
    <w:rsid w:val="00F62E09"/>
    <w:rsid w:val="00F63647"/>
    <w:rsid w:val="00F6435A"/>
    <w:rsid w:val="00F64FF6"/>
    <w:rsid w:val="00F65BC5"/>
    <w:rsid w:val="00F67367"/>
    <w:rsid w:val="00F6779F"/>
    <w:rsid w:val="00F678DC"/>
    <w:rsid w:val="00F67997"/>
    <w:rsid w:val="00F67A35"/>
    <w:rsid w:val="00F700D3"/>
    <w:rsid w:val="00F700FC"/>
    <w:rsid w:val="00F71404"/>
    <w:rsid w:val="00F72535"/>
    <w:rsid w:val="00F72810"/>
    <w:rsid w:val="00F72B58"/>
    <w:rsid w:val="00F72C2B"/>
    <w:rsid w:val="00F72C94"/>
    <w:rsid w:val="00F75258"/>
    <w:rsid w:val="00F76ABE"/>
    <w:rsid w:val="00F76E2E"/>
    <w:rsid w:val="00F77C27"/>
    <w:rsid w:val="00F77D76"/>
    <w:rsid w:val="00F80305"/>
    <w:rsid w:val="00F807B5"/>
    <w:rsid w:val="00F807B7"/>
    <w:rsid w:val="00F80A71"/>
    <w:rsid w:val="00F80EB7"/>
    <w:rsid w:val="00F817CB"/>
    <w:rsid w:val="00F818D7"/>
    <w:rsid w:val="00F81D01"/>
    <w:rsid w:val="00F81EAF"/>
    <w:rsid w:val="00F823BE"/>
    <w:rsid w:val="00F82E5F"/>
    <w:rsid w:val="00F82E64"/>
    <w:rsid w:val="00F83105"/>
    <w:rsid w:val="00F83116"/>
    <w:rsid w:val="00F83204"/>
    <w:rsid w:val="00F83AFE"/>
    <w:rsid w:val="00F83C4E"/>
    <w:rsid w:val="00F84343"/>
    <w:rsid w:val="00F8458C"/>
    <w:rsid w:val="00F8524C"/>
    <w:rsid w:val="00F86402"/>
    <w:rsid w:val="00F87154"/>
    <w:rsid w:val="00F873D9"/>
    <w:rsid w:val="00F873F5"/>
    <w:rsid w:val="00F87741"/>
    <w:rsid w:val="00F90520"/>
    <w:rsid w:val="00F912CD"/>
    <w:rsid w:val="00F916B9"/>
    <w:rsid w:val="00F918F0"/>
    <w:rsid w:val="00F91D61"/>
    <w:rsid w:val="00F92834"/>
    <w:rsid w:val="00F92E2C"/>
    <w:rsid w:val="00F936B4"/>
    <w:rsid w:val="00F93B40"/>
    <w:rsid w:val="00F94066"/>
    <w:rsid w:val="00F9480B"/>
    <w:rsid w:val="00F9542D"/>
    <w:rsid w:val="00F9597C"/>
    <w:rsid w:val="00F9738A"/>
    <w:rsid w:val="00F974BB"/>
    <w:rsid w:val="00F97538"/>
    <w:rsid w:val="00F979F3"/>
    <w:rsid w:val="00F97E2C"/>
    <w:rsid w:val="00FA0312"/>
    <w:rsid w:val="00FA08F2"/>
    <w:rsid w:val="00FA0CBD"/>
    <w:rsid w:val="00FA136D"/>
    <w:rsid w:val="00FA14D2"/>
    <w:rsid w:val="00FA1E28"/>
    <w:rsid w:val="00FA2D85"/>
    <w:rsid w:val="00FA3117"/>
    <w:rsid w:val="00FA3413"/>
    <w:rsid w:val="00FA4143"/>
    <w:rsid w:val="00FA42EE"/>
    <w:rsid w:val="00FA496B"/>
    <w:rsid w:val="00FA4C82"/>
    <w:rsid w:val="00FA5642"/>
    <w:rsid w:val="00FA5B49"/>
    <w:rsid w:val="00FA716B"/>
    <w:rsid w:val="00FA77F7"/>
    <w:rsid w:val="00FB0398"/>
    <w:rsid w:val="00FB04DB"/>
    <w:rsid w:val="00FB0666"/>
    <w:rsid w:val="00FB0E43"/>
    <w:rsid w:val="00FB1339"/>
    <w:rsid w:val="00FB1367"/>
    <w:rsid w:val="00FB188E"/>
    <w:rsid w:val="00FB25B5"/>
    <w:rsid w:val="00FB307A"/>
    <w:rsid w:val="00FB35D2"/>
    <w:rsid w:val="00FB3EBA"/>
    <w:rsid w:val="00FB4308"/>
    <w:rsid w:val="00FB47D8"/>
    <w:rsid w:val="00FB5181"/>
    <w:rsid w:val="00FB567C"/>
    <w:rsid w:val="00FB6904"/>
    <w:rsid w:val="00FB6C77"/>
    <w:rsid w:val="00FB7042"/>
    <w:rsid w:val="00FB7F1F"/>
    <w:rsid w:val="00FC0747"/>
    <w:rsid w:val="00FC0D99"/>
    <w:rsid w:val="00FC0E7E"/>
    <w:rsid w:val="00FC1F17"/>
    <w:rsid w:val="00FC27E7"/>
    <w:rsid w:val="00FC38EE"/>
    <w:rsid w:val="00FC3FB4"/>
    <w:rsid w:val="00FC4124"/>
    <w:rsid w:val="00FC526E"/>
    <w:rsid w:val="00FC53BF"/>
    <w:rsid w:val="00FC6D0F"/>
    <w:rsid w:val="00FC75E7"/>
    <w:rsid w:val="00FC7A9D"/>
    <w:rsid w:val="00FC7D5C"/>
    <w:rsid w:val="00FD0AE1"/>
    <w:rsid w:val="00FD0F82"/>
    <w:rsid w:val="00FD10D4"/>
    <w:rsid w:val="00FD1490"/>
    <w:rsid w:val="00FD1879"/>
    <w:rsid w:val="00FD28A4"/>
    <w:rsid w:val="00FD2C12"/>
    <w:rsid w:val="00FD3009"/>
    <w:rsid w:val="00FD3A6D"/>
    <w:rsid w:val="00FD4C32"/>
    <w:rsid w:val="00FD53FE"/>
    <w:rsid w:val="00FD640B"/>
    <w:rsid w:val="00FD7288"/>
    <w:rsid w:val="00FD7927"/>
    <w:rsid w:val="00FD7973"/>
    <w:rsid w:val="00FE0081"/>
    <w:rsid w:val="00FE043A"/>
    <w:rsid w:val="00FE0A90"/>
    <w:rsid w:val="00FE233E"/>
    <w:rsid w:val="00FE2468"/>
    <w:rsid w:val="00FE26FE"/>
    <w:rsid w:val="00FE2BE4"/>
    <w:rsid w:val="00FE360B"/>
    <w:rsid w:val="00FE3D72"/>
    <w:rsid w:val="00FE41A2"/>
    <w:rsid w:val="00FE42BE"/>
    <w:rsid w:val="00FE4885"/>
    <w:rsid w:val="00FE4891"/>
    <w:rsid w:val="00FE49F5"/>
    <w:rsid w:val="00FE4F72"/>
    <w:rsid w:val="00FE5E38"/>
    <w:rsid w:val="00FE6125"/>
    <w:rsid w:val="00FE628C"/>
    <w:rsid w:val="00FE659E"/>
    <w:rsid w:val="00FE6711"/>
    <w:rsid w:val="00FE797F"/>
    <w:rsid w:val="00FE7F70"/>
    <w:rsid w:val="00FE7F7B"/>
    <w:rsid w:val="00FF0102"/>
    <w:rsid w:val="00FF037C"/>
    <w:rsid w:val="00FF0434"/>
    <w:rsid w:val="00FF067E"/>
    <w:rsid w:val="00FF0746"/>
    <w:rsid w:val="00FF0F3C"/>
    <w:rsid w:val="00FF16BE"/>
    <w:rsid w:val="00FF16D2"/>
    <w:rsid w:val="00FF2368"/>
    <w:rsid w:val="00FF2967"/>
    <w:rsid w:val="00FF2CBB"/>
    <w:rsid w:val="00FF3110"/>
    <w:rsid w:val="00FF3CFE"/>
    <w:rsid w:val="00FF3E3E"/>
    <w:rsid w:val="00FF3EC8"/>
    <w:rsid w:val="00FF40C6"/>
    <w:rsid w:val="00FF481B"/>
    <w:rsid w:val="00FF5986"/>
    <w:rsid w:val="00FF59B4"/>
    <w:rsid w:val="00FF60C8"/>
    <w:rsid w:val="00FF613C"/>
    <w:rsid w:val="00FF6740"/>
    <w:rsid w:val="00FF6C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1A7970AD"/>
  <w15:chartTrackingRefBased/>
  <w15:docId w15:val="{122F28C8-9273-4936-8EB3-8A43B51A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uiPriority="99" w:qFormat="1"/>
    <w:lsdException w:name="footnote text" w:uiPriority="99"/>
    <w:lsdException w:name="footer" w:uiPriority="99"/>
    <w:lsdException w:name="index heading" w:qFormat="1"/>
    <w:lsdException w:name="caption" w:semiHidden="1" w:unhideWhenUsed="1" w:qFormat="1"/>
    <w:lsdException w:name="page number" w:qFormat="1"/>
    <w:lsdException w:name="Title" w:uiPriority="10" w:qFormat="1"/>
    <w:lsdException w:name="Subtitle" w:qFormat="1"/>
    <w:lsdException w:name="Body Text 2" w:qFormat="1"/>
    <w:lsdException w:name="Body Text 3" w:qFormat="1"/>
    <w:lsdException w:name="Body Text Indent 2" w:qFormat="1"/>
    <w:lsdException w:name="Body Text Indent 3" w:qFormat="1"/>
    <w:lsdException w:name="Block Text" w:qFormat="1"/>
    <w:lsdException w:name="FollowedHyperlink" w:uiPriority="99" w:qFormat="1"/>
    <w:lsdException w:name="Strong" w:qFormat="1"/>
    <w:lsdException w:name="Emphasis" w:qFormat="1"/>
    <w:lsdException w:name="Document Map" w:qFormat="1"/>
    <w:lsdException w:name="Plain Text" w:qFormat="1"/>
    <w:lsdException w:name="Normal (Web)" w:uiPriority="99" w:qFormat="1"/>
    <w:lsdException w:name="HTML Acronym" w:qFormat="1"/>
    <w:lsdException w:name="HTML Preformatted"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5">
    <w:name w:val="heading 5"/>
    <w:basedOn w:val="a"/>
    <w:next w:val="a"/>
    <w:link w:val="50"/>
    <w:semiHidden/>
    <w:unhideWhenUsed/>
    <w:qFormat/>
    <w:rsid w:val="00BA4C30"/>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qFormat/>
    <w:rsid w:val="005B1AD1"/>
    <w:rPr>
      <w:rFonts w:ascii="Tahoma" w:hAnsi="Tahoma" w:cs="Tahoma"/>
      <w:sz w:val="16"/>
      <w:szCs w:val="16"/>
    </w:rPr>
  </w:style>
  <w:style w:type="paragraph" w:styleId="a4">
    <w:name w:val="Body Text"/>
    <w:basedOn w:val="a"/>
    <w:link w:val="a5"/>
    <w:rsid w:val="00CA2417"/>
    <w:pPr>
      <w:jc w:val="center"/>
    </w:pPr>
    <w:rPr>
      <w:b/>
      <w:bCs/>
      <w:lang w:val="uk-UA"/>
    </w:rPr>
  </w:style>
  <w:style w:type="character" w:customStyle="1" w:styleId="a5">
    <w:name w:val="Основной текст Знак"/>
    <w:link w:val="a4"/>
    <w:qFormat/>
    <w:rsid w:val="00122A40"/>
    <w:rPr>
      <w:b/>
      <w:bCs/>
      <w:sz w:val="24"/>
      <w:szCs w:val="24"/>
      <w:lang w:eastAsia="ru-RU"/>
    </w:rPr>
  </w:style>
  <w:style w:type="table" w:styleId="a6">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qFormat/>
    <w:rsid w:val="00A04D02"/>
    <w:pPr>
      <w:spacing w:after="120" w:line="480" w:lineRule="auto"/>
    </w:pPr>
  </w:style>
  <w:style w:type="character" w:customStyle="1" w:styleId="22">
    <w:name w:val="Основной текст 2 Знак"/>
    <w:link w:val="20"/>
    <w:rsid w:val="00A04D02"/>
    <w:rPr>
      <w:sz w:val="24"/>
      <w:szCs w:val="24"/>
      <w:lang w:val="ru-RU" w:eastAsia="ru-RU"/>
    </w:rPr>
  </w:style>
  <w:style w:type="paragraph" w:customStyle="1" w:styleId="a9">
    <w:name w:val="Текст в заданном формате"/>
    <w:basedOn w:val="a"/>
    <w:qFormat/>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qFormat/>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a">
    <w:name w:val="Название"/>
    <w:basedOn w:val="a"/>
    <w:link w:val="ab"/>
    <w:qFormat/>
    <w:rsid w:val="00122A40"/>
    <w:pPr>
      <w:jc w:val="center"/>
    </w:pPr>
    <w:rPr>
      <w:b/>
      <w:sz w:val="28"/>
      <w:szCs w:val="20"/>
      <w:lang w:val="uk-UA"/>
    </w:rPr>
  </w:style>
  <w:style w:type="character" w:customStyle="1" w:styleId="ab">
    <w:name w:val="Название Знак"/>
    <w:link w:val="aa"/>
    <w:qFormat/>
    <w:rsid w:val="00122A40"/>
    <w:rPr>
      <w:b/>
      <w:sz w:val="28"/>
      <w:lang w:eastAsia="ru-RU"/>
    </w:rPr>
  </w:style>
  <w:style w:type="paragraph" w:customStyle="1" w:styleId="12">
    <w:name w:val="Обычный1"/>
    <w:uiPriority w:val="99"/>
    <w:qFormat/>
    <w:rsid w:val="00122A40"/>
    <w:pPr>
      <w:spacing w:before="100" w:after="100"/>
    </w:pPr>
    <w:rPr>
      <w:snapToGrid w:val="0"/>
      <w:sz w:val="24"/>
      <w:lang w:val="ru-RU" w:eastAsia="ru-RU"/>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qFormat/>
    <w:rsid w:val="00122A40"/>
  </w:style>
  <w:style w:type="paragraph" w:styleId="ad">
    <w:name w:val="header"/>
    <w:aliases w:val="Справка"/>
    <w:basedOn w:val="a"/>
    <w:link w:val="ae"/>
    <w:rsid w:val="00122A40"/>
    <w:pPr>
      <w:tabs>
        <w:tab w:val="center" w:pos="4677"/>
        <w:tab w:val="right" w:pos="9355"/>
      </w:tabs>
    </w:pPr>
  </w:style>
  <w:style w:type="character" w:customStyle="1" w:styleId="ae">
    <w:name w:val="Верхний колонтитул Знак"/>
    <w:aliases w:val="Справка Знак"/>
    <w:link w:val="ad"/>
    <w:qFormat/>
    <w:rsid w:val="00122A40"/>
    <w:rPr>
      <w:sz w:val="24"/>
      <w:szCs w:val="24"/>
      <w:lang w:val="ru-RU" w:eastAsia="ru-RU"/>
    </w:rPr>
  </w:style>
  <w:style w:type="character" w:styleId="af">
    <w:name w:val="page number"/>
    <w:basedOn w:val="a0"/>
    <w:qFormat/>
    <w:rsid w:val="00122A40"/>
  </w:style>
  <w:style w:type="paragraph" w:styleId="HTML">
    <w:name w:val="HTML Preformatted"/>
    <w:basedOn w:val="a"/>
    <w:link w:val="HTML0"/>
    <w:qFormat/>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qFormat/>
    <w:rsid w:val="00122A40"/>
    <w:rPr>
      <w:rFonts w:ascii="Courier New" w:hAnsi="Courier New" w:cs="Courier New"/>
      <w:lang w:val="ru-RU" w:eastAsia="ru-RU"/>
    </w:rPr>
  </w:style>
  <w:style w:type="paragraph" w:customStyle="1" w:styleId="style4">
    <w:name w:val="style4"/>
    <w:basedOn w:val="a"/>
    <w:qFormat/>
    <w:rsid w:val="00122A40"/>
    <w:pPr>
      <w:spacing w:before="100" w:beforeAutospacing="1" w:after="100" w:afterAutospacing="1"/>
    </w:pPr>
  </w:style>
  <w:style w:type="paragraph" w:customStyle="1" w:styleId="ParagraphStyle">
    <w:name w:val="Paragraph Style"/>
    <w:qFormat/>
    <w:rsid w:val="00122A40"/>
    <w:pPr>
      <w:autoSpaceDE w:val="0"/>
      <w:autoSpaceDN w:val="0"/>
      <w:adjustRightInd w:val="0"/>
    </w:pPr>
    <w:rPr>
      <w:rFonts w:ascii="Courier New" w:hAnsi="Courier New"/>
      <w:sz w:val="24"/>
      <w:szCs w:val="24"/>
      <w:lang w:val="ru-RU" w:eastAsia="ru-RU"/>
    </w:rPr>
  </w:style>
  <w:style w:type="paragraph" w:styleId="af0">
    <w:name w:val="Body Text Indent"/>
    <w:basedOn w:val="a"/>
    <w:link w:val="af1"/>
    <w:rsid w:val="00122A40"/>
    <w:pPr>
      <w:spacing w:after="120"/>
      <w:ind w:left="283"/>
    </w:pPr>
  </w:style>
  <w:style w:type="character" w:customStyle="1" w:styleId="af1">
    <w:name w:val="Основной текст с отступом Знак"/>
    <w:link w:val="af0"/>
    <w:qFormat/>
    <w:rsid w:val="00122A40"/>
    <w:rPr>
      <w:sz w:val="24"/>
      <w:szCs w:val="24"/>
      <w:lang w:val="ru-RU" w:eastAsia="ru-RU"/>
    </w:rPr>
  </w:style>
  <w:style w:type="paragraph" w:customStyle="1" w:styleId="head">
    <w:name w:val="head"/>
    <w:basedOn w:val="a"/>
    <w:qFormat/>
    <w:rsid w:val="00122A40"/>
    <w:pPr>
      <w:spacing w:before="100" w:beforeAutospacing="1" w:after="100" w:afterAutospacing="1"/>
    </w:pPr>
  </w:style>
  <w:style w:type="character" w:styleId="af2">
    <w:name w:val="Emphasis"/>
    <w:qFormat/>
    <w:rsid w:val="00122A40"/>
    <w:rPr>
      <w:i/>
      <w:iCs/>
    </w:rPr>
  </w:style>
  <w:style w:type="character" w:customStyle="1" w:styleId="31">
    <w:name w:val="Основной текст с отступом 3 Знак"/>
    <w:link w:val="32"/>
    <w:qFormat/>
    <w:rsid w:val="00122A40"/>
    <w:rPr>
      <w:sz w:val="16"/>
      <w:szCs w:val="16"/>
      <w:lang w:val="ru-RU" w:eastAsia="ru-RU"/>
    </w:rPr>
  </w:style>
  <w:style w:type="paragraph" w:styleId="32">
    <w:name w:val="Body Text Indent 3"/>
    <w:basedOn w:val="a"/>
    <w:link w:val="31"/>
    <w:qFormat/>
    <w:rsid w:val="00122A40"/>
    <w:pPr>
      <w:spacing w:after="120"/>
      <w:ind w:left="283"/>
    </w:pPr>
    <w:rPr>
      <w:sz w:val="16"/>
      <w:szCs w:val="16"/>
    </w:rPr>
  </w:style>
  <w:style w:type="paragraph" w:customStyle="1" w:styleId="af3">
    <w:name w:val="Содержимое таблицы"/>
    <w:basedOn w:val="a"/>
    <w:qFormat/>
    <w:rsid w:val="00F37855"/>
    <w:pPr>
      <w:widowControl w:val="0"/>
      <w:suppressLineNumbers/>
      <w:suppressAutoHyphens/>
    </w:pPr>
    <w:rPr>
      <w:rFonts w:eastAsia="DejaVu Sans" w:cs="Lohit Hindi"/>
      <w:kern w:val="1"/>
      <w:lang w:eastAsia="zh-CN" w:bidi="hi-IN"/>
    </w:rPr>
  </w:style>
  <w:style w:type="paragraph" w:styleId="af4">
    <w:name w:val="No Spacing"/>
    <w:link w:val="af5"/>
    <w:uiPriority w:val="99"/>
    <w:qFormat/>
    <w:rsid w:val="00FE3D72"/>
    <w:rPr>
      <w:rFonts w:ascii="Calibri" w:hAnsi="Calibri"/>
      <w:color w:val="00000A"/>
      <w:sz w:val="22"/>
      <w:szCs w:val="22"/>
      <w:lang w:val="ru-RU" w:eastAsia="ru-RU"/>
    </w:rPr>
  </w:style>
  <w:style w:type="character" w:customStyle="1" w:styleId="af6">
    <w:name w:val="Текст Знак"/>
    <w:link w:val="af7"/>
    <w:qFormat/>
    <w:locked/>
    <w:rsid w:val="002E5350"/>
    <w:rPr>
      <w:rFonts w:ascii="Courier New" w:hAnsi="Courier New" w:cs="Courier New"/>
      <w:szCs w:val="28"/>
      <w:lang w:eastAsia="ru-RU"/>
    </w:rPr>
  </w:style>
  <w:style w:type="paragraph" w:styleId="af7">
    <w:name w:val="Plain Text"/>
    <w:basedOn w:val="a"/>
    <w:link w:val="af6"/>
    <w:qFormat/>
    <w:rsid w:val="002E5350"/>
    <w:pPr>
      <w:contextualSpacing/>
      <w:jc w:val="both"/>
    </w:pPr>
    <w:rPr>
      <w:rFonts w:ascii="Courier New" w:hAnsi="Courier New" w:cs="Courier New"/>
      <w:sz w:val="20"/>
      <w:szCs w:val="28"/>
      <w:lang w:val="uk-UA"/>
    </w:rPr>
  </w:style>
  <w:style w:type="character" w:customStyle="1" w:styleId="13">
    <w:name w:val="Текст Знак1"/>
    <w:rsid w:val="002E5350"/>
    <w:rPr>
      <w:rFonts w:ascii="Courier New" w:hAnsi="Courier New" w:cs="Courier New"/>
      <w:lang w:val="ru-RU" w:eastAsia="ru-RU"/>
    </w:rPr>
  </w:style>
  <w:style w:type="paragraph" w:customStyle="1" w:styleId="14">
    <w:name w:val="Без интервала1"/>
    <w:qFormat/>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qFormat/>
    <w:rsid w:val="00C107D3"/>
    <w:pPr>
      <w:spacing w:after="120" w:line="480" w:lineRule="auto"/>
      <w:ind w:left="283"/>
    </w:pPr>
  </w:style>
  <w:style w:type="character" w:customStyle="1" w:styleId="24">
    <w:name w:val="Основной текст с отступом 2 Знак"/>
    <w:link w:val="23"/>
    <w:uiPriority w:val="99"/>
    <w:qFormat/>
    <w:rsid w:val="00C107D3"/>
    <w:rPr>
      <w:sz w:val="24"/>
      <w:szCs w:val="24"/>
      <w:lang w:val="ru-RU" w:eastAsia="ru-RU"/>
    </w:rPr>
  </w:style>
  <w:style w:type="character" w:customStyle="1" w:styleId="40">
    <w:name w:val="Заголовок 4 Знак"/>
    <w:qFormat/>
    <w:rsid w:val="00C107D3"/>
    <w:rPr>
      <w:rFonts w:ascii="Calibri" w:eastAsia="Times New Roman" w:hAnsi="Calibri" w:cs="Times New Roman"/>
      <w:b/>
      <w:bCs/>
      <w:sz w:val="28"/>
      <w:szCs w:val="28"/>
      <w:lang w:val="ru-RU" w:eastAsia="ru-RU"/>
    </w:rPr>
  </w:style>
  <w:style w:type="character" w:customStyle="1" w:styleId="21">
    <w:name w:val="Заголовок 2 Знак1"/>
    <w:link w:val="2"/>
    <w:qFormat/>
    <w:locked/>
    <w:rsid w:val="00C107D3"/>
    <w:rPr>
      <w:rFonts w:ascii="Arial" w:hAnsi="Arial" w:cs="Arial"/>
      <w:b/>
      <w:bCs/>
      <w:i/>
      <w:iCs/>
      <w:sz w:val="28"/>
      <w:szCs w:val="28"/>
      <w:lang w:val="ru-RU" w:eastAsia="ru-RU"/>
    </w:rPr>
  </w:style>
  <w:style w:type="character" w:customStyle="1" w:styleId="41">
    <w:name w:val="Заголовок 4 Знак1"/>
    <w:link w:val="4"/>
    <w:qFormat/>
    <w:locked/>
    <w:rsid w:val="00C107D3"/>
    <w:rPr>
      <w:rFonts w:ascii="Calibri" w:hAnsi="Calibri"/>
      <w:b/>
      <w:bCs/>
      <w:sz w:val="28"/>
      <w:szCs w:val="28"/>
    </w:rPr>
  </w:style>
  <w:style w:type="character" w:customStyle="1" w:styleId="25">
    <w:name w:val="Заголовок 2 Знак"/>
    <w:qFormat/>
    <w:locked/>
    <w:rsid w:val="00C107D3"/>
    <w:rPr>
      <w:rFonts w:ascii="Cambria" w:hAnsi="Cambria" w:cs="Times New Roman"/>
      <w:b/>
      <w:bCs/>
      <w:color w:val="4F81BD"/>
      <w:sz w:val="26"/>
      <w:szCs w:val="26"/>
    </w:rPr>
  </w:style>
  <w:style w:type="character" w:customStyle="1" w:styleId="af8">
    <w:name w:val="Текст выноски Знак"/>
    <w:qFormat/>
    <w:rsid w:val="00C107D3"/>
    <w:rPr>
      <w:rFonts w:ascii="Tahoma" w:hAnsi="Tahoma" w:cs="Times New Roman"/>
      <w:sz w:val="16"/>
      <w:szCs w:val="16"/>
    </w:rPr>
  </w:style>
  <w:style w:type="character" w:customStyle="1" w:styleId="ListLabel1">
    <w:name w:val="ListLabel 1"/>
    <w:qFormat/>
    <w:rsid w:val="00C107D3"/>
    <w:rPr>
      <w:rFonts w:eastAsia="Times New Roman"/>
    </w:rPr>
  </w:style>
  <w:style w:type="character" w:customStyle="1" w:styleId="ListLabel2">
    <w:name w:val="ListLabel 2"/>
    <w:qFormat/>
    <w:rsid w:val="00C107D3"/>
  </w:style>
  <w:style w:type="paragraph" w:styleId="af9">
    <w:name w:val="Title"/>
    <w:basedOn w:val="a"/>
    <w:next w:val="a4"/>
    <w:link w:val="afa"/>
    <w:uiPriority w:val="10"/>
    <w:qFormat/>
    <w:rsid w:val="00C107D3"/>
    <w:pPr>
      <w:keepNext/>
      <w:suppressAutoHyphens/>
      <w:spacing w:before="240" w:after="120" w:line="276" w:lineRule="auto"/>
    </w:pPr>
    <w:rPr>
      <w:rFonts w:ascii="Arial" w:hAnsi="Arial" w:cs="Mangal"/>
      <w:sz w:val="28"/>
      <w:szCs w:val="28"/>
      <w:lang w:val="uk-UA" w:eastAsia="uk-UA"/>
    </w:rPr>
  </w:style>
  <w:style w:type="paragraph" w:styleId="afb">
    <w:name w:val="List"/>
    <w:basedOn w:val="a4"/>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5">
    <w:name w:val="index 1"/>
    <w:basedOn w:val="a"/>
    <w:next w:val="a"/>
    <w:autoRedefine/>
    <w:uiPriority w:val="99"/>
    <w:qFormat/>
    <w:rsid w:val="00C107D3"/>
    <w:pPr>
      <w:spacing w:after="200" w:line="276" w:lineRule="auto"/>
      <w:ind w:left="220" w:hanging="220"/>
    </w:pPr>
    <w:rPr>
      <w:rFonts w:ascii="Calibri" w:hAnsi="Calibri"/>
      <w:sz w:val="22"/>
      <w:szCs w:val="22"/>
    </w:rPr>
  </w:style>
  <w:style w:type="paragraph" w:styleId="afc">
    <w:name w:val="index heading"/>
    <w:basedOn w:val="a"/>
    <w:qFormat/>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qFormat/>
    <w:rsid w:val="00C107D3"/>
    <w:pPr>
      <w:suppressAutoHyphens/>
      <w:spacing w:before="28" w:after="28" w:line="100" w:lineRule="atLeast"/>
    </w:pPr>
  </w:style>
  <w:style w:type="character" w:customStyle="1" w:styleId="210">
    <w:name w:val="Основной текст 2 Знак1"/>
    <w:qFormat/>
    <w:locked/>
    <w:rsid w:val="00C107D3"/>
    <w:rPr>
      <w:rFonts w:ascii="Times New Roman" w:hAnsi="Times New Roman" w:cs="Times New Roman"/>
      <w:sz w:val="24"/>
      <w:szCs w:val="24"/>
      <w:lang w:val="uk-UA" w:eastAsia="uk-UA"/>
    </w:rPr>
  </w:style>
  <w:style w:type="character" w:customStyle="1" w:styleId="HTML1">
    <w:name w:val="Стандартный HTML Знак1"/>
    <w:qFormat/>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qFormat/>
    <w:locked/>
    <w:rsid w:val="00C107D3"/>
    <w:rPr>
      <w:rFonts w:ascii="Times New Roman" w:hAnsi="Times New Roman" w:cs="Times New Roman"/>
      <w:sz w:val="20"/>
      <w:szCs w:val="20"/>
    </w:rPr>
  </w:style>
  <w:style w:type="character" w:customStyle="1" w:styleId="16">
    <w:name w:val="Верхний колонтитул Знак1"/>
    <w:qFormat/>
    <w:locked/>
    <w:rsid w:val="00C107D3"/>
    <w:rPr>
      <w:rFonts w:ascii="Times New Roman" w:hAnsi="Times New Roman" w:cs="Times New Roman"/>
      <w:sz w:val="20"/>
      <w:szCs w:val="20"/>
    </w:rPr>
  </w:style>
  <w:style w:type="character" w:customStyle="1" w:styleId="11">
    <w:name w:val="Текст выноски Знак1"/>
    <w:link w:val="a3"/>
    <w:qFormat/>
    <w:locked/>
    <w:rsid w:val="00C107D3"/>
    <w:rPr>
      <w:rFonts w:ascii="Tahoma" w:hAnsi="Tahoma" w:cs="Tahoma"/>
      <w:sz w:val="16"/>
      <w:szCs w:val="16"/>
      <w:lang w:val="ru-RU" w:eastAsia="ru-RU"/>
    </w:rPr>
  </w:style>
  <w:style w:type="character" w:customStyle="1" w:styleId="310">
    <w:name w:val="Основной текст с отступом 3 Знак1"/>
    <w:qFormat/>
    <w:locked/>
    <w:rsid w:val="00C107D3"/>
    <w:rPr>
      <w:rFonts w:ascii="Times New Roman" w:hAnsi="Times New Roman" w:cs="Times New Roman"/>
      <w:sz w:val="16"/>
      <w:szCs w:val="16"/>
    </w:rPr>
  </w:style>
  <w:style w:type="paragraph" w:customStyle="1" w:styleId="afd">
    <w:name w:val="Содержимое врезки"/>
    <w:basedOn w:val="a4"/>
    <w:qFormat/>
    <w:rsid w:val="00C107D3"/>
    <w:pPr>
      <w:suppressAutoHyphens/>
      <w:spacing w:after="120" w:line="276" w:lineRule="auto"/>
      <w:jc w:val="left"/>
    </w:pPr>
    <w:rPr>
      <w:rFonts w:ascii="Calibri" w:eastAsia="SimSun" w:hAnsi="Calibri"/>
      <w:b w:val="0"/>
      <w:bCs w:val="0"/>
      <w:sz w:val="22"/>
      <w:szCs w:val="22"/>
      <w:lang w:eastAsia="uk-UA"/>
    </w:rPr>
  </w:style>
  <w:style w:type="paragraph" w:styleId="afe">
    <w:name w:val="footer"/>
    <w:basedOn w:val="a"/>
    <w:link w:val="aff"/>
    <w:uiPriority w:val="99"/>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f">
    <w:name w:val="Нижний колонтитул Знак"/>
    <w:link w:val="afe"/>
    <w:uiPriority w:val="99"/>
    <w:qFormat/>
    <w:rsid w:val="00C107D3"/>
    <w:rPr>
      <w:rFonts w:ascii="Calibri" w:eastAsia="SimSun" w:hAnsi="Calibri"/>
      <w:sz w:val="22"/>
      <w:szCs w:val="22"/>
    </w:rPr>
  </w:style>
  <w:style w:type="paragraph" w:customStyle="1" w:styleId="rvps2">
    <w:name w:val="rvps2"/>
    <w:basedOn w:val="a"/>
    <w:qFormat/>
    <w:rsid w:val="00C107D3"/>
    <w:pPr>
      <w:spacing w:before="100" w:beforeAutospacing="1" w:after="100" w:afterAutospacing="1"/>
    </w:pPr>
  </w:style>
  <w:style w:type="paragraph" w:customStyle="1" w:styleId="aff0">
    <w:name w:val="Знак"/>
    <w:basedOn w:val="a"/>
    <w:uiPriority w:val="99"/>
    <w:qFormat/>
    <w:rsid w:val="00C771A7"/>
    <w:pPr>
      <w:spacing w:after="200"/>
    </w:pPr>
    <w:rPr>
      <w:rFonts w:ascii="Arial" w:hAnsi="Arial" w:cs="Arial"/>
      <w:sz w:val="22"/>
      <w:lang w:val="en-US" w:eastAsia="en-US"/>
    </w:rPr>
  </w:style>
  <w:style w:type="paragraph" w:customStyle="1" w:styleId="Standard">
    <w:name w:val="Standard"/>
    <w:qFormat/>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qFormat/>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qFormat/>
    <w:rsid w:val="008C3CC3"/>
    <w:pPr>
      <w:spacing w:before="100" w:beforeAutospacing="1" w:after="100" w:afterAutospacing="1"/>
      <w:jc w:val="both"/>
    </w:pPr>
  </w:style>
  <w:style w:type="character" w:customStyle="1" w:styleId="FontStyle12">
    <w:name w:val="Font Style12"/>
    <w:qFormat/>
    <w:rsid w:val="00B42233"/>
    <w:rPr>
      <w:rFonts w:ascii="Times New Roman" w:hAnsi="Times New Roman" w:cs="Times New Roman"/>
      <w:sz w:val="18"/>
      <w:szCs w:val="18"/>
    </w:rPr>
  </w:style>
  <w:style w:type="paragraph" w:customStyle="1" w:styleId="aff1">
    <w:name w:val="Знак Знак Знак"/>
    <w:basedOn w:val="a"/>
    <w:qFormat/>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qFormat/>
    <w:rsid w:val="0080067F"/>
    <w:rPr>
      <w:rFonts w:cs="Times New Roman"/>
    </w:rPr>
  </w:style>
  <w:style w:type="character" w:customStyle="1" w:styleId="s3">
    <w:name w:val="s3"/>
    <w:basedOn w:val="a0"/>
    <w:qFormat/>
    <w:rsid w:val="0080067F"/>
  </w:style>
  <w:style w:type="character" w:customStyle="1" w:styleId="s4">
    <w:name w:val="s4"/>
    <w:basedOn w:val="a0"/>
    <w:qFormat/>
    <w:rsid w:val="0080067F"/>
  </w:style>
  <w:style w:type="character" w:customStyle="1" w:styleId="apple-converted-space">
    <w:name w:val="apple-converted-space"/>
    <w:basedOn w:val="a0"/>
    <w:qFormat/>
    <w:rsid w:val="0080067F"/>
  </w:style>
  <w:style w:type="character" w:customStyle="1" w:styleId="s8">
    <w:name w:val="s8"/>
    <w:basedOn w:val="a0"/>
    <w:qFormat/>
    <w:rsid w:val="0080067F"/>
  </w:style>
  <w:style w:type="paragraph" w:customStyle="1" w:styleId="p3">
    <w:name w:val="p3"/>
    <w:basedOn w:val="a"/>
    <w:qFormat/>
    <w:rsid w:val="0080067F"/>
    <w:pPr>
      <w:spacing w:before="100" w:beforeAutospacing="1" w:after="100" w:afterAutospacing="1"/>
    </w:pPr>
  </w:style>
  <w:style w:type="character" w:styleId="aff2">
    <w:name w:val="Hyperlink"/>
    <w:unhideWhenUsed/>
    <w:rsid w:val="0080067F"/>
    <w:rPr>
      <w:color w:val="0000FF"/>
      <w:u w:val="single"/>
    </w:rPr>
  </w:style>
  <w:style w:type="paragraph" w:styleId="aff3">
    <w:name w:val="footnote text"/>
    <w:basedOn w:val="a"/>
    <w:link w:val="aff4"/>
    <w:uiPriority w:val="99"/>
    <w:unhideWhenUsed/>
    <w:rsid w:val="0080067F"/>
    <w:rPr>
      <w:rFonts w:ascii="Calibri" w:hAnsi="Calibri"/>
      <w:sz w:val="20"/>
      <w:szCs w:val="20"/>
      <w:lang w:eastAsia="en-US"/>
    </w:rPr>
  </w:style>
  <w:style w:type="character" w:customStyle="1" w:styleId="aff4">
    <w:name w:val="Текст сноски Знак"/>
    <w:link w:val="aff3"/>
    <w:uiPriority w:val="99"/>
    <w:qFormat/>
    <w:rsid w:val="0080067F"/>
    <w:rPr>
      <w:rFonts w:ascii="Calibri" w:hAnsi="Calibri"/>
      <w:lang w:val="ru-RU" w:eastAsia="en-US"/>
    </w:rPr>
  </w:style>
  <w:style w:type="character" w:customStyle="1" w:styleId="60">
    <w:name w:val="Заголовок 6 Знак"/>
    <w:link w:val="6"/>
    <w:qFormat/>
    <w:rsid w:val="005D2FA6"/>
    <w:rPr>
      <w:b/>
      <w:bCs/>
      <w:sz w:val="22"/>
      <w:szCs w:val="22"/>
    </w:rPr>
  </w:style>
  <w:style w:type="character" w:customStyle="1" w:styleId="spelle">
    <w:name w:val="spelle"/>
    <w:qFormat/>
    <w:rsid w:val="00A72F93"/>
  </w:style>
  <w:style w:type="paragraph" w:customStyle="1" w:styleId="26">
    <w:name w:val="Обычный2"/>
    <w:basedOn w:val="a"/>
    <w:qFormat/>
    <w:rsid w:val="00A72F93"/>
    <w:pPr>
      <w:suppressAutoHyphens/>
      <w:spacing w:before="280" w:after="280"/>
    </w:pPr>
    <w:rPr>
      <w:lang w:eastAsia="ar-SA"/>
    </w:rPr>
  </w:style>
  <w:style w:type="paragraph" w:customStyle="1" w:styleId="212">
    <w:name w:val="Основной текст с отступом 21"/>
    <w:basedOn w:val="a"/>
    <w:qFormat/>
    <w:rsid w:val="00A72F93"/>
    <w:pPr>
      <w:suppressAutoHyphens/>
      <w:spacing w:before="280" w:after="280"/>
    </w:pPr>
    <w:rPr>
      <w:lang w:eastAsia="ar-SA"/>
    </w:rPr>
  </w:style>
  <w:style w:type="paragraph" w:customStyle="1" w:styleId="17">
    <w:name w:val="Текст1"/>
    <w:basedOn w:val="a"/>
    <w:qFormat/>
    <w:rsid w:val="00A72F93"/>
    <w:pPr>
      <w:suppressAutoHyphens/>
      <w:spacing w:before="280" w:after="280"/>
    </w:pPr>
    <w:rPr>
      <w:lang w:eastAsia="ar-SA"/>
    </w:rPr>
  </w:style>
  <w:style w:type="paragraph" w:customStyle="1" w:styleId="311">
    <w:name w:val="Основной текст с отступом 31"/>
    <w:basedOn w:val="a"/>
    <w:qFormat/>
    <w:rsid w:val="00A72F93"/>
    <w:pPr>
      <w:suppressAutoHyphens/>
      <w:spacing w:after="120"/>
      <w:ind w:left="283"/>
    </w:pPr>
    <w:rPr>
      <w:sz w:val="16"/>
      <w:szCs w:val="16"/>
      <w:lang w:eastAsia="ar-SA"/>
    </w:rPr>
  </w:style>
  <w:style w:type="paragraph" w:customStyle="1" w:styleId="a50">
    <w:name w:val="a5"/>
    <w:basedOn w:val="a"/>
    <w:uiPriority w:val="99"/>
    <w:qFormat/>
    <w:rsid w:val="00120C68"/>
    <w:pPr>
      <w:spacing w:before="100" w:beforeAutospacing="1" w:after="100" w:afterAutospacing="1"/>
    </w:pPr>
  </w:style>
  <w:style w:type="character" w:customStyle="1" w:styleId="70">
    <w:name w:val="Заголовок 7 Знак"/>
    <w:link w:val="7"/>
    <w:uiPriority w:val="99"/>
    <w:qFormat/>
    <w:rsid w:val="00DC4A71"/>
    <w:rPr>
      <w:sz w:val="24"/>
      <w:szCs w:val="24"/>
      <w:lang w:val="ru-RU" w:eastAsia="ru-RU"/>
    </w:rPr>
  </w:style>
  <w:style w:type="paragraph" w:customStyle="1" w:styleId="19">
    <w:name w:val="Обычный19"/>
    <w:uiPriority w:val="99"/>
    <w:rsid w:val="006721AF"/>
    <w:pPr>
      <w:spacing w:before="100" w:after="100"/>
    </w:pPr>
    <w:rPr>
      <w:sz w:val="24"/>
      <w:lang w:val="ru-RU" w:eastAsia="ru-RU"/>
    </w:rPr>
  </w:style>
  <w:style w:type="paragraph" w:styleId="aff5">
    <w:name w:val="caption"/>
    <w:basedOn w:val="a"/>
    <w:next w:val="a"/>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qFormat/>
    <w:locked/>
    <w:rsid w:val="006721AF"/>
    <w:rPr>
      <w:noProof/>
      <w:sz w:val="8"/>
      <w:shd w:val="clear" w:color="auto" w:fill="FFFFFF"/>
    </w:rPr>
  </w:style>
  <w:style w:type="paragraph" w:customStyle="1" w:styleId="62">
    <w:name w:val="Основной текст (6)"/>
    <w:basedOn w:val="a"/>
    <w:link w:val="61"/>
    <w:qFormat/>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qFormat/>
    <w:locked/>
    <w:rsid w:val="006721AF"/>
    <w:rPr>
      <w:noProof/>
      <w:shd w:val="clear" w:color="auto" w:fill="FFFFFF"/>
    </w:rPr>
  </w:style>
  <w:style w:type="paragraph" w:customStyle="1" w:styleId="43">
    <w:name w:val="Основной текст (4)"/>
    <w:basedOn w:val="a"/>
    <w:link w:val="42"/>
    <w:qFormat/>
    <w:rsid w:val="006721AF"/>
    <w:pPr>
      <w:shd w:val="clear" w:color="auto" w:fill="FFFFFF"/>
      <w:spacing w:line="240" w:lineRule="atLeast"/>
    </w:pPr>
    <w:rPr>
      <w:noProof/>
      <w:sz w:val="20"/>
      <w:szCs w:val="20"/>
      <w:lang w:val="x-none" w:eastAsia="x-none"/>
    </w:rPr>
  </w:style>
  <w:style w:type="character" w:customStyle="1" w:styleId="27">
    <w:name w:val="Заголовок №2_"/>
    <w:link w:val="28"/>
    <w:qFormat/>
    <w:locked/>
    <w:rsid w:val="006721AF"/>
    <w:rPr>
      <w:b/>
      <w:sz w:val="27"/>
      <w:shd w:val="clear" w:color="auto" w:fill="FFFFFF"/>
    </w:rPr>
  </w:style>
  <w:style w:type="paragraph" w:customStyle="1" w:styleId="28">
    <w:name w:val="Заголовок №2"/>
    <w:basedOn w:val="a"/>
    <w:link w:val="27"/>
    <w:qFormat/>
    <w:rsid w:val="006721AF"/>
    <w:pPr>
      <w:shd w:val="clear" w:color="auto" w:fill="FFFFFF"/>
      <w:spacing w:after="300" w:line="240" w:lineRule="atLeast"/>
      <w:outlineLvl w:val="1"/>
    </w:pPr>
    <w:rPr>
      <w:b/>
      <w:sz w:val="27"/>
      <w:szCs w:val="20"/>
      <w:lang w:val="x-none" w:eastAsia="x-none"/>
    </w:rPr>
  </w:style>
  <w:style w:type="character" w:customStyle="1" w:styleId="aff6">
    <w:name w:val="Подпись к таблице_"/>
    <w:link w:val="18"/>
    <w:qFormat/>
    <w:locked/>
    <w:rsid w:val="006721AF"/>
    <w:rPr>
      <w:b/>
      <w:sz w:val="27"/>
      <w:shd w:val="clear" w:color="auto" w:fill="FFFFFF"/>
    </w:rPr>
  </w:style>
  <w:style w:type="paragraph" w:customStyle="1" w:styleId="18">
    <w:name w:val="Подпись к таблице1"/>
    <w:basedOn w:val="a"/>
    <w:link w:val="aff6"/>
    <w:qFormat/>
    <w:rsid w:val="006721AF"/>
    <w:pPr>
      <w:shd w:val="clear" w:color="auto" w:fill="FFFFFF"/>
      <w:spacing w:line="240" w:lineRule="atLeast"/>
    </w:pPr>
    <w:rPr>
      <w:b/>
      <w:sz w:val="27"/>
      <w:szCs w:val="20"/>
      <w:lang w:val="x-none" w:eastAsia="x-none"/>
    </w:rPr>
  </w:style>
  <w:style w:type="character" w:customStyle="1" w:styleId="aff7">
    <w:name w:val="Подпись к таблице"/>
    <w:qFormat/>
    <w:rsid w:val="006721AF"/>
    <w:rPr>
      <w:b/>
      <w:sz w:val="27"/>
      <w:u w:val="single"/>
    </w:rPr>
  </w:style>
  <w:style w:type="character" w:customStyle="1" w:styleId="130">
    <w:name w:val="Основной текст + 13"/>
    <w:aliases w:val="5 pt,Полужирный1,Основной текст + Arial Narrow,7,Основной текст (5) + Times New Roman,11,Курсив"/>
    <w:qFormat/>
    <w:rsid w:val="006721AF"/>
    <w:rPr>
      <w:rFonts w:ascii="Times New Roman" w:hAnsi="Times New Roman"/>
      <w:b/>
      <w:spacing w:val="0"/>
      <w:sz w:val="27"/>
      <w:lang w:val="uk-UA" w:eastAsia="ru-RU"/>
    </w:rPr>
  </w:style>
  <w:style w:type="paragraph" w:customStyle="1" w:styleId="1a">
    <w:name w:val="Абзац списка1"/>
    <w:basedOn w:val="a"/>
    <w:uiPriority w:val="99"/>
    <w:qFormat/>
    <w:rsid w:val="00845F03"/>
    <w:pPr>
      <w:spacing w:after="200" w:line="276" w:lineRule="auto"/>
      <w:ind w:left="720"/>
      <w:contextualSpacing/>
    </w:pPr>
    <w:rPr>
      <w:rFonts w:ascii="Calibri" w:hAnsi="Calibri"/>
      <w:sz w:val="22"/>
      <w:szCs w:val="22"/>
      <w:lang w:eastAsia="en-US"/>
    </w:rPr>
  </w:style>
  <w:style w:type="paragraph" w:customStyle="1" w:styleId="1b">
    <w:name w:val="Знак Знак1 Знак"/>
    <w:basedOn w:val="a"/>
    <w:qFormat/>
    <w:rsid w:val="00B356A7"/>
    <w:rPr>
      <w:rFonts w:ascii="Verdana" w:hAnsi="Verdana" w:cs="Verdana"/>
      <w:sz w:val="20"/>
      <w:szCs w:val="20"/>
      <w:lang w:val="en-US" w:eastAsia="en-US"/>
    </w:rPr>
  </w:style>
  <w:style w:type="paragraph" w:customStyle="1" w:styleId="H2">
    <w:name w:val="H2"/>
    <w:basedOn w:val="a"/>
    <w:next w:val="a"/>
    <w:qFormat/>
    <w:rsid w:val="00D652CD"/>
    <w:pPr>
      <w:keepNext/>
      <w:spacing w:before="60" w:after="60"/>
      <w:ind w:firstLine="720"/>
      <w:jc w:val="both"/>
      <w:outlineLvl w:val="2"/>
    </w:pPr>
    <w:rPr>
      <w:b/>
      <w:snapToGrid w:val="0"/>
      <w:sz w:val="36"/>
      <w:szCs w:val="20"/>
    </w:rPr>
  </w:style>
  <w:style w:type="character" w:customStyle="1" w:styleId="rvts0">
    <w:name w:val="rvts0"/>
    <w:qFormat/>
    <w:rsid w:val="00AA3E98"/>
  </w:style>
  <w:style w:type="character" w:customStyle="1" w:styleId="rvts9">
    <w:name w:val="rvts9"/>
    <w:qFormat/>
    <w:rsid w:val="00AA3E98"/>
  </w:style>
  <w:style w:type="character" w:customStyle="1" w:styleId="rvts23">
    <w:name w:val="rvts23"/>
    <w:uiPriority w:val="99"/>
    <w:qFormat/>
    <w:rsid w:val="00AA3E98"/>
  </w:style>
  <w:style w:type="paragraph" w:customStyle="1" w:styleId="aff8">
    <w:name w:val="Стиль"/>
    <w:qFormat/>
    <w:rsid w:val="00BC1864"/>
    <w:pPr>
      <w:suppressAutoHyphens/>
    </w:pPr>
    <w:rPr>
      <w:rFonts w:cs="Vrinda"/>
      <w:lang w:val="en-US" w:eastAsia="zh-CN" w:bidi="bn-BD"/>
    </w:rPr>
  </w:style>
  <w:style w:type="character" w:customStyle="1" w:styleId="80">
    <w:name w:val="Заголовок 8 Знак"/>
    <w:link w:val="8"/>
    <w:qFormat/>
    <w:rsid w:val="00C82DAB"/>
    <w:rPr>
      <w:i/>
      <w:iCs/>
      <w:sz w:val="24"/>
      <w:szCs w:val="24"/>
      <w:lang w:val="ru-RU" w:eastAsia="ru-RU"/>
    </w:rPr>
  </w:style>
  <w:style w:type="paragraph" w:customStyle="1" w:styleId="FR2">
    <w:name w:val="FR2"/>
    <w:qFormat/>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qFormat/>
    <w:rsid w:val="00C82DAB"/>
  </w:style>
  <w:style w:type="character" w:customStyle="1" w:styleId="FontStyle">
    <w:name w:val="Font Style"/>
    <w:qFormat/>
    <w:rsid w:val="00C82DAB"/>
    <w:rPr>
      <w:rFonts w:cs="Courier New"/>
      <w:color w:val="000000"/>
      <w:sz w:val="20"/>
      <w:szCs w:val="20"/>
    </w:rPr>
  </w:style>
  <w:style w:type="character" w:customStyle="1" w:styleId="style15">
    <w:name w:val="style15"/>
    <w:basedOn w:val="a0"/>
    <w:qFormat/>
    <w:rsid w:val="00C82DAB"/>
  </w:style>
  <w:style w:type="character" w:customStyle="1" w:styleId="29">
    <w:name w:val="Основной текст (2)_"/>
    <w:link w:val="214"/>
    <w:qFormat/>
    <w:rsid w:val="00C82DAB"/>
    <w:rPr>
      <w:sz w:val="24"/>
      <w:szCs w:val="24"/>
      <w:shd w:val="clear" w:color="auto" w:fill="FFFFFF"/>
      <w:lang w:val="ru-RU" w:eastAsia="ru-RU"/>
    </w:rPr>
  </w:style>
  <w:style w:type="paragraph" w:customStyle="1" w:styleId="214">
    <w:name w:val="Основной текст (2)1"/>
    <w:basedOn w:val="a"/>
    <w:link w:val="29"/>
    <w:qFormat/>
    <w:rsid w:val="00C82DAB"/>
    <w:pPr>
      <w:shd w:val="clear" w:color="auto" w:fill="FFFFFF"/>
      <w:spacing w:line="240" w:lineRule="atLeast"/>
    </w:pPr>
  </w:style>
  <w:style w:type="character" w:customStyle="1" w:styleId="3pt">
    <w:name w:val="Основной текст + Интервал 3 pt"/>
    <w:qFormat/>
    <w:rsid w:val="00C82DAB"/>
    <w:rPr>
      <w:rFonts w:ascii="Times New Roman" w:hAnsi="Times New Roman" w:cs="Times New Roman"/>
      <w:spacing w:val="60"/>
      <w:sz w:val="21"/>
      <w:szCs w:val="21"/>
    </w:rPr>
  </w:style>
  <w:style w:type="character" w:customStyle="1" w:styleId="aff9">
    <w:name w:val="Основной текст + Полужирный"/>
    <w:qFormat/>
    <w:rsid w:val="00C82DAB"/>
    <w:rPr>
      <w:rFonts w:ascii="Times New Roman" w:hAnsi="Times New Roman" w:cs="Times New Roman"/>
      <w:b/>
      <w:bCs/>
      <w:spacing w:val="0"/>
      <w:sz w:val="21"/>
      <w:szCs w:val="21"/>
      <w:lang w:val="ru-RU" w:eastAsia="ru-RU"/>
    </w:rPr>
  </w:style>
  <w:style w:type="paragraph" w:customStyle="1" w:styleId="affa">
    <w:name w:val="Стиль Документа"/>
    <w:basedOn w:val="a"/>
    <w:qFormat/>
    <w:rsid w:val="00C82DAB"/>
    <w:pPr>
      <w:spacing w:before="120" w:line="360" w:lineRule="auto"/>
      <w:ind w:firstLine="567"/>
      <w:jc w:val="both"/>
    </w:pPr>
    <w:rPr>
      <w:sz w:val="28"/>
      <w:szCs w:val="20"/>
    </w:rPr>
  </w:style>
  <w:style w:type="paragraph" w:customStyle="1" w:styleId="aDovidka">
    <w:name w:val="a Dovidka"/>
    <w:basedOn w:val="a"/>
    <w:autoRedefine/>
    <w:qFormat/>
    <w:rsid w:val="00C82DAB"/>
    <w:pPr>
      <w:tabs>
        <w:tab w:val="left" w:pos="720"/>
        <w:tab w:val="left" w:pos="2432"/>
      </w:tabs>
      <w:jc w:val="both"/>
    </w:pPr>
    <w:rPr>
      <w:bCs/>
      <w:color w:val="000000"/>
      <w:lang w:val="uk-UA"/>
    </w:rPr>
  </w:style>
  <w:style w:type="character" w:styleId="affb">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Основной текст (2) + 10,Основной текст (2) + Trebuchet MS,4 pt2,Курсив1"/>
    <w:rsid w:val="00C82DAB"/>
    <w:rPr>
      <w:rFonts w:ascii="Times New Roman" w:hAnsi="Times New Roman" w:cs="Times New Roman"/>
      <w:b w:val="0"/>
      <w:bCs w:val="0"/>
      <w:spacing w:val="0"/>
      <w:sz w:val="21"/>
      <w:szCs w:val="21"/>
      <w:lang w:val="uk-UA" w:eastAsia="ru-RU" w:bidi="ar-SA"/>
    </w:rPr>
  </w:style>
  <w:style w:type="character" w:customStyle="1" w:styleId="2a">
    <w:name w:val="Подпись к картинке (2)_"/>
    <w:link w:val="2b"/>
    <w:qFormat/>
    <w:rsid w:val="00C82DAB"/>
    <w:rPr>
      <w:sz w:val="22"/>
      <w:szCs w:val="22"/>
      <w:shd w:val="clear" w:color="auto" w:fill="FFFFFF"/>
    </w:rPr>
  </w:style>
  <w:style w:type="paragraph" w:customStyle="1" w:styleId="2b">
    <w:name w:val="Подпись к картинке (2)"/>
    <w:basedOn w:val="a"/>
    <w:link w:val="2a"/>
    <w:qFormat/>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qFormat/>
    <w:rsid w:val="00C82DAB"/>
    <w:rPr>
      <w:b/>
      <w:bCs/>
      <w:sz w:val="23"/>
      <w:szCs w:val="23"/>
      <w:shd w:val="clear" w:color="auto" w:fill="FFFFFF"/>
    </w:rPr>
  </w:style>
  <w:style w:type="paragraph" w:customStyle="1" w:styleId="72">
    <w:name w:val="Основной текст (7)"/>
    <w:basedOn w:val="a"/>
    <w:link w:val="71"/>
    <w:qFormat/>
    <w:rsid w:val="00C82DAB"/>
    <w:pPr>
      <w:shd w:val="clear" w:color="auto" w:fill="FFFFFF"/>
      <w:spacing w:line="240" w:lineRule="atLeast"/>
    </w:pPr>
    <w:rPr>
      <w:b/>
      <w:bCs/>
      <w:sz w:val="23"/>
      <w:szCs w:val="23"/>
      <w:lang w:val="uk-UA" w:eastAsia="uk-UA"/>
    </w:rPr>
  </w:style>
  <w:style w:type="character" w:customStyle="1" w:styleId="2c">
    <w:name w:val="Основной текст (2) + Полужирный"/>
    <w:qFormat/>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qFormat/>
    <w:rsid w:val="00C82DAB"/>
    <w:rPr>
      <w:noProof/>
      <w:sz w:val="8"/>
      <w:szCs w:val="8"/>
      <w:shd w:val="clear" w:color="auto" w:fill="FFFFFF"/>
    </w:rPr>
  </w:style>
  <w:style w:type="character" w:customStyle="1" w:styleId="81">
    <w:name w:val="Основной текст (8)_"/>
    <w:link w:val="82"/>
    <w:qFormat/>
    <w:rsid w:val="00C82DAB"/>
    <w:rPr>
      <w:noProof/>
      <w:sz w:val="8"/>
      <w:szCs w:val="8"/>
      <w:shd w:val="clear" w:color="auto" w:fill="FFFFFF"/>
    </w:rPr>
  </w:style>
  <w:style w:type="paragraph" w:customStyle="1" w:styleId="90">
    <w:name w:val="Основной текст (9)"/>
    <w:basedOn w:val="a"/>
    <w:link w:val="9"/>
    <w:qFormat/>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qFormat/>
    <w:rsid w:val="00C82DAB"/>
    <w:pPr>
      <w:shd w:val="clear" w:color="auto" w:fill="FFFFFF"/>
      <w:spacing w:line="240" w:lineRule="atLeast"/>
    </w:pPr>
    <w:rPr>
      <w:noProof/>
      <w:sz w:val="8"/>
      <w:szCs w:val="8"/>
      <w:lang w:val="uk-UA" w:eastAsia="uk-UA"/>
    </w:rPr>
  </w:style>
  <w:style w:type="paragraph" w:customStyle="1" w:styleId="2d">
    <w:name w:val="Основной текст (2)"/>
    <w:basedOn w:val="a"/>
    <w:qFormat/>
    <w:rsid w:val="00C82DAB"/>
    <w:pPr>
      <w:shd w:val="clear" w:color="auto" w:fill="FFFFFF"/>
      <w:spacing w:line="240" w:lineRule="atLeast"/>
    </w:pPr>
    <w:rPr>
      <w:rFonts w:eastAsia="Arial Unicode MS"/>
      <w:b/>
      <w:bCs/>
      <w:sz w:val="21"/>
      <w:szCs w:val="21"/>
      <w:lang w:val="uk-UA"/>
    </w:rPr>
  </w:style>
  <w:style w:type="character" w:customStyle="1" w:styleId="affc">
    <w:name w:val="Основной текст + Курсив"/>
    <w:qFormat/>
    <w:rsid w:val="00C82DAB"/>
    <w:rPr>
      <w:rFonts w:ascii="Times New Roman" w:hAnsi="Times New Roman" w:cs="Times New Roman"/>
      <w:b/>
      <w:bCs/>
      <w:i/>
      <w:iCs/>
      <w:spacing w:val="0"/>
      <w:sz w:val="19"/>
      <w:szCs w:val="19"/>
      <w:lang w:val="uk-UA" w:eastAsia="ru-RU" w:bidi="ar-SA"/>
    </w:rPr>
  </w:style>
  <w:style w:type="character" w:customStyle="1" w:styleId="affd">
    <w:name w:val="Знак Знак"/>
    <w:rsid w:val="00C82DAB"/>
    <w:rPr>
      <w:sz w:val="24"/>
      <w:lang w:val="uk-UA" w:eastAsia="ru-RU" w:bidi="ar-SA"/>
    </w:rPr>
  </w:style>
  <w:style w:type="paragraph" w:styleId="33">
    <w:name w:val="Body Text 3"/>
    <w:basedOn w:val="a"/>
    <w:link w:val="34"/>
    <w:qFormat/>
    <w:rsid w:val="00C82DAB"/>
    <w:pPr>
      <w:spacing w:after="120"/>
    </w:pPr>
    <w:rPr>
      <w:sz w:val="16"/>
      <w:szCs w:val="16"/>
      <w:lang w:val="uk-UA"/>
    </w:rPr>
  </w:style>
  <w:style w:type="character" w:customStyle="1" w:styleId="34">
    <w:name w:val="Основной текст 3 Знак"/>
    <w:link w:val="33"/>
    <w:qFormat/>
    <w:rsid w:val="00C82DAB"/>
    <w:rPr>
      <w:sz w:val="16"/>
      <w:szCs w:val="16"/>
      <w:lang w:eastAsia="ru-RU"/>
    </w:rPr>
  </w:style>
  <w:style w:type="table" w:styleId="affe">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0">
    <w:name w:val="Абзац списка11"/>
    <w:basedOn w:val="a"/>
    <w:qFormat/>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c">
    <w:name w:val="toc 1"/>
    <w:basedOn w:val="a"/>
    <w:next w:val="a"/>
    <w:link w:val="1d"/>
    <w:autoRedefine/>
    <w:rsid w:val="002D2F2C"/>
    <w:pPr>
      <w:tabs>
        <w:tab w:val="right" w:leader="dot" w:pos="9356"/>
      </w:tabs>
      <w:ind w:firstLine="567"/>
      <w:jc w:val="both"/>
      <w:outlineLvl w:val="1"/>
    </w:pPr>
    <w:rPr>
      <w:color w:val="FFFFFF"/>
      <w:spacing w:val="-6"/>
      <w:szCs w:val="20"/>
      <w:lang w:val="x-none"/>
    </w:rPr>
  </w:style>
  <w:style w:type="character" w:customStyle="1" w:styleId="1d">
    <w:name w:val="Оглавление 1 Знак"/>
    <w:link w:val="1c"/>
    <w:qFormat/>
    <w:locked/>
    <w:rsid w:val="002D2F2C"/>
    <w:rPr>
      <w:color w:val="FFFFFF"/>
      <w:spacing w:val="-6"/>
      <w:sz w:val="24"/>
      <w:lang w:eastAsia="ru-RU"/>
    </w:rPr>
  </w:style>
  <w:style w:type="paragraph" w:customStyle="1" w:styleId="p6">
    <w:name w:val="p6"/>
    <w:basedOn w:val="a"/>
    <w:uiPriority w:val="99"/>
    <w:qFormat/>
    <w:rsid w:val="00A27887"/>
    <w:pPr>
      <w:spacing w:before="100" w:beforeAutospacing="1" w:after="100" w:afterAutospacing="1"/>
    </w:pPr>
    <w:rPr>
      <w:lang w:val="uk-UA" w:eastAsia="uk-UA"/>
    </w:rPr>
  </w:style>
  <w:style w:type="paragraph" w:customStyle="1" w:styleId="p8">
    <w:name w:val="p8"/>
    <w:basedOn w:val="a"/>
    <w:uiPriority w:val="99"/>
    <w:qFormat/>
    <w:rsid w:val="00A27887"/>
    <w:pPr>
      <w:spacing w:before="100" w:beforeAutospacing="1" w:after="100" w:afterAutospacing="1"/>
    </w:pPr>
    <w:rPr>
      <w:lang w:val="uk-UA" w:eastAsia="uk-UA"/>
    </w:rPr>
  </w:style>
  <w:style w:type="paragraph" w:customStyle="1" w:styleId="rvps3">
    <w:name w:val="rvps3"/>
    <w:basedOn w:val="a"/>
    <w:uiPriority w:val="99"/>
    <w:qFormat/>
    <w:rsid w:val="00A27887"/>
    <w:pPr>
      <w:spacing w:before="100" w:beforeAutospacing="1" w:after="100" w:afterAutospacing="1"/>
    </w:pPr>
  </w:style>
  <w:style w:type="paragraph" w:styleId="afff0">
    <w:name w:val="Document Map"/>
    <w:basedOn w:val="a"/>
    <w:link w:val="afff1"/>
    <w:qFormat/>
    <w:rsid w:val="0020215B"/>
    <w:pPr>
      <w:shd w:val="clear" w:color="auto" w:fill="000080"/>
    </w:pPr>
    <w:rPr>
      <w:rFonts w:ascii="Tahoma" w:hAnsi="Tahoma" w:cs="Tahoma"/>
      <w:sz w:val="20"/>
      <w:szCs w:val="20"/>
    </w:rPr>
  </w:style>
  <w:style w:type="character" w:customStyle="1" w:styleId="afff1">
    <w:name w:val="Схема документа Знак"/>
    <w:link w:val="afff0"/>
    <w:qFormat/>
    <w:rsid w:val="0020215B"/>
    <w:rPr>
      <w:rFonts w:ascii="Tahoma" w:hAnsi="Tahoma" w:cs="Tahoma"/>
      <w:shd w:val="clear" w:color="auto" w:fill="000080"/>
      <w:lang w:val="ru-RU" w:eastAsia="ru-RU"/>
    </w:rPr>
  </w:style>
  <w:style w:type="paragraph" w:customStyle="1" w:styleId="73">
    <w:name w:val="Знак7"/>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qFormat/>
    <w:rsid w:val="000A2A05"/>
    <w:rPr>
      <w:rFonts w:ascii="Verdana" w:hAnsi="Verdana" w:cs="Verdana"/>
      <w:sz w:val="20"/>
      <w:szCs w:val="20"/>
      <w:lang w:val="en-US" w:eastAsia="en-US"/>
    </w:rPr>
  </w:style>
  <w:style w:type="character" w:styleId="afff2">
    <w:name w:val="FollowedHyperlink"/>
    <w:uiPriority w:val="99"/>
    <w:unhideWhenUsed/>
    <w:qFormat/>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871A4"/>
    <w:rPr>
      <w:rFonts w:ascii="Verdana" w:hAnsi="Verdana" w:cs="Verdana"/>
      <w:sz w:val="20"/>
      <w:szCs w:val="20"/>
      <w:lang w:val="en-US" w:eastAsia="en-US"/>
    </w:rPr>
  </w:style>
  <w:style w:type="paragraph" w:customStyle="1" w:styleId="Textbody">
    <w:name w:val="Text body"/>
    <w:basedOn w:val="Standard"/>
    <w:qFormat/>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qFormat/>
    <w:rsid w:val="0024446E"/>
    <w:rPr>
      <w:b/>
      <w:bCs/>
      <w:sz w:val="26"/>
      <w:szCs w:val="26"/>
      <w:lang w:bidi="ar-SA"/>
    </w:rPr>
  </w:style>
  <w:style w:type="paragraph" w:customStyle="1" w:styleId="220">
    <w:name w:val="Основной текст с отступом 22"/>
    <w:basedOn w:val="a"/>
    <w:qFormat/>
    <w:rsid w:val="00AE0B97"/>
    <w:pPr>
      <w:widowControl w:val="0"/>
      <w:ind w:right="28" w:firstLine="851"/>
      <w:jc w:val="both"/>
    </w:pPr>
    <w:rPr>
      <w:bCs/>
      <w:noProof/>
      <w:sz w:val="28"/>
      <w:lang w:val="uk-UA"/>
    </w:rPr>
  </w:style>
  <w:style w:type="paragraph" w:customStyle="1" w:styleId="afff3">
    <w:name w:val="Документ Знак Знак"/>
    <w:basedOn w:val="a"/>
    <w:link w:val="afff4"/>
    <w:qFormat/>
    <w:rsid w:val="00AE0B97"/>
    <w:pPr>
      <w:widowControl w:val="0"/>
      <w:ind w:firstLine="851"/>
      <w:jc w:val="both"/>
    </w:pPr>
    <w:rPr>
      <w:sz w:val="28"/>
      <w:szCs w:val="20"/>
    </w:rPr>
  </w:style>
  <w:style w:type="character" w:customStyle="1" w:styleId="afff4">
    <w:name w:val="Документ Знак Знак Знак"/>
    <w:link w:val="afff3"/>
    <w:qFormat/>
    <w:locked/>
    <w:rsid w:val="00AE0B97"/>
    <w:rPr>
      <w:sz w:val="28"/>
      <w:lang w:val="ru-RU" w:eastAsia="ru-RU"/>
    </w:rPr>
  </w:style>
  <w:style w:type="paragraph" w:customStyle="1" w:styleId="Normal1">
    <w:name w:val="Normal1"/>
    <w:qFormat/>
    <w:rsid w:val="00AE0B97"/>
    <w:pPr>
      <w:widowControl w:val="0"/>
      <w:snapToGrid w:val="0"/>
      <w:spacing w:before="20" w:line="300" w:lineRule="auto"/>
      <w:ind w:firstLine="700"/>
      <w:jc w:val="both"/>
    </w:pPr>
    <w:rPr>
      <w:sz w:val="24"/>
      <w:lang w:val="uk-UA" w:eastAsia="ru-RU"/>
    </w:rPr>
  </w:style>
  <w:style w:type="character" w:customStyle="1" w:styleId="FontStyle19">
    <w:name w:val="Font Style19"/>
    <w:qFormat/>
    <w:rsid w:val="00AE0B97"/>
    <w:rPr>
      <w:rFonts w:ascii="Times New Roman" w:hAnsi="Times New Roman" w:cs="Times New Roman" w:hint="default"/>
      <w:sz w:val="26"/>
      <w:szCs w:val="26"/>
    </w:rPr>
  </w:style>
  <w:style w:type="paragraph" w:customStyle="1" w:styleId="215">
    <w:name w:val="Основной текст 21"/>
    <w:basedOn w:val="a"/>
    <w:qFormat/>
    <w:rsid w:val="00381360"/>
    <w:pPr>
      <w:suppressAutoHyphens/>
      <w:spacing w:after="120" w:line="480" w:lineRule="auto"/>
    </w:pPr>
    <w:rPr>
      <w:lang w:eastAsia="zh-CN"/>
    </w:rPr>
  </w:style>
  <w:style w:type="paragraph" w:customStyle="1" w:styleId="FR3">
    <w:name w:val="FR3"/>
    <w:qFormat/>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qFormat/>
    <w:rsid w:val="00A96B73"/>
  </w:style>
  <w:style w:type="character" w:customStyle="1" w:styleId="WW8Num5z0">
    <w:name w:val="WW8Num5z0"/>
    <w:qFormat/>
    <w:rsid w:val="00E43B54"/>
    <w:rPr>
      <w:rFonts w:ascii="Symbol" w:hAnsi="Symbol" w:cs="Symbol"/>
    </w:rPr>
  </w:style>
  <w:style w:type="character" w:customStyle="1" w:styleId="WW8Num7z0">
    <w:name w:val="WW8Num7z0"/>
    <w:qFormat/>
    <w:rsid w:val="00E43B54"/>
    <w:rPr>
      <w:rFonts w:ascii="Symbol" w:hAnsi="Symbol" w:cs="Symbol"/>
    </w:rPr>
  </w:style>
  <w:style w:type="character" w:customStyle="1" w:styleId="Absatz-Standardschriftart">
    <w:name w:val="Absatz-Standardschriftart"/>
    <w:qFormat/>
    <w:rsid w:val="00E43B54"/>
  </w:style>
  <w:style w:type="character" w:customStyle="1" w:styleId="WW-Absatz-Standardschriftart">
    <w:name w:val="WW-Absatz-Standardschriftart"/>
    <w:qFormat/>
    <w:rsid w:val="00E43B54"/>
  </w:style>
  <w:style w:type="character" w:customStyle="1" w:styleId="WW-Absatz-Standardschriftart1">
    <w:name w:val="WW-Absatz-Standardschriftart1"/>
    <w:qFormat/>
    <w:rsid w:val="00E43B54"/>
  </w:style>
  <w:style w:type="character" w:customStyle="1" w:styleId="WW-Absatz-Standardschriftart11">
    <w:name w:val="WW-Absatz-Standardschriftart11"/>
    <w:qFormat/>
    <w:rsid w:val="00E43B54"/>
  </w:style>
  <w:style w:type="character" w:customStyle="1" w:styleId="WW-Absatz-Standardschriftart111">
    <w:name w:val="WW-Absatz-Standardschriftart111"/>
    <w:qFormat/>
    <w:rsid w:val="00E43B54"/>
  </w:style>
  <w:style w:type="character" w:customStyle="1" w:styleId="WW-Absatz-Standardschriftart1111">
    <w:name w:val="WW-Absatz-Standardschriftart1111"/>
    <w:qFormat/>
    <w:rsid w:val="00E43B54"/>
  </w:style>
  <w:style w:type="character" w:customStyle="1" w:styleId="WW-Absatz-Standardschriftart11111">
    <w:name w:val="WW-Absatz-Standardschriftart11111"/>
    <w:qFormat/>
    <w:rsid w:val="00E43B54"/>
  </w:style>
  <w:style w:type="character" w:customStyle="1" w:styleId="WW-Absatz-Standardschriftart111111">
    <w:name w:val="WW-Absatz-Standardschriftart111111"/>
    <w:qFormat/>
    <w:rsid w:val="00E43B54"/>
  </w:style>
  <w:style w:type="character" w:customStyle="1" w:styleId="WW-Absatz-Standardschriftart1111111">
    <w:name w:val="WW-Absatz-Standardschriftart1111111"/>
    <w:qFormat/>
    <w:rsid w:val="00E43B54"/>
  </w:style>
  <w:style w:type="character" w:customStyle="1" w:styleId="WW-Absatz-Standardschriftart11111111">
    <w:name w:val="WW-Absatz-Standardschriftart11111111"/>
    <w:qFormat/>
    <w:rsid w:val="00E43B54"/>
  </w:style>
  <w:style w:type="character" w:customStyle="1" w:styleId="WW-Absatz-Standardschriftart111111111">
    <w:name w:val="WW-Absatz-Standardschriftart111111111"/>
    <w:qFormat/>
    <w:rsid w:val="00E43B54"/>
  </w:style>
  <w:style w:type="character" w:customStyle="1" w:styleId="WW-Absatz-Standardschriftart1111111111">
    <w:name w:val="WW-Absatz-Standardschriftart1111111111"/>
    <w:qFormat/>
    <w:rsid w:val="00E43B54"/>
  </w:style>
  <w:style w:type="character" w:customStyle="1" w:styleId="WW-Absatz-Standardschriftart11111111111">
    <w:name w:val="WW-Absatz-Standardschriftart11111111111"/>
    <w:qFormat/>
    <w:rsid w:val="00E43B54"/>
  </w:style>
  <w:style w:type="character" w:customStyle="1" w:styleId="WW-Absatz-Standardschriftart111111111111">
    <w:name w:val="WW-Absatz-Standardschriftart111111111111"/>
    <w:qFormat/>
    <w:rsid w:val="00E43B54"/>
  </w:style>
  <w:style w:type="character" w:customStyle="1" w:styleId="WW-Absatz-Standardschriftart1111111111111">
    <w:name w:val="WW-Absatz-Standardschriftart1111111111111"/>
    <w:qFormat/>
    <w:rsid w:val="00E43B54"/>
  </w:style>
  <w:style w:type="character" w:customStyle="1" w:styleId="WW-Absatz-Standardschriftart11111111111111">
    <w:name w:val="WW-Absatz-Standardschriftart11111111111111"/>
    <w:qFormat/>
    <w:rsid w:val="00E43B54"/>
  </w:style>
  <w:style w:type="character" w:customStyle="1" w:styleId="WW-Absatz-Standardschriftart111111111111111">
    <w:name w:val="WW-Absatz-Standardschriftart111111111111111"/>
    <w:qFormat/>
    <w:rsid w:val="00E43B54"/>
  </w:style>
  <w:style w:type="character" w:customStyle="1" w:styleId="WW-Absatz-Standardschriftart1111111111111111">
    <w:name w:val="WW-Absatz-Standardschriftart1111111111111111"/>
    <w:qFormat/>
    <w:rsid w:val="00E43B54"/>
  </w:style>
  <w:style w:type="character" w:customStyle="1" w:styleId="WW-Absatz-Standardschriftart11111111111111111">
    <w:name w:val="WW-Absatz-Standardschriftart11111111111111111"/>
    <w:qFormat/>
    <w:rsid w:val="00E43B54"/>
  </w:style>
  <w:style w:type="character" w:customStyle="1" w:styleId="WW-Absatz-Standardschriftart111111111111111111">
    <w:name w:val="WW-Absatz-Standardschriftart111111111111111111"/>
    <w:qFormat/>
    <w:rsid w:val="00E43B54"/>
  </w:style>
  <w:style w:type="character" w:customStyle="1" w:styleId="WW-Absatz-Standardschriftart1111111111111111111">
    <w:name w:val="WW-Absatz-Standardschriftart1111111111111111111"/>
    <w:qFormat/>
    <w:rsid w:val="00E43B54"/>
  </w:style>
  <w:style w:type="character" w:customStyle="1" w:styleId="WW-Absatz-Standardschriftart11111111111111111111">
    <w:name w:val="WW-Absatz-Standardschriftart11111111111111111111"/>
    <w:qFormat/>
    <w:rsid w:val="00E43B54"/>
  </w:style>
  <w:style w:type="character" w:customStyle="1" w:styleId="WW-Absatz-Standardschriftart111111111111111111111">
    <w:name w:val="WW-Absatz-Standardschriftart111111111111111111111"/>
    <w:qFormat/>
    <w:rsid w:val="00E43B54"/>
  </w:style>
  <w:style w:type="character" w:customStyle="1" w:styleId="WW-Absatz-Standardschriftart1111111111111111111111">
    <w:name w:val="WW-Absatz-Standardschriftart1111111111111111111111"/>
    <w:qFormat/>
    <w:rsid w:val="00E43B54"/>
  </w:style>
  <w:style w:type="character" w:customStyle="1" w:styleId="WW-Absatz-Standardschriftart11111111111111111111111">
    <w:name w:val="WW-Absatz-Standardschriftart11111111111111111111111"/>
    <w:qFormat/>
    <w:rsid w:val="00E43B54"/>
  </w:style>
  <w:style w:type="character" w:customStyle="1" w:styleId="WW-Absatz-Standardschriftart111111111111111111111111">
    <w:name w:val="WW-Absatz-Standardschriftart111111111111111111111111"/>
    <w:qFormat/>
    <w:rsid w:val="00E43B54"/>
  </w:style>
  <w:style w:type="character" w:customStyle="1" w:styleId="WW-Absatz-Standardschriftart1111111111111111111111111">
    <w:name w:val="WW-Absatz-Standardschriftart1111111111111111111111111"/>
    <w:qFormat/>
    <w:rsid w:val="00E43B54"/>
  </w:style>
  <w:style w:type="character" w:customStyle="1" w:styleId="WW-Absatz-Standardschriftart11111111111111111111111111">
    <w:name w:val="WW-Absatz-Standardschriftart11111111111111111111111111"/>
    <w:qFormat/>
    <w:rsid w:val="00E43B54"/>
  </w:style>
  <w:style w:type="character" w:customStyle="1" w:styleId="WW-Absatz-Standardschriftart111111111111111111111111111">
    <w:name w:val="WW-Absatz-Standardschriftart111111111111111111111111111"/>
    <w:qFormat/>
    <w:rsid w:val="00E43B54"/>
  </w:style>
  <w:style w:type="character" w:customStyle="1" w:styleId="WW-Absatz-Standardschriftart1111111111111111111111111111">
    <w:name w:val="WW-Absatz-Standardschriftart1111111111111111111111111111"/>
    <w:qFormat/>
    <w:rsid w:val="00E43B54"/>
  </w:style>
  <w:style w:type="character" w:customStyle="1" w:styleId="WW-Absatz-Standardschriftart11111111111111111111111111111">
    <w:name w:val="WW-Absatz-Standardschriftart11111111111111111111111111111"/>
    <w:qFormat/>
    <w:rsid w:val="00E43B54"/>
  </w:style>
  <w:style w:type="character" w:customStyle="1" w:styleId="WW-Absatz-Standardschriftart111111111111111111111111111111">
    <w:name w:val="WW-Absatz-Standardschriftart111111111111111111111111111111"/>
    <w:qFormat/>
    <w:rsid w:val="00E43B54"/>
  </w:style>
  <w:style w:type="character" w:customStyle="1" w:styleId="WW-Absatz-Standardschriftart1111111111111111111111111111111">
    <w:name w:val="WW-Absatz-Standardschriftart1111111111111111111111111111111"/>
    <w:qFormat/>
    <w:rsid w:val="00E43B54"/>
  </w:style>
  <w:style w:type="character" w:customStyle="1" w:styleId="WW-Absatz-Standardschriftart11111111111111111111111111111111">
    <w:name w:val="WW-Absatz-Standardschriftart11111111111111111111111111111111"/>
    <w:qFormat/>
    <w:rsid w:val="00E43B54"/>
  </w:style>
  <w:style w:type="character" w:customStyle="1" w:styleId="WW-Absatz-Standardschriftart111111111111111111111111111111111">
    <w:name w:val="WW-Absatz-Standardschriftart111111111111111111111111111111111"/>
    <w:qFormat/>
    <w:rsid w:val="00E43B54"/>
  </w:style>
  <w:style w:type="character" w:customStyle="1" w:styleId="WW-Absatz-Standardschriftart1111111111111111111111111111111111">
    <w:name w:val="WW-Absatz-Standardschriftart1111111111111111111111111111111111"/>
    <w:qFormat/>
    <w:rsid w:val="00E43B54"/>
  </w:style>
  <w:style w:type="character" w:customStyle="1" w:styleId="WW-Absatz-Standardschriftart11111111111111111111111111111111111">
    <w:name w:val="WW-Absatz-Standardschriftart11111111111111111111111111111111111"/>
    <w:qFormat/>
    <w:rsid w:val="00E43B54"/>
  </w:style>
  <w:style w:type="character" w:customStyle="1" w:styleId="WW-Absatz-Standardschriftart111111111111111111111111111111111111">
    <w:name w:val="WW-Absatz-Standardschriftart111111111111111111111111111111111111"/>
    <w:qFormat/>
    <w:rsid w:val="00E43B54"/>
  </w:style>
  <w:style w:type="character" w:customStyle="1" w:styleId="WW-Absatz-Standardschriftart1111111111111111111111111111111111111">
    <w:name w:val="WW-Absatz-Standardschriftart1111111111111111111111111111111111111"/>
    <w:qFormat/>
    <w:rsid w:val="00E43B54"/>
  </w:style>
  <w:style w:type="character" w:customStyle="1" w:styleId="WW-Absatz-Standardschriftart11111111111111111111111111111111111111">
    <w:name w:val="WW-Absatz-Standardschriftart11111111111111111111111111111111111111"/>
    <w:qFormat/>
    <w:rsid w:val="00E43B54"/>
  </w:style>
  <w:style w:type="character" w:customStyle="1" w:styleId="WW-Absatz-Standardschriftart111111111111111111111111111111111111111">
    <w:name w:val="WW-Absatz-Standardschriftart111111111111111111111111111111111111111"/>
    <w:qFormat/>
    <w:rsid w:val="00E43B54"/>
  </w:style>
  <w:style w:type="character" w:customStyle="1" w:styleId="WW-Absatz-Standardschriftart1111111111111111111111111111111111111111">
    <w:name w:val="WW-Absatz-Standardschriftart1111111111111111111111111111111111111111"/>
    <w:qFormat/>
    <w:rsid w:val="00E43B54"/>
  </w:style>
  <w:style w:type="character" w:customStyle="1" w:styleId="WW-Absatz-Standardschriftart11111111111111111111111111111111111111111">
    <w:name w:val="WW-Absatz-Standardschriftart11111111111111111111111111111111111111111"/>
    <w:qFormat/>
    <w:rsid w:val="00E43B54"/>
  </w:style>
  <w:style w:type="character" w:customStyle="1" w:styleId="WW-Absatz-Standardschriftart111111111111111111111111111111111111111111">
    <w:name w:val="WW-Absatz-Standardschriftart111111111111111111111111111111111111111111"/>
    <w:qFormat/>
    <w:rsid w:val="00E43B54"/>
  </w:style>
  <w:style w:type="character" w:customStyle="1" w:styleId="WW8Num6z0">
    <w:name w:val="WW8Num6z0"/>
    <w:qFormat/>
    <w:rsid w:val="00E43B54"/>
    <w:rPr>
      <w:rFonts w:ascii="Symbol" w:hAnsi="Symbol" w:cs="Symbol"/>
    </w:rPr>
  </w:style>
  <w:style w:type="character" w:customStyle="1" w:styleId="WW8Num9z0">
    <w:name w:val="WW8Num9z0"/>
    <w:qFormat/>
    <w:rsid w:val="00E43B54"/>
    <w:rPr>
      <w:rFonts w:ascii="Symbol" w:hAnsi="Symbol" w:cs="Symbol"/>
    </w:rPr>
  </w:style>
  <w:style w:type="character" w:customStyle="1" w:styleId="WW8Num10z0">
    <w:name w:val="WW8Num10z0"/>
    <w:qFormat/>
    <w:rsid w:val="00E43B54"/>
    <w:rPr>
      <w:rFonts w:ascii="Symbol" w:hAnsi="Symbol" w:cs="Symbol"/>
    </w:rPr>
  </w:style>
  <w:style w:type="character" w:customStyle="1" w:styleId="WW-Absatz-Standardschriftart1111111111111111111111111111111111111111111">
    <w:name w:val="WW-Absatz-Standardschriftart1111111111111111111111111111111111111111111"/>
    <w:qFormat/>
    <w:rsid w:val="00E43B54"/>
  </w:style>
  <w:style w:type="character" w:customStyle="1" w:styleId="WW-Absatz-Standardschriftart11111111111111111111111111111111111111111111">
    <w:name w:val="WW-Absatz-Standardschriftart11111111111111111111111111111111111111111111"/>
    <w:qFormat/>
    <w:rsid w:val="00E43B54"/>
  </w:style>
  <w:style w:type="character" w:customStyle="1" w:styleId="WW-Absatz-Standardschriftart111111111111111111111111111111111111111111111">
    <w:name w:val="WW-Absatz-Standardschriftart111111111111111111111111111111111111111111111"/>
    <w:qFormat/>
    <w:rsid w:val="00E43B54"/>
  </w:style>
  <w:style w:type="character" w:customStyle="1" w:styleId="WW-Absatz-Standardschriftart1111111111111111111111111111111111111111111111">
    <w:name w:val="WW-Absatz-Standardschriftart1111111111111111111111111111111111111111111111"/>
    <w:qFormat/>
    <w:rsid w:val="00E43B54"/>
  </w:style>
  <w:style w:type="character" w:customStyle="1" w:styleId="WW-Absatz-Standardschriftart11111111111111111111111111111111111111111111111">
    <w:name w:val="WW-Absatz-Standardschriftart11111111111111111111111111111111111111111111111"/>
    <w:qFormat/>
    <w:rsid w:val="00E43B54"/>
  </w:style>
  <w:style w:type="character" w:customStyle="1" w:styleId="WW8Num4z0">
    <w:name w:val="WW8Num4z0"/>
    <w:qFormat/>
    <w:rsid w:val="00E43B54"/>
    <w:rPr>
      <w:rFonts w:ascii="Times New Roman" w:eastAsia="Times New Roman" w:hAnsi="Times New Roman" w:cs="Times New Roman"/>
    </w:rPr>
  </w:style>
  <w:style w:type="character" w:customStyle="1" w:styleId="WW8Num4z1">
    <w:name w:val="WW8Num4z1"/>
    <w:qFormat/>
    <w:rsid w:val="00E43B54"/>
    <w:rPr>
      <w:rFonts w:ascii="Courier New" w:hAnsi="Courier New" w:cs="Courier New"/>
    </w:rPr>
  </w:style>
  <w:style w:type="character" w:customStyle="1" w:styleId="WW8Num4z2">
    <w:name w:val="WW8Num4z2"/>
    <w:qFormat/>
    <w:rsid w:val="00E43B54"/>
    <w:rPr>
      <w:rFonts w:ascii="Wingdings" w:hAnsi="Wingdings" w:cs="Wingdings"/>
    </w:rPr>
  </w:style>
  <w:style w:type="character" w:customStyle="1" w:styleId="WW8Num4z3">
    <w:name w:val="WW8Num4z3"/>
    <w:qFormat/>
    <w:rsid w:val="00E43B54"/>
    <w:rPr>
      <w:rFonts w:ascii="Symbol" w:hAnsi="Symbol" w:cs="Symbol"/>
    </w:rPr>
  </w:style>
  <w:style w:type="character" w:customStyle="1" w:styleId="WW8Num8z0">
    <w:name w:val="WW8Num8z0"/>
    <w:qFormat/>
    <w:rsid w:val="00E43B54"/>
    <w:rPr>
      <w:rFonts w:ascii="Symbol" w:hAnsi="Symbol" w:cs="Symbol"/>
    </w:rPr>
  </w:style>
  <w:style w:type="character" w:customStyle="1" w:styleId="WW8Num8z1">
    <w:name w:val="WW8Num8z1"/>
    <w:qFormat/>
    <w:rsid w:val="00E43B54"/>
    <w:rPr>
      <w:rFonts w:ascii="Courier New" w:hAnsi="Courier New" w:cs="Courier New"/>
    </w:rPr>
  </w:style>
  <w:style w:type="character" w:customStyle="1" w:styleId="WW8Num8z2">
    <w:name w:val="WW8Num8z2"/>
    <w:qFormat/>
    <w:rsid w:val="00E43B54"/>
    <w:rPr>
      <w:rFonts w:ascii="Wingdings" w:hAnsi="Wingdings" w:cs="Wingdings"/>
    </w:rPr>
  </w:style>
  <w:style w:type="character" w:customStyle="1" w:styleId="35">
    <w:name w:val="Основной шрифт абзаца3"/>
    <w:qFormat/>
    <w:rsid w:val="00E43B54"/>
  </w:style>
  <w:style w:type="character" w:customStyle="1" w:styleId="2e">
    <w:name w:val="Основной шрифт абзаца2"/>
    <w:qFormat/>
    <w:rsid w:val="00E43B54"/>
  </w:style>
  <w:style w:type="character" w:customStyle="1" w:styleId="WW-Absatz-Standardschriftart111111111111111111111111111111111111111111111111">
    <w:name w:val="WW-Absatz-Standardschriftart111111111111111111111111111111111111111111111111"/>
    <w:qFormat/>
    <w:rsid w:val="00E43B54"/>
  </w:style>
  <w:style w:type="character" w:customStyle="1" w:styleId="1e">
    <w:name w:val="Основной шрифт абзаца1"/>
    <w:qFormat/>
    <w:rsid w:val="00E43B54"/>
  </w:style>
  <w:style w:type="character" w:customStyle="1" w:styleId="afff5">
    <w:name w:val="Символ нумерации"/>
    <w:qFormat/>
    <w:rsid w:val="00E43B54"/>
  </w:style>
  <w:style w:type="character" w:customStyle="1" w:styleId="afff6">
    <w:name w:val="Маркеры списка"/>
    <w:qFormat/>
    <w:rsid w:val="00E43B54"/>
    <w:rPr>
      <w:rFonts w:ascii="OpenSymbol" w:eastAsia="OpenSymbol" w:hAnsi="OpenSymbol" w:cs="OpenSymbol"/>
    </w:rPr>
  </w:style>
  <w:style w:type="paragraph" w:customStyle="1" w:styleId="36">
    <w:name w:val="Указатель3"/>
    <w:basedOn w:val="a"/>
    <w:qFormat/>
    <w:rsid w:val="00E43B54"/>
    <w:pPr>
      <w:suppressLineNumbers/>
      <w:suppressAutoHyphens/>
    </w:pPr>
    <w:rPr>
      <w:rFonts w:cs="Lohit Hindi"/>
      <w:lang w:eastAsia="zh-CN"/>
    </w:rPr>
  </w:style>
  <w:style w:type="paragraph" w:customStyle="1" w:styleId="2f">
    <w:name w:val="Название2"/>
    <w:basedOn w:val="a"/>
    <w:qFormat/>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qFormat/>
    <w:rsid w:val="00E43B54"/>
    <w:pPr>
      <w:suppressLineNumbers/>
      <w:suppressAutoHyphens/>
    </w:pPr>
    <w:rPr>
      <w:rFonts w:cs="Tahoma"/>
      <w:lang w:eastAsia="zh-CN"/>
    </w:rPr>
  </w:style>
  <w:style w:type="paragraph" w:customStyle="1" w:styleId="1f">
    <w:name w:val="Название1"/>
    <w:basedOn w:val="a"/>
    <w:qFormat/>
    <w:rsid w:val="00E43B54"/>
    <w:pPr>
      <w:suppressLineNumbers/>
      <w:suppressAutoHyphens/>
      <w:spacing w:before="120" w:after="120"/>
    </w:pPr>
    <w:rPr>
      <w:rFonts w:cs="Tahoma"/>
      <w:i/>
      <w:iCs/>
      <w:sz w:val="20"/>
      <w:szCs w:val="20"/>
      <w:lang w:eastAsia="zh-CN"/>
    </w:rPr>
  </w:style>
  <w:style w:type="paragraph" w:customStyle="1" w:styleId="1f0">
    <w:name w:val="Указатель1"/>
    <w:basedOn w:val="a"/>
    <w:qFormat/>
    <w:rsid w:val="00E43B54"/>
    <w:pPr>
      <w:suppressLineNumbers/>
      <w:suppressAutoHyphens/>
    </w:pPr>
    <w:rPr>
      <w:rFonts w:cs="Tahoma"/>
      <w:lang w:eastAsia="zh-CN"/>
    </w:rPr>
  </w:style>
  <w:style w:type="paragraph" w:customStyle="1" w:styleId="Noeeu">
    <w:name w:val="Noeeu"/>
    <w:qFormat/>
    <w:rsid w:val="00E43B54"/>
    <w:pPr>
      <w:widowControl w:val="0"/>
      <w:suppressAutoHyphens/>
      <w:overflowPunct w:val="0"/>
      <w:autoSpaceDE w:val="0"/>
      <w:textAlignment w:val="baseline"/>
    </w:pPr>
    <w:rPr>
      <w:lang w:val="ru-RU" w:eastAsia="zh-CN"/>
    </w:rPr>
  </w:style>
  <w:style w:type="paragraph" w:customStyle="1" w:styleId="afff7">
    <w:name w:val="Заголовок таблицы"/>
    <w:basedOn w:val="af3"/>
    <w:qFormat/>
    <w:rsid w:val="00E43B54"/>
    <w:pPr>
      <w:widowControl/>
      <w:jc w:val="center"/>
    </w:pPr>
    <w:rPr>
      <w:rFonts w:eastAsia="Times New Roman" w:cs="Times New Roman"/>
      <w:b/>
      <w:bCs/>
      <w:kern w:val="0"/>
      <w:lang w:bidi="ar-SA"/>
    </w:rPr>
  </w:style>
  <w:style w:type="paragraph" w:customStyle="1" w:styleId="Just">
    <w:name w:val="Just"/>
    <w:qForma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0"/>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qFormat/>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qFormat/>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qFormat/>
    <w:rsid w:val="005B2A11"/>
  </w:style>
  <w:style w:type="paragraph" w:customStyle="1" w:styleId="cde0e7e2e0ede8e5">
    <w:name w:val="Нcdаe0зe7вe2аe0нedиe8еe5"/>
    <w:basedOn w:val="a"/>
    <w:uiPriority w:val="99"/>
    <w:qFormat/>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qFormat/>
    <w:rsid w:val="005B2A11"/>
  </w:style>
  <w:style w:type="paragraph" w:customStyle="1" w:styleId="StyleZakonu">
    <w:name w:val="StyleZakonu"/>
    <w:basedOn w:val="a"/>
    <w:qFormat/>
    <w:rsid w:val="00571771"/>
    <w:pPr>
      <w:spacing w:after="60" w:line="220" w:lineRule="exact"/>
      <w:ind w:firstLine="284"/>
      <w:jc w:val="both"/>
    </w:pPr>
    <w:rPr>
      <w:sz w:val="20"/>
      <w:szCs w:val="20"/>
      <w:lang w:val="uk-UA"/>
    </w:rPr>
  </w:style>
  <w:style w:type="character" w:customStyle="1" w:styleId="font141">
    <w:name w:val="font141"/>
    <w:qFormat/>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qFormat/>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qFormat/>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qFormat/>
    <w:rsid w:val="00F001D4"/>
    <w:rPr>
      <w:i/>
      <w:color w:val="000000"/>
    </w:rPr>
  </w:style>
  <w:style w:type="paragraph" w:customStyle="1" w:styleId="HTML10">
    <w:name w:val="Стандартний HTML1"/>
    <w:basedOn w:val="a"/>
    <w:qFormat/>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qFormat/>
    <w:rsid w:val="001B6895"/>
    <w:rPr>
      <w:color w:val="000000"/>
    </w:rPr>
  </w:style>
  <w:style w:type="paragraph" w:customStyle="1" w:styleId="1f1">
    <w:name w:val="Звичайний (веб)1"/>
    <w:basedOn w:val="a"/>
    <w:qFormat/>
    <w:rsid w:val="001B6895"/>
    <w:pPr>
      <w:suppressAutoHyphens/>
      <w:spacing w:before="280" w:after="280"/>
    </w:pPr>
    <w:rPr>
      <w:lang w:eastAsia="zh-CN"/>
    </w:rPr>
  </w:style>
  <w:style w:type="paragraph" w:customStyle="1" w:styleId="st2">
    <w:name w:val="st2"/>
    <w:qFormat/>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uiPriority w:val="9"/>
    <w:rsid w:val="0090434B"/>
    <w:rPr>
      <w:b/>
      <w:bCs/>
      <w:sz w:val="32"/>
      <w:szCs w:val="24"/>
      <w:lang w:eastAsia="ru-RU"/>
    </w:rPr>
  </w:style>
  <w:style w:type="paragraph" w:customStyle="1" w:styleId="111">
    <w:name w:val="Заголовок 11"/>
    <w:basedOn w:val="a"/>
    <w:qFormat/>
    <w:rsid w:val="00235074"/>
    <w:pPr>
      <w:keepNext/>
      <w:pBdr>
        <w:bottom w:val="double" w:sz="6" w:space="1" w:color="00000A"/>
      </w:pBdr>
      <w:jc w:val="center"/>
      <w:outlineLvl w:val="0"/>
    </w:pPr>
    <w:rPr>
      <w:b/>
      <w:sz w:val="32"/>
      <w:szCs w:val="20"/>
    </w:rPr>
  </w:style>
  <w:style w:type="character" w:customStyle="1" w:styleId="rvts37">
    <w:name w:val="rvts37"/>
    <w:uiPriority w:val="99"/>
    <w:qFormat/>
    <w:rsid w:val="009676F2"/>
    <w:rPr>
      <w:rFonts w:cs="Times New Roman"/>
    </w:rPr>
  </w:style>
  <w:style w:type="paragraph" w:customStyle="1" w:styleId="rvps6">
    <w:name w:val="rvps6"/>
    <w:basedOn w:val="a"/>
    <w:qFormat/>
    <w:rsid w:val="009676F2"/>
    <w:pPr>
      <w:spacing w:before="100" w:beforeAutospacing="1" w:after="100" w:afterAutospacing="1"/>
    </w:pPr>
    <w:rPr>
      <w:rFonts w:eastAsia="Calibri"/>
    </w:rPr>
  </w:style>
  <w:style w:type="character" w:customStyle="1" w:styleId="rvts46">
    <w:name w:val="rvts46"/>
    <w:qFormat/>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2">
    <w:name w:val="Современная таблица1"/>
    <w:basedOn w:val="a1"/>
    <w:next w:val="affe"/>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qFormat/>
    <w:rsid w:val="00AC4AC5"/>
    <w:pPr>
      <w:spacing w:before="100" w:after="100"/>
    </w:pPr>
    <w:rPr>
      <w:snapToGrid w:val="0"/>
      <w:sz w:val="24"/>
      <w:lang w:val="ru-RU" w:eastAsia="ru-RU"/>
    </w:rPr>
  </w:style>
  <w:style w:type="table" w:customStyle="1" w:styleId="610">
    <w:name w:val="Стиль таблицы61"/>
    <w:basedOn w:val="-30"/>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1">
    <w:name w:val="Абзац списка2"/>
    <w:basedOn w:val="a"/>
    <w:qFormat/>
    <w:rsid w:val="0085157C"/>
    <w:pPr>
      <w:ind w:left="720"/>
      <w:contextualSpacing/>
    </w:pPr>
    <w:rPr>
      <w:rFonts w:eastAsia="Calibri"/>
    </w:rPr>
  </w:style>
  <w:style w:type="paragraph" w:customStyle="1" w:styleId="44">
    <w:name w:val="Обычный4"/>
    <w:qFormat/>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3">
    <w:name w:val="Знак Знак1"/>
    <w:basedOn w:val="a0"/>
    <w:rsid w:val="0085157C"/>
    <w:rPr>
      <w:sz w:val="24"/>
      <w:lang w:val="uk-UA" w:eastAsia="ru-RU" w:bidi="ar-SA"/>
    </w:rPr>
  </w:style>
  <w:style w:type="table" w:customStyle="1" w:styleId="2f2">
    <w:name w:val="Современная таблица2"/>
    <w:basedOn w:val="a1"/>
    <w:next w:val="affe"/>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Изысканная таблица1"/>
    <w:basedOn w:val="a1"/>
    <w:next w:val="afff"/>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3">
    <w:name w:val="Без интервала2"/>
    <w:qFormat/>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qFormat/>
    <w:rsid w:val="0085157C"/>
    <w:rPr>
      <w:rFonts w:ascii="Verdana" w:hAnsi="Verdana" w:cs="Verdana"/>
      <w:sz w:val="20"/>
      <w:szCs w:val="20"/>
      <w:lang w:val="en-US" w:eastAsia="en-US"/>
    </w:rPr>
  </w:style>
  <w:style w:type="character" w:customStyle="1" w:styleId="52">
    <w:name w:val="Основной текст (52)_"/>
    <w:link w:val="520"/>
    <w:qFormat/>
    <w:locked/>
    <w:rsid w:val="00002EF4"/>
    <w:rPr>
      <w:sz w:val="22"/>
      <w:szCs w:val="22"/>
      <w:lang w:val="uk-UA" w:eastAsia="ru-RU"/>
    </w:rPr>
  </w:style>
  <w:style w:type="character" w:customStyle="1" w:styleId="523pt">
    <w:name w:val="Основной текст (52) + Интервал 3 pt"/>
    <w:qFormat/>
    <w:rsid w:val="00002EF4"/>
    <w:rPr>
      <w:spacing w:val="70"/>
      <w:sz w:val="22"/>
      <w:szCs w:val="22"/>
      <w:lang w:val="uk-UA" w:eastAsia="ru-RU" w:bidi="ar-SA"/>
    </w:rPr>
  </w:style>
  <w:style w:type="paragraph" w:customStyle="1" w:styleId="520">
    <w:name w:val="Основной текст (52)"/>
    <w:basedOn w:val="a"/>
    <w:link w:val="52"/>
    <w:qFormat/>
    <w:rsid w:val="00002EF4"/>
    <w:pPr>
      <w:spacing w:before="480" w:after="240" w:line="278" w:lineRule="exact"/>
      <w:jc w:val="both"/>
    </w:pPr>
    <w:rPr>
      <w:sz w:val="22"/>
      <w:szCs w:val="22"/>
      <w:lang w:val="uk-UA"/>
    </w:rPr>
  </w:style>
  <w:style w:type="paragraph" w:customStyle="1" w:styleId="51">
    <w:name w:val="Обычный5"/>
    <w:qFormat/>
    <w:rsid w:val="00407E89"/>
    <w:pPr>
      <w:spacing w:before="100" w:after="100"/>
    </w:pPr>
    <w:rPr>
      <w:snapToGrid w:val="0"/>
      <w:sz w:val="24"/>
      <w:lang w:val="ru-RU" w:eastAsia="ru-RU"/>
    </w:rPr>
  </w:style>
  <w:style w:type="table" w:customStyle="1" w:styleId="1f5">
    <w:name w:val="Сетка таблицы1"/>
    <w:basedOn w:val="a1"/>
    <w:next w:val="a6"/>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qFormat/>
    <w:rsid w:val="002F50C5"/>
  </w:style>
  <w:style w:type="character" w:customStyle="1" w:styleId="af5">
    <w:name w:val="Без интервала Знак"/>
    <w:link w:val="af4"/>
    <w:uiPriority w:val="99"/>
    <w:qFormat/>
    <w:rsid w:val="002F50C5"/>
    <w:rPr>
      <w:rFonts w:ascii="Calibri" w:hAnsi="Calibri"/>
      <w:color w:val="00000A"/>
      <w:sz w:val="22"/>
      <w:szCs w:val="22"/>
      <w:lang w:val="ru-RU" w:eastAsia="ru-RU"/>
    </w:rPr>
  </w:style>
  <w:style w:type="paragraph" w:customStyle="1" w:styleId="64">
    <w:name w:val="Обычный6"/>
    <w:qFormat/>
    <w:rsid w:val="0076125A"/>
    <w:pPr>
      <w:spacing w:before="100" w:after="100"/>
    </w:pPr>
    <w:rPr>
      <w:snapToGrid w:val="0"/>
      <w:sz w:val="24"/>
      <w:lang w:val="ru-RU" w:eastAsia="ru-RU"/>
    </w:rPr>
  </w:style>
  <w:style w:type="paragraph" w:customStyle="1" w:styleId="120">
    <w:name w:val="Знак Знак1 Знак2"/>
    <w:basedOn w:val="a"/>
    <w:rsid w:val="0076125A"/>
    <w:rPr>
      <w:rFonts w:ascii="Verdana" w:hAnsi="Verdana" w:cs="Verdana"/>
      <w:sz w:val="20"/>
      <w:szCs w:val="20"/>
      <w:lang w:val="en-US" w:eastAsia="en-US"/>
    </w:rPr>
  </w:style>
  <w:style w:type="paragraph" w:customStyle="1" w:styleId="65">
    <w:name w:val="Знак6"/>
    <w:basedOn w:val="a"/>
    <w:rsid w:val="00DA6A45"/>
    <w:pPr>
      <w:spacing w:after="200"/>
    </w:pPr>
    <w:rPr>
      <w:rFonts w:ascii="Arial" w:hAnsi="Arial" w:cs="Arial"/>
      <w:sz w:val="22"/>
      <w:lang w:val="en-US" w:eastAsia="en-US"/>
    </w:rPr>
  </w:style>
  <w:style w:type="paragraph" w:customStyle="1" w:styleId="53">
    <w:name w:val="Знак5"/>
    <w:basedOn w:val="a"/>
    <w:rsid w:val="007504C2"/>
    <w:pPr>
      <w:spacing w:after="200"/>
    </w:pPr>
    <w:rPr>
      <w:rFonts w:ascii="Arial" w:hAnsi="Arial" w:cs="Arial"/>
      <w:sz w:val="22"/>
      <w:lang w:val="en-US" w:eastAsia="en-US"/>
    </w:rPr>
  </w:style>
  <w:style w:type="paragraph" w:customStyle="1" w:styleId="46">
    <w:name w:val="Знак4"/>
    <w:basedOn w:val="a"/>
    <w:uiPriority w:val="99"/>
    <w:rsid w:val="00A200D0"/>
    <w:pPr>
      <w:spacing w:after="200"/>
    </w:pPr>
    <w:rPr>
      <w:rFonts w:ascii="Arial" w:hAnsi="Arial" w:cs="Arial"/>
      <w:sz w:val="22"/>
      <w:lang w:val="en-US" w:eastAsia="en-US"/>
    </w:rPr>
  </w:style>
  <w:style w:type="paragraph" w:customStyle="1" w:styleId="38">
    <w:name w:val="Знак3"/>
    <w:basedOn w:val="a"/>
    <w:rsid w:val="000717A5"/>
    <w:pPr>
      <w:spacing w:after="200"/>
    </w:pPr>
    <w:rPr>
      <w:rFonts w:ascii="Arial" w:hAnsi="Arial" w:cs="Arial"/>
      <w:sz w:val="22"/>
      <w:lang w:val="en-US" w:eastAsia="en-US"/>
    </w:rPr>
  </w:style>
  <w:style w:type="paragraph" w:customStyle="1" w:styleId="39">
    <w:name w:val="Абзац списка3"/>
    <w:basedOn w:val="a"/>
    <w:qFormat/>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qFormat/>
    <w:rsid w:val="00D653F0"/>
    <w:pPr>
      <w:widowControl w:val="0"/>
      <w:autoSpaceDE w:val="0"/>
      <w:autoSpaceDN w:val="0"/>
      <w:adjustRightInd w:val="0"/>
      <w:spacing w:line="329" w:lineRule="exact"/>
      <w:ind w:firstLine="418"/>
    </w:pPr>
    <w:rPr>
      <w:rFonts w:eastAsia="SimSun"/>
      <w:lang w:val="uk-UA" w:eastAsia="zh-CN"/>
    </w:rPr>
  </w:style>
  <w:style w:type="table" w:customStyle="1" w:styleId="2f4">
    <w:name w:val="Сетка таблицы2"/>
    <w:basedOn w:val="a1"/>
    <w:next w:val="a6"/>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Обычный7"/>
    <w:qFormat/>
    <w:rsid w:val="00DA1527"/>
    <w:pPr>
      <w:spacing w:before="100" w:after="100"/>
    </w:pPr>
    <w:rPr>
      <w:snapToGrid w:val="0"/>
      <w:sz w:val="24"/>
      <w:lang w:val="ru-RU" w:eastAsia="ru-RU"/>
    </w:rPr>
  </w:style>
  <w:style w:type="table" w:customStyle="1" w:styleId="3a">
    <w:name w:val="Сетка таблицы3"/>
    <w:basedOn w:val="a1"/>
    <w:next w:val="a6"/>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qFormat/>
    <w:rsid w:val="00DA1527"/>
    <w:pPr>
      <w:spacing w:before="100" w:beforeAutospacing="1" w:after="100" w:afterAutospacing="1"/>
    </w:pPr>
  </w:style>
  <w:style w:type="table" w:customStyle="1" w:styleId="47">
    <w:name w:val="Сетка таблицы4"/>
    <w:basedOn w:val="a1"/>
    <w:next w:val="a6"/>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qFormat/>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8">
    <w:name w:val="Абзац списка4"/>
    <w:basedOn w:val="a"/>
    <w:qFormat/>
    <w:rsid w:val="007666AD"/>
    <w:pPr>
      <w:spacing w:after="200" w:line="276" w:lineRule="auto"/>
      <w:ind w:left="720"/>
      <w:contextualSpacing/>
    </w:pPr>
    <w:rPr>
      <w:rFonts w:ascii="Calibri" w:hAnsi="Calibri"/>
      <w:sz w:val="22"/>
      <w:szCs w:val="22"/>
    </w:rPr>
  </w:style>
  <w:style w:type="paragraph" w:customStyle="1" w:styleId="1f6">
    <w:name w:val="Заголовок1"/>
    <w:basedOn w:val="a"/>
    <w:qFormat/>
    <w:rsid w:val="007666AD"/>
    <w:pPr>
      <w:jc w:val="center"/>
    </w:pPr>
    <w:rPr>
      <w:sz w:val="28"/>
      <w:szCs w:val="20"/>
      <w:lang w:val="uk-UA"/>
    </w:rPr>
  </w:style>
  <w:style w:type="table" w:customStyle="1" w:styleId="2f5">
    <w:name w:val="Изысканная таблица2"/>
    <w:basedOn w:val="a1"/>
    <w:next w:val="afff"/>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b">
    <w:name w:val="Современная таблица3"/>
    <w:basedOn w:val="a1"/>
    <w:next w:val="affe"/>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7">
    <w:name w:val="Нет списка1"/>
    <w:next w:val="a2"/>
    <w:semiHidden/>
    <w:qFormat/>
    <w:rsid w:val="003A1E82"/>
  </w:style>
  <w:style w:type="paragraph" w:styleId="afff9">
    <w:name w:val="Block Text"/>
    <w:basedOn w:val="a"/>
    <w:qFormat/>
    <w:rsid w:val="003A1E82"/>
    <w:pPr>
      <w:tabs>
        <w:tab w:val="left" w:pos="8080"/>
      </w:tabs>
      <w:ind w:left="567" w:right="284" w:firstLine="284"/>
      <w:jc w:val="both"/>
    </w:pPr>
    <w:rPr>
      <w:szCs w:val="20"/>
      <w:lang w:val="uk-UA"/>
    </w:rPr>
  </w:style>
  <w:style w:type="character" w:customStyle="1" w:styleId="afa">
    <w:name w:val="Заголовок Знак"/>
    <w:basedOn w:val="a0"/>
    <w:link w:val="af9"/>
    <w:uiPriority w:val="10"/>
    <w:qFormat/>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qFormat/>
    <w:rsid w:val="00A754AB"/>
    <w:pPr>
      <w:spacing w:before="100" w:beforeAutospacing="1" w:after="100" w:afterAutospacing="1"/>
    </w:pPr>
    <w:rPr>
      <w:lang w:val="uk-UA" w:eastAsia="uk-UA"/>
    </w:rPr>
  </w:style>
  <w:style w:type="paragraph" w:customStyle="1" w:styleId="91">
    <w:name w:val="Обычный9"/>
    <w:qFormat/>
    <w:rsid w:val="00AE264C"/>
    <w:pPr>
      <w:spacing w:before="100" w:after="100"/>
    </w:pPr>
    <w:rPr>
      <w:snapToGrid w:val="0"/>
      <w:sz w:val="24"/>
      <w:lang w:val="ru-RU" w:eastAsia="ru-RU"/>
    </w:rPr>
  </w:style>
  <w:style w:type="paragraph" w:customStyle="1" w:styleId="112">
    <w:name w:val="Знак Знак1 Знак1"/>
    <w:basedOn w:val="a"/>
    <w:rsid w:val="00AE264C"/>
    <w:rPr>
      <w:rFonts w:ascii="Verdana" w:hAnsi="Verdana" w:cs="Verdana"/>
      <w:sz w:val="20"/>
      <w:szCs w:val="20"/>
      <w:lang w:val="en-US" w:eastAsia="en-US"/>
    </w:rPr>
  </w:style>
  <w:style w:type="character" w:customStyle="1" w:styleId="afffa">
    <w:name w:val="Основний текст_"/>
    <w:link w:val="1f8"/>
    <w:uiPriority w:val="99"/>
    <w:qFormat/>
    <w:locked/>
    <w:rsid w:val="00A83142"/>
    <w:rPr>
      <w:b/>
      <w:bCs/>
      <w:sz w:val="26"/>
      <w:szCs w:val="26"/>
      <w:shd w:val="clear" w:color="auto" w:fill="FFFFFF"/>
    </w:rPr>
  </w:style>
  <w:style w:type="paragraph" w:customStyle="1" w:styleId="1f8">
    <w:name w:val="Основний текст1"/>
    <w:basedOn w:val="a"/>
    <w:link w:val="afffa"/>
    <w:uiPriority w:val="99"/>
    <w:qFormat/>
    <w:rsid w:val="00A83142"/>
    <w:pPr>
      <w:shd w:val="clear" w:color="auto" w:fill="FFFFFF"/>
      <w:spacing w:after="180" w:line="322" w:lineRule="exact"/>
      <w:jc w:val="right"/>
    </w:pPr>
    <w:rPr>
      <w:b/>
      <w:bCs/>
      <w:sz w:val="26"/>
      <w:szCs w:val="26"/>
      <w:lang w:val="x-none" w:eastAsia="x-none"/>
    </w:rPr>
  </w:style>
  <w:style w:type="table" w:customStyle="1" w:styleId="54">
    <w:name w:val="Сетка таблицы5"/>
    <w:basedOn w:val="a1"/>
    <w:next w:val="a6"/>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qFormat/>
    <w:rsid w:val="00B254D2"/>
    <w:pPr>
      <w:spacing w:before="100" w:after="100"/>
    </w:pPr>
    <w:rPr>
      <w:snapToGrid w:val="0"/>
      <w:sz w:val="24"/>
      <w:lang w:val="ru-RU" w:eastAsia="ru-RU"/>
    </w:rPr>
  </w:style>
  <w:style w:type="paragraph" w:customStyle="1" w:styleId="230">
    <w:name w:val="Основной текст с отступом 23"/>
    <w:basedOn w:val="a"/>
    <w:qFormat/>
    <w:rsid w:val="00B254D2"/>
    <w:pPr>
      <w:widowControl w:val="0"/>
      <w:ind w:right="28" w:firstLine="851"/>
      <w:jc w:val="both"/>
    </w:pPr>
    <w:rPr>
      <w:bCs/>
      <w:noProof/>
      <w:sz w:val="28"/>
      <w:lang w:val="uk-UA"/>
    </w:rPr>
  </w:style>
  <w:style w:type="character" w:customStyle="1" w:styleId="apple-style-span">
    <w:name w:val="apple-style-span"/>
    <w:basedOn w:val="a0"/>
    <w:uiPriority w:val="99"/>
    <w:qFormat/>
    <w:rsid w:val="00B254D2"/>
  </w:style>
  <w:style w:type="character" w:customStyle="1" w:styleId="66">
    <w:name w:val="Знак Знак6"/>
    <w:semiHidden/>
    <w:locked/>
    <w:rsid w:val="00B254D2"/>
    <w:rPr>
      <w:rFonts w:cs="Times New Roman"/>
      <w:sz w:val="24"/>
      <w:szCs w:val="24"/>
    </w:rPr>
  </w:style>
  <w:style w:type="table" w:customStyle="1" w:styleId="67">
    <w:name w:val="Сетка таблицы6"/>
    <w:basedOn w:val="a1"/>
    <w:next w:val="a6"/>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9">
    <w:name w:val="Современная таблица4"/>
    <w:basedOn w:val="a1"/>
    <w:next w:val="affe"/>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3">
    <w:name w:val="Обычный11"/>
    <w:qFormat/>
    <w:rsid w:val="00625074"/>
    <w:pPr>
      <w:spacing w:before="100" w:after="100"/>
    </w:pPr>
    <w:rPr>
      <w:snapToGrid w:val="0"/>
      <w:sz w:val="24"/>
      <w:lang w:val="ru-RU" w:eastAsia="ru-RU"/>
    </w:rPr>
  </w:style>
  <w:style w:type="table" w:customStyle="1" w:styleId="630">
    <w:name w:val="Стиль таблицы63"/>
    <w:basedOn w:val="-30"/>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0"/>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6">
    <w:name w:val="Нет списка2"/>
    <w:next w:val="a2"/>
    <w:semiHidden/>
    <w:qFormat/>
    <w:rsid w:val="00AE64D8"/>
  </w:style>
  <w:style w:type="character" w:customStyle="1" w:styleId="WW8Num1z0">
    <w:name w:val="WW8Num1z0"/>
    <w:qFormat/>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qFormat/>
    <w:rsid w:val="00AE64D8"/>
  </w:style>
  <w:style w:type="character" w:customStyle="1" w:styleId="WW8Num1z3">
    <w:name w:val="WW8Num1z3"/>
    <w:qFormat/>
    <w:rsid w:val="00AE64D8"/>
  </w:style>
  <w:style w:type="character" w:customStyle="1" w:styleId="WW8Num1z4">
    <w:name w:val="WW8Num1z4"/>
    <w:qFormat/>
    <w:rsid w:val="00AE64D8"/>
  </w:style>
  <w:style w:type="character" w:customStyle="1" w:styleId="WW8Num1z5">
    <w:name w:val="WW8Num1z5"/>
    <w:qFormat/>
    <w:rsid w:val="00AE64D8"/>
  </w:style>
  <w:style w:type="character" w:customStyle="1" w:styleId="WW8Num1z6">
    <w:name w:val="WW8Num1z6"/>
    <w:qFormat/>
    <w:rsid w:val="00AE64D8"/>
  </w:style>
  <w:style w:type="character" w:customStyle="1" w:styleId="WW8Num1z7">
    <w:name w:val="WW8Num1z7"/>
    <w:qFormat/>
    <w:rsid w:val="00AE64D8"/>
  </w:style>
  <w:style w:type="character" w:customStyle="1" w:styleId="WW8Num1z8">
    <w:name w:val="WW8Num1z8"/>
    <w:qFormat/>
    <w:rsid w:val="00AE64D8"/>
  </w:style>
  <w:style w:type="character" w:customStyle="1" w:styleId="WW8Num2z0">
    <w:name w:val="WW8Num2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qFormat/>
    <w:rsid w:val="00AE64D8"/>
  </w:style>
  <w:style w:type="character" w:customStyle="1" w:styleId="WW8Num2z3">
    <w:name w:val="WW8Num2z3"/>
    <w:qFormat/>
    <w:rsid w:val="00AE64D8"/>
  </w:style>
  <w:style w:type="character" w:customStyle="1" w:styleId="WW8Num2z4">
    <w:name w:val="WW8Num2z4"/>
    <w:qFormat/>
    <w:rsid w:val="00AE64D8"/>
  </w:style>
  <w:style w:type="character" w:customStyle="1" w:styleId="WW8Num2z5">
    <w:name w:val="WW8Num2z5"/>
    <w:qFormat/>
    <w:rsid w:val="00AE64D8"/>
  </w:style>
  <w:style w:type="character" w:customStyle="1" w:styleId="WW8Num2z6">
    <w:name w:val="WW8Num2z6"/>
    <w:qFormat/>
    <w:rsid w:val="00AE64D8"/>
  </w:style>
  <w:style w:type="character" w:customStyle="1" w:styleId="WW8Num2z7">
    <w:name w:val="WW8Num2z7"/>
    <w:qFormat/>
    <w:rsid w:val="00AE64D8"/>
  </w:style>
  <w:style w:type="character" w:customStyle="1" w:styleId="WW8Num2z8">
    <w:name w:val="WW8Num2z8"/>
    <w:qFormat/>
    <w:rsid w:val="00AE64D8"/>
  </w:style>
  <w:style w:type="character" w:customStyle="1" w:styleId="WW8Num3z0">
    <w:name w:val="WW8Num3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qFormat/>
    <w:rsid w:val="00AE64D8"/>
  </w:style>
  <w:style w:type="character" w:customStyle="1" w:styleId="WW8Num5z2">
    <w:name w:val="WW8Num5z2"/>
    <w:qFormat/>
    <w:rsid w:val="00AE64D8"/>
  </w:style>
  <w:style w:type="character" w:customStyle="1" w:styleId="WW8Num5z3">
    <w:name w:val="WW8Num5z3"/>
    <w:qFormat/>
    <w:rsid w:val="00AE64D8"/>
  </w:style>
  <w:style w:type="character" w:customStyle="1" w:styleId="WW8Num5z4">
    <w:name w:val="WW8Num5z4"/>
    <w:qFormat/>
    <w:rsid w:val="00AE64D8"/>
  </w:style>
  <w:style w:type="character" w:customStyle="1" w:styleId="WW8Num5z5">
    <w:name w:val="WW8Num5z5"/>
    <w:qFormat/>
    <w:rsid w:val="00AE64D8"/>
  </w:style>
  <w:style w:type="character" w:customStyle="1" w:styleId="WW8Num5z6">
    <w:name w:val="WW8Num5z6"/>
    <w:qFormat/>
    <w:rsid w:val="00AE64D8"/>
  </w:style>
  <w:style w:type="character" w:customStyle="1" w:styleId="WW8Num5z7">
    <w:name w:val="WW8Num5z7"/>
    <w:qFormat/>
    <w:rsid w:val="00AE64D8"/>
  </w:style>
  <w:style w:type="character" w:customStyle="1" w:styleId="WW8Num5z8">
    <w:name w:val="WW8Num5z8"/>
    <w:qFormat/>
    <w:rsid w:val="00AE64D8"/>
  </w:style>
  <w:style w:type="character" w:customStyle="1" w:styleId="WW8Num3z1">
    <w:name w:val="WW8Num3z1"/>
    <w:qFormat/>
    <w:rsid w:val="00AE64D8"/>
  </w:style>
  <w:style w:type="character" w:customStyle="1" w:styleId="WW8Num3z2">
    <w:name w:val="WW8Num3z2"/>
    <w:qFormat/>
    <w:rsid w:val="00AE64D8"/>
  </w:style>
  <w:style w:type="character" w:customStyle="1" w:styleId="WW8Num3z3">
    <w:name w:val="WW8Num3z3"/>
    <w:qFormat/>
    <w:rsid w:val="00AE64D8"/>
  </w:style>
  <w:style w:type="character" w:customStyle="1" w:styleId="WW8Num3z4">
    <w:name w:val="WW8Num3z4"/>
    <w:qFormat/>
    <w:rsid w:val="00AE64D8"/>
  </w:style>
  <w:style w:type="character" w:customStyle="1" w:styleId="WW8Num3z5">
    <w:name w:val="WW8Num3z5"/>
    <w:qFormat/>
    <w:rsid w:val="00AE64D8"/>
  </w:style>
  <w:style w:type="character" w:customStyle="1" w:styleId="WW8Num3z6">
    <w:name w:val="WW8Num3z6"/>
    <w:qFormat/>
    <w:rsid w:val="00AE64D8"/>
  </w:style>
  <w:style w:type="character" w:customStyle="1" w:styleId="WW8Num3z7">
    <w:name w:val="WW8Num3z7"/>
    <w:qFormat/>
    <w:rsid w:val="00AE64D8"/>
  </w:style>
  <w:style w:type="character" w:customStyle="1" w:styleId="WW8Num3z8">
    <w:name w:val="WW8Num3z8"/>
    <w:qFormat/>
    <w:rsid w:val="00AE64D8"/>
  </w:style>
  <w:style w:type="character" w:customStyle="1" w:styleId="WW8Num4z4">
    <w:name w:val="WW8Num4z4"/>
    <w:qFormat/>
    <w:rsid w:val="00AE64D8"/>
  </w:style>
  <w:style w:type="character" w:customStyle="1" w:styleId="WW8Num4z5">
    <w:name w:val="WW8Num4z5"/>
    <w:qFormat/>
    <w:rsid w:val="00AE64D8"/>
  </w:style>
  <w:style w:type="character" w:customStyle="1" w:styleId="WW8Num4z6">
    <w:name w:val="WW8Num4z6"/>
    <w:qFormat/>
    <w:rsid w:val="00AE64D8"/>
  </w:style>
  <w:style w:type="character" w:customStyle="1" w:styleId="WW8Num4z7">
    <w:name w:val="WW8Num4z7"/>
    <w:qFormat/>
    <w:rsid w:val="00AE64D8"/>
  </w:style>
  <w:style w:type="character" w:customStyle="1" w:styleId="WW8Num4z8">
    <w:name w:val="WW8Num4z8"/>
    <w:qFormat/>
    <w:rsid w:val="00AE64D8"/>
  </w:style>
  <w:style w:type="character" w:customStyle="1" w:styleId="WW8Num8z3">
    <w:name w:val="WW8Num8z3"/>
    <w:qFormat/>
    <w:rsid w:val="00AE64D8"/>
  </w:style>
  <w:style w:type="character" w:customStyle="1" w:styleId="WW8Num8z4">
    <w:name w:val="WW8Num8z4"/>
    <w:qFormat/>
    <w:rsid w:val="00AE64D8"/>
  </w:style>
  <w:style w:type="character" w:customStyle="1" w:styleId="WW8Num8z5">
    <w:name w:val="WW8Num8z5"/>
    <w:qFormat/>
    <w:rsid w:val="00AE64D8"/>
  </w:style>
  <w:style w:type="character" w:customStyle="1" w:styleId="WW8Num8z6">
    <w:name w:val="WW8Num8z6"/>
    <w:qFormat/>
    <w:rsid w:val="00AE64D8"/>
  </w:style>
  <w:style w:type="character" w:customStyle="1" w:styleId="WW8Num8z7">
    <w:name w:val="WW8Num8z7"/>
    <w:qFormat/>
    <w:rsid w:val="00AE64D8"/>
  </w:style>
  <w:style w:type="character" w:customStyle="1" w:styleId="WW8Num8z8">
    <w:name w:val="WW8Num8z8"/>
    <w:qFormat/>
    <w:rsid w:val="00AE64D8"/>
  </w:style>
  <w:style w:type="character" w:customStyle="1" w:styleId="WW8Num6z1">
    <w:name w:val="WW8Num6z1"/>
    <w:qFormat/>
    <w:rsid w:val="00AE64D8"/>
    <w:rPr>
      <w:rFonts w:ascii="Courier New" w:hAnsi="Courier New" w:cs="Courier New" w:hint="default"/>
    </w:rPr>
  </w:style>
  <w:style w:type="character" w:customStyle="1" w:styleId="WW8Num6z3">
    <w:name w:val="WW8Num6z3"/>
    <w:qFormat/>
    <w:rsid w:val="00AE64D8"/>
    <w:rPr>
      <w:rFonts w:ascii="Symbol" w:hAnsi="Symbol" w:cs="Symbol" w:hint="default"/>
    </w:rPr>
  </w:style>
  <w:style w:type="character" w:customStyle="1" w:styleId="WW8Num7z1">
    <w:name w:val="WW8Num7z1"/>
    <w:qFormat/>
    <w:rsid w:val="00AE64D8"/>
  </w:style>
  <w:style w:type="character" w:customStyle="1" w:styleId="WW8Num7z2">
    <w:name w:val="WW8Num7z2"/>
    <w:qFormat/>
    <w:rsid w:val="00AE64D8"/>
  </w:style>
  <w:style w:type="character" w:customStyle="1" w:styleId="WW8Num7z3">
    <w:name w:val="WW8Num7z3"/>
    <w:qFormat/>
    <w:rsid w:val="00AE64D8"/>
  </w:style>
  <w:style w:type="character" w:customStyle="1" w:styleId="WW8Num7z4">
    <w:name w:val="WW8Num7z4"/>
    <w:qFormat/>
    <w:rsid w:val="00AE64D8"/>
  </w:style>
  <w:style w:type="character" w:customStyle="1" w:styleId="WW8Num7z5">
    <w:name w:val="WW8Num7z5"/>
    <w:qFormat/>
    <w:rsid w:val="00AE64D8"/>
  </w:style>
  <w:style w:type="character" w:customStyle="1" w:styleId="WW8Num7z6">
    <w:name w:val="WW8Num7z6"/>
    <w:qFormat/>
    <w:rsid w:val="00AE64D8"/>
  </w:style>
  <w:style w:type="character" w:customStyle="1" w:styleId="WW8Num7z7">
    <w:name w:val="WW8Num7z7"/>
    <w:qFormat/>
    <w:rsid w:val="00AE64D8"/>
  </w:style>
  <w:style w:type="character" w:customStyle="1" w:styleId="WW8Num7z8">
    <w:name w:val="WW8Num7z8"/>
    <w:qFormat/>
    <w:rsid w:val="00AE64D8"/>
  </w:style>
  <w:style w:type="character" w:customStyle="1" w:styleId="WW8Num9z1">
    <w:name w:val="WW8Num9z1"/>
    <w:qFormat/>
    <w:rsid w:val="00AE64D8"/>
    <w:rPr>
      <w:rFonts w:ascii="Courier New" w:hAnsi="Courier New" w:cs="Courier New" w:hint="default"/>
    </w:rPr>
  </w:style>
  <w:style w:type="character" w:customStyle="1" w:styleId="WW8Num9z2">
    <w:name w:val="WW8Num9z2"/>
    <w:qFormat/>
    <w:rsid w:val="00AE64D8"/>
    <w:rPr>
      <w:rFonts w:ascii="Wingdings" w:hAnsi="Wingdings" w:cs="Wingdings" w:hint="default"/>
    </w:rPr>
  </w:style>
  <w:style w:type="character" w:customStyle="1" w:styleId="WW8Num9z3">
    <w:name w:val="WW8Num9z3"/>
    <w:qFormat/>
    <w:rsid w:val="00AE64D8"/>
    <w:rPr>
      <w:rFonts w:ascii="Symbol" w:hAnsi="Symbol" w:cs="Symbol" w:hint="default"/>
    </w:rPr>
  </w:style>
  <w:style w:type="character" w:customStyle="1" w:styleId="WW8Num10z1">
    <w:name w:val="WW8Num10z1"/>
    <w:qFormat/>
    <w:rsid w:val="00AE64D8"/>
  </w:style>
  <w:style w:type="character" w:customStyle="1" w:styleId="WW8Num10z2">
    <w:name w:val="WW8Num10z2"/>
    <w:qFormat/>
    <w:rsid w:val="00AE64D8"/>
  </w:style>
  <w:style w:type="character" w:customStyle="1" w:styleId="WW8Num10z3">
    <w:name w:val="WW8Num10z3"/>
    <w:qFormat/>
    <w:rsid w:val="00AE64D8"/>
  </w:style>
  <w:style w:type="character" w:customStyle="1" w:styleId="WW8Num10z4">
    <w:name w:val="WW8Num10z4"/>
    <w:qFormat/>
    <w:rsid w:val="00AE64D8"/>
  </w:style>
  <w:style w:type="character" w:customStyle="1" w:styleId="WW8Num10z5">
    <w:name w:val="WW8Num10z5"/>
    <w:qFormat/>
    <w:rsid w:val="00AE64D8"/>
  </w:style>
  <w:style w:type="character" w:customStyle="1" w:styleId="WW8Num10z6">
    <w:name w:val="WW8Num10z6"/>
    <w:qFormat/>
    <w:rsid w:val="00AE64D8"/>
  </w:style>
  <w:style w:type="character" w:customStyle="1" w:styleId="WW8Num10z7">
    <w:name w:val="WW8Num10z7"/>
    <w:qFormat/>
    <w:rsid w:val="00AE64D8"/>
  </w:style>
  <w:style w:type="character" w:customStyle="1" w:styleId="WW8Num10z8">
    <w:name w:val="WW8Num10z8"/>
    <w:qFormat/>
    <w:rsid w:val="00AE64D8"/>
  </w:style>
  <w:style w:type="character" w:customStyle="1" w:styleId="WW8Num11z0">
    <w:name w:val="WW8Num11z0"/>
    <w:qFormat/>
    <w:rsid w:val="00AE64D8"/>
    <w:rPr>
      <w:rFonts w:ascii="Wingdings" w:hAnsi="Wingdings" w:cs="Wingdings" w:hint="default"/>
    </w:rPr>
  </w:style>
  <w:style w:type="character" w:customStyle="1" w:styleId="WW8Num11z1">
    <w:name w:val="WW8Num11z1"/>
    <w:qFormat/>
    <w:rsid w:val="00AE64D8"/>
  </w:style>
  <w:style w:type="character" w:customStyle="1" w:styleId="WW8Num11z2">
    <w:name w:val="WW8Num11z2"/>
    <w:qFormat/>
    <w:rsid w:val="00AE64D8"/>
  </w:style>
  <w:style w:type="character" w:customStyle="1" w:styleId="WW8Num11z3">
    <w:name w:val="WW8Num11z3"/>
    <w:qFormat/>
    <w:rsid w:val="00AE64D8"/>
  </w:style>
  <w:style w:type="character" w:customStyle="1" w:styleId="WW8Num11z4">
    <w:name w:val="WW8Num11z4"/>
    <w:qFormat/>
    <w:rsid w:val="00AE64D8"/>
  </w:style>
  <w:style w:type="character" w:customStyle="1" w:styleId="WW8Num11z5">
    <w:name w:val="WW8Num11z5"/>
    <w:qFormat/>
    <w:rsid w:val="00AE64D8"/>
  </w:style>
  <w:style w:type="character" w:customStyle="1" w:styleId="WW8Num11z6">
    <w:name w:val="WW8Num11z6"/>
    <w:qFormat/>
    <w:rsid w:val="00AE64D8"/>
  </w:style>
  <w:style w:type="character" w:customStyle="1" w:styleId="WW8Num11z7">
    <w:name w:val="WW8Num11z7"/>
    <w:qFormat/>
    <w:rsid w:val="00AE64D8"/>
  </w:style>
  <w:style w:type="character" w:customStyle="1" w:styleId="WW8Num11z8">
    <w:name w:val="WW8Num11z8"/>
    <w:qFormat/>
    <w:rsid w:val="00AE64D8"/>
  </w:style>
  <w:style w:type="character" w:customStyle="1" w:styleId="WW8Num12z0">
    <w:name w:val="WW8Num12z0"/>
    <w:qFormat/>
    <w:rsid w:val="00AE64D8"/>
    <w:rPr>
      <w:rFonts w:hint="default"/>
    </w:rPr>
  </w:style>
  <w:style w:type="character" w:customStyle="1" w:styleId="WW8Num12z1">
    <w:name w:val="WW8Num12z1"/>
    <w:qFormat/>
    <w:rsid w:val="00AE64D8"/>
  </w:style>
  <w:style w:type="character" w:customStyle="1" w:styleId="WW8Num12z2">
    <w:name w:val="WW8Num12z2"/>
    <w:qFormat/>
    <w:rsid w:val="00AE64D8"/>
  </w:style>
  <w:style w:type="character" w:customStyle="1" w:styleId="WW8Num12z3">
    <w:name w:val="WW8Num12z3"/>
    <w:qFormat/>
    <w:rsid w:val="00AE64D8"/>
  </w:style>
  <w:style w:type="character" w:customStyle="1" w:styleId="WW8Num12z4">
    <w:name w:val="WW8Num12z4"/>
    <w:qFormat/>
    <w:rsid w:val="00AE64D8"/>
  </w:style>
  <w:style w:type="character" w:customStyle="1" w:styleId="WW8Num12z5">
    <w:name w:val="WW8Num12z5"/>
    <w:qFormat/>
    <w:rsid w:val="00AE64D8"/>
  </w:style>
  <w:style w:type="character" w:customStyle="1" w:styleId="WW8Num12z6">
    <w:name w:val="WW8Num12z6"/>
    <w:qFormat/>
    <w:rsid w:val="00AE64D8"/>
  </w:style>
  <w:style w:type="character" w:customStyle="1" w:styleId="WW8Num12z7">
    <w:name w:val="WW8Num12z7"/>
    <w:qFormat/>
    <w:rsid w:val="00AE64D8"/>
  </w:style>
  <w:style w:type="character" w:customStyle="1" w:styleId="WW8Num12z8">
    <w:name w:val="WW8Num12z8"/>
    <w:qFormat/>
    <w:rsid w:val="00AE64D8"/>
  </w:style>
  <w:style w:type="character" w:customStyle="1" w:styleId="WW8Num13z0">
    <w:name w:val="WW8Num13z0"/>
    <w:qFormat/>
    <w:rsid w:val="00AE64D8"/>
    <w:rPr>
      <w:rFonts w:ascii="Times New Roman" w:eastAsia="Times New Roman" w:hAnsi="Times New Roman" w:cs="Times New Roman" w:hint="default"/>
    </w:rPr>
  </w:style>
  <w:style w:type="character" w:customStyle="1" w:styleId="WW8Num13z1">
    <w:name w:val="WW8Num13z1"/>
    <w:qFormat/>
    <w:rsid w:val="00AE64D8"/>
    <w:rPr>
      <w:rFonts w:ascii="Courier New" w:hAnsi="Courier New" w:cs="Courier New" w:hint="default"/>
    </w:rPr>
  </w:style>
  <w:style w:type="character" w:customStyle="1" w:styleId="WW8Num13z2">
    <w:name w:val="WW8Num13z2"/>
    <w:qFormat/>
    <w:rsid w:val="00AE64D8"/>
    <w:rPr>
      <w:rFonts w:ascii="Wingdings" w:hAnsi="Wingdings" w:cs="Wingdings" w:hint="default"/>
    </w:rPr>
  </w:style>
  <w:style w:type="character" w:customStyle="1" w:styleId="WW8Num13z3">
    <w:name w:val="WW8Num13z3"/>
    <w:qFormat/>
    <w:rsid w:val="00AE64D8"/>
    <w:rPr>
      <w:rFonts w:ascii="Symbol" w:hAnsi="Symbol" w:cs="Symbol" w:hint="default"/>
    </w:rPr>
  </w:style>
  <w:style w:type="character" w:customStyle="1" w:styleId="subtitle">
    <w:name w:val="sub_title"/>
    <w:basedOn w:val="1e"/>
    <w:qFormat/>
    <w:rsid w:val="00AE64D8"/>
  </w:style>
  <w:style w:type="character" w:customStyle="1" w:styleId="1f9">
    <w:name w:val="Заголовок №1_"/>
    <w:qFormat/>
    <w:rsid w:val="00AE64D8"/>
    <w:rPr>
      <w:b/>
      <w:bCs/>
      <w:sz w:val="31"/>
      <w:szCs w:val="31"/>
      <w:lang w:eastAsia="ar-SA" w:bidi="ar-SA"/>
    </w:rPr>
  </w:style>
  <w:style w:type="paragraph" w:customStyle="1" w:styleId="3c">
    <w:name w:val="Название3"/>
    <w:basedOn w:val="a"/>
    <w:qFormat/>
    <w:rsid w:val="00AE64D8"/>
    <w:pPr>
      <w:suppressLineNumbers/>
      <w:suppressAutoHyphens/>
      <w:spacing w:before="120" w:after="120"/>
    </w:pPr>
    <w:rPr>
      <w:rFonts w:cs="Mangal"/>
      <w:i/>
      <w:iCs/>
      <w:lang w:eastAsia="ar-SA"/>
    </w:rPr>
  </w:style>
  <w:style w:type="paragraph" w:customStyle="1" w:styleId="1fa">
    <w:name w:val="Название объекта1"/>
    <w:basedOn w:val="a"/>
    <w:next w:val="a"/>
    <w:qFormat/>
    <w:rsid w:val="00AE64D8"/>
    <w:pPr>
      <w:suppressAutoHyphens/>
      <w:jc w:val="center"/>
    </w:pPr>
    <w:rPr>
      <w:b/>
      <w:sz w:val="40"/>
      <w:szCs w:val="20"/>
      <w:lang w:eastAsia="ar-SA"/>
    </w:rPr>
  </w:style>
  <w:style w:type="paragraph" w:customStyle="1" w:styleId="1fb">
    <w:name w:val="Заголовок №1"/>
    <w:basedOn w:val="a"/>
    <w:qFormat/>
    <w:rsid w:val="00AE64D8"/>
    <w:pPr>
      <w:shd w:val="clear" w:color="auto" w:fill="FFFFFF"/>
      <w:suppressAutoHyphens/>
      <w:spacing w:after="420" w:line="240" w:lineRule="atLeast"/>
    </w:pPr>
    <w:rPr>
      <w:b/>
      <w:bCs/>
      <w:sz w:val="31"/>
      <w:szCs w:val="31"/>
      <w:lang w:eastAsia="ar-SA"/>
    </w:rPr>
  </w:style>
  <w:style w:type="paragraph" w:customStyle="1" w:styleId="121">
    <w:name w:val="Обычный12"/>
    <w:qFormat/>
    <w:rsid w:val="00AE64D8"/>
    <w:pPr>
      <w:suppressAutoHyphens/>
      <w:spacing w:before="100" w:after="100"/>
    </w:pPr>
    <w:rPr>
      <w:sz w:val="24"/>
      <w:lang w:val="ru-RU" w:eastAsia="ar-SA"/>
    </w:rPr>
  </w:style>
  <w:style w:type="numbering" w:customStyle="1" w:styleId="3d">
    <w:name w:val="Нет списка3"/>
    <w:next w:val="a2"/>
    <w:semiHidden/>
    <w:qFormat/>
    <w:rsid w:val="00683FE9"/>
  </w:style>
  <w:style w:type="paragraph" w:customStyle="1" w:styleId="55">
    <w:name w:val="Абзац списка5"/>
    <w:basedOn w:val="a"/>
    <w:qFormat/>
    <w:rsid w:val="00683FE9"/>
    <w:pPr>
      <w:suppressAutoHyphens/>
      <w:spacing w:after="200" w:line="276" w:lineRule="auto"/>
      <w:ind w:left="720"/>
      <w:contextualSpacing/>
    </w:pPr>
    <w:rPr>
      <w:rFonts w:ascii="Calibri" w:eastAsia="Calibri" w:hAnsi="Calibri"/>
      <w:sz w:val="22"/>
      <w:szCs w:val="22"/>
    </w:rPr>
  </w:style>
  <w:style w:type="paragraph" w:customStyle="1" w:styleId="3e">
    <w:name w:val="Без интервала3"/>
    <w:qFormat/>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qFormat/>
    <w:rsid w:val="00683FE9"/>
    <w:pPr>
      <w:suppressAutoHyphens/>
      <w:spacing w:before="28" w:after="28" w:line="100" w:lineRule="atLeast"/>
    </w:pPr>
    <w:rPr>
      <w:rFonts w:eastAsia="Calibri"/>
    </w:rPr>
  </w:style>
  <w:style w:type="numbering" w:customStyle="1" w:styleId="4a">
    <w:name w:val="Нет списка4"/>
    <w:next w:val="a2"/>
    <w:uiPriority w:val="99"/>
    <w:semiHidden/>
    <w:unhideWhenUsed/>
    <w:qFormat/>
    <w:rsid w:val="00456C66"/>
  </w:style>
  <w:style w:type="paragraph" w:customStyle="1" w:styleId="rvps12">
    <w:name w:val="rvps12"/>
    <w:basedOn w:val="a"/>
    <w:qFormat/>
    <w:rsid w:val="00456C66"/>
    <w:pPr>
      <w:spacing w:before="100" w:beforeAutospacing="1" w:after="100" w:afterAutospacing="1"/>
    </w:pPr>
    <w:rPr>
      <w:lang w:val="uk-UA" w:eastAsia="uk-UA"/>
    </w:rPr>
  </w:style>
  <w:style w:type="paragraph" w:customStyle="1" w:styleId="rvps7">
    <w:name w:val="rvps7"/>
    <w:basedOn w:val="a"/>
    <w:qFormat/>
    <w:rsid w:val="00456C66"/>
    <w:pPr>
      <w:spacing w:before="100" w:beforeAutospacing="1" w:after="100" w:afterAutospacing="1"/>
    </w:pPr>
    <w:rPr>
      <w:lang w:val="uk-UA" w:eastAsia="uk-UA"/>
    </w:rPr>
  </w:style>
  <w:style w:type="character" w:customStyle="1" w:styleId="rvts15">
    <w:name w:val="rvts15"/>
    <w:qFormat/>
    <w:rsid w:val="00456C66"/>
  </w:style>
  <w:style w:type="character" w:customStyle="1" w:styleId="rvts11">
    <w:name w:val="rvts11"/>
    <w:qFormat/>
    <w:rsid w:val="00456C66"/>
  </w:style>
  <w:style w:type="paragraph" w:customStyle="1" w:styleId="rvps14">
    <w:name w:val="rvps14"/>
    <w:basedOn w:val="a"/>
    <w:qFormat/>
    <w:rsid w:val="00456C66"/>
    <w:pPr>
      <w:spacing w:before="100" w:beforeAutospacing="1" w:after="100" w:afterAutospacing="1"/>
    </w:pPr>
    <w:rPr>
      <w:lang w:val="uk-UA" w:eastAsia="uk-UA"/>
    </w:rPr>
  </w:style>
  <w:style w:type="paragraph" w:customStyle="1" w:styleId="rvps11">
    <w:name w:val="rvps11"/>
    <w:basedOn w:val="a"/>
    <w:qFormat/>
    <w:rsid w:val="00456C66"/>
    <w:pPr>
      <w:spacing w:before="100" w:beforeAutospacing="1" w:after="100" w:afterAutospacing="1"/>
    </w:pPr>
    <w:rPr>
      <w:lang w:val="uk-UA" w:eastAsia="uk-UA"/>
    </w:rPr>
  </w:style>
  <w:style w:type="paragraph" w:customStyle="1" w:styleId="rvps8">
    <w:name w:val="rvps8"/>
    <w:basedOn w:val="a"/>
    <w:qFormat/>
    <w:rsid w:val="00456C66"/>
    <w:pPr>
      <w:spacing w:before="100" w:beforeAutospacing="1" w:after="100" w:afterAutospacing="1"/>
    </w:pPr>
    <w:rPr>
      <w:lang w:val="uk-UA" w:eastAsia="uk-UA"/>
    </w:rPr>
  </w:style>
  <w:style w:type="character" w:customStyle="1" w:styleId="rvts82">
    <w:name w:val="rvts82"/>
    <w:qFormat/>
    <w:rsid w:val="00456C66"/>
  </w:style>
  <w:style w:type="paragraph" w:customStyle="1" w:styleId="rvps15">
    <w:name w:val="rvps15"/>
    <w:basedOn w:val="a"/>
    <w:qFormat/>
    <w:rsid w:val="00456C66"/>
    <w:pPr>
      <w:spacing w:before="100" w:beforeAutospacing="1" w:after="100" w:afterAutospacing="1"/>
    </w:pPr>
    <w:rPr>
      <w:lang w:val="uk-UA" w:eastAsia="uk-UA"/>
    </w:rPr>
  </w:style>
  <w:style w:type="character" w:customStyle="1" w:styleId="rvts44">
    <w:name w:val="rvts44"/>
    <w:qFormat/>
    <w:rsid w:val="00456C66"/>
  </w:style>
  <w:style w:type="character" w:customStyle="1" w:styleId="50">
    <w:name w:val="Заголовок 5 Знак"/>
    <w:basedOn w:val="a0"/>
    <w:link w:val="5"/>
    <w:semiHidden/>
    <w:rsid w:val="00BA4C30"/>
    <w:rPr>
      <w:rFonts w:asciiTheme="majorHAnsi" w:eastAsiaTheme="majorEastAsia" w:hAnsiTheme="majorHAnsi" w:cstheme="majorBidi"/>
      <w:color w:val="2F5496" w:themeColor="accent1" w:themeShade="BF"/>
      <w:sz w:val="24"/>
      <w:szCs w:val="24"/>
      <w:lang w:val="ru-RU" w:eastAsia="ru-RU"/>
    </w:rPr>
  </w:style>
  <w:style w:type="paragraph" w:customStyle="1" w:styleId="Style3">
    <w:name w:val="Style3"/>
    <w:basedOn w:val="a"/>
    <w:rsid w:val="0072367A"/>
    <w:pPr>
      <w:widowControl w:val="0"/>
      <w:autoSpaceDE w:val="0"/>
      <w:autoSpaceDN w:val="0"/>
      <w:adjustRightInd w:val="0"/>
    </w:pPr>
  </w:style>
  <w:style w:type="paragraph" w:customStyle="1" w:styleId="Style7">
    <w:name w:val="Style7"/>
    <w:basedOn w:val="a"/>
    <w:rsid w:val="0072367A"/>
    <w:pPr>
      <w:widowControl w:val="0"/>
      <w:autoSpaceDE w:val="0"/>
      <w:autoSpaceDN w:val="0"/>
      <w:adjustRightInd w:val="0"/>
      <w:spacing w:line="278" w:lineRule="exact"/>
      <w:jc w:val="both"/>
    </w:pPr>
  </w:style>
  <w:style w:type="character" w:customStyle="1" w:styleId="FontStyle13">
    <w:name w:val="Font Style13"/>
    <w:uiPriority w:val="99"/>
    <w:rsid w:val="0072367A"/>
    <w:rPr>
      <w:rFonts w:ascii="Times New Roman" w:hAnsi="Times New Roman" w:cs="Times New Roman" w:hint="default"/>
      <w:sz w:val="22"/>
      <w:szCs w:val="22"/>
    </w:rPr>
  </w:style>
  <w:style w:type="character" w:customStyle="1" w:styleId="FontStyle15">
    <w:name w:val="Font Style15"/>
    <w:rsid w:val="0072367A"/>
    <w:rPr>
      <w:rFonts w:ascii="Times New Roman" w:hAnsi="Times New Roman" w:cs="Times New Roman"/>
      <w:i/>
      <w:iCs/>
      <w:sz w:val="22"/>
      <w:szCs w:val="22"/>
    </w:rPr>
  </w:style>
  <w:style w:type="character" w:customStyle="1" w:styleId="QuoteChar">
    <w:name w:val="Quote Char"/>
    <w:basedOn w:val="a0"/>
    <w:link w:val="216"/>
    <w:uiPriority w:val="99"/>
    <w:qFormat/>
    <w:locked/>
    <w:rsid w:val="00133710"/>
    <w:rPr>
      <w:i/>
      <w:iCs/>
      <w:sz w:val="24"/>
      <w:szCs w:val="24"/>
    </w:rPr>
  </w:style>
  <w:style w:type="paragraph" w:customStyle="1" w:styleId="216">
    <w:name w:val="Цитата 21"/>
    <w:basedOn w:val="a"/>
    <w:next w:val="a"/>
    <w:link w:val="QuoteChar"/>
    <w:uiPriority w:val="99"/>
    <w:qFormat/>
    <w:rsid w:val="00133710"/>
    <w:pPr>
      <w:spacing w:after="200" w:line="276" w:lineRule="auto"/>
    </w:pPr>
    <w:rPr>
      <w:i/>
      <w:iCs/>
      <w:lang w:val="x-none" w:eastAsia="x-none"/>
    </w:rPr>
  </w:style>
  <w:style w:type="table" w:customStyle="1" w:styleId="-15">
    <w:name w:val="Таблица-список 15"/>
    <w:basedOn w:val="a1"/>
    <w:next w:val="-1"/>
    <w:rsid w:val="00BD5B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6">
    <w:name w:val="Современная таблица5"/>
    <w:basedOn w:val="a1"/>
    <w:next w:val="affe"/>
    <w:rsid w:val="00BD5B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31">
    <w:name w:val="Обычный13"/>
    <w:rsid w:val="00BD5B70"/>
    <w:pPr>
      <w:spacing w:before="100" w:after="100"/>
    </w:pPr>
    <w:rPr>
      <w:snapToGrid w:val="0"/>
      <w:sz w:val="24"/>
      <w:lang w:val="ru-RU" w:eastAsia="ru-RU"/>
    </w:rPr>
  </w:style>
  <w:style w:type="table" w:customStyle="1" w:styleId="640">
    <w:name w:val="Стиль таблицы64"/>
    <w:basedOn w:val="-30"/>
    <w:rsid w:val="00BD5B70"/>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4">
    <w:name w:val="Таблица-список 34"/>
    <w:basedOn w:val="a1"/>
    <w:next w:val="-30"/>
    <w:rsid w:val="00BD5B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30">
    <w:name w:val="Сетка таблицы 83"/>
    <w:basedOn w:val="a1"/>
    <w:next w:val="84"/>
    <w:rsid w:val="00BD5B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fb">
    <w:name w:val="Subtitle"/>
    <w:basedOn w:val="a"/>
    <w:next w:val="a"/>
    <w:link w:val="afffc"/>
    <w:qFormat/>
    <w:rsid w:val="00F360F3"/>
    <w:pPr>
      <w:numPr>
        <w:ilvl w:val="1"/>
      </w:numPr>
    </w:pPr>
    <w:rPr>
      <w:rFonts w:ascii="Cambria" w:hAnsi="Cambria"/>
      <w:i/>
      <w:iCs/>
      <w:color w:val="4F81BD"/>
      <w:spacing w:val="15"/>
    </w:rPr>
  </w:style>
  <w:style w:type="character" w:customStyle="1" w:styleId="afffc">
    <w:name w:val="Подзаголовок Знак"/>
    <w:basedOn w:val="a0"/>
    <w:link w:val="afffb"/>
    <w:rsid w:val="00F360F3"/>
    <w:rPr>
      <w:rFonts w:ascii="Cambria" w:hAnsi="Cambria"/>
      <w:i/>
      <w:iCs/>
      <w:color w:val="4F81BD"/>
      <w:spacing w:val="15"/>
      <w:sz w:val="24"/>
      <w:szCs w:val="24"/>
      <w:lang w:val="ru-RU" w:eastAsia="ru-RU"/>
    </w:rPr>
  </w:style>
  <w:style w:type="numbering" w:customStyle="1" w:styleId="57">
    <w:name w:val="Нет списка5"/>
    <w:next w:val="a2"/>
    <w:uiPriority w:val="99"/>
    <w:semiHidden/>
    <w:rsid w:val="008F4320"/>
  </w:style>
  <w:style w:type="paragraph" w:customStyle="1" w:styleId="140">
    <w:name w:val="Обычный14"/>
    <w:rsid w:val="008F4320"/>
    <w:pPr>
      <w:suppressAutoHyphens/>
      <w:spacing w:before="100" w:after="100"/>
    </w:pPr>
    <w:rPr>
      <w:sz w:val="24"/>
      <w:lang w:val="ru-RU" w:eastAsia="ar-SA"/>
    </w:rPr>
  </w:style>
  <w:style w:type="paragraph" w:customStyle="1" w:styleId="411">
    <w:name w:val="Заголовок 41"/>
    <w:basedOn w:val="a"/>
    <w:next w:val="a"/>
    <w:link w:val="Heading4Char"/>
    <w:uiPriority w:val="99"/>
    <w:qFormat/>
    <w:rsid w:val="00CA0DD4"/>
    <w:pPr>
      <w:keepNext/>
      <w:spacing w:before="240" w:after="60" w:line="276" w:lineRule="auto"/>
      <w:outlineLvl w:val="3"/>
    </w:pPr>
    <w:rPr>
      <w:rFonts w:ascii="Calibri" w:eastAsia="Calibri" w:hAnsi="Calibri" w:cs="Calibri"/>
      <w:b/>
      <w:bCs/>
      <w:color w:val="00000A"/>
      <w:sz w:val="28"/>
      <w:szCs w:val="28"/>
    </w:rPr>
  </w:style>
  <w:style w:type="character" w:customStyle="1" w:styleId="Heading4Char">
    <w:name w:val="Heading 4 Char"/>
    <w:basedOn w:val="a0"/>
    <w:link w:val="411"/>
    <w:uiPriority w:val="99"/>
    <w:qFormat/>
    <w:locked/>
    <w:rsid w:val="00CA0DD4"/>
    <w:rPr>
      <w:rFonts w:ascii="Calibri" w:eastAsia="Calibri" w:hAnsi="Calibri" w:cs="Calibri"/>
      <w:b/>
      <w:bCs/>
      <w:color w:val="00000A"/>
      <w:sz w:val="28"/>
      <w:szCs w:val="28"/>
      <w:lang w:val="ru-RU" w:eastAsia="ru-RU"/>
    </w:rPr>
  </w:style>
  <w:style w:type="character" w:customStyle="1" w:styleId="afffd">
    <w:name w:val="Основной текст_"/>
    <w:basedOn w:val="a0"/>
    <w:link w:val="2f7"/>
    <w:locked/>
    <w:rsid w:val="00CA0DD4"/>
    <w:rPr>
      <w:rFonts w:ascii="Arial" w:hAnsi="Arial" w:cs="Arial"/>
      <w:shd w:val="clear" w:color="auto" w:fill="FFFFFF"/>
    </w:rPr>
  </w:style>
  <w:style w:type="paragraph" w:customStyle="1" w:styleId="2f7">
    <w:name w:val="Основной текст2"/>
    <w:basedOn w:val="a"/>
    <w:link w:val="afffd"/>
    <w:uiPriority w:val="99"/>
    <w:rsid w:val="00CA0DD4"/>
    <w:pPr>
      <w:shd w:val="clear" w:color="auto" w:fill="FFFFFF"/>
      <w:spacing w:before="360" w:line="259" w:lineRule="exact"/>
      <w:ind w:hanging="600"/>
    </w:pPr>
    <w:rPr>
      <w:rFonts w:ascii="Arial" w:hAnsi="Arial" w:cs="Arial"/>
      <w:sz w:val="20"/>
      <w:szCs w:val="20"/>
      <w:lang w:val="x-none" w:eastAsia="x-none"/>
    </w:rPr>
  </w:style>
  <w:style w:type="paragraph" w:customStyle="1" w:styleId="217">
    <w:name w:val="Заголовок 21"/>
    <w:basedOn w:val="a"/>
    <w:qFormat/>
    <w:rsid w:val="00CA0DD4"/>
    <w:pPr>
      <w:keepNext/>
      <w:jc w:val="center"/>
      <w:outlineLvl w:val="1"/>
    </w:pPr>
    <w:rPr>
      <w:i/>
      <w:iCs/>
      <w:color w:val="00000A"/>
      <w:sz w:val="18"/>
      <w:lang w:val="uk-UA"/>
    </w:rPr>
  </w:style>
  <w:style w:type="paragraph" w:customStyle="1" w:styleId="312">
    <w:name w:val="Заголовок 31"/>
    <w:basedOn w:val="a"/>
    <w:qFormat/>
    <w:rsid w:val="00CA0DD4"/>
    <w:pPr>
      <w:keepNext/>
      <w:jc w:val="center"/>
      <w:outlineLvl w:val="2"/>
    </w:pPr>
    <w:rPr>
      <w:bCs/>
      <w:i/>
      <w:color w:val="00000A"/>
      <w:sz w:val="20"/>
      <w:lang w:val="uk-UA"/>
    </w:rPr>
  </w:style>
  <w:style w:type="paragraph" w:customStyle="1" w:styleId="611">
    <w:name w:val="Заголовок 61"/>
    <w:basedOn w:val="a"/>
    <w:unhideWhenUsed/>
    <w:qFormat/>
    <w:rsid w:val="00CA0DD4"/>
    <w:pPr>
      <w:spacing w:before="240" w:after="60"/>
      <w:outlineLvl w:val="5"/>
    </w:pPr>
    <w:rPr>
      <w:rFonts w:ascii="Calibri" w:hAnsi="Calibri"/>
      <w:b/>
      <w:bCs/>
      <w:color w:val="00000A"/>
      <w:sz w:val="22"/>
      <w:szCs w:val="22"/>
    </w:rPr>
  </w:style>
  <w:style w:type="paragraph" w:customStyle="1" w:styleId="710">
    <w:name w:val="Заголовок 71"/>
    <w:basedOn w:val="a"/>
    <w:qFormat/>
    <w:rsid w:val="00CA0DD4"/>
    <w:pPr>
      <w:keepNext/>
      <w:jc w:val="center"/>
      <w:outlineLvl w:val="6"/>
    </w:pPr>
    <w:rPr>
      <w:b/>
      <w:bCs/>
      <w:i/>
      <w:iCs/>
      <w:color w:val="00000A"/>
      <w:sz w:val="28"/>
      <w:lang w:val="uk-UA"/>
    </w:rPr>
  </w:style>
  <w:style w:type="character" w:customStyle="1" w:styleId="ListLabel3">
    <w:name w:val="ListLabel 3"/>
    <w:qFormat/>
    <w:rsid w:val="00CA0DD4"/>
    <w:rPr>
      <w:rFonts w:cs="Courier New"/>
    </w:rPr>
  </w:style>
  <w:style w:type="character" w:customStyle="1" w:styleId="ListLabel4">
    <w:name w:val="ListLabel 4"/>
    <w:qFormat/>
    <w:rsid w:val="00CA0DD4"/>
    <w:rPr>
      <w:rFonts w:cs="Courier New"/>
    </w:rPr>
  </w:style>
  <w:style w:type="character" w:customStyle="1" w:styleId="ListLabel5">
    <w:name w:val="ListLabel 5"/>
    <w:qFormat/>
    <w:rsid w:val="00CA0DD4"/>
    <w:rPr>
      <w:rFonts w:cs="Courier New"/>
    </w:rPr>
  </w:style>
  <w:style w:type="character" w:customStyle="1" w:styleId="ListLabel6">
    <w:name w:val="ListLabel 6"/>
    <w:qFormat/>
    <w:rsid w:val="00CA0DD4"/>
    <w:rPr>
      <w:rFonts w:eastAsia="Times New Roman" w:cs="Times New Roman"/>
    </w:rPr>
  </w:style>
  <w:style w:type="character" w:customStyle="1" w:styleId="ListLabel7">
    <w:name w:val="ListLabel 7"/>
    <w:qFormat/>
    <w:rsid w:val="00CA0DD4"/>
    <w:rPr>
      <w:rFonts w:cs="Courier New"/>
    </w:rPr>
  </w:style>
  <w:style w:type="character" w:customStyle="1" w:styleId="ListLabel8">
    <w:name w:val="ListLabel 8"/>
    <w:qFormat/>
    <w:rsid w:val="00CA0DD4"/>
    <w:rPr>
      <w:rFonts w:cs="Courier New"/>
    </w:rPr>
  </w:style>
  <w:style w:type="character" w:customStyle="1" w:styleId="ListLabel9">
    <w:name w:val="ListLabel 9"/>
    <w:qFormat/>
    <w:rsid w:val="00CA0DD4"/>
    <w:rPr>
      <w:rFonts w:cs="Courier New"/>
    </w:rPr>
  </w:style>
  <w:style w:type="paragraph" w:customStyle="1" w:styleId="1fc">
    <w:name w:val="Верхний колонтитул1"/>
    <w:basedOn w:val="a"/>
    <w:uiPriority w:val="99"/>
    <w:rsid w:val="00CA0DD4"/>
    <w:pPr>
      <w:tabs>
        <w:tab w:val="center" w:pos="4677"/>
        <w:tab w:val="right" w:pos="9355"/>
      </w:tabs>
    </w:pPr>
    <w:rPr>
      <w:color w:val="00000A"/>
    </w:rPr>
  </w:style>
  <w:style w:type="paragraph" w:customStyle="1" w:styleId="1fd">
    <w:name w:val="Нижний колонтитул1"/>
    <w:basedOn w:val="a"/>
    <w:uiPriority w:val="99"/>
    <w:rsid w:val="00CA0DD4"/>
    <w:pPr>
      <w:tabs>
        <w:tab w:val="center" w:pos="4677"/>
        <w:tab w:val="right" w:pos="9355"/>
      </w:tabs>
    </w:pPr>
    <w:rPr>
      <w:color w:val="00000A"/>
    </w:rPr>
  </w:style>
  <w:style w:type="table" w:customStyle="1" w:styleId="75">
    <w:name w:val="Сетка таблицы7"/>
    <w:basedOn w:val="a1"/>
    <w:next w:val="a6"/>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2"/>
    <w:uiPriority w:val="99"/>
    <w:semiHidden/>
    <w:unhideWhenUsed/>
    <w:rsid w:val="0008337B"/>
  </w:style>
  <w:style w:type="table" w:customStyle="1" w:styleId="86">
    <w:name w:val="Сетка таблицы8"/>
    <w:basedOn w:val="a1"/>
    <w:next w:val="a6"/>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аблица-список 16"/>
    <w:basedOn w:val="a1"/>
    <w:next w:val="-1"/>
    <w:rsid w:val="008B30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9">
    <w:name w:val="Современная таблица6"/>
    <w:basedOn w:val="a1"/>
    <w:next w:val="affe"/>
    <w:rsid w:val="008B30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50">
    <w:name w:val="Обычный15"/>
    <w:rsid w:val="008B304F"/>
    <w:pPr>
      <w:spacing w:before="100" w:after="100"/>
    </w:pPr>
    <w:rPr>
      <w:snapToGrid w:val="0"/>
      <w:sz w:val="24"/>
      <w:lang w:val="ru-RU" w:eastAsia="ru-RU"/>
    </w:rPr>
  </w:style>
  <w:style w:type="table" w:customStyle="1" w:styleId="650">
    <w:name w:val="Стиль таблицы65"/>
    <w:basedOn w:val="-30"/>
    <w:rsid w:val="008B304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5">
    <w:name w:val="Таблица-список 35"/>
    <w:basedOn w:val="a1"/>
    <w:next w:val="-30"/>
    <w:rsid w:val="008B30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40">
    <w:name w:val="Сетка таблицы 84"/>
    <w:basedOn w:val="a1"/>
    <w:next w:val="84"/>
    <w:rsid w:val="008B30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8">
    <w:name w:val="Знак2"/>
    <w:basedOn w:val="a"/>
    <w:rsid w:val="00853C46"/>
    <w:pPr>
      <w:spacing w:after="200"/>
    </w:pPr>
    <w:rPr>
      <w:rFonts w:ascii="Arial" w:hAnsi="Arial" w:cs="Arial"/>
      <w:sz w:val="22"/>
      <w:lang w:val="en-US" w:eastAsia="en-US"/>
    </w:rPr>
  </w:style>
  <w:style w:type="paragraph" w:customStyle="1" w:styleId="1fe">
    <w:name w:val="Знак1"/>
    <w:basedOn w:val="a"/>
    <w:uiPriority w:val="99"/>
    <w:rsid w:val="004054D5"/>
    <w:pPr>
      <w:spacing w:after="200"/>
    </w:pPr>
    <w:rPr>
      <w:rFonts w:ascii="Arial" w:hAnsi="Arial" w:cs="Arial"/>
      <w:sz w:val="22"/>
      <w:lang w:val="en-US" w:eastAsia="en-US"/>
    </w:rPr>
  </w:style>
  <w:style w:type="table" w:customStyle="1" w:styleId="92">
    <w:name w:val="Сетка таблицы9"/>
    <w:basedOn w:val="a1"/>
    <w:next w:val="a6"/>
    <w:uiPriority w:val="39"/>
    <w:rsid w:val="00EF6B49"/>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ДинШапкаНазв"/>
    <w:basedOn w:val="a"/>
    <w:autoRedefine/>
    <w:rsid w:val="005918A7"/>
    <w:pPr>
      <w:widowControl w:val="0"/>
      <w:jc w:val="center"/>
    </w:pPr>
    <w:rPr>
      <w:b/>
      <w:color w:val="000000"/>
      <w:szCs w:val="20"/>
      <w:lang w:val="uk-UA"/>
    </w:rPr>
  </w:style>
  <w:style w:type="paragraph" w:customStyle="1" w:styleId="102">
    <w:name w:val="Указатель10"/>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Style1">
    <w:name w:val="Style1"/>
    <w:basedOn w:val="a"/>
    <w:rsid w:val="005918A7"/>
    <w:pPr>
      <w:widowControl w:val="0"/>
      <w:suppressAutoHyphens/>
      <w:autoSpaceDE w:val="0"/>
    </w:pPr>
    <w:rPr>
      <w:lang w:eastAsia="zh-CN"/>
    </w:rPr>
  </w:style>
  <w:style w:type="character" w:customStyle="1" w:styleId="76">
    <w:name w:val="Основной шрифт абзаца7"/>
    <w:rsid w:val="005918A7"/>
  </w:style>
  <w:style w:type="character" w:customStyle="1" w:styleId="6a">
    <w:name w:val="Основной шрифт абзаца6"/>
    <w:rsid w:val="005918A7"/>
  </w:style>
  <w:style w:type="character" w:customStyle="1" w:styleId="58">
    <w:name w:val="Основной шрифт абзаца5"/>
    <w:rsid w:val="005918A7"/>
  </w:style>
  <w:style w:type="character" w:customStyle="1" w:styleId="4b">
    <w:name w:val="Основной шрифт абзаца4"/>
    <w:rsid w:val="005918A7"/>
  </w:style>
  <w:style w:type="character" w:customStyle="1" w:styleId="3Exact">
    <w:name w:val="Основной текст (3) Exact"/>
    <w:rsid w:val="005918A7"/>
    <w:rPr>
      <w:rFonts w:ascii="Tahoma" w:hAnsi="Tahoma"/>
    </w:rPr>
  </w:style>
  <w:style w:type="character" w:customStyle="1" w:styleId="Exact">
    <w:name w:val="Подпись к картинке Exact"/>
    <w:rsid w:val="005918A7"/>
    <w:rPr>
      <w:rFonts w:ascii="Sylfaen" w:hAnsi="Sylfaen"/>
      <w:sz w:val="26"/>
    </w:rPr>
  </w:style>
  <w:style w:type="character" w:customStyle="1" w:styleId="2Exact">
    <w:name w:val="Основной текст (2) Exact"/>
    <w:rsid w:val="005918A7"/>
    <w:rPr>
      <w:rFonts w:ascii="Sylfaen" w:hAnsi="Sylfaen"/>
      <w:spacing w:val="0"/>
      <w:sz w:val="26"/>
      <w:u w:val="none"/>
    </w:rPr>
  </w:style>
  <w:style w:type="character" w:customStyle="1" w:styleId="59">
    <w:name w:val="Основной текст (5)_"/>
    <w:rsid w:val="005918A7"/>
    <w:rPr>
      <w:rFonts w:ascii="Sylfaen" w:hAnsi="Sylfaen"/>
      <w:b/>
      <w:sz w:val="26"/>
      <w:u w:val="none"/>
    </w:rPr>
  </w:style>
  <w:style w:type="character" w:customStyle="1" w:styleId="5a">
    <w:name w:val="Основной текст (5)"/>
    <w:rsid w:val="005918A7"/>
    <w:rPr>
      <w:rFonts w:ascii="Sylfaen" w:hAnsi="Sylfaen"/>
      <w:color w:val="000000"/>
      <w:spacing w:val="0"/>
      <w:w w:val="100"/>
      <w:sz w:val="26"/>
      <w:u w:val="single"/>
      <w:lang w:val="uk-UA" w:eastAsia="x-none"/>
    </w:rPr>
  </w:style>
  <w:style w:type="character" w:customStyle="1" w:styleId="affff">
    <w:name w:val="Колонтитул_"/>
    <w:rsid w:val="005918A7"/>
    <w:rPr>
      <w:rFonts w:ascii="Sylfaen" w:hAnsi="Sylfaen"/>
      <w:sz w:val="26"/>
      <w:u w:val="none"/>
    </w:rPr>
  </w:style>
  <w:style w:type="character" w:customStyle="1" w:styleId="affff0">
    <w:name w:val="Колонтитул"/>
    <w:rsid w:val="005918A7"/>
    <w:rPr>
      <w:rFonts w:ascii="Sylfaen" w:hAnsi="Sylfaen"/>
      <w:color w:val="000000"/>
      <w:spacing w:val="0"/>
      <w:w w:val="100"/>
      <w:sz w:val="26"/>
      <w:u w:val="none"/>
      <w:lang w:val="uk-UA" w:eastAsia="x-none"/>
    </w:rPr>
  </w:style>
  <w:style w:type="character" w:customStyle="1" w:styleId="65pt">
    <w:name w:val="Основной текст (6) + 5 pt"/>
    <w:aliases w:val="Курсив6,Интервал 0 pt"/>
    <w:rsid w:val="005918A7"/>
    <w:rPr>
      <w:rFonts w:ascii="Sylfaen" w:hAnsi="Sylfaen"/>
      <w:i/>
      <w:color w:val="000000"/>
      <w:spacing w:val="-10"/>
      <w:w w:val="100"/>
      <w:sz w:val="10"/>
      <w:lang w:val="uk-UA" w:eastAsia="x-none"/>
    </w:rPr>
  </w:style>
  <w:style w:type="character" w:customStyle="1" w:styleId="6Consolas">
    <w:name w:val="Основной текст (6) + Consolas"/>
    <w:aliases w:val="Курсив5"/>
    <w:rsid w:val="005918A7"/>
    <w:rPr>
      <w:rFonts w:ascii="Consolas" w:hAnsi="Consolas"/>
      <w:i/>
      <w:color w:val="000000"/>
      <w:spacing w:val="0"/>
      <w:w w:val="100"/>
      <w:sz w:val="8"/>
      <w:lang w:val="uk-UA" w:eastAsia="x-none"/>
    </w:rPr>
  </w:style>
  <w:style w:type="character" w:customStyle="1" w:styleId="212pt">
    <w:name w:val="Основной текст (2) + 12 pt"/>
    <w:aliases w:val="Малые прописные"/>
    <w:rsid w:val="005918A7"/>
    <w:rPr>
      <w:rFonts w:ascii="Sylfaen" w:hAnsi="Sylfaen"/>
      <w:b/>
      <w:color w:val="000000"/>
      <w:spacing w:val="0"/>
      <w:w w:val="100"/>
      <w:sz w:val="24"/>
      <w:u w:val="none"/>
      <w:lang w:val="uk-UA" w:eastAsia="x-none"/>
    </w:rPr>
  </w:style>
  <w:style w:type="character" w:customStyle="1" w:styleId="7TrebuchetMS">
    <w:name w:val="Основной текст (7) + Trebuchet MS"/>
    <w:aliases w:val="Курсив4,Интервал 0 pt2,Масштаб 100%"/>
    <w:rsid w:val="005918A7"/>
    <w:rPr>
      <w:rFonts w:ascii="Trebuchet MS" w:hAnsi="Trebuchet MS"/>
      <w:i/>
      <w:color w:val="000000"/>
      <w:spacing w:val="-10"/>
      <w:w w:val="100"/>
      <w:sz w:val="8"/>
      <w:lang w:val="uk-UA" w:eastAsia="x-none"/>
    </w:rPr>
  </w:style>
  <w:style w:type="character" w:customStyle="1" w:styleId="7Sylfaen">
    <w:name w:val="Основной текст (7) + Sylfaen"/>
    <w:aliases w:val="Масштаб 100%1"/>
    <w:rsid w:val="005918A7"/>
    <w:rPr>
      <w:rFonts w:ascii="Sylfaen" w:hAnsi="Sylfaen"/>
      <w:color w:val="000000"/>
      <w:spacing w:val="0"/>
      <w:w w:val="100"/>
      <w:sz w:val="8"/>
      <w:lang w:val="uk-UA" w:eastAsia="x-none"/>
    </w:rPr>
  </w:style>
  <w:style w:type="character" w:customStyle="1" w:styleId="221">
    <w:name w:val="Заголовок №2 (2)_"/>
    <w:rsid w:val="005918A7"/>
    <w:rPr>
      <w:rFonts w:ascii="Sylfaen" w:hAnsi="Sylfaen"/>
      <w:sz w:val="26"/>
      <w:lang w:val="ru-RU" w:eastAsia="x-none"/>
    </w:rPr>
  </w:style>
  <w:style w:type="character" w:customStyle="1" w:styleId="2Exact0">
    <w:name w:val="Подпись к картинке (2) Exact"/>
    <w:rsid w:val="005918A7"/>
    <w:rPr>
      <w:rFonts w:ascii="Sylfaen" w:hAnsi="Sylfaen"/>
      <w:i/>
      <w:spacing w:val="-10"/>
      <w:sz w:val="26"/>
    </w:rPr>
  </w:style>
  <w:style w:type="character" w:customStyle="1" w:styleId="3Exact0">
    <w:name w:val="Подпись к картинке (3) Exact"/>
    <w:rsid w:val="005918A7"/>
    <w:rPr>
      <w:rFonts w:ascii="Times New Roman" w:hAnsi="Times New Roman"/>
      <w:i/>
      <w:sz w:val="26"/>
    </w:rPr>
  </w:style>
  <w:style w:type="character" w:customStyle="1" w:styleId="21pt">
    <w:name w:val="Основной текст (2) + Интервал 1 pt"/>
    <w:rsid w:val="005918A7"/>
    <w:rPr>
      <w:rFonts w:ascii="Sylfaen" w:hAnsi="Sylfaen"/>
      <w:color w:val="000000"/>
      <w:spacing w:val="20"/>
      <w:w w:val="100"/>
      <w:sz w:val="26"/>
      <w:u w:val="none"/>
      <w:lang w:val="uk-UA" w:eastAsia="x-none"/>
    </w:rPr>
  </w:style>
  <w:style w:type="character" w:customStyle="1" w:styleId="9Sylfaen">
    <w:name w:val="Основной текст (9) + Sylfaen"/>
    <w:aliases w:val="Не курсив,Основной текст (2) + 9 pt,Интервал 2 pt"/>
    <w:rsid w:val="005918A7"/>
    <w:rPr>
      <w:rFonts w:ascii="Sylfaen" w:hAnsi="Sylfaen"/>
      <w:color w:val="000000"/>
      <w:spacing w:val="0"/>
      <w:w w:val="100"/>
      <w:sz w:val="26"/>
      <w:lang w:val="uk-UA" w:eastAsia="x-none"/>
    </w:rPr>
  </w:style>
  <w:style w:type="character" w:customStyle="1" w:styleId="103">
    <w:name w:val="Основной текст (10)_"/>
    <w:rsid w:val="005918A7"/>
    <w:rPr>
      <w:rFonts w:ascii="Sylfaen" w:hAnsi="Sylfaen"/>
      <w:i/>
      <w:spacing w:val="-10"/>
      <w:sz w:val="26"/>
    </w:rPr>
  </w:style>
  <w:style w:type="character" w:customStyle="1" w:styleId="2TimesNewRoman">
    <w:name w:val="Основной текст (2) + Times New Roman"/>
    <w:aliases w:val="Курсив3"/>
    <w:rsid w:val="005918A7"/>
    <w:rPr>
      <w:rFonts w:ascii="Times New Roman" w:hAnsi="Times New Roman"/>
      <w:i/>
      <w:color w:val="000000"/>
      <w:spacing w:val="0"/>
      <w:w w:val="100"/>
      <w:sz w:val="26"/>
      <w:u w:val="none"/>
      <w:lang w:val="uk-UA" w:eastAsia="x-none"/>
    </w:rPr>
  </w:style>
  <w:style w:type="character" w:customStyle="1" w:styleId="2f9">
    <w:name w:val="Основной текст (2) + Малые прописные"/>
    <w:rsid w:val="005918A7"/>
    <w:rPr>
      <w:rFonts w:ascii="Sylfaen" w:hAnsi="Sylfaen"/>
      <w:color w:val="000000"/>
      <w:spacing w:val="0"/>
      <w:w w:val="100"/>
      <w:sz w:val="26"/>
      <w:u w:val="none"/>
      <w:lang w:val="uk-UA" w:eastAsia="x-none"/>
    </w:rPr>
  </w:style>
  <w:style w:type="character" w:customStyle="1" w:styleId="114">
    <w:name w:val="Основной текст (11)_"/>
    <w:rsid w:val="005918A7"/>
    <w:rPr>
      <w:rFonts w:ascii="Sylfaen" w:hAnsi="Sylfaen"/>
      <w:i/>
      <w:sz w:val="20"/>
    </w:rPr>
  </w:style>
  <w:style w:type="character" w:customStyle="1" w:styleId="122">
    <w:name w:val="Основной текст (12)_"/>
    <w:rsid w:val="005918A7"/>
    <w:rPr>
      <w:rFonts w:ascii="Sylfaen" w:hAnsi="Sylfaen"/>
      <w:i/>
      <w:sz w:val="16"/>
    </w:rPr>
  </w:style>
  <w:style w:type="character" w:customStyle="1" w:styleId="123">
    <w:name w:val="Основной текст (12) + Не курсив"/>
    <w:rsid w:val="005918A7"/>
    <w:rPr>
      <w:rFonts w:ascii="Sylfaen" w:hAnsi="Sylfaen"/>
      <w:color w:val="000000"/>
      <w:spacing w:val="0"/>
      <w:w w:val="100"/>
      <w:sz w:val="16"/>
      <w:lang w:val="uk-UA" w:eastAsia="x-none"/>
    </w:rPr>
  </w:style>
  <w:style w:type="character" w:customStyle="1" w:styleId="12TimesNewRoman">
    <w:name w:val="Основной текст (12) + Times New Roman"/>
    <w:aliases w:val="8,5 pt2,Не курсив1"/>
    <w:rsid w:val="005918A7"/>
    <w:rPr>
      <w:rFonts w:ascii="Times New Roman" w:hAnsi="Times New Roman"/>
      <w:color w:val="000000"/>
      <w:spacing w:val="0"/>
      <w:w w:val="100"/>
      <w:sz w:val="17"/>
      <w:lang w:val="uk-UA" w:eastAsia="x-none"/>
    </w:rPr>
  </w:style>
  <w:style w:type="character" w:customStyle="1" w:styleId="216pt">
    <w:name w:val="Основной текст (2) + 16 pt"/>
    <w:rsid w:val="005918A7"/>
    <w:rPr>
      <w:rFonts w:ascii="Sylfaen" w:hAnsi="Sylfaen"/>
      <w:b/>
      <w:color w:val="000000"/>
      <w:spacing w:val="0"/>
      <w:w w:val="100"/>
      <w:sz w:val="32"/>
      <w:u w:val="none"/>
      <w:lang w:val="uk-UA" w:eastAsia="x-none"/>
    </w:rPr>
  </w:style>
  <w:style w:type="character" w:customStyle="1" w:styleId="132">
    <w:name w:val="Основной текст (13)_"/>
    <w:rsid w:val="005918A7"/>
    <w:rPr>
      <w:rFonts w:ascii="Consolas" w:hAnsi="Consolas"/>
      <w:i/>
      <w:sz w:val="8"/>
    </w:rPr>
  </w:style>
  <w:style w:type="character" w:customStyle="1" w:styleId="affff1">
    <w:name w:val="Оглавление_"/>
    <w:rsid w:val="005918A7"/>
    <w:rPr>
      <w:rFonts w:ascii="Sylfaen" w:hAnsi="Sylfaen"/>
      <w:sz w:val="26"/>
    </w:rPr>
  </w:style>
  <w:style w:type="character" w:customStyle="1" w:styleId="TimesNewRoman">
    <w:name w:val="Оглавление + Times New Roman"/>
    <w:aliases w:val="Курсив2"/>
    <w:rsid w:val="005918A7"/>
    <w:rPr>
      <w:rFonts w:ascii="Times New Roman" w:hAnsi="Times New Roman"/>
      <w:i/>
      <w:color w:val="000000"/>
      <w:w w:val="100"/>
      <w:sz w:val="26"/>
      <w:lang w:val="uk-UA" w:eastAsia="x-none"/>
    </w:rPr>
  </w:style>
  <w:style w:type="character" w:customStyle="1" w:styleId="2fa">
    <w:name w:val="Оглавление (2)_"/>
    <w:rsid w:val="005918A7"/>
    <w:rPr>
      <w:rFonts w:ascii="Sylfaen" w:hAnsi="Sylfaen"/>
      <w:sz w:val="28"/>
    </w:rPr>
  </w:style>
  <w:style w:type="character" w:customStyle="1" w:styleId="218pt">
    <w:name w:val="Основной текст (2) + 18 pt"/>
    <w:aliases w:val="Масштаб 20% Exact"/>
    <w:rsid w:val="005918A7"/>
    <w:rPr>
      <w:rFonts w:ascii="Sylfaen" w:hAnsi="Sylfaen"/>
      <w:color w:val="000000"/>
      <w:spacing w:val="0"/>
      <w:w w:val="20"/>
      <w:sz w:val="36"/>
      <w:u w:val="none"/>
      <w:lang w:val="uk-UA" w:eastAsia="x-none"/>
    </w:rPr>
  </w:style>
  <w:style w:type="character" w:customStyle="1" w:styleId="14Exact">
    <w:name w:val="Основной текст (14) Exact"/>
    <w:rsid w:val="005918A7"/>
    <w:rPr>
      <w:rFonts w:ascii="Tahoma" w:hAnsi="Tahoma"/>
      <w:sz w:val="9"/>
    </w:rPr>
  </w:style>
  <w:style w:type="character" w:customStyle="1" w:styleId="15Exact">
    <w:name w:val="Основной текст (15) Exact"/>
    <w:rsid w:val="005918A7"/>
    <w:rPr>
      <w:rFonts w:ascii="Sylfaen" w:hAnsi="Sylfaen"/>
      <w:sz w:val="20"/>
    </w:rPr>
  </w:style>
  <w:style w:type="character" w:customStyle="1" w:styleId="2TimesNewRoman2">
    <w:name w:val="Основной текст (2) + Times New Roman2"/>
    <w:aliases w:val="4 pt,Масштаб 20%"/>
    <w:rsid w:val="005918A7"/>
    <w:rPr>
      <w:rFonts w:ascii="Times New Roman" w:hAnsi="Times New Roman"/>
      <w:color w:val="000000"/>
      <w:spacing w:val="0"/>
      <w:w w:val="20"/>
      <w:sz w:val="8"/>
      <w:u w:val="none"/>
      <w:lang w:val="uk-UA" w:eastAsia="x-none"/>
    </w:rPr>
  </w:style>
  <w:style w:type="character" w:customStyle="1" w:styleId="24pt">
    <w:name w:val="Основной текст (2) + 4 pt"/>
    <w:rsid w:val="005918A7"/>
    <w:rPr>
      <w:rFonts w:ascii="Sylfaen" w:hAnsi="Sylfaen"/>
      <w:color w:val="000000"/>
      <w:spacing w:val="0"/>
      <w:w w:val="100"/>
      <w:sz w:val="8"/>
      <w:u w:val="none"/>
      <w:lang w:val="uk-UA" w:eastAsia="x-none"/>
    </w:rPr>
  </w:style>
  <w:style w:type="character" w:customStyle="1" w:styleId="2TimesNewRoman1">
    <w:name w:val="Основной текст (2) + Times New Roman1"/>
    <w:aliases w:val="4 pt1,Малые прописные1,Масштаб 20%1"/>
    <w:rsid w:val="005918A7"/>
    <w:rPr>
      <w:rFonts w:ascii="Times New Roman" w:hAnsi="Times New Roman"/>
      <w:color w:val="000000"/>
      <w:spacing w:val="0"/>
      <w:w w:val="20"/>
      <w:sz w:val="8"/>
      <w:u w:val="none"/>
      <w:lang w:val="uk-UA" w:eastAsia="x-none"/>
    </w:rPr>
  </w:style>
  <w:style w:type="character" w:customStyle="1" w:styleId="rvts6">
    <w:name w:val="rvts6"/>
    <w:rsid w:val="005918A7"/>
  </w:style>
  <w:style w:type="character" w:customStyle="1" w:styleId="rvts16">
    <w:name w:val="rvts16"/>
    <w:rsid w:val="005918A7"/>
  </w:style>
  <w:style w:type="character" w:customStyle="1" w:styleId="1ff">
    <w:name w:val="Заголовок №1 + Не полужирный"/>
    <w:rsid w:val="005918A7"/>
    <w:rPr>
      <w:rFonts w:ascii="Times New Roman" w:hAnsi="Times New Roman"/>
      <w:color w:val="000000"/>
      <w:spacing w:val="0"/>
      <w:w w:val="100"/>
      <w:position w:val="0"/>
      <w:sz w:val="19"/>
      <w:vertAlign w:val="baseline"/>
      <w:lang w:val="uk-UA" w:eastAsia="x-none"/>
    </w:rPr>
  </w:style>
  <w:style w:type="character" w:customStyle="1" w:styleId="1ff0">
    <w:name w:val="Замещающий текст1"/>
    <w:rsid w:val="005918A7"/>
    <w:rPr>
      <w:color w:val="808080"/>
    </w:rPr>
  </w:style>
  <w:style w:type="character" w:customStyle="1" w:styleId="rvts40">
    <w:name w:val="rvts40"/>
    <w:rsid w:val="005918A7"/>
  </w:style>
  <w:style w:type="character" w:customStyle="1" w:styleId="ListLabel10">
    <w:name w:val="ListLabel 10"/>
    <w:qFormat/>
    <w:rsid w:val="005918A7"/>
  </w:style>
  <w:style w:type="character" w:customStyle="1" w:styleId="ListLabel11">
    <w:name w:val="ListLabel 11"/>
    <w:qFormat/>
    <w:rsid w:val="005918A7"/>
  </w:style>
  <w:style w:type="character" w:customStyle="1" w:styleId="ListLabel12">
    <w:name w:val="ListLabel 12"/>
    <w:qFormat/>
    <w:rsid w:val="005918A7"/>
  </w:style>
  <w:style w:type="character" w:customStyle="1" w:styleId="ListLabel13">
    <w:name w:val="ListLabel 13"/>
    <w:qFormat/>
    <w:rsid w:val="005918A7"/>
  </w:style>
  <w:style w:type="character" w:customStyle="1" w:styleId="ListLabel14">
    <w:name w:val="ListLabel 14"/>
    <w:qFormat/>
    <w:rsid w:val="005918A7"/>
  </w:style>
  <w:style w:type="character" w:customStyle="1" w:styleId="ListLabel15">
    <w:name w:val="ListLabel 15"/>
    <w:qFormat/>
    <w:rsid w:val="005918A7"/>
    <w:rPr>
      <w:sz w:val="28"/>
    </w:rPr>
  </w:style>
  <w:style w:type="character" w:customStyle="1" w:styleId="ListLabel16">
    <w:name w:val="ListLabel 16"/>
    <w:qFormat/>
    <w:rsid w:val="005918A7"/>
  </w:style>
  <w:style w:type="character" w:customStyle="1" w:styleId="ListLabel17">
    <w:name w:val="ListLabel 17"/>
    <w:qFormat/>
    <w:rsid w:val="005918A7"/>
    <w:rPr>
      <w:sz w:val="28"/>
      <w:lang w:val="uk-UA" w:eastAsia="x-none"/>
    </w:rPr>
  </w:style>
  <w:style w:type="character" w:customStyle="1" w:styleId="ListLabel18">
    <w:name w:val="ListLabel 18"/>
    <w:qFormat/>
    <w:rsid w:val="005918A7"/>
  </w:style>
  <w:style w:type="character" w:customStyle="1" w:styleId="ListLabel19">
    <w:name w:val="ListLabel 19"/>
    <w:qFormat/>
    <w:rsid w:val="005918A7"/>
    <w:rPr>
      <w:sz w:val="28"/>
    </w:rPr>
  </w:style>
  <w:style w:type="character" w:customStyle="1" w:styleId="ListLabel20">
    <w:name w:val="ListLabel 20"/>
    <w:qFormat/>
    <w:rsid w:val="005918A7"/>
    <w:rPr>
      <w:sz w:val="28"/>
    </w:rPr>
  </w:style>
  <w:style w:type="character" w:customStyle="1" w:styleId="ListLabel21">
    <w:name w:val="ListLabel 21"/>
    <w:qFormat/>
    <w:rsid w:val="005918A7"/>
    <w:rPr>
      <w:sz w:val="28"/>
    </w:rPr>
  </w:style>
  <w:style w:type="character" w:customStyle="1" w:styleId="ListLabel22">
    <w:name w:val="ListLabel 22"/>
    <w:qFormat/>
    <w:rsid w:val="005918A7"/>
    <w:rPr>
      <w:sz w:val="28"/>
    </w:rPr>
  </w:style>
  <w:style w:type="character" w:customStyle="1" w:styleId="ListLabel23">
    <w:name w:val="ListLabel 23"/>
    <w:qFormat/>
    <w:rsid w:val="005918A7"/>
    <w:rPr>
      <w:sz w:val="28"/>
    </w:rPr>
  </w:style>
  <w:style w:type="character" w:customStyle="1" w:styleId="ListLabel24">
    <w:name w:val="ListLabel 24"/>
    <w:qFormat/>
    <w:rsid w:val="005918A7"/>
  </w:style>
  <w:style w:type="character" w:customStyle="1" w:styleId="ListLabel25">
    <w:name w:val="ListLabel 25"/>
    <w:rsid w:val="005918A7"/>
    <w:rPr>
      <w:color w:val="000000"/>
    </w:rPr>
  </w:style>
  <w:style w:type="character" w:customStyle="1" w:styleId="ListLabel26">
    <w:name w:val="ListLabel 26"/>
    <w:rsid w:val="005918A7"/>
    <w:rPr>
      <w:sz w:val="28"/>
    </w:rPr>
  </w:style>
  <w:style w:type="character" w:customStyle="1" w:styleId="ListLabel27">
    <w:name w:val="ListLabel 27"/>
    <w:rsid w:val="005918A7"/>
    <w:rPr>
      <w:color w:val="000000"/>
    </w:rPr>
  </w:style>
  <w:style w:type="character" w:customStyle="1" w:styleId="ListLabel28">
    <w:name w:val="ListLabel 28"/>
    <w:rsid w:val="005918A7"/>
    <w:rPr>
      <w:sz w:val="28"/>
    </w:rPr>
  </w:style>
  <w:style w:type="character" w:customStyle="1" w:styleId="ListLabel29">
    <w:name w:val="ListLabel 29"/>
    <w:rsid w:val="005918A7"/>
    <w:rPr>
      <w:color w:val="000000"/>
    </w:rPr>
  </w:style>
  <w:style w:type="character" w:customStyle="1" w:styleId="ListLabel30">
    <w:name w:val="ListLabel 30"/>
    <w:rsid w:val="005918A7"/>
    <w:rPr>
      <w:sz w:val="28"/>
    </w:rPr>
  </w:style>
  <w:style w:type="character" w:customStyle="1" w:styleId="ListLabel31">
    <w:name w:val="ListLabel 31"/>
    <w:rsid w:val="005918A7"/>
    <w:rPr>
      <w:color w:val="000000"/>
    </w:rPr>
  </w:style>
  <w:style w:type="character" w:customStyle="1" w:styleId="ListLabel32">
    <w:name w:val="ListLabel 32"/>
    <w:rsid w:val="005918A7"/>
    <w:rPr>
      <w:sz w:val="28"/>
    </w:rPr>
  </w:style>
  <w:style w:type="character" w:customStyle="1" w:styleId="ListLabel33">
    <w:name w:val="ListLabel 33"/>
    <w:rsid w:val="005918A7"/>
    <w:rPr>
      <w:color w:val="000000"/>
    </w:rPr>
  </w:style>
  <w:style w:type="character" w:customStyle="1" w:styleId="ListLabel34">
    <w:name w:val="ListLabel 34"/>
    <w:rsid w:val="005918A7"/>
    <w:rPr>
      <w:sz w:val="28"/>
    </w:rPr>
  </w:style>
  <w:style w:type="character" w:customStyle="1" w:styleId="ListLabel35">
    <w:name w:val="ListLabel 35"/>
    <w:rsid w:val="005918A7"/>
    <w:rPr>
      <w:color w:val="000000"/>
    </w:rPr>
  </w:style>
  <w:style w:type="character" w:customStyle="1" w:styleId="2fb">
    <w:name w:val="Текст выноски Знак2"/>
    <w:qFormat/>
    <w:rsid w:val="005918A7"/>
    <w:rPr>
      <w:rFonts w:ascii="Tahoma" w:hAnsi="Tahoma"/>
      <w:color w:val="000000"/>
      <w:kern w:val="1"/>
      <w:sz w:val="16"/>
      <w:lang w:val="x-none" w:eastAsia="zh-CN"/>
    </w:rPr>
  </w:style>
  <w:style w:type="paragraph" w:customStyle="1" w:styleId="6b">
    <w:name w:val="Название объекта6"/>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93">
    <w:name w:val="Указатель9"/>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5b">
    <w:name w:val="Название объекта5"/>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87">
    <w:name w:val="Указатель8"/>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c">
    <w:name w:val="Название объекта4"/>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77">
    <w:name w:val="Указатель7"/>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3f">
    <w:name w:val="Название объекта3"/>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6c">
    <w:name w:val="Указатель6"/>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2fc">
    <w:name w:val="Название объекта2"/>
    <w:basedOn w:val="a"/>
    <w:rsid w:val="005918A7"/>
    <w:pPr>
      <w:widowControl w:val="0"/>
      <w:suppressLineNumbers/>
      <w:suppressAutoHyphens/>
      <w:spacing w:before="120" w:after="120"/>
    </w:pPr>
    <w:rPr>
      <w:rFonts w:ascii="Arial Unicode MS" w:hAnsi="Arial Unicode MS" w:cs="Mangal"/>
      <w:b/>
      <w:bCs/>
      <w:i/>
      <w:iCs/>
      <w:color w:val="000000"/>
      <w:kern w:val="1"/>
      <w:sz w:val="36"/>
      <w:szCs w:val="36"/>
      <w:lang w:val="uk-UA" w:eastAsia="zh-CN"/>
    </w:rPr>
  </w:style>
  <w:style w:type="paragraph" w:customStyle="1" w:styleId="5c">
    <w:name w:val="Указатель5"/>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d">
    <w:name w:val="Указатель4"/>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1ff1">
    <w:name w:val="Основной текст1"/>
    <w:basedOn w:val="a"/>
    <w:rsid w:val="005918A7"/>
    <w:pPr>
      <w:widowControl w:val="0"/>
      <w:suppressAutoHyphens/>
      <w:spacing w:after="120" w:line="288" w:lineRule="auto"/>
      <w:jc w:val="center"/>
    </w:pPr>
    <w:rPr>
      <w:rFonts w:cs="Tahoma"/>
      <w:color w:val="00000A"/>
      <w:kern w:val="1"/>
      <w:sz w:val="28"/>
      <w:szCs w:val="28"/>
      <w:lang w:val="en-US" w:eastAsia="zh-CN"/>
    </w:rPr>
  </w:style>
  <w:style w:type="paragraph" w:customStyle="1" w:styleId="WW-">
    <w:name w:val="WW-Заглавие"/>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3f0">
    <w:name w:val="Основной текст (3)"/>
    <w:basedOn w:val="a"/>
    <w:rsid w:val="005918A7"/>
    <w:pPr>
      <w:widowControl w:val="0"/>
      <w:shd w:val="clear" w:color="auto" w:fill="FFFFFF"/>
      <w:suppressAutoHyphens/>
      <w:spacing w:line="274" w:lineRule="exact"/>
      <w:jc w:val="both"/>
    </w:pPr>
    <w:rPr>
      <w:rFonts w:ascii="Tahoma" w:hAnsi="Tahoma" w:cs="Tahoma"/>
      <w:b/>
      <w:bCs/>
      <w:color w:val="00000A"/>
      <w:kern w:val="1"/>
      <w:sz w:val="22"/>
      <w:szCs w:val="22"/>
      <w:lang w:val="uk-UA" w:eastAsia="zh-CN"/>
    </w:rPr>
  </w:style>
  <w:style w:type="paragraph" w:customStyle="1" w:styleId="affff2">
    <w:name w:val="Подпись к картинке"/>
    <w:basedOn w:val="a"/>
    <w:rsid w:val="005918A7"/>
    <w:pPr>
      <w:widowControl w:val="0"/>
      <w:shd w:val="clear" w:color="auto" w:fill="FFFFFF"/>
      <w:suppressAutoHyphens/>
    </w:pPr>
    <w:rPr>
      <w:rFonts w:ascii="Sylfaen" w:hAnsi="Sylfaen" w:cs="Sylfaen"/>
      <w:color w:val="00000A"/>
      <w:kern w:val="1"/>
      <w:sz w:val="26"/>
      <w:szCs w:val="26"/>
      <w:lang w:val="uk-UA" w:eastAsia="zh-CN"/>
    </w:rPr>
  </w:style>
  <w:style w:type="paragraph" w:customStyle="1" w:styleId="222">
    <w:name w:val="Заголовок №2 (2)"/>
    <w:basedOn w:val="a"/>
    <w:rsid w:val="005918A7"/>
    <w:pPr>
      <w:widowControl w:val="0"/>
      <w:shd w:val="clear" w:color="auto" w:fill="FFFFFF"/>
      <w:suppressAutoHyphens/>
      <w:spacing w:after="300"/>
      <w:jc w:val="center"/>
    </w:pPr>
    <w:rPr>
      <w:rFonts w:ascii="Sylfaen" w:hAnsi="Sylfaen" w:cs="Sylfaen"/>
      <w:color w:val="00000A"/>
      <w:kern w:val="1"/>
      <w:sz w:val="26"/>
      <w:szCs w:val="26"/>
      <w:lang w:eastAsia="zh-CN"/>
    </w:rPr>
  </w:style>
  <w:style w:type="paragraph" w:customStyle="1" w:styleId="3f1">
    <w:name w:val="Подпись к картинке (3)"/>
    <w:basedOn w:val="a"/>
    <w:rsid w:val="005918A7"/>
    <w:pPr>
      <w:widowControl w:val="0"/>
      <w:shd w:val="clear" w:color="auto" w:fill="FFFFFF"/>
      <w:suppressAutoHyphens/>
      <w:spacing w:before="120"/>
    </w:pPr>
    <w:rPr>
      <w:i/>
      <w:iCs/>
      <w:color w:val="00000A"/>
      <w:kern w:val="1"/>
      <w:sz w:val="26"/>
      <w:szCs w:val="26"/>
      <w:lang w:val="uk-UA" w:eastAsia="zh-CN"/>
    </w:rPr>
  </w:style>
  <w:style w:type="paragraph" w:customStyle="1" w:styleId="104">
    <w:name w:val="Основной текст (10)"/>
    <w:basedOn w:val="a"/>
    <w:rsid w:val="005918A7"/>
    <w:pPr>
      <w:widowControl w:val="0"/>
      <w:shd w:val="clear" w:color="auto" w:fill="FFFFFF"/>
      <w:suppressAutoHyphens/>
      <w:spacing w:before="300" w:line="389" w:lineRule="exact"/>
      <w:jc w:val="center"/>
    </w:pPr>
    <w:rPr>
      <w:rFonts w:ascii="Sylfaen" w:hAnsi="Sylfaen" w:cs="Sylfaen"/>
      <w:i/>
      <w:iCs/>
      <w:color w:val="00000A"/>
      <w:spacing w:val="-10"/>
      <w:kern w:val="1"/>
      <w:sz w:val="26"/>
      <w:szCs w:val="26"/>
      <w:lang w:val="uk-UA" w:eastAsia="zh-CN"/>
    </w:rPr>
  </w:style>
  <w:style w:type="paragraph" w:customStyle="1" w:styleId="115">
    <w:name w:val="Основной текст (11)"/>
    <w:basedOn w:val="a"/>
    <w:rsid w:val="005918A7"/>
    <w:pPr>
      <w:widowControl w:val="0"/>
      <w:shd w:val="clear" w:color="auto" w:fill="FFFFFF"/>
      <w:suppressAutoHyphens/>
      <w:spacing w:before="60" w:line="302" w:lineRule="exact"/>
    </w:pPr>
    <w:rPr>
      <w:rFonts w:ascii="Sylfaen" w:hAnsi="Sylfaen" w:cs="Sylfaen"/>
      <w:i/>
      <w:iCs/>
      <w:color w:val="00000A"/>
      <w:kern w:val="1"/>
      <w:sz w:val="20"/>
      <w:szCs w:val="20"/>
      <w:lang w:val="uk-UA" w:eastAsia="zh-CN"/>
    </w:rPr>
  </w:style>
  <w:style w:type="paragraph" w:customStyle="1" w:styleId="124">
    <w:name w:val="Основной текст (12)"/>
    <w:basedOn w:val="a"/>
    <w:rsid w:val="005918A7"/>
    <w:pPr>
      <w:widowControl w:val="0"/>
      <w:shd w:val="clear" w:color="auto" w:fill="FFFFFF"/>
      <w:suppressAutoHyphens/>
      <w:spacing w:before="60" w:after="480"/>
    </w:pPr>
    <w:rPr>
      <w:rFonts w:ascii="Sylfaen" w:hAnsi="Sylfaen" w:cs="Sylfaen"/>
      <w:i/>
      <w:iCs/>
      <w:color w:val="00000A"/>
      <w:kern w:val="1"/>
      <w:sz w:val="16"/>
      <w:szCs w:val="16"/>
      <w:lang w:val="uk-UA" w:eastAsia="zh-CN"/>
    </w:rPr>
  </w:style>
  <w:style w:type="paragraph" w:customStyle="1" w:styleId="133">
    <w:name w:val="Основной текст (13)"/>
    <w:basedOn w:val="a"/>
    <w:rsid w:val="005918A7"/>
    <w:pPr>
      <w:widowControl w:val="0"/>
      <w:shd w:val="clear" w:color="auto" w:fill="FFFFFF"/>
      <w:suppressAutoHyphens/>
      <w:spacing w:before="180" w:after="420"/>
    </w:pPr>
    <w:rPr>
      <w:rFonts w:ascii="Consolas" w:hAnsi="Consolas" w:cs="Consolas"/>
      <w:i/>
      <w:iCs/>
      <w:color w:val="00000A"/>
      <w:kern w:val="1"/>
      <w:sz w:val="8"/>
      <w:szCs w:val="8"/>
      <w:lang w:val="uk-UA" w:eastAsia="zh-CN"/>
    </w:rPr>
  </w:style>
  <w:style w:type="paragraph" w:customStyle="1" w:styleId="affff3">
    <w:name w:val="Оглавление"/>
    <w:basedOn w:val="a"/>
    <w:rsid w:val="005918A7"/>
    <w:pPr>
      <w:widowControl w:val="0"/>
      <w:shd w:val="clear" w:color="auto" w:fill="FFFFFF"/>
      <w:suppressAutoHyphens/>
      <w:spacing w:after="720"/>
      <w:jc w:val="both"/>
    </w:pPr>
    <w:rPr>
      <w:rFonts w:ascii="Sylfaen" w:hAnsi="Sylfaen" w:cs="Sylfaen"/>
      <w:color w:val="00000A"/>
      <w:kern w:val="1"/>
      <w:sz w:val="26"/>
      <w:szCs w:val="26"/>
      <w:lang w:val="uk-UA" w:eastAsia="zh-CN"/>
    </w:rPr>
  </w:style>
  <w:style w:type="paragraph" w:customStyle="1" w:styleId="2fd">
    <w:name w:val="Оглавление (2)"/>
    <w:basedOn w:val="a"/>
    <w:rsid w:val="005918A7"/>
    <w:pPr>
      <w:widowControl w:val="0"/>
      <w:shd w:val="clear" w:color="auto" w:fill="FFFFFF"/>
      <w:suppressAutoHyphens/>
      <w:spacing w:before="720" w:after="360"/>
      <w:jc w:val="center"/>
    </w:pPr>
    <w:rPr>
      <w:rFonts w:ascii="Sylfaen" w:hAnsi="Sylfaen" w:cs="Sylfaen"/>
      <w:b/>
      <w:bCs/>
      <w:color w:val="00000A"/>
      <w:kern w:val="1"/>
      <w:sz w:val="28"/>
      <w:szCs w:val="28"/>
      <w:lang w:val="uk-UA" w:eastAsia="zh-CN"/>
    </w:rPr>
  </w:style>
  <w:style w:type="paragraph" w:customStyle="1" w:styleId="141">
    <w:name w:val="Основной текст (14)"/>
    <w:basedOn w:val="a"/>
    <w:rsid w:val="005918A7"/>
    <w:pPr>
      <w:widowControl w:val="0"/>
      <w:shd w:val="clear" w:color="auto" w:fill="FFFFFF"/>
      <w:suppressAutoHyphens/>
    </w:pPr>
    <w:rPr>
      <w:rFonts w:ascii="Tahoma" w:hAnsi="Tahoma" w:cs="Tahoma"/>
      <w:b/>
      <w:bCs/>
      <w:color w:val="00000A"/>
      <w:kern w:val="1"/>
      <w:sz w:val="9"/>
      <w:szCs w:val="9"/>
      <w:lang w:val="uk-UA" w:eastAsia="zh-CN"/>
    </w:rPr>
  </w:style>
  <w:style w:type="paragraph" w:customStyle="1" w:styleId="151">
    <w:name w:val="Основной текст (15)"/>
    <w:basedOn w:val="a"/>
    <w:rsid w:val="005918A7"/>
    <w:pPr>
      <w:widowControl w:val="0"/>
      <w:shd w:val="clear" w:color="auto" w:fill="FFFFFF"/>
      <w:suppressAutoHyphens/>
      <w:spacing w:before="360"/>
      <w:jc w:val="both"/>
    </w:pPr>
    <w:rPr>
      <w:rFonts w:ascii="Sylfaen" w:hAnsi="Sylfaen" w:cs="Sylfaen"/>
      <w:color w:val="00000A"/>
      <w:kern w:val="1"/>
      <w:sz w:val="20"/>
      <w:szCs w:val="20"/>
      <w:lang w:val="uk-UA" w:eastAsia="zh-CN"/>
    </w:rPr>
  </w:style>
  <w:style w:type="paragraph" w:customStyle="1" w:styleId="HTML11">
    <w:name w:val="Стандартный HTML1"/>
    <w:basedOn w:val="a"/>
    <w:rsid w:val="005918A7"/>
    <w:pPr>
      <w:suppressAutoHyphens/>
    </w:pPr>
    <w:rPr>
      <w:rFonts w:ascii="Courier New" w:hAnsi="Courier New" w:cs="Courier New"/>
      <w:color w:val="000000"/>
      <w:kern w:val="1"/>
      <w:sz w:val="21"/>
      <w:szCs w:val="21"/>
      <w:lang w:eastAsia="zh-CN"/>
    </w:rPr>
  </w:style>
  <w:style w:type="character" w:customStyle="1" w:styleId="1ff2">
    <w:name w:val="Нижний колонтитул Знак1"/>
    <w:basedOn w:val="a0"/>
    <w:rsid w:val="005918A7"/>
    <w:rPr>
      <w:rFonts w:ascii="Arial Unicode MS" w:hAnsi="Arial Unicode MS"/>
      <w:color w:val="000000"/>
      <w:kern w:val="1"/>
      <w:sz w:val="24"/>
      <w:szCs w:val="24"/>
      <w:lang w:val="uk-UA" w:eastAsia="zh-CN"/>
    </w:rPr>
  </w:style>
  <w:style w:type="paragraph" w:customStyle="1" w:styleId="1ff3">
    <w:name w:val="Текст выноски1"/>
    <w:basedOn w:val="a"/>
    <w:rsid w:val="005918A7"/>
    <w:pPr>
      <w:widowControl w:val="0"/>
      <w:suppressAutoHyphens/>
    </w:pPr>
    <w:rPr>
      <w:rFonts w:ascii="Tahoma" w:hAnsi="Tahoma" w:cs="Tahoma"/>
      <w:color w:val="000000"/>
      <w:kern w:val="1"/>
      <w:sz w:val="16"/>
      <w:szCs w:val="16"/>
      <w:lang w:val="uk-UA" w:eastAsia="zh-CN"/>
    </w:rPr>
  </w:style>
  <w:style w:type="paragraph" w:customStyle="1" w:styleId="rvps116">
    <w:name w:val="rvps116"/>
    <w:basedOn w:val="a"/>
    <w:rsid w:val="005918A7"/>
    <w:pPr>
      <w:suppressAutoHyphens/>
      <w:spacing w:before="100" w:after="100"/>
    </w:pPr>
    <w:rPr>
      <w:color w:val="00000A"/>
      <w:kern w:val="1"/>
      <w:lang w:eastAsia="zh-CN"/>
    </w:rPr>
  </w:style>
  <w:style w:type="paragraph" w:customStyle="1" w:styleId="rvps37">
    <w:name w:val="rvps37"/>
    <w:basedOn w:val="a"/>
    <w:rsid w:val="005918A7"/>
    <w:pPr>
      <w:suppressAutoHyphens/>
      <w:spacing w:before="100" w:after="100"/>
    </w:pPr>
    <w:rPr>
      <w:color w:val="00000A"/>
      <w:kern w:val="1"/>
      <w:lang w:eastAsia="zh-CN"/>
    </w:rPr>
  </w:style>
  <w:style w:type="paragraph" w:customStyle="1" w:styleId="1ff4">
    <w:name w:val="Обычный (веб)1"/>
    <w:basedOn w:val="a"/>
    <w:rsid w:val="005918A7"/>
    <w:pPr>
      <w:spacing w:before="100" w:after="119"/>
    </w:pPr>
    <w:rPr>
      <w:color w:val="00000A"/>
      <w:kern w:val="1"/>
      <w:lang w:eastAsia="zh-CN"/>
    </w:rPr>
  </w:style>
  <w:style w:type="character" w:customStyle="1" w:styleId="3f2">
    <w:name w:val="Текст выноски Знак3"/>
    <w:uiPriority w:val="99"/>
    <w:locked/>
    <w:rsid w:val="005918A7"/>
    <w:rPr>
      <w:rFonts w:ascii="Tahoma" w:hAnsi="Tahoma" w:cs="Tahoma"/>
      <w:color w:val="000000"/>
      <w:kern w:val="1"/>
      <w:sz w:val="16"/>
      <w:szCs w:val="16"/>
      <w:lang w:val="x-none" w:eastAsia="zh-CN"/>
    </w:rPr>
  </w:style>
  <w:style w:type="paragraph" w:customStyle="1" w:styleId="font5">
    <w:name w:val="font5"/>
    <w:basedOn w:val="a"/>
    <w:rsid w:val="005918A7"/>
    <w:pPr>
      <w:widowControl w:val="0"/>
      <w:suppressAutoHyphens/>
      <w:spacing w:after="280"/>
    </w:pPr>
    <w:rPr>
      <w:color w:val="00000A"/>
      <w:kern w:val="1"/>
      <w:sz w:val="26"/>
      <w:szCs w:val="26"/>
      <w:lang w:eastAsia="zh-CN"/>
    </w:rPr>
  </w:style>
  <w:style w:type="paragraph" w:customStyle="1" w:styleId="tjbmf">
    <w:name w:val="tj bmf"/>
    <w:basedOn w:val="a"/>
    <w:rsid w:val="005918A7"/>
    <w:pPr>
      <w:widowControl w:val="0"/>
      <w:suppressAutoHyphens/>
      <w:spacing w:after="280"/>
    </w:pPr>
    <w:rPr>
      <w:color w:val="00000A"/>
      <w:kern w:val="1"/>
      <w:lang w:eastAsia="zh-CN"/>
    </w:rPr>
  </w:style>
  <w:style w:type="paragraph" w:customStyle="1" w:styleId="4e">
    <w:name w:val="4"/>
    <w:basedOn w:val="a"/>
    <w:next w:val="ac"/>
    <w:uiPriority w:val="99"/>
    <w:rsid w:val="005918A7"/>
    <w:pPr>
      <w:widowControl w:val="0"/>
      <w:suppressAutoHyphens/>
      <w:spacing w:after="280"/>
    </w:pPr>
    <w:rPr>
      <w:color w:val="00000A"/>
      <w:kern w:val="1"/>
      <w:lang w:eastAsia="zh-CN"/>
    </w:rPr>
  </w:style>
  <w:style w:type="paragraph" w:customStyle="1" w:styleId="3f3">
    <w:name w:val="3"/>
    <w:basedOn w:val="a"/>
    <w:next w:val="ac"/>
    <w:rsid w:val="00464CFF"/>
    <w:pPr>
      <w:spacing w:before="100" w:beforeAutospacing="1" w:after="119"/>
    </w:pPr>
  </w:style>
  <w:style w:type="character" w:customStyle="1" w:styleId="105">
    <w:name w:val="Знак Знак10"/>
    <w:locked/>
    <w:rsid w:val="00464CFF"/>
    <w:rPr>
      <w:b/>
      <w:lang w:val="ru-RU" w:eastAsia="ru-RU" w:bidi="ar-SA"/>
    </w:rPr>
  </w:style>
  <w:style w:type="table" w:customStyle="1" w:styleId="106">
    <w:name w:val="Сетка таблицы10"/>
    <w:basedOn w:val="a1"/>
    <w:next w:val="a6"/>
    <w:rsid w:val="00BC5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0">
    <w:name w:val="Обычный16"/>
    <w:rsid w:val="00BC5741"/>
    <w:pPr>
      <w:spacing w:before="100" w:after="100"/>
    </w:pPr>
    <w:rPr>
      <w:snapToGrid w:val="0"/>
      <w:sz w:val="24"/>
      <w:lang w:val="ru-RU" w:eastAsia="ru-RU"/>
    </w:rPr>
  </w:style>
  <w:style w:type="paragraph" w:customStyle="1" w:styleId="240">
    <w:name w:val="Основной текст с отступом 24"/>
    <w:basedOn w:val="a"/>
    <w:rsid w:val="00BC5741"/>
    <w:pPr>
      <w:widowControl w:val="0"/>
      <w:ind w:right="28" w:firstLine="851"/>
      <w:jc w:val="both"/>
    </w:pPr>
    <w:rPr>
      <w:bCs/>
      <w:noProof/>
      <w:sz w:val="28"/>
      <w:lang w:val="uk-UA"/>
    </w:rPr>
  </w:style>
  <w:style w:type="character" w:customStyle="1" w:styleId="612">
    <w:name w:val="Знак Знак61"/>
    <w:semiHidden/>
    <w:locked/>
    <w:rsid w:val="00BC5741"/>
    <w:rPr>
      <w:rFonts w:cs="Times New Roman"/>
      <w:sz w:val="24"/>
      <w:szCs w:val="24"/>
    </w:rPr>
  </w:style>
  <w:style w:type="table" w:customStyle="1" w:styleId="116">
    <w:name w:val="Сетка таблицы11"/>
    <w:basedOn w:val="a1"/>
    <w:next w:val="a6"/>
    <w:rsid w:val="00836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Нормальний текст"/>
    <w:basedOn w:val="a"/>
    <w:rsid w:val="00102690"/>
    <w:pPr>
      <w:spacing w:before="120"/>
      <w:ind w:firstLine="567"/>
    </w:pPr>
    <w:rPr>
      <w:rFonts w:ascii="Antiqua" w:hAnsi="Antiqua"/>
      <w:sz w:val="26"/>
      <w:szCs w:val="20"/>
      <w:lang w:val="uk-UA"/>
    </w:rPr>
  </w:style>
  <w:style w:type="table" w:customStyle="1" w:styleId="-17">
    <w:name w:val="Таблица-список 17"/>
    <w:basedOn w:val="a1"/>
    <w:next w:val="-1"/>
    <w:rsid w:val="00E41D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8">
    <w:name w:val="Современная таблица7"/>
    <w:basedOn w:val="a1"/>
    <w:next w:val="affe"/>
    <w:rsid w:val="00E41D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70">
    <w:name w:val="Обычный17"/>
    <w:rsid w:val="00E41D2F"/>
    <w:pPr>
      <w:spacing w:before="100" w:after="100"/>
    </w:pPr>
    <w:rPr>
      <w:snapToGrid w:val="0"/>
      <w:sz w:val="24"/>
      <w:lang w:val="ru-RU" w:eastAsia="ru-RU"/>
    </w:rPr>
  </w:style>
  <w:style w:type="table" w:customStyle="1" w:styleId="660">
    <w:name w:val="Стиль таблицы66"/>
    <w:basedOn w:val="-30"/>
    <w:rsid w:val="00E41D2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6">
    <w:name w:val="Таблица-список 36"/>
    <w:basedOn w:val="a1"/>
    <w:next w:val="-30"/>
    <w:rsid w:val="00E41D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50">
    <w:name w:val="Сетка таблицы 85"/>
    <w:basedOn w:val="a1"/>
    <w:next w:val="84"/>
    <w:rsid w:val="00E41D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80">
    <w:name w:val="Обычный18"/>
    <w:rsid w:val="002B1306"/>
    <w:pPr>
      <w:spacing w:before="100" w:after="100"/>
    </w:pPr>
    <w:rPr>
      <w:snapToGrid w:val="0"/>
      <w:sz w:val="24"/>
      <w:lang w:val="ru-RU" w:eastAsia="ru-RU"/>
    </w:rPr>
  </w:style>
  <w:style w:type="paragraph" w:customStyle="1" w:styleId="2fe">
    <w:name w:val="2"/>
    <w:basedOn w:val="a"/>
    <w:next w:val="ac"/>
    <w:rsid w:val="002B1306"/>
    <w:pPr>
      <w:spacing w:before="100" w:beforeAutospacing="1" w:after="100" w:afterAutospacing="1"/>
    </w:pPr>
  </w:style>
  <w:style w:type="paragraph" w:customStyle="1" w:styleId="6d">
    <w:name w:val="Абзац списка6"/>
    <w:basedOn w:val="a"/>
    <w:rsid w:val="002B1306"/>
    <w:pPr>
      <w:spacing w:after="200" w:line="276" w:lineRule="auto"/>
      <w:ind w:left="720"/>
      <w:contextualSpacing/>
    </w:pPr>
    <w:rPr>
      <w:rFonts w:ascii="Calibri" w:hAnsi="Calibri"/>
      <w:sz w:val="22"/>
      <w:szCs w:val="22"/>
      <w:lang w:eastAsia="en-US"/>
    </w:rPr>
  </w:style>
  <w:style w:type="character" w:customStyle="1" w:styleId="Bodytext">
    <w:name w:val="Body text_"/>
    <w:link w:val="3f4"/>
    <w:locked/>
    <w:rsid w:val="002B1306"/>
    <w:rPr>
      <w:b/>
      <w:bCs/>
      <w:spacing w:val="10"/>
      <w:shd w:val="clear" w:color="auto" w:fill="FFFFFF"/>
    </w:rPr>
  </w:style>
  <w:style w:type="paragraph" w:customStyle="1" w:styleId="3f4">
    <w:name w:val="Основной текст3"/>
    <w:basedOn w:val="a"/>
    <w:link w:val="Bodytext"/>
    <w:rsid w:val="002B1306"/>
    <w:pPr>
      <w:widowControl w:val="0"/>
      <w:shd w:val="clear" w:color="auto" w:fill="FFFFFF"/>
      <w:spacing w:before="600" w:line="322" w:lineRule="exact"/>
      <w:jc w:val="center"/>
    </w:pPr>
    <w:rPr>
      <w:b/>
      <w:bCs/>
      <w:spacing w:val="10"/>
      <w:sz w:val="20"/>
      <w:szCs w:val="20"/>
      <w:lang w:val="x-none" w:eastAsia="x-none"/>
    </w:rPr>
  </w:style>
  <w:style w:type="character" w:customStyle="1" w:styleId="FontStyle11">
    <w:name w:val="Font Style11"/>
    <w:rsid w:val="002B1306"/>
    <w:rPr>
      <w:rFonts w:ascii="Times New Roman" w:hAnsi="Times New Roman" w:cs="Times New Roman"/>
      <w:b/>
      <w:bCs/>
      <w:sz w:val="26"/>
      <w:szCs w:val="26"/>
    </w:rPr>
  </w:style>
  <w:style w:type="paragraph" w:customStyle="1" w:styleId="1ff5">
    <w:name w:val="Основний текст1"/>
    <w:basedOn w:val="a"/>
    <w:uiPriority w:val="99"/>
    <w:rsid w:val="002B1306"/>
    <w:pPr>
      <w:shd w:val="clear" w:color="auto" w:fill="FFFFFF"/>
      <w:spacing w:line="370" w:lineRule="exact"/>
      <w:ind w:hanging="660"/>
      <w:jc w:val="both"/>
    </w:pPr>
    <w:rPr>
      <w:spacing w:val="4"/>
      <w:sz w:val="25"/>
      <w:szCs w:val="25"/>
    </w:rPr>
  </w:style>
  <w:style w:type="character" w:customStyle="1" w:styleId="affff5">
    <w:name w:val="Основний текст + Напівжирний"/>
    <w:uiPriority w:val="99"/>
    <w:rsid w:val="002B1306"/>
    <w:rPr>
      <w:b/>
      <w:bCs/>
      <w:spacing w:val="6"/>
      <w:sz w:val="25"/>
      <w:szCs w:val="25"/>
      <w:shd w:val="clear" w:color="auto" w:fill="FFFFFF"/>
    </w:rPr>
  </w:style>
  <w:style w:type="numbering" w:customStyle="1" w:styleId="79">
    <w:name w:val="Нет списка7"/>
    <w:next w:val="a2"/>
    <w:semiHidden/>
    <w:rsid w:val="00765CB4"/>
  </w:style>
  <w:style w:type="paragraph" w:customStyle="1" w:styleId="1ff6">
    <w:name w:val="1"/>
    <w:basedOn w:val="a"/>
    <w:next w:val="ac"/>
    <w:rsid w:val="00765CB4"/>
    <w:pPr>
      <w:suppressAutoHyphens/>
      <w:spacing w:before="28" w:after="28" w:line="100" w:lineRule="atLeast"/>
    </w:pPr>
    <w:rPr>
      <w:rFonts w:eastAsia="Calibri"/>
    </w:rPr>
  </w:style>
  <w:style w:type="paragraph" w:customStyle="1" w:styleId="7a">
    <w:name w:val="Абзац списка7"/>
    <w:basedOn w:val="a"/>
    <w:rsid w:val="00765CB4"/>
    <w:pPr>
      <w:suppressAutoHyphens/>
      <w:spacing w:after="200" w:line="276" w:lineRule="auto"/>
      <w:ind w:left="720"/>
      <w:contextualSpacing/>
    </w:pPr>
    <w:rPr>
      <w:rFonts w:ascii="Calibri" w:eastAsia="Calibri" w:hAnsi="Calibri"/>
      <w:sz w:val="22"/>
      <w:szCs w:val="22"/>
    </w:rPr>
  </w:style>
  <w:style w:type="paragraph" w:customStyle="1" w:styleId="4f">
    <w:name w:val="Без интервала4"/>
    <w:rsid w:val="00765CB4"/>
    <w:pPr>
      <w:suppressAutoHyphens/>
      <w:spacing w:line="100" w:lineRule="atLeast"/>
    </w:pPr>
    <w:rPr>
      <w:rFonts w:ascii="Calibri" w:eastAsia="Calibri" w:hAnsi="Calibri"/>
      <w:sz w:val="22"/>
      <w:szCs w:val="22"/>
      <w:lang w:val="ru-RU" w:eastAsia="ru-RU"/>
    </w:rPr>
  </w:style>
  <w:style w:type="paragraph" w:customStyle="1" w:styleId="msonormalcxspmiddlecxspmiddle">
    <w:name w:val="msonormalcxspmiddlecxspmiddle"/>
    <w:basedOn w:val="a"/>
    <w:rsid w:val="00765CB4"/>
    <w:pPr>
      <w:suppressAutoHyphens/>
      <w:spacing w:before="28" w:after="28" w:line="100" w:lineRule="atLeast"/>
    </w:pPr>
    <w:rPr>
      <w:rFonts w:eastAsia="Calibri"/>
    </w:rPr>
  </w:style>
  <w:style w:type="paragraph" w:customStyle="1" w:styleId="msonormalcxspmiddlecxsplast">
    <w:name w:val="msonormalcxspmiddlecxsplast"/>
    <w:basedOn w:val="a"/>
    <w:rsid w:val="00765CB4"/>
    <w:pPr>
      <w:suppressAutoHyphens/>
      <w:spacing w:before="28" w:after="28" w:line="100" w:lineRule="atLeast"/>
    </w:pPr>
    <w:rPr>
      <w:rFonts w:eastAsia="Calibri"/>
    </w:rPr>
  </w:style>
  <w:style w:type="character" w:customStyle="1" w:styleId="107">
    <w:name w:val="Знак Знак10"/>
    <w:locked/>
    <w:rsid w:val="00765CB4"/>
    <w:rPr>
      <w:b/>
      <w:lang w:val="ru-RU" w:eastAsia="ru-RU" w:bidi="ar-SA"/>
    </w:rPr>
  </w:style>
  <w:style w:type="character" w:customStyle="1" w:styleId="94">
    <w:name w:val="Знак Знак9"/>
    <w:locked/>
    <w:rsid w:val="00765CB4"/>
    <w:rPr>
      <w:rFonts w:ascii="Calibri" w:hAnsi="Calibri"/>
      <w:b/>
      <w:bCs/>
      <w:sz w:val="28"/>
      <w:szCs w:val="28"/>
      <w:lang w:val="ru-RU" w:eastAsia="uk-UA" w:bidi="ar-SA"/>
    </w:rPr>
  </w:style>
  <w:style w:type="character" w:customStyle="1" w:styleId="88">
    <w:name w:val="Знак Знак8"/>
    <w:locked/>
    <w:rsid w:val="00765CB4"/>
    <w:rPr>
      <w:rFonts w:ascii="Courier New" w:hAnsi="Courier New" w:cs="Courier New"/>
      <w:lang w:val="ru-RU" w:eastAsia="uk-UA" w:bidi="ar-SA"/>
    </w:rPr>
  </w:style>
  <w:style w:type="character" w:customStyle="1" w:styleId="7b">
    <w:name w:val="Знак Знак7"/>
    <w:locked/>
    <w:rsid w:val="00765CB4"/>
    <w:rPr>
      <w:lang w:val="ru-RU" w:eastAsia="ru-RU" w:bidi="ar-SA"/>
    </w:rPr>
  </w:style>
  <w:style w:type="character" w:customStyle="1" w:styleId="6e">
    <w:name w:val="Знак Знак6"/>
    <w:qFormat/>
    <w:locked/>
    <w:rsid w:val="00765CB4"/>
    <w:rPr>
      <w:rFonts w:ascii="Calibri" w:eastAsia="SimSun" w:hAnsi="Calibri"/>
      <w:lang w:val="ru-RU" w:eastAsia="uk-UA" w:bidi="ar-SA"/>
    </w:rPr>
  </w:style>
  <w:style w:type="character" w:customStyle="1" w:styleId="4f0">
    <w:name w:val="Знак Знак4"/>
    <w:locked/>
    <w:rsid w:val="00765CB4"/>
    <w:rPr>
      <w:rFonts w:ascii="Calibri" w:eastAsia="SimSun" w:hAnsi="Calibri"/>
      <w:i/>
      <w:iCs/>
      <w:sz w:val="24"/>
      <w:szCs w:val="24"/>
      <w:lang w:val="ru-RU" w:eastAsia="uk-UA" w:bidi="ar-SA"/>
    </w:rPr>
  </w:style>
  <w:style w:type="character" w:customStyle="1" w:styleId="5d">
    <w:name w:val="Знак Знак5"/>
    <w:locked/>
    <w:rsid w:val="00765CB4"/>
    <w:rPr>
      <w:rFonts w:ascii="Calibri" w:eastAsia="SimSun" w:hAnsi="Calibri"/>
      <w:lang w:val="ru-RU" w:eastAsia="uk-UA" w:bidi="ar-SA"/>
    </w:rPr>
  </w:style>
  <w:style w:type="character" w:customStyle="1" w:styleId="3f5">
    <w:name w:val="Знак Знак3"/>
    <w:locked/>
    <w:rsid w:val="00765CB4"/>
    <w:rPr>
      <w:sz w:val="24"/>
      <w:szCs w:val="24"/>
      <w:lang w:val="ru-RU" w:eastAsia="uk-UA" w:bidi="ar-SA"/>
    </w:rPr>
  </w:style>
  <w:style w:type="character" w:customStyle="1" w:styleId="2ff">
    <w:name w:val="Знак Знак2"/>
    <w:locked/>
    <w:rsid w:val="00765CB4"/>
    <w:rPr>
      <w:lang w:val="ru-RU" w:eastAsia="ru-RU" w:bidi="ar-SA"/>
    </w:rPr>
  </w:style>
  <w:style w:type="character" w:customStyle="1" w:styleId="1ff7">
    <w:name w:val="Знак Знак1"/>
    <w:locked/>
    <w:rsid w:val="00765CB4"/>
    <w:rPr>
      <w:sz w:val="16"/>
      <w:szCs w:val="16"/>
      <w:lang w:val="ru-RU" w:eastAsia="ru-RU" w:bidi="ar-SA"/>
    </w:rPr>
  </w:style>
  <w:style w:type="character" w:customStyle="1" w:styleId="affff6">
    <w:name w:val="Знак Знак"/>
    <w:qFormat/>
    <w:locked/>
    <w:rsid w:val="00765CB4"/>
    <w:rPr>
      <w:rFonts w:ascii="Tahoma" w:hAnsi="Tahoma" w:cs="Tahoma"/>
      <w:sz w:val="16"/>
      <w:szCs w:val="16"/>
      <w:lang w:val="ru-RU" w:eastAsia="uk-UA" w:bidi="ar-SA"/>
    </w:rPr>
  </w:style>
  <w:style w:type="table" w:customStyle="1" w:styleId="125">
    <w:name w:val="Сетка таблицы12"/>
    <w:basedOn w:val="a1"/>
    <w:next w:val="a6"/>
    <w:rsid w:val="00765C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Название Знак1"/>
    <w:locked/>
    <w:rsid w:val="00765CB4"/>
    <w:rPr>
      <w:rFonts w:ascii="Calibri" w:eastAsia="SimSun" w:hAnsi="Calibri"/>
      <w:i/>
      <w:iCs/>
      <w:sz w:val="24"/>
      <w:szCs w:val="24"/>
      <w:lang w:val="ru-RU" w:eastAsia="uk-UA" w:bidi="ar-SA"/>
    </w:rPr>
  </w:style>
  <w:style w:type="character" w:customStyle="1" w:styleId="223">
    <w:name w:val="Заголовок 2 Знак2"/>
    <w:qFormat/>
    <w:rsid w:val="003C2E2B"/>
    <w:rPr>
      <w:rFonts w:ascii="Arial" w:hAnsi="Arial" w:cs="Arial"/>
      <w:b/>
      <w:bCs/>
      <w:i/>
      <w:iCs/>
      <w:sz w:val="28"/>
      <w:szCs w:val="28"/>
      <w:lang w:val="ru-RU" w:eastAsia="ru-RU"/>
    </w:rPr>
  </w:style>
  <w:style w:type="character" w:customStyle="1" w:styleId="-">
    <w:name w:val="Интернет-ссылка"/>
    <w:unhideWhenUsed/>
    <w:rsid w:val="003C2E2B"/>
    <w:rPr>
      <w:color w:val="0000FF"/>
      <w:u w:val="single"/>
    </w:rPr>
  </w:style>
  <w:style w:type="character" w:customStyle="1" w:styleId="117">
    <w:name w:val="Заголовок 1 Знак1"/>
    <w:qFormat/>
    <w:rsid w:val="003C2E2B"/>
    <w:rPr>
      <w:sz w:val="28"/>
      <w:szCs w:val="24"/>
      <w:lang w:eastAsia="ru-RU"/>
    </w:rPr>
  </w:style>
  <w:style w:type="character" w:customStyle="1" w:styleId="313">
    <w:name w:val="Основной текст 3 Знак1"/>
    <w:qFormat/>
    <w:rsid w:val="003C2E2B"/>
    <w:rPr>
      <w:b/>
      <w:bCs/>
      <w:sz w:val="32"/>
      <w:szCs w:val="24"/>
      <w:lang w:eastAsia="ru-RU"/>
    </w:rPr>
  </w:style>
  <w:style w:type="character" w:customStyle="1" w:styleId="1ff9">
    <w:name w:val="Заголовок Знак1"/>
    <w:basedOn w:val="a0"/>
    <w:rsid w:val="003C2E2B"/>
    <w:rPr>
      <w:rFonts w:ascii="Arial" w:hAnsi="Arial" w:cs="Mangal"/>
      <w:sz w:val="28"/>
      <w:szCs w:val="28"/>
      <w:lang w:val="uk-UA" w:eastAsia="uk-UA"/>
    </w:rPr>
  </w:style>
  <w:style w:type="character" w:customStyle="1" w:styleId="1ffa">
    <w:name w:val="Основной текст Знак1"/>
    <w:basedOn w:val="a0"/>
    <w:rsid w:val="003C2E2B"/>
    <w:rPr>
      <w:b/>
      <w:bCs/>
      <w:sz w:val="24"/>
      <w:szCs w:val="24"/>
      <w:lang w:val="uk-UA" w:eastAsia="ru-RU"/>
    </w:rPr>
  </w:style>
  <w:style w:type="character" w:customStyle="1" w:styleId="2ff0">
    <w:name w:val="Верхний колонтитул Знак2"/>
    <w:basedOn w:val="a0"/>
    <w:rsid w:val="003C2E2B"/>
    <w:rPr>
      <w:sz w:val="24"/>
      <w:szCs w:val="24"/>
      <w:lang w:val="ru-RU" w:eastAsia="ru-RU"/>
    </w:rPr>
  </w:style>
  <w:style w:type="character" w:customStyle="1" w:styleId="HTML20">
    <w:name w:val="Стандартный HTML Знак2"/>
    <w:basedOn w:val="a0"/>
    <w:rsid w:val="003C2E2B"/>
    <w:rPr>
      <w:rFonts w:ascii="Courier New" w:hAnsi="Courier New" w:cs="Courier New"/>
      <w:lang w:val="ru-RU" w:eastAsia="ru-RU"/>
    </w:rPr>
  </w:style>
  <w:style w:type="character" w:customStyle="1" w:styleId="1ffb">
    <w:name w:val="Основной текст с отступом Знак1"/>
    <w:basedOn w:val="a0"/>
    <w:rsid w:val="003C2E2B"/>
    <w:rPr>
      <w:sz w:val="24"/>
      <w:szCs w:val="24"/>
      <w:lang w:val="ru-RU" w:eastAsia="ru-RU"/>
    </w:rPr>
  </w:style>
  <w:style w:type="character" w:customStyle="1" w:styleId="320">
    <w:name w:val="Основной текст с отступом 3 Знак2"/>
    <w:basedOn w:val="a0"/>
    <w:rsid w:val="003C2E2B"/>
    <w:rPr>
      <w:sz w:val="16"/>
      <w:szCs w:val="16"/>
      <w:lang w:val="ru-RU" w:eastAsia="ru-RU"/>
    </w:rPr>
  </w:style>
  <w:style w:type="character" w:customStyle="1" w:styleId="224">
    <w:name w:val="Основной текст с отступом 2 Знак2"/>
    <w:basedOn w:val="a0"/>
    <w:rsid w:val="003C2E2B"/>
    <w:rPr>
      <w:sz w:val="24"/>
      <w:szCs w:val="24"/>
      <w:lang w:val="ru-RU" w:eastAsia="ru-RU"/>
    </w:rPr>
  </w:style>
  <w:style w:type="character" w:customStyle="1" w:styleId="1ffc">
    <w:name w:val="Текст сноски Знак1"/>
    <w:basedOn w:val="a0"/>
    <w:uiPriority w:val="99"/>
    <w:rsid w:val="003C2E2B"/>
    <w:rPr>
      <w:rFonts w:ascii="Calibri" w:hAnsi="Calibri"/>
      <w:lang w:val="ru-RU" w:eastAsia="en-US"/>
    </w:rPr>
  </w:style>
  <w:style w:type="character" w:customStyle="1" w:styleId="321">
    <w:name w:val="Основной текст 3 Знак2"/>
    <w:basedOn w:val="a0"/>
    <w:uiPriority w:val="99"/>
    <w:semiHidden/>
    <w:rsid w:val="003C2E2B"/>
    <w:rPr>
      <w:sz w:val="16"/>
      <w:szCs w:val="16"/>
      <w:lang w:val="ru-RU" w:eastAsia="ru-RU"/>
    </w:rPr>
  </w:style>
  <w:style w:type="character" w:customStyle="1" w:styleId="1ffd">
    <w:name w:val="Схема документа Знак1"/>
    <w:basedOn w:val="a0"/>
    <w:rsid w:val="003C2E2B"/>
    <w:rPr>
      <w:rFonts w:ascii="Tahoma" w:hAnsi="Tahoma" w:cs="Tahoma"/>
      <w:shd w:val="clear" w:color="auto" w:fill="000080"/>
      <w:lang w:val="ru-RU" w:eastAsia="ru-RU"/>
    </w:rPr>
  </w:style>
  <w:style w:type="table" w:customStyle="1" w:styleId="-18">
    <w:name w:val="Таблица-список 18"/>
    <w:basedOn w:val="a1"/>
    <w:next w:val="-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1"/>
    <w:next w:val="-10"/>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1"/>
    <w:next w:val="-3"/>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70">
    <w:name w:val="Стиль таблицы67"/>
    <w:basedOn w:val="-30"/>
    <w:rsid w:val="003C2E2B"/>
    <w:tblPr>
      <w:tblCellMar>
        <w:left w:w="0" w:type="dxa"/>
        <w:right w:w="0"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7">
    <w:name w:val="Таблица-список 37"/>
    <w:basedOn w:val="a1"/>
    <w:next w:val="-30"/>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
    <w:name w:val="Таблица-список 11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тиль таблицы611"/>
    <w:basedOn w:val="-30"/>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1">
    <w:name w:val="Таблица-список 31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0">
    <w:name w:val="Веб-таблица 111"/>
    <w:basedOn w:val="a1"/>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
    <w:name w:val="Таблица-список 12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1"/>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
    <w:name w:val="TableGrid1"/>
    <w:uiPriority w:val="99"/>
    <w:rsid w:val="003C2E2B"/>
    <w:rPr>
      <w:sz w:val="22"/>
      <w:szCs w:val="22"/>
      <w:lang w:val="ru-RU" w:eastAsia="ru-RU"/>
    </w:rPr>
    <w:tblPr>
      <w:tblCellMar>
        <w:top w:w="0" w:type="dxa"/>
        <w:left w:w="0" w:type="dxa"/>
        <w:bottom w:w="0" w:type="dxa"/>
        <w:right w:w="0" w:type="dxa"/>
      </w:tblCellMar>
    </w:tblPr>
  </w:style>
  <w:style w:type="table" w:customStyle="1" w:styleId="-131">
    <w:name w:val="Таблица-список 13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
    <w:name w:val="Стиль таблицы621"/>
    <w:basedOn w:val="-30"/>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1">
    <w:name w:val="Таблица-список 32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41">
    <w:name w:val="Таблица-список 14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31">
    <w:name w:val="Стиль таблицы631"/>
    <w:basedOn w:val="-30"/>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1">
    <w:name w:val="Таблица-список 33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paragraph" w:customStyle="1" w:styleId="affff7">
    <w:name w:val="Обычный (веб)"/>
    <w:basedOn w:val="a"/>
    <w:rsid w:val="003C2E2B"/>
    <w:pPr>
      <w:spacing w:after="75" w:line="288" w:lineRule="auto"/>
    </w:pPr>
    <w:rPr>
      <w:rFonts w:ascii="Tahoma" w:hAnsi="Tahoma" w:cs="Tahoma"/>
      <w:color w:val="00093A"/>
      <w:sz w:val="19"/>
      <w:szCs w:val="19"/>
      <w:lang w:eastAsia="zh-CN"/>
    </w:rPr>
  </w:style>
  <w:style w:type="paragraph" w:customStyle="1" w:styleId="1ffe">
    <w:name w:val="Стиль1"/>
    <w:basedOn w:val="a4"/>
    <w:rsid w:val="003C2E2B"/>
    <w:pPr>
      <w:spacing w:after="120" w:line="360" w:lineRule="auto"/>
      <w:ind w:firstLine="720"/>
      <w:jc w:val="both"/>
    </w:pPr>
    <w:rPr>
      <w:b w:val="0"/>
      <w:bCs w:val="0"/>
      <w:sz w:val="28"/>
      <w:szCs w:val="28"/>
      <w:lang w:eastAsia="zh-CN"/>
    </w:rPr>
  </w:style>
  <w:style w:type="paragraph" w:customStyle="1" w:styleId="affff8">
    <w:name w:val="Верхний колонтитул слева"/>
    <w:basedOn w:val="a"/>
    <w:rsid w:val="003C2E2B"/>
    <w:pPr>
      <w:suppressLineNumbers/>
      <w:tabs>
        <w:tab w:val="center" w:pos="4819"/>
        <w:tab w:val="right" w:pos="9638"/>
      </w:tabs>
      <w:suppressAutoHyphens/>
    </w:pPr>
    <w:rPr>
      <w:sz w:val="20"/>
      <w:szCs w:val="20"/>
      <w:lang w:val="uk-UA" w:eastAsia="zh-CN"/>
    </w:rPr>
  </w:style>
  <w:style w:type="paragraph" w:customStyle="1" w:styleId="affff9">
    <w:name w:val="Блочная цитата"/>
    <w:basedOn w:val="a"/>
    <w:rsid w:val="003C2E2B"/>
    <w:pPr>
      <w:suppressAutoHyphens/>
      <w:spacing w:after="283"/>
      <w:ind w:left="567" w:right="567"/>
    </w:pPr>
    <w:rPr>
      <w:sz w:val="20"/>
      <w:szCs w:val="20"/>
      <w:lang w:val="uk-UA" w:eastAsia="zh-CN"/>
    </w:rPr>
  </w:style>
  <w:style w:type="table" w:customStyle="1" w:styleId="134">
    <w:name w:val="Сетка таблицы13"/>
    <w:basedOn w:val="a1"/>
    <w:next w:val="a6"/>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
    <w:next w:val="a2"/>
    <w:uiPriority w:val="99"/>
    <w:semiHidden/>
    <w:unhideWhenUsed/>
    <w:rsid w:val="00035C79"/>
  </w:style>
  <w:style w:type="table" w:customStyle="1" w:styleId="142">
    <w:name w:val="Сетка таблицы14"/>
    <w:basedOn w:val="a1"/>
    <w:next w:val="a6"/>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6"/>
    <w:uiPriority w:val="39"/>
    <w:rsid w:val="00540FC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2"/>
    <w:semiHidden/>
    <w:rsid w:val="0036448E"/>
  </w:style>
  <w:style w:type="paragraph" w:customStyle="1" w:styleId="200">
    <w:name w:val="Обычный20"/>
    <w:rsid w:val="0036448E"/>
    <w:pPr>
      <w:suppressAutoHyphens/>
      <w:spacing w:before="100" w:after="100"/>
    </w:pPr>
    <w:rPr>
      <w:sz w:val="24"/>
      <w:lang w:val="ru-RU" w:eastAsia="ar-SA"/>
    </w:rPr>
  </w:style>
  <w:style w:type="character" w:customStyle="1" w:styleId="affffa">
    <w:name w:val="Знак Знак"/>
    <w:rsid w:val="00615892"/>
    <w:rPr>
      <w:sz w:val="24"/>
      <w:szCs w:val="24"/>
      <w:lang w:val="ru-RU" w:eastAsia="ru-RU" w:bidi="ar-SA"/>
    </w:rPr>
  </w:style>
  <w:style w:type="table" w:customStyle="1" w:styleId="161">
    <w:name w:val="Сетка таблицы16"/>
    <w:basedOn w:val="a1"/>
    <w:next w:val="a6"/>
    <w:uiPriority w:val="39"/>
    <w:rsid w:val="004B03B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аблица-список 19"/>
    <w:basedOn w:val="a1"/>
    <w:next w:val="-1"/>
    <w:rsid w:val="008E44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a">
    <w:name w:val="Современная таблица8"/>
    <w:basedOn w:val="a1"/>
    <w:next w:val="affe"/>
    <w:rsid w:val="008E44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225">
    <w:name w:val="Обычный22"/>
    <w:rsid w:val="008E447C"/>
    <w:pPr>
      <w:spacing w:before="100" w:after="100"/>
    </w:pPr>
    <w:rPr>
      <w:snapToGrid w:val="0"/>
      <w:sz w:val="24"/>
      <w:lang w:val="ru-RU" w:eastAsia="ru-RU"/>
    </w:rPr>
  </w:style>
  <w:style w:type="table" w:customStyle="1" w:styleId="680">
    <w:name w:val="Стиль таблицы68"/>
    <w:basedOn w:val="-30"/>
    <w:rsid w:val="008E447C"/>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8">
    <w:name w:val="Таблица-список 38"/>
    <w:basedOn w:val="a1"/>
    <w:next w:val="-30"/>
    <w:rsid w:val="008E447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60">
    <w:name w:val="Сетка таблицы 86"/>
    <w:basedOn w:val="a1"/>
    <w:next w:val="84"/>
    <w:rsid w:val="008E447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71">
    <w:name w:val="Сетка таблицы17"/>
    <w:basedOn w:val="a1"/>
    <w:next w:val="a6"/>
    <w:uiPriority w:val="39"/>
    <w:rsid w:val="009130C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basedOn w:val="a0"/>
    <w:uiPriority w:val="99"/>
    <w:rsid w:val="00331A3D"/>
    <w:rPr>
      <w:rFonts w:cs="Times New Roman"/>
    </w:rPr>
  </w:style>
  <w:style w:type="character" w:customStyle="1" w:styleId="hpsatn">
    <w:name w:val="hps atn"/>
    <w:basedOn w:val="a0"/>
    <w:uiPriority w:val="99"/>
    <w:rsid w:val="00331A3D"/>
    <w:rPr>
      <w:rFonts w:cs="Times New Roman"/>
    </w:rPr>
  </w:style>
  <w:style w:type="paragraph" w:customStyle="1" w:styleId="1fff">
    <w:name w:val="Знак Знак Знак1"/>
    <w:basedOn w:val="a"/>
    <w:uiPriority w:val="99"/>
    <w:rsid w:val="00331A3D"/>
    <w:rPr>
      <w:sz w:val="20"/>
      <w:szCs w:val="20"/>
      <w:lang w:val="en-US" w:eastAsia="en-US"/>
    </w:rPr>
  </w:style>
  <w:style w:type="character" w:customStyle="1" w:styleId="translation-chunk">
    <w:name w:val="translation-chunk"/>
    <w:uiPriority w:val="99"/>
    <w:rsid w:val="00331A3D"/>
  </w:style>
  <w:style w:type="paragraph" w:customStyle="1" w:styleId="231">
    <w:name w:val="Обычный23"/>
    <w:rsid w:val="001D0AC7"/>
    <w:pPr>
      <w:spacing w:before="100" w:after="100"/>
    </w:pPr>
    <w:rPr>
      <w:snapToGrid w:val="0"/>
      <w:sz w:val="24"/>
      <w:lang w:val="ru-RU" w:eastAsia="ru-RU"/>
    </w:rPr>
  </w:style>
  <w:style w:type="paragraph" w:customStyle="1" w:styleId="1fff0">
    <w:name w:val="Знак Знак1 Знак"/>
    <w:basedOn w:val="a"/>
    <w:rsid w:val="001D0AC7"/>
    <w:rPr>
      <w:rFonts w:ascii="Verdana" w:hAnsi="Verdana" w:cs="Verdana"/>
      <w:sz w:val="20"/>
      <w:szCs w:val="20"/>
      <w:lang w:val="en-US" w:eastAsia="en-US"/>
    </w:rPr>
  </w:style>
  <w:style w:type="paragraph" w:customStyle="1" w:styleId="affffb">
    <w:name w:val="Обычный + Черный"/>
    <w:aliases w:val="По центру,Слева:  -0,17 см,Справа:  -0"/>
    <w:basedOn w:val="a"/>
    <w:rsid w:val="001D0AC7"/>
    <w:rPr>
      <w:color w:val="FF0000"/>
      <w:lang w:val="uk-UA"/>
    </w:rPr>
  </w:style>
  <w:style w:type="numbering" w:customStyle="1" w:styleId="108">
    <w:name w:val="Нет списка10"/>
    <w:next w:val="a2"/>
    <w:semiHidden/>
    <w:rsid w:val="00D43BB8"/>
  </w:style>
  <w:style w:type="paragraph" w:customStyle="1" w:styleId="241">
    <w:name w:val="Обычный24"/>
    <w:rsid w:val="00D43BB8"/>
    <w:pPr>
      <w:suppressAutoHyphens/>
      <w:spacing w:before="100" w:after="100"/>
    </w:pPr>
    <w:rPr>
      <w:sz w:val="24"/>
      <w:lang w:val="ru-RU" w:eastAsia="ar-SA"/>
    </w:rPr>
  </w:style>
  <w:style w:type="character" w:customStyle="1" w:styleId="a8">
    <w:name w:val="Абзац списка Знак"/>
    <w:link w:val="a7"/>
    <w:uiPriority w:val="34"/>
    <w:rsid w:val="00D43BB8"/>
    <w:rPr>
      <w:rFonts w:ascii="Calibri" w:hAnsi="Calibri"/>
      <w:sz w:val="22"/>
      <w:szCs w:val="22"/>
      <w:lang w:val="ru-RU" w:eastAsia="ru-RU"/>
    </w:rPr>
  </w:style>
  <w:style w:type="table" w:customStyle="1" w:styleId="181">
    <w:name w:val="Сетка таблицы18"/>
    <w:basedOn w:val="a1"/>
    <w:next w:val="a6"/>
    <w:uiPriority w:val="59"/>
    <w:rsid w:val="00D43B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
    <w:next w:val="a2"/>
    <w:semiHidden/>
    <w:unhideWhenUsed/>
    <w:rsid w:val="00DD61BE"/>
  </w:style>
  <w:style w:type="paragraph" w:customStyle="1" w:styleId="8b">
    <w:name w:val="Абзац списка8"/>
    <w:basedOn w:val="a"/>
    <w:rsid w:val="00DD61BE"/>
    <w:pPr>
      <w:spacing w:after="200" w:line="276" w:lineRule="auto"/>
      <w:ind w:left="720"/>
      <w:contextualSpacing/>
    </w:pPr>
    <w:rPr>
      <w:rFonts w:ascii="Calibri" w:hAnsi="Calibri"/>
      <w:sz w:val="22"/>
      <w:szCs w:val="22"/>
      <w:lang w:eastAsia="en-US"/>
    </w:rPr>
  </w:style>
  <w:style w:type="character" w:customStyle="1" w:styleId="3f6">
    <w:name w:val="Основной текст (3)_"/>
    <w:link w:val="314"/>
    <w:locked/>
    <w:rsid w:val="00DD61BE"/>
    <w:rPr>
      <w:b/>
      <w:bCs/>
      <w:i/>
      <w:iCs/>
      <w:sz w:val="19"/>
      <w:szCs w:val="19"/>
      <w:shd w:val="clear" w:color="auto" w:fill="FFFFFF"/>
    </w:rPr>
  </w:style>
  <w:style w:type="character" w:customStyle="1" w:styleId="Exact0">
    <w:name w:val="Основной текст Exact"/>
    <w:rsid w:val="00DD61BE"/>
    <w:rPr>
      <w:rFonts w:ascii="Times New Roman" w:hAnsi="Times New Roman" w:cs="Times New Roman"/>
      <w:spacing w:val="-3"/>
      <w:sz w:val="16"/>
      <w:szCs w:val="16"/>
      <w:u w:val="none"/>
    </w:rPr>
  </w:style>
  <w:style w:type="character" w:customStyle="1" w:styleId="Exact1">
    <w:name w:val="Основной текст Exact1"/>
    <w:rsid w:val="00DD61BE"/>
    <w:rPr>
      <w:color w:val="000000"/>
      <w:spacing w:val="-3"/>
      <w:w w:val="100"/>
      <w:position w:val="0"/>
      <w:sz w:val="16"/>
      <w:szCs w:val="16"/>
      <w:u w:val="single"/>
      <w:lang w:val="uk-UA" w:eastAsia="x-none" w:bidi="ar-SA"/>
    </w:rPr>
  </w:style>
  <w:style w:type="paragraph" w:customStyle="1" w:styleId="314">
    <w:name w:val="Основной текст (3)1"/>
    <w:basedOn w:val="a"/>
    <w:link w:val="3f6"/>
    <w:rsid w:val="00DD61BE"/>
    <w:pPr>
      <w:widowControl w:val="0"/>
      <w:shd w:val="clear" w:color="auto" w:fill="FFFFFF"/>
      <w:spacing w:before="180" w:after="180" w:line="240" w:lineRule="atLeast"/>
    </w:pPr>
    <w:rPr>
      <w:b/>
      <w:bCs/>
      <w:i/>
      <w:iCs/>
      <w:sz w:val="19"/>
      <w:szCs w:val="19"/>
      <w:lang w:val="x-none" w:eastAsia="x-none"/>
    </w:rPr>
  </w:style>
  <w:style w:type="character" w:customStyle="1" w:styleId="xfm87424158">
    <w:name w:val="xfm_87424158"/>
    <w:rsid w:val="00DD61BE"/>
    <w:rPr>
      <w:rFonts w:cs="Times New Roman"/>
    </w:rPr>
  </w:style>
  <w:style w:type="paragraph" w:customStyle="1" w:styleId="affffc">
    <w:name w:val="Знак"/>
    <w:basedOn w:val="a"/>
    <w:rsid w:val="00DD61BE"/>
    <w:pPr>
      <w:spacing w:after="140"/>
    </w:pPr>
    <w:rPr>
      <w:rFonts w:ascii="Arial" w:hAnsi="Arial" w:cs="Arial"/>
      <w:sz w:val="22"/>
      <w:lang w:val="en-US" w:eastAsia="en-US"/>
    </w:rPr>
  </w:style>
  <w:style w:type="paragraph" w:customStyle="1" w:styleId="centr">
    <w:name w:val="centr"/>
    <w:basedOn w:val="a"/>
    <w:rsid w:val="00DD61BE"/>
    <w:pPr>
      <w:spacing w:before="100" w:beforeAutospacing="1" w:after="100" w:afterAutospacing="1"/>
    </w:pPr>
  </w:style>
  <w:style w:type="paragraph" w:customStyle="1" w:styleId="1fff1">
    <w:name w:val="Абзац списку1"/>
    <w:basedOn w:val="a"/>
    <w:rsid w:val="00DD61BE"/>
    <w:pPr>
      <w:suppressAutoHyphens/>
      <w:spacing w:after="200" w:line="276" w:lineRule="auto"/>
      <w:ind w:left="720"/>
    </w:pPr>
    <w:rPr>
      <w:rFonts w:ascii="Calibri" w:hAnsi="Calibri"/>
      <w:sz w:val="22"/>
      <w:szCs w:val="22"/>
      <w:lang w:val="uk-UA" w:eastAsia="zh-CN"/>
    </w:rPr>
  </w:style>
  <w:style w:type="paragraph" w:customStyle="1" w:styleId="affffd">
    <w:name w:val="Знак"/>
    <w:basedOn w:val="a"/>
    <w:rsid w:val="002D62D1"/>
    <w:pPr>
      <w:spacing w:after="200"/>
    </w:pPr>
    <w:rPr>
      <w:rFonts w:ascii="Arial" w:hAnsi="Arial" w:cs="Arial"/>
      <w:sz w:val="22"/>
      <w:lang w:val="en-US" w:eastAsia="en-US"/>
    </w:rPr>
  </w:style>
  <w:style w:type="paragraph" w:customStyle="1" w:styleId="96">
    <w:name w:val="Абзац списка9"/>
    <w:basedOn w:val="a"/>
    <w:rsid w:val="0029352E"/>
    <w:pPr>
      <w:spacing w:after="200" w:line="276" w:lineRule="auto"/>
      <w:ind w:left="720"/>
      <w:contextualSpacing/>
    </w:pPr>
    <w:rPr>
      <w:rFonts w:ascii="Calibri" w:hAnsi="Calibri"/>
      <w:sz w:val="22"/>
      <w:szCs w:val="22"/>
    </w:rPr>
  </w:style>
  <w:style w:type="paragraph" w:customStyle="1" w:styleId="3110">
    <w:name w:val="3110"/>
    <w:aliases w:val="baiaagaaboqcaaad9acaaauccaaaaaaaaaaaaaaaaaaaaaaaaaaaaaaaaaaaaaaaaaaaaaaaaaaaaaaaaaaaaaaaaaaaaaaaaaaaaaaaaaaaaaaaaaaaaaaaaaaaaaaaaaaaaaaaaaaaaaaaaaaaaaaaaaaaaaaaaaaaaaaaaaaaaaaaaaaaaaaaaaaaaaaaaaaaaaaaaaaaaaaaaaaaaaaaaaaaaaaaaaaaaaaa"/>
    <w:basedOn w:val="a"/>
    <w:rsid w:val="0029352E"/>
    <w:pPr>
      <w:spacing w:before="100" w:beforeAutospacing="1" w:after="100" w:afterAutospacing="1"/>
    </w:pPr>
  </w:style>
  <w:style w:type="paragraph" w:customStyle="1" w:styleId="226">
    <w:name w:val="Основной текст 22"/>
    <w:basedOn w:val="a"/>
    <w:rsid w:val="00BE24EB"/>
    <w:pPr>
      <w:widowControl w:val="0"/>
      <w:suppressAutoHyphens/>
      <w:jc w:val="center"/>
    </w:pPr>
    <w:rPr>
      <w:rFonts w:eastAsia="SimSun" w:cs="Mangal"/>
      <w:b/>
      <w:kern w:val="1"/>
      <w:sz w:val="32"/>
      <w:lang w:val="uk-UA" w:eastAsia="hi-IN" w:bidi="hi-IN"/>
    </w:rPr>
  </w:style>
  <w:style w:type="paragraph" w:customStyle="1" w:styleId="CharChar">
    <w:name w:val="Char Знак Знак Char"/>
    <w:basedOn w:val="a"/>
    <w:rsid w:val="00BE24EB"/>
    <w:pPr>
      <w:autoSpaceDE w:val="0"/>
      <w:autoSpaceDN w:val="0"/>
    </w:pPr>
    <w:rPr>
      <w:rFonts w:ascii="Verdana" w:hAnsi="Verdana" w:cs="Verdana"/>
      <w:sz w:val="20"/>
      <w:szCs w:val="20"/>
      <w:lang w:val="en-US" w:eastAsia="en-US"/>
    </w:rPr>
  </w:style>
  <w:style w:type="numbering" w:customStyle="1" w:styleId="126">
    <w:name w:val="Нет списка12"/>
    <w:next w:val="a2"/>
    <w:semiHidden/>
    <w:unhideWhenUsed/>
    <w:rsid w:val="001A5486"/>
  </w:style>
  <w:style w:type="paragraph" w:customStyle="1" w:styleId="109">
    <w:name w:val="Абзац списка10"/>
    <w:basedOn w:val="a"/>
    <w:rsid w:val="001A5486"/>
    <w:pPr>
      <w:spacing w:after="200" w:line="276" w:lineRule="auto"/>
      <w:ind w:left="720"/>
      <w:contextualSpacing/>
    </w:pPr>
    <w:rPr>
      <w:rFonts w:ascii="Calibri" w:hAnsi="Calibri"/>
      <w:sz w:val="22"/>
      <w:szCs w:val="22"/>
      <w:lang w:eastAsia="en-US"/>
    </w:rPr>
  </w:style>
  <w:style w:type="paragraph" w:customStyle="1" w:styleId="affffe">
    <w:name w:val="Знак"/>
    <w:basedOn w:val="a"/>
    <w:rsid w:val="001A5486"/>
    <w:pPr>
      <w:spacing w:after="140"/>
    </w:pPr>
    <w:rPr>
      <w:rFonts w:ascii="Arial" w:hAnsi="Arial" w:cs="Arial"/>
      <w:sz w:val="22"/>
      <w:lang w:val="en-US" w:eastAsia="en-US"/>
    </w:rPr>
  </w:style>
  <w:style w:type="paragraph" w:customStyle="1" w:styleId="afffff">
    <w:name w:val="Знак"/>
    <w:basedOn w:val="a"/>
    <w:rsid w:val="00DB1A71"/>
    <w:pPr>
      <w:spacing w:after="200"/>
    </w:pPr>
    <w:rPr>
      <w:rFonts w:ascii="Arial" w:hAnsi="Arial" w:cs="Arial"/>
      <w:sz w:val="22"/>
      <w:lang w:val="en-US" w:eastAsia="en-US"/>
    </w:rPr>
  </w:style>
  <w:style w:type="paragraph" w:customStyle="1" w:styleId="5e">
    <w:name w:val="Без интервала5"/>
    <w:rsid w:val="00DB1A71"/>
    <w:rPr>
      <w:rFonts w:ascii="Calibri" w:hAnsi="Calibri"/>
      <w:sz w:val="22"/>
      <w:szCs w:val="22"/>
      <w:lang w:val="ru-RU" w:eastAsia="ru-RU"/>
    </w:rPr>
  </w:style>
  <w:style w:type="table" w:customStyle="1" w:styleId="190">
    <w:name w:val="Сетка таблицы19"/>
    <w:basedOn w:val="a1"/>
    <w:next w:val="a6"/>
    <w:uiPriority w:val="59"/>
    <w:rsid w:val="00DB1A7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
    <w:basedOn w:val="a1"/>
    <w:next w:val="a6"/>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1"/>
    <w:next w:val="a6"/>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6"/>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2"/>
    <w:uiPriority w:val="99"/>
    <w:semiHidden/>
    <w:unhideWhenUsed/>
    <w:rsid w:val="00F873F5"/>
  </w:style>
  <w:style w:type="paragraph" w:customStyle="1" w:styleId="afffff0">
    <w:basedOn w:val="a"/>
    <w:next w:val="af9"/>
    <w:qFormat/>
    <w:rsid w:val="00F873F5"/>
    <w:pPr>
      <w:jc w:val="center"/>
    </w:pPr>
    <w:rPr>
      <w:b/>
      <w:lang w:val="uk-UA"/>
    </w:rPr>
  </w:style>
  <w:style w:type="paragraph" w:customStyle="1" w:styleId="TableParagraph">
    <w:name w:val="Table Paragraph"/>
    <w:basedOn w:val="a"/>
    <w:uiPriority w:val="1"/>
    <w:qFormat/>
    <w:rsid w:val="00CC43A0"/>
    <w:pPr>
      <w:widowControl w:val="0"/>
      <w:autoSpaceDE w:val="0"/>
      <w:autoSpaceDN w:val="0"/>
      <w:ind w:left="108"/>
      <w:jc w:val="center"/>
    </w:pPr>
    <w:rPr>
      <w:sz w:val="22"/>
      <w:szCs w:val="22"/>
      <w:lang w:val="uk-UA" w:eastAsia="en-US"/>
    </w:rPr>
  </w:style>
  <w:style w:type="character" w:customStyle="1" w:styleId="1869">
    <w:name w:val="1869"/>
    <w:aliases w:val="baiaagaaboqcaaadigmaaauwawaaaaaaaaaaaaaaaaaaaaaaaaaaaaaaaaaaaaaaaaaaaaaaaaaaaaaaaaaaaaaaaaaaaaaaaaaaaaaaaaaaaaaaaaaaaaaaaaaaaaaaaaaaaaaaaaaaaaaaaaaaaaaaaaaaaaaaaaaaaaaaaaaaaaaaaaaaaaaaaaaaaaaaaaaaaaaaaaaaaaaaaaaaaaaaaaaaaaaaaaaaaaaa"/>
    <w:basedOn w:val="a0"/>
    <w:rsid w:val="00744785"/>
  </w:style>
  <w:style w:type="character" w:customStyle="1" w:styleId="2520">
    <w:name w:val="2520"/>
    <w:aliases w:val="baiaagaaboqcaaadrquaaaw7bqaaaaaaaaaaaaaaaaaaaaaaaaaaaaaaaaaaaaaaaaaaaaaaaaaaaaaaaaaaaaaaaaaaaaaaaaaaaaaaaaaaaaaaaaaaaaaaaaaaaaaaaaaaaaaaaaaaaaaaaaaaaaaaaaaaaaaaaaaaaaaaaaaaaaaaaaaaaaaaaaaaaaaaaaaaaaaaaaaaaaaaaaaaaaaaaaaaaaaaaaaaaaaa"/>
    <w:basedOn w:val="a0"/>
    <w:rsid w:val="00393942"/>
  </w:style>
  <w:style w:type="character" w:customStyle="1" w:styleId="1906">
    <w:name w:val="1906"/>
    <w:aliases w:val="baiaagaaboqcaaadlgmaaau8awaaaaaaaaaaaaaaaaaaaaaaaaaaaaaaaaaaaaaaaaaaaaaaaaaaaaaaaaaaaaaaaaaaaaaaaaaaaaaaaaaaaaaaaaaaaaaaaaaaaaaaaaaaaaaaaaaaaaaaaaaaaaaaaaaaaaaaaaaaaaaaaaaaaaaaaaaaaaaaaaaaaaaaaaaaaaaaaaaaaaaaaaaaaaaaaaaaaaaaaaaaaaaa"/>
    <w:basedOn w:val="a0"/>
    <w:rsid w:val="00D51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5002">
      <w:bodyDiv w:val="1"/>
      <w:marLeft w:val="0"/>
      <w:marRight w:val="0"/>
      <w:marTop w:val="0"/>
      <w:marBottom w:val="0"/>
      <w:divBdr>
        <w:top w:val="none" w:sz="0" w:space="0" w:color="auto"/>
        <w:left w:val="none" w:sz="0" w:space="0" w:color="auto"/>
        <w:bottom w:val="none" w:sz="0" w:space="0" w:color="auto"/>
        <w:right w:val="none" w:sz="0" w:space="0" w:color="auto"/>
      </w:divBdr>
    </w:div>
    <w:div w:id="348608190">
      <w:bodyDiv w:val="1"/>
      <w:marLeft w:val="0"/>
      <w:marRight w:val="0"/>
      <w:marTop w:val="0"/>
      <w:marBottom w:val="0"/>
      <w:divBdr>
        <w:top w:val="none" w:sz="0" w:space="0" w:color="auto"/>
        <w:left w:val="none" w:sz="0" w:space="0" w:color="auto"/>
        <w:bottom w:val="none" w:sz="0" w:space="0" w:color="auto"/>
        <w:right w:val="none" w:sz="0" w:space="0" w:color="auto"/>
      </w:divBdr>
    </w:div>
    <w:div w:id="441456961">
      <w:bodyDiv w:val="1"/>
      <w:marLeft w:val="0"/>
      <w:marRight w:val="0"/>
      <w:marTop w:val="0"/>
      <w:marBottom w:val="0"/>
      <w:divBdr>
        <w:top w:val="none" w:sz="0" w:space="0" w:color="auto"/>
        <w:left w:val="none" w:sz="0" w:space="0" w:color="auto"/>
        <w:bottom w:val="none" w:sz="0" w:space="0" w:color="auto"/>
        <w:right w:val="none" w:sz="0" w:space="0" w:color="auto"/>
      </w:divBdr>
    </w:div>
    <w:div w:id="619534960">
      <w:bodyDiv w:val="1"/>
      <w:marLeft w:val="0"/>
      <w:marRight w:val="0"/>
      <w:marTop w:val="0"/>
      <w:marBottom w:val="0"/>
      <w:divBdr>
        <w:top w:val="none" w:sz="0" w:space="0" w:color="auto"/>
        <w:left w:val="none" w:sz="0" w:space="0" w:color="auto"/>
        <w:bottom w:val="none" w:sz="0" w:space="0" w:color="auto"/>
        <w:right w:val="none" w:sz="0" w:space="0" w:color="auto"/>
      </w:divBdr>
    </w:div>
    <w:div w:id="694967778">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085689007">
      <w:bodyDiv w:val="1"/>
      <w:marLeft w:val="0"/>
      <w:marRight w:val="0"/>
      <w:marTop w:val="0"/>
      <w:marBottom w:val="0"/>
      <w:divBdr>
        <w:top w:val="none" w:sz="0" w:space="0" w:color="auto"/>
        <w:left w:val="none" w:sz="0" w:space="0" w:color="auto"/>
        <w:bottom w:val="none" w:sz="0" w:space="0" w:color="auto"/>
        <w:right w:val="none" w:sz="0" w:space="0" w:color="auto"/>
      </w:divBdr>
    </w:div>
    <w:div w:id="1321427128">
      <w:bodyDiv w:val="1"/>
      <w:marLeft w:val="0"/>
      <w:marRight w:val="0"/>
      <w:marTop w:val="0"/>
      <w:marBottom w:val="0"/>
      <w:divBdr>
        <w:top w:val="none" w:sz="0" w:space="0" w:color="auto"/>
        <w:left w:val="none" w:sz="0" w:space="0" w:color="auto"/>
        <w:bottom w:val="none" w:sz="0" w:space="0" w:color="auto"/>
        <w:right w:val="none" w:sz="0" w:space="0" w:color="auto"/>
      </w:divBdr>
    </w:div>
    <w:div w:id="1619138580">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767580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FE7298-F29A-45CA-BEFB-8D5084757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2189</Words>
  <Characters>1249</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Work</cp:lastModifiedBy>
  <cp:revision>7</cp:revision>
  <cp:lastPrinted>2022-11-14T09:35:00Z</cp:lastPrinted>
  <dcterms:created xsi:type="dcterms:W3CDTF">2024-08-22T13:19:00Z</dcterms:created>
  <dcterms:modified xsi:type="dcterms:W3CDTF">2024-08-22T14:56:00Z</dcterms:modified>
</cp:coreProperties>
</file>