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E9B3" w14:textId="5564FD7A" w:rsidR="00BE2363" w:rsidRDefault="00AC235A" w:rsidP="00456C66">
      <w:pPr>
        <w:rPr>
          <w:lang w:val="uk-UA" w:eastAsia="uk-UA"/>
        </w:rPr>
      </w:pPr>
      <w:bookmarkStart w:id="0" w:name="_Hlk56418591"/>
      <w:bookmarkStart w:id="1" w:name="_Hlk59886148"/>
      <w:r>
        <w:rPr>
          <w:lang w:val="uk-UA" w:eastAsia="uk-UA"/>
        </w:rPr>
        <w:t xml:space="preserve">                                                                                    Додаток </w:t>
      </w:r>
    </w:p>
    <w:p w14:paraId="1631B602" w14:textId="135A4D23" w:rsidR="00AC235A" w:rsidRDefault="00AC235A" w:rsidP="00456C66">
      <w:pPr>
        <w:rPr>
          <w:lang w:val="uk-UA" w:eastAsia="uk-UA"/>
        </w:rPr>
      </w:pPr>
      <w:r>
        <w:rPr>
          <w:lang w:val="uk-UA" w:eastAsia="uk-UA"/>
        </w:rPr>
        <w:t xml:space="preserve">                                                                                    до </w:t>
      </w:r>
      <w:proofErr w:type="spellStart"/>
      <w:r>
        <w:rPr>
          <w:lang w:val="uk-UA" w:eastAsia="uk-UA"/>
        </w:rPr>
        <w:t>Проєкту</w:t>
      </w:r>
      <w:proofErr w:type="spellEnd"/>
      <w:r>
        <w:rPr>
          <w:lang w:val="uk-UA" w:eastAsia="uk-UA"/>
        </w:rPr>
        <w:t xml:space="preserve"> рішення виконавчого комітету</w:t>
      </w:r>
    </w:p>
    <w:p w14:paraId="755A672A" w14:textId="6F88498F" w:rsidR="00AC235A" w:rsidRDefault="00AC235A" w:rsidP="00456C66">
      <w:pPr>
        <w:rPr>
          <w:lang w:val="uk-UA" w:eastAsia="uk-UA"/>
        </w:rPr>
      </w:pPr>
      <w:r>
        <w:rPr>
          <w:lang w:val="uk-UA" w:eastAsia="uk-UA"/>
        </w:rPr>
        <w:t xml:space="preserve">                                                                                    </w:t>
      </w:r>
      <w:proofErr w:type="spellStart"/>
      <w:r>
        <w:rPr>
          <w:lang w:val="uk-UA" w:eastAsia="uk-UA"/>
        </w:rPr>
        <w:t>Южненської</w:t>
      </w:r>
      <w:proofErr w:type="spellEnd"/>
      <w:r>
        <w:rPr>
          <w:lang w:val="uk-UA" w:eastAsia="uk-UA"/>
        </w:rPr>
        <w:t xml:space="preserve"> міської ради</w:t>
      </w:r>
    </w:p>
    <w:p w14:paraId="21288512" w14:textId="7051A176" w:rsidR="0034457E" w:rsidRPr="0034457E" w:rsidRDefault="0034457E" w:rsidP="0034457E">
      <w:pPr>
        <w:jc w:val="both"/>
        <w:rPr>
          <w:lang w:val="uk-UA"/>
        </w:rPr>
      </w:pPr>
      <w:bookmarkStart w:id="2" w:name="_Hlk13827930"/>
      <w:bookmarkStart w:id="3" w:name="_Hlk33698723"/>
      <w:bookmarkStart w:id="4" w:name="_Hlk13836603"/>
      <w:bookmarkStart w:id="5" w:name="_Hlk65247457"/>
      <w:bookmarkStart w:id="6" w:name="_Hlk65497459"/>
      <w:r w:rsidRPr="0034457E">
        <w:rPr>
          <w:lang w:val="uk-UA"/>
        </w:rPr>
        <w:t xml:space="preserve">                                                                    </w:t>
      </w:r>
    </w:p>
    <w:bookmarkEnd w:id="0"/>
    <w:bookmarkEnd w:id="1"/>
    <w:bookmarkEnd w:id="2"/>
    <w:bookmarkEnd w:id="3"/>
    <w:bookmarkEnd w:id="4"/>
    <w:bookmarkEnd w:id="5"/>
    <w:bookmarkEnd w:id="6"/>
    <w:p w14:paraId="692E01BA" w14:textId="77777777" w:rsidR="005325A2" w:rsidRDefault="005325A2" w:rsidP="005325A2">
      <w:pPr>
        <w:jc w:val="center"/>
        <w:rPr>
          <w:b/>
        </w:rPr>
      </w:pPr>
    </w:p>
    <w:p w14:paraId="25053B50" w14:textId="77777777" w:rsidR="005325A2" w:rsidRDefault="005325A2" w:rsidP="005325A2">
      <w:pPr>
        <w:jc w:val="center"/>
        <w:rPr>
          <w:b/>
        </w:rPr>
      </w:pPr>
    </w:p>
    <w:p w14:paraId="54C13C16" w14:textId="77777777" w:rsidR="005325A2" w:rsidRDefault="005325A2" w:rsidP="005325A2">
      <w:pPr>
        <w:jc w:val="center"/>
        <w:rPr>
          <w:b/>
        </w:rPr>
      </w:pPr>
    </w:p>
    <w:p w14:paraId="142AF189" w14:textId="77777777" w:rsidR="005325A2" w:rsidRDefault="005325A2" w:rsidP="005325A2">
      <w:pPr>
        <w:jc w:val="center"/>
        <w:rPr>
          <w:b/>
        </w:rPr>
      </w:pPr>
    </w:p>
    <w:p w14:paraId="4E80CA91" w14:textId="77777777" w:rsidR="005325A2" w:rsidRDefault="005325A2" w:rsidP="005325A2">
      <w:pPr>
        <w:rPr>
          <w:b/>
        </w:rPr>
      </w:pPr>
    </w:p>
    <w:p w14:paraId="3DE8068D" w14:textId="77777777" w:rsidR="005325A2" w:rsidRDefault="005325A2" w:rsidP="005325A2">
      <w:pPr>
        <w:jc w:val="center"/>
        <w:rPr>
          <w:b/>
        </w:rPr>
      </w:pPr>
    </w:p>
    <w:p w14:paraId="09501BF4" w14:textId="77777777" w:rsidR="005325A2" w:rsidRDefault="005325A2" w:rsidP="005325A2">
      <w:pPr>
        <w:jc w:val="center"/>
        <w:rPr>
          <w:b/>
        </w:rPr>
      </w:pPr>
    </w:p>
    <w:p w14:paraId="614D131D" w14:textId="77777777" w:rsidR="005325A2" w:rsidRDefault="005325A2" w:rsidP="005325A2">
      <w:pPr>
        <w:jc w:val="center"/>
        <w:rPr>
          <w:b/>
        </w:rPr>
      </w:pPr>
    </w:p>
    <w:p w14:paraId="64E33791" w14:textId="77777777" w:rsidR="005325A2" w:rsidRDefault="005325A2" w:rsidP="005325A2">
      <w:pPr>
        <w:jc w:val="center"/>
        <w:rPr>
          <w:b/>
          <w:sz w:val="40"/>
          <w:szCs w:val="40"/>
        </w:rPr>
      </w:pPr>
    </w:p>
    <w:p w14:paraId="7D0F9E9C" w14:textId="77777777" w:rsidR="00C5566C" w:rsidRDefault="00C5566C" w:rsidP="00C5566C">
      <w:pPr>
        <w:tabs>
          <w:tab w:val="left" w:pos="5954"/>
        </w:tabs>
        <w:jc w:val="center"/>
        <w:rPr>
          <w:b/>
          <w:bCs/>
          <w:sz w:val="40"/>
          <w:szCs w:val="40"/>
        </w:rPr>
      </w:pPr>
      <w:proofErr w:type="spellStart"/>
      <w:r>
        <w:rPr>
          <w:b/>
          <w:bCs/>
          <w:sz w:val="40"/>
          <w:szCs w:val="40"/>
        </w:rPr>
        <w:t>Програм</w:t>
      </w:r>
      <w:proofErr w:type="spellEnd"/>
      <w:r>
        <w:rPr>
          <w:b/>
          <w:bCs/>
          <w:sz w:val="40"/>
          <w:szCs w:val="40"/>
          <w:lang w:val="uk-UA"/>
        </w:rPr>
        <w:t>а</w:t>
      </w:r>
      <w:r>
        <w:rPr>
          <w:b/>
          <w:bCs/>
          <w:sz w:val="40"/>
          <w:szCs w:val="40"/>
        </w:rPr>
        <w:t xml:space="preserve"> </w:t>
      </w:r>
      <w:proofErr w:type="spellStart"/>
      <w:r>
        <w:rPr>
          <w:b/>
          <w:bCs/>
          <w:sz w:val="40"/>
          <w:szCs w:val="40"/>
        </w:rPr>
        <w:t>підтримки</w:t>
      </w:r>
      <w:proofErr w:type="spellEnd"/>
      <w:r>
        <w:rPr>
          <w:b/>
          <w:bCs/>
          <w:sz w:val="40"/>
          <w:szCs w:val="40"/>
          <w:lang w:val="uk-UA"/>
        </w:rPr>
        <w:t xml:space="preserve"> та ро</w:t>
      </w:r>
      <w:proofErr w:type="spellStart"/>
      <w:r>
        <w:rPr>
          <w:b/>
          <w:bCs/>
          <w:sz w:val="40"/>
          <w:szCs w:val="40"/>
        </w:rPr>
        <w:t>звитку</w:t>
      </w:r>
      <w:proofErr w:type="spellEnd"/>
    </w:p>
    <w:p w14:paraId="5B44C766" w14:textId="77777777" w:rsidR="00C5566C" w:rsidRDefault="00C5566C" w:rsidP="00C5566C">
      <w:pPr>
        <w:tabs>
          <w:tab w:val="left" w:pos="5954"/>
        </w:tabs>
        <w:jc w:val="center"/>
        <w:rPr>
          <w:b/>
          <w:bCs/>
          <w:sz w:val="40"/>
          <w:szCs w:val="40"/>
        </w:rPr>
      </w:pPr>
      <w:r>
        <w:rPr>
          <w:b/>
          <w:bCs/>
          <w:sz w:val="40"/>
          <w:szCs w:val="40"/>
          <w:lang w:val="uk-UA"/>
        </w:rPr>
        <w:t>в</w:t>
      </w:r>
      <w:proofErr w:type="spellStart"/>
      <w:r>
        <w:rPr>
          <w:b/>
          <w:bCs/>
          <w:sz w:val="40"/>
          <w:szCs w:val="40"/>
        </w:rPr>
        <w:t>торинної</w:t>
      </w:r>
      <w:proofErr w:type="spellEnd"/>
      <w:r>
        <w:rPr>
          <w:b/>
          <w:bCs/>
          <w:sz w:val="40"/>
          <w:szCs w:val="40"/>
          <w:lang w:val="uk-UA"/>
        </w:rPr>
        <w:t xml:space="preserve"> </w:t>
      </w:r>
      <w:proofErr w:type="spellStart"/>
      <w:r>
        <w:rPr>
          <w:b/>
          <w:bCs/>
          <w:sz w:val="40"/>
          <w:szCs w:val="40"/>
        </w:rPr>
        <w:t>медичної</w:t>
      </w:r>
      <w:proofErr w:type="spellEnd"/>
      <w:r>
        <w:rPr>
          <w:b/>
          <w:bCs/>
          <w:sz w:val="40"/>
          <w:szCs w:val="40"/>
        </w:rPr>
        <w:t xml:space="preserve"> </w:t>
      </w:r>
      <w:proofErr w:type="spellStart"/>
      <w:r>
        <w:rPr>
          <w:b/>
          <w:bCs/>
          <w:sz w:val="40"/>
          <w:szCs w:val="40"/>
        </w:rPr>
        <w:t>допомоги</w:t>
      </w:r>
      <w:proofErr w:type="spellEnd"/>
    </w:p>
    <w:p w14:paraId="78A2704A" w14:textId="77777777" w:rsidR="00C5566C" w:rsidRDefault="00C5566C" w:rsidP="00C5566C">
      <w:pPr>
        <w:tabs>
          <w:tab w:val="left" w:pos="5954"/>
        </w:tabs>
        <w:jc w:val="center"/>
        <w:rPr>
          <w:b/>
          <w:bCs/>
          <w:sz w:val="40"/>
          <w:szCs w:val="40"/>
          <w:lang w:val="uk-UA"/>
        </w:rPr>
      </w:pPr>
      <w:r>
        <w:rPr>
          <w:b/>
          <w:bCs/>
          <w:sz w:val="40"/>
          <w:szCs w:val="40"/>
        </w:rPr>
        <w:t xml:space="preserve"> </w:t>
      </w:r>
      <w:proofErr w:type="spellStart"/>
      <w:r>
        <w:rPr>
          <w:b/>
          <w:bCs/>
          <w:sz w:val="40"/>
          <w:szCs w:val="40"/>
        </w:rPr>
        <w:t>Южненської</w:t>
      </w:r>
      <w:proofErr w:type="spellEnd"/>
      <w:r>
        <w:rPr>
          <w:b/>
          <w:bCs/>
          <w:sz w:val="40"/>
          <w:szCs w:val="40"/>
        </w:rPr>
        <w:t xml:space="preserve"> </w:t>
      </w:r>
      <w:proofErr w:type="spellStart"/>
      <w:r>
        <w:rPr>
          <w:b/>
          <w:bCs/>
          <w:sz w:val="40"/>
          <w:szCs w:val="40"/>
        </w:rPr>
        <w:t>міської</w:t>
      </w:r>
      <w:proofErr w:type="spellEnd"/>
      <w:r>
        <w:rPr>
          <w:b/>
          <w:bCs/>
          <w:sz w:val="40"/>
          <w:szCs w:val="40"/>
        </w:rPr>
        <w:t xml:space="preserve"> </w:t>
      </w:r>
      <w:proofErr w:type="spellStart"/>
      <w:r>
        <w:rPr>
          <w:b/>
          <w:bCs/>
          <w:sz w:val="40"/>
          <w:szCs w:val="40"/>
        </w:rPr>
        <w:t>територіальної</w:t>
      </w:r>
      <w:proofErr w:type="spellEnd"/>
      <w:r>
        <w:rPr>
          <w:b/>
          <w:bCs/>
          <w:sz w:val="40"/>
          <w:szCs w:val="40"/>
        </w:rPr>
        <w:t xml:space="preserve"> </w:t>
      </w:r>
      <w:proofErr w:type="spellStart"/>
      <w:r>
        <w:rPr>
          <w:b/>
          <w:bCs/>
          <w:sz w:val="40"/>
          <w:szCs w:val="40"/>
        </w:rPr>
        <w:t>громади</w:t>
      </w:r>
      <w:proofErr w:type="spellEnd"/>
    </w:p>
    <w:p w14:paraId="0ABAB7BA" w14:textId="77777777" w:rsidR="00C5566C" w:rsidRDefault="00C5566C" w:rsidP="00C5566C">
      <w:pPr>
        <w:jc w:val="center"/>
        <w:rPr>
          <w:sz w:val="40"/>
          <w:szCs w:val="40"/>
        </w:rPr>
      </w:pPr>
      <w:r>
        <w:rPr>
          <w:b/>
          <w:sz w:val="40"/>
          <w:szCs w:val="40"/>
        </w:rPr>
        <w:t xml:space="preserve">на </w:t>
      </w:r>
      <w:proofErr w:type="spellStart"/>
      <w:r>
        <w:rPr>
          <w:b/>
          <w:sz w:val="40"/>
          <w:szCs w:val="40"/>
        </w:rPr>
        <w:t>період</w:t>
      </w:r>
      <w:proofErr w:type="spellEnd"/>
      <w:r>
        <w:rPr>
          <w:b/>
          <w:sz w:val="40"/>
          <w:szCs w:val="40"/>
        </w:rPr>
        <w:t xml:space="preserve">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 xml:space="preserve">м. </w:t>
      </w:r>
      <w:proofErr w:type="spellStart"/>
      <w:r>
        <w:rPr>
          <w:b/>
          <w:sz w:val="28"/>
          <w:szCs w:val="28"/>
        </w:rPr>
        <w:t>Южне</w:t>
      </w:r>
      <w:proofErr w:type="spellEnd"/>
    </w:p>
    <w:p w14:paraId="7A03186F" w14:textId="77777777" w:rsidR="00C5566C" w:rsidRDefault="00C5566C" w:rsidP="00C5566C">
      <w:pPr>
        <w:rPr>
          <w:b/>
          <w:sz w:val="28"/>
          <w:szCs w:val="28"/>
        </w:rPr>
      </w:pPr>
    </w:p>
    <w:p w14:paraId="63CD4B04" w14:textId="77777777" w:rsidR="00C5566C" w:rsidRDefault="00C5566C" w:rsidP="00C5566C">
      <w:pPr>
        <w:rPr>
          <w:b/>
          <w:sz w:val="28"/>
          <w:szCs w:val="28"/>
          <w:lang w:val="en-US"/>
        </w:rPr>
      </w:pPr>
    </w:p>
    <w:p w14:paraId="55C3B97C" w14:textId="77777777" w:rsidR="00C5566C" w:rsidRDefault="00C5566C" w:rsidP="00C5566C">
      <w:pPr>
        <w:jc w:val="center"/>
        <w:rPr>
          <w:b/>
          <w:bCs/>
          <w:i/>
          <w:iCs/>
          <w:sz w:val="28"/>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 xml:space="preserve">1. Паспорт </w:t>
            </w:r>
            <w:proofErr w:type="spellStart"/>
            <w:r>
              <w:rPr>
                <w:sz w:val="28"/>
                <w:szCs w:val="28"/>
              </w:rPr>
              <w:t>Програми</w:t>
            </w:r>
            <w:proofErr w:type="spellEnd"/>
            <w:r>
              <w:rPr>
                <w:sz w:val="28"/>
                <w:szCs w:val="28"/>
              </w:rPr>
              <w:t>.</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w:t>
            </w:r>
            <w:proofErr w:type="spellStart"/>
            <w:r>
              <w:rPr>
                <w:sz w:val="28"/>
                <w:szCs w:val="28"/>
              </w:rPr>
              <w:t>Визначення</w:t>
            </w:r>
            <w:proofErr w:type="spellEnd"/>
            <w:r>
              <w:rPr>
                <w:sz w:val="28"/>
                <w:szCs w:val="28"/>
              </w:rPr>
              <w:t xml:space="preserve"> </w:t>
            </w:r>
            <w:proofErr w:type="spellStart"/>
            <w:r>
              <w:rPr>
                <w:sz w:val="28"/>
                <w:szCs w:val="28"/>
              </w:rPr>
              <w:t>проблеми</w:t>
            </w:r>
            <w:proofErr w:type="spellEnd"/>
            <w:r>
              <w:rPr>
                <w:sz w:val="28"/>
                <w:szCs w:val="28"/>
              </w:rPr>
              <w:t xml:space="preserve">, на </w:t>
            </w:r>
            <w:proofErr w:type="spellStart"/>
            <w:r>
              <w:rPr>
                <w:sz w:val="28"/>
                <w:szCs w:val="28"/>
              </w:rPr>
              <w:t>розв’язання</w:t>
            </w:r>
            <w:proofErr w:type="spellEnd"/>
            <w:r>
              <w:rPr>
                <w:sz w:val="28"/>
                <w:szCs w:val="28"/>
              </w:rPr>
              <w:t xml:space="preserve"> </w:t>
            </w:r>
            <w:proofErr w:type="spellStart"/>
            <w:r>
              <w:rPr>
                <w:sz w:val="28"/>
                <w:szCs w:val="28"/>
              </w:rPr>
              <w:t>якої</w:t>
            </w:r>
            <w:proofErr w:type="spellEnd"/>
            <w:r>
              <w:rPr>
                <w:sz w:val="28"/>
                <w:szCs w:val="28"/>
              </w:rPr>
              <w:t xml:space="preserve"> </w:t>
            </w:r>
            <w:proofErr w:type="spellStart"/>
            <w:r>
              <w:rPr>
                <w:sz w:val="28"/>
                <w:szCs w:val="28"/>
              </w:rPr>
              <w:t>спрямована</w:t>
            </w:r>
            <w:proofErr w:type="spellEnd"/>
            <w:r>
              <w:rPr>
                <w:sz w:val="28"/>
                <w:szCs w:val="28"/>
              </w:rPr>
              <w:t xml:space="preserve">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 xml:space="preserve">3. Мета </w:t>
            </w:r>
            <w:proofErr w:type="spellStart"/>
            <w:r>
              <w:rPr>
                <w:sz w:val="28"/>
                <w:szCs w:val="28"/>
              </w:rPr>
              <w:t>Програми</w:t>
            </w:r>
            <w:proofErr w:type="spellEnd"/>
            <w:r>
              <w:rPr>
                <w:sz w:val="28"/>
                <w:szCs w:val="28"/>
              </w:rPr>
              <w:t>.</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 xml:space="preserve">5.Обсяги та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Pr>
                <w:sz w:val="28"/>
                <w:szCs w:val="28"/>
              </w:rPr>
              <w:t>.</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w:t>
            </w:r>
            <w:proofErr w:type="spellStart"/>
            <w:r>
              <w:rPr>
                <w:sz w:val="28"/>
                <w:szCs w:val="28"/>
              </w:rPr>
              <w:t>Перелік</w:t>
            </w:r>
            <w:proofErr w:type="spellEnd"/>
            <w:r>
              <w:rPr>
                <w:sz w:val="28"/>
                <w:szCs w:val="28"/>
              </w:rPr>
              <w:t xml:space="preserve"> </w:t>
            </w:r>
            <w:proofErr w:type="spellStart"/>
            <w:r>
              <w:rPr>
                <w:sz w:val="28"/>
                <w:szCs w:val="28"/>
              </w:rPr>
              <w:t>завдань</w:t>
            </w:r>
            <w:proofErr w:type="spellEnd"/>
            <w:r>
              <w:rPr>
                <w:sz w:val="28"/>
                <w:szCs w:val="28"/>
              </w:rPr>
              <w:t xml:space="preserve"> і </w:t>
            </w:r>
            <w:proofErr w:type="spellStart"/>
            <w:r>
              <w:rPr>
                <w:sz w:val="28"/>
                <w:szCs w:val="28"/>
              </w:rPr>
              <w:t>заходів</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 xml:space="preserve">.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w:t>
            </w:r>
            <w:proofErr w:type="spellStart"/>
            <w:r>
              <w:rPr>
                <w:sz w:val="28"/>
                <w:szCs w:val="28"/>
              </w:rPr>
              <w:t>Очікувані</w:t>
            </w:r>
            <w:proofErr w:type="spellEnd"/>
            <w:r>
              <w:rPr>
                <w:sz w:val="28"/>
                <w:szCs w:val="28"/>
              </w:rPr>
              <w:t xml:space="preserve"> </w:t>
            </w:r>
            <w:proofErr w:type="spellStart"/>
            <w:r>
              <w:rPr>
                <w:sz w:val="28"/>
                <w:szCs w:val="28"/>
              </w:rPr>
              <w:t>кінцеві</w:t>
            </w:r>
            <w:proofErr w:type="spellEnd"/>
            <w:r>
              <w:rPr>
                <w:sz w:val="28"/>
                <w:szCs w:val="28"/>
              </w:rPr>
              <w:t xml:space="preserve"> </w:t>
            </w:r>
            <w:proofErr w:type="spellStart"/>
            <w:r>
              <w:rPr>
                <w:sz w:val="28"/>
                <w:szCs w:val="28"/>
              </w:rPr>
              <w:t>результати</w:t>
            </w:r>
            <w:proofErr w:type="spellEnd"/>
            <w:r>
              <w:rPr>
                <w:sz w:val="28"/>
                <w:szCs w:val="28"/>
              </w:rPr>
              <w:t xml:space="preserve"> та </w:t>
            </w:r>
            <w:proofErr w:type="spellStart"/>
            <w:r>
              <w:rPr>
                <w:sz w:val="28"/>
                <w:szCs w:val="28"/>
              </w:rPr>
              <w:t>ефективність</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w:t>
            </w:r>
            <w:proofErr w:type="spellStart"/>
            <w:r>
              <w:rPr>
                <w:sz w:val="28"/>
                <w:szCs w:val="28"/>
              </w:rPr>
              <w:t>Координація</w:t>
            </w:r>
            <w:proofErr w:type="spellEnd"/>
            <w:r>
              <w:rPr>
                <w:sz w:val="28"/>
                <w:szCs w:val="28"/>
              </w:rPr>
              <w:t xml:space="preserve"> та контроль за ходом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3BEE8ADC" w14:textId="77777777" w:rsidR="004D0AED" w:rsidRDefault="004D0AED" w:rsidP="00C5566C">
      <w:pPr>
        <w:ind w:firstLine="708"/>
        <w:rPr>
          <w:b/>
          <w:sz w:val="28"/>
          <w:szCs w:val="28"/>
        </w:rPr>
      </w:pPr>
    </w:p>
    <w:p w14:paraId="717F4915" w14:textId="77777777" w:rsidR="00C5566C" w:rsidRDefault="00C5566C" w:rsidP="00C5566C">
      <w:pPr>
        <w:ind w:firstLine="708"/>
        <w:rPr>
          <w:b/>
          <w:sz w:val="28"/>
          <w:szCs w:val="28"/>
        </w:rPr>
      </w:pPr>
    </w:p>
    <w:p w14:paraId="3B238ECF" w14:textId="77777777" w:rsidR="00C5566C" w:rsidRDefault="00C5566C"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proofErr w:type="spellStart"/>
      <w:r>
        <w:rPr>
          <w:b/>
          <w:lang w:val="uk-UA"/>
        </w:rPr>
        <w:t>Южненської</w:t>
      </w:r>
      <w:proofErr w:type="spellEnd"/>
      <w:r>
        <w:rPr>
          <w:b/>
          <w:lang w:val="uk-UA"/>
        </w:rPr>
        <w:t xml:space="preserve">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967"/>
      </w:tblGrid>
      <w:tr w:rsidR="00C5566C" w:rsidRPr="008F7E51" w14:paraId="551E62A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w:t>
            </w:r>
            <w:proofErr w:type="spellStart"/>
            <w:r>
              <w:rPr>
                <w:rFonts w:eastAsia="Calibri"/>
                <w:bCs/>
                <w:color w:val="000000"/>
                <w:lang w:val="uk-UA" w:eastAsia="en-US"/>
              </w:rPr>
              <w:t>Южненська</w:t>
            </w:r>
            <w:proofErr w:type="spellEnd"/>
            <w:r>
              <w:rPr>
                <w:rFonts w:eastAsia="Calibri"/>
                <w:bCs/>
                <w:color w:val="000000"/>
                <w:lang w:val="uk-UA" w:eastAsia="en-US"/>
              </w:rPr>
              <w:t xml:space="preserve"> міська лікарня» </w:t>
            </w:r>
            <w:proofErr w:type="spellStart"/>
            <w:r>
              <w:rPr>
                <w:rFonts w:eastAsia="Calibri"/>
                <w:bCs/>
                <w:color w:val="000000"/>
                <w:lang w:val="uk-UA" w:eastAsia="en-US"/>
              </w:rPr>
              <w:t>Южненської</w:t>
            </w:r>
            <w:proofErr w:type="spellEnd"/>
            <w:r>
              <w:rPr>
                <w:rFonts w:eastAsia="Calibri"/>
                <w:bCs/>
                <w:color w:val="000000"/>
                <w:lang w:val="uk-UA" w:eastAsia="en-US"/>
              </w:rPr>
              <w:t xml:space="preserve"> міської ради</w:t>
            </w:r>
          </w:p>
        </w:tc>
      </w:tr>
      <w:tr w:rsidR="00C5566C" w14:paraId="29984033"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Нормативно-</w:t>
            </w:r>
            <w:proofErr w:type="spellStart"/>
            <w:r>
              <w:rPr>
                <w:bCs/>
                <w:color w:val="000000"/>
              </w:rPr>
              <w:t>правові</w:t>
            </w:r>
            <w:proofErr w:type="spellEnd"/>
            <w:r>
              <w:rPr>
                <w:bCs/>
                <w:color w:val="000000"/>
              </w:rPr>
              <w:t xml:space="preserve"> </w:t>
            </w:r>
            <w:proofErr w:type="spellStart"/>
            <w:r>
              <w:rPr>
                <w:bCs/>
                <w:color w:val="000000"/>
              </w:rPr>
              <w:t>акти</w:t>
            </w:r>
            <w:proofErr w:type="spellEnd"/>
            <w:r>
              <w:rPr>
                <w:bCs/>
                <w:color w:val="000000"/>
              </w:rPr>
              <w:t xml:space="preserve">, як </w:t>
            </w:r>
            <w:proofErr w:type="spellStart"/>
            <w:r>
              <w:rPr>
                <w:bCs/>
                <w:color w:val="000000"/>
              </w:rPr>
              <w:t>підстава</w:t>
            </w:r>
            <w:proofErr w:type="spellEnd"/>
            <w:r>
              <w:rPr>
                <w:bCs/>
                <w:color w:val="000000"/>
              </w:rPr>
              <w:t xml:space="preserve"> для </w:t>
            </w:r>
            <w:proofErr w:type="spellStart"/>
            <w:r>
              <w:rPr>
                <w:bCs/>
                <w:color w:val="000000"/>
              </w:rPr>
              <w:t>розроблення</w:t>
            </w:r>
            <w:proofErr w:type="spellEnd"/>
            <w:r>
              <w:rPr>
                <w:bCs/>
                <w:color w:val="000000"/>
              </w:rPr>
              <w:t xml:space="preserve"> </w:t>
            </w:r>
            <w:proofErr w:type="spellStart"/>
            <w:r>
              <w:rPr>
                <w:bCs/>
                <w:color w:val="000000"/>
              </w:rPr>
              <w:t>Програми</w:t>
            </w:r>
            <w:proofErr w:type="spellEnd"/>
            <w:r>
              <w:rPr>
                <w:bCs/>
                <w:color w:val="000000"/>
              </w:rPr>
              <w:t xml:space="preserve"> </w:t>
            </w:r>
          </w:p>
        </w:tc>
        <w:tc>
          <w:tcPr>
            <w:tcW w:w="4967" w:type="dxa"/>
            <w:tcBorders>
              <w:top w:val="single" w:sz="4" w:space="0" w:color="auto"/>
              <w:left w:val="single" w:sz="4" w:space="0" w:color="auto"/>
              <w:bottom w:val="single" w:sz="4" w:space="0" w:color="auto"/>
              <w:right w:val="single" w:sz="4" w:space="0" w:color="auto"/>
            </w:tcBorders>
            <w:hideMark/>
          </w:tcPr>
          <w:p w14:paraId="1FE4DA52" w14:textId="77777777"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p>
        </w:tc>
      </w:tr>
      <w:tr w:rsidR="00C5566C" w14:paraId="1515629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proofErr w:type="spellStart"/>
            <w:r>
              <w:rPr>
                <w:bCs/>
                <w:color w:val="000000"/>
              </w:rPr>
              <w:t>Розробники</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w:t>
            </w:r>
            <w:proofErr w:type="spellStart"/>
            <w:r>
              <w:rPr>
                <w:rFonts w:eastAsia="Calibri"/>
                <w:bCs/>
                <w:color w:val="000000"/>
                <w:lang w:val="uk-UA" w:eastAsia="en-US"/>
              </w:rPr>
              <w:t>Южненська</w:t>
            </w:r>
            <w:proofErr w:type="spellEnd"/>
            <w:r>
              <w:rPr>
                <w:rFonts w:eastAsia="Calibri"/>
                <w:bCs/>
                <w:color w:val="000000"/>
                <w:lang w:val="uk-UA" w:eastAsia="en-US"/>
              </w:rPr>
              <w:t xml:space="preserve"> міська лікарня» </w:t>
            </w:r>
            <w:proofErr w:type="spellStart"/>
            <w:r>
              <w:rPr>
                <w:rFonts w:eastAsia="Calibri"/>
                <w:bCs/>
                <w:color w:val="000000"/>
                <w:lang w:val="uk-UA" w:eastAsia="en-US"/>
              </w:rPr>
              <w:t>Южненської</w:t>
            </w:r>
            <w:proofErr w:type="spellEnd"/>
            <w:r>
              <w:rPr>
                <w:rFonts w:eastAsia="Calibri"/>
                <w:bCs/>
                <w:color w:val="000000"/>
                <w:lang w:val="uk-UA" w:eastAsia="en-US"/>
              </w:rPr>
              <w:t xml:space="preserve"> міської ради</w:t>
            </w:r>
          </w:p>
        </w:tc>
      </w:tr>
      <w:tr w:rsidR="00C5566C" w14:paraId="2B4B9C5F" w14:textId="77777777" w:rsidTr="00467199">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proofErr w:type="spellStart"/>
            <w:r>
              <w:rPr>
                <w:bCs/>
                <w:color w:val="000000"/>
              </w:rPr>
              <w:t>Відповідальні</w:t>
            </w:r>
            <w:proofErr w:type="spellEnd"/>
            <w:r>
              <w:rPr>
                <w:bCs/>
                <w:color w:val="000000"/>
              </w:rPr>
              <w:t xml:space="preserve"> </w:t>
            </w:r>
            <w:proofErr w:type="spellStart"/>
            <w:r>
              <w:rPr>
                <w:bCs/>
                <w:color w:val="000000"/>
              </w:rPr>
              <w:t>виконавці</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03D8B2AF" w14:textId="77777777" w:rsidR="00C5566C" w:rsidRDefault="00C5566C" w:rsidP="00467199">
            <w:pPr>
              <w:autoSpaceDE w:val="0"/>
              <w:autoSpaceDN w:val="0"/>
              <w:adjustRightInd w:val="0"/>
              <w:rPr>
                <w:rFonts w:eastAsia="Calibri"/>
                <w:bCs/>
                <w:color w:val="000000"/>
                <w:lang w:val="uk-UA" w:eastAsia="en-US"/>
              </w:rPr>
            </w:pPr>
            <w:r>
              <w:rPr>
                <w:bCs/>
                <w:lang w:val="uk-UA"/>
              </w:rPr>
              <w:t xml:space="preserve">Виконавчий комітет </w:t>
            </w:r>
            <w:proofErr w:type="spellStart"/>
            <w:r>
              <w:rPr>
                <w:bCs/>
                <w:lang w:val="uk-UA"/>
              </w:rPr>
              <w:t>Южненської</w:t>
            </w:r>
            <w:proofErr w:type="spellEnd"/>
            <w:r>
              <w:rPr>
                <w:bCs/>
                <w:lang w:val="uk-UA"/>
              </w:rPr>
              <w:t xml:space="preserve"> міської ради Одеського району Одеської області, Управління капітальним будівництвом </w:t>
            </w:r>
            <w:proofErr w:type="spellStart"/>
            <w:r>
              <w:rPr>
                <w:bCs/>
                <w:lang w:val="uk-UA"/>
              </w:rPr>
              <w:t>Южненської</w:t>
            </w:r>
            <w:proofErr w:type="spellEnd"/>
            <w:r>
              <w:rPr>
                <w:bCs/>
                <w:lang w:val="uk-UA"/>
              </w:rPr>
              <w:t xml:space="preserve"> міської ради, Комунальне некомерційне підприємство «</w:t>
            </w:r>
            <w:proofErr w:type="spellStart"/>
            <w:r>
              <w:rPr>
                <w:bCs/>
                <w:lang w:val="uk-UA"/>
              </w:rPr>
              <w:t>Южненська</w:t>
            </w:r>
            <w:proofErr w:type="spellEnd"/>
            <w:r>
              <w:rPr>
                <w:bCs/>
                <w:lang w:val="uk-UA"/>
              </w:rPr>
              <w:t xml:space="preserve"> міська лікарня» </w:t>
            </w:r>
            <w:proofErr w:type="spellStart"/>
            <w:r>
              <w:rPr>
                <w:bCs/>
                <w:lang w:val="uk-UA"/>
              </w:rPr>
              <w:t>Южненської</w:t>
            </w:r>
            <w:proofErr w:type="spellEnd"/>
            <w:r>
              <w:rPr>
                <w:bCs/>
                <w:lang w:val="uk-UA"/>
              </w:rPr>
              <w:t xml:space="preserve"> міської ради</w:t>
            </w:r>
          </w:p>
        </w:tc>
      </w:tr>
      <w:tr w:rsidR="00C5566C" w14:paraId="598C9682"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proofErr w:type="spellStart"/>
            <w:r>
              <w:rPr>
                <w:bCs/>
                <w:color w:val="000000"/>
              </w:rPr>
              <w:t>Учасники</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428A9540" w14:textId="77777777" w:rsidR="00C5566C" w:rsidRDefault="00C5566C" w:rsidP="00467199">
            <w:pPr>
              <w:autoSpaceDE w:val="0"/>
              <w:autoSpaceDN w:val="0"/>
              <w:adjustRightInd w:val="0"/>
              <w:rPr>
                <w:rFonts w:eastAsia="Calibri"/>
                <w:bCs/>
                <w:color w:val="000000"/>
                <w:lang w:val="uk-UA" w:eastAsia="en-US"/>
              </w:rPr>
            </w:pPr>
            <w:r>
              <w:rPr>
                <w:bCs/>
                <w:lang w:val="uk-UA"/>
              </w:rPr>
              <w:t xml:space="preserve">Виконавчий комітет </w:t>
            </w:r>
            <w:proofErr w:type="spellStart"/>
            <w:r>
              <w:rPr>
                <w:bCs/>
                <w:lang w:val="uk-UA"/>
              </w:rPr>
              <w:t>Южненської</w:t>
            </w:r>
            <w:proofErr w:type="spellEnd"/>
            <w:r>
              <w:rPr>
                <w:bCs/>
                <w:lang w:val="uk-UA"/>
              </w:rPr>
              <w:t xml:space="preserve"> міської ради Одеського району Одеської області, Управління капітальним будівництвом </w:t>
            </w:r>
            <w:proofErr w:type="spellStart"/>
            <w:r>
              <w:rPr>
                <w:bCs/>
                <w:lang w:val="uk-UA"/>
              </w:rPr>
              <w:t>Южненської</w:t>
            </w:r>
            <w:proofErr w:type="spellEnd"/>
            <w:r>
              <w:rPr>
                <w:bCs/>
                <w:lang w:val="uk-UA"/>
              </w:rPr>
              <w:t xml:space="preserve"> міської ради, Комунальне некомерційне підприємство «</w:t>
            </w:r>
            <w:proofErr w:type="spellStart"/>
            <w:r>
              <w:rPr>
                <w:bCs/>
                <w:lang w:val="uk-UA"/>
              </w:rPr>
              <w:t>Южненська</w:t>
            </w:r>
            <w:proofErr w:type="spellEnd"/>
            <w:r>
              <w:rPr>
                <w:bCs/>
                <w:lang w:val="uk-UA"/>
              </w:rPr>
              <w:t xml:space="preserve"> міська лікарня» </w:t>
            </w:r>
            <w:proofErr w:type="spellStart"/>
            <w:r>
              <w:rPr>
                <w:bCs/>
                <w:lang w:val="uk-UA"/>
              </w:rPr>
              <w:t>Южненської</w:t>
            </w:r>
            <w:proofErr w:type="spellEnd"/>
            <w:r>
              <w:rPr>
                <w:bCs/>
                <w:lang w:val="uk-UA"/>
              </w:rPr>
              <w:t xml:space="preserve"> міської ради</w:t>
            </w:r>
          </w:p>
        </w:tc>
      </w:tr>
      <w:tr w:rsidR="00C5566C" w14:paraId="485082B6"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proofErr w:type="spellStart"/>
            <w:r>
              <w:rPr>
                <w:bCs/>
                <w:color w:val="000000"/>
              </w:rPr>
              <w:t>Термін</w:t>
            </w:r>
            <w:proofErr w:type="spellEnd"/>
            <w:r>
              <w:rPr>
                <w:bCs/>
                <w:color w:val="000000"/>
              </w:rPr>
              <w:t xml:space="preserve">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3262E7">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proofErr w:type="spellStart"/>
            <w:r>
              <w:rPr>
                <w:bCs/>
                <w:color w:val="000000"/>
              </w:rPr>
              <w:t>Загальний</w:t>
            </w:r>
            <w:proofErr w:type="spellEnd"/>
            <w:r>
              <w:rPr>
                <w:bCs/>
                <w:color w:val="000000"/>
              </w:rPr>
              <w:t xml:space="preserve"> </w:t>
            </w:r>
            <w:proofErr w:type="spellStart"/>
            <w:r>
              <w:rPr>
                <w:bCs/>
                <w:color w:val="000000"/>
              </w:rPr>
              <w:t>обсяг</w:t>
            </w:r>
            <w:proofErr w:type="spellEnd"/>
            <w:r>
              <w:rPr>
                <w:bCs/>
                <w:color w:val="000000"/>
              </w:rPr>
              <w:t xml:space="preserve"> </w:t>
            </w:r>
            <w:proofErr w:type="spellStart"/>
            <w:r>
              <w:rPr>
                <w:bCs/>
                <w:color w:val="000000"/>
              </w:rPr>
              <w:t>фінансових</w:t>
            </w:r>
            <w:proofErr w:type="spellEnd"/>
            <w:r>
              <w:rPr>
                <w:bCs/>
                <w:color w:val="000000"/>
              </w:rPr>
              <w:t xml:space="preserve"> </w:t>
            </w:r>
            <w:proofErr w:type="spellStart"/>
            <w:r>
              <w:rPr>
                <w:bCs/>
                <w:color w:val="000000"/>
              </w:rPr>
              <w:t>ресурсів</w:t>
            </w:r>
            <w:proofErr w:type="spellEnd"/>
            <w:r>
              <w:rPr>
                <w:bCs/>
                <w:color w:val="000000"/>
              </w:rPr>
              <w:t xml:space="preserve">, </w:t>
            </w:r>
            <w:proofErr w:type="spellStart"/>
            <w:r>
              <w:rPr>
                <w:bCs/>
                <w:color w:val="000000"/>
              </w:rPr>
              <w:t>необхідних</w:t>
            </w:r>
            <w:proofErr w:type="spellEnd"/>
            <w:r>
              <w:rPr>
                <w:bCs/>
                <w:color w:val="000000"/>
              </w:rPr>
              <w:t xml:space="preserve"> для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18F0E5B9" w:rsidR="00C5566C" w:rsidRDefault="00621759" w:rsidP="003262E7">
            <w:pPr>
              <w:autoSpaceDE w:val="0"/>
              <w:autoSpaceDN w:val="0"/>
              <w:adjustRightInd w:val="0"/>
              <w:jc w:val="center"/>
              <w:rPr>
                <w:rFonts w:eastAsia="Calibri"/>
                <w:b/>
                <w:lang w:val="uk-UA" w:eastAsia="en-US"/>
              </w:rPr>
            </w:pPr>
            <w:r>
              <w:rPr>
                <w:rFonts w:eastAsia="Calibri"/>
                <w:b/>
                <w:color w:val="000000"/>
                <w:lang w:val="uk-UA" w:eastAsia="en-US"/>
              </w:rPr>
              <w:t>48 814, 867</w:t>
            </w:r>
            <w:r w:rsidR="00C5566C" w:rsidRPr="005A0DCA">
              <w:rPr>
                <w:rFonts w:eastAsia="Calibri"/>
                <w:b/>
                <w:color w:val="000000"/>
                <w:lang w:eastAsia="en-US"/>
              </w:rPr>
              <w:t>тис. грн.</w:t>
            </w:r>
          </w:p>
        </w:tc>
      </w:tr>
      <w:tr w:rsidR="00C5566C" w:rsidRPr="008F7E51" w14:paraId="5F420845"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proofErr w:type="spellStart"/>
            <w:r>
              <w:rPr>
                <w:bCs/>
              </w:rPr>
              <w:t>Очікувані</w:t>
            </w:r>
            <w:proofErr w:type="spellEnd"/>
            <w:r>
              <w:rPr>
                <w:bCs/>
              </w:rPr>
              <w:t xml:space="preserve"> </w:t>
            </w:r>
            <w:proofErr w:type="spellStart"/>
            <w:r>
              <w:rPr>
                <w:bCs/>
              </w:rPr>
              <w:t>результати</w:t>
            </w:r>
            <w:proofErr w:type="spellEnd"/>
            <w:r>
              <w:rPr>
                <w:bCs/>
              </w:rPr>
              <w:t xml:space="preserve"> </w:t>
            </w:r>
            <w:proofErr w:type="spellStart"/>
            <w:r>
              <w:rPr>
                <w:bCs/>
              </w:rPr>
              <w:t>виконання</w:t>
            </w:r>
            <w:proofErr w:type="spellEnd"/>
            <w:r>
              <w:rPr>
                <w:bCs/>
              </w:rPr>
              <w:t xml:space="preserve"> </w:t>
            </w:r>
            <w:proofErr w:type="spellStart"/>
            <w:r>
              <w:rPr>
                <w:bCs/>
              </w:rPr>
              <w:t>Програми</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proofErr w:type="spellStart"/>
            <w:r>
              <w:rPr>
                <w:bCs/>
                <w:lang w:eastAsia="uk-UA"/>
              </w:rPr>
              <w:t>окращ</w:t>
            </w:r>
            <w:r>
              <w:rPr>
                <w:bCs/>
                <w:lang w:val="uk-UA" w:eastAsia="uk-UA"/>
              </w:rPr>
              <w:t>ення</w:t>
            </w:r>
            <w:proofErr w:type="spellEnd"/>
            <w:r>
              <w:rPr>
                <w:bCs/>
                <w:lang w:eastAsia="uk-UA"/>
              </w:rPr>
              <w:t xml:space="preserve"> </w:t>
            </w:r>
            <w:proofErr w:type="spellStart"/>
            <w:r>
              <w:rPr>
                <w:bCs/>
                <w:lang w:eastAsia="uk-UA"/>
              </w:rPr>
              <w:t>демографічн</w:t>
            </w:r>
            <w:r>
              <w:rPr>
                <w:bCs/>
                <w:lang w:val="uk-UA" w:eastAsia="uk-UA"/>
              </w:rPr>
              <w:t>ої</w:t>
            </w:r>
            <w:proofErr w:type="spellEnd"/>
            <w:r>
              <w:rPr>
                <w:bCs/>
                <w:lang w:eastAsia="uk-UA"/>
              </w:rPr>
              <w:t xml:space="preserve"> </w:t>
            </w:r>
            <w:proofErr w:type="spellStart"/>
            <w:r>
              <w:rPr>
                <w:bCs/>
                <w:lang w:eastAsia="uk-UA"/>
              </w:rPr>
              <w:t>ситуаці</w:t>
            </w:r>
            <w:proofErr w:type="spellEnd"/>
            <w:r>
              <w:rPr>
                <w:bCs/>
                <w:lang w:val="uk-UA" w:eastAsia="uk-UA"/>
              </w:rPr>
              <w:t>ї</w:t>
            </w:r>
            <w:r>
              <w:rPr>
                <w:bCs/>
                <w:lang w:eastAsia="uk-UA"/>
              </w:rPr>
              <w:t xml:space="preserve"> в </w:t>
            </w:r>
            <w:proofErr w:type="spellStart"/>
            <w:r>
              <w:rPr>
                <w:bCs/>
                <w:lang w:val="uk-UA" w:eastAsia="uk-UA"/>
              </w:rPr>
              <w:t>Южненській</w:t>
            </w:r>
            <w:proofErr w:type="spellEnd"/>
            <w:r>
              <w:rPr>
                <w:bCs/>
                <w:lang w:val="uk-UA" w:eastAsia="uk-UA"/>
              </w:rPr>
              <w:t xml:space="preserve">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proofErr w:type="spellStart"/>
            <w:r>
              <w:rPr>
                <w:bCs/>
                <w:lang w:eastAsia="uk-UA"/>
              </w:rPr>
              <w:t>досконал</w:t>
            </w:r>
            <w:r>
              <w:rPr>
                <w:bCs/>
                <w:lang w:val="uk-UA" w:eastAsia="uk-UA"/>
              </w:rPr>
              <w:t>ення</w:t>
            </w:r>
            <w:proofErr w:type="spellEnd"/>
            <w:r>
              <w:rPr>
                <w:bCs/>
                <w:lang w:eastAsia="uk-UA"/>
              </w:rPr>
              <w:t xml:space="preserve"> </w:t>
            </w:r>
            <w:proofErr w:type="spellStart"/>
            <w:r>
              <w:rPr>
                <w:bCs/>
                <w:lang w:eastAsia="uk-UA"/>
              </w:rPr>
              <w:t>організаційн</w:t>
            </w:r>
            <w:r>
              <w:rPr>
                <w:bCs/>
                <w:lang w:val="uk-UA" w:eastAsia="uk-UA"/>
              </w:rPr>
              <w:t>ої</w:t>
            </w:r>
            <w:proofErr w:type="spellEnd"/>
            <w:r>
              <w:rPr>
                <w:bCs/>
                <w:lang w:eastAsia="uk-UA"/>
              </w:rPr>
              <w:t xml:space="preserve"> структур</w:t>
            </w:r>
            <w:r>
              <w:rPr>
                <w:bCs/>
                <w:lang w:val="uk-UA" w:eastAsia="uk-UA"/>
              </w:rPr>
              <w:t>и</w:t>
            </w:r>
            <w:r>
              <w:rPr>
                <w:bCs/>
                <w:lang w:eastAsia="uk-UA"/>
              </w:rPr>
              <w:t xml:space="preserve">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proofErr w:type="spellStart"/>
            <w:r>
              <w:rPr>
                <w:bCs/>
                <w:lang w:eastAsia="uk-UA"/>
              </w:rPr>
              <w:t>ідвищ</w:t>
            </w:r>
            <w:r>
              <w:rPr>
                <w:bCs/>
                <w:lang w:val="uk-UA" w:eastAsia="uk-UA"/>
              </w:rPr>
              <w:t>ення</w:t>
            </w:r>
            <w:proofErr w:type="spellEnd"/>
            <w:r>
              <w:rPr>
                <w:bCs/>
                <w:lang w:eastAsia="uk-UA"/>
              </w:rPr>
              <w:t xml:space="preserve"> як</w:t>
            </w:r>
            <w:r>
              <w:rPr>
                <w:bCs/>
                <w:lang w:val="uk-UA" w:eastAsia="uk-UA"/>
              </w:rPr>
              <w:t>ості</w:t>
            </w:r>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proofErr w:type="spellStart"/>
            <w:r>
              <w:rPr>
                <w:bCs/>
                <w:lang w:eastAsia="uk-UA"/>
              </w:rPr>
              <w:t>твор</w:t>
            </w:r>
            <w:r>
              <w:rPr>
                <w:bCs/>
                <w:lang w:val="uk-UA" w:eastAsia="uk-UA"/>
              </w:rPr>
              <w:t>ення</w:t>
            </w:r>
            <w:proofErr w:type="spellEnd"/>
            <w:r>
              <w:rPr>
                <w:bCs/>
                <w:lang w:eastAsia="uk-UA"/>
              </w:rPr>
              <w:t xml:space="preserve"> </w:t>
            </w:r>
            <w:proofErr w:type="spellStart"/>
            <w:r>
              <w:rPr>
                <w:bCs/>
                <w:lang w:eastAsia="uk-UA"/>
              </w:rPr>
              <w:t>цілісн</w:t>
            </w:r>
            <w:r>
              <w:rPr>
                <w:bCs/>
                <w:lang w:val="uk-UA" w:eastAsia="uk-UA"/>
              </w:rPr>
              <w:t>ої</w:t>
            </w:r>
            <w:proofErr w:type="spellEnd"/>
            <w:r>
              <w:rPr>
                <w:bCs/>
                <w:lang w:eastAsia="uk-UA"/>
              </w:rPr>
              <w:t xml:space="preserve"> систем</w:t>
            </w:r>
            <w:r>
              <w:rPr>
                <w:bCs/>
                <w:lang w:val="uk-UA" w:eastAsia="uk-UA"/>
              </w:rPr>
              <w:t>и</w:t>
            </w:r>
            <w:r>
              <w:rPr>
                <w:bCs/>
                <w:lang w:eastAsia="uk-UA"/>
              </w:rPr>
              <w:t xml:space="preserve"> </w:t>
            </w:r>
            <w:proofErr w:type="spellStart"/>
            <w:r>
              <w:rPr>
                <w:bCs/>
                <w:lang w:eastAsia="uk-UA"/>
              </w:rPr>
              <w:t>інформаційного</w:t>
            </w:r>
            <w:proofErr w:type="spellEnd"/>
            <w:r>
              <w:rPr>
                <w:bCs/>
                <w:lang w:eastAsia="uk-UA"/>
              </w:rPr>
              <w:t xml:space="preserve"> </w:t>
            </w:r>
            <w:proofErr w:type="spellStart"/>
            <w:r>
              <w:rPr>
                <w:bCs/>
                <w:lang w:eastAsia="uk-UA"/>
              </w:rPr>
              <w:t>забезпечення</w:t>
            </w:r>
            <w:proofErr w:type="spellEnd"/>
            <w:r>
              <w:rPr>
                <w:bCs/>
                <w:lang w:eastAsia="uk-UA"/>
              </w:rPr>
              <w:t xml:space="preserve"> </w:t>
            </w:r>
            <w:proofErr w:type="spellStart"/>
            <w:r>
              <w:rPr>
                <w:bCs/>
                <w:lang w:eastAsia="uk-UA"/>
              </w:rPr>
              <w:t>охорони</w:t>
            </w:r>
            <w:proofErr w:type="spellEnd"/>
            <w:r>
              <w:rPr>
                <w:bCs/>
                <w:lang w:eastAsia="uk-UA"/>
              </w:rPr>
              <w:t xml:space="preserve"> </w:t>
            </w:r>
            <w:proofErr w:type="spellStart"/>
            <w:r>
              <w:rPr>
                <w:bCs/>
                <w:lang w:eastAsia="uk-UA"/>
              </w:rPr>
              <w:t>здоров'я</w:t>
            </w:r>
            <w:proofErr w:type="spellEnd"/>
            <w:r>
              <w:rPr>
                <w:bCs/>
                <w:lang w:eastAsia="uk-UA"/>
              </w:rPr>
              <w:t xml:space="preserve"> в </w:t>
            </w:r>
            <w:proofErr w:type="spellStart"/>
            <w:r>
              <w:rPr>
                <w:bCs/>
                <w:lang w:eastAsia="uk-UA"/>
              </w:rPr>
              <w:t>умовах</w:t>
            </w:r>
            <w:proofErr w:type="spellEnd"/>
            <w:r>
              <w:rPr>
                <w:bCs/>
                <w:lang w:eastAsia="uk-UA"/>
              </w:rPr>
              <w:t xml:space="preserve"> </w:t>
            </w:r>
            <w:proofErr w:type="spellStart"/>
            <w:r>
              <w:rPr>
                <w:bCs/>
                <w:lang w:eastAsia="uk-UA"/>
              </w:rPr>
              <w:t>єдиного</w:t>
            </w:r>
            <w:proofErr w:type="spellEnd"/>
            <w:r>
              <w:rPr>
                <w:bCs/>
                <w:lang w:eastAsia="uk-UA"/>
              </w:rPr>
              <w:t xml:space="preserve"> </w:t>
            </w:r>
            <w:proofErr w:type="spellStart"/>
            <w:r>
              <w:rPr>
                <w:bCs/>
                <w:lang w:eastAsia="uk-UA"/>
              </w:rPr>
              <w:t>медичного</w:t>
            </w:r>
            <w:proofErr w:type="spellEnd"/>
            <w:r>
              <w:rPr>
                <w:bCs/>
                <w:lang w:eastAsia="uk-UA"/>
              </w:rPr>
              <w:t xml:space="preserve"> простору</w:t>
            </w:r>
            <w:r>
              <w:rPr>
                <w:bCs/>
                <w:lang w:val="uk-UA" w:eastAsia="uk-UA"/>
              </w:rPr>
              <w:t>;</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C5566C" w:rsidRPr="008F7E51" w14:paraId="0A9EE609"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 xml:space="preserve">Система </w:t>
            </w:r>
            <w:proofErr w:type="spellStart"/>
            <w:r>
              <w:rPr>
                <w:rFonts w:eastAsia="Calibri"/>
                <w:bCs/>
                <w:color w:val="000000"/>
                <w:lang w:eastAsia="en-US"/>
              </w:rPr>
              <w:t>організації</w:t>
            </w:r>
            <w:proofErr w:type="spellEnd"/>
            <w:r>
              <w:rPr>
                <w:rFonts w:eastAsia="Calibri"/>
                <w:bCs/>
                <w:color w:val="000000"/>
                <w:lang w:eastAsia="en-US"/>
              </w:rPr>
              <w:t xml:space="preserve"> контролю за </w:t>
            </w:r>
            <w:proofErr w:type="spellStart"/>
            <w:r>
              <w:rPr>
                <w:rFonts w:eastAsia="Calibri"/>
                <w:bCs/>
                <w:color w:val="000000"/>
                <w:lang w:eastAsia="en-US"/>
              </w:rPr>
              <w:t>виконанням</w:t>
            </w:r>
            <w:proofErr w:type="spellEnd"/>
            <w:r>
              <w:rPr>
                <w:rFonts w:eastAsia="Calibri"/>
                <w:bCs/>
                <w:color w:val="000000"/>
                <w:lang w:eastAsia="en-US"/>
              </w:rPr>
              <w:t xml:space="preserve"> </w:t>
            </w:r>
            <w:proofErr w:type="spellStart"/>
            <w:r>
              <w:rPr>
                <w:rFonts w:eastAsia="Calibri"/>
                <w:bCs/>
                <w:color w:val="000000"/>
                <w:lang w:eastAsia="en-US"/>
              </w:rPr>
              <w:t>Програми</w:t>
            </w:r>
            <w:proofErr w:type="spellEnd"/>
            <w:r>
              <w:rPr>
                <w:rFonts w:eastAsia="Calibri"/>
                <w:bCs/>
                <w:color w:val="000000"/>
                <w:lang w:eastAsia="en-US"/>
              </w:rPr>
              <w:t>:</w:t>
            </w:r>
            <w:r>
              <w:rPr>
                <w:bCs/>
                <w:color w:val="000000"/>
              </w:rPr>
              <w:t xml:space="preserve"> </w:t>
            </w:r>
          </w:p>
          <w:p w14:paraId="265436D1" w14:textId="77777777" w:rsidR="00C5566C" w:rsidRDefault="00C5566C" w:rsidP="00467199">
            <w:pPr>
              <w:rPr>
                <w:bCs/>
                <w:color w:val="000000"/>
              </w:rPr>
            </w:pPr>
          </w:p>
        </w:tc>
        <w:tc>
          <w:tcPr>
            <w:tcW w:w="4967"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7777777" w:rsidR="00C5566C" w:rsidRDefault="00C5566C" w:rsidP="00467199">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w:t>
            </w:r>
            <w:r>
              <w:rPr>
                <w:rFonts w:eastAsia="Calibri"/>
                <w:color w:val="000000"/>
                <w:lang w:val="uk-UA" w:eastAsia="en-US"/>
              </w:rPr>
              <w:lastRenderedPageBreak/>
              <w:t xml:space="preserve">депутатська комісія з питань бюджету, 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w:t>
            </w:r>
            <w:proofErr w:type="spellStart"/>
            <w:r>
              <w:rPr>
                <w:rFonts w:eastAsia="Calibri"/>
                <w:color w:val="000000"/>
                <w:lang w:val="uk-UA" w:eastAsia="en-US"/>
              </w:rPr>
              <w:t>Южненської</w:t>
            </w:r>
            <w:proofErr w:type="spellEnd"/>
            <w:r>
              <w:rPr>
                <w:rFonts w:eastAsia="Calibri"/>
                <w:color w:val="000000"/>
                <w:lang w:val="uk-UA" w:eastAsia="en-US"/>
              </w:rPr>
              <w:t xml:space="preserve">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47377091" w14:textId="77777777" w:rsidR="00C5566C" w:rsidRDefault="00C5566C" w:rsidP="00C5566C">
      <w:pPr>
        <w:ind w:firstLine="709"/>
        <w:jc w:val="both"/>
        <w:rPr>
          <w:b/>
          <w:lang w:val="uk-UA"/>
        </w:rPr>
      </w:pPr>
      <w:r>
        <w:rPr>
          <w:b/>
        </w:rPr>
        <w:t xml:space="preserve">2. </w:t>
      </w:r>
      <w:proofErr w:type="spellStart"/>
      <w:r>
        <w:rPr>
          <w:b/>
        </w:rPr>
        <w:t>Визначення</w:t>
      </w:r>
      <w:proofErr w:type="spellEnd"/>
      <w:r>
        <w:rPr>
          <w:b/>
        </w:rPr>
        <w:t xml:space="preserve"> </w:t>
      </w:r>
      <w:proofErr w:type="spellStart"/>
      <w:r>
        <w:rPr>
          <w:b/>
        </w:rPr>
        <w:t>проблеми</w:t>
      </w:r>
      <w:proofErr w:type="spellEnd"/>
      <w:r>
        <w:rPr>
          <w:b/>
        </w:rPr>
        <w:t xml:space="preserve">, на </w:t>
      </w:r>
      <w:proofErr w:type="spellStart"/>
      <w:r>
        <w:rPr>
          <w:b/>
        </w:rPr>
        <w:t>розв’язання</w:t>
      </w:r>
      <w:proofErr w:type="spellEnd"/>
      <w:r>
        <w:rPr>
          <w:b/>
        </w:rPr>
        <w:t xml:space="preserve"> </w:t>
      </w:r>
      <w:proofErr w:type="spellStart"/>
      <w:r>
        <w:rPr>
          <w:b/>
        </w:rPr>
        <w:t>якої</w:t>
      </w:r>
      <w:proofErr w:type="spellEnd"/>
      <w:r>
        <w:rPr>
          <w:b/>
        </w:rPr>
        <w:t xml:space="preserve"> </w:t>
      </w:r>
      <w:proofErr w:type="spellStart"/>
      <w:r>
        <w:rPr>
          <w:b/>
        </w:rPr>
        <w:t>спрямована</w:t>
      </w:r>
      <w:proofErr w:type="spellEnd"/>
      <w:r>
        <w:rPr>
          <w:b/>
        </w:rPr>
        <w:t xml:space="preserve"> </w:t>
      </w:r>
      <w:r>
        <w:rPr>
          <w:b/>
          <w:lang w:val="uk-UA"/>
        </w:rPr>
        <w:t>П</w:t>
      </w:r>
      <w:proofErr w:type="spellStart"/>
      <w:r>
        <w:rPr>
          <w:b/>
        </w:rPr>
        <w:t>рограма</w:t>
      </w:r>
      <w:proofErr w:type="spellEnd"/>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 xml:space="preserve">В </w:t>
      </w:r>
      <w:proofErr w:type="spellStart"/>
      <w:r>
        <w:rPr>
          <w:lang w:eastAsia="uk-UA"/>
        </w:rPr>
        <w:t>структурі</w:t>
      </w:r>
      <w:proofErr w:type="spellEnd"/>
      <w:r>
        <w:rPr>
          <w:lang w:eastAsia="uk-UA"/>
        </w:rPr>
        <w:t xml:space="preserve"> </w:t>
      </w:r>
      <w:proofErr w:type="spellStart"/>
      <w:r>
        <w:rPr>
          <w:lang w:eastAsia="uk-UA"/>
        </w:rPr>
        <w:t>основних</w:t>
      </w:r>
      <w:proofErr w:type="spellEnd"/>
      <w:r>
        <w:rPr>
          <w:lang w:eastAsia="uk-UA"/>
        </w:rPr>
        <w:t xml:space="preserve"> причин </w:t>
      </w:r>
      <w:proofErr w:type="spellStart"/>
      <w:r>
        <w:rPr>
          <w:lang w:eastAsia="uk-UA"/>
        </w:rPr>
        <w:t>смертності</w:t>
      </w:r>
      <w:proofErr w:type="spellEnd"/>
      <w:r>
        <w:rPr>
          <w:lang w:eastAsia="uk-UA"/>
        </w:rPr>
        <w:t xml:space="preserve"> </w:t>
      </w:r>
      <w:proofErr w:type="spellStart"/>
      <w:r>
        <w:rPr>
          <w:lang w:eastAsia="uk-UA"/>
        </w:rPr>
        <w:t>дорослого</w:t>
      </w:r>
      <w:proofErr w:type="spellEnd"/>
      <w:r>
        <w:rPr>
          <w:lang w:eastAsia="uk-UA"/>
        </w:rPr>
        <w:t xml:space="preserve"> </w:t>
      </w:r>
      <w:proofErr w:type="spellStart"/>
      <w:r>
        <w:rPr>
          <w:lang w:eastAsia="uk-UA"/>
        </w:rPr>
        <w:t>населення</w:t>
      </w:r>
      <w:proofErr w:type="spellEnd"/>
      <w:r>
        <w:rPr>
          <w:lang w:eastAsia="uk-UA"/>
        </w:rPr>
        <w:t xml:space="preserve"> перше </w:t>
      </w:r>
      <w:proofErr w:type="spellStart"/>
      <w:r>
        <w:rPr>
          <w:lang w:eastAsia="uk-UA"/>
        </w:rPr>
        <w:t>місце</w:t>
      </w:r>
      <w:proofErr w:type="spellEnd"/>
      <w:r>
        <w:rPr>
          <w:lang w:eastAsia="uk-UA"/>
        </w:rPr>
        <w:t xml:space="preserve"> </w:t>
      </w:r>
      <w:proofErr w:type="spellStart"/>
      <w:r>
        <w:rPr>
          <w:lang w:eastAsia="uk-UA"/>
        </w:rPr>
        <w:t>посідають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кровообігу</w:t>
      </w:r>
      <w:proofErr w:type="spellEnd"/>
      <w:r>
        <w:rPr>
          <w:lang w:eastAsia="uk-UA"/>
        </w:rPr>
        <w:t xml:space="preserve">; на другому </w:t>
      </w:r>
      <w:proofErr w:type="spellStart"/>
      <w:r>
        <w:rPr>
          <w:lang w:eastAsia="uk-UA"/>
        </w:rPr>
        <w:t>місці</w:t>
      </w:r>
      <w:proofErr w:type="spellEnd"/>
      <w:r>
        <w:rPr>
          <w:lang w:eastAsia="uk-UA"/>
        </w:rPr>
        <w:t xml:space="preserve"> –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 xml:space="preserve">; на </w:t>
      </w:r>
      <w:proofErr w:type="spellStart"/>
      <w:r>
        <w:rPr>
          <w:lang w:eastAsia="uk-UA"/>
        </w:rPr>
        <w:t>третьому</w:t>
      </w:r>
      <w:proofErr w:type="spellEnd"/>
      <w:r>
        <w:rPr>
          <w:lang w:eastAsia="uk-UA"/>
        </w:rPr>
        <w:t xml:space="preserve"> </w:t>
      </w:r>
      <w:proofErr w:type="spellStart"/>
      <w:r>
        <w:rPr>
          <w:lang w:eastAsia="uk-UA"/>
        </w:rPr>
        <w:t>місці</w:t>
      </w:r>
      <w:proofErr w:type="spellEnd"/>
      <w:r>
        <w:rPr>
          <w:lang w:eastAsia="uk-UA"/>
        </w:rPr>
        <w:t xml:space="preserve"> – </w:t>
      </w:r>
      <w:proofErr w:type="spellStart"/>
      <w:r>
        <w:rPr>
          <w:lang w:eastAsia="uk-UA"/>
        </w:rPr>
        <w:t>травми</w:t>
      </w:r>
      <w:proofErr w:type="spellEnd"/>
      <w:r>
        <w:rPr>
          <w:lang w:eastAsia="uk-UA"/>
        </w:rPr>
        <w:t xml:space="preserve"> та </w:t>
      </w:r>
      <w:proofErr w:type="spellStart"/>
      <w:r>
        <w:rPr>
          <w:lang w:eastAsia="uk-UA"/>
        </w:rPr>
        <w:t>отруєння</w:t>
      </w:r>
      <w:proofErr w:type="spellEnd"/>
      <w:r>
        <w:rPr>
          <w:lang w:eastAsia="uk-UA"/>
        </w:rPr>
        <w:t xml:space="preserve"> і на </w:t>
      </w:r>
      <w:proofErr w:type="spellStart"/>
      <w:r>
        <w:rPr>
          <w:lang w:eastAsia="uk-UA"/>
        </w:rPr>
        <w:t>четверте</w:t>
      </w:r>
      <w:proofErr w:type="spellEnd"/>
      <w:r>
        <w:rPr>
          <w:lang w:eastAsia="uk-UA"/>
        </w:rPr>
        <w:t xml:space="preserve"> </w:t>
      </w:r>
      <w:proofErr w:type="spellStart"/>
      <w:r>
        <w:rPr>
          <w:lang w:eastAsia="uk-UA"/>
        </w:rPr>
        <w:t>місце</w:t>
      </w:r>
      <w:proofErr w:type="spellEnd"/>
      <w:r>
        <w:rPr>
          <w:lang w:eastAsia="uk-UA"/>
        </w:rPr>
        <w:t xml:space="preserve"> </w:t>
      </w:r>
      <w:proofErr w:type="spellStart"/>
      <w:r>
        <w:rPr>
          <w:lang w:eastAsia="uk-UA"/>
        </w:rPr>
        <w:t>стабільно</w:t>
      </w:r>
      <w:proofErr w:type="spellEnd"/>
      <w:r>
        <w:rPr>
          <w:lang w:eastAsia="uk-UA"/>
        </w:rPr>
        <w:t xml:space="preserve"> </w:t>
      </w:r>
      <w:proofErr w:type="spellStart"/>
      <w:r>
        <w:rPr>
          <w:lang w:eastAsia="uk-UA"/>
        </w:rPr>
        <w:t>виходять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травлення</w:t>
      </w:r>
      <w:proofErr w:type="spellEnd"/>
      <w:r>
        <w:rPr>
          <w:lang w:eastAsia="uk-UA"/>
        </w:rPr>
        <w:t>.</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 xml:space="preserve">У </w:t>
      </w:r>
      <w:proofErr w:type="spellStart"/>
      <w:r>
        <w:rPr>
          <w:lang w:eastAsia="uk-UA"/>
        </w:rPr>
        <w:t>структурі</w:t>
      </w:r>
      <w:proofErr w:type="spellEnd"/>
      <w:r>
        <w:rPr>
          <w:lang w:eastAsia="uk-UA"/>
        </w:rPr>
        <w:t xml:space="preserve"> </w:t>
      </w:r>
      <w:proofErr w:type="spellStart"/>
      <w:r>
        <w:rPr>
          <w:lang w:eastAsia="uk-UA"/>
        </w:rPr>
        <w:t>захворюваності</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переважають</w:t>
      </w:r>
      <w:proofErr w:type="spellEnd"/>
      <w:r>
        <w:rPr>
          <w:lang w:eastAsia="uk-UA"/>
        </w:rPr>
        <w:t xml:space="preserve"> </w:t>
      </w:r>
      <w:proofErr w:type="spellStart"/>
      <w:r>
        <w:rPr>
          <w:lang w:eastAsia="uk-UA"/>
        </w:rPr>
        <w:t>хронічні</w:t>
      </w:r>
      <w:proofErr w:type="spellEnd"/>
      <w:r>
        <w:rPr>
          <w:lang w:eastAsia="uk-UA"/>
        </w:rPr>
        <w:t xml:space="preserve"> </w:t>
      </w:r>
      <w:proofErr w:type="spellStart"/>
      <w:r>
        <w:rPr>
          <w:lang w:eastAsia="uk-UA"/>
        </w:rPr>
        <w:t>неінфекційні</w:t>
      </w:r>
      <w:proofErr w:type="spellEnd"/>
      <w:r>
        <w:rPr>
          <w:lang w:eastAsia="uk-UA"/>
        </w:rPr>
        <w:t xml:space="preserve"> </w:t>
      </w:r>
      <w:proofErr w:type="spellStart"/>
      <w:r>
        <w:rPr>
          <w:lang w:eastAsia="uk-UA"/>
        </w:rPr>
        <w:t>захворювання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структуру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із</w:t>
      </w:r>
      <w:proofErr w:type="spellEnd"/>
      <w:r>
        <w:rPr>
          <w:lang w:eastAsia="uk-UA"/>
        </w:rPr>
        <w:t xml:space="preserve"> </w:t>
      </w:r>
      <w:proofErr w:type="spellStart"/>
      <w:r>
        <w:rPr>
          <w:lang w:eastAsia="uk-UA"/>
        </w:rPr>
        <w:t>яких</w:t>
      </w:r>
      <w:proofErr w:type="spellEnd"/>
      <w:r>
        <w:rPr>
          <w:lang w:eastAsia="uk-UA"/>
        </w:rPr>
        <w:t xml:space="preserve"> «</w:t>
      </w:r>
      <w:proofErr w:type="spellStart"/>
      <w:r>
        <w:rPr>
          <w:lang w:eastAsia="uk-UA"/>
        </w:rPr>
        <w:t>левову</w:t>
      </w:r>
      <w:proofErr w:type="spellEnd"/>
      <w:r>
        <w:rPr>
          <w:lang w:eastAsia="uk-UA"/>
        </w:rPr>
        <w:t xml:space="preserve"> </w:t>
      </w:r>
      <w:proofErr w:type="spellStart"/>
      <w:r>
        <w:rPr>
          <w:lang w:eastAsia="uk-UA"/>
        </w:rPr>
        <w:t>частку</w:t>
      </w:r>
      <w:proofErr w:type="spellEnd"/>
      <w:r>
        <w:rPr>
          <w:lang w:eastAsia="uk-UA"/>
        </w:rPr>
        <w:t xml:space="preserve">» </w:t>
      </w:r>
      <w:proofErr w:type="spellStart"/>
      <w:r>
        <w:rPr>
          <w:lang w:eastAsia="uk-UA"/>
        </w:rPr>
        <w:t>складають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кровообігу</w:t>
      </w:r>
      <w:proofErr w:type="spellEnd"/>
      <w:r>
        <w:rPr>
          <w:lang w:eastAsia="uk-UA"/>
        </w:rPr>
        <w:t xml:space="preserve"> і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w:t>
      </w:r>
    </w:p>
    <w:p w14:paraId="36686ABA"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Дані</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формують</w:t>
      </w:r>
      <w:proofErr w:type="spellEnd"/>
      <w:r>
        <w:rPr>
          <w:lang w:eastAsia="uk-UA"/>
        </w:rPr>
        <w:t xml:space="preserve"> в тому </w:t>
      </w:r>
      <w:proofErr w:type="spellStart"/>
      <w:r>
        <w:rPr>
          <w:lang w:eastAsia="uk-UA"/>
        </w:rPr>
        <w:t>числі</w:t>
      </w:r>
      <w:proofErr w:type="spellEnd"/>
      <w:r>
        <w:rPr>
          <w:lang w:eastAsia="uk-UA"/>
        </w:rPr>
        <w:t xml:space="preserve"> і структуру </w:t>
      </w:r>
      <w:proofErr w:type="spellStart"/>
      <w:r>
        <w:rPr>
          <w:lang w:eastAsia="uk-UA"/>
        </w:rPr>
        <w:t>первинного</w:t>
      </w:r>
      <w:proofErr w:type="spellEnd"/>
      <w:r>
        <w:rPr>
          <w:lang w:eastAsia="uk-UA"/>
        </w:rPr>
        <w:t xml:space="preserve"> </w:t>
      </w:r>
      <w:proofErr w:type="spellStart"/>
      <w:r>
        <w:rPr>
          <w:lang w:eastAsia="uk-UA"/>
        </w:rPr>
        <w:t>виходу</w:t>
      </w:r>
      <w:proofErr w:type="spellEnd"/>
      <w:r>
        <w:rPr>
          <w:lang w:eastAsia="uk-UA"/>
        </w:rPr>
        <w:t xml:space="preserve"> </w:t>
      </w:r>
      <w:proofErr w:type="spellStart"/>
      <w:r>
        <w:rPr>
          <w:lang w:eastAsia="uk-UA"/>
        </w:rPr>
        <w:t>населення</w:t>
      </w:r>
      <w:proofErr w:type="spellEnd"/>
      <w:r>
        <w:rPr>
          <w:lang w:eastAsia="uk-UA"/>
        </w:rPr>
        <w:t xml:space="preserve"> на </w:t>
      </w:r>
      <w:proofErr w:type="spellStart"/>
      <w:r>
        <w:rPr>
          <w:lang w:eastAsia="uk-UA"/>
        </w:rPr>
        <w:t>інвалідність</w:t>
      </w:r>
      <w:proofErr w:type="spellEnd"/>
      <w:r>
        <w:rPr>
          <w:lang w:eastAsia="uk-UA"/>
        </w:rPr>
        <w:t>.</w:t>
      </w:r>
    </w:p>
    <w:p w14:paraId="5ED33C02"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Зважаючи</w:t>
      </w:r>
      <w:proofErr w:type="spellEnd"/>
      <w:r>
        <w:rPr>
          <w:lang w:eastAsia="uk-UA"/>
        </w:rPr>
        <w:t xml:space="preserve"> на </w:t>
      </w:r>
      <w:proofErr w:type="spellStart"/>
      <w:r>
        <w:rPr>
          <w:lang w:eastAsia="uk-UA"/>
        </w:rPr>
        <w:t>соціально-економічну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інтенсифікацію</w:t>
      </w:r>
      <w:proofErr w:type="spellEnd"/>
      <w:r>
        <w:rPr>
          <w:lang w:eastAsia="uk-UA"/>
        </w:rPr>
        <w:t xml:space="preserve"> </w:t>
      </w:r>
      <w:proofErr w:type="spellStart"/>
      <w:r>
        <w:rPr>
          <w:lang w:eastAsia="uk-UA"/>
        </w:rPr>
        <w:t>міграційних</w:t>
      </w:r>
      <w:proofErr w:type="spellEnd"/>
      <w:r>
        <w:rPr>
          <w:lang w:eastAsia="uk-UA"/>
        </w:rPr>
        <w:t xml:space="preserve"> </w:t>
      </w:r>
      <w:proofErr w:type="spellStart"/>
      <w:r>
        <w:rPr>
          <w:lang w:eastAsia="uk-UA"/>
        </w:rPr>
        <w:t>процесів</w:t>
      </w:r>
      <w:proofErr w:type="spellEnd"/>
      <w:r>
        <w:rPr>
          <w:lang w:eastAsia="uk-UA"/>
        </w:rPr>
        <w:t xml:space="preserve"> та </w:t>
      </w:r>
      <w:proofErr w:type="spellStart"/>
      <w:r>
        <w:rPr>
          <w:lang w:eastAsia="uk-UA"/>
        </w:rPr>
        <w:t>фактичний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П</w:t>
      </w:r>
      <w:proofErr w:type="spellStart"/>
      <w:r>
        <w:rPr>
          <w:lang w:eastAsia="uk-UA"/>
        </w:rPr>
        <w:t>рограма</w:t>
      </w:r>
      <w:proofErr w:type="spellEnd"/>
      <w:r>
        <w:rPr>
          <w:lang w:eastAsia="uk-UA"/>
        </w:rPr>
        <w:t xml:space="preserve"> буде </w:t>
      </w:r>
      <w:proofErr w:type="spellStart"/>
      <w:r>
        <w:rPr>
          <w:lang w:eastAsia="uk-UA"/>
        </w:rPr>
        <w:t>спрямована</w:t>
      </w:r>
      <w:proofErr w:type="spellEnd"/>
      <w:r>
        <w:rPr>
          <w:lang w:eastAsia="uk-UA"/>
        </w:rPr>
        <w:t xml:space="preserve"> на </w:t>
      </w:r>
      <w:proofErr w:type="spellStart"/>
      <w:r>
        <w:rPr>
          <w:lang w:eastAsia="uk-UA"/>
        </w:rPr>
        <w:t>мобілізацію</w:t>
      </w:r>
      <w:proofErr w:type="spellEnd"/>
      <w:r>
        <w:rPr>
          <w:lang w:eastAsia="uk-UA"/>
        </w:rPr>
        <w:t xml:space="preserve"> </w:t>
      </w:r>
      <w:proofErr w:type="spellStart"/>
      <w:r>
        <w:rPr>
          <w:lang w:eastAsia="uk-UA"/>
        </w:rPr>
        <w:t>ресурсів</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сил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громадських</w:t>
      </w:r>
      <w:proofErr w:type="spellEnd"/>
      <w:r>
        <w:rPr>
          <w:lang w:eastAsia="uk-UA"/>
        </w:rPr>
        <w:t xml:space="preserve"> </w:t>
      </w:r>
      <w:proofErr w:type="spellStart"/>
      <w:r>
        <w:rPr>
          <w:lang w:eastAsia="uk-UA"/>
        </w:rPr>
        <w:t>організацій</w:t>
      </w:r>
      <w:proofErr w:type="spellEnd"/>
      <w:r>
        <w:rPr>
          <w:lang w:eastAsia="uk-UA"/>
        </w:rPr>
        <w:t xml:space="preserve"> і самого </w:t>
      </w:r>
      <w:proofErr w:type="spellStart"/>
      <w:r>
        <w:rPr>
          <w:lang w:eastAsia="uk-UA"/>
        </w:rPr>
        <w:t>населення</w:t>
      </w:r>
      <w:proofErr w:type="spellEnd"/>
      <w:r>
        <w:rPr>
          <w:lang w:eastAsia="uk-UA"/>
        </w:rPr>
        <w:t xml:space="preserve"> на </w:t>
      </w:r>
      <w:proofErr w:type="spellStart"/>
      <w:r>
        <w:rPr>
          <w:lang w:eastAsia="uk-UA"/>
        </w:rPr>
        <w:t>покращення</w:t>
      </w:r>
      <w:proofErr w:type="spellEnd"/>
      <w:r>
        <w:rPr>
          <w:lang w:eastAsia="uk-UA"/>
        </w:rPr>
        <w:t xml:space="preserve"> тих </w:t>
      </w:r>
      <w:proofErr w:type="spellStart"/>
      <w:r>
        <w:rPr>
          <w:lang w:eastAsia="uk-UA"/>
        </w:rPr>
        <w:t>показників</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w:t>
      </w:r>
      <w:proofErr w:type="spellStart"/>
      <w:r>
        <w:rPr>
          <w:lang w:eastAsia="uk-UA"/>
        </w:rPr>
        <w:t>демографічну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громади</w:t>
      </w:r>
      <w:proofErr w:type="spellEnd"/>
      <w:r>
        <w:rPr>
          <w:lang w:eastAsia="uk-UA"/>
        </w:rPr>
        <w:t xml:space="preserve">, а </w:t>
      </w:r>
      <w:proofErr w:type="spellStart"/>
      <w:r>
        <w:rPr>
          <w:lang w:eastAsia="uk-UA"/>
        </w:rPr>
        <w:t>відтак</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громади</w:t>
      </w:r>
      <w:proofErr w:type="spellEnd"/>
      <w:r>
        <w:rPr>
          <w:lang w:eastAsia="uk-UA"/>
        </w:rPr>
        <w:t xml:space="preserve"> в </w:t>
      </w:r>
      <w:proofErr w:type="spellStart"/>
      <w:r>
        <w:rPr>
          <w:lang w:eastAsia="uk-UA"/>
        </w:rPr>
        <w:t>цілому</w:t>
      </w:r>
      <w:proofErr w:type="spellEnd"/>
      <w:r>
        <w:rPr>
          <w:lang w:eastAsia="uk-UA"/>
        </w:rPr>
        <w:t>.</w:t>
      </w:r>
    </w:p>
    <w:p w14:paraId="68B1FBC8" w14:textId="77777777" w:rsidR="00C5566C" w:rsidRDefault="00C5566C" w:rsidP="00C5566C">
      <w:pPr>
        <w:shd w:val="clear" w:color="auto" w:fill="FFFFFF"/>
        <w:autoSpaceDE w:val="0"/>
        <w:autoSpaceDN w:val="0"/>
        <w:adjustRightInd w:val="0"/>
        <w:ind w:firstLine="567"/>
        <w:jc w:val="both"/>
        <w:rPr>
          <w:lang w:eastAsia="uk-UA"/>
        </w:rPr>
      </w:pPr>
      <w:proofErr w:type="spellStart"/>
      <w:r>
        <w:rPr>
          <w:lang w:eastAsia="uk-UA"/>
        </w:rPr>
        <w:t>Рівень</w:t>
      </w:r>
      <w:proofErr w:type="spellEnd"/>
      <w:r>
        <w:rPr>
          <w:lang w:eastAsia="uk-UA"/>
        </w:rPr>
        <w:t xml:space="preserve"> </w:t>
      </w:r>
      <w:proofErr w:type="spellStart"/>
      <w:r>
        <w:rPr>
          <w:lang w:eastAsia="uk-UA"/>
        </w:rPr>
        <w:t>санітарної</w:t>
      </w:r>
      <w:proofErr w:type="spellEnd"/>
      <w:r>
        <w:rPr>
          <w:lang w:eastAsia="uk-UA"/>
        </w:rPr>
        <w:t xml:space="preserve"> </w:t>
      </w:r>
      <w:proofErr w:type="spellStart"/>
      <w:r>
        <w:rPr>
          <w:lang w:eastAsia="uk-UA"/>
        </w:rPr>
        <w:t>культури</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залишається</w:t>
      </w:r>
      <w:proofErr w:type="spellEnd"/>
      <w:r>
        <w:rPr>
          <w:lang w:eastAsia="uk-UA"/>
        </w:rPr>
        <w:t xml:space="preserve"> </w:t>
      </w:r>
      <w:proofErr w:type="spellStart"/>
      <w:r>
        <w:rPr>
          <w:lang w:eastAsia="uk-UA"/>
        </w:rPr>
        <w:t>недостатнім</w:t>
      </w:r>
      <w:proofErr w:type="spellEnd"/>
      <w:r>
        <w:rPr>
          <w:lang w:eastAsia="uk-UA"/>
        </w:rPr>
        <w:t xml:space="preserve">, </w:t>
      </w:r>
      <w:proofErr w:type="spellStart"/>
      <w:r>
        <w:rPr>
          <w:lang w:eastAsia="uk-UA"/>
        </w:rPr>
        <w:t>значна</w:t>
      </w:r>
      <w:proofErr w:type="spellEnd"/>
      <w:r>
        <w:rPr>
          <w:lang w:eastAsia="uk-UA"/>
        </w:rPr>
        <w:t xml:space="preserve"> </w:t>
      </w:r>
      <w:proofErr w:type="spellStart"/>
      <w:r>
        <w:rPr>
          <w:lang w:eastAsia="uk-UA"/>
        </w:rPr>
        <w:t>його</w:t>
      </w:r>
      <w:proofErr w:type="spellEnd"/>
      <w:r>
        <w:rPr>
          <w:lang w:eastAsia="uk-UA"/>
        </w:rPr>
        <w:t xml:space="preserve"> </w:t>
      </w:r>
      <w:proofErr w:type="spellStart"/>
      <w:r>
        <w:rPr>
          <w:lang w:eastAsia="uk-UA"/>
        </w:rPr>
        <w:t>частина</w:t>
      </w:r>
      <w:proofErr w:type="spellEnd"/>
      <w:r>
        <w:rPr>
          <w:lang w:eastAsia="uk-UA"/>
        </w:rPr>
        <w:t xml:space="preserve"> </w:t>
      </w:r>
      <w:proofErr w:type="spellStart"/>
      <w:r>
        <w:rPr>
          <w:lang w:eastAsia="uk-UA"/>
        </w:rPr>
        <w:t>має</w:t>
      </w:r>
      <w:proofErr w:type="spellEnd"/>
      <w:r>
        <w:rPr>
          <w:lang w:eastAsia="uk-UA"/>
        </w:rPr>
        <w:t xml:space="preserve"> </w:t>
      </w:r>
      <w:proofErr w:type="spellStart"/>
      <w:r>
        <w:rPr>
          <w:lang w:eastAsia="uk-UA"/>
        </w:rPr>
        <w:t>шкідливі</w:t>
      </w:r>
      <w:proofErr w:type="spellEnd"/>
      <w:r>
        <w:rPr>
          <w:lang w:eastAsia="uk-UA"/>
        </w:rPr>
        <w:t xml:space="preserve"> для </w:t>
      </w:r>
      <w:proofErr w:type="spellStart"/>
      <w:r>
        <w:rPr>
          <w:lang w:eastAsia="uk-UA"/>
        </w:rPr>
        <w:t>здоров’я</w:t>
      </w:r>
      <w:proofErr w:type="spellEnd"/>
      <w:r>
        <w:rPr>
          <w:lang w:eastAsia="uk-UA"/>
        </w:rPr>
        <w:t xml:space="preserve"> </w:t>
      </w:r>
      <w:proofErr w:type="spellStart"/>
      <w:r>
        <w:rPr>
          <w:lang w:eastAsia="uk-UA"/>
        </w:rPr>
        <w:t>звички</w:t>
      </w:r>
      <w:proofErr w:type="spellEnd"/>
      <w:r>
        <w:rPr>
          <w:lang w:eastAsia="uk-UA"/>
        </w:rPr>
        <w:t xml:space="preserve">. </w:t>
      </w:r>
    </w:p>
    <w:p w14:paraId="0F150672" w14:textId="77777777" w:rsidR="00C5566C" w:rsidRDefault="00C5566C" w:rsidP="00C5566C">
      <w:pPr>
        <w:ind w:firstLine="567"/>
        <w:jc w:val="both"/>
        <w:rPr>
          <w:color w:val="00000A"/>
        </w:rPr>
      </w:pPr>
      <w:proofErr w:type="spellStart"/>
      <w:r>
        <w:rPr>
          <w:color w:val="00000A"/>
        </w:rPr>
        <w:t>Охорона</w:t>
      </w:r>
      <w:proofErr w:type="spellEnd"/>
      <w:r>
        <w:rPr>
          <w:color w:val="00000A"/>
        </w:rPr>
        <w:t xml:space="preserve"> </w:t>
      </w:r>
      <w:proofErr w:type="spellStart"/>
      <w:r>
        <w:rPr>
          <w:color w:val="00000A"/>
        </w:rPr>
        <w:t>здоров’я</w:t>
      </w:r>
      <w:proofErr w:type="spellEnd"/>
      <w:r>
        <w:rPr>
          <w:color w:val="00000A"/>
        </w:rPr>
        <w:t xml:space="preserve"> </w:t>
      </w:r>
      <w:proofErr w:type="spellStart"/>
      <w:r>
        <w:rPr>
          <w:color w:val="00000A"/>
        </w:rPr>
        <w:t>визначається</w:t>
      </w:r>
      <w:proofErr w:type="spellEnd"/>
      <w:r>
        <w:rPr>
          <w:color w:val="00000A"/>
        </w:rPr>
        <w:t xml:space="preserve"> одним </w:t>
      </w:r>
      <w:proofErr w:type="spellStart"/>
      <w:r>
        <w:rPr>
          <w:color w:val="00000A"/>
        </w:rPr>
        <w:t>із</w:t>
      </w:r>
      <w:proofErr w:type="spellEnd"/>
      <w:r>
        <w:rPr>
          <w:color w:val="00000A"/>
        </w:rPr>
        <w:t xml:space="preserve"> </w:t>
      </w:r>
      <w:proofErr w:type="spellStart"/>
      <w:r>
        <w:rPr>
          <w:color w:val="00000A"/>
        </w:rPr>
        <w:t>пріоритетних</w:t>
      </w:r>
      <w:proofErr w:type="spellEnd"/>
      <w:r>
        <w:rPr>
          <w:color w:val="00000A"/>
        </w:rPr>
        <w:t xml:space="preserve"> </w:t>
      </w:r>
      <w:proofErr w:type="spellStart"/>
      <w:r>
        <w:rPr>
          <w:color w:val="00000A"/>
        </w:rPr>
        <w:t>напрямків</w:t>
      </w:r>
      <w:proofErr w:type="spellEnd"/>
      <w:r>
        <w:rPr>
          <w:color w:val="00000A"/>
        </w:rPr>
        <w:t xml:space="preserve"> </w:t>
      </w:r>
      <w:proofErr w:type="spellStart"/>
      <w:r>
        <w:rPr>
          <w:color w:val="00000A"/>
        </w:rPr>
        <w:t>державної</w:t>
      </w:r>
      <w:proofErr w:type="spellEnd"/>
      <w:r>
        <w:rPr>
          <w:color w:val="00000A"/>
        </w:rPr>
        <w:t xml:space="preserve"> </w:t>
      </w:r>
      <w:proofErr w:type="spellStart"/>
      <w:r>
        <w:rPr>
          <w:color w:val="00000A"/>
        </w:rPr>
        <w:t>політики</w:t>
      </w:r>
      <w:proofErr w:type="spellEnd"/>
      <w:r>
        <w:rPr>
          <w:color w:val="00000A"/>
        </w:rPr>
        <w:t xml:space="preserve"> та одним </w:t>
      </w:r>
      <w:proofErr w:type="spellStart"/>
      <w:r>
        <w:rPr>
          <w:color w:val="00000A"/>
        </w:rPr>
        <w:t>із</w:t>
      </w:r>
      <w:proofErr w:type="spellEnd"/>
      <w:r>
        <w:rPr>
          <w:color w:val="00000A"/>
        </w:rPr>
        <w:t xml:space="preserve"> </w:t>
      </w:r>
      <w:proofErr w:type="spellStart"/>
      <w:r>
        <w:rPr>
          <w:color w:val="00000A"/>
        </w:rPr>
        <w:t>основних</w:t>
      </w:r>
      <w:proofErr w:type="spellEnd"/>
      <w:r>
        <w:rPr>
          <w:color w:val="00000A"/>
        </w:rPr>
        <w:t xml:space="preserve"> </w:t>
      </w:r>
      <w:proofErr w:type="spellStart"/>
      <w:r>
        <w:rPr>
          <w:color w:val="00000A"/>
        </w:rPr>
        <w:t>факторів</w:t>
      </w:r>
      <w:proofErr w:type="spellEnd"/>
      <w:r>
        <w:rPr>
          <w:color w:val="00000A"/>
        </w:rPr>
        <w:t xml:space="preserve"> </w:t>
      </w:r>
      <w:proofErr w:type="spellStart"/>
      <w:r>
        <w:rPr>
          <w:color w:val="00000A"/>
        </w:rPr>
        <w:t>національної</w:t>
      </w:r>
      <w:proofErr w:type="spellEnd"/>
      <w:r>
        <w:rPr>
          <w:color w:val="00000A"/>
        </w:rPr>
        <w:t xml:space="preserve"> </w:t>
      </w:r>
      <w:proofErr w:type="spellStart"/>
      <w:r>
        <w:rPr>
          <w:color w:val="00000A"/>
        </w:rPr>
        <w:t>безпеки</w:t>
      </w:r>
      <w:proofErr w:type="spellEnd"/>
      <w:r>
        <w:rPr>
          <w:color w:val="00000A"/>
        </w:rPr>
        <w:t xml:space="preserve"> </w:t>
      </w:r>
      <w:proofErr w:type="spellStart"/>
      <w:r>
        <w:rPr>
          <w:color w:val="00000A"/>
        </w:rPr>
        <w:t>країни</w:t>
      </w:r>
      <w:proofErr w:type="spellEnd"/>
      <w:r>
        <w:rPr>
          <w:color w:val="00000A"/>
        </w:rPr>
        <w:t>.</w:t>
      </w:r>
    </w:p>
    <w:p w14:paraId="34A4EE46" w14:textId="77777777" w:rsidR="00C5566C" w:rsidRDefault="00C5566C" w:rsidP="00C5566C">
      <w:pPr>
        <w:ind w:firstLine="567"/>
        <w:jc w:val="both"/>
        <w:rPr>
          <w:color w:val="00000A"/>
        </w:rPr>
      </w:pPr>
      <w:proofErr w:type="spellStart"/>
      <w:r>
        <w:rPr>
          <w:color w:val="00000A"/>
        </w:rPr>
        <w:t>Перспективність</w:t>
      </w:r>
      <w:proofErr w:type="spellEnd"/>
      <w:r>
        <w:rPr>
          <w:color w:val="00000A"/>
        </w:rPr>
        <w:t xml:space="preserve"> </w:t>
      </w:r>
      <w:proofErr w:type="spellStart"/>
      <w:r>
        <w:rPr>
          <w:color w:val="00000A"/>
        </w:rPr>
        <w:t>розвитку</w:t>
      </w:r>
      <w:proofErr w:type="spellEnd"/>
      <w:r>
        <w:rPr>
          <w:color w:val="00000A"/>
        </w:rPr>
        <w:t xml:space="preserve"> </w:t>
      </w:r>
      <w:proofErr w:type="spellStart"/>
      <w:r>
        <w:rPr>
          <w:color w:val="00000A"/>
        </w:rPr>
        <w:t>суспільства</w:t>
      </w:r>
      <w:proofErr w:type="spellEnd"/>
      <w:r>
        <w:rPr>
          <w:color w:val="00000A"/>
        </w:rPr>
        <w:t xml:space="preserve"> </w:t>
      </w:r>
      <w:proofErr w:type="spellStart"/>
      <w:r>
        <w:rPr>
          <w:color w:val="00000A"/>
        </w:rPr>
        <w:t>визначається</w:t>
      </w:r>
      <w:proofErr w:type="spellEnd"/>
      <w:r>
        <w:rPr>
          <w:color w:val="00000A"/>
        </w:rPr>
        <w:t xml:space="preserve"> станом </w:t>
      </w:r>
      <w:proofErr w:type="spellStart"/>
      <w:r>
        <w:rPr>
          <w:color w:val="00000A"/>
        </w:rPr>
        <w:t>здоров’я</w:t>
      </w:r>
      <w:proofErr w:type="spellEnd"/>
      <w:r>
        <w:rPr>
          <w:color w:val="00000A"/>
        </w:rPr>
        <w:t xml:space="preserve"> </w:t>
      </w:r>
      <w:proofErr w:type="spellStart"/>
      <w:r>
        <w:rPr>
          <w:color w:val="00000A"/>
        </w:rPr>
        <w:t>людини</w:t>
      </w:r>
      <w:proofErr w:type="spellEnd"/>
      <w:r>
        <w:rPr>
          <w:color w:val="00000A"/>
        </w:rPr>
        <w:t xml:space="preserve"> та </w:t>
      </w:r>
      <w:proofErr w:type="spellStart"/>
      <w:r>
        <w:rPr>
          <w:color w:val="00000A"/>
        </w:rPr>
        <w:t>державними</w:t>
      </w:r>
      <w:proofErr w:type="spellEnd"/>
      <w:r>
        <w:rPr>
          <w:color w:val="00000A"/>
        </w:rPr>
        <w:t xml:space="preserve"> </w:t>
      </w:r>
      <w:proofErr w:type="spellStart"/>
      <w:r>
        <w:rPr>
          <w:color w:val="00000A"/>
        </w:rPr>
        <w:t>витратами</w:t>
      </w:r>
      <w:proofErr w:type="spellEnd"/>
      <w:r>
        <w:rPr>
          <w:color w:val="00000A"/>
        </w:rPr>
        <w:t xml:space="preserve"> на </w:t>
      </w:r>
      <w:proofErr w:type="spellStart"/>
      <w:r>
        <w:rPr>
          <w:color w:val="00000A"/>
        </w:rPr>
        <w:t>охорону</w:t>
      </w:r>
      <w:proofErr w:type="spellEnd"/>
      <w:r>
        <w:rPr>
          <w:color w:val="00000A"/>
        </w:rPr>
        <w:t xml:space="preserve"> </w:t>
      </w:r>
      <w:proofErr w:type="spellStart"/>
      <w:r>
        <w:rPr>
          <w:color w:val="00000A"/>
        </w:rPr>
        <w:t>здоров’я</w:t>
      </w:r>
      <w:proofErr w:type="spellEnd"/>
      <w:r>
        <w:rPr>
          <w:color w:val="00000A"/>
        </w:rPr>
        <w:t>.</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proofErr w:type="spellStart"/>
      <w:r>
        <w:rPr>
          <w:spacing w:val="-5"/>
          <w:u w:val="single"/>
        </w:rPr>
        <w:t>Ключовими</w:t>
      </w:r>
      <w:proofErr w:type="spellEnd"/>
      <w:r>
        <w:rPr>
          <w:spacing w:val="-5"/>
          <w:u w:val="single"/>
        </w:rPr>
        <w:t xml:space="preserve"> проблемами </w:t>
      </w:r>
      <w:proofErr w:type="spellStart"/>
      <w:r>
        <w:rPr>
          <w:spacing w:val="-5"/>
          <w:u w:val="single"/>
        </w:rPr>
        <w:t>охорони</w:t>
      </w:r>
      <w:proofErr w:type="spellEnd"/>
      <w:r>
        <w:rPr>
          <w:spacing w:val="-5"/>
          <w:u w:val="single"/>
        </w:rPr>
        <w:t xml:space="preserve"> </w:t>
      </w:r>
      <w:proofErr w:type="spellStart"/>
      <w:r>
        <w:rPr>
          <w:spacing w:val="-5"/>
          <w:u w:val="single"/>
        </w:rPr>
        <w:t>здоров’я</w:t>
      </w:r>
      <w:proofErr w:type="spellEnd"/>
      <w:r>
        <w:rPr>
          <w:spacing w:val="-5"/>
          <w:u w:val="single"/>
        </w:rPr>
        <w:t xml:space="preserve"> </w:t>
      </w:r>
      <w:proofErr w:type="spellStart"/>
      <w:r>
        <w:rPr>
          <w:spacing w:val="-5"/>
          <w:u w:val="single"/>
        </w:rPr>
        <w:t>населення</w:t>
      </w:r>
      <w:proofErr w:type="spellEnd"/>
      <w:r>
        <w:rPr>
          <w:spacing w:val="-5"/>
          <w:u w:val="single"/>
        </w:rPr>
        <w:t xml:space="preserve">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незадовільний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недостатнє</w:t>
      </w:r>
      <w:proofErr w:type="spellEnd"/>
      <w:r>
        <w:rPr>
          <w:lang w:eastAsia="uk-UA"/>
        </w:rPr>
        <w:t xml:space="preserve"> </w:t>
      </w:r>
      <w:proofErr w:type="spellStart"/>
      <w:r>
        <w:rPr>
          <w:lang w:eastAsia="uk-UA"/>
        </w:rPr>
        <w:t>медикаментозне</w:t>
      </w:r>
      <w:proofErr w:type="spellEnd"/>
      <w:r>
        <w:rPr>
          <w:lang w:eastAsia="uk-UA"/>
        </w:rPr>
        <w:t xml:space="preserve"> і </w:t>
      </w:r>
      <w:proofErr w:type="spellStart"/>
      <w:r>
        <w:rPr>
          <w:lang w:eastAsia="uk-UA"/>
        </w:rPr>
        <w:t>матеріально-технічне</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w:t>
      </w:r>
      <w:proofErr w:type="spellStart"/>
      <w:r>
        <w:rPr>
          <w:lang w:eastAsia="uk-UA"/>
        </w:rPr>
        <w:t>сучасних</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низький</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інформованості</w:t>
      </w:r>
      <w:proofErr w:type="spellEnd"/>
      <w:r>
        <w:rPr>
          <w:lang w:eastAsia="uk-UA"/>
        </w:rPr>
        <w:t xml:space="preserve"> про </w:t>
      </w:r>
      <w:proofErr w:type="spellStart"/>
      <w:r>
        <w:rPr>
          <w:lang w:eastAsia="uk-UA"/>
        </w:rPr>
        <w:t>засоби</w:t>
      </w:r>
      <w:proofErr w:type="spellEnd"/>
      <w:r>
        <w:rPr>
          <w:lang w:eastAsia="uk-UA"/>
        </w:rPr>
        <w:t xml:space="preserve"> </w:t>
      </w:r>
      <w:proofErr w:type="spellStart"/>
      <w:r>
        <w:rPr>
          <w:lang w:eastAsia="uk-UA"/>
        </w:rPr>
        <w:t>збереження</w:t>
      </w:r>
      <w:proofErr w:type="spellEnd"/>
      <w:r>
        <w:rPr>
          <w:lang w:eastAsia="uk-UA"/>
        </w:rPr>
        <w:t xml:space="preserve"> </w:t>
      </w:r>
      <w:proofErr w:type="spellStart"/>
      <w:r>
        <w:rPr>
          <w:lang w:eastAsia="uk-UA"/>
        </w:rPr>
        <w:t>здоров’я</w:t>
      </w:r>
      <w:proofErr w:type="spellEnd"/>
      <w:r>
        <w:rPr>
          <w:lang w:eastAsia="uk-UA"/>
        </w:rPr>
        <w:t xml:space="preserve"> та активного </w:t>
      </w:r>
      <w:proofErr w:type="spellStart"/>
      <w:r>
        <w:rPr>
          <w:lang w:eastAsia="uk-UA"/>
        </w:rPr>
        <w:t>дозвілля</w:t>
      </w:r>
      <w:proofErr w:type="spellEnd"/>
      <w:r>
        <w:rPr>
          <w:lang w:eastAsia="uk-UA"/>
        </w:rPr>
        <w:t xml:space="preserve">; </w:t>
      </w:r>
      <w:proofErr w:type="spellStart"/>
      <w:r>
        <w:rPr>
          <w:lang w:eastAsia="uk-UA"/>
        </w:rPr>
        <w:t>недостатня</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формування</w:t>
      </w:r>
      <w:proofErr w:type="spellEnd"/>
      <w:r>
        <w:rPr>
          <w:lang w:eastAsia="uk-UA"/>
        </w:rPr>
        <w:t xml:space="preserve"> здорового способу </w:t>
      </w:r>
      <w:proofErr w:type="spellStart"/>
      <w:r>
        <w:rPr>
          <w:lang w:eastAsia="uk-UA"/>
        </w:rPr>
        <w:t>життя</w:t>
      </w:r>
      <w:proofErr w:type="spellEnd"/>
      <w:r>
        <w:rPr>
          <w:lang w:eastAsia="uk-UA"/>
        </w:rPr>
        <w:t>;</w:t>
      </w:r>
    </w:p>
    <w:p w14:paraId="6C6BE7D7"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недостатність</w:t>
      </w:r>
      <w:proofErr w:type="spellEnd"/>
      <w:r>
        <w:rPr>
          <w:lang w:eastAsia="uk-UA"/>
        </w:rPr>
        <w:t xml:space="preserve"> </w:t>
      </w:r>
      <w:proofErr w:type="spellStart"/>
      <w:r>
        <w:rPr>
          <w:lang w:eastAsia="uk-UA"/>
        </w:rPr>
        <w:t>фінансових</w:t>
      </w:r>
      <w:proofErr w:type="spellEnd"/>
      <w:r>
        <w:rPr>
          <w:lang w:eastAsia="uk-UA"/>
        </w:rPr>
        <w:t xml:space="preserve"> </w:t>
      </w:r>
      <w:proofErr w:type="spellStart"/>
      <w:r>
        <w:rPr>
          <w:lang w:eastAsia="uk-UA"/>
        </w:rPr>
        <w:t>ресурсів</w:t>
      </w:r>
      <w:proofErr w:type="spellEnd"/>
      <w:r>
        <w:rPr>
          <w:lang w:eastAsia="uk-UA"/>
        </w:rPr>
        <w:t xml:space="preserve"> для </w:t>
      </w:r>
      <w:proofErr w:type="spellStart"/>
      <w:r>
        <w:rPr>
          <w:lang w:eastAsia="uk-UA"/>
        </w:rPr>
        <w:t>забезпечення</w:t>
      </w:r>
      <w:proofErr w:type="spellEnd"/>
      <w:r>
        <w:rPr>
          <w:lang w:eastAsia="uk-UA"/>
        </w:rPr>
        <w:t xml:space="preserve"> </w:t>
      </w:r>
      <w:proofErr w:type="spellStart"/>
      <w:r>
        <w:rPr>
          <w:lang w:eastAsia="uk-UA"/>
        </w:rPr>
        <w:t>ефективної</w:t>
      </w:r>
      <w:proofErr w:type="spellEnd"/>
      <w:r>
        <w:rPr>
          <w:lang w:eastAsia="uk-UA"/>
        </w:rPr>
        <w:t xml:space="preserve"> </w:t>
      </w:r>
      <w:proofErr w:type="spellStart"/>
      <w:r>
        <w:rPr>
          <w:lang w:eastAsia="uk-UA"/>
        </w:rPr>
        <w:t>діяльності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недостатній</w:t>
      </w:r>
      <w:proofErr w:type="spellEnd"/>
      <w:r>
        <w:rPr>
          <w:lang w:eastAsia="uk-UA"/>
        </w:rPr>
        <w:t xml:space="preserve"> </w:t>
      </w:r>
      <w:proofErr w:type="spellStart"/>
      <w:r>
        <w:rPr>
          <w:lang w:eastAsia="uk-UA"/>
        </w:rPr>
        <w:t>розвиток</w:t>
      </w:r>
      <w:proofErr w:type="spellEnd"/>
      <w:r>
        <w:rPr>
          <w:lang w:eastAsia="uk-UA"/>
        </w:rPr>
        <w:t xml:space="preserve"> ринку </w:t>
      </w:r>
      <w:proofErr w:type="spellStart"/>
      <w:r>
        <w:rPr>
          <w:lang w:eastAsia="uk-UA"/>
        </w:rPr>
        <w:t>медичних</w:t>
      </w:r>
      <w:proofErr w:type="spellEnd"/>
      <w:r>
        <w:rPr>
          <w:lang w:eastAsia="uk-UA"/>
        </w:rPr>
        <w:t xml:space="preserve"> </w:t>
      </w:r>
      <w:proofErr w:type="spellStart"/>
      <w:r>
        <w:rPr>
          <w:lang w:eastAsia="uk-UA"/>
        </w:rPr>
        <w:t>послуг</w:t>
      </w:r>
      <w:proofErr w:type="spellEnd"/>
      <w:r>
        <w:rPr>
          <w:lang w:eastAsia="uk-UA"/>
        </w:rPr>
        <w:t>;</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морально та </w:t>
      </w:r>
      <w:proofErr w:type="spellStart"/>
      <w:r>
        <w:rPr>
          <w:lang w:eastAsia="uk-UA"/>
        </w:rPr>
        <w:t>фізично</w:t>
      </w:r>
      <w:proofErr w:type="spellEnd"/>
      <w:r>
        <w:rPr>
          <w:lang w:eastAsia="uk-UA"/>
        </w:rPr>
        <w:t xml:space="preserve"> </w:t>
      </w:r>
      <w:proofErr w:type="spellStart"/>
      <w:r>
        <w:rPr>
          <w:lang w:eastAsia="uk-UA"/>
        </w:rPr>
        <w:t>застаріле</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обладнання</w:t>
      </w:r>
      <w:proofErr w:type="spellEnd"/>
      <w:r>
        <w:rPr>
          <w:lang w:eastAsia="uk-UA"/>
        </w:rPr>
        <w:t>;</w:t>
      </w:r>
    </w:p>
    <w:p w14:paraId="519E1C1A" w14:textId="77777777" w:rsidR="00C5566C" w:rsidRDefault="00C5566C" w:rsidP="00C5566C">
      <w:pPr>
        <w:shd w:val="clear" w:color="auto" w:fill="FFFFFF"/>
        <w:autoSpaceDE w:val="0"/>
        <w:autoSpaceDN w:val="0"/>
        <w:adjustRightInd w:val="0"/>
        <w:ind w:firstLine="567"/>
        <w:jc w:val="both"/>
      </w:pPr>
      <w:r>
        <w:rPr>
          <w:lang w:eastAsia="uk-UA"/>
        </w:rPr>
        <w:t xml:space="preserve">        </w:t>
      </w:r>
      <w:proofErr w:type="spellStart"/>
      <w:r>
        <w:rPr>
          <w:lang w:eastAsia="uk-UA"/>
        </w:rPr>
        <w:t>Погіршення</w:t>
      </w:r>
      <w:proofErr w:type="spellEnd"/>
      <w:r>
        <w:rPr>
          <w:lang w:eastAsia="uk-UA"/>
        </w:rPr>
        <w:t xml:space="preserve"> стану </w:t>
      </w:r>
      <w:proofErr w:type="spellStart"/>
      <w:r>
        <w:rPr>
          <w:lang w:eastAsia="uk-UA"/>
        </w:rPr>
        <w:t>здоров’я</w:t>
      </w:r>
      <w:proofErr w:type="spellEnd"/>
      <w:r>
        <w:rPr>
          <w:lang w:eastAsia="uk-UA"/>
        </w:rPr>
        <w:t xml:space="preserve"> </w:t>
      </w:r>
      <w:proofErr w:type="spellStart"/>
      <w:r>
        <w:rPr>
          <w:lang w:eastAsia="uk-UA"/>
        </w:rPr>
        <w:t>зумовлене</w:t>
      </w:r>
      <w:proofErr w:type="spellEnd"/>
      <w:r>
        <w:rPr>
          <w:lang w:eastAsia="uk-UA"/>
        </w:rPr>
        <w:t xml:space="preserve"> </w:t>
      </w:r>
      <w:proofErr w:type="spellStart"/>
      <w:r>
        <w:rPr>
          <w:lang w:eastAsia="uk-UA"/>
        </w:rPr>
        <w:t>насамперед</w:t>
      </w:r>
      <w:proofErr w:type="spellEnd"/>
      <w:r>
        <w:rPr>
          <w:lang w:eastAsia="uk-UA"/>
        </w:rPr>
        <w:t xml:space="preserve"> комплексом не </w:t>
      </w:r>
      <w:proofErr w:type="spellStart"/>
      <w:r>
        <w:rPr>
          <w:lang w:eastAsia="uk-UA"/>
        </w:rPr>
        <w:t>медичних</w:t>
      </w:r>
      <w:proofErr w:type="spellEnd"/>
      <w:r>
        <w:rPr>
          <w:lang w:eastAsia="uk-UA"/>
        </w:rPr>
        <w:t xml:space="preserve">, а </w:t>
      </w:r>
      <w:proofErr w:type="spellStart"/>
      <w:r>
        <w:rPr>
          <w:lang w:eastAsia="uk-UA"/>
        </w:rPr>
        <w:t>соціально-економічних</w:t>
      </w:r>
      <w:proofErr w:type="spellEnd"/>
      <w:r>
        <w:rPr>
          <w:lang w:eastAsia="uk-UA"/>
        </w:rPr>
        <w:t xml:space="preserve"> та </w:t>
      </w:r>
      <w:proofErr w:type="spellStart"/>
      <w:r>
        <w:rPr>
          <w:lang w:eastAsia="uk-UA"/>
        </w:rPr>
        <w:t>екологічних</w:t>
      </w:r>
      <w:proofErr w:type="spellEnd"/>
      <w:r>
        <w:rPr>
          <w:lang w:eastAsia="uk-UA"/>
        </w:rPr>
        <w:t xml:space="preserve"> </w:t>
      </w:r>
      <w:proofErr w:type="spellStart"/>
      <w:r>
        <w:rPr>
          <w:lang w:eastAsia="uk-UA"/>
        </w:rPr>
        <w:t>чинників</w:t>
      </w:r>
      <w:proofErr w:type="spellEnd"/>
      <w:r>
        <w:rPr>
          <w:lang w:eastAsia="uk-UA"/>
        </w:rPr>
        <w:t xml:space="preserve">, </w:t>
      </w:r>
      <w:proofErr w:type="spellStart"/>
      <w:r>
        <w:rPr>
          <w:lang w:eastAsia="uk-UA"/>
        </w:rPr>
        <w:t>недосконалим</w:t>
      </w:r>
      <w:proofErr w:type="spellEnd"/>
      <w:r>
        <w:rPr>
          <w:lang w:eastAsia="uk-UA"/>
        </w:rPr>
        <w:t xml:space="preserve"> способом </w:t>
      </w:r>
      <w:proofErr w:type="spellStart"/>
      <w:r>
        <w:rPr>
          <w:lang w:eastAsia="uk-UA"/>
        </w:rPr>
        <w:t>життя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З</w:t>
      </w:r>
      <w:proofErr w:type="spellStart"/>
      <w:r>
        <w:rPr>
          <w:lang w:eastAsia="uk-UA"/>
        </w:rPr>
        <w:t>доров’я</w:t>
      </w:r>
      <w:proofErr w:type="spellEnd"/>
      <w:r>
        <w:rPr>
          <w:lang w:eastAsia="uk-UA"/>
        </w:rPr>
        <w:t xml:space="preserve"> </w:t>
      </w:r>
      <w:proofErr w:type="spellStart"/>
      <w:r>
        <w:rPr>
          <w:lang w:eastAsia="uk-UA"/>
        </w:rPr>
        <w:t>населення</w:t>
      </w:r>
      <w:proofErr w:type="spellEnd"/>
      <w:r>
        <w:rPr>
          <w:lang w:eastAsia="uk-UA"/>
        </w:rPr>
        <w:t xml:space="preserve"> є результатом </w:t>
      </w:r>
      <w:proofErr w:type="spellStart"/>
      <w:r>
        <w:rPr>
          <w:lang w:eastAsia="uk-UA"/>
        </w:rPr>
        <w:t>діяльності</w:t>
      </w:r>
      <w:proofErr w:type="spellEnd"/>
      <w:r>
        <w:rPr>
          <w:lang w:eastAsia="uk-UA"/>
        </w:rPr>
        <w:t xml:space="preserve"> не </w:t>
      </w:r>
      <w:proofErr w:type="spellStart"/>
      <w:r>
        <w:rPr>
          <w:lang w:eastAsia="uk-UA"/>
        </w:rPr>
        <w:t>тільки</w:t>
      </w:r>
      <w:proofErr w:type="spellEnd"/>
      <w:r>
        <w:rPr>
          <w:lang w:eastAsia="uk-UA"/>
        </w:rPr>
        <w:t xml:space="preserve"> </w:t>
      </w:r>
      <w:proofErr w:type="spellStart"/>
      <w:r>
        <w:rPr>
          <w:lang w:eastAsia="uk-UA"/>
        </w:rPr>
        <w:t>галузі</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val="uk-UA" w:eastAsia="uk-UA"/>
        </w:rPr>
        <w:t>, а й</w:t>
      </w:r>
      <w:r>
        <w:rPr>
          <w:lang w:eastAsia="uk-UA"/>
        </w:rPr>
        <w:t xml:space="preserve">і </w:t>
      </w:r>
      <w:proofErr w:type="spellStart"/>
      <w:r>
        <w:rPr>
          <w:lang w:eastAsia="uk-UA"/>
        </w:rPr>
        <w:t>інтегральним</w:t>
      </w:r>
      <w:proofErr w:type="spellEnd"/>
      <w:r>
        <w:rPr>
          <w:lang w:eastAsia="uk-UA"/>
        </w:rPr>
        <w:t xml:space="preserve"> </w:t>
      </w:r>
      <w:proofErr w:type="spellStart"/>
      <w:r>
        <w:rPr>
          <w:lang w:eastAsia="uk-UA"/>
        </w:rPr>
        <w:t>показником</w:t>
      </w:r>
      <w:proofErr w:type="spellEnd"/>
      <w:r>
        <w:rPr>
          <w:lang w:eastAsia="uk-UA"/>
        </w:rPr>
        <w:t xml:space="preserve"> </w:t>
      </w:r>
      <w:proofErr w:type="spellStart"/>
      <w:r>
        <w:rPr>
          <w:lang w:eastAsia="uk-UA"/>
        </w:rPr>
        <w:t>успішності</w:t>
      </w:r>
      <w:proofErr w:type="spellEnd"/>
      <w:r>
        <w:rPr>
          <w:lang w:eastAsia="uk-UA"/>
        </w:rPr>
        <w:t xml:space="preserve"> </w:t>
      </w:r>
      <w:proofErr w:type="spellStart"/>
      <w:r>
        <w:rPr>
          <w:lang w:eastAsia="uk-UA"/>
        </w:rPr>
        <w:t>функціонування</w:t>
      </w:r>
      <w:proofErr w:type="spellEnd"/>
      <w:r>
        <w:rPr>
          <w:lang w:eastAsia="uk-UA"/>
        </w:rPr>
        <w:t xml:space="preserve"> </w:t>
      </w:r>
      <w:proofErr w:type="spellStart"/>
      <w:r>
        <w:rPr>
          <w:lang w:eastAsia="uk-UA"/>
        </w:rPr>
        <w:t>держави</w:t>
      </w:r>
      <w:proofErr w:type="spellEnd"/>
      <w:r>
        <w:rPr>
          <w:lang w:eastAsia="uk-UA"/>
        </w:rPr>
        <w:t xml:space="preserve">, </w:t>
      </w:r>
      <w:proofErr w:type="spellStart"/>
      <w:r>
        <w:rPr>
          <w:lang w:eastAsia="uk-UA"/>
        </w:rPr>
        <w:t>усіх</w:t>
      </w:r>
      <w:proofErr w:type="spellEnd"/>
      <w:r>
        <w:rPr>
          <w:lang w:eastAsia="uk-UA"/>
        </w:rPr>
        <w:t xml:space="preserve"> </w:t>
      </w:r>
      <w:proofErr w:type="spellStart"/>
      <w:r>
        <w:rPr>
          <w:lang w:eastAsia="uk-UA"/>
        </w:rPr>
        <w:t>її</w:t>
      </w:r>
      <w:proofErr w:type="spellEnd"/>
      <w:r>
        <w:rPr>
          <w:lang w:eastAsia="uk-UA"/>
        </w:rPr>
        <w:t xml:space="preserve"> </w:t>
      </w:r>
      <w:proofErr w:type="spellStart"/>
      <w:r>
        <w:rPr>
          <w:lang w:eastAsia="uk-UA"/>
        </w:rPr>
        <w:t>інституцій</w:t>
      </w:r>
      <w:proofErr w:type="spellEnd"/>
      <w:r>
        <w:rPr>
          <w:lang w:eastAsia="uk-UA"/>
        </w:rPr>
        <w:t>.</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20DE521E" w14:textId="77777777" w:rsidR="00C5566C" w:rsidRDefault="00C5566C" w:rsidP="00C5566C">
      <w:pPr>
        <w:autoSpaceDE w:val="0"/>
        <w:autoSpaceDN w:val="0"/>
        <w:adjustRightInd w:val="0"/>
        <w:jc w:val="both"/>
        <w:rPr>
          <w:rFonts w:eastAsia="Calibri"/>
          <w:b/>
          <w:color w:val="000000"/>
          <w:sz w:val="28"/>
          <w:szCs w:val="28"/>
          <w:lang w:val="uk-UA" w:eastAsia="en-US"/>
        </w:rPr>
      </w:pPr>
    </w:p>
    <w:p w14:paraId="205BF634" w14:textId="77777777" w:rsidR="00860D77" w:rsidRDefault="00860D77" w:rsidP="00C5566C">
      <w:pPr>
        <w:autoSpaceDE w:val="0"/>
        <w:autoSpaceDN w:val="0"/>
        <w:adjustRightInd w:val="0"/>
        <w:jc w:val="both"/>
        <w:rPr>
          <w:rFonts w:eastAsia="Calibri"/>
          <w:b/>
          <w:color w:val="000000"/>
          <w:sz w:val="28"/>
          <w:szCs w:val="28"/>
          <w:lang w:val="uk-UA" w:eastAsia="en-US"/>
        </w:rPr>
      </w:pPr>
    </w:p>
    <w:p w14:paraId="537D2F09" w14:textId="77777777" w:rsidR="00860D77" w:rsidRDefault="00860D77" w:rsidP="00C5566C">
      <w:pPr>
        <w:autoSpaceDE w:val="0"/>
        <w:autoSpaceDN w:val="0"/>
        <w:adjustRightInd w:val="0"/>
        <w:jc w:val="both"/>
        <w:rPr>
          <w:rFonts w:eastAsia="Calibri"/>
          <w:b/>
          <w:color w:val="000000"/>
          <w:sz w:val="28"/>
          <w:szCs w:val="28"/>
          <w:lang w:val="uk-UA" w:eastAsia="en-US"/>
        </w:rPr>
      </w:pPr>
    </w:p>
    <w:p w14:paraId="0C01175A" w14:textId="77777777" w:rsidR="00C5566C" w:rsidRDefault="00C5566C" w:rsidP="00C5566C">
      <w:pPr>
        <w:ind w:firstLine="709"/>
        <w:jc w:val="center"/>
        <w:rPr>
          <w:b/>
          <w:lang w:val="uk-UA"/>
        </w:rPr>
      </w:pPr>
      <w:r>
        <w:rPr>
          <w:b/>
          <w:lang w:val="uk-UA"/>
        </w:rPr>
        <w:lastRenderedPageBreak/>
        <w:t>3. Мета Програми</w:t>
      </w:r>
    </w:p>
    <w:p w14:paraId="20E991FE" w14:textId="77777777" w:rsidR="00C5566C" w:rsidRDefault="00C5566C" w:rsidP="00C5566C">
      <w:pPr>
        <w:ind w:firstLine="709"/>
        <w:jc w:val="center"/>
        <w:rPr>
          <w:b/>
          <w:lang w:val="uk-UA" w:eastAsia="uk-UA"/>
        </w:rPr>
      </w:pPr>
    </w:p>
    <w:p w14:paraId="3B927CE3" w14:textId="77777777" w:rsidR="00C5566C" w:rsidRDefault="00C5566C" w:rsidP="00C5566C">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w:t>
      </w:r>
      <w:proofErr w:type="spellStart"/>
      <w:r>
        <w:rPr>
          <w:color w:val="000000"/>
          <w:lang w:val="uk-UA"/>
        </w:rPr>
        <w:t>інвалідизації</w:t>
      </w:r>
      <w:proofErr w:type="spellEnd"/>
      <w:r>
        <w:rPr>
          <w:color w:val="000000"/>
          <w:lang w:val="uk-UA"/>
        </w:rPr>
        <w:t xml:space="preserve"> і смертності населення (в тому числі від інфекційних </w:t>
      </w:r>
      <w:proofErr w:type="spellStart"/>
      <w:r>
        <w:rPr>
          <w:color w:val="000000"/>
          <w:lang w:val="uk-UA"/>
        </w:rPr>
        <w:t>хвороб</w:t>
      </w:r>
      <w:proofErr w:type="spellEnd"/>
      <w:r>
        <w:rPr>
          <w:color w:val="000000"/>
          <w:lang w:val="uk-UA"/>
        </w:rPr>
        <w:t xml:space="preserve">),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p>
    <w:p w14:paraId="7DCDF278" w14:textId="77777777" w:rsidR="00C5566C" w:rsidRDefault="00C5566C" w:rsidP="00C5566C">
      <w:pPr>
        <w:suppressAutoHyphens/>
        <w:spacing w:line="100" w:lineRule="atLeast"/>
        <w:ind w:firstLine="709"/>
        <w:jc w:val="center"/>
        <w:rPr>
          <w:b/>
          <w:lang w:val="uk-UA"/>
        </w:rPr>
      </w:pPr>
    </w:p>
    <w:p w14:paraId="60DBD5E9" w14:textId="77777777"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w:t>
      </w:r>
      <w:proofErr w:type="spellStart"/>
      <w:r>
        <w:rPr>
          <w:rFonts w:eastAsia="Calibri"/>
          <w:color w:val="000000"/>
          <w:lang w:val="uk-UA" w:eastAsia="en-US"/>
        </w:rPr>
        <w:t>здоровя</w:t>
      </w:r>
      <w:proofErr w:type="spellEnd"/>
      <w:r>
        <w:rPr>
          <w:rFonts w:eastAsia="Calibri"/>
          <w:color w:val="000000"/>
          <w:lang w:val="uk-UA" w:eastAsia="en-US"/>
        </w:rPr>
        <w:t xml:space="preserve">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 xml:space="preserve">5.Обсяги та </w:t>
      </w:r>
      <w:proofErr w:type="spellStart"/>
      <w:r>
        <w:rPr>
          <w:b/>
        </w:rPr>
        <w:t>джерела</w:t>
      </w:r>
      <w:proofErr w:type="spellEnd"/>
      <w:r>
        <w:rPr>
          <w:b/>
        </w:rPr>
        <w:t xml:space="preserve"> </w:t>
      </w:r>
      <w:proofErr w:type="spellStart"/>
      <w:r>
        <w:rPr>
          <w:b/>
        </w:rPr>
        <w:t>фінансування</w:t>
      </w:r>
      <w:proofErr w:type="spellEnd"/>
      <w:r>
        <w:rPr>
          <w:b/>
        </w:rPr>
        <w:t>.</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proofErr w:type="spellStart"/>
      <w:r>
        <w:rPr>
          <w:color w:val="00000A"/>
        </w:rPr>
        <w:t>Фінансове</w:t>
      </w:r>
      <w:proofErr w:type="spellEnd"/>
      <w:r>
        <w:rPr>
          <w:color w:val="00000A"/>
        </w:rPr>
        <w:t xml:space="preserve"> </w:t>
      </w:r>
      <w:proofErr w:type="spellStart"/>
      <w:r>
        <w:rPr>
          <w:color w:val="00000A"/>
        </w:rPr>
        <w:t>забезпечення</w:t>
      </w:r>
      <w:proofErr w:type="spellEnd"/>
      <w:r>
        <w:rPr>
          <w:color w:val="00000A"/>
        </w:rPr>
        <w:t xml:space="preserve"> </w:t>
      </w:r>
      <w:proofErr w:type="spellStart"/>
      <w:r>
        <w:rPr>
          <w:color w:val="00000A"/>
        </w:rPr>
        <w:t>виконання</w:t>
      </w:r>
      <w:proofErr w:type="spellEnd"/>
      <w:r>
        <w:rPr>
          <w:color w:val="00000A"/>
        </w:rPr>
        <w:t xml:space="preserve"> </w:t>
      </w:r>
      <w:proofErr w:type="spellStart"/>
      <w:r>
        <w:rPr>
          <w:color w:val="00000A"/>
        </w:rPr>
        <w:t>Програми</w:t>
      </w:r>
      <w:proofErr w:type="spellEnd"/>
      <w:r>
        <w:rPr>
          <w:color w:val="00000A"/>
        </w:rPr>
        <w:t xml:space="preserve"> </w:t>
      </w:r>
      <w:proofErr w:type="spellStart"/>
      <w:r>
        <w:rPr>
          <w:color w:val="00000A"/>
        </w:rPr>
        <w:t>здійснюється</w:t>
      </w:r>
      <w:proofErr w:type="spellEnd"/>
      <w:r>
        <w:rPr>
          <w:color w:val="00000A"/>
        </w:rPr>
        <w:t xml:space="preserve"> за </w:t>
      </w:r>
      <w:proofErr w:type="spellStart"/>
      <w:r>
        <w:rPr>
          <w:color w:val="00000A"/>
        </w:rPr>
        <w:t>рахунок</w:t>
      </w:r>
      <w:proofErr w:type="spellEnd"/>
      <w:r>
        <w:rPr>
          <w:color w:val="00000A"/>
        </w:rPr>
        <w:t>:</w:t>
      </w:r>
    </w:p>
    <w:p w14:paraId="62445599" w14:textId="77777777" w:rsidR="00C5566C" w:rsidRDefault="00C5566C" w:rsidP="00C5566C">
      <w:pPr>
        <w:jc w:val="both"/>
        <w:rPr>
          <w:color w:val="00000A"/>
        </w:rPr>
      </w:pPr>
      <w:r>
        <w:rPr>
          <w:color w:val="00000A"/>
        </w:rPr>
        <w:t xml:space="preserve">- </w:t>
      </w:r>
      <w:proofErr w:type="spellStart"/>
      <w:r>
        <w:rPr>
          <w:color w:val="00000A"/>
        </w:rPr>
        <w:t>коштів</w:t>
      </w:r>
      <w:proofErr w:type="spellEnd"/>
      <w:r>
        <w:rPr>
          <w:color w:val="00000A"/>
        </w:rPr>
        <w:t xml:space="preserve"> державного бюджету</w:t>
      </w:r>
      <w:r>
        <w:rPr>
          <w:color w:val="00000A"/>
          <w:lang w:val="uk-UA"/>
        </w:rPr>
        <w:t>,</w:t>
      </w:r>
      <w:r>
        <w:rPr>
          <w:color w:val="00000A"/>
        </w:rPr>
        <w:t xml:space="preserve"> </w:t>
      </w:r>
      <w:proofErr w:type="spellStart"/>
      <w:r>
        <w:rPr>
          <w:color w:val="00000A"/>
        </w:rPr>
        <w:t>коштів</w:t>
      </w:r>
      <w:proofErr w:type="spellEnd"/>
      <w:r>
        <w:rPr>
          <w:color w:val="00000A"/>
        </w:rPr>
        <w:t xml:space="preserve"> </w:t>
      </w:r>
      <w:r>
        <w:rPr>
          <w:color w:val="00000A"/>
          <w:lang w:val="uk-UA"/>
        </w:rPr>
        <w:t>б</w:t>
      </w:r>
      <w:proofErr w:type="spellStart"/>
      <w:r>
        <w:rPr>
          <w:color w:val="00000A"/>
        </w:rPr>
        <w:t>юджет</w:t>
      </w:r>
      <w:proofErr w:type="spellEnd"/>
      <w:r>
        <w:rPr>
          <w:color w:val="00000A"/>
          <w:lang w:val="uk-UA"/>
        </w:rPr>
        <w:t>у</w:t>
      </w:r>
      <w:r>
        <w:rPr>
          <w:color w:val="00000A"/>
        </w:rPr>
        <w:t xml:space="preserve"> </w:t>
      </w:r>
      <w:proofErr w:type="spellStart"/>
      <w:r>
        <w:rPr>
          <w:color w:val="00000A"/>
        </w:rPr>
        <w:t>Южненської</w:t>
      </w:r>
      <w:proofErr w:type="spellEnd"/>
      <w:r>
        <w:rPr>
          <w:color w:val="00000A"/>
        </w:rPr>
        <w:t xml:space="preserve"> </w:t>
      </w:r>
      <w:proofErr w:type="spellStart"/>
      <w:r>
        <w:rPr>
          <w:color w:val="00000A"/>
        </w:rPr>
        <w:t>міської</w:t>
      </w:r>
      <w:proofErr w:type="spellEnd"/>
      <w:r>
        <w:rPr>
          <w:color w:val="00000A"/>
        </w:rPr>
        <w:t xml:space="preserve"> </w:t>
      </w:r>
      <w:proofErr w:type="spellStart"/>
      <w:r>
        <w:rPr>
          <w:color w:val="00000A"/>
        </w:rPr>
        <w:t>територіальної</w:t>
      </w:r>
      <w:proofErr w:type="spellEnd"/>
      <w:r>
        <w:rPr>
          <w:color w:val="00000A"/>
        </w:rPr>
        <w:t xml:space="preserve"> </w:t>
      </w:r>
      <w:proofErr w:type="spellStart"/>
      <w:r>
        <w:rPr>
          <w:color w:val="00000A"/>
        </w:rPr>
        <w:t>громади</w:t>
      </w:r>
      <w:proofErr w:type="spellEnd"/>
      <w:r>
        <w:rPr>
          <w:color w:val="00000A"/>
          <w:lang w:val="uk-UA"/>
        </w:rPr>
        <w:t xml:space="preserve">, </w:t>
      </w:r>
      <w:proofErr w:type="spellStart"/>
      <w:r>
        <w:rPr>
          <w:color w:val="00000A"/>
        </w:rPr>
        <w:t>надання</w:t>
      </w:r>
      <w:proofErr w:type="spellEnd"/>
      <w:r>
        <w:rPr>
          <w:color w:val="00000A"/>
        </w:rPr>
        <w:t xml:space="preserve"> </w:t>
      </w:r>
      <w:r>
        <w:rPr>
          <w:color w:val="00000A"/>
          <w:lang w:val="uk-UA"/>
        </w:rPr>
        <w:t>п</w:t>
      </w:r>
      <w:proofErr w:type="spellStart"/>
      <w:r>
        <w:rPr>
          <w:color w:val="00000A"/>
        </w:rPr>
        <w:t>ідприємством</w:t>
      </w:r>
      <w:proofErr w:type="spellEnd"/>
      <w:r>
        <w:rPr>
          <w:color w:val="00000A"/>
        </w:rPr>
        <w:t xml:space="preserve"> </w:t>
      </w:r>
      <w:proofErr w:type="spellStart"/>
      <w:r>
        <w:rPr>
          <w:color w:val="00000A"/>
        </w:rPr>
        <w:t>платних</w:t>
      </w:r>
      <w:proofErr w:type="spellEnd"/>
      <w:r>
        <w:rPr>
          <w:color w:val="00000A"/>
        </w:rPr>
        <w:t xml:space="preserve"> </w:t>
      </w:r>
      <w:proofErr w:type="spellStart"/>
      <w:r>
        <w:rPr>
          <w:color w:val="00000A"/>
        </w:rPr>
        <w:t>послуг</w:t>
      </w:r>
      <w:proofErr w:type="spellEnd"/>
      <w:r>
        <w:rPr>
          <w:color w:val="00000A"/>
        </w:rPr>
        <w:t xml:space="preserve"> </w:t>
      </w:r>
      <w:proofErr w:type="spellStart"/>
      <w:r>
        <w:rPr>
          <w:color w:val="00000A"/>
        </w:rPr>
        <w:t>відповідно</w:t>
      </w:r>
      <w:proofErr w:type="spellEnd"/>
      <w:r>
        <w:rPr>
          <w:color w:val="00000A"/>
        </w:rPr>
        <w:t xml:space="preserve"> до чинного </w:t>
      </w:r>
      <w:proofErr w:type="spellStart"/>
      <w:r>
        <w:rPr>
          <w:color w:val="00000A"/>
        </w:rPr>
        <w:t>законодавства</w:t>
      </w:r>
      <w:proofErr w:type="spellEnd"/>
      <w:r>
        <w:rPr>
          <w:color w:val="00000A"/>
          <w:lang w:val="uk-UA"/>
        </w:rPr>
        <w:t xml:space="preserve">, </w:t>
      </w:r>
      <w:proofErr w:type="spellStart"/>
      <w:r>
        <w:rPr>
          <w:color w:val="00000A"/>
        </w:rPr>
        <w:t>залучення</w:t>
      </w:r>
      <w:proofErr w:type="spellEnd"/>
      <w:r>
        <w:rPr>
          <w:color w:val="00000A"/>
        </w:rPr>
        <w:t xml:space="preserve"> </w:t>
      </w:r>
      <w:proofErr w:type="spellStart"/>
      <w:r>
        <w:rPr>
          <w:color w:val="00000A"/>
        </w:rPr>
        <w:t>додаткових</w:t>
      </w:r>
      <w:proofErr w:type="spellEnd"/>
      <w:r>
        <w:rPr>
          <w:color w:val="00000A"/>
        </w:rPr>
        <w:t xml:space="preserve"> </w:t>
      </w:r>
      <w:proofErr w:type="spellStart"/>
      <w:r>
        <w:rPr>
          <w:color w:val="00000A"/>
        </w:rPr>
        <w:t>коштів</w:t>
      </w:r>
      <w:proofErr w:type="spellEnd"/>
      <w:r>
        <w:rPr>
          <w:color w:val="00000A"/>
        </w:rPr>
        <w:t xml:space="preserve"> для </w:t>
      </w:r>
      <w:proofErr w:type="spellStart"/>
      <w:r>
        <w:rPr>
          <w:color w:val="00000A"/>
        </w:rPr>
        <w:t>розвитку</w:t>
      </w:r>
      <w:proofErr w:type="spellEnd"/>
      <w:r>
        <w:rPr>
          <w:color w:val="00000A"/>
        </w:rPr>
        <w:t xml:space="preserve"> </w:t>
      </w:r>
      <w:proofErr w:type="spellStart"/>
      <w:r>
        <w:rPr>
          <w:color w:val="00000A"/>
        </w:rPr>
        <w:t>якісної</w:t>
      </w:r>
      <w:proofErr w:type="spellEnd"/>
      <w:r>
        <w:rPr>
          <w:color w:val="00000A"/>
        </w:rPr>
        <w:t xml:space="preserve"> </w:t>
      </w:r>
      <w:proofErr w:type="spellStart"/>
      <w:r>
        <w:rPr>
          <w:color w:val="00000A"/>
        </w:rPr>
        <w:t>вторинної</w:t>
      </w:r>
      <w:proofErr w:type="spellEnd"/>
      <w:r>
        <w:rPr>
          <w:color w:val="00000A"/>
        </w:rPr>
        <w:t xml:space="preserve"> </w:t>
      </w:r>
      <w:proofErr w:type="spellStart"/>
      <w:r>
        <w:rPr>
          <w:color w:val="00000A"/>
        </w:rPr>
        <w:t>медичної</w:t>
      </w:r>
      <w:proofErr w:type="spellEnd"/>
      <w:r>
        <w:rPr>
          <w:color w:val="00000A"/>
        </w:rPr>
        <w:t xml:space="preserve"> </w:t>
      </w:r>
      <w:proofErr w:type="spellStart"/>
      <w:r>
        <w:rPr>
          <w:color w:val="00000A"/>
        </w:rPr>
        <w:t>допомоги</w:t>
      </w:r>
      <w:proofErr w:type="spellEnd"/>
      <w:r>
        <w:rPr>
          <w:color w:val="00000A"/>
          <w:lang w:val="uk-UA"/>
        </w:rPr>
        <w:t xml:space="preserve"> </w:t>
      </w:r>
      <w:proofErr w:type="spellStart"/>
      <w:r>
        <w:rPr>
          <w:color w:val="00000A"/>
        </w:rPr>
        <w:t>відповідно</w:t>
      </w:r>
      <w:proofErr w:type="spellEnd"/>
      <w:r>
        <w:rPr>
          <w:color w:val="00000A"/>
        </w:rPr>
        <w:t xml:space="preserve"> до Закону </w:t>
      </w:r>
      <w:proofErr w:type="spellStart"/>
      <w:r>
        <w:rPr>
          <w:color w:val="00000A"/>
        </w:rPr>
        <w:t>України</w:t>
      </w:r>
      <w:proofErr w:type="spellEnd"/>
      <w:r>
        <w:rPr>
          <w:color w:val="00000A"/>
        </w:rPr>
        <w:t xml:space="preserve"> «Про державно-</w:t>
      </w:r>
      <w:r>
        <w:rPr>
          <w:color w:val="00000A"/>
          <w:lang w:val="uk-UA"/>
        </w:rPr>
        <w:t>п</w:t>
      </w:r>
      <w:proofErr w:type="spellStart"/>
      <w:r>
        <w:rPr>
          <w:color w:val="00000A"/>
        </w:rPr>
        <w:t>риватне</w:t>
      </w:r>
      <w:proofErr w:type="spellEnd"/>
      <w:r>
        <w:rPr>
          <w:color w:val="00000A"/>
        </w:rPr>
        <w:t xml:space="preserve"> партнерство»</w:t>
      </w:r>
      <w:r>
        <w:rPr>
          <w:color w:val="00000A"/>
          <w:lang w:val="uk-UA"/>
        </w:rPr>
        <w:t>,</w:t>
      </w:r>
      <w:r>
        <w:rPr>
          <w:color w:val="00000A"/>
        </w:rPr>
        <w:t xml:space="preserve"> </w:t>
      </w:r>
      <w:proofErr w:type="spellStart"/>
      <w:r>
        <w:rPr>
          <w:color w:val="00000A"/>
        </w:rPr>
        <w:t>інших</w:t>
      </w:r>
      <w:proofErr w:type="spellEnd"/>
      <w:r>
        <w:rPr>
          <w:color w:val="00000A"/>
        </w:rPr>
        <w:t xml:space="preserve"> </w:t>
      </w:r>
      <w:proofErr w:type="spellStart"/>
      <w:r>
        <w:rPr>
          <w:color w:val="00000A"/>
        </w:rPr>
        <w:t>джерел</w:t>
      </w:r>
      <w:proofErr w:type="spellEnd"/>
      <w:r>
        <w:rPr>
          <w:color w:val="00000A"/>
        </w:rPr>
        <w:t xml:space="preserve"> </w:t>
      </w:r>
      <w:proofErr w:type="spellStart"/>
      <w:r>
        <w:rPr>
          <w:color w:val="00000A"/>
        </w:rPr>
        <w:t>фінансування</w:t>
      </w:r>
      <w:proofErr w:type="spellEnd"/>
      <w:r>
        <w:rPr>
          <w:color w:val="00000A"/>
        </w:rPr>
        <w:t xml:space="preserve">, не </w:t>
      </w:r>
      <w:proofErr w:type="spellStart"/>
      <w:r>
        <w:rPr>
          <w:color w:val="00000A"/>
        </w:rPr>
        <w:t>заборонених</w:t>
      </w:r>
      <w:proofErr w:type="spellEnd"/>
      <w:r>
        <w:rPr>
          <w:color w:val="00000A"/>
        </w:rPr>
        <w:t xml:space="preserve"> </w:t>
      </w:r>
      <w:proofErr w:type="spellStart"/>
      <w:r>
        <w:rPr>
          <w:color w:val="00000A"/>
        </w:rPr>
        <w:t>законодавством</w:t>
      </w:r>
      <w:proofErr w:type="spellEnd"/>
      <w:r>
        <w:rPr>
          <w:color w:val="00000A"/>
        </w:rPr>
        <w:t xml:space="preserve"> </w:t>
      </w:r>
      <w:proofErr w:type="spellStart"/>
      <w:r>
        <w:rPr>
          <w:color w:val="00000A"/>
        </w:rPr>
        <w:t>України</w:t>
      </w:r>
      <w:proofErr w:type="spellEnd"/>
      <w:r>
        <w:rPr>
          <w:color w:val="00000A"/>
        </w:rPr>
        <w:t>.</w:t>
      </w:r>
    </w:p>
    <w:p w14:paraId="7294CBB6" w14:textId="77777777" w:rsidR="00C5566C" w:rsidRDefault="00C5566C" w:rsidP="00C5566C">
      <w:pPr>
        <w:ind w:firstLine="851"/>
        <w:jc w:val="both"/>
        <w:rPr>
          <w:lang w:val="uk-UA"/>
        </w:rPr>
      </w:pPr>
    </w:p>
    <w:p w14:paraId="5235889A" w14:textId="77777777" w:rsidR="004675E5" w:rsidRPr="004675E5" w:rsidRDefault="004675E5" w:rsidP="00C5566C">
      <w:pPr>
        <w:ind w:firstLine="851"/>
        <w:jc w:val="both"/>
        <w:rPr>
          <w:lang w:val="uk-UA"/>
        </w:rPr>
      </w:pPr>
    </w:p>
    <w:p w14:paraId="5157EBFE" w14:textId="77777777" w:rsidR="00C5566C" w:rsidRDefault="00C5566C" w:rsidP="00C5566C">
      <w:pPr>
        <w:jc w:val="center"/>
        <w:rPr>
          <w:b/>
          <w:lang w:val="uk-UA"/>
        </w:rPr>
      </w:pPr>
      <w:bookmarkStart w:id="7" w:name="_Hlk522098857"/>
      <w:proofErr w:type="spellStart"/>
      <w:r>
        <w:rPr>
          <w:b/>
        </w:rPr>
        <w:t>Орієнтовний</w:t>
      </w:r>
      <w:proofErr w:type="spellEnd"/>
      <w:r>
        <w:rPr>
          <w:b/>
        </w:rPr>
        <w:t xml:space="preserve"> </w:t>
      </w:r>
      <w:proofErr w:type="spellStart"/>
      <w:r>
        <w:rPr>
          <w:b/>
        </w:rPr>
        <w:t>обсяг</w:t>
      </w:r>
      <w:proofErr w:type="spellEnd"/>
      <w:r>
        <w:rPr>
          <w:b/>
        </w:rPr>
        <w:t xml:space="preserve"> ресурсного </w:t>
      </w:r>
      <w:proofErr w:type="spellStart"/>
      <w:r>
        <w:rPr>
          <w:b/>
        </w:rPr>
        <w:t>забезпечення</w:t>
      </w:r>
      <w:proofErr w:type="spellEnd"/>
      <w:r>
        <w:rPr>
          <w:b/>
        </w:rPr>
        <w:t xml:space="preserve"> </w:t>
      </w:r>
      <w:proofErr w:type="spellStart"/>
      <w:r>
        <w:rPr>
          <w:b/>
        </w:rPr>
        <w:t>Програми</w:t>
      </w:r>
      <w:proofErr w:type="spellEnd"/>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7"/>
        <w:gridCol w:w="1441"/>
        <w:gridCol w:w="1440"/>
        <w:gridCol w:w="2154"/>
      </w:tblGrid>
      <w:tr w:rsidR="00C5566C" w14:paraId="37BC2F0F" w14:textId="77777777" w:rsidTr="0046719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proofErr w:type="spellStart"/>
            <w:r>
              <w:rPr>
                <w:b/>
              </w:rPr>
              <w:t>Обсяг</w:t>
            </w:r>
            <w:proofErr w:type="spellEnd"/>
            <w:r>
              <w:rPr>
                <w:b/>
              </w:rPr>
              <w:t xml:space="preserve"> </w:t>
            </w:r>
            <w:proofErr w:type="spellStart"/>
            <w:r>
              <w:rPr>
                <w:b/>
              </w:rPr>
              <w:t>коштів</w:t>
            </w:r>
            <w:proofErr w:type="spell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r>
              <w:rPr>
                <w:b/>
                <w:lang w:val="uk-UA"/>
              </w:rPr>
              <w:t>П</w:t>
            </w:r>
            <w:proofErr w:type="spellStart"/>
            <w:r>
              <w:rPr>
                <w:b/>
              </w:rPr>
              <w:t>рограми</w:t>
            </w:r>
            <w:proofErr w:type="spellEnd"/>
          </w:p>
        </w:tc>
        <w:tc>
          <w:tcPr>
            <w:tcW w:w="2275"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 xml:space="preserve">За роками </w:t>
            </w:r>
            <w:proofErr w:type="spellStart"/>
            <w:r>
              <w:rPr>
                <w:b/>
                <w:i/>
              </w:rPr>
              <w:t>виконання</w:t>
            </w:r>
            <w:proofErr w:type="spellEnd"/>
            <w:r>
              <w:rPr>
                <w:b/>
                <w:i/>
              </w:rPr>
              <w:t>:</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r>
              <w:rPr>
                <w:b/>
              </w:rPr>
              <w:t>,</w:t>
            </w:r>
          </w:p>
          <w:p w14:paraId="045E7BB3" w14:textId="77777777" w:rsidR="00C5566C" w:rsidRDefault="00C5566C" w:rsidP="00467199">
            <w:pPr>
              <w:jc w:val="center"/>
              <w:rPr>
                <w:b/>
              </w:rPr>
            </w:pPr>
            <w:r>
              <w:rPr>
                <w:b/>
              </w:rPr>
              <w:t>тис. грн.</w:t>
            </w:r>
          </w:p>
        </w:tc>
      </w:tr>
      <w:tr w:rsidR="00C5566C" w14:paraId="244666BB" w14:textId="77777777" w:rsidTr="0046719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59"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C5566C" w14:paraId="5CBAA67F" w14:textId="77777777" w:rsidTr="00467199">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C5566C" w:rsidRDefault="00C5566C" w:rsidP="00467199">
            <w:pPr>
              <w:jc w:val="center"/>
              <w:rPr>
                <w:b/>
                <w:bCs/>
              </w:rPr>
            </w:pPr>
            <w:proofErr w:type="spellStart"/>
            <w:r>
              <w:rPr>
                <w:b/>
                <w:bCs/>
              </w:rPr>
              <w:t>Обсяг</w:t>
            </w:r>
            <w:proofErr w:type="spellEnd"/>
            <w:r>
              <w:rPr>
                <w:b/>
                <w:bCs/>
              </w:rPr>
              <w:t xml:space="preserve"> </w:t>
            </w:r>
            <w:proofErr w:type="spellStart"/>
            <w:r>
              <w:rPr>
                <w:b/>
                <w:bCs/>
              </w:rPr>
              <w:t>ресурсів</w:t>
            </w:r>
            <w:proofErr w:type="spellEnd"/>
            <w:r>
              <w:rPr>
                <w:b/>
                <w:bCs/>
              </w:rPr>
              <w:t xml:space="preserve">, </w:t>
            </w:r>
            <w:proofErr w:type="spellStart"/>
            <w:r>
              <w:rPr>
                <w:b/>
                <w:bCs/>
              </w:rPr>
              <w:t>усього</w:t>
            </w:r>
            <w:proofErr w:type="spellEnd"/>
            <w:r>
              <w:rPr>
                <w:b/>
                <w:bCs/>
              </w:rPr>
              <w:t>,</w:t>
            </w:r>
          </w:p>
          <w:p w14:paraId="1445098F" w14:textId="77777777" w:rsidR="00C5566C" w:rsidRDefault="00C5566C" w:rsidP="00467199">
            <w:pPr>
              <w:jc w:val="center"/>
              <w:rPr>
                <w:b/>
                <w:bCs/>
              </w:rPr>
            </w:pPr>
            <w:r>
              <w:rPr>
                <w:b/>
                <w:bCs/>
              </w:rPr>
              <w:t xml:space="preserve">у тому </w:t>
            </w:r>
            <w:proofErr w:type="spellStart"/>
            <w:r>
              <w:rPr>
                <w:b/>
                <w:bCs/>
              </w:rPr>
              <w:t>числі</w:t>
            </w:r>
            <w:proofErr w:type="spellEnd"/>
            <w:r>
              <w:rPr>
                <w:b/>
                <w:bCs/>
              </w:rPr>
              <w:t>:</w:t>
            </w:r>
          </w:p>
        </w:tc>
        <w:tc>
          <w:tcPr>
            <w:tcW w:w="757" w:type="pct"/>
            <w:tcBorders>
              <w:top w:val="single" w:sz="4" w:space="0" w:color="auto"/>
              <w:left w:val="single" w:sz="4" w:space="0" w:color="auto"/>
              <w:bottom w:val="single" w:sz="4" w:space="0" w:color="auto"/>
              <w:right w:val="single" w:sz="4" w:space="0" w:color="auto"/>
            </w:tcBorders>
          </w:tcPr>
          <w:p w14:paraId="378C726A" w14:textId="77777777" w:rsidR="00C5566C" w:rsidRDefault="00C5566C" w:rsidP="00467199">
            <w:pPr>
              <w:jc w:val="center"/>
              <w:rPr>
                <w:b/>
                <w:bCs/>
                <w:highlight w:val="yellow"/>
              </w:rPr>
            </w:pPr>
          </w:p>
          <w:p w14:paraId="220E2094" w14:textId="77777777" w:rsidR="00C5566C" w:rsidRDefault="00C5566C" w:rsidP="00467199">
            <w:pPr>
              <w:jc w:val="center"/>
              <w:rPr>
                <w:b/>
                <w:bCs/>
                <w:highlight w:val="yellow"/>
                <w:lang w:val="uk-UA"/>
              </w:rPr>
            </w:pPr>
            <w:r w:rsidRPr="005A0DCA">
              <w:rPr>
                <w:b/>
                <w:bCs/>
                <w:lang w:val="uk-UA"/>
              </w:rPr>
              <w:t>25 048,226</w:t>
            </w:r>
          </w:p>
        </w:tc>
        <w:tc>
          <w:tcPr>
            <w:tcW w:w="759" w:type="pct"/>
            <w:tcBorders>
              <w:top w:val="single" w:sz="4" w:space="0" w:color="auto"/>
              <w:left w:val="single" w:sz="4" w:space="0" w:color="auto"/>
              <w:bottom w:val="single" w:sz="4" w:space="0" w:color="auto"/>
              <w:right w:val="single" w:sz="4" w:space="0" w:color="auto"/>
            </w:tcBorders>
          </w:tcPr>
          <w:p w14:paraId="13049FF7" w14:textId="77777777" w:rsidR="00C5566C" w:rsidRDefault="00C5566C" w:rsidP="00467199">
            <w:pPr>
              <w:jc w:val="center"/>
              <w:rPr>
                <w:b/>
                <w:bCs/>
              </w:rPr>
            </w:pPr>
          </w:p>
          <w:p w14:paraId="3379842C" w14:textId="6AC7D520" w:rsidR="00C5566C" w:rsidRDefault="004675E5" w:rsidP="00467199">
            <w:pPr>
              <w:jc w:val="center"/>
              <w:rPr>
                <w:b/>
                <w:bCs/>
                <w:lang w:val="uk-UA"/>
              </w:rPr>
            </w:pPr>
            <w:r>
              <w:rPr>
                <w:b/>
                <w:bCs/>
                <w:lang w:val="uk-UA"/>
              </w:rPr>
              <w:t>10 </w:t>
            </w:r>
            <w:r w:rsidR="00510CB9">
              <w:rPr>
                <w:b/>
                <w:bCs/>
                <w:lang w:val="uk-UA"/>
              </w:rPr>
              <w:t>671</w:t>
            </w:r>
            <w:r>
              <w:rPr>
                <w:b/>
                <w:bCs/>
                <w:lang w:val="uk-UA"/>
              </w:rPr>
              <w:t>,</w:t>
            </w:r>
            <w:r w:rsidR="00510CB9">
              <w:rPr>
                <w:b/>
                <w:bCs/>
                <w:lang w:val="uk-UA"/>
              </w:rPr>
              <w:t>82</w:t>
            </w:r>
            <w:r>
              <w:rPr>
                <w:b/>
                <w:bCs/>
                <w:lang w:val="uk-UA"/>
              </w:rPr>
              <w:t>6</w:t>
            </w:r>
          </w:p>
        </w:tc>
        <w:tc>
          <w:tcPr>
            <w:tcW w:w="759" w:type="pct"/>
            <w:tcBorders>
              <w:top w:val="single" w:sz="4" w:space="0" w:color="auto"/>
              <w:left w:val="single" w:sz="4" w:space="0" w:color="auto"/>
              <w:bottom w:val="single" w:sz="4" w:space="0" w:color="auto"/>
              <w:right w:val="single" w:sz="4" w:space="0" w:color="auto"/>
            </w:tcBorders>
          </w:tcPr>
          <w:p w14:paraId="57D063B9" w14:textId="77777777" w:rsidR="00C5566C" w:rsidRDefault="00C5566C" w:rsidP="00467199">
            <w:pPr>
              <w:jc w:val="center"/>
              <w:rPr>
                <w:b/>
                <w:bCs/>
              </w:rPr>
            </w:pPr>
          </w:p>
          <w:p w14:paraId="708EA4F1" w14:textId="07557CF9" w:rsidR="00C5566C" w:rsidRDefault="009F0638" w:rsidP="00467199">
            <w:pPr>
              <w:jc w:val="center"/>
              <w:rPr>
                <w:b/>
                <w:bCs/>
                <w:lang w:val="uk-UA"/>
              </w:rPr>
            </w:pPr>
            <w:r>
              <w:rPr>
                <w:b/>
                <w:bCs/>
                <w:lang w:val="uk-UA"/>
              </w:rPr>
              <w:t>13</w:t>
            </w:r>
            <w:r w:rsidR="00860D77">
              <w:rPr>
                <w:b/>
                <w:bCs/>
                <w:lang w:val="uk-UA"/>
              </w:rPr>
              <w:t> </w:t>
            </w:r>
            <w:r w:rsidR="00510CB9">
              <w:rPr>
                <w:b/>
                <w:bCs/>
                <w:lang w:val="uk-UA"/>
              </w:rPr>
              <w:t>09</w:t>
            </w:r>
            <w:r w:rsidR="00860D77">
              <w:rPr>
                <w:b/>
                <w:bCs/>
                <w:lang w:val="uk-UA"/>
              </w:rPr>
              <w:t>4,</w:t>
            </w:r>
            <w:r w:rsidR="00510CB9">
              <w:rPr>
                <w:b/>
                <w:bCs/>
                <w:lang w:val="uk-UA"/>
              </w:rPr>
              <w:t>81</w:t>
            </w:r>
            <w:r w:rsidR="00860D77">
              <w:rPr>
                <w:b/>
                <w:bCs/>
                <w:lang w:val="uk-UA"/>
              </w:rPr>
              <w:t>5</w:t>
            </w:r>
          </w:p>
        </w:tc>
        <w:tc>
          <w:tcPr>
            <w:tcW w:w="1135" w:type="pct"/>
            <w:tcBorders>
              <w:top w:val="single" w:sz="4" w:space="0" w:color="auto"/>
              <w:left w:val="single" w:sz="4" w:space="0" w:color="auto"/>
              <w:bottom w:val="single" w:sz="4" w:space="0" w:color="auto"/>
              <w:right w:val="single" w:sz="4" w:space="0" w:color="auto"/>
            </w:tcBorders>
          </w:tcPr>
          <w:p w14:paraId="2B5AB19B" w14:textId="77777777" w:rsidR="00C5566C" w:rsidRPr="006A4745" w:rsidRDefault="00C5566C" w:rsidP="00467199">
            <w:pPr>
              <w:jc w:val="center"/>
              <w:rPr>
                <w:b/>
                <w:bCs/>
              </w:rPr>
            </w:pPr>
          </w:p>
          <w:p w14:paraId="515C4B1E" w14:textId="45C3C592" w:rsidR="00C5566C" w:rsidRPr="006A4745" w:rsidRDefault="00510CB9" w:rsidP="00467199">
            <w:pPr>
              <w:jc w:val="center"/>
              <w:rPr>
                <w:b/>
                <w:bCs/>
                <w:lang w:val="uk-UA"/>
              </w:rPr>
            </w:pPr>
            <w:r>
              <w:rPr>
                <w:b/>
                <w:bCs/>
                <w:lang w:val="uk-UA"/>
              </w:rPr>
              <w:t>48 814,867</w:t>
            </w:r>
          </w:p>
        </w:tc>
      </w:tr>
      <w:tr w:rsidR="00C5566C" w14:paraId="0416E88A" w14:textId="77777777" w:rsidTr="009F0638">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C5566C" w:rsidRPr="005A0DCA" w:rsidRDefault="00C5566C" w:rsidP="00467199">
            <w:r>
              <w:rPr>
                <w:lang w:val="uk-UA"/>
              </w:rPr>
              <w:t>б</w:t>
            </w:r>
            <w:proofErr w:type="spellStart"/>
            <w:r w:rsidRPr="005A0DCA">
              <w:t>юджет</w:t>
            </w:r>
            <w:proofErr w:type="spellEnd"/>
            <w:r w:rsidRPr="005A0DCA">
              <w:t xml:space="preserve"> </w:t>
            </w:r>
            <w:proofErr w:type="spellStart"/>
            <w:r w:rsidRPr="005A0DCA">
              <w:t>Южненської</w:t>
            </w:r>
            <w:proofErr w:type="spellEnd"/>
            <w:r w:rsidRPr="005A0DCA">
              <w:t xml:space="preserve"> </w:t>
            </w:r>
            <w:proofErr w:type="spellStart"/>
            <w:r w:rsidRPr="005A0DCA">
              <w:t>міської</w:t>
            </w:r>
            <w:proofErr w:type="spellEnd"/>
            <w:r w:rsidRPr="005A0DCA">
              <w:t xml:space="preserve"> </w:t>
            </w:r>
            <w:proofErr w:type="spellStart"/>
            <w:r w:rsidRPr="005A0DCA">
              <w:t>територіальної</w:t>
            </w:r>
            <w:proofErr w:type="spellEnd"/>
            <w:r w:rsidRPr="005A0DCA">
              <w:t xml:space="preserve"> </w:t>
            </w:r>
            <w:proofErr w:type="spellStart"/>
            <w:r w:rsidRPr="005A0DCA">
              <w:t>громади</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77777777" w:rsidR="00C5566C" w:rsidRDefault="00C5566C" w:rsidP="00467199">
            <w:pPr>
              <w:jc w:val="center"/>
              <w:rPr>
                <w:highlight w:val="yellow"/>
                <w:lang w:val="uk-UA"/>
              </w:rPr>
            </w:pPr>
            <w:r w:rsidRPr="005A0DCA">
              <w:rPr>
                <w:lang w:val="uk-UA"/>
              </w:rPr>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42EBE5E2" w:rsidR="00C5566C" w:rsidRPr="005F3145" w:rsidRDefault="004675E5" w:rsidP="00467199">
            <w:pPr>
              <w:jc w:val="center"/>
              <w:rPr>
                <w:lang w:val="uk-UA"/>
              </w:rPr>
            </w:pPr>
            <w:r>
              <w:rPr>
                <w:lang w:val="uk-UA"/>
              </w:rPr>
              <w:t>10 </w:t>
            </w:r>
            <w:r w:rsidR="00510CB9">
              <w:rPr>
                <w:lang w:val="uk-UA"/>
              </w:rPr>
              <w:t>671</w:t>
            </w:r>
            <w:r>
              <w:rPr>
                <w:lang w:val="uk-UA"/>
              </w:rPr>
              <w:t>,</w:t>
            </w:r>
            <w:r w:rsidR="00510CB9">
              <w:rPr>
                <w:lang w:val="uk-UA"/>
              </w:rPr>
              <w:t>82</w:t>
            </w:r>
            <w:r>
              <w:rPr>
                <w:lang w:val="uk-UA"/>
              </w:rPr>
              <w:t>6</w:t>
            </w:r>
          </w:p>
        </w:tc>
        <w:tc>
          <w:tcPr>
            <w:tcW w:w="759" w:type="pct"/>
            <w:tcBorders>
              <w:top w:val="single" w:sz="4" w:space="0" w:color="auto"/>
              <w:left w:val="single" w:sz="4" w:space="0" w:color="auto"/>
              <w:bottom w:val="single" w:sz="4" w:space="0" w:color="auto"/>
              <w:right w:val="single" w:sz="4" w:space="0" w:color="auto"/>
            </w:tcBorders>
            <w:vAlign w:val="center"/>
          </w:tcPr>
          <w:p w14:paraId="0FA2B66F" w14:textId="1DB16A8E" w:rsidR="00C5566C" w:rsidRDefault="009F0638" w:rsidP="00467199">
            <w:pPr>
              <w:jc w:val="center"/>
              <w:rPr>
                <w:lang w:val="uk-UA"/>
              </w:rPr>
            </w:pPr>
            <w:r>
              <w:rPr>
                <w:lang w:val="uk-UA"/>
              </w:rPr>
              <w:t>13</w:t>
            </w:r>
            <w:r w:rsidR="00860D77">
              <w:rPr>
                <w:lang w:val="uk-UA"/>
              </w:rPr>
              <w:t> </w:t>
            </w:r>
            <w:r w:rsidR="00510CB9">
              <w:rPr>
                <w:lang w:val="uk-UA"/>
              </w:rPr>
              <w:t>09</w:t>
            </w:r>
            <w:r w:rsidR="00860D77">
              <w:rPr>
                <w:lang w:val="uk-UA"/>
              </w:rPr>
              <w:t>4,</w:t>
            </w:r>
            <w:r w:rsidR="00510CB9">
              <w:rPr>
                <w:lang w:val="uk-UA"/>
              </w:rPr>
              <w:t>81</w:t>
            </w:r>
            <w:r w:rsidR="00860D77">
              <w:rPr>
                <w:lang w:val="uk-UA"/>
              </w:rPr>
              <w:t>5</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4DC376CD" w:rsidR="00C5566C" w:rsidRDefault="00510CB9" w:rsidP="00467199">
            <w:pPr>
              <w:jc w:val="center"/>
              <w:rPr>
                <w:highlight w:val="yellow"/>
                <w:lang w:val="uk-UA" w:eastAsia="uk-UA"/>
              </w:rPr>
            </w:pPr>
            <w:r w:rsidRPr="00510CB9">
              <w:rPr>
                <w:lang w:val="uk-UA" w:eastAsia="uk-UA"/>
              </w:rPr>
              <w:t>48 814,867</w:t>
            </w:r>
          </w:p>
        </w:tc>
      </w:tr>
      <w:tr w:rsidR="00C5566C" w14:paraId="5909AA8E" w14:textId="77777777" w:rsidTr="0046719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bookmarkEnd w:id="7"/>
    </w:tbl>
    <w:p w14:paraId="62E0FB7A" w14:textId="77777777" w:rsidR="00C5566C" w:rsidRDefault="00C5566C" w:rsidP="00C5566C">
      <w:pPr>
        <w:ind w:firstLine="709"/>
        <w:jc w:val="center"/>
        <w:rPr>
          <w:b/>
          <w:lang w:val="uk-UA"/>
        </w:rPr>
      </w:pPr>
    </w:p>
    <w:p w14:paraId="361C3DFA" w14:textId="77777777" w:rsidR="006A4745" w:rsidRDefault="006A4745" w:rsidP="00C5566C">
      <w:pPr>
        <w:ind w:firstLine="709"/>
        <w:jc w:val="center"/>
        <w:rPr>
          <w:b/>
          <w:lang w:val="uk-UA"/>
        </w:rPr>
      </w:pPr>
    </w:p>
    <w:p w14:paraId="4899C712" w14:textId="77777777" w:rsidR="006A4745" w:rsidRDefault="006A4745" w:rsidP="00C5566C">
      <w:pPr>
        <w:ind w:firstLine="709"/>
        <w:jc w:val="center"/>
        <w:rPr>
          <w:b/>
          <w:lang w:val="uk-UA"/>
        </w:rPr>
      </w:pPr>
    </w:p>
    <w:p w14:paraId="42595D14" w14:textId="77777777" w:rsidR="006A4745" w:rsidRPr="006A4745" w:rsidRDefault="006A4745" w:rsidP="00C5566C">
      <w:pPr>
        <w:ind w:firstLine="709"/>
        <w:jc w:val="center"/>
        <w:rPr>
          <w:b/>
          <w:lang w:val="uk-UA"/>
        </w:rPr>
      </w:pPr>
    </w:p>
    <w:p w14:paraId="598D46E2" w14:textId="77777777" w:rsidR="004675E5" w:rsidRDefault="004675E5" w:rsidP="00C5566C">
      <w:pPr>
        <w:ind w:firstLine="709"/>
        <w:jc w:val="center"/>
        <w:rPr>
          <w:b/>
          <w:lang w:val="uk-UA"/>
        </w:rPr>
      </w:pPr>
    </w:p>
    <w:p w14:paraId="6C1C54C1" w14:textId="6AC66E95" w:rsidR="00C5566C" w:rsidRDefault="00C5566C" w:rsidP="00C5566C">
      <w:pPr>
        <w:ind w:firstLine="709"/>
        <w:jc w:val="center"/>
        <w:rPr>
          <w:b/>
        </w:rPr>
      </w:pPr>
      <w:r>
        <w:rPr>
          <w:b/>
        </w:rPr>
        <w:lastRenderedPageBreak/>
        <w:t xml:space="preserve">6. Строки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proofErr w:type="spellStart"/>
      <w:r>
        <w:t>Програма</w:t>
      </w:r>
      <w:proofErr w:type="spellEnd"/>
      <w:r>
        <w:t xml:space="preserve"> </w:t>
      </w:r>
      <w:proofErr w:type="spellStart"/>
      <w:r>
        <w:t>складена</w:t>
      </w:r>
      <w:proofErr w:type="spellEnd"/>
      <w:r>
        <w:t xml:space="preserve"> на 20</w:t>
      </w:r>
      <w:r>
        <w:rPr>
          <w:lang w:val="uk-UA"/>
        </w:rPr>
        <w:t>23</w:t>
      </w:r>
      <w:r>
        <w:t>-202</w:t>
      </w:r>
      <w:r>
        <w:rPr>
          <w:lang w:val="uk-UA"/>
        </w:rPr>
        <w:t>5</w:t>
      </w:r>
      <w:r>
        <w:t xml:space="preserve"> роки з</w:t>
      </w:r>
      <w:r>
        <w:rPr>
          <w:lang w:val="uk-UA"/>
        </w:rPr>
        <w:t xml:space="preserve"> щорічною</w:t>
      </w:r>
      <w:r>
        <w:t xml:space="preserve"> </w:t>
      </w:r>
      <w:proofErr w:type="spellStart"/>
      <w:r>
        <w:t>реалізацією</w:t>
      </w:r>
      <w:proofErr w:type="spellEnd"/>
      <w:r>
        <w:t xml:space="preserve"> в один </w:t>
      </w:r>
      <w:proofErr w:type="spellStart"/>
      <w:r>
        <w:t>етап</w:t>
      </w:r>
      <w:proofErr w:type="spellEnd"/>
      <w:r>
        <w:t>.</w:t>
      </w:r>
    </w:p>
    <w:p w14:paraId="0142A2E1" w14:textId="77777777" w:rsidR="00C5566C" w:rsidRDefault="00C5566C" w:rsidP="00C5566C">
      <w:pPr>
        <w:ind w:firstLine="709"/>
        <w:jc w:val="center"/>
        <w:rPr>
          <w:b/>
        </w:rPr>
      </w:pPr>
    </w:p>
    <w:p w14:paraId="746F45A9" w14:textId="77777777" w:rsidR="00C5566C" w:rsidRDefault="00C5566C" w:rsidP="00C5566C">
      <w:pPr>
        <w:ind w:firstLine="709"/>
        <w:jc w:val="center"/>
        <w:rPr>
          <w:b/>
        </w:rPr>
      </w:pPr>
    </w:p>
    <w:p w14:paraId="6BD05FE0"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 xml:space="preserve">7. </w:t>
      </w:r>
      <w:proofErr w:type="spellStart"/>
      <w:r>
        <w:rPr>
          <w:b/>
        </w:rPr>
        <w:t>Перелік</w:t>
      </w:r>
      <w:proofErr w:type="spellEnd"/>
      <w:r>
        <w:rPr>
          <w:b/>
        </w:rPr>
        <w:t xml:space="preserve"> </w:t>
      </w:r>
      <w:proofErr w:type="spellStart"/>
      <w:r>
        <w:rPr>
          <w:b/>
        </w:rPr>
        <w:t>завдань</w:t>
      </w:r>
      <w:proofErr w:type="spellEnd"/>
      <w:r>
        <w:rPr>
          <w:b/>
          <w:lang w:val="uk-UA"/>
        </w:rPr>
        <w:t xml:space="preserve"> і</w:t>
      </w:r>
      <w:r>
        <w:rPr>
          <w:b/>
        </w:rPr>
        <w:t xml:space="preserve"> </w:t>
      </w:r>
      <w:proofErr w:type="spellStart"/>
      <w:r>
        <w:rPr>
          <w:b/>
        </w:rPr>
        <w:t>заходів</w:t>
      </w:r>
      <w:proofErr w:type="spellEnd"/>
      <w:r>
        <w:rPr>
          <w:b/>
        </w:rPr>
        <w:t xml:space="preserve"> </w:t>
      </w:r>
      <w:r>
        <w:rPr>
          <w:b/>
          <w:lang w:val="uk-UA"/>
        </w:rPr>
        <w:t>П</w:t>
      </w:r>
      <w:proofErr w:type="spellStart"/>
      <w:r>
        <w:rPr>
          <w:b/>
        </w:rPr>
        <w:t>рограми</w:t>
      </w:r>
      <w:proofErr w:type="spellEnd"/>
      <w:r>
        <w:rPr>
          <w:b/>
        </w:rPr>
        <w:t>.</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 xml:space="preserve">Для </w:t>
      </w:r>
      <w:proofErr w:type="spellStart"/>
      <w:r>
        <w:rPr>
          <w:lang w:eastAsia="uk-UA"/>
        </w:rPr>
        <w:t>реалізації</w:t>
      </w:r>
      <w:proofErr w:type="spellEnd"/>
      <w:r>
        <w:rPr>
          <w:lang w:eastAsia="uk-UA"/>
        </w:rPr>
        <w:t xml:space="preserve"> </w:t>
      </w:r>
      <w:proofErr w:type="spellStart"/>
      <w:r>
        <w:rPr>
          <w:lang w:eastAsia="uk-UA"/>
        </w:rPr>
        <w:t>Програми</w:t>
      </w:r>
      <w:proofErr w:type="spellEnd"/>
      <w:r>
        <w:rPr>
          <w:lang w:eastAsia="uk-UA"/>
        </w:rPr>
        <w:t xml:space="preserve"> </w:t>
      </w:r>
      <w:proofErr w:type="spellStart"/>
      <w:r>
        <w:rPr>
          <w:lang w:eastAsia="uk-UA"/>
        </w:rPr>
        <w:t>розроблено</w:t>
      </w:r>
      <w:proofErr w:type="spellEnd"/>
      <w:r>
        <w:rPr>
          <w:lang w:eastAsia="uk-UA"/>
        </w:rPr>
        <w:t xml:space="preserve"> </w:t>
      </w:r>
      <w:proofErr w:type="spellStart"/>
      <w:r>
        <w:rPr>
          <w:lang w:eastAsia="uk-UA"/>
        </w:rPr>
        <w:t>перелік</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який</w:t>
      </w:r>
      <w:proofErr w:type="spellEnd"/>
      <w:r>
        <w:rPr>
          <w:lang w:eastAsia="uk-UA"/>
        </w:rPr>
        <w:t xml:space="preserve"> наведено у </w:t>
      </w:r>
      <w:proofErr w:type="spellStart"/>
      <w:r>
        <w:rPr>
          <w:lang w:eastAsia="uk-UA"/>
        </w:rPr>
        <w:t>додатку</w:t>
      </w:r>
      <w:proofErr w:type="spellEnd"/>
      <w:r>
        <w:rPr>
          <w:lang w:eastAsia="uk-UA"/>
        </w:rPr>
        <w:t xml:space="preserve"> №1 «</w:t>
      </w:r>
      <w:proofErr w:type="spellStart"/>
      <w:r>
        <w:t>Завдання</w:t>
      </w:r>
      <w:proofErr w:type="spellEnd"/>
      <w:r>
        <w:t xml:space="preserve"> та заходи </w:t>
      </w:r>
      <w:proofErr w:type="spellStart"/>
      <w:r>
        <w:t>Програми</w:t>
      </w:r>
      <w:proofErr w:type="spellEnd"/>
      <w:r>
        <w:t xml:space="preserve"> </w:t>
      </w:r>
      <w:proofErr w:type="spellStart"/>
      <w:r>
        <w:t>підтримки</w:t>
      </w:r>
      <w:proofErr w:type="spellEnd"/>
      <w:r>
        <w:t xml:space="preserve"> та </w:t>
      </w:r>
      <w:proofErr w:type="spellStart"/>
      <w:r>
        <w:t>розвитку</w:t>
      </w:r>
      <w:proofErr w:type="spellEnd"/>
      <w:r>
        <w:t xml:space="preserve"> </w:t>
      </w:r>
      <w:proofErr w:type="spellStart"/>
      <w:r>
        <w:t>вторинної</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Южненської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spellStart"/>
      <w:r>
        <w:t>період</w:t>
      </w:r>
      <w:proofErr w:type="spellEnd"/>
      <w:r>
        <w:t xml:space="preserve">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8" w:name="_Hlk522024094"/>
    </w:p>
    <w:p w14:paraId="1F0ADA93" w14:textId="77777777" w:rsidR="00C5566C" w:rsidRDefault="00C5566C" w:rsidP="00C5566C">
      <w:pPr>
        <w:ind w:firstLine="709"/>
        <w:jc w:val="center"/>
        <w:rPr>
          <w:b/>
        </w:rPr>
      </w:pPr>
      <w:r>
        <w:rPr>
          <w:b/>
        </w:rPr>
        <w:t xml:space="preserve">8. </w:t>
      </w:r>
      <w:proofErr w:type="spellStart"/>
      <w:r>
        <w:rPr>
          <w:b/>
        </w:rPr>
        <w:t>Очікувані</w:t>
      </w:r>
      <w:proofErr w:type="spellEnd"/>
      <w:r>
        <w:rPr>
          <w:b/>
        </w:rPr>
        <w:t xml:space="preserve"> </w:t>
      </w:r>
      <w:proofErr w:type="spellStart"/>
      <w:r>
        <w:rPr>
          <w:b/>
        </w:rPr>
        <w:t>кінцеві</w:t>
      </w:r>
      <w:proofErr w:type="spellEnd"/>
      <w:r>
        <w:rPr>
          <w:b/>
        </w:rPr>
        <w:t xml:space="preserve"> </w:t>
      </w:r>
      <w:proofErr w:type="spellStart"/>
      <w:r>
        <w:rPr>
          <w:b/>
        </w:rPr>
        <w:t>результати</w:t>
      </w:r>
      <w:proofErr w:type="spellEnd"/>
      <w:r>
        <w:rPr>
          <w:b/>
        </w:rPr>
        <w:t xml:space="preserve"> та </w:t>
      </w:r>
      <w:proofErr w:type="spellStart"/>
      <w:r>
        <w:rPr>
          <w:b/>
        </w:rPr>
        <w:t>ефективність</w:t>
      </w:r>
      <w:proofErr w:type="spellEnd"/>
      <w:r>
        <w:rPr>
          <w:b/>
        </w:rPr>
        <w:t xml:space="preserve"> </w:t>
      </w:r>
      <w:r>
        <w:rPr>
          <w:b/>
          <w:lang w:val="uk-UA"/>
        </w:rPr>
        <w:t>П</w:t>
      </w:r>
      <w:proofErr w:type="spellStart"/>
      <w:r>
        <w:rPr>
          <w:b/>
        </w:rPr>
        <w:t>рограми</w:t>
      </w:r>
      <w:proofErr w:type="spellEnd"/>
      <w:r>
        <w:rPr>
          <w:b/>
        </w:rPr>
        <w:t>.</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proofErr w:type="spellStart"/>
      <w:r>
        <w:rPr>
          <w:u w:val="single"/>
          <w:lang w:eastAsia="uk-UA"/>
        </w:rPr>
        <w:t>Виконання</w:t>
      </w:r>
      <w:proofErr w:type="spellEnd"/>
      <w:r>
        <w:rPr>
          <w:u w:val="single"/>
          <w:lang w:eastAsia="uk-UA"/>
        </w:rPr>
        <w:t xml:space="preserve"> </w:t>
      </w:r>
      <w:proofErr w:type="spellStart"/>
      <w:r>
        <w:rPr>
          <w:u w:val="single"/>
          <w:lang w:eastAsia="uk-UA"/>
        </w:rPr>
        <w:t>Програми</w:t>
      </w:r>
      <w:proofErr w:type="spellEnd"/>
      <w:r>
        <w:rPr>
          <w:u w:val="single"/>
          <w:lang w:eastAsia="uk-UA"/>
        </w:rPr>
        <w:t xml:space="preserve"> </w:t>
      </w:r>
      <w:proofErr w:type="spellStart"/>
      <w:r>
        <w:rPr>
          <w:u w:val="single"/>
          <w:lang w:eastAsia="uk-UA"/>
        </w:rPr>
        <w:t>дасть</w:t>
      </w:r>
      <w:proofErr w:type="spellEnd"/>
      <w:r>
        <w:rPr>
          <w:u w:val="single"/>
          <w:lang w:eastAsia="uk-UA"/>
        </w:rPr>
        <w:t xml:space="preserve"> </w:t>
      </w:r>
      <w:proofErr w:type="spellStart"/>
      <w:r>
        <w:rPr>
          <w:u w:val="single"/>
          <w:lang w:eastAsia="uk-UA"/>
        </w:rPr>
        <w:t>можливість</w:t>
      </w:r>
      <w:proofErr w:type="spellEnd"/>
      <w:r>
        <w:rPr>
          <w:u w:val="single"/>
          <w:lang w:eastAsia="uk-UA"/>
        </w:rPr>
        <w:t>:</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9" w:name="127"/>
      <w:bookmarkEnd w:id="9"/>
      <w:proofErr w:type="spellStart"/>
      <w:r>
        <w:rPr>
          <w:bCs/>
          <w:lang w:eastAsia="uk-UA"/>
        </w:rPr>
        <w:t>Покращити</w:t>
      </w:r>
      <w:proofErr w:type="spellEnd"/>
      <w:r>
        <w:rPr>
          <w:bCs/>
          <w:lang w:eastAsia="uk-UA"/>
        </w:rPr>
        <w:t xml:space="preserve"> </w:t>
      </w:r>
      <w:proofErr w:type="spellStart"/>
      <w:r>
        <w:rPr>
          <w:bCs/>
          <w:lang w:eastAsia="uk-UA"/>
        </w:rPr>
        <w:t>демографічну</w:t>
      </w:r>
      <w:proofErr w:type="spellEnd"/>
      <w:r>
        <w:rPr>
          <w:bCs/>
          <w:lang w:eastAsia="uk-UA"/>
        </w:rPr>
        <w:t xml:space="preserve"> </w:t>
      </w:r>
      <w:proofErr w:type="spellStart"/>
      <w:r>
        <w:rPr>
          <w:bCs/>
          <w:lang w:eastAsia="uk-UA"/>
        </w:rPr>
        <w:t>ситуацію</w:t>
      </w:r>
      <w:proofErr w:type="spellEnd"/>
      <w:r>
        <w:rPr>
          <w:bCs/>
          <w:lang w:eastAsia="uk-UA"/>
        </w:rPr>
        <w:t xml:space="preserve"> </w:t>
      </w:r>
      <w:r>
        <w:rPr>
          <w:bCs/>
          <w:lang w:val="uk-UA" w:eastAsia="uk-UA"/>
        </w:rPr>
        <w:t>громади</w:t>
      </w:r>
      <w:r>
        <w:rPr>
          <w:bCs/>
          <w:lang w:eastAsia="uk-UA"/>
        </w:rPr>
        <w:t>:</w:t>
      </w:r>
      <w:bookmarkStart w:id="10" w:name="128"/>
      <w:bookmarkEnd w:id="10"/>
    </w:p>
    <w:p w14:paraId="0B66435F" w14:textId="77777777" w:rsidR="00C5566C" w:rsidRDefault="00C5566C" w:rsidP="00C5566C">
      <w:pPr>
        <w:ind w:left="360"/>
        <w:jc w:val="both"/>
        <w:rPr>
          <w:lang w:eastAsia="uk-UA"/>
        </w:rPr>
      </w:pPr>
      <w:r>
        <w:rPr>
          <w:lang w:eastAsia="uk-UA"/>
        </w:rPr>
        <w:t xml:space="preserve">- </w:t>
      </w:r>
      <w:proofErr w:type="spellStart"/>
      <w:r>
        <w:rPr>
          <w:lang w:eastAsia="uk-UA"/>
        </w:rPr>
        <w:t>збільшити</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середньої</w:t>
      </w:r>
      <w:proofErr w:type="spellEnd"/>
      <w:r>
        <w:rPr>
          <w:lang w:eastAsia="uk-UA"/>
        </w:rPr>
        <w:t xml:space="preserve"> </w:t>
      </w:r>
      <w:proofErr w:type="spellStart"/>
      <w:r>
        <w:rPr>
          <w:lang w:eastAsia="uk-UA"/>
        </w:rPr>
        <w:t>тривалості</w:t>
      </w:r>
      <w:proofErr w:type="spellEnd"/>
      <w:r>
        <w:rPr>
          <w:lang w:eastAsia="uk-UA"/>
        </w:rPr>
        <w:t xml:space="preserve"> </w:t>
      </w:r>
      <w:proofErr w:type="spellStart"/>
      <w:r>
        <w:rPr>
          <w:lang w:eastAsia="uk-UA"/>
        </w:rPr>
        <w:t>життя</w:t>
      </w:r>
      <w:proofErr w:type="spellEnd"/>
      <w:r>
        <w:rPr>
          <w:lang w:eastAsia="uk-UA"/>
        </w:rPr>
        <w:t xml:space="preserve"> </w:t>
      </w:r>
      <w:proofErr w:type="spellStart"/>
      <w:r>
        <w:rPr>
          <w:lang w:eastAsia="uk-UA"/>
        </w:rPr>
        <w:t>жителів</w:t>
      </w:r>
      <w:proofErr w:type="spellEnd"/>
      <w:r>
        <w:rPr>
          <w:lang w:eastAsia="uk-UA"/>
        </w:rPr>
        <w:t>;</w:t>
      </w:r>
      <w:bookmarkStart w:id="11" w:name="129"/>
      <w:bookmarkEnd w:id="11"/>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12" w:name="130"/>
      <w:bookmarkEnd w:id="12"/>
      <w:proofErr w:type="spellStart"/>
      <w:r>
        <w:rPr>
          <w:bCs/>
          <w:lang w:eastAsia="uk-UA"/>
        </w:rPr>
        <w:t>Удосконалити</w:t>
      </w:r>
      <w:proofErr w:type="spellEnd"/>
      <w:r>
        <w:rPr>
          <w:bCs/>
          <w:lang w:eastAsia="uk-UA"/>
        </w:rPr>
        <w:t xml:space="preserve"> </w:t>
      </w:r>
      <w:proofErr w:type="spellStart"/>
      <w:r>
        <w:rPr>
          <w:bCs/>
          <w:lang w:eastAsia="uk-UA"/>
        </w:rPr>
        <w:t>організаційну</w:t>
      </w:r>
      <w:proofErr w:type="spellEnd"/>
      <w:r>
        <w:rPr>
          <w:bCs/>
          <w:lang w:eastAsia="uk-UA"/>
        </w:rPr>
        <w:t xml:space="preserve"> структуру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eastAsia="uk-UA"/>
        </w:rPr>
        <w:t>:</w:t>
      </w:r>
      <w:bookmarkStart w:id="13" w:name="131"/>
      <w:bookmarkEnd w:id="13"/>
    </w:p>
    <w:p w14:paraId="63C6E31D" w14:textId="77777777" w:rsidR="00C5566C" w:rsidRDefault="00C5566C" w:rsidP="00C5566C">
      <w:pPr>
        <w:ind w:left="284"/>
        <w:jc w:val="both"/>
        <w:rPr>
          <w:lang w:eastAsia="uk-UA"/>
        </w:rPr>
      </w:pPr>
      <w:r>
        <w:rPr>
          <w:lang w:eastAsia="uk-UA"/>
        </w:rPr>
        <w:t xml:space="preserve">- </w:t>
      </w:r>
      <w:proofErr w:type="spellStart"/>
      <w:r>
        <w:rPr>
          <w:lang w:eastAsia="uk-UA"/>
        </w:rPr>
        <w:t>розробити</w:t>
      </w:r>
      <w:proofErr w:type="spellEnd"/>
      <w:r>
        <w:rPr>
          <w:lang w:eastAsia="uk-UA"/>
        </w:rPr>
        <w:t xml:space="preserve"> </w:t>
      </w:r>
      <w:proofErr w:type="spellStart"/>
      <w:r>
        <w:rPr>
          <w:lang w:eastAsia="uk-UA"/>
        </w:rPr>
        <w:t>оптимальну</w:t>
      </w:r>
      <w:proofErr w:type="spellEnd"/>
      <w:r>
        <w:rPr>
          <w:lang w:eastAsia="uk-UA"/>
        </w:rPr>
        <w:t xml:space="preserve"> для потреб </w:t>
      </w:r>
      <w:proofErr w:type="spellStart"/>
      <w:r>
        <w:rPr>
          <w:lang w:eastAsia="uk-UA"/>
        </w:rPr>
        <w:t>громадян</w:t>
      </w:r>
      <w:proofErr w:type="spellEnd"/>
      <w:r>
        <w:rPr>
          <w:lang w:eastAsia="uk-UA"/>
        </w:rPr>
        <w:t xml:space="preserve"> систему </w:t>
      </w:r>
      <w:proofErr w:type="spellStart"/>
      <w:r>
        <w:rPr>
          <w:lang w:eastAsia="uk-UA"/>
        </w:rPr>
        <w:t>профілізації</w:t>
      </w:r>
      <w:proofErr w:type="spellEnd"/>
      <w:r>
        <w:rPr>
          <w:lang w:eastAsia="uk-UA"/>
        </w:rPr>
        <w:t xml:space="preserve"> </w:t>
      </w:r>
      <w:proofErr w:type="spellStart"/>
      <w:r>
        <w:rPr>
          <w:lang w:eastAsia="uk-UA"/>
        </w:rPr>
        <w:t>стаціонарного</w:t>
      </w:r>
      <w:proofErr w:type="spellEnd"/>
      <w:r>
        <w:rPr>
          <w:lang w:eastAsia="uk-UA"/>
        </w:rPr>
        <w:t xml:space="preserve"> </w:t>
      </w:r>
      <w:proofErr w:type="spellStart"/>
      <w:r>
        <w:rPr>
          <w:lang w:eastAsia="uk-UA"/>
        </w:rPr>
        <w:t>лікувального</w:t>
      </w:r>
      <w:proofErr w:type="spellEnd"/>
      <w:r>
        <w:rPr>
          <w:lang w:eastAsia="uk-UA"/>
        </w:rPr>
        <w:t xml:space="preserve"> закладу, привести до </w:t>
      </w:r>
      <w:proofErr w:type="spellStart"/>
      <w:r>
        <w:rPr>
          <w:lang w:eastAsia="uk-UA"/>
        </w:rPr>
        <w:t>належного</w:t>
      </w:r>
      <w:proofErr w:type="spellEnd"/>
      <w:r>
        <w:rPr>
          <w:lang w:eastAsia="uk-UA"/>
        </w:rPr>
        <w:t xml:space="preserve"> стану </w:t>
      </w:r>
      <w:proofErr w:type="spellStart"/>
      <w:r>
        <w:rPr>
          <w:lang w:eastAsia="uk-UA"/>
        </w:rPr>
        <w:t>приміщення</w:t>
      </w:r>
      <w:proofErr w:type="spellEnd"/>
      <w:r>
        <w:rPr>
          <w:lang w:eastAsia="uk-UA"/>
        </w:rPr>
        <w:t xml:space="preserve">, у </w:t>
      </w:r>
      <w:proofErr w:type="spellStart"/>
      <w:r>
        <w:rPr>
          <w:lang w:eastAsia="uk-UA"/>
        </w:rPr>
        <w:t>яких</w:t>
      </w:r>
      <w:proofErr w:type="spellEnd"/>
      <w:r>
        <w:rPr>
          <w:lang w:eastAsia="uk-UA"/>
        </w:rPr>
        <w:t xml:space="preserve"> </w:t>
      </w:r>
      <w:proofErr w:type="spellStart"/>
      <w:r>
        <w:rPr>
          <w:lang w:eastAsia="uk-UA"/>
        </w:rPr>
        <w:t>він</w:t>
      </w:r>
      <w:proofErr w:type="spellEnd"/>
      <w:r>
        <w:rPr>
          <w:lang w:eastAsia="uk-UA"/>
        </w:rPr>
        <w:t xml:space="preserve"> </w:t>
      </w:r>
      <w:proofErr w:type="spellStart"/>
      <w:r>
        <w:rPr>
          <w:lang w:eastAsia="uk-UA"/>
        </w:rPr>
        <w:t>розташований</w:t>
      </w:r>
      <w:proofErr w:type="spellEnd"/>
      <w:r>
        <w:rPr>
          <w:lang w:eastAsia="uk-UA"/>
        </w:rPr>
        <w:t xml:space="preserve">, </w:t>
      </w:r>
      <w:proofErr w:type="spellStart"/>
      <w:r>
        <w:rPr>
          <w:lang w:eastAsia="uk-UA"/>
        </w:rPr>
        <w:t>оновити</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устаткування</w:t>
      </w:r>
      <w:proofErr w:type="spellEnd"/>
      <w:r>
        <w:rPr>
          <w:lang w:eastAsia="uk-UA"/>
        </w:rPr>
        <w:t>.</w:t>
      </w:r>
    </w:p>
    <w:p w14:paraId="6003C10D" w14:textId="77777777" w:rsidR="00C5566C" w:rsidRDefault="00C5566C" w:rsidP="00C5566C">
      <w:pPr>
        <w:ind w:left="284"/>
        <w:jc w:val="both"/>
        <w:rPr>
          <w:lang w:eastAsia="uk-UA"/>
        </w:rPr>
      </w:pPr>
      <w:r>
        <w:rPr>
          <w:lang w:eastAsia="uk-UA"/>
        </w:rPr>
        <w:t xml:space="preserve"> </w:t>
      </w:r>
      <w:bookmarkStart w:id="14" w:name="134"/>
      <w:bookmarkEnd w:id="14"/>
      <w:r>
        <w:rPr>
          <w:lang w:eastAsia="uk-UA"/>
        </w:rPr>
        <w:t xml:space="preserve">- </w:t>
      </w:r>
      <w:proofErr w:type="spellStart"/>
      <w:r>
        <w:rPr>
          <w:lang w:eastAsia="uk-UA"/>
        </w:rPr>
        <w:t>створити</w:t>
      </w:r>
      <w:proofErr w:type="spellEnd"/>
      <w:r>
        <w:rPr>
          <w:lang w:eastAsia="uk-UA"/>
        </w:rPr>
        <w:t xml:space="preserve"> </w:t>
      </w:r>
      <w:proofErr w:type="spellStart"/>
      <w:r>
        <w:rPr>
          <w:lang w:eastAsia="uk-UA"/>
        </w:rPr>
        <w:t>умови</w:t>
      </w:r>
      <w:proofErr w:type="spellEnd"/>
      <w:r>
        <w:rPr>
          <w:lang w:eastAsia="uk-UA"/>
        </w:rPr>
        <w:t xml:space="preserve"> для </w:t>
      </w:r>
      <w:proofErr w:type="spellStart"/>
      <w:r>
        <w:rPr>
          <w:lang w:eastAsia="uk-UA"/>
        </w:rPr>
        <w:t>реалізації</w:t>
      </w:r>
      <w:proofErr w:type="spellEnd"/>
      <w:r>
        <w:rPr>
          <w:lang w:eastAsia="uk-UA"/>
        </w:rPr>
        <w:t xml:space="preserve"> принципу </w:t>
      </w:r>
      <w:proofErr w:type="spellStart"/>
      <w:r>
        <w:rPr>
          <w:lang w:eastAsia="uk-UA"/>
        </w:rPr>
        <w:t>організації</w:t>
      </w:r>
      <w:proofErr w:type="spellEnd"/>
      <w:r>
        <w:rPr>
          <w:lang w:eastAsia="uk-UA"/>
        </w:rPr>
        <w:t xml:space="preserve"> та </w:t>
      </w:r>
      <w:proofErr w:type="spellStart"/>
      <w:r>
        <w:rPr>
          <w:lang w:eastAsia="uk-UA"/>
        </w:rPr>
        <w:t>координації</w:t>
      </w:r>
      <w:proofErr w:type="spellEnd"/>
      <w:r>
        <w:rPr>
          <w:lang w:eastAsia="uk-UA"/>
        </w:rPr>
        <w:t xml:space="preserve"> </w:t>
      </w:r>
      <w:proofErr w:type="spellStart"/>
      <w:r>
        <w:rPr>
          <w:lang w:eastAsia="uk-UA"/>
        </w:rPr>
        <w:t>лікарем</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пацієнтам</w:t>
      </w:r>
      <w:proofErr w:type="spellEnd"/>
      <w:r>
        <w:rPr>
          <w:lang w:eastAsia="uk-UA"/>
        </w:rPr>
        <w:t xml:space="preserve"> </w:t>
      </w:r>
      <w:proofErr w:type="spellStart"/>
      <w:r>
        <w:rPr>
          <w:lang w:eastAsia="uk-UA"/>
        </w:rPr>
        <w:t>спеціалізованої</w:t>
      </w:r>
      <w:proofErr w:type="spellEnd"/>
      <w:r>
        <w:rPr>
          <w:lang w:eastAsia="uk-UA"/>
        </w:rPr>
        <w:t xml:space="preserve"> </w:t>
      </w:r>
      <w:proofErr w:type="spellStart"/>
      <w:r>
        <w:rPr>
          <w:lang w:eastAsia="uk-UA"/>
        </w:rPr>
        <w:t>медичної</w:t>
      </w:r>
      <w:proofErr w:type="spellEnd"/>
      <w:r>
        <w:rPr>
          <w:lang w:eastAsia="uk-UA"/>
        </w:rPr>
        <w:t xml:space="preserve"> </w:t>
      </w:r>
      <w:proofErr w:type="spellStart"/>
      <w:r>
        <w:rPr>
          <w:lang w:eastAsia="uk-UA"/>
        </w:rPr>
        <w:t>допомоги</w:t>
      </w:r>
      <w:proofErr w:type="spellEnd"/>
      <w:r>
        <w:rPr>
          <w:lang w:eastAsia="uk-UA"/>
        </w:rPr>
        <w:t>;</w:t>
      </w:r>
      <w:bookmarkStart w:id="15" w:name="135"/>
      <w:bookmarkEnd w:id="15"/>
    </w:p>
    <w:p w14:paraId="0B11F0AF" w14:textId="77777777" w:rsidR="00C5566C" w:rsidRDefault="00C5566C" w:rsidP="00C5566C">
      <w:pPr>
        <w:widowControl w:val="0"/>
        <w:ind w:left="426" w:hanging="66"/>
        <w:jc w:val="both"/>
        <w:rPr>
          <w:lang w:eastAsia="uk-UA"/>
        </w:rPr>
      </w:pPr>
      <w:r>
        <w:rPr>
          <w:lang w:eastAsia="uk-UA"/>
        </w:rPr>
        <w:t xml:space="preserve">- </w:t>
      </w:r>
      <w:proofErr w:type="spellStart"/>
      <w:r>
        <w:rPr>
          <w:lang w:eastAsia="uk-UA"/>
        </w:rPr>
        <w:t>забезпечити</w:t>
      </w:r>
      <w:proofErr w:type="spellEnd"/>
      <w:r>
        <w:rPr>
          <w:lang w:eastAsia="uk-UA"/>
        </w:rPr>
        <w:t xml:space="preserve"> </w:t>
      </w:r>
      <w:r>
        <w:rPr>
          <w:lang w:val="uk-UA" w:eastAsia="uk-UA"/>
        </w:rPr>
        <w:t>необхідне</w:t>
      </w:r>
      <w:r>
        <w:rPr>
          <w:lang w:eastAsia="uk-UA"/>
        </w:rPr>
        <w:t xml:space="preserve"> </w:t>
      </w:r>
      <w:proofErr w:type="spellStart"/>
      <w:r>
        <w:rPr>
          <w:lang w:eastAsia="uk-UA"/>
        </w:rPr>
        <w:t>фінансування</w:t>
      </w:r>
      <w:proofErr w:type="spellEnd"/>
      <w:r>
        <w:rPr>
          <w:lang w:eastAsia="uk-UA"/>
        </w:rPr>
        <w:t xml:space="preserve"> </w:t>
      </w:r>
      <w:proofErr w:type="spellStart"/>
      <w:r>
        <w:rPr>
          <w:lang w:eastAsia="uk-UA"/>
        </w:rPr>
        <w:t>робіт</w:t>
      </w:r>
      <w:proofErr w:type="spellEnd"/>
      <w:r>
        <w:rPr>
          <w:lang w:eastAsia="uk-UA"/>
        </w:rPr>
        <w:t xml:space="preserve"> по </w:t>
      </w:r>
      <w:proofErr w:type="spellStart"/>
      <w:r>
        <w:rPr>
          <w:lang w:eastAsia="uk-UA"/>
        </w:rPr>
        <w:t>приведенню</w:t>
      </w:r>
      <w:proofErr w:type="spellEnd"/>
      <w:r>
        <w:rPr>
          <w:lang w:eastAsia="uk-UA"/>
        </w:rPr>
        <w:t xml:space="preserve"> до </w:t>
      </w:r>
      <w:proofErr w:type="spellStart"/>
      <w:r>
        <w:rPr>
          <w:lang w:eastAsia="uk-UA"/>
        </w:rPr>
        <w:t>належного</w:t>
      </w:r>
      <w:proofErr w:type="spellEnd"/>
      <w:r>
        <w:rPr>
          <w:lang w:eastAsia="uk-UA"/>
        </w:rPr>
        <w:t xml:space="preserve"> стану </w:t>
      </w:r>
      <w:proofErr w:type="spellStart"/>
      <w:r>
        <w:rPr>
          <w:lang w:eastAsia="uk-UA"/>
        </w:rPr>
        <w:t>приміщень</w:t>
      </w:r>
      <w:proofErr w:type="spellEnd"/>
      <w:r>
        <w:rPr>
          <w:lang w:eastAsia="uk-UA"/>
        </w:rPr>
        <w:t xml:space="preserve"> </w:t>
      </w:r>
      <w:proofErr w:type="spellStart"/>
      <w:r>
        <w:rPr>
          <w:lang w:eastAsia="uk-UA"/>
        </w:rPr>
        <w:t>лікувального</w:t>
      </w:r>
      <w:proofErr w:type="spellEnd"/>
      <w:r>
        <w:rPr>
          <w:lang w:eastAsia="uk-UA"/>
        </w:rPr>
        <w:t xml:space="preserve"> закладу, </w:t>
      </w:r>
      <w:proofErr w:type="spellStart"/>
      <w:r>
        <w:rPr>
          <w:lang w:eastAsia="uk-UA"/>
        </w:rPr>
        <w:t>придбання</w:t>
      </w:r>
      <w:proofErr w:type="spellEnd"/>
      <w:r>
        <w:rPr>
          <w:lang w:eastAsia="uk-UA"/>
        </w:rPr>
        <w:t xml:space="preserve"> </w:t>
      </w:r>
      <w:proofErr w:type="spellStart"/>
      <w:r>
        <w:rPr>
          <w:lang w:eastAsia="uk-UA"/>
        </w:rPr>
        <w:t>сучасного</w:t>
      </w:r>
      <w:proofErr w:type="spellEnd"/>
      <w:r>
        <w:rPr>
          <w:lang w:eastAsia="uk-UA"/>
        </w:rPr>
        <w:t xml:space="preserve"> </w:t>
      </w:r>
      <w:proofErr w:type="spellStart"/>
      <w:r>
        <w:rPr>
          <w:lang w:eastAsia="uk-UA"/>
        </w:rPr>
        <w:t>обладнання</w:t>
      </w:r>
      <w:proofErr w:type="spellEnd"/>
      <w:r>
        <w:rPr>
          <w:lang w:eastAsia="uk-UA"/>
        </w:rPr>
        <w:t xml:space="preserve"> та </w:t>
      </w:r>
      <w:proofErr w:type="spellStart"/>
      <w:r>
        <w:rPr>
          <w:lang w:eastAsia="uk-UA"/>
        </w:rPr>
        <w:t>медикаментів</w:t>
      </w:r>
      <w:proofErr w:type="spellEnd"/>
      <w:r>
        <w:rPr>
          <w:lang w:eastAsia="uk-UA"/>
        </w:rPr>
        <w:t xml:space="preserve">, а також </w:t>
      </w:r>
      <w:proofErr w:type="spellStart"/>
      <w:r>
        <w:rPr>
          <w:lang w:eastAsia="uk-UA"/>
        </w:rPr>
        <w:t>забезпечення</w:t>
      </w:r>
      <w:proofErr w:type="spellEnd"/>
      <w:r>
        <w:rPr>
          <w:lang w:eastAsia="uk-UA"/>
        </w:rPr>
        <w:t xml:space="preserve"> </w:t>
      </w:r>
      <w:proofErr w:type="spellStart"/>
      <w:r>
        <w:rPr>
          <w:lang w:eastAsia="uk-UA"/>
        </w:rPr>
        <w:t>передбачених</w:t>
      </w:r>
      <w:proofErr w:type="spellEnd"/>
      <w:r>
        <w:rPr>
          <w:lang w:eastAsia="uk-UA"/>
        </w:rPr>
        <w:t xml:space="preserve"> законом </w:t>
      </w:r>
      <w:proofErr w:type="spellStart"/>
      <w:r>
        <w:rPr>
          <w:lang w:eastAsia="uk-UA"/>
        </w:rPr>
        <w:t>виплат</w:t>
      </w:r>
      <w:proofErr w:type="spellEnd"/>
      <w:r>
        <w:rPr>
          <w:lang w:eastAsia="uk-UA"/>
        </w:rPr>
        <w:t xml:space="preserve"> для </w:t>
      </w:r>
      <w:proofErr w:type="spellStart"/>
      <w:r>
        <w:rPr>
          <w:lang w:eastAsia="uk-UA"/>
        </w:rPr>
        <w:t>працівників</w:t>
      </w:r>
      <w:proofErr w:type="spellEnd"/>
      <w:r>
        <w:rPr>
          <w:lang w:eastAsia="uk-UA"/>
        </w:rPr>
        <w:t xml:space="preserve"> </w:t>
      </w:r>
      <w:proofErr w:type="spellStart"/>
      <w:r>
        <w:rPr>
          <w:lang w:eastAsia="uk-UA"/>
        </w:rPr>
        <w:t>підприємства</w:t>
      </w:r>
      <w:proofErr w:type="spellEnd"/>
      <w:r>
        <w:rPr>
          <w:lang w:eastAsia="uk-UA"/>
        </w:rPr>
        <w:t>;</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6" w:name="138"/>
      <w:bookmarkEnd w:id="16"/>
      <w:proofErr w:type="spellStart"/>
      <w:r>
        <w:rPr>
          <w:bCs/>
          <w:lang w:eastAsia="uk-UA"/>
        </w:rPr>
        <w:t>Підвищити</w:t>
      </w:r>
      <w:proofErr w:type="spellEnd"/>
      <w:r>
        <w:rPr>
          <w:bCs/>
          <w:lang w:eastAsia="uk-UA"/>
        </w:rPr>
        <w:t xml:space="preserve"> </w:t>
      </w:r>
      <w:proofErr w:type="spellStart"/>
      <w:r>
        <w:rPr>
          <w:bCs/>
          <w:lang w:eastAsia="uk-UA"/>
        </w:rPr>
        <w:t>якість</w:t>
      </w:r>
      <w:proofErr w:type="spellEnd"/>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eastAsia="uk-UA"/>
        </w:rPr>
        <w:t>:</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7" w:name="139"/>
      <w:bookmarkEnd w:id="17"/>
      <w:proofErr w:type="spellStart"/>
      <w:r>
        <w:rPr>
          <w:lang w:eastAsia="uk-UA"/>
        </w:rPr>
        <w:t>поліпшити</w:t>
      </w:r>
      <w:proofErr w:type="spellEnd"/>
      <w:r>
        <w:rPr>
          <w:lang w:eastAsia="uk-UA"/>
        </w:rPr>
        <w:t xml:space="preserve"> </w:t>
      </w:r>
      <w:proofErr w:type="spellStart"/>
      <w:r>
        <w:rPr>
          <w:lang w:eastAsia="uk-UA"/>
        </w:rPr>
        <w:t>медичну</w:t>
      </w:r>
      <w:proofErr w:type="spellEnd"/>
      <w:r>
        <w:rPr>
          <w:lang w:eastAsia="uk-UA"/>
        </w:rPr>
        <w:t xml:space="preserve"> </w:t>
      </w:r>
      <w:proofErr w:type="spellStart"/>
      <w:r>
        <w:rPr>
          <w:lang w:eastAsia="uk-UA"/>
        </w:rPr>
        <w:t>допомогу</w:t>
      </w:r>
      <w:proofErr w:type="spellEnd"/>
      <w:r>
        <w:rPr>
          <w:lang w:eastAsia="uk-UA"/>
        </w:rPr>
        <w:t xml:space="preserve"> </w:t>
      </w:r>
      <w:proofErr w:type="spellStart"/>
      <w:r>
        <w:rPr>
          <w:lang w:eastAsia="uk-UA"/>
        </w:rPr>
        <w:t>вразливим</w:t>
      </w:r>
      <w:proofErr w:type="spellEnd"/>
      <w:r>
        <w:rPr>
          <w:lang w:eastAsia="uk-UA"/>
        </w:rPr>
        <w:t xml:space="preserve"> </w:t>
      </w:r>
      <w:proofErr w:type="spellStart"/>
      <w:r>
        <w:rPr>
          <w:lang w:eastAsia="uk-UA"/>
        </w:rPr>
        <w:t>верствам</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забезпечити</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ефективними</w:t>
      </w:r>
      <w:proofErr w:type="spellEnd"/>
      <w:r>
        <w:rPr>
          <w:lang w:eastAsia="uk-UA"/>
        </w:rPr>
        <w:t xml:space="preserve">, </w:t>
      </w:r>
      <w:proofErr w:type="spellStart"/>
      <w:r>
        <w:rPr>
          <w:lang w:eastAsia="uk-UA"/>
        </w:rPr>
        <w:t>безпечними</w:t>
      </w:r>
      <w:proofErr w:type="spellEnd"/>
      <w:r>
        <w:rPr>
          <w:lang w:eastAsia="uk-UA"/>
        </w:rPr>
        <w:t xml:space="preserve"> і </w:t>
      </w:r>
      <w:proofErr w:type="spellStart"/>
      <w:r>
        <w:rPr>
          <w:lang w:eastAsia="uk-UA"/>
        </w:rPr>
        <w:t>якісними</w:t>
      </w:r>
      <w:proofErr w:type="spellEnd"/>
      <w:r>
        <w:rPr>
          <w:lang w:eastAsia="uk-UA"/>
        </w:rPr>
        <w:t xml:space="preserve"> </w:t>
      </w:r>
      <w:proofErr w:type="spellStart"/>
      <w:r>
        <w:rPr>
          <w:lang w:eastAsia="uk-UA"/>
        </w:rPr>
        <w:t>лікарськими</w:t>
      </w:r>
      <w:proofErr w:type="spellEnd"/>
      <w:r>
        <w:rPr>
          <w:lang w:eastAsia="uk-UA"/>
        </w:rPr>
        <w:t xml:space="preserve"> </w:t>
      </w:r>
      <w:proofErr w:type="spellStart"/>
      <w:r>
        <w:rPr>
          <w:lang w:eastAsia="uk-UA"/>
        </w:rPr>
        <w:t>засобами</w:t>
      </w:r>
      <w:proofErr w:type="spellEnd"/>
      <w:r>
        <w:rPr>
          <w:lang w:eastAsia="uk-UA"/>
        </w:rPr>
        <w:t xml:space="preserve"> та </w:t>
      </w:r>
      <w:proofErr w:type="spellStart"/>
      <w:r>
        <w:rPr>
          <w:lang w:eastAsia="uk-UA"/>
        </w:rPr>
        <w:t>виробами</w:t>
      </w:r>
      <w:proofErr w:type="spellEnd"/>
      <w:r>
        <w:rPr>
          <w:lang w:eastAsia="uk-UA"/>
        </w:rPr>
        <w:t xml:space="preserve"> </w:t>
      </w:r>
      <w:proofErr w:type="spellStart"/>
      <w:r>
        <w:rPr>
          <w:lang w:eastAsia="uk-UA"/>
        </w:rPr>
        <w:t>медичного</w:t>
      </w:r>
      <w:proofErr w:type="spellEnd"/>
      <w:r>
        <w:rPr>
          <w:lang w:eastAsia="uk-UA"/>
        </w:rPr>
        <w:t xml:space="preserve"> </w:t>
      </w:r>
      <w:proofErr w:type="spellStart"/>
      <w:r>
        <w:rPr>
          <w:lang w:eastAsia="uk-UA"/>
        </w:rPr>
        <w:t>призначення</w:t>
      </w:r>
      <w:proofErr w:type="spellEnd"/>
      <w:r>
        <w:rPr>
          <w:lang w:eastAsia="uk-UA"/>
        </w:rPr>
        <w:t>;</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proofErr w:type="spellStart"/>
      <w:r>
        <w:rPr>
          <w:lang w:eastAsia="uk-UA"/>
        </w:rPr>
        <w:t>забезпечити</w:t>
      </w:r>
      <w:proofErr w:type="spellEnd"/>
      <w:r>
        <w:rPr>
          <w:lang w:eastAsia="uk-UA"/>
        </w:rPr>
        <w:t xml:space="preserve"> </w:t>
      </w:r>
      <w:proofErr w:type="spellStart"/>
      <w:r>
        <w:rPr>
          <w:lang w:eastAsia="uk-UA"/>
        </w:rPr>
        <w:t>максимальне</w:t>
      </w:r>
      <w:proofErr w:type="spellEnd"/>
      <w:r>
        <w:rPr>
          <w:lang w:eastAsia="uk-UA"/>
        </w:rPr>
        <w:t xml:space="preserve"> </w:t>
      </w:r>
      <w:proofErr w:type="spellStart"/>
      <w:r>
        <w:rPr>
          <w:lang w:eastAsia="uk-UA"/>
        </w:rPr>
        <w:t>охоплення</w:t>
      </w:r>
      <w:proofErr w:type="spellEnd"/>
      <w:r>
        <w:rPr>
          <w:lang w:eastAsia="uk-UA"/>
        </w:rPr>
        <w:t xml:space="preserve"> </w:t>
      </w:r>
      <w:proofErr w:type="spellStart"/>
      <w:r>
        <w:rPr>
          <w:lang w:eastAsia="uk-UA"/>
        </w:rPr>
        <w:t>мешканців</w:t>
      </w:r>
      <w:proofErr w:type="spellEnd"/>
      <w:r>
        <w:rPr>
          <w:lang w:eastAsia="uk-UA"/>
        </w:rPr>
        <w:t xml:space="preserve"> </w:t>
      </w:r>
      <w:r>
        <w:rPr>
          <w:lang w:val="uk-UA" w:eastAsia="uk-UA"/>
        </w:rPr>
        <w:t>громади</w:t>
      </w:r>
      <w:r>
        <w:rPr>
          <w:lang w:eastAsia="uk-UA"/>
        </w:rPr>
        <w:t xml:space="preserve"> </w:t>
      </w:r>
      <w:proofErr w:type="spellStart"/>
      <w:r>
        <w:rPr>
          <w:lang w:eastAsia="uk-UA"/>
        </w:rPr>
        <w:t>профілактичними</w:t>
      </w:r>
      <w:proofErr w:type="spellEnd"/>
      <w:r>
        <w:rPr>
          <w:lang w:eastAsia="uk-UA"/>
        </w:rPr>
        <w:t xml:space="preserve"> </w:t>
      </w:r>
      <w:proofErr w:type="spellStart"/>
      <w:r>
        <w:rPr>
          <w:lang w:eastAsia="uk-UA"/>
        </w:rPr>
        <w:t>оглядами</w:t>
      </w:r>
      <w:proofErr w:type="spellEnd"/>
      <w:r>
        <w:rPr>
          <w:lang w:eastAsia="uk-UA"/>
        </w:rPr>
        <w:t xml:space="preserve"> з метою </w:t>
      </w:r>
      <w:proofErr w:type="spellStart"/>
      <w:r>
        <w:rPr>
          <w:lang w:eastAsia="uk-UA"/>
        </w:rPr>
        <w:t>раннього</w:t>
      </w:r>
      <w:proofErr w:type="spellEnd"/>
      <w:r>
        <w:rPr>
          <w:lang w:eastAsia="uk-UA"/>
        </w:rPr>
        <w:t xml:space="preserve"> </w:t>
      </w:r>
      <w:proofErr w:type="spellStart"/>
      <w:r>
        <w:rPr>
          <w:lang w:eastAsia="uk-UA"/>
        </w:rPr>
        <w:t>виявлення</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дорослих</w:t>
      </w:r>
      <w:proofErr w:type="spellEnd"/>
      <w:r>
        <w:rPr>
          <w:lang w:eastAsia="uk-UA"/>
        </w:rPr>
        <w:t xml:space="preserve"> та </w:t>
      </w:r>
      <w:proofErr w:type="spellStart"/>
      <w:r>
        <w:rPr>
          <w:lang w:eastAsia="uk-UA"/>
        </w:rPr>
        <w:t>дітей</w:t>
      </w:r>
      <w:proofErr w:type="spellEnd"/>
      <w:r>
        <w:rPr>
          <w:lang w:eastAsia="uk-UA"/>
        </w:rPr>
        <w:t>;</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8" w:name="140"/>
      <w:bookmarkEnd w:id="18"/>
      <w:proofErr w:type="spellStart"/>
      <w:r>
        <w:rPr>
          <w:lang w:eastAsia="uk-UA"/>
        </w:rPr>
        <w:t>зниження</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у </w:t>
      </w:r>
      <w:proofErr w:type="spellStart"/>
      <w:r>
        <w:rPr>
          <w:lang w:eastAsia="uk-UA"/>
        </w:rPr>
        <w:t>працездатному</w:t>
      </w:r>
      <w:proofErr w:type="spellEnd"/>
      <w:r>
        <w:rPr>
          <w:lang w:eastAsia="uk-UA"/>
        </w:rPr>
        <w:t xml:space="preserve"> </w:t>
      </w:r>
      <w:proofErr w:type="spellStart"/>
      <w:r>
        <w:rPr>
          <w:lang w:eastAsia="uk-UA"/>
        </w:rPr>
        <w:t>віці</w:t>
      </w:r>
      <w:proofErr w:type="spellEnd"/>
      <w:r>
        <w:rPr>
          <w:lang w:eastAsia="uk-UA"/>
        </w:rPr>
        <w:t>;</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19" w:name="141"/>
      <w:bookmarkEnd w:id="19"/>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кровообігу</w:t>
      </w:r>
      <w:proofErr w:type="spellEnd"/>
      <w:r>
        <w:rPr>
          <w:lang w:eastAsia="uk-UA"/>
        </w:rPr>
        <w:t>,</w:t>
      </w:r>
      <w:bookmarkStart w:id="20" w:name="142"/>
      <w:bookmarkEnd w:id="20"/>
      <w:r>
        <w:rPr>
          <w:lang w:eastAsia="uk-UA"/>
        </w:rPr>
        <w:t xml:space="preserve"> в тому </w:t>
      </w:r>
      <w:proofErr w:type="spellStart"/>
      <w:r>
        <w:rPr>
          <w:lang w:eastAsia="uk-UA"/>
        </w:rPr>
        <w:t>числі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гострого</w:t>
      </w:r>
      <w:proofErr w:type="spellEnd"/>
      <w:r>
        <w:rPr>
          <w:lang w:eastAsia="uk-UA"/>
        </w:rPr>
        <w:t xml:space="preserve"> </w:t>
      </w:r>
      <w:proofErr w:type="spellStart"/>
      <w:r>
        <w:rPr>
          <w:lang w:eastAsia="uk-UA"/>
        </w:rPr>
        <w:t>інфаркту</w:t>
      </w:r>
      <w:proofErr w:type="spellEnd"/>
      <w:r>
        <w:rPr>
          <w:lang w:eastAsia="uk-UA"/>
        </w:rPr>
        <w:t xml:space="preserve"> </w:t>
      </w:r>
      <w:proofErr w:type="spellStart"/>
      <w:r>
        <w:rPr>
          <w:lang w:eastAsia="uk-UA"/>
        </w:rPr>
        <w:t>міокарда</w:t>
      </w:r>
      <w:proofErr w:type="spellEnd"/>
      <w:r>
        <w:rPr>
          <w:lang w:eastAsia="uk-UA"/>
        </w:rPr>
        <w:t xml:space="preserve"> та </w:t>
      </w:r>
      <w:proofErr w:type="spellStart"/>
      <w:r>
        <w:rPr>
          <w:lang w:eastAsia="uk-UA"/>
        </w:rPr>
        <w:t>від</w:t>
      </w:r>
      <w:proofErr w:type="spellEnd"/>
      <w:r>
        <w:rPr>
          <w:lang w:eastAsia="uk-UA"/>
        </w:rPr>
        <w:t xml:space="preserve"> </w:t>
      </w:r>
      <w:proofErr w:type="spellStart"/>
      <w:r>
        <w:rPr>
          <w:lang w:eastAsia="uk-UA"/>
        </w:rPr>
        <w:t>інсульту</w:t>
      </w:r>
      <w:proofErr w:type="spellEnd"/>
      <w:r>
        <w:rPr>
          <w:lang w:eastAsia="uk-UA"/>
        </w:rPr>
        <w:t>;</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21" w:name="143"/>
      <w:bookmarkEnd w:id="21"/>
      <w:proofErr w:type="spellStart"/>
      <w:r>
        <w:rPr>
          <w:lang w:eastAsia="uk-UA"/>
        </w:rPr>
        <w:t>знизити</w:t>
      </w:r>
      <w:proofErr w:type="spellEnd"/>
      <w:r>
        <w:rPr>
          <w:lang w:eastAsia="uk-UA"/>
        </w:rPr>
        <w:t xml:space="preserve"> </w:t>
      </w:r>
      <w:proofErr w:type="spellStart"/>
      <w:r>
        <w:rPr>
          <w:lang w:eastAsia="uk-UA"/>
        </w:rPr>
        <w:t>смертність</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злоякісних</w:t>
      </w:r>
      <w:proofErr w:type="spellEnd"/>
      <w:r>
        <w:rPr>
          <w:lang w:eastAsia="uk-UA"/>
        </w:rPr>
        <w:t xml:space="preserve"> </w:t>
      </w:r>
      <w:proofErr w:type="spellStart"/>
      <w:r>
        <w:rPr>
          <w:lang w:eastAsia="uk-UA"/>
        </w:rPr>
        <w:t>новоутворень</w:t>
      </w:r>
      <w:proofErr w:type="spellEnd"/>
      <w:r>
        <w:rPr>
          <w:lang w:eastAsia="uk-UA"/>
        </w:rPr>
        <w:t>;</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22" w:name="144"/>
      <w:bookmarkEnd w:id="22"/>
      <w:proofErr w:type="spellStart"/>
      <w:r>
        <w:rPr>
          <w:lang w:eastAsia="uk-UA"/>
        </w:rPr>
        <w:t>знизити</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онкозанедбаності</w:t>
      </w:r>
      <w:proofErr w:type="spellEnd"/>
      <w:r>
        <w:rPr>
          <w:lang w:eastAsia="uk-UA"/>
        </w:rPr>
        <w:t>;</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23" w:name="145"/>
      <w:bookmarkEnd w:id="23"/>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захворюваності</w:t>
      </w:r>
      <w:proofErr w:type="spellEnd"/>
      <w:r>
        <w:rPr>
          <w:lang w:eastAsia="uk-UA"/>
        </w:rPr>
        <w:t xml:space="preserve"> на </w:t>
      </w:r>
      <w:proofErr w:type="spellStart"/>
      <w:r>
        <w:rPr>
          <w:lang w:eastAsia="uk-UA"/>
        </w:rPr>
        <w:t>туберкульоз</w:t>
      </w:r>
      <w:proofErr w:type="spellEnd"/>
      <w:r>
        <w:rPr>
          <w:lang w:eastAsia="uk-UA"/>
        </w:rPr>
        <w:t>;</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24" w:name="146"/>
      <w:bookmarkEnd w:id="24"/>
      <w:proofErr w:type="spellStart"/>
      <w:r>
        <w:rPr>
          <w:lang w:eastAsia="uk-UA"/>
        </w:rPr>
        <w:t>зменшити</w:t>
      </w:r>
      <w:proofErr w:type="spellEnd"/>
      <w:r>
        <w:rPr>
          <w:lang w:eastAsia="uk-UA"/>
        </w:rPr>
        <w:t xml:space="preserve"> </w:t>
      </w:r>
      <w:proofErr w:type="spellStart"/>
      <w:r>
        <w:rPr>
          <w:lang w:eastAsia="uk-UA"/>
        </w:rPr>
        <w:t>первинний</w:t>
      </w:r>
      <w:proofErr w:type="spellEnd"/>
      <w:r>
        <w:rPr>
          <w:lang w:eastAsia="uk-UA"/>
        </w:rPr>
        <w:t xml:space="preserve"> </w:t>
      </w:r>
      <w:proofErr w:type="spellStart"/>
      <w:r>
        <w:rPr>
          <w:lang w:eastAsia="uk-UA"/>
        </w:rPr>
        <w:t>вихід</w:t>
      </w:r>
      <w:proofErr w:type="spellEnd"/>
      <w:r>
        <w:rPr>
          <w:lang w:eastAsia="uk-UA"/>
        </w:rPr>
        <w:t xml:space="preserve"> </w:t>
      </w:r>
      <w:proofErr w:type="spellStart"/>
      <w:r>
        <w:rPr>
          <w:lang w:eastAsia="uk-UA"/>
        </w:rPr>
        <w:t>хворих</w:t>
      </w:r>
      <w:proofErr w:type="spellEnd"/>
      <w:r>
        <w:rPr>
          <w:lang w:eastAsia="uk-UA"/>
        </w:rPr>
        <w:t xml:space="preserve"> на </w:t>
      </w:r>
      <w:proofErr w:type="spellStart"/>
      <w:r>
        <w:rPr>
          <w:lang w:eastAsia="uk-UA"/>
        </w:rPr>
        <w:t>інвалідність</w:t>
      </w:r>
      <w:proofErr w:type="spellEnd"/>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w:t>
      </w:r>
      <w:proofErr w:type="spellStart"/>
      <w:r>
        <w:rPr>
          <w:lang w:eastAsia="uk-UA"/>
        </w:rPr>
        <w:t>поширення</w:t>
      </w:r>
      <w:proofErr w:type="spellEnd"/>
      <w:r>
        <w:rPr>
          <w:lang w:eastAsia="uk-UA"/>
        </w:rPr>
        <w:t xml:space="preserve"> ВІЛ-</w:t>
      </w:r>
      <w:proofErr w:type="spellStart"/>
      <w:r>
        <w:rPr>
          <w:lang w:eastAsia="uk-UA"/>
        </w:rPr>
        <w:t>інфекції</w:t>
      </w:r>
      <w:proofErr w:type="spellEnd"/>
      <w:r>
        <w:rPr>
          <w:lang w:eastAsia="uk-UA"/>
        </w:rPr>
        <w:t>/</w:t>
      </w:r>
      <w:proofErr w:type="spellStart"/>
      <w:r>
        <w:rPr>
          <w:lang w:eastAsia="uk-UA"/>
        </w:rPr>
        <w:t>СНІДу</w:t>
      </w:r>
      <w:proofErr w:type="spellEnd"/>
      <w:r>
        <w:rPr>
          <w:lang w:eastAsia="uk-UA"/>
        </w:rPr>
        <w:t xml:space="preserve">, </w:t>
      </w:r>
      <w:proofErr w:type="spellStart"/>
      <w:r>
        <w:rPr>
          <w:lang w:eastAsia="uk-UA"/>
        </w:rPr>
        <w:t>наркоманії</w:t>
      </w:r>
      <w:proofErr w:type="spellEnd"/>
      <w:r>
        <w:rPr>
          <w:lang w:eastAsia="uk-UA"/>
        </w:rPr>
        <w:t xml:space="preserve">, </w:t>
      </w:r>
      <w:proofErr w:type="spellStart"/>
      <w:r>
        <w:rPr>
          <w:lang w:eastAsia="uk-UA"/>
        </w:rPr>
        <w:t>туберкульозу</w:t>
      </w:r>
      <w:proofErr w:type="spellEnd"/>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25" w:name="147"/>
      <w:bookmarkEnd w:id="25"/>
      <w:r>
        <w:rPr>
          <w:bCs/>
          <w:lang w:eastAsia="uk-UA"/>
        </w:rPr>
        <w:t xml:space="preserve"> </w:t>
      </w:r>
      <w:proofErr w:type="spellStart"/>
      <w:r>
        <w:rPr>
          <w:bCs/>
          <w:lang w:eastAsia="uk-UA"/>
        </w:rPr>
        <w:t>Посилити</w:t>
      </w:r>
      <w:proofErr w:type="spellEnd"/>
      <w:r>
        <w:rPr>
          <w:bCs/>
          <w:lang w:eastAsia="uk-UA"/>
        </w:rPr>
        <w:t xml:space="preserve"> </w:t>
      </w:r>
      <w:proofErr w:type="spellStart"/>
      <w:r>
        <w:rPr>
          <w:bCs/>
          <w:lang w:eastAsia="uk-UA"/>
        </w:rPr>
        <w:t>кадровий</w:t>
      </w:r>
      <w:proofErr w:type="spellEnd"/>
      <w:r>
        <w:rPr>
          <w:bCs/>
          <w:lang w:eastAsia="uk-UA"/>
        </w:rPr>
        <w:t xml:space="preserve"> </w:t>
      </w:r>
      <w:proofErr w:type="spellStart"/>
      <w:r>
        <w:rPr>
          <w:bCs/>
          <w:lang w:eastAsia="uk-UA"/>
        </w:rPr>
        <w:t>потенціал</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галузі</w:t>
      </w:r>
      <w:proofErr w:type="spellEnd"/>
      <w:r>
        <w:rPr>
          <w:bCs/>
          <w:lang w:eastAsia="uk-UA"/>
        </w:rPr>
        <w:t>:</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26" w:name="148"/>
      <w:bookmarkEnd w:id="26"/>
      <w:proofErr w:type="spellStart"/>
      <w:r>
        <w:rPr>
          <w:lang w:eastAsia="uk-UA"/>
        </w:rPr>
        <w:t>підвищити</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використання</w:t>
      </w:r>
      <w:proofErr w:type="spellEnd"/>
      <w:r>
        <w:rPr>
          <w:lang w:eastAsia="uk-UA"/>
        </w:rPr>
        <w:t xml:space="preserve"> </w:t>
      </w:r>
      <w:proofErr w:type="spellStart"/>
      <w:r>
        <w:rPr>
          <w:lang w:eastAsia="uk-UA"/>
        </w:rPr>
        <w:t>наявних</w:t>
      </w:r>
      <w:proofErr w:type="spellEnd"/>
      <w:r>
        <w:rPr>
          <w:lang w:eastAsia="uk-UA"/>
        </w:rPr>
        <w:t xml:space="preserve"> </w:t>
      </w:r>
      <w:proofErr w:type="spellStart"/>
      <w:r>
        <w:rPr>
          <w:lang w:eastAsia="uk-UA"/>
        </w:rPr>
        <w:t>кадрових</w:t>
      </w:r>
      <w:proofErr w:type="spellEnd"/>
      <w:r>
        <w:rPr>
          <w:lang w:eastAsia="uk-UA"/>
        </w:rPr>
        <w:t xml:space="preserve"> </w:t>
      </w:r>
      <w:proofErr w:type="spellStart"/>
      <w:r>
        <w:rPr>
          <w:lang w:eastAsia="uk-UA"/>
        </w:rPr>
        <w:t>ресурсів</w:t>
      </w:r>
      <w:proofErr w:type="spellEnd"/>
      <w:r>
        <w:rPr>
          <w:lang w:eastAsia="uk-UA"/>
        </w:rPr>
        <w:t>;</w:t>
      </w:r>
    </w:p>
    <w:p w14:paraId="22ED53F6"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підтримку</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працівників</w:t>
      </w:r>
      <w:proofErr w:type="spellEnd"/>
      <w:r>
        <w:rPr>
          <w:lang w:eastAsia="uk-UA"/>
        </w:rPr>
        <w:t>;</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якісний</w:t>
      </w:r>
      <w:proofErr w:type="spellEnd"/>
      <w:r>
        <w:rPr>
          <w:lang w:eastAsia="uk-UA"/>
        </w:rPr>
        <w:t xml:space="preserve"> склад </w:t>
      </w:r>
      <w:proofErr w:type="spellStart"/>
      <w:r>
        <w:rPr>
          <w:lang w:eastAsia="uk-UA"/>
        </w:rPr>
        <w:t>кадрів</w:t>
      </w:r>
      <w:proofErr w:type="spellEnd"/>
      <w:r>
        <w:rPr>
          <w:lang w:eastAsia="uk-UA"/>
        </w:rPr>
        <w:t xml:space="preserve"> </w:t>
      </w:r>
      <w:proofErr w:type="spellStart"/>
      <w:r>
        <w:rPr>
          <w:lang w:eastAsia="uk-UA"/>
        </w:rPr>
        <w:t>працівників</w:t>
      </w:r>
      <w:proofErr w:type="spellEnd"/>
      <w:r>
        <w:rPr>
          <w:lang w:eastAsia="uk-UA"/>
        </w:rPr>
        <w:t xml:space="preserve"> </w:t>
      </w:r>
      <w:proofErr w:type="spellStart"/>
      <w:r>
        <w:rPr>
          <w:lang w:eastAsia="uk-UA"/>
        </w:rPr>
        <w:t>лікувального</w:t>
      </w:r>
      <w:proofErr w:type="spellEnd"/>
      <w:r>
        <w:rPr>
          <w:lang w:eastAsia="uk-UA"/>
        </w:rPr>
        <w:t xml:space="preserve"> закладу за </w:t>
      </w:r>
      <w:proofErr w:type="spellStart"/>
      <w:r>
        <w:rPr>
          <w:lang w:eastAsia="uk-UA"/>
        </w:rPr>
        <w:t>рахунок</w:t>
      </w:r>
      <w:proofErr w:type="spellEnd"/>
      <w:r>
        <w:rPr>
          <w:lang w:eastAsia="uk-UA"/>
        </w:rPr>
        <w:t xml:space="preserve"> </w:t>
      </w:r>
      <w:proofErr w:type="spellStart"/>
      <w:r>
        <w:rPr>
          <w:lang w:eastAsia="uk-UA"/>
        </w:rPr>
        <w:t>запровадження</w:t>
      </w:r>
      <w:proofErr w:type="spellEnd"/>
      <w:r>
        <w:rPr>
          <w:lang w:eastAsia="uk-UA"/>
        </w:rPr>
        <w:t xml:space="preserve"> </w:t>
      </w:r>
      <w:proofErr w:type="spellStart"/>
      <w:r>
        <w:rPr>
          <w:lang w:eastAsia="uk-UA"/>
        </w:rPr>
        <w:t>сучасних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кадрової</w:t>
      </w:r>
      <w:proofErr w:type="spellEnd"/>
      <w:r>
        <w:rPr>
          <w:lang w:eastAsia="uk-UA"/>
        </w:rPr>
        <w:t xml:space="preserve"> </w:t>
      </w:r>
      <w:proofErr w:type="spellStart"/>
      <w:r>
        <w:rPr>
          <w:lang w:eastAsia="uk-UA"/>
        </w:rPr>
        <w:t>роботи</w:t>
      </w:r>
      <w:proofErr w:type="spellEnd"/>
      <w:r>
        <w:rPr>
          <w:lang w:eastAsia="uk-UA"/>
        </w:rPr>
        <w:t xml:space="preserve"> (</w:t>
      </w:r>
      <w:proofErr w:type="spellStart"/>
      <w:r>
        <w:rPr>
          <w:lang w:eastAsia="uk-UA"/>
        </w:rPr>
        <w:t>залучення</w:t>
      </w:r>
      <w:proofErr w:type="spellEnd"/>
      <w:r>
        <w:rPr>
          <w:lang w:eastAsia="uk-UA"/>
        </w:rPr>
        <w:t xml:space="preserve"> </w:t>
      </w:r>
      <w:proofErr w:type="spellStart"/>
      <w:r>
        <w:rPr>
          <w:lang w:eastAsia="uk-UA"/>
        </w:rPr>
        <w:t>молодих</w:t>
      </w:r>
      <w:proofErr w:type="spellEnd"/>
      <w:r>
        <w:rPr>
          <w:lang w:eastAsia="uk-UA"/>
        </w:rPr>
        <w:t xml:space="preserve"> </w:t>
      </w:r>
      <w:proofErr w:type="spellStart"/>
      <w:r>
        <w:rPr>
          <w:lang w:eastAsia="uk-UA"/>
        </w:rPr>
        <w:t>фахівців</w:t>
      </w:r>
      <w:proofErr w:type="spellEnd"/>
      <w:r>
        <w:rPr>
          <w:lang w:eastAsia="uk-UA"/>
        </w:rPr>
        <w:t xml:space="preserve">, </w:t>
      </w:r>
      <w:proofErr w:type="spellStart"/>
      <w:r>
        <w:rPr>
          <w:lang w:eastAsia="uk-UA"/>
        </w:rPr>
        <w:t>конкурсний</w:t>
      </w:r>
      <w:proofErr w:type="spellEnd"/>
      <w:r>
        <w:rPr>
          <w:lang w:eastAsia="uk-UA"/>
        </w:rPr>
        <w:t xml:space="preserve"> </w:t>
      </w:r>
      <w:proofErr w:type="spellStart"/>
      <w:r>
        <w:rPr>
          <w:lang w:eastAsia="uk-UA"/>
        </w:rPr>
        <w:t>відбір</w:t>
      </w:r>
      <w:proofErr w:type="spellEnd"/>
      <w:r>
        <w:rPr>
          <w:lang w:eastAsia="uk-UA"/>
        </w:rPr>
        <w:t xml:space="preserve"> </w:t>
      </w:r>
      <w:proofErr w:type="spellStart"/>
      <w:r>
        <w:rPr>
          <w:lang w:eastAsia="uk-UA"/>
        </w:rPr>
        <w:t>кадрів</w:t>
      </w:r>
      <w:proofErr w:type="spellEnd"/>
      <w:r>
        <w:rPr>
          <w:lang w:eastAsia="uk-UA"/>
        </w:rPr>
        <w:t xml:space="preserve">, </w:t>
      </w:r>
      <w:proofErr w:type="spellStart"/>
      <w:r>
        <w:rPr>
          <w:lang w:eastAsia="uk-UA"/>
        </w:rPr>
        <w:t>ефективні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атестації</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професійного</w:t>
      </w:r>
      <w:proofErr w:type="spellEnd"/>
      <w:r>
        <w:rPr>
          <w:lang w:eastAsia="uk-UA"/>
        </w:rPr>
        <w:t xml:space="preserve"> росту, </w:t>
      </w:r>
      <w:proofErr w:type="spellStart"/>
      <w:r>
        <w:rPr>
          <w:lang w:eastAsia="uk-UA"/>
        </w:rPr>
        <w:t>формування</w:t>
      </w:r>
      <w:proofErr w:type="spellEnd"/>
      <w:r>
        <w:rPr>
          <w:lang w:eastAsia="uk-UA"/>
        </w:rPr>
        <w:t xml:space="preserve"> резерву </w:t>
      </w:r>
      <w:proofErr w:type="spellStart"/>
      <w:r>
        <w:rPr>
          <w:lang w:eastAsia="uk-UA"/>
        </w:rPr>
        <w:t>керівного</w:t>
      </w:r>
      <w:proofErr w:type="spellEnd"/>
      <w:r>
        <w:rPr>
          <w:lang w:eastAsia="uk-UA"/>
        </w:rPr>
        <w:t xml:space="preserve">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proofErr w:type="spellStart"/>
      <w:r>
        <w:rPr>
          <w:lang w:eastAsia="uk-UA"/>
        </w:rPr>
        <w:t>поглибити</w:t>
      </w:r>
      <w:proofErr w:type="spellEnd"/>
      <w:r>
        <w:rPr>
          <w:lang w:eastAsia="uk-UA"/>
        </w:rPr>
        <w:t xml:space="preserve"> </w:t>
      </w:r>
      <w:proofErr w:type="spellStart"/>
      <w:r>
        <w:rPr>
          <w:lang w:eastAsia="uk-UA"/>
        </w:rPr>
        <w:t>співпрацю</w:t>
      </w:r>
      <w:proofErr w:type="spellEnd"/>
      <w:r>
        <w:rPr>
          <w:lang w:eastAsia="uk-UA"/>
        </w:rPr>
        <w:t xml:space="preserve"> з </w:t>
      </w:r>
      <w:proofErr w:type="spellStart"/>
      <w:r>
        <w:rPr>
          <w:lang w:eastAsia="uk-UA"/>
        </w:rPr>
        <w:t>державними</w:t>
      </w:r>
      <w:proofErr w:type="spellEnd"/>
      <w:r>
        <w:rPr>
          <w:lang w:eastAsia="uk-UA"/>
        </w:rPr>
        <w:t xml:space="preserve"> </w:t>
      </w:r>
      <w:proofErr w:type="spellStart"/>
      <w:r>
        <w:rPr>
          <w:lang w:eastAsia="uk-UA"/>
        </w:rPr>
        <w:t>медичними</w:t>
      </w:r>
      <w:proofErr w:type="spellEnd"/>
      <w:r>
        <w:rPr>
          <w:lang w:eastAsia="uk-UA"/>
        </w:rPr>
        <w:t xml:space="preserve"> закладами з метою </w:t>
      </w:r>
      <w:proofErr w:type="spellStart"/>
      <w:r>
        <w:rPr>
          <w:lang w:eastAsia="uk-UA"/>
        </w:rPr>
        <w:t>створення</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безперервного</w:t>
      </w:r>
      <w:proofErr w:type="spellEnd"/>
      <w:r>
        <w:rPr>
          <w:lang w:eastAsia="uk-UA"/>
        </w:rPr>
        <w:t xml:space="preserve"> </w:t>
      </w:r>
      <w:proofErr w:type="spellStart"/>
      <w:r>
        <w:rPr>
          <w:lang w:eastAsia="uk-UA"/>
        </w:rPr>
        <w:t>підвищення</w:t>
      </w:r>
      <w:proofErr w:type="spellEnd"/>
      <w:r>
        <w:rPr>
          <w:lang w:eastAsia="uk-UA"/>
        </w:rPr>
        <w:t xml:space="preserve"> </w:t>
      </w:r>
      <w:proofErr w:type="spellStart"/>
      <w:r>
        <w:rPr>
          <w:lang w:eastAsia="uk-UA"/>
        </w:rPr>
        <w:t>кваліфікації</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proofErr w:type="gramStart"/>
      <w:r>
        <w:rPr>
          <w:lang w:eastAsia="uk-UA"/>
        </w:rPr>
        <w:t>працівників</w:t>
      </w:r>
      <w:proofErr w:type="spellEnd"/>
      <w:r>
        <w:rPr>
          <w:lang w:eastAsia="uk-UA"/>
        </w:rPr>
        <w:t xml:space="preserve">  </w:t>
      </w:r>
      <w:proofErr w:type="spellStart"/>
      <w:r>
        <w:rPr>
          <w:lang w:eastAsia="uk-UA"/>
        </w:rPr>
        <w:t>системи</w:t>
      </w:r>
      <w:proofErr w:type="spellEnd"/>
      <w:proofErr w:type="gram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7" w:name="149"/>
      <w:bookmarkEnd w:id="27"/>
      <w:proofErr w:type="spellStart"/>
      <w:r>
        <w:rPr>
          <w:lang w:eastAsia="uk-UA"/>
        </w:rPr>
        <w:t>Результативні</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характеризують</w:t>
      </w:r>
      <w:proofErr w:type="spellEnd"/>
      <w:r>
        <w:rPr>
          <w:lang w:eastAsia="uk-UA"/>
        </w:rPr>
        <w:t xml:space="preserve"> </w:t>
      </w:r>
      <w:proofErr w:type="spellStart"/>
      <w:r>
        <w:rPr>
          <w:lang w:eastAsia="uk-UA"/>
        </w:rPr>
        <w:t>виконання</w:t>
      </w:r>
      <w:proofErr w:type="spellEnd"/>
      <w:r>
        <w:rPr>
          <w:lang w:eastAsia="uk-UA"/>
        </w:rPr>
        <w:t xml:space="preserve"> </w:t>
      </w:r>
      <w:r>
        <w:rPr>
          <w:lang w:val="uk-UA" w:eastAsia="uk-UA"/>
        </w:rPr>
        <w:t xml:space="preserve">Програми підтримки та розвитку вторинної медичної </w:t>
      </w:r>
      <w:proofErr w:type="gramStart"/>
      <w:r>
        <w:rPr>
          <w:lang w:val="uk-UA" w:eastAsia="uk-UA"/>
        </w:rPr>
        <w:t xml:space="preserve">допомоги  </w:t>
      </w:r>
      <w:proofErr w:type="spellStart"/>
      <w:r>
        <w:rPr>
          <w:lang w:val="uk-UA" w:eastAsia="uk-UA"/>
        </w:rPr>
        <w:t>Южненської</w:t>
      </w:r>
      <w:proofErr w:type="spellEnd"/>
      <w:proofErr w:type="gramEnd"/>
      <w:r>
        <w:rPr>
          <w:lang w:val="uk-UA" w:eastAsia="uk-UA"/>
        </w:rPr>
        <w:t xml:space="preserve">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8"/>
    <w:p w14:paraId="38AF1C0E" w14:textId="77777777" w:rsidR="00C5566C" w:rsidRDefault="00C5566C" w:rsidP="00C5566C">
      <w:pPr>
        <w:ind w:firstLine="709"/>
        <w:jc w:val="center"/>
        <w:rPr>
          <w:b/>
        </w:rPr>
      </w:pPr>
      <w:r>
        <w:rPr>
          <w:b/>
        </w:rPr>
        <w:lastRenderedPageBreak/>
        <w:t xml:space="preserve">9. </w:t>
      </w:r>
      <w:proofErr w:type="spellStart"/>
      <w:r>
        <w:rPr>
          <w:b/>
        </w:rPr>
        <w:t>Координація</w:t>
      </w:r>
      <w:proofErr w:type="spellEnd"/>
      <w:r>
        <w:rPr>
          <w:b/>
        </w:rPr>
        <w:t xml:space="preserve"> та контроль за ходом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w:t>
      </w:r>
      <w:proofErr w:type="spellStart"/>
      <w:r>
        <w:rPr>
          <w:rFonts w:eastAsia="Calibri"/>
          <w:color w:val="000000"/>
          <w:lang w:val="uk-UA" w:eastAsia="en-US"/>
        </w:rPr>
        <w:t>Южненської</w:t>
      </w:r>
      <w:proofErr w:type="spellEnd"/>
      <w:r>
        <w:rPr>
          <w:rFonts w:eastAsia="Calibri"/>
          <w:color w:val="000000"/>
          <w:lang w:val="uk-UA" w:eastAsia="en-US"/>
        </w:rPr>
        <w:t xml:space="preserve"> міської ради Одеського району Одеської області.</w:t>
      </w:r>
    </w:p>
    <w:p w14:paraId="03E29D7D"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Комунальне некомерційне підприємство «</w:t>
      </w:r>
      <w:proofErr w:type="spellStart"/>
      <w:r>
        <w:rPr>
          <w:rFonts w:eastAsia="Calibri"/>
          <w:color w:val="000000"/>
          <w:lang w:val="uk-UA" w:eastAsia="en-US"/>
        </w:rPr>
        <w:t>Южненська</w:t>
      </w:r>
      <w:proofErr w:type="spellEnd"/>
      <w:r>
        <w:rPr>
          <w:rFonts w:eastAsia="Calibri"/>
          <w:color w:val="000000"/>
          <w:lang w:val="uk-UA" w:eastAsia="en-US"/>
        </w:rPr>
        <w:t xml:space="preserve"> міська лікарня» щорічно звітує перед </w:t>
      </w:r>
      <w:proofErr w:type="spellStart"/>
      <w:r>
        <w:rPr>
          <w:rFonts w:eastAsia="Calibri"/>
          <w:color w:val="000000"/>
          <w:lang w:val="uk-UA" w:eastAsia="en-US"/>
        </w:rPr>
        <w:t>Южненською</w:t>
      </w:r>
      <w:proofErr w:type="spellEnd"/>
      <w:r>
        <w:rPr>
          <w:rFonts w:eastAsia="Calibri"/>
          <w:color w:val="000000"/>
          <w:lang w:val="uk-UA" w:eastAsia="en-US"/>
        </w:rPr>
        <w:t xml:space="preserve"> міською радою про результати виконання Програми.</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E65FFF2" w14:textId="4ACD196C" w:rsidR="0042491E" w:rsidRPr="00056313" w:rsidRDefault="0042491E" w:rsidP="0042491E">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3A18D2BD" w14:textId="77777777" w:rsidR="0042491E" w:rsidRPr="00056313" w:rsidRDefault="0042491E" w:rsidP="0042491E">
      <w:pPr>
        <w:autoSpaceDE w:val="0"/>
        <w:autoSpaceDN w:val="0"/>
        <w:adjustRightInd w:val="0"/>
        <w:jc w:val="both"/>
        <w:rPr>
          <w:lang w:val="uk-UA"/>
        </w:rPr>
      </w:pPr>
      <w:r w:rsidRPr="00056313">
        <w:rPr>
          <w:lang w:val="uk-UA"/>
        </w:rPr>
        <w:t xml:space="preserve">  </w:t>
      </w:r>
    </w:p>
    <w:p w14:paraId="65595EBF" w14:textId="1F37CF93" w:rsidR="0042491E" w:rsidRPr="00056313" w:rsidRDefault="0042491E" w:rsidP="0042491E">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C43025">
          <w:pgSz w:w="11906" w:h="16838"/>
          <w:pgMar w:top="1134"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476552F" w14:textId="77777777" w:rsidR="005325A2" w:rsidRDefault="005325A2" w:rsidP="005325A2">
      <w:pPr>
        <w:jc w:val="right"/>
        <w:rPr>
          <w:bCs/>
          <w:color w:val="000000"/>
          <w:lang w:val="uk-UA"/>
        </w:rPr>
      </w:pPr>
      <w:bookmarkStart w:id="28" w:name="_Hlk522024651"/>
      <w:bookmarkEnd w:id="28"/>
      <w:r w:rsidRPr="007717D3">
        <w:rPr>
          <w:bCs/>
          <w:color w:val="000000"/>
          <w:lang w:val="uk-UA"/>
        </w:rPr>
        <w:t>Додаток №</w:t>
      </w:r>
      <w:r>
        <w:rPr>
          <w:bCs/>
          <w:color w:val="000000"/>
          <w:lang w:val="uk-UA"/>
        </w:rPr>
        <w:t>2</w:t>
      </w:r>
    </w:p>
    <w:p w14:paraId="5AAEE18F" w14:textId="77777777" w:rsidR="005325A2" w:rsidRDefault="005325A2" w:rsidP="005325A2">
      <w:pPr>
        <w:jc w:val="right"/>
        <w:rPr>
          <w:bCs/>
          <w:color w:val="FF0000"/>
        </w:rPr>
      </w:pPr>
      <w:r>
        <w:rPr>
          <w:bCs/>
          <w:color w:val="000000"/>
        </w:rPr>
        <w:t xml:space="preserve">до </w:t>
      </w:r>
      <w:proofErr w:type="spellStart"/>
      <w:r>
        <w:rPr>
          <w:bCs/>
          <w:color w:val="000000"/>
        </w:rPr>
        <w:t>Програми</w:t>
      </w:r>
      <w:proofErr w:type="spellEnd"/>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proofErr w:type="spellStart"/>
      <w:r>
        <w:rPr>
          <w:b/>
          <w:bCs/>
          <w:lang w:eastAsia="uk-UA"/>
        </w:rPr>
        <w:t>Результативні</w:t>
      </w:r>
      <w:proofErr w:type="spellEnd"/>
      <w:r>
        <w:rPr>
          <w:b/>
          <w:bCs/>
          <w:lang w:eastAsia="uk-UA"/>
        </w:rPr>
        <w:t xml:space="preserve"> </w:t>
      </w:r>
      <w:proofErr w:type="spellStart"/>
      <w:r>
        <w:rPr>
          <w:b/>
          <w:bCs/>
          <w:lang w:eastAsia="uk-UA"/>
        </w:rPr>
        <w:t>показники</w:t>
      </w:r>
      <w:proofErr w:type="spellEnd"/>
      <w:r>
        <w:rPr>
          <w:b/>
          <w:bCs/>
          <w:lang w:eastAsia="uk-UA"/>
        </w:rPr>
        <w:t xml:space="preserve">, </w:t>
      </w:r>
      <w:proofErr w:type="spellStart"/>
      <w:r>
        <w:rPr>
          <w:b/>
          <w:bCs/>
          <w:lang w:eastAsia="uk-UA"/>
        </w:rPr>
        <w:t>що</w:t>
      </w:r>
      <w:proofErr w:type="spellEnd"/>
      <w:r>
        <w:rPr>
          <w:b/>
          <w:bCs/>
          <w:lang w:eastAsia="uk-UA"/>
        </w:rPr>
        <w:t xml:space="preserve"> </w:t>
      </w:r>
      <w:proofErr w:type="spellStart"/>
      <w:r>
        <w:rPr>
          <w:b/>
          <w:bCs/>
          <w:lang w:eastAsia="uk-UA"/>
        </w:rPr>
        <w:t>характеризують</w:t>
      </w:r>
      <w:proofErr w:type="spellEnd"/>
      <w:r>
        <w:rPr>
          <w:b/>
          <w:bCs/>
          <w:lang w:eastAsia="uk-UA"/>
        </w:rPr>
        <w:t xml:space="preserve"> </w:t>
      </w:r>
      <w:proofErr w:type="spellStart"/>
      <w:r>
        <w:rPr>
          <w:b/>
          <w:bCs/>
          <w:lang w:eastAsia="uk-UA"/>
        </w:rPr>
        <w:t>виконання</w:t>
      </w:r>
      <w:proofErr w:type="spellEnd"/>
      <w:r>
        <w:rPr>
          <w:b/>
          <w:bCs/>
          <w:lang w:eastAsia="uk-UA"/>
        </w:rPr>
        <w:t xml:space="preserve">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proofErr w:type="spellStart"/>
      <w:r>
        <w:rPr>
          <w:b/>
          <w:bCs/>
          <w:lang w:val="uk-UA" w:eastAsia="uk-UA"/>
        </w:rPr>
        <w:t>Южненської</w:t>
      </w:r>
      <w:proofErr w:type="spellEnd"/>
      <w:r>
        <w:rPr>
          <w:b/>
          <w:bCs/>
          <w:lang w:val="uk-UA" w:eastAsia="uk-UA"/>
        </w:rPr>
        <w:t xml:space="preserve">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proofErr w:type="spellStart"/>
            <w:r>
              <w:rPr>
                <w:b/>
              </w:rPr>
              <w:t>Назва</w:t>
            </w:r>
            <w:proofErr w:type="spellEnd"/>
            <w:r>
              <w:rPr>
                <w:b/>
              </w:rPr>
              <w:t xml:space="preserve">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proofErr w:type="spellStart"/>
            <w:r>
              <w:rPr>
                <w:b/>
                <w:bCs/>
              </w:rPr>
              <w:t>Показники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proofErr w:type="spellStart"/>
            <w:r>
              <w:rPr>
                <w:b/>
                <w:bCs/>
              </w:rPr>
              <w:t>Одиниця</w:t>
            </w:r>
            <w:proofErr w:type="spellEnd"/>
            <w:r>
              <w:rPr>
                <w:b/>
                <w:bCs/>
              </w:rPr>
              <w:t xml:space="preserve"> </w:t>
            </w:r>
            <w:proofErr w:type="spellStart"/>
            <w:r>
              <w:rPr>
                <w:b/>
                <w:bCs/>
              </w:rPr>
              <w:t>виміру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proofErr w:type="spellStart"/>
            <w:r>
              <w:rPr>
                <w:b/>
              </w:rPr>
              <w:t>Забезпечення</w:t>
            </w:r>
            <w:proofErr w:type="spellEnd"/>
            <w:r>
              <w:rPr>
                <w:b/>
              </w:rPr>
              <w:t xml:space="preserve"> </w:t>
            </w:r>
            <w:proofErr w:type="spellStart"/>
            <w:r>
              <w:rPr>
                <w:b/>
              </w:rPr>
              <w:t>надання</w:t>
            </w:r>
            <w:proofErr w:type="spellEnd"/>
            <w:r>
              <w:rPr>
                <w:b/>
              </w:rPr>
              <w:t xml:space="preserve"> </w:t>
            </w:r>
            <w:proofErr w:type="spellStart"/>
            <w:r>
              <w:rPr>
                <w:b/>
              </w:rPr>
              <w:t>населенню</w:t>
            </w:r>
            <w:proofErr w:type="spellEnd"/>
            <w:r>
              <w:rPr>
                <w:b/>
              </w:rPr>
              <w:t xml:space="preserve"> амбулаторно-</w:t>
            </w:r>
            <w:proofErr w:type="spellStart"/>
            <w:r>
              <w:rPr>
                <w:b/>
              </w:rPr>
              <w:t>поліклінічної</w:t>
            </w:r>
            <w:proofErr w:type="spellEnd"/>
            <w:r>
              <w:rPr>
                <w:b/>
              </w:rPr>
              <w:t xml:space="preserve"> та </w:t>
            </w:r>
            <w:proofErr w:type="spellStart"/>
            <w:r>
              <w:rPr>
                <w:b/>
              </w:rPr>
              <w:t>стаціонарної</w:t>
            </w:r>
            <w:proofErr w:type="spellEnd"/>
            <w:r>
              <w:rPr>
                <w:b/>
              </w:rPr>
              <w:t xml:space="preserve"> </w:t>
            </w:r>
            <w:proofErr w:type="spellStart"/>
            <w:r>
              <w:rPr>
                <w:b/>
              </w:rPr>
              <w:t>медичної</w:t>
            </w:r>
            <w:proofErr w:type="spellEnd"/>
            <w:r>
              <w:rPr>
                <w:b/>
              </w:rPr>
              <w:t xml:space="preserve"> </w:t>
            </w:r>
            <w:proofErr w:type="spellStart"/>
            <w:r>
              <w:rPr>
                <w:b/>
              </w:rPr>
              <w:t>допомоги</w:t>
            </w:r>
            <w:proofErr w:type="spellEnd"/>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proofErr w:type="spellStart"/>
            <w:r>
              <w:t>Кількість</w:t>
            </w:r>
            <w:proofErr w:type="spellEnd"/>
            <w:r>
              <w:t xml:space="preserve"> </w:t>
            </w:r>
            <w:proofErr w:type="spellStart"/>
            <w:r>
              <w:t>установ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proofErr w:type="spellStart"/>
            <w:r>
              <w:t>Кількість</w:t>
            </w:r>
            <w:proofErr w:type="spellEnd"/>
            <w:r>
              <w:t xml:space="preserve"> </w:t>
            </w:r>
            <w:proofErr w:type="spellStart"/>
            <w:r>
              <w:t>штатних</w:t>
            </w:r>
            <w:proofErr w:type="spellEnd"/>
            <w:r>
              <w:t xml:space="preserve"> </w:t>
            </w:r>
            <w:proofErr w:type="spellStart"/>
            <w:r>
              <w:t>одиниць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78F055BE" w:rsidR="00C5566C" w:rsidRDefault="00C5566C" w:rsidP="00467199">
            <w:pPr>
              <w:snapToGrid w:val="0"/>
              <w:jc w:val="center"/>
              <w:rPr>
                <w:lang w:val="uk-UA"/>
              </w:rPr>
            </w:pPr>
            <w:r>
              <w:rPr>
                <w:lang w:val="uk-UA"/>
              </w:rPr>
              <w:t>26</w:t>
            </w:r>
            <w:r w:rsidR="006771E6">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7022CE4B" w:rsidR="00C5566C" w:rsidRDefault="00C5566C" w:rsidP="00467199">
            <w:pPr>
              <w:snapToGrid w:val="0"/>
              <w:jc w:val="center"/>
              <w:rPr>
                <w:lang w:val="uk-UA"/>
              </w:rPr>
            </w:pPr>
            <w:r>
              <w:rPr>
                <w:lang w:val="uk-UA"/>
              </w:rPr>
              <w:t>26</w:t>
            </w:r>
            <w:r w:rsidR="006771E6">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proofErr w:type="spellStart"/>
            <w:r>
              <w:t>у.т.ч</w:t>
            </w:r>
            <w:proofErr w:type="spellEnd"/>
            <w:r>
              <w:t xml:space="preserve">. </w:t>
            </w:r>
            <w:proofErr w:type="spellStart"/>
            <w:r>
              <w:t>лікарів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2C7F67C8" w:rsidR="00C5566C" w:rsidRDefault="006771E6" w:rsidP="006771E6">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46F503BD" w:rsidR="00C5566C" w:rsidRDefault="006771E6" w:rsidP="006771E6">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proofErr w:type="spellStart"/>
            <w:r>
              <w:t>кількість</w:t>
            </w:r>
            <w:proofErr w:type="spellEnd"/>
            <w:r>
              <w:t xml:space="preserve"> </w:t>
            </w:r>
            <w:proofErr w:type="spellStart"/>
            <w:r>
              <w:t>ліжок</w:t>
            </w:r>
            <w:proofErr w:type="spellEnd"/>
            <w:r>
              <w:t xml:space="preserve">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proofErr w:type="spellStart"/>
            <w:r>
              <w:rPr>
                <w:bCs/>
                <w:iCs/>
              </w:rPr>
              <w:t>Обсяг</w:t>
            </w:r>
            <w:proofErr w:type="spellEnd"/>
            <w:r>
              <w:rPr>
                <w:bCs/>
                <w:iCs/>
              </w:rPr>
              <w:t xml:space="preserve"> </w:t>
            </w:r>
            <w:proofErr w:type="spellStart"/>
            <w:proofErr w:type="gramStart"/>
            <w:r>
              <w:rPr>
                <w:bCs/>
                <w:iCs/>
              </w:rPr>
              <w:t>видатків,у</w:t>
            </w:r>
            <w:proofErr w:type="spellEnd"/>
            <w:proofErr w:type="gramEnd"/>
            <w:r>
              <w:rPr>
                <w:bCs/>
                <w:iCs/>
              </w:rPr>
              <w:t xml:space="preserve">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Default="00C5566C" w:rsidP="00467199">
            <w:pPr>
              <w:snapToGrid w:val="0"/>
              <w:jc w:val="center"/>
              <w:rPr>
                <w:color w:val="FF0000"/>
                <w:lang w:val="uk-UA"/>
              </w:rPr>
            </w:pPr>
            <w:r>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3353A5FE" w:rsidR="00C5566C" w:rsidRDefault="0092589C" w:rsidP="00467199">
            <w:pPr>
              <w:snapToGrid w:val="0"/>
              <w:jc w:val="center"/>
              <w:rPr>
                <w:color w:val="000000" w:themeColor="text1"/>
                <w:lang w:val="uk-UA"/>
              </w:rPr>
            </w:pPr>
            <w:r>
              <w:rPr>
                <w:color w:val="000000" w:themeColor="text1"/>
                <w:lang w:val="uk-UA"/>
              </w:rPr>
              <w:t>8498,226</w:t>
            </w:r>
          </w:p>
        </w:tc>
        <w:tc>
          <w:tcPr>
            <w:tcW w:w="1559" w:type="dxa"/>
            <w:tcBorders>
              <w:top w:val="single" w:sz="4" w:space="0" w:color="auto"/>
              <w:left w:val="single" w:sz="4" w:space="0" w:color="auto"/>
              <w:bottom w:val="single" w:sz="4" w:space="0" w:color="auto"/>
              <w:right w:val="single" w:sz="4" w:space="0" w:color="auto"/>
            </w:tcBorders>
            <w:hideMark/>
          </w:tcPr>
          <w:p w14:paraId="1B842ECC" w14:textId="52C5E16C" w:rsidR="00C5566C" w:rsidRDefault="00860D77" w:rsidP="00467199">
            <w:pPr>
              <w:snapToGrid w:val="0"/>
              <w:jc w:val="center"/>
              <w:rPr>
                <w:color w:val="000000" w:themeColor="text1"/>
                <w:lang w:val="uk-UA"/>
              </w:rPr>
            </w:pPr>
            <w:r>
              <w:rPr>
                <w:color w:val="000000" w:themeColor="text1"/>
                <w:lang w:val="uk-UA"/>
              </w:rPr>
              <w:t>13094,815</w:t>
            </w:r>
          </w:p>
        </w:tc>
      </w:tr>
      <w:tr w:rsidR="00C5566C" w14:paraId="52659280"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proofErr w:type="spellStart"/>
            <w:r>
              <w:rPr>
                <w:bCs/>
                <w:iCs/>
              </w:rPr>
              <w:t>Стаціонарна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hideMark/>
          </w:tcPr>
          <w:p w14:paraId="1197124D" w14:textId="2E9C7170" w:rsidR="00C5566C" w:rsidRDefault="0092589C" w:rsidP="00467199">
            <w:pPr>
              <w:snapToGrid w:val="0"/>
              <w:jc w:val="center"/>
              <w:rPr>
                <w:color w:val="FF0000"/>
                <w:lang w:val="uk-UA"/>
              </w:rPr>
            </w:pPr>
            <w:r w:rsidRPr="0092589C">
              <w:rPr>
                <w:lang w:val="uk-UA"/>
              </w:rPr>
              <w:t>5098,936</w:t>
            </w:r>
          </w:p>
        </w:tc>
        <w:tc>
          <w:tcPr>
            <w:tcW w:w="1559" w:type="dxa"/>
            <w:tcBorders>
              <w:top w:val="single" w:sz="4" w:space="0" w:color="auto"/>
              <w:left w:val="single" w:sz="4" w:space="0" w:color="auto"/>
              <w:bottom w:val="single" w:sz="4" w:space="0" w:color="auto"/>
              <w:right w:val="single" w:sz="4" w:space="0" w:color="auto"/>
            </w:tcBorders>
          </w:tcPr>
          <w:p w14:paraId="6BA5CAE5" w14:textId="3099FB96" w:rsidR="00C5566C" w:rsidRDefault="00860D77" w:rsidP="00467199">
            <w:pPr>
              <w:snapToGrid w:val="0"/>
              <w:jc w:val="center"/>
              <w:rPr>
                <w:color w:val="000000" w:themeColor="text1"/>
                <w:lang w:val="uk-UA"/>
              </w:rPr>
            </w:pPr>
            <w:r>
              <w:rPr>
                <w:color w:val="000000" w:themeColor="text1"/>
                <w:lang w:val="uk-UA"/>
              </w:rPr>
              <w:t>7856,889</w:t>
            </w:r>
          </w:p>
        </w:tc>
      </w:tr>
      <w:tr w:rsidR="00C5566C" w14:paraId="26428673" w14:textId="77777777" w:rsidTr="009F063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w:t>
            </w:r>
            <w:proofErr w:type="spellStart"/>
            <w:r>
              <w:rPr>
                <w:bCs/>
                <w:iCs/>
              </w:rPr>
              <w:t>поліклінічна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hideMark/>
          </w:tcPr>
          <w:p w14:paraId="418A7995" w14:textId="29167B22" w:rsidR="00C5566C" w:rsidRDefault="0092589C" w:rsidP="00467199">
            <w:pPr>
              <w:snapToGrid w:val="0"/>
              <w:jc w:val="center"/>
              <w:rPr>
                <w:color w:val="FF0000"/>
                <w:lang w:val="uk-UA"/>
              </w:rPr>
            </w:pPr>
            <w:r w:rsidRPr="0092589C">
              <w:rPr>
                <w:lang w:val="uk-UA"/>
              </w:rPr>
              <w:t>3399,290</w:t>
            </w:r>
          </w:p>
        </w:tc>
        <w:tc>
          <w:tcPr>
            <w:tcW w:w="1559" w:type="dxa"/>
            <w:tcBorders>
              <w:top w:val="single" w:sz="4" w:space="0" w:color="auto"/>
              <w:left w:val="single" w:sz="4" w:space="0" w:color="auto"/>
              <w:bottom w:val="single" w:sz="4" w:space="0" w:color="auto"/>
              <w:right w:val="single" w:sz="4" w:space="0" w:color="auto"/>
            </w:tcBorders>
          </w:tcPr>
          <w:p w14:paraId="7867194D" w14:textId="70203350" w:rsidR="00C5566C" w:rsidRDefault="00860D77" w:rsidP="00467199">
            <w:pPr>
              <w:snapToGrid w:val="0"/>
              <w:jc w:val="center"/>
              <w:rPr>
                <w:color w:val="000000" w:themeColor="text1"/>
                <w:lang w:val="uk-UA"/>
              </w:rPr>
            </w:pPr>
            <w:r>
              <w:rPr>
                <w:color w:val="000000" w:themeColor="text1"/>
                <w:lang w:val="uk-UA"/>
              </w:rPr>
              <w:t>5237,926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proofErr w:type="spellStart"/>
            <w:r>
              <w:t>Кількість</w:t>
            </w:r>
            <w:proofErr w:type="spellEnd"/>
            <w:r>
              <w:t xml:space="preserve"> </w:t>
            </w:r>
            <w:proofErr w:type="spellStart"/>
            <w:r>
              <w:t>ліжко-днів</w:t>
            </w:r>
            <w:proofErr w:type="spellEnd"/>
            <w:r>
              <w:t xml:space="preserve"> у </w:t>
            </w:r>
            <w:proofErr w:type="spellStart"/>
            <w:r>
              <w:t>звичайних</w:t>
            </w:r>
            <w:proofErr w:type="spellEnd"/>
            <w:r>
              <w:t xml:space="preserve"> </w:t>
            </w:r>
            <w:proofErr w:type="spellStart"/>
            <w:r>
              <w:t>стаціонарах</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Default="00C5566C" w:rsidP="00467199">
            <w:pPr>
              <w:snapToGrid w:val="0"/>
              <w:jc w:val="center"/>
              <w:rPr>
                <w:color w:val="000000" w:themeColor="text1"/>
              </w:rPr>
            </w:pPr>
            <w:r>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42ACDC67" w:rsidR="00C5566C" w:rsidRPr="009F0638" w:rsidRDefault="009F0638" w:rsidP="00467199">
            <w:pPr>
              <w:snapToGrid w:val="0"/>
              <w:jc w:val="center"/>
              <w:rPr>
                <w:color w:val="000000" w:themeColor="text1"/>
                <w:lang w:val="uk-UA"/>
              </w:rPr>
            </w:pPr>
            <w:r>
              <w:rPr>
                <w:color w:val="000000" w:themeColor="text1"/>
                <w:lang w:val="uk-UA"/>
              </w:rPr>
              <w:t>28505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лікарських</w:t>
            </w:r>
            <w:proofErr w:type="spellEnd"/>
            <w:r>
              <w:t xml:space="preserve"> </w:t>
            </w:r>
            <w:proofErr w:type="spellStart"/>
            <w:r>
              <w:t>відвідувань</w:t>
            </w:r>
            <w:proofErr w:type="spellEnd"/>
            <w:r>
              <w:t xml:space="preserve"> (у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Default="00C5566C" w:rsidP="00467199">
            <w:pPr>
              <w:snapToGrid w:val="0"/>
              <w:jc w:val="center"/>
              <w:rPr>
                <w:color w:val="000000" w:themeColor="text1"/>
              </w:rPr>
            </w:pPr>
            <w:r>
              <w:rPr>
                <w:lang w:val="uk-UA"/>
              </w:rPr>
              <w:t>9</w:t>
            </w:r>
            <w:r>
              <w:t>0</w:t>
            </w:r>
            <w:r>
              <w:rPr>
                <w:lang w:val="uk-UA"/>
              </w:rPr>
              <w:t xml:space="preserve"> </w:t>
            </w:r>
            <w:r>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34F6A778" w:rsidR="00C5566C" w:rsidRPr="009F0638" w:rsidRDefault="009F0638" w:rsidP="00467199">
            <w:pPr>
              <w:snapToGrid w:val="0"/>
              <w:jc w:val="center"/>
              <w:rPr>
                <w:color w:val="000000" w:themeColor="text1"/>
                <w:lang w:val="uk-UA"/>
              </w:rPr>
            </w:pPr>
            <w:r>
              <w:rPr>
                <w:color w:val="000000" w:themeColor="text1"/>
                <w:lang w:val="uk-UA"/>
              </w:rPr>
              <w:t>73 000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пролікованих</w:t>
            </w:r>
            <w:proofErr w:type="spellEnd"/>
            <w:r>
              <w:t xml:space="preserve"> </w:t>
            </w:r>
            <w:proofErr w:type="spellStart"/>
            <w:r>
              <w:t>хворих</w:t>
            </w:r>
            <w:proofErr w:type="spellEnd"/>
            <w:r>
              <w:t xml:space="preserve"> у </w:t>
            </w:r>
            <w:proofErr w:type="spellStart"/>
            <w:r>
              <w:t>стаціонарі</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Default="00C5566C" w:rsidP="00467199">
            <w:pPr>
              <w:snapToGrid w:val="0"/>
              <w:jc w:val="center"/>
              <w:rPr>
                <w:color w:val="000000" w:themeColor="text1"/>
              </w:rPr>
            </w:pPr>
            <w:r>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09808504" w:rsidR="00C5566C" w:rsidRDefault="00C5566C" w:rsidP="00467199">
            <w:pPr>
              <w:snapToGrid w:val="0"/>
              <w:jc w:val="center"/>
              <w:rPr>
                <w:color w:val="000000" w:themeColor="text1"/>
              </w:rPr>
            </w:pPr>
            <w:r>
              <w:rPr>
                <w:lang w:val="uk-UA"/>
              </w:rPr>
              <w:t xml:space="preserve">3 </w:t>
            </w:r>
            <w:r w:rsidR="009F0638">
              <w:rPr>
                <w:lang w:val="uk-UA"/>
              </w:rPr>
              <w:t>750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proofErr w:type="spellStart"/>
            <w:r>
              <w:t>Завантаженість</w:t>
            </w:r>
            <w:proofErr w:type="spellEnd"/>
            <w:r>
              <w:t xml:space="preserve"> </w:t>
            </w:r>
            <w:proofErr w:type="spellStart"/>
            <w:r>
              <w:t>ліжкового</w:t>
            </w:r>
            <w:proofErr w:type="spellEnd"/>
            <w:r>
              <w:t xml:space="preserve"> фонду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Default="00C5566C" w:rsidP="00467199">
            <w:pPr>
              <w:snapToGrid w:val="0"/>
              <w:jc w:val="center"/>
              <w:rPr>
                <w:color w:val="000000" w:themeColor="text1"/>
                <w:lang w:val="uk-UA"/>
              </w:rPr>
            </w:pPr>
            <w:r>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423A5DFE" w:rsidR="00C5566C" w:rsidRDefault="00860D77" w:rsidP="00467199">
            <w:pPr>
              <w:snapToGrid w:val="0"/>
              <w:jc w:val="center"/>
              <w:rPr>
                <w:color w:val="000000" w:themeColor="text1"/>
                <w:lang w:val="uk-UA"/>
              </w:rPr>
            </w:pPr>
            <w:r>
              <w:rPr>
                <w:color w:val="000000" w:themeColor="text1"/>
                <w:lang w:val="uk-UA"/>
              </w:rPr>
              <w:t>248</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proofErr w:type="spellStart"/>
            <w:r>
              <w:t>Середня</w:t>
            </w:r>
            <w:proofErr w:type="spellEnd"/>
            <w:r>
              <w:t xml:space="preserve"> </w:t>
            </w:r>
            <w:proofErr w:type="spellStart"/>
            <w:r>
              <w:t>тривалість</w:t>
            </w:r>
            <w:proofErr w:type="spellEnd"/>
            <w:r>
              <w:t xml:space="preserve"> </w:t>
            </w:r>
            <w:proofErr w:type="spellStart"/>
            <w:r>
              <w:t>лікування</w:t>
            </w:r>
            <w:proofErr w:type="spellEnd"/>
            <w:r>
              <w:t xml:space="preserve"> в </w:t>
            </w:r>
            <w:proofErr w:type="spellStart"/>
            <w:r>
              <w:t>стаціонарі</w:t>
            </w:r>
            <w:proofErr w:type="spellEnd"/>
            <w:r>
              <w:t xml:space="preserve">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Default="00C5566C" w:rsidP="00467199">
            <w:pPr>
              <w:snapToGrid w:val="0"/>
              <w:jc w:val="center"/>
              <w:rPr>
                <w:color w:val="000000" w:themeColor="text1"/>
                <w:lang w:val="uk-UA"/>
              </w:rPr>
            </w:pPr>
            <w:r>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Default="00C5566C" w:rsidP="00467199">
            <w:pPr>
              <w:snapToGrid w:val="0"/>
              <w:jc w:val="center"/>
              <w:rPr>
                <w:color w:val="000000" w:themeColor="text1"/>
                <w:lang w:val="uk-UA"/>
              </w:rPr>
            </w:pPr>
            <w:r>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один </w:t>
            </w:r>
            <w:proofErr w:type="spellStart"/>
            <w:r>
              <w:rPr>
                <w:bCs/>
                <w:iCs/>
              </w:rPr>
              <w:t>ліжко</w:t>
            </w:r>
            <w:proofErr w:type="spellEnd"/>
            <w:r>
              <w:rPr>
                <w:bCs/>
                <w:iCs/>
              </w:rPr>
              <w:t xml:space="preserve">-день у </w:t>
            </w:r>
            <w:proofErr w:type="spellStart"/>
            <w:r>
              <w:rPr>
                <w:bCs/>
                <w:iCs/>
              </w:rPr>
              <w:t>звичайному</w:t>
            </w:r>
            <w:proofErr w:type="spellEnd"/>
            <w:r>
              <w:rPr>
                <w:bCs/>
                <w:iCs/>
              </w:rPr>
              <w:t xml:space="preserve"> </w:t>
            </w:r>
            <w:proofErr w:type="spellStart"/>
            <w:r>
              <w:rPr>
                <w:bCs/>
                <w:iCs/>
              </w:rPr>
              <w:t>стаціонарі</w:t>
            </w:r>
            <w:proofErr w:type="spellEnd"/>
            <w:r>
              <w:rPr>
                <w:bCs/>
                <w:iCs/>
                <w:lang w:val="uk-UA"/>
              </w:rPr>
              <w:t xml:space="preserve"> / </w:t>
            </w:r>
            <w:proofErr w:type="spellStart"/>
            <w:r>
              <w:rPr>
                <w:bCs/>
                <w:iCs/>
                <w:lang w:val="uk-UA"/>
              </w:rPr>
              <w:t>кільк</w:t>
            </w:r>
            <w:proofErr w:type="spellEnd"/>
            <w:r>
              <w:rPr>
                <w:bCs/>
                <w:iCs/>
                <w:lang w:val="uk-UA"/>
              </w:rPr>
              <w:t xml:space="preserve">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proofErr w:type="spellStart"/>
            <w:proofErr w:type="gramStart"/>
            <w:r>
              <w:t>тис.грн</w:t>
            </w:r>
            <w:proofErr w:type="spellEnd"/>
            <w:proofErr w:type="gramEnd"/>
            <w:r>
              <w:t>/од.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2E785948" w:rsidR="00C5566C" w:rsidRDefault="00C5566C" w:rsidP="00467199">
            <w:pPr>
              <w:snapToGrid w:val="0"/>
              <w:jc w:val="center"/>
              <w:rPr>
                <w:color w:val="FF0000"/>
                <w:lang w:val="uk-UA"/>
              </w:rPr>
            </w:pPr>
            <w:r>
              <w:rPr>
                <w:lang w:val="uk-UA"/>
              </w:rPr>
              <w:t>0,2</w:t>
            </w:r>
            <w:r w:rsidR="0092589C">
              <w:rPr>
                <w:lang w:val="uk-UA"/>
              </w:rPr>
              <w:t>00</w:t>
            </w:r>
          </w:p>
        </w:tc>
        <w:tc>
          <w:tcPr>
            <w:tcW w:w="1559" w:type="dxa"/>
            <w:tcBorders>
              <w:top w:val="single" w:sz="4" w:space="0" w:color="auto"/>
              <w:left w:val="single" w:sz="4" w:space="0" w:color="auto"/>
              <w:bottom w:val="single" w:sz="4" w:space="0" w:color="auto"/>
              <w:right w:val="single" w:sz="4" w:space="0" w:color="auto"/>
            </w:tcBorders>
            <w:hideMark/>
          </w:tcPr>
          <w:p w14:paraId="111F9B94" w14:textId="1A1744EB" w:rsidR="00C5566C" w:rsidRDefault="00860D77" w:rsidP="00467199">
            <w:pPr>
              <w:snapToGrid w:val="0"/>
              <w:jc w:val="center"/>
              <w:rPr>
                <w:color w:val="000000" w:themeColor="text1"/>
                <w:lang w:val="uk-UA"/>
              </w:rPr>
            </w:pPr>
            <w:r>
              <w:rPr>
                <w:color w:val="000000" w:themeColor="text1"/>
                <w:lang w:val="uk-UA"/>
              </w:rPr>
              <w:t>0,276</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w:t>
            </w:r>
            <w:proofErr w:type="spellStart"/>
            <w:r>
              <w:rPr>
                <w:bCs/>
                <w:iCs/>
              </w:rPr>
              <w:t>одне</w:t>
            </w:r>
            <w:proofErr w:type="spellEnd"/>
            <w:r>
              <w:rPr>
                <w:bCs/>
                <w:iCs/>
              </w:rPr>
              <w:t xml:space="preserve"> </w:t>
            </w:r>
            <w:proofErr w:type="spellStart"/>
            <w:r>
              <w:rPr>
                <w:bCs/>
                <w:iCs/>
              </w:rPr>
              <w:t>лікарське</w:t>
            </w:r>
            <w:proofErr w:type="spellEnd"/>
            <w:r>
              <w:rPr>
                <w:bCs/>
                <w:iCs/>
              </w:rPr>
              <w:t xml:space="preserve"> </w:t>
            </w:r>
            <w:proofErr w:type="spellStart"/>
            <w:r>
              <w:rPr>
                <w:bCs/>
                <w:iCs/>
              </w:rPr>
              <w:t>відвідування</w:t>
            </w:r>
            <w:proofErr w:type="spellEnd"/>
            <w:r>
              <w:rPr>
                <w:bCs/>
                <w:iCs/>
              </w:rPr>
              <w:t xml:space="preserve"> </w:t>
            </w:r>
            <w:r>
              <w:t xml:space="preserve">(у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proofErr w:type="spellStart"/>
            <w:proofErr w:type="gramStart"/>
            <w:r>
              <w:t>тис.грн</w:t>
            </w:r>
            <w:proofErr w:type="spellEnd"/>
            <w:proofErr w:type="gramEnd"/>
            <w:r>
              <w:t>/</w:t>
            </w: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2AEBA512" w:rsidR="00C5566C" w:rsidRDefault="00C5566C" w:rsidP="00467199">
            <w:pPr>
              <w:snapToGrid w:val="0"/>
              <w:jc w:val="center"/>
              <w:rPr>
                <w:color w:val="FF0000"/>
                <w:lang w:val="uk-UA"/>
              </w:rPr>
            </w:pPr>
            <w:r>
              <w:rPr>
                <w:color w:val="000000" w:themeColor="text1"/>
                <w:lang w:val="uk-UA"/>
              </w:rPr>
              <w:t>0,0</w:t>
            </w:r>
            <w:r w:rsidR="0092589C">
              <w:rPr>
                <w:color w:val="000000" w:themeColor="text1"/>
                <w:lang w:val="uk-UA"/>
              </w:rPr>
              <w:t>38</w:t>
            </w:r>
          </w:p>
        </w:tc>
        <w:tc>
          <w:tcPr>
            <w:tcW w:w="1559" w:type="dxa"/>
            <w:tcBorders>
              <w:top w:val="single" w:sz="4" w:space="0" w:color="auto"/>
              <w:left w:val="single" w:sz="4" w:space="0" w:color="auto"/>
              <w:bottom w:val="single" w:sz="4" w:space="0" w:color="auto"/>
              <w:right w:val="single" w:sz="4" w:space="0" w:color="auto"/>
            </w:tcBorders>
            <w:hideMark/>
          </w:tcPr>
          <w:p w14:paraId="528D1DAE" w14:textId="7D879F7A" w:rsidR="00C5566C" w:rsidRDefault="00C5566C" w:rsidP="00467199">
            <w:pPr>
              <w:snapToGrid w:val="0"/>
              <w:jc w:val="center"/>
              <w:rPr>
                <w:color w:val="000000" w:themeColor="text1"/>
                <w:lang w:val="uk-UA"/>
              </w:rPr>
            </w:pPr>
            <w:r>
              <w:rPr>
                <w:color w:val="000000" w:themeColor="text1"/>
                <w:lang w:val="uk-UA"/>
              </w:rPr>
              <w:t>0,0</w:t>
            </w:r>
            <w:r w:rsidR="009F0638">
              <w:rPr>
                <w:color w:val="000000" w:themeColor="text1"/>
                <w:lang w:val="uk-UA"/>
              </w:rPr>
              <w:t>7</w:t>
            </w:r>
            <w:r w:rsidR="00860D77">
              <w:rPr>
                <w:color w:val="000000" w:themeColor="text1"/>
                <w:lang w:val="uk-UA"/>
              </w:rPr>
              <w:t>2</w:t>
            </w: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на </w:t>
            </w:r>
            <w:proofErr w:type="spellStart"/>
            <w:r>
              <w:t>ранніх</w:t>
            </w:r>
            <w:proofErr w:type="spellEnd"/>
            <w:r>
              <w:t xml:space="preserve"> </w:t>
            </w:r>
            <w:proofErr w:type="spellStart"/>
            <w:r>
              <w:t>стадіях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у </w:t>
            </w:r>
            <w:proofErr w:type="spellStart"/>
            <w:r>
              <w:t>осіб</w:t>
            </w:r>
            <w:proofErr w:type="spellEnd"/>
            <w:r>
              <w:t xml:space="preserve"> </w:t>
            </w:r>
            <w:proofErr w:type="spellStart"/>
            <w:r>
              <w:t>працездатного</w:t>
            </w:r>
            <w:proofErr w:type="spellEnd"/>
            <w:r>
              <w:t xml:space="preserve"> </w:t>
            </w:r>
            <w:proofErr w:type="spellStart"/>
            <w:r>
              <w:t>віку</w:t>
            </w:r>
            <w:proofErr w:type="spellEnd"/>
            <w:r>
              <w:t xml:space="preserve"> на </w:t>
            </w:r>
            <w:proofErr w:type="spellStart"/>
            <w:r>
              <w:t>ранніх</w:t>
            </w:r>
            <w:proofErr w:type="spellEnd"/>
            <w:r>
              <w:t xml:space="preserve"> </w:t>
            </w:r>
            <w:proofErr w:type="spellStart"/>
            <w:r>
              <w:t>стадіях</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C5566C"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C5566C" w:rsidRPr="00A5417F" w:rsidRDefault="00C5566C" w:rsidP="00467199">
            <w:pPr>
              <w:tabs>
                <w:tab w:val="left" w:pos="0"/>
              </w:tabs>
              <w:jc w:val="center"/>
              <w:rPr>
                <w:b/>
              </w:rPr>
            </w:pPr>
            <w:bookmarkStart w:id="29" w:name="_Hlk125109039"/>
          </w:p>
          <w:p w14:paraId="1215BB0F" w14:textId="77777777" w:rsidR="00C5566C" w:rsidRPr="00A5417F" w:rsidRDefault="00C5566C" w:rsidP="00467199">
            <w:pPr>
              <w:jc w:val="center"/>
              <w:rPr>
                <w:b/>
                <w:bCs/>
              </w:rPr>
            </w:pPr>
            <w:r>
              <w:rPr>
                <w:b/>
                <w:bCs/>
                <w:lang w:val="uk-UA" w:eastAsia="uk-UA"/>
              </w:rPr>
              <w:t>Забезпечення проведення медичного огляду (</w:t>
            </w:r>
            <w:r>
              <w:rPr>
                <w:b/>
                <w:bCs/>
                <w:lang w:val="uk-UA" w:eastAsia="uk-UA"/>
              </w:rPr>
              <w:tab/>
              <w:t>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C5566C" w:rsidRDefault="00C5566C" w:rsidP="00467199">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C5566C" w:rsidRDefault="00C5566C" w:rsidP="00467199">
            <w:pPr>
              <w:snapToGrid w:val="0"/>
              <w:jc w:val="center"/>
              <w:rPr>
                <w:bCs/>
                <w:iCs/>
                <w:color w:val="FF0000"/>
              </w:rPr>
            </w:pPr>
          </w:p>
        </w:tc>
      </w:tr>
      <w:tr w:rsidR="00C5566C" w14:paraId="686E3C08"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C5566C" w:rsidRDefault="00C5566C" w:rsidP="00467199">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C5566C" w:rsidRDefault="00C5566C" w:rsidP="00467199">
            <w:pPr>
              <w:tabs>
                <w:tab w:val="left" w:pos="0"/>
              </w:tabs>
              <w:jc w:val="center"/>
              <w:rPr>
                <w:bCs/>
                <w:iCs/>
                <w:lang w:val="uk-UA"/>
              </w:rPr>
            </w:pPr>
          </w:p>
          <w:p w14:paraId="036A503C" w14:textId="77777777" w:rsidR="00C5566C" w:rsidRDefault="00C5566C" w:rsidP="00467199">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2094BB6E" w14:textId="77777777" w:rsidR="00C5566C" w:rsidRDefault="00C5566C" w:rsidP="00467199">
            <w:pPr>
              <w:snapToGrid w:val="0"/>
              <w:jc w:val="center"/>
              <w:rPr>
                <w:bCs/>
                <w:iCs/>
                <w:lang w:val="uk-UA"/>
              </w:rPr>
            </w:pPr>
          </w:p>
          <w:p w14:paraId="04E73631" w14:textId="77777777" w:rsidR="00C5566C" w:rsidRDefault="00C5566C" w:rsidP="00467199">
            <w:pPr>
              <w:snapToGrid w:val="0"/>
              <w:jc w:val="center"/>
              <w:rPr>
                <w:bCs/>
                <w:iCs/>
                <w:lang w:val="uk-UA"/>
              </w:rPr>
            </w:pPr>
            <w:r>
              <w:rPr>
                <w:bCs/>
                <w:iCs/>
                <w:lang w:val="uk-UA"/>
              </w:rPr>
              <w:t>289,560</w:t>
            </w:r>
          </w:p>
        </w:tc>
        <w:tc>
          <w:tcPr>
            <w:tcW w:w="1560" w:type="dxa"/>
            <w:tcBorders>
              <w:top w:val="single" w:sz="4" w:space="0" w:color="auto"/>
              <w:left w:val="single" w:sz="4" w:space="0" w:color="auto"/>
              <w:bottom w:val="single" w:sz="4" w:space="0" w:color="auto"/>
              <w:right w:val="single" w:sz="4" w:space="0" w:color="auto"/>
            </w:tcBorders>
          </w:tcPr>
          <w:p w14:paraId="3516B75D" w14:textId="77777777" w:rsidR="00C5566C" w:rsidRDefault="00C5566C" w:rsidP="00467199">
            <w:pPr>
              <w:snapToGrid w:val="0"/>
              <w:jc w:val="center"/>
              <w:rPr>
                <w:bCs/>
                <w:iCs/>
                <w:color w:val="FF0000"/>
              </w:rPr>
            </w:pPr>
          </w:p>
          <w:p w14:paraId="43854227" w14:textId="0271AD9C" w:rsidR="00C5566C" w:rsidRDefault="00510CB9" w:rsidP="00467199">
            <w:pPr>
              <w:snapToGrid w:val="0"/>
              <w:jc w:val="center"/>
              <w:rPr>
                <w:bCs/>
                <w:iCs/>
                <w:color w:val="FF0000"/>
                <w:lang w:val="uk-UA"/>
              </w:rPr>
            </w:pPr>
            <w:r w:rsidRPr="00510CB9">
              <w:rPr>
                <w:bCs/>
                <w:iCs/>
                <w:lang w:val="uk-UA"/>
              </w:rPr>
              <w:t>0,000</w:t>
            </w:r>
          </w:p>
        </w:tc>
        <w:tc>
          <w:tcPr>
            <w:tcW w:w="1559" w:type="dxa"/>
            <w:tcBorders>
              <w:top w:val="single" w:sz="4" w:space="0" w:color="auto"/>
              <w:left w:val="single" w:sz="4" w:space="0" w:color="auto"/>
              <w:bottom w:val="single" w:sz="4" w:space="0" w:color="auto"/>
              <w:right w:val="single" w:sz="4" w:space="0" w:color="auto"/>
            </w:tcBorders>
          </w:tcPr>
          <w:p w14:paraId="6A47A410" w14:textId="77777777" w:rsidR="00C5566C" w:rsidRDefault="00C5566C" w:rsidP="00467199">
            <w:pPr>
              <w:snapToGrid w:val="0"/>
              <w:jc w:val="center"/>
              <w:rPr>
                <w:bCs/>
                <w:iCs/>
              </w:rPr>
            </w:pPr>
          </w:p>
          <w:p w14:paraId="596DE81B" w14:textId="444C7A05" w:rsidR="00C5566C" w:rsidRDefault="00510CB9" w:rsidP="00467199">
            <w:pPr>
              <w:snapToGrid w:val="0"/>
              <w:jc w:val="center"/>
              <w:rPr>
                <w:bCs/>
                <w:iCs/>
                <w:lang w:val="uk-UA"/>
              </w:rPr>
            </w:pPr>
            <w:r>
              <w:rPr>
                <w:bCs/>
                <w:iCs/>
                <w:lang w:val="uk-UA"/>
              </w:rPr>
              <w:t>0,000</w:t>
            </w:r>
          </w:p>
        </w:tc>
      </w:tr>
      <w:tr w:rsidR="00C5566C"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C5566C" w:rsidRDefault="00C5566C" w:rsidP="00467199">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C5566C" w:rsidRDefault="00C5566C" w:rsidP="00467199">
            <w:pPr>
              <w:snapToGrid w:val="0"/>
              <w:jc w:val="center"/>
              <w:rPr>
                <w:bCs/>
                <w:iCs/>
              </w:rPr>
            </w:pPr>
          </w:p>
        </w:tc>
      </w:tr>
      <w:tr w:rsidR="00C5566C" w14:paraId="6EC91058"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C5566C" w:rsidRDefault="00C5566C" w:rsidP="00467199">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C5566C" w:rsidRDefault="00C5566C" w:rsidP="00467199">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C5566C" w:rsidRDefault="00C5566C" w:rsidP="00467199">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053781A1" w:rsidR="00C5566C" w:rsidRDefault="00510CB9" w:rsidP="00467199">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787655DE" w14:textId="3D382ACD" w:rsidR="00C5566C" w:rsidRDefault="00510CB9" w:rsidP="00467199">
            <w:pPr>
              <w:snapToGrid w:val="0"/>
              <w:jc w:val="center"/>
              <w:rPr>
                <w:bCs/>
                <w:iCs/>
                <w:lang w:val="uk-UA"/>
              </w:rPr>
            </w:pPr>
            <w:r>
              <w:rPr>
                <w:bCs/>
                <w:iCs/>
                <w:lang w:val="uk-UA"/>
              </w:rPr>
              <w:t>0</w:t>
            </w:r>
          </w:p>
        </w:tc>
      </w:tr>
      <w:tr w:rsidR="00C5566C"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C5566C" w:rsidRDefault="00C5566C" w:rsidP="00467199">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C5566C" w:rsidRDefault="00C5566C" w:rsidP="00467199">
            <w:pPr>
              <w:snapToGrid w:val="0"/>
              <w:jc w:val="center"/>
              <w:rPr>
                <w:bCs/>
                <w:iCs/>
              </w:rPr>
            </w:pPr>
          </w:p>
        </w:tc>
      </w:tr>
      <w:tr w:rsidR="00C5566C"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C5566C" w:rsidRDefault="00C5566C" w:rsidP="00467199">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C5566C" w:rsidRDefault="00C5566C" w:rsidP="00467199">
            <w:pPr>
              <w:tabs>
                <w:tab w:val="left" w:pos="0"/>
              </w:tabs>
              <w:jc w:val="center"/>
              <w:rPr>
                <w:bCs/>
                <w:iCs/>
                <w:lang w:val="uk-UA"/>
              </w:rPr>
            </w:pPr>
            <w:proofErr w:type="spellStart"/>
            <w:r>
              <w:rPr>
                <w:bCs/>
                <w:iCs/>
                <w:lang w:val="uk-UA"/>
              </w:rPr>
              <w:t>тис.грн</w:t>
            </w:r>
            <w:proofErr w:type="spellEnd"/>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C5566C" w:rsidRDefault="00C5566C" w:rsidP="00467199">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47D9AE77" w:rsidR="00C5566C" w:rsidRDefault="00510CB9" w:rsidP="00467199">
            <w:pPr>
              <w:snapToGrid w:val="0"/>
              <w:jc w:val="center"/>
              <w:rPr>
                <w:bCs/>
                <w:iCs/>
                <w:color w:val="FF0000"/>
                <w:lang w:val="uk-UA"/>
              </w:rPr>
            </w:pPr>
            <w:r w:rsidRPr="00510CB9">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F4D2BD8" w14:textId="78E064DB" w:rsidR="00C5566C" w:rsidRDefault="00510CB9" w:rsidP="00467199">
            <w:pPr>
              <w:snapToGrid w:val="0"/>
              <w:jc w:val="center"/>
              <w:rPr>
                <w:bCs/>
                <w:iCs/>
                <w:lang w:val="uk-UA"/>
              </w:rPr>
            </w:pPr>
            <w:r>
              <w:rPr>
                <w:bCs/>
                <w:iCs/>
                <w:lang w:val="uk-UA"/>
              </w:rPr>
              <w:t>0</w:t>
            </w:r>
          </w:p>
        </w:tc>
      </w:tr>
      <w:tr w:rsidR="00C5566C"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C5566C" w:rsidRDefault="00C5566C" w:rsidP="00467199">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C5566C" w:rsidRDefault="00C5566C" w:rsidP="00467199">
            <w:pPr>
              <w:snapToGrid w:val="0"/>
              <w:jc w:val="center"/>
              <w:rPr>
                <w:bCs/>
                <w:iCs/>
              </w:rPr>
            </w:pPr>
          </w:p>
        </w:tc>
      </w:tr>
      <w:tr w:rsidR="00C5566C"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C5566C" w:rsidRDefault="00C5566C" w:rsidP="00467199">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78F47B9" w:rsidR="00C5566C" w:rsidRDefault="00C5566C" w:rsidP="00467199">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52F091B7" w14:textId="21B53F96" w:rsidR="00C5566C" w:rsidRDefault="00C5566C" w:rsidP="00467199">
            <w:pPr>
              <w:snapToGrid w:val="0"/>
              <w:jc w:val="center"/>
              <w:rPr>
                <w:bCs/>
                <w:iCs/>
                <w:lang w:val="uk-UA"/>
              </w:rPr>
            </w:pPr>
            <w:r>
              <w:rPr>
                <w:bCs/>
                <w:iCs/>
                <w:lang w:val="uk-UA"/>
              </w:rPr>
              <w:t>0</w:t>
            </w:r>
          </w:p>
        </w:tc>
        <w:bookmarkEnd w:id="29"/>
      </w:tr>
      <w:tr w:rsidR="00C5566C"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C5566C" w:rsidRDefault="00C5566C" w:rsidP="00467199">
            <w:pPr>
              <w:tabs>
                <w:tab w:val="left" w:pos="0"/>
              </w:tabs>
              <w:jc w:val="center"/>
              <w:rPr>
                <w:b/>
              </w:rPr>
            </w:pPr>
          </w:p>
          <w:p w14:paraId="2773DF59" w14:textId="77777777" w:rsidR="00C5566C" w:rsidRDefault="00C5566C" w:rsidP="00467199">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C5566C" w:rsidRDefault="00C5566C" w:rsidP="00467199">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C5566C" w:rsidRDefault="00C5566C" w:rsidP="00467199">
            <w:pPr>
              <w:snapToGrid w:val="0"/>
              <w:jc w:val="center"/>
              <w:rPr>
                <w:bCs/>
                <w:iCs/>
                <w:color w:val="FF0000"/>
              </w:rPr>
            </w:pPr>
          </w:p>
        </w:tc>
      </w:tr>
      <w:tr w:rsidR="00C5566C"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C5566C" w:rsidRDefault="00C5566C" w:rsidP="00467199">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w:t>
            </w:r>
            <w:proofErr w:type="gramStart"/>
            <w:r>
              <w:rPr>
                <w:bCs/>
                <w:iCs/>
                <w:lang w:val="uk-UA"/>
              </w:rPr>
              <w:t>придбання  обладнання</w:t>
            </w:r>
            <w:proofErr w:type="gramEnd"/>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C5566C" w:rsidRDefault="00C5566C" w:rsidP="00467199">
            <w:pPr>
              <w:tabs>
                <w:tab w:val="left" w:pos="0"/>
              </w:tabs>
              <w:jc w:val="center"/>
              <w:rPr>
                <w:bCs/>
                <w:iCs/>
                <w:lang w:val="uk-UA"/>
              </w:rPr>
            </w:pPr>
          </w:p>
          <w:p w14:paraId="4CD0FD2C" w14:textId="77777777" w:rsidR="00C5566C" w:rsidRDefault="00C5566C" w:rsidP="00467199">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C5566C" w:rsidRPr="00A5417F" w:rsidRDefault="00C5566C" w:rsidP="00467199">
            <w:pPr>
              <w:snapToGrid w:val="0"/>
              <w:jc w:val="center"/>
              <w:rPr>
                <w:bCs/>
                <w:iCs/>
                <w:lang w:val="uk-UA"/>
              </w:rPr>
            </w:pPr>
          </w:p>
          <w:p w14:paraId="35491B24" w14:textId="77777777" w:rsidR="00C5566C" w:rsidRPr="00A5417F" w:rsidRDefault="00C5566C" w:rsidP="00467199">
            <w:pPr>
              <w:snapToGrid w:val="0"/>
              <w:jc w:val="center"/>
              <w:rPr>
                <w:bCs/>
                <w:iCs/>
                <w:lang w:val="uk-UA"/>
              </w:rPr>
            </w:pPr>
            <w:r w:rsidRPr="00A5417F">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C5566C" w:rsidRDefault="00C5566C" w:rsidP="00467199">
            <w:pPr>
              <w:snapToGrid w:val="0"/>
              <w:jc w:val="center"/>
              <w:rPr>
                <w:bCs/>
                <w:iCs/>
                <w:color w:val="FF0000"/>
                <w:lang w:val="uk-UA"/>
              </w:rPr>
            </w:pPr>
          </w:p>
          <w:p w14:paraId="1720C72A" w14:textId="588FF168" w:rsidR="00C5566C" w:rsidRDefault="00DE7460" w:rsidP="00467199">
            <w:pPr>
              <w:snapToGrid w:val="0"/>
              <w:jc w:val="center"/>
              <w:rPr>
                <w:bCs/>
                <w:iCs/>
                <w:color w:val="FF0000"/>
                <w:lang w:val="uk-UA"/>
              </w:rPr>
            </w:pPr>
            <w:r>
              <w:rPr>
                <w:bCs/>
                <w:iCs/>
                <w:lang w:val="uk-UA"/>
              </w:rPr>
              <w:t>2 173</w:t>
            </w:r>
            <w:r w:rsidR="006771E6">
              <w:rPr>
                <w:bCs/>
                <w:iCs/>
                <w:lang w:val="uk-UA"/>
              </w:rPr>
              <w:t>,600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C5566C" w:rsidRDefault="00C5566C" w:rsidP="00467199">
            <w:pPr>
              <w:snapToGrid w:val="0"/>
              <w:jc w:val="center"/>
              <w:rPr>
                <w:bCs/>
                <w:iCs/>
                <w:lang w:val="uk-UA"/>
              </w:rPr>
            </w:pPr>
          </w:p>
          <w:p w14:paraId="165F2F00" w14:textId="77777777" w:rsidR="00C5566C" w:rsidRDefault="00C5566C" w:rsidP="00467199">
            <w:pPr>
              <w:snapToGrid w:val="0"/>
              <w:jc w:val="center"/>
              <w:rPr>
                <w:bCs/>
                <w:iCs/>
                <w:lang w:val="uk-UA"/>
              </w:rPr>
            </w:pPr>
            <w:r>
              <w:rPr>
                <w:bCs/>
                <w:iCs/>
                <w:lang w:val="uk-UA"/>
              </w:rPr>
              <w:t>-</w:t>
            </w:r>
          </w:p>
        </w:tc>
      </w:tr>
      <w:tr w:rsidR="00C5566C"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C5566C" w:rsidRDefault="00C5566C" w:rsidP="00467199">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C5566C" w:rsidRPr="00A5417F"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C5566C" w:rsidRDefault="00C5566C" w:rsidP="00467199">
            <w:pPr>
              <w:snapToGrid w:val="0"/>
              <w:jc w:val="center"/>
              <w:rPr>
                <w:bCs/>
                <w:iCs/>
              </w:rPr>
            </w:pPr>
          </w:p>
        </w:tc>
      </w:tr>
      <w:tr w:rsidR="000C2B38"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0C2B38" w:rsidRDefault="000C2B38" w:rsidP="000C2B38">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0C2B38" w:rsidRDefault="000C2B38" w:rsidP="000C2B38">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0C2B38" w:rsidRPr="007868FB" w:rsidRDefault="000C2B38" w:rsidP="000C2B38">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4E1D00CE" w:rsidR="000C2B38" w:rsidRDefault="00DE7460" w:rsidP="000C2B38">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77777777" w:rsidR="000C2B38" w:rsidRDefault="000C2B38" w:rsidP="000C2B38">
            <w:pPr>
              <w:snapToGrid w:val="0"/>
              <w:jc w:val="center"/>
              <w:rPr>
                <w:bCs/>
                <w:iCs/>
                <w:lang w:val="uk-UA"/>
              </w:rPr>
            </w:pPr>
            <w:r>
              <w:rPr>
                <w:bCs/>
                <w:iCs/>
                <w:lang w:val="uk-UA"/>
              </w:rPr>
              <w:t>-</w:t>
            </w:r>
          </w:p>
        </w:tc>
      </w:tr>
      <w:tr w:rsidR="000C2B38"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0C2B38" w:rsidRDefault="000C2B38" w:rsidP="000C2B38">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0C2B38" w:rsidRDefault="000C2B38" w:rsidP="000C2B38">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0C2B38" w:rsidRDefault="000C2B38" w:rsidP="000C2B38">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0C2B38" w:rsidRDefault="000C2B38" w:rsidP="000C2B38">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0C2B38" w:rsidRDefault="000C2B38" w:rsidP="000C2B38">
            <w:pPr>
              <w:snapToGrid w:val="0"/>
              <w:jc w:val="center"/>
              <w:rPr>
                <w:bCs/>
                <w:iCs/>
              </w:rPr>
            </w:pPr>
          </w:p>
        </w:tc>
      </w:tr>
      <w:tr w:rsidR="000C2B38"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0C2B38" w:rsidRDefault="000C2B38" w:rsidP="000C2B38">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0C2B38" w:rsidRDefault="000C2B38" w:rsidP="000C2B38">
            <w:pPr>
              <w:tabs>
                <w:tab w:val="left" w:pos="0"/>
              </w:tabs>
              <w:jc w:val="center"/>
              <w:rPr>
                <w:bCs/>
                <w:iCs/>
                <w:lang w:val="uk-UA"/>
              </w:rPr>
            </w:pPr>
          </w:p>
          <w:p w14:paraId="603D049F" w14:textId="77777777" w:rsidR="000C2B38" w:rsidRDefault="000C2B38" w:rsidP="000C2B38">
            <w:pPr>
              <w:tabs>
                <w:tab w:val="left" w:pos="0"/>
              </w:tabs>
              <w:jc w:val="center"/>
              <w:rPr>
                <w:bCs/>
                <w:iCs/>
                <w:lang w:val="uk-UA"/>
              </w:rPr>
            </w:pPr>
            <w:proofErr w:type="spellStart"/>
            <w:r>
              <w:rPr>
                <w:bCs/>
                <w:iCs/>
                <w:lang w:val="uk-UA"/>
              </w:rPr>
              <w:t>тис.грн</w:t>
            </w:r>
            <w:proofErr w:type="spellEnd"/>
            <w:r>
              <w:rPr>
                <w:bCs/>
                <w:iCs/>
                <w:lang w:val="uk-UA"/>
              </w:rPr>
              <w:t>/од.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0C2B38" w:rsidRDefault="000C2B38" w:rsidP="000C2B38">
            <w:pPr>
              <w:snapToGrid w:val="0"/>
              <w:jc w:val="center"/>
              <w:rPr>
                <w:bCs/>
                <w:iCs/>
                <w:lang w:val="uk-UA"/>
              </w:rPr>
            </w:pPr>
          </w:p>
          <w:p w14:paraId="00CD24F3" w14:textId="0396FAA4" w:rsidR="000C2B38" w:rsidRPr="007868FB" w:rsidRDefault="000C2B38" w:rsidP="000C2B38">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0C2B38" w:rsidRDefault="000C2B38" w:rsidP="000C2B38">
            <w:pPr>
              <w:snapToGrid w:val="0"/>
              <w:jc w:val="center"/>
              <w:rPr>
                <w:bCs/>
                <w:iCs/>
                <w:color w:val="FF0000"/>
                <w:lang w:val="uk-UA"/>
              </w:rPr>
            </w:pPr>
          </w:p>
          <w:p w14:paraId="36818FF6" w14:textId="035AEFC7" w:rsidR="000C2B38" w:rsidRDefault="00DE7460" w:rsidP="000C2B38">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0C2B38" w:rsidRDefault="000C2B38" w:rsidP="000C2B38">
            <w:pPr>
              <w:snapToGrid w:val="0"/>
              <w:jc w:val="center"/>
              <w:rPr>
                <w:bCs/>
                <w:iCs/>
                <w:lang w:val="uk-UA"/>
              </w:rPr>
            </w:pPr>
          </w:p>
          <w:p w14:paraId="7E364078" w14:textId="77777777" w:rsidR="000C2B38" w:rsidRDefault="000C2B38" w:rsidP="000C2B38">
            <w:pPr>
              <w:snapToGrid w:val="0"/>
              <w:jc w:val="center"/>
              <w:rPr>
                <w:bCs/>
                <w:iCs/>
                <w:lang w:val="uk-UA"/>
              </w:rPr>
            </w:pPr>
            <w:r>
              <w:rPr>
                <w:bCs/>
                <w:iCs/>
                <w:lang w:val="uk-UA"/>
              </w:rPr>
              <w:t>-</w:t>
            </w:r>
          </w:p>
        </w:tc>
      </w:tr>
      <w:tr w:rsidR="00C5566C"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C5566C" w:rsidRDefault="00C5566C" w:rsidP="00467199">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C5566C" w:rsidRDefault="00C5566C" w:rsidP="00467199">
            <w:pPr>
              <w:snapToGrid w:val="0"/>
              <w:jc w:val="center"/>
              <w:rPr>
                <w:bCs/>
                <w:iCs/>
              </w:rPr>
            </w:pPr>
          </w:p>
        </w:tc>
      </w:tr>
      <w:tr w:rsidR="00C5566C"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C5566C" w:rsidRDefault="00C5566C" w:rsidP="00467199">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C5566C" w:rsidRDefault="00C5566C" w:rsidP="00467199">
            <w:pPr>
              <w:tabs>
                <w:tab w:val="left" w:pos="0"/>
              </w:tabs>
              <w:jc w:val="center"/>
              <w:rPr>
                <w:bCs/>
                <w:iCs/>
                <w:lang w:val="uk-UA"/>
              </w:rPr>
            </w:pPr>
            <w:r>
              <w:rPr>
                <w:bCs/>
                <w:iCs/>
                <w:lang w:val="uk-UA"/>
              </w:rPr>
              <w:t xml:space="preserve"> </w:t>
            </w:r>
          </w:p>
          <w:p w14:paraId="2FFA4D50"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C5566C" w:rsidRDefault="00C5566C" w:rsidP="00467199">
            <w:pPr>
              <w:snapToGrid w:val="0"/>
              <w:jc w:val="center"/>
              <w:rPr>
                <w:bCs/>
                <w:iCs/>
                <w:lang w:val="uk-UA"/>
              </w:rPr>
            </w:pPr>
          </w:p>
          <w:p w14:paraId="07A438C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C5566C" w:rsidRDefault="00C5566C" w:rsidP="00467199">
            <w:pPr>
              <w:snapToGrid w:val="0"/>
              <w:jc w:val="center"/>
              <w:rPr>
                <w:bCs/>
                <w:iCs/>
                <w:color w:val="FF0000"/>
                <w:lang w:val="uk-UA"/>
              </w:rPr>
            </w:pPr>
          </w:p>
          <w:p w14:paraId="545F7E27" w14:textId="4E3532C7" w:rsidR="00C5566C" w:rsidRDefault="00284888" w:rsidP="00467199">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C5566C" w:rsidRDefault="00C5566C" w:rsidP="00467199">
            <w:pPr>
              <w:snapToGrid w:val="0"/>
              <w:jc w:val="center"/>
              <w:rPr>
                <w:bCs/>
                <w:iCs/>
                <w:lang w:val="uk-UA"/>
              </w:rPr>
            </w:pPr>
          </w:p>
          <w:p w14:paraId="78D0900F" w14:textId="77777777" w:rsidR="00C5566C" w:rsidRDefault="00C5566C" w:rsidP="00467199">
            <w:pPr>
              <w:snapToGrid w:val="0"/>
              <w:jc w:val="center"/>
              <w:rPr>
                <w:bCs/>
                <w:iCs/>
                <w:lang w:val="uk-UA"/>
              </w:rPr>
            </w:pPr>
            <w:r>
              <w:rPr>
                <w:bCs/>
                <w:iCs/>
                <w:lang w:val="uk-UA"/>
              </w:rPr>
              <w:t>-</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69D25EDE" w14:textId="134F9AFB"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468E5E7D"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5ECBB434" w14:textId="2A64FFAB" w:rsidR="006F31C0" w:rsidRPr="00056313" w:rsidRDefault="006F31C0" w:rsidP="006F31C0">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68D6C461" w14:textId="39BB8461" w:rsidR="00246C6C" w:rsidRPr="00246C6C" w:rsidRDefault="00246C6C" w:rsidP="00246C6C">
      <w:pPr>
        <w:autoSpaceDE w:val="0"/>
        <w:autoSpaceDN w:val="0"/>
        <w:adjustRightInd w:val="0"/>
        <w:jc w:val="both"/>
        <w:rPr>
          <w:lang w:val="uk-UA"/>
        </w:rPr>
      </w:pPr>
    </w:p>
    <w:p w14:paraId="1238B175" w14:textId="77777777" w:rsidR="00246C6C" w:rsidRPr="00246C6C" w:rsidRDefault="00246C6C" w:rsidP="00246C6C">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1115C5B5"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p>
    <w:p w14:paraId="0B4E75FE"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Завдання</w:t>
      </w:r>
      <w:proofErr w:type="spellEnd"/>
      <w:r>
        <w:rPr>
          <w:rFonts w:eastAsia="Calibri"/>
          <w:b/>
          <w:bCs/>
          <w:color w:val="000000"/>
          <w:lang w:eastAsia="en-US"/>
        </w:rPr>
        <w:t xml:space="preserve"> та заходи </w:t>
      </w:r>
      <w:proofErr w:type="spellStart"/>
      <w:r>
        <w:rPr>
          <w:rFonts w:eastAsia="Calibri"/>
          <w:b/>
          <w:bCs/>
          <w:color w:val="000000"/>
          <w:lang w:eastAsia="en-US"/>
        </w:rPr>
        <w:t>Програми</w:t>
      </w:r>
      <w:proofErr w:type="spellEnd"/>
      <w:r>
        <w:rPr>
          <w:rFonts w:eastAsia="Calibri"/>
          <w:b/>
          <w:bCs/>
          <w:color w:val="000000"/>
          <w:lang w:eastAsia="en-US"/>
        </w:rPr>
        <w:t xml:space="preserve"> </w:t>
      </w:r>
      <w:proofErr w:type="spellStart"/>
      <w:r>
        <w:rPr>
          <w:rFonts w:eastAsia="Calibri"/>
          <w:b/>
          <w:bCs/>
          <w:color w:val="000000"/>
          <w:lang w:eastAsia="en-US"/>
        </w:rPr>
        <w:t>підтримки</w:t>
      </w:r>
      <w:proofErr w:type="spellEnd"/>
      <w:r>
        <w:rPr>
          <w:rFonts w:eastAsia="Calibri"/>
          <w:b/>
          <w:bCs/>
          <w:color w:val="000000"/>
          <w:lang w:val="uk-UA" w:eastAsia="en-US"/>
        </w:rPr>
        <w:t xml:space="preserve"> та ро</w:t>
      </w:r>
      <w:proofErr w:type="spellStart"/>
      <w:r>
        <w:rPr>
          <w:rFonts w:eastAsia="Calibri"/>
          <w:b/>
          <w:bCs/>
          <w:color w:val="000000"/>
          <w:lang w:eastAsia="en-US"/>
        </w:rPr>
        <w:t>звитку</w:t>
      </w:r>
      <w:proofErr w:type="spellEnd"/>
      <w:r>
        <w:rPr>
          <w:rFonts w:eastAsia="Calibri"/>
          <w:b/>
          <w:bCs/>
          <w:color w:val="000000"/>
          <w:lang w:eastAsia="en-US"/>
        </w:rPr>
        <w:t xml:space="preserve"> </w:t>
      </w:r>
      <w:r>
        <w:rPr>
          <w:rFonts w:eastAsia="Calibri"/>
          <w:b/>
          <w:bCs/>
          <w:color w:val="000000"/>
          <w:lang w:val="uk-UA" w:eastAsia="en-US"/>
        </w:rPr>
        <w:t>в</w:t>
      </w:r>
      <w:proofErr w:type="spellStart"/>
      <w:r>
        <w:rPr>
          <w:rFonts w:eastAsia="Calibri"/>
          <w:b/>
          <w:bCs/>
          <w:color w:val="000000"/>
          <w:lang w:eastAsia="en-US"/>
        </w:rPr>
        <w:t>торинної</w:t>
      </w:r>
      <w:proofErr w:type="spellEnd"/>
      <w:r>
        <w:rPr>
          <w:rFonts w:eastAsia="Calibri"/>
          <w:b/>
          <w:bCs/>
          <w:color w:val="000000"/>
          <w:lang w:val="uk-UA" w:eastAsia="en-US"/>
        </w:rPr>
        <w:t xml:space="preserve"> </w:t>
      </w:r>
      <w:proofErr w:type="spellStart"/>
      <w:r>
        <w:rPr>
          <w:rFonts w:eastAsia="Calibri"/>
          <w:b/>
          <w:bCs/>
          <w:color w:val="000000"/>
          <w:lang w:eastAsia="en-US"/>
        </w:rPr>
        <w:t>медичної</w:t>
      </w:r>
      <w:proofErr w:type="spellEnd"/>
      <w:r>
        <w:rPr>
          <w:rFonts w:eastAsia="Calibri"/>
          <w:b/>
          <w:bCs/>
          <w:color w:val="000000"/>
          <w:lang w:eastAsia="en-US"/>
        </w:rPr>
        <w:t xml:space="preserve"> </w:t>
      </w:r>
      <w:proofErr w:type="spellStart"/>
      <w:r>
        <w:rPr>
          <w:rFonts w:eastAsia="Calibri"/>
          <w:b/>
          <w:bCs/>
          <w:color w:val="000000"/>
          <w:lang w:eastAsia="en-US"/>
        </w:rPr>
        <w:t>допомоги</w:t>
      </w:r>
      <w:proofErr w:type="spellEnd"/>
      <w:r>
        <w:rPr>
          <w:rFonts w:eastAsia="Calibri"/>
          <w:b/>
          <w:bCs/>
          <w:color w:val="000000"/>
          <w:lang w:eastAsia="en-US"/>
        </w:rPr>
        <w:t xml:space="preserve"> </w:t>
      </w:r>
    </w:p>
    <w:p w14:paraId="40DC2ECA"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Южненської</w:t>
      </w:r>
      <w:proofErr w:type="spellEnd"/>
      <w:r>
        <w:rPr>
          <w:rFonts w:eastAsia="Calibri"/>
          <w:b/>
          <w:bCs/>
          <w:color w:val="000000"/>
          <w:lang w:eastAsia="en-US"/>
        </w:rPr>
        <w:t xml:space="preserve"> </w:t>
      </w:r>
      <w:proofErr w:type="spellStart"/>
      <w:r>
        <w:rPr>
          <w:rFonts w:eastAsia="Calibri"/>
          <w:b/>
          <w:bCs/>
          <w:color w:val="000000"/>
          <w:lang w:eastAsia="en-US"/>
        </w:rPr>
        <w:t>міської</w:t>
      </w:r>
      <w:proofErr w:type="spellEnd"/>
      <w:r>
        <w:rPr>
          <w:rFonts w:eastAsia="Calibri"/>
          <w:b/>
          <w:bCs/>
          <w:color w:val="000000"/>
          <w:lang w:eastAsia="en-US"/>
        </w:rPr>
        <w:t xml:space="preserve"> </w:t>
      </w:r>
      <w:proofErr w:type="spellStart"/>
      <w:r>
        <w:rPr>
          <w:rFonts w:eastAsia="Calibri"/>
          <w:b/>
          <w:bCs/>
          <w:color w:val="000000"/>
          <w:lang w:eastAsia="en-US"/>
        </w:rPr>
        <w:t>територіальної</w:t>
      </w:r>
      <w:proofErr w:type="spellEnd"/>
      <w:r>
        <w:rPr>
          <w:rFonts w:eastAsia="Calibri"/>
          <w:b/>
          <w:bCs/>
          <w:color w:val="000000"/>
          <w:lang w:eastAsia="en-US"/>
        </w:rPr>
        <w:t xml:space="preserve"> </w:t>
      </w:r>
      <w:proofErr w:type="spellStart"/>
      <w:r>
        <w:rPr>
          <w:rFonts w:eastAsia="Calibri"/>
          <w:b/>
          <w:bCs/>
          <w:color w:val="000000"/>
          <w:lang w:eastAsia="en-US"/>
        </w:rPr>
        <w:t>громади</w:t>
      </w:r>
      <w:proofErr w:type="spellEnd"/>
      <w:r>
        <w:rPr>
          <w:rFonts w:eastAsia="Calibri"/>
          <w:b/>
          <w:bCs/>
          <w:color w:val="000000"/>
          <w:lang w:val="uk-UA" w:eastAsia="en-US"/>
        </w:rPr>
        <w:t xml:space="preserve"> </w:t>
      </w:r>
      <w:r>
        <w:rPr>
          <w:rFonts w:eastAsia="Calibri"/>
          <w:b/>
          <w:bCs/>
          <w:color w:val="000000"/>
          <w:lang w:eastAsia="en-US"/>
        </w:rPr>
        <w:t xml:space="preserve">на </w:t>
      </w:r>
      <w:proofErr w:type="spellStart"/>
      <w:r>
        <w:rPr>
          <w:rFonts w:eastAsia="Calibri"/>
          <w:b/>
          <w:bCs/>
          <w:color w:val="000000"/>
          <w:lang w:eastAsia="en-US"/>
        </w:rPr>
        <w:t>період</w:t>
      </w:r>
      <w:proofErr w:type="spellEnd"/>
      <w:r>
        <w:rPr>
          <w:rFonts w:eastAsia="Calibri"/>
          <w:b/>
          <w:bCs/>
          <w:color w:val="000000"/>
          <w:lang w:eastAsia="en-US"/>
        </w:rPr>
        <w:t xml:space="preserve">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839"/>
        <w:gridCol w:w="1418"/>
        <w:gridCol w:w="1417"/>
        <w:gridCol w:w="1418"/>
        <w:gridCol w:w="1559"/>
        <w:gridCol w:w="1562"/>
      </w:tblGrid>
      <w:tr w:rsidR="00C5566C" w14:paraId="7A60238C" w14:textId="77777777" w:rsidTr="00501F34">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proofErr w:type="spellStart"/>
            <w:r>
              <w:rPr>
                <w:b/>
              </w:rPr>
              <w:t>Найменування</w:t>
            </w:r>
            <w:proofErr w:type="spellEnd"/>
            <w:r>
              <w:rPr>
                <w:b/>
              </w:rPr>
              <w:t xml:space="preserve">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proofErr w:type="spellStart"/>
            <w:r>
              <w:rPr>
                <w:b/>
              </w:rPr>
              <w:t>Виконавці</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proofErr w:type="spellStart"/>
            <w:r>
              <w:rPr>
                <w:b/>
              </w:rPr>
              <w:t>виконання</w:t>
            </w:r>
            <w:proofErr w:type="spellEnd"/>
          </w:p>
        </w:tc>
        <w:tc>
          <w:tcPr>
            <w:tcW w:w="1839"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proofErr w:type="spellStart"/>
            <w:r>
              <w:rPr>
                <w:b/>
              </w:rPr>
              <w:t>Джерела</w:t>
            </w:r>
            <w:proofErr w:type="spellEnd"/>
            <w:r>
              <w:rPr>
                <w:b/>
              </w:rPr>
              <w:t xml:space="preserve"> </w:t>
            </w:r>
          </w:p>
          <w:p w14:paraId="62137DC7" w14:textId="77777777" w:rsidR="00C5566C" w:rsidRDefault="00C5566C" w:rsidP="00467199">
            <w:pPr>
              <w:jc w:val="center"/>
              <w:rPr>
                <w:b/>
              </w:rPr>
            </w:pPr>
            <w:proofErr w:type="spellStart"/>
            <w:r>
              <w:rPr>
                <w:b/>
              </w:rPr>
              <w:t>фінансування</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proofErr w:type="spellStart"/>
            <w:r>
              <w:rPr>
                <w:b/>
              </w:rPr>
              <w:t>Прогнозний</w:t>
            </w:r>
            <w:proofErr w:type="spellEnd"/>
            <w:r>
              <w:rPr>
                <w:b/>
              </w:rPr>
              <w:t xml:space="preserve"> </w:t>
            </w:r>
            <w:proofErr w:type="spellStart"/>
            <w:r>
              <w:rPr>
                <w:b/>
              </w:rPr>
              <w:t>обсяг</w:t>
            </w:r>
            <w:proofErr w:type="spellEnd"/>
            <w:r>
              <w:rPr>
                <w:b/>
              </w:rPr>
              <w:t xml:space="preserve"> </w:t>
            </w:r>
            <w:proofErr w:type="spellStart"/>
            <w:r>
              <w:rPr>
                <w:b/>
              </w:rPr>
              <w:t>фінансових</w:t>
            </w:r>
            <w:proofErr w:type="spellEnd"/>
            <w:r>
              <w:rPr>
                <w:b/>
              </w:rPr>
              <w:t xml:space="preserve"> </w:t>
            </w:r>
            <w:proofErr w:type="spellStart"/>
            <w:r>
              <w:rPr>
                <w:b/>
              </w:rPr>
              <w:t>ресурсів</w:t>
            </w:r>
            <w:proofErr w:type="spellEnd"/>
            <w:r>
              <w:rPr>
                <w:b/>
              </w:rPr>
              <w:t xml:space="preserve"> </w:t>
            </w:r>
            <w:proofErr w:type="spellStart"/>
            <w:r>
              <w:rPr>
                <w:b/>
              </w:rPr>
              <w:t>всього</w:t>
            </w:r>
            <w:proofErr w:type="spellEnd"/>
            <w:r>
              <w:rPr>
                <w:b/>
              </w:rPr>
              <w:t xml:space="preserve">, </w:t>
            </w:r>
          </w:p>
          <w:p w14:paraId="7A0364BD" w14:textId="77777777" w:rsidR="00C5566C" w:rsidRDefault="00C5566C" w:rsidP="00467199">
            <w:pPr>
              <w:jc w:val="center"/>
              <w:rPr>
                <w:b/>
              </w:rPr>
            </w:pPr>
            <w:r>
              <w:rPr>
                <w:b/>
              </w:rPr>
              <w:t>тис. грн.</w:t>
            </w:r>
          </w:p>
        </w:tc>
        <w:tc>
          <w:tcPr>
            <w:tcW w:w="4394"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 xml:space="preserve">У тому </w:t>
            </w:r>
            <w:proofErr w:type="spellStart"/>
            <w:r>
              <w:rPr>
                <w:b/>
              </w:rPr>
              <w:t>числі</w:t>
            </w:r>
            <w:proofErr w:type="spellEnd"/>
            <w:r>
              <w:rPr>
                <w:b/>
              </w:rPr>
              <w:t xml:space="preserve"> за роками</w:t>
            </w:r>
          </w:p>
        </w:tc>
        <w:tc>
          <w:tcPr>
            <w:tcW w:w="1562"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proofErr w:type="spellStart"/>
            <w:r>
              <w:rPr>
                <w:b/>
              </w:rPr>
              <w:t>Очікуваний</w:t>
            </w:r>
            <w:proofErr w:type="spellEnd"/>
            <w:r>
              <w:rPr>
                <w:b/>
              </w:rPr>
              <w:t xml:space="preserve"> </w:t>
            </w:r>
          </w:p>
          <w:p w14:paraId="7A7F229F" w14:textId="77777777" w:rsidR="00C5566C" w:rsidRDefault="00C5566C" w:rsidP="00467199">
            <w:pPr>
              <w:jc w:val="center"/>
              <w:rPr>
                <w:b/>
              </w:rPr>
            </w:pPr>
            <w:r>
              <w:rPr>
                <w:b/>
              </w:rPr>
              <w:t>результат</w:t>
            </w:r>
          </w:p>
        </w:tc>
      </w:tr>
      <w:tr w:rsidR="00C5566C" w14:paraId="6DD819CB" w14:textId="77777777" w:rsidTr="00501F34">
        <w:trPr>
          <w:trHeight w:val="12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23668A57" w14:textId="77777777" w:rsidR="00C5566C" w:rsidRDefault="00C5566C" w:rsidP="00467199">
            <w:pPr>
              <w:jc w:val="center"/>
              <w:rPr>
                <w:b/>
                <w:lang w:val="uk-UA"/>
              </w:rPr>
            </w:pPr>
            <w:r>
              <w:rPr>
                <w:b/>
              </w:rPr>
              <w:t>20</w:t>
            </w:r>
            <w:r>
              <w:rPr>
                <w:b/>
                <w:lang w:val="uk-UA"/>
              </w:rPr>
              <w:t>23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FD5EEE4" w14:textId="77777777" w:rsidR="00C5566C" w:rsidRDefault="00C5566C" w:rsidP="00467199">
            <w:pPr>
              <w:jc w:val="center"/>
              <w:rPr>
                <w:b/>
                <w:lang w:val="uk-UA"/>
              </w:rPr>
            </w:pPr>
            <w:r>
              <w:rPr>
                <w:b/>
              </w:rPr>
              <w:t>20</w:t>
            </w:r>
            <w:r>
              <w:rPr>
                <w:b/>
                <w:lang w:val="uk-UA"/>
              </w:rPr>
              <w:t>24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D3A7F03" w14:textId="77777777" w:rsidR="00C5566C" w:rsidRDefault="00C5566C" w:rsidP="00467199">
            <w:pPr>
              <w:jc w:val="center"/>
              <w:rPr>
                <w:b/>
                <w:lang w:val="uk-UA"/>
              </w:rPr>
            </w:pPr>
            <w:r>
              <w:rPr>
                <w:b/>
              </w:rPr>
              <w:t>202</w:t>
            </w:r>
            <w:r>
              <w:rPr>
                <w:b/>
                <w:lang w:val="uk-UA"/>
              </w:rPr>
              <w:t>5</w:t>
            </w:r>
          </w:p>
        </w:tc>
        <w:tc>
          <w:tcPr>
            <w:tcW w:w="1562"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E43A94">
        <w:trPr>
          <w:trHeight w:val="266"/>
        </w:trPr>
        <w:tc>
          <w:tcPr>
            <w:tcW w:w="15449"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w:t>
            </w:r>
            <w:proofErr w:type="spellStart"/>
            <w:r w:rsidRPr="00A5417F">
              <w:rPr>
                <w:b/>
                <w:lang w:eastAsia="uk-UA"/>
              </w:rPr>
              <w:t>допомог</w:t>
            </w:r>
            <w:proofErr w:type="spellEnd"/>
            <w:r>
              <w:rPr>
                <w:b/>
                <w:lang w:val="uk-UA" w:eastAsia="uk-UA"/>
              </w:rPr>
              <w:t xml:space="preserve">и </w:t>
            </w:r>
            <w:proofErr w:type="spellStart"/>
            <w:r>
              <w:rPr>
                <w:b/>
                <w:lang w:val="uk-UA" w:eastAsia="uk-UA"/>
              </w:rPr>
              <w:t>Южненської</w:t>
            </w:r>
            <w:proofErr w:type="spellEnd"/>
            <w:r>
              <w:rPr>
                <w:b/>
                <w:lang w:val="uk-UA" w:eastAsia="uk-UA"/>
              </w:rPr>
              <w:t xml:space="preserve"> міської територіальної громади</w:t>
            </w:r>
          </w:p>
        </w:tc>
      </w:tr>
      <w:tr w:rsidR="00C5566C" w14:paraId="3719E553"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30"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proofErr w:type="spellStart"/>
            <w:r>
              <w:rPr>
                <w:bCs/>
              </w:rPr>
              <w:t>Забезпечення</w:t>
            </w:r>
            <w:proofErr w:type="spellEnd"/>
            <w:r>
              <w:rPr>
                <w:bCs/>
              </w:rPr>
              <w:t xml:space="preserve"> </w:t>
            </w:r>
            <w:proofErr w:type="spellStart"/>
            <w:r>
              <w:rPr>
                <w:bCs/>
              </w:rPr>
              <w:t>надання</w:t>
            </w:r>
            <w:proofErr w:type="spellEnd"/>
            <w:r>
              <w:rPr>
                <w:bCs/>
              </w:rPr>
              <w:t xml:space="preserve"> </w:t>
            </w:r>
            <w:proofErr w:type="spellStart"/>
            <w:r>
              <w:rPr>
                <w:bCs/>
              </w:rPr>
              <w:t>населенню</w:t>
            </w:r>
            <w:proofErr w:type="spellEnd"/>
            <w:r>
              <w:rPr>
                <w:bCs/>
              </w:rPr>
              <w:t xml:space="preserve"> амбулаторно-</w:t>
            </w:r>
            <w:proofErr w:type="spellStart"/>
            <w:r>
              <w:rPr>
                <w:bCs/>
              </w:rPr>
              <w:t>поліклінічної</w:t>
            </w:r>
            <w:proofErr w:type="spellEnd"/>
            <w:r>
              <w:rPr>
                <w:bCs/>
              </w:rPr>
              <w:t xml:space="preserve"> та </w:t>
            </w:r>
            <w:proofErr w:type="spellStart"/>
            <w:r>
              <w:rPr>
                <w:bCs/>
              </w:rPr>
              <w:t>стаціонарної</w:t>
            </w:r>
            <w:proofErr w:type="spellEnd"/>
            <w:r>
              <w:rPr>
                <w:bCs/>
              </w:rPr>
              <w:t xml:space="preserve"> </w:t>
            </w:r>
            <w:proofErr w:type="spellStart"/>
            <w:r>
              <w:rPr>
                <w:bCs/>
              </w:rPr>
              <w:t>медичної</w:t>
            </w:r>
            <w:proofErr w:type="spellEnd"/>
            <w:r>
              <w:rPr>
                <w:bCs/>
              </w:rPr>
              <w:t xml:space="preserve"> </w:t>
            </w:r>
            <w:proofErr w:type="spellStart"/>
            <w:r>
              <w:rPr>
                <w:bCs/>
              </w:rPr>
              <w:t>допомоги</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6991EA" w14:textId="77777777" w:rsidR="00C5566C" w:rsidRDefault="00C5566C" w:rsidP="00467199">
            <w:pPr>
              <w:jc w:val="center"/>
              <w:rPr>
                <w:bCs/>
                <w:color w:val="FF0000"/>
                <w:lang w:val="uk-UA"/>
              </w:rPr>
            </w:pPr>
          </w:p>
          <w:p w14:paraId="27221575" w14:textId="77777777" w:rsidR="0092589C" w:rsidRDefault="0092589C" w:rsidP="00467199">
            <w:pPr>
              <w:jc w:val="center"/>
              <w:rPr>
                <w:bCs/>
                <w:color w:val="FF0000"/>
                <w:lang w:val="uk-UA"/>
              </w:rPr>
            </w:pPr>
          </w:p>
          <w:p w14:paraId="0518A279" w14:textId="77777777" w:rsidR="0092589C" w:rsidRDefault="0092589C" w:rsidP="00467199">
            <w:pPr>
              <w:jc w:val="center"/>
              <w:rPr>
                <w:bCs/>
                <w:color w:val="FF0000"/>
                <w:lang w:val="uk-UA"/>
              </w:rPr>
            </w:pPr>
          </w:p>
          <w:p w14:paraId="17C03CE9" w14:textId="77777777" w:rsidR="0092589C" w:rsidRDefault="0092589C" w:rsidP="00467199">
            <w:pPr>
              <w:jc w:val="center"/>
              <w:rPr>
                <w:bCs/>
                <w:color w:val="FF0000"/>
                <w:lang w:val="uk-UA"/>
              </w:rPr>
            </w:pPr>
          </w:p>
          <w:p w14:paraId="666396A3" w14:textId="6FE3BAD7" w:rsidR="0092589C" w:rsidRDefault="0092589C" w:rsidP="00467199">
            <w:pPr>
              <w:jc w:val="center"/>
              <w:rPr>
                <w:bCs/>
                <w:color w:val="FF0000"/>
                <w:lang w:val="uk-UA"/>
              </w:rPr>
            </w:pPr>
            <w:r w:rsidRPr="0092589C">
              <w:rPr>
                <w:bCs/>
                <w:lang w:val="uk-UA"/>
              </w:rPr>
              <w:t>30851,707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73F4FC" w14:textId="77777777" w:rsidR="00E43A94" w:rsidRDefault="00E43A94" w:rsidP="00467199">
            <w:pPr>
              <w:jc w:val="center"/>
              <w:rPr>
                <w:lang w:val="en-US"/>
              </w:rPr>
            </w:pPr>
          </w:p>
          <w:p w14:paraId="1EB74CCE" w14:textId="77777777" w:rsidR="00E43A94" w:rsidRDefault="00E43A94" w:rsidP="00467199">
            <w:pPr>
              <w:jc w:val="center"/>
              <w:rPr>
                <w:lang w:val="en-US"/>
              </w:rPr>
            </w:pPr>
          </w:p>
          <w:p w14:paraId="16380965" w14:textId="77777777" w:rsidR="00E43A94" w:rsidRDefault="00E43A94" w:rsidP="00467199">
            <w:pPr>
              <w:jc w:val="center"/>
              <w:rPr>
                <w:lang w:val="en-US"/>
              </w:rPr>
            </w:pPr>
          </w:p>
          <w:p w14:paraId="1CC91B9B" w14:textId="77777777" w:rsidR="00E43A94" w:rsidRDefault="00E43A94" w:rsidP="00467199">
            <w:pPr>
              <w:jc w:val="center"/>
              <w:rPr>
                <w:lang w:val="en-US"/>
              </w:rPr>
            </w:pPr>
          </w:p>
          <w:p w14:paraId="1596D551" w14:textId="7ECD15C5" w:rsidR="00C5566C" w:rsidRDefault="00C5566C" w:rsidP="00467199">
            <w:pPr>
              <w:jc w:val="center"/>
              <w:rPr>
                <w:color w:val="FF0000"/>
                <w:lang w:val="uk-UA"/>
              </w:rPr>
            </w:pPr>
            <w:r>
              <w:rPr>
                <w:lang w:val="uk-UA"/>
              </w:rPr>
              <w:t>9 258,666</w:t>
            </w:r>
          </w:p>
        </w:tc>
        <w:tc>
          <w:tcPr>
            <w:tcW w:w="1418" w:type="dxa"/>
            <w:tcBorders>
              <w:top w:val="single" w:sz="4" w:space="0" w:color="auto"/>
              <w:left w:val="single" w:sz="4" w:space="0" w:color="auto"/>
              <w:bottom w:val="single" w:sz="4" w:space="0" w:color="auto"/>
              <w:right w:val="single" w:sz="4" w:space="0" w:color="auto"/>
            </w:tcBorders>
            <w:vAlign w:val="center"/>
          </w:tcPr>
          <w:p w14:paraId="56823FB1" w14:textId="77777777" w:rsidR="00C5566C" w:rsidRDefault="00C5566C" w:rsidP="00467199"/>
          <w:p w14:paraId="5DD25D23" w14:textId="77777777" w:rsidR="00C5566C" w:rsidRDefault="00C5566C" w:rsidP="00467199"/>
          <w:p w14:paraId="6A4C00DF" w14:textId="77777777" w:rsidR="00C5566C" w:rsidRDefault="00C5566C" w:rsidP="00467199"/>
          <w:p w14:paraId="00CA6034" w14:textId="77777777" w:rsidR="00C5566C" w:rsidRDefault="00C5566C" w:rsidP="00467199"/>
          <w:p w14:paraId="6ED961A9" w14:textId="15E840B1" w:rsidR="00C5566C" w:rsidRPr="00E43A94" w:rsidRDefault="00E43A94" w:rsidP="00E43A94">
            <w:pPr>
              <w:jc w:val="center"/>
              <w:rPr>
                <w:color w:val="000000" w:themeColor="text1"/>
                <w:lang w:val="en-US"/>
              </w:rPr>
            </w:pPr>
            <w:r>
              <w:rPr>
                <w:color w:val="000000" w:themeColor="text1"/>
                <w:lang w:val="en-US"/>
              </w:rPr>
              <w:t>8</w:t>
            </w:r>
            <w:r w:rsidR="0092589C">
              <w:rPr>
                <w:color w:val="000000" w:themeColor="text1"/>
                <w:lang w:val="en-US"/>
              </w:rPr>
              <w:t> </w:t>
            </w:r>
            <w:r>
              <w:rPr>
                <w:color w:val="000000" w:themeColor="text1"/>
                <w:lang w:val="en-US"/>
              </w:rPr>
              <w:t>498</w:t>
            </w:r>
            <w:r w:rsidR="0092589C">
              <w:rPr>
                <w:color w:val="000000" w:themeColor="text1"/>
                <w:lang w:val="uk-UA"/>
              </w:rPr>
              <w:t>,</w:t>
            </w:r>
            <w:r>
              <w:rPr>
                <w:color w:val="000000" w:themeColor="text1"/>
                <w:lang w:val="en-US"/>
              </w:rPr>
              <w:t xml:space="preserve"> 226</w:t>
            </w:r>
          </w:p>
        </w:tc>
        <w:tc>
          <w:tcPr>
            <w:tcW w:w="1559" w:type="dxa"/>
            <w:tcBorders>
              <w:top w:val="single" w:sz="4" w:space="0" w:color="auto"/>
              <w:left w:val="single" w:sz="4" w:space="0" w:color="auto"/>
              <w:bottom w:val="single" w:sz="4" w:space="0" w:color="auto"/>
              <w:right w:val="single" w:sz="4" w:space="0" w:color="auto"/>
            </w:tcBorders>
            <w:vAlign w:val="center"/>
          </w:tcPr>
          <w:p w14:paraId="24848822" w14:textId="77777777" w:rsidR="00C5566C" w:rsidRDefault="00C5566C" w:rsidP="00467199"/>
          <w:p w14:paraId="0B674969" w14:textId="77777777" w:rsidR="00C5566C" w:rsidRDefault="00C5566C" w:rsidP="00467199"/>
          <w:p w14:paraId="1477F872" w14:textId="77777777" w:rsidR="00C5566C" w:rsidRDefault="00C5566C" w:rsidP="00467199"/>
          <w:p w14:paraId="5982E2D6" w14:textId="77777777" w:rsidR="00C5566C" w:rsidRDefault="00C5566C" w:rsidP="00467199"/>
          <w:p w14:paraId="0D451924" w14:textId="48EC8DA0" w:rsidR="00C5566C" w:rsidRPr="00860D77" w:rsidRDefault="00860D77" w:rsidP="00E43A94">
            <w:pPr>
              <w:jc w:val="center"/>
              <w:rPr>
                <w:color w:val="000000" w:themeColor="text1"/>
                <w:lang w:val="en-US"/>
              </w:rPr>
            </w:pPr>
            <w:r>
              <w:rPr>
                <w:color w:val="000000" w:themeColor="text1"/>
                <w:lang w:val="en-US"/>
              </w:rPr>
              <w:t>13094</w:t>
            </w:r>
            <w:r>
              <w:rPr>
                <w:color w:val="000000" w:themeColor="text1"/>
                <w:lang w:val="uk-UA"/>
              </w:rPr>
              <w:t>,</w:t>
            </w:r>
            <w:r>
              <w:rPr>
                <w:color w:val="000000" w:themeColor="text1"/>
                <w:lang w:val="en-US"/>
              </w:rPr>
              <w:t>815</w:t>
            </w:r>
          </w:p>
        </w:tc>
        <w:tc>
          <w:tcPr>
            <w:tcW w:w="1562" w:type="dxa"/>
            <w:tcBorders>
              <w:top w:val="single" w:sz="4" w:space="0" w:color="auto"/>
              <w:left w:val="single" w:sz="4" w:space="0" w:color="auto"/>
              <w:bottom w:val="single" w:sz="4" w:space="0" w:color="auto"/>
              <w:right w:val="single" w:sz="4" w:space="0" w:color="auto"/>
            </w:tcBorders>
            <w:hideMark/>
          </w:tcPr>
          <w:p w14:paraId="2EE2350C" w14:textId="77777777" w:rsidR="00C5566C" w:rsidRDefault="00C5566C" w:rsidP="00467199">
            <w:pPr>
              <w:rPr>
                <w:b/>
                <w:lang w:val="uk-UA"/>
              </w:rPr>
            </w:pPr>
            <w:proofErr w:type="spellStart"/>
            <w:r>
              <w:t>Забезпечення</w:t>
            </w:r>
            <w:proofErr w:type="spellEnd"/>
            <w:r>
              <w:t xml:space="preserve"> </w:t>
            </w:r>
            <w:r>
              <w:rPr>
                <w:lang w:val="uk-UA"/>
              </w:rPr>
              <w:t>надання населенню вторинної (спеціалізованої) медичної допомоги у повному обсязі</w:t>
            </w:r>
          </w:p>
        </w:tc>
        <w:bookmarkEnd w:id="30"/>
      </w:tr>
      <w:tr w:rsidR="00C5566C" w14:paraId="720863A6" w14:textId="77777777" w:rsidTr="00E43A94">
        <w:trPr>
          <w:trHeight w:val="274"/>
        </w:trPr>
        <w:tc>
          <w:tcPr>
            <w:tcW w:w="15449" w:type="dxa"/>
            <w:gridSpan w:val="10"/>
            <w:tcBorders>
              <w:top w:val="single" w:sz="4" w:space="0" w:color="auto"/>
              <w:left w:val="single" w:sz="4" w:space="0" w:color="auto"/>
              <w:bottom w:val="single" w:sz="4" w:space="0" w:color="auto"/>
              <w:right w:val="single" w:sz="4" w:space="0" w:color="auto"/>
            </w:tcBorders>
            <w:hideMark/>
          </w:tcPr>
          <w:p w14:paraId="777F846E" w14:textId="77777777" w:rsidR="00C5566C" w:rsidRDefault="00C5566C" w:rsidP="0046719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C5566C" w14:paraId="0D821F5C"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C5566C" w:rsidRDefault="00C5566C" w:rsidP="00467199">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C5566C" w:rsidRDefault="00C5566C" w:rsidP="0046719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C5566C" w:rsidRDefault="00C5566C" w:rsidP="00467199">
            <w:pPr>
              <w:rPr>
                <w:lang w:val="uk-UA"/>
              </w:rPr>
            </w:pPr>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C5566C" w:rsidRDefault="00C5566C" w:rsidP="00467199">
            <w:pPr>
              <w:jc w:val="center"/>
              <w:rPr>
                <w:b/>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479CB" w14:textId="5B1BDB6A" w:rsidR="00C5566C" w:rsidRDefault="00510CB9" w:rsidP="00467199">
            <w:pPr>
              <w:jc w:val="center"/>
              <w:rPr>
                <w:bCs/>
                <w:color w:val="FF0000"/>
                <w:lang w:val="uk-UA"/>
              </w:rPr>
            </w:pPr>
            <w:r w:rsidRPr="00510CB9">
              <w:rPr>
                <w:b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5DB1357D" w14:textId="77777777" w:rsidR="00C5566C" w:rsidRDefault="00C5566C" w:rsidP="00467199">
            <w:pPr>
              <w:snapToGrid w:val="0"/>
              <w:jc w:val="center"/>
              <w:rPr>
                <w:bCs/>
                <w:iCs/>
                <w:lang w:val="uk-UA"/>
              </w:rPr>
            </w:pPr>
          </w:p>
          <w:p w14:paraId="725DE6F5" w14:textId="77777777" w:rsidR="00C5566C" w:rsidRDefault="00C5566C" w:rsidP="00467199">
            <w:pPr>
              <w:jc w:val="center"/>
              <w:rPr>
                <w:bCs/>
                <w:iCs/>
                <w:lang w:val="uk-UA"/>
              </w:rPr>
            </w:pPr>
          </w:p>
          <w:p w14:paraId="17722A16" w14:textId="77777777" w:rsidR="00C5566C" w:rsidRDefault="00C5566C" w:rsidP="00467199">
            <w:pPr>
              <w:jc w:val="center"/>
              <w:rPr>
                <w:bCs/>
                <w:iCs/>
                <w:lang w:val="uk-UA"/>
              </w:rPr>
            </w:pPr>
          </w:p>
          <w:p w14:paraId="11C542D2" w14:textId="77777777" w:rsidR="00C5566C" w:rsidRDefault="00C5566C" w:rsidP="00467199">
            <w:pPr>
              <w:jc w:val="center"/>
              <w:rPr>
                <w:bCs/>
                <w:iCs/>
                <w:lang w:val="uk-UA"/>
              </w:rPr>
            </w:pPr>
          </w:p>
          <w:p w14:paraId="57A127F0" w14:textId="77777777" w:rsidR="00C5566C" w:rsidRDefault="00C5566C" w:rsidP="00467199">
            <w:pPr>
              <w:jc w:val="center"/>
              <w:rPr>
                <w:bCs/>
                <w:iCs/>
                <w:lang w:val="uk-UA"/>
              </w:rPr>
            </w:pPr>
          </w:p>
          <w:p w14:paraId="5C85FE20" w14:textId="77777777" w:rsidR="00C5566C" w:rsidRDefault="00C5566C" w:rsidP="00467199">
            <w:pPr>
              <w:jc w:val="center"/>
              <w:rPr>
                <w:bCs/>
                <w:iCs/>
                <w:lang w:val="uk-UA"/>
              </w:rPr>
            </w:pPr>
          </w:p>
          <w:p w14:paraId="1B72E699" w14:textId="77777777" w:rsidR="00C5566C" w:rsidRDefault="00C5566C" w:rsidP="00467199">
            <w:pPr>
              <w:jc w:val="center"/>
              <w:rPr>
                <w:bCs/>
                <w:iCs/>
                <w:lang w:val="uk-UA"/>
              </w:rPr>
            </w:pPr>
          </w:p>
          <w:p w14:paraId="22052E50" w14:textId="77777777" w:rsidR="00C5566C" w:rsidRDefault="00C5566C" w:rsidP="00467199">
            <w:pPr>
              <w:jc w:val="center"/>
              <w:rPr>
                <w:bCs/>
                <w:iCs/>
                <w:lang w:val="uk-UA"/>
              </w:rPr>
            </w:pPr>
          </w:p>
          <w:p w14:paraId="3BCE656A" w14:textId="77777777" w:rsidR="00C5566C" w:rsidRDefault="00C5566C" w:rsidP="00467199">
            <w:pPr>
              <w:jc w:val="center"/>
              <w:rPr>
                <w:bCs/>
                <w:iCs/>
                <w:lang w:val="uk-UA"/>
              </w:rPr>
            </w:pPr>
          </w:p>
          <w:p w14:paraId="78156FBE" w14:textId="77777777" w:rsidR="00C5566C" w:rsidRDefault="00C5566C" w:rsidP="00467199">
            <w:pPr>
              <w:jc w:val="center"/>
              <w:rPr>
                <w:bCs/>
                <w:iCs/>
                <w:lang w:val="uk-UA"/>
              </w:rPr>
            </w:pPr>
          </w:p>
          <w:p w14:paraId="696CBCDD" w14:textId="77777777" w:rsidR="00C5566C" w:rsidRDefault="00C5566C" w:rsidP="00467199">
            <w:pPr>
              <w:jc w:val="center"/>
              <w:rPr>
                <w:color w:val="FF0000"/>
                <w:lang w:val="uk-UA"/>
              </w:rPr>
            </w:pPr>
            <w:r>
              <w:rPr>
                <w:bCs/>
                <w:i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0B965968" w14:textId="77777777" w:rsidR="00C5566C" w:rsidRDefault="00C5566C" w:rsidP="00E43A94">
            <w:pPr>
              <w:snapToGrid w:val="0"/>
              <w:jc w:val="center"/>
              <w:rPr>
                <w:bCs/>
                <w:iCs/>
                <w:color w:val="FF0000"/>
              </w:rPr>
            </w:pPr>
          </w:p>
          <w:p w14:paraId="21F0AC92" w14:textId="77777777" w:rsidR="00C5566C" w:rsidRDefault="00C5566C" w:rsidP="00E43A94">
            <w:pPr>
              <w:jc w:val="center"/>
              <w:rPr>
                <w:bCs/>
                <w:iCs/>
                <w:lang w:val="uk-UA"/>
              </w:rPr>
            </w:pPr>
          </w:p>
          <w:p w14:paraId="291922F3" w14:textId="77777777" w:rsidR="00C5566C" w:rsidRDefault="00C5566C" w:rsidP="00E43A94">
            <w:pPr>
              <w:jc w:val="center"/>
              <w:rPr>
                <w:bCs/>
                <w:iCs/>
                <w:lang w:val="uk-UA"/>
              </w:rPr>
            </w:pPr>
          </w:p>
          <w:p w14:paraId="445E89D0" w14:textId="77777777" w:rsidR="00C5566C" w:rsidRDefault="00C5566C" w:rsidP="00E43A94">
            <w:pPr>
              <w:jc w:val="center"/>
              <w:rPr>
                <w:bCs/>
                <w:iCs/>
                <w:lang w:val="uk-UA"/>
              </w:rPr>
            </w:pPr>
          </w:p>
          <w:p w14:paraId="79D9B99D" w14:textId="77777777" w:rsidR="00C5566C" w:rsidRDefault="00C5566C" w:rsidP="00E43A94">
            <w:pPr>
              <w:jc w:val="center"/>
              <w:rPr>
                <w:bCs/>
                <w:iCs/>
                <w:lang w:val="uk-UA"/>
              </w:rPr>
            </w:pPr>
          </w:p>
          <w:p w14:paraId="30B2C00F" w14:textId="77777777" w:rsidR="00C5566C" w:rsidRDefault="00C5566C" w:rsidP="00E43A94">
            <w:pPr>
              <w:jc w:val="center"/>
              <w:rPr>
                <w:bCs/>
                <w:iCs/>
                <w:lang w:val="uk-UA"/>
              </w:rPr>
            </w:pPr>
          </w:p>
          <w:p w14:paraId="547EDB63" w14:textId="77777777" w:rsidR="00C5566C" w:rsidRDefault="00C5566C" w:rsidP="00E43A94">
            <w:pPr>
              <w:jc w:val="center"/>
              <w:rPr>
                <w:bCs/>
                <w:iCs/>
                <w:lang w:val="uk-UA"/>
              </w:rPr>
            </w:pPr>
          </w:p>
          <w:p w14:paraId="21B339F0" w14:textId="77777777" w:rsidR="00C5566C" w:rsidRDefault="00C5566C" w:rsidP="00E43A94">
            <w:pPr>
              <w:jc w:val="center"/>
              <w:rPr>
                <w:bCs/>
                <w:iCs/>
                <w:lang w:val="uk-UA"/>
              </w:rPr>
            </w:pPr>
          </w:p>
          <w:p w14:paraId="73C25EE9" w14:textId="77777777" w:rsidR="00C5566C" w:rsidRDefault="00C5566C" w:rsidP="00E43A94">
            <w:pPr>
              <w:jc w:val="center"/>
              <w:rPr>
                <w:bCs/>
                <w:iCs/>
                <w:lang w:val="uk-UA"/>
              </w:rPr>
            </w:pPr>
          </w:p>
          <w:p w14:paraId="02C00FBA" w14:textId="77777777" w:rsidR="00C5566C" w:rsidRDefault="00C5566C" w:rsidP="00E43A94">
            <w:pPr>
              <w:jc w:val="center"/>
              <w:rPr>
                <w:bCs/>
                <w:iCs/>
                <w:lang w:val="uk-UA"/>
              </w:rPr>
            </w:pPr>
          </w:p>
          <w:p w14:paraId="1D280872" w14:textId="716AAEAA" w:rsidR="00C5566C" w:rsidRDefault="00510CB9" w:rsidP="00E43A94">
            <w:pPr>
              <w:jc w:val="center"/>
              <w:rPr>
                <w:color w:val="000000" w:themeColor="text1"/>
                <w:lang w:val="uk-UA"/>
              </w:rPr>
            </w:pPr>
            <w:r>
              <w:rPr>
                <w:color w:val="000000" w:themeColor="text1"/>
                <w:lang w:val="uk-UA"/>
              </w:rPr>
              <w:t>0,000</w:t>
            </w:r>
          </w:p>
        </w:tc>
        <w:tc>
          <w:tcPr>
            <w:tcW w:w="1559" w:type="dxa"/>
            <w:tcBorders>
              <w:top w:val="single" w:sz="4" w:space="0" w:color="auto"/>
              <w:left w:val="single" w:sz="4" w:space="0" w:color="auto"/>
              <w:bottom w:val="single" w:sz="4" w:space="0" w:color="auto"/>
              <w:right w:val="single" w:sz="4" w:space="0" w:color="auto"/>
            </w:tcBorders>
          </w:tcPr>
          <w:p w14:paraId="23D8C7E6" w14:textId="77777777" w:rsidR="00C5566C" w:rsidRDefault="00C5566C" w:rsidP="00E43A94">
            <w:pPr>
              <w:snapToGrid w:val="0"/>
              <w:jc w:val="center"/>
              <w:rPr>
                <w:bCs/>
                <w:iCs/>
              </w:rPr>
            </w:pPr>
          </w:p>
          <w:p w14:paraId="4E797BCD" w14:textId="77777777" w:rsidR="00C5566C" w:rsidRDefault="00C5566C" w:rsidP="00E43A94">
            <w:pPr>
              <w:jc w:val="center"/>
              <w:rPr>
                <w:bCs/>
                <w:iCs/>
                <w:lang w:val="uk-UA"/>
              </w:rPr>
            </w:pPr>
          </w:p>
          <w:p w14:paraId="258F389F" w14:textId="77777777" w:rsidR="00C5566C" w:rsidRDefault="00C5566C" w:rsidP="00E43A94">
            <w:pPr>
              <w:jc w:val="center"/>
              <w:rPr>
                <w:bCs/>
                <w:iCs/>
                <w:lang w:val="uk-UA"/>
              </w:rPr>
            </w:pPr>
          </w:p>
          <w:p w14:paraId="027BFABD" w14:textId="77777777" w:rsidR="00C5566C" w:rsidRDefault="00C5566C" w:rsidP="00E43A94">
            <w:pPr>
              <w:jc w:val="center"/>
              <w:rPr>
                <w:bCs/>
                <w:iCs/>
                <w:lang w:val="uk-UA"/>
              </w:rPr>
            </w:pPr>
          </w:p>
          <w:p w14:paraId="694EE95E" w14:textId="77777777" w:rsidR="00C5566C" w:rsidRDefault="00C5566C" w:rsidP="00E43A94">
            <w:pPr>
              <w:jc w:val="center"/>
              <w:rPr>
                <w:bCs/>
                <w:iCs/>
                <w:lang w:val="uk-UA"/>
              </w:rPr>
            </w:pPr>
          </w:p>
          <w:p w14:paraId="135BAAA6" w14:textId="77777777" w:rsidR="00C5566C" w:rsidRDefault="00C5566C" w:rsidP="00E43A94">
            <w:pPr>
              <w:jc w:val="center"/>
              <w:rPr>
                <w:bCs/>
                <w:iCs/>
                <w:lang w:val="uk-UA"/>
              </w:rPr>
            </w:pPr>
          </w:p>
          <w:p w14:paraId="3EAE5136" w14:textId="77777777" w:rsidR="00C5566C" w:rsidRDefault="00C5566C" w:rsidP="00E43A94">
            <w:pPr>
              <w:jc w:val="center"/>
              <w:rPr>
                <w:bCs/>
                <w:iCs/>
                <w:lang w:val="uk-UA"/>
              </w:rPr>
            </w:pPr>
          </w:p>
          <w:p w14:paraId="406E5338" w14:textId="77777777" w:rsidR="00C5566C" w:rsidRDefault="00C5566C" w:rsidP="00E43A94">
            <w:pPr>
              <w:jc w:val="center"/>
              <w:rPr>
                <w:bCs/>
                <w:iCs/>
                <w:lang w:val="uk-UA"/>
              </w:rPr>
            </w:pPr>
          </w:p>
          <w:p w14:paraId="637B5393" w14:textId="77777777" w:rsidR="00C5566C" w:rsidRDefault="00C5566C" w:rsidP="00E43A94">
            <w:pPr>
              <w:jc w:val="center"/>
              <w:rPr>
                <w:bCs/>
                <w:iCs/>
                <w:lang w:val="uk-UA"/>
              </w:rPr>
            </w:pPr>
          </w:p>
          <w:p w14:paraId="0D420C24" w14:textId="77777777" w:rsidR="00C5566C" w:rsidRDefault="00C5566C" w:rsidP="00E43A94">
            <w:pPr>
              <w:jc w:val="center"/>
              <w:rPr>
                <w:bCs/>
                <w:iCs/>
                <w:lang w:val="uk-UA"/>
              </w:rPr>
            </w:pPr>
          </w:p>
          <w:p w14:paraId="39D87D79" w14:textId="7EFED124" w:rsidR="00C5566C" w:rsidRDefault="00C5566C" w:rsidP="00E43A94">
            <w:pPr>
              <w:jc w:val="center"/>
              <w:rPr>
                <w:color w:val="000000" w:themeColor="text1"/>
                <w:lang w:val="uk-UA"/>
              </w:rPr>
            </w:pPr>
            <w:r>
              <w:rPr>
                <w:bCs/>
                <w:iCs/>
                <w:lang w:val="uk-UA"/>
              </w:rPr>
              <w:t>0</w:t>
            </w:r>
            <w:r w:rsidR="00510CB9">
              <w:rPr>
                <w:bCs/>
                <w:iCs/>
                <w:lang w:val="uk-UA"/>
              </w:rPr>
              <w:t>,000</w:t>
            </w:r>
          </w:p>
        </w:tc>
        <w:tc>
          <w:tcPr>
            <w:tcW w:w="1562" w:type="dxa"/>
            <w:tcBorders>
              <w:top w:val="single" w:sz="4" w:space="0" w:color="auto"/>
              <w:left w:val="single" w:sz="4" w:space="0" w:color="auto"/>
              <w:bottom w:val="single" w:sz="4" w:space="0" w:color="auto"/>
              <w:right w:val="single" w:sz="4" w:space="0" w:color="auto"/>
            </w:tcBorders>
            <w:hideMark/>
          </w:tcPr>
          <w:p w14:paraId="41524DDE" w14:textId="77777777" w:rsidR="00C5566C" w:rsidRDefault="00C5566C" w:rsidP="0046719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C5566C" w14:paraId="2E74B58A" w14:textId="77777777" w:rsidTr="00E43A94">
        <w:trPr>
          <w:trHeight w:val="1021"/>
        </w:trPr>
        <w:tc>
          <w:tcPr>
            <w:tcW w:w="15449" w:type="dxa"/>
            <w:gridSpan w:val="10"/>
            <w:tcBorders>
              <w:top w:val="single" w:sz="4" w:space="0" w:color="auto"/>
              <w:left w:val="single" w:sz="4" w:space="0" w:color="auto"/>
              <w:bottom w:val="single" w:sz="4" w:space="0" w:color="auto"/>
              <w:right w:val="single" w:sz="4" w:space="0" w:color="auto"/>
            </w:tcBorders>
            <w:hideMark/>
          </w:tcPr>
          <w:p w14:paraId="53F9BA80" w14:textId="77777777" w:rsidR="00C5566C" w:rsidRDefault="00C5566C" w:rsidP="00467199">
            <w:pPr>
              <w:rPr>
                <w:bCs/>
                <w:lang w:val="uk-UA"/>
              </w:rPr>
            </w:pPr>
            <w:r>
              <w:rPr>
                <w:b/>
                <w:lang w:val="uk-UA"/>
              </w:rPr>
              <w:t xml:space="preserve">3.  Розвиток вторинної медичної допомоги  </w:t>
            </w:r>
            <w:proofErr w:type="spellStart"/>
            <w:r>
              <w:rPr>
                <w:b/>
                <w:lang w:val="uk-UA"/>
              </w:rPr>
              <w:t>Южненської</w:t>
            </w:r>
            <w:proofErr w:type="spellEnd"/>
            <w:r>
              <w:rPr>
                <w:b/>
                <w:lang w:val="uk-UA"/>
              </w:rPr>
              <w:t xml:space="preserve"> міської територіальної громади</w:t>
            </w:r>
          </w:p>
        </w:tc>
      </w:tr>
      <w:tr w:rsidR="00C5566C" w14:paraId="32FACE53" w14:textId="77777777" w:rsidTr="00501F34">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C5566C" w:rsidRDefault="00C5566C" w:rsidP="00467199">
            <w:pPr>
              <w:jc w:val="center"/>
              <w:rPr>
                <w:lang w:val="uk-UA"/>
              </w:rPr>
            </w:pPr>
            <w:r>
              <w:rPr>
                <w:lang w:val="uk-UA"/>
              </w:rPr>
              <w:lastRenderedPageBreak/>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C5566C" w:rsidRDefault="00C5566C" w:rsidP="0046719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C5566C" w:rsidRDefault="00C5566C" w:rsidP="00467199">
            <w:pPr>
              <w:rPr>
                <w:lang w:val="uk-UA"/>
              </w:rPr>
            </w:pPr>
            <w:r>
              <w:rPr>
                <w:lang w:val="uk-UA"/>
              </w:rPr>
              <w:t xml:space="preserve">Виконавчий комітет </w:t>
            </w:r>
            <w:proofErr w:type="spellStart"/>
            <w:r>
              <w:rPr>
                <w:lang w:val="uk-UA"/>
              </w:rPr>
              <w:t>Южненської</w:t>
            </w:r>
            <w:proofErr w:type="spellEnd"/>
            <w:r>
              <w:rPr>
                <w:lang w:val="uk-UA"/>
              </w:rPr>
              <w:t xml:space="preserve">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4EE6FF18" w:rsidR="00C5566C" w:rsidRPr="008F7E51" w:rsidRDefault="00C5566C" w:rsidP="00467199">
            <w:pPr>
              <w:jc w:val="center"/>
              <w:rPr>
                <w:lang w:val="en-US"/>
              </w:rPr>
            </w:pPr>
            <w:r>
              <w:rPr>
                <w:lang w:val="uk-UA"/>
              </w:rPr>
              <w:t>2023</w:t>
            </w:r>
            <w:r w:rsidR="008F7E51">
              <w:rPr>
                <w:lang w:val="en-US"/>
              </w:rPr>
              <w:t xml:space="preserve"> - 2024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C5566C" w:rsidRDefault="00C5566C" w:rsidP="00467199">
            <w:pPr>
              <w:jc w:val="center"/>
              <w:rPr>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C42E2" w14:textId="669FD805" w:rsidR="00C5566C" w:rsidRPr="00A5417F" w:rsidRDefault="00BF47CE" w:rsidP="00467199">
            <w:pPr>
              <w:jc w:val="center"/>
              <w:rPr>
                <w:bCs/>
                <w:lang w:val="uk-UA"/>
              </w:rPr>
            </w:pPr>
            <w:r>
              <w:rPr>
                <w:bCs/>
                <w:lang w:val="uk-UA"/>
              </w:rPr>
              <w:t>17 673</w:t>
            </w:r>
            <w:r w:rsidR="006771E6">
              <w:rPr>
                <w:bCs/>
                <w:lang w:val="uk-UA"/>
              </w:rPr>
              <w:t>,600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C5566C" w:rsidRPr="00A5417F" w:rsidRDefault="00C5566C" w:rsidP="00467199">
            <w:pPr>
              <w:snapToGrid w:val="0"/>
              <w:jc w:val="center"/>
              <w:rPr>
                <w:bCs/>
                <w:iCs/>
                <w:lang w:val="uk-UA"/>
              </w:rPr>
            </w:pPr>
            <w:r w:rsidRPr="00A5417F">
              <w:rPr>
                <w:bCs/>
                <w:iCs/>
                <w:lang w:val="uk-UA"/>
              </w:rPr>
              <w:t>15 500,000</w:t>
            </w:r>
          </w:p>
        </w:tc>
        <w:tc>
          <w:tcPr>
            <w:tcW w:w="1418" w:type="dxa"/>
            <w:tcBorders>
              <w:top w:val="single" w:sz="4" w:space="0" w:color="auto"/>
              <w:left w:val="single" w:sz="4" w:space="0" w:color="auto"/>
              <w:bottom w:val="single" w:sz="4" w:space="0" w:color="auto"/>
              <w:right w:val="single" w:sz="4" w:space="0" w:color="auto"/>
            </w:tcBorders>
          </w:tcPr>
          <w:p w14:paraId="32D87FA5" w14:textId="77777777" w:rsidR="00C5566C" w:rsidRDefault="00C5566C" w:rsidP="00B23BF5">
            <w:pPr>
              <w:snapToGrid w:val="0"/>
              <w:ind w:firstLine="33"/>
              <w:jc w:val="center"/>
              <w:rPr>
                <w:bCs/>
                <w:iCs/>
                <w:color w:val="FF0000"/>
              </w:rPr>
            </w:pPr>
          </w:p>
          <w:p w14:paraId="36A599EF" w14:textId="77777777" w:rsidR="00C5566C" w:rsidRDefault="00C5566C" w:rsidP="00B23BF5">
            <w:pPr>
              <w:snapToGrid w:val="0"/>
              <w:ind w:firstLine="33"/>
              <w:jc w:val="center"/>
              <w:rPr>
                <w:bCs/>
                <w:iCs/>
                <w:color w:val="FF0000"/>
              </w:rPr>
            </w:pPr>
          </w:p>
          <w:p w14:paraId="0A0F3A1F" w14:textId="77777777" w:rsidR="00C5566C" w:rsidRDefault="00C5566C" w:rsidP="00B23BF5">
            <w:pPr>
              <w:snapToGrid w:val="0"/>
              <w:ind w:firstLine="33"/>
              <w:jc w:val="center"/>
              <w:rPr>
                <w:bCs/>
                <w:iCs/>
                <w:color w:val="FF0000"/>
              </w:rPr>
            </w:pPr>
          </w:p>
          <w:p w14:paraId="05357801" w14:textId="77777777" w:rsidR="00C5566C" w:rsidRDefault="00C5566C" w:rsidP="00B23BF5">
            <w:pPr>
              <w:snapToGrid w:val="0"/>
              <w:ind w:firstLine="33"/>
              <w:jc w:val="center"/>
              <w:rPr>
                <w:bCs/>
                <w:iCs/>
                <w:color w:val="FF0000"/>
              </w:rPr>
            </w:pPr>
          </w:p>
          <w:p w14:paraId="6F496F70" w14:textId="199513F6" w:rsidR="00C5566C" w:rsidRDefault="00DE7460" w:rsidP="00B23BF5">
            <w:pPr>
              <w:snapToGrid w:val="0"/>
              <w:ind w:firstLine="33"/>
              <w:jc w:val="center"/>
              <w:rPr>
                <w:bCs/>
                <w:iCs/>
                <w:color w:val="FF0000"/>
                <w:lang w:val="uk-UA"/>
              </w:rPr>
            </w:pPr>
            <w:r>
              <w:rPr>
                <w:bCs/>
                <w:iCs/>
                <w:lang w:val="uk-UA"/>
              </w:rPr>
              <w:t>2 173</w:t>
            </w:r>
            <w:r w:rsidR="006771E6">
              <w:rPr>
                <w:bCs/>
                <w:iCs/>
                <w:lang w:val="uk-UA"/>
              </w:rPr>
              <w:t>,600</w:t>
            </w:r>
          </w:p>
        </w:tc>
        <w:tc>
          <w:tcPr>
            <w:tcW w:w="1559" w:type="dxa"/>
            <w:tcBorders>
              <w:top w:val="single" w:sz="4" w:space="0" w:color="auto"/>
              <w:left w:val="single" w:sz="4" w:space="0" w:color="auto"/>
              <w:bottom w:val="single" w:sz="4" w:space="0" w:color="auto"/>
              <w:right w:val="single" w:sz="4" w:space="0" w:color="auto"/>
            </w:tcBorders>
          </w:tcPr>
          <w:p w14:paraId="6F451AEA" w14:textId="77777777" w:rsidR="00C5566C" w:rsidRDefault="00C5566C" w:rsidP="00467199">
            <w:pPr>
              <w:snapToGrid w:val="0"/>
              <w:jc w:val="center"/>
              <w:rPr>
                <w:bCs/>
                <w:iCs/>
              </w:rPr>
            </w:pPr>
          </w:p>
          <w:p w14:paraId="49266D55" w14:textId="77777777" w:rsidR="00C5566C" w:rsidRDefault="00C5566C" w:rsidP="00467199">
            <w:pPr>
              <w:snapToGrid w:val="0"/>
              <w:jc w:val="center"/>
              <w:rPr>
                <w:bCs/>
                <w:iCs/>
              </w:rPr>
            </w:pPr>
          </w:p>
          <w:p w14:paraId="623D2620" w14:textId="77777777" w:rsidR="00C5566C" w:rsidRDefault="00C5566C" w:rsidP="00467199">
            <w:pPr>
              <w:snapToGrid w:val="0"/>
              <w:jc w:val="center"/>
              <w:rPr>
                <w:bCs/>
                <w:iCs/>
              </w:rPr>
            </w:pPr>
          </w:p>
          <w:p w14:paraId="5EEC8811" w14:textId="77777777" w:rsidR="00C5566C" w:rsidRDefault="00C5566C" w:rsidP="00467199">
            <w:pPr>
              <w:snapToGrid w:val="0"/>
              <w:jc w:val="center"/>
              <w:rPr>
                <w:bCs/>
                <w:iCs/>
              </w:rPr>
            </w:pPr>
          </w:p>
          <w:p w14:paraId="332CEA57" w14:textId="77777777" w:rsidR="00C5566C" w:rsidRDefault="00C5566C" w:rsidP="00467199">
            <w:pPr>
              <w:snapToGrid w:val="0"/>
              <w:jc w:val="center"/>
              <w:rPr>
                <w:bCs/>
                <w:iCs/>
                <w:lang w:val="uk-UA"/>
              </w:rPr>
            </w:pPr>
            <w:r>
              <w:rPr>
                <w:bCs/>
                <w:iCs/>
                <w:lang w:val="uk-UA"/>
              </w:rPr>
              <w:t>-</w:t>
            </w:r>
          </w:p>
          <w:p w14:paraId="5D26D03D" w14:textId="77777777" w:rsidR="00C5566C" w:rsidRDefault="00C5566C" w:rsidP="00467199">
            <w:pPr>
              <w:snapToGrid w:val="0"/>
              <w:jc w:val="center"/>
              <w:rPr>
                <w:bCs/>
                <w:iCs/>
              </w:rPr>
            </w:pPr>
          </w:p>
        </w:tc>
        <w:tc>
          <w:tcPr>
            <w:tcW w:w="1562" w:type="dxa"/>
            <w:tcBorders>
              <w:top w:val="single" w:sz="4" w:space="0" w:color="auto"/>
              <w:left w:val="single" w:sz="4" w:space="0" w:color="auto"/>
              <w:bottom w:val="single" w:sz="4" w:space="0" w:color="auto"/>
              <w:right w:val="single" w:sz="4" w:space="0" w:color="auto"/>
            </w:tcBorders>
            <w:hideMark/>
          </w:tcPr>
          <w:p w14:paraId="350F9CB0" w14:textId="2CBA7873" w:rsidR="00C5566C" w:rsidRPr="008F7E51" w:rsidRDefault="00C5566C" w:rsidP="00B23BF5">
            <w:pPr>
              <w:ind w:firstLine="41"/>
              <w:rPr>
                <w:bCs/>
                <w:lang w:val="en-US"/>
              </w:rPr>
            </w:pPr>
            <w:r>
              <w:rPr>
                <w:bCs/>
                <w:lang w:val="uk-UA"/>
              </w:rPr>
              <w:t>Придбання медичного обладнання</w:t>
            </w:r>
          </w:p>
        </w:tc>
      </w:tr>
      <w:tr w:rsidR="00C5566C" w14:paraId="614F37EE" w14:textId="77777777" w:rsidTr="00501F34">
        <w:trPr>
          <w:cantSplit/>
        </w:trPr>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C5566C" w:rsidRDefault="00C5566C" w:rsidP="00467199">
            <w:pPr>
              <w:rPr>
                <w:bCs/>
                <w:lang w:val="uk-UA"/>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6D86958" w14:textId="77777777" w:rsidR="00C5566C" w:rsidRDefault="00C5566C" w:rsidP="00467199">
            <w:pPr>
              <w:jc w:val="center"/>
              <w:rPr>
                <w:b/>
              </w:rPr>
            </w:pPr>
            <w:proofErr w:type="spellStart"/>
            <w:r>
              <w:rPr>
                <w:b/>
              </w:rPr>
              <w:t>Всього</w:t>
            </w:r>
            <w:proofErr w:type="spellEnd"/>
            <w:r>
              <w:rPr>
                <w:b/>
              </w:rPr>
              <w:t xml:space="preserve"> за </w:t>
            </w:r>
            <w:proofErr w:type="spellStart"/>
            <w:r>
              <w:rPr>
                <w:b/>
              </w:rPr>
              <w:t>програмою</w:t>
            </w:r>
            <w:proofErr w:type="spellEnd"/>
            <w:r>
              <w:rPr>
                <w:b/>
              </w:rPr>
              <w:t xml:space="preserve"> (</w:t>
            </w:r>
            <w:proofErr w:type="spellStart"/>
            <w:r>
              <w:rPr>
                <w:b/>
              </w:rPr>
              <w:t>місцевий</w:t>
            </w:r>
            <w:proofErr w:type="spellEnd"/>
            <w:r>
              <w:rPr>
                <w:b/>
              </w:rPr>
              <w:t xml:space="preserve"> бюджет, </w:t>
            </w:r>
            <w:proofErr w:type="spellStart"/>
            <w:r>
              <w:rPr>
                <w:b/>
              </w:rPr>
              <w:t>тис.грн</w:t>
            </w:r>
            <w:proofErr w:type="spellEnd"/>
            <w:r>
              <w:rPr>
                <w:b/>
              </w:rPr>
              <w:t>.)</w:t>
            </w:r>
          </w:p>
        </w:tc>
        <w:tc>
          <w:tcPr>
            <w:tcW w:w="1418" w:type="dxa"/>
            <w:tcBorders>
              <w:top w:val="single" w:sz="4" w:space="0" w:color="auto"/>
              <w:left w:val="single" w:sz="4" w:space="0" w:color="auto"/>
              <w:bottom w:val="single" w:sz="4" w:space="0" w:color="auto"/>
              <w:right w:val="single" w:sz="4" w:space="0" w:color="auto"/>
            </w:tcBorders>
            <w:hideMark/>
          </w:tcPr>
          <w:p w14:paraId="074E2106" w14:textId="637C3291" w:rsidR="00C5566C" w:rsidRPr="00A5417F" w:rsidRDefault="00510CB9" w:rsidP="00467199">
            <w:pPr>
              <w:jc w:val="center"/>
              <w:rPr>
                <w:b/>
                <w:lang w:val="uk-UA"/>
              </w:rPr>
            </w:pPr>
            <w:r>
              <w:rPr>
                <w:b/>
                <w:lang w:val="uk-UA"/>
              </w:rPr>
              <w:t>48 814,867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C5566C" w:rsidRPr="00A5417F" w:rsidRDefault="00C5566C" w:rsidP="00467199">
            <w:pPr>
              <w:jc w:val="center"/>
              <w:rPr>
                <w:b/>
                <w:bCs/>
                <w:lang w:val="uk-UA"/>
              </w:rPr>
            </w:pPr>
            <w:r w:rsidRPr="00A5417F">
              <w:rPr>
                <w:b/>
                <w:bCs/>
                <w:lang w:val="uk-UA"/>
              </w:rPr>
              <w:t>25 048,226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B0484" w14:textId="65FD49CF" w:rsidR="00C5566C" w:rsidRDefault="00510CB9" w:rsidP="00467199">
            <w:pPr>
              <w:jc w:val="center"/>
              <w:rPr>
                <w:b/>
                <w:bCs/>
                <w:lang w:val="uk-UA"/>
              </w:rPr>
            </w:pPr>
            <w:r>
              <w:rPr>
                <w:b/>
                <w:bCs/>
                <w:lang w:val="uk-UA"/>
              </w:rPr>
              <w:t>10 671,826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093855" w14:textId="657C20A5" w:rsidR="00C5566C" w:rsidRDefault="00510CB9" w:rsidP="00467199">
            <w:pPr>
              <w:jc w:val="center"/>
              <w:rPr>
                <w:b/>
                <w:bCs/>
                <w:lang w:val="uk-UA"/>
              </w:rPr>
            </w:pPr>
            <w:r>
              <w:rPr>
                <w:b/>
                <w:bCs/>
                <w:lang w:val="uk-UA"/>
              </w:rPr>
              <w:t>13 094,815</w:t>
            </w:r>
          </w:p>
        </w:tc>
        <w:tc>
          <w:tcPr>
            <w:tcW w:w="1562" w:type="dxa"/>
            <w:tcBorders>
              <w:top w:val="single" w:sz="4" w:space="0" w:color="auto"/>
              <w:left w:val="single" w:sz="4" w:space="0" w:color="auto"/>
              <w:bottom w:val="single" w:sz="4" w:space="0" w:color="auto"/>
              <w:right w:val="single" w:sz="4" w:space="0" w:color="auto"/>
            </w:tcBorders>
          </w:tcPr>
          <w:p w14:paraId="71C302CC" w14:textId="77777777" w:rsidR="00C5566C" w:rsidRDefault="00C5566C" w:rsidP="00467199">
            <w:pPr>
              <w:rPr>
                <w:color w:val="FF0000"/>
              </w:rPr>
            </w:pPr>
          </w:p>
        </w:tc>
      </w:tr>
    </w:tbl>
    <w:p w14:paraId="6B82F369" w14:textId="77777777" w:rsidR="005325A2" w:rsidRDefault="005325A2" w:rsidP="00B23BF5">
      <w:pPr>
        <w:shd w:val="clear" w:color="auto" w:fill="FFFFFF"/>
        <w:jc w:val="center"/>
        <w:rPr>
          <w:rFonts w:eastAsia="Calibri"/>
          <w:b/>
          <w:bCs/>
          <w:color w:val="000000"/>
          <w:lang w:eastAsia="en-US"/>
        </w:rPr>
      </w:pPr>
    </w:p>
    <w:p w14:paraId="406EBE68" w14:textId="48C6FBD5"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738B6F19"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473211AF" w14:textId="6E6D4E68" w:rsidR="006F31C0" w:rsidRPr="00056313" w:rsidRDefault="006F31C0" w:rsidP="006F31C0">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84F21" w14:textId="77777777" w:rsidR="00572BFF" w:rsidRDefault="00572BFF">
      <w:r>
        <w:separator/>
      </w:r>
    </w:p>
  </w:endnote>
  <w:endnote w:type="continuationSeparator" w:id="0">
    <w:p w14:paraId="6ABB82F7" w14:textId="77777777" w:rsidR="00572BFF" w:rsidRDefault="0057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8AAF4" w14:textId="77777777" w:rsidR="00572BFF" w:rsidRDefault="00572BFF">
      <w:r>
        <w:separator/>
      </w:r>
    </w:p>
  </w:footnote>
  <w:footnote w:type="continuationSeparator" w:id="0">
    <w:p w14:paraId="10BFD29A" w14:textId="77777777" w:rsidR="00572BFF" w:rsidRDefault="0057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806696461">
    <w:abstractNumId w:val="6"/>
  </w:num>
  <w:num w:numId="2" w16cid:durableId="1875774981">
    <w:abstractNumId w:val="18"/>
  </w:num>
  <w:num w:numId="3" w16cid:durableId="52243136">
    <w:abstractNumId w:val="4"/>
    <w:lvlOverride w:ilvl="0">
      <w:startOverride w:val="1"/>
    </w:lvlOverride>
  </w:num>
  <w:num w:numId="4" w16cid:durableId="30219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849282">
    <w:abstractNumId w:val="27"/>
  </w:num>
  <w:num w:numId="6" w16cid:durableId="1847670408">
    <w:abstractNumId w:val="30"/>
  </w:num>
  <w:num w:numId="7" w16cid:durableId="1563981200">
    <w:abstractNumId w:val="16"/>
  </w:num>
  <w:num w:numId="8" w16cid:durableId="1452017689">
    <w:abstractNumId w:val="31"/>
  </w:num>
  <w:num w:numId="9" w16cid:durableId="328288333">
    <w:abstractNumId w:val="15"/>
  </w:num>
  <w:num w:numId="10" w16cid:durableId="727648747">
    <w:abstractNumId w:val="19"/>
  </w:num>
  <w:num w:numId="11" w16cid:durableId="1638336115">
    <w:abstractNumId w:val="8"/>
  </w:num>
  <w:num w:numId="12" w16cid:durableId="287590104">
    <w:abstractNumId w:val="24"/>
  </w:num>
  <w:num w:numId="13" w16cid:durableId="1100417617">
    <w:abstractNumId w:val="32"/>
  </w:num>
  <w:num w:numId="14" w16cid:durableId="327905833">
    <w:abstractNumId w:val="29"/>
  </w:num>
  <w:num w:numId="15" w16cid:durableId="1266502346">
    <w:abstractNumId w:val="26"/>
  </w:num>
  <w:num w:numId="16" w16cid:durableId="1710031273">
    <w:abstractNumId w:val="14"/>
  </w:num>
  <w:num w:numId="17" w16cid:durableId="933787223">
    <w:abstractNumId w:val="17"/>
  </w:num>
  <w:num w:numId="18" w16cid:durableId="1090665882">
    <w:abstractNumId w:val="23"/>
  </w:num>
  <w:num w:numId="19" w16cid:durableId="1356269544">
    <w:abstractNumId w:val="22"/>
  </w:num>
  <w:num w:numId="20" w16cid:durableId="1831941448">
    <w:abstractNumId w:val="10"/>
  </w:num>
  <w:num w:numId="21" w16cid:durableId="956445863">
    <w:abstractNumId w:val="11"/>
  </w:num>
  <w:num w:numId="22" w16cid:durableId="904989548">
    <w:abstractNumId w:val="25"/>
  </w:num>
  <w:num w:numId="23" w16cid:durableId="118453371">
    <w:abstractNumId w:val="7"/>
  </w:num>
  <w:num w:numId="24" w16cid:durableId="329795322">
    <w:abstractNumId w:val="28"/>
  </w:num>
  <w:num w:numId="25" w16cid:durableId="531773211">
    <w:abstractNumId w:val="33"/>
  </w:num>
  <w:num w:numId="26" w16cid:durableId="419720454">
    <w:abstractNumId w:val="21"/>
  </w:num>
  <w:num w:numId="27" w16cid:durableId="57828556">
    <w:abstractNumId w:val="13"/>
  </w:num>
  <w:num w:numId="28" w16cid:durableId="1491676183">
    <w:abstractNumId w:val="20"/>
  </w:num>
  <w:num w:numId="29" w16cid:durableId="686561271">
    <w:abstractNumId w:val="9"/>
  </w:num>
  <w:num w:numId="30" w16cid:durableId="492719830">
    <w:abstractNumId w:val="33"/>
  </w:num>
  <w:num w:numId="31" w16cid:durableId="1271280103">
    <w:abstractNumId w:val="28"/>
  </w:num>
  <w:num w:numId="32" w16cid:durableId="1401826594">
    <w:abstractNumId w:val="21"/>
  </w:num>
  <w:num w:numId="33" w16cid:durableId="475996899">
    <w:abstractNumId w:val="4"/>
  </w:num>
  <w:num w:numId="34" w16cid:durableId="140892204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0FD5"/>
    <w:rsid w:val="00002347"/>
    <w:rsid w:val="00002B44"/>
    <w:rsid w:val="00002E4B"/>
    <w:rsid w:val="00002EF4"/>
    <w:rsid w:val="000060DF"/>
    <w:rsid w:val="0000629A"/>
    <w:rsid w:val="0000633A"/>
    <w:rsid w:val="000063B8"/>
    <w:rsid w:val="000075E0"/>
    <w:rsid w:val="00007A29"/>
    <w:rsid w:val="000106B7"/>
    <w:rsid w:val="0001098A"/>
    <w:rsid w:val="000117D9"/>
    <w:rsid w:val="000120F6"/>
    <w:rsid w:val="00012259"/>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67A2D"/>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865"/>
    <w:rsid w:val="00214B2D"/>
    <w:rsid w:val="00214BC1"/>
    <w:rsid w:val="00215AD9"/>
    <w:rsid w:val="002161B6"/>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3F4"/>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5C21"/>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2E7"/>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1C"/>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4182"/>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47E05"/>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5E5"/>
    <w:rsid w:val="00471113"/>
    <w:rsid w:val="00471609"/>
    <w:rsid w:val="00473A52"/>
    <w:rsid w:val="00473B53"/>
    <w:rsid w:val="004741C4"/>
    <w:rsid w:val="00474664"/>
    <w:rsid w:val="00474E14"/>
    <w:rsid w:val="00475453"/>
    <w:rsid w:val="0047598A"/>
    <w:rsid w:val="00475CB2"/>
    <w:rsid w:val="00476C8A"/>
    <w:rsid w:val="00476DC1"/>
    <w:rsid w:val="00476EA3"/>
    <w:rsid w:val="004772BB"/>
    <w:rsid w:val="00480F90"/>
    <w:rsid w:val="00483DE0"/>
    <w:rsid w:val="00484491"/>
    <w:rsid w:val="004845E8"/>
    <w:rsid w:val="00484995"/>
    <w:rsid w:val="004850EC"/>
    <w:rsid w:val="00485C00"/>
    <w:rsid w:val="00485C44"/>
    <w:rsid w:val="004879BD"/>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1F34"/>
    <w:rsid w:val="00502457"/>
    <w:rsid w:val="005042CB"/>
    <w:rsid w:val="00504526"/>
    <w:rsid w:val="00505C82"/>
    <w:rsid w:val="005064A5"/>
    <w:rsid w:val="005101C8"/>
    <w:rsid w:val="00510CB9"/>
    <w:rsid w:val="0051350B"/>
    <w:rsid w:val="0051372D"/>
    <w:rsid w:val="00514B56"/>
    <w:rsid w:val="00514D18"/>
    <w:rsid w:val="00514E86"/>
    <w:rsid w:val="005203BD"/>
    <w:rsid w:val="00520913"/>
    <w:rsid w:val="00520A3B"/>
    <w:rsid w:val="00521020"/>
    <w:rsid w:val="005212BA"/>
    <w:rsid w:val="00521A75"/>
    <w:rsid w:val="00521B93"/>
    <w:rsid w:val="005232F8"/>
    <w:rsid w:val="00523A37"/>
    <w:rsid w:val="00523A81"/>
    <w:rsid w:val="005240AA"/>
    <w:rsid w:val="00524353"/>
    <w:rsid w:val="0052446D"/>
    <w:rsid w:val="0052657B"/>
    <w:rsid w:val="00526704"/>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BFF"/>
    <w:rsid w:val="00572DE9"/>
    <w:rsid w:val="00573FC1"/>
    <w:rsid w:val="00574B96"/>
    <w:rsid w:val="005751BD"/>
    <w:rsid w:val="00576ECC"/>
    <w:rsid w:val="0058015B"/>
    <w:rsid w:val="00581639"/>
    <w:rsid w:val="005824D4"/>
    <w:rsid w:val="00582C91"/>
    <w:rsid w:val="00584AE2"/>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7A7"/>
    <w:rsid w:val="005E2F1C"/>
    <w:rsid w:val="005E3659"/>
    <w:rsid w:val="005E4F48"/>
    <w:rsid w:val="005E7A92"/>
    <w:rsid w:val="005F0D92"/>
    <w:rsid w:val="005F137E"/>
    <w:rsid w:val="005F3145"/>
    <w:rsid w:val="005F35B8"/>
    <w:rsid w:val="005F3F43"/>
    <w:rsid w:val="005F5D24"/>
    <w:rsid w:val="005F5DF0"/>
    <w:rsid w:val="005F70D1"/>
    <w:rsid w:val="00600638"/>
    <w:rsid w:val="0060179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759"/>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587"/>
    <w:rsid w:val="00661A5E"/>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0D7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1D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89C"/>
    <w:rsid w:val="00927DBA"/>
    <w:rsid w:val="00930315"/>
    <w:rsid w:val="009309CF"/>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074"/>
    <w:rsid w:val="00991E81"/>
    <w:rsid w:val="009920CE"/>
    <w:rsid w:val="009930AE"/>
    <w:rsid w:val="00995027"/>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638"/>
    <w:rsid w:val="009F08EE"/>
    <w:rsid w:val="009F29CA"/>
    <w:rsid w:val="009F418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D83"/>
    <w:rsid w:val="00AB6413"/>
    <w:rsid w:val="00AB6913"/>
    <w:rsid w:val="00AB6EDF"/>
    <w:rsid w:val="00AB713A"/>
    <w:rsid w:val="00AB720B"/>
    <w:rsid w:val="00AB7589"/>
    <w:rsid w:val="00AC01EC"/>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5E08"/>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360"/>
    <w:rsid w:val="00B12F25"/>
    <w:rsid w:val="00B16C68"/>
    <w:rsid w:val="00B2146B"/>
    <w:rsid w:val="00B21623"/>
    <w:rsid w:val="00B225A2"/>
    <w:rsid w:val="00B23BF5"/>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5EFE"/>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47CE"/>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62C7"/>
    <w:rsid w:val="00CB6498"/>
    <w:rsid w:val="00CB6726"/>
    <w:rsid w:val="00CB68EF"/>
    <w:rsid w:val="00CB7421"/>
    <w:rsid w:val="00CB743F"/>
    <w:rsid w:val="00CC07F4"/>
    <w:rsid w:val="00CC15A8"/>
    <w:rsid w:val="00CC16E5"/>
    <w:rsid w:val="00CC2581"/>
    <w:rsid w:val="00CC28CC"/>
    <w:rsid w:val="00CC3702"/>
    <w:rsid w:val="00CC5D03"/>
    <w:rsid w:val="00CC6031"/>
    <w:rsid w:val="00CC7CA1"/>
    <w:rsid w:val="00CD1418"/>
    <w:rsid w:val="00CD15ED"/>
    <w:rsid w:val="00CD2579"/>
    <w:rsid w:val="00CD2E87"/>
    <w:rsid w:val="00CD6514"/>
    <w:rsid w:val="00CD67C4"/>
    <w:rsid w:val="00CD6851"/>
    <w:rsid w:val="00CD6C63"/>
    <w:rsid w:val="00CD73F0"/>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1C6A"/>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7BE"/>
    <w:rsid w:val="00D52A3D"/>
    <w:rsid w:val="00D52C4E"/>
    <w:rsid w:val="00D56A1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48E2"/>
    <w:rsid w:val="00E35B0B"/>
    <w:rsid w:val="00E36D9F"/>
    <w:rsid w:val="00E36F28"/>
    <w:rsid w:val="00E37A9A"/>
    <w:rsid w:val="00E37EDE"/>
    <w:rsid w:val="00E4066D"/>
    <w:rsid w:val="00E4254F"/>
    <w:rsid w:val="00E4280F"/>
    <w:rsid w:val="00E42F7B"/>
    <w:rsid w:val="00E43A94"/>
    <w:rsid w:val="00E43B54"/>
    <w:rsid w:val="00E444E0"/>
    <w:rsid w:val="00E455BF"/>
    <w:rsid w:val="00E50E55"/>
    <w:rsid w:val="00E51345"/>
    <w:rsid w:val="00E514FC"/>
    <w:rsid w:val="00E5249F"/>
    <w:rsid w:val="00E52919"/>
    <w:rsid w:val="00E52F94"/>
    <w:rsid w:val="00E53064"/>
    <w:rsid w:val="00E535D0"/>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C4B"/>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CE4"/>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67B64"/>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rsid w:val="00A04D02"/>
    <w:rPr>
      <w:sz w:val="24"/>
      <w:szCs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rsid w:val="00122A40"/>
    <w:rPr>
      <w:sz w:val="24"/>
      <w:szCs w:val="24"/>
      <w:lang w:val="ru-RU" w:eastAsia="ru-RU"/>
    </w:rPr>
  </w:style>
  <w:style w:type="character" w:styleId="af">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i/>
      <w:iCs/>
    </w:rPr>
  </w:style>
  <w:style w:type="character" w:customStyle="1" w:styleId="31">
    <w:name w:val="Основний текст з від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3">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uiPriority w:val="99"/>
    <w:locked/>
    <w:rsid w:val="002E5350"/>
    <w:rPr>
      <w:rFonts w:ascii="Courier New" w:hAnsi="Courier New" w:cs="Courier New"/>
      <w:szCs w:val="28"/>
      <w:lang w:eastAsia="ru-RU"/>
    </w:rPr>
  </w:style>
  <w:style w:type="paragraph" w:styleId="af7">
    <w:name w:val="Plain Text"/>
    <w:basedOn w:val="a"/>
    <w:link w:val="af6"/>
    <w:uiPriority w:val="99"/>
    <w:rsid w:val="002E5350"/>
    <w:pPr>
      <w:contextualSpacing/>
      <w:jc w:val="both"/>
    </w:pPr>
    <w:rPr>
      <w:rFonts w:ascii="Courier New" w:hAnsi="Courier New" w:cs="Courier New"/>
      <w:sz w:val="20"/>
      <w:szCs w:val="28"/>
      <w:lang w:val="uk-UA"/>
    </w:rPr>
  </w:style>
  <w:style w:type="character" w:customStyle="1" w:styleId="13">
    <w:name w:val="Текст Знак1"/>
    <w:uiPriority w:val="99"/>
    <w:rsid w:val="002E5350"/>
    <w:rPr>
      <w:rFonts w:ascii="Courier New" w:hAnsi="Courier New" w:cs="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a4">
    <w:name w:val="Текст у виносці Знак"/>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1">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6"/>
    <w:uiPriority w:val="99"/>
    <w:rsid w:val="006721AF"/>
    <w:pPr>
      <w:shd w:val="clear" w:color="auto" w:fill="FFFFFF"/>
      <w:spacing w:line="240" w:lineRule="atLeast"/>
    </w:pPr>
    <w:rPr>
      <w:b/>
      <w:sz w:val="27"/>
      <w:szCs w:val="20"/>
      <w:lang w:val="x-none" w:eastAsia="x-none"/>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8">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9">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rsid w:val="00C82DAB"/>
    <w:rPr>
      <w:sz w:val="16"/>
      <w:szCs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4">
    <w:name w:val="Документ Знак Знак"/>
    <w:basedOn w:val="a"/>
    <w:link w:val="afff5"/>
    <w:uiPriority w:val="99"/>
    <w:rsid w:val="00AE0B97"/>
    <w:pPr>
      <w:widowControl w:val="0"/>
      <w:ind w:firstLine="851"/>
      <w:jc w:val="both"/>
    </w:pPr>
    <w:rPr>
      <w:sz w:val="28"/>
      <w:szCs w:val="20"/>
    </w:rPr>
  </w:style>
  <w:style w:type="character" w:customStyle="1" w:styleId="afff5">
    <w:name w:val="Документ Знак Знак Знак"/>
    <w:link w:val="afff4"/>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6">
    <w:name w:val="Символ нумерации"/>
    <w:uiPriority w:val="99"/>
    <w:rsid w:val="00E43B54"/>
  </w:style>
  <w:style w:type="character" w:customStyle="1" w:styleId="afff7">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0">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e"/>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rsid w:val="00AC4AC5"/>
    <w:pPr>
      <w:spacing w:before="100" w:after="100"/>
    </w:pPr>
    <w:rPr>
      <w:snapToGrid w:val="0"/>
      <w:sz w:val="24"/>
      <w:lang w:val="ru-RU" w:eastAsia="ru-RU"/>
    </w:rPr>
  </w:style>
  <w:style w:type="table" w:customStyle="1" w:styleId="610">
    <w:name w:val="Стиль таблицы61"/>
    <w:basedOn w:val="37"/>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uiPriority w:val="99"/>
    <w:rsid w:val="0085157C"/>
    <w:rPr>
      <w:sz w:val="24"/>
      <w:lang w:val="uk-UA" w:eastAsia="ru-RU" w:bidi="ar-SA"/>
    </w:rPr>
  </w:style>
  <w:style w:type="table" w:customStyle="1" w:styleId="2f3">
    <w:name w:val="Современная таблица2"/>
    <w:basedOn w:val="a1"/>
    <w:next w:val="affe"/>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5">
    <w:name w:val="Сетка таблицы1"/>
    <w:basedOn w:val="a1"/>
    <w:next w:val="a7"/>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a">
    <w:name w:val="Сетка таблицы3"/>
    <w:basedOn w:val="a1"/>
    <w:next w:val="a7"/>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7"/>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f"/>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f">
    <w:name w:val="Block Text"/>
    <w:basedOn w:val="a"/>
    <w:uiPriority w:val="99"/>
    <w:rsid w:val="003A1E82"/>
    <w:pPr>
      <w:tabs>
        <w:tab w:val="left" w:pos="8080"/>
      </w:tabs>
      <w:ind w:left="567" w:right="284" w:firstLine="284"/>
      <w:jc w:val="both"/>
    </w:pPr>
    <w:rPr>
      <w:szCs w:val="20"/>
      <w:lang w:val="uk-UA"/>
    </w:rPr>
  </w:style>
  <w:style w:type="character" w:customStyle="1" w:styleId="afa">
    <w:name w:val="Назва Знак"/>
    <w:basedOn w:val="a0"/>
    <w:link w:val="af9"/>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9">
    <w:name w:val="Знак Знак1 Знак"/>
    <w:basedOn w:val="a"/>
    <w:uiPriority w:val="99"/>
    <w:rsid w:val="00AE264C"/>
    <w:rPr>
      <w:rFonts w:ascii="Verdana" w:hAnsi="Verdana" w:cs="Verdana"/>
      <w:sz w:val="20"/>
      <w:szCs w:val="20"/>
      <w:lang w:val="en-US" w:eastAsia="en-US"/>
    </w:rPr>
  </w:style>
  <w:style w:type="character" w:customStyle="1" w:styleId="affff0">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7"/>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7"/>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
    <w:uiPriority w:val="99"/>
    <w:rsid w:val="00AE64D8"/>
  </w:style>
  <w:style w:type="character" w:customStyle="1" w:styleId="1fb">
    <w:name w:val="Заголовок №1_"/>
    <w:uiPriority w:val="99"/>
    <w:rsid w:val="00AE64D8"/>
    <w:rPr>
      <w:b/>
      <w:bCs/>
      <w:sz w:val="31"/>
      <w:szCs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rsid w:val="00AE64D8"/>
    <w:pPr>
      <w:suppressAutoHyphens/>
      <w:jc w:val="center"/>
    </w:pPr>
    <w:rPr>
      <w:b/>
      <w:sz w:val="40"/>
      <w:szCs w:val="20"/>
      <w:lang w:eastAsia="ar-SA"/>
    </w:rPr>
  </w:style>
  <w:style w:type="paragraph" w:customStyle="1" w:styleId="1fd">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e">
    <w:name w:val="Звичайний (веб)1"/>
    <w:basedOn w:val="a"/>
    <w:uiPriority w:val="99"/>
    <w:rsid w:val="00D2300D"/>
    <w:pPr>
      <w:suppressAutoHyphens/>
      <w:spacing w:before="280" w:after="280"/>
    </w:pPr>
    <w:rPr>
      <w:lang w:eastAsia="zh-CN"/>
    </w:rPr>
  </w:style>
  <w:style w:type="character" w:customStyle="1" w:styleId="1ff">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f">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0">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1">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2">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3">
    <w:name w:val="Основной текст с отступом Знак1"/>
    <w:basedOn w:val="a0"/>
    <w:uiPriority w:val="99"/>
    <w:semiHidden/>
    <w:rsid w:val="0071301F"/>
    <w:rPr>
      <w:sz w:val="24"/>
      <w:szCs w:val="24"/>
      <w:lang w:val="ru-RU" w:eastAsia="ru-RU"/>
    </w:rPr>
  </w:style>
  <w:style w:type="character" w:customStyle="1" w:styleId="1ff4">
    <w:name w:val="Нижний колонтитул Знак1"/>
    <w:basedOn w:val="a0"/>
    <w:uiPriority w:val="99"/>
    <w:semiHidden/>
    <w:rsid w:val="0071301F"/>
    <w:rPr>
      <w:sz w:val="24"/>
      <w:szCs w:val="24"/>
      <w:lang w:val="ru-RU" w:eastAsia="ru-RU"/>
    </w:rPr>
  </w:style>
  <w:style w:type="character" w:customStyle="1" w:styleId="1ff5">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6">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9">
    <w:name w:val="Абзац списку Знак"/>
    <w:link w:val="a8"/>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A33C9-BD43-49EF-B977-0F46866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13</Pages>
  <Words>11015</Words>
  <Characters>6280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67</cp:revision>
  <cp:lastPrinted>2024-10-01T13:51:00Z</cp:lastPrinted>
  <dcterms:created xsi:type="dcterms:W3CDTF">2022-10-25T07:01:00Z</dcterms:created>
  <dcterms:modified xsi:type="dcterms:W3CDTF">2024-10-04T06:59:00Z</dcterms:modified>
</cp:coreProperties>
</file>