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2A2D4" w14:textId="0D118440" w:rsidR="00A43068" w:rsidRDefault="00A43068" w:rsidP="00A43068">
      <w:pPr>
        <w:pStyle w:val="a5"/>
        <w:jc w:val="left"/>
        <w:rPr>
          <w:b w:val="0"/>
          <w:bCs w:val="0"/>
        </w:rPr>
      </w:pPr>
    </w:p>
    <w:p w14:paraId="740B4312" w14:textId="77777777" w:rsidR="00AB183A" w:rsidRDefault="00AB183A" w:rsidP="00A43068">
      <w:pPr>
        <w:pStyle w:val="a5"/>
        <w:jc w:val="left"/>
        <w:rPr>
          <w:b w:val="0"/>
          <w:bCs w:val="0"/>
        </w:rPr>
      </w:pPr>
    </w:p>
    <w:p w14:paraId="59B1DEA3" w14:textId="1357096E" w:rsidR="00A43068" w:rsidRPr="00AB183A" w:rsidRDefault="00A43068" w:rsidP="00AB183A">
      <w:pPr>
        <w:pStyle w:val="a5"/>
        <w:rPr>
          <w:b w:val="0"/>
          <w:bCs w:val="0"/>
          <w:sz w:val="28"/>
          <w:szCs w:val="28"/>
        </w:rPr>
      </w:pPr>
      <w:r>
        <w:rPr>
          <w:b w:val="0"/>
          <w:bCs w:val="0"/>
        </w:rPr>
        <w:t xml:space="preserve">                                                                                                            </w:t>
      </w:r>
    </w:p>
    <w:p w14:paraId="17B700EA" w14:textId="77777777" w:rsidR="00A43068" w:rsidRDefault="00A43068" w:rsidP="00A43068">
      <w:pPr>
        <w:ind w:left="5664" w:firstLine="708"/>
        <w:rPr>
          <w:lang w:val="uk-UA" w:eastAsia="uk-UA"/>
        </w:rPr>
      </w:pPr>
      <w:r>
        <w:rPr>
          <w:lang w:val="uk-UA" w:eastAsia="uk-UA"/>
        </w:rPr>
        <w:t>Додаток</w:t>
      </w:r>
    </w:p>
    <w:p w14:paraId="62AAC17C" w14:textId="1AE42287" w:rsidR="00A43068" w:rsidRDefault="00A43068" w:rsidP="00A43068">
      <w:pPr>
        <w:ind w:left="5664" w:firstLine="708"/>
        <w:rPr>
          <w:lang w:val="uk-UA" w:eastAsia="uk-UA"/>
        </w:rPr>
      </w:pPr>
      <w:r>
        <w:rPr>
          <w:lang w:val="uk-UA" w:eastAsia="uk-UA"/>
        </w:rPr>
        <w:t xml:space="preserve">до </w:t>
      </w:r>
      <w:proofErr w:type="spellStart"/>
      <w:r>
        <w:rPr>
          <w:lang w:val="uk-UA" w:eastAsia="uk-UA"/>
        </w:rPr>
        <w:t>про</w:t>
      </w:r>
      <w:r w:rsidR="00242B79">
        <w:rPr>
          <w:lang w:val="uk-UA" w:eastAsia="uk-UA"/>
        </w:rPr>
        <w:t>є</w:t>
      </w:r>
      <w:r>
        <w:rPr>
          <w:lang w:val="uk-UA" w:eastAsia="uk-UA"/>
        </w:rPr>
        <w:t>кту</w:t>
      </w:r>
      <w:proofErr w:type="spellEnd"/>
      <w:r>
        <w:rPr>
          <w:lang w:val="uk-UA" w:eastAsia="uk-UA"/>
        </w:rPr>
        <w:t xml:space="preserve"> рішення</w:t>
      </w:r>
    </w:p>
    <w:p w14:paraId="4BCD9FE4" w14:textId="77777777" w:rsidR="00A43068" w:rsidRDefault="00A43068" w:rsidP="00A43068">
      <w:pPr>
        <w:ind w:left="5664" w:firstLine="708"/>
        <w:rPr>
          <w:lang w:val="uk-UA" w:eastAsia="uk-UA"/>
        </w:rPr>
      </w:pPr>
      <w:r>
        <w:rPr>
          <w:lang w:val="uk-UA" w:eastAsia="uk-UA"/>
        </w:rPr>
        <w:t>виконавчого комітету</w:t>
      </w:r>
    </w:p>
    <w:p w14:paraId="2A7BD29C" w14:textId="70B52AFE" w:rsidR="00A43068" w:rsidRDefault="00A43068" w:rsidP="00A43068">
      <w:pPr>
        <w:ind w:left="6372"/>
        <w:rPr>
          <w:lang w:val="uk-UA" w:eastAsia="uk-UA"/>
        </w:rPr>
      </w:pPr>
      <w:proofErr w:type="spellStart"/>
      <w:r>
        <w:rPr>
          <w:lang w:val="uk-UA" w:eastAsia="uk-UA"/>
        </w:rPr>
        <w:t>Южненської</w:t>
      </w:r>
      <w:proofErr w:type="spellEnd"/>
      <w:r>
        <w:rPr>
          <w:lang w:val="uk-UA" w:eastAsia="uk-UA"/>
        </w:rPr>
        <w:t xml:space="preserve"> міської ради</w:t>
      </w:r>
    </w:p>
    <w:p w14:paraId="713F424A" w14:textId="22DF0001" w:rsidR="009120BD" w:rsidRDefault="009120BD" w:rsidP="00A43068">
      <w:pPr>
        <w:ind w:left="6372"/>
        <w:rPr>
          <w:lang w:val="uk-UA" w:eastAsia="uk-UA"/>
        </w:rPr>
      </w:pPr>
    </w:p>
    <w:p w14:paraId="600FE839" w14:textId="5D4CC5F2" w:rsidR="009120BD" w:rsidRDefault="009120BD" w:rsidP="00A43068">
      <w:pPr>
        <w:ind w:left="6372"/>
        <w:rPr>
          <w:lang w:val="uk-UA" w:eastAsia="uk-UA"/>
        </w:rPr>
      </w:pPr>
    </w:p>
    <w:p w14:paraId="6552BCB0" w14:textId="321D9BBB" w:rsidR="009120BD" w:rsidRDefault="009120BD" w:rsidP="00A43068">
      <w:pPr>
        <w:ind w:left="6372"/>
        <w:rPr>
          <w:lang w:val="uk-UA" w:eastAsia="uk-UA"/>
        </w:rPr>
      </w:pPr>
    </w:p>
    <w:p w14:paraId="34EC2F13" w14:textId="63D6B315" w:rsidR="009120BD" w:rsidRDefault="009120BD" w:rsidP="00A43068">
      <w:pPr>
        <w:ind w:left="6372"/>
        <w:rPr>
          <w:lang w:val="uk-UA" w:eastAsia="uk-UA"/>
        </w:rPr>
      </w:pPr>
    </w:p>
    <w:p w14:paraId="3EA11BE6" w14:textId="45B81647" w:rsidR="009120BD" w:rsidRDefault="009120BD" w:rsidP="00A43068">
      <w:pPr>
        <w:ind w:left="6372"/>
        <w:rPr>
          <w:lang w:val="uk-UA" w:eastAsia="uk-UA"/>
        </w:rPr>
      </w:pPr>
    </w:p>
    <w:p w14:paraId="423B85D3" w14:textId="0089B5F0" w:rsidR="009120BD" w:rsidRDefault="009120BD" w:rsidP="00A43068">
      <w:pPr>
        <w:ind w:left="6372"/>
        <w:rPr>
          <w:lang w:val="uk-UA" w:eastAsia="uk-UA"/>
        </w:rPr>
      </w:pPr>
    </w:p>
    <w:p w14:paraId="3E157A33" w14:textId="58FDD157" w:rsidR="009120BD" w:rsidRDefault="009120BD" w:rsidP="00A43068">
      <w:pPr>
        <w:ind w:left="6372"/>
        <w:rPr>
          <w:lang w:val="uk-UA" w:eastAsia="uk-UA"/>
        </w:rPr>
      </w:pPr>
    </w:p>
    <w:p w14:paraId="1C54E19B" w14:textId="7F5FB977" w:rsidR="009120BD" w:rsidRDefault="009120BD" w:rsidP="00A43068">
      <w:pPr>
        <w:ind w:left="6372"/>
        <w:rPr>
          <w:lang w:val="uk-UA" w:eastAsia="uk-UA"/>
        </w:rPr>
      </w:pPr>
    </w:p>
    <w:p w14:paraId="165B1959" w14:textId="3FE81C69" w:rsidR="009120BD" w:rsidRDefault="009120BD" w:rsidP="00A43068">
      <w:pPr>
        <w:ind w:left="6372"/>
        <w:rPr>
          <w:lang w:val="uk-UA" w:eastAsia="uk-UA"/>
        </w:rPr>
      </w:pPr>
    </w:p>
    <w:p w14:paraId="4696C102" w14:textId="207753E7" w:rsidR="009120BD" w:rsidRDefault="009120BD" w:rsidP="00A43068">
      <w:pPr>
        <w:ind w:left="6372"/>
        <w:rPr>
          <w:lang w:val="uk-UA" w:eastAsia="uk-UA"/>
        </w:rPr>
      </w:pPr>
    </w:p>
    <w:p w14:paraId="1CDA8728" w14:textId="77777777" w:rsidR="009120BD" w:rsidRDefault="009120BD" w:rsidP="00A43068">
      <w:pPr>
        <w:ind w:left="6372"/>
        <w:rPr>
          <w:lang w:val="uk-UA" w:eastAsia="uk-UA"/>
        </w:rPr>
      </w:pPr>
    </w:p>
    <w:p w14:paraId="6B4B69E9" w14:textId="77777777" w:rsidR="00A43068" w:rsidRDefault="00A43068" w:rsidP="00A43068">
      <w:pPr>
        <w:ind w:left="6372"/>
        <w:rPr>
          <w:lang w:val="uk-UA" w:eastAsia="uk-UA"/>
        </w:rPr>
      </w:pPr>
    </w:p>
    <w:p w14:paraId="472AF52C" w14:textId="77777777" w:rsidR="00A43068" w:rsidRDefault="00A43068" w:rsidP="00A43068">
      <w:pPr>
        <w:rPr>
          <w:lang w:val="uk-UA" w:eastAsia="uk-UA"/>
        </w:rPr>
      </w:pPr>
    </w:p>
    <w:p w14:paraId="560C779E" w14:textId="77777777" w:rsidR="00A43068" w:rsidRDefault="00A43068" w:rsidP="00A43068">
      <w:pPr>
        <w:ind w:left="6372"/>
        <w:rPr>
          <w:lang w:val="uk-UA" w:eastAsia="uk-UA"/>
        </w:rPr>
      </w:pPr>
    </w:p>
    <w:p w14:paraId="3755D20C" w14:textId="77777777" w:rsidR="00A43068" w:rsidRDefault="00A43068" w:rsidP="00A43068">
      <w:pPr>
        <w:rPr>
          <w:lang w:val="uk-UA"/>
        </w:rPr>
      </w:pPr>
    </w:p>
    <w:p w14:paraId="7267F48B" w14:textId="77777777" w:rsidR="00A43068" w:rsidRPr="00AB183A" w:rsidRDefault="00A43068" w:rsidP="00A43068">
      <w:pPr>
        <w:ind w:left="6096"/>
        <w:jc w:val="right"/>
        <w:rPr>
          <w:lang w:val="uk-UA"/>
        </w:rPr>
      </w:pPr>
      <w:r w:rsidRPr="00AB183A">
        <w:rPr>
          <w:sz w:val="28"/>
          <w:szCs w:val="28"/>
          <w:lang w:val="uk-UA"/>
        </w:rPr>
        <w:t xml:space="preserve">                                                                                   </w:t>
      </w:r>
    </w:p>
    <w:p w14:paraId="191D5EB3" w14:textId="377AF858" w:rsidR="00A43068" w:rsidRDefault="00A43068" w:rsidP="00A43068">
      <w:pPr>
        <w:jc w:val="right"/>
        <w:rPr>
          <w:sz w:val="28"/>
          <w:szCs w:val="28"/>
          <w:lang w:val="uk-UA"/>
        </w:rPr>
      </w:pPr>
    </w:p>
    <w:p w14:paraId="316F873E" w14:textId="77777777" w:rsidR="003E7CEF" w:rsidRDefault="003E7CEF" w:rsidP="003E7CEF">
      <w:pPr>
        <w:jc w:val="center"/>
        <w:rPr>
          <w:b/>
          <w:bCs/>
          <w:iCs/>
          <w:lang w:val="uk-UA"/>
        </w:rPr>
      </w:pPr>
      <w:r>
        <w:rPr>
          <w:b/>
          <w:bCs/>
          <w:iCs/>
          <w:lang w:val="uk-UA"/>
        </w:rPr>
        <w:t xml:space="preserve">Програма </w:t>
      </w:r>
    </w:p>
    <w:p w14:paraId="1EA4167D" w14:textId="77777777" w:rsidR="003E7CEF" w:rsidRDefault="003E7CEF" w:rsidP="003E7CEF">
      <w:pPr>
        <w:jc w:val="center"/>
        <w:rPr>
          <w:b/>
          <w:bCs/>
          <w:iCs/>
          <w:lang w:val="uk-UA"/>
        </w:rPr>
      </w:pPr>
      <w:r>
        <w:rPr>
          <w:b/>
          <w:bCs/>
          <w:iCs/>
          <w:lang w:val="uk-UA"/>
        </w:rPr>
        <w:t xml:space="preserve">сприяння оборонній і мобілізаційній готовності </w:t>
      </w:r>
    </w:p>
    <w:p w14:paraId="17FF7F65" w14:textId="77777777" w:rsidR="003E7CEF" w:rsidRDefault="003E7CEF" w:rsidP="003E7CEF">
      <w:pPr>
        <w:jc w:val="center"/>
        <w:rPr>
          <w:b/>
          <w:bCs/>
          <w:iCs/>
          <w:lang w:val="uk-UA"/>
        </w:rPr>
      </w:pPr>
      <w:proofErr w:type="spellStart"/>
      <w:r>
        <w:rPr>
          <w:b/>
          <w:bCs/>
          <w:iCs/>
          <w:lang w:val="uk-UA"/>
        </w:rPr>
        <w:t>Южненської</w:t>
      </w:r>
      <w:proofErr w:type="spellEnd"/>
      <w:r>
        <w:rPr>
          <w:b/>
          <w:bCs/>
          <w:iCs/>
          <w:lang w:val="uk-UA"/>
        </w:rPr>
        <w:t xml:space="preserve"> міської територіальної громади</w:t>
      </w:r>
      <w:r>
        <w:rPr>
          <w:b/>
          <w:bCs/>
          <w:lang w:val="uk-UA"/>
        </w:rPr>
        <w:t xml:space="preserve"> на 2025-2027 роки</w:t>
      </w:r>
    </w:p>
    <w:p w14:paraId="3FC71232" w14:textId="77777777" w:rsidR="003E7CEF" w:rsidRDefault="003E7CEF" w:rsidP="003E7CEF">
      <w:pPr>
        <w:jc w:val="center"/>
        <w:rPr>
          <w:b/>
          <w:lang w:val="uk-UA"/>
        </w:rPr>
      </w:pPr>
    </w:p>
    <w:p w14:paraId="5311CD19" w14:textId="77777777" w:rsidR="003E7CEF" w:rsidRDefault="003E7CEF" w:rsidP="003E7CEF">
      <w:pPr>
        <w:jc w:val="center"/>
        <w:rPr>
          <w:b/>
          <w:lang w:val="uk-UA"/>
        </w:rPr>
      </w:pPr>
    </w:p>
    <w:p w14:paraId="6CF6161D" w14:textId="77777777" w:rsidR="003E7CEF" w:rsidRDefault="003E7CEF" w:rsidP="003E7CEF">
      <w:pPr>
        <w:pStyle w:val="ac"/>
        <w:spacing w:after="120"/>
        <w:jc w:val="right"/>
        <w:rPr>
          <w:b/>
          <w:lang w:val="uk-UA"/>
        </w:rPr>
      </w:pPr>
    </w:p>
    <w:p w14:paraId="37BB552A" w14:textId="77777777" w:rsidR="003E7CEF" w:rsidRDefault="003E7CEF" w:rsidP="003E7CEF">
      <w:pPr>
        <w:pStyle w:val="ac"/>
        <w:spacing w:after="120"/>
        <w:jc w:val="right"/>
        <w:rPr>
          <w:b/>
          <w:lang w:val="uk-UA"/>
        </w:rPr>
      </w:pPr>
    </w:p>
    <w:p w14:paraId="28BF0533" w14:textId="77777777" w:rsidR="003E7CEF" w:rsidRDefault="003E7CEF" w:rsidP="003E7CEF">
      <w:pPr>
        <w:pStyle w:val="ac"/>
        <w:spacing w:after="120"/>
        <w:jc w:val="right"/>
        <w:rPr>
          <w:b/>
          <w:lang w:val="uk-UA"/>
        </w:rPr>
      </w:pPr>
    </w:p>
    <w:p w14:paraId="4337404E" w14:textId="77777777" w:rsidR="003E7CEF" w:rsidRDefault="003E7CEF" w:rsidP="003E7CEF">
      <w:pPr>
        <w:pStyle w:val="ac"/>
        <w:spacing w:after="120"/>
        <w:jc w:val="right"/>
        <w:rPr>
          <w:b/>
          <w:lang w:val="uk-UA"/>
        </w:rPr>
      </w:pPr>
    </w:p>
    <w:p w14:paraId="39AAD4D1" w14:textId="77777777" w:rsidR="003E7CEF" w:rsidRDefault="003E7CEF" w:rsidP="003E7CEF">
      <w:pPr>
        <w:pStyle w:val="ac"/>
        <w:spacing w:after="120"/>
        <w:jc w:val="right"/>
        <w:rPr>
          <w:b/>
          <w:lang w:val="uk-UA"/>
        </w:rPr>
      </w:pPr>
    </w:p>
    <w:p w14:paraId="69B31FA7" w14:textId="77777777" w:rsidR="003E7CEF" w:rsidRDefault="003E7CEF" w:rsidP="003E7CEF">
      <w:pPr>
        <w:pStyle w:val="ac"/>
        <w:spacing w:after="120"/>
        <w:jc w:val="right"/>
        <w:rPr>
          <w:b/>
          <w:lang w:val="uk-UA"/>
        </w:rPr>
      </w:pPr>
    </w:p>
    <w:p w14:paraId="17D23FAF" w14:textId="77777777" w:rsidR="003E7CEF" w:rsidRDefault="003E7CEF" w:rsidP="003E7CEF">
      <w:pPr>
        <w:pStyle w:val="ac"/>
        <w:spacing w:after="120"/>
        <w:jc w:val="right"/>
        <w:rPr>
          <w:b/>
          <w:lang w:val="uk-UA"/>
        </w:rPr>
      </w:pPr>
    </w:p>
    <w:p w14:paraId="77E1D345" w14:textId="77777777" w:rsidR="003E7CEF" w:rsidRDefault="003E7CEF" w:rsidP="003E7CEF">
      <w:pPr>
        <w:pStyle w:val="ac"/>
        <w:spacing w:after="120"/>
        <w:jc w:val="right"/>
        <w:rPr>
          <w:b/>
          <w:lang w:val="uk-UA"/>
        </w:rPr>
      </w:pPr>
    </w:p>
    <w:p w14:paraId="2D72EED6" w14:textId="77777777" w:rsidR="003E7CEF" w:rsidRDefault="003E7CEF" w:rsidP="003E7CEF">
      <w:pPr>
        <w:pStyle w:val="ac"/>
        <w:spacing w:after="120"/>
        <w:jc w:val="right"/>
        <w:rPr>
          <w:b/>
          <w:lang w:val="uk-UA"/>
        </w:rPr>
      </w:pPr>
    </w:p>
    <w:p w14:paraId="3CABCC72" w14:textId="77777777" w:rsidR="003E7CEF" w:rsidRDefault="003E7CEF" w:rsidP="006670AA">
      <w:pPr>
        <w:pStyle w:val="ac"/>
        <w:spacing w:after="120"/>
        <w:rPr>
          <w:b/>
          <w:lang w:val="uk-UA"/>
        </w:rPr>
      </w:pPr>
    </w:p>
    <w:p w14:paraId="25CEFB12" w14:textId="254329CB" w:rsidR="003E7CEF" w:rsidRDefault="003E7CEF" w:rsidP="003E7CEF">
      <w:pPr>
        <w:pStyle w:val="ac"/>
        <w:spacing w:after="120"/>
        <w:jc w:val="right"/>
        <w:rPr>
          <w:b/>
          <w:lang w:val="uk-UA"/>
        </w:rPr>
      </w:pPr>
    </w:p>
    <w:p w14:paraId="1CA71FCC" w14:textId="77777777" w:rsidR="00A35070" w:rsidRDefault="00A35070" w:rsidP="003E7CEF">
      <w:pPr>
        <w:pStyle w:val="ac"/>
        <w:spacing w:after="120"/>
        <w:jc w:val="right"/>
        <w:rPr>
          <w:b/>
          <w:lang w:val="uk-UA"/>
        </w:rPr>
      </w:pPr>
    </w:p>
    <w:p w14:paraId="25424E9E" w14:textId="4D7F3E32" w:rsidR="003E7CEF" w:rsidRPr="00FE3F99" w:rsidRDefault="003E7CEF" w:rsidP="00FE3F99">
      <w:pPr>
        <w:jc w:val="center"/>
        <w:rPr>
          <w:lang w:val="uk-UA"/>
        </w:rPr>
      </w:pPr>
      <w:r>
        <w:rPr>
          <w:lang w:val="uk-UA"/>
        </w:rPr>
        <w:lastRenderedPageBreak/>
        <w:t>м. Южн</w:t>
      </w:r>
      <w:r w:rsidR="00FE3F99">
        <w:rPr>
          <w:lang w:val="uk-UA"/>
        </w:rPr>
        <w:t>е</w:t>
      </w:r>
    </w:p>
    <w:p w14:paraId="7BCED25F" w14:textId="77777777" w:rsidR="003E7CEF" w:rsidRDefault="003E7CEF" w:rsidP="003E7CEF">
      <w:pPr>
        <w:rPr>
          <w:b/>
          <w:bCs/>
          <w:i/>
          <w:iCs/>
          <w:lang w:val="uk-UA"/>
        </w:rPr>
      </w:pPr>
    </w:p>
    <w:p w14:paraId="48697196" w14:textId="77777777" w:rsidR="003E7CEF" w:rsidRDefault="003E7CEF" w:rsidP="003E7CEF">
      <w:pPr>
        <w:rPr>
          <w:b/>
          <w:bCs/>
          <w:i/>
          <w:iCs/>
          <w:lang w:val="uk-UA"/>
        </w:rPr>
      </w:pPr>
    </w:p>
    <w:p w14:paraId="103750B3" w14:textId="77777777" w:rsidR="003E7CEF" w:rsidRDefault="003E7CEF" w:rsidP="003E7CEF">
      <w:pPr>
        <w:rPr>
          <w:b/>
          <w:bCs/>
          <w:i/>
          <w:iCs/>
          <w:lang w:val="uk-UA"/>
        </w:rPr>
      </w:pPr>
    </w:p>
    <w:tbl>
      <w:tblPr>
        <w:tblW w:w="0" w:type="auto"/>
        <w:tblInd w:w="108" w:type="dxa"/>
        <w:tblLook w:val="00A0" w:firstRow="1" w:lastRow="0" w:firstColumn="1" w:lastColumn="0" w:noHBand="0" w:noVBand="0"/>
      </w:tblPr>
      <w:tblGrid>
        <w:gridCol w:w="9248"/>
      </w:tblGrid>
      <w:tr w:rsidR="003E7CEF" w14:paraId="442DFD3F" w14:textId="77777777" w:rsidTr="003E7CEF">
        <w:tc>
          <w:tcPr>
            <w:tcW w:w="9463" w:type="dxa"/>
          </w:tcPr>
          <w:p w14:paraId="351FA843" w14:textId="2F0B8F95" w:rsidR="003E7CEF" w:rsidRDefault="009B725F">
            <w:pPr>
              <w:rPr>
                <w:b/>
                <w:lang w:val="uk-UA"/>
              </w:rPr>
            </w:pPr>
            <w:r>
              <w:rPr>
                <w:b/>
                <w:lang w:val="uk-UA"/>
              </w:rPr>
              <w:t>ЗМІСТ</w:t>
            </w:r>
          </w:p>
          <w:p w14:paraId="1A86E5E3" w14:textId="77777777" w:rsidR="003E7CEF" w:rsidRDefault="003E7CEF">
            <w:pPr>
              <w:rPr>
                <w:b/>
                <w:lang w:val="uk-UA"/>
              </w:rPr>
            </w:pPr>
          </w:p>
        </w:tc>
      </w:tr>
      <w:tr w:rsidR="003E7CEF" w14:paraId="517AF742" w14:textId="77777777" w:rsidTr="003E7CEF">
        <w:tc>
          <w:tcPr>
            <w:tcW w:w="9463" w:type="dxa"/>
          </w:tcPr>
          <w:p w14:paraId="3359342D" w14:textId="77777777" w:rsidR="003E7CEF" w:rsidRDefault="003E7CEF">
            <w:pPr>
              <w:jc w:val="both"/>
              <w:rPr>
                <w:b/>
                <w:lang w:val="uk-UA"/>
              </w:rPr>
            </w:pPr>
            <w:r>
              <w:rPr>
                <w:b/>
                <w:lang w:val="uk-UA"/>
              </w:rPr>
              <w:t>1. Паспорт Програми.</w:t>
            </w:r>
          </w:p>
          <w:p w14:paraId="00337778" w14:textId="77777777" w:rsidR="003E7CEF" w:rsidRDefault="003E7CEF">
            <w:pPr>
              <w:jc w:val="both"/>
              <w:rPr>
                <w:b/>
                <w:lang w:val="uk-UA"/>
              </w:rPr>
            </w:pPr>
          </w:p>
        </w:tc>
      </w:tr>
      <w:tr w:rsidR="003E7CEF" w14:paraId="7FE6E8E1" w14:textId="77777777" w:rsidTr="003E7CEF">
        <w:trPr>
          <w:trHeight w:val="400"/>
        </w:trPr>
        <w:tc>
          <w:tcPr>
            <w:tcW w:w="9463" w:type="dxa"/>
          </w:tcPr>
          <w:p w14:paraId="756C6F73" w14:textId="77777777" w:rsidR="003E7CEF" w:rsidRDefault="003E7CEF">
            <w:pPr>
              <w:jc w:val="both"/>
              <w:rPr>
                <w:b/>
                <w:lang w:val="uk-UA"/>
              </w:rPr>
            </w:pPr>
            <w:r>
              <w:rPr>
                <w:b/>
                <w:lang w:val="uk-UA"/>
              </w:rPr>
              <w:t xml:space="preserve">2. Визначення проблеми, на розв’язання якої спрямована Програма. </w:t>
            </w:r>
          </w:p>
          <w:p w14:paraId="5BFC7A26" w14:textId="77777777" w:rsidR="003E7CEF" w:rsidRDefault="003E7CEF">
            <w:pPr>
              <w:jc w:val="both"/>
              <w:rPr>
                <w:b/>
                <w:lang w:val="uk-UA"/>
              </w:rPr>
            </w:pPr>
          </w:p>
        </w:tc>
      </w:tr>
      <w:tr w:rsidR="003E7CEF" w14:paraId="68187006" w14:textId="77777777" w:rsidTr="003E7CEF">
        <w:trPr>
          <w:trHeight w:val="468"/>
        </w:trPr>
        <w:tc>
          <w:tcPr>
            <w:tcW w:w="9463" w:type="dxa"/>
            <w:hideMark/>
          </w:tcPr>
          <w:p w14:paraId="58810137" w14:textId="3F2EA29A" w:rsidR="003E7CEF" w:rsidRDefault="003E7CEF">
            <w:pPr>
              <w:jc w:val="both"/>
              <w:rPr>
                <w:b/>
                <w:lang w:val="uk-UA"/>
              </w:rPr>
            </w:pPr>
            <w:r>
              <w:rPr>
                <w:b/>
                <w:lang w:val="uk-UA"/>
              </w:rPr>
              <w:t xml:space="preserve">3. </w:t>
            </w:r>
            <w:r w:rsidR="00B22F79">
              <w:rPr>
                <w:b/>
                <w:lang w:val="uk-UA"/>
              </w:rPr>
              <w:t>Визначення м</w:t>
            </w:r>
            <w:r>
              <w:rPr>
                <w:b/>
                <w:lang w:val="uk-UA"/>
              </w:rPr>
              <w:t>ет</w:t>
            </w:r>
            <w:r w:rsidR="00B22F79">
              <w:rPr>
                <w:b/>
                <w:lang w:val="uk-UA"/>
              </w:rPr>
              <w:t>и</w:t>
            </w:r>
            <w:r>
              <w:rPr>
                <w:b/>
                <w:lang w:val="uk-UA"/>
              </w:rPr>
              <w:t xml:space="preserve"> Програми.</w:t>
            </w:r>
          </w:p>
        </w:tc>
      </w:tr>
      <w:tr w:rsidR="003E7CEF" w14:paraId="47ED86B9" w14:textId="77777777" w:rsidTr="003E7CEF">
        <w:tc>
          <w:tcPr>
            <w:tcW w:w="9463" w:type="dxa"/>
          </w:tcPr>
          <w:p w14:paraId="0C8E763E" w14:textId="74D5448C" w:rsidR="003E7CEF" w:rsidRDefault="003E7CEF">
            <w:pPr>
              <w:jc w:val="both"/>
              <w:rPr>
                <w:b/>
                <w:bCs/>
                <w:lang w:val="uk-UA"/>
              </w:rPr>
            </w:pPr>
            <w:r>
              <w:rPr>
                <w:b/>
                <w:lang w:val="uk-UA"/>
              </w:rPr>
              <w:t xml:space="preserve">4. </w:t>
            </w:r>
            <w:r>
              <w:rPr>
                <w:b/>
                <w:bCs/>
                <w:lang w:val="uk-UA"/>
              </w:rPr>
              <w:t>Обґрунтування</w:t>
            </w:r>
            <w:r w:rsidR="00B22F79">
              <w:rPr>
                <w:b/>
                <w:bCs/>
                <w:lang w:val="uk-UA"/>
              </w:rPr>
              <w:t xml:space="preserve"> завдань</w:t>
            </w:r>
            <w:r>
              <w:rPr>
                <w:b/>
                <w:bCs/>
                <w:lang w:val="uk-UA"/>
              </w:rPr>
              <w:t xml:space="preserve"> і засобів розв’язання проблем</w:t>
            </w:r>
            <w:r w:rsidR="00B22F79">
              <w:rPr>
                <w:b/>
                <w:bCs/>
                <w:lang w:val="uk-UA"/>
              </w:rPr>
              <w:t>и, заходів і показників результативності</w:t>
            </w:r>
            <w:r>
              <w:rPr>
                <w:b/>
                <w:bCs/>
                <w:lang w:val="uk-UA"/>
              </w:rPr>
              <w:t xml:space="preserve">. </w:t>
            </w:r>
          </w:p>
          <w:p w14:paraId="505AD6C1" w14:textId="77777777" w:rsidR="003E7CEF" w:rsidRDefault="003E7CEF">
            <w:pPr>
              <w:jc w:val="both"/>
              <w:rPr>
                <w:b/>
                <w:lang w:val="uk-UA"/>
              </w:rPr>
            </w:pPr>
          </w:p>
        </w:tc>
      </w:tr>
      <w:tr w:rsidR="003E7CEF" w14:paraId="790B0704" w14:textId="77777777" w:rsidTr="003E7CEF">
        <w:tc>
          <w:tcPr>
            <w:tcW w:w="9463" w:type="dxa"/>
          </w:tcPr>
          <w:p w14:paraId="32C2AA13" w14:textId="272CA858" w:rsidR="00B22F79" w:rsidRDefault="003E7CEF" w:rsidP="00B22F79">
            <w:pPr>
              <w:jc w:val="both"/>
              <w:rPr>
                <w:b/>
                <w:lang w:val="uk-UA"/>
              </w:rPr>
            </w:pPr>
            <w:r>
              <w:rPr>
                <w:b/>
              </w:rPr>
              <w:t xml:space="preserve">5. </w:t>
            </w:r>
            <w:proofErr w:type="gramStart"/>
            <w:r w:rsidR="00B22F79">
              <w:rPr>
                <w:b/>
                <w:lang w:val="uk-UA"/>
              </w:rPr>
              <w:t>Очікувані  результати</w:t>
            </w:r>
            <w:proofErr w:type="gramEnd"/>
            <w:r w:rsidR="00B22F79">
              <w:rPr>
                <w:b/>
                <w:lang w:val="uk-UA"/>
              </w:rPr>
              <w:t xml:space="preserve"> та виконання Програми.</w:t>
            </w:r>
          </w:p>
          <w:p w14:paraId="50F59968" w14:textId="710359EA" w:rsidR="003E7CEF" w:rsidRPr="00B22F79" w:rsidRDefault="003E7CEF">
            <w:pPr>
              <w:pStyle w:val="ac"/>
              <w:spacing w:after="0"/>
              <w:jc w:val="both"/>
              <w:rPr>
                <w:b/>
                <w:lang w:val="uk-UA"/>
              </w:rPr>
            </w:pPr>
          </w:p>
        </w:tc>
      </w:tr>
      <w:tr w:rsidR="003E7CEF" w14:paraId="7B9D50EF" w14:textId="77777777" w:rsidTr="003E7CEF">
        <w:tc>
          <w:tcPr>
            <w:tcW w:w="9463" w:type="dxa"/>
          </w:tcPr>
          <w:p w14:paraId="3719154C" w14:textId="54542AB5" w:rsidR="003E7CEF" w:rsidRPr="00B22F79" w:rsidRDefault="003E7CEF">
            <w:pPr>
              <w:pStyle w:val="ac"/>
              <w:spacing w:after="0"/>
              <w:jc w:val="both"/>
              <w:rPr>
                <w:b/>
                <w:lang w:val="uk-UA"/>
              </w:rPr>
            </w:pPr>
            <w:r>
              <w:rPr>
                <w:b/>
              </w:rPr>
              <w:t xml:space="preserve">6. </w:t>
            </w:r>
            <w:r w:rsidR="00B22F79">
              <w:rPr>
                <w:b/>
                <w:lang w:val="uk-UA"/>
              </w:rPr>
              <w:t>Обсяги та джерела фінансування Програми</w:t>
            </w:r>
          </w:p>
          <w:p w14:paraId="5852CD5D" w14:textId="77777777" w:rsidR="003E7CEF" w:rsidRDefault="003E7CEF">
            <w:pPr>
              <w:pStyle w:val="ac"/>
              <w:spacing w:after="0"/>
              <w:jc w:val="both"/>
              <w:rPr>
                <w:b/>
              </w:rPr>
            </w:pPr>
          </w:p>
        </w:tc>
      </w:tr>
      <w:tr w:rsidR="003E7CEF" w14:paraId="7C1F3F52" w14:textId="77777777" w:rsidTr="003E7CEF">
        <w:tc>
          <w:tcPr>
            <w:tcW w:w="9463" w:type="dxa"/>
          </w:tcPr>
          <w:p w14:paraId="5D36CD18" w14:textId="3DFEFFE7" w:rsidR="003E7CEF" w:rsidRDefault="003E7CEF">
            <w:pPr>
              <w:jc w:val="both"/>
              <w:rPr>
                <w:b/>
                <w:lang w:val="uk-UA"/>
              </w:rPr>
            </w:pPr>
            <w:r>
              <w:rPr>
                <w:b/>
                <w:lang w:val="uk-UA"/>
              </w:rPr>
              <w:t xml:space="preserve">7. </w:t>
            </w:r>
            <w:r w:rsidR="00B22F79">
              <w:rPr>
                <w:b/>
                <w:lang w:val="uk-UA"/>
              </w:rPr>
              <w:t>Строки та етапи виконання Програми</w:t>
            </w:r>
          </w:p>
          <w:p w14:paraId="1A66FDB1" w14:textId="77777777" w:rsidR="003E7CEF" w:rsidRDefault="003E7CEF">
            <w:pPr>
              <w:jc w:val="both"/>
              <w:rPr>
                <w:b/>
                <w:lang w:val="uk-UA"/>
              </w:rPr>
            </w:pPr>
          </w:p>
        </w:tc>
      </w:tr>
      <w:tr w:rsidR="003E7CEF" w14:paraId="7C8F9E9C" w14:textId="77777777" w:rsidTr="003E7CEF">
        <w:tc>
          <w:tcPr>
            <w:tcW w:w="9463" w:type="dxa"/>
          </w:tcPr>
          <w:p w14:paraId="55CD2CB1" w14:textId="77777777" w:rsidR="003E7CEF" w:rsidRDefault="003E7CEF">
            <w:pPr>
              <w:pStyle w:val="proza"/>
              <w:spacing w:before="0" w:after="0"/>
              <w:rPr>
                <w:b/>
                <w:bCs/>
                <w:lang w:val="uk-UA"/>
              </w:rPr>
            </w:pPr>
            <w:r>
              <w:rPr>
                <w:b/>
                <w:lang w:val="uk-UA"/>
              </w:rPr>
              <w:t xml:space="preserve">8. </w:t>
            </w:r>
            <w:r>
              <w:rPr>
                <w:b/>
                <w:bCs/>
                <w:lang w:val="uk-UA"/>
              </w:rPr>
              <w:t>Координація та контроль за ходом виконання Програми.</w:t>
            </w:r>
          </w:p>
          <w:p w14:paraId="3B385E8A" w14:textId="77777777" w:rsidR="003E7CEF" w:rsidRDefault="003E7CEF">
            <w:pPr>
              <w:pStyle w:val="proza"/>
              <w:spacing w:before="0" w:after="0"/>
              <w:jc w:val="both"/>
              <w:rPr>
                <w:b/>
                <w:lang w:val="uk-UA"/>
              </w:rPr>
            </w:pPr>
          </w:p>
        </w:tc>
      </w:tr>
      <w:tr w:rsidR="003E7CEF" w14:paraId="11792EDF" w14:textId="77777777" w:rsidTr="003E7CEF">
        <w:tc>
          <w:tcPr>
            <w:tcW w:w="9463" w:type="dxa"/>
          </w:tcPr>
          <w:p w14:paraId="2CC4B5A4" w14:textId="77777777" w:rsidR="003E7CEF" w:rsidRDefault="003E7CEF">
            <w:pPr>
              <w:pStyle w:val="proza"/>
              <w:spacing w:before="0" w:after="0"/>
              <w:jc w:val="both"/>
              <w:rPr>
                <w:b/>
                <w:lang w:val="uk-UA"/>
              </w:rPr>
            </w:pPr>
          </w:p>
        </w:tc>
      </w:tr>
    </w:tbl>
    <w:p w14:paraId="7107CFC4" w14:textId="77777777" w:rsidR="003E7CEF" w:rsidRDefault="003E7CEF" w:rsidP="003E7CEF">
      <w:pPr>
        <w:jc w:val="center"/>
        <w:rPr>
          <w:b/>
          <w:lang w:val="uk-UA"/>
        </w:rPr>
      </w:pPr>
    </w:p>
    <w:p w14:paraId="53BA793B" w14:textId="77777777" w:rsidR="003E7CEF" w:rsidRDefault="003E7CEF" w:rsidP="003E7CEF">
      <w:pPr>
        <w:jc w:val="center"/>
        <w:rPr>
          <w:b/>
          <w:lang w:val="uk-UA"/>
        </w:rPr>
      </w:pPr>
    </w:p>
    <w:p w14:paraId="33C99CFC" w14:textId="77777777" w:rsidR="003E7CEF" w:rsidRDefault="003E7CEF" w:rsidP="003E7CEF">
      <w:pPr>
        <w:jc w:val="center"/>
        <w:rPr>
          <w:b/>
          <w:lang w:val="uk-UA"/>
        </w:rPr>
      </w:pPr>
    </w:p>
    <w:p w14:paraId="58982D23" w14:textId="77777777" w:rsidR="003E7CEF" w:rsidRDefault="003E7CEF" w:rsidP="003E7CEF">
      <w:pPr>
        <w:jc w:val="center"/>
        <w:rPr>
          <w:b/>
          <w:lang w:val="uk-UA"/>
        </w:rPr>
      </w:pPr>
    </w:p>
    <w:p w14:paraId="61087D64" w14:textId="77777777" w:rsidR="003E7CEF" w:rsidRDefault="003E7CEF" w:rsidP="003E7CEF">
      <w:pPr>
        <w:jc w:val="center"/>
        <w:rPr>
          <w:b/>
          <w:lang w:val="uk-UA"/>
        </w:rPr>
      </w:pPr>
    </w:p>
    <w:p w14:paraId="1DBF51D4" w14:textId="77777777" w:rsidR="003E7CEF" w:rsidRDefault="003E7CEF" w:rsidP="003E7CEF">
      <w:pPr>
        <w:jc w:val="center"/>
        <w:rPr>
          <w:b/>
          <w:lang w:val="uk-UA"/>
        </w:rPr>
      </w:pPr>
    </w:p>
    <w:p w14:paraId="4FB2E617" w14:textId="77777777" w:rsidR="003E7CEF" w:rsidRDefault="003E7CEF" w:rsidP="003E7CEF">
      <w:pPr>
        <w:jc w:val="center"/>
        <w:rPr>
          <w:b/>
          <w:lang w:val="uk-UA"/>
        </w:rPr>
      </w:pPr>
    </w:p>
    <w:p w14:paraId="1D31E36A" w14:textId="77777777" w:rsidR="003E7CEF" w:rsidRDefault="003E7CEF" w:rsidP="003E7CEF">
      <w:pPr>
        <w:jc w:val="center"/>
        <w:rPr>
          <w:b/>
          <w:lang w:val="uk-UA"/>
        </w:rPr>
      </w:pPr>
    </w:p>
    <w:p w14:paraId="1DEE11EE" w14:textId="77777777" w:rsidR="003E7CEF" w:rsidRDefault="003E7CEF" w:rsidP="003E7CEF">
      <w:pPr>
        <w:jc w:val="center"/>
        <w:rPr>
          <w:b/>
          <w:lang w:val="uk-UA"/>
        </w:rPr>
      </w:pPr>
    </w:p>
    <w:p w14:paraId="5132A8AF" w14:textId="77777777" w:rsidR="003E7CEF" w:rsidRDefault="003E7CEF" w:rsidP="003E7CEF">
      <w:pPr>
        <w:jc w:val="center"/>
        <w:rPr>
          <w:b/>
          <w:lang w:val="uk-UA"/>
        </w:rPr>
      </w:pPr>
    </w:p>
    <w:p w14:paraId="1F7E1785" w14:textId="77777777" w:rsidR="003E7CEF" w:rsidRDefault="003E7CEF" w:rsidP="003E7CEF">
      <w:pPr>
        <w:jc w:val="center"/>
        <w:rPr>
          <w:b/>
          <w:lang w:val="uk-UA"/>
        </w:rPr>
      </w:pPr>
    </w:p>
    <w:p w14:paraId="435909E8" w14:textId="77777777" w:rsidR="003E7CEF" w:rsidRDefault="003E7CEF" w:rsidP="003E7CEF">
      <w:pPr>
        <w:jc w:val="center"/>
        <w:rPr>
          <w:b/>
          <w:lang w:val="uk-UA"/>
        </w:rPr>
      </w:pPr>
    </w:p>
    <w:p w14:paraId="49DDD2C9" w14:textId="77777777" w:rsidR="003E7CEF" w:rsidRDefault="003E7CEF" w:rsidP="003E7CEF">
      <w:pPr>
        <w:jc w:val="center"/>
        <w:rPr>
          <w:b/>
          <w:lang w:val="uk-UA"/>
        </w:rPr>
      </w:pPr>
    </w:p>
    <w:p w14:paraId="5DEC4A20" w14:textId="77777777" w:rsidR="003E7CEF" w:rsidRDefault="003E7CEF" w:rsidP="003E7CEF">
      <w:pPr>
        <w:jc w:val="center"/>
        <w:rPr>
          <w:b/>
          <w:lang w:val="uk-UA"/>
        </w:rPr>
      </w:pPr>
    </w:p>
    <w:p w14:paraId="4CE4970C" w14:textId="77777777" w:rsidR="003E7CEF" w:rsidRDefault="003E7CEF" w:rsidP="003E7CEF">
      <w:pPr>
        <w:jc w:val="center"/>
        <w:rPr>
          <w:b/>
          <w:lang w:val="uk-UA"/>
        </w:rPr>
      </w:pPr>
    </w:p>
    <w:p w14:paraId="78839700" w14:textId="77777777" w:rsidR="003E7CEF" w:rsidRDefault="003E7CEF" w:rsidP="003E7CEF">
      <w:pPr>
        <w:jc w:val="center"/>
        <w:rPr>
          <w:b/>
          <w:lang w:val="uk-UA"/>
        </w:rPr>
      </w:pPr>
    </w:p>
    <w:p w14:paraId="6B44CD90" w14:textId="77777777" w:rsidR="003E7CEF" w:rsidRDefault="003E7CEF" w:rsidP="003E7CEF">
      <w:pPr>
        <w:jc w:val="center"/>
        <w:rPr>
          <w:b/>
          <w:lang w:val="uk-UA"/>
        </w:rPr>
      </w:pPr>
    </w:p>
    <w:p w14:paraId="498F032D" w14:textId="77777777" w:rsidR="003E7CEF" w:rsidRDefault="003E7CEF" w:rsidP="003E7CEF">
      <w:pPr>
        <w:jc w:val="center"/>
        <w:rPr>
          <w:b/>
          <w:lang w:val="uk-UA"/>
        </w:rPr>
      </w:pPr>
    </w:p>
    <w:p w14:paraId="0E79A48D" w14:textId="77777777" w:rsidR="003E7CEF" w:rsidRDefault="003E7CEF" w:rsidP="003E7CEF">
      <w:pPr>
        <w:jc w:val="center"/>
        <w:rPr>
          <w:b/>
          <w:lang w:val="uk-UA"/>
        </w:rPr>
      </w:pPr>
    </w:p>
    <w:p w14:paraId="6BAA6879" w14:textId="77777777" w:rsidR="003E7CEF" w:rsidRDefault="003E7CEF" w:rsidP="003E7CEF">
      <w:pPr>
        <w:jc w:val="center"/>
        <w:rPr>
          <w:b/>
          <w:lang w:val="uk-UA"/>
        </w:rPr>
      </w:pPr>
    </w:p>
    <w:p w14:paraId="0376CD17" w14:textId="77777777" w:rsidR="003E7CEF" w:rsidRDefault="003E7CEF" w:rsidP="003E7CEF">
      <w:pPr>
        <w:jc w:val="center"/>
        <w:rPr>
          <w:b/>
          <w:lang w:val="uk-UA"/>
        </w:rPr>
      </w:pPr>
    </w:p>
    <w:p w14:paraId="7FA6AAD1" w14:textId="77777777" w:rsidR="003E7CEF" w:rsidRDefault="003E7CEF" w:rsidP="003E7CEF">
      <w:pPr>
        <w:rPr>
          <w:b/>
          <w:lang w:val="uk-UA"/>
        </w:rPr>
      </w:pPr>
    </w:p>
    <w:p w14:paraId="37F40E5C" w14:textId="77777777" w:rsidR="003E7CEF" w:rsidRDefault="003E7CEF" w:rsidP="003E7CEF">
      <w:pPr>
        <w:jc w:val="center"/>
        <w:rPr>
          <w:b/>
          <w:lang w:val="uk-UA"/>
        </w:rPr>
      </w:pPr>
    </w:p>
    <w:p w14:paraId="28D7B1C5" w14:textId="77777777" w:rsidR="003E7CEF" w:rsidRDefault="003E7CEF" w:rsidP="003E7CEF">
      <w:pPr>
        <w:jc w:val="center"/>
        <w:rPr>
          <w:b/>
          <w:lang w:val="uk-UA"/>
        </w:rPr>
      </w:pPr>
    </w:p>
    <w:p w14:paraId="56CF57F6" w14:textId="77777777" w:rsidR="003E7CEF" w:rsidRDefault="003E7CEF" w:rsidP="003E7CEF">
      <w:pPr>
        <w:jc w:val="center"/>
        <w:rPr>
          <w:b/>
          <w:lang w:val="uk-UA"/>
        </w:rPr>
      </w:pPr>
    </w:p>
    <w:p w14:paraId="09BF8208" w14:textId="77777777" w:rsidR="006670AA" w:rsidRDefault="006670AA" w:rsidP="003E7CEF">
      <w:pPr>
        <w:jc w:val="center"/>
        <w:rPr>
          <w:b/>
          <w:lang w:val="uk-UA"/>
        </w:rPr>
      </w:pPr>
    </w:p>
    <w:p w14:paraId="6B6E4EAF" w14:textId="2581F3BC" w:rsidR="003E7CEF" w:rsidRDefault="003E7CEF" w:rsidP="003E7CEF">
      <w:pPr>
        <w:rPr>
          <w:b/>
          <w:bCs/>
          <w:iCs/>
          <w:lang w:val="uk-UA"/>
        </w:rPr>
      </w:pPr>
    </w:p>
    <w:p w14:paraId="01CD8A03" w14:textId="77777777" w:rsidR="003E7CEF" w:rsidRDefault="003E7CEF" w:rsidP="003E7CEF">
      <w:pPr>
        <w:jc w:val="center"/>
        <w:rPr>
          <w:b/>
          <w:bCs/>
          <w:iCs/>
          <w:lang w:val="uk-UA"/>
        </w:rPr>
      </w:pPr>
    </w:p>
    <w:p w14:paraId="41B69F89" w14:textId="77777777" w:rsidR="00A701BC" w:rsidRDefault="00A701BC" w:rsidP="00A701BC">
      <w:pPr>
        <w:rPr>
          <w:b/>
          <w:bCs/>
          <w:iCs/>
          <w:lang w:val="uk-UA"/>
        </w:rPr>
      </w:pPr>
    </w:p>
    <w:p w14:paraId="4B666058" w14:textId="302CCCB9" w:rsidR="00A701BC" w:rsidRDefault="00A701BC" w:rsidP="00A701BC">
      <w:pPr>
        <w:jc w:val="center"/>
        <w:rPr>
          <w:b/>
          <w:bCs/>
          <w:iCs/>
          <w:lang w:val="uk-UA"/>
        </w:rPr>
      </w:pPr>
      <w:r>
        <w:rPr>
          <w:b/>
          <w:bCs/>
          <w:iCs/>
          <w:lang w:val="uk-UA"/>
        </w:rPr>
        <w:t>1.ПАСПОРТ ПРОГРАМИ</w:t>
      </w:r>
    </w:p>
    <w:p w14:paraId="318AE8E9" w14:textId="77777777" w:rsidR="00A701BC" w:rsidRDefault="00A701BC" w:rsidP="00A701BC">
      <w:pPr>
        <w:jc w:val="center"/>
        <w:rPr>
          <w:b/>
          <w:bCs/>
          <w:iCs/>
          <w:lang w:val="uk-UA"/>
        </w:rPr>
      </w:pPr>
    </w:p>
    <w:p w14:paraId="3915FD6C" w14:textId="77777777" w:rsidR="00A701BC" w:rsidRDefault="00A701BC" w:rsidP="00A701BC">
      <w:pPr>
        <w:jc w:val="center"/>
        <w:rPr>
          <w:b/>
          <w:bCs/>
          <w:iCs/>
          <w:lang w:val="uk-UA"/>
        </w:rPr>
      </w:pPr>
      <w:r>
        <w:rPr>
          <w:b/>
          <w:bCs/>
          <w:iCs/>
          <w:lang w:val="uk-UA"/>
        </w:rPr>
        <w:t xml:space="preserve">Програми сприяння оборонній і мобілізаційній готовності </w:t>
      </w:r>
    </w:p>
    <w:p w14:paraId="1BA7FCB7" w14:textId="77777777" w:rsidR="00A701BC" w:rsidRDefault="00A701BC" w:rsidP="00A701BC">
      <w:pPr>
        <w:jc w:val="center"/>
        <w:rPr>
          <w:b/>
          <w:lang w:val="uk-UA"/>
        </w:rPr>
      </w:pPr>
      <w:proofErr w:type="spellStart"/>
      <w:r>
        <w:rPr>
          <w:b/>
          <w:bCs/>
          <w:iCs/>
          <w:lang w:val="uk-UA"/>
        </w:rPr>
        <w:t>Южненської</w:t>
      </w:r>
      <w:proofErr w:type="spellEnd"/>
      <w:r>
        <w:rPr>
          <w:b/>
          <w:bCs/>
          <w:iCs/>
          <w:lang w:val="uk-UA"/>
        </w:rPr>
        <w:t xml:space="preserve"> міської територіальної громади</w:t>
      </w:r>
      <w:r>
        <w:rPr>
          <w:b/>
          <w:lang w:val="uk-UA"/>
        </w:rPr>
        <w:t xml:space="preserve"> на 2025-2027 роки</w:t>
      </w:r>
    </w:p>
    <w:p w14:paraId="1696C236" w14:textId="77777777" w:rsidR="00A701BC" w:rsidRDefault="00A701BC" w:rsidP="00A701BC">
      <w:pPr>
        <w:rPr>
          <w:b/>
          <w:bCs/>
          <w:iCs/>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90"/>
        <w:gridCol w:w="5542"/>
      </w:tblGrid>
      <w:tr w:rsidR="00A701BC" w14:paraId="299CD10C" w14:textId="77777777" w:rsidTr="00A701BC">
        <w:tc>
          <w:tcPr>
            <w:tcW w:w="576" w:type="dxa"/>
            <w:tcBorders>
              <w:top w:val="single" w:sz="4" w:space="0" w:color="auto"/>
              <w:left w:val="single" w:sz="4" w:space="0" w:color="auto"/>
              <w:bottom w:val="single" w:sz="4" w:space="0" w:color="auto"/>
              <w:right w:val="single" w:sz="4" w:space="0" w:color="auto"/>
            </w:tcBorders>
            <w:hideMark/>
          </w:tcPr>
          <w:p w14:paraId="30A56144" w14:textId="77777777" w:rsidR="00A701BC" w:rsidRDefault="00A701BC">
            <w:pPr>
              <w:rPr>
                <w:bCs/>
                <w:iCs/>
                <w:lang w:val="uk-UA"/>
              </w:rPr>
            </w:pPr>
            <w:r>
              <w:rPr>
                <w:bCs/>
                <w:iCs/>
                <w:lang w:val="uk-UA"/>
              </w:rPr>
              <w:t>1.</w:t>
            </w:r>
          </w:p>
        </w:tc>
        <w:tc>
          <w:tcPr>
            <w:tcW w:w="3090" w:type="dxa"/>
            <w:tcBorders>
              <w:top w:val="single" w:sz="4" w:space="0" w:color="auto"/>
              <w:left w:val="single" w:sz="4" w:space="0" w:color="auto"/>
              <w:bottom w:val="single" w:sz="4" w:space="0" w:color="auto"/>
              <w:right w:val="single" w:sz="4" w:space="0" w:color="auto"/>
            </w:tcBorders>
            <w:hideMark/>
          </w:tcPr>
          <w:p w14:paraId="53914AC3" w14:textId="77777777" w:rsidR="00A701BC" w:rsidRDefault="00A701BC">
            <w:pPr>
              <w:rPr>
                <w:bCs/>
                <w:iCs/>
                <w:lang w:val="uk-UA"/>
              </w:rPr>
            </w:pPr>
            <w:r>
              <w:rPr>
                <w:bCs/>
                <w:iCs/>
                <w:lang w:val="uk-UA"/>
              </w:rPr>
              <w:t>Ініціатор</w:t>
            </w:r>
          </w:p>
          <w:p w14:paraId="07EE0B9C" w14:textId="77777777" w:rsidR="00A701BC" w:rsidRDefault="00A701BC">
            <w:pPr>
              <w:rPr>
                <w:bCs/>
                <w:iCs/>
                <w:lang w:val="uk-UA"/>
              </w:rPr>
            </w:pPr>
            <w:r>
              <w:rPr>
                <w:bCs/>
                <w:iCs/>
                <w:lang w:val="uk-UA"/>
              </w:rPr>
              <w:t>розроблення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5240214F" w14:textId="77777777" w:rsidR="00A701BC" w:rsidRDefault="00A701BC">
            <w:pPr>
              <w:rPr>
                <w:bCs/>
                <w:iCs/>
                <w:lang w:val="uk-UA"/>
              </w:rPr>
            </w:pPr>
            <w:proofErr w:type="spellStart"/>
            <w:r>
              <w:rPr>
                <w:bCs/>
                <w:iCs/>
                <w:lang w:val="uk-UA"/>
              </w:rPr>
              <w:t>Южненська</w:t>
            </w:r>
            <w:proofErr w:type="spellEnd"/>
            <w:r>
              <w:rPr>
                <w:bCs/>
                <w:iCs/>
                <w:lang w:val="uk-UA"/>
              </w:rPr>
              <w:t xml:space="preserve"> міська рада Одеського району </w:t>
            </w:r>
          </w:p>
          <w:p w14:paraId="014AB20A" w14:textId="77777777" w:rsidR="00A701BC" w:rsidRDefault="00A701BC">
            <w:pPr>
              <w:rPr>
                <w:bCs/>
                <w:iCs/>
                <w:lang w:val="uk-UA"/>
              </w:rPr>
            </w:pPr>
            <w:r>
              <w:rPr>
                <w:bCs/>
                <w:iCs/>
                <w:lang w:val="uk-UA"/>
              </w:rPr>
              <w:t>Одеської області</w:t>
            </w:r>
          </w:p>
        </w:tc>
      </w:tr>
      <w:tr w:rsidR="00A701BC" w14:paraId="7C349156" w14:textId="77777777" w:rsidTr="00A701BC">
        <w:tc>
          <w:tcPr>
            <w:tcW w:w="576" w:type="dxa"/>
            <w:tcBorders>
              <w:top w:val="single" w:sz="4" w:space="0" w:color="auto"/>
              <w:left w:val="single" w:sz="4" w:space="0" w:color="auto"/>
              <w:bottom w:val="single" w:sz="4" w:space="0" w:color="auto"/>
              <w:right w:val="single" w:sz="4" w:space="0" w:color="auto"/>
            </w:tcBorders>
            <w:hideMark/>
          </w:tcPr>
          <w:p w14:paraId="000C81AC" w14:textId="77777777" w:rsidR="00A701BC" w:rsidRDefault="00A701BC">
            <w:pPr>
              <w:rPr>
                <w:bCs/>
                <w:iCs/>
                <w:lang w:val="uk-UA"/>
              </w:rPr>
            </w:pPr>
            <w:r>
              <w:rPr>
                <w:bCs/>
                <w:iCs/>
                <w:lang w:val="uk-UA"/>
              </w:rPr>
              <w:t>2.</w:t>
            </w:r>
          </w:p>
        </w:tc>
        <w:tc>
          <w:tcPr>
            <w:tcW w:w="3090" w:type="dxa"/>
            <w:tcBorders>
              <w:top w:val="single" w:sz="4" w:space="0" w:color="auto"/>
              <w:left w:val="single" w:sz="4" w:space="0" w:color="auto"/>
              <w:bottom w:val="single" w:sz="4" w:space="0" w:color="auto"/>
              <w:right w:val="single" w:sz="4" w:space="0" w:color="auto"/>
            </w:tcBorders>
            <w:hideMark/>
          </w:tcPr>
          <w:p w14:paraId="7AD746F6" w14:textId="77777777" w:rsidR="00A701BC" w:rsidRDefault="00A701BC">
            <w:pPr>
              <w:rPr>
                <w:bCs/>
                <w:iCs/>
                <w:lang w:val="uk-UA"/>
              </w:rPr>
            </w:pPr>
            <w:r>
              <w:rPr>
                <w:bCs/>
                <w:iCs/>
                <w:lang w:val="uk-UA"/>
              </w:rPr>
              <w:t>Законодавчі підстави для виконання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2FCA38A7" w14:textId="77777777" w:rsidR="00A701BC" w:rsidRDefault="00A701BC">
            <w:pPr>
              <w:jc w:val="both"/>
              <w:rPr>
                <w:lang w:val="uk-UA"/>
              </w:rPr>
            </w:pPr>
            <w:r>
              <w:rPr>
                <w:lang w:val="uk-UA"/>
              </w:rPr>
              <w:t xml:space="preserve">Закон України «Про місцеве самоврядування в Україні», Закон України «Про військовий обов’язок і військову службу», Закон України «Про оборону», «Про мобілізаційну підготовку та мобілізацію», Закон України «Про освіту», </w:t>
            </w:r>
          </w:p>
          <w:p w14:paraId="7BEC301D" w14:textId="77777777" w:rsidR="00A701BC" w:rsidRDefault="00A701BC">
            <w:pPr>
              <w:jc w:val="both"/>
              <w:rPr>
                <w:lang w:val="uk-UA"/>
              </w:rPr>
            </w:pPr>
            <w:r>
              <w:rPr>
                <w:lang w:val="uk-UA"/>
              </w:rPr>
              <w:t xml:space="preserve">Указ Президента України від 18.05.2019 № </w:t>
            </w:r>
            <w:r>
              <w:rPr>
                <w:bCs/>
                <w:lang w:val="uk-UA"/>
              </w:rPr>
              <w:t>286/2019</w:t>
            </w:r>
            <w:r>
              <w:rPr>
                <w:rStyle w:val="rvts23"/>
                <w:lang w:val="uk-UA"/>
              </w:rPr>
              <w:t xml:space="preserve"> «Про Стратегію національно-патріотичного виховання»</w:t>
            </w:r>
            <w:r>
              <w:rPr>
                <w:bCs/>
                <w:lang w:val="uk-UA"/>
              </w:rPr>
              <w:t xml:space="preserve">, </w:t>
            </w:r>
          </w:p>
          <w:p w14:paraId="2EFEB362" w14:textId="77777777" w:rsidR="00A701BC" w:rsidRDefault="00A701BC">
            <w:pPr>
              <w:jc w:val="both"/>
              <w:rPr>
                <w:bCs/>
                <w:iCs/>
                <w:lang w:val="uk-UA"/>
              </w:rPr>
            </w:pPr>
            <w:r>
              <w:rPr>
                <w:lang w:val="uk-UA"/>
              </w:rPr>
              <w:t>Порядок проведення призову громадян на військову службу під час мобілізації, на особливий період, затверджений постановою Кабінету Міністрів України від 16 травня 2024 р. № 560 та інші нормативно-правові акти України</w:t>
            </w:r>
          </w:p>
        </w:tc>
      </w:tr>
      <w:tr w:rsidR="00A701BC" w14:paraId="3D4A6CE7" w14:textId="77777777" w:rsidTr="00A701BC">
        <w:tc>
          <w:tcPr>
            <w:tcW w:w="576" w:type="dxa"/>
            <w:tcBorders>
              <w:top w:val="single" w:sz="4" w:space="0" w:color="auto"/>
              <w:left w:val="single" w:sz="4" w:space="0" w:color="auto"/>
              <w:bottom w:val="single" w:sz="4" w:space="0" w:color="auto"/>
              <w:right w:val="single" w:sz="4" w:space="0" w:color="auto"/>
            </w:tcBorders>
            <w:hideMark/>
          </w:tcPr>
          <w:p w14:paraId="07B88F2D" w14:textId="77777777" w:rsidR="00A701BC" w:rsidRDefault="00A701BC">
            <w:pPr>
              <w:rPr>
                <w:bCs/>
                <w:iCs/>
                <w:lang w:val="uk-UA"/>
              </w:rPr>
            </w:pPr>
            <w:r>
              <w:rPr>
                <w:bCs/>
                <w:iCs/>
                <w:lang w:val="uk-UA"/>
              </w:rPr>
              <w:t>3.</w:t>
            </w:r>
          </w:p>
        </w:tc>
        <w:tc>
          <w:tcPr>
            <w:tcW w:w="3090" w:type="dxa"/>
            <w:tcBorders>
              <w:top w:val="single" w:sz="4" w:space="0" w:color="auto"/>
              <w:left w:val="single" w:sz="4" w:space="0" w:color="auto"/>
              <w:bottom w:val="single" w:sz="4" w:space="0" w:color="auto"/>
              <w:right w:val="single" w:sz="4" w:space="0" w:color="auto"/>
            </w:tcBorders>
            <w:hideMark/>
          </w:tcPr>
          <w:p w14:paraId="4E59596F" w14:textId="77777777" w:rsidR="00A701BC" w:rsidRDefault="00A701BC">
            <w:pPr>
              <w:rPr>
                <w:bCs/>
                <w:iCs/>
                <w:lang w:val="uk-UA"/>
              </w:rPr>
            </w:pPr>
            <w:r>
              <w:rPr>
                <w:bCs/>
                <w:iCs/>
                <w:lang w:val="uk-UA"/>
              </w:rPr>
              <w:t>Розробник</w:t>
            </w:r>
          </w:p>
          <w:p w14:paraId="54C8D7FB" w14:textId="77777777" w:rsidR="00A701BC" w:rsidRDefault="00A701BC">
            <w:pPr>
              <w:rPr>
                <w:bCs/>
                <w:iCs/>
                <w:lang w:val="uk-UA"/>
              </w:rPr>
            </w:pPr>
            <w:r>
              <w:rPr>
                <w:bCs/>
                <w:iCs/>
                <w:lang w:val="uk-UA"/>
              </w:rPr>
              <w:t>Програми</w:t>
            </w:r>
          </w:p>
        </w:tc>
        <w:tc>
          <w:tcPr>
            <w:tcW w:w="5542" w:type="dxa"/>
            <w:tcBorders>
              <w:top w:val="single" w:sz="4" w:space="0" w:color="auto"/>
              <w:left w:val="single" w:sz="4" w:space="0" w:color="auto"/>
              <w:bottom w:val="single" w:sz="4" w:space="0" w:color="auto"/>
              <w:right w:val="single" w:sz="4" w:space="0" w:color="auto"/>
            </w:tcBorders>
            <w:hideMark/>
          </w:tcPr>
          <w:p w14:paraId="38129E29" w14:textId="77777777" w:rsidR="00A701BC" w:rsidRDefault="00A701BC">
            <w:pPr>
              <w:jc w:val="both"/>
              <w:rPr>
                <w:bCs/>
                <w:iCs/>
                <w:lang w:val="uk-UA"/>
              </w:rPr>
            </w:pPr>
            <w:r>
              <w:rPr>
                <w:bCs/>
                <w:iCs/>
                <w:lang w:val="uk-UA"/>
              </w:rPr>
              <w:t xml:space="preserve">Відділ оборонної та мобілізаційної роботи управління правового забезпечення та взаємодії з державними органами </w:t>
            </w:r>
            <w:proofErr w:type="spellStart"/>
            <w:r>
              <w:rPr>
                <w:bCs/>
                <w:iCs/>
                <w:lang w:val="uk-UA"/>
              </w:rPr>
              <w:t>Южненської</w:t>
            </w:r>
            <w:proofErr w:type="spellEnd"/>
            <w:r>
              <w:rPr>
                <w:bCs/>
                <w:iCs/>
                <w:lang w:val="uk-UA"/>
              </w:rPr>
              <w:t xml:space="preserve"> міської ради Одеського району Одеської області</w:t>
            </w:r>
          </w:p>
        </w:tc>
      </w:tr>
      <w:tr w:rsidR="00A701BC" w14:paraId="0099A326" w14:textId="77777777" w:rsidTr="00A701BC">
        <w:tc>
          <w:tcPr>
            <w:tcW w:w="576" w:type="dxa"/>
            <w:tcBorders>
              <w:top w:val="single" w:sz="4" w:space="0" w:color="auto"/>
              <w:left w:val="single" w:sz="4" w:space="0" w:color="auto"/>
              <w:bottom w:val="single" w:sz="4" w:space="0" w:color="auto"/>
              <w:right w:val="single" w:sz="4" w:space="0" w:color="auto"/>
            </w:tcBorders>
            <w:hideMark/>
          </w:tcPr>
          <w:p w14:paraId="6B40A3DF" w14:textId="77777777" w:rsidR="00A701BC" w:rsidRDefault="00A701BC">
            <w:pPr>
              <w:rPr>
                <w:bCs/>
                <w:iCs/>
                <w:lang w:val="uk-UA"/>
              </w:rPr>
            </w:pPr>
            <w:r>
              <w:rPr>
                <w:bCs/>
                <w:iCs/>
                <w:lang w:val="uk-UA"/>
              </w:rPr>
              <w:t>4.</w:t>
            </w:r>
          </w:p>
        </w:tc>
        <w:tc>
          <w:tcPr>
            <w:tcW w:w="3090" w:type="dxa"/>
            <w:tcBorders>
              <w:top w:val="single" w:sz="4" w:space="0" w:color="auto"/>
              <w:left w:val="single" w:sz="4" w:space="0" w:color="auto"/>
              <w:bottom w:val="single" w:sz="4" w:space="0" w:color="auto"/>
              <w:right w:val="single" w:sz="4" w:space="0" w:color="auto"/>
            </w:tcBorders>
            <w:hideMark/>
          </w:tcPr>
          <w:p w14:paraId="29DB8691" w14:textId="77777777" w:rsidR="00A701BC" w:rsidRDefault="00A701BC">
            <w:pPr>
              <w:rPr>
                <w:bCs/>
                <w:iCs/>
                <w:lang w:val="uk-UA"/>
              </w:rPr>
            </w:pPr>
            <w:r>
              <w:rPr>
                <w:bCs/>
                <w:iCs/>
                <w:lang w:val="uk-UA"/>
              </w:rPr>
              <w:t>Відповідальний виконавець Програми</w:t>
            </w:r>
          </w:p>
        </w:tc>
        <w:tc>
          <w:tcPr>
            <w:tcW w:w="5542" w:type="dxa"/>
            <w:tcBorders>
              <w:top w:val="single" w:sz="4" w:space="0" w:color="auto"/>
              <w:left w:val="single" w:sz="4" w:space="0" w:color="auto"/>
              <w:bottom w:val="single" w:sz="4" w:space="0" w:color="auto"/>
              <w:right w:val="single" w:sz="4" w:space="0" w:color="auto"/>
            </w:tcBorders>
            <w:hideMark/>
          </w:tcPr>
          <w:p w14:paraId="65C63985" w14:textId="77777777" w:rsidR="00A701BC" w:rsidRDefault="00A701BC">
            <w:pPr>
              <w:rPr>
                <w:bCs/>
                <w:iCs/>
                <w:lang w:val="uk-UA"/>
              </w:rPr>
            </w:pPr>
            <w:r>
              <w:rPr>
                <w:bCs/>
                <w:iCs/>
                <w:lang w:val="uk-UA"/>
              </w:rPr>
              <w:t xml:space="preserve">Виконавчий комітет </w:t>
            </w:r>
            <w:proofErr w:type="spellStart"/>
            <w:r>
              <w:rPr>
                <w:bCs/>
                <w:iCs/>
                <w:lang w:val="uk-UA"/>
              </w:rPr>
              <w:t>Южненської</w:t>
            </w:r>
            <w:proofErr w:type="spellEnd"/>
            <w:r>
              <w:rPr>
                <w:bCs/>
                <w:iCs/>
                <w:lang w:val="uk-UA"/>
              </w:rPr>
              <w:t xml:space="preserve"> міської ради Одеського району Одеської області</w:t>
            </w:r>
          </w:p>
        </w:tc>
      </w:tr>
      <w:tr w:rsidR="00A701BC" w14:paraId="6BFDD5AB" w14:textId="77777777" w:rsidTr="00A701BC">
        <w:trPr>
          <w:trHeight w:val="3973"/>
        </w:trPr>
        <w:tc>
          <w:tcPr>
            <w:tcW w:w="576" w:type="dxa"/>
            <w:tcBorders>
              <w:top w:val="single" w:sz="4" w:space="0" w:color="auto"/>
              <w:left w:val="single" w:sz="4" w:space="0" w:color="auto"/>
              <w:bottom w:val="single" w:sz="4" w:space="0" w:color="auto"/>
              <w:right w:val="single" w:sz="4" w:space="0" w:color="auto"/>
            </w:tcBorders>
            <w:hideMark/>
          </w:tcPr>
          <w:p w14:paraId="211497A3" w14:textId="77777777" w:rsidR="00A701BC" w:rsidRDefault="00A701BC">
            <w:pPr>
              <w:rPr>
                <w:bCs/>
                <w:iCs/>
                <w:lang w:val="uk-UA"/>
              </w:rPr>
            </w:pPr>
            <w:r>
              <w:rPr>
                <w:bCs/>
                <w:iCs/>
                <w:lang w:val="uk-UA"/>
              </w:rPr>
              <w:t>5.</w:t>
            </w:r>
          </w:p>
        </w:tc>
        <w:tc>
          <w:tcPr>
            <w:tcW w:w="3090" w:type="dxa"/>
            <w:tcBorders>
              <w:top w:val="single" w:sz="4" w:space="0" w:color="auto"/>
              <w:left w:val="single" w:sz="4" w:space="0" w:color="auto"/>
              <w:bottom w:val="single" w:sz="4" w:space="0" w:color="auto"/>
              <w:right w:val="single" w:sz="4" w:space="0" w:color="auto"/>
            </w:tcBorders>
            <w:hideMark/>
          </w:tcPr>
          <w:p w14:paraId="2E0A0FD9" w14:textId="77777777" w:rsidR="00A701BC" w:rsidRDefault="00A701BC">
            <w:pPr>
              <w:rPr>
                <w:bCs/>
                <w:iCs/>
                <w:lang w:val="uk-UA"/>
              </w:rPr>
            </w:pPr>
            <w:r>
              <w:rPr>
                <w:bCs/>
                <w:iCs/>
                <w:lang w:val="uk-UA"/>
              </w:rPr>
              <w:t>Учасники (співвиконавці)</w:t>
            </w:r>
          </w:p>
          <w:p w14:paraId="530ECFAF" w14:textId="77777777" w:rsidR="00A701BC" w:rsidRDefault="00A701BC">
            <w:pPr>
              <w:rPr>
                <w:bCs/>
                <w:iCs/>
                <w:lang w:val="uk-UA"/>
              </w:rPr>
            </w:pPr>
            <w:r>
              <w:rPr>
                <w:bCs/>
                <w:iCs/>
                <w:lang w:val="uk-UA"/>
              </w:rPr>
              <w:t>Програми</w:t>
            </w:r>
          </w:p>
        </w:tc>
        <w:tc>
          <w:tcPr>
            <w:tcW w:w="5542" w:type="dxa"/>
            <w:tcBorders>
              <w:top w:val="single" w:sz="4" w:space="0" w:color="auto"/>
              <w:left w:val="single" w:sz="4" w:space="0" w:color="auto"/>
              <w:bottom w:val="single" w:sz="4" w:space="0" w:color="auto"/>
              <w:right w:val="single" w:sz="4" w:space="0" w:color="auto"/>
            </w:tcBorders>
            <w:hideMark/>
          </w:tcPr>
          <w:p w14:paraId="7A425895" w14:textId="77777777" w:rsidR="00A701BC" w:rsidRDefault="00A701BC">
            <w:pPr>
              <w:jc w:val="both"/>
              <w:rPr>
                <w:bCs/>
                <w:iCs/>
                <w:lang w:val="uk-UA"/>
              </w:rPr>
            </w:pPr>
            <w:r>
              <w:rPr>
                <w:bCs/>
                <w:iCs/>
                <w:lang w:val="uk-UA"/>
              </w:rPr>
              <w:t xml:space="preserve">Третій відділ Одеського районного територіального центру комплектування та соціальної підтримки Одеської області, </w:t>
            </w:r>
          </w:p>
          <w:p w14:paraId="5E4D32C7" w14:textId="77777777" w:rsidR="00A701BC" w:rsidRDefault="00A701BC">
            <w:pPr>
              <w:jc w:val="both"/>
              <w:rPr>
                <w:bCs/>
                <w:iCs/>
                <w:lang w:val="uk-UA"/>
              </w:rPr>
            </w:pPr>
            <w:r>
              <w:rPr>
                <w:bCs/>
                <w:iCs/>
                <w:lang w:val="uk-UA"/>
              </w:rPr>
              <w:t xml:space="preserve">Управління освіти </w:t>
            </w:r>
            <w:proofErr w:type="spellStart"/>
            <w:r>
              <w:rPr>
                <w:bCs/>
                <w:iCs/>
                <w:lang w:val="uk-UA"/>
              </w:rPr>
              <w:t>Южненської</w:t>
            </w:r>
            <w:proofErr w:type="spellEnd"/>
            <w:r>
              <w:rPr>
                <w:bCs/>
                <w:iCs/>
                <w:lang w:val="uk-UA"/>
              </w:rPr>
              <w:t xml:space="preserve"> міської ради Одеського району Одеської області,</w:t>
            </w:r>
          </w:p>
          <w:p w14:paraId="52A1F6CD" w14:textId="77777777" w:rsidR="00A701BC" w:rsidRDefault="00A701BC">
            <w:pPr>
              <w:jc w:val="both"/>
              <w:rPr>
                <w:lang w:val="uk-UA"/>
              </w:rPr>
            </w:pPr>
            <w:r>
              <w:rPr>
                <w:lang w:val="uk-UA"/>
              </w:rPr>
              <w:t xml:space="preserve">Ліцей  № 1 </w:t>
            </w:r>
            <w:proofErr w:type="spellStart"/>
            <w:r>
              <w:rPr>
                <w:lang w:val="uk-UA"/>
              </w:rPr>
              <w:t>Южненської</w:t>
            </w:r>
            <w:proofErr w:type="spellEnd"/>
            <w:r>
              <w:rPr>
                <w:lang w:val="uk-UA"/>
              </w:rPr>
              <w:t xml:space="preserve"> міської ради Одеського району Одеської області, </w:t>
            </w:r>
          </w:p>
          <w:p w14:paraId="2A85EFA4" w14:textId="77777777" w:rsidR="00A701BC" w:rsidRDefault="00A701BC">
            <w:pPr>
              <w:jc w:val="both"/>
              <w:rPr>
                <w:lang w:val="uk-UA"/>
              </w:rPr>
            </w:pPr>
            <w:r>
              <w:rPr>
                <w:lang w:val="uk-UA"/>
              </w:rPr>
              <w:t xml:space="preserve">Комунальний опорний заклад загальної середньої освіти № 2 «Ліцей № 2 </w:t>
            </w:r>
            <w:proofErr w:type="spellStart"/>
            <w:r>
              <w:rPr>
                <w:lang w:val="uk-UA"/>
              </w:rPr>
              <w:t>Южненської</w:t>
            </w:r>
            <w:proofErr w:type="spellEnd"/>
            <w:r>
              <w:rPr>
                <w:lang w:val="uk-UA"/>
              </w:rPr>
              <w:t xml:space="preserve"> міської ради Одеського району Одеської області», </w:t>
            </w:r>
          </w:p>
          <w:p w14:paraId="6F471FE5" w14:textId="77777777" w:rsidR="00A701BC" w:rsidRDefault="00A701BC">
            <w:pPr>
              <w:jc w:val="both"/>
              <w:rPr>
                <w:lang w:val="uk-UA"/>
              </w:rPr>
            </w:pPr>
            <w:r>
              <w:rPr>
                <w:lang w:val="uk-UA"/>
              </w:rPr>
              <w:t xml:space="preserve">Ліцей № 3 «Авторська школа М.П. </w:t>
            </w:r>
            <w:proofErr w:type="spellStart"/>
            <w:r>
              <w:rPr>
                <w:lang w:val="uk-UA"/>
              </w:rPr>
              <w:t>Гузика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w:t>
            </w:r>
          </w:p>
          <w:p w14:paraId="169F92AC" w14:textId="77777777" w:rsidR="00A701BC" w:rsidRDefault="00A701BC">
            <w:pPr>
              <w:jc w:val="both"/>
              <w:rPr>
                <w:lang w:val="uk-UA"/>
              </w:rPr>
            </w:pPr>
            <w:r>
              <w:rPr>
                <w:lang w:val="uk-UA"/>
              </w:rPr>
              <w:t xml:space="preserve">Ліцей № 4 імені В'ячеслава </w:t>
            </w:r>
            <w:proofErr w:type="spellStart"/>
            <w:r>
              <w:rPr>
                <w:lang w:val="uk-UA"/>
              </w:rPr>
              <w:t>Чорновола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w:t>
            </w:r>
          </w:p>
          <w:p w14:paraId="02CA9B58" w14:textId="77777777" w:rsidR="00A701BC" w:rsidRDefault="00A701BC">
            <w:pPr>
              <w:jc w:val="both"/>
              <w:rPr>
                <w:lang w:val="uk-UA"/>
              </w:rPr>
            </w:pPr>
            <w:r>
              <w:rPr>
                <w:lang w:val="uk-UA"/>
              </w:rPr>
              <w:t>Комунальний заклад «</w:t>
            </w:r>
            <w:proofErr w:type="spellStart"/>
            <w:r>
              <w:rPr>
                <w:lang w:val="uk-UA"/>
              </w:rPr>
              <w:t>Сичавська</w:t>
            </w:r>
            <w:proofErr w:type="spellEnd"/>
            <w:r>
              <w:rPr>
                <w:lang w:val="uk-UA"/>
              </w:rPr>
              <w:t xml:space="preserve"> гімназія» </w:t>
            </w:r>
          </w:p>
          <w:p w14:paraId="31B61DB1" w14:textId="77777777" w:rsidR="00A701BC" w:rsidRDefault="00A701BC">
            <w:pPr>
              <w:jc w:val="both"/>
              <w:rPr>
                <w:bCs/>
                <w:iCs/>
                <w:lang w:val="uk-UA"/>
              </w:rPr>
            </w:pPr>
            <w:proofErr w:type="spellStart"/>
            <w:r>
              <w:rPr>
                <w:lang w:val="uk-UA"/>
              </w:rPr>
              <w:t>Южненської</w:t>
            </w:r>
            <w:proofErr w:type="spellEnd"/>
            <w:r>
              <w:rPr>
                <w:lang w:val="uk-UA"/>
              </w:rPr>
              <w:t xml:space="preserve"> міської ради Одеського району Одеської області</w:t>
            </w:r>
          </w:p>
          <w:p w14:paraId="329DD4EA" w14:textId="77777777" w:rsidR="00A701BC" w:rsidRDefault="00A701BC">
            <w:pPr>
              <w:jc w:val="both"/>
              <w:rPr>
                <w:lang w:val="uk-UA"/>
              </w:rPr>
            </w:pPr>
            <w:r>
              <w:rPr>
                <w:lang w:val="uk-UA"/>
              </w:rPr>
              <w:t>Комунальне некомерційне підприємство «</w:t>
            </w:r>
            <w:proofErr w:type="spellStart"/>
            <w:r>
              <w:rPr>
                <w:lang w:val="uk-UA"/>
              </w:rPr>
              <w:t>Южненська</w:t>
            </w:r>
            <w:proofErr w:type="spellEnd"/>
            <w:r>
              <w:rPr>
                <w:lang w:val="uk-UA"/>
              </w:rPr>
              <w:t xml:space="preserve"> міська лікарня» </w:t>
            </w:r>
            <w:proofErr w:type="spellStart"/>
            <w:r>
              <w:rPr>
                <w:lang w:val="uk-UA"/>
              </w:rPr>
              <w:t>Южненської</w:t>
            </w:r>
            <w:proofErr w:type="spellEnd"/>
            <w:r>
              <w:rPr>
                <w:lang w:val="uk-UA"/>
              </w:rPr>
              <w:t xml:space="preserve"> міської ради,</w:t>
            </w:r>
            <w:r>
              <w:rPr>
                <w:bCs/>
                <w:iCs/>
                <w:lang w:val="uk-UA"/>
              </w:rPr>
              <w:t xml:space="preserve"> медіа</w:t>
            </w:r>
          </w:p>
        </w:tc>
      </w:tr>
      <w:tr w:rsidR="00A701BC" w14:paraId="0E722648" w14:textId="77777777" w:rsidTr="00A701BC">
        <w:tc>
          <w:tcPr>
            <w:tcW w:w="576" w:type="dxa"/>
            <w:tcBorders>
              <w:top w:val="single" w:sz="4" w:space="0" w:color="auto"/>
              <w:left w:val="single" w:sz="4" w:space="0" w:color="auto"/>
              <w:bottom w:val="single" w:sz="4" w:space="0" w:color="auto"/>
              <w:right w:val="single" w:sz="4" w:space="0" w:color="auto"/>
            </w:tcBorders>
            <w:hideMark/>
          </w:tcPr>
          <w:p w14:paraId="03FAF7F6" w14:textId="77777777" w:rsidR="00A701BC" w:rsidRDefault="00A701BC">
            <w:pPr>
              <w:rPr>
                <w:bCs/>
                <w:iCs/>
                <w:lang w:val="uk-UA"/>
              </w:rPr>
            </w:pPr>
            <w:r>
              <w:rPr>
                <w:bCs/>
                <w:iCs/>
                <w:lang w:val="uk-UA"/>
              </w:rPr>
              <w:t>6.</w:t>
            </w:r>
          </w:p>
        </w:tc>
        <w:tc>
          <w:tcPr>
            <w:tcW w:w="3090" w:type="dxa"/>
            <w:tcBorders>
              <w:top w:val="single" w:sz="4" w:space="0" w:color="auto"/>
              <w:left w:val="single" w:sz="4" w:space="0" w:color="auto"/>
              <w:bottom w:val="single" w:sz="4" w:space="0" w:color="auto"/>
              <w:right w:val="single" w:sz="4" w:space="0" w:color="auto"/>
            </w:tcBorders>
            <w:hideMark/>
          </w:tcPr>
          <w:p w14:paraId="4E074F24" w14:textId="77777777" w:rsidR="00A701BC" w:rsidRDefault="00A701BC">
            <w:pPr>
              <w:rPr>
                <w:bCs/>
                <w:iCs/>
                <w:lang w:val="uk-UA"/>
              </w:rPr>
            </w:pPr>
            <w:r>
              <w:rPr>
                <w:bCs/>
                <w:iCs/>
                <w:lang w:val="uk-UA"/>
              </w:rPr>
              <w:t>Термін реалізації Програми</w:t>
            </w:r>
          </w:p>
        </w:tc>
        <w:tc>
          <w:tcPr>
            <w:tcW w:w="5542" w:type="dxa"/>
            <w:tcBorders>
              <w:top w:val="single" w:sz="4" w:space="0" w:color="auto"/>
              <w:left w:val="single" w:sz="4" w:space="0" w:color="auto"/>
              <w:bottom w:val="single" w:sz="4" w:space="0" w:color="auto"/>
              <w:right w:val="single" w:sz="4" w:space="0" w:color="auto"/>
            </w:tcBorders>
          </w:tcPr>
          <w:p w14:paraId="3ECFC4A8" w14:textId="78C7BADA" w:rsidR="00A701BC" w:rsidRDefault="00A701BC">
            <w:pPr>
              <w:rPr>
                <w:bCs/>
                <w:iCs/>
                <w:lang w:val="uk-UA"/>
              </w:rPr>
            </w:pPr>
            <w:r>
              <w:rPr>
                <w:bCs/>
                <w:iCs/>
                <w:lang w:val="uk-UA"/>
              </w:rPr>
              <w:t>2025-2027 роки</w:t>
            </w:r>
          </w:p>
          <w:p w14:paraId="43B83FBE" w14:textId="77777777" w:rsidR="00A701BC" w:rsidRDefault="00A701BC">
            <w:pPr>
              <w:rPr>
                <w:bCs/>
                <w:iCs/>
                <w:lang w:val="uk-UA"/>
              </w:rPr>
            </w:pPr>
          </w:p>
        </w:tc>
      </w:tr>
      <w:tr w:rsidR="00A701BC" w14:paraId="02C5C224" w14:textId="77777777" w:rsidTr="00A701BC">
        <w:tc>
          <w:tcPr>
            <w:tcW w:w="576" w:type="dxa"/>
            <w:tcBorders>
              <w:top w:val="single" w:sz="4" w:space="0" w:color="auto"/>
              <w:left w:val="single" w:sz="4" w:space="0" w:color="auto"/>
              <w:bottom w:val="single" w:sz="4" w:space="0" w:color="auto"/>
              <w:right w:val="single" w:sz="4" w:space="0" w:color="auto"/>
            </w:tcBorders>
            <w:hideMark/>
          </w:tcPr>
          <w:p w14:paraId="4C334BDB" w14:textId="77777777" w:rsidR="00A701BC" w:rsidRDefault="00A701BC">
            <w:pPr>
              <w:rPr>
                <w:bCs/>
                <w:iCs/>
                <w:lang w:val="uk-UA"/>
              </w:rPr>
            </w:pPr>
            <w:r>
              <w:rPr>
                <w:bCs/>
                <w:iCs/>
                <w:lang w:val="uk-UA"/>
              </w:rPr>
              <w:t>7.</w:t>
            </w:r>
          </w:p>
        </w:tc>
        <w:tc>
          <w:tcPr>
            <w:tcW w:w="3090" w:type="dxa"/>
            <w:tcBorders>
              <w:top w:val="single" w:sz="4" w:space="0" w:color="auto"/>
              <w:left w:val="single" w:sz="4" w:space="0" w:color="auto"/>
              <w:bottom w:val="single" w:sz="4" w:space="0" w:color="auto"/>
              <w:right w:val="single" w:sz="4" w:space="0" w:color="auto"/>
            </w:tcBorders>
            <w:hideMark/>
          </w:tcPr>
          <w:p w14:paraId="66F1F722" w14:textId="77777777" w:rsidR="00A701BC" w:rsidRDefault="00A701BC">
            <w:pPr>
              <w:rPr>
                <w:bCs/>
                <w:iCs/>
                <w:lang w:val="uk-UA"/>
              </w:rPr>
            </w:pPr>
            <w:r>
              <w:rPr>
                <w:color w:val="000000"/>
                <w:lang w:val="uk-UA"/>
              </w:rPr>
              <w:t>Мета Програми</w:t>
            </w:r>
          </w:p>
        </w:tc>
        <w:tc>
          <w:tcPr>
            <w:tcW w:w="5542" w:type="dxa"/>
            <w:tcBorders>
              <w:top w:val="single" w:sz="4" w:space="0" w:color="auto"/>
              <w:left w:val="single" w:sz="4" w:space="0" w:color="auto"/>
              <w:bottom w:val="single" w:sz="4" w:space="0" w:color="auto"/>
              <w:right w:val="single" w:sz="4" w:space="0" w:color="auto"/>
            </w:tcBorders>
          </w:tcPr>
          <w:p w14:paraId="5EAF365F" w14:textId="29FDB87D" w:rsidR="00A701BC" w:rsidRPr="00A701BC" w:rsidRDefault="00A701BC" w:rsidP="00A701BC">
            <w:pPr>
              <w:jc w:val="both"/>
              <w:rPr>
                <w:lang w:val="uk-UA"/>
              </w:rPr>
            </w:pPr>
            <w:r>
              <w:rPr>
                <w:lang w:val="uk-UA"/>
              </w:rPr>
              <w:t xml:space="preserve">Сприяння організації призову громадян на військову службу під час мобілізації, на особливий </w:t>
            </w:r>
            <w:r>
              <w:rPr>
                <w:lang w:val="uk-UA"/>
              </w:rPr>
              <w:lastRenderedPageBreak/>
              <w:t>період; підготовці молоді до служби в Збройних Силах України у 2025-2027 роки.</w:t>
            </w:r>
          </w:p>
        </w:tc>
      </w:tr>
      <w:tr w:rsidR="00A701BC" w14:paraId="177684E1" w14:textId="77777777" w:rsidTr="00A701BC">
        <w:trPr>
          <w:trHeight w:val="62"/>
        </w:trPr>
        <w:tc>
          <w:tcPr>
            <w:tcW w:w="576" w:type="dxa"/>
            <w:tcBorders>
              <w:top w:val="single" w:sz="4" w:space="0" w:color="auto"/>
              <w:left w:val="single" w:sz="4" w:space="0" w:color="auto"/>
              <w:bottom w:val="single" w:sz="4" w:space="0" w:color="auto"/>
              <w:right w:val="single" w:sz="4" w:space="0" w:color="auto"/>
            </w:tcBorders>
            <w:hideMark/>
          </w:tcPr>
          <w:p w14:paraId="77B59A91" w14:textId="77777777" w:rsidR="00A701BC" w:rsidRDefault="00A701BC">
            <w:pPr>
              <w:rPr>
                <w:bCs/>
                <w:iCs/>
                <w:lang w:val="uk-UA"/>
              </w:rPr>
            </w:pPr>
            <w:r>
              <w:rPr>
                <w:bCs/>
                <w:iCs/>
                <w:lang w:val="uk-UA"/>
              </w:rPr>
              <w:lastRenderedPageBreak/>
              <w:t>8.</w:t>
            </w:r>
          </w:p>
        </w:tc>
        <w:tc>
          <w:tcPr>
            <w:tcW w:w="3090" w:type="dxa"/>
            <w:tcBorders>
              <w:top w:val="single" w:sz="4" w:space="0" w:color="auto"/>
              <w:left w:val="single" w:sz="4" w:space="0" w:color="auto"/>
              <w:bottom w:val="single" w:sz="4" w:space="0" w:color="auto"/>
              <w:right w:val="single" w:sz="4" w:space="0" w:color="auto"/>
            </w:tcBorders>
            <w:hideMark/>
          </w:tcPr>
          <w:p w14:paraId="0CF7B56D" w14:textId="77777777" w:rsidR="00A701BC" w:rsidRDefault="00A701BC">
            <w:pPr>
              <w:rPr>
                <w:bCs/>
                <w:iCs/>
                <w:lang w:val="uk-UA"/>
              </w:rPr>
            </w:pPr>
            <w:r>
              <w:rPr>
                <w:bCs/>
                <w:iCs/>
                <w:lang w:val="uk-UA"/>
              </w:rPr>
              <w:t>Загальний обсяг</w:t>
            </w:r>
          </w:p>
          <w:p w14:paraId="15F7CDAC" w14:textId="77777777" w:rsidR="00A701BC" w:rsidRDefault="00A701BC">
            <w:pPr>
              <w:rPr>
                <w:bCs/>
                <w:iCs/>
                <w:lang w:val="uk-UA"/>
              </w:rPr>
            </w:pPr>
            <w:r>
              <w:rPr>
                <w:bCs/>
                <w:iCs/>
                <w:lang w:val="uk-UA"/>
              </w:rPr>
              <w:t>фінансових ресурсів, необхідних для реалізації Програми, всього:</w:t>
            </w:r>
          </w:p>
          <w:p w14:paraId="5E9A065D" w14:textId="77777777" w:rsidR="00A701BC" w:rsidRDefault="00A701BC">
            <w:pPr>
              <w:rPr>
                <w:bCs/>
                <w:iCs/>
                <w:lang w:val="uk-UA"/>
              </w:rPr>
            </w:pPr>
            <w:r>
              <w:rPr>
                <w:bCs/>
                <w:iCs/>
                <w:lang w:val="uk-UA"/>
              </w:rPr>
              <w:t>зокрема:</w:t>
            </w:r>
          </w:p>
          <w:p w14:paraId="55F3178B" w14:textId="77777777" w:rsidR="00A701BC" w:rsidRDefault="00A701BC">
            <w:pPr>
              <w:rPr>
                <w:bCs/>
                <w:iCs/>
                <w:lang w:val="uk-UA"/>
              </w:rPr>
            </w:pPr>
            <w:r>
              <w:rPr>
                <w:bCs/>
                <w:iCs/>
                <w:lang w:val="uk-UA"/>
              </w:rPr>
              <w:t xml:space="preserve">-коштів бюджету </w:t>
            </w:r>
            <w:proofErr w:type="spellStart"/>
            <w:r>
              <w:rPr>
                <w:bCs/>
                <w:iCs/>
                <w:lang w:val="uk-UA"/>
              </w:rPr>
              <w:t>Южненської</w:t>
            </w:r>
            <w:proofErr w:type="spellEnd"/>
            <w:r>
              <w:rPr>
                <w:bCs/>
                <w:iCs/>
                <w:lang w:val="uk-UA"/>
              </w:rPr>
              <w:t xml:space="preserve"> громади;</w:t>
            </w:r>
          </w:p>
          <w:p w14:paraId="69DB0FB4" w14:textId="77777777" w:rsidR="00A701BC" w:rsidRDefault="00A701BC">
            <w:pPr>
              <w:rPr>
                <w:bCs/>
                <w:iCs/>
                <w:lang w:val="uk-UA"/>
              </w:rPr>
            </w:pPr>
            <w:r>
              <w:rPr>
                <w:bCs/>
                <w:iCs/>
                <w:lang w:val="uk-UA"/>
              </w:rPr>
              <w:t>-інші джерела.</w:t>
            </w:r>
          </w:p>
        </w:tc>
        <w:tc>
          <w:tcPr>
            <w:tcW w:w="5542" w:type="dxa"/>
            <w:tcBorders>
              <w:top w:val="single" w:sz="4" w:space="0" w:color="auto"/>
              <w:left w:val="single" w:sz="4" w:space="0" w:color="auto"/>
              <w:bottom w:val="single" w:sz="4" w:space="0" w:color="auto"/>
              <w:right w:val="single" w:sz="4" w:space="0" w:color="auto"/>
            </w:tcBorders>
          </w:tcPr>
          <w:p w14:paraId="13F64EED" w14:textId="77777777" w:rsidR="00A701BC" w:rsidRDefault="00A701BC">
            <w:pPr>
              <w:rPr>
                <w:b/>
                <w:bCs/>
                <w:i/>
                <w:iCs/>
                <w:lang w:val="uk-UA"/>
              </w:rPr>
            </w:pPr>
          </w:p>
          <w:p w14:paraId="6B3E881A" w14:textId="77777777" w:rsidR="00A701BC" w:rsidRDefault="00A701BC">
            <w:pPr>
              <w:rPr>
                <w:b/>
                <w:bCs/>
                <w:i/>
                <w:iCs/>
                <w:lang w:val="uk-UA"/>
              </w:rPr>
            </w:pPr>
          </w:p>
          <w:p w14:paraId="58F83B84" w14:textId="77777777" w:rsidR="00A701BC" w:rsidRDefault="00A701BC">
            <w:pPr>
              <w:rPr>
                <w:b/>
                <w:bCs/>
                <w:i/>
                <w:iCs/>
                <w:lang w:val="uk-UA"/>
              </w:rPr>
            </w:pPr>
          </w:p>
          <w:p w14:paraId="46100A59" w14:textId="77777777" w:rsidR="00A701BC" w:rsidRDefault="00A701BC">
            <w:pPr>
              <w:rPr>
                <w:b/>
                <w:bCs/>
                <w:i/>
                <w:iCs/>
                <w:lang w:val="uk-UA"/>
              </w:rPr>
            </w:pPr>
          </w:p>
          <w:p w14:paraId="7069D88A" w14:textId="77777777" w:rsidR="00A701BC" w:rsidRDefault="00A701BC">
            <w:pPr>
              <w:rPr>
                <w:b/>
                <w:bCs/>
                <w:i/>
                <w:iCs/>
                <w:lang w:val="uk-UA"/>
              </w:rPr>
            </w:pPr>
          </w:p>
          <w:p w14:paraId="27A508AA" w14:textId="77777777" w:rsidR="00A701BC" w:rsidRDefault="00A701BC">
            <w:pPr>
              <w:rPr>
                <w:b/>
                <w:bCs/>
                <w:i/>
                <w:iCs/>
                <w:lang w:val="uk-UA"/>
              </w:rPr>
            </w:pPr>
            <w:r>
              <w:rPr>
                <w:b/>
                <w:bCs/>
                <w:i/>
                <w:iCs/>
                <w:lang w:val="uk-UA"/>
              </w:rPr>
              <w:t>9883,8 тис. грн.</w:t>
            </w:r>
          </w:p>
          <w:p w14:paraId="014A3635" w14:textId="77777777" w:rsidR="00A701BC" w:rsidRDefault="00A701BC">
            <w:pPr>
              <w:rPr>
                <w:b/>
                <w:bCs/>
                <w:i/>
                <w:iCs/>
                <w:lang w:val="uk-UA"/>
              </w:rPr>
            </w:pPr>
          </w:p>
          <w:p w14:paraId="170E3791" w14:textId="059B5C65" w:rsidR="00A701BC" w:rsidRDefault="00A701BC">
            <w:pPr>
              <w:rPr>
                <w:i/>
                <w:iCs/>
                <w:lang w:val="uk-UA"/>
              </w:rPr>
            </w:pPr>
          </w:p>
        </w:tc>
      </w:tr>
      <w:tr w:rsidR="00A701BC" w14:paraId="0C753474" w14:textId="77777777" w:rsidTr="00A701BC">
        <w:tc>
          <w:tcPr>
            <w:tcW w:w="576" w:type="dxa"/>
            <w:tcBorders>
              <w:top w:val="single" w:sz="4" w:space="0" w:color="auto"/>
              <w:left w:val="single" w:sz="4" w:space="0" w:color="auto"/>
              <w:bottom w:val="single" w:sz="4" w:space="0" w:color="auto"/>
              <w:right w:val="single" w:sz="4" w:space="0" w:color="auto"/>
            </w:tcBorders>
            <w:hideMark/>
          </w:tcPr>
          <w:p w14:paraId="38D46A7E" w14:textId="77777777" w:rsidR="00A701BC" w:rsidRDefault="00A701BC">
            <w:pPr>
              <w:rPr>
                <w:bCs/>
                <w:iCs/>
                <w:lang w:val="uk-UA"/>
              </w:rPr>
            </w:pPr>
            <w:r>
              <w:rPr>
                <w:bCs/>
                <w:iCs/>
                <w:lang w:val="uk-UA"/>
              </w:rPr>
              <w:t>9.</w:t>
            </w:r>
          </w:p>
        </w:tc>
        <w:tc>
          <w:tcPr>
            <w:tcW w:w="3090" w:type="dxa"/>
            <w:tcBorders>
              <w:top w:val="single" w:sz="4" w:space="0" w:color="auto"/>
              <w:left w:val="single" w:sz="4" w:space="0" w:color="auto"/>
              <w:bottom w:val="single" w:sz="4" w:space="0" w:color="auto"/>
              <w:right w:val="single" w:sz="4" w:space="0" w:color="auto"/>
            </w:tcBorders>
            <w:hideMark/>
          </w:tcPr>
          <w:p w14:paraId="48062F30" w14:textId="77777777" w:rsidR="00A701BC" w:rsidRDefault="00A701BC">
            <w:pPr>
              <w:rPr>
                <w:bCs/>
                <w:iCs/>
                <w:lang w:val="uk-UA"/>
              </w:rPr>
            </w:pPr>
            <w:r>
              <w:rPr>
                <w:bCs/>
                <w:iCs/>
                <w:lang w:val="uk-UA"/>
              </w:rPr>
              <w:t>Очікувані результати</w:t>
            </w:r>
          </w:p>
          <w:p w14:paraId="304D2AA4" w14:textId="77777777" w:rsidR="00A701BC" w:rsidRDefault="00A701BC">
            <w:pPr>
              <w:rPr>
                <w:bCs/>
                <w:iCs/>
                <w:lang w:val="uk-UA"/>
              </w:rPr>
            </w:pPr>
            <w:r>
              <w:rPr>
                <w:bCs/>
                <w:iCs/>
                <w:lang w:val="uk-UA"/>
              </w:rPr>
              <w:t>виконання Програми</w:t>
            </w:r>
          </w:p>
        </w:tc>
        <w:tc>
          <w:tcPr>
            <w:tcW w:w="5542" w:type="dxa"/>
            <w:tcBorders>
              <w:top w:val="single" w:sz="4" w:space="0" w:color="auto"/>
              <w:left w:val="single" w:sz="4" w:space="0" w:color="auto"/>
              <w:bottom w:val="single" w:sz="4" w:space="0" w:color="auto"/>
              <w:right w:val="single" w:sz="4" w:space="0" w:color="auto"/>
            </w:tcBorders>
          </w:tcPr>
          <w:p w14:paraId="1B69A621" w14:textId="77777777" w:rsidR="00A701BC" w:rsidRDefault="00A701BC">
            <w:pPr>
              <w:pStyle w:val="ac"/>
              <w:jc w:val="both"/>
              <w:rPr>
                <w:color w:val="00000A"/>
                <w:lang w:val="uk-UA"/>
              </w:rPr>
            </w:pPr>
            <w:r>
              <w:rPr>
                <w:color w:val="00000A"/>
                <w:lang w:val="uk-UA"/>
              </w:rPr>
              <w:t>Успішна реалізація державної політики у сфері оборонної роботи, спрямованої на покращення військово-патріотичного виховання молоді.</w:t>
            </w:r>
          </w:p>
          <w:p w14:paraId="3F16FD94" w14:textId="77777777" w:rsidR="00A701BC" w:rsidRDefault="00A701BC">
            <w:pPr>
              <w:pStyle w:val="ac"/>
              <w:jc w:val="both"/>
              <w:rPr>
                <w:color w:val="00000A"/>
                <w:lang w:val="uk-UA" w:eastAsia="en-US"/>
              </w:rPr>
            </w:pPr>
            <w:r>
              <w:rPr>
                <w:color w:val="00000A"/>
                <w:lang w:val="uk-UA"/>
              </w:rPr>
              <w:t xml:space="preserve">Успішна реалізація державної політики у сфері оборонної роботи, спрямованої на покращення взаємодії та забезпечення спільної роботи органів місцевого самоврядування, </w:t>
            </w:r>
            <w:r>
              <w:rPr>
                <w:color w:val="000000"/>
                <w:lang w:val="uk-UA"/>
              </w:rPr>
              <w:t xml:space="preserve">інших організацій </w:t>
            </w:r>
            <w:proofErr w:type="spellStart"/>
            <w:r>
              <w:rPr>
                <w:color w:val="000000"/>
                <w:lang w:val="uk-UA"/>
              </w:rPr>
              <w:t>Южненської</w:t>
            </w:r>
            <w:proofErr w:type="spellEnd"/>
            <w:r>
              <w:rPr>
                <w:color w:val="000000"/>
                <w:lang w:val="uk-UA"/>
              </w:rPr>
              <w:t xml:space="preserve"> міської територіальної громади, ветеранів ЗСУ та учасників бойових дій </w:t>
            </w:r>
            <w:r>
              <w:rPr>
                <w:color w:val="00000A"/>
                <w:lang w:val="uk-UA"/>
              </w:rPr>
              <w:t>з підготовки молоді до військової служби.</w:t>
            </w:r>
          </w:p>
          <w:p w14:paraId="700AFC71" w14:textId="77777777" w:rsidR="00A701BC" w:rsidRDefault="00A701BC">
            <w:pPr>
              <w:pStyle w:val="ac"/>
              <w:jc w:val="both"/>
              <w:rPr>
                <w:color w:val="000000"/>
                <w:lang w:val="uk-UA"/>
              </w:rPr>
            </w:pPr>
            <w:r>
              <w:rPr>
                <w:color w:val="00000A"/>
                <w:lang w:val="uk-UA"/>
              </w:rPr>
              <w:t xml:space="preserve">Успішна реалізація державної політики у сфері </w:t>
            </w:r>
            <w:r>
              <w:rPr>
                <w:color w:val="000000"/>
                <w:lang w:val="uk-UA"/>
              </w:rPr>
              <w:t xml:space="preserve">військово-патріотичної роботи серед допризовної та призовної молоді: </w:t>
            </w:r>
          </w:p>
          <w:p w14:paraId="7083678B" w14:textId="77777777" w:rsidR="00A701BC" w:rsidRDefault="00A701BC">
            <w:pPr>
              <w:pStyle w:val="ac"/>
              <w:rPr>
                <w:lang w:val="uk-UA"/>
              </w:rPr>
            </w:pPr>
            <w:r>
              <w:rPr>
                <w:color w:val="000000"/>
                <w:lang w:val="uk-UA"/>
              </w:rPr>
              <w:t xml:space="preserve">- виховання </w:t>
            </w:r>
            <w:r>
              <w:rPr>
                <w:color w:val="00000A"/>
                <w:lang w:val="uk-UA"/>
              </w:rPr>
              <w:t>громадянина-патріота  держави  на прикладах героїчної боротьби українського народу за незалежність, суверенітет та територіальну цілісність нашої держави.</w:t>
            </w:r>
          </w:p>
          <w:p w14:paraId="7C28404B" w14:textId="77777777" w:rsidR="00A701BC" w:rsidRDefault="00A701BC">
            <w:pPr>
              <w:pStyle w:val="ac"/>
              <w:rPr>
                <w:color w:val="00000A"/>
                <w:lang w:val="uk-UA"/>
              </w:rPr>
            </w:pPr>
            <w:r>
              <w:rPr>
                <w:color w:val="00000A"/>
                <w:lang w:val="uk-UA"/>
              </w:rPr>
              <w:t>Успішна реалізація державної політики у сфері оборонної роботи з підготовки молоді до військової служби.</w:t>
            </w:r>
          </w:p>
          <w:p w14:paraId="2F3786BE" w14:textId="77777777" w:rsidR="00A701BC" w:rsidRDefault="00A701BC">
            <w:pPr>
              <w:pStyle w:val="ac"/>
              <w:jc w:val="both"/>
              <w:rPr>
                <w:color w:val="000000"/>
                <w:lang w:val="uk-UA"/>
              </w:rPr>
            </w:pPr>
            <w:r>
              <w:rPr>
                <w:color w:val="000000"/>
                <w:lang w:val="uk-UA"/>
              </w:rPr>
              <w:t>Удосконалення  військової профорієнтації серед допризовної та призовної молоді.</w:t>
            </w:r>
          </w:p>
          <w:p w14:paraId="0038E67E" w14:textId="77777777" w:rsidR="00A701BC" w:rsidRDefault="00A701BC">
            <w:pPr>
              <w:jc w:val="both"/>
              <w:rPr>
                <w:lang w:val="uk-UA"/>
              </w:rPr>
            </w:pPr>
            <w:r>
              <w:rPr>
                <w:lang w:val="uk-UA"/>
              </w:rPr>
              <w:t>Успішна реалізація державної політики у сфері оборонної роботи, спрямованої на своєчасне та якісне проведення медичного огляду громадян України з метою взяття їх на військовий облік призовників.</w:t>
            </w:r>
          </w:p>
          <w:p w14:paraId="21EF1D7B" w14:textId="77777777" w:rsidR="00A701BC" w:rsidRDefault="00A701BC">
            <w:pPr>
              <w:jc w:val="both"/>
              <w:rPr>
                <w:lang w:val="uk-UA"/>
              </w:rPr>
            </w:pPr>
          </w:p>
          <w:p w14:paraId="6D4AC9E1" w14:textId="77777777" w:rsidR="00A701BC" w:rsidRDefault="00A701BC">
            <w:pPr>
              <w:jc w:val="both"/>
              <w:rPr>
                <w:bCs/>
                <w:lang w:val="uk-UA"/>
              </w:rPr>
            </w:pPr>
            <w:r>
              <w:rPr>
                <w:bCs/>
                <w:lang w:val="uk-UA"/>
              </w:rPr>
              <w:t>Своєчасна доставка громадян України на медичну комісію до обласного збірного пункту.</w:t>
            </w:r>
          </w:p>
          <w:p w14:paraId="692FAEED" w14:textId="77777777" w:rsidR="00A701BC" w:rsidRDefault="00A701BC">
            <w:pPr>
              <w:jc w:val="both"/>
              <w:rPr>
                <w:bCs/>
                <w:lang w:val="uk-UA"/>
              </w:rPr>
            </w:pPr>
          </w:p>
          <w:p w14:paraId="6556B368" w14:textId="77777777" w:rsidR="00A701BC" w:rsidRDefault="00A701BC">
            <w:pPr>
              <w:jc w:val="both"/>
              <w:rPr>
                <w:bCs/>
                <w:lang w:val="uk-UA"/>
              </w:rPr>
            </w:pPr>
            <w:r>
              <w:rPr>
                <w:bCs/>
                <w:lang w:val="uk-UA"/>
              </w:rPr>
              <w:t xml:space="preserve">Своєчасна доставка військовозобов'язаних та резервістів до пунктів збору територіального центру комплектування та соціальної підтримки. </w:t>
            </w:r>
          </w:p>
          <w:p w14:paraId="4A2D798B" w14:textId="77777777" w:rsidR="00A701BC" w:rsidRDefault="00A701BC">
            <w:pPr>
              <w:jc w:val="both"/>
              <w:rPr>
                <w:bCs/>
                <w:lang w:val="uk-UA"/>
              </w:rPr>
            </w:pPr>
          </w:p>
          <w:p w14:paraId="4D9C9E64" w14:textId="77777777" w:rsidR="00A701BC" w:rsidRDefault="00A701BC">
            <w:pPr>
              <w:jc w:val="both"/>
              <w:rPr>
                <w:bCs/>
                <w:lang w:val="uk-UA"/>
              </w:rPr>
            </w:pPr>
            <w:r>
              <w:rPr>
                <w:bCs/>
                <w:lang w:val="uk-UA"/>
              </w:rPr>
              <w:lastRenderedPageBreak/>
              <w:t>Своєчасна доставка військовозобов'язаних та резервістів до військових частин, які розташовані на території країни.</w:t>
            </w:r>
          </w:p>
        </w:tc>
      </w:tr>
      <w:tr w:rsidR="00A701BC" w14:paraId="2D295174" w14:textId="77777777" w:rsidTr="00A701BC">
        <w:tc>
          <w:tcPr>
            <w:tcW w:w="576" w:type="dxa"/>
            <w:tcBorders>
              <w:top w:val="single" w:sz="4" w:space="0" w:color="auto"/>
              <w:left w:val="single" w:sz="4" w:space="0" w:color="auto"/>
              <w:bottom w:val="single" w:sz="4" w:space="0" w:color="auto"/>
              <w:right w:val="single" w:sz="4" w:space="0" w:color="auto"/>
            </w:tcBorders>
            <w:hideMark/>
          </w:tcPr>
          <w:p w14:paraId="0769FC9E" w14:textId="77777777" w:rsidR="00A701BC" w:rsidRDefault="00A701BC">
            <w:pPr>
              <w:rPr>
                <w:bCs/>
                <w:iCs/>
                <w:lang w:val="uk-UA"/>
              </w:rPr>
            </w:pPr>
            <w:r>
              <w:rPr>
                <w:bCs/>
                <w:iCs/>
                <w:lang w:val="uk-UA"/>
              </w:rPr>
              <w:lastRenderedPageBreak/>
              <w:t>10.</w:t>
            </w:r>
          </w:p>
        </w:tc>
        <w:tc>
          <w:tcPr>
            <w:tcW w:w="3090" w:type="dxa"/>
            <w:tcBorders>
              <w:top w:val="single" w:sz="4" w:space="0" w:color="auto"/>
              <w:left w:val="single" w:sz="4" w:space="0" w:color="auto"/>
              <w:bottom w:val="single" w:sz="4" w:space="0" w:color="auto"/>
              <w:right w:val="single" w:sz="4" w:space="0" w:color="auto"/>
            </w:tcBorders>
            <w:hideMark/>
          </w:tcPr>
          <w:p w14:paraId="080CEEE7" w14:textId="77777777" w:rsidR="00A701BC" w:rsidRDefault="00A701BC">
            <w:pPr>
              <w:rPr>
                <w:bCs/>
                <w:iCs/>
                <w:lang w:val="uk-UA"/>
              </w:rPr>
            </w:pPr>
            <w:r>
              <w:rPr>
                <w:bCs/>
                <w:iCs/>
                <w:lang w:val="uk-UA"/>
              </w:rPr>
              <w:t>Контроль за виконанням  Програми</w:t>
            </w:r>
          </w:p>
        </w:tc>
        <w:tc>
          <w:tcPr>
            <w:tcW w:w="5542" w:type="dxa"/>
            <w:tcBorders>
              <w:top w:val="single" w:sz="4" w:space="0" w:color="auto"/>
              <w:left w:val="single" w:sz="4" w:space="0" w:color="auto"/>
              <w:bottom w:val="single" w:sz="4" w:space="0" w:color="auto"/>
              <w:right w:val="single" w:sz="4" w:space="0" w:color="auto"/>
            </w:tcBorders>
            <w:hideMark/>
          </w:tcPr>
          <w:p w14:paraId="7335BB8D" w14:textId="77777777" w:rsidR="00A701BC" w:rsidRDefault="00A701BC">
            <w:pPr>
              <w:jc w:val="both"/>
              <w:rPr>
                <w:bCs/>
                <w:iCs/>
                <w:lang w:val="uk-UA"/>
              </w:rPr>
            </w:pPr>
            <w:r>
              <w:rPr>
                <w:bCs/>
                <w:iCs/>
                <w:lang w:val="uk-UA"/>
              </w:rPr>
              <w:t xml:space="preserve">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w:t>
            </w:r>
            <w:proofErr w:type="spellStart"/>
            <w:r>
              <w:rPr>
                <w:bCs/>
                <w:iCs/>
                <w:lang w:val="uk-UA"/>
              </w:rPr>
              <w:t>Южненської</w:t>
            </w:r>
            <w:proofErr w:type="spellEnd"/>
            <w:r>
              <w:rPr>
                <w:bCs/>
                <w:iCs/>
                <w:lang w:val="uk-UA"/>
              </w:rPr>
              <w:t xml:space="preserve"> міської ради Одеського району Одеської області; </w:t>
            </w:r>
          </w:p>
          <w:p w14:paraId="6F6913CB" w14:textId="77777777" w:rsidR="00A701BC" w:rsidRDefault="00A701BC">
            <w:pPr>
              <w:jc w:val="both"/>
              <w:rPr>
                <w:bCs/>
                <w:iCs/>
                <w:lang w:val="uk-UA"/>
              </w:rPr>
            </w:pPr>
            <w:r>
              <w:rPr>
                <w:lang w:val="uk-UA"/>
              </w:rPr>
              <w:t xml:space="preserve">постійна комісія </w:t>
            </w:r>
            <w:proofErr w:type="spellStart"/>
            <w:r>
              <w:rPr>
                <w:lang w:val="uk-UA"/>
              </w:rPr>
              <w:t>Южненської</w:t>
            </w:r>
            <w:proofErr w:type="spellEnd"/>
            <w:r>
              <w:rPr>
                <w:lang w:val="uk-UA"/>
              </w:rPr>
              <w:t xml:space="preserve"> міської ради з питань  бюджету, фінансово – економічної, інвестиційної політики та підприємництва </w:t>
            </w:r>
            <w:proofErr w:type="spellStart"/>
            <w:r>
              <w:rPr>
                <w:lang w:val="uk-UA"/>
              </w:rPr>
              <w:t>Южненської</w:t>
            </w:r>
            <w:proofErr w:type="spellEnd"/>
            <w:r>
              <w:rPr>
                <w:lang w:val="uk-UA"/>
              </w:rPr>
              <w:t xml:space="preserve"> міської ради; постійна комісія </w:t>
            </w:r>
            <w:proofErr w:type="spellStart"/>
            <w:r>
              <w:rPr>
                <w:lang w:val="uk-UA"/>
              </w:rPr>
              <w:t>Южненської</w:t>
            </w:r>
            <w:proofErr w:type="spellEnd"/>
            <w:r>
              <w:rPr>
                <w:lang w:val="uk-UA"/>
              </w:rPr>
              <w:t xml:space="preserve"> міської ради з питань  регламенту, законності, правопорядку, цивільної оборони та засоби масової інформації</w:t>
            </w:r>
            <w:r>
              <w:rPr>
                <w:bCs/>
                <w:iCs/>
                <w:lang w:val="uk-UA"/>
              </w:rPr>
              <w:t xml:space="preserve"> </w:t>
            </w:r>
            <w:proofErr w:type="spellStart"/>
            <w:r>
              <w:rPr>
                <w:bCs/>
                <w:iCs/>
                <w:lang w:val="uk-UA"/>
              </w:rPr>
              <w:t>Южненської</w:t>
            </w:r>
            <w:proofErr w:type="spellEnd"/>
            <w:r>
              <w:rPr>
                <w:bCs/>
                <w:iCs/>
                <w:lang w:val="uk-UA"/>
              </w:rPr>
              <w:t xml:space="preserve"> міської ради.</w:t>
            </w:r>
          </w:p>
        </w:tc>
      </w:tr>
    </w:tbl>
    <w:p w14:paraId="2526889D" w14:textId="77777777" w:rsidR="00A701BC" w:rsidRDefault="00A701BC" w:rsidP="00A701BC">
      <w:pPr>
        <w:shd w:val="clear" w:color="auto" w:fill="FFFFFF"/>
        <w:spacing w:line="288" w:lineRule="atLeast"/>
        <w:ind w:right="92"/>
        <w:rPr>
          <w:b/>
          <w:bdr w:val="none" w:sz="0" w:space="0" w:color="auto" w:frame="1"/>
          <w:lang w:val="uk-UA"/>
        </w:rPr>
      </w:pPr>
    </w:p>
    <w:p w14:paraId="5253AEB9" w14:textId="77777777" w:rsidR="00A701BC" w:rsidRDefault="00A701BC" w:rsidP="00A701BC">
      <w:pPr>
        <w:shd w:val="clear" w:color="auto" w:fill="FFFFFF"/>
        <w:spacing w:line="288" w:lineRule="atLeast"/>
        <w:ind w:right="92"/>
        <w:rPr>
          <w:b/>
          <w:bdr w:val="none" w:sz="0" w:space="0" w:color="auto" w:frame="1"/>
          <w:lang w:val="uk-UA"/>
        </w:rPr>
      </w:pPr>
    </w:p>
    <w:p w14:paraId="6F62D82E" w14:textId="77777777" w:rsidR="00A701BC" w:rsidRDefault="00A701BC" w:rsidP="00A701BC">
      <w:pPr>
        <w:jc w:val="center"/>
        <w:rPr>
          <w:b/>
          <w:bdr w:val="none" w:sz="0" w:space="0" w:color="auto" w:frame="1"/>
          <w:lang w:val="uk-UA"/>
        </w:rPr>
      </w:pPr>
      <w:r>
        <w:rPr>
          <w:b/>
          <w:bdr w:val="none" w:sz="0" w:space="0" w:color="auto" w:frame="1"/>
          <w:lang w:val="uk-UA"/>
        </w:rPr>
        <w:t>2. Визначення проблеми, на розв'язання якої спрямована Програма</w:t>
      </w:r>
    </w:p>
    <w:p w14:paraId="3E0C48E8" w14:textId="77777777" w:rsidR="00A701BC" w:rsidRDefault="00A701BC" w:rsidP="00A701BC">
      <w:pPr>
        <w:jc w:val="center"/>
        <w:rPr>
          <w:b/>
          <w:bCs/>
          <w:iCs/>
          <w:lang w:val="uk-UA"/>
        </w:rPr>
      </w:pPr>
      <w:r>
        <w:rPr>
          <w:b/>
          <w:bCs/>
          <w:iCs/>
          <w:lang w:val="uk-UA"/>
        </w:rPr>
        <w:t xml:space="preserve">сприяння оборонній і мобілізаційній готовності </w:t>
      </w:r>
      <w:proofErr w:type="spellStart"/>
      <w:r>
        <w:rPr>
          <w:b/>
          <w:bCs/>
          <w:iCs/>
          <w:lang w:val="uk-UA"/>
        </w:rPr>
        <w:t>Южненської</w:t>
      </w:r>
      <w:proofErr w:type="spellEnd"/>
    </w:p>
    <w:p w14:paraId="7855D135" w14:textId="77777777" w:rsidR="00A701BC" w:rsidRDefault="00A701BC" w:rsidP="00A701BC">
      <w:pPr>
        <w:jc w:val="center"/>
        <w:rPr>
          <w:b/>
          <w:bCs/>
          <w:iCs/>
          <w:lang w:val="uk-UA"/>
        </w:rPr>
      </w:pPr>
      <w:r>
        <w:rPr>
          <w:b/>
          <w:bCs/>
          <w:iCs/>
          <w:lang w:val="uk-UA"/>
        </w:rPr>
        <w:t xml:space="preserve"> міської територіальної громади </w:t>
      </w:r>
      <w:r>
        <w:rPr>
          <w:b/>
          <w:lang w:val="uk-UA"/>
        </w:rPr>
        <w:t>на 2025-2027 роки</w:t>
      </w:r>
    </w:p>
    <w:p w14:paraId="0F47D1CC" w14:textId="77777777" w:rsidR="00A701BC" w:rsidRDefault="00A701BC" w:rsidP="00A701BC">
      <w:pPr>
        <w:jc w:val="center"/>
        <w:rPr>
          <w:b/>
          <w:lang w:val="uk-UA"/>
        </w:rPr>
      </w:pPr>
    </w:p>
    <w:p w14:paraId="5148362E" w14:textId="77777777" w:rsidR="00A701BC" w:rsidRDefault="00A701BC" w:rsidP="00A701BC">
      <w:pPr>
        <w:ind w:firstLine="709"/>
        <w:jc w:val="both"/>
        <w:rPr>
          <w:lang w:val="uk-UA"/>
        </w:rPr>
      </w:pPr>
      <w:r>
        <w:rPr>
          <w:lang w:val="uk-UA"/>
        </w:rPr>
        <w:t xml:space="preserve">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передбачає комплекс заходів, що здійснюються виконавчим комітетом </w:t>
      </w:r>
      <w:proofErr w:type="spellStart"/>
      <w:r>
        <w:rPr>
          <w:lang w:val="uk-UA"/>
        </w:rPr>
        <w:t>Южненської</w:t>
      </w:r>
      <w:proofErr w:type="spellEnd"/>
      <w:r>
        <w:rPr>
          <w:lang w:val="uk-UA"/>
        </w:rPr>
        <w:t xml:space="preserve"> міської ради Одеського району Одеської області, третім відділом Одеського районного </w:t>
      </w:r>
      <w:r>
        <w:rPr>
          <w:bCs/>
          <w:iCs/>
          <w:lang w:val="uk-UA"/>
        </w:rPr>
        <w:t>територіального центру комплектування та соціальної підтримки Одеської області</w:t>
      </w:r>
      <w:r>
        <w:rPr>
          <w:lang w:val="uk-UA"/>
        </w:rPr>
        <w:t xml:space="preserve">, сектором поліцейської діяльності № 2 відділу поліції № 1 Одеського районного управління поліції № 2 Головного Управління Національної поліції в Одеській області, Ліцеєм  № 1 </w:t>
      </w:r>
      <w:proofErr w:type="spellStart"/>
      <w:r>
        <w:rPr>
          <w:lang w:val="uk-UA"/>
        </w:rPr>
        <w:t>Южненської</w:t>
      </w:r>
      <w:proofErr w:type="spellEnd"/>
      <w:r>
        <w:rPr>
          <w:lang w:val="uk-UA"/>
        </w:rPr>
        <w:t xml:space="preserve"> міської ради Одеського району Одеської області, Комунальним опорним закладом загальної середньої освіти № 2 «Ліцеєм № 2 </w:t>
      </w:r>
      <w:proofErr w:type="spellStart"/>
      <w:r>
        <w:rPr>
          <w:lang w:val="uk-UA"/>
        </w:rPr>
        <w:t>Южненської</w:t>
      </w:r>
      <w:proofErr w:type="spellEnd"/>
      <w:r>
        <w:rPr>
          <w:lang w:val="uk-UA"/>
        </w:rPr>
        <w:t xml:space="preserve"> міської ради Одеського району Одеської області», Ліцеєм № 3 «Авторська школа М.П. </w:t>
      </w:r>
      <w:proofErr w:type="spellStart"/>
      <w:r>
        <w:rPr>
          <w:lang w:val="uk-UA"/>
        </w:rPr>
        <w:t>Гузика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Ліцеєм № 4 імені В'ячеслава </w:t>
      </w:r>
      <w:proofErr w:type="spellStart"/>
      <w:r>
        <w:rPr>
          <w:lang w:val="uk-UA"/>
        </w:rPr>
        <w:t>Чорновола</w:t>
      </w:r>
      <w:proofErr w:type="spellEnd"/>
      <w:r>
        <w:rPr>
          <w:lang w:val="uk-UA"/>
        </w:rPr>
        <w:t xml:space="preserve"> </w:t>
      </w:r>
      <w:proofErr w:type="spellStart"/>
      <w:r>
        <w:rPr>
          <w:lang w:val="uk-UA"/>
        </w:rPr>
        <w:t>Южненської</w:t>
      </w:r>
      <w:proofErr w:type="spellEnd"/>
      <w:r>
        <w:rPr>
          <w:lang w:val="uk-UA"/>
        </w:rPr>
        <w:t xml:space="preserve"> міської ради Одеського району Одеської області, Комунальним закладом «</w:t>
      </w:r>
      <w:proofErr w:type="spellStart"/>
      <w:r>
        <w:rPr>
          <w:lang w:val="uk-UA"/>
        </w:rPr>
        <w:t>Сичавська</w:t>
      </w:r>
      <w:proofErr w:type="spellEnd"/>
      <w:r>
        <w:rPr>
          <w:lang w:val="uk-UA"/>
        </w:rPr>
        <w:t xml:space="preserve"> гімназія» </w:t>
      </w:r>
      <w:proofErr w:type="spellStart"/>
      <w:r>
        <w:rPr>
          <w:lang w:val="uk-UA"/>
        </w:rPr>
        <w:t>Южненської</w:t>
      </w:r>
      <w:proofErr w:type="spellEnd"/>
      <w:r>
        <w:rPr>
          <w:lang w:val="uk-UA"/>
        </w:rPr>
        <w:t xml:space="preserve"> міської ради Одеського району Одеської області, Комунальним некомерційним підприємством «</w:t>
      </w:r>
      <w:proofErr w:type="spellStart"/>
      <w:r>
        <w:rPr>
          <w:lang w:val="uk-UA"/>
        </w:rPr>
        <w:t>Южненська</w:t>
      </w:r>
      <w:proofErr w:type="spellEnd"/>
      <w:r>
        <w:rPr>
          <w:lang w:val="uk-UA"/>
        </w:rPr>
        <w:t xml:space="preserve"> міська лікарня» </w:t>
      </w:r>
      <w:proofErr w:type="spellStart"/>
      <w:r>
        <w:rPr>
          <w:lang w:val="uk-UA"/>
        </w:rPr>
        <w:t>Южненської</w:t>
      </w:r>
      <w:proofErr w:type="spellEnd"/>
      <w:r>
        <w:rPr>
          <w:lang w:val="uk-UA"/>
        </w:rPr>
        <w:t xml:space="preserve"> міської ради медіа, підприємствами, установами, організаціями всіх форм власності та громадськими організаціями </w:t>
      </w:r>
      <w:proofErr w:type="spellStart"/>
      <w:r>
        <w:rPr>
          <w:lang w:val="uk-UA"/>
        </w:rPr>
        <w:t>Южненської</w:t>
      </w:r>
      <w:proofErr w:type="spellEnd"/>
      <w:r>
        <w:rPr>
          <w:lang w:val="uk-UA"/>
        </w:rPr>
        <w:t xml:space="preserve"> міської територіальної громади Одеського району Одеської області.</w:t>
      </w:r>
    </w:p>
    <w:p w14:paraId="5A536FF5" w14:textId="77777777" w:rsidR="00A701BC" w:rsidRDefault="00A701BC" w:rsidP="00A701BC">
      <w:pPr>
        <w:ind w:firstLine="709"/>
        <w:jc w:val="both"/>
        <w:rPr>
          <w:lang w:val="uk-UA"/>
        </w:rPr>
      </w:pPr>
      <w:r>
        <w:rPr>
          <w:iCs/>
          <w:lang w:val="uk-UA"/>
        </w:rPr>
        <w:t xml:space="preserve">Допризовну підготовку організовують і проводять за відповідними програмами. </w:t>
      </w:r>
    </w:p>
    <w:p w14:paraId="4DFADD66" w14:textId="77777777" w:rsidR="00A701BC" w:rsidRDefault="00A701BC" w:rsidP="00A701BC">
      <w:pPr>
        <w:ind w:firstLine="709"/>
        <w:jc w:val="both"/>
        <w:rPr>
          <w:lang w:val="uk-UA"/>
        </w:rPr>
      </w:pPr>
      <w:r>
        <w:rPr>
          <w:lang w:val="uk-UA"/>
        </w:rPr>
        <w:t xml:space="preserve">Допризовна підготовка і підготовка призовників з військово-технічних спеціальностей організовується та проводиться відповідно до вимог Закону України від 25.03.1992 р. №2232-ХІІ «Про військовий обов'язок і військову службу»,  постанови Кабінету Міністрів України від 30 листопада 2000 р. N1770 «Про затвердження положень про допризовну підготовку і про підготовку призовників з військово-технічних спеціальностей», постанови Кабінету Міністрів України № 100 від 20 січня 2021 р.  «Про внесення змін до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p>
    <w:p w14:paraId="2C0C7244" w14:textId="77777777" w:rsidR="00A701BC" w:rsidRDefault="00A701BC" w:rsidP="00A701BC">
      <w:pPr>
        <w:ind w:firstLine="709"/>
        <w:jc w:val="both"/>
        <w:rPr>
          <w:lang w:val="uk-UA"/>
        </w:rPr>
      </w:pPr>
    </w:p>
    <w:p w14:paraId="748856DE" w14:textId="77777777" w:rsidR="00A701BC" w:rsidRDefault="00A701BC" w:rsidP="00A701BC">
      <w:pPr>
        <w:rPr>
          <w:lang w:val="uk-UA"/>
        </w:rPr>
      </w:pPr>
    </w:p>
    <w:p w14:paraId="3BCD385A" w14:textId="77777777" w:rsidR="00A701BC" w:rsidRDefault="00A701BC" w:rsidP="00A701BC">
      <w:pPr>
        <w:jc w:val="center"/>
        <w:rPr>
          <w:b/>
          <w:lang w:val="uk-UA"/>
        </w:rPr>
      </w:pPr>
    </w:p>
    <w:p w14:paraId="1B514B0C" w14:textId="77777777" w:rsidR="00A701BC" w:rsidRDefault="00A701BC" w:rsidP="00A701BC">
      <w:pPr>
        <w:jc w:val="center"/>
        <w:rPr>
          <w:b/>
          <w:lang w:val="uk-UA"/>
        </w:rPr>
      </w:pPr>
    </w:p>
    <w:p w14:paraId="046C532D" w14:textId="77777777" w:rsidR="00A701BC" w:rsidRDefault="00A701BC" w:rsidP="00A701BC">
      <w:pPr>
        <w:jc w:val="center"/>
        <w:rPr>
          <w:b/>
          <w:lang w:val="uk-UA"/>
        </w:rPr>
      </w:pPr>
    </w:p>
    <w:p w14:paraId="308808A8" w14:textId="34343F05" w:rsidR="00A701BC" w:rsidRDefault="00A701BC" w:rsidP="00A701BC">
      <w:pPr>
        <w:jc w:val="center"/>
        <w:rPr>
          <w:b/>
          <w:lang w:val="uk-UA"/>
        </w:rPr>
      </w:pPr>
    </w:p>
    <w:p w14:paraId="536282B9" w14:textId="053DE03B" w:rsidR="00A701BC" w:rsidRDefault="00A701BC" w:rsidP="00A701BC">
      <w:pPr>
        <w:jc w:val="center"/>
        <w:rPr>
          <w:b/>
          <w:lang w:val="uk-UA"/>
        </w:rPr>
      </w:pPr>
    </w:p>
    <w:p w14:paraId="31CFF5ED" w14:textId="121A4B4F" w:rsidR="00A701BC" w:rsidRDefault="00A701BC" w:rsidP="00A701BC">
      <w:pPr>
        <w:jc w:val="center"/>
        <w:rPr>
          <w:b/>
          <w:lang w:val="uk-UA"/>
        </w:rPr>
      </w:pPr>
    </w:p>
    <w:p w14:paraId="15C7D0BF" w14:textId="77777777" w:rsidR="00A701BC" w:rsidRDefault="00A701BC" w:rsidP="00A701BC">
      <w:pPr>
        <w:jc w:val="center"/>
        <w:rPr>
          <w:b/>
          <w:lang w:val="uk-UA"/>
        </w:rPr>
      </w:pPr>
    </w:p>
    <w:p w14:paraId="2D797D62" w14:textId="4ABF8617" w:rsidR="00A701BC" w:rsidRDefault="00A701BC" w:rsidP="00A701BC">
      <w:pPr>
        <w:jc w:val="center"/>
        <w:rPr>
          <w:b/>
          <w:lang w:val="uk-UA"/>
        </w:rPr>
      </w:pPr>
      <w:r>
        <w:rPr>
          <w:b/>
          <w:lang w:val="uk-UA"/>
        </w:rPr>
        <w:t>Основні показники проведення приписки за попередні роки.</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401"/>
        <w:gridCol w:w="1401"/>
        <w:gridCol w:w="1922"/>
        <w:gridCol w:w="1404"/>
      </w:tblGrid>
      <w:tr w:rsidR="00A701BC" w14:paraId="31AD3427" w14:textId="77777777" w:rsidTr="00A701BC">
        <w:trPr>
          <w:cantSplit/>
          <w:trHeight w:val="1567"/>
        </w:trPr>
        <w:tc>
          <w:tcPr>
            <w:tcW w:w="3222" w:type="dxa"/>
            <w:tcBorders>
              <w:top w:val="single" w:sz="4" w:space="0" w:color="auto"/>
              <w:left w:val="single" w:sz="4" w:space="0" w:color="auto"/>
              <w:bottom w:val="single" w:sz="4" w:space="0" w:color="auto"/>
              <w:right w:val="single" w:sz="4" w:space="0" w:color="auto"/>
            </w:tcBorders>
          </w:tcPr>
          <w:p w14:paraId="28CBE076" w14:textId="77777777" w:rsidR="00A701BC" w:rsidRDefault="00A701BC">
            <w:pPr>
              <w:pStyle w:val="ac"/>
              <w:ind w:left="283"/>
              <w:rPr>
                <w:lang w:val="uk-UA"/>
              </w:rPr>
            </w:pPr>
          </w:p>
          <w:p w14:paraId="306EC9C3" w14:textId="77777777" w:rsidR="00A701BC" w:rsidRDefault="00A701BC">
            <w:pPr>
              <w:pStyle w:val="ac"/>
              <w:ind w:left="283"/>
              <w:jc w:val="center"/>
              <w:rPr>
                <w:lang w:val="uk-UA"/>
              </w:rPr>
            </w:pPr>
            <w:r>
              <w:rPr>
                <w:lang w:val="uk-UA"/>
              </w:rPr>
              <w:t>Показники</w:t>
            </w:r>
          </w:p>
        </w:tc>
        <w:tc>
          <w:tcPr>
            <w:tcW w:w="1401" w:type="dxa"/>
            <w:tcBorders>
              <w:top w:val="single" w:sz="4" w:space="0" w:color="auto"/>
              <w:left w:val="single" w:sz="4" w:space="0" w:color="auto"/>
              <w:bottom w:val="single" w:sz="4" w:space="0" w:color="auto"/>
              <w:right w:val="single" w:sz="4" w:space="0" w:color="auto"/>
            </w:tcBorders>
            <w:hideMark/>
          </w:tcPr>
          <w:p w14:paraId="253F0ED7" w14:textId="77777777" w:rsidR="00A701BC" w:rsidRDefault="00A701BC">
            <w:pPr>
              <w:jc w:val="center"/>
              <w:rPr>
                <w:lang w:val="uk-UA"/>
              </w:rPr>
            </w:pPr>
            <w:r>
              <w:rPr>
                <w:lang w:val="uk-UA"/>
              </w:rPr>
              <w:t xml:space="preserve">Підсумки проведення приписки </w:t>
            </w:r>
          </w:p>
          <w:p w14:paraId="7F290F24" w14:textId="77777777" w:rsidR="00A701BC" w:rsidRDefault="00A701BC">
            <w:pPr>
              <w:jc w:val="center"/>
              <w:rPr>
                <w:lang w:val="uk-UA"/>
              </w:rPr>
            </w:pPr>
            <w:r>
              <w:rPr>
                <w:lang w:val="uk-UA"/>
              </w:rPr>
              <w:t xml:space="preserve">юнаків до призовної </w:t>
            </w:r>
          </w:p>
          <w:p w14:paraId="6536CB64" w14:textId="77777777" w:rsidR="00A701BC" w:rsidRDefault="00A701BC">
            <w:pPr>
              <w:jc w:val="center"/>
              <w:rPr>
                <w:lang w:val="uk-UA"/>
              </w:rPr>
            </w:pPr>
            <w:r>
              <w:rPr>
                <w:lang w:val="uk-UA"/>
              </w:rPr>
              <w:t>дільниці у 2021 році</w:t>
            </w:r>
          </w:p>
          <w:p w14:paraId="0225AA27" w14:textId="77777777" w:rsidR="00A701BC" w:rsidRDefault="00A701BC">
            <w:pPr>
              <w:jc w:val="center"/>
              <w:rPr>
                <w:lang w:val="uk-UA"/>
              </w:rPr>
            </w:pPr>
            <w:r>
              <w:rPr>
                <w:lang w:val="uk-UA"/>
              </w:rPr>
              <w:t>(осіб)</w:t>
            </w:r>
          </w:p>
        </w:tc>
        <w:tc>
          <w:tcPr>
            <w:tcW w:w="1401" w:type="dxa"/>
            <w:tcBorders>
              <w:top w:val="single" w:sz="4" w:space="0" w:color="auto"/>
              <w:left w:val="single" w:sz="4" w:space="0" w:color="auto"/>
              <w:bottom w:val="single" w:sz="4" w:space="0" w:color="auto"/>
              <w:right w:val="single" w:sz="4" w:space="0" w:color="auto"/>
            </w:tcBorders>
            <w:hideMark/>
          </w:tcPr>
          <w:p w14:paraId="79FD4014" w14:textId="77777777" w:rsidR="00A701BC" w:rsidRDefault="00A701BC">
            <w:pPr>
              <w:jc w:val="center"/>
              <w:rPr>
                <w:lang w:val="uk-UA"/>
              </w:rPr>
            </w:pPr>
            <w:r>
              <w:rPr>
                <w:lang w:val="uk-UA"/>
              </w:rPr>
              <w:t xml:space="preserve">Підсумки проведення приписки </w:t>
            </w:r>
          </w:p>
          <w:p w14:paraId="03903C07" w14:textId="77777777" w:rsidR="00A701BC" w:rsidRDefault="00A701BC">
            <w:pPr>
              <w:jc w:val="center"/>
              <w:rPr>
                <w:lang w:val="uk-UA"/>
              </w:rPr>
            </w:pPr>
            <w:r>
              <w:rPr>
                <w:lang w:val="uk-UA"/>
              </w:rPr>
              <w:t xml:space="preserve">юнаків до призовної </w:t>
            </w:r>
          </w:p>
          <w:p w14:paraId="4F5B8D38" w14:textId="77777777" w:rsidR="00A701BC" w:rsidRDefault="00A701BC">
            <w:pPr>
              <w:jc w:val="center"/>
              <w:rPr>
                <w:lang w:val="uk-UA"/>
              </w:rPr>
            </w:pPr>
            <w:r>
              <w:rPr>
                <w:lang w:val="uk-UA"/>
              </w:rPr>
              <w:t>дільниці у 2022 році</w:t>
            </w:r>
          </w:p>
          <w:p w14:paraId="06456B6C" w14:textId="77777777" w:rsidR="00A701BC" w:rsidRDefault="00A701BC">
            <w:pPr>
              <w:jc w:val="center"/>
              <w:rPr>
                <w:lang w:val="uk-UA"/>
              </w:rPr>
            </w:pPr>
            <w:r>
              <w:rPr>
                <w:lang w:val="uk-UA"/>
              </w:rPr>
              <w:t>(осіб)</w:t>
            </w:r>
          </w:p>
        </w:tc>
        <w:tc>
          <w:tcPr>
            <w:tcW w:w="1922" w:type="dxa"/>
            <w:tcBorders>
              <w:top w:val="single" w:sz="4" w:space="0" w:color="auto"/>
              <w:left w:val="single" w:sz="4" w:space="0" w:color="auto"/>
              <w:bottom w:val="single" w:sz="4" w:space="0" w:color="auto"/>
              <w:right w:val="single" w:sz="4" w:space="0" w:color="auto"/>
            </w:tcBorders>
            <w:hideMark/>
          </w:tcPr>
          <w:p w14:paraId="3036CC0D" w14:textId="77777777" w:rsidR="00A701BC" w:rsidRDefault="00A701BC">
            <w:pPr>
              <w:jc w:val="center"/>
              <w:rPr>
                <w:lang w:val="uk-UA"/>
              </w:rPr>
            </w:pPr>
            <w:r>
              <w:rPr>
                <w:lang w:val="uk-UA"/>
              </w:rPr>
              <w:t xml:space="preserve">Підсумки проведення приписки </w:t>
            </w:r>
          </w:p>
          <w:p w14:paraId="413EE2F1" w14:textId="77777777" w:rsidR="00A701BC" w:rsidRDefault="00A701BC">
            <w:pPr>
              <w:jc w:val="center"/>
              <w:rPr>
                <w:lang w:val="uk-UA"/>
              </w:rPr>
            </w:pPr>
            <w:r>
              <w:rPr>
                <w:lang w:val="uk-UA"/>
              </w:rPr>
              <w:t xml:space="preserve">юнаків до призовної </w:t>
            </w:r>
          </w:p>
          <w:p w14:paraId="249517B0" w14:textId="77777777" w:rsidR="00A701BC" w:rsidRDefault="00A701BC">
            <w:pPr>
              <w:jc w:val="center"/>
              <w:rPr>
                <w:lang w:val="uk-UA"/>
              </w:rPr>
            </w:pPr>
            <w:r>
              <w:rPr>
                <w:lang w:val="uk-UA"/>
              </w:rPr>
              <w:t xml:space="preserve">дільниці у </w:t>
            </w:r>
          </w:p>
          <w:p w14:paraId="06BA7024" w14:textId="77777777" w:rsidR="00A701BC" w:rsidRDefault="00A701BC">
            <w:pPr>
              <w:jc w:val="center"/>
              <w:rPr>
                <w:lang w:val="uk-UA"/>
              </w:rPr>
            </w:pPr>
            <w:r>
              <w:rPr>
                <w:lang w:val="uk-UA"/>
              </w:rPr>
              <w:t>2023 році</w:t>
            </w:r>
          </w:p>
          <w:p w14:paraId="396CC735" w14:textId="77777777" w:rsidR="00A701BC" w:rsidRDefault="00A701BC">
            <w:pPr>
              <w:jc w:val="center"/>
              <w:rPr>
                <w:lang w:val="uk-UA"/>
              </w:rPr>
            </w:pPr>
            <w:r>
              <w:rPr>
                <w:lang w:val="uk-UA"/>
              </w:rPr>
              <w:t>(осіб)</w:t>
            </w:r>
          </w:p>
        </w:tc>
        <w:tc>
          <w:tcPr>
            <w:tcW w:w="1404" w:type="dxa"/>
            <w:tcBorders>
              <w:top w:val="single" w:sz="4" w:space="0" w:color="auto"/>
              <w:left w:val="single" w:sz="4" w:space="0" w:color="auto"/>
              <w:bottom w:val="single" w:sz="4" w:space="0" w:color="auto"/>
              <w:right w:val="single" w:sz="4" w:space="0" w:color="auto"/>
            </w:tcBorders>
            <w:hideMark/>
          </w:tcPr>
          <w:p w14:paraId="1D230397" w14:textId="77777777" w:rsidR="00A701BC" w:rsidRDefault="00A701BC">
            <w:pPr>
              <w:jc w:val="center"/>
              <w:rPr>
                <w:lang w:val="uk-UA"/>
              </w:rPr>
            </w:pPr>
            <w:r>
              <w:rPr>
                <w:lang w:val="uk-UA"/>
              </w:rPr>
              <w:t xml:space="preserve">Підсумки проведення приписки </w:t>
            </w:r>
          </w:p>
          <w:p w14:paraId="634D6855" w14:textId="77777777" w:rsidR="00A701BC" w:rsidRDefault="00A701BC">
            <w:pPr>
              <w:jc w:val="center"/>
              <w:rPr>
                <w:lang w:val="uk-UA"/>
              </w:rPr>
            </w:pPr>
            <w:r>
              <w:rPr>
                <w:lang w:val="uk-UA"/>
              </w:rPr>
              <w:t xml:space="preserve">юнаків до призовної </w:t>
            </w:r>
          </w:p>
          <w:p w14:paraId="2BA872BA" w14:textId="77777777" w:rsidR="00A701BC" w:rsidRDefault="00A701BC">
            <w:pPr>
              <w:jc w:val="center"/>
              <w:rPr>
                <w:lang w:val="uk-UA"/>
              </w:rPr>
            </w:pPr>
            <w:r>
              <w:rPr>
                <w:lang w:val="uk-UA"/>
              </w:rPr>
              <w:t>дільниці у 2024 році</w:t>
            </w:r>
          </w:p>
          <w:p w14:paraId="784607FC" w14:textId="77777777" w:rsidR="00A701BC" w:rsidRDefault="00A701BC">
            <w:pPr>
              <w:jc w:val="center"/>
              <w:rPr>
                <w:lang w:val="uk-UA"/>
              </w:rPr>
            </w:pPr>
            <w:r>
              <w:rPr>
                <w:lang w:val="uk-UA"/>
              </w:rPr>
              <w:t>(осіб)</w:t>
            </w:r>
          </w:p>
        </w:tc>
      </w:tr>
      <w:tr w:rsidR="00A701BC" w14:paraId="11B5423E" w14:textId="77777777" w:rsidTr="00A701BC">
        <w:tc>
          <w:tcPr>
            <w:tcW w:w="3222" w:type="dxa"/>
            <w:tcBorders>
              <w:top w:val="single" w:sz="4" w:space="0" w:color="auto"/>
              <w:left w:val="single" w:sz="4" w:space="0" w:color="auto"/>
              <w:bottom w:val="single" w:sz="4" w:space="0" w:color="auto"/>
              <w:right w:val="single" w:sz="4" w:space="0" w:color="auto"/>
            </w:tcBorders>
            <w:hideMark/>
          </w:tcPr>
          <w:p w14:paraId="5CB67B55" w14:textId="77777777" w:rsidR="00A701BC" w:rsidRDefault="00A701BC">
            <w:pPr>
              <w:jc w:val="both"/>
              <w:rPr>
                <w:lang w:val="uk-UA"/>
              </w:rPr>
            </w:pPr>
            <w:r>
              <w:rPr>
                <w:lang w:val="uk-UA"/>
              </w:rPr>
              <w:t>Взято на військовий облік з числа допризовників</w:t>
            </w:r>
          </w:p>
        </w:tc>
        <w:tc>
          <w:tcPr>
            <w:tcW w:w="1401" w:type="dxa"/>
            <w:tcBorders>
              <w:top w:val="single" w:sz="4" w:space="0" w:color="auto"/>
              <w:left w:val="single" w:sz="4" w:space="0" w:color="auto"/>
              <w:bottom w:val="single" w:sz="4" w:space="0" w:color="auto"/>
              <w:right w:val="single" w:sz="4" w:space="0" w:color="auto"/>
            </w:tcBorders>
            <w:hideMark/>
          </w:tcPr>
          <w:p w14:paraId="5FA64A70" w14:textId="77777777" w:rsidR="00A701BC" w:rsidRDefault="00A701BC">
            <w:pPr>
              <w:pStyle w:val="ac"/>
              <w:jc w:val="center"/>
              <w:rPr>
                <w:lang w:val="uk-UA"/>
              </w:rPr>
            </w:pPr>
            <w:r>
              <w:rPr>
                <w:lang w:val="uk-UA"/>
              </w:rPr>
              <w:t>101</w:t>
            </w:r>
          </w:p>
        </w:tc>
        <w:tc>
          <w:tcPr>
            <w:tcW w:w="1401" w:type="dxa"/>
            <w:tcBorders>
              <w:top w:val="single" w:sz="4" w:space="0" w:color="auto"/>
              <w:left w:val="single" w:sz="4" w:space="0" w:color="auto"/>
              <w:bottom w:val="single" w:sz="4" w:space="0" w:color="auto"/>
              <w:right w:val="single" w:sz="4" w:space="0" w:color="auto"/>
            </w:tcBorders>
            <w:hideMark/>
          </w:tcPr>
          <w:p w14:paraId="09828D5F" w14:textId="77777777" w:rsidR="00A701BC" w:rsidRDefault="00A701BC">
            <w:pPr>
              <w:pStyle w:val="ac"/>
              <w:jc w:val="center"/>
              <w:rPr>
                <w:lang w:val="uk-UA"/>
              </w:rPr>
            </w:pPr>
            <w:r>
              <w:rPr>
                <w:lang w:val="uk-UA"/>
              </w:rPr>
              <w:t>154</w:t>
            </w:r>
          </w:p>
        </w:tc>
        <w:tc>
          <w:tcPr>
            <w:tcW w:w="1922" w:type="dxa"/>
            <w:tcBorders>
              <w:top w:val="single" w:sz="4" w:space="0" w:color="auto"/>
              <w:left w:val="single" w:sz="4" w:space="0" w:color="auto"/>
              <w:bottom w:val="single" w:sz="4" w:space="0" w:color="auto"/>
              <w:right w:val="single" w:sz="4" w:space="0" w:color="auto"/>
            </w:tcBorders>
            <w:hideMark/>
          </w:tcPr>
          <w:p w14:paraId="70763174" w14:textId="77777777" w:rsidR="00A701BC" w:rsidRDefault="00A701BC">
            <w:pPr>
              <w:pStyle w:val="ac"/>
              <w:jc w:val="center"/>
              <w:rPr>
                <w:lang w:val="uk-UA"/>
              </w:rPr>
            </w:pPr>
            <w:r>
              <w:rPr>
                <w:lang w:val="uk-UA"/>
              </w:rPr>
              <w:t>83</w:t>
            </w:r>
          </w:p>
        </w:tc>
        <w:tc>
          <w:tcPr>
            <w:tcW w:w="1404" w:type="dxa"/>
            <w:tcBorders>
              <w:top w:val="single" w:sz="4" w:space="0" w:color="auto"/>
              <w:left w:val="single" w:sz="4" w:space="0" w:color="auto"/>
              <w:bottom w:val="single" w:sz="4" w:space="0" w:color="auto"/>
              <w:right w:val="single" w:sz="4" w:space="0" w:color="auto"/>
            </w:tcBorders>
            <w:hideMark/>
          </w:tcPr>
          <w:p w14:paraId="015414F9" w14:textId="77777777" w:rsidR="00A701BC" w:rsidRDefault="00A701BC">
            <w:pPr>
              <w:pStyle w:val="ac"/>
              <w:jc w:val="center"/>
              <w:rPr>
                <w:lang w:val="uk-UA"/>
              </w:rPr>
            </w:pPr>
            <w:r>
              <w:rPr>
                <w:lang w:val="uk-UA"/>
              </w:rPr>
              <w:t>126</w:t>
            </w:r>
          </w:p>
        </w:tc>
      </w:tr>
    </w:tbl>
    <w:p w14:paraId="71BAF753" w14:textId="77777777" w:rsidR="00A701BC" w:rsidRDefault="00A701BC" w:rsidP="00A701BC">
      <w:pPr>
        <w:rPr>
          <w:lang w:val="uk-UA"/>
        </w:rPr>
      </w:pPr>
    </w:p>
    <w:p w14:paraId="2CAF1657" w14:textId="77777777" w:rsidR="00A701BC" w:rsidRDefault="00A701BC" w:rsidP="00A701BC">
      <w:pPr>
        <w:rPr>
          <w:b/>
          <w:lang w:val="uk-UA"/>
        </w:rPr>
      </w:pPr>
    </w:p>
    <w:p w14:paraId="53F8C81E" w14:textId="77777777" w:rsidR="00A701BC" w:rsidRDefault="00A701BC" w:rsidP="00A701BC">
      <w:pPr>
        <w:jc w:val="center"/>
        <w:rPr>
          <w:b/>
          <w:lang w:val="uk-UA"/>
        </w:rPr>
      </w:pPr>
      <w:r>
        <w:rPr>
          <w:b/>
          <w:lang w:val="uk-UA"/>
        </w:rPr>
        <w:t>3. Визначення мети Програми</w:t>
      </w:r>
    </w:p>
    <w:p w14:paraId="0A220FCD" w14:textId="77777777" w:rsidR="00A701BC" w:rsidRDefault="00A701BC" w:rsidP="00A701BC">
      <w:pPr>
        <w:jc w:val="center"/>
        <w:rPr>
          <w:b/>
          <w:lang w:val="uk-UA"/>
        </w:rPr>
      </w:pPr>
    </w:p>
    <w:p w14:paraId="57C4EA56" w14:textId="77777777" w:rsidR="00A701BC" w:rsidRDefault="00A701BC" w:rsidP="00A701BC">
      <w:pPr>
        <w:ind w:firstLine="709"/>
        <w:jc w:val="both"/>
        <w:rPr>
          <w:lang w:val="uk-UA"/>
        </w:rPr>
      </w:pPr>
      <w:r>
        <w:rPr>
          <w:lang w:val="uk-UA"/>
        </w:rPr>
        <w:t>Метою даної програми є 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на 2025-2027 роки.</w:t>
      </w:r>
    </w:p>
    <w:p w14:paraId="385ECE4B" w14:textId="77777777" w:rsidR="00A701BC" w:rsidRDefault="00A701BC" w:rsidP="00A701BC">
      <w:pPr>
        <w:ind w:firstLine="709"/>
        <w:jc w:val="both"/>
        <w:rPr>
          <w:lang w:val="uk-UA"/>
        </w:rPr>
      </w:pPr>
      <w:r>
        <w:rPr>
          <w:lang w:val="uk-UA"/>
        </w:rPr>
        <w:t xml:space="preserve">Головним завданням щодо підготовки громадян допризовного віку до військової служби є виховання їх у дусі патріотичного обов’язку, поваги до військової служби, </w:t>
      </w:r>
      <w:r>
        <w:rPr>
          <w:shd w:val="clear" w:color="auto" w:fill="FFFFFF"/>
          <w:lang w:val="uk-UA"/>
        </w:rPr>
        <w:t>підготовки до захисту Вітчизни.</w:t>
      </w:r>
    </w:p>
    <w:p w14:paraId="281CE00D" w14:textId="77777777" w:rsidR="00A701BC" w:rsidRDefault="00A701BC" w:rsidP="00A701BC">
      <w:pPr>
        <w:pStyle w:val="proza"/>
        <w:spacing w:before="0" w:after="0"/>
        <w:jc w:val="center"/>
        <w:rPr>
          <w:b/>
          <w:lang w:val="uk-UA"/>
        </w:rPr>
      </w:pPr>
    </w:p>
    <w:p w14:paraId="76CC0D2A" w14:textId="77777777" w:rsidR="00A701BC" w:rsidRDefault="00A701BC" w:rsidP="00A701BC">
      <w:pPr>
        <w:jc w:val="center"/>
        <w:rPr>
          <w:b/>
          <w:bCs/>
          <w:lang w:val="uk-UA"/>
        </w:rPr>
      </w:pPr>
      <w:r>
        <w:rPr>
          <w:b/>
          <w:lang w:val="uk-UA"/>
        </w:rPr>
        <w:t xml:space="preserve">4. </w:t>
      </w:r>
      <w:r>
        <w:rPr>
          <w:b/>
          <w:bCs/>
          <w:lang w:val="uk-UA"/>
        </w:rPr>
        <w:t>Обґрунтування завдань і засобів розв’язання проблеми, заходів і показників результативності.</w:t>
      </w:r>
    </w:p>
    <w:p w14:paraId="0D21F82D" w14:textId="77777777" w:rsidR="00A701BC" w:rsidRDefault="00A701BC" w:rsidP="00A701BC">
      <w:pPr>
        <w:pStyle w:val="proza"/>
        <w:spacing w:before="0" w:after="0"/>
        <w:jc w:val="center"/>
        <w:rPr>
          <w:b/>
          <w:bCs/>
          <w:lang w:val="uk-UA"/>
        </w:rPr>
      </w:pPr>
    </w:p>
    <w:p w14:paraId="6B3A89D2" w14:textId="77777777" w:rsidR="00A701BC" w:rsidRDefault="00A701BC" w:rsidP="00A701BC">
      <w:pPr>
        <w:pStyle w:val="proza"/>
        <w:spacing w:before="0" w:after="0"/>
        <w:ind w:firstLine="709"/>
        <w:jc w:val="both"/>
        <w:rPr>
          <w:lang w:val="uk-UA"/>
        </w:rPr>
      </w:pPr>
      <w:r>
        <w:rPr>
          <w:lang w:val="uk-UA"/>
        </w:rPr>
        <w:t>Шляхом  підвищення рівня допризовної підготовки; підготовки призовників з військово-технічних спеціальностей; фізичної підготовки; лікувально-оздоровчої роботи; освітньої підготовки; вивчення державної мови; патріотичного виховання планується досягнути найкращих показників щодо підготовки допризовників до військової служби.</w:t>
      </w:r>
    </w:p>
    <w:p w14:paraId="3FC63553" w14:textId="77777777" w:rsidR="00A701BC" w:rsidRDefault="00A701BC" w:rsidP="00A701BC">
      <w:pPr>
        <w:pStyle w:val="proza"/>
        <w:spacing w:before="0" w:after="0"/>
        <w:ind w:firstLine="709"/>
        <w:jc w:val="both"/>
        <w:rPr>
          <w:lang w:val="uk-UA"/>
        </w:rPr>
      </w:pPr>
      <w:r>
        <w:rPr>
          <w:lang w:val="uk-UA"/>
        </w:rPr>
        <w:t xml:space="preserve">Допризовну підготовку організовують і проводять за відповідними програмами. </w:t>
      </w:r>
    </w:p>
    <w:p w14:paraId="31F88AB1" w14:textId="77777777" w:rsidR="00A701BC" w:rsidRDefault="00A701BC" w:rsidP="00A701BC">
      <w:pPr>
        <w:pStyle w:val="proza"/>
        <w:spacing w:before="0" w:after="0"/>
        <w:ind w:firstLine="709"/>
        <w:jc w:val="both"/>
        <w:rPr>
          <w:lang w:val="uk-UA"/>
        </w:rPr>
      </w:pPr>
      <w:r>
        <w:rPr>
          <w:lang w:val="uk-UA"/>
        </w:rPr>
        <w:t>Метою фізичної підготовки громадян допризовного віку є підготовка фізично міцних юнаків шляхом залучення до занять військово-прикладними видами спорту для подальшого проходження ними військової служби.</w:t>
      </w:r>
    </w:p>
    <w:p w14:paraId="26ED8477" w14:textId="77777777" w:rsidR="00A701BC" w:rsidRDefault="00A701BC" w:rsidP="00A701BC">
      <w:pPr>
        <w:pStyle w:val="proza"/>
        <w:spacing w:before="0" w:after="0"/>
        <w:ind w:firstLine="709"/>
        <w:jc w:val="both"/>
        <w:rPr>
          <w:lang w:val="uk-UA"/>
        </w:rPr>
      </w:pPr>
      <w:r>
        <w:rPr>
          <w:lang w:val="uk-UA"/>
        </w:rPr>
        <w:t>Фізична підготовка допризовників організовується за програмою фізичної культури центральними органами  виконавчої влади в галузі освіти і науки, фізичної культури і спорту у вищих, професійно-технічних, загально-освітніх та позашкільних навчальних закладах, спортивних товариствах і клубах.</w:t>
      </w:r>
    </w:p>
    <w:p w14:paraId="00FF8CBF" w14:textId="77777777" w:rsidR="00A701BC" w:rsidRDefault="00A701BC" w:rsidP="00A701BC">
      <w:pPr>
        <w:pStyle w:val="proza"/>
        <w:spacing w:before="0" w:after="0"/>
        <w:ind w:firstLine="709"/>
        <w:jc w:val="both"/>
        <w:rPr>
          <w:lang w:val="uk-UA"/>
        </w:rPr>
      </w:pPr>
      <w:r>
        <w:rPr>
          <w:lang w:val="uk-UA"/>
        </w:rPr>
        <w:t>Лікувально-оздоровча робота з громадянами допризовного віку організовується за місцем їх проживання, навчання або роботи в лікувально-профілактичних і фізкультурно-оздоровчих закладах.</w:t>
      </w:r>
    </w:p>
    <w:p w14:paraId="66C721BF" w14:textId="77777777" w:rsidR="00A701BC" w:rsidRDefault="00A701BC" w:rsidP="00A701BC">
      <w:pPr>
        <w:pStyle w:val="proza"/>
        <w:spacing w:before="0" w:after="0"/>
        <w:ind w:firstLine="709"/>
        <w:jc w:val="both"/>
        <w:rPr>
          <w:lang w:val="uk-UA"/>
        </w:rPr>
      </w:pPr>
      <w:r>
        <w:rPr>
          <w:lang w:val="uk-UA"/>
        </w:rPr>
        <w:t>Метою лікувально-оздоровчої роботи є виявлення захворювань, лікування та оздоровлення громадян допризовного віку для підвищення ступеня їх придатності до військової служби.</w:t>
      </w:r>
    </w:p>
    <w:p w14:paraId="00669C98" w14:textId="77777777" w:rsidR="00A701BC" w:rsidRDefault="00A701BC" w:rsidP="00A701BC">
      <w:pPr>
        <w:pStyle w:val="proza"/>
        <w:spacing w:before="0" w:after="0"/>
        <w:ind w:firstLine="709"/>
        <w:jc w:val="both"/>
        <w:rPr>
          <w:lang w:val="uk-UA"/>
        </w:rPr>
      </w:pPr>
      <w:r>
        <w:rPr>
          <w:lang w:val="uk-UA"/>
        </w:rPr>
        <w:t>Головним завданням у підготовці громадян допризовного віку до військової служби є виховання їх у дусі патріотичного обов’язку,   поваги до військової служби, готовності до захисту України.</w:t>
      </w:r>
    </w:p>
    <w:p w14:paraId="7B9229FD" w14:textId="77777777" w:rsidR="00A701BC" w:rsidRDefault="00A701BC" w:rsidP="00A701BC">
      <w:pPr>
        <w:pStyle w:val="proza"/>
        <w:spacing w:before="0" w:after="0"/>
        <w:ind w:firstLine="709"/>
        <w:jc w:val="both"/>
        <w:rPr>
          <w:lang w:val="uk-UA"/>
        </w:rPr>
      </w:pPr>
      <w:r>
        <w:rPr>
          <w:lang w:val="uk-UA"/>
        </w:rPr>
        <w:t>Органи місцевого самоврядування, профспілкових, молодіжних та інших громадських організацій зобов’язані проводити систематичну роботу з патріотичного виховання молоді, зосереджуючи увагу на:</w:t>
      </w:r>
    </w:p>
    <w:p w14:paraId="3161C6A6" w14:textId="77777777" w:rsidR="00A701BC" w:rsidRDefault="00A701BC" w:rsidP="00A701BC">
      <w:pPr>
        <w:pStyle w:val="proza"/>
        <w:spacing w:before="0" w:after="0"/>
        <w:ind w:firstLine="709"/>
        <w:jc w:val="both"/>
        <w:rPr>
          <w:lang w:val="uk-UA"/>
        </w:rPr>
      </w:pPr>
      <w:r>
        <w:rPr>
          <w:lang w:val="uk-UA"/>
        </w:rPr>
        <w:lastRenderedPageBreak/>
        <w:t xml:space="preserve">- роз’ясненні внутрішньої та зовнішньої політики держави, рішень Президента України та Кабінету Міністрів України щодо зміцнення військових формувань, пропаганди успіхів, висвітлення історичного шляху військових формувань; </w:t>
      </w:r>
    </w:p>
    <w:p w14:paraId="0F0E9A36" w14:textId="77777777" w:rsidR="00A701BC" w:rsidRDefault="00A701BC" w:rsidP="00A701BC">
      <w:pPr>
        <w:pStyle w:val="proza"/>
        <w:spacing w:before="0" w:after="0"/>
        <w:ind w:firstLine="709"/>
        <w:jc w:val="both"/>
        <w:rPr>
          <w:lang w:val="uk-UA"/>
        </w:rPr>
      </w:pPr>
      <w:r>
        <w:rPr>
          <w:lang w:val="uk-UA"/>
        </w:rPr>
        <w:t xml:space="preserve">- роз’ясненні серед громадян вимог Закону «Про військовий обов’язок і військову службу», Військової присяги на вірність Українському народові та військових статутів;  </w:t>
      </w:r>
    </w:p>
    <w:p w14:paraId="3E3EBD2B" w14:textId="77777777" w:rsidR="00A701BC" w:rsidRDefault="00A701BC" w:rsidP="00A701BC">
      <w:pPr>
        <w:pStyle w:val="proza"/>
        <w:spacing w:before="0" w:after="0"/>
        <w:ind w:firstLine="709"/>
        <w:jc w:val="both"/>
        <w:rPr>
          <w:lang w:val="uk-UA"/>
        </w:rPr>
      </w:pPr>
      <w:r>
        <w:rPr>
          <w:lang w:val="uk-UA"/>
        </w:rPr>
        <w:t>- організації зустрічей з ветеранами Збройних Сил України та учасників бойових дій, відвідування військових частин.</w:t>
      </w:r>
    </w:p>
    <w:p w14:paraId="07EBF344" w14:textId="77777777" w:rsidR="00A701BC" w:rsidRDefault="00A701BC" w:rsidP="00A701BC">
      <w:pPr>
        <w:pStyle w:val="proza"/>
        <w:spacing w:before="0" w:after="0"/>
        <w:ind w:firstLine="709"/>
        <w:jc w:val="both"/>
        <w:rPr>
          <w:lang w:val="uk-UA"/>
        </w:rPr>
      </w:pPr>
      <w:r>
        <w:rPr>
          <w:lang w:val="uk-UA"/>
        </w:rPr>
        <w:t>Взяття громадян України на військовий облік допризовників проводиться з метою визначення їх кількості, ступеня придатності до військової служби, встановлення рівня освітньої підготовки, здобутої спеціальності і рівня фізичної підготовки. Крім того,  у цей період вивчаються ділові і моральні якості зазначеної молоді.</w:t>
      </w:r>
    </w:p>
    <w:p w14:paraId="01E0269D" w14:textId="77777777" w:rsidR="00A701BC" w:rsidRDefault="00A701BC" w:rsidP="00A701BC">
      <w:pPr>
        <w:pStyle w:val="proza"/>
        <w:spacing w:before="0" w:after="0"/>
        <w:ind w:firstLine="851"/>
        <w:jc w:val="both"/>
        <w:rPr>
          <w:lang w:val="uk-UA"/>
        </w:rPr>
      </w:pPr>
      <w:r>
        <w:rPr>
          <w:lang w:val="uk-UA"/>
        </w:rPr>
        <w:t xml:space="preserve">Програма складена на строк виконання 2025-2027 роки з реалізацією в один етап. Згідно Закону України «Про військовий обов’язок і військову службу» у січні-березні 2025 р. заплановано взяття громадян України на військовий облік призовників 2008 року народження, у січні-березні 2026 р. заплановано взяття громадян України на військовий облік допризовників 2009 року народження та у 2027 р. заплановано взяття громадян України на військовий облік допризовників 2010 року народження у Третьому відділі Одеського районного територіального центру комплектування,  а підготовчі заходи проводитимуться восени 2024р., 2025р. та 2026р., відповідно.  </w:t>
      </w:r>
    </w:p>
    <w:p w14:paraId="0F35FD46" w14:textId="77777777" w:rsidR="00A701BC" w:rsidRDefault="00A701BC" w:rsidP="00A701BC">
      <w:pPr>
        <w:pStyle w:val="proza"/>
        <w:spacing w:before="0" w:after="0"/>
        <w:ind w:firstLine="851"/>
        <w:jc w:val="both"/>
        <w:rPr>
          <w:lang w:val="uk-UA"/>
        </w:rPr>
      </w:pPr>
      <w:r>
        <w:rPr>
          <w:lang w:val="uk-UA"/>
        </w:rPr>
        <w:t xml:space="preserve">Призов громадян на військову службу під час мобілізації, на особливий період </w:t>
      </w:r>
      <w:proofErr w:type="spellStart"/>
      <w:r>
        <w:rPr>
          <w:lang w:val="uk-UA"/>
        </w:rPr>
        <w:t>Южненської</w:t>
      </w:r>
      <w:proofErr w:type="spellEnd"/>
      <w:r>
        <w:rPr>
          <w:lang w:val="uk-UA"/>
        </w:rPr>
        <w:t xml:space="preserve"> міської територіальної громади Одеського району Одеської області проводитиметься щорічно в час і строки визначені Генеральним штабом Збройних Сил України. Орієнтовна кількість рекомендованих листів з метою оповіщення військовозобов’язаних та резервістів – 100 штук на місяць. Орієнтовна щомісячна кількість поставок військовозобов’язаних та резервістів до пунктів збору територіального центру комплектування та соціальної підтримки  – 30,  до військових частин, які розташовані на території країни -  3.</w:t>
      </w:r>
    </w:p>
    <w:p w14:paraId="25422EAA" w14:textId="77777777" w:rsidR="00A701BC" w:rsidRDefault="00A701BC" w:rsidP="00A701BC">
      <w:pPr>
        <w:ind w:firstLine="709"/>
        <w:jc w:val="both"/>
        <w:rPr>
          <w:lang w:val="uk-UA"/>
        </w:rPr>
      </w:pPr>
      <w:r>
        <w:rPr>
          <w:lang w:val="uk-UA"/>
        </w:rPr>
        <w:t xml:space="preserve">Основними напрямами програми визначено: </w:t>
      </w:r>
    </w:p>
    <w:p w14:paraId="7704FE21" w14:textId="77777777" w:rsidR="00A701BC" w:rsidRDefault="00A701BC" w:rsidP="00A701BC">
      <w:pPr>
        <w:ind w:firstLine="720"/>
        <w:jc w:val="both"/>
        <w:rPr>
          <w:lang w:val="uk-UA"/>
        </w:rPr>
      </w:pPr>
      <w:r>
        <w:rPr>
          <w:lang w:val="uk-UA"/>
        </w:rPr>
        <w:t>- проведення заходів, спрямованих на реалізацію повноважень органів місцевого самоврядування у сфері оборонної роботи та мобілізаційної підготовки.</w:t>
      </w:r>
    </w:p>
    <w:p w14:paraId="1596380B" w14:textId="77777777" w:rsidR="00A701BC" w:rsidRDefault="00A701BC" w:rsidP="00A701BC">
      <w:pPr>
        <w:jc w:val="both"/>
        <w:rPr>
          <w:lang w:val="uk-UA"/>
        </w:rPr>
      </w:pPr>
      <w:r>
        <w:rPr>
          <w:lang w:val="uk-UA"/>
        </w:rPr>
        <w:tab/>
        <w:t>Перелік заходів Програми наведений у додатку 1.</w:t>
      </w:r>
    </w:p>
    <w:p w14:paraId="3EF0C1CE" w14:textId="77777777" w:rsidR="00A701BC" w:rsidRDefault="00A701BC" w:rsidP="00A701BC">
      <w:pPr>
        <w:pStyle w:val="proza"/>
        <w:spacing w:before="0" w:after="0"/>
        <w:jc w:val="both"/>
        <w:rPr>
          <w:lang w:val="uk-UA"/>
        </w:rPr>
      </w:pPr>
      <w:r>
        <w:rPr>
          <w:lang w:val="uk-UA"/>
        </w:rPr>
        <w:tab/>
        <w:t>Показники результативності Програми наведені у додатку 2.</w:t>
      </w:r>
    </w:p>
    <w:p w14:paraId="3547E470" w14:textId="77777777" w:rsidR="00A701BC" w:rsidRDefault="00A701BC" w:rsidP="00A701BC">
      <w:pPr>
        <w:pStyle w:val="proza"/>
        <w:spacing w:before="0" w:after="0"/>
        <w:ind w:firstLine="851"/>
        <w:jc w:val="both"/>
        <w:rPr>
          <w:lang w:val="uk-UA"/>
        </w:rPr>
      </w:pPr>
    </w:p>
    <w:p w14:paraId="2213660B" w14:textId="77777777" w:rsidR="00A701BC" w:rsidRDefault="00A701BC" w:rsidP="00A701BC">
      <w:pPr>
        <w:rPr>
          <w:b/>
          <w:lang w:val="uk-UA"/>
        </w:rPr>
      </w:pPr>
    </w:p>
    <w:p w14:paraId="5D3E872A" w14:textId="77777777" w:rsidR="00A701BC" w:rsidRDefault="00A701BC" w:rsidP="00A701BC">
      <w:pPr>
        <w:jc w:val="center"/>
        <w:rPr>
          <w:b/>
          <w:lang w:val="uk-UA"/>
        </w:rPr>
      </w:pPr>
      <w:r>
        <w:rPr>
          <w:b/>
          <w:lang w:val="uk-UA"/>
        </w:rPr>
        <w:t>5. Очікувані  результати виконання Програми</w:t>
      </w:r>
    </w:p>
    <w:p w14:paraId="42D447ED" w14:textId="77777777" w:rsidR="00A701BC" w:rsidRDefault="00A701BC" w:rsidP="00A701BC">
      <w:pPr>
        <w:jc w:val="center"/>
        <w:rPr>
          <w:b/>
          <w:lang w:val="uk-UA"/>
        </w:rPr>
      </w:pPr>
    </w:p>
    <w:p w14:paraId="64D817A0" w14:textId="77777777" w:rsidR="00A701BC" w:rsidRDefault="00A701BC" w:rsidP="00A701BC">
      <w:pPr>
        <w:spacing w:line="276" w:lineRule="auto"/>
        <w:ind w:firstLine="851"/>
        <w:jc w:val="both"/>
        <w:rPr>
          <w:lang w:val="uk-UA"/>
        </w:rPr>
      </w:pPr>
      <w:r>
        <w:rPr>
          <w:lang w:val="uk-UA"/>
        </w:rPr>
        <w:t xml:space="preserve">Виконання Програми забезпечить: </w:t>
      </w:r>
    </w:p>
    <w:p w14:paraId="510F4EBC" w14:textId="77777777" w:rsidR="00A701BC" w:rsidRDefault="00A701BC" w:rsidP="00A701BC">
      <w:pPr>
        <w:pStyle w:val="ac"/>
        <w:jc w:val="both"/>
        <w:rPr>
          <w:color w:val="00000A"/>
          <w:lang w:val="uk-UA"/>
        </w:rPr>
      </w:pPr>
      <w:r>
        <w:rPr>
          <w:color w:val="00000A"/>
          <w:lang w:val="uk-UA"/>
        </w:rPr>
        <w:t>1. Успішну реалізацію державної політики у сфері оборонної роботи, спрямованої на покращення  військово-патріотичного виховання молоді.</w:t>
      </w:r>
    </w:p>
    <w:p w14:paraId="534C5491" w14:textId="77777777" w:rsidR="00A701BC" w:rsidRDefault="00A701BC" w:rsidP="00A701BC">
      <w:pPr>
        <w:pStyle w:val="ac"/>
        <w:jc w:val="both"/>
        <w:rPr>
          <w:color w:val="00000A"/>
          <w:lang w:val="uk-UA" w:eastAsia="en-US"/>
        </w:rPr>
      </w:pPr>
      <w:r>
        <w:rPr>
          <w:color w:val="00000A"/>
          <w:lang w:val="uk-UA"/>
        </w:rPr>
        <w:t xml:space="preserve">2. Успішну реалізацію державної політики у сфері оборонної роботи, спрямованої на покращення взаємодії та забезпечення спільної роботи органів місцевого самоврядування, </w:t>
      </w:r>
      <w:r>
        <w:rPr>
          <w:color w:val="000000"/>
          <w:lang w:val="uk-UA"/>
        </w:rPr>
        <w:t xml:space="preserve">інших організацій </w:t>
      </w:r>
      <w:proofErr w:type="spellStart"/>
      <w:r>
        <w:rPr>
          <w:color w:val="000000"/>
          <w:lang w:val="uk-UA"/>
        </w:rPr>
        <w:t>Южненської</w:t>
      </w:r>
      <w:proofErr w:type="spellEnd"/>
      <w:r>
        <w:rPr>
          <w:color w:val="000000"/>
          <w:lang w:val="uk-UA"/>
        </w:rPr>
        <w:t xml:space="preserve"> міської територіальної громади, ветеранів ЗСУ, учасників бойових дій.</w:t>
      </w:r>
    </w:p>
    <w:p w14:paraId="32552973" w14:textId="77777777" w:rsidR="00A701BC" w:rsidRDefault="00A701BC" w:rsidP="00A701BC">
      <w:pPr>
        <w:pStyle w:val="ac"/>
        <w:jc w:val="both"/>
        <w:rPr>
          <w:color w:val="000000"/>
          <w:lang w:val="uk-UA"/>
        </w:rPr>
      </w:pPr>
      <w:r>
        <w:rPr>
          <w:color w:val="00000A"/>
          <w:lang w:val="uk-UA"/>
        </w:rPr>
        <w:t xml:space="preserve">3. Успішну реалізацію державної політики у сфері </w:t>
      </w:r>
      <w:r>
        <w:rPr>
          <w:color w:val="000000"/>
          <w:lang w:val="uk-UA"/>
        </w:rPr>
        <w:t>військово-патріотичної роботи, серед допризовної та призовної молоді:</w:t>
      </w:r>
    </w:p>
    <w:p w14:paraId="0823F467" w14:textId="77777777" w:rsidR="00A701BC" w:rsidRDefault="00A701BC" w:rsidP="00A701BC">
      <w:pPr>
        <w:pStyle w:val="ac"/>
        <w:jc w:val="both"/>
        <w:rPr>
          <w:lang w:val="uk-UA"/>
        </w:rPr>
      </w:pPr>
      <w:r>
        <w:rPr>
          <w:color w:val="00000A"/>
          <w:lang w:val="uk-UA"/>
        </w:rPr>
        <w:t>- виховання громадянина-патріота  держави  на прикладах героїчної боротьби українського народу за незалежність, суверенітет та територіальну цілісність нашої держави.</w:t>
      </w:r>
    </w:p>
    <w:p w14:paraId="6663BBCD" w14:textId="77777777" w:rsidR="00A701BC" w:rsidRDefault="00A701BC" w:rsidP="00A701BC">
      <w:pPr>
        <w:pStyle w:val="ac"/>
        <w:jc w:val="both"/>
        <w:rPr>
          <w:color w:val="00000A"/>
          <w:lang w:val="uk-UA"/>
        </w:rPr>
      </w:pPr>
      <w:r>
        <w:rPr>
          <w:color w:val="00000A"/>
          <w:lang w:val="uk-UA"/>
        </w:rPr>
        <w:lastRenderedPageBreak/>
        <w:t>4.  Успішну реалізацію державної політики у сфері оборонної роботи з підготовки молоді до військової служби.</w:t>
      </w:r>
    </w:p>
    <w:p w14:paraId="1B28A402" w14:textId="77777777" w:rsidR="00A701BC" w:rsidRDefault="00A701BC" w:rsidP="00A701BC">
      <w:pPr>
        <w:pStyle w:val="ac"/>
        <w:jc w:val="both"/>
        <w:rPr>
          <w:color w:val="000000"/>
          <w:lang w:val="uk-UA"/>
        </w:rPr>
      </w:pPr>
      <w:r>
        <w:rPr>
          <w:color w:val="000000"/>
          <w:lang w:val="uk-UA"/>
        </w:rPr>
        <w:t>5.  Удосконалення  військової профорієнтації серед допризовної та призовної молоді.</w:t>
      </w:r>
    </w:p>
    <w:p w14:paraId="01288FDC" w14:textId="77777777" w:rsidR="00A701BC" w:rsidRDefault="00A701BC" w:rsidP="00A701BC">
      <w:pPr>
        <w:jc w:val="both"/>
        <w:rPr>
          <w:lang w:val="uk-UA"/>
        </w:rPr>
      </w:pPr>
      <w:r>
        <w:rPr>
          <w:lang w:val="uk-UA"/>
        </w:rPr>
        <w:t xml:space="preserve">6.  Успішну реалізацію державної політики у сфері оборонної роботи, спрямованої на своєчасне та якісне проведення медичного огляду для взяття їх на військовий облік призовників у третьому відділі Одеського районного територіального центру комплектування та соціальної підтримки. </w:t>
      </w:r>
    </w:p>
    <w:p w14:paraId="0C23A811" w14:textId="77777777" w:rsidR="00A701BC" w:rsidRDefault="00A701BC" w:rsidP="00A701BC">
      <w:pPr>
        <w:jc w:val="both"/>
        <w:rPr>
          <w:lang w:val="uk-UA"/>
        </w:rPr>
      </w:pPr>
    </w:p>
    <w:p w14:paraId="4EF3500B" w14:textId="77777777" w:rsidR="00A701BC" w:rsidRDefault="00A701BC" w:rsidP="00A701BC">
      <w:pPr>
        <w:jc w:val="both"/>
        <w:rPr>
          <w:lang w:val="uk-UA"/>
        </w:rPr>
      </w:pPr>
      <w:r>
        <w:rPr>
          <w:lang w:val="uk-UA"/>
        </w:rPr>
        <w:t xml:space="preserve">7. </w:t>
      </w:r>
      <w:r>
        <w:rPr>
          <w:bCs/>
          <w:lang w:val="uk-UA"/>
        </w:rPr>
        <w:t>Своєчасну  доставку громадян України до Одеського обласного збірного пункту медичну комісію.</w:t>
      </w:r>
    </w:p>
    <w:p w14:paraId="6752A05B" w14:textId="77777777" w:rsidR="00A701BC" w:rsidRDefault="00A701BC" w:rsidP="00A701BC">
      <w:pPr>
        <w:jc w:val="both"/>
        <w:rPr>
          <w:lang w:val="uk-UA"/>
        </w:rPr>
      </w:pPr>
    </w:p>
    <w:p w14:paraId="67DEA9DC" w14:textId="77777777" w:rsidR="00A701BC" w:rsidRDefault="00A701BC" w:rsidP="00A701BC">
      <w:pPr>
        <w:jc w:val="both"/>
        <w:rPr>
          <w:lang w:val="uk-UA"/>
        </w:rPr>
      </w:pPr>
      <w:r>
        <w:rPr>
          <w:lang w:val="uk-UA"/>
        </w:rPr>
        <w:t>8.  Сприяння призову громадян на військову службу під час мобілізації, на особливий період.</w:t>
      </w:r>
    </w:p>
    <w:p w14:paraId="64273EDA" w14:textId="77777777" w:rsidR="00A701BC" w:rsidRDefault="00A701BC" w:rsidP="00A701BC">
      <w:pPr>
        <w:jc w:val="both"/>
        <w:rPr>
          <w:lang w:val="uk-UA"/>
        </w:rPr>
      </w:pPr>
    </w:p>
    <w:p w14:paraId="50A31A8B" w14:textId="77777777" w:rsidR="00A701BC" w:rsidRDefault="00A701BC" w:rsidP="00A701BC">
      <w:pPr>
        <w:jc w:val="both"/>
        <w:rPr>
          <w:bCs/>
          <w:lang w:val="uk-UA"/>
        </w:rPr>
      </w:pPr>
      <w:r>
        <w:rPr>
          <w:bCs/>
          <w:lang w:val="uk-UA"/>
        </w:rPr>
        <w:t>9.  Своєчасну  доставку військовозобов’язаних та резервістів до пунктів збору територіального центру комплектування та соціальної підтримки.</w:t>
      </w:r>
    </w:p>
    <w:p w14:paraId="1C3E2F2C" w14:textId="77777777" w:rsidR="00A701BC" w:rsidRDefault="00A701BC" w:rsidP="00A701BC">
      <w:pPr>
        <w:jc w:val="both"/>
        <w:rPr>
          <w:bCs/>
          <w:lang w:val="uk-UA"/>
        </w:rPr>
      </w:pPr>
    </w:p>
    <w:p w14:paraId="18A47B4F" w14:textId="77777777" w:rsidR="00A701BC" w:rsidRDefault="00A701BC" w:rsidP="00A701BC">
      <w:pPr>
        <w:jc w:val="both"/>
        <w:rPr>
          <w:bCs/>
          <w:lang w:val="uk-UA"/>
        </w:rPr>
      </w:pPr>
      <w:r>
        <w:rPr>
          <w:bCs/>
          <w:lang w:val="uk-UA"/>
        </w:rPr>
        <w:t xml:space="preserve"> 10. Своєчасну  доставку військовозобов’язаних та резервістів та військових частин, які розташовані на території України.</w:t>
      </w:r>
    </w:p>
    <w:p w14:paraId="791B54BF" w14:textId="77777777" w:rsidR="00A701BC" w:rsidRDefault="00A701BC" w:rsidP="00A701BC">
      <w:pPr>
        <w:pStyle w:val="ac"/>
        <w:jc w:val="center"/>
        <w:rPr>
          <w:b/>
          <w:lang w:val="uk-UA"/>
        </w:rPr>
      </w:pPr>
      <w:r>
        <w:rPr>
          <w:b/>
        </w:rPr>
        <w:t xml:space="preserve">6. </w:t>
      </w:r>
      <w:r>
        <w:rPr>
          <w:b/>
          <w:lang w:val="uk-UA"/>
        </w:rPr>
        <w:t>Обсяги та джерела фінансування Програми</w:t>
      </w:r>
    </w:p>
    <w:p w14:paraId="288F156E" w14:textId="77777777" w:rsidR="00A701BC" w:rsidRDefault="00A701BC" w:rsidP="00A701BC">
      <w:pPr>
        <w:ind w:firstLine="709"/>
        <w:jc w:val="both"/>
        <w:rPr>
          <w:lang w:val="uk-UA"/>
        </w:rPr>
      </w:pPr>
      <w:r>
        <w:rPr>
          <w:lang w:val="uk-UA"/>
        </w:rPr>
        <w:t xml:space="preserve">Фінансування Програми проводиться за рахунок коштів міського бюджету, інших джерел фінансування не заборонених чинним законодавством.  </w:t>
      </w:r>
    </w:p>
    <w:p w14:paraId="1435E21F" w14:textId="77777777" w:rsidR="00A701BC" w:rsidRDefault="00A701BC" w:rsidP="00A701BC">
      <w:pPr>
        <w:ind w:firstLine="709"/>
        <w:jc w:val="both"/>
        <w:rPr>
          <w:lang w:val="uk-UA"/>
        </w:rPr>
      </w:pPr>
      <w:r>
        <w:rPr>
          <w:lang w:val="uk-UA"/>
        </w:rPr>
        <w:t xml:space="preserve">Всього на реалізацію Програми на 2025-2027 роки необхідно передбачити 9883,8 </w:t>
      </w:r>
      <w:r>
        <w:rPr>
          <w:bCs/>
          <w:lang w:val="uk-UA"/>
        </w:rPr>
        <w:t>тис. грн.,</w:t>
      </w:r>
      <w:r>
        <w:rPr>
          <w:lang w:val="uk-UA"/>
        </w:rPr>
        <w:t xml:space="preserve"> в тому числі:  2025 рік –3294,6 тис. грн.;  2026 рік – 3294,6 тис. грн., 2027 рік – 3294, тис. грн.</w:t>
      </w:r>
    </w:p>
    <w:p w14:paraId="72308BD6" w14:textId="77777777" w:rsidR="00A701BC" w:rsidRDefault="00A701BC" w:rsidP="00A701BC">
      <w:pPr>
        <w:ind w:firstLine="709"/>
        <w:jc w:val="both"/>
        <w:rPr>
          <w:lang w:val="uk-UA"/>
        </w:rPr>
      </w:pPr>
      <w:r>
        <w:rPr>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4B718302" w14:textId="77777777" w:rsidR="00A701BC" w:rsidRDefault="00A701BC" w:rsidP="00A701BC">
      <w:pPr>
        <w:ind w:firstLine="709"/>
        <w:jc w:val="both"/>
        <w:rPr>
          <w:lang w:val="uk-UA"/>
        </w:rPr>
      </w:pPr>
    </w:p>
    <w:p w14:paraId="5CBBBDB7" w14:textId="77777777" w:rsidR="00A701BC" w:rsidRDefault="00A701BC" w:rsidP="00A701BC">
      <w:pPr>
        <w:pStyle w:val="proza"/>
        <w:spacing w:before="0" w:after="0"/>
        <w:jc w:val="center"/>
        <w:rPr>
          <w:b/>
          <w:lang w:val="uk-UA"/>
        </w:rPr>
      </w:pPr>
      <w:r>
        <w:rPr>
          <w:b/>
          <w:lang w:val="uk-UA"/>
        </w:rPr>
        <w:t>РЕСУРСНЕ ЗАБЕЗПЕЧЕННЯ ПРОГРАМИ</w:t>
      </w:r>
    </w:p>
    <w:p w14:paraId="2969F517" w14:textId="77777777" w:rsidR="00A701BC" w:rsidRDefault="00A701BC" w:rsidP="00A701BC">
      <w:pPr>
        <w:rPr>
          <w:b/>
          <w:lang w:val="uk-UA"/>
        </w:rPr>
      </w:pPr>
      <w:r>
        <w:rPr>
          <w:lang w:val="uk-UA"/>
        </w:rPr>
        <w:tab/>
      </w:r>
      <w:r>
        <w:rPr>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557"/>
        <w:gridCol w:w="1564"/>
        <w:gridCol w:w="1327"/>
        <w:gridCol w:w="2142"/>
      </w:tblGrid>
      <w:tr w:rsidR="00A701BC" w14:paraId="7EC117D0" w14:textId="77777777" w:rsidTr="00A701BC">
        <w:trPr>
          <w:trHeight w:val="163"/>
        </w:trPr>
        <w:tc>
          <w:tcPr>
            <w:tcW w:w="2755" w:type="dxa"/>
            <w:vMerge w:val="restart"/>
            <w:tcBorders>
              <w:top w:val="single" w:sz="4" w:space="0" w:color="auto"/>
              <w:left w:val="single" w:sz="4" w:space="0" w:color="auto"/>
              <w:bottom w:val="single" w:sz="4" w:space="0" w:color="auto"/>
              <w:right w:val="single" w:sz="4" w:space="0" w:color="auto"/>
            </w:tcBorders>
            <w:hideMark/>
          </w:tcPr>
          <w:p w14:paraId="60EC4480" w14:textId="77777777" w:rsidR="00A701BC" w:rsidRDefault="00A701BC">
            <w:pPr>
              <w:widowControl w:val="0"/>
              <w:autoSpaceDE w:val="0"/>
              <w:autoSpaceDN w:val="0"/>
              <w:adjustRightInd w:val="0"/>
              <w:jc w:val="center"/>
              <w:rPr>
                <w:lang w:val="uk-UA"/>
              </w:rPr>
            </w:pPr>
            <w:r>
              <w:rPr>
                <w:lang w:val="uk-UA"/>
              </w:rPr>
              <w:t>Обсяг коштів, що пропонується залучити на виконання Програми</w:t>
            </w:r>
          </w:p>
        </w:tc>
        <w:tc>
          <w:tcPr>
            <w:tcW w:w="6590" w:type="dxa"/>
            <w:gridSpan w:val="4"/>
            <w:tcBorders>
              <w:top w:val="single" w:sz="4" w:space="0" w:color="auto"/>
              <w:left w:val="single" w:sz="4" w:space="0" w:color="auto"/>
              <w:bottom w:val="single" w:sz="4" w:space="0" w:color="auto"/>
              <w:right w:val="single" w:sz="4" w:space="0" w:color="auto"/>
            </w:tcBorders>
            <w:hideMark/>
          </w:tcPr>
          <w:p w14:paraId="630CD7D6" w14:textId="77777777" w:rsidR="00A701BC" w:rsidRDefault="00A701BC">
            <w:pPr>
              <w:widowControl w:val="0"/>
              <w:autoSpaceDE w:val="0"/>
              <w:autoSpaceDN w:val="0"/>
              <w:adjustRightInd w:val="0"/>
              <w:jc w:val="center"/>
              <w:rPr>
                <w:lang w:val="uk-UA"/>
              </w:rPr>
            </w:pPr>
            <w:r>
              <w:rPr>
                <w:lang w:val="uk-UA"/>
              </w:rPr>
              <w:t>Етапи виконання програми</w:t>
            </w:r>
          </w:p>
        </w:tc>
      </w:tr>
      <w:tr w:rsidR="00A701BC" w14:paraId="7C75D325" w14:textId="77777777" w:rsidTr="00A701BC">
        <w:tc>
          <w:tcPr>
            <w:tcW w:w="0" w:type="auto"/>
            <w:vMerge/>
            <w:tcBorders>
              <w:top w:val="single" w:sz="4" w:space="0" w:color="auto"/>
              <w:left w:val="single" w:sz="4" w:space="0" w:color="auto"/>
              <w:bottom w:val="single" w:sz="4" w:space="0" w:color="auto"/>
              <w:right w:val="single" w:sz="4" w:space="0" w:color="auto"/>
            </w:tcBorders>
            <w:vAlign w:val="center"/>
            <w:hideMark/>
          </w:tcPr>
          <w:p w14:paraId="50BB760E" w14:textId="77777777" w:rsidR="00A701BC" w:rsidRDefault="00A701BC">
            <w:pPr>
              <w:rPr>
                <w:lang w:val="uk-UA"/>
              </w:rPr>
            </w:pPr>
          </w:p>
        </w:tc>
        <w:tc>
          <w:tcPr>
            <w:tcW w:w="6590" w:type="dxa"/>
            <w:gridSpan w:val="4"/>
            <w:tcBorders>
              <w:top w:val="single" w:sz="4" w:space="0" w:color="auto"/>
              <w:left w:val="single" w:sz="4" w:space="0" w:color="auto"/>
              <w:bottom w:val="single" w:sz="4" w:space="0" w:color="auto"/>
              <w:right w:val="single" w:sz="4" w:space="0" w:color="auto"/>
            </w:tcBorders>
            <w:hideMark/>
          </w:tcPr>
          <w:p w14:paraId="42ACDBB7" w14:textId="77777777" w:rsidR="00A701BC" w:rsidRDefault="00A701BC">
            <w:pPr>
              <w:widowControl w:val="0"/>
              <w:autoSpaceDE w:val="0"/>
              <w:autoSpaceDN w:val="0"/>
              <w:adjustRightInd w:val="0"/>
              <w:jc w:val="center"/>
              <w:rPr>
                <w:lang w:val="uk-UA"/>
              </w:rPr>
            </w:pPr>
            <w:r>
              <w:rPr>
                <w:lang w:val="uk-UA"/>
              </w:rPr>
              <w:t>1 етап</w:t>
            </w:r>
          </w:p>
        </w:tc>
      </w:tr>
      <w:tr w:rsidR="00A701BC" w14:paraId="51889024" w14:textId="77777777" w:rsidTr="00A701BC">
        <w:tc>
          <w:tcPr>
            <w:tcW w:w="0" w:type="auto"/>
            <w:vMerge/>
            <w:tcBorders>
              <w:top w:val="single" w:sz="4" w:space="0" w:color="auto"/>
              <w:left w:val="single" w:sz="4" w:space="0" w:color="auto"/>
              <w:bottom w:val="single" w:sz="4" w:space="0" w:color="auto"/>
              <w:right w:val="single" w:sz="4" w:space="0" w:color="auto"/>
            </w:tcBorders>
            <w:vAlign w:val="center"/>
            <w:hideMark/>
          </w:tcPr>
          <w:p w14:paraId="4F322036" w14:textId="77777777" w:rsidR="00A701BC" w:rsidRDefault="00A701BC">
            <w:pPr>
              <w:rPr>
                <w:lang w:val="uk-UA"/>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510A9580" w14:textId="77777777" w:rsidR="00A701BC" w:rsidRDefault="00A701BC">
            <w:pPr>
              <w:widowControl w:val="0"/>
              <w:autoSpaceDE w:val="0"/>
              <w:autoSpaceDN w:val="0"/>
              <w:adjustRightInd w:val="0"/>
              <w:jc w:val="center"/>
              <w:rPr>
                <w:lang w:val="uk-UA"/>
              </w:rPr>
            </w:pPr>
            <w:r>
              <w:rPr>
                <w:lang w:val="uk-UA"/>
              </w:rPr>
              <w:t>2025 р.</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E164032" w14:textId="77777777" w:rsidR="00A701BC" w:rsidRDefault="00A701BC">
            <w:pPr>
              <w:widowControl w:val="0"/>
              <w:autoSpaceDE w:val="0"/>
              <w:autoSpaceDN w:val="0"/>
              <w:adjustRightInd w:val="0"/>
              <w:jc w:val="center"/>
              <w:rPr>
                <w:lang w:val="uk-UA"/>
              </w:rPr>
            </w:pPr>
            <w:r>
              <w:rPr>
                <w:lang w:val="uk-UA"/>
              </w:rPr>
              <w:t>2026 р.</w:t>
            </w:r>
          </w:p>
        </w:tc>
        <w:tc>
          <w:tcPr>
            <w:tcW w:w="1327" w:type="dxa"/>
            <w:tcBorders>
              <w:top w:val="single" w:sz="4" w:space="0" w:color="auto"/>
              <w:left w:val="single" w:sz="4" w:space="0" w:color="auto"/>
              <w:bottom w:val="single" w:sz="4" w:space="0" w:color="auto"/>
              <w:right w:val="single" w:sz="4" w:space="0" w:color="auto"/>
            </w:tcBorders>
            <w:hideMark/>
          </w:tcPr>
          <w:p w14:paraId="56A978D5" w14:textId="77777777" w:rsidR="00A701BC" w:rsidRDefault="00A701BC">
            <w:pPr>
              <w:widowControl w:val="0"/>
              <w:autoSpaceDE w:val="0"/>
              <w:autoSpaceDN w:val="0"/>
              <w:adjustRightInd w:val="0"/>
              <w:jc w:val="center"/>
              <w:rPr>
                <w:lang w:val="uk-UA"/>
              </w:rPr>
            </w:pPr>
            <w:r>
              <w:rPr>
                <w:lang w:val="uk-UA"/>
              </w:rPr>
              <w:t>2027 р.</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E8D65D6" w14:textId="77777777" w:rsidR="00A701BC" w:rsidRDefault="00A701BC">
            <w:pPr>
              <w:widowControl w:val="0"/>
              <w:autoSpaceDE w:val="0"/>
              <w:autoSpaceDN w:val="0"/>
              <w:adjustRightInd w:val="0"/>
              <w:rPr>
                <w:lang w:val="uk-UA"/>
              </w:rPr>
            </w:pPr>
            <w:r>
              <w:rPr>
                <w:lang w:val="uk-UA"/>
              </w:rPr>
              <w:t>Всього</w:t>
            </w:r>
          </w:p>
        </w:tc>
      </w:tr>
      <w:tr w:rsidR="00A701BC" w14:paraId="4B6F4BC2" w14:textId="77777777" w:rsidTr="00A701BC">
        <w:tc>
          <w:tcPr>
            <w:tcW w:w="2755" w:type="dxa"/>
            <w:tcBorders>
              <w:top w:val="single" w:sz="4" w:space="0" w:color="auto"/>
              <w:left w:val="single" w:sz="4" w:space="0" w:color="auto"/>
              <w:bottom w:val="single" w:sz="4" w:space="0" w:color="auto"/>
              <w:right w:val="single" w:sz="4" w:space="0" w:color="auto"/>
            </w:tcBorders>
            <w:hideMark/>
          </w:tcPr>
          <w:p w14:paraId="7F0EA744" w14:textId="77777777" w:rsidR="00A701BC" w:rsidRDefault="00A701BC">
            <w:pPr>
              <w:widowControl w:val="0"/>
              <w:autoSpaceDE w:val="0"/>
              <w:autoSpaceDN w:val="0"/>
              <w:adjustRightInd w:val="0"/>
              <w:jc w:val="both"/>
              <w:rPr>
                <w:lang w:val="uk-UA"/>
              </w:rPr>
            </w:pPr>
            <w:r>
              <w:rPr>
                <w:lang w:val="uk-UA"/>
              </w:rPr>
              <w:t xml:space="preserve">Обсяг коштів, всього, </w:t>
            </w:r>
          </w:p>
          <w:p w14:paraId="7033D502" w14:textId="77777777" w:rsidR="00A701BC" w:rsidRDefault="00A701BC">
            <w:pPr>
              <w:widowControl w:val="0"/>
              <w:autoSpaceDE w:val="0"/>
              <w:autoSpaceDN w:val="0"/>
              <w:adjustRightInd w:val="0"/>
              <w:jc w:val="both"/>
              <w:rPr>
                <w:lang w:val="uk-UA"/>
              </w:rPr>
            </w:pPr>
            <w:r>
              <w:rPr>
                <w:lang w:val="uk-UA"/>
              </w:rPr>
              <w:t>зокрема:</w:t>
            </w:r>
          </w:p>
        </w:tc>
        <w:tc>
          <w:tcPr>
            <w:tcW w:w="1557" w:type="dxa"/>
            <w:tcBorders>
              <w:top w:val="single" w:sz="4" w:space="0" w:color="auto"/>
              <w:left w:val="single" w:sz="4" w:space="0" w:color="auto"/>
              <w:bottom w:val="single" w:sz="4" w:space="0" w:color="auto"/>
              <w:right w:val="single" w:sz="4" w:space="0" w:color="auto"/>
            </w:tcBorders>
          </w:tcPr>
          <w:p w14:paraId="0F7FB0EE" w14:textId="77777777" w:rsidR="00A701BC" w:rsidRDefault="00A701BC">
            <w:pPr>
              <w:rPr>
                <w:b/>
                <w:lang w:val="uk-UA"/>
              </w:rPr>
            </w:pPr>
          </w:p>
          <w:p w14:paraId="30B35009" w14:textId="77777777" w:rsidR="00A701BC" w:rsidRDefault="00A701BC">
            <w:pPr>
              <w:widowControl w:val="0"/>
              <w:autoSpaceDE w:val="0"/>
              <w:autoSpaceDN w:val="0"/>
              <w:adjustRightInd w:val="0"/>
              <w:jc w:val="center"/>
              <w:rPr>
                <w:b/>
                <w:lang w:val="uk-UA"/>
              </w:rPr>
            </w:pPr>
            <w:r>
              <w:rPr>
                <w:b/>
                <w:lang w:val="uk-UA"/>
              </w:rPr>
              <w:t>3294,6</w:t>
            </w:r>
          </w:p>
        </w:tc>
        <w:tc>
          <w:tcPr>
            <w:tcW w:w="1564" w:type="dxa"/>
            <w:tcBorders>
              <w:top w:val="single" w:sz="4" w:space="0" w:color="auto"/>
              <w:left w:val="single" w:sz="4" w:space="0" w:color="auto"/>
              <w:bottom w:val="single" w:sz="4" w:space="0" w:color="auto"/>
              <w:right w:val="single" w:sz="4" w:space="0" w:color="auto"/>
            </w:tcBorders>
            <w:vAlign w:val="center"/>
          </w:tcPr>
          <w:p w14:paraId="6A123E3C" w14:textId="77777777" w:rsidR="00A701BC" w:rsidRDefault="00A701BC">
            <w:pPr>
              <w:widowControl w:val="0"/>
              <w:autoSpaceDE w:val="0"/>
              <w:autoSpaceDN w:val="0"/>
              <w:adjustRightInd w:val="0"/>
              <w:jc w:val="center"/>
              <w:rPr>
                <w:b/>
                <w:lang w:val="uk-UA"/>
              </w:rPr>
            </w:pPr>
          </w:p>
          <w:p w14:paraId="58EA8340" w14:textId="77777777" w:rsidR="00A701BC" w:rsidRDefault="00A701BC">
            <w:pPr>
              <w:widowControl w:val="0"/>
              <w:autoSpaceDE w:val="0"/>
              <w:autoSpaceDN w:val="0"/>
              <w:adjustRightInd w:val="0"/>
              <w:jc w:val="center"/>
              <w:rPr>
                <w:b/>
                <w:lang w:val="uk-UA"/>
              </w:rPr>
            </w:pPr>
            <w:r>
              <w:rPr>
                <w:b/>
                <w:lang w:val="uk-UA"/>
              </w:rPr>
              <w:t>3294,6</w:t>
            </w:r>
          </w:p>
        </w:tc>
        <w:tc>
          <w:tcPr>
            <w:tcW w:w="1327" w:type="dxa"/>
            <w:tcBorders>
              <w:top w:val="single" w:sz="4" w:space="0" w:color="auto"/>
              <w:left w:val="single" w:sz="4" w:space="0" w:color="auto"/>
              <w:bottom w:val="single" w:sz="4" w:space="0" w:color="auto"/>
              <w:right w:val="single" w:sz="4" w:space="0" w:color="auto"/>
            </w:tcBorders>
            <w:hideMark/>
          </w:tcPr>
          <w:p w14:paraId="37BA06F7" w14:textId="77777777" w:rsidR="00A701BC" w:rsidRDefault="00A701BC">
            <w:pPr>
              <w:widowControl w:val="0"/>
              <w:autoSpaceDE w:val="0"/>
              <w:autoSpaceDN w:val="0"/>
              <w:adjustRightInd w:val="0"/>
              <w:jc w:val="center"/>
              <w:rPr>
                <w:b/>
                <w:lang w:val="uk-UA"/>
              </w:rPr>
            </w:pPr>
            <w:r>
              <w:rPr>
                <w:b/>
                <w:lang w:val="uk-UA"/>
              </w:rPr>
              <w:t xml:space="preserve"> </w:t>
            </w:r>
          </w:p>
          <w:p w14:paraId="76AA0DF7" w14:textId="77777777" w:rsidR="00A701BC" w:rsidRDefault="00A701BC">
            <w:pPr>
              <w:widowControl w:val="0"/>
              <w:autoSpaceDE w:val="0"/>
              <w:autoSpaceDN w:val="0"/>
              <w:adjustRightInd w:val="0"/>
              <w:jc w:val="center"/>
              <w:rPr>
                <w:b/>
                <w:lang w:val="uk-UA"/>
              </w:rPr>
            </w:pPr>
            <w:r>
              <w:rPr>
                <w:b/>
                <w:lang w:val="uk-UA"/>
              </w:rPr>
              <w:t>3294,2</w:t>
            </w:r>
          </w:p>
        </w:tc>
        <w:tc>
          <w:tcPr>
            <w:tcW w:w="2142" w:type="dxa"/>
            <w:tcBorders>
              <w:top w:val="single" w:sz="4" w:space="0" w:color="auto"/>
              <w:left w:val="single" w:sz="4" w:space="0" w:color="auto"/>
              <w:bottom w:val="single" w:sz="4" w:space="0" w:color="auto"/>
              <w:right w:val="single" w:sz="4" w:space="0" w:color="auto"/>
            </w:tcBorders>
            <w:vAlign w:val="center"/>
          </w:tcPr>
          <w:p w14:paraId="74E6AD92" w14:textId="77777777" w:rsidR="00A701BC" w:rsidRDefault="00A701BC">
            <w:pPr>
              <w:widowControl w:val="0"/>
              <w:autoSpaceDE w:val="0"/>
              <w:autoSpaceDN w:val="0"/>
              <w:adjustRightInd w:val="0"/>
              <w:jc w:val="center"/>
              <w:rPr>
                <w:b/>
                <w:lang w:val="uk-UA"/>
              </w:rPr>
            </w:pPr>
          </w:p>
          <w:p w14:paraId="509DA928" w14:textId="77777777" w:rsidR="00A701BC" w:rsidRDefault="00A701BC">
            <w:pPr>
              <w:widowControl w:val="0"/>
              <w:autoSpaceDE w:val="0"/>
              <w:autoSpaceDN w:val="0"/>
              <w:adjustRightInd w:val="0"/>
              <w:jc w:val="center"/>
              <w:rPr>
                <w:b/>
                <w:lang w:val="uk-UA"/>
              </w:rPr>
            </w:pPr>
            <w:r>
              <w:rPr>
                <w:b/>
                <w:lang w:val="uk-UA"/>
              </w:rPr>
              <w:t>9883,8</w:t>
            </w:r>
          </w:p>
        </w:tc>
      </w:tr>
      <w:tr w:rsidR="00A701BC" w14:paraId="577BDE5A" w14:textId="77777777" w:rsidTr="00A701BC">
        <w:trPr>
          <w:trHeight w:val="120"/>
        </w:trPr>
        <w:tc>
          <w:tcPr>
            <w:tcW w:w="2755" w:type="dxa"/>
            <w:tcBorders>
              <w:top w:val="single" w:sz="4" w:space="0" w:color="auto"/>
              <w:left w:val="single" w:sz="4" w:space="0" w:color="auto"/>
              <w:bottom w:val="single" w:sz="4" w:space="0" w:color="auto"/>
              <w:right w:val="single" w:sz="4" w:space="0" w:color="auto"/>
            </w:tcBorders>
            <w:hideMark/>
          </w:tcPr>
          <w:p w14:paraId="07BA1E5B" w14:textId="77777777" w:rsidR="00A701BC" w:rsidRDefault="00A701BC">
            <w:pPr>
              <w:widowControl w:val="0"/>
              <w:autoSpaceDE w:val="0"/>
              <w:autoSpaceDN w:val="0"/>
              <w:adjustRightInd w:val="0"/>
              <w:rPr>
                <w:lang w:val="uk-UA"/>
              </w:rPr>
            </w:pPr>
            <w:r>
              <w:rPr>
                <w:lang w:val="uk-UA"/>
              </w:rPr>
              <w:t>Державний бюджет</w:t>
            </w:r>
          </w:p>
        </w:tc>
        <w:tc>
          <w:tcPr>
            <w:tcW w:w="1557" w:type="dxa"/>
            <w:tcBorders>
              <w:top w:val="single" w:sz="4" w:space="0" w:color="auto"/>
              <w:left w:val="single" w:sz="4" w:space="0" w:color="auto"/>
              <w:bottom w:val="single" w:sz="4" w:space="0" w:color="auto"/>
              <w:right w:val="single" w:sz="4" w:space="0" w:color="auto"/>
            </w:tcBorders>
            <w:hideMark/>
          </w:tcPr>
          <w:p w14:paraId="0A2B4A79" w14:textId="77777777" w:rsidR="00A701BC" w:rsidRDefault="00A701BC">
            <w:pPr>
              <w:widowControl w:val="0"/>
              <w:autoSpaceDE w:val="0"/>
              <w:autoSpaceDN w:val="0"/>
              <w:adjustRightInd w:val="0"/>
              <w:jc w:val="center"/>
              <w:rPr>
                <w:b/>
                <w:lang w:val="uk-UA"/>
              </w:rPr>
            </w:pPr>
            <w:r>
              <w:rPr>
                <w:b/>
                <w:lang w:val="uk-UA"/>
              </w:rPr>
              <w:t>-</w:t>
            </w:r>
          </w:p>
        </w:tc>
        <w:tc>
          <w:tcPr>
            <w:tcW w:w="1564" w:type="dxa"/>
            <w:tcBorders>
              <w:top w:val="single" w:sz="4" w:space="0" w:color="auto"/>
              <w:left w:val="single" w:sz="4" w:space="0" w:color="auto"/>
              <w:bottom w:val="single" w:sz="4" w:space="0" w:color="auto"/>
              <w:right w:val="single" w:sz="4" w:space="0" w:color="auto"/>
            </w:tcBorders>
            <w:vAlign w:val="center"/>
          </w:tcPr>
          <w:p w14:paraId="39D4CD63" w14:textId="77777777" w:rsidR="00A701BC" w:rsidRDefault="00A701BC">
            <w:pPr>
              <w:widowControl w:val="0"/>
              <w:autoSpaceDE w:val="0"/>
              <w:autoSpaceDN w:val="0"/>
              <w:adjustRightInd w:val="0"/>
              <w:jc w:val="center"/>
              <w:rPr>
                <w:b/>
                <w:lang w:val="uk-UA"/>
              </w:rPr>
            </w:pPr>
            <w:r>
              <w:rPr>
                <w:b/>
                <w:lang w:val="uk-UA"/>
              </w:rPr>
              <w:t>-</w:t>
            </w:r>
          </w:p>
          <w:p w14:paraId="33D8291B" w14:textId="77777777" w:rsidR="00A701BC" w:rsidRDefault="00A701BC">
            <w:pPr>
              <w:widowControl w:val="0"/>
              <w:autoSpaceDE w:val="0"/>
              <w:autoSpaceDN w:val="0"/>
              <w:adjustRightInd w:val="0"/>
              <w:jc w:val="center"/>
              <w:rPr>
                <w:b/>
                <w:lang w:val="uk-UA"/>
              </w:rPr>
            </w:pPr>
          </w:p>
        </w:tc>
        <w:tc>
          <w:tcPr>
            <w:tcW w:w="1327" w:type="dxa"/>
            <w:tcBorders>
              <w:top w:val="single" w:sz="4" w:space="0" w:color="auto"/>
              <w:left w:val="single" w:sz="4" w:space="0" w:color="auto"/>
              <w:bottom w:val="single" w:sz="4" w:space="0" w:color="auto"/>
              <w:right w:val="single" w:sz="4" w:space="0" w:color="auto"/>
            </w:tcBorders>
            <w:hideMark/>
          </w:tcPr>
          <w:p w14:paraId="06ADB7FF" w14:textId="77777777" w:rsidR="00A701BC" w:rsidRDefault="00A701BC">
            <w:pPr>
              <w:widowControl w:val="0"/>
              <w:autoSpaceDE w:val="0"/>
              <w:autoSpaceDN w:val="0"/>
              <w:adjustRightInd w:val="0"/>
              <w:jc w:val="center"/>
              <w:rPr>
                <w:b/>
                <w:lang w:val="uk-UA"/>
              </w:rPr>
            </w:pPr>
            <w:r>
              <w:rPr>
                <w:b/>
                <w:lang w:val="uk-UA"/>
              </w:rPr>
              <w:t>-</w:t>
            </w:r>
          </w:p>
        </w:tc>
        <w:tc>
          <w:tcPr>
            <w:tcW w:w="2142" w:type="dxa"/>
            <w:tcBorders>
              <w:top w:val="single" w:sz="4" w:space="0" w:color="auto"/>
              <w:left w:val="single" w:sz="4" w:space="0" w:color="auto"/>
              <w:bottom w:val="single" w:sz="4" w:space="0" w:color="auto"/>
              <w:right w:val="single" w:sz="4" w:space="0" w:color="auto"/>
            </w:tcBorders>
            <w:vAlign w:val="center"/>
          </w:tcPr>
          <w:p w14:paraId="5178542E" w14:textId="77777777" w:rsidR="00A701BC" w:rsidRDefault="00A701BC">
            <w:pPr>
              <w:widowControl w:val="0"/>
              <w:autoSpaceDE w:val="0"/>
              <w:autoSpaceDN w:val="0"/>
              <w:adjustRightInd w:val="0"/>
              <w:jc w:val="center"/>
              <w:rPr>
                <w:b/>
                <w:lang w:val="uk-UA"/>
              </w:rPr>
            </w:pPr>
            <w:r>
              <w:rPr>
                <w:b/>
                <w:lang w:val="uk-UA"/>
              </w:rPr>
              <w:t>-</w:t>
            </w:r>
          </w:p>
          <w:p w14:paraId="10423870" w14:textId="77777777" w:rsidR="00A701BC" w:rsidRDefault="00A701BC">
            <w:pPr>
              <w:widowControl w:val="0"/>
              <w:autoSpaceDE w:val="0"/>
              <w:autoSpaceDN w:val="0"/>
              <w:adjustRightInd w:val="0"/>
              <w:jc w:val="center"/>
              <w:rPr>
                <w:b/>
                <w:lang w:val="uk-UA"/>
              </w:rPr>
            </w:pPr>
          </w:p>
        </w:tc>
      </w:tr>
      <w:tr w:rsidR="00A701BC" w14:paraId="284D0582" w14:textId="77777777" w:rsidTr="00A701BC">
        <w:trPr>
          <w:trHeight w:val="461"/>
        </w:trPr>
        <w:tc>
          <w:tcPr>
            <w:tcW w:w="2755" w:type="dxa"/>
            <w:tcBorders>
              <w:top w:val="single" w:sz="4" w:space="0" w:color="auto"/>
              <w:left w:val="single" w:sz="4" w:space="0" w:color="auto"/>
              <w:bottom w:val="single" w:sz="4" w:space="0" w:color="auto"/>
              <w:right w:val="single" w:sz="4" w:space="0" w:color="auto"/>
            </w:tcBorders>
            <w:hideMark/>
          </w:tcPr>
          <w:p w14:paraId="460E0F57" w14:textId="77777777" w:rsidR="00A701BC" w:rsidRDefault="00A701BC">
            <w:pPr>
              <w:widowControl w:val="0"/>
              <w:autoSpaceDE w:val="0"/>
              <w:autoSpaceDN w:val="0"/>
              <w:adjustRightInd w:val="0"/>
              <w:rPr>
                <w:lang w:val="uk-UA"/>
              </w:rPr>
            </w:pPr>
            <w:r>
              <w:rPr>
                <w:lang w:val="uk-UA"/>
              </w:rPr>
              <w:t xml:space="preserve">Бюджет </w:t>
            </w:r>
            <w:proofErr w:type="spellStart"/>
            <w:r>
              <w:rPr>
                <w:lang w:val="uk-UA"/>
              </w:rPr>
              <w:t>Южненської</w:t>
            </w:r>
            <w:proofErr w:type="spellEnd"/>
            <w:r>
              <w:rPr>
                <w:lang w:val="uk-UA"/>
              </w:rPr>
              <w:t xml:space="preserve"> </w:t>
            </w:r>
          </w:p>
          <w:p w14:paraId="246F64FC" w14:textId="77777777" w:rsidR="00A701BC" w:rsidRDefault="00A701BC">
            <w:pPr>
              <w:widowControl w:val="0"/>
              <w:autoSpaceDE w:val="0"/>
              <w:autoSpaceDN w:val="0"/>
              <w:adjustRightInd w:val="0"/>
              <w:rPr>
                <w:lang w:val="uk-UA"/>
              </w:rPr>
            </w:pPr>
            <w:r>
              <w:rPr>
                <w:lang w:val="uk-UA"/>
              </w:rPr>
              <w:t xml:space="preserve">міської територіальної </w:t>
            </w:r>
          </w:p>
          <w:p w14:paraId="6081CBFF" w14:textId="77777777" w:rsidR="00A701BC" w:rsidRDefault="00A701BC">
            <w:pPr>
              <w:widowControl w:val="0"/>
              <w:autoSpaceDE w:val="0"/>
              <w:autoSpaceDN w:val="0"/>
              <w:adjustRightInd w:val="0"/>
              <w:jc w:val="center"/>
              <w:rPr>
                <w:lang w:val="uk-UA"/>
              </w:rPr>
            </w:pPr>
            <w:r>
              <w:rPr>
                <w:lang w:val="uk-UA"/>
              </w:rPr>
              <w:t>громади</w:t>
            </w:r>
          </w:p>
        </w:tc>
        <w:tc>
          <w:tcPr>
            <w:tcW w:w="1557" w:type="dxa"/>
            <w:tcBorders>
              <w:top w:val="single" w:sz="4" w:space="0" w:color="auto"/>
              <w:left w:val="single" w:sz="4" w:space="0" w:color="auto"/>
              <w:bottom w:val="single" w:sz="4" w:space="0" w:color="auto"/>
              <w:right w:val="single" w:sz="4" w:space="0" w:color="auto"/>
            </w:tcBorders>
          </w:tcPr>
          <w:p w14:paraId="6E7BD52B" w14:textId="77777777" w:rsidR="00A701BC" w:rsidRDefault="00A701BC">
            <w:pPr>
              <w:jc w:val="center"/>
              <w:rPr>
                <w:b/>
                <w:lang w:val="uk-UA"/>
              </w:rPr>
            </w:pPr>
          </w:p>
          <w:p w14:paraId="1FADC32A" w14:textId="77777777" w:rsidR="00A701BC" w:rsidRDefault="00A701BC">
            <w:pPr>
              <w:jc w:val="center"/>
              <w:rPr>
                <w:b/>
                <w:lang w:val="uk-UA"/>
              </w:rPr>
            </w:pPr>
            <w:r>
              <w:rPr>
                <w:b/>
                <w:lang w:val="uk-UA"/>
              </w:rPr>
              <w:t>3294,6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824F580" w14:textId="77777777" w:rsidR="00A701BC" w:rsidRDefault="00A701BC">
            <w:pPr>
              <w:widowControl w:val="0"/>
              <w:autoSpaceDE w:val="0"/>
              <w:autoSpaceDN w:val="0"/>
              <w:adjustRightInd w:val="0"/>
              <w:jc w:val="center"/>
              <w:rPr>
                <w:b/>
                <w:lang w:val="uk-UA"/>
              </w:rPr>
            </w:pPr>
            <w:r>
              <w:rPr>
                <w:b/>
                <w:lang w:val="uk-UA"/>
              </w:rPr>
              <w:t>3294,6</w:t>
            </w:r>
          </w:p>
        </w:tc>
        <w:tc>
          <w:tcPr>
            <w:tcW w:w="1327" w:type="dxa"/>
            <w:tcBorders>
              <w:top w:val="single" w:sz="4" w:space="0" w:color="auto"/>
              <w:left w:val="single" w:sz="4" w:space="0" w:color="auto"/>
              <w:bottom w:val="single" w:sz="4" w:space="0" w:color="auto"/>
              <w:right w:val="single" w:sz="4" w:space="0" w:color="auto"/>
            </w:tcBorders>
          </w:tcPr>
          <w:p w14:paraId="6CEB2822" w14:textId="77777777" w:rsidR="00A701BC" w:rsidRDefault="00A701BC">
            <w:pPr>
              <w:widowControl w:val="0"/>
              <w:autoSpaceDE w:val="0"/>
              <w:autoSpaceDN w:val="0"/>
              <w:adjustRightInd w:val="0"/>
              <w:jc w:val="center"/>
              <w:rPr>
                <w:b/>
                <w:lang w:val="uk-UA"/>
              </w:rPr>
            </w:pPr>
          </w:p>
          <w:p w14:paraId="146F8B21" w14:textId="77777777" w:rsidR="00A701BC" w:rsidRDefault="00A701BC">
            <w:pPr>
              <w:widowControl w:val="0"/>
              <w:autoSpaceDE w:val="0"/>
              <w:autoSpaceDN w:val="0"/>
              <w:adjustRightInd w:val="0"/>
              <w:jc w:val="center"/>
              <w:rPr>
                <w:b/>
                <w:lang w:val="uk-UA"/>
              </w:rPr>
            </w:pPr>
            <w:r>
              <w:rPr>
                <w:b/>
                <w:lang w:val="uk-UA"/>
              </w:rPr>
              <w:t>3294,6</w:t>
            </w:r>
          </w:p>
        </w:tc>
        <w:tc>
          <w:tcPr>
            <w:tcW w:w="2142" w:type="dxa"/>
            <w:tcBorders>
              <w:top w:val="single" w:sz="4" w:space="0" w:color="auto"/>
              <w:left w:val="single" w:sz="4" w:space="0" w:color="auto"/>
              <w:bottom w:val="single" w:sz="4" w:space="0" w:color="auto"/>
              <w:right w:val="single" w:sz="4" w:space="0" w:color="auto"/>
            </w:tcBorders>
            <w:vAlign w:val="center"/>
            <w:hideMark/>
          </w:tcPr>
          <w:p w14:paraId="16391E53" w14:textId="77777777" w:rsidR="00A701BC" w:rsidRDefault="00A701BC">
            <w:pPr>
              <w:widowControl w:val="0"/>
              <w:autoSpaceDE w:val="0"/>
              <w:autoSpaceDN w:val="0"/>
              <w:adjustRightInd w:val="0"/>
              <w:jc w:val="center"/>
              <w:rPr>
                <w:b/>
                <w:lang w:val="uk-UA"/>
              </w:rPr>
            </w:pPr>
            <w:r>
              <w:rPr>
                <w:b/>
                <w:lang w:val="uk-UA"/>
              </w:rPr>
              <w:t>9883,8</w:t>
            </w:r>
          </w:p>
        </w:tc>
      </w:tr>
      <w:tr w:rsidR="00A701BC" w14:paraId="7CA1EA5C" w14:textId="77777777" w:rsidTr="00A701BC">
        <w:trPr>
          <w:trHeight w:val="70"/>
        </w:trPr>
        <w:tc>
          <w:tcPr>
            <w:tcW w:w="2755" w:type="dxa"/>
            <w:tcBorders>
              <w:top w:val="single" w:sz="4" w:space="0" w:color="auto"/>
              <w:left w:val="single" w:sz="4" w:space="0" w:color="auto"/>
              <w:bottom w:val="single" w:sz="4" w:space="0" w:color="auto"/>
              <w:right w:val="single" w:sz="4" w:space="0" w:color="auto"/>
            </w:tcBorders>
            <w:hideMark/>
          </w:tcPr>
          <w:p w14:paraId="2DD91E46" w14:textId="77777777" w:rsidR="00A701BC" w:rsidRDefault="00A701BC">
            <w:pPr>
              <w:widowControl w:val="0"/>
              <w:autoSpaceDE w:val="0"/>
              <w:autoSpaceDN w:val="0"/>
              <w:adjustRightInd w:val="0"/>
              <w:rPr>
                <w:lang w:val="uk-UA"/>
              </w:rPr>
            </w:pPr>
            <w:r>
              <w:rPr>
                <w:lang w:val="uk-UA"/>
              </w:rPr>
              <w:t>Інші джерела</w:t>
            </w:r>
          </w:p>
        </w:tc>
        <w:tc>
          <w:tcPr>
            <w:tcW w:w="1557" w:type="dxa"/>
            <w:tcBorders>
              <w:top w:val="single" w:sz="4" w:space="0" w:color="auto"/>
              <w:left w:val="single" w:sz="4" w:space="0" w:color="auto"/>
              <w:bottom w:val="single" w:sz="4" w:space="0" w:color="auto"/>
              <w:right w:val="single" w:sz="4" w:space="0" w:color="auto"/>
            </w:tcBorders>
            <w:hideMark/>
          </w:tcPr>
          <w:p w14:paraId="7D6B394B" w14:textId="77777777" w:rsidR="00A701BC" w:rsidRDefault="00A701BC">
            <w:pPr>
              <w:jc w:val="center"/>
              <w:rPr>
                <w:b/>
                <w:lang w:val="uk-UA"/>
              </w:rPr>
            </w:pPr>
            <w:r>
              <w:rPr>
                <w:b/>
                <w:lang w:val="uk-UA"/>
              </w:rPr>
              <w:t>-</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581F898" w14:textId="77777777" w:rsidR="00A701BC" w:rsidRDefault="00A701BC">
            <w:pPr>
              <w:widowControl w:val="0"/>
              <w:autoSpaceDE w:val="0"/>
              <w:autoSpaceDN w:val="0"/>
              <w:adjustRightInd w:val="0"/>
              <w:jc w:val="center"/>
              <w:rPr>
                <w:b/>
                <w:lang w:val="uk-UA"/>
              </w:rPr>
            </w:pPr>
            <w:r>
              <w:rPr>
                <w:b/>
                <w:lang w:val="uk-UA"/>
              </w:rPr>
              <w:t>-</w:t>
            </w:r>
          </w:p>
        </w:tc>
        <w:tc>
          <w:tcPr>
            <w:tcW w:w="1327" w:type="dxa"/>
            <w:tcBorders>
              <w:top w:val="single" w:sz="4" w:space="0" w:color="auto"/>
              <w:left w:val="single" w:sz="4" w:space="0" w:color="auto"/>
              <w:bottom w:val="single" w:sz="4" w:space="0" w:color="auto"/>
              <w:right w:val="single" w:sz="4" w:space="0" w:color="auto"/>
            </w:tcBorders>
            <w:hideMark/>
          </w:tcPr>
          <w:p w14:paraId="362AACEC" w14:textId="77777777" w:rsidR="00A701BC" w:rsidRDefault="00A701BC">
            <w:pPr>
              <w:widowControl w:val="0"/>
              <w:autoSpaceDE w:val="0"/>
              <w:autoSpaceDN w:val="0"/>
              <w:adjustRightInd w:val="0"/>
              <w:jc w:val="center"/>
              <w:rPr>
                <w:b/>
                <w:lang w:val="uk-UA"/>
              </w:rPr>
            </w:pPr>
            <w:r>
              <w:rPr>
                <w:b/>
                <w:lang w:val="uk-UA"/>
              </w:rPr>
              <w: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1E389B13" w14:textId="77777777" w:rsidR="00A701BC" w:rsidRDefault="00A701BC">
            <w:pPr>
              <w:widowControl w:val="0"/>
              <w:autoSpaceDE w:val="0"/>
              <w:autoSpaceDN w:val="0"/>
              <w:adjustRightInd w:val="0"/>
              <w:jc w:val="center"/>
              <w:rPr>
                <w:b/>
                <w:lang w:val="uk-UA"/>
              </w:rPr>
            </w:pPr>
            <w:r>
              <w:rPr>
                <w:b/>
                <w:lang w:val="uk-UA"/>
              </w:rPr>
              <w:t>-</w:t>
            </w:r>
          </w:p>
        </w:tc>
      </w:tr>
    </w:tbl>
    <w:p w14:paraId="6AA8D00B" w14:textId="77777777" w:rsidR="00A701BC" w:rsidRDefault="00A701BC" w:rsidP="00A701BC">
      <w:pPr>
        <w:jc w:val="both"/>
        <w:rPr>
          <w:lang w:val="uk-UA"/>
        </w:rPr>
      </w:pPr>
    </w:p>
    <w:p w14:paraId="69422350" w14:textId="77777777" w:rsidR="00A701BC" w:rsidRDefault="00A701BC" w:rsidP="00A701BC">
      <w:pPr>
        <w:jc w:val="both"/>
        <w:rPr>
          <w:lang w:val="uk-UA"/>
        </w:rPr>
      </w:pPr>
    </w:p>
    <w:p w14:paraId="2951B4CA" w14:textId="77777777" w:rsidR="00A701BC" w:rsidRDefault="00A701BC" w:rsidP="00A701BC">
      <w:pPr>
        <w:jc w:val="center"/>
        <w:rPr>
          <w:b/>
          <w:lang w:val="uk-UA"/>
        </w:rPr>
      </w:pPr>
      <w:r>
        <w:rPr>
          <w:b/>
          <w:lang w:val="uk-UA"/>
        </w:rPr>
        <w:t>7. Строки та етапи виконання Програми</w:t>
      </w:r>
    </w:p>
    <w:p w14:paraId="3E918578" w14:textId="77777777" w:rsidR="00A701BC" w:rsidRDefault="00A701BC" w:rsidP="00A701BC">
      <w:pPr>
        <w:ind w:firstLine="709"/>
        <w:jc w:val="both"/>
        <w:rPr>
          <w:lang w:val="uk-UA"/>
        </w:rPr>
      </w:pPr>
    </w:p>
    <w:p w14:paraId="6FBA2F7F" w14:textId="77777777" w:rsidR="00A701BC" w:rsidRDefault="00A701BC" w:rsidP="00A701BC">
      <w:pPr>
        <w:ind w:firstLine="567"/>
        <w:jc w:val="both"/>
        <w:outlineLvl w:val="0"/>
      </w:pPr>
      <w:proofErr w:type="spellStart"/>
      <w:r>
        <w:t>Реалізація</w:t>
      </w:r>
      <w:proofErr w:type="spellEnd"/>
      <w:r>
        <w:t xml:space="preserve"> </w:t>
      </w:r>
      <w:proofErr w:type="spellStart"/>
      <w:r>
        <w:t>Програми</w:t>
      </w:r>
      <w:proofErr w:type="spellEnd"/>
      <w:r>
        <w:t xml:space="preserve"> </w:t>
      </w:r>
      <w:proofErr w:type="spellStart"/>
      <w:r>
        <w:t>проходитиме</w:t>
      </w:r>
      <w:proofErr w:type="spellEnd"/>
      <w:r>
        <w:t xml:space="preserve"> в один </w:t>
      </w:r>
      <w:proofErr w:type="spellStart"/>
      <w:r>
        <w:t>етап</w:t>
      </w:r>
      <w:proofErr w:type="spellEnd"/>
      <w:r>
        <w:t xml:space="preserve"> – 2025-2027 роки. Строк </w:t>
      </w:r>
      <w:proofErr w:type="spellStart"/>
      <w:r>
        <w:t>виконання</w:t>
      </w:r>
      <w:proofErr w:type="spellEnd"/>
      <w:r>
        <w:t xml:space="preserve"> </w:t>
      </w:r>
      <w:proofErr w:type="spellStart"/>
      <w:r>
        <w:t>Програми</w:t>
      </w:r>
      <w:proofErr w:type="spellEnd"/>
      <w:r>
        <w:t xml:space="preserve"> – 3 роки.</w:t>
      </w:r>
    </w:p>
    <w:p w14:paraId="54BD1259" w14:textId="77777777" w:rsidR="00A701BC" w:rsidRDefault="00A701BC" w:rsidP="00A701BC">
      <w:pPr>
        <w:jc w:val="both"/>
        <w:rPr>
          <w:lang w:val="uk-UA"/>
        </w:rPr>
      </w:pPr>
    </w:p>
    <w:p w14:paraId="7475B9DE" w14:textId="77777777" w:rsidR="00A701BC" w:rsidRDefault="00A701BC" w:rsidP="00A701BC">
      <w:pPr>
        <w:pStyle w:val="proza"/>
        <w:spacing w:before="0" w:after="0"/>
        <w:jc w:val="center"/>
        <w:rPr>
          <w:b/>
          <w:bCs/>
          <w:lang w:val="uk-UA"/>
        </w:rPr>
      </w:pPr>
      <w:r>
        <w:rPr>
          <w:b/>
          <w:lang w:val="uk-UA"/>
        </w:rPr>
        <w:t xml:space="preserve">8. </w:t>
      </w:r>
      <w:r>
        <w:rPr>
          <w:b/>
          <w:bCs/>
          <w:lang w:val="uk-UA"/>
        </w:rPr>
        <w:t>Координація та контроль за ходом виконання Програми</w:t>
      </w:r>
    </w:p>
    <w:p w14:paraId="63687C2C" w14:textId="77777777" w:rsidR="00A701BC" w:rsidRDefault="00A701BC" w:rsidP="00A701BC">
      <w:pPr>
        <w:ind w:firstLine="851"/>
        <w:jc w:val="both"/>
        <w:rPr>
          <w:lang w:val="uk-UA"/>
        </w:rPr>
      </w:pPr>
    </w:p>
    <w:p w14:paraId="3A708E02" w14:textId="77777777" w:rsidR="00A701BC" w:rsidRDefault="00A701BC" w:rsidP="00A701BC">
      <w:pPr>
        <w:ind w:firstLine="851"/>
        <w:jc w:val="both"/>
        <w:rPr>
          <w:lang w:val="uk-UA"/>
        </w:rPr>
      </w:pPr>
      <w:r>
        <w:rPr>
          <w:lang w:val="uk-UA"/>
        </w:rPr>
        <w:t xml:space="preserve">Контроль за цільовим та ефективним використанням коштів, які виділяє міський бюджет, здійснюється головним розпорядником бюджетних коштів – виконавчим комітетом </w:t>
      </w:r>
      <w:proofErr w:type="spellStart"/>
      <w:r>
        <w:rPr>
          <w:lang w:val="uk-UA"/>
        </w:rPr>
        <w:t>Южненської</w:t>
      </w:r>
      <w:proofErr w:type="spellEnd"/>
      <w:r>
        <w:rPr>
          <w:lang w:val="uk-UA"/>
        </w:rPr>
        <w:t xml:space="preserve"> міської ради Одеського району Одеської області, постійною комісією </w:t>
      </w:r>
      <w:proofErr w:type="spellStart"/>
      <w:r>
        <w:rPr>
          <w:lang w:val="uk-UA"/>
        </w:rPr>
        <w:t>Южненської</w:t>
      </w:r>
      <w:proofErr w:type="spellEnd"/>
      <w:r>
        <w:rPr>
          <w:lang w:val="uk-UA"/>
        </w:rPr>
        <w:t xml:space="preserve"> міської ради з питань  бюджету, фінансово-економічної, інвестиційної політики та підприємництва та комісією </w:t>
      </w:r>
      <w:proofErr w:type="spellStart"/>
      <w:r>
        <w:rPr>
          <w:lang w:val="uk-UA"/>
        </w:rPr>
        <w:t>Южненської</w:t>
      </w:r>
      <w:proofErr w:type="spellEnd"/>
      <w:r>
        <w:rPr>
          <w:lang w:val="uk-UA"/>
        </w:rPr>
        <w:t xml:space="preserve"> міської ради з питань регламенту, депутатської етики, законності, правопорядку, цивільної оборони та засобами масової інформації  </w:t>
      </w:r>
      <w:proofErr w:type="spellStart"/>
      <w:r>
        <w:rPr>
          <w:lang w:val="uk-UA"/>
        </w:rPr>
        <w:t>Южненської</w:t>
      </w:r>
      <w:proofErr w:type="spellEnd"/>
      <w:r>
        <w:rPr>
          <w:lang w:val="uk-UA"/>
        </w:rPr>
        <w:t xml:space="preserve"> міської ради.</w:t>
      </w:r>
    </w:p>
    <w:p w14:paraId="0B04BD65" w14:textId="77777777" w:rsidR="00A701BC" w:rsidRDefault="00A701BC" w:rsidP="00A701BC">
      <w:pPr>
        <w:ind w:firstLine="851"/>
        <w:jc w:val="both"/>
        <w:rPr>
          <w:lang w:val="uk-UA"/>
        </w:rPr>
      </w:pPr>
      <w:r>
        <w:rPr>
          <w:lang w:val="uk-UA"/>
        </w:rPr>
        <w:t xml:space="preserve">Відповідальними виконавцями Програми є виконавчий комітет </w:t>
      </w:r>
      <w:proofErr w:type="spellStart"/>
      <w:r>
        <w:rPr>
          <w:lang w:val="uk-UA"/>
        </w:rPr>
        <w:t>Южненської</w:t>
      </w:r>
      <w:proofErr w:type="spellEnd"/>
      <w:r>
        <w:rPr>
          <w:lang w:val="uk-UA"/>
        </w:rPr>
        <w:t xml:space="preserve">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w:t>
      </w:r>
      <w:proofErr w:type="spellStart"/>
      <w:r>
        <w:rPr>
          <w:lang w:val="uk-UA"/>
        </w:rPr>
        <w:t>Южненської</w:t>
      </w:r>
      <w:proofErr w:type="spellEnd"/>
      <w:r>
        <w:rPr>
          <w:lang w:val="uk-UA"/>
        </w:rPr>
        <w:t xml:space="preserve"> міської ради Одеського району Одеської області, які щорічно, двічі на рік звітують перед </w:t>
      </w:r>
      <w:proofErr w:type="spellStart"/>
      <w:r>
        <w:rPr>
          <w:lang w:val="uk-UA"/>
        </w:rPr>
        <w:t>Южненською</w:t>
      </w:r>
      <w:proofErr w:type="spellEnd"/>
      <w:r>
        <w:rPr>
          <w:lang w:val="uk-UA"/>
        </w:rPr>
        <w:t xml:space="preserve"> міською радою Одеського району Одеської області про результати виконання  Програми.</w:t>
      </w:r>
    </w:p>
    <w:p w14:paraId="4FE276ED" w14:textId="77777777" w:rsidR="00A701BC" w:rsidRDefault="00A701BC" w:rsidP="00A701BC">
      <w:pPr>
        <w:ind w:firstLine="851"/>
        <w:jc w:val="both"/>
        <w:rPr>
          <w:lang w:val="uk-UA"/>
        </w:rPr>
      </w:pPr>
      <w:r>
        <w:rPr>
          <w:lang w:val="uk-UA"/>
        </w:rPr>
        <w:t xml:space="preserve">Координація за ходом виконання Програми покладається на відділ оборонної та мобілізаційної роботи  управління правового забезпечення та взаємодії з державними органами </w:t>
      </w:r>
      <w:proofErr w:type="spellStart"/>
      <w:r>
        <w:rPr>
          <w:lang w:val="uk-UA"/>
        </w:rPr>
        <w:t>Южненської</w:t>
      </w:r>
      <w:proofErr w:type="spellEnd"/>
      <w:r>
        <w:rPr>
          <w:lang w:val="uk-UA"/>
        </w:rPr>
        <w:t xml:space="preserve"> міської ради Одеського району Одеської області.</w:t>
      </w:r>
    </w:p>
    <w:p w14:paraId="3DF93485" w14:textId="77777777" w:rsidR="00A701BC" w:rsidRDefault="00A701BC" w:rsidP="00A701BC">
      <w:pPr>
        <w:ind w:firstLine="851"/>
        <w:jc w:val="both"/>
        <w:rPr>
          <w:color w:val="000000"/>
          <w:lang w:val="uk-UA"/>
        </w:rPr>
      </w:pPr>
      <w:r>
        <w:rPr>
          <w:lang w:val="uk-UA"/>
        </w:rPr>
        <w:t xml:space="preserve">Основною умовою реалізації  Програми є взаєморозуміння, цілеспрямовані дії міської ради, її виконавчих органів, Третього відділу Одеського районного  територіального центру комплектування та соціальної підтримки  направлене на удосконалення </w:t>
      </w:r>
      <w:r>
        <w:rPr>
          <w:color w:val="000000"/>
          <w:lang w:val="uk-UA"/>
        </w:rPr>
        <w:t xml:space="preserve"> військово-патріотичної роботи, військової профорієнтації серед допризовної та призовної молоді, </w:t>
      </w:r>
      <w:r>
        <w:rPr>
          <w:lang w:val="uk-UA"/>
        </w:rPr>
        <w:t>сприяння взяття громадян України на військовий облік призовників у Третьому відділі Одеського районного територіального центру комплектування та соціальної підтримки, проведення призову громадян на військову службу під час мобілізації, на особливий період,</w:t>
      </w:r>
      <w:r>
        <w:rPr>
          <w:color w:val="000000"/>
          <w:lang w:val="uk-UA"/>
        </w:rPr>
        <w:t xml:space="preserve"> підняття рівня оборонної та мобілізаційної роботи.</w:t>
      </w:r>
    </w:p>
    <w:p w14:paraId="1C60A4AA" w14:textId="77777777" w:rsidR="00A701BC" w:rsidRDefault="00A701BC" w:rsidP="00A701BC">
      <w:pPr>
        <w:ind w:firstLine="851"/>
        <w:jc w:val="both"/>
        <w:rPr>
          <w:lang w:val="uk-UA"/>
        </w:rPr>
      </w:pPr>
      <w:r>
        <w:rPr>
          <w:lang w:val="uk-UA"/>
        </w:rPr>
        <w:t xml:space="preserve">Виділення коштів на виконання Програми передбачається під час розробки та затвердження </w:t>
      </w:r>
      <w:proofErr w:type="spellStart"/>
      <w:r>
        <w:rPr>
          <w:lang w:val="uk-UA"/>
        </w:rPr>
        <w:t>проєкту</w:t>
      </w:r>
      <w:proofErr w:type="spellEnd"/>
      <w:r>
        <w:rPr>
          <w:lang w:val="uk-UA"/>
        </w:rPr>
        <w:t xml:space="preserve"> міського бюджету на наступний рік. Обсяг щорічних асигнувань, спрямованих на реалізацію Програми, визначається у видатковій частині міського бюджету окремим рядком. Зміни та доповнення до Програми вносяться її розробниками за результатами моніторингової діяльності.</w:t>
      </w:r>
    </w:p>
    <w:p w14:paraId="4299D923" w14:textId="77777777" w:rsidR="00A701BC" w:rsidRDefault="00A701BC" w:rsidP="00A701BC">
      <w:pPr>
        <w:spacing w:line="276" w:lineRule="auto"/>
        <w:ind w:firstLine="851"/>
        <w:jc w:val="both"/>
        <w:rPr>
          <w:lang w:val="uk-UA"/>
        </w:rPr>
      </w:pPr>
    </w:p>
    <w:p w14:paraId="232BE337" w14:textId="77777777" w:rsidR="00A701BC" w:rsidRDefault="00A701BC" w:rsidP="00A701BC">
      <w:pPr>
        <w:rPr>
          <w:lang w:val="uk-UA"/>
        </w:rPr>
      </w:pPr>
    </w:p>
    <w:p w14:paraId="3F436CB7" w14:textId="77777777" w:rsidR="00A701BC" w:rsidRDefault="00A701BC" w:rsidP="00A701BC">
      <w:pPr>
        <w:rPr>
          <w:bCs/>
          <w:lang w:val="uk-UA"/>
        </w:rPr>
      </w:pPr>
      <w:r>
        <w:rPr>
          <w:bCs/>
          <w:lang w:val="uk-UA"/>
        </w:rPr>
        <w:t>Керуючий справами</w:t>
      </w:r>
    </w:p>
    <w:p w14:paraId="72B0D274" w14:textId="5CFBA829" w:rsidR="00A701BC" w:rsidRDefault="00A701BC" w:rsidP="00A701BC">
      <w:pPr>
        <w:rPr>
          <w:bCs/>
          <w:lang w:val="uk-UA"/>
        </w:rPr>
      </w:pPr>
      <w:r>
        <w:rPr>
          <w:bCs/>
          <w:lang w:val="uk-UA"/>
        </w:rPr>
        <w:t>виконавчого комету                                                                  Владислав ТЕРЕЩЕНКО</w:t>
      </w:r>
    </w:p>
    <w:p w14:paraId="04869365" w14:textId="77777777" w:rsidR="00A701BC" w:rsidRDefault="00A701BC" w:rsidP="00A701BC">
      <w:pPr>
        <w:rPr>
          <w:bCs/>
          <w:lang w:val="uk-UA"/>
        </w:rPr>
      </w:pPr>
    </w:p>
    <w:p w14:paraId="39D148DB" w14:textId="77777777" w:rsidR="00A701BC" w:rsidRDefault="00A701BC" w:rsidP="00A701BC">
      <w:pPr>
        <w:jc w:val="center"/>
        <w:rPr>
          <w:bCs/>
          <w:lang w:val="uk-UA"/>
        </w:rPr>
      </w:pPr>
    </w:p>
    <w:p w14:paraId="2CE4D81F" w14:textId="77777777" w:rsidR="00A701BC" w:rsidRDefault="00A701BC" w:rsidP="00A701BC">
      <w:pPr>
        <w:rPr>
          <w:bCs/>
          <w:lang w:val="uk-UA"/>
        </w:rPr>
      </w:pPr>
    </w:p>
    <w:p w14:paraId="6243D994" w14:textId="77777777" w:rsidR="00A701BC" w:rsidRDefault="00A701BC" w:rsidP="00A701BC">
      <w:pPr>
        <w:rPr>
          <w:bCs/>
          <w:lang w:val="uk-UA"/>
        </w:rPr>
      </w:pPr>
    </w:p>
    <w:p w14:paraId="5FFEE512" w14:textId="77777777" w:rsidR="00A701BC" w:rsidRDefault="00A701BC" w:rsidP="00A701BC">
      <w:pPr>
        <w:rPr>
          <w:bCs/>
          <w:lang w:val="uk-UA"/>
        </w:rPr>
      </w:pPr>
    </w:p>
    <w:p w14:paraId="50A6C95E" w14:textId="77777777" w:rsidR="00A701BC" w:rsidRDefault="00A701BC" w:rsidP="00A701BC">
      <w:pPr>
        <w:rPr>
          <w:bCs/>
          <w:lang w:val="uk-UA"/>
        </w:rPr>
      </w:pPr>
    </w:p>
    <w:p w14:paraId="2987EF38" w14:textId="77777777" w:rsidR="00A701BC" w:rsidRDefault="00A701BC" w:rsidP="00A701BC">
      <w:pPr>
        <w:rPr>
          <w:bCs/>
          <w:lang w:val="uk-UA"/>
        </w:rPr>
      </w:pPr>
    </w:p>
    <w:p w14:paraId="5EF1098A" w14:textId="77777777" w:rsidR="00A701BC" w:rsidRDefault="00A701BC" w:rsidP="00A701BC">
      <w:pPr>
        <w:rPr>
          <w:bCs/>
          <w:lang w:val="uk-UA"/>
        </w:rPr>
      </w:pPr>
    </w:p>
    <w:p w14:paraId="6007D6F0" w14:textId="77777777" w:rsidR="00A701BC" w:rsidRDefault="00A701BC" w:rsidP="00A701BC">
      <w:pPr>
        <w:rPr>
          <w:bCs/>
          <w:lang w:val="uk-UA"/>
        </w:rPr>
      </w:pPr>
    </w:p>
    <w:p w14:paraId="27CD8CEE" w14:textId="77777777" w:rsidR="00A701BC" w:rsidRDefault="00A701BC" w:rsidP="00A701BC">
      <w:pPr>
        <w:rPr>
          <w:bCs/>
          <w:lang w:val="uk-UA"/>
        </w:rPr>
      </w:pPr>
    </w:p>
    <w:p w14:paraId="13A454D7" w14:textId="77777777" w:rsidR="00A701BC" w:rsidRDefault="00A701BC" w:rsidP="00A701BC">
      <w:pPr>
        <w:rPr>
          <w:bCs/>
          <w:lang w:val="uk-UA"/>
        </w:rPr>
      </w:pPr>
    </w:p>
    <w:p w14:paraId="22576F6F" w14:textId="77777777" w:rsidR="00A701BC" w:rsidRDefault="00A701BC" w:rsidP="00A701BC">
      <w:pPr>
        <w:rPr>
          <w:bCs/>
          <w:lang w:val="uk-UA"/>
        </w:rPr>
      </w:pPr>
    </w:p>
    <w:p w14:paraId="0F5AB910" w14:textId="77777777" w:rsidR="00A701BC" w:rsidRDefault="00A701BC" w:rsidP="00A701BC">
      <w:pPr>
        <w:rPr>
          <w:bCs/>
          <w:lang w:val="uk-UA"/>
        </w:rPr>
      </w:pPr>
    </w:p>
    <w:p w14:paraId="267A5615" w14:textId="77777777" w:rsidR="00A701BC" w:rsidRDefault="00A701BC" w:rsidP="00A701BC">
      <w:pPr>
        <w:rPr>
          <w:bCs/>
          <w:lang w:val="uk-UA"/>
        </w:rPr>
      </w:pPr>
    </w:p>
    <w:p w14:paraId="3E45311B" w14:textId="77777777" w:rsidR="00A701BC" w:rsidRDefault="00A701BC" w:rsidP="00A701BC">
      <w:pPr>
        <w:rPr>
          <w:bCs/>
          <w:lang w:val="uk-UA"/>
        </w:rPr>
      </w:pPr>
    </w:p>
    <w:p w14:paraId="7F79AB9A" w14:textId="77777777" w:rsidR="00A701BC" w:rsidRDefault="00A701BC" w:rsidP="00A701BC">
      <w:pPr>
        <w:rPr>
          <w:bCs/>
          <w:lang w:val="uk-UA"/>
        </w:rPr>
      </w:pPr>
    </w:p>
    <w:p w14:paraId="79B92821" w14:textId="77777777" w:rsidR="00A701BC" w:rsidRDefault="00A701BC" w:rsidP="00A701BC">
      <w:pPr>
        <w:rPr>
          <w:bCs/>
          <w:lang w:val="uk-UA"/>
        </w:rPr>
      </w:pPr>
    </w:p>
    <w:p w14:paraId="4F457D7D" w14:textId="77777777" w:rsidR="00A701BC" w:rsidRDefault="00A701BC" w:rsidP="00A701BC">
      <w:pPr>
        <w:rPr>
          <w:bCs/>
          <w:lang w:val="uk-UA"/>
        </w:rPr>
      </w:pPr>
    </w:p>
    <w:p w14:paraId="37EBF5DC" w14:textId="77777777" w:rsidR="00A701BC" w:rsidRDefault="00A701BC" w:rsidP="00A701BC">
      <w:pPr>
        <w:rPr>
          <w:bCs/>
          <w:lang w:val="uk-UA"/>
        </w:rPr>
      </w:pPr>
    </w:p>
    <w:p w14:paraId="7243BD67" w14:textId="77777777" w:rsidR="00A701BC" w:rsidRDefault="00A701BC" w:rsidP="00A701BC">
      <w:pPr>
        <w:rPr>
          <w:bCs/>
          <w:lang w:val="uk-UA"/>
        </w:rPr>
      </w:pPr>
    </w:p>
    <w:p w14:paraId="2BC6195F" w14:textId="77777777" w:rsidR="00A701BC" w:rsidRDefault="00A701BC" w:rsidP="00A701BC">
      <w:pPr>
        <w:rPr>
          <w:bCs/>
          <w:lang w:val="uk-UA"/>
        </w:rPr>
      </w:pPr>
    </w:p>
    <w:p w14:paraId="43054912" w14:textId="2D9FE7F6" w:rsidR="00A701BC" w:rsidRDefault="00A701BC" w:rsidP="00A701BC">
      <w:pPr>
        <w:rPr>
          <w:bCs/>
          <w:lang w:val="uk-UA"/>
        </w:rPr>
      </w:pPr>
    </w:p>
    <w:p w14:paraId="6A928129" w14:textId="77777777" w:rsidR="00A701BC" w:rsidRDefault="00A701BC" w:rsidP="00A701BC">
      <w:pPr>
        <w:rPr>
          <w:bCs/>
          <w:lang w:val="uk-UA"/>
        </w:rPr>
      </w:pPr>
    </w:p>
    <w:p w14:paraId="3CD10790" w14:textId="77777777" w:rsidR="00A701BC" w:rsidRDefault="00A701BC" w:rsidP="00A701BC">
      <w:pPr>
        <w:rPr>
          <w:bCs/>
          <w:lang w:val="uk-UA"/>
        </w:rPr>
      </w:pPr>
    </w:p>
    <w:p w14:paraId="3A1BF8DA" w14:textId="77777777" w:rsidR="00A701BC" w:rsidRDefault="00A701BC" w:rsidP="00A701BC">
      <w:pPr>
        <w:jc w:val="right"/>
        <w:rPr>
          <w:bCs/>
          <w:lang w:val="uk-UA"/>
        </w:rPr>
      </w:pPr>
      <w:r>
        <w:rPr>
          <w:bCs/>
          <w:lang w:val="uk-UA"/>
        </w:rPr>
        <w:t xml:space="preserve">                      Додаток  2 до Програми</w:t>
      </w:r>
    </w:p>
    <w:p w14:paraId="5E269F5B" w14:textId="77777777" w:rsidR="00A701BC" w:rsidRDefault="00A701BC" w:rsidP="00A701BC">
      <w:pPr>
        <w:jc w:val="both"/>
        <w:rPr>
          <w:bCs/>
          <w:lang w:val="uk-UA"/>
        </w:rPr>
      </w:pPr>
    </w:p>
    <w:p w14:paraId="0ABC4FF0" w14:textId="77777777" w:rsidR="00A701BC" w:rsidRDefault="00A701BC" w:rsidP="00A701BC">
      <w:pPr>
        <w:ind w:left="567"/>
        <w:jc w:val="center"/>
        <w:rPr>
          <w:rFonts w:eastAsia="Arial"/>
          <w:b/>
          <w:bCs/>
          <w:color w:val="000000"/>
          <w:lang w:val="uk-UA"/>
        </w:rPr>
      </w:pPr>
      <w:r>
        <w:rPr>
          <w:rFonts w:eastAsia="Arial"/>
          <w:b/>
          <w:bCs/>
          <w:color w:val="000000"/>
          <w:lang w:val="uk-UA"/>
        </w:rPr>
        <w:t>ПОКАЗНИКИ РЕЗУЛЬТАТИВНОСТІ ПРОГРАМИ</w:t>
      </w:r>
    </w:p>
    <w:p w14:paraId="7553508C" w14:textId="77777777" w:rsidR="00A701BC" w:rsidRDefault="00A701BC" w:rsidP="00A701BC">
      <w:pPr>
        <w:ind w:firstLine="708"/>
        <w:jc w:val="center"/>
        <w:rPr>
          <w:b/>
          <w:lang w:val="uk-UA"/>
        </w:rPr>
      </w:pP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686"/>
        <w:gridCol w:w="1251"/>
        <w:gridCol w:w="820"/>
        <w:gridCol w:w="852"/>
        <w:gridCol w:w="851"/>
      </w:tblGrid>
      <w:tr w:rsidR="00A701BC" w14:paraId="3B5D5FB7" w14:textId="77777777" w:rsidTr="00A701BC">
        <w:trPr>
          <w:trHeight w:val="550"/>
        </w:trPr>
        <w:tc>
          <w:tcPr>
            <w:tcW w:w="2155" w:type="dxa"/>
            <w:tcBorders>
              <w:top w:val="single" w:sz="4" w:space="0" w:color="auto"/>
              <w:left w:val="single" w:sz="4" w:space="0" w:color="auto"/>
              <w:bottom w:val="single" w:sz="4" w:space="0" w:color="auto"/>
              <w:right w:val="single" w:sz="4" w:space="0" w:color="auto"/>
            </w:tcBorders>
            <w:vAlign w:val="center"/>
            <w:hideMark/>
          </w:tcPr>
          <w:p w14:paraId="18460B10" w14:textId="77777777" w:rsidR="00A701BC" w:rsidRDefault="00A701BC">
            <w:pPr>
              <w:tabs>
                <w:tab w:val="left" w:pos="0"/>
              </w:tabs>
              <w:jc w:val="center"/>
              <w:rPr>
                <w:b/>
                <w:bCs/>
                <w:color w:val="000000"/>
                <w:sz w:val="22"/>
                <w:szCs w:val="22"/>
                <w:lang w:val="uk-UA"/>
              </w:rPr>
            </w:pPr>
            <w:r>
              <w:rPr>
                <w:b/>
                <w:bCs/>
                <w:color w:val="000000"/>
                <w:sz w:val="22"/>
                <w:szCs w:val="22"/>
                <w:lang w:val="uk-UA"/>
              </w:rPr>
              <w:t>Заходи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23368F" w14:textId="77777777" w:rsidR="00A701BC" w:rsidRDefault="00A701BC">
            <w:pPr>
              <w:tabs>
                <w:tab w:val="left" w:pos="-108"/>
              </w:tabs>
              <w:jc w:val="center"/>
              <w:rPr>
                <w:b/>
                <w:bCs/>
                <w:color w:val="000000"/>
                <w:sz w:val="22"/>
                <w:szCs w:val="22"/>
                <w:lang w:val="uk-UA"/>
              </w:rPr>
            </w:pPr>
            <w:r>
              <w:rPr>
                <w:b/>
                <w:bCs/>
                <w:color w:val="000000"/>
                <w:sz w:val="22"/>
                <w:szCs w:val="22"/>
                <w:lang w:val="uk-UA"/>
              </w:rPr>
              <w:t>Показники</w:t>
            </w:r>
          </w:p>
        </w:tc>
        <w:tc>
          <w:tcPr>
            <w:tcW w:w="1251" w:type="dxa"/>
            <w:tcBorders>
              <w:top w:val="single" w:sz="4" w:space="0" w:color="auto"/>
              <w:left w:val="single" w:sz="4" w:space="0" w:color="auto"/>
              <w:bottom w:val="single" w:sz="4" w:space="0" w:color="auto"/>
              <w:right w:val="single" w:sz="4" w:space="0" w:color="auto"/>
            </w:tcBorders>
            <w:vAlign w:val="center"/>
            <w:hideMark/>
          </w:tcPr>
          <w:p w14:paraId="2BF0EC4F" w14:textId="77777777" w:rsidR="00A701BC" w:rsidRDefault="00A701BC">
            <w:pPr>
              <w:tabs>
                <w:tab w:val="left" w:pos="0"/>
              </w:tabs>
              <w:jc w:val="center"/>
              <w:rPr>
                <w:b/>
                <w:bCs/>
                <w:color w:val="000000"/>
                <w:sz w:val="22"/>
                <w:szCs w:val="22"/>
                <w:lang w:val="uk-UA"/>
              </w:rPr>
            </w:pPr>
            <w:r>
              <w:rPr>
                <w:b/>
                <w:bCs/>
                <w:color w:val="000000"/>
                <w:sz w:val="22"/>
                <w:szCs w:val="22"/>
                <w:lang w:val="uk-UA"/>
              </w:rPr>
              <w:t>Одиниця виміру</w:t>
            </w:r>
          </w:p>
        </w:tc>
        <w:tc>
          <w:tcPr>
            <w:tcW w:w="820" w:type="dxa"/>
            <w:tcBorders>
              <w:top w:val="single" w:sz="4" w:space="0" w:color="auto"/>
              <w:left w:val="single" w:sz="4" w:space="0" w:color="auto"/>
              <w:bottom w:val="single" w:sz="4" w:space="0" w:color="auto"/>
              <w:right w:val="single" w:sz="4" w:space="0" w:color="auto"/>
            </w:tcBorders>
            <w:vAlign w:val="center"/>
            <w:hideMark/>
          </w:tcPr>
          <w:p w14:paraId="54A65CCD" w14:textId="77777777" w:rsidR="00A701BC" w:rsidRDefault="00A701BC">
            <w:pPr>
              <w:snapToGrid w:val="0"/>
              <w:ind w:right="8"/>
              <w:jc w:val="center"/>
              <w:rPr>
                <w:b/>
                <w:sz w:val="22"/>
                <w:szCs w:val="22"/>
                <w:lang w:val="uk-UA"/>
              </w:rPr>
            </w:pPr>
            <w:r>
              <w:rPr>
                <w:b/>
                <w:sz w:val="22"/>
                <w:szCs w:val="22"/>
                <w:lang w:val="uk-UA"/>
              </w:rPr>
              <w:t>2025р</w:t>
            </w:r>
          </w:p>
        </w:tc>
        <w:tc>
          <w:tcPr>
            <w:tcW w:w="852" w:type="dxa"/>
            <w:tcBorders>
              <w:top w:val="single" w:sz="4" w:space="0" w:color="auto"/>
              <w:left w:val="single" w:sz="4" w:space="0" w:color="auto"/>
              <w:bottom w:val="single" w:sz="4" w:space="0" w:color="auto"/>
              <w:right w:val="single" w:sz="4" w:space="0" w:color="auto"/>
            </w:tcBorders>
            <w:vAlign w:val="center"/>
            <w:hideMark/>
          </w:tcPr>
          <w:p w14:paraId="0D4316F7" w14:textId="77777777" w:rsidR="00A701BC" w:rsidRDefault="00A701BC">
            <w:pPr>
              <w:snapToGrid w:val="0"/>
              <w:ind w:right="8"/>
              <w:jc w:val="center"/>
              <w:rPr>
                <w:b/>
                <w:sz w:val="22"/>
                <w:szCs w:val="22"/>
                <w:lang w:val="uk-UA"/>
              </w:rPr>
            </w:pPr>
            <w:r>
              <w:rPr>
                <w:b/>
                <w:sz w:val="22"/>
                <w:szCs w:val="22"/>
                <w:lang w:val="uk-UA"/>
              </w:rPr>
              <w:t>2026р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D4CA2F" w14:textId="77777777" w:rsidR="00A701BC" w:rsidRDefault="00A701BC">
            <w:pPr>
              <w:snapToGrid w:val="0"/>
              <w:ind w:right="-105"/>
              <w:jc w:val="center"/>
              <w:rPr>
                <w:b/>
                <w:sz w:val="22"/>
                <w:szCs w:val="22"/>
                <w:lang w:val="uk-UA"/>
              </w:rPr>
            </w:pPr>
            <w:r>
              <w:rPr>
                <w:b/>
                <w:sz w:val="22"/>
                <w:szCs w:val="22"/>
                <w:lang w:val="uk-UA"/>
              </w:rPr>
              <w:t>2027р</w:t>
            </w:r>
          </w:p>
        </w:tc>
      </w:tr>
      <w:tr w:rsidR="00A701BC" w14:paraId="7DC0AA04" w14:textId="77777777" w:rsidTr="00A701BC">
        <w:tc>
          <w:tcPr>
            <w:tcW w:w="2155" w:type="dxa"/>
            <w:tcBorders>
              <w:top w:val="single" w:sz="4" w:space="0" w:color="auto"/>
              <w:left w:val="single" w:sz="4" w:space="0" w:color="auto"/>
              <w:bottom w:val="single" w:sz="4" w:space="0" w:color="auto"/>
              <w:right w:val="single" w:sz="4" w:space="0" w:color="auto"/>
            </w:tcBorders>
            <w:hideMark/>
          </w:tcPr>
          <w:p w14:paraId="082DC5E0" w14:textId="77777777" w:rsidR="00A701BC" w:rsidRDefault="00A701BC">
            <w:pPr>
              <w:tabs>
                <w:tab w:val="left" w:pos="0"/>
              </w:tabs>
              <w:jc w:val="center"/>
              <w:rPr>
                <w:b/>
                <w:bCs/>
                <w:color w:val="000000"/>
                <w:sz w:val="22"/>
                <w:szCs w:val="22"/>
                <w:lang w:val="uk-UA"/>
              </w:rPr>
            </w:pPr>
            <w:r>
              <w:rPr>
                <w:b/>
                <w:bCs/>
                <w:color w:val="000000"/>
                <w:sz w:val="22"/>
                <w:szCs w:val="22"/>
                <w:lang w:val="uk-UA"/>
              </w:rPr>
              <w:t>1</w:t>
            </w:r>
          </w:p>
        </w:tc>
        <w:tc>
          <w:tcPr>
            <w:tcW w:w="3686" w:type="dxa"/>
            <w:tcBorders>
              <w:top w:val="single" w:sz="4" w:space="0" w:color="auto"/>
              <w:left w:val="single" w:sz="4" w:space="0" w:color="auto"/>
              <w:bottom w:val="single" w:sz="4" w:space="0" w:color="auto"/>
              <w:right w:val="single" w:sz="4" w:space="0" w:color="auto"/>
            </w:tcBorders>
            <w:hideMark/>
          </w:tcPr>
          <w:p w14:paraId="5F0CE669" w14:textId="77777777" w:rsidR="00A701BC" w:rsidRDefault="00A701BC">
            <w:pPr>
              <w:tabs>
                <w:tab w:val="left" w:pos="-108"/>
              </w:tabs>
              <w:jc w:val="center"/>
              <w:rPr>
                <w:b/>
                <w:bCs/>
                <w:color w:val="000000"/>
                <w:sz w:val="22"/>
                <w:szCs w:val="22"/>
                <w:lang w:val="uk-UA"/>
              </w:rPr>
            </w:pPr>
            <w:r>
              <w:rPr>
                <w:b/>
                <w:bCs/>
                <w:color w:val="000000"/>
                <w:sz w:val="22"/>
                <w:szCs w:val="22"/>
                <w:lang w:val="uk-UA"/>
              </w:rPr>
              <w:t>2</w:t>
            </w:r>
          </w:p>
        </w:tc>
        <w:tc>
          <w:tcPr>
            <w:tcW w:w="1251" w:type="dxa"/>
            <w:tcBorders>
              <w:top w:val="single" w:sz="4" w:space="0" w:color="auto"/>
              <w:left w:val="single" w:sz="4" w:space="0" w:color="auto"/>
              <w:bottom w:val="single" w:sz="4" w:space="0" w:color="auto"/>
              <w:right w:val="single" w:sz="4" w:space="0" w:color="auto"/>
            </w:tcBorders>
            <w:hideMark/>
          </w:tcPr>
          <w:p w14:paraId="0CF0214A" w14:textId="77777777" w:rsidR="00A701BC" w:rsidRDefault="00A701BC">
            <w:pPr>
              <w:tabs>
                <w:tab w:val="left" w:pos="0"/>
              </w:tabs>
              <w:jc w:val="center"/>
              <w:rPr>
                <w:b/>
                <w:bCs/>
                <w:color w:val="000000"/>
                <w:sz w:val="22"/>
                <w:szCs w:val="22"/>
                <w:lang w:val="uk-UA"/>
              </w:rPr>
            </w:pPr>
            <w:r>
              <w:rPr>
                <w:b/>
                <w:bCs/>
                <w:color w:val="000000"/>
                <w:sz w:val="22"/>
                <w:szCs w:val="22"/>
                <w:lang w:val="uk-UA"/>
              </w:rPr>
              <w:t>3</w:t>
            </w:r>
          </w:p>
        </w:tc>
        <w:tc>
          <w:tcPr>
            <w:tcW w:w="820" w:type="dxa"/>
            <w:tcBorders>
              <w:top w:val="single" w:sz="4" w:space="0" w:color="auto"/>
              <w:left w:val="single" w:sz="4" w:space="0" w:color="auto"/>
              <w:bottom w:val="single" w:sz="4" w:space="0" w:color="auto"/>
              <w:right w:val="single" w:sz="4" w:space="0" w:color="auto"/>
            </w:tcBorders>
            <w:hideMark/>
          </w:tcPr>
          <w:p w14:paraId="7339D0DF" w14:textId="77777777" w:rsidR="00A701BC" w:rsidRDefault="00A701BC">
            <w:pPr>
              <w:snapToGrid w:val="0"/>
              <w:ind w:right="8"/>
              <w:jc w:val="center"/>
              <w:rPr>
                <w:b/>
                <w:sz w:val="22"/>
                <w:szCs w:val="22"/>
                <w:lang w:val="uk-UA"/>
              </w:rPr>
            </w:pPr>
            <w:r>
              <w:rPr>
                <w:b/>
                <w:sz w:val="22"/>
                <w:szCs w:val="22"/>
                <w:lang w:val="uk-UA"/>
              </w:rPr>
              <w:t>4</w:t>
            </w:r>
          </w:p>
        </w:tc>
        <w:tc>
          <w:tcPr>
            <w:tcW w:w="852" w:type="dxa"/>
            <w:tcBorders>
              <w:top w:val="single" w:sz="4" w:space="0" w:color="auto"/>
              <w:left w:val="single" w:sz="4" w:space="0" w:color="auto"/>
              <w:bottom w:val="single" w:sz="4" w:space="0" w:color="auto"/>
              <w:right w:val="single" w:sz="4" w:space="0" w:color="auto"/>
            </w:tcBorders>
            <w:hideMark/>
          </w:tcPr>
          <w:p w14:paraId="0C0EF5AC" w14:textId="77777777" w:rsidR="00A701BC" w:rsidRDefault="00A701BC">
            <w:pPr>
              <w:snapToGrid w:val="0"/>
              <w:ind w:right="8"/>
              <w:jc w:val="center"/>
              <w:rPr>
                <w:b/>
                <w:sz w:val="22"/>
                <w:szCs w:val="22"/>
                <w:lang w:val="uk-UA"/>
              </w:rPr>
            </w:pPr>
            <w:r>
              <w:rPr>
                <w:b/>
                <w:sz w:val="22"/>
                <w:szCs w:val="22"/>
                <w:lang w:val="uk-UA"/>
              </w:rPr>
              <w:t>5</w:t>
            </w:r>
          </w:p>
        </w:tc>
        <w:tc>
          <w:tcPr>
            <w:tcW w:w="851" w:type="dxa"/>
            <w:tcBorders>
              <w:top w:val="single" w:sz="4" w:space="0" w:color="auto"/>
              <w:left w:val="single" w:sz="4" w:space="0" w:color="auto"/>
              <w:bottom w:val="single" w:sz="4" w:space="0" w:color="auto"/>
              <w:right w:val="single" w:sz="4" w:space="0" w:color="auto"/>
            </w:tcBorders>
            <w:hideMark/>
          </w:tcPr>
          <w:p w14:paraId="34F3884C" w14:textId="77777777" w:rsidR="00A701BC" w:rsidRDefault="00A701BC">
            <w:pPr>
              <w:snapToGrid w:val="0"/>
              <w:ind w:right="8"/>
              <w:jc w:val="center"/>
              <w:rPr>
                <w:b/>
                <w:sz w:val="22"/>
                <w:szCs w:val="22"/>
                <w:lang w:val="uk-UA"/>
              </w:rPr>
            </w:pPr>
            <w:r>
              <w:rPr>
                <w:b/>
                <w:sz w:val="22"/>
                <w:szCs w:val="22"/>
                <w:lang w:val="uk-UA"/>
              </w:rPr>
              <w:t>6</w:t>
            </w:r>
          </w:p>
        </w:tc>
      </w:tr>
      <w:tr w:rsidR="00A701BC" w14:paraId="6694C901" w14:textId="77777777" w:rsidTr="00A701BC">
        <w:trPr>
          <w:trHeight w:val="193"/>
        </w:trPr>
        <w:tc>
          <w:tcPr>
            <w:tcW w:w="2155" w:type="dxa"/>
            <w:vMerge w:val="restart"/>
            <w:tcBorders>
              <w:top w:val="single" w:sz="4" w:space="0" w:color="auto"/>
              <w:left w:val="single" w:sz="4" w:space="0" w:color="auto"/>
              <w:bottom w:val="single" w:sz="4" w:space="0" w:color="auto"/>
              <w:right w:val="single" w:sz="4" w:space="0" w:color="auto"/>
            </w:tcBorders>
            <w:hideMark/>
          </w:tcPr>
          <w:p w14:paraId="6347568F" w14:textId="77777777" w:rsidR="00A701BC" w:rsidRDefault="00A701BC">
            <w:pPr>
              <w:snapToGrid w:val="0"/>
              <w:jc w:val="center"/>
              <w:rPr>
                <w:sz w:val="22"/>
                <w:szCs w:val="22"/>
                <w:lang w:val="uk-UA"/>
              </w:rPr>
            </w:pPr>
            <w:r>
              <w:rPr>
                <w:sz w:val="22"/>
                <w:szCs w:val="22"/>
                <w:lang w:val="uk-UA"/>
              </w:rPr>
              <w:t>1. Перевезення громадян України</w:t>
            </w:r>
          </w:p>
          <w:p w14:paraId="42D09693" w14:textId="77777777" w:rsidR="00A701BC" w:rsidRDefault="00A701BC">
            <w:pPr>
              <w:snapToGrid w:val="0"/>
              <w:jc w:val="center"/>
              <w:rPr>
                <w:bCs/>
                <w:sz w:val="22"/>
                <w:szCs w:val="22"/>
                <w:lang w:val="uk-UA"/>
              </w:rPr>
            </w:pPr>
            <w:r>
              <w:rPr>
                <w:sz w:val="22"/>
                <w:szCs w:val="22"/>
                <w:lang w:val="uk-UA"/>
              </w:rPr>
              <w:t xml:space="preserve"> на медичну комісію до обласного збірного пункту; перевезення</w:t>
            </w:r>
            <w:r>
              <w:rPr>
                <w:bCs/>
                <w:sz w:val="22"/>
                <w:szCs w:val="22"/>
                <w:lang w:val="uk-UA"/>
              </w:rPr>
              <w:t xml:space="preserve"> </w:t>
            </w:r>
          </w:p>
          <w:p w14:paraId="572D4B16" w14:textId="77777777" w:rsidR="00A701BC" w:rsidRDefault="00A701BC">
            <w:pPr>
              <w:snapToGrid w:val="0"/>
              <w:jc w:val="center"/>
              <w:rPr>
                <w:sz w:val="22"/>
                <w:szCs w:val="22"/>
                <w:lang w:val="uk-UA"/>
              </w:rPr>
            </w:pPr>
            <w:r>
              <w:rPr>
                <w:sz w:val="22"/>
                <w:szCs w:val="22"/>
                <w:lang w:val="uk-UA"/>
              </w:rPr>
              <w:t xml:space="preserve">військовозобов’язаних та резервістів до пунктів збору територіального центру комплектування та соціальної підтримки; </w:t>
            </w:r>
          </w:p>
          <w:p w14:paraId="7FA661FB" w14:textId="77777777" w:rsidR="00A701BC" w:rsidRDefault="00A701BC">
            <w:pPr>
              <w:snapToGrid w:val="0"/>
              <w:jc w:val="center"/>
              <w:rPr>
                <w:bCs/>
                <w:sz w:val="22"/>
                <w:szCs w:val="22"/>
                <w:lang w:val="uk-UA"/>
              </w:rPr>
            </w:pPr>
            <w:r>
              <w:rPr>
                <w:sz w:val="22"/>
                <w:szCs w:val="22"/>
                <w:lang w:val="uk-UA"/>
              </w:rPr>
              <w:t>перевезення</w:t>
            </w:r>
            <w:r>
              <w:rPr>
                <w:bCs/>
                <w:sz w:val="22"/>
                <w:szCs w:val="22"/>
                <w:lang w:val="uk-UA"/>
              </w:rPr>
              <w:t xml:space="preserve"> </w:t>
            </w:r>
          </w:p>
          <w:p w14:paraId="2D09D5F7" w14:textId="77777777" w:rsidR="00A701BC" w:rsidRDefault="00A701BC">
            <w:pPr>
              <w:snapToGrid w:val="0"/>
              <w:jc w:val="center"/>
              <w:rPr>
                <w:sz w:val="22"/>
                <w:szCs w:val="22"/>
                <w:lang w:val="uk-UA"/>
              </w:rPr>
            </w:pPr>
            <w:proofErr w:type="spellStart"/>
            <w:r>
              <w:rPr>
                <w:sz w:val="22"/>
                <w:szCs w:val="22"/>
                <w:lang w:val="uk-UA"/>
              </w:rPr>
              <w:t>військовозобов’яза</w:t>
            </w:r>
            <w:proofErr w:type="spellEnd"/>
          </w:p>
          <w:p w14:paraId="6D624144" w14:textId="77777777" w:rsidR="00A701BC" w:rsidRDefault="00A701BC">
            <w:pPr>
              <w:snapToGrid w:val="0"/>
              <w:jc w:val="center"/>
              <w:rPr>
                <w:sz w:val="22"/>
                <w:szCs w:val="22"/>
                <w:lang w:val="uk-UA"/>
              </w:rPr>
            </w:pPr>
            <w:r>
              <w:rPr>
                <w:sz w:val="22"/>
                <w:szCs w:val="22"/>
                <w:lang w:val="uk-UA"/>
              </w:rPr>
              <w:t xml:space="preserve">них та резервістів до військових частин, які розташовані на території країни </w:t>
            </w:r>
          </w:p>
        </w:tc>
        <w:tc>
          <w:tcPr>
            <w:tcW w:w="3686" w:type="dxa"/>
            <w:tcBorders>
              <w:top w:val="single" w:sz="4" w:space="0" w:color="auto"/>
              <w:left w:val="single" w:sz="4" w:space="0" w:color="auto"/>
              <w:bottom w:val="single" w:sz="4" w:space="0" w:color="auto"/>
              <w:right w:val="single" w:sz="4" w:space="0" w:color="auto"/>
            </w:tcBorders>
            <w:hideMark/>
          </w:tcPr>
          <w:p w14:paraId="6D6EB40E" w14:textId="77777777" w:rsidR="00A701BC" w:rsidRDefault="00A701BC">
            <w:pPr>
              <w:tabs>
                <w:tab w:val="left" w:pos="-108"/>
              </w:tabs>
              <w:rPr>
                <w:bCs/>
                <w:i/>
                <w:color w:val="000000"/>
                <w:sz w:val="22"/>
                <w:szCs w:val="22"/>
                <w:lang w:val="uk-UA"/>
              </w:rPr>
            </w:pPr>
            <w:r>
              <w:rPr>
                <w:bCs/>
                <w:i/>
                <w:color w:val="000000"/>
                <w:sz w:val="22"/>
                <w:szCs w:val="22"/>
                <w:lang w:val="uk-UA"/>
              </w:rPr>
              <w:t>Показники затрат</w:t>
            </w:r>
          </w:p>
        </w:tc>
        <w:tc>
          <w:tcPr>
            <w:tcW w:w="1251" w:type="dxa"/>
            <w:tcBorders>
              <w:top w:val="single" w:sz="4" w:space="0" w:color="auto"/>
              <w:left w:val="single" w:sz="4" w:space="0" w:color="auto"/>
              <w:bottom w:val="single" w:sz="4" w:space="0" w:color="auto"/>
              <w:right w:val="single" w:sz="4" w:space="0" w:color="auto"/>
            </w:tcBorders>
          </w:tcPr>
          <w:p w14:paraId="4AFE5BB8" w14:textId="77777777" w:rsidR="00A701BC" w:rsidRDefault="00A701BC">
            <w:pPr>
              <w:jc w:val="center"/>
              <w:rPr>
                <w:bCs/>
                <w:color w:val="000000"/>
                <w:sz w:val="22"/>
                <w:szCs w:val="22"/>
                <w:lang w:val="uk-UA"/>
              </w:rPr>
            </w:pPr>
          </w:p>
        </w:tc>
        <w:tc>
          <w:tcPr>
            <w:tcW w:w="820" w:type="dxa"/>
            <w:tcBorders>
              <w:top w:val="single" w:sz="4" w:space="0" w:color="auto"/>
              <w:left w:val="single" w:sz="4" w:space="0" w:color="auto"/>
              <w:bottom w:val="single" w:sz="4" w:space="0" w:color="auto"/>
              <w:right w:val="single" w:sz="4" w:space="0" w:color="auto"/>
            </w:tcBorders>
          </w:tcPr>
          <w:p w14:paraId="1B118B92" w14:textId="77777777" w:rsidR="00A701BC" w:rsidRDefault="00A701B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0B241ED5" w14:textId="77777777" w:rsidR="00A701BC" w:rsidRDefault="00A701B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03BF8D1A" w14:textId="77777777" w:rsidR="00A701BC" w:rsidRDefault="00A701BC">
            <w:pPr>
              <w:snapToGrid w:val="0"/>
              <w:ind w:left="-60" w:right="-60"/>
              <w:jc w:val="center"/>
              <w:rPr>
                <w:sz w:val="22"/>
                <w:szCs w:val="22"/>
                <w:highlight w:val="yellow"/>
                <w:lang w:val="uk-UA"/>
              </w:rPr>
            </w:pPr>
          </w:p>
        </w:tc>
      </w:tr>
      <w:tr w:rsidR="00A701BC" w14:paraId="3DB4E77B" w14:textId="77777777" w:rsidTr="00A701BC">
        <w:trPr>
          <w:trHeight w:val="19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4F00BCB"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3801622F" w14:textId="77777777" w:rsidR="00A701BC" w:rsidRDefault="00A701BC">
            <w:pPr>
              <w:tabs>
                <w:tab w:val="left" w:pos="-108"/>
              </w:tabs>
              <w:rPr>
                <w:bCs/>
                <w:color w:val="000000"/>
                <w:sz w:val="22"/>
                <w:szCs w:val="22"/>
                <w:lang w:val="uk-UA"/>
              </w:rPr>
            </w:pPr>
            <w:r>
              <w:rPr>
                <w:bCs/>
                <w:color w:val="000000"/>
                <w:sz w:val="22"/>
                <w:szCs w:val="22"/>
                <w:lang w:val="uk-UA"/>
              </w:rPr>
              <w:t>Загальна сума коштів на виконання заходу</w:t>
            </w:r>
          </w:p>
        </w:tc>
        <w:tc>
          <w:tcPr>
            <w:tcW w:w="1251" w:type="dxa"/>
            <w:tcBorders>
              <w:top w:val="single" w:sz="4" w:space="0" w:color="auto"/>
              <w:left w:val="single" w:sz="4" w:space="0" w:color="auto"/>
              <w:bottom w:val="single" w:sz="4" w:space="0" w:color="auto"/>
              <w:right w:val="single" w:sz="4" w:space="0" w:color="auto"/>
            </w:tcBorders>
            <w:hideMark/>
          </w:tcPr>
          <w:p w14:paraId="28206D3B" w14:textId="77777777" w:rsidR="00A701BC" w:rsidRDefault="00A701BC">
            <w:pPr>
              <w:jc w:val="center"/>
              <w:rPr>
                <w:bCs/>
                <w:color w:val="000000"/>
                <w:sz w:val="22"/>
                <w:szCs w:val="22"/>
                <w:lang w:val="uk-UA"/>
              </w:rPr>
            </w:pPr>
            <w:r>
              <w:rPr>
                <w:bCs/>
                <w:color w:val="000000"/>
                <w:sz w:val="22"/>
                <w:szCs w:val="22"/>
                <w:lang w:val="uk-UA"/>
              </w:rPr>
              <w:t>тис.</w:t>
            </w:r>
          </w:p>
          <w:p w14:paraId="7F0B4732" w14:textId="77777777" w:rsidR="00A701BC" w:rsidRDefault="00A701BC">
            <w:pPr>
              <w:jc w:val="center"/>
              <w:rPr>
                <w:bCs/>
                <w:color w:val="000000"/>
                <w:sz w:val="22"/>
                <w:szCs w:val="22"/>
                <w:lang w:val="uk-UA"/>
              </w:rPr>
            </w:pPr>
            <w:r>
              <w:rPr>
                <w:bCs/>
                <w:color w:val="000000"/>
                <w:sz w:val="22"/>
                <w:szCs w:val="22"/>
                <w:lang w:val="uk-UA"/>
              </w:rPr>
              <w:t xml:space="preserve"> грн</w:t>
            </w:r>
          </w:p>
        </w:tc>
        <w:tc>
          <w:tcPr>
            <w:tcW w:w="820" w:type="dxa"/>
            <w:tcBorders>
              <w:top w:val="single" w:sz="4" w:space="0" w:color="auto"/>
              <w:left w:val="single" w:sz="4" w:space="0" w:color="auto"/>
              <w:bottom w:val="single" w:sz="4" w:space="0" w:color="auto"/>
              <w:right w:val="single" w:sz="4" w:space="0" w:color="auto"/>
            </w:tcBorders>
            <w:hideMark/>
          </w:tcPr>
          <w:p w14:paraId="6EB75667" w14:textId="77777777" w:rsidR="00A701BC" w:rsidRDefault="00A701BC">
            <w:pPr>
              <w:snapToGrid w:val="0"/>
              <w:ind w:right="-60"/>
              <w:jc w:val="center"/>
              <w:rPr>
                <w:sz w:val="22"/>
                <w:szCs w:val="22"/>
                <w:lang w:val="uk-UA"/>
              </w:rPr>
            </w:pPr>
            <w:r>
              <w:rPr>
                <w:sz w:val="22"/>
                <w:szCs w:val="22"/>
                <w:lang w:val="uk-UA"/>
              </w:rPr>
              <w:t>3208,2</w:t>
            </w:r>
          </w:p>
        </w:tc>
        <w:tc>
          <w:tcPr>
            <w:tcW w:w="852" w:type="dxa"/>
            <w:tcBorders>
              <w:top w:val="single" w:sz="4" w:space="0" w:color="auto"/>
              <w:left w:val="single" w:sz="4" w:space="0" w:color="auto"/>
              <w:bottom w:val="single" w:sz="4" w:space="0" w:color="auto"/>
              <w:right w:val="single" w:sz="4" w:space="0" w:color="auto"/>
            </w:tcBorders>
            <w:hideMark/>
          </w:tcPr>
          <w:p w14:paraId="0A7A9665" w14:textId="77777777" w:rsidR="00A701BC" w:rsidRDefault="00A701BC">
            <w:pPr>
              <w:snapToGrid w:val="0"/>
              <w:ind w:right="-60"/>
              <w:jc w:val="center"/>
              <w:rPr>
                <w:sz w:val="22"/>
                <w:szCs w:val="22"/>
                <w:lang w:val="uk-UA"/>
              </w:rPr>
            </w:pPr>
            <w:r>
              <w:rPr>
                <w:sz w:val="22"/>
                <w:szCs w:val="22"/>
                <w:lang w:val="uk-UA"/>
              </w:rPr>
              <w:t>3208,2</w:t>
            </w:r>
          </w:p>
        </w:tc>
        <w:tc>
          <w:tcPr>
            <w:tcW w:w="851" w:type="dxa"/>
            <w:tcBorders>
              <w:top w:val="single" w:sz="4" w:space="0" w:color="auto"/>
              <w:left w:val="single" w:sz="4" w:space="0" w:color="auto"/>
              <w:bottom w:val="single" w:sz="4" w:space="0" w:color="auto"/>
              <w:right w:val="single" w:sz="4" w:space="0" w:color="auto"/>
            </w:tcBorders>
            <w:hideMark/>
          </w:tcPr>
          <w:p w14:paraId="1BE8669A" w14:textId="77777777" w:rsidR="00A701BC" w:rsidRDefault="00A701BC">
            <w:pPr>
              <w:snapToGrid w:val="0"/>
              <w:ind w:right="-60"/>
              <w:jc w:val="center"/>
              <w:rPr>
                <w:sz w:val="22"/>
                <w:szCs w:val="22"/>
                <w:lang w:val="uk-UA"/>
              </w:rPr>
            </w:pPr>
            <w:r>
              <w:rPr>
                <w:sz w:val="22"/>
                <w:szCs w:val="22"/>
                <w:lang w:val="uk-UA"/>
              </w:rPr>
              <w:t>3208,2</w:t>
            </w:r>
          </w:p>
        </w:tc>
      </w:tr>
      <w:tr w:rsidR="00A701BC" w14:paraId="66B01E02" w14:textId="77777777" w:rsidTr="00A701BC">
        <w:trPr>
          <w:trHeight w:val="35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02122BD"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723E8A51" w14:textId="77777777" w:rsidR="00A701BC" w:rsidRDefault="00A701BC">
            <w:pPr>
              <w:tabs>
                <w:tab w:val="left" w:pos="-108"/>
              </w:tabs>
              <w:rPr>
                <w:bCs/>
                <w:i/>
                <w:color w:val="000000"/>
                <w:sz w:val="22"/>
                <w:szCs w:val="22"/>
                <w:lang w:val="uk-UA"/>
              </w:rPr>
            </w:pPr>
            <w:r>
              <w:rPr>
                <w:bCs/>
                <w:i/>
                <w:color w:val="000000"/>
                <w:sz w:val="22"/>
                <w:szCs w:val="22"/>
                <w:lang w:val="uk-UA"/>
              </w:rPr>
              <w:t>Показники продукту</w:t>
            </w:r>
          </w:p>
        </w:tc>
        <w:tc>
          <w:tcPr>
            <w:tcW w:w="1251" w:type="dxa"/>
            <w:tcBorders>
              <w:top w:val="single" w:sz="4" w:space="0" w:color="auto"/>
              <w:left w:val="single" w:sz="4" w:space="0" w:color="auto"/>
              <w:bottom w:val="single" w:sz="4" w:space="0" w:color="auto"/>
              <w:right w:val="single" w:sz="4" w:space="0" w:color="auto"/>
            </w:tcBorders>
          </w:tcPr>
          <w:p w14:paraId="644D4793" w14:textId="77777777" w:rsidR="00A701BC" w:rsidRDefault="00A701BC">
            <w:pPr>
              <w:jc w:val="center"/>
              <w:rPr>
                <w:bCs/>
                <w:color w:val="000000"/>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03BFBFE0" w14:textId="77777777" w:rsidR="00A701BC" w:rsidRDefault="00A701B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6E30B64F" w14:textId="77777777" w:rsidR="00A701BC" w:rsidRDefault="00A701B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5DCEEEE8" w14:textId="77777777" w:rsidR="00A701BC" w:rsidRDefault="00A701BC">
            <w:pPr>
              <w:snapToGrid w:val="0"/>
              <w:ind w:left="-60" w:right="-60"/>
              <w:jc w:val="center"/>
              <w:rPr>
                <w:sz w:val="22"/>
                <w:szCs w:val="22"/>
                <w:highlight w:val="yellow"/>
                <w:lang w:val="uk-UA"/>
              </w:rPr>
            </w:pPr>
          </w:p>
        </w:tc>
      </w:tr>
      <w:tr w:rsidR="00A701BC" w14:paraId="572C8ECC" w14:textId="77777777" w:rsidTr="00A701BC">
        <w:trPr>
          <w:trHeight w:val="81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D7C29DE"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6F5ED5C7" w14:textId="77777777" w:rsidR="00A701BC" w:rsidRDefault="00A701BC">
            <w:pPr>
              <w:tabs>
                <w:tab w:val="left" w:pos="-108"/>
              </w:tabs>
              <w:snapToGrid w:val="0"/>
              <w:rPr>
                <w:sz w:val="22"/>
                <w:szCs w:val="22"/>
                <w:lang w:val="uk-UA"/>
              </w:rPr>
            </w:pPr>
            <w:r>
              <w:rPr>
                <w:sz w:val="22"/>
                <w:szCs w:val="22"/>
                <w:lang w:val="uk-UA"/>
              </w:rPr>
              <w:t>Поставка громадян України до Одеського обласного збірного  пункту для проведення медичного огляду</w:t>
            </w:r>
          </w:p>
        </w:tc>
        <w:tc>
          <w:tcPr>
            <w:tcW w:w="1251" w:type="dxa"/>
            <w:tcBorders>
              <w:top w:val="single" w:sz="4" w:space="0" w:color="auto"/>
              <w:left w:val="single" w:sz="4" w:space="0" w:color="auto"/>
              <w:bottom w:val="single" w:sz="4" w:space="0" w:color="auto"/>
              <w:right w:val="single" w:sz="4" w:space="0" w:color="auto"/>
            </w:tcBorders>
            <w:hideMark/>
          </w:tcPr>
          <w:p w14:paraId="243C32F9" w14:textId="77777777" w:rsidR="00A701BC" w:rsidRDefault="00A701BC">
            <w:pPr>
              <w:jc w:val="center"/>
              <w:rPr>
                <w:bCs/>
                <w:color w:val="000000"/>
                <w:sz w:val="22"/>
                <w:szCs w:val="22"/>
                <w:highlight w:val="yellow"/>
                <w:lang w:val="uk-UA"/>
              </w:rPr>
            </w:pPr>
            <w:r>
              <w:rPr>
                <w:bCs/>
                <w:color w:val="000000"/>
                <w:sz w:val="22"/>
                <w:szCs w:val="22"/>
                <w:lang w:val="uk-UA"/>
              </w:rPr>
              <w:t>осіб</w:t>
            </w:r>
          </w:p>
        </w:tc>
        <w:tc>
          <w:tcPr>
            <w:tcW w:w="820" w:type="dxa"/>
            <w:tcBorders>
              <w:top w:val="single" w:sz="4" w:space="0" w:color="auto"/>
              <w:left w:val="single" w:sz="4" w:space="0" w:color="auto"/>
              <w:bottom w:val="single" w:sz="4" w:space="0" w:color="auto"/>
              <w:right w:val="single" w:sz="4" w:space="0" w:color="auto"/>
            </w:tcBorders>
            <w:hideMark/>
          </w:tcPr>
          <w:p w14:paraId="347C41B7" w14:textId="77777777" w:rsidR="00A701BC" w:rsidRDefault="00A701BC">
            <w:pPr>
              <w:snapToGrid w:val="0"/>
              <w:ind w:left="-60" w:right="-60"/>
              <w:jc w:val="center"/>
              <w:rPr>
                <w:sz w:val="22"/>
                <w:szCs w:val="22"/>
                <w:lang w:val="uk-UA"/>
              </w:rPr>
            </w:pPr>
            <w:r>
              <w:rPr>
                <w:sz w:val="22"/>
                <w:szCs w:val="22"/>
                <w:lang w:val="uk-UA"/>
              </w:rPr>
              <w:t>100</w:t>
            </w:r>
          </w:p>
        </w:tc>
        <w:tc>
          <w:tcPr>
            <w:tcW w:w="852" w:type="dxa"/>
            <w:tcBorders>
              <w:top w:val="single" w:sz="4" w:space="0" w:color="auto"/>
              <w:left w:val="single" w:sz="4" w:space="0" w:color="auto"/>
              <w:bottom w:val="single" w:sz="4" w:space="0" w:color="auto"/>
              <w:right w:val="single" w:sz="4" w:space="0" w:color="auto"/>
            </w:tcBorders>
            <w:hideMark/>
          </w:tcPr>
          <w:p w14:paraId="1DF1D95B" w14:textId="77777777" w:rsidR="00A701BC" w:rsidRDefault="00A701BC">
            <w:pPr>
              <w:snapToGrid w:val="0"/>
              <w:ind w:left="-60" w:right="-60"/>
              <w:jc w:val="center"/>
              <w:rPr>
                <w:sz w:val="22"/>
                <w:szCs w:val="22"/>
                <w:lang w:val="uk-UA"/>
              </w:rPr>
            </w:pPr>
            <w:r>
              <w:rPr>
                <w:sz w:val="22"/>
                <w:szCs w:val="22"/>
                <w:lang w:val="uk-UA"/>
              </w:rPr>
              <w:t>100</w:t>
            </w:r>
          </w:p>
        </w:tc>
        <w:tc>
          <w:tcPr>
            <w:tcW w:w="851" w:type="dxa"/>
            <w:tcBorders>
              <w:top w:val="single" w:sz="4" w:space="0" w:color="auto"/>
              <w:left w:val="single" w:sz="4" w:space="0" w:color="auto"/>
              <w:bottom w:val="single" w:sz="4" w:space="0" w:color="auto"/>
              <w:right w:val="single" w:sz="4" w:space="0" w:color="auto"/>
            </w:tcBorders>
            <w:hideMark/>
          </w:tcPr>
          <w:p w14:paraId="622C43A9" w14:textId="77777777" w:rsidR="00A701BC" w:rsidRDefault="00A701BC">
            <w:pPr>
              <w:snapToGrid w:val="0"/>
              <w:ind w:left="-60" w:right="-60"/>
              <w:jc w:val="center"/>
              <w:rPr>
                <w:sz w:val="22"/>
                <w:szCs w:val="22"/>
                <w:lang w:val="uk-UA"/>
              </w:rPr>
            </w:pPr>
            <w:r>
              <w:rPr>
                <w:sz w:val="22"/>
                <w:szCs w:val="22"/>
                <w:lang w:val="uk-UA"/>
              </w:rPr>
              <w:t>100</w:t>
            </w:r>
          </w:p>
        </w:tc>
      </w:tr>
      <w:tr w:rsidR="00A701BC" w14:paraId="4F07C87C" w14:textId="77777777" w:rsidTr="00A701BC">
        <w:trPr>
          <w:trHeight w:val="85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36F113B"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36F4FE91" w14:textId="77777777" w:rsidR="00A701BC" w:rsidRDefault="00A701BC">
            <w:pPr>
              <w:tabs>
                <w:tab w:val="left" w:pos="-108"/>
              </w:tabs>
              <w:snapToGrid w:val="0"/>
              <w:rPr>
                <w:sz w:val="22"/>
                <w:szCs w:val="22"/>
                <w:lang w:val="uk-UA"/>
              </w:rPr>
            </w:pPr>
            <w:r>
              <w:rPr>
                <w:sz w:val="22"/>
                <w:szCs w:val="22"/>
                <w:lang w:val="uk-UA"/>
              </w:rPr>
              <w:t>Поставка  військовозобов</w:t>
            </w:r>
            <w:r>
              <w:rPr>
                <w:bCs/>
                <w:sz w:val="22"/>
                <w:szCs w:val="22"/>
                <w:lang w:val="uk-UA"/>
              </w:rPr>
              <w:t>'</w:t>
            </w:r>
            <w:r>
              <w:rPr>
                <w:sz w:val="22"/>
                <w:szCs w:val="22"/>
                <w:lang w:val="uk-UA"/>
              </w:rPr>
              <w:t>язаних та резервістів до пунктів збору територіального центру комплектування та соціальної підтримки</w:t>
            </w:r>
          </w:p>
        </w:tc>
        <w:tc>
          <w:tcPr>
            <w:tcW w:w="1251" w:type="dxa"/>
            <w:tcBorders>
              <w:top w:val="single" w:sz="4" w:space="0" w:color="auto"/>
              <w:left w:val="single" w:sz="4" w:space="0" w:color="auto"/>
              <w:bottom w:val="single" w:sz="4" w:space="0" w:color="auto"/>
              <w:right w:val="single" w:sz="4" w:space="0" w:color="auto"/>
            </w:tcBorders>
            <w:hideMark/>
          </w:tcPr>
          <w:p w14:paraId="6FD6DD5C" w14:textId="77777777" w:rsidR="00A701BC" w:rsidRDefault="00A701BC">
            <w:pPr>
              <w:jc w:val="center"/>
              <w:rPr>
                <w:bCs/>
                <w:color w:val="000000"/>
                <w:sz w:val="22"/>
                <w:szCs w:val="22"/>
                <w:highlight w:val="yellow"/>
                <w:lang w:val="uk-UA"/>
              </w:rPr>
            </w:pPr>
            <w:r>
              <w:rPr>
                <w:bCs/>
                <w:color w:val="000000"/>
                <w:sz w:val="22"/>
                <w:szCs w:val="22"/>
                <w:lang w:val="uk-UA"/>
              </w:rPr>
              <w:t>осіб</w:t>
            </w:r>
          </w:p>
        </w:tc>
        <w:tc>
          <w:tcPr>
            <w:tcW w:w="820" w:type="dxa"/>
            <w:tcBorders>
              <w:top w:val="single" w:sz="4" w:space="0" w:color="auto"/>
              <w:left w:val="single" w:sz="4" w:space="0" w:color="auto"/>
              <w:bottom w:val="single" w:sz="4" w:space="0" w:color="auto"/>
              <w:right w:val="single" w:sz="4" w:space="0" w:color="auto"/>
            </w:tcBorders>
            <w:hideMark/>
          </w:tcPr>
          <w:p w14:paraId="20F706B6" w14:textId="77777777" w:rsidR="00A701BC" w:rsidRDefault="00A701BC">
            <w:pPr>
              <w:snapToGrid w:val="0"/>
              <w:ind w:left="-60" w:right="-60"/>
              <w:jc w:val="center"/>
              <w:rPr>
                <w:sz w:val="22"/>
                <w:szCs w:val="22"/>
                <w:lang w:val="uk-UA"/>
              </w:rPr>
            </w:pPr>
            <w:r>
              <w:rPr>
                <w:sz w:val="22"/>
                <w:szCs w:val="22"/>
                <w:lang w:val="uk-UA"/>
              </w:rPr>
              <w:t>1080</w:t>
            </w:r>
          </w:p>
        </w:tc>
        <w:tc>
          <w:tcPr>
            <w:tcW w:w="852" w:type="dxa"/>
            <w:tcBorders>
              <w:top w:val="single" w:sz="4" w:space="0" w:color="auto"/>
              <w:left w:val="single" w:sz="4" w:space="0" w:color="auto"/>
              <w:bottom w:val="single" w:sz="4" w:space="0" w:color="auto"/>
              <w:right w:val="single" w:sz="4" w:space="0" w:color="auto"/>
            </w:tcBorders>
            <w:hideMark/>
          </w:tcPr>
          <w:p w14:paraId="3FC94A5C" w14:textId="77777777" w:rsidR="00A701BC" w:rsidRDefault="00A701BC">
            <w:pPr>
              <w:snapToGrid w:val="0"/>
              <w:ind w:left="-60" w:right="-60"/>
              <w:jc w:val="center"/>
              <w:rPr>
                <w:sz w:val="22"/>
                <w:szCs w:val="22"/>
                <w:lang w:val="uk-UA"/>
              </w:rPr>
            </w:pPr>
            <w:r>
              <w:rPr>
                <w:sz w:val="22"/>
                <w:szCs w:val="22"/>
                <w:lang w:val="uk-UA"/>
              </w:rPr>
              <w:t>1080</w:t>
            </w:r>
          </w:p>
        </w:tc>
        <w:tc>
          <w:tcPr>
            <w:tcW w:w="851" w:type="dxa"/>
            <w:tcBorders>
              <w:top w:val="single" w:sz="4" w:space="0" w:color="auto"/>
              <w:left w:val="single" w:sz="4" w:space="0" w:color="auto"/>
              <w:bottom w:val="single" w:sz="4" w:space="0" w:color="auto"/>
              <w:right w:val="single" w:sz="4" w:space="0" w:color="auto"/>
            </w:tcBorders>
            <w:hideMark/>
          </w:tcPr>
          <w:p w14:paraId="283687E3" w14:textId="77777777" w:rsidR="00A701BC" w:rsidRDefault="00A701BC">
            <w:pPr>
              <w:snapToGrid w:val="0"/>
              <w:ind w:right="-60"/>
              <w:jc w:val="center"/>
              <w:rPr>
                <w:sz w:val="22"/>
                <w:szCs w:val="22"/>
                <w:lang w:val="uk-UA"/>
              </w:rPr>
            </w:pPr>
            <w:r>
              <w:rPr>
                <w:sz w:val="22"/>
                <w:szCs w:val="22"/>
                <w:lang w:val="uk-UA"/>
              </w:rPr>
              <w:t>1080</w:t>
            </w:r>
          </w:p>
        </w:tc>
      </w:tr>
      <w:tr w:rsidR="00A701BC" w14:paraId="05645DDC" w14:textId="77777777" w:rsidTr="00A701BC">
        <w:trPr>
          <w:trHeight w:val="50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8A31FA6"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25022502" w14:textId="77777777" w:rsidR="00A701BC" w:rsidRDefault="00A701BC">
            <w:pPr>
              <w:tabs>
                <w:tab w:val="left" w:pos="-108"/>
              </w:tabs>
              <w:snapToGrid w:val="0"/>
              <w:rPr>
                <w:sz w:val="22"/>
                <w:szCs w:val="22"/>
                <w:lang w:val="uk-UA"/>
              </w:rPr>
            </w:pPr>
            <w:r>
              <w:rPr>
                <w:sz w:val="22"/>
                <w:szCs w:val="22"/>
                <w:lang w:val="uk-UA"/>
              </w:rPr>
              <w:t>Поставка  військовозобов</w:t>
            </w:r>
            <w:r>
              <w:rPr>
                <w:bCs/>
                <w:sz w:val="22"/>
                <w:szCs w:val="22"/>
                <w:lang w:val="uk-UA"/>
              </w:rPr>
              <w:t>'</w:t>
            </w:r>
            <w:r>
              <w:rPr>
                <w:sz w:val="22"/>
                <w:szCs w:val="22"/>
                <w:lang w:val="uk-UA"/>
              </w:rPr>
              <w:t>язаних та резервістів до військових частин</w:t>
            </w:r>
          </w:p>
        </w:tc>
        <w:tc>
          <w:tcPr>
            <w:tcW w:w="1251" w:type="dxa"/>
            <w:tcBorders>
              <w:top w:val="single" w:sz="4" w:space="0" w:color="auto"/>
              <w:left w:val="single" w:sz="4" w:space="0" w:color="auto"/>
              <w:bottom w:val="single" w:sz="4" w:space="0" w:color="auto"/>
              <w:right w:val="single" w:sz="4" w:space="0" w:color="auto"/>
            </w:tcBorders>
            <w:hideMark/>
          </w:tcPr>
          <w:p w14:paraId="5E528163" w14:textId="77777777" w:rsidR="00A701BC" w:rsidRDefault="00A701BC">
            <w:pPr>
              <w:jc w:val="center"/>
              <w:rPr>
                <w:bCs/>
                <w:color w:val="000000"/>
                <w:sz w:val="22"/>
                <w:szCs w:val="22"/>
                <w:lang w:val="uk-UA"/>
              </w:rPr>
            </w:pPr>
            <w:r>
              <w:rPr>
                <w:bCs/>
                <w:color w:val="000000"/>
                <w:sz w:val="22"/>
                <w:szCs w:val="22"/>
                <w:lang w:val="uk-UA"/>
              </w:rPr>
              <w:t>осіб</w:t>
            </w:r>
          </w:p>
        </w:tc>
        <w:tc>
          <w:tcPr>
            <w:tcW w:w="820" w:type="dxa"/>
            <w:tcBorders>
              <w:top w:val="single" w:sz="4" w:space="0" w:color="auto"/>
              <w:left w:val="single" w:sz="4" w:space="0" w:color="auto"/>
              <w:bottom w:val="single" w:sz="4" w:space="0" w:color="auto"/>
              <w:right w:val="single" w:sz="4" w:space="0" w:color="auto"/>
            </w:tcBorders>
            <w:hideMark/>
          </w:tcPr>
          <w:p w14:paraId="1E3A8DA1" w14:textId="77777777" w:rsidR="00A701BC" w:rsidRDefault="00A701BC">
            <w:pPr>
              <w:snapToGrid w:val="0"/>
              <w:ind w:left="-60" w:right="-60"/>
              <w:jc w:val="center"/>
              <w:rPr>
                <w:sz w:val="22"/>
                <w:szCs w:val="22"/>
                <w:lang w:val="uk-UA"/>
              </w:rPr>
            </w:pPr>
            <w:r>
              <w:rPr>
                <w:sz w:val="22"/>
                <w:szCs w:val="22"/>
                <w:lang w:val="uk-UA"/>
              </w:rPr>
              <w:t>1800</w:t>
            </w:r>
          </w:p>
        </w:tc>
        <w:tc>
          <w:tcPr>
            <w:tcW w:w="852" w:type="dxa"/>
            <w:tcBorders>
              <w:top w:val="single" w:sz="4" w:space="0" w:color="auto"/>
              <w:left w:val="single" w:sz="4" w:space="0" w:color="auto"/>
              <w:bottom w:val="single" w:sz="4" w:space="0" w:color="auto"/>
              <w:right w:val="single" w:sz="4" w:space="0" w:color="auto"/>
            </w:tcBorders>
            <w:hideMark/>
          </w:tcPr>
          <w:p w14:paraId="47582B16" w14:textId="77777777" w:rsidR="00A701BC" w:rsidRDefault="00A701BC">
            <w:pPr>
              <w:snapToGrid w:val="0"/>
              <w:ind w:left="-60" w:right="-60"/>
              <w:jc w:val="center"/>
              <w:rPr>
                <w:sz w:val="22"/>
                <w:szCs w:val="22"/>
                <w:lang w:val="uk-UA"/>
              </w:rPr>
            </w:pPr>
            <w:r>
              <w:rPr>
                <w:sz w:val="22"/>
                <w:szCs w:val="22"/>
                <w:lang w:val="uk-UA"/>
              </w:rPr>
              <w:t>1800</w:t>
            </w:r>
          </w:p>
        </w:tc>
        <w:tc>
          <w:tcPr>
            <w:tcW w:w="851" w:type="dxa"/>
            <w:tcBorders>
              <w:top w:val="single" w:sz="4" w:space="0" w:color="auto"/>
              <w:left w:val="single" w:sz="4" w:space="0" w:color="auto"/>
              <w:bottom w:val="single" w:sz="4" w:space="0" w:color="auto"/>
              <w:right w:val="single" w:sz="4" w:space="0" w:color="auto"/>
            </w:tcBorders>
            <w:hideMark/>
          </w:tcPr>
          <w:p w14:paraId="1C79BD6A" w14:textId="77777777" w:rsidR="00A701BC" w:rsidRDefault="00A701BC">
            <w:pPr>
              <w:snapToGrid w:val="0"/>
              <w:ind w:left="-60" w:right="-60"/>
              <w:jc w:val="center"/>
              <w:rPr>
                <w:sz w:val="22"/>
                <w:szCs w:val="22"/>
                <w:lang w:val="uk-UA"/>
              </w:rPr>
            </w:pPr>
            <w:r>
              <w:rPr>
                <w:sz w:val="22"/>
                <w:szCs w:val="22"/>
                <w:lang w:val="uk-UA"/>
              </w:rPr>
              <w:t>1800</w:t>
            </w:r>
          </w:p>
        </w:tc>
      </w:tr>
      <w:tr w:rsidR="00A701BC" w14:paraId="5C82CCBA" w14:textId="77777777" w:rsidTr="00A701BC">
        <w:trPr>
          <w:trHeight w:val="78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67165EF"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776077AF" w14:textId="77777777" w:rsidR="00A701BC" w:rsidRDefault="00A701BC">
            <w:pPr>
              <w:tabs>
                <w:tab w:val="left" w:pos="-108"/>
              </w:tabs>
              <w:snapToGrid w:val="0"/>
              <w:rPr>
                <w:sz w:val="22"/>
                <w:szCs w:val="22"/>
                <w:lang w:val="uk-UA"/>
              </w:rPr>
            </w:pPr>
            <w:r>
              <w:rPr>
                <w:sz w:val="22"/>
                <w:szCs w:val="22"/>
                <w:lang w:val="uk-UA"/>
              </w:rPr>
              <w:t>Кількість громадян України на медичну комісію до Одеського обласного збірного пункту</w:t>
            </w:r>
          </w:p>
        </w:tc>
        <w:tc>
          <w:tcPr>
            <w:tcW w:w="1251" w:type="dxa"/>
            <w:tcBorders>
              <w:top w:val="single" w:sz="4" w:space="0" w:color="auto"/>
              <w:left w:val="single" w:sz="4" w:space="0" w:color="auto"/>
              <w:bottom w:val="single" w:sz="4" w:space="0" w:color="auto"/>
              <w:right w:val="single" w:sz="4" w:space="0" w:color="auto"/>
            </w:tcBorders>
            <w:hideMark/>
          </w:tcPr>
          <w:p w14:paraId="4ADC6A23" w14:textId="77777777" w:rsidR="00A701BC" w:rsidRDefault="00A701BC">
            <w:pPr>
              <w:jc w:val="center"/>
              <w:rPr>
                <w:bCs/>
                <w:sz w:val="22"/>
                <w:szCs w:val="22"/>
                <w:lang w:val="uk-UA"/>
              </w:rPr>
            </w:pPr>
            <w:r>
              <w:rPr>
                <w:bCs/>
                <w:sz w:val="22"/>
                <w:szCs w:val="22"/>
                <w:lang w:val="uk-UA"/>
              </w:rPr>
              <w:t>рейс</w:t>
            </w:r>
          </w:p>
        </w:tc>
        <w:tc>
          <w:tcPr>
            <w:tcW w:w="820" w:type="dxa"/>
            <w:tcBorders>
              <w:top w:val="single" w:sz="4" w:space="0" w:color="auto"/>
              <w:left w:val="single" w:sz="4" w:space="0" w:color="auto"/>
              <w:bottom w:val="single" w:sz="4" w:space="0" w:color="auto"/>
              <w:right w:val="single" w:sz="4" w:space="0" w:color="auto"/>
            </w:tcBorders>
          </w:tcPr>
          <w:p w14:paraId="04E09A68" w14:textId="77777777" w:rsidR="00A701BC" w:rsidRDefault="00A701BC">
            <w:pPr>
              <w:snapToGrid w:val="0"/>
              <w:ind w:left="-60" w:right="-60"/>
              <w:jc w:val="center"/>
              <w:rPr>
                <w:sz w:val="22"/>
                <w:szCs w:val="22"/>
                <w:lang w:val="uk-UA"/>
              </w:rPr>
            </w:pPr>
            <w:r>
              <w:rPr>
                <w:sz w:val="22"/>
                <w:szCs w:val="22"/>
                <w:lang w:val="uk-UA"/>
              </w:rPr>
              <w:t>2</w:t>
            </w:r>
          </w:p>
          <w:p w14:paraId="37904B84" w14:textId="77777777" w:rsidR="00A701BC" w:rsidRDefault="00A701BC">
            <w:pPr>
              <w:snapToGrid w:val="0"/>
              <w:ind w:left="-60" w:right="-60"/>
              <w:jc w:val="center"/>
              <w:rPr>
                <w:sz w:val="22"/>
                <w:szCs w:val="22"/>
                <w:lang w:val="uk-UA"/>
              </w:rPr>
            </w:pPr>
          </w:p>
        </w:tc>
        <w:tc>
          <w:tcPr>
            <w:tcW w:w="852" w:type="dxa"/>
            <w:tcBorders>
              <w:top w:val="single" w:sz="4" w:space="0" w:color="auto"/>
              <w:left w:val="single" w:sz="4" w:space="0" w:color="auto"/>
              <w:bottom w:val="single" w:sz="4" w:space="0" w:color="auto"/>
              <w:right w:val="single" w:sz="4" w:space="0" w:color="auto"/>
            </w:tcBorders>
          </w:tcPr>
          <w:p w14:paraId="35ADE896" w14:textId="77777777" w:rsidR="00A701BC" w:rsidRDefault="00A701BC">
            <w:pPr>
              <w:snapToGrid w:val="0"/>
              <w:ind w:right="-60"/>
              <w:jc w:val="center"/>
              <w:rPr>
                <w:sz w:val="22"/>
                <w:szCs w:val="22"/>
                <w:lang w:val="uk-UA"/>
              </w:rPr>
            </w:pPr>
            <w:r>
              <w:rPr>
                <w:sz w:val="22"/>
                <w:szCs w:val="22"/>
                <w:lang w:val="uk-UA"/>
              </w:rPr>
              <w:t>2</w:t>
            </w:r>
          </w:p>
          <w:p w14:paraId="6BC08FF7" w14:textId="77777777" w:rsidR="00A701BC" w:rsidRDefault="00A701BC">
            <w:pPr>
              <w:snapToGrid w:val="0"/>
              <w:ind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hideMark/>
          </w:tcPr>
          <w:p w14:paraId="555FEFE3" w14:textId="77777777" w:rsidR="00A701BC" w:rsidRDefault="00A701BC">
            <w:pPr>
              <w:snapToGrid w:val="0"/>
              <w:ind w:right="-60"/>
              <w:jc w:val="center"/>
              <w:rPr>
                <w:sz w:val="22"/>
                <w:szCs w:val="22"/>
                <w:lang w:val="uk-UA"/>
              </w:rPr>
            </w:pPr>
            <w:r>
              <w:rPr>
                <w:sz w:val="22"/>
                <w:szCs w:val="22"/>
                <w:lang w:val="uk-UA"/>
              </w:rPr>
              <w:t>2</w:t>
            </w:r>
          </w:p>
        </w:tc>
      </w:tr>
      <w:tr w:rsidR="00A701BC" w14:paraId="3F1A1393" w14:textId="77777777" w:rsidTr="00A701BC">
        <w:trPr>
          <w:trHeight w:val="87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0F4DFAD"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6D35BD19" w14:textId="77777777" w:rsidR="00A701BC" w:rsidRDefault="00A701BC">
            <w:pPr>
              <w:tabs>
                <w:tab w:val="left" w:pos="-108"/>
              </w:tabs>
              <w:snapToGrid w:val="0"/>
              <w:rPr>
                <w:sz w:val="22"/>
                <w:szCs w:val="22"/>
                <w:lang w:val="uk-UA"/>
              </w:rPr>
            </w:pPr>
            <w:r>
              <w:rPr>
                <w:sz w:val="22"/>
                <w:szCs w:val="22"/>
                <w:lang w:val="uk-UA"/>
              </w:rPr>
              <w:t>Кількість поставок військовозобов</w:t>
            </w:r>
            <w:r>
              <w:rPr>
                <w:bCs/>
                <w:sz w:val="22"/>
                <w:szCs w:val="22"/>
                <w:lang w:val="uk-UA"/>
              </w:rPr>
              <w:t>'</w:t>
            </w:r>
            <w:r>
              <w:rPr>
                <w:sz w:val="22"/>
                <w:szCs w:val="22"/>
                <w:lang w:val="uk-UA"/>
              </w:rPr>
              <w:t>язаних та резервістів до пунктів збору територіального центру комплектування та соціальної підтримки</w:t>
            </w:r>
          </w:p>
        </w:tc>
        <w:tc>
          <w:tcPr>
            <w:tcW w:w="1251" w:type="dxa"/>
            <w:tcBorders>
              <w:top w:val="single" w:sz="4" w:space="0" w:color="auto"/>
              <w:left w:val="single" w:sz="4" w:space="0" w:color="auto"/>
              <w:bottom w:val="single" w:sz="4" w:space="0" w:color="auto"/>
              <w:right w:val="single" w:sz="4" w:space="0" w:color="auto"/>
            </w:tcBorders>
            <w:hideMark/>
          </w:tcPr>
          <w:p w14:paraId="41A44C56" w14:textId="77777777" w:rsidR="00A701BC" w:rsidRDefault="00A701BC">
            <w:pPr>
              <w:jc w:val="center"/>
              <w:rPr>
                <w:bCs/>
                <w:sz w:val="22"/>
                <w:szCs w:val="22"/>
                <w:lang w:val="uk-UA"/>
              </w:rPr>
            </w:pPr>
            <w:r>
              <w:rPr>
                <w:bCs/>
                <w:sz w:val="22"/>
                <w:szCs w:val="22"/>
                <w:lang w:val="uk-UA"/>
              </w:rPr>
              <w:t>рейс</w:t>
            </w:r>
          </w:p>
        </w:tc>
        <w:tc>
          <w:tcPr>
            <w:tcW w:w="820" w:type="dxa"/>
            <w:tcBorders>
              <w:top w:val="single" w:sz="4" w:space="0" w:color="auto"/>
              <w:left w:val="single" w:sz="4" w:space="0" w:color="auto"/>
              <w:bottom w:val="single" w:sz="4" w:space="0" w:color="auto"/>
              <w:right w:val="single" w:sz="4" w:space="0" w:color="auto"/>
            </w:tcBorders>
            <w:hideMark/>
          </w:tcPr>
          <w:p w14:paraId="57115A94" w14:textId="77777777" w:rsidR="00A701BC" w:rsidRDefault="00A701BC">
            <w:pPr>
              <w:snapToGrid w:val="0"/>
              <w:ind w:left="-60" w:right="-60"/>
              <w:jc w:val="center"/>
              <w:rPr>
                <w:sz w:val="22"/>
                <w:szCs w:val="22"/>
                <w:lang w:val="uk-UA"/>
              </w:rPr>
            </w:pPr>
            <w:r>
              <w:rPr>
                <w:sz w:val="22"/>
                <w:szCs w:val="22"/>
                <w:lang w:val="uk-UA"/>
              </w:rPr>
              <w:t>360</w:t>
            </w:r>
          </w:p>
        </w:tc>
        <w:tc>
          <w:tcPr>
            <w:tcW w:w="852" w:type="dxa"/>
            <w:tcBorders>
              <w:top w:val="single" w:sz="4" w:space="0" w:color="auto"/>
              <w:left w:val="single" w:sz="4" w:space="0" w:color="auto"/>
              <w:bottom w:val="single" w:sz="4" w:space="0" w:color="auto"/>
              <w:right w:val="single" w:sz="4" w:space="0" w:color="auto"/>
            </w:tcBorders>
          </w:tcPr>
          <w:p w14:paraId="4FCCC9B7" w14:textId="77777777" w:rsidR="00A701BC" w:rsidRDefault="00A701BC">
            <w:pPr>
              <w:snapToGrid w:val="0"/>
              <w:ind w:right="-60"/>
              <w:jc w:val="center"/>
              <w:rPr>
                <w:sz w:val="22"/>
                <w:szCs w:val="22"/>
                <w:lang w:val="uk-UA"/>
              </w:rPr>
            </w:pPr>
            <w:r>
              <w:rPr>
                <w:sz w:val="22"/>
                <w:szCs w:val="22"/>
                <w:lang w:val="uk-UA"/>
              </w:rPr>
              <w:t>360</w:t>
            </w:r>
          </w:p>
          <w:p w14:paraId="7E63452C" w14:textId="77777777" w:rsidR="00A701BC" w:rsidRDefault="00A701BC">
            <w:pPr>
              <w:snapToGrid w:val="0"/>
              <w:ind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14:paraId="4161A511" w14:textId="77777777" w:rsidR="00A701BC" w:rsidRDefault="00A701BC">
            <w:pPr>
              <w:snapToGrid w:val="0"/>
              <w:ind w:right="-60"/>
              <w:jc w:val="center"/>
              <w:rPr>
                <w:sz w:val="22"/>
                <w:szCs w:val="22"/>
                <w:lang w:val="uk-UA"/>
              </w:rPr>
            </w:pPr>
            <w:r>
              <w:rPr>
                <w:sz w:val="22"/>
                <w:szCs w:val="22"/>
                <w:lang w:val="uk-UA"/>
              </w:rPr>
              <w:t>360</w:t>
            </w:r>
          </w:p>
          <w:p w14:paraId="5A064F39" w14:textId="77777777" w:rsidR="00A701BC" w:rsidRDefault="00A701BC">
            <w:pPr>
              <w:snapToGrid w:val="0"/>
              <w:ind w:right="-60"/>
              <w:jc w:val="center"/>
              <w:rPr>
                <w:sz w:val="22"/>
                <w:szCs w:val="22"/>
                <w:lang w:val="uk-UA"/>
              </w:rPr>
            </w:pPr>
          </w:p>
        </w:tc>
      </w:tr>
      <w:tr w:rsidR="00A701BC" w14:paraId="3C1982F8" w14:textId="77777777" w:rsidTr="00A701BC">
        <w:trPr>
          <w:trHeight w:val="87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66DCE62"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1D937998" w14:textId="77777777" w:rsidR="00A701BC" w:rsidRDefault="00A701BC">
            <w:pPr>
              <w:tabs>
                <w:tab w:val="left" w:pos="-108"/>
              </w:tabs>
              <w:snapToGrid w:val="0"/>
              <w:rPr>
                <w:sz w:val="22"/>
                <w:szCs w:val="22"/>
                <w:lang w:val="uk-UA"/>
              </w:rPr>
            </w:pPr>
            <w:proofErr w:type="spellStart"/>
            <w:r>
              <w:rPr>
                <w:sz w:val="22"/>
                <w:szCs w:val="22"/>
              </w:rPr>
              <w:t>Кількість</w:t>
            </w:r>
            <w:proofErr w:type="spellEnd"/>
            <w:r>
              <w:rPr>
                <w:sz w:val="22"/>
                <w:szCs w:val="22"/>
              </w:rPr>
              <w:t xml:space="preserve"> поставок </w:t>
            </w:r>
            <w:proofErr w:type="spellStart"/>
            <w:r>
              <w:rPr>
                <w:sz w:val="22"/>
                <w:szCs w:val="22"/>
              </w:rPr>
              <w:t>військовозобов</w:t>
            </w:r>
            <w:r>
              <w:rPr>
                <w:bCs/>
                <w:sz w:val="22"/>
                <w:szCs w:val="22"/>
              </w:rPr>
              <w:t>'</w:t>
            </w:r>
            <w:r>
              <w:rPr>
                <w:sz w:val="22"/>
                <w:szCs w:val="22"/>
              </w:rPr>
              <w:t>язаних</w:t>
            </w:r>
            <w:proofErr w:type="spellEnd"/>
            <w:r>
              <w:rPr>
                <w:sz w:val="22"/>
                <w:szCs w:val="22"/>
              </w:rPr>
              <w:t xml:space="preserve"> </w:t>
            </w:r>
            <w:r>
              <w:rPr>
                <w:sz w:val="22"/>
                <w:szCs w:val="22"/>
                <w:lang w:val="uk-UA"/>
              </w:rPr>
              <w:t xml:space="preserve">та </w:t>
            </w:r>
            <w:proofErr w:type="spellStart"/>
            <w:r>
              <w:rPr>
                <w:sz w:val="22"/>
                <w:szCs w:val="22"/>
              </w:rPr>
              <w:t>резервістів</w:t>
            </w:r>
            <w:proofErr w:type="spellEnd"/>
            <w:r>
              <w:rPr>
                <w:sz w:val="22"/>
                <w:szCs w:val="22"/>
              </w:rPr>
              <w:t xml:space="preserve"> </w:t>
            </w:r>
            <w:r>
              <w:rPr>
                <w:sz w:val="22"/>
                <w:szCs w:val="22"/>
                <w:lang w:val="uk-UA"/>
              </w:rPr>
              <w:t>до військових частин</w:t>
            </w:r>
          </w:p>
        </w:tc>
        <w:tc>
          <w:tcPr>
            <w:tcW w:w="1251" w:type="dxa"/>
            <w:tcBorders>
              <w:top w:val="single" w:sz="4" w:space="0" w:color="auto"/>
              <w:left w:val="single" w:sz="4" w:space="0" w:color="auto"/>
              <w:bottom w:val="single" w:sz="4" w:space="0" w:color="auto"/>
              <w:right w:val="single" w:sz="4" w:space="0" w:color="auto"/>
            </w:tcBorders>
            <w:hideMark/>
          </w:tcPr>
          <w:p w14:paraId="3DAC7697" w14:textId="77777777" w:rsidR="00A701BC" w:rsidRDefault="00A701BC">
            <w:pPr>
              <w:jc w:val="center"/>
              <w:rPr>
                <w:bCs/>
                <w:sz w:val="22"/>
                <w:szCs w:val="22"/>
                <w:lang w:val="uk-UA"/>
              </w:rPr>
            </w:pPr>
            <w:r>
              <w:rPr>
                <w:bCs/>
                <w:sz w:val="22"/>
                <w:szCs w:val="22"/>
                <w:lang w:val="uk-UA"/>
              </w:rPr>
              <w:t>рейс</w:t>
            </w:r>
          </w:p>
        </w:tc>
        <w:tc>
          <w:tcPr>
            <w:tcW w:w="820" w:type="dxa"/>
            <w:tcBorders>
              <w:top w:val="single" w:sz="4" w:space="0" w:color="auto"/>
              <w:left w:val="single" w:sz="4" w:space="0" w:color="auto"/>
              <w:bottom w:val="single" w:sz="4" w:space="0" w:color="auto"/>
              <w:right w:val="single" w:sz="4" w:space="0" w:color="auto"/>
            </w:tcBorders>
            <w:hideMark/>
          </w:tcPr>
          <w:p w14:paraId="1C4E4571" w14:textId="77777777" w:rsidR="00A701BC" w:rsidRDefault="00A701BC">
            <w:pPr>
              <w:snapToGrid w:val="0"/>
              <w:ind w:left="-60" w:right="-60"/>
              <w:jc w:val="center"/>
              <w:rPr>
                <w:sz w:val="22"/>
                <w:szCs w:val="22"/>
                <w:lang w:val="uk-UA"/>
              </w:rPr>
            </w:pPr>
            <w:r>
              <w:rPr>
                <w:sz w:val="22"/>
                <w:szCs w:val="22"/>
                <w:lang w:val="uk-UA"/>
              </w:rPr>
              <w:t>36</w:t>
            </w:r>
          </w:p>
        </w:tc>
        <w:tc>
          <w:tcPr>
            <w:tcW w:w="852" w:type="dxa"/>
            <w:tcBorders>
              <w:top w:val="single" w:sz="4" w:space="0" w:color="auto"/>
              <w:left w:val="single" w:sz="4" w:space="0" w:color="auto"/>
              <w:bottom w:val="single" w:sz="4" w:space="0" w:color="auto"/>
              <w:right w:val="single" w:sz="4" w:space="0" w:color="auto"/>
            </w:tcBorders>
            <w:hideMark/>
          </w:tcPr>
          <w:p w14:paraId="01CAB794" w14:textId="77777777" w:rsidR="00A701BC" w:rsidRDefault="00A701BC">
            <w:pPr>
              <w:snapToGrid w:val="0"/>
              <w:ind w:right="-60"/>
              <w:jc w:val="center"/>
              <w:rPr>
                <w:sz w:val="22"/>
                <w:szCs w:val="22"/>
                <w:lang w:val="uk-UA"/>
              </w:rPr>
            </w:pPr>
            <w:r>
              <w:rPr>
                <w:sz w:val="22"/>
                <w:szCs w:val="22"/>
                <w:lang w:val="uk-UA"/>
              </w:rPr>
              <w:t>36</w:t>
            </w:r>
          </w:p>
        </w:tc>
        <w:tc>
          <w:tcPr>
            <w:tcW w:w="851" w:type="dxa"/>
            <w:tcBorders>
              <w:top w:val="single" w:sz="4" w:space="0" w:color="auto"/>
              <w:left w:val="single" w:sz="4" w:space="0" w:color="auto"/>
              <w:bottom w:val="single" w:sz="4" w:space="0" w:color="auto"/>
              <w:right w:val="single" w:sz="4" w:space="0" w:color="auto"/>
            </w:tcBorders>
            <w:hideMark/>
          </w:tcPr>
          <w:p w14:paraId="58F14CBB" w14:textId="77777777" w:rsidR="00A701BC" w:rsidRDefault="00A701BC">
            <w:pPr>
              <w:snapToGrid w:val="0"/>
              <w:ind w:right="-60"/>
              <w:jc w:val="center"/>
              <w:rPr>
                <w:sz w:val="22"/>
                <w:szCs w:val="22"/>
                <w:lang w:val="uk-UA"/>
              </w:rPr>
            </w:pPr>
            <w:r>
              <w:rPr>
                <w:sz w:val="22"/>
                <w:szCs w:val="22"/>
                <w:lang w:val="uk-UA"/>
              </w:rPr>
              <w:t>36</w:t>
            </w:r>
          </w:p>
        </w:tc>
      </w:tr>
      <w:tr w:rsidR="00A701BC" w14:paraId="014906E4" w14:textId="77777777" w:rsidTr="00A701BC">
        <w:trPr>
          <w:trHeight w:val="19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9C23731"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6ACC1722" w14:textId="77777777" w:rsidR="00A701BC" w:rsidRDefault="00A701BC">
            <w:pPr>
              <w:tabs>
                <w:tab w:val="left" w:pos="-108"/>
              </w:tabs>
              <w:snapToGrid w:val="0"/>
              <w:rPr>
                <w:sz w:val="22"/>
                <w:szCs w:val="22"/>
                <w:lang w:val="uk-UA"/>
              </w:rPr>
            </w:pPr>
            <w:r>
              <w:rPr>
                <w:bCs/>
                <w:i/>
                <w:sz w:val="22"/>
                <w:szCs w:val="22"/>
                <w:lang w:val="uk-UA"/>
              </w:rPr>
              <w:t>Показники ефективності</w:t>
            </w:r>
          </w:p>
        </w:tc>
        <w:tc>
          <w:tcPr>
            <w:tcW w:w="1251" w:type="dxa"/>
            <w:tcBorders>
              <w:top w:val="single" w:sz="4" w:space="0" w:color="auto"/>
              <w:left w:val="single" w:sz="4" w:space="0" w:color="auto"/>
              <w:bottom w:val="single" w:sz="4" w:space="0" w:color="auto"/>
              <w:right w:val="single" w:sz="4" w:space="0" w:color="auto"/>
            </w:tcBorders>
          </w:tcPr>
          <w:p w14:paraId="32A0665E" w14:textId="77777777" w:rsidR="00A701BC" w:rsidRDefault="00A701BC">
            <w:pPr>
              <w:jc w:val="center"/>
              <w:rPr>
                <w:bCs/>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4E83F718" w14:textId="77777777" w:rsidR="00A701BC" w:rsidRDefault="00A701B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37AB307B" w14:textId="77777777" w:rsidR="00A701BC" w:rsidRDefault="00A701B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3D6FB394" w14:textId="77777777" w:rsidR="00A701BC" w:rsidRDefault="00A701BC">
            <w:pPr>
              <w:snapToGrid w:val="0"/>
              <w:ind w:left="-60" w:right="-60"/>
              <w:jc w:val="center"/>
              <w:rPr>
                <w:sz w:val="22"/>
                <w:szCs w:val="22"/>
                <w:highlight w:val="yellow"/>
                <w:lang w:val="uk-UA"/>
              </w:rPr>
            </w:pPr>
          </w:p>
        </w:tc>
      </w:tr>
      <w:tr w:rsidR="00A701BC" w14:paraId="63C2597F" w14:textId="77777777" w:rsidTr="00A701BC">
        <w:trPr>
          <w:trHeight w:val="65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99A0F4C"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5649D8D6" w14:textId="77777777" w:rsidR="00A701BC" w:rsidRDefault="00A701BC">
            <w:pPr>
              <w:tabs>
                <w:tab w:val="left" w:pos="-108"/>
              </w:tabs>
              <w:snapToGrid w:val="0"/>
              <w:rPr>
                <w:sz w:val="22"/>
                <w:szCs w:val="22"/>
                <w:lang w:val="uk-UA"/>
              </w:rPr>
            </w:pPr>
            <w:r>
              <w:rPr>
                <w:sz w:val="22"/>
                <w:szCs w:val="22"/>
                <w:lang w:val="uk-UA"/>
              </w:rPr>
              <w:t>Середня вартість одного рейсу на замовлення до міста Одеси</w:t>
            </w:r>
          </w:p>
        </w:tc>
        <w:tc>
          <w:tcPr>
            <w:tcW w:w="1251" w:type="dxa"/>
            <w:tcBorders>
              <w:top w:val="single" w:sz="4" w:space="0" w:color="auto"/>
              <w:left w:val="single" w:sz="4" w:space="0" w:color="auto"/>
              <w:bottom w:val="single" w:sz="4" w:space="0" w:color="auto"/>
              <w:right w:val="single" w:sz="4" w:space="0" w:color="auto"/>
            </w:tcBorders>
            <w:hideMark/>
          </w:tcPr>
          <w:p w14:paraId="6A106334" w14:textId="77777777" w:rsidR="00A701BC" w:rsidRDefault="00A701BC">
            <w:pPr>
              <w:rPr>
                <w:bCs/>
                <w:sz w:val="22"/>
                <w:szCs w:val="22"/>
                <w:lang w:val="uk-UA"/>
              </w:rPr>
            </w:pPr>
            <w:r>
              <w:rPr>
                <w:bCs/>
                <w:sz w:val="22"/>
                <w:szCs w:val="22"/>
                <w:lang w:val="uk-UA"/>
              </w:rPr>
              <w:t xml:space="preserve">     грн</w:t>
            </w:r>
          </w:p>
        </w:tc>
        <w:tc>
          <w:tcPr>
            <w:tcW w:w="820" w:type="dxa"/>
            <w:tcBorders>
              <w:top w:val="single" w:sz="4" w:space="0" w:color="auto"/>
              <w:left w:val="single" w:sz="4" w:space="0" w:color="auto"/>
              <w:bottom w:val="single" w:sz="4" w:space="0" w:color="auto"/>
              <w:right w:val="single" w:sz="4" w:space="0" w:color="auto"/>
            </w:tcBorders>
            <w:hideMark/>
          </w:tcPr>
          <w:p w14:paraId="11BABD73" w14:textId="77777777" w:rsidR="00A701BC" w:rsidRDefault="00A701BC">
            <w:pPr>
              <w:snapToGrid w:val="0"/>
              <w:ind w:left="-149" w:right="-60"/>
              <w:jc w:val="center"/>
              <w:rPr>
                <w:sz w:val="22"/>
                <w:szCs w:val="22"/>
                <w:lang w:val="uk-UA"/>
              </w:rPr>
            </w:pPr>
            <w:r>
              <w:rPr>
                <w:sz w:val="22"/>
                <w:szCs w:val="22"/>
                <w:lang w:val="uk-UA"/>
              </w:rPr>
              <w:t xml:space="preserve"> 2100,0</w:t>
            </w:r>
          </w:p>
        </w:tc>
        <w:tc>
          <w:tcPr>
            <w:tcW w:w="852" w:type="dxa"/>
            <w:tcBorders>
              <w:top w:val="single" w:sz="4" w:space="0" w:color="auto"/>
              <w:left w:val="single" w:sz="4" w:space="0" w:color="auto"/>
              <w:bottom w:val="single" w:sz="4" w:space="0" w:color="auto"/>
              <w:right w:val="single" w:sz="4" w:space="0" w:color="auto"/>
            </w:tcBorders>
            <w:hideMark/>
          </w:tcPr>
          <w:p w14:paraId="4402AC69" w14:textId="77777777" w:rsidR="00A701BC" w:rsidRDefault="00A701BC">
            <w:pPr>
              <w:snapToGrid w:val="0"/>
              <w:ind w:left="-149" w:right="-60"/>
              <w:jc w:val="center"/>
              <w:rPr>
                <w:sz w:val="22"/>
                <w:szCs w:val="22"/>
                <w:lang w:val="uk-UA"/>
              </w:rPr>
            </w:pPr>
            <w:r>
              <w:rPr>
                <w:sz w:val="22"/>
                <w:szCs w:val="22"/>
                <w:lang w:val="uk-UA"/>
              </w:rPr>
              <w:t xml:space="preserve"> 2100,0</w:t>
            </w:r>
          </w:p>
        </w:tc>
        <w:tc>
          <w:tcPr>
            <w:tcW w:w="851" w:type="dxa"/>
            <w:tcBorders>
              <w:top w:val="single" w:sz="4" w:space="0" w:color="auto"/>
              <w:left w:val="single" w:sz="4" w:space="0" w:color="auto"/>
              <w:bottom w:val="single" w:sz="4" w:space="0" w:color="auto"/>
              <w:right w:val="single" w:sz="4" w:space="0" w:color="auto"/>
            </w:tcBorders>
            <w:hideMark/>
          </w:tcPr>
          <w:p w14:paraId="359D047F" w14:textId="77777777" w:rsidR="00A701BC" w:rsidRDefault="00A701BC">
            <w:pPr>
              <w:snapToGrid w:val="0"/>
              <w:ind w:left="-149" w:right="-60"/>
              <w:jc w:val="center"/>
              <w:rPr>
                <w:sz w:val="22"/>
                <w:szCs w:val="22"/>
                <w:lang w:val="uk-UA"/>
              </w:rPr>
            </w:pPr>
            <w:r>
              <w:rPr>
                <w:sz w:val="22"/>
                <w:szCs w:val="22"/>
                <w:lang w:val="uk-UA"/>
              </w:rPr>
              <w:t xml:space="preserve"> 2100,0</w:t>
            </w:r>
          </w:p>
        </w:tc>
      </w:tr>
      <w:tr w:rsidR="00A701BC" w14:paraId="504A204D" w14:textId="77777777" w:rsidTr="00A701BC">
        <w:trPr>
          <w:trHeight w:val="65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1F0436A"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69571106" w14:textId="77777777" w:rsidR="00A701BC" w:rsidRDefault="00A701BC">
            <w:pPr>
              <w:tabs>
                <w:tab w:val="left" w:pos="-108"/>
              </w:tabs>
              <w:snapToGrid w:val="0"/>
              <w:rPr>
                <w:sz w:val="22"/>
                <w:szCs w:val="22"/>
                <w:lang w:val="uk-UA"/>
              </w:rPr>
            </w:pPr>
            <w:r>
              <w:rPr>
                <w:sz w:val="22"/>
                <w:szCs w:val="22"/>
                <w:lang w:val="uk-UA"/>
              </w:rPr>
              <w:t>Середня вартість одного рейсу на замовлення до військових частин, які розташовані на території країни</w:t>
            </w:r>
          </w:p>
        </w:tc>
        <w:tc>
          <w:tcPr>
            <w:tcW w:w="1251" w:type="dxa"/>
            <w:tcBorders>
              <w:top w:val="single" w:sz="4" w:space="0" w:color="auto"/>
              <w:left w:val="single" w:sz="4" w:space="0" w:color="auto"/>
              <w:bottom w:val="single" w:sz="4" w:space="0" w:color="auto"/>
              <w:right w:val="single" w:sz="4" w:space="0" w:color="auto"/>
            </w:tcBorders>
            <w:hideMark/>
          </w:tcPr>
          <w:p w14:paraId="4C34F303" w14:textId="77777777" w:rsidR="00A701BC" w:rsidRDefault="00A701BC">
            <w:pPr>
              <w:jc w:val="center"/>
              <w:rPr>
                <w:bCs/>
                <w:sz w:val="22"/>
                <w:szCs w:val="22"/>
                <w:lang w:val="uk-UA"/>
              </w:rPr>
            </w:pPr>
            <w:r>
              <w:rPr>
                <w:bCs/>
                <w:sz w:val="22"/>
                <w:szCs w:val="22"/>
                <w:lang w:val="uk-UA"/>
              </w:rPr>
              <w:t>грн</w:t>
            </w:r>
          </w:p>
        </w:tc>
        <w:tc>
          <w:tcPr>
            <w:tcW w:w="820" w:type="dxa"/>
            <w:tcBorders>
              <w:top w:val="single" w:sz="4" w:space="0" w:color="auto"/>
              <w:left w:val="single" w:sz="4" w:space="0" w:color="auto"/>
              <w:bottom w:val="single" w:sz="4" w:space="0" w:color="auto"/>
              <w:right w:val="single" w:sz="4" w:space="0" w:color="auto"/>
            </w:tcBorders>
            <w:hideMark/>
          </w:tcPr>
          <w:p w14:paraId="265BA025" w14:textId="77777777" w:rsidR="00A701BC" w:rsidRDefault="00A701BC">
            <w:pPr>
              <w:snapToGrid w:val="0"/>
              <w:ind w:left="-149" w:right="-60"/>
              <w:jc w:val="center"/>
              <w:rPr>
                <w:sz w:val="22"/>
                <w:szCs w:val="22"/>
                <w:lang w:val="uk-UA"/>
              </w:rPr>
            </w:pPr>
            <w:r>
              <w:rPr>
                <w:sz w:val="22"/>
                <w:szCs w:val="22"/>
              </w:rPr>
              <w:t xml:space="preserve"> </w:t>
            </w:r>
            <w:r>
              <w:rPr>
                <w:sz w:val="22"/>
                <w:szCs w:val="22"/>
                <w:lang w:val="uk-UA"/>
              </w:rPr>
              <w:t>680</w:t>
            </w:r>
            <w:r>
              <w:rPr>
                <w:sz w:val="22"/>
                <w:szCs w:val="22"/>
              </w:rPr>
              <w:t>00</w:t>
            </w:r>
            <w:r>
              <w:rPr>
                <w:sz w:val="22"/>
                <w:szCs w:val="22"/>
                <w:lang w:val="uk-UA"/>
              </w:rPr>
              <w:t>,0</w:t>
            </w:r>
          </w:p>
        </w:tc>
        <w:tc>
          <w:tcPr>
            <w:tcW w:w="852" w:type="dxa"/>
            <w:tcBorders>
              <w:top w:val="single" w:sz="4" w:space="0" w:color="auto"/>
              <w:left w:val="single" w:sz="4" w:space="0" w:color="auto"/>
              <w:bottom w:val="single" w:sz="4" w:space="0" w:color="auto"/>
              <w:right w:val="single" w:sz="4" w:space="0" w:color="auto"/>
            </w:tcBorders>
            <w:hideMark/>
          </w:tcPr>
          <w:p w14:paraId="241B6E0E" w14:textId="77777777" w:rsidR="00A701BC" w:rsidRDefault="00A701BC">
            <w:pPr>
              <w:snapToGrid w:val="0"/>
              <w:ind w:left="-149" w:right="-60"/>
              <w:jc w:val="center"/>
              <w:rPr>
                <w:sz w:val="22"/>
                <w:szCs w:val="22"/>
                <w:lang w:val="uk-UA"/>
              </w:rPr>
            </w:pPr>
            <w:r>
              <w:rPr>
                <w:sz w:val="22"/>
                <w:szCs w:val="22"/>
              </w:rPr>
              <w:t xml:space="preserve"> </w:t>
            </w:r>
            <w:r>
              <w:rPr>
                <w:sz w:val="22"/>
                <w:szCs w:val="22"/>
                <w:lang w:val="uk-UA"/>
              </w:rPr>
              <w:t>680</w:t>
            </w:r>
            <w:r>
              <w:rPr>
                <w:sz w:val="22"/>
                <w:szCs w:val="22"/>
              </w:rPr>
              <w:t>00</w:t>
            </w:r>
            <w:r>
              <w:rPr>
                <w:sz w:val="22"/>
                <w:szCs w:val="22"/>
                <w:lang w:val="uk-UA"/>
              </w:rPr>
              <w:t>,0</w:t>
            </w:r>
          </w:p>
        </w:tc>
        <w:tc>
          <w:tcPr>
            <w:tcW w:w="851" w:type="dxa"/>
            <w:tcBorders>
              <w:top w:val="single" w:sz="4" w:space="0" w:color="auto"/>
              <w:left w:val="single" w:sz="4" w:space="0" w:color="auto"/>
              <w:bottom w:val="single" w:sz="4" w:space="0" w:color="auto"/>
              <w:right w:val="single" w:sz="4" w:space="0" w:color="auto"/>
            </w:tcBorders>
            <w:hideMark/>
          </w:tcPr>
          <w:p w14:paraId="4B59D4EB" w14:textId="77777777" w:rsidR="00A701BC" w:rsidRDefault="00A701BC">
            <w:pPr>
              <w:snapToGrid w:val="0"/>
              <w:ind w:left="-149" w:right="-60"/>
              <w:jc w:val="center"/>
              <w:rPr>
                <w:sz w:val="22"/>
                <w:szCs w:val="22"/>
                <w:lang w:val="uk-UA"/>
              </w:rPr>
            </w:pPr>
            <w:r>
              <w:rPr>
                <w:sz w:val="22"/>
                <w:szCs w:val="22"/>
              </w:rPr>
              <w:t xml:space="preserve"> </w:t>
            </w:r>
            <w:r>
              <w:rPr>
                <w:sz w:val="22"/>
                <w:szCs w:val="22"/>
                <w:lang w:val="uk-UA"/>
              </w:rPr>
              <w:t>680</w:t>
            </w:r>
            <w:r>
              <w:rPr>
                <w:sz w:val="22"/>
                <w:szCs w:val="22"/>
              </w:rPr>
              <w:t>00</w:t>
            </w:r>
            <w:r>
              <w:rPr>
                <w:sz w:val="22"/>
                <w:szCs w:val="22"/>
                <w:lang w:val="uk-UA"/>
              </w:rPr>
              <w:t>,0</w:t>
            </w:r>
          </w:p>
        </w:tc>
      </w:tr>
      <w:tr w:rsidR="00A701BC" w14:paraId="729F8D74" w14:textId="77777777" w:rsidTr="00A701BC">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6C5F726"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33A74A17" w14:textId="77777777" w:rsidR="00A701BC" w:rsidRDefault="00A701BC">
            <w:pPr>
              <w:tabs>
                <w:tab w:val="left" w:pos="-108"/>
              </w:tabs>
              <w:snapToGrid w:val="0"/>
              <w:rPr>
                <w:bCs/>
                <w:i/>
                <w:color w:val="000000"/>
                <w:sz w:val="22"/>
                <w:szCs w:val="22"/>
                <w:lang w:val="uk-UA"/>
              </w:rPr>
            </w:pPr>
            <w:r>
              <w:rPr>
                <w:bCs/>
                <w:i/>
                <w:color w:val="000000"/>
                <w:sz w:val="22"/>
                <w:szCs w:val="22"/>
                <w:lang w:val="uk-UA"/>
              </w:rPr>
              <w:t>Показники якості</w:t>
            </w:r>
          </w:p>
        </w:tc>
        <w:tc>
          <w:tcPr>
            <w:tcW w:w="1251" w:type="dxa"/>
            <w:tcBorders>
              <w:top w:val="single" w:sz="4" w:space="0" w:color="auto"/>
              <w:left w:val="single" w:sz="4" w:space="0" w:color="auto"/>
              <w:bottom w:val="single" w:sz="4" w:space="0" w:color="auto"/>
              <w:right w:val="single" w:sz="4" w:space="0" w:color="auto"/>
            </w:tcBorders>
          </w:tcPr>
          <w:p w14:paraId="33D233AA" w14:textId="77777777" w:rsidR="00A701BC" w:rsidRDefault="00A701BC">
            <w:pPr>
              <w:jc w:val="center"/>
              <w:rPr>
                <w:bCs/>
                <w:color w:val="000000"/>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2214DC66" w14:textId="77777777" w:rsidR="00A701BC" w:rsidRDefault="00A701B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1557EE27" w14:textId="77777777" w:rsidR="00A701BC" w:rsidRDefault="00A701B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69581160" w14:textId="77777777" w:rsidR="00A701BC" w:rsidRDefault="00A701BC">
            <w:pPr>
              <w:snapToGrid w:val="0"/>
              <w:ind w:left="-60" w:right="-60"/>
              <w:jc w:val="center"/>
              <w:rPr>
                <w:sz w:val="22"/>
                <w:szCs w:val="22"/>
                <w:highlight w:val="yellow"/>
                <w:lang w:val="uk-UA"/>
              </w:rPr>
            </w:pPr>
          </w:p>
        </w:tc>
      </w:tr>
      <w:tr w:rsidR="00A701BC" w14:paraId="219E00CA" w14:textId="77777777" w:rsidTr="00A701BC">
        <w:trPr>
          <w:trHeight w:val="52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E028576"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71C6F67A" w14:textId="77777777" w:rsidR="00A701BC" w:rsidRDefault="00A701BC">
            <w:pPr>
              <w:tabs>
                <w:tab w:val="left" w:pos="-108"/>
              </w:tabs>
              <w:snapToGrid w:val="0"/>
              <w:rPr>
                <w:bCs/>
                <w:iCs/>
                <w:color w:val="000000"/>
                <w:sz w:val="22"/>
                <w:szCs w:val="22"/>
                <w:lang w:val="uk-UA"/>
              </w:rPr>
            </w:pPr>
            <w:r>
              <w:rPr>
                <w:bCs/>
                <w:iCs/>
                <w:color w:val="000000"/>
                <w:sz w:val="22"/>
                <w:szCs w:val="22"/>
                <w:lang w:val="uk-UA"/>
              </w:rPr>
              <w:t>Рівень виконання запланованих</w:t>
            </w:r>
          </w:p>
          <w:p w14:paraId="78EA94D6" w14:textId="77777777" w:rsidR="00A701BC" w:rsidRDefault="00A701BC">
            <w:pPr>
              <w:tabs>
                <w:tab w:val="left" w:pos="-108"/>
              </w:tabs>
              <w:snapToGrid w:val="0"/>
              <w:rPr>
                <w:bCs/>
                <w:iCs/>
                <w:color w:val="000000"/>
                <w:sz w:val="22"/>
                <w:szCs w:val="22"/>
                <w:lang w:val="uk-UA"/>
              </w:rPr>
            </w:pPr>
            <w:r>
              <w:rPr>
                <w:bCs/>
                <w:iCs/>
                <w:color w:val="000000"/>
                <w:sz w:val="22"/>
                <w:szCs w:val="22"/>
                <w:lang w:val="uk-UA"/>
              </w:rPr>
              <w:t>заходів</w:t>
            </w:r>
          </w:p>
        </w:tc>
        <w:tc>
          <w:tcPr>
            <w:tcW w:w="1251" w:type="dxa"/>
            <w:tcBorders>
              <w:top w:val="single" w:sz="4" w:space="0" w:color="auto"/>
              <w:left w:val="single" w:sz="4" w:space="0" w:color="auto"/>
              <w:bottom w:val="single" w:sz="4" w:space="0" w:color="auto"/>
              <w:right w:val="single" w:sz="4" w:space="0" w:color="auto"/>
            </w:tcBorders>
            <w:hideMark/>
          </w:tcPr>
          <w:p w14:paraId="5A5CD2F2" w14:textId="77777777" w:rsidR="00A701BC" w:rsidRDefault="00A701BC">
            <w:pPr>
              <w:jc w:val="center"/>
              <w:rPr>
                <w:bCs/>
                <w:color w:val="000000"/>
                <w:sz w:val="22"/>
                <w:szCs w:val="22"/>
                <w:lang w:val="uk-UA"/>
              </w:rPr>
            </w:pPr>
            <w:r>
              <w:rPr>
                <w:bCs/>
                <w:color w:val="000000"/>
                <w:sz w:val="22"/>
                <w:szCs w:val="22"/>
                <w:lang w:val="uk-UA"/>
              </w:rPr>
              <w:t>%</w:t>
            </w:r>
          </w:p>
        </w:tc>
        <w:tc>
          <w:tcPr>
            <w:tcW w:w="820" w:type="dxa"/>
            <w:tcBorders>
              <w:top w:val="single" w:sz="4" w:space="0" w:color="auto"/>
              <w:left w:val="single" w:sz="4" w:space="0" w:color="auto"/>
              <w:bottom w:val="single" w:sz="4" w:space="0" w:color="auto"/>
              <w:right w:val="single" w:sz="4" w:space="0" w:color="auto"/>
            </w:tcBorders>
            <w:hideMark/>
          </w:tcPr>
          <w:p w14:paraId="36157BD6" w14:textId="77777777" w:rsidR="00A701BC" w:rsidRDefault="00A701BC">
            <w:pPr>
              <w:snapToGrid w:val="0"/>
              <w:ind w:left="-60" w:right="-60"/>
              <w:jc w:val="center"/>
              <w:rPr>
                <w:sz w:val="22"/>
                <w:szCs w:val="22"/>
                <w:lang w:val="uk-UA"/>
              </w:rPr>
            </w:pPr>
            <w:r>
              <w:rPr>
                <w:sz w:val="22"/>
                <w:szCs w:val="22"/>
                <w:lang w:val="uk-UA"/>
              </w:rPr>
              <w:t>100</w:t>
            </w:r>
          </w:p>
        </w:tc>
        <w:tc>
          <w:tcPr>
            <w:tcW w:w="852" w:type="dxa"/>
            <w:tcBorders>
              <w:top w:val="single" w:sz="4" w:space="0" w:color="auto"/>
              <w:left w:val="single" w:sz="4" w:space="0" w:color="auto"/>
              <w:bottom w:val="single" w:sz="4" w:space="0" w:color="auto"/>
              <w:right w:val="single" w:sz="4" w:space="0" w:color="auto"/>
            </w:tcBorders>
            <w:hideMark/>
          </w:tcPr>
          <w:p w14:paraId="713C8620" w14:textId="77777777" w:rsidR="00A701BC" w:rsidRDefault="00A701BC">
            <w:pPr>
              <w:snapToGrid w:val="0"/>
              <w:ind w:left="-60" w:right="-60"/>
              <w:jc w:val="center"/>
              <w:rPr>
                <w:sz w:val="22"/>
                <w:szCs w:val="22"/>
                <w:lang w:val="uk-UA"/>
              </w:rPr>
            </w:pPr>
            <w:r>
              <w:rPr>
                <w:sz w:val="22"/>
                <w:szCs w:val="22"/>
                <w:lang w:val="uk-UA"/>
              </w:rPr>
              <w:t>100</w:t>
            </w:r>
          </w:p>
        </w:tc>
        <w:tc>
          <w:tcPr>
            <w:tcW w:w="851" w:type="dxa"/>
            <w:tcBorders>
              <w:top w:val="single" w:sz="4" w:space="0" w:color="auto"/>
              <w:left w:val="single" w:sz="4" w:space="0" w:color="auto"/>
              <w:bottom w:val="single" w:sz="4" w:space="0" w:color="auto"/>
              <w:right w:val="single" w:sz="4" w:space="0" w:color="auto"/>
            </w:tcBorders>
            <w:hideMark/>
          </w:tcPr>
          <w:p w14:paraId="39F25B1B" w14:textId="77777777" w:rsidR="00A701BC" w:rsidRDefault="00A701BC">
            <w:pPr>
              <w:snapToGrid w:val="0"/>
              <w:ind w:left="-60" w:right="-60"/>
              <w:jc w:val="center"/>
              <w:rPr>
                <w:sz w:val="22"/>
                <w:szCs w:val="22"/>
                <w:lang w:val="uk-UA"/>
              </w:rPr>
            </w:pPr>
            <w:r>
              <w:rPr>
                <w:sz w:val="22"/>
                <w:szCs w:val="22"/>
                <w:lang w:val="uk-UA"/>
              </w:rPr>
              <w:t>100</w:t>
            </w:r>
          </w:p>
        </w:tc>
      </w:tr>
      <w:tr w:rsidR="00A701BC" w14:paraId="434FE691" w14:textId="77777777" w:rsidTr="00A701BC">
        <w:trPr>
          <w:trHeight w:val="309"/>
        </w:trPr>
        <w:tc>
          <w:tcPr>
            <w:tcW w:w="2155" w:type="dxa"/>
            <w:vMerge w:val="restart"/>
            <w:tcBorders>
              <w:top w:val="single" w:sz="4" w:space="0" w:color="auto"/>
              <w:left w:val="single" w:sz="4" w:space="0" w:color="auto"/>
              <w:bottom w:val="single" w:sz="4" w:space="0" w:color="auto"/>
              <w:right w:val="single" w:sz="4" w:space="0" w:color="auto"/>
            </w:tcBorders>
            <w:hideMark/>
          </w:tcPr>
          <w:p w14:paraId="45910107" w14:textId="77777777" w:rsidR="00A701BC" w:rsidRDefault="00A701BC">
            <w:pPr>
              <w:rPr>
                <w:sz w:val="22"/>
                <w:szCs w:val="22"/>
                <w:lang w:val="uk-UA"/>
              </w:rPr>
            </w:pPr>
            <w:r>
              <w:rPr>
                <w:sz w:val="22"/>
                <w:szCs w:val="22"/>
                <w:lang w:val="uk-UA"/>
              </w:rPr>
              <w:t xml:space="preserve">2. Відправлення рекомендованих листів з  повідомленням </w:t>
            </w:r>
            <w:proofErr w:type="spellStart"/>
            <w:r>
              <w:rPr>
                <w:sz w:val="22"/>
                <w:szCs w:val="22"/>
              </w:rPr>
              <w:t>військовозобов</w:t>
            </w:r>
            <w:r>
              <w:rPr>
                <w:bCs/>
                <w:sz w:val="22"/>
                <w:szCs w:val="22"/>
              </w:rPr>
              <w:t>'</w:t>
            </w:r>
            <w:r>
              <w:rPr>
                <w:sz w:val="22"/>
                <w:szCs w:val="22"/>
              </w:rPr>
              <w:t>яза</w:t>
            </w:r>
            <w:proofErr w:type="spellEnd"/>
            <w:r>
              <w:rPr>
                <w:sz w:val="22"/>
                <w:szCs w:val="22"/>
                <w:lang w:val="uk-UA"/>
              </w:rPr>
              <w:t>-</w:t>
            </w:r>
            <w:r>
              <w:rPr>
                <w:sz w:val="22"/>
                <w:szCs w:val="22"/>
              </w:rPr>
              <w:t>ни</w:t>
            </w:r>
            <w:r>
              <w:rPr>
                <w:sz w:val="22"/>
                <w:szCs w:val="22"/>
                <w:lang w:val="uk-UA"/>
              </w:rPr>
              <w:t>м</w:t>
            </w:r>
            <w:r>
              <w:rPr>
                <w:sz w:val="22"/>
                <w:szCs w:val="22"/>
              </w:rPr>
              <w:t xml:space="preserve"> </w:t>
            </w:r>
            <w:r>
              <w:rPr>
                <w:sz w:val="22"/>
                <w:szCs w:val="22"/>
                <w:lang w:val="uk-UA"/>
              </w:rPr>
              <w:t xml:space="preserve">та </w:t>
            </w:r>
            <w:proofErr w:type="spellStart"/>
            <w:r>
              <w:rPr>
                <w:sz w:val="22"/>
                <w:szCs w:val="22"/>
              </w:rPr>
              <w:t>резервіст</w:t>
            </w:r>
            <w:r>
              <w:rPr>
                <w:sz w:val="22"/>
                <w:szCs w:val="22"/>
                <w:lang w:val="uk-UA"/>
              </w:rPr>
              <w:t>ам</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6E1337F" w14:textId="77777777" w:rsidR="00A701BC" w:rsidRDefault="00A701BC">
            <w:pPr>
              <w:tabs>
                <w:tab w:val="left" w:pos="-108"/>
              </w:tabs>
              <w:rPr>
                <w:bCs/>
                <w:i/>
                <w:color w:val="000000"/>
                <w:sz w:val="22"/>
                <w:szCs w:val="22"/>
                <w:lang w:val="uk-UA"/>
              </w:rPr>
            </w:pPr>
            <w:r>
              <w:rPr>
                <w:bCs/>
                <w:i/>
                <w:color w:val="000000"/>
                <w:sz w:val="22"/>
                <w:szCs w:val="22"/>
                <w:lang w:val="uk-UA"/>
              </w:rPr>
              <w:t>Показники затрат</w:t>
            </w:r>
          </w:p>
        </w:tc>
        <w:tc>
          <w:tcPr>
            <w:tcW w:w="1251" w:type="dxa"/>
            <w:tcBorders>
              <w:top w:val="single" w:sz="4" w:space="0" w:color="auto"/>
              <w:left w:val="single" w:sz="4" w:space="0" w:color="auto"/>
              <w:bottom w:val="single" w:sz="4" w:space="0" w:color="auto"/>
              <w:right w:val="single" w:sz="4" w:space="0" w:color="auto"/>
            </w:tcBorders>
          </w:tcPr>
          <w:p w14:paraId="688173B0" w14:textId="77777777" w:rsidR="00A701BC" w:rsidRDefault="00A701BC">
            <w:pPr>
              <w:jc w:val="center"/>
              <w:rPr>
                <w:bCs/>
                <w:color w:val="000000"/>
                <w:sz w:val="22"/>
                <w:szCs w:val="22"/>
                <w:lang w:val="uk-UA"/>
              </w:rPr>
            </w:pPr>
          </w:p>
        </w:tc>
        <w:tc>
          <w:tcPr>
            <w:tcW w:w="820" w:type="dxa"/>
            <w:tcBorders>
              <w:top w:val="single" w:sz="4" w:space="0" w:color="auto"/>
              <w:left w:val="single" w:sz="4" w:space="0" w:color="auto"/>
              <w:bottom w:val="single" w:sz="4" w:space="0" w:color="auto"/>
              <w:right w:val="single" w:sz="4" w:space="0" w:color="auto"/>
            </w:tcBorders>
          </w:tcPr>
          <w:p w14:paraId="49401E00" w14:textId="77777777" w:rsidR="00A701BC" w:rsidRDefault="00A701BC">
            <w:pPr>
              <w:snapToGrid w:val="0"/>
              <w:ind w:right="-60"/>
              <w:jc w:val="center"/>
              <w:rPr>
                <w:sz w:val="22"/>
                <w:szCs w:val="22"/>
                <w:lang w:val="uk-UA"/>
              </w:rPr>
            </w:pPr>
          </w:p>
        </w:tc>
        <w:tc>
          <w:tcPr>
            <w:tcW w:w="852" w:type="dxa"/>
            <w:tcBorders>
              <w:top w:val="single" w:sz="4" w:space="0" w:color="auto"/>
              <w:left w:val="single" w:sz="4" w:space="0" w:color="auto"/>
              <w:bottom w:val="single" w:sz="4" w:space="0" w:color="auto"/>
              <w:right w:val="single" w:sz="4" w:space="0" w:color="auto"/>
            </w:tcBorders>
          </w:tcPr>
          <w:p w14:paraId="3BCBB187" w14:textId="77777777" w:rsidR="00A701BC" w:rsidRDefault="00A701BC">
            <w:pPr>
              <w:snapToGrid w:val="0"/>
              <w:ind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14:paraId="1066657B" w14:textId="77777777" w:rsidR="00A701BC" w:rsidRDefault="00A701BC">
            <w:pPr>
              <w:snapToGrid w:val="0"/>
              <w:ind w:right="-60"/>
              <w:jc w:val="center"/>
              <w:rPr>
                <w:sz w:val="22"/>
                <w:szCs w:val="22"/>
                <w:lang w:val="uk-UA"/>
              </w:rPr>
            </w:pPr>
          </w:p>
        </w:tc>
      </w:tr>
      <w:tr w:rsidR="00A701BC" w14:paraId="23A6A6DA" w14:textId="77777777" w:rsidTr="00A701BC">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B4D1C12"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083ABEC0" w14:textId="77777777" w:rsidR="00A701BC" w:rsidRDefault="00A701BC">
            <w:pPr>
              <w:tabs>
                <w:tab w:val="left" w:pos="-108"/>
              </w:tabs>
              <w:rPr>
                <w:bCs/>
                <w:color w:val="000000"/>
                <w:sz w:val="22"/>
                <w:szCs w:val="22"/>
                <w:lang w:val="uk-UA"/>
              </w:rPr>
            </w:pPr>
            <w:r>
              <w:rPr>
                <w:bCs/>
                <w:color w:val="000000"/>
                <w:sz w:val="22"/>
                <w:szCs w:val="22"/>
                <w:lang w:val="uk-UA"/>
              </w:rPr>
              <w:t>Загальна сума коштів на виконання заходу</w:t>
            </w:r>
          </w:p>
        </w:tc>
        <w:tc>
          <w:tcPr>
            <w:tcW w:w="1251" w:type="dxa"/>
            <w:tcBorders>
              <w:top w:val="single" w:sz="4" w:space="0" w:color="auto"/>
              <w:left w:val="single" w:sz="4" w:space="0" w:color="auto"/>
              <w:bottom w:val="single" w:sz="4" w:space="0" w:color="auto"/>
              <w:right w:val="single" w:sz="4" w:space="0" w:color="auto"/>
            </w:tcBorders>
            <w:hideMark/>
          </w:tcPr>
          <w:p w14:paraId="50B487EB" w14:textId="77777777" w:rsidR="00A701BC" w:rsidRDefault="00A701BC">
            <w:pPr>
              <w:jc w:val="center"/>
              <w:rPr>
                <w:bCs/>
                <w:color w:val="000000"/>
                <w:sz w:val="22"/>
                <w:szCs w:val="22"/>
                <w:lang w:val="uk-UA"/>
              </w:rPr>
            </w:pPr>
            <w:r>
              <w:rPr>
                <w:bCs/>
                <w:color w:val="000000"/>
                <w:sz w:val="22"/>
                <w:szCs w:val="22"/>
                <w:lang w:val="uk-UA"/>
              </w:rPr>
              <w:t>тис.</w:t>
            </w:r>
          </w:p>
          <w:p w14:paraId="38CF16BE" w14:textId="77777777" w:rsidR="00A701BC" w:rsidRDefault="00A701BC">
            <w:pPr>
              <w:jc w:val="center"/>
              <w:rPr>
                <w:bCs/>
                <w:color w:val="000000"/>
                <w:sz w:val="22"/>
                <w:szCs w:val="22"/>
                <w:lang w:val="uk-UA"/>
              </w:rPr>
            </w:pPr>
            <w:r>
              <w:rPr>
                <w:bCs/>
                <w:color w:val="000000"/>
                <w:sz w:val="22"/>
                <w:szCs w:val="22"/>
                <w:lang w:val="uk-UA"/>
              </w:rPr>
              <w:t xml:space="preserve"> грн.</w:t>
            </w:r>
          </w:p>
        </w:tc>
        <w:tc>
          <w:tcPr>
            <w:tcW w:w="820" w:type="dxa"/>
            <w:tcBorders>
              <w:top w:val="single" w:sz="4" w:space="0" w:color="auto"/>
              <w:left w:val="single" w:sz="4" w:space="0" w:color="auto"/>
              <w:bottom w:val="single" w:sz="4" w:space="0" w:color="auto"/>
              <w:right w:val="single" w:sz="4" w:space="0" w:color="auto"/>
            </w:tcBorders>
            <w:hideMark/>
          </w:tcPr>
          <w:p w14:paraId="7BA83EBA" w14:textId="77777777" w:rsidR="00A701BC" w:rsidRDefault="00A701BC">
            <w:pPr>
              <w:snapToGrid w:val="0"/>
              <w:ind w:right="-60"/>
              <w:jc w:val="center"/>
              <w:rPr>
                <w:sz w:val="22"/>
                <w:szCs w:val="22"/>
                <w:lang w:val="uk-UA"/>
              </w:rPr>
            </w:pPr>
            <w:r>
              <w:rPr>
                <w:sz w:val="22"/>
                <w:szCs w:val="22"/>
                <w:lang w:val="uk-UA"/>
              </w:rPr>
              <w:t>86,4</w:t>
            </w:r>
          </w:p>
        </w:tc>
        <w:tc>
          <w:tcPr>
            <w:tcW w:w="852" w:type="dxa"/>
            <w:tcBorders>
              <w:top w:val="single" w:sz="4" w:space="0" w:color="auto"/>
              <w:left w:val="single" w:sz="4" w:space="0" w:color="auto"/>
              <w:bottom w:val="single" w:sz="4" w:space="0" w:color="auto"/>
              <w:right w:val="single" w:sz="4" w:space="0" w:color="auto"/>
            </w:tcBorders>
            <w:hideMark/>
          </w:tcPr>
          <w:p w14:paraId="007B5F42" w14:textId="77777777" w:rsidR="00A701BC" w:rsidRDefault="00A701BC">
            <w:pPr>
              <w:rPr>
                <w:sz w:val="22"/>
                <w:szCs w:val="22"/>
                <w:lang w:val="uk-UA"/>
              </w:rPr>
            </w:pPr>
            <w:r>
              <w:rPr>
                <w:sz w:val="22"/>
                <w:szCs w:val="22"/>
                <w:lang w:val="uk-UA"/>
              </w:rPr>
              <w:t>86,4</w:t>
            </w:r>
          </w:p>
        </w:tc>
        <w:tc>
          <w:tcPr>
            <w:tcW w:w="851" w:type="dxa"/>
            <w:tcBorders>
              <w:top w:val="single" w:sz="4" w:space="0" w:color="auto"/>
              <w:left w:val="single" w:sz="4" w:space="0" w:color="auto"/>
              <w:bottom w:val="single" w:sz="4" w:space="0" w:color="auto"/>
              <w:right w:val="single" w:sz="4" w:space="0" w:color="auto"/>
            </w:tcBorders>
            <w:hideMark/>
          </w:tcPr>
          <w:p w14:paraId="180219DB" w14:textId="77777777" w:rsidR="00A701BC" w:rsidRDefault="00A701BC">
            <w:pPr>
              <w:rPr>
                <w:sz w:val="22"/>
                <w:szCs w:val="22"/>
                <w:lang w:val="uk-UA" w:eastAsia="uk-UA"/>
              </w:rPr>
            </w:pPr>
            <w:r>
              <w:rPr>
                <w:sz w:val="22"/>
                <w:szCs w:val="22"/>
                <w:lang w:val="uk-UA"/>
              </w:rPr>
              <w:t>86,4</w:t>
            </w:r>
          </w:p>
        </w:tc>
      </w:tr>
      <w:tr w:rsidR="00A701BC" w14:paraId="12BCE506" w14:textId="77777777" w:rsidTr="00A701BC">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B5BB254"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17D51A65" w14:textId="77777777" w:rsidR="00A701BC" w:rsidRDefault="00A701BC">
            <w:pPr>
              <w:tabs>
                <w:tab w:val="left" w:pos="-108"/>
              </w:tabs>
              <w:rPr>
                <w:bCs/>
                <w:i/>
                <w:color w:val="000000"/>
                <w:sz w:val="22"/>
                <w:szCs w:val="22"/>
                <w:lang w:val="uk-UA"/>
              </w:rPr>
            </w:pPr>
            <w:r>
              <w:rPr>
                <w:bCs/>
                <w:i/>
                <w:color w:val="000000"/>
                <w:sz w:val="22"/>
                <w:szCs w:val="22"/>
                <w:lang w:val="uk-UA"/>
              </w:rPr>
              <w:t>Показники продукту</w:t>
            </w:r>
          </w:p>
        </w:tc>
        <w:tc>
          <w:tcPr>
            <w:tcW w:w="1251" w:type="dxa"/>
            <w:tcBorders>
              <w:top w:val="single" w:sz="4" w:space="0" w:color="auto"/>
              <w:left w:val="single" w:sz="4" w:space="0" w:color="auto"/>
              <w:bottom w:val="single" w:sz="4" w:space="0" w:color="auto"/>
              <w:right w:val="single" w:sz="4" w:space="0" w:color="auto"/>
            </w:tcBorders>
          </w:tcPr>
          <w:p w14:paraId="656256A0" w14:textId="77777777" w:rsidR="00A701BC" w:rsidRDefault="00A701BC">
            <w:pPr>
              <w:jc w:val="center"/>
              <w:rPr>
                <w:bCs/>
                <w:color w:val="000000"/>
                <w:sz w:val="22"/>
                <w:szCs w:val="22"/>
                <w:highlight w:val="yellow"/>
                <w:lang w:val="uk-UA"/>
              </w:rPr>
            </w:pPr>
          </w:p>
        </w:tc>
        <w:tc>
          <w:tcPr>
            <w:tcW w:w="820" w:type="dxa"/>
            <w:tcBorders>
              <w:top w:val="single" w:sz="4" w:space="0" w:color="auto"/>
              <w:left w:val="single" w:sz="4" w:space="0" w:color="auto"/>
              <w:bottom w:val="single" w:sz="4" w:space="0" w:color="auto"/>
              <w:right w:val="single" w:sz="4" w:space="0" w:color="auto"/>
            </w:tcBorders>
          </w:tcPr>
          <w:p w14:paraId="08A23256" w14:textId="77777777" w:rsidR="00A701BC" w:rsidRDefault="00A701BC">
            <w:pPr>
              <w:snapToGrid w:val="0"/>
              <w:ind w:left="-60" w:right="-60"/>
              <w:jc w:val="center"/>
              <w:rPr>
                <w:sz w:val="22"/>
                <w:szCs w:val="22"/>
                <w:highlight w:val="yellow"/>
                <w:lang w:val="uk-UA"/>
              </w:rPr>
            </w:pPr>
          </w:p>
        </w:tc>
        <w:tc>
          <w:tcPr>
            <w:tcW w:w="852" w:type="dxa"/>
            <w:tcBorders>
              <w:top w:val="single" w:sz="4" w:space="0" w:color="auto"/>
              <w:left w:val="single" w:sz="4" w:space="0" w:color="auto"/>
              <w:bottom w:val="single" w:sz="4" w:space="0" w:color="auto"/>
              <w:right w:val="single" w:sz="4" w:space="0" w:color="auto"/>
            </w:tcBorders>
          </w:tcPr>
          <w:p w14:paraId="5171CA88" w14:textId="77777777" w:rsidR="00A701BC" w:rsidRDefault="00A701BC">
            <w:pPr>
              <w:snapToGrid w:val="0"/>
              <w:ind w:left="-60" w:right="-60"/>
              <w:jc w:val="center"/>
              <w:rPr>
                <w:sz w:val="22"/>
                <w:szCs w:val="22"/>
                <w:highlight w:val="yellow"/>
                <w:lang w:val="uk-UA"/>
              </w:rPr>
            </w:pPr>
          </w:p>
        </w:tc>
        <w:tc>
          <w:tcPr>
            <w:tcW w:w="851" w:type="dxa"/>
            <w:tcBorders>
              <w:top w:val="single" w:sz="4" w:space="0" w:color="auto"/>
              <w:left w:val="single" w:sz="4" w:space="0" w:color="auto"/>
              <w:bottom w:val="single" w:sz="4" w:space="0" w:color="auto"/>
              <w:right w:val="single" w:sz="4" w:space="0" w:color="auto"/>
            </w:tcBorders>
          </w:tcPr>
          <w:p w14:paraId="1573B394" w14:textId="77777777" w:rsidR="00A701BC" w:rsidRDefault="00A701BC">
            <w:pPr>
              <w:snapToGrid w:val="0"/>
              <w:ind w:left="-60" w:right="-60"/>
              <w:jc w:val="center"/>
              <w:rPr>
                <w:sz w:val="22"/>
                <w:szCs w:val="22"/>
                <w:highlight w:val="yellow"/>
                <w:lang w:val="uk-UA"/>
              </w:rPr>
            </w:pPr>
          </w:p>
        </w:tc>
      </w:tr>
      <w:tr w:rsidR="00A701BC" w14:paraId="31064FBE" w14:textId="77777777" w:rsidTr="00A701BC">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3AAC9C1"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7A0AE240" w14:textId="77777777" w:rsidR="00A701BC" w:rsidRDefault="00A701BC">
            <w:pPr>
              <w:tabs>
                <w:tab w:val="left" w:pos="-108"/>
              </w:tabs>
              <w:rPr>
                <w:bCs/>
                <w:iCs/>
                <w:color w:val="000000"/>
                <w:sz w:val="22"/>
                <w:szCs w:val="22"/>
                <w:lang w:val="uk-UA"/>
              </w:rPr>
            </w:pPr>
            <w:r>
              <w:rPr>
                <w:bCs/>
                <w:iCs/>
                <w:color w:val="000000"/>
                <w:sz w:val="22"/>
                <w:szCs w:val="22"/>
                <w:lang w:val="uk-UA"/>
              </w:rPr>
              <w:t>Кількість поштових відправлень</w:t>
            </w:r>
          </w:p>
        </w:tc>
        <w:tc>
          <w:tcPr>
            <w:tcW w:w="1251" w:type="dxa"/>
            <w:tcBorders>
              <w:top w:val="single" w:sz="4" w:space="0" w:color="auto"/>
              <w:left w:val="single" w:sz="4" w:space="0" w:color="auto"/>
              <w:bottom w:val="single" w:sz="4" w:space="0" w:color="auto"/>
              <w:right w:val="single" w:sz="4" w:space="0" w:color="auto"/>
            </w:tcBorders>
            <w:hideMark/>
          </w:tcPr>
          <w:p w14:paraId="0E96BC3F" w14:textId="77777777" w:rsidR="00A701BC" w:rsidRDefault="00A701BC">
            <w:pPr>
              <w:jc w:val="center"/>
              <w:rPr>
                <w:bCs/>
                <w:color w:val="000000"/>
                <w:sz w:val="22"/>
                <w:szCs w:val="22"/>
                <w:lang w:val="uk-UA"/>
              </w:rPr>
            </w:pPr>
            <w:r>
              <w:rPr>
                <w:bCs/>
                <w:color w:val="000000"/>
                <w:sz w:val="22"/>
                <w:szCs w:val="22"/>
                <w:lang w:val="uk-UA"/>
              </w:rPr>
              <w:t>штук</w:t>
            </w:r>
          </w:p>
        </w:tc>
        <w:tc>
          <w:tcPr>
            <w:tcW w:w="820" w:type="dxa"/>
            <w:tcBorders>
              <w:top w:val="single" w:sz="4" w:space="0" w:color="auto"/>
              <w:left w:val="single" w:sz="4" w:space="0" w:color="auto"/>
              <w:bottom w:val="single" w:sz="4" w:space="0" w:color="auto"/>
              <w:right w:val="single" w:sz="4" w:space="0" w:color="auto"/>
            </w:tcBorders>
            <w:hideMark/>
          </w:tcPr>
          <w:p w14:paraId="47C06E44" w14:textId="77777777" w:rsidR="00A701BC" w:rsidRDefault="00A701BC">
            <w:pPr>
              <w:snapToGrid w:val="0"/>
              <w:ind w:left="-60" w:right="-60"/>
              <w:jc w:val="center"/>
              <w:rPr>
                <w:sz w:val="22"/>
                <w:szCs w:val="22"/>
                <w:lang w:val="uk-UA"/>
              </w:rPr>
            </w:pPr>
            <w:r>
              <w:rPr>
                <w:sz w:val="22"/>
                <w:szCs w:val="22"/>
                <w:lang w:val="uk-UA"/>
              </w:rPr>
              <w:t>1200</w:t>
            </w:r>
          </w:p>
        </w:tc>
        <w:tc>
          <w:tcPr>
            <w:tcW w:w="852" w:type="dxa"/>
            <w:tcBorders>
              <w:top w:val="single" w:sz="4" w:space="0" w:color="auto"/>
              <w:left w:val="single" w:sz="4" w:space="0" w:color="auto"/>
              <w:bottom w:val="single" w:sz="4" w:space="0" w:color="auto"/>
              <w:right w:val="single" w:sz="4" w:space="0" w:color="auto"/>
            </w:tcBorders>
            <w:hideMark/>
          </w:tcPr>
          <w:p w14:paraId="3C52F514" w14:textId="77777777" w:rsidR="00A701BC" w:rsidRDefault="00A701BC">
            <w:pPr>
              <w:snapToGrid w:val="0"/>
              <w:ind w:left="-60" w:right="-60"/>
              <w:jc w:val="center"/>
              <w:rPr>
                <w:sz w:val="22"/>
                <w:szCs w:val="22"/>
                <w:lang w:val="uk-UA"/>
              </w:rPr>
            </w:pPr>
            <w:r>
              <w:rPr>
                <w:sz w:val="22"/>
                <w:szCs w:val="22"/>
                <w:lang w:val="uk-UA"/>
              </w:rPr>
              <w:t>1200</w:t>
            </w:r>
          </w:p>
        </w:tc>
        <w:tc>
          <w:tcPr>
            <w:tcW w:w="851" w:type="dxa"/>
            <w:tcBorders>
              <w:top w:val="single" w:sz="4" w:space="0" w:color="auto"/>
              <w:left w:val="single" w:sz="4" w:space="0" w:color="auto"/>
              <w:bottom w:val="single" w:sz="4" w:space="0" w:color="auto"/>
              <w:right w:val="single" w:sz="4" w:space="0" w:color="auto"/>
            </w:tcBorders>
            <w:hideMark/>
          </w:tcPr>
          <w:p w14:paraId="5590D9F4" w14:textId="77777777" w:rsidR="00A701BC" w:rsidRDefault="00A701BC">
            <w:pPr>
              <w:snapToGrid w:val="0"/>
              <w:ind w:left="-60" w:right="-60"/>
              <w:jc w:val="center"/>
              <w:rPr>
                <w:sz w:val="22"/>
                <w:szCs w:val="22"/>
                <w:lang w:val="uk-UA"/>
              </w:rPr>
            </w:pPr>
            <w:r>
              <w:rPr>
                <w:sz w:val="22"/>
                <w:szCs w:val="22"/>
                <w:lang w:val="uk-UA"/>
              </w:rPr>
              <w:t>1200</w:t>
            </w:r>
          </w:p>
        </w:tc>
      </w:tr>
      <w:tr w:rsidR="00A701BC" w14:paraId="5DD6CBAE" w14:textId="77777777" w:rsidTr="00A701BC">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A2DE74A"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2E0EF5B9" w14:textId="77777777" w:rsidR="00A701BC" w:rsidRDefault="00A701BC">
            <w:pPr>
              <w:tabs>
                <w:tab w:val="left" w:pos="-108"/>
              </w:tabs>
              <w:snapToGrid w:val="0"/>
              <w:rPr>
                <w:bCs/>
                <w:i/>
                <w:color w:val="000000"/>
                <w:sz w:val="22"/>
                <w:szCs w:val="22"/>
                <w:lang w:val="uk-UA"/>
              </w:rPr>
            </w:pPr>
            <w:r>
              <w:rPr>
                <w:bCs/>
                <w:i/>
                <w:color w:val="000000"/>
                <w:sz w:val="22"/>
                <w:szCs w:val="22"/>
                <w:lang w:val="uk-UA"/>
              </w:rPr>
              <w:t>Показники якості</w:t>
            </w:r>
          </w:p>
        </w:tc>
        <w:tc>
          <w:tcPr>
            <w:tcW w:w="1251" w:type="dxa"/>
            <w:tcBorders>
              <w:top w:val="single" w:sz="4" w:space="0" w:color="auto"/>
              <w:left w:val="single" w:sz="4" w:space="0" w:color="auto"/>
              <w:bottom w:val="single" w:sz="4" w:space="0" w:color="auto"/>
              <w:right w:val="single" w:sz="4" w:space="0" w:color="auto"/>
            </w:tcBorders>
          </w:tcPr>
          <w:p w14:paraId="0EF58D02" w14:textId="77777777" w:rsidR="00A701BC" w:rsidRDefault="00A701BC">
            <w:pPr>
              <w:jc w:val="center"/>
              <w:rPr>
                <w:bCs/>
                <w:color w:val="000000"/>
                <w:sz w:val="22"/>
                <w:szCs w:val="22"/>
                <w:lang w:val="uk-UA"/>
              </w:rPr>
            </w:pPr>
          </w:p>
        </w:tc>
        <w:tc>
          <w:tcPr>
            <w:tcW w:w="820" w:type="dxa"/>
            <w:tcBorders>
              <w:top w:val="single" w:sz="4" w:space="0" w:color="auto"/>
              <w:left w:val="single" w:sz="4" w:space="0" w:color="auto"/>
              <w:bottom w:val="single" w:sz="4" w:space="0" w:color="auto"/>
              <w:right w:val="single" w:sz="4" w:space="0" w:color="auto"/>
            </w:tcBorders>
          </w:tcPr>
          <w:p w14:paraId="7D2F2E2F" w14:textId="77777777" w:rsidR="00A701BC" w:rsidRDefault="00A701BC">
            <w:pPr>
              <w:snapToGrid w:val="0"/>
              <w:ind w:left="-60" w:right="-60"/>
              <w:jc w:val="center"/>
              <w:rPr>
                <w:sz w:val="22"/>
                <w:szCs w:val="22"/>
                <w:lang w:val="uk-UA"/>
              </w:rPr>
            </w:pPr>
          </w:p>
        </w:tc>
        <w:tc>
          <w:tcPr>
            <w:tcW w:w="852" w:type="dxa"/>
            <w:tcBorders>
              <w:top w:val="single" w:sz="4" w:space="0" w:color="auto"/>
              <w:left w:val="single" w:sz="4" w:space="0" w:color="auto"/>
              <w:bottom w:val="single" w:sz="4" w:space="0" w:color="auto"/>
              <w:right w:val="single" w:sz="4" w:space="0" w:color="auto"/>
            </w:tcBorders>
          </w:tcPr>
          <w:p w14:paraId="160BC494" w14:textId="77777777" w:rsidR="00A701BC" w:rsidRDefault="00A701BC">
            <w:pPr>
              <w:snapToGrid w:val="0"/>
              <w:ind w:left="-60" w:right="-6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14:paraId="5C810CD9" w14:textId="77777777" w:rsidR="00A701BC" w:rsidRDefault="00A701BC">
            <w:pPr>
              <w:snapToGrid w:val="0"/>
              <w:ind w:left="-60" w:right="-60"/>
              <w:jc w:val="center"/>
              <w:rPr>
                <w:sz w:val="22"/>
                <w:szCs w:val="22"/>
                <w:lang w:val="uk-UA"/>
              </w:rPr>
            </w:pPr>
          </w:p>
        </w:tc>
      </w:tr>
      <w:tr w:rsidR="00A701BC" w14:paraId="445B3743" w14:textId="77777777" w:rsidTr="00A701BC">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450ACCD"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7601FF19" w14:textId="77777777" w:rsidR="00A701BC" w:rsidRDefault="00A701BC">
            <w:pPr>
              <w:tabs>
                <w:tab w:val="left" w:pos="-108"/>
              </w:tabs>
              <w:snapToGrid w:val="0"/>
              <w:rPr>
                <w:bCs/>
                <w:i/>
                <w:color w:val="000000"/>
                <w:sz w:val="22"/>
                <w:szCs w:val="22"/>
                <w:lang w:val="uk-UA"/>
              </w:rPr>
            </w:pPr>
            <w:r>
              <w:rPr>
                <w:sz w:val="22"/>
                <w:szCs w:val="22"/>
                <w:lang w:val="uk-UA"/>
              </w:rPr>
              <w:t>Середня вартість одного поштового відправлення</w:t>
            </w:r>
          </w:p>
        </w:tc>
        <w:tc>
          <w:tcPr>
            <w:tcW w:w="1251" w:type="dxa"/>
            <w:tcBorders>
              <w:top w:val="single" w:sz="4" w:space="0" w:color="auto"/>
              <w:left w:val="single" w:sz="4" w:space="0" w:color="auto"/>
              <w:bottom w:val="single" w:sz="4" w:space="0" w:color="auto"/>
              <w:right w:val="single" w:sz="4" w:space="0" w:color="auto"/>
            </w:tcBorders>
            <w:hideMark/>
          </w:tcPr>
          <w:p w14:paraId="45A45EFD" w14:textId="77777777" w:rsidR="00A701BC" w:rsidRDefault="00A701BC">
            <w:pPr>
              <w:jc w:val="center"/>
              <w:rPr>
                <w:bCs/>
                <w:color w:val="000000"/>
                <w:sz w:val="22"/>
                <w:szCs w:val="22"/>
                <w:lang w:val="uk-UA"/>
              </w:rPr>
            </w:pPr>
            <w:r>
              <w:rPr>
                <w:bCs/>
                <w:color w:val="000000"/>
                <w:sz w:val="22"/>
                <w:szCs w:val="22"/>
                <w:lang w:val="uk-UA"/>
              </w:rPr>
              <w:t>грн.</w:t>
            </w:r>
          </w:p>
        </w:tc>
        <w:tc>
          <w:tcPr>
            <w:tcW w:w="820" w:type="dxa"/>
            <w:tcBorders>
              <w:top w:val="single" w:sz="4" w:space="0" w:color="auto"/>
              <w:left w:val="single" w:sz="4" w:space="0" w:color="auto"/>
              <w:bottom w:val="single" w:sz="4" w:space="0" w:color="auto"/>
              <w:right w:val="single" w:sz="4" w:space="0" w:color="auto"/>
            </w:tcBorders>
            <w:hideMark/>
          </w:tcPr>
          <w:p w14:paraId="4DDCE1F5" w14:textId="77777777" w:rsidR="00A701BC" w:rsidRDefault="00A701BC">
            <w:pPr>
              <w:snapToGrid w:val="0"/>
              <w:ind w:left="-60" w:right="-60"/>
              <w:jc w:val="center"/>
              <w:rPr>
                <w:sz w:val="22"/>
                <w:szCs w:val="22"/>
                <w:lang w:val="uk-UA"/>
              </w:rPr>
            </w:pPr>
            <w:r>
              <w:rPr>
                <w:sz w:val="22"/>
                <w:szCs w:val="22"/>
                <w:lang w:val="uk-UA"/>
              </w:rPr>
              <w:t>72,0</w:t>
            </w:r>
          </w:p>
        </w:tc>
        <w:tc>
          <w:tcPr>
            <w:tcW w:w="852" w:type="dxa"/>
            <w:tcBorders>
              <w:top w:val="single" w:sz="4" w:space="0" w:color="auto"/>
              <w:left w:val="single" w:sz="4" w:space="0" w:color="auto"/>
              <w:bottom w:val="single" w:sz="4" w:space="0" w:color="auto"/>
              <w:right w:val="single" w:sz="4" w:space="0" w:color="auto"/>
            </w:tcBorders>
            <w:hideMark/>
          </w:tcPr>
          <w:p w14:paraId="2DD549E0" w14:textId="77777777" w:rsidR="00A701BC" w:rsidRDefault="00A701BC">
            <w:pPr>
              <w:snapToGrid w:val="0"/>
              <w:ind w:left="-60" w:right="-60"/>
              <w:jc w:val="center"/>
              <w:rPr>
                <w:sz w:val="22"/>
                <w:szCs w:val="22"/>
                <w:lang w:val="uk-UA"/>
              </w:rPr>
            </w:pPr>
            <w:r>
              <w:rPr>
                <w:sz w:val="22"/>
                <w:szCs w:val="22"/>
                <w:lang w:val="uk-UA"/>
              </w:rPr>
              <w:t>72,0</w:t>
            </w:r>
          </w:p>
        </w:tc>
        <w:tc>
          <w:tcPr>
            <w:tcW w:w="851" w:type="dxa"/>
            <w:tcBorders>
              <w:top w:val="single" w:sz="4" w:space="0" w:color="auto"/>
              <w:left w:val="single" w:sz="4" w:space="0" w:color="auto"/>
              <w:bottom w:val="single" w:sz="4" w:space="0" w:color="auto"/>
              <w:right w:val="single" w:sz="4" w:space="0" w:color="auto"/>
            </w:tcBorders>
            <w:hideMark/>
          </w:tcPr>
          <w:p w14:paraId="6A7FCFFE" w14:textId="77777777" w:rsidR="00A701BC" w:rsidRDefault="00A701BC">
            <w:pPr>
              <w:snapToGrid w:val="0"/>
              <w:ind w:left="-60" w:right="-60"/>
              <w:jc w:val="center"/>
              <w:rPr>
                <w:sz w:val="22"/>
                <w:szCs w:val="22"/>
                <w:lang w:val="uk-UA"/>
              </w:rPr>
            </w:pPr>
            <w:r>
              <w:rPr>
                <w:sz w:val="22"/>
                <w:szCs w:val="22"/>
                <w:lang w:val="uk-UA"/>
              </w:rPr>
              <w:t>72,0</w:t>
            </w:r>
          </w:p>
        </w:tc>
      </w:tr>
      <w:tr w:rsidR="00A701BC" w14:paraId="356F58FE" w14:textId="77777777" w:rsidTr="00A701BC">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A63E612" w14:textId="77777777" w:rsidR="00A701BC" w:rsidRDefault="00A701BC">
            <w:pPr>
              <w:rPr>
                <w:sz w:val="22"/>
                <w:szCs w:val="22"/>
                <w:lang w:val="uk-UA"/>
              </w:rPr>
            </w:pPr>
          </w:p>
        </w:tc>
        <w:tc>
          <w:tcPr>
            <w:tcW w:w="3686" w:type="dxa"/>
            <w:tcBorders>
              <w:top w:val="single" w:sz="4" w:space="0" w:color="auto"/>
              <w:left w:val="single" w:sz="4" w:space="0" w:color="auto"/>
              <w:bottom w:val="single" w:sz="4" w:space="0" w:color="auto"/>
              <w:right w:val="single" w:sz="4" w:space="0" w:color="auto"/>
            </w:tcBorders>
            <w:hideMark/>
          </w:tcPr>
          <w:p w14:paraId="657E2D7C" w14:textId="77777777" w:rsidR="00A701BC" w:rsidRDefault="00A701BC">
            <w:pPr>
              <w:tabs>
                <w:tab w:val="left" w:pos="-108"/>
              </w:tabs>
              <w:snapToGrid w:val="0"/>
              <w:rPr>
                <w:bCs/>
                <w:iCs/>
                <w:color w:val="000000"/>
                <w:sz w:val="22"/>
                <w:szCs w:val="22"/>
                <w:lang w:val="uk-UA"/>
              </w:rPr>
            </w:pPr>
            <w:r>
              <w:rPr>
                <w:bCs/>
                <w:iCs/>
                <w:color w:val="000000"/>
                <w:sz w:val="22"/>
                <w:szCs w:val="22"/>
                <w:lang w:val="uk-UA"/>
              </w:rPr>
              <w:t>Рівень виконання запланованих</w:t>
            </w:r>
          </w:p>
          <w:p w14:paraId="34A3CC15" w14:textId="77777777" w:rsidR="00A701BC" w:rsidRDefault="00A701BC">
            <w:pPr>
              <w:tabs>
                <w:tab w:val="left" w:pos="-108"/>
              </w:tabs>
              <w:snapToGrid w:val="0"/>
              <w:rPr>
                <w:bCs/>
                <w:iCs/>
                <w:color w:val="000000"/>
                <w:sz w:val="22"/>
                <w:szCs w:val="22"/>
                <w:lang w:val="uk-UA"/>
              </w:rPr>
            </w:pPr>
            <w:r>
              <w:rPr>
                <w:bCs/>
                <w:iCs/>
                <w:color w:val="000000"/>
                <w:sz w:val="22"/>
                <w:szCs w:val="22"/>
                <w:lang w:val="uk-UA"/>
              </w:rPr>
              <w:t>заходів</w:t>
            </w:r>
          </w:p>
        </w:tc>
        <w:tc>
          <w:tcPr>
            <w:tcW w:w="1251" w:type="dxa"/>
            <w:tcBorders>
              <w:top w:val="single" w:sz="4" w:space="0" w:color="auto"/>
              <w:left w:val="single" w:sz="4" w:space="0" w:color="auto"/>
              <w:bottom w:val="single" w:sz="4" w:space="0" w:color="auto"/>
              <w:right w:val="single" w:sz="4" w:space="0" w:color="auto"/>
            </w:tcBorders>
            <w:hideMark/>
          </w:tcPr>
          <w:p w14:paraId="0AD919E6" w14:textId="77777777" w:rsidR="00A701BC" w:rsidRDefault="00A701BC">
            <w:pPr>
              <w:jc w:val="center"/>
              <w:rPr>
                <w:bCs/>
                <w:color w:val="000000"/>
                <w:sz w:val="22"/>
                <w:szCs w:val="22"/>
                <w:lang w:val="uk-UA"/>
              </w:rPr>
            </w:pPr>
            <w:r>
              <w:rPr>
                <w:bCs/>
                <w:color w:val="000000"/>
                <w:sz w:val="22"/>
                <w:szCs w:val="22"/>
                <w:lang w:val="uk-UA"/>
              </w:rPr>
              <w:t>%</w:t>
            </w:r>
          </w:p>
        </w:tc>
        <w:tc>
          <w:tcPr>
            <w:tcW w:w="820" w:type="dxa"/>
            <w:tcBorders>
              <w:top w:val="single" w:sz="4" w:space="0" w:color="auto"/>
              <w:left w:val="single" w:sz="4" w:space="0" w:color="auto"/>
              <w:bottom w:val="single" w:sz="4" w:space="0" w:color="auto"/>
              <w:right w:val="single" w:sz="4" w:space="0" w:color="auto"/>
            </w:tcBorders>
            <w:hideMark/>
          </w:tcPr>
          <w:p w14:paraId="45C33EFB" w14:textId="77777777" w:rsidR="00A701BC" w:rsidRDefault="00A701BC">
            <w:pPr>
              <w:snapToGrid w:val="0"/>
              <w:ind w:left="-60" w:right="-60"/>
              <w:jc w:val="center"/>
              <w:rPr>
                <w:sz w:val="22"/>
                <w:szCs w:val="22"/>
                <w:lang w:val="uk-UA"/>
              </w:rPr>
            </w:pPr>
            <w:r>
              <w:rPr>
                <w:sz w:val="22"/>
                <w:szCs w:val="22"/>
                <w:lang w:val="uk-UA"/>
              </w:rPr>
              <w:t>100</w:t>
            </w:r>
          </w:p>
        </w:tc>
        <w:tc>
          <w:tcPr>
            <w:tcW w:w="852" w:type="dxa"/>
            <w:tcBorders>
              <w:top w:val="single" w:sz="4" w:space="0" w:color="auto"/>
              <w:left w:val="single" w:sz="4" w:space="0" w:color="auto"/>
              <w:bottom w:val="single" w:sz="4" w:space="0" w:color="auto"/>
              <w:right w:val="single" w:sz="4" w:space="0" w:color="auto"/>
            </w:tcBorders>
            <w:hideMark/>
          </w:tcPr>
          <w:p w14:paraId="6E540663" w14:textId="77777777" w:rsidR="00A701BC" w:rsidRDefault="00A701BC">
            <w:pPr>
              <w:snapToGrid w:val="0"/>
              <w:ind w:left="-60" w:right="-60"/>
              <w:jc w:val="center"/>
              <w:rPr>
                <w:sz w:val="22"/>
                <w:szCs w:val="22"/>
                <w:lang w:val="uk-UA"/>
              </w:rPr>
            </w:pPr>
            <w:r>
              <w:rPr>
                <w:sz w:val="22"/>
                <w:szCs w:val="22"/>
                <w:lang w:val="uk-UA"/>
              </w:rPr>
              <w:t>100</w:t>
            </w:r>
          </w:p>
        </w:tc>
        <w:tc>
          <w:tcPr>
            <w:tcW w:w="851" w:type="dxa"/>
            <w:tcBorders>
              <w:top w:val="single" w:sz="4" w:space="0" w:color="auto"/>
              <w:left w:val="single" w:sz="4" w:space="0" w:color="auto"/>
              <w:bottom w:val="single" w:sz="4" w:space="0" w:color="auto"/>
              <w:right w:val="single" w:sz="4" w:space="0" w:color="auto"/>
            </w:tcBorders>
            <w:hideMark/>
          </w:tcPr>
          <w:p w14:paraId="2885F0B0" w14:textId="77777777" w:rsidR="00A701BC" w:rsidRDefault="00A701BC">
            <w:pPr>
              <w:snapToGrid w:val="0"/>
              <w:ind w:left="-60" w:right="-60"/>
              <w:jc w:val="center"/>
              <w:rPr>
                <w:sz w:val="22"/>
                <w:szCs w:val="22"/>
                <w:lang w:val="uk-UA"/>
              </w:rPr>
            </w:pPr>
            <w:r>
              <w:rPr>
                <w:sz w:val="22"/>
                <w:szCs w:val="22"/>
                <w:lang w:val="uk-UA"/>
              </w:rPr>
              <w:t>100</w:t>
            </w:r>
          </w:p>
        </w:tc>
      </w:tr>
    </w:tbl>
    <w:p w14:paraId="319B78DD" w14:textId="161500C8" w:rsidR="00A701BC" w:rsidRPr="00A701BC" w:rsidRDefault="00A701BC" w:rsidP="00A701BC">
      <w:pPr>
        <w:rPr>
          <w:sz w:val="22"/>
          <w:szCs w:val="22"/>
          <w:lang w:val="uk-UA"/>
        </w:rPr>
      </w:pPr>
      <w:r>
        <w:rPr>
          <w:sz w:val="22"/>
          <w:szCs w:val="22"/>
          <w:lang w:val="uk-UA"/>
        </w:rPr>
        <w:t xml:space="preserve">  </w:t>
      </w:r>
      <w:r>
        <w:rPr>
          <w:bCs/>
          <w:sz w:val="22"/>
          <w:szCs w:val="22"/>
          <w:lang w:val="uk-UA"/>
        </w:rPr>
        <w:t xml:space="preserve">Керуючий справами </w:t>
      </w:r>
    </w:p>
    <w:p w14:paraId="0C3C9712" w14:textId="6FBEB4BF" w:rsidR="00A701BC" w:rsidRDefault="00A701BC" w:rsidP="00A701BC">
      <w:pPr>
        <w:rPr>
          <w:bCs/>
          <w:sz w:val="22"/>
          <w:szCs w:val="22"/>
          <w:lang w:val="uk-UA"/>
        </w:rPr>
      </w:pPr>
      <w:r>
        <w:rPr>
          <w:bCs/>
          <w:sz w:val="22"/>
          <w:szCs w:val="22"/>
          <w:lang w:val="uk-UA"/>
        </w:rPr>
        <w:t xml:space="preserve">  виконавчого комітету                                                                             Владислав ТЕРЕЩЕНКО</w:t>
      </w:r>
    </w:p>
    <w:p w14:paraId="260AC097" w14:textId="058B366D" w:rsidR="00A701BC" w:rsidRDefault="00A701BC" w:rsidP="00A701BC">
      <w:pPr>
        <w:rPr>
          <w:sz w:val="22"/>
          <w:szCs w:val="22"/>
          <w:lang w:val="uk-UA"/>
        </w:rPr>
      </w:pPr>
      <w:r>
        <w:rPr>
          <w:bCs/>
          <w:sz w:val="22"/>
          <w:szCs w:val="22"/>
          <w:lang w:val="uk-UA"/>
        </w:rPr>
        <w:t>к</w:t>
      </w:r>
    </w:p>
    <w:p w14:paraId="0B7C4883" w14:textId="77777777" w:rsidR="00A701BC" w:rsidRDefault="00A701BC" w:rsidP="00A701BC">
      <w:pPr>
        <w:rPr>
          <w:bCs/>
          <w:sz w:val="22"/>
          <w:szCs w:val="22"/>
          <w:lang w:val="uk-UA"/>
        </w:rPr>
      </w:pPr>
    </w:p>
    <w:p w14:paraId="39F67B31" w14:textId="77777777" w:rsidR="00A701BC" w:rsidRDefault="00A701BC" w:rsidP="00A701BC">
      <w:pPr>
        <w:jc w:val="both"/>
        <w:rPr>
          <w:bCs/>
          <w:sz w:val="22"/>
          <w:szCs w:val="22"/>
          <w:lang w:val="uk-UA"/>
        </w:rPr>
      </w:pPr>
    </w:p>
    <w:p w14:paraId="59AE48A4" w14:textId="77777777" w:rsidR="002053E5" w:rsidRDefault="002053E5" w:rsidP="002053E5">
      <w:pPr>
        <w:jc w:val="center"/>
        <w:rPr>
          <w:b/>
          <w:lang w:val="uk-UA"/>
        </w:rPr>
      </w:pPr>
    </w:p>
    <w:sectPr w:rsidR="002053E5" w:rsidSect="00A701BC">
      <w:pgSz w:w="11906" w:h="16838"/>
      <w:pgMar w:top="1134" w:right="849"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0BF9F" w14:textId="77777777" w:rsidR="00A6543B" w:rsidRDefault="00A6543B">
      <w:r>
        <w:separator/>
      </w:r>
    </w:p>
  </w:endnote>
  <w:endnote w:type="continuationSeparator" w:id="0">
    <w:p w14:paraId="6238D593" w14:textId="77777777" w:rsidR="00A6543B" w:rsidRDefault="00A6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Yu Gothic"/>
    <w:charset w:val="80"/>
    <w:family w:val="auto"/>
    <w:pitch w:val="variable"/>
  </w:font>
  <w:font w:name="DejaVu Sans">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Cambria"/>
    <w:charset w:val="CC"/>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62D58" w14:textId="77777777" w:rsidR="00A6543B" w:rsidRDefault="00A6543B">
      <w:r>
        <w:separator/>
      </w:r>
    </w:p>
  </w:footnote>
  <w:footnote w:type="continuationSeparator" w:id="0">
    <w:p w14:paraId="2B9CB22A" w14:textId="77777777" w:rsidR="00A6543B" w:rsidRDefault="00A6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4FC7506"/>
    <w:multiLevelType w:val="hybridMultilevel"/>
    <w:tmpl w:val="A36A9250"/>
    <w:lvl w:ilvl="0" w:tplc="396AF9B2">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1"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7817A8F"/>
    <w:multiLevelType w:val="hybridMultilevel"/>
    <w:tmpl w:val="B6C078AC"/>
    <w:lvl w:ilvl="0" w:tplc="8D0EC54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463041306">
    <w:abstractNumId w:val="6"/>
  </w:num>
  <w:num w:numId="2" w16cid:durableId="1669215153">
    <w:abstractNumId w:val="13"/>
  </w:num>
  <w:num w:numId="3" w16cid:durableId="2122920680">
    <w:abstractNumId w:val="4"/>
    <w:lvlOverride w:ilvl="0">
      <w:startOverride w:val="1"/>
    </w:lvlOverride>
  </w:num>
  <w:num w:numId="4" w16cid:durableId="145511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538081">
    <w:abstractNumId w:val="18"/>
  </w:num>
  <w:num w:numId="6" w16cid:durableId="3435417">
    <w:abstractNumId w:val="20"/>
  </w:num>
  <w:num w:numId="7" w16cid:durableId="1478911659">
    <w:abstractNumId w:val="12"/>
  </w:num>
  <w:num w:numId="8" w16cid:durableId="415395462">
    <w:abstractNumId w:val="21"/>
  </w:num>
  <w:num w:numId="9" w16cid:durableId="563761128">
    <w:abstractNumId w:val="11"/>
  </w:num>
  <w:num w:numId="10" w16cid:durableId="1942954467">
    <w:abstractNumId w:val="14"/>
  </w:num>
  <w:num w:numId="11" w16cid:durableId="549733580">
    <w:abstractNumId w:val="8"/>
  </w:num>
  <w:num w:numId="12" w16cid:durableId="1275282386">
    <w:abstractNumId w:val="15"/>
  </w:num>
  <w:num w:numId="13" w16cid:durableId="2006669341">
    <w:abstractNumId w:val="22"/>
  </w:num>
  <w:num w:numId="14" w16cid:durableId="1698306989">
    <w:abstractNumId w:val="19"/>
  </w:num>
  <w:num w:numId="15" w16cid:durableId="11882204">
    <w:abstractNumId w:val="16"/>
  </w:num>
  <w:num w:numId="16" w16cid:durableId="558250740">
    <w:abstractNumId w:val="10"/>
  </w:num>
  <w:num w:numId="17" w16cid:durableId="607201569">
    <w:abstractNumId w:val="7"/>
  </w:num>
  <w:num w:numId="18" w16cid:durableId="141277817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222"/>
    <w:rsid w:val="00051754"/>
    <w:rsid w:val="00053E8F"/>
    <w:rsid w:val="00054195"/>
    <w:rsid w:val="00054663"/>
    <w:rsid w:val="00054709"/>
    <w:rsid w:val="00054730"/>
    <w:rsid w:val="0005530A"/>
    <w:rsid w:val="00055B50"/>
    <w:rsid w:val="00056149"/>
    <w:rsid w:val="00056842"/>
    <w:rsid w:val="00056B6B"/>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1A00"/>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0F8F"/>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57976"/>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458"/>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38B"/>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464"/>
    <w:rsid w:val="001F7A37"/>
    <w:rsid w:val="001F7C24"/>
    <w:rsid w:val="00200642"/>
    <w:rsid w:val="00200D73"/>
    <w:rsid w:val="0020215B"/>
    <w:rsid w:val="002030BE"/>
    <w:rsid w:val="002046FC"/>
    <w:rsid w:val="002053E5"/>
    <w:rsid w:val="0020646C"/>
    <w:rsid w:val="00210E3A"/>
    <w:rsid w:val="00210EEF"/>
    <w:rsid w:val="0021244F"/>
    <w:rsid w:val="00213315"/>
    <w:rsid w:val="00213DA4"/>
    <w:rsid w:val="00214865"/>
    <w:rsid w:val="00214B2D"/>
    <w:rsid w:val="00214BC1"/>
    <w:rsid w:val="002155E3"/>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2B79"/>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559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1C55"/>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18F0"/>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E7CEF"/>
    <w:rsid w:val="003F137E"/>
    <w:rsid w:val="003F1D09"/>
    <w:rsid w:val="003F1F83"/>
    <w:rsid w:val="003F21A9"/>
    <w:rsid w:val="003F2994"/>
    <w:rsid w:val="003F3AA3"/>
    <w:rsid w:val="003F4D9E"/>
    <w:rsid w:val="003F5A33"/>
    <w:rsid w:val="003F7CEE"/>
    <w:rsid w:val="00400055"/>
    <w:rsid w:val="00400527"/>
    <w:rsid w:val="00400D63"/>
    <w:rsid w:val="00401703"/>
    <w:rsid w:val="00402CFA"/>
    <w:rsid w:val="00403C24"/>
    <w:rsid w:val="004040BE"/>
    <w:rsid w:val="00404D4A"/>
    <w:rsid w:val="00406AD0"/>
    <w:rsid w:val="00407E89"/>
    <w:rsid w:val="00410242"/>
    <w:rsid w:val="004106C2"/>
    <w:rsid w:val="00410BFE"/>
    <w:rsid w:val="0041110B"/>
    <w:rsid w:val="004112E4"/>
    <w:rsid w:val="00411F54"/>
    <w:rsid w:val="004123A7"/>
    <w:rsid w:val="00413CFA"/>
    <w:rsid w:val="0041455B"/>
    <w:rsid w:val="00414573"/>
    <w:rsid w:val="00415155"/>
    <w:rsid w:val="00416E4E"/>
    <w:rsid w:val="00420528"/>
    <w:rsid w:val="004209EF"/>
    <w:rsid w:val="00422516"/>
    <w:rsid w:val="00423EFA"/>
    <w:rsid w:val="004247BA"/>
    <w:rsid w:val="00424D3E"/>
    <w:rsid w:val="00426366"/>
    <w:rsid w:val="004268B9"/>
    <w:rsid w:val="004275C3"/>
    <w:rsid w:val="00430A9C"/>
    <w:rsid w:val="004322CD"/>
    <w:rsid w:val="004322FC"/>
    <w:rsid w:val="0043343F"/>
    <w:rsid w:val="004348D6"/>
    <w:rsid w:val="00434DC8"/>
    <w:rsid w:val="004356B7"/>
    <w:rsid w:val="004357EE"/>
    <w:rsid w:val="00435EDB"/>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408"/>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1B93"/>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A1F"/>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40A2"/>
    <w:rsid w:val="005B540D"/>
    <w:rsid w:val="005B6E38"/>
    <w:rsid w:val="005B7640"/>
    <w:rsid w:val="005C08EB"/>
    <w:rsid w:val="005C2F3F"/>
    <w:rsid w:val="005C3F40"/>
    <w:rsid w:val="005C5260"/>
    <w:rsid w:val="005C5CB4"/>
    <w:rsid w:val="005C64DE"/>
    <w:rsid w:val="005D04BD"/>
    <w:rsid w:val="005D0E8E"/>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042"/>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B19"/>
    <w:rsid w:val="00632FC8"/>
    <w:rsid w:val="0063319D"/>
    <w:rsid w:val="006336EE"/>
    <w:rsid w:val="0063442C"/>
    <w:rsid w:val="006356AC"/>
    <w:rsid w:val="0063616B"/>
    <w:rsid w:val="00640F3D"/>
    <w:rsid w:val="00641A5E"/>
    <w:rsid w:val="006423BC"/>
    <w:rsid w:val="006425CC"/>
    <w:rsid w:val="00642A8C"/>
    <w:rsid w:val="006432FA"/>
    <w:rsid w:val="00643736"/>
    <w:rsid w:val="006446C7"/>
    <w:rsid w:val="006448B1"/>
    <w:rsid w:val="00650B06"/>
    <w:rsid w:val="00650F67"/>
    <w:rsid w:val="00652E01"/>
    <w:rsid w:val="0065337D"/>
    <w:rsid w:val="00653697"/>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6F03"/>
    <w:rsid w:val="006670AA"/>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0F6"/>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056"/>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5E8"/>
    <w:rsid w:val="007116D5"/>
    <w:rsid w:val="00711EA7"/>
    <w:rsid w:val="00713576"/>
    <w:rsid w:val="00713C68"/>
    <w:rsid w:val="00713D76"/>
    <w:rsid w:val="007146C7"/>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46A48"/>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11D4"/>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398"/>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18A0"/>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4B1"/>
    <w:rsid w:val="008925EA"/>
    <w:rsid w:val="00893485"/>
    <w:rsid w:val="008942C3"/>
    <w:rsid w:val="0089496D"/>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740"/>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A07"/>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1194"/>
    <w:rsid w:val="009120BD"/>
    <w:rsid w:val="00912556"/>
    <w:rsid w:val="0091512B"/>
    <w:rsid w:val="009165CE"/>
    <w:rsid w:val="00916B20"/>
    <w:rsid w:val="00916D57"/>
    <w:rsid w:val="00917256"/>
    <w:rsid w:val="009174C4"/>
    <w:rsid w:val="009175E2"/>
    <w:rsid w:val="00917B5E"/>
    <w:rsid w:val="00920DC4"/>
    <w:rsid w:val="00921280"/>
    <w:rsid w:val="0092135B"/>
    <w:rsid w:val="00921BA7"/>
    <w:rsid w:val="00923CA4"/>
    <w:rsid w:val="00924890"/>
    <w:rsid w:val="00924B05"/>
    <w:rsid w:val="00927DBA"/>
    <w:rsid w:val="00930315"/>
    <w:rsid w:val="009309CF"/>
    <w:rsid w:val="00931EF3"/>
    <w:rsid w:val="009322CC"/>
    <w:rsid w:val="00932559"/>
    <w:rsid w:val="00934030"/>
    <w:rsid w:val="00934517"/>
    <w:rsid w:val="009371E2"/>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0BD9"/>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66E"/>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4B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725F"/>
    <w:rsid w:val="009C0167"/>
    <w:rsid w:val="009C022D"/>
    <w:rsid w:val="009C105D"/>
    <w:rsid w:val="009C1AC9"/>
    <w:rsid w:val="009C24FD"/>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070"/>
    <w:rsid w:val="00A35D75"/>
    <w:rsid w:val="00A3622A"/>
    <w:rsid w:val="00A367A0"/>
    <w:rsid w:val="00A3685A"/>
    <w:rsid w:val="00A40CA7"/>
    <w:rsid w:val="00A40E63"/>
    <w:rsid w:val="00A41846"/>
    <w:rsid w:val="00A43068"/>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9E4"/>
    <w:rsid w:val="00A6543B"/>
    <w:rsid w:val="00A65734"/>
    <w:rsid w:val="00A65EC2"/>
    <w:rsid w:val="00A679C4"/>
    <w:rsid w:val="00A67A31"/>
    <w:rsid w:val="00A67DDD"/>
    <w:rsid w:val="00A701BC"/>
    <w:rsid w:val="00A70A66"/>
    <w:rsid w:val="00A71508"/>
    <w:rsid w:val="00A719FB"/>
    <w:rsid w:val="00A71D92"/>
    <w:rsid w:val="00A72F93"/>
    <w:rsid w:val="00A73213"/>
    <w:rsid w:val="00A739A7"/>
    <w:rsid w:val="00A747B6"/>
    <w:rsid w:val="00A74C25"/>
    <w:rsid w:val="00A75112"/>
    <w:rsid w:val="00A75483"/>
    <w:rsid w:val="00A754AB"/>
    <w:rsid w:val="00A76AB7"/>
    <w:rsid w:val="00A7735A"/>
    <w:rsid w:val="00A77D21"/>
    <w:rsid w:val="00A80CB6"/>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208"/>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83A"/>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2F79"/>
    <w:rsid w:val="00B240A8"/>
    <w:rsid w:val="00B2427D"/>
    <w:rsid w:val="00B244A6"/>
    <w:rsid w:val="00B24808"/>
    <w:rsid w:val="00B2543A"/>
    <w:rsid w:val="00B254D2"/>
    <w:rsid w:val="00B25884"/>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619C"/>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1B0"/>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7E3"/>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5CE3"/>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34AD"/>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37FD3"/>
    <w:rsid w:val="00E4066D"/>
    <w:rsid w:val="00E4254F"/>
    <w:rsid w:val="00E4280F"/>
    <w:rsid w:val="00E42F7B"/>
    <w:rsid w:val="00E43B54"/>
    <w:rsid w:val="00E444E0"/>
    <w:rsid w:val="00E455BF"/>
    <w:rsid w:val="00E47D99"/>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AB5"/>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010"/>
    <w:rsid w:val="00E934FB"/>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28BF"/>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0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1BB"/>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62C5"/>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3F99"/>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F43D8"/>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a">
    <w:name w:val="Название"/>
    <w:basedOn w:val="a"/>
    <w:link w:val="ab"/>
    <w:qFormat/>
    <w:rsid w:val="00122A40"/>
    <w:pPr>
      <w:jc w:val="center"/>
    </w:pPr>
    <w:rPr>
      <w:b/>
      <w:sz w:val="28"/>
      <w:szCs w:val="20"/>
      <w:lang w:val="uk-UA"/>
    </w:rPr>
  </w:style>
  <w:style w:type="character" w:customStyle="1" w:styleId="ab">
    <w:name w:val="Название Знак"/>
    <w:link w:val="aa"/>
    <w:uiPriority w:val="99"/>
    <w:rsid w:val="00122A40"/>
    <w:rPr>
      <w:b/>
      <w:sz w:val="28"/>
      <w:lang w:eastAsia="ru-RU"/>
    </w:rPr>
  </w:style>
  <w:style w:type="paragraph" w:customStyle="1" w:styleId="11">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rsid w:val="00122A40"/>
    <w:rPr>
      <w:sz w:val="24"/>
      <w:szCs w:val="24"/>
      <w:lang w:val="ru-RU" w:eastAsia="ru-RU"/>
    </w:rPr>
  </w:style>
  <w:style w:type="character" w:styleId="af">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3">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4">
    <w:name w:val="No Spacing"/>
    <w:link w:val="af5"/>
    <w:qFormat/>
    <w:rsid w:val="00FE3D72"/>
    <w:rPr>
      <w:rFonts w:ascii="Calibri" w:hAnsi="Calibri"/>
      <w:color w:val="00000A"/>
      <w:sz w:val="22"/>
      <w:szCs w:val="22"/>
      <w:lang w:val="ru-RU" w:eastAsia="ru-RU"/>
    </w:rPr>
  </w:style>
  <w:style w:type="character" w:customStyle="1" w:styleId="af6">
    <w:name w:val="Текст Знак"/>
    <w:link w:val="af7"/>
    <w:locked/>
    <w:rsid w:val="002E5350"/>
    <w:rPr>
      <w:rFonts w:ascii="Courier New" w:hAnsi="Courier New" w:cs="Courier New"/>
      <w:szCs w:val="28"/>
      <w:lang w:eastAsia="ru-RU"/>
    </w:rPr>
  </w:style>
  <w:style w:type="paragraph" w:styleId="af7">
    <w:name w:val="Plain Text"/>
    <w:basedOn w:val="a"/>
    <w:link w:val="af6"/>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rsid w:val="00C107D3"/>
    <w:pPr>
      <w:spacing w:after="200" w:line="276" w:lineRule="auto"/>
      <w:ind w:left="220" w:hanging="220"/>
    </w:pPr>
    <w:rPr>
      <w:rFonts w:ascii="Calibri" w:hAnsi="Calibri"/>
      <w:sz w:val="22"/>
      <w:szCs w:val="22"/>
    </w:rPr>
  </w:style>
  <w:style w:type="paragraph" w:styleId="afc">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qFormat/>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5">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d">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1">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6">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7">
    <w:name w:val="Обычный1"/>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locked/>
    <w:rsid w:val="006721AF"/>
    <w:rPr>
      <w:b/>
      <w:sz w:val="27"/>
      <w:shd w:val="clear" w:color="auto" w:fill="FFFFFF"/>
    </w:rPr>
  </w:style>
  <w:style w:type="paragraph" w:customStyle="1" w:styleId="18">
    <w:name w:val="Подпись к таблице1"/>
    <w:basedOn w:val="a"/>
    <w:link w:val="aff6"/>
    <w:rsid w:val="006721AF"/>
    <w:pPr>
      <w:shd w:val="clear" w:color="auto" w:fill="FFFFFF"/>
      <w:spacing w:line="240" w:lineRule="atLeast"/>
    </w:pPr>
    <w:rPr>
      <w:b/>
      <w:sz w:val="27"/>
      <w:szCs w:val="20"/>
      <w:lang w:val="x-none" w:eastAsia="x-none"/>
    </w:rPr>
  </w:style>
  <w:style w:type="character" w:customStyle="1" w:styleId="aff7">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uiPriority w:val="99"/>
    <w:qFormat/>
    <w:rsid w:val="00AA3E98"/>
  </w:style>
  <w:style w:type="paragraph" w:customStyle="1" w:styleId="aff8">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9">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b">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4">
    <w:name w:val="Документ Знак Знак"/>
    <w:basedOn w:val="a"/>
    <w:link w:val="afff5"/>
    <w:rsid w:val="00AE0B97"/>
    <w:pPr>
      <w:widowControl w:val="0"/>
      <w:ind w:firstLine="851"/>
      <w:jc w:val="both"/>
    </w:pPr>
    <w:rPr>
      <w:sz w:val="28"/>
      <w:szCs w:val="20"/>
    </w:rPr>
  </w:style>
  <w:style w:type="character" w:customStyle="1" w:styleId="afff5">
    <w:name w:val="Документ Знак Знак Знак"/>
    <w:link w:val="afff4"/>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6">
    <w:name w:val="Символ нумерации"/>
    <w:rsid w:val="00E43B54"/>
  </w:style>
  <w:style w:type="character" w:customStyle="1" w:styleId="afff7">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
    <w:name w:val="Название1"/>
    <w:basedOn w:val="a"/>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1">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rsid w:val="0085157C"/>
    <w:rPr>
      <w:sz w:val="24"/>
      <w:lang w:val="uk-UA" w:eastAsia="ru-RU" w:bidi="ar-SA"/>
    </w:rPr>
  </w:style>
  <w:style w:type="table" w:customStyle="1" w:styleId="2f3">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5">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rsid w:val="003A1E82"/>
  </w:style>
  <w:style w:type="paragraph" w:styleId="affff">
    <w:name w:val="Block Text"/>
    <w:basedOn w:val="a"/>
    <w:rsid w:val="003A1E82"/>
    <w:pPr>
      <w:tabs>
        <w:tab w:val="left" w:pos="8080"/>
      </w:tabs>
      <w:ind w:left="567" w:right="284" w:firstLine="284"/>
      <w:jc w:val="both"/>
    </w:pPr>
    <w:rPr>
      <w:szCs w:val="20"/>
      <w:lang w:val="uk-UA"/>
    </w:rPr>
  </w:style>
  <w:style w:type="character" w:customStyle="1" w:styleId="afa">
    <w:name w:val="Назва Знак"/>
    <w:basedOn w:val="a0"/>
    <w:link w:val="af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8">
    <w:name w:val="Знак Знак1 Знак"/>
    <w:basedOn w:val="a"/>
    <w:rsid w:val="00AE264C"/>
    <w:rPr>
      <w:rFonts w:ascii="Verdana" w:hAnsi="Verdana" w:cs="Verdana"/>
      <w:sz w:val="20"/>
      <w:szCs w:val="20"/>
      <w:lang w:val="en-US" w:eastAsia="en-US"/>
    </w:rPr>
  </w:style>
  <w:style w:type="character" w:customStyle="1" w:styleId="affff0">
    <w:name w:val="Основний текст_"/>
    <w:link w:val="1f9"/>
    <w:uiPriority w:val="99"/>
    <w:locked/>
    <w:rsid w:val="00A83142"/>
    <w:rPr>
      <w:b/>
      <w:bCs/>
      <w:sz w:val="26"/>
      <w:szCs w:val="26"/>
      <w:shd w:val="clear" w:color="auto" w:fill="FFFFFF"/>
    </w:rPr>
  </w:style>
  <w:style w:type="paragraph" w:customStyle="1" w:styleId="1f9">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a">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rsid w:val="00AE64D8"/>
    <w:pPr>
      <w:suppressAutoHyphens/>
      <w:jc w:val="center"/>
    </w:pPr>
    <w:rPr>
      <w:b/>
      <w:sz w:val="40"/>
      <w:szCs w:val="20"/>
      <w:lang w:eastAsia="ar-SA"/>
    </w:rPr>
  </w:style>
  <w:style w:type="paragraph" w:customStyle="1" w:styleId="1fc">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23055854">
      <w:bodyDiv w:val="1"/>
      <w:marLeft w:val="0"/>
      <w:marRight w:val="0"/>
      <w:marTop w:val="0"/>
      <w:marBottom w:val="0"/>
      <w:divBdr>
        <w:top w:val="none" w:sz="0" w:space="0" w:color="auto"/>
        <w:left w:val="none" w:sz="0" w:space="0" w:color="auto"/>
        <w:bottom w:val="none" w:sz="0" w:space="0" w:color="auto"/>
        <w:right w:val="none" w:sz="0" w:space="0" w:color="auto"/>
      </w:divBdr>
    </w:div>
    <w:div w:id="1598362894">
      <w:bodyDiv w:val="1"/>
      <w:marLeft w:val="0"/>
      <w:marRight w:val="0"/>
      <w:marTop w:val="0"/>
      <w:marBottom w:val="0"/>
      <w:divBdr>
        <w:top w:val="none" w:sz="0" w:space="0" w:color="auto"/>
        <w:left w:val="none" w:sz="0" w:space="0" w:color="auto"/>
        <w:bottom w:val="none" w:sz="0" w:space="0" w:color="auto"/>
        <w:right w:val="none" w:sz="0" w:space="0" w:color="auto"/>
      </w:divBdr>
    </w:div>
    <w:div w:id="160183873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54684422">
      <w:bodyDiv w:val="1"/>
      <w:marLeft w:val="0"/>
      <w:marRight w:val="0"/>
      <w:marTop w:val="0"/>
      <w:marBottom w:val="0"/>
      <w:divBdr>
        <w:top w:val="none" w:sz="0" w:space="0" w:color="auto"/>
        <w:left w:val="none" w:sz="0" w:space="0" w:color="auto"/>
        <w:bottom w:val="none" w:sz="0" w:space="0" w:color="auto"/>
        <w:right w:val="none" w:sz="0" w:space="0" w:color="auto"/>
      </w:divBdr>
    </w:div>
    <w:div w:id="1932078174">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047438766">
      <w:bodyDiv w:val="1"/>
      <w:marLeft w:val="0"/>
      <w:marRight w:val="0"/>
      <w:marTop w:val="0"/>
      <w:marBottom w:val="0"/>
      <w:divBdr>
        <w:top w:val="none" w:sz="0" w:space="0" w:color="auto"/>
        <w:left w:val="none" w:sz="0" w:space="0" w:color="auto"/>
        <w:bottom w:val="none" w:sz="0" w:space="0" w:color="auto"/>
        <w:right w:val="none" w:sz="0" w:space="0" w:color="auto"/>
      </w:divBdr>
    </w:div>
    <w:div w:id="2087802094">
      <w:bodyDiv w:val="1"/>
      <w:marLeft w:val="0"/>
      <w:marRight w:val="0"/>
      <w:marTop w:val="0"/>
      <w:marBottom w:val="0"/>
      <w:divBdr>
        <w:top w:val="none" w:sz="0" w:space="0" w:color="auto"/>
        <w:left w:val="none" w:sz="0" w:space="0" w:color="auto"/>
        <w:bottom w:val="none" w:sz="0" w:space="0" w:color="auto"/>
        <w:right w:val="none" w:sz="0" w:space="0" w:color="auto"/>
      </w:divBdr>
    </w:div>
    <w:div w:id="2117945126">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67324-7378-478F-8D8B-517009FB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4463</TotalTime>
  <Pages>11</Pages>
  <Words>12587</Words>
  <Characters>7175</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521</cp:revision>
  <cp:lastPrinted>2024-09-27T06:51:00Z</cp:lastPrinted>
  <dcterms:created xsi:type="dcterms:W3CDTF">2017-09-06T11:41:00Z</dcterms:created>
  <dcterms:modified xsi:type="dcterms:W3CDTF">2024-10-04T08:03:00Z</dcterms:modified>
</cp:coreProperties>
</file>