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C52C3" w14:textId="0D40F46C" w:rsidR="00E972FF" w:rsidRPr="00C6583C" w:rsidRDefault="00E972FF" w:rsidP="00C6583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zh-CN"/>
          <w14:ligatures w14:val="none"/>
        </w:rPr>
        <w:t xml:space="preserve">              </w:t>
      </w:r>
      <w:r w:rsidRP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                    </w:t>
      </w:r>
      <w:r w:rsid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</w:t>
      </w:r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Додаток </w:t>
      </w:r>
      <w:r w:rsidR="006F797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>2</w:t>
      </w:r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 до Програми</w:t>
      </w:r>
    </w:p>
    <w:p w14:paraId="54604706" w14:textId="77777777" w:rsidR="00E972FF" w:rsidRPr="00CF483B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</w:pPr>
    </w:p>
    <w:p w14:paraId="04EBF148" w14:textId="77777777" w:rsidR="001271B7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 xml:space="preserve"> </w:t>
      </w:r>
    </w:p>
    <w:p w14:paraId="6B55C5AF" w14:textId="08B0E272" w:rsidR="00D51B5F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>ПОКАЗНИКИ РЕЗУЛЬТАТИВНОСТІ ПРОГРАМИ</w:t>
      </w:r>
    </w:p>
    <w:p w14:paraId="5F13765E" w14:textId="77777777" w:rsidR="001271B7" w:rsidRPr="00DD7A21" w:rsidRDefault="001271B7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</w:p>
    <w:tbl>
      <w:tblPr>
        <w:tblW w:w="1092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1276"/>
        <w:gridCol w:w="1134"/>
        <w:gridCol w:w="992"/>
        <w:gridCol w:w="992"/>
        <w:gridCol w:w="6"/>
      </w:tblGrid>
      <w:tr w:rsidR="00E972FF" w:rsidRPr="00DD7A21" w14:paraId="5727E279" w14:textId="77777777" w:rsidTr="008277D1">
        <w:tc>
          <w:tcPr>
            <w:tcW w:w="3119" w:type="dxa"/>
            <w:vMerge w:val="restart"/>
            <w:shd w:val="clear" w:color="auto" w:fill="auto"/>
            <w:vAlign w:val="center"/>
          </w:tcPr>
          <w:p w14:paraId="5C6CFFB3" w14:textId="26AD496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Заходи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C9A5DE0" w14:textId="70CA1A0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Показники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5DCB3EE" w14:textId="77777777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Одиниця</w:t>
            </w:r>
          </w:p>
          <w:p w14:paraId="720581BB" w14:textId="3EEF9005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виміру</w:t>
            </w:r>
          </w:p>
        </w:tc>
        <w:tc>
          <w:tcPr>
            <w:tcW w:w="3124" w:type="dxa"/>
            <w:gridSpan w:val="4"/>
            <w:shd w:val="clear" w:color="auto" w:fill="auto"/>
            <w:vAlign w:val="center"/>
          </w:tcPr>
          <w:p w14:paraId="7478ACE6" w14:textId="38C09005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І етап виконання Програми</w:t>
            </w:r>
          </w:p>
        </w:tc>
      </w:tr>
      <w:tr w:rsidR="00E972FF" w:rsidRPr="00DD7A21" w14:paraId="5437F815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7196A1E6" w14:textId="3A749CB9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ACDE493" w14:textId="1BC85DF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7C6A429" w14:textId="2B967394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A28810" w14:textId="77777777" w:rsidR="007B54A6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 xml:space="preserve">2025 </w:t>
            </w:r>
          </w:p>
          <w:p w14:paraId="6A947AAE" w14:textId="10688AD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3517B" w14:textId="44E87BFF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2026 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9C795" w14:textId="147D305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2027 рік</w:t>
            </w:r>
          </w:p>
        </w:tc>
      </w:tr>
      <w:tr w:rsidR="00E972FF" w:rsidRPr="00DD7A21" w14:paraId="5A695BC6" w14:textId="77777777" w:rsidTr="008277D1">
        <w:trPr>
          <w:gridAfter w:val="1"/>
          <w:wAfter w:w="6" w:type="dxa"/>
        </w:trPr>
        <w:tc>
          <w:tcPr>
            <w:tcW w:w="3119" w:type="dxa"/>
            <w:shd w:val="clear" w:color="auto" w:fill="auto"/>
            <w:vAlign w:val="center"/>
          </w:tcPr>
          <w:p w14:paraId="7803C2EC" w14:textId="38A12156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59C129" w14:textId="1888BCD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540B3F" w14:textId="50C1E484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0696B" w14:textId="39687651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91F8A" w14:textId="778FDD8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BB9A9" w14:textId="6531CD7E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</w:p>
        </w:tc>
      </w:tr>
      <w:tr w:rsidR="002468D9" w:rsidRPr="00DD7A21" w14:paraId="0FEFFB0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E76D64E" w14:textId="2D67A4AF" w:rsidR="002468D9" w:rsidRPr="00E76540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Застосування механічного методу боротьби з амброзією полинолистою</w:t>
            </w:r>
            <w:r w:rsidRPr="005052F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08531E" w14:textId="7D2CA92C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96524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9D53F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568A16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FC2A5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942E484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44315F9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2BDF05" w14:textId="4FBFD3A6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застосуванням механічного методу боротьби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79622" w14:textId="41CBD357" w:rsidR="002468D9" w:rsidRPr="00DD7A21" w:rsidRDefault="002468D9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795F4" w14:textId="17B2D7A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0985E" w14:textId="58C42D39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2292F" w14:textId="200A66A2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2468D9" w:rsidRPr="002468D9" w14:paraId="616AB308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70A2EB59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2BA341" w14:textId="50A75EA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22BA1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92CF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4FC7B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ACACB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01C28D5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1893CD9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41F5C2" w14:textId="43C9B25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площа безхазяйних територій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7E1B9E" w14:textId="57236D60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67E3F" w14:textId="5CB6AFD5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62EDA" w14:textId="7D765B8E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00D54" w14:textId="40A35FC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</w:tr>
      <w:tr w:rsidR="002468D9" w:rsidRPr="002468D9" w14:paraId="6C39E41C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22E2248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A0128D" w14:textId="2FB5BFC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49E5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6A3CE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AF3B98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8DE93E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6848BA2C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617FF73B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3C7F16" w14:textId="4C03F2B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середні витрати на утримання </w:t>
            </w:r>
            <w:r w:rsidR="00C03D3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     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га безхазяйних територій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41906" w14:textId="6468DC0B" w:rsidR="002468D9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0F78F" w14:textId="4C2F875E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05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616DF" w14:textId="41BE0231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14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82E65" w14:textId="5EF53A9D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14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2468D9" w:rsidRPr="002468D9" w14:paraId="79DFF748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1EFB900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D0D0DB" w14:textId="6DAADDCF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92E8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A1FF8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9958EA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F4F17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11BBAB3D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69EF433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AF365A3" w14:textId="747B581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виконання заходів з ліквідації амброзії полинолистої механічним методом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ED5F7" w14:textId="6900D44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31D9A" w14:textId="2DD67163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3719D" w14:textId="7E94871D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A779D" w14:textId="674C88AA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746C1B4E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shd w:val="clear" w:color="auto" w:fill="auto"/>
          </w:tcPr>
          <w:p w14:paraId="1070DB66" w14:textId="38CBA6D5" w:rsidR="00E972FF" w:rsidRPr="00DD7A21" w:rsidRDefault="004D4F86" w:rsidP="00844F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Застосування хімічного методу боротьби з амброзією полинолистою</w:t>
            </w:r>
            <w:r w:rsidRPr="005052F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9DA30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5497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606453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F594E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5F1A9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3C6BFFC8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726071A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78F5DAE0" w14:textId="367D785D" w:rsidR="005A0E71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</w:t>
            </w:r>
            <w:r w:rsidR="005A0E71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 придбанням засобу для боротьби з амброзією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B4784" w14:textId="4C6CAFCC" w:rsidR="00E972FF" w:rsidRPr="00DD7A21" w:rsidRDefault="00E972F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33B44" w14:textId="6888857D" w:rsidR="00E972FF" w:rsidRPr="00332A84" w:rsidRDefault="00CB550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54,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56EE8" w14:textId="569BE4EF" w:rsidR="00E972FF" w:rsidRPr="00DD7A21" w:rsidRDefault="00CB550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53,5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C6D89" w14:textId="35AA89E7" w:rsidR="00E972FF" w:rsidRPr="00DD7A21" w:rsidRDefault="00CB550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53,5</w:t>
            </w:r>
          </w:p>
        </w:tc>
      </w:tr>
      <w:tr w:rsidR="00E972FF" w:rsidRPr="00DD7A21" w14:paraId="10D0A0CD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164071FA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16140E3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31FBA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E5058D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12CA0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DDB6FB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47754579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2EB5915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95B1A4" w14:textId="0D8628F8" w:rsidR="00C00584" w:rsidRPr="00DD7A21" w:rsidRDefault="006E231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2254A8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 засобу, що підлягає придбанню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C9DCC" w14:textId="67392782" w:rsidR="00E972FF" w:rsidRPr="00DD7A21" w:rsidRDefault="002254A8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E5DF2" w14:textId="70FE1438" w:rsidR="00E972FF" w:rsidRPr="00332A84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6E7A6" w14:textId="1605F915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1CA3C" w14:textId="1C8ADA2F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</w:tr>
      <w:tr w:rsidR="00E972FF" w:rsidRPr="00DD7A21" w14:paraId="75C488D6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78F714F6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9EC11A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F4B34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A4E18F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6DF25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F76AD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03183F18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0FC2710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60BCE5" w14:textId="561FD98D" w:rsidR="00C00584" w:rsidRPr="00DD7A21" w:rsidRDefault="00B32082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середн</w:t>
            </w:r>
            <w:r w:rsidR="002609B7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я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сума витрат на придбання 1 л засобу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B6532" w14:textId="25CE8DDB" w:rsidR="00E972FF" w:rsidRPr="00DD7A21" w:rsidRDefault="008D3DD1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A3E80" w14:textId="27143BB3" w:rsidR="00E972FF" w:rsidRPr="00332A84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108,</w:t>
            </w:r>
            <w:r w:rsidR="001B1F7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C7A8E" w14:textId="05FA4ED7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6936B" w14:textId="6EAF62E1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E972FF" w:rsidRPr="00DD7A21" w14:paraId="62A8190D" w14:textId="77777777" w:rsidTr="008277D1">
        <w:trPr>
          <w:gridAfter w:val="1"/>
          <w:wAfter w:w="6" w:type="dxa"/>
          <w:trHeight w:val="326"/>
        </w:trPr>
        <w:tc>
          <w:tcPr>
            <w:tcW w:w="3119" w:type="dxa"/>
            <w:vMerge/>
            <w:shd w:val="clear" w:color="auto" w:fill="auto"/>
            <w:vAlign w:val="center"/>
          </w:tcPr>
          <w:p w14:paraId="543940A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7224B5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6FCA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47AF1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15F5E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8871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4EDB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shd w:val="clear" w:color="auto" w:fill="auto"/>
            <w:vAlign w:val="center"/>
          </w:tcPr>
          <w:p w14:paraId="65D5F424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5C0402E9" w14:textId="1EE9E1BF" w:rsidR="00C00584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виконання заходів з ліквідації амброзії полинолистої </w:t>
            </w:r>
            <w:r w:rsidR="00736DE3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хім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ічним методом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F08BD3" w14:textId="77777777" w:rsidR="00E972FF" w:rsidRPr="00DD7A21" w:rsidRDefault="00E972FF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0D5B3" w14:textId="08FAA77B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308C6" w14:textId="6A631356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4581D" w14:textId="799EFACE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900FDD" w:rsidRPr="00DD7A21" w14:paraId="62C9521A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13ED208" w14:textId="31F25A6B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Придбання техніки для механічного скошування амброзії (мотокос) </w:t>
            </w:r>
          </w:p>
          <w:p w14:paraId="720C4B0E" w14:textId="77777777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«ЮЖНЕНСЬКЕ УЗБЕРЕЖЖЯ»</w:t>
            </w:r>
          </w:p>
          <w:p w14:paraId="71D68DF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F107267" w14:textId="4DB7D4F5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1AC10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2C91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58503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09388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163029" w14:paraId="334F58B3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shd w:val="clear" w:color="auto" w:fill="auto"/>
            <w:vAlign w:val="center"/>
          </w:tcPr>
          <w:p w14:paraId="41D76E7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0B51450" w14:textId="3C0F4C64" w:rsidR="00900FDD" w:rsidRPr="00163029" w:rsidRDefault="00163029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16302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придбанням</w:t>
            </w:r>
            <w:r w:rsidRPr="00163029">
              <w:rPr>
                <w:rFonts w:ascii="Times New Roman" w:hAnsi="Times New Roman" w:cs="Times New Roman"/>
                <w:lang w:val="uk-UA"/>
              </w:rPr>
              <w:t xml:space="preserve"> техніки для механічного скошування амброзії (мотокос)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D8EF12" w14:textId="1DDDBEA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84D3F" w14:textId="5E32CB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848AC" w14:textId="34783616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8BFB5" w14:textId="0E8AE81D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5A7D5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shd w:val="clear" w:color="auto" w:fill="auto"/>
            <w:vAlign w:val="center"/>
          </w:tcPr>
          <w:p w14:paraId="0F1DEC54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9FFFCA1" w14:textId="0AC66154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B631D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6612F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F2A03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F93BF1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7A3DEC" w14:paraId="636D512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shd w:val="clear" w:color="auto" w:fill="auto"/>
            <w:vAlign w:val="center"/>
          </w:tcPr>
          <w:p w14:paraId="07E26BA9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1448E619" w14:textId="4D29A2E7" w:rsidR="00900FDD" w:rsidRPr="00DD7A21" w:rsidRDefault="007A3DEC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кількість мотокос, що підлягають придбанню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00D4C" w14:textId="3BAECD9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AE9A3" w14:textId="3B9BAC6E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1E191" w14:textId="4B70702B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738DD" w14:textId="338BEEF3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0E02FFF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shd w:val="clear" w:color="auto" w:fill="auto"/>
            <w:vAlign w:val="center"/>
          </w:tcPr>
          <w:p w14:paraId="66EC1787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A4F9427" w14:textId="6A4635B3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F3442E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B7266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B09D2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89C2CD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0FB56D1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shd w:val="clear" w:color="auto" w:fill="auto"/>
            <w:vAlign w:val="center"/>
          </w:tcPr>
          <w:p w14:paraId="40AD66A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5747428C" w14:textId="7C85705F" w:rsidR="00900FDD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1 од. </w:t>
            </w: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0CBB3" w14:textId="088FA762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37FDF" w14:textId="62A3A91D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D72CA" w14:textId="2C5D8DA7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994FD" w14:textId="131BE9BF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28,1</w:t>
            </w:r>
          </w:p>
        </w:tc>
      </w:tr>
      <w:tr w:rsidR="00900FDD" w:rsidRPr="00DD7A21" w14:paraId="5704A93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shd w:val="clear" w:color="auto" w:fill="auto"/>
            <w:vAlign w:val="center"/>
          </w:tcPr>
          <w:p w14:paraId="030F6B7A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19AE298" w14:textId="51A1F4F0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38856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C20EAB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B9B57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73515A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3ED19CA0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shd w:val="clear" w:color="auto" w:fill="auto"/>
            <w:vAlign w:val="center"/>
          </w:tcPr>
          <w:p w14:paraId="4F42810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55BFFF8" w14:textId="6A93FDAB" w:rsidR="001271B7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7A98D" w14:textId="7E47B571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08BF9" w14:textId="24AED81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68BC7" w14:textId="235D28E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D0D3C" w14:textId="4EAB82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3A659F" w:rsidRPr="00DD7A21" w14:paraId="599141F6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44323F52" w14:textId="16A69A75" w:rsidR="003A659F" w:rsidRPr="00474AA1" w:rsidRDefault="003A659F" w:rsidP="00A051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277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lastRenderedPageBreak/>
              <w:t>Придбання матеріалів для механічного скошування амброзії</w:t>
            </w:r>
            <w:r w:rsidR="006C0539" w:rsidRPr="008277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полинолистої (косильна струна для мотокос) </w:t>
            </w:r>
            <w:r w:rsidRPr="008277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КП «Екосервіс»</w:t>
            </w:r>
          </w:p>
          <w:p w14:paraId="5A1CF94F" w14:textId="19811E2C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24952A30" w14:textId="5A10558B" w:rsidR="003A659F" w:rsidRPr="00DD7A21" w:rsidRDefault="003A659F" w:rsidP="00D51B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028CA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A98D7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A433D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66A33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3ED9C30F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58E4AE4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57FE5778" w14:textId="04A2AFC7" w:rsidR="003A659F" w:rsidRPr="00DD7A21" w:rsidRDefault="003A659F" w:rsidP="00540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матеріалів для мотокос</w:t>
            </w:r>
            <w:r w:rsid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(косильна струна) для механічного скошування амброзії полинолистої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6E7E98" w14:textId="16866D0B" w:rsidR="003A659F" w:rsidRPr="00DD7A21" w:rsidRDefault="003A659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B6B8E" w14:textId="597156E2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8B71B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9F45C" w14:textId="37FB1180" w:rsidR="003A659F" w:rsidRPr="00DD7A21" w:rsidRDefault="000254B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05C18" w14:textId="3C9FC64A" w:rsidR="003A659F" w:rsidRPr="00DD7A21" w:rsidRDefault="000254B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07689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</w:tr>
      <w:tr w:rsidR="003A659F" w:rsidRPr="00DD7A21" w14:paraId="3A1F7DDD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437DFD06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5360A533" w14:textId="1FCC9F90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E688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EDA696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1CBFA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F055F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42828EFA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2E80E8E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227371A6" w14:textId="3E083648" w:rsidR="003A659F" w:rsidRPr="00DD7A21" w:rsidRDefault="007B050A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мотокос 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(косильна струна)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BB4F9" w14:textId="025123F1" w:rsidR="003A659F" w:rsidRPr="00DD7A21" w:rsidRDefault="003436C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A977A" w14:textId="423E3221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1EB67" w14:textId="362F5179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09E37" w14:textId="643ABAB0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3A659F" w:rsidRPr="00DD7A21" w14:paraId="4940CF3E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282A5E93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7C7AF435" w14:textId="09762A56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7880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AF254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9F3C4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D97A98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2C960AB7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3D836E20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762499AA" w14:textId="582DE294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матеріалів для мотокос (косильна струна)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7F901" w14:textId="056AC077" w:rsidR="003A659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88B16" w14:textId="29B2EF88" w:rsidR="003A659F" w:rsidRPr="00DD7A21" w:rsidRDefault="006743C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C77E0" w14:textId="3423C08A" w:rsidR="003A659F" w:rsidRPr="00DD7A21" w:rsidRDefault="006743C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07689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F9EA5" w14:textId="356E1B73" w:rsidR="003A659F" w:rsidRPr="00DD7A21" w:rsidRDefault="006743C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07689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</w:tr>
      <w:tr w:rsidR="003A659F" w:rsidRPr="00DD7A21" w14:paraId="1CC02A32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0EF5F70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D123018" w14:textId="7351B4BD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BC1D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D7322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AB3FE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C077C9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79F2636C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79CB059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7CA1F9F2" w14:textId="202EEF2F" w:rsidR="00EC230E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07689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спеціальним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обладнанням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FEAA6E" w14:textId="607574EE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D1EFF" w14:textId="3E5CD521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AD8CE" w14:textId="3CC65F43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C2B34" w14:textId="49A32687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8277D1" w:rsidRPr="008277D1" w14:paraId="079DA47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EE90F56" w14:textId="76489066" w:rsidR="008277D1" w:rsidRPr="00900FDD" w:rsidRDefault="00020F97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Придбання матеріалів для механічного скошування амброзії полинолистої (косильна </w:t>
            </w:r>
            <w:r w:rsidRPr="00793CB5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струна</w:t>
            </w: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для мотокос)  </w:t>
            </w:r>
            <w:r w:rsidR="008277D1"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«ЮЖНЕНСЬКЕ УЗБЕРЕЖЖЯ»</w:t>
            </w:r>
          </w:p>
          <w:p w14:paraId="5A1777DA" w14:textId="77777777" w:rsidR="002360AF" w:rsidRPr="00900FDD" w:rsidRDefault="002360AF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</w:p>
          <w:p w14:paraId="5C97EF24" w14:textId="1CC52313" w:rsidR="002360AF" w:rsidRPr="00900FDD" w:rsidRDefault="002360AF" w:rsidP="002360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BBE2C71" w14:textId="2DF21DA1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BC843" w14:textId="01CDAE67" w:rsidR="008277D1" w:rsidRPr="00B500E0" w:rsidRDefault="008277D1" w:rsidP="00827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FE8AA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1B14F9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004D2D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0F3F2665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023BB6DB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7E293F9" w14:textId="20044986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матеріалів для мотокос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(косильна струна) для механічного скошування амброзії полинолистої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39BF0" w14:textId="7D7D3D0A" w:rsidR="008277D1" w:rsidRPr="00B500E0" w:rsidRDefault="008277D1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226EB" w14:textId="5135F0B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BF252" w14:textId="5C958B03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BEB50" w14:textId="6CB5E88F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34,5</w:t>
            </w:r>
          </w:p>
        </w:tc>
      </w:tr>
      <w:tr w:rsidR="008277D1" w:rsidRPr="00DD7A21" w14:paraId="04347376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435092E5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5202E97" w14:textId="0C9DABFF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810B3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95858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31935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ED78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7A0B1A07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656E3502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FF4822A" w14:textId="56175F22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мотокос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(косильна струна)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2696F" w14:textId="0B31D2D2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8277D1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3C1E9" w14:textId="1D61249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2C16B" w14:textId="70D7FF3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2DB12" w14:textId="73159BA6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</w:tr>
      <w:tr w:rsidR="008277D1" w:rsidRPr="008277D1" w14:paraId="2FBB880F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1C626999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679E442" w14:textId="1CBA8ECA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66B0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3D396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C9139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213BA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41D57AEA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308731CF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D8E9DBA" w14:textId="14B70EE0" w:rsidR="008277D1" w:rsidRPr="00900FDD" w:rsidRDefault="007F7876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матеріалів для мотокос (косильна струна)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5C601" w14:textId="423B7252" w:rsidR="008277D1" w:rsidRPr="00B500E0" w:rsidRDefault="007F787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A019C" w14:textId="32C6181D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C9138" w14:textId="6A7D11F7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BD920" w14:textId="3370FA7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23,0</w:t>
            </w:r>
          </w:p>
        </w:tc>
      </w:tr>
      <w:tr w:rsidR="008277D1" w:rsidRPr="008277D1" w14:paraId="254CB99F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13ACA36E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61065DBE" w14:textId="62D2FDF5" w:rsidR="008277D1" w:rsidRPr="007F7876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7375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23AF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10644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E3695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3F8FB8B1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0139BC40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1EF79348" w14:textId="466578AE" w:rsidR="008277D1" w:rsidRPr="007F7876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9F532" w14:textId="0EB6F088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03B72" w14:textId="7497E726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5500E" w14:textId="77CD5D52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CFDC2" w14:textId="486BCFE5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5E626B" w:rsidRPr="008277D1" w14:paraId="4066BDD3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49B61CDD" w14:textId="7ECBE86A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E170A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захисного спецодягу КП «Екосервіс»</w:t>
            </w:r>
          </w:p>
        </w:tc>
        <w:tc>
          <w:tcPr>
            <w:tcW w:w="3402" w:type="dxa"/>
            <w:shd w:val="clear" w:color="auto" w:fill="auto"/>
          </w:tcPr>
          <w:p w14:paraId="6A7E265F" w14:textId="0CB54A77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2ED6C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AAF2B9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2E564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B1E9E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1EC663C4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64FB203A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11104AE8" w14:textId="3538B6D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3E1CF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захисного спецодягу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66718" w14:textId="768F6EF9" w:rsidR="005E626B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. 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DE221" w14:textId="4EB174A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E626B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8E0BC" w14:textId="664DD508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E626B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2507B" w14:textId="6A02546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</w:tr>
      <w:tr w:rsidR="005E626B" w:rsidRPr="008277D1" w14:paraId="248CDC67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7B76CAE5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17529A72" w14:textId="36D25C6C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BC694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FDFA54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7924D6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86E1A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3E4EF851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1DA61EE4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8FBD671" w14:textId="7B8A083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комплектів спецодягу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підлягають придбанню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E56B6" w14:textId="75CF5AE3" w:rsidR="005E626B" w:rsidRPr="00DD7A21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3103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15DA7" w14:textId="2EDEB7A5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2D231" w14:textId="3137EE1D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68BD4" w14:textId="49B698B7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0A8578AE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7E8F18DF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52BA27B5" w14:textId="6C252AE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23EF8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867F5E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D119BC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D4F9F1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4C930846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36A0C58D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50C793B4" w14:textId="14FC9E1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у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спецодягу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A464C" w14:textId="15E98280" w:rsidR="005E626B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78648" w14:textId="779644C3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76C98" w14:textId="4C55524F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CE48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DE767" w14:textId="645E9AF2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CE48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</w:tr>
      <w:tr w:rsidR="005E626B" w:rsidRPr="008277D1" w14:paraId="7205BAFE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731F2991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D8A8A01" w14:textId="704AE9DD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DCF240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6495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7811AD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4B04D8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243F7971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22197810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61FC55E" w14:textId="3D64A245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робітника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комунального підприємства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спеціальним захисним одягом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392E5" w14:textId="465E2806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73CAC" w14:textId="625E2DD6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F7864" w14:textId="3C8475F9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A4901" w14:textId="4926560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2A8ABD2A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shd w:val="clear" w:color="auto" w:fill="auto"/>
          </w:tcPr>
          <w:p w14:paraId="2AC43B9E" w14:textId="7140984E" w:rsidR="00E972FF" w:rsidRPr="00DD7A21" w:rsidRDefault="00E972FF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паливно-мастильних матеріалів</w:t>
            </w:r>
            <w:r w:rsidR="0062087F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для механічного скошування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lastRenderedPageBreak/>
              <w:t xml:space="preserve">амброзії </w:t>
            </w:r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полинолистої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мотокосами</w:t>
            </w:r>
            <w:r w:rsidR="00EF2148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2573DB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(бензин, масло)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КП «</w:t>
            </w:r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Екосервіс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2FDEDC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lastRenderedPageBreak/>
              <w:t>Показники затрат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57C2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F9DDE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C1F387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A8665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C3A28" w:rsidRPr="003C3A28" w14:paraId="02DE9833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</w:tcPr>
          <w:p w14:paraId="5ABF2FBB" w14:textId="77777777" w:rsidR="003C3A28" w:rsidRPr="00627029" w:rsidRDefault="003C3A28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cyan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96F8FD" w14:textId="6FABBBCF" w:rsidR="003C3A28" w:rsidRPr="00C37DDA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обсяг видатків пов’язаних з придбанням ПММ, у т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 xml:space="preserve"> ч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AFCDF" w14:textId="37B9FEA8" w:rsidR="003C3A28" w:rsidRPr="00DD7A21" w:rsidRDefault="003C3A28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3AD56" w14:textId="029C51F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D8A2B" w14:textId="1C6FBA34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A80DF" w14:textId="172E1F9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E972FF" w:rsidRPr="00DD7A21" w14:paraId="334002D1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2787C2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1E2E7B73" w14:textId="24FF3011" w:rsidR="00E972FF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0A9A6" w14:textId="6A50043D" w:rsidR="00E972FF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90512" w14:textId="701FEFC0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BC1C7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44D1E" w14:textId="2D33A85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F5FF9" w14:textId="188D05B5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C3A28" w:rsidRPr="003C3A28" w14:paraId="796370F7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567EF4FA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5F8902AB" w14:textId="34EF4D8A" w:rsidR="003C3A28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850E2" w14:textId="3DD206AA" w:rsidR="003C3A28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3C41E" w14:textId="60B5ABB3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7A0D2" w14:textId="022F50BA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15DAC" w14:textId="51755052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2DE49CE1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</w:tcPr>
          <w:p w14:paraId="39B8ED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6D1534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3310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0D8C4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CC31E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A2384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55966C03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36632BF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9AA6D5" w14:textId="59FE40C8" w:rsidR="00E972FF" w:rsidRPr="00DD7A21" w:rsidRDefault="002C18E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EF5C5" w14:textId="55E3237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76FD8" w14:textId="45E84131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A6CD0" w14:textId="03C4DF81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D3C03" w14:textId="79F7178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</w:tr>
      <w:tr w:rsidR="003C3A28" w:rsidRPr="003C3A28" w14:paraId="2C83C61C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4A54EE13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73E2FC9" w14:textId="55B035C3" w:rsidR="003C3A28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C0689" w14:textId="0B7FF6DF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3B1C7" w14:textId="5F2DE4C7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7EA5F" w14:textId="082B81E1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7187F" w14:textId="2780E8E9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</w:tr>
      <w:tr w:rsidR="00E972FF" w:rsidRPr="00DD7A21" w14:paraId="46A10109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06BA923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E885419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F103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CB164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5E2CC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E7E9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DA44C6" w:rsidRPr="00DA44C6" w14:paraId="6708A4C0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39444EB6" w14:textId="77777777" w:rsidR="00DA44C6" w:rsidRPr="00DD7A21" w:rsidRDefault="00DA44C6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C8C6FF7" w14:textId="4A1EC110" w:rsidR="00DA44C6" w:rsidRPr="00DD7A21" w:rsidRDefault="00DA44C6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бензину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01407" w14:textId="52D9E63D" w:rsidR="00DA44C6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CF3FC" w14:textId="53ADA6A0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8E12A" w14:textId="47DE2F4D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2F834" w14:textId="31C97B62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</w:tr>
      <w:tr w:rsidR="00E972FF" w:rsidRPr="00DD7A21" w14:paraId="095ADB90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29B18BD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4E7B38" w14:textId="072BD8C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 w:rsid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9CB18" w14:textId="5D5C6024" w:rsidR="00E972F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11097" w14:textId="2AEF5005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64586" w14:textId="0670BEE8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60942" w14:textId="72D1BFF3" w:rsidR="00E972FF" w:rsidRPr="00DD7A21" w:rsidRDefault="00DE777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977123"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5AE90C99" w14:textId="77777777" w:rsidTr="008277D1">
        <w:trPr>
          <w:gridAfter w:val="1"/>
          <w:wAfter w:w="6" w:type="dxa"/>
        </w:trPr>
        <w:tc>
          <w:tcPr>
            <w:tcW w:w="3119" w:type="dxa"/>
            <w:vMerge/>
            <w:shd w:val="clear" w:color="auto" w:fill="auto"/>
            <w:vAlign w:val="center"/>
          </w:tcPr>
          <w:p w14:paraId="7DA5CB3F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7328F8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7A05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CDFE51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A260C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67E66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027D410" w14:textId="77777777" w:rsidTr="008277D1">
        <w:trPr>
          <w:gridAfter w:val="1"/>
          <w:wAfter w:w="6" w:type="dxa"/>
          <w:trHeight w:val="865"/>
        </w:trPr>
        <w:tc>
          <w:tcPr>
            <w:tcW w:w="3119" w:type="dxa"/>
            <w:vMerge/>
            <w:shd w:val="clear" w:color="auto" w:fill="auto"/>
            <w:vAlign w:val="center"/>
          </w:tcPr>
          <w:p w14:paraId="3995242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2999769D" w14:textId="26F1532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ПММ для</w:t>
            </w:r>
            <w:r w:rsidR="00F07D50" w:rsidRPr="00F07D50">
              <w:rPr>
                <w:lang w:val="ru-RU"/>
              </w:rPr>
              <w:t xml:space="preserve"> </w:t>
            </w:r>
            <w:r w:rsidR="00F07D50" w:rsidRP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механічного скошування амброзії полинолистої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83B93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26EBC" w14:textId="51158EAA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F17B6" w14:textId="3EB7902C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D6CCC" w14:textId="455A4744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</w:tbl>
    <w:p w14:paraId="4D96C643" w14:textId="77777777" w:rsidR="008C2CE2" w:rsidRPr="00A6761B" w:rsidRDefault="008C2CE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0E2867" w14:textId="77777777" w:rsidR="00D51B5F" w:rsidRPr="00A6761B" w:rsidRDefault="00D51B5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7AA7936" w14:textId="77777777" w:rsidR="00D51B5F" w:rsidRPr="00A6761B" w:rsidRDefault="00D51B5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FC5C0B1" w14:textId="70E80F88" w:rsidR="00D51B5F" w:rsidRPr="00106DF7" w:rsidRDefault="00106DF7" w:rsidP="00106DF7">
      <w:pPr>
        <w:tabs>
          <w:tab w:val="left" w:pos="2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Начальник відділу</w:t>
      </w:r>
      <w:r w:rsidR="00580FDB" w:rsidRPr="00CF483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УАМ </w:t>
      </w:r>
      <w:r w:rsidR="00580FDB" w:rsidRPr="00CF483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ЮМР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     Надія</w:t>
      </w:r>
      <w:r w:rsidR="00580FD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МІЧУДА</w:t>
      </w:r>
    </w:p>
    <w:sectPr w:rsidR="00D51B5F" w:rsidRPr="00106DF7" w:rsidSect="000B574A">
      <w:pgSz w:w="12240" w:h="15840"/>
      <w:pgMar w:top="170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5" w15:restartNumberingAfterBreak="0">
    <w:nsid w:val="07B84FED"/>
    <w:multiLevelType w:val="hybridMultilevel"/>
    <w:tmpl w:val="E196BE00"/>
    <w:lvl w:ilvl="0" w:tplc="753C18A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F062E2"/>
    <w:multiLevelType w:val="hybridMultilevel"/>
    <w:tmpl w:val="A9B8682E"/>
    <w:lvl w:ilvl="0" w:tplc="C32E4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7D46"/>
    <w:multiLevelType w:val="hybridMultilevel"/>
    <w:tmpl w:val="A7B44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595D"/>
    <w:multiLevelType w:val="multilevel"/>
    <w:tmpl w:val="19DA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9A1F9E"/>
    <w:multiLevelType w:val="hybridMultilevel"/>
    <w:tmpl w:val="CEDEDB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3D06"/>
    <w:multiLevelType w:val="hybridMultilevel"/>
    <w:tmpl w:val="10CA7842"/>
    <w:lvl w:ilvl="0" w:tplc="7ADCBCFA">
      <w:numFmt w:val="bullet"/>
      <w:lvlText w:val="–"/>
      <w:lvlJc w:val="left"/>
      <w:pPr>
        <w:tabs>
          <w:tab w:val="num" w:pos="1446"/>
        </w:tabs>
        <w:ind w:left="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11C6E21"/>
    <w:multiLevelType w:val="hybridMultilevel"/>
    <w:tmpl w:val="3D4E4B8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C5CF8"/>
    <w:multiLevelType w:val="hybridMultilevel"/>
    <w:tmpl w:val="C5CA92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117D6"/>
    <w:multiLevelType w:val="hybridMultilevel"/>
    <w:tmpl w:val="4DE23F1E"/>
    <w:lvl w:ilvl="0" w:tplc="DAA0B2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524DE2"/>
    <w:multiLevelType w:val="hybridMultilevel"/>
    <w:tmpl w:val="1CCABE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50751"/>
    <w:multiLevelType w:val="hybridMultilevel"/>
    <w:tmpl w:val="0308AC12"/>
    <w:lvl w:ilvl="0" w:tplc="F6EA1C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51916">
    <w:abstractNumId w:val="8"/>
  </w:num>
  <w:num w:numId="2" w16cid:durableId="1747459032">
    <w:abstractNumId w:val="6"/>
  </w:num>
  <w:num w:numId="3" w16cid:durableId="1698389016">
    <w:abstractNumId w:val="10"/>
  </w:num>
  <w:num w:numId="4" w16cid:durableId="1498495687">
    <w:abstractNumId w:val="14"/>
  </w:num>
  <w:num w:numId="5" w16cid:durableId="459810219">
    <w:abstractNumId w:val="3"/>
  </w:num>
  <w:num w:numId="6" w16cid:durableId="972902900">
    <w:abstractNumId w:val="0"/>
  </w:num>
  <w:num w:numId="7" w16cid:durableId="1339581408">
    <w:abstractNumId w:val="1"/>
  </w:num>
  <w:num w:numId="8" w16cid:durableId="1427311511">
    <w:abstractNumId w:val="2"/>
  </w:num>
  <w:num w:numId="9" w16cid:durableId="1634482062">
    <w:abstractNumId w:val="4"/>
  </w:num>
  <w:num w:numId="10" w16cid:durableId="148980029">
    <w:abstractNumId w:val="13"/>
  </w:num>
  <w:num w:numId="11" w16cid:durableId="239094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6044109">
    <w:abstractNumId w:val="15"/>
  </w:num>
  <w:num w:numId="13" w16cid:durableId="1759053799">
    <w:abstractNumId w:val="5"/>
  </w:num>
  <w:num w:numId="14" w16cid:durableId="1210457536">
    <w:abstractNumId w:val="11"/>
  </w:num>
  <w:num w:numId="15" w16cid:durableId="83186270">
    <w:abstractNumId w:val="7"/>
  </w:num>
  <w:num w:numId="16" w16cid:durableId="845751386">
    <w:abstractNumId w:val="16"/>
  </w:num>
  <w:num w:numId="17" w16cid:durableId="615796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F1"/>
    <w:rsid w:val="000015C7"/>
    <w:rsid w:val="00001B88"/>
    <w:rsid w:val="00012DE0"/>
    <w:rsid w:val="000140E5"/>
    <w:rsid w:val="00020F97"/>
    <w:rsid w:val="000254BD"/>
    <w:rsid w:val="00042F2B"/>
    <w:rsid w:val="0004664E"/>
    <w:rsid w:val="000551EC"/>
    <w:rsid w:val="00061B73"/>
    <w:rsid w:val="00076893"/>
    <w:rsid w:val="00083536"/>
    <w:rsid w:val="00084228"/>
    <w:rsid w:val="00084851"/>
    <w:rsid w:val="00084F18"/>
    <w:rsid w:val="000851FB"/>
    <w:rsid w:val="00086630"/>
    <w:rsid w:val="000A6DF7"/>
    <w:rsid w:val="000B574A"/>
    <w:rsid w:val="000C0666"/>
    <w:rsid w:val="000C0AA5"/>
    <w:rsid w:val="000D04E8"/>
    <w:rsid w:val="000D2818"/>
    <w:rsid w:val="000D2DE6"/>
    <w:rsid w:val="000E0124"/>
    <w:rsid w:val="000E6BE4"/>
    <w:rsid w:val="000F115B"/>
    <w:rsid w:val="00102A87"/>
    <w:rsid w:val="00106DF7"/>
    <w:rsid w:val="00112179"/>
    <w:rsid w:val="001271B7"/>
    <w:rsid w:val="0014251C"/>
    <w:rsid w:val="00144D72"/>
    <w:rsid w:val="00156A1B"/>
    <w:rsid w:val="00163029"/>
    <w:rsid w:val="00196EC6"/>
    <w:rsid w:val="001A58B4"/>
    <w:rsid w:val="001B17CC"/>
    <w:rsid w:val="001B1F75"/>
    <w:rsid w:val="001B5DDA"/>
    <w:rsid w:val="001B78F1"/>
    <w:rsid w:val="001C2F30"/>
    <w:rsid w:val="001D4073"/>
    <w:rsid w:val="001D5BAA"/>
    <w:rsid w:val="001D7888"/>
    <w:rsid w:val="001E38E8"/>
    <w:rsid w:val="00200C9B"/>
    <w:rsid w:val="00203DB5"/>
    <w:rsid w:val="00212754"/>
    <w:rsid w:val="00223B6F"/>
    <w:rsid w:val="002254A8"/>
    <w:rsid w:val="002276F3"/>
    <w:rsid w:val="0023544A"/>
    <w:rsid w:val="002360AF"/>
    <w:rsid w:val="002455DA"/>
    <w:rsid w:val="002468D9"/>
    <w:rsid w:val="00255FDC"/>
    <w:rsid w:val="002573DB"/>
    <w:rsid w:val="002609B7"/>
    <w:rsid w:val="00265407"/>
    <w:rsid w:val="002719BE"/>
    <w:rsid w:val="00297961"/>
    <w:rsid w:val="002A1580"/>
    <w:rsid w:val="002A2C68"/>
    <w:rsid w:val="002A3294"/>
    <w:rsid w:val="002A67F8"/>
    <w:rsid w:val="002B161C"/>
    <w:rsid w:val="002B713B"/>
    <w:rsid w:val="002C18E8"/>
    <w:rsid w:val="002D05C4"/>
    <w:rsid w:val="002D4EFF"/>
    <w:rsid w:val="002D5F95"/>
    <w:rsid w:val="002D65B4"/>
    <w:rsid w:val="002D6F07"/>
    <w:rsid w:val="00322444"/>
    <w:rsid w:val="00322AAB"/>
    <w:rsid w:val="00332A84"/>
    <w:rsid w:val="00342EFF"/>
    <w:rsid w:val="003436CE"/>
    <w:rsid w:val="0035737F"/>
    <w:rsid w:val="00362A9F"/>
    <w:rsid w:val="003646FB"/>
    <w:rsid w:val="00373633"/>
    <w:rsid w:val="003738C5"/>
    <w:rsid w:val="00396F67"/>
    <w:rsid w:val="003A08C3"/>
    <w:rsid w:val="003A659F"/>
    <w:rsid w:val="003B26FD"/>
    <w:rsid w:val="003B3615"/>
    <w:rsid w:val="003C3A28"/>
    <w:rsid w:val="003D3A23"/>
    <w:rsid w:val="003D613A"/>
    <w:rsid w:val="003E1CF0"/>
    <w:rsid w:val="003F2A71"/>
    <w:rsid w:val="003F2ADF"/>
    <w:rsid w:val="0040359B"/>
    <w:rsid w:val="00404BF1"/>
    <w:rsid w:val="00430063"/>
    <w:rsid w:val="004339BF"/>
    <w:rsid w:val="00435C44"/>
    <w:rsid w:val="00441B7A"/>
    <w:rsid w:val="00442C90"/>
    <w:rsid w:val="00457A50"/>
    <w:rsid w:val="0046553E"/>
    <w:rsid w:val="004723A9"/>
    <w:rsid w:val="00474AA1"/>
    <w:rsid w:val="004750B1"/>
    <w:rsid w:val="00480A5E"/>
    <w:rsid w:val="00480CB6"/>
    <w:rsid w:val="00495700"/>
    <w:rsid w:val="004C1E6E"/>
    <w:rsid w:val="004C3D5A"/>
    <w:rsid w:val="004D3AFC"/>
    <w:rsid w:val="004D4F86"/>
    <w:rsid w:val="004E2230"/>
    <w:rsid w:val="005052F0"/>
    <w:rsid w:val="00511005"/>
    <w:rsid w:val="0051392F"/>
    <w:rsid w:val="00515941"/>
    <w:rsid w:val="005213FE"/>
    <w:rsid w:val="00526D81"/>
    <w:rsid w:val="00533B7F"/>
    <w:rsid w:val="005400DF"/>
    <w:rsid w:val="005448DF"/>
    <w:rsid w:val="00553255"/>
    <w:rsid w:val="005554FA"/>
    <w:rsid w:val="005776F2"/>
    <w:rsid w:val="00580FDB"/>
    <w:rsid w:val="00587EA1"/>
    <w:rsid w:val="00590213"/>
    <w:rsid w:val="005A0E71"/>
    <w:rsid w:val="005A254C"/>
    <w:rsid w:val="005B1281"/>
    <w:rsid w:val="005C3E2F"/>
    <w:rsid w:val="005C73D4"/>
    <w:rsid w:val="005D38FF"/>
    <w:rsid w:val="005E626B"/>
    <w:rsid w:val="00601852"/>
    <w:rsid w:val="00604083"/>
    <w:rsid w:val="00617A81"/>
    <w:rsid w:val="0062087F"/>
    <w:rsid w:val="00627029"/>
    <w:rsid w:val="00632FDD"/>
    <w:rsid w:val="00635489"/>
    <w:rsid w:val="00650860"/>
    <w:rsid w:val="006743CF"/>
    <w:rsid w:val="00683D5F"/>
    <w:rsid w:val="00687EDD"/>
    <w:rsid w:val="00695981"/>
    <w:rsid w:val="006A432B"/>
    <w:rsid w:val="006A4799"/>
    <w:rsid w:val="006A6D2C"/>
    <w:rsid w:val="006B0FD6"/>
    <w:rsid w:val="006B3E97"/>
    <w:rsid w:val="006C0539"/>
    <w:rsid w:val="006C65C2"/>
    <w:rsid w:val="006C7D96"/>
    <w:rsid w:val="006D0E81"/>
    <w:rsid w:val="006E231D"/>
    <w:rsid w:val="006F2686"/>
    <w:rsid w:val="006F50B4"/>
    <w:rsid w:val="006F7971"/>
    <w:rsid w:val="007329C9"/>
    <w:rsid w:val="00736DE3"/>
    <w:rsid w:val="00741383"/>
    <w:rsid w:val="0075303A"/>
    <w:rsid w:val="00760E60"/>
    <w:rsid w:val="00781A32"/>
    <w:rsid w:val="007822AA"/>
    <w:rsid w:val="007875D4"/>
    <w:rsid w:val="00793CB5"/>
    <w:rsid w:val="007A255B"/>
    <w:rsid w:val="007A3DEC"/>
    <w:rsid w:val="007B050A"/>
    <w:rsid w:val="007B54A6"/>
    <w:rsid w:val="007B5A0F"/>
    <w:rsid w:val="007B6642"/>
    <w:rsid w:val="007C597A"/>
    <w:rsid w:val="007C7B15"/>
    <w:rsid w:val="007C7C67"/>
    <w:rsid w:val="007F42F4"/>
    <w:rsid w:val="007F7876"/>
    <w:rsid w:val="008002E1"/>
    <w:rsid w:val="0081519B"/>
    <w:rsid w:val="008277D1"/>
    <w:rsid w:val="00837133"/>
    <w:rsid w:val="00840666"/>
    <w:rsid w:val="00844F7D"/>
    <w:rsid w:val="0084773F"/>
    <w:rsid w:val="0085043E"/>
    <w:rsid w:val="008618C4"/>
    <w:rsid w:val="00864648"/>
    <w:rsid w:val="008725EC"/>
    <w:rsid w:val="00882DC7"/>
    <w:rsid w:val="00894FB4"/>
    <w:rsid w:val="008B3942"/>
    <w:rsid w:val="008B71B0"/>
    <w:rsid w:val="008C0233"/>
    <w:rsid w:val="008C2CE2"/>
    <w:rsid w:val="008D061D"/>
    <w:rsid w:val="008D09D3"/>
    <w:rsid w:val="008D0C56"/>
    <w:rsid w:val="008D3DD1"/>
    <w:rsid w:val="008E7C6E"/>
    <w:rsid w:val="008F4DBB"/>
    <w:rsid w:val="00900FDD"/>
    <w:rsid w:val="00903EA7"/>
    <w:rsid w:val="009163D0"/>
    <w:rsid w:val="009216C1"/>
    <w:rsid w:val="009262C0"/>
    <w:rsid w:val="00930D03"/>
    <w:rsid w:val="009466F5"/>
    <w:rsid w:val="009526A3"/>
    <w:rsid w:val="00964197"/>
    <w:rsid w:val="00977123"/>
    <w:rsid w:val="009B2DA1"/>
    <w:rsid w:val="009D1949"/>
    <w:rsid w:val="009D774F"/>
    <w:rsid w:val="00A03180"/>
    <w:rsid w:val="00A05116"/>
    <w:rsid w:val="00A072C5"/>
    <w:rsid w:val="00A23578"/>
    <w:rsid w:val="00A25B69"/>
    <w:rsid w:val="00A31039"/>
    <w:rsid w:val="00A319CD"/>
    <w:rsid w:val="00A372F8"/>
    <w:rsid w:val="00A4729D"/>
    <w:rsid w:val="00A6761B"/>
    <w:rsid w:val="00A75D0B"/>
    <w:rsid w:val="00A9010C"/>
    <w:rsid w:val="00A9200F"/>
    <w:rsid w:val="00AB02D7"/>
    <w:rsid w:val="00AB70D9"/>
    <w:rsid w:val="00AB731B"/>
    <w:rsid w:val="00AC71EB"/>
    <w:rsid w:val="00AC7E40"/>
    <w:rsid w:val="00AD4A85"/>
    <w:rsid w:val="00AD6973"/>
    <w:rsid w:val="00AE2751"/>
    <w:rsid w:val="00AF4E1B"/>
    <w:rsid w:val="00B04583"/>
    <w:rsid w:val="00B05A4D"/>
    <w:rsid w:val="00B1378F"/>
    <w:rsid w:val="00B21E89"/>
    <w:rsid w:val="00B257E5"/>
    <w:rsid w:val="00B32082"/>
    <w:rsid w:val="00B42B23"/>
    <w:rsid w:val="00B500E0"/>
    <w:rsid w:val="00B51175"/>
    <w:rsid w:val="00B531E3"/>
    <w:rsid w:val="00B62E52"/>
    <w:rsid w:val="00B72A1A"/>
    <w:rsid w:val="00B86D7F"/>
    <w:rsid w:val="00B914C1"/>
    <w:rsid w:val="00BA0714"/>
    <w:rsid w:val="00BA2F69"/>
    <w:rsid w:val="00BA4EE6"/>
    <w:rsid w:val="00BA6A68"/>
    <w:rsid w:val="00BC1C73"/>
    <w:rsid w:val="00BC2DC2"/>
    <w:rsid w:val="00BE48FD"/>
    <w:rsid w:val="00BF0002"/>
    <w:rsid w:val="00BF5503"/>
    <w:rsid w:val="00C00584"/>
    <w:rsid w:val="00C03D3A"/>
    <w:rsid w:val="00C04CB3"/>
    <w:rsid w:val="00C05433"/>
    <w:rsid w:val="00C12E49"/>
    <w:rsid w:val="00C14C0D"/>
    <w:rsid w:val="00C20287"/>
    <w:rsid w:val="00C25924"/>
    <w:rsid w:val="00C27CE2"/>
    <w:rsid w:val="00C37DDA"/>
    <w:rsid w:val="00C37DF0"/>
    <w:rsid w:val="00C50657"/>
    <w:rsid w:val="00C6583C"/>
    <w:rsid w:val="00C7439E"/>
    <w:rsid w:val="00C93A63"/>
    <w:rsid w:val="00C93B07"/>
    <w:rsid w:val="00C957F9"/>
    <w:rsid w:val="00CB332A"/>
    <w:rsid w:val="00CB550C"/>
    <w:rsid w:val="00CC0749"/>
    <w:rsid w:val="00CD4511"/>
    <w:rsid w:val="00CD78E6"/>
    <w:rsid w:val="00CE4821"/>
    <w:rsid w:val="00CE5988"/>
    <w:rsid w:val="00CF2A9B"/>
    <w:rsid w:val="00CF483B"/>
    <w:rsid w:val="00CF77B3"/>
    <w:rsid w:val="00D00931"/>
    <w:rsid w:val="00D108BB"/>
    <w:rsid w:val="00D14DFE"/>
    <w:rsid w:val="00D15C53"/>
    <w:rsid w:val="00D175FD"/>
    <w:rsid w:val="00D22AE1"/>
    <w:rsid w:val="00D2701C"/>
    <w:rsid w:val="00D34755"/>
    <w:rsid w:val="00D4555B"/>
    <w:rsid w:val="00D51B5F"/>
    <w:rsid w:val="00D54F04"/>
    <w:rsid w:val="00D85564"/>
    <w:rsid w:val="00DA26DE"/>
    <w:rsid w:val="00DA44C6"/>
    <w:rsid w:val="00DB4AFC"/>
    <w:rsid w:val="00DD7A21"/>
    <w:rsid w:val="00DE777E"/>
    <w:rsid w:val="00DF0691"/>
    <w:rsid w:val="00E022CE"/>
    <w:rsid w:val="00E12115"/>
    <w:rsid w:val="00E170A6"/>
    <w:rsid w:val="00E25702"/>
    <w:rsid w:val="00E407B5"/>
    <w:rsid w:val="00E52848"/>
    <w:rsid w:val="00E64F0C"/>
    <w:rsid w:val="00E73566"/>
    <w:rsid w:val="00E76540"/>
    <w:rsid w:val="00E926C4"/>
    <w:rsid w:val="00E945B1"/>
    <w:rsid w:val="00E946C8"/>
    <w:rsid w:val="00E970E8"/>
    <w:rsid w:val="00E972FF"/>
    <w:rsid w:val="00EA2228"/>
    <w:rsid w:val="00EC142F"/>
    <w:rsid w:val="00EC230E"/>
    <w:rsid w:val="00EC3974"/>
    <w:rsid w:val="00EC790A"/>
    <w:rsid w:val="00ED5676"/>
    <w:rsid w:val="00EF2148"/>
    <w:rsid w:val="00F06FDC"/>
    <w:rsid w:val="00F07D50"/>
    <w:rsid w:val="00F14C29"/>
    <w:rsid w:val="00F20A05"/>
    <w:rsid w:val="00F234F2"/>
    <w:rsid w:val="00F3697A"/>
    <w:rsid w:val="00F37036"/>
    <w:rsid w:val="00F44E06"/>
    <w:rsid w:val="00F45A26"/>
    <w:rsid w:val="00F57330"/>
    <w:rsid w:val="00F60CEE"/>
    <w:rsid w:val="00F63F53"/>
    <w:rsid w:val="00F653F7"/>
    <w:rsid w:val="00F77C2B"/>
    <w:rsid w:val="00F852BF"/>
    <w:rsid w:val="00FB139D"/>
    <w:rsid w:val="00FB450D"/>
    <w:rsid w:val="00FB55AE"/>
    <w:rsid w:val="00FB70F3"/>
    <w:rsid w:val="00FC5BE4"/>
    <w:rsid w:val="00FD43B6"/>
    <w:rsid w:val="00FD70D3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F41D"/>
  <w15:chartTrackingRefBased/>
  <w15:docId w15:val="{4EC30F1D-6447-44D9-95B5-E1F57AE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51B5F"/>
  </w:style>
  <w:style w:type="paragraph" w:styleId="a3">
    <w:name w:val="Balloon Text"/>
    <w:basedOn w:val="a"/>
    <w:link w:val="a4"/>
    <w:uiPriority w:val="99"/>
    <w:semiHidden/>
    <w:rsid w:val="00D51B5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1B5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5">
    <w:name w:val="Normal (Web)"/>
    <w:basedOn w:val="a"/>
    <w:uiPriority w:val="99"/>
    <w:rsid w:val="00D5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99"/>
    <w:qFormat/>
    <w:rsid w:val="00D51B5F"/>
    <w:pPr>
      <w:spacing w:after="200" w:line="276" w:lineRule="auto"/>
      <w:ind w:left="720"/>
    </w:pPr>
    <w:rPr>
      <w:rFonts w:ascii="Calibri" w:eastAsia="Times New Roman" w:hAnsi="Calibri" w:cs="Calibri"/>
      <w:kern w:val="0"/>
      <w:lang w:val="ru-RU"/>
      <w14:ligatures w14:val="none"/>
    </w:rPr>
  </w:style>
  <w:style w:type="paragraph" w:customStyle="1" w:styleId="a7">
    <w:name w:val="Знак Знак Знак Знак"/>
    <w:basedOn w:val="a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8">
    <w:name w:val="Strong"/>
    <w:uiPriority w:val="99"/>
    <w:qFormat/>
    <w:rsid w:val="00D51B5F"/>
    <w:rPr>
      <w:b/>
    </w:rPr>
  </w:style>
  <w:style w:type="paragraph" w:styleId="a9">
    <w:name w:val="header"/>
    <w:basedOn w:val="a"/>
    <w:link w:val="aa"/>
    <w:uiPriority w:val="99"/>
    <w:rsid w:val="00D51B5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customStyle="1" w:styleId="aa">
    <w:name w:val="Верхній колонтитул Знак"/>
    <w:basedOn w:val="a0"/>
    <w:link w:val="a9"/>
    <w:uiPriority w:val="99"/>
    <w:rsid w:val="00D51B5F"/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ab">
    <w:name w:val="No Spacing"/>
    <w:link w:val="ac"/>
    <w:uiPriority w:val="1"/>
    <w:qFormat/>
    <w:rsid w:val="00D51B5F"/>
    <w:pPr>
      <w:spacing w:after="0" w:line="240" w:lineRule="auto"/>
    </w:pPr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character" w:customStyle="1" w:styleId="ac">
    <w:name w:val="Без інтервалів Знак"/>
    <w:link w:val="ab"/>
    <w:uiPriority w:val="1"/>
    <w:rsid w:val="00D51B5F"/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table" w:styleId="ad">
    <w:name w:val="Table Grid"/>
    <w:basedOn w:val="a1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3</Pages>
  <Words>2836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957</cp:revision>
  <cp:lastPrinted>2024-10-18T09:18:00Z</cp:lastPrinted>
  <dcterms:created xsi:type="dcterms:W3CDTF">2023-11-02T14:19:00Z</dcterms:created>
  <dcterms:modified xsi:type="dcterms:W3CDTF">2024-10-21T08:21:00Z</dcterms:modified>
</cp:coreProperties>
</file>