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736C" w14:textId="77777777" w:rsidR="005C08AB" w:rsidRDefault="005C08AB" w:rsidP="0070391A">
      <w:pPr>
        <w:ind w:left="4956" w:firstLine="708"/>
        <w:jc w:val="right"/>
        <w:rPr>
          <w:lang w:val="uk-UA"/>
        </w:rPr>
      </w:pPr>
      <w:bookmarkStart w:id="0" w:name="_GoBack"/>
      <w:bookmarkEnd w:id="0"/>
    </w:p>
    <w:p w14:paraId="59C3CAA9" w14:textId="77777777" w:rsidR="00552E68" w:rsidRDefault="00552E68" w:rsidP="008E5F44">
      <w:pPr>
        <w:ind w:left="4956" w:firstLine="708"/>
        <w:rPr>
          <w:lang w:val="uk-UA"/>
        </w:rPr>
      </w:pPr>
    </w:p>
    <w:p w14:paraId="48EC8BD7" w14:textId="17F62A5C" w:rsidR="002C507D" w:rsidRPr="008E5F44" w:rsidRDefault="002C507D" w:rsidP="008E5F44">
      <w:pPr>
        <w:ind w:left="4956" w:firstLine="708"/>
        <w:rPr>
          <w:lang w:val="uk-UA"/>
        </w:rPr>
      </w:pPr>
      <w:r w:rsidRPr="008E5F44">
        <w:rPr>
          <w:lang w:val="uk-UA"/>
        </w:rPr>
        <w:t>Додаток</w:t>
      </w:r>
    </w:p>
    <w:p w14:paraId="35BD83FC" w14:textId="32B6D234" w:rsidR="002C507D" w:rsidRPr="008E5F44" w:rsidRDefault="002C507D" w:rsidP="008E5F44">
      <w:pPr>
        <w:ind w:left="5664"/>
        <w:rPr>
          <w:lang w:val="uk-UA"/>
        </w:rPr>
      </w:pPr>
      <w:r w:rsidRPr="008E5F44">
        <w:rPr>
          <w:lang w:val="uk-UA"/>
        </w:rPr>
        <w:t>до про</w:t>
      </w:r>
      <w:r w:rsidR="008E5F44">
        <w:rPr>
          <w:lang w:val="uk-UA"/>
        </w:rPr>
        <w:t>є</w:t>
      </w:r>
      <w:r w:rsidRPr="008E5F44">
        <w:rPr>
          <w:lang w:val="uk-UA"/>
        </w:rPr>
        <w:t>кту рішення виконавчого комітету Южненської міської ради</w:t>
      </w:r>
    </w:p>
    <w:p w14:paraId="427D1BF6" w14:textId="77777777" w:rsidR="002C507D" w:rsidRPr="008E5F44" w:rsidRDefault="002C507D" w:rsidP="0070391A">
      <w:pPr>
        <w:ind w:left="5664"/>
        <w:rPr>
          <w:lang w:val="uk-UA"/>
        </w:rPr>
      </w:pPr>
    </w:p>
    <w:p w14:paraId="54A675CC" w14:textId="27489D01" w:rsidR="002C507D" w:rsidRPr="008E5F44" w:rsidRDefault="00912BB9" w:rsidP="0070391A">
      <w:pPr>
        <w:jc w:val="center"/>
        <w:rPr>
          <w:b/>
          <w:lang w:val="uk-UA"/>
        </w:rPr>
      </w:pPr>
      <w:r>
        <w:rPr>
          <w:b/>
          <w:lang w:val="uk-UA"/>
        </w:rPr>
        <w:t>Перелік та в</w:t>
      </w:r>
      <w:r w:rsidR="002C507D" w:rsidRPr="008E5F44">
        <w:rPr>
          <w:b/>
          <w:lang w:val="uk-UA"/>
        </w:rPr>
        <w:t>артість платних послуг</w:t>
      </w:r>
      <w:r>
        <w:rPr>
          <w:b/>
          <w:lang w:val="uk-UA"/>
        </w:rPr>
        <w:t xml:space="preserve"> Готелю</w:t>
      </w:r>
    </w:p>
    <w:p w14:paraId="1101ED40" w14:textId="3276B2B8" w:rsidR="002C507D" w:rsidRPr="008E5F44" w:rsidRDefault="00306716" w:rsidP="0070391A">
      <w:pPr>
        <w:jc w:val="center"/>
        <w:rPr>
          <w:b/>
          <w:lang w:val="uk-UA"/>
        </w:rPr>
      </w:pPr>
      <w:r w:rsidRPr="00306716">
        <w:rPr>
          <w:b/>
          <w:lang w:val="uk-UA"/>
        </w:rPr>
        <w:t xml:space="preserve">КОМУНАЛЬНОГО НЕКОМЕРЦІЙНОГО ПІДПРИЄМСТВА «СПОРТИВНО-ОЗДОРОВЧИЙ КОМПЛЕКС «ОЛІМП» ЮЖНЕНСЬКОЇ МІСЬКОЇ РАДИ </w:t>
      </w:r>
    </w:p>
    <w:p w14:paraId="5DADA63A" w14:textId="77777777" w:rsidR="002C507D" w:rsidRPr="00306716" w:rsidRDefault="002C507D" w:rsidP="0070391A">
      <w:pPr>
        <w:ind w:left="5664"/>
        <w:rPr>
          <w:lang w:val="uk-UA"/>
        </w:rPr>
      </w:pPr>
    </w:p>
    <w:tbl>
      <w:tblPr>
        <w:tblW w:w="9356" w:type="dxa"/>
        <w:tblLayout w:type="fixed"/>
        <w:tblLook w:val="00A0" w:firstRow="1" w:lastRow="0" w:firstColumn="1" w:lastColumn="0" w:noHBand="0" w:noVBand="0"/>
      </w:tblPr>
      <w:tblGrid>
        <w:gridCol w:w="710"/>
        <w:gridCol w:w="4961"/>
        <w:gridCol w:w="1701"/>
        <w:gridCol w:w="1984"/>
      </w:tblGrid>
      <w:tr w:rsidR="00552E68" w:rsidRPr="008E5F44" w14:paraId="6F1C6870" w14:textId="77777777" w:rsidTr="00552E68">
        <w:trPr>
          <w:trHeight w:val="975"/>
        </w:trPr>
        <w:tc>
          <w:tcPr>
            <w:tcW w:w="710"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14:paraId="69CEF528" w14:textId="77777777" w:rsidR="00552E68" w:rsidRPr="008E5F44" w:rsidRDefault="00552E68" w:rsidP="00AF60B3">
            <w:pPr>
              <w:rPr>
                <w:b/>
                <w:bCs/>
                <w:lang w:val="uk-UA"/>
              </w:rPr>
            </w:pPr>
            <w:r w:rsidRPr="008E5F44">
              <w:rPr>
                <w:b/>
                <w:bCs/>
                <w:lang w:val="uk-UA"/>
              </w:rPr>
              <w:t>№</w:t>
            </w:r>
          </w:p>
        </w:tc>
        <w:tc>
          <w:tcPr>
            <w:tcW w:w="4961" w:type="dxa"/>
            <w:tcBorders>
              <w:top w:val="single" w:sz="4" w:space="0" w:color="000000"/>
              <w:left w:val="nil"/>
              <w:bottom w:val="single" w:sz="4" w:space="0" w:color="000000"/>
              <w:right w:val="single" w:sz="4" w:space="0" w:color="auto"/>
            </w:tcBorders>
            <w:noWrap/>
            <w:vAlign w:val="center"/>
          </w:tcPr>
          <w:p w14:paraId="439FE390" w14:textId="77777777" w:rsidR="00552E68" w:rsidRPr="008E5F44" w:rsidRDefault="00552E68" w:rsidP="00AF60B3">
            <w:pPr>
              <w:jc w:val="center"/>
              <w:rPr>
                <w:b/>
                <w:bCs/>
                <w:lang w:val="uk-UA"/>
              </w:rPr>
            </w:pPr>
            <w:r w:rsidRPr="008E5F44">
              <w:rPr>
                <w:b/>
                <w:bCs/>
                <w:lang w:val="uk-UA"/>
              </w:rPr>
              <w:t>Вид  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2A1240B5" w14:textId="3FB133C0" w:rsidR="00552E68" w:rsidRPr="008E5F44" w:rsidRDefault="00552E68" w:rsidP="00552E68">
            <w:pPr>
              <w:ind w:left="-112" w:right="-111"/>
              <w:jc w:val="center"/>
              <w:rPr>
                <w:b/>
                <w:bCs/>
                <w:lang w:val="uk-UA"/>
              </w:rPr>
            </w:pPr>
            <w:r w:rsidRPr="008E5F44">
              <w:rPr>
                <w:b/>
                <w:bCs/>
                <w:lang w:val="uk-UA"/>
              </w:rPr>
              <w:t xml:space="preserve">Кількість </w:t>
            </w:r>
            <w:r>
              <w:rPr>
                <w:b/>
                <w:bCs/>
                <w:lang w:val="uk-UA"/>
              </w:rPr>
              <w:t>номерів</w:t>
            </w:r>
          </w:p>
        </w:tc>
        <w:tc>
          <w:tcPr>
            <w:tcW w:w="1984" w:type="dxa"/>
            <w:tcBorders>
              <w:top w:val="single" w:sz="4" w:space="0" w:color="000000"/>
              <w:left w:val="single" w:sz="4" w:space="0" w:color="auto"/>
              <w:bottom w:val="single" w:sz="4" w:space="0" w:color="000000"/>
              <w:right w:val="single" w:sz="4" w:space="0" w:color="000000"/>
            </w:tcBorders>
            <w:vAlign w:val="center"/>
          </w:tcPr>
          <w:p w14:paraId="67F64E08" w14:textId="3CB02DF6" w:rsidR="00552E68" w:rsidRPr="008E5F44" w:rsidRDefault="00552E68" w:rsidP="00552E68">
            <w:pPr>
              <w:ind w:left="-109" w:right="-74"/>
              <w:jc w:val="center"/>
              <w:rPr>
                <w:b/>
                <w:bCs/>
                <w:lang w:val="uk-UA"/>
              </w:rPr>
            </w:pPr>
            <w:r w:rsidRPr="008E5F44">
              <w:rPr>
                <w:b/>
                <w:bCs/>
                <w:lang w:val="uk-UA"/>
              </w:rPr>
              <w:t xml:space="preserve">Вартість одного </w:t>
            </w:r>
            <w:r>
              <w:rPr>
                <w:b/>
                <w:bCs/>
                <w:lang w:val="uk-UA"/>
              </w:rPr>
              <w:t>номеру</w:t>
            </w:r>
            <w:r w:rsidR="007D695B">
              <w:rPr>
                <w:b/>
                <w:bCs/>
                <w:lang w:val="uk-UA"/>
              </w:rPr>
              <w:t xml:space="preserve"> за добу</w:t>
            </w:r>
            <w:r w:rsidRPr="008E5F44">
              <w:rPr>
                <w:b/>
                <w:bCs/>
                <w:lang w:val="uk-UA"/>
              </w:rPr>
              <w:t xml:space="preserve">,  </w:t>
            </w:r>
            <w:r>
              <w:rPr>
                <w:b/>
                <w:bCs/>
                <w:lang w:val="uk-UA"/>
              </w:rPr>
              <w:t>з урахуванням</w:t>
            </w:r>
            <w:r w:rsidRPr="008E5F44">
              <w:rPr>
                <w:b/>
                <w:bCs/>
                <w:lang w:val="uk-UA"/>
              </w:rPr>
              <w:t xml:space="preserve"> ПДВ</w:t>
            </w:r>
            <w:r>
              <w:rPr>
                <w:b/>
                <w:bCs/>
                <w:lang w:val="uk-UA"/>
              </w:rPr>
              <w:t xml:space="preserve"> </w:t>
            </w:r>
            <w:r w:rsidRPr="008E5F44">
              <w:rPr>
                <w:b/>
                <w:bCs/>
                <w:lang w:val="uk-UA"/>
              </w:rPr>
              <w:t>(грн.)</w:t>
            </w:r>
            <w:r w:rsidR="00585FF6">
              <w:rPr>
                <w:b/>
                <w:bCs/>
                <w:lang w:val="uk-UA"/>
              </w:rPr>
              <w:t>**</w:t>
            </w:r>
          </w:p>
        </w:tc>
      </w:tr>
      <w:tr w:rsidR="00083D13" w:rsidRPr="00083D13" w14:paraId="34EE2120" w14:textId="77777777" w:rsidTr="00083D13">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FDF813B" w14:textId="77777777" w:rsidR="00083D13" w:rsidRPr="00083D13" w:rsidRDefault="00083D13" w:rsidP="00083D13">
            <w:pPr>
              <w:jc w:val="center"/>
              <w:rPr>
                <w:bCs/>
                <w:lang w:val="uk-UA"/>
              </w:rPr>
            </w:pPr>
            <w:r w:rsidRPr="00083D13">
              <w:rPr>
                <w:bCs/>
                <w:lang w:val="uk-UA"/>
              </w:rPr>
              <w:t>1</w:t>
            </w:r>
          </w:p>
        </w:tc>
        <w:tc>
          <w:tcPr>
            <w:tcW w:w="4961" w:type="dxa"/>
            <w:tcBorders>
              <w:top w:val="nil"/>
              <w:left w:val="nil"/>
              <w:bottom w:val="single" w:sz="4" w:space="0" w:color="000000"/>
              <w:right w:val="single" w:sz="4" w:space="0" w:color="auto"/>
            </w:tcBorders>
            <w:vAlign w:val="bottom"/>
          </w:tcPr>
          <w:p w14:paraId="2C6D87AE" w14:textId="586A38E9" w:rsidR="00083D13" w:rsidRPr="00083D13" w:rsidRDefault="00083D13" w:rsidP="00083D13">
            <w:pPr>
              <w:rPr>
                <w:bCs/>
                <w:lang w:val="uk-UA"/>
              </w:rPr>
            </w:pPr>
            <w:r w:rsidRPr="00083D13">
              <w:rPr>
                <w:color w:val="000000"/>
                <w:lang w:val="uk-UA"/>
              </w:rPr>
              <w:t xml:space="preserve">Послуги розміщення (проживання) в номері типу </w:t>
            </w:r>
            <w:bookmarkStart w:id="1" w:name="_Hlk180139326"/>
            <w:r w:rsidRPr="00083D13">
              <w:rPr>
                <w:color w:val="000000"/>
                <w:lang w:val="uk-UA"/>
              </w:rPr>
              <w:t>«Стандарт двомісний»</w:t>
            </w:r>
            <w:bookmarkEnd w:id="1"/>
          </w:p>
        </w:tc>
        <w:tc>
          <w:tcPr>
            <w:tcW w:w="1701" w:type="dxa"/>
            <w:tcBorders>
              <w:top w:val="single" w:sz="4" w:space="0" w:color="auto"/>
              <w:left w:val="single" w:sz="4" w:space="0" w:color="auto"/>
              <w:bottom w:val="single" w:sz="4" w:space="0" w:color="auto"/>
              <w:right w:val="single" w:sz="4" w:space="0" w:color="auto"/>
            </w:tcBorders>
            <w:vAlign w:val="center"/>
          </w:tcPr>
          <w:p w14:paraId="26C669D4" w14:textId="0C1B2F6F" w:rsidR="00083D13" w:rsidRPr="00083D13" w:rsidRDefault="00083D13" w:rsidP="00083D13">
            <w:pPr>
              <w:jc w:val="center"/>
              <w:rPr>
                <w:bCs/>
                <w:lang w:val="uk-UA"/>
              </w:rPr>
            </w:pPr>
            <w:r w:rsidRPr="00083D13">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tcPr>
          <w:p w14:paraId="35E88975" w14:textId="4D6F07BE" w:rsidR="00083D13" w:rsidRPr="00912BB9" w:rsidRDefault="00083D13" w:rsidP="00083D13">
            <w:pPr>
              <w:jc w:val="center"/>
              <w:rPr>
                <w:bCs/>
                <w:lang w:val="uk-UA"/>
              </w:rPr>
            </w:pPr>
            <w:r>
              <w:rPr>
                <w:b/>
                <w:bCs/>
                <w:color w:val="000000"/>
              </w:rPr>
              <w:t>1</w:t>
            </w:r>
            <w:r w:rsidR="00912BB9">
              <w:rPr>
                <w:b/>
                <w:bCs/>
                <w:color w:val="000000"/>
              </w:rPr>
              <w:t> </w:t>
            </w:r>
            <w:r>
              <w:rPr>
                <w:b/>
                <w:bCs/>
                <w:color w:val="000000"/>
              </w:rPr>
              <w:t>600</w:t>
            </w:r>
            <w:r w:rsidR="00912BB9">
              <w:rPr>
                <w:b/>
                <w:bCs/>
                <w:color w:val="000000"/>
                <w:lang w:val="uk-UA"/>
              </w:rPr>
              <w:t>,00</w:t>
            </w:r>
          </w:p>
        </w:tc>
      </w:tr>
      <w:tr w:rsidR="00083D13" w:rsidRPr="00083D13" w14:paraId="558407B2" w14:textId="77777777" w:rsidTr="00083D13">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E79A2D7" w14:textId="77777777" w:rsidR="00083D13" w:rsidRPr="00083D13" w:rsidRDefault="00083D13" w:rsidP="00083D13">
            <w:pPr>
              <w:jc w:val="center"/>
              <w:rPr>
                <w:bCs/>
                <w:lang w:val="uk-UA"/>
              </w:rPr>
            </w:pPr>
            <w:r w:rsidRPr="00083D13">
              <w:rPr>
                <w:bCs/>
                <w:lang w:val="uk-UA"/>
              </w:rPr>
              <w:t>2</w:t>
            </w:r>
          </w:p>
        </w:tc>
        <w:tc>
          <w:tcPr>
            <w:tcW w:w="4961" w:type="dxa"/>
            <w:tcBorders>
              <w:top w:val="nil"/>
              <w:left w:val="nil"/>
              <w:bottom w:val="single" w:sz="4" w:space="0" w:color="000000"/>
              <w:right w:val="single" w:sz="4" w:space="0" w:color="auto"/>
            </w:tcBorders>
            <w:vAlign w:val="bottom"/>
          </w:tcPr>
          <w:p w14:paraId="0B68E042" w14:textId="33FBB3F1" w:rsidR="00083D13" w:rsidRPr="00083D13" w:rsidRDefault="00083D13" w:rsidP="00083D13">
            <w:pPr>
              <w:rPr>
                <w:bCs/>
                <w:lang w:val="uk-UA"/>
              </w:rPr>
            </w:pPr>
            <w:r w:rsidRPr="00083D13">
              <w:rPr>
                <w:color w:val="000000"/>
                <w:lang w:val="uk-UA"/>
              </w:rPr>
              <w:t>Послуги розміщення (проживання) в номері типу «Стандарт тримісний»</w:t>
            </w:r>
          </w:p>
        </w:tc>
        <w:tc>
          <w:tcPr>
            <w:tcW w:w="1701" w:type="dxa"/>
            <w:tcBorders>
              <w:top w:val="single" w:sz="4" w:space="0" w:color="auto"/>
              <w:left w:val="single" w:sz="4" w:space="0" w:color="auto"/>
              <w:bottom w:val="single" w:sz="4" w:space="0" w:color="auto"/>
              <w:right w:val="single" w:sz="4" w:space="0" w:color="auto"/>
            </w:tcBorders>
            <w:vAlign w:val="center"/>
          </w:tcPr>
          <w:p w14:paraId="597E6FC5" w14:textId="09F77145" w:rsidR="00083D13" w:rsidRPr="00083D13" w:rsidRDefault="00083D13" w:rsidP="00083D13">
            <w:pPr>
              <w:jc w:val="center"/>
              <w:rPr>
                <w:bCs/>
                <w:lang w:val="uk-UA"/>
              </w:rPr>
            </w:pPr>
            <w:r w:rsidRPr="00083D13">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tcPr>
          <w:p w14:paraId="520CF0F0" w14:textId="7FF719F7" w:rsidR="00083D13" w:rsidRPr="00912BB9" w:rsidRDefault="00083D13" w:rsidP="00083D13">
            <w:pPr>
              <w:jc w:val="center"/>
              <w:rPr>
                <w:bCs/>
                <w:lang w:val="uk-UA"/>
              </w:rPr>
            </w:pPr>
            <w:r>
              <w:rPr>
                <w:b/>
                <w:bCs/>
                <w:color w:val="000000"/>
              </w:rPr>
              <w:t>1</w:t>
            </w:r>
            <w:r w:rsidR="00912BB9">
              <w:rPr>
                <w:b/>
                <w:bCs/>
                <w:color w:val="000000"/>
              </w:rPr>
              <w:t> </w:t>
            </w:r>
            <w:r>
              <w:rPr>
                <w:b/>
                <w:bCs/>
                <w:color w:val="000000"/>
              </w:rPr>
              <w:t>900</w:t>
            </w:r>
            <w:r w:rsidR="00912BB9">
              <w:rPr>
                <w:b/>
                <w:bCs/>
                <w:color w:val="000000"/>
                <w:lang w:val="uk-UA"/>
              </w:rPr>
              <w:t>,00</w:t>
            </w:r>
          </w:p>
        </w:tc>
      </w:tr>
      <w:tr w:rsidR="00083D13" w:rsidRPr="00083D13" w14:paraId="71AD0835" w14:textId="77777777" w:rsidTr="00083D13">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7725C32" w14:textId="2A6CE384" w:rsidR="00083D13" w:rsidRPr="00083D13" w:rsidRDefault="00083D13" w:rsidP="00083D13">
            <w:pPr>
              <w:jc w:val="center"/>
              <w:rPr>
                <w:bCs/>
                <w:lang w:val="uk-UA"/>
              </w:rPr>
            </w:pPr>
            <w:r w:rsidRPr="00083D13">
              <w:rPr>
                <w:bCs/>
                <w:lang w:val="uk-UA"/>
              </w:rPr>
              <w:t>3</w:t>
            </w:r>
          </w:p>
        </w:tc>
        <w:tc>
          <w:tcPr>
            <w:tcW w:w="4961" w:type="dxa"/>
            <w:tcBorders>
              <w:top w:val="nil"/>
              <w:left w:val="nil"/>
              <w:bottom w:val="single" w:sz="4" w:space="0" w:color="000000"/>
              <w:right w:val="single" w:sz="4" w:space="0" w:color="auto"/>
            </w:tcBorders>
            <w:vAlign w:val="bottom"/>
          </w:tcPr>
          <w:p w14:paraId="1947A6A2" w14:textId="5A32E836" w:rsidR="00083D13" w:rsidRPr="00083D13" w:rsidRDefault="00083D13" w:rsidP="00083D13">
            <w:pPr>
              <w:rPr>
                <w:color w:val="000000"/>
                <w:lang w:val="uk-UA"/>
              </w:rPr>
            </w:pPr>
            <w:r w:rsidRPr="00083D13">
              <w:rPr>
                <w:color w:val="000000"/>
                <w:lang w:val="uk-UA"/>
              </w:rPr>
              <w:t>Послуги розміщення (проживання) в номері типу "Напівлюкс"</w:t>
            </w:r>
          </w:p>
        </w:tc>
        <w:tc>
          <w:tcPr>
            <w:tcW w:w="1701" w:type="dxa"/>
            <w:tcBorders>
              <w:top w:val="single" w:sz="4" w:space="0" w:color="auto"/>
              <w:left w:val="single" w:sz="4" w:space="0" w:color="auto"/>
              <w:bottom w:val="single" w:sz="4" w:space="0" w:color="auto"/>
              <w:right w:val="single" w:sz="4" w:space="0" w:color="auto"/>
            </w:tcBorders>
            <w:vAlign w:val="center"/>
          </w:tcPr>
          <w:p w14:paraId="6CD05EBA" w14:textId="7CDA14FC" w:rsidR="00083D13" w:rsidRPr="00083D13" w:rsidRDefault="00083D13" w:rsidP="00083D13">
            <w:pPr>
              <w:jc w:val="center"/>
              <w:rPr>
                <w:color w:val="000000"/>
                <w:lang w:val="uk-UA"/>
              </w:rPr>
            </w:pPr>
            <w:r w:rsidRPr="00083D13">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10CF0986" w14:textId="6CCEAC5D" w:rsidR="00083D13" w:rsidRPr="00912BB9" w:rsidRDefault="00083D13" w:rsidP="00083D13">
            <w:pPr>
              <w:jc w:val="center"/>
              <w:rPr>
                <w:b/>
                <w:bCs/>
                <w:color w:val="000000"/>
                <w:lang w:val="uk-UA"/>
              </w:rPr>
            </w:pPr>
            <w:r>
              <w:rPr>
                <w:b/>
                <w:bCs/>
                <w:color w:val="000000"/>
              </w:rPr>
              <w:t>2</w:t>
            </w:r>
            <w:r w:rsidR="00912BB9">
              <w:rPr>
                <w:b/>
                <w:bCs/>
                <w:color w:val="000000"/>
              </w:rPr>
              <w:t> </w:t>
            </w:r>
            <w:r>
              <w:rPr>
                <w:b/>
                <w:bCs/>
                <w:color w:val="000000"/>
              </w:rPr>
              <w:t>200</w:t>
            </w:r>
            <w:r w:rsidR="00912BB9">
              <w:rPr>
                <w:b/>
                <w:bCs/>
                <w:color w:val="000000"/>
                <w:lang w:val="uk-UA"/>
              </w:rPr>
              <w:t>,00</w:t>
            </w:r>
          </w:p>
        </w:tc>
      </w:tr>
      <w:tr w:rsidR="00083D13" w:rsidRPr="00083D13" w14:paraId="1F0D4337" w14:textId="77777777" w:rsidTr="00083D13">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620D1BE" w14:textId="2E610C6E" w:rsidR="00083D13" w:rsidRPr="00083D13" w:rsidRDefault="00083D13" w:rsidP="00083D13">
            <w:pPr>
              <w:jc w:val="center"/>
              <w:rPr>
                <w:bCs/>
                <w:lang w:val="uk-UA"/>
              </w:rPr>
            </w:pPr>
            <w:r w:rsidRPr="00083D13">
              <w:rPr>
                <w:bCs/>
                <w:lang w:val="uk-UA"/>
              </w:rPr>
              <w:t>4</w:t>
            </w:r>
          </w:p>
        </w:tc>
        <w:tc>
          <w:tcPr>
            <w:tcW w:w="4961" w:type="dxa"/>
            <w:tcBorders>
              <w:top w:val="nil"/>
              <w:left w:val="nil"/>
              <w:bottom w:val="single" w:sz="4" w:space="0" w:color="000000"/>
              <w:right w:val="single" w:sz="4" w:space="0" w:color="auto"/>
            </w:tcBorders>
            <w:vAlign w:val="bottom"/>
          </w:tcPr>
          <w:p w14:paraId="041B1C80" w14:textId="6E033A47" w:rsidR="00083D13" w:rsidRPr="00083D13" w:rsidRDefault="00083D13" w:rsidP="00083D13">
            <w:pPr>
              <w:rPr>
                <w:color w:val="000000"/>
                <w:lang w:val="uk-UA"/>
              </w:rPr>
            </w:pPr>
            <w:r w:rsidRPr="00083D13">
              <w:rPr>
                <w:color w:val="000000"/>
                <w:lang w:val="uk-UA"/>
              </w:rPr>
              <w:t>Послуги розміщення (проживання) в номері типу "Люкс однокімнатний"</w:t>
            </w:r>
          </w:p>
        </w:tc>
        <w:tc>
          <w:tcPr>
            <w:tcW w:w="1701" w:type="dxa"/>
            <w:tcBorders>
              <w:top w:val="single" w:sz="4" w:space="0" w:color="auto"/>
              <w:left w:val="single" w:sz="4" w:space="0" w:color="auto"/>
              <w:bottom w:val="single" w:sz="4" w:space="0" w:color="auto"/>
              <w:right w:val="single" w:sz="4" w:space="0" w:color="auto"/>
            </w:tcBorders>
            <w:vAlign w:val="center"/>
          </w:tcPr>
          <w:p w14:paraId="1F211000" w14:textId="5563F52A" w:rsidR="00083D13" w:rsidRPr="00083D13" w:rsidRDefault="00083D13" w:rsidP="00083D13">
            <w:pPr>
              <w:jc w:val="center"/>
              <w:rPr>
                <w:color w:val="000000"/>
                <w:lang w:val="uk-UA"/>
              </w:rPr>
            </w:pPr>
            <w:r w:rsidRPr="00083D13">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526F9E00" w14:textId="76E6FC27" w:rsidR="00083D13" w:rsidRPr="00912BB9" w:rsidRDefault="00083D13" w:rsidP="00083D13">
            <w:pPr>
              <w:jc w:val="center"/>
              <w:rPr>
                <w:b/>
                <w:bCs/>
                <w:color w:val="000000"/>
                <w:lang w:val="uk-UA"/>
              </w:rPr>
            </w:pPr>
            <w:r>
              <w:rPr>
                <w:b/>
                <w:bCs/>
                <w:color w:val="000000"/>
              </w:rPr>
              <w:t>2</w:t>
            </w:r>
            <w:r w:rsidR="00912BB9">
              <w:rPr>
                <w:b/>
                <w:bCs/>
                <w:color w:val="000000"/>
              </w:rPr>
              <w:t> </w:t>
            </w:r>
            <w:r>
              <w:rPr>
                <w:b/>
                <w:bCs/>
                <w:color w:val="000000"/>
              </w:rPr>
              <w:t>500</w:t>
            </w:r>
            <w:r w:rsidR="00912BB9">
              <w:rPr>
                <w:b/>
                <w:bCs/>
                <w:color w:val="000000"/>
                <w:lang w:val="uk-UA"/>
              </w:rPr>
              <w:t>,00</w:t>
            </w:r>
          </w:p>
        </w:tc>
      </w:tr>
      <w:tr w:rsidR="00083D13" w:rsidRPr="00083D13" w14:paraId="73547362" w14:textId="77777777" w:rsidTr="00083D13">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47942BE" w14:textId="5C26AAC1" w:rsidR="00083D13" w:rsidRPr="00083D13" w:rsidRDefault="00083D13" w:rsidP="00083D13">
            <w:pPr>
              <w:jc w:val="center"/>
              <w:rPr>
                <w:bCs/>
                <w:lang w:val="uk-UA"/>
              </w:rPr>
            </w:pPr>
            <w:r w:rsidRPr="00083D13">
              <w:rPr>
                <w:bCs/>
                <w:lang w:val="uk-UA"/>
              </w:rPr>
              <w:t>5</w:t>
            </w:r>
          </w:p>
        </w:tc>
        <w:tc>
          <w:tcPr>
            <w:tcW w:w="4961" w:type="dxa"/>
            <w:tcBorders>
              <w:top w:val="nil"/>
              <w:left w:val="nil"/>
              <w:bottom w:val="single" w:sz="4" w:space="0" w:color="000000"/>
              <w:right w:val="single" w:sz="4" w:space="0" w:color="auto"/>
            </w:tcBorders>
            <w:vAlign w:val="bottom"/>
          </w:tcPr>
          <w:p w14:paraId="0B0234F7" w14:textId="0CDFADC2" w:rsidR="00083D13" w:rsidRPr="00083D13" w:rsidRDefault="00083D13" w:rsidP="00083D13">
            <w:pPr>
              <w:rPr>
                <w:color w:val="000000"/>
                <w:lang w:val="uk-UA"/>
              </w:rPr>
            </w:pPr>
            <w:r w:rsidRPr="00083D13">
              <w:rPr>
                <w:color w:val="000000"/>
                <w:lang w:val="uk-UA"/>
              </w:rPr>
              <w:t>Послуги розміщення (проживання) в номері типу "Люкс двокімнатний"</w:t>
            </w:r>
          </w:p>
        </w:tc>
        <w:tc>
          <w:tcPr>
            <w:tcW w:w="1701" w:type="dxa"/>
            <w:tcBorders>
              <w:top w:val="single" w:sz="4" w:space="0" w:color="auto"/>
              <w:left w:val="single" w:sz="4" w:space="0" w:color="auto"/>
              <w:bottom w:val="single" w:sz="4" w:space="0" w:color="auto"/>
              <w:right w:val="single" w:sz="4" w:space="0" w:color="auto"/>
            </w:tcBorders>
            <w:vAlign w:val="center"/>
          </w:tcPr>
          <w:p w14:paraId="6EB69536" w14:textId="76C14291" w:rsidR="00083D13" w:rsidRPr="00083D13" w:rsidRDefault="00083D13" w:rsidP="00083D13">
            <w:pPr>
              <w:jc w:val="center"/>
              <w:rPr>
                <w:color w:val="000000"/>
                <w:lang w:val="uk-UA"/>
              </w:rPr>
            </w:pPr>
            <w:r w:rsidRPr="00083D13">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6D871C45" w14:textId="2F4D322A" w:rsidR="00083D13" w:rsidRPr="00912BB9" w:rsidRDefault="00083D13" w:rsidP="00083D13">
            <w:pPr>
              <w:jc w:val="center"/>
              <w:rPr>
                <w:b/>
                <w:bCs/>
                <w:color w:val="000000"/>
                <w:lang w:val="uk-UA"/>
              </w:rPr>
            </w:pPr>
            <w:r>
              <w:rPr>
                <w:b/>
                <w:bCs/>
                <w:color w:val="000000"/>
              </w:rPr>
              <w:t>3</w:t>
            </w:r>
            <w:r w:rsidR="00912BB9">
              <w:rPr>
                <w:b/>
                <w:bCs/>
                <w:color w:val="000000"/>
              </w:rPr>
              <w:t> </w:t>
            </w:r>
            <w:r>
              <w:rPr>
                <w:b/>
                <w:bCs/>
                <w:color w:val="000000"/>
              </w:rPr>
              <w:t>000</w:t>
            </w:r>
            <w:r w:rsidR="00912BB9">
              <w:rPr>
                <w:b/>
                <w:bCs/>
                <w:color w:val="000000"/>
                <w:lang w:val="uk-UA"/>
              </w:rPr>
              <w:t>,00</w:t>
            </w:r>
          </w:p>
        </w:tc>
      </w:tr>
      <w:tr w:rsidR="00083D13" w:rsidRPr="00083D13" w14:paraId="0623E74B" w14:textId="77777777" w:rsidTr="00083D13">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09DB5B3C" w14:textId="5271A34D" w:rsidR="00083D13" w:rsidRPr="00083D13" w:rsidRDefault="00083D13" w:rsidP="00083D13">
            <w:pPr>
              <w:jc w:val="center"/>
              <w:rPr>
                <w:bCs/>
                <w:lang w:val="uk-UA"/>
              </w:rPr>
            </w:pPr>
            <w:r w:rsidRPr="00083D13">
              <w:rPr>
                <w:bCs/>
                <w:lang w:val="uk-UA"/>
              </w:rPr>
              <w:t>6</w:t>
            </w:r>
          </w:p>
        </w:tc>
        <w:tc>
          <w:tcPr>
            <w:tcW w:w="4961" w:type="dxa"/>
            <w:tcBorders>
              <w:top w:val="nil"/>
              <w:left w:val="nil"/>
              <w:bottom w:val="single" w:sz="4" w:space="0" w:color="000000"/>
              <w:right w:val="single" w:sz="4" w:space="0" w:color="auto"/>
            </w:tcBorders>
            <w:vAlign w:val="bottom"/>
          </w:tcPr>
          <w:p w14:paraId="3F47BE2D" w14:textId="7C19979B" w:rsidR="00083D13" w:rsidRPr="00083D13" w:rsidRDefault="00083D13" w:rsidP="00083D13">
            <w:pPr>
              <w:rPr>
                <w:color w:val="000000"/>
                <w:lang w:val="uk-UA"/>
              </w:rPr>
            </w:pPr>
            <w:r w:rsidRPr="00083D13">
              <w:rPr>
                <w:color w:val="000000"/>
                <w:lang w:val="uk-UA"/>
              </w:rPr>
              <w:t>Послуги розміщення (проживання) в номері типу "Апартаменти"</w:t>
            </w:r>
          </w:p>
        </w:tc>
        <w:tc>
          <w:tcPr>
            <w:tcW w:w="1701" w:type="dxa"/>
            <w:tcBorders>
              <w:top w:val="single" w:sz="4" w:space="0" w:color="auto"/>
              <w:left w:val="single" w:sz="4" w:space="0" w:color="auto"/>
              <w:bottom w:val="single" w:sz="4" w:space="0" w:color="auto"/>
              <w:right w:val="single" w:sz="4" w:space="0" w:color="auto"/>
            </w:tcBorders>
            <w:vAlign w:val="center"/>
          </w:tcPr>
          <w:p w14:paraId="3E5792B9" w14:textId="6F23AD9C" w:rsidR="00083D13" w:rsidRPr="00083D13" w:rsidRDefault="00083D13" w:rsidP="00083D13">
            <w:pPr>
              <w:jc w:val="center"/>
              <w:rPr>
                <w:color w:val="000000"/>
                <w:lang w:val="uk-UA"/>
              </w:rPr>
            </w:pPr>
            <w:r w:rsidRPr="00083D13">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40A49CE5" w14:textId="29A659D0" w:rsidR="00083D13" w:rsidRPr="00912BB9" w:rsidRDefault="00083D13" w:rsidP="00083D13">
            <w:pPr>
              <w:jc w:val="center"/>
              <w:rPr>
                <w:b/>
                <w:bCs/>
                <w:color w:val="000000"/>
                <w:lang w:val="uk-UA"/>
              </w:rPr>
            </w:pPr>
            <w:r>
              <w:rPr>
                <w:b/>
                <w:bCs/>
                <w:color w:val="000000"/>
              </w:rPr>
              <w:t>7</w:t>
            </w:r>
            <w:r w:rsidR="00912BB9">
              <w:rPr>
                <w:b/>
                <w:bCs/>
                <w:color w:val="000000"/>
              </w:rPr>
              <w:t> </w:t>
            </w:r>
            <w:r>
              <w:rPr>
                <w:b/>
                <w:bCs/>
                <w:color w:val="000000"/>
              </w:rPr>
              <w:t>000</w:t>
            </w:r>
            <w:r w:rsidR="00912BB9">
              <w:rPr>
                <w:b/>
                <w:bCs/>
                <w:color w:val="000000"/>
                <w:lang w:val="uk-UA"/>
              </w:rPr>
              <w:t>,00</w:t>
            </w:r>
          </w:p>
        </w:tc>
      </w:tr>
      <w:tr w:rsidR="00083D13" w:rsidRPr="00083D13" w14:paraId="12DF3CF2" w14:textId="77777777" w:rsidTr="00083D13">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DFC4A53" w14:textId="4F8F3EB0" w:rsidR="00083D13" w:rsidRPr="00083D13" w:rsidRDefault="00083D13" w:rsidP="00083D13">
            <w:pPr>
              <w:jc w:val="center"/>
              <w:rPr>
                <w:bCs/>
                <w:lang w:val="uk-UA"/>
              </w:rPr>
            </w:pPr>
            <w:r w:rsidRPr="00083D13">
              <w:rPr>
                <w:bCs/>
                <w:lang w:val="uk-UA"/>
              </w:rPr>
              <w:t>7</w:t>
            </w:r>
          </w:p>
        </w:tc>
        <w:tc>
          <w:tcPr>
            <w:tcW w:w="4961" w:type="dxa"/>
            <w:tcBorders>
              <w:top w:val="nil"/>
              <w:left w:val="nil"/>
              <w:bottom w:val="single" w:sz="4" w:space="0" w:color="000000"/>
              <w:right w:val="single" w:sz="4" w:space="0" w:color="auto"/>
            </w:tcBorders>
            <w:vAlign w:val="bottom"/>
          </w:tcPr>
          <w:p w14:paraId="42BC106B" w14:textId="27830996" w:rsidR="00083D13" w:rsidRPr="00083D13" w:rsidRDefault="00083D13" w:rsidP="00083D13">
            <w:pPr>
              <w:rPr>
                <w:color w:val="000000"/>
                <w:lang w:val="uk-UA"/>
              </w:rPr>
            </w:pPr>
            <w:r w:rsidRPr="00083D13">
              <w:rPr>
                <w:color w:val="000000"/>
                <w:lang w:val="uk-UA"/>
              </w:rPr>
              <w:t>Послуги розміщення (проживання) в номері типу "Стандарт" та "Напівлюкс" (ліжкомісце)*</w:t>
            </w:r>
          </w:p>
        </w:tc>
        <w:tc>
          <w:tcPr>
            <w:tcW w:w="1701" w:type="dxa"/>
            <w:tcBorders>
              <w:top w:val="single" w:sz="4" w:space="0" w:color="auto"/>
              <w:left w:val="single" w:sz="4" w:space="0" w:color="auto"/>
              <w:bottom w:val="single" w:sz="4" w:space="0" w:color="auto"/>
              <w:right w:val="single" w:sz="4" w:space="0" w:color="auto"/>
            </w:tcBorders>
            <w:vAlign w:val="center"/>
          </w:tcPr>
          <w:p w14:paraId="43CEB08A" w14:textId="7C0FE09C" w:rsidR="00083D13" w:rsidRPr="00083D13" w:rsidRDefault="00083D13" w:rsidP="00083D13">
            <w:pPr>
              <w:jc w:val="center"/>
              <w:rPr>
                <w:color w:val="000000"/>
                <w:lang w:val="uk-UA"/>
              </w:rPr>
            </w:pPr>
            <w:r>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tcPr>
          <w:p w14:paraId="6B57658A" w14:textId="575FEA24" w:rsidR="00083D13" w:rsidRPr="00912BB9" w:rsidRDefault="00083D13" w:rsidP="00083D13">
            <w:pPr>
              <w:jc w:val="center"/>
              <w:rPr>
                <w:b/>
                <w:bCs/>
                <w:color w:val="000000"/>
                <w:lang w:val="uk-UA"/>
              </w:rPr>
            </w:pPr>
            <w:r>
              <w:rPr>
                <w:b/>
                <w:bCs/>
                <w:color w:val="000000"/>
              </w:rPr>
              <w:t>800</w:t>
            </w:r>
            <w:r w:rsidR="00912BB9">
              <w:rPr>
                <w:b/>
                <w:bCs/>
                <w:color w:val="000000"/>
                <w:lang w:val="uk-UA"/>
              </w:rPr>
              <w:t>,00</w:t>
            </w:r>
          </w:p>
        </w:tc>
      </w:tr>
      <w:tr w:rsidR="00083D13" w:rsidRPr="00083D13" w14:paraId="09AE0DC6" w14:textId="77777777" w:rsidTr="00552E68">
        <w:trPr>
          <w:trHeight w:val="255"/>
        </w:trPr>
        <w:tc>
          <w:tcPr>
            <w:tcW w:w="710" w:type="dxa"/>
            <w:tcBorders>
              <w:top w:val="nil"/>
              <w:left w:val="nil"/>
              <w:bottom w:val="nil"/>
              <w:right w:val="nil"/>
            </w:tcBorders>
            <w:shd w:val="clear" w:color="FFFFCC" w:fill="FFFFFF"/>
            <w:noWrap/>
            <w:vAlign w:val="bottom"/>
          </w:tcPr>
          <w:p w14:paraId="31AFE361" w14:textId="77777777" w:rsidR="00083D13" w:rsidRPr="00083D13" w:rsidRDefault="00083D13" w:rsidP="00083D13">
            <w:pPr>
              <w:rPr>
                <w:b/>
                <w:bCs/>
                <w:lang w:val="uk-UA"/>
              </w:rPr>
            </w:pPr>
          </w:p>
        </w:tc>
        <w:tc>
          <w:tcPr>
            <w:tcW w:w="4961" w:type="dxa"/>
            <w:tcBorders>
              <w:top w:val="nil"/>
              <w:left w:val="nil"/>
              <w:bottom w:val="nil"/>
              <w:right w:val="nil"/>
            </w:tcBorders>
            <w:noWrap/>
            <w:vAlign w:val="bottom"/>
          </w:tcPr>
          <w:p w14:paraId="43B2D415" w14:textId="77777777" w:rsidR="00083D13" w:rsidRPr="00083D13" w:rsidRDefault="00083D13" w:rsidP="00083D13">
            <w:pPr>
              <w:rPr>
                <w:b/>
                <w:bCs/>
                <w:lang w:val="uk-UA"/>
              </w:rPr>
            </w:pPr>
          </w:p>
        </w:tc>
        <w:tc>
          <w:tcPr>
            <w:tcW w:w="1701" w:type="dxa"/>
            <w:tcBorders>
              <w:top w:val="single" w:sz="4" w:space="0" w:color="auto"/>
              <w:left w:val="nil"/>
              <w:bottom w:val="nil"/>
              <w:right w:val="nil"/>
            </w:tcBorders>
          </w:tcPr>
          <w:p w14:paraId="12ECA7F4" w14:textId="77777777" w:rsidR="00083D13" w:rsidRPr="00083D13" w:rsidRDefault="00083D13" w:rsidP="00083D13">
            <w:pPr>
              <w:rPr>
                <w:lang w:val="uk-UA"/>
              </w:rPr>
            </w:pPr>
          </w:p>
        </w:tc>
        <w:tc>
          <w:tcPr>
            <w:tcW w:w="1984" w:type="dxa"/>
            <w:tcBorders>
              <w:top w:val="nil"/>
              <w:left w:val="nil"/>
              <w:bottom w:val="nil"/>
              <w:right w:val="nil"/>
            </w:tcBorders>
            <w:noWrap/>
            <w:vAlign w:val="bottom"/>
          </w:tcPr>
          <w:p w14:paraId="2B2D7353" w14:textId="77777777" w:rsidR="00083D13" w:rsidRPr="00083D13" w:rsidRDefault="00083D13" w:rsidP="00083D13">
            <w:pPr>
              <w:rPr>
                <w:lang w:val="uk-UA"/>
              </w:rPr>
            </w:pPr>
          </w:p>
        </w:tc>
      </w:tr>
    </w:tbl>
    <w:p w14:paraId="75D02964" w14:textId="5031E5FD" w:rsidR="00083D13" w:rsidRDefault="00083D13" w:rsidP="00083D13">
      <w:pPr>
        <w:suppressAutoHyphens/>
        <w:jc w:val="both"/>
        <w:rPr>
          <w:color w:val="000000"/>
          <w:sz w:val="20"/>
          <w:szCs w:val="20"/>
          <w:lang w:val="uk-UA"/>
        </w:rPr>
      </w:pPr>
      <w:r w:rsidRPr="00083D13">
        <w:rPr>
          <w:color w:val="000000"/>
          <w:sz w:val="20"/>
          <w:szCs w:val="20"/>
          <w:lang w:val="uk-UA"/>
        </w:rPr>
        <w:t>*використовується при заїзді груп в</w:t>
      </w:r>
      <w:r>
        <w:rPr>
          <w:color w:val="000000"/>
          <w:sz w:val="20"/>
          <w:szCs w:val="20"/>
          <w:lang w:val="uk-UA"/>
        </w:rPr>
        <w:t>е</w:t>
      </w:r>
      <w:r w:rsidRPr="00083D13">
        <w:rPr>
          <w:color w:val="000000"/>
          <w:sz w:val="20"/>
          <w:szCs w:val="20"/>
          <w:lang w:val="uk-UA"/>
        </w:rPr>
        <w:t>л</w:t>
      </w:r>
      <w:r>
        <w:rPr>
          <w:color w:val="000000"/>
          <w:sz w:val="20"/>
          <w:szCs w:val="20"/>
          <w:lang w:val="uk-UA"/>
        </w:rPr>
        <w:t>и</w:t>
      </w:r>
      <w:r w:rsidRPr="00083D13">
        <w:rPr>
          <w:color w:val="000000"/>
          <w:sz w:val="20"/>
          <w:szCs w:val="20"/>
          <w:lang w:val="uk-UA"/>
        </w:rPr>
        <w:t>кої кількості</w:t>
      </w:r>
      <w:r>
        <w:rPr>
          <w:color w:val="000000"/>
          <w:sz w:val="20"/>
          <w:szCs w:val="20"/>
          <w:lang w:val="uk-UA"/>
        </w:rPr>
        <w:t xml:space="preserve"> осіб</w:t>
      </w:r>
    </w:p>
    <w:p w14:paraId="2989BF87" w14:textId="779743A8" w:rsidR="00585FF6" w:rsidRPr="00585FF6" w:rsidRDefault="00585FF6" w:rsidP="00083D13">
      <w:pPr>
        <w:suppressAutoHyphens/>
        <w:jc w:val="both"/>
        <w:rPr>
          <w:color w:val="000000"/>
          <w:sz w:val="20"/>
          <w:szCs w:val="20"/>
          <w:lang w:val="uk-UA"/>
        </w:rPr>
      </w:pPr>
      <w:r>
        <w:rPr>
          <w:color w:val="000000"/>
          <w:sz w:val="20"/>
          <w:szCs w:val="20"/>
          <w:lang w:val="uk-UA"/>
        </w:rPr>
        <w:t xml:space="preserve">**Туристичний збір сплачується окремо відповідно </w:t>
      </w:r>
      <w:r w:rsidRPr="00585FF6">
        <w:rPr>
          <w:color w:val="000000"/>
          <w:sz w:val="20"/>
          <w:szCs w:val="20"/>
          <w:lang w:val="uk-UA"/>
        </w:rPr>
        <w:t>рішення Южненської міської ради Одеського району Одеської області № 422-VIII від 17.06.2021р.</w:t>
      </w:r>
      <w:r>
        <w:rPr>
          <w:color w:val="000000"/>
          <w:sz w:val="20"/>
          <w:szCs w:val="20"/>
          <w:lang w:val="uk-UA"/>
        </w:rPr>
        <w:t xml:space="preserve"> та </w:t>
      </w:r>
      <w:r w:rsidRPr="00585FF6">
        <w:rPr>
          <w:color w:val="000000"/>
          <w:sz w:val="20"/>
          <w:szCs w:val="20"/>
          <w:lang w:val="uk-UA"/>
        </w:rPr>
        <w:t>підпункт</w:t>
      </w:r>
      <w:r>
        <w:rPr>
          <w:color w:val="000000"/>
          <w:sz w:val="20"/>
          <w:szCs w:val="20"/>
          <w:lang w:val="uk-UA"/>
        </w:rPr>
        <w:t>у</w:t>
      </w:r>
      <w:r w:rsidRPr="00585FF6">
        <w:rPr>
          <w:color w:val="000000"/>
          <w:sz w:val="20"/>
          <w:szCs w:val="20"/>
          <w:lang w:val="uk-UA"/>
        </w:rPr>
        <w:t xml:space="preserve"> 268.5.1 пункту 268.5 Податкового кодексу України</w:t>
      </w:r>
    </w:p>
    <w:p w14:paraId="1FC81CEF" w14:textId="77777777" w:rsidR="00552E68" w:rsidRPr="00585FF6" w:rsidRDefault="00552E68" w:rsidP="0070391A">
      <w:pPr>
        <w:rPr>
          <w:b/>
          <w:lang w:val="uk-UA"/>
        </w:rPr>
      </w:pPr>
    </w:p>
    <w:p w14:paraId="48AF16E1" w14:textId="77777777" w:rsidR="00552E68" w:rsidRDefault="00552E68" w:rsidP="0070391A">
      <w:pPr>
        <w:rPr>
          <w:b/>
          <w:lang w:val="uk-UA"/>
        </w:rPr>
      </w:pPr>
    </w:p>
    <w:p w14:paraId="7AC188A1" w14:textId="77777777" w:rsidR="00F6451F" w:rsidRDefault="00F6451F" w:rsidP="0070391A">
      <w:pPr>
        <w:rPr>
          <w:b/>
          <w:lang w:val="uk-UA"/>
        </w:rPr>
      </w:pPr>
      <w:r>
        <w:rPr>
          <w:b/>
          <w:lang w:val="uk-UA"/>
        </w:rPr>
        <w:t>Директор</w:t>
      </w:r>
    </w:p>
    <w:p w14:paraId="3272A612" w14:textId="77777777" w:rsidR="00F6451F" w:rsidRDefault="00F6451F" w:rsidP="0070391A">
      <w:pPr>
        <w:rPr>
          <w:b/>
          <w:lang w:val="uk-UA"/>
        </w:rPr>
      </w:pPr>
      <w:r w:rsidRPr="00F6451F">
        <w:rPr>
          <w:b/>
          <w:lang w:val="uk-UA"/>
        </w:rPr>
        <w:t xml:space="preserve">КНП «СПОРТИВНО-ОЗДОРОВЧИЙ </w:t>
      </w:r>
    </w:p>
    <w:p w14:paraId="65FFCEF5" w14:textId="56251402" w:rsidR="002C507D" w:rsidRDefault="00F6451F" w:rsidP="0070391A">
      <w:pPr>
        <w:rPr>
          <w:lang w:val="uk-UA"/>
        </w:rPr>
      </w:pPr>
      <w:r w:rsidRPr="00F6451F">
        <w:rPr>
          <w:b/>
          <w:lang w:val="uk-UA"/>
        </w:rPr>
        <w:t>КОМПЛЕКС «ОЛІМП»</w:t>
      </w:r>
      <w:r w:rsidR="002C507D" w:rsidRPr="008E5F44">
        <w:rPr>
          <w:b/>
          <w:lang w:val="uk-UA"/>
        </w:rPr>
        <w:tab/>
      </w:r>
      <w:r w:rsidR="002C507D" w:rsidRPr="008E5F44">
        <w:rPr>
          <w:b/>
          <w:lang w:val="uk-UA"/>
        </w:rPr>
        <w:tab/>
      </w:r>
      <w:r w:rsidR="002C507D" w:rsidRPr="008E5F44">
        <w:rPr>
          <w:b/>
          <w:lang w:val="uk-UA"/>
        </w:rPr>
        <w:tab/>
      </w:r>
      <w:r w:rsidR="002C507D" w:rsidRPr="008E5F44">
        <w:rPr>
          <w:b/>
          <w:lang w:val="uk-UA"/>
        </w:rPr>
        <w:tab/>
        <w:t xml:space="preserve">  </w:t>
      </w:r>
      <w:r>
        <w:rPr>
          <w:b/>
          <w:lang w:val="uk-UA"/>
        </w:rPr>
        <w:t xml:space="preserve">                     </w:t>
      </w:r>
      <w:r w:rsidRPr="00F6451F">
        <w:rPr>
          <w:b/>
          <w:lang w:val="uk-UA"/>
        </w:rPr>
        <w:t>Олександр АНУФРІЄВ</w:t>
      </w:r>
    </w:p>
    <w:p w14:paraId="2435A7D6" w14:textId="3974771D" w:rsidR="00552E68" w:rsidRDefault="00552E68" w:rsidP="0070391A">
      <w:pPr>
        <w:rPr>
          <w:lang w:val="uk-UA"/>
        </w:rPr>
      </w:pPr>
    </w:p>
    <w:p w14:paraId="440A67C1" w14:textId="5E3B373F" w:rsidR="00552E68" w:rsidRDefault="00552E68" w:rsidP="0070391A">
      <w:pPr>
        <w:rPr>
          <w:lang w:val="uk-UA"/>
        </w:rPr>
      </w:pPr>
    </w:p>
    <w:p w14:paraId="20C34774" w14:textId="77777777" w:rsidR="00552E68" w:rsidRPr="00552E68" w:rsidRDefault="00552E68" w:rsidP="0070391A">
      <w:pPr>
        <w:rPr>
          <w:lang w:val="uk-UA"/>
        </w:rPr>
      </w:pPr>
    </w:p>
    <w:p w14:paraId="21B36AD1" w14:textId="77777777" w:rsidR="002C507D" w:rsidRPr="0078282C" w:rsidRDefault="002C507D" w:rsidP="0070391A"/>
    <w:p w14:paraId="7B159748" w14:textId="77777777" w:rsidR="002C507D" w:rsidRPr="0078282C" w:rsidRDefault="002C507D" w:rsidP="0070391A"/>
    <w:p w14:paraId="0659B0AD" w14:textId="40D3159F" w:rsidR="002C507D" w:rsidRPr="0078282C" w:rsidRDefault="002C507D" w:rsidP="0070391A"/>
    <w:p w14:paraId="39DB98B7" w14:textId="77777777" w:rsidR="002C507D" w:rsidRPr="00332BBB" w:rsidRDefault="002C507D" w:rsidP="007469BF">
      <w:pPr>
        <w:jc w:val="both"/>
        <w:rPr>
          <w:lang w:val="uk-UA"/>
        </w:rPr>
      </w:pPr>
    </w:p>
    <w:sectPr w:rsidR="002C507D" w:rsidRPr="00332BBB" w:rsidSect="00D83EB9">
      <w:pgSz w:w="11906" w:h="16838"/>
      <w:pgMar w:top="993" w:right="748" w:bottom="709"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8AE8D" w14:textId="77777777" w:rsidR="007C2608" w:rsidRDefault="007C2608">
      <w:r>
        <w:separator/>
      </w:r>
    </w:p>
  </w:endnote>
  <w:endnote w:type="continuationSeparator" w:id="0">
    <w:p w14:paraId="61C29DE3" w14:textId="77777777" w:rsidR="007C2608" w:rsidRDefault="007C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panose1 w:val="00000000000000000000"/>
    <w:charset w:val="CC"/>
    <w:family w:val="auto"/>
    <w:notTrueType/>
    <w:pitch w:val="variable"/>
    <w:sig w:usb0="00000201" w:usb1="00000000" w:usb2="00000000" w:usb3="00000000" w:csb0="00000004"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Liberation Sans">
    <w:charset w:val="00"/>
    <w:family w:val="swiss"/>
    <w:pitch w:val="variable"/>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FDA27" w14:textId="77777777" w:rsidR="007C2608" w:rsidRDefault="007C2608">
      <w:r>
        <w:separator/>
      </w:r>
    </w:p>
  </w:footnote>
  <w:footnote w:type="continuationSeparator" w:id="0">
    <w:p w14:paraId="129D3BEA" w14:textId="77777777" w:rsidR="007C2608" w:rsidRDefault="007C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830BFB"/>
    <w:multiLevelType w:val="hybridMultilevel"/>
    <w:tmpl w:val="06122944"/>
    <w:lvl w:ilvl="0" w:tplc="53F06D8C">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4D327F9"/>
    <w:multiLevelType w:val="hybridMultilevel"/>
    <w:tmpl w:val="D3F63AD6"/>
    <w:lvl w:ilvl="0" w:tplc="FFFFFFFF">
      <w:start w:val="1"/>
      <w:numFmt w:val="decimal"/>
      <w:lvlText w:val="%1"/>
      <w:lvlJc w:val="left"/>
      <w:pPr>
        <w:ind w:left="1068" w:hanging="360"/>
      </w:pPr>
      <w:rPr>
        <w:rFonts w:ascii="Times New Roman" w:eastAsia="Times New Roman" w:hAnsi="Times New Roman" w:cs="Times New Roman"/>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D842F7"/>
    <w:multiLevelType w:val="hybridMultilevel"/>
    <w:tmpl w:val="528C4BE0"/>
    <w:lvl w:ilvl="0" w:tplc="ED94DCCE">
      <w:start w:val="1"/>
      <w:numFmt w:val="decimal"/>
      <w:lvlText w:val="%1."/>
      <w:lvlJc w:val="left"/>
      <w:pPr>
        <w:ind w:left="2058" w:hanging="106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BB3105D"/>
    <w:multiLevelType w:val="hybridMultilevel"/>
    <w:tmpl w:val="26DE5802"/>
    <w:lvl w:ilvl="0" w:tplc="3BD49F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90F1553"/>
    <w:multiLevelType w:val="hybridMultilevel"/>
    <w:tmpl w:val="5F547F50"/>
    <w:lvl w:ilvl="0" w:tplc="17A6AAEA">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BF94B63"/>
    <w:multiLevelType w:val="hybridMultilevel"/>
    <w:tmpl w:val="9A0056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528C7E14"/>
    <w:multiLevelType w:val="hybridMultilevel"/>
    <w:tmpl w:val="05EEF6A6"/>
    <w:lvl w:ilvl="0" w:tplc="1CB6BE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0D559C5"/>
    <w:multiLevelType w:val="hybridMultilevel"/>
    <w:tmpl w:val="06CE5092"/>
    <w:lvl w:ilvl="0" w:tplc="5A784164">
      <w:start w:val="1"/>
      <w:numFmt w:val="decimal"/>
      <w:lvlText w:val="%1."/>
      <w:lvlJc w:val="left"/>
      <w:pPr>
        <w:ind w:left="1068" w:hanging="360"/>
      </w:pPr>
      <w:rPr>
        <w:rFonts w:ascii="Times New Roman" w:eastAsia="Times New Roman"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6"/>
  </w:num>
  <w:num w:numId="2">
    <w:abstractNumId w:val="15"/>
  </w:num>
  <w:num w:numId="3">
    <w:abstractNumId w:val="14"/>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0"/>
  </w:num>
  <w:num w:numId="10">
    <w:abstractNumId w:val="22"/>
  </w:num>
  <w:num w:numId="11">
    <w:abstractNumId w:val="18"/>
  </w:num>
  <w:num w:numId="12">
    <w:abstractNumId w:val="23"/>
  </w:num>
  <w:num w:numId="13">
    <w:abstractNumId w:val="19"/>
  </w:num>
  <w:num w:numId="14">
    <w:abstractNumId w:val="17"/>
  </w:num>
  <w:num w:numId="15">
    <w:abstractNumId w:val="10"/>
  </w:num>
  <w:num w:numId="16">
    <w:abstractNumId w:val="21"/>
  </w:num>
  <w:num w:numId="17">
    <w:abstractNumId w:val="11"/>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8FE"/>
    <w:rsid w:val="000000FA"/>
    <w:rsid w:val="0000035D"/>
    <w:rsid w:val="000004CD"/>
    <w:rsid w:val="00000976"/>
    <w:rsid w:val="00000C04"/>
    <w:rsid w:val="00000CC9"/>
    <w:rsid w:val="00001A8A"/>
    <w:rsid w:val="00002B44"/>
    <w:rsid w:val="00002D54"/>
    <w:rsid w:val="00002E4B"/>
    <w:rsid w:val="00002EF4"/>
    <w:rsid w:val="00004122"/>
    <w:rsid w:val="0000471D"/>
    <w:rsid w:val="000060DF"/>
    <w:rsid w:val="0000629A"/>
    <w:rsid w:val="0000633A"/>
    <w:rsid w:val="000063B8"/>
    <w:rsid w:val="000075E0"/>
    <w:rsid w:val="0000798E"/>
    <w:rsid w:val="00007A29"/>
    <w:rsid w:val="00010475"/>
    <w:rsid w:val="0001098A"/>
    <w:rsid w:val="00011356"/>
    <w:rsid w:val="000116ED"/>
    <w:rsid w:val="00011A6A"/>
    <w:rsid w:val="00011B09"/>
    <w:rsid w:val="000120F6"/>
    <w:rsid w:val="00012259"/>
    <w:rsid w:val="0001243D"/>
    <w:rsid w:val="00013AD3"/>
    <w:rsid w:val="000141B7"/>
    <w:rsid w:val="000145CE"/>
    <w:rsid w:val="00014DF1"/>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EA7"/>
    <w:rsid w:val="00023457"/>
    <w:rsid w:val="00023C60"/>
    <w:rsid w:val="00023CE5"/>
    <w:rsid w:val="000247C6"/>
    <w:rsid w:val="00024B5B"/>
    <w:rsid w:val="000250D9"/>
    <w:rsid w:val="00025948"/>
    <w:rsid w:val="00025A53"/>
    <w:rsid w:val="000301A6"/>
    <w:rsid w:val="00030C2A"/>
    <w:rsid w:val="00030D43"/>
    <w:rsid w:val="000322E0"/>
    <w:rsid w:val="00034003"/>
    <w:rsid w:val="00034EBF"/>
    <w:rsid w:val="00035882"/>
    <w:rsid w:val="000359BC"/>
    <w:rsid w:val="00035C79"/>
    <w:rsid w:val="000377F7"/>
    <w:rsid w:val="00037E3B"/>
    <w:rsid w:val="00040DD0"/>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86F"/>
    <w:rsid w:val="000500E1"/>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68E9"/>
    <w:rsid w:val="00057197"/>
    <w:rsid w:val="00057951"/>
    <w:rsid w:val="00057B97"/>
    <w:rsid w:val="000608E5"/>
    <w:rsid w:val="00060E68"/>
    <w:rsid w:val="00060EC3"/>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17A5"/>
    <w:rsid w:val="00071908"/>
    <w:rsid w:val="0007237B"/>
    <w:rsid w:val="00072496"/>
    <w:rsid w:val="000734FC"/>
    <w:rsid w:val="00073EC6"/>
    <w:rsid w:val="000748B5"/>
    <w:rsid w:val="0007498D"/>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3D13"/>
    <w:rsid w:val="000842E2"/>
    <w:rsid w:val="000849E7"/>
    <w:rsid w:val="00085700"/>
    <w:rsid w:val="0008639F"/>
    <w:rsid w:val="0008663A"/>
    <w:rsid w:val="00086D77"/>
    <w:rsid w:val="00087828"/>
    <w:rsid w:val="0008791D"/>
    <w:rsid w:val="000879B5"/>
    <w:rsid w:val="000900E5"/>
    <w:rsid w:val="0009108C"/>
    <w:rsid w:val="00091799"/>
    <w:rsid w:val="0009187A"/>
    <w:rsid w:val="00091F9D"/>
    <w:rsid w:val="00091FDF"/>
    <w:rsid w:val="00092C39"/>
    <w:rsid w:val="00093021"/>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5D81"/>
    <w:rsid w:val="000B614F"/>
    <w:rsid w:val="000B6259"/>
    <w:rsid w:val="000B687D"/>
    <w:rsid w:val="000B726C"/>
    <w:rsid w:val="000C05AE"/>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11C4"/>
    <w:rsid w:val="000D23F7"/>
    <w:rsid w:val="000D2834"/>
    <w:rsid w:val="000D2DAC"/>
    <w:rsid w:val="000D2EEF"/>
    <w:rsid w:val="000D330C"/>
    <w:rsid w:val="000D33D7"/>
    <w:rsid w:val="000D3C28"/>
    <w:rsid w:val="000D404A"/>
    <w:rsid w:val="000D4801"/>
    <w:rsid w:val="000D4866"/>
    <w:rsid w:val="000D580A"/>
    <w:rsid w:val="000D596B"/>
    <w:rsid w:val="000D597A"/>
    <w:rsid w:val="000D5B09"/>
    <w:rsid w:val="000D5CED"/>
    <w:rsid w:val="000D60A5"/>
    <w:rsid w:val="000D625B"/>
    <w:rsid w:val="000D62E2"/>
    <w:rsid w:val="000D65BB"/>
    <w:rsid w:val="000D6E80"/>
    <w:rsid w:val="000D77A4"/>
    <w:rsid w:val="000D77BE"/>
    <w:rsid w:val="000E058A"/>
    <w:rsid w:val="000E0AA4"/>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388"/>
    <w:rsid w:val="000F7E33"/>
    <w:rsid w:val="00100104"/>
    <w:rsid w:val="0010124D"/>
    <w:rsid w:val="00101549"/>
    <w:rsid w:val="001015D3"/>
    <w:rsid w:val="0010161F"/>
    <w:rsid w:val="00101680"/>
    <w:rsid w:val="00101825"/>
    <w:rsid w:val="0010216A"/>
    <w:rsid w:val="00102690"/>
    <w:rsid w:val="00102783"/>
    <w:rsid w:val="00102F11"/>
    <w:rsid w:val="001033F7"/>
    <w:rsid w:val="001038A3"/>
    <w:rsid w:val="0010393E"/>
    <w:rsid w:val="00104A96"/>
    <w:rsid w:val="00105913"/>
    <w:rsid w:val="0010611C"/>
    <w:rsid w:val="00106531"/>
    <w:rsid w:val="001066E3"/>
    <w:rsid w:val="001103A5"/>
    <w:rsid w:val="00111628"/>
    <w:rsid w:val="00111C6A"/>
    <w:rsid w:val="00111CC0"/>
    <w:rsid w:val="00111D74"/>
    <w:rsid w:val="001127A7"/>
    <w:rsid w:val="0011365D"/>
    <w:rsid w:val="00113CE3"/>
    <w:rsid w:val="00114EAA"/>
    <w:rsid w:val="001157FB"/>
    <w:rsid w:val="001160CF"/>
    <w:rsid w:val="001163B9"/>
    <w:rsid w:val="00116CC1"/>
    <w:rsid w:val="0011721E"/>
    <w:rsid w:val="0012038A"/>
    <w:rsid w:val="00120820"/>
    <w:rsid w:val="00120886"/>
    <w:rsid w:val="00120985"/>
    <w:rsid w:val="00120C68"/>
    <w:rsid w:val="001222B5"/>
    <w:rsid w:val="00122598"/>
    <w:rsid w:val="00122A40"/>
    <w:rsid w:val="001232C9"/>
    <w:rsid w:val="00123441"/>
    <w:rsid w:val="001241A1"/>
    <w:rsid w:val="00124C5C"/>
    <w:rsid w:val="00125008"/>
    <w:rsid w:val="00125D55"/>
    <w:rsid w:val="00126464"/>
    <w:rsid w:val="00126AA9"/>
    <w:rsid w:val="00126AFD"/>
    <w:rsid w:val="001277DE"/>
    <w:rsid w:val="00127E1A"/>
    <w:rsid w:val="00130290"/>
    <w:rsid w:val="001305BE"/>
    <w:rsid w:val="0013117B"/>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81E"/>
    <w:rsid w:val="00146E46"/>
    <w:rsid w:val="00147458"/>
    <w:rsid w:val="001474DC"/>
    <w:rsid w:val="00147F6A"/>
    <w:rsid w:val="001502B3"/>
    <w:rsid w:val="0015054B"/>
    <w:rsid w:val="0015101C"/>
    <w:rsid w:val="0015181E"/>
    <w:rsid w:val="00151BF6"/>
    <w:rsid w:val="00152615"/>
    <w:rsid w:val="001527AD"/>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185F"/>
    <w:rsid w:val="00171E49"/>
    <w:rsid w:val="00172142"/>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9FA"/>
    <w:rsid w:val="00185664"/>
    <w:rsid w:val="00185743"/>
    <w:rsid w:val="00185B76"/>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541"/>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1AC"/>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8E1"/>
    <w:rsid w:val="0020646C"/>
    <w:rsid w:val="00206E51"/>
    <w:rsid w:val="00210E3A"/>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67B3F"/>
    <w:rsid w:val="00271B30"/>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8E9"/>
    <w:rsid w:val="002A3AC0"/>
    <w:rsid w:val="002A3E44"/>
    <w:rsid w:val="002A3E56"/>
    <w:rsid w:val="002A4EF0"/>
    <w:rsid w:val="002A5670"/>
    <w:rsid w:val="002A5BD2"/>
    <w:rsid w:val="002A62F2"/>
    <w:rsid w:val="002A7166"/>
    <w:rsid w:val="002A74DC"/>
    <w:rsid w:val="002A74E4"/>
    <w:rsid w:val="002A7696"/>
    <w:rsid w:val="002B1306"/>
    <w:rsid w:val="002B1FCF"/>
    <w:rsid w:val="002B2657"/>
    <w:rsid w:val="002B3D41"/>
    <w:rsid w:val="002B6015"/>
    <w:rsid w:val="002B7163"/>
    <w:rsid w:val="002B7A0E"/>
    <w:rsid w:val="002B7F60"/>
    <w:rsid w:val="002C0629"/>
    <w:rsid w:val="002C0A1D"/>
    <w:rsid w:val="002C115C"/>
    <w:rsid w:val="002C154C"/>
    <w:rsid w:val="002C197C"/>
    <w:rsid w:val="002C1EE5"/>
    <w:rsid w:val="002C3BF0"/>
    <w:rsid w:val="002C3D66"/>
    <w:rsid w:val="002C4140"/>
    <w:rsid w:val="002C433D"/>
    <w:rsid w:val="002C4394"/>
    <w:rsid w:val="002C44B0"/>
    <w:rsid w:val="002C456B"/>
    <w:rsid w:val="002C4955"/>
    <w:rsid w:val="002C4ADD"/>
    <w:rsid w:val="002C507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49C5"/>
    <w:rsid w:val="002D4A64"/>
    <w:rsid w:val="002D4A81"/>
    <w:rsid w:val="002D5544"/>
    <w:rsid w:val="002D596C"/>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F88"/>
    <w:rsid w:val="002E5350"/>
    <w:rsid w:val="002E5475"/>
    <w:rsid w:val="002E5831"/>
    <w:rsid w:val="002E6E05"/>
    <w:rsid w:val="002E6EA4"/>
    <w:rsid w:val="002E713B"/>
    <w:rsid w:val="002E7218"/>
    <w:rsid w:val="002E72A2"/>
    <w:rsid w:val="002E7C62"/>
    <w:rsid w:val="002F0844"/>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716"/>
    <w:rsid w:val="00307B5F"/>
    <w:rsid w:val="00307E42"/>
    <w:rsid w:val="00310C98"/>
    <w:rsid w:val="003115FA"/>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1760"/>
    <w:rsid w:val="00331A3D"/>
    <w:rsid w:val="00331C91"/>
    <w:rsid w:val="00332AFF"/>
    <w:rsid w:val="00332BBB"/>
    <w:rsid w:val="00333A66"/>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78B"/>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3DC8"/>
    <w:rsid w:val="00364182"/>
    <w:rsid w:val="0036448E"/>
    <w:rsid w:val="00365DB6"/>
    <w:rsid w:val="003665AC"/>
    <w:rsid w:val="00366CDF"/>
    <w:rsid w:val="0037007E"/>
    <w:rsid w:val="003703FF"/>
    <w:rsid w:val="00371625"/>
    <w:rsid w:val="003719AB"/>
    <w:rsid w:val="0037243B"/>
    <w:rsid w:val="00372B1F"/>
    <w:rsid w:val="00372F97"/>
    <w:rsid w:val="003732AF"/>
    <w:rsid w:val="0037388B"/>
    <w:rsid w:val="0037390D"/>
    <w:rsid w:val="003746CD"/>
    <w:rsid w:val="00374CC1"/>
    <w:rsid w:val="00375BC3"/>
    <w:rsid w:val="00375BF1"/>
    <w:rsid w:val="00376EF0"/>
    <w:rsid w:val="0038070D"/>
    <w:rsid w:val="003807AF"/>
    <w:rsid w:val="00380A88"/>
    <w:rsid w:val="00381360"/>
    <w:rsid w:val="00381A1F"/>
    <w:rsid w:val="003820A2"/>
    <w:rsid w:val="003822CE"/>
    <w:rsid w:val="0038274D"/>
    <w:rsid w:val="00382AEB"/>
    <w:rsid w:val="00384225"/>
    <w:rsid w:val="003845E2"/>
    <w:rsid w:val="00384785"/>
    <w:rsid w:val="00385481"/>
    <w:rsid w:val="003854A0"/>
    <w:rsid w:val="00385535"/>
    <w:rsid w:val="00385C89"/>
    <w:rsid w:val="00386D63"/>
    <w:rsid w:val="00386FB4"/>
    <w:rsid w:val="003871A4"/>
    <w:rsid w:val="00390BCA"/>
    <w:rsid w:val="00390D0C"/>
    <w:rsid w:val="00390F08"/>
    <w:rsid w:val="00391ED6"/>
    <w:rsid w:val="00392CF6"/>
    <w:rsid w:val="003934B5"/>
    <w:rsid w:val="0039351E"/>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B30"/>
    <w:rsid w:val="003C0BF0"/>
    <w:rsid w:val="003C1240"/>
    <w:rsid w:val="003C2E2B"/>
    <w:rsid w:val="003C3025"/>
    <w:rsid w:val="003C3344"/>
    <w:rsid w:val="003C3B76"/>
    <w:rsid w:val="003C3CFA"/>
    <w:rsid w:val="003C3F2E"/>
    <w:rsid w:val="003C40F7"/>
    <w:rsid w:val="003C4FF2"/>
    <w:rsid w:val="003C5043"/>
    <w:rsid w:val="003C53A7"/>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3D8C"/>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C82"/>
    <w:rsid w:val="004200E9"/>
    <w:rsid w:val="00420528"/>
    <w:rsid w:val="004209EF"/>
    <w:rsid w:val="004218F6"/>
    <w:rsid w:val="0042212C"/>
    <w:rsid w:val="00422516"/>
    <w:rsid w:val="00423375"/>
    <w:rsid w:val="004233C0"/>
    <w:rsid w:val="0042367F"/>
    <w:rsid w:val="00423EE0"/>
    <w:rsid w:val="004247BA"/>
    <w:rsid w:val="00424D3E"/>
    <w:rsid w:val="00426366"/>
    <w:rsid w:val="004268B9"/>
    <w:rsid w:val="004275C3"/>
    <w:rsid w:val="0042761B"/>
    <w:rsid w:val="0043006F"/>
    <w:rsid w:val="00430A9C"/>
    <w:rsid w:val="00431E0F"/>
    <w:rsid w:val="004322CD"/>
    <w:rsid w:val="004322FC"/>
    <w:rsid w:val="0043343F"/>
    <w:rsid w:val="004348D6"/>
    <w:rsid w:val="00434DC8"/>
    <w:rsid w:val="00435225"/>
    <w:rsid w:val="004354C8"/>
    <w:rsid w:val="004356B7"/>
    <w:rsid w:val="004357EE"/>
    <w:rsid w:val="00436043"/>
    <w:rsid w:val="00436133"/>
    <w:rsid w:val="004366B6"/>
    <w:rsid w:val="00437B4F"/>
    <w:rsid w:val="00437C02"/>
    <w:rsid w:val="00440013"/>
    <w:rsid w:val="00440808"/>
    <w:rsid w:val="0044088C"/>
    <w:rsid w:val="00440A39"/>
    <w:rsid w:val="00441069"/>
    <w:rsid w:val="00441192"/>
    <w:rsid w:val="00441431"/>
    <w:rsid w:val="00441D93"/>
    <w:rsid w:val="00442A9E"/>
    <w:rsid w:val="00442FE5"/>
    <w:rsid w:val="00443B18"/>
    <w:rsid w:val="004447CA"/>
    <w:rsid w:val="00444B5E"/>
    <w:rsid w:val="00444EB2"/>
    <w:rsid w:val="0044578E"/>
    <w:rsid w:val="00445D8F"/>
    <w:rsid w:val="00445F1A"/>
    <w:rsid w:val="0044617D"/>
    <w:rsid w:val="004468C0"/>
    <w:rsid w:val="00447AD3"/>
    <w:rsid w:val="00447DD0"/>
    <w:rsid w:val="00450332"/>
    <w:rsid w:val="00451CB2"/>
    <w:rsid w:val="00452B20"/>
    <w:rsid w:val="00452F0F"/>
    <w:rsid w:val="004534FB"/>
    <w:rsid w:val="004535B1"/>
    <w:rsid w:val="004537E1"/>
    <w:rsid w:val="00453C0D"/>
    <w:rsid w:val="00454235"/>
    <w:rsid w:val="00454604"/>
    <w:rsid w:val="0045480A"/>
    <w:rsid w:val="00454842"/>
    <w:rsid w:val="00454B98"/>
    <w:rsid w:val="00454C84"/>
    <w:rsid w:val="00454CD0"/>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F90"/>
    <w:rsid w:val="00483B5B"/>
    <w:rsid w:val="00483DE0"/>
    <w:rsid w:val="00484491"/>
    <w:rsid w:val="004845E8"/>
    <w:rsid w:val="004850EC"/>
    <w:rsid w:val="00485C00"/>
    <w:rsid w:val="00485C44"/>
    <w:rsid w:val="00487A6E"/>
    <w:rsid w:val="004913D2"/>
    <w:rsid w:val="00493546"/>
    <w:rsid w:val="00494212"/>
    <w:rsid w:val="00495EED"/>
    <w:rsid w:val="00497921"/>
    <w:rsid w:val="00497FF1"/>
    <w:rsid w:val="004A00F8"/>
    <w:rsid w:val="004A05D8"/>
    <w:rsid w:val="004A0ECD"/>
    <w:rsid w:val="004A105A"/>
    <w:rsid w:val="004A1678"/>
    <w:rsid w:val="004A19F9"/>
    <w:rsid w:val="004A1C5E"/>
    <w:rsid w:val="004A1CE2"/>
    <w:rsid w:val="004A1FCB"/>
    <w:rsid w:val="004A2187"/>
    <w:rsid w:val="004A2A4D"/>
    <w:rsid w:val="004A40A8"/>
    <w:rsid w:val="004A42AD"/>
    <w:rsid w:val="004A4633"/>
    <w:rsid w:val="004A4C0B"/>
    <w:rsid w:val="004A51FB"/>
    <w:rsid w:val="004A5BFB"/>
    <w:rsid w:val="004A6FDC"/>
    <w:rsid w:val="004A713A"/>
    <w:rsid w:val="004A7489"/>
    <w:rsid w:val="004A7AD8"/>
    <w:rsid w:val="004A7ED7"/>
    <w:rsid w:val="004B0006"/>
    <w:rsid w:val="004B03B0"/>
    <w:rsid w:val="004B12A6"/>
    <w:rsid w:val="004B164C"/>
    <w:rsid w:val="004B21BA"/>
    <w:rsid w:val="004B2571"/>
    <w:rsid w:val="004B25FF"/>
    <w:rsid w:val="004B29C3"/>
    <w:rsid w:val="004B42BE"/>
    <w:rsid w:val="004B42C3"/>
    <w:rsid w:val="004B4456"/>
    <w:rsid w:val="004B4714"/>
    <w:rsid w:val="004B4734"/>
    <w:rsid w:val="004B54B7"/>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22FC"/>
    <w:rsid w:val="004D28EC"/>
    <w:rsid w:val="004D2A01"/>
    <w:rsid w:val="004D3DB4"/>
    <w:rsid w:val="004D3F25"/>
    <w:rsid w:val="004D42D4"/>
    <w:rsid w:val="004D4EEE"/>
    <w:rsid w:val="004D4F3D"/>
    <w:rsid w:val="004D5489"/>
    <w:rsid w:val="004D5A5C"/>
    <w:rsid w:val="004D6789"/>
    <w:rsid w:val="004D683C"/>
    <w:rsid w:val="004D6FD5"/>
    <w:rsid w:val="004D73E0"/>
    <w:rsid w:val="004D7607"/>
    <w:rsid w:val="004D7A1F"/>
    <w:rsid w:val="004E09F2"/>
    <w:rsid w:val="004E0CB4"/>
    <w:rsid w:val="004E1647"/>
    <w:rsid w:val="004E2193"/>
    <w:rsid w:val="004E2722"/>
    <w:rsid w:val="004E349A"/>
    <w:rsid w:val="004E41F9"/>
    <w:rsid w:val="004E47F9"/>
    <w:rsid w:val="004E4A2C"/>
    <w:rsid w:val="004E54D1"/>
    <w:rsid w:val="004E67E2"/>
    <w:rsid w:val="004E6DD4"/>
    <w:rsid w:val="004F1C6F"/>
    <w:rsid w:val="004F1DD0"/>
    <w:rsid w:val="004F21DA"/>
    <w:rsid w:val="004F2D69"/>
    <w:rsid w:val="004F4A64"/>
    <w:rsid w:val="004F56DE"/>
    <w:rsid w:val="004F5B6E"/>
    <w:rsid w:val="004F5FE5"/>
    <w:rsid w:val="004F630F"/>
    <w:rsid w:val="004F6F5F"/>
    <w:rsid w:val="004F7E03"/>
    <w:rsid w:val="00501930"/>
    <w:rsid w:val="0050289F"/>
    <w:rsid w:val="00502FB2"/>
    <w:rsid w:val="005042CB"/>
    <w:rsid w:val="00505636"/>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69DD"/>
    <w:rsid w:val="005474DA"/>
    <w:rsid w:val="00547C7B"/>
    <w:rsid w:val="0055009C"/>
    <w:rsid w:val="005508E1"/>
    <w:rsid w:val="00550BC5"/>
    <w:rsid w:val="0055110D"/>
    <w:rsid w:val="00551B7E"/>
    <w:rsid w:val="00551D77"/>
    <w:rsid w:val="005528F6"/>
    <w:rsid w:val="00552E68"/>
    <w:rsid w:val="005541FB"/>
    <w:rsid w:val="0055422B"/>
    <w:rsid w:val="00554B05"/>
    <w:rsid w:val="00554D85"/>
    <w:rsid w:val="005550EB"/>
    <w:rsid w:val="005551D3"/>
    <w:rsid w:val="005557B4"/>
    <w:rsid w:val="00556978"/>
    <w:rsid w:val="00556AB5"/>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C0"/>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49FF"/>
    <w:rsid w:val="00584AD0"/>
    <w:rsid w:val="00584AE2"/>
    <w:rsid w:val="005853E5"/>
    <w:rsid w:val="0058556F"/>
    <w:rsid w:val="00585FF6"/>
    <w:rsid w:val="0058609C"/>
    <w:rsid w:val="00586449"/>
    <w:rsid w:val="005868E7"/>
    <w:rsid w:val="00586B53"/>
    <w:rsid w:val="00586F50"/>
    <w:rsid w:val="00587621"/>
    <w:rsid w:val="00587A2F"/>
    <w:rsid w:val="00587C7C"/>
    <w:rsid w:val="00590800"/>
    <w:rsid w:val="00590A66"/>
    <w:rsid w:val="00590B44"/>
    <w:rsid w:val="00591860"/>
    <w:rsid w:val="005918A7"/>
    <w:rsid w:val="0059284A"/>
    <w:rsid w:val="00592B4C"/>
    <w:rsid w:val="00592F75"/>
    <w:rsid w:val="0059334D"/>
    <w:rsid w:val="005942C9"/>
    <w:rsid w:val="00594904"/>
    <w:rsid w:val="0059495A"/>
    <w:rsid w:val="00594F33"/>
    <w:rsid w:val="00595A49"/>
    <w:rsid w:val="00595E2B"/>
    <w:rsid w:val="0059628A"/>
    <w:rsid w:val="0059634D"/>
    <w:rsid w:val="00596DD4"/>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B17"/>
    <w:rsid w:val="005B3DDF"/>
    <w:rsid w:val="005B4F2D"/>
    <w:rsid w:val="005B540D"/>
    <w:rsid w:val="005B60CB"/>
    <w:rsid w:val="005B6E38"/>
    <w:rsid w:val="005B7640"/>
    <w:rsid w:val="005C0360"/>
    <w:rsid w:val="005C08AB"/>
    <w:rsid w:val="005C08EB"/>
    <w:rsid w:val="005C17EA"/>
    <w:rsid w:val="005C1ED3"/>
    <w:rsid w:val="005C2E0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2314"/>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71F6"/>
    <w:rsid w:val="00607371"/>
    <w:rsid w:val="00607B8F"/>
    <w:rsid w:val="0061003B"/>
    <w:rsid w:val="006102FE"/>
    <w:rsid w:val="0061092F"/>
    <w:rsid w:val="00611449"/>
    <w:rsid w:val="00612622"/>
    <w:rsid w:val="00612EBE"/>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5EDA"/>
    <w:rsid w:val="00626572"/>
    <w:rsid w:val="006267C0"/>
    <w:rsid w:val="006267E0"/>
    <w:rsid w:val="00626968"/>
    <w:rsid w:val="00626A00"/>
    <w:rsid w:val="0063030B"/>
    <w:rsid w:val="00630C37"/>
    <w:rsid w:val="00630EE7"/>
    <w:rsid w:val="006320E8"/>
    <w:rsid w:val="00632A45"/>
    <w:rsid w:val="00632FC8"/>
    <w:rsid w:val="00633556"/>
    <w:rsid w:val="006336EE"/>
    <w:rsid w:val="0063442C"/>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6C17"/>
    <w:rsid w:val="00647666"/>
    <w:rsid w:val="00650F67"/>
    <w:rsid w:val="00651443"/>
    <w:rsid w:val="00652E01"/>
    <w:rsid w:val="0065337D"/>
    <w:rsid w:val="006535C0"/>
    <w:rsid w:val="00653C41"/>
    <w:rsid w:val="006540BA"/>
    <w:rsid w:val="00654FC0"/>
    <w:rsid w:val="0065515E"/>
    <w:rsid w:val="00655515"/>
    <w:rsid w:val="00655781"/>
    <w:rsid w:val="00655A39"/>
    <w:rsid w:val="00655B8D"/>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1461"/>
    <w:rsid w:val="006C1827"/>
    <w:rsid w:val="006C1BAA"/>
    <w:rsid w:val="006C2482"/>
    <w:rsid w:val="006C25FE"/>
    <w:rsid w:val="006C29CD"/>
    <w:rsid w:val="006C3A53"/>
    <w:rsid w:val="006C3D23"/>
    <w:rsid w:val="006C3DDC"/>
    <w:rsid w:val="006C4139"/>
    <w:rsid w:val="006C436E"/>
    <w:rsid w:val="006C4399"/>
    <w:rsid w:val="006C4430"/>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07A"/>
    <w:rsid w:val="006F3C09"/>
    <w:rsid w:val="006F3E09"/>
    <w:rsid w:val="006F420B"/>
    <w:rsid w:val="006F43AC"/>
    <w:rsid w:val="006F47B0"/>
    <w:rsid w:val="006F4A7C"/>
    <w:rsid w:val="006F5A59"/>
    <w:rsid w:val="006F5A86"/>
    <w:rsid w:val="006F5B57"/>
    <w:rsid w:val="006F679D"/>
    <w:rsid w:val="006F67F2"/>
    <w:rsid w:val="006F6959"/>
    <w:rsid w:val="006F7179"/>
    <w:rsid w:val="006F728B"/>
    <w:rsid w:val="006F7A10"/>
    <w:rsid w:val="007002E8"/>
    <w:rsid w:val="00700469"/>
    <w:rsid w:val="007009A4"/>
    <w:rsid w:val="007015EB"/>
    <w:rsid w:val="007022F7"/>
    <w:rsid w:val="00702599"/>
    <w:rsid w:val="00702E4B"/>
    <w:rsid w:val="0070301B"/>
    <w:rsid w:val="00703506"/>
    <w:rsid w:val="0070391A"/>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2974"/>
    <w:rsid w:val="00723513"/>
    <w:rsid w:val="0072357A"/>
    <w:rsid w:val="0072367A"/>
    <w:rsid w:val="0072369C"/>
    <w:rsid w:val="0072488F"/>
    <w:rsid w:val="00724991"/>
    <w:rsid w:val="0072510F"/>
    <w:rsid w:val="00725188"/>
    <w:rsid w:val="007251CF"/>
    <w:rsid w:val="00725F12"/>
    <w:rsid w:val="007262A2"/>
    <w:rsid w:val="00730584"/>
    <w:rsid w:val="0073231D"/>
    <w:rsid w:val="00732355"/>
    <w:rsid w:val="00732857"/>
    <w:rsid w:val="00732F70"/>
    <w:rsid w:val="00733095"/>
    <w:rsid w:val="00733CEB"/>
    <w:rsid w:val="00733ECD"/>
    <w:rsid w:val="007340B3"/>
    <w:rsid w:val="00734611"/>
    <w:rsid w:val="00734CD4"/>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438"/>
    <w:rsid w:val="00745886"/>
    <w:rsid w:val="007463E1"/>
    <w:rsid w:val="007466BD"/>
    <w:rsid w:val="007467DA"/>
    <w:rsid w:val="007469BF"/>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5DC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4BE"/>
    <w:rsid w:val="007745AC"/>
    <w:rsid w:val="007749D0"/>
    <w:rsid w:val="00775B30"/>
    <w:rsid w:val="00775F4E"/>
    <w:rsid w:val="00776CA3"/>
    <w:rsid w:val="007772D0"/>
    <w:rsid w:val="00777826"/>
    <w:rsid w:val="00777F0A"/>
    <w:rsid w:val="00780D55"/>
    <w:rsid w:val="00781AA9"/>
    <w:rsid w:val="00781EDC"/>
    <w:rsid w:val="0078282C"/>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705"/>
    <w:rsid w:val="007A137F"/>
    <w:rsid w:val="007A1F9D"/>
    <w:rsid w:val="007A22E6"/>
    <w:rsid w:val="007A23E5"/>
    <w:rsid w:val="007A27E8"/>
    <w:rsid w:val="007A2A86"/>
    <w:rsid w:val="007A2DDB"/>
    <w:rsid w:val="007A2F71"/>
    <w:rsid w:val="007A3D04"/>
    <w:rsid w:val="007A4590"/>
    <w:rsid w:val="007A495A"/>
    <w:rsid w:val="007A4AA8"/>
    <w:rsid w:val="007A4DA2"/>
    <w:rsid w:val="007A4ECA"/>
    <w:rsid w:val="007A5972"/>
    <w:rsid w:val="007A5E6F"/>
    <w:rsid w:val="007A5FE3"/>
    <w:rsid w:val="007A6A75"/>
    <w:rsid w:val="007A727B"/>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C85"/>
    <w:rsid w:val="007C1FE1"/>
    <w:rsid w:val="007C2608"/>
    <w:rsid w:val="007C29BF"/>
    <w:rsid w:val="007C3290"/>
    <w:rsid w:val="007C33CC"/>
    <w:rsid w:val="007C3B51"/>
    <w:rsid w:val="007C3C82"/>
    <w:rsid w:val="007C402C"/>
    <w:rsid w:val="007C4251"/>
    <w:rsid w:val="007C42A0"/>
    <w:rsid w:val="007C44DD"/>
    <w:rsid w:val="007C66B4"/>
    <w:rsid w:val="007C7464"/>
    <w:rsid w:val="007C74A4"/>
    <w:rsid w:val="007C75D8"/>
    <w:rsid w:val="007C7770"/>
    <w:rsid w:val="007C7792"/>
    <w:rsid w:val="007C793F"/>
    <w:rsid w:val="007C7E48"/>
    <w:rsid w:val="007D1F07"/>
    <w:rsid w:val="007D3431"/>
    <w:rsid w:val="007D364F"/>
    <w:rsid w:val="007D3B49"/>
    <w:rsid w:val="007D5784"/>
    <w:rsid w:val="007D6538"/>
    <w:rsid w:val="007D695B"/>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FAB"/>
    <w:rsid w:val="007F6074"/>
    <w:rsid w:val="007F6BE5"/>
    <w:rsid w:val="007F721C"/>
    <w:rsid w:val="0080067F"/>
    <w:rsid w:val="00801EEA"/>
    <w:rsid w:val="008021F7"/>
    <w:rsid w:val="008028B8"/>
    <w:rsid w:val="00802A64"/>
    <w:rsid w:val="00802F06"/>
    <w:rsid w:val="00803199"/>
    <w:rsid w:val="00803277"/>
    <w:rsid w:val="00803D6C"/>
    <w:rsid w:val="008041F8"/>
    <w:rsid w:val="00804B93"/>
    <w:rsid w:val="00805420"/>
    <w:rsid w:val="008058FA"/>
    <w:rsid w:val="00805C01"/>
    <w:rsid w:val="00805D68"/>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A4B"/>
    <w:rsid w:val="00823449"/>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655C"/>
    <w:rsid w:val="008A7DE8"/>
    <w:rsid w:val="008B037C"/>
    <w:rsid w:val="008B1070"/>
    <w:rsid w:val="008B156F"/>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6B6"/>
    <w:rsid w:val="008C6ACB"/>
    <w:rsid w:val="008C6B87"/>
    <w:rsid w:val="008C6F06"/>
    <w:rsid w:val="008C6FA4"/>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5F44"/>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5A44"/>
    <w:rsid w:val="00910293"/>
    <w:rsid w:val="00910504"/>
    <w:rsid w:val="0091058C"/>
    <w:rsid w:val="00911E46"/>
    <w:rsid w:val="00912556"/>
    <w:rsid w:val="00912BB9"/>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7DBA"/>
    <w:rsid w:val="00930315"/>
    <w:rsid w:val="009309CF"/>
    <w:rsid w:val="009313AF"/>
    <w:rsid w:val="00931EF3"/>
    <w:rsid w:val="009322CC"/>
    <w:rsid w:val="00932559"/>
    <w:rsid w:val="0093344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A9A"/>
    <w:rsid w:val="00946348"/>
    <w:rsid w:val="009472C2"/>
    <w:rsid w:val="00947908"/>
    <w:rsid w:val="009502C5"/>
    <w:rsid w:val="00950382"/>
    <w:rsid w:val="00951CFE"/>
    <w:rsid w:val="00951D16"/>
    <w:rsid w:val="009521CB"/>
    <w:rsid w:val="00952613"/>
    <w:rsid w:val="00952A6E"/>
    <w:rsid w:val="00952D27"/>
    <w:rsid w:val="00952DE4"/>
    <w:rsid w:val="00953012"/>
    <w:rsid w:val="00953731"/>
    <w:rsid w:val="009537ED"/>
    <w:rsid w:val="00953A58"/>
    <w:rsid w:val="00953C6C"/>
    <w:rsid w:val="0095743C"/>
    <w:rsid w:val="00957FEB"/>
    <w:rsid w:val="0096003C"/>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407"/>
    <w:rsid w:val="00984C3E"/>
    <w:rsid w:val="00985641"/>
    <w:rsid w:val="009863D8"/>
    <w:rsid w:val="009864C6"/>
    <w:rsid w:val="00986D5A"/>
    <w:rsid w:val="00986F05"/>
    <w:rsid w:val="00987744"/>
    <w:rsid w:val="00987B98"/>
    <w:rsid w:val="00987C82"/>
    <w:rsid w:val="00990682"/>
    <w:rsid w:val="0099085A"/>
    <w:rsid w:val="00990BD5"/>
    <w:rsid w:val="00990C16"/>
    <w:rsid w:val="00990D56"/>
    <w:rsid w:val="00991A43"/>
    <w:rsid w:val="00991E81"/>
    <w:rsid w:val="00991F68"/>
    <w:rsid w:val="009920CE"/>
    <w:rsid w:val="009925C3"/>
    <w:rsid w:val="0099295B"/>
    <w:rsid w:val="00992967"/>
    <w:rsid w:val="00992FDF"/>
    <w:rsid w:val="009930AE"/>
    <w:rsid w:val="00994960"/>
    <w:rsid w:val="00994A61"/>
    <w:rsid w:val="00994DDA"/>
    <w:rsid w:val="00995027"/>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2FC"/>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83C"/>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596"/>
    <w:rsid w:val="00A32F98"/>
    <w:rsid w:val="00A33BFB"/>
    <w:rsid w:val="00A33DB8"/>
    <w:rsid w:val="00A358D8"/>
    <w:rsid w:val="00A35D75"/>
    <w:rsid w:val="00A35DCC"/>
    <w:rsid w:val="00A3622A"/>
    <w:rsid w:val="00A367A0"/>
    <w:rsid w:val="00A3685A"/>
    <w:rsid w:val="00A3750D"/>
    <w:rsid w:val="00A37D9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1BAF"/>
    <w:rsid w:val="00A61D81"/>
    <w:rsid w:val="00A628B4"/>
    <w:rsid w:val="00A62D0B"/>
    <w:rsid w:val="00A63525"/>
    <w:rsid w:val="00A649E4"/>
    <w:rsid w:val="00A65019"/>
    <w:rsid w:val="00A65734"/>
    <w:rsid w:val="00A65EC2"/>
    <w:rsid w:val="00A67164"/>
    <w:rsid w:val="00A671B7"/>
    <w:rsid w:val="00A679C4"/>
    <w:rsid w:val="00A67A31"/>
    <w:rsid w:val="00A67B5F"/>
    <w:rsid w:val="00A67DDD"/>
    <w:rsid w:val="00A70501"/>
    <w:rsid w:val="00A70A66"/>
    <w:rsid w:val="00A71508"/>
    <w:rsid w:val="00A719FB"/>
    <w:rsid w:val="00A71D92"/>
    <w:rsid w:val="00A72A71"/>
    <w:rsid w:val="00A72F93"/>
    <w:rsid w:val="00A73213"/>
    <w:rsid w:val="00A739A7"/>
    <w:rsid w:val="00A73CF4"/>
    <w:rsid w:val="00A747B6"/>
    <w:rsid w:val="00A75112"/>
    <w:rsid w:val="00A75483"/>
    <w:rsid w:val="00A754AB"/>
    <w:rsid w:val="00A757C4"/>
    <w:rsid w:val="00A76AB7"/>
    <w:rsid w:val="00A7735A"/>
    <w:rsid w:val="00A77D21"/>
    <w:rsid w:val="00A800B3"/>
    <w:rsid w:val="00A80CB7"/>
    <w:rsid w:val="00A80D94"/>
    <w:rsid w:val="00A81FE3"/>
    <w:rsid w:val="00A82689"/>
    <w:rsid w:val="00A82D45"/>
    <w:rsid w:val="00A82E18"/>
    <w:rsid w:val="00A83142"/>
    <w:rsid w:val="00A85241"/>
    <w:rsid w:val="00A85260"/>
    <w:rsid w:val="00A86530"/>
    <w:rsid w:val="00A86AF7"/>
    <w:rsid w:val="00A871DE"/>
    <w:rsid w:val="00A8730C"/>
    <w:rsid w:val="00A87501"/>
    <w:rsid w:val="00A87DA9"/>
    <w:rsid w:val="00A9093F"/>
    <w:rsid w:val="00A90D00"/>
    <w:rsid w:val="00A9145B"/>
    <w:rsid w:val="00A91481"/>
    <w:rsid w:val="00A9238D"/>
    <w:rsid w:val="00A9297B"/>
    <w:rsid w:val="00A93BCB"/>
    <w:rsid w:val="00A94DA8"/>
    <w:rsid w:val="00A95176"/>
    <w:rsid w:val="00A96419"/>
    <w:rsid w:val="00A96541"/>
    <w:rsid w:val="00A96B73"/>
    <w:rsid w:val="00A96DAD"/>
    <w:rsid w:val="00A96F22"/>
    <w:rsid w:val="00A974C5"/>
    <w:rsid w:val="00A97855"/>
    <w:rsid w:val="00AA0707"/>
    <w:rsid w:val="00AA07E4"/>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A7971"/>
    <w:rsid w:val="00AB00B0"/>
    <w:rsid w:val="00AB070E"/>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41DA"/>
    <w:rsid w:val="00AC4336"/>
    <w:rsid w:val="00AC43F6"/>
    <w:rsid w:val="00AC497D"/>
    <w:rsid w:val="00AC4AC5"/>
    <w:rsid w:val="00AC537F"/>
    <w:rsid w:val="00AC5C69"/>
    <w:rsid w:val="00AC69A1"/>
    <w:rsid w:val="00AC6F28"/>
    <w:rsid w:val="00AC71B0"/>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E0B97"/>
    <w:rsid w:val="00AE1287"/>
    <w:rsid w:val="00AE21D6"/>
    <w:rsid w:val="00AE264C"/>
    <w:rsid w:val="00AE2C1D"/>
    <w:rsid w:val="00AE2F96"/>
    <w:rsid w:val="00AE38D2"/>
    <w:rsid w:val="00AE49D7"/>
    <w:rsid w:val="00AE4CA5"/>
    <w:rsid w:val="00AE51B2"/>
    <w:rsid w:val="00AE64D8"/>
    <w:rsid w:val="00AE68EB"/>
    <w:rsid w:val="00AE75A9"/>
    <w:rsid w:val="00AE7AA6"/>
    <w:rsid w:val="00AF0897"/>
    <w:rsid w:val="00AF139D"/>
    <w:rsid w:val="00AF3DD9"/>
    <w:rsid w:val="00AF40A6"/>
    <w:rsid w:val="00AF4D77"/>
    <w:rsid w:val="00AF544D"/>
    <w:rsid w:val="00AF60B3"/>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EB9"/>
    <w:rsid w:val="00B2009F"/>
    <w:rsid w:val="00B202A2"/>
    <w:rsid w:val="00B2081F"/>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4F6C"/>
    <w:rsid w:val="00B356A7"/>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16A6"/>
    <w:rsid w:val="00B629E3"/>
    <w:rsid w:val="00B62CB6"/>
    <w:rsid w:val="00B637B3"/>
    <w:rsid w:val="00B63CDE"/>
    <w:rsid w:val="00B63E9C"/>
    <w:rsid w:val="00B641A4"/>
    <w:rsid w:val="00B65731"/>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B09"/>
    <w:rsid w:val="00B81B15"/>
    <w:rsid w:val="00B81C8C"/>
    <w:rsid w:val="00B820D3"/>
    <w:rsid w:val="00B820F4"/>
    <w:rsid w:val="00B82450"/>
    <w:rsid w:val="00B8269F"/>
    <w:rsid w:val="00B8274E"/>
    <w:rsid w:val="00B830E6"/>
    <w:rsid w:val="00B83780"/>
    <w:rsid w:val="00B83C2A"/>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71B"/>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B0685"/>
    <w:rsid w:val="00BB0EF9"/>
    <w:rsid w:val="00BB100B"/>
    <w:rsid w:val="00BB10D2"/>
    <w:rsid w:val="00BB1302"/>
    <w:rsid w:val="00BB1A8A"/>
    <w:rsid w:val="00BB1B80"/>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31B0"/>
    <w:rsid w:val="00BD3C8C"/>
    <w:rsid w:val="00BD4373"/>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4EB"/>
    <w:rsid w:val="00C13735"/>
    <w:rsid w:val="00C140CF"/>
    <w:rsid w:val="00C1412B"/>
    <w:rsid w:val="00C149F2"/>
    <w:rsid w:val="00C161DB"/>
    <w:rsid w:val="00C16286"/>
    <w:rsid w:val="00C17372"/>
    <w:rsid w:val="00C178D7"/>
    <w:rsid w:val="00C2048C"/>
    <w:rsid w:val="00C21884"/>
    <w:rsid w:val="00C22132"/>
    <w:rsid w:val="00C22E63"/>
    <w:rsid w:val="00C23A88"/>
    <w:rsid w:val="00C2435F"/>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621"/>
    <w:rsid w:val="00C41EB1"/>
    <w:rsid w:val="00C425C3"/>
    <w:rsid w:val="00C43247"/>
    <w:rsid w:val="00C43617"/>
    <w:rsid w:val="00C43B40"/>
    <w:rsid w:val="00C440E3"/>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8F"/>
    <w:rsid w:val="00C71D86"/>
    <w:rsid w:val="00C722D5"/>
    <w:rsid w:val="00C7279E"/>
    <w:rsid w:val="00C72C31"/>
    <w:rsid w:val="00C74D8E"/>
    <w:rsid w:val="00C753EE"/>
    <w:rsid w:val="00C75A26"/>
    <w:rsid w:val="00C76AF1"/>
    <w:rsid w:val="00C771A7"/>
    <w:rsid w:val="00C772F4"/>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1D09"/>
    <w:rsid w:val="00C92085"/>
    <w:rsid w:val="00C92196"/>
    <w:rsid w:val="00C92826"/>
    <w:rsid w:val="00C94405"/>
    <w:rsid w:val="00C94550"/>
    <w:rsid w:val="00C94D23"/>
    <w:rsid w:val="00C94F66"/>
    <w:rsid w:val="00C9508D"/>
    <w:rsid w:val="00C952F8"/>
    <w:rsid w:val="00C96AE3"/>
    <w:rsid w:val="00C96C4B"/>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6031"/>
    <w:rsid w:val="00CC7CA1"/>
    <w:rsid w:val="00CD0CEC"/>
    <w:rsid w:val="00CD1418"/>
    <w:rsid w:val="00CD15ED"/>
    <w:rsid w:val="00CD1818"/>
    <w:rsid w:val="00CD1CF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C0F"/>
    <w:rsid w:val="00CF1B4F"/>
    <w:rsid w:val="00CF2948"/>
    <w:rsid w:val="00CF31F0"/>
    <w:rsid w:val="00CF36AC"/>
    <w:rsid w:val="00CF36E8"/>
    <w:rsid w:val="00CF3E23"/>
    <w:rsid w:val="00CF40D6"/>
    <w:rsid w:val="00CF41B7"/>
    <w:rsid w:val="00CF6B3B"/>
    <w:rsid w:val="00D00260"/>
    <w:rsid w:val="00D0198B"/>
    <w:rsid w:val="00D026AD"/>
    <w:rsid w:val="00D02E81"/>
    <w:rsid w:val="00D03834"/>
    <w:rsid w:val="00D03B13"/>
    <w:rsid w:val="00D03C7C"/>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18BA"/>
    <w:rsid w:val="00D221A6"/>
    <w:rsid w:val="00D2239F"/>
    <w:rsid w:val="00D22520"/>
    <w:rsid w:val="00D2331D"/>
    <w:rsid w:val="00D23639"/>
    <w:rsid w:val="00D2376C"/>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AB6"/>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551F"/>
    <w:rsid w:val="00D56637"/>
    <w:rsid w:val="00D56B5F"/>
    <w:rsid w:val="00D5734E"/>
    <w:rsid w:val="00D575AC"/>
    <w:rsid w:val="00D57C77"/>
    <w:rsid w:val="00D57CCF"/>
    <w:rsid w:val="00D6105F"/>
    <w:rsid w:val="00D6115F"/>
    <w:rsid w:val="00D61263"/>
    <w:rsid w:val="00D61ABE"/>
    <w:rsid w:val="00D61DA1"/>
    <w:rsid w:val="00D62CE3"/>
    <w:rsid w:val="00D63854"/>
    <w:rsid w:val="00D64113"/>
    <w:rsid w:val="00D647D6"/>
    <w:rsid w:val="00D64941"/>
    <w:rsid w:val="00D64F98"/>
    <w:rsid w:val="00D651AA"/>
    <w:rsid w:val="00D652CD"/>
    <w:rsid w:val="00D653F0"/>
    <w:rsid w:val="00D65BDF"/>
    <w:rsid w:val="00D65C02"/>
    <w:rsid w:val="00D66666"/>
    <w:rsid w:val="00D66A99"/>
    <w:rsid w:val="00D66FF7"/>
    <w:rsid w:val="00D675C4"/>
    <w:rsid w:val="00D677EB"/>
    <w:rsid w:val="00D70CB4"/>
    <w:rsid w:val="00D70D11"/>
    <w:rsid w:val="00D721DE"/>
    <w:rsid w:val="00D72F63"/>
    <w:rsid w:val="00D731BC"/>
    <w:rsid w:val="00D732B9"/>
    <w:rsid w:val="00D735DF"/>
    <w:rsid w:val="00D73912"/>
    <w:rsid w:val="00D742BD"/>
    <w:rsid w:val="00D744FE"/>
    <w:rsid w:val="00D7465A"/>
    <w:rsid w:val="00D74EBD"/>
    <w:rsid w:val="00D7606D"/>
    <w:rsid w:val="00D76D3E"/>
    <w:rsid w:val="00D76EEE"/>
    <w:rsid w:val="00D77633"/>
    <w:rsid w:val="00D778E5"/>
    <w:rsid w:val="00D80F66"/>
    <w:rsid w:val="00D8109B"/>
    <w:rsid w:val="00D81196"/>
    <w:rsid w:val="00D823F9"/>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9054D"/>
    <w:rsid w:val="00D9066A"/>
    <w:rsid w:val="00D90A2B"/>
    <w:rsid w:val="00D90A2D"/>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13D1"/>
    <w:rsid w:val="00DA1527"/>
    <w:rsid w:val="00DA1980"/>
    <w:rsid w:val="00DA1EA5"/>
    <w:rsid w:val="00DA2735"/>
    <w:rsid w:val="00DA319F"/>
    <w:rsid w:val="00DA3254"/>
    <w:rsid w:val="00DA4692"/>
    <w:rsid w:val="00DA49DF"/>
    <w:rsid w:val="00DA4BDE"/>
    <w:rsid w:val="00DA4D2C"/>
    <w:rsid w:val="00DA511C"/>
    <w:rsid w:val="00DA56D8"/>
    <w:rsid w:val="00DA5A0C"/>
    <w:rsid w:val="00DA5A2B"/>
    <w:rsid w:val="00DA62ED"/>
    <w:rsid w:val="00DA6A45"/>
    <w:rsid w:val="00DA78B4"/>
    <w:rsid w:val="00DB0CC5"/>
    <w:rsid w:val="00DB1151"/>
    <w:rsid w:val="00DB291B"/>
    <w:rsid w:val="00DB2C52"/>
    <w:rsid w:val="00DB2FD8"/>
    <w:rsid w:val="00DB32A4"/>
    <w:rsid w:val="00DB33E3"/>
    <w:rsid w:val="00DB3BCF"/>
    <w:rsid w:val="00DB3E28"/>
    <w:rsid w:val="00DB42F6"/>
    <w:rsid w:val="00DB4B9A"/>
    <w:rsid w:val="00DB5E6C"/>
    <w:rsid w:val="00DB5EB7"/>
    <w:rsid w:val="00DB7B46"/>
    <w:rsid w:val="00DB7B7B"/>
    <w:rsid w:val="00DC2189"/>
    <w:rsid w:val="00DC225D"/>
    <w:rsid w:val="00DC2845"/>
    <w:rsid w:val="00DC43CD"/>
    <w:rsid w:val="00DC46E5"/>
    <w:rsid w:val="00DC48BB"/>
    <w:rsid w:val="00DC4A71"/>
    <w:rsid w:val="00DC4A79"/>
    <w:rsid w:val="00DC4D7B"/>
    <w:rsid w:val="00DC4DEA"/>
    <w:rsid w:val="00DC6911"/>
    <w:rsid w:val="00DC7B16"/>
    <w:rsid w:val="00DC7B75"/>
    <w:rsid w:val="00DC7EE7"/>
    <w:rsid w:val="00DD06FE"/>
    <w:rsid w:val="00DD1B81"/>
    <w:rsid w:val="00DD1C67"/>
    <w:rsid w:val="00DD5C73"/>
    <w:rsid w:val="00DD61BE"/>
    <w:rsid w:val="00DD6305"/>
    <w:rsid w:val="00DD65DD"/>
    <w:rsid w:val="00DD6610"/>
    <w:rsid w:val="00DD738A"/>
    <w:rsid w:val="00DE00F9"/>
    <w:rsid w:val="00DE0BDD"/>
    <w:rsid w:val="00DE0DDA"/>
    <w:rsid w:val="00DE1420"/>
    <w:rsid w:val="00DE1F0A"/>
    <w:rsid w:val="00DE21D0"/>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75EB"/>
    <w:rsid w:val="00E078C4"/>
    <w:rsid w:val="00E07BBF"/>
    <w:rsid w:val="00E07BF7"/>
    <w:rsid w:val="00E118F8"/>
    <w:rsid w:val="00E128C4"/>
    <w:rsid w:val="00E12D0A"/>
    <w:rsid w:val="00E13E00"/>
    <w:rsid w:val="00E13F70"/>
    <w:rsid w:val="00E14B48"/>
    <w:rsid w:val="00E15294"/>
    <w:rsid w:val="00E155C4"/>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B60"/>
    <w:rsid w:val="00E351E8"/>
    <w:rsid w:val="00E35B0B"/>
    <w:rsid w:val="00E36D9F"/>
    <w:rsid w:val="00E36F28"/>
    <w:rsid w:val="00E37593"/>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3E9"/>
    <w:rsid w:val="00E455BF"/>
    <w:rsid w:val="00E478BB"/>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D1D"/>
    <w:rsid w:val="00E71573"/>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EB9"/>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5441"/>
    <w:rsid w:val="00EE5BF0"/>
    <w:rsid w:val="00EF15FA"/>
    <w:rsid w:val="00EF1B70"/>
    <w:rsid w:val="00EF3A1E"/>
    <w:rsid w:val="00EF4E8F"/>
    <w:rsid w:val="00EF573A"/>
    <w:rsid w:val="00EF5E90"/>
    <w:rsid w:val="00EF5ED1"/>
    <w:rsid w:val="00EF6170"/>
    <w:rsid w:val="00EF618B"/>
    <w:rsid w:val="00EF6B49"/>
    <w:rsid w:val="00EF6C23"/>
    <w:rsid w:val="00F001D4"/>
    <w:rsid w:val="00F00298"/>
    <w:rsid w:val="00F0047D"/>
    <w:rsid w:val="00F0278D"/>
    <w:rsid w:val="00F02946"/>
    <w:rsid w:val="00F033D4"/>
    <w:rsid w:val="00F0346D"/>
    <w:rsid w:val="00F0353A"/>
    <w:rsid w:val="00F04068"/>
    <w:rsid w:val="00F042FF"/>
    <w:rsid w:val="00F049EE"/>
    <w:rsid w:val="00F04CF0"/>
    <w:rsid w:val="00F0676C"/>
    <w:rsid w:val="00F06851"/>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C9"/>
    <w:rsid w:val="00F27EE9"/>
    <w:rsid w:val="00F30588"/>
    <w:rsid w:val="00F3162C"/>
    <w:rsid w:val="00F31C83"/>
    <w:rsid w:val="00F31D1C"/>
    <w:rsid w:val="00F32496"/>
    <w:rsid w:val="00F32655"/>
    <w:rsid w:val="00F33446"/>
    <w:rsid w:val="00F33AC5"/>
    <w:rsid w:val="00F33ED3"/>
    <w:rsid w:val="00F344F9"/>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131F"/>
    <w:rsid w:val="00F4145C"/>
    <w:rsid w:val="00F41558"/>
    <w:rsid w:val="00F41973"/>
    <w:rsid w:val="00F42EDB"/>
    <w:rsid w:val="00F42FE9"/>
    <w:rsid w:val="00F43162"/>
    <w:rsid w:val="00F43177"/>
    <w:rsid w:val="00F431D0"/>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DBD"/>
    <w:rsid w:val="00F62210"/>
    <w:rsid w:val="00F6287C"/>
    <w:rsid w:val="00F62E09"/>
    <w:rsid w:val="00F63647"/>
    <w:rsid w:val="00F63898"/>
    <w:rsid w:val="00F6435A"/>
    <w:rsid w:val="00F6451F"/>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5258"/>
    <w:rsid w:val="00F76ABE"/>
    <w:rsid w:val="00F76E2E"/>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6F8"/>
    <w:rsid w:val="00FA08F2"/>
    <w:rsid w:val="00FA0CBD"/>
    <w:rsid w:val="00FA136D"/>
    <w:rsid w:val="00FA14D2"/>
    <w:rsid w:val="00FA1E28"/>
    <w:rsid w:val="00FA2D85"/>
    <w:rsid w:val="00FA3117"/>
    <w:rsid w:val="00FA3413"/>
    <w:rsid w:val="00FA4143"/>
    <w:rsid w:val="00FA42EE"/>
    <w:rsid w:val="00FA496B"/>
    <w:rsid w:val="00FA5642"/>
    <w:rsid w:val="00FA5B49"/>
    <w:rsid w:val="00FA716B"/>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6904"/>
    <w:rsid w:val="00FB6C77"/>
    <w:rsid w:val="00FB7042"/>
    <w:rsid w:val="00FB72B6"/>
    <w:rsid w:val="00FB7F1F"/>
    <w:rsid w:val="00FC0747"/>
    <w:rsid w:val="00FC0D99"/>
    <w:rsid w:val="00FC0E7E"/>
    <w:rsid w:val="00FC1F17"/>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5AB2"/>
    <w:rsid w:val="00FE6125"/>
    <w:rsid w:val="00FE628C"/>
    <w:rsid w:val="00FE659E"/>
    <w:rsid w:val="00FE6711"/>
    <w:rsid w:val="00FE6B18"/>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E3BD0"/>
  <w15:docId w15:val="{919AA28B-6428-421C-8827-F6F8DDC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rPr>
  </w:style>
  <w:style w:type="paragraph" w:styleId="1">
    <w:name w:val="heading 1"/>
    <w:basedOn w:val="a"/>
    <w:next w:val="a"/>
    <w:link w:val="10"/>
    <w:uiPriority w:val="99"/>
    <w:qFormat/>
    <w:rsid w:val="008954B8"/>
    <w:pPr>
      <w:keepNext/>
      <w:jc w:val="center"/>
      <w:outlineLvl w:val="0"/>
    </w:pPr>
    <w:rPr>
      <w:sz w:val="28"/>
      <w:lang w:val="uk-UA"/>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lang w:val="uk-UA" w:eastAsia="uk-UA"/>
    </w:rPr>
  </w:style>
  <w:style w:type="paragraph" w:styleId="5">
    <w:name w:val="heading 5"/>
    <w:basedOn w:val="a"/>
    <w:next w:val="a"/>
    <w:link w:val="50"/>
    <w:uiPriority w:val="99"/>
    <w:qFormat/>
    <w:rsid w:val="00BA4C30"/>
    <w:pPr>
      <w:keepNext/>
      <w:keepLines/>
      <w:spacing w:before="40"/>
      <w:outlineLvl w:val="4"/>
    </w:pPr>
    <w:rPr>
      <w:rFonts w:ascii="Calibri Light" w:hAnsi="Calibri Light"/>
      <w:color w:val="2F5496"/>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Heading4Char">
    <w:name w:val="Heading 4 Char"/>
    <w:link w:val="410"/>
    <w:uiPriority w:val="99"/>
    <w:locked/>
    <w:rsid w:val="00CA0DD4"/>
    <w:rPr>
      <w:rFonts w:ascii="Calibri" w:hAnsi="Calibri" w:cs="Calibri"/>
      <w:b/>
      <w:bCs/>
      <w:color w:val="00000A"/>
      <w:sz w:val="28"/>
      <w:szCs w:val="28"/>
      <w:lang w:val="ru-RU" w:eastAsia="ru-RU"/>
    </w:rPr>
  </w:style>
  <w:style w:type="character" w:customStyle="1" w:styleId="50">
    <w:name w:val="Заголовок 5 Знак"/>
    <w:link w:val="5"/>
    <w:uiPriority w:val="99"/>
    <w:semiHidden/>
    <w:locked/>
    <w:rsid w:val="00BA4C30"/>
    <w:rPr>
      <w:rFonts w:ascii="Calibri Light" w:hAnsi="Calibri Light" w:cs="Times New Roman"/>
      <w:color w:val="2F5496"/>
      <w:sz w:val="24"/>
      <w:szCs w:val="24"/>
      <w:lang w:val="ru-RU" w:eastAsia="ru-RU"/>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16"/>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bCs/>
      <w:lang w:val="uk-UA"/>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454235"/>
    <w:pPr>
      <w:spacing w:after="200" w:line="276" w:lineRule="auto"/>
      <w:ind w:left="720"/>
      <w:contextualSpacing/>
    </w:pPr>
    <w:rPr>
      <w:rFonts w:ascii="Calibri" w:hAnsi="Calibri"/>
      <w:sz w:val="22"/>
      <w:szCs w:val="20"/>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2">
    <w:name w:val="Название1"/>
    <w:basedOn w:val="a"/>
    <w:link w:val="aa"/>
    <w:uiPriority w:val="99"/>
    <w:rsid w:val="00122A40"/>
    <w:pPr>
      <w:jc w:val="center"/>
    </w:pPr>
    <w:rPr>
      <w:b/>
      <w:sz w:val="28"/>
      <w:szCs w:val="20"/>
      <w:lang w:val="uk-UA"/>
    </w:rPr>
  </w:style>
  <w:style w:type="character" w:customStyle="1" w:styleId="aa">
    <w:name w:val="Название Знак"/>
    <w:link w:val="12"/>
    <w:uiPriority w:val="99"/>
    <w:locked/>
    <w:rsid w:val="00122A40"/>
    <w:rPr>
      <w:b/>
      <w:sz w:val="28"/>
      <w:lang w:eastAsia="ru-RU"/>
    </w:rPr>
  </w:style>
  <w:style w:type="paragraph" w:customStyle="1" w:styleId="13">
    <w:name w:val="Обычный1"/>
    <w:uiPriority w:val="99"/>
    <w:rsid w:val="00122A40"/>
    <w:pPr>
      <w:spacing w:before="100" w:after="100"/>
    </w:pPr>
    <w:rPr>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locked/>
    <w:rsid w:val="00122A40"/>
    <w:rPr>
      <w:rFonts w:cs="Times New Roman"/>
      <w:sz w:val="24"/>
      <w:lang w:val="ru-RU" w:eastAsia="ru-RU"/>
    </w:rPr>
  </w:style>
  <w:style w:type="character" w:styleId="ae">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ой текст с отступом 3 Знак"/>
    <w:link w:val="31"/>
    <w:uiPriority w:val="99"/>
    <w:semiHidden/>
    <w:locked/>
    <w:rsid w:val="005C0360"/>
    <w:rPr>
      <w:rFonts w:cs="Times New Roman"/>
      <w:sz w:val="16"/>
      <w:szCs w:val="16"/>
      <w:lang w:val="ru-RU" w:eastAsia="ru-RU"/>
    </w:rPr>
  </w:style>
  <w:style w:type="paragraph" w:customStyle="1" w:styleId="af2">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PlainTextChar">
    <w:name w:val="Plain Text Char"/>
    <w:uiPriority w:val="99"/>
    <w:locked/>
    <w:rsid w:val="002E5350"/>
    <w:rPr>
      <w:rFonts w:ascii="Courier New" w:hAnsi="Courier New"/>
      <w:sz w:val="28"/>
      <w:lang w:eastAsia="ru-RU"/>
    </w:rPr>
  </w:style>
  <w:style w:type="paragraph" w:styleId="af5">
    <w:name w:val="Plain Text"/>
    <w:basedOn w:val="a"/>
    <w:link w:val="af6"/>
    <w:uiPriority w:val="99"/>
    <w:rsid w:val="002E5350"/>
    <w:pPr>
      <w:contextualSpacing/>
      <w:jc w:val="both"/>
    </w:pPr>
    <w:rPr>
      <w:rFonts w:ascii="Courier New" w:hAnsi="Courier New"/>
      <w:sz w:val="28"/>
      <w:szCs w:val="20"/>
      <w:lang w:val="uk-UA"/>
    </w:rPr>
  </w:style>
  <w:style w:type="character" w:customStyle="1" w:styleId="af6">
    <w:name w:val="Текст Знак"/>
    <w:link w:val="af5"/>
    <w:uiPriority w:val="99"/>
    <w:semiHidden/>
    <w:locked/>
    <w:rsid w:val="005C0360"/>
    <w:rPr>
      <w:rFonts w:ascii="Courier New" w:hAnsi="Courier New" w:cs="Courier New"/>
      <w:sz w:val="20"/>
      <w:szCs w:val="20"/>
      <w:lang w:val="ru-RU" w:eastAsia="ru-RU"/>
    </w:rPr>
  </w:style>
  <w:style w:type="character" w:customStyle="1" w:styleId="14">
    <w:name w:val="Текст Знак1"/>
    <w:uiPriority w:val="99"/>
    <w:rsid w:val="002E5350"/>
    <w:rPr>
      <w:rFonts w:ascii="Courier New" w:hAnsi="Courier New"/>
      <w:lang w:val="ru-RU" w:eastAsia="ru-RU"/>
    </w:rPr>
  </w:style>
  <w:style w:type="paragraph" w:customStyle="1" w:styleId="15">
    <w:name w:val="Без интервала1"/>
    <w:uiPriority w:val="99"/>
    <w:rsid w:val="00CF36E8"/>
    <w:pPr>
      <w:suppressAutoHyphens/>
      <w:spacing w:line="100" w:lineRule="atLeast"/>
    </w:pPr>
    <w:rPr>
      <w:rFonts w:ascii="Calibri" w:hAnsi="Calibri"/>
      <w:sz w:val="22"/>
      <w:szCs w:val="22"/>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25">
    <w:name w:val="Заголовок 2 Знак"/>
    <w:uiPriority w:val="99"/>
    <w:locked/>
    <w:rsid w:val="00C107D3"/>
    <w:rPr>
      <w:rFonts w:ascii="Cambria" w:hAnsi="Cambria"/>
      <w:b/>
      <w:color w:val="4F81BD"/>
      <w:sz w:val="26"/>
    </w:rPr>
  </w:style>
  <w:style w:type="character" w:customStyle="1" w:styleId="af7">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Title"/>
    <w:basedOn w:val="a"/>
    <w:next w:val="a4"/>
    <w:link w:val="26"/>
    <w:uiPriority w:val="99"/>
    <w:qFormat/>
    <w:rsid w:val="00C107D3"/>
    <w:pPr>
      <w:keepNext/>
      <w:suppressAutoHyphens/>
      <w:spacing w:before="240" w:after="120" w:line="276" w:lineRule="auto"/>
    </w:pPr>
    <w:rPr>
      <w:rFonts w:ascii="Arial" w:hAnsi="Arial" w:cs="Mangal"/>
      <w:sz w:val="28"/>
      <w:szCs w:val="28"/>
      <w:lang w:val="uk-UA" w:eastAsia="uk-UA"/>
    </w:rPr>
  </w:style>
  <w:style w:type="character" w:customStyle="1" w:styleId="26">
    <w:name w:val="Название Знак2"/>
    <w:link w:val="af8"/>
    <w:uiPriority w:val="99"/>
    <w:locked/>
    <w:rsid w:val="00AC2D9A"/>
    <w:rPr>
      <w:rFonts w:ascii="Arial" w:hAnsi="Arial" w:cs="Mangal"/>
      <w:sz w:val="28"/>
      <w:szCs w:val="28"/>
      <w:lang w:val="uk-UA" w:eastAsia="uk-UA"/>
    </w:rPr>
  </w:style>
  <w:style w:type="paragraph" w:styleId="af9">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7">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e">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rsid w:val="0080067F"/>
    <w:rPr>
      <w:rFonts w:cs="Times New Roman"/>
      <w:color w:val="0000FF"/>
      <w:u w:val="single"/>
    </w:rPr>
  </w:style>
  <w:style w:type="paragraph" w:styleId="aff1">
    <w:name w:val="footnote text"/>
    <w:basedOn w:val="a"/>
    <w:link w:val="aff2"/>
    <w:uiPriority w:val="99"/>
    <w:rsid w:val="0080067F"/>
    <w:rPr>
      <w:rFonts w:ascii="Calibri" w:hAnsi="Calibri"/>
      <w:sz w:val="20"/>
      <w:szCs w:val="20"/>
      <w:lang w:eastAsia="en-US"/>
    </w:rPr>
  </w:style>
  <w:style w:type="character" w:customStyle="1" w:styleId="aff2">
    <w:name w:val="Текст сноски Знак"/>
    <w:link w:val="aff1"/>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7">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8">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9">
    <w:name w:val="Обычный19"/>
    <w:uiPriority w:val="99"/>
    <w:rsid w:val="006721AF"/>
    <w:pPr>
      <w:spacing w:before="100" w:after="100"/>
    </w:pPr>
    <w:rPr>
      <w:sz w:val="24"/>
    </w:rPr>
  </w:style>
  <w:style w:type="paragraph" w:styleId="aff3">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uk-UA" w:eastAsia="uk-UA"/>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uk-UA" w:eastAsia="uk-UA"/>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uk-UA" w:eastAsia="uk-UA"/>
    </w:rPr>
  </w:style>
  <w:style w:type="character" w:customStyle="1" w:styleId="aff4">
    <w:name w:val="Подпись к таблице_"/>
    <w:link w:val="1a"/>
    <w:uiPriority w:val="99"/>
    <w:locked/>
    <w:rsid w:val="006721AF"/>
    <w:rPr>
      <w:b/>
      <w:sz w:val="27"/>
      <w:shd w:val="clear" w:color="auto" w:fill="FFFFFF"/>
    </w:rPr>
  </w:style>
  <w:style w:type="paragraph" w:customStyle="1" w:styleId="1a">
    <w:name w:val="Подпись к таблице1"/>
    <w:basedOn w:val="a"/>
    <w:link w:val="aff4"/>
    <w:uiPriority w:val="99"/>
    <w:rsid w:val="006721AF"/>
    <w:pPr>
      <w:shd w:val="clear" w:color="auto" w:fill="FFFFFF"/>
      <w:spacing w:line="240" w:lineRule="atLeast"/>
    </w:pPr>
    <w:rPr>
      <w:b/>
      <w:sz w:val="27"/>
      <w:szCs w:val="20"/>
      <w:lang w:val="uk-UA" w:eastAsia="uk-UA"/>
    </w:rPr>
  </w:style>
  <w:style w:type="character" w:customStyle="1" w:styleId="aff5">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uiPriority w:val="99"/>
    <w:rsid w:val="006721AF"/>
    <w:rPr>
      <w:rFonts w:ascii="Times New Roman" w:hAnsi="Times New Roman"/>
      <w:b/>
      <w:spacing w:val="0"/>
      <w:sz w:val="27"/>
      <w:lang w:val="uk-UA" w:eastAsia="ru-RU"/>
    </w:rPr>
  </w:style>
  <w:style w:type="paragraph" w:customStyle="1" w:styleId="1b">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6">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a">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a"/>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7">
    <w:name w:val="Основной текст + Полужирный"/>
    <w:uiPriority w:val="99"/>
    <w:rsid w:val="00C82DAB"/>
    <w:rPr>
      <w:rFonts w:ascii="Times New Roman" w:hAnsi="Times New Roman"/>
      <w:b/>
      <w:spacing w:val="0"/>
      <w:sz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uiPriority w:val="99"/>
    <w:rsid w:val="00C82DAB"/>
    <w:rPr>
      <w:rFonts w:ascii="Times New Roman" w:hAnsi="Times New Roman"/>
      <w:spacing w:val="0"/>
      <w:sz w:val="21"/>
      <w:lang w:val="uk-UA" w:eastAsia="ru-RU"/>
    </w:rPr>
  </w:style>
  <w:style w:type="character" w:customStyle="1" w:styleId="2b">
    <w:name w:val="Подпись к картинке (2)_"/>
    <w:link w:val="2c"/>
    <w:uiPriority w:val="99"/>
    <w:locked/>
    <w:rsid w:val="00C82DAB"/>
    <w:rPr>
      <w:sz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0"/>
      <w:lang w:val="uk-UA" w:eastAsia="uk-UA"/>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uk-UA" w:eastAsia="uk-UA"/>
    </w:rPr>
  </w:style>
  <w:style w:type="character" w:customStyle="1" w:styleId="2d">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uk-UA" w:eastAsia="uk-UA"/>
    </w:rPr>
  </w:style>
  <w:style w:type="paragraph" w:customStyle="1" w:styleId="2e">
    <w:name w:val="Основной текст (2)"/>
    <w:basedOn w:val="a"/>
    <w:uiPriority w:val="99"/>
    <w:rsid w:val="00C82DAB"/>
    <w:pPr>
      <w:shd w:val="clear" w:color="auto" w:fill="FFFFFF"/>
      <w:spacing w:line="240" w:lineRule="atLeast"/>
    </w:pPr>
    <w:rPr>
      <w:b/>
      <w:bCs/>
      <w:sz w:val="21"/>
      <w:szCs w:val="21"/>
      <w:lang w:val="uk-UA"/>
    </w:rPr>
  </w:style>
  <w:style w:type="character" w:customStyle="1" w:styleId="affa">
    <w:name w:val="Основной текст + Курсив"/>
    <w:uiPriority w:val="99"/>
    <w:rsid w:val="00C82DAB"/>
    <w:rPr>
      <w:rFonts w:ascii="Times New Roman" w:hAnsi="Times New Roman"/>
      <w:b/>
      <w:i/>
      <w:spacing w:val="0"/>
      <w:sz w:val="19"/>
      <w:lang w:val="uk-UA" w:eastAsia="ru-RU"/>
    </w:rPr>
  </w:style>
  <w:style w:type="character" w:customStyle="1" w:styleId="affb">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ой текст 3 Знак"/>
    <w:link w:val="33"/>
    <w:uiPriority w:val="99"/>
    <w:locked/>
    <w:rsid w:val="00C82DAB"/>
    <w:rPr>
      <w:rFonts w:cs="Times New Roman"/>
      <w:sz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uk-UA"/>
    </w:rPr>
  </w:style>
  <w:style w:type="character" w:customStyle="1" w:styleId="1e">
    <w:name w:val="Оглавление 1 Знак"/>
    <w:link w:val="1d"/>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sz w:val="20"/>
      <w:szCs w:val="20"/>
    </w:rPr>
  </w:style>
  <w:style w:type="character" w:customStyle="1" w:styleId="afff">
    <w:name w:val="Схема документа Знак"/>
    <w:link w:val="affe"/>
    <w:uiPriority w:val="99"/>
    <w:locked/>
    <w:rsid w:val="0020215B"/>
    <w:rPr>
      <w:rFonts w:ascii="Tahoma" w:hAnsi="Tahoma" w:cs="Times New Roman"/>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0">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1">
    <w:name w:val="Документ Знак Знак"/>
    <w:basedOn w:val="a"/>
    <w:link w:val="afff2"/>
    <w:uiPriority w:val="99"/>
    <w:rsid w:val="00AE0B97"/>
    <w:pPr>
      <w:widowControl w:val="0"/>
      <w:ind w:firstLine="851"/>
      <w:jc w:val="both"/>
    </w:pPr>
    <w:rPr>
      <w:sz w:val="28"/>
      <w:szCs w:val="20"/>
    </w:rPr>
  </w:style>
  <w:style w:type="character" w:customStyle="1" w:styleId="afff2">
    <w:name w:val="Документ Знак Знак Знак"/>
    <w:link w:val="afff1"/>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
    <w:name w:val="Основной шрифт абзаца1"/>
    <w:uiPriority w:val="99"/>
    <w:rsid w:val="00E43B54"/>
  </w:style>
  <w:style w:type="character" w:customStyle="1" w:styleId="afff3">
    <w:name w:val="Символ нумерации"/>
    <w:uiPriority w:val="99"/>
    <w:rsid w:val="00E43B54"/>
  </w:style>
  <w:style w:type="character" w:customStyle="1" w:styleId="afff4">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11">
    <w:name w:val="Название11"/>
    <w:basedOn w:val="a"/>
    <w:uiPriority w:val="99"/>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2"/>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3">
    <w:name w:val="Стандартний HTML"/>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afff7">
    <w:name w:val="Звичайний (веб)"/>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eastAsia="zh-CN"/>
    </w:rPr>
  </w:style>
  <w:style w:type="paragraph" w:customStyle="1" w:styleId="112">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1">
    <w:name w:val="Современная таблица1"/>
    <w:uiPriority w:val="99"/>
    <w:rsid w:val="00AC4AC5"/>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2">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rPr>
  </w:style>
  <w:style w:type="table" w:customStyle="1" w:styleId="-110">
    <w:name w:val="Веб-таблица 11"/>
    <w:uiPriority w:val="99"/>
    <w:rsid w:val="0085157C"/>
    <w:rPr>
      <w:lang w:val="uk-UA" w:eastAsia="uk-U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2">
    <w:name w:val="Знак Знак1"/>
    <w:uiPriority w:val="99"/>
    <w:rsid w:val="0085157C"/>
    <w:rPr>
      <w:rFonts w:cs="Times New Roman"/>
      <w:sz w:val="24"/>
      <w:lang w:val="uk-UA" w:eastAsia="ru-RU" w:bidi="ar-SA"/>
    </w:rPr>
  </w:style>
  <w:style w:type="table" w:customStyle="1" w:styleId="2f3">
    <w:name w:val="Современная таблица2"/>
    <w:uiPriority w:val="99"/>
    <w:rsid w:val="0085157C"/>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3">
    <w:name w:val="Изысканная таблица1"/>
    <w:uiPriority w:val="99"/>
    <w:rsid w:val="0085157C"/>
    <w:rPr>
      <w:lang w:val="uk-UA"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4">
    <w:name w:val="Без интервала2"/>
    <w:uiPriority w:val="99"/>
    <w:rsid w:val="0085157C"/>
    <w:rPr>
      <w:rFonts w:ascii="Calibri" w:hAnsi="Calibri"/>
      <w:sz w:val="22"/>
      <w:szCs w:val="22"/>
      <w:lang w:eastAsia="en-US"/>
    </w:rPr>
  </w:style>
  <w:style w:type="table" w:customStyle="1" w:styleId="-310">
    <w:name w:val="Веб-таблица 31"/>
    <w:uiPriority w:val="99"/>
    <w:rsid w:val="0085157C"/>
    <w:rPr>
      <w:lang w:val="uk-UA" w:eastAsia="uk-U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1">
    <w:name w:val="Обычный5"/>
    <w:uiPriority w:val="99"/>
    <w:rsid w:val="00407E89"/>
    <w:pPr>
      <w:spacing w:before="100" w:after="100"/>
    </w:pPr>
    <w:rPr>
      <w:sz w:val="24"/>
    </w:rPr>
  </w:style>
  <w:style w:type="table" w:customStyle="1" w:styleId="1f4">
    <w:name w:val="Сетка таблицы1"/>
    <w:uiPriority w:val="99"/>
    <w:rsid w:val="00407E89"/>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65">
    <w:name w:val="Знак6"/>
    <w:basedOn w:val="a"/>
    <w:uiPriority w:val="99"/>
    <w:rsid w:val="00DA6A45"/>
    <w:pPr>
      <w:spacing w:after="200"/>
    </w:pPr>
    <w:rPr>
      <w:rFonts w:ascii="Arial" w:hAnsi="Arial" w:cs="Arial"/>
      <w:sz w:val="22"/>
      <w:lang w:val="en-US" w:eastAsia="en-US"/>
    </w:rPr>
  </w:style>
  <w:style w:type="paragraph" w:customStyle="1" w:styleId="53">
    <w:name w:val="Знак5"/>
    <w:basedOn w:val="a"/>
    <w:uiPriority w:val="99"/>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4">
    <w:name w:val="Обычный7"/>
    <w:uiPriority w:val="99"/>
    <w:rsid w:val="00DA1527"/>
    <w:pPr>
      <w:spacing w:before="100" w:after="100"/>
    </w:pPr>
    <w:rPr>
      <w:sz w:val="24"/>
    </w:rPr>
  </w:style>
  <w:style w:type="table" w:customStyle="1" w:styleId="3a">
    <w:name w:val="Сетка таблицы3"/>
    <w:uiPriority w:val="99"/>
    <w:rsid w:val="00DA1527"/>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rPr>
  </w:style>
  <w:style w:type="table" w:customStyle="1" w:styleId="-13">
    <w:name w:val="Таблица-список 13"/>
    <w:uiPriority w:val="99"/>
    <w:rsid w:val="007666AD"/>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uk-UA"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uiPriority w:val="99"/>
    <w:rsid w:val="007666AD"/>
    <w:rPr>
      <w:lang w:val="uk-UA"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rPr>
  </w:style>
  <w:style w:type="paragraph" w:customStyle="1" w:styleId="113">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afffa"/>
    <w:uiPriority w:val="99"/>
    <w:locked/>
    <w:rsid w:val="00A83142"/>
    <w:rPr>
      <w:b/>
      <w:sz w:val="26"/>
      <w:shd w:val="clear" w:color="auto" w:fill="FFFFFF"/>
    </w:rPr>
  </w:style>
  <w:style w:type="paragraph" w:customStyle="1" w:styleId="afffa">
    <w:name w:val="Основний текст"/>
    <w:basedOn w:val="a"/>
    <w:link w:val="afff9"/>
    <w:uiPriority w:val="99"/>
    <w:rsid w:val="00A83142"/>
    <w:pPr>
      <w:shd w:val="clear" w:color="auto" w:fill="FFFFFF"/>
      <w:spacing w:after="180" w:line="322" w:lineRule="exact"/>
      <w:jc w:val="right"/>
    </w:pPr>
    <w:rPr>
      <w:b/>
      <w:sz w:val="26"/>
      <w:szCs w:val="20"/>
      <w:lang w:val="uk-UA" w:eastAsia="uk-UA"/>
    </w:rPr>
  </w:style>
  <w:style w:type="table" w:customStyle="1" w:styleId="54">
    <w:name w:val="Сетка таблицы5"/>
    <w:uiPriority w:val="99"/>
    <w:rsid w:val="00B254D2"/>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6">
    <w:name w:val="Знак Знак6"/>
    <w:uiPriority w:val="99"/>
    <w:semiHidden/>
    <w:locked/>
    <w:rsid w:val="00B254D2"/>
    <w:rPr>
      <w:sz w:val="24"/>
    </w:rPr>
  </w:style>
  <w:style w:type="table" w:customStyle="1" w:styleId="67">
    <w:name w:val="Сетка таблицы6"/>
    <w:uiPriority w:val="99"/>
    <w:rsid w:val="00285C97"/>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4">
    <w:name w:val="Обычный11"/>
    <w:uiPriority w:val="99"/>
    <w:rsid w:val="00625074"/>
    <w:pPr>
      <w:spacing w:before="100" w:after="100"/>
    </w:pPr>
    <w:rPr>
      <w:sz w:val="24"/>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6">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7">
    <w:name w:val="Название объекта1"/>
    <w:basedOn w:val="a"/>
    <w:next w:val="a"/>
    <w:uiPriority w:val="99"/>
    <w:rsid w:val="00AE64D8"/>
    <w:pPr>
      <w:suppressAutoHyphens/>
      <w:jc w:val="center"/>
    </w:pPr>
    <w:rPr>
      <w:b/>
      <w:sz w:val="40"/>
      <w:szCs w:val="20"/>
      <w:lang w:eastAsia="ar-SA"/>
    </w:rPr>
  </w:style>
  <w:style w:type="paragraph" w:customStyle="1" w:styleId="1f8">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eastAsia="ar-SA"/>
    </w:rPr>
  </w:style>
  <w:style w:type="paragraph" w:customStyle="1" w:styleId="55">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Style3">
    <w:name w:val="Style3"/>
    <w:basedOn w:val="a"/>
    <w:uiPriority w:val="99"/>
    <w:rsid w:val="0072367A"/>
    <w:pPr>
      <w:widowControl w:val="0"/>
      <w:autoSpaceDE w:val="0"/>
      <w:autoSpaceDN w:val="0"/>
      <w:adjustRightInd w:val="0"/>
    </w:pPr>
  </w:style>
  <w:style w:type="paragraph" w:customStyle="1" w:styleId="Style7">
    <w:name w:val="Style7"/>
    <w:basedOn w:val="a"/>
    <w:uiPriority w:val="99"/>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sz w:val="22"/>
    </w:rPr>
  </w:style>
  <w:style w:type="character" w:customStyle="1" w:styleId="FontStyle15">
    <w:name w:val="Font Style15"/>
    <w:uiPriority w:val="99"/>
    <w:rsid w:val="0072367A"/>
    <w:rPr>
      <w:rFonts w:ascii="Times New Roman" w:hAnsi="Times New Roman"/>
      <w:i/>
      <w:sz w:val="22"/>
    </w:rPr>
  </w:style>
  <w:style w:type="character" w:customStyle="1" w:styleId="QuoteChar">
    <w:name w:val="Quote Char"/>
    <w:link w:val="216"/>
    <w:uiPriority w:val="99"/>
    <w:locked/>
    <w:rsid w:val="00133710"/>
    <w:rPr>
      <w:rFonts w:cs="Times New Roman"/>
      <w:i/>
      <w:iCs/>
      <w:sz w:val="24"/>
      <w:szCs w:val="24"/>
    </w:rPr>
  </w:style>
  <w:style w:type="paragraph" w:customStyle="1" w:styleId="216">
    <w:name w:val="Цитата 21"/>
    <w:basedOn w:val="a"/>
    <w:next w:val="a"/>
    <w:link w:val="QuoteChar"/>
    <w:uiPriority w:val="99"/>
    <w:rsid w:val="00133710"/>
    <w:pPr>
      <w:spacing w:after="200" w:line="276" w:lineRule="auto"/>
    </w:pPr>
    <w:rPr>
      <w:i/>
      <w:iCs/>
    </w:rPr>
  </w:style>
  <w:style w:type="table" w:customStyle="1" w:styleId="-15">
    <w:name w:val="Таблица-список 15"/>
    <w:uiPriority w:val="99"/>
    <w:rsid w:val="00BD5B70"/>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56">
    <w:name w:val="Современная таблица5"/>
    <w:uiPriority w:val="99"/>
    <w:rsid w:val="00BD5B70"/>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31">
    <w:name w:val="Обычный13"/>
    <w:uiPriority w:val="99"/>
    <w:rsid w:val="00BD5B70"/>
    <w:pPr>
      <w:spacing w:before="100" w:after="100"/>
    </w:pPr>
    <w:rPr>
      <w:sz w:val="24"/>
    </w:rPr>
  </w:style>
  <w:style w:type="table" w:customStyle="1" w:styleId="640">
    <w:name w:val="Стиль таблицы64"/>
    <w:basedOn w:val="-30"/>
    <w:uiPriority w:val="99"/>
    <w:rsid w:val="00BD5B70"/>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4">
    <w:name w:val="Таблица-список 34"/>
    <w:uiPriority w:val="99"/>
    <w:rsid w:val="00BD5B70"/>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30">
    <w:name w:val="Сетка таблицы 83"/>
    <w:uiPriority w:val="99"/>
    <w:rsid w:val="00BD5B70"/>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b">
    <w:name w:val="Subtitle"/>
    <w:basedOn w:val="a"/>
    <w:next w:val="a"/>
    <w:link w:val="afffc"/>
    <w:uiPriority w:val="99"/>
    <w:qFormat/>
    <w:rsid w:val="00F360F3"/>
    <w:pPr>
      <w:numPr>
        <w:ilvl w:val="1"/>
      </w:numPr>
    </w:pPr>
    <w:rPr>
      <w:rFonts w:ascii="Cambria" w:hAnsi="Cambria"/>
      <w:i/>
      <w:iCs/>
      <w:color w:val="4F81BD"/>
      <w:spacing w:val="15"/>
    </w:rPr>
  </w:style>
  <w:style w:type="character" w:customStyle="1" w:styleId="afffc">
    <w:name w:val="Подзаголовок Знак"/>
    <w:link w:val="afffb"/>
    <w:uiPriority w:val="99"/>
    <w:locked/>
    <w:rsid w:val="00F360F3"/>
    <w:rPr>
      <w:rFonts w:ascii="Cambria" w:hAnsi="Cambria" w:cs="Times New Roman"/>
      <w:i/>
      <w:iCs/>
      <w:color w:val="4F81BD"/>
      <w:spacing w:val="15"/>
      <w:sz w:val="24"/>
      <w:szCs w:val="24"/>
      <w:lang w:val="ru-RU" w:eastAsia="ru-RU"/>
    </w:rPr>
  </w:style>
  <w:style w:type="paragraph" w:customStyle="1" w:styleId="140">
    <w:name w:val="Обычный14"/>
    <w:uiPriority w:val="99"/>
    <w:rsid w:val="008F4320"/>
    <w:pPr>
      <w:suppressAutoHyphens/>
      <w:spacing w:before="100" w:after="100"/>
    </w:pPr>
    <w:rPr>
      <w:sz w:val="24"/>
      <w:lang w:eastAsia="ar-SA"/>
    </w:rPr>
  </w:style>
  <w:style w:type="paragraph" w:customStyle="1" w:styleId="410">
    <w:name w:val="Заголовок 41"/>
    <w:basedOn w:val="a"/>
    <w:next w:val="a"/>
    <w:link w:val="Heading4Char"/>
    <w:uiPriority w:val="99"/>
    <w:rsid w:val="00CA0DD4"/>
    <w:pPr>
      <w:keepNext/>
      <w:spacing w:before="240" w:after="60" w:line="276" w:lineRule="auto"/>
      <w:outlineLvl w:val="3"/>
    </w:pPr>
    <w:rPr>
      <w:rFonts w:ascii="Calibri" w:hAnsi="Calibri" w:cs="Calibri"/>
      <w:b/>
      <w:bCs/>
      <w:color w:val="00000A"/>
      <w:sz w:val="28"/>
      <w:szCs w:val="28"/>
    </w:rPr>
  </w:style>
  <w:style w:type="character" w:customStyle="1" w:styleId="afffd">
    <w:name w:val="Основной текст_"/>
    <w:link w:val="2f7"/>
    <w:uiPriority w:val="99"/>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rPr>
  </w:style>
  <w:style w:type="paragraph" w:customStyle="1" w:styleId="217">
    <w:name w:val="Заголовок 21"/>
    <w:basedOn w:val="a"/>
    <w:uiPriority w:val="99"/>
    <w:rsid w:val="00CA0DD4"/>
    <w:pPr>
      <w:keepNext/>
      <w:jc w:val="center"/>
      <w:outlineLvl w:val="1"/>
    </w:pPr>
    <w:rPr>
      <w:i/>
      <w:iCs/>
      <w:color w:val="00000A"/>
      <w:sz w:val="18"/>
      <w:lang w:val="uk-UA"/>
    </w:rPr>
  </w:style>
  <w:style w:type="paragraph" w:customStyle="1" w:styleId="312">
    <w:name w:val="Заголовок 31"/>
    <w:basedOn w:val="a"/>
    <w:uiPriority w:val="99"/>
    <w:rsid w:val="00CA0DD4"/>
    <w:pPr>
      <w:keepNext/>
      <w:jc w:val="center"/>
      <w:outlineLvl w:val="2"/>
    </w:pPr>
    <w:rPr>
      <w:bCs/>
      <w:i/>
      <w:color w:val="00000A"/>
      <w:sz w:val="20"/>
      <w:lang w:val="uk-UA"/>
    </w:rPr>
  </w:style>
  <w:style w:type="paragraph" w:customStyle="1" w:styleId="611">
    <w:name w:val="Заголовок 61"/>
    <w:basedOn w:val="a"/>
    <w:uiPriority w:val="99"/>
    <w:rsid w:val="00CA0DD4"/>
    <w:pPr>
      <w:spacing w:before="240" w:after="60"/>
      <w:outlineLvl w:val="5"/>
    </w:pPr>
    <w:rPr>
      <w:rFonts w:ascii="Calibri" w:hAnsi="Calibri"/>
      <w:b/>
      <w:bCs/>
      <w:color w:val="00000A"/>
      <w:sz w:val="22"/>
      <w:szCs w:val="22"/>
    </w:rPr>
  </w:style>
  <w:style w:type="paragraph" w:customStyle="1" w:styleId="710">
    <w:name w:val="Заголовок 71"/>
    <w:basedOn w:val="a"/>
    <w:uiPriority w:val="99"/>
    <w:rsid w:val="00CA0DD4"/>
    <w:pPr>
      <w:keepNext/>
      <w:jc w:val="center"/>
      <w:outlineLvl w:val="6"/>
    </w:pPr>
    <w:rPr>
      <w:b/>
      <w:bCs/>
      <w:i/>
      <w:iCs/>
      <w:color w:val="00000A"/>
      <w:sz w:val="28"/>
      <w:lang w:val="uk-UA"/>
    </w:rPr>
  </w:style>
  <w:style w:type="character" w:customStyle="1" w:styleId="ListLabel3">
    <w:name w:val="ListLabel 3"/>
    <w:uiPriority w:val="99"/>
    <w:rsid w:val="00CA0DD4"/>
  </w:style>
  <w:style w:type="character" w:customStyle="1" w:styleId="ListLabel4">
    <w:name w:val="ListLabel 4"/>
    <w:uiPriority w:val="99"/>
    <w:rsid w:val="00CA0DD4"/>
  </w:style>
  <w:style w:type="character" w:customStyle="1" w:styleId="ListLabel5">
    <w:name w:val="ListLabel 5"/>
    <w:uiPriority w:val="99"/>
    <w:rsid w:val="00CA0DD4"/>
  </w:style>
  <w:style w:type="character" w:customStyle="1" w:styleId="ListLabel6">
    <w:name w:val="ListLabel 6"/>
    <w:uiPriority w:val="99"/>
    <w:rsid w:val="00CA0DD4"/>
    <w:rPr>
      <w:rFonts w:eastAsia="Times New Roman"/>
    </w:rPr>
  </w:style>
  <w:style w:type="character" w:customStyle="1" w:styleId="ListLabel7">
    <w:name w:val="ListLabel 7"/>
    <w:uiPriority w:val="99"/>
    <w:rsid w:val="00CA0DD4"/>
  </w:style>
  <w:style w:type="character" w:customStyle="1" w:styleId="ListLabel8">
    <w:name w:val="ListLabel 8"/>
    <w:uiPriority w:val="99"/>
    <w:rsid w:val="00CA0DD4"/>
  </w:style>
  <w:style w:type="character" w:customStyle="1" w:styleId="ListLabel9">
    <w:name w:val="ListLabel 9"/>
    <w:uiPriority w:val="99"/>
    <w:rsid w:val="00CA0DD4"/>
  </w:style>
  <w:style w:type="paragraph" w:customStyle="1" w:styleId="1f9">
    <w:name w:val="Верхний колонтитул1"/>
    <w:basedOn w:val="a"/>
    <w:uiPriority w:val="99"/>
    <w:rsid w:val="00CA0DD4"/>
    <w:pPr>
      <w:tabs>
        <w:tab w:val="center" w:pos="4677"/>
        <w:tab w:val="right" w:pos="9355"/>
      </w:tabs>
    </w:pPr>
    <w:rPr>
      <w:color w:val="00000A"/>
    </w:rPr>
  </w:style>
  <w:style w:type="paragraph" w:customStyle="1" w:styleId="1fa">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uiPriority w:val="99"/>
    <w:rsid w:val="0008337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uiPriority w:val="99"/>
    <w:rsid w:val="0008337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аблица-список 16"/>
    <w:uiPriority w:val="99"/>
    <w:rsid w:val="008B304F"/>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8">
    <w:name w:val="Современная таблица6"/>
    <w:uiPriority w:val="99"/>
    <w:rsid w:val="008B304F"/>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50">
    <w:name w:val="Обычный15"/>
    <w:uiPriority w:val="99"/>
    <w:rsid w:val="008B304F"/>
    <w:pPr>
      <w:spacing w:before="100" w:after="100"/>
    </w:pPr>
    <w:rPr>
      <w:sz w:val="24"/>
    </w:rPr>
  </w:style>
  <w:style w:type="table" w:customStyle="1" w:styleId="650">
    <w:name w:val="Стиль таблицы65"/>
    <w:basedOn w:val="-30"/>
    <w:uiPriority w:val="99"/>
    <w:rsid w:val="008B304F"/>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5">
    <w:name w:val="Таблица-список 35"/>
    <w:uiPriority w:val="99"/>
    <w:rsid w:val="008B304F"/>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40">
    <w:name w:val="Сетка таблицы 84"/>
    <w:uiPriority w:val="99"/>
    <w:rsid w:val="008B304F"/>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8">
    <w:name w:val="Знак2"/>
    <w:basedOn w:val="a"/>
    <w:uiPriority w:val="99"/>
    <w:rsid w:val="00853C46"/>
    <w:pPr>
      <w:spacing w:after="200"/>
    </w:pPr>
    <w:rPr>
      <w:rFonts w:ascii="Arial" w:hAnsi="Arial" w:cs="Arial"/>
      <w:sz w:val="22"/>
      <w:lang w:val="en-US" w:eastAsia="en-US"/>
    </w:rPr>
  </w:style>
  <w:style w:type="paragraph" w:customStyle="1" w:styleId="1fb">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uiPriority w:val="99"/>
    <w:rsid w:val="00EF6B49"/>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ДинШапкаНазв"/>
    <w:basedOn w:val="a"/>
    <w:autoRedefine/>
    <w:uiPriority w:val="99"/>
    <w:rsid w:val="005918A7"/>
    <w:pPr>
      <w:widowControl w:val="0"/>
      <w:jc w:val="center"/>
    </w:pPr>
    <w:rPr>
      <w:b/>
      <w:color w:val="000000"/>
      <w:szCs w:val="20"/>
      <w:lang w:val="uk-UA"/>
    </w:rPr>
  </w:style>
  <w:style w:type="paragraph" w:customStyle="1" w:styleId="102">
    <w:name w:val="Указатель10"/>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uiPriority w:val="99"/>
    <w:rsid w:val="005918A7"/>
    <w:pPr>
      <w:widowControl w:val="0"/>
      <w:suppressAutoHyphens/>
      <w:autoSpaceDE w:val="0"/>
    </w:pPr>
    <w:rPr>
      <w:lang w:eastAsia="zh-CN"/>
    </w:rPr>
  </w:style>
  <w:style w:type="character" w:customStyle="1" w:styleId="76">
    <w:name w:val="Основной шрифт абзаца7"/>
    <w:uiPriority w:val="99"/>
    <w:rsid w:val="005918A7"/>
  </w:style>
  <w:style w:type="character" w:customStyle="1" w:styleId="69">
    <w:name w:val="Основной шрифт абзаца6"/>
    <w:uiPriority w:val="99"/>
    <w:rsid w:val="005918A7"/>
  </w:style>
  <w:style w:type="character" w:customStyle="1" w:styleId="57">
    <w:name w:val="Основной шрифт абзаца5"/>
    <w:uiPriority w:val="99"/>
    <w:rsid w:val="005918A7"/>
  </w:style>
  <w:style w:type="character" w:customStyle="1" w:styleId="4a">
    <w:name w:val="Основной шрифт абзаца4"/>
    <w:uiPriority w:val="99"/>
    <w:rsid w:val="005918A7"/>
  </w:style>
  <w:style w:type="character" w:customStyle="1" w:styleId="3Exact">
    <w:name w:val="Основной текст (3) Exact"/>
    <w:uiPriority w:val="99"/>
    <w:rsid w:val="005918A7"/>
    <w:rPr>
      <w:rFonts w:ascii="Tahoma" w:hAnsi="Tahoma"/>
    </w:rPr>
  </w:style>
  <w:style w:type="character" w:customStyle="1" w:styleId="Exact">
    <w:name w:val="Подпись к картинке Exact"/>
    <w:uiPriority w:val="99"/>
    <w:rsid w:val="005918A7"/>
    <w:rPr>
      <w:rFonts w:ascii="Sylfaen" w:hAnsi="Sylfaen"/>
      <w:sz w:val="26"/>
    </w:rPr>
  </w:style>
  <w:style w:type="character" w:customStyle="1" w:styleId="2Exact">
    <w:name w:val="Основной текст (2) Exact"/>
    <w:uiPriority w:val="99"/>
    <w:rsid w:val="005918A7"/>
    <w:rPr>
      <w:rFonts w:ascii="Sylfaen" w:hAnsi="Sylfaen"/>
      <w:spacing w:val="0"/>
      <w:sz w:val="26"/>
      <w:u w:val="none"/>
    </w:rPr>
  </w:style>
  <w:style w:type="character" w:customStyle="1" w:styleId="58">
    <w:name w:val="Основной текст (5)_"/>
    <w:uiPriority w:val="99"/>
    <w:rsid w:val="005918A7"/>
    <w:rPr>
      <w:rFonts w:ascii="Sylfaen" w:hAnsi="Sylfaen"/>
      <w:b/>
      <w:sz w:val="26"/>
      <w:u w:val="none"/>
    </w:rPr>
  </w:style>
  <w:style w:type="character" w:customStyle="1" w:styleId="59">
    <w:name w:val="Основной текст (5)"/>
    <w:uiPriority w:val="99"/>
    <w:rsid w:val="005918A7"/>
    <w:rPr>
      <w:rFonts w:ascii="Sylfaen" w:hAnsi="Sylfaen"/>
      <w:color w:val="000000"/>
      <w:spacing w:val="0"/>
      <w:w w:val="100"/>
      <w:sz w:val="26"/>
      <w:u w:val="single"/>
      <w:lang w:val="uk-UA"/>
    </w:rPr>
  </w:style>
  <w:style w:type="character" w:customStyle="1" w:styleId="affff">
    <w:name w:val="Колонтитул_"/>
    <w:uiPriority w:val="99"/>
    <w:rsid w:val="005918A7"/>
    <w:rPr>
      <w:rFonts w:ascii="Sylfaen" w:hAnsi="Sylfaen"/>
      <w:sz w:val="26"/>
      <w:u w:val="none"/>
    </w:rPr>
  </w:style>
  <w:style w:type="character" w:customStyle="1" w:styleId="affff0">
    <w:name w:val="Колонтитул"/>
    <w:uiPriority w:val="99"/>
    <w:rsid w:val="005918A7"/>
    <w:rPr>
      <w:rFonts w:ascii="Sylfaen" w:hAnsi="Sylfaen"/>
      <w:color w:val="000000"/>
      <w:spacing w:val="0"/>
      <w:w w:val="100"/>
      <w:sz w:val="26"/>
      <w:u w:val="none"/>
      <w:lang w:val="uk-UA"/>
    </w:rPr>
  </w:style>
  <w:style w:type="character" w:customStyle="1" w:styleId="65pt">
    <w:name w:val="Основной текст (6) + 5 pt"/>
    <w:aliases w:val="Курсив6,Интервал 0 pt"/>
    <w:uiPriority w:val="99"/>
    <w:rsid w:val="005918A7"/>
    <w:rPr>
      <w:rFonts w:ascii="Sylfaen" w:hAnsi="Sylfaen"/>
      <w:i/>
      <w:color w:val="000000"/>
      <w:spacing w:val="-10"/>
      <w:w w:val="100"/>
      <w:sz w:val="10"/>
      <w:lang w:val="uk-UA"/>
    </w:rPr>
  </w:style>
  <w:style w:type="character" w:customStyle="1" w:styleId="6Consolas">
    <w:name w:val="Основной текст (6) + Consolas"/>
    <w:aliases w:val="Курсив5"/>
    <w:uiPriority w:val="99"/>
    <w:rsid w:val="005918A7"/>
    <w:rPr>
      <w:rFonts w:ascii="Consolas" w:hAnsi="Consolas"/>
      <w:i/>
      <w:color w:val="000000"/>
      <w:spacing w:val="0"/>
      <w:w w:val="100"/>
      <w:sz w:val="8"/>
      <w:lang w:val="uk-UA"/>
    </w:rPr>
  </w:style>
  <w:style w:type="character" w:customStyle="1" w:styleId="212pt">
    <w:name w:val="Основной текст (2) + 12 pt"/>
    <w:aliases w:val="Малые прописные"/>
    <w:uiPriority w:val="99"/>
    <w:rsid w:val="005918A7"/>
    <w:rPr>
      <w:rFonts w:ascii="Sylfaen" w:hAnsi="Sylfaen"/>
      <w:b/>
      <w:color w:val="000000"/>
      <w:spacing w:val="0"/>
      <w:w w:val="100"/>
      <w:sz w:val="24"/>
      <w:u w:val="none"/>
      <w:lang w:val="uk-UA"/>
    </w:rPr>
  </w:style>
  <w:style w:type="character" w:customStyle="1" w:styleId="7TrebuchetMS">
    <w:name w:val="Основной текст (7) + Trebuchet MS"/>
    <w:aliases w:val="Курсив4,Интервал 0 pt2,Масштаб 100%"/>
    <w:uiPriority w:val="99"/>
    <w:rsid w:val="005918A7"/>
    <w:rPr>
      <w:rFonts w:ascii="Trebuchet MS" w:hAnsi="Trebuchet MS"/>
      <w:i/>
      <w:color w:val="000000"/>
      <w:spacing w:val="-10"/>
      <w:w w:val="100"/>
      <w:sz w:val="8"/>
      <w:lang w:val="uk-UA"/>
    </w:rPr>
  </w:style>
  <w:style w:type="character" w:customStyle="1" w:styleId="7Sylfaen">
    <w:name w:val="Основной текст (7) + Sylfaen"/>
    <w:aliases w:val="Масштаб 100%1"/>
    <w:uiPriority w:val="99"/>
    <w:rsid w:val="005918A7"/>
    <w:rPr>
      <w:rFonts w:ascii="Sylfaen" w:hAnsi="Sylfaen"/>
      <w:color w:val="000000"/>
      <w:spacing w:val="0"/>
      <w:w w:val="100"/>
      <w:sz w:val="8"/>
      <w:lang w:val="uk-UA"/>
    </w:rPr>
  </w:style>
  <w:style w:type="character" w:customStyle="1" w:styleId="221">
    <w:name w:val="Заголовок №2 (2)_"/>
    <w:uiPriority w:val="99"/>
    <w:rsid w:val="005918A7"/>
    <w:rPr>
      <w:rFonts w:ascii="Sylfaen" w:hAnsi="Sylfaen"/>
      <w:sz w:val="26"/>
      <w:lang w:val="ru-RU"/>
    </w:rPr>
  </w:style>
  <w:style w:type="character" w:customStyle="1" w:styleId="2Exact0">
    <w:name w:val="Подпись к картинке (2) Exact"/>
    <w:uiPriority w:val="99"/>
    <w:rsid w:val="005918A7"/>
    <w:rPr>
      <w:rFonts w:ascii="Sylfaen" w:hAnsi="Sylfaen"/>
      <w:i/>
      <w:spacing w:val="-10"/>
      <w:sz w:val="26"/>
    </w:rPr>
  </w:style>
  <w:style w:type="character" w:customStyle="1" w:styleId="3Exact0">
    <w:name w:val="Подпись к картинке (3) Exact"/>
    <w:uiPriority w:val="99"/>
    <w:rsid w:val="005918A7"/>
    <w:rPr>
      <w:rFonts w:ascii="Times New Roman" w:hAnsi="Times New Roman"/>
      <w:i/>
      <w:sz w:val="26"/>
    </w:rPr>
  </w:style>
  <w:style w:type="character" w:customStyle="1" w:styleId="21pt">
    <w:name w:val="Основной текст (2) + Интервал 1 pt"/>
    <w:uiPriority w:val="99"/>
    <w:rsid w:val="005918A7"/>
    <w:rPr>
      <w:rFonts w:ascii="Sylfaen" w:hAnsi="Sylfaen"/>
      <w:color w:val="000000"/>
      <w:spacing w:val="20"/>
      <w:w w:val="100"/>
      <w:sz w:val="26"/>
      <w:u w:val="none"/>
      <w:lang w:val="uk-UA"/>
    </w:rPr>
  </w:style>
  <w:style w:type="character" w:customStyle="1" w:styleId="9Sylfaen">
    <w:name w:val="Основной текст (9) + Sylfaen"/>
    <w:aliases w:val="Не курсив,Основной текст (2) + 9 pt,Интервал 2 pt"/>
    <w:uiPriority w:val="99"/>
    <w:rsid w:val="005918A7"/>
    <w:rPr>
      <w:rFonts w:ascii="Sylfaen" w:hAnsi="Sylfaen"/>
      <w:color w:val="000000"/>
      <w:spacing w:val="0"/>
      <w:w w:val="100"/>
      <w:sz w:val="26"/>
      <w:lang w:val="uk-UA"/>
    </w:rPr>
  </w:style>
  <w:style w:type="character" w:customStyle="1" w:styleId="103">
    <w:name w:val="Основной текст (10)_"/>
    <w:uiPriority w:val="99"/>
    <w:rsid w:val="005918A7"/>
    <w:rPr>
      <w:rFonts w:ascii="Sylfaen" w:hAnsi="Sylfaen"/>
      <w:i/>
      <w:spacing w:val="-10"/>
      <w:sz w:val="26"/>
    </w:rPr>
  </w:style>
  <w:style w:type="character" w:customStyle="1" w:styleId="2TimesNewRoman">
    <w:name w:val="Основной текст (2) + Times New Roman"/>
    <w:aliases w:val="Курсив3"/>
    <w:uiPriority w:val="99"/>
    <w:rsid w:val="005918A7"/>
    <w:rPr>
      <w:rFonts w:ascii="Times New Roman" w:hAnsi="Times New Roman"/>
      <w:i/>
      <w:color w:val="000000"/>
      <w:spacing w:val="0"/>
      <w:w w:val="100"/>
      <w:sz w:val="26"/>
      <w:u w:val="none"/>
      <w:lang w:val="uk-UA"/>
    </w:rPr>
  </w:style>
  <w:style w:type="character" w:customStyle="1" w:styleId="2f9">
    <w:name w:val="Основной текст (2) + Малые прописные"/>
    <w:uiPriority w:val="99"/>
    <w:rsid w:val="005918A7"/>
    <w:rPr>
      <w:rFonts w:ascii="Sylfaen" w:hAnsi="Sylfaen"/>
      <w:color w:val="000000"/>
      <w:spacing w:val="0"/>
      <w:w w:val="100"/>
      <w:sz w:val="26"/>
      <w:u w:val="none"/>
      <w:lang w:val="uk-UA"/>
    </w:rPr>
  </w:style>
  <w:style w:type="character" w:customStyle="1" w:styleId="115">
    <w:name w:val="Основной текст (11)_"/>
    <w:uiPriority w:val="99"/>
    <w:rsid w:val="005918A7"/>
    <w:rPr>
      <w:rFonts w:ascii="Sylfaen" w:hAnsi="Sylfaen"/>
      <w:i/>
      <w:sz w:val="20"/>
    </w:rPr>
  </w:style>
  <w:style w:type="character" w:customStyle="1" w:styleId="122">
    <w:name w:val="Основной текст (12)_"/>
    <w:uiPriority w:val="99"/>
    <w:rsid w:val="005918A7"/>
    <w:rPr>
      <w:rFonts w:ascii="Sylfaen" w:hAnsi="Sylfaen"/>
      <w:i/>
      <w:sz w:val="16"/>
    </w:rPr>
  </w:style>
  <w:style w:type="character" w:customStyle="1" w:styleId="123">
    <w:name w:val="Основной текст (12) + Не курсив"/>
    <w:uiPriority w:val="99"/>
    <w:rsid w:val="005918A7"/>
    <w:rPr>
      <w:rFonts w:ascii="Sylfaen" w:hAnsi="Sylfaen"/>
      <w:color w:val="000000"/>
      <w:spacing w:val="0"/>
      <w:w w:val="100"/>
      <w:sz w:val="16"/>
      <w:lang w:val="uk-UA"/>
    </w:rPr>
  </w:style>
  <w:style w:type="character" w:customStyle="1" w:styleId="12TimesNewRoman">
    <w:name w:val="Основной текст (12) + Times New Roman"/>
    <w:aliases w:val="8,5 pt2,Не курсив1"/>
    <w:uiPriority w:val="99"/>
    <w:rsid w:val="005918A7"/>
    <w:rPr>
      <w:rFonts w:ascii="Times New Roman" w:hAnsi="Times New Roman"/>
      <w:color w:val="000000"/>
      <w:spacing w:val="0"/>
      <w:w w:val="100"/>
      <w:sz w:val="17"/>
      <w:lang w:val="uk-UA"/>
    </w:rPr>
  </w:style>
  <w:style w:type="character" w:customStyle="1" w:styleId="216pt">
    <w:name w:val="Основной текст (2) + 16 pt"/>
    <w:uiPriority w:val="99"/>
    <w:rsid w:val="005918A7"/>
    <w:rPr>
      <w:rFonts w:ascii="Sylfaen" w:hAnsi="Sylfaen"/>
      <w:b/>
      <w:color w:val="000000"/>
      <w:spacing w:val="0"/>
      <w:w w:val="100"/>
      <w:sz w:val="32"/>
      <w:u w:val="none"/>
      <w:lang w:val="uk-UA"/>
    </w:rPr>
  </w:style>
  <w:style w:type="character" w:customStyle="1" w:styleId="132">
    <w:name w:val="Основной текст (13)_"/>
    <w:uiPriority w:val="99"/>
    <w:rsid w:val="005918A7"/>
    <w:rPr>
      <w:rFonts w:ascii="Consolas" w:hAnsi="Consolas"/>
      <w:i/>
      <w:sz w:val="8"/>
    </w:rPr>
  </w:style>
  <w:style w:type="character" w:customStyle="1" w:styleId="affff1">
    <w:name w:val="Оглавление_"/>
    <w:uiPriority w:val="99"/>
    <w:rsid w:val="005918A7"/>
    <w:rPr>
      <w:rFonts w:ascii="Sylfaen" w:hAnsi="Sylfaen"/>
      <w:sz w:val="26"/>
    </w:rPr>
  </w:style>
  <w:style w:type="character" w:customStyle="1" w:styleId="TimesNewRoman">
    <w:name w:val="Оглавление + Times New Roman"/>
    <w:aliases w:val="Курсив2"/>
    <w:uiPriority w:val="99"/>
    <w:rsid w:val="005918A7"/>
    <w:rPr>
      <w:rFonts w:ascii="Times New Roman" w:hAnsi="Times New Roman"/>
      <w:i/>
      <w:color w:val="000000"/>
      <w:w w:val="100"/>
      <w:sz w:val="26"/>
      <w:lang w:val="uk-UA"/>
    </w:rPr>
  </w:style>
  <w:style w:type="character" w:customStyle="1" w:styleId="2fa">
    <w:name w:val="Оглавление (2)_"/>
    <w:uiPriority w:val="99"/>
    <w:rsid w:val="005918A7"/>
    <w:rPr>
      <w:rFonts w:ascii="Sylfaen" w:hAnsi="Sylfaen"/>
      <w:sz w:val="28"/>
    </w:rPr>
  </w:style>
  <w:style w:type="character" w:customStyle="1" w:styleId="218pt">
    <w:name w:val="Основной текст (2) + 18 pt"/>
    <w:aliases w:val="Масштаб 20% Exact"/>
    <w:uiPriority w:val="99"/>
    <w:rsid w:val="005918A7"/>
    <w:rPr>
      <w:rFonts w:ascii="Sylfaen" w:hAnsi="Sylfaen"/>
      <w:color w:val="000000"/>
      <w:spacing w:val="0"/>
      <w:w w:val="20"/>
      <w:sz w:val="36"/>
      <w:u w:val="none"/>
      <w:lang w:val="uk-UA"/>
    </w:rPr>
  </w:style>
  <w:style w:type="character" w:customStyle="1" w:styleId="14Exact">
    <w:name w:val="Основной текст (14) Exact"/>
    <w:uiPriority w:val="99"/>
    <w:rsid w:val="005918A7"/>
    <w:rPr>
      <w:rFonts w:ascii="Tahoma" w:hAnsi="Tahoma"/>
      <w:sz w:val="9"/>
    </w:rPr>
  </w:style>
  <w:style w:type="character" w:customStyle="1" w:styleId="15Exact">
    <w:name w:val="Основной текст (15) Exact"/>
    <w:uiPriority w:val="99"/>
    <w:rsid w:val="005918A7"/>
    <w:rPr>
      <w:rFonts w:ascii="Sylfaen" w:hAnsi="Sylfaen"/>
      <w:sz w:val="20"/>
    </w:rPr>
  </w:style>
  <w:style w:type="character" w:customStyle="1" w:styleId="2TimesNewRoman2">
    <w:name w:val="Основной текст (2) + Times New Roman2"/>
    <w:aliases w:val="4 pt,Масштаб 20%"/>
    <w:uiPriority w:val="99"/>
    <w:rsid w:val="005918A7"/>
    <w:rPr>
      <w:rFonts w:ascii="Times New Roman" w:hAnsi="Times New Roman"/>
      <w:color w:val="000000"/>
      <w:spacing w:val="0"/>
      <w:w w:val="20"/>
      <w:sz w:val="8"/>
      <w:u w:val="none"/>
      <w:lang w:val="uk-UA"/>
    </w:rPr>
  </w:style>
  <w:style w:type="character" w:customStyle="1" w:styleId="24pt">
    <w:name w:val="Основной текст (2) + 4 pt"/>
    <w:uiPriority w:val="99"/>
    <w:rsid w:val="005918A7"/>
    <w:rPr>
      <w:rFonts w:ascii="Sylfaen" w:hAnsi="Sylfaen"/>
      <w:color w:val="000000"/>
      <w:spacing w:val="0"/>
      <w:w w:val="100"/>
      <w:sz w:val="8"/>
      <w:u w:val="none"/>
      <w:lang w:val="uk-UA"/>
    </w:rPr>
  </w:style>
  <w:style w:type="character" w:customStyle="1" w:styleId="2TimesNewRoman1">
    <w:name w:val="Основной текст (2) + Times New Roman1"/>
    <w:aliases w:val="4 pt1,Малые прописные1,Масштаб 20%1"/>
    <w:uiPriority w:val="99"/>
    <w:rsid w:val="005918A7"/>
    <w:rPr>
      <w:rFonts w:ascii="Times New Roman" w:hAnsi="Times New Roman"/>
      <w:color w:val="000000"/>
      <w:spacing w:val="0"/>
      <w:w w:val="20"/>
      <w:sz w:val="8"/>
      <w:u w:val="none"/>
      <w:lang w:val="uk-UA"/>
    </w:rPr>
  </w:style>
  <w:style w:type="character" w:customStyle="1" w:styleId="rvts6">
    <w:name w:val="rvts6"/>
    <w:uiPriority w:val="99"/>
    <w:rsid w:val="005918A7"/>
  </w:style>
  <w:style w:type="character" w:customStyle="1" w:styleId="rvts16">
    <w:name w:val="rvts16"/>
    <w:uiPriority w:val="99"/>
    <w:rsid w:val="005918A7"/>
  </w:style>
  <w:style w:type="character" w:customStyle="1" w:styleId="1fc">
    <w:name w:val="Заголовок №1 + Не полужирный"/>
    <w:uiPriority w:val="99"/>
    <w:rsid w:val="005918A7"/>
    <w:rPr>
      <w:rFonts w:ascii="Times New Roman" w:hAnsi="Times New Roman"/>
      <w:color w:val="000000"/>
      <w:spacing w:val="0"/>
      <w:w w:val="100"/>
      <w:position w:val="0"/>
      <w:sz w:val="19"/>
      <w:vertAlign w:val="baseline"/>
      <w:lang w:val="uk-UA"/>
    </w:rPr>
  </w:style>
  <w:style w:type="character" w:customStyle="1" w:styleId="1fd">
    <w:name w:val="Замещающий текст1"/>
    <w:uiPriority w:val="99"/>
    <w:rsid w:val="005918A7"/>
    <w:rPr>
      <w:color w:val="808080"/>
    </w:rPr>
  </w:style>
  <w:style w:type="character" w:customStyle="1" w:styleId="rvts40">
    <w:name w:val="rvts40"/>
    <w:uiPriority w:val="99"/>
    <w:rsid w:val="005918A7"/>
  </w:style>
  <w:style w:type="character" w:customStyle="1" w:styleId="ListLabel10">
    <w:name w:val="ListLabel 10"/>
    <w:uiPriority w:val="99"/>
    <w:rsid w:val="005918A7"/>
  </w:style>
  <w:style w:type="character" w:customStyle="1" w:styleId="ListLabel11">
    <w:name w:val="ListLabel 11"/>
    <w:uiPriority w:val="99"/>
    <w:rsid w:val="005918A7"/>
  </w:style>
  <w:style w:type="character" w:customStyle="1" w:styleId="ListLabel12">
    <w:name w:val="ListLabel 12"/>
    <w:uiPriority w:val="99"/>
    <w:rsid w:val="005918A7"/>
  </w:style>
  <w:style w:type="character" w:customStyle="1" w:styleId="ListLabel13">
    <w:name w:val="ListLabel 13"/>
    <w:uiPriority w:val="99"/>
    <w:rsid w:val="005918A7"/>
  </w:style>
  <w:style w:type="character" w:customStyle="1" w:styleId="ListLabel14">
    <w:name w:val="ListLabel 14"/>
    <w:uiPriority w:val="99"/>
    <w:rsid w:val="005918A7"/>
  </w:style>
  <w:style w:type="character" w:customStyle="1" w:styleId="ListLabel15">
    <w:name w:val="ListLabel 15"/>
    <w:uiPriority w:val="99"/>
    <w:rsid w:val="005918A7"/>
    <w:rPr>
      <w:sz w:val="28"/>
    </w:rPr>
  </w:style>
  <w:style w:type="character" w:customStyle="1" w:styleId="ListLabel16">
    <w:name w:val="ListLabel 16"/>
    <w:uiPriority w:val="99"/>
    <w:rsid w:val="005918A7"/>
  </w:style>
  <w:style w:type="character" w:customStyle="1" w:styleId="ListLabel17">
    <w:name w:val="ListLabel 17"/>
    <w:uiPriority w:val="99"/>
    <w:rsid w:val="005918A7"/>
    <w:rPr>
      <w:sz w:val="28"/>
      <w:lang w:val="uk-UA"/>
    </w:rPr>
  </w:style>
  <w:style w:type="character" w:customStyle="1" w:styleId="ListLabel18">
    <w:name w:val="ListLabel 18"/>
    <w:uiPriority w:val="99"/>
    <w:rsid w:val="005918A7"/>
  </w:style>
  <w:style w:type="character" w:customStyle="1" w:styleId="ListLabel19">
    <w:name w:val="ListLabel 19"/>
    <w:uiPriority w:val="99"/>
    <w:rsid w:val="005918A7"/>
    <w:rPr>
      <w:sz w:val="28"/>
    </w:rPr>
  </w:style>
  <w:style w:type="character" w:customStyle="1" w:styleId="ListLabel20">
    <w:name w:val="ListLabel 20"/>
    <w:uiPriority w:val="99"/>
    <w:rsid w:val="005918A7"/>
    <w:rPr>
      <w:sz w:val="28"/>
    </w:rPr>
  </w:style>
  <w:style w:type="character" w:customStyle="1" w:styleId="ListLabel21">
    <w:name w:val="ListLabel 21"/>
    <w:uiPriority w:val="99"/>
    <w:rsid w:val="005918A7"/>
    <w:rPr>
      <w:sz w:val="28"/>
    </w:rPr>
  </w:style>
  <w:style w:type="character" w:customStyle="1" w:styleId="ListLabel22">
    <w:name w:val="ListLabel 22"/>
    <w:uiPriority w:val="99"/>
    <w:rsid w:val="005918A7"/>
    <w:rPr>
      <w:sz w:val="28"/>
    </w:rPr>
  </w:style>
  <w:style w:type="character" w:customStyle="1" w:styleId="ListLabel23">
    <w:name w:val="ListLabel 23"/>
    <w:uiPriority w:val="99"/>
    <w:rsid w:val="005918A7"/>
    <w:rPr>
      <w:sz w:val="28"/>
    </w:rPr>
  </w:style>
  <w:style w:type="character" w:customStyle="1" w:styleId="ListLabel24">
    <w:name w:val="ListLabel 24"/>
    <w:uiPriority w:val="99"/>
    <w:rsid w:val="005918A7"/>
  </w:style>
  <w:style w:type="character" w:customStyle="1" w:styleId="ListLabel25">
    <w:name w:val="ListLabel 25"/>
    <w:uiPriority w:val="99"/>
    <w:rsid w:val="005918A7"/>
    <w:rPr>
      <w:color w:val="000000"/>
    </w:rPr>
  </w:style>
  <w:style w:type="character" w:customStyle="1" w:styleId="ListLabel26">
    <w:name w:val="ListLabel 26"/>
    <w:uiPriority w:val="99"/>
    <w:rsid w:val="005918A7"/>
    <w:rPr>
      <w:sz w:val="28"/>
    </w:rPr>
  </w:style>
  <w:style w:type="character" w:customStyle="1" w:styleId="ListLabel27">
    <w:name w:val="ListLabel 27"/>
    <w:uiPriority w:val="99"/>
    <w:rsid w:val="005918A7"/>
    <w:rPr>
      <w:color w:val="000000"/>
    </w:rPr>
  </w:style>
  <w:style w:type="character" w:customStyle="1" w:styleId="ListLabel28">
    <w:name w:val="ListLabel 28"/>
    <w:uiPriority w:val="99"/>
    <w:rsid w:val="005918A7"/>
    <w:rPr>
      <w:sz w:val="28"/>
    </w:rPr>
  </w:style>
  <w:style w:type="character" w:customStyle="1" w:styleId="ListLabel29">
    <w:name w:val="ListLabel 29"/>
    <w:uiPriority w:val="99"/>
    <w:rsid w:val="005918A7"/>
    <w:rPr>
      <w:color w:val="000000"/>
    </w:rPr>
  </w:style>
  <w:style w:type="character" w:customStyle="1" w:styleId="ListLabel30">
    <w:name w:val="ListLabel 30"/>
    <w:uiPriority w:val="99"/>
    <w:rsid w:val="005918A7"/>
    <w:rPr>
      <w:sz w:val="28"/>
    </w:rPr>
  </w:style>
  <w:style w:type="character" w:customStyle="1" w:styleId="ListLabel31">
    <w:name w:val="ListLabel 31"/>
    <w:uiPriority w:val="99"/>
    <w:rsid w:val="005918A7"/>
    <w:rPr>
      <w:color w:val="000000"/>
    </w:rPr>
  </w:style>
  <w:style w:type="character" w:customStyle="1" w:styleId="ListLabel32">
    <w:name w:val="ListLabel 32"/>
    <w:uiPriority w:val="99"/>
    <w:rsid w:val="005918A7"/>
    <w:rPr>
      <w:sz w:val="28"/>
    </w:rPr>
  </w:style>
  <w:style w:type="character" w:customStyle="1" w:styleId="ListLabel33">
    <w:name w:val="ListLabel 33"/>
    <w:uiPriority w:val="99"/>
    <w:rsid w:val="005918A7"/>
    <w:rPr>
      <w:color w:val="000000"/>
    </w:rPr>
  </w:style>
  <w:style w:type="character" w:customStyle="1" w:styleId="ListLabel34">
    <w:name w:val="ListLabel 34"/>
    <w:uiPriority w:val="99"/>
    <w:rsid w:val="005918A7"/>
    <w:rPr>
      <w:sz w:val="28"/>
    </w:rPr>
  </w:style>
  <w:style w:type="character" w:customStyle="1" w:styleId="ListLabel35">
    <w:name w:val="ListLabel 35"/>
    <w:uiPriority w:val="99"/>
    <w:rsid w:val="005918A7"/>
    <w:rPr>
      <w:color w:val="000000"/>
    </w:rPr>
  </w:style>
  <w:style w:type="character" w:customStyle="1" w:styleId="2fb">
    <w:name w:val="Текст выноски Знак2"/>
    <w:uiPriority w:val="99"/>
    <w:rsid w:val="005918A7"/>
    <w:rPr>
      <w:rFonts w:ascii="Tahoma" w:hAnsi="Tahoma"/>
      <w:color w:val="000000"/>
      <w:kern w:val="1"/>
      <w:sz w:val="16"/>
      <w:lang w:eastAsia="zh-CN"/>
    </w:rPr>
  </w:style>
  <w:style w:type="paragraph" w:customStyle="1" w:styleId="6a">
    <w:name w:val="Название объекта6"/>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5a">
    <w:name w:val="Название объекта5"/>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4b">
    <w:name w:val="Название объекта4"/>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3e">
    <w:name w:val="Название объекта3"/>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b">
    <w:name w:val="Указатель6"/>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uiPriority w:val="99"/>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b">
    <w:name w:val="Указатель5"/>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Указатель4"/>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1fe">
    <w:name w:val="Основной текст1"/>
    <w:basedOn w:val="a"/>
    <w:uiPriority w:val="99"/>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
    <w:name w:val="Основной текст (3)"/>
    <w:basedOn w:val="a"/>
    <w:uiPriority w:val="99"/>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uiPriority w:val="99"/>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uiPriority w:val="99"/>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0">
    <w:name w:val="Подпись к картинке (3)"/>
    <w:basedOn w:val="a"/>
    <w:uiPriority w:val="99"/>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uiPriority w:val="99"/>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6">
    <w:name w:val="Основной текст (11)"/>
    <w:basedOn w:val="a"/>
    <w:uiPriority w:val="99"/>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uiPriority w:val="99"/>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uiPriority w:val="99"/>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uiPriority w:val="99"/>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uiPriority w:val="99"/>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uiPriority w:val="99"/>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uiPriority w:val="99"/>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0">
    <w:name w:val="Стандартный HTML1"/>
    <w:basedOn w:val="a"/>
    <w:uiPriority w:val="99"/>
    <w:rsid w:val="005918A7"/>
    <w:pPr>
      <w:suppressAutoHyphens/>
    </w:pPr>
    <w:rPr>
      <w:rFonts w:ascii="Courier New" w:hAnsi="Courier New" w:cs="Courier New"/>
      <w:color w:val="000000"/>
      <w:kern w:val="1"/>
      <w:sz w:val="21"/>
      <w:szCs w:val="21"/>
      <w:lang w:eastAsia="zh-CN"/>
    </w:rPr>
  </w:style>
  <w:style w:type="character" w:customStyle="1" w:styleId="1ff">
    <w:name w:val="Нижний колонтитул Знак1"/>
    <w:uiPriority w:val="99"/>
    <w:rsid w:val="005918A7"/>
    <w:rPr>
      <w:rFonts w:ascii="Arial Unicode MS" w:hAnsi="Arial Unicode MS" w:cs="Times New Roman"/>
      <w:color w:val="000000"/>
      <w:kern w:val="1"/>
      <w:sz w:val="24"/>
      <w:szCs w:val="24"/>
      <w:lang w:val="uk-UA" w:eastAsia="zh-CN"/>
    </w:rPr>
  </w:style>
  <w:style w:type="paragraph" w:customStyle="1" w:styleId="1ff0">
    <w:name w:val="Текст выноски1"/>
    <w:basedOn w:val="a"/>
    <w:uiPriority w:val="99"/>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uiPriority w:val="99"/>
    <w:rsid w:val="005918A7"/>
    <w:pPr>
      <w:suppressAutoHyphens/>
      <w:spacing w:before="100" w:after="100"/>
    </w:pPr>
    <w:rPr>
      <w:color w:val="00000A"/>
      <w:kern w:val="1"/>
      <w:lang w:eastAsia="zh-CN"/>
    </w:rPr>
  </w:style>
  <w:style w:type="paragraph" w:customStyle="1" w:styleId="rvps37">
    <w:name w:val="rvps37"/>
    <w:basedOn w:val="a"/>
    <w:uiPriority w:val="99"/>
    <w:rsid w:val="005918A7"/>
    <w:pPr>
      <w:suppressAutoHyphens/>
      <w:spacing w:before="100" w:after="100"/>
    </w:pPr>
    <w:rPr>
      <w:color w:val="00000A"/>
      <w:kern w:val="1"/>
      <w:lang w:eastAsia="zh-CN"/>
    </w:rPr>
  </w:style>
  <w:style w:type="paragraph" w:customStyle="1" w:styleId="1ff1">
    <w:name w:val="Обычный (веб)1"/>
    <w:basedOn w:val="a"/>
    <w:uiPriority w:val="99"/>
    <w:rsid w:val="005918A7"/>
    <w:pPr>
      <w:spacing w:before="100" w:after="119"/>
    </w:pPr>
    <w:rPr>
      <w:color w:val="00000A"/>
      <w:kern w:val="1"/>
      <w:lang w:eastAsia="zh-CN"/>
    </w:rPr>
  </w:style>
  <w:style w:type="character" w:customStyle="1" w:styleId="3f1">
    <w:name w:val="Текст выноски Знак3"/>
    <w:uiPriority w:val="99"/>
    <w:locked/>
    <w:rsid w:val="005918A7"/>
    <w:rPr>
      <w:rFonts w:ascii="Tahoma" w:hAnsi="Tahoma"/>
      <w:color w:val="000000"/>
      <w:kern w:val="1"/>
      <w:sz w:val="16"/>
      <w:lang w:eastAsia="zh-CN"/>
    </w:rPr>
  </w:style>
  <w:style w:type="paragraph" w:customStyle="1" w:styleId="font5">
    <w:name w:val="font5"/>
    <w:basedOn w:val="a"/>
    <w:uiPriority w:val="99"/>
    <w:rsid w:val="005918A7"/>
    <w:pPr>
      <w:widowControl w:val="0"/>
      <w:suppressAutoHyphens/>
      <w:spacing w:after="280"/>
    </w:pPr>
    <w:rPr>
      <w:color w:val="00000A"/>
      <w:kern w:val="1"/>
      <w:sz w:val="26"/>
      <w:szCs w:val="26"/>
      <w:lang w:eastAsia="zh-CN"/>
    </w:rPr>
  </w:style>
  <w:style w:type="paragraph" w:customStyle="1" w:styleId="tjbmf">
    <w:name w:val="tj bmf"/>
    <w:basedOn w:val="a"/>
    <w:uiPriority w:val="99"/>
    <w:rsid w:val="005918A7"/>
    <w:pPr>
      <w:widowControl w:val="0"/>
      <w:suppressAutoHyphens/>
      <w:spacing w:after="280"/>
    </w:pPr>
    <w:rPr>
      <w:color w:val="00000A"/>
      <w:kern w:val="1"/>
      <w:lang w:eastAsia="zh-CN"/>
    </w:rPr>
  </w:style>
  <w:style w:type="paragraph" w:customStyle="1" w:styleId="4d">
    <w:name w:val="4"/>
    <w:basedOn w:val="a"/>
    <w:next w:val="ab"/>
    <w:uiPriority w:val="99"/>
    <w:rsid w:val="005918A7"/>
    <w:pPr>
      <w:widowControl w:val="0"/>
      <w:suppressAutoHyphens/>
      <w:spacing w:after="280"/>
    </w:pPr>
    <w:rPr>
      <w:color w:val="00000A"/>
      <w:kern w:val="1"/>
      <w:lang w:eastAsia="zh-CN"/>
    </w:rPr>
  </w:style>
  <w:style w:type="paragraph" w:customStyle="1" w:styleId="3f2">
    <w:name w:val="3"/>
    <w:basedOn w:val="a"/>
    <w:next w:val="ab"/>
    <w:uiPriority w:val="99"/>
    <w:rsid w:val="00464CFF"/>
    <w:pPr>
      <w:spacing w:before="100" w:beforeAutospacing="1" w:after="119"/>
    </w:pPr>
  </w:style>
  <w:style w:type="character" w:customStyle="1" w:styleId="105">
    <w:name w:val="Знак Знак10"/>
    <w:uiPriority w:val="99"/>
    <w:locked/>
    <w:rsid w:val="00464CFF"/>
    <w:rPr>
      <w:b/>
      <w:lang w:val="ru-RU" w:eastAsia="ru-RU"/>
    </w:rPr>
  </w:style>
  <w:style w:type="table" w:customStyle="1" w:styleId="106">
    <w:name w:val="Сетка таблицы10"/>
    <w:uiPriority w:val="99"/>
    <w:rsid w:val="00BC5741"/>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0">
    <w:name w:val="Обычный16"/>
    <w:uiPriority w:val="99"/>
    <w:rsid w:val="00BC5741"/>
    <w:pPr>
      <w:spacing w:before="100" w:after="100"/>
    </w:pPr>
    <w:rPr>
      <w:sz w:val="24"/>
    </w:rPr>
  </w:style>
  <w:style w:type="paragraph" w:customStyle="1" w:styleId="240">
    <w:name w:val="Основной текст с отступом 24"/>
    <w:basedOn w:val="a"/>
    <w:uiPriority w:val="99"/>
    <w:rsid w:val="00BC5741"/>
    <w:pPr>
      <w:widowControl w:val="0"/>
      <w:ind w:right="28" w:firstLine="851"/>
      <w:jc w:val="both"/>
    </w:pPr>
    <w:rPr>
      <w:bCs/>
      <w:noProof/>
      <w:sz w:val="28"/>
      <w:lang w:val="uk-UA"/>
    </w:rPr>
  </w:style>
  <w:style w:type="character" w:customStyle="1" w:styleId="612">
    <w:name w:val="Знак Знак61"/>
    <w:uiPriority w:val="99"/>
    <w:semiHidden/>
    <w:locked/>
    <w:rsid w:val="00BC5741"/>
    <w:rPr>
      <w:sz w:val="24"/>
    </w:rPr>
  </w:style>
  <w:style w:type="table" w:customStyle="1" w:styleId="117">
    <w:name w:val="Сетка таблицы11"/>
    <w:uiPriority w:val="99"/>
    <w:rsid w:val="0083669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ий текст"/>
    <w:basedOn w:val="a"/>
    <w:uiPriority w:val="99"/>
    <w:rsid w:val="00102690"/>
    <w:pPr>
      <w:spacing w:before="120"/>
      <w:ind w:firstLine="567"/>
    </w:pPr>
    <w:rPr>
      <w:rFonts w:ascii="Antiqua" w:hAnsi="Antiqua"/>
      <w:sz w:val="26"/>
      <w:szCs w:val="20"/>
      <w:lang w:val="uk-UA"/>
    </w:rPr>
  </w:style>
  <w:style w:type="table" w:customStyle="1" w:styleId="-17">
    <w:name w:val="Таблица-список 17"/>
    <w:uiPriority w:val="99"/>
    <w:rsid w:val="00E41D2F"/>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78">
    <w:name w:val="Современная таблица7"/>
    <w:uiPriority w:val="99"/>
    <w:rsid w:val="00E41D2F"/>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70">
    <w:name w:val="Обычный17"/>
    <w:uiPriority w:val="99"/>
    <w:rsid w:val="00E41D2F"/>
    <w:pPr>
      <w:spacing w:before="100" w:after="100"/>
    </w:pPr>
    <w:rPr>
      <w:sz w:val="24"/>
    </w:rPr>
  </w:style>
  <w:style w:type="table" w:customStyle="1" w:styleId="660">
    <w:name w:val="Стиль таблицы66"/>
    <w:basedOn w:val="-30"/>
    <w:uiPriority w:val="99"/>
    <w:rsid w:val="00E41D2F"/>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6">
    <w:name w:val="Таблица-список 36"/>
    <w:uiPriority w:val="99"/>
    <w:rsid w:val="00E41D2F"/>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50">
    <w:name w:val="Сетка таблицы 85"/>
    <w:uiPriority w:val="99"/>
    <w:rsid w:val="00E41D2F"/>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180">
    <w:name w:val="Обычный18"/>
    <w:uiPriority w:val="99"/>
    <w:rsid w:val="002B1306"/>
    <w:pPr>
      <w:spacing w:before="100" w:after="100"/>
    </w:pPr>
    <w:rPr>
      <w:sz w:val="24"/>
    </w:rPr>
  </w:style>
  <w:style w:type="paragraph" w:customStyle="1" w:styleId="2fe">
    <w:name w:val="2"/>
    <w:basedOn w:val="a"/>
    <w:next w:val="ab"/>
    <w:uiPriority w:val="99"/>
    <w:rsid w:val="002B1306"/>
    <w:pPr>
      <w:spacing w:before="100" w:beforeAutospacing="1" w:after="100" w:afterAutospacing="1"/>
    </w:pPr>
  </w:style>
  <w:style w:type="paragraph" w:customStyle="1" w:styleId="6c">
    <w:name w:val="Абзац списка6"/>
    <w:basedOn w:val="a"/>
    <w:uiPriority w:val="99"/>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3"/>
    <w:uiPriority w:val="99"/>
    <w:locked/>
    <w:rsid w:val="002B1306"/>
    <w:rPr>
      <w:b/>
      <w:spacing w:val="10"/>
      <w:shd w:val="clear" w:color="auto" w:fill="FFFFFF"/>
    </w:rPr>
  </w:style>
  <w:style w:type="paragraph" w:customStyle="1" w:styleId="3f3">
    <w:name w:val="Основной текст3"/>
    <w:basedOn w:val="a"/>
    <w:link w:val="Bodytext"/>
    <w:uiPriority w:val="99"/>
    <w:rsid w:val="002B1306"/>
    <w:pPr>
      <w:widowControl w:val="0"/>
      <w:shd w:val="clear" w:color="auto" w:fill="FFFFFF"/>
      <w:spacing w:before="600" w:line="322" w:lineRule="exact"/>
      <w:jc w:val="center"/>
    </w:pPr>
    <w:rPr>
      <w:b/>
      <w:spacing w:val="10"/>
      <w:sz w:val="20"/>
      <w:szCs w:val="20"/>
      <w:lang w:val="uk-UA" w:eastAsia="uk-UA"/>
    </w:rPr>
  </w:style>
  <w:style w:type="character" w:customStyle="1" w:styleId="FontStyle11">
    <w:name w:val="Font Style11"/>
    <w:uiPriority w:val="99"/>
    <w:rsid w:val="002B1306"/>
    <w:rPr>
      <w:rFonts w:ascii="Times New Roman" w:hAnsi="Times New Roman"/>
      <w:b/>
      <w:sz w:val="26"/>
    </w:rPr>
  </w:style>
  <w:style w:type="paragraph" w:customStyle="1" w:styleId="1ff2">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spacing w:val="6"/>
      <w:sz w:val="25"/>
      <w:shd w:val="clear" w:color="auto" w:fill="FFFFFF"/>
    </w:rPr>
  </w:style>
  <w:style w:type="paragraph" w:customStyle="1" w:styleId="1ff3">
    <w:name w:val="1"/>
    <w:basedOn w:val="a"/>
    <w:next w:val="ab"/>
    <w:uiPriority w:val="99"/>
    <w:rsid w:val="00765CB4"/>
    <w:pPr>
      <w:suppressAutoHyphens/>
      <w:spacing w:before="28" w:after="28" w:line="100" w:lineRule="atLeast"/>
    </w:pPr>
  </w:style>
  <w:style w:type="paragraph" w:customStyle="1" w:styleId="79">
    <w:name w:val="Абзац списка7"/>
    <w:basedOn w:val="a"/>
    <w:uiPriority w:val="99"/>
    <w:rsid w:val="00765CB4"/>
    <w:pPr>
      <w:suppressAutoHyphens/>
      <w:spacing w:after="200" w:line="276" w:lineRule="auto"/>
      <w:ind w:left="720"/>
      <w:contextualSpacing/>
    </w:pPr>
    <w:rPr>
      <w:rFonts w:ascii="Calibri" w:hAnsi="Calibri"/>
      <w:sz w:val="22"/>
      <w:szCs w:val="22"/>
    </w:rPr>
  </w:style>
  <w:style w:type="paragraph" w:customStyle="1" w:styleId="4e">
    <w:name w:val="Без интервала4"/>
    <w:uiPriority w:val="99"/>
    <w:rsid w:val="00765CB4"/>
    <w:pPr>
      <w:suppressAutoHyphens/>
      <w:spacing w:line="100" w:lineRule="atLeast"/>
    </w:pPr>
    <w:rPr>
      <w:rFonts w:ascii="Calibri" w:hAnsi="Calibri"/>
      <w:sz w:val="22"/>
      <w:szCs w:val="22"/>
    </w:rPr>
  </w:style>
  <w:style w:type="paragraph" w:customStyle="1" w:styleId="msonormalcxspmiddlecxspmiddle">
    <w:name w:val="msonormalcxspmiddlecxspmiddle"/>
    <w:basedOn w:val="a"/>
    <w:uiPriority w:val="99"/>
    <w:rsid w:val="00765CB4"/>
    <w:pPr>
      <w:suppressAutoHyphens/>
      <w:spacing w:before="28" w:after="28" w:line="100" w:lineRule="atLeast"/>
    </w:pPr>
  </w:style>
  <w:style w:type="paragraph" w:customStyle="1" w:styleId="msonormalcxspmiddlecxsplast">
    <w:name w:val="msonormalcxspmiddlecxsplast"/>
    <w:basedOn w:val="a"/>
    <w:uiPriority w:val="99"/>
    <w:rsid w:val="00765CB4"/>
    <w:pPr>
      <w:suppressAutoHyphens/>
      <w:spacing w:before="28" w:after="28" w:line="100" w:lineRule="atLeast"/>
    </w:pPr>
  </w:style>
  <w:style w:type="character" w:customStyle="1" w:styleId="1010">
    <w:name w:val="Знак Знак101"/>
    <w:uiPriority w:val="99"/>
    <w:locked/>
    <w:rsid w:val="00765CB4"/>
    <w:rPr>
      <w:b/>
      <w:lang w:val="ru-RU" w:eastAsia="ru-RU"/>
    </w:rPr>
  </w:style>
  <w:style w:type="character" w:customStyle="1" w:styleId="94">
    <w:name w:val="Знак Знак9"/>
    <w:uiPriority w:val="99"/>
    <w:locked/>
    <w:rsid w:val="00765CB4"/>
    <w:rPr>
      <w:rFonts w:ascii="Calibri" w:hAnsi="Calibri"/>
      <w:b/>
      <w:sz w:val="28"/>
      <w:lang w:val="ru-RU" w:eastAsia="uk-UA"/>
    </w:rPr>
  </w:style>
  <w:style w:type="character" w:customStyle="1" w:styleId="88">
    <w:name w:val="Знак Знак8"/>
    <w:uiPriority w:val="99"/>
    <w:locked/>
    <w:rsid w:val="00765CB4"/>
    <w:rPr>
      <w:rFonts w:ascii="Courier New" w:hAnsi="Courier New"/>
      <w:lang w:val="ru-RU" w:eastAsia="uk-UA"/>
    </w:rPr>
  </w:style>
  <w:style w:type="character" w:customStyle="1" w:styleId="7a">
    <w:name w:val="Знак Знак7"/>
    <w:uiPriority w:val="99"/>
    <w:locked/>
    <w:rsid w:val="00765CB4"/>
    <w:rPr>
      <w:lang w:val="ru-RU" w:eastAsia="ru-RU"/>
    </w:rPr>
  </w:style>
  <w:style w:type="character" w:customStyle="1" w:styleId="621">
    <w:name w:val="Знак Знак62"/>
    <w:uiPriority w:val="99"/>
    <w:locked/>
    <w:rsid w:val="00765CB4"/>
    <w:rPr>
      <w:rFonts w:ascii="Calibri" w:eastAsia="SimSun" w:hAnsi="Calibri"/>
      <w:lang w:val="ru-RU" w:eastAsia="uk-UA"/>
    </w:rPr>
  </w:style>
  <w:style w:type="character" w:customStyle="1" w:styleId="4f">
    <w:name w:val="Знак Знак4"/>
    <w:uiPriority w:val="99"/>
    <w:locked/>
    <w:rsid w:val="00765CB4"/>
    <w:rPr>
      <w:rFonts w:ascii="Calibri" w:eastAsia="SimSun" w:hAnsi="Calibri"/>
      <w:i/>
      <w:sz w:val="24"/>
      <w:lang w:val="ru-RU" w:eastAsia="uk-UA"/>
    </w:rPr>
  </w:style>
  <w:style w:type="character" w:customStyle="1" w:styleId="5c">
    <w:name w:val="Знак Знак5"/>
    <w:uiPriority w:val="99"/>
    <w:locked/>
    <w:rsid w:val="00765CB4"/>
    <w:rPr>
      <w:rFonts w:ascii="Calibri" w:eastAsia="SimSun" w:hAnsi="Calibri"/>
      <w:lang w:val="ru-RU" w:eastAsia="uk-UA"/>
    </w:rPr>
  </w:style>
  <w:style w:type="character" w:customStyle="1" w:styleId="3f4">
    <w:name w:val="Знак Знак3"/>
    <w:uiPriority w:val="99"/>
    <w:locked/>
    <w:rsid w:val="00765CB4"/>
    <w:rPr>
      <w:sz w:val="24"/>
      <w:lang w:val="ru-RU" w:eastAsia="uk-UA"/>
    </w:rPr>
  </w:style>
  <w:style w:type="character" w:customStyle="1" w:styleId="2ff">
    <w:name w:val="Знак Знак2"/>
    <w:uiPriority w:val="99"/>
    <w:locked/>
    <w:rsid w:val="00765CB4"/>
    <w:rPr>
      <w:lang w:val="ru-RU" w:eastAsia="ru-RU"/>
    </w:rPr>
  </w:style>
  <w:style w:type="character" w:customStyle="1" w:styleId="134">
    <w:name w:val="Знак Знак13"/>
    <w:uiPriority w:val="99"/>
    <w:locked/>
    <w:rsid w:val="00765CB4"/>
    <w:rPr>
      <w:sz w:val="16"/>
      <w:lang w:val="ru-RU" w:eastAsia="ru-RU"/>
    </w:rPr>
  </w:style>
  <w:style w:type="character" w:customStyle="1" w:styleId="125">
    <w:name w:val="Знак Знак12"/>
    <w:uiPriority w:val="99"/>
    <w:locked/>
    <w:rsid w:val="00765CB4"/>
    <w:rPr>
      <w:rFonts w:ascii="Tahoma" w:hAnsi="Tahoma"/>
      <w:sz w:val="16"/>
      <w:lang w:val="ru-RU" w:eastAsia="uk-UA"/>
    </w:rPr>
  </w:style>
  <w:style w:type="table" w:customStyle="1" w:styleId="126">
    <w:name w:val="Сетка таблицы12"/>
    <w:uiPriority w:val="99"/>
    <w:rsid w:val="00765CB4"/>
    <w:pPr>
      <w:spacing w:after="200" w:line="276" w:lineRule="auto"/>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Название Знак1"/>
    <w:uiPriority w:val="99"/>
    <w:locked/>
    <w:rsid w:val="00765CB4"/>
    <w:rPr>
      <w:rFonts w:ascii="Calibri" w:eastAsia="SimSun" w:hAnsi="Calibri"/>
      <w:i/>
      <w:sz w:val="24"/>
      <w:lang w:val="ru-RU" w:eastAsia="uk-UA"/>
    </w:rPr>
  </w:style>
  <w:style w:type="character" w:customStyle="1" w:styleId="223">
    <w:name w:val="Заголовок 2 Знак2"/>
    <w:uiPriority w:val="99"/>
    <w:rsid w:val="003C2E2B"/>
    <w:rPr>
      <w:rFonts w:ascii="Arial" w:hAnsi="Arial"/>
      <w:b/>
      <w:i/>
      <w:sz w:val="28"/>
      <w:lang w:val="ru-RU" w:eastAsia="ru-RU"/>
    </w:rPr>
  </w:style>
  <w:style w:type="character" w:customStyle="1" w:styleId="-">
    <w:name w:val="Интернет-ссылка"/>
    <w:uiPriority w:val="99"/>
    <w:rsid w:val="003C2E2B"/>
    <w:rPr>
      <w:color w:val="0000FF"/>
      <w:u w:val="single"/>
    </w:rPr>
  </w:style>
  <w:style w:type="character" w:customStyle="1" w:styleId="118">
    <w:name w:val="Заголовок 1 Знак1"/>
    <w:uiPriority w:val="99"/>
    <w:rsid w:val="003C2E2B"/>
    <w:rPr>
      <w:sz w:val="24"/>
      <w:lang w:eastAsia="ru-RU"/>
    </w:rPr>
  </w:style>
  <w:style w:type="character" w:customStyle="1" w:styleId="313">
    <w:name w:val="Основной текст 3 Знак1"/>
    <w:uiPriority w:val="99"/>
    <w:rsid w:val="003C2E2B"/>
    <w:rPr>
      <w:b/>
      <w:sz w:val="24"/>
      <w:lang w:eastAsia="ru-RU"/>
    </w:rPr>
  </w:style>
  <w:style w:type="character" w:customStyle="1" w:styleId="1ff5">
    <w:name w:val="Заголовок Знак1"/>
    <w:uiPriority w:val="99"/>
    <w:rsid w:val="003C2E2B"/>
    <w:rPr>
      <w:rFonts w:ascii="Arial" w:hAnsi="Arial" w:cs="Mangal"/>
      <w:sz w:val="28"/>
      <w:szCs w:val="28"/>
      <w:lang w:val="uk-UA" w:eastAsia="uk-UA"/>
    </w:rPr>
  </w:style>
  <w:style w:type="character" w:customStyle="1" w:styleId="1ff6">
    <w:name w:val="Основной текст Знак1"/>
    <w:uiPriority w:val="99"/>
    <w:rsid w:val="003C2E2B"/>
    <w:rPr>
      <w:rFonts w:cs="Times New Roman"/>
      <w:b/>
      <w:bCs/>
      <w:sz w:val="24"/>
      <w:szCs w:val="24"/>
      <w:lang w:val="uk-UA" w:eastAsia="ru-RU"/>
    </w:rPr>
  </w:style>
  <w:style w:type="character" w:customStyle="1" w:styleId="2ff0">
    <w:name w:val="Верхний колонтитул Знак2"/>
    <w:uiPriority w:val="99"/>
    <w:rsid w:val="003C2E2B"/>
    <w:rPr>
      <w:rFonts w:cs="Times New Roman"/>
      <w:sz w:val="24"/>
      <w:szCs w:val="24"/>
      <w:lang w:val="ru-RU" w:eastAsia="ru-RU"/>
    </w:rPr>
  </w:style>
  <w:style w:type="character" w:customStyle="1" w:styleId="HTML20">
    <w:name w:val="Стандартный HTML Знак2"/>
    <w:uiPriority w:val="99"/>
    <w:rsid w:val="003C2E2B"/>
    <w:rPr>
      <w:rFonts w:ascii="Courier New" w:hAnsi="Courier New" w:cs="Courier New"/>
      <w:lang w:val="ru-RU" w:eastAsia="ru-RU"/>
    </w:rPr>
  </w:style>
  <w:style w:type="character" w:customStyle="1" w:styleId="1ff7">
    <w:name w:val="Основной текст с отступом Знак1"/>
    <w:uiPriority w:val="99"/>
    <w:rsid w:val="003C2E2B"/>
    <w:rPr>
      <w:rFonts w:cs="Times New Roman"/>
      <w:sz w:val="24"/>
      <w:szCs w:val="24"/>
      <w:lang w:val="ru-RU" w:eastAsia="ru-RU"/>
    </w:rPr>
  </w:style>
  <w:style w:type="character" w:customStyle="1" w:styleId="320">
    <w:name w:val="Основной текст с отступом 3 Знак2"/>
    <w:uiPriority w:val="99"/>
    <w:rsid w:val="003C2E2B"/>
    <w:rPr>
      <w:rFonts w:cs="Times New Roman"/>
      <w:sz w:val="16"/>
      <w:szCs w:val="16"/>
      <w:lang w:val="ru-RU" w:eastAsia="ru-RU"/>
    </w:rPr>
  </w:style>
  <w:style w:type="character" w:customStyle="1" w:styleId="224">
    <w:name w:val="Основной текст с отступом 2 Знак2"/>
    <w:uiPriority w:val="99"/>
    <w:rsid w:val="003C2E2B"/>
    <w:rPr>
      <w:rFonts w:cs="Times New Roman"/>
      <w:sz w:val="24"/>
      <w:szCs w:val="24"/>
      <w:lang w:val="ru-RU" w:eastAsia="ru-RU"/>
    </w:rPr>
  </w:style>
  <w:style w:type="character" w:customStyle="1" w:styleId="1ff8">
    <w:name w:val="Текст сноски Знак1"/>
    <w:uiPriority w:val="99"/>
    <w:rsid w:val="003C2E2B"/>
    <w:rPr>
      <w:rFonts w:ascii="Calibri" w:hAnsi="Calibri" w:cs="Times New Roman"/>
      <w:lang w:val="ru-RU" w:eastAsia="en-US"/>
    </w:rPr>
  </w:style>
  <w:style w:type="character" w:customStyle="1" w:styleId="321">
    <w:name w:val="Основной текст 3 Знак2"/>
    <w:uiPriority w:val="99"/>
    <w:semiHidden/>
    <w:rsid w:val="003C2E2B"/>
    <w:rPr>
      <w:rFonts w:cs="Times New Roman"/>
      <w:sz w:val="16"/>
      <w:szCs w:val="16"/>
      <w:lang w:val="ru-RU" w:eastAsia="ru-RU"/>
    </w:rPr>
  </w:style>
  <w:style w:type="character" w:customStyle="1" w:styleId="1ff9">
    <w:name w:val="Схема документа Знак1"/>
    <w:uiPriority w:val="99"/>
    <w:rsid w:val="003C2E2B"/>
    <w:rPr>
      <w:rFonts w:ascii="Tahoma" w:hAnsi="Tahoma" w:cs="Tahoma"/>
      <w:shd w:val="clear" w:color="auto" w:fill="000080"/>
      <w:lang w:val="ru-RU" w:eastAsia="ru-RU"/>
    </w:rPr>
  </w:style>
  <w:style w:type="table" w:customStyle="1" w:styleId="-18">
    <w:name w:val="Таблица-список 18"/>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20">
    <w:name w:val="Веб-таблица 12"/>
    <w:uiPriority w:val="99"/>
    <w:rsid w:val="003C2E2B"/>
    <w:rPr>
      <w:lang w:val="uk-UA"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320">
    <w:name w:val="Веб-таблица 32"/>
    <w:uiPriority w:val="99"/>
    <w:rsid w:val="003C2E2B"/>
    <w:rPr>
      <w:lang w:val="uk-UA"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670">
    <w:name w:val="Стиль таблицы67"/>
    <w:basedOn w:val="-30"/>
    <w:uiPriority w:val="99"/>
    <w:rsid w:val="003C2E2B"/>
    <w:tblPr>
      <w:tblCellMar>
        <w:left w:w="0" w:type="dxa"/>
        <w:right w:w="0"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7">
    <w:name w:val="Таблица-список 37"/>
    <w:uiPriority w:val="99"/>
    <w:rsid w:val="003C2E2B"/>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
    <w:name w:val="Таблица-список 111"/>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110">
    <w:name w:val="Стиль таблицы611"/>
    <w:basedOn w:val="-30"/>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1">
    <w:name w:val="Таблица-список 311"/>
    <w:uiPriority w:val="99"/>
    <w:rsid w:val="003C2E2B"/>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0">
    <w:name w:val="Веб-таблица 111"/>
    <w:uiPriority w:val="99"/>
    <w:rsid w:val="003C2E2B"/>
    <w:rPr>
      <w:lang w:val="uk-UA"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121">
    <w:name w:val="Таблица-список 121"/>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3110">
    <w:name w:val="Веб-таблица 311"/>
    <w:uiPriority w:val="99"/>
    <w:rsid w:val="003C2E2B"/>
    <w:rPr>
      <w:lang w:val="uk-UA"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TableGrid1">
    <w:name w:val="TableGrid1"/>
    <w:uiPriority w:val="99"/>
    <w:rsid w:val="003C2E2B"/>
    <w:rPr>
      <w:sz w:val="22"/>
      <w:szCs w:val="22"/>
    </w:rPr>
    <w:tblPr>
      <w:tblCellMar>
        <w:top w:w="0" w:type="dxa"/>
        <w:left w:w="0" w:type="dxa"/>
        <w:bottom w:w="0" w:type="dxa"/>
        <w:right w:w="0" w:type="dxa"/>
      </w:tblCellMar>
    </w:tblPr>
  </w:style>
  <w:style w:type="table" w:customStyle="1" w:styleId="-131">
    <w:name w:val="Таблица-список 131"/>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10">
    <w:name w:val="Стиль таблицы621"/>
    <w:basedOn w:val="-30"/>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1">
    <w:name w:val="Таблица-список 321"/>
    <w:uiPriority w:val="99"/>
    <w:rsid w:val="003C2E2B"/>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41">
    <w:name w:val="Таблица-список 141"/>
    <w:uiPriority w:val="99"/>
    <w:rsid w:val="003C2E2B"/>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31">
    <w:name w:val="Стиль таблицы631"/>
    <w:basedOn w:val="-30"/>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1">
    <w:name w:val="Таблица-список 331"/>
    <w:uiPriority w:val="99"/>
    <w:rsid w:val="003C2E2B"/>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2ff1">
    <w:name w:val="Обычный (веб)2"/>
    <w:basedOn w:val="a"/>
    <w:uiPriority w:val="99"/>
    <w:rsid w:val="003C2E2B"/>
    <w:pPr>
      <w:spacing w:after="75" w:line="288" w:lineRule="auto"/>
    </w:pPr>
    <w:rPr>
      <w:rFonts w:ascii="Tahoma" w:hAnsi="Tahoma" w:cs="Tahoma"/>
      <w:color w:val="00093A"/>
      <w:sz w:val="19"/>
      <w:szCs w:val="19"/>
      <w:lang w:eastAsia="zh-CN"/>
    </w:rPr>
  </w:style>
  <w:style w:type="paragraph" w:customStyle="1" w:styleId="1ffa">
    <w:name w:val="Стиль1"/>
    <w:basedOn w:val="a4"/>
    <w:uiPriority w:val="99"/>
    <w:rsid w:val="003C2E2B"/>
    <w:pPr>
      <w:spacing w:after="120" w:line="360" w:lineRule="auto"/>
      <w:ind w:firstLine="720"/>
      <w:jc w:val="both"/>
    </w:pPr>
    <w:rPr>
      <w:b w:val="0"/>
      <w:bCs w:val="0"/>
      <w:sz w:val="28"/>
      <w:szCs w:val="28"/>
      <w:lang w:eastAsia="zh-CN"/>
    </w:rPr>
  </w:style>
  <w:style w:type="paragraph" w:customStyle="1" w:styleId="affff6">
    <w:name w:val="Верхний колонтитул слева"/>
    <w:basedOn w:val="a"/>
    <w:uiPriority w:val="99"/>
    <w:rsid w:val="003C2E2B"/>
    <w:pPr>
      <w:suppressLineNumbers/>
      <w:tabs>
        <w:tab w:val="center" w:pos="4819"/>
        <w:tab w:val="right" w:pos="9638"/>
      </w:tabs>
      <w:suppressAutoHyphens/>
    </w:pPr>
    <w:rPr>
      <w:sz w:val="20"/>
      <w:szCs w:val="20"/>
      <w:lang w:val="uk-UA" w:eastAsia="zh-CN"/>
    </w:rPr>
  </w:style>
  <w:style w:type="paragraph" w:customStyle="1" w:styleId="affff7">
    <w:name w:val="Блочная цитата"/>
    <w:basedOn w:val="a"/>
    <w:uiPriority w:val="99"/>
    <w:rsid w:val="003C2E2B"/>
    <w:pPr>
      <w:suppressAutoHyphens/>
      <w:spacing w:after="283"/>
      <w:ind w:left="567" w:right="567"/>
    </w:pPr>
    <w:rPr>
      <w:sz w:val="20"/>
      <w:szCs w:val="20"/>
      <w:lang w:val="uk-UA" w:eastAsia="zh-CN"/>
    </w:rPr>
  </w:style>
  <w:style w:type="table" w:customStyle="1" w:styleId="135">
    <w:name w:val="Сетка таблицы13"/>
    <w:uiPriority w:val="99"/>
    <w:rsid w:val="00035C7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sid w:val="00035C7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99"/>
    <w:rsid w:val="00540FCF"/>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0">
    <w:name w:val="Обычный20"/>
    <w:uiPriority w:val="99"/>
    <w:rsid w:val="0036448E"/>
    <w:pPr>
      <w:suppressAutoHyphens/>
      <w:spacing w:before="100" w:after="100"/>
    </w:pPr>
    <w:rPr>
      <w:sz w:val="24"/>
      <w:lang w:eastAsia="ar-SA"/>
    </w:rPr>
  </w:style>
  <w:style w:type="character" w:customStyle="1" w:styleId="119">
    <w:name w:val="Знак Знак11"/>
    <w:uiPriority w:val="99"/>
    <w:rsid w:val="00615892"/>
    <w:rPr>
      <w:sz w:val="24"/>
      <w:lang w:val="ru-RU" w:eastAsia="ru-RU"/>
    </w:rPr>
  </w:style>
  <w:style w:type="table" w:customStyle="1" w:styleId="161">
    <w:name w:val="Сетка таблицы16"/>
    <w:uiPriority w:val="99"/>
    <w:rsid w:val="004B03B0"/>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аблица-список 19"/>
    <w:uiPriority w:val="99"/>
    <w:rsid w:val="008E447C"/>
    <w:rPr>
      <w:lang w:val="uk-UA"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89">
    <w:name w:val="Современная таблица8"/>
    <w:uiPriority w:val="99"/>
    <w:rsid w:val="008E447C"/>
    <w:rPr>
      <w:lang w:val="uk-UA"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225">
    <w:name w:val="Обычный22"/>
    <w:uiPriority w:val="99"/>
    <w:rsid w:val="008E447C"/>
    <w:pPr>
      <w:spacing w:before="100" w:after="100"/>
    </w:pPr>
    <w:rPr>
      <w:sz w:val="24"/>
    </w:rPr>
  </w:style>
  <w:style w:type="table" w:customStyle="1" w:styleId="680">
    <w:name w:val="Стиль таблицы68"/>
    <w:basedOn w:val="-30"/>
    <w:uiPriority w:val="99"/>
    <w:rsid w:val="008E447C"/>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8">
    <w:name w:val="Таблица-список 38"/>
    <w:uiPriority w:val="99"/>
    <w:rsid w:val="008E447C"/>
    <w:rPr>
      <w:lang w:val="uk-UA"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60">
    <w:name w:val="Сетка таблицы 86"/>
    <w:uiPriority w:val="99"/>
    <w:rsid w:val="008E447C"/>
    <w:rPr>
      <w:lang w:val="uk-UA"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71">
    <w:name w:val="Сетка таблицы17"/>
    <w:uiPriority w:val="99"/>
    <w:rsid w:val="009130CA"/>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uiPriority w:val="99"/>
    <w:rsid w:val="00331A3D"/>
    <w:rPr>
      <w:rFonts w:cs="Times New Roman"/>
    </w:rPr>
  </w:style>
  <w:style w:type="character" w:customStyle="1" w:styleId="hpsatn">
    <w:name w:val="hps atn"/>
    <w:uiPriority w:val="99"/>
    <w:rsid w:val="00331A3D"/>
    <w:rPr>
      <w:rFonts w:cs="Times New Roman"/>
    </w:rPr>
  </w:style>
  <w:style w:type="paragraph" w:customStyle="1" w:styleId="1ffb">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uiPriority w:val="99"/>
    <w:rsid w:val="001D0AC7"/>
    <w:pPr>
      <w:spacing w:before="100" w:after="100"/>
    </w:pPr>
    <w:rPr>
      <w:sz w:val="24"/>
    </w:rPr>
  </w:style>
  <w:style w:type="paragraph" w:customStyle="1" w:styleId="136">
    <w:name w:val="Знак Знак1 Знак3"/>
    <w:basedOn w:val="a"/>
    <w:uiPriority w:val="99"/>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uiPriority w:val="99"/>
    <w:rsid w:val="001D0AC7"/>
    <w:rPr>
      <w:color w:val="FF0000"/>
      <w:lang w:val="uk-UA"/>
    </w:rPr>
  </w:style>
  <w:style w:type="paragraph" w:customStyle="1" w:styleId="241">
    <w:name w:val="Обычный24"/>
    <w:uiPriority w:val="99"/>
    <w:rsid w:val="00D43BB8"/>
    <w:pPr>
      <w:suppressAutoHyphens/>
      <w:spacing w:before="100" w:after="100"/>
    </w:pPr>
    <w:rPr>
      <w:sz w:val="24"/>
      <w:lang w:eastAsia="ar-SA"/>
    </w:rPr>
  </w:style>
  <w:style w:type="character" w:customStyle="1" w:styleId="a8">
    <w:name w:val="Абзац списка Знак"/>
    <w:link w:val="a7"/>
    <w:uiPriority w:val="99"/>
    <w:locked/>
    <w:rsid w:val="00D43BB8"/>
    <w:rPr>
      <w:rFonts w:ascii="Calibri" w:hAnsi="Calibri"/>
      <w:sz w:val="22"/>
      <w:lang w:val="ru-RU" w:eastAsia="ru-RU"/>
    </w:rPr>
  </w:style>
  <w:style w:type="table" w:customStyle="1" w:styleId="181">
    <w:name w:val="Сетка таблицы18"/>
    <w:uiPriority w:val="99"/>
    <w:rsid w:val="00D43BB8"/>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a">
    <w:name w:val="Абзац списка8"/>
    <w:basedOn w:val="a"/>
    <w:uiPriority w:val="99"/>
    <w:rsid w:val="00DD61BE"/>
    <w:pPr>
      <w:spacing w:after="200" w:line="276" w:lineRule="auto"/>
      <w:ind w:left="720"/>
      <w:contextualSpacing/>
    </w:pPr>
    <w:rPr>
      <w:rFonts w:ascii="Calibri" w:hAnsi="Calibri"/>
      <w:sz w:val="22"/>
      <w:szCs w:val="22"/>
      <w:lang w:eastAsia="en-US"/>
    </w:rPr>
  </w:style>
  <w:style w:type="character" w:customStyle="1" w:styleId="3f5">
    <w:name w:val="Основной текст (3)_"/>
    <w:link w:val="314"/>
    <w:uiPriority w:val="99"/>
    <w:locked/>
    <w:rsid w:val="00DD61BE"/>
    <w:rPr>
      <w:b/>
      <w:i/>
      <w:sz w:val="19"/>
      <w:shd w:val="clear" w:color="auto" w:fill="FFFFFF"/>
    </w:rPr>
  </w:style>
  <w:style w:type="character" w:customStyle="1" w:styleId="Exact0">
    <w:name w:val="Основной текст Exact"/>
    <w:uiPriority w:val="99"/>
    <w:rsid w:val="00DD61BE"/>
    <w:rPr>
      <w:rFonts w:ascii="Times New Roman" w:hAnsi="Times New Roman"/>
      <w:spacing w:val="-3"/>
      <w:sz w:val="16"/>
      <w:u w:val="none"/>
    </w:rPr>
  </w:style>
  <w:style w:type="character" w:customStyle="1" w:styleId="Exact1">
    <w:name w:val="Основной текст Exact1"/>
    <w:uiPriority w:val="99"/>
    <w:rsid w:val="00DD61BE"/>
    <w:rPr>
      <w:color w:val="000000"/>
      <w:spacing w:val="-3"/>
      <w:w w:val="100"/>
      <w:position w:val="0"/>
      <w:sz w:val="16"/>
      <w:u w:val="single"/>
      <w:lang w:val="uk-UA"/>
    </w:rPr>
  </w:style>
  <w:style w:type="paragraph" w:customStyle="1" w:styleId="314">
    <w:name w:val="Основной текст (3)1"/>
    <w:basedOn w:val="a"/>
    <w:link w:val="3f5"/>
    <w:uiPriority w:val="99"/>
    <w:rsid w:val="00DD61BE"/>
    <w:pPr>
      <w:widowControl w:val="0"/>
      <w:shd w:val="clear" w:color="auto" w:fill="FFFFFF"/>
      <w:spacing w:before="180" w:after="180" w:line="240" w:lineRule="atLeast"/>
    </w:pPr>
    <w:rPr>
      <w:b/>
      <w:i/>
      <w:sz w:val="19"/>
      <w:szCs w:val="20"/>
      <w:lang w:val="uk-UA" w:eastAsia="uk-UA"/>
    </w:rPr>
  </w:style>
  <w:style w:type="character" w:customStyle="1" w:styleId="xfm87424158">
    <w:name w:val="xfm_87424158"/>
    <w:uiPriority w:val="99"/>
    <w:rsid w:val="00DD61BE"/>
  </w:style>
  <w:style w:type="paragraph" w:customStyle="1" w:styleId="107">
    <w:name w:val="Знак10"/>
    <w:basedOn w:val="a"/>
    <w:uiPriority w:val="99"/>
    <w:rsid w:val="00DD61BE"/>
    <w:pPr>
      <w:spacing w:after="140"/>
    </w:pPr>
    <w:rPr>
      <w:rFonts w:ascii="Arial" w:hAnsi="Arial" w:cs="Arial"/>
      <w:sz w:val="22"/>
      <w:lang w:val="en-US" w:eastAsia="en-US"/>
    </w:rPr>
  </w:style>
  <w:style w:type="paragraph" w:customStyle="1" w:styleId="centr">
    <w:name w:val="centr"/>
    <w:basedOn w:val="a"/>
    <w:uiPriority w:val="99"/>
    <w:rsid w:val="00DD61BE"/>
    <w:pPr>
      <w:spacing w:before="100" w:beforeAutospacing="1" w:after="100" w:afterAutospacing="1"/>
    </w:pPr>
  </w:style>
  <w:style w:type="paragraph" w:customStyle="1" w:styleId="1ffc">
    <w:name w:val="Абзац списку1"/>
    <w:basedOn w:val="a"/>
    <w:uiPriority w:val="99"/>
    <w:rsid w:val="00DD61BE"/>
    <w:pPr>
      <w:suppressAutoHyphens/>
      <w:spacing w:after="200" w:line="276" w:lineRule="auto"/>
      <w:ind w:left="720"/>
    </w:pPr>
    <w:rPr>
      <w:rFonts w:ascii="Calibri" w:hAnsi="Calibri"/>
      <w:sz w:val="22"/>
      <w:szCs w:val="22"/>
      <w:lang w:val="uk-UA" w:eastAsia="zh-CN"/>
    </w:rPr>
  </w:style>
  <w:style w:type="paragraph" w:customStyle="1" w:styleId="95">
    <w:name w:val="Знак9"/>
    <w:basedOn w:val="a"/>
    <w:uiPriority w:val="99"/>
    <w:rsid w:val="002D62D1"/>
    <w:pPr>
      <w:spacing w:after="200"/>
    </w:pPr>
    <w:rPr>
      <w:rFonts w:ascii="Arial" w:hAnsi="Arial" w:cs="Arial"/>
      <w:sz w:val="22"/>
      <w:lang w:val="en-US" w:eastAsia="en-US"/>
    </w:rPr>
  </w:style>
  <w:style w:type="paragraph" w:customStyle="1" w:styleId="96">
    <w:name w:val="Абзац списка9"/>
    <w:basedOn w:val="a"/>
    <w:uiPriority w:val="99"/>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uiPriority w:val="99"/>
    <w:rsid w:val="0029352E"/>
    <w:pPr>
      <w:spacing w:before="100" w:beforeAutospacing="1" w:after="100" w:afterAutospacing="1"/>
    </w:pPr>
  </w:style>
  <w:style w:type="paragraph" w:customStyle="1" w:styleId="226">
    <w:name w:val="Основной текст 22"/>
    <w:basedOn w:val="a"/>
    <w:uiPriority w:val="99"/>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uiPriority w:val="99"/>
    <w:rsid w:val="00BE24EB"/>
    <w:pPr>
      <w:autoSpaceDE w:val="0"/>
      <w:autoSpaceDN w:val="0"/>
    </w:pPr>
    <w:rPr>
      <w:rFonts w:ascii="Verdana" w:hAnsi="Verdana" w:cs="Verdana"/>
      <w:sz w:val="20"/>
      <w:szCs w:val="20"/>
      <w:lang w:val="en-US" w:eastAsia="en-US"/>
    </w:rPr>
  </w:style>
  <w:style w:type="paragraph" w:customStyle="1" w:styleId="108">
    <w:name w:val="Абзац списка10"/>
    <w:basedOn w:val="a"/>
    <w:uiPriority w:val="99"/>
    <w:rsid w:val="001A5486"/>
    <w:pPr>
      <w:spacing w:after="200" w:line="276" w:lineRule="auto"/>
      <w:ind w:left="720"/>
      <w:contextualSpacing/>
    </w:pPr>
    <w:rPr>
      <w:rFonts w:ascii="Calibri" w:hAnsi="Calibri"/>
      <w:sz w:val="22"/>
      <w:szCs w:val="22"/>
      <w:lang w:eastAsia="en-US"/>
    </w:rPr>
  </w:style>
  <w:style w:type="paragraph" w:customStyle="1" w:styleId="8b">
    <w:name w:val="Знак8"/>
    <w:basedOn w:val="a"/>
    <w:uiPriority w:val="99"/>
    <w:rsid w:val="001A5486"/>
    <w:pPr>
      <w:spacing w:after="140"/>
    </w:pPr>
    <w:rPr>
      <w:rFonts w:ascii="Arial" w:hAnsi="Arial" w:cs="Arial"/>
      <w:sz w:val="22"/>
      <w:lang w:val="en-US" w:eastAsia="en-US"/>
    </w:rPr>
  </w:style>
  <w:style w:type="numbering" w:customStyle="1" w:styleId="WWNum1">
    <w:name w:val="WWNum1"/>
    <w:rsid w:val="00463A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346622">
      <w:marLeft w:val="0"/>
      <w:marRight w:val="0"/>
      <w:marTop w:val="0"/>
      <w:marBottom w:val="0"/>
      <w:divBdr>
        <w:top w:val="none" w:sz="0" w:space="0" w:color="auto"/>
        <w:left w:val="none" w:sz="0" w:space="0" w:color="auto"/>
        <w:bottom w:val="none" w:sz="0" w:space="0" w:color="auto"/>
        <w:right w:val="none" w:sz="0" w:space="0" w:color="auto"/>
      </w:divBdr>
    </w:div>
    <w:div w:id="1159346623">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159346625">
      <w:marLeft w:val="0"/>
      <w:marRight w:val="0"/>
      <w:marTop w:val="0"/>
      <w:marBottom w:val="0"/>
      <w:divBdr>
        <w:top w:val="none" w:sz="0" w:space="0" w:color="auto"/>
        <w:left w:val="none" w:sz="0" w:space="0" w:color="auto"/>
        <w:bottom w:val="none" w:sz="0" w:space="0" w:color="auto"/>
        <w:right w:val="none" w:sz="0" w:space="0" w:color="auto"/>
      </w:divBdr>
    </w:div>
    <w:div w:id="1159346626">
      <w:marLeft w:val="0"/>
      <w:marRight w:val="0"/>
      <w:marTop w:val="0"/>
      <w:marBottom w:val="0"/>
      <w:divBdr>
        <w:top w:val="none" w:sz="0" w:space="0" w:color="auto"/>
        <w:left w:val="none" w:sz="0" w:space="0" w:color="auto"/>
        <w:bottom w:val="none" w:sz="0" w:space="0" w:color="auto"/>
        <w:right w:val="none" w:sz="0" w:space="0" w:color="auto"/>
      </w:divBdr>
    </w:div>
    <w:div w:id="1159346627">
      <w:marLeft w:val="0"/>
      <w:marRight w:val="0"/>
      <w:marTop w:val="0"/>
      <w:marBottom w:val="0"/>
      <w:divBdr>
        <w:top w:val="none" w:sz="0" w:space="0" w:color="auto"/>
        <w:left w:val="none" w:sz="0" w:space="0" w:color="auto"/>
        <w:bottom w:val="none" w:sz="0" w:space="0" w:color="auto"/>
        <w:right w:val="none" w:sz="0" w:space="0" w:color="auto"/>
      </w:divBdr>
    </w:div>
    <w:div w:id="1159346628">
      <w:marLeft w:val="0"/>
      <w:marRight w:val="0"/>
      <w:marTop w:val="0"/>
      <w:marBottom w:val="0"/>
      <w:divBdr>
        <w:top w:val="none" w:sz="0" w:space="0" w:color="auto"/>
        <w:left w:val="none" w:sz="0" w:space="0" w:color="auto"/>
        <w:bottom w:val="none" w:sz="0" w:space="0" w:color="auto"/>
        <w:right w:val="none" w:sz="0" w:space="0" w:color="auto"/>
      </w:divBdr>
    </w:div>
    <w:div w:id="1159346629">
      <w:marLeft w:val="0"/>
      <w:marRight w:val="0"/>
      <w:marTop w:val="0"/>
      <w:marBottom w:val="0"/>
      <w:divBdr>
        <w:top w:val="none" w:sz="0" w:space="0" w:color="auto"/>
        <w:left w:val="none" w:sz="0" w:space="0" w:color="auto"/>
        <w:bottom w:val="none" w:sz="0" w:space="0" w:color="auto"/>
        <w:right w:val="none" w:sz="0" w:space="0" w:color="auto"/>
      </w:divBdr>
    </w:div>
    <w:div w:id="1159346630">
      <w:marLeft w:val="0"/>
      <w:marRight w:val="0"/>
      <w:marTop w:val="0"/>
      <w:marBottom w:val="0"/>
      <w:divBdr>
        <w:top w:val="none" w:sz="0" w:space="0" w:color="auto"/>
        <w:left w:val="none" w:sz="0" w:space="0" w:color="auto"/>
        <w:bottom w:val="none" w:sz="0" w:space="0" w:color="auto"/>
        <w:right w:val="none" w:sz="0" w:space="0" w:color="auto"/>
      </w:divBdr>
    </w:div>
    <w:div w:id="1159346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63</cp:revision>
  <cp:lastPrinted>2024-10-21T11:02:00Z</cp:lastPrinted>
  <dcterms:created xsi:type="dcterms:W3CDTF">2021-07-08T10:36:00Z</dcterms:created>
  <dcterms:modified xsi:type="dcterms:W3CDTF">2024-10-25T15:22:00Z</dcterms:modified>
</cp:coreProperties>
</file>