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52C3" w14:textId="05DEF59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shd w:val="clear" w:color="auto" w:fill="auto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shd w:val="clear" w:color="auto" w:fill="auto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Екосервіс</w:t>
            </w:r>
            <w:proofErr w:type="spellEnd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985E" w14:textId="58C42D39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292F" w14:textId="200A66A2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616DF" w14:textId="41BE0231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2E65" w14:textId="5EF53A9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механічним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Екосервіс</w:t>
            </w:r>
            <w:proofErr w:type="spellEnd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B44" w14:textId="6888857D" w:rsidR="00E972FF" w:rsidRPr="00332A84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56EE8" w14:textId="569BE4EF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6D89" w14:textId="35AA89E7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7A8E" w14:textId="05FA4ED7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936B" w14:textId="6EAF62E1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shd w:val="clear" w:color="auto" w:fill="auto"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Придбання техніки для механічного скошування амброзії (</w:t>
            </w:r>
            <w:proofErr w:type="spellStart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</w:t>
            </w:r>
          </w:p>
          <w:p w14:paraId="720C4B0E" w14:textId="77777777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</w:t>
            </w:r>
            <w:proofErr w:type="spellStart"/>
            <w:r w:rsidRPr="00163029">
              <w:rPr>
                <w:rFonts w:ascii="Times New Roman" w:hAnsi="Times New Roman" w:cs="Times New Roman"/>
                <w:lang w:val="uk-UA"/>
              </w:rPr>
              <w:t>мотокос</w:t>
            </w:r>
            <w:proofErr w:type="spellEnd"/>
            <w:r w:rsidRPr="001630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кількість </w:t>
            </w:r>
            <w:proofErr w:type="spellStart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proofErr w:type="spellStart"/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матеріалів для механічного скошування амброзії</w:t>
            </w:r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 для 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) </w:t>
            </w: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</w:t>
            </w:r>
            <w:proofErr w:type="spellStart"/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proofErr w:type="spellEnd"/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F45C" w14:textId="37FB1180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5C18" w14:textId="3C9FC64A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77E0" w14:textId="3423C08A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F9EA5" w14:textId="356E1B73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A1F9F2" w14:textId="202EEF2F" w:rsidR="00EC230E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EE90F56" w14:textId="76489066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полинолистої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(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косильна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F79348" w14:textId="466578AE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E170A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</w:t>
            </w:r>
            <w:proofErr w:type="spellStart"/>
            <w:r w:rsidRPr="00E170A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proofErr w:type="spellEnd"/>
            <w:r w:rsidRPr="00E170A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E0BC" w14:textId="664DD508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507B" w14:textId="6A02546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C98" w14:textId="4C55524F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E767" w14:textId="645E9AF2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61FC55E" w14:textId="3D64A245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амброзії </w:t>
            </w:r>
            <w:proofErr w:type="spellStart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мотокосами</w:t>
            </w:r>
            <w:proofErr w:type="spellEnd"/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proofErr w:type="spellStart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proofErr w:type="spellEnd"/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lastRenderedPageBreak/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shd w:val="clear" w:color="auto" w:fill="auto"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механічного скошування амброзії </w:t>
            </w:r>
            <w:proofErr w:type="spellStart"/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4D96C643" w14:textId="77777777" w:rsidR="008C2CE2" w:rsidRDefault="008C2C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29B0F4" w14:textId="77777777" w:rsidR="00F949A5" w:rsidRPr="00F949A5" w:rsidRDefault="00F949A5" w:rsidP="00F949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Керуючий справами </w:t>
      </w:r>
    </w:p>
    <w:p w14:paraId="6476425A" w14:textId="77777777" w:rsidR="00F949A5" w:rsidRPr="00F949A5" w:rsidRDefault="00F949A5" w:rsidP="00F949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виконавчого комітету</w:t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949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    Владислав ТЕРЕЩЕНКО</w:t>
      </w:r>
    </w:p>
    <w:p w14:paraId="5587F3CB" w14:textId="77777777" w:rsidR="00F949A5" w:rsidRPr="00A6761B" w:rsidRDefault="00F949A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949A5" w:rsidRPr="00A6761B" w:rsidSect="00F949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1916">
    <w:abstractNumId w:val="8"/>
  </w:num>
  <w:num w:numId="2" w16cid:durableId="1747459032">
    <w:abstractNumId w:val="6"/>
  </w:num>
  <w:num w:numId="3" w16cid:durableId="1698389016">
    <w:abstractNumId w:val="10"/>
  </w:num>
  <w:num w:numId="4" w16cid:durableId="1498495687">
    <w:abstractNumId w:val="14"/>
  </w:num>
  <w:num w:numId="5" w16cid:durableId="459810219">
    <w:abstractNumId w:val="3"/>
  </w:num>
  <w:num w:numId="6" w16cid:durableId="972902900">
    <w:abstractNumId w:val="0"/>
  </w:num>
  <w:num w:numId="7" w16cid:durableId="1339581408">
    <w:abstractNumId w:val="1"/>
  </w:num>
  <w:num w:numId="8" w16cid:durableId="1427311511">
    <w:abstractNumId w:val="2"/>
  </w:num>
  <w:num w:numId="9" w16cid:durableId="1634482062">
    <w:abstractNumId w:val="4"/>
  </w:num>
  <w:num w:numId="10" w16cid:durableId="148980029">
    <w:abstractNumId w:val="13"/>
  </w:num>
  <w:num w:numId="11" w16cid:durableId="239094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044109">
    <w:abstractNumId w:val="15"/>
  </w:num>
  <w:num w:numId="13" w16cid:durableId="1759053799">
    <w:abstractNumId w:val="5"/>
  </w:num>
  <w:num w:numId="14" w16cid:durableId="1210457536">
    <w:abstractNumId w:val="11"/>
  </w:num>
  <w:num w:numId="15" w16cid:durableId="83186270">
    <w:abstractNumId w:val="7"/>
  </w:num>
  <w:num w:numId="16" w16cid:durableId="845751386">
    <w:abstractNumId w:val="16"/>
  </w:num>
  <w:num w:numId="17" w16cid:durableId="615796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22444"/>
    <w:rsid w:val="00322AAB"/>
    <w:rsid w:val="00332A84"/>
    <w:rsid w:val="00342EFF"/>
    <w:rsid w:val="003436CE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C3A28"/>
    <w:rsid w:val="003D3A23"/>
    <w:rsid w:val="003D613A"/>
    <w:rsid w:val="003E1CF0"/>
    <w:rsid w:val="003F2A71"/>
    <w:rsid w:val="003F2ADF"/>
    <w:rsid w:val="0040359B"/>
    <w:rsid w:val="00404BF1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526A3"/>
    <w:rsid w:val="00964197"/>
    <w:rsid w:val="00977123"/>
    <w:rsid w:val="009B2DA1"/>
    <w:rsid w:val="009D1949"/>
    <w:rsid w:val="009D774F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F4E1B"/>
    <w:rsid w:val="00B04583"/>
    <w:rsid w:val="00B05A4D"/>
    <w:rsid w:val="00B1378F"/>
    <w:rsid w:val="00B21E89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7CE2"/>
    <w:rsid w:val="00C37DDA"/>
    <w:rsid w:val="00C37DF0"/>
    <w:rsid w:val="00C50657"/>
    <w:rsid w:val="00C6583C"/>
    <w:rsid w:val="00C7439E"/>
    <w:rsid w:val="00C93A63"/>
    <w:rsid w:val="00C93B07"/>
    <w:rsid w:val="00C957F9"/>
    <w:rsid w:val="00CA4309"/>
    <w:rsid w:val="00CB332A"/>
    <w:rsid w:val="00CB550C"/>
    <w:rsid w:val="00CC0749"/>
    <w:rsid w:val="00CD4511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949A5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интервала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 ccc</cp:lastModifiedBy>
  <cp:revision>2</cp:revision>
  <cp:lastPrinted>2024-10-18T09:18:00Z</cp:lastPrinted>
  <dcterms:created xsi:type="dcterms:W3CDTF">2024-10-27T12:30:00Z</dcterms:created>
  <dcterms:modified xsi:type="dcterms:W3CDTF">2024-10-27T12:30:00Z</dcterms:modified>
</cp:coreProperties>
</file>