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01B84" w14:textId="77777777" w:rsidR="006A597D" w:rsidRDefault="006A597D" w:rsidP="00783608">
      <w:pPr>
        <w:rPr>
          <w:lang w:val="uk-UA" w:eastAsia="uk-UA"/>
        </w:rPr>
      </w:pPr>
      <w:bookmarkStart w:id="0" w:name="_Hlk56418591"/>
      <w:bookmarkStart w:id="1" w:name="_Hlk59886148"/>
    </w:p>
    <w:p w14:paraId="22AC82A1" w14:textId="77777777" w:rsidR="0087274C" w:rsidRDefault="002C41A8" w:rsidP="002C41A8">
      <w:pPr>
        <w:ind w:left="5673" w:firstLine="708"/>
        <w:jc w:val="both"/>
        <w:rPr>
          <w:bCs/>
          <w:lang w:val="uk-UA"/>
        </w:rPr>
      </w:pPr>
      <w:r>
        <w:rPr>
          <w:bCs/>
          <w:lang w:val="uk-UA"/>
        </w:rPr>
        <w:t xml:space="preserve">        </w:t>
      </w:r>
      <w:r w:rsidR="0087274C" w:rsidRPr="0087274C">
        <w:rPr>
          <w:bCs/>
          <w:lang w:val="uk-UA"/>
        </w:rPr>
        <w:t xml:space="preserve">Додаток </w:t>
      </w:r>
      <w:r w:rsidR="007A518D">
        <w:rPr>
          <w:bCs/>
          <w:lang w:val="uk-UA"/>
        </w:rPr>
        <w:t>1</w:t>
      </w:r>
    </w:p>
    <w:p w14:paraId="4F1C0EA3" w14:textId="77777777" w:rsidR="00B3047B" w:rsidRDefault="0087274C" w:rsidP="002C41A8">
      <w:pPr>
        <w:ind w:left="6374" w:firstLine="7"/>
        <w:jc w:val="both"/>
        <w:rPr>
          <w:bCs/>
          <w:lang w:val="uk-UA"/>
        </w:rPr>
      </w:pPr>
      <w:r w:rsidRPr="0087274C">
        <w:rPr>
          <w:bCs/>
          <w:lang w:val="uk-UA"/>
        </w:rPr>
        <w:t xml:space="preserve">до </w:t>
      </w:r>
      <w:proofErr w:type="spellStart"/>
      <w:r w:rsidR="000808AE">
        <w:rPr>
          <w:bCs/>
          <w:lang w:val="uk-UA"/>
        </w:rPr>
        <w:t>проє</w:t>
      </w:r>
      <w:r w:rsidR="00B3047B">
        <w:rPr>
          <w:bCs/>
          <w:lang w:val="uk-UA"/>
        </w:rPr>
        <w:t>кту</w:t>
      </w:r>
      <w:proofErr w:type="spellEnd"/>
      <w:r w:rsidR="00B3047B">
        <w:rPr>
          <w:bCs/>
          <w:lang w:val="uk-UA"/>
        </w:rPr>
        <w:t xml:space="preserve"> </w:t>
      </w:r>
      <w:r w:rsidRPr="0087274C">
        <w:rPr>
          <w:bCs/>
          <w:lang w:val="uk-UA"/>
        </w:rPr>
        <w:t xml:space="preserve">рішення </w:t>
      </w:r>
    </w:p>
    <w:p w14:paraId="026A6D3E" w14:textId="77777777" w:rsidR="0087274C" w:rsidRDefault="002C41A8" w:rsidP="002C41A8">
      <w:pPr>
        <w:ind w:left="5659" w:firstLine="13"/>
        <w:jc w:val="both"/>
        <w:rPr>
          <w:bCs/>
          <w:lang w:val="uk-UA"/>
        </w:rPr>
      </w:pPr>
      <w:r>
        <w:rPr>
          <w:bCs/>
          <w:lang w:val="uk-UA"/>
        </w:rPr>
        <w:t xml:space="preserve">       </w:t>
      </w:r>
      <w:proofErr w:type="spellStart"/>
      <w:r w:rsidR="00CB63D7">
        <w:rPr>
          <w:lang w:val="uk-UA" w:eastAsia="zh-CN"/>
        </w:rPr>
        <w:t>Південнівської</w:t>
      </w:r>
      <w:proofErr w:type="spellEnd"/>
      <w:r w:rsidR="0087274C" w:rsidRPr="0087274C">
        <w:rPr>
          <w:bCs/>
          <w:lang w:val="uk-UA"/>
        </w:rPr>
        <w:t xml:space="preserve"> міської ради </w:t>
      </w:r>
    </w:p>
    <w:p w14:paraId="47ED97D3" w14:textId="77777777" w:rsidR="0087274C" w:rsidRPr="0007674E" w:rsidRDefault="0087274C" w:rsidP="0087274C">
      <w:pPr>
        <w:rPr>
          <w:b/>
          <w:lang w:val="uk-UA"/>
        </w:rPr>
      </w:pPr>
    </w:p>
    <w:p w14:paraId="00E64B41" w14:textId="77777777" w:rsidR="002533AD" w:rsidRPr="00AD1648" w:rsidRDefault="002533AD" w:rsidP="002533AD">
      <w:pPr>
        <w:jc w:val="center"/>
        <w:rPr>
          <w:lang w:val="uk-UA"/>
        </w:rPr>
      </w:pPr>
      <w:r w:rsidRPr="00F740F2">
        <w:rPr>
          <w:b/>
          <w:sz w:val="28"/>
          <w:szCs w:val="28"/>
          <w:lang w:val="uk-UA"/>
        </w:rPr>
        <w:t>ПОЛОЖЕННЯ</w:t>
      </w:r>
    </w:p>
    <w:p w14:paraId="1DE1BFAD" w14:textId="77777777" w:rsidR="003A7900" w:rsidRDefault="003A7900" w:rsidP="002533AD">
      <w:pPr>
        <w:tabs>
          <w:tab w:val="left" w:pos="3000"/>
        </w:tabs>
        <w:jc w:val="center"/>
        <w:rPr>
          <w:b/>
          <w:lang w:val="uk-UA"/>
        </w:rPr>
      </w:pPr>
      <w:r w:rsidRPr="000104CD">
        <w:rPr>
          <w:b/>
          <w:lang w:val="uk-UA"/>
        </w:rPr>
        <w:t xml:space="preserve">ПРО </w:t>
      </w:r>
      <w:r w:rsidR="00577301" w:rsidRPr="000104CD">
        <w:rPr>
          <w:b/>
          <w:lang w:val="uk-UA"/>
        </w:rPr>
        <w:t xml:space="preserve">УПРАВЛІННЯ СОЦІАЛЬНОЇ ПОЛІТИКИ </w:t>
      </w:r>
      <w:r w:rsidR="00577301" w:rsidRPr="00CB63D7">
        <w:rPr>
          <w:b/>
          <w:lang w:val="uk-UA" w:eastAsia="zh-CN"/>
        </w:rPr>
        <w:t>ПІВДЕННІВСЬКОЇ</w:t>
      </w:r>
      <w:r w:rsidR="00577301" w:rsidRPr="000104CD">
        <w:rPr>
          <w:b/>
          <w:lang w:val="uk-UA"/>
        </w:rPr>
        <w:t xml:space="preserve"> </w:t>
      </w:r>
    </w:p>
    <w:p w14:paraId="78831920" w14:textId="77777777" w:rsidR="002533AD" w:rsidRPr="000104CD" w:rsidRDefault="00577301" w:rsidP="003A7900">
      <w:pPr>
        <w:tabs>
          <w:tab w:val="left" w:pos="3000"/>
        </w:tabs>
        <w:jc w:val="center"/>
        <w:rPr>
          <w:b/>
          <w:lang w:val="uk-UA"/>
        </w:rPr>
      </w:pPr>
      <w:r w:rsidRPr="000104CD">
        <w:rPr>
          <w:b/>
          <w:lang w:val="uk-UA"/>
        </w:rPr>
        <w:t>МІСЬКОЇ РАДИ  ОДЕСЬКОГО РАЙОНУ ОДЕСЬКОЇ ОБЛАСТІ</w:t>
      </w:r>
    </w:p>
    <w:p w14:paraId="5867DEB1" w14:textId="77777777" w:rsidR="002533AD" w:rsidRPr="00862E5B" w:rsidRDefault="002533AD" w:rsidP="002533AD">
      <w:pPr>
        <w:tabs>
          <w:tab w:val="left" w:pos="3000"/>
        </w:tabs>
        <w:rPr>
          <w:lang w:val="uk-UA"/>
        </w:rPr>
      </w:pPr>
    </w:p>
    <w:p w14:paraId="23D70A7D" w14:textId="77777777" w:rsidR="002533AD" w:rsidRDefault="002533AD" w:rsidP="00E57A1C">
      <w:pPr>
        <w:widowControl w:val="0"/>
        <w:numPr>
          <w:ilvl w:val="0"/>
          <w:numId w:val="26"/>
        </w:numPr>
        <w:autoSpaceDE w:val="0"/>
        <w:autoSpaceDN w:val="0"/>
        <w:adjustRightInd w:val="0"/>
        <w:ind w:right="340"/>
        <w:jc w:val="center"/>
        <w:rPr>
          <w:b/>
          <w:bCs/>
          <w:lang w:val="uk-UA"/>
        </w:rPr>
      </w:pPr>
      <w:r w:rsidRPr="00305517">
        <w:rPr>
          <w:b/>
          <w:bCs/>
          <w:lang w:val="uk-UA"/>
        </w:rPr>
        <w:t>ЗАГАЛЬНІ ПОЛОЖЕННЯ</w:t>
      </w:r>
    </w:p>
    <w:p w14:paraId="0BBA1D41" w14:textId="77777777" w:rsidR="00B92D66" w:rsidRPr="00E57A1C" w:rsidRDefault="00B92D66" w:rsidP="001F71E4">
      <w:pPr>
        <w:widowControl w:val="0"/>
        <w:autoSpaceDE w:val="0"/>
        <w:autoSpaceDN w:val="0"/>
        <w:adjustRightInd w:val="0"/>
        <w:ind w:left="567" w:right="340"/>
        <w:rPr>
          <w:b/>
          <w:bCs/>
          <w:lang w:val="uk-UA"/>
        </w:rPr>
      </w:pPr>
    </w:p>
    <w:p w14:paraId="7E00F0CB" w14:textId="77777777" w:rsidR="002533AD" w:rsidRDefault="002533AD" w:rsidP="002533AD">
      <w:pPr>
        <w:ind w:firstLine="567"/>
        <w:jc w:val="both"/>
        <w:rPr>
          <w:color w:val="000000"/>
          <w:lang w:val="uk-UA"/>
        </w:rPr>
      </w:pPr>
      <w:r w:rsidRPr="00DA050D">
        <w:rPr>
          <w:lang w:val="uk-UA"/>
        </w:rPr>
        <w:t xml:space="preserve">1.1. </w:t>
      </w:r>
      <w:r>
        <w:rPr>
          <w:lang w:val="uk-UA"/>
        </w:rPr>
        <w:t xml:space="preserve">Управління соціальної політики </w:t>
      </w:r>
      <w:proofErr w:type="spellStart"/>
      <w:r w:rsidR="00CB63D7">
        <w:rPr>
          <w:lang w:val="uk-UA" w:eastAsia="zh-CN"/>
        </w:rPr>
        <w:t>Південнівської</w:t>
      </w:r>
      <w:proofErr w:type="spellEnd"/>
      <w:r>
        <w:rPr>
          <w:lang w:val="uk-UA"/>
        </w:rPr>
        <w:t xml:space="preserve"> міської ради Одеського району О</w:t>
      </w:r>
      <w:r w:rsidRPr="00F67F77">
        <w:rPr>
          <w:lang w:val="uk-UA"/>
        </w:rPr>
        <w:t>деської області</w:t>
      </w:r>
      <w:r>
        <w:rPr>
          <w:b/>
          <w:lang w:val="uk-UA"/>
        </w:rPr>
        <w:t xml:space="preserve"> </w:t>
      </w:r>
      <w:r>
        <w:rPr>
          <w:lang w:val="uk-UA"/>
        </w:rPr>
        <w:t>(далі – Управління</w:t>
      </w:r>
      <w:r w:rsidRPr="00DA050D">
        <w:rPr>
          <w:lang w:val="uk-UA"/>
        </w:rPr>
        <w:t xml:space="preserve">) – є виконавчим органом </w:t>
      </w:r>
      <w:proofErr w:type="spellStart"/>
      <w:r w:rsidR="00CB63D7">
        <w:rPr>
          <w:lang w:val="uk-UA" w:eastAsia="zh-CN"/>
        </w:rPr>
        <w:t>Південнівської</w:t>
      </w:r>
      <w:proofErr w:type="spellEnd"/>
      <w:r w:rsidRPr="00DA050D">
        <w:rPr>
          <w:lang w:val="uk-UA"/>
        </w:rPr>
        <w:t xml:space="preserve"> міської ради</w:t>
      </w:r>
      <w:r w:rsidR="00B56845">
        <w:rPr>
          <w:lang w:val="uk-UA"/>
        </w:rPr>
        <w:t xml:space="preserve"> Одеського району Одеської області</w:t>
      </w:r>
      <w:r w:rsidRPr="00DA050D">
        <w:rPr>
          <w:lang w:val="uk-UA"/>
        </w:rPr>
        <w:t xml:space="preserve">, підзвітним і підконтрольним міській раді, </w:t>
      </w:r>
      <w:r w:rsidRPr="00CB06BE">
        <w:rPr>
          <w:color w:val="000000"/>
          <w:lang w:val="uk-UA"/>
        </w:rPr>
        <w:t xml:space="preserve">підпорядкованим профільному заступнику міського голови з питань діяльності виконавчих органів ради, міському голові. </w:t>
      </w:r>
    </w:p>
    <w:p w14:paraId="0522A611" w14:textId="77777777" w:rsidR="002533AD" w:rsidRDefault="002533AD" w:rsidP="002533AD">
      <w:pPr>
        <w:tabs>
          <w:tab w:val="left" w:pos="3000"/>
        </w:tabs>
        <w:ind w:firstLine="567"/>
        <w:jc w:val="both"/>
        <w:rPr>
          <w:lang w:val="uk-UA"/>
        </w:rPr>
      </w:pPr>
      <w:r>
        <w:rPr>
          <w:lang w:val="uk-UA"/>
        </w:rPr>
        <w:t>1.2</w:t>
      </w:r>
      <w:r w:rsidRPr="00DA050D">
        <w:rPr>
          <w:lang w:val="uk-UA"/>
        </w:rPr>
        <w:t xml:space="preserve">. </w:t>
      </w:r>
      <w:r>
        <w:rPr>
          <w:lang w:val="uk-UA"/>
        </w:rPr>
        <w:t>Управління</w:t>
      </w:r>
      <w:r w:rsidRPr="00DA050D">
        <w:rPr>
          <w:lang w:val="uk-UA"/>
        </w:rPr>
        <w:t xml:space="preserve"> у своїй діяль</w:t>
      </w:r>
      <w:r w:rsidR="00512576">
        <w:rPr>
          <w:lang w:val="uk-UA"/>
        </w:rPr>
        <w:t>ності керується Конституцією і З</w:t>
      </w:r>
      <w:r w:rsidRPr="00DA050D">
        <w:rPr>
          <w:lang w:val="uk-UA"/>
        </w:rPr>
        <w:t xml:space="preserve">аконами України, актами Президента України, Кабінету Міністрів України, наказами Міністерства соціальної політики України, рішеннями обласної державної адміністрації, </w:t>
      </w:r>
      <w:r w:rsidR="00B56845">
        <w:rPr>
          <w:lang w:val="uk-UA"/>
        </w:rPr>
        <w:t>розпорядженнями міського голови,</w:t>
      </w:r>
      <w:r w:rsidRPr="00DA050D">
        <w:rPr>
          <w:lang w:val="uk-UA"/>
        </w:rPr>
        <w:t xml:space="preserve"> рішеннями </w:t>
      </w:r>
      <w:proofErr w:type="spellStart"/>
      <w:r w:rsidR="00CB63D7">
        <w:rPr>
          <w:lang w:val="uk-UA" w:eastAsia="zh-CN"/>
        </w:rPr>
        <w:t>Південнівської</w:t>
      </w:r>
      <w:proofErr w:type="spellEnd"/>
      <w:r w:rsidR="00B56845">
        <w:rPr>
          <w:lang w:val="uk-UA"/>
        </w:rPr>
        <w:t xml:space="preserve"> міської ради Одеського району Одеської області та її</w:t>
      </w:r>
      <w:r w:rsidRPr="00DA050D">
        <w:rPr>
          <w:lang w:val="uk-UA"/>
        </w:rPr>
        <w:t xml:space="preserve"> виконавчого ком</w:t>
      </w:r>
      <w:proofErr w:type="spellStart"/>
      <w:r w:rsidRPr="00DA050D">
        <w:rPr>
          <w:lang w:val="en-US"/>
        </w:rPr>
        <w:t>i</w:t>
      </w:r>
      <w:proofErr w:type="spellEnd"/>
      <w:r w:rsidRPr="00DA050D">
        <w:rPr>
          <w:lang w:val="uk-UA"/>
        </w:rPr>
        <w:t xml:space="preserve">тету, а також Положенням про </w:t>
      </w:r>
      <w:r>
        <w:rPr>
          <w:lang w:val="uk-UA"/>
        </w:rPr>
        <w:t>Управління</w:t>
      </w:r>
      <w:r w:rsidRPr="00DA050D">
        <w:rPr>
          <w:lang w:val="uk-UA"/>
        </w:rPr>
        <w:t>.</w:t>
      </w:r>
    </w:p>
    <w:p w14:paraId="1D4999A4" w14:textId="77777777" w:rsidR="002533AD" w:rsidRDefault="002533AD" w:rsidP="002533AD">
      <w:pPr>
        <w:tabs>
          <w:tab w:val="left" w:pos="3000"/>
        </w:tabs>
        <w:ind w:firstLine="567"/>
        <w:jc w:val="both"/>
        <w:rPr>
          <w:lang w:val="uk-UA"/>
        </w:rPr>
      </w:pPr>
      <w:r>
        <w:rPr>
          <w:lang w:val="uk-UA"/>
        </w:rPr>
        <w:t xml:space="preserve">1.3. Повна назва – </w:t>
      </w:r>
      <w:r w:rsidR="00CB63D7">
        <w:rPr>
          <w:lang w:val="uk-UA"/>
        </w:rPr>
        <w:t xml:space="preserve">УПРАВЛІННЯ СОЦІАЛЬНОЇ ПОЛІТИКИ </w:t>
      </w:r>
      <w:r w:rsidR="00CB63D7">
        <w:rPr>
          <w:lang w:val="uk-UA" w:eastAsia="zh-CN"/>
        </w:rPr>
        <w:t>ПІВДЕННІВСЬКОЇ</w:t>
      </w:r>
      <w:r w:rsidR="00CB63D7">
        <w:rPr>
          <w:lang w:val="uk-UA"/>
        </w:rPr>
        <w:t xml:space="preserve"> МІСЬКОЇ РАДИ ОДЕСЬКОГО РАЙОНУ О</w:t>
      </w:r>
      <w:r w:rsidR="00CB63D7" w:rsidRPr="00F67F77">
        <w:rPr>
          <w:lang w:val="uk-UA"/>
        </w:rPr>
        <w:t>ДЕСЬКОЇ ОБЛАСТІ</w:t>
      </w:r>
      <w:r w:rsidR="00CB63D7">
        <w:rPr>
          <w:lang w:val="uk-UA"/>
        </w:rPr>
        <w:t>.</w:t>
      </w:r>
    </w:p>
    <w:p w14:paraId="2B97FCA6" w14:textId="77777777" w:rsidR="002533AD" w:rsidRDefault="002533AD" w:rsidP="002533AD">
      <w:pPr>
        <w:tabs>
          <w:tab w:val="left" w:pos="3000"/>
        </w:tabs>
        <w:ind w:firstLine="567"/>
        <w:jc w:val="both"/>
        <w:rPr>
          <w:lang w:val="uk-UA"/>
        </w:rPr>
      </w:pPr>
      <w:r>
        <w:rPr>
          <w:lang w:val="uk-UA"/>
        </w:rPr>
        <w:t xml:space="preserve">1.4. Скорочена назва – </w:t>
      </w:r>
      <w:r w:rsidR="00CB63D7">
        <w:rPr>
          <w:lang w:val="uk-UA"/>
        </w:rPr>
        <w:t>УСП П</w:t>
      </w:r>
      <w:r>
        <w:rPr>
          <w:lang w:val="uk-UA"/>
        </w:rPr>
        <w:t>МР.</w:t>
      </w:r>
    </w:p>
    <w:p w14:paraId="00C43E81" w14:textId="77777777" w:rsidR="0041426D" w:rsidRPr="003D3398" w:rsidRDefault="00B3047B" w:rsidP="0041426D">
      <w:pPr>
        <w:pStyle w:val="a8"/>
        <w:spacing w:after="0" w:line="240" w:lineRule="auto"/>
        <w:ind w:left="0" w:firstLine="567"/>
        <w:jc w:val="both"/>
        <w:rPr>
          <w:rFonts w:ascii="Times New Roman" w:hAnsi="Times New Roman"/>
          <w:sz w:val="24"/>
          <w:szCs w:val="24"/>
          <w:lang w:val="uk-UA"/>
        </w:rPr>
      </w:pPr>
      <w:r w:rsidRPr="003D3398">
        <w:rPr>
          <w:rFonts w:ascii="Times New Roman" w:hAnsi="Times New Roman"/>
          <w:sz w:val="24"/>
          <w:szCs w:val="24"/>
          <w:lang w:val="uk-UA"/>
        </w:rPr>
        <w:t>1.5.</w:t>
      </w:r>
      <w:r w:rsidRPr="003D3398">
        <w:rPr>
          <w:lang w:val="uk-UA"/>
        </w:rPr>
        <w:t xml:space="preserve"> </w:t>
      </w:r>
      <w:r w:rsidR="00B01951" w:rsidRPr="003D3398">
        <w:rPr>
          <w:rFonts w:ascii="Times New Roman" w:hAnsi="Times New Roman"/>
          <w:sz w:val="24"/>
          <w:szCs w:val="24"/>
          <w:lang w:val="uk-UA"/>
        </w:rPr>
        <w:t>Юридична адреса та адреса м</w:t>
      </w:r>
      <w:r w:rsidR="0041426D" w:rsidRPr="003D3398">
        <w:rPr>
          <w:rFonts w:ascii="Times New Roman" w:hAnsi="Times New Roman"/>
          <w:sz w:val="24"/>
          <w:szCs w:val="24"/>
          <w:lang w:val="uk-UA"/>
        </w:rPr>
        <w:t xml:space="preserve">ісцезнаходження </w:t>
      </w:r>
      <w:r w:rsidR="00B56845" w:rsidRPr="00B56845">
        <w:rPr>
          <w:rFonts w:ascii="Times New Roman" w:hAnsi="Times New Roman"/>
          <w:sz w:val="24"/>
          <w:szCs w:val="24"/>
          <w:lang w:val="uk-UA"/>
        </w:rPr>
        <w:t xml:space="preserve">УПРАВЛІННЯ СОЦІАЛЬНОЇ ПОЛІТИКИ </w:t>
      </w:r>
      <w:r w:rsidR="00B56845" w:rsidRPr="00B56845">
        <w:rPr>
          <w:rFonts w:ascii="Times New Roman" w:hAnsi="Times New Roman"/>
          <w:sz w:val="24"/>
          <w:szCs w:val="24"/>
          <w:lang w:val="uk-UA" w:eastAsia="zh-CN"/>
        </w:rPr>
        <w:t>ПІВДЕННІВСЬКОЇ</w:t>
      </w:r>
      <w:r w:rsidR="00B56845" w:rsidRPr="00B56845">
        <w:rPr>
          <w:rFonts w:ascii="Times New Roman" w:hAnsi="Times New Roman"/>
          <w:sz w:val="24"/>
          <w:szCs w:val="24"/>
          <w:lang w:val="uk-UA"/>
        </w:rPr>
        <w:t xml:space="preserve"> МІСЬКОЇ РАДИ ОДЕСЬКОГО РАЙОНУ ОДЕСЬКОЇ ОБЛАСТІ</w:t>
      </w:r>
      <w:r w:rsidR="0041426D" w:rsidRPr="003D3398">
        <w:rPr>
          <w:rFonts w:ascii="Times New Roman" w:hAnsi="Times New Roman"/>
          <w:sz w:val="24"/>
          <w:szCs w:val="24"/>
          <w:lang w:val="uk-UA"/>
        </w:rPr>
        <w:t>: 65481, Одеська область,</w:t>
      </w:r>
      <w:r w:rsidR="003330EC" w:rsidRPr="003D3398">
        <w:rPr>
          <w:rFonts w:ascii="Times New Roman" w:hAnsi="Times New Roman"/>
          <w:sz w:val="24"/>
          <w:szCs w:val="24"/>
          <w:lang w:val="uk-UA"/>
        </w:rPr>
        <w:t xml:space="preserve"> Одеський район, </w:t>
      </w:r>
      <w:r w:rsidR="0041426D" w:rsidRPr="003D3398">
        <w:rPr>
          <w:rFonts w:ascii="Times New Roman" w:hAnsi="Times New Roman"/>
          <w:sz w:val="24"/>
          <w:szCs w:val="24"/>
          <w:lang w:val="uk-UA"/>
        </w:rPr>
        <w:t xml:space="preserve"> місто </w:t>
      </w:r>
      <w:r w:rsidR="00CB63D7">
        <w:rPr>
          <w:rFonts w:ascii="Times New Roman" w:hAnsi="Times New Roman"/>
          <w:sz w:val="24"/>
          <w:szCs w:val="24"/>
          <w:lang w:val="uk-UA"/>
        </w:rPr>
        <w:t>Південне</w:t>
      </w:r>
      <w:r w:rsidR="0041426D" w:rsidRPr="003D3398">
        <w:rPr>
          <w:rFonts w:ascii="Times New Roman" w:hAnsi="Times New Roman"/>
          <w:sz w:val="24"/>
          <w:szCs w:val="24"/>
          <w:lang w:val="uk-UA"/>
        </w:rPr>
        <w:t xml:space="preserve">, вулиця </w:t>
      </w:r>
      <w:proofErr w:type="spellStart"/>
      <w:r w:rsidR="0041426D" w:rsidRPr="003D3398">
        <w:rPr>
          <w:rFonts w:ascii="Times New Roman" w:hAnsi="Times New Roman"/>
          <w:sz w:val="24"/>
          <w:szCs w:val="24"/>
          <w:lang w:val="uk-UA"/>
        </w:rPr>
        <w:t>Т.Г.Шевченка</w:t>
      </w:r>
      <w:proofErr w:type="spellEnd"/>
      <w:r w:rsidR="0041426D" w:rsidRPr="003D3398">
        <w:rPr>
          <w:rFonts w:ascii="Times New Roman" w:hAnsi="Times New Roman"/>
          <w:sz w:val="24"/>
          <w:szCs w:val="24"/>
          <w:lang w:val="uk-UA"/>
        </w:rPr>
        <w:t>,  будинок  7/1.</w:t>
      </w:r>
    </w:p>
    <w:p w14:paraId="039E984F" w14:textId="77777777" w:rsidR="002533AD" w:rsidRPr="00CB2E44" w:rsidRDefault="00B3047B" w:rsidP="0041426D">
      <w:pPr>
        <w:tabs>
          <w:tab w:val="left" w:pos="3000"/>
        </w:tabs>
        <w:ind w:firstLine="567"/>
        <w:jc w:val="both"/>
        <w:rPr>
          <w:lang w:val="uk-UA"/>
        </w:rPr>
      </w:pPr>
      <w:r>
        <w:rPr>
          <w:lang w:val="uk-UA"/>
        </w:rPr>
        <w:t>1.6</w:t>
      </w:r>
      <w:r w:rsidR="002533AD">
        <w:rPr>
          <w:lang w:val="uk-UA"/>
        </w:rPr>
        <w:t>. Управління є бюджетною установою, діяльність якого не направлена на отримання прибутку.</w:t>
      </w:r>
    </w:p>
    <w:p w14:paraId="7645C013" w14:textId="77777777" w:rsidR="002533AD" w:rsidRDefault="00B3047B" w:rsidP="002533AD">
      <w:pPr>
        <w:tabs>
          <w:tab w:val="left" w:pos="3000"/>
        </w:tabs>
        <w:ind w:firstLine="567"/>
        <w:jc w:val="both"/>
        <w:rPr>
          <w:lang w:val="uk-UA"/>
        </w:rPr>
      </w:pPr>
      <w:r>
        <w:rPr>
          <w:lang w:val="uk-UA"/>
        </w:rPr>
        <w:t>1.7</w:t>
      </w:r>
      <w:r w:rsidR="002533AD">
        <w:rPr>
          <w:lang w:val="uk-UA"/>
        </w:rPr>
        <w:t>. Отримані Управлінням доходи (прибутки) або їх частини не можуть розподілятися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14:paraId="6CE69923" w14:textId="77777777" w:rsidR="002533AD" w:rsidRDefault="00B3047B" w:rsidP="002533AD">
      <w:pPr>
        <w:tabs>
          <w:tab w:val="left" w:pos="3000"/>
        </w:tabs>
        <w:ind w:firstLine="567"/>
        <w:jc w:val="both"/>
        <w:rPr>
          <w:lang w:val="uk-UA"/>
        </w:rPr>
      </w:pPr>
      <w:r>
        <w:rPr>
          <w:lang w:val="uk-UA"/>
        </w:rPr>
        <w:t>1.8</w:t>
      </w:r>
      <w:r w:rsidR="002533AD">
        <w:rPr>
          <w:lang w:val="uk-UA"/>
        </w:rPr>
        <w:t>. Доходи (прибутки) Управління використовуються виключно для фінансування видатків на утримання Управління, реалізації мети (цілей, завдань) та напрямків діяльності, визначених даним Положенням.</w:t>
      </w:r>
    </w:p>
    <w:p w14:paraId="658DB472" w14:textId="77777777" w:rsidR="002533AD" w:rsidRPr="00862E5B" w:rsidRDefault="002533AD" w:rsidP="00B56845">
      <w:pPr>
        <w:tabs>
          <w:tab w:val="left" w:pos="3000"/>
        </w:tabs>
        <w:ind w:firstLine="567"/>
        <w:jc w:val="both"/>
        <w:rPr>
          <w:lang w:val="uk-UA"/>
        </w:rPr>
      </w:pPr>
      <w:r>
        <w:rPr>
          <w:lang w:val="uk-UA"/>
        </w:rPr>
        <w:t>1.</w:t>
      </w:r>
      <w:r w:rsidR="00B3047B">
        <w:rPr>
          <w:lang w:val="uk-UA"/>
        </w:rPr>
        <w:t>9</w:t>
      </w:r>
      <w:r>
        <w:rPr>
          <w:lang w:val="uk-UA"/>
        </w:rPr>
        <w:t>. У разі припинення юридичної особи (у результаті її ліквідації, злиття, поділу, приєднання або перетворення) активи Управління зараховуються до доходу місцевого бюджету, або передаються одній або декільком неприбутковим організаціям відповідного виду.</w:t>
      </w:r>
    </w:p>
    <w:p w14:paraId="08506670" w14:textId="77777777" w:rsidR="002533AD" w:rsidRPr="00305517" w:rsidRDefault="002533AD" w:rsidP="002533AD">
      <w:pPr>
        <w:tabs>
          <w:tab w:val="left" w:pos="3000"/>
        </w:tabs>
        <w:ind w:left="567"/>
        <w:jc w:val="center"/>
        <w:rPr>
          <w:b/>
          <w:lang w:val="uk-UA"/>
        </w:rPr>
      </w:pPr>
      <w:r w:rsidRPr="00305517">
        <w:rPr>
          <w:b/>
          <w:lang w:val="uk-UA"/>
        </w:rPr>
        <w:t>2.ОСНОВНИМИ ЗАВДАННЯМИ УПРАВЛІННЯ Є:</w:t>
      </w:r>
    </w:p>
    <w:p w14:paraId="0F76952E" w14:textId="77777777" w:rsidR="002533AD" w:rsidRPr="00862E5B" w:rsidRDefault="002533AD" w:rsidP="002533AD">
      <w:pPr>
        <w:tabs>
          <w:tab w:val="left" w:pos="3000"/>
        </w:tabs>
        <w:rPr>
          <w:lang w:val="uk-UA"/>
        </w:rPr>
      </w:pPr>
    </w:p>
    <w:p w14:paraId="5345CBEB" w14:textId="77777777" w:rsidR="002533AD" w:rsidRPr="003D3398" w:rsidRDefault="002533AD" w:rsidP="00BB3913">
      <w:pPr>
        <w:ind w:firstLine="567"/>
        <w:jc w:val="both"/>
        <w:rPr>
          <w:lang w:val="uk-UA"/>
        </w:rPr>
      </w:pPr>
      <w:r>
        <w:rPr>
          <w:lang w:val="uk-UA"/>
        </w:rPr>
        <w:t xml:space="preserve">2.1. </w:t>
      </w:r>
      <w:r w:rsidR="00BB3913" w:rsidRPr="007C7C93">
        <w:rPr>
          <w:lang w:val="uk-UA"/>
        </w:rPr>
        <w:t xml:space="preserve">Забезпечення </w:t>
      </w:r>
      <w:r w:rsidR="00BB3913" w:rsidRPr="00532F94">
        <w:rPr>
          <w:lang w:val="uk-UA"/>
        </w:rPr>
        <w:t xml:space="preserve">реалізації державної політики з питань соціального захисту населення; підтримки сім'ї; запобігання та протидії домашньому насильству та насильству за ознакою статті; забезпечення рівних прав і можливостей чоловіків і жінок; протидії торгівлі людьми, </w:t>
      </w:r>
      <w:r w:rsidR="00BB3913" w:rsidRPr="003D3398">
        <w:rPr>
          <w:lang w:val="uk-UA"/>
        </w:rPr>
        <w:t>з питань ветеранської політики</w:t>
      </w:r>
      <w:r w:rsidR="00BB3913">
        <w:rPr>
          <w:lang w:val="uk-UA"/>
        </w:rPr>
        <w:t>,</w:t>
      </w:r>
      <w:r w:rsidR="00BB3913" w:rsidRPr="00BB3913">
        <w:rPr>
          <w:lang w:val="uk-UA"/>
        </w:rPr>
        <w:t xml:space="preserve"> </w:t>
      </w:r>
      <w:r w:rsidR="00BB3913">
        <w:rPr>
          <w:lang w:val="uk-UA"/>
        </w:rPr>
        <w:t xml:space="preserve">оздоровлення та відпочинку дітей, </w:t>
      </w:r>
      <w:r w:rsidR="00BB3913" w:rsidRPr="007C7C93">
        <w:rPr>
          <w:lang w:val="uk-UA"/>
        </w:rPr>
        <w:t>виконання пр</w:t>
      </w:r>
      <w:r w:rsidR="00BB3913">
        <w:rPr>
          <w:lang w:val="uk-UA"/>
        </w:rPr>
        <w:t>ограм і здійснення заходів у цих сферах</w:t>
      </w:r>
      <w:r w:rsidR="00BB3913" w:rsidRPr="007E5B71">
        <w:rPr>
          <w:color w:val="333333"/>
          <w:shd w:val="clear" w:color="auto" w:fill="FFFFFF"/>
          <w:lang w:val="uk-UA"/>
        </w:rPr>
        <w:t xml:space="preserve"> </w:t>
      </w:r>
      <w:r w:rsidR="00BB3913">
        <w:rPr>
          <w:color w:val="333333"/>
          <w:shd w:val="clear" w:color="auto" w:fill="FFFFFF"/>
          <w:lang w:val="uk-UA"/>
        </w:rPr>
        <w:t>відповідно до з</w:t>
      </w:r>
      <w:r w:rsidR="00BB3913" w:rsidRPr="00125292">
        <w:rPr>
          <w:color w:val="333333"/>
          <w:shd w:val="clear" w:color="auto" w:fill="FFFFFF"/>
          <w:lang w:val="uk-UA"/>
        </w:rPr>
        <w:t>аконів України</w:t>
      </w:r>
      <w:r w:rsidR="00BB3913">
        <w:rPr>
          <w:lang w:val="uk-UA"/>
        </w:rPr>
        <w:t>;</w:t>
      </w:r>
    </w:p>
    <w:p w14:paraId="37ACD7C7" w14:textId="77777777" w:rsidR="00BB3913" w:rsidRPr="00454808" w:rsidRDefault="002533AD" w:rsidP="00BB391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firstLine="567"/>
        <w:jc w:val="both"/>
        <w:rPr>
          <w:lang w:val="uk-UA"/>
        </w:rPr>
      </w:pPr>
      <w:r>
        <w:rPr>
          <w:lang w:val="uk-UA"/>
        </w:rPr>
        <w:t>2.2</w:t>
      </w:r>
      <w:r w:rsidRPr="00CA383B">
        <w:rPr>
          <w:lang w:val="uk-UA"/>
        </w:rPr>
        <w:t xml:space="preserve">. </w:t>
      </w:r>
      <w:r w:rsidR="00BB3913" w:rsidRPr="00454808">
        <w:rPr>
          <w:shd w:val="clear" w:color="auto" w:fill="FFFFFF"/>
          <w:lang w:val="uk-UA"/>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r w:rsidR="00BB3913" w:rsidRPr="00454808">
        <w:rPr>
          <w:lang w:val="uk-UA"/>
        </w:rPr>
        <w:t xml:space="preserve"> </w:t>
      </w:r>
      <w:r w:rsidR="00BB3913" w:rsidRPr="00454808">
        <w:rPr>
          <w:shd w:val="clear" w:color="auto" w:fill="FFFFFF"/>
          <w:lang w:val="uk-UA"/>
        </w:rPr>
        <w:t>координація діяльності суб’єктів системи надання соціальних послуг на місцевому рівні;</w:t>
      </w:r>
      <w:r w:rsidR="00BB3913" w:rsidRPr="00454808">
        <w:rPr>
          <w:lang w:val="uk-UA"/>
        </w:rPr>
        <w:t xml:space="preserve"> </w:t>
      </w:r>
      <w:r w:rsidR="00BB3913" w:rsidRPr="00454808">
        <w:rPr>
          <w:shd w:val="clear" w:color="auto" w:fill="FFFFFF"/>
          <w:lang w:val="uk-UA"/>
        </w:rPr>
        <w:t xml:space="preserve">забезпечення взаємодії надавачів соціальних послуг </w:t>
      </w:r>
      <w:r w:rsidR="00BB3913" w:rsidRPr="00454808">
        <w:rPr>
          <w:shd w:val="clear" w:color="auto" w:fill="FFFFFF"/>
          <w:lang w:val="uk-UA"/>
        </w:rPr>
        <w:lastRenderedPageBreak/>
        <w:t>та органів, установ, закладів, фізичних осіб - підприємців, які в межах своєї компетенції надають на території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r w:rsidR="00BB3913" w:rsidRPr="00454808">
        <w:rPr>
          <w:lang w:val="uk-UA"/>
        </w:rPr>
        <w:t xml:space="preserve"> </w:t>
      </w:r>
      <w:r w:rsidR="00BB3913" w:rsidRPr="00454808">
        <w:rPr>
          <w:shd w:val="clear" w:color="auto" w:fill="FFFFFF"/>
          <w:lang w:val="uk-UA"/>
        </w:rPr>
        <w:t>забезпечення ведення Реєстру надавачів та отримувачів соціальних послуг на місцевому рівні;</w:t>
      </w:r>
      <w:r w:rsidR="00BB3913" w:rsidRPr="00454808">
        <w:rPr>
          <w:lang w:val="uk-UA"/>
        </w:rPr>
        <w:t xml:space="preserve"> </w:t>
      </w:r>
      <w:r w:rsidR="00BB3913" w:rsidRPr="00454808">
        <w:rPr>
          <w:shd w:val="clear" w:color="auto" w:fill="FFFFFF"/>
          <w:lang w:val="uk-UA"/>
        </w:rPr>
        <w:t>здійснення моніторингу надання соціальних послуг, оцінки їх якості, оприлюднення відповідних результатів;</w:t>
      </w:r>
      <w:r w:rsidR="00BB3913" w:rsidRPr="00454808">
        <w:rPr>
          <w:lang w:val="uk-UA"/>
        </w:rPr>
        <w:t xml:space="preserve"> </w:t>
      </w:r>
      <w:r w:rsidR="00BB3913" w:rsidRPr="00454808">
        <w:rPr>
          <w:shd w:val="clear" w:color="auto" w:fill="FFFFFF"/>
          <w:lang w:val="uk-UA"/>
        </w:rPr>
        <w:t xml:space="preserve">забезпечення дотримання прав отримувачів соціальних послуг; вирішення інших питань щодо надання соціальних послуг відповідно до закону України «Про соціальні послуги». </w:t>
      </w:r>
      <w:r w:rsidR="00BB3913" w:rsidRPr="00454808">
        <w:rPr>
          <w:lang w:val="uk-UA"/>
        </w:rPr>
        <w:t xml:space="preserve"> </w:t>
      </w:r>
    </w:p>
    <w:p w14:paraId="7CDECC39" w14:textId="77777777" w:rsidR="002533AD" w:rsidRPr="002C2CC9" w:rsidRDefault="002533AD" w:rsidP="002533AD">
      <w:pPr>
        <w:ind w:firstLine="567"/>
        <w:jc w:val="both"/>
      </w:pPr>
      <w:r>
        <w:rPr>
          <w:lang w:val="uk-UA"/>
        </w:rPr>
        <w:t>2.3. Р</w:t>
      </w:r>
      <w:proofErr w:type="spellStart"/>
      <w:r>
        <w:t>озроблення</w:t>
      </w:r>
      <w:proofErr w:type="spellEnd"/>
      <w:r>
        <w:t xml:space="preserve"> та </w:t>
      </w:r>
      <w:proofErr w:type="spellStart"/>
      <w:r>
        <w:t>організація</w:t>
      </w:r>
      <w:proofErr w:type="spellEnd"/>
      <w:r w:rsidRPr="002C2CC9">
        <w:t xml:space="preserve"> </w:t>
      </w:r>
      <w:proofErr w:type="spellStart"/>
      <w:r w:rsidRPr="002C2CC9">
        <w:t>виконання</w:t>
      </w:r>
      <w:proofErr w:type="spellEnd"/>
      <w:r w:rsidRPr="002C2CC9">
        <w:t xml:space="preserve"> </w:t>
      </w:r>
      <w:proofErr w:type="spellStart"/>
      <w:r w:rsidRPr="002C2CC9">
        <w:t>комплексних</w:t>
      </w:r>
      <w:proofErr w:type="spellEnd"/>
      <w:r w:rsidRPr="002C2CC9">
        <w:t xml:space="preserve"> </w:t>
      </w:r>
      <w:proofErr w:type="spellStart"/>
      <w:r w:rsidRPr="002C2CC9">
        <w:t>програм</w:t>
      </w:r>
      <w:proofErr w:type="spellEnd"/>
      <w:r w:rsidRPr="002C2CC9">
        <w:t xml:space="preserve"> та </w:t>
      </w:r>
      <w:proofErr w:type="spellStart"/>
      <w:r w:rsidRPr="002C2CC9">
        <w:t>заходів</w:t>
      </w:r>
      <w:proofErr w:type="spellEnd"/>
      <w:r w:rsidRPr="002C2CC9">
        <w:t xml:space="preserve"> </w:t>
      </w:r>
      <w:proofErr w:type="spellStart"/>
      <w:r w:rsidRPr="002C2CC9">
        <w:t>щодо</w:t>
      </w:r>
      <w:proofErr w:type="spellEnd"/>
      <w:r w:rsidRPr="002C2CC9">
        <w:t xml:space="preserve"> </w:t>
      </w:r>
      <w:proofErr w:type="spellStart"/>
      <w:r w:rsidRPr="002C2CC9">
        <w:t>поліпшення</w:t>
      </w:r>
      <w:proofErr w:type="spellEnd"/>
      <w:r w:rsidRPr="002C2CC9">
        <w:t xml:space="preserve"> становища </w:t>
      </w:r>
      <w:proofErr w:type="spellStart"/>
      <w:r w:rsidRPr="002C2CC9">
        <w:t>соціально</w:t>
      </w:r>
      <w:proofErr w:type="spellEnd"/>
      <w:r w:rsidRPr="002C2CC9">
        <w:t xml:space="preserve"> </w:t>
      </w:r>
      <w:proofErr w:type="spellStart"/>
      <w:r w:rsidRPr="002C2CC9">
        <w:t>вразливих</w:t>
      </w:r>
      <w:proofErr w:type="spellEnd"/>
      <w:r w:rsidRPr="002C2CC9">
        <w:t xml:space="preserve"> </w:t>
      </w:r>
      <w:proofErr w:type="spellStart"/>
      <w:r w:rsidRPr="002C2CC9">
        <w:t>верств</w:t>
      </w:r>
      <w:proofErr w:type="spellEnd"/>
      <w:r w:rsidRPr="002C2CC9">
        <w:t xml:space="preserve"> </w:t>
      </w:r>
      <w:proofErr w:type="spellStart"/>
      <w:r w:rsidRPr="002C2CC9">
        <w:t>населення</w:t>
      </w:r>
      <w:proofErr w:type="spellEnd"/>
      <w:r w:rsidRPr="002C2CC9">
        <w:t xml:space="preserve">, </w:t>
      </w:r>
      <w:proofErr w:type="spellStart"/>
      <w:r w:rsidRPr="002C2CC9">
        <w:t>сімей</w:t>
      </w:r>
      <w:proofErr w:type="spellEnd"/>
      <w:r w:rsidRPr="002C2CC9">
        <w:t xml:space="preserve"> та </w:t>
      </w:r>
      <w:proofErr w:type="spellStart"/>
      <w:r w:rsidRPr="002C2CC9">
        <w:t>громадян</w:t>
      </w:r>
      <w:proofErr w:type="spellEnd"/>
      <w:r w:rsidRPr="002C2CC9">
        <w:t xml:space="preserve">, </w:t>
      </w:r>
      <w:proofErr w:type="spellStart"/>
      <w:r w:rsidRPr="002C2CC9">
        <w:t>які</w:t>
      </w:r>
      <w:proofErr w:type="spellEnd"/>
      <w:r w:rsidRPr="002C2CC9">
        <w:t xml:space="preserve"> </w:t>
      </w:r>
      <w:proofErr w:type="spellStart"/>
      <w:r w:rsidRPr="002C2CC9">
        <w:t>перебувають</w:t>
      </w:r>
      <w:proofErr w:type="spellEnd"/>
      <w:r w:rsidRPr="002C2CC9">
        <w:t xml:space="preserve"> у </w:t>
      </w:r>
      <w:proofErr w:type="spellStart"/>
      <w:r w:rsidRPr="002C2CC9">
        <w:t>складних</w:t>
      </w:r>
      <w:proofErr w:type="spellEnd"/>
      <w:r w:rsidRPr="002C2CC9">
        <w:t xml:space="preserve"> </w:t>
      </w:r>
      <w:proofErr w:type="spellStart"/>
      <w:r w:rsidRPr="002C2CC9">
        <w:t>життєвих</w:t>
      </w:r>
      <w:proofErr w:type="spellEnd"/>
      <w:r w:rsidRPr="002C2CC9">
        <w:t xml:space="preserve"> </w:t>
      </w:r>
      <w:proofErr w:type="spellStart"/>
      <w:r w:rsidRPr="002C2CC9">
        <w:t>обставинах</w:t>
      </w:r>
      <w:proofErr w:type="spellEnd"/>
      <w:r w:rsidRPr="002C2CC9">
        <w:t xml:space="preserve">, та </w:t>
      </w:r>
      <w:proofErr w:type="spellStart"/>
      <w:r w:rsidRPr="002C2CC9">
        <w:t>всебічне</w:t>
      </w:r>
      <w:proofErr w:type="spellEnd"/>
      <w:r w:rsidRPr="002C2CC9">
        <w:t xml:space="preserve"> </w:t>
      </w:r>
      <w:proofErr w:type="spellStart"/>
      <w:r w:rsidRPr="002C2CC9">
        <w:t>сприяння</w:t>
      </w:r>
      <w:proofErr w:type="spellEnd"/>
      <w:r w:rsidRPr="002C2CC9">
        <w:t xml:space="preserve"> в </w:t>
      </w:r>
      <w:proofErr w:type="spellStart"/>
      <w:r w:rsidRPr="002C2CC9">
        <w:t>отриманні</w:t>
      </w:r>
      <w:proofErr w:type="spellEnd"/>
      <w:r w:rsidRPr="002C2CC9">
        <w:t xml:space="preserve"> ними </w:t>
      </w:r>
      <w:proofErr w:type="spellStart"/>
      <w:r w:rsidRPr="002C2CC9">
        <w:t>соціальних</w:t>
      </w:r>
      <w:proofErr w:type="spellEnd"/>
      <w:r w:rsidRPr="002C2CC9">
        <w:t xml:space="preserve"> </w:t>
      </w:r>
      <w:proofErr w:type="spellStart"/>
      <w:r w:rsidRPr="002C2CC9">
        <w:t>виплат</w:t>
      </w:r>
      <w:proofErr w:type="spellEnd"/>
      <w:r w:rsidRPr="002C2CC9">
        <w:t xml:space="preserve"> та </w:t>
      </w:r>
      <w:proofErr w:type="spellStart"/>
      <w:r w:rsidRPr="002C2CC9">
        <w:t>послуг</w:t>
      </w:r>
      <w:proofErr w:type="spellEnd"/>
      <w:r w:rsidRPr="002C2CC9">
        <w:t xml:space="preserve"> за </w:t>
      </w:r>
      <w:proofErr w:type="spellStart"/>
      <w:r w:rsidRPr="002C2CC9">
        <w:t>місцем</w:t>
      </w:r>
      <w:proofErr w:type="spellEnd"/>
      <w:r w:rsidRPr="002C2CC9">
        <w:t xml:space="preserve"> </w:t>
      </w:r>
      <w:proofErr w:type="spellStart"/>
      <w:r w:rsidRPr="002C2CC9">
        <w:t>проживання</w:t>
      </w:r>
      <w:proofErr w:type="spellEnd"/>
      <w:r w:rsidRPr="002C2CC9">
        <w:t xml:space="preserve">, </w:t>
      </w:r>
      <w:proofErr w:type="spellStart"/>
      <w:r w:rsidRPr="002C2CC9">
        <w:t>перебування</w:t>
      </w:r>
      <w:proofErr w:type="spellEnd"/>
      <w:r>
        <w:rPr>
          <w:lang w:val="uk-UA"/>
        </w:rPr>
        <w:t>.</w:t>
      </w:r>
      <w:r w:rsidRPr="002C2CC9">
        <w:t xml:space="preserve"> </w:t>
      </w:r>
    </w:p>
    <w:p w14:paraId="0A4DAC3C" w14:textId="77777777" w:rsidR="002533AD" w:rsidRPr="00341210" w:rsidRDefault="002533AD" w:rsidP="002533AD">
      <w:pPr>
        <w:ind w:firstLine="567"/>
        <w:jc w:val="both"/>
        <w:rPr>
          <w:lang w:val="uk-UA"/>
        </w:rPr>
      </w:pPr>
      <w:r>
        <w:rPr>
          <w:lang w:val="uk-UA"/>
        </w:rPr>
        <w:t>2.4. З</w:t>
      </w:r>
      <w:proofErr w:type="spellStart"/>
      <w:r w:rsidRPr="002C2CC9">
        <w:t>абезпечення</w:t>
      </w:r>
      <w:proofErr w:type="spellEnd"/>
      <w:r w:rsidRPr="002C2CC9">
        <w:t xml:space="preserve"> </w:t>
      </w:r>
      <w:proofErr w:type="spellStart"/>
      <w:r w:rsidRPr="002C2CC9">
        <w:t>соціальної</w:t>
      </w:r>
      <w:proofErr w:type="spellEnd"/>
      <w:r w:rsidRPr="002C2CC9">
        <w:t xml:space="preserve"> </w:t>
      </w:r>
      <w:proofErr w:type="spellStart"/>
      <w:r w:rsidRPr="002C2CC9">
        <w:t>інтеграції</w:t>
      </w:r>
      <w:proofErr w:type="spellEnd"/>
      <w:r w:rsidRPr="002C2CC9">
        <w:t xml:space="preserve"> </w:t>
      </w:r>
      <w:proofErr w:type="spellStart"/>
      <w:r w:rsidRPr="00CB51A7">
        <w:t>осіб</w:t>
      </w:r>
      <w:proofErr w:type="spellEnd"/>
      <w:r w:rsidRPr="00CB51A7">
        <w:t xml:space="preserve"> з </w:t>
      </w:r>
      <w:proofErr w:type="spellStart"/>
      <w:r>
        <w:t>інвалід</w:t>
      </w:r>
      <w:r>
        <w:rPr>
          <w:lang w:val="uk-UA"/>
        </w:rPr>
        <w:t>ністю</w:t>
      </w:r>
      <w:proofErr w:type="spellEnd"/>
      <w:r>
        <w:rPr>
          <w:lang w:val="uk-UA"/>
        </w:rPr>
        <w:t>.</w:t>
      </w:r>
    </w:p>
    <w:p w14:paraId="60D52148" w14:textId="77777777" w:rsidR="002533AD" w:rsidRPr="00162B52" w:rsidRDefault="002533AD" w:rsidP="002533AD">
      <w:pPr>
        <w:ind w:firstLine="567"/>
        <w:jc w:val="both"/>
        <w:rPr>
          <w:lang w:val="uk-UA"/>
        </w:rPr>
      </w:pPr>
      <w:r w:rsidRPr="006C5844">
        <w:rPr>
          <w:lang w:val="uk-UA"/>
        </w:rPr>
        <w:t xml:space="preserve">2.5. </w:t>
      </w:r>
      <w:r>
        <w:rPr>
          <w:lang w:val="uk-UA"/>
        </w:rPr>
        <w:t>З</w:t>
      </w:r>
      <w:proofErr w:type="spellStart"/>
      <w:r w:rsidRPr="006C5844">
        <w:t>дійснення</w:t>
      </w:r>
      <w:proofErr w:type="spellEnd"/>
      <w:r w:rsidRPr="006C5844">
        <w:t xml:space="preserve"> </w:t>
      </w:r>
      <w:proofErr w:type="spellStart"/>
      <w:r w:rsidRPr="006C5844">
        <w:t>нагляду</w:t>
      </w:r>
      <w:proofErr w:type="spellEnd"/>
      <w:r w:rsidRPr="006C5844">
        <w:t xml:space="preserve"> за </w:t>
      </w:r>
      <w:proofErr w:type="spellStart"/>
      <w:r w:rsidRPr="006C5844">
        <w:t>додержанням</w:t>
      </w:r>
      <w:proofErr w:type="spellEnd"/>
      <w:r w:rsidRPr="006C5844">
        <w:t xml:space="preserve"> </w:t>
      </w:r>
      <w:proofErr w:type="spellStart"/>
      <w:r w:rsidRPr="006C5844">
        <w:t>вимог</w:t>
      </w:r>
      <w:proofErr w:type="spellEnd"/>
      <w:r w:rsidRPr="006C5844">
        <w:t xml:space="preserve"> </w:t>
      </w:r>
      <w:proofErr w:type="spellStart"/>
      <w:r w:rsidRPr="006C5844">
        <w:t>законодавства</w:t>
      </w:r>
      <w:proofErr w:type="spellEnd"/>
      <w:r w:rsidRPr="006C5844">
        <w:t xml:space="preserve"> </w:t>
      </w:r>
      <w:proofErr w:type="spellStart"/>
      <w:r w:rsidRPr="006C5844">
        <w:t>під</w:t>
      </w:r>
      <w:proofErr w:type="spellEnd"/>
      <w:r w:rsidRPr="006C5844">
        <w:t xml:space="preserve"> час </w:t>
      </w:r>
      <w:proofErr w:type="spellStart"/>
      <w:r w:rsidRPr="006C5844">
        <w:t>призначення</w:t>
      </w:r>
      <w:proofErr w:type="spellEnd"/>
      <w:r w:rsidRPr="006C5844">
        <w:t xml:space="preserve"> (</w:t>
      </w:r>
      <w:proofErr w:type="spellStart"/>
      <w:r w:rsidRPr="006C5844">
        <w:t>перерахунку</w:t>
      </w:r>
      <w:proofErr w:type="spellEnd"/>
      <w:r w:rsidRPr="006C5844">
        <w:t xml:space="preserve">) та </w:t>
      </w:r>
      <w:proofErr w:type="spellStart"/>
      <w:r w:rsidRPr="006C5844">
        <w:t>виплати</w:t>
      </w:r>
      <w:proofErr w:type="spellEnd"/>
      <w:r w:rsidRPr="006C5844">
        <w:t xml:space="preserve"> </w:t>
      </w:r>
      <w:proofErr w:type="spellStart"/>
      <w:r w:rsidRPr="006C5844">
        <w:t>пенсій</w:t>
      </w:r>
      <w:proofErr w:type="spellEnd"/>
      <w:r>
        <w:rPr>
          <w:lang w:val="uk-UA"/>
        </w:rPr>
        <w:t>.</w:t>
      </w:r>
    </w:p>
    <w:p w14:paraId="6B6ABCCB" w14:textId="77777777" w:rsidR="0041426D" w:rsidRDefault="002533AD" w:rsidP="002533AD">
      <w:pPr>
        <w:ind w:firstLine="567"/>
        <w:jc w:val="both"/>
        <w:rPr>
          <w:lang w:val="uk-UA"/>
        </w:rPr>
      </w:pPr>
      <w:r>
        <w:rPr>
          <w:lang w:val="uk-UA"/>
        </w:rPr>
        <w:t>2.6. П</w:t>
      </w:r>
      <w:proofErr w:type="spellStart"/>
      <w:r>
        <w:t>ризначення</w:t>
      </w:r>
      <w:proofErr w:type="spellEnd"/>
      <w:r>
        <w:t xml:space="preserve"> та </w:t>
      </w:r>
      <w:proofErr w:type="spellStart"/>
      <w:r>
        <w:t>виплата</w:t>
      </w:r>
      <w:proofErr w:type="spellEnd"/>
      <w:r>
        <w:t xml:space="preserve"> </w:t>
      </w:r>
      <w:proofErr w:type="spellStart"/>
      <w:r>
        <w:t>соціальної</w:t>
      </w:r>
      <w:proofErr w:type="spellEnd"/>
      <w:r>
        <w:t xml:space="preserve"> </w:t>
      </w:r>
      <w:proofErr w:type="spellStart"/>
      <w:r>
        <w:t>допомоги</w:t>
      </w:r>
      <w:proofErr w:type="spellEnd"/>
      <w:r>
        <w:t xml:space="preserve">, </w:t>
      </w:r>
      <w:proofErr w:type="spellStart"/>
      <w:r>
        <w:t>компенсацій</w:t>
      </w:r>
      <w:proofErr w:type="spellEnd"/>
      <w:r>
        <w:t xml:space="preserve"> та </w:t>
      </w:r>
      <w:proofErr w:type="spellStart"/>
      <w:r>
        <w:t>інших</w:t>
      </w:r>
      <w:proofErr w:type="spellEnd"/>
      <w:r>
        <w:t xml:space="preserve"> </w:t>
      </w:r>
      <w:proofErr w:type="spellStart"/>
      <w:r>
        <w:t>соціальних</w:t>
      </w:r>
      <w:proofErr w:type="spellEnd"/>
      <w:r>
        <w:t xml:space="preserve"> </w:t>
      </w:r>
      <w:proofErr w:type="spellStart"/>
      <w:r>
        <w:t>виплат</w:t>
      </w:r>
      <w:proofErr w:type="spellEnd"/>
      <w:r>
        <w:t xml:space="preserve">, </w:t>
      </w:r>
      <w:proofErr w:type="spellStart"/>
      <w:r>
        <w:t>встановлених</w:t>
      </w:r>
      <w:proofErr w:type="spellEnd"/>
      <w:r>
        <w:t xml:space="preserve"> </w:t>
      </w:r>
      <w:proofErr w:type="spellStart"/>
      <w:r>
        <w:t>законодавством</w:t>
      </w:r>
      <w:proofErr w:type="spellEnd"/>
      <w:r>
        <w:t xml:space="preserve"> </w:t>
      </w:r>
      <w:proofErr w:type="spellStart"/>
      <w:r>
        <w:t>України</w:t>
      </w:r>
      <w:proofErr w:type="spellEnd"/>
      <w:r w:rsidR="0041426D">
        <w:rPr>
          <w:lang w:val="uk-UA"/>
        </w:rPr>
        <w:t>.</w:t>
      </w:r>
    </w:p>
    <w:p w14:paraId="78D99853" w14:textId="77777777" w:rsidR="002533AD" w:rsidRDefault="002533AD" w:rsidP="002533AD">
      <w:pPr>
        <w:ind w:firstLine="567"/>
        <w:jc w:val="both"/>
        <w:rPr>
          <w:lang w:val="uk-UA"/>
        </w:rPr>
      </w:pPr>
      <w:r>
        <w:rPr>
          <w:lang w:val="uk-UA"/>
        </w:rPr>
        <w:t xml:space="preserve">2.7. </w:t>
      </w:r>
      <w:r w:rsidR="003330EC" w:rsidRPr="003D3398">
        <w:rPr>
          <w:lang w:val="uk-UA"/>
        </w:rPr>
        <w:t>Верифікація</w:t>
      </w:r>
      <w:r w:rsidRPr="003D3398">
        <w:rPr>
          <w:lang w:val="uk-UA"/>
        </w:rPr>
        <w:t xml:space="preserve"> </w:t>
      </w:r>
      <w:r w:rsidRPr="00C30D16">
        <w:rPr>
          <w:lang w:val="uk-UA"/>
        </w:rPr>
        <w:t>достовірн</w:t>
      </w:r>
      <w:r>
        <w:rPr>
          <w:lang w:val="uk-UA"/>
        </w:rPr>
        <w:t>ості</w:t>
      </w:r>
      <w:r w:rsidRPr="00C30D16">
        <w:rPr>
          <w:lang w:val="uk-UA"/>
        </w:rPr>
        <w:t xml:space="preserve"> та повнот</w:t>
      </w:r>
      <w:r>
        <w:rPr>
          <w:lang w:val="uk-UA"/>
        </w:rPr>
        <w:t>и</w:t>
      </w:r>
      <w:r w:rsidRPr="00C30D16">
        <w:rPr>
          <w:lang w:val="uk-UA"/>
        </w:rPr>
        <w:t xml:space="preserve"> інформації про доходи і майновий стан осіб, які входять до складу сім’ї, що зверта</w:t>
      </w:r>
      <w:r>
        <w:rPr>
          <w:lang w:val="uk-UA"/>
        </w:rPr>
        <w:t>ю</w:t>
      </w:r>
      <w:r w:rsidRPr="00C30D16">
        <w:rPr>
          <w:lang w:val="uk-UA"/>
        </w:rPr>
        <w:t xml:space="preserve">ться за призначенням державної соціальної допомоги; </w:t>
      </w:r>
      <w:r>
        <w:rPr>
          <w:lang w:val="uk-UA"/>
        </w:rPr>
        <w:t xml:space="preserve"> </w:t>
      </w:r>
      <w:r w:rsidRPr="00C30D16">
        <w:rPr>
          <w:lang w:val="uk-UA"/>
        </w:rPr>
        <w:t>пров</w:t>
      </w:r>
      <w:r>
        <w:rPr>
          <w:lang w:val="uk-UA"/>
        </w:rPr>
        <w:t>едення</w:t>
      </w:r>
      <w:r w:rsidRPr="00C30D16">
        <w:rPr>
          <w:lang w:val="uk-UA"/>
        </w:rPr>
        <w:t xml:space="preserve"> вибірков</w:t>
      </w:r>
      <w:r>
        <w:rPr>
          <w:lang w:val="uk-UA"/>
        </w:rPr>
        <w:t>их</w:t>
      </w:r>
      <w:r w:rsidRPr="00C30D16">
        <w:rPr>
          <w:lang w:val="uk-UA"/>
        </w:rPr>
        <w:t xml:space="preserve"> перевір</w:t>
      </w:r>
      <w:r>
        <w:rPr>
          <w:lang w:val="uk-UA"/>
        </w:rPr>
        <w:t>ок</w:t>
      </w:r>
      <w:r w:rsidRPr="00C30D16">
        <w:rPr>
          <w:lang w:val="uk-UA"/>
        </w:rPr>
        <w:t xml:space="preserve"> особових справ одержувачів державної соціальної допомоги</w:t>
      </w:r>
      <w:r>
        <w:rPr>
          <w:lang w:val="uk-UA"/>
        </w:rPr>
        <w:t>.</w:t>
      </w:r>
    </w:p>
    <w:p w14:paraId="4EB5AD99" w14:textId="77777777" w:rsidR="00BB3913" w:rsidRDefault="002533AD" w:rsidP="002533AD">
      <w:pPr>
        <w:tabs>
          <w:tab w:val="left" w:pos="3000"/>
        </w:tabs>
        <w:ind w:firstLine="567"/>
        <w:jc w:val="both"/>
        <w:rPr>
          <w:bCs/>
          <w:shd w:val="clear" w:color="auto" w:fill="FFFFFF"/>
          <w:lang w:val="uk-UA"/>
        </w:rPr>
      </w:pPr>
      <w:r>
        <w:rPr>
          <w:shd w:val="clear" w:color="auto" w:fill="FFFFFF"/>
          <w:lang w:val="uk-UA"/>
        </w:rPr>
        <w:t xml:space="preserve"> 2.8. В</w:t>
      </w:r>
      <w:r w:rsidRPr="00EB15D5">
        <w:rPr>
          <w:shd w:val="clear" w:color="auto" w:fill="FFFFFF"/>
          <w:lang w:val="uk-UA"/>
        </w:rPr>
        <w:t>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w:t>
      </w:r>
      <w:r>
        <w:rPr>
          <w:shd w:val="clear" w:color="auto" w:fill="FFFFFF"/>
          <w:lang w:val="uk-UA"/>
        </w:rPr>
        <w:t>.</w:t>
      </w:r>
      <w:r w:rsidR="00BB3913" w:rsidRPr="00BB3913">
        <w:rPr>
          <w:bCs/>
          <w:shd w:val="clear" w:color="auto" w:fill="FFFFFF"/>
          <w:lang w:val="uk-UA"/>
        </w:rPr>
        <w:t xml:space="preserve"> </w:t>
      </w:r>
    </w:p>
    <w:p w14:paraId="2AD1B3C1" w14:textId="77777777" w:rsidR="00BB3913" w:rsidRDefault="00BB3913" w:rsidP="00BB3913">
      <w:pPr>
        <w:tabs>
          <w:tab w:val="left" w:pos="3000"/>
        </w:tabs>
        <w:ind w:firstLine="567"/>
        <w:jc w:val="both"/>
        <w:rPr>
          <w:shd w:val="clear" w:color="auto" w:fill="FFFFFF"/>
          <w:lang w:val="uk-UA"/>
        </w:rPr>
      </w:pPr>
      <w:r>
        <w:rPr>
          <w:bCs/>
          <w:shd w:val="clear" w:color="auto" w:fill="FFFFFF"/>
          <w:lang w:val="uk-UA"/>
        </w:rPr>
        <w:t xml:space="preserve">2.9. </w:t>
      </w:r>
      <w:r w:rsidRPr="00454808">
        <w:rPr>
          <w:bCs/>
          <w:shd w:val="clear" w:color="auto" w:fill="FFFFFF"/>
          <w:lang w:val="uk-UA"/>
        </w:rPr>
        <w:t xml:space="preserve">Оформлення і видача довідки про взяття на облік внутрішньо переміщеної особи та внесення </w:t>
      </w:r>
      <w:r w:rsidRPr="00454808">
        <w:rPr>
          <w:shd w:val="clear" w:color="auto" w:fill="FFFFFF"/>
          <w:lang w:val="uk-UA"/>
        </w:rPr>
        <w:t>відомостей про особу до Єдиної інформаційної бази даних про внутрішньо переміщених осіб відповідно до закону України «Про забезпечення прав і свобод внутрішньо переміщених ї осіб».</w:t>
      </w:r>
      <w:r w:rsidRPr="00454808">
        <w:rPr>
          <w:shd w:val="clear" w:color="auto" w:fill="FFFFFF"/>
        </w:rPr>
        <w:t> </w:t>
      </w:r>
    </w:p>
    <w:p w14:paraId="49E9BF8A" w14:textId="77777777" w:rsidR="002533AD" w:rsidRPr="00341210" w:rsidRDefault="002533AD" w:rsidP="002533AD">
      <w:pPr>
        <w:tabs>
          <w:tab w:val="left" w:pos="3000"/>
        </w:tabs>
        <w:ind w:firstLine="567"/>
        <w:jc w:val="both"/>
        <w:rPr>
          <w:shd w:val="clear" w:color="auto" w:fill="FFFFFF"/>
          <w:lang w:val="uk-UA"/>
        </w:rPr>
      </w:pPr>
      <w:r>
        <w:rPr>
          <w:color w:val="333333"/>
          <w:shd w:val="clear" w:color="auto" w:fill="FFFFFF"/>
          <w:lang w:val="uk-UA"/>
        </w:rPr>
        <w:t>2</w:t>
      </w:r>
      <w:r w:rsidR="00BB3913">
        <w:rPr>
          <w:shd w:val="clear" w:color="auto" w:fill="FFFFFF"/>
          <w:lang w:val="uk-UA"/>
        </w:rPr>
        <w:t>.10</w:t>
      </w:r>
      <w:r w:rsidRPr="00341210">
        <w:rPr>
          <w:shd w:val="clear" w:color="auto" w:fill="FFFFFF"/>
          <w:lang w:val="uk-UA"/>
        </w:rPr>
        <w:t xml:space="preserve">. </w:t>
      </w:r>
      <w:r>
        <w:rPr>
          <w:shd w:val="clear" w:color="auto" w:fill="FFFFFF"/>
          <w:lang w:val="uk-UA"/>
        </w:rPr>
        <w:t>В</w:t>
      </w:r>
      <w:proofErr w:type="spellStart"/>
      <w:r w:rsidRPr="00341210">
        <w:rPr>
          <w:shd w:val="clear" w:color="auto" w:fill="FFFFFF"/>
        </w:rPr>
        <w:t>иріше</w:t>
      </w:r>
      <w:r w:rsidR="006A597D">
        <w:rPr>
          <w:shd w:val="clear" w:color="auto" w:fill="FFFFFF"/>
        </w:rPr>
        <w:t>ння</w:t>
      </w:r>
      <w:proofErr w:type="spellEnd"/>
      <w:r w:rsidR="006A597D">
        <w:rPr>
          <w:shd w:val="clear" w:color="auto" w:fill="FFFFFF"/>
        </w:rPr>
        <w:t xml:space="preserve"> </w:t>
      </w:r>
      <w:proofErr w:type="spellStart"/>
      <w:r w:rsidR="006A597D">
        <w:rPr>
          <w:shd w:val="clear" w:color="auto" w:fill="FFFFFF"/>
        </w:rPr>
        <w:t>відповідно</w:t>
      </w:r>
      <w:proofErr w:type="spellEnd"/>
      <w:r w:rsidR="006A597D">
        <w:rPr>
          <w:shd w:val="clear" w:color="auto" w:fill="FFFFFF"/>
        </w:rPr>
        <w:t xml:space="preserve"> до </w:t>
      </w:r>
      <w:proofErr w:type="spellStart"/>
      <w:r w:rsidR="006A597D">
        <w:rPr>
          <w:shd w:val="clear" w:color="auto" w:fill="FFFFFF"/>
        </w:rPr>
        <w:t>законодавства</w:t>
      </w:r>
      <w:proofErr w:type="spellEnd"/>
      <w:r w:rsidR="006A597D">
        <w:rPr>
          <w:shd w:val="clear" w:color="auto" w:fill="FFFFFF"/>
          <w:lang w:val="uk-UA"/>
        </w:rPr>
        <w:t xml:space="preserve"> інших </w:t>
      </w:r>
      <w:proofErr w:type="spellStart"/>
      <w:r w:rsidRPr="00341210">
        <w:rPr>
          <w:shd w:val="clear" w:color="auto" w:fill="FFFFFF"/>
        </w:rPr>
        <w:t>питань</w:t>
      </w:r>
      <w:proofErr w:type="spellEnd"/>
      <w:r w:rsidRPr="00341210">
        <w:rPr>
          <w:shd w:val="clear" w:color="auto" w:fill="FFFFFF"/>
        </w:rPr>
        <w:t xml:space="preserve">, </w:t>
      </w:r>
      <w:proofErr w:type="spellStart"/>
      <w:r w:rsidRPr="00341210">
        <w:rPr>
          <w:shd w:val="clear" w:color="auto" w:fill="FFFFFF"/>
        </w:rPr>
        <w:t>передбачених</w:t>
      </w:r>
      <w:proofErr w:type="spellEnd"/>
      <w:r w:rsidRPr="00341210">
        <w:rPr>
          <w:shd w:val="clear" w:color="auto" w:fill="FFFFFF"/>
        </w:rPr>
        <w:t xml:space="preserve"> </w:t>
      </w:r>
      <w:proofErr w:type="spellStart"/>
      <w:r w:rsidRPr="00341210">
        <w:rPr>
          <w:shd w:val="clear" w:color="auto" w:fill="FFFFFF"/>
        </w:rPr>
        <w:t>законодавством</w:t>
      </w:r>
      <w:proofErr w:type="spellEnd"/>
      <w:r>
        <w:rPr>
          <w:shd w:val="clear" w:color="auto" w:fill="FFFFFF"/>
          <w:lang w:val="uk-UA"/>
        </w:rPr>
        <w:t>.</w:t>
      </w:r>
    </w:p>
    <w:p w14:paraId="2765F577" w14:textId="77777777" w:rsidR="002533AD" w:rsidRPr="00862E5B" w:rsidRDefault="002533AD" w:rsidP="002533AD">
      <w:pPr>
        <w:tabs>
          <w:tab w:val="left" w:pos="3000"/>
        </w:tabs>
        <w:ind w:firstLine="567"/>
        <w:jc w:val="both"/>
        <w:rPr>
          <w:lang w:val="uk-UA"/>
        </w:rPr>
      </w:pPr>
    </w:p>
    <w:p w14:paraId="0D869207" w14:textId="77777777" w:rsidR="002533AD" w:rsidRPr="00305517" w:rsidRDefault="002533AD" w:rsidP="002533AD">
      <w:pPr>
        <w:tabs>
          <w:tab w:val="left" w:pos="3000"/>
        </w:tabs>
        <w:jc w:val="center"/>
        <w:rPr>
          <w:b/>
          <w:lang w:val="uk-UA"/>
        </w:rPr>
      </w:pPr>
      <w:r w:rsidRPr="00305517">
        <w:rPr>
          <w:b/>
          <w:lang w:val="uk-UA"/>
        </w:rPr>
        <w:t>3.   УПРАВЛІННЯ ВІДПОВІДНО ДО ПОКЛАДЕНИХ ЗАВДАНЬ:</w:t>
      </w:r>
    </w:p>
    <w:p w14:paraId="7E9CC811" w14:textId="77777777" w:rsidR="002533AD" w:rsidRPr="00862E5B" w:rsidRDefault="002533AD" w:rsidP="002533AD">
      <w:pPr>
        <w:jc w:val="both"/>
        <w:rPr>
          <w:b/>
          <w:lang w:val="uk-UA"/>
        </w:rPr>
      </w:pPr>
    </w:p>
    <w:p w14:paraId="5FB436D9" w14:textId="77777777" w:rsidR="002533AD" w:rsidRPr="00D67BE5" w:rsidRDefault="002533AD" w:rsidP="002533AD">
      <w:pPr>
        <w:ind w:firstLine="567"/>
        <w:jc w:val="both"/>
        <w:rPr>
          <w:lang w:val="uk-UA"/>
        </w:rPr>
      </w:pPr>
      <w:r w:rsidRPr="00D67BE5">
        <w:rPr>
          <w:lang w:val="uk-UA"/>
        </w:rPr>
        <w:t xml:space="preserve">3.1. </w:t>
      </w:r>
      <w:r>
        <w:rPr>
          <w:lang w:val="uk-UA"/>
        </w:rPr>
        <w:t>О</w:t>
      </w:r>
      <w:r w:rsidRPr="00D67BE5">
        <w:rPr>
          <w:lang w:val="uk-UA"/>
        </w:rPr>
        <w:t>рганізовує виконання Конституції і законів України, актів Президента України, Кабінету Міністрів України, наказів Мін</w:t>
      </w:r>
      <w:r>
        <w:rPr>
          <w:lang w:val="uk-UA"/>
        </w:rPr>
        <w:t xml:space="preserve">істерства </w:t>
      </w:r>
      <w:r w:rsidRPr="00D67BE5">
        <w:rPr>
          <w:lang w:val="uk-UA"/>
        </w:rPr>
        <w:t>соц</w:t>
      </w:r>
      <w:r>
        <w:rPr>
          <w:lang w:val="uk-UA"/>
        </w:rPr>
        <w:t xml:space="preserve">іальної </w:t>
      </w:r>
      <w:r w:rsidRPr="00D67BE5">
        <w:rPr>
          <w:lang w:val="uk-UA"/>
        </w:rPr>
        <w:t>політики</w:t>
      </w:r>
      <w:r>
        <w:rPr>
          <w:lang w:val="uk-UA"/>
        </w:rPr>
        <w:t xml:space="preserve"> України</w:t>
      </w:r>
      <w:r w:rsidRPr="00D67BE5">
        <w:rPr>
          <w:lang w:val="uk-UA"/>
        </w:rPr>
        <w:t xml:space="preserve"> та здійснює контроль за їх реалізацією</w:t>
      </w:r>
      <w:r>
        <w:rPr>
          <w:lang w:val="uk-UA"/>
        </w:rPr>
        <w:t>.</w:t>
      </w:r>
    </w:p>
    <w:p w14:paraId="1FA91AA5" w14:textId="77777777" w:rsidR="002533AD" w:rsidRPr="00162B52" w:rsidRDefault="002533AD" w:rsidP="002533AD">
      <w:pPr>
        <w:ind w:firstLine="567"/>
        <w:jc w:val="both"/>
        <w:rPr>
          <w:lang w:val="uk-UA"/>
        </w:rPr>
      </w:pPr>
      <w:r>
        <w:rPr>
          <w:lang w:val="uk-UA"/>
        </w:rPr>
        <w:t>3.2.</w:t>
      </w:r>
      <w:r w:rsidRPr="00D67BE5">
        <w:t xml:space="preserve"> </w:t>
      </w:r>
      <w:r>
        <w:rPr>
          <w:lang w:val="uk-UA"/>
        </w:rPr>
        <w:t>З</w:t>
      </w:r>
      <w:proofErr w:type="spellStart"/>
      <w:r w:rsidRPr="00D67BE5">
        <w:t>абезпечує</w:t>
      </w:r>
      <w:proofErr w:type="spellEnd"/>
      <w:r w:rsidRPr="00D67BE5">
        <w:t xml:space="preserve"> у межах </w:t>
      </w:r>
      <w:proofErr w:type="spellStart"/>
      <w:r w:rsidRPr="00D67BE5">
        <w:t>своїх</w:t>
      </w:r>
      <w:proofErr w:type="spellEnd"/>
      <w:r w:rsidRPr="00D67BE5">
        <w:t xml:space="preserve"> </w:t>
      </w:r>
      <w:proofErr w:type="spellStart"/>
      <w:r w:rsidRPr="00D67BE5">
        <w:t>повноважень</w:t>
      </w:r>
      <w:proofErr w:type="spellEnd"/>
      <w:r w:rsidRPr="00D67BE5">
        <w:t xml:space="preserve"> </w:t>
      </w:r>
      <w:proofErr w:type="spellStart"/>
      <w:r w:rsidRPr="00D67BE5">
        <w:t>захист</w:t>
      </w:r>
      <w:proofErr w:type="spellEnd"/>
      <w:r w:rsidRPr="00D67BE5">
        <w:t xml:space="preserve"> прав і </w:t>
      </w:r>
      <w:proofErr w:type="spellStart"/>
      <w:r w:rsidRPr="00D67BE5">
        <w:t>законних</w:t>
      </w:r>
      <w:proofErr w:type="spellEnd"/>
      <w:r w:rsidRPr="00D67BE5">
        <w:t xml:space="preserve"> </w:t>
      </w:r>
      <w:proofErr w:type="spellStart"/>
      <w:r w:rsidRPr="00D67BE5">
        <w:t>інтересів</w:t>
      </w:r>
      <w:proofErr w:type="spellEnd"/>
      <w:r w:rsidRPr="00D67BE5">
        <w:t xml:space="preserve"> </w:t>
      </w:r>
      <w:proofErr w:type="spellStart"/>
      <w:r w:rsidRPr="00D67BE5">
        <w:t>фізичних</w:t>
      </w:r>
      <w:proofErr w:type="spellEnd"/>
      <w:r w:rsidRPr="00D67BE5">
        <w:t xml:space="preserve"> та </w:t>
      </w:r>
      <w:proofErr w:type="spellStart"/>
      <w:r w:rsidRPr="00D67BE5">
        <w:t>юридичних</w:t>
      </w:r>
      <w:proofErr w:type="spellEnd"/>
      <w:r w:rsidRPr="00D67BE5">
        <w:t xml:space="preserve"> </w:t>
      </w:r>
      <w:proofErr w:type="spellStart"/>
      <w:r w:rsidRPr="00D67BE5">
        <w:t>осіб</w:t>
      </w:r>
      <w:proofErr w:type="spellEnd"/>
      <w:r>
        <w:rPr>
          <w:lang w:val="uk-UA"/>
        </w:rPr>
        <w:t>.</w:t>
      </w:r>
    </w:p>
    <w:p w14:paraId="356FF06D" w14:textId="77777777" w:rsidR="002533AD" w:rsidRPr="00162B52" w:rsidRDefault="002533AD" w:rsidP="002533AD">
      <w:pPr>
        <w:ind w:firstLine="567"/>
        <w:jc w:val="both"/>
        <w:rPr>
          <w:lang w:val="uk-UA"/>
        </w:rPr>
      </w:pPr>
      <w:r w:rsidRPr="00505FA5">
        <w:rPr>
          <w:lang w:val="uk-UA"/>
        </w:rPr>
        <w:t>3.3.</w:t>
      </w:r>
      <w:r w:rsidRPr="00505FA5">
        <w:t xml:space="preserve"> </w:t>
      </w:r>
      <w:r w:rsidRPr="00D67BE5">
        <w:t xml:space="preserve"> </w:t>
      </w:r>
      <w:r>
        <w:rPr>
          <w:lang w:val="uk-UA"/>
        </w:rPr>
        <w:t>А</w:t>
      </w:r>
      <w:proofErr w:type="spellStart"/>
      <w:r w:rsidRPr="00D67BE5">
        <w:t>аналізує</w:t>
      </w:r>
      <w:proofErr w:type="spellEnd"/>
      <w:r w:rsidRPr="00D67BE5">
        <w:t xml:space="preserve"> стан та </w:t>
      </w:r>
      <w:proofErr w:type="spellStart"/>
      <w:r w:rsidRPr="00D67BE5">
        <w:t>тенденції</w:t>
      </w:r>
      <w:proofErr w:type="spellEnd"/>
      <w:r w:rsidRPr="00D67BE5">
        <w:t xml:space="preserve"> </w:t>
      </w:r>
      <w:proofErr w:type="spellStart"/>
      <w:r w:rsidRPr="00D67BE5">
        <w:t>соціального</w:t>
      </w:r>
      <w:proofErr w:type="spellEnd"/>
      <w:r w:rsidRPr="00D67BE5">
        <w:t xml:space="preserve"> </w:t>
      </w:r>
      <w:proofErr w:type="spellStart"/>
      <w:r w:rsidRPr="00D67BE5">
        <w:t>розвитку</w:t>
      </w:r>
      <w:proofErr w:type="spellEnd"/>
      <w:r w:rsidRPr="00D67BE5">
        <w:t xml:space="preserve"> у межах </w:t>
      </w:r>
      <w:r>
        <w:rPr>
          <w:lang w:val="uk-UA"/>
        </w:rPr>
        <w:t>громади.</w:t>
      </w:r>
    </w:p>
    <w:p w14:paraId="22676030" w14:textId="77777777" w:rsidR="002533AD" w:rsidRPr="00162B52" w:rsidRDefault="002533AD" w:rsidP="002533AD">
      <w:pPr>
        <w:ind w:firstLine="567"/>
        <w:jc w:val="both"/>
        <w:rPr>
          <w:lang w:val="uk-UA"/>
        </w:rPr>
      </w:pPr>
      <w:r>
        <w:rPr>
          <w:lang w:val="uk-UA"/>
        </w:rPr>
        <w:t>3.4. Б</w:t>
      </w:r>
      <w:r w:rsidRPr="00D67BE5">
        <w:t xml:space="preserve">ере участь у </w:t>
      </w:r>
      <w:proofErr w:type="spellStart"/>
      <w:r w:rsidRPr="00D67BE5">
        <w:t>підготовці</w:t>
      </w:r>
      <w:proofErr w:type="spellEnd"/>
      <w:r w:rsidRPr="00D67BE5">
        <w:t xml:space="preserve"> </w:t>
      </w:r>
      <w:proofErr w:type="spellStart"/>
      <w:r w:rsidRPr="00D67BE5">
        <w:t>пропозицій</w:t>
      </w:r>
      <w:proofErr w:type="spellEnd"/>
      <w:r w:rsidRPr="00D67BE5">
        <w:t xml:space="preserve"> до </w:t>
      </w:r>
      <w:proofErr w:type="spellStart"/>
      <w:r w:rsidRPr="00D67BE5">
        <w:t>проектів</w:t>
      </w:r>
      <w:proofErr w:type="spellEnd"/>
      <w:r w:rsidRPr="00D67BE5">
        <w:t xml:space="preserve"> </w:t>
      </w:r>
      <w:proofErr w:type="spellStart"/>
      <w:r w:rsidRPr="00D67BE5">
        <w:t>програм</w:t>
      </w:r>
      <w:proofErr w:type="spellEnd"/>
      <w:r w:rsidRPr="00D67BE5">
        <w:t xml:space="preserve"> </w:t>
      </w:r>
      <w:proofErr w:type="spellStart"/>
      <w:r w:rsidRPr="00D67BE5">
        <w:t>соціально-економічного</w:t>
      </w:r>
      <w:proofErr w:type="spellEnd"/>
      <w:r w:rsidRPr="00D67BE5">
        <w:t xml:space="preserve"> </w:t>
      </w:r>
      <w:proofErr w:type="spellStart"/>
      <w:r w:rsidRPr="00D67BE5">
        <w:t>розвитку</w:t>
      </w:r>
      <w:proofErr w:type="spellEnd"/>
      <w:r w:rsidRPr="00D67BE5">
        <w:t xml:space="preserve"> </w:t>
      </w:r>
      <w:r>
        <w:rPr>
          <w:lang w:val="uk-UA"/>
        </w:rPr>
        <w:t>міської територіальної громади.</w:t>
      </w:r>
    </w:p>
    <w:p w14:paraId="72E1DC10" w14:textId="77777777" w:rsidR="002533AD" w:rsidRPr="00162B52" w:rsidRDefault="002533AD" w:rsidP="002533AD">
      <w:pPr>
        <w:ind w:firstLine="567"/>
        <w:jc w:val="both"/>
        <w:rPr>
          <w:lang w:val="uk-UA"/>
        </w:rPr>
      </w:pPr>
      <w:r>
        <w:rPr>
          <w:lang w:val="uk-UA"/>
        </w:rPr>
        <w:t>3.5</w:t>
      </w:r>
      <w:r w:rsidRPr="00D67BE5">
        <w:rPr>
          <w:lang w:val="uk-UA"/>
        </w:rPr>
        <w:t>.</w:t>
      </w:r>
      <w:r w:rsidRPr="00D67BE5">
        <w:t xml:space="preserve"> </w:t>
      </w:r>
      <w:r>
        <w:rPr>
          <w:lang w:val="uk-UA"/>
        </w:rPr>
        <w:t>В</w:t>
      </w:r>
      <w:r w:rsidR="00054335">
        <w:t xml:space="preserve">носить </w:t>
      </w:r>
      <w:proofErr w:type="spellStart"/>
      <w:r w:rsidR="00054335">
        <w:t>пропозиції</w:t>
      </w:r>
      <w:proofErr w:type="spellEnd"/>
      <w:r w:rsidR="00054335">
        <w:t xml:space="preserve"> </w:t>
      </w:r>
      <w:proofErr w:type="spellStart"/>
      <w:r w:rsidR="00054335">
        <w:t>щодо</w:t>
      </w:r>
      <w:proofErr w:type="spellEnd"/>
      <w:r w:rsidR="00054335">
        <w:t xml:space="preserve"> про</w:t>
      </w:r>
      <w:r w:rsidR="00054335">
        <w:rPr>
          <w:lang w:val="uk-UA"/>
        </w:rPr>
        <w:t>є</w:t>
      </w:r>
      <w:proofErr w:type="spellStart"/>
      <w:r w:rsidRPr="00D67BE5">
        <w:t>кту</w:t>
      </w:r>
      <w:proofErr w:type="spellEnd"/>
      <w:r w:rsidRPr="00D67BE5">
        <w:t xml:space="preserve"> </w:t>
      </w:r>
      <w:r w:rsidRPr="00AD5B83">
        <w:t>бюджету</w:t>
      </w:r>
      <w:r w:rsidRPr="00AD5B83">
        <w:rPr>
          <w:lang w:val="uk-UA"/>
        </w:rPr>
        <w:t xml:space="preserve"> громади</w:t>
      </w:r>
      <w:r>
        <w:rPr>
          <w:lang w:val="uk-UA"/>
        </w:rPr>
        <w:t>.</w:t>
      </w:r>
    </w:p>
    <w:p w14:paraId="5DC44EB7" w14:textId="77777777" w:rsidR="002533AD" w:rsidRPr="00162B52" w:rsidRDefault="002533AD" w:rsidP="002533AD">
      <w:pPr>
        <w:ind w:firstLine="567"/>
        <w:jc w:val="both"/>
        <w:rPr>
          <w:lang w:val="uk-UA"/>
        </w:rPr>
      </w:pPr>
      <w:r>
        <w:rPr>
          <w:lang w:val="uk-UA"/>
        </w:rPr>
        <w:t>3.6</w:t>
      </w:r>
      <w:r w:rsidRPr="00D67BE5">
        <w:rPr>
          <w:lang w:val="uk-UA"/>
        </w:rPr>
        <w:t>.</w:t>
      </w:r>
      <w:r w:rsidRPr="00D67BE5">
        <w:t xml:space="preserve"> </w:t>
      </w:r>
      <w:r>
        <w:rPr>
          <w:lang w:val="uk-UA"/>
        </w:rPr>
        <w:t>З</w:t>
      </w:r>
      <w:proofErr w:type="spellStart"/>
      <w:r w:rsidRPr="00D67BE5">
        <w:t>абезпечує</w:t>
      </w:r>
      <w:proofErr w:type="spellEnd"/>
      <w:r w:rsidRPr="00D67BE5">
        <w:t xml:space="preserve"> </w:t>
      </w:r>
      <w:proofErr w:type="spellStart"/>
      <w:r w:rsidRPr="00D67BE5">
        <w:t>ефективне</w:t>
      </w:r>
      <w:proofErr w:type="spellEnd"/>
      <w:r w:rsidRPr="00D67BE5">
        <w:t xml:space="preserve"> і </w:t>
      </w:r>
      <w:proofErr w:type="spellStart"/>
      <w:r w:rsidRPr="00D67BE5">
        <w:t>цільове</w:t>
      </w:r>
      <w:proofErr w:type="spellEnd"/>
      <w:r w:rsidRPr="00D67BE5">
        <w:t xml:space="preserve"> </w:t>
      </w:r>
      <w:proofErr w:type="spellStart"/>
      <w:r w:rsidRPr="00D67BE5">
        <w:t>використання</w:t>
      </w:r>
      <w:proofErr w:type="spellEnd"/>
      <w:r w:rsidRPr="00D67BE5">
        <w:t xml:space="preserve"> </w:t>
      </w:r>
      <w:proofErr w:type="spellStart"/>
      <w:r w:rsidRPr="00D67BE5">
        <w:t>відповідних</w:t>
      </w:r>
      <w:proofErr w:type="spellEnd"/>
      <w:r w:rsidRPr="00D67BE5">
        <w:t xml:space="preserve"> </w:t>
      </w:r>
      <w:proofErr w:type="spellStart"/>
      <w:r w:rsidRPr="00D67BE5">
        <w:t>бюджетних</w:t>
      </w:r>
      <w:proofErr w:type="spellEnd"/>
      <w:r w:rsidRPr="00D67BE5">
        <w:t xml:space="preserve"> </w:t>
      </w:r>
      <w:proofErr w:type="spellStart"/>
      <w:r w:rsidRPr="00D67BE5">
        <w:t>коштів</w:t>
      </w:r>
      <w:proofErr w:type="spellEnd"/>
      <w:r>
        <w:rPr>
          <w:lang w:val="uk-UA"/>
        </w:rPr>
        <w:t>.</w:t>
      </w:r>
    </w:p>
    <w:p w14:paraId="4F0CBAE4" w14:textId="77777777" w:rsidR="002533AD" w:rsidRPr="00162B52" w:rsidRDefault="002533AD" w:rsidP="002533AD">
      <w:pPr>
        <w:ind w:firstLine="567"/>
        <w:jc w:val="both"/>
        <w:rPr>
          <w:lang w:val="uk-UA"/>
        </w:rPr>
      </w:pPr>
      <w:r>
        <w:rPr>
          <w:lang w:val="uk-UA"/>
        </w:rPr>
        <w:t>3.7</w:t>
      </w:r>
      <w:r w:rsidRPr="00D67BE5">
        <w:rPr>
          <w:lang w:val="uk-UA"/>
        </w:rPr>
        <w:t>.</w:t>
      </w:r>
      <w:r w:rsidRPr="00D67BE5">
        <w:t xml:space="preserve"> </w:t>
      </w:r>
      <w:r>
        <w:rPr>
          <w:lang w:val="uk-UA"/>
        </w:rPr>
        <w:t>Б</w:t>
      </w:r>
      <w:r w:rsidRPr="00D67BE5">
        <w:t xml:space="preserve">ере участь у </w:t>
      </w:r>
      <w:proofErr w:type="spellStart"/>
      <w:r w:rsidRPr="00D67BE5">
        <w:t>підготовці</w:t>
      </w:r>
      <w:proofErr w:type="spellEnd"/>
      <w:r w:rsidRPr="00D67BE5">
        <w:t xml:space="preserve"> </w:t>
      </w:r>
      <w:proofErr w:type="spellStart"/>
      <w:r w:rsidRPr="00D67BE5">
        <w:t>заходів</w:t>
      </w:r>
      <w:proofErr w:type="spellEnd"/>
      <w:r w:rsidRPr="00D67BE5">
        <w:t xml:space="preserve"> </w:t>
      </w:r>
      <w:proofErr w:type="spellStart"/>
      <w:r w:rsidRPr="00D67BE5">
        <w:t>щодо</w:t>
      </w:r>
      <w:proofErr w:type="spellEnd"/>
      <w:r w:rsidRPr="00D67BE5">
        <w:t xml:space="preserve"> </w:t>
      </w:r>
      <w:proofErr w:type="spellStart"/>
      <w:r w:rsidRPr="00D67BE5">
        <w:t>регіонального</w:t>
      </w:r>
      <w:proofErr w:type="spellEnd"/>
      <w:r w:rsidRPr="00D67BE5">
        <w:t xml:space="preserve"> </w:t>
      </w:r>
      <w:proofErr w:type="spellStart"/>
      <w:r w:rsidRPr="00D67BE5">
        <w:t>розвитку</w:t>
      </w:r>
      <w:proofErr w:type="spellEnd"/>
      <w:r>
        <w:rPr>
          <w:lang w:val="uk-UA"/>
        </w:rPr>
        <w:t>, розробці цільових програм.</w:t>
      </w:r>
    </w:p>
    <w:p w14:paraId="366A92B2" w14:textId="77777777" w:rsidR="002533AD" w:rsidRPr="009D752B" w:rsidRDefault="002533AD" w:rsidP="002533AD">
      <w:pPr>
        <w:ind w:firstLine="567"/>
        <w:jc w:val="both"/>
        <w:rPr>
          <w:lang w:val="uk-UA"/>
        </w:rPr>
      </w:pPr>
      <w:r>
        <w:rPr>
          <w:lang w:val="uk-UA"/>
        </w:rPr>
        <w:t>3.8</w:t>
      </w:r>
      <w:r w:rsidRPr="00D67BE5">
        <w:rPr>
          <w:lang w:val="uk-UA"/>
        </w:rPr>
        <w:t xml:space="preserve">. </w:t>
      </w:r>
      <w:r w:rsidR="00054335">
        <w:rPr>
          <w:lang w:val="uk-UA"/>
        </w:rPr>
        <w:t xml:space="preserve">Розробляє </w:t>
      </w:r>
      <w:proofErr w:type="spellStart"/>
      <w:r w:rsidR="00054335">
        <w:rPr>
          <w:lang w:val="uk-UA"/>
        </w:rPr>
        <w:t>проє</w:t>
      </w:r>
      <w:r>
        <w:rPr>
          <w:lang w:val="uk-UA"/>
        </w:rPr>
        <w:t>кти</w:t>
      </w:r>
      <w:proofErr w:type="spellEnd"/>
      <w:r>
        <w:rPr>
          <w:lang w:val="uk-UA"/>
        </w:rPr>
        <w:t xml:space="preserve"> нормативно-правових актів (рішень) та проводить експертизу таких нормативно-правових актів. </w:t>
      </w:r>
    </w:p>
    <w:p w14:paraId="318A96A6" w14:textId="77777777" w:rsidR="002533AD" w:rsidRPr="00D67BE5" w:rsidRDefault="002533AD" w:rsidP="002533AD">
      <w:pPr>
        <w:ind w:firstLine="567"/>
        <w:jc w:val="both"/>
        <w:rPr>
          <w:lang w:val="uk-UA"/>
        </w:rPr>
      </w:pPr>
      <w:r>
        <w:rPr>
          <w:lang w:val="uk-UA"/>
        </w:rPr>
        <w:t>3.9</w:t>
      </w:r>
      <w:r w:rsidRPr="00D67BE5">
        <w:rPr>
          <w:lang w:val="uk-UA"/>
        </w:rPr>
        <w:t xml:space="preserve">.  </w:t>
      </w:r>
      <w:r>
        <w:rPr>
          <w:lang w:val="uk-UA"/>
        </w:rPr>
        <w:t>Б</w:t>
      </w:r>
      <w:r w:rsidRPr="00D67BE5">
        <w:rPr>
          <w:lang w:val="uk-UA"/>
        </w:rPr>
        <w:t>ере участь у підготовці звітів  міського голови для їх розгляду на сесії відповідної місцевої ради</w:t>
      </w:r>
      <w:r>
        <w:rPr>
          <w:lang w:val="uk-UA"/>
        </w:rPr>
        <w:t>.</w:t>
      </w:r>
    </w:p>
    <w:p w14:paraId="2CC22BEF" w14:textId="77777777" w:rsidR="002533AD" w:rsidRDefault="002533AD" w:rsidP="002533AD">
      <w:pPr>
        <w:ind w:firstLine="567"/>
        <w:jc w:val="both"/>
        <w:rPr>
          <w:lang w:val="uk-UA"/>
        </w:rPr>
      </w:pPr>
      <w:r>
        <w:rPr>
          <w:lang w:val="uk-UA"/>
        </w:rPr>
        <w:t>3.10</w:t>
      </w:r>
      <w:r w:rsidRPr="00D67BE5">
        <w:rPr>
          <w:lang w:val="uk-UA"/>
        </w:rPr>
        <w:t xml:space="preserve">. </w:t>
      </w:r>
      <w:r>
        <w:rPr>
          <w:lang w:val="uk-UA"/>
        </w:rPr>
        <w:t>Г</w:t>
      </w:r>
      <w:r w:rsidRPr="00D67BE5">
        <w:rPr>
          <w:lang w:val="uk-UA"/>
        </w:rPr>
        <w:t xml:space="preserve">отує самостійно або разом з іншими </w:t>
      </w:r>
      <w:r>
        <w:rPr>
          <w:lang w:val="uk-UA"/>
        </w:rPr>
        <w:t>виконавчими органами</w:t>
      </w:r>
      <w:r w:rsidRPr="00D67BE5">
        <w:rPr>
          <w:lang w:val="uk-UA"/>
        </w:rPr>
        <w:t xml:space="preserve"> </w:t>
      </w:r>
      <w:proofErr w:type="spellStart"/>
      <w:r w:rsidR="00CB63D7">
        <w:rPr>
          <w:lang w:val="uk-UA" w:eastAsia="zh-CN"/>
        </w:rPr>
        <w:t>Південнівської</w:t>
      </w:r>
      <w:proofErr w:type="spellEnd"/>
      <w:r w:rsidR="00CB63D7">
        <w:rPr>
          <w:lang w:val="uk-UA"/>
        </w:rPr>
        <w:t xml:space="preserve"> </w:t>
      </w:r>
      <w:r>
        <w:rPr>
          <w:lang w:val="uk-UA"/>
        </w:rPr>
        <w:t xml:space="preserve">міської ради </w:t>
      </w:r>
      <w:r w:rsidRPr="00D67BE5">
        <w:rPr>
          <w:lang w:val="uk-UA"/>
        </w:rPr>
        <w:t>інформаційні та аналітичні матеріали для подання  міському голові</w:t>
      </w:r>
      <w:r>
        <w:rPr>
          <w:lang w:val="uk-UA"/>
        </w:rPr>
        <w:t>.</w:t>
      </w:r>
    </w:p>
    <w:p w14:paraId="301C2A32" w14:textId="77777777" w:rsidR="002533AD" w:rsidRPr="00C4110C" w:rsidRDefault="002533AD" w:rsidP="002533AD">
      <w:pPr>
        <w:ind w:firstLine="567"/>
        <w:jc w:val="both"/>
        <w:rPr>
          <w:lang w:val="uk-UA"/>
        </w:rPr>
      </w:pPr>
      <w:r>
        <w:rPr>
          <w:lang w:val="uk-UA"/>
        </w:rPr>
        <w:t>3.11</w:t>
      </w:r>
      <w:r w:rsidRPr="00D67BE5">
        <w:rPr>
          <w:lang w:val="uk-UA"/>
        </w:rPr>
        <w:t>.</w:t>
      </w:r>
      <w:r w:rsidRPr="00C4110C">
        <w:rPr>
          <w:lang w:val="uk-UA"/>
        </w:rPr>
        <w:t xml:space="preserve"> </w:t>
      </w:r>
      <w:r>
        <w:rPr>
          <w:lang w:val="uk-UA"/>
        </w:rPr>
        <w:t>З</w:t>
      </w:r>
      <w:r w:rsidRPr="00C4110C">
        <w:rPr>
          <w:lang w:val="uk-UA"/>
        </w:rPr>
        <w:t>абезпечує здійснення заходів щодо запобігання і протидії корупції</w:t>
      </w:r>
      <w:r>
        <w:rPr>
          <w:lang w:val="uk-UA"/>
        </w:rPr>
        <w:t>.</w:t>
      </w:r>
    </w:p>
    <w:p w14:paraId="438B86BF" w14:textId="77777777" w:rsidR="00194885" w:rsidRDefault="002533AD" w:rsidP="002533AD">
      <w:pPr>
        <w:ind w:firstLine="567"/>
        <w:jc w:val="both"/>
        <w:rPr>
          <w:lang w:val="uk-UA"/>
        </w:rPr>
      </w:pPr>
      <w:r>
        <w:rPr>
          <w:lang w:val="uk-UA"/>
        </w:rPr>
        <w:lastRenderedPageBreak/>
        <w:t>3.12</w:t>
      </w:r>
      <w:r w:rsidRPr="00D67BE5">
        <w:rPr>
          <w:lang w:val="uk-UA"/>
        </w:rPr>
        <w:t xml:space="preserve">. </w:t>
      </w:r>
      <w:r w:rsidRPr="00D67BE5">
        <w:t xml:space="preserve"> </w:t>
      </w:r>
      <w:r w:rsidR="00194885">
        <w:rPr>
          <w:lang w:val="uk-UA"/>
        </w:rPr>
        <w:t>Г</w:t>
      </w:r>
      <w:proofErr w:type="spellStart"/>
      <w:r w:rsidR="00194885">
        <w:t>отує</w:t>
      </w:r>
      <w:proofErr w:type="spellEnd"/>
      <w:r w:rsidR="00194885">
        <w:rPr>
          <w:lang w:val="uk-UA"/>
        </w:rPr>
        <w:t xml:space="preserve"> </w:t>
      </w:r>
      <w:r w:rsidR="00194885">
        <w:t>(</w:t>
      </w:r>
      <w:proofErr w:type="spellStart"/>
      <w:r w:rsidR="00194885">
        <w:t>бере</w:t>
      </w:r>
      <w:proofErr w:type="spellEnd"/>
      <w:r w:rsidR="00194885">
        <w:t xml:space="preserve"> участь у </w:t>
      </w:r>
      <w:proofErr w:type="spellStart"/>
      <w:r w:rsidR="00194885">
        <w:t>підготовці</w:t>
      </w:r>
      <w:proofErr w:type="spellEnd"/>
      <w:r w:rsidR="00194885">
        <w:t>) про</w:t>
      </w:r>
      <w:r w:rsidR="00194885">
        <w:rPr>
          <w:lang w:val="uk-UA"/>
        </w:rPr>
        <w:t>є</w:t>
      </w:r>
      <w:proofErr w:type="spellStart"/>
      <w:r w:rsidR="00194885">
        <w:t>кт</w:t>
      </w:r>
      <w:proofErr w:type="spellEnd"/>
      <w:r w:rsidR="00194885">
        <w:rPr>
          <w:lang w:val="uk-UA"/>
        </w:rPr>
        <w:t xml:space="preserve">и </w:t>
      </w:r>
      <w:proofErr w:type="spellStart"/>
      <w:r w:rsidR="00194885">
        <w:t>угод</w:t>
      </w:r>
      <w:proofErr w:type="spellEnd"/>
      <w:r w:rsidR="00194885">
        <w:t xml:space="preserve">, </w:t>
      </w:r>
      <w:proofErr w:type="spellStart"/>
      <w:r w:rsidR="00194885">
        <w:t>договорів</w:t>
      </w:r>
      <w:proofErr w:type="spellEnd"/>
      <w:r w:rsidR="00194885">
        <w:t xml:space="preserve">, </w:t>
      </w:r>
      <w:proofErr w:type="spellStart"/>
      <w:r w:rsidR="00194885">
        <w:t>меморандумів</w:t>
      </w:r>
      <w:proofErr w:type="spellEnd"/>
      <w:r w:rsidR="00194885">
        <w:t xml:space="preserve">, </w:t>
      </w:r>
      <w:proofErr w:type="spellStart"/>
      <w:r w:rsidR="00194885">
        <w:t>протоколів</w:t>
      </w:r>
      <w:proofErr w:type="spellEnd"/>
      <w:r w:rsidR="00194885">
        <w:t xml:space="preserve"> </w:t>
      </w:r>
      <w:r w:rsidR="00194885">
        <w:rPr>
          <w:lang w:val="uk-UA"/>
        </w:rPr>
        <w:t>нарад, комісій</w:t>
      </w:r>
      <w:r w:rsidR="00194885">
        <w:t xml:space="preserve"> і </w:t>
      </w:r>
      <w:proofErr w:type="spellStart"/>
      <w:r w:rsidR="00194885">
        <w:t>робочих</w:t>
      </w:r>
      <w:proofErr w:type="spellEnd"/>
      <w:r w:rsidR="00194885">
        <w:t xml:space="preserve"> </w:t>
      </w:r>
      <w:proofErr w:type="spellStart"/>
      <w:r w:rsidR="00194885">
        <w:t>груп</w:t>
      </w:r>
      <w:proofErr w:type="spellEnd"/>
      <w:r w:rsidR="00194885">
        <w:rPr>
          <w:lang w:val="uk-UA"/>
        </w:rPr>
        <w:t>,</w:t>
      </w:r>
      <w:r w:rsidR="00194885">
        <w:t xml:space="preserve"> у межах </w:t>
      </w:r>
      <w:proofErr w:type="spellStart"/>
      <w:r w:rsidR="00194885">
        <w:t>своїх</w:t>
      </w:r>
      <w:proofErr w:type="spellEnd"/>
      <w:r w:rsidR="00194885">
        <w:t xml:space="preserve"> </w:t>
      </w:r>
      <w:proofErr w:type="spellStart"/>
      <w:r w:rsidR="00194885">
        <w:t>повноважень</w:t>
      </w:r>
      <w:proofErr w:type="spellEnd"/>
      <w:r w:rsidR="00194885">
        <w:rPr>
          <w:lang w:val="uk-UA"/>
        </w:rPr>
        <w:t>.</w:t>
      </w:r>
    </w:p>
    <w:p w14:paraId="5ABD2B45" w14:textId="77777777" w:rsidR="002533AD" w:rsidRPr="00D67BE5" w:rsidRDefault="002533AD" w:rsidP="002533AD">
      <w:pPr>
        <w:ind w:firstLine="567"/>
        <w:jc w:val="both"/>
      </w:pPr>
      <w:r>
        <w:rPr>
          <w:lang w:val="uk-UA"/>
        </w:rPr>
        <w:t>3.13</w:t>
      </w:r>
      <w:r w:rsidRPr="00D67BE5">
        <w:rPr>
          <w:lang w:val="uk-UA"/>
        </w:rPr>
        <w:t>.</w:t>
      </w:r>
      <w:r w:rsidRPr="00D67BE5">
        <w:t xml:space="preserve"> </w:t>
      </w:r>
      <w:r>
        <w:rPr>
          <w:lang w:val="uk-UA"/>
        </w:rPr>
        <w:t>Р</w:t>
      </w:r>
      <w:proofErr w:type="spellStart"/>
      <w:r w:rsidRPr="00D67BE5">
        <w:t>озглядає</w:t>
      </w:r>
      <w:proofErr w:type="spellEnd"/>
      <w:r w:rsidRPr="00D67BE5">
        <w:t xml:space="preserve"> в </w:t>
      </w:r>
      <w:proofErr w:type="spellStart"/>
      <w:r w:rsidRPr="00D67BE5">
        <w:t>установленому</w:t>
      </w:r>
      <w:proofErr w:type="spellEnd"/>
      <w:r w:rsidRPr="00D67BE5">
        <w:t xml:space="preserve"> </w:t>
      </w:r>
      <w:proofErr w:type="spellStart"/>
      <w:r w:rsidRPr="00D67BE5">
        <w:t>законодавством</w:t>
      </w:r>
      <w:proofErr w:type="spellEnd"/>
      <w:r w:rsidRPr="00D67BE5">
        <w:t xml:space="preserve"> порядку </w:t>
      </w:r>
      <w:proofErr w:type="spellStart"/>
      <w:r w:rsidRPr="00D67BE5">
        <w:t>звернення</w:t>
      </w:r>
      <w:proofErr w:type="spellEnd"/>
      <w:r w:rsidRPr="00D67BE5">
        <w:t xml:space="preserve"> </w:t>
      </w:r>
      <w:proofErr w:type="spellStart"/>
      <w:r w:rsidRPr="00D67BE5">
        <w:t>громадян</w:t>
      </w:r>
      <w:proofErr w:type="spellEnd"/>
      <w:r w:rsidRPr="00D67BE5">
        <w:t>;</w:t>
      </w:r>
      <w:r w:rsidRPr="00535DEF">
        <w:rPr>
          <w:lang w:val="uk-UA"/>
        </w:rPr>
        <w:t xml:space="preserve"> </w:t>
      </w:r>
      <w:r w:rsidRPr="00742BE5">
        <w:rPr>
          <w:lang w:val="uk-UA"/>
        </w:rPr>
        <w:t xml:space="preserve">організовує прийом документів для призначення усіх видів соціальної допомоги та </w:t>
      </w:r>
      <w:r w:rsidR="00054335">
        <w:rPr>
          <w:lang w:val="uk-UA"/>
        </w:rPr>
        <w:t>соціальних</w:t>
      </w:r>
      <w:r>
        <w:rPr>
          <w:lang w:val="uk-UA"/>
        </w:rPr>
        <w:t xml:space="preserve"> </w:t>
      </w:r>
      <w:r w:rsidRPr="00742BE5">
        <w:rPr>
          <w:lang w:val="uk-UA"/>
        </w:rPr>
        <w:t>по</w:t>
      </w:r>
      <w:r>
        <w:rPr>
          <w:lang w:val="uk-UA"/>
        </w:rPr>
        <w:t xml:space="preserve">слуг </w:t>
      </w:r>
      <w:r w:rsidRPr="00742BE5">
        <w:rPr>
          <w:lang w:val="uk-UA"/>
        </w:rPr>
        <w:t xml:space="preserve">та забезпечує розгляд заяв та прийняття </w:t>
      </w:r>
      <w:r>
        <w:rPr>
          <w:lang w:val="uk-UA"/>
        </w:rPr>
        <w:t xml:space="preserve"> </w:t>
      </w:r>
      <w:r w:rsidRPr="00742BE5">
        <w:rPr>
          <w:lang w:val="uk-UA"/>
        </w:rPr>
        <w:t xml:space="preserve">рішень відповідно до затверджених </w:t>
      </w:r>
      <w:r>
        <w:rPr>
          <w:lang w:val="uk-UA"/>
        </w:rPr>
        <w:t xml:space="preserve">державних </w:t>
      </w:r>
      <w:r w:rsidRPr="00742BE5">
        <w:rPr>
          <w:lang w:val="uk-UA"/>
        </w:rPr>
        <w:t>стандартів надання послуг</w:t>
      </w:r>
      <w:r>
        <w:rPr>
          <w:lang w:val="uk-UA"/>
        </w:rPr>
        <w:t>.</w:t>
      </w:r>
    </w:p>
    <w:p w14:paraId="2631E6C3" w14:textId="77777777" w:rsidR="002533AD" w:rsidRPr="00162B52" w:rsidRDefault="002533AD" w:rsidP="002533AD">
      <w:pPr>
        <w:ind w:firstLine="567"/>
        <w:jc w:val="both"/>
        <w:rPr>
          <w:lang w:val="uk-UA"/>
        </w:rPr>
      </w:pPr>
      <w:r>
        <w:rPr>
          <w:lang w:val="uk-UA"/>
        </w:rPr>
        <w:t>3.14</w:t>
      </w:r>
      <w:r w:rsidRPr="00D67BE5">
        <w:rPr>
          <w:lang w:val="uk-UA"/>
        </w:rPr>
        <w:t>.</w:t>
      </w:r>
      <w:r w:rsidRPr="00D67BE5">
        <w:t xml:space="preserve"> </w:t>
      </w:r>
      <w:r>
        <w:rPr>
          <w:lang w:val="uk-UA"/>
        </w:rPr>
        <w:t>О</w:t>
      </w:r>
      <w:proofErr w:type="spellStart"/>
      <w:r w:rsidRPr="00D67BE5">
        <w:t>працьовує</w:t>
      </w:r>
      <w:proofErr w:type="spellEnd"/>
      <w:r w:rsidRPr="00D67BE5">
        <w:t xml:space="preserve"> </w:t>
      </w:r>
      <w:r w:rsidRPr="00D67BE5">
        <w:rPr>
          <w:lang w:val="uk-UA"/>
        </w:rPr>
        <w:t xml:space="preserve"> </w:t>
      </w:r>
      <w:proofErr w:type="spellStart"/>
      <w:r w:rsidRPr="00D67BE5">
        <w:t>запити</w:t>
      </w:r>
      <w:proofErr w:type="spellEnd"/>
      <w:r w:rsidRPr="00D67BE5">
        <w:t xml:space="preserve"> і </w:t>
      </w:r>
      <w:proofErr w:type="spellStart"/>
      <w:r w:rsidRPr="00D67BE5">
        <w:t>звернення</w:t>
      </w:r>
      <w:proofErr w:type="spellEnd"/>
      <w:r w:rsidRPr="00D67BE5">
        <w:t xml:space="preserve"> </w:t>
      </w:r>
      <w:proofErr w:type="spellStart"/>
      <w:r>
        <w:t>депутатів</w:t>
      </w:r>
      <w:proofErr w:type="spellEnd"/>
      <w:r w:rsidRPr="00D67BE5">
        <w:t xml:space="preserve"> </w:t>
      </w:r>
      <w:proofErr w:type="spellStart"/>
      <w:r w:rsidR="00CB63D7">
        <w:rPr>
          <w:lang w:val="uk-UA" w:eastAsia="zh-CN"/>
        </w:rPr>
        <w:t>Південнівської</w:t>
      </w:r>
      <w:proofErr w:type="spellEnd"/>
      <w:r w:rsidR="00CB63D7" w:rsidRPr="00D67BE5">
        <w:t xml:space="preserve"> </w:t>
      </w:r>
      <w:proofErr w:type="spellStart"/>
      <w:r w:rsidRPr="00D67BE5">
        <w:t>міс</w:t>
      </w:r>
      <w:r w:rsidRPr="00D67BE5">
        <w:rPr>
          <w:lang w:val="uk-UA"/>
        </w:rPr>
        <w:t>ької</w:t>
      </w:r>
      <w:proofErr w:type="spellEnd"/>
      <w:r w:rsidRPr="00D67BE5">
        <w:t xml:space="preserve"> рад</w:t>
      </w:r>
      <w:r w:rsidRPr="00D67BE5">
        <w:rPr>
          <w:lang w:val="uk-UA"/>
        </w:rPr>
        <w:t>и</w:t>
      </w:r>
      <w:r>
        <w:rPr>
          <w:lang w:val="uk-UA"/>
        </w:rPr>
        <w:t>.</w:t>
      </w:r>
    </w:p>
    <w:p w14:paraId="636E8182" w14:textId="77777777" w:rsidR="002533AD" w:rsidRPr="00162B52" w:rsidRDefault="002533AD" w:rsidP="002533AD">
      <w:pPr>
        <w:ind w:firstLine="567"/>
        <w:jc w:val="both"/>
        <w:rPr>
          <w:lang w:val="uk-UA"/>
        </w:rPr>
      </w:pPr>
      <w:r>
        <w:rPr>
          <w:lang w:val="uk-UA"/>
        </w:rPr>
        <w:t>3.15</w:t>
      </w:r>
      <w:r w:rsidRPr="00D67BE5">
        <w:rPr>
          <w:lang w:val="uk-UA"/>
        </w:rPr>
        <w:t>.</w:t>
      </w:r>
      <w:r w:rsidRPr="00D67BE5">
        <w:t xml:space="preserve"> </w:t>
      </w:r>
      <w:r>
        <w:rPr>
          <w:lang w:val="uk-UA"/>
        </w:rPr>
        <w:t>З</w:t>
      </w:r>
      <w:proofErr w:type="spellStart"/>
      <w:r w:rsidRPr="00D67BE5">
        <w:t>абезпечує</w:t>
      </w:r>
      <w:proofErr w:type="spellEnd"/>
      <w:r w:rsidRPr="00D67BE5">
        <w:t xml:space="preserve"> доступ до </w:t>
      </w:r>
      <w:proofErr w:type="spellStart"/>
      <w:r w:rsidRPr="00D67BE5">
        <w:t>публічної</w:t>
      </w:r>
      <w:proofErr w:type="spellEnd"/>
      <w:r w:rsidRPr="00D67BE5">
        <w:t xml:space="preserve"> </w:t>
      </w:r>
      <w:proofErr w:type="spellStart"/>
      <w:r w:rsidRPr="00D67BE5">
        <w:t>інформації</w:t>
      </w:r>
      <w:proofErr w:type="spellEnd"/>
      <w:r w:rsidRPr="00D67BE5">
        <w:t xml:space="preserve">, </w:t>
      </w:r>
      <w:proofErr w:type="spellStart"/>
      <w:r w:rsidRPr="00D67BE5">
        <w:t>розпорядником</w:t>
      </w:r>
      <w:proofErr w:type="spellEnd"/>
      <w:r w:rsidRPr="00D67BE5">
        <w:t xml:space="preserve"> </w:t>
      </w:r>
      <w:proofErr w:type="spellStart"/>
      <w:r w:rsidRPr="00D67BE5">
        <w:t>якої</w:t>
      </w:r>
      <w:proofErr w:type="spellEnd"/>
      <w:r w:rsidRPr="00D67BE5">
        <w:t xml:space="preserve"> є </w:t>
      </w:r>
      <w:proofErr w:type="spellStart"/>
      <w:r w:rsidRPr="00D67BE5">
        <w:t>управління</w:t>
      </w:r>
      <w:proofErr w:type="spellEnd"/>
      <w:r>
        <w:rPr>
          <w:lang w:val="uk-UA"/>
        </w:rPr>
        <w:t>.</w:t>
      </w:r>
    </w:p>
    <w:p w14:paraId="216B3AAF" w14:textId="77777777" w:rsidR="002533AD" w:rsidRPr="00162B52" w:rsidRDefault="002533AD" w:rsidP="002533AD">
      <w:pPr>
        <w:ind w:firstLine="567"/>
        <w:jc w:val="both"/>
        <w:rPr>
          <w:lang w:val="uk-UA"/>
        </w:rPr>
      </w:pPr>
      <w:r>
        <w:rPr>
          <w:lang w:val="uk-UA"/>
        </w:rPr>
        <w:t>3.16</w:t>
      </w:r>
      <w:r w:rsidRPr="00D67BE5">
        <w:rPr>
          <w:lang w:val="uk-UA"/>
        </w:rPr>
        <w:t>.</w:t>
      </w:r>
      <w:r w:rsidRPr="00D67BE5">
        <w:t xml:space="preserve"> </w:t>
      </w:r>
      <w:r>
        <w:rPr>
          <w:lang w:val="uk-UA"/>
        </w:rPr>
        <w:t>П</w:t>
      </w:r>
      <w:proofErr w:type="spellStart"/>
      <w:r w:rsidRPr="00D67BE5">
        <w:t>остійно</w:t>
      </w:r>
      <w:proofErr w:type="spellEnd"/>
      <w:r w:rsidRPr="00D67BE5">
        <w:t xml:space="preserve"> </w:t>
      </w:r>
      <w:proofErr w:type="spellStart"/>
      <w:r w:rsidRPr="00D67BE5">
        <w:t>інформує</w:t>
      </w:r>
      <w:proofErr w:type="spellEnd"/>
      <w:r w:rsidRPr="00D67BE5">
        <w:t xml:space="preserve"> </w:t>
      </w:r>
      <w:proofErr w:type="spellStart"/>
      <w:r w:rsidRPr="00D67BE5">
        <w:t>населення</w:t>
      </w:r>
      <w:proofErr w:type="spellEnd"/>
      <w:r w:rsidRPr="00D67BE5">
        <w:t xml:space="preserve"> про ста</w:t>
      </w:r>
      <w:r w:rsidR="004D6749">
        <w:t xml:space="preserve">н </w:t>
      </w:r>
      <w:proofErr w:type="spellStart"/>
      <w:r w:rsidR="004D6749">
        <w:t>здійснення</w:t>
      </w:r>
      <w:proofErr w:type="spellEnd"/>
      <w:r w:rsidR="004D6749">
        <w:t xml:space="preserve"> </w:t>
      </w:r>
      <w:proofErr w:type="spellStart"/>
      <w:r w:rsidR="004D6749">
        <w:t>визначених</w:t>
      </w:r>
      <w:proofErr w:type="spellEnd"/>
      <w:r w:rsidR="004D6749">
        <w:t xml:space="preserve"> </w:t>
      </w:r>
      <w:proofErr w:type="spellStart"/>
      <w:r w:rsidR="004D6749" w:rsidRPr="003D3398">
        <w:t>законо</w:t>
      </w:r>
      <w:r w:rsidR="004D6749" w:rsidRPr="003D3398">
        <w:rPr>
          <w:lang w:val="uk-UA"/>
        </w:rPr>
        <w:t>давством</w:t>
      </w:r>
      <w:proofErr w:type="spellEnd"/>
      <w:r w:rsidR="004D6749" w:rsidRPr="003D3398">
        <w:rPr>
          <w:lang w:val="uk-UA"/>
        </w:rPr>
        <w:t xml:space="preserve"> </w:t>
      </w:r>
      <w:proofErr w:type="spellStart"/>
      <w:r w:rsidRPr="00D67BE5">
        <w:t>повноважень</w:t>
      </w:r>
      <w:proofErr w:type="spellEnd"/>
      <w:r>
        <w:rPr>
          <w:lang w:val="uk-UA"/>
        </w:rPr>
        <w:t>.</w:t>
      </w:r>
    </w:p>
    <w:p w14:paraId="29B718FA" w14:textId="77777777" w:rsidR="002533AD" w:rsidRPr="00162B52" w:rsidRDefault="002533AD" w:rsidP="002533AD">
      <w:pPr>
        <w:ind w:firstLine="567"/>
        <w:jc w:val="both"/>
        <w:rPr>
          <w:lang w:val="uk-UA"/>
        </w:rPr>
      </w:pPr>
      <w:r>
        <w:rPr>
          <w:lang w:val="uk-UA"/>
        </w:rPr>
        <w:t>3.17</w:t>
      </w:r>
      <w:r w:rsidRPr="00D67BE5">
        <w:rPr>
          <w:lang w:val="uk-UA"/>
        </w:rPr>
        <w:t>.</w:t>
      </w:r>
      <w:r w:rsidRPr="00D67BE5">
        <w:t xml:space="preserve"> </w:t>
      </w:r>
      <w:r>
        <w:rPr>
          <w:lang w:val="uk-UA"/>
        </w:rPr>
        <w:t>З</w:t>
      </w:r>
      <w:proofErr w:type="spellStart"/>
      <w:r w:rsidRPr="00D67BE5">
        <w:t>дійснює</w:t>
      </w:r>
      <w:proofErr w:type="spellEnd"/>
      <w:r w:rsidRPr="00D67BE5">
        <w:t xml:space="preserve"> </w:t>
      </w:r>
      <w:r>
        <w:rPr>
          <w:lang w:val="uk-UA"/>
        </w:rPr>
        <w:t xml:space="preserve">власні (самоврядні) та </w:t>
      </w:r>
      <w:r w:rsidRPr="00D67BE5">
        <w:rPr>
          <w:lang w:val="uk-UA"/>
        </w:rPr>
        <w:t xml:space="preserve">делеговані </w:t>
      </w:r>
      <w:proofErr w:type="spellStart"/>
      <w:r w:rsidRPr="00D67BE5">
        <w:t>повноваження</w:t>
      </w:r>
      <w:proofErr w:type="spellEnd"/>
      <w:r>
        <w:rPr>
          <w:lang w:val="uk-UA"/>
        </w:rPr>
        <w:t>.</w:t>
      </w:r>
    </w:p>
    <w:p w14:paraId="7045FAA5" w14:textId="77777777" w:rsidR="002533AD" w:rsidRPr="00162B52" w:rsidRDefault="002533AD" w:rsidP="002533AD">
      <w:pPr>
        <w:ind w:firstLine="567"/>
        <w:jc w:val="both"/>
        <w:rPr>
          <w:lang w:val="uk-UA"/>
        </w:rPr>
      </w:pPr>
      <w:r>
        <w:rPr>
          <w:lang w:val="uk-UA"/>
        </w:rPr>
        <w:t>3.18</w:t>
      </w:r>
      <w:r w:rsidRPr="00D67BE5">
        <w:rPr>
          <w:lang w:val="uk-UA"/>
        </w:rPr>
        <w:t>.</w:t>
      </w:r>
      <w:r w:rsidRPr="00862E5B">
        <w:rPr>
          <w:lang w:val="uk-UA"/>
        </w:rPr>
        <w:t xml:space="preserve"> </w:t>
      </w:r>
      <w:r>
        <w:rPr>
          <w:lang w:val="uk-UA"/>
        </w:rPr>
        <w:t>З</w:t>
      </w:r>
      <w:r w:rsidRPr="00862E5B">
        <w:rPr>
          <w:lang w:val="uk-UA"/>
        </w:rPr>
        <w:t>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r>
        <w:rPr>
          <w:lang w:val="uk-UA"/>
        </w:rPr>
        <w:t>.</w:t>
      </w:r>
    </w:p>
    <w:p w14:paraId="47AD8540" w14:textId="77777777" w:rsidR="002533AD" w:rsidRPr="00162B52" w:rsidRDefault="002533AD" w:rsidP="002533AD">
      <w:pPr>
        <w:ind w:firstLine="567"/>
        <w:jc w:val="both"/>
        <w:rPr>
          <w:lang w:val="uk-UA"/>
        </w:rPr>
      </w:pPr>
      <w:r>
        <w:rPr>
          <w:lang w:val="uk-UA"/>
        </w:rPr>
        <w:t>3.19</w:t>
      </w:r>
      <w:r w:rsidRPr="00D67BE5">
        <w:rPr>
          <w:lang w:val="uk-UA"/>
        </w:rPr>
        <w:t>.</w:t>
      </w:r>
      <w:r w:rsidRPr="00D67BE5">
        <w:t xml:space="preserve"> </w:t>
      </w:r>
      <w:r>
        <w:rPr>
          <w:lang w:val="uk-UA"/>
        </w:rPr>
        <w:t>О</w:t>
      </w:r>
      <w:proofErr w:type="spellStart"/>
      <w:r w:rsidRPr="00D67BE5">
        <w:t>рганізовує</w:t>
      </w:r>
      <w:proofErr w:type="spellEnd"/>
      <w:r w:rsidRPr="00D67BE5">
        <w:t xml:space="preserve"> роботу з </w:t>
      </w:r>
      <w:proofErr w:type="spellStart"/>
      <w:r w:rsidRPr="00D67BE5">
        <w:t>укомплектування</w:t>
      </w:r>
      <w:proofErr w:type="spellEnd"/>
      <w:r w:rsidRPr="00D67BE5">
        <w:t xml:space="preserve">, </w:t>
      </w:r>
      <w:proofErr w:type="spellStart"/>
      <w:r w:rsidRPr="00D67BE5">
        <w:t>зберігання</w:t>
      </w:r>
      <w:proofErr w:type="spellEnd"/>
      <w:r w:rsidRPr="00D67BE5">
        <w:t xml:space="preserve">, </w:t>
      </w:r>
      <w:proofErr w:type="spellStart"/>
      <w:r w:rsidRPr="00D67BE5">
        <w:t>обліку</w:t>
      </w:r>
      <w:proofErr w:type="spellEnd"/>
      <w:r w:rsidRPr="00D67BE5">
        <w:t xml:space="preserve"> та </w:t>
      </w:r>
      <w:proofErr w:type="spellStart"/>
      <w:r w:rsidRPr="00D67BE5">
        <w:t>використання</w:t>
      </w:r>
      <w:proofErr w:type="spellEnd"/>
      <w:r w:rsidRPr="00D67BE5">
        <w:t xml:space="preserve"> </w:t>
      </w:r>
      <w:proofErr w:type="spellStart"/>
      <w:r w:rsidRPr="00D67BE5">
        <w:t>архівних</w:t>
      </w:r>
      <w:proofErr w:type="spellEnd"/>
      <w:r w:rsidRPr="00D67BE5">
        <w:t xml:space="preserve"> </w:t>
      </w:r>
      <w:proofErr w:type="spellStart"/>
      <w:r w:rsidRPr="00D67BE5">
        <w:t>документів</w:t>
      </w:r>
      <w:proofErr w:type="spellEnd"/>
      <w:r>
        <w:rPr>
          <w:lang w:val="uk-UA"/>
        </w:rPr>
        <w:t>.</w:t>
      </w:r>
    </w:p>
    <w:p w14:paraId="66DDC516" w14:textId="77777777" w:rsidR="002533AD" w:rsidRPr="00F23F4F" w:rsidRDefault="002533AD" w:rsidP="002533AD">
      <w:pPr>
        <w:ind w:firstLine="567"/>
        <w:jc w:val="both"/>
        <w:rPr>
          <w:lang w:val="uk-UA"/>
        </w:rPr>
      </w:pPr>
      <w:r>
        <w:rPr>
          <w:lang w:val="uk-UA"/>
        </w:rPr>
        <w:t>3.20</w:t>
      </w:r>
      <w:r w:rsidRPr="00D67BE5">
        <w:rPr>
          <w:lang w:val="uk-UA"/>
        </w:rPr>
        <w:t>.</w:t>
      </w:r>
      <w:r w:rsidRPr="00D67BE5">
        <w:t xml:space="preserve"> </w:t>
      </w:r>
      <w:r>
        <w:rPr>
          <w:lang w:val="uk-UA"/>
        </w:rPr>
        <w:t>З</w:t>
      </w:r>
      <w:proofErr w:type="spellStart"/>
      <w:r w:rsidRPr="00D67BE5">
        <w:t>абезпечує</w:t>
      </w:r>
      <w:proofErr w:type="spellEnd"/>
      <w:r w:rsidRPr="00D67BE5">
        <w:t xml:space="preserve"> у межах </w:t>
      </w:r>
      <w:proofErr w:type="spellStart"/>
      <w:r w:rsidRPr="00D67BE5">
        <w:t>своїх</w:t>
      </w:r>
      <w:proofErr w:type="spellEnd"/>
      <w:r w:rsidRPr="00D67BE5">
        <w:t xml:space="preserve"> </w:t>
      </w:r>
      <w:proofErr w:type="spellStart"/>
      <w:r w:rsidRPr="00D67BE5">
        <w:t>повноважень</w:t>
      </w:r>
      <w:proofErr w:type="spellEnd"/>
      <w:r w:rsidRPr="00D67BE5">
        <w:t xml:space="preserve"> </w:t>
      </w:r>
      <w:proofErr w:type="spellStart"/>
      <w:r w:rsidRPr="00D67BE5">
        <w:t>реалізацію</w:t>
      </w:r>
      <w:proofErr w:type="spellEnd"/>
      <w:r w:rsidRPr="00D67BE5">
        <w:t xml:space="preserve"> </w:t>
      </w:r>
      <w:proofErr w:type="spellStart"/>
      <w:r w:rsidRPr="00D67BE5">
        <w:t>державної</w:t>
      </w:r>
      <w:proofErr w:type="spellEnd"/>
      <w:r w:rsidRPr="00D67BE5">
        <w:t xml:space="preserve"> </w:t>
      </w:r>
      <w:proofErr w:type="spellStart"/>
      <w:r w:rsidRPr="00D67BE5">
        <w:t>політики</w:t>
      </w:r>
      <w:proofErr w:type="spellEnd"/>
      <w:r w:rsidRPr="00D67BE5">
        <w:t xml:space="preserve"> </w:t>
      </w:r>
      <w:proofErr w:type="spellStart"/>
      <w:r w:rsidRPr="00D67BE5">
        <w:t>стосовно</w:t>
      </w:r>
      <w:proofErr w:type="spellEnd"/>
      <w:r w:rsidRPr="00D67BE5">
        <w:t xml:space="preserve"> </w:t>
      </w:r>
      <w:proofErr w:type="spellStart"/>
      <w:r w:rsidRPr="00D67BE5">
        <w:t>захисту</w:t>
      </w:r>
      <w:proofErr w:type="spellEnd"/>
      <w:r w:rsidRPr="00D67BE5">
        <w:t xml:space="preserve"> </w:t>
      </w:r>
      <w:proofErr w:type="spellStart"/>
      <w:r w:rsidRPr="00D67BE5">
        <w:t>інформації</w:t>
      </w:r>
      <w:proofErr w:type="spellEnd"/>
      <w:r w:rsidRPr="00D67BE5">
        <w:t xml:space="preserve"> з </w:t>
      </w:r>
      <w:proofErr w:type="spellStart"/>
      <w:r w:rsidRPr="00D67BE5">
        <w:t>обмеженим</w:t>
      </w:r>
      <w:proofErr w:type="spellEnd"/>
      <w:r w:rsidRPr="00D67BE5">
        <w:t xml:space="preserve"> доступом</w:t>
      </w:r>
      <w:r>
        <w:rPr>
          <w:lang w:val="uk-UA"/>
        </w:rPr>
        <w:t>.</w:t>
      </w:r>
    </w:p>
    <w:p w14:paraId="64DEB8DA" w14:textId="77777777" w:rsidR="002533AD" w:rsidRPr="00F23F4F" w:rsidRDefault="002533AD" w:rsidP="002533AD">
      <w:pPr>
        <w:ind w:firstLine="567"/>
        <w:jc w:val="both"/>
        <w:rPr>
          <w:lang w:val="uk-UA"/>
        </w:rPr>
      </w:pPr>
      <w:r>
        <w:rPr>
          <w:lang w:val="uk-UA"/>
        </w:rPr>
        <w:t>3.21</w:t>
      </w:r>
      <w:r w:rsidRPr="00D67BE5">
        <w:rPr>
          <w:lang w:val="uk-UA"/>
        </w:rPr>
        <w:t>.</w:t>
      </w:r>
      <w:r w:rsidRPr="00D67BE5">
        <w:t xml:space="preserve"> </w:t>
      </w:r>
      <w:r>
        <w:rPr>
          <w:lang w:val="uk-UA"/>
        </w:rPr>
        <w:t>З</w:t>
      </w:r>
      <w:proofErr w:type="spellStart"/>
      <w:r w:rsidRPr="00D67BE5">
        <w:t>абезпечує</w:t>
      </w:r>
      <w:proofErr w:type="spellEnd"/>
      <w:r w:rsidRPr="00D67BE5">
        <w:t xml:space="preserve"> </w:t>
      </w:r>
      <w:proofErr w:type="spellStart"/>
      <w:r w:rsidRPr="00D67BE5">
        <w:t>захист</w:t>
      </w:r>
      <w:proofErr w:type="spellEnd"/>
      <w:r w:rsidRPr="00D67BE5">
        <w:t xml:space="preserve"> </w:t>
      </w:r>
      <w:proofErr w:type="spellStart"/>
      <w:r w:rsidRPr="00D67BE5">
        <w:t>персональних</w:t>
      </w:r>
      <w:proofErr w:type="spellEnd"/>
      <w:r w:rsidRPr="00D67BE5">
        <w:t xml:space="preserve"> </w:t>
      </w:r>
      <w:proofErr w:type="spellStart"/>
      <w:r w:rsidRPr="00D67BE5">
        <w:t>даних</w:t>
      </w:r>
      <w:proofErr w:type="spellEnd"/>
      <w:r>
        <w:rPr>
          <w:lang w:val="uk-UA"/>
        </w:rPr>
        <w:t>.</w:t>
      </w:r>
    </w:p>
    <w:p w14:paraId="4F66778F" w14:textId="77777777" w:rsidR="002533AD" w:rsidRPr="00D67BE5" w:rsidRDefault="002533AD" w:rsidP="002533AD">
      <w:pPr>
        <w:ind w:firstLine="567"/>
        <w:jc w:val="both"/>
      </w:pPr>
      <w:r>
        <w:rPr>
          <w:lang w:val="uk-UA"/>
        </w:rPr>
        <w:t>3.22</w:t>
      </w:r>
      <w:r w:rsidRPr="00D67BE5">
        <w:rPr>
          <w:lang w:val="uk-UA"/>
        </w:rPr>
        <w:t>.</w:t>
      </w:r>
      <w:r w:rsidRPr="00D67BE5">
        <w:t xml:space="preserve"> </w:t>
      </w:r>
      <w:r>
        <w:rPr>
          <w:lang w:val="uk-UA"/>
        </w:rPr>
        <w:t>Г</w:t>
      </w:r>
      <w:proofErr w:type="spellStart"/>
      <w:r w:rsidRPr="00D67BE5">
        <w:t>отує</w:t>
      </w:r>
      <w:proofErr w:type="spellEnd"/>
      <w:r w:rsidRPr="00D67BE5">
        <w:t xml:space="preserve"> та </w:t>
      </w:r>
      <w:proofErr w:type="spellStart"/>
      <w:r w:rsidRPr="00D67BE5">
        <w:t>подає</w:t>
      </w:r>
      <w:proofErr w:type="spellEnd"/>
      <w:r w:rsidRPr="00D67BE5">
        <w:t xml:space="preserve"> в </w:t>
      </w:r>
      <w:proofErr w:type="spellStart"/>
      <w:r w:rsidRPr="00D67BE5">
        <w:t>установленому</w:t>
      </w:r>
      <w:proofErr w:type="spellEnd"/>
      <w:r w:rsidRPr="00D67BE5">
        <w:t xml:space="preserve"> порядку </w:t>
      </w:r>
      <w:proofErr w:type="spellStart"/>
      <w:r w:rsidRPr="00D67BE5">
        <w:t>аналітичні</w:t>
      </w:r>
      <w:proofErr w:type="spellEnd"/>
      <w:r w:rsidRPr="00D67BE5">
        <w:t xml:space="preserve"> </w:t>
      </w:r>
      <w:proofErr w:type="spellStart"/>
      <w:r w:rsidRPr="00D67BE5">
        <w:t>матеріали</w:t>
      </w:r>
      <w:proofErr w:type="spellEnd"/>
      <w:r w:rsidRPr="00D67BE5">
        <w:t xml:space="preserve"> і </w:t>
      </w:r>
      <w:proofErr w:type="spellStart"/>
      <w:r w:rsidRPr="00D67BE5">
        <w:t>статистичну</w:t>
      </w:r>
      <w:proofErr w:type="spellEnd"/>
      <w:r w:rsidRPr="00D67BE5">
        <w:t xml:space="preserve"> </w:t>
      </w:r>
      <w:proofErr w:type="spellStart"/>
      <w:r w:rsidRPr="00D67BE5">
        <w:t>звітність</w:t>
      </w:r>
      <w:proofErr w:type="spellEnd"/>
      <w:r w:rsidRPr="00D67BE5">
        <w:t xml:space="preserve"> з </w:t>
      </w:r>
      <w:proofErr w:type="spellStart"/>
      <w:r w:rsidRPr="00D67BE5">
        <w:t>питань</w:t>
      </w:r>
      <w:proofErr w:type="spellEnd"/>
      <w:r w:rsidRPr="00D67BE5">
        <w:t xml:space="preserve">, </w:t>
      </w:r>
      <w:proofErr w:type="spellStart"/>
      <w:r w:rsidRPr="00D67BE5">
        <w:t>що</w:t>
      </w:r>
      <w:proofErr w:type="spellEnd"/>
      <w:r w:rsidRPr="00D67BE5">
        <w:t xml:space="preserve"> належать до </w:t>
      </w:r>
      <w:proofErr w:type="spellStart"/>
      <w:r w:rsidRPr="00D67BE5">
        <w:t>його</w:t>
      </w:r>
      <w:proofErr w:type="spellEnd"/>
      <w:r w:rsidRPr="00D67BE5">
        <w:t xml:space="preserve"> </w:t>
      </w:r>
      <w:proofErr w:type="spellStart"/>
      <w:r w:rsidRPr="00D67BE5">
        <w:t>компетенції</w:t>
      </w:r>
      <w:proofErr w:type="spellEnd"/>
      <w:r>
        <w:rPr>
          <w:lang w:val="uk-UA"/>
        </w:rPr>
        <w:t>.</w:t>
      </w:r>
      <w:r w:rsidRPr="00D67BE5">
        <w:t xml:space="preserve"> </w:t>
      </w:r>
    </w:p>
    <w:p w14:paraId="29058629" w14:textId="77777777" w:rsidR="002533AD" w:rsidRPr="00F23F4F" w:rsidRDefault="002533AD" w:rsidP="002533AD">
      <w:pPr>
        <w:ind w:firstLine="567"/>
        <w:jc w:val="both"/>
        <w:rPr>
          <w:lang w:val="uk-UA"/>
        </w:rPr>
      </w:pPr>
      <w:r>
        <w:rPr>
          <w:lang w:val="uk-UA"/>
        </w:rPr>
        <w:t>3.23</w:t>
      </w:r>
      <w:r w:rsidRPr="00A2688E">
        <w:rPr>
          <w:lang w:val="uk-UA"/>
        </w:rPr>
        <w:t>.</w:t>
      </w:r>
      <w:r w:rsidRPr="00A2688E">
        <w:t xml:space="preserve"> </w:t>
      </w:r>
      <w:r>
        <w:rPr>
          <w:lang w:val="uk-UA"/>
        </w:rPr>
        <w:t>З</w:t>
      </w:r>
      <w:proofErr w:type="spellStart"/>
      <w:r w:rsidRPr="00A2688E">
        <w:t>алучає</w:t>
      </w:r>
      <w:proofErr w:type="spellEnd"/>
      <w:r w:rsidRPr="00A2688E">
        <w:t xml:space="preserve"> </w:t>
      </w:r>
      <w:proofErr w:type="spellStart"/>
      <w:r w:rsidRPr="00A2688E">
        <w:t>громадські</w:t>
      </w:r>
      <w:proofErr w:type="spellEnd"/>
      <w:r w:rsidRPr="00A2688E">
        <w:t xml:space="preserve"> та </w:t>
      </w:r>
      <w:proofErr w:type="spellStart"/>
      <w:r w:rsidRPr="00A2688E">
        <w:t>благодійні</w:t>
      </w:r>
      <w:proofErr w:type="spellEnd"/>
      <w:r w:rsidRPr="00A2688E">
        <w:t xml:space="preserve"> </w:t>
      </w:r>
      <w:proofErr w:type="spellStart"/>
      <w:r w:rsidRPr="00A2688E">
        <w:t>організації</w:t>
      </w:r>
      <w:proofErr w:type="spellEnd"/>
      <w:r w:rsidRPr="00A2688E">
        <w:t xml:space="preserve"> до </w:t>
      </w:r>
      <w:proofErr w:type="spellStart"/>
      <w:r w:rsidRPr="00A2688E">
        <w:t>виконання</w:t>
      </w:r>
      <w:proofErr w:type="spellEnd"/>
      <w:r w:rsidRPr="00A2688E">
        <w:t xml:space="preserve"> </w:t>
      </w:r>
      <w:proofErr w:type="spellStart"/>
      <w:r w:rsidRPr="00A2688E">
        <w:t>соціальних</w:t>
      </w:r>
      <w:proofErr w:type="spellEnd"/>
      <w:r w:rsidRPr="00A2688E">
        <w:t xml:space="preserve"> </w:t>
      </w:r>
      <w:proofErr w:type="spellStart"/>
      <w:r w:rsidRPr="00A2688E">
        <w:t>програм</w:t>
      </w:r>
      <w:proofErr w:type="spellEnd"/>
      <w:r w:rsidRPr="00A2688E">
        <w:t xml:space="preserve"> і </w:t>
      </w:r>
      <w:proofErr w:type="spellStart"/>
      <w:r w:rsidRPr="00A2688E">
        <w:t>здійснення</w:t>
      </w:r>
      <w:proofErr w:type="spellEnd"/>
      <w:r w:rsidRPr="00A2688E">
        <w:t xml:space="preserve"> </w:t>
      </w:r>
      <w:proofErr w:type="spellStart"/>
      <w:r w:rsidRPr="00A2688E">
        <w:t>відповідних</w:t>
      </w:r>
      <w:proofErr w:type="spellEnd"/>
      <w:r w:rsidRPr="00A2688E">
        <w:t xml:space="preserve"> </w:t>
      </w:r>
      <w:proofErr w:type="spellStart"/>
      <w:r w:rsidRPr="00A2688E">
        <w:t>заходів</w:t>
      </w:r>
      <w:proofErr w:type="spellEnd"/>
      <w:r>
        <w:rPr>
          <w:lang w:val="uk-UA"/>
        </w:rPr>
        <w:t>.</w:t>
      </w:r>
    </w:p>
    <w:p w14:paraId="53F8AB3C" w14:textId="77777777" w:rsidR="002533AD" w:rsidRPr="00F23F4F" w:rsidRDefault="002533AD" w:rsidP="002533AD">
      <w:pPr>
        <w:ind w:firstLine="567"/>
        <w:jc w:val="both"/>
        <w:rPr>
          <w:lang w:val="uk-UA"/>
        </w:rPr>
      </w:pPr>
      <w:r>
        <w:rPr>
          <w:lang w:val="uk-UA"/>
        </w:rPr>
        <w:t>3.24</w:t>
      </w:r>
      <w:r w:rsidRPr="00A2688E">
        <w:rPr>
          <w:lang w:val="uk-UA"/>
        </w:rPr>
        <w:t>.</w:t>
      </w:r>
      <w:r w:rsidRPr="00A2688E">
        <w:t xml:space="preserve"> </w:t>
      </w:r>
      <w:r>
        <w:rPr>
          <w:lang w:val="uk-UA"/>
        </w:rPr>
        <w:t>З</w:t>
      </w:r>
      <w:proofErr w:type="spellStart"/>
      <w:r w:rsidRPr="00A2688E">
        <w:t>дійснює</w:t>
      </w:r>
      <w:proofErr w:type="spellEnd"/>
      <w:r w:rsidRPr="00A2688E">
        <w:t xml:space="preserve"> </w:t>
      </w:r>
      <w:proofErr w:type="spellStart"/>
      <w:r w:rsidRPr="00A2688E">
        <w:t>нагляд</w:t>
      </w:r>
      <w:proofErr w:type="spellEnd"/>
      <w:r w:rsidRPr="00A2688E">
        <w:t xml:space="preserve"> за </w:t>
      </w:r>
      <w:proofErr w:type="spellStart"/>
      <w:r w:rsidRPr="00A2688E">
        <w:t>додержанням</w:t>
      </w:r>
      <w:proofErr w:type="spellEnd"/>
      <w:r w:rsidRPr="00A2688E">
        <w:t xml:space="preserve"> </w:t>
      </w:r>
      <w:proofErr w:type="spellStart"/>
      <w:r w:rsidRPr="00A2688E">
        <w:t>вимог</w:t>
      </w:r>
      <w:proofErr w:type="spellEnd"/>
      <w:r w:rsidRPr="00A2688E">
        <w:t xml:space="preserve"> </w:t>
      </w:r>
      <w:proofErr w:type="spellStart"/>
      <w:r w:rsidRPr="00A2688E">
        <w:t>законодавства</w:t>
      </w:r>
      <w:proofErr w:type="spellEnd"/>
      <w:r w:rsidRPr="00A2688E">
        <w:t xml:space="preserve"> </w:t>
      </w:r>
      <w:proofErr w:type="spellStart"/>
      <w:r w:rsidRPr="00A2688E">
        <w:t>під</w:t>
      </w:r>
      <w:proofErr w:type="spellEnd"/>
      <w:r w:rsidRPr="00A2688E">
        <w:t xml:space="preserve"> час </w:t>
      </w:r>
      <w:proofErr w:type="spellStart"/>
      <w:r w:rsidRPr="00A2688E">
        <w:t>призначення</w:t>
      </w:r>
      <w:proofErr w:type="spellEnd"/>
      <w:r w:rsidRPr="00A2688E">
        <w:t xml:space="preserve"> (</w:t>
      </w:r>
      <w:proofErr w:type="spellStart"/>
      <w:r w:rsidRPr="00A2688E">
        <w:t>перерахунку</w:t>
      </w:r>
      <w:proofErr w:type="spellEnd"/>
      <w:r w:rsidRPr="00A2688E">
        <w:t xml:space="preserve">) та </w:t>
      </w:r>
      <w:proofErr w:type="spellStart"/>
      <w:r w:rsidRPr="00A2688E">
        <w:t>виплати</w:t>
      </w:r>
      <w:proofErr w:type="spellEnd"/>
      <w:r w:rsidRPr="00A2688E">
        <w:t xml:space="preserve"> </w:t>
      </w:r>
      <w:proofErr w:type="spellStart"/>
      <w:r w:rsidRPr="00A2688E">
        <w:t>пенсій</w:t>
      </w:r>
      <w:proofErr w:type="spellEnd"/>
      <w:r w:rsidRPr="00A2688E">
        <w:t xml:space="preserve">; </w:t>
      </w:r>
      <w:proofErr w:type="spellStart"/>
      <w:r w:rsidRPr="00A2688E">
        <w:t>проведення</w:t>
      </w:r>
      <w:proofErr w:type="spellEnd"/>
      <w:r w:rsidRPr="00A2688E">
        <w:t xml:space="preserve"> </w:t>
      </w:r>
      <w:proofErr w:type="spellStart"/>
      <w:r w:rsidRPr="00A2688E">
        <w:t>інформаційно-роз'яснювальної</w:t>
      </w:r>
      <w:proofErr w:type="spellEnd"/>
      <w:r w:rsidRPr="00A2688E">
        <w:t xml:space="preserve"> </w:t>
      </w:r>
      <w:proofErr w:type="spellStart"/>
      <w:r w:rsidRPr="00A2688E">
        <w:t>роботи</w:t>
      </w:r>
      <w:proofErr w:type="spellEnd"/>
      <w:r>
        <w:rPr>
          <w:lang w:val="uk-UA"/>
        </w:rPr>
        <w:t>.</w:t>
      </w:r>
    </w:p>
    <w:p w14:paraId="05CDFC8F" w14:textId="77777777" w:rsidR="002533AD" w:rsidRPr="00742BE5" w:rsidRDefault="002533AD" w:rsidP="002533AD">
      <w:pPr>
        <w:ind w:firstLine="567"/>
        <w:jc w:val="both"/>
        <w:rPr>
          <w:lang w:val="uk-UA"/>
        </w:rPr>
      </w:pPr>
      <w:r>
        <w:rPr>
          <w:lang w:val="uk-UA"/>
        </w:rPr>
        <w:t>3.25</w:t>
      </w:r>
      <w:r w:rsidRPr="00742BE5">
        <w:rPr>
          <w:lang w:val="uk-UA"/>
        </w:rPr>
        <w:t xml:space="preserve">. </w:t>
      </w:r>
      <w:r>
        <w:rPr>
          <w:lang w:val="uk-UA"/>
        </w:rPr>
        <w:t>З</w:t>
      </w:r>
      <w:r w:rsidRPr="00742BE5">
        <w:rPr>
          <w:lang w:val="uk-UA"/>
        </w:rPr>
        <w:t xml:space="preserve"> питань реалізації заходів соціальної підтримки населення:</w:t>
      </w:r>
    </w:p>
    <w:p w14:paraId="4A5EB2AB" w14:textId="77777777" w:rsidR="002533AD" w:rsidRDefault="00487663" w:rsidP="002533AD">
      <w:pPr>
        <w:widowControl w:val="0"/>
        <w:numPr>
          <w:ilvl w:val="0"/>
          <w:numId w:val="25"/>
        </w:numPr>
        <w:autoSpaceDE w:val="0"/>
        <w:autoSpaceDN w:val="0"/>
        <w:adjustRightInd w:val="0"/>
        <w:ind w:left="0" w:firstLine="567"/>
        <w:jc w:val="both"/>
        <w:rPr>
          <w:lang w:val="uk-UA"/>
        </w:rPr>
      </w:pPr>
      <w:proofErr w:type="spellStart"/>
      <w:r>
        <w:t>здійсн</w:t>
      </w:r>
      <w:r w:rsidR="00054335">
        <w:rPr>
          <w:lang w:val="uk-UA"/>
        </w:rPr>
        <w:t>ює</w:t>
      </w:r>
      <w:proofErr w:type="spellEnd"/>
      <w:r>
        <w:t xml:space="preserve"> </w:t>
      </w:r>
      <w:proofErr w:type="spellStart"/>
      <w:r>
        <w:t>призначення</w:t>
      </w:r>
      <w:proofErr w:type="spellEnd"/>
      <w:r>
        <w:t xml:space="preserve"> та </w:t>
      </w:r>
      <w:proofErr w:type="spellStart"/>
      <w:r>
        <w:t>виплат</w:t>
      </w:r>
      <w:proofErr w:type="spellEnd"/>
      <w:r>
        <w:rPr>
          <w:lang w:val="uk-UA"/>
        </w:rPr>
        <w:t>и</w:t>
      </w:r>
      <w:r w:rsidR="002533AD" w:rsidRPr="00CD28D9">
        <w:rPr>
          <w:lang w:val="uk-UA"/>
        </w:rPr>
        <w:t xml:space="preserve"> всіх видів державної допомоги відповідно до законодавства </w:t>
      </w:r>
      <w:proofErr w:type="gramStart"/>
      <w:r w:rsidR="002533AD" w:rsidRPr="00CD28D9">
        <w:rPr>
          <w:lang w:val="uk-UA"/>
        </w:rPr>
        <w:t>України;</w:t>
      </w:r>
      <w:r w:rsidR="002533AD">
        <w:rPr>
          <w:lang w:val="uk-UA"/>
        </w:rPr>
        <w:t xml:space="preserve"> </w:t>
      </w:r>
      <w:r w:rsidR="002533AD" w:rsidRPr="00CD28D9">
        <w:rPr>
          <w:lang w:val="uk-UA"/>
        </w:rPr>
        <w:t xml:space="preserve"> компенсаційних</w:t>
      </w:r>
      <w:proofErr w:type="gramEnd"/>
      <w:r w:rsidR="002533AD" w:rsidRPr="00CD28D9">
        <w:rPr>
          <w:lang w:val="uk-UA"/>
        </w:rPr>
        <w:t xml:space="preserve"> виплат;</w:t>
      </w:r>
      <w:r w:rsidR="002533AD">
        <w:rPr>
          <w:lang w:val="uk-UA"/>
        </w:rPr>
        <w:t xml:space="preserve"> грошових допомог;</w:t>
      </w:r>
    </w:p>
    <w:p w14:paraId="2DF93738" w14:textId="77777777" w:rsidR="002533AD" w:rsidRPr="00742BE5" w:rsidRDefault="00054335" w:rsidP="002533AD">
      <w:pPr>
        <w:widowControl w:val="0"/>
        <w:numPr>
          <w:ilvl w:val="0"/>
          <w:numId w:val="25"/>
        </w:numPr>
        <w:autoSpaceDE w:val="0"/>
        <w:autoSpaceDN w:val="0"/>
        <w:adjustRightInd w:val="0"/>
        <w:ind w:left="0" w:firstLine="567"/>
        <w:jc w:val="both"/>
      </w:pPr>
      <w:r>
        <w:rPr>
          <w:lang w:val="uk-UA"/>
        </w:rPr>
        <w:t xml:space="preserve">організує та </w:t>
      </w:r>
      <w:r w:rsidR="001D1B12">
        <w:rPr>
          <w:lang w:val="uk-UA"/>
        </w:rPr>
        <w:t>бере</w:t>
      </w:r>
      <w:r w:rsidR="00487663">
        <w:rPr>
          <w:lang w:val="uk-UA"/>
        </w:rPr>
        <w:t xml:space="preserve"> </w:t>
      </w:r>
      <w:r w:rsidR="002533AD" w:rsidRPr="00742BE5">
        <w:t xml:space="preserve">участь у </w:t>
      </w:r>
      <w:proofErr w:type="spellStart"/>
      <w:r w:rsidR="002533AD" w:rsidRPr="00742BE5">
        <w:t>роботі</w:t>
      </w:r>
      <w:proofErr w:type="spellEnd"/>
      <w:r w:rsidR="002533AD" w:rsidRPr="00742BE5">
        <w:t xml:space="preserve"> </w:t>
      </w:r>
      <w:proofErr w:type="spellStart"/>
      <w:r w:rsidR="002533AD" w:rsidRPr="00742BE5">
        <w:t>комісій</w:t>
      </w:r>
      <w:proofErr w:type="spellEnd"/>
      <w:r w:rsidR="002533AD">
        <w:rPr>
          <w:lang w:val="uk-UA"/>
        </w:rPr>
        <w:t>, робочих груп</w:t>
      </w:r>
      <w:r w:rsidR="002533AD" w:rsidRPr="00742BE5">
        <w:t xml:space="preserve"> з </w:t>
      </w:r>
      <w:proofErr w:type="spellStart"/>
      <w:r w:rsidR="002533AD" w:rsidRPr="00742BE5">
        <w:t>питань</w:t>
      </w:r>
      <w:proofErr w:type="spellEnd"/>
      <w:r w:rsidR="002533AD" w:rsidRPr="00742BE5">
        <w:t xml:space="preserve"> </w:t>
      </w:r>
      <w:proofErr w:type="spellStart"/>
      <w:r w:rsidR="002533AD" w:rsidRPr="00742BE5">
        <w:t>соціального</w:t>
      </w:r>
      <w:proofErr w:type="spellEnd"/>
      <w:r w:rsidR="002533AD" w:rsidRPr="00742BE5">
        <w:t xml:space="preserve"> </w:t>
      </w:r>
      <w:proofErr w:type="spellStart"/>
      <w:r w:rsidR="002533AD" w:rsidRPr="00742BE5">
        <w:t>захисту</w:t>
      </w:r>
      <w:proofErr w:type="spellEnd"/>
      <w:r w:rsidR="002533AD" w:rsidRPr="00742BE5">
        <w:t xml:space="preserve"> </w:t>
      </w:r>
      <w:r w:rsidR="00762B3D">
        <w:rPr>
          <w:lang w:val="uk-UA"/>
        </w:rPr>
        <w:t xml:space="preserve">та соціальної підтримки </w:t>
      </w:r>
      <w:proofErr w:type="spellStart"/>
      <w:r w:rsidR="002533AD" w:rsidRPr="00742BE5">
        <w:t>населення</w:t>
      </w:r>
      <w:proofErr w:type="spellEnd"/>
      <w:r w:rsidR="002533AD" w:rsidRPr="00742BE5">
        <w:t>;</w:t>
      </w:r>
    </w:p>
    <w:p w14:paraId="4CC824CD" w14:textId="77777777" w:rsidR="002533AD" w:rsidRPr="00742BE5" w:rsidRDefault="00487663" w:rsidP="002533AD">
      <w:pPr>
        <w:widowControl w:val="0"/>
        <w:numPr>
          <w:ilvl w:val="0"/>
          <w:numId w:val="25"/>
        </w:numPr>
        <w:autoSpaceDE w:val="0"/>
        <w:autoSpaceDN w:val="0"/>
        <w:adjustRightInd w:val="0"/>
        <w:ind w:left="0" w:firstLine="567"/>
        <w:jc w:val="both"/>
      </w:pPr>
      <w:r>
        <w:t>форму</w:t>
      </w:r>
      <w:r w:rsidR="00054335">
        <w:rPr>
          <w:lang w:val="uk-UA"/>
        </w:rPr>
        <w:t>є</w:t>
      </w:r>
      <w:r w:rsidR="00054335">
        <w:t xml:space="preserve"> </w:t>
      </w:r>
      <w:proofErr w:type="spellStart"/>
      <w:r w:rsidR="00054335">
        <w:t>податков</w:t>
      </w:r>
      <w:proofErr w:type="spellEnd"/>
      <w:r w:rsidR="00054335">
        <w:rPr>
          <w:lang w:val="uk-UA"/>
        </w:rPr>
        <w:t xml:space="preserve">і </w:t>
      </w:r>
      <w:proofErr w:type="spellStart"/>
      <w:r>
        <w:t>розрахун</w:t>
      </w:r>
      <w:r w:rsidR="00054335">
        <w:rPr>
          <w:lang w:val="uk-UA"/>
        </w:rPr>
        <w:t>ки</w:t>
      </w:r>
      <w:proofErr w:type="spellEnd"/>
      <w:r w:rsidR="002533AD" w:rsidRPr="00742BE5">
        <w:t xml:space="preserve"> сум доходу, </w:t>
      </w:r>
      <w:proofErr w:type="spellStart"/>
      <w:r w:rsidR="002533AD" w:rsidRPr="00742BE5">
        <w:t>нарахованого</w:t>
      </w:r>
      <w:proofErr w:type="spellEnd"/>
      <w:r w:rsidR="002533AD" w:rsidRPr="00742BE5">
        <w:t xml:space="preserve"> (</w:t>
      </w:r>
      <w:proofErr w:type="spellStart"/>
      <w:r w:rsidR="002533AD" w:rsidRPr="00742BE5">
        <w:t>сплаченого</w:t>
      </w:r>
      <w:proofErr w:type="spellEnd"/>
      <w:r w:rsidR="002533AD" w:rsidRPr="00742BE5">
        <w:t xml:space="preserve">) на </w:t>
      </w:r>
      <w:proofErr w:type="spellStart"/>
      <w:r w:rsidR="002533AD" w:rsidRPr="00742BE5">
        <w:t>користь</w:t>
      </w:r>
      <w:proofErr w:type="spellEnd"/>
      <w:r w:rsidR="002533AD" w:rsidRPr="00742BE5">
        <w:t xml:space="preserve"> </w:t>
      </w:r>
      <w:proofErr w:type="spellStart"/>
      <w:r w:rsidR="002533AD" w:rsidRPr="00742BE5">
        <w:t>платників</w:t>
      </w:r>
      <w:proofErr w:type="spellEnd"/>
      <w:r w:rsidR="002533AD" w:rsidRPr="00742BE5">
        <w:t xml:space="preserve"> </w:t>
      </w:r>
      <w:proofErr w:type="spellStart"/>
      <w:r w:rsidR="002533AD" w:rsidRPr="00742BE5">
        <w:t>податку</w:t>
      </w:r>
      <w:proofErr w:type="spellEnd"/>
      <w:r w:rsidR="002533AD" w:rsidRPr="00742BE5">
        <w:t xml:space="preserve">, і сум </w:t>
      </w:r>
      <w:proofErr w:type="spellStart"/>
      <w:r w:rsidR="002533AD" w:rsidRPr="00742BE5">
        <w:t>утриманого</w:t>
      </w:r>
      <w:proofErr w:type="spellEnd"/>
      <w:r w:rsidR="002533AD" w:rsidRPr="00742BE5">
        <w:t xml:space="preserve"> з них </w:t>
      </w:r>
      <w:proofErr w:type="spellStart"/>
      <w:r w:rsidR="002533AD" w:rsidRPr="00742BE5">
        <w:t>податку</w:t>
      </w:r>
      <w:proofErr w:type="spellEnd"/>
      <w:r w:rsidR="002533AD" w:rsidRPr="00742BE5">
        <w:t xml:space="preserve"> </w:t>
      </w:r>
      <w:proofErr w:type="spellStart"/>
      <w:r w:rsidR="002533AD" w:rsidRPr="00742BE5">
        <w:t>отримувачів</w:t>
      </w:r>
      <w:proofErr w:type="spellEnd"/>
      <w:r w:rsidR="002533AD" w:rsidRPr="00742BE5">
        <w:t xml:space="preserve"> </w:t>
      </w:r>
      <w:proofErr w:type="spellStart"/>
      <w:r w:rsidR="002533AD" w:rsidRPr="00742BE5">
        <w:t>державних</w:t>
      </w:r>
      <w:proofErr w:type="spellEnd"/>
      <w:r w:rsidR="002533AD" w:rsidRPr="00742BE5">
        <w:t xml:space="preserve"> </w:t>
      </w:r>
      <w:proofErr w:type="spellStart"/>
      <w:r w:rsidR="002533AD" w:rsidRPr="00742BE5">
        <w:t>соціальних</w:t>
      </w:r>
      <w:proofErr w:type="spellEnd"/>
      <w:r w:rsidR="002533AD" w:rsidRPr="00742BE5">
        <w:t xml:space="preserve"> </w:t>
      </w:r>
      <w:proofErr w:type="spellStart"/>
      <w:r w:rsidR="002533AD" w:rsidRPr="00742BE5">
        <w:t>допомог</w:t>
      </w:r>
      <w:proofErr w:type="spellEnd"/>
      <w:r w:rsidR="002533AD" w:rsidRPr="00742BE5">
        <w:t>;</w:t>
      </w:r>
    </w:p>
    <w:p w14:paraId="3538B4EC" w14:textId="77777777" w:rsidR="002533AD" w:rsidRPr="00742BE5" w:rsidRDefault="00487663" w:rsidP="002533AD">
      <w:pPr>
        <w:widowControl w:val="0"/>
        <w:numPr>
          <w:ilvl w:val="0"/>
          <w:numId w:val="25"/>
        </w:numPr>
        <w:autoSpaceDE w:val="0"/>
        <w:autoSpaceDN w:val="0"/>
        <w:adjustRightInd w:val="0"/>
        <w:ind w:left="0" w:firstLine="567"/>
        <w:jc w:val="both"/>
      </w:pPr>
      <w:r>
        <w:t>п</w:t>
      </w:r>
      <w:proofErr w:type="spellStart"/>
      <w:r w:rsidR="00054335">
        <w:rPr>
          <w:lang w:val="uk-UA"/>
        </w:rPr>
        <w:t>роводить</w:t>
      </w:r>
      <w:proofErr w:type="spellEnd"/>
      <w:r>
        <w:t xml:space="preserve"> </w:t>
      </w:r>
      <w:proofErr w:type="spellStart"/>
      <w:r>
        <w:t>інвентаризаці</w:t>
      </w:r>
      <w:proofErr w:type="spellEnd"/>
      <w:r w:rsidR="00054335">
        <w:rPr>
          <w:lang w:val="uk-UA"/>
        </w:rPr>
        <w:t>ю</w:t>
      </w:r>
      <w:r w:rsidR="002533AD" w:rsidRPr="00742BE5">
        <w:t xml:space="preserve"> </w:t>
      </w:r>
      <w:proofErr w:type="spellStart"/>
      <w:r w:rsidR="002533AD" w:rsidRPr="00742BE5">
        <w:t>особових</w:t>
      </w:r>
      <w:proofErr w:type="spellEnd"/>
      <w:r w:rsidR="002533AD" w:rsidRPr="00742BE5">
        <w:t xml:space="preserve"> справ і </w:t>
      </w:r>
      <w:proofErr w:type="spellStart"/>
      <w:r w:rsidR="002533AD" w:rsidRPr="00742BE5">
        <w:t>особових</w:t>
      </w:r>
      <w:proofErr w:type="spellEnd"/>
      <w:r w:rsidR="002533AD" w:rsidRPr="00742BE5">
        <w:t xml:space="preserve"> </w:t>
      </w:r>
      <w:proofErr w:type="spellStart"/>
      <w:r w:rsidR="002533AD" w:rsidRPr="00742BE5">
        <w:t>рахунків</w:t>
      </w:r>
      <w:proofErr w:type="spellEnd"/>
      <w:r w:rsidR="002533AD" w:rsidRPr="00742BE5">
        <w:t xml:space="preserve"> </w:t>
      </w:r>
      <w:proofErr w:type="spellStart"/>
      <w:r w:rsidR="002533AD" w:rsidRPr="00742BE5">
        <w:t>осіб</w:t>
      </w:r>
      <w:proofErr w:type="spellEnd"/>
      <w:r w:rsidR="002533AD" w:rsidRPr="00742BE5">
        <w:t xml:space="preserve">, </w:t>
      </w:r>
      <w:proofErr w:type="spellStart"/>
      <w:r w:rsidR="002533AD" w:rsidRPr="00742BE5">
        <w:t>які</w:t>
      </w:r>
      <w:proofErr w:type="spellEnd"/>
      <w:r w:rsidR="002533AD" w:rsidRPr="00742BE5">
        <w:t xml:space="preserve"> </w:t>
      </w:r>
      <w:proofErr w:type="spellStart"/>
      <w:r w:rsidR="002533AD" w:rsidRPr="00742BE5">
        <w:t>одержують</w:t>
      </w:r>
      <w:proofErr w:type="spellEnd"/>
      <w:r w:rsidR="002533AD" w:rsidRPr="00742BE5">
        <w:t xml:space="preserve"> </w:t>
      </w:r>
      <w:proofErr w:type="spellStart"/>
      <w:r w:rsidR="002533AD" w:rsidRPr="00742BE5">
        <w:t>соціальну</w:t>
      </w:r>
      <w:proofErr w:type="spellEnd"/>
      <w:r w:rsidR="002533AD" w:rsidRPr="00742BE5">
        <w:t xml:space="preserve"> </w:t>
      </w:r>
      <w:proofErr w:type="spellStart"/>
      <w:r w:rsidR="002533AD" w:rsidRPr="00742BE5">
        <w:t>допомогу</w:t>
      </w:r>
      <w:proofErr w:type="spellEnd"/>
      <w:r w:rsidR="002533AD" w:rsidRPr="00742BE5">
        <w:t xml:space="preserve">, в </w:t>
      </w:r>
      <w:proofErr w:type="spellStart"/>
      <w:r w:rsidR="002533AD" w:rsidRPr="00742BE5">
        <w:t>установленому</w:t>
      </w:r>
      <w:proofErr w:type="spellEnd"/>
      <w:r w:rsidR="002533AD" w:rsidRPr="00742BE5">
        <w:t xml:space="preserve"> </w:t>
      </w:r>
      <w:proofErr w:type="spellStart"/>
      <w:r w:rsidR="002533AD" w:rsidRPr="00742BE5">
        <w:t>законодавством</w:t>
      </w:r>
      <w:proofErr w:type="spellEnd"/>
      <w:r w:rsidR="002533AD" w:rsidRPr="00742BE5">
        <w:t xml:space="preserve"> порядку;</w:t>
      </w:r>
    </w:p>
    <w:p w14:paraId="5B81A384" w14:textId="77777777" w:rsidR="002533AD" w:rsidRPr="00742BE5" w:rsidRDefault="00054335" w:rsidP="002533AD">
      <w:pPr>
        <w:widowControl w:val="0"/>
        <w:numPr>
          <w:ilvl w:val="0"/>
          <w:numId w:val="25"/>
        </w:numPr>
        <w:autoSpaceDE w:val="0"/>
        <w:autoSpaceDN w:val="0"/>
        <w:adjustRightInd w:val="0"/>
        <w:ind w:left="0" w:firstLine="567"/>
        <w:jc w:val="both"/>
        <w:rPr>
          <w:lang w:val="uk-UA"/>
        </w:rPr>
      </w:pPr>
      <w:r>
        <w:rPr>
          <w:lang w:val="uk-UA"/>
        </w:rPr>
        <w:t>організує</w:t>
      </w:r>
      <w:r w:rsidR="002533AD" w:rsidRPr="00742BE5">
        <w:rPr>
          <w:lang w:val="uk-UA"/>
        </w:rPr>
        <w:t xml:space="preserve"> прийом документів для призначення усіх видів соціальної допомоги та по</w:t>
      </w:r>
      <w:r w:rsidR="002533AD">
        <w:rPr>
          <w:lang w:val="uk-UA"/>
        </w:rPr>
        <w:t>слуг,</w:t>
      </w:r>
      <w:r w:rsidR="00487663">
        <w:rPr>
          <w:lang w:val="uk-UA"/>
        </w:rPr>
        <w:t xml:space="preserve"> забезпечення</w:t>
      </w:r>
      <w:r w:rsidR="002533AD" w:rsidRPr="00742BE5">
        <w:rPr>
          <w:lang w:val="uk-UA"/>
        </w:rPr>
        <w:t xml:space="preserve"> розгляд</w:t>
      </w:r>
      <w:r w:rsidR="00487663">
        <w:rPr>
          <w:lang w:val="uk-UA"/>
        </w:rPr>
        <w:t>у</w:t>
      </w:r>
      <w:r w:rsidR="002533AD" w:rsidRPr="00742BE5">
        <w:rPr>
          <w:lang w:val="uk-UA"/>
        </w:rPr>
        <w:t xml:space="preserve"> заяв та прийняття рішень відповідно до затверджених </w:t>
      </w:r>
      <w:r w:rsidR="002533AD">
        <w:rPr>
          <w:lang w:val="uk-UA"/>
        </w:rPr>
        <w:t xml:space="preserve">державних </w:t>
      </w:r>
      <w:r w:rsidR="002533AD" w:rsidRPr="00742BE5">
        <w:rPr>
          <w:lang w:val="uk-UA"/>
        </w:rPr>
        <w:t xml:space="preserve">стандартів надання </w:t>
      </w:r>
      <w:r w:rsidR="00487663">
        <w:rPr>
          <w:lang w:val="uk-UA"/>
        </w:rPr>
        <w:t xml:space="preserve">соціальних </w:t>
      </w:r>
      <w:r w:rsidR="002533AD" w:rsidRPr="00742BE5">
        <w:rPr>
          <w:lang w:val="uk-UA"/>
        </w:rPr>
        <w:t>послуг;</w:t>
      </w:r>
    </w:p>
    <w:p w14:paraId="176ADA5E" w14:textId="77777777" w:rsidR="002533AD" w:rsidRPr="00742BE5" w:rsidRDefault="00054335" w:rsidP="002533AD">
      <w:pPr>
        <w:widowControl w:val="0"/>
        <w:numPr>
          <w:ilvl w:val="0"/>
          <w:numId w:val="25"/>
        </w:numPr>
        <w:autoSpaceDE w:val="0"/>
        <w:autoSpaceDN w:val="0"/>
        <w:adjustRightInd w:val="0"/>
        <w:ind w:left="0" w:firstLine="567"/>
        <w:jc w:val="both"/>
        <w:rPr>
          <w:lang w:val="uk-UA"/>
        </w:rPr>
      </w:pPr>
      <w:r>
        <w:rPr>
          <w:lang w:val="uk-UA"/>
        </w:rPr>
        <w:t>надає консультації</w:t>
      </w:r>
      <w:r w:rsidR="002533AD" w:rsidRPr="00742BE5">
        <w:rPr>
          <w:lang w:val="uk-UA"/>
        </w:rPr>
        <w:t xml:space="preserve"> з питань прийому документів для призначення усіх видів компенсацій, соціальної допомоги та </w:t>
      </w:r>
      <w:r w:rsidR="002533AD">
        <w:rPr>
          <w:lang w:val="uk-UA"/>
        </w:rPr>
        <w:t xml:space="preserve">соціальних </w:t>
      </w:r>
      <w:r w:rsidR="002533AD" w:rsidRPr="00742BE5">
        <w:rPr>
          <w:lang w:val="uk-UA"/>
        </w:rPr>
        <w:t>послуг;</w:t>
      </w:r>
    </w:p>
    <w:p w14:paraId="794812B3" w14:textId="77777777" w:rsidR="004D6749" w:rsidRPr="003D3398" w:rsidRDefault="00054335" w:rsidP="004D6749">
      <w:pPr>
        <w:widowControl w:val="0"/>
        <w:numPr>
          <w:ilvl w:val="0"/>
          <w:numId w:val="25"/>
        </w:numPr>
        <w:autoSpaceDE w:val="0"/>
        <w:autoSpaceDN w:val="0"/>
        <w:adjustRightInd w:val="0"/>
        <w:ind w:left="0" w:firstLine="567"/>
        <w:jc w:val="both"/>
        <w:rPr>
          <w:lang w:val="uk-UA"/>
        </w:rPr>
      </w:pPr>
      <w:r>
        <w:rPr>
          <w:lang w:val="uk-UA"/>
        </w:rPr>
        <w:t>опрацьовує результати</w:t>
      </w:r>
      <w:r w:rsidR="004D6749" w:rsidRPr="003D3398">
        <w:rPr>
          <w:lang w:val="uk-UA"/>
        </w:rPr>
        <w:t xml:space="preserve"> верифікації достовірності та повноти інформації  щодо майнового стану та здійснення підприємницької діяльності осіб, які входять до складу сім’ї, що звертаються за призначенням державної соціальної допомоги; </w:t>
      </w:r>
      <w:bookmarkStart w:id="2" w:name="n13"/>
      <w:bookmarkEnd w:id="2"/>
      <w:r>
        <w:rPr>
          <w:lang w:val="uk-UA"/>
        </w:rPr>
        <w:t xml:space="preserve">проводить </w:t>
      </w:r>
      <w:proofErr w:type="spellStart"/>
      <w:r>
        <w:rPr>
          <w:lang w:val="uk-UA"/>
        </w:rPr>
        <w:t>вибірковї</w:t>
      </w:r>
      <w:proofErr w:type="spellEnd"/>
      <w:r w:rsidR="004D6749" w:rsidRPr="003D3398">
        <w:rPr>
          <w:lang w:val="uk-UA"/>
        </w:rPr>
        <w:t xml:space="preserve"> пе</w:t>
      </w:r>
      <w:r>
        <w:rPr>
          <w:lang w:val="uk-UA"/>
        </w:rPr>
        <w:t>ревірки</w:t>
      </w:r>
      <w:r w:rsidR="004D6749" w:rsidRPr="003D3398">
        <w:rPr>
          <w:lang w:val="uk-UA"/>
        </w:rPr>
        <w:t xml:space="preserve"> особових справ одержувачів державної соціальної допомоги за рішенням керівника або його заступників; </w:t>
      </w:r>
      <w:bookmarkStart w:id="3" w:name="n14"/>
      <w:bookmarkEnd w:id="3"/>
    </w:p>
    <w:p w14:paraId="5D0252F7" w14:textId="77777777" w:rsidR="004D6749" w:rsidRPr="003D3398" w:rsidRDefault="004D6749" w:rsidP="004D6749">
      <w:pPr>
        <w:widowControl w:val="0"/>
        <w:numPr>
          <w:ilvl w:val="0"/>
          <w:numId w:val="25"/>
        </w:numPr>
        <w:autoSpaceDE w:val="0"/>
        <w:autoSpaceDN w:val="0"/>
        <w:adjustRightInd w:val="0"/>
        <w:ind w:left="0" w:firstLine="567"/>
        <w:jc w:val="both"/>
        <w:rPr>
          <w:lang w:val="uk-UA"/>
        </w:rPr>
      </w:pPr>
      <w:r w:rsidRPr="003D3398">
        <w:rPr>
          <w:lang w:val="uk-UA"/>
        </w:rPr>
        <w:t>за ре</w:t>
      </w:r>
      <w:r w:rsidR="00054335">
        <w:rPr>
          <w:lang w:val="uk-UA"/>
        </w:rPr>
        <w:t>зультатами верифікації складає</w:t>
      </w:r>
      <w:r w:rsidRPr="003D3398">
        <w:rPr>
          <w:lang w:val="uk-UA"/>
        </w:rPr>
        <w:t xml:space="preserve"> повідомлення (вимоги) про повернення неправомірно (надміру) або повторно отриманої допомоги, </w:t>
      </w:r>
      <w:r w:rsidR="00054335">
        <w:rPr>
          <w:lang w:val="uk-UA"/>
        </w:rPr>
        <w:t>вживає</w:t>
      </w:r>
      <w:r w:rsidRPr="003D3398">
        <w:rPr>
          <w:lang w:val="uk-UA"/>
        </w:rPr>
        <w:t xml:space="preserve"> заходів примусового стягнення несплачених у добровільному порядку коштів; </w:t>
      </w:r>
      <w:bookmarkStart w:id="4" w:name="n15"/>
      <w:bookmarkEnd w:id="4"/>
    </w:p>
    <w:p w14:paraId="3D35A3F9" w14:textId="77777777" w:rsidR="004D6749" w:rsidRPr="003D3398" w:rsidRDefault="00054335" w:rsidP="004D6749">
      <w:pPr>
        <w:widowControl w:val="0"/>
        <w:numPr>
          <w:ilvl w:val="0"/>
          <w:numId w:val="25"/>
        </w:numPr>
        <w:autoSpaceDE w:val="0"/>
        <w:autoSpaceDN w:val="0"/>
        <w:adjustRightInd w:val="0"/>
        <w:ind w:left="0" w:firstLine="567"/>
        <w:jc w:val="both"/>
        <w:rPr>
          <w:lang w:val="uk-UA"/>
        </w:rPr>
      </w:pPr>
      <w:r>
        <w:rPr>
          <w:lang w:val="uk-UA"/>
        </w:rPr>
        <w:t>складає</w:t>
      </w:r>
      <w:r w:rsidR="004D6749" w:rsidRPr="003D3398">
        <w:rPr>
          <w:lang w:val="uk-UA"/>
        </w:rPr>
        <w:t xml:space="preserve"> у випадках, передбачених чинним законодавством України, у складі р</w:t>
      </w:r>
      <w:r>
        <w:rPr>
          <w:lang w:val="uk-UA"/>
        </w:rPr>
        <w:t>обочої групи або самостійно акт</w:t>
      </w:r>
      <w:r w:rsidR="004D6749" w:rsidRPr="003D3398">
        <w:rPr>
          <w:lang w:val="uk-UA"/>
        </w:rPr>
        <w:t xml:space="preserve"> обстеження матеріально-побутових умов сім’ї/ фактично</w:t>
      </w:r>
      <w:r w:rsidR="00010807" w:rsidRPr="003D3398">
        <w:rPr>
          <w:lang w:val="uk-UA"/>
        </w:rPr>
        <w:t>го місця проживання особи тощо.</w:t>
      </w:r>
    </w:p>
    <w:p w14:paraId="4DE063EB" w14:textId="77777777" w:rsidR="002533AD" w:rsidRPr="003441CA" w:rsidRDefault="002533AD" w:rsidP="002533AD">
      <w:pPr>
        <w:widowControl w:val="0"/>
        <w:autoSpaceDE w:val="0"/>
        <w:autoSpaceDN w:val="0"/>
        <w:adjustRightInd w:val="0"/>
        <w:ind w:firstLine="567"/>
        <w:jc w:val="both"/>
        <w:rPr>
          <w:lang w:val="uk-UA"/>
        </w:rPr>
      </w:pPr>
      <w:r w:rsidRPr="003441CA">
        <w:t>3</w:t>
      </w:r>
      <w:r w:rsidRPr="003441CA">
        <w:rPr>
          <w:lang w:val="uk-UA"/>
        </w:rPr>
        <w:t xml:space="preserve">.26. </w:t>
      </w:r>
      <w:r>
        <w:rPr>
          <w:lang w:val="uk-UA"/>
        </w:rPr>
        <w:t>У</w:t>
      </w:r>
      <w:r w:rsidRPr="003441CA">
        <w:t xml:space="preserve"> </w:t>
      </w:r>
      <w:proofErr w:type="spellStart"/>
      <w:r w:rsidRPr="003441CA">
        <w:t>сфері</w:t>
      </w:r>
      <w:proofErr w:type="spellEnd"/>
      <w:r w:rsidRPr="003441CA">
        <w:t xml:space="preserve"> </w:t>
      </w:r>
      <w:proofErr w:type="spellStart"/>
      <w:r w:rsidRPr="003441CA">
        <w:t>реалізації</w:t>
      </w:r>
      <w:proofErr w:type="spellEnd"/>
      <w:r w:rsidRPr="003441CA">
        <w:t xml:space="preserve"> </w:t>
      </w:r>
      <w:proofErr w:type="spellStart"/>
      <w:r w:rsidRPr="003441CA">
        <w:t>державних</w:t>
      </w:r>
      <w:proofErr w:type="spellEnd"/>
      <w:r w:rsidRPr="003441CA">
        <w:t xml:space="preserve"> </w:t>
      </w:r>
      <w:proofErr w:type="spellStart"/>
      <w:r w:rsidRPr="003441CA">
        <w:t>соціальних</w:t>
      </w:r>
      <w:proofErr w:type="spellEnd"/>
      <w:r w:rsidRPr="003441CA">
        <w:t xml:space="preserve"> </w:t>
      </w:r>
      <w:proofErr w:type="spellStart"/>
      <w:r w:rsidRPr="003441CA">
        <w:t>гарантій</w:t>
      </w:r>
      <w:proofErr w:type="spellEnd"/>
      <w:r w:rsidRPr="003441CA">
        <w:t xml:space="preserve"> </w:t>
      </w:r>
      <w:proofErr w:type="spellStart"/>
      <w:r w:rsidRPr="003441CA">
        <w:t>окремим</w:t>
      </w:r>
      <w:proofErr w:type="spellEnd"/>
      <w:r w:rsidRPr="003441CA">
        <w:t xml:space="preserve"> </w:t>
      </w:r>
      <w:proofErr w:type="spellStart"/>
      <w:r w:rsidRPr="003441CA">
        <w:t>категоріям</w:t>
      </w:r>
      <w:proofErr w:type="spellEnd"/>
      <w:r w:rsidRPr="003441CA">
        <w:t xml:space="preserve"> </w:t>
      </w:r>
      <w:proofErr w:type="spellStart"/>
      <w:r w:rsidRPr="003441CA">
        <w:lastRenderedPageBreak/>
        <w:t>громадян</w:t>
      </w:r>
      <w:proofErr w:type="spellEnd"/>
      <w:r w:rsidRPr="003441CA">
        <w:t>:</w:t>
      </w:r>
    </w:p>
    <w:p w14:paraId="34660DC1" w14:textId="77777777" w:rsidR="002533AD" w:rsidRPr="00742BE5" w:rsidRDefault="000A7BB3" w:rsidP="002533AD">
      <w:pPr>
        <w:widowControl w:val="0"/>
        <w:numPr>
          <w:ilvl w:val="0"/>
          <w:numId w:val="25"/>
        </w:numPr>
        <w:tabs>
          <w:tab w:val="left" w:pos="851"/>
        </w:tabs>
        <w:autoSpaceDE w:val="0"/>
        <w:autoSpaceDN w:val="0"/>
        <w:adjustRightInd w:val="0"/>
        <w:ind w:left="0" w:firstLine="567"/>
        <w:jc w:val="both"/>
        <w:rPr>
          <w:lang w:val="uk-UA"/>
        </w:rPr>
      </w:pPr>
      <w:r>
        <w:rPr>
          <w:lang w:val="uk-UA"/>
        </w:rPr>
        <w:t>призначає та виплачує допомоги, компенсації</w:t>
      </w:r>
      <w:r w:rsidR="002533AD" w:rsidRPr="00742BE5">
        <w:rPr>
          <w:lang w:val="uk-UA"/>
        </w:rPr>
        <w:t xml:space="preserve"> та надання інших соціальних гарантій громадянам, які постраждали внаслідок Чорнобильської катастрофи, відповідно до законодавства України;</w:t>
      </w:r>
    </w:p>
    <w:p w14:paraId="4A2A87B8" w14:textId="77777777" w:rsidR="002533AD" w:rsidRPr="00742BE5" w:rsidRDefault="00050B95" w:rsidP="002533AD">
      <w:pPr>
        <w:widowControl w:val="0"/>
        <w:numPr>
          <w:ilvl w:val="0"/>
          <w:numId w:val="25"/>
        </w:numPr>
        <w:tabs>
          <w:tab w:val="left" w:pos="851"/>
        </w:tabs>
        <w:autoSpaceDE w:val="0"/>
        <w:autoSpaceDN w:val="0"/>
        <w:adjustRightInd w:val="0"/>
        <w:ind w:left="0" w:firstLine="567"/>
        <w:jc w:val="both"/>
      </w:pPr>
      <w:proofErr w:type="spellStart"/>
      <w:r>
        <w:t>здійсн</w:t>
      </w:r>
      <w:r w:rsidR="000A7BB3">
        <w:rPr>
          <w:lang w:val="uk-UA"/>
        </w:rPr>
        <w:t>ює</w:t>
      </w:r>
      <w:proofErr w:type="spellEnd"/>
      <w:r>
        <w:t xml:space="preserve"> </w:t>
      </w:r>
      <w:proofErr w:type="spellStart"/>
      <w:r>
        <w:t>підготовк</w:t>
      </w:r>
      <w:proofErr w:type="spellEnd"/>
      <w:r w:rsidR="000A7BB3">
        <w:rPr>
          <w:lang w:val="uk-UA"/>
        </w:rPr>
        <w:t>у</w:t>
      </w:r>
      <w:r w:rsidR="002533AD" w:rsidRPr="00742BE5">
        <w:t xml:space="preserve"> </w:t>
      </w:r>
      <w:proofErr w:type="spellStart"/>
      <w:r w:rsidR="002533AD" w:rsidRPr="00742BE5">
        <w:t>документів</w:t>
      </w:r>
      <w:proofErr w:type="spellEnd"/>
      <w:r w:rsidR="002533AD" w:rsidRPr="00742BE5">
        <w:t xml:space="preserve"> </w:t>
      </w:r>
      <w:proofErr w:type="spellStart"/>
      <w:r w:rsidR="002533AD" w:rsidRPr="00742BE5">
        <w:t>щодо</w:t>
      </w:r>
      <w:proofErr w:type="spellEnd"/>
      <w:r w:rsidR="002533AD" w:rsidRPr="00742BE5">
        <w:t xml:space="preserve"> </w:t>
      </w:r>
      <w:proofErr w:type="spellStart"/>
      <w:r w:rsidR="002533AD" w:rsidRPr="00742BE5">
        <w:t>визначення</w:t>
      </w:r>
      <w:proofErr w:type="spellEnd"/>
      <w:r w:rsidR="002533AD" w:rsidRPr="00742BE5">
        <w:t xml:space="preserve"> статусу </w:t>
      </w:r>
      <w:proofErr w:type="spellStart"/>
      <w:r w:rsidR="002533AD" w:rsidRPr="00742BE5">
        <w:t>осіб</w:t>
      </w:r>
      <w:proofErr w:type="spellEnd"/>
      <w:r w:rsidR="002533AD" w:rsidRPr="00742BE5">
        <w:t xml:space="preserve">, </w:t>
      </w:r>
      <w:proofErr w:type="spellStart"/>
      <w:r w:rsidR="002533AD" w:rsidRPr="00742BE5">
        <w:t>які</w:t>
      </w:r>
      <w:proofErr w:type="spellEnd"/>
      <w:r w:rsidR="002533AD" w:rsidRPr="00742BE5">
        <w:t xml:space="preserve"> </w:t>
      </w:r>
      <w:proofErr w:type="spellStart"/>
      <w:r w:rsidR="002533AD" w:rsidRPr="00742BE5">
        <w:t>постраждали</w:t>
      </w:r>
      <w:proofErr w:type="spellEnd"/>
      <w:r w:rsidR="002533AD" w:rsidRPr="00742BE5">
        <w:t xml:space="preserve"> </w:t>
      </w:r>
      <w:proofErr w:type="spellStart"/>
      <w:r w:rsidR="002533AD" w:rsidRPr="00742BE5">
        <w:t>внаслідок</w:t>
      </w:r>
      <w:proofErr w:type="spellEnd"/>
      <w:r w:rsidR="002533AD" w:rsidRPr="00742BE5">
        <w:t xml:space="preserve"> </w:t>
      </w:r>
      <w:proofErr w:type="spellStart"/>
      <w:r w:rsidR="002533AD" w:rsidRPr="00742BE5">
        <w:t>Чорнобильської</w:t>
      </w:r>
      <w:proofErr w:type="spellEnd"/>
      <w:r w:rsidR="002533AD" w:rsidRPr="00742BE5">
        <w:t xml:space="preserve"> </w:t>
      </w:r>
      <w:proofErr w:type="spellStart"/>
      <w:r w:rsidR="002533AD" w:rsidRPr="00742BE5">
        <w:t>катастрофи</w:t>
      </w:r>
      <w:proofErr w:type="spellEnd"/>
      <w:r w:rsidR="002533AD" w:rsidRPr="00742BE5">
        <w:t>;</w:t>
      </w:r>
    </w:p>
    <w:p w14:paraId="5CA5792E" w14:textId="77777777" w:rsidR="002533AD" w:rsidRPr="00742BE5" w:rsidRDefault="002533AD" w:rsidP="002533AD">
      <w:pPr>
        <w:widowControl w:val="0"/>
        <w:numPr>
          <w:ilvl w:val="0"/>
          <w:numId w:val="25"/>
        </w:numPr>
        <w:tabs>
          <w:tab w:val="left" w:pos="851"/>
        </w:tabs>
        <w:autoSpaceDE w:val="0"/>
        <w:autoSpaceDN w:val="0"/>
        <w:adjustRightInd w:val="0"/>
        <w:ind w:left="0" w:firstLine="567"/>
        <w:jc w:val="both"/>
        <w:rPr>
          <w:lang w:val="uk-UA"/>
        </w:rPr>
      </w:pPr>
      <w:r>
        <w:rPr>
          <w:lang w:val="uk-UA"/>
        </w:rPr>
        <w:t>веде облік</w:t>
      </w:r>
      <w:r w:rsidRPr="00742BE5">
        <w:rPr>
          <w:lang w:val="uk-UA"/>
        </w:rPr>
        <w:t xml:space="preserve"> </w:t>
      </w:r>
      <w:r>
        <w:rPr>
          <w:lang w:val="uk-UA"/>
        </w:rPr>
        <w:t>осіб з інвалідністю</w:t>
      </w:r>
      <w:r w:rsidRPr="00742BE5">
        <w:rPr>
          <w:lang w:val="uk-UA"/>
        </w:rPr>
        <w:t>, ветеранів війни та праці, жертв нацистських переслідувань, громадян, які постраждали внаслідок Чорнобильської катастрофи,</w:t>
      </w:r>
      <w:r w:rsidRPr="00DD3344">
        <w:rPr>
          <w:lang w:val="uk-UA"/>
        </w:rPr>
        <w:t xml:space="preserve"> </w:t>
      </w:r>
      <w:r>
        <w:rPr>
          <w:lang w:val="uk-UA"/>
        </w:rPr>
        <w:t xml:space="preserve">які мають право на </w:t>
      </w:r>
      <w:r w:rsidRPr="00742BE5">
        <w:rPr>
          <w:lang w:val="uk-UA"/>
        </w:rPr>
        <w:t>санаторно-курортне лікування</w:t>
      </w:r>
      <w:r w:rsidR="000A7BB3">
        <w:rPr>
          <w:lang w:val="uk-UA"/>
        </w:rPr>
        <w:t>,</w:t>
      </w:r>
      <w:r w:rsidRPr="00742BE5">
        <w:rPr>
          <w:lang w:val="uk-UA"/>
        </w:rPr>
        <w:t xml:space="preserve"> а також виплату грошових компенсацій вартості санаторно-курортного лікування деяким категоріям громадян відповідно до законодавства України;</w:t>
      </w:r>
    </w:p>
    <w:p w14:paraId="5326C3A9" w14:textId="77777777" w:rsidR="002533AD" w:rsidRPr="00742BE5" w:rsidRDefault="00050B95" w:rsidP="002533AD">
      <w:pPr>
        <w:widowControl w:val="0"/>
        <w:numPr>
          <w:ilvl w:val="0"/>
          <w:numId w:val="25"/>
        </w:numPr>
        <w:tabs>
          <w:tab w:val="left" w:pos="851"/>
        </w:tabs>
        <w:autoSpaceDE w:val="0"/>
        <w:autoSpaceDN w:val="0"/>
        <w:adjustRightInd w:val="0"/>
        <w:ind w:left="0" w:firstLine="567"/>
        <w:jc w:val="both"/>
        <w:rPr>
          <w:lang w:val="uk-UA"/>
        </w:rPr>
      </w:pPr>
      <w:r>
        <w:rPr>
          <w:lang w:val="uk-UA"/>
        </w:rPr>
        <w:t>аналіз</w:t>
      </w:r>
      <w:r w:rsidR="000A7BB3">
        <w:rPr>
          <w:lang w:val="uk-UA"/>
        </w:rPr>
        <w:t>ує</w:t>
      </w:r>
      <w:r w:rsidR="002533AD" w:rsidRPr="00742BE5">
        <w:rPr>
          <w:lang w:val="uk-UA"/>
        </w:rPr>
        <w:t xml:space="preserve"> стан виконання програм, здійснення заходів соціальної підтримки </w:t>
      </w:r>
      <w:r w:rsidR="00762B3D">
        <w:rPr>
          <w:lang w:val="uk-UA"/>
        </w:rPr>
        <w:t>незахищених, малозабезпечених та інших окремих категорій населення,</w:t>
      </w:r>
      <w:r>
        <w:rPr>
          <w:lang w:val="uk-UA"/>
        </w:rPr>
        <w:t xml:space="preserve"> под</w:t>
      </w:r>
      <w:r w:rsidR="000A7BB3">
        <w:rPr>
          <w:lang w:val="uk-UA"/>
        </w:rPr>
        <w:t>ає</w:t>
      </w:r>
      <w:r w:rsidR="002533AD">
        <w:rPr>
          <w:lang w:val="uk-UA"/>
        </w:rPr>
        <w:t xml:space="preserve"> </w:t>
      </w:r>
      <w:proofErr w:type="spellStart"/>
      <w:r w:rsidR="00512576">
        <w:rPr>
          <w:lang w:val="uk-UA"/>
        </w:rPr>
        <w:t>Південнівському</w:t>
      </w:r>
      <w:proofErr w:type="spellEnd"/>
      <w:r w:rsidR="002533AD" w:rsidRPr="00742BE5">
        <w:rPr>
          <w:lang w:val="uk-UA"/>
        </w:rPr>
        <w:t xml:space="preserve"> міському голові пропо</w:t>
      </w:r>
      <w:r w:rsidR="000A7BB3">
        <w:rPr>
          <w:lang w:val="uk-UA"/>
        </w:rPr>
        <w:t>зиції</w:t>
      </w:r>
      <w:r w:rsidR="002533AD" w:rsidRPr="00742BE5">
        <w:rPr>
          <w:lang w:val="uk-UA"/>
        </w:rPr>
        <w:t xml:space="preserve"> з цих питань;</w:t>
      </w:r>
    </w:p>
    <w:p w14:paraId="112CFE18" w14:textId="77777777" w:rsidR="002533AD" w:rsidRPr="00742BE5" w:rsidRDefault="00050B95" w:rsidP="002533AD">
      <w:pPr>
        <w:widowControl w:val="0"/>
        <w:numPr>
          <w:ilvl w:val="0"/>
          <w:numId w:val="25"/>
        </w:numPr>
        <w:tabs>
          <w:tab w:val="left" w:pos="851"/>
        </w:tabs>
        <w:autoSpaceDE w:val="0"/>
        <w:autoSpaceDN w:val="0"/>
        <w:adjustRightInd w:val="0"/>
        <w:ind w:left="0" w:firstLine="567"/>
        <w:jc w:val="both"/>
      </w:pPr>
      <w:r>
        <w:t>вида</w:t>
      </w:r>
      <w:r w:rsidR="000A7BB3">
        <w:rPr>
          <w:lang w:val="uk-UA"/>
        </w:rPr>
        <w:t>є</w:t>
      </w:r>
      <w:r w:rsidR="002533AD" w:rsidRPr="00742BE5">
        <w:t xml:space="preserve"> </w:t>
      </w:r>
      <w:proofErr w:type="spellStart"/>
      <w:r>
        <w:t>посвідчен</w:t>
      </w:r>
      <w:proofErr w:type="spellEnd"/>
      <w:r w:rsidR="000A7BB3">
        <w:rPr>
          <w:lang w:val="uk-UA"/>
        </w:rPr>
        <w:t>ня</w:t>
      </w:r>
      <w:r w:rsidR="002533AD" w:rsidRPr="00742BE5">
        <w:t xml:space="preserve"> </w:t>
      </w:r>
      <w:r w:rsidR="00762B3D">
        <w:rPr>
          <w:lang w:val="uk-UA"/>
        </w:rPr>
        <w:t xml:space="preserve">певним </w:t>
      </w:r>
      <w:proofErr w:type="spellStart"/>
      <w:r w:rsidR="002533AD" w:rsidRPr="00742BE5">
        <w:t>категоріям</w:t>
      </w:r>
      <w:proofErr w:type="spellEnd"/>
      <w:r w:rsidR="002533AD" w:rsidRPr="00742BE5">
        <w:t xml:space="preserve"> </w:t>
      </w:r>
      <w:proofErr w:type="spellStart"/>
      <w:r w:rsidR="002533AD" w:rsidRPr="00742BE5">
        <w:t>громадян</w:t>
      </w:r>
      <w:proofErr w:type="spellEnd"/>
      <w:r w:rsidR="002533AD" w:rsidRPr="00742BE5">
        <w:t xml:space="preserve">, </w:t>
      </w:r>
      <w:proofErr w:type="spellStart"/>
      <w:r w:rsidR="002533AD" w:rsidRPr="00742BE5">
        <w:t>відповідно</w:t>
      </w:r>
      <w:proofErr w:type="spellEnd"/>
      <w:r w:rsidR="002533AD" w:rsidRPr="00742BE5">
        <w:t xml:space="preserve"> до </w:t>
      </w:r>
      <w:proofErr w:type="spellStart"/>
      <w:r w:rsidR="002533AD" w:rsidRPr="00742BE5">
        <w:t>законодавства</w:t>
      </w:r>
      <w:proofErr w:type="spellEnd"/>
      <w:r w:rsidR="002533AD" w:rsidRPr="00742BE5">
        <w:t xml:space="preserve"> </w:t>
      </w:r>
      <w:proofErr w:type="spellStart"/>
      <w:r w:rsidR="002533AD" w:rsidRPr="00742BE5">
        <w:t>України</w:t>
      </w:r>
      <w:proofErr w:type="spellEnd"/>
      <w:r w:rsidR="002533AD" w:rsidRPr="00742BE5">
        <w:t>;</w:t>
      </w:r>
    </w:p>
    <w:p w14:paraId="061C8E14" w14:textId="77777777" w:rsidR="002533AD" w:rsidRDefault="000A7BB3" w:rsidP="002533AD">
      <w:pPr>
        <w:widowControl w:val="0"/>
        <w:numPr>
          <w:ilvl w:val="0"/>
          <w:numId w:val="25"/>
        </w:numPr>
        <w:tabs>
          <w:tab w:val="left" w:pos="851"/>
        </w:tabs>
        <w:autoSpaceDE w:val="0"/>
        <w:autoSpaceDN w:val="0"/>
        <w:adjustRightInd w:val="0"/>
        <w:ind w:left="0" w:firstLine="567"/>
        <w:jc w:val="both"/>
        <w:rPr>
          <w:lang w:val="uk-UA"/>
        </w:rPr>
      </w:pPr>
      <w:proofErr w:type="spellStart"/>
      <w:r>
        <w:rPr>
          <w:lang w:val="uk-UA"/>
        </w:rPr>
        <w:t>організаує</w:t>
      </w:r>
      <w:proofErr w:type="spellEnd"/>
      <w:r>
        <w:rPr>
          <w:lang w:val="uk-UA"/>
        </w:rPr>
        <w:t xml:space="preserve"> та здійснює</w:t>
      </w:r>
      <w:r w:rsidR="00050B95">
        <w:rPr>
          <w:lang w:val="uk-UA"/>
        </w:rPr>
        <w:t xml:space="preserve"> виплат</w:t>
      </w:r>
      <w:r>
        <w:rPr>
          <w:lang w:val="uk-UA"/>
        </w:rPr>
        <w:t>и</w:t>
      </w:r>
      <w:r w:rsidR="002533AD" w:rsidRPr="00742BE5">
        <w:rPr>
          <w:lang w:val="uk-UA"/>
        </w:rPr>
        <w:t xml:space="preserve"> одноразової матеріальної допомоги особам, які постраждали від торгівлі людьми;</w:t>
      </w:r>
    </w:p>
    <w:p w14:paraId="108340F4" w14:textId="77777777" w:rsidR="00103C2A" w:rsidRDefault="000A7BB3" w:rsidP="00103C2A">
      <w:pPr>
        <w:widowControl w:val="0"/>
        <w:numPr>
          <w:ilvl w:val="0"/>
          <w:numId w:val="25"/>
        </w:numPr>
        <w:tabs>
          <w:tab w:val="left" w:pos="851"/>
        </w:tabs>
        <w:autoSpaceDE w:val="0"/>
        <w:autoSpaceDN w:val="0"/>
        <w:adjustRightInd w:val="0"/>
        <w:ind w:left="0" w:firstLine="567"/>
        <w:jc w:val="both"/>
        <w:rPr>
          <w:lang w:val="uk-UA"/>
        </w:rPr>
      </w:pPr>
      <w:r>
        <w:rPr>
          <w:lang w:val="uk-UA"/>
        </w:rPr>
        <w:t xml:space="preserve"> здійснює підготовку</w:t>
      </w:r>
      <w:r w:rsidR="002533AD" w:rsidRPr="000F35A8">
        <w:rPr>
          <w:lang w:val="uk-UA"/>
        </w:rPr>
        <w:t xml:space="preserve"> документів, необхідних для отримання статусу особи, депортованої за національною ознакою</w:t>
      </w:r>
      <w:r w:rsidR="00103C2A">
        <w:rPr>
          <w:lang w:val="uk-UA"/>
        </w:rPr>
        <w:t>;</w:t>
      </w:r>
    </w:p>
    <w:p w14:paraId="165F8026" w14:textId="77777777" w:rsidR="00103C2A" w:rsidRPr="003D3398" w:rsidRDefault="000A7BB3" w:rsidP="00103C2A">
      <w:pPr>
        <w:widowControl w:val="0"/>
        <w:numPr>
          <w:ilvl w:val="0"/>
          <w:numId w:val="25"/>
        </w:numPr>
        <w:tabs>
          <w:tab w:val="left" w:pos="851"/>
        </w:tabs>
        <w:autoSpaceDE w:val="0"/>
        <w:autoSpaceDN w:val="0"/>
        <w:adjustRightInd w:val="0"/>
        <w:ind w:left="0" w:firstLine="567"/>
        <w:jc w:val="both"/>
        <w:rPr>
          <w:lang w:val="uk-UA"/>
        </w:rPr>
      </w:pPr>
      <w:r>
        <w:rPr>
          <w:lang w:val="uk-UA"/>
        </w:rPr>
        <w:t xml:space="preserve"> здійснює видачу</w:t>
      </w:r>
      <w:r w:rsidR="00103C2A" w:rsidRPr="003D3398">
        <w:rPr>
          <w:lang w:val="uk-UA"/>
        </w:rPr>
        <w:t xml:space="preserve"> та </w:t>
      </w:r>
      <w:r w:rsidR="00103C2A" w:rsidRPr="003D3398">
        <w:rPr>
          <w:shd w:val="clear" w:color="auto" w:fill="FFFFFF"/>
          <w:lang w:val="uk-UA"/>
        </w:rPr>
        <w:t>подовження строку дії посвідчень батьків багатодітної сім’ї та дитини з багатодітної сім’ї</w:t>
      </w:r>
      <w:r w:rsidR="004F6FD9">
        <w:rPr>
          <w:shd w:val="clear" w:color="auto" w:fill="FFFFFF"/>
          <w:lang w:val="uk-UA"/>
        </w:rPr>
        <w:t>, веде Реєстр багатодітних сімей</w:t>
      </w:r>
      <w:r w:rsidR="00E325B3" w:rsidRPr="003D3398">
        <w:rPr>
          <w:shd w:val="clear" w:color="auto" w:fill="FFFFFF"/>
          <w:lang w:val="uk-UA"/>
        </w:rPr>
        <w:t>.</w:t>
      </w:r>
    </w:p>
    <w:p w14:paraId="68C3EB6C" w14:textId="77777777" w:rsidR="002533AD" w:rsidRDefault="002533AD" w:rsidP="002533AD">
      <w:pPr>
        <w:ind w:firstLine="567"/>
        <w:jc w:val="both"/>
        <w:rPr>
          <w:lang w:val="uk-UA"/>
        </w:rPr>
      </w:pPr>
      <w:r>
        <w:rPr>
          <w:lang w:val="uk-UA"/>
        </w:rPr>
        <w:t>3.27</w:t>
      </w:r>
      <w:r w:rsidRPr="00FC6239">
        <w:rPr>
          <w:lang w:val="uk-UA"/>
        </w:rPr>
        <w:t>.</w:t>
      </w:r>
      <w:r w:rsidRPr="00FC6239">
        <w:t xml:space="preserve"> </w:t>
      </w:r>
      <w:r>
        <w:rPr>
          <w:lang w:val="uk-UA"/>
        </w:rPr>
        <w:t>У</w:t>
      </w:r>
      <w:r w:rsidRPr="00FC6239">
        <w:t xml:space="preserve"> </w:t>
      </w:r>
      <w:proofErr w:type="spellStart"/>
      <w:r w:rsidRPr="00FC6239">
        <w:t>сфері</w:t>
      </w:r>
      <w:proofErr w:type="spellEnd"/>
      <w:r w:rsidRPr="00FC6239">
        <w:t xml:space="preserve"> </w:t>
      </w:r>
      <w:proofErr w:type="spellStart"/>
      <w:r w:rsidRPr="00FC6239">
        <w:t>соціального</w:t>
      </w:r>
      <w:proofErr w:type="spellEnd"/>
      <w:r w:rsidRPr="00FC6239">
        <w:t xml:space="preserve"> </w:t>
      </w:r>
      <w:proofErr w:type="spellStart"/>
      <w:r w:rsidRPr="00FC6239">
        <w:t>обслуговування</w:t>
      </w:r>
      <w:proofErr w:type="spellEnd"/>
      <w:r w:rsidRPr="00FC6239">
        <w:t xml:space="preserve">, </w:t>
      </w:r>
      <w:proofErr w:type="spellStart"/>
      <w:r w:rsidRPr="00FC6239">
        <w:t>здійснення</w:t>
      </w:r>
      <w:proofErr w:type="spellEnd"/>
      <w:r w:rsidRPr="00FC6239">
        <w:t xml:space="preserve"> </w:t>
      </w:r>
      <w:proofErr w:type="spellStart"/>
      <w:r w:rsidRPr="00FC6239">
        <w:t>соціальної</w:t>
      </w:r>
      <w:proofErr w:type="spellEnd"/>
      <w:r w:rsidRPr="00FC6239">
        <w:t xml:space="preserve"> </w:t>
      </w:r>
      <w:proofErr w:type="spellStart"/>
      <w:r w:rsidRPr="00FC6239">
        <w:t>роботи</w:t>
      </w:r>
      <w:proofErr w:type="spellEnd"/>
      <w:r w:rsidRPr="00FC6239">
        <w:t xml:space="preserve"> та </w:t>
      </w:r>
      <w:proofErr w:type="spellStart"/>
      <w:r w:rsidRPr="00FC6239">
        <w:t>надання</w:t>
      </w:r>
      <w:proofErr w:type="spellEnd"/>
      <w:r w:rsidRPr="00FC6239">
        <w:t xml:space="preserve"> </w:t>
      </w:r>
      <w:proofErr w:type="spellStart"/>
      <w:r w:rsidRPr="00FC6239">
        <w:t>соціальних</w:t>
      </w:r>
      <w:proofErr w:type="spellEnd"/>
      <w:r w:rsidRPr="00FC6239">
        <w:t xml:space="preserve"> </w:t>
      </w:r>
      <w:proofErr w:type="spellStart"/>
      <w:r w:rsidRPr="00FC6239">
        <w:t>послуг</w:t>
      </w:r>
      <w:proofErr w:type="spellEnd"/>
      <w:r w:rsidRPr="00FC6239">
        <w:t xml:space="preserve"> </w:t>
      </w:r>
      <w:proofErr w:type="spellStart"/>
      <w:r w:rsidRPr="00FC6239">
        <w:t>населенню</w:t>
      </w:r>
      <w:proofErr w:type="spellEnd"/>
      <w:r w:rsidRPr="00FC6239">
        <w:t>:</w:t>
      </w:r>
    </w:p>
    <w:p w14:paraId="3F2B8239" w14:textId="77777777" w:rsidR="00BB3913" w:rsidRPr="00D90E5F" w:rsidRDefault="00BB3913" w:rsidP="00BB3913">
      <w:pPr>
        <w:ind w:firstLine="567"/>
        <w:jc w:val="both"/>
        <w:rPr>
          <w:shd w:val="clear" w:color="auto" w:fill="FFFFFF"/>
          <w:lang w:val="uk-UA"/>
        </w:rPr>
      </w:pPr>
      <w:r w:rsidRPr="00D90E5F">
        <w:rPr>
          <w:lang w:val="uk-UA"/>
        </w:rPr>
        <w:t xml:space="preserve">- </w:t>
      </w:r>
      <w:r w:rsidRPr="00D90E5F">
        <w:rPr>
          <w:shd w:val="clear" w:color="auto" w:fill="FFFFFF"/>
          <w:lang w:val="uk-UA"/>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p>
    <w:p w14:paraId="032FA572" w14:textId="77777777" w:rsidR="00BB3913" w:rsidRPr="00D90E5F" w:rsidRDefault="00BB3913" w:rsidP="00BB3913">
      <w:pPr>
        <w:ind w:firstLine="567"/>
        <w:jc w:val="both"/>
        <w:rPr>
          <w:shd w:val="clear" w:color="auto" w:fill="FFFFFF"/>
          <w:lang w:val="uk-UA"/>
        </w:rPr>
      </w:pPr>
      <w:r w:rsidRPr="00D90E5F">
        <w:rPr>
          <w:shd w:val="clear" w:color="auto" w:fill="FFFFFF"/>
          <w:lang w:val="uk-UA"/>
        </w:rPr>
        <w:t>- 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w:t>
      </w:r>
    </w:p>
    <w:p w14:paraId="55EAA6A2" w14:textId="77777777" w:rsidR="00BB3913" w:rsidRPr="00D90E5F" w:rsidRDefault="00BB3913" w:rsidP="00BB3913">
      <w:pPr>
        <w:ind w:firstLine="567"/>
        <w:jc w:val="both"/>
        <w:rPr>
          <w:shd w:val="clear" w:color="auto" w:fill="FFFFFF"/>
          <w:lang w:val="uk-UA"/>
        </w:rPr>
      </w:pPr>
      <w:r w:rsidRPr="00D90E5F">
        <w:rPr>
          <w:shd w:val="clear" w:color="auto" w:fill="FFFFFF"/>
          <w:lang w:val="uk-UA"/>
        </w:rPr>
        <w:t>- виявлення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 (вжиття заходів реагування на отримані особисті заяви/звернення, телефонні, письмові, електронні, усні повідомлення про таких осіб/такі сім’ї, матеріали в засобах масової інформації);</w:t>
      </w:r>
    </w:p>
    <w:p w14:paraId="260772BE" w14:textId="77777777" w:rsidR="00BB3913" w:rsidRPr="00D90E5F" w:rsidRDefault="00BB3913" w:rsidP="00BB3913">
      <w:pPr>
        <w:ind w:firstLine="567"/>
        <w:jc w:val="both"/>
        <w:rPr>
          <w:shd w:val="clear" w:color="auto" w:fill="FFFFFF"/>
          <w:lang w:val="uk-UA"/>
        </w:rPr>
      </w:pPr>
      <w:r w:rsidRPr="00D90E5F">
        <w:rPr>
          <w:shd w:val="clear" w:color="auto" w:fill="FFFFFF"/>
          <w:lang w:val="uk-UA"/>
        </w:rPr>
        <w:t xml:space="preserve">- </w:t>
      </w:r>
      <w:r>
        <w:rPr>
          <w:shd w:val="clear" w:color="auto" w:fill="FFFFFF"/>
          <w:lang w:val="uk-UA"/>
        </w:rPr>
        <w:t xml:space="preserve">в межах повноважень </w:t>
      </w:r>
      <w:r w:rsidRPr="00D90E5F">
        <w:rPr>
          <w:shd w:val="clear" w:color="auto" w:fill="FFFFFF"/>
          <w:lang w:val="uk-UA"/>
        </w:rPr>
        <w:t>з</w:t>
      </w:r>
      <w:proofErr w:type="spellStart"/>
      <w:r w:rsidRPr="00D90E5F">
        <w:rPr>
          <w:shd w:val="clear" w:color="auto" w:fill="FFFFFF"/>
        </w:rPr>
        <w:t>абезпечення</w:t>
      </w:r>
      <w:proofErr w:type="spellEnd"/>
      <w:r w:rsidRPr="00D90E5F">
        <w:rPr>
          <w:shd w:val="clear" w:color="auto" w:fill="FFFFFF"/>
        </w:rPr>
        <w:t xml:space="preserve"> </w:t>
      </w:r>
      <w:proofErr w:type="spellStart"/>
      <w:r w:rsidRPr="00D90E5F">
        <w:rPr>
          <w:shd w:val="clear" w:color="auto" w:fill="FFFFFF"/>
        </w:rPr>
        <w:t>надання</w:t>
      </w:r>
      <w:proofErr w:type="spellEnd"/>
      <w:r w:rsidRPr="00D90E5F">
        <w:rPr>
          <w:shd w:val="clear" w:color="auto" w:fill="FFFFFF"/>
        </w:rPr>
        <w:t xml:space="preserve"> </w:t>
      </w:r>
      <w:proofErr w:type="spellStart"/>
      <w:r w:rsidRPr="00D90E5F">
        <w:rPr>
          <w:shd w:val="clear" w:color="auto" w:fill="FFFFFF"/>
        </w:rPr>
        <w:t>базових</w:t>
      </w:r>
      <w:proofErr w:type="spellEnd"/>
      <w:r w:rsidRPr="00D90E5F">
        <w:rPr>
          <w:shd w:val="clear" w:color="auto" w:fill="FFFFFF"/>
        </w:rPr>
        <w:t xml:space="preserve"> </w:t>
      </w:r>
      <w:proofErr w:type="spellStart"/>
      <w:r w:rsidRPr="00D90E5F">
        <w:rPr>
          <w:shd w:val="clear" w:color="auto" w:fill="FFFFFF"/>
        </w:rPr>
        <w:t>соціальних</w:t>
      </w:r>
      <w:proofErr w:type="spellEnd"/>
      <w:r w:rsidRPr="00D90E5F">
        <w:rPr>
          <w:shd w:val="clear" w:color="auto" w:fill="FFFFFF"/>
        </w:rPr>
        <w:t xml:space="preserve"> </w:t>
      </w:r>
      <w:proofErr w:type="spellStart"/>
      <w:r w:rsidRPr="00D90E5F">
        <w:rPr>
          <w:shd w:val="clear" w:color="auto" w:fill="FFFFFF"/>
        </w:rPr>
        <w:t>послуг</w:t>
      </w:r>
      <w:proofErr w:type="spellEnd"/>
      <w:r w:rsidRPr="00D90E5F">
        <w:rPr>
          <w:shd w:val="clear" w:color="auto" w:fill="FFFFFF"/>
        </w:rPr>
        <w:t xml:space="preserve"> особам/</w:t>
      </w:r>
      <w:proofErr w:type="spellStart"/>
      <w:r w:rsidRPr="00D90E5F">
        <w:rPr>
          <w:shd w:val="clear" w:color="auto" w:fill="FFFFFF"/>
        </w:rPr>
        <w:t>сім’ям</w:t>
      </w:r>
      <w:proofErr w:type="spellEnd"/>
      <w:r w:rsidRPr="00D90E5F">
        <w:rPr>
          <w:shd w:val="clear" w:color="auto" w:fill="FFFFFF"/>
        </w:rPr>
        <w:t xml:space="preserve"> </w:t>
      </w:r>
      <w:proofErr w:type="spellStart"/>
      <w:r w:rsidRPr="00D90E5F">
        <w:rPr>
          <w:shd w:val="clear" w:color="auto" w:fill="FFFFFF"/>
        </w:rPr>
        <w:t>відповідно</w:t>
      </w:r>
      <w:proofErr w:type="spellEnd"/>
      <w:r w:rsidRPr="00D90E5F">
        <w:rPr>
          <w:shd w:val="clear" w:color="auto" w:fill="FFFFFF"/>
        </w:rPr>
        <w:t xml:space="preserve"> до </w:t>
      </w:r>
      <w:proofErr w:type="spellStart"/>
      <w:r w:rsidRPr="00D90E5F">
        <w:rPr>
          <w:shd w:val="clear" w:color="auto" w:fill="FFFFFF"/>
        </w:rPr>
        <w:t>їх</w:t>
      </w:r>
      <w:proofErr w:type="spellEnd"/>
      <w:r w:rsidRPr="00D90E5F">
        <w:rPr>
          <w:shd w:val="clear" w:color="auto" w:fill="FFFFFF"/>
        </w:rPr>
        <w:t xml:space="preserve"> потреб, </w:t>
      </w:r>
      <w:proofErr w:type="spellStart"/>
      <w:r w:rsidRPr="00D90E5F">
        <w:rPr>
          <w:shd w:val="clear" w:color="auto" w:fill="FFFFFF"/>
        </w:rPr>
        <w:t>вжиття</w:t>
      </w:r>
      <w:proofErr w:type="spellEnd"/>
      <w:r w:rsidRPr="00D90E5F">
        <w:rPr>
          <w:shd w:val="clear" w:color="auto" w:fill="FFFFFF"/>
        </w:rPr>
        <w:t xml:space="preserve"> </w:t>
      </w:r>
      <w:proofErr w:type="spellStart"/>
      <w:r w:rsidRPr="00D90E5F">
        <w:rPr>
          <w:shd w:val="clear" w:color="auto" w:fill="FFFFFF"/>
        </w:rPr>
        <w:t>заходів</w:t>
      </w:r>
      <w:proofErr w:type="spellEnd"/>
      <w:r w:rsidRPr="00D90E5F">
        <w:rPr>
          <w:shd w:val="clear" w:color="auto" w:fill="FFFFFF"/>
        </w:rPr>
        <w:t xml:space="preserve"> до </w:t>
      </w:r>
      <w:proofErr w:type="spellStart"/>
      <w:r w:rsidRPr="00D90E5F">
        <w:rPr>
          <w:shd w:val="clear" w:color="auto" w:fill="FFFFFF"/>
        </w:rPr>
        <w:t>надання</w:t>
      </w:r>
      <w:proofErr w:type="spellEnd"/>
      <w:r w:rsidRPr="00D90E5F">
        <w:rPr>
          <w:shd w:val="clear" w:color="auto" w:fill="FFFFFF"/>
        </w:rPr>
        <w:t xml:space="preserve"> </w:t>
      </w:r>
      <w:proofErr w:type="spellStart"/>
      <w:r w:rsidRPr="00D90E5F">
        <w:rPr>
          <w:shd w:val="clear" w:color="auto" w:fill="FFFFFF"/>
        </w:rPr>
        <w:t>інших</w:t>
      </w:r>
      <w:proofErr w:type="spellEnd"/>
      <w:r w:rsidRPr="00D90E5F">
        <w:rPr>
          <w:shd w:val="clear" w:color="auto" w:fill="FFFFFF"/>
        </w:rPr>
        <w:t xml:space="preserve"> </w:t>
      </w:r>
      <w:proofErr w:type="spellStart"/>
      <w:r w:rsidRPr="00D90E5F">
        <w:rPr>
          <w:shd w:val="clear" w:color="auto" w:fill="FFFFFF"/>
        </w:rPr>
        <w:t>соціальних</w:t>
      </w:r>
      <w:proofErr w:type="spellEnd"/>
      <w:r w:rsidRPr="00D90E5F">
        <w:rPr>
          <w:shd w:val="clear" w:color="auto" w:fill="FFFFFF"/>
        </w:rPr>
        <w:t xml:space="preserve"> </w:t>
      </w:r>
      <w:proofErr w:type="spellStart"/>
      <w:r w:rsidRPr="00D90E5F">
        <w:rPr>
          <w:shd w:val="clear" w:color="auto" w:fill="FFFFFF"/>
        </w:rPr>
        <w:t>послуг</w:t>
      </w:r>
      <w:proofErr w:type="spellEnd"/>
      <w:r w:rsidRPr="00D90E5F">
        <w:rPr>
          <w:shd w:val="clear" w:color="auto" w:fill="FFFFFF"/>
        </w:rPr>
        <w:t xml:space="preserve"> таким особам/</w:t>
      </w:r>
      <w:proofErr w:type="spellStart"/>
      <w:r w:rsidRPr="00D90E5F">
        <w:rPr>
          <w:shd w:val="clear" w:color="auto" w:fill="FFFFFF"/>
        </w:rPr>
        <w:t>сім’ям</w:t>
      </w:r>
      <w:proofErr w:type="spellEnd"/>
      <w:r w:rsidRPr="00D90E5F">
        <w:rPr>
          <w:shd w:val="clear" w:color="auto" w:fill="FFFFFF"/>
          <w:lang w:val="uk-UA"/>
        </w:rPr>
        <w:t xml:space="preserve">  шляхом залучення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та/або на умовах договору з уповноваженими органами;</w:t>
      </w:r>
    </w:p>
    <w:p w14:paraId="06C99DFF" w14:textId="77777777" w:rsidR="00BB3913" w:rsidRPr="00E84315" w:rsidRDefault="00BB3913" w:rsidP="00BB3913">
      <w:pPr>
        <w:ind w:firstLine="567"/>
        <w:jc w:val="both"/>
        <w:rPr>
          <w:shd w:val="clear" w:color="auto" w:fill="FFFFFF"/>
          <w:lang w:val="uk-UA"/>
        </w:rPr>
      </w:pPr>
      <w:r w:rsidRPr="00D90E5F">
        <w:rPr>
          <w:shd w:val="clear" w:color="auto" w:fill="FFFFFF"/>
          <w:lang w:val="uk-UA"/>
        </w:rPr>
        <w:t>- з</w:t>
      </w:r>
      <w:r w:rsidRPr="00D90E5F">
        <w:rPr>
          <w:shd w:val="clear" w:color="auto" w:fill="FFFFFF"/>
        </w:rPr>
        <w:t xml:space="preserve">а результатами </w:t>
      </w:r>
      <w:proofErr w:type="spellStart"/>
      <w:r w:rsidRPr="00D90E5F">
        <w:rPr>
          <w:shd w:val="clear" w:color="auto" w:fill="FFFFFF"/>
        </w:rPr>
        <w:t>оцінювання</w:t>
      </w:r>
      <w:proofErr w:type="spellEnd"/>
      <w:r w:rsidRPr="00D90E5F">
        <w:rPr>
          <w:shd w:val="clear" w:color="auto" w:fill="FFFFFF"/>
        </w:rPr>
        <w:t xml:space="preserve"> потреб особи/</w:t>
      </w:r>
      <w:proofErr w:type="spellStart"/>
      <w:r w:rsidRPr="00D90E5F">
        <w:rPr>
          <w:shd w:val="clear" w:color="auto" w:fill="FFFFFF"/>
        </w:rPr>
        <w:t>сім’ї</w:t>
      </w:r>
      <w:proofErr w:type="spellEnd"/>
      <w:r w:rsidRPr="00D90E5F">
        <w:rPr>
          <w:shd w:val="clear" w:color="auto" w:fill="FFFFFF"/>
        </w:rPr>
        <w:t xml:space="preserve"> у </w:t>
      </w:r>
      <w:proofErr w:type="spellStart"/>
      <w:r w:rsidRPr="00D90E5F">
        <w:rPr>
          <w:shd w:val="clear" w:color="auto" w:fill="FFFFFF"/>
        </w:rPr>
        <w:t>соціальних</w:t>
      </w:r>
      <w:proofErr w:type="spellEnd"/>
      <w:r w:rsidRPr="00D90E5F">
        <w:rPr>
          <w:shd w:val="clear" w:color="auto" w:fill="FFFFFF"/>
        </w:rPr>
        <w:t xml:space="preserve"> </w:t>
      </w:r>
      <w:proofErr w:type="spellStart"/>
      <w:r w:rsidRPr="00D90E5F">
        <w:rPr>
          <w:shd w:val="clear" w:color="auto" w:fill="FFFFFF"/>
        </w:rPr>
        <w:t>послугах</w:t>
      </w:r>
      <w:proofErr w:type="spellEnd"/>
      <w:r w:rsidRPr="00D90E5F">
        <w:rPr>
          <w:shd w:val="clear" w:color="auto" w:fill="FFFFFF"/>
        </w:rPr>
        <w:t xml:space="preserve"> </w:t>
      </w:r>
      <w:proofErr w:type="spellStart"/>
      <w:r w:rsidRPr="00D90E5F">
        <w:rPr>
          <w:shd w:val="clear" w:color="auto" w:fill="FFFFFF"/>
        </w:rPr>
        <w:t>прийняття</w:t>
      </w:r>
      <w:proofErr w:type="spellEnd"/>
      <w:r w:rsidRPr="00D90E5F">
        <w:rPr>
          <w:shd w:val="clear" w:color="auto" w:fill="FFFFFF"/>
        </w:rPr>
        <w:t xml:space="preserve"> </w:t>
      </w:r>
      <w:proofErr w:type="spellStart"/>
      <w:r w:rsidRPr="00D90E5F">
        <w:rPr>
          <w:shd w:val="clear" w:color="auto" w:fill="FFFFFF"/>
        </w:rPr>
        <w:t>рішенн</w:t>
      </w:r>
      <w:r>
        <w:rPr>
          <w:shd w:val="clear" w:color="auto" w:fill="FFFFFF"/>
        </w:rPr>
        <w:t>я</w:t>
      </w:r>
      <w:proofErr w:type="spellEnd"/>
      <w:r>
        <w:rPr>
          <w:shd w:val="clear" w:color="auto" w:fill="FFFFFF"/>
        </w:rPr>
        <w:t xml:space="preserve"> про </w:t>
      </w:r>
      <w:proofErr w:type="spellStart"/>
      <w:r>
        <w:rPr>
          <w:shd w:val="clear" w:color="auto" w:fill="FFFFFF"/>
        </w:rPr>
        <w:t>надання</w:t>
      </w:r>
      <w:proofErr w:type="spellEnd"/>
      <w:r>
        <w:rPr>
          <w:shd w:val="clear" w:color="auto" w:fill="FFFFFF"/>
        </w:rPr>
        <w:t xml:space="preserve"> </w:t>
      </w:r>
      <w:proofErr w:type="spellStart"/>
      <w:r>
        <w:rPr>
          <w:shd w:val="clear" w:color="auto" w:fill="FFFFFF"/>
        </w:rPr>
        <w:t>соціальних</w:t>
      </w:r>
      <w:proofErr w:type="spellEnd"/>
      <w:r>
        <w:rPr>
          <w:shd w:val="clear" w:color="auto" w:fill="FFFFFF"/>
        </w:rPr>
        <w:t xml:space="preserve"> </w:t>
      </w:r>
      <w:proofErr w:type="spellStart"/>
      <w:r>
        <w:rPr>
          <w:shd w:val="clear" w:color="auto" w:fill="FFFFFF"/>
        </w:rPr>
        <w:t>послуг</w:t>
      </w:r>
      <w:proofErr w:type="spellEnd"/>
      <w:r>
        <w:rPr>
          <w:shd w:val="clear" w:color="auto" w:fill="FFFFFF"/>
          <w:lang w:val="uk-UA"/>
        </w:rPr>
        <w:t>;</w:t>
      </w:r>
    </w:p>
    <w:p w14:paraId="7FBEF13C" w14:textId="77777777" w:rsidR="00BB3913" w:rsidRPr="007C7C93" w:rsidRDefault="00BB3913" w:rsidP="00BB3913">
      <w:pPr>
        <w:ind w:firstLine="567"/>
        <w:jc w:val="both"/>
        <w:rPr>
          <w:shd w:val="clear" w:color="auto" w:fill="FFFFFF"/>
          <w:lang w:val="uk-UA"/>
        </w:rPr>
      </w:pPr>
      <w:r w:rsidRPr="007C7C93">
        <w:rPr>
          <w:shd w:val="clear" w:color="auto" w:fill="FFFFFF"/>
          <w:lang w:val="uk-UA"/>
        </w:rPr>
        <w:t>- координація діяльності суб’єктів системи над</w:t>
      </w:r>
      <w:r>
        <w:rPr>
          <w:shd w:val="clear" w:color="auto" w:fill="FFFFFF"/>
          <w:lang w:val="uk-UA"/>
        </w:rPr>
        <w:t>ання соціальних послуг на міському</w:t>
      </w:r>
      <w:r w:rsidRPr="007C7C93">
        <w:rPr>
          <w:shd w:val="clear" w:color="auto" w:fill="FFFFFF"/>
          <w:lang w:val="uk-UA"/>
        </w:rPr>
        <w:t xml:space="preserve"> рівні;</w:t>
      </w:r>
    </w:p>
    <w:p w14:paraId="5B399470" w14:textId="77777777" w:rsidR="00BB3913" w:rsidRPr="007C7C93" w:rsidRDefault="00BB3913" w:rsidP="00BB3913">
      <w:pPr>
        <w:ind w:firstLine="567"/>
        <w:jc w:val="both"/>
        <w:rPr>
          <w:shd w:val="clear" w:color="auto" w:fill="FFFFFF"/>
          <w:lang w:val="uk-UA"/>
        </w:rPr>
      </w:pPr>
      <w:r w:rsidRPr="007C7C93">
        <w:rPr>
          <w:shd w:val="clear" w:color="auto" w:fill="FFFFFF"/>
          <w:lang w:val="uk-UA"/>
        </w:rPr>
        <w:t>- 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громади допомогу вразливим групам населення та особам/сім’ям, які перебувають у складних життєвих обставинах, та/або здійснюють їх захист;</w:t>
      </w:r>
    </w:p>
    <w:p w14:paraId="4B008074" w14:textId="77777777" w:rsidR="00BB3913" w:rsidRPr="007C7C93" w:rsidRDefault="00BB3913" w:rsidP="00BB3913">
      <w:pPr>
        <w:ind w:firstLine="567"/>
        <w:jc w:val="both"/>
        <w:rPr>
          <w:shd w:val="clear" w:color="auto" w:fill="FFFFFF"/>
          <w:lang w:val="uk-UA"/>
        </w:rPr>
      </w:pPr>
      <w:r w:rsidRPr="007C7C93">
        <w:rPr>
          <w:shd w:val="clear" w:color="auto" w:fill="FFFFFF"/>
          <w:lang w:val="uk-UA"/>
        </w:rPr>
        <w:t>-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14:paraId="6D4CADF7" w14:textId="77777777" w:rsidR="00BB3913" w:rsidRPr="007C7C93" w:rsidRDefault="00BB3913" w:rsidP="00BB3913">
      <w:pPr>
        <w:ind w:firstLine="567"/>
        <w:jc w:val="both"/>
        <w:rPr>
          <w:shd w:val="clear" w:color="auto" w:fill="FFFFFF"/>
          <w:lang w:val="uk-UA"/>
        </w:rPr>
      </w:pPr>
      <w:r w:rsidRPr="007C7C93">
        <w:rPr>
          <w:shd w:val="clear" w:color="auto" w:fill="FFFFFF"/>
          <w:lang w:val="uk-UA"/>
        </w:rPr>
        <w:t>- забезпечення ведення Реєстру надавачів та отримув</w:t>
      </w:r>
      <w:r>
        <w:rPr>
          <w:shd w:val="clear" w:color="auto" w:fill="FFFFFF"/>
          <w:lang w:val="uk-UA"/>
        </w:rPr>
        <w:t>ачів соціальних послуг на міськ</w:t>
      </w:r>
      <w:r w:rsidRPr="007C7C93">
        <w:rPr>
          <w:shd w:val="clear" w:color="auto" w:fill="FFFFFF"/>
          <w:lang w:val="uk-UA"/>
        </w:rPr>
        <w:t>ому рівні;</w:t>
      </w:r>
    </w:p>
    <w:p w14:paraId="31BAD60A" w14:textId="77777777" w:rsidR="00BB3913" w:rsidRPr="007C7C93" w:rsidRDefault="00BB3913" w:rsidP="00BB3913">
      <w:pPr>
        <w:ind w:firstLine="567"/>
        <w:jc w:val="both"/>
        <w:rPr>
          <w:shd w:val="clear" w:color="auto" w:fill="FFFFFF"/>
          <w:lang w:val="uk-UA"/>
        </w:rPr>
      </w:pPr>
      <w:r w:rsidRPr="007C7C93">
        <w:rPr>
          <w:shd w:val="clear" w:color="auto" w:fill="FFFFFF"/>
          <w:lang w:val="uk-UA"/>
        </w:rPr>
        <w:lastRenderedPageBreak/>
        <w:t>- здійснення моніторингу надання соціальних послуг, оцінки їх якості, оприлюднення відповідних результатів;</w:t>
      </w:r>
    </w:p>
    <w:p w14:paraId="67B21A78" w14:textId="77777777" w:rsidR="00BB3913" w:rsidRPr="007C7C93" w:rsidRDefault="00BB3913" w:rsidP="00BB3913">
      <w:pPr>
        <w:ind w:firstLine="567"/>
        <w:jc w:val="both"/>
        <w:rPr>
          <w:shd w:val="clear" w:color="auto" w:fill="FFFFFF"/>
          <w:lang w:val="uk-UA"/>
        </w:rPr>
      </w:pPr>
      <w:r w:rsidRPr="007C7C93">
        <w:rPr>
          <w:shd w:val="clear" w:color="auto" w:fill="FFFFFF"/>
          <w:lang w:val="uk-UA"/>
        </w:rPr>
        <w:t xml:space="preserve">- </w:t>
      </w:r>
      <w:r>
        <w:rPr>
          <w:shd w:val="clear" w:color="auto" w:fill="FFFFFF"/>
          <w:lang w:val="uk-UA"/>
        </w:rPr>
        <w:t xml:space="preserve">  </w:t>
      </w:r>
      <w:r w:rsidRPr="007C7C93">
        <w:rPr>
          <w:shd w:val="clear" w:color="auto" w:fill="FFFFFF"/>
          <w:lang w:val="uk-UA"/>
        </w:rPr>
        <w:t>забезпечення дотримання прав отримувачів соціальних послуг;</w:t>
      </w:r>
    </w:p>
    <w:p w14:paraId="36AE4975" w14:textId="77777777" w:rsidR="00BB3913" w:rsidRDefault="00BB3913" w:rsidP="00BB3913">
      <w:pPr>
        <w:ind w:firstLine="567"/>
        <w:jc w:val="both"/>
        <w:rPr>
          <w:shd w:val="clear" w:color="auto" w:fill="FFFFFF"/>
          <w:lang w:val="uk-UA"/>
        </w:rPr>
      </w:pPr>
      <w:r w:rsidRPr="007C7C93">
        <w:rPr>
          <w:shd w:val="clear" w:color="auto" w:fill="FFFFFF"/>
          <w:lang w:val="uk-UA"/>
        </w:rPr>
        <w:t xml:space="preserve">- </w:t>
      </w:r>
      <w:r w:rsidRPr="007C7C93">
        <w:rPr>
          <w:lang w:val="uk-UA"/>
        </w:rPr>
        <w:t>подає пр</w:t>
      </w:r>
      <w:r>
        <w:rPr>
          <w:lang w:val="uk-UA"/>
        </w:rPr>
        <w:t xml:space="preserve">опозиції під час формування </w:t>
      </w:r>
      <w:proofErr w:type="spellStart"/>
      <w:r>
        <w:rPr>
          <w:lang w:val="uk-UA"/>
        </w:rPr>
        <w:t>проє</w:t>
      </w:r>
      <w:r w:rsidRPr="007C7C93">
        <w:rPr>
          <w:lang w:val="uk-UA"/>
        </w:rPr>
        <w:t>кту</w:t>
      </w:r>
      <w:proofErr w:type="spellEnd"/>
      <w:r w:rsidRPr="007C7C93">
        <w:rPr>
          <w:lang w:val="uk-UA"/>
        </w:rPr>
        <w:t xml:space="preserve"> бюджету громади щодо передбачення коштів у складі видатків на фінансування місцевих програм соціального зах</w:t>
      </w:r>
      <w:r>
        <w:rPr>
          <w:lang w:val="uk-UA"/>
        </w:rPr>
        <w:t>исту</w:t>
      </w:r>
      <w:r w:rsidRPr="007C7C93">
        <w:rPr>
          <w:lang w:val="uk-UA"/>
        </w:rPr>
        <w:t>;</w:t>
      </w:r>
      <w:r w:rsidRPr="00D90E5F">
        <w:rPr>
          <w:shd w:val="clear" w:color="auto" w:fill="FFFFFF"/>
          <w:lang w:val="uk-UA"/>
        </w:rPr>
        <w:t xml:space="preserve"> </w:t>
      </w:r>
    </w:p>
    <w:p w14:paraId="5744DB81" w14:textId="77777777" w:rsidR="00BB3913" w:rsidRPr="00D90E5F" w:rsidRDefault="00BB3913" w:rsidP="00BB3913">
      <w:pPr>
        <w:ind w:firstLine="567"/>
        <w:jc w:val="both"/>
        <w:rPr>
          <w:shd w:val="clear" w:color="auto" w:fill="FFFFFF"/>
          <w:lang w:val="uk-UA"/>
        </w:rPr>
      </w:pPr>
      <w:r w:rsidRPr="007C7C93">
        <w:rPr>
          <w:shd w:val="clear" w:color="auto" w:fill="FFFFFF"/>
          <w:lang w:val="uk-UA"/>
        </w:rPr>
        <w:t>- виконання регіональних програм в частині забезпечення потреб осіб/сімей у соціальних послугах, розроблених за результатами визначення потреб населення територіальної громади у соціальних послугах;</w:t>
      </w:r>
    </w:p>
    <w:p w14:paraId="07A5C114" w14:textId="77777777" w:rsidR="00BB3913" w:rsidRPr="007C7C93" w:rsidRDefault="00BB3913" w:rsidP="00BB3913">
      <w:pPr>
        <w:ind w:firstLine="567"/>
        <w:jc w:val="both"/>
        <w:rPr>
          <w:lang w:val="uk-UA"/>
        </w:rPr>
      </w:pPr>
      <w:r w:rsidRPr="007C7C93">
        <w:rPr>
          <w:lang w:val="uk-UA"/>
        </w:rPr>
        <w:t xml:space="preserve">- сприяє впровадженню нових соціальних послуг, у тому числі платних, відповідно до законодавства України; </w:t>
      </w:r>
    </w:p>
    <w:p w14:paraId="7CECCE3D" w14:textId="77777777" w:rsidR="00BB3913" w:rsidRPr="007C7C93" w:rsidRDefault="00BB3913" w:rsidP="00BB3913">
      <w:pPr>
        <w:ind w:firstLine="567"/>
        <w:jc w:val="both"/>
        <w:rPr>
          <w:lang w:val="uk-UA"/>
        </w:rPr>
      </w:pPr>
      <w:r w:rsidRPr="007C7C93">
        <w:rPr>
          <w:lang w:val="uk-UA"/>
        </w:rPr>
        <w:t>- сприяє волонтерським організаціям та окремим волонтерам у наданні допомоги соціально незахищеним громадянам;</w:t>
      </w:r>
    </w:p>
    <w:p w14:paraId="23B10049" w14:textId="77777777" w:rsidR="00BB3913" w:rsidRPr="007C7C93" w:rsidRDefault="00BB3913" w:rsidP="00BB3913">
      <w:pPr>
        <w:ind w:firstLine="567"/>
        <w:jc w:val="both"/>
        <w:rPr>
          <w:lang w:val="uk-UA"/>
        </w:rPr>
      </w:pPr>
      <w:r w:rsidRPr="007C7C93">
        <w:rPr>
          <w:lang w:val="uk-UA"/>
        </w:rPr>
        <w:t>- 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14:paraId="5864A964" w14:textId="77777777" w:rsidR="00BB3913" w:rsidRPr="007C7C93" w:rsidRDefault="00BB3913" w:rsidP="00BB3913">
      <w:pPr>
        <w:ind w:firstLine="567"/>
        <w:jc w:val="both"/>
        <w:rPr>
          <w:lang w:val="uk-UA"/>
        </w:rPr>
      </w:pPr>
      <w:r w:rsidRPr="007C7C93">
        <w:rPr>
          <w:lang w:val="uk-UA"/>
        </w:rPr>
        <w:t xml:space="preserve">- 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 </w:t>
      </w:r>
    </w:p>
    <w:p w14:paraId="28C33600" w14:textId="77777777" w:rsidR="00BB3913" w:rsidRPr="007C7C93" w:rsidRDefault="00BB3913" w:rsidP="00BB3913">
      <w:pPr>
        <w:ind w:firstLine="567"/>
        <w:jc w:val="both"/>
        <w:rPr>
          <w:lang w:val="uk-UA"/>
        </w:rPr>
      </w:pPr>
      <w:r w:rsidRPr="007C7C93">
        <w:rPr>
          <w:lang w:val="uk-UA"/>
        </w:rPr>
        <w:t>- в межах компетенції вживає заходів щодо сприяння соціального захисту бездомних громадян та осіб, звільнених з місць позбавлення волі;</w:t>
      </w:r>
    </w:p>
    <w:p w14:paraId="63FB5B37" w14:textId="77777777" w:rsidR="00BB3913" w:rsidRPr="007C7C93" w:rsidRDefault="00BB3913" w:rsidP="00BB3913">
      <w:pPr>
        <w:ind w:firstLine="567"/>
        <w:jc w:val="both"/>
        <w:rPr>
          <w:lang w:val="uk-UA"/>
        </w:rPr>
      </w:pPr>
      <w:r w:rsidRPr="007C7C93">
        <w:rPr>
          <w:lang w:val="uk-UA"/>
        </w:rPr>
        <w:t>- сприяє підготовці, перепідготовці та підвищенню кваліфікації працівників установ і закладів системи соціального захисту населення;</w:t>
      </w:r>
    </w:p>
    <w:p w14:paraId="3CE7362E" w14:textId="77777777" w:rsidR="002533AD" w:rsidRPr="00BB3913" w:rsidRDefault="00BB3913" w:rsidP="00BB3913">
      <w:pPr>
        <w:ind w:firstLine="567"/>
        <w:jc w:val="both"/>
        <w:rPr>
          <w:shd w:val="clear" w:color="auto" w:fill="FFFFFF"/>
          <w:lang w:val="uk-UA"/>
        </w:rPr>
      </w:pPr>
      <w:r w:rsidRPr="007C7C93">
        <w:rPr>
          <w:lang w:val="uk-UA"/>
        </w:rPr>
        <w:t xml:space="preserve">- </w:t>
      </w:r>
      <w:r w:rsidRPr="007C7C93">
        <w:rPr>
          <w:shd w:val="clear" w:color="auto" w:fill="FFFFFF"/>
          <w:lang w:val="uk-UA"/>
        </w:rPr>
        <w:t>вирішення інших питань щодо надання соціаль</w:t>
      </w:r>
      <w:r>
        <w:rPr>
          <w:shd w:val="clear" w:color="auto" w:fill="FFFFFF"/>
          <w:lang w:val="uk-UA"/>
        </w:rPr>
        <w:t>них послуг відповідно до закону;</w:t>
      </w:r>
    </w:p>
    <w:p w14:paraId="0D165D74" w14:textId="77777777" w:rsidR="00070C37" w:rsidRDefault="0054329F" w:rsidP="00070C37">
      <w:pPr>
        <w:ind w:firstLine="567"/>
        <w:jc w:val="both"/>
        <w:rPr>
          <w:lang w:val="uk-UA"/>
        </w:rPr>
      </w:pPr>
      <w:r>
        <w:rPr>
          <w:lang w:val="uk-UA"/>
        </w:rPr>
        <w:t>- координує роботу</w:t>
      </w:r>
      <w:r w:rsidR="00487663" w:rsidRPr="00FC6239">
        <w:rPr>
          <w:color w:val="FF0000"/>
          <w:lang w:val="uk-UA"/>
        </w:rPr>
        <w:t xml:space="preserve"> </w:t>
      </w:r>
      <w:r w:rsidR="00487663" w:rsidRPr="00DF0261">
        <w:rPr>
          <w:lang w:val="uk-UA"/>
        </w:rPr>
        <w:t>комунального</w:t>
      </w:r>
      <w:r w:rsidR="00487663">
        <w:rPr>
          <w:lang w:val="uk-UA"/>
        </w:rPr>
        <w:t xml:space="preserve"> закладу «Центр надання соціальних послуг </w:t>
      </w:r>
      <w:proofErr w:type="spellStart"/>
      <w:r w:rsidR="00CB63D7">
        <w:rPr>
          <w:lang w:val="uk-UA" w:eastAsia="zh-CN"/>
        </w:rPr>
        <w:t>Південнівської</w:t>
      </w:r>
      <w:proofErr w:type="spellEnd"/>
      <w:r w:rsidR="00487663">
        <w:rPr>
          <w:lang w:val="uk-UA"/>
        </w:rPr>
        <w:t xml:space="preserve"> міської ради Оде</w:t>
      </w:r>
      <w:r w:rsidR="00070C37">
        <w:rPr>
          <w:lang w:val="uk-UA"/>
        </w:rPr>
        <w:t>ського району Одеської області».</w:t>
      </w:r>
    </w:p>
    <w:p w14:paraId="2E0BDD58" w14:textId="77777777" w:rsidR="002533AD" w:rsidRPr="00FC6239" w:rsidRDefault="002533AD" w:rsidP="00070C37">
      <w:pPr>
        <w:ind w:firstLine="567"/>
        <w:jc w:val="both"/>
        <w:rPr>
          <w:lang w:val="uk-UA"/>
        </w:rPr>
      </w:pPr>
      <w:r>
        <w:rPr>
          <w:lang w:val="uk-UA"/>
        </w:rPr>
        <w:t>3.28</w:t>
      </w:r>
      <w:r w:rsidRPr="00FC6239">
        <w:rPr>
          <w:lang w:val="uk-UA"/>
        </w:rPr>
        <w:t xml:space="preserve">. </w:t>
      </w:r>
      <w:r>
        <w:rPr>
          <w:lang w:val="uk-UA"/>
        </w:rPr>
        <w:t xml:space="preserve">У </w:t>
      </w:r>
      <w:r w:rsidRPr="00FC6239">
        <w:rPr>
          <w:lang w:val="uk-UA"/>
        </w:rPr>
        <w:t xml:space="preserve">сфері соціальної інтеграції </w:t>
      </w:r>
      <w:r>
        <w:rPr>
          <w:lang w:val="uk-UA"/>
        </w:rPr>
        <w:t>осіб з інвалідністю</w:t>
      </w:r>
      <w:r w:rsidRPr="00FC6239">
        <w:rPr>
          <w:lang w:val="uk-UA"/>
        </w:rPr>
        <w:t>:</w:t>
      </w:r>
    </w:p>
    <w:p w14:paraId="18374746" w14:textId="77777777" w:rsidR="002533AD" w:rsidRDefault="0054329F" w:rsidP="002533AD">
      <w:pPr>
        <w:ind w:firstLine="567"/>
        <w:jc w:val="both"/>
        <w:rPr>
          <w:lang w:val="uk-UA"/>
        </w:rPr>
      </w:pPr>
      <w:r>
        <w:rPr>
          <w:lang w:val="uk-UA"/>
        </w:rPr>
        <w:t>- здійснює</w:t>
      </w:r>
      <w:r w:rsidR="002533AD" w:rsidRPr="00FC6239">
        <w:rPr>
          <w:lang w:val="uk-UA"/>
        </w:rPr>
        <w:t xml:space="preserve"> облік</w:t>
      </w:r>
      <w:r w:rsidR="002533AD">
        <w:rPr>
          <w:lang w:val="uk-UA"/>
        </w:rPr>
        <w:t xml:space="preserve"> осіб з інвалідністю</w:t>
      </w:r>
      <w:r w:rsidR="002533AD" w:rsidRPr="00FC6239">
        <w:rPr>
          <w:lang w:val="uk-UA"/>
        </w:rPr>
        <w:t xml:space="preserve">, </w:t>
      </w:r>
      <w:r w:rsidR="002533AD">
        <w:rPr>
          <w:lang w:val="uk-UA"/>
        </w:rPr>
        <w:t>дітей з інвалідністю</w:t>
      </w:r>
      <w:r w:rsidR="002533AD" w:rsidRPr="00FC6239">
        <w:rPr>
          <w:lang w:val="uk-UA"/>
        </w:rPr>
        <w:t xml:space="preserve"> та інших осіб, які мають право на безоплатне забезпечення технічними та іншими засобами реабілітації;</w:t>
      </w:r>
    </w:p>
    <w:p w14:paraId="1BB5F4CA" w14:textId="77777777" w:rsidR="002533AD" w:rsidRPr="00FC6239" w:rsidRDefault="002533AD" w:rsidP="002533AD">
      <w:pPr>
        <w:ind w:firstLine="567"/>
        <w:jc w:val="both"/>
        <w:rPr>
          <w:lang w:val="uk-UA"/>
        </w:rPr>
      </w:pPr>
      <w:r w:rsidRPr="00FC6239">
        <w:rPr>
          <w:lang w:val="uk-UA"/>
        </w:rPr>
        <w:t>-</w:t>
      </w:r>
      <w:r w:rsidR="0054329F">
        <w:rPr>
          <w:lang w:val="uk-UA"/>
        </w:rPr>
        <w:t xml:space="preserve"> здійснює роботу</w:t>
      </w:r>
      <w:r w:rsidRPr="00FC6239">
        <w:rPr>
          <w:lang w:val="uk-UA"/>
        </w:rPr>
        <w:t xml:space="preserve"> з оформлення документів для визначення права</w:t>
      </w:r>
      <w:r w:rsidR="00487663">
        <w:rPr>
          <w:lang w:val="uk-UA"/>
        </w:rPr>
        <w:t xml:space="preserve"> осіб з  інвалідністю та дітей </w:t>
      </w:r>
      <w:r>
        <w:rPr>
          <w:lang w:val="uk-UA"/>
        </w:rPr>
        <w:t>з інвалідністю</w:t>
      </w:r>
      <w:r w:rsidRPr="00FC6239">
        <w:rPr>
          <w:lang w:val="uk-UA"/>
        </w:rPr>
        <w:t xml:space="preserve"> на безоплатне та пільгове забезпечення автомобілями;</w:t>
      </w:r>
    </w:p>
    <w:p w14:paraId="2E7CB13E" w14:textId="77777777" w:rsidR="002533AD" w:rsidRPr="00FC6239" w:rsidRDefault="0054329F" w:rsidP="002533AD">
      <w:pPr>
        <w:ind w:firstLine="567"/>
        <w:jc w:val="both"/>
        <w:rPr>
          <w:lang w:val="uk-UA"/>
        </w:rPr>
      </w:pPr>
      <w:r>
        <w:rPr>
          <w:lang w:val="uk-UA"/>
        </w:rPr>
        <w:t>- координує роботу</w:t>
      </w:r>
      <w:r w:rsidR="002533AD" w:rsidRPr="00FC6239">
        <w:rPr>
          <w:color w:val="FF0000"/>
          <w:lang w:val="uk-UA"/>
        </w:rPr>
        <w:t xml:space="preserve"> </w:t>
      </w:r>
      <w:r w:rsidR="002533AD" w:rsidRPr="00DF0261">
        <w:rPr>
          <w:lang w:val="uk-UA"/>
        </w:rPr>
        <w:t xml:space="preserve">комунального спеціалізованого закладу «Центр </w:t>
      </w:r>
      <w:r w:rsidR="002533AD">
        <w:rPr>
          <w:lang w:val="uk-UA"/>
        </w:rPr>
        <w:t xml:space="preserve">комплексної </w:t>
      </w:r>
      <w:r w:rsidR="002533AD" w:rsidRPr="00DF0261">
        <w:rPr>
          <w:lang w:val="uk-UA"/>
        </w:rPr>
        <w:t xml:space="preserve">реабілітації </w:t>
      </w:r>
      <w:r w:rsidR="002533AD">
        <w:rPr>
          <w:lang w:val="uk-UA"/>
        </w:rPr>
        <w:t>для осіб з інвалідністю</w:t>
      </w:r>
      <w:r w:rsidR="002533AD" w:rsidRPr="00DF0261">
        <w:rPr>
          <w:lang w:val="uk-UA"/>
        </w:rPr>
        <w:t>»</w:t>
      </w:r>
      <w:r w:rsidR="00487663">
        <w:rPr>
          <w:lang w:val="uk-UA"/>
        </w:rPr>
        <w:t>, розгляд</w:t>
      </w:r>
      <w:r w:rsidR="00BC406A">
        <w:rPr>
          <w:lang w:val="uk-UA"/>
        </w:rPr>
        <w:t>ає</w:t>
      </w:r>
      <w:r w:rsidR="00487663">
        <w:rPr>
          <w:lang w:val="uk-UA"/>
        </w:rPr>
        <w:t xml:space="preserve"> пропо</w:t>
      </w:r>
      <w:r w:rsidR="00BC406A">
        <w:rPr>
          <w:lang w:val="uk-UA"/>
        </w:rPr>
        <w:t>зиції</w:t>
      </w:r>
      <w:r w:rsidR="002533AD" w:rsidRPr="00FC6239">
        <w:rPr>
          <w:lang w:val="uk-UA"/>
        </w:rPr>
        <w:t xml:space="preserve"> щодо потреби у створенні, реорганізації, ліквідації реабілітаційних установ;</w:t>
      </w:r>
    </w:p>
    <w:p w14:paraId="00A8526C" w14:textId="77777777" w:rsidR="002533AD" w:rsidRPr="00DF0261" w:rsidRDefault="002533AD" w:rsidP="002533AD">
      <w:pPr>
        <w:ind w:firstLine="567"/>
        <w:jc w:val="both"/>
        <w:rPr>
          <w:lang w:val="uk-UA"/>
        </w:rPr>
      </w:pPr>
      <w:r w:rsidRPr="00DF0261">
        <w:rPr>
          <w:lang w:val="uk-UA"/>
        </w:rPr>
        <w:t xml:space="preserve">- </w:t>
      </w:r>
      <w:r w:rsidR="00BC406A">
        <w:rPr>
          <w:lang w:val="uk-UA"/>
        </w:rPr>
        <w:t>здійснює</w:t>
      </w:r>
      <w:r>
        <w:rPr>
          <w:lang w:val="uk-UA"/>
        </w:rPr>
        <w:t xml:space="preserve"> направлення до</w:t>
      </w:r>
      <w:r w:rsidRPr="00DF0261">
        <w:rPr>
          <w:lang w:val="uk-UA"/>
        </w:rPr>
        <w:t xml:space="preserve"> реабілітаційних установ</w:t>
      </w:r>
      <w:r>
        <w:rPr>
          <w:lang w:val="uk-UA"/>
        </w:rPr>
        <w:t xml:space="preserve"> для осіб з інвалідністю та дітей з інвалідністю</w:t>
      </w:r>
      <w:r w:rsidRPr="00DF0261">
        <w:rPr>
          <w:lang w:val="uk-UA"/>
        </w:rPr>
        <w:t xml:space="preserve"> відповідно до поданих заяв та  визначених документів;</w:t>
      </w:r>
    </w:p>
    <w:p w14:paraId="546EA3DE" w14:textId="77777777" w:rsidR="002533AD" w:rsidRPr="00317DEE" w:rsidRDefault="002533AD" w:rsidP="002533AD">
      <w:pPr>
        <w:ind w:firstLine="567"/>
        <w:jc w:val="both"/>
      </w:pPr>
      <w:r w:rsidRPr="00317DEE">
        <w:rPr>
          <w:lang w:val="uk-UA"/>
        </w:rPr>
        <w:t xml:space="preserve">- </w:t>
      </w:r>
      <w:proofErr w:type="spellStart"/>
      <w:r w:rsidR="00487663">
        <w:t>здійсн</w:t>
      </w:r>
      <w:r w:rsidR="00BC406A">
        <w:rPr>
          <w:lang w:val="uk-UA"/>
        </w:rPr>
        <w:t>ює</w:t>
      </w:r>
      <w:proofErr w:type="spellEnd"/>
      <w:r w:rsidR="00487663">
        <w:t xml:space="preserve"> </w:t>
      </w:r>
      <w:proofErr w:type="spellStart"/>
      <w:r w:rsidR="00487663">
        <w:t>виплат</w:t>
      </w:r>
      <w:proofErr w:type="spellEnd"/>
      <w:r w:rsidR="00BC406A">
        <w:rPr>
          <w:lang w:val="uk-UA"/>
        </w:rPr>
        <w:t>и</w:t>
      </w:r>
      <w:r w:rsidRPr="00317DEE">
        <w:t xml:space="preserve"> </w:t>
      </w:r>
      <w:proofErr w:type="spellStart"/>
      <w:r w:rsidRPr="00317DEE">
        <w:t>грошових</w:t>
      </w:r>
      <w:proofErr w:type="spellEnd"/>
      <w:r w:rsidRPr="00317DEE">
        <w:t xml:space="preserve"> </w:t>
      </w:r>
      <w:proofErr w:type="spellStart"/>
      <w:r w:rsidRPr="00317DEE">
        <w:t>компенсацій</w:t>
      </w:r>
      <w:proofErr w:type="spellEnd"/>
      <w:r w:rsidRPr="00317DEE">
        <w:t xml:space="preserve">, </w:t>
      </w:r>
      <w:proofErr w:type="spellStart"/>
      <w:r w:rsidRPr="00317DEE">
        <w:t>передбачених</w:t>
      </w:r>
      <w:proofErr w:type="spellEnd"/>
      <w:r w:rsidRPr="00317DEE">
        <w:t xml:space="preserve"> </w:t>
      </w:r>
      <w:proofErr w:type="spellStart"/>
      <w:r w:rsidRPr="00317DEE">
        <w:t>законодавством</w:t>
      </w:r>
      <w:proofErr w:type="spellEnd"/>
      <w:r w:rsidRPr="00317DEE">
        <w:t xml:space="preserve"> </w:t>
      </w:r>
      <w:proofErr w:type="spellStart"/>
      <w:r w:rsidRPr="00317DEE">
        <w:t>України</w:t>
      </w:r>
      <w:proofErr w:type="spellEnd"/>
      <w:r w:rsidRPr="00317DEE">
        <w:t>;</w:t>
      </w:r>
    </w:p>
    <w:p w14:paraId="3391630D" w14:textId="77777777" w:rsidR="002533AD" w:rsidRDefault="002533AD" w:rsidP="002533AD">
      <w:pPr>
        <w:ind w:firstLine="567"/>
        <w:jc w:val="both"/>
        <w:rPr>
          <w:lang w:val="uk-UA"/>
        </w:rPr>
      </w:pPr>
      <w:r w:rsidRPr="00317DEE">
        <w:rPr>
          <w:lang w:val="uk-UA"/>
        </w:rPr>
        <w:t xml:space="preserve">- </w:t>
      </w:r>
      <w:proofErr w:type="spellStart"/>
      <w:r w:rsidR="00487663">
        <w:t>визнач</w:t>
      </w:r>
      <w:r w:rsidR="00BC406A">
        <w:rPr>
          <w:lang w:val="uk-UA"/>
        </w:rPr>
        <w:t>ає</w:t>
      </w:r>
      <w:proofErr w:type="spellEnd"/>
      <w:r w:rsidR="00487663">
        <w:t xml:space="preserve"> потреб</w:t>
      </w:r>
      <w:r w:rsidR="00BC406A">
        <w:rPr>
          <w:lang w:val="uk-UA"/>
        </w:rPr>
        <w:t>и</w:t>
      </w:r>
      <w:r w:rsidRPr="00317DEE">
        <w:t xml:space="preserve"> у </w:t>
      </w:r>
      <w:proofErr w:type="spellStart"/>
      <w:r w:rsidRPr="00317DEE">
        <w:t>забезпеченні</w:t>
      </w:r>
      <w:proofErr w:type="spellEnd"/>
      <w:r>
        <w:rPr>
          <w:lang w:val="uk-UA"/>
        </w:rPr>
        <w:t xml:space="preserve"> осіб з</w:t>
      </w:r>
      <w:r>
        <w:t xml:space="preserve"> </w:t>
      </w:r>
      <w:proofErr w:type="spellStart"/>
      <w:r>
        <w:t>інвалід</w:t>
      </w:r>
      <w:r>
        <w:rPr>
          <w:lang w:val="uk-UA"/>
        </w:rPr>
        <w:t>ністю</w:t>
      </w:r>
      <w:proofErr w:type="spellEnd"/>
      <w:r w:rsidRPr="00317DEE">
        <w:t xml:space="preserve"> та </w:t>
      </w:r>
      <w:proofErr w:type="spellStart"/>
      <w:r w:rsidRPr="00317DEE">
        <w:t>окремих</w:t>
      </w:r>
      <w:proofErr w:type="spellEnd"/>
      <w:r w:rsidRPr="00317DEE">
        <w:t xml:space="preserve"> </w:t>
      </w:r>
      <w:proofErr w:type="spellStart"/>
      <w:r w:rsidRPr="00317DEE">
        <w:t>категорій</w:t>
      </w:r>
      <w:proofErr w:type="spellEnd"/>
      <w:r w:rsidRPr="00317DEE">
        <w:t xml:space="preserve"> </w:t>
      </w:r>
      <w:proofErr w:type="spellStart"/>
      <w:r w:rsidRPr="00317DEE">
        <w:t>населення</w:t>
      </w:r>
      <w:proofErr w:type="spellEnd"/>
      <w:r w:rsidRPr="00317DEE">
        <w:t xml:space="preserve"> </w:t>
      </w:r>
      <w:r w:rsidR="00070C37">
        <w:rPr>
          <w:lang w:val="uk-UA"/>
        </w:rPr>
        <w:t xml:space="preserve"> </w:t>
      </w:r>
      <w:proofErr w:type="spellStart"/>
      <w:r w:rsidRPr="00317DEE">
        <w:t>автомобілями</w:t>
      </w:r>
      <w:proofErr w:type="spellEnd"/>
      <w:r w:rsidRPr="00317DEE">
        <w:t>, санаторно-</w:t>
      </w:r>
      <w:proofErr w:type="spellStart"/>
      <w:r w:rsidRPr="00317DEE">
        <w:t>курортним</w:t>
      </w:r>
      <w:proofErr w:type="spellEnd"/>
      <w:r w:rsidRPr="00317DEE">
        <w:t xml:space="preserve"> </w:t>
      </w:r>
      <w:proofErr w:type="spellStart"/>
      <w:r w:rsidRPr="00317DEE">
        <w:t>лікуванням</w:t>
      </w:r>
      <w:proofErr w:type="spellEnd"/>
      <w:r w:rsidRPr="00317DEE">
        <w:t xml:space="preserve">, у </w:t>
      </w:r>
      <w:proofErr w:type="spellStart"/>
      <w:r w:rsidRPr="00317DEE">
        <w:t>здійсненні</w:t>
      </w:r>
      <w:proofErr w:type="spellEnd"/>
      <w:r w:rsidRPr="00317DEE">
        <w:t xml:space="preserve"> </w:t>
      </w:r>
      <w:proofErr w:type="spellStart"/>
      <w:r w:rsidRPr="00317DEE">
        <w:t>компенсаційних</w:t>
      </w:r>
      <w:proofErr w:type="spellEnd"/>
      <w:r w:rsidRPr="00317DEE">
        <w:t xml:space="preserve"> </w:t>
      </w:r>
      <w:proofErr w:type="spellStart"/>
      <w:r w:rsidRPr="00317DEE">
        <w:t>виплат</w:t>
      </w:r>
      <w:proofErr w:type="spellEnd"/>
      <w:r w:rsidRPr="00317DEE">
        <w:t xml:space="preserve">, </w:t>
      </w:r>
      <w:proofErr w:type="spellStart"/>
      <w:r w:rsidRPr="00317DEE">
        <w:t>пере</w:t>
      </w:r>
      <w:r>
        <w:t>дбачених</w:t>
      </w:r>
      <w:proofErr w:type="spellEnd"/>
      <w:r>
        <w:t xml:space="preserve"> </w:t>
      </w:r>
      <w:proofErr w:type="spellStart"/>
      <w:r>
        <w:t>законодавством</w:t>
      </w:r>
      <w:proofErr w:type="spellEnd"/>
      <w:r>
        <w:t xml:space="preserve"> </w:t>
      </w:r>
      <w:proofErr w:type="spellStart"/>
      <w:r>
        <w:t>України</w:t>
      </w:r>
      <w:proofErr w:type="spellEnd"/>
      <w:r>
        <w:rPr>
          <w:lang w:val="uk-UA"/>
        </w:rPr>
        <w:t>;</w:t>
      </w:r>
      <w:r w:rsidRPr="00317DEE">
        <w:t xml:space="preserve"> </w:t>
      </w:r>
    </w:p>
    <w:p w14:paraId="6B91C223" w14:textId="77777777" w:rsidR="002533AD" w:rsidRPr="00F23F4F" w:rsidRDefault="002533AD" w:rsidP="002533AD">
      <w:pPr>
        <w:ind w:firstLine="567"/>
        <w:jc w:val="both"/>
        <w:rPr>
          <w:lang w:val="uk-UA"/>
        </w:rPr>
      </w:pPr>
      <w:r w:rsidRPr="00317DEE">
        <w:rPr>
          <w:lang w:val="uk-UA"/>
        </w:rPr>
        <w:t xml:space="preserve">- </w:t>
      </w:r>
      <w:r w:rsidR="00BC406A">
        <w:rPr>
          <w:lang w:val="uk-UA"/>
        </w:rPr>
        <w:t>надає пропозиції</w:t>
      </w:r>
      <w:r>
        <w:rPr>
          <w:lang w:val="uk-UA"/>
        </w:rPr>
        <w:t xml:space="preserve"> щодо</w:t>
      </w:r>
      <w:r>
        <w:t xml:space="preserve"> </w:t>
      </w:r>
      <w:proofErr w:type="spellStart"/>
      <w:r>
        <w:t>створенн</w:t>
      </w:r>
      <w:proofErr w:type="spellEnd"/>
      <w:r>
        <w:rPr>
          <w:lang w:val="uk-UA"/>
        </w:rPr>
        <w:t>я</w:t>
      </w:r>
      <w:r w:rsidRPr="00317DEE">
        <w:t xml:space="preserve"> </w:t>
      </w:r>
      <w:proofErr w:type="spellStart"/>
      <w:r w:rsidRPr="00317DEE">
        <w:t>безперешкодного</w:t>
      </w:r>
      <w:proofErr w:type="spellEnd"/>
      <w:r w:rsidRPr="00317DEE">
        <w:t xml:space="preserve"> </w:t>
      </w:r>
      <w:proofErr w:type="spellStart"/>
      <w:r w:rsidRPr="00317DEE">
        <w:t>середовища</w:t>
      </w:r>
      <w:proofErr w:type="spellEnd"/>
      <w:r w:rsidRPr="00317DEE">
        <w:t xml:space="preserve"> для </w:t>
      </w:r>
      <w:proofErr w:type="spellStart"/>
      <w:r w:rsidRPr="00317DEE">
        <w:t>маломобільних</w:t>
      </w:r>
      <w:proofErr w:type="spellEnd"/>
      <w:r w:rsidRPr="00317DEE">
        <w:t xml:space="preserve"> </w:t>
      </w:r>
      <w:proofErr w:type="spellStart"/>
      <w:r w:rsidRPr="00317DEE">
        <w:t>категорій</w:t>
      </w:r>
      <w:proofErr w:type="spellEnd"/>
      <w:r w:rsidRPr="00317DEE">
        <w:t xml:space="preserve"> </w:t>
      </w:r>
      <w:proofErr w:type="spellStart"/>
      <w:r w:rsidRPr="00317DEE">
        <w:t>населення</w:t>
      </w:r>
      <w:proofErr w:type="spellEnd"/>
      <w:r>
        <w:rPr>
          <w:lang w:val="uk-UA"/>
        </w:rPr>
        <w:t>.</w:t>
      </w:r>
    </w:p>
    <w:p w14:paraId="51D19F71" w14:textId="77777777" w:rsidR="005E5CA6" w:rsidRPr="00532F94" w:rsidRDefault="002533AD" w:rsidP="005E5CA6">
      <w:pPr>
        <w:pStyle w:val="rvps2"/>
        <w:shd w:val="clear" w:color="auto" w:fill="FFFFFF"/>
        <w:spacing w:before="0" w:beforeAutospacing="0" w:after="0" w:afterAutospacing="0"/>
        <w:ind w:firstLine="450"/>
        <w:jc w:val="both"/>
        <w:rPr>
          <w:lang w:val="uk-UA"/>
        </w:rPr>
      </w:pPr>
      <w:r>
        <w:rPr>
          <w:lang w:val="uk-UA"/>
        </w:rPr>
        <w:t>3.29.</w:t>
      </w:r>
      <w:r w:rsidRPr="00FD316A">
        <w:rPr>
          <w:lang w:val="uk-UA"/>
        </w:rPr>
        <w:t xml:space="preserve"> </w:t>
      </w:r>
      <w:r w:rsidR="005E5CA6" w:rsidRPr="007C7C93">
        <w:rPr>
          <w:lang w:val="uk-UA"/>
        </w:rPr>
        <w:t xml:space="preserve">Забезпечує реалізацію державної політики </w:t>
      </w:r>
      <w:r w:rsidR="005E5CA6">
        <w:rPr>
          <w:lang w:val="uk-UA"/>
        </w:rPr>
        <w:t xml:space="preserve">у сфері </w:t>
      </w:r>
      <w:r w:rsidR="005E5CA6" w:rsidRPr="00532F94">
        <w:rPr>
          <w:lang w:val="uk-UA"/>
        </w:rPr>
        <w:t xml:space="preserve">запобігання та протидії домашньому насильству та насильству за ознакою статті: </w:t>
      </w:r>
    </w:p>
    <w:p w14:paraId="71DE8D16" w14:textId="77777777" w:rsidR="005E5CA6" w:rsidRPr="00F16C6B" w:rsidRDefault="005E5CA6" w:rsidP="005E5CA6">
      <w:pPr>
        <w:pStyle w:val="rvps2"/>
        <w:shd w:val="clear" w:color="auto" w:fill="FFFFFF"/>
        <w:spacing w:before="0" w:beforeAutospacing="0" w:after="0" w:afterAutospacing="0"/>
        <w:ind w:firstLine="450"/>
        <w:jc w:val="both"/>
        <w:rPr>
          <w:lang w:val="uk-UA"/>
        </w:rPr>
      </w:pPr>
      <w:r w:rsidRPr="00F16C6B">
        <w:rPr>
          <w:lang w:val="uk-UA"/>
        </w:rPr>
        <w:t xml:space="preserve">  - координацію діяльності та взаємодію суб’єктів на території громади, реалізацію ними заходів із запобігання насильству;</w:t>
      </w:r>
    </w:p>
    <w:p w14:paraId="01D7796F" w14:textId="77777777" w:rsidR="005E5CA6" w:rsidRPr="00F16C6B" w:rsidRDefault="005E5CA6" w:rsidP="005E5CA6">
      <w:pPr>
        <w:ind w:firstLine="567"/>
        <w:jc w:val="both"/>
        <w:rPr>
          <w:shd w:val="clear" w:color="auto" w:fill="FFFFFF"/>
          <w:lang w:val="uk-UA"/>
        </w:rPr>
      </w:pPr>
      <w:r w:rsidRPr="00F16C6B">
        <w:rPr>
          <w:lang w:val="uk-UA"/>
        </w:rPr>
        <w:t xml:space="preserve">- здійснює </w:t>
      </w:r>
      <w:r w:rsidRPr="00F16C6B">
        <w:rPr>
          <w:shd w:val="clear" w:color="auto" w:fill="FFFFFF"/>
          <w:lang w:val="uk-UA"/>
        </w:rPr>
        <w:t>роботу з прийому та реєстрації заяв і повідомлень про вчинення домашнього насильства та насильства за ознакою статті, вжиття заходів;</w:t>
      </w:r>
    </w:p>
    <w:p w14:paraId="425A554A" w14:textId="77777777" w:rsidR="005E5CA6" w:rsidRPr="00F16C6B" w:rsidRDefault="005E5CA6" w:rsidP="005E5CA6">
      <w:pPr>
        <w:ind w:firstLine="567"/>
        <w:jc w:val="both"/>
        <w:rPr>
          <w:lang w:val="uk-UA"/>
        </w:rPr>
      </w:pPr>
      <w:r w:rsidRPr="00F16C6B">
        <w:rPr>
          <w:shd w:val="clear" w:color="auto" w:fill="FFFFFF"/>
          <w:lang w:val="uk-UA"/>
        </w:rPr>
        <w:t xml:space="preserve">-  забезпечує координацію заходів реагування на факти вчинення насильства, надання допомоги і захисту постраждалим особам, а також роботу з кривдниками </w:t>
      </w:r>
      <w:r w:rsidRPr="00F16C6B">
        <w:rPr>
          <w:shd w:val="clear" w:color="auto" w:fill="FFFFFF"/>
          <w:lang w:val="uk-UA"/>
        </w:rPr>
        <w:lastRenderedPageBreak/>
        <w:t>відповідно до законів України</w:t>
      </w:r>
      <w:r w:rsidRPr="00F16C6B">
        <w:rPr>
          <w:shd w:val="clear" w:color="auto" w:fill="FFFFFF"/>
        </w:rPr>
        <w:t> </w:t>
      </w:r>
      <w:hyperlink r:id="rId8" w:tgtFrame="_blank" w:history="1">
        <w:r w:rsidRPr="00F16C6B">
          <w:rPr>
            <w:rStyle w:val="aff1"/>
            <w:color w:val="auto"/>
            <w:u w:val="none"/>
            <w:shd w:val="clear" w:color="auto" w:fill="FFFFFF"/>
            <w:lang w:val="uk-UA"/>
          </w:rPr>
          <w:t xml:space="preserve">«Про запобігання та протидію домашньому насильству», </w:t>
        </w:r>
      </w:hyperlink>
      <w:r w:rsidRPr="00F16C6B">
        <w:rPr>
          <w:lang w:val="uk-UA"/>
        </w:rPr>
        <w:t xml:space="preserve"> «</w:t>
      </w:r>
      <w:hyperlink r:id="rId9" w:tgtFrame="_blank" w:history="1">
        <w:r w:rsidRPr="00F16C6B">
          <w:rPr>
            <w:rStyle w:val="aff1"/>
            <w:color w:val="auto"/>
            <w:u w:val="none"/>
            <w:shd w:val="clear" w:color="auto" w:fill="FFFFFF"/>
            <w:lang w:val="uk-UA"/>
          </w:rPr>
          <w:t>Про забезпечення рівних прав та можливостей жінок і чоловіків»</w:t>
        </w:r>
      </w:hyperlink>
      <w:r w:rsidRPr="00F16C6B">
        <w:rPr>
          <w:lang w:val="uk-UA"/>
        </w:rPr>
        <w:t>;</w:t>
      </w:r>
    </w:p>
    <w:p w14:paraId="1E86DA0B" w14:textId="77777777" w:rsidR="005E5CA6" w:rsidRPr="00F16C6B" w:rsidRDefault="005E5CA6" w:rsidP="005E5CA6">
      <w:pPr>
        <w:ind w:firstLine="567"/>
        <w:jc w:val="both"/>
        <w:rPr>
          <w:lang w:val="uk-UA"/>
        </w:rPr>
      </w:pPr>
      <w:r w:rsidRPr="00F16C6B">
        <w:rPr>
          <w:lang w:val="uk-UA"/>
        </w:rPr>
        <w:t xml:space="preserve">- збір, аналіз і поширення відповідно до законодавства інформації про домашнє насильство та </w:t>
      </w:r>
      <w:r w:rsidRPr="00F16C6B">
        <w:rPr>
          <w:shd w:val="clear" w:color="auto" w:fill="FFFFFF"/>
          <w:lang w:val="uk-UA"/>
        </w:rPr>
        <w:t>насильства за ознакою статті</w:t>
      </w:r>
      <w:r w:rsidRPr="00F16C6B">
        <w:rPr>
          <w:lang w:val="uk-UA"/>
        </w:rPr>
        <w:t xml:space="preserve"> на території громади;</w:t>
      </w:r>
    </w:p>
    <w:p w14:paraId="3667A087" w14:textId="77777777" w:rsidR="005E5CA6" w:rsidRPr="00F16C6B" w:rsidRDefault="005E5CA6" w:rsidP="005E5CA6">
      <w:pPr>
        <w:ind w:firstLine="567"/>
        <w:jc w:val="both"/>
        <w:rPr>
          <w:lang w:val="uk-UA"/>
        </w:rPr>
      </w:pPr>
      <w:r w:rsidRPr="00F16C6B">
        <w:rPr>
          <w:lang w:val="uk-UA"/>
        </w:rPr>
        <w:t>- забезпечує реалізацію державної політики з питань рівних прав і можливостей чоловіків і жінок, протидії торгівлі людьми, виконання програм і здійснення заходів у цій сфері.</w:t>
      </w:r>
    </w:p>
    <w:p w14:paraId="40862E4A" w14:textId="77777777" w:rsidR="00E83CC3" w:rsidRPr="00F16C6B" w:rsidRDefault="002533AD" w:rsidP="005E5CA6">
      <w:pPr>
        <w:ind w:firstLine="567"/>
        <w:jc w:val="both"/>
        <w:rPr>
          <w:lang w:val="uk-UA"/>
        </w:rPr>
      </w:pPr>
      <w:r w:rsidRPr="00F16C6B">
        <w:rPr>
          <w:lang w:val="uk-UA"/>
        </w:rPr>
        <w:t xml:space="preserve">3.30. </w:t>
      </w:r>
      <w:r w:rsidR="00E83CC3" w:rsidRPr="00F16C6B">
        <w:rPr>
          <w:lang w:val="uk-UA"/>
        </w:rPr>
        <w:t>З питань ветеранської політики:</w:t>
      </w:r>
    </w:p>
    <w:p w14:paraId="76AA9F27" w14:textId="77777777" w:rsidR="00E83CC3" w:rsidRPr="00F16C6B" w:rsidRDefault="00BC406A" w:rsidP="002533AD">
      <w:pPr>
        <w:ind w:firstLine="567"/>
        <w:jc w:val="both"/>
        <w:rPr>
          <w:lang w:val="uk-UA"/>
        </w:rPr>
      </w:pPr>
      <w:r w:rsidRPr="00F16C6B">
        <w:rPr>
          <w:lang w:val="uk-UA"/>
        </w:rPr>
        <w:t>- забезпечує реалізацію</w:t>
      </w:r>
      <w:r w:rsidR="00E83CC3" w:rsidRPr="00F16C6B">
        <w:rPr>
          <w:lang w:val="uk-UA"/>
        </w:rPr>
        <w:t xml:space="preserve"> державної ветеранської політики, зокрема щодо соціального захисту ветеранів та членів сімей ветеранів;</w:t>
      </w:r>
    </w:p>
    <w:p w14:paraId="0AA885F2" w14:textId="77777777" w:rsidR="00103C2A" w:rsidRPr="00F16C6B" w:rsidRDefault="00BC406A" w:rsidP="00103C2A">
      <w:pPr>
        <w:ind w:firstLine="567"/>
        <w:jc w:val="both"/>
        <w:rPr>
          <w:lang w:val="uk-UA"/>
        </w:rPr>
      </w:pPr>
      <w:r w:rsidRPr="00F16C6B">
        <w:rPr>
          <w:lang w:val="uk-UA"/>
        </w:rPr>
        <w:t>- здійснює прийом</w:t>
      </w:r>
      <w:r w:rsidR="00103C2A" w:rsidRPr="00F16C6B">
        <w:rPr>
          <w:lang w:val="uk-UA"/>
        </w:rPr>
        <w:t xml:space="preserve"> громадян з питань ветеранської політики;</w:t>
      </w:r>
    </w:p>
    <w:p w14:paraId="7E27423E" w14:textId="77777777" w:rsidR="00E83CC3" w:rsidRPr="00F16C6B" w:rsidRDefault="00BC406A" w:rsidP="002533AD">
      <w:pPr>
        <w:ind w:firstLine="567"/>
        <w:jc w:val="both"/>
        <w:rPr>
          <w:lang w:val="uk-UA"/>
        </w:rPr>
      </w:pPr>
      <w:r w:rsidRPr="00F16C6B">
        <w:rPr>
          <w:lang w:val="uk-UA"/>
        </w:rPr>
        <w:t>- організує</w:t>
      </w:r>
      <w:r w:rsidR="00E83CC3" w:rsidRPr="00F16C6B">
        <w:rPr>
          <w:lang w:val="uk-UA"/>
        </w:rPr>
        <w:t xml:space="preserve"> виконання програм і</w:t>
      </w:r>
      <w:r w:rsidR="00487663" w:rsidRPr="00F16C6B">
        <w:rPr>
          <w:lang w:val="uk-UA"/>
        </w:rPr>
        <w:t xml:space="preserve"> </w:t>
      </w:r>
      <w:r w:rsidR="00E83CC3" w:rsidRPr="00F16C6B">
        <w:rPr>
          <w:lang w:val="uk-UA"/>
        </w:rPr>
        <w:t>заходів соціального захисту</w:t>
      </w:r>
      <w:r w:rsidR="00272D6B" w:rsidRPr="00F16C6B">
        <w:rPr>
          <w:lang w:val="uk-UA"/>
        </w:rPr>
        <w:t>, підтримки</w:t>
      </w:r>
      <w:r w:rsidR="00E83CC3" w:rsidRPr="00F16C6B">
        <w:rPr>
          <w:lang w:val="uk-UA"/>
        </w:rPr>
        <w:t xml:space="preserve"> ветеранів та членів сімей ветеранів;</w:t>
      </w:r>
    </w:p>
    <w:p w14:paraId="4325409B" w14:textId="77777777" w:rsidR="00E83CC3" w:rsidRPr="00F16C6B" w:rsidRDefault="00BC406A" w:rsidP="002533AD">
      <w:pPr>
        <w:ind w:firstLine="567"/>
        <w:jc w:val="both"/>
        <w:rPr>
          <w:lang w:val="uk-UA"/>
        </w:rPr>
      </w:pPr>
      <w:r w:rsidRPr="00F16C6B">
        <w:rPr>
          <w:lang w:val="uk-UA"/>
        </w:rPr>
        <w:t>- здійснює</w:t>
      </w:r>
      <w:r w:rsidR="001E7FA7" w:rsidRPr="00F16C6B">
        <w:rPr>
          <w:lang w:val="uk-UA"/>
        </w:rPr>
        <w:t xml:space="preserve"> аналіз</w:t>
      </w:r>
      <w:r w:rsidR="00E83CC3" w:rsidRPr="00F16C6B">
        <w:rPr>
          <w:lang w:val="uk-UA"/>
        </w:rPr>
        <w:t xml:space="preserve"> потреб ветеранів війни та членів сімей ветеранів, що проживають/зареєстровані в межах громади, у реалізації їх прав, отримання ними послуг, соціальних гарантій, визначених законом</w:t>
      </w:r>
      <w:r w:rsidRPr="00F16C6B">
        <w:rPr>
          <w:lang w:val="uk-UA"/>
        </w:rPr>
        <w:t>; розробляє</w:t>
      </w:r>
      <w:r w:rsidR="005160E0" w:rsidRPr="00F16C6B">
        <w:rPr>
          <w:lang w:val="uk-UA"/>
        </w:rPr>
        <w:t xml:space="preserve"> за результ</w:t>
      </w:r>
      <w:r w:rsidR="001E7FA7" w:rsidRPr="00F16C6B">
        <w:rPr>
          <w:lang w:val="uk-UA"/>
        </w:rPr>
        <w:t>атами аналізу потреб відповідні місцеві</w:t>
      </w:r>
      <w:r w:rsidR="005160E0" w:rsidRPr="00F16C6B">
        <w:rPr>
          <w:lang w:val="uk-UA"/>
        </w:rPr>
        <w:t xml:space="preserve"> програм</w:t>
      </w:r>
      <w:r w:rsidR="001E7FA7" w:rsidRPr="00F16C6B">
        <w:rPr>
          <w:lang w:val="uk-UA"/>
        </w:rPr>
        <w:t xml:space="preserve">и </w:t>
      </w:r>
      <w:r w:rsidR="005160E0" w:rsidRPr="00F16C6B">
        <w:rPr>
          <w:lang w:val="uk-UA"/>
        </w:rPr>
        <w:t>з питань ветеранської по</w:t>
      </w:r>
      <w:r w:rsidR="000E7D86" w:rsidRPr="00F16C6B">
        <w:rPr>
          <w:lang w:val="uk-UA"/>
        </w:rPr>
        <w:t xml:space="preserve">літики, </w:t>
      </w:r>
      <w:r w:rsidRPr="00F16C6B">
        <w:rPr>
          <w:lang w:val="uk-UA"/>
        </w:rPr>
        <w:t>визначає завдання та заходи</w:t>
      </w:r>
      <w:r w:rsidR="001E7FA7" w:rsidRPr="00F16C6B">
        <w:rPr>
          <w:lang w:val="uk-UA"/>
        </w:rPr>
        <w:t xml:space="preserve"> </w:t>
      </w:r>
      <w:r w:rsidR="005160E0" w:rsidRPr="00F16C6B">
        <w:rPr>
          <w:lang w:val="uk-UA"/>
        </w:rPr>
        <w:t>з їх реалізації, спрямованих на задоволення виявлених потреб ветеран</w:t>
      </w:r>
      <w:r w:rsidR="000E7D86" w:rsidRPr="00F16C6B">
        <w:rPr>
          <w:lang w:val="uk-UA"/>
        </w:rPr>
        <w:t>і</w:t>
      </w:r>
      <w:r w:rsidRPr="00F16C6B">
        <w:rPr>
          <w:lang w:val="uk-UA"/>
        </w:rPr>
        <w:t>в та членів їх сімей, визнає</w:t>
      </w:r>
      <w:r w:rsidR="005160E0" w:rsidRPr="00F16C6B">
        <w:rPr>
          <w:lang w:val="uk-UA"/>
        </w:rPr>
        <w:t xml:space="preserve"> джерел</w:t>
      </w:r>
      <w:r w:rsidRPr="00F16C6B">
        <w:rPr>
          <w:lang w:val="uk-UA"/>
        </w:rPr>
        <w:t>а</w:t>
      </w:r>
      <w:r w:rsidR="005160E0" w:rsidRPr="00F16C6B">
        <w:rPr>
          <w:lang w:val="uk-UA"/>
        </w:rPr>
        <w:t xml:space="preserve"> фінансування таких програм</w:t>
      </w:r>
      <w:r w:rsidR="00E83CC3" w:rsidRPr="00F16C6B">
        <w:rPr>
          <w:lang w:val="uk-UA"/>
        </w:rPr>
        <w:t>;</w:t>
      </w:r>
    </w:p>
    <w:p w14:paraId="072C4C5C" w14:textId="77777777" w:rsidR="001E7FA7" w:rsidRPr="00F16C6B" w:rsidRDefault="00487663" w:rsidP="002533AD">
      <w:pPr>
        <w:ind w:firstLine="567"/>
        <w:jc w:val="both"/>
        <w:rPr>
          <w:lang w:val="uk-UA"/>
        </w:rPr>
      </w:pPr>
      <w:r w:rsidRPr="00F16C6B">
        <w:rPr>
          <w:lang w:val="uk-UA"/>
        </w:rPr>
        <w:t xml:space="preserve">- </w:t>
      </w:r>
      <w:r w:rsidR="00BC406A" w:rsidRPr="00F16C6B">
        <w:rPr>
          <w:lang w:val="uk-UA"/>
        </w:rPr>
        <w:t>надає пропозиції</w:t>
      </w:r>
      <w:r w:rsidR="0041594F" w:rsidRPr="00F16C6B">
        <w:rPr>
          <w:lang w:val="uk-UA"/>
        </w:rPr>
        <w:t xml:space="preserve"> до </w:t>
      </w:r>
      <w:proofErr w:type="spellStart"/>
      <w:r w:rsidR="0041594F" w:rsidRPr="00F16C6B">
        <w:rPr>
          <w:lang w:val="uk-UA"/>
        </w:rPr>
        <w:t>проє</w:t>
      </w:r>
      <w:r w:rsidR="001E7FA7" w:rsidRPr="00F16C6B">
        <w:rPr>
          <w:lang w:val="uk-UA"/>
        </w:rPr>
        <w:t>ктів</w:t>
      </w:r>
      <w:proofErr w:type="spellEnd"/>
      <w:r w:rsidR="001E7FA7" w:rsidRPr="00F16C6B">
        <w:rPr>
          <w:lang w:val="uk-UA"/>
        </w:rPr>
        <w:t xml:space="preserve"> державних цільових, галузевих і регіональних програм з питань ветеранської політики, </w:t>
      </w:r>
      <w:r w:rsidR="00BC406A" w:rsidRPr="00F16C6B">
        <w:rPr>
          <w:lang w:val="uk-UA"/>
        </w:rPr>
        <w:t xml:space="preserve">бере </w:t>
      </w:r>
      <w:r w:rsidR="001E7FA7" w:rsidRPr="00F16C6B">
        <w:rPr>
          <w:lang w:val="uk-UA"/>
        </w:rPr>
        <w:t>участь у їх виконанні;</w:t>
      </w:r>
    </w:p>
    <w:p w14:paraId="497A14ED" w14:textId="77777777" w:rsidR="00E83CC3" w:rsidRPr="00F16C6B" w:rsidRDefault="00AB3E6D" w:rsidP="002533AD">
      <w:pPr>
        <w:ind w:firstLine="567"/>
        <w:jc w:val="both"/>
        <w:rPr>
          <w:lang w:val="uk-UA"/>
        </w:rPr>
      </w:pPr>
      <w:r w:rsidRPr="00F16C6B">
        <w:rPr>
          <w:lang w:val="uk-UA"/>
        </w:rPr>
        <w:t>- вно</w:t>
      </w:r>
      <w:r w:rsidR="00BC406A" w:rsidRPr="00F16C6B">
        <w:rPr>
          <w:lang w:val="uk-UA"/>
        </w:rPr>
        <w:t>сить</w:t>
      </w:r>
      <w:r w:rsidR="00E83CC3" w:rsidRPr="00F16C6B">
        <w:rPr>
          <w:lang w:val="uk-UA"/>
        </w:rPr>
        <w:t xml:space="preserve"> відповідно </w:t>
      </w:r>
      <w:r w:rsidR="00BC406A" w:rsidRPr="00F16C6B">
        <w:rPr>
          <w:lang w:val="uk-UA"/>
        </w:rPr>
        <w:t>до законодавства пропозиції</w:t>
      </w:r>
      <w:r w:rsidR="005160E0" w:rsidRPr="00F16C6B">
        <w:rPr>
          <w:lang w:val="uk-UA"/>
        </w:rPr>
        <w:t xml:space="preserve"> щодо задоволення потреб ветеранів та членів їх сімей відповідними органами державної влади  та органами місцевого самоврядування;</w:t>
      </w:r>
    </w:p>
    <w:p w14:paraId="6B81A814" w14:textId="77777777" w:rsidR="005160E0" w:rsidRPr="00F16C6B" w:rsidRDefault="00BC406A" w:rsidP="002533AD">
      <w:pPr>
        <w:ind w:firstLine="567"/>
        <w:jc w:val="both"/>
        <w:rPr>
          <w:lang w:val="uk-UA"/>
        </w:rPr>
      </w:pPr>
      <w:r w:rsidRPr="00F16C6B">
        <w:rPr>
          <w:lang w:val="uk-UA"/>
        </w:rPr>
        <w:t>- забезпечує</w:t>
      </w:r>
      <w:r w:rsidR="005160E0" w:rsidRPr="00F16C6B">
        <w:rPr>
          <w:lang w:val="uk-UA"/>
        </w:rPr>
        <w:t xml:space="preserve"> прав</w:t>
      </w:r>
      <w:r w:rsidRPr="00F16C6B">
        <w:rPr>
          <w:lang w:val="uk-UA"/>
        </w:rPr>
        <w:t>а</w:t>
      </w:r>
      <w:r w:rsidR="005160E0" w:rsidRPr="00F16C6B">
        <w:rPr>
          <w:lang w:val="uk-UA"/>
        </w:rPr>
        <w:t xml:space="preserve"> і свобод</w:t>
      </w:r>
      <w:r w:rsidRPr="00F16C6B">
        <w:rPr>
          <w:lang w:val="uk-UA"/>
        </w:rPr>
        <w:t>и</w:t>
      </w:r>
      <w:r w:rsidR="005160E0" w:rsidRPr="00F16C6B">
        <w:rPr>
          <w:lang w:val="uk-UA"/>
        </w:rPr>
        <w:t xml:space="preserve"> ветеранів та членів сімей ветеранів;</w:t>
      </w:r>
    </w:p>
    <w:p w14:paraId="6819FB41" w14:textId="77777777" w:rsidR="005160E0" w:rsidRPr="00F16C6B" w:rsidRDefault="00BC406A" w:rsidP="002533AD">
      <w:pPr>
        <w:ind w:firstLine="567"/>
        <w:jc w:val="both"/>
        <w:rPr>
          <w:lang w:val="uk-UA"/>
        </w:rPr>
      </w:pPr>
      <w:r w:rsidRPr="00F16C6B">
        <w:rPr>
          <w:lang w:val="uk-UA"/>
        </w:rPr>
        <w:t>- сприяє</w:t>
      </w:r>
      <w:r w:rsidR="005160E0" w:rsidRPr="00F16C6B">
        <w:rPr>
          <w:lang w:val="uk-UA"/>
        </w:rPr>
        <w:t xml:space="preserve"> створенню в громаді організаційних умов для успішної інтеграції ветеранів і членів їх сімей з врахуванням їх групових та індивідуальних потреб задля забезпечення відповідного цивільному життю рівня благополуччя;</w:t>
      </w:r>
    </w:p>
    <w:p w14:paraId="47C8CD58" w14:textId="77777777" w:rsidR="001E7FA7" w:rsidRPr="00F16C6B" w:rsidRDefault="001E7FA7" w:rsidP="002533AD">
      <w:pPr>
        <w:ind w:firstLine="567"/>
        <w:jc w:val="both"/>
        <w:rPr>
          <w:lang w:val="uk-UA"/>
        </w:rPr>
      </w:pPr>
      <w:r w:rsidRPr="00F16C6B">
        <w:rPr>
          <w:lang w:val="uk-UA"/>
        </w:rPr>
        <w:t xml:space="preserve">- </w:t>
      </w:r>
      <w:r w:rsidR="00BC406A" w:rsidRPr="00F16C6B">
        <w:rPr>
          <w:lang w:val="uk-UA"/>
        </w:rPr>
        <w:t xml:space="preserve">бере </w:t>
      </w:r>
      <w:r w:rsidRPr="00F16C6B">
        <w:rPr>
          <w:lang w:val="uk-UA"/>
        </w:rPr>
        <w:t>участь в організації надання соціальних послуг і проведенні соціальної роботи на території громади шляхом надання пропозицій, визначених на основі потреб ветеранів і членів сімей ветеранів;</w:t>
      </w:r>
    </w:p>
    <w:p w14:paraId="7D7A95E9" w14:textId="77777777" w:rsidR="005160E0" w:rsidRPr="00F16C6B" w:rsidRDefault="005160E0" w:rsidP="002533AD">
      <w:pPr>
        <w:ind w:firstLine="567"/>
        <w:jc w:val="both"/>
        <w:rPr>
          <w:lang w:val="uk-UA"/>
        </w:rPr>
      </w:pPr>
      <w:r w:rsidRPr="00F16C6B">
        <w:rPr>
          <w:lang w:val="uk-UA"/>
        </w:rPr>
        <w:t xml:space="preserve">- </w:t>
      </w:r>
      <w:r w:rsidR="00BC406A" w:rsidRPr="00F16C6B">
        <w:rPr>
          <w:lang w:val="uk-UA"/>
        </w:rPr>
        <w:t>взаємодіє</w:t>
      </w:r>
      <w:r w:rsidRPr="00F16C6B">
        <w:rPr>
          <w:lang w:val="uk-UA"/>
        </w:rPr>
        <w:t xml:space="preserve"> з зацікавленими органами, підприємствами, установами, організаціями різних форм власності, у тому числі із громадськими та іншими організаціями, волонтерами та благодійниками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r w:rsidR="001E7FA7" w:rsidRPr="00F16C6B">
        <w:rPr>
          <w:lang w:val="uk-UA"/>
        </w:rPr>
        <w:t>;</w:t>
      </w:r>
    </w:p>
    <w:p w14:paraId="62D60FE4" w14:textId="77777777" w:rsidR="001E7FA7" w:rsidRPr="00F16C6B" w:rsidRDefault="001E7FA7" w:rsidP="002533AD">
      <w:pPr>
        <w:ind w:firstLine="567"/>
        <w:jc w:val="both"/>
        <w:rPr>
          <w:lang w:val="uk-UA"/>
        </w:rPr>
      </w:pPr>
      <w:r w:rsidRPr="00F16C6B">
        <w:rPr>
          <w:lang w:val="uk-UA"/>
        </w:rPr>
        <w:t>- з</w:t>
      </w:r>
      <w:r w:rsidR="00BC406A" w:rsidRPr="00F16C6B">
        <w:rPr>
          <w:lang w:val="uk-UA"/>
        </w:rPr>
        <w:t>абезпечує збір</w:t>
      </w:r>
      <w:r w:rsidRPr="00F16C6B">
        <w:rPr>
          <w:lang w:val="uk-UA"/>
        </w:rPr>
        <w:t>, аналіз</w:t>
      </w:r>
      <w:r w:rsidR="00BC406A" w:rsidRPr="00F16C6B">
        <w:rPr>
          <w:lang w:val="uk-UA"/>
        </w:rPr>
        <w:t xml:space="preserve"> </w:t>
      </w:r>
      <w:r w:rsidR="00010807" w:rsidRPr="00F16C6B">
        <w:rPr>
          <w:lang w:val="uk-UA"/>
        </w:rPr>
        <w:t>дан</w:t>
      </w:r>
      <w:r w:rsidR="00487663" w:rsidRPr="00F16C6B">
        <w:rPr>
          <w:lang w:val="uk-UA"/>
        </w:rPr>
        <w:t>их та інформації, необхідної</w:t>
      </w:r>
      <w:r w:rsidRPr="00F16C6B">
        <w:rPr>
          <w:lang w:val="uk-UA"/>
        </w:rPr>
        <w:t xml:space="preserve"> для формування і ведення Єдиного державного реєстру ветеранів війни;</w:t>
      </w:r>
    </w:p>
    <w:p w14:paraId="492C8E98" w14:textId="77777777" w:rsidR="001E7FA7" w:rsidRPr="00F16C6B" w:rsidRDefault="00487663" w:rsidP="002533AD">
      <w:pPr>
        <w:ind w:firstLine="567"/>
        <w:jc w:val="both"/>
        <w:rPr>
          <w:lang w:val="uk-UA"/>
        </w:rPr>
      </w:pPr>
      <w:r w:rsidRPr="00F16C6B">
        <w:rPr>
          <w:lang w:val="uk-UA"/>
        </w:rPr>
        <w:t>-</w:t>
      </w:r>
      <w:r w:rsidR="001E7FA7" w:rsidRPr="00F16C6B">
        <w:rPr>
          <w:lang w:val="uk-UA"/>
        </w:rPr>
        <w:t xml:space="preserve"> </w:t>
      </w:r>
      <w:r w:rsidR="00BC406A" w:rsidRPr="00F16C6B">
        <w:rPr>
          <w:lang w:val="uk-UA"/>
        </w:rPr>
        <w:t xml:space="preserve">бере </w:t>
      </w:r>
      <w:r w:rsidR="001E7FA7" w:rsidRPr="00F16C6B">
        <w:rPr>
          <w:lang w:val="uk-UA"/>
        </w:rPr>
        <w:t>участь у інформаційному та методичному забезпеченні надання адміністративних послуг для ветеранів та членів сімей ветеранів;</w:t>
      </w:r>
    </w:p>
    <w:p w14:paraId="4D674538" w14:textId="77777777" w:rsidR="002F2FAD" w:rsidRPr="00F16C6B" w:rsidRDefault="00BC406A" w:rsidP="002533AD">
      <w:pPr>
        <w:ind w:firstLine="567"/>
        <w:jc w:val="both"/>
        <w:rPr>
          <w:lang w:val="uk-UA"/>
        </w:rPr>
      </w:pPr>
      <w:r w:rsidRPr="00F16C6B">
        <w:rPr>
          <w:lang w:val="uk-UA"/>
        </w:rPr>
        <w:t>- здійснює</w:t>
      </w:r>
      <w:r w:rsidR="002F2FAD" w:rsidRPr="00F16C6B">
        <w:rPr>
          <w:lang w:val="uk-UA"/>
        </w:rPr>
        <w:t xml:space="preserve"> діалог з громадськими об</w:t>
      </w:r>
      <w:r w:rsidR="002F2FAD" w:rsidRPr="00F16C6B">
        <w:rPr>
          <w:rFonts w:ascii="Calibri" w:hAnsi="Calibri"/>
          <w:lang w:val="uk-UA"/>
        </w:rPr>
        <w:t>'</w:t>
      </w:r>
      <w:r w:rsidR="002F2FAD" w:rsidRPr="00F16C6B">
        <w:rPr>
          <w:lang w:val="uk-UA"/>
        </w:rPr>
        <w:t>єднаннями ветеранів та членів сімей ветеранів;</w:t>
      </w:r>
    </w:p>
    <w:p w14:paraId="0DD753AF" w14:textId="77777777" w:rsidR="001E7FA7" w:rsidRPr="00F16C6B" w:rsidRDefault="001E7FA7" w:rsidP="002533AD">
      <w:pPr>
        <w:ind w:firstLine="567"/>
        <w:jc w:val="both"/>
        <w:rPr>
          <w:lang w:val="uk-UA"/>
        </w:rPr>
      </w:pPr>
      <w:r w:rsidRPr="00F16C6B">
        <w:rPr>
          <w:lang w:val="uk-UA"/>
        </w:rPr>
        <w:t xml:space="preserve">- </w:t>
      </w:r>
      <w:r w:rsidR="002F2FAD" w:rsidRPr="00F16C6B">
        <w:rPr>
          <w:lang w:val="uk-UA"/>
        </w:rPr>
        <w:t>ств</w:t>
      </w:r>
      <w:r w:rsidR="00BC406A" w:rsidRPr="00F16C6B">
        <w:rPr>
          <w:lang w:val="uk-UA"/>
        </w:rPr>
        <w:t>орює та бере</w:t>
      </w:r>
      <w:r w:rsidR="002F2FAD" w:rsidRPr="00F16C6B">
        <w:rPr>
          <w:lang w:val="uk-UA"/>
        </w:rPr>
        <w:t xml:space="preserve"> участь у комісіях, робочих групах, нарадах, тренінгах, тощо з питань ветеранської політики.</w:t>
      </w:r>
    </w:p>
    <w:p w14:paraId="18B207FD" w14:textId="77777777" w:rsidR="002533AD" w:rsidRPr="00F16C6B" w:rsidRDefault="00E83CC3" w:rsidP="002533AD">
      <w:pPr>
        <w:ind w:firstLine="567"/>
        <w:jc w:val="both"/>
        <w:rPr>
          <w:lang w:val="uk-UA"/>
        </w:rPr>
      </w:pPr>
      <w:r w:rsidRPr="00F16C6B">
        <w:rPr>
          <w:lang w:val="uk-UA"/>
        </w:rPr>
        <w:t>3.31.</w:t>
      </w:r>
      <w:r w:rsidR="00010807" w:rsidRPr="00F16C6B">
        <w:rPr>
          <w:lang w:val="uk-UA"/>
        </w:rPr>
        <w:t xml:space="preserve"> </w:t>
      </w:r>
      <w:r w:rsidR="002533AD" w:rsidRPr="00F16C6B">
        <w:rPr>
          <w:lang w:val="uk-UA"/>
        </w:rPr>
        <w:t>Забезп</w:t>
      </w:r>
      <w:r w:rsidR="00283574" w:rsidRPr="00F16C6B">
        <w:rPr>
          <w:lang w:val="uk-UA"/>
        </w:rPr>
        <w:t xml:space="preserve">ечує </w:t>
      </w:r>
      <w:r w:rsidR="00010807" w:rsidRPr="00F16C6B">
        <w:rPr>
          <w:lang w:val="uk-UA"/>
        </w:rPr>
        <w:t>наповнення</w:t>
      </w:r>
      <w:r w:rsidR="00283574" w:rsidRPr="00F16C6B">
        <w:rPr>
          <w:lang w:val="uk-UA"/>
        </w:rPr>
        <w:t xml:space="preserve"> єдиної інформаційної</w:t>
      </w:r>
      <w:r w:rsidR="002533AD" w:rsidRPr="00F16C6B">
        <w:rPr>
          <w:lang w:val="uk-UA"/>
        </w:rPr>
        <w:t xml:space="preserve"> системи соціаль</w:t>
      </w:r>
      <w:r w:rsidR="00283574" w:rsidRPr="00F16C6B">
        <w:rPr>
          <w:lang w:val="uk-UA"/>
        </w:rPr>
        <w:t>ної сфери (ЄІССС)</w:t>
      </w:r>
      <w:r w:rsidR="002533AD" w:rsidRPr="00F16C6B">
        <w:rPr>
          <w:lang w:val="uk-UA"/>
        </w:rPr>
        <w:t xml:space="preserve">; централізованого банку даних з проблем інвалідності (ЦБІ), інших інформаційних систем та реєстрів, визначених </w:t>
      </w:r>
      <w:proofErr w:type="spellStart"/>
      <w:r w:rsidR="002533AD" w:rsidRPr="00F16C6B">
        <w:rPr>
          <w:lang w:val="uk-UA"/>
        </w:rPr>
        <w:t>Мінсоцполітики</w:t>
      </w:r>
      <w:proofErr w:type="spellEnd"/>
      <w:r w:rsidR="002533AD" w:rsidRPr="00F16C6B">
        <w:rPr>
          <w:lang w:val="uk-UA"/>
        </w:rPr>
        <w:t xml:space="preserve">, підтримує єдине інформаційне і телекомунікаційне середовище у складі інформаційної інфраструктури </w:t>
      </w:r>
      <w:proofErr w:type="spellStart"/>
      <w:r w:rsidR="002533AD" w:rsidRPr="00F16C6B">
        <w:rPr>
          <w:lang w:val="uk-UA"/>
        </w:rPr>
        <w:t>Мінсоцполітики</w:t>
      </w:r>
      <w:proofErr w:type="spellEnd"/>
      <w:r w:rsidR="002533AD" w:rsidRPr="00F16C6B">
        <w:rPr>
          <w:lang w:val="uk-UA"/>
        </w:rPr>
        <w:t xml:space="preserve"> та власний сегмент локальної мережі.</w:t>
      </w:r>
    </w:p>
    <w:p w14:paraId="00E93D38" w14:textId="77777777" w:rsidR="002533AD" w:rsidRPr="00F16C6B" w:rsidRDefault="00E83CC3" w:rsidP="005E5CA6">
      <w:pPr>
        <w:tabs>
          <w:tab w:val="left" w:pos="3000"/>
        </w:tabs>
        <w:ind w:firstLine="567"/>
        <w:jc w:val="both"/>
        <w:rPr>
          <w:shd w:val="clear" w:color="auto" w:fill="FFFFFF"/>
          <w:lang w:val="uk-UA"/>
        </w:rPr>
      </w:pPr>
      <w:r w:rsidRPr="00F16C6B">
        <w:rPr>
          <w:lang w:val="uk-UA"/>
        </w:rPr>
        <w:t>3.32</w:t>
      </w:r>
      <w:r w:rsidR="002533AD" w:rsidRPr="00F16C6B">
        <w:rPr>
          <w:lang w:val="uk-UA"/>
        </w:rPr>
        <w:t>. Забезпечує організацію та координацію роботи, пов’язаної з обліком внутрішньо переміщених осіб.</w:t>
      </w:r>
      <w:r w:rsidR="005E5CA6" w:rsidRPr="00F16C6B">
        <w:rPr>
          <w:bCs/>
          <w:shd w:val="clear" w:color="auto" w:fill="FFFFFF"/>
          <w:lang w:val="uk-UA"/>
        </w:rPr>
        <w:t xml:space="preserve"> Оформлення і видача довідки про взяття на облік внутрішньо переміщеної особи та внесення </w:t>
      </w:r>
      <w:r w:rsidR="005E5CA6" w:rsidRPr="00F16C6B">
        <w:rPr>
          <w:shd w:val="clear" w:color="auto" w:fill="FFFFFF"/>
          <w:lang w:val="uk-UA"/>
        </w:rPr>
        <w:t>відомостей про особу до Єдиної інформаційної бази даних про внутрішньо переміщених осіб відповідно до закону України «Про забезпечення прав і свобод внутрішньо переміщених ї осіб».</w:t>
      </w:r>
      <w:r w:rsidR="005E5CA6" w:rsidRPr="00F16C6B">
        <w:rPr>
          <w:shd w:val="clear" w:color="auto" w:fill="FFFFFF"/>
        </w:rPr>
        <w:t> </w:t>
      </w:r>
    </w:p>
    <w:p w14:paraId="0EDE4BB0" w14:textId="77777777" w:rsidR="002533AD" w:rsidRPr="00F16C6B" w:rsidRDefault="00EF0B0C" w:rsidP="002533AD">
      <w:pPr>
        <w:ind w:firstLine="567"/>
        <w:jc w:val="both"/>
        <w:rPr>
          <w:lang w:val="uk-UA"/>
        </w:rPr>
      </w:pPr>
      <w:r w:rsidRPr="00F16C6B">
        <w:rPr>
          <w:lang w:val="uk-UA"/>
        </w:rPr>
        <w:lastRenderedPageBreak/>
        <w:t>3.33</w:t>
      </w:r>
      <w:r w:rsidR="002533AD" w:rsidRPr="00F16C6B">
        <w:rPr>
          <w:lang w:val="uk-UA"/>
        </w:rPr>
        <w:t>. Забезпечує організацію роботи опікунської ради з питань опіки та піклування повнолітніх осіб, тощо.</w:t>
      </w:r>
    </w:p>
    <w:p w14:paraId="010A5737" w14:textId="77777777" w:rsidR="002533AD" w:rsidRPr="00F16C6B" w:rsidRDefault="00EF0B0C" w:rsidP="002533AD">
      <w:pPr>
        <w:ind w:firstLine="567"/>
        <w:jc w:val="both"/>
        <w:rPr>
          <w:lang w:val="uk-UA"/>
        </w:rPr>
      </w:pPr>
      <w:r w:rsidRPr="00F16C6B">
        <w:rPr>
          <w:lang w:val="uk-UA"/>
        </w:rPr>
        <w:t>3.34</w:t>
      </w:r>
      <w:r w:rsidR="002533AD" w:rsidRPr="00F16C6B">
        <w:rPr>
          <w:lang w:val="uk-UA"/>
        </w:rPr>
        <w:t>.</w:t>
      </w:r>
      <w:r w:rsidR="002533AD" w:rsidRPr="00F16C6B">
        <w:t xml:space="preserve"> </w:t>
      </w:r>
      <w:r w:rsidR="002533AD" w:rsidRPr="00F16C6B">
        <w:rPr>
          <w:lang w:val="uk-UA"/>
        </w:rPr>
        <w:t>І</w:t>
      </w:r>
      <w:proofErr w:type="spellStart"/>
      <w:r w:rsidR="002533AD" w:rsidRPr="00F16C6B">
        <w:t>нформує</w:t>
      </w:r>
      <w:proofErr w:type="spellEnd"/>
      <w:r w:rsidR="002533AD" w:rsidRPr="00F16C6B">
        <w:t xml:space="preserve"> </w:t>
      </w:r>
      <w:proofErr w:type="spellStart"/>
      <w:r w:rsidR="002533AD" w:rsidRPr="00F16C6B">
        <w:t>населення</w:t>
      </w:r>
      <w:proofErr w:type="spellEnd"/>
      <w:r w:rsidR="002533AD" w:rsidRPr="00F16C6B">
        <w:t xml:space="preserve"> з </w:t>
      </w:r>
      <w:proofErr w:type="spellStart"/>
      <w:r w:rsidR="002533AD" w:rsidRPr="00F16C6B">
        <w:t>питань</w:t>
      </w:r>
      <w:proofErr w:type="spellEnd"/>
      <w:r w:rsidR="002533AD" w:rsidRPr="00F16C6B">
        <w:t xml:space="preserve">, </w:t>
      </w:r>
      <w:proofErr w:type="spellStart"/>
      <w:r w:rsidR="002533AD" w:rsidRPr="00F16C6B">
        <w:t>що</w:t>
      </w:r>
      <w:proofErr w:type="spellEnd"/>
      <w:r w:rsidR="002533AD" w:rsidRPr="00F16C6B">
        <w:t xml:space="preserve"> належать до </w:t>
      </w:r>
      <w:proofErr w:type="spellStart"/>
      <w:r w:rsidR="002533AD" w:rsidRPr="00F16C6B">
        <w:t>його</w:t>
      </w:r>
      <w:proofErr w:type="spellEnd"/>
      <w:r w:rsidR="002533AD" w:rsidRPr="00F16C6B">
        <w:t xml:space="preserve"> </w:t>
      </w:r>
      <w:proofErr w:type="spellStart"/>
      <w:r w:rsidR="002533AD" w:rsidRPr="00F16C6B">
        <w:t>компетенції</w:t>
      </w:r>
      <w:proofErr w:type="spellEnd"/>
      <w:r w:rsidR="002533AD" w:rsidRPr="00F16C6B">
        <w:t xml:space="preserve">, </w:t>
      </w:r>
      <w:proofErr w:type="spellStart"/>
      <w:r w:rsidR="002533AD" w:rsidRPr="00F16C6B">
        <w:t>роз’яснює</w:t>
      </w:r>
      <w:proofErr w:type="spellEnd"/>
      <w:r w:rsidR="002533AD" w:rsidRPr="00F16C6B">
        <w:t xml:space="preserve"> </w:t>
      </w:r>
      <w:proofErr w:type="spellStart"/>
      <w:r w:rsidR="002533AD" w:rsidRPr="00F16C6B">
        <w:t>громадянам</w:t>
      </w:r>
      <w:proofErr w:type="spellEnd"/>
      <w:r w:rsidR="002533AD" w:rsidRPr="00F16C6B">
        <w:t xml:space="preserve"> </w:t>
      </w:r>
      <w:proofErr w:type="spellStart"/>
      <w:r w:rsidR="002533AD" w:rsidRPr="00F16C6B">
        <w:t>положення</w:t>
      </w:r>
      <w:proofErr w:type="spellEnd"/>
      <w:r w:rsidR="002533AD" w:rsidRPr="00F16C6B">
        <w:t xml:space="preserve"> нормативно-</w:t>
      </w:r>
      <w:proofErr w:type="spellStart"/>
      <w:r w:rsidR="002533AD" w:rsidRPr="00F16C6B">
        <w:t>правових</w:t>
      </w:r>
      <w:proofErr w:type="spellEnd"/>
      <w:r w:rsidR="002533AD" w:rsidRPr="00F16C6B">
        <w:t xml:space="preserve"> </w:t>
      </w:r>
      <w:proofErr w:type="spellStart"/>
      <w:r w:rsidR="002533AD" w:rsidRPr="00F16C6B">
        <w:t>актів</w:t>
      </w:r>
      <w:proofErr w:type="spellEnd"/>
      <w:r w:rsidR="002533AD" w:rsidRPr="00F16C6B">
        <w:t xml:space="preserve"> з </w:t>
      </w:r>
      <w:proofErr w:type="spellStart"/>
      <w:r w:rsidR="002533AD" w:rsidRPr="00F16C6B">
        <w:t>питань</w:t>
      </w:r>
      <w:proofErr w:type="spellEnd"/>
      <w:r w:rsidR="002533AD" w:rsidRPr="00F16C6B">
        <w:t xml:space="preserve">, </w:t>
      </w:r>
      <w:proofErr w:type="spellStart"/>
      <w:r w:rsidR="002533AD" w:rsidRPr="00F16C6B">
        <w:t>що</w:t>
      </w:r>
      <w:proofErr w:type="spellEnd"/>
      <w:r w:rsidR="002533AD" w:rsidRPr="00F16C6B">
        <w:t xml:space="preserve"> належать до </w:t>
      </w:r>
      <w:proofErr w:type="spellStart"/>
      <w:r w:rsidR="002533AD" w:rsidRPr="00F16C6B">
        <w:t>його</w:t>
      </w:r>
      <w:proofErr w:type="spellEnd"/>
      <w:r w:rsidR="002533AD" w:rsidRPr="00F16C6B">
        <w:t xml:space="preserve"> </w:t>
      </w:r>
      <w:proofErr w:type="spellStart"/>
      <w:r w:rsidR="002533AD" w:rsidRPr="00F16C6B">
        <w:t>компетенції</w:t>
      </w:r>
      <w:proofErr w:type="spellEnd"/>
      <w:r w:rsidR="002533AD" w:rsidRPr="00F16C6B">
        <w:t xml:space="preserve">, у тому </w:t>
      </w:r>
      <w:proofErr w:type="spellStart"/>
      <w:r w:rsidR="002533AD" w:rsidRPr="00F16C6B">
        <w:t>числі</w:t>
      </w:r>
      <w:proofErr w:type="spellEnd"/>
      <w:r w:rsidR="002533AD" w:rsidRPr="00F16C6B">
        <w:t xml:space="preserve"> </w:t>
      </w:r>
      <w:r w:rsidR="001F33A9" w:rsidRPr="00F16C6B">
        <w:t xml:space="preserve">через </w:t>
      </w:r>
      <w:proofErr w:type="spellStart"/>
      <w:r w:rsidR="001F33A9" w:rsidRPr="00F16C6B">
        <w:t>засоби</w:t>
      </w:r>
      <w:proofErr w:type="spellEnd"/>
      <w:r w:rsidR="001F33A9" w:rsidRPr="00F16C6B">
        <w:t xml:space="preserve"> </w:t>
      </w:r>
      <w:proofErr w:type="spellStart"/>
      <w:r w:rsidR="001F33A9" w:rsidRPr="00F16C6B">
        <w:t>масової</w:t>
      </w:r>
      <w:proofErr w:type="spellEnd"/>
      <w:r w:rsidR="001F33A9" w:rsidRPr="00F16C6B">
        <w:t xml:space="preserve"> </w:t>
      </w:r>
      <w:proofErr w:type="spellStart"/>
      <w:r w:rsidR="001F33A9" w:rsidRPr="00F16C6B">
        <w:t>інформації</w:t>
      </w:r>
      <w:proofErr w:type="spellEnd"/>
      <w:r w:rsidR="002533AD" w:rsidRPr="00F16C6B">
        <w:rPr>
          <w:lang w:val="uk-UA"/>
        </w:rPr>
        <w:t>.</w:t>
      </w:r>
    </w:p>
    <w:p w14:paraId="04C08169" w14:textId="77777777" w:rsidR="002533AD" w:rsidRPr="00F16C6B" w:rsidRDefault="00EF0B0C" w:rsidP="002533AD">
      <w:pPr>
        <w:ind w:firstLine="567"/>
        <w:jc w:val="both"/>
        <w:rPr>
          <w:lang w:val="uk-UA"/>
        </w:rPr>
      </w:pPr>
      <w:r w:rsidRPr="00F16C6B">
        <w:rPr>
          <w:lang w:val="uk-UA"/>
        </w:rPr>
        <w:t>3.35</w:t>
      </w:r>
      <w:r w:rsidR="002533AD" w:rsidRPr="00F16C6B">
        <w:rPr>
          <w:lang w:val="uk-UA"/>
        </w:rPr>
        <w:t xml:space="preserve">. Організовує проведення процедур </w:t>
      </w:r>
      <w:proofErr w:type="spellStart"/>
      <w:r w:rsidR="002533AD" w:rsidRPr="00F16C6B">
        <w:rPr>
          <w:lang w:val="uk-UA"/>
        </w:rPr>
        <w:t>закупівель</w:t>
      </w:r>
      <w:proofErr w:type="spellEnd"/>
      <w:r w:rsidR="002533AD" w:rsidRPr="00F16C6B">
        <w:rPr>
          <w:lang w:val="uk-UA"/>
        </w:rPr>
        <w:t xml:space="preserve"> для виконання функцій управління згідно закону України «Про публічні закупівлі».</w:t>
      </w:r>
    </w:p>
    <w:p w14:paraId="68313940" w14:textId="77777777" w:rsidR="002533AD" w:rsidRPr="00F16C6B" w:rsidRDefault="00EF0B0C" w:rsidP="002533AD">
      <w:pPr>
        <w:ind w:firstLine="567"/>
        <w:jc w:val="both"/>
      </w:pPr>
      <w:r w:rsidRPr="00F16C6B">
        <w:rPr>
          <w:lang w:val="uk-UA"/>
        </w:rPr>
        <w:t>3.36</w:t>
      </w:r>
      <w:r w:rsidR="002533AD" w:rsidRPr="00F16C6B">
        <w:rPr>
          <w:lang w:val="uk-UA"/>
        </w:rPr>
        <w:t>. З</w:t>
      </w:r>
      <w:proofErr w:type="spellStart"/>
      <w:r w:rsidR="002533AD" w:rsidRPr="00F16C6B">
        <w:t>дійснює</w:t>
      </w:r>
      <w:proofErr w:type="spellEnd"/>
      <w:r w:rsidR="002533AD" w:rsidRPr="00F16C6B">
        <w:t xml:space="preserve"> </w:t>
      </w:r>
      <w:proofErr w:type="spellStart"/>
      <w:r w:rsidR="002533AD" w:rsidRPr="00F16C6B">
        <w:t>інші</w:t>
      </w:r>
      <w:proofErr w:type="spellEnd"/>
      <w:r w:rsidR="002533AD" w:rsidRPr="00F16C6B">
        <w:t xml:space="preserve"> </w:t>
      </w:r>
      <w:proofErr w:type="spellStart"/>
      <w:r w:rsidR="002533AD" w:rsidRPr="00F16C6B">
        <w:t>передбачені</w:t>
      </w:r>
      <w:proofErr w:type="spellEnd"/>
      <w:r w:rsidR="002533AD" w:rsidRPr="00F16C6B">
        <w:t xml:space="preserve"> </w:t>
      </w:r>
      <w:r w:rsidR="003330EC" w:rsidRPr="00F16C6B">
        <w:rPr>
          <w:lang w:val="uk-UA"/>
        </w:rPr>
        <w:t xml:space="preserve">нормами чинного законодавства України </w:t>
      </w:r>
      <w:proofErr w:type="spellStart"/>
      <w:r w:rsidR="002533AD" w:rsidRPr="00F16C6B">
        <w:t>повноваження</w:t>
      </w:r>
      <w:proofErr w:type="spellEnd"/>
      <w:r w:rsidR="002533AD" w:rsidRPr="00F16C6B">
        <w:t>.</w:t>
      </w:r>
    </w:p>
    <w:p w14:paraId="436E3E5C" w14:textId="77777777" w:rsidR="002533AD" w:rsidRPr="00F16C6B" w:rsidRDefault="002533AD" w:rsidP="002533AD">
      <w:pPr>
        <w:tabs>
          <w:tab w:val="left" w:pos="3000"/>
        </w:tabs>
        <w:ind w:firstLine="567"/>
        <w:jc w:val="both"/>
      </w:pPr>
    </w:p>
    <w:p w14:paraId="775B3A1E" w14:textId="77777777" w:rsidR="002533AD" w:rsidRPr="00305517" w:rsidRDefault="002533AD" w:rsidP="002533AD">
      <w:pPr>
        <w:numPr>
          <w:ilvl w:val="1"/>
          <w:numId w:val="22"/>
        </w:numPr>
        <w:tabs>
          <w:tab w:val="left" w:pos="3000"/>
        </w:tabs>
        <w:ind w:firstLine="567"/>
        <w:rPr>
          <w:b/>
          <w:lang w:val="uk-UA"/>
        </w:rPr>
      </w:pPr>
      <w:r w:rsidRPr="00305517">
        <w:rPr>
          <w:b/>
          <w:lang w:val="uk-UA"/>
        </w:rPr>
        <w:t>4.    УПРАВЛІННЯ МАЄ ПРАВО:</w:t>
      </w:r>
    </w:p>
    <w:p w14:paraId="01D183EB" w14:textId="77777777" w:rsidR="002533AD" w:rsidRPr="00845E34" w:rsidRDefault="002533AD" w:rsidP="002533AD">
      <w:pPr>
        <w:ind w:firstLine="567"/>
        <w:jc w:val="both"/>
        <w:rPr>
          <w:b/>
          <w:lang w:val="uk-UA"/>
        </w:rPr>
      </w:pPr>
    </w:p>
    <w:p w14:paraId="5DBE7AF4" w14:textId="77777777" w:rsidR="002533AD" w:rsidRPr="003758C0" w:rsidRDefault="002533AD" w:rsidP="002533AD">
      <w:pPr>
        <w:ind w:firstLine="567"/>
        <w:jc w:val="both"/>
        <w:rPr>
          <w:lang w:val="uk-UA"/>
        </w:rPr>
      </w:pPr>
      <w:r w:rsidRPr="00317DEE">
        <w:rPr>
          <w:lang w:val="uk-UA"/>
        </w:rPr>
        <w:t>4.1.</w:t>
      </w:r>
      <w:r w:rsidRPr="00317DEE">
        <w:t xml:space="preserve"> </w:t>
      </w:r>
      <w:r>
        <w:rPr>
          <w:lang w:val="uk-UA"/>
        </w:rPr>
        <w:t>О</w:t>
      </w:r>
      <w:proofErr w:type="spellStart"/>
      <w:r w:rsidRPr="00317DEE">
        <w:t>держувати</w:t>
      </w:r>
      <w:proofErr w:type="spellEnd"/>
      <w:r w:rsidRPr="00317DEE">
        <w:t xml:space="preserve"> в </w:t>
      </w:r>
      <w:proofErr w:type="spellStart"/>
      <w:r w:rsidRPr="00317DEE">
        <w:t>установленому</w:t>
      </w:r>
      <w:proofErr w:type="spellEnd"/>
      <w:r w:rsidRPr="00317DEE">
        <w:t xml:space="preserve"> </w:t>
      </w:r>
      <w:proofErr w:type="spellStart"/>
      <w:r w:rsidRPr="00317DEE">
        <w:t>законодавством</w:t>
      </w:r>
      <w:proofErr w:type="spellEnd"/>
      <w:r w:rsidRPr="00317DEE">
        <w:t xml:space="preserve"> порядку </w:t>
      </w:r>
      <w:proofErr w:type="spellStart"/>
      <w:r w:rsidRPr="00317DEE">
        <w:t>від</w:t>
      </w:r>
      <w:proofErr w:type="spellEnd"/>
      <w:r w:rsidRPr="00317DEE">
        <w:t xml:space="preserve"> </w:t>
      </w:r>
      <w:proofErr w:type="spellStart"/>
      <w:r w:rsidRPr="00317DEE">
        <w:t>інших</w:t>
      </w:r>
      <w:proofErr w:type="spellEnd"/>
      <w:r w:rsidRPr="00317DEE">
        <w:t xml:space="preserve"> </w:t>
      </w:r>
      <w:proofErr w:type="spellStart"/>
      <w:r w:rsidRPr="00317DEE">
        <w:t>структурних</w:t>
      </w:r>
      <w:proofErr w:type="spellEnd"/>
      <w:r w:rsidRPr="00317DEE">
        <w:t xml:space="preserve"> </w:t>
      </w:r>
      <w:proofErr w:type="spellStart"/>
      <w:r w:rsidRPr="00317DEE">
        <w:t>підрозділів</w:t>
      </w:r>
      <w:proofErr w:type="spellEnd"/>
      <w:r w:rsidRPr="00317DEE">
        <w:t xml:space="preserve"> орган</w:t>
      </w:r>
      <w:r w:rsidRPr="00317DEE">
        <w:rPr>
          <w:lang w:val="uk-UA"/>
        </w:rPr>
        <w:t>у</w:t>
      </w:r>
      <w:r w:rsidRPr="00317DEE">
        <w:t xml:space="preserve"> </w:t>
      </w:r>
      <w:proofErr w:type="spellStart"/>
      <w:r w:rsidRPr="00317DEE">
        <w:t>місцевого</w:t>
      </w:r>
      <w:proofErr w:type="spellEnd"/>
      <w:r w:rsidRPr="00317DEE">
        <w:t xml:space="preserve"> </w:t>
      </w:r>
      <w:proofErr w:type="spellStart"/>
      <w:r w:rsidRPr="00317DEE">
        <w:t>самоврядування</w:t>
      </w:r>
      <w:proofErr w:type="spellEnd"/>
      <w:r w:rsidRPr="00317DEE">
        <w:t xml:space="preserve">, </w:t>
      </w:r>
      <w:proofErr w:type="spellStart"/>
      <w:r w:rsidRPr="00317DEE">
        <w:t>підприємств</w:t>
      </w:r>
      <w:proofErr w:type="spellEnd"/>
      <w:r w:rsidRPr="00317DEE">
        <w:t xml:space="preserve">, </w:t>
      </w:r>
      <w:proofErr w:type="spellStart"/>
      <w:r w:rsidRPr="00317DEE">
        <w:t>установ</w:t>
      </w:r>
      <w:proofErr w:type="spellEnd"/>
      <w:r w:rsidRPr="00317DEE">
        <w:t xml:space="preserve"> та </w:t>
      </w:r>
      <w:proofErr w:type="spellStart"/>
      <w:r w:rsidRPr="00317DEE">
        <w:t>організацій</w:t>
      </w:r>
      <w:proofErr w:type="spellEnd"/>
      <w:r w:rsidRPr="00317DEE">
        <w:t xml:space="preserve"> </w:t>
      </w:r>
      <w:proofErr w:type="spellStart"/>
      <w:r w:rsidRPr="00317DEE">
        <w:t>незалежно</w:t>
      </w:r>
      <w:proofErr w:type="spellEnd"/>
      <w:r w:rsidRPr="00317DEE">
        <w:t xml:space="preserve"> </w:t>
      </w:r>
      <w:proofErr w:type="spellStart"/>
      <w:r w:rsidRPr="00317DEE">
        <w:t>від</w:t>
      </w:r>
      <w:proofErr w:type="spellEnd"/>
      <w:r w:rsidRPr="00317DEE">
        <w:t xml:space="preserve"> </w:t>
      </w:r>
      <w:proofErr w:type="spellStart"/>
      <w:r w:rsidRPr="00317DEE">
        <w:t>форми</w:t>
      </w:r>
      <w:proofErr w:type="spellEnd"/>
      <w:r w:rsidRPr="00317DEE">
        <w:t xml:space="preserve"> </w:t>
      </w:r>
      <w:proofErr w:type="spellStart"/>
      <w:r w:rsidRPr="00317DEE">
        <w:t>власності</w:t>
      </w:r>
      <w:proofErr w:type="spellEnd"/>
      <w:r w:rsidRPr="00317DEE">
        <w:t xml:space="preserve"> та </w:t>
      </w:r>
      <w:proofErr w:type="spellStart"/>
      <w:r w:rsidRPr="00317DEE">
        <w:t>їх</w:t>
      </w:r>
      <w:proofErr w:type="spellEnd"/>
      <w:r w:rsidRPr="00317DEE">
        <w:t xml:space="preserve"> </w:t>
      </w:r>
      <w:proofErr w:type="spellStart"/>
      <w:r w:rsidRPr="00317DEE">
        <w:t>посадових</w:t>
      </w:r>
      <w:proofErr w:type="spellEnd"/>
      <w:r w:rsidRPr="00317DEE">
        <w:t xml:space="preserve"> </w:t>
      </w:r>
      <w:proofErr w:type="spellStart"/>
      <w:r w:rsidRPr="00317DEE">
        <w:t>осіб</w:t>
      </w:r>
      <w:proofErr w:type="spellEnd"/>
      <w:r w:rsidRPr="00317DEE">
        <w:t xml:space="preserve"> </w:t>
      </w:r>
      <w:proofErr w:type="spellStart"/>
      <w:r w:rsidRPr="00317DEE">
        <w:t>інформацію</w:t>
      </w:r>
      <w:proofErr w:type="spellEnd"/>
      <w:r w:rsidRPr="00317DEE">
        <w:t xml:space="preserve">, </w:t>
      </w:r>
      <w:proofErr w:type="spellStart"/>
      <w:r w:rsidRPr="00317DEE">
        <w:t>документи</w:t>
      </w:r>
      <w:proofErr w:type="spellEnd"/>
      <w:r w:rsidRPr="00317DEE">
        <w:t xml:space="preserve"> і </w:t>
      </w:r>
      <w:proofErr w:type="spellStart"/>
      <w:r w:rsidRPr="00317DEE">
        <w:t>матеріали</w:t>
      </w:r>
      <w:proofErr w:type="spellEnd"/>
      <w:r w:rsidRPr="00317DEE">
        <w:t xml:space="preserve">, </w:t>
      </w:r>
      <w:proofErr w:type="spellStart"/>
      <w:r w:rsidRPr="00317DEE">
        <w:t>необхідні</w:t>
      </w:r>
      <w:proofErr w:type="spellEnd"/>
      <w:r w:rsidRPr="00317DEE">
        <w:t xml:space="preserve"> для </w:t>
      </w:r>
      <w:proofErr w:type="spellStart"/>
      <w:r w:rsidRPr="00317DEE">
        <w:t>виконання</w:t>
      </w:r>
      <w:proofErr w:type="spellEnd"/>
      <w:r w:rsidRPr="00317DEE">
        <w:t xml:space="preserve"> </w:t>
      </w:r>
      <w:proofErr w:type="spellStart"/>
      <w:r w:rsidRPr="00317DEE">
        <w:t>покладених</w:t>
      </w:r>
      <w:proofErr w:type="spellEnd"/>
      <w:r w:rsidRPr="00317DEE">
        <w:t xml:space="preserve"> на </w:t>
      </w:r>
      <w:proofErr w:type="spellStart"/>
      <w:r w:rsidRPr="00317DEE">
        <w:t>нього</w:t>
      </w:r>
      <w:proofErr w:type="spellEnd"/>
      <w:r w:rsidRPr="00317DEE">
        <w:t xml:space="preserve"> </w:t>
      </w:r>
      <w:proofErr w:type="spellStart"/>
      <w:r w:rsidRPr="00317DEE">
        <w:t>завдань</w:t>
      </w:r>
      <w:proofErr w:type="spellEnd"/>
      <w:r>
        <w:rPr>
          <w:lang w:val="uk-UA"/>
        </w:rPr>
        <w:t>.</w:t>
      </w:r>
    </w:p>
    <w:p w14:paraId="6F7FBF67" w14:textId="77777777" w:rsidR="002533AD" w:rsidRPr="003758C0" w:rsidRDefault="002533AD" w:rsidP="002533AD">
      <w:pPr>
        <w:ind w:firstLine="567"/>
        <w:jc w:val="both"/>
        <w:rPr>
          <w:lang w:val="uk-UA"/>
        </w:rPr>
      </w:pPr>
      <w:r w:rsidRPr="00317DEE">
        <w:rPr>
          <w:lang w:val="uk-UA"/>
        </w:rPr>
        <w:t xml:space="preserve">4.2. </w:t>
      </w:r>
      <w:r>
        <w:rPr>
          <w:lang w:val="uk-UA"/>
        </w:rPr>
        <w:t>З</w:t>
      </w:r>
      <w:r w:rsidRPr="00862E5B">
        <w:rPr>
          <w:lang w:val="uk-UA"/>
        </w:rPr>
        <w:t xml:space="preserve">алучати до виконання окремих робіт, участі у вивченні окремих питань спеціалістів, фахівців інших структурних підрозділів </w:t>
      </w:r>
      <w:r w:rsidRPr="00317DEE">
        <w:rPr>
          <w:lang w:val="uk-UA"/>
        </w:rPr>
        <w:t xml:space="preserve"> виконавчих органів ради, </w:t>
      </w:r>
      <w:r w:rsidRPr="00862E5B">
        <w:rPr>
          <w:lang w:val="uk-UA"/>
        </w:rPr>
        <w:t>підприємств, установ та організацій (за погодженням з їх керівниками), представників громадських об’єднань (за згодою)</w:t>
      </w:r>
      <w:r>
        <w:rPr>
          <w:lang w:val="uk-UA"/>
        </w:rPr>
        <w:t>.</w:t>
      </w:r>
    </w:p>
    <w:p w14:paraId="12DEBE51" w14:textId="77777777" w:rsidR="002533AD" w:rsidRPr="003758C0" w:rsidRDefault="002533AD" w:rsidP="002533AD">
      <w:pPr>
        <w:ind w:firstLine="567"/>
        <w:jc w:val="both"/>
        <w:rPr>
          <w:lang w:val="uk-UA"/>
        </w:rPr>
      </w:pPr>
      <w:r w:rsidRPr="00317DEE">
        <w:rPr>
          <w:lang w:val="uk-UA"/>
        </w:rPr>
        <w:t>4.3.</w:t>
      </w:r>
      <w:r w:rsidRPr="00317DEE">
        <w:t xml:space="preserve"> </w:t>
      </w:r>
      <w:r>
        <w:rPr>
          <w:lang w:val="uk-UA"/>
        </w:rPr>
        <w:t>В</w:t>
      </w:r>
      <w:proofErr w:type="spellStart"/>
      <w:r w:rsidRPr="00317DEE">
        <w:t>носити</w:t>
      </w:r>
      <w:proofErr w:type="spellEnd"/>
      <w:r w:rsidRPr="00317DEE">
        <w:t xml:space="preserve"> в </w:t>
      </w:r>
      <w:proofErr w:type="spellStart"/>
      <w:r w:rsidRPr="00317DEE">
        <w:t>установленому</w:t>
      </w:r>
      <w:proofErr w:type="spellEnd"/>
      <w:r w:rsidRPr="00317DEE">
        <w:t xml:space="preserve"> порядку </w:t>
      </w:r>
      <w:proofErr w:type="spellStart"/>
      <w:r w:rsidRPr="00317DEE">
        <w:t>пропозиції</w:t>
      </w:r>
      <w:proofErr w:type="spellEnd"/>
      <w:r w:rsidRPr="00317DEE">
        <w:t xml:space="preserve"> </w:t>
      </w:r>
      <w:proofErr w:type="spellStart"/>
      <w:r w:rsidRPr="00317DEE">
        <w:t>щодо</w:t>
      </w:r>
      <w:proofErr w:type="spellEnd"/>
      <w:r w:rsidRPr="00317DEE">
        <w:t xml:space="preserve"> </w:t>
      </w:r>
      <w:proofErr w:type="spellStart"/>
      <w:r w:rsidRPr="00317DEE">
        <w:t>удосконалення</w:t>
      </w:r>
      <w:proofErr w:type="spellEnd"/>
      <w:r w:rsidRPr="00317DEE">
        <w:t xml:space="preserve"> </w:t>
      </w:r>
      <w:proofErr w:type="spellStart"/>
      <w:r w:rsidRPr="00317DEE">
        <w:t>роботи</w:t>
      </w:r>
      <w:proofErr w:type="spellEnd"/>
      <w:r w:rsidRPr="00317DEE">
        <w:t xml:space="preserve"> у </w:t>
      </w:r>
      <w:proofErr w:type="spellStart"/>
      <w:r w:rsidRPr="00317DEE">
        <w:t>сфері</w:t>
      </w:r>
      <w:proofErr w:type="spellEnd"/>
      <w:r w:rsidRPr="00317DEE">
        <w:t xml:space="preserve"> </w:t>
      </w:r>
      <w:proofErr w:type="spellStart"/>
      <w:r w:rsidRPr="00317DEE">
        <w:t>соціального</w:t>
      </w:r>
      <w:proofErr w:type="spellEnd"/>
      <w:r w:rsidRPr="00317DEE">
        <w:t xml:space="preserve"> </w:t>
      </w:r>
      <w:proofErr w:type="spellStart"/>
      <w:r w:rsidRPr="00317DEE">
        <w:t>захисту</w:t>
      </w:r>
      <w:proofErr w:type="spellEnd"/>
      <w:r w:rsidRPr="00317DEE">
        <w:t xml:space="preserve"> </w:t>
      </w:r>
      <w:proofErr w:type="spellStart"/>
      <w:r w:rsidRPr="00317DEE">
        <w:t>населення</w:t>
      </w:r>
      <w:proofErr w:type="spellEnd"/>
      <w:r>
        <w:rPr>
          <w:lang w:val="uk-UA"/>
        </w:rPr>
        <w:t xml:space="preserve"> та надання соціальних послуг.</w:t>
      </w:r>
    </w:p>
    <w:p w14:paraId="0637F27C" w14:textId="77777777" w:rsidR="002533AD" w:rsidRPr="003758C0" w:rsidRDefault="002533AD" w:rsidP="002533AD">
      <w:pPr>
        <w:ind w:firstLine="567"/>
        <w:jc w:val="both"/>
        <w:rPr>
          <w:lang w:val="uk-UA"/>
        </w:rPr>
      </w:pPr>
      <w:r w:rsidRPr="00DF0261">
        <w:rPr>
          <w:lang w:val="uk-UA"/>
        </w:rPr>
        <w:t>4.4.</w:t>
      </w:r>
      <w:r w:rsidRPr="00DF0261">
        <w:t xml:space="preserve"> </w:t>
      </w:r>
      <w:r>
        <w:rPr>
          <w:lang w:val="uk-UA"/>
        </w:rPr>
        <w:t>К</w:t>
      </w:r>
      <w:proofErr w:type="spellStart"/>
      <w:r w:rsidRPr="00DF0261">
        <w:t>ористуватись</w:t>
      </w:r>
      <w:proofErr w:type="spellEnd"/>
      <w:r w:rsidRPr="00DF0261">
        <w:t xml:space="preserve"> в </w:t>
      </w:r>
      <w:proofErr w:type="spellStart"/>
      <w:r w:rsidRPr="00DF0261">
        <w:t>установленому</w:t>
      </w:r>
      <w:proofErr w:type="spellEnd"/>
      <w:r w:rsidRPr="00DF0261">
        <w:t xml:space="preserve"> порядку </w:t>
      </w:r>
      <w:proofErr w:type="spellStart"/>
      <w:r w:rsidRPr="00DF0261">
        <w:t>інформаційними</w:t>
      </w:r>
      <w:proofErr w:type="spellEnd"/>
      <w:r w:rsidRPr="00DF0261">
        <w:t xml:space="preserve"> базами </w:t>
      </w:r>
      <w:proofErr w:type="spellStart"/>
      <w:r w:rsidRPr="00DF0261">
        <w:t>органів</w:t>
      </w:r>
      <w:proofErr w:type="spellEnd"/>
      <w:r w:rsidRPr="00DF0261">
        <w:t xml:space="preserve"> </w:t>
      </w:r>
      <w:proofErr w:type="spellStart"/>
      <w:r w:rsidRPr="00DF0261">
        <w:t>виконавчої</w:t>
      </w:r>
      <w:proofErr w:type="spellEnd"/>
      <w:r w:rsidRPr="00DF0261">
        <w:t xml:space="preserve"> </w:t>
      </w:r>
      <w:proofErr w:type="spellStart"/>
      <w:r w:rsidRPr="00DF0261">
        <w:t>влади</w:t>
      </w:r>
      <w:proofErr w:type="spellEnd"/>
      <w:r w:rsidRPr="00DF0261">
        <w:t xml:space="preserve">, системами </w:t>
      </w:r>
      <w:proofErr w:type="spellStart"/>
      <w:r w:rsidRPr="00DF0261">
        <w:t>зв’язку</w:t>
      </w:r>
      <w:proofErr w:type="spellEnd"/>
      <w:r w:rsidRPr="00DF0261">
        <w:t xml:space="preserve"> і </w:t>
      </w:r>
      <w:proofErr w:type="spellStart"/>
      <w:r w:rsidRPr="00DF0261">
        <w:t>комунікацій</w:t>
      </w:r>
      <w:proofErr w:type="spellEnd"/>
      <w:r w:rsidRPr="00DF0261">
        <w:t xml:space="preserve">, мережами </w:t>
      </w:r>
      <w:proofErr w:type="spellStart"/>
      <w:r w:rsidRPr="00DF0261">
        <w:t>спеціального</w:t>
      </w:r>
      <w:proofErr w:type="spellEnd"/>
      <w:r w:rsidRPr="00DF0261">
        <w:t xml:space="preserve"> </w:t>
      </w:r>
      <w:proofErr w:type="spellStart"/>
      <w:r w:rsidRPr="00DF0261">
        <w:t>зв’язку</w:t>
      </w:r>
      <w:proofErr w:type="spellEnd"/>
      <w:r w:rsidRPr="00DF0261">
        <w:t xml:space="preserve"> та </w:t>
      </w:r>
      <w:proofErr w:type="spellStart"/>
      <w:r w:rsidRPr="00DF0261">
        <w:t>іншими</w:t>
      </w:r>
      <w:proofErr w:type="spellEnd"/>
      <w:r w:rsidRPr="00DF0261">
        <w:t xml:space="preserve"> </w:t>
      </w:r>
      <w:proofErr w:type="spellStart"/>
      <w:r w:rsidRPr="00DF0261">
        <w:t>технічними</w:t>
      </w:r>
      <w:proofErr w:type="spellEnd"/>
      <w:r w:rsidRPr="00DF0261">
        <w:t xml:space="preserve"> </w:t>
      </w:r>
      <w:proofErr w:type="spellStart"/>
      <w:r w:rsidRPr="00DF0261">
        <w:t>засобами</w:t>
      </w:r>
      <w:proofErr w:type="spellEnd"/>
      <w:r>
        <w:rPr>
          <w:lang w:val="uk-UA"/>
        </w:rPr>
        <w:t>.</w:t>
      </w:r>
    </w:p>
    <w:p w14:paraId="2B5E3658" w14:textId="77777777" w:rsidR="002533AD" w:rsidRPr="00DF0261" w:rsidRDefault="002533AD" w:rsidP="002533AD">
      <w:pPr>
        <w:ind w:firstLine="567"/>
        <w:jc w:val="both"/>
      </w:pPr>
      <w:r w:rsidRPr="00DF0261">
        <w:rPr>
          <w:lang w:val="uk-UA"/>
        </w:rPr>
        <w:t>4.5.</w:t>
      </w:r>
      <w:r w:rsidRPr="00DF0261">
        <w:t xml:space="preserve"> </w:t>
      </w:r>
      <w:r>
        <w:rPr>
          <w:lang w:val="uk-UA"/>
        </w:rPr>
        <w:t>С</w:t>
      </w:r>
      <w:proofErr w:type="spellStart"/>
      <w:r w:rsidRPr="00DF0261">
        <w:t>кликати</w:t>
      </w:r>
      <w:proofErr w:type="spellEnd"/>
      <w:r w:rsidRPr="00DF0261">
        <w:t xml:space="preserve"> в </w:t>
      </w:r>
      <w:proofErr w:type="spellStart"/>
      <w:r w:rsidRPr="00DF0261">
        <w:t>установленому</w:t>
      </w:r>
      <w:proofErr w:type="spellEnd"/>
      <w:r w:rsidRPr="00DF0261">
        <w:t xml:space="preserve"> порядку </w:t>
      </w:r>
      <w:proofErr w:type="spellStart"/>
      <w:r w:rsidRPr="00DF0261">
        <w:t>наради</w:t>
      </w:r>
      <w:proofErr w:type="spellEnd"/>
      <w:r w:rsidRPr="00DF0261">
        <w:t xml:space="preserve">, </w:t>
      </w:r>
      <w:proofErr w:type="spellStart"/>
      <w:r w:rsidRPr="00DF0261">
        <w:t>проводити</w:t>
      </w:r>
      <w:proofErr w:type="spellEnd"/>
      <w:r w:rsidRPr="00DF0261">
        <w:t xml:space="preserve"> </w:t>
      </w:r>
      <w:proofErr w:type="spellStart"/>
      <w:r w:rsidRPr="00DF0261">
        <w:t>семінари</w:t>
      </w:r>
      <w:proofErr w:type="spellEnd"/>
      <w:r w:rsidRPr="00DF0261">
        <w:t xml:space="preserve"> та </w:t>
      </w:r>
      <w:proofErr w:type="spellStart"/>
      <w:r w:rsidRPr="00DF0261">
        <w:t>конференції</w:t>
      </w:r>
      <w:proofErr w:type="spellEnd"/>
      <w:r w:rsidRPr="00DF0261">
        <w:t xml:space="preserve"> з </w:t>
      </w:r>
      <w:proofErr w:type="spellStart"/>
      <w:r w:rsidRPr="00DF0261">
        <w:t>питань</w:t>
      </w:r>
      <w:proofErr w:type="spellEnd"/>
      <w:r w:rsidRPr="00DF0261">
        <w:t xml:space="preserve">, </w:t>
      </w:r>
      <w:proofErr w:type="spellStart"/>
      <w:r w:rsidRPr="00DF0261">
        <w:t>що</w:t>
      </w:r>
      <w:proofErr w:type="spellEnd"/>
      <w:r w:rsidRPr="00DF0261">
        <w:t xml:space="preserve"> належать до </w:t>
      </w:r>
      <w:proofErr w:type="spellStart"/>
      <w:r w:rsidRPr="00DF0261">
        <w:t>їх</w:t>
      </w:r>
      <w:proofErr w:type="spellEnd"/>
      <w:r w:rsidRPr="00DF0261">
        <w:t xml:space="preserve"> </w:t>
      </w:r>
      <w:proofErr w:type="spellStart"/>
      <w:r w:rsidRPr="00DF0261">
        <w:t>компетенції</w:t>
      </w:r>
      <w:proofErr w:type="spellEnd"/>
      <w:r w:rsidRPr="00DF0261">
        <w:t>.</w:t>
      </w:r>
    </w:p>
    <w:p w14:paraId="5857A9C1" w14:textId="77777777" w:rsidR="002533AD" w:rsidRPr="00DF0261" w:rsidRDefault="002533AD" w:rsidP="002533AD">
      <w:pPr>
        <w:ind w:firstLine="567"/>
        <w:jc w:val="both"/>
        <w:rPr>
          <w:lang w:val="uk-UA"/>
        </w:rPr>
      </w:pPr>
      <w:r w:rsidRPr="00DF0261">
        <w:t>4.</w:t>
      </w:r>
      <w:r w:rsidRPr="00DF0261">
        <w:rPr>
          <w:lang w:val="uk-UA"/>
        </w:rPr>
        <w:t xml:space="preserve">6. </w:t>
      </w:r>
      <w:r>
        <w:rPr>
          <w:lang w:val="uk-UA"/>
        </w:rPr>
        <w:t>Управління</w:t>
      </w:r>
      <w:r w:rsidRPr="00DF0261">
        <w:t xml:space="preserve"> в </w:t>
      </w:r>
      <w:proofErr w:type="spellStart"/>
      <w:r w:rsidRPr="00DF0261">
        <w:t>установленому</w:t>
      </w:r>
      <w:proofErr w:type="spellEnd"/>
      <w:r w:rsidRPr="00DF0261">
        <w:t xml:space="preserve"> </w:t>
      </w:r>
      <w:proofErr w:type="spellStart"/>
      <w:r w:rsidRPr="00DF0261">
        <w:t>законодавством</w:t>
      </w:r>
      <w:proofErr w:type="spellEnd"/>
      <w:r w:rsidRPr="00DF0261">
        <w:t xml:space="preserve"> порядку та у межах </w:t>
      </w:r>
      <w:proofErr w:type="spellStart"/>
      <w:r w:rsidRPr="00DF0261">
        <w:t>повноважень</w:t>
      </w:r>
      <w:proofErr w:type="spellEnd"/>
      <w:r w:rsidRPr="00DF0261">
        <w:t xml:space="preserve"> </w:t>
      </w:r>
      <w:proofErr w:type="spellStart"/>
      <w:r w:rsidRPr="00DF0261">
        <w:t>взаємодіє</w:t>
      </w:r>
      <w:proofErr w:type="spellEnd"/>
      <w:r w:rsidRPr="00DF0261">
        <w:t xml:space="preserve"> з </w:t>
      </w:r>
      <w:proofErr w:type="spellStart"/>
      <w:r w:rsidRPr="00DF0261">
        <w:t>іншими</w:t>
      </w:r>
      <w:proofErr w:type="spellEnd"/>
      <w:r w:rsidRPr="00DF0261">
        <w:t xml:space="preserve"> </w:t>
      </w:r>
      <w:r>
        <w:rPr>
          <w:lang w:val="uk-UA"/>
        </w:rPr>
        <w:t>виконавчими органами</w:t>
      </w:r>
      <w:r w:rsidRPr="00DF0261">
        <w:rPr>
          <w:lang w:val="uk-UA"/>
        </w:rPr>
        <w:t xml:space="preserve"> ради, </w:t>
      </w:r>
      <w:r w:rsidRPr="00DF0261">
        <w:t>орган</w:t>
      </w:r>
      <w:proofErr w:type="spellStart"/>
      <w:r>
        <w:rPr>
          <w:lang w:val="uk-UA"/>
        </w:rPr>
        <w:t>ом</w:t>
      </w:r>
      <w:proofErr w:type="spellEnd"/>
      <w:r w:rsidRPr="00DF0261">
        <w:t xml:space="preserve"> </w:t>
      </w:r>
      <w:proofErr w:type="spellStart"/>
      <w:r w:rsidRPr="00DF0261">
        <w:t>місцевого</w:t>
      </w:r>
      <w:proofErr w:type="spellEnd"/>
      <w:r w:rsidRPr="00DF0261">
        <w:t xml:space="preserve"> </w:t>
      </w:r>
      <w:proofErr w:type="spellStart"/>
      <w:r w:rsidRPr="00DF0261">
        <w:t>самоврядування</w:t>
      </w:r>
      <w:proofErr w:type="spellEnd"/>
      <w:r w:rsidRPr="00DF0261">
        <w:t xml:space="preserve">, </w:t>
      </w:r>
      <w:proofErr w:type="spellStart"/>
      <w:r w:rsidRPr="00DF0261">
        <w:t>територіальними</w:t>
      </w:r>
      <w:proofErr w:type="spellEnd"/>
      <w:r w:rsidRPr="00DF0261">
        <w:t xml:space="preserve"> органами </w:t>
      </w:r>
      <w:proofErr w:type="spellStart"/>
      <w:r w:rsidRPr="00DF0261">
        <w:t>міністерств</w:t>
      </w:r>
      <w:proofErr w:type="spellEnd"/>
      <w:r w:rsidRPr="00DF0261">
        <w:t xml:space="preserve">, </w:t>
      </w:r>
      <w:proofErr w:type="spellStart"/>
      <w:r w:rsidRPr="00DF0261">
        <w:t>інших</w:t>
      </w:r>
      <w:proofErr w:type="spellEnd"/>
      <w:r w:rsidRPr="00DF0261">
        <w:t xml:space="preserve"> </w:t>
      </w:r>
      <w:proofErr w:type="spellStart"/>
      <w:r w:rsidRPr="00DF0261">
        <w:t>центральних</w:t>
      </w:r>
      <w:proofErr w:type="spellEnd"/>
      <w:r w:rsidRPr="00DF0261">
        <w:t xml:space="preserve"> </w:t>
      </w:r>
      <w:proofErr w:type="spellStart"/>
      <w:r w:rsidRPr="00DF0261">
        <w:t>органів</w:t>
      </w:r>
      <w:proofErr w:type="spellEnd"/>
      <w:r w:rsidRPr="00DF0261">
        <w:t xml:space="preserve"> </w:t>
      </w:r>
      <w:proofErr w:type="spellStart"/>
      <w:r w:rsidRPr="00DF0261">
        <w:t>виконавчої</w:t>
      </w:r>
      <w:proofErr w:type="spellEnd"/>
      <w:r w:rsidRPr="00DF0261">
        <w:t xml:space="preserve"> </w:t>
      </w:r>
      <w:proofErr w:type="spellStart"/>
      <w:r w:rsidRPr="00DF0261">
        <w:t>влади</w:t>
      </w:r>
      <w:proofErr w:type="spellEnd"/>
      <w:r w:rsidRPr="00DF0261">
        <w:t xml:space="preserve">, а також </w:t>
      </w:r>
      <w:proofErr w:type="spellStart"/>
      <w:r w:rsidRPr="00DF0261">
        <w:t>підприємствами</w:t>
      </w:r>
      <w:proofErr w:type="spellEnd"/>
      <w:r w:rsidRPr="00DF0261">
        <w:t xml:space="preserve">, </w:t>
      </w:r>
      <w:proofErr w:type="spellStart"/>
      <w:r w:rsidRPr="00DF0261">
        <w:t>установами</w:t>
      </w:r>
      <w:proofErr w:type="spellEnd"/>
      <w:r w:rsidRPr="00DF0261">
        <w:t xml:space="preserve"> та </w:t>
      </w:r>
      <w:proofErr w:type="spellStart"/>
      <w:r w:rsidRPr="00DF0261">
        <w:t>організаціями</w:t>
      </w:r>
      <w:proofErr w:type="spellEnd"/>
      <w:r w:rsidRPr="00DF0261">
        <w:t xml:space="preserve"> з метою </w:t>
      </w:r>
      <w:proofErr w:type="spellStart"/>
      <w:r w:rsidRPr="00DF0261">
        <w:t>створення</w:t>
      </w:r>
      <w:proofErr w:type="spellEnd"/>
      <w:r w:rsidRPr="00DF0261">
        <w:t xml:space="preserve"> умов для </w:t>
      </w:r>
      <w:proofErr w:type="spellStart"/>
      <w:r w:rsidRPr="00DF0261">
        <w:t>провадження</w:t>
      </w:r>
      <w:proofErr w:type="spellEnd"/>
      <w:r w:rsidRPr="00DF0261">
        <w:t xml:space="preserve"> </w:t>
      </w:r>
      <w:proofErr w:type="spellStart"/>
      <w:r w:rsidRPr="00DF0261">
        <w:t>послідовної</w:t>
      </w:r>
      <w:proofErr w:type="spellEnd"/>
      <w:r w:rsidRPr="00DF0261">
        <w:t xml:space="preserve"> та </w:t>
      </w:r>
      <w:proofErr w:type="spellStart"/>
      <w:r w:rsidRPr="00DF0261">
        <w:t>узгодженої</w:t>
      </w:r>
      <w:proofErr w:type="spellEnd"/>
      <w:r w:rsidRPr="00DF0261">
        <w:t xml:space="preserve"> </w:t>
      </w:r>
      <w:proofErr w:type="spellStart"/>
      <w:r w:rsidRPr="00DF0261">
        <w:t>діяльності</w:t>
      </w:r>
      <w:proofErr w:type="spellEnd"/>
      <w:r w:rsidRPr="00DF0261">
        <w:t xml:space="preserve"> </w:t>
      </w:r>
      <w:proofErr w:type="spellStart"/>
      <w:r w:rsidRPr="00DF0261">
        <w:t>щодо</w:t>
      </w:r>
      <w:proofErr w:type="spellEnd"/>
      <w:r w:rsidRPr="00DF0261">
        <w:t xml:space="preserve"> </w:t>
      </w:r>
      <w:proofErr w:type="spellStart"/>
      <w:r w:rsidRPr="00DF0261">
        <w:t>строків</w:t>
      </w:r>
      <w:proofErr w:type="spellEnd"/>
      <w:r w:rsidRPr="00DF0261">
        <w:t xml:space="preserve">, </w:t>
      </w:r>
      <w:proofErr w:type="spellStart"/>
      <w:r w:rsidRPr="00DF0261">
        <w:t>періодичності</w:t>
      </w:r>
      <w:proofErr w:type="spellEnd"/>
      <w:r w:rsidRPr="00DF0261">
        <w:t xml:space="preserve"> </w:t>
      </w:r>
      <w:proofErr w:type="spellStart"/>
      <w:r w:rsidRPr="00DF0261">
        <w:t>одержання</w:t>
      </w:r>
      <w:proofErr w:type="spellEnd"/>
      <w:r w:rsidRPr="00DF0261">
        <w:t xml:space="preserve"> і </w:t>
      </w:r>
      <w:proofErr w:type="spellStart"/>
      <w:r w:rsidRPr="00DF0261">
        <w:t>передачі</w:t>
      </w:r>
      <w:proofErr w:type="spellEnd"/>
      <w:r w:rsidRPr="00DF0261">
        <w:t xml:space="preserve"> </w:t>
      </w:r>
      <w:proofErr w:type="spellStart"/>
      <w:r w:rsidRPr="00DF0261">
        <w:t>інформації</w:t>
      </w:r>
      <w:proofErr w:type="spellEnd"/>
      <w:r w:rsidRPr="00DF0261">
        <w:t xml:space="preserve">, </w:t>
      </w:r>
      <w:proofErr w:type="spellStart"/>
      <w:r w:rsidRPr="00DF0261">
        <w:t>необхідної</w:t>
      </w:r>
      <w:proofErr w:type="spellEnd"/>
      <w:r w:rsidRPr="00DF0261">
        <w:t xml:space="preserve"> для </w:t>
      </w:r>
      <w:proofErr w:type="spellStart"/>
      <w:r w:rsidRPr="00DF0261">
        <w:t>належного</w:t>
      </w:r>
      <w:proofErr w:type="spellEnd"/>
      <w:r w:rsidRPr="00DF0261">
        <w:t xml:space="preserve"> </w:t>
      </w:r>
      <w:proofErr w:type="spellStart"/>
      <w:r w:rsidRPr="00DF0261">
        <w:t>виконання</w:t>
      </w:r>
      <w:proofErr w:type="spellEnd"/>
      <w:r w:rsidRPr="00DF0261">
        <w:t xml:space="preserve"> </w:t>
      </w:r>
      <w:proofErr w:type="spellStart"/>
      <w:r w:rsidRPr="00DF0261">
        <w:t>покладених</w:t>
      </w:r>
      <w:proofErr w:type="spellEnd"/>
      <w:r w:rsidRPr="00DF0261">
        <w:t xml:space="preserve"> на </w:t>
      </w:r>
      <w:proofErr w:type="spellStart"/>
      <w:r w:rsidRPr="00DF0261">
        <w:t>нього</w:t>
      </w:r>
      <w:proofErr w:type="spellEnd"/>
      <w:r w:rsidRPr="00DF0261">
        <w:t xml:space="preserve"> </w:t>
      </w:r>
      <w:proofErr w:type="spellStart"/>
      <w:r w:rsidRPr="00DF0261">
        <w:t>завдань</w:t>
      </w:r>
      <w:proofErr w:type="spellEnd"/>
      <w:r w:rsidRPr="00DF0261">
        <w:t xml:space="preserve"> та </w:t>
      </w:r>
      <w:proofErr w:type="spellStart"/>
      <w:r w:rsidRPr="00DF0261">
        <w:t>здійснення</w:t>
      </w:r>
      <w:proofErr w:type="spellEnd"/>
      <w:r w:rsidRPr="00DF0261">
        <w:t xml:space="preserve"> </w:t>
      </w:r>
      <w:proofErr w:type="spellStart"/>
      <w:r w:rsidRPr="00DF0261">
        <w:t>запланованих</w:t>
      </w:r>
      <w:proofErr w:type="spellEnd"/>
      <w:r w:rsidRPr="00DF0261">
        <w:t xml:space="preserve"> </w:t>
      </w:r>
      <w:proofErr w:type="spellStart"/>
      <w:r w:rsidRPr="00DF0261">
        <w:t>заходів</w:t>
      </w:r>
      <w:proofErr w:type="spellEnd"/>
      <w:r w:rsidRPr="00DF0261">
        <w:t>.</w:t>
      </w:r>
    </w:p>
    <w:p w14:paraId="36183E82" w14:textId="77777777" w:rsidR="002533AD" w:rsidRPr="00DA050D" w:rsidRDefault="002533AD" w:rsidP="002533AD">
      <w:pPr>
        <w:tabs>
          <w:tab w:val="left" w:pos="3000"/>
        </w:tabs>
        <w:ind w:firstLine="567"/>
        <w:jc w:val="both"/>
        <w:rPr>
          <w:lang w:val="uk-UA"/>
        </w:rPr>
      </w:pPr>
      <w:r>
        <w:rPr>
          <w:lang w:val="uk-UA"/>
        </w:rPr>
        <w:t>4.7.</w:t>
      </w:r>
      <w:r w:rsidRPr="00DA050D">
        <w:rPr>
          <w:lang w:val="uk-UA"/>
        </w:rPr>
        <w:t xml:space="preserve"> </w:t>
      </w:r>
      <w:r>
        <w:rPr>
          <w:lang w:val="uk-UA"/>
        </w:rPr>
        <w:t>Управління</w:t>
      </w:r>
      <w:r w:rsidRPr="00DA050D">
        <w:rPr>
          <w:lang w:val="uk-UA"/>
        </w:rPr>
        <w:t xml:space="preserve"> очолює начальник, який призначається на посаду міським головою за</w:t>
      </w:r>
      <w:r>
        <w:rPr>
          <w:lang w:val="uk-UA"/>
        </w:rPr>
        <w:t xml:space="preserve"> результатами конкурсу</w:t>
      </w:r>
      <w:r w:rsidRPr="00DA050D">
        <w:rPr>
          <w:lang w:val="uk-UA"/>
        </w:rPr>
        <w:t>.</w:t>
      </w:r>
    </w:p>
    <w:p w14:paraId="5B22E28F" w14:textId="77777777" w:rsidR="002533AD" w:rsidRDefault="002533AD" w:rsidP="002533AD">
      <w:pPr>
        <w:tabs>
          <w:tab w:val="left" w:pos="3000"/>
        </w:tabs>
        <w:ind w:firstLine="567"/>
        <w:jc w:val="both"/>
        <w:rPr>
          <w:lang w:val="uk-UA"/>
        </w:rPr>
      </w:pPr>
      <w:r>
        <w:rPr>
          <w:lang w:val="uk-UA"/>
        </w:rPr>
        <w:t xml:space="preserve">4.8. </w:t>
      </w:r>
      <w:r w:rsidRPr="00DA050D">
        <w:rPr>
          <w:lang w:val="uk-UA"/>
        </w:rPr>
        <w:t>Нач</w:t>
      </w:r>
      <w:r>
        <w:rPr>
          <w:lang w:val="uk-UA"/>
        </w:rPr>
        <w:t>альник управління має заступників, які</w:t>
      </w:r>
      <w:r w:rsidRPr="00DA050D">
        <w:rPr>
          <w:lang w:val="uk-UA"/>
        </w:rPr>
        <w:t xml:space="preserve"> призна</w:t>
      </w:r>
      <w:r>
        <w:rPr>
          <w:lang w:val="uk-UA"/>
        </w:rPr>
        <w:t>чаються на посаду і звільняю</w:t>
      </w:r>
      <w:r w:rsidRPr="00DA050D">
        <w:rPr>
          <w:lang w:val="uk-UA"/>
        </w:rPr>
        <w:t xml:space="preserve">ться з посади розпорядженням міського </w:t>
      </w:r>
      <w:r>
        <w:rPr>
          <w:lang w:val="uk-UA"/>
        </w:rPr>
        <w:t>голови</w:t>
      </w:r>
      <w:r w:rsidRPr="00DA050D">
        <w:rPr>
          <w:lang w:val="uk-UA"/>
        </w:rPr>
        <w:t>.</w:t>
      </w:r>
    </w:p>
    <w:p w14:paraId="645A5FEA" w14:textId="77777777" w:rsidR="002533AD" w:rsidRPr="00862E5B" w:rsidRDefault="002533AD" w:rsidP="002533AD">
      <w:pPr>
        <w:tabs>
          <w:tab w:val="left" w:pos="3000"/>
        </w:tabs>
        <w:rPr>
          <w:lang w:val="uk-UA"/>
        </w:rPr>
      </w:pPr>
    </w:p>
    <w:p w14:paraId="7A1E7749" w14:textId="77777777" w:rsidR="002533AD" w:rsidRPr="00305517" w:rsidRDefault="002533AD" w:rsidP="002533AD">
      <w:pPr>
        <w:numPr>
          <w:ilvl w:val="1"/>
          <w:numId w:val="22"/>
        </w:numPr>
        <w:tabs>
          <w:tab w:val="left" w:pos="3000"/>
        </w:tabs>
        <w:ind w:firstLine="567"/>
        <w:rPr>
          <w:b/>
          <w:lang w:val="uk-UA"/>
        </w:rPr>
      </w:pPr>
      <w:r w:rsidRPr="00305517">
        <w:rPr>
          <w:b/>
          <w:lang w:val="uk-UA"/>
        </w:rPr>
        <w:t>5.   НАЧАЛЬНИК УПРАВЛІННЯ:</w:t>
      </w:r>
    </w:p>
    <w:p w14:paraId="7DD31F35" w14:textId="77777777" w:rsidR="002533AD" w:rsidRPr="00862E5B" w:rsidRDefault="002533AD" w:rsidP="002533AD">
      <w:pPr>
        <w:tabs>
          <w:tab w:val="left" w:pos="3000"/>
        </w:tabs>
        <w:ind w:firstLine="567"/>
        <w:jc w:val="both"/>
        <w:rPr>
          <w:lang w:val="uk-UA"/>
        </w:rPr>
      </w:pPr>
    </w:p>
    <w:p w14:paraId="27611F7A" w14:textId="77777777" w:rsidR="002533AD" w:rsidRPr="00DA050D" w:rsidRDefault="002533AD" w:rsidP="002533AD">
      <w:pPr>
        <w:tabs>
          <w:tab w:val="left" w:pos="3000"/>
        </w:tabs>
        <w:ind w:firstLine="567"/>
        <w:jc w:val="both"/>
        <w:rPr>
          <w:lang w:val="uk-UA"/>
        </w:rPr>
      </w:pPr>
      <w:r w:rsidRPr="00DA050D">
        <w:rPr>
          <w:lang w:val="uk-UA"/>
        </w:rPr>
        <w:t>5.1</w:t>
      </w:r>
      <w:r>
        <w:rPr>
          <w:lang w:val="uk-UA"/>
        </w:rPr>
        <w:t>.</w:t>
      </w:r>
      <w:r w:rsidRPr="00DA050D">
        <w:rPr>
          <w:lang w:val="uk-UA"/>
        </w:rPr>
        <w:t xml:space="preserve"> Представляє інтереси </w:t>
      </w:r>
      <w:r>
        <w:rPr>
          <w:lang w:val="uk-UA"/>
        </w:rPr>
        <w:t>управління</w:t>
      </w:r>
      <w:r w:rsidRPr="00DA050D">
        <w:rPr>
          <w:lang w:val="uk-UA"/>
        </w:rPr>
        <w:t xml:space="preserve"> в органах місцевого самоврядування та інших організаціях.</w:t>
      </w:r>
    </w:p>
    <w:p w14:paraId="54016276" w14:textId="77777777" w:rsidR="002533AD" w:rsidRPr="00DA050D" w:rsidRDefault="002533AD" w:rsidP="002533AD">
      <w:pPr>
        <w:tabs>
          <w:tab w:val="left" w:pos="3000"/>
        </w:tabs>
        <w:ind w:firstLine="567"/>
        <w:jc w:val="both"/>
        <w:rPr>
          <w:lang w:val="uk-UA"/>
        </w:rPr>
      </w:pPr>
      <w:r w:rsidRPr="00DA050D">
        <w:rPr>
          <w:lang w:val="uk-UA"/>
        </w:rPr>
        <w:t>5.2</w:t>
      </w:r>
      <w:r>
        <w:rPr>
          <w:lang w:val="uk-UA"/>
        </w:rPr>
        <w:t>.</w:t>
      </w:r>
      <w:r w:rsidRPr="00DA050D">
        <w:rPr>
          <w:lang w:val="uk-UA"/>
        </w:rPr>
        <w:t xml:space="preserve"> Здійснює керівництво діяльністю </w:t>
      </w:r>
      <w:r>
        <w:rPr>
          <w:lang w:val="uk-UA"/>
        </w:rPr>
        <w:t>Управління</w:t>
      </w:r>
      <w:r w:rsidRPr="00DA050D">
        <w:rPr>
          <w:lang w:val="uk-UA"/>
        </w:rPr>
        <w:t xml:space="preserve">, несе персональну відповідальність за виконання покладених на </w:t>
      </w:r>
      <w:r>
        <w:rPr>
          <w:lang w:val="uk-UA"/>
        </w:rPr>
        <w:t>Управління</w:t>
      </w:r>
      <w:r w:rsidRPr="00DA050D">
        <w:rPr>
          <w:lang w:val="uk-UA"/>
        </w:rPr>
        <w:t xml:space="preserve"> завдань, визначає функції та сту</w:t>
      </w:r>
      <w:r>
        <w:rPr>
          <w:lang w:val="uk-UA"/>
        </w:rPr>
        <w:t>пінь відповідальності заступників</w:t>
      </w:r>
      <w:r w:rsidRPr="00DA050D">
        <w:rPr>
          <w:lang w:val="uk-UA"/>
        </w:rPr>
        <w:t xml:space="preserve"> начальника управління, керівників його структурних підрозділів.</w:t>
      </w:r>
    </w:p>
    <w:p w14:paraId="542B2C39" w14:textId="77777777" w:rsidR="002533AD" w:rsidRPr="00DA050D" w:rsidRDefault="002533AD" w:rsidP="002533AD">
      <w:pPr>
        <w:tabs>
          <w:tab w:val="left" w:pos="3000"/>
        </w:tabs>
        <w:ind w:firstLine="567"/>
        <w:jc w:val="both"/>
        <w:rPr>
          <w:lang w:val="uk-UA"/>
        </w:rPr>
      </w:pPr>
      <w:r w:rsidRPr="00DA050D">
        <w:rPr>
          <w:lang w:val="uk-UA"/>
        </w:rPr>
        <w:t>5.3</w:t>
      </w:r>
      <w:r>
        <w:rPr>
          <w:lang w:val="uk-UA"/>
        </w:rPr>
        <w:t>.</w:t>
      </w:r>
      <w:r w:rsidRPr="00DA050D">
        <w:rPr>
          <w:lang w:val="uk-UA"/>
        </w:rPr>
        <w:t xml:space="preserve"> Подає на затвердження міському голові структуру та штатний розпис </w:t>
      </w:r>
      <w:r>
        <w:rPr>
          <w:lang w:val="uk-UA"/>
        </w:rPr>
        <w:t>Управління</w:t>
      </w:r>
      <w:r w:rsidRPr="00DA050D">
        <w:rPr>
          <w:lang w:val="uk-UA"/>
        </w:rPr>
        <w:t xml:space="preserve"> у межах граничної чисельності та фонду оплати праці.</w:t>
      </w:r>
    </w:p>
    <w:p w14:paraId="174C5B01" w14:textId="77777777" w:rsidR="002533AD" w:rsidRPr="00DA050D" w:rsidRDefault="002533AD" w:rsidP="002533AD">
      <w:pPr>
        <w:tabs>
          <w:tab w:val="left" w:pos="3000"/>
        </w:tabs>
        <w:ind w:firstLine="567"/>
        <w:jc w:val="both"/>
        <w:rPr>
          <w:lang w:val="uk-UA"/>
        </w:rPr>
      </w:pPr>
      <w:r w:rsidRPr="00DA050D">
        <w:rPr>
          <w:lang w:val="uk-UA"/>
        </w:rPr>
        <w:t>5.4</w:t>
      </w:r>
      <w:r>
        <w:rPr>
          <w:lang w:val="uk-UA"/>
        </w:rPr>
        <w:t xml:space="preserve">. </w:t>
      </w:r>
      <w:r w:rsidRPr="00DA050D">
        <w:rPr>
          <w:lang w:val="uk-UA"/>
        </w:rPr>
        <w:t xml:space="preserve">Розпоряджається коштами у межах затвердженого кошторису витрат на утримання </w:t>
      </w:r>
      <w:r>
        <w:rPr>
          <w:lang w:val="uk-UA"/>
        </w:rPr>
        <w:t>Управління</w:t>
      </w:r>
      <w:r w:rsidRPr="00DA050D">
        <w:rPr>
          <w:lang w:val="uk-UA"/>
        </w:rPr>
        <w:t>.</w:t>
      </w:r>
    </w:p>
    <w:p w14:paraId="674BF619" w14:textId="77777777" w:rsidR="002533AD" w:rsidRPr="00DA050D" w:rsidRDefault="002533AD" w:rsidP="002533AD">
      <w:pPr>
        <w:tabs>
          <w:tab w:val="left" w:pos="3000"/>
        </w:tabs>
        <w:ind w:firstLine="567"/>
        <w:jc w:val="both"/>
        <w:rPr>
          <w:lang w:val="uk-UA"/>
        </w:rPr>
      </w:pPr>
      <w:r w:rsidRPr="00DA050D">
        <w:rPr>
          <w:lang w:val="uk-UA"/>
        </w:rPr>
        <w:lastRenderedPageBreak/>
        <w:t>5.5</w:t>
      </w:r>
      <w:r>
        <w:rPr>
          <w:lang w:val="uk-UA"/>
        </w:rPr>
        <w:t xml:space="preserve">. </w:t>
      </w:r>
      <w:r w:rsidRPr="00DA050D">
        <w:rPr>
          <w:lang w:val="uk-UA"/>
        </w:rPr>
        <w:t>Видає у межах своєї компетенції накази, орган</w:t>
      </w:r>
      <w:r>
        <w:rPr>
          <w:lang w:val="uk-UA"/>
        </w:rPr>
        <w:t>ізовує і контролює їх виконання; укладає угоди у межах своєї компетенції.</w:t>
      </w:r>
    </w:p>
    <w:p w14:paraId="682D1AE2" w14:textId="77777777" w:rsidR="002533AD" w:rsidRPr="00DA050D" w:rsidRDefault="002533AD" w:rsidP="002533AD">
      <w:pPr>
        <w:tabs>
          <w:tab w:val="left" w:pos="3000"/>
        </w:tabs>
        <w:ind w:firstLine="567"/>
        <w:jc w:val="both"/>
        <w:rPr>
          <w:lang w:val="uk-UA"/>
        </w:rPr>
      </w:pPr>
      <w:r w:rsidRPr="00DA050D">
        <w:rPr>
          <w:lang w:val="uk-UA"/>
        </w:rPr>
        <w:t>5.6</w:t>
      </w:r>
      <w:r>
        <w:rPr>
          <w:lang w:val="uk-UA"/>
        </w:rPr>
        <w:t xml:space="preserve">. </w:t>
      </w:r>
      <w:r w:rsidRPr="00DA050D">
        <w:rPr>
          <w:lang w:val="uk-UA"/>
        </w:rPr>
        <w:t>Створює ради і комісії</w:t>
      </w:r>
      <w:r>
        <w:rPr>
          <w:lang w:val="uk-UA"/>
        </w:rPr>
        <w:t xml:space="preserve"> при управлінні</w:t>
      </w:r>
      <w:r w:rsidRPr="00DA050D">
        <w:rPr>
          <w:lang w:val="uk-UA"/>
        </w:rPr>
        <w:t xml:space="preserve"> для розгляду рекомендацій і пропозицій з питань, що належать до його компетенції.</w:t>
      </w:r>
    </w:p>
    <w:p w14:paraId="256D4F55" w14:textId="77777777" w:rsidR="002533AD" w:rsidRPr="00DA050D" w:rsidRDefault="002533AD" w:rsidP="002533AD">
      <w:pPr>
        <w:tabs>
          <w:tab w:val="left" w:pos="3000"/>
        </w:tabs>
        <w:ind w:firstLine="567"/>
        <w:jc w:val="both"/>
        <w:rPr>
          <w:lang w:val="uk-UA"/>
        </w:rPr>
      </w:pPr>
      <w:r w:rsidRPr="00DA050D">
        <w:rPr>
          <w:lang w:val="uk-UA"/>
        </w:rPr>
        <w:t>5.7</w:t>
      </w:r>
      <w:r>
        <w:rPr>
          <w:lang w:val="uk-UA"/>
        </w:rPr>
        <w:t>.</w:t>
      </w:r>
      <w:r w:rsidRPr="00DA050D">
        <w:rPr>
          <w:lang w:val="uk-UA"/>
        </w:rPr>
        <w:t xml:space="preserve"> Бере участь у формуванні пропозицій до резерву кадрів посадових осіб управління.</w:t>
      </w:r>
    </w:p>
    <w:p w14:paraId="6D8933B0" w14:textId="77777777" w:rsidR="002533AD" w:rsidRDefault="002533AD" w:rsidP="002533AD">
      <w:pPr>
        <w:tabs>
          <w:tab w:val="left" w:pos="3000"/>
        </w:tabs>
        <w:ind w:firstLine="567"/>
        <w:jc w:val="both"/>
        <w:rPr>
          <w:lang w:val="uk-UA"/>
        </w:rPr>
      </w:pPr>
    </w:p>
    <w:p w14:paraId="4390CF8A" w14:textId="77777777" w:rsidR="002533AD" w:rsidRPr="00305517" w:rsidRDefault="002533AD" w:rsidP="002533AD">
      <w:pPr>
        <w:tabs>
          <w:tab w:val="left" w:pos="3000"/>
        </w:tabs>
        <w:ind w:firstLine="567"/>
        <w:jc w:val="center"/>
        <w:rPr>
          <w:b/>
          <w:lang w:val="uk-UA"/>
        </w:rPr>
      </w:pPr>
      <w:r w:rsidRPr="00305517">
        <w:rPr>
          <w:b/>
          <w:lang w:val="uk-UA"/>
        </w:rPr>
        <w:t xml:space="preserve">6. </w:t>
      </w:r>
      <w:r w:rsidRPr="00305517">
        <w:rPr>
          <w:b/>
        </w:rPr>
        <w:t>ВІДПОВІДАЛЬНІСТЬ ПРАЦІВНИКІВ УПРАВЛІННЯ</w:t>
      </w:r>
    </w:p>
    <w:p w14:paraId="2576AA7D" w14:textId="77777777" w:rsidR="002533AD" w:rsidRPr="009D0B7B" w:rsidRDefault="002533AD" w:rsidP="002533AD">
      <w:pPr>
        <w:tabs>
          <w:tab w:val="left" w:pos="3000"/>
        </w:tabs>
        <w:ind w:firstLine="567"/>
        <w:jc w:val="center"/>
        <w:rPr>
          <w:lang w:val="uk-UA"/>
        </w:rPr>
      </w:pPr>
    </w:p>
    <w:p w14:paraId="54775094" w14:textId="77777777" w:rsidR="002533AD" w:rsidRDefault="002533AD" w:rsidP="002533AD">
      <w:pPr>
        <w:tabs>
          <w:tab w:val="left" w:pos="3000"/>
        </w:tabs>
        <w:ind w:firstLine="567"/>
        <w:jc w:val="both"/>
        <w:rPr>
          <w:lang w:val="uk-UA"/>
        </w:rPr>
      </w:pPr>
      <w:r w:rsidRPr="009D0B7B">
        <w:t xml:space="preserve">6.1 </w:t>
      </w:r>
      <w:proofErr w:type="spellStart"/>
      <w:r w:rsidRPr="009D0B7B">
        <w:t>Працівники</w:t>
      </w:r>
      <w:proofErr w:type="spellEnd"/>
      <w:r w:rsidRPr="009D0B7B">
        <w:t xml:space="preserve"> </w:t>
      </w:r>
      <w:proofErr w:type="spellStart"/>
      <w:r w:rsidRPr="009D0B7B">
        <w:t>управління</w:t>
      </w:r>
      <w:proofErr w:type="spellEnd"/>
      <w:r w:rsidRPr="009D0B7B">
        <w:t xml:space="preserve"> </w:t>
      </w:r>
      <w:proofErr w:type="spellStart"/>
      <w:r w:rsidRPr="009D0B7B">
        <w:t>несуть</w:t>
      </w:r>
      <w:proofErr w:type="spellEnd"/>
      <w:r w:rsidRPr="009D0B7B">
        <w:t xml:space="preserve"> </w:t>
      </w:r>
      <w:proofErr w:type="spellStart"/>
      <w:r w:rsidRPr="009D0B7B">
        <w:t>відповідальність</w:t>
      </w:r>
      <w:proofErr w:type="spellEnd"/>
      <w:r w:rsidRPr="009D0B7B">
        <w:t xml:space="preserve"> за:</w:t>
      </w:r>
    </w:p>
    <w:p w14:paraId="005B2F70" w14:textId="77777777" w:rsidR="002533AD" w:rsidRDefault="002533AD" w:rsidP="002533AD">
      <w:pPr>
        <w:tabs>
          <w:tab w:val="left" w:pos="3000"/>
        </w:tabs>
        <w:ind w:firstLine="567"/>
        <w:jc w:val="both"/>
        <w:rPr>
          <w:lang w:val="uk-UA"/>
        </w:rPr>
      </w:pPr>
      <w:r w:rsidRPr="009D0B7B">
        <w:t xml:space="preserve">6.1.1 </w:t>
      </w:r>
      <w:proofErr w:type="spellStart"/>
      <w:r w:rsidRPr="009D0B7B">
        <w:t>виконання</w:t>
      </w:r>
      <w:proofErr w:type="spellEnd"/>
      <w:r w:rsidRPr="009D0B7B">
        <w:t xml:space="preserve"> задач, </w:t>
      </w:r>
      <w:proofErr w:type="spellStart"/>
      <w:r w:rsidRPr="009D0B7B">
        <w:t>покладених</w:t>
      </w:r>
      <w:proofErr w:type="spellEnd"/>
      <w:r w:rsidRPr="009D0B7B">
        <w:t xml:space="preserve"> на </w:t>
      </w:r>
      <w:proofErr w:type="spellStart"/>
      <w:r w:rsidRPr="009D0B7B">
        <w:t>управління</w:t>
      </w:r>
      <w:proofErr w:type="spellEnd"/>
      <w:r w:rsidRPr="009D0B7B">
        <w:t xml:space="preserve">; </w:t>
      </w:r>
    </w:p>
    <w:p w14:paraId="45377DDB" w14:textId="77777777" w:rsidR="002533AD" w:rsidRDefault="002533AD" w:rsidP="002533AD">
      <w:pPr>
        <w:tabs>
          <w:tab w:val="left" w:pos="3000"/>
        </w:tabs>
        <w:ind w:firstLine="567"/>
        <w:jc w:val="both"/>
        <w:rPr>
          <w:lang w:val="uk-UA"/>
        </w:rPr>
      </w:pPr>
      <w:r w:rsidRPr="009D0B7B">
        <w:t xml:space="preserve">6.1.2 за </w:t>
      </w:r>
      <w:proofErr w:type="spellStart"/>
      <w:r w:rsidRPr="009D0B7B">
        <w:t>неякісне</w:t>
      </w:r>
      <w:proofErr w:type="spellEnd"/>
      <w:r w:rsidRPr="009D0B7B">
        <w:t xml:space="preserve"> та </w:t>
      </w:r>
      <w:proofErr w:type="spellStart"/>
      <w:r w:rsidRPr="009D0B7B">
        <w:t>несвоєчасне</w:t>
      </w:r>
      <w:proofErr w:type="spellEnd"/>
      <w:r w:rsidRPr="009D0B7B">
        <w:t xml:space="preserve"> </w:t>
      </w:r>
      <w:proofErr w:type="spellStart"/>
      <w:r w:rsidRPr="009D0B7B">
        <w:t>виконання</w:t>
      </w:r>
      <w:proofErr w:type="spellEnd"/>
      <w:r w:rsidRPr="009D0B7B">
        <w:t xml:space="preserve"> </w:t>
      </w:r>
      <w:proofErr w:type="spellStart"/>
      <w:r w:rsidRPr="009D0B7B">
        <w:t>службових</w:t>
      </w:r>
      <w:proofErr w:type="spellEnd"/>
      <w:r w:rsidRPr="009D0B7B">
        <w:t xml:space="preserve"> </w:t>
      </w:r>
      <w:proofErr w:type="spellStart"/>
      <w:r w:rsidRPr="009D0B7B">
        <w:t>обов’язків</w:t>
      </w:r>
      <w:proofErr w:type="spellEnd"/>
      <w:r w:rsidRPr="009D0B7B">
        <w:t>;</w:t>
      </w:r>
    </w:p>
    <w:p w14:paraId="7CE40DCD" w14:textId="77777777" w:rsidR="002533AD" w:rsidRDefault="002533AD" w:rsidP="002533AD">
      <w:pPr>
        <w:tabs>
          <w:tab w:val="left" w:pos="3000"/>
        </w:tabs>
        <w:ind w:firstLine="567"/>
        <w:jc w:val="both"/>
        <w:rPr>
          <w:lang w:val="uk-UA"/>
        </w:rPr>
      </w:pPr>
      <w:r w:rsidRPr="009D0B7B">
        <w:t xml:space="preserve">6.1.3 за </w:t>
      </w:r>
      <w:proofErr w:type="spellStart"/>
      <w:r w:rsidRPr="009D0B7B">
        <w:t>порушення</w:t>
      </w:r>
      <w:proofErr w:type="spellEnd"/>
      <w:r w:rsidRPr="009D0B7B">
        <w:t xml:space="preserve"> правил </w:t>
      </w:r>
      <w:proofErr w:type="spellStart"/>
      <w:r w:rsidRPr="009D0B7B">
        <w:t>поведінки</w:t>
      </w:r>
      <w:proofErr w:type="spellEnd"/>
      <w:r w:rsidRPr="009D0B7B">
        <w:t xml:space="preserve"> та </w:t>
      </w:r>
      <w:proofErr w:type="spellStart"/>
      <w:r w:rsidRPr="009D0B7B">
        <w:t>обмежень</w:t>
      </w:r>
      <w:proofErr w:type="spellEnd"/>
      <w:r w:rsidR="001E0743">
        <w:t xml:space="preserve">, </w:t>
      </w:r>
      <w:proofErr w:type="spellStart"/>
      <w:r w:rsidR="001E0743">
        <w:t>передбачених</w:t>
      </w:r>
      <w:proofErr w:type="spellEnd"/>
      <w:r w:rsidR="001E0743">
        <w:t xml:space="preserve"> Законом </w:t>
      </w:r>
      <w:proofErr w:type="spellStart"/>
      <w:r w:rsidR="001E0743">
        <w:t>України</w:t>
      </w:r>
      <w:proofErr w:type="spellEnd"/>
      <w:r w:rsidR="001E0743">
        <w:t xml:space="preserve"> </w:t>
      </w:r>
      <w:r w:rsidR="001E0743">
        <w:rPr>
          <w:lang w:val="uk-UA"/>
        </w:rPr>
        <w:t>«</w:t>
      </w:r>
      <w:r w:rsidRPr="009D0B7B">
        <w:t>Про службу в орга</w:t>
      </w:r>
      <w:r w:rsidR="001E0743">
        <w:t xml:space="preserve">нах </w:t>
      </w:r>
      <w:proofErr w:type="spellStart"/>
      <w:r w:rsidR="001E0743">
        <w:t>місцевого</w:t>
      </w:r>
      <w:proofErr w:type="spellEnd"/>
      <w:r w:rsidR="001E0743">
        <w:t xml:space="preserve"> </w:t>
      </w:r>
      <w:proofErr w:type="spellStart"/>
      <w:r w:rsidR="001E0743">
        <w:t>самоврядування</w:t>
      </w:r>
      <w:proofErr w:type="spellEnd"/>
      <w:r w:rsidR="001E0743">
        <w:rPr>
          <w:lang w:val="uk-UA"/>
        </w:rPr>
        <w:t>»</w:t>
      </w:r>
      <w:r w:rsidRPr="009D0B7B">
        <w:t xml:space="preserve">. </w:t>
      </w:r>
    </w:p>
    <w:p w14:paraId="53F2787E" w14:textId="77777777" w:rsidR="002533AD" w:rsidRPr="006D7B78" w:rsidRDefault="002533AD" w:rsidP="002533AD">
      <w:pPr>
        <w:tabs>
          <w:tab w:val="left" w:pos="3000"/>
        </w:tabs>
        <w:ind w:firstLine="567"/>
        <w:jc w:val="both"/>
        <w:rPr>
          <w:lang w:val="uk-UA"/>
        </w:rPr>
      </w:pPr>
      <w:r w:rsidRPr="006D7B78">
        <w:t xml:space="preserve">6.1.4 за </w:t>
      </w:r>
      <w:proofErr w:type="spellStart"/>
      <w:r w:rsidRPr="006D7B78">
        <w:t>порушення</w:t>
      </w:r>
      <w:proofErr w:type="spellEnd"/>
      <w:r w:rsidRPr="006D7B78">
        <w:t xml:space="preserve"> закону </w:t>
      </w:r>
      <w:proofErr w:type="spellStart"/>
      <w:r w:rsidRPr="006D7B78">
        <w:t>України</w:t>
      </w:r>
      <w:proofErr w:type="spellEnd"/>
      <w:r w:rsidRPr="006D7B78">
        <w:t xml:space="preserve"> «Про </w:t>
      </w:r>
      <w:proofErr w:type="spellStart"/>
      <w:r w:rsidRPr="006D7B78">
        <w:t>запобігання</w:t>
      </w:r>
      <w:proofErr w:type="spellEnd"/>
      <w:r w:rsidRPr="006D7B78">
        <w:t xml:space="preserve"> </w:t>
      </w:r>
      <w:proofErr w:type="spellStart"/>
      <w:r w:rsidRPr="006D7B78">
        <w:t>корупції</w:t>
      </w:r>
      <w:proofErr w:type="spellEnd"/>
      <w:r w:rsidRPr="006D7B78">
        <w:t>».</w:t>
      </w:r>
    </w:p>
    <w:p w14:paraId="18055FE7" w14:textId="77777777" w:rsidR="002533AD" w:rsidRPr="00647927" w:rsidRDefault="002533AD" w:rsidP="002533AD">
      <w:pPr>
        <w:tabs>
          <w:tab w:val="left" w:pos="3000"/>
        </w:tabs>
        <w:ind w:firstLine="567"/>
        <w:jc w:val="both"/>
        <w:rPr>
          <w:color w:val="FF0000"/>
          <w:lang w:val="uk-UA"/>
        </w:rPr>
      </w:pPr>
    </w:p>
    <w:p w14:paraId="213CEA80" w14:textId="77777777" w:rsidR="002533AD" w:rsidRPr="00305517" w:rsidRDefault="002533AD" w:rsidP="002533AD">
      <w:pPr>
        <w:tabs>
          <w:tab w:val="left" w:pos="3000"/>
        </w:tabs>
        <w:ind w:firstLine="567"/>
        <w:jc w:val="center"/>
        <w:rPr>
          <w:b/>
          <w:lang w:val="uk-UA"/>
        </w:rPr>
      </w:pPr>
      <w:r w:rsidRPr="00305517">
        <w:rPr>
          <w:b/>
          <w:lang w:val="uk-UA"/>
        </w:rPr>
        <w:t>7. ПРИКІНЦЕВІ  ПОЛОЖЕННЯ</w:t>
      </w:r>
    </w:p>
    <w:p w14:paraId="38FCF236" w14:textId="77777777" w:rsidR="002533AD" w:rsidRPr="00DA050D" w:rsidRDefault="002533AD" w:rsidP="002533AD">
      <w:pPr>
        <w:tabs>
          <w:tab w:val="left" w:pos="3000"/>
        </w:tabs>
        <w:ind w:firstLine="567"/>
        <w:jc w:val="center"/>
        <w:rPr>
          <w:lang w:val="uk-UA"/>
        </w:rPr>
      </w:pPr>
    </w:p>
    <w:p w14:paraId="5AE4E6EB" w14:textId="77777777" w:rsidR="002533AD" w:rsidRPr="00AD5B83" w:rsidRDefault="002533AD" w:rsidP="002533AD">
      <w:pPr>
        <w:tabs>
          <w:tab w:val="left" w:pos="3000"/>
        </w:tabs>
        <w:ind w:firstLine="567"/>
        <w:jc w:val="both"/>
        <w:rPr>
          <w:lang w:val="uk-UA"/>
        </w:rPr>
      </w:pPr>
      <w:r>
        <w:rPr>
          <w:lang w:val="uk-UA"/>
        </w:rPr>
        <w:t>7</w:t>
      </w:r>
      <w:r w:rsidRPr="00DA050D">
        <w:rPr>
          <w:lang w:val="uk-UA"/>
        </w:rPr>
        <w:t>.1</w:t>
      </w:r>
      <w:r>
        <w:rPr>
          <w:lang w:val="uk-UA"/>
        </w:rPr>
        <w:t>.</w:t>
      </w:r>
      <w:r w:rsidRPr="00DA050D">
        <w:rPr>
          <w:lang w:val="uk-UA"/>
        </w:rPr>
        <w:t xml:space="preserve"> </w:t>
      </w:r>
      <w:r>
        <w:rPr>
          <w:lang w:val="uk-UA"/>
        </w:rPr>
        <w:t>Управління</w:t>
      </w:r>
      <w:r w:rsidRPr="00DA050D">
        <w:rPr>
          <w:lang w:val="uk-UA"/>
        </w:rPr>
        <w:t xml:space="preserve"> утримується за рахунок коштів </w:t>
      </w:r>
      <w:r w:rsidRPr="00AD5B83">
        <w:rPr>
          <w:lang w:val="uk-UA"/>
        </w:rPr>
        <w:t>бюджету громади.</w:t>
      </w:r>
    </w:p>
    <w:p w14:paraId="1A7BB564" w14:textId="77777777" w:rsidR="002533AD" w:rsidRDefault="002533AD" w:rsidP="002533AD">
      <w:pPr>
        <w:tabs>
          <w:tab w:val="left" w:pos="3000"/>
        </w:tabs>
        <w:ind w:firstLine="567"/>
        <w:jc w:val="both"/>
        <w:rPr>
          <w:lang w:val="uk-UA"/>
        </w:rPr>
      </w:pPr>
      <w:r>
        <w:rPr>
          <w:lang w:val="uk-UA"/>
        </w:rPr>
        <w:t>7.2. Граничну чисельність та</w:t>
      </w:r>
      <w:r w:rsidRPr="00DA050D">
        <w:rPr>
          <w:lang w:val="uk-UA"/>
        </w:rPr>
        <w:t xml:space="preserve"> фонд оплати праці працівників та видатки на утримання </w:t>
      </w:r>
      <w:r>
        <w:rPr>
          <w:lang w:val="uk-UA"/>
        </w:rPr>
        <w:t>Управління</w:t>
      </w:r>
      <w:r w:rsidRPr="00DA050D">
        <w:rPr>
          <w:lang w:val="uk-UA"/>
        </w:rPr>
        <w:t xml:space="preserve"> </w:t>
      </w:r>
      <w:r>
        <w:rPr>
          <w:lang w:val="uk-UA"/>
        </w:rPr>
        <w:t xml:space="preserve"> </w:t>
      </w:r>
      <w:r w:rsidRPr="00DA050D">
        <w:rPr>
          <w:lang w:val="uk-UA"/>
        </w:rPr>
        <w:t>затверджує</w:t>
      </w:r>
      <w:r>
        <w:rPr>
          <w:lang w:val="uk-UA"/>
        </w:rPr>
        <w:t>ться за пропозицією міського голови рішенням міської ради.</w:t>
      </w:r>
    </w:p>
    <w:p w14:paraId="16EA8603" w14:textId="77777777" w:rsidR="002533AD" w:rsidRPr="00DA050D" w:rsidRDefault="002533AD" w:rsidP="002533AD">
      <w:pPr>
        <w:tabs>
          <w:tab w:val="left" w:pos="3000"/>
        </w:tabs>
        <w:ind w:firstLine="567"/>
        <w:jc w:val="both"/>
        <w:rPr>
          <w:lang w:val="uk-UA"/>
        </w:rPr>
      </w:pPr>
      <w:r>
        <w:rPr>
          <w:lang w:val="uk-UA"/>
        </w:rPr>
        <w:t>7.3. Кошторис та штатний розпис Управління затверджує міський голова.</w:t>
      </w:r>
    </w:p>
    <w:p w14:paraId="3E23DBE9" w14:textId="77777777" w:rsidR="007A518D" w:rsidRPr="00456CFD" w:rsidRDefault="002533AD" w:rsidP="002533AD">
      <w:pPr>
        <w:tabs>
          <w:tab w:val="left" w:pos="3000"/>
        </w:tabs>
        <w:suppressAutoHyphens/>
        <w:ind w:firstLine="567"/>
        <w:jc w:val="both"/>
        <w:rPr>
          <w:lang w:val="uk-UA" w:eastAsia="zh-CN"/>
        </w:rPr>
      </w:pPr>
      <w:r>
        <w:rPr>
          <w:lang w:val="uk-UA"/>
        </w:rPr>
        <w:t>7.4.</w:t>
      </w:r>
      <w:r w:rsidRPr="00DA050D">
        <w:rPr>
          <w:lang w:val="uk-UA"/>
        </w:rPr>
        <w:t xml:space="preserve"> </w:t>
      </w:r>
      <w:r>
        <w:rPr>
          <w:lang w:val="uk-UA"/>
        </w:rPr>
        <w:t>Управління</w:t>
      </w:r>
      <w:r w:rsidRPr="00DA050D">
        <w:rPr>
          <w:lang w:val="uk-UA"/>
        </w:rPr>
        <w:t xml:space="preserve"> є юридичною особою, має самостійний баланс, рахунки в установах банків, </w:t>
      </w:r>
      <w:r>
        <w:rPr>
          <w:lang w:val="uk-UA"/>
        </w:rPr>
        <w:t xml:space="preserve">бланки, </w:t>
      </w:r>
      <w:r w:rsidRPr="00DA050D">
        <w:rPr>
          <w:lang w:val="uk-UA"/>
        </w:rPr>
        <w:t>штампи, печатку із зображенням Державного Герба України зі своїм найменуванням.</w:t>
      </w:r>
    </w:p>
    <w:p w14:paraId="00B843AE" w14:textId="77777777" w:rsidR="007A518D" w:rsidRDefault="007A518D" w:rsidP="007A518D">
      <w:pPr>
        <w:tabs>
          <w:tab w:val="left" w:pos="3000"/>
        </w:tabs>
        <w:suppressAutoHyphens/>
        <w:ind w:firstLine="567"/>
        <w:jc w:val="both"/>
        <w:rPr>
          <w:lang w:val="uk-UA" w:eastAsia="zh-CN"/>
        </w:rPr>
      </w:pPr>
    </w:p>
    <w:p w14:paraId="38090902" w14:textId="77777777" w:rsidR="002C41A8" w:rsidRDefault="002C41A8" w:rsidP="007A518D">
      <w:pPr>
        <w:tabs>
          <w:tab w:val="left" w:pos="3000"/>
        </w:tabs>
        <w:suppressAutoHyphens/>
        <w:ind w:firstLine="567"/>
        <w:jc w:val="both"/>
        <w:rPr>
          <w:lang w:val="uk-UA" w:eastAsia="zh-CN"/>
        </w:rPr>
      </w:pPr>
    </w:p>
    <w:p w14:paraId="4DAB5E4E" w14:textId="77777777" w:rsidR="002C41A8" w:rsidRPr="00456CFD" w:rsidRDefault="002C41A8" w:rsidP="007A518D">
      <w:pPr>
        <w:tabs>
          <w:tab w:val="left" w:pos="3000"/>
        </w:tabs>
        <w:suppressAutoHyphens/>
        <w:ind w:firstLine="567"/>
        <w:jc w:val="both"/>
        <w:rPr>
          <w:lang w:val="uk-UA" w:eastAsia="zh-CN"/>
        </w:rPr>
      </w:pPr>
    </w:p>
    <w:p w14:paraId="424DADB4" w14:textId="77777777" w:rsidR="00783608" w:rsidRDefault="00783608" w:rsidP="00783608">
      <w:pPr>
        <w:ind w:left="360"/>
        <w:jc w:val="both"/>
        <w:rPr>
          <w:b/>
          <w:lang w:val="uk-UA"/>
        </w:rPr>
      </w:pPr>
      <w:proofErr w:type="spellStart"/>
      <w:r>
        <w:rPr>
          <w:b/>
        </w:rPr>
        <w:t>Виконавець</w:t>
      </w:r>
      <w:proofErr w:type="spellEnd"/>
      <w:r>
        <w:rPr>
          <w:b/>
        </w:rPr>
        <w:t xml:space="preserve"> </w:t>
      </w:r>
      <w:r>
        <w:rPr>
          <w:b/>
        </w:rPr>
        <w:tab/>
      </w:r>
      <w:r>
        <w:rPr>
          <w:b/>
        </w:rPr>
        <w:tab/>
      </w:r>
      <w:r>
        <w:rPr>
          <w:b/>
        </w:rPr>
        <w:tab/>
      </w:r>
      <w:r>
        <w:rPr>
          <w:b/>
        </w:rPr>
        <w:tab/>
      </w:r>
      <w:r>
        <w:rPr>
          <w:b/>
        </w:rPr>
        <w:tab/>
      </w:r>
      <w:r>
        <w:rPr>
          <w:b/>
        </w:rPr>
        <w:tab/>
      </w:r>
      <w:r>
        <w:rPr>
          <w:b/>
          <w:lang w:val="uk-UA"/>
        </w:rPr>
        <w:t xml:space="preserve">Наталя </w:t>
      </w:r>
      <w:r w:rsidRPr="00D878E0">
        <w:rPr>
          <w:b/>
        </w:rPr>
        <w:t>МОНАСТИРСЬКА</w:t>
      </w:r>
    </w:p>
    <w:p w14:paraId="390DA44A" w14:textId="77777777" w:rsidR="007A518D" w:rsidRPr="00456CFD" w:rsidRDefault="007A518D" w:rsidP="007A518D">
      <w:pPr>
        <w:suppressAutoHyphens/>
        <w:jc w:val="both"/>
        <w:rPr>
          <w:b/>
          <w:lang w:val="uk-UA" w:eastAsia="zh-CN"/>
        </w:rPr>
      </w:pPr>
    </w:p>
    <w:p w14:paraId="5B6472D0" w14:textId="77777777" w:rsidR="007A518D" w:rsidRPr="00456CFD" w:rsidRDefault="007A518D" w:rsidP="007A518D">
      <w:pPr>
        <w:suppressAutoHyphens/>
        <w:jc w:val="both"/>
        <w:rPr>
          <w:b/>
          <w:sz w:val="20"/>
          <w:lang w:val="uk-UA" w:eastAsia="zh-CN"/>
        </w:rPr>
      </w:pPr>
      <w:r w:rsidRPr="00456CFD">
        <w:rPr>
          <w:b/>
          <w:sz w:val="20"/>
          <w:lang w:eastAsia="zh-CN"/>
        </w:rPr>
        <w:t xml:space="preserve">     </w:t>
      </w:r>
    </w:p>
    <w:p w14:paraId="37957DCA" w14:textId="77777777" w:rsidR="007A518D" w:rsidRPr="00456CFD" w:rsidRDefault="007A518D" w:rsidP="007A518D">
      <w:pPr>
        <w:suppressAutoHyphens/>
        <w:jc w:val="both"/>
        <w:rPr>
          <w:b/>
          <w:sz w:val="20"/>
          <w:lang w:val="uk-UA" w:eastAsia="zh-CN"/>
        </w:rPr>
      </w:pPr>
    </w:p>
    <w:p w14:paraId="7D077B41" w14:textId="77777777" w:rsidR="007A518D" w:rsidRPr="00456CFD" w:rsidRDefault="007A518D" w:rsidP="007A518D">
      <w:pPr>
        <w:suppressAutoHyphens/>
        <w:jc w:val="both"/>
        <w:rPr>
          <w:b/>
          <w:sz w:val="20"/>
          <w:lang w:val="uk-UA" w:eastAsia="zh-CN"/>
        </w:rPr>
      </w:pPr>
    </w:p>
    <w:p w14:paraId="23107AC1" w14:textId="77777777" w:rsidR="007A518D" w:rsidRPr="00456CFD" w:rsidRDefault="007A518D" w:rsidP="007A518D">
      <w:pPr>
        <w:suppressAutoHyphens/>
        <w:jc w:val="both"/>
        <w:rPr>
          <w:b/>
          <w:sz w:val="20"/>
          <w:lang w:val="uk-UA" w:eastAsia="zh-CN"/>
        </w:rPr>
      </w:pPr>
    </w:p>
    <w:p w14:paraId="4A42079E" w14:textId="77777777" w:rsidR="007A518D" w:rsidRPr="00456CFD" w:rsidRDefault="007A518D" w:rsidP="002756E1">
      <w:pPr>
        <w:suppressAutoHyphens/>
        <w:jc w:val="both"/>
        <w:rPr>
          <w:rFonts w:ascii="Cambria" w:eastAsia="Calibri" w:hAnsi="Cambria"/>
          <w:b/>
          <w:bCs/>
          <w:kern w:val="28"/>
          <w:sz w:val="32"/>
          <w:lang w:eastAsia="zh-CN"/>
        </w:rPr>
      </w:pPr>
      <w:r w:rsidRPr="00456CFD">
        <w:rPr>
          <w:sz w:val="20"/>
          <w:lang w:eastAsia="zh-CN"/>
        </w:rPr>
        <w:t xml:space="preserve"> </w:t>
      </w:r>
    </w:p>
    <w:p w14:paraId="622B1981" w14:textId="77777777" w:rsidR="007A518D" w:rsidRPr="00456CFD" w:rsidRDefault="007A518D" w:rsidP="007A518D">
      <w:pPr>
        <w:ind w:firstLine="708"/>
        <w:rPr>
          <w:rFonts w:ascii="Cambria" w:eastAsia="Calibri" w:hAnsi="Cambria"/>
          <w:b/>
          <w:bCs/>
          <w:kern w:val="28"/>
          <w:sz w:val="32"/>
          <w:lang w:val="uk-UA" w:eastAsia="zh-CN"/>
        </w:rPr>
      </w:pPr>
    </w:p>
    <w:p w14:paraId="2A7E534A" w14:textId="77777777" w:rsidR="007A518D" w:rsidRPr="00456CFD" w:rsidRDefault="007A518D" w:rsidP="007A518D">
      <w:pPr>
        <w:ind w:firstLine="708"/>
        <w:rPr>
          <w:rFonts w:ascii="Cambria" w:eastAsia="Calibri" w:hAnsi="Cambria"/>
          <w:b/>
          <w:bCs/>
          <w:kern w:val="28"/>
          <w:sz w:val="32"/>
          <w:lang w:val="uk-UA" w:eastAsia="zh-CN"/>
        </w:rPr>
      </w:pPr>
    </w:p>
    <w:p w14:paraId="4B4E072A" w14:textId="77777777" w:rsidR="007A518D" w:rsidRDefault="007A518D" w:rsidP="007A518D">
      <w:pPr>
        <w:ind w:firstLine="708"/>
        <w:rPr>
          <w:rFonts w:ascii="Cambria" w:eastAsia="Calibri" w:hAnsi="Cambria"/>
          <w:b/>
          <w:bCs/>
          <w:kern w:val="28"/>
          <w:sz w:val="32"/>
          <w:lang w:val="uk-UA" w:eastAsia="zh-CN"/>
        </w:rPr>
      </w:pPr>
    </w:p>
    <w:p w14:paraId="0B75A277" w14:textId="77777777" w:rsidR="00783608" w:rsidRDefault="00783608" w:rsidP="00783608">
      <w:pPr>
        <w:ind w:firstLine="708"/>
        <w:rPr>
          <w:rFonts w:ascii="Cambria" w:eastAsia="Calibri" w:hAnsi="Cambria"/>
          <w:b/>
          <w:bCs/>
          <w:kern w:val="28"/>
          <w:sz w:val="32"/>
          <w:lang w:val="uk-UA" w:eastAsia="zh-CN"/>
        </w:rPr>
      </w:pPr>
    </w:p>
    <w:p w14:paraId="3AE6584B" w14:textId="77777777" w:rsidR="00783608" w:rsidRDefault="00783608" w:rsidP="00783608">
      <w:pPr>
        <w:ind w:firstLine="708"/>
        <w:rPr>
          <w:rFonts w:ascii="Cambria" w:eastAsia="Calibri" w:hAnsi="Cambria"/>
          <w:b/>
          <w:bCs/>
          <w:kern w:val="28"/>
          <w:sz w:val="32"/>
          <w:lang w:val="uk-UA" w:eastAsia="zh-CN"/>
        </w:rPr>
      </w:pPr>
    </w:p>
    <w:p w14:paraId="31D5FD67" w14:textId="77777777" w:rsidR="00010807" w:rsidRDefault="00010807" w:rsidP="00BD641D">
      <w:pPr>
        <w:rPr>
          <w:rFonts w:ascii="Cambria" w:eastAsia="Calibri" w:hAnsi="Cambria"/>
          <w:b/>
          <w:bCs/>
          <w:kern w:val="28"/>
          <w:sz w:val="32"/>
          <w:lang w:val="uk-UA" w:eastAsia="zh-CN"/>
        </w:rPr>
      </w:pPr>
    </w:p>
    <w:p w14:paraId="79672F2F" w14:textId="77777777" w:rsidR="00AA40C5" w:rsidRDefault="00AA40C5" w:rsidP="00BD641D">
      <w:pPr>
        <w:rPr>
          <w:rFonts w:ascii="Cambria" w:eastAsia="Calibri" w:hAnsi="Cambria"/>
          <w:b/>
          <w:bCs/>
          <w:kern w:val="28"/>
          <w:sz w:val="32"/>
          <w:lang w:val="uk-UA" w:eastAsia="zh-CN"/>
        </w:rPr>
      </w:pPr>
    </w:p>
    <w:p w14:paraId="068A04F4" w14:textId="77777777" w:rsidR="00AA40C5" w:rsidRDefault="00AA40C5" w:rsidP="00BD641D">
      <w:pPr>
        <w:rPr>
          <w:rFonts w:ascii="Cambria" w:eastAsia="Calibri" w:hAnsi="Cambria"/>
          <w:b/>
          <w:bCs/>
          <w:kern w:val="28"/>
          <w:sz w:val="32"/>
          <w:lang w:val="uk-UA" w:eastAsia="zh-CN"/>
        </w:rPr>
      </w:pPr>
    </w:p>
    <w:p w14:paraId="77ECC740" w14:textId="77777777" w:rsidR="00AA40C5" w:rsidRDefault="00AA40C5" w:rsidP="00BD641D">
      <w:pPr>
        <w:rPr>
          <w:rFonts w:ascii="Cambria" w:eastAsia="Calibri" w:hAnsi="Cambria"/>
          <w:b/>
          <w:bCs/>
          <w:kern w:val="28"/>
          <w:sz w:val="32"/>
          <w:lang w:val="uk-UA" w:eastAsia="zh-CN"/>
        </w:rPr>
      </w:pPr>
    </w:p>
    <w:p w14:paraId="51A4CE72" w14:textId="77777777" w:rsidR="00AA40C5" w:rsidRDefault="00AA40C5" w:rsidP="00BD641D">
      <w:pPr>
        <w:rPr>
          <w:rFonts w:ascii="Cambria" w:eastAsia="Calibri" w:hAnsi="Cambria"/>
          <w:b/>
          <w:bCs/>
          <w:kern w:val="28"/>
          <w:sz w:val="32"/>
          <w:lang w:val="uk-UA" w:eastAsia="zh-CN"/>
        </w:rPr>
      </w:pPr>
    </w:p>
    <w:p w14:paraId="3A90D058" w14:textId="77777777" w:rsidR="00AA40C5" w:rsidRDefault="00AA40C5" w:rsidP="00BD641D">
      <w:pPr>
        <w:rPr>
          <w:rFonts w:ascii="Cambria" w:eastAsia="Calibri" w:hAnsi="Cambria"/>
          <w:b/>
          <w:bCs/>
          <w:kern w:val="28"/>
          <w:sz w:val="32"/>
          <w:lang w:val="uk-UA" w:eastAsia="zh-CN"/>
        </w:rPr>
      </w:pPr>
    </w:p>
    <w:p w14:paraId="60958D25" w14:textId="77777777" w:rsidR="0057171C" w:rsidRPr="003330EC" w:rsidRDefault="0057171C" w:rsidP="00BD641D">
      <w:pPr>
        <w:rPr>
          <w:lang w:val="uk-UA"/>
        </w:rPr>
      </w:pPr>
    </w:p>
    <w:p w14:paraId="6454A1BA" w14:textId="77777777" w:rsidR="00BD641D" w:rsidRDefault="00BD641D" w:rsidP="00BD641D">
      <w:pPr>
        <w:pStyle w:val="af8"/>
        <w:spacing w:before="0" w:after="0" w:line="240" w:lineRule="auto"/>
        <w:ind w:left="6372" w:firstLine="708"/>
        <w:rPr>
          <w:rFonts w:ascii="Times New Roman" w:hAnsi="Times New Roman"/>
          <w:sz w:val="24"/>
          <w:szCs w:val="24"/>
        </w:rPr>
      </w:pPr>
      <w:r>
        <w:rPr>
          <w:rFonts w:ascii="Times New Roman" w:hAnsi="Times New Roman"/>
          <w:sz w:val="24"/>
          <w:szCs w:val="24"/>
        </w:rPr>
        <w:lastRenderedPageBreak/>
        <w:t xml:space="preserve">   Додаток 2</w:t>
      </w:r>
    </w:p>
    <w:p w14:paraId="1DCD3BE2" w14:textId="77777777" w:rsidR="00BD641D" w:rsidRDefault="00BD641D" w:rsidP="00BD641D">
      <w:pPr>
        <w:ind w:left="5040" w:firstLine="720"/>
        <w:jc w:val="center"/>
        <w:rPr>
          <w:lang w:val="uk-UA"/>
        </w:rPr>
      </w:pPr>
      <w:r>
        <w:rPr>
          <w:lang w:val="uk-UA"/>
        </w:rPr>
        <w:t xml:space="preserve">до </w:t>
      </w:r>
      <w:proofErr w:type="spellStart"/>
      <w:r>
        <w:rPr>
          <w:lang w:val="uk-UA"/>
        </w:rPr>
        <w:t>проєкту</w:t>
      </w:r>
      <w:proofErr w:type="spellEnd"/>
      <w:r>
        <w:rPr>
          <w:lang w:val="uk-UA"/>
        </w:rPr>
        <w:t xml:space="preserve"> рішення</w:t>
      </w:r>
    </w:p>
    <w:p w14:paraId="657F0260" w14:textId="77777777" w:rsidR="00BD641D" w:rsidRDefault="00EA037E" w:rsidP="00BD641D">
      <w:pPr>
        <w:ind w:left="5040" w:firstLine="720"/>
        <w:jc w:val="center"/>
        <w:rPr>
          <w:lang w:val="uk-UA"/>
        </w:rPr>
      </w:pPr>
      <w:proofErr w:type="spellStart"/>
      <w:r>
        <w:rPr>
          <w:lang w:val="uk-UA" w:eastAsia="zh-CN"/>
        </w:rPr>
        <w:t>Південнівської</w:t>
      </w:r>
      <w:proofErr w:type="spellEnd"/>
      <w:r w:rsidR="00BD641D">
        <w:rPr>
          <w:lang w:val="uk-UA"/>
        </w:rPr>
        <w:t xml:space="preserve"> міської ради </w:t>
      </w:r>
    </w:p>
    <w:p w14:paraId="548AFC55" w14:textId="77777777" w:rsidR="00BD641D" w:rsidRDefault="00BD641D" w:rsidP="00BD641D">
      <w:pPr>
        <w:pStyle w:val="af8"/>
        <w:spacing w:before="0" w:after="0" w:line="240" w:lineRule="auto"/>
        <w:rPr>
          <w:b/>
        </w:rPr>
      </w:pPr>
      <w:r>
        <w:rPr>
          <w:sz w:val="24"/>
          <w:szCs w:val="24"/>
        </w:rPr>
        <w:tab/>
      </w:r>
      <w:r>
        <w:rPr>
          <w:sz w:val="24"/>
          <w:szCs w:val="24"/>
        </w:rPr>
        <w:tab/>
      </w:r>
      <w:r>
        <w:rPr>
          <w:sz w:val="24"/>
          <w:szCs w:val="24"/>
        </w:rPr>
        <w:tab/>
      </w:r>
      <w:r>
        <w:rPr>
          <w:sz w:val="24"/>
          <w:szCs w:val="24"/>
        </w:rPr>
        <w:tab/>
        <w:t xml:space="preserve">           </w:t>
      </w:r>
    </w:p>
    <w:p w14:paraId="72FF3273" w14:textId="77777777" w:rsidR="00BD641D" w:rsidRDefault="00BD641D" w:rsidP="00BD641D">
      <w:pPr>
        <w:jc w:val="center"/>
        <w:rPr>
          <w:b/>
          <w:sz w:val="32"/>
          <w:szCs w:val="32"/>
          <w:lang w:val="uk-UA"/>
        </w:rPr>
      </w:pPr>
      <w:r>
        <w:rPr>
          <w:b/>
          <w:sz w:val="32"/>
          <w:szCs w:val="32"/>
          <w:lang w:val="uk-UA"/>
        </w:rPr>
        <w:t>ПОЛОЖЕННЯ</w:t>
      </w:r>
    </w:p>
    <w:p w14:paraId="433F635B" w14:textId="77777777" w:rsidR="00BD641D" w:rsidRPr="003D3398" w:rsidRDefault="00B56845" w:rsidP="00BD641D">
      <w:pPr>
        <w:pStyle w:val="2"/>
        <w:spacing w:before="0" w:after="0"/>
        <w:ind w:right="-2"/>
        <w:jc w:val="center"/>
        <w:rPr>
          <w:rFonts w:ascii="Times New Roman" w:hAnsi="Times New Roman"/>
          <w:i w:val="0"/>
          <w:sz w:val="24"/>
          <w:szCs w:val="24"/>
          <w:lang w:val="uk-UA"/>
        </w:rPr>
      </w:pPr>
      <w:r w:rsidRPr="003D3398">
        <w:rPr>
          <w:rFonts w:ascii="Times New Roman" w:hAnsi="Times New Roman"/>
          <w:i w:val="0"/>
          <w:sz w:val="24"/>
          <w:szCs w:val="24"/>
          <w:lang w:val="uk-UA"/>
        </w:rPr>
        <w:t xml:space="preserve">ПРО ВІДДІЛ СОЦІАЛЬНОЇ ПІДТРИМКИ НАСЕЛЕННЯ УПРАВЛІННЯ СОЦІАЛЬНОЇ ПОЛІТИКИ  </w:t>
      </w:r>
      <w:r w:rsidRPr="00EA037E">
        <w:rPr>
          <w:rFonts w:ascii="Times New Roman" w:hAnsi="Times New Roman" w:cs="Times New Roman"/>
          <w:i w:val="0"/>
          <w:sz w:val="24"/>
          <w:szCs w:val="24"/>
          <w:lang w:val="uk-UA" w:eastAsia="zh-CN"/>
        </w:rPr>
        <w:t>ПІВДЕННІВСЬКОЇ</w:t>
      </w:r>
      <w:r w:rsidRPr="00EA037E">
        <w:rPr>
          <w:rFonts w:ascii="Times New Roman" w:hAnsi="Times New Roman" w:cs="Times New Roman"/>
          <w:i w:val="0"/>
          <w:sz w:val="24"/>
          <w:szCs w:val="24"/>
          <w:lang w:val="uk-UA"/>
        </w:rPr>
        <w:t xml:space="preserve"> </w:t>
      </w:r>
      <w:r w:rsidRPr="003D3398">
        <w:rPr>
          <w:rFonts w:ascii="Times New Roman" w:hAnsi="Times New Roman"/>
          <w:i w:val="0"/>
          <w:sz w:val="24"/>
          <w:szCs w:val="24"/>
          <w:lang w:val="uk-UA"/>
        </w:rPr>
        <w:t>МІСЬКОЇ РАДИ  ОДЕСЬКОГО РАЙОНУ ОДЕСЬКОЇ ОБЛАСТІ</w:t>
      </w:r>
    </w:p>
    <w:p w14:paraId="71D38461" w14:textId="77777777" w:rsidR="00BD641D" w:rsidRDefault="00BD641D" w:rsidP="00BD641D">
      <w:pPr>
        <w:ind w:left="709" w:right="340" w:hanging="502"/>
        <w:jc w:val="center"/>
        <w:rPr>
          <w:bCs/>
          <w:lang w:val="uk-UA"/>
        </w:rPr>
      </w:pPr>
    </w:p>
    <w:p w14:paraId="5A8A73C6" w14:textId="77777777" w:rsidR="00BD641D" w:rsidRPr="00305517" w:rsidRDefault="00BD641D" w:rsidP="00BD641D">
      <w:pPr>
        <w:ind w:left="207" w:right="340"/>
        <w:jc w:val="center"/>
        <w:rPr>
          <w:b/>
          <w:bCs/>
          <w:lang w:val="uk-UA"/>
        </w:rPr>
      </w:pPr>
      <w:r w:rsidRPr="00305517">
        <w:rPr>
          <w:b/>
          <w:bCs/>
          <w:lang w:val="uk-UA"/>
        </w:rPr>
        <w:t>1. ЗАГАЛЬНІ ПОЛОЖЕННЯ</w:t>
      </w:r>
    </w:p>
    <w:p w14:paraId="0C885A8F" w14:textId="77777777" w:rsidR="00BD641D" w:rsidRDefault="00BD641D" w:rsidP="00BD641D">
      <w:pPr>
        <w:ind w:left="142" w:right="340"/>
        <w:jc w:val="center"/>
        <w:rPr>
          <w:bCs/>
          <w:lang w:val="uk-UA"/>
        </w:rPr>
      </w:pPr>
    </w:p>
    <w:p w14:paraId="6606DB71" w14:textId="77777777" w:rsidR="00BD641D" w:rsidRPr="003D3398" w:rsidRDefault="00BD641D" w:rsidP="00BD641D">
      <w:pPr>
        <w:pStyle w:val="af"/>
        <w:ind w:left="0"/>
        <w:jc w:val="both"/>
        <w:rPr>
          <w:lang w:val="uk-UA"/>
        </w:rPr>
      </w:pPr>
      <w:r>
        <w:rPr>
          <w:lang w:val="uk-UA"/>
        </w:rPr>
        <w:t xml:space="preserve">         1.1. </w:t>
      </w:r>
      <w:r w:rsidRPr="003D3398">
        <w:rPr>
          <w:lang w:val="uk-UA"/>
        </w:rPr>
        <w:t xml:space="preserve">Відділ соціальної підтримки населення </w:t>
      </w:r>
      <w:r w:rsidR="000217F8">
        <w:rPr>
          <w:lang w:val="uk-UA"/>
        </w:rPr>
        <w:t>входить до складу</w:t>
      </w:r>
      <w:r w:rsidRPr="003D3398">
        <w:rPr>
          <w:lang w:val="uk-UA"/>
        </w:rPr>
        <w:t xml:space="preserve"> Управління соціальної політики  </w:t>
      </w:r>
      <w:proofErr w:type="spellStart"/>
      <w:r w:rsidR="00EA037E">
        <w:rPr>
          <w:lang w:val="uk-UA" w:eastAsia="zh-CN"/>
        </w:rPr>
        <w:t>Південнівської</w:t>
      </w:r>
      <w:proofErr w:type="spellEnd"/>
      <w:r w:rsidRPr="003D3398">
        <w:rPr>
          <w:lang w:val="uk-UA"/>
        </w:rPr>
        <w:t xml:space="preserve"> міської ради  Одеського району Одеської області та підпорядковується безпосередньо начальнику управління та заступнику начальника управління - начальнику відділу соціальної підтримки населення.</w:t>
      </w:r>
    </w:p>
    <w:p w14:paraId="301D606F" w14:textId="77777777" w:rsidR="00BD641D" w:rsidRDefault="00BD641D" w:rsidP="00BD641D">
      <w:pPr>
        <w:tabs>
          <w:tab w:val="left" w:pos="3000"/>
        </w:tabs>
        <w:ind w:firstLine="567"/>
        <w:jc w:val="both"/>
        <w:rPr>
          <w:color w:val="FF0000"/>
          <w:lang w:val="uk-UA"/>
        </w:rPr>
      </w:pPr>
      <w:r>
        <w:rPr>
          <w:bCs/>
          <w:lang w:val="uk-UA"/>
        </w:rPr>
        <w:t xml:space="preserve">1.2. Відділ у своїй діяльності керується Конституцією України, Законами України, Указами та розпорядженнями Президента України, наказами Міністерства соціальної політики України, рішеннями </w:t>
      </w:r>
      <w:proofErr w:type="spellStart"/>
      <w:r w:rsidR="00EA037E">
        <w:rPr>
          <w:lang w:val="uk-UA" w:eastAsia="zh-CN"/>
        </w:rPr>
        <w:t>Південнівської</w:t>
      </w:r>
      <w:proofErr w:type="spellEnd"/>
      <w:r>
        <w:rPr>
          <w:bCs/>
          <w:lang w:val="uk-UA"/>
        </w:rPr>
        <w:t xml:space="preserve"> міської ради та її виконавчого комітету, розпорядженнями міського голови, а також Положенням про відділ.</w:t>
      </w:r>
    </w:p>
    <w:p w14:paraId="720948C1" w14:textId="77777777" w:rsidR="00BD641D" w:rsidRDefault="00BD641D" w:rsidP="00BD641D">
      <w:pPr>
        <w:ind w:right="340" w:firstLine="851"/>
        <w:jc w:val="both"/>
        <w:rPr>
          <w:bCs/>
          <w:lang w:val="uk-UA"/>
        </w:rPr>
      </w:pPr>
    </w:p>
    <w:p w14:paraId="69390A6C" w14:textId="77777777" w:rsidR="00BD641D" w:rsidRPr="00305517" w:rsidRDefault="00BD641D" w:rsidP="00BD641D">
      <w:pPr>
        <w:numPr>
          <w:ilvl w:val="0"/>
          <w:numId w:val="44"/>
        </w:numPr>
        <w:ind w:right="340"/>
        <w:jc w:val="center"/>
        <w:rPr>
          <w:b/>
          <w:bCs/>
          <w:lang w:val="uk-UA"/>
        </w:rPr>
      </w:pPr>
      <w:r w:rsidRPr="00305517">
        <w:rPr>
          <w:b/>
          <w:bCs/>
          <w:lang w:val="uk-UA"/>
        </w:rPr>
        <w:t>ОСНОВНИМИ ЗАВДАННЯМИ ВІДДІЛУ Є:</w:t>
      </w:r>
    </w:p>
    <w:p w14:paraId="4C51CA3E" w14:textId="77777777" w:rsidR="00BD641D" w:rsidRPr="00305517" w:rsidRDefault="00BD641D" w:rsidP="00BD641D">
      <w:pPr>
        <w:pStyle w:val="a8"/>
        <w:ind w:left="567" w:right="340"/>
        <w:jc w:val="both"/>
        <w:rPr>
          <w:bCs/>
          <w:sz w:val="24"/>
          <w:szCs w:val="24"/>
          <w:lang w:val="uk-UA"/>
        </w:rPr>
      </w:pPr>
    </w:p>
    <w:p w14:paraId="78C893C5" w14:textId="77777777" w:rsidR="00BD641D" w:rsidRPr="00BD641D" w:rsidRDefault="00BD641D" w:rsidP="00BD641D">
      <w:pPr>
        <w:pStyle w:val="a8"/>
        <w:spacing w:after="0" w:line="240" w:lineRule="auto"/>
        <w:ind w:left="567" w:right="340"/>
        <w:jc w:val="both"/>
        <w:rPr>
          <w:rFonts w:ascii="Times New Roman" w:hAnsi="Times New Roman"/>
          <w:bCs/>
          <w:sz w:val="24"/>
          <w:szCs w:val="24"/>
          <w:lang w:val="uk-UA"/>
        </w:rPr>
      </w:pPr>
      <w:r w:rsidRPr="00BD641D">
        <w:rPr>
          <w:rFonts w:ascii="Times New Roman" w:hAnsi="Times New Roman"/>
          <w:bCs/>
          <w:sz w:val="24"/>
          <w:szCs w:val="24"/>
          <w:lang w:val="uk-UA"/>
        </w:rPr>
        <w:t>2.1.Надання якісних послуг отримувачам допомоги з максимальною зручністю.</w:t>
      </w:r>
    </w:p>
    <w:p w14:paraId="41D9F84F" w14:textId="77777777" w:rsidR="00BD641D" w:rsidRPr="00BD641D" w:rsidRDefault="00BD641D" w:rsidP="00BD641D">
      <w:pPr>
        <w:pStyle w:val="a8"/>
        <w:spacing w:after="0" w:line="240" w:lineRule="auto"/>
        <w:ind w:left="0" w:right="340" w:firstLine="567"/>
        <w:jc w:val="both"/>
        <w:rPr>
          <w:rFonts w:ascii="Times New Roman" w:hAnsi="Times New Roman"/>
          <w:bCs/>
          <w:sz w:val="24"/>
          <w:szCs w:val="24"/>
          <w:lang w:val="uk-UA"/>
        </w:rPr>
      </w:pPr>
      <w:r w:rsidRPr="00BD641D">
        <w:rPr>
          <w:rFonts w:ascii="Times New Roman" w:hAnsi="Times New Roman"/>
          <w:bCs/>
          <w:sz w:val="24"/>
          <w:szCs w:val="24"/>
          <w:lang w:val="uk-UA"/>
        </w:rPr>
        <w:t>2.2. Забезпечення соціального захисту окремих категорій громадян шляхом надання соціальної підтримки.</w:t>
      </w:r>
    </w:p>
    <w:p w14:paraId="6217BF65" w14:textId="77777777" w:rsidR="00BD641D" w:rsidRPr="00BD641D" w:rsidRDefault="00BD641D" w:rsidP="00BD641D">
      <w:pPr>
        <w:pStyle w:val="ab"/>
        <w:shd w:val="clear" w:color="auto" w:fill="FEFEFE"/>
        <w:spacing w:before="0" w:beforeAutospacing="0" w:after="0" w:afterAutospacing="0"/>
        <w:ind w:firstLine="567"/>
        <w:jc w:val="both"/>
        <w:rPr>
          <w:lang w:val="uk-UA"/>
        </w:rPr>
      </w:pPr>
      <w:r w:rsidRPr="00BD641D">
        <w:rPr>
          <w:lang w:val="uk-UA"/>
        </w:rPr>
        <w:t xml:space="preserve">2.3. Забезпечення виконання чинного законодавства в частині соціальної підтримки сімей з дітьми, осіб з інвалідністю, дітей з інвалідністю, одиноких матерів, </w:t>
      </w:r>
      <w:r w:rsidRPr="00BD641D">
        <w:t> </w:t>
      </w:r>
      <w:r w:rsidRPr="00BD641D">
        <w:rPr>
          <w:lang w:val="uk-UA"/>
        </w:rPr>
        <w:t>внутрішньо переміщених осіб, а також малозабезпечених сімей.</w:t>
      </w:r>
    </w:p>
    <w:p w14:paraId="44167795" w14:textId="77777777" w:rsidR="00BD641D" w:rsidRPr="00BD641D" w:rsidRDefault="00BD641D" w:rsidP="00BD641D">
      <w:pPr>
        <w:pStyle w:val="ab"/>
        <w:shd w:val="clear" w:color="auto" w:fill="FEFEFE"/>
        <w:spacing w:before="0" w:beforeAutospacing="0" w:after="0" w:afterAutospacing="0"/>
        <w:jc w:val="both"/>
      </w:pPr>
      <w:r w:rsidRPr="00BD641D">
        <w:rPr>
          <w:lang w:val="uk-UA"/>
        </w:rPr>
        <w:t xml:space="preserve">         </w:t>
      </w:r>
      <w:r w:rsidRPr="00BD641D">
        <w:t xml:space="preserve">2.4.  </w:t>
      </w:r>
      <w:proofErr w:type="spellStart"/>
      <w:r w:rsidRPr="00BD641D">
        <w:t>Прийом</w:t>
      </w:r>
      <w:proofErr w:type="spellEnd"/>
      <w:r w:rsidRPr="00BD641D">
        <w:t xml:space="preserve"> </w:t>
      </w:r>
      <w:proofErr w:type="spellStart"/>
      <w:r w:rsidRPr="00BD641D">
        <w:t>заяв</w:t>
      </w:r>
      <w:proofErr w:type="spellEnd"/>
      <w:r w:rsidRPr="00BD641D">
        <w:t xml:space="preserve"> та </w:t>
      </w:r>
      <w:proofErr w:type="spellStart"/>
      <w:r w:rsidRPr="00BD641D">
        <w:t>документів</w:t>
      </w:r>
      <w:proofErr w:type="spellEnd"/>
      <w:r w:rsidRPr="00BD641D">
        <w:t xml:space="preserve"> для </w:t>
      </w:r>
      <w:proofErr w:type="spellStart"/>
      <w:r w:rsidRPr="00BD641D">
        <w:t>надання</w:t>
      </w:r>
      <w:proofErr w:type="spellEnd"/>
      <w:r w:rsidRPr="00BD641D">
        <w:t xml:space="preserve"> </w:t>
      </w:r>
      <w:proofErr w:type="spellStart"/>
      <w:r w:rsidRPr="00BD641D">
        <w:t>усіх</w:t>
      </w:r>
      <w:proofErr w:type="spellEnd"/>
      <w:r w:rsidRPr="00BD641D">
        <w:t xml:space="preserve"> </w:t>
      </w:r>
      <w:proofErr w:type="spellStart"/>
      <w:r w:rsidRPr="00BD641D">
        <w:t>видів</w:t>
      </w:r>
      <w:proofErr w:type="spellEnd"/>
      <w:r w:rsidRPr="00BD641D">
        <w:t xml:space="preserve"> </w:t>
      </w:r>
      <w:proofErr w:type="spellStart"/>
      <w:r w:rsidRPr="00BD641D">
        <w:t>державної</w:t>
      </w:r>
      <w:proofErr w:type="spellEnd"/>
      <w:r w:rsidRPr="00BD641D">
        <w:t xml:space="preserve"> </w:t>
      </w:r>
      <w:proofErr w:type="spellStart"/>
      <w:r w:rsidRPr="00BD641D">
        <w:t>соціальної</w:t>
      </w:r>
      <w:proofErr w:type="spellEnd"/>
      <w:r w:rsidRPr="00BD641D">
        <w:t xml:space="preserve"> </w:t>
      </w:r>
      <w:proofErr w:type="spellStart"/>
      <w:r w:rsidRPr="00BD641D">
        <w:t>допомоги</w:t>
      </w:r>
      <w:proofErr w:type="spellEnd"/>
      <w:r w:rsidRPr="00BD641D">
        <w:t xml:space="preserve">, </w:t>
      </w:r>
      <w:proofErr w:type="spellStart"/>
      <w:r w:rsidRPr="00BD641D">
        <w:t>компенсації</w:t>
      </w:r>
      <w:proofErr w:type="spellEnd"/>
      <w:r w:rsidRPr="00BD641D">
        <w:t>. </w:t>
      </w:r>
    </w:p>
    <w:p w14:paraId="2CF66C91" w14:textId="77777777" w:rsidR="00BD641D" w:rsidRPr="00F52E2F" w:rsidRDefault="00BD641D" w:rsidP="00BD641D">
      <w:pPr>
        <w:pStyle w:val="ab"/>
        <w:shd w:val="clear" w:color="auto" w:fill="FEFEFE"/>
        <w:spacing w:before="0" w:beforeAutospacing="0" w:after="0" w:afterAutospacing="0"/>
        <w:jc w:val="both"/>
      </w:pPr>
      <w:r w:rsidRPr="00F52E2F">
        <w:t xml:space="preserve">         2.5. </w:t>
      </w:r>
      <w:proofErr w:type="spellStart"/>
      <w:r w:rsidRPr="00F52E2F">
        <w:t>Призначення</w:t>
      </w:r>
      <w:proofErr w:type="spellEnd"/>
      <w:r w:rsidRPr="00F52E2F">
        <w:t xml:space="preserve"> та </w:t>
      </w:r>
      <w:proofErr w:type="spellStart"/>
      <w:r w:rsidRPr="00F52E2F">
        <w:t>виплата</w:t>
      </w:r>
      <w:proofErr w:type="spellEnd"/>
      <w:r w:rsidRPr="00F52E2F">
        <w:t xml:space="preserve"> </w:t>
      </w:r>
      <w:proofErr w:type="spellStart"/>
      <w:r w:rsidRPr="00F52E2F">
        <w:t>державних</w:t>
      </w:r>
      <w:proofErr w:type="spellEnd"/>
      <w:r w:rsidRPr="00F52E2F">
        <w:t xml:space="preserve"> </w:t>
      </w:r>
      <w:proofErr w:type="spellStart"/>
      <w:r w:rsidRPr="00F52E2F">
        <w:t>соціальних</w:t>
      </w:r>
      <w:proofErr w:type="spellEnd"/>
      <w:r w:rsidRPr="00F52E2F">
        <w:t xml:space="preserve"> </w:t>
      </w:r>
      <w:proofErr w:type="spellStart"/>
      <w:r w:rsidRPr="00F52E2F">
        <w:t>допомог</w:t>
      </w:r>
      <w:proofErr w:type="spellEnd"/>
      <w:r w:rsidRPr="00F52E2F">
        <w:t xml:space="preserve">, </w:t>
      </w:r>
      <w:proofErr w:type="spellStart"/>
      <w:r w:rsidRPr="00F52E2F">
        <w:t>компенсаційних</w:t>
      </w:r>
      <w:proofErr w:type="spellEnd"/>
      <w:r w:rsidRPr="00F52E2F">
        <w:t xml:space="preserve"> та </w:t>
      </w:r>
      <w:proofErr w:type="spellStart"/>
      <w:r w:rsidRPr="00F52E2F">
        <w:t>інших</w:t>
      </w:r>
      <w:proofErr w:type="spellEnd"/>
      <w:r w:rsidRPr="00F52E2F">
        <w:t xml:space="preserve"> </w:t>
      </w:r>
      <w:proofErr w:type="spellStart"/>
      <w:r w:rsidRPr="00F52E2F">
        <w:t>виплат</w:t>
      </w:r>
      <w:proofErr w:type="spellEnd"/>
      <w:r w:rsidRPr="00F52E2F">
        <w:t xml:space="preserve"> </w:t>
      </w:r>
      <w:proofErr w:type="spellStart"/>
      <w:r w:rsidRPr="00F52E2F">
        <w:t>відповідно</w:t>
      </w:r>
      <w:proofErr w:type="spellEnd"/>
      <w:r w:rsidRPr="00F52E2F">
        <w:t xml:space="preserve"> до чинного </w:t>
      </w:r>
      <w:proofErr w:type="spellStart"/>
      <w:r w:rsidRPr="00F52E2F">
        <w:t>законодавства</w:t>
      </w:r>
      <w:proofErr w:type="spellEnd"/>
      <w:r w:rsidRPr="00F52E2F">
        <w:t>.</w:t>
      </w:r>
    </w:p>
    <w:p w14:paraId="04AFBD90" w14:textId="77777777" w:rsidR="00BD641D" w:rsidRPr="00F52E2F" w:rsidRDefault="00BD641D" w:rsidP="00BD641D">
      <w:pPr>
        <w:pStyle w:val="ab"/>
        <w:shd w:val="clear" w:color="auto" w:fill="FEFEFE"/>
        <w:spacing w:before="0" w:beforeAutospacing="0" w:after="0" w:afterAutospacing="0"/>
        <w:jc w:val="both"/>
        <w:rPr>
          <w:sz w:val="21"/>
          <w:szCs w:val="21"/>
        </w:rPr>
      </w:pPr>
      <w:r w:rsidRPr="00F52E2F">
        <w:t xml:space="preserve">        2.</w:t>
      </w:r>
      <w:proofErr w:type="gramStart"/>
      <w:r w:rsidRPr="00F52E2F">
        <w:t>6.Систематичний</w:t>
      </w:r>
      <w:proofErr w:type="gramEnd"/>
      <w:r w:rsidRPr="00F52E2F">
        <w:t xml:space="preserve"> </w:t>
      </w:r>
      <w:proofErr w:type="spellStart"/>
      <w:r w:rsidRPr="00F52E2F">
        <w:t>аналіз</w:t>
      </w:r>
      <w:proofErr w:type="spellEnd"/>
      <w:r w:rsidRPr="00F52E2F">
        <w:t xml:space="preserve"> </w:t>
      </w:r>
      <w:proofErr w:type="spellStart"/>
      <w:r w:rsidRPr="00F52E2F">
        <w:t>даних</w:t>
      </w:r>
      <w:proofErr w:type="spellEnd"/>
      <w:r w:rsidRPr="00F52E2F">
        <w:t xml:space="preserve"> </w:t>
      </w:r>
      <w:proofErr w:type="spellStart"/>
      <w:r w:rsidRPr="00F52E2F">
        <w:t>щодо</w:t>
      </w:r>
      <w:proofErr w:type="spellEnd"/>
      <w:r w:rsidRPr="00F52E2F">
        <w:t xml:space="preserve"> </w:t>
      </w:r>
      <w:proofErr w:type="spellStart"/>
      <w:r w:rsidRPr="00F52E2F">
        <w:t>фізичних</w:t>
      </w:r>
      <w:proofErr w:type="spellEnd"/>
      <w:r w:rsidRPr="00F52E2F">
        <w:t xml:space="preserve"> </w:t>
      </w:r>
      <w:proofErr w:type="spellStart"/>
      <w:r w:rsidRPr="00F52E2F">
        <w:t>осіб</w:t>
      </w:r>
      <w:proofErr w:type="spellEnd"/>
      <w:r w:rsidRPr="00F52E2F">
        <w:t xml:space="preserve">, </w:t>
      </w:r>
      <w:proofErr w:type="spellStart"/>
      <w:r w:rsidRPr="00F52E2F">
        <w:t>яким</w:t>
      </w:r>
      <w:proofErr w:type="spellEnd"/>
      <w:r w:rsidRPr="00F52E2F">
        <w:t xml:space="preserve"> </w:t>
      </w:r>
      <w:proofErr w:type="spellStart"/>
      <w:r w:rsidRPr="00F52E2F">
        <w:t>призначено</w:t>
      </w:r>
      <w:proofErr w:type="spellEnd"/>
      <w:r w:rsidRPr="00F52E2F">
        <w:t xml:space="preserve">, </w:t>
      </w:r>
      <w:proofErr w:type="spellStart"/>
      <w:r w:rsidRPr="00F52E2F">
        <w:t>нараховано</w:t>
      </w:r>
      <w:proofErr w:type="spellEnd"/>
      <w:r w:rsidRPr="00F52E2F">
        <w:t xml:space="preserve"> та </w:t>
      </w:r>
      <w:proofErr w:type="spellStart"/>
      <w:r w:rsidRPr="00F52E2F">
        <w:t>здійснено</w:t>
      </w:r>
      <w:proofErr w:type="spellEnd"/>
      <w:r w:rsidRPr="00F52E2F">
        <w:t xml:space="preserve"> </w:t>
      </w:r>
      <w:proofErr w:type="spellStart"/>
      <w:r w:rsidRPr="00F52E2F">
        <w:t>державні</w:t>
      </w:r>
      <w:proofErr w:type="spellEnd"/>
      <w:r w:rsidRPr="00F52E2F">
        <w:t xml:space="preserve"> </w:t>
      </w:r>
      <w:proofErr w:type="spellStart"/>
      <w:r w:rsidRPr="00F52E2F">
        <w:t>виплати</w:t>
      </w:r>
      <w:proofErr w:type="spellEnd"/>
      <w:r w:rsidRPr="00F52E2F">
        <w:t xml:space="preserve">, </w:t>
      </w:r>
      <w:proofErr w:type="spellStart"/>
      <w:r w:rsidRPr="00F52E2F">
        <w:t>встановлення</w:t>
      </w:r>
      <w:proofErr w:type="spellEnd"/>
      <w:r w:rsidRPr="00F52E2F">
        <w:t xml:space="preserve"> </w:t>
      </w:r>
      <w:proofErr w:type="spellStart"/>
      <w:r w:rsidRPr="00F52E2F">
        <w:t>відповідності</w:t>
      </w:r>
      <w:proofErr w:type="spellEnd"/>
      <w:r w:rsidRPr="00F52E2F">
        <w:t xml:space="preserve"> </w:t>
      </w:r>
      <w:proofErr w:type="spellStart"/>
      <w:r w:rsidRPr="00F52E2F">
        <w:t>повідомленої</w:t>
      </w:r>
      <w:proofErr w:type="spellEnd"/>
      <w:r w:rsidRPr="00F52E2F">
        <w:t xml:space="preserve"> </w:t>
      </w:r>
      <w:proofErr w:type="spellStart"/>
      <w:r w:rsidRPr="00F52E2F">
        <w:t>інформації</w:t>
      </w:r>
      <w:proofErr w:type="spellEnd"/>
      <w:r w:rsidRPr="00F52E2F">
        <w:t xml:space="preserve"> </w:t>
      </w:r>
      <w:proofErr w:type="spellStart"/>
      <w:r w:rsidRPr="00F52E2F">
        <w:t>даним</w:t>
      </w:r>
      <w:proofErr w:type="spellEnd"/>
      <w:r w:rsidRPr="00F52E2F">
        <w:t xml:space="preserve">, </w:t>
      </w:r>
      <w:proofErr w:type="spellStart"/>
      <w:r w:rsidRPr="00F52E2F">
        <w:t>що</w:t>
      </w:r>
      <w:proofErr w:type="spellEnd"/>
      <w:r w:rsidRPr="00F52E2F">
        <w:t xml:space="preserve"> </w:t>
      </w:r>
      <w:proofErr w:type="spellStart"/>
      <w:r w:rsidRPr="00F52E2F">
        <w:t>обробляються</w:t>
      </w:r>
      <w:proofErr w:type="spellEnd"/>
      <w:r w:rsidRPr="00F52E2F">
        <w:t xml:space="preserve"> </w:t>
      </w:r>
      <w:proofErr w:type="spellStart"/>
      <w:r w:rsidRPr="00F52E2F">
        <w:t>стосовно</w:t>
      </w:r>
      <w:proofErr w:type="spellEnd"/>
      <w:r w:rsidRPr="00F52E2F">
        <w:t xml:space="preserve"> них в </w:t>
      </w:r>
      <w:proofErr w:type="spellStart"/>
      <w:r w:rsidRPr="00F52E2F">
        <w:t>інформаційно-аналітичній</w:t>
      </w:r>
      <w:proofErr w:type="spellEnd"/>
      <w:r w:rsidRPr="00F52E2F">
        <w:t xml:space="preserve"> </w:t>
      </w:r>
      <w:proofErr w:type="spellStart"/>
      <w:r w:rsidRPr="00F52E2F">
        <w:t>платформі</w:t>
      </w:r>
      <w:proofErr w:type="spellEnd"/>
      <w:r w:rsidRPr="00F52E2F">
        <w:t xml:space="preserve"> </w:t>
      </w:r>
      <w:proofErr w:type="spellStart"/>
      <w:r w:rsidRPr="00F52E2F">
        <w:t>електронної</w:t>
      </w:r>
      <w:proofErr w:type="spellEnd"/>
      <w:r w:rsidRPr="00F52E2F">
        <w:t xml:space="preserve"> </w:t>
      </w:r>
      <w:proofErr w:type="spellStart"/>
      <w:r w:rsidRPr="00F52E2F">
        <w:t>верифікації</w:t>
      </w:r>
      <w:proofErr w:type="spellEnd"/>
      <w:r w:rsidRPr="00F52E2F">
        <w:t xml:space="preserve"> та </w:t>
      </w:r>
      <w:proofErr w:type="spellStart"/>
      <w:r w:rsidRPr="00F52E2F">
        <w:t>моніторингу</w:t>
      </w:r>
      <w:proofErr w:type="spellEnd"/>
      <w:r w:rsidRPr="00F52E2F">
        <w:t xml:space="preserve">, доступ до </w:t>
      </w:r>
      <w:proofErr w:type="spellStart"/>
      <w:r w:rsidRPr="00F52E2F">
        <w:t>якої</w:t>
      </w:r>
      <w:proofErr w:type="spellEnd"/>
      <w:r w:rsidRPr="00F52E2F">
        <w:t xml:space="preserve"> </w:t>
      </w:r>
      <w:proofErr w:type="spellStart"/>
      <w:r w:rsidRPr="00F52E2F">
        <w:t>надано</w:t>
      </w:r>
      <w:proofErr w:type="spellEnd"/>
      <w:r w:rsidRPr="00F52E2F">
        <w:t xml:space="preserve"> </w:t>
      </w:r>
      <w:proofErr w:type="spellStart"/>
      <w:r w:rsidRPr="00F52E2F">
        <w:t>Міністерством</w:t>
      </w:r>
      <w:proofErr w:type="spellEnd"/>
      <w:r w:rsidRPr="00F52E2F">
        <w:t xml:space="preserve"> </w:t>
      </w:r>
      <w:proofErr w:type="spellStart"/>
      <w:r w:rsidRPr="00F52E2F">
        <w:t>фінансів</w:t>
      </w:r>
      <w:proofErr w:type="spellEnd"/>
      <w:r w:rsidRPr="00F52E2F">
        <w:t xml:space="preserve"> </w:t>
      </w:r>
      <w:proofErr w:type="spellStart"/>
      <w:r w:rsidRPr="00F52E2F">
        <w:t>України</w:t>
      </w:r>
      <w:proofErr w:type="spellEnd"/>
      <w:r w:rsidRPr="00F52E2F">
        <w:t>.</w:t>
      </w:r>
      <w:r w:rsidRPr="00F52E2F">
        <w:rPr>
          <w:sz w:val="21"/>
          <w:szCs w:val="21"/>
        </w:rPr>
        <w:t> </w:t>
      </w:r>
    </w:p>
    <w:p w14:paraId="6507EA58" w14:textId="77777777" w:rsidR="00BD641D" w:rsidRPr="00F52E2F" w:rsidRDefault="00BD641D" w:rsidP="00BD641D">
      <w:pPr>
        <w:pStyle w:val="ab"/>
        <w:shd w:val="clear" w:color="auto" w:fill="FEFEFE"/>
        <w:spacing w:before="0" w:beforeAutospacing="0" w:after="0" w:afterAutospacing="0"/>
        <w:jc w:val="both"/>
        <w:rPr>
          <w:sz w:val="21"/>
          <w:szCs w:val="21"/>
        </w:rPr>
      </w:pPr>
      <w:r w:rsidRPr="00F52E2F">
        <w:t xml:space="preserve">         2.</w:t>
      </w:r>
      <w:proofErr w:type="gramStart"/>
      <w:r w:rsidRPr="00F52E2F">
        <w:t>7.Оформлення</w:t>
      </w:r>
      <w:proofErr w:type="gramEnd"/>
      <w:r w:rsidRPr="00F52E2F">
        <w:t xml:space="preserve"> і </w:t>
      </w:r>
      <w:proofErr w:type="spellStart"/>
      <w:r w:rsidRPr="00F52E2F">
        <w:t>ведення</w:t>
      </w:r>
      <w:proofErr w:type="spellEnd"/>
      <w:r w:rsidRPr="00F52E2F">
        <w:t xml:space="preserve"> </w:t>
      </w:r>
      <w:proofErr w:type="spellStart"/>
      <w:r w:rsidRPr="00F52E2F">
        <w:t>особових</w:t>
      </w:r>
      <w:proofErr w:type="spellEnd"/>
      <w:r w:rsidRPr="00F52E2F">
        <w:t xml:space="preserve"> справ, </w:t>
      </w:r>
      <w:proofErr w:type="spellStart"/>
      <w:r w:rsidRPr="00F52E2F">
        <w:t>зберігання</w:t>
      </w:r>
      <w:proofErr w:type="spellEnd"/>
      <w:r w:rsidRPr="00F52E2F">
        <w:t xml:space="preserve"> </w:t>
      </w:r>
      <w:proofErr w:type="spellStart"/>
      <w:r w:rsidRPr="00F52E2F">
        <w:t>документів</w:t>
      </w:r>
      <w:proofErr w:type="spellEnd"/>
      <w:r w:rsidRPr="00F52E2F">
        <w:t xml:space="preserve">, </w:t>
      </w:r>
      <w:proofErr w:type="spellStart"/>
      <w:r w:rsidRPr="00F52E2F">
        <w:t>які</w:t>
      </w:r>
      <w:proofErr w:type="spellEnd"/>
      <w:r w:rsidRPr="00F52E2F">
        <w:t xml:space="preserve"> були </w:t>
      </w:r>
      <w:proofErr w:type="spellStart"/>
      <w:r w:rsidRPr="00F52E2F">
        <w:t>прийняті</w:t>
      </w:r>
      <w:proofErr w:type="spellEnd"/>
      <w:r w:rsidRPr="00F52E2F">
        <w:t xml:space="preserve"> до </w:t>
      </w:r>
      <w:proofErr w:type="spellStart"/>
      <w:r w:rsidRPr="00F52E2F">
        <w:t>розгляду</w:t>
      </w:r>
      <w:proofErr w:type="spellEnd"/>
      <w:r w:rsidRPr="00F52E2F">
        <w:t xml:space="preserve"> </w:t>
      </w:r>
      <w:proofErr w:type="spellStart"/>
      <w:r w:rsidRPr="00F52E2F">
        <w:t>щодо</w:t>
      </w:r>
      <w:proofErr w:type="spellEnd"/>
      <w:r w:rsidRPr="00F52E2F">
        <w:t xml:space="preserve"> </w:t>
      </w:r>
      <w:proofErr w:type="spellStart"/>
      <w:r w:rsidRPr="00F52E2F">
        <w:t>надання</w:t>
      </w:r>
      <w:proofErr w:type="spellEnd"/>
      <w:r w:rsidRPr="00F52E2F">
        <w:t xml:space="preserve"> </w:t>
      </w:r>
      <w:proofErr w:type="spellStart"/>
      <w:r w:rsidRPr="00F52E2F">
        <w:t>соціальної</w:t>
      </w:r>
      <w:proofErr w:type="spellEnd"/>
      <w:r w:rsidRPr="00F52E2F">
        <w:t xml:space="preserve"> </w:t>
      </w:r>
      <w:proofErr w:type="spellStart"/>
      <w:r w:rsidRPr="00F52E2F">
        <w:t>допомоги</w:t>
      </w:r>
      <w:proofErr w:type="spellEnd"/>
      <w:r w:rsidRPr="00F52E2F">
        <w:t>.</w:t>
      </w:r>
    </w:p>
    <w:p w14:paraId="7BB6122C" w14:textId="77777777" w:rsidR="00BD641D" w:rsidRPr="00F52E2F" w:rsidRDefault="00BD641D" w:rsidP="00BD641D">
      <w:pPr>
        <w:pStyle w:val="ab"/>
        <w:shd w:val="clear" w:color="auto" w:fill="FEFEFE"/>
        <w:spacing w:before="0" w:beforeAutospacing="0" w:after="0" w:afterAutospacing="0"/>
        <w:jc w:val="both"/>
        <w:rPr>
          <w:sz w:val="21"/>
          <w:szCs w:val="21"/>
        </w:rPr>
      </w:pPr>
      <w:r w:rsidRPr="00F52E2F">
        <w:t xml:space="preserve">         2.8. </w:t>
      </w:r>
      <w:proofErr w:type="spellStart"/>
      <w:r w:rsidRPr="00F52E2F">
        <w:t>Формування</w:t>
      </w:r>
      <w:proofErr w:type="spellEnd"/>
      <w:r w:rsidRPr="00F52E2F">
        <w:t xml:space="preserve"> в </w:t>
      </w:r>
      <w:proofErr w:type="spellStart"/>
      <w:r w:rsidRPr="00F52E2F">
        <w:t>електронному</w:t>
      </w:r>
      <w:proofErr w:type="spellEnd"/>
      <w:r w:rsidRPr="00F52E2F">
        <w:t xml:space="preserve"> </w:t>
      </w:r>
      <w:proofErr w:type="spellStart"/>
      <w:r w:rsidRPr="00F52E2F">
        <w:t>вигляді</w:t>
      </w:r>
      <w:proofErr w:type="spellEnd"/>
      <w:r w:rsidRPr="00F52E2F">
        <w:t xml:space="preserve"> </w:t>
      </w:r>
      <w:proofErr w:type="spellStart"/>
      <w:r w:rsidRPr="00F52E2F">
        <w:t>бази</w:t>
      </w:r>
      <w:proofErr w:type="spellEnd"/>
      <w:r w:rsidRPr="00F52E2F">
        <w:t xml:space="preserve"> </w:t>
      </w:r>
      <w:proofErr w:type="spellStart"/>
      <w:r w:rsidRPr="00F52E2F">
        <w:t>даних</w:t>
      </w:r>
      <w:proofErr w:type="spellEnd"/>
      <w:r w:rsidRPr="00F52E2F">
        <w:t xml:space="preserve"> </w:t>
      </w:r>
      <w:proofErr w:type="spellStart"/>
      <w:r w:rsidRPr="00F52E2F">
        <w:t>отримувачів</w:t>
      </w:r>
      <w:proofErr w:type="spellEnd"/>
      <w:r w:rsidRPr="00F52E2F">
        <w:t xml:space="preserve"> </w:t>
      </w:r>
      <w:proofErr w:type="spellStart"/>
      <w:r w:rsidRPr="00F52E2F">
        <w:t>усіх</w:t>
      </w:r>
      <w:proofErr w:type="spellEnd"/>
      <w:r w:rsidRPr="00F52E2F">
        <w:t xml:space="preserve"> </w:t>
      </w:r>
      <w:proofErr w:type="spellStart"/>
      <w:r w:rsidRPr="00F52E2F">
        <w:t>видів</w:t>
      </w:r>
      <w:proofErr w:type="spellEnd"/>
      <w:r w:rsidRPr="00F52E2F">
        <w:t xml:space="preserve"> </w:t>
      </w:r>
      <w:proofErr w:type="spellStart"/>
      <w:r w:rsidRPr="00F52E2F">
        <w:t>державної</w:t>
      </w:r>
      <w:proofErr w:type="spellEnd"/>
      <w:r w:rsidRPr="00F52E2F">
        <w:t xml:space="preserve"> </w:t>
      </w:r>
      <w:proofErr w:type="spellStart"/>
      <w:r w:rsidRPr="00F52E2F">
        <w:t>соціальної</w:t>
      </w:r>
      <w:proofErr w:type="spellEnd"/>
      <w:r w:rsidRPr="00F52E2F">
        <w:t xml:space="preserve"> </w:t>
      </w:r>
      <w:proofErr w:type="spellStart"/>
      <w:r w:rsidRPr="00F52E2F">
        <w:t>допомоги</w:t>
      </w:r>
      <w:proofErr w:type="spellEnd"/>
      <w:r w:rsidRPr="00F52E2F">
        <w:t xml:space="preserve">, </w:t>
      </w:r>
      <w:proofErr w:type="spellStart"/>
      <w:r w:rsidRPr="00F52E2F">
        <w:t>компенсаційних</w:t>
      </w:r>
      <w:proofErr w:type="spellEnd"/>
      <w:r w:rsidRPr="00F52E2F">
        <w:t xml:space="preserve"> та </w:t>
      </w:r>
      <w:proofErr w:type="spellStart"/>
      <w:r w:rsidRPr="00F52E2F">
        <w:t>інших</w:t>
      </w:r>
      <w:proofErr w:type="spellEnd"/>
      <w:r w:rsidRPr="00F52E2F">
        <w:t xml:space="preserve"> </w:t>
      </w:r>
      <w:proofErr w:type="spellStart"/>
      <w:r w:rsidRPr="00F52E2F">
        <w:t>виплат</w:t>
      </w:r>
      <w:proofErr w:type="spellEnd"/>
      <w:r w:rsidRPr="00F52E2F">
        <w:t>.</w:t>
      </w:r>
      <w:r w:rsidRPr="00F52E2F">
        <w:rPr>
          <w:sz w:val="21"/>
          <w:szCs w:val="21"/>
        </w:rPr>
        <w:t> </w:t>
      </w:r>
    </w:p>
    <w:p w14:paraId="12E42AE2" w14:textId="77777777" w:rsidR="00BD641D" w:rsidRPr="00F52E2F" w:rsidRDefault="00BD641D" w:rsidP="00BD641D">
      <w:pPr>
        <w:pStyle w:val="ab"/>
        <w:shd w:val="clear" w:color="auto" w:fill="FEFEFE"/>
        <w:spacing w:before="0" w:beforeAutospacing="0" w:after="0" w:afterAutospacing="0"/>
        <w:jc w:val="both"/>
        <w:rPr>
          <w:sz w:val="21"/>
          <w:szCs w:val="21"/>
        </w:rPr>
      </w:pPr>
      <w:r w:rsidRPr="00F52E2F">
        <w:t xml:space="preserve">         2.9. </w:t>
      </w:r>
      <w:proofErr w:type="spellStart"/>
      <w:r w:rsidRPr="00F52E2F">
        <w:t>Оформлення</w:t>
      </w:r>
      <w:proofErr w:type="spellEnd"/>
      <w:r w:rsidRPr="00F52E2F">
        <w:t xml:space="preserve"> та </w:t>
      </w:r>
      <w:proofErr w:type="spellStart"/>
      <w:r w:rsidRPr="00F52E2F">
        <w:t>видача</w:t>
      </w:r>
      <w:proofErr w:type="spellEnd"/>
      <w:r w:rsidRPr="00F52E2F">
        <w:t xml:space="preserve"> </w:t>
      </w:r>
      <w:proofErr w:type="spellStart"/>
      <w:r w:rsidRPr="00F52E2F">
        <w:t>посвідчень</w:t>
      </w:r>
      <w:proofErr w:type="spellEnd"/>
      <w:r w:rsidRPr="00F52E2F">
        <w:t xml:space="preserve"> </w:t>
      </w:r>
      <w:proofErr w:type="spellStart"/>
      <w:r w:rsidRPr="00F52E2F">
        <w:t>громадянам</w:t>
      </w:r>
      <w:proofErr w:type="spellEnd"/>
      <w:r w:rsidRPr="00F52E2F">
        <w:t xml:space="preserve">, </w:t>
      </w:r>
      <w:proofErr w:type="spellStart"/>
      <w:r w:rsidRPr="00F52E2F">
        <w:t>які</w:t>
      </w:r>
      <w:proofErr w:type="spellEnd"/>
      <w:r w:rsidRPr="00F52E2F">
        <w:t xml:space="preserve"> </w:t>
      </w:r>
      <w:proofErr w:type="spellStart"/>
      <w:r w:rsidRPr="00F52E2F">
        <w:t>одержують</w:t>
      </w:r>
      <w:proofErr w:type="spellEnd"/>
      <w:r w:rsidRPr="00F52E2F">
        <w:t> </w:t>
      </w:r>
      <w:proofErr w:type="spellStart"/>
      <w:r w:rsidRPr="00F52E2F">
        <w:t>державну</w:t>
      </w:r>
      <w:proofErr w:type="spellEnd"/>
      <w:r w:rsidRPr="00F52E2F">
        <w:t xml:space="preserve"> </w:t>
      </w:r>
      <w:proofErr w:type="spellStart"/>
      <w:r w:rsidRPr="00F52E2F">
        <w:t>соціальну</w:t>
      </w:r>
      <w:proofErr w:type="spellEnd"/>
      <w:r w:rsidRPr="00F52E2F">
        <w:t xml:space="preserve"> </w:t>
      </w:r>
      <w:proofErr w:type="spellStart"/>
      <w:r w:rsidRPr="00F52E2F">
        <w:t>допомогу</w:t>
      </w:r>
      <w:proofErr w:type="spellEnd"/>
      <w:r w:rsidR="001E0743">
        <w:t xml:space="preserve"> </w:t>
      </w:r>
      <w:proofErr w:type="spellStart"/>
      <w:r w:rsidR="001E0743">
        <w:t>відповідно</w:t>
      </w:r>
      <w:proofErr w:type="spellEnd"/>
      <w:r w:rsidR="001E0743">
        <w:t xml:space="preserve"> до </w:t>
      </w:r>
      <w:proofErr w:type="spellStart"/>
      <w:r w:rsidR="001E0743">
        <w:t>Законів</w:t>
      </w:r>
      <w:proofErr w:type="spellEnd"/>
      <w:r w:rsidR="001E0743">
        <w:t xml:space="preserve"> </w:t>
      </w:r>
      <w:proofErr w:type="spellStart"/>
      <w:r w:rsidR="001E0743">
        <w:t>України</w:t>
      </w:r>
      <w:proofErr w:type="spellEnd"/>
      <w:r w:rsidR="001E0743">
        <w:t xml:space="preserve"> </w:t>
      </w:r>
      <w:r w:rsidR="001E0743">
        <w:rPr>
          <w:lang w:val="uk-UA"/>
        </w:rPr>
        <w:t>«</w:t>
      </w:r>
      <w:r w:rsidRPr="00F52E2F">
        <w:t xml:space="preserve">Про </w:t>
      </w:r>
      <w:proofErr w:type="spellStart"/>
      <w:r w:rsidRPr="00F52E2F">
        <w:t>державну</w:t>
      </w:r>
      <w:proofErr w:type="spellEnd"/>
      <w:r w:rsidRPr="00F52E2F">
        <w:t xml:space="preserve"> </w:t>
      </w:r>
      <w:proofErr w:type="spellStart"/>
      <w:r w:rsidRPr="00F52E2F">
        <w:t>соціальну</w:t>
      </w:r>
      <w:proofErr w:type="spellEnd"/>
      <w:r w:rsidRPr="00F52E2F">
        <w:t xml:space="preserve"> </w:t>
      </w:r>
      <w:proofErr w:type="spellStart"/>
      <w:r w:rsidRPr="00F52E2F">
        <w:t>допомогу</w:t>
      </w:r>
      <w:proofErr w:type="spellEnd"/>
      <w:r w:rsidRPr="00F52E2F">
        <w:t xml:space="preserve"> особам з </w:t>
      </w:r>
      <w:proofErr w:type="spellStart"/>
      <w:r w:rsidRPr="00F52E2F">
        <w:t>інвалідністю</w:t>
      </w:r>
      <w:proofErr w:type="spellEnd"/>
      <w:r w:rsidRPr="00F52E2F">
        <w:t xml:space="preserve"> з </w:t>
      </w:r>
      <w:proofErr w:type="spellStart"/>
      <w:r w:rsidRPr="00F52E2F">
        <w:t>ди</w:t>
      </w:r>
      <w:r w:rsidR="001E0743">
        <w:t>тинства</w:t>
      </w:r>
      <w:proofErr w:type="spellEnd"/>
      <w:r w:rsidR="001E0743">
        <w:t xml:space="preserve"> та </w:t>
      </w:r>
      <w:proofErr w:type="spellStart"/>
      <w:r w:rsidR="001E0743">
        <w:t>дітям</w:t>
      </w:r>
      <w:proofErr w:type="spellEnd"/>
      <w:r w:rsidR="001E0743">
        <w:t xml:space="preserve"> з </w:t>
      </w:r>
      <w:proofErr w:type="spellStart"/>
      <w:r w:rsidR="001E0743">
        <w:t>інвалідністю</w:t>
      </w:r>
      <w:proofErr w:type="spellEnd"/>
      <w:r w:rsidR="001E0743">
        <w:rPr>
          <w:lang w:val="uk-UA"/>
        </w:rPr>
        <w:t>»</w:t>
      </w:r>
      <w:r w:rsidR="001E0743">
        <w:t xml:space="preserve"> та </w:t>
      </w:r>
      <w:r w:rsidR="001E0743">
        <w:rPr>
          <w:lang w:val="uk-UA"/>
        </w:rPr>
        <w:t>«</w:t>
      </w:r>
      <w:r w:rsidRPr="00F52E2F">
        <w:t xml:space="preserve">Про </w:t>
      </w:r>
      <w:proofErr w:type="spellStart"/>
      <w:r w:rsidRPr="00F52E2F">
        <w:t>державну</w:t>
      </w:r>
      <w:proofErr w:type="spellEnd"/>
      <w:r w:rsidRPr="00F52E2F">
        <w:t xml:space="preserve"> </w:t>
      </w:r>
      <w:proofErr w:type="spellStart"/>
      <w:r w:rsidRPr="00F52E2F">
        <w:t>соціальну</w:t>
      </w:r>
      <w:proofErr w:type="spellEnd"/>
      <w:r w:rsidRPr="00F52E2F">
        <w:t xml:space="preserve"> </w:t>
      </w:r>
      <w:proofErr w:type="spellStart"/>
      <w:r w:rsidRPr="00F52E2F">
        <w:t>допомогу</w:t>
      </w:r>
      <w:proofErr w:type="spellEnd"/>
      <w:r w:rsidRPr="00F52E2F">
        <w:t xml:space="preserve"> особам, </w:t>
      </w:r>
      <w:proofErr w:type="spellStart"/>
      <w:r w:rsidRPr="00F52E2F">
        <w:t>які</w:t>
      </w:r>
      <w:proofErr w:type="spellEnd"/>
      <w:r w:rsidRPr="00F52E2F">
        <w:t xml:space="preserve"> не </w:t>
      </w:r>
      <w:proofErr w:type="spellStart"/>
      <w:r w:rsidRPr="00F52E2F">
        <w:t>мають</w:t>
      </w:r>
      <w:proofErr w:type="spellEnd"/>
      <w:r w:rsidRPr="00F52E2F">
        <w:t xml:space="preserve"> права на </w:t>
      </w:r>
      <w:proofErr w:type="spellStart"/>
      <w:r w:rsidRPr="00F52E2F">
        <w:t>п</w:t>
      </w:r>
      <w:r w:rsidR="001E0743">
        <w:t>енсію</w:t>
      </w:r>
      <w:proofErr w:type="spellEnd"/>
      <w:r w:rsidR="001E0743">
        <w:t xml:space="preserve">, та особам з </w:t>
      </w:r>
      <w:proofErr w:type="spellStart"/>
      <w:r w:rsidR="001E0743">
        <w:t>інвалідністю</w:t>
      </w:r>
      <w:proofErr w:type="spellEnd"/>
      <w:r w:rsidR="001E0743">
        <w:rPr>
          <w:lang w:val="uk-UA"/>
        </w:rPr>
        <w:t>»</w:t>
      </w:r>
      <w:r w:rsidRPr="00F52E2F">
        <w:t>.</w:t>
      </w:r>
      <w:r w:rsidRPr="00F52E2F">
        <w:rPr>
          <w:sz w:val="21"/>
          <w:szCs w:val="21"/>
        </w:rPr>
        <w:t> </w:t>
      </w:r>
    </w:p>
    <w:p w14:paraId="564DCE2E" w14:textId="77777777" w:rsidR="00BD641D" w:rsidRPr="00F52E2F" w:rsidRDefault="00BD641D" w:rsidP="00BD641D">
      <w:pPr>
        <w:pStyle w:val="ab"/>
        <w:shd w:val="clear" w:color="auto" w:fill="FEFEFE"/>
        <w:spacing w:before="0" w:beforeAutospacing="0" w:after="0" w:afterAutospacing="0"/>
        <w:jc w:val="both"/>
      </w:pPr>
      <w:r w:rsidRPr="00F52E2F">
        <w:t xml:space="preserve">        2.10.  </w:t>
      </w:r>
      <w:proofErr w:type="spellStart"/>
      <w:r w:rsidRPr="00F52E2F">
        <w:t>Підготовка</w:t>
      </w:r>
      <w:proofErr w:type="spellEnd"/>
      <w:r w:rsidRPr="00F52E2F">
        <w:t xml:space="preserve"> і </w:t>
      </w:r>
      <w:proofErr w:type="spellStart"/>
      <w:r w:rsidRPr="00F52E2F">
        <w:t>подання</w:t>
      </w:r>
      <w:proofErr w:type="spellEnd"/>
      <w:r w:rsidRPr="00F52E2F">
        <w:t xml:space="preserve"> </w:t>
      </w:r>
      <w:proofErr w:type="spellStart"/>
      <w:r w:rsidRPr="00F52E2F">
        <w:t>звітності</w:t>
      </w:r>
      <w:proofErr w:type="spellEnd"/>
      <w:r w:rsidRPr="00F52E2F">
        <w:t xml:space="preserve"> про </w:t>
      </w:r>
      <w:proofErr w:type="spellStart"/>
      <w:r w:rsidRPr="00F52E2F">
        <w:t>використання</w:t>
      </w:r>
      <w:proofErr w:type="spellEnd"/>
      <w:r w:rsidRPr="00F52E2F">
        <w:t xml:space="preserve"> </w:t>
      </w:r>
      <w:proofErr w:type="spellStart"/>
      <w:proofErr w:type="gramStart"/>
      <w:r w:rsidRPr="00F52E2F">
        <w:t>бюджетних</w:t>
      </w:r>
      <w:proofErr w:type="spellEnd"/>
      <w:r w:rsidRPr="00F52E2F">
        <w:t xml:space="preserve">  </w:t>
      </w:r>
      <w:proofErr w:type="spellStart"/>
      <w:r w:rsidRPr="00F52E2F">
        <w:t>коштів</w:t>
      </w:r>
      <w:proofErr w:type="spellEnd"/>
      <w:proofErr w:type="gramEnd"/>
      <w:r w:rsidRPr="00F52E2F">
        <w:t>.</w:t>
      </w:r>
    </w:p>
    <w:p w14:paraId="01EBAFC1" w14:textId="77777777" w:rsidR="00BD641D" w:rsidRPr="00F52E2F" w:rsidRDefault="00BD641D" w:rsidP="00BD641D">
      <w:pPr>
        <w:pStyle w:val="ab"/>
        <w:shd w:val="clear" w:color="auto" w:fill="FEFEFE"/>
        <w:spacing w:before="0" w:beforeAutospacing="0" w:after="0" w:afterAutospacing="0"/>
        <w:jc w:val="both"/>
      </w:pPr>
      <w:r w:rsidRPr="00F52E2F">
        <w:t xml:space="preserve">        2.</w:t>
      </w:r>
      <w:proofErr w:type="gramStart"/>
      <w:r w:rsidRPr="00F52E2F">
        <w:t>11.Розроблення</w:t>
      </w:r>
      <w:proofErr w:type="gramEnd"/>
      <w:r w:rsidRPr="00F52E2F">
        <w:t xml:space="preserve"> та </w:t>
      </w:r>
      <w:proofErr w:type="spellStart"/>
      <w:r w:rsidRPr="00F52E2F">
        <w:t>організація</w:t>
      </w:r>
      <w:proofErr w:type="spellEnd"/>
      <w:r w:rsidRPr="00F52E2F">
        <w:t xml:space="preserve"> </w:t>
      </w:r>
      <w:proofErr w:type="spellStart"/>
      <w:r w:rsidRPr="00F52E2F">
        <w:t>виконання</w:t>
      </w:r>
      <w:proofErr w:type="spellEnd"/>
      <w:r w:rsidRPr="00F52E2F">
        <w:t xml:space="preserve"> </w:t>
      </w:r>
      <w:proofErr w:type="spellStart"/>
      <w:r w:rsidRPr="00F52E2F">
        <w:t>комплексних</w:t>
      </w:r>
      <w:proofErr w:type="spellEnd"/>
      <w:r w:rsidRPr="00F52E2F">
        <w:t xml:space="preserve"> </w:t>
      </w:r>
      <w:proofErr w:type="spellStart"/>
      <w:r w:rsidRPr="00F52E2F">
        <w:t>програм</w:t>
      </w:r>
      <w:proofErr w:type="spellEnd"/>
      <w:r w:rsidRPr="00F52E2F">
        <w:t xml:space="preserve"> та </w:t>
      </w:r>
      <w:proofErr w:type="spellStart"/>
      <w:r w:rsidRPr="00F52E2F">
        <w:t>заходів</w:t>
      </w:r>
      <w:proofErr w:type="spellEnd"/>
      <w:r w:rsidRPr="00F52E2F">
        <w:t xml:space="preserve"> </w:t>
      </w:r>
      <w:proofErr w:type="spellStart"/>
      <w:r w:rsidRPr="00F52E2F">
        <w:t>щодо</w:t>
      </w:r>
      <w:proofErr w:type="spellEnd"/>
      <w:r w:rsidRPr="00F52E2F">
        <w:t xml:space="preserve"> </w:t>
      </w:r>
      <w:proofErr w:type="spellStart"/>
      <w:r w:rsidRPr="00F52E2F">
        <w:t>поліпшення</w:t>
      </w:r>
      <w:proofErr w:type="spellEnd"/>
      <w:r w:rsidRPr="00F52E2F">
        <w:t xml:space="preserve"> становища </w:t>
      </w:r>
      <w:proofErr w:type="spellStart"/>
      <w:r w:rsidRPr="00F52E2F">
        <w:t>соціально</w:t>
      </w:r>
      <w:proofErr w:type="spellEnd"/>
      <w:r w:rsidRPr="00F52E2F">
        <w:t xml:space="preserve"> </w:t>
      </w:r>
      <w:proofErr w:type="spellStart"/>
      <w:r w:rsidRPr="00F52E2F">
        <w:t>вразливих</w:t>
      </w:r>
      <w:proofErr w:type="spellEnd"/>
      <w:r w:rsidRPr="00F52E2F">
        <w:t xml:space="preserve"> </w:t>
      </w:r>
      <w:proofErr w:type="spellStart"/>
      <w:r w:rsidRPr="00F52E2F">
        <w:t>верств</w:t>
      </w:r>
      <w:proofErr w:type="spellEnd"/>
      <w:r w:rsidRPr="00F52E2F">
        <w:t xml:space="preserve"> </w:t>
      </w:r>
      <w:proofErr w:type="spellStart"/>
      <w:r w:rsidRPr="00F52E2F">
        <w:t>населення</w:t>
      </w:r>
      <w:proofErr w:type="spellEnd"/>
      <w:r w:rsidRPr="00F52E2F">
        <w:t xml:space="preserve">, </w:t>
      </w:r>
      <w:proofErr w:type="spellStart"/>
      <w:r w:rsidRPr="00F52E2F">
        <w:t>сімей</w:t>
      </w:r>
      <w:proofErr w:type="spellEnd"/>
      <w:r w:rsidRPr="00F52E2F">
        <w:t xml:space="preserve"> та </w:t>
      </w:r>
      <w:proofErr w:type="spellStart"/>
      <w:r w:rsidRPr="00F52E2F">
        <w:t>громадян</w:t>
      </w:r>
      <w:proofErr w:type="spellEnd"/>
      <w:r w:rsidRPr="00F52E2F">
        <w:t xml:space="preserve">, </w:t>
      </w:r>
      <w:proofErr w:type="spellStart"/>
      <w:r w:rsidRPr="00F52E2F">
        <w:t>які</w:t>
      </w:r>
      <w:proofErr w:type="spellEnd"/>
      <w:r w:rsidRPr="00F52E2F">
        <w:t xml:space="preserve"> </w:t>
      </w:r>
      <w:proofErr w:type="spellStart"/>
      <w:r w:rsidRPr="00F52E2F">
        <w:t>перебувають</w:t>
      </w:r>
      <w:proofErr w:type="spellEnd"/>
      <w:r w:rsidRPr="00F52E2F">
        <w:t xml:space="preserve"> у </w:t>
      </w:r>
      <w:proofErr w:type="spellStart"/>
      <w:r w:rsidRPr="00F52E2F">
        <w:t>складних</w:t>
      </w:r>
      <w:proofErr w:type="spellEnd"/>
      <w:r w:rsidRPr="00F52E2F">
        <w:t xml:space="preserve"> </w:t>
      </w:r>
      <w:proofErr w:type="spellStart"/>
      <w:r w:rsidRPr="00F52E2F">
        <w:t>життєвих</w:t>
      </w:r>
      <w:proofErr w:type="spellEnd"/>
      <w:r w:rsidRPr="00F52E2F">
        <w:t xml:space="preserve"> </w:t>
      </w:r>
      <w:proofErr w:type="spellStart"/>
      <w:r w:rsidRPr="00F52E2F">
        <w:t>обставинах</w:t>
      </w:r>
      <w:proofErr w:type="spellEnd"/>
      <w:r w:rsidRPr="00F52E2F">
        <w:t xml:space="preserve">, та </w:t>
      </w:r>
      <w:proofErr w:type="spellStart"/>
      <w:r w:rsidRPr="00F52E2F">
        <w:t>всебічне</w:t>
      </w:r>
      <w:proofErr w:type="spellEnd"/>
      <w:r w:rsidRPr="00F52E2F">
        <w:t xml:space="preserve"> </w:t>
      </w:r>
      <w:proofErr w:type="spellStart"/>
      <w:r w:rsidRPr="00F52E2F">
        <w:t>сприяння</w:t>
      </w:r>
      <w:proofErr w:type="spellEnd"/>
      <w:r w:rsidRPr="00F52E2F">
        <w:t xml:space="preserve"> в </w:t>
      </w:r>
      <w:proofErr w:type="spellStart"/>
      <w:r w:rsidRPr="00F52E2F">
        <w:t>отриманні</w:t>
      </w:r>
      <w:proofErr w:type="spellEnd"/>
      <w:r w:rsidRPr="00F52E2F">
        <w:t xml:space="preserve"> ними </w:t>
      </w:r>
      <w:proofErr w:type="spellStart"/>
      <w:r w:rsidRPr="00F52E2F">
        <w:t>соціальних</w:t>
      </w:r>
      <w:proofErr w:type="spellEnd"/>
      <w:r w:rsidRPr="00F52E2F">
        <w:t xml:space="preserve"> </w:t>
      </w:r>
      <w:proofErr w:type="spellStart"/>
      <w:r w:rsidRPr="00F52E2F">
        <w:t>виплат</w:t>
      </w:r>
      <w:proofErr w:type="spellEnd"/>
      <w:r w:rsidRPr="00F52E2F">
        <w:t xml:space="preserve"> та </w:t>
      </w:r>
      <w:proofErr w:type="spellStart"/>
      <w:r w:rsidRPr="00F52E2F">
        <w:t>послуг</w:t>
      </w:r>
      <w:proofErr w:type="spellEnd"/>
      <w:r w:rsidRPr="00F52E2F">
        <w:t xml:space="preserve"> за </w:t>
      </w:r>
      <w:proofErr w:type="spellStart"/>
      <w:r w:rsidRPr="00F52E2F">
        <w:t>місцем</w:t>
      </w:r>
      <w:proofErr w:type="spellEnd"/>
      <w:r w:rsidRPr="00F52E2F">
        <w:t xml:space="preserve"> </w:t>
      </w:r>
      <w:proofErr w:type="spellStart"/>
      <w:r w:rsidRPr="00F52E2F">
        <w:t>проживання</w:t>
      </w:r>
      <w:proofErr w:type="spellEnd"/>
      <w:r w:rsidRPr="00F52E2F">
        <w:t xml:space="preserve">, </w:t>
      </w:r>
      <w:proofErr w:type="spellStart"/>
      <w:r w:rsidRPr="00F52E2F">
        <w:t>перебування</w:t>
      </w:r>
      <w:proofErr w:type="spellEnd"/>
      <w:r w:rsidRPr="00F52E2F">
        <w:t>.</w:t>
      </w:r>
    </w:p>
    <w:p w14:paraId="49C227F3" w14:textId="77777777" w:rsidR="00BD641D" w:rsidRPr="00F52E2F" w:rsidRDefault="00BD641D" w:rsidP="00BD641D">
      <w:pPr>
        <w:ind w:left="1211" w:right="340"/>
        <w:jc w:val="both"/>
        <w:rPr>
          <w:bCs/>
          <w:lang w:val="uk-UA"/>
        </w:rPr>
      </w:pPr>
    </w:p>
    <w:p w14:paraId="38836EE5" w14:textId="77777777" w:rsidR="00BD641D" w:rsidRPr="00305517" w:rsidRDefault="00BD641D" w:rsidP="00305517">
      <w:pPr>
        <w:ind w:left="1276"/>
        <w:rPr>
          <w:b/>
          <w:bCs/>
          <w:lang w:val="uk-UA"/>
        </w:rPr>
      </w:pPr>
      <w:r w:rsidRPr="00305517">
        <w:rPr>
          <w:b/>
          <w:bCs/>
          <w:lang w:val="uk-UA"/>
        </w:rPr>
        <w:t>3.ВІДДІЛ ВІД</w:t>
      </w:r>
      <w:r w:rsidR="00305517">
        <w:rPr>
          <w:b/>
          <w:bCs/>
          <w:lang w:val="uk-UA"/>
        </w:rPr>
        <w:t xml:space="preserve">ПОВІДНО ДО ПОКЛАДЕННИХ НА НЬОГО </w:t>
      </w:r>
      <w:r w:rsidRPr="00305517">
        <w:rPr>
          <w:b/>
          <w:bCs/>
          <w:lang w:val="uk-UA"/>
        </w:rPr>
        <w:t>ЗАВДАНЬ:</w:t>
      </w:r>
    </w:p>
    <w:p w14:paraId="25421AF7" w14:textId="77777777" w:rsidR="00BD641D" w:rsidRDefault="00BD641D" w:rsidP="00BD641D">
      <w:pPr>
        <w:ind w:left="1276" w:right="340"/>
        <w:jc w:val="center"/>
        <w:rPr>
          <w:bCs/>
          <w:lang w:val="uk-UA"/>
        </w:rPr>
      </w:pPr>
    </w:p>
    <w:p w14:paraId="74112C0D" w14:textId="77777777" w:rsidR="00BD641D" w:rsidRDefault="00BD641D" w:rsidP="00BD641D">
      <w:pPr>
        <w:ind w:firstLine="567"/>
        <w:jc w:val="both"/>
        <w:rPr>
          <w:lang w:val="uk-UA"/>
        </w:rPr>
      </w:pPr>
      <w:r>
        <w:rPr>
          <w:lang w:val="uk-UA"/>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та здійснює контроль за їх реалізацією.</w:t>
      </w:r>
    </w:p>
    <w:p w14:paraId="51D3E303" w14:textId="77777777" w:rsidR="00BD641D" w:rsidRPr="007C7C93" w:rsidRDefault="00BD641D" w:rsidP="00BD641D">
      <w:pPr>
        <w:ind w:firstLine="567"/>
        <w:jc w:val="both"/>
        <w:rPr>
          <w:lang w:val="uk-UA"/>
        </w:rPr>
      </w:pPr>
      <w:r w:rsidRPr="007C7C93">
        <w:rPr>
          <w:lang w:val="uk-UA"/>
        </w:rPr>
        <w:t xml:space="preserve">3.2. </w:t>
      </w:r>
      <w:r>
        <w:rPr>
          <w:lang w:val="uk-UA"/>
        </w:rPr>
        <w:t>З</w:t>
      </w:r>
      <w:r w:rsidRPr="007C7C93">
        <w:rPr>
          <w:lang w:val="uk-UA"/>
        </w:rPr>
        <w:t>абезпечує у межах своїх повноважень захист прав і законних інт</w:t>
      </w:r>
      <w:r>
        <w:rPr>
          <w:lang w:val="uk-UA"/>
        </w:rPr>
        <w:t>ересів громадян.</w:t>
      </w:r>
    </w:p>
    <w:p w14:paraId="48B8C055" w14:textId="77777777" w:rsidR="00BD641D" w:rsidRPr="007C7C93" w:rsidRDefault="00BD641D" w:rsidP="00BD641D">
      <w:pPr>
        <w:ind w:firstLine="567"/>
        <w:jc w:val="both"/>
        <w:rPr>
          <w:lang w:val="uk-UA"/>
        </w:rPr>
      </w:pPr>
      <w:r w:rsidRPr="007C7C93">
        <w:rPr>
          <w:lang w:val="uk-UA"/>
        </w:rPr>
        <w:t xml:space="preserve">3.3. </w:t>
      </w:r>
      <w:r>
        <w:rPr>
          <w:lang w:val="uk-UA"/>
        </w:rPr>
        <w:t>А</w:t>
      </w:r>
      <w:r w:rsidRPr="007C7C93">
        <w:rPr>
          <w:lang w:val="uk-UA"/>
        </w:rPr>
        <w:t>налізує стан та тенденції соціального розвитку у межах міської  громади</w:t>
      </w:r>
      <w:r>
        <w:rPr>
          <w:lang w:val="uk-UA"/>
        </w:rPr>
        <w:t>.</w:t>
      </w:r>
    </w:p>
    <w:p w14:paraId="72B75956" w14:textId="77777777" w:rsidR="00BD641D" w:rsidRPr="007C7C93" w:rsidRDefault="00BD641D" w:rsidP="00BD641D">
      <w:pPr>
        <w:ind w:firstLine="567"/>
        <w:jc w:val="both"/>
        <w:rPr>
          <w:lang w:val="uk-UA"/>
        </w:rPr>
      </w:pPr>
      <w:r w:rsidRPr="007C7C93">
        <w:rPr>
          <w:lang w:val="uk-UA"/>
        </w:rPr>
        <w:t xml:space="preserve">3.4. </w:t>
      </w:r>
      <w:r>
        <w:rPr>
          <w:lang w:val="uk-UA"/>
        </w:rPr>
        <w:t>Б</w:t>
      </w:r>
      <w:r w:rsidRPr="007C7C93">
        <w:rPr>
          <w:lang w:val="uk-UA"/>
        </w:rPr>
        <w:t>ере участь у підготовці пропозицій до проектів програм</w:t>
      </w:r>
      <w:r>
        <w:rPr>
          <w:lang w:val="uk-UA"/>
        </w:rPr>
        <w:t>.</w:t>
      </w:r>
    </w:p>
    <w:p w14:paraId="7EEB3DFC" w14:textId="77777777" w:rsidR="00BD641D" w:rsidRPr="007C7C93" w:rsidRDefault="00BD641D" w:rsidP="00BD641D">
      <w:pPr>
        <w:ind w:firstLine="567"/>
        <w:jc w:val="both"/>
        <w:rPr>
          <w:lang w:val="uk-UA"/>
        </w:rPr>
      </w:pPr>
      <w:r w:rsidRPr="007C7C93">
        <w:rPr>
          <w:lang w:val="uk-UA"/>
        </w:rPr>
        <w:t xml:space="preserve">3.5. </w:t>
      </w:r>
      <w:r>
        <w:rPr>
          <w:lang w:val="uk-UA"/>
        </w:rPr>
        <w:t>В</w:t>
      </w:r>
      <w:r w:rsidRPr="007C7C93">
        <w:rPr>
          <w:lang w:val="uk-UA"/>
        </w:rPr>
        <w:t>носить пропозиції щодо проекту бюджету громади</w:t>
      </w:r>
      <w:r>
        <w:rPr>
          <w:lang w:val="uk-UA"/>
        </w:rPr>
        <w:t>.</w:t>
      </w:r>
    </w:p>
    <w:p w14:paraId="21B5F598" w14:textId="77777777" w:rsidR="00BD641D" w:rsidRPr="007C7C93" w:rsidRDefault="00BD641D" w:rsidP="00BD641D">
      <w:pPr>
        <w:ind w:firstLine="567"/>
        <w:jc w:val="both"/>
        <w:rPr>
          <w:lang w:val="uk-UA"/>
        </w:rPr>
      </w:pPr>
      <w:r w:rsidRPr="007C7C93">
        <w:rPr>
          <w:lang w:val="uk-UA"/>
        </w:rPr>
        <w:t xml:space="preserve">3.6. </w:t>
      </w:r>
      <w:r>
        <w:rPr>
          <w:lang w:val="uk-UA"/>
        </w:rPr>
        <w:t>З</w:t>
      </w:r>
      <w:r w:rsidRPr="007C7C93">
        <w:rPr>
          <w:lang w:val="uk-UA"/>
        </w:rPr>
        <w:t>абезпечує ефективне і цільове використання відповідних бюджетних коштів</w:t>
      </w:r>
      <w:r>
        <w:rPr>
          <w:lang w:val="uk-UA"/>
        </w:rPr>
        <w:t>.</w:t>
      </w:r>
    </w:p>
    <w:p w14:paraId="5C9B843C" w14:textId="77777777" w:rsidR="00BD641D" w:rsidRPr="007C7C93" w:rsidRDefault="00BD641D" w:rsidP="00BD641D">
      <w:pPr>
        <w:ind w:firstLine="567"/>
        <w:jc w:val="both"/>
        <w:rPr>
          <w:lang w:val="uk-UA"/>
        </w:rPr>
      </w:pPr>
      <w:r w:rsidRPr="007C7C93">
        <w:rPr>
          <w:lang w:val="uk-UA"/>
        </w:rPr>
        <w:t xml:space="preserve">3.7. </w:t>
      </w:r>
      <w:r>
        <w:rPr>
          <w:lang w:val="uk-UA"/>
        </w:rPr>
        <w:t>Б</w:t>
      </w:r>
      <w:r w:rsidRPr="007C7C93">
        <w:rPr>
          <w:lang w:val="uk-UA"/>
        </w:rPr>
        <w:t>ере участь у підготовці заходів щодо регіонального розвитку</w:t>
      </w:r>
      <w:r>
        <w:rPr>
          <w:lang w:val="uk-UA"/>
        </w:rPr>
        <w:t>.</w:t>
      </w:r>
    </w:p>
    <w:p w14:paraId="552CDE97" w14:textId="77777777" w:rsidR="00BD641D" w:rsidRPr="007C7C93" w:rsidRDefault="00BD641D" w:rsidP="00BD641D">
      <w:pPr>
        <w:ind w:firstLine="567"/>
        <w:jc w:val="both"/>
        <w:rPr>
          <w:lang w:val="uk-UA"/>
        </w:rPr>
      </w:pPr>
      <w:r w:rsidRPr="007C7C93">
        <w:rPr>
          <w:lang w:val="uk-UA"/>
        </w:rPr>
        <w:t xml:space="preserve">3.8. </w:t>
      </w:r>
      <w:r>
        <w:rPr>
          <w:rStyle w:val="FontStyle11"/>
        </w:rPr>
        <w:t>В</w:t>
      </w:r>
      <w:r w:rsidRPr="007C7C93">
        <w:rPr>
          <w:rStyle w:val="FontStyle11"/>
        </w:rPr>
        <w:t xml:space="preserve"> межах </w:t>
      </w:r>
      <w:proofErr w:type="spellStart"/>
      <w:r w:rsidRPr="007C7C93">
        <w:rPr>
          <w:rStyle w:val="FontStyle11"/>
        </w:rPr>
        <w:t>своєї</w:t>
      </w:r>
      <w:proofErr w:type="spellEnd"/>
      <w:r w:rsidRPr="007C7C93">
        <w:rPr>
          <w:rStyle w:val="FontStyle11"/>
        </w:rPr>
        <w:t xml:space="preserve"> </w:t>
      </w:r>
      <w:proofErr w:type="spellStart"/>
      <w:r w:rsidRPr="007C7C93">
        <w:rPr>
          <w:rStyle w:val="FontStyle11"/>
        </w:rPr>
        <w:t>компетенції</w:t>
      </w:r>
      <w:proofErr w:type="spellEnd"/>
      <w:r w:rsidRPr="007C7C93">
        <w:rPr>
          <w:rStyle w:val="FontStyle11"/>
        </w:rPr>
        <w:t xml:space="preserve"> </w:t>
      </w:r>
      <w:r w:rsidRPr="007C7C93">
        <w:rPr>
          <w:lang w:val="uk-UA"/>
        </w:rPr>
        <w:t>розробляє проекти нормативно-правових актів (рішень) та проводить експертизу таких нормативно-правових актів</w:t>
      </w:r>
      <w:r>
        <w:rPr>
          <w:lang w:val="uk-UA"/>
        </w:rPr>
        <w:t>.</w:t>
      </w:r>
      <w:r w:rsidRPr="007C7C93">
        <w:rPr>
          <w:lang w:val="uk-UA"/>
        </w:rPr>
        <w:t xml:space="preserve"> </w:t>
      </w:r>
    </w:p>
    <w:p w14:paraId="35643D2B" w14:textId="77777777" w:rsidR="00BD641D" w:rsidRDefault="00BD641D" w:rsidP="00BD641D">
      <w:pPr>
        <w:ind w:firstLine="567"/>
        <w:jc w:val="both"/>
        <w:rPr>
          <w:lang w:val="uk-UA"/>
        </w:rPr>
      </w:pPr>
      <w:r>
        <w:rPr>
          <w:lang w:val="uk-UA"/>
        </w:rPr>
        <w:t>3.9.  Бере участь у підготовці звітів  міського голови для їх розгляду на сесії відповідної місцевої ради.</w:t>
      </w:r>
    </w:p>
    <w:p w14:paraId="618B6D31" w14:textId="77777777" w:rsidR="00BD641D" w:rsidRDefault="00BD641D" w:rsidP="00BD641D">
      <w:pPr>
        <w:ind w:firstLine="567"/>
        <w:jc w:val="both"/>
        <w:rPr>
          <w:lang w:val="uk-UA"/>
        </w:rPr>
      </w:pPr>
      <w:r>
        <w:rPr>
          <w:lang w:val="uk-UA"/>
        </w:rPr>
        <w:t xml:space="preserve">3.10. Готує самостійно або разом з іншими виконавчими органами </w:t>
      </w:r>
      <w:proofErr w:type="spellStart"/>
      <w:r w:rsidR="00A90761">
        <w:rPr>
          <w:lang w:val="uk-UA"/>
        </w:rPr>
        <w:t>Південнівської</w:t>
      </w:r>
      <w:proofErr w:type="spellEnd"/>
      <w:r w:rsidR="00A90761">
        <w:rPr>
          <w:lang w:val="uk-UA"/>
        </w:rPr>
        <w:t xml:space="preserve"> </w:t>
      </w:r>
      <w:r>
        <w:rPr>
          <w:lang w:val="uk-UA"/>
        </w:rPr>
        <w:t>міської ради інформаційні та аналітичні матеріали для подання  міському голові.</w:t>
      </w:r>
    </w:p>
    <w:p w14:paraId="3CE8D116" w14:textId="77777777" w:rsidR="00BD641D" w:rsidRDefault="00BD641D" w:rsidP="00BD641D">
      <w:pPr>
        <w:ind w:firstLine="567"/>
        <w:jc w:val="both"/>
        <w:rPr>
          <w:lang w:val="uk-UA"/>
        </w:rPr>
      </w:pPr>
      <w:r>
        <w:rPr>
          <w:lang w:val="uk-UA"/>
        </w:rPr>
        <w:t>3.11. Забезпечує здійснення заходів щодо запобігання і протидії корупції.</w:t>
      </w:r>
    </w:p>
    <w:p w14:paraId="4AA9FC21" w14:textId="77777777" w:rsidR="003B5792" w:rsidRPr="003B5792" w:rsidRDefault="003B5792" w:rsidP="003B5792">
      <w:pPr>
        <w:ind w:firstLine="567"/>
        <w:jc w:val="both"/>
        <w:rPr>
          <w:lang w:val="uk-UA"/>
        </w:rPr>
      </w:pPr>
      <w:r>
        <w:rPr>
          <w:lang w:val="uk-UA"/>
        </w:rPr>
        <w:t>3.12</w:t>
      </w:r>
      <w:r w:rsidRPr="00D67BE5">
        <w:rPr>
          <w:lang w:val="uk-UA"/>
        </w:rPr>
        <w:t xml:space="preserve">. </w:t>
      </w:r>
      <w:r>
        <w:t xml:space="preserve"> </w:t>
      </w:r>
      <w:r>
        <w:rPr>
          <w:lang w:val="uk-UA"/>
        </w:rPr>
        <w:t>Б</w:t>
      </w:r>
      <w:r>
        <w:t xml:space="preserve">ере участь у </w:t>
      </w:r>
      <w:proofErr w:type="spellStart"/>
      <w:r>
        <w:t>підготовці</w:t>
      </w:r>
      <w:proofErr w:type="spellEnd"/>
      <w:r>
        <w:rPr>
          <w:lang w:val="uk-UA"/>
        </w:rPr>
        <w:t xml:space="preserve"> </w:t>
      </w:r>
      <w:r w:rsidRPr="00D67BE5">
        <w:rPr>
          <w:lang w:val="uk-UA"/>
        </w:rPr>
        <w:t xml:space="preserve"> </w:t>
      </w:r>
      <w:r>
        <w:t>про</w:t>
      </w:r>
      <w:r>
        <w:rPr>
          <w:lang w:val="uk-UA"/>
        </w:rPr>
        <w:t>є</w:t>
      </w:r>
      <w:proofErr w:type="spellStart"/>
      <w:r w:rsidRPr="00D67BE5">
        <w:t>кт</w:t>
      </w:r>
      <w:r>
        <w:rPr>
          <w:lang w:val="uk-UA"/>
        </w:rPr>
        <w:t>ів</w:t>
      </w:r>
      <w:proofErr w:type="spellEnd"/>
      <w:r w:rsidRPr="00D67BE5">
        <w:rPr>
          <w:lang w:val="uk-UA"/>
        </w:rPr>
        <w:t xml:space="preserve"> </w:t>
      </w:r>
      <w:r>
        <w:t xml:space="preserve"> </w:t>
      </w:r>
      <w:proofErr w:type="spellStart"/>
      <w:r>
        <w:t>угод</w:t>
      </w:r>
      <w:proofErr w:type="spellEnd"/>
      <w:r>
        <w:t xml:space="preserve">, </w:t>
      </w:r>
      <w:proofErr w:type="spellStart"/>
      <w:r>
        <w:t>договорів</w:t>
      </w:r>
      <w:proofErr w:type="spellEnd"/>
      <w:r w:rsidR="007A5B0A">
        <w:rPr>
          <w:lang w:val="uk-UA"/>
        </w:rPr>
        <w:t>, протоколів робочих груп</w:t>
      </w:r>
      <w:r>
        <w:rPr>
          <w:lang w:val="uk-UA"/>
        </w:rPr>
        <w:t xml:space="preserve"> </w:t>
      </w:r>
      <w:r>
        <w:t xml:space="preserve">у межах </w:t>
      </w:r>
      <w:proofErr w:type="spellStart"/>
      <w:r>
        <w:t>своїх</w:t>
      </w:r>
      <w:proofErr w:type="spellEnd"/>
      <w:r>
        <w:t xml:space="preserve"> </w:t>
      </w:r>
      <w:proofErr w:type="spellStart"/>
      <w:r>
        <w:t>повноважень</w:t>
      </w:r>
      <w:proofErr w:type="spellEnd"/>
      <w:r>
        <w:rPr>
          <w:lang w:val="uk-UA"/>
        </w:rPr>
        <w:t>.</w:t>
      </w:r>
    </w:p>
    <w:p w14:paraId="763A4E3C" w14:textId="77777777" w:rsidR="00BD641D" w:rsidRDefault="003B5792" w:rsidP="00BD641D">
      <w:pPr>
        <w:ind w:firstLine="567"/>
        <w:jc w:val="both"/>
        <w:rPr>
          <w:lang w:val="uk-UA"/>
        </w:rPr>
      </w:pPr>
      <w:r>
        <w:rPr>
          <w:lang w:val="uk-UA"/>
        </w:rPr>
        <w:t>3.13</w:t>
      </w:r>
      <w:r w:rsidR="00BD641D">
        <w:rPr>
          <w:lang w:val="uk-UA"/>
        </w:rPr>
        <w:t>. Розглядає в установленому законодавством порядку звернення громадян.</w:t>
      </w:r>
    </w:p>
    <w:p w14:paraId="35D8423E" w14:textId="77777777" w:rsidR="00BD641D" w:rsidRDefault="003B5792" w:rsidP="00BD641D">
      <w:pPr>
        <w:ind w:firstLine="567"/>
        <w:jc w:val="both"/>
        <w:rPr>
          <w:lang w:val="uk-UA"/>
        </w:rPr>
      </w:pPr>
      <w:r>
        <w:rPr>
          <w:lang w:val="uk-UA"/>
        </w:rPr>
        <w:t>3.14</w:t>
      </w:r>
      <w:r w:rsidR="00BD641D">
        <w:rPr>
          <w:lang w:val="uk-UA"/>
        </w:rPr>
        <w:t xml:space="preserve">. Опрацьовує  запити і звернення депутатів  </w:t>
      </w:r>
      <w:proofErr w:type="spellStart"/>
      <w:r w:rsidR="00A90761">
        <w:rPr>
          <w:lang w:val="uk-UA"/>
        </w:rPr>
        <w:t>Південнівської</w:t>
      </w:r>
      <w:proofErr w:type="spellEnd"/>
      <w:r w:rsidR="00A90761">
        <w:rPr>
          <w:lang w:val="uk-UA"/>
        </w:rPr>
        <w:t xml:space="preserve"> </w:t>
      </w:r>
      <w:r w:rsidR="00BD641D">
        <w:rPr>
          <w:lang w:val="uk-UA"/>
        </w:rPr>
        <w:t>міської ради.</w:t>
      </w:r>
    </w:p>
    <w:p w14:paraId="44721479" w14:textId="77777777" w:rsidR="00BD641D" w:rsidRDefault="003B5792" w:rsidP="00BD641D">
      <w:pPr>
        <w:ind w:firstLine="567"/>
        <w:jc w:val="both"/>
        <w:rPr>
          <w:lang w:val="uk-UA"/>
        </w:rPr>
      </w:pPr>
      <w:r>
        <w:rPr>
          <w:lang w:val="uk-UA"/>
        </w:rPr>
        <w:t>3.15</w:t>
      </w:r>
      <w:r w:rsidR="00BD641D">
        <w:rPr>
          <w:lang w:val="uk-UA"/>
        </w:rPr>
        <w:t>. Забезпечує доступ до публічної інформації, розпорядником якої є управління.</w:t>
      </w:r>
    </w:p>
    <w:p w14:paraId="67883887" w14:textId="77777777" w:rsidR="00BD641D" w:rsidRDefault="003B5792" w:rsidP="00BD641D">
      <w:pPr>
        <w:ind w:firstLine="567"/>
        <w:jc w:val="both"/>
        <w:rPr>
          <w:lang w:val="uk-UA"/>
        </w:rPr>
      </w:pPr>
      <w:r>
        <w:rPr>
          <w:lang w:val="uk-UA"/>
        </w:rPr>
        <w:t>3.16</w:t>
      </w:r>
      <w:r w:rsidR="00BD641D">
        <w:rPr>
          <w:lang w:val="uk-UA"/>
        </w:rPr>
        <w:t>.Постійно інформує населення про стан здійснення визначених законом повноважень.</w:t>
      </w:r>
    </w:p>
    <w:p w14:paraId="6FED7353" w14:textId="77777777" w:rsidR="00BD641D" w:rsidRDefault="003B5792" w:rsidP="00BD641D">
      <w:pPr>
        <w:ind w:firstLine="567"/>
        <w:jc w:val="both"/>
        <w:rPr>
          <w:lang w:val="uk-UA"/>
        </w:rPr>
      </w:pPr>
      <w:r>
        <w:rPr>
          <w:lang w:val="uk-UA"/>
        </w:rPr>
        <w:t>3.17</w:t>
      </w:r>
      <w:r w:rsidR="00BD641D">
        <w:rPr>
          <w:lang w:val="uk-UA"/>
        </w:rPr>
        <w:t>.</w:t>
      </w:r>
      <w:r w:rsidR="00BD641D" w:rsidRPr="007C7C93">
        <w:rPr>
          <w:lang w:val="uk-UA"/>
        </w:rPr>
        <w:t>Організовує роботу з укомплектування, зберігання, обліку та використання архівних документів</w:t>
      </w:r>
      <w:r w:rsidR="00BD641D">
        <w:rPr>
          <w:lang w:val="uk-UA"/>
        </w:rPr>
        <w:t>.</w:t>
      </w:r>
    </w:p>
    <w:p w14:paraId="036E20A8" w14:textId="77777777" w:rsidR="00BD641D" w:rsidRDefault="003B5792" w:rsidP="00BD641D">
      <w:pPr>
        <w:ind w:firstLine="567"/>
        <w:jc w:val="both"/>
        <w:rPr>
          <w:lang w:val="uk-UA"/>
        </w:rPr>
      </w:pPr>
      <w:r>
        <w:rPr>
          <w:lang w:val="uk-UA"/>
        </w:rPr>
        <w:t>3.18</w:t>
      </w:r>
      <w:r w:rsidR="00BD641D">
        <w:rPr>
          <w:lang w:val="uk-UA"/>
        </w:rPr>
        <w:t>. Здійснює делеговані повноваження.</w:t>
      </w:r>
    </w:p>
    <w:p w14:paraId="32E776EB" w14:textId="77777777" w:rsidR="00BD641D" w:rsidRDefault="003B5792" w:rsidP="00BD641D">
      <w:pPr>
        <w:ind w:firstLine="567"/>
        <w:jc w:val="both"/>
        <w:rPr>
          <w:lang w:val="uk-UA"/>
        </w:rPr>
      </w:pPr>
      <w:r>
        <w:rPr>
          <w:lang w:val="uk-UA"/>
        </w:rPr>
        <w:t>3.19</w:t>
      </w:r>
      <w:r w:rsidR="00BD641D">
        <w:rPr>
          <w:lang w:val="uk-UA"/>
        </w:rPr>
        <w:t>. Забезпечує захист персональних даних.</w:t>
      </w:r>
    </w:p>
    <w:p w14:paraId="74C9DD73" w14:textId="77777777" w:rsidR="00BD641D" w:rsidRDefault="00B11D86" w:rsidP="00BD641D">
      <w:pPr>
        <w:ind w:firstLine="567"/>
        <w:jc w:val="both"/>
        <w:rPr>
          <w:lang w:val="uk-UA"/>
        </w:rPr>
      </w:pPr>
      <w:r>
        <w:rPr>
          <w:lang w:val="uk-UA"/>
        </w:rPr>
        <w:t>3.20</w:t>
      </w:r>
      <w:r w:rsidR="00BD641D">
        <w:rPr>
          <w:lang w:val="uk-UA"/>
        </w:rPr>
        <w:t>. Готує та подає в установленому порядку аналітичні матеріали і статистичну звітність з питань, що належать до його компетенції.</w:t>
      </w:r>
    </w:p>
    <w:p w14:paraId="7F417AF0" w14:textId="77777777" w:rsidR="00BD641D" w:rsidRDefault="00B11D86" w:rsidP="00BD641D">
      <w:pPr>
        <w:ind w:firstLine="567"/>
        <w:jc w:val="both"/>
        <w:rPr>
          <w:lang w:val="uk-UA"/>
        </w:rPr>
      </w:pPr>
      <w:r>
        <w:rPr>
          <w:lang w:val="uk-UA"/>
        </w:rPr>
        <w:t>3.21</w:t>
      </w:r>
      <w:r w:rsidR="00BD641D">
        <w:rPr>
          <w:lang w:val="uk-UA"/>
        </w:rPr>
        <w:t>. З питань реалізації заходів соціальної підтримки населення:</w:t>
      </w:r>
    </w:p>
    <w:p w14:paraId="0E163443" w14:textId="77777777" w:rsidR="00BD641D" w:rsidRDefault="00BD641D" w:rsidP="00BD641D">
      <w:pPr>
        <w:widowControl w:val="0"/>
        <w:numPr>
          <w:ilvl w:val="0"/>
          <w:numId w:val="45"/>
        </w:numPr>
        <w:autoSpaceDE w:val="0"/>
        <w:autoSpaceDN w:val="0"/>
        <w:adjustRightInd w:val="0"/>
        <w:ind w:left="0" w:firstLine="567"/>
        <w:jc w:val="both"/>
        <w:rPr>
          <w:lang w:val="uk-UA"/>
        </w:rPr>
      </w:pPr>
      <w:r>
        <w:rPr>
          <w:lang w:val="uk-UA"/>
        </w:rPr>
        <w:t>організовує в межах своєї компетенції роботу, пов’язану з вирішенням</w:t>
      </w:r>
      <w:r w:rsidR="00A90761">
        <w:rPr>
          <w:lang w:val="uk-UA"/>
        </w:rPr>
        <w:t xml:space="preserve"> питань соціальної підтримки </w:t>
      </w:r>
      <w:r>
        <w:rPr>
          <w:lang w:val="uk-UA"/>
        </w:rPr>
        <w:t xml:space="preserve">незахищених </w:t>
      </w:r>
      <w:r w:rsidR="00A90761">
        <w:rPr>
          <w:lang w:val="uk-UA"/>
        </w:rPr>
        <w:t xml:space="preserve">категорій </w:t>
      </w:r>
      <w:r>
        <w:rPr>
          <w:lang w:val="uk-UA"/>
        </w:rPr>
        <w:t xml:space="preserve">громадян; </w:t>
      </w:r>
    </w:p>
    <w:p w14:paraId="04DFB78C" w14:textId="77777777" w:rsidR="00BD641D" w:rsidRDefault="00BD641D" w:rsidP="00BD641D">
      <w:pPr>
        <w:widowControl w:val="0"/>
        <w:numPr>
          <w:ilvl w:val="0"/>
          <w:numId w:val="45"/>
        </w:numPr>
        <w:autoSpaceDE w:val="0"/>
        <w:autoSpaceDN w:val="0"/>
        <w:adjustRightInd w:val="0"/>
        <w:ind w:left="0" w:firstLine="567"/>
        <w:jc w:val="both"/>
        <w:rPr>
          <w:lang w:val="uk-UA"/>
        </w:rPr>
      </w:pPr>
      <w:r>
        <w:rPr>
          <w:lang w:val="uk-UA"/>
        </w:rPr>
        <w:t>сприяє громадянам в отриманні документів, необхідних для пр</w:t>
      </w:r>
      <w:r w:rsidR="00B01951">
        <w:rPr>
          <w:lang w:val="uk-UA"/>
        </w:rPr>
        <w:t>изначення окремих видів допомог.</w:t>
      </w:r>
    </w:p>
    <w:p w14:paraId="15913B19" w14:textId="77777777" w:rsidR="00BD641D" w:rsidRDefault="00B11D86" w:rsidP="00F26DF4">
      <w:pPr>
        <w:ind w:firstLine="567"/>
        <w:jc w:val="both"/>
        <w:rPr>
          <w:lang w:val="uk-UA"/>
        </w:rPr>
      </w:pPr>
      <w:r>
        <w:rPr>
          <w:lang w:val="uk-UA"/>
        </w:rPr>
        <w:t>3.22</w:t>
      </w:r>
      <w:r w:rsidR="00BD641D">
        <w:rPr>
          <w:lang w:val="uk-UA"/>
        </w:rPr>
        <w:t>. Організовує прийом документів для призначення усіх видів соціал</w:t>
      </w:r>
      <w:r w:rsidR="00F26DF4">
        <w:rPr>
          <w:lang w:val="uk-UA"/>
        </w:rPr>
        <w:t>ьної допомоги та компенсації,</w:t>
      </w:r>
      <w:r w:rsidR="00BD641D">
        <w:rPr>
          <w:lang w:val="uk-UA"/>
        </w:rPr>
        <w:t xml:space="preserve"> забезпечує розгляд заяв та прийняття рішень відповідно до наданих документів;</w:t>
      </w:r>
      <w:r w:rsidR="00F26DF4">
        <w:rPr>
          <w:lang w:val="uk-UA"/>
        </w:rPr>
        <w:t xml:space="preserve"> </w:t>
      </w:r>
      <w:r w:rsidR="00BD641D">
        <w:rPr>
          <w:lang w:val="uk-UA"/>
        </w:rPr>
        <w:t>надає консультації щодо права конкретної сім’ї чи особи на отримання соціальної допомоги, проводить співбесіди з заявником з метою з’ясування усіх обставин, в яких перебуває сім’я або особа, визначає право заявника на одержання інших видів соціальної допомоги та компенсацій, надає відповідні роз’яснення щодо порядку їх надання.</w:t>
      </w:r>
    </w:p>
    <w:p w14:paraId="7F94DB43" w14:textId="77777777" w:rsidR="00BD641D" w:rsidRPr="00F52E2F" w:rsidRDefault="00BD641D" w:rsidP="00BD641D">
      <w:pPr>
        <w:pStyle w:val="ab"/>
        <w:shd w:val="clear" w:color="auto" w:fill="FEFEFE"/>
        <w:spacing w:before="0" w:beforeAutospacing="0" w:after="0" w:afterAutospacing="0"/>
        <w:jc w:val="both"/>
      </w:pPr>
      <w:r w:rsidRPr="00BD641D">
        <w:rPr>
          <w:lang w:val="uk-UA"/>
        </w:rPr>
        <w:t xml:space="preserve">        </w:t>
      </w:r>
      <w:r w:rsidR="00B11D86">
        <w:t>3.2</w:t>
      </w:r>
      <w:r w:rsidR="00B11D86">
        <w:rPr>
          <w:lang w:val="uk-UA"/>
        </w:rPr>
        <w:t>3</w:t>
      </w:r>
      <w:r>
        <w:t>.</w:t>
      </w:r>
      <w:r>
        <w:rPr>
          <w:color w:val="454A48"/>
          <w:sz w:val="21"/>
          <w:szCs w:val="21"/>
        </w:rPr>
        <w:t xml:space="preserve"> </w:t>
      </w:r>
      <w:r w:rsidRPr="00F52E2F">
        <w:t xml:space="preserve">Проводить </w:t>
      </w:r>
      <w:proofErr w:type="spellStart"/>
      <w:r w:rsidRPr="00F52E2F">
        <w:t>прийом</w:t>
      </w:r>
      <w:proofErr w:type="spellEnd"/>
      <w:r w:rsidRPr="00F52E2F">
        <w:t xml:space="preserve"> </w:t>
      </w:r>
      <w:proofErr w:type="spellStart"/>
      <w:r w:rsidRPr="00F52E2F">
        <w:t>заяв</w:t>
      </w:r>
      <w:proofErr w:type="spellEnd"/>
      <w:r w:rsidRPr="00F52E2F">
        <w:t xml:space="preserve"> та </w:t>
      </w:r>
      <w:proofErr w:type="spellStart"/>
      <w:r w:rsidRPr="00F52E2F">
        <w:t>здійснює</w:t>
      </w:r>
      <w:proofErr w:type="spellEnd"/>
      <w:r w:rsidRPr="00F52E2F">
        <w:t xml:space="preserve"> </w:t>
      </w:r>
      <w:proofErr w:type="spellStart"/>
      <w:r w:rsidRPr="00F52E2F">
        <w:t>призначення</w:t>
      </w:r>
      <w:proofErr w:type="spellEnd"/>
      <w:r w:rsidRPr="00F52E2F">
        <w:t xml:space="preserve"> </w:t>
      </w:r>
      <w:proofErr w:type="spellStart"/>
      <w:r w:rsidRPr="00F52E2F">
        <w:t>допомог</w:t>
      </w:r>
      <w:proofErr w:type="spellEnd"/>
      <w:r w:rsidRPr="00F52E2F">
        <w:t>:</w:t>
      </w:r>
    </w:p>
    <w:p w14:paraId="0CAC877D" w14:textId="77777777" w:rsidR="00BD641D" w:rsidRPr="00F52E2F" w:rsidRDefault="00BD641D" w:rsidP="00BD641D">
      <w:pPr>
        <w:pStyle w:val="ab"/>
        <w:shd w:val="clear" w:color="auto" w:fill="FEFEFE"/>
        <w:spacing w:before="0" w:beforeAutospacing="0" w:after="0" w:afterAutospacing="0"/>
        <w:ind w:firstLine="360"/>
        <w:jc w:val="both"/>
      </w:pPr>
      <w:r w:rsidRPr="00F52E2F">
        <w:t xml:space="preserve">    -  </w:t>
      </w:r>
      <w:proofErr w:type="spellStart"/>
      <w:r w:rsidRPr="00F52E2F">
        <w:t>державної</w:t>
      </w:r>
      <w:proofErr w:type="spellEnd"/>
      <w:r w:rsidRPr="00F52E2F">
        <w:t xml:space="preserve"> </w:t>
      </w:r>
      <w:proofErr w:type="spellStart"/>
      <w:r w:rsidRPr="00F52E2F">
        <w:t>соціальної</w:t>
      </w:r>
      <w:proofErr w:type="spellEnd"/>
      <w:r w:rsidRPr="00F52E2F">
        <w:t xml:space="preserve"> </w:t>
      </w:r>
      <w:proofErr w:type="spellStart"/>
      <w:r w:rsidRPr="00F52E2F">
        <w:t>допомоги</w:t>
      </w:r>
      <w:proofErr w:type="spellEnd"/>
      <w:r w:rsidRPr="00F52E2F">
        <w:t xml:space="preserve"> </w:t>
      </w:r>
      <w:proofErr w:type="spellStart"/>
      <w:r w:rsidRPr="00F52E2F">
        <w:t>сім'ям</w:t>
      </w:r>
      <w:proofErr w:type="spellEnd"/>
      <w:r w:rsidRPr="00F52E2F">
        <w:t xml:space="preserve"> з </w:t>
      </w:r>
      <w:proofErr w:type="spellStart"/>
      <w:r w:rsidRPr="00F52E2F">
        <w:t>дітьми</w:t>
      </w:r>
      <w:proofErr w:type="spellEnd"/>
      <w:r w:rsidRPr="00F52E2F">
        <w:t xml:space="preserve"> (по </w:t>
      </w:r>
      <w:proofErr w:type="spellStart"/>
      <w:r w:rsidRPr="00F52E2F">
        <w:t>вагітності</w:t>
      </w:r>
      <w:proofErr w:type="spellEnd"/>
      <w:r w:rsidRPr="00F52E2F">
        <w:t xml:space="preserve"> та пологам; при </w:t>
      </w:r>
      <w:proofErr w:type="spellStart"/>
      <w:proofErr w:type="gramStart"/>
      <w:r w:rsidRPr="00F52E2F">
        <w:t>народженні</w:t>
      </w:r>
      <w:proofErr w:type="spellEnd"/>
      <w:r w:rsidRPr="00F52E2F">
        <w:t xml:space="preserve">  </w:t>
      </w:r>
      <w:proofErr w:type="spellStart"/>
      <w:r w:rsidRPr="00F52E2F">
        <w:t>дитини</w:t>
      </w:r>
      <w:proofErr w:type="spellEnd"/>
      <w:proofErr w:type="gramEnd"/>
      <w:r w:rsidRPr="00F52E2F">
        <w:t xml:space="preserve">; на </w:t>
      </w:r>
      <w:proofErr w:type="spellStart"/>
      <w:r w:rsidRPr="00F52E2F">
        <w:t>дітей</w:t>
      </w:r>
      <w:proofErr w:type="spellEnd"/>
      <w:r w:rsidRPr="00F52E2F">
        <w:t xml:space="preserve">, </w:t>
      </w:r>
      <w:proofErr w:type="spellStart"/>
      <w:r w:rsidRPr="00F52E2F">
        <w:t>які</w:t>
      </w:r>
      <w:proofErr w:type="spellEnd"/>
      <w:r w:rsidRPr="00F52E2F">
        <w:t xml:space="preserve"> </w:t>
      </w:r>
      <w:proofErr w:type="spellStart"/>
      <w:r w:rsidRPr="00F52E2F">
        <w:t>перебувають</w:t>
      </w:r>
      <w:proofErr w:type="spellEnd"/>
      <w:r w:rsidRPr="00F52E2F">
        <w:t xml:space="preserve"> </w:t>
      </w:r>
      <w:proofErr w:type="spellStart"/>
      <w:r w:rsidRPr="00F52E2F">
        <w:t>під</w:t>
      </w:r>
      <w:proofErr w:type="spellEnd"/>
      <w:r w:rsidRPr="00F52E2F">
        <w:t xml:space="preserve"> </w:t>
      </w:r>
      <w:proofErr w:type="spellStart"/>
      <w:r w:rsidRPr="00F52E2F">
        <w:t>опікою</w:t>
      </w:r>
      <w:proofErr w:type="spellEnd"/>
      <w:r w:rsidRPr="00F52E2F">
        <w:t xml:space="preserve"> </w:t>
      </w:r>
      <w:proofErr w:type="spellStart"/>
      <w:r w:rsidRPr="00F52E2F">
        <w:t>чи</w:t>
      </w:r>
      <w:proofErr w:type="spellEnd"/>
      <w:r w:rsidRPr="00F52E2F">
        <w:t xml:space="preserve"> </w:t>
      </w:r>
      <w:proofErr w:type="spellStart"/>
      <w:r w:rsidRPr="00F52E2F">
        <w:t>піклуванням</w:t>
      </w:r>
      <w:proofErr w:type="spellEnd"/>
      <w:r w:rsidRPr="00F52E2F">
        <w:t xml:space="preserve">; на </w:t>
      </w:r>
      <w:proofErr w:type="spellStart"/>
      <w:r w:rsidRPr="00F52E2F">
        <w:t>дітей</w:t>
      </w:r>
      <w:proofErr w:type="spellEnd"/>
      <w:r w:rsidRPr="00F52E2F">
        <w:t xml:space="preserve"> одиноким матерям;  при </w:t>
      </w:r>
      <w:proofErr w:type="spellStart"/>
      <w:r w:rsidRPr="00F52E2F">
        <w:t>усиновленні</w:t>
      </w:r>
      <w:proofErr w:type="spellEnd"/>
      <w:r w:rsidRPr="00F52E2F">
        <w:t xml:space="preserve"> </w:t>
      </w:r>
      <w:proofErr w:type="spellStart"/>
      <w:r w:rsidRPr="00F52E2F">
        <w:t>дитини</w:t>
      </w:r>
      <w:proofErr w:type="spellEnd"/>
      <w:r w:rsidRPr="00F52E2F">
        <w:t xml:space="preserve">;  </w:t>
      </w:r>
      <w:proofErr w:type="spellStart"/>
      <w:r w:rsidRPr="00F52E2F">
        <w:t>допомога</w:t>
      </w:r>
      <w:proofErr w:type="spellEnd"/>
      <w:r w:rsidRPr="00F52E2F">
        <w:t xml:space="preserve"> </w:t>
      </w:r>
      <w:proofErr w:type="spellStart"/>
      <w:r w:rsidRPr="00F52E2F">
        <w:t>особі</w:t>
      </w:r>
      <w:proofErr w:type="spellEnd"/>
      <w:r w:rsidRPr="00F52E2F">
        <w:t xml:space="preserve">, яка </w:t>
      </w:r>
      <w:proofErr w:type="spellStart"/>
      <w:r w:rsidRPr="00F52E2F">
        <w:t>доглядає</w:t>
      </w:r>
      <w:proofErr w:type="spellEnd"/>
      <w:r w:rsidRPr="00F52E2F">
        <w:t xml:space="preserve"> за хворою </w:t>
      </w:r>
      <w:proofErr w:type="spellStart"/>
      <w:r w:rsidRPr="00F52E2F">
        <w:t>дитиною</w:t>
      </w:r>
      <w:proofErr w:type="spellEnd"/>
      <w:r w:rsidRPr="00F52E2F">
        <w:t>);    </w:t>
      </w:r>
    </w:p>
    <w:p w14:paraId="51D67A7C" w14:textId="77777777" w:rsidR="00BD641D" w:rsidRPr="00F52E2F" w:rsidRDefault="00BD641D" w:rsidP="00BD641D">
      <w:pPr>
        <w:pStyle w:val="ab"/>
        <w:shd w:val="clear" w:color="auto" w:fill="FEFEFE"/>
        <w:spacing w:before="0" w:beforeAutospacing="0" w:after="0" w:afterAutospacing="0"/>
        <w:jc w:val="both"/>
      </w:pPr>
      <w:r w:rsidRPr="00F52E2F">
        <w:t xml:space="preserve">            - </w:t>
      </w:r>
      <w:proofErr w:type="spellStart"/>
      <w:r w:rsidRPr="00F52E2F">
        <w:t>державної</w:t>
      </w:r>
      <w:proofErr w:type="spellEnd"/>
      <w:r w:rsidRPr="00F52E2F">
        <w:t xml:space="preserve"> </w:t>
      </w:r>
      <w:proofErr w:type="spellStart"/>
      <w:r w:rsidRPr="00F52E2F">
        <w:t>соціальної</w:t>
      </w:r>
      <w:proofErr w:type="spellEnd"/>
      <w:r w:rsidRPr="00F52E2F">
        <w:t xml:space="preserve"> </w:t>
      </w:r>
      <w:proofErr w:type="spellStart"/>
      <w:proofErr w:type="gramStart"/>
      <w:r w:rsidRPr="00F52E2F">
        <w:t>допомоги</w:t>
      </w:r>
      <w:proofErr w:type="spellEnd"/>
      <w:r w:rsidRPr="00F52E2F">
        <w:t>  на</w:t>
      </w:r>
      <w:proofErr w:type="gramEnd"/>
      <w:r w:rsidRPr="00F52E2F">
        <w:t xml:space="preserve"> </w:t>
      </w:r>
      <w:proofErr w:type="spellStart"/>
      <w:r w:rsidRPr="00F52E2F">
        <w:t>дітей</w:t>
      </w:r>
      <w:proofErr w:type="spellEnd"/>
      <w:r w:rsidRPr="00F52E2F">
        <w:t xml:space="preserve">, </w:t>
      </w:r>
      <w:proofErr w:type="spellStart"/>
      <w:r w:rsidRPr="00F52E2F">
        <w:t>які</w:t>
      </w:r>
      <w:proofErr w:type="spellEnd"/>
      <w:r w:rsidRPr="00F52E2F">
        <w:t xml:space="preserve"> </w:t>
      </w:r>
      <w:proofErr w:type="spellStart"/>
      <w:r w:rsidRPr="00F52E2F">
        <w:t>виховуються</w:t>
      </w:r>
      <w:proofErr w:type="spellEnd"/>
      <w:r w:rsidRPr="00F52E2F">
        <w:t xml:space="preserve"> в </w:t>
      </w:r>
      <w:proofErr w:type="spellStart"/>
      <w:r w:rsidRPr="00F52E2F">
        <w:t>багатодітних</w:t>
      </w:r>
      <w:proofErr w:type="spellEnd"/>
      <w:r w:rsidRPr="00F52E2F">
        <w:t xml:space="preserve"> </w:t>
      </w:r>
      <w:proofErr w:type="spellStart"/>
      <w:r w:rsidRPr="00F52E2F">
        <w:t>сім’ях</w:t>
      </w:r>
      <w:proofErr w:type="spellEnd"/>
      <w:r w:rsidRPr="00F52E2F">
        <w:t xml:space="preserve">;  </w:t>
      </w:r>
    </w:p>
    <w:p w14:paraId="2C25CA1B" w14:textId="77777777" w:rsidR="00BD641D" w:rsidRPr="00F52E2F" w:rsidRDefault="00BD641D" w:rsidP="00BD641D">
      <w:pPr>
        <w:pStyle w:val="ab"/>
        <w:shd w:val="clear" w:color="auto" w:fill="FEFEFE"/>
        <w:spacing w:before="0" w:beforeAutospacing="0" w:after="0" w:afterAutospacing="0"/>
        <w:jc w:val="both"/>
      </w:pPr>
      <w:r w:rsidRPr="00F52E2F">
        <w:t xml:space="preserve">            - </w:t>
      </w:r>
      <w:proofErr w:type="spellStart"/>
      <w:r w:rsidRPr="00F52E2F">
        <w:t>державної</w:t>
      </w:r>
      <w:proofErr w:type="spellEnd"/>
      <w:r w:rsidRPr="00F52E2F">
        <w:t xml:space="preserve"> </w:t>
      </w:r>
      <w:proofErr w:type="spellStart"/>
      <w:r w:rsidRPr="00F52E2F">
        <w:t>соціальної</w:t>
      </w:r>
      <w:proofErr w:type="spellEnd"/>
      <w:r w:rsidRPr="00F52E2F">
        <w:t xml:space="preserve"> </w:t>
      </w:r>
      <w:proofErr w:type="spellStart"/>
      <w:r w:rsidRPr="00F52E2F">
        <w:t>допомоги</w:t>
      </w:r>
      <w:proofErr w:type="spellEnd"/>
      <w:r w:rsidRPr="00F52E2F">
        <w:t> </w:t>
      </w:r>
      <w:proofErr w:type="spellStart"/>
      <w:r w:rsidRPr="00F52E2F">
        <w:t>малозабезпеченим</w:t>
      </w:r>
      <w:proofErr w:type="spellEnd"/>
      <w:r w:rsidRPr="00F52E2F">
        <w:t xml:space="preserve"> </w:t>
      </w:r>
      <w:proofErr w:type="spellStart"/>
      <w:r w:rsidRPr="00F52E2F">
        <w:t>сім'ям</w:t>
      </w:r>
      <w:proofErr w:type="spellEnd"/>
      <w:r w:rsidRPr="00F52E2F">
        <w:t>; </w:t>
      </w:r>
    </w:p>
    <w:p w14:paraId="40C7263B" w14:textId="77777777" w:rsidR="00BD641D" w:rsidRPr="00F52E2F" w:rsidRDefault="00BD641D" w:rsidP="00BD641D">
      <w:pPr>
        <w:pStyle w:val="ab"/>
        <w:shd w:val="clear" w:color="auto" w:fill="FEFEFE"/>
        <w:spacing w:before="0" w:beforeAutospacing="0" w:after="0" w:afterAutospacing="0"/>
        <w:ind w:firstLine="360"/>
        <w:jc w:val="both"/>
      </w:pPr>
      <w:r w:rsidRPr="00F52E2F">
        <w:t xml:space="preserve">      - </w:t>
      </w:r>
      <w:proofErr w:type="spellStart"/>
      <w:r w:rsidRPr="00F52E2F">
        <w:t>державної</w:t>
      </w:r>
      <w:proofErr w:type="spellEnd"/>
      <w:r w:rsidRPr="00F52E2F">
        <w:t xml:space="preserve"> </w:t>
      </w:r>
      <w:proofErr w:type="spellStart"/>
      <w:r w:rsidRPr="00F52E2F">
        <w:t>соціальної</w:t>
      </w:r>
      <w:proofErr w:type="spellEnd"/>
      <w:r w:rsidRPr="00F52E2F">
        <w:t xml:space="preserve"> </w:t>
      </w:r>
      <w:proofErr w:type="spellStart"/>
      <w:r w:rsidRPr="00F52E2F">
        <w:t>допомоги</w:t>
      </w:r>
      <w:proofErr w:type="spellEnd"/>
      <w:r w:rsidRPr="00F52E2F">
        <w:t xml:space="preserve"> особам з </w:t>
      </w:r>
      <w:proofErr w:type="spellStart"/>
      <w:r w:rsidRPr="00F52E2F">
        <w:t>інвалідністю</w:t>
      </w:r>
      <w:proofErr w:type="spellEnd"/>
      <w:r w:rsidRPr="00F52E2F">
        <w:t xml:space="preserve"> з </w:t>
      </w:r>
      <w:proofErr w:type="spellStart"/>
      <w:r w:rsidRPr="00F52E2F">
        <w:t>дитинства</w:t>
      </w:r>
      <w:proofErr w:type="spellEnd"/>
      <w:r w:rsidRPr="00F52E2F">
        <w:t xml:space="preserve"> та </w:t>
      </w:r>
      <w:proofErr w:type="spellStart"/>
      <w:r w:rsidRPr="00F52E2F">
        <w:t>дітям</w:t>
      </w:r>
      <w:proofErr w:type="spellEnd"/>
      <w:r w:rsidRPr="00F52E2F">
        <w:t xml:space="preserve"> </w:t>
      </w:r>
      <w:proofErr w:type="gramStart"/>
      <w:r w:rsidRPr="00F52E2F">
        <w:t xml:space="preserve">з  </w:t>
      </w:r>
      <w:proofErr w:type="spellStart"/>
      <w:r w:rsidRPr="00F52E2F">
        <w:t>інвалідністю</w:t>
      </w:r>
      <w:proofErr w:type="spellEnd"/>
      <w:proofErr w:type="gramEnd"/>
      <w:r w:rsidRPr="00F52E2F">
        <w:t>;        </w:t>
      </w:r>
    </w:p>
    <w:p w14:paraId="331276A8" w14:textId="77777777" w:rsidR="00BD641D" w:rsidRPr="00BD641D" w:rsidRDefault="00BD641D" w:rsidP="00BD641D">
      <w:pPr>
        <w:pStyle w:val="ab"/>
        <w:shd w:val="clear" w:color="auto" w:fill="FEFEFE"/>
        <w:spacing w:before="0" w:beforeAutospacing="0" w:after="0" w:afterAutospacing="0"/>
        <w:jc w:val="both"/>
      </w:pPr>
      <w:r w:rsidRPr="00F52E2F">
        <w:lastRenderedPageBreak/>
        <w:t xml:space="preserve">           </w:t>
      </w:r>
      <w:r w:rsidRPr="00BD641D">
        <w:t>-  </w:t>
      </w:r>
      <w:proofErr w:type="spellStart"/>
      <w:r w:rsidRPr="00BD641D">
        <w:t>тимчасової</w:t>
      </w:r>
      <w:proofErr w:type="spellEnd"/>
      <w:r w:rsidRPr="00BD641D">
        <w:t xml:space="preserve"> </w:t>
      </w:r>
      <w:proofErr w:type="spellStart"/>
      <w:r w:rsidRPr="00BD641D">
        <w:t>державної</w:t>
      </w:r>
      <w:proofErr w:type="spellEnd"/>
      <w:r w:rsidRPr="00BD641D">
        <w:t xml:space="preserve"> </w:t>
      </w:r>
      <w:proofErr w:type="spellStart"/>
      <w:r w:rsidRPr="00BD641D">
        <w:t>допомоги</w:t>
      </w:r>
      <w:proofErr w:type="spellEnd"/>
      <w:r w:rsidRPr="00BD641D">
        <w:t xml:space="preserve"> </w:t>
      </w:r>
      <w:proofErr w:type="spellStart"/>
      <w:r w:rsidRPr="00BD641D">
        <w:t>дітям</w:t>
      </w:r>
      <w:proofErr w:type="spellEnd"/>
      <w:r w:rsidRPr="00BD641D">
        <w:t xml:space="preserve">, батьки </w:t>
      </w:r>
      <w:proofErr w:type="spellStart"/>
      <w:r w:rsidRPr="00BD641D">
        <w:t>яких</w:t>
      </w:r>
      <w:proofErr w:type="spellEnd"/>
      <w:r w:rsidRPr="00BD641D">
        <w:t xml:space="preserve"> </w:t>
      </w:r>
      <w:proofErr w:type="spellStart"/>
      <w:r w:rsidRPr="00BD641D">
        <w:t>ухиляються</w:t>
      </w:r>
      <w:proofErr w:type="spellEnd"/>
      <w:r w:rsidRPr="00BD641D">
        <w:t xml:space="preserve"> </w:t>
      </w:r>
      <w:proofErr w:type="spellStart"/>
      <w:r w:rsidRPr="00BD641D">
        <w:t>від</w:t>
      </w:r>
      <w:proofErr w:type="spellEnd"/>
      <w:r w:rsidRPr="00BD641D">
        <w:t xml:space="preserve"> </w:t>
      </w:r>
      <w:proofErr w:type="spellStart"/>
      <w:r w:rsidRPr="00BD641D">
        <w:t>сплати</w:t>
      </w:r>
      <w:proofErr w:type="spellEnd"/>
      <w:r w:rsidRPr="00BD641D">
        <w:t xml:space="preserve"> </w:t>
      </w:r>
      <w:proofErr w:type="spellStart"/>
      <w:r w:rsidRPr="00BD641D">
        <w:t>аліментів</w:t>
      </w:r>
      <w:proofErr w:type="spellEnd"/>
      <w:r w:rsidRPr="00BD641D">
        <w:t xml:space="preserve">, </w:t>
      </w:r>
      <w:proofErr w:type="gramStart"/>
      <w:r w:rsidRPr="00BD641D">
        <w:t>не  </w:t>
      </w:r>
      <w:proofErr w:type="spellStart"/>
      <w:r w:rsidRPr="00BD641D">
        <w:t>мають</w:t>
      </w:r>
      <w:proofErr w:type="spellEnd"/>
      <w:proofErr w:type="gramEnd"/>
      <w:r w:rsidRPr="00BD641D">
        <w:t xml:space="preserve"> </w:t>
      </w:r>
      <w:proofErr w:type="spellStart"/>
      <w:r w:rsidRPr="00BD641D">
        <w:t>можливості</w:t>
      </w:r>
      <w:proofErr w:type="spellEnd"/>
      <w:r w:rsidRPr="00BD641D">
        <w:t xml:space="preserve"> </w:t>
      </w:r>
      <w:proofErr w:type="spellStart"/>
      <w:r w:rsidRPr="00BD641D">
        <w:t>утримувати</w:t>
      </w:r>
      <w:proofErr w:type="spellEnd"/>
      <w:r w:rsidRPr="00BD641D">
        <w:t xml:space="preserve"> </w:t>
      </w:r>
      <w:proofErr w:type="spellStart"/>
      <w:r w:rsidRPr="00BD641D">
        <w:t>дитину</w:t>
      </w:r>
      <w:proofErr w:type="spellEnd"/>
      <w:r w:rsidRPr="00BD641D">
        <w:t xml:space="preserve"> </w:t>
      </w:r>
      <w:proofErr w:type="spellStart"/>
      <w:r w:rsidRPr="00BD641D">
        <w:t>або</w:t>
      </w:r>
      <w:proofErr w:type="spellEnd"/>
      <w:r w:rsidRPr="00BD641D">
        <w:t xml:space="preserve"> </w:t>
      </w:r>
      <w:proofErr w:type="spellStart"/>
      <w:r w:rsidRPr="00BD641D">
        <w:t>місце</w:t>
      </w:r>
      <w:proofErr w:type="spellEnd"/>
      <w:r w:rsidRPr="00BD641D">
        <w:t xml:space="preserve"> </w:t>
      </w:r>
      <w:proofErr w:type="spellStart"/>
      <w:r w:rsidRPr="00BD641D">
        <w:t>проживання</w:t>
      </w:r>
      <w:proofErr w:type="spellEnd"/>
      <w:r w:rsidRPr="00BD641D">
        <w:t xml:space="preserve"> </w:t>
      </w:r>
      <w:proofErr w:type="spellStart"/>
      <w:r w:rsidRPr="00BD641D">
        <w:t>їх</w:t>
      </w:r>
      <w:proofErr w:type="spellEnd"/>
      <w:r w:rsidRPr="00BD641D">
        <w:t xml:space="preserve"> </w:t>
      </w:r>
      <w:proofErr w:type="spellStart"/>
      <w:r w:rsidRPr="00BD641D">
        <w:t>невідоме</w:t>
      </w:r>
      <w:proofErr w:type="spellEnd"/>
      <w:r w:rsidRPr="00BD641D">
        <w:t>; </w:t>
      </w:r>
    </w:p>
    <w:p w14:paraId="665EE0F9" w14:textId="77777777" w:rsidR="00BD641D" w:rsidRPr="00BD641D" w:rsidRDefault="00BD641D" w:rsidP="00BD641D">
      <w:pPr>
        <w:pStyle w:val="ab"/>
        <w:shd w:val="clear" w:color="auto" w:fill="FEFEFE"/>
        <w:spacing w:before="0" w:beforeAutospacing="0" w:after="0" w:afterAutospacing="0"/>
        <w:jc w:val="both"/>
      </w:pPr>
      <w:r w:rsidRPr="00BD641D">
        <w:t>            -  </w:t>
      </w:r>
      <w:proofErr w:type="spellStart"/>
      <w:r w:rsidRPr="00BD641D">
        <w:t>щомісячної</w:t>
      </w:r>
      <w:proofErr w:type="spellEnd"/>
      <w:r w:rsidRPr="00BD641D">
        <w:t xml:space="preserve"> </w:t>
      </w:r>
      <w:proofErr w:type="spellStart"/>
      <w:r w:rsidRPr="00BD641D">
        <w:t>грошової</w:t>
      </w:r>
      <w:proofErr w:type="spellEnd"/>
      <w:r w:rsidRPr="00BD641D">
        <w:t xml:space="preserve"> </w:t>
      </w:r>
      <w:proofErr w:type="spellStart"/>
      <w:r w:rsidRPr="00BD641D">
        <w:t>допомоги</w:t>
      </w:r>
      <w:proofErr w:type="spellEnd"/>
      <w:r w:rsidRPr="00BD641D">
        <w:t xml:space="preserve"> </w:t>
      </w:r>
      <w:proofErr w:type="spellStart"/>
      <w:r w:rsidRPr="00BD641D">
        <w:t>особі</w:t>
      </w:r>
      <w:proofErr w:type="spellEnd"/>
      <w:r w:rsidRPr="00BD641D">
        <w:t xml:space="preserve">, яка </w:t>
      </w:r>
      <w:proofErr w:type="spellStart"/>
      <w:r w:rsidRPr="00BD641D">
        <w:t>проживає</w:t>
      </w:r>
      <w:proofErr w:type="spellEnd"/>
      <w:r w:rsidRPr="00BD641D">
        <w:t xml:space="preserve"> разом з </w:t>
      </w:r>
      <w:proofErr w:type="spellStart"/>
      <w:r w:rsidRPr="00BD641D">
        <w:t>інвалідом</w:t>
      </w:r>
      <w:proofErr w:type="spellEnd"/>
      <w:r w:rsidRPr="00BD641D">
        <w:t xml:space="preserve"> I </w:t>
      </w:r>
      <w:proofErr w:type="spellStart"/>
      <w:r w:rsidRPr="00BD641D">
        <w:t>чи</w:t>
      </w:r>
      <w:proofErr w:type="spellEnd"/>
      <w:r w:rsidRPr="00BD641D">
        <w:t xml:space="preserve"> II </w:t>
      </w:r>
      <w:proofErr w:type="spellStart"/>
      <w:proofErr w:type="gramStart"/>
      <w:r w:rsidRPr="00BD641D">
        <w:t>групи</w:t>
      </w:r>
      <w:proofErr w:type="spellEnd"/>
      <w:r w:rsidRPr="00BD641D">
        <w:t xml:space="preserve">  </w:t>
      </w:r>
      <w:proofErr w:type="spellStart"/>
      <w:r w:rsidRPr="00BD641D">
        <w:t>внаслідок</w:t>
      </w:r>
      <w:proofErr w:type="spellEnd"/>
      <w:proofErr w:type="gramEnd"/>
      <w:r w:rsidRPr="00BD641D">
        <w:t xml:space="preserve"> </w:t>
      </w:r>
      <w:proofErr w:type="spellStart"/>
      <w:r w:rsidRPr="00BD641D">
        <w:t>психічного</w:t>
      </w:r>
      <w:proofErr w:type="spellEnd"/>
      <w:r w:rsidRPr="00BD641D">
        <w:t xml:space="preserve"> </w:t>
      </w:r>
      <w:proofErr w:type="spellStart"/>
      <w:r w:rsidRPr="00BD641D">
        <w:t>розладу</w:t>
      </w:r>
      <w:proofErr w:type="spellEnd"/>
      <w:r w:rsidRPr="00BD641D">
        <w:t xml:space="preserve">, </w:t>
      </w:r>
      <w:proofErr w:type="spellStart"/>
      <w:r w:rsidRPr="00BD641D">
        <w:t>який</w:t>
      </w:r>
      <w:proofErr w:type="spellEnd"/>
      <w:r w:rsidRPr="00BD641D">
        <w:t xml:space="preserve"> за </w:t>
      </w:r>
      <w:proofErr w:type="spellStart"/>
      <w:r w:rsidRPr="00BD641D">
        <w:t>висновком</w:t>
      </w:r>
      <w:proofErr w:type="spellEnd"/>
      <w:r w:rsidRPr="00BD641D">
        <w:t xml:space="preserve"> </w:t>
      </w:r>
      <w:proofErr w:type="spellStart"/>
      <w:r w:rsidRPr="00BD641D">
        <w:t>лікарської</w:t>
      </w:r>
      <w:proofErr w:type="spellEnd"/>
      <w:r w:rsidRPr="00BD641D">
        <w:t xml:space="preserve"> </w:t>
      </w:r>
      <w:proofErr w:type="spellStart"/>
      <w:r w:rsidRPr="00BD641D">
        <w:t>комісії</w:t>
      </w:r>
      <w:proofErr w:type="spellEnd"/>
      <w:r w:rsidRPr="00BD641D">
        <w:t xml:space="preserve"> </w:t>
      </w:r>
      <w:proofErr w:type="spellStart"/>
      <w:r w:rsidRPr="00BD641D">
        <w:t>медичного</w:t>
      </w:r>
      <w:proofErr w:type="spellEnd"/>
      <w:r w:rsidRPr="00BD641D">
        <w:t xml:space="preserve"> закладу   </w:t>
      </w:r>
      <w:proofErr w:type="spellStart"/>
      <w:r w:rsidRPr="00BD641D">
        <w:t>потребує</w:t>
      </w:r>
      <w:proofErr w:type="spellEnd"/>
      <w:r w:rsidRPr="00BD641D">
        <w:t xml:space="preserve"> </w:t>
      </w:r>
      <w:proofErr w:type="spellStart"/>
      <w:r w:rsidRPr="00BD641D">
        <w:t>постійного</w:t>
      </w:r>
      <w:proofErr w:type="spellEnd"/>
      <w:r w:rsidRPr="00BD641D">
        <w:t xml:space="preserve"> </w:t>
      </w:r>
      <w:proofErr w:type="spellStart"/>
      <w:r w:rsidRPr="00BD641D">
        <w:t>стороннього</w:t>
      </w:r>
      <w:proofErr w:type="spellEnd"/>
      <w:r w:rsidRPr="00BD641D">
        <w:t xml:space="preserve"> догляду, на догляд за ним; </w:t>
      </w:r>
    </w:p>
    <w:p w14:paraId="60E99768" w14:textId="77777777" w:rsidR="00BD641D" w:rsidRPr="00BD641D" w:rsidRDefault="00BD641D" w:rsidP="00BD641D">
      <w:pPr>
        <w:pStyle w:val="ab"/>
        <w:shd w:val="clear" w:color="auto" w:fill="FEFEFE"/>
        <w:spacing w:before="0" w:beforeAutospacing="0" w:after="0" w:afterAutospacing="0"/>
        <w:jc w:val="both"/>
      </w:pPr>
      <w:r w:rsidRPr="00BD641D">
        <w:t xml:space="preserve">           -  </w:t>
      </w:r>
      <w:proofErr w:type="spellStart"/>
      <w:r w:rsidRPr="00BD641D">
        <w:t>щомісячної</w:t>
      </w:r>
      <w:proofErr w:type="spellEnd"/>
      <w:r w:rsidRPr="00BD641D">
        <w:t xml:space="preserve"> </w:t>
      </w:r>
      <w:proofErr w:type="spellStart"/>
      <w:r w:rsidRPr="00BD641D">
        <w:t>адресної</w:t>
      </w:r>
      <w:proofErr w:type="spellEnd"/>
      <w:r w:rsidRPr="00BD641D">
        <w:t xml:space="preserve"> </w:t>
      </w:r>
      <w:proofErr w:type="spellStart"/>
      <w:r w:rsidRPr="00BD641D">
        <w:t>допомоги</w:t>
      </w:r>
      <w:proofErr w:type="spellEnd"/>
      <w:r w:rsidRPr="00BD641D">
        <w:t xml:space="preserve"> </w:t>
      </w:r>
      <w:proofErr w:type="spellStart"/>
      <w:r w:rsidRPr="00BD641D">
        <w:t>внутрішньо</w:t>
      </w:r>
      <w:proofErr w:type="spellEnd"/>
      <w:r w:rsidRPr="00BD641D">
        <w:t xml:space="preserve"> </w:t>
      </w:r>
      <w:proofErr w:type="spellStart"/>
      <w:r w:rsidRPr="00BD641D">
        <w:t>переміщеним</w:t>
      </w:r>
      <w:proofErr w:type="spellEnd"/>
      <w:r w:rsidRPr="00BD641D">
        <w:t xml:space="preserve"> особам для </w:t>
      </w:r>
      <w:proofErr w:type="spellStart"/>
      <w:r w:rsidRPr="00BD641D">
        <w:t>покриття</w:t>
      </w:r>
      <w:proofErr w:type="spellEnd"/>
      <w:r w:rsidRPr="00BD641D">
        <w:t xml:space="preserve"> </w:t>
      </w:r>
      <w:proofErr w:type="spellStart"/>
      <w:r w:rsidRPr="00BD641D">
        <w:t>витрат</w:t>
      </w:r>
      <w:proofErr w:type="spellEnd"/>
      <w:r w:rsidRPr="00BD641D">
        <w:t xml:space="preserve"> на  </w:t>
      </w:r>
      <w:proofErr w:type="spellStart"/>
      <w:r w:rsidRPr="00BD641D">
        <w:t>проживання</w:t>
      </w:r>
      <w:proofErr w:type="spellEnd"/>
      <w:r w:rsidRPr="00BD641D">
        <w:t>;</w:t>
      </w:r>
    </w:p>
    <w:p w14:paraId="7C6260A5" w14:textId="77777777" w:rsidR="00BD641D" w:rsidRPr="00BD641D" w:rsidRDefault="00BD641D" w:rsidP="00BD641D">
      <w:pPr>
        <w:pStyle w:val="ab"/>
        <w:shd w:val="clear" w:color="auto" w:fill="FEFEFE"/>
        <w:spacing w:before="0" w:beforeAutospacing="0" w:after="0" w:afterAutospacing="0"/>
        <w:jc w:val="both"/>
      </w:pPr>
      <w:r w:rsidRPr="00BD641D">
        <w:t>           -  </w:t>
      </w:r>
      <w:proofErr w:type="spellStart"/>
      <w:r w:rsidRPr="00BD641D">
        <w:t>державної</w:t>
      </w:r>
      <w:proofErr w:type="spellEnd"/>
      <w:r w:rsidRPr="00BD641D">
        <w:t xml:space="preserve"> </w:t>
      </w:r>
      <w:proofErr w:type="spellStart"/>
      <w:r w:rsidRPr="00BD641D">
        <w:t>соціальної</w:t>
      </w:r>
      <w:proofErr w:type="spellEnd"/>
      <w:r w:rsidRPr="00BD641D">
        <w:t xml:space="preserve"> </w:t>
      </w:r>
      <w:proofErr w:type="spellStart"/>
      <w:r w:rsidRPr="00BD641D">
        <w:t>допомоги</w:t>
      </w:r>
      <w:proofErr w:type="spellEnd"/>
      <w:r w:rsidRPr="00BD641D">
        <w:t xml:space="preserve"> особам, </w:t>
      </w:r>
      <w:proofErr w:type="spellStart"/>
      <w:r w:rsidRPr="00BD641D">
        <w:t>які</w:t>
      </w:r>
      <w:proofErr w:type="spellEnd"/>
      <w:r w:rsidRPr="00BD641D">
        <w:t xml:space="preserve"> не </w:t>
      </w:r>
      <w:proofErr w:type="spellStart"/>
      <w:r w:rsidRPr="00BD641D">
        <w:t>мають</w:t>
      </w:r>
      <w:proofErr w:type="spellEnd"/>
      <w:r w:rsidRPr="00BD641D">
        <w:t xml:space="preserve"> права на </w:t>
      </w:r>
      <w:proofErr w:type="spellStart"/>
      <w:r w:rsidRPr="00BD641D">
        <w:t>пенсію</w:t>
      </w:r>
      <w:proofErr w:type="spellEnd"/>
      <w:r w:rsidRPr="00BD641D">
        <w:t xml:space="preserve"> та особам з    </w:t>
      </w:r>
      <w:proofErr w:type="spellStart"/>
      <w:r w:rsidRPr="00BD641D">
        <w:t>інвалідністю</w:t>
      </w:r>
      <w:proofErr w:type="spellEnd"/>
      <w:r w:rsidRPr="00BD641D">
        <w:t>; </w:t>
      </w:r>
    </w:p>
    <w:p w14:paraId="6522A169" w14:textId="77777777" w:rsidR="00BD641D" w:rsidRPr="00BD641D" w:rsidRDefault="00BD641D" w:rsidP="00BD641D">
      <w:pPr>
        <w:pStyle w:val="ab"/>
        <w:shd w:val="clear" w:color="auto" w:fill="FEFEFE"/>
        <w:spacing w:before="0" w:beforeAutospacing="0" w:after="0" w:afterAutospacing="0"/>
        <w:rPr>
          <w:lang w:val="uk-UA"/>
        </w:rPr>
      </w:pPr>
      <w:r w:rsidRPr="00BD641D">
        <w:t>          -  </w:t>
      </w:r>
      <w:proofErr w:type="spellStart"/>
      <w:r w:rsidRPr="00BD641D">
        <w:t>державної</w:t>
      </w:r>
      <w:proofErr w:type="spellEnd"/>
      <w:r w:rsidRPr="00BD641D">
        <w:t xml:space="preserve"> </w:t>
      </w:r>
      <w:proofErr w:type="spellStart"/>
      <w:r w:rsidRPr="00BD641D">
        <w:t>соціальної</w:t>
      </w:r>
      <w:proofErr w:type="spellEnd"/>
      <w:r w:rsidRPr="00BD641D">
        <w:t xml:space="preserve"> </w:t>
      </w:r>
      <w:proofErr w:type="spellStart"/>
      <w:r w:rsidRPr="00BD641D">
        <w:t>допомоги</w:t>
      </w:r>
      <w:proofErr w:type="spellEnd"/>
      <w:r w:rsidRPr="00BD641D">
        <w:t xml:space="preserve"> на </w:t>
      </w:r>
      <w:proofErr w:type="spellStart"/>
      <w:r w:rsidRPr="00BD641D">
        <w:t>дітей-сиріт</w:t>
      </w:r>
      <w:proofErr w:type="spellEnd"/>
      <w:r w:rsidRPr="00BD641D">
        <w:t xml:space="preserve"> та </w:t>
      </w:r>
      <w:proofErr w:type="spellStart"/>
      <w:r w:rsidRPr="00BD641D">
        <w:t>дітей</w:t>
      </w:r>
      <w:proofErr w:type="spellEnd"/>
      <w:r w:rsidRPr="00BD641D">
        <w:t>,</w:t>
      </w:r>
      <w:r>
        <w:t xml:space="preserve"> </w:t>
      </w:r>
      <w:proofErr w:type="spellStart"/>
      <w:r>
        <w:t>позбавлених</w:t>
      </w:r>
      <w:proofErr w:type="spellEnd"/>
      <w:r>
        <w:t xml:space="preserve"> </w:t>
      </w:r>
      <w:proofErr w:type="spellStart"/>
      <w:r>
        <w:t>батьківського</w:t>
      </w:r>
      <w:proofErr w:type="spellEnd"/>
      <w:r>
        <w:t xml:space="preserve"> </w:t>
      </w:r>
    </w:p>
    <w:p w14:paraId="7C972291" w14:textId="77777777" w:rsidR="00BD641D" w:rsidRPr="00BD641D" w:rsidRDefault="00BD641D" w:rsidP="00BD641D">
      <w:pPr>
        <w:pStyle w:val="ab"/>
        <w:shd w:val="clear" w:color="auto" w:fill="FEFEFE"/>
        <w:spacing w:before="0" w:beforeAutospacing="0" w:after="0" w:afterAutospacing="0"/>
        <w:rPr>
          <w:lang w:val="uk-UA"/>
        </w:rPr>
      </w:pPr>
      <w:proofErr w:type="spellStart"/>
      <w:r w:rsidRPr="00BD641D">
        <w:t>піклування</w:t>
      </w:r>
      <w:proofErr w:type="spellEnd"/>
      <w:r w:rsidRPr="00BD641D">
        <w:t xml:space="preserve">, </w:t>
      </w:r>
      <w:proofErr w:type="spellStart"/>
      <w:r w:rsidRPr="00BD641D">
        <w:t>грошове</w:t>
      </w:r>
      <w:proofErr w:type="spellEnd"/>
      <w:r w:rsidRPr="00BD641D">
        <w:t xml:space="preserve"> </w:t>
      </w:r>
      <w:proofErr w:type="spellStart"/>
      <w:r w:rsidRPr="00BD641D">
        <w:t>забезпечення</w:t>
      </w:r>
      <w:proofErr w:type="spellEnd"/>
      <w:r w:rsidRPr="00BD641D">
        <w:t xml:space="preserve"> батькам-</w:t>
      </w:r>
      <w:proofErr w:type="spellStart"/>
      <w:r w:rsidRPr="00BD641D">
        <w:t>вихователям</w:t>
      </w:r>
      <w:proofErr w:type="spellEnd"/>
      <w:r w:rsidRPr="00BD641D">
        <w:t xml:space="preserve"> і</w:t>
      </w:r>
      <w:r>
        <w:t xml:space="preserve"> </w:t>
      </w:r>
      <w:proofErr w:type="spellStart"/>
      <w:r>
        <w:t>прийомним</w:t>
      </w:r>
      <w:proofErr w:type="spellEnd"/>
      <w:r>
        <w:t xml:space="preserve"> батькам за </w:t>
      </w:r>
      <w:proofErr w:type="spellStart"/>
      <w:r>
        <w:t>надання</w:t>
      </w:r>
      <w:proofErr w:type="spellEnd"/>
      <w:r>
        <w:t xml:space="preserve"> </w:t>
      </w:r>
    </w:p>
    <w:p w14:paraId="4D160452" w14:textId="77777777" w:rsidR="00BD641D" w:rsidRPr="00BD641D" w:rsidRDefault="00BD641D" w:rsidP="00BD641D">
      <w:pPr>
        <w:pStyle w:val="ab"/>
        <w:shd w:val="clear" w:color="auto" w:fill="FEFEFE"/>
        <w:spacing w:before="0" w:beforeAutospacing="0" w:after="0" w:afterAutospacing="0"/>
        <w:jc w:val="both"/>
      </w:pPr>
      <w:proofErr w:type="spellStart"/>
      <w:r w:rsidRPr="00BD641D">
        <w:t>соціальних</w:t>
      </w:r>
      <w:proofErr w:type="spellEnd"/>
      <w:r w:rsidRPr="00BD641D">
        <w:t xml:space="preserve"> </w:t>
      </w:r>
      <w:proofErr w:type="spellStart"/>
      <w:r w:rsidRPr="00BD641D">
        <w:t>послуг</w:t>
      </w:r>
      <w:proofErr w:type="spellEnd"/>
      <w:r w:rsidRPr="00BD641D">
        <w:t xml:space="preserve"> у </w:t>
      </w:r>
      <w:proofErr w:type="spellStart"/>
      <w:r w:rsidRPr="00BD641D">
        <w:t>дитячих</w:t>
      </w:r>
      <w:proofErr w:type="spellEnd"/>
      <w:r w:rsidRPr="00BD641D">
        <w:t xml:space="preserve"> </w:t>
      </w:r>
      <w:proofErr w:type="spellStart"/>
      <w:r w:rsidRPr="00BD641D">
        <w:t>будинках</w:t>
      </w:r>
      <w:proofErr w:type="spellEnd"/>
      <w:r w:rsidRPr="00BD641D">
        <w:t xml:space="preserve"> </w:t>
      </w:r>
      <w:proofErr w:type="spellStart"/>
      <w:r w:rsidRPr="00BD641D">
        <w:t>сімейного</w:t>
      </w:r>
      <w:proofErr w:type="spellEnd"/>
      <w:r w:rsidRPr="00BD641D">
        <w:t xml:space="preserve"> типу та </w:t>
      </w:r>
      <w:proofErr w:type="spellStart"/>
      <w:r w:rsidRPr="00BD641D">
        <w:t>прийомних</w:t>
      </w:r>
      <w:proofErr w:type="spellEnd"/>
      <w:r w:rsidRPr="00BD641D">
        <w:t xml:space="preserve"> </w:t>
      </w:r>
      <w:proofErr w:type="spellStart"/>
      <w:r w:rsidRPr="00BD641D">
        <w:t>сім’ях</w:t>
      </w:r>
      <w:proofErr w:type="spellEnd"/>
      <w:r w:rsidRPr="00BD641D">
        <w:t xml:space="preserve"> за </w:t>
      </w:r>
      <w:proofErr w:type="gramStart"/>
      <w:r w:rsidRPr="00BD641D">
        <w:t>принципом  „</w:t>
      </w:r>
      <w:proofErr w:type="spellStart"/>
      <w:proofErr w:type="gramEnd"/>
      <w:r w:rsidRPr="00BD641D">
        <w:t>гроші</w:t>
      </w:r>
      <w:proofErr w:type="spellEnd"/>
      <w:r w:rsidRPr="00BD641D">
        <w:t xml:space="preserve"> </w:t>
      </w:r>
      <w:proofErr w:type="spellStart"/>
      <w:r w:rsidRPr="00BD641D">
        <w:t>ходять</w:t>
      </w:r>
      <w:proofErr w:type="spellEnd"/>
      <w:r w:rsidRPr="00BD641D">
        <w:t xml:space="preserve"> за </w:t>
      </w:r>
      <w:proofErr w:type="spellStart"/>
      <w:r w:rsidRPr="00BD641D">
        <w:t>дитиною</w:t>
      </w:r>
      <w:proofErr w:type="spellEnd"/>
      <w:r w:rsidRPr="00BD641D">
        <w:t>”; </w:t>
      </w:r>
    </w:p>
    <w:p w14:paraId="60B08A24" w14:textId="77777777" w:rsidR="00BD641D" w:rsidRPr="00BD641D" w:rsidRDefault="00BD641D" w:rsidP="00BD641D">
      <w:pPr>
        <w:pStyle w:val="ab"/>
        <w:shd w:val="clear" w:color="auto" w:fill="FEFEFE"/>
        <w:spacing w:before="0" w:beforeAutospacing="0" w:after="0" w:afterAutospacing="0"/>
        <w:jc w:val="both"/>
      </w:pPr>
      <w:r w:rsidRPr="00BD641D">
        <w:t xml:space="preserve">        - </w:t>
      </w:r>
      <w:proofErr w:type="spellStart"/>
      <w:r w:rsidRPr="00BD641D">
        <w:t>компенсації</w:t>
      </w:r>
      <w:proofErr w:type="spellEnd"/>
      <w:r w:rsidRPr="00BD641D">
        <w:t xml:space="preserve"> </w:t>
      </w:r>
      <w:proofErr w:type="spellStart"/>
      <w:r w:rsidRPr="00BD641D">
        <w:t>фізичним</w:t>
      </w:r>
      <w:proofErr w:type="spellEnd"/>
      <w:r w:rsidRPr="00BD641D">
        <w:t xml:space="preserve"> особам, </w:t>
      </w:r>
      <w:proofErr w:type="spellStart"/>
      <w:r w:rsidRPr="00BD641D">
        <w:t>які</w:t>
      </w:r>
      <w:proofErr w:type="spellEnd"/>
      <w:r w:rsidRPr="00BD641D">
        <w:t xml:space="preserve"> </w:t>
      </w:r>
      <w:proofErr w:type="spellStart"/>
      <w:r w:rsidRPr="00BD641D">
        <w:t>надають</w:t>
      </w:r>
      <w:proofErr w:type="spellEnd"/>
      <w:r w:rsidRPr="00BD641D">
        <w:t xml:space="preserve"> </w:t>
      </w:r>
      <w:proofErr w:type="spellStart"/>
      <w:r w:rsidRPr="00BD641D">
        <w:t>соціальні</w:t>
      </w:r>
      <w:proofErr w:type="spellEnd"/>
      <w:r w:rsidRPr="00BD641D">
        <w:t xml:space="preserve"> </w:t>
      </w:r>
      <w:proofErr w:type="spellStart"/>
      <w:r w:rsidRPr="00BD641D">
        <w:t>послуги</w:t>
      </w:r>
      <w:proofErr w:type="spellEnd"/>
      <w:r w:rsidRPr="00BD641D">
        <w:t xml:space="preserve"> з догляду на </w:t>
      </w:r>
      <w:proofErr w:type="spellStart"/>
      <w:r w:rsidRPr="00BD641D">
        <w:t>непрофесійній</w:t>
      </w:r>
      <w:proofErr w:type="spellEnd"/>
      <w:r w:rsidRPr="00BD641D">
        <w:t xml:space="preserve"> </w:t>
      </w:r>
      <w:proofErr w:type="spellStart"/>
      <w:r w:rsidRPr="00BD641D">
        <w:t>основі</w:t>
      </w:r>
      <w:proofErr w:type="spellEnd"/>
      <w:r w:rsidRPr="00BD641D">
        <w:t>; </w:t>
      </w:r>
    </w:p>
    <w:p w14:paraId="6FB06470" w14:textId="77777777" w:rsidR="00BD641D" w:rsidRPr="00BD641D" w:rsidRDefault="00BD641D" w:rsidP="00BD641D">
      <w:pPr>
        <w:pStyle w:val="3"/>
        <w:keepLines/>
        <w:numPr>
          <w:ilvl w:val="0"/>
          <w:numId w:val="45"/>
        </w:numPr>
        <w:shd w:val="clear" w:color="auto" w:fill="FFFFFF"/>
        <w:jc w:val="left"/>
        <w:rPr>
          <w:b w:val="0"/>
          <w:sz w:val="24"/>
        </w:rPr>
      </w:pPr>
      <w:r w:rsidRPr="00BD641D">
        <w:rPr>
          <w:b w:val="0"/>
          <w:sz w:val="24"/>
        </w:rPr>
        <w:t>одноразової компенсації особам з інвалідністю та дітям з інвалідністю, постраждалим внаслідок дії вибухонебезпечних предметів;</w:t>
      </w:r>
    </w:p>
    <w:p w14:paraId="5D0A02F7" w14:textId="77777777" w:rsidR="00BD641D" w:rsidRPr="00BD641D" w:rsidRDefault="00BD641D" w:rsidP="00BD641D">
      <w:pPr>
        <w:pStyle w:val="a8"/>
        <w:numPr>
          <w:ilvl w:val="0"/>
          <w:numId w:val="45"/>
        </w:numPr>
        <w:shd w:val="clear" w:color="auto" w:fill="FEFEFE"/>
        <w:spacing w:after="0" w:line="240" w:lineRule="auto"/>
        <w:jc w:val="both"/>
        <w:rPr>
          <w:rFonts w:ascii="Times New Roman" w:hAnsi="Times New Roman"/>
          <w:sz w:val="24"/>
          <w:szCs w:val="24"/>
          <w:lang w:val="uk-UA"/>
        </w:rPr>
      </w:pPr>
      <w:r w:rsidRPr="00BD641D">
        <w:rPr>
          <w:rFonts w:ascii="Times New Roman" w:hAnsi="Times New Roman"/>
          <w:bCs/>
          <w:sz w:val="24"/>
          <w:szCs w:val="24"/>
          <w:shd w:val="clear" w:color="auto" w:fill="FFFFFF"/>
          <w:lang w:val="uk-UA"/>
        </w:rPr>
        <w:t>компенсації фізичним особам, які надають соціальні послуги з догляду без здійснення підприємницької діяльності на професійній основі;</w:t>
      </w:r>
    </w:p>
    <w:p w14:paraId="64209552" w14:textId="77777777" w:rsidR="00BD641D" w:rsidRPr="00BD641D" w:rsidRDefault="00F26DF4" w:rsidP="00BD641D">
      <w:pPr>
        <w:pStyle w:val="ab"/>
        <w:numPr>
          <w:ilvl w:val="0"/>
          <w:numId w:val="45"/>
        </w:numPr>
        <w:shd w:val="clear" w:color="auto" w:fill="FEFEFE"/>
        <w:spacing w:before="0" w:beforeAutospacing="0" w:after="0" w:afterAutospacing="0"/>
        <w:jc w:val="both"/>
      </w:pPr>
      <w:proofErr w:type="spellStart"/>
      <w:r>
        <w:t>грошов</w:t>
      </w:r>
      <w:r>
        <w:rPr>
          <w:lang w:val="uk-UA"/>
        </w:rPr>
        <w:t>ої</w:t>
      </w:r>
      <w:proofErr w:type="spellEnd"/>
      <w:r w:rsidR="00BD641D" w:rsidRPr="00BD641D">
        <w:t xml:space="preserve"> </w:t>
      </w:r>
      <w:proofErr w:type="spellStart"/>
      <w:r w:rsidR="00BD641D" w:rsidRPr="00BD641D">
        <w:t>компенсац</w:t>
      </w:r>
      <w:r>
        <w:t>і</w:t>
      </w:r>
      <w:proofErr w:type="spellEnd"/>
      <w:r>
        <w:rPr>
          <w:lang w:val="uk-UA"/>
        </w:rPr>
        <w:t>ї</w:t>
      </w:r>
      <w:r w:rsidR="00BD641D" w:rsidRPr="00BD641D">
        <w:t xml:space="preserve"> «</w:t>
      </w:r>
      <w:proofErr w:type="spellStart"/>
      <w:r w:rsidR="00BD641D" w:rsidRPr="00BD641D">
        <w:t>пакунок</w:t>
      </w:r>
      <w:proofErr w:type="spellEnd"/>
      <w:r w:rsidR="00BD641D" w:rsidRPr="00BD641D">
        <w:t xml:space="preserve"> </w:t>
      </w:r>
      <w:proofErr w:type="spellStart"/>
      <w:r w:rsidR="00BD641D" w:rsidRPr="00BD641D">
        <w:t>малюка</w:t>
      </w:r>
      <w:proofErr w:type="spellEnd"/>
      <w:r w:rsidR="00BD641D" w:rsidRPr="00BD641D">
        <w:t>»;</w:t>
      </w:r>
    </w:p>
    <w:p w14:paraId="510D5197" w14:textId="77777777" w:rsidR="00BD641D" w:rsidRPr="00BD641D" w:rsidRDefault="00BD641D" w:rsidP="00BD641D">
      <w:pPr>
        <w:pStyle w:val="ab"/>
        <w:shd w:val="clear" w:color="auto" w:fill="FEFEFE"/>
        <w:spacing w:before="0" w:beforeAutospacing="0" w:after="0" w:afterAutospacing="0"/>
        <w:jc w:val="both"/>
      </w:pPr>
      <w:r w:rsidRPr="00BD641D">
        <w:t xml:space="preserve">      -    </w:t>
      </w:r>
      <w:proofErr w:type="spellStart"/>
      <w:r w:rsidRPr="00BD641D">
        <w:t>компенсації</w:t>
      </w:r>
      <w:proofErr w:type="spellEnd"/>
      <w:r w:rsidRPr="00BD641D">
        <w:t xml:space="preserve"> </w:t>
      </w:r>
      <w:proofErr w:type="spellStart"/>
      <w:r w:rsidRPr="00BD641D">
        <w:t>послуги</w:t>
      </w:r>
      <w:proofErr w:type="spellEnd"/>
      <w:r w:rsidRPr="00BD641D">
        <w:t xml:space="preserve"> «</w:t>
      </w:r>
      <w:proofErr w:type="spellStart"/>
      <w:r w:rsidRPr="00BD641D">
        <w:t>муніципальна</w:t>
      </w:r>
      <w:proofErr w:type="spellEnd"/>
      <w:r w:rsidRPr="00BD641D">
        <w:t xml:space="preserve"> няня»; </w:t>
      </w:r>
    </w:p>
    <w:p w14:paraId="06FFEFCA" w14:textId="77777777" w:rsidR="00BD641D" w:rsidRPr="00BD641D" w:rsidRDefault="00BD641D" w:rsidP="00BD641D">
      <w:pPr>
        <w:pStyle w:val="ab"/>
        <w:shd w:val="clear" w:color="auto" w:fill="FEFEFE"/>
        <w:spacing w:before="0" w:beforeAutospacing="0" w:after="0" w:afterAutospacing="0"/>
        <w:jc w:val="both"/>
      </w:pPr>
      <w:r w:rsidRPr="00BD641D">
        <w:t xml:space="preserve">      -    </w:t>
      </w:r>
      <w:proofErr w:type="spellStart"/>
      <w:r w:rsidRPr="00BD641D">
        <w:t>одноразової</w:t>
      </w:r>
      <w:proofErr w:type="spellEnd"/>
      <w:r w:rsidRPr="00BD641D">
        <w:t xml:space="preserve"> </w:t>
      </w:r>
      <w:proofErr w:type="spellStart"/>
      <w:r w:rsidRPr="00BD641D">
        <w:t>матеріальної</w:t>
      </w:r>
      <w:proofErr w:type="spellEnd"/>
      <w:r w:rsidRPr="00BD641D">
        <w:t xml:space="preserve"> </w:t>
      </w:r>
      <w:proofErr w:type="spellStart"/>
      <w:r w:rsidRPr="00BD641D">
        <w:t>допомоги</w:t>
      </w:r>
      <w:proofErr w:type="spellEnd"/>
      <w:r w:rsidRPr="00BD641D">
        <w:t xml:space="preserve"> особам, </w:t>
      </w:r>
      <w:proofErr w:type="spellStart"/>
      <w:r w:rsidRPr="00BD641D">
        <w:t>які</w:t>
      </w:r>
      <w:proofErr w:type="spellEnd"/>
      <w:r w:rsidRPr="00BD641D">
        <w:t xml:space="preserve"> </w:t>
      </w:r>
      <w:proofErr w:type="spellStart"/>
      <w:r w:rsidRPr="00BD641D">
        <w:t>постраждали</w:t>
      </w:r>
      <w:proofErr w:type="spellEnd"/>
      <w:r w:rsidRPr="00BD641D">
        <w:t xml:space="preserve"> </w:t>
      </w:r>
      <w:proofErr w:type="spellStart"/>
      <w:r w:rsidRPr="00BD641D">
        <w:t>від</w:t>
      </w:r>
      <w:proofErr w:type="spellEnd"/>
      <w:r w:rsidRPr="00BD641D">
        <w:t xml:space="preserve"> </w:t>
      </w:r>
      <w:proofErr w:type="spellStart"/>
      <w:proofErr w:type="gramStart"/>
      <w:r w:rsidRPr="00BD641D">
        <w:t>торгівлі</w:t>
      </w:r>
      <w:proofErr w:type="spellEnd"/>
      <w:r w:rsidRPr="00BD641D">
        <w:t xml:space="preserve">  людьми</w:t>
      </w:r>
      <w:proofErr w:type="gramEnd"/>
      <w:r w:rsidRPr="00BD641D">
        <w:t>; </w:t>
      </w:r>
    </w:p>
    <w:p w14:paraId="239EDB5F" w14:textId="77777777" w:rsidR="00BD641D" w:rsidRPr="00BD641D" w:rsidRDefault="00BD641D" w:rsidP="00BD641D">
      <w:pPr>
        <w:pStyle w:val="ab"/>
        <w:shd w:val="clear" w:color="auto" w:fill="FEFEFE"/>
        <w:spacing w:before="0" w:beforeAutospacing="0" w:after="0" w:afterAutospacing="0"/>
      </w:pPr>
      <w:r w:rsidRPr="00BD641D">
        <w:t xml:space="preserve">       -    </w:t>
      </w:r>
      <w:proofErr w:type="spellStart"/>
      <w:r w:rsidRPr="00BD641D">
        <w:t>державної</w:t>
      </w:r>
      <w:proofErr w:type="spellEnd"/>
      <w:r w:rsidRPr="00BD641D">
        <w:t xml:space="preserve"> </w:t>
      </w:r>
      <w:proofErr w:type="spellStart"/>
      <w:r w:rsidRPr="00BD641D">
        <w:t>соціальної</w:t>
      </w:r>
      <w:proofErr w:type="spellEnd"/>
      <w:r w:rsidRPr="00BD641D">
        <w:t xml:space="preserve"> </w:t>
      </w:r>
      <w:proofErr w:type="spellStart"/>
      <w:r w:rsidRPr="00BD641D">
        <w:t>допомоги</w:t>
      </w:r>
      <w:proofErr w:type="spellEnd"/>
      <w:r w:rsidRPr="00BD641D">
        <w:t xml:space="preserve"> </w:t>
      </w:r>
      <w:proofErr w:type="spellStart"/>
      <w:r w:rsidRPr="00BD641D">
        <w:t>патронатним</w:t>
      </w:r>
      <w:proofErr w:type="spellEnd"/>
      <w:r w:rsidRPr="00BD641D">
        <w:t xml:space="preserve"> </w:t>
      </w:r>
      <w:proofErr w:type="spellStart"/>
      <w:r w:rsidRPr="00BD641D">
        <w:t>вихователям</w:t>
      </w:r>
      <w:proofErr w:type="spellEnd"/>
      <w:r w:rsidRPr="00BD641D">
        <w:t>; </w:t>
      </w:r>
    </w:p>
    <w:p w14:paraId="20528DD3" w14:textId="77777777" w:rsidR="00BD641D" w:rsidRPr="00BD641D" w:rsidRDefault="00F26DF4" w:rsidP="00BD641D">
      <w:pPr>
        <w:pStyle w:val="ab"/>
        <w:numPr>
          <w:ilvl w:val="0"/>
          <w:numId w:val="45"/>
        </w:numPr>
        <w:shd w:val="clear" w:color="auto" w:fill="FEFEFE"/>
        <w:spacing w:before="0" w:beforeAutospacing="0" w:after="0" w:afterAutospacing="0"/>
      </w:pPr>
      <w:proofErr w:type="spellStart"/>
      <w:r>
        <w:t>тимчасов</w:t>
      </w:r>
      <w:r>
        <w:rPr>
          <w:lang w:val="uk-UA"/>
        </w:rPr>
        <w:t>ої</w:t>
      </w:r>
      <w:proofErr w:type="spellEnd"/>
      <w:r>
        <w:t xml:space="preserve"> </w:t>
      </w:r>
      <w:proofErr w:type="spellStart"/>
      <w:r>
        <w:t>допомог</w:t>
      </w:r>
      <w:proofErr w:type="spellEnd"/>
      <w:r>
        <w:rPr>
          <w:lang w:val="uk-UA"/>
        </w:rPr>
        <w:t>и</w:t>
      </w:r>
      <w:r w:rsidR="00BD641D" w:rsidRPr="00BD641D">
        <w:t xml:space="preserve"> «</w:t>
      </w:r>
      <w:proofErr w:type="spellStart"/>
      <w:r w:rsidR="00BD641D" w:rsidRPr="00BD641D">
        <w:t>Дитина</w:t>
      </w:r>
      <w:proofErr w:type="spellEnd"/>
      <w:r w:rsidR="00BD641D" w:rsidRPr="00BD641D">
        <w:t xml:space="preserve"> не одна»;</w:t>
      </w:r>
    </w:p>
    <w:p w14:paraId="1A17A7FA" w14:textId="77777777" w:rsidR="00BD641D" w:rsidRPr="00BD641D" w:rsidRDefault="00BD641D" w:rsidP="006400BE">
      <w:pPr>
        <w:pStyle w:val="ab"/>
        <w:numPr>
          <w:ilvl w:val="0"/>
          <w:numId w:val="45"/>
        </w:numPr>
        <w:shd w:val="clear" w:color="auto" w:fill="FEFEFE"/>
        <w:tabs>
          <w:tab w:val="left" w:pos="1134"/>
        </w:tabs>
        <w:spacing w:before="0" w:beforeAutospacing="0" w:after="0" w:afterAutospacing="0"/>
        <w:jc w:val="both"/>
      </w:pPr>
      <w:proofErr w:type="spellStart"/>
      <w:r w:rsidRPr="00BD641D">
        <w:t>допомоги</w:t>
      </w:r>
      <w:proofErr w:type="spellEnd"/>
      <w:r w:rsidRPr="00BD641D">
        <w:t xml:space="preserve"> на </w:t>
      </w:r>
      <w:proofErr w:type="spellStart"/>
      <w:proofErr w:type="gramStart"/>
      <w:r w:rsidRPr="00BD641D">
        <w:t>поховання</w:t>
      </w:r>
      <w:proofErr w:type="spellEnd"/>
      <w:r w:rsidRPr="00BD641D">
        <w:t xml:space="preserve">  та</w:t>
      </w:r>
      <w:proofErr w:type="gramEnd"/>
      <w:r w:rsidRPr="00BD641D">
        <w:t xml:space="preserve">  </w:t>
      </w:r>
      <w:proofErr w:type="spellStart"/>
      <w:r w:rsidRPr="00BD641D">
        <w:t>інші</w:t>
      </w:r>
      <w:proofErr w:type="spellEnd"/>
      <w:r w:rsidRPr="00BD641D">
        <w:t xml:space="preserve">  </w:t>
      </w:r>
      <w:proofErr w:type="spellStart"/>
      <w:r w:rsidRPr="00BD641D">
        <w:t>допомоги</w:t>
      </w:r>
      <w:proofErr w:type="spellEnd"/>
      <w:r w:rsidRPr="00BD641D">
        <w:t xml:space="preserve">, </w:t>
      </w:r>
      <w:proofErr w:type="spellStart"/>
      <w:r w:rsidRPr="00BD641D">
        <w:t>відповідно</w:t>
      </w:r>
      <w:proofErr w:type="spellEnd"/>
      <w:r w:rsidRPr="00BD641D">
        <w:t xml:space="preserve"> </w:t>
      </w:r>
      <w:r w:rsidR="006400BE">
        <w:t xml:space="preserve">до </w:t>
      </w:r>
      <w:proofErr w:type="spellStart"/>
      <w:r w:rsidR="006400BE">
        <w:t>прийнятих</w:t>
      </w:r>
      <w:proofErr w:type="spellEnd"/>
      <w:r w:rsidR="006400BE">
        <w:rPr>
          <w:lang w:val="uk-UA"/>
        </w:rPr>
        <w:t xml:space="preserve"> </w:t>
      </w:r>
      <w:proofErr w:type="spellStart"/>
      <w:r w:rsidR="00F26DF4">
        <w:t>законодавчих</w:t>
      </w:r>
      <w:proofErr w:type="spellEnd"/>
      <w:r w:rsidR="00F26DF4">
        <w:t xml:space="preserve"> </w:t>
      </w:r>
      <w:proofErr w:type="spellStart"/>
      <w:r w:rsidR="00F26DF4">
        <w:t>актів</w:t>
      </w:r>
      <w:proofErr w:type="spellEnd"/>
      <w:r w:rsidR="00F26DF4">
        <w:rPr>
          <w:lang w:val="uk-UA"/>
        </w:rPr>
        <w:t>;</w:t>
      </w:r>
    </w:p>
    <w:p w14:paraId="1893F0DF" w14:textId="77777777" w:rsidR="00BD641D" w:rsidRPr="00BD641D" w:rsidRDefault="00BD641D" w:rsidP="00BD641D">
      <w:pPr>
        <w:pStyle w:val="a8"/>
        <w:numPr>
          <w:ilvl w:val="0"/>
          <w:numId w:val="45"/>
        </w:numPr>
        <w:spacing w:after="0" w:line="240" w:lineRule="auto"/>
        <w:jc w:val="both"/>
        <w:rPr>
          <w:rFonts w:ascii="Times New Roman" w:hAnsi="Times New Roman"/>
          <w:sz w:val="24"/>
          <w:szCs w:val="24"/>
        </w:rPr>
      </w:pPr>
      <w:r w:rsidRPr="00BD641D">
        <w:rPr>
          <w:rFonts w:ascii="Times New Roman" w:hAnsi="Times New Roman"/>
          <w:sz w:val="24"/>
          <w:szCs w:val="24"/>
          <w:lang w:val="uk-UA"/>
        </w:rPr>
        <w:t xml:space="preserve">формує особові справи, проводить розрахунки розмірів допомог та перерахунки               раніше призначених допомог; </w:t>
      </w:r>
    </w:p>
    <w:p w14:paraId="7E8C66B0" w14:textId="77777777" w:rsidR="00BD641D" w:rsidRPr="00BD641D" w:rsidRDefault="00BD641D" w:rsidP="00BD641D">
      <w:pPr>
        <w:pStyle w:val="a8"/>
        <w:numPr>
          <w:ilvl w:val="0"/>
          <w:numId w:val="45"/>
        </w:numPr>
        <w:spacing w:after="0" w:line="240" w:lineRule="auto"/>
        <w:jc w:val="both"/>
        <w:rPr>
          <w:rFonts w:ascii="Times New Roman" w:hAnsi="Times New Roman"/>
          <w:sz w:val="24"/>
          <w:szCs w:val="24"/>
        </w:rPr>
      </w:pPr>
      <w:r w:rsidRPr="00BD641D">
        <w:rPr>
          <w:rFonts w:ascii="Times New Roman" w:hAnsi="Times New Roman"/>
          <w:sz w:val="24"/>
          <w:szCs w:val="24"/>
          <w:lang w:val="uk-UA"/>
        </w:rPr>
        <w:t>приймає рішення про  призначення (не призначення)  соціальних допомог та компенсацій;</w:t>
      </w:r>
      <w:r w:rsidRPr="00BD641D">
        <w:rPr>
          <w:rFonts w:ascii="Times New Roman" w:hAnsi="Times New Roman"/>
          <w:bCs/>
          <w:spacing w:val="-8"/>
          <w:sz w:val="24"/>
          <w:szCs w:val="24"/>
          <w:lang w:val="uk-UA"/>
        </w:rPr>
        <w:t xml:space="preserve"> </w:t>
      </w:r>
    </w:p>
    <w:p w14:paraId="6B4C594F" w14:textId="77777777" w:rsidR="0057171C" w:rsidRDefault="00BD641D" w:rsidP="00BD641D">
      <w:pPr>
        <w:jc w:val="both"/>
        <w:rPr>
          <w:lang w:val="uk-UA"/>
        </w:rPr>
      </w:pPr>
      <w:r w:rsidRPr="00BD641D">
        <w:rPr>
          <w:bCs/>
          <w:spacing w:val="-8"/>
          <w:lang w:val="uk-UA"/>
        </w:rPr>
        <w:t xml:space="preserve">        -    з</w:t>
      </w:r>
      <w:r w:rsidRPr="00BD641D">
        <w:rPr>
          <w:bCs/>
          <w:spacing w:val="-2"/>
          <w:lang w:val="uk-UA"/>
        </w:rPr>
        <w:t xml:space="preserve">дійснює перевірки особових справ отримувачів державних допомог, </w:t>
      </w:r>
      <w:r w:rsidRPr="00BD641D">
        <w:rPr>
          <w:lang w:val="uk-UA"/>
        </w:rPr>
        <w:t xml:space="preserve">припиняє виплату при виявленні фактів навмисного подання одержувачами  державних допомог  недостовірної інформації, визначає новий розмір допомоги.    </w:t>
      </w:r>
    </w:p>
    <w:p w14:paraId="6B0B10C6" w14:textId="77777777" w:rsidR="00BD641D" w:rsidRPr="0057171C" w:rsidRDefault="00BD641D" w:rsidP="0057171C">
      <w:pPr>
        <w:ind w:firstLine="567"/>
        <w:jc w:val="both"/>
        <w:rPr>
          <w:rStyle w:val="ae"/>
          <w:shd w:val="clear" w:color="auto" w:fill="FFFFFF"/>
          <w:lang w:val="uk-UA"/>
        </w:rPr>
      </w:pPr>
      <w:r w:rsidRPr="00BD641D">
        <w:rPr>
          <w:lang w:val="uk-UA"/>
        </w:rPr>
        <w:t xml:space="preserve">  </w:t>
      </w:r>
      <w:r w:rsidR="0057171C">
        <w:rPr>
          <w:lang w:val="uk-UA"/>
        </w:rPr>
        <w:t>- здійснює</w:t>
      </w:r>
      <w:r w:rsidRPr="00BD641D">
        <w:rPr>
          <w:lang w:val="uk-UA"/>
        </w:rPr>
        <w:t xml:space="preserve"> </w:t>
      </w:r>
      <w:r w:rsidR="0057171C" w:rsidRPr="00D90E5F">
        <w:rPr>
          <w:shd w:val="clear" w:color="auto" w:fill="FFFFFF"/>
          <w:lang w:val="uk-UA"/>
        </w:rPr>
        <w:t>виявлення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 (вжиття заходів реагування на отримані особисті заяви/звернення, телефонні, письмові, електронні, усні повідомлення про</w:t>
      </w:r>
      <w:r w:rsidR="0057171C">
        <w:rPr>
          <w:shd w:val="clear" w:color="auto" w:fill="FFFFFF"/>
          <w:lang w:val="uk-UA"/>
        </w:rPr>
        <w:t xml:space="preserve"> таких осіб/такі сім’ї).</w:t>
      </w:r>
    </w:p>
    <w:p w14:paraId="228F7D7C" w14:textId="77777777" w:rsidR="00BD641D" w:rsidRDefault="00B11D86" w:rsidP="00BD641D">
      <w:pPr>
        <w:tabs>
          <w:tab w:val="left" w:pos="0"/>
        </w:tabs>
        <w:ind w:firstLine="567"/>
        <w:jc w:val="both"/>
      </w:pPr>
      <w:r>
        <w:rPr>
          <w:rStyle w:val="ae"/>
          <w:lang w:val="uk-UA"/>
        </w:rPr>
        <w:t>3.24</w:t>
      </w:r>
      <w:r w:rsidR="00BD641D">
        <w:rPr>
          <w:rStyle w:val="ae"/>
          <w:lang w:val="uk-UA"/>
        </w:rPr>
        <w:t xml:space="preserve">.  Організовує та </w:t>
      </w:r>
      <w:r w:rsidR="00BD641D">
        <w:rPr>
          <w:lang w:val="uk-UA"/>
        </w:rPr>
        <w:t>бере участь у роботі комісій, робочих груп з питань, що належать до компетенції відділу.</w:t>
      </w:r>
    </w:p>
    <w:p w14:paraId="75CDB3C4" w14:textId="77777777" w:rsidR="00BD641D" w:rsidRDefault="00B11D86" w:rsidP="00BD641D">
      <w:pPr>
        <w:ind w:firstLine="567"/>
        <w:jc w:val="both"/>
        <w:rPr>
          <w:bCs/>
          <w:lang w:val="uk-UA"/>
        </w:rPr>
      </w:pPr>
      <w:r>
        <w:rPr>
          <w:bCs/>
          <w:lang w:val="uk-UA"/>
        </w:rPr>
        <w:t>3.25</w:t>
      </w:r>
      <w:r w:rsidR="00BD641D">
        <w:rPr>
          <w:bCs/>
          <w:lang w:val="uk-UA"/>
        </w:rPr>
        <w:t xml:space="preserve">. Використовує в роботі програмні сервіси: АСОПД/КОМТЕХ, Інформаційно-аналітичну платформу електронної верифікації та моніторингу, </w:t>
      </w:r>
      <w:r w:rsidR="00BD641D">
        <w:rPr>
          <w:lang w:val="uk-UA"/>
        </w:rPr>
        <w:t>ПК «Інтегрована інформаційна система «Соціальна громада»</w:t>
      </w:r>
      <w:r w:rsidR="00BD641D">
        <w:rPr>
          <w:bCs/>
          <w:lang w:val="uk-UA"/>
        </w:rPr>
        <w:t xml:space="preserve">, ЄІБДВПО, </w:t>
      </w:r>
      <w:r w:rsidR="00BD641D">
        <w:rPr>
          <w:lang w:val="uk-UA"/>
        </w:rPr>
        <w:t>Єдина інформаційна система соціальної сфери (ЄІССС), Централізована система обліку інформації адресної системи соціальної підтримки населення</w:t>
      </w:r>
      <w:r w:rsidR="00BD641D">
        <w:rPr>
          <w:bCs/>
          <w:lang w:val="uk-UA"/>
        </w:rPr>
        <w:t>, засоби Єдиного державного веб-порталу електронних послуг та інші.</w:t>
      </w:r>
    </w:p>
    <w:p w14:paraId="6F766F78" w14:textId="77777777" w:rsidR="00BD641D" w:rsidRDefault="00B11D86" w:rsidP="00BD641D">
      <w:pPr>
        <w:ind w:firstLine="567"/>
        <w:jc w:val="both"/>
        <w:rPr>
          <w:color w:val="FF0000"/>
          <w:lang w:val="uk-UA"/>
        </w:rPr>
      </w:pPr>
      <w:r>
        <w:rPr>
          <w:color w:val="000000"/>
          <w:lang w:val="uk-UA"/>
        </w:rPr>
        <w:t>3.26</w:t>
      </w:r>
      <w:r w:rsidR="00BD641D">
        <w:rPr>
          <w:color w:val="000000"/>
          <w:lang w:val="uk-UA"/>
        </w:rPr>
        <w:t>.</w:t>
      </w:r>
      <w:r w:rsidR="00BD641D">
        <w:rPr>
          <w:color w:val="FF0000"/>
          <w:lang w:val="uk-UA"/>
        </w:rPr>
        <w:t xml:space="preserve"> </w:t>
      </w:r>
      <w:r w:rsidR="00BD641D">
        <w:rPr>
          <w:color w:val="000000"/>
          <w:lang w:val="uk-UA"/>
        </w:rPr>
        <w:t>Формує банк даних одержувачів допомог за критеріями сімей та видами соціальної допомоги.</w:t>
      </w:r>
    </w:p>
    <w:p w14:paraId="2D9F45CE" w14:textId="77777777" w:rsidR="00BD641D" w:rsidRDefault="00B11D86" w:rsidP="00BD641D">
      <w:pPr>
        <w:ind w:firstLine="567"/>
        <w:jc w:val="both"/>
        <w:rPr>
          <w:lang w:val="uk-UA"/>
        </w:rPr>
      </w:pPr>
      <w:r>
        <w:rPr>
          <w:lang w:val="uk-UA"/>
        </w:rPr>
        <w:t>3.27</w:t>
      </w:r>
      <w:r w:rsidR="00BD641D">
        <w:rPr>
          <w:lang w:val="uk-UA"/>
        </w:rPr>
        <w:t>.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14:paraId="5245C960" w14:textId="77777777" w:rsidR="00BD641D" w:rsidRDefault="00B11D86" w:rsidP="00BD641D">
      <w:pPr>
        <w:tabs>
          <w:tab w:val="left" w:pos="0"/>
        </w:tabs>
        <w:ind w:firstLine="567"/>
        <w:jc w:val="both"/>
        <w:rPr>
          <w:lang w:val="uk-UA"/>
        </w:rPr>
      </w:pPr>
      <w:r>
        <w:rPr>
          <w:lang w:val="uk-UA"/>
        </w:rPr>
        <w:t>3.28</w:t>
      </w:r>
      <w:r w:rsidR="00BD641D">
        <w:rPr>
          <w:lang w:val="uk-UA"/>
        </w:rPr>
        <w:t>.  Проводить інвентаризацію особових справ отримувачів державних соціальних допомог та компенсацій.</w:t>
      </w:r>
    </w:p>
    <w:p w14:paraId="5A4B4409" w14:textId="77777777" w:rsidR="00BD641D" w:rsidRDefault="00B11D86" w:rsidP="00BD641D">
      <w:pPr>
        <w:tabs>
          <w:tab w:val="left" w:pos="0"/>
        </w:tabs>
        <w:ind w:firstLine="567"/>
        <w:jc w:val="both"/>
        <w:rPr>
          <w:lang w:val="uk-UA"/>
        </w:rPr>
      </w:pPr>
      <w:r>
        <w:rPr>
          <w:lang w:val="uk-UA"/>
        </w:rPr>
        <w:lastRenderedPageBreak/>
        <w:t>3.29</w:t>
      </w:r>
      <w:r w:rsidR="00BD641D">
        <w:rPr>
          <w:lang w:val="uk-UA"/>
        </w:rPr>
        <w:t>. Забезпечує своєчасне надання необхідних даних для складання звітності.</w:t>
      </w:r>
    </w:p>
    <w:p w14:paraId="147DF725" w14:textId="77777777" w:rsidR="006D0D2A" w:rsidRPr="00317DEE" w:rsidRDefault="00B11D86" w:rsidP="006D0D2A">
      <w:pPr>
        <w:ind w:firstLine="567"/>
        <w:jc w:val="both"/>
      </w:pPr>
      <w:r>
        <w:rPr>
          <w:lang w:val="uk-UA"/>
        </w:rPr>
        <w:t>3.30</w:t>
      </w:r>
      <w:r w:rsidR="00BD641D">
        <w:rPr>
          <w:lang w:val="uk-UA"/>
        </w:rPr>
        <w:t xml:space="preserve">. Здійснює </w:t>
      </w:r>
      <w:proofErr w:type="spellStart"/>
      <w:r w:rsidR="006D0D2A" w:rsidRPr="00317DEE">
        <w:t>інші</w:t>
      </w:r>
      <w:proofErr w:type="spellEnd"/>
      <w:r w:rsidR="006D0D2A" w:rsidRPr="00317DEE">
        <w:t xml:space="preserve"> </w:t>
      </w:r>
      <w:proofErr w:type="spellStart"/>
      <w:r w:rsidR="006D0D2A" w:rsidRPr="00317DEE">
        <w:t>передбачені</w:t>
      </w:r>
      <w:proofErr w:type="spellEnd"/>
      <w:r w:rsidR="006D0D2A" w:rsidRPr="00317DEE">
        <w:t xml:space="preserve"> </w:t>
      </w:r>
      <w:r w:rsidR="006D0D2A" w:rsidRPr="003D3398">
        <w:rPr>
          <w:lang w:val="uk-UA"/>
        </w:rPr>
        <w:t>нормами чинного законодавства України</w:t>
      </w:r>
      <w:r w:rsidR="006D0D2A">
        <w:rPr>
          <w:lang w:val="uk-UA"/>
        </w:rPr>
        <w:t xml:space="preserve"> </w:t>
      </w:r>
      <w:proofErr w:type="spellStart"/>
      <w:r w:rsidR="006D0D2A" w:rsidRPr="00317DEE">
        <w:t>повноваження</w:t>
      </w:r>
      <w:proofErr w:type="spellEnd"/>
      <w:r w:rsidR="006D0D2A" w:rsidRPr="00317DEE">
        <w:t>.</w:t>
      </w:r>
    </w:p>
    <w:p w14:paraId="3F7F132B" w14:textId="77777777" w:rsidR="00BD641D" w:rsidRPr="006D0D2A" w:rsidRDefault="00BD641D" w:rsidP="006D0D2A">
      <w:pPr>
        <w:ind w:firstLine="567"/>
        <w:jc w:val="both"/>
        <w:rPr>
          <w:bCs/>
        </w:rPr>
      </w:pPr>
    </w:p>
    <w:p w14:paraId="090F3277" w14:textId="77777777" w:rsidR="00BD641D" w:rsidRPr="00305517" w:rsidRDefault="00BD641D" w:rsidP="00BD641D">
      <w:pPr>
        <w:ind w:left="360" w:right="340" w:firstLine="567"/>
        <w:jc w:val="center"/>
        <w:rPr>
          <w:b/>
          <w:bCs/>
          <w:lang w:val="uk-UA"/>
        </w:rPr>
      </w:pPr>
      <w:r w:rsidRPr="00305517">
        <w:rPr>
          <w:b/>
          <w:bCs/>
          <w:lang w:val="uk-UA"/>
        </w:rPr>
        <w:t>4.ВІДДІЛ МАЄ ПРАВО:</w:t>
      </w:r>
    </w:p>
    <w:p w14:paraId="270FAA8A" w14:textId="77777777" w:rsidR="00BD641D" w:rsidRDefault="00BD641D" w:rsidP="00BD641D">
      <w:pPr>
        <w:ind w:left="360" w:right="340" w:firstLine="567"/>
        <w:jc w:val="center"/>
        <w:rPr>
          <w:bCs/>
          <w:lang w:val="uk-UA"/>
        </w:rPr>
      </w:pPr>
    </w:p>
    <w:p w14:paraId="1F0E4986" w14:textId="77777777" w:rsidR="00BD641D" w:rsidRDefault="00BD641D" w:rsidP="00BD641D">
      <w:pPr>
        <w:pStyle w:val="a5"/>
        <w:ind w:firstLine="567"/>
        <w:jc w:val="both"/>
        <w:rPr>
          <w:b w:val="0"/>
        </w:rPr>
      </w:pPr>
      <w:r>
        <w:rPr>
          <w:b w:val="0"/>
        </w:rPr>
        <w:t>4.1. Одержувати в установленому порядку від інших підприємств, установ та організацій усіх форм власності інформацію, документи та інші матеріали, необхідні для виконання покладених на нього завдань і функцій.</w:t>
      </w:r>
    </w:p>
    <w:p w14:paraId="022767E9" w14:textId="77777777" w:rsidR="00BD641D" w:rsidRDefault="00BD641D" w:rsidP="00BD641D">
      <w:pPr>
        <w:ind w:right="50" w:firstLine="567"/>
        <w:jc w:val="both"/>
        <w:rPr>
          <w:bCs/>
          <w:lang w:val="uk-UA"/>
        </w:rPr>
      </w:pPr>
      <w:r>
        <w:rPr>
          <w:bCs/>
          <w:lang w:val="uk-UA"/>
        </w:rPr>
        <w:t xml:space="preserve">4.2.  Залучати до розгляду питань та підготовки пропозицій спеціалістів інших виконавчих органів </w:t>
      </w:r>
      <w:proofErr w:type="spellStart"/>
      <w:r w:rsidR="009C72A1">
        <w:rPr>
          <w:lang w:val="uk-UA" w:eastAsia="zh-CN"/>
        </w:rPr>
        <w:t>Південнівської</w:t>
      </w:r>
      <w:proofErr w:type="spellEnd"/>
      <w:r>
        <w:rPr>
          <w:bCs/>
          <w:lang w:val="uk-UA"/>
        </w:rPr>
        <w:t xml:space="preserve"> міської ради, органу місцевого самоврядування, підприємств, установ, організацій та об’єднань громадян (за погодженням з їхніми керівниками). </w:t>
      </w:r>
    </w:p>
    <w:p w14:paraId="3CC9FB09" w14:textId="77777777" w:rsidR="00BD641D" w:rsidRDefault="00BD641D" w:rsidP="00BD641D">
      <w:pPr>
        <w:ind w:right="340" w:firstLine="567"/>
        <w:jc w:val="both"/>
        <w:rPr>
          <w:bCs/>
          <w:lang w:val="uk-UA"/>
        </w:rPr>
      </w:pPr>
      <w:r>
        <w:rPr>
          <w:bCs/>
          <w:lang w:val="uk-UA"/>
        </w:rPr>
        <w:t>4.3.  Проводити семінари, наради та конференції з питань, що належать до його компетенції.</w:t>
      </w:r>
    </w:p>
    <w:p w14:paraId="2BB05440" w14:textId="77777777" w:rsidR="00BD641D" w:rsidRDefault="00BD641D" w:rsidP="00BD641D">
      <w:pPr>
        <w:ind w:right="340" w:firstLine="567"/>
        <w:jc w:val="both"/>
        <w:rPr>
          <w:bCs/>
          <w:lang w:val="uk-UA"/>
        </w:rPr>
      </w:pPr>
      <w:r>
        <w:rPr>
          <w:bCs/>
          <w:lang w:val="uk-UA"/>
        </w:rPr>
        <w:t>4.4.  Брати участь у підготовці пропозицій з питань формування бюджету громади та нормативів щодо надання соціальної допомоги.</w:t>
      </w:r>
    </w:p>
    <w:p w14:paraId="269CECC6" w14:textId="77777777" w:rsidR="00BD641D" w:rsidRDefault="00BD641D" w:rsidP="00BD641D">
      <w:pPr>
        <w:ind w:firstLine="567"/>
        <w:jc w:val="both"/>
        <w:rPr>
          <w:lang w:val="uk-UA"/>
        </w:rPr>
      </w:pPr>
      <w:r>
        <w:rPr>
          <w:lang w:val="uk-UA"/>
        </w:rPr>
        <w:t>4.5. Отримувати в установленому порядку та використовувати відповідну статистичну інформацію.</w:t>
      </w:r>
    </w:p>
    <w:p w14:paraId="6D343361" w14:textId="77777777" w:rsidR="00BD641D" w:rsidRDefault="00BD641D" w:rsidP="00BD641D">
      <w:pPr>
        <w:ind w:firstLine="567"/>
        <w:jc w:val="both"/>
        <w:rPr>
          <w:lang w:val="uk-UA"/>
        </w:rPr>
      </w:pPr>
      <w:r>
        <w:rPr>
          <w:lang w:val="uk-UA"/>
        </w:rPr>
        <w:t>4.6. Проводити семінари, наради з фахівцями підприємств з питань, що відносяться до компетенції відділу.</w:t>
      </w:r>
    </w:p>
    <w:p w14:paraId="06A40D13" w14:textId="77777777" w:rsidR="00BD641D" w:rsidRDefault="00BD641D" w:rsidP="00BD641D">
      <w:pPr>
        <w:ind w:firstLine="567"/>
        <w:jc w:val="both"/>
        <w:rPr>
          <w:lang w:val="uk-UA"/>
        </w:rPr>
      </w:pPr>
      <w:r>
        <w:rPr>
          <w:lang w:val="uk-UA"/>
        </w:rPr>
        <w:t>4.7.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5E9636B1" w14:textId="77777777" w:rsidR="00BD641D" w:rsidRDefault="00BD641D" w:rsidP="00BD641D">
      <w:pPr>
        <w:pStyle w:val="a5"/>
        <w:ind w:firstLine="567"/>
        <w:jc w:val="both"/>
        <w:rPr>
          <w:b w:val="0"/>
          <w:bCs w:val="0"/>
        </w:rPr>
      </w:pPr>
      <w:r>
        <w:rPr>
          <w:b w:val="0"/>
        </w:rPr>
        <w:t>4.8. Подавати пропозиції по організації роботи відділу.</w:t>
      </w:r>
    </w:p>
    <w:p w14:paraId="43BD0542" w14:textId="77777777" w:rsidR="00BD641D" w:rsidRDefault="00BD641D" w:rsidP="00BD641D">
      <w:pPr>
        <w:pStyle w:val="a5"/>
        <w:ind w:firstLine="567"/>
        <w:jc w:val="both"/>
        <w:rPr>
          <w:b w:val="0"/>
          <w:bCs w:val="0"/>
        </w:rPr>
      </w:pPr>
      <w:r>
        <w:rPr>
          <w:b w:val="0"/>
        </w:rPr>
        <w:t>4.9. Залучати спеціалістів інших структурних  підрозділів управління для розгляду питань, що належать до компетенції відділу.</w:t>
      </w:r>
    </w:p>
    <w:p w14:paraId="457F9077" w14:textId="77777777" w:rsidR="00BD641D" w:rsidRDefault="00BD641D" w:rsidP="00BD641D">
      <w:pPr>
        <w:pStyle w:val="a5"/>
        <w:ind w:firstLine="567"/>
        <w:jc w:val="both"/>
        <w:rPr>
          <w:bCs w:val="0"/>
        </w:rPr>
      </w:pPr>
    </w:p>
    <w:p w14:paraId="49D5F6C1" w14:textId="77777777" w:rsidR="00BD641D" w:rsidRDefault="00BD641D" w:rsidP="00BD641D">
      <w:pPr>
        <w:ind w:right="340"/>
        <w:jc w:val="both"/>
        <w:rPr>
          <w:bCs/>
          <w:lang w:val="uk-UA"/>
        </w:rPr>
      </w:pPr>
    </w:p>
    <w:p w14:paraId="30681591" w14:textId="77777777" w:rsidR="00BD641D" w:rsidRPr="00305517" w:rsidRDefault="00BD641D" w:rsidP="00BD641D">
      <w:pPr>
        <w:widowControl w:val="0"/>
        <w:numPr>
          <w:ilvl w:val="0"/>
          <w:numId w:val="46"/>
        </w:numPr>
        <w:tabs>
          <w:tab w:val="clear" w:pos="720"/>
          <w:tab w:val="num" w:pos="2160"/>
        </w:tabs>
        <w:autoSpaceDE w:val="0"/>
        <w:autoSpaceDN w:val="0"/>
        <w:adjustRightInd w:val="0"/>
        <w:ind w:left="2160" w:right="340" w:firstLine="1080"/>
        <w:rPr>
          <w:b/>
          <w:bCs/>
          <w:lang w:val="uk-UA"/>
        </w:rPr>
      </w:pPr>
      <w:r w:rsidRPr="00305517">
        <w:rPr>
          <w:b/>
          <w:bCs/>
          <w:lang w:val="uk-UA"/>
        </w:rPr>
        <w:t>ПРИКІНЦЕВІ  ПОЛОЖЕННЯ</w:t>
      </w:r>
    </w:p>
    <w:p w14:paraId="24103225" w14:textId="77777777" w:rsidR="00BD641D" w:rsidRDefault="00BD641D" w:rsidP="00BD641D">
      <w:pPr>
        <w:ind w:right="340" w:firstLine="567"/>
        <w:rPr>
          <w:bCs/>
          <w:lang w:val="uk-UA"/>
        </w:rPr>
      </w:pPr>
    </w:p>
    <w:p w14:paraId="1C608072" w14:textId="77777777" w:rsidR="00BD641D" w:rsidRDefault="00BD641D" w:rsidP="00BD641D">
      <w:pPr>
        <w:ind w:right="340" w:firstLine="567"/>
        <w:jc w:val="both"/>
        <w:rPr>
          <w:bCs/>
          <w:lang w:val="uk-UA"/>
        </w:rPr>
      </w:pPr>
      <w:r>
        <w:rPr>
          <w:bCs/>
          <w:lang w:val="uk-UA"/>
        </w:rPr>
        <w:t>5.1. Відділ в процесі виконання покладених на нього завдань взаємодіє з іншими виконавчими органами усіх форм власності, об’єднаннями громадян та окремими громадянами.</w:t>
      </w:r>
    </w:p>
    <w:p w14:paraId="3D2C686F" w14:textId="77777777" w:rsidR="00BD641D" w:rsidRDefault="00BD641D" w:rsidP="00BD641D">
      <w:pPr>
        <w:ind w:right="340" w:firstLine="567"/>
        <w:jc w:val="both"/>
        <w:rPr>
          <w:bCs/>
          <w:lang w:val="uk-UA"/>
        </w:rPr>
      </w:pPr>
      <w:r>
        <w:rPr>
          <w:bCs/>
          <w:lang w:val="uk-UA"/>
        </w:rPr>
        <w:t>5.2.  Відділ очолює заступник начальника управління – начальник відділу, який призначається на посаду за результатами конкурсу та звільняється з посади розпорядженням міського голови.</w:t>
      </w:r>
    </w:p>
    <w:p w14:paraId="6BAF4E0D" w14:textId="77777777" w:rsidR="00BD641D" w:rsidRDefault="00BD641D" w:rsidP="00BD641D">
      <w:pPr>
        <w:ind w:right="340" w:firstLine="567"/>
        <w:jc w:val="both"/>
        <w:rPr>
          <w:bCs/>
          <w:lang w:val="uk-UA"/>
        </w:rPr>
      </w:pPr>
      <w:r>
        <w:rPr>
          <w:bCs/>
          <w:lang w:val="uk-UA"/>
        </w:rPr>
        <w:t xml:space="preserve"> 5.3. Заступник начальника управління - начальник відділу:</w:t>
      </w:r>
    </w:p>
    <w:p w14:paraId="3F523FDC" w14:textId="77777777" w:rsidR="00BD641D" w:rsidRDefault="00BD641D" w:rsidP="00BD641D">
      <w:pPr>
        <w:numPr>
          <w:ilvl w:val="0"/>
          <w:numId w:val="47"/>
        </w:numPr>
        <w:tabs>
          <w:tab w:val="num" w:pos="0"/>
        </w:tabs>
        <w:ind w:left="0" w:right="340" w:firstLine="567"/>
        <w:jc w:val="both"/>
        <w:rPr>
          <w:bCs/>
          <w:lang w:val="uk-UA"/>
        </w:rPr>
      </w:pPr>
      <w:r>
        <w:rPr>
          <w:bCs/>
          <w:lang w:val="uk-UA"/>
        </w:rPr>
        <w:t>здійснює керівництво відділом, розподіляє обов’язки між працівниками, очолює та контролює їх роботу;</w:t>
      </w:r>
    </w:p>
    <w:p w14:paraId="5168AD91" w14:textId="77777777" w:rsidR="00BD641D" w:rsidRDefault="00BD641D" w:rsidP="00BD641D">
      <w:pPr>
        <w:ind w:right="340" w:firstLine="567"/>
        <w:jc w:val="both"/>
        <w:rPr>
          <w:bCs/>
          <w:lang w:val="uk-UA"/>
        </w:rPr>
      </w:pPr>
      <w:r>
        <w:rPr>
          <w:bCs/>
          <w:lang w:val="uk-UA"/>
        </w:rPr>
        <w:t>- забезпечує виконання покладених на відділ завдань щодо здійснення заходів      забезпечення соціального захисту населення;</w:t>
      </w:r>
    </w:p>
    <w:p w14:paraId="37D77AEE" w14:textId="77777777" w:rsidR="00BD641D" w:rsidRDefault="00BD641D" w:rsidP="00BD641D">
      <w:pPr>
        <w:numPr>
          <w:ilvl w:val="0"/>
          <w:numId w:val="47"/>
        </w:numPr>
        <w:tabs>
          <w:tab w:val="num" w:pos="0"/>
        </w:tabs>
        <w:ind w:left="0" w:right="340" w:firstLine="567"/>
        <w:jc w:val="both"/>
        <w:rPr>
          <w:bCs/>
          <w:lang w:val="uk-UA"/>
        </w:rPr>
      </w:pPr>
      <w:r>
        <w:rPr>
          <w:bCs/>
          <w:lang w:val="uk-UA"/>
        </w:rPr>
        <w:t>безперешкодно знайомитись з інструктивними, методичними та іншими матеріалами, які стосуються виконання службових обов’язків;</w:t>
      </w:r>
    </w:p>
    <w:p w14:paraId="6093BB79" w14:textId="77777777" w:rsidR="00BD641D" w:rsidRDefault="00BD641D" w:rsidP="00BD641D">
      <w:pPr>
        <w:numPr>
          <w:ilvl w:val="0"/>
          <w:numId w:val="47"/>
        </w:numPr>
        <w:tabs>
          <w:tab w:val="num" w:pos="0"/>
        </w:tabs>
        <w:ind w:left="0" w:right="340" w:firstLine="567"/>
        <w:jc w:val="both"/>
        <w:rPr>
          <w:bCs/>
          <w:lang w:val="uk-UA"/>
        </w:rPr>
      </w:pPr>
      <w:r>
        <w:rPr>
          <w:bCs/>
          <w:lang w:val="uk-UA"/>
        </w:rPr>
        <w:t>брати участь за дорученням начальника управління у нарадах, засіданнях з питань, пов’язаних з виконанням функціональних обов’язків;</w:t>
      </w:r>
    </w:p>
    <w:p w14:paraId="1E8C07F2" w14:textId="77777777" w:rsidR="00BD641D" w:rsidRDefault="00BD641D" w:rsidP="00BD641D">
      <w:pPr>
        <w:numPr>
          <w:ilvl w:val="0"/>
          <w:numId w:val="47"/>
        </w:numPr>
        <w:tabs>
          <w:tab w:val="num" w:pos="0"/>
        </w:tabs>
        <w:ind w:left="0" w:right="340" w:firstLine="567"/>
        <w:jc w:val="both"/>
        <w:rPr>
          <w:bCs/>
          <w:lang w:val="uk-UA"/>
        </w:rPr>
      </w:pPr>
      <w:r>
        <w:rPr>
          <w:bCs/>
          <w:lang w:val="uk-UA"/>
        </w:rPr>
        <w:t>бере участь у роботі комісій та робочих групах в межах компетенції.</w:t>
      </w:r>
    </w:p>
    <w:p w14:paraId="7D199378" w14:textId="77777777" w:rsidR="00BD641D" w:rsidRDefault="00BD641D" w:rsidP="00BD641D">
      <w:pPr>
        <w:ind w:right="340" w:firstLine="567"/>
        <w:jc w:val="both"/>
        <w:rPr>
          <w:bCs/>
          <w:lang w:val="uk-UA"/>
        </w:rPr>
      </w:pPr>
      <w:r>
        <w:rPr>
          <w:bCs/>
          <w:lang w:val="uk-UA"/>
        </w:rPr>
        <w:t>5.4.   Відділ утримується за рахунок коштів бюджету</w:t>
      </w:r>
      <w:r w:rsidR="00957B7A">
        <w:rPr>
          <w:bCs/>
          <w:lang w:val="uk-UA"/>
        </w:rPr>
        <w:t xml:space="preserve"> громади</w:t>
      </w:r>
      <w:r>
        <w:rPr>
          <w:bCs/>
          <w:lang w:val="uk-UA"/>
        </w:rPr>
        <w:t>.</w:t>
      </w:r>
    </w:p>
    <w:p w14:paraId="593B6A83" w14:textId="77777777" w:rsidR="00BD641D" w:rsidRDefault="00BD641D" w:rsidP="00BD641D">
      <w:pPr>
        <w:ind w:right="340" w:firstLine="567"/>
        <w:jc w:val="both"/>
        <w:rPr>
          <w:bCs/>
          <w:lang w:val="uk-UA"/>
        </w:rPr>
      </w:pPr>
      <w:r>
        <w:rPr>
          <w:bCs/>
          <w:lang w:val="uk-UA"/>
        </w:rPr>
        <w:t>5.5.  Граничну чисельність, фонд оплати праці працівників та видатки на утримання відділу затверджує міський голова.</w:t>
      </w:r>
    </w:p>
    <w:p w14:paraId="5772109C" w14:textId="77777777" w:rsidR="00BD641D" w:rsidRDefault="00BD641D" w:rsidP="00BD641D">
      <w:pPr>
        <w:ind w:right="340"/>
        <w:jc w:val="both"/>
        <w:rPr>
          <w:bCs/>
          <w:lang w:val="uk-UA"/>
        </w:rPr>
      </w:pPr>
    </w:p>
    <w:p w14:paraId="4DF41586" w14:textId="77777777" w:rsidR="003D3398" w:rsidRPr="00AA40C5" w:rsidRDefault="00BD641D" w:rsidP="00AA40C5">
      <w:pPr>
        <w:jc w:val="both"/>
        <w:rPr>
          <w:b/>
          <w:lang w:val="uk-UA"/>
        </w:rPr>
      </w:pPr>
      <w:r>
        <w:rPr>
          <w:b/>
          <w:lang w:val="uk-UA"/>
        </w:rPr>
        <w:t>Вико</w:t>
      </w:r>
      <w:r w:rsidR="00DC31C6">
        <w:rPr>
          <w:b/>
          <w:lang w:val="uk-UA"/>
        </w:rPr>
        <w:t xml:space="preserve">навець </w:t>
      </w:r>
      <w:r w:rsidR="00DC31C6">
        <w:rPr>
          <w:b/>
          <w:lang w:val="uk-UA"/>
        </w:rPr>
        <w:tab/>
      </w:r>
      <w:r w:rsidR="00DC31C6">
        <w:rPr>
          <w:b/>
          <w:lang w:val="uk-UA"/>
        </w:rPr>
        <w:tab/>
      </w:r>
      <w:r w:rsidR="00DC31C6">
        <w:rPr>
          <w:b/>
          <w:lang w:val="uk-UA"/>
        </w:rPr>
        <w:tab/>
      </w:r>
      <w:r w:rsidR="00DC31C6">
        <w:rPr>
          <w:b/>
          <w:lang w:val="uk-UA"/>
        </w:rPr>
        <w:tab/>
      </w:r>
      <w:r w:rsidR="00DC31C6">
        <w:rPr>
          <w:b/>
          <w:lang w:val="uk-UA"/>
        </w:rPr>
        <w:tab/>
      </w:r>
      <w:r w:rsidR="00DC31C6">
        <w:rPr>
          <w:b/>
          <w:lang w:val="uk-UA"/>
        </w:rPr>
        <w:tab/>
        <w:t>Наталя МОНАСТИРСЬК</w:t>
      </w:r>
      <w:r w:rsidR="00B56707">
        <w:rPr>
          <w:b/>
          <w:lang w:val="uk-UA"/>
        </w:rPr>
        <w:t>А</w:t>
      </w:r>
    </w:p>
    <w:p w14:paraId="27EAA241" w14:textId="77777777" w:rsidR="00783608" w:rsidRPr="00207B16" w:rsidRDefault="00783608" w:rsidP="00783608">
      <w:pPr>
        <w:pStyle w:val="af8"/>
        <w:spacing w:before="0" w:after="0" w:line="240" w:lineRule="auto"/>
        <w:ind w:left="5760" w:firstLine="720"/>
        <w:rPr>
          <w:rFonts w:ascii="Times New Roman" w:hAnsi="Times New Roman"/>
          <w:sz w:val="24"/>
          <w:szCs w:val="24"/>
        </w:rPr>
      </w:pPr>
      <w:r w:rsidRPr="00207B16">
        <w:rPr>
          <w:rFonts w:ascii="Times New Roman" w:hAnsi="Times New Roman"/>
          <w:sz w:val="24"/>
          <w:szCs w:val="24"/>
        </w:rPr>
        <w:lastRenderedPageBreak/>
        <w:t>Додаток 3</w:t>
      </w:r>
    </w:p>
    <w:p w14:paraId="6F5F52A7" w14:textId="77777777" w:rsidR="00783608" w:rsidRDefault="00783608" w:rsidP="00783608">
      <w:pPr>
        <w:jc w:val="both"/>
        <w:rPr>
          <w:lang w:val="uk-UA"/>
        </w:rPr>
      </w:pPr>
      <w:r w:rsidRPr="00207B16">
        <w:rPr>
          <w:lang w:val="uk-UA"/>
        </w:rPr>
        <w:t xml:space="preserve">                                      </w:t>
      </w:r>
      <w:r w:rsidRPr="00207B16">
        <w:rPr>
          <w:lang w:val="uk-UA"/>
        </w:rPr>
        <w:tab/>
      </w:r>
      <w:r w:rsidRPr="00207B16">
        <w:rPr>
          <w:lang w:val="uk-UA"/>
        </w:rPr>
        <w:tab/>
      </w:r>
      <w:r w:rsidRPr="00207B16">
        <w:rPr>
          <w:lang w:val="uk-UA"/>
        </w:rPr>
        <w:tab/>
      </w:r>
      <w:r w:rsidRPr="00207B16">
        <w:rPr>
          <w:lang w:val="uk-UA"/>
        </w:rPr>
        <w:tab/>
        <w:t xml:space="preserve">  </w:t>
      </w:r>
      <w:r>
        <w:rPr>
          <w:lang w:val="uk-UA"/>
        </w:rPr>
        <w:t xml:space="preserve">                 </w:t>
      </w:r>
      <w:r w:rsidRPr="00207B16">
        <w:rPr>
          <w:lang w:val="uk-UA"/>
        </w:rPr>
        <w:t xml:space="preserve">до </w:t>
      </w:r>
      <w:proofErr w:type="spellStart"/>
      <w:r>
        <w:rPr>
          <w:lang w:val="uk-UA"/>
        </w:rPr>
        <w:t>проєкту</w:t>
      </w:r>
      <w:proofErr w:type="spellEnd"/>
      <w:r w:rsidRPr="00207B16">
        <w:rPr>
          <w:lang w:val="uk-UA"/>
        </w:rPr>
        <w:t xml:space="preserve"> рішення </w:t>
      </w:r>
    </w:p>
    <w:p w14:paraId="36F2D5F7" w14:textId="77777777" w:rsidR="00783608" w:rsidRPr="00405556" w:rsidRDefault="00EA037E" w:rsidP="00405556">
      <w:pPr>
        <w:ind w:left="5760"/>
        <w:jc w:val="both"/>
        <w:rPr>
          <w:bCs/>
          <w:lang w:val="uk-UA" w:eastAsia="uk-UA"/>
        </w:rPr>
      </w:pPr>
      <w:proofErr w:type="spellStart"/>
      <w:r>
        <w:rPr>
          <w:lang w:val="uk-UA" w:eastAsia="zh-CN"/>
        </w:rPr>
        <w:t>Південнівської</w:t>
      </w:r>
      <w:proofErr w:type="spellEnd"/>
      <w:r>
        <w:rPr>
          <w:lang w:val="uk-UA"/>
        </w:rPr>
        <w:t xml:space="preserve"> </w:t>
      </w:r>
      <w:r w:rsidR="00405556">
        <w:rPr>
          <w:lang w:val="uk-UA"/>
        </w:rPr>
        <w:t>міської ради</w:t>
      </w:r>
      <w:r w:rsidR="00783608" w:rsidRPr="00207B16">
        <w:rPr>
          <w:lang w:val="uk-UA"/>
        </w:rPr>
        <w:tab/>
      </w:r>
      <w:r w:rsidR="00783608" w:rsidRPr="00207B16">
        <w:rPr>
          <w:lang w:val="uk-UA"/>
        </w:rPr>
        <w:tab/>
      </w:r>
      <w:r w:rsidR="00783608" w:rsidRPr="00207B16">
        <w:rPr>
          <w:lang w:val="uk-UA"/>
        </w:rPr>
        <w:tab/>
        <w:t xml:space="preserve">                                                      </w:t>
      </w:r>
      <w:r w:rsidR="00405556">
        <w:rPr>
          <w:lang w:val="uk-UA"/>
        </w:rPr>
        <w:t xml:space="preserve"> </w:t>
      </w:r>
    </w:p>
    <w:p w14:paraId="1D0743F7" w14:textId="77777777" w:rsidR="00783608" w:rsidRPr="00B56845" w:rsidRDefault="00783608" w:rsidP="00783608">
      <w:pPr>
        <w:jc w:val="center"/>
        <w:rPr>
          <w:b/>
          <w:lang w:val="uk-UA"/>
        </w:rPr>
      </w:pPr>
      <w:r w:rsidRPr="00B56845">
        <w:rPr>
          <w:b/>
          <w:lang w:val="uk-UA"/>
        </w:rPr>
        <w:t>ПОЛОЖЕННЯ</w:t>
      </w:r>
    </w:p>
    <w:p w14:paraId="3AC72F66" w14:textId="77777777" w:rsidR="00B56845" w:rsidRDefault="00B56845" w:rsidP="00B56845">
      <w:pPr>
        <w:pStyle w:val="2"/>
        <w:spacing w:before="0" w:after="0"/>
        <w:ind w:right="-2"/>
        <w:jc w:val="center"/>
        <w:rPr>
          <w:rFonts w:ascii="Times New Roman" w:hAnsi="Times New Roman" w:cs="Times New Roman"/>
          <w:i w:val="0"/>
          <w:sz w:val="24"/>
          <w:szCs w:val="24"/>
          <w:lang w:val="uk-UA"/>
        </w:rPr>
      </w:pPr>
      <w:r w:rsidRPr="00B56845">
        <w:rPr>
          <w:rFonts w:ascii="Times New Roman" w:hAnsi="Times New Roman"/>
          <w:i w:val="0"/>
          <w:sz w:val="24"/>
          <w:szCs w:val="24"/>
          <w:lang w:val="uk-UA"/>
        </w:rPr>
        <w:t xml:space="preserve">ПРО ВІДДІЛ З ПИТАНЬ ВЕТЕРАНСЬКОЇ ПОЛІТИКИ ТА  СТАТУСНИХ КАТЕГОРІЙ ГРОМАДЯН  </w:t>
      </w:r>
      <w:r w:rsidRPr="00B56845">
        <w:rPr>
          <w:rFonts w:ascii="Times New Roman" w:hAnsi="Times New Roman" w:cs="Times New Roman"/>
          <w:i w:val="0"/>
          <w:sz w:val="24"/>
          <w:szCs w:val="24"/>
          <w:lang w:val="uk-UA"/>
        </w:rPr>
        <w:t xml:space="preserve">УПРАВЛІННЯ СОЦІАЛЬНОЇ ПОЛІТИКИ  </w:t>
      </w:r>
      <w:r w:rsidRPr="00B56845">
        <w:rPr>
          <w:rFonts w:ascii="Times New Roman" w:hAnsi="Times New Roman" w:cs="Times New Roman"/>
          <w:i w:val="0"/>
          <w:sz w:val="24"/>
          <w:szCs w:val="24"/>
          <w:lang w:val="uk-UA" w:eastAsia="zh-CN"/>
        </w:rPr>
        <w:t>ПІВДЕННІВСЬКОЇ</w:t>
      </w:r>
      <w:r w:rsidRPr="00B56845">
        <w:rPr>
          <w:rFonts w:ascii="Times New Roman" w:hAnsi="Times New Roman" w:cs="Times New Roman"/>
          <w:i w:val="0"/>
          <w:sz w:val="24"/>
          <w:szCs w:val="24"/>
          <w:lang w:val="uk-UA"/>
        </w:rPr>
        <w:t xml:space="preserve"> МІСЬКОЇ РАДИ </w:t>
      </w:r>
      <w:r w:rsidRPr="00B56845">
        <w:rPr>
          <w:b w:val="0"/>
          <w:sz w:val="24"/>
          <w:szCs w:val="24"/>
          <w:lang w:val="uk-UA"/>
        </w:rPr>
        <w:t xml:space="preserve"> </w:t>
      </w:r>
      <w:r w:rsidRPr="00B56845">
        <w:rPr>
          <w:rFonts w:ascii="Times New Roman" w:hAnsi="Times New Roman" w:cs="Times New Roman"/>
          <w:i w:val="0"/>
          <w:sz w:val="24"/>
          <w:szCs w:val="24"/>
          <w:lang w:val="uk-UA"/>
        </w:rPr>
        <w:t xml:space="preserve">ОДЕСЬКОГО РАЙОНУ </w:t>
      </w:r>
    </w:p>
    <w:p w14:paraId="06723FA3" w14:textId="77777777" w:rsidR="00783608" w:rsidRPr="00B56845" w:rsidRDefault="00B56845" w:rsidP="00B56845">
      <w:pPr>
        <w:pStyle w:val="2"/>
        <w:spacing w:before="0" w:after="0"/>
        <w:ind w:right="-2"/>
        <w:jc w:val="center"/>
        <w:rPr>
          <w:rFonts w:ascii="Times New Roman" w:hAnsi="Times New Roman" w:cs="Times New Roman"/>
          <w:i w:val="0"/>
          <w:sz w:val="24"/>
          <w:szCs w:val="24"/>
          <w:lang w:val="uk-UA"/>
        </w:rPr>
      </w:pPr>
      <w:r w:rsidRPr="00B56845">
        <w:rPr>
          <w:rFonts w:ascii="Times New Roman" w:hAnsi="Times New Roman" w:cs="Times New Roman"/>
          <w:i w:val="0"/>
          <w:sz w:val="24"/>
          <w:szCs w:val="24"/>
          <w:lang w:val="uk-UA"/>
        </w:rPr>
        <w:t>ОДЕСЬКОЇ ОБЛАСТІ</w:t>
      </w:r>
    </w:p>
    <w:p w14:paraId="6800130C" w14:textId="77777777" w:rsidR="00783608" w:rsidRPr="003D3398" w:rsidRDefault="00783608" w:rsidP="00783608">
      <w:pPr>
        <w:ind w:right="340"/>
        <w:rPr>
          <w:bCs/>
          <w:sz w:val="28"/>
          <w:szCs w:val="28"/>
          <w:lang w:val="uk-UA"/>
        </w:rPr>
      </w:pPr>
    </w:p>
    <w:p w14:paraId="65E7B475" w14:textId="77777777" w:rsidR="00783608" w:rsidRPr="001E7B13" w:rsidRDefault="00783608" w:rsidP="00783608">
      <w:pPr>
        <w:ind w:right="340"/>
        <w:jc w:val="center"/>
        <w:rPr>
          <w:b/>
          <w:bCs/>
          <w:lang w:val="uk-UA"/>
        </w:rPr>
      </w:pPr>
      <w:r w:rsidRPr="001E7B13">
        <w:rPr>
          <w:b/>
          <w:bCs/>
          <w:lang w:val="uk-UA"/>
        </w:rPr>
        <w:t>1. ЗАГАЛЬНІ ПОЛОЖЕННЯ</w:t>
      </w:r>
    </w:p>
    <w:p w14:paraId="0502EB70" w14:textId="77777777" w:rsidR="00783608" w:rsidRPr="00207B16" w:rsidRDefault="00783608" w:rsidP="00783608">
      <w:pPr>
        <w:ind w:left="142" w:right="340" w:firstLine="425"/>
        <w:jc w:val="center"/>
        <w:rPr>
          <w:bCs/>
          <w:lang w:val="uk-UA"/>
        </w:rPr>
      </w:pPr>
    </w:p>
    <w:p w14:paraId="5C0ECF9F" w14:textId="77777777" w:rsidR="00783608" w:rsidRPr="00F66D3E" w:rsidRDefault="00783608" w:rsidP="00783608">
      <w:pPr>
        <w:pStyle w:val="af"/>
        <w:numPr>
          <w:ilvl w:val="1"/>
          <w:numId w:val="42"/>
        </w:numPr>
        <w:spacing w:after="0"/>
        <w:ind w:left="0" w:right="50" w:firstLine="567"/>
        <w:jc w:val="both"/>
        <w:rPr>
          <w:lang w:val="uk-UA"/>
        </w:rPr>
      </w:pPr>
      <w:r w:rsidRPr="003D3398">
        <w:rPr>
          <w:lang w:val="uk-UA"/>
        </w:rPr>
        <w:t xml:space="preserve">Відділ  </w:t>
      </w:r>
      <w:r w:rsidR="001E589B" w:rsidRPr="003D3398">
        <w:rPr>
          <w:lang w:val="uk-UA"/>
        </w:rPr>
        <w:t xml:space="preserve">з питань ветеранської політики та </w:t>
      </w:r>
      <w:r w:rsidRPr="003D3398">
        <w:rPr>
          <w:lang w:val="uk-UA"/>
        </w:rPr>
        <w:t xml:space="preserve"> статусних категорій громадян</w:t>
      </w:r>
      <w:r w:rsidRPr="00F66D3E">
        <w:rPr>
          <w:lang w:val="uk-UA"/>
        </w:rPr>
        <w:t xml:space="preserve"> </w:t>
      </w:r>
      <w:r w:rsidR="000217F8">
        <w:rPr>
          <w:lang w:val="uk-UA"/>
        </w:rPr>
        <w:t>входить до складу</w:t>
      </w:r>
      <w:r w:rsidR="000217F8" w:rsidRPr="003D3398">
        <w:rPr>
          <w:lang w:val="uk-UA"/>
        </w:rPr>
        <w:t xml:space="preserve"> </w:t>
      </w:r>
      <w:r w:rsidRPr="00F66D3E">
        <w:rPr>
          <w:lang w:val="uk-UA"/>
        </w:rPr>
        <w:t xml:space="preserve">Управління соціальної політики </w:t>
      </w:r>
      <w:proofErr w:type="spellStart"/>
      <w:r w:rsidR="00EA037E">
        <w:rPr>
          <w:lang w:val="uk-UA" w:eastAsia="zh-CN"/>
        </w:rPr>
        <w:t>Південнівської</w:t>
      </w:r>
      <w:proofErr w:type="spellEnd"/>
      <w:r w:rsidRPr="00F66D3E">
        <w:rPr>
          <w:lang w:val="uk-UA"/>
        </w:rPr>
        <w:t xml:space="preserve"> міської ради Одеського району Одеської області та підпорядковується безпосередньо начальнику управління та його заступникам.</w:t>
      </w:r>
    </w:p>
    <w:p w14:paraId="3F3FFFD9" w14:textId="77777777" w:rsidR="00783608" w:rsidRPr="00E57A1C" w:rsidRDefault="00783608" w:rsidP="00E57A1C">
      <w:pPr>
        <w:tabs>
          <w:tab w:val="left" w:pos="3000"/>
        </w:tabs>
        <w:ind w:firstLine="425"/>
        <w:jc w:val="both"/>
        <w:rPr>
          <w:color w:val="FF0000"/>
          <w:lang w:val="uk-UA"/>
        </w:rPr>
      </w:pPr>
      <w:r w:rsidRPr="00207B16">
        <w:rPr>
          <w:bCs/>
          <w:lang w:val="uk-UA"/>
        </w:rPr>
        <w:t>1.2. Відділ у своїй діяльності керується Конституцією України, Законами України, Указами та розпорядженнями Президента України, наказами Міністерства соціальної політики</w:t>
      </w:r>
      <w:r w:rsidR="00C6290C">
        <w:rPr>
          <w:bCs/>
          <w:lang w:val="uk-UA"/>
        </w:rPr>
        <w:t>, Міністерства ветеранів</w:t>
      </w:r>
      <w:r w:rsidRPr="00207B16">
        <w:rPr>
          <w:bCs/>
          <w:lang w:val="uk-UA"/>
        </w:rPr>
        <w:t xml:space="preserve"> України, рішеннями </w:t>
      </w:r>
      <w:proofErr w:type="spellStart"/>
      <w:r w:rsidR="00EA037E">
        <w:rPr>
          <w:lang w:val="uk-UA" w:eastAsia="zh-CN"/>
        </w:rPr>
        <w:t>Південнівської</w:t>
      </w:r>
      <w:proofErr w:type="spellEnd"/>
      <w:r w:rsidRPr="00207B16">
        <w:rPr>
          <w:bCs/>
          <w:lang w:val="uk-UA"/>
        </w:rPr>
        <w:t xml:space="preserve"> міської ради та її виконавчого комітету, розпорядженнями міського голови, а також Положенням про відділ.</w:t>
      </w:r>
    </w:p>
    <w:p w14:paraId="1546EFB1" w14:textId="77777777" w:rsidR="00783608" w:rsidRPr="00207B16" w:rsidRDefault="00783608" w:rsidP="00783608">
      <w:pPr>
        <w:ind w:left="-27" w:right="340"/>
        <w:jc w:val="center"/>
        <w:rPr>
          <w:bCs/>
          <w:lang w:val="uk-UA"/>
        </w:rPr>
      </w:pPr>
      <w:r>
        <w:rPr>
          <w:b/>
          <w:bCs/>
          <w:lang w:val="uk-UA"/>
        </w:rPr>
        <w:t xml:space="preserve">2. </w:t>
      </w:r>
      <w:r w:rsidRPr="001E7B13">
        <w:rPr>
          <w:b/>
          <w:bCs/>
          <w:lang w:val="uk-UA"/>
        </w:rPr>
        <w:t>ОСНОВНИМИ ЗАВДАННЯМИ ВІДДІЛУ Є</w:t>
      </w:r>
      <w:r w:rsidRPr="00207B16">
        <w:rPr>
          <w:bCs/>
          <w:lang w:val="uk-UA"/>
        </w:rPr>
        <w:t>:</w:t>
      </w:r>
    </w:p>
    <w:p w14:paraId="5D661431" w14:textId="77777777" w:rsidR="00783608" w:rsidRPr="00207B16" w:rsidRDefault="00783608" w:rsidP="00783608">
      <w:pPr>
        <w:ind w:right="340" w:firstLine="851"/>
        <w:jc w:val="center"/>
        <w:rPr>
          <w:bCs/>
          <w:sz w:val="28"/>
          <w:szCs w:val="28"/>
          <w:lang w:val="uk-UA"/>
        </w:rPr>
      </w:pPr>
    </w:p>
    <w:p w14:paraId="3021932A" w14:textId="77777777" w:rsidR="00783608" w:rsidRPr="00207B16" w:rsidRDefault="00783608" w:rsidP="00783608">
      <w:pPr>
        <w:ind w:right="50" w:firstLine="567"/>
        <w:jc w:val="both"/>
        <w:rPr>
          <w:bCs/>
          <w:sz w:val="28"/>
          <w:szCs w:val="28"/>
          <w:lang w:val="uk-UA"/>
        </w:rPr>
      </w:pPr>
      <w:r w:rsidRPr="00207B16">
        <w:rPr>
          <w:bCs/>
          <w:lang w:val="uk-UA"/>
        </w:rPr>
        <w:t>2.1. Надання якісних послуг пільг</w:t>
      </w:r>
      <w:r>
        <w:rPr>
          <w:bCs/>
          <w:lang w:val="uk-UA"/>
        </w:rPr>
        <w:t xml:space="preserve">овим категоріям населення </w:t>
      </w:r>
      <w:r w:rsidRPr="00207B16">
        <w:rPr>
          <w:bCs/>
          <w:lang w:val="uk-UA"/>
        </w:rPr>
        <w:t>з максимальною зру</w:t>
      </w:r>
      <w:r w:rsidR="007056BA">
        <w:rPr>
          <w:bCs/>
          <w:lang w:val="uk-UA"/>
        </w:rPr>
        <w:t>чністю</w:t>
      </w:r>
      <w:r w:rsidRPr="00207B16">
        <w:rPr>
          <w:bCs/>
          <w:lang w:val="uk-UA"/>
        </w:rPr>
        <w:t>.</w:t>
      </w:r>
    </w:p>
    <w:p w14:paraId="1317734C" w14:textId="77777777" w:rsidR="00783608" w:rsidRPr="00207B16" w:rsidRDefault="00783608" w:rsidP="00783608">
      <w:pPr>
        <w:ind w:right="50" w:firstLine="567"/>
        <w:jc w:val="both"/>
        <w:rPr>
          <w:bCs/>
          <w:lang w:val="uk-UA"/>
        </w:rPr>
      </w:pPr>
      <w:r w:rsidRPr="00207B16">
        <w:rPr>
          <w:bCs/>
          <w:lang w:val="uk-UA"/>
        </w:rPr>
        <w:t xml:space="preserve">2.2. Соціальний захист </w:t>
      </w:r>
      <w:r w:rsidRPr="00207B16">
        <w:rPr>
          <w:lang w:val="uk-UA"/>
        </w:rPr>
        <w:t xml:space="preserve">ветеранів війни </w:t>
      </w:r>
      <w:r w:rsidR="003A3792">
        <w:rPr>
          <w:lang w:val="uk-UA"/>
        </w:rPr>
        <w:t>та</w:t>
      </w:r>
      <w:r w:rsidRPr="00207B16">
        <w:rPr>
          <w:lang w:val="uk-UA"/>
        </w:rPr>
        <w:t xml:space="preserve"> осіб, на яких поширю</w:t>
      </w:r>
      <w:r w:rsidR="0061434C">
        <w:rPr>
          <w:lang w:val="uk-UA"/>
        </w:rPr>
        <w:t>ється чинність З</w:t>
      </w:r>
      <w:r w:rsidR="009C72A1">
        <w:rPr>
          <w:lang w:val="uk-UA"/>
        </w:rPr>
        <w:t>аконів України «</w:t>
      </w:r>
      <w:r w:rsidRPr="00207B16">
        <w:rPr>
          <w:lang w:val="uk-UA"/>
        </w:rPr>
        <w:t xml:space="preserve">Про статус ветеранів війни, </w:t>
      </w:r>
      <w:r w:rsidR="009C72A1">
        <w:rPr>
          <w:lang w:val="uk-UA"/>
        </w:rPr>
        <w:t>гарантії їх соціального захисту» та «</w:t>
      </w:r>
      <w:r w:rsidRPr="00207B16">
        <w:rPr>
          <w:lang w:val="uk-UA"/>
        </w:rPr>
        <w:t>Про ж</w:t>
      </w:r>
      <w:r w:rsidR="009C72A1">
        <w:rPr>
          <w:lang w:val="uk-UA"/>
        </w:rPr>
        <w:t>ертви нацистських переслідувань»</w:t>
      </w:r>
      <w:r w:rsidRPr="00207B16">
        <w:rPr>
          <w:lang w:val="uk-UA"/>
        </w:rPr>
        <w:t>, громадян, які постраждали внаслідок Чорнобильської катастрофи.</w:t>
      </w:r>
    </w:p>
    <w:p w14:paraId="05AEF791" w14:textId="77777777" w:rsidR="00783608" w:rsidRPr="00F66D3E" w:rsidRDefault="00783608" w:rsidP="00783608">
      <w:pPr>
        <w:ind w:right="50" w:firstLine="567"/>
        <w:jc w:val="both"/>
        <w:rPr>
          <w:bCs/>
          <w:lang w:val="uk-UA"/>
        </w:rPr>
      </w:pPr>
      <w:r w:rsidRPr="00207B16">
        <w:rPr>
          <w:bCs/>
          <w:lang w:val="uk-UA"/>
        </w:rPr>
        <w:t>2.</w:t>
      </w:r>
      <w:r>
        <w:rPr>
          <w:bCs/>
          <w:lang w:val="uk-UA"/>
        </w:rPr>
        <w:t>3</w:t>
      </w:r>
      <w:r w:rsidRPr="00207B16">
        <w:rPr>
          <w:bCs/>
          <w:lang w:val="uk-UA"/>
        </w:rPr>
        <w:t>. Надання соціальної підтримки громадянам територіальної  громади</w:t>
      </w:r>
      <w:r>
        <w:rPr>
          <w:bCs/>
          <w:lang w:val="uk-UA"/>
        </w:rPr>
        <w:t xml:space="preserve">, у тому числі </w:t>
      </w:r>
      <w:r w:rsidRPr="00207B16">
        <w:rPr>
          <w:bCs/>
          <w:lang w:val="uk-UA"/>
        </w:rPr>
        <w:t xml:space="preserve"> </w:t>
      </w:r>
      <w:r w:rsidRPr="00F66D3E">
        <w:rPr>
          <w:shd w:val="clear" w:color="auto" w:fill="FFFFFF"/>
          <w:lang w:val="uk-UA"/>
        </w:rPr>
        <w:t>внутрішньо переміщеним особам</w:t>
      </w:r>
      <w:r w:rsidRPr="00F66D3E">
        <w:rPr>
          <w:bCs/>
          <w:lang w:val="uk-UA"/>
        </w:rPr>
        <w:t xml:space="preserve">. </w:t>
      </w:r>
    </w:p>
    <w:p w14:paraId="245C17B2" w14:textId="77777777" w:rsidR="00783608" w:rsidRPr="00207B16" w:rsidRDefault="00783608" w:rsidP="00783608">
      <w:pPr>
        <w:ind w:right="50" w:firstLine="567"/>
        <w:jc w:val="both"/>
        <w:rPr>
          <w:bCs/>
          <w:lang w:val="uk-UA"/>
        </w:rPr>
      </w:pPr>
      <w:r>
        <w:rPr>
          <w:bCs/>
          <w:lang w:val="uk-UA"/>
        </w:rPr>
        <w:t xml:space="preserve">2.4. </w:t>
      </w:r>
      <w:r w:rsidRPr="00207B16">
        <w:rPr>
          <w:bCs/>
          <w:lang w:val="uk-UA"/>
        </w:rPr>
        <w:t xml:space="preserve">Надання згідно </w:t>
      </w:r>
      <w:r>
        <w:rPr>
          <w:bCs/>
          <w:lang w:val="uk-UA"/>
        </w:rPr>
        <w:t xml:space="preserve">з </w:t>
      </w:r>
      <w:r w:rsidRPr="00207B16">
        <w:rPr>
          <w:bCs/>
          <w:lang w:val="uk-UA"/>
        </w:rPr>
        <w:t>діюч</w:t>
      </w:r>
      <w:r>
        <w:rPr>
          <w:bCs/>
          <w:lang w:val="uk-UA"/>
        </w:rPr>
        <w:t>им</w:t>
      </w:r>
      <w:r w:rsidRPr="00207B16">
        <w:rPr>
          <w:bCs/>
          <w:lang w:val="uk-UA"/>
        </w:rPr>
        <w:t xml:space="preserve"> законодавств</w:t>
      </w:r>
      <w:r>
        <w:rPr>
          <w:bCs/>
          <w:lang w:val="uk-UA"/>
        </w:rPr>
        <w:t xml:space="preserve">ом України деяких видів компенсацій </w:t>
      </w:r>
      <w:r w:rsidRPr="00207B16">
        <w:rPr>
          <w:bCs/>
          <w:lang w:val="uk-UA"/>
        </w:rPr>
        <w:t>пільговим категоріям населення</w:t>
      </w:r>
      <w:r>
        <w:rPr>
          <w:bCs/>
          <w:lang w:val="uk-UA"/>
        </w:rPr>
        <w:t>.</w:t>
      </w:r>
      <w:r w:rsidRPr="00207B16">
        <w:rPr>
          <w:bCs/>
          <w:lang w:val="uk-UA"/>
        </w:rPr>
        <w:t xml:space="preserve"> </w:t>
      </w:r>
    </w:p>
    <w:p w14:paraId="7C05CCF8" w14:textId="77777777" w:rsidR="00783608" w:rsidRPr="00FE76EF" w:rsidRDefault="00783608" w:rsidP="00783608">
      <w:pPr>
        <w:ind w:firstLine="567"/>
        <w:jc w:val="both"/>
        <w:rPr>
          <w:color w:val="FF0000"/>
          <w:lang w:val="uk-UA"/>
        </w:rPr>
      </w:pPr>
      <w:r w:rsidRPr="00207B16">
        <w:rPr>
          <w:bCs/>
          <w:lang w:val="uk-UA"/>
        </w:rPr>
        <w:t>2.</w:t>
      </w:r>
      <w:r>
        <w:rPr>
          <w:bCs/>
          <w:lang w:val="uk-UA"/>
        </w:rPr>
        <w:t>5</w:t>
      </w:r>
      <w:r w:rsidRPr="00207B16">
        <w:rPr>
          <w:bCs/>
          <w:lang w:val="uk-UA"/>
        </w:rPr>
        <w:t>.</w:t>
      </w:r>
      <w:r>
        <w:rPr>
          <w:sz w:val="28"/>
          <w:szCs w:val="28"/>
          <w:lang w:val="uk-UA"/>
        </w:rPr>
        <w:t xml:space="preserve"> </w:t>
      </w:r>
      <w:r w:rsidRPr="00F66D3E">
        <w:rPr>
          <w:lang w:val="uk-UA"/>
        </w:rPr>
        <w:t>С</w:t>
      </w:r>
      <w:r w:rsidRPr="00F66D3E">
        <w:rPr>
          <w:shd w:val="clear" w:color="auto" w:fill="FFFFFF"/>
          <w:lang w:val="uk-UA"/>
        </w:rPr>
        <w:t>прияння у межах компетенції реалізації прав, свобод та законних інтересів внутрішньо переміщених осіб, які взяті на облік в міській територіальній громаді, в частині соціального захисту та надання благодійної (гуманітарної) допомоги, їх інтеграції за новим місцем проживання</w:t>
      </w:r>
      <w:bookmarkStart w:id="5" w:name="n19"/>
      <w:bookmarkEnd w:id="5"/>
      <w:r w:rsidRPr="00F66D3E">
        <w:rPr>
          <w:shd w:val="clear" w:color="auto" w:fill="FFFFFF"/>
          <w:lang w:val="uk-UA"/>
        </w:rPr>
        <w:t>.</w:t>
      </w:r>
      <w:r>
        <w:rPr>
          <w:color w:val="FF0000"/>
          <w:shd w:val="clear" w:color="auto" w:fill="FFFFFF"/>
          <w:lang w:val="uk-UA"/>
        </w:rPr>
        <w:t xml:space="preserve"> </w:t>
      </w:r>
    </w:p>
    <w:p w14:paraId="059546F9" w14:textId="77777777" w:rsidR="00783608" w:rsidRPr="00207B16" w:rsidRDefault="00783608" w:rsidP="00783608">
      <w:pPr>
        <w:ind w:firstLine="567"/>
        <w:jc w:val="both"/>
        <w:rPr>
          <w:lang w:val="uk-UA"/>
        </w:rPr>
      </w:pPr>
      <w:r>
        <w:rPr>
          <w:bCs/>
          <w:lang w:val="uk-UA"/>
        </w:rPr>
        <w:t>2.6</w:t>
      </w:r>
      <w:r w:rsidRPr="00207B16">
        <w:rPr>
          <w:bCs/>
          <w:lang w:val="uk-UA"/>
        </w:rPr>
        <w:t xml:space="preserve">. </w:t>
      </w:r>
      <w:r w:rsidRPr="00207B16">
        <w:rPr>
          <w:lang w:val="uk-UA"/>
        </w:rPr>
        <w:t>Визначення потреби у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здійсненні компенсаційних виплат, передбачених законодавством України,</w:t>
      </w:r>
    </w:p>
    <w:p w14:paraId="4AD0821E" w14:textId="77777777" w:rsidR="00783608" w:rsidRDefault="00783608" w:rsidP="00783608">
      <w:pPr>
        <w:ind w:firstLine="567"/>
        <w:jc w:val="both"/>
        <w:rPr>
          <w:lang w:val="uk-UA"/>
        </w:rPr>
      </w:pPr>
      <w:r w:rsidRPr="00207B16">
        <w:rPr>
          <w:lang w:val="uk-UA"/>
        </w:rPr>
        <w:t>2.</w:t>
      </w:r>
      <w:r>
        <w:rPr>
          <w:lang w:val="uk-UA"/>
        </w:rPr>
        <w:t>7</w:t>
      </w:r>
      <w:r w:rsidRPr="00207B16">
        <w:rPr>
          <w:lang w:val="uk-UA"/>
        </w:rPr>
        <w:t>. Ведення обліку та здійснення направлення до реабілітаційних установ осіб з інвалідністю та дітей з інвалідністю відповідно до поданих заяв та документів для проходження реабілітації.</w:t>
      </w:r>
    </w:p>
    <w:p w14:paraId="3C1C9390" w14:textId="77777777" w:rsidR="001E589B" w:rsidRDefault="001E589B" w:rsidP="001E589B">
      <w:pPr>
        <w:ind w:firstLine="567"/>
        <w:jc w:val="both"/>
        <w:rPr>
          <w:lang w:val="uk-UA"/>
        </w:rPr>
      </w:pPr>
      <w:r>
        <w:rPr>
          <w:lang w:val="uk-UA"/>
        </w:rPr>
        <w:t>2.8. Здійснення реалізації державної ветеранської політики, зокрема щодо соціального захисту ветеранів та членів сімей ветеранів.</w:t>
      </w:r>
    </w:p>
    <w:p w14:paraId="2F55CCE9" w14:textId="77777777" w:rsidR="001E589B" w:rsidRPr="00207B16" w:rsidRDefault="001E589B" w:rsidP="00783608">
      <w:pPr>
        <w:ind w:firstLine="567"/>
        <w:jc w:val="both"/>
        <w:rPr>
          <w:lang w:val="uk-UA"/>
        </w:rPr>
      </w:pPr>
    </w:p>
    <w:p w14:paraId="09A2D912" w14:textId="77777777" w:rsidR="00783608" w:rsidRPr="00207B16" w:rsidRDefault="00783608" w:rsidP="00783608">
      <w:pPr>
        <w:ind w:left="1211" w:right="340" w:firstLine="567"/>
        <w:jc w:val="both"/>
        <w:rPr>
          <w:bCs/>
          <w:lang w:val="uk-UA"/>
        </w:rPr>
      </w:pPr>
    </w:p>
    <w:p w14:paraId="476E3386" w14:textId="77777777" w:rsidR="00783608" w:rsidRPr="00BB47A7" w:rsidRDefault="00783608" w:rsidP="00783608">
      <w:pPr>
        <w:ind w:right="340"/>
        <w:jc w:val="center"/>
        <w:rPr>
          <w:b/>
          <w:bCs/>
          <w:lang w:val="uk-UA"/>
        </w:rPr>
      </w:pPr>
      <w:r w:rsidRPr="00BB47A7">
        <w:rPr>
          <w:b/>
          <w:bCs/>
          <w:lang w:val="uk-UA"/>
        </w:rPr>
        <w:t>3.ВІДДІЛ ВІДПОВІДНО ДО ПОКЛАДЕННИХ НА НЬОГО ЗАВДАНЬ:</w:t>
      </w:r>
    </w:p>
    <w:p w14:paraId="69BB670E" w14:textId="77777777" w:rsidR="00783608" w:rsidRPr="00207B16" w:rsidRDefault="00783608" w:rsidP="00783608">
      <w:pPr>
        <w:ind w:left="1276" w:right="340" w:firstLine="567"/>
        <w:jc w:val="center"/>
        <w:rPr>
          <w:bCs/>
          <w:lang w:val="uk-UA"/>
        </w:rPr>
      </w:pPr>
    </w:p>
    <w:p w14:paraId="556D79F2" w14:textId="77777777" w:rsidR="00783608" w:rsidRPr="00F66D3E" w:rsidRDefault="00783608" w:rsidP="00783608">
      <w:pPr>
        <w:ind w:firstLine="567"/>
        <w:jc w:val="both"/>
        <w:rPr>
          <w:lang w:val="uk-UA"/>
        </w:rPr>
      </w:pPr>
      <w:r w:rsidRPr="00207B16">
        <w:rPr>
          <w:lang w:val="uk-UA"/>
        </w:rPr>
        <w:t xml:space="preserve">3.1. Організовує виконання Конституції, законів України: </w:t>
      </w:r>
      <w:hyperlink r:id="rId10" w:tgtFrame="_blank" w:history="1">
        <w:r w:rsidRPr="00207B16">
          <w:rPr>
            <w:lang w:val="uk-UA"/>
          </w:rPr>
          <w:t>"Про статус ветеранів війни, гарантії їх соціального захисту"</w:t>
        </w:r>
      </w:hyperlink>
      <w:r w:rsidRPr="00207B16">
        <w:rPr>
          <w:lang w:val="uk-UA"/>
        </w:rPr>
        <w:t xml:space="preserve">, </w:t>
      </w:r>
      <w:hyperlink r:id="rId11" w:tgtFrame="_blank" w:history="1">
        <w:r w:rsidRPr="00207B16">
          <w:rPr>
            <w:lang w:val="uk-UA"/>
          </w:rPr>
          <w:t xml:space="preserve">"Про основні засади соціального захисту ветеранів </w:t>
        </w:r>
        <w:r w:rsidRPr="00207B16">
          <w:rPr>
            <w:lang w:val="uk-UA"/>
          </w:rPr>
          <w:lastRenderedPageBreak/>
          <w:t>праці та інших громадян похилого віку в Україні"</w:t>
        </w:r>
      </w:hyperlink>
      <w:r w:rsidRPr="00207B16">
        <w:rPr>
          <w:lang w:val="uk-UA"/>
        </w:rPr>
        <w:t xml:space="preserve">, </w:t>
      </w:r>
      <w:hyperlink r:id="rId12" w:tgtFrame="_blank" w:history="1">
        <w:r w:rsidRPr="00207B16">
          <w:rPr>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Pr="00207B16">
        <w:rPr>
          <w:lang w:val="uk-UA"/>
        </w:rPr>
        <w:t xml:space="preserve">, </w:t>
      </w:r>
      <w:hyperlink r:id="rId13" w:tgtFrame="_blank" w:history="1">
        <w:r w:rsidRPr="00207B16">
          <w:rPr>
            <w:lang w:val="uk-UA"/>
          </w:rPr>
          <w:t>"Про відновлення прав осіб, депортованих за національною ознакою",</w:t>
        </w:r>
      </w:hyperlink>
      <w:r w:rsidRPr="00207B16">
        <w:rPr>
          <w:lang w:val="uk-UA"/>
        </w:rPr>
        <w:t xml:space="preserve"> </w:t>
      </w:r>
      <w:hyperlink r:id="rId14" w:tgtFrame="_blank" w:history="1">
        <w:r w:rsidRPr="00207B16">
          <w:rPr>
            <w:lang w:val="uk-UA"/>
          </w:rPr>
          <w:t>“Про реабілітацію жертв репресій комуністичного тоталітарного режиму 1917-1991 років</w:t>
        </w:r>
      </w:hyperlink>
      <w:r w:rsidRPr="00207B16">
        <w:rPr>
          <w:lang w:val="uk-UA"/>
        </w:rPr>
        <w:t xml:space="preserve">”, </w:t>
      </w:r>
      <w:hyperlink r:id="rId15" w:tgtFrame="_blank" w:history="1">
        <w:r w:rsidRPr="00207B16">
          <w:rPr>
            <w:lang w:val="uk-UA"/>
          </w:rPr>
          <w:t>"Про статус і соціальний захист громадян, які постраждали внаслідок Чорнобильської катастрофи"</w:t>
        </w:r>
      </w:hyperlink>
      <w:r w:rsidRPr="00207B16">
        <w:rPr>
          <w:lang w:val="uk-UA"/>
        </w:rPr>
        <w:t xml:space="preserve">, </w:t>
      </w:r>
      <w:hyperlink r:id="rId16" w:tgtFrame="_blank" w:history="1">
        <w:r w:rsidRPr="00207B16">
          <w:rPr>
            <w:lang w:val="uk-UA"/>
          </w:rPr>
          <w:t>"Про соціальний і правовий захист військовослужбовців та членів їх сімей"</w:t>
        </w:r>
      </w:hyperlink>
      <w:r w:rsidRPr="00207B16">
        <w:rPr>
          <w:lang w:val="uk-UA"/>
        </w:rPr>
        <w:t xml:space="preserve">, </w:t>
      </w:r>
      <w:hyperlink r:id="rId17" w:tgtFrame="_blank" w:history="1">
        <w:r w:rsidRPr="00207B16">
          <w:rPr>
            <w:lang w:val="uk-UA"/>
          </w:rPr>
          <w:t>"</w:t>
        </w:r>
      </w:hyperlink>
      <w:hyperlink r:id="rId18" w:tgtFrame="_blank" w:history="1">
        <w:r w:rsidRPr="00207B16">
          <w:rPr>
            <w:lang w:val="uk-UA"/>
          </w:rPr>
          <w:t>Про основи соціальної захищеності осіб з інвалідністю в Україні</w:t>
        </w:r>
      </w:hyperlink>
      <w:hyperlink r:id="rId19" w:tgtFrame="_blank" w:history="1">
        <w:r w:rsidRPr="00207B16">
          <w:rPr>
            <w:lang w:val="uk-UA"/>
          </w:rPr>
          <w:t>"</w:t>
        </w:r>
      </w:hyperlink>
      <w:r w:rsidRPr="00207B16">
        <w:rPr>
          <w:lang w:val="uk-UA"/>
        </w:rPr>
        <w:t xml:space="preserve">, </w:t>
      </w:r>
      <w:hyperlink r:id="rId20" w:tgtFrame="_blank" w:history="1">
        <w:r w:rsidRPr="00207B16">
          <w:rPr>
            <w:lang w:val="uk-UA"/>
          </w:rPr>
          <w:t>"Про жертви нацистських переслідувань"</w:t>
        </w:r>
      </w:hyperlink>
      <w:r w:rsidRPr="00207B16">
        <w:rPr>
          <w:lang w:val="uk-UA"/>
        </w:rPr>
        <w:t xml:space="preserve">, </w:t>
      </w:r>
      <w:hyperlink r:id="rId21" w:tgtFrame="_blank" w:history="1">
        <w:r w:rsidRPr="00207B16">
          <w:rPr>
            <w:lang w:val="uk-UA"/>
          </w:rPr>
          <w:t>"Про соціальний захист дітей війни"</w:t>
        </w:r>
      </w:hyperlink>
      <w:r w:rsidRPr="00207B16">
        <w:rPr>
          <w:lang w:val="uk-UA"/>
        </w:rPr>
        <w:t xml:space="preserve">, </w:t>
      </w:r>
      <w:r w:rsidRPr="00F66D3E">
        <w:rPr>
          <w:lang w:val="uk-UA"/>
        </w:rPr>
        <w:t>"</w:t>
      </w:r>
      <w:r w:rsidRPr="00F66D3E">
        <w:rPr>
          <w:bCs/>
          <w:shd w:val="clear" w:color="auto" w:fill="FFFFFF"/>
          <w:lang w:val="uk-UA"/>
        </w:rPr>
        <w:t xml:space="preserve">Про забезпечення прав і свобод внутрішньо переміщених осіб", </w:t>
      </w:r>
      <w:r w:rsidRPr="00F66D3E">
        <w:rPr>
          <w:lang w:val="uk-UA"/>
        </w:rPr>
        <w:t xml:space="preserve">актів Президента України, Кабінету Міністрів України, наказів Міністерства соціальної політики України, </w:t>
      </w:r>
      <w:r w:rsidR="009C72A1">
        <w:rPr>
          <w:lang w:val="uk-UA"/>
        </w:rPr>
        <w:t xml:space="preserve">Міністерства ветеранів, </w:t>
      </w:r>
      <w:r w:rsidRPr="00F66D3E">
        <w:rPr>
          <w:shd w:val="clear" w:color="auto" w:fill="FFFFFF"/>
          <w:lang w:val="uk-UA"/>
        </w:rPr>
        <w:t>Міністерства розвитку громад, територій та інфраструктури України</w:t>
      </w:r>
      <w:r w:rsidRPr="00F66D3E">
        <w:rPr>
          <w:lang w:val="uk-UA"/>
        </w:rPr>
        <w:t>;</w:t>
      </w:r>
    </w:p>
    <w:p w14:paraId="63EC2E66" w14:textId="77777777" w:rsidR="00783608" w:rsidRPr="00207B16" w:rsidRDefault="00783608" w:rsidP="00783608">
      <w:pPr>
        <w:ind w:firstLine="567"/>
        <w:jc w:val="both"/>
        <w:rPr>
          <w:lang w:val="uk-UA"/>
        </w:rPr>
      </w:pPr>
      <w:r w:rsidRPr="00207B16">
        <w:rPr>
          <w:lang w:val="uk-UA"/>
        </w:rPr>
        <w:t xml:space="preserve">3.2. забезпечує у межах своїх повноважень захист прав і законних інтересів </w:t>
      </w:r>
      <w:r w:rsidR="004D04AB">
        <w:rPr>
          <w:lang w:val="uk-UA"/>
        </w:rPr>
        <w:t>громадян</w:t>
      </w:r>
      <w:r w:rsidRPr="00207B16">
        <w:rPr>
          <w:lang w:val="uk-UA"/>
        </w:rPr>
        <w:t>;</w:t>
      </w:r>
    </w:p>
    <w:p w14:paraId="76BCF810" w14:textId="77777777" w:rsidR="00783608" w:rsidRPr="00207B16" w:rsidRDefault="00783608" w:rsidP="00783608">
      <w:pPr>
        <w:ind w:firstLine="567"/>
        <w:jc w:val="both"/>
        <w:rPr>
          <w:lang w:val="uk-UA"/>
        </w:rPr>
      </w:pPr>
      <w:r w:rsidRPr="00207B16">
        <w:rPr>
          <w:lang w:val="uk-UA"/>
        </w:rPr>
        <w:t>3.3. аналізує стан та тенденції соціального розвитку громади;</w:t>
      </w:r>
    </w:p>
    <w:p w14:paraId="4A856510" w14:textId="77777777" w:rsidR="00783608" w:rsidRPr="00207B16" w:rsidRDefault="00783608" w:rsidP="00783608">
      <w:pPr>
        <w:ind w:firstLine="567"/>
        <w:jc w:val="both"/>
        <w:rPr>
          <w:lang w:val="uk-UA"/>
        </w:rPr>
      </w:pPr>
      <w:r w:rsidRPr="00207B16">
        <w:rPr>
          <w:lang w:val="uk-UA"/>
        </w:rPr>
        <w:t xml:space="preserve">3.4. бере участь у підготовці пропозицій до проектів програм соціально-економічного розвитку </w:t>
      </w:r>
      <w:r w:rsidR="004D04AB">
        <w:rPr>
          <w:lang w:val="uk-UA"/>
        </w:rPr>
        <w:t xml:space="preserve">міської територіальної </w:t>
      </w:r>
      <w:r>
        <w:rPr>
          <w:lang w:val="uk-UA"/>
        </w:rPr>
        <w:t>громади</w:t>
      </w:r>
      <w:r w:rsidRPr="00207B16">
        <w:rPr>
          <w:lang w:val="uk-UA"/>
        </w:rPr>
        <w:t xml:space="preserve">, інших програм </w:t>
      </w:r>
      <w:r>
        <w:rPr>
          <w:lang w:val="uk-UA"/>
        </w:rPr>
        <w:t xml:space="preserve"> відповідно до </w:t>
      </w:r>
      <w:r w:rsidRPr="00207B16">
        <w:rPr>
          <w:lang w:val="uk-UA"/>
        </w:rPr>
        <w:t>компетенції;</w:t>
      </w:r>
    </w:p>
    <w:p w14:paraId="7A82FC56" w14:textId="77777777" w:rsidR="00783608" w:rsidRPr="00207B16" w:rsidRDefault="00783608" w:rsidP="00783608">
      <w:pPr>
        <w:ind w:firstLine="567"/>
        <w:jc w:val="both"/>
        <w:rPr>
          <w:lang w:val="uk-UA"/>
        </w:rPr>
      </w:pPr>
      <w:r w:rsidRPr="00207B16">
        <w:rPr>
          <w:lang w:val="uk-UA"/>
        </w:rPr>
        <w:t>3.5. вносить пропозиції щодо проекту</w:t>
      </w:r>
      <w:r w:rsidRPr="00207B16">
        <w:rPr>
          <w:color w:val="FF0000"/>
          <w:lang w:val="uk-UA"/>
        </w:rPr>
        <w:t xml:space="preserve"> </w:t>
      </w:r>
      <w:r w:rsidRPr="00207B16">
        <w:rPr>
          <w:lang w:val="uk-UA"/>
        </w:rPr>
        <w:t>бюджету громади;</w:t>
      </w:r>
    </w:p>
    <w:p w14:paraId="0E17742B" w14:textId="77777777" w:rsidR="00783608" w:rsidRPr="00207B16" w:rsidRDefault="00783608" w:rsidP="00783608">
      <w:pPr>
        <w:ind w:firstLine="567"/>
        <w:jc w:val="both"/>
        <w:rPr>
          <w:lang w:val="uk-UA"/>
        </w:rPr>
      </w:pPr>
      <w:r w:rsidRPr="00207B16">
        <w:rPr>
          <w:lang w:val="uk-UA"/>
        </w:rPr>
        <w:t>3.6. забезпечує ефективне і цільове використання відповідних бюджетних коштів;</w:t>
      </w:r>
    </w:p>
    <w:p w14:paraId="34D05217" w14:textId="77777777" w:rsidR="00783608" w:rsidRPr="00207B16" w:rsidRDefault="00783608" w:rsidP="00783608">
      <w:pPr>
        <w:ind w:firstLine="567"/>
        <w:jc w:val="both"/>
        <w:rPr>
          <w:lang w:val="uk-UA"/>
        </w:rPr>
      </w:pPr>
      <w:r w:rsidRPr="00207B16">
        <w:rPr>
          <w:lang w:val="uk-UA"/>
        </w:rPr>
        <w:t>3.7. бере участь у підготовці заходів щодо регіонального розвитку;</w:t>
      </w:r>
    </w:p>
    <w:p w14:paraId="36EA063C" w14:textId="77777777" w:rsidR="00783608" w:rsidRPr="00207B16" w:rsidRDefault="00783608" w:rsidP="00783608">
      <w:pPr>
        <w:ind w:firstLine="567"/>
        <w:jc w:val="both"/>
        <w:rPr>
          <w:lang w:val="uk-UA"/>
        </w:rPr>
      </w:pPr>
      <w:r w:rsidRPr="00207B16">
        <w:rPr>
          <w:lang w:val="uk-UA"/>
        </w:rPr>
        <w:t xml:space="preserve">3.8. розробляє проекти нормативно-правових актів (рішень) та проводить експертизу таких нормативно-правових актів; </w:t>
      </w:r>
    </w:p>
    <w:p w14:paraId="4AFE0962" w14:textId="77777777" w:rsidR="00783608" w:rsidRPr="00207B16" w:rsidRDefault="00783608" w:rsidP="00783608">
      <w:pPr>
        <w:ind w:firstLine="567"/>
        <w:jc w:val="both"/>
        <w:rPr>
          <w:lang w:val="uk-UA"/>
        </w:rPr>
      </w:pPr>
      <w:r w:rsidRPr="00207B16">
        <w:rPr>
          <w:lang w:val="uk-UA"/>
        </w:rPr>
        <w:t>3.9.  бере участь у підготовці звітів  міського голови для їх розгляду на сесії відповідної місцевої ради;</w:t>
      </w:r>
    </w:p>
    <w:p w14:paraId="0EBAC96C" w14:textId="77777777" w:rsidR="00783608" w:rsidRPr="00207B16" w:rsidRDefault="00783608" w:rsidP="00783608">
      <w:pPr>
        <w:ind w:firstLine="567"/>
        <w:jc w:val="both"/>
        <w:rPr>
          <w:lang w:val="uk-UA"/>
        </w:rPr>
      </w:pPr>
      <w:r w:rsidRPr="00207B16">
        <w:rPr>
          <w:lang w:val="uk-UA"/>
        </w:rPr>
        <w:t xml:space="preserve">3.10. готує самостійно або разом з іншими виконавчими органами </w:t>
      </w:r>
      <w:proofErr w:type="spellStart"/>
      <w:r w:rsidR="00EA037E">
        <w:rPr>
          <w:lang w:val="uk-UA" w:eastAsia="zh-CN"/>
        </w:rPr>
        <w:t>Південнівської</w:t>
      </w:r>
      <w:proofErr w:type="spellEnd"/>
      <w:r w:rsidRPr="00207B16">
        <w:rPr>
          <w:lang w:val="uk-UA"/>
        </w:rPr>
        <w:t xml:space="preserve"> міської ради інформаційні та ан</w:t>
      </w:r>
      <w:r w:rsidR="009C72A1">
        <w:rPr>
          <w:lang w:val="uk-UA"/>
        </w:rPr>
        <w:t xml:space="preserve">алітичні матеріали для подання </w:t>
      </w:r>
      <w:r w:rsidRPr="00207B16">
        <w:rPr>
          <w:lang w:val="uk-UA"/>
        </w:rPr>
        <w:t>міському голові;</w:t>
      </w:r>
    </w:p>
    <w:p w14:paraId="2ECDFF64" w14:textId="77777777" w:rsidR="00783608" w:rsidRPr="00207B16" w:rsidRDefault="00783608" w:rsidP="00783608">
      <w:pPr>
        <w:ind w:firstLine="567"/>
        <w:jc w:val="both"/>
        <w:rPr>
          <w:lang w:val="uk-UA"/>
        </w:rPr>
      </w:pPr>
      <w:r w:rsidRPr="00207B16">
        <w:rPr>
          <w:lang w:val="uk-UA"/>
        </w:rPr>
        <w:t>3.11. забезпечує здійснення заходів щодо запобігання і протидії корупції;</w:t>
      </w:r>
    </w:p>
    <w:p w14:paraId="2FCB59EC" w14:textId="77777777" w:rsidR="00783608" w:rsidRPr="00207B16" w:rsidRDefault="00783608" w:rsidP="00783608">
      <w:pPr>
        <w:ind w:firstLine="567"/>
        <w:jc w:val="both"/>
        <w:rPr>
          <w:lang w:val="uk-UA"/>
        </w:rPr>
      </w:pPr>
      <w:r w:rsidRPr="00207B16">
        <w:rPr>
          <w:lang w:val="uk-UA"/>
        </w:rPr>
        <w:t xml:space="preserve">3.12.  готує  </w:t>
      </w:r>
      <w:r w:rsidR="004D04AB">
        <w:rPr>
          <w:lang w:val="uk-UA"/>
        </w:rPr>
        <w:t xml:space="preserve">(бере участь у підготовці)  </w:t>
      </w:r>
      <w:proofErr w:type="spellStart"/>
      <w:r w:rsidR="004D04AB">
        <w:rPr>
          <w:lang w:val="uk-UA"/>
        </w:rPr>
        <w:t>проє</w:t>
      </w:r>
      <w:r w:rsidRPr="00207B16">
        <w:rPr>
          <w:lang w:val="uk-UA"/>
        </w:rPr>
        <w:t>кти</w:t>
      </w:r>
      <w:proofErr w:type="spellEnd"/>
      <w:r w:rsidRPr="00207B16">
        <w:rPr>
          <w:lang w:val="uk-UA"/>
        </w:rPr>
        <w:t xml:space="preserve">  угод, договорів і </w:t>
      </w:r>
      <w:r w:rsidR="004D04AB">
        <w:rPr>
          <w:lang w:val="uk-UA"/>
        </w:rPr>
        <w:t xml:space="preserve">протоколів </w:t>
      </w:r>
      <w:r w:rsidRPr="00207B16">
        <w:rPr>
          <w:lang w:val="uk-UA"/>
        </w:rPr>
        <w:t>робочих груп у межах своїх повноважень;</w:t>
      </w:r>
    </w:p>
    <w:p w14:paraId="27458E39" w14:textId="77777777" w:rsidR="00783608" w:rsidRPr="00207B16" w:rsidRDefault="00783608" w:rsidP="00783608">
      <w:pPr>
        <w:ind w:firstLine="567"/>
        <w:jc w:val="both"/>
        <w:rPr>
          <w:lang w:val="uk-UA"/>
        </w:rPr>
      </w:pPr>
      <w:r w:rsidRPr="00207B16">
        <w:rPr>
          <w:lang w:val="uk-UA"/>
        </w:rPr>
        <w:t>3.13. розглядає в установленому законодавством порядку звернення громадян;</w:t>
      </w:r>
    </w:p>
    <w:p w14:paraId="326DF23B" w14:textId="77777777" w:rsidR="00783608" w:rsidRPr="00207B16" w:rsidRDefault="00783608" w:rsidP="00783608">
      <w:pPr>
        <w:ind w:firstLine="567"/>
        <w:jc w:val="both"/>
        <w:rPr>
          <w:lang w:val="uk-UA"/>
        </w:rPr>
      </w:pPr>
      <w:r>
        <w:rPr>
          <w:lang w:val="uk-UA"/>
        </w:rPr>
        <w:t>3.14. опрацьовує  запити й</w:t>
      </w:r>
      <w:r w:rsidRPr="00207B16">
        <w:rPr>
          <w:lang w:val="uk-UA"/>
        </w:rPr>
        <w:t xml:space="preserve"> звернення депутатів  </w:t>
      </w:r>
      <w:proofErr w:type="spellStart"/>
      <w:r w:rsidR="00EA037E">
        <w:rPr>
          <w:lang w:val="uk-UA" w:eastAsia="zh-CN"/>
        </w:rPr>
        <w:t>Південнівської</w:t>
      </w:r>
      <w:proofErr w:type="spellEnd"/>
      <w:r w:rsidRPr="00207B16">
        <w:rPr>
          <w:lang w:val="uk-UA"/>
        </w:rPr>
        <w:t xml:space="preserve"> міської ради;</w:t>
      </w:r>
    </w:p>
    <w:p w14:paraId="3EF28CE3" w14:textId="77777777" w:rsidR="00783608" w:rsidRPr="00207B16" w:rsidRDefault="00783608" w:rsidP="00783608">
      <w:pPr>
        <w:ind w:firstLine="567"/>
        <w:jc w:val="both"/>
        <w:rPr>
          <w:lang w:val="uk-UA"/>
        </w:rPr>
      </w:pPr>
      <w:r w:rsidRPr="00207B16">
        <w:rPr>
          <w:lang w:val="uk-UA"/>
        </w:rPr>
        <w:t>3.15. забезпечує доступ до публічної інформації, розпорядником якої є управління;</w:t>
      </w:r>
    </w:p>
    <w:p w14:paraId="7A13B6EE" w14:textId="77777777" w:rsidR="00783608" w:rsidRPr="00207B16" w:rsidRDefault="00783608" w:rsidP="00783608">
      <w:pPr>
        <w:ind w:firstLine="567"/>
        <w:jc w:val="both"/>
        <w:rPr>
          <w:lang w:val="uk-UA"/>
        </w:rPr>
      </w:pPr>
      <w:r w:rsidRPr="00207B16">
        <w:rPr>
          <w:lang w:val="uk-UA"/>
        </w:rPr>
        <w:t>3.16.</w:t>
      </w:r>
      <w:r>
        <w:rPr>
          <w:lang w:val="uk-UA"/>
        </w:rPr>
        <w:t xml:space="preserve"> </w:t>
      </w:r>
      <w:r w:rsidRPr="00207B16">
        <w:rPr>
          <w:lang w:val="uk-UA"/>
        </w:rPr>
        <w:t>постійно інформує населення про стан здійснення визначених законом повноважень;</w:t>
      </w:r>
    </w:p>
    <w:p w14:paraId="615DB9D3" w14:textId="77777777" w:rsidR="00783608" w:rsidRPr="00207B16" w:rsidRDefault="00783608" w:rsidP="00783608">
      <w:pPr>
        <w:ind w:firstLine="567"/>
        <w:jc w:val="both"/>
        <w:rPr>
          <w:lang w:val="uk-UA"/>
        </w:rPr>
      </w:pPr>
      <w:r w:rsidRPr="00207B16">
        <w:rPr>
          <w:lang w:val="uk-UA"/>
        </w:rPr>
        <w:t xml:space="preserve">3.17. здійснює </w:t>
      </w:r>
      <w:r>
        <w:rPr>
          <w:lang w:val="uk-UA"/>
        </w:rPr>
        <w:t xml:space="preserve">у межах компетенції </w:t>
      </w:r>
      <w:r w:rsidRPr="00207B16">
        <w:rPr>
          <w:lang w:val="uk-UA"/>
        </w:rPr>
        <w:t>делеговані повноваження;</w:t>
      </w:r>
    </w:p>
    <w:p w14:paraId="63AECD1C" w14:textId="77777777" w:rsidR="00783608" w:rsidRPr="00207B16" w:rsidRDefault="00783608" w:rsidP="00783608">
      <w:pPr>
        <w:ind w:firstLine="567"/>
        <w:jc w:val="both"/>
        <w:rPr>
          <w:lang w:val="uk-UA"/>
        </w:rPr>
      </w:pPr>
      <w:r w:rsidRPr="00207B16">
        <w:rPr>
          <w:lang w:val="uk-UA"/>
        </w:rPr>
        <w:t>3.18. організовує роботу з укомплектування, зберігання, обліку та використання архівних документів;</w:t>
      </w:r>
    </w:p>
    <w:p w14:paraId="43FF95DF" w14:textId="77777777" w:rsidR="00783608" w:rsidRPr="00207B16" w:rsidRDefault="00783608" w:rsidP="00783608">
      <w:pPr>
        <w:ind w:firstLine="567"/>
        <w:jc w:val="both"/>
        <w:rPr>
          <w:lang w:val="uk-UA"/>
        </w:rPr>
      </w:pPr>
      <w:r w:rsidRPr="00207B16">
        <w:rPr>
          <w:lang w:val="uk-UA"/>
        </w:rPr>
        <w:t xml:space="preserve">3.19. не допускає розголошення у будь-який спосіб персональних даних, які були довірені або стали відомі у зв’язку з виконанням службових обов’язків; </w:t>
      </w:r>
    </w:p>
    <w:p w14:paraId="3F2558AA" w14:textId="77777777" w:rsidR="00783608" w:rsidRPr="00207B16" w:rsidRDefault="00783608" w:rsidP="00783608">
      <w:pPr>
        <w:ind w:firstLine="567"/>
        <w:jc w:val="both"/>
        <w:rPr>
          <w:lang w:val="uk-UA"/>
        </w:rPr>
      </w:pPr>
      <w:r w:rsidRPr="00207B16">
        <w:rPr>
          <w:lang w:val="uk-UA"/>
        </w:rPr>
        <w:t xml:space="preserve">3.20. готує та подає в установленому порядку аналітичні матеріали і статистичну звітність з питань, що належать до його компетенції; </w:t>
      </w:r>
    </w:p>
    <w:p w14:paraId="16C744A2" w14:textId="77777777" w:rsidR="00783608" w:rsidRPr="00207B16" w:rsidRDefault="00783608" w:rsidP="00783608">
      <w:pPr>
        <w:ind w:firstLine="567"/>
        <w:jc w:val="both"/>
        <w:rPr>
          <w:lang w:val="uk-UA"/>
        </w:rPr>
      </w:pPr>
      <w:r w:rsidRPr="00207B16">
        <w:rPr>
          <w:lang w:val="uk-UA"/>
        </w:rPr>
        <w:t>3.21. залучає громадські та благодійні організації до виконання програм і здійснення відповідних заходів;</w:t>
      </w:r>
    </w:p>
    <w:p w14:paraId="75A0AA47" w14:textId="77777777" w:rsidR="00783608" w:rsidRPr="00835EF2" w:rsidRDefault="00783608" w:rsidP="00783608">
      <w:pPr>
        <w:ind w:firstLine="567"/>
        <w:jc w:val="both"/>
        <w:rPr>
          <w:lang w:val="uk-UA"/>
        </w:rPr>
      </w:pPr>
      <w:r w:rsidRPr="00207B16">
        <w:rPr>
          <w:lang w:val="uk-UA"/>
        </w:rPr>
        <w:t xml:space="preserve">3.22. </w:t>
      </w:r>
      <w:r w:rsidR="00F0080E" w:rsidRPr="00835EF2">
        <w:rPr>
          <w:lang w:val="uk-UA"/>
        </w:rPr>
        <w:t xml:space="preserve">забезпечує </w:t>
      </w:r>
      <w:r w:rsidR="00835EF2" w:rsidRPr="003D3398">
        <w:rPr>
          <w:lang w:val="uk-UA"/>
        </w:rPr>
        <w:t>наповнення</w:t>
      </w:r>
      <w:r w:rsidR="00F0080E" w:rsidRPr="00835EF2">
        <w:rPr>
          <w:lang w:val="uk-UA"/>
        </w:rPr>
        <w:t xml:space="preserve"> Централізованого банку даних з проблем інвалідності (ЦБІ), інших інформаційних систем;</w:t>
      </w:r>
    </w:p>
    <w:p w14:paraId="2FB1652C" w14:textId="77777777" w:rsidR="00783608" w:rsidRPr="00207B16" w:rsidRDefault="00783608" w:rsidP="00783608">
      <w:pPr>
        <w:ind w:firstLine="567"/>
        <w:jc w:val="both"/>
        <w:rPr>
          <w:lang w:val="uk-UA"/>
        </w:rPr>
      </w:pPr>
      <w:r w:rsidRPr="00207B16">
        <w:rPr>
          <w:lang w:val="uk-UA"/>
        </w:rPr>
        <w:t>3.23. з питань реалізації заходів соціальної підтримки населення:</w:t>
      </w:r>
    </w:p>
    <w:p w14:paraId="43831ABB" w14:textId="77777777" w:rsidR="00783608" w:rsidRPr="00207B16" w:rsidRDefault="00783608" w:rsidP="00783608">
      <w:pPr>
        <w:ind w:firstLine="567"/>
        <w:jc w:val="both"/>
        <w:rPr>
          <w:lang w:val="uk-UA"/>
        </w:rPr>
      </w:pPr>
      <w:r w:rsidRPr="00207B16">
        <w:rPr>
          <w:lang w:val="uk-UA"/>
        </w:rPr>
        <w:t xml:space="preserve"> - організовує прийом документів та забезпечує розгляд заяв та прийняття рішень відповідно до затверджених стандартів надання послуг;</w:t>
      </w:r>
    </w:p>
    <w:p w14:paraId="17A5584B" w14:textId="77777777" w:rsidR="00783608" w:rsidRPr="00207B16" w:rsidRDefault="00783608" w:rsidP="00783608">
      <w:pPr>
        <w:ind w:firstLine="567"/>
        <w:jc w:val="both"/>
        <w:rPr>
          <w:lang w:val="uk-UA"/>
        </w:rPr>
      </w:pPr>
      <w:r w:rsidRPr="00207B16">
        <w:rPr>
          <w:lang w:val="uk-UA"/>
        </w:rPr>
        <w:t xml:space="preserve"> - приймає документи для надання одноразової грошової допомоги особам з інвалідністю, ветеранам війни та праці, пенсіонерам та малозабезпеченим сім’ям за рахунок коштів державного  бюджету;</w:t>
      </w:r>
    </w:p>
    <w:p w14:paraId="3D38FF5A" w14:textId="77777777" w:rsidR="00783608" w:rsidRPr="00207B16" w:rsidRDefault="00783608" w:rsidP="00783608">
      <w:pPr>
        <w:ind w:firstLine="567"/>
        <w:jc w:val="both"/>
        <w:rPr>
          <w:lang w:val="uk-UA"/>
        </w:rPr>
      </w:pPr>
      <w:r w:rsidRPr="00207B16">
        <w:rPr>
          <w:lang w:val="uk-UA"/>
        </w:rPr>
        <w:lastRenderedPageBreak/>
        <w:t xml:space="preserve"> -   сприяє громадянам в одержанні документів, необхідних для наданн</w:t>
      </w:r>
      <w:r w:rsidR="00A5157A">
        <w:rPr>
          <w:lang w:val="uk-UA"/>
        </w:rPr>
        <w:t>я окремих видів допомоги</w:t>
      </w:r>
      <w:r w:rsidRPr="00207B16">
        <w:rPr>
          <w:lang w:val="uk-UA"/>
        </w:rPr>
        <w:t xml:space="preserve"> та компенсацій;</w:t>
      </w:r>
    </w:p>
    <w:p w14:paraId="4EA8EBD2" w14:textId="77777777" w:rsidR="00783608" w:rsidRPr="00852274" w:rsidRDefault="00783608" w:rsidP="00783608">
      <w:pPr>
        <w:ind w:firstLine="567"/>
        <w:jc w:val="both"/>
        <w:rPr>
          <w:lang w:val="uk-UA"/>
        </w:rPr>
      </w:pPr>
      <w:r w:rsidRPr="00852274">
        <w:rPr>
          <w:lang w:val="uk-UA"/>
        </w:rPr>
        <w:t xml:space="preserve"> </w:t>
      </w:r>
      <w:r>
        <w:rPr>
          <w:lang w:val="uk-UA"/>
        </w:rPr>
        <w:t xml:space="preserve">- </w:t>
      </w:r>
      <w:r w:rsidRPr="00852274">
        <w:rPr>
          <w:lang w:val="uk-UA"/>
        </w:rPr>
        <w:t xml:space="preserve">надає консультації з питань прийому документів для призначення </w:t>
      </w:r>
      <w:r w:rsidR="00A5157A">
        <w:rPr>
          <w:lang w:val="uk-UA"/>
        </w:rPr>
        <w:t>окремих видів компенсацій</w:t>
      </w:r>
      <w:r>
        <w:rPr>
          <w:lang w:val="uk-UA"/>
        </w:rPr>
        <w:t>;</w:t>
      </w:r>
    </w:p>
    <w:p w14:paraId="416BC61C" w14:textId="77777777" w:rsidR="00783608" w:rsidRDefault="00783608" w:rsidP="00783608">
      <w:pPr>
        <w:ind w:firstLine="567"/>
        <w:jc w:val="both"/>
        <w:rPr>
          <w:lang w:val="uk-UA"/>
        </w:rPr>
      </w:pPr>
      <w:r w:rsidRPr="00852274">
        <w:rPr>
          <w:lang w:val="uk-UA"/>
        </w:rPr>
        <w:t xml:space="preserve"> </w:t>
      </w:r>
      <w:r>
        <w:rPr>
          <w:lang w:val="uk-UA"/>
        </w:rPr>
        <w:t xml:space="preserve">- </w:t>
      </w:r>
      <w:r w:rsidRPr="00852274">
        <w:rPr>
          <w:lang w:val="uk-UA"/>
        </w:rPr>
        <w:t xml:space="preserve"> бере участь у роботі комісій</w:t>
      </w:r>
      <w:r>
        <w:rPr>
          <w:lang w:val="uk-UA"/>
        </w:rPr>
        <w:t>, робочих груп;</w:t>
      </w:r>
      <w:r w:rsidRPr="00852274">
        <w:rPr>
          <w:lang w:val="uk-UA"/>
        </w:rPr>
        <w:t xml:space="preserve"> </w:t>
      </w:r>
    </w:p>
    <w:p w14:paraId="5E9BEC73" w14:textId="77777777" w:rsidR="00EF0B0C" w:rsidRPr="003D3398" w:rsidRDefault="00EF0B0C" w:rsidP="00EF0B0C">
      <w:pPr>
        <w:ind w:firstLine="567"/>
        <w:jc w:val="both"/>
        <w:rPr>
          <w:lang w:val="uk-UA"/>
        </w:rPr>
      </w:pPr>
      <w:r w:rsidRPr="003D3398">
        <w:rPr>
          <w:lang w:val="uk-UA"/>
        </w:rPr>
        <w:t xml:space="preserve">- здійснює видачу та </w:t>
      </w:r>
      <w:r w:rsidRPr="003D3398">
        <w:rPr>
          <w:shd w:val="clear" w:color="auto" w:fill="FFFFFF"/>
          <w:lang w:val="uk-UA"/>
        </w:rPr>
        <w:t>подовження строку дії посвідчень батьків багатодітної сім’ї та дитини з багатодітної сім’ї</w:t>
      </w:r>
      <w:r w:rsidR="004F6FD9">
        <w:rPr>
          <w:shd w:val="clear" w:color="auto" w:fill="FFFFFF"/>
          <w:lang w:val="uk-UA"/>
        </w:rPr>
        <w:t>, ведення Реєстру багатодітних сімей</w:t>
      </w:r>
      <w:r w:rsidRPr="003D3398">
        <w:rPr>
          <w:shd w:val="clear" w:color="auto" w:fill="FFFFFF"/>
          <w:lang w:val="uk-UA"/>
        </w:rPr>
        <w:t>;</w:t>
      </w:r>
      <w:r w:rsidRPr="003D3398">
        <w:rPr>
          <w:lang w:val="uk-UA"/>
        </w:rPr>
        <w:t xml:space="preserve"> </w:t>
      </w:r>
    </w:p>
    <w:p w14:paraId="1ECACE2C" w14:textId="77777777" w:rsidR="00B12F01" w:rsidRDefault="00637278" w:rsidP="00103C2A">
      <w:pPr>
        <w:ind w:firstLine="567"/>
        <w:jc w:val="both"/>
        <w:rPr>
          <w:lang w:val="uk-UA"/>
        </w:rPr>
      </w:pPr>
      <w:r w:rsidRPr="003D3398">
        <w:rPr>
          <w:lang w:val="uk-UA"/>
        </w:rPr>
        <w:t xml:space="preserve">- </w:t>
      </w:r>
      <w:r w:rsidR="003D3398">
        <w:rPr>
          <w:lang w:val="uk-UA"/>
        </w:rPr>
        <w:t xml:space="preserve">здійснює </w:t>
      </w:r>
      <w:r w:rsidRPr="003D3398">
        <w:rPr>
          <w:lang w:val="uk-UA"/>
        </w:rPr>
        <w:t>збір документів щодо присвоєння звання</w:t>
      </w:r>
      <w:r w:rsidR="00B12F01">
        <w:rPr>
          <w:lang w:val="uk-UA"/>
        </w:rPr>
        <w:t xml:space="preserve"> «Мати героїня»;</w:t>
      </w:r>
    </w:p>
    <w:p w14:paraId="65543204" w14:textId="77777777" w:rsidR="00EF0B0C" w:rsidRPr="003D3398" w:rsidRDefault="00B12F01" w:rsidP="00103C2A">
      <w:pPr>
        <w:ind w:firstLine="567"/>
        <w:jc w:val="both"/>
        <w:rPr>
          <w:lang w:val="uk-UA"/>
        </w:rPr>
      </w:pPr>
      <w:r>
        <w:rPr>
          <w:lang w:val="uk-UA"/>
        </w:rPr>
        <w:t>- організовує спільно з закладом охорони здоров</w:t>
      </w:r>
      <w:r>
        <w:rPr>
          <w:rFonts w:ascii="Calibri" w:hAnsi="Calibri"/>
          <w:lang w:val="uk-UA"/>
        </w:rPr>
        <w:t>'</w:t>
      </w:r>
      <w:r>
        <w:rPr>
          <w:lang w:val="uk-UA"/>
        </w:rPr>
        <w:t>я видачу та облік натуральну допомогу «пакунок малюка».</w:t>
      </w:r>
    </w:p>
    <w:p w14:paraId="6A0FC0F5" w14:textId="77777777" w:rsidR="00783608" w:rsidRPr="00852274" w:rsidRDefault="00783608" w:rsidP="00783608">
      <w:pPr>
        <w:tabs>
          <w:tab w:val="left" w:pos="540"/>
        </w:tabs>
        <w:ind w:firstLine="567"/>
        <w:jc w:val="both"/>
      </w:pPr>
      <w:r>
        <w:rPr>
          <w:lang w:val="uk-UA"/>
        </w:rPr>
        <w:t>3.24.</w:t>
      </w:r>
      <w:r w:rsidRPr="00852274">
        <w:rPr>
          <w:lang w:val="uk-UA"/>
        </w:rPr>
        <w:t> у сфері реалізації державних соціальних гарантій окремим категоріям громадян:</w:t>
      </w:r>
    </w:p>
    <w:p w14:paraId="796A5A5B" w14:textId="77777777" w:rsidR="00783608" w:rsidRPr="00852274" w:rsidRDefault="00783608" w:rsidP="00783608">
      <w:pPr>
        <w:ind w:firstLine="567"/>
        <w:jc w:val="both"/>
        <w:rPr>
          <w:lang w:val="uk-UA"/>
        </w:rPr>
      </w:pPr>
      <w:r>
        <w:rPr>
          <w:lang w:val="uk-UA"/>
        </w:rPr>
        <w:t xml:space="preserve">- </w:t>
      </w:r>
      <w:r w:rsidRPr="00852274">
        <w:rPr>
          <w:lang w:val="uk-UA"/>
        </w:rPr>
        <w:t xml:space="preserve">організовує </w:t>
      </w:r>
      <w:r w:rsidR="00DB1152">
        <w:rPr>
          <w:lang w:val="uk-UA"/>
        </w:rPr>
        <w:t>отримання послуг з санаторно-курортного</w:t>
      </w:r>
      <w:r w:rsidRPr="00852274">
        <w:rPr>
          <w:lang w:val="uk-UA"/>
        </w:rPr>
        <w:t xml:space="preserve"> лікування </w:t>
      </w:r>
      <w:r>
        <w:rPr>
          <w:lang w:val="uk-UA"/>
        </w:rPr>
        <w:t>осіб з інвалідністю</w:t>
      </w:r>
      <w:r w:rsidRPr="00852274">
        <w:rPr>
          <w:lang w:val="uk-UA"/>
        </w:rPr>
        <w:t>, ветеранів війни та праці, жертв нацистських переслідувань, а також виплату грошових компенсацій вартості санаторно-курортного лікування деяким категоріям громадян відповідно до законодавства України;</w:t>
      </w:r>
    </w:p>
    <w:p w14:paraId="00194FB8" w14:textId="77777777" w:rsidR="00783608" w:rsidRDefault="00783608" w:rsidP="00783608">
      <w:pPr>
        <w:ind w:firstLine="567"/>
        <w:jc w:val="both"/>
        <w:rPr>
          <w:lang w:val="uk-UA"/>
        </w:rPr>
      </w:pPr>
      <w:r>
        <w:rPr>
          <w:lang w:val="uk-UA"/>
        </w:rPr>
        <w:t xml:space="preserve">- </w:t>
      </w:r>
      <w:r w:rsidRPr="00852274">
        <w:rPr>
          <w:lang w:val="uk-UA"/>
        </w:rPr>
        <w:t>організовує в межах своєї ком</w:t>
      </w:r>
      <w:r>
        <w:rPr>
          <w:lang w:val="uk-UA"/>
        </w:rPr>
        <w:t>петенції роботу особам з інвалідністю</w:t>
      </w:r>
      <w:r w:rsidRPr="00852274">
        <w:rPr>
          <w:lang w:val="uk-UA"/>
        </w:rPr>
        <w:t>, ветеранам війни та праці, пенсіонерам, одиноким непрацездатним громадянам та іншим категоріям осіб, які мають право на пільги відповідно до законодавства України;</w:t>
      </w:r>
    </w:p>
    <w:p w14:paraId="661406A8" w14:textId="77777777" w:rsidR="00783608" w:rsidRPr="00DE5F9F" w:rsidRDefault="00783608" w:rsidP="00783608">
      <w:pPr>
        <w:widowControl w:val="0"/>
        <w:shd w:val="clear" w:color="auto" w:fill="FFFFFF"/>
        <w:autoSpaceDE w:val="0"/>
        <w:autoSpaceDN w:val="0"/>
        <w:adjustRightInd w:val="0"/>
        <w:ind w:firstLine="567"/>
        <w:jc w:val="both"/>
        <w:rPr>
          <w:color w:val="000000"/>
          <w:lang w:val="uk-UA"/>
        </w:rPr>
      </w:pPr>
      <w:r>
        <w:rPr>
          <w:color w:val="000000"/>
          <w:lang w:val="uk-UA"/>
        </w:rPr>
        <w:t>- призначає матеріальну допомогу громадянам України, які звільнилися з строкової військової  служби;</w:t>
      </w:r>
    </w:p>
    <w:p w14:paraId="29503972" w14:textId="77777777" w:rsidR="00783608" w:rsidRPr="00852274" w:rsidRDefault="00783608" w:rsidP="00783608">
      <w:pPr>
        <w:ind w:firstLine="567"/>
        <w:jc w:val="both"/>
        <w:rPr>
          <w:lang w:val="uk-UA"/>
        </w:rPr>
      </w:pPr>
      <w:r>
        <w:rPr>
          <w:lang w:val="uk-UA"/>
        </w:rPr>
        <w:t>- призначення грошової компенсації вартості продуктів харчування громадянам, які постраждали внаслідок  Чорнобильської катастрофи;</w:t>
      </w:r>
    </w:p>
    <w:p w14:paraId="05B8866F" w14:textId="77777777" w:rsidR="00783608" w:rsidRDefault="00783608" w:rsidP="00783608">
      <w:pPr>
        <w:ind w:firstLine="567"/>
        <w:jc w:val="both"/>
        <w:rPr>
          <w:lang w:val="uk-UA"/>
        </w:rPr>
      </w:pPr>
      <w:r>
        <w:rPr>
          <w:lang w:val="uk-UA"/>
        </w:rPr>
        <w:t>-</w:t>
      </w:r>
      <w:r w:rsidRPr="00852274">
        <w:rPr>
          <w:lang w:val="uk-UA"/>
        </w:rPr>
        <w:t xml:space="preserve"> видає відповідні посвідчення категоріям громадян, які мають право на пільги відповідно до законодавства України;</w:t>
      </w:r>
    </w:p>
    <w:p w14:paraId="130A16C3" w14:textId="77777777" w:rsidR="00783608" w:rsidRDefault="00783608" w:rsidP="00783608">
      <w:pPr>
        <w:ind w:firstLine="567"/>
        <w:jc w:val="both"/>
        <w:rPr>
          <w:lang w:val="uk-UA"/>
        </w:rPr>
      </w:pPr>
      <w:r w:rsidRPr="001C3C69">
        <w:rPr>
          <w:lang w:val="uk-UA"/>
        </w:rPr>
        <w:t>- здійснює підготовку документів, необхідних для отримання статусу особи, депортованої за національною ознакою;</w:t>
      </w:r>
    </w:p>
    <w:p w14:paraId="0517E06E" w14:textId="77777777" w:rsidR="00B01951" w:rsidRPr="003D3398" w:rsidRDefault="00B01951" w:rsidP="00783608">
      <w:pPr>
        <w:ind w:firstLine="567"/>
        <w:jc w:val="both"/>
        <w:rPr>
          <w:lang w:val="uk-UA"/>
        </w:rPr>
      </w:pPr>
      <w:r w:rsidRPr="003D3398">
        <w:rPr>
          <w:lang w:val="uk-UA"/>
        </w:rPr>
        <w:t>- організовує оздоровлення та відпочинок дітей, які потребують особливої уваги та підтримки в позаміських дитячих оздоровчих закладах</w:t>
      </w:r>
      <w:r w:rsidR="009C72A1">
        <w:rPr>
          <w:lang w:val="uk-UA"/>
        </w:rPr>
        <w:t>; відповідне звітування</w:t>
      </w:r>
      <w:r w:rsidRPr="003D3398">
        <w:rPr>
          <w:lang w:val="uk-UA"/>
        </w:rPr>
        <w:t>.</w:t>
      </w:r>
    </w:p>
    <w:p w14:paraId="0009882C" w14:textId="77777777" w:rsidR="00783608" w:rsidRPr="00852274" w:rsidRDefault="00783608" w:rsidP="00783608">
      <w:pPr>
        <w:ind w:firstLine="567"/>
        <w:jc w:val="both"/>
      </w:pPr>
      <w:r>
        <w:rPr>
          <w:lang w:val="uk-UA"/>
        </w:rPr>
        <w:t>3.25.</w:t>
      </w:r>
      <w:r w:rsidRPr="00852274">
        <w:rPr>
          <w:lang w:val="uk-UA"/>
        </w:rPr>
        <w:t> у сф</w:t>
      </w:r>
      <w:r>
        <w:rPr>
          <w:lang w:val="uk-UA"/>
        </w:rPr>
        <w:t xml:space="preserve">ері соціального обслуговування </w:t>
      </w:r>
      <w:r w:rsidRPr="00852274">
        <w:rPr>
          <w:lang w:val="uk-UA"/>
        </w:rPr>
        <w:t>та надання соціальних послуг населенню:</w:t>
      </w:r>
    </w:p>
    <w:p w14:paraId="08B9B9E8" w14:textId="77777777" w:rsidR="00783608" w:rsidRPr="00852274" w:rsidRDefault="00783608" w:rsidP="00783608">
      <w:pPr>
        <w:ind w:firstLine="567"/>
        <w:jc w:val="both"/>
      </w:pPr>
      <w:r>
        <w:rPr>
          <w:lang w:val="uk-UA"/>
        </w:rPr>
        <w:t xml:space="preserve">- </w:t>
      </w:r>
      <w:r w:rsidRPr="00852274">
        <w:rPr>
          <w:lang w:val="uk-UA"/>
        </w:rPr>
        <w:t>забезпечує доступність громадян до соціальних послуг відповідно до компетенції відділу, контролює їх якість та своєчасність надання відповідно до законодавства України;</w:t>
      </w:r>
    </w:p>
    <w:p w14:paraId="581DBC6B" w14:textId="77777777" w:rsidR="00783608" w:rsidRPr="00852274" w:rsidRDefault="00783608" w:rsidP="00783608">
      <w:pPr>
        <w:ind w:firstLine="567"/>
        <w:jc w:val="both"/>
        <w:rPr>
          <w:lang w:val="uk-UA"/>
        </w:rPr>
      </w:pPr>
      <w:r>
        <w:rPr>
          <w:lang w:val="uk-UA"/>
        </w:rPr>
        <w:t xml:space="preserve">- </w:t>
      </w:r>
      <w:r w:rsidRPr="00852274">
        <w:rPr>
          <w:lang w:val="uk-UA"/>
        </w:rPr>
        <w:t>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w:t>
      </w:r>
      <w:r>
        <w:rPr>
          <w:lang w:val="uk-UA"/>
        </w:rPr>
        <w:t xml:space="preserve"> особам з інвалідністю</w:t>
      </w:r>
      <w:r w:rsidRPr="00852274">
        <w:rPr>
          <w:lang w:val="uk-UA"/>
        </w:rPr>
        <w:t xml:space="preserve">,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 </w:t>
      </w:r>
    </w:p>
    <w:p w14:paraId="07D232C7" w14:textId="77777777" w:rsidR="00783608" w:rsidRPr="00852274" w:rsidRDefault="00783608" w:rsidP="00783608">
      <w:pPr>
        <w:tabs>
          <w:tab w:val="left" w:pos="180"/>
        </w:tabs>
        <w:ind w:firstLine="567"/>
        <w:jc w:val="both"/>
        <w:rPr>
          <w:lang w:val="uk-UA"/>
        </w:rPr>
      </w:pPr>
      <w:r>
        <w:rPr>
          <w:lang w:val="uk-UA"/>
        </w:rPr>
        <w:t>3.26.</w:t>
      </w:r>
      <w:r w:rsidRPr="00852274">
        <w:rPr>
          <w:lang w:val="uk-UA"/>
        </w:rPr>
        <w:t xml:space="preserve"> у сфері соціальної інтеграції </w:t>
      </w:r>
      <w:r>
        <w:rPr>
          <w:lang w:val="uk-UA"/>
        </w:rPr>
        <w:t>осіб з інвалідністю</w:t>
      </w:r>
      <w:r w:rsidRPr="00852274">
        <w:rPr>
          <w:lang w:val="uk-UA"/>
        </w:rPr>
        <w:t>:</w:t>
      </w:r>
    </w:p>
    <w:p w14:paraId="25F2BEC2" w14:textId="77777777" w:rsidR="00783608" w:rsidRPr="00852274" w:rsidRDefault="00783608" w:rsidP="00783608">
      <w:pPr>
        <w:ind w:firstLine="567"/>
        <w:jc w:val="both"/>
        <w:rPr>
          <w:lang w:val="uk-UA"/>
        </w:rPr>
      </w:pPr>
      <w:r>
        <w:rPr>
          <w:lang w:val="uk-UA"/>
        </w:rPr>
        <w:t xml:space="preserve">- </w:t>
      </w:r>
      <w:r w:rsidRPr="00852274">
        <w:rPr>
          <w:lang w:val="uk-UA"/>
        </w:rPr>
        <w:t>здійснює облік</w:t>
      </w:r>
      <w:r>
        <w:rPr>
          <w:lang w:val="uk-UA"/>
        </w:rPr>
        <w:t xml:space="preserve"> осіб з інвалідністю, дітей з інвалідністю</w:t>
      </w:r>
      <w:r w:rsidRPr="00852274">
        <w:rPr>
          <w:lang w:val="uk-UA"/>
        </w:rPr>
        <w:t xml:space="preserve"> та інших осіб, які мають право на безоплатне забезпечення технічними та іншими засобами реабілітації, проводить відповідну роботу щодо їх забезпечення;</w:t>
      </w:r>
    </w:p>
    <w:p w14:paraId="6C8CD05F" w14:textId="77777777" w:rsidR="00783608" w:rsidRDefault="00783608" w:rsidP="00783608">
      <w:pPr>
        <w:ind w:firstLine="567"/>
        <w:jc w:val="both"/>
        <w:rPr>
          <w:lang w:val="uk-UA"/>
        </w:rPr>
      </w:pPr>
      <w:r>
        <w:rPr>
          <w:lang w:val="uk-UA"/>
        </w:rPr>
        <w:t xml:space="preserve">- </w:t>
      </w:r>
      <w:r w:rsidRPr="00852274">
        <w:rPr>
          <w:lang w:val="uk-UA"/>
        </w:rPr>
        <w:t xml:space="preserve"> здійснює роботу з оформлення документів для визначення права</w:t>
      </w:r>
      <w:r>
        <w:rPr>
          <w:lang w:val="uk-UA"/>
        </w:rPr>
        <w:t xml:space="preserve"> особам з  інвалідністю та дітей з інвалідністю</w:t>
      </w:r>
      <w:r w:rsidRPr="00852274">
        <w:rPr>
          <w:lang w:val="uk-UA"/>
        </w:rPr>
        <w:t xml:space="preserve"> на безоплатне або пільгове забезпечення автомобілями, проводить компенсаційні виплати на бензин, ремонт і технічне обслуговування  автомобілів та на транспортне обслуговування відповідно до діючого законодавства;</w:t>
      </w:r>
    </w:p>
    <w:p w14:paraId="7122B9AE" w14:textId="77777777" w:rsidR="00783608" w:rsidRPr="00852274" w:rsidRDefault="00783608" w:rsidP="00783608">
      <w:pPr>
        <w:ind w:firstLine="567"/>
        <w:jc w:val="both"/>
        <w:rPr>
          <w:lang w:val="uk-UA"/>
        </w:rPr>
      </w:pPr>
      <w:r>
        <w:rPr>
          <w:lang w:val="uk-UA"/>
        </w:rPr>
        <w:t xml:space="preserve">- </w:t>
      </w:r>
      <w:r w:rsidRPr="00852274">
        <w:rPr>
          <w:lang w:val="uk-UA"/>
        </w:rPr>
        <w:t xml:space="preserve">координує роботу реабілітаційних установ для </w:t>
      </w:r>
      <w:r>
        <w:rPr>
          <w:lang w:val="uk-UA"/>
        </w:rPr>
        <w:t>осіб з інвалідністю та дітей з інвалідністю</w:t>
      </w:r>
      <w:r w:rsidRPr="00852274">
        <w:rPr>
          <w:lang w:val="uk-UA"/>
        </w:rPr>
        <w:t xml:space="preserve"> місцевого рівня і сприяє їх розвитку, розглядає пропозиції органів місцевого самоврядування щодо потреби у створенні, реорганізації, ліквідації реабілітаційних установ;</w:t>
      </w:r>
    </w:p>
    <w:p w14:paraId="5C3A3B13" w14:textId="77777777" w:rsidR="00783608" w:rsidRPr="00852274" w:rsidRDefault="00783608" w:rsidP="00783608">
      <w:pPr>
        <w:ind w:firstLine="567"/>
        <w:jc w:val="both"/>
        <w:rPr>
          <w:lang w:val="uk-UA"/>
        </w:rPr>
      </w:pPr>
      <w:r>
        <w:rPr>
          <w:lang w:val="uk-UA"/>
        </w:rPr>
        <w:lastRenderedPageBreak/>
        <w:t>-</w:t>
      </w:r>
      <w:r w:rsidRPr="00852274">
        <w:rPr>
          <w:lang w:val="uk-UA"/>
        </w:rPr>
        <w:t xml:space="preserve"> веде облік та здійснює направлення до реабілітаційних установ </w:t>
      </w:r>
      <w:r>
        <w:rPr>
          <w:lang w:val="uk-UA"/>
        </w:rPr>
        <w:t>осіб з інвалідністю та дітей з інвалідністю</w:t>
      </w:r>
      <w:r w:rsidRPr="00852274">
        <w:rPr>
          <w:lang w:val="uk-UA"/>
        </w:rPr>
        <w:t xml:space="preserve"> відповідно до поданих заяв та документів для проходження реабілітації;</w:t>
      </w:r>
    </w:p>
    <w:p w14:paraId="40F93346" w14:textId="77777777" w:rsidR="00783608" w:rsidRDefault="00783608" w:rsidP="00783608">
      <w:pPr>
        <w:ind w:firstLine="567"/>
        <w:jc w:val="both"/>
        <w:rPr>
          <w:lang w:val="uk-UA"/>
        </w:rPr>
      </w:pPr>
      <w:r>
        <w:rPr>
          <w:lang w:val="uk-UA"/>
        </w:rPr>
        <w:t>-</w:t>
      </w:r>
      <w:r w:rsidRPr="00852274">
        <w:rPr>
          <w:lang w:val="uk-UA"/>
        </w:rPr>
        <w:t xml:space="preserve"> визначає потребу у забезпеченні</w:t>
      </w:r>
      <w:r>
        <w:rPr>
          <w:lang w:val="uk-UA"/>
        </w:rPr>
        <w:t xml:space="preserve"> осіб з інвалідністю</w:t>
      </w:r>
      <w:r w:rsidRPr="00852274">
        <w:rPr>
          <w:lang w:val="uk-UA"/>
        </w:rPr>
        <w:t xml:space="preserve"> та окремих категорій населення автомобілями, санаторно-курортним лікуванням, у здійсненні компенсаційних виплат, передбачених законодавством України</w:t>
      </w:r>
      <w:r>
        <w:rPr>
          <w:lang w:val="uk-UA"/>
        </w:rPr>
        <w:t>;</w:t>
      </w:r>
    </w:p>
    <w:p w14:paraId="3330E96F" w14:textId="77777777" w:rsidR="00783608" w:rsidRPr="00EE042D" w:rsidRDefault="00783608" w:rsidP="00783608">
      <w:pPr>
        <w:ind w:firstLine="567"/>
        <w:jc w:val="both"/>
        <w:rPr>
          <w:lang w:val="uk-UA"/>
        </w:rPr>
      </w:pPr>
      <w:r w:rsidRPr="00EE042D">
        <w:rPr>
          <w:lang w:val="uk-UA"/>
        </w:rPr>
        <w:t>- інформує осіб з інвалідністю про послуги державної служби зайнятості щодо підбору роботи, проведення професійної орієнтації з метою вибору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14:paraId="76781B77" w14:textId="77777777" w:rsidR="00783608" w:rsidRDefault="00783608" w:rsidP="00783608">
      <w:pPr>
        <w:ind w:firstLine="567"/>
        <w:jc w:val="both"/>
        <w:rPr>
          <w:lang w:val="uk-UA"/>
        </w:rPr>
      </w:pPr>
      <w:r w:rsidRPr="00EE042D">
        <w:rPr>
          <w:lang w:val="uk-UA"/>
        </w:rPr>
        <w:t>- бере участь у наданні пропозицій щодо створення безперешкодного середовища для маломобільних категорій населення;</w:t>
      </w:r>
    </w:p>
    <w:p w14:paraId="78C2A3C1" w14:textId="77777777" w:rsidR="00F0080E" w:rsidRPr="003D3398" w:rsidRDefault="00F0080E" w:rsidP="00F0080E">
      <w:pPr>
        <w:ind w:firstLine="567"/>
        <w:jc w:val="both"/>
        <w:rPr>
          <w:lang w:val="uk-UA"/>
        </w:rPr>
      </w:pPr>
      <w:r w:rsidRPr="003D3398">
        <w:rPr>
          <w:lang w:val="uk-UA"/>
        </w:rPr>
        <w:t>3.27. з питань ветеранської політики:</w:t>
      </w:r>
    </w:p>
    <w:p w14:paraId="5E11294F" w14:textId="77777777" w:rsidR="00F0080E" w:rsidRPr="003D3398" w:rsidRDefault="00F0080E" w:rsidP="00F0080E">
      <w:pPr>
        <w:ind w:firstLine="567"/>
        <w:jc w:val="both"/>
        <w:rPr>
          <w:lang w:val="uk-UA"/>
        </w:rPr>
      </w:pPr>
      <w:r w:rsidRPr="003D3398">
        <w:rPr>
          <w:lang w:val="uk-UA"/>
        </w:rPr>
        <w:t>- забезпечує реалізацію державної ветеранської політики, зокрема щодо соціального захисту ветеранів та членів сімей ветеранів;</w:t>
      </w:r>
    </w:p>
    <w:p w14:paraId="536AA1D3" w14:textId="77777777" w:rsidR="006D0D2A" w:rsidRPr="003D3398" w:rsidRDefault="006D0D2A" w:rsidP="006D0D2A">
      <w:pPr>
        <w:ind w:firstLine="567"/>
        <w:jc w:val="both"/>
        <w:rPr>
          <w:lang w:val="uk-UA"/>
        </w:rPr>
      </w:pPr>
      <w:r w:rsidRPr="003D3398">
        <w:rPr>
          <w:lang w:val="uk-UA"/>
        </w:rPr>
        <w:t>- здійснює прийом громадян з питань ветеранської політики;</w:t>
      </w:r>
    </w:p>
    <w:p w14:paraId="3CCF0B99" w14:textId="77777777" w:rsidR="00F0080E" w:rsidRPr="003D3398" w:rsidRDefault="00F0080E" w:rsidP="00F0080E">
      <w:pPr>
        <w:ind w:firstLine="567"/>
        <w:jc w:val="both"/>
        <w:rPr>
          <w:lang w:val="uk-UA"/>
        </w:rPr>
      </w:pPr>
      <w:r w:rsidRPr="003D3398">
        <w:rPr>
          <w:lang w:val="uk-UA"/>
        </w:rPr>
        <w:t>- організовує виконання програм і</w:t>
      </w:r>
      <w:r w:rsidR="00DB1152">
        <w:rPr>
          <w:lang w:val="uk-UA"/>
        </w:rPr>
        <w:t xml:space="preserve"> </w:t>
      </w:r>
      <w:r w:rsidRPr="003D3398">
        <w:rPr>
          <w:lang w:val="uk-UA"/>
        </w:rPr>
        <w:t>заходів соціального захисту</w:t>
      </w:r>
      <w:r w:rsidR="00272D6B">
        <w:rPr>
          <w:lang w:val="uk-UA"/>
        </w:rPr>
        <w:t>, підтримки</w:t>
      </w:r>
      <w:r w:rsidRPr="003D3398">
        <w:rPr>
          <w:lang w:val="uk-UA"/>
        </w:rPr>
        <w:t xml:space="preserve"> ветеранів та членів сімей ветеранів;</w:t>
      </w:r>
    </w:p>
    <w:p w14:paraId="6DFCAE4B" w14:textId="77777777" w:rsidR="00F0080E" w:rsidRPr="003D3398" w:rsidRDefault="00F0080E" w:rsidP="00F0080E">
      <w:pPr>
        <w:ind w:firstLine="567"/>
        <w:jc w:val="both"/>
        <w:rPr>
          <w:lang w:val="uk-UA"/>
        </w:rPr>
      </w:pPr>
      <w:r w:rsidRPr="003D3398">
        <w:rPr>
          <w:lang w:val="uk-UA"/>
        </w:rPr>
        <w:t>- здійснює аналіз потреб ветеранів війни та членів сімей ветеранів, що проживають/зареєстровані в межах громади, у реалізації їх прав, отримання ними послуг, соціальних гарантій, визначених законом; розробляє за результатами аналізу потреб відповідні місцеві програми з питань ветеранської політики, визначає завдання та заходи з їх реалізації, спрямованих на задоволення виявлених потреб ветеранів та членів їх сімей, визначає джерела фінансування таких програм;</w:t>
      </w:r>
    </w:p>
    <w:p w14:paraId="11B7588D" w14:textId="77777777" w:rsidR="00F0080E" w:rsidRPr="003D3398" w:rsidRDefault="00F0080E" w:rsidP="00F0080E">
      <w:pPr>
        <w:ind w:firstLine="567"/>
        <w:jc w:val="both"/>
        <w:rPr>
          <w:lang w:val="uk-UA"/>
        </w:rPr>
      </w:pPr>
      <w:r w:rsidRPr="003D3398">
        <w:rPr>
          <w:lang w:val="uk-UA"/>
        </w:rPr>
        <w:t>- здійснює підготовку пропозицій до проектів державних цільових, галузевих і регіональних програм з питань ветеранської політики, участь у їх виконанні;</w:t>
      </w:r>
    </w:p>
    <w:p w14:paraId="41CCE2E1" w14:textId="77777777" w:rsidR="00F0080E" w:rsidRPr="003D3398" w:rsidRDefault="00F0080E" w:rsidP="00F0080E">
      <w:pPr>
        <w:ind w:firstLine="567"/>
        <w:jc w:val="both"/>
        <w:rPr>
          <w:lang w:val="uk-UA"/>
        </w:rPr>
      </w:pPr>
      <w:r w:rsidRPr="003D3398">
        <w:rPr>
          <w:lang w:val="uk-UA"/>
        </w:rPr>
        <w:t>- вносить відповідно до законодавства пропозиції щодо задоволення потреб ветеранів та членів їх сімей відповідними органами державної влади  та органами місцевого самоврядування;</w:t>
      </w:r>
    </w:p>
    <w:p w14:paraId="6C289A6B" w14:textId="77777777" w:rsidR="00F0080E" w:rsidRPr="003D3398" w:rsidRDefault="00F0080E" w:rsidP="00F0080E">
      <w:pPr>
        <w:ind w:firstLine="567"/>
        <w:jc w:val="both"/>
        <w:rPr>
          <w:lang w:val="uk-UA"/>
        </w:rPr>
      </w:pPr>
      <w:r w:rsidRPr="003D3398">
        <w:rPr>
          <w:lang w:val="uk-UA"/>
        </w:rPr>
        <w:t>- забезпечує права і свободи ветеранів та членів сімей ветеранів;</w:t>
      </w:r>
    </w:p>
    <w:p w14:paraId="6CB8DC0D" w14:textId="77777777" w:rsidR="00F0080E" w:rsidRPr="003D3398" w:rsidRDefault="00F0080E" w:rsidP="00F0080E">
      <w:pPr>
        <w:ind w:firstLine="567"/>
        <w:jc w:val="both"/>
        <w:rPr>
          <w:lang w:val="uk-UA"/>
        </w:rPr>
      </w:pPr>
      <w:r w:rsidRPr="003D3398">
        <w:rPr>
          <w:lang w:val="uk-UA"/>
        </w:rPr>
        <w:t>- сприяє створенню в громаді організаційних умов для успішної інтеграції ветеранів і членів їх сімей з врахуванням їх групових та індивідуальних потреб задля забезпечення відповідного цивільному життю рівня благополуччя;</w:t>
      </w:r>
    </w:p>
    <w:p w14:paraId="0ADECF32" w14:textId="77777777" w:rsidR="00F0080E" w:rsidRPr="003D3398" w:rsidRDefault="00F0080E" w:rsidP="00F0080E">
      <w:pPr>
        <w:ind w:firstLine="567"/>
        <w:jc w:val="both"/>
        <w:rPr>
          <w:lang w:val="uk-UA"/>
        </w:rPr>
      </w:pPr>
      <w:r w:rsidRPr="003D3398">
        <w:rPr>
          <w:lang w:val="uk-UA"/>
        </w:rPr>
        <w:t>- участь в організації надання соціальних послуг і проведенні соціальної роботи на території громади шляхом надання пропозицій, визначених на основі потреб ветеранів і членів сімей ветеранів;</w:t>
      </w:r>
    </w:p>
    <w:p w14:paraId="20BF5701" w14:textId="77777777" w:rsidR="00F0080E" w:rsidRPr="003D3398" w:rsidRDefault="00F0080E" w:rsidP="00F0080E">
      <w:pPr>
        <w:ind w:firstLine="567"/>
        <w:jc w:val="both"/>
        <w:rPr>
          <w:lang w:val="uk-UA"/>
        </w:rPr>
      </w:pPr>
      <w:r w:rsidRPr="003D3398">
        <w:rPr>
          <w:lang w:val="uk-UA"/>
        </w:rPr>
        <w:t>- взаємодіє з зацікавленими органами, підприємствами, установами, організаціями різних форм власності, у тому числі із громадськими та іншими організаціями, волонтерами та благодійниками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14:paraId="677990C9" w14:textId="77777777" w:rsidR="00F0080E" w:rsidRPr="003D3398" w:rsidRDefault="00F0080E" w:rsidP="00F0080E">
      <w:pPr>
        <w:ind w:firstLine="567"/>
        <w:jc w:val="both"/>
        <w:rPr>
          <w:lang w:val="uk-UA"/>
        </w:rPr>
      </w:pPr>
      <w:r w:rsidRPr="003D3398">
        <w:rPr>
          <w:lang w:val="uk-UA"/>
        </w:rPr>
        <w:t>- забезпечує збір, аналіз, данні та інформацію, необхідну для формування і ведення Єдиного державного реєстру ветеранів війни;</w:t>
      </w:r>
    </w:p>
    <w:p w14:paraId="3DB45D8A" w14:textId="77777777" w:rsidR="00F0080E" w:rsidRPr="003D3398" w:rsidRDefault="00F0080E" w:rsidP="00F0080E">
      <w:pPr>
        <w:ind w:firstLine="567"/>
        <w:jc w:val="both"/>
        <w:rPr>
          <w:lang w:val="uk-UA"/>
        </w:rPr>
      </w:pPr>
      <w:r w:rsidRPr="003D3398">
        <w:rPr>
          <w:lang w:val="uk-UA"/>
        </w:rPr>
        <w:t>- приймає участь у інформаційному та методичному забезпеченні надання адміністративних послуг для ветеранів та членів сімей ветеранів;</w:t>
      </w:r>
    </w:p>
    <w:p w14:paraId="4B754DE6" w14:textId="77777777" w:rsidR="00F0080E" w:rsidRPr="003D3398" w:rsidRDefault="00F0080E" w:rsidP="00F0080E">
      <w:pPr>
        <w:ind w:firstLine="567"/>
        <w:jc w:val="both"/>
        <w:rPr>
          <w:lang w:val="uk-UA"/>
        </w:rPr>
      </w:pPr>
      <w:r w:rsidRPr="003D3398">
        <w:rPr>
          <w:lang w:val="uk-UA"/>
        </w:rPr>
        <w:t>- здійснює діалог з громадськими об</w:t>
      </w:r>
      <w:r w:rsidRPr="003D3398">
        <w:rPr>
          <w:rFonts w:ascii="Calibri" w:hAnsi="Calibri"/>
          <w:lang w:val="uk-UA"/>
        </w:rPr>
        <w:t>'</w:t>
      </w:r>
      <w:r w:rsidRPr="003D3398">
        <w:rPr>
          <w:lang w:val="uk-UA"/>
        </w:rPr>
        <w:t>єднаннями ветеранів та членів сімей ветеранів;</w:t>
      </w:r>
    </w:p>
    <w:p w14:paraId="6E3A576E" w14:textId="77777777" w:rsidR="00F0080E" w:rsidRPr="003D3398" w:rsidRDefault="00F0080E" w:rsidP="00F0080E">
      <w:pPr>
        <w:ind w:firstLine="567"/>
        <w:jc w:val="both"/>
        <w:rPr>
          <w:lang w:val="uk-UA"/>
        </w:rPr>
      </w:pPr>
      <w:r w:rsidRPr="003D3398">
        <w:rPr>
          <w:lang w:val="uk-UA"/>
        </w:rPr>
        <w:t>- створює та приймає участь у комісіях, робочих групах, нарадах, тренінгах, тощо з питань ветеранської політики;</w:t>
      </w:r>
    </w:p>
    <w:p w14:paraId="4F38FFDC" w14:textId="77777777" w:rsidR="00783608" w:rsidRDefault="00F0080E" w:rsidP="00F0080E">
      <w:pPr>
        <w:ind w:firstLine="567"/>
        <w:jc w:val="both"/>
        <w:rPr>
          <w:lang w:val="uk-UA"/>
        </w:rPr>
      </w:pPr>
      <w:r>
        <w:rPr>
          <w:lang w:val="uk-UA"/>
        </w:rPr>
        <w:t>3.28</w:t>
      </w:r>
      <w:r w:rsidR="00783608" w:rsidRPr="00EE042D">
        <w:rPr>
          <w:lang w:val="uk-UA"/>
        </w:rPr>
        <w:t xml:space="preserve">.  </w:t>
      </w:r>
      <w:r>
        <w:rPr>
          <w:lang w:val="uk-UA"/>
        </w:rPr>
        <w:t>приймає участь у діяльності комісії щодо розгляду заяв про призначення г</w:t>
      </w:r>
      <w:r w:rsidR="00E13D7B">
        <w:rPr>
          <w:lang w:val="uk-UA"/>
        </w:rPr>
        <w:t xml:space="preserve">рошової компенсації за належні </w:t>
      </w:r>
      <w:r>
        <w:rPr>
          <w:lang w:val="uk-UA"/>
        </w:rPr>
        <w:t>д</w:t>
      </w:r>
      <w:r w:rsidR="00E13D7B">
        <w:rPr>
          <w:lang w:val="uk-UA"/>
        </w:rPr>
        <w:t>л</w:t>
      </w:r>
      <w:r>
        <w:rPr>
          <w:lang w:val="uk-UA"/>
        </w:rPr>
        <w:t>я отримання жилі приміщення</w:t>
      </w:r>
      <w:r w:rsidR="00783608" w:rsidRPr="00EE042D">
        <w:rPr>
          <w:lang w:val="uk-UA"/>
        </w:rPr>
        <w:t>;</w:t>
      </w:r>
    </w:p>
    <w:p w14:paraId="58BC8026" w14:textId="77777777" w:rsidR="00F0080E" w:rsidRPr="00EE042D" w:rsidRDefault="00F0080E" w:rsidP="00F0080E">
      <w:pPr>
        <w:ind w:firstLine="567"/>
        <w:jc w:val="both"/>
        <w:rPr>
          <w:lang w:val="uk-UA"/>
        </w:rPr>
      </w:pPr>
      <w:r>
        <w:rPr>
          <w:lang w:val="uk-UA"/>
        </w:rPr>
        <w:t>3.29. бере участь у забезпеченні діяльності комісії з розгляду питань, пов’язаних з наданням статусу учасника війни;</w:t>
      </w:r>
    </w:p>
    <w:p w14:paraId="528D1ADA" w14:textId="77777777" w:rsidR="00783608" w:rsidRPr="00EE042D" w:rsidRDefault="00F0080E" w:rsidP="00783608">
      <w:pPr>
        <w:ind w:firstLine="567"/>
        <w:jc w:val="both"/>
        <w:rPr>
          <w:lang w:val="uk-UA"/>
        </w:rPr>
      </w:pPr>
      <w:r>
        <w:rPr>
          <w:lang w:val="uk-UA"/>
        </w:rPr>
        <w:lastRenderedPageBreak/>
        <w:t>3.30</w:t>
      </w:r>
      <w:r w:rsidR="00783608" w:rsidRPr="00EE042D">
        <w:rPr>
          <w:lang w:val="uk-UA"/>
        </w:rPr>
        <w:t>. інформує населення з питань, що належать до його компетенції, роз’яснює громадянам положення нормативно-правових актів, у тому числі через засоби масової інформації;</w:t>
      </w:r>
    </w:p>
    <w:p w14:paraId="0A4C105D" w14:textId="77777777" w:rsidR="00783608" w:rsidRPr="00D718EA" w:rsidRDefault="00F0080E" w:rsidP="00783608">
      <w:pPr>
        <w:ind w:firstLine="567"/>
        <w:jc w:val="both"/>
        <w:rPr>
          <w:lang w:val="uk-UA"/>
        </w:rPr>
      </w:pPr>
      <w:r>
        <w:rPr>
          <w:lang w:val="uk-UA"/>
        </w:rPr>
        <w:t>3.31</w:t>
      </w:r>
      <w:r w:rsidR="00783608" w:rsidRPr="00D718EA">
        <w:rPr>
          <w:lang w:val="uk-UA"/>
        </w:rPr>
        <w:t>. сприяє в установленому законодавством порядку соціальному забезпеченню внутрішньо переміщених осіб, їх соціальній реабілітації та інтеграції за новим місцем проживання;</w:t>
      </w:r>
    </w:p>
    <w:p w14:paraId="231C7A3B" w14:textId="77777777" w:rsidR="00783608" w:rsidRPr="00D718EA" w:rsidRDefault="00F0080E" w:rsidP="00783608">
      <w:pPr>
        <w:ind w:firstLine="567"/>
        <w:jc w:val="both"/>
        <w:rPr>
          <w:lang w:val="uk-UA"/>
        </w:rPr>
      </w:pPr>
      <w:r>
        <w:rPr>
          <w:lang w:val="uk-UA"/>
        </w:rPr>
        <w:t>3.32</w:t>
      </w:r>
      <w:r w:rsidR="00783608" w:rsidRPr="00D718EA">
        <w:rPr>
          <w:lang w:val="uk-UA"/>
        </w:rPr>
        <w:t>. у межах компетенції збирає, вивчає, аналізує інформацію щодо наявних потреб внутрішньо переміщених осіб у громаді, забезпечує подання відповідної звітності;</w:t>
      </w:r>
    </w:p>
    <w:p w14:paraId="1689F6FD" w14:textId="77777777" w:rsidR="00783608" w:rsidRPr="00D718EA" w:rsidRDefault="00F0080E" w:rsidP="00783608">
      <w:pPr>
        <w:ind w:firstLine="567"/>
        <w:jc w:val="both"/>
        <w:rPr>
          <w:lang w:val="uk-UA"/>
        </w:rPr>
      </w:pPr>
      <w:r>
        <w:rPr>
          <w:lang w:val="uk-UA"/>
        </w:rPr>
        <w:t>3.33</w:t>
      </w:r>
      <w:r w:rsidR="00783608" w:rsidRPr="00D718EA">
        <w:rPr>
          <w:lang w:val="uk-UA"/>
        </w:rPr>
        <w:t xml:space="preserve">. за необхідності, відповідно до положень чинного законодавства, співпрацює з благодійними (гуманітарними) організаціями щодо сприяння наданню гуманітарної допомоги внутрішньо переміщеним особам та іншим вразливим категоріям населення </w:t>
      </w:r>
      <w:proofErr w:type="spellStart"/>
      <w:r w:rsidR="00783608" w:rsidRPr="00D718EA">
        <w:rPr>
          <w:lang w:val="uk-UA"/>
        </w:rPr>
        <w:t>Южненської</w:t>
      </w:r>
      <w:proofErr w:type="spellEnd"/>
      <w:r w:rsidR="00783608" w:rsidRPr="00D718EA">
        <w:rPr>
          <w:lang w:val="uk-UA"/>
        </w:rPr>
        <w:t xml:space="preserve"> міської територіальної громади;</w:t>
      </w:r>
    </w:p>
    <w:p w14:paraId="45D4FB50" w14:textId="77777777" w:rsidR="00783608" w:rsidRPr="00D718EA" w:rsidRDefault="00F0080E" w:rsidP="00783608">
      <w:pPr>
        <w:ind w:firstLine="567"/>
        <w:jc w:val="both"/>
        <w:rPr>
          <w:lang w:val="uk-UA"/>
        </w:rPr>
      </w:pPr>
      <w:r>
        <w:rPr>
          <w:lang w:val="uk-UA"/>
        </w:rPr>
        <w:t>3.34</w:t>
      </w:r>
      <w:r w:rsidR="00783608" w:rsidRPr="00D718EA">
        <w:rPr>
          <w:lang w:val="uk-UA"/>
        </w:rPr>
        <w:t>. забезпечує захист персональних даних осіб при їх використанні під час виконання покладних на відділ завдань та здійсненні повноважень;</w:t>
      </w:r>
    </w:p>
    <w:p w14:paraId="16B9F6C5" w14:textId="77777777" w:rsidR="006D0D2A" w:rsidRPr="00317DEE" w:rsidRDefault="00783608" w:rsidP="006D0D2A">
      <w:pPr>
        <w:ind w:firstLine="567"/>
        <w:jc w:val="both"/>
      </w:pPr>
      <w:r w:rsidRPr="00D20A41">
        <w:rPr>
          <w:lang w:val="uk-UA"/>
        </w:rPr>
        <w:t>3.3</w:t>
      </w:r>
      <w:r w:rsidR="00F0080E">
        <w:rPr>
          <w:lang w:val="uk-UA"/>
        </w:rPr>
        <w:t>5</w:t>
      </w:r>
      <w:r w:rsidRPr="00D20A41">
        <w:rPr>
          <w:lang w:val="uk-UA"/>
        </w:rPr>
        <w:t xml:space="preserve">. здійснює </w:t>
      </w:r>
      <w:proofErr w:type="spellStart"/>
      <w:r w:rsidR="006D0D2A" w:rsidRPr="00317DEE">
        <w:t>інші</w:t>
      </w:r>
      <w:proofErr w:type="spellEnd"/>
      <w:r w:rsidR="006D0D2A" w:rsidRPr="00317DEE">
        <w:t xml:space="preserve"> </w:t>
      </w:r>
      <w:proofErr w:type="spellStart"/>
      <w:r w:rsidR="006D0D2A" w:rsidRPr="00317DEE">
        <w:t>передбачені</w:t>
      </w:r>
      <w:proofErr w:type="spellEnd"/>
      <w:r w:rsidR="006D0D2A" w:rsidRPr="00317DEE">
        <w:t xml:space="preserve"> </w:t>
      </w:r>
      <w:r w:rsidR="006D0D2A" w:rsidRPr="003D3398">
        <w:rPr>
          <w:lang w:val="uk-UA"/>
        </w:rPr>
        <w:t>нормами чинного законодавства України</w:t>
      </w:r>
      <w:r w:rsidR="006D0D2A">
        <w:rPr>
          <w:lang w:val="uk-UA"/>
        </w:rPr>
        <w:t xml:space="preserve"> </w:t>
      </w:r>
      <w:proofErr w:type="spellStart"/>
      <w:r w:rsidR="006D0D2A" w:rsidRPr="00317DEE">
        <w:t>повноваження</w:t>
      </w:r>
      <w:proofErr w:type="spellEnd"/>
      <w:r w:rsidR="006D0D2A" w:rsidRPr="00317DEE">
        <w:t>.</w:t>
      </w:r>
    </w:p>
    <w:p w14:paraId="773C9AB6" w14:textId="77777777" w:rsidR="00783608" w:rsidRPr="006D0D2A" w:rsidRDefault="00783608" w:rsidP="006D0D2A">
      <w:pPr>
        <w:ind w:firstLine="567"/>
        <w:jc w:val="both"/>
        <w:rPr>
          <w:bCs/>
        </w:rPr>
      </w:pPr>
    </w:p>
    <w:p w14:paraId="6B082C54" w14:textId="77777777" w:rsidR="00783608" w:rsidRPr="00162650" w:rsidRDefault="00783608" w:rsidP="00783608">
      <w:pPr>
        <w:ind w:right="340"/>
        <w:jc w:val="center"/>
        <w:rPr>
          <w:b/>
          <w:bCs/>
          <w:lang w:val="uk-UA"/>
        </w:rPr>
      </w:pPr>
      <w:r w:rsidRPr="00162650">
        <w:rPr>
          <w:b/>
          <w:bCs/>
          <w:lang w:val="uk-UA"/>
        </w:rPr>
        <w:t>4. ВІДДІЛ МАЄ ПРАВО:</w:t>
      </w:r>
    </w:p>
    <w:p w14:paraId="3399883B" w14:textId="77777777" w:rsidR="00783608" w:rsidRPr="00EE042D" w:rsidRDefault="00783608" w:rsidP="00783608">
      <w:pPr>
        <w:ind w:left="360" w:right="340" w:firstLine="567"/>
        <w:jc w:val="center"/>
        <w:rPr>
          <w:bCs/>
          <w:lang w:val="uk-UA"/>
        </w:rPr>
      </w:pPr>
    </w:p>
    <w:p w14:paraId="240C00B3" w14:textId="77777777" w:rsidR="00783608" w:rsidRPr="00EE042D" w:rsidRDefault="00783608" w:rsidP="00783608">
      <w:pPr>
        <w:ind w:firstLine="567"/>
        <w:jc w:val="both"/>
        <w:rPr>
          <w:bCs/>
          <w:lang w:val="uk-UA"/>
        </w:rPr>
      </w:pPr>
      <w:r w:rsidRPr="00EE042D">
        <w:rPr>
          <w:lang w:val="uk-UA"/>
        </w:rPr>
        <w:t>4.1. Одержувати в установленому законодавством порядку від структурних підрозділів обласної держадміністрації, органу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7B838E84" w14:textId="77777777" w:rsidR="00783608" w:rsidRPr="00EE042D" w:rsidRDefault="00783608" w:rsidP="00783608">
      <w:pPr>
        <w:ind w:right="50" w:firstLine="567"/>
        <w:jc w:val="both"/>
        <w:rPr>
          <w:bCs/>
          <w:lang w:val="uk-UA"/>
        </w:rPr>
      </w:pPr>
      <w:r w:rsidRPr="00EE042D">
        <w:rPr>
          <w:bCs/>
          <w:lang w:val="uk-UA"/>
        </w:rPr>
        <w:t xml:space="preserve">4.2. Залучати до розгляду питань та підготовки пропозицій спеціалістів інших виконавчих органів </w:t>
      </w:r>
      <w:proofErr w:type="spellStart"/>
      <w:r w:rsidR="00EA037E">
        <w:rPr>
          <w:lang w:val="uk-UA" w:eastAsia="zh-CN"/>
        </w:rPr>
        <w:t>Південнівської</w:t>
      </w:r>
      <w:proofErr w:type="spellEnd"/>
      <w:r w:rsidRPr="00EE042D">
        <w:rPr>
          <w:bCs/>
          <w:lang w:val="uk-UA"/>
        </w:rPr>
        <w:t xml:space="preserve"> міської ради, підприємств, установ, організацій та об’єднань громадян (за погодженням з їхніми керівниками). </w:t>
      </w:r>
    </w:p>
    <w:p w14:paraId="00FF66B4" w14:textId="77777777" w:rsidR="00783608" w:rsidRPr="00EE042D" w:rsidRDefault="00783608" w:rsidP="00783608">
      <w:pPr>
        <w:ind w:right="50" w:firstLine="567"/>
        <w:jc w:val="both"/>
        <w:rPr>
          <w:bCs/>
          <w:lang w:val="uk-UA"/>
        </w:rPr>
      </w:pPr>
      <w:r w:rsidRPr="00EE042D">
        <w:rPr>
          <w:bCs/>
          <w:lang w:val="uk-UA"/>
        </w:rPr>
        <w:t xml:space="preserve">4.3. Одержувати від інших виконавчих органів </w:t>
      </w:r>
      <w:proofErr w:type="spellStart"/>
      <w:r w:rsidR="00EA037E">
        <w:rPr>
          <w:lang w:val="uk-UA" w:eastAsia="zh-CN"/>
        </w:rPr>
        <w:t>Південнівської</w:t>
      </w:r>
      <w:proofErr w:type="spellEnd"/>
      <w:r w:rsidRPr="00EE042D">
        <w:rPr>
          <w:bCs/>
          <w:lang w:val="uk-UA"/>
        </w:rPr>
        <w:t xml:space="preserve"> міської ради, підприємств, установ та організацій усіх форм власності документи та інші матеріали, необхідні для виконання покладених на нього завдань.</w:t>
      </w:r>
    </w:p>
    <w:p w14:paraId="6113A788" w14:textId="77777777" w:rsidR="00783608" w:rsidRPr="00EE042D" w:rsidRDefault="00783608" w:rsidP="00783608">
      <w:pPr>
        <w:ind w:right="50" w:firstLine="567"/>
        <w:jc w:val="both"/>
        <w:rPr>
          <w:bCs/>
          <w:lang w:val="uk-UA"/>
        </w:rPr>
      </w:pPr>
      <w:r w:rsidRPr="00EE042D">
        <w:rPr>
          <w:bCs/>
          <w:lang w:val="uk-UA"/>
        </w:rPr>
        <w:t>4.4. Проводити семінари, наради та конференції з питань, що належать до його компетенції.</w:t>
      </w:r>
    </w:p>
    <w:p w14:paraId="4A0F09B0" w14:textId="77777777" w:rsidR="00783608" w:rsidRPr="00EE042D" w:rsidRDefault="00783608" w:rsidP="00783608">
      <w:pPr>
        <w:ind w:right="50" w:firstLine="567"/>
        <w:jc w:val="both"/>
        <w:rPr>
          <w:bCs/>
          <w:lang w:val="uk-UA"/>
        </w:rPr>
      </w:pPr>
      <w:r w:rsidRPr="00EE042D">
        <w:rPr>
          <w:bCs/>
          <w:lang w:val="uk-UA"/>
        </w:rPr>
        <w:t>4.5. Брати участь у підготовці пропозицій з питань формування місцевого бюджету та нормативів щодо надання соціальної допомоги.</w:t>
      </w:r>
    </w:p>
    <w:p w14:paraId="3DF37EDA" w14:textId="77777777" w:rsidR="00783608" w:rsidRPr="00EE042D" w:rsidRDefault="00783608" w:rsidP="00783608">
      <w:pPr>
        <w:ind w:right="50" w:firstLine="567"/>
        <w:jc w:val="both"/>
        <w:rPr>
          <w:bCs/>
          <w:lang w:val="uk-UA"/>
        </w:rPr>
      </w:pPr>
      <w:r>
        <w:rPr>
          <w:lang w:val="uk-UA"/>
        </w:rPr>
        <w:t>4.6</w:t>
      </w:r>
      <w:r w:rsidRPr="00EE042D">
        <w:rPr>
          <w:lang w:val="uk-UA"/>
        </w:rPr>
        <w:t>. Отримувати в установленому порядку та використовувати відповідну статистичну інформацію.</w:t>
      </w:r>
    </w:p>
    <w:p w14:paraId="415649D6" w14:textId="77777777" w:rsidR="00783608" w:rsidRDefault="00783608" w:rsidP="00103C2A">
      <w:pPr>
        <w:ind w:right="50" w:firstLine="567"/>
        <w:jc w:val="both"/>
        <w:rPr>
          <w:bCs/>
          <w:lang w:val="uk-UA"/>
        </w:rPr>
      </w:pPr>
      <w:r w:rsidRPr="00EE042D">
        <w:rPr>
          <w:lang w:val="uk-UA"/>
        </w:rPr>
        <w:t>4.</w:t>
      </w:r>
      <w:r>
        <w:rPr>
          <w:lang w:val="uk-UA"/>
        </w:rPr>
        <w:t>7</w:t>
      </w:r>
      <w:r w:rsidRPr="00EE042D">
        <w:rPr>
          <w:lang w:val="uk-UA"/>
        </w:rPr>
        <w:t>.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265B6C03" w14:textId="77777777" w:rsidR="00103C2A" w:rsidRPr="00EE042D" w:rsidRDefault="00103C2A" w:rsidP="007448FC">
      <w:pPr>
        <w:ind w:right="50"/>
        <w:jc w:val="both"/>
        <w:rPr>
          <w:bCs/>
          <w:lang w:val="uk-UA"/>
        </w:rPr>
      </w:pPr>
    </w:p>
    <w:p w14:paraId="1C4B7DB1" w14:textId="77777777" w:rsidR="00783608" w:rsidRPr="00162650" w:rsidRDefault="00783608" w:rsidP="00783608">
      <w:pPr>
        <w:widowControl w:val="0"/>
        <w:autoSpaceDE w:val="0"/>
        <w:autoSpaceDN w:val="0"/>
        <w:adjustRightInd w:val="0"/>
        <w:ind w:right="50"/>
        <w:jc w:val="center"/>
        <w:rPr>
          <w:b/>
          <w:bCs/>
          <w:lang w:val="uk-UA"/>
        </w:rPr>
      </w:pPr>
      <w:r w:rsidRPr="00162650">
        <w:rPr>
          <w:b/>
          <w:bCs/>
          <w:lang w:val="uk-UA"/>
        </w:rPr>
        <w:t>5.ПРИКІНЦЕВІ  ПОЛОЖЕННЯ</w:t>
      </w:r>
    </w:p>
    <w:p w14:paraId="1721B789" w14:textId="77777777" w:rsidR="00783608" w:rsidRPr="00EE042D" w:rsidRDefault="00783608" w:rsidP="00783608">
      <w:pPr>
        <w:ind w:right="50" w:firstLine="567"/>
        <w:rPr>
          <w:bCs/>
          <w:lang w:val="uk-UA"/>
        </w:rPr>
      </w:pPr>
    </w:p>
    <w:p w14:paraId="038ABA25" w14:textId="77777777" w:rsidR="00783608" w:rsidRPr="00EE042D" w:rsidRDefault="00783608" w:rsidP="00783608">
      <w:pPr>
        <w:ind w:right="50" w:firstLine="567"/>
        <w:jc w:val="both"/>
        <w:rPr>
          <w:bCs/>
          <w:lang w:val="uk-UA"/>
        </w:rPr>
      </w:pPr>
      <w:r w:rsidRPr="00EE042D">
        <w:rPr>
          <w:bCs/>
          <w:lang w:val="uk-UA"/>
        </w:rPr>
        <w:t>5.1. Відділ в процесі виконання покладених на нього завдань взаємодіє з іншими виконавчими органами,</w:t>
      </w:r>
      <w:r w:rsidRPr="00EE042D">
        <w:rPr>
          <w:lang w:val="uk-UA"/>
        </w:rPr>
        <w:t xml:space="preserve"> підприємствами, установами та організаціями</w:t>
      </w:r>
      <w:r w:rsidRPr="00EE042D">
        <w:rPr>
          <w:bCs/>
          <w:lang w:val="uk-UA"/>
        </w:rPr>
        <w:t xml:space="preserve"> усіх форм власності, об’єднаннями громадян та окремими громадянами.</w:t>
      </w:r>
    </w:p>
    <w:p w14:paraId="7C13D9D5" w14:textId="77777777" w:rsidR="00783608" w:rsidRPr="00EE042D" w:rsidRDefault="00783608" w:rsidP="00783608">
      <w:pPr>
        <w:ind w:right="50" w:firstLine="567"/>
        <w:jc w:val="both"/>
        <w:rPr>
          <w:bCs/>
          <w:lang w:val="uk-UA"/>
        </w:rPr>
      </w:pPr>
      <w:r w:rsidRPr="00EE042D">
        <w:rPr>
          <w:bCs/>
          <w:lang w:val="uk-UA"/>
        </w:rPr>
        <w:t>5.2.  Відділ очолює начальник відділу, який призначається на посаду за результатами конкурсу та звільняється з посади розпорядженням міського голови.</w:t>
      </w:r>
    </w:p>
    <w:p w14:paraId="2098A9A8" w14:textId="77777777" w:rsidR="00783608" w:rsidRPr="00EE042D" w:rsidRDefault="00783608" w:rsidP="00783608">
      <w:pPr>
        <w:ind w:right="50" w:firstLine="567"/>
        <w:jc w:val="both"/>
        <w:rPr>
          <w:bCs/>
          <w:lang w:val="uk-UA"/>
        </w:rPr>
      </w:pPr>
      <w:r w:rsidRPr="00EE042D">
        <w:rPr>
          <w:bCs/>
          <w:lang w:val="uk-UA"/>
        </w:rPr>
        <w:t>5.3. Начальник відділу:</w:t>
      </w:r>
    </w:p>
    <w:p w14:paraId="1BB14D74" w14:textId="77777777" w:rsidR="00783608" w:rsidRPr="00EE042D" w:rsidRDefault="00783608" w:rsidP="00783608">
      <w:pPr>
        <w:ind w:right="50" w:firstLine="567"/>
        <w:jc w:val="both"/>
        <w:rPr>
          <w:bCs/>
          <w:lang w:val="uk-UA"/>
        </w:rPr>
      </w:pPr>
      <w:r w:rsidRPr="00EE042D">
        <w:rPr>
          <w:bCs/>
          <w:lang w:val="uk-UA"/>
        </w:rPr>
        <w:t>- здійснює керівництво відділом, розподіляє обов’язки між працівниками, очолює та контролює їх роботу;</w:t>
      </w:r>
    </w:p>
    <w:p w14:paraId="7BF51030" w14:textId="77777777" w:rsidR="00783608" w:rsidRPr="00EE042D" w:rsidRDefault="00783608" w:rsidP="00783608">
      <w:pPr>
        <w:ind w:right="50" w:firstLine="567"/>
        <w:jc w:val="both"/>
        <w:rPr>
          <w:bCs/>
          <w:lang w:val="uk-UA"/>
        </w:rPr>
      </w:pPr>
      <w:r w:rsidRPr="00EE042D">
        <w:rPr>
          <w:bCs/>
          <w:lang w:val="uk-UA"/>
        </w:rPr>
        <w:t>- забезпечує виконання покладених на відділ завдань;</w:t>
      </w:r>
    </w:p>
    <w:p w14:paraId="037AF25C" w14:textId="77777777" w:rsidR="00783608" w:rsidRPr="00EE042D" w:rsidRDefault="00783608" w:rsidP="00783608">
      <w:pPr>
        <w:numPr>
          <w:ilvl w:val="0"/>
          <w:numId w:val="23"/>
        </w:numPr>
        <w:tabs>
          <w:tab w:val="clear" w:pos="502"/>
          <w:tab w:val="num" w:pos="0"/>
        </w:tabs>
        <w:ind w:left="0" w:right="340" w:firstLine="567"/>
        <w:jc w:val="both"/>
        <w:rPr>
          <w:bCs/>
          <w:lang w:val="uk-UA"/>
        </w:rPr>
      </w:pPr>
      <w:r w:rsidRPr="00EE042D">
        <w:rPr>
          <w:bCs/>
          <w:lang w:val="uk-UA"/>
        </w:rPr>
        <w:t>безперешкодно знайомиться з інструктивними, методичними та іншими матеріалами, які стосуються виконання службових обов’язків;</w:t>
      </w:r>
    </w:p>
    <w:p w14:paraId="1EB05CB6" w14:textId="77777777" w:rsidR="00783608" w:rsidRPr="00EE042D" w:rsidRDefault="00783608" w:rsidP="00783608">
      <w:pPr>
        <w:numPr>
          <w:ilvl w:val="0"/>
          <w:numId w:val="23"/>
        </w:numPr>
        <w:tabs>
          <w:tab w:val="clear" w:pos="502"/>
          <w:tab w:val="num" w:pos="0"/>
        </w:tabs>
        <w:ind w:left="0" w:right="340" w:firstLine="567"/>
        <w:jc w:val="both"/>
        <w:rPr>
          <w:bCs/>
          <w:lang w:val="uk-UA"/>
        </w:rPr>
      </w:pPr>
      <w:r w:rsidRPr="00EE042D">
        <w:rPr>
          <w:bCs/>
          <w:lang w:val="uk-UA"/>
        </w:rPr>
        <w:lastRenderedPageBreak/>
        <w:t>бере участь за дорученням начальника управління у нарадах, засіданнях з питань, пов’язаних з виконанням функціональних обов’язків;</w:t>
      </w:r>
    </w:p>
    <w:p w14:paraId="6EE168D0" w14:textId="77777777" w:rsidR="00783608" w:rsidRPr="00EE042D" w:rsidRDefault="00783608" w:rsidP="00783608">
      <w:pPr>
        <w:numPr>
          <w:ilvl w:val="0"/>
          <w:numId w:val="23"/>
        </w:numPr>
        <w:tabs>
          <w:tab w:val="clear" w:pos="502"/>
          <w:tab w:val="num" w:pos="0"/>
        </w:tabs>
        <w:ind w:left="0" w:right="340" w:firstLine="567"/>
        <w:jc w:val="both"/>
        <w:rPr>
          <w:bCs/>
          <w:lang w:val="uk-UA"/>
        </w:rPr>
      </w:pPr>
      <w:r w:rsidRPr="00EE042D">
        <w:rPr>
          <w:bCs/>
          <w:lang w:val="uk-UA"/>
        </w:rPr>
        <w:t>бере участь у роботі комісій</w:t>
      </w:r>
      <w:r w:rsidR="00762B3D">
        <w:rPr>
          <w:bCs/>
          <w:lang w:val="uk-UA"/>
        </w:rPr>
        <w:t xml:space="preserve">, робочих груп, тощо </w:t>
      </w:r>
      <w:r w:rsidRPr="00EE042D">
        <w:rPr>
          <w:bCs/>
          <w:lang w:val="uk-UA"/>
        </w:rPr>
        <w:t xml:space="preserve"> згідно компетенції.</w:t>
      </w:r>
    </w:p>
    <w:p w14:paraId="587EE454" w14:textId="77777777" w:rsidR="00783608" w:rsidRPr="00EE042D" w:rsidRDefault="00783608" w:rsidP="00783608">
      <w:pPr>
        <w:ind w:right="340" w:firstLine="567"/>
        <w:jc w:val="both"/>
        <w:rPr>
          <w:bCs/>
          <w:lang w:val="uk-UA"/>
        </w:rPr>
      </w:pPr>
      <w:r w:rsidRPr="00EE042D">
        <w:rPr>
          <w:bCs/>
          <w:lang w:val="uk-UA"/>
        </w:rPr>
        <w:t>5.4.   Відділ утримується за рахунок коштів бюджету громади.</w:t>
      </w:r>
    </w:p>
    <w:p w14:paraId="170A5298" w14:textId="77777777" w:rsidR="00783608" w:rsidRPr="00EE042D" w:rsidRDefault="00783608" w:rsidP="00783608">
      <w:pPr>
        <w:ind w:right="340" w:firstLine="567"/>
        <w:jc w:val="both"/>
        <w:rPr>
          <w:bCs/>
          <w:lang w:val="uk-UA"/>
        </w:rPr>
      </w:pPr>
      <w:r w:rsidRPr="00EE042D">
        <w:rPr>
          <w:bCs/>
          <w:lang w:val="uk-UA"/>
        </w:rPr>
        <w:t>5.5.  Граничну чисельність, фонд оплати праці працівників та видатки на утримання відділу затверджує міський голова.</w:t>
      </w:r>
    </w:p>
    <w:p w14:paraId="020F502A" w14:textId="77777777" w:rsidR="00783608" w:rsidRPr="00EE042D" w:rsidRDefault="00783608" w:rsidP="00783608">
      <w:pPr>
        <w:ind w:right="340"/>
        <w:jc w:val="both"/>
        <w:rPr>
          <w:bCs/>
          <w:lang w:val="uk-UA"/>
        </w:rPr>
      </w:pPr>
    </w:p>
    <w:p w14:paraId="2082FE8D" w14:textId="77777777" w:rsidR="00783608" w:rsidRPr="00EE042D" w:rsidRDefault="00783608" w:rsidP="00783608">
      <w:pPr>
        <w:ind w:right="340"/>
        <w:jc w:val="both"/>
        <w:rPr>
          <w:bCs/>
          <w:lang w:val="uk-UA"/>
        </w:rPr>
      </w:pPr>
    </w:p>
    <w:p w14:paraId="5C6C2FE7" w14:textId="77777777" w:rsidR="007A518D" w:rsidRPr="007A518D" w:rsidRDefault="007A518D" w:rsidP="007A518D">
      <w:pPr>
        <w:ind w:firstLine="708"/>
        <w:rPr>
          <w:rFonts w:ascii="Cambria" w:eastAsia="Calibri" w:hAnsi="Cambria"/>
          <w:b/>
          <w:bCs/>
          <w:kern w:val="28"/>
          <w:sz w:val="32"/>
          <w:lang w:eastAsia="zh-CN"/>
        </w:rPr>
      </w:pPr>
    </w:p>
    <w:p w14:paraId="3D76A91A" w14:textId="77777777" w:rsidR="00783608" w:rsidRDefault="00783608" w:rsidP="00783608">
      <w:pPr>
        <w:ind w:left="360"/>
        <w:jc w:val="both"/>
        <w:rPr>
          <w:b/>
          <w:lang w:val="uk-UA"/>
        </w:rPr>
      </w:pPr>
      <w:proofErr w:type="spellStart"/>
      <w:r>
        <w:rPr>
          <w:b/>
        </w:rPr>
        <w:t>Виконавець</w:t>
      </w:r>
      <w:proofErr w:type="spellEnd"/>
      <w:r>
        <w:rPr>
          <w:b/>
        </w:rPr>
        <w:t xml:space="preserve"> </w:t>
      </w:r>
      <w:r>
        <w:rPr>
          <w:b/>
        </w:rPr>
        <w:tab/>
      </w:r>
      <w:r>
        <w:rPr>
          <w:b/>
        </w:rPr>
        <w:tab/>
      </w:r>
      <w:r>
        <w:rPr>
          <w:b/>
        </w:rPr>
        <w:tab/>
      </w:r>
      <w:r>
        <w:rPr>
          <w:b/>
        </w:rPr>
        <w:tab/>
      </w:r>
      <w:r>
        <w:rPr>
          <w:b/>
        </w:rPr>
        <w:tab/>
      </w:r>
      <w:r>
        <w:rPr>
          <w:b/>
        </w:rPr>
        <w:tab/>
      </w:r>
      <w:r>
        <w:rPr>
          <w:b/>
          <w:lang w:val="uk-UA"/>
        </w:rPr>
        <w:t xml:space="preserve">Наталя </w:t>
      </w:r>
      <w:r w:rsidRPr="00D878E0">
        <w:rPr>
          <w:b/>
        </w:rPr>
        <w:t>МОНАСТИРСЬКА</w:t>
      </w:r>
    </w:p>
    <w:p w14:paraId="0C4231C6" w14:textId="77777777" w:rsidR="007A518D" w:rsidRPr="007A518D" w:rsidRDefault="007A518D" w:rsidP="007A518D">
      <w:pPr>
        <w:ind w:firstLine="708"/>
        <w:rPr>
          <w:rFonts w:ascii="Cambria" w:eastAsia="Calibri" w:hAnsi="Cambria"/>
          <w:b/>
          <w:bCs/>
          <w:kern w:val="28"/>
          <w:sz w:val="32"/>
          <w:lang w:eastAsia="zh-CN"/>
        </w:rPr>
      </w:pPr>
    </w:p>
    <w:p w14:paraId="627C3EE9" w14:textId="77777777" w:rsidR="007A518D" w:rsidRPr="007A518D" w:rsidRDefault="007A518D" w:rsidP="007A518D">
      <w:pPr>
        <w:ind w:firstLine="708"/>
        <w:rPr>
          <w:rFonts w:ascii="Cambria" w:eastAsia="Calibri" w:hAnsi="Cambria"/>
          <w:b/>
          <w:bCs/>
          <w:kern w:val="28"/>
          <w:sz w:val="32"/>
          <w:lang w:eastAsia="zh-CN"/>
        </w:rPr>
      </w:pPr>
    </w:p>
    <w:p w14:paraId="53866382" w14:textId="77777777" w:rsidR="007A518D" w:rsidRPr="007A518D" w:rsidRDefault="007A518D" w:rsidP="007A518D">
      <w:pPr>
        <w:ind w:firstLine="708"/>
        <w:rPr>
          <w:rFonts w:ascii="Cambria" w:eastAsia="Calibri" w:hAnsi="Cambria"/>
          <w:b/>
          <w:bCs/>
          <w:kern w:val="28"/>
          <w:sz w:val="32"/>
          <w:lang w:eastAsia="zh-CN"/>
        </w:rPr>
      </w:pPr>
    </w:p>
    <w:p w14:paraId="65A45D86" w14:textId="77777777" w:rsidR="007A518D" w:rsidRDefault="007A518D" w:rsidP="009131BB">
      <w:pPr>
        <w:rPr>
          <w:rFonts w:ascii="Cambria" w:eastAsia="Calibri" w:hAnsi="Cambria"/>
          <w:b/>
          <w:bCs/>
          <w:kern w:val="28"/>
          <w:sz w:val="32"/>
          <w:lang w:val="uk-UA" w:eastAsia="zh-CN"/>
        </w:rPr>
      </w:pPr>
    </w:p>
    <w:p w14:paraId="6DA4BBB6" w14:textId="77777777" w:rsidR="00C86B26" w:rsidRDefault="00C86B26" w:rsidP="009131BB">
      <w:pPr>
        <w:rPr>
          <w:rFonts w:ascii="Cambria" w:eastAsia="Calibri" w:hAnsi="Cambria"/>
          <w:b/>
          <w:bCs/>
          <w:kern w:val="28"/>
          <w:sz w:val="32"/>
          <w:lang w:val="uk-UA" w:eastAsia="zh-CN"/>
        </w:rPr>
      </w:pPr>
    </w:p>
    <w:p w14:paraId="63C233BF" w14:textId="77777777" w:rsidR="00C86B26" w:rsidRDefault="00C86B26" w:rsidP="009131BB">
      <w:pPr>
        <w:rPr>
          <w:rFonts w:ascii="Cambria" w:eastAsia="Calibri" w:hAnsi="Cambria"/>
          <w:b/>
          <w:bCs/>
          <w:kern w:val="28"/>
          <w:sz w:val="32"/>
          <w:lang w:val="uk-UA" w:eastAsia="zh-CN"/>
        </w:rPr>
      </w:pPr>
    </w:p>
    <w:p w14:paraId="2C47FF54" w14:textId="77777777" w:rsidR="00783608" w:rsidRDefault="00783608" w:rsidP="009131BB">
      <w:pPr>
        <w:rPr>
          <w:rFonts w:ascii="Cambria" w:eastAsia="Calibri" w:hAnsi="Cambria"/>
          <w:b/>
          <w:bCs/>
          <w:kern w:val="28"/>
          <w:sz w:val="32"/>
          <w:lang w:val="uk-UA" w:eastAsia="zh-CN"/>
        </w:rPr>
      </w:pPr>
    </w:p>
    <w:p w14:paraId="611B044B" w14:textId="77777777" w:rsidR="00016A3F" w:rsidRDefault="00016A3F" w:rsidP="009131BB">
      <w:pPr>
        <w:rPr>
          <w:rFonts w:ascii="Cambria" w:eastAsia="Calibri" w:hAnsi="Cambria"/>
          <w:b/>
          <w:bCs/>
          <w:kern w:val="28"/>
          <w:sz w:val="32"/>
          <w:lang w:val="uk-UA" w:eastAsia="zh-CN"/>
        </w:rPr>
      </w:pPr>
    </w:p>
    <w:p w14:paraId="648095B9" w14:textId="77777777" w:rsidR="00016A3F" w:rsidRDefault="00016A3F" w:rsidP="009131BB">
      <w:pPr>
        <w:rPr>
          <w:rFonts w:ascii="Cambria" w:eastAsia="Calibri" w:hAnsi="Cambria"/>
          <w:b/>
          <w:bCs/>
          <w:kern w:val="28"/>
          <w:sz w:val="32"/>
          <w:lang w:val="uk-UA" w:eastAsia="zh-CN"/>
        </w:rPr>
      </w:pPr>
    </w:p>
    <w:p w14:paraId="33FCCA4D" w14:textId="77777777" w:rsidR="00783608" w:rsidRDefault="00783608" w:rsidP="009131BB">
      <w:pPr>
        <w:rPr>
          <w:rFonts w:eastAsia="Calibri"/>
          <w:b/>
          <w:bCs/>
          <w:kern w:val="28"/>
          <w:lang w:val="uk-UA" w:eastAsia="zh-CN"/>
        </w:rPr>
      </w:pPr>
    </w:p>
    <w:p w14:paraId="03E9BBA0" w14:textId="77777777" w:rsidR="00762B3D" w:rsidRDefault="00762B3D" w:rsidP="009131BB">
      <w:pPr>
        <w:rPr>
          <w:rFonts w:eastAsia="Calibri"/>
          <w:b/>
          <w:bCs/>
          <w:kern w:val="28"/>
          <w:lang w:val="uk-UA" w:eastAsia="zh-CN"/>
        </w:rPr>
      </w:pPr>
    </w:p>
    <w:p w14:paraId="38CF9FD3" w14:textId="77777777" w:rsidR="00762B3D" w:rsidRDefault="00762B3D" w:rsidP="009131BB">
      <w:pPr>
        <w:rPr>
          <w:rFonts w:eastAsia="Calibri"/>
          <w:b/>
          <w:bCs/>
          <w:kern w:val="28"/>
          <w:lang w:val="uk-UA" w:eastAsia="zh-CN"/>
        </w:rPr>
      </w:pPr>
    </w:p>
    <w:p w14:paraId="10332C0F" w14:textId="77777777" w:rsidR="00762B3D" w:rsidRDefault="00762B3D" w:rsidP="009131BB">
      <w:pPr>
        <w:rPr>
          <w:rFonts w:eastAsia="Calibri"/>
          <w:b/>
          <w:bCs/>
          <w:kern w:val="28"/>
          <w:lang w:val="uk-UA" w:eastAsia="zh-CN"/>
        </w:rPr>
      </w:pPr>
    </w:p>
    <w:p w14:paraId="162DFD17" w14:textId="77777777" w:rsidR="00762B3D" w:rsidRDefault="00762B3D" w:rsidP="009131BB">
      <w:pPr>
        <w:rPr>
          <w:rFonts w:eastAsia="Calibri"/>
          <w:b/>
          <w:bCs/>
          <w:kern w:val="28"/>
          <w:lang w:val="uk-UA" w:eastAsia="zh-CN"/>
        </w:rPr>
      </w:pPr>
    </w:p>
    <w:p w14:paraId="7D531353" w14:textId="77777777" w:rsidR="00762B3D" w:rsidRDefault="00762B3D" w:rsidP="009131BB">
      <w:pPr>
        <w:rPr>
          <w:rFonts w:eastAsia="Calibri"/>
          <w:b/>
          <w:bCs/>
          <w:kern w:val="28"/>
          <w:lang w:val="uk-UA" w:eastAsia="zh-CN"/>
        </w:rPr>
      </w:pPr>
    </w:p>
    <w:p w14:paraId="77194B4A" w14:textId="77777777" w:rsidR="00762B3D" w:rsidRDefault="00762B3D" w:rsidP="009131BB">
      <w:pPr>
        <w:rPr>
          <w:rFonts w:eastAsia="Calibri"/>
          <w:b/>
          <w:bCs/>
          <w:kern w:val="28"/>
          <w:lang w:val="uk-UA" w:eastAsia="zh-CN"/>
        </w:rPr>
      </w:pPr>
    </w:p>
    <w:p w14:paraId="206A44B4" w14:textId="77777777" w:rsidR="00762B3D" w:rsidRDefault="00762B3D" w:rsidP="009131BB">
      <w:pPr>
        <w:rPr>
          <w:rFonts w:eastAsia="Calibri"/>
          <w:b/>
          <w:bCs/>
          <w:kern w:val="28"/>
          <w:lang w:val="uk-UA" w:eastAsia="zh-CN"/>
        </w:rPr>
      </w:pPr>
    </w:p>
    <w:p w14:paraId="27DA79BF" w14:textId="77777777" w:rsidR="00762B3D" w:rsidRDefault="00762B3D" w:rsidP="009131BB">
      <w:pPr>
        <w:rPr>
          <w:rFonts w:eastAsia="Calibri"/>
          <w:b/>
          <w:bCs/>
          <w:kern w:val="28"/>
          <w:lang w:val="uk-UA" w:eastAsia="zh-CN"/>
        </w:rPr>
      </w:pPr>
    </w:p>
    <w:p w14:paraId="037D4B63" w14:textId="77777777" w:rsidR="00762B3D" w:rsidRDefault="00762B3D" w:rsidP="009131BB">
      <w:pPr>
        <w:rPr>
          <w:rFonts w:eastAsia="Calibri"/>
          <w:b/>
          <w:bCs/>
          <w:kern w:val="28"/>
          <w:lang w:val="uk-UA" w:eastAsia="zh-CN"/>
        </w:rPr>
      </w:pPr>
    </w:p>
    <w:p w14:paraId="78C1D4E0" w14:textId="77777777" w:rsidR="00B01951" w:rsidRPr="007A518D" w:rsidRDefault="00B01951" w:rsidP="00E325B3">
      <w:pPr>
        <w:rPr>
          <w:rFonts w:eastAsia="Calibri"/>
          <w:b/>
          <w:bCs/>
          <w:kern w:val="28"/>
          <w:lang w:val="uk-UA" w:eastAsia="zh-CN"/>
        </w:rPr>
      </w:pPr>
    </w:p>
    <w:p w14:paraId="3F109341" w14:textId="77777777" w:rsidR="00E37E6E" w:rsidRDefault="00E37E6E" w:rsidP="007448FC">
      <w:pPr>
        <w:jc w:val="both"/>
        <w:rPr>
          <w:bCs/>
          <w:lang w:val="uk-UA"/>
        </w:rPr>
      </w:pPr>
    </w:p>
    <w:p w14:paraId="79EE0471" w14:textId="77777777" w:rsidR="009C72A1" w:rsidRDefault="009C72A1" w:rsidP="007448FC">
      <w:pPr>
        <w:jc w:val="both"/>
        <w:rPr>
          <w:bCs/>
          <w:lang w:val="uk-UA"/>
        </w:rPr>
      </w:pPr>
    </w:p>
    <w:p w14:paraId="3B2D6F78" w14:textId="77777777" w:rsidR="00E150BA" w:rsidRDefault="00E150BA" w:rsidP="007448FC">
      <w:pPr>
        <w:jc w:val="both"/>
        <w:rPr>
          <w:bCs/>
          <w:lang w:val="uk-UA"/>
        </w:rPr>
      </w:pPr>
    </w:p>
    <w:p w14:paraId="591A115B" w14:textId="77777777" w:rsidR="008B2C5B" w:rsidRDefault="008B2C5B" w:rsidP="007448FC">
      <w:pPr>
        <w:jc w:val="both"/>
        <w:rPr>
          <w:bCs/>
          <w:lang w:val="uk-UA"/>
        </w:rPr>
      </w:pPr>
    </w:p>
    <w:p w14:paraId="5818A3D4" w14:textId="77777777" w:rsidR="008B2C5B" w:rsidRDefault="008B2C5B" w:rsidP="007448FC">
      <w:pPr>
        <w:jc w:val="both"/>
        <w:rPr>
          <w:bCs/>
          <w:lang w:val="uk-UA"/>
        </w:rPr>
      </w:pPr>
    </w:p>
    <w:p w14:paraId="4451D8B4" w14:textId="77777777" w:rsidR="008B2C5B" w:rsidRDefault="008B2C5B" w:rsidP="007448FC">
      <w:pPr>
        <w:jc w:val="both"/>
        <w:rPr>
          <w:bCs/>
          <w:lang w:val="uk-UA"/>
        </w:rPr>
      </w:pPr>
    </w:p>
    <w:p w14:paraId="12F33F52" w14:textId="77777777" w:rsidR="008B2C5B" w:rsidRDefault="008B2C5B" w:rsidP="007448FC">
      <w:pPr>
        <w:jc w:val="both"/>
        <w:rPr>
          <w:bCs/>
          <w:lang w:val="uk-UA"/>
        </w:rPr>
      </w:pPr>
    </w:p>
    <w:p w14:paraId="18D0DCAC" w14:textId="77777777" w:rsidR="008B2C5B" w:rsidRDefault="008B2C5B" w:rsidP="007448FC">
      <w:pPr>
        <w:jc w:val="both"/>
        <w:rPr>
          <w:bCs/>
          <w:lang w:val="uk-UA"/>
        </w:rPr>
      </w:pPr>
    </w:p>
    <w:p w14:paraId="1FAE6896" w14:textId="77777777" w:rsidR="008B2C5B" w:rsidRDefault="008B2C5B" w:rsidP="007448FC">
      <w:pPr>
        <w:jc w:val="both"/>
        <w:rPr>
          <w:bCs/>
          <w:lang w:val="uk-UA"/>
        </w:rPr>
      </w:pPr>
    </w:p>
    <w:p w14:paraId="00EEFB84" w14:textId="77777777" w:rsidR="008B2C5B" w:rsidRDefault="008B2C5B" w:rsidP="007448FC">
      <w:pPr>
        <w:jc w:val="both"/>
        <w:rPr>
          <w:bCs/>
          <w:lang w:val="uk-UA"/>
        </w:rPr>
      </w:pPr>
    </w:p>
    <w:p w14:paraId="6B33B331" w14:textId="77777777" w:rsidR="009C72A1" w:rsidRDefault="009C72A1" w:rsidP="007448FC">
      <w:pPr>
        <w:jc w:val="both"/>
        <w:rPr>
          <w:bCs/>
          <w:lang w:val="uk-UA"/>
        </w:rPr>
      </w:pPr>
    </w:p>
    <w:p w14:paraId="396E6081" w14:textId="77777777" w:rsidR="004C2A5F" w:rsidRDefault="004C2A5F" w:rsidP="007448FC">
      <w:pPr>
        <w:jc w:val="both"/>
        <w:rPr>
          <w:bCs/>
          <w:lang w:val="uk-UA"/>
        </w:rPr>
      </w:pPr>
    </w:p>
    <w:p w14:paraId="5A790410" w14:textId="77777777" w:rsidR="004C2A5F" w:rsidRDefault="004C2A5F" w:rsidP="007448FC">
      <w:pPr>
        <w:jc w:val="both"/>
        <w:rPr>
          <w:bCs/>
          <w:lang w:val="uk-UA"/>
        </w:rPr>
      </w:pPr>
    </w:p>
    <w:p w14:paraId="6F9DB36D" w14:textId="77777777" w:rsidR="004C2A5F" w:rsidRDefault="004C2A5F" w:rsidP="007448FC">
      <w:pPr>
        <w:jc w:val="both"/>
        <w:rPr>
          <w:bCs/>
          <w:lang w:val="uk-UA"/>
        </w:rPr>
      </w:pPr>
    </w:p>
    <w:p w14:paraId="0FF93FBB" w14:textId="77777777" w:rsidR="00E57A1C" w:rsidRDefault="00E57A1C" w:rsidP="007448FC">
      <w:pPr>
        <w:jc w:val="both"/>
        <w:rPr>
          <w:bCs/>
          <w:lang w:val="uk-UA"/>
        </w:rPr>
      </w:pPr>
    </w:p>
    <w:p w14:paraId="680EA865" w14:textId="77777777" w:rsidR="00E57A1C" w:rsidRDefault="00E57A1C" w:rsidP="007448FC">
      <w:pPr>
        <w:jc w:val="both"/>
        <w:rPr>
          <w:bCs/>
          <w:lang w:val="uk-UA"/>
        </w:rPr>
      </w:pPr>
    </w:p>
    <w:p w14:paraId="155F2521" w14:textId="77777777" w:rsidR="004C2A5F" w:rsidRDefault="004C2A5F" w:rsidP="007448FC">
      <w:pPr>
        <w:jc w:val="both"/>
        <w:rPr>
          <w:bCs/>
          <w:lang w:val="uk-UA"/>
        </w:rPr>
      </w:pPr>
    </w:p>
    <w:p w14:paraId="7E200ED1" w14:textId="77777777" w:rsidR="004C2A5F" w:rsidRDefault="004C2A5F" w:rsidP="007448FC">
      <w:pPr>
        <w:jc w:val="both"/>
        <w:rPr>
          <w:bCs/>
          <w:lang w:val="uk-UA"/>
        </w:rPr>
      </w:pPr>
    </w:p>
    <w:p w14:paraId="2EE57218" w14:textId="77777777" w:rsidR="00E37E6E" w:rsidRDefault="00E37E6E" w:rsidP="007A518D">
      <w:pPr>
        <w:ind w:left="4248" w:firstLine="708"/>
        <w:jc w:val="both"/>
        <w:rPr>
          <w:bCs/>
          <w:lang w:val="uk-UA"/>
        </w:rPr>
      </w:pPr>
    </w:p>
    <w:p w14:paraId="3356DA76" w14:textId="77777777" w:rsidR="007A518D" w:rsidRPr="00456CFD" w:rsidRDefault="00B3047B" w:rsidP="007448FC">
      <w:pPr>
        <w:ind w:left="5673" w:firstLine="708"/>
        <w:jc w:val="both"/>
        <w:rPr>
          <w:bCs/>
          <w:lang w:val="uk-UA"/>
        </w:rPr>
      </w:pPr>
      <w:r>
        <w:rPr>
          <w:bCs/>
          <w:lang w:val="uk-UA"/>
        </w:rPr>
        <w:lastRenderedPageBreak/>
        <w:t xml:space="preserve"> </w:t>
      </w:r>
      <w:r w:rsidR="007448FC">
        <w:rPr>
          <w:bCs/>
          <w:lang w:val="uk-UA"/>
        </w:rPr>
        <w:t xml:space="preserve">             </w:t>
      </w:r>
      <w:r>
        <w:rPr>
          <w:bCs/>
          <w:lang w:val="uk-UA"/>
        </w:rPr>
        <w:t xml:space="preserve"> </w:t>
      </w:r>
      <w:r w:rsidR="007A518D" w:rsidRPr="00456CFD">
        <w:rPr>
          <w:bCs/>
          <w:lang w:val="uk-UA"/>
        </w:rPr>
        <w:t>Додаток 4</w:t>
      </w:r>
    </w:p>
    <w:p w14:paraId="2607AF3E" w14:textId="77777777" w:rsidR="00B3047B" w:rsidRDefault="00B3047B" w:rsidP="007448FC">
      <w:pPr>
        <w:ind w:left="5666" w:firstLine="7"/>
        <w:jc w:val="both"/>
        <w:rPr>
          <w:bCs/>
          <w:lang w:val="uk-UA"/>
        </w:rPr>
      </w:pPr>
      <w:r>
        <w:rPr>
          <w:bCs/>
          <w:lang w:val="uk-UA"/>
        </w:rPr>
        <w:t xml:space="preserve"> </w:t>
      </w:r>
      <w:r w:rsidR="007448FC">
        <w:rPr>
          <w:bCs/>
          <w:lang w:val="uk-UA"/>
        </w:rPr>
        <w:tab/>
        <w:t xml:space="preserve">      </w:t>
      </w:r>
      <w:r w:rsidR="007A518D" w:rsidRPr="00456CFD">
        <w:rPr>
          <w:bCs/>
          <w:lang w:val="uk-UA"/>
        </w:rPr>
        <w:t xml:space="preserve">до </w:t>
      </w:r>
      <w:proofErr w:type="spellStart"/>
      <w:r w:rsidR="000808AE">
        <w:rPr>
          <w:bCs/>
          <w:lang w:val="uk-UA"/>
        </w:rPr>
        <w:t>проє</w:t>
      </w:r>
      <w:r>
        <w:rPr>
          <w:bCs/>
          <w:lang w:val="uk-UA"/>
        </w:rPr>
        <w:t>кту</w:t>
      </w:r>
      <w:proofErr w:type="spellEnd"/>
      <w:r>
        <w:rPr>
          <w:bCs/>
          <w:lang w:val="uk-UA"/>
        </w:rPr>
        <w:t xml:space="preserve"> </w:t>
      </w:r>
      <w:r w:rsidR="007A518D" w:rsidRPr="00456CFD">
        <w:rPr>
          <w:bCs/>
          <w:lang w:val="uk-UA"/>
        </w:rPr>
        <w:t>рішення</w:t>
      </w:r>
    </w:p>
    <w:p w14:paraId="0FDAB737" w14:textId="77777777" w:rsidR="007A518D" w:rsidRPr="00456CFD" w:rsidRDefault="007A518D" w:rsidP="007A518D">
      <w:pPr>
        <w:ind w:left="4956"/>
        <w:jc w:val="both"/>
        <w:rPr>
          <w:bCs/>
          <w:lang w:val="uk-UA"/>
        </w:rPr>
      </w:pPr>
      <w:r w:rsidRPr="00456CFD">
        <w:rPr>
          <w:bCs/>
          <w:lang w:val="uk-UA"/>
        </w:rPr>
        <w:t xml:space="preserve"> </w:t>
      </w:r>
      <w:r w:rsidR="007448FC">
        <w:rPr>
          <w:bCs/>
          <w:lang w:val="uk-UA"/>
        </w:rPr>
        <w:tab/>
      </w:r>
      <w:r w:rsidR="007448FC">
        <w:rPr>
          <w:bCs/>
          <w:lang w:val="uk-UA"/>
        </w:rPr>
        <w:tab/>
      </w:r>
      <w:proofErr w:type="spellStart"/>
      <w:r w:rsidR="00EA037E">
        <w:rPr>
          <w:lang w:val="uk-UA" w:eastAsia="zh-CN"/>
        </w:rPr>
        <w:t>Південнівської</w:t>
      </w:r>
      <w:proofErr w:type="spellEnd"/>
      <w:r w:rsidRPr="00456CFD">
        <w:rPr>
          <w:bCs/>
          <w:lang w:val="uk-UA"/>
        </w:rPr>
        <w:t xml:space="preserve"> міської ради </w:t>
      </w:r>
    </w:p>
    <w:p w14:paraId="54B37CB7" w14:textId="77777777" w:rsidR="007A518D" w:rsidRPr="00456CFD" w:rsidRDefault="007A518D" w:rsidP="007A518D">
      <w:pPr>
        <w:suppressAutoHyphens/>
        <w:jc w:val="center"/>
        <w:rPr>
          <w:lang w:val="uk-UA" w:eastAsia="zh-CN"/>
        </w:rPr>
      </w:pPr>
    </w:p>
    <w:p w14:paraId="04C45A1E" w14:textId="77777777" w:rsidR="00A367D4" w:rsidRPr="007C7C93" w:rsidRDefault="00A367D4" w:rsidP="00A367D4">
      <w:pPr>
        <w:ind w:firstLine="567"/>
        <w:jc w:val="center"/>
        <w:rPr>
          <w:b/>
          <w:sz w:val="28"/>
          <w:szCs w:val="28"/>
          <w:lang w:val="uk-UA"/>
        </w:rPr>
      </w:pPr>
      <w:r w:rsidRPr="007C7C93">
        <w:rPr>
          <w:b/>
          <w:sz w:val="28"/>
          <w:szCs w:val="28"/>
          <w:lang w:val="uk-UA"/>
        </w:rPr>
        <w:t>ПОЛОЖЕННЯ</w:t>
      </w:r>
    </w:p>
    <w:p w14:paraId="7BC1D802" w14:textId="77777777" w:rsidR="00A367D4" w:rsidRPr="003D3398" w:rsidRDefault="00B56845" w:rsidP="00A367D4">
      <w:pPr>
        <w:ind w:firstLine="567"/>
        <w:jc w:val="center"/>
        <w:rPr>
          <w:b/>
          <w:lang w:val="uk-UA"/>
        </w:rPr>
      </w:pPr>
      <w:r w:rsidRPr="003D3398">
        <w:rPr>
          <w:b/>
          <w:lang w:val="uk-UA"/>
        </w:rPr>
        <w:t xml:space="preserve">ПРО ВІДДІЛ БУХГАЛТЕРСЬКОГО ОБЛІКУ ТА ЗВІТНОСТІ </w:t>
      </w:r>
    </w:p>
    <w:p w14:paraId="5688BDE2" w14:textId="77777777" w:rsidR="00A367D4" w:rsidRPr="003D3398" w:rsidRDefault="00B56845" w:rsidP="00A367D4">
      <w:pPr>
        <w:ind w:firstLine="567"/>
        <w:jc w:val="center"/>
        <w:rPr>
          <w:bCs/>
          <w:lang w:val="uk-UA"/>
        </w:rPr>
      </w:pPr>
      <w:r w:rsidRPr="003D3398">
        <w:rPr>
          <w:b/>
          <w:lang w:val="uk-UA"/>
        </w:rPr>
        <w:t xml:space="preserve">УПРАВЛІННЯ СОЦІАЛЬНОЇ ПОЛІТИКИ </w:t>
      </w:r>
      <w:r w:rsidRPr="00EA037E">
        <w:rPr>
          <w:b/>
          <w:lang w:val="uk-UA" w:eastAsia="zh-CN"/>
        </w:rPr>
        <w:t>ПІВДЕННІВСЬКОЇ</w:t>
      </w:r>
      <w:r w:rsidRPr="00EA037E">
        <w:rPr>
          <w:b/>
          <w:lang w:val="uk-UA"/>
        </w:rPr>
        <w:t xml:space="preserve"> </w:t>
      </w:r>
      <w:r w:rsidRPr="003D3398">
        <w:rPr>
          <w:b/>
          <w:lang w:val="uk-UA"/>
        </w:rPr>
        <w:t>МІСЬКОЇ РАДИ ОДЕСЬКОГО РАЙОНУ ОДЕСЬКОЇ ОБЛАСТІ</w:t>
      </w:r>
    </w:p>
    <w:p w14:paraId="56E97C5D" w14:textId="77777777" w:rsidR="00A367D4" w:rsidRPr="003D3398" w:rsidRDefault="00A367D4" w:rsidP="00A367D4">
      <w:pPr>
        <w:ind w:firstLine="567"/>
        <w:jc w:val="center"/>
        <w:rPr>
          <w:b/>
          <w:sz w:val="28"/>
          <w:szCs w:val="28"/>
          <w:lang w:val="uk-UA"/>
        </w:rPr>
      </w:pPr>
    </w:p>
    <w:p w14:paraId="5654DFE3" w14:textId="77777777" w:rsidR="00A367D4" w:rsidRPr="00305517" w:rsidRDefault="00A367D4" w:rsidP="00A367D4">
      <w:pPr>
        <w:ind w:firstLine="567"/>
        <w:jc w:val="center"/>
        <w:rPr>
          <w:b/>
          <w:bCs/>
          <w:lang w:val="uk-UA"/>
        </w:rPr>
      </w:pPr>
      <w:r w:rsidRPr="00305517">
        <w:rPr>
          <w:b/>
          <w:bCs/>
          <w:lang w:val="uk-UA"/>
        </w:rPr>
        <w:t>1. ЗАГАЛЬНІ ПОЛОЖЕННЯ</w:t>
      </w:r>
    </w:p>
    <w:p w14:paraId="111DFB15" w14:textId="77777777" w:rsidR="00A367D4" w:rsidRPr="003D3398" w:rsidRDefault="00A367D4" w:rsidP="00A367D4">
      <w:pPr>
        <w:ind w:firstLine="567"/>
        <w:jc w:val="center"/>
        <w:rPr>
          <w:b/>
          <w:lang w:val="uk-UA"/>
        </w:rPr>
      </w:pPr>
    </w:p>
    <w:p w14:paraId="46361285" w14:textId="77777777" w:rsidR="00A367D4" w:rsidRPr="003D3398" w:rsidRDefault="00A367D4" w:rsidP="00A367D4">
      <w:pPr>
        <w:ind w:firstLine="567"/>
        <w:jc w:val="both"/>
        <w:rPr>
          <w:bCs/>
          <w:lang w:val="uk-UA"/>
        </w:rPr>
      </w:pPr>
      <w:r w:rsidRPr="003D3398">
        <w:rPr>
          <w:lang w:val="uk-UA"/>
        </w:rPr>
        <w:t xml:space="preserve">1.1. Відділ бухгалтерського обліку та звітності </w:t>
      </w:r>
      <w:r w:rsidR="000217F8">
        <w:rPr>
          <w:lang w:val="uk-UA"/>
        </w:rPr>
        <w:t>входить до складу</w:t>
      </w:r>
      <w:r w:rsidR="000217F8" w:rsidRPr="003D3398">
        <w:rPr>
          <w:lang w:val="uk-UA"/>
        </w:rPr>
        <w:t xml:space="preserve"> </w:t>
      </w:r>
      <w:r w:rsidRPr="003D3398">
        <w:rPr>
          <w:lang w:val="uk-UA"/>
        </w:rPr>
        <w:t xml:space="preserve">Управління соціальної політики </w:t>
      </w:r>
      <w:proofErr w:type="spellStart"/>
      <w:r w:rsidR="00EA037E">
        <w:rPr>
          <w:lang w:val="uk-UA" w:eastAsia="zh-CN"/>
        </w:rPr>
        <w:t>Південнівської</w:t>
      </w:r>
      <w:proofErr w:type="spellEnd"/>
      <w:r w:rsidRPr="003D3398">
        <w:rPr>
          <w:lang w:val="uk-UA"/>
        </w:rPr>
        <w:t xml:space="preserve"> міської ради Одеського району Одеської області</w:t>
      </w:r>
      <w:r w:rsidRPr="003D3398">
        <w:rPr>
          <w:bCs/>
          <w:lang w:val="uk-UA"/>
        </w:rPr>
        <w:t xml:space="preserve"> </w:t>
      </w:r>
      <w:r w:rsidRPr="003D3398">
        <w:rPr>
          <w:lang w:val="uk-UA"/>
        </w:rPr>
        <w:t>та підпорядковується безпосередньо начальнику управління або його заступникам.</w:t>
      </w:r>
    </w:p>
    <w:p w14:paraId="23715382" w14:textId="77777777" w:rsidR="00A367D4" w:rsidRPr="003D3398" w:rsidRDefault="00A367D4" w:rsidP="00A367D4">
      <w:pPr>
        <w:tabs>
          <w:tab w:val="left" w:pos="3000"/>
        </w:tabs>
        <w:ind w:firstLine="567"/>
        <w:jc w:val="both"/>
        <w:rPr>
          <w:lang w:val="uk-UA"/>
        </w:rPr>
      </w:pPr>
      <w:r w:rsidRPr="003D3398">
        <w:rPr>
          <w:lang w:val="uk-UA"/>
        </w:rPr>
        <w:t>1.2. Відділ у своїй діяльності керується Конституцією та законами України, актами Президента України та Кабінету Міністрів України, наказами Мін</w:t>
      </w:r>
      <w:r w:rsidR="00461A9F" w:rsidRPr="003D3398">
        <w:rPr>
          <w:lang w:val="uk-UA"/>
        </w:rPr>
        <w:t>істерства фінансів України</w:t>
      </w:r>
      <w:r w:rsidRPr="003D3398">
        <w:rPr>
          <w:lang w:val="uk-UA"/>
        </w:rPr>
        <w:t xml:space="preserve"> та Міністерства соціальної політики України, іншими нормативно-правовими актами, що регламентують бюджетні відносини і фінансово-господарську діяльність управління, рішеннями </w:t>
      </w:r>
      <w:proofErr w:type="spellStart"/>
      <w:r w:rsidR="00EA037E">
        <w:rPr>
          <w:lang w:val="uk-UA" w:eastAsia="zh-CN"/>
        </w:rPr>
        <w:t>Південнівської</w:t>
      </w:r>
      <w:proofErr w:type="spellEnd"/>
      <w:r w:rsidRPr="003D3398">
        <w:rPr>
          <w:lang w:val="uk-UA"/>
        </w:rPr>
        <w:t xml:space="preserve"> міської ради та її виконавчого комітету, розпорядженнями міського голови, наказами начальника управління, а також Положенням про відділ.</w:t>
      </w:r>
    </w:p>
    <w:p w14:paraId="4D9D57E0" w14:textId="77777777" w:rsidR="00A367D4" w:rsidRPr="003D3398" w:rsidRDefault="00A367D4" w:rsidP="00A367D4">
      <w:pPr>
        <w:spacing w:line="288" w:lineRule="auto"/>
        <w:ind w:firstLine="600"/>
      </w:pPr>
      <w:r w:rsidRPr="003D3398">
        <w:t xml:space="preserve">1.3. </w:t>
      </w:r>
      <w:proofErr w:type="spellStart"/>
      <w:r w:rsidRPr="003D3398">
        <w:t>Діяльність</w:t>
      </w:r>
      <w:proofErr w:type="spellEnd"/>
      <w:r w:rsidRPr="003D3398">
        <w:t xml:space="preserve"> </w:t>
      </w:r>
      <w:proofErr w:type="spellStart"/>
      <w:r w:rsidRPr="003D3398">
        <w:t>відділу</w:t>
      </w:r>
      <w:proofErr w:type="spellEnd"/>
      <w:r w:rsidRPr="003D3398">
        <w:t xml:space="preserve"> </w:t>
      </w:r>
      <w:proofErr w:type="spellStart"/>
      <w:r w:rsidRPr="003D3398">
        <w:t>здійснюється</w:t>
      </w:r>
      <w:proofErr w:type="spellEnd"/>
      <w:r w:rsidRPr="003D3398">
        <w:t xml:space="preserve"> на принципах:</w:t>
      </w:r>
    </w:p>
    <w:p w14:paraId="28410850" w14:textId="77777777" w:rsidR="00A367D4" w:rsidRPr="003D3398" w:rsidRDefault="00A367D4" w:rsidP="00A367D4">
      <w:pPr>
        <w:spacing w:line="288" w:lineRule="auto"/>
        <w:ind w:firstLine="720"/>
      </w:pPr>
      <w:r w:rsidRPr="003D3398">
        <w:t xml:space="preserve">- </w:t>
      </w:r>
      <w:proofErr w:type="spellStart"/>
      <w:r w:rsidRPr="003D3398">
        <w:t>законності</w:t>
      </w:r>
      <w:proofErr w:type="spellEnd"/>
      <w:r w:rsidRPr="003D3398">
        <w:t>;</w:t>
      </w:r>
    </w:p>
    <w:p w14:paraId="61E8BA08" w14:textId="77777777" w:rsidR="00A367D4" w:rsidRPr="003D3398" w:rsidRDefault="00A367D4" w:rsidP="00A367D4">
      <w:pPr>
        <w:spacing w:line="288" w:lineRule="auto"/>
        <w:ind w:firstLine="720"/>
      </w:pPr>
      <w:r w:rsidRPr="003D3398">
        <w:t xml:space="preserve">- </w:t>
      </w:r>
      <w:proofErr w:type="spellStart"/>
      <w:r w:rsidRPr="003D3398">
        <w:t>гласності</w:t>
      </w:r>
      <w:proofErr w:type="spellEnd"/>
      <w:r w:rsidRPr="003D3398">
        <w:t>;</w:t>
      </w:r>
    </w:p>
    <w:p w14:paraId="38359DFF" w14:textId="77777777" w:rsidR="00A367D4" w:rsidRPr="003D3398" w:rsidRDefault="00A367D4" w:rsidP="00A367D4">
      <w:pPr>
        <w:spacing w:line="288" w:lineRule="auto"/>
        <w:ind w:firstLine="720"/>
      </w:pPr>
      <w:r w:rsidRPr="003D3398">
        <w:t xml:space="preserve">- судового </w:t>
      </w:r>
      <w:proofErr w:type="spellStart"/>
      <w:r w:rsidRPr="003D3398">
        <w:t>захисту</w:t>
      </w:r>
      <w:proofErr w:type="spellEnd"/>
      <w:r w:rsidRPr="003D3398">
        <w:t xml:space="preserve"> </w:t>
      </w:r>
      <w:proofErr w:type="spellStart"/>
      <w:r w:rsidRPr="003D3398">
        <w:t>своїх</w:t>
      </w:r>
      <w:proofErr w:type="spellEnd"/>
      <w:r w:rsidRPr="003D3398">
        <w:t xml:space="preserve"> прав.</w:t>
      </w:r>
    </w:p>
    <w:p w14:paraId="7BFB1859" w14:textId="77777777" w:rsidR="00A367D4" w:rsidRPr="003D3398" w:rsidRDefault="00A367D4" w:rsidP="00A367D4">
      <w:pPr>
        <w:ind w:firstLine="600"/>
        <w:jc w:val="both"/>
        <w:rPr>
          <w:lang w:val="uk-UA"/>
        </w:rPr>
      </w:pPr>
      <w:r w:rsidRPr="003D3398">
        <w:t xml:space="preserve"> </w:t>
      </w:r>
    </w:p>
    <w:p w14:paraId="6AE210EE" w14:textId="77777777" w:rsidR="00A367D4" w:rsidRPr="00305517" w:rsidRDefault="00A367D4" w:rsidP="00A367D4">
      <w:pPr>
        <w:tabs>
          <w:tab w:val="left" w:pos="3000"/>
        </w:tabs>
        <w:ind w:firstLine="567"/>
        <w:jc w:val="center"/>
        <w:rPr>
          <w:b/>
          <w:lang w:val="uk-UA"/>
        </w:rPr>
      </w:pPr>
      <w:r w:rsidRPr="00305517">
        <w:rPr>
          <w:b/>
          <w:lang w:val="uk-UA"/>
        </w:rPr>
        <w:t>2. ОСНОВНИМИ ЗАВДАННЯМИ ВIДДIЛУ Є:</w:t>
      </w:r>
    </w:p>
    <w:p w14:paraId="7DB06B60" w14:textId="77777777" w:rsidR="00A367D4" w:rsidRPr="003D3398" w:rsidRDefault="00A367D4" w:rsidP="00A367D4">
      <w:pPr>
        <w:ind w:firstLine="567"/>
        <w:rPr>
          <w:b/>
          <w:lang w:val="uk-UA"/>
        </w:rPr>
      </w:pPr>
    </w:p>
    <w:p w14:paraId="741437E2" w14:textId="77777777" w:rsidR="00A367D4" w:rsidRPr="003D3398" w:rsidRDefault="00A367D4" w:rsidP="00A367D4">
      <w:pPr>
        <w:ind w:firstLine="567"/>
        <w:jc w:val="both"/>
        <w:rPr>
          <w:shd w:val="clear" w:color="auto" w:fill="FFFFFF"/>
          <w:lang w:val="uk-UA"/>
        </w:rPr>
      </w:pPr>
      <w:r w:rsidRPr="003D3398">
        <w:rPr>
          <w:lang w:val="uk-UA"/>
        </w:rPr>
        <w:t xml:space="preserve">2.1. </w:t>
      </w:r>
      <w:r w:rsidRPr="003D3398">
        <w:rPr>
          <w:shd w:val="clear" w:color="auto" w:fill="FFFFFF"/>
          <w:lang w:val="uk-UA"/>
        </w:rPr>
        <w:t>Ведення бухгалтерського обліку фінансово-господарської діяльності управління відповідно</w:t>
      </w:r>
      <w:r w:rsidRPr="003D3398">
        <w:rPr>
          <w:shd w:val="clear" w:color="auto" w:fill="FFFFFF"/>
        </w:rPr>
        <w:t> </w:t>
      </w:r>
      <w:r w:rsidRPr="003D3398">
        <w:rPr>
          <w:shd w:val="clear" w:color="auto" w:fill="FFFFFF"/>
          <w:lang w:val="uk-UA"/>
        </w:rPr>
        <w:t xml:space="preserve">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p w14:paraId="46B0DC9A" w14:textId="77777777" w:rsidR="00A367D4" w:rsidRPr="003D3398" w:rsidRDefault="00A367D4" w:rsidP="00A367D4">
      <w:pPr>
        <w:ind w:firstLine="567"/>
        <w:jc w:val="both"/>
        <w:rPr>
          <w:lang w:val="uk-UA"/>
        </w:rPr>
      </w:pPr>
      <w:r w:rsidRPr="003D3398">
        <w:rPr>
          <w:shd w:val="clear" w:color="auto" w:fill="FFFFFF"/>
          <w:lang w:val="uk-UA"/>
        </w:rPr>
        <w:t>2.2. Складання на підставі даних бухгалтерського обліку фінансової та бюджетної звітності, а також державної статистичної, зведеної та іншої</w:t>
      </w:r>
      <w:r w:rsidRPr="003D3398">
        <w:rPr>
          <w:shd w:val="clear" w:color="auto" w:fill="FFFFFF"/>
        </w:rPr>
        <w:t> </w:t>
      </w:r>
      <w:r w:rsidRPr="003D3398">
        <w:rPr>
          <w:shd w:val="clear" w:color="auto" w:fill="FFFFFF"/>
          <w:lang w:val="uk-UA"/>
        </w:rPr>
        <w:t xml:space="preserve"> звітності в порядку, встановленому законодавством, забезпечення своєчасного її подання відповідним органам;</w:t>
      </w:r>
    </w:p>
    <w:p w14:paraId="0A0BD165" w14:textId="77777777" w:rsidR="00A367D4" w:rsidRPr="003D3398" w:rsidRDefault="00A367D4" w:rsidP="00A367D4">
      <w:pPr>
        <w:ind w:firstLine="567"/>
        <w:jc w:val="both"/>
        <w:rPr>
          <w:lang w:val="uk-UA"/>
        </w:rPr>
      </w:pPr>
      <w:r w:rsidRPr="003D3398">
        <w:rPr>
          <w:lang w:val="uk-UA"/>
        </w:rPr>
        <w:t>2.3.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14:paraId="026CD42E" w14:textId="77777777" w:rsidR="00A367D4" w:rsidRPr="003D3398" w:rsidRDefault="00A367D4" w:rsidP="00A367D4">
      <w:pPr>
        <w:ind w:firstLine="567"/>
        <w:jc w:val="both"/>
        <w:rPr>
          <w:lang w:val="uk-UA"/>
        </w:rPr>
      </w:pPr>
      <w:r w:rsidRPr="003D3398">
        <w:rPr>
          <w:lang w:val="uk-UA"/>
        </w:rPr>
        <w:t xml:space="preserve">2.4. </w:t>
      </w:r>
      <w:r w:rsidRPr="003D3398">
        <w:rPr>
          <w:shd w:val="clear" w:color="auto" w:fill="FFFFFF"/>
          <w:lang w:val="uk-UA"/>
        </w:rPr>
        <w:t>Оформлення документів щодо проведення господарських операцій, взятті бюджетних зобов’язань, їх реєстрації в органах Державної казначейської служби України відповідно до бюджетного законодавства та здійснення платежів відповідно до зареєстрованих бюджетних зобов’язань, достовірного та у повному обсязі відображення операцій у бухгалтерському обліку та звітності;</w:t>
      </w:r>
    </w:p>
    <w:p w14:paraId="24149CF0" w14:textId="77777777" w:rsidR="00A367D4" w:rsidRPr="003D3398" w:rsidRDefault="00A367D4" w:rsidP="00A367D4">
      <w:pPr>
        <w:ind w:firstLine="567"/>
        <w:jc w:val="both"/>
        <w:rPr>
          <w:lang w:val="uk-UA"/>
        </w:rPr>
      </w:pPr>
      <w:r w:rsidRPr="003D3398">
        <w:rPr>
          <w:lang w:val="uk-UA"/>
        </w:rPr>
        <w:t>2.5.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та кошторисів.</w:t>
      </w:r>
    </w:p>
    <w:p w14:paraId="45D56DD2" w14:textId="77777777" w:rsidR="00A367D4" w:rsidRPr="003D3398" w:rsidRDefault="00A367D4" w:rsidP="00A367D4">
      <w:pPr>
        <w:ind w:firstLine="567"/>
        <w:jc w:val="both"/>
        <w:rPr>
          <w:shd w:val="clear" w:color="auto" w:fill="FFFFFF"/>
          <w:lang w:val="uk-UA"/>
        </w:rPr>
      </w:pPr>
      <w:r w:rsidRPr="003D3398">
        <w:rPr>
          <w:lang w:val="uk-UA"/>
        </w:rPr>
        <w:t xml:space="preserve">2.6. </w:t>
      </w:r>
      <w:r w:rsidRPr="003D3398">
        <w:rPr>
          <w:shd w:val="clear" w:color="auto" w:fill="FFFFFF"/>
          <w:lang w:val="uk-UA"/>
        </w:rPr>
        <w:t>Забезпечення дотримання вимог нормативно-правових актів щодо використання фінансових, матеріальних, інформаційних ресурсів, інвентаризації необоротних активів, товарно-матеріальних цінностей, грошових коштів, розрахунків та інших статей балансу;</w:t>
      </w:r>
    </w:p>
    <w:p w14:paraId="27E2D879" w14:textId="77777777" w:rsidR="00A367D4" w:rsidRPr="003D3398" w:rsidRDefault="00A367D4" w:rsidP="00A367D4">
      <w:pPr>
        <w:ind w:firstLine="567"/>
        <w:jc w:val="both"/>
        <w:rPr>
          <w:shd w:val="clear" w:color="auto" w:fill="FFFFFF"/>
          <w:lang w:val="uk-UA"/>
        </w:rPr>
      </w:pPr>
      <w:r w:rsidRPr="003D3398">
        <w:rPr>
          <w:shd w:val="clear" w:color="auto" w:fill="FFFFFF"/>
          <w:lang w:val="uk-UA"/>
        </w:rPr>
        <w:lastRenderedPageBreak/>
        <w:t>2.7. Своєчасне і в повному обсязі перерахування податків і зборів до відповідних бюджетів, розробка та забезпечення здійснення заходів щодо дотримання та підвищення рівня фінансово-бюджетної дисципліни працівниками відділу;</w:t>
      </w:r>
    </w:p>
    <w:p w14:paraId="449762DD" w14:textId="77777777" w:rsidR="00A367D4" w:rsidRPr="003D3398" w:rsidRDefault="00A367D4" w:rsidP="00A367D4">
      <w:pPr>
        <w:ind w:firstLine="567"/>
        <w:jc w:val="both"/>
        <w:rPr>
          <w:lang w:val="uk-UA"/>
        </w:rPr>
      </w:pPr>
      <w:r w:rsidRPr="003D3398">
        <w:rPr>
          <w:shd w:val="clear" w:color="auto" w:fill="FFFFFF"/>
          <w:lang w:val="uk-UA"/>
        </w:rPr>
        <w:t>2.8. Здійснення методичного керівництва та контролю за дотриманням вимог законодавства з питань ведення бухгалтерського обліку, складення фінансової та бюджетної звітності у комунальних закладах, які підпорядковані управлінню.</w:t>
      </w:r>
    </w:p>
    <w:p w14:paraId="7EB88801" w14:textId="77777777" w:rsidR="00A367D4" w:rsidRPr="003D3398" w:rsidRDefault="00A367D4" w:rsidP="00A367D4">
      <w:pPr>
        <w:ind w:firstLine="567"/>
        <w:jc w:val="both"/>
        <w:rPr>
          <w:lang w:val="uk-UA"/>
        </w:rPr>
      </w:pPr>
    </w:p>
    <w:p w14:paraId="084698C2" w14:textId="77777777" w:rsidR="00A367D4" w:rsidRPr="00305517" w:rsidRDefault="00A367D4" w:rsidP="00A367D4">
      <w:pPr>
        <w:tabs>
          <w:tab w:val="left" w:pos="3000"/>
        </w:tabs>
        <w:ind w:firstLine="567"/>
        <w:jc w:val="center"/>
        <w:rPr>
          <w:b/>
          <w:lang w:val="uk-UA"/>
        </w:rPr>
      </w:pPr>
      <w:r w:rsidRPr="00305517">
        <w:rPr>
          <w:b/>
          <w:lang w:val="uk-UA"/>
        </w:rPr>
        <w:t>3. ПОВНОВАЖЕННЯ ВІДДІЛУ:</w:t>
      </w:r>
    </w:p>
    <w:p w14:paraId="175F10D6" w14:textId="77777777" w:rsidR="00A367D4" w:rsidRPr="00305517" w:rsidRDefault="00A367D4" w:rsidP="00A367D4">
      <w:pPr>
        <w:ind w:firstLine="567"/>
        <w:rPr>
          <w:b/>
          <w:lang w:val="uk-UA"/>
        </w:rPr>
      </w:pPr>
    </w:p>
    <w:p w14:paraId="3515AAB9" w14:textId="77777777" w:rsidR="00A367D4" w:rsidRPr="003D3398" w:rsidRDefault="00A367D4" w:rsidP="00A367D4">
      <w:pPr>
        <w:ind w:firstLine="567"/>
        <w:jc w:val="both"/>
        <w:rPr>
          <w:lang w:val="uk-UA"/>
        </w:rPr>
      </w:pPr>
      <w:r w:rsidRPr="003D3398">
        <w:rPr>
          <w:lang w:val="uk-UA"/>
        </w:rPr>
        <w:t xml:space="preserve">3.1. </w:t>
      </w:r>
      <w:r w:rsidRPr="003D3398">
        <w:rPr>
          <w:shd w:val="clear" w:color="auto" w:fill="FFFFFF"/>
          <w:lang w:val="uk-UA"/>
        </w:rPr>
        <w:t>Відділ бухгалтерського обліку та звітності відповідно до покладених на нього завдань виконує наступні функції:</w:t>
      </w:r>
    </w:p>
    <w:p w14:paraId="1B4351E7" w14:textId="77777777" w:rsidR="00A367D4" w:rsidRPr="003D3398" w:rsidRDefault="00A367D4" w:rsidP="00A367D4">
      <w:pPr>
        <w:ind w:firstLine="567"/>
        <w:jc w:val="both"/>
        <w:rPr>
          <w:lang w:val="uk-UA"/>
        </w:rPr>
      </w:pPr>
      <w:r w:rsidRPr="003D3398">
        <w:rPr>
          <w:lang w:val="uk-UA"/>
        </w:rPr>
        <w:t xml:space="preserve">3.1.1. </w:t>
      </w:r>
      <w:r w:rsidRPr="003D3398">
        <w:rPr>
          <w:shd w:val="clear" w:color="auto" w:fill="FFFFFF"/>
          <w:lang w:val="uk-UA"/>
        </w:rPr>
        <w:t>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14:paraId="00A9C478" w14:textId="77777777" w:rsidR="00A367D4" w:rsidRPr="003D3398" w:rsidRDefault="00A367D4" w:rsidP="00A367D4">
      <w:pPr>
        <w:ind w:firstLine="567"/>
        <w:jc w:val="both"/>
        <w:rPr>
          <w:lang w:val="uk-UA"/>
        </w:rPr>
      </w:pPr>
      <w:r w:rsidRPr="003D3398">
        <w:rPr>
          <w:lang w:val="uk-UA"/>
        </w:rPr>
        <w:t xml:space="preserve">3.1.2. </w:t>
      </w:r>
      <w:r w:rsidRPr="003D3398">
        <w:rPr>
          <w:shd w:val="clear" w:color="auto" w:fill="FFFFFF"/>
          <w:lang w:val="uk-UA"/>
        </w:rPr>
        <w:t xml:space="preserve">Складає на підставі даних бухгалтерського обліку фінансову та бюджетну звітність, а також державну статистичну, </w:t>
      </w:r>
      <w:proofErr w:type="spellStart"/>
      <w:r w:rsidRPr="003D3398">
        <w:rPr>
          <w:shd w:val="clear" w:color="auto" w:fill="FFFFFF"/>
          <w:lang w:val="uk-UA"/>
        </w:rPr>
        <w:t>зведен</w:t>
      </w:r>
      <w:proofErr w:type="spellEnd"/>
      <w:r w:rsidRPr="003D3398">
        <w:rPr>
          <w:shd w:val="clear" w:color="auto" w:fill="FFFFFF"/>
        </w:rPr>
        <w:t xml:space="preserve">у та </w:t>
      </w:r>
      <w:proofErr w:type="spellStart"/>
      <w:r w:rsidRPr="003D3398">
        <w:rPr>
          <w:shd w:val="clear" w:color="auto" w:fill="FFFFFF"/>
        </w:rPr>
        <w:t>іншу</w:t>
      </w:r>
      <w:proofErr w:type="spellEnd"/>
      <w:r w:rsidRPr="003D3398">
        <w:rPr>
          <w:shd w:val="clear" w:color="auto" w:fill="FFFFFF"/>
        </w:rPr>
        <w:t xml:space="preserve"> </w:t>
      </w:r>
      <w:proofErr w:type="spellStart"/>
      <w:r w:rsidRPr="003D3398">
        <w:rPr>
          <w:shd w:val="clear" w:color="auto" w:fill="FFFFFF"/>
        </w:rPr>
        <w:t>звітність</w:t>
      </w:r>
      <w:proofErr w:type="spellEnd"/>
      <w:r w:rsidRPr="003D3398">
        <w:rPr>
          <w:shd w:val="clear" w:color="auto" w:fill="FFFFFF"/>
        </w:rPr>
        <w:t xml:space="preserve"> (</w:t>
      </w:r>
      <w:proofErr w:type="spellStart"/>
      <w:r w:rsidRPr="003D3398">
        <w:rPr>
          <w:shd w:val="clear" w:color="auto" w:fill="FFFFFF"/>
        </w:rPr>
        <w:t>декларації</w:t>
      </w:r>
      <w:proofErr w:type="spellEnd"/>
      <w:r w:rsidRPr="003D3398">
        <w:rPr>
          <w:shd w:val="clear" w:color="auto" w:fill="FFFFFF"/>
        </w:rPr>
        <w:t xml:space="preserve">) в порядку, </w:t>
      </w:r>
      <w:proofErr w:type="spellStart"/>
      <w:r w:rsidRPr="003D3398">
        <w:rPr>
          <w:shd w:val="clear" w:color="auto" w:fill="FFFFFF"/>
        </w:rPr>
        <w:t>встановленому</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w:t>
      </w:r>
    </w:p>
    <w:p w14:paraId="0BE2CFE4" w14:textId="77777777" w:rsidR="00A367D4" w:rsidRPr="003D3398" w:rsidRDefault="00A367D4" w:rsidP="00A367D4">
      <w:pPr>
        <w:pStyle w:val="ab"/>
        <w:shd w:val="clear" w:color="auto" w:fill="FFFFFF"/>
        <w:spacing w:before="0" w:beforeAutospacing="0" w:afterAutospacing="0"/>
      </w:pPr>
      <w:r w:rsidRPr="003D3398">
        <w:rPr>
          <w:lang w:val="uk-UA"/>
        </w:rPr>
        <w:t xml:space="preserve">         3.1.3. </w:t>
      </w:r>
      <w:proofErr w:type="spellStart"/>
      <w:r w:rsidRPr="003D3398">
        <w:t>Здійсн</w:t>
      </w:r>
      <w:r w:rsidRPr="003D3398">
        <w:rPr>
          <w:lang w:val="uk-UA"/>
        </w:rPr>
        <w:t>ює</w:t>
      </w:r>
      <w:proofErr w:type="spellEnd"/>
      <w:r w:rsidRPr="003D3398">
        <w:t xml:space="preserve"> </w:t>
      </w:r>
      <w:proofErr w:type="spellStart"/>
      <w:r w:rsidRPr="003D3398">
        <w:t>поточн</w:t>
      </w:r>
      <w:r w:rsidRPr="003D3398">
        <w:rPr>
          <w:lang w:val="uk-UA"/>
        </w:rPr>
        <w:t>ий</w:t>
      </w:r>
      <w:proofErr w:type="spellEnd"/>
      <w:r w:rsidRPr="003D3398">
        <w:t xml:space="preserve"> контрол</w:t>
      </w:r>
      <w:r w:rsidRPr="003D3398">
        <w:rPr>
          <w:lang w:val="uk-UA"/>
        </w:rPr>
        <w:t>ь</w:t>
      </w:r>
      <w:r w:rsidRPr="003D3398">
        <w:t xml:space="preserve"> за:</w:t>
      </w:r>
    </w:p>
    <w:p w14:paraId="174E1C53" w14:textId="77777777" w:rsidR="00A367D4" w:rsidRPr="003D3398" w:rsidRDefault="00A367D4" w:rsidP="00B56707">
      <w:pPr>
        <w:pStyle w:val="ab"/>
        <w:shd w:val="clear" w:color="auto" w:fill="FFFFFF"/>
        <w:spacing w:before="0" w:beforeAutospacing="0" w:afterAutospacing="0"/>
        <w:ind w:firstLine="426"/>
        <w:jc w:val="both"/>
        <w:rPr>
          <w:lang w:val="uk-UA"/>
        </w:rPr>
      </w:pPr>
      <w:r w:rsidRPr="003D3398">
        <w:t xml:space="preserve">– </w:t>
      </w:r>
      <w:proofErr w:type="spellStart"/>
      <w:r w:rsidRPr="003D3398">
        <w:t>дотриманням</w:t>
      </w:r>
      <w:proofErr w:type="spellEnd"/>
      <w:r w:rsidRPr="003D3398">
        <w:t xml:space="preserve"> бюджетного </w:t>
      </w:r>
      <w:proofErr w:type="spellStart"/>
      <w:r w:rsidRPr="003D3398">
        <w:t>законодавства</w:t>
      </w:r>
      <w:proofErr w:type="spellEnd"/>
      <w:r w:rsidRPr="003D3398">
        <w:t xml:space="preserve"> при </w:t>
      </w:r>
      <w:proofErr w:type="spellStart"/>
      <w:r w:rsidRPr="003D3398">
        <w:t>взятті</w:t>
      </w:r>
      <w:proofErr w:type="spellEnd"/>
      <w:r w:rsidRPr="003D3398">
        <w:t xml:space="preserve"> </w:t>
      </w:r>
      <w:proofErr w:type="spellStart"/>
      <w:r w:rsidRPr="003D3398">
        <w:t>бюджетних</w:t>
      </w:r>
      <w:proofErr w:type="spellEnd"/>
      <w:r w:rsidRPr="003D3398">
        <w:t xml:space="preserve"> </w:t>
      </w:r>
      <w:proofErr w:type="spellStart"/>
      <w:r w:rsidRPr="003D3398">
        <w:t>зобов’язань</w:t>
      </w:r>
      <w:proofErr w:type="spellEnd"/>
      <w:r w:rsidRPr="003D3398">
        <w:t xml:space="preserve">, </w:t>
      </w:r>
      <w:proofErr w:type="spellStart"/>
      <w:r w:rsidRPr="003D3398">
        <w:t>їх</w:t>
      </w:r>
      <w:proofErr w:type="spellEnd"/>
      <w:r w:rsidRPr="003D3398">
        <w:t xml:space="preserve"> </w:t>
      </w:r>
      <w:proofErr w:type="spellStart"/>
      <w:r w:rsidRPr="003D3398">
        <w:t>реєстрації</w:t>
      </w:r>
      <w:proofErr w:type="spellEnd"/>
      <w:r w:rsidRPr="003D3398">
        <w:t xml:space="preserve"> в органах Державного казначейства та </w:t>
      </w:r>
      <w:proofErr w:type="spellStart"/>
      <w:r w:rsidRPr="003D3398">
        <w:t>здійсненням</w:t>
      </w:r>
      <w:proofErr w:type="spellEnd"/>
      <w:r w:rsidRPr="003D3398">
        <w:t xml:space="preserve"> </w:t>
      </w:r>
      <w:proofErr w:type="spellStart"/>
      <w:r w:rsidRPr="003D3398">
        <w:t>платежів</w:t>
      </w:r>
      <w:proofErr w:type="spellEnd"/>
      <w:r w:rsidRPr="003D3398">
        <w:t xml:space="preserve"> </w:t>
      </w:r>
      <w:proofErr w:type="spellStart"/>
      <w:r w:rsidRPr="003D3398">
        <w:t>відповідно</w:t>
      </w:r>
      <w:proofErr w:type="spellEnd"/>
      <w:r w:rsidRPr="003D3398">
        <w:t xml:space="preserve"> до </w:t>
      </w:r>
      <w:proofErr w:type="spellStart"/>
      <w:r w:rsidRPr="003D3398">
        <w:t>взятих</w:t>
      </w:r>
      <w:proofErr w:type="spellEnd"/>
      <w:r w:rsidRPr="003D3398">
        <w:t xml:space="preserve"> </w:t>
      </w:r>
      <w:proofErr w:type="spellStart"/>
      <w:r w:rsidRPr="003D3398">
        <w:t>бюджетних</w:t>
      </w:r>
      <w:proofErr w:type="spellEnd"/>
      <w:r w:rsidRPr="003D3398">
        <w:t xml:space="preserve"> </w:t>
      </w:r>
      <w:proofErr w:type="spellStart"/>
      <w:r w:rsidRPr="003D3398">
        <w:t>зобов’язань</w:t>
      </w:r>
      <w:proofErr w:type="spellEnd"/>
      <w:r w:rsidRPr="003D3398">
        <w:t>;</w:t>
      </w:r>
    </w:p>
    <w:p w14:paraId="2AA14780" w14:textId="77777777" w:rsidR="00A367D4" w:rsidRPr="003D3398" w:rsidRDefault="00A367D4" w:rsidP="00B56707">
      <w:pPr>
        <w:ind w:firstLine="426"/>
        <w:jc w:val="both"/>
        <w:rPr>
          <w:shd w:val="clear" w:color="auto" w:fill="FFFFFF"/>
          <w:lang w:val="uk-UA"/>
        </w:rPr>
      </w:pPr>
      <w:r w:rsidRPr="003D3398">
        <w:rPr>
          <w:lang w:val="uk-UA"/>
        </w:rPr>
        <w:t xml:space="preserve">– веденням бухгалтерського обліку, складенням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w:t>
      </w:r>
      <w:r w:rsidRPr="003D3398">
        <w:rPr>
          <w:shd w:val="clear" w:color="auto" w:fill="FFFFFF"/>
          <w:lang w:val="uk-UA"/>
        </w:rPr>
        <w:t>комунальних закладів, які підпорядковані управлінню.</w:t>
      </w:r>
    </w:p>
    <w:p w14:paraId="0840C332" w14:textId="77777777" w:rsidR="00A367D4" w:rsidRPr="003D3398" w:rsidRDefault="00A367D4" w:rsidP="00A367D4">
      <w:pPr>
        <w:ind w:firstLine="567"/>
        <w:jc w:val="both"/>
        <w:rPr>
          <w:lang w:val="uk-UA"/>
        </w:rPr>
      </w:pPr>
      <w:r w:rsidRPr="003D3398">
        <w:rPr>
          <w:shd w:val="clear" w:color="auto" w:fill="FFFFFF"/>
          <w:lang w:val="uk-UA"/>
        </w:rPr>
        <w:t xml:space="preserve">3.2. </w:t>
      </w:r>
      <w:proofErr w:type="spellStart"/>
      <w:r w:rsidRPr="003D3398">
        <w:rPr>
          <w:shd w:val="clear" w:color="auto" w:fill="FFFFFF"/>
        </w:rPr>
        <w:t>Своєчасно</w:t>
      </w:r>
      <w:proofErr w:type="spellEnd"/>
      <w:r w:rsidRPr="003D3398">
        <w:rPr>
          <w:shd w:val="clear" w:color="auto" w:fill="FFFFFF"/>
        </w:rPr>
        <w:t xml:space="preserve"> та у </w:t>
      </w:r>
      <w:proofErr w:type="spellStart"/>
      <w:r w:rsidRPr="003D3398">
        <w:rPr>
          <w:shd w:val="clear" w:color="auto" w:fill="FFFFFF"/>
        </w:rPr>
        <w:t>повному</w:t>
      </w:r>
      <w:proofErr w:type="spellEnd"/>
      <w:r w:rsidRPr="003D3398">
        <w:rPr>
          <w:shd w:val="clear" w:color="auto" w:fill="FFFFFF"/>
        </w:rPr>
        <w:t xml:space="preserve"> </w:t>
      </w:r>
      <w:proofErr w:type="spellStart"/>
      <w:r w:rsidRPr="003D3398">
        <w:rPr>
          <w:shd w:val="clear" w:color="auto" w:fill="FFFFFF"/>
        </w:rPr>
        <w:t>обсязі</w:t>
      </w:r>
      <w:proofErr w:type="spellEnd"/>
      <w:r w:rsidRPr="003D3398">
        <w:rPr>
          <w:shd w:val="clear" w:color="auto" w:fill="FFFFFF"/>
        </w:rPr>
        <w:t xml:space="preserve"> </w:t>
      </w:r>
      <w:proofErr w:type="spellStart"/>
      <w:r w:rsidRPr="003D3398">
        <w:rPr>
          <w:shd w:val="clear" w:color="auto" w:fill="FFFFFF"/>
        </w:rPr>
        <w:t>перераховує</w:t>
      </w:r>
      <w:proofErr w:type="spellEnd"/>
      <w:r w:rsidRPr="003D3398">
        <w:rPr>
          <w:shd w:val="clear" w:color="auto" w:fill="FFFFFF"/>
        </w:rPr>
        <w:t xml:space="preserve"> </w:t>
      </w:r>
      <w:proofErr w:type="spellStart"/>
      <w:r w:rsidRPr="003D3398">
        <w:rPr>
          <w:shd w:val="clear" w:color="auto" w:fill="FFFFFF"/>
        </w:rPr>
        <w:t>податки</w:t>
      </w:r>
      <w:proofErr w:type="spellEnd"/>
      <w:r w:rsidRPr="003D3398">
        <w:rPr>
          <w:shd w:val="clear" w:color="auto" w:fill="FFFFFF"/>
        </w:rPr>
        <w:t xml:space="preserve"> і </w:t>
      </w:r>
      <w:proofErr w:type="spellStart"/>
      <w:r w:rsidRPr="003D3398">
        <w:rPr>
          <w:shd w:val="clear" w:color="auto" w:fill="FFFFFF"/>
        </w:rPr>
        <w:t>збори</w:t>
      </w:r>
      <w:proofErr w:type="spellEnd"/>
      <w:r w:rsidRPr="003D3398">
        <w:rPr>
          <w:shd w:val="clear" w:color="auto" w:fill="FFFFFF"/>
        </w:rPr>
        <w:t xml:space="preserve"> (</w:t>
      </w:r>
      <w:proofErr w:type="spellStart"/>
      <w:r w:rsidRPr="003D3398">
        <w:rPr>
          <w:shd w:val="clear" w:color="auto" w:fill="FFFFFF"/>
        </w:rPr>
        <w:t>обов’язкові</w:t>
      </w:r>
      <w:proofErr w:type="spellEnd"/>
      <w:r w:rsidRPr="003D3398">
        <w:rPr>
          <w:shd w:val="clear" w:color="auto" w:fill="FFFFFF"/>
        </w:rPr>
        <w:t xml:space="preserve"> </w:t>
      </w:r>
      <w:proofErr w:type="spellStart"/>
      <w:r w:rsidRPr="003D3398">
        <w:rPr>
          <w:shd w:val="clear" w:color="auto" w:fill="FFFFFF"/>
        </w:rPr>
        <w:t>платежі</w:t>
      </w:r>
      <w:proofErr w:type="spellEnd"/>
      <w:r w:rsidRPr="003D3398">
        <w:rPr>
          <w:shd w:val="clear" w:color="auto" w:fill="FFFFFF"/>
        </w:rPr>
        <w:t xml:space="preserve">) до </w:t>
      </w:r>
      <w:proofErr w:type="spellStart"/>
      <w:r w:rsidRPr="003D3398">
        <w:rPr>
          <w:shd w:val="clear" w:color="auto" w:fill="FFFFFF"/>
        </w:rPr>
        <w:t>відповідних</w:t>
      </w:r>
      <w:proofErr w:type="spellEnd"/>
      <w:r w:rsidRPr="003D3398">
        <w:rPr>
          <w:shd w:val="clear" w:color="auto" w:fill="FFFFFF"/>
        </w:rPr>
        <w:t xml:space="preserve"> </w:t>
      </w:r>
      <w:proofErr w:type="spellStart"/>
      <w:r w:rsidRPr="003D3398">
        <w:rPr>
          <w:shd w:val="clear" w:color="auto" w:fill="FFFFFF"/>
        </w:rPr>
        <w:t>бюджетів</w:t>
      </w:r>
      <w:proofErr w:type="spellEnd"/>
      <w:r w:rsidRPr="003D3398">
        <w:rPr>
          <w:shd w:val="clear" w:color="auto" w:fill="FFFFFF"/>
          <w:lang w:val="uk-UA"/>
        </w:rPr>
        <w:t>.</w:t>
      </w:r>
    </w:p>
    <w:p w14:paraId="378D0E26" w14:textId="77777777" w:rsidR="00A367D4" w:rsidRPr="003D3398" w:rsidRDefault="00A367D4" w:rsidP="00A367D4">
      <w:pPr>
        <w:pStyle w:val="ab"/>
        <w:shd w:val="clear" w:color="auto" w:fill="FFFFFF"/>
        <w:spacing w:before="0" w:beforeAutospacing="0" w:afterAutospacing="0"/>
        <w:jc w:val="both"/>
      </w:pPr>
      <w:r w:rsidRPr="003D3398">
        <w:rPr>
          <w:lang w:val="uk-UA"/>
        </w:rPr>
        <w:t xml:space="preserve">          3.3. </w:t>
      </w:r>
      <w:proofErr w:type="spellStart"/>
      <w:r w:rsidRPr="003D3398">
        <w:t>Забезпечує</w:t>
      </w:r>
      <w:proofErr w:type="spellEnd"/>
      <w:r w:rsidRPr="003D3398">
        <w:t xml:space="preserve"> </w:t>
      </w:r>
      <w:proofErr w:type="spellStart"/>
      <w:r w:rsidRPr="003D3398">
        <w:t>дотримання</w:t>
      </w:r>
      <w:proofErr w:type="spellEnd"/>
      <w:r w:rsidRPr="003D3398">
        <w:t xml:space="preserve"> </w:t>
      </w:r>
      <w:proofErr w:type="spellStart"/>
      <w:r w:rsidRPr="003D3398">
        <w:t>вимог</w:t>
      </w:r>
      <w:proofErr w:type="spellEnd"/>
      <w:r w:rsidRPr="003D3398">
        <w:t xml:space="preserve"> нормативно-</w:t>
      </w:r>
      <w:proofErr w:type="spellStart"/>
      <w:r w:rsidRPr="003D3398">
        <w:t>правових</w:t>
      </w:r>
      <w:proofErr w:type="spellEnd"/>
      <w:r w:rsidRPr="003D3398">
        <w:t xml:space="preserve"> </w:t>
      </w:r>
      <w:proofErr w:type="spellStart"/>
      <w:r w:rsidRPr="003D3398">
        <w:t>актів</w:t>
      </w:r>
      <w:proofErr w:type="spellEnd"/>
      <w:r w:rsidRPr="003D3398">
        <w:t xml:space="preserve"> </w:t>
      </w:r>
      <w:proofErr w:type="spellStart"/>
      <w:r w:rsidRPr="003D3398">
        <w:t>щодо</w:t>
      </w:r>
      <w:proofErr w:type="spellEnd"/>
      <w:r w:rsidRPr="003D3398">
        <w:t>:</w:t>
      </w:r>
    </w:p>
    <w:p w14:paraId="396493BF" w14:textId="77777777" w:rsidR="00A367D4" w:rsidRPr="003D3398" w:rsidRDefault="00A367D4" w:rsidP="00B56707">
      <w:pPr>
        <w:pStyle w:val="ab"/>
        <w:shd w:val="clear" w:color="auto" w:fill="FFFFFF"/>
        <w:spacing w:before="0" w:beforeAutospacing="0" w:afterAutospacing="0"/>
        <w:ind w:firstLine="426"/>
        <w:jc w:val="both"/>
      </w:pPr>
      <w:r w:rsidRPr="003D3398">
        <w:t xml:space="preserve">– </w:t>
      </w:r>
      <w:proofErr w:type="spellStart"/>
      <w:r w:rsidRPr="003D3398">
        <w:t>використання</w:t>
      </w:r>
      <w:proofErr w:type="spellEnd"/>
      <w:r w:rsidRPr="003D3398">
        <w:t xml:space="preserve"> </w:t>
      </w:r>
      <w:proofErr w:type="spellStart"/>
      <w:r w:rsidRPr="003D3398">
        <w:t>фінансових</w:t>
      </w:r>
      <w:proofErr w:type="spellEnd"/>
      <w:r w:rsidRPr="003D3398">
        <w:t xml:space="preserve">, </w:t>
      </w:r>
      <w:proofErr w:type="spellStart"/>
      <w:r w:rsidRPr="003D3398">
        <w:t>матеріальних</w:t>
      </w:r>
      <w:proofErr w:type="spellEnd"/>
      <w:r w:rsidRPr="003D3398">
        <w:t xml:space="preserve"> (</w:t>
      </w:r>
      <w:proofErr w:type="spellStart"/>
      <w:r w:rsidRPr="003D3398">
        <w:t>нематеріальних</w:t>
      </w:r>
      <w:proofErr w:type="spellEnd"/>
      <w:r w:rsidRPr="003D3398">
        <w:t xml:space="preserve">) та </w:t>
      </w:r>
      <w:proofErr w:type="spellStart"/>
      <w:r w:rsidRPr="003D3398">
        <w:t>інформаційних</w:t>
      </w:r>
      <w:proofErr w:type="spellEnd"/>
      <w:r w:rsidRPr="003D3398">
        <w:t xml:space="preserve"> </w:t>
      </w:r>
      <w:proofErr w:type="spellStart"/>
      <w:r w:rsidRPr="003D3398">
        <w:t>ресурсів</w:t>
      </w:r>
      <w:proofErr w:type="spellEnd"/>
      <w:r w:rsidRPr="003D3398">
        <w:t xml:space="preserve"> </w:t>
      </w:r>
      <w:proofErr w:type="spellStart"/>
      <w:r w:rsidRPr="003D3398">
        <w:t>під</w:t>
      </w:r>
      <w:proofErr w:type="spellEnd"/>
      <w:r w:rsidRPr="003D3398">
        <w:t xml:space="preserve"> час </w:t>
      </w:r>
      <w:proofErr w:type="spellStart"/>
      <w:r w:rsidRPr="003D3398">
        <w:t>прийняття</w:t>
      </w:r>
      <w:proofErr w:type="spellEnd"/>
      <w:r w:rsidRPr="003D3398">
        <w:t xml:space="preserve"> та </w:t>
      </w:r>
      <w:proofErr w:type="spellStart"/>
      <w:r w:rsidRPr="003D3398">
        <w:t>оформлення</w:t>
      </w:r>
      <w:proofErr w:type="spellEnd"/>
      <w:r w:rsidRPr="003D3398">
        <w:t xml:space="preserve"> </w:t>
      </w:r>
      <w:proofErr w:type="spellStart"/>
      <w:r w:rsidRPr="003D3398">
        <w:t>документів</w:t>
      </w:r>
      <w:proofErr w:type="spellEnd"/>
      <w:r w:rsidRPr="003D3398">
        <w:t xml:space="preserve"> </w:t>
      </w:r>
      <w:proofErr w:type="spellStart"/>
      <w:r w:rsidRPr="003D3398">
        <w:t>щодо</w:t>
      </w:r>
      <w:proofErr w:type="spellEnd"/>
      <w:r w:rsidRPr="003D3398">
        <w:t xml:space="preserve"> </w:t>
      </w:r>
      <w:proofErr w:type="spellStart"/>
      <w:r w:rsidRPr="003D3398">
        <w:t>проведення</w:t>
      </w:r>
      <w:proofErr w:type="spellEnd"/>
      <w:r w:rsidRPr="003D3398">
        <w:t xml:space="preserve"> </w:t>
      </w:r>
      <w:proofErr w:type="spellStart"/>
      <w:r w:rsidRPr="003D3398">
        <w:t>господарських</w:t>
      </w:r>
      <w:proofErr w:type="spellEnd"/>
      <w:r w:rsidRPr="003D3398">
        <w:t xml:space="preserve"> </w:t>
      </w:r>
      <w:proofErr w:type="spellStart"/>
      <w:r w:rsidRPr="003D3398">
        <w:t>операцій</w:t>
      </w:r>
      <w:proofErr w:type="spellEnd"/>
      <w:r w:rsidRPr="003D3398">
        <w:t>;</w:t>
      </w:r>
    </w:p>
    <w:p w14:paraId="6284D090" w14:textId="77777777" w:rsidR="00A367D4" w:rsidRPr="003D3398" w:rsidRDefault="00A367D4" w:rsidP="00B56707">
      <w:pPr>
        <w:pStyle w:val="ab"/>
        <w:shd w:val="clear" w:color="auto" w:fill="FFFFFF"/>
        <w:spacing w:before="0" w:beforeAutospacing="0" w:afterAutospacing="0"/>
        <w:ind w:firstLine="426"/>
        <w:jc w:val="both"/>
      </w:pPr>
      <w:r w:rsidRPr="003D3398">
        <w:t xml:space="preserve">– </w:t>
      </w:r>
      <w:proofErr w:type="spellStart"/>
      <w:r w:rsidRPr="003D3398">
        <w:t>інвентаризації</w:t>
      </w:r>
      <w:proofErr w:type="spellEnd"/>
      <w:r w:rsidRPr="003D3398">
        <w:t xml:space="preserve"> </w:t>
      </w:r>
      <w:proofErr w:type="spellStart"/>
      <w:r w:rsidRPr="003D3398">
        <w:t>необоротних</w:t>
      </w:r>
      <w:proofErr w:type="spellEnd"/>
      <w:r w:rsidRPr="003D3398">
        <w:t xml:space="preserve"> </w:t>
      </w:r>
      <w:proofErr w:type="spellStart"/>
      <w:r w:rsidRPr="003D3398">
        <w:t>активів</w:t>
      </w:r>
      <w:proofErr w:type="spellEnd"/>
      <w:r w:rsidRPr="003D3398">
        <w:t>, товарно-</w:t>
      </w:r>
      <w:proofErr w:type="spellStart"/>
      <w:r w:rsidRPr="003D3398">
        <w:t>матеріальних</w:t>
      </w:r>
      <w:proofErr w:type="spellEnd"/>
      <w:r w:rsidRPr="003D3398">
        <w:t xml:space="preserve"> </w:t>
      </w:r>
      <w:proofErr w:type="spellStart"/>
      <w:r w:rsidRPr="003D3398">
        <w:t>цінностей</w:t>
      </w:r>
      <w:proofErr w:type="spellEnd"/>
      <w:r w:rsidRPr="003D3398">
        <w:t xml:space="preserve">, </w:t>
      </w:r>
      <w:proofErr w:type="spellStart"/>
      <w:r w:rsidRPr="003D3398">
        <w:t>грошових</w:t>
      </w:r>
      <w:proofErr w:type="spellEnd"/>
      <w:r w:rsidRPr="003D3398">
        <w:t xml:space="preserve"> </w:t>
      </w:r>
      <w:proofErr w:type="spellStart"/>
      <w:r w:rsidRPr="003D3398">
        <w:t>коштів</w:t>
      </w:r>
      <w:proofErr w:type="spellEnd"/>
      <w:r w:rsidRPr="003D3398">
        <w:t xml:space="preserve">, </w:t>
      </w:r>
      <w:proofErr w:type="spellStart"/>
      <w:r w:rsidRPr="003D3398">
        <w:t>документів</w:t>
      </w:r>
      <w:proofErr w:type="spellEnd"/>
      <w:r w:rsidRPr="003D3398">
        <w:t xml:space="preserve">, </w:t>
      </w:r>
      <w:proofErr w:type="spellStart"/>
      <w:r w:rsidRPr="003D3398">
        <w:t>розрахунків</w:t>
      </w:r>
      <w:proofErr w:type="spellEnd"/>
      <w:r w:rsidRPr="003D3398">
        <w:t xml:space="preserve"> та </w:t>
      </w:r>
      <w:proofErr w:type="spellStart"/>
      <w:r w:rsidRPr="003D3398">
        <w:t>інших</w:t>
      </w:r>
      <w:proofErr w:type="spellEnd"/>
      <w:r w:rsidRPr="003D3398">
        <w:t xml:space="preserve"> статей балансу.</w:t>
      </w:r>
    </w:p>
    <w:p w14:paraId="1C421DC6" w14:textId="77777777" w:rsidR="00A367D4" w:rsidRPr="003D3398" w:rsidRDefault="00A367D4" w:rsidP="00A367D4">
      <w:pPr>
        <w:pStyle w:val="ab"/>
        <w:shd w:val="clear" w:color="auto" w:fill="FFFFFF"/>
        <w:spacing w:before="0" w:beforeAutospacing="0" w:afterAutospacing="0"/>
        <w:jc w:val="both"/>
      </w:pPr>
      <w:r w:rsidRPr="003D3398">
        <w:rPr>
          <w:lang w:val="uk-UA"/>
        </w:rPr>
        <w:t xml:space="preserve">          3.4. </w:t>
      </w:r>
      <w:r w:rsidRPr="003D3398">
        <w:t xml:space="preserve">Проводить </w:t>
      </w:r>
      <w:proofErr w:type="spellStart"/>
      <w:r w:rsidRPr="003D3398">
        <w:t>аналіз</w:t>
      </w:r>
      <w:proofErr w:type="spellEnd"/>
      <w:r w:rsidRPr="003D3398">
        <w:t xml:space="preserve"> </w:t>
      </w:r>
      <w:proofErr w:type="spellStart"/>
      <w:r w:rsidRPr="003D3398">
        <w:t>даних</w:t>
      </w:r>
      <w:proofErr w:type="spellEnd"/>
      <w:r w:rsidRPr="003D3398">
        <w:t xml:space="preserve"> </w:t>
      </w:r>
      <w:proofErr w:type="spellStart"/>
      <w:r w:rsidRPr="003D3398">
        <w:t>бухгалтерського</w:t>
      </w:r>
      <w:proofErr w:type="spellEnd"/>
      <w:r w:rsidRPr="003D3398">
        <w:t xml:space="preserve"> </w:t>
      </w:r>
      <w:proofErr w:type="spellStart"/>
      <w:r w:rsidRPr="003D3398">
        <w:t>обліку</w:t>
      </w:r>
      <w:proofErr w:type="spellEnd"/>
      <w:r w:rsidRPr="003D3398">
        <w:t xml:space="preserve"> та </w:t>
      </w:r>
      <w:proofErr w:type="spellStart"/>
      <w:r w:rsidRPr="003D3398">
        <w:t>звітності</w:t>
      </w:r>
      <w:proofErr w:type="spellEnd"/>
      <w:r w:rsidRPr="003D3398">
        <w:t xml:space="preserve">, у тому </w:t>
      </w:r>
      <w:proofErr w:type="spellStart"/>
      <w:r w:rsidRPr="003D3398">
        <w:t>числі</w:t>
      </w:r>
      <w:proofErr w:type="spellEnd"/>
    </w:p>
    <w:p w14:paraId="2F7CF944" w14:textId="77777777" w:rsidR="00A367D4" w:rsidRPr="003D3398" w:rsidRDefault="00A367D4" w:rsidP="00A367D4">
      <w:pPr>
        <w:pStyle w:val="ab"/>
        <w:shd w:val="clear" w:color="auto" w:fill="FFFFFF"/>
        <w:spacing w:before="0" w:beforeAutospacing="0" w:afterAutospacing="0"/>
        <w:jc w:val="both"/>
        <w:rPr>
          <w:lang w:val="uk-UA"/>
        </w:rPr>
      </w:pPr>
      <w:proofErr w:type="spellStart"/>
      <w:r w:rsidRPr="003D3398">
        <w:t>зведеної</w:t>
      </w:r>
      <w:proofErr w:type="spellEnd"/>
      <w:r w:rsidRPr="003D3398">
        <w:t xml:space="preserve"> </w:t>
      </w:r>
      <w:proofErr w:type="spellStart"/>
      <w:r w:rsidRPr="003D3398">
        <w:t>звітності</w:t>
      </w:r>
      <w:proofErr w:type="spellEnd"/>
      <w:r w:rsidRPr="003D3398">
        <w:t xml:space="preserve">, </w:t>
      </w:r>
      <w:proofErr w:type="spellStart"/>
      <w:r w:rsidRPr="003D3398">
        <w:t>щодо</w:t>
      </w:r>
      <w:proofErr w:type="spellEnd"/>
      <w:r w:rsidRPr="003D3398">
        <w:t xml:space="preserve"> причин </w:t>
      </w:r>
      <w:proofErr w:type="spellStart"/>
      <w:r w:rsidRPr="003D3398">
        <w:t>зростання</w:t>
      </w:r>
      <w:proofErr w:type="spellEnd"/>
      <w:r w:rsidRPr="003D3398">
        <w:t xml:space="preserve"> </w:t>
      </w:r>
      <w:proofErr w:type="spellStart"/>
      <w:r w:rsidRPr="003D3398">
        <w:t>дебіторської</w:t>
      </w:r>
      <w:proofErr w:type="spellEnd"/>
      <w:r w:rsidRPr="003D3398">
        <w:t xml:space="preserve"> та </w:t>
      </w:r>
      <w:proofErr w:type="spellStart"/>
      <w:r w:rsidRPr="003D3398">
        <w:t>кредиторської</w:t>
      </w:r>
      <w:proofErr w:type="spellEnd"/>
      <w:r w:rsidRPr="003D3398">
        <w:t xml:space="preserve"> </w:t>
      </w:r>
      <w:proofErr w:type="spellStart"/>
      <w:r w:rsidRPr="003D3398">
        <w:t>заборгованості</w:t>
      </w:r>
      <w:proofErr w:type="spellEnd"/>
      <w:r w:rsidRPr="003D3398">
        <w:t xml:space="preserve">, </w:t>
      </w:r>
      <w:proofErr w:type="spellStart"/>
      <w:r w:rsidRPr="003D3398">
        <w:t>розробляє</w:t>
      </w:r>
      <w:proofErr w:type="spellEnd"/>
      <w:r w:rsidRPr="003D3398">
        <w:t xml:space="preserve"> та </w:t>
      </w:r>
      <w:proofErr w:type="spellStart"/>
      <w:r w:rsidRPr="003D3398">
        <w:t>здійснює</w:t>
      </w:r>
      <w:proofErr w:type="spellEnd"/>
      <w:r w:rsidRPr="003D3398">
        <w:t xml:space="preserve"> заходи </w:t>
      </w:r>
      <w:proofErr w:type="spellStart"/>
      <w:r w:rsidRPr="003D3398">
        <w:t>щодо</w:t>
      </w:r>
      <w:proofErr w:type="spellEnd"/>
      <w:r w:rsidRPr="003D3398">
        <w:t xml:space="preserve"> </w:t>
      </w:r>
      <w:proofErr w:type="spellStart"/>
      <w:r w:rsidRPr="003D3398">
        <w:t>стягнення</w:t>
      </w:r>
      <w:proofErr w:type="spellEnd"/>
      <w:r w:rsidRPr="003D3398">
        <w:t xml:space="preserve"> </w:t>
      </w:r>
      <w:proofErr w:type="spellStart"/>
      <w:r w:rsidRPr="003D3398">
        <w:t>дебіторської</w:t>
      </w:r>
      <w:proofErr w:type="spellEnd"/>
      <w:r w:rsidRPr="003D3398">
        <w:t xml:space="preserve"> та </w:t>
      </w:r>
      <w:proofErr w:type="spellStart"/>
      <w:r w:rsidRPr="003D3398">
        <w:t>погашення</w:t>
      </w:r>
      <w:proofErr w:type="spellEnd"/>
      <w:r w:rsidRPr="003D3398">
        <w:t xml:space="preserve"> </w:t>
      </w:r>
      <w:proofErr w:type="spellStart"/>
      <w:r w:rsidRPr="003D3398">
        <w:t>кредиторської</w:t>
      </w:r>
      <w:proofErr w:type="spellEnd"/>
      <w:r w:rsidRPr="003D3398">
        <w:t xml:space="preserve"> </w:t>
      </w:r>
      <w:proofErr w:type="spellStart"/>
      <w:r w:rsidRPr="003D3398">
        <w:t>заборгованості</w:t>
      </w:r>
      <w:proofErr w:type="spellEnd"/>
      <w:r w:rsidRPr="003D3398">
        <w:t xml:space="preserve">, </w:t>
      </w:r>
      <w:proofErr w:type="spellStart"/>
      <w:r w:rsidRPr="003D3398">
        <w:t>організовує</w:t>
      </w:r>
      <w:proofErr w:type="spellEnd"/>
      <w:r w:rsidRPr="003D3398">
        <w:t xml:space="preserve"> та проводить роботу з </w:t>
      </w:r>
      <w:proofErr w:type="spellStart"/>
      <w:r w:rsidRPr="003D3398">
        <w:t>її</w:t>
      </w:r>
      <w:proofErr w:type="spellEnd"/>
      <w:r w:rsidRPr="003D3398">
        <w:t xml:space="preserve"> </w:t>
      </w:r>
      <w:proofErr w:type="spellStart"/>
      <w:r w:rsidRPr="003D3398">
        <w:t>списання</w:t>
      </w:r>
      <w:proofErr w:type="spellEnd"/>
      <w:r w:rsidRPr="003D3398">
        <w:t xml:space="preserve"> </w:t>
      </w:r>
      <w:proofErr w:type="spellStart"/>
      <w:r w:rsidRPr="003D3398">
        <w:t>відповідно</w:t>
      </w:r>
      <w:proofErr w:type="spellEnd"/>
      <w:r w:rsidRPr="003D3398">
        <w:t xml:space="preserve"> до </w:t>
      </w:r>
      <w:proofErr w:type="spellStart"/>
      <w:r w:rsidRPr="003D3398">
        <w:t>законодавства</w:t>
      </w:r>
      <w:proofErr w:type="spellEnd"/>
      <w:r w:rsidRPr="003D3398">
        <w:rPr>
          <w:lang w:val="uk-UA"/>
        </w:rPr>
        <w:t>.</w:t>
      </w:r>
    </w:p>
    <w:p w14:paraId="6873725A" w14:textId="77777777" w:rsidR="00A367D4" w:rsidRPr="003D3398" w:rsidRDefault="00A367D4" w:rsidP="00A367D4">
      <w:pPr>
        <w:pStyle w:val="ab"/>
        <w:shd w:val="clear" w:color="auto" w:fill="FFFFFF"/>
        <w:spacing w:before="0" w:beforeAutospacing="0" w:afterAutospacing="0"/>
        <w:jc w:val="both"/>
      </w:pPr>
      <w:r w:rsidRPr="003D3398">
        <w:rPr>
          <w:lang w:val="uk-UA"/>
        </w:rPr>
        <w:t xml:space="preserve">          3.5. </w:t>
      </w:r>
      <w:proofErr w:type="spellStart"/>
      <w:r w:rsidRPr="003D3398">
        <w:t>Забезпечує</w:t>
      </w:r>
      <w:proofErr w:type="spellEnd"/>
      <w:r w:rsidRPr="003D3398">
        <w:t>:</w:t>
      </w:r>
    </w:p>
    <w:p w14:paraId="2FF6DFEE" w14:textId="77777777" w:rsidR="00A367D4" w:rsidRPr="003D3398" w:rsidRDefault="00A367D4" w:rsidP="00A367D4">
      <w:pPr>
        <w:pStyle w:val="ab"/>
        <w:shd w:val="clear" w:color="auto" w:fill="FFFFFF"/>
        <w:spacing w:before="0" w:beforeAutospacing="0" w:afterAutospacing="0"/>
        <w:jc w:val="both"/>
      </w:pPr>
      <w:r w:rsidRPr="003D3398">
        <w:t xml:space="preserve">– </w:t>
      </w:r>
      <w:proofErr w:type="spellStart"/>
      <w:r w:rsidRPr="003D3398">
        <w:t>дотримання</w:t>
      </w:r>
      <w:proofErr w:type="spellEnd"/>
      <w:r w:rsidRPr="003D3398">
        <w:t xml:space="preserve"> порядку </w:t>
      </w:r>
      <w:proofErr w:type="spellStart"/>
      <w:r w:rsidRPr="003D3398">
        <w:t>проведення</w:t>
      </w:r>
      <w:proofErr w:type="spellEnd"/>
      <w:r w:rsidRPr="003D3398">
        <w:t xml:space="preserve"> </w:t>
      </w:r>
      <w:proofErr w:type="spellStart"/>
      <w:r w:rsidRPr="003D3398">
        <w:t>розрахунків</w:t>
      </w:r>
      <w:proofErr w:type="spellEnd"/>
      <w:r w:rsidRPr="003D3398">
        <w:t xml:space="preserve"> за </w:t>
      </w:r>
      <w:proofErr w:type="spellStart"/>
      <w:r w:rsidRPr="003D3398">
        <w:t>товари</w:t>
      </w:r>
      <w:proofErr w:type="spellEnd"/>
      <w:r w:rsidRPr="003D3398">
        <w:t xml:space="preserve">, </w:t>
      </w:r>
      <w:proofErr w:type="spellStart"/>
      <w:r w:rsidRPr="003D3398">
        <w:t>роботи</w:t>
      </w:r>
      <w:proofErr w:type="spellEnd"/>
      <w:r w:rsidRPr="003D3398">
        <w:t xml:space="preserve"> та </w:t>
      </w:r>
      <w:proofErr w:type="spellStart"/>
      <w:r w:rsidRPr="003D3398">
        <w:t>послуги</w:t>
      </w:r>
      <w:proofErr w:type="spellEnd"/>
      <w:r w:rsidRPr="003D3398">
        <w:t xml:space="preserve">, </w:t>
      </w:r>
      <w:proofErr w:type="spellStart"/>
      <w:r w:rsidRPr="003D3398">
        <w:t>що</w:t>
      </w:r>
      <w:proofErr w:type="spellEnd"/>
      <w:r w:rsidRPr="003D3398">
        <w:t xml:space="preserve"> </w:t>
      </w:r>
      <w:proofErr w:type="spellStart"/>
      <w:r w:rsidRPr="003D3398">
        <w:t>закуповуються</w:t>
      </w:r>
      <w:proofErr w:type="spellEnd"/>
      <w:r w:rsidRPr="003D3398">
        <w:t xml:space="preserve"> за </w:t>
      </w:r>
      <w:proofErr w:type="spellStart"/>
      <w:r w:rsidRPr="003D3398">
        <w:t>бюджетні</w:t>
      </w:r>
      <w:proofErr w:type="spellEnd"/>
      <w:r w:rsidRPr="003D3398">
        <w:t xml:space="preserve"> </w:t>
      </w:r>
      <w:proofErr w:type="spellStart"/>
      <w:r w:rsidRPr="003D3398">
        <w:t>кошти</w:t>
      </w:r>
      <w:proofErr w:type="spellEnd"/>
      <w:r w:rsidRPr="003D3398">
        <w:t>;</w:t>
      </w:r>
    </w:p>
    <w:p w14:paraId="2CF98341" w14:textId="77777777" w:rsidR="00A367D4" w:rsidRPr="003D3398" w:rsidRDefault="00A367D4" w:rsidP="00A367D4">
      <w:pPr>
        <w:pStyle w:val="ab"/>
        <w:shd w:val="clear" w:color="auto" w:fill="FFFFFF"/>
        <w:spacing w:before="0" w:beforeAutospacing="0" w:afterAutospacing="0"/>
        <w:jc w:val="both"/>
      </w:pPr>
      <w:r w:rsidRPr="003D3398">
        <w:t xml:space="preserve">– </w:t>
      </w:r>
      <w:proofErr w:type="spellStart"/>
      <w:r w:rsidRPr="003D3398">
        <w:t>достовірність</w:t>
      </w:r>
      <w:proofErr w:type="spellEnd"/>
      <w:r w:rsidRPr="003D3398">
        <w:t xml:space="preserve"> та </w:t>
      </w:r>
      <w:proofErr w:type="spellStart"/>
      <w:r w:rsidRPr="003D3398">
        <w:t>правильність</w:t>
      </w:r>
      <w:proofErr w:type="spellEnd"/>
      <w:r w:rsidRPr="003D3398">
        <w:t xml:space="preserve"> </w:t>
      </w:r>
      <w:proofErr w:type="spellStart"/>
      <w:r w:rsidRPr="003D3398">
        <w:t>оформлення</w:t>
      </w:r>
      <w:proofErr w:type="spellEnd"/>
      <w:r w:rsidRPr="003D3398">
        <w:t xml:space="preserve"> </w:t>
      </w:r>
      <w:proofErr w:type="spellStart"/>
      <w:r w:rsidRPr="003D3398">
        <w:t>інформації</w:t>
      </w:r>
      <w:proofErr w:type="spellEnd"/>
      <w:r w:rsidRPr="003D3398">
        <w:t xml:space="preserve">, </w:t>
      </w:r>
      <w:proofErr w:type="spellStart"/>
      <w:r w:rsidRPr="003D3398">
        <w:t>включеної</w:t>
      </w:r>
      <w:proofErr w:type="spellEnd"/>
      <w:r w:rsidRPr="003D3398">
        <w:t xml:space="preserve"> до </w:t>
      </w:r>
      <w:proofErr w:type="spellStart"/>
      <w:r w:rsidRPr="003D3398">
        <w:t>реєстрів</w:t>
      </w:r>
      <w:proofErr w:type="spellEnd"/>
      <w:r w:rsidRPr="003D3398">
        <w:t xml:space="preserve"> </w:t>
      </w:r>
      <w:proofErr w:type="spellStart"/>
      <w:r w:rsidRPr="003D3398">
        <w:t>бюджетних</w:t>
      </w:r>
      <w:proofErr w:type="spellEnd"/>
      <w:r w:rsidRPr="003D3398">
        <w:t xml:space="preserve"> </w:t>
      </w:r>
      <w:proofErr w:type="spellStart"/>
      <w:r w:rsidRPr="003D3398">
        <w:t>зобов’язань</w:t>
      </w:r>
      <w:proofErr w:type="spellEnd"/>
      <w:r w:rsidRPr="003D3398">
        <w:t xml:space="preserve"> та </w:t>
      </w:r>
      <w:proofErr w:type="spellStart"/>
      <w:r w:rsidRPr="003D3398">
        <w:t>бюджетних</w:t>
      </w:r>
      <w:proofErr w:type="spellEnd"/>
      <w:r w:rsidRPr="003D3398">
        <w:t xml:space="preserve"> </w:t>
      </w:r>
      <w:proofErr w:type="spellStart"/>
      <w:r w:rsidRPr="003D3398">
        <w:t>фінансових</w:t>
      </w:r>
      <w:proofErr w:type="spellEnd"/>
      <w:r w:rsidRPr="003D3398">
        <w:t xml:space="preserve"> </w:t>
      </w:r>
      <w:proofErr w:type="spellStart"/>
      <w:r w:rsidRPr="003D3398">
        <w:t>зобов’язань</w:t>
      </w:r>
      <w:proofErr w:type="spellEnd"/>
      <w:r w:rsidRPr="003D3398">
        <w:t>;</w:t>
      </w:r>
    </w:p>
    <w:p w14:paraId="7B2D2DA0" w14:textId="77777777" w:rsidR="00A367D4" w:rsidRPr="003D3398" w:rsidRDefault="00A367D4" w:rsidP="00A367D4">
      <w:pPr>
        <w:pStyle w:val="ab"/>
        <w:shd w:val="clear" w:color="auto" w:fill="FFFFFF"/>
        <w:spacing w:before="0" w:beforeAutospacing="0" w:afterAutospacing="0"/>
        <w:jc w:val="both"/>
      </w:pPr>
      <w:r w:rsidRPr="003D3398">
        <w:t xml:space="preserve">– </w:t>
      </w:r>
      <w:proofErr w:type="spellStart"/>
      <w:r w:rsidRPr="003D3398">
        <w:t>повноту</w:t>
      </w:r>
      <w:proofErr w:type="spellEnd"/>
      <w:r w:rsidRPr="003D3398">
        <w:t xml:space="preserve"> та </w:t>
      </w:r>
      <w:proofErr w:type="spellStart"/>
      <w:r w:rsidRPr="003D3398">
        <w:t>достовірність</w:t>
      </w:r>
      <w:proofErr w:type="spellEnd"/>
      <w:r w:rsidRPr="003D3398">
        <w:t xml:space="preserve"> </w:t>
      </w:r>
      <w:proofErr w:type="spellStart"/>
      <w:r w:rsidRPr="003D3398">
        <w:t>даних</w:t>
      </w:r>
      <w:proofErr w:type="spellEnd"/>
      <w:r w:rsidRPr="003D3398">
        <w:t xml:space="preserve"> </w:t>
      </w:r>
      <w:proofErr w:type="spellStart"/>
      <w:r w:rsidRPr="003D3398">
        <w:t>підтвердних</w:t>
      </w:r>
      <w:proofErr w:type="spellEnd"/>
      <w:r w:rsidRPr="003D3398">
        <w:t xml:space="preserve"> </w:t>
      </w:r>
      <w:proofErr w:type="spellStart"/>
      <w:r w:rsidRPr="003D3398">
        <w:t>документів</w:t>
      </w:r>
      <w:proofErr w:type="spellEnd"/>
      <w:r w:rsidRPr="003D3398">
        <w:t xml:space="preserve">, </w:t>
      </w:r>
      <w:proofErr w:type="spellStart"/>
      <w:r w:rsidRPr="003D3398">
        <w:t>які</w:t>
      </w:r>
      <w:proofErr w:type="spellEnd"/>
      <w:r w:rsidRPr="003D3398">
        <w:t xml:space="preserve"> </w:t>
      </w:r>
      <w:proofErr w:type="spellStart"/>
      <w:r w:rsidRPr="003D3398">
        <w:t>формуються</w:t>
      </w:r>
      <w:proofErr w:type="spellEnd"/>
      <w:r w:rsidRPr="003D3398">
        <w:t xml:space="preserve"> та </w:t>
      </w:r>
      <w:proofErr w:type="spellStart"/>
      <w:r w:rsidRPr="003D3398">
        <w:t>подаються</w:t>
      </w:r>
      <w:proofErr w:type="spellEnd"/>
      <w:r w:rsidRPr="003D3398">
        <w:t xml:space="preserve"> в </w:t>
      </w:r>
      <w:proofErr w:type="spellStart"/>
      <w:r w:rsidRPr="003D3398">
        <w:t>процесі</w:t>
      </w:r>
      <w:proofErr w:type="spellEnd"/>
      <w:r w:rsidRPr="003D3398">
        <w:t xml:space="preserve"> </w:t>
      </w:r>
      <w:proofErr w:type="spellStart"/>
      <w:r w:rsidRPr="003D3398">
        <w:t>казначейського</w:t>
      </w:r>
      <w:proofErr w:type="spellEnd"/>
      <w:r w:rsidRPr="003D3398">
        <w:t xml:space="preserve"> </w:t>
      </w:r>
      <w:proofErr w:type="spellStart"/>
      <w:r w:rsidRPr="003D3398">
        <w:t>обслуговування</w:t>
      </w:r>
      <w:proofErr w:type="spellEnd"/>
      <w:r w:rsidRPr="003D3398">
        <w:t>;</w:t>
      </w:r>
    </w:p>
    <w:p w14:paraId="0F3C4B3D" w14:textId="77777777" w:rsidR="00A367D4" w:rsidRPr="003D3398" w:rsidRDefault="00A367D4" w:rsidP="00A367D4">
      <w:pPr>
        <w:pStyle w:val="ab"/>
        <w:shd w:val="clear" w:color="auto" w:fill="FFFFFF"/>
        <w:spacing w:before="0" w:beforeAutospacing="0" w:afterAutospacing="0"/>
        <w:jc w:val="both"/>
        <w:rPr>
          <w:lang w:val="uk-UA"/>
        </w:rPr>
      </w:pPr>
      <w:r w:rsidRPr="003D3398">
        <w:lastRenderedPageBreak/>
        <w:t xml:space="preserve">– </w:t>
      </w:r>
      <w:proofErr w:type="spellStart"/>
      <w:r w:rsidRPr="003D3398">
        <w:t>зберігання</w:t>
      </w:r>
      <w:proofErr w:type="spellEnd"/>
      <w:r w:rsidRPr="003D3398">
        <w:rPr>
          <w:lang w:val="uk-UA"/>
        </w:rPr>
        <w:t xml:space="preserve"> та</w:t>
      </w:r>
      <w:r w:rsidRPr="003D3398">
        <w:t xml:space="preserve"> </w:t>
      </w:r>
      <w:proofErr w:type="spellStart"/>
      <w:r w:rsidRPr="003D3398">
        <w:t>оформлення</w:t>
      </w:r>
      <w:proofErr w:type="spellEnd"/>
      <w:r w:rsidRPr="003D3398">
        <w:t xml:space="preserve"> </w:t>
      </w:r>
      <w:proofErr w:type="spellStart"/>
      <w:r w:rsidRPr="003D3398">
        <w:t>оброблених</w:t>
      </w:r>
      <w:proofErr w:type="spellEnd"/>
      <w:r w:rsidRPr="003D3398">
        <w:t xml:space="preserve"> </w:t>
      </w:r>
      <w:proofErr w:type="spellStart"/>
      <w:r w:rsidRPr="003D3398">
        <w:t>первинних</w:t>
      </w:r>
      <w:proofErr w:type="spellEnd"/>
      <w:r w:rsidRPr="003D3398">
        <w:t xml:space="preserve"> </w:t>
      </w:r>
      <w:proofErr w:type="spellStart"/>
      <w:r w:rsidRPr="003D3398">
        <w:t>документів</w:t>
      </w:r>
      <w:proofErr w:type="spellEnd"/>
      <w:r w:rsidRPr="003D3398">
        <w:t xml:space="preserve"> та </w:t>
      </w:r>
      <w:proofErr w:type="spellStart"/>
      <w:r w:rsidRPr="003D3398">
        <w:t>облікових</w:t>
      </w:r>
      <w:proofErr w:type="spellEnd"/>
      <w:r w:rsidRPr="003D3398">
        <w:t xml:space="preserve"> </w:t>
      </w:r>
      <w:proofErr w:type="spellStart"/>
      <w:r w:rsidRPr="003D3398">
        <w:t>регістрів</w:t>
      </w:r>
      <w:proofErr w:type="spellEnd"/>
      <w:r w:rsidRPr="003D3398">
        <w:t xml:space="preserve">, </w:t>
      </w:r>
      <w:proofErr w:type="spellStart"/>
      <w:r w:rsidRPr="003D3398">
        <w:t>які</w:t>
      </w:r>
      <w:proofErr w:type="spellEnd"/>
      <w:r w:rsidRPr="003D3398">
        <w:t xml:space="preserve"> є </w:t>
      </w:r>
      <w:proofErr w:type="spellStart"/>
      <w:r w:rsidRPr="003D3398">
        <w:t>підставою</w:t>
      </w:r>
      <w:proofErr w:type="spellEnd"/>
      <w:r w:rsidRPr="003D3398">
        <w:t xml:space="preserve"> для </w:t>
      </w:r>
      <w:proofErr w:type="spellStart"/>
      <w:r w:rsidRPr="003D3398">
        <w:t>відображення</w:t>
      </w:r>
      <w:proofErr w:type="spellEnd"/>
      <w:r w:rsidRPr="003D3398">
        <w:t xml:space="preserve"> у </w:t>
      </w:r>
      <w:proofErr w:type="spellStart"/>
      <w:r w:rsidRPr="003D3398">
        <w:t>бухгалтерському</w:t>
      </w:r>
      <w:proofErr w:type="spellEnd"/>
      <w:r w:rsidRPr="003D3398">
        <w:t xml:space="preserve"> </w:t>
      </w:r>
      <w:proofErr w:type="spellStart"/>
      <w:r w:rsidRPr="003D3398">
        <w:t>обліку</w:t>
      </w:r>
      <w:proofErr w:type="spellEnd"/>
      <w:r w:rsidRPr="003D3398">
        <w:t xml:space="preserve"> </w:t>
      </w:r>
      <w:proofErr w:type="spellStart"/>
      <w:r w:rsidRPr="003D3398">
        <w:t>операцій</w:t>
      </w:r>
      <w:proofErr w:type="spellEnd"/>
      <w:r w:rsidRPr="003D3398">
        <w:t xml:space="preserve"> та </w:t>
      </w:r>
      <w:proofErr w:type="spellStart"/>
      <w:r w:rsidRPr="003D3398">
        <w:t>складення</w:t>
      </w:r>
      <w:proofErr w:type="spellEnd"/>
      <w:r w:rsidRPr="003D3398">
        <w:t xml:space="preserve"> </w:t>
      </w:r>
      <w:proofErr w:type="spellStart"/>
      <w:r w:rsidRPr="003D3398">
        <w:t>звітності</w:t>
      </w:r>
      <w:proofErr w:type="spellEnd"/>
      <w:r w:rsidRPr="003D3398">
        <w:rPr>
          <w:lang w:val="uk-UA"/>
        </w:rPr>
        <w:t>.</w:t>
      </w:r>
    </w:p>
    <w:p w14:paraId="171F1D3B" w14:textId="77777777" w:rsidR="00A367D4" w:rsidRPr="003D3398" w:rsidRDefault="00A367D4" w:rsidP="00A367D4">
      <w:pPr>
        <w:pStyle w:val="ab"/>
        <w:shd w:val="clear" w:color="auto" w:fill="FFFFFF"/>
        <w:spacing w:before="0" w:beforeAutospacing="0" w:afterAutospacing="0"/>
        <w:jc w:val="both"/>
        <w:rPr>
          <w:lang w:val="uk-UA"/>
        </w:rPr>
      </w:pPr>
      <w:r w:rsidRPr="003D3398">
        <w:rPr>
          <w:lang w:val="uk-UA"/>
        </w:rPr>
        <w:t xml:space="preserve">         3.6. </w:t>
      </w:r>
      <w:r w:rsidRPr="003D3398">
        <w:rPr>
          <w:shd w:val="clear" w:color="auto" w:fill="FFFFFF"/>
        </w:rPr>
        <w:t xml:space="preserve">Бере участь у </w:t>
      </w:r>
      <w:proofErr w:type="spellStart"/>
      <w:r w:rsidRPr="003D3398">
        <w:rPr>
          <w:shd w:val="clear" w:color="auto" w:fill="FFFFFF"/>
        </w:rPr>
        <w:t>роботі</w:t>
      </w:r>
      <w:proofErr w:type="spellEnd"/>
      <w:r w:rsidRPr="003D3398">
        <w:rPr>
          <w:shd w:val="clear" w:color="auto" w:fill="FFFFFF"/>
        </w:rPr>
        <w:t xml:space="preserve"> з </w:t>
      </w:r>
      <w:proofErr w:type="spellStart"/>
      <w:r w:rsidRPr="003D3398">
        <w:rPr>
          <w:shd w:val="clear" w:color="auto" w:fill="FFFFFF"/>
        </w:rPr>
        <w:t>оформлення</w:t>
      </w:r>
      <w:proofErr w:type="spellEnd"/>
      <w:r w:rsidRPr="003D3398">
        <w:rPr>
          <w:shd w:val="clear" w:color="auto" w:fill="FFFFFF"/>
        </w:rPr>
        <w:t xml:space="preserve"> </w:t>
      </w:r>
      <w:proofErr w:type="spellStart"/>
      <w:r w:rsidRPr="003D3398">
        <w:rPr>
          <w:shd w:val="clear" w:color="auto" w:fill="FFFFFF"/>
        </w:rPr>
        <w:t>матеріалів</w:t>
      </w:r>
      <w:proofErr w:type="spellEnd"/>
      <w:r w:rsidRPr="003D3398">
        <w:rPr>
          <w:shd w:val="clear" w:color="auto" w:fill="FFFFFF"/>
        </w:rPr>
        <w:t xml:space="preserve"> </w:t>
      </w:r>
      <w:proofErr w:type="spellStart"/>
      <w:r w:rsidRPr="003D3398">
        <w:rPr>
          <w:shd w:val="clear" w:color="auto" w:fill="FFFFFF"/>
        </w:rPr>
        <w:t>щодо</w:t>
      </w:r>
      <w:proofErr w:type="spellEnd"/>
      <w:r w:rsidRPr="003D3398">
        <w:rPr>
          <w:shd w:val="clear" w:color="auto" w:fill="FFFFFF"/>
        </w:rPr>
        <w:t xml:space="preserve"> </w:t>
      </w:r>
      <w:proofErr w:type="spellStart"/>
      <w:r w:rsidRPr="003D3398">
        <w:rPr>
          <w:shd w:val="clear" w:color="auto" w:fill="FFFFFF"/>
        </w:rPr>
        <w:t>нестачі</w:t>
      </w:r>
      <w:proofErr w:type="spellEnd"/>
      <w:r w:rsidRPr="003D3398">
        <w:rPr>
          <w:shd w:val="clear" w:color="auto" w:fill="FFFFFF"/>
        </w:rPr>
        <w:t xml:space="preserve">, </w:t>
      </w:r>
      <w:proofErr w:type="spellStart"/>
      <w:r w:rsidRPr="003D3398">
        <w:rPr>
          <w:shd w:val="clear" w:color="auto" w:fill="FFFFFF"/>
        </w:rPr>
        <w:t>крадіжки</w:t>
      </w:r>
      <w:proofErr w:type="spellEnd"/>
      <w:r w:rsidRPr="003D3398">
        <w:rPr>
          <w:shd w:val="clear" w:color="auto" w:fill="FFFFFF"/>
        </w:rPr>
        <w:t xml:space="preserve"> </w:t>
      </w:r>
      <w:proofErr w:type="spellStart"/>
      <w:r w:rsidRPr="003D3398">
        <w:rPr>
          <w:shd w:val="clear" w:color="auto" w:fill="FFFFFF"/>
        </w:rPr>
        <w:t>грошових</w:t>
      </w:r>
      <w:proofErr w:type="spellEnd"/>
      <w:r w:rsidRPr="003D3398">
        <w:rPr>
          <w:shd w:val="clear" w:color="auto" w:fill="FFFFFF"/>
        </w:rPr>
        <w:t xml:space="preserve"> </w:t>
      </w:r>
      <w:proofErr w:type="spellStart"/>
      <w:r w:rsidRPr="003D3398">
        <w:rPr>
          <w:shd w:val="clear" w:color="auto" w:fill="FFFFFF"/>
        </w:rPr>
        <w:t>коштів</w:t>
      </w:r>
      <w:proofErr w:type="spellEnd"/>
      <w:r w:rsidRPr="003D3398">
        <w:rPr>
          <w:shd w:val="clear" w:color="auto" w:fill="FFFFFF"/>
        </w:rPr>
        <w:t xml:space="preserve"> та майна, </w:t>
      </w:r>
      <w:proofErr w:type="spellStart"/>
      <w:r w:rsidRPr="003D3398">
        <w:rPr>
          <w:shd w:val="clear" w:color="auto" w:fill="FFFFFF"/>
        </w:rPr>
        <w:t>псування</w:t>
      </w:r>
      <w:proofErr w:type="spellEnd"/>
      <w:r w:rsidRPr="003D3398">
        <w:rPr>
          <w:shd w:val="clear" w:color="auto" w:fill="FFFFFF"/>
        </w:rPr>
        <w:t xml:space="preserve"> </w:t>
      </w:r>
      <w:proofErr w:type="spellStart"/>
      <w:r w:rsidRPr="003D3398">
        <w:rPr>
          <w:shd w:val="clear" w:color="auto" w:fill="FFFFFF"/>
        </w:rPr>
        <w:t>активів</w:t>
      </w:r>
      <w:proofErr w:type="spellEnd"/>
      <w:r w:rsidRPr="003D3398">
        <w:rPr>
          <w:shd w:val="clear" w:color="auto" w:fill="FFFFFF"/>
        </w:rPr>
        <w:t>.</w:t>
      </w:r>
    </w:p>
    <w:p w14:paraId="1FB13182" w14:textId="77777777" w:rsidR="00A367D4" w:rsidRPr="003D3398" w:rsidRDefault="00A367D4" w:rsidP="00A367D4">
      <w:pPr>
        <w:ind w:firstLine="567"/>
        <w:jc w:val="both"/>
        <w:rPr>
          <w:lang w:val="uk-UA"/>
        </w:rPr>
      </w:pPr>
      <w:r w:rsidRPr="003D3398">
        <w:rPr>
          <w:lang w:val="uk-UA"/>
        </w:rPr>
        <w:t xml:space="preserve">3.7. </w:t>
      </w:r>
      <w:proofErr w:type="spellStart"/>
      <w:r w:rsidRPr="003D3398">
        <w:rPr>
          <w:shd w:val="clear" w:color="auto" w:fill="FFFFFF"/>
        </w:rPr>
        <w:t>Розробляє</w:t>
      </w:r>
      <w:proofErr w:type="spellEnd"/>
      <w:r w:rsidRPr="003D3398">
        <w:rPr>
          <w:shd w:val="clear" w:color="auto" w:fill="FFFFFF"/>
        </w:rPr>
        <w:t xml:space="preserve"> </w:t>
      </w:r>
      <w:proofErr w:type="spellStart"/>
      <w:r w:rsidRPr="003D3398">
        <w:rPr>
          <w:shd w:val="clear" w:color="auto" w:fill="FFFFFF"/>
        </w:rPr>
        <w:t>штатний</w:t>
      </w:r>
      <w:proofErr w:type="spellEnd"/>
      <w:r w:rsidRPr="003D3398">
        <w:rPr>
          <w:shd w:val="clear" w:color="auto" w:fill="FFFFFF"/>
        </w:rPr>
        <w:t xml:space="preserve"> </w:t>
      </w:r>
      <w:proofErr w:type="spellStart"/>
      <w:r w:rsidRPr="003D3398">
        <w:rPr>
          <w:shd w:val="clear" w:color="auto" w:fill="FFFFFF"/>
        </w:rPr>
        <w:t>розпис</w:t>
      </w:r>
      <w:proofErr w:type="spellEnd"/>
      <w:r w:rsidRPr="003D3398">
        <w:rPr>
          <w:shd w:val="clear" w:color="auto" w:fill="FFFFFF"/>
        </w:rPr>
        <w:t xml:space="preserve"> </w:t>
      </w:r>
      <w:r w:rsidRPr="003D3398">
        <w:rPr>
          <w:shd w:val="clear" w:color="auto" w:fill="FFFFFF"/>
          <w:lang w:val="uk-UA"/>
        </w:rPr>
        <w:t>управління</w:t>
      </w:r>
      <w:r w:rsidRPr="003D3398">
        <w:rPr>
          <w:shd w:val="clear" w:color="auto" w:fill="FFFFFF"/>
        </w:rPr>
        <w:t xml:space="preserve"> на </w:t>
      </w:r>
      <w:proofErr w:type="spellStart"/>
      <w:r w:rsidRPr="003D3398">
        <w:rPr>
          <w:shd w:val="clear" w:color="auto" w:fill="FFFFFF"/>
        </w:rPr>
        <w:t>підставі</w:t>
      </w:r>
      <w:proofErr w:type="spellEnd"/>
      <w:r w:rsidRPr="003D3398">
        <w:rPr>
          <w:shd w:val="clear" w:color="auto" w:fill="FFFFFF"/>
        </w:rPr>
        <w:t xml:space="preserve"> </w:t>
      </w:r>
      <w:proofErr w:type="spellStart"/>
      <w:r w:rsidRPr="003D3398">
        <w:rPr>
          <w:shd w:val="clear" w:color="auto" w:fill="FFFFFF"/>
        </w:rPr>
        <w:t>структури</w:t>
      </w:r>
      <w:proofErr w:type="spellEnd"/>
      <w:r w:rsidRPr="003D3398">
        <w:rPr>
          <w:shd w:val="clear" w:color="auto" w:fill="FFFFFF"/>
        </w:rPr>
        <w:t xml:space="preserve"> установи, </w:t>
      </w:r>
      <w:proofErr w:type="spellStart"/>
      <w:r w:rsidRPr="003D3398">
        <w:rPr>
          <w:shd w:val="clear" w:color="auto" w:fill="FFFFFF"/>
        </w:rPr>
        <w:t>розпоряджень</w:t>
      </w:r>
      <w:proofErr w:type="spellEnd"/>
      <w:r w:rsidRPr="003D3398">
        <w:rPr>
          <w:shd w:val="clear" w:color="auto" w:fill="FFFFFF"/>
        </w:rPr>
        <w:t xml:space="preserve"> </w:t>
      </w:r>
      <w:proofErr w:type="spellStart"/>
      <w:r w:rsidRPr="003D3398">
        <w:rPr>
          <w:shd w:val="clear" w:color="auto" w:fill="FFFFFF"/>
        </w:rPr>
        <w:t>міського</w:t>
      </w:r>
      <w:proofErr w:type="spellEnd"/>
      <w:r w:rsidRPr="003D3398">
        <w:rPr>
          <w:shd w:val="clear" w:color="auto" w:fill="FFFFFF"/>
        </w:rPr>
        <w:t xml:space="preserve"> </w:t>
      </w:r>
      <w:proofErr w:type="spellStart"/>
      <w:r w:rsidRPr="003D3398">
        <w:rPr>
          <w:shd w:val="clear" w:color="auto" w:fill="FFFFFF"/>
        </w:rPr>
        <w:t>голови</w:t>
      </w:r>
      <w:proofErr w:type="spellEnd"/>
      <w:r w:rsidRPr="003D3398">
        <w:rPr>
          <w:shd w:val="clear" w:color="auto" w:fill="FFFFFF"/>
          <w:lang w:val="uk-UA"/>
        </w:rPr>
        <w:t>.</w:t>
      </w:r>
      <w:r w:rsidRPr="003D3398">
        <w:rPr>
          <w:lang w:val="uk-UA"/>
        </w:rPr>
        <w:t xml:space="preserve"> </w:t>
      </w:r>
    </w:p>
    <w:p w14:paraId="6BC5103B" w14:textId="77777777" w:rsidR="00A367D4" w:rsidRPr="003D3398" w:rsidRDefault="00A367D4" w:rsidP="00A367D4">
      <w:pPr>
        <w:ind w:firstLine="567"/>
        <w:jc w:val="both"/>
        <w:rPr>
          <w:lang w:val="uk-UA"/>
        </w:rPr>
      </w:pPr>
      <w:r w:rsidRPr="003D3398">
        <w:rPr>
          <w:lang w:val="uk-UA"/>
        </w:rPr>
        <w:t xml:space="preserve">3.8. </w:t>
      </w:r>
      <w:r w:rsidRPr="003D3398">
        <w:rPr>
          <w:shd w:val="clear" w:color="auto" w:fill="FFFFFF"/>
          <w:lang w:val="uk-UA"/>
        </w:rPr>
        <w:t>Розробляє та забезпечує здійснення заходів щодо дотримання та підвищення рівня фінансово-бюджетної дисципліни працівників.</w:t>
      </w:r>
    </w:p>
    <w:p w14:paraId="020C96A2" w14:textId="77777777" w:rsidR="00A367D4" w:rsidRPr="003D3398" w:rsidRDefault="00A367D4" w:rsidP="00A367D4">
      <w:pPr>
        <w:ind w:firstLine="567"/>
        <w:jc w:val="both"/>
        <w:rPr>
          <w:lang w:val="uk-UA"/>
        </w:rPr>
      </w:pPr>
      <w:r w:rsidRPr="003D3398">
        <w:rPr>
          <w:lang w:val="uk-UA"/>
        </w:rPr>
        <w:t xml:space="preserve">3.9. </w:t>
      </w:r>
      <w:proofErr w:type="spellStart"/>
      <w:r w:rsidRPr="003D3398">
        <w:rPr>
          <w:shd w:val="clear" w:color="auto" w:fill="FFFFFF"/>
        </w:rPr>
        <w:t>Здійснює</w:t>
      </w:r>
      <w:proofErr w:type="spellEnd"/>
      <w:r w:rsidRPr="003D3398">
        <w:rPr>
          <w:shd w:val="clear" w:color="auto" w:fill="FFFFFF"/>
        </w:rPr>
        <w:t xml:space="preserve"> заходи </w:t>
      </w:r>
      <w:proofErr w:type="spellStart"/>
      <w:r w:rsidRPr="003D3398">
        <w:rPr>
          <w:shd w:val="clear" w:color="auto" w:fill="FFFFFF"/>
        </w:rPr>
        <w:t>щодо</w:t>
      </w:r>
      <w:proofErr w:type="spellEnd"/>
      <w:r w:rsidRPr="003D3398">
        <w:rPr>
          <w:shd w:val="clear" w:color="auto" w:fill="FFFFFF"/>
        </w:rPr>
        <w:t xml:space="preserve"> </w:t>
      </w:r>
      <w:proofErr w:type="spellStart"/>
      <w:r w:rsidRPr="003D3398">
        <w:rPr>
          <w:shd w:val="clear" w:color="auto" w:fill="FFFFFF"/>
        </w:rPr>
        <w:t>усунення</w:t>
      </w:r>
      <w:proofErr w:type="spellEnd"/>
      <w:r w:rsidRPr="003D3398">
        <w:rPr>
          <w:shd w:val="clear" w:color="auto" w:fill="FFFFFF"/>
        </w:rPr>
        <w:t xml:space="preserve"> </w:t>
      </w:r>
      <w:proofErr w:type="spellStart"/>
      <w:r w:rsidRPr="003D3398">
        <w:rPr>
          <w:shd w:val="clear" w:color="auto" w:fill="FFFFFF"/>
        </w:rPr>
        <w:t>порушень</w:t>
      </w:r>
      <w:proofErr w:type="spellEnd"/>
      <w:r w:rsidRPr="003D3398">
        <w:rPr>
          <w:shd w:val="clear" w:color="auto" w:fill="FFFFFF"/>
        </w:rPr>
        <w:t xml:space="preserve"> і </w:t>
      </w:r>
      <w:proofErr w:type="spellStart"/>
      <w:r w:rsidRPr="003D3398">
        <w:rPr>
          <w:shd w:val="clear" w:color="auto" w:fill="FFFFFF"/>
        </w:rPr>
        <w:t>недоліків</w:t>
      </w:r>
      <w:proofErr w:type="spellEnd"/>
      <w:r w:rsidRPr="003D3398">
        <w:rPr>
          <w:shd w:val="clear" w:color="auto" w:fill="FFFFFF"/>
        </w:rPr>
        <w:t xml:space="preserve">, </w:t>
      </w:r>
      <w:proofErr w:type="spellStart"/>
      <w:r w:rsidRPr="003D3398">
        <w:rPr>
          <w:shd w:val="clear" w:color="auto" w:fill="FFFFFF"/>
        </w:rPr>
        <w:t>виявлених</w:t>
      </w:r>
      <w:proofErr w:type="spellEnd"/>
      <w:r w:rsidRPr="003D3398">
        <w:rPr>
          <w:shd w:val="clear" w:color="auto" w:fill="FFFFFF"/>
        </w:rPr>
        <w:t xml:space="preserve"> </w:t>
      </w:r>
      <w:proofErr w:type="spellStart"/>
      <w:r w:rsidRPr="003D3398">
        <w:rPr>
          <w:shd w:val="clear" w:color="auto" w:fill="FFFFFF"/>
        </w:rPr>
        <w:t>під</w:t>
      </w:r>
      <w:proofErr w:type="spellEnd"/>
      <w:r w:rsidRPr="003D3398">
        <w:rPr>
          <w:shd w:val="clear" w:color="auto" w:fill="FFFFFF"/>
        </w:rPr>
        <w:t xml:space="preserve"> час </w:t>
      </w:r>
      <w:proofErr w:type="spellStart"/>
      <w:r w:rsidRPr="003D3398">
        <w:rPr>
          <w:shd w:val="clear" w:color="auto" w:fill="FFFFFF"/>
        </w:rPr>
        <w:t>контрольних</w:t>
      </w:r>
      <w:proofErr w:type="spellEnd"/>
      <w:r w:rsidRPr="003D3398">
        <w:rPr>
          <w:shd w:val="clear" w:color="auto" w:fill="FFFFFF"/>
        </w:rPr>
        <w:t xml:space="preserve"> </w:t>
      </w:r>
      <w:proofErr w:type="spellStart"/>
      <w:r w:rsidRPr="003D3398">
        <w:rPr>
          <w:shd w:val="clear" w:color="auto" w:fill="FFFFFF"/>
        </w:rPr>
        <w:t>заходів</w:t>
      </w:r>
      <w:proofErr w:type="spellEnd"/>
      <w:r w:rsidRPr="003D3398">
        <w:rPr>
          <w:shd w:val="clear" w:color="auto" w:fill="FFFFFF"/>
        </w:rPr>
        <w:t xml:space="preserve">, </w:t>
      </w:r>
      <w:proofErr w:type="spellStart"/>
      <w:r w:rsidRPr="003D3398">
        <w:rPr>
          <w:shd w:val="clear" w:color="auto" w:fill="FFFFFF"/>
        </w:rPr>
        <w:t>проведених</w:t>
      </w:r>
      <w:proofErr w:type="spellEnd"/>
      <w:r w:rsidRPr="003D3398">
        <w:rPr>
          <w:shd w:val="clear" w:color="auto" w:fill="FFFFFF"/>
        </w:rPr>
        <w:t xml:space="preserve"> </w:t>
      </w:r>
      <w:proofErr w:type="spellStart"/>
      <w:r w:rsidRPr="003D3398">
        <w:rPr>
          <w:shd w:val="clear" w:color="auto" w:fill="FFFFFF"/>
        </w:rPr>
        <w:t>державними</w:t>
      </w:r>
      <w:proofErr w:type="spellEnd"/>
      <w:r w:rsidRPr="003D3398">
        <w:rPr>
          <w:shd w:val="clear" w:color="auto" w:fill="FFFFFF"/>
        </w:rPr>
        <w:t xml:space="preserve"> органами, </w:t>
      </w:r>
      <w:proofErr w:type="spellStart"/>
      <w:r w:rsidRPr="003D3398">
        <w:rPr>
          <w:shd w:val="clear" w:color="auto" w:fill="FFFFFF"/>
        </w:rPr>
        <w:t>що</w:t>
      </w:r>
      <w:proofErr w:type="spellEnd"/>
      <w:r w:rsidRPr="003D3398">
        <w:rPr>
          <w:shd w:val="clear" w:color="auto" w:fill="FFFFFF"/>
        </w:rPr>
        <w:t xml:space="preserve"> </w:t>
      </w:r>
      <w:proofErr w:type="spellStart"/>
      <w:r w:rsidRPr="003D3398">
        <w:rPr>
          <w:shd w:val="clear" w:color="auto" w:fill="FFFFFF"/>
        </w:rPr>
        <w:t>уповноважені</w:t>
      </w:r>
      <w:proofErr w:type="spellEnd"/>
      <w:r w:rsidRPr="003D3398">
        <w:rPr>
          <w:shd w:val="clear" w:color="auto" w:fill="FFFFFF"/>
        </w:rPr>
        <w:t xml:space="preserve"> </w:t>
      </w:r>
      <w:proofErr w:type="spellStart"/>
      <w:r w:rsidRPr="003D3398">
        <w:rPr>
          <w:shd w:val="clear" w:color="auto" w:fill="FFFFFF"/>
        </w:rPr>
        <w:t>здійснювати</w:t>
      </w:r>
      <w:proofErr w:type="spellEnd"/>
      <w:r w:rsidRPr="003D3398">
        <w:rPr>
          <w:shd w:val="clear" w:color="auto" w:fill="FFFFFF"/>
        </w:rPr>
        <w:t xml:space="preserve"> контроль за </w:t>
      </w:r>
      <w:proofErr w:type="spellStart"/>
      <w:r w:rsidRPr="003D3398">
        <w:rPr>
          <w:shd w:val="clear" w:color="auto" w:fill="FFFFFF"/>
        </w:rPr>
        <w:t>дотриманням</w:t>
      </w:r>
      <w:proofErr w:type="spellEnd"/>
      <w:r w:rsidRPr="003D3398">
        <w:rPr>
          <w:shd w:val="clear" w:color="auto" w:fill="FFFFFF"/>
        </w:rPr>
        <w:t xml:space="preserve"> </w:t>
      </w:r>
      <w:proofErr w:type="spellStart"/>
      <w:r w:rsidRPr="003D3398">
        <w:rPr>
          <w:shd w:val="clear" w:color="auto" w:fill="FFFFFF"/>
        </w:rPr>
        <w:t>вимог</w:t>
      </w:r>
      <w:proofErr w:type="spellEnd"/>
      <w:r w:rsidRPr="003D3398">
        <w:rPr>
          <w:shd w:val="clear" w:color="auto" w:fill="FFFFFF"/>
        </w:rPr>
        <w:t xml:space="preserve"> бюджетного </w:t>
      </w:r>
      <w:proofErr w:type="spellStart"/>
      <w:r w:rsidRPr="003D3398">
        <w:rPr>
          <w:shd w:val="clear" w:color="auto" w:fill="FFFFFF"/>
        </w:rPr>
        <w:t>законодавства</w:t>
      </w:r>
      <w:proofErr w:type="spellEnd"/>
      <w:r w:rsidRPr="003D3398">
        <w:rPr>
          <w:shd w:val="clear" w:color="auto" w:fill="FFFFFF"/>
          <w:lang w:val="uk-UA"/>
        </w:rPr>
        <w:t>.</w:t>
      </w:r>
    </w:p>
    <w:p w14:paraId="37FB673F" w14:textId="77777777" w:rsidR="00A367D4" w:rsidRPr="003D3398" w:rsidRDefault="00A367D4" w:rsidP="00A367D4">
      <w:pPr>
        <w:pStyle w:val="ab"/>
        <w:shd w:val="clear" w:color="auto" w:fill="FFFFFF"/>
        <w:spacing w:before="0" w:beforeAutospacing="0" w:afterAutospacing="0"/>
      </w:pPr>
      <w:r w:rsidRPr="003D3398">
        <w:rPr>
          <w:lang w:val="uk-UA"/>
        </w:rPr>
        <w:t xml:space="preserve">         3.10. </w:t>
      </w:r>
      <w:proofErr w:type="spellStart"/>
      <w:r w:rsidRPr="003D3398">
        <w:t>Організація</w:t>
      </w:r>
      <w:proofErr w:type="spellEnd"/>
      <w:r w:rsidRPr="003D3398">
        <w:t xml:space="preserve"> </w:t>
      </w:r>
      <w:proofErr w:type="spellStart"/>
      <w:r w:rsidRPr="003D3398">
        <w:t>бухгалтерського</w:t>
      </w:r>
      <w:proofErr w:type="spellEnd"/>
      <w:r w:rsidRPr="003D3398">
        <w:t xml:space="preserve"> </w:t>
      </w:r>
      <w:proofErr w:type="spellStart"/>
      <w:r w:rsidRPr="003D3398">
        <w:t>обліку</w:t>
      </w:r>
      <w:proofErr w:type="spellEnd"/>
      <w:r w:rsidRPr="003D3398">
        <w:t xml:space="preserve"> </w:t>
      </w:r>
      <w:proofErr w:type="spellStart"/>
      <w:r w:rsidRPr="003D3398">
        <w:t>реалізується</w:t>
      </w:r>
      <w:proofErr w:type="spellEnd"/>
      <w:r w:rsidRPr="003D3398">
        <w:t xml:space="preserve"> за такими </w:t>
      </w:r>
      <w:proofErr w:type="spellStart"/>
      <w:r w:rsidRPr="003D3398">
        <w:t>складовими</w:t>
      </w:r>
      <w:proofErr w:type="spellEnd"/>
      <w:r w:rsidRPr="003D3398">
        <w:t>:</w:t>
      </w:r>
    </w:p>
    <w:p w14:paraId="42B49DAD"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видатків</w:t>
      </w:r>
      <w:proofErr w:type="spellEnd"/>
      <w:r w:rsidRPr="003D3398">
        <w:t>;</w:t>
      </w:r>
    </w:p>
    <w:p w14:paraId="2611D2C3"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грошових</w:t>
      </w:r>
      <w:proofErr w:type="spellEnd"/>
      <w:r w:rsidRPr="003D3398">
        <w:t xml:space="preserve"> </w:t>
      </w:r>
      <w:proofErr w:type="spellStart"/>
      <w:r w:rsidRPr="003D3398">
        <w:t>коштів</w:t>
      </w:r>
      <w:proofErr w:type="spellEnd"/>
      <w:r w:rsidRPr="003D3398">
        <w:t xml:space="preserve"> на </w:t>
      </w:r>
      <w:proofErr w:type="spellStart"/>
      <w:r w:rsidRPr="003D3398">
        <w:t>рахунках</w:t>
      </w:r>
      <w:proofErr w:type="spellEnd"/>
      <w:r w:rsidRPr="003D3398">
        <w:t xml:space="preserve"> у</w:t>
      </w:r>
      <w:r w:rsidRPr="003D3398">
        <w:rPr>
          <w:lang w:val="uk-UA"/>
        </w:rPr>
        <w:t>правління</w:t>
      </w:r>
      <w:r w:rsidRPr="003D3398">
        <w:t>;</w:t>
      </w:r>
    </w:p>
    <w:p w14:paraId="14CF3F4F"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розрахунків</w:t>
      </w:r>
      <w:proofErr w:type="spellEnd"/>
      <w:r w:rsidRPr="003D3398">
        <w:t xml:space="preserve"> по </w:t>
      </w:r>
      <w:proofErr w:type="spellStart"/>
      <w:r w:rsidRPr="003D3398">
        <w:t>заробітній</w:t>
      </w:r>
      <w:proofErr w:type="spellEnd"/>
      <w:r w:rsidRPr="003D3398">
        <w:t xml:space="preserve"> </w:t>
      </w:r>
      <w:proofErr w:type="spellStart"/>
      <w:r w:rsidRPr="003D3398">
        <w:t>платі</w:t>
      </w:r>
      <w:proofErr w:type="spellEnd"/>
      <w:r w:rsidRPr="003D3398">
        <w:t>;</w:t>
      </w:r>
    </w:p>
    <w:p w14:paraId="6DBC8393"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розрахунків</w:t>
      </w:r>
      <w:proofErr w:type="spellEnd"/>
      <w:r w:rsidRPr="003D3398">
        <w:t xml:space="preserve"> з бюджетом та </w:t>
      </w:r>
      <w:proofErr w:type="spellStart"/>
      <w:r w:rsidRPr="003D3398">
        <w:t>позабюджетними</w:t>
      </w:r>
      <w:proofErr w:type="spellEnd"/>
      <w:r w:rsidRPr="003D3398">
        <w:t xml:space="preserve"> </w:t>
      </w:r>
      <w:proofErr w:type="spellStart"/>
      <w:r w:rsidRPr="003D3398">
        <w:t>соціальними</w:t>
      </w:r>
      <w:proofErr w:type="spellEnd"/>
      <w:r w:rsidRPr="003D3398">
        <w:t xml:space="preserve"> фондами;</w:t>
      </w:r>
    </w:p>
    <w:p w14:paraId="7410A259"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розрахунків</w:t>
      </w:r>
      <w:proofErr w:type="spellEnd"/>
      <w:r w:rsidRPr="003D3398">
        <w:t xml:space="preserve"> </w:t>
      </w:r>
      <w:proofErr w:type="gramStart"/>
      <w:r w:rsidRPr="003D3398">
        <w:t>у порядку</w:t>
      </w:r>
      <w:proofErr w:type="gramEnd"/>
      <w:r w:rsidRPr="003D3398">
        <w:t xml:space="preserve"> </w:t>
      </w:r>
      <w:proofErr w:type="spellStart"/>
      <w:r w:rsidRPr="003D3398">
        <w:t>планових</w:t>
      </w:r>
      <w:proofErr w:type="spellEnd"/>
      <w:r w:rsidRPr="003D3398">
        <w:t xml:space="preserve"> </w:t>
      </w:r>
      <w:proofErr w:type="spellStart"/>
      <w:r w:rsidRPr="003D3398">
        <w:t>платежів</w:t>
      </w:r>
      <w:proofErr w:type="spellEnd"/>
      <w:r w:rsidRPr="003D3398">
        <w:t>;</w:t>
      </w:r>
    </w:p>
    <w:p w14:paraId="3D312B97"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розрахунків</w:t>
      </w:r>
      <w:proofErr w:type="spellEnd"/>
      <w:r w:rsidRPr="003D3398">
        <w:t xml:space="preserve"> з </w:t>
      </w:r>
      <w:proofErr w:type="spellStart"/>
      <w:r w:rsidRPr="003D3398">
        <w:t>підзвітними</w:t>
      </w:r>
      <w:proofErr w:type="spellEnd"/>
      <w:r w:rsidRPr="003D3398">
        <w:t xml:space="preserve"> особами;</w:t>
      </w:r>
    </w:p>
    <w:p w14:paraId="2262120E"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розрахунків</w:t>
      </w:r>
      <w:proofErr w:type="spellEnd"/>
      <w:r w:rsidRPr="003D3398">
        <w:t xml:space="preserve"> з </w:t>
      </w:r>
      <w:proofErr w:type="spellStart"/>
      <w:r w:rsidRPr="003D3398">
        <w:t>іншими</w:t>
      </w:r>
      <w:proofErr w:type="spellEnd"/>
      <w:r w:rsidRPr="003D3398">
        <w:t xml:space="preserve"> </w:t>
      </w:r>
      <w:proofErr w:type="spellStart"/>
      <w:r w:rsidRPr="003D3398">
        <w:t>дебіторами</w:t>
      </w:r>
      <w:proofErr w:type="spellEnd"/>
      <w:r w:rsidRPr="003D3398">
        <w:t xml:space="preserve"> і кредиторами;</w:t>
      </w:r>
    </w:p>
    <w:p w14:paraId="275B6087"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необоротних</w:t>
      </w:r>
      <w:proofErr w:type="spellEnd"/>
      <w:r w:rsidRPr="003D3398">
        <w:t xml:space="preserve"> </w:t>
      </w:r>
      <w:proofErr w:type="spellStart"/>
      <w:r w:rsidRPr="003D3398">
        <w:t>активів</w:t>
      </w:r>
      <w:proofErr w:type="spellEnd"/>
      <w:r w:rsidRPr="003D3398">
        <w:t>;</w:t>
      </w:r>
    </w:p>
    <w:p w14:paraId="7792F2C8"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запасів</w:t>
      </w:r>
      <w:proofErr w:type="spellEnd"/>
      <w:r w:rsidRPr="003D3398">
        <w:t xml:space="preserve"> та МШП;</w:t>
      </w:r>
    </w:p>
    <w:p w14:paraId="5B78D765"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облік</w:t>
      </w:r>
      <w:proofErr w:type="spellEnd"/>
      <w:r w:rsidRPr="003D3398">
        <w:t xml:space="preserve"> </w:t>
      </w:r>
      <w:proofErr w:type="spellStart"/>
      <w:r w:rsidRPr="003D3398">
        <w:t>результатів</w:t>
      </w:r>
      <w:proofErr w:type="spellEnd"/>
      <w:r w:rsidRPr="003D3398">
        <w:t xml:space="preserve"> </w:t>
      </w:r>
      <w:proofErr w:type="spellStart"/>
      <w:r w:rsidRPr="003D3398">
        <w:t>виконання</w:t>
      </w:r>
      <w:proofErr w:type="spellEnd"/>
      <w:r w:rsidRPr="003D3398">
        <w:t xml:space="preserve"> </w:t>
      </w:r>
      <w:proofErr w:type="spellStart"/>
      <w:r w:rsidRPr="003D3398">
        <w:t>кошторису</w:t>
      </w:r>
      <w:proofErr w:type="spellEnd"/>
      <w:r w:rsidRPr="003D3398">
        <w:t>;</w:t>
      </w:r>
    </w:p>
    <w:p w14:paraId="45EC1788"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складання</w:t>
      </w:r>
      <w:proofErr w:type="spellEnd"/>
      <w:r w:rsidRPr="003D3398">
        <w:t xml:space="preserve"> і </w:t>
      </w:r>
      <w:proofErr w:type="spellStart"/>
      <w:r w:rsidRPr="003D3398">
        <w:t>подання</w:t>
      </w:r>
      <w:proofErr w:type="spellEnd"/>
      <w:r w:rsidRPr="003D3398">
        <w:t xml:space="preserve"> </w:t>
      </w:r>
      <w:proofErr w:type="spellStart"/>
      <w:r w:rsidRPr="003D3398">
        <w:t>звітності</w:t>
      </w:r>
      <w:proofErr w:type="spellEnd"/>
      <w:r w:rsidRPr="003D3398">
        <w:t xml:space="preserve"> до </w:t>
      </w:r>
      <w:proofErr w:type="spellStart"/>
      <w:r w:rsidRPr="003D3398">
        <w:t>відповідних</w:t>
      </w:r>
      <w:proofErr w:type="spellEnd"/>
      <w:r w:rsidRPr="003D3398">
        <w:t xml:space="preserve"> </w:t>
      </w:r>
      <w:proofErr w:type="spellStart"/>
      <w:r w:rsidRPr="003D3398">
        <w:t>органів</w:t>
      </w:r>
      <w:proofErr w:type="spellEnd"/>
      <w:r w:rsidRPr="003D3398">
        <w:t>;</w:t>
      </w:r>
    </w:p>
    <w:p w14:paraId="0D4F8E15"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організація</w:t>
      </w:r>
      <w:proofErr w:type="spellEnd"/>
      <w:r w:rsidRPr="003D3398">
        <w:t xml:space="preserve"> </w:t>
      </w:r>
      <w:proofErr w:type="spellStart"/>
      <w:r w:rsidRPr="003D3398">
        <w:t>проведення</w:t>
      </w:r>
      <w:proofErr w:type="spellEnd"/>
      <w:r w:rsidRPr="003D3398">
        <w:t xml:space="preserve"> </w:t>
      </w:r>
      <w:proofErr w:type="spellStart"/>
      <w:r w:rsidRPr="003D3398">
        <w:t>інвентаризації</w:t>
      </w:r>
      <w:proofErr w:type="spellEnd"/>
      <w:r w:rsidRPr="003D3398">
        <w:t>;</w:t>
      </w:r>
    </w:p>
    <w:p w14:paraId="400A6EA8"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організація</w:t>
      </w:r>
      <w:proofErr w:type="spellEnd"/>
      <w:r w:rsidRPr="003D3398">
        <w:t xml:space="preserve"> контролю за </w:t>
      </w:r>
      <w:proofErr w:type="spellStart"/>
      <w:r w:rsidRPr="003D3398">
        <w:t>фінансово-господарською</w:t>
      </w:r>
      <w:proofErr w:type="spellEnd"/>
      <w:r w:rsidRPr="003D3398">
        <w:t xml:space="preserve"> </w:t>
      </w:r>
      <w:proofErr w:type="spellStart"/>
      <w:r w:rsidRPr="003D3398">
        <w:t>діяльністю</w:t>
      </w:r>
      <w:proofErr w:type="spellEnd"/>
      <w:r w:rsidRPr="003D3398">
        <w:t xml:space="preserve"> установи;</w:t>
      </w:r>
    </w:p>
    <w:p w14:paraId="6B43F141"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організація</w:t>
      </w:r>
      <w:proofErr w:type="spellEnd"/>
      <w:r w:rsidRPr="003D3398">
        <w:t xml:space="preserve"> </w:t>
      </w:r>
      <w:proofErr w:type="spellStart"/>
      <w:r w:rsidRPr="003D3398">
        <w:t>забезпечення</w:t>
      </w:r>
      <w:proofErr w:type="spellEnd"/>
      <w:r w:rsidRPr="003D3398">
        <w:t xml:space="preserve"> </w:t>
      </w:r>
      <w:proofErr w:type="spellStart"/>
      <w:r w:rsidRPr="003D3398">
        <w:t>бухгалтерського</w:t>
      </w:r>
      <w:proofErr w:type="spellEnd"/>
      <w:r w:rsidRPr="003D3398">
        <w:t xml:space="preserve"> </w:t>
      </w:r>
      <w:proofErr w:type="spellStart"/>
      <w:r w:rsidRPr="003D3398">
        <w:t>обліку</w:t>
      </w:r>
      <w:proofErr w:type="spellEnd"/>
      <w:r w:rsidRPr="003D3398">
        <w:t>;</w:t>
      </w:r>
    </w:p>
    <w:p w14:paraId="288B3CBB" w14:textId="77777777" w:rsidR="00A367D4" w:rsidRPr="003D3398" w:rsidRDefault="00A367D4" w:rsidP="00A367D4">
      <w:pPr>
        <w:numPr>
          <w:ilvl w:val="0"/>
          <w:numId w:val="48"/>
        </w:numPr>
        <w:shd w:val="clear" w:color="auto" w:fill="FFFFFF"/>
        <w:spacing w:before="100" w:beforeAutospacing="1" w:after="100" w:afterAutospacing="1"/>
      </w:pPr>
      <w:proofErr w:type="spellStart"/>
      <w:r w:rsidRPr="003D3398">
        <w:t>організація</w:t>
      </w:r>
      <w:proofErr w:type="spellEnd"/>
      <w:r w:rsidRPr="003D3398">
        <w:t xml:space="preserve"> </w:t>
      </w:r>
      <w:proofErr w:type="spellStart"/>
      <w:r w:rsidRPr="003D3398">
        <w:t>розвитку</w:t>
      </w:r>
      <w:proofErr w:type="spellEnd"/>
      <w:r w:rsidRPr="003D3398">
        <w:t xml:space="preserve"> </w:t>
      </w:r>
      <w:proofErr w:type="spellStart"/>
      <w:r w:rsidRPr="003D3398">
        <w:t>бухгалтерського</w:t>
      </w:r>
      <w:proofErr w:type="spellEnd"/>
      <w:r w:rsidRPr="003D3398">
        <w:t xml:space="preserve"> </w:t>
      </w:r>
      <w:proofErr w:type="spellStart"/>
      <w:r w:rsidRPr="003D3398">
        <w:t>обліку</w:t>
      </w:r>
      <w:proofErr w:type="spellEnd"/>
      <w:r w:rsidRPr="003D3398">
        <w:t>.</w:t>
      </w:r>
    </w:p>
    <w:p w14:paraId="00A59DFD" w14:textId="77777777" w:rsidR="00A367D4" w:rsidRPr="003D3398" w:rsidRDefault="00A367D4" w:rsidP="00A367D4">
      <w:pPr>
        <w:widowControl w:val="0"/>
        <w:autoSpaceDE w:val="0"/>
        <w:autoSpaceDN w:val="0"/>
        <w:adjustRightInd w:val="0"/>
        <w:jc w:val="both"/>
        <w:rPr>
          <w:lang w:val="uk-UA"/>
        </w:rPr>
      </w:pPr>
      <w:r w:rsidRPr="003D3398">
        <w:rPr>
          <w:lang w:val="uk-UA"/>
        </w:rPr>
        <w:t xml:space="preserve">         3.11. </w:t>
      </w:r>
      <w:r w:rsidRPr="003D3398">
        <w:rPr>
          <w:shd w:val="clear" w:color="auto" w:fill="FFFFFF"/>
          <w:lang w:val="uk-UA"/>
        </w:rPr>
        <w:t>Здійснює обробку персональних даних працівників управління та інших фізичних осіб, які надали згоди та внесені до зареєстрованих установою баз персональних даних «АС-Комплекс» та «Сота», виключно з метою забезпечення реалізації податкових відносин, відносин у сфері бухгалтерського обліку, фінансової та бюджетної звітності, звітності до органів Пенсійного фонду України, іншої звітності, що містить персональні дані, а також внутрішніх документів установи з питань реалізації визначених законодавством прав та обов’язків у сфері трудових правовідносин і соціального захисту. Забезпечує захист персональних даних фізичних осіб, які обробляються.</w:t>
      </w:r>
    </w:p>
    <w:p w14:paraId="6CAAB465" w14:textId="77777777" w:rsidR="00A367D4" w:rsidRPr="003D3398" w:rsidRDefault="00A367D4" w:rsidP="00A367D4">
      <w:pPr>
        <w:pStyle w:val="ab"/>
        <w:shd w:val="clear" w:color="auto" w:fill="FFFFFF"/>
        <w:spacing w:before="0" w:beforeAutospacing="0" w:afterAutospacing="0"/>
        <w:jc w:val="both"/>
        <w:rPr>
          <w:lang w:val="uk-UA"/>
        </w:rPr>
      </w:pPr>
      <w:r w:rsidRPr="003D3398">
        <w:rPr>
          <w:lang w:val="uk-UA"/>
        </w:rPr>
        <w:t xml:space="preserve">        3.12. Здійснює передачу персональних даних третім особам відповідно до Закону України «Про захист персональних даних» та в межах виконання законодавства, пов’язаного з веденням бухгалтерського обліку та наданням звітності.</w:t>
      </w:r>
    </w:p>
    <w:p w14:paraId="6BD77D74" w14:textId="77777777" w:rsidR="00A367D4" w:rsidRPr="003D3398" w:rsidRDefault="00A367D4" w:rsidP="00A367D4">
      <w:pPr>
        <w:ind w:firstLine="567"/>
        <w:jc w:val="both"/>
        <w:rPr>
          <w:lang w:val="uk-UA"/>
        </w:rPr>
      </w:pPr>
    </w:p>
    <w:p w14:paraId="44F4ACC6" w14:textId="77777777" w:rsidR="00A367D4" w:rsidRPr="00305517" w:rsidRDefault="00A367D4" w:rsidP="00A367D4">
      <w:pPr>
        <w:ind w:firstLine="567"/>
        <w:jc w:val="center"/>
        <w:rPr>
          <w:b/>
          <w:lang w:val="uk-UA"/>
        </w:rPr>
      </w:pPr>
      <w:r w:rsidRPr="00305517">
        <w:rPr>
          <w:b/>
          <w:lang w:val="uk-UA"/>
        </w:rPr>
        <w:t>4. ВIДДIЛ МАЄ ПРАВО:</w:t>
      </w:r>
    </w:p>
    <w:p w14:paraId="7994F57A" w14:textId="77777777" w:rsidR="00A367D4" w:rsidRPr="003D3398" w:rsidRDefault="00A367D4" w:rsidP="00A367D4">
      <w:pPr>
        <w:ind w:firstLine="567"/>
        <w:rPr>
          <w:b/>
          <w:lang w:val="uk-UA"/>
        </w:rPr>
      </w:pPr>
    </w:p>
    <w:p w14:paraId="629A4972" w14:textId="77777777" w:rsidR="00A367D4" w:rsidRPr="003D3398" w:rsidRDefault="00A367D4" w:rsidP="00A367D4">
      <w:pPr>
        <w:ind w:firstLine="567"/>
        <w:jc w:val="both"/>
        <w:rPr>
          <w:shd w:val="clear" w:color="auto" w:fill="FFFFFF"/>
          <w:lang w:val="uk-UA"/>
        </w:rPr>
      </w:pPr>
      <w:r w:rsidRPr="003D3398">
        <w:rPr>
          <w:lang w:val="uk-UA"/>
        </w:rPr>
        <w:t xml:space="preserve">4.1. </w:t>
      </w:r>
      <w:r w:rsidRPr="003D3398">
        <w:rPr>
          <w:shd w:val="clear" w:color="auto" w:fill="FFFFFF"/>
          <w:lang w:val="uk-UA"/>
        </w:rPr>
        <w:t>Встановлювати обґрунтовані вимоги до порядку оформлення та подання до відділу бухгалтерського обліку структурними підрозділами управління первинних документів для їх відображення у бухгалтерському обліку, здійснювати контроль за їх дотриманням;</w:t>
      </w:r>
    </w:p>
    <w:p w14:paraId="54008BA1" w14:textId="77777777" w:rsidR="00A367D4" w:rsidRPr="003D3398" w:rsidRDefault="00A367D4" w:rsidP="00A367D4">
      <w:pPr>
        <w:ind w:firstLine="567"/>
        <w:jc w:val="both"/>
        <w:rPr>
          <w:lang w:val="uk-UA"/>
        </w:rPr>
      </w:pPr>
      <w:r w:rsidRPr="003D3398">
        <w:rPr>
          <w:lang w:val="uk-UA"/>
        </w:rPr>
        <w:t xml:space="preserve">4.2. </w:t>
      </w:r>
      <w:r w:rsidRPr="003D3398">
        <w:rPr>
          <w:shd w:val="clear" w:color="auto" w:fill="FFFFFF"/>
        </w:rPr>
        <w:t xml:space="preserve">Не </w:t>
      </w:r>
      <w:proofErr w:type="spellStart"/>
      <w:r w:rsidRPr="003D3398">
        <w:rPr>
          <w:shd w:val="clear" w:color="auto" w:fill="FFFFFF"/>
        </w:rPr>
        <w:t>приймати</w:t>
      </w:r>
      <w:proofErr w:type="spellEnd"/>
      <w:r w:rsidRPr="003D3398">
        <w:rPr>
          <w:shd w:val="clear" w:color="auto" w:fill="FFFFFF"/>
        </w:rPr>
        <w:t xml:space="preserve"> до </w:t>
      </w:r>
      <w:proofErr w:type="spellStart"/>
      <w:r w:rsidRPr="003D3398">
        <w:rPr>
          <w:shd w:val="clear" w:color="auto" w:fill="FFFFFF"/>
        </w:rPr>
        <w:t>виконання</w:t>
      </w:r>
      <w:proofErr w:type="spellEnd"/>
      <w:r w:rsidRPr="003D3398">
        <w:rPr>
          <w:shd w:val="clear" w:color="auto" w:fill="FFFFFF"/>
        </w:rPr>
        <w:t xml:space="preserve"> </w:t>
      </w:r>
      <w:proofErr w:type="spellStart"/>
      <w:r w:rsidRPr="003D3398">
        <w:rPr>
          <w:shd w:val="clear" w:color="auto" w:fill="FFFFFF"/>
        </w:rPr>
        <w:t>неналежним</w:t>
      </w:r>
      <w:proofErr w:type="spellEnd"/>
      <w:r w:rsidRPr="003D3398">
        <w:rPr>
          <w:shd w:val="clear" w:color="auto" w:fill="FFFFFF"/>
        </w:rPr>
        <w:t xml:space="preserve"> чином </w:t>
      </w:r>
      <w:proofErr w:type="spellStart"/>
      <w:r w:rsidRPr="003D3398">
        <w:rPr>
          <w:shd w:val="clear" w:color="auto" w:fill="FFFFFF"/>
        </w:rPr>
        <w:t>оформлені</w:t>
      </w:r>
      <w:proofErr w:type="spellEnd"/>
      <w:r w:rsidRPr="003D3398">
        <w:rPr>
          <w:shd w:val="clear" w:color="auto" w:fill="FFFFFF"/>
        </w:rPr>
        <w:t xml:space="preserve"> </w:t>
      </w:r>
      <w:proofErr w:type="spellStart"/>
      <w:r w:rsidRPr="003D3398">
        <w:rPr>
          <w:shd w:val="clear" w:color="auto" w:fill="FFFFFF"/>
        </w:rPr>
        <w:t>документи</w:t>
      </w:r>
      <w:proofErr w:type="spellEnd"/>
      <w:r w:rsidRPr="003D3398">
        <w:rPr>
          <w:shd w:val="clear" w:color="auto" w:fill="FFFFFF"/>
        </w:rPr>
        <w:t xml:space="preserve">, </w:t>
      </w:r>
      <w:proofErr w:type="spellStart"/>
      <w:r w:rsidRPr="003D3398">
        <w:rPr>
          <w:shd w:val="clear" w:color="auto" w:fill="FFFFFF"/>
        </w:rPr>
        <w:t>або</w:t>
      </w:r>
      <w:proofErr w:type="spellEnd"/>
      <w:r w:rsidRPr="003D3398">
        <w:rPr>
          <w:shd w:val="clear" w:color="auto" w:fill="FFFFFF"/>
        </w:rPr>
        <w:t xml:space="preserve"> </w:t>
      </w:r>
      <w:proofErr w:type="spellStart"/>
      <w:r w:rsidRPr="003D3398">
        <w:rPr>
          <w:shd w:val="clear" w:color="auto" w:fill="FFFFFF"/>
        </w:rPr>
        <w:t>оформлені</w:t>
      </w:r>
      <w:proofErr w:type="spellEnd"/>
      <w:r w:rsidRPr="003D3398">
        <w:rPr>
          <w:shd w:val="clear" w:color="auto" w:fill="FFFFFF"/>
        </w:rPr>
        <w:t xml:space="preserve">  </w:t>
      </w:r>
      <w:proofErr w:type="spellStart"/>
      <w:r w:rsidRPr="003D3398">
        <w:rPr>
          <w:shd w:val="clear" w:color="auto" w:fill="FFFFFF"/>
        </w:rPr>
        <w:t>документи</w:t>
      </w:r>
      <w:proofErr w:type="spellEnd"/>
      <w:r w:rsidRPr="003D3398">
        <w:rPr>
          <w:shd w:val="clear" w:color="auto" w:fill="FFFFFF"/>
        </w:rPr>
        <w:t xml:space="preserve"> за </w:t>
      </w:r>
      <w:proofErr w:type="spellStart"/>
      <w:r w:rsidRPr="003D3398">
        <w:rPr>
          <w:shd w:val="clear" w:color="auto" w:fill="FFFFFF"/>
        </w:rPr>
        <w:t>операціями</w:t>
      </w:r>
      <w:proofErr w:type="spellEnd"/>
      <w:r w:rsidRPr="003D3398">
        <w:rPr>
          <w:shd w:val="clear" w:color="auto" w:fill="FFFFFF"/>
        </w:rPr>
        <w:t xml:space="preserve">, </w:t>
      </w:r>
      <w:proofErr w:type="spellStart"/>
      <w:r w:rsidRPr="003D3398">
        <w:rPr>
          <w:shd w:val="clear" w:color="auto" w:fill="FFFFFF"/>
        </w:rPr>
        <w:t>які</w:t>
      </w:r>
      <w:proofErr w:type="spellEnd"/>
      <w:r w:rsidRPr="003D3398">
        <w:rPr>
          <w:shd w:val="clear" w:color="auto" w:fill="FFFFFF"/>
        </w:rPr>
        <w:t xml:space="preserve"> </w:t>
      </w:r>
      <w:proofErr w:type="spellStart"/>
      <w:r w:rsidRPr="003D3398">
        <w:rPr>
          <w:shd w:val="clear" w:color="auto" w:fill="FFFFFF"/>
        </w:rPr>
        <w:t>порушують</w:t>
      </w:r>
      <w:proofErr w:type="spellEnd"/>
      <w:r w:rsidRPr="003D3398">
        <w:rPr>
          <w:shd w:val="clear" w:color="auto" w:fill="FFFFFF"/>
        </w:rPr>
        <w:t xml:space="preserve"> </w:t>
      </w:r>
      <w:proofErr w:type="spellStart"/>
      <w:r w:rsidRPr="003D3398">
        <w:rPr>
          <w:shd w:val="clear" w:color="auto" w:fill="FFFFFF"/>
        </w:rPr>
        <w:t>діюче</w:t>
      </w:r>
      <w:proofErr w:type="spellEnd"/>
      <w:r w:rsidRPr="003D3398">
        <w:rPr>
          <w:shd w:val="clear" w:color="auto" w:fill="FFFFFF"/>
        </w:rPr>
        <w:t xml:space="preserve"> </w:t>
      </w:r>
      <w:proofErr w:type="spellStart"/>
      <w:r w:rsidRPr="003D3398">
        <w:rPr>
          <w:shd w:val="clear" w:color="auto" w:fill="FFFFFF"/>
        </w:rPr>
        <w:t>законодавство</w:t>
      </w:r>
      <w:proofErr w:type="spellEnd"/>
      <w:r w:rsidRPr="003D3398">
        <w:rPr>
          <w:shd w:val="clear" w:color="auto" w:fill="FFFFFF"/>
        </w:rPr>
        <w:t xml:space="preserve"> і </w:t>
      </w:r>
      <w:proofErr w:type="spellStart"/>
      <w:r w:rsidRPr="003D3398">
        <w:rPr>
          <w:shd w:val="clear" w:color="auto" w:fill="FFFFFF"/>
        </w:rPr>
        <w:t>встановлений</w:t>
      </w:r>
      <w:proofErr w:type="spellEnd"/>
      <w:r w:rsidRPr="003D3398">
        <w:rPr>
          <w:shd w:val="clear" w:color="auto" w:fill="FFFFFF"/>
        </w:rPr>
        <w:t xml:space="preserve"> порядок </w:t>
      </w:r>
      <w:proofErr w:type="spellStart"/>
      <w:r w:rsidRPr="003D3398">
        <w:rPr>
          <w:shd w:val="clear" w:color="auto" w:fill="FFFFFF"/>
        </w:rPr>
        <w:t>приймання</w:t>
      </w:r>
      <w:proofErr w:type="spellEnd"/>
      <w:r w:rsidRPr="003D3398">
        <w:rPr>
          <w:shd w:val="clear" w:color="auto" w:fill="FFFFFF"/>
        </w:rPr>
        <w:t xml:space="preserve">, </w:t>
      </w:r>
      <w:proofErr w:type="spellStart"/>
      <w:r w:rsidRPr="003D3398">
        <w:rPr>
          <w:shd w:val="clear" w:color="auto" w:fill="FFFFFF"/>
        </w:rPr>
        <w:t>оприбуткування</w:t>
      </w:r>
      <w:proofErr w:type="spellEnd"/>
      <w:r w:rsidRPr="003D3398">
        <w:rPr>
          <w:shd w:val="clear" w:color="auto" w:fill="FFFFFF"/>
        </w:rPr>
        <w:t xml:space="preserve">, </w:t>
      </w:r>
      <w:proofErr w:type="spellStart"/>
      <w:r w:rsidRPr="003D3398">
        <w:rPr>
          <w:shd w:val="clear" w:color="auto" w:fill="FFFFFF"/>
        </w:rPr>
        <w:t>зберігання</w:t>
      </w:r>
      <w:proofErr w:type="spellEnd"/>
      <w:r w:rsidRPr="003D3398">
        <w:rPr>
          <w:shd w:val="clear" w:color="auto" w:fill="FFFFFF"/>
        </w:rPr>
        <w:t xml:space="preserve"> та </w:t>
      </w:r>
      <w:proofErr w:type="spellStart"/>
      <w:r w:rsidRPr="003D3398">
        <w:rPr>
          <w:shd w:val="clear" w:color="auto" w:fill="FFFFFF"/>
        </w:rPr>
        <w:t>витрачання</w:t>
      </w:r>
      <w:proofErr w:type="spellEnd"/>
      <w:r w:rsidRPr="003D3398">
        <w:rPr>
          <w:shd w:val="clear" w:color="auto" w:fill="FFFFFF"/>
        </w:rPr>
        <w:t xml:space="preserve"> </w:t>
      </w:r>
      <w:proofErr w:type="spellStart"/>
      <w:r w:rsidRPr="003D3398">
        <w:rPr>
          <w:shd w:val="clear" w:color="auto" w:fill="FFFFFF"/>
        </w:rPr>
        <w:t>грошових</w:t>
      </w:r>
      <w:proofErr w:type="spellEnd"/>
      <w:r w:rsidRPr="003D3398">
        <w:rPr>
          <w:shd w:val="clear" w:color="auto" w:fill="FFFFFF"/>
        </w:rPr>
        <w:t xml:space="preserve"> </w:t>
      </w:r>
      <w:proofErr w:type="spellStart"/>
      <w:r w:rsidRPr="003D3398">
        <w:rPr>
          <w:shd w:val="clear" w:color="auto" w:fill="FFFFFF"/>
        </w:rPr>
        <w:t>коштів</w:t>
      </w:r>
      <w:proofErr w:type="spellEnd"/>
      <w:r w:rsidRPr="003D3398">
        <w:rPr>
          <w:shd w:val="clear" w:color="auto" w:fill="FFFFFF"/>
        </w:rPr>
        <w:t xml:space="preserve">, </w:t>
      </w:r>
      <w:proofErr w:type="spellStart"/>
      <w:r w:rsidRPr="003D3398">
        <w:rPr>
          <w:shd w:val="clear" w:color="auto" w:fill="FFFFFF"/>
        </w:rPr>
        <w:t>обладнання</w:t>
      </w:r>
      <w:proofErr w:type="spellEnd"/>
      <w:r w:rsidRPr="003D3398">
        <w:rPr>
          <w:shd w:val="clear" w:color="auto" w:fill="FFFFFF"/>
        </w:rPr>
        <w:t xml:space="preserve">, </w:t>
      </w:r>
      <w:proofErr w:type="spellStart"/>
      <w:r w:rsidRPr="003D3398">
        <w:rPr>
          <w:shd w:val="clear" w:color="auto" w:fill="FFFFFF"/>
        </w:rPr>
        <w:t>матеріальних</w:t>
      </w:r>
      <w:proofErr w:type="spellEnd"/>
      <w:r w:rsidRPr="003D3398">
        <w:rPr>
          <w:shd w:val="clear" w:color="auto" w:fill="FFFFFF"/>
        </w:rPr>
        <w:t xml:space="preserve"> і </w:t>
      </w:r>
      <w:proofErr w:type="spellStart"/>
      <w:r w:rsidRPr="003D3398">
        <w:rPr>
          <w:shd w:val="clear" w:color="auto" w:fill="FFFFFF"/>
        </w:rPr>
        <w:t>інших</w:t>
      </w:r>
      <w:proofErr w:type="spellEnd"/>
      <w:r w:rsidRPr="003D3398">
        <w:rPr>
          <w:shd w:val="clear" w:color="auto" w:fill="FFFFFF"/>
        </w:rPr>
        <w:t xml:space="preserve"> </w:t>
      </w:r>
      <w:proofErr w:type="spellStart"/>
      <w:r w:rsidRPr="003D3398">
        <w:rPr>
          <w:shd w:val="clear" w:color="auto" w:fill="FFFFFF"/>
        </w:rPr>
        <w:t>цінностей</w:t>
      </w:r>
      <w:proofErr w:type="spellEnd"/>
      <w:r w:rsidRPr="003D3398">
        <w:rPr>
          <w:shd w:val="clear" w:color="auto" w:fill="FFFFFF"/>
        </w:rPr>
        <w:t>;</w:t>
      </w:r>
    </w:p>
    <w:p w14:paraId="33F98AF0" w14:textId="77777777" w:rsidR="00A367D4" w:rsidRPr="003D3398" w:rsidRDefault="00A367D4" w:rsidP="00A367D4">
      <w:pPr>
        <w:ind w:firstLine="567"/>
        <w:jc w:val="both"/>
        <w:rPr>
          <w:lang w:val="uk-UA"/>
        </w:rPr>
      </w:pPr>
      <w:r w:rsidRPr="003D3398">
        <w:rPr>
          <w:lang w:val="uk-UA"/>
        </w:rPr>
        <w:lastRenderedPageBreak/>
        <w:t xml:space="preserve">4.3. </w:t>
      </w:r>
      <w:proofErr w:type="spellStart"/>
      <w:r w:rsidRPr="003D3398">
        <w:rPr>
          <w:shd w:val="clear" w:color="auto" w:fill="FFFFFF"/>
        </w:rPr>
        <w:t>Готувати</w:t>
      </w:r>
      <w:proofErr w:type="spellEnd"/>
      <w:r w:rsidRPr="003D3398">
        <w:rPr>
          <w:shd w:val="clear" w:color="auto" w:fill="FFFFFF"/>
        </w:rPr>
        <w:t xml:space="preserve"> </w:t>
      </w:r>
      <w:proofErr w:type="spellStart"/>
      <w:r w:rsidRPr="003D3398">
        <w:rPr>
          <w:shd w:val="clear" w:color="auto" w:fill="FFFFFF"/>
        </w:rPr>
        <w:t>запити</w:t>
      </w:r>
      <w:proofErr w:type="spellEnd"/>
      <w:r w:rsidRPr="003D3398">
        <w:rPr>
          <w:shd w:val="clear" w:color="auto" w:fill="FFFFFF"/>
        </w:rPr>
        <w:t xml:space="preserve"> у </w:t>
      </w:r>
      <w:proofErr w:type="spellStart"/>
      <w:r w:rsidRPr="003D3398">
        <w:rPr>
          <w:shd w:val="clear" w:color="auto" w:fill="FFFFFF"/>
        </w:rPr>
        <w:t>встановленому</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 xml:space="preserve"> порядку до </w:t>
      </w:r>
      <w:proofErr w:type="spellStart"/>
      <w:r w:rsidRPr="003D3398">
        <w:rPr>
          <w:shd w:val="clear" w:color="auto" w:fill="FFFFFF"/>
        </w:rPr>
        <w:t>структурних</w:t>
      </w:r>
      <w:proofErr w:type="spellEnd"/>
      <w:r w:rsidRPr="003D3398">
        <w:rPr>
          <w:shd w:val="clear" w:color="auto" w:fill="FFFFFF"/>
        </w:rPr>
        <w:t xml:space="preserve"> </w:t>
      </w:r>
      <w:proofErr w:type="spellStart"/>
      <w:r w:rsidRPr="003D3398">
        <w:rPr>
          <w:shd w:val="clear" w:color="auto" w:fill="FFFFFF"/>
        </w:rPr>
        <w:t>підрозділів</w:t>
      </w:r>
      <w:proofErr w:type="spellEnd"/>
      <w:r w:rsidRPr="003D3398">
        <w:rPr>
          <w:shd w:val="clear" w:color="auto" w:fill="FFFFFF"/>
        </w:rPr>
        <w:t xml:space="preserve">   та </w:t>
      </w:r>
      <w:proofErr w:type="spellStart"/>
      <w:r w:rsidRPr="003D3398">
        <w:rPr>
          <w:shd w:val="clear" w:color="auto" w:fill="FFFFFF"/>
        </w:rPr>
        <w:t>підвідомчих</w:t>
      </w:r>
      <w:proofErr w:type="spellEnd"/>
      <w:r w:rsidRPr="003D3398">
        <w:rPr>
          <w:shd w:val="clear" w:color="auto" w:fill="FFFFFF"/>
        </w:rPr>
        <w:t xml:space="preserve"> </w:t>
      </w:r>
      <w:proofErr w:type="spellStart"/>
      <w:r w:rsidRPr="003D3398">
        <w:rPr>
          <w:shd w:val="clear" w:color="auto" w:fill="FFFFFF"/>
        </w:rPr>
        <w:t>бюджетних</w:t>
      </w:r>
      <w:proofErr w:type="spellEnd"/>
      <w:r w:rsidRPr="003D3398">
        <w:rPr>
          <w:shd w:val="clear" w:color="auto" w:fill="FFFFFF"/>
        </w:rPr>
        <w:t xml:space="preserve"> </w:t>
      </w:r>
      <w:proofErr w:type="spellStart"/>
      <w:r w:rsidRPr="003D3398">
        <w:rPr>
          <w:shd w:val="clear" w:color="auto" w:fill="FFFFFF"/>
        </w:rPr>
        <w:t>установ</w:t>
      </w:r>
      <w:proofErr w:type="spellEnd"/>
      <w:r w:rsidRPr="003D3398">
        <w:rPr>
          <w:shd w:val="clear" w:color="auto" w:fill="FFFFFF"/>
        </w:rPr>
        <w:t xml:space="preserve"> </w:t>
      </w:r>
      <w:r w:rsidRPr="003D3398">
        <w:rPr>
          <w:shd w:val="clear" w:color="auto" w:fill="FFFFFF"/>
          <w:lang w:val="uk-UA"/>
        </w:rPr>
        <w:t xml:space="preserve">та отримувати від них </w:t>
      </w:r>
      <w:proofErr w:type="spellStart"/>
      <w:r w:rsidRPr="003D3398">
        <w:rPr>
          <w:shd w:val="clear" w:color="auto" w:fill="FFFFFF"/>
        </w:rPr>
        <w:t>відомості</w:t>
      </w:r>
      <w:proofErr w:type="spellEnd"/>
      <w:r w:rsidRPr="003D3398">
        <w:rPr>
          <w:shd w:val="clear" w:color="auto" w:fill="FFFFFF"/>
        </w:rPr>
        <w:t xml:space="preserve">, </w:t>
      </w:r>
      <w:proofErr w:type="spellStart"/>
      <w:r w:rsidRPr="003D3398">
        <w:rPr>
          <w:shd w:val="clear" w:color="auto" w:fill="FFFFFF"/>
        </w:rPr>
        <w:t>довідки</w:t>
      </w:r>
      <w:proofErr w:type="spellEnd"/>
      <w:r w:rsidRPr="003D3398">
        <w:rPr>
          <w:shd w:val="clear" w:color="auto" w:fill="FFFFFF"/>
        </w:rPr>
        <w:t xml:space="preserve"> та </w:t>
      </w:r>
      <w:proofErr w:type="spellStart"/>
      <w:r w:rsidRPr="003D3398">
        <w:rPr>
          <w:shd w:val="clear" w:color="auto" w:fill="FFFFFF"/>
        </w:rPr>
        <w:t>інші</w:t>
      </w:r>
      <w:proofErr w:type="spellEnd"/>
      <w:r w:rsidRPr="003D3398">
        <w:rPr>
          <w:shd w:val="clear" w:color="auto" w:fill="FFFFFF"/>
        </w:rPr>
        <w:t xml:space="preserve"> </w:t>
      </w:r>
      <w:proofErr w:type="spellStart"/>
      <w:r w:rsidRPr="003D3398">
        <w:rPr>
          <w:shd w:val="clear" w:color="auto" w:fill="FFFFFF"/>
        </w:rPr>
        <w:t>матеріали</w:t>
      </w:r>
      <w:proofErr w:type="spellEnd"/>
      <w:r w:rsidRPr="003D3398">
        <w:rPr>
          <w:shd w:val="clear" w:color="auto" w:fill="FFFFFF"/>
        </w:rPr>
        <w:t xml:space="preserve">, а також </w:t>
      </w:r>
      <w:proofErr w:type="spellStart"/>
      <w:r w:rsidRPr="003D3398">
        <w:rPr>
          <w:shd w:val="clear" w:color="auto" w:fill="FFFFFF"/>
        </w:rPr>
        <w:t>пояснення</w:t>
      </w:r>
      <w:proofErr w:type="spellEnd"/>
      <w:r w:rsidRPr="003D3398">
        <w:rPr>
          <w:shd w:val="clear" w:color="auto" w:fill="FFFFFF"/>
        </w:rPr>
        <w:t xml:space="preserve"> до них </w:t>
      </w:r>
      <w:proofErr w:type="spellStart"/>
      <w:r w:rsidRPr="003D3398">
        <w:rPr>
          <w:shd w:val="clear" w:color="auto" w:fill="FFFFFF"/>
        </w:rPr>
        <w:t>необхідні</w:t>
      </w:r>
      <w:proofErr w:type="spellEnd"/>
      <w:r w:rsidRPr="003D3398">
        <w:rPr>
          <w:shd w:val="clear" w:color="auto" w:fill="FFFFFF"/>
        </w:rPr>
        <w:t xml:space="preserve"> для </w:t>
      </w:r>
      <w:proofErr w:type="spellStart"/>
      <w:r w:rsidRPr="003D3398">
        <w:rPr>
          <w:shd w:val="clear" w:color="auto" w:fill="FFFFFF"/>
        </w:rPr>
        <w:t>виконання</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ідділом</w:t>
      </w:r>
      <w:proofErr w:type="spellEnd"/>
      <w:r w:rsidRPr="003D3398">
        <w:rPr>
          <w:shd w:val="clear" w:color="auto" w:fill="FFFFFF"/>
        </w:rPr>
        <w:t xml:space="preserve"> </w:t>
      </w:r>
      <w:proofErr w:type="spellStart"/>
      <w:r w:rsidRPr="003D3398">
        <w:rPr>
          <w:shd w:val="clear" w:color="auto" w:fill="FFFFFF"/>
        </w:rPr>
        <w:t>своїх</w:t>
      </w:r>
      <w:proofErr w:type="spellEnd"/>
      <w:r w:rsidRPr="003D3398">
        <w:rPr>
          <w:shd w:val="clear" w:color="auto" w:fill="FFFFFF"/>
        </w:rPr>
        <w:t xml:space="preserve"> </w:t>
      </w:r>
      <w:proofErr w:type="spellStart"/>
      <w:r w:rsidRPr="003D3398">
        <w:rPr>
          <w:shd w:val="clear" w:color="auto" w:fill="FFFFFF"/>
        </w:rPr>
        <w:t>функцій</w:t>
      </w:r>
      <w:proofErr w:type="spellEnd"/>
      <w:r w:rsidRPr="003D3398">
        <w:rPr>
          <w:shd w:val="clear" w:color="auto" w:fill="FFFFFF"/>
        </w:rPr>
        <w:t>;</w:t>
      </w:r>
    </w:p>
    <w:p w14:paraId="0753DECD" w14:textId="77777777" w:rsidR="00A367D4" w:rsidRPr="003D3398" w:rsidRDefault="00A367D4" w:rsidP="00A367D4">
      <w:pPr>
        <w:ind w:firstLine="567"/>
        <w:jc w:val="both"/>
        <w:rPr>
          <w:shd w:val="clear" w:color="auto" w:fill="FFFFFF"/>
          <w:lang w:val="uk-UA"/>
        </w:rPr>
      </w:pPr>
      <w:r w:rsidRPr="003D3398">
        <w:rPr>
          <w:lang w:val="uk-UA"/>
        </w:rPr>
        <w:t xml:space="preserve">4.4. </w:t>
      </w:r>
      <w:proofErr w:type="spellStart"/>
      <w:r w:rsidRPr="003D3398">
        <w:rPr>
          <w:shd w:val="clear" w:color="auto" w:fill="FFFFFF"/>
        </w:rPr>
        <w:t>Представляти</w:t>
      </w:r>
      <w:proofErr w:type="spellEnd"/>
      <w:r w:rsidRPr="003D3398">
        <w:rPr>
          <w:shd w:val="clear" w:color="auto" w:fill="FFFFFF"/>
        </w:rPr>
        <w:t xml:space="preserve"> </w:t>
      </w:r>
      <w:r w:rsidRPr="003D3398">
        <w:rPr>
          <w:shd w:val="clear" w:color="auto" w:fill="FFFFFF"/>
          <w:lang w:val="uk-UA"/>
        </w:rPr>
        <w:t>управління</w:t>
      </w:r>
      <w:r w:rsidRPr="003D3398">
        <w:rPr>
          <w:shd w:val="clear" w:color="auto" w:fill="FFFFFF"/>
        </w:rPr>
        <w:t xml:space="preserve"> в </w:t>
      </w:r>
      <w:proofErr w:type="spellStart"/>
      <w:r w:rsidRPr="003D3398">
        <w:rPr>
          <w:shd w:val="clear" w:color="auto" w:fill="FFFFFF"/>
        </w:rPr>
        <w:t>установленому</w:t>
      </w:r>
      <w:proofErr w:type="spellEnd"/>
      <w:r w:rsidRPr="003D3398">
        <w:rPr>
          <w:shd w:val="clear" w:color="auto" w:fill="FFFFFF"/>
        </w:rPr>
        <w:t xml:space="preserve"> порядку з </w:t>
      </w:r>
      <w:proofErr w:type="spellStart"/>
      <w:r w:rsidRPr="003D3398">
        <w:rPr>
          <w:shd w:val="clear" w:color="auto" w:fill="FFFFFF"/>
        </w:rPr>
        <w:t>питань</w:t>
      </w:r>
      <w:proofErr w:type="spellEnd"/>
      <w:r w:rsidRPr="003D3398">
        <w:rPr>
          <w:shd w:val="clear" w:color="auto" w:fill="FFFFFF"/>
        </w:rPr>
        <w:t xml:space="preserve">, </w:t>
      </w:r>
      <w:proofErr w:type="spellStart"/>
      <w:r w:rsidRPr="003D3398">
        <w:rPr>
          <w:shd w:val="clear" w:color="auto" w:fill="FFFFFF"/>
        </w:rPr>
        <w:t>що</w:t>
      </w:r>
      <w:proofErr w:type="spellEnd"/>
      <w:r w:rsidRPr="003D3398">
        <w:rPr>
          <w:shd w:val="clear" w:color="auto" w:fill="FFFFFF"/>
        </w:rPr>
        <w:t xml:space="preserve"> </w:t>
      </w:r>
      <w:proofErr w:type="spellStart"/>
      <w:r w:rsidRPr="003D3398">
        <w:rPr>
          <w:shd w:val="clear" w:color="auto" w:fill="FFFFFF"/>
        </w:rPr>
        <w:t>відносяться</w:t>
      </w:r>
      <w:proofErr w:type="spellEnd"/>
      <w:r w:rsidRPr="003D3398">
        <w:rPr>
          <w:shd w:val="clear" w:color="auto" w:fill="FFFFFF"/>
        </w:rPr>
        <w:t xml:space="preserve"> до </w:t>
      </w:r>
      <w:proofErr w:type="spellStart"/>
      <w:r w:rsidRPr="003D3398">
        <w:rPr>
          <w:shd w:val="clear" w:color="auto" w:fill="FFFFFF"/>
        </w:rPr>
        <w:t>компетенції</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в органах </w:t>
      </w:r>
      <w:proofErr w:type="spellStart"/>
      <w:r w:rsidRPr="003D3398">
        <w:rPr>
          <w:shd w:val="clear" w:color="auto" w:fill="FFFFFF"/>
        </w:rPr>
        <w:t>державної</w:t>
      </w:r>
      <w:proofErr w:type="spellEnd"/>
      <w:r w:rsidRPr="003D3398">
        <w:rPr>
          <w:shd w:val="clear" w:color="auto" w:fill="FFFFFF"/>
        </w:rPr>
        <w:t xml:space="preserve"> </w:t>
      </w:r>
      <w:proofErr w:type="spellStart"/>
      <w:r w:rsidRPr="003D3398">
        <w:rPr>
          <w:shd w:val="clear" w:color="auto" w:fill="FFFFFF"/>
        </w:rPr>
        <w:t>влади</w:t>
      </w:r>
      <w:proofErr w:type="spellEnd"/>
      <w:r w:rsidRPr="003D3398">
        <w:rPr>
          <w:shd w:val="clear" w:color="auto" w:fill="FFFFFF"/>
        </w:rPr>
        <w:t xml:space="preserve">, органах </w:t>
      </w:r>
      <w:proofErr w:type="spellStart"/>
      <w:r w:rsidRPr="003D3398">
        <w:rPr>
          <w:shd w:val="clear" w:color="auto" w:fill="FFFFFF"/>
        </w:rPr>
        <w:t>місцевого</w:t>
      </w:r>
      <w:proofErr w:type="spellEnd"/>
      <w:r w:rsidRPr="003D3398">
        <w:rPr>
          <w:shd w:val="clear" w:color="auto" w:fill="FFFFFF"/>
        </w:rPr>
        <w:t xml:space="preserve"> </w:t>
      </w:r>
      <w:proofErr w:type="spellStart"/>
      <w:r w:rsidRPr="003D3398">
        <w:rPr>
          <w:shd w:val="clear" w:color="auto" w:fill="FFFFFF"/>
        </w:rPr>
        <w:t>самоврядування</w:t>
      </w:r>
      <w:proofErr w:type="spellEnd"/>
      <w:r w:rsidRPr="003D3398">
        <w:rPr>
          <w:shd w:val="clear" w:color="auto" w:fill="FFFFFF"/>
        </w:rPr>
        <w:t xml:space="preserve">, фондах </w:t>
      </w:r>
      <w:proofErr w:type="spellStart"/>
      <w:r w:rsidRPr="003D3398">
        <w:rPr>
          <w:shd w:val="clear" w:color="auto" w:fill="FFFFFF"/>
        </w:rPr>
        <w:t>загальнообов’язкового</w:t>
      </w:r>
      <w:proofErr w:type="spellEnd"/>
      <w:r w:rsidRPr="003D3398">
        <w:rPr>
          <w:shd w:val="clear" w:color="auto" w:fill="FFFFFF"/>
        </w:rPr>
        <w:t xml:space="preserve"> державного </w:t>
      </w:r>
      <w:proofErr w:type="spellStart"/>
      <w:r w:rsidRPr="003D3398">
        <w:rPr>
          <w:shd w:val="clear" w:color="auto" w:fill="FFFFFF"/>
        </w:rPr>
        <w:t>соціального</w:t>
      </w:r>
      <w:proofErr w:type="spellEnd"/>
      <w:r w:rsidRPr="003D3398">
        <w:rPr>
          <w:shd w:val="clear" w:color="auto" w:fill="FFFFFF"/>
        </w:rPr>
        <w:t xml:space="preserve"> </w:t>
      </w:r>
      <w:proofErr w:type="spellStart"/>
      <w:r w:rsidRPr="003D3398">
        <w:rPr>
          <w:shd w:val="clear" w:color="auto" w:fill="FFFFFF"/>
        </w:rPr>
        <w:t>страхування</w:t>
      </w:r>
      <w:proofErr w:type="spellEnd"/>
      <w:r w:rsidRPr="003D3398">
        <w:rPr>
          <w:shd w:val="clear" w:color="auto" w:fill="FFFFFF"/>
        </w:rPr>
        <w:t xml:space="preserve">, </w:t>
      </w:r>
      <w:proofErr w:type="spellStart"/>
      <w:r w:rsidRPr="003D3398">
        <w:rPr>
          <w:shd w:val="clear" w:color="auto" w:fill="FFFFFF"/>
        </w:rPr>
        <w:t>підприємствах</w:t>
      </w:r>
      <w:proofErr w:type="spellEnd"/>
      <w:r w:rsidRPr="003D3398">
        <w:rPr>
          <w:shd w:val="clear" w:color="auto" w:fill="FFFFFF"/>
        </w:rPr>
        <w:t xml:space="preserve">, </w:t>
      </w:r>
      <w:proofErr w:type="spellStart"/>
      <w:r w:rsidRPr="003D3398">
        <w:rPr>
          <w:shd w:val="clear" w:color="auto" w:fill="FFFFFF"/>
        </w:rPr>
        <w:t>установах</w:t>
      </w:r>
      <w:proofErr w:type="spellEnd"/>
      <w:r w:rsidRPr="003D3398">
        <w:rPr>
          <w:shd w:val="clear" w:color="auto" w:fill="FFFFFF"/>
        </w:rPr>
        <w:t xml:space="preserve"> та </w:t>
      </w:r>
      <w:proofErr w:type="spellStart"/>
      <w:r w:rsidRPr="003D3398">
        <w:rPr>
          <w:shd w:val="clear" w:color="auto" w:fill="FFFFFF"/>
        </w:rPr>
        <w:t>організаціях</w:t>
      </w:r>
      <w:proofErr w:type="spellEnd"/>
      <w:r w:rsidRPr="003D3398">
        <w:rPr>
          <w:shd w:val="clear" w:color="auto" w:fill="FFFFFF"/>
        </w:rPr>
        <w:t xml:space="preserve"> </w:t>
      </w:r>
      <w:proofErr w:type="spellStart"/>
      <w:r w:rsidRPr="003D3398">
        <w:rPr>
          <w:shd w:val="clear" w:color="auto" w:fill="FFFFFF"/>
        </w:rPr>
        <w:t>незалежно</w:t>
      </w:r>
      <w:proofErr w:type="spellEnd"/>
      <w:r w:rsidRPr="003D3398">
        <w:rPr>
          <w:shd w:val="clear" w:color="auto" w:fill="FFFFFF"/>
        </w:rPr>
        <w:t xml:space="preserve"> </w:t>
      </w:r>
      <w:proofErr w:type="spellStart"/>
      <w:r w:rsidRPr="003D3398">
        <w:rPr>
          <w:shd w:val="clear" w:color="auto" w:fill="FFFFFF"/>
        </w:rPr>
        <w:t>від</w:t>
      </w:r>
      <w:proofErr w:type="spellEnd"/>
      <w:r w:rsidRPr="003D3398">
        <w:rPr>
          <w:shd w:val="clear" w:color="auto" w:fill="FFFFFF"/>
        </w:rPr>
        <w:t xml:space="preserve"> </w:t>
      </w:r>
      <w:proofErr w:type="spellStart"/>
      <w:r w:rsidRPr="003D3398">
        <w:rPr>
          <w:shd w:val="clear" w:color="auto" w:fill="FFFFFF"/>
        </w:rPr>
        <w:t>форми</w:t>
      </w:r>
      <w:proofErr w:type="spellEnd"/>
      <w:r w:rsidRPr="003D3398">
        <w:rPr>
          <w:shd w:val="clear" w:color="auto" w:fill="FFFFFF"/>
        </w:rPr>
        <w:t xml:space="preserve"> </w:t>
      </w:r>
      <w:proofErr w:type="spellStart"/>
      <w:r w:rsidRPr="003D3398">
        <w:rPr>
          <w:shd w:val="clear" w:color="auto" w:fill="FFFFFF"/>
        </w:rPr>
        <w:t>власності</w:t>
      </w:r>
      <w:proofErr w:type="spellEnd"/>
      <w:r w:rsidRPr="003D3398">
        <w:rPr>
          <w:shd w:val="clear" w:color="auto" w:fill="FFFFFF"/>
        </w:rPr>
        <w:t>;</w:t>
      </w:r>
    </w:p>
    <w:p w14:paraId="37970822"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4.5. </w:t>
      </w:r>
      <w:proofErr w:type="spellStart"/>
      <w:r w:rsidRPr="003D3398">
        <w:rPr>
          <w:shd w:val="clear" w:color="auto" w:fill="FFFFFF"/>
        </w:rPr>
        <w:t>Вносити</w:t>
      </w:r>
      <w:proofErr w:type="spellEnd"/>
      <w:r w:rsidRPr="003D3398">
        <w:rPr>
          <w:shd w:val="clear" w:color="auto" w:fill="FFFFFF"/>
        </w:rPr>
        <w:t xml:space="preserve"> </w:t>
      </w:r>
      <w:r w:rsidRPr="003D3398">
        <w:rPr>
          <w:shd w:val="clear" w:color="auto" w:fill="FFFFFF"/>
          <w:lang w:val="uk-UA"/>
        </w:rPr>
        <w:t>начальнику управління</w:t>
      </w:r>
      <w:r w:rsidRPr="003D3398">
        <w:rPr>
          <w:shd w:val="clear" w:color="auto" w:fill="FFFFFF"/>
        </w:rPr>
        <w:t xml:space="preserve"> </w:t>
      </w:r>
      <w:proofErr w:type="spellStart"/>
      <w:r w:rsidRPr="003D3398">
        <w:rPr>
          <w:shd w:val="clear" w:color="auto" w:fill="FFFFFF"/>
        </w:rPr>
        <w:t>пропозиції</w:t>
      </w:r>
      <w:proofErr w:type="spellEnd"/>
      <w:r w:rsidRPr="003D3398">
        <w:rPr>
          <w:shd w:val="clear" w:color="auto" w:fill="FFFFFF"/>
        </w:rPr>
        <w:t xml:space="preserve"> </w:t>
      </w:r>
      <w:proofErr w:type="spellStart"/>
      <w:r w:rsidRPr="003D3398">
        <w:rPr>
          <w:shd w:val="clear" w:color="auto" w:fill="FFFFFF"/>
        </w:rPr>
        <w:t>щодо</w:t>
      </w:r>
      <w:proofErr w:type="spellEnd"/>
      <w:r w:rsidRPr="003D3398">
        <w:rPr>
          <w:shd w:val="clear" w:color="auto" w:fill="FFFFFF"/>
        </w:rPr>
        <w:t xml:space="preserve"> </w:t>
      </w:r>
      <w:proofErr w:type="spellStart"/>
      <w:r w:rsidRPr="003D3398">
        <w:rPr>
          <w:shd w:val="clear" w:color="auto" w:fill="FFFFFF"/>
        </w:rPr>
        <w:t>удосконалення</w:t>
      </w:r>
      <w:proofErr w:type="spellEnd"/>
      <w:r w:rsidRPr="003D3398">
        <w:rPr>
          <w:shd w:val="clear" w:color="auto" w:fill="FFFFFF"/>
        </w:rPr>
        <w:t xml:space="preserve"> порядку </w:t>
      </w:r>
      <w:proofErr w:type="spellStart"/>
      <w:r w:rsidRPr="003D3398">
        <w:rPr>
          <w:shd w:val="clear" w:color="auto" w:fill="FFFFFF"/>
        </w:rPr>
        <w:t>ведення</w:t>
      </w:r>
      <w:proofErr w:type="spellEnd"/>
      <w:r w:rsidRPr="003D3398">
        <w:rPr>
          <w:shd w:val="clear" w:color="auto" w:fill="FFFFFF"/>
        </w:rPr>
        <w:t xml:space="preserve"> </w:t>
      </w:r>
      <w:proofErr w:type="spellStart"/>
      <w:r w:rsidRPr="003D3398">
        <w:rPr>
          <w:shd w:val="clear" w:color="auto" w:fill="FFFFFF"/>
        </w:rPr>
        <w:t>бухгалтерського</w:t>
      </w:r>
      <w:proofErr w:type="spellEnd"/>
      <w:r w:rsidRPr="003D3398">
        <w:rPr>
          <w:shd w:val="clear" w:color="auto" w:fill="FFFFFF"/>
        </w:rPr>
        <w:t xml:space="preserve"> </w:t>
      </w:r>
      <w:proofErr w:type="spellStart"/>
      <w:r w:rsidRPr="003D3398">
        <w:rPr>
          <w:shd w:val="clear" w:color="auto" w:fill="FFFFFF"/>
        </w:rPr>
        <w:t>обліку</w:t>
      </w:r>
      <w:proofErr w:type="spellEnd"/>
      <w:r w:rsidRPr="003D3398">
        <w:rPr>
          <w:shd w:val="clear" w:color="auto" w:fill="FFFFFF"/>
        </w:rPr>
        <w:t xml:space="preserve">, </w:t>
      </w:r>
      <w:proofErr w:type="spellStart"/>
      <w:r w:rsidRPr="003D3398">
        <w:rPr>
          <w:shd w:val="clear" w:color="auto" w:fill="FFFFFF"/>
        </w:rPr>
        <w:t>складення</w:t>
      </w:r>
      <w:proofErr w:type="spellEnd"/>
      <w:r w:rsidRPr="003D3398">
        <w:rPr>
          <w:shd w:val="clear" w:color="auto" w:fill="FFFFFF"/>
        </w:rPr>
        <w:t xml:space="preserve"> </w:t>
      </w:r>
      <w:proofErr w:type="spellStart"/>
      <w:r w:rsidRPr="003D3398">
        <w:rPr>
          <w:shd w:val="clear" w:color="auto" w:fill="FFFFFF"/>
        </w:rPr>
        <w:t>звітності</w:t>
      </w:r>
      <w:proofErr w:type="spellEnd"/>
      <w:r w:rsidRPr="003D3398">
        <w:rPr>
          <w:shd w:val="clear" w:color="auto" w:fill="FFFFFF"/>
        </w:rPr>
        <w:t xml:space="preserve">, </w:t>
      </w:r>
      <w:proofErr w:type="spellStart"/>
      <w:r w:rsidRPr="003D3398">
        <w:rPr>
          <w:shd w:val="clear" w:color="auto" w:fill="FFFFFF"/>
        </w:rPr>
        <w:t>здійснення</w:t>
      </w:r>
      <w:proofErr w:type="spellEnd"/>
      <w:r w:rsidRPr="003D3398">
        <w:rPr>
          <w:shd w:val="clear" w:color="auto" w:fill="FFFFFF"/>
        </w:rPr>
        <w:t xml:space="preserve"> поточного контролю, </w:t>
      </w:r>
      <w:proofErr w:type="spellStart"/>
      <w:r w:rsidRPr="003D3398">
        <w:rPr>
          <w:shd w:val="clear" w:color="auto" w:fill="FFFFFF"/>
        </w:rPr>
        <w:t>провадження</w:t>
      </w:r>
      <w:proofErr w:type="spellEnd"/>
      <w:r w:rsidRPr="003D3398">
        <w:rPr>
          <w:shd w:val="clear" w:color="auto" w:fill="FFFFFF"/>
        </w:rPr>
        <w:t xml:space="preserve"> </w:t>
      </w:r>
      <w:proofErr w:type="spellStart"/>
      <w:r w:rsidRPr="003D3398">
        <w:rPr>
          <w:shd w:val="clear" w:color="auto" w:fill="FFFFFF"/>
        </w:rPr>
        <w:t>фінансово-господарської</w:t>
      </w:r>
      <w:proofErr w:type="spellEnd"/>
      <w:r w:rsidRPr="003D3398">
        <w:rPr>
          <w:shd w:val="clear" w:color="auto" w:fill="FFFFFF"/>
        </w:rPr>
        <w:t xml:space="preserve"> </w:t>
      </w:r>
      <w:proofErr w:type="spellStart"/>
      <w:r w:rsidRPr="003D3398">
        <w:rPr>
          <w:shd w:val="clear" w:color="auto" w:fill="FFFFFF"/>
        </w:rPr>
        <w:t>діяльності</w:t>
      </w:r>
      <w:proofErr w:type="spellEnd"/>
      <w:r w:rsidRPr="003D3398">
        <w:rPr>
          <w:shd w:val="clear" w:color="auto" w:fill="FFFFFF"/>
        </w:rPr>
        <w:t>;</w:t>
      </w:r>
    </w:p>
    <w:p w14:paraId="381FD9E4"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4.6. </w:t>
      </w:r>
      <w:proofErr w:type="spellStart"/>
      <w:r w:rsidRPr="003D3398">
        <w:rPr>
          <w:shd w:val="clear" w:color="auto" w:fill="FFFFFF"/>
        </w:rPr>
        <w:t>Вносити</w:t>
      </w:r>
      <w:proofErr w:type="spellEnd"/>
      <w:r w:rsidRPr="003D3398">
        <w:rPr>
          <w:shd w:val="clear" w:color="auto" w:fill="FFFFFF"/>
        </w:rPr>
        <w:t xml:space="preserve"> на </w:t>
      </w:r>
      <w:proofErr w:type="spellStart"/>
      <w:r w:rsidRPr="003D3398">
        <w:rPr>
          <w:shd w:val="clear" w:color="auto" w:fill="FFFFFF"/>
        </w:rPr>
        <w:t>розгляд</w:t>
      </w:r>
      <w:proofErr w:type="spellEnd"/>
      <w:r w:rsidRPr="003D3398">
        <w:rPr>
          <w:shd w:val="clear" w:color="auto" w:fill="FFFFFF"/>
        </w:rPr>
        <w:t xml:space="preserve"> </w:t>
      </w:r>
      <w:r w:rsidRPr="003D3398">
        <w:rPr>
          <w:shd w:val="clear" w:color="auto" w:fill="FFFFFF"/>
          <w:lang w:val="uk-UA"/>
        </w:rPr>
        <w:t>начальника управління</w:t>
      </w:r>
      <w:r w:rsidRPr="003D3398">
        <w:rPr>
          <w:shd w:val="clear" w:color="auto" w:fill="FFFFFF"/>
        </w:rPr>
        <w:t xml:space="preserve"> </w:t>
      </w:r>
      <w:proofErr w:type="spellStart"/>
      <w:r w:rsidRPr="003D3398">
        <w:rPr>
          <w:shd w:val="clear" w:color="auto" w:fill="FFFFFF"/>
        </w:rPr>
        <w:t>проекти</w:t>
      </w:r>
      <w:proofErr w:type="spellEnd"/>
      <w:r w:rsidRPr="003D3398">
        <w:rPr>
          <w:shd w:val="clear" w:color="auto" w:fill="FFFFFF"/>
        </w:rPr>
        <w:t xml:space="preserve"> </w:t>
      </w:r>
      <w:proofErr w:type="spellStart"/>
      <w:r w:rsidRPr="003D3398">
        <w:rPr>
          <w:shd w:val="clear" w:color="auto" w:fill="FFFFFF"/>
        </w:rPr>
        <w:t>рішень</w:t>
      </w:r>
      <w:proofErr w:type="spellEnd"/>
      <w:r w:rsidRPr="003D3398">
        <w:rPr>
          <w:shd w:val="clear" w:color="auto" w:fill="FFFFFF"/>
        </w:rPr>
        <w:t xml:space="preserve"> з </w:t>
      </w:r>
      <w:proofErr w:type="spellStart"/>
      <w:r w:rsidRPr="003D3398">
        <w:rPr>
          <w:shd w:val="clear" w:color="auto" w:fill="FFFFFF"/>
        </w:rPr>
        <w:t>питань</w:t>
      </w:r>
      <w:proofErr w:type="spellEnd"/>
      <w:r w:rsidRPr="003D3398">
        <w:rPr>
          <w:shd w:val="clear" w:color="auto" w:fill="FFFFFF"/>
        </w:rPr>
        <w:t xml:space="preserve">, </w:t>
      </w:r>
      <w:proofErr w:type="spellStart"/>
      <w:r w:rsidRPr="003D3398">
        <w:rPr>
          <w:shd w:val="clear" w:color="auto" w:fill="FFFFFF"/>
        </w:rPr>
        <w:t>що</w:t>
      </w:r>
      <w:proofErr w:type="spellEnd"/>
      <w:r w:rsidRPr="003D3398">
        <w:rPr>
          <w:shd w:val="clear" w:color="auto" w:fill="FFFFFF"/>
        </w:rPr>
        <w:t xml:space="preserve"> належать до </w:t>
      </w:r>
      <w:proofErr w:type="spellStart"/>
      <w:r w:rsidRPr="003D3398">
        <w:rPr>
          <w:shd w:val="clear" w:color="auto" w:fill="FFFFFF"/>
        </w:rPr>
        <w:t>компетенції</w:t>
      </w:r>
      <w:proofErr w:type="spellEnd"/>
      <w:r w:rsidRPr="003D3398">
        <w:rPr>
          <w:shd w:val="clear" w:color="auto" w:fill="FFFFFF"/>
        </w:rPr>
        <w:t xml:space="preserve"> </w:t>
      </w:r>
      <w:proofErr w:type="spellStart"/>
      <w:r w:rsidRPr="003D3398">
        <w:rPr>
          <w:shd w:val="clear" w:color="auto" w:fill="FFFFFF"/>
        </w:rPr>
        <w:t>відділу</w:t>
      </w:r>
      <w:proofErr w:type="spellEnd"/>
      <w:r w:rsidRPr="003D3398">
        <w:rPr>
          <w:shd w:val="clear" w:color="auto" w:fill="FFFFFF"/>
          <w:lang w:val="uk-UA"/>
        </w:rPr>
        <w:t>.</w:t>
      </w:r>
    </w:p>
    <w:p w14:paraId="38F6DBFE" w14:textId="77777777" w:rsidR="00A367D4" w:rsidRPr="003D3398" w:rsidRDefault="00A367D4" w:rsidP="00A367D4">
      <w:pPr>
        <w:ind w:firstLine="567"/>
        <w:jc w:val="both"/>
        <w:rPr>
          <w:lang w:val="uk-UA"/>
        </w:rPr>
      </w:pPr>
    </w:p>
    <w:p w14:paraId="716262C8" w14:textId="77777777" w:rsidR="00A367D4" w:rsidRPr="00305517" w:rsidRDefault="00A367D4" w:rsidP="00A367D4">
      <w:pPr>
        <w:ind w:firstLine="567"/>
        <w:jc w:val="center"/>
        <w:rPr>
          <w:b/>
          <w:lang w:val="uk-UA"/>
        </w:rPr>
      </w:pPr>
      <w:r w:rsidRPr="00305517">
        <w:rPr>
          <w:b/>
          <w:lang w:val="uk-UA"/>
        </w:rPr>
        <w:t>5. ОРГАНІЗАЦІЯ УПРАВЛІННЯ ВІДДІЛОМ. КЕРІВНИЦТВО ТА СТРУКТУРА ВІДДІЛУ:</w:t>
      </w:r>
    </w:p>
    <w:p w14:paraId="667485BE" w14:textId="77777777" w:rsidR="00A367D4" w:rsidRPr="00305517" w:rsidRDefault="00A367D4" w:rsidP="00A367D4">
      <w:pPr>
        <w:ind w:firstLine="567"/>
        <w:jc w:val="both"/>
        <w:rPr>
          <w:b/>
          <w:lang w:val="uk-UA"/>
        </w:rPr>
      </w:pPr>
    </w:p>
    <w:p w14:paraId="1F3BCA3A" w14:textId="77777777" w:rsidR="00A367D4" w:rsidRPr="003D3398" w:rsidRDefault="00A367D4" w:rsidP="00A367D4">
      <w:pPr>
        <w:ind w:firstLine="567"/>
        <w:jc w:val="both"/>
        <w:rPr>
          <w:lang w:val="uk-UA"/>
        </w:rPr>
      </w:pPr>
      <w:r w:rsidRPr="003D3398">
        <w:rPr>
          <w:lang w:val="uk-UA"/>
        </w:rPr>
        <w:t xml:space="preserve">5.1. Очолює відділ начальник відділу - головний бухгалтер, </w:t>
      </w:r>
      <w:r w:rsidRPr="003D3398">
        <w:rPr>
          <w:shd w:val="clear" w:color="auto" w:fill="FFFFFF"/>
          <w:lang w:val="uk-UA"/>
        </w:rPr>
        <w:t xml:space="preserve">який призначається на посаду і звільняється з посади розпорядженням </w:t>
      </w:r>
      <w:r w:rsidRPr="003D3398">
        <w:rPr>
          <w:shd w:val="clear" w:color="auto" w:fill="FFFFFF"/>
        </w:rPr>
        <w:t> </w:t>
      </w:r>
      <w:proofErr w:type="spellStart"/>
      <w:r w:rsidR="00EA037E">
        <w:rPr>
          <w:lang w:val="uk-UA" w:eastAsia="zh-CN"/>
        </w:rPr>
        <w:t>Південнівського</w:t>
      </w:r>
      <w:proofErr w:type="spellEnd"/>
      <w:r w:rsidRPr="003D3398">
        <w:rPr>
          <w:shd w:val="clear" w:color="auto" w:fill="FFFFFF"/>
          <w:lang w:val="uk-UA"/>
        </w:rPr>
        <w:t xml:space="preserve"> міського голови відповідно до законодавства про працю, з урахуванням вимог до </w:t>
      </w:r>
      <w:proofErr w:type="spellStart"/>
      <w:r w:rsidRPr="003D3398">
        <w:rPr>
          <w:shd w:val="clear" w:color="auto" w:fill="FFFFFF"/>
          <w:lang w:val="uk-UA"/>
        </w:rPr>
        <w:t>професійно</w:t>
      </w:r>
      <w:proofErr w:type="spellEnd"/>
      <w:r w:rsidRPr="003D3398">
        <w:rPr>
          <w:shd w:val="clear" w:color="auto" w:fill="FFFFFF"/>
          <w:lang w:val="uk-UA"/>
        </w:rPr>
        <w:t>-кваліфікаційного рівня, безпосередньо</w:t>
      </w:r>
      <w:r w:rsidRPr="003D3398">
        <w:rPr>
          <w:lang w:val="uk-UA"/>
        </w:rPr>
        <w:t xml:space="preserve"> підпорядковується та є підзвітним начальнику управління або його заступникам. </w:t>
      </w:r>
    </w:p>
    <w:p w14:paraId="53C9E4BE" w14:textId="77777777" w:rsidR="00A367D4" w:rsidRPr="003D3398" w:rsidRDefault="00A367D4" w:rsidP="00A367D4">
      <w:pPr>
        <w:ind w:firstLine="567"/>
        <w:jc w:val="both"/>
        <w:rPr>
          <w:lang w:val="uk-UA"/>
        </w:rPr>
      </w:pPr>
      <w:r w:rsidRPr="003D3398">
        <w:rPr>
          <w:lang w:val="uk-UA"/>
        </w:rPr>
        <w:t xml:space="preserve">5.2. </w:t>
      </w:r>
      <w:proofErr w:type="spellStart"/>
      <w:r w:rsidRPr="003D3398">
        <w:rPr>
          <w:shd w:val="clear" w:color="auto" w:fill="FFFFFF"/>
        </w:rPr>
        <w:t>Кваліфікація</w:t>
      </w:r>
      <w:proofErr w:type="spellEnd"/>
      <w:r w:rsidRPr="003D3398">
        <w:rPr>
          <w:shd w:val="clear" w:color="auto" w:fill="FFFFFF"/>
        </w:rPr>
        <w:t xml:space="preserve"> та </w:t>
      </w:r>
      <w:proofErr w:type="spellStart"/>
      <w:r w:rsidRPr="003D3398">
        <w:rPr>
          <w:shd w:val="clear" w:color="auto" w:fill="FFFFFF"/>
        </w:rPr>
        <w:t>компетенція</w:t>
      </w:r>
      <w:proofErr w:type="spellEnd"/>
      <w:r w:rsidRPr="003D3398">
        <w:rPr>
          <w:shd w:val="clear" w:color="auto" w:fill="FFFFFF"/>
        </w:rPr>
        <w:t xml:space="preserve">, </w:t>
      </w:r>
      <w:proofErr w:type="spellStart"/>
      <w:r w:rsidRPr="003D3398">
        <w:rPr>
          <w:shd w:val="clear" w:color="auto" w:fill="FFFFFF"/>
        </w:rPr>
        <w:t>зокрема</w:t>
      </w:r>
      <w:proofErr w:type="spellEnd"/>
      <w:r w:rsidRPr="003D3398">
        <w:rPr>
          <w:shd w:val="clear" w:color="auto" w:fill="FFFFFF"/>
        </w:rPr>
        <w:t xml:space="preserve">, </w:t>
      </w:r>
      <w:proofErr w:type="spellStart"/>
      <w:r w:rsidRPr="003D3398">
        <w:rPr>
          <w:shd w:val="clear" w:color="auto" w:fill="FFFFFF"/>
        </w:rPr>
        <w:t>конкретні</w:t>
      </w:r>
      <w:proofErr w:type="spellEnd"/>
      <w:r w:rsidRPr="003D3398">
        <w:rPr>
          <w:shd w:val="clear" w:color="auto" w:fill="FFFFFF"/>
        </w:rPr>
        <w:t xml:space="preserve"> </w:t>
      </w:r>
      <w:proofErr w:type="spellStart"/>
      <w:r w:rsidRPr="003D3398">
        <w:rPr>
          <w:shd w:val="clear" w:color="auto" w:fill="FFFFFF"/>
        </w:rPr>
        <w:t>обов’язки</w:t>
      </w:r>
      <w:proofErr w:type="spellEnd"/>
      <w:r w:rsidRPr="003D3398">
        <w:rPr>
          <w:shd w:val="clear" w:color="auto" w:fill="FFFFFF"/>
        </w:rPr>
        <w:t xml:space="preserve"> та права начальника </w:t>
      </w:r>
      <w:proofErr w:type="spellStart"/>
      <w:r w:rsidRPr="003D3398">
        <w:rPr>
          <w:shd w:val="clear" w:color="auto" w:fill="FFFFFF"/>
        </w:rPr>
        <w:t>Відділу</w:t>
      </w:r>
      <w:proofErr w:type="spellEnd"/>
      <w:r w:rsidRPr="003D3398">
        <w:rPr>
          <w:shd w:val="clear" w:color="auto" w:fill="FFFFFF"/>
        </w:rPr>
        <w:t xml:space="preserve"> </w:t>
      </w:r>
      <w:proofErr w:type="spellStart"/>
      <w:r w:rsidRPr="003D3398">
        <w:rPr>
          <w:shd w:val="clear" w:color="auto" w:fill="FFFFFF"/>
        </w:rPr>
        <w:t>визначаються</w:t>
      </w:r>
      <w:proofErr w:type="spellEnd"/>
      <w:r w:rsidRPr="003D3398">
        <w:rPr>
          <w:shd w:val="clear" w:color="auto" w:fill="FFFFFF"/>
        </w:rPr>
        <w:t xml:space="preserve"> </w:t>
      </w:r>
      <w:proofErr w:type="spellStart"/>
      <w:r w:rsidRPr="003D3398">
        <w:rPr>
          <w:shd w:val="clear" w:color="auto" w:fill="FFFFFF"/>
        </w:rPr>
        <w:t>цим</w:t>
      </w:r>
      <w:proofErr w:type="spellEnd"/>
      <w:r w:rsidRPr="003D3398">
        <w:rPr>
          <w:shd w:val="clear" w:color="auto" w:fill="FFFFFF"/>
        </w:rPr>
        <w:t xml:space="preserve"> </w:t>
      </w:r>
      <w:proofErr w:type="spellStart"/>
      <w:r w:rsidRPr="003D3398">
        <w:rPr>
          <w:shd w:val="clear" w:color="auto" w:fill="FFFFFF"/>
        </w:rPr>
        <w:t>Положенням</w:t>
      </w:r>
      <w:proofErr w:type="spellEnd"/>
      <w:r w:rsidRPr="003D3398">
        <w:rPr>
          <w:shd w:val="clear" w:color="auto" w:fill="FFFFFF"/>
        </w:rPr>
        <w:t>.</w:t>
      </w:r>
    </w:p>
    <w:p w14:paraId="0359266B" w14:textId="77777777" w:rsidR="00A367D4" w:rsidRPr="003D3398" w:rsidRDefault="00A367D4" w:rsidP="00A367D4">
      <w:pPr>
        <w:ind w:firstLine="567"/>
        <w:jc w:val="both"/>
        <w:rPr>
          <w:shd w:val="clear" w:color="auto" w:fill="FFFFFF"/>
          <w:lang w:val="uk-UA"/>
        </w:rPr>
      </w:pPr>
      <w:r w:rsidRPr="003D3398">
        <w:rPr>
          <w:lang w:val="uk-UA"/>
        </w:rPr>
        <w:t xml:space="preserve">5.3. </w:t>
      </w:r>
      <w:r w:rsidRPr="003D3398">
        <w:rPr>
          <w:shd w:val="clear" w:color="auto" w:fill="FFFFFF"/>
        </w:rPr>
        <w:t xml:space="preserve">Начальник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w:t>
      </w:r>
      <w:proofErr w:type="spellStart"/>
      <w:r w:rsidRPr="003D3398">
        <w:rPr>
          <w:shd w:val="clear" w:color="auto" w:fill="FFFFFF"/>
        </w:rPr>
        <w:t>відповідно</w:t>
      </w:r>
      <w:proofErr w:type="spellEnd"/>
      <w:r w:rsidRPr="003D3398">
        <w:rPr>
          <w:shd w:val="clear" w:color="auto" w:fill="FFFFFF"/>
        </w:rPr>
        <w:t xml:space="preserve"> до </w:t>
      </w:r>
      <w:proofErr w:type="spellStart"/>
      <w:r w:rsidRPr="003D3398">
        <w:rPr>
          <w:shd w:val="clear" w:color="auto" w:fill="FFFFFF"/>
        </w:rPr>
        <w:t>покладених</w:t>
      </w:r>
      <w:proofErr w:type="spellEnd"/>
      <w:r w:rsidRPr="003D3398">
        <w:rPr>
          <w:shd w:val="clear" w:color="auto" w:fill="FFFFFF"/>
        </w:rPr>
        <w:t xml:space="preserve"> на </w:t>
      </w:r>
      <w:proofErr w:type="spellStart"/>
      <w:r w:rsidRPr="003D3398">
        <w:rPr>
          <w:shd w:val="clear" w:color="auto" w:fill="FFFFFF"/>
        </w:rPr>
        <w:t>нього</w:t>
      </w:r>
      <w:proofErr w:type="spellEnd"/>
      <w:r w:rsidRPr="003D3398">
        <w:rPr>
          <w:shd w:val="clear" w:color="auto" w:fill="FFFFFF"/>
        </w:rPr>
        <w:t xml:space="preserve"> </w:t>
      </w:r>
      <w:proofErr w:type="spellStart"/>
      <w:r w:rsidRPr="003D3398">
        <w:rPr>
          <w:shd w:val="clear" w:color="auto" w:fill="FFFFFF"/>
        </w:rPr>
        <w:t>обов’язків</w:t>
      </w:r>
      <w:proofErr w:type="spellEnd"/>
      <w:r w:rsidRPr="003D3398">
        <w:rPr>
          <w:shd w:val="clear" w:color="auto" w:fill="FFFFFF"/>
        </w:rPr>
        <w:t>:</w:t>
      </w:r>
    </w:p>
    <w:p w14:paraId="0E237EBC" w14:textId="77777777" w:rsidR="00A367D4" w:rsidRPr="003D3398" w:rsidRDefault="00A367D4" w:rsidP="00A367D4">
      <w:pPr>
        <w:ind w:firstLine="567"/>
        <w:jc w:val="both"/>
        <w:rPr>
          <w:shd w:val="clear" w:color="auto" w:fill="FFFFFF"/>
          <w:lang w:val="uk-UA"/>
        </w:rPr>
      </w:pPr>
      <w:r w:rsidRPr="003D3398">
        <w:rPr>
          <w:shd w:val="clear" w:color="auto" w:fill="FFFFFF"/>
          <w:lang w:val="uk-UA"/>
        </w:rPr>
        <w:t>5.3.1. Здійснює загальне керівництво роботою відділу.</w:t>
      </w:r>
    </w:p>
    <w:p w14:paraId="02C1BE0E"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5.3.2. </w:t>
      </w:r>
      <w:proofErr w:type="spellStart"/>
      <w:r w:rsidRPr="003D3398">
        <w:rPr>
          <w:shd w:val="clear" w:color="auto" w:fill="FFFFFF"/>
        </w:rPr>
        <w:t>Забезпечує</w:t>
      </w:r>
      <w:proofErr w:type="spellEnd"/>
      <w:r w:rsidRPr="003D3398">
        <w:rPr>
          <w:shd w:val="clear" w:color="auto" w:fill="FFFFFF"/>
        </w:rPr>
        <w:t xml:space="preserve"> </w:t>
      </w:r>
      <w:proofErr w:type="spellStart"/>
      <w:r w:rsidRPr="003D3398">
        <w:rPr>
          <w:shd w:val="clear" w:color="auto" w:fill="FFFFFF"/>
        </w:rPr>
        <w:t>якісне</w:t>
      </w:r>
      <w:proofErr w:type="spellEnd"/>
      <w:r w:rsidRPr="003D3398">
        <w:rPr>
          <w:shd w:val="clear" w:color="auto" w:fill="FFFFFF"/>
        </w:rPr>
        <w:t xml:space="preserve"> та </w:t>
      </w:r>
      <w:proofErr w:type="spellStart"/>
      <w:r w:rsidRPr="003D3398">
        <w:rPr>
          <w:shd w:val="clear" w:color="auto" w:fill="FFFFFF"/>
        </w:rPr>
        <w:t>своєчасне</w:t>
      </w:r>
      <w:proofErr w:type="spellEnd"/>
      <w:r w:rsidRPr="003D3398">
        <w:rPr>
          <w:shd w:val="clear" w:color="auto" w:fill="FFFFFF"/>
        </w:rPr>
        <w:t xml:space="preserve"> </w:t>
      </w:r>
      <w:proofErr w:type="spellStart"/>
      <w:r w:rsidRPr="003D3398">
        <w:rPr>
          <w:shd w:val="clear" w:color="auto" w:fill="FFFFFF"/>
        </w:rPr>
        <w:t>виконання</w:t>
      </w:r>
      <w:proofErr w:type="spellEnd"/>
      <w:r w:rsidRPr="003D3398">
        <w:rPr>
          <w:shd w:val="clear" w:color="auto" w:fill="FFFFFF"/>
        </w:rPr>
        <w:t xml:space="preserve"> </w:t>
      </w:r>
      <w:proofErr w:type="spellStart"/>
      <w:r w:rsidRPr="003D3398">
        <w:rPr>
          <w:shd w:val="clear" w:color="auto" w:fill="FFFFFF"/>
        </w:rPr>
        <w:t>покладених</w:t>
      </w:r>
      <w:proofErr w:type="spellEnd"/>
      <w:r w:rsidRPr="003D3398">
        <w:rPr>
          <w:shd w:val="clear" w:color="auto" w:fill="FFFFFF"/>
        </w:rPr>
        <w:t xml:space="preserve"> на </w:t>
      </w:r>
      <w:r w:rsidRPr="003D3398">
        <w:rPr>
          <w:shd w:val="clear" w:color="auto" w:fill="FFFFFF"/>
          <w:lang w:val="uk-UA"/>
        </w:rPr>
        <w:t>в</w:t>
      </w:r>
      <w:proofErr w:type="spellStart"/>
      <w:r w:rsidRPr="003D3398">
        <w:rPr>
          <w:shd w:val="clear" w:color="auto" w:fill="FFFFFF"/>
        </w:rPr>
        <w:t>ідділ</w:t>
      </w:r>
      <w:proofErr w:type="spellEnd"/>
      <w:r w:rsidRPr="003D3398">
        <w:rPr>
          <w:shd w:val="clear" w:color="auto" w:fill="FFFFFF"/>
        </w:rPr>
        <w:t xml:space="preserve"> </w:t>
      </w:r>
      <w:proofErr w:type="spellStart"/>
      <w:r w:rsidRPr="003D3398">
        <w:rPr>
          <w:shd w:val="clear" w:color="auto" w:fill="FFFFFF"/>
        </w:rPr>
        <w:t>завдань</w:t>
      </w:r>
      <w:proofErr w:type="spellEnd"/>
      <w:r w:rsidRPr="003D3398">
        <w:rPr>
          <w:shd w:val="clear" w:color="auto" w:fill="FFFFFF"/>
        </w:rPr>
        <w:t xml:space="preserve"> та </w:t>
      </w:r>
      <w:proofErr w:type="spellStart"/>
      <w:r w:rsidRPr="003D3398">
        <w:rPr>
          <w:shd w:val="clear" w:color="auto" w:fill="FFFFFF"/>
        </w:rPr>
        <w:t>доручень</w:t>
      </w:r>
      <w:proofErr w:type="spellEnd"/>
      <w:r w:rsidRPr="003D3398">
        <w:rPr>
          <w:shd w:val="clear" w:color="auto" w:fill="FFFFFF"/>
        </w:rPr>
        <w:t xml:space="preserve"> </w:t>
      </w:r>
      <w:proofErr w:type="spellStart"/>
      <w:r w:rsidRPr="003D3398">
        <w:rPr>
          <w:shd w:val="clear" w:color="auto" w:fill="FFFFFF"/>
        </w:rPr>
        <w:t>керівництва</w:t>
      </w:r>
      <w:proofErr w:type="spellEnd"/>
      <w:r w:rsidRPr="003D3398">
        <w:rPr>
          <w:shd w:val="clear" w:color="auto" w:fill="FFFFFF"/>
          <w:lang w:val="uk-UA"/>
        </w:rPr>
        <w:t xml:space="preserve"> управління.</w:t>
      </w:r>
    </w:p>
    <w:p w14:paraId="5DA4C4B3" w14:textId="77777777" w:rsidR="00A367D4" w:rsidRPr="003D3398" w:rsidRDefault="00A367D4" w:rsidP="00A367D4">
      <w:pPr>
        <w:ind w:firstLine="567"/>
        <w:jc w:val="both"/>
        <w:rPr>
          <w:shd w:val="clear" w:color="auto" w:fill="FFFFFF"/>
          <w:lang w:val="uk-UA"/>
        </w:rPr>
      </w:pPr>
      <w:r w:rsidRPr="003D3398">
        <w:rPr>
          <w:shd w:val="clear" w:color="auto" w:fill="FFFFFF"/>
          <w:lang w:val="uk-UA"/>
        </w:rPr>
        <w:t>5.3.3. Розподіляє обов’язки працівників відділу, складає</w:t>
      </w:r>
      <w:r w:rsidRPr="003D3398">
        <w:rPr>
          <w:shd w:val="clear" w:color="auto" w:fill="FFFFFF"/>
        </w:rPr>
        <w:t> </w:t>
      </w:r>
      <w:r w:rsidRPr="003D3398">
        <w:rPr>
          <w:shd w:val="clear" w:color="auto" w:fill="FFFFFF"/>
          <w:lang w:val="uk-UA"/>
        </w:rPr>
        <w:t xml:space="preserve"> посадові інструкції працівників відділу, погоджує їх з начальником управління і подає міському голові на затвердження.</w:t>
      </w:r>
    </w:p>
    <w:p w14:paraId="151AE7EA"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5.3.4. Підписує звітність та документи, які є підставою для: </w:t>
      </w:r>
    </w:p>
    <w:p w14:paraId="443FC12B" w14:textId="77777777" w:rsidR="00A367D4" w:rsidRPr="003D3398" w:rsidRDefault="00A367D4" w:rsidP="00A367D4">
      <w:pPr>
        <w:ind w:firstLine="567"/>
        <w:jc w:val="both"/>
        <w:rPr>
          <w:shd w:val="clear" w:color="auto" w:fill="FFFFFF"/>
          <w:lang w:val="uk-UA"/>
        </w:rPr>
      </w:pPr>
      <w:r w:rsidRPr="003D3398">
        <w:rPr>
          <w:shd w:val="clear" w:color="auto" w:fill="FFFFFF"/>
          <w:lang w:val="uk-UA"/>
        </w:rPr>
        <w:t>–</w:t>
      </w:r>
      <w:r w:rsidRPr="003D3398">
        <w:rPr>
          <w:shd w:val="clear" w:color="auto" w:fill="FFFFFF"/>
        </w:rPr>
        <w:t> </w:t>
      </w:r>
      <w:r w:rsidRPr="003D3398">
        <w:rPr>
          <w:shd w:val="clear" w:color="auto" w:fill="FFFFFF"/>
          <w:lang w:val="uk-UA"/>
        </w:rPr>
        <w:t>перерахування податків і зборів (обов’язкових платежів);</w:t>
      </w:r>
    </w:p>
    <w:p w14:paraId="5CE25B32" w14:textId="77777777" w:rsidR="00A367D4" w:rsidRPr="003D3398" w:rsidRDefault="00A367D4" w:rsidP="00A367D4">
      <w:pPr>
        <w:ind w:firstLine="567"/>
        <w:jc w:val="both"/>
        <w:rPr>
          <w:shd w:val="clear" w:color="auto" w:fill="FFFFFF"/>
          <w:lang w:val="uk-UA"/>
        </w:rPr>
      </w:pPr>
      <w:r w:rsidRPr="003D3398">
        <w:rPr>
          <w:shd w:val="clear" w:color="auto" w:fill="FFFFFF"/>
          <w:lang w:val="uk-UA"/>
        </w:rPr>
        <w:t>– проведення розрахунків відповідно до укладених договорів;</w:t>
      </w:r>
      <w:r w:rsidRPr="003D3398">
        <w:rPr>
          <w:shd w:val="clear" w:color="auto" w:fill="FFFFFF"/>
        </w:rPr>
        <w:t>                         </w:t>
      </w:r>
      <w:r w:rsidRPr="003D3398">
        <w:rPr>
          <w:shd w:val="clear" w:color="auto" w:fill="FFFFFF"/>
          <w:lang w:val="uk-UA"/>
        </w:rPr>
        <w:t xml:space="preserve"> </w:t>
      </w:r>
    </w:p>
    <w:p w14:paraId="72D17F6D" w14:textId="77777777" w:rsidR="00A367D4" w:rsidRPr="003D3398" w:rsidRDefault="00A367D4" w:rsidP="00A367D4">
      <w:pPr>
        <w:ind w:firstLine="567"/>
        <w:jc w:val="both"/>
        <w:rPr>
          <w:shd w:val="clear" w:color="auto" w:fill="FFFFFF"/>
          <w:lang w:val="uk-UA"/>
        </w:rPr>
      </w:pPr>
      <w:r w:rsidRPr="003D3398">
        <w:rPr>
          <w:shd w:val="clear" w:color="auto" w:fill="FFFFFF"/>
          <w:lang w:val="uk-UA"/>
        </w:rPr>
        <w:t>–</w:t>
      </w:r>
      <w:r w:rsidRPr="003D3398">
        <w:rPr>
          <w:shd w:val="clear" w:color="auto" w:fill="FFFFFF"/>
        </w:rPr>
        <w:t> </w:t>
      </w:r>
      <w:r w:rsidRPr="003D3398">
        <w:rPr>
          <w:shd w:val="clear" w:color="auto" w:fill="FFFFFF"/>
          <w:lang w:val="uk-UA"/>
        </w:rPr>
        <w:t>оприбуткування та списання рухомого і нерухомого майна;</w:t>
      </w:r>
    </w:p>
    <w:p w14:paraId="6A1278DF" w14:textId="77777777" w:rsidR="00A367D4" w:rsidRPr="003D3398" w:rsidRDefault="00A367D4" w:rsidP="00A367D4">
      <w:pPr>
        <w:ind w:firstLine="567"/>
        <w:jc w:val="both"/>
        <w:rPr>
          <w:shd w:val="clear" w:color="auto" w:fill="FFFFFF"/>
          <w:lang w:val="uk-UA"/>
        </w:rPr>
      </w:pPr>
      <w:r w:rsidRPr="003D3398">
        <w:rPr>
          <w:shd w:val="clear" w:color="auto" w:fill="FFFFFF"/>
          <w:lang w:val="uk-UA"/>
        </w:rPr>
        <w:t>–</w:t>
      </w:r>
      <w:r w:rsidRPr="003D3398">
        <w:rPr>
          <w:shd w:val="clear" w:color="auto" w:fill="FFFFFF"/>
        </w:rPr>
        <w:t> </w:t>
      </w:r>
      <w:r w:rsidRPr="003D3398">
        <w:rPr>
          <w:shd w:val="clear" w:color="auto" w:fill="FFFFFF"/>
          <w:lang w:val="uk-UA"/>
        </w:rPr>
        <w:t>проведення інших господарських операцій.</w:t>
      </w:r>
    </w:p>
    <w:p w14:paraId="61B40203"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5.3.5. </w:t>
      </w:r>
      <w:r w:rsidRPr="003D3398">
        <w:rPr>
          <w:shd w:val="clear" w:color="auto" w:fill="FFFFFF"/>
        </w:rPr>
        <w:t xml:space="preserve">Вносить в </w:t>
      </w:r>
      <w:proofErr w:type="spellStart"/>
      <w:r w:rsidRPr="003D3398">
        <w:rPr>
          <w:shd w:val="clear" w:color="auto" w:fill="FFFFFF"/>
        </w:rPr>
        <w:t>установленому</w:t>
      </w:r>
      <w:proofErr w:type="spellEnd"/>
      <w:r w:rsidRPr="003D3398">
        <w:rPr>
          <w:shd w:val="clear" w:color="auto" w:fill="FFFFFF"/>
        </w:rPr>
        <w:t xml:space="preserve"> порядку </w:t>
      </w:r>
      <w:proofErr w:type="spellStart"/>
      <w:r w:rsidRPr="003D3398">
        <w:rPr>
          <w:shd w:val="clear" w:color="auto" w:fill="FFFFFF"/>
        </w:rPr>
        <w:t>пропозиції</w:t>
      </w:r>
      <w:proofErr w:type="spellEnd"/>
      <w:r w:rsidRPr="003D3398">
        <w:rPr>
          <w:shd w:val="clear" w:color="auto" w:fill="FFFFFF"/>
        </w:rPr>
        <w:t xml:space="preserve"> про </w:t>
      </w:r>
      <w:proofErr w:type="spellStart"/>
      <w:r w:rsidRPr="003D3398">
        <w:rPr>
          <w:shd w:val="clear" w:color="auto" w:fill="FFFFFF"/>
        </w:rPr>
        <w:t>призначення</w:t>
      </w:r>
      <w:proofErr w:type="spellEnd"/>
      <w:r w:rsidRPr="003D3398">
        <w:rPr>
          <w:shd w:val="clear" w:color="auto" w:fill="FFFFFF"/>
        </w:rPr>
        <w:t xml:space="preserve"> на посади й </w:t>
      </w:r>
      <w:proofErr w:type="spellStart"/>
      <w:r w:rsidRPr="003D3398">
        <w:rPr>
          <w:shd w:val="clear" w:color="auto" w:fill="FFFFFF"/>
        </w:rPr>
        <w:t>звільнення</w:t>
      </w:r>
      <w:proofErr w:type="spellEnd"/>
      <w:r w:rsidRPr="003D3398">
        <w:rPr>
          <w:shd w:val="clear" w:color="auto" w:fill="FFFFFF"/>
        </w:rPr>
        <w:t xml:space="preserve"> </w:t>
      </w:r>
      <w:proofErr w:type="spellStart"/>
      <w:r w:rsidRPr="003D3398">
        <w:rPr>
          <w:shd w:val="clear" w:color="auto" w:fill="FFFFFF"/>
        </w:rPr>
        <w:t>працівників</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з посад.</w:t>
      </w:r>
    </w:p>
    <w:p w14:paraId="51BE28B9" w14:textId="77777777" w:rsidR="00A367D4" w:rsidRPr="003D3398" w:rsidRDefault="00A367D4" w:rsidP="00A367D4">
      <w:pPr>
        <w:ind w:firstLine="567"/>
        <w:jc w:val="both"/>
        <w:rPr>
          <w:shd w:val="clear" w:color="auto" w:fill="FFFFFF"/>
          <w:lang w:val="uk-UA"/>
        </w:rPr>
      </w:pPr>
      <w:r w:rsidRPr="003D3398">
        <w:rPr>
          <w:shd w:val="clear" w:color="auto" w:fill="FFFFFF"/>
          <w:lang w:val="uk-UA"/>
        </w:rPr>
        <w:t>5.3.6. Забезпечує взаємодію відділу з іншими відділами управління.</w:t>
      </w:r>
    </w:p>
    <w:p w14:paraId="072D0FD0" w14:textId="77777777" w:rsidR="00A367D4" w:rsidRPr="003D3398" w:rsidRDefault="00A367D4" w:rsidP="00A367D4">
      <w:pPr>
        <w:ind w:firstLine="567"/>
        <w:jc w:val="both"/>
        <w:rPr>
          <w:shd w:val="clear" w:color="auto" w:fill="FFFFFF"/>
        </w:rPr>
      </w:pPr>
      <w:r w:rsidRPr="003D3398">
        <w:rPr>
          <w:shd w:val="clear" w:color="auto" w:fill="FFFFFF"/>
        </w:rPr>
        <w:t xml:space="preserve">5.3.7. Вносить в </w:t>
      </w:r>
      <w:proofErr w:type="spellStart"/>
      <w:r w:rsidRPr="003D3398">
        <w:rPr>
          <w:shd w:val="clear" w:color="auto" w:fill="FFFFFF"/>
        </w:rPr>
        <w:t>установленому</w:t>
      </w:r>
      <w:proofErr w:type="spellEnd"/>
      <w:r w:rsidRPr="003D3398">
        <w:rPr>
          <w:shd w:val="clear" w:color="auto" w:fill="FFFFFF"/>
        </w:rPr>
        <w:t xml:space="preserve"> порядку </w:t>
      </w:r>
      <w:proofErr w:type="spellStart"/>
      <w:r w:rsidRPr="003D3398">
        <w:rPr>
          <w:shd w:val="clear" w:color="auto" w:fill="FFFFFF"/>
        </w:rPr>
        <w:t>пропозиції</w:t>
      </w:r>
      <w:proofErr w:type="spellEnd"/>
      <w:r w:rsidRPr="003D3398">
        <w:rPr>
          <w:shd w:val="clear" w:color="auto" w:fill="FFFFFF"/>
        </w:rPr>
        <w:t xml:space="preserve">   начальнику </w:t>
      </w:r>
      <w:proofErr w:type="spellStart"/>
      <w:r w:rsidRPr="003D3398">
        <w:rPr>
          <w:shd w:val="clear" w:color="auto" w:fill="FFFFFF"/>
        </w:rPr>
        <w:t>управлыння</w:t>
      </w:r>
      <w:proofErr w:type="spellEnd"/>
      <w:r w:rsidRPr="003D3398">
        <w:rPr>
          <w:shd w:val="clear" w:color="auto" w:fill="FFFFFF"/>
        </w:rPr>
        <w:t xml:space="preserve"> </w:t>
      </w:r>
      <w:proofErr w:type="spellStart"/>
      <w:r w:rsidRPr="003D3398">
        <w:rPr>
          <w:shd w:val="clear" w:color="auto" w:fill="FFFFFF"/>
        </w:rPr>
        <w:t>щодо</w:t>
      </w:r>
      <w:proofErr w:type="spellEnd"/>
      <w:r w:rsidRPr="003D3398">
        <w:rPr>
          <w:shd w:val="clear" w:color="auto" w:fill="FFFFFF"/>
        </w:rPr>
        <w:t xml:space="preserve"> </w:t>
      </w:r>
      <w:proofErr w:type="spellStart"/>
      <w:r w:rsidRPr="003D3398">
        <w:rPr>
          <w:shd w:val="clear" w:color="auto" w:fill="FFFFFF"/>
        </w:rPr>
        <w:t>заохочення</w:t>
      </w:r>
      <w:proofErr w:type="spellEnd"/>
      <w:r w:rsidRPr="003D3398">
        <w:rPr>
          <w:shd w:val="clear" w:color="auto" w:fill="FFFFFF"/>
        </w:rPr>
        <w:t xml:space="preserve"> </w:t>
      </w:r>
      <w:proofErr w:type="spellStart"/>
      <w:r w:rsidRPr="003D3398">
        <w:rPr>
          <w:shd w:val="clear" w:color="auto" w:fill="FFFFFF"/>
        </w:rPr>
        <w:t>працівників</w:t>
      </w:r>
      <w:proofErr w:type="spellEnd"/>
      <w:r w:rsidRPr="003D3398">
        <w:rPr>
          <w:shd w:val="clear" w:color="auto" w:fill="FFFFFF"/>
        </w:rPr>
        <w:t xml:space="preserve"> </w:t>
      </w:r>
      <w:proofErr w:type="spellStart"/>
      <w:r w:rsidRPr="003D3398">
        <w:rPr>
          <w:shd w:val="clear" w:color="auto" w:fill="FFFFFF"/>
        </w:rPr>
        <w:t>відділу</w:t>
      </w:r>
      <w:proofErr w:type="spellEnd"/>
      <w:r w:rsidRPr="003D3398">
        <w:rPr>
          <w:shd w:val="clear" w:color="auto" w:fill="FFFFFF"/>
        </w:rPr>
        <w:t xml:space="preserve">, </w:t>
      </w:r>
      <w:proofErr w:type="spellStart"/>
      <w:r w:rsidRPr="003D3398">
        <w:rPr>
          <w:shd w:val="clear" w:color="auto" w:fill="FFFFFF"/>
        </w:rPr>
        <w:t>притягнення</w:t>
      </w:r>
      <w:proofErr w:type="spellEnd"/>
      <w:r w:rsidRPr="003D3398">
        <w:rPr>
          <w:shd w:val="clear" w:color="auto" w:fill="FFFFFF"/>
        </w:rPr>
        <w:t xml:space="preserve"> </w:t>
      </w:r>
      <w:proofErr w:type="spellStart"/>
      <w:r w:rsidRPr="003D3398">
        <w:rPr>
          <w:shd w:val="clear" w:color="auto" w:fill="FFFFFF"/>
        </w:rPr>
        <w:t>їх</w:t>
      </w:r>
      <w:proofErr w:type="spellEnd"/>
      <w:r w:rsidRPr="003D3398">
        <w:rPr>
          <w:shd w:val="clear" w:color="auto" w:fill="FFFFFF"/>
        </w:rPr>
        <w:t xml:space="preserve"> до </w:t>
      </w:r>
      <w:proofErr w:type="spellStart"/>
      <w:r w:rsidRPr="003D3398">
        <w:rPr>
          <w:shd w:val="clear" w:color="auto" w:fill="FFFFFF"/>
        </w:rPr>
        <w:t>дисциплінарної</w:t>
      </w:r>
      <w:proofErr w:type="spellEnd"/>
      <w:r w:rsidRPr="003D3398">
        <w:rPr>
          <w:shd w:val="clear" w:color="auto" w:fill="FFFFFF"/>
        </w:rPr>
        <w:t xml:space="preserve"> </w:t>
      </w:r>
      <w:proofErr w:type="spellStart"/>
      <w:r w:rsidRPr="003D3398">
        <w:rPr>
          <w:shd w:val="clear" w:color="auto" w:fill="FFFFFF"/>
        </w:rPr>
        <w:t>відповідальності</w:t>
      </w:r>
      <w:proofErr w:type="spellEnd"/>
      <w:r w:rsidRPr="003D3398">
        <w:rPr>
          <w:shd w:val="clear" w:color="auto" w:fill="FFFFFF"/>
        </w:rPr>
        <w:t xml:space="preserve"> та </w:t>
      </w:r>
      <w:proofErr w:type="spellStart"/>
      <w:r w:rsidRPr="003D3398">
        <w:rPr>
          <w:shd w:val="clear" w:color="auto" w:fill="FFFFFF"/>
        </w:rPr>
        <w:t>звільнення</w:t>
      </w:r>
      <w:proofErr w:type="spellEnd"/>
      <w:r w:rsidRPr="003D3398">
        <w:rPr>
          <w:shd w:val="clear" w:color="auto" w:fill="FFFFFF"/>
        </w:rPr>
        <w:t xml:space="preserve"> в </w:t>
      </w:r>
      <w:proofErr w:type="spellStart"/>
      <w:r w:rsidRPr="003D3398">
        <w:rPr>
          <w:shd w:val="clear" w:color="auto" w:fill="FFFFFF"/>
        </w:rPr>
        <w:t>установленому</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 xml:space="preserve"> порядку.</w:t>
      </w:r>
    </w:p>
    <w:p w14:paraId="66C4406E" w14:textId="77777777" w:rsidR="00A367D4" w:rsidRPr="003D3398" w:rsidRDefault="00A367D4" w:rsidP="00A367D4">
      <w:pPr>
        <w:ind w:firstLine="567"/>
        <w:jc w:val="both"/>
        <w:rPr>
          <w:shd w:val="clear" w:color="auto" w:fill="FFFFFF"/>
        </w:rPr>
      </w:pPr>
      <w:r w:rsidRPr="003D3398">
        <w:rPr>
          <w:shd w:val="clear" w:color="auto" w:fill="FFFFFF"/>
        </w:rPr>
        <w:t xml:space="preserve">5.3.8. </w:t>
      </w:r>
      <w:proofErr w:type="spellStart"/>
      <w:r w:rsidRPr="003D3398">
        <w:rPr>
          <w:shd w:val="clear" w:color="auto" w:fill="FFFFFF"/>
        </w:rPr>
        <w:t>Відповідає</w:t>
      </w:r>
      <w:proofErr w:type="spellEnd"/>
      <w:r w:rsidRPr="003D3398">
        <w:rPr>
          <w:shd w:val="clear" w:color="auto" w:fill="FFFFFF"/>
        </w:rPr>
        <w:t xml:space="preserve"> на </w:t>
      </w:r>
      <w:proofErr w:type="spellStart"/>
      <w:r w:rsidRPr="003D3398">
        <w:rPr>
          <w:shd w:val="clear" w:color="auto" w:fill="FFFFFF"/>
        </w:rPr>
        <w:t>звернення</w:t>
      </w:r>
      <w:proofErr w:type="spellEnd"/>
      <w:r w:rsidRPr="003D3398">
        <w:rPr>
          <w:shd w:val="clear" w:color="auto" w:fill="FFFFFF"/>
        </w:rPr>
        <w:t xml:space="preserve">, </w:t>
      </w:r>
      <w:proofErr w:type="spellStart"/>
      <w:r w:rsidRPr="003D3398">
        <w:rPr>
          <w:shd w:val="clear" w:color="auto" w:fill="FFFFFF"/>
        </w:rPr>
        <w:t>скарги</w:t>
      </w:r>
      <w:proofErr w:type="spellEnd"/>
      <w:r w:rsidRPr="003D3398">
        <w:rPr>
          <w:shd w:val="clear" w:color="auto" w:fill="FFFFFF"/>
        </w:rPr>
        <w:t xml:space="preserve">, </w:t>
      </w:r>
      <w:proofErr w:type="spellStart"/>
      <w:r w:rsidRPr="003D3398">
        <w:rPr>
          <w:shd w:val="clear" w:color="auto" w:fill="FFFFFF"/>
        </w:rPr>
        <w:t>запити</w:t>
      </w:r>
      <w:proofErr w:type="spellEnd"/>
      <w:r w:rsidRPr="003D3398">
        <w:rPr>
          <w:shd w:val="clear" w:color="auto" w:fill="FFFFFF"/>
        </w:rPr>
        <w:t xml:space="preserve"> й </w:t>
      </w:r>
      <w:proofErr w:type="spellStart"/>
      <w:r w:rsidRPr="003D3398">
        <w:rPr>
          <w:shd w:val="clear" w:color="auto" w:fill="FFFFFF"/>
        </w:rPr>
        <w:t>пропозиції</w:t>
      </w:r>
      <w:proofErr w:type="spellEnd"/>
      <w:r w:rsidRPr="003D3398">
        <w:rPr>
          <w:shd w:val="clear" w:color="auto" w:fill="FFFFFF"/>
        </w:rPr>
        <w:t xml:space="preserve"> </w:t>
      </w:r>
      <w:proofErr w:type="spellStart"/>
      <w:r w:rsidRPr="003D3398">
        <w:rPr>
          <w:shd w:val="clear" w:color="auto" w:fill="FFFFFF"/>
        </w:rPr>
        <w:t>громадян</w:t>
      </w:r>
      <w:proofErr w:type="spellEnd"/>
      <w:r w:rsidRPr="003D3398">
        <w:rPr>
          <w:shd w:val="clear" w:color="auto" w:fill="FFFFFF"/>
        </w:rPr>
        <w:t xml:space="preserve"> та </w:t>
      </w:r>
      <w:proofErr w:type="spellStart"/>
      <w:r w:rsidRPr="003D3398">
        <w:rPr>
          <w:shd w:val="clear" w:color="auto" w:fill="FFFFFF"/>
        </w:rPr>
        <w:t>юридичних</w:t>
      </w:r>
      <w:proofErr w:type="spellEnd"/>
      <w:r w:rsidRPr="003D3398">
        <w:rPr>
          <w:shd w:val="clear" w:color="auto" w:fill="FFFFFF"/>
        </w:rPr>
        <w:t xml:space="preserve"> </w:t>
      </w:r>
      <w:proofErr w:type="spellStart"/>
      <w:r w:rsidRPr="003D3398">
        <w:rPr>
          <w:shd w:val="clear" w:color="auto" w:fill="FFFFFF"/>
        </w:rPr>
        <w:t>осіб</w:t>
      </w:r>
      <w:proofErr w:type="spellEnd"/>
      <w:r w:rsidRPr="003D3398">
        <w:rPr>
          <w:shd w:val="clear" w:color="auto" w:fill="FFFFFF"/>
        </w:rPr>
        <w:t xml:space="preserve">, </w:t>
      </w:r>
      <w:proofErr w:type="spellStart"/>
      <w:r w:rsidRPr="003D3398">
        <w:rPr>
          <w:shd w:val="clear" w:color="auto" w:fill="FFFFFF"/>
        </w:rPr>
        <w:t>що</w:t>
      </w:r>
      <w:proofErr w:type="spellEnd"/>
      <w:r w:rsidRPr="003D3398">
        <w:rPr>
          <w:shd w:val="clear" w:color="auto" w:fill="FFFFFF"/>
        </w:rPr>
        <w:t xml:space="preserve"> </w:t>
      </w:r>
      <w:proofErr w:type="spellStart"/>
      <w:r w:rsidRPr="003D3398">
        <w:rPr>
          <w:shd w:val="clear" w:color="auto" w:fill="FFFFFF"/>
        </w:rPr>
        <w:t>надходять</w:t>
      </w:r>
      <w:proofErr w:type="spellEnd"/>
      <w:r w:rsidRPr="003D3398">
        <w:rPr>
          <w:shd w:val="clear" w:color="auto" w:fill="FFFFFF"/>
        </w:rPr>
        <w:t xml:space="preserve"> </w:t>
      </w:r>
      <w:proofErr w:type="spellStart"/>
      <w:r w:rsidRPr="003D3398">
        <w:rPr>
          <w:shd w:val="clear" w:color="auto" w:fill="FFFFFF"/>
        </w:rPr>
        <w:t>безпосередньо</w:t>
      </w:r>
      <w:proofErr w:type="spellEnd"/>
      <w:r w:rsidRPr="003D3398">
        <w:rPr>
          <w:shd w:val="clear" w:color="auto" w:fill="FFFFFF"/>
        </w:rPr>
        <w:t xml:space="preserve"> до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w:t>
      </w:r>
    </w:p>
    <w:p w14:paraId="11E899B3" w14:textId="77777777" w:rsidR="00A367D4" w:rsidRPr="003D3398" w:rsidRDefault="00A367D4" w:rsidP="00A367D4">
      <w:pPr>
        <w:ind w:firstLine="567"/>
        <w:jc w:val="both"/>
        <w:rPr>
          <w:shd w:val="clear" w:color="auto" w:fill="FFFFFF"/>
        </w:rPr>
      </w:pPr>
      <w:r w:rsidRPr="003D3398">
        <w:rPr>
          <w:shd w:val="clear" w:color="auto" w:fill="FFFFFF"/>
        </w:rPr>
        <w:t xml:space="preserve">5.3.9. </w:t>
      </w:r>
      <w:proofErr w:type="spellStart"/>
      <w:r w:rsidRPr="003D3398">
        <w:rPr>
          <w:shd w:val="clear" w:color="auto" w:fill="FFFFFF"/>
        </w:rPr>
        <w:t>Контролює</w:t>
      </w:r>
      <w:proofErr w:type="spellEnd"/>
      <w:r w:rsidRPr="003D3398">
        <w:rPr>
          <w:shd w:val="clear" w:color="auto" w:fill="FFFFFF"/>
        </w:rPr>
        <w:t xml:space="preserve"> </w:t>
      </w:r>
      <w:proofErr w:type="spellStart"/>
      <w:r w:rsidRPr="003D3398">
        <w:rPr>
          <w:shd w:val="clear" w:color="auto" w:fill="FFFFFF"/>
        </w:rPr>
        <w:t>дотримання</w:t>
      </w:r>
      <w:proofErr w:type="spellEnd"/>
      <w:r w:rsidRPr="003D3398">
        <w:rPr>
          <w:shd w:val="clear" w:color="auto" w:fill="FFFFFF"/>
        </w:rPr>
        <w:t xml:space="preserve"> </w:t>
      </w:r>
      <w:proofErr w:type="spellStart"/>
      <w:r w:rsidRPr="003D3398">
        <w:rPr>
          <w:shd w:val="clear" w:color="auto" w:fill="FFFFFF"/>
        </w:rPr>
        <w:t>особовим</w:t>
      </w:r>
      <w:proofErr w:type="spellEnd"/>
      <w:r w:rsidRPr="003D3398">
        <w:rPr>
          <w:shd w:val="clear" w:color="auto" w:fill="FFFFFF"/>
        </w:rPr>
        <w:t xml:space="preserve"> складом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w:t>
      </w:r>
      <w:proofErr w:type="spellStart"/>
      <w:r w:rsidRPr="003D3398">
        <w:rPr>
          <w:shd w:val="clear" w:color="auto" w:fill="FFFFFF"/>
        </w:rPr>
        <w:t>вимог</w:t>
      </w:r>
      <w:proofErr w:type="spellEnd"/>
      <w:r w:rsidRPr="003D3398">
        <w:rPr>
          <w:shd w:val="clear" w:color="auto" w:fill="FFFFFF"/>
        </w:rPr>
        <w:t xml:space="preserve"> Закону </w:t>
      </w:r>
      <w:proofErr w:type="spellStart"/>
      <w:r w:rsidRPr="003D3398">
        <w:rPr>
          <w:shd w:val="clear" w:color="auto" w:fill="FFFFFF"/>
        </w:rPr>
        <w:t>України</w:t>
      </w:r>
      <w:proofErr w:type="spellEnd"/>
      <w:r w:rsidRPr="003D3398">
        <w:rPr>
          <w:shd w:val="clear" w:color="auto" w:fill="FFFFFF"/>
        </w:rPr>
        <w:t xml:space="preserve"> «Про службу в орг</w:t>
      </w:r>
      <w:r w:rsidR="00A832B0">
        <w:rPr>
          <w:shd w:val="clear" w:color="auto" w:fill="FFFFFF"/>
        </w:rPr>
        <w:t xml:space="preserve">анах </w:t>
      </w:r>
      <w:proofErr w:type="spellStart"/>
      <w:r w:rsidR="00A832B0">
        <w:rPr>
          <w:shd w:val="clear" w:color="auto" w:fill="FFFFFF"/>
        </w:rPr>
        <w:t>місцевого</w:t>
      </w:r>
      <w:proofErr w:type="spellEnd"/>
      <w:r w:rsidR="00A832B0">
        <w:rPr>
          <w:shd w:val="clear" w:color="auto" w:fill="FFFFFF"/>
        </w:rPr>
        <w:t xml:space="preserve"> </w:t>
      </w:r>
      <w:proofErr w:type="spellStart"/>
      <w:r w:rsidR="00A832B0">
        <w:rPr>
          <w:shd w:val="clear" w:color="auto" w:fill="FFFFFF"/>
        </w:rPr>
        <w:t>самоврядування</w:t>
      </w:r>
      <w:proofErr w:type="spellEnd"/>
      <w:r w:rsidR="00A832B0">
        <w:rPr>
          <w:shd w:val="clear" w:color="auto" w:fill="FFFFFF"/>
        </w:rPr>
        <w:t>»</w:t>
      </w:r>
      <w:r w:rsidRPr="003D3398">
        <w:rPr>
          <w:shd w:val="clear" w:color="auto" w:fill="FFFFFF"/>
        </w:rPr>
        <w:t xml:space="preserve">, </w:t>
      </w:r>
      <w:r w:rsidR="00F2152B">
        <w:rPr>
          <w:shd w:val="clear" w:color="auto" w:fill="FFFFFF"/>
          <w:lang w:val="uk-UA"/>
        </w:rPr>
        <w:t xml:space="preserve">«Про місцеве самоврядування в Україні», </w:t>
      </w:r>
      <w:r w:rsidR="00647927" w:rsidRPr="006D7B78">
        <w:rPr>
          <w:shd w:val="clear" w:color="auto" w:fill="FFFFFF"/>
          <w:lang w:val="uk-UA"/>
        </w:rPr>
        <w:t>«Про запобігання корупції»,</w:t>
      </w:r>
      <w:r w:rsidR="00647927">
        <w:rPr>
          <w:shd w:val="clear" w:color="auto" w:fill="FFFFFF"/>
          <w:lang w:val="uk-UA"/>
        </w:rPr>
        <w:t xml:space="preserve"> </w:t>
      </w:r>
      <w:r w:rsidRPr="003D3398">
        <w:rPr>
          <w:shd w:val="clear" w:color="auto" w:fill="FFFFFF"/>
        </w:rPr>
        <w:t xml:space="preserve">«Про доступ до </w:t>
      </w:r>
      <w:proofErr w:type="spellStart"/>
      <w:r w:rsidRPr="003D3398">
        <w:rPr>
          <w:shd w:val="clear" w:color="auto" w:fill="FFFFFF"/>
        </w:rPr>
        <w:t>публічної</w:t>
      </w:r>
      <w:proofErr w:type="spellEnd"/>
      <w:r w:rsidRPr="003D3398">
        <w:rPr>
          <w:shd w:val="clear" w:color="auto" w:fill="FFFFFF"/>
        </w:rPr>
        <w:t xml:space="preserve"> </w:t>
      </w:r>
      <w:proofErr w:type="spellStart"/>
      <w:r w:rsidRPr="003D3398">
        <w:rPr>
          <w:shd w:val="clear" w:color="auto" w:fill="FFFFFF"/>
        </w:rPr>
        <w:t>інформації</w:t>
      </w:r>
      <w:proofErr w:type="spellEnd"/>
      <w:r w:rsidRPr="003D3398">
        <w:rPr>
          <w:shd w:val="clear" w:color="auto" w:fill="FFFFFF"/>
        </w:rPr>
        <w:t xml:space="preserve">» та </w:t>
      </w:r>
      <w:proofErr w:type="spellStart"/>
      <w:r w:rsidRPr="003D3398">
        <w:rPr>
          <w:shd w:val="clear" w:color="auto" w:fill="FFFFFF"/>
        </w:rPr>
        <w:t>інших</w:t>
      </w:r>
      <w:proofErr w:type="spellEnd"/>
      <w:r w:rsidRPr="003D3398">
        <w:rPr>
          <w:shd w:val="clear" w:color="auto" w:fill="FFFFFF"/>
        </w:rPr>
        <w:t xml:space="preserve"> нормативно-</w:t>
      </w:r>
      <w:proofErr w:type="spellStart"/>
      <w:r w:rsidRPr="003D3398">
        <w:rPr>
          <w:shd w:val="clear" w:color="auto" w:fill="FFFFFF"/>
        </w:rPr>
        <w:t>правових</w:t>
      </w:r>
      <w:proofErr w:type="spellEnd"/>
      <w:r w:rsidRPr="003D3398">
        <w:rPr>
          <w:shd w:val="clear" w:color="auto" w:fill="FFFFFF"/>
        </w:rPr>
        <w:t xml:space="preserve"> </w:t>
      </w:r>
      <w:proofErr w:type="spellStart"/>
      <w:r w:rsidRPr="003D3398">
        <w:rPr>
          <w:shd w:val="clear" w:color="auto" w:fill="FFFFFF"/>
        </w:rPr>
        <w:t>актів</w:t>
      </w:r>
      <w:proofErr w:type="spellEnd"/>
      <w:r w:rsidRPr="003D3398">
        <w:rPr>
          <w:shd w:val="clear" w:color="auto" w:fill="FFFFFF"/>
        </w:rPr>
        <w:t xml:space="preserve"> </w:t>
      </w:r>
      <w:proofErr w:type="spellStart"/>
      <w:r w:rsidRPr="003D3398">
        <w:rPr>
          <w:shd w:val="clear" w:color="auto" w:fill="FFFFFF"/>
        </w:rPr>
        <w:t>України</w:t>
      </w:r>
      <w:proofErr w:type="spellEnd"/>
      <w:r w:rsidRPr="003D3398">
        <w:rPr>
          <w:shd w:val="clear" w:color="auto" w:fill="FFFFFF"/>
        </w:rPr>
        <w:t>.</w:t>
      </w:r>
    </w:p>
    <w:p w14:paraId="235D246C" w14:textId="77777777" w:rsidR="00A367D4" w:rsidRPr="003D3398" w:rsidRDefault="00A367D4" w:rsidP="00A367D4">
      <w:pPr>
        <w:ind w:firstLine="567"/>
        <w:jc w:val="both"/>
        <w:rPr>
          <w:shd w:val="clear" w:color="auto" w:fill="FFFFFF"/>
          <w:lang w:val="uk-UA"/>
        </w:rPr>
      </w:pPr>
      <w:r w:rsidRPr="003D3398">
        <w:rPr>
          <w:shd w:val="clear" w:color="auto" w:fill="FFFFFF"/>
        </w:rPr>
        <w:t xml:space="preserve">5.3.10. </w:t>
      </w:r>
      <w:proofErr w:type="spellStart"/>
      <w:r w:rsidRPr="003D3398">
        <w:rPr>
          <w:shd w:val="clear" w:color="auto" w:fill="FFFFFF"/>
        </w:rPr>
        <w:t>Забезпечує</w:t>
      </w:r>
      <w:proofErr w:type="spellEnd"/>
      <w:r w:rsidRPr="003D3398">
        <w:rPr>
          <w:shd w:val="clear" w:color="auto" w:fill="FFFFFF"/>
        </w:rPr>
        <w:t xml:space="preserve"> </w:t>
      </w:r>
      <w:proofErr w:type="spellStart"/>
      <w:r w:rsidRPr="003D3398">
        <w:rPr>
          <w:shd w:val="clear" w:color="auto" w:fill="FFFFFF"/>
        </w:rPr>
        <w:t>дотримання</w:t>
      </w:r>
      <w:proofErr w:type="spellEnd"/>
      <w:r w:rsidRPr="003D3398">
        <w:rPr>
          <w:shd w:val="clear" w:color="auto" w:fill="FFFFFF"/>
        </w:rPr>
        <w:t xml:space="preserve"> </w:t>
      </w:r>
      <w:proofErr w:type="spellStart"/>
      <w:r w:rsidRPr="003D3398">
        <w:rPr>
          <w:shd w:val="clear" w:color="auto" w:fill="FFFFFF"/>
        </w:rPr>
        <w:t>працівниками</w:t>
      </w:r>
      <w:proofErr w:type="spellEnd"/>
      <w:r w:rsidRPr="003D3398">
        <w:rPr>
          <w:shd w:val="clear" w:color="auto" w:fill="FFFFFF"/>
        </w:rPr>
        <w:t xml:space="preserve"> </w:t>
      </w:r>
      <w:proofErr w:type="spellStart"/>
      <w:r w:rsidRPr="003D3398">
        <w:rPr>
          <w:shd w:val="clear" w:color="auto" w:fill="FFFFFF"/>
          <w:lang w:val="uk-UA"/>
        </w:rPr>
        <w:t>ві</w:t>
      </w:r>
      <w:r w:rsidRPr="003D3398">
        <w:rPr>
          <w:shd w:val="clear" w:color="auto" w:fill="FFFFFF"/>
        </w:rPr>
        <w:t>дд</w:t>
      </w:r>
      <w:proofErr w:type="spellEnd"/>
      <w:r w:rsidRPr="003D3398">
        <w:rPr>
          <w:shd w:val="clear" w:color="auto" w:fill="FFFFFF"/>
          <w:lang w:val="uk-UA"/>
        </w:rPr>
        <w:t>і</w:t>
      </w:r>
      <w:proofErr w:type="spellStart"/>
      <w:r w:rsidRPr="003D3398">
        <w:rPr>
          <w:shd w:val="clear" w:color="auto" w:fill="FFFFFF"/>
        </w:rPr>
        <w:t>лу</w:t>
      </w:r>
      <w:proofErr w:type="spellEnd"/>
      <w:r w:rsidRPr="003D3398">
        <w:rPr>
          <w:shd w:val="clear" w:color="auto" w:fill="FFFFFF"/>
        </w:rPr>
        <w:t xml:space="preserve"> правил </w:t>
      </w:r>
      <w:proofErr w:type="spellStart"/>
      <w:r w:rsidRPr="003D3398">
        <w:rPr>
          <w:shd w:val="clear" w:color="auto" w:fill="FFFFFF"/>
        </w:rPr>
        <w:t>внутрішнього</w:t>
      </w:r>
      <w:proofErr w:type="spellEnd"/>
      <w:r w:rsidRPr="003D3398">
        <w:rPr>
          <w:shd w:val="clear" w:color="auto" w:fill="FFFFFF"/>
        </w:rPr>
        <w:t xml:space="preserve"> трудового </w:t>
      </w:r>
      <w:proofErr w:type="spellStart"/>
      <w:r w:rsidRPr="003D3398">
        <w:rPr>
          <w:shd w:val="clear" w:color="auto" w:fill="FFFFFF"/>
        </w:rPr>
        <w:t>розпорядку</w:t>
      </w:r>
      <w:proofErr w:type="spellEnd"/>
      <w:r w:rsidRPr="003D3398">
        <w:rPr>
          <w:shd w:val="clear" w:color="auto" w:fill="FFFFFF"/>
        </w:rPr>
        <w:t xml:space="preserve"> та</w:t>
      </w:r>
      <w:r w:rsidRPr="003D3398">
        <w:rPr>
          <w:shd w:val="clear" w:color="auto" w:fill="FFFFFF"/>
          <w:lang w:val="uk-UA"/>
        </w:rPr>
        <w:t xml:space="preserve"> виконавської</w:t>
      </w:r>
      <w:r w:rsidRPr="003D3398">
        <w:rPr>
          <w:shd w:val="clear" w:color="auto" w:fill="FFFFFF"/>
        </w:rPr>
        <w:t xml:space="preserve"> </w:t>
      </w:r>
      <w:proofErr w:type="spellStart"/>
      <w:proofErr w:type="gramStart"/>
      <w:r w:rsidRPr="003D3398">
        <w:rPr>
          <w:shd w:val="clear" w:color="auto" w:fill="FFFFFF"/>
        </w:rPr>
        <w:t>дисципліни</w:t>
      </w:r>
      <w:proofErr w:type="spellEnd"/>
      <w:r w:rsidRPr="003D3398">
        <w:rPr>
          <w:shd w:val="clear" w:color="auto" w:fill="FFFFFF"/>
        </w:rPr>
        <w:t xml:space="preserve">,  </w:t>
      </w:r>
      <w:proofErr w:type="spellStart"/>
      <w:r w:rsidRPr="003D3398">
        <w:rPr>
          <w:shd w:val="clear" w:color="auto" w:fill="FFFFFF"/>
        </w:rPr>
        <w:t>вживає</w:t>
      </w:r>
      <w:proofErr w:type="spellEnd"/>
      <w:proofErr w:type="gramEnd"/>
      <w:r w:rsidRPr="003D3398">
        <w:rPr>
          <w:shd w:val="clear" w:color="auto" w:fill="FFFFFF"/>
        </w:rPr>
        <w:t xml:space="preserve"> </w:t>
      </w:r>
      <w:proofErr w:type="spellStart"/>
      <w:r w:rsidRPr="003D3398">
        <w:rPr>
          <w:shd w:val="clear" w:color="auto" w:fill="FFFFFF"/>
        </w:rPr>
        <w:t>заходів</w:t>
      </w:r>
      <w:proofErr w:type="spellEnd"/>
      <w:r w:rsidRPr="003D3398">
        <w:rPr>
          <w:shd w:val="clear" w:color="auto" w:fill="FFFFFF"/>
        </w:rPr>
        <w:t xml:space="preserve"> </w:t>
      </w:r>
      <w:proofErr w:type="spellStart"/>
      <w:r w:rsidRPr="003D3398">
        <w:rPr>
          <w:shd w:val="clear" w:color="auto" w:fill="FFFFFF"/>
        </w:rPr>
        <w:t>щодо</w:t>
      </w:r>
      <w:proofErr w:type="spellEnd"/>
      <w:r w:rsidRPr="003D3398">
        <w:rPr>
          <w:shd w:val="clear" w:color="auto" w:fill="FFFFFF"/>
        </w:rPr>
        <w:t xml:space="preserve"> </w:t>
      </w:r>
      <w:proofErr w:type="spellStart"/>
      <w:r w:rsidRPr="003D3398">
        <w:rPr>
          <w:shd w:val="clear" w:color="auto" w:fill="FFFFFF"/>
        </w:rPr>
        <w:t>підвищення</w:t>
      </w:r>
      <w:proofErr w:type="spellEnd"/>
      <w:r w:rsidRPr="003D3398">
        <w:rPr>
          <w:shd w:val="clear" w:color="auto" w:fill="FFFFFF"/>
        </w:rPr>
        <w:t xml:space="preserve"> </w:t>
      </w:r>
      <w:proofErr w:type="spellStart"/>
      <w:r w:rsidRPr="003D3398">
        <w:rPr>
          <w:shd w:val="clear" w:color="auto" w:fill="FFFFFF"/>
        </w:rPr>
        <w:t>фахової</w:t>
      </w:r>
      <w:proofErr w:type="spellEnd"/>
      <w:r w:rsidRPr="003D3398">
        <w:rPr>
          <w:shd w:val="clear" w:color="auto" w:fill="FFFFFF"/>
        </w:rPr>
        <w:t xml:space="preserve"> </w:t>
      </w:r>
      <w:proofErr w:type="spellStart"/>
      <w:r w:rsidRPr="003D3398">
        <w:rPr>
          <w:shd w:val="clear" w:color="auto" w:fill="FFFFFF"/>
        </w:rPr>
        <w:t>кваліфікації</w:t>
      </w:r>
      <w:proofErr w:type="spellEnd"/>
      <w:r w:rsidRPr="003D3398">
        <w:rPr>
          <w:shd w:val="clear" w:color="auto" w:fill="FFFFFF"/>
        </w:rPr>
        <w:t xml:space="preserve"> </w:t>
      </w:r>
      <w:proofErr w:type="spellStart"/>
      <w:r w:rsidRPr="003D3398">
        <w:rPr>
          <w:shd w:val="clear" w:color="auto" w:fill="FFFFFF"/>
        </w:rPr>
        <w:t>працівників</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p>
    <w:p w14:paraId="474B0625" w14:textId="77777777" w:rsidR="00A367D4" w:rsidRPr="003D3398" w:rsidRDefault="00A367D4" w:rsidP="00A367D4">
      <w:pPr>
        <w:ind w:firstLine="567"/>
        <w:jc w:val="both"/>
        <w:rPr>
          <w:shd w:val="clear" w:color="auto" w:fill="FFFFFF"/>
          <w:lang w:val="uk-UA"/>
        </w:rPr>
      </w:pPr>
      <w:r w:rsidRPr="003D3398">
        <w:rPr>
          <w:shd w:val="clear" w:color="auto" w:fill="FFFFFF"/>
          <w:lang w:val="uk-UA"/>
        </w:rPr>
        <w:lastRenderedPageBreak/>
        <w:t>5.3.11. Забезпечує збереження інформації в паперовому та електронному вигляді, створеної в процесі діяльності, приймання-передавання її при зміні</w:t>
      </w:r>
      <w:r w:rsidRPr="003D3398">
        <w:rPr>
          <w:shd w:val="clear" w:color="auto" w:fill="FFFFFF"/>
        </w:rPr>
        <w:t> </w:t>
      </w:r>
      <w:r w:rsidRPr="003D3398">
        <w:rPr>
          <w:shd w:val="clear" w:color="auto" w:fill="FFFFFF"/>
          <w:lang w:val="uk-UA"/>
        </w:rPr>
        <w:t>(звільненні, переведенні тощо) працівників відділу.</w:t>
      </w:r>
    </w:p>
    <w:p w14:paraId="24379B26"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5.3.12. </w:t>
      </w:r>
      <w:proofErr w:type="spellStart"/>
      <w:r w:rsidRPr="003D3398">
        <w:rPr>
          <w:shd w:val="clear" w:color="auto" w:fill="FFFFFF"/>
        </w:rPr>
        <w:t>Забезпечує</w:t>
      </w:r>
      <w:proofErr w:type="spellEnd"/>
      <w:r w:rsidRPr="003D3398">
        <w:rPr>
          <w:shd w:val="clear" w:color="auto" w:fill="FFFFFF"/>
        </w:rPr>
        <w:t xml:space="preserve"> </w:t>
      </w:r>
      <w:proofErr w:type="spellStart"/>
      <w:r w:rsidRPr="003D3398">
        <w:rPr>
          <w:shd w:val="clear" w:color="auto" w:fill="FFFFFF"/>
        </w:rPr>
        <w:t>системне</w:t>
      </w:r>
      <w:proofErr w:type="spellEnd"/>
      <w:r w:rsidRPr="003D3398">
        <w:rPr>
          <w:shd w:val="clear" w:color="auto" w:fill="FFFFFF"/>
        </w:rPr>
        <w:t xml:space="preserve"> та </w:t>
      </w:r>
      <w:proofErr w:type="spellStart"/>
      <w:r w:rsidRPr="003D3398">
        <w:rPr>
          <w:shd w:val="clear" w:color="auto" w:fill="FFFFFF"/>
        </w:rPr>
        <w:t>оперативне</w:t>
      </w:r>
      <w:proofErr w:type="spellEnd"/>
      <w:r w:rsidRPr="003D3398">
        <w:rPr>
          <w:shd w:val="clear" w:color="auto" w:fill="FFFFFF"/>
        </w:rPr>
        <w:t xml:space="preserve"> </w:t>
      </w:r>
      <w:proofErr w:type="spellStart"/>
      <w:r w:rsidRPr="003D3398">
        <w:rPr>
          <w:shd w:val="clear" w:color="auto" w:fill="FFFFFF"/>
        </w:rPr>
        <w:t>оприлюднення</w:t>
      </w:r>
      <w:proofErr w:type="spellEnd"/>
      <w:r w:rsidRPr="003D3398">
        <w:rPr>
          <w:shd w:val="clear" w:color="auto" w:fill="FFFFFF"/>
        </w:rPr>
        <w:t xml:space="preserve"> </w:t>
      </w:r>
      <w:proofErr w:type="gramStart"/>
      <w:r w:rsidRPr="003D3398">
        <w:rPr>
          <w:shd w:val="clear" w:color="auto" w:fill="FFFFFF"/>
        </w:rPr>
        <w:t>на  веб</w:t>
      </w:r>
      <w:proofErr w:type="gramEnd"/>
      <w:r w:rsidRPr="003D3398">
        <w:rPr>
          <w:shd w:val="clear" w:color="auto" w:fill="FFFFFF"/>
        </w:rPr>
        <w:t>-</w:t>
      </w:r>
      <w:proofErr w:type="spellStart"/>
      <w:r w:rsidRPr="003D3398">
        <w:rPr>
          <w:shd w:val="clear" w:color="auto" w:fill="FFFFFF"/>
        </w:rPr>
        <w:t>порталі</w:t>
      </w:r>
      <w:proofErr w:type="spellEnd"/>
      <w:r w:rsidRPr="003D3398">
        <w:rPr>
          <w:shd w:val="clear" w:color="auto" w:fill="FFFFFF"/>
        </w:rPr>
        <w:t xml:space="preserve"> </w:t>
      </w:r>
      <w:proofErr w:type="spellStart"/>
      <w:r w:rsidRPr="003D3398">
        <w:rPr>
          <w:shd w:val="clear" w:color="auto" w:fill="FFFFFF"/>
          <w:lang w:val="uk-UA"/>
        </w:rPr>
        <w:t>Южнен</w:t>
      </w:r>
      <w:r w:rsidRPr="003D3398">
        <w:rPr>
          <w:shd w:val="clear" w:color="auto" w:fill="FFFFFF"/>
        </w:rPr>
        <w:t>ської</w:t>
      </w:r>
      <w:proofErr w:type="spellEnd"/>
      <w:r w:rsidRPr="003D3398">
        <w:rPr>
          <w:shd w:val="clear" w:color="auto" w:fill="FFFFFF"/>
        </w:rPr>
        <w:t xml:space="preserve"> </w:t>
      </w:r>
      <w:proofErr w:type="spellStart"/>
      <w:r w:rsidRPr="003D3398">
        <w:rPr>
          <w:shd w:val="clear" w:color="auto" w:fill="FFFFFF"/>
        </w:rPr>
        <w:t>міської</w:t>
      </w:r>
      <w:proofErr w:type="spellEnd"/>
      <w:r w:rsidRPr="003D3398">
        <w:rPr>
          <w:shd w:val="clear" w:color="auto" w:fill="FFFFFF"/>
        </w:rPr>
        <w:t xml:space="preserve"> ради в </w:t>
      </w:r>
      <w:proofErr w:type="spellStart"/>
      <w:r w:rsidRPr="003D3398">
        <w:rPr>
          <w:shd w:val="clear" w:color="auto" w:fill="FFFFFF"/>
        </w:rPr>
        <w:t>мережі</w:t>
      </w:r>
      <w:proofErr w:type="spellEnd"/>
      <w:r w:rsidRPr="003D3398">
        <w:rPr>
          <w:shd w:val="clear" w:color="auto" w:fill="FFFFFF"/>
        </w:rPr>
        <w:t xml:space="preserve"> </w:t>
      </w:r>
      <w:proofErr w:type="spellStart"/>
      <w:r w:rsidRPr="003D3398">
        <w:rPr>
          <w:shd w:val="clear" w:color="auto" w:fill="FFFFFF"/>
        </w:rPr>
        <w:t>Інтернет</w:t>
      </w:r>
      <w:proofErr w:type="spellEnd"/>
      <w:r w:rsidRPr="003D3398">
        <w:rPr>
          <w:shd w:val="clear" w:color="auto" w:fill="FFFFFF"/>
        </w:rPr>
        <w:t xml:space="preserve"> </w:t>
      </w:r>
      <w:proofErr w:type="spellStart"/>
      <w:r w:rsidRPr="003D3398">
        <w:rPr>
          <w:shd w:val="clear" w:color="auto" w:fill="FFFFFF"/>
        </w:rPr>
        <w:t>інформації</w:t>
      </w:r>
      <w:proofErr w:type="spellEnd"/>
      <w:r w:rsidRPr="003D3398">
        <w:rPr>
          <w:shd w:val="clear" w:color="auto" w:fill="FFFFFF"/>
        </w:rPr>
        <w:t xml:space="preserve">, </w:t>
      </w:r>
      <w:proofErr w:type="spellStart"/>
      <w:r w:rsidRPr="003D3398">
        <w:rPr>
          <w:shd w:val="clear" w:color="auto" w:fill="FFFFFF"/>
        </w:rPr>
        <w:t>що</w:t>
      </w:r>
      <w:proofErr w:type="spellEnd"/>
      <w:r w:rsidRPr="003D3398">
        <w:rPr>
          <w:shd w:val="clear" w:color="auto" w:fill="FFFFFF"/>
        </w:rPr>
        <w:t xml:space="preserve"> входить до </w:t>
      </w:r>
      <w:proofErr w:type="spellStart"/>
      <w:r w:rsidRPr="003D3398">
        <w:rPr>
          <w:shd w:val="clear" w:color="auto" w:fill="FFFFFF"/>
        </w:rPr>
        <w:t>компетенції</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w:t>
      </w:r>
      <w:proofErr w:type="spellStart"/>
      <w:r w:rsidRPr="003D3398">
        <w:rPr>
          <w:shd w:val="clear" w:color="auto" w:fill="FFFFFF"/>
        </w:rPr>
        <w:t>дотримання</w:t>
      </w:r>
      <w:proofErr w:type="spellEnd"/>
      <w:r w:rsidRPr="003D3398">
        <w:rPr>
          <w:shd w:val="clear" w:color="auto" w:fill="FFFFFF"/>
        </w:rPr>
        <w:t xml:space="preserve"> </w:t>
      </w:r>
      <w:proofErr w:type="spellStart"/>
      <w:r w:rsidRPr="003D3398">
        <w:rPr>
          <w:shd w:val="clear" w:color="auto" w:fill="FFFFFF"/>
        </w:rPr>
        <w:t>законодавства</w:t>
      </w:r>
      <w:proofErr w:type="spellEnd"/>
      <w:r w:rsidRPr="003D3398">
        <w:rPr>
          <w:shd w:val="clear" w:color="auto" w:fill="FFFFFF"/>
        </w:rPr>
        <w:t xml:space="preserve"> про доступ до </w:t>
      </w:r>
      <w:proofErr w:type="spellStart"/>
      <w:r w:rsidRPr="003D3398">
        <w:rPr>
          <w:shd w:val="clear" w:color="auto" w:fill="FFFFFF"/>
        </w:rPr>
        <w:t>публічної</w:t>
      </w:r>
      <w:proofErr w:type="spellEnd"/>
      <w:r w:rsidRPr="003D3398">
        <w:rPr>
          <w:shd w:val="clear" w:color="auto" w:fill="FFFFFF"/>
        </w:rPr>
        <w:t xml:space="preserve"> </w:t>
      </w:r>
      <w:proofErr w:type="spellStart"/>
      <w:r w:rsidRPr="003D3398">
        <w:rPr>
          <w:shd w:val="clear" w:color="auto" w:fill="FFFFFF"/>
        </w:rPr>
        <w:t>інформації</w:t>
      </w:r>
      <w:proofErr w:type="spellEnd"/>
      <w:r w:rsidRPr="003D3398">
        <w:rPr>
          <w:shd w:val="clear" w:color="auto" w:fill="FFFFFF"/>
        </w:rPr>
        <w:t>.</w:t>
      </w:r>
    </w:p>
    <w:p w14:paraId="0447D541"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5.3.13. </w:t>
      </w:r>
      <w:r w:rsidRPr="003D3398">
        <w:rPr>
          <w:shd w:val="clear" w:color="auto" w:fill="FFFFFF"/>
        </w:rPr>
        <w:t xml:space="preserve">Вносить </w:t>
      </w:r>
      <w:proofErr w:type="spellStart"/>
      <w:r w:rsidRPr="003D3398">
        <w:rPr>
          <w:shd w:val="clear" w:color="auto" w:fill="FFFFFF"/>
        </w:rPr>
        <w:t>пропозиції</w:t>
      </w:r>
      <w:proofErr w:type="spellEnd"/>
      <w:r w:rsidRPr="003D3398">
        <w:rPr>
          <w:shd w:val="clear" w:color="auto" w:fill="FFFFFF"/>
        </w:rPr>
        <w:t xml:space="preserve"> </w:t>
      </w:r>
      <w:proofErr w:type="spellStart"/>
      <w:r w:rsidRPr="003D3398">
        <w:rPr>
          <w:shd w:val="clear" w:color="auto" w:fill="FFFFFF"/>
        </w:rPr>
        <w:t>щодо</w:t>
      </w:r>
      <w:proofErr w:type="spellEnd"/>
      <w:r w:rsidRPr="003D3398">
        <w:rPr>
          <w:shd w:val="clear" w:color="auto" w:fill="FFFFFF"/>
        </w:rPr>
        <w:t xml:space="preserve"> </w:t>
      </w:r>
      <w:proofErr w:type="spellStart"/>
      <w:r w:rsidRPr="003D3398">
        <w:rPr>
          <w:shd w:val="clear" w:color="auto" w:fill="FFFFFF"/>
        </w:rPr>
        <w:t>змін</w:t>
      </w:r>
      <w:proofErr w:type="spellEnd"/>
      <w:r w:rsidRPr="003D3398">
        <w:rPr>
          <w:shd w:val="clear" w:color="auto" w:fill="FFFFFF"/>
        </w:rPr>
        <w:t xml:space="preserve"> та </w:t>
      </w:r>
      <w:proofErr w:type="spellStart"/>
      <w:r w:rsidRPr="003D3398">
        <w:rPr>
          <w:shd w:val="clear" w:color="auto" w:fill="FFFFFF"/>
        </w:rPr>
        <w:t>доповнень</w:t>
      </w:r>
      <w:proofErr w:type="spellEnd"/>
      <w:r w:rsidRPr="003D3398">
        <w:rPr>
          <w:shd w:val="clear" w:color="auto" w:fill="FFFFFF"/>
        </w:rPr>
        <w:t xml:space="preserve"> до </w:t>
      </w:r>
      <w:proofErr w:type="spellStart"/>
      <w:r w:rsidRPr="003D3398">
        <w:rPr>
          <w:shd w:val="clear" w:color="auto" w:fill="FFFFFF"/>
        </w:rPr>
        <w:t>Положення</w:t>
      </w:r>
      <w:proofErr w:type="spellEnd"/>
      <w:r w:rsidRPr="003D3398">
        <w:rPr>
          <w:shd w:val="clear" w:color="auto" w:fill="FFFFFF"/>
        </w:rPr>
        <w:t xml:space="preserve"> про </w:t>
      </w:r>
      <w:proofErr w:type="spellStart"/>
      <w:r w:rsidRPr="003D3398">
        <w:rPr>
          <w:shd w:val="clear" w:color="auto" w:fill="FFFFFF"/>
        </w:rPr>
        <w:t>відділ</w:t>
      </w:r>
      <w:proofErr w:type="spellEnd"/>
      <w:r w:rsidRPr="003D3398">
        <w:rPr>
          <w:shd w:val="clear" w:color="auto" w:fill="FFFFFF"/>
        </w:rPr>
        <w:t xml:space="preserve"> та </w:t>
      </w:r>
      <w:proofErr w:type="spellStart"/>
      <w:r w:rsidRPr="003D3398">
        <w:rPr>
          <w:shd w:val="clear" w:color="auto" w:fill="FFFFFF"/>
        </w:rPr>
        <w:t>функціональних</w:t>
      </w:r>
      <w:proofErr w:type="spellEnd"/>
      <w:r w:rsidRPr="003D3398">
        <w:rPr>
          <w:shd w:val="clear" w:color="auto" w:fill="FFFFFF"/>
        </w:rPr>
        <w:t xml:space="preserve"> </w:t>
      </w:r>
      <w:proofErr w:type="spellStart"/>
      <w:r w:rsidRPr="003D3398">
        <w:rPr>
          <w:shd w:val="clear" w:color="auto" w:fill="FFFFFF"/>
        </w:rPr>
        <w:t>обов’язків</w:t>
      </w:r>
      <w:proofErr w:type="spellEnd"/>
      <w:r w:rsidRPr="003D3398">
        <w:rPr>
          <w:shd w:val="clear" w:color="auto" w:fill="FFFFFF"/>
        </w:rPr>
        <w:t xml:space="preserve"> </w:t>
      </w:r>
      <w:proofErr w:type="spellStart"/>
      <w:r w:rsidRPr="003D3398">
        <w:rPr>
          <w:shd w:val="clear" w:color="auto" w:fill="FFFFFF"/>
        </w:rPr>
        <w:t>працівників</w:t>
      </w:r>
      <w:proofErr w:type="spellEnd"/>
      <w:r w:rsidRPr="003D3398">
        <w:rPr>
          <w:shd w:val="clear" w:color="auto" w:fill="FFFFFF"/>
        </w:rPr>
        <w:t xml:space="preserve"> </w:t>
      </w:r>
      <w:proofErr w:type="spellStart"/>
      <w:r w:rsidRPr="003D3398">
        <w:rPr>
          <w:shd w:val="clear" w:color="auto" w:fill="FFFFFF"/>
        </w:rPr>
        <w:t>відділу</w:t>
      </w:r>
      <w:proofErr w:type="spellEnd"/>
      <w:r w:rsidRPr="003D3398">
        <w:rPr>
          <w:shd w:val="clear" w:color="auto" w:fill="FFFFFF"/>
        </w:rPr>
        <w:t xml:space="preserve"> за </w:t>
      </w:r>
      <w:proofErr w:type="spellStart"/>
      <w:r w:rsidRPr="003D3398">
        <w:rPr>
          <w:shd w:val="clear" w:color="auto" w:fill="FFFFFF"/>
        </w:rPr>
        <w:t>необхідності</w:t>
      </w:r>
      <w:proofErr w:type="spellEnd"/>
      <w:r w:rsidRPr="003D3398">
        <w:rPr>
          <w:shd w:val="clear" w:color="auto" w:fill="FFFFFF"/>
          <w:lang w:val="uk-UA"/>
        </w:rPr>
        <w:t>.</w:t>
      </w:r>
    </w:p>
    <w:p w14:paraId="52CCC6ED"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5.3.14. </w:t>
      </w:r>
      <w:proofErr w:type="spellStart"/>
      <w:r w:rsidRPr="003D3398">
        <w:rPr>
          <w:shd w:val="clear" w:color="auto" w:fill="FFFFFF"/>
        </w:rPr>
        <w:t>Здійснює</w:t>
      </w:r>
      <w:proofErr w:type="spellEnd"/>
      <w:r w:rsidRPr="003D3398">
        <w:rPr>
          <w:shd w:val="clear" w:color="auto" w:fill="FFFFFF"/>
        </w:rPr>
        <w:t xml:space="preserve"> </w:t>
      </w:r>
      <w:proofErr w:type="spellStart"/>
      <w:r w:rsidRPr="003D3398">
        <w:rPr>
          <w:shd w:val="clear" w:color="auto" w:fill="FFFFFF"/>
        </w:rPr>
        <w:t>інші</w:t>
      </w:r>
      <w:proofErr w:type="spellEnd"/>
      <w:r w:rsidRPr="003D3398">
        <w:rPr>
          <w:shd w:val="clear" w:color="auto" w:fill="FFFFFF"/>
        </w:rPr>
        <w:t xml:space="preserve"> </w:t>
      </w:r>
      <w:proofErr w:type="spellStart"/>
      <w:r w:rsidRPr="003D3398">
        <w:rPr>
          <w:shd w:val="clear" w:color="auto" w:fill="FFFFFF"/>
        </w:rPr>
        <w:t>повноваження</w:t>
      </w:r>
      <w:proofErr w:type="spellEnd"/>
      <w:r w:rsidRPr="003D3398">
        <w:rPr>
          <w:shd w:val="clear" w:color="auto" w:fill="FFFFFF"/>
        </w:rPr>
        <w:t xml:space="preserve">, </w:t>
      </w:r>
      <w:proofErr w:type="spellStart"/>
      <w:r w:rsidRPr="003D3398">
        <w:rPr>
          <w:shd w:val="clear" w:color="auto" w:fill="FFFFFF"/>
        </w:rPr>
        <w:t>визначені</w:t>
      </w:r>
      <w:proofErr w:type="spellEnd"/>
      <w:r w:rsidRPr="003D3398">
        <w:rPr>
          <w:shd w:val="clear" w:color="auto" w:fill="FFFFFF"/>
        </w:rPr>
        <w:t xml:space="preserve"> </w:t>
      </w:r>
      <w:proofErr w:type="spellStart"/>
      <w:r w:rsidRPr="003D3398">
        <w:rPr>
          <w:shd w:val="clear" w:color="auto" w:fill="FFFFFF"/>
        </w:rPr>
        <w:t>чинним</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w:t>
      </w:r>
    </w:p>
    <w:p w14:paraId="14F8414D" w14:textId="77777777" w:rsidR="00A367D4" w:rsidRPr="003D3398" w:rsidRDefault="00A367D4" w:rsidP="00A367D4">
      <w:pPr>
        <w:ind w:firstLine="567"/>
        <w:jc w:val="both"/>
        <w:rPr>
          <w:shd w:val="clear" w:color="auto" w:fill="FFFFFF"/>
          <w:lang w:val="uk-UA"/>
        </w:rPr>
      </w:pPr>
      <w:r w:rsidRPr="003D3398">
        <w:rPr>
          <w:lang w:val="uk-UA"/>
        </w:rPr>
        <w:t xml:space="preserve">5.4. </w:t>
      </w:r>
      <w:proofErr w:type="gramStart"/>
      <w:r w:rsidRPr="003D3398">
        <w:rPr>
          <w:shd w:val="clear" w:color="auto" w:fill="FFFFFF"/>
        </w:rPr>
        <w:t>Начальник  </w:t>
      </w:r>
      <w:r w:rsidRPr="003D3398">
        <w:rPr>
          <w:shd w:val="clear" w:color="auto" w:fill="FFFFFF"/>
          <w:lang w:val="uk-UA"/>
        </w:rPr>
        <w:t>в</w:t>
      </w:r>
      <w:proofErr w:type="spellStart"/>
      <w:r w:rsidRPr="003D3398">
        <w:rPr>
          <w:shd w:val="clear" w:color="auto" w:fill="FFFFFF"/>
        </w:rPr>
        <w:t>ідділу</w:t>
      </w:r>
      <w:proofErr w:type="spellEnd"/>
      <w:proofErr w:type="gramEnd"/>
      <w:r w:rsidRPr="003D3398">
        <w:rPr>
          <w:shd w:val="clear" w:color="auto" w:fill="FFFFFF"/>
        </w:rPr>
        <w:t xml:space="preserve"> </w:t>
      </w:r>
      <w:proofErr w:type="spellStart"/>
      <w:r w:rsidRPr="003D3398">
        <w:rPr>
          <w:shd w:val="clear" w:color="auto" w:fill="FFFFFF"/>
        </w:rPr>
        <w:t>несе</w:t>
      </w:r>
      <w:proofErr w:type="spellEnd"/>
      <w:r w:rsidRPr="003D3398">
        <w:rPr>
          <w:shd w:val="clear" w:color="auto" w:fill="FFFFFF"/>
        </w:rPr>
        <w:t xml:space="preserve"> </w:t>
      </w:r>
      <w:proofErr w:type="spellStart"/>
      <w:r w:rsidRPr="003D3398">
        <w:rPr>
          <w:shd w:val="clear" w:color="auto" w:fill="FFFFFF"/>
        </w:rPr>
        <w:t>відповідальність</w:t>
      </w:r>
      <w:proofErr w:type="spellEnd"/>
      <w:r w:rsidRPr="003D3398">
        <w:rPr>
          <w:shd w:val="clear" w:color="auto" w:fill="FFFFFF"/>
        </w:rPr>
        <w:t xml:space="preserve"> за:</w:t>
      </w:r>
    </w:p>
    <w:p w14:paraId="12EDDA3A" w14:textId="77777777" w:rsidR="00A367D4" w:rsidRPr="003D3398" w:rsidRDefault="00A367D4" w:rsidP="00A367D4">
      <w:pPr>
        <w:ind w:firstLine="567"/>
        <w:jc w:val="both"/>
        <w:rPr>
          <w:shd w:val="clear" w:color="auto" w:fill="FFFFFF"/>
          <w:lang w:val="uk-UA"/>
        </w:rPr>
      </w:pPr>
      <w:r w:rsidRPr="003D3398">
        <w:rPr>
          <w:shd w:val="clear" w:color="auto" w:fill="FFFFFF"/>
          <w:lang w:val="uk-UA"/>
        </w:rPr>
        <w:t>5.4.1. Неналежну організацію роботи відділом, незадовільний стан діловодства, службової та виконавської дисципліни.</w:t>
      </w:r>
    </w:p>
    <w:p w14:paraId="49D99FD6"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5.4.2. </w:t>
      </w:r>
      <w:r w:rsidRPr="003D3398">
        <w:rPr>
          <w:shd w:val="clear" w:color="auto" w:fill="FFFFFF"/>
        </w:rPr>
        <w:t xml:space="preserve">Не </w:t>
      </w:r>
      <w:proofErr w:type="spellStart"/>
      <w:proofErr w:type="gramStart"/>
      <w:r w:rsidRPr="003D3398">
        <w:rPr>
          <w:shd w:val="clear" w:color="auto" w:fill="FFFFFF"/>
        </w:rPr>
        <w:t>забезпечення</w:t>
      </w:r>
      <w:proofErr w:type="spellEnd"/>
      <w:r w:rsidRPr="003D3398">
        <w:rPr>
          <w:shd w:val="clear" w:color="auto" w:fill="FFFFFF"/>
        </w:rPr>
        <w:t xml:space="preserve">  </w:t>
      </w:r>
      <w:proofErr w:type="spellStart"/>
      <w:r w:rsidRPr="003D3398">
        <w:rPr>
          <w:shd w:val="clear" w:color="auto" w:fill="FFFFFF"/>
        </w:rPr>
        <w:t>виконання</w:t>
      </w:r>
      <w:proofErr w:type="spellEnd"/>
      <w:proofErr w:type="gramEnd"/>
      <w:r w:rsidRPr="003D3398">
        <w:rPr>
          <w:shd w:val="clear" w:color="auto" w:fill="FFFFFF"/>
        </w:rPr>
        <w:t xml:space="preserve"> </w:t>
      </w:r>
      <w:proofErr w:type="spellStart"/>
      <w:r w:rsidRPr="003D3398">
        <w:rPr>
          <w:shd w:val="clear" w:color="auto" w:fill="FFFFFF"/>
        </w:rPr>
        <w:t>покладених</w:t>
      </w:r>
      <w:proofErr w:type="spellEnd"/>
      <w:r w:rsidRPr="003D3398">
        <w:rPr>
          <w:shd w:val="clear" w:color="auto" w:fill="FFFFFF"/>
        </w:rPr>
        <w:t xml:space="preserve"> на </w:t>
      </w:r>
      <w:r w:rsidRPr="003D3398">
        <w:rPr>
          <w:shd w:val="clear" w:color="auto" w:fill="FFFFFF"/>
          <w:lang w:val="uk-UA"/>
        </w:rPr>
        <w:t>в</w:t>
      </w:r>
      <w:proofErr w:type="spellStart"/>
      <w:r w:rsidRPr="003D3398">
        <w:rPr>
          <w:shd w:val="clear" w:color="auto" w:fill="FFFFFF"/>
        </w:rPr>
        <w:t>ідділ</w:t>
      </w:r>
      <w:proofErr w:type="spellEnd"/>
      <w:r w:rsidRPr="003D3398">
        <w:rPr>
          <w:shd w:val="clear" w:color="auto" w:fill="FFFFFF"/>
        </w:rPr>
        <w:t xml:space="preserve"> </w:t>
      </w:r>
      <w:proofErr w:type="spellStart"/>
      <w:r w:rsidRPr="003D3398">
        <w:rPr>
          <w:shd w:val="clear" w:color="auto" w:fill="FFFFFF"/>
        </w:rPr>
        <w:t>завдань</w:t>
      </w:r>
      <w:proofErr w:type="spellEnd"/>
      <w:r w:rsidRPr="003D3398">
        <w:rPr>
          <w:shd w:val="clear" w:color="auto" w:fill="FFFFFF"/>
        </w:rPr>
        <w:t xml:space="preserve"> та </w:t>
      </w:r>
      <w:proofErr w:type="spellStart"/>
      <w:r w:rsidRPr="003D3398">
        <w:rPr>
          <w:shd w:val="clear" w:color="auto" w:fill="FFFFFF"/>
        </w:rPr>
        <w:t>функцій</w:t>
      </w:r>
      <w:proofErr w:type="spellEnd"/>
      <w:r w:rsidRPr="003D3398">
        <w:rPr>
          <w:shd w:val="clear" w:color="auto" w:fill="FFFFFF"/>
        </w:rPr>
        <w:t xml:space="preserve">, </w:t>
      </w:r>
      <w:proofErr w:type="spellStart"/>
      <w:r w:rsidRPr="003D3398">
        <w:rPr>
          <w:shd w:val="clear" w:color="auto" w:fill="FFFFFF"/>
        </w:rPr>
        <w:t>передбачених</w:t>
      </w:r>
      <w:proofErr w:type="spellEnd"/>
      <w:r w:rsidRPr="003D3398">
        <w:rPr>
          <w:shd w:val="clear" w:color="auto" w:fill="FFFFFF"/>
        </w:rPr>
        <w:t xml:space="preserve"> </w:t>
      </w:r>
      <w:proofErr w:type="spellStart"/>
      <w:r w:rsidRPr="003D3398">
        <w:rPr>
          <w:shd w:val="clear" w:color="auto" w:fill="FFFFFF"/>
        </w:rPr>
        <w:t>цим</w:t>
      </w:r>
      <w:proofErr w:type="spellEnd"/>
      <w:r w:rsidRPr="003D3398">
        <w:rPr>
          <w:shd w:val="clear" w:color="auto" w:fill="FFFFFF"/>
        </w:rPr>
        <w:t xml:space="preserve"> </w:t>
      </w:r>
      <w:proofErr w:type="spellStart"/>
      <w:r w:rsidRPr="003D3398">
        <w:rPr>
          <w:shd w:val="clear" w:color="auto" w:fill="FFFFFF"/>
        </w:rPr>
        <w:t>Положенням</w:t>
      </w:r>
      <w:proofErr w:type="spellEnd"/>
      <w:r w:rsidRPr="003D3398">
        <w:rPr>
          <w:shd w:val="clear" w:color="auto" w:fill="FFFFFF"/>
        </w:rPr>
        <w:t>.</w:t>
      </w:r>
    </w:p>
    <w:p w14:paraId="3CD5BA7F"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5.4.3. </w:t>
      </w:r>
      <w:proofErr w:type="spellStart"/>
      <w:r w:rsidRPr="003D3398">
        <w:rPr>
          <w:shd w:val="clear" w:color="auto" w:fill="FFFFFF"/>
        </w:rPr>
        <w:t>Недотримання</w:t>
      </w:r>
      <w:proofErr w:type="spellEnd"/>
      <w:r w:rsidRPr="003D3398">
        <w:rPr>
          <w:shd w:val="clear" w:color="auto" w:fill="FFFFFF"/>
        </w:rPr>
        <w:t xml:space="preserve"> </w:t>
      </w:r>
      <w:proofErr w:type="spellStart"/>
      <w:r w:rsidRPr="003D3398">
        <w:rPr>
          <w:shd w:val="clear" w:color="auto" w:fill="FFFFFF"/>
        </w:rPr>
        <w:t>законності</w:t>
      </w:r>
      <w:proofErr w:type="spellEnd"/>
      <w:r w:rsidRPr="003D3398">
        <w:rPr>
          <w:shd w:val="clear" w:color="auto" w:fill="FFFFFF"/>
        </w:rPr>
        <w:t xml:space="preserve"> в </w:t>
      </w:r>
      <w:proofErr w:type="spellStart"/>
      <w:r w:rsidRPr="003D3398">
        <w:rPr>
          <w:shd w:val="clear" w:color="auto" w:fill="FFFFFF"/>
        </w:rPr>
        <w:t>службовій</w:t>
      </w:r>
      <w:proofErr w:type="spellEnd"/>
      <w:r w:rsidRPr="003D3398">
        <w:rPr>
          <w:shd w:val="clear" w:color="auto" w:fill="FFFFFF"/>
        </w:rPr>
        <w:t xml:space="preserve"> </w:t>
      </w:r>
      <w:proofErr w:type="spellStart"/>
      <w:r w:rsidRPr="003D3398">
        <w:rPr>
          <w:shd w:val="clear" w:color="auto" w:fill="FFFFFF"/>
        </w:rPr>
        <w:t>діяльності</w:t>
      </w:r>
      <w:proofErr w:type="spellEnd"/>
      <w:r w:rsidRPr="003D3398">
        <w:rPr>
          <w:shd w:val="clear" w:color="auto" w:fill="FFFFFF"/>
        </w:rPr>
        <w:t xml:space="preserve"> </w:t>
      </w:r>
      <w:r w:rsidR="00D00B3F" w:rsidRPr="003D3398">
        <w:rPr>
          <w:shd w:val="clear" w:color="auto" w:fill="FFFFFF"/>
          <w:lang w:val="uk-UA"/>
        </w:rPr>
        <w:t>посадовими особами</w:t>
      </w:r>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w:t>
      </w:r>
    </w:p>
    <w:p w14:paraId="6E60673C"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5.4.4. </w:t>
      </w:r>
      <w:proofErr w:type="spellStart"/>
      <w:proofErr w:type="gramStart"/>
      <w:r w:rsidRPr="003D3398">
        <w:rPr>
          <w:shd w:val="clear" w:color="auto" w:fill="FFFFFF"/>
        </w:rPr>
        <w:t>Негативні</w:t>
      </w:r>
      <w:proofErr w:type="spellEnd"/>
      <w:r w:rsidRPr="003D3398">
        <w:rPr>
          <w:shd w:val="clear" w:color="auto" w:fill="FFFFFF"/>
        </w:rPr>
        <w:t xml:space="preserve">  </w:t>
      </w:r>
      <w:proofErr w:type="spellStart"/>
      <w:r w:rsidRPr="003D3398">
        <w:rPr>
          <w:shd w:val="clear" w:color="auto" w:fill="FFFFFF"/>
        </w:rPr>
        <w:t>наслідки</w:t>
      </w:r>
      <w:proofErr w:type="spellEnd"/>
      <w:proofErr w:type="gramEnd"/>
      <w:r w:rsidRPr="003D3398">
        <w:rPr>
          <w:shd w:val="clear" w:color="auto" w:fill="FFFFFF"/>
        </w:rPr>
        <w:t xml:space="preserve"> </w:t>
      </w:r>
      <w:proofErr w:type="spellStart"/>
      <w:r w:rsidRPr="003D3398">
        <w:rPr>
          <w:shd w:val="clear" w:color="auto" w:fill="FFFFFF"/>
        </w:rPr>
        <w:t>наказів</w:t>
      </w:r>
      <w:proofErr w:type="spellEnd"/>
      <w:r w:rsidRPr="003D3398">
        <w:rPr>
          <w:shd w:val="clear" w:color="auto" w:fill="FFFFFF"/>
        </w:rPr>
        <w:t xml:space="preserve">, </w:t>
      </w:r>
      <w:proofErr w:type="spellStart"/>
      <w:r w:rsidRPr="003D3398">
        <w:rPr>
          <w:shd w:val="clear" w:color="auto" w:fill="FFFFFF"/>
        </w:rPr>
        <w:t>доручень</w:t>
      </w:r>
      <w:proofErr w:type="spellEnd"/>
      <w:r w:rsidRPr="003D3398">
        <w:rPr>
          <w:shd w:val="clear" w:color="auto" w:fill="FFFFFF"/>
        </w:rPr>
        <w:t xml:space="preserve">, </w:t>
      </w:r>
      <w:proofErr w:type="spellStart"/>
      <w:r w:rsidRPr="003D3398">
        <w:rPr>
          <w:shd w:val="clear" w:color="auto" w:fill="FFFFFF"/>
        </w:rPr>
        <w:t>самостійно</w:t>
      </w:r>
      <w:proofErr w:type="spellEnd"/>
      <w:r w:rsidRPr="003D3398">
        <w:rPr>
          <w:shd w:val="clear" w:color="auto" w:fill="FFFFFF"/>
        </w:rPr>
        <w:t xml:space="preserve"> </w:t>
      </w:r>
      <w:proofErr w:type="spellStart"/>
      <w:r w:rsidRPr="003D3398">
        <w:rPr>
          <w:shd w:val="clear" w:color="auto" w:fill="FFFFFF"/>
        </w:rPr>
        <w:t>прийнятих</w:t>
      </w:r>
      <w:proofErr w:type="spellEnd"/>
      <w:r w:rsidRPr="003D3398">
        <w:rPr>
          <w:shd w:val="clear" w:color="auto" w:fill="FFFFFF"/>
        </w:rPr>
        <w:t xml:space="preserve"> </w:t>
      </w:r>
      <w:proofErr w:type="spellStart"/>
      <w:r w:rsidRPr="003D3398">
        <w:rPr>
          <w:shd w:val="clear" w:color="auto" w:fill="FFFFFF"/>
        </w:rPr>
        <w:t>рішень</w:t>
      </w:r>
      <w:proofErr w:type="spellEnd"/>
      <w:r w:rsidRPr="003D3398">
        <w:rPr>
          <w:shd w:val="clear" w:color="auto" w:fill="FFFFFF"/>
        </w:rPr>
        <w:t xml:space="preserve"> </w:t>
      </w:r>
      <w:proofErr w:type="spellStart"/>
      <w:r w:rsidRPr="003D3398">
        <w:rPr>
          <w:shd w:val="clear" w:color="auto" w:fill="FFFFFF"/>
        </w:rPr>
        <w:t>під</w:t>
      </w:r>
      <w:proofErr w:type="spellEnd"/>
      <w:r w:rsidRPr="003D3398">
        <w:rPr>
          <w:shd w:val="clear" w:color="auto" w:fill="FFFFFF"/>
        </w:rPr>
        <w:t xml:space="preserve"> час </w:t>
      </w:r>
      <w:proofErr w:type="spellStart"/>
      <w:r w:rsidRPr="003D3398">
        <w:rPr>
          <w:shd w:val="clear" w:color="auto" w:fill="FFFFFF"/>
        </w:rPr>
        <w:t>виконання</w:t>
      </w:r>
      <w:proofErr w:type="spellEnd"/>
      <w:r w:rsidRPr="003D3398">
        <w:rPr>
          <w:shd w:val="clear" w:color="auto" w:fill="FFFFFF"/>
        </w:rPr>
        <w:t xml:space="preserve"> </w:t>
      </w:r>
      <w:proofErr w:type="spellStart"/>
      <w:r w:rsidRPr="003D3398">
        <w:rPr>
          <w:shd w:val="clear" w:color="auto" w:fill="FFFFFF"/>
        </w:rPr>
        <w:t>службових</w:t>
      </w:r>
      <w:proofErr w:type="spellEnd"/>
      <w:r w:rsidRPr="003D3398">
        <w:rPr>
          <w:shd w:val="clear" w:color="auto" w:fill="FFFFFF"/>
        </w:rPr>
        <w:t xml:space="preserve"> </w:t>
      </w:r>
      <w:proofErr w:type="spellStart"/>
      <w:r w:rsidRPr="003D3398">
        <w:rPr>
          <w:shd w:val="clear" w:color="auto" w:fill="FFFFFF"/>
        </w:rPr>
        <w:t>обов’язків</w:t>
      </w:r>
      <w:proofErr w:type="spellEnd"/>
      <w:r w:rsidRPr="003D3398">
        <w:rPr>
          <w:shd w:val="clear" w:color="auto" w:fill="FFFFFF"/>
        </w:rPr>
        <w:t xml:space="preserve"> та за </w:t>
      </w:r>
      <w:proofErr w:type="spellStart"/>
      <w:r w:rsidRPr="003D3398">
        <w:rPr>
          <w:shd w:val="clear" w:color="auto" w:fill="FFFFFF"/>
        </w:rPr>
        <w:t>бездіяльність</w:t>
      </w:r>
      <w:proofErr w:type="spellEnd"/>
      <w:r w:rsidRPr="003D3398">
        <w:rPr>
          <w:shd w:val="clear" w:color="auto" w:fill="FFFFFF"/>
        </w:rPr>
        <w:t>.</w:t>
      </w:r>
    </w:p>
    <w:p w14:paraId="0365657B"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5.4.5. </w:t>
      </w:r>
      <w:proofErr w:type="spellStart"/>
      <w:r w:rsidRPr="003D3398">
        <w:rPr>
          <w:shd w:val="clear" w:color="auto" w:fill="FFFFFF"/>
        </w:rPr>
        <w:t>Невідповідність</w:t>
      </w:r>
      <w:proofErr w:type="spellEnd"/>
      <w:r w:rsidRPr="003D3398">
        <w:rPr>
          <w:shd w:val="clear" w:color="auto" w:fill="FFFFFF"/>
        </w:rPr>
        <w:t xml:space="preserve"> </w:t>
      </w:r>
      <w:proofErr w:type="spellStart"/>
      <w:proofErr w:type="gramStart"/>
      <w:r w:rsidRPr="003D3398">
        <w:rPr>
          <w:shd w:val="clear" w:color="auto" w:fill="FFFFFF"/>
        </w:rPr>
        <w:t>прийнятих</w:t>
      </w:r>
      <w:proofErr w:type="spellEnd"/>
      <w:r w:rsidRPr="003D3398">
        <w:rPr>
          <w:shd w:val="clear" w:color="auto" w:fill="FFFFFF"/>
        </w:rPr>
        <w:t>  ним</w:t>
      </w:r>
      <w:proofErr w:type="gramEnd"/>
      <w:r w:rsidRPr="003D3398">
        <w:rPr>
          <w:shd w:val="clear" w:color="auto" w:fill="FFFFFF"/>
        </w:rPr>
        <w:t xml:space="preserve"> </w:t>
      </w:r>
      <w:proofErr w:type="spellStart"/>
      <w:r w:rsidRPr="003D3398">
        <w:rPr>
          <w:shd w:val="clear" w:color="auto" w:fill="FFFFFF"/>
        </w:rPr>
        <w:t>рішень</w:t>
      </w:r>
      <w:proofErr w:type="spellEnd"/>
      <w:r w:rsidRPr="003D3398">
        <w:rPr>
          <w:shd w:val="clear" w:color="auto" w:fill="FFFFFF"/>
        </w:rPr>
        <w:t xml:space="preserve"> </w:t>
      </w:r>
      <w:proofErr w:type="spellStart"/>
      <w:r w:rsidRPr="003D3398">
        <w:rPr>
          <w:shd w:val="clear" w:color="auto" w:fill="FFFFFF"/>
        </w:rPr>
        <w:t>вимогам</w:t>
      </w:r>
      <w:proofErr w:type="spellEnd"/>
      <w:r w:rsidRPr="003D3398">
        <w:rPr>
          <w:shd w:val="clear" w:color="auto" w:fill="FFFFFF"/>
        </w:rPr>
        <w:t xml:space="preserve"> чинного </w:t>
      </w:r>
      <w:proofErr w:type="spellStart"/>
      <w:r w:rsidRPr="003D3398">
        <w:rPr>
          <w:shd w:val="clear" w:color="auto" w:fill="FFFFFF"/>
        </w:rPr>
        <w:t>законодавства</w:t>
      </w:r>
      <w:proofErr w:type="spellEnd"/>
      <w:r w:rsidRPr="003D3398">
        <w:rPr>
          <w:shd w:val="clear" w:color="auto" w:fill="FFFFFF"/>
        </w:rPr>
        <w:t>.</w:t>
      </w:r>
    </w:p>
    <w:p w14:paraId="63F2DCC0"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5.4.6. </w:t>
      </w:r>
      <w:proofErr w:type="spellStart"/>
      <w:r w:rsidRPr="003D3398">
        <w:rPr>
          <w:shd w:val="clear" w:color="auto" w:fill="FFFFFF"/>
        </w:rPr>
        <w:t>Несвоєчасну</w:t>
      </w:r>
      <w:proofErr w:type="spellEnd"/>
      <w:r w:rsidRPr="003D3398">
        <w:rPr>
          <w:shd w:val="clear" w:color="auto" w:fill="FFFFFF"/>
        </w:rPr>
        <w:t xml:space="preserve"> і </w:t>
      </w:r>
      <w:proofErr w:type="spellStart"/>
      <w:r w:rsidRPr="003D3398">
        <w:rPr>
          <w:shd w:val="clear" w:color="auto" w:fill="FFFFFF"/>
        </w:rPr>
        <w:t>недостовірну</w:t>
      </w:r>
      <w:proofErr w:type="spellEnd"/>
      <w:r w:rsidRPr="003D3398">
        <w:rPr>
          <w:shd w:val="clear" w:color="auto" w:fill="FFFFFF"/>
        </w:rPr>
        <w:t xml:space="preserve"> подачу </w:t>
      </w:r>
      <w:proofErr w:type="spellStart"/>
      <w:r w:rsidRPr="003D3398">
        <w:rPr>
          <w:shd w:val="clear" w:color="auto" w:fill="FFFFFF"/>
        </w:rPr>
        <w:t>інформацій</w:t>
      </w:r>
      <w:proofErr w:type="spellEnd"/>
      <w:r w:rsidRPr="003D3398">
        <w:rPr>
          <w:shd w:val="clear" w:color="auto" w:fill="FFFFFF"/>
        </w:rPr>
        <w:t xml:space="preserve"> та </w:t>
      </w:r>
      <w:proofErr w:type="spellStart"/>
      <w:r w:rsidRPr="003D3398">
        <w:rPr>
          <w:shd w:val="clear" w:color="auto" w:fill="FFFFFF"/>
        </w:rPr>
        <w:t>звітів</w:t>
      </w:r>
      <w:proofErr w:type="spellEnd"/>
      <w:r w:rsidRPr="003D3398">
        <w:rPr>
          <w:shd w:val="clear" w:color="auto" w:fill="FFFFFF"/>
        </w:rPr>
        <w:t xml:space="preserve">, </w:t>
      </w:r>
      <w:proofErr w:type="spellStart"/>
      <w:r w:rsidRPr="003D3398">
        <w:rPr>
          <w:shd w:val="clear" w:color="auto" w:fill="FFFFFF"/>
        </w:rPr>
        <w:t>що</w:t>
      </w:r>
      <w:proofErr w:type="spellEnd"/>
      <w:r w:rsidRPr="003D3398">
        <w:rPr>
          <w:shd w:val="clear" w:color="auto" w:fill="FFFFFF"/>
        </w:rPr>
        <w:t xml:space="preserve"> </w:t>
      </w:r>
      <w:proofErr w:type="spellStart"/>
      <w:r w:rsidRPr="003D3398">
        <w:rPr>
          <w:shd w:val="clear" w:color="auto" w:fill="FFFFFF"/>
        </w:rPr>
        <w:t>входять</w:t>
      </w:r>
      <w:proofErr w:type="spellEnd"/>
      <w:r w:rsidRPr="003D3398">
        <w:rPr>
          <w:shd w:val="clear" w:color="auto" w:fill="FFFFFF"/>
        </w:rPr>
        <w:t xml:space="preserve"> до </w:t>
      </w:r>
      <w:proofErr w:type="spellStart"/>
      <w:r w:rsidRPr="003D3398">
        <w:rPr>
          <w:shd w:val="clear" w:color="auto" w:fill="FFFFFF"/>
        </w:rPr>
        <w:t>компетенції</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w:t>
      </w:r>
    </w:p>
    <w:p w14:paraId="770B8D02" w14:textId="77777777" w:rsidR="00A367D4" w:rsidRPr="003D3398" w:rsidRDefault="00A367D4" w:rsidP="00A367D4">
      <w:pPr>
        <w:ind w:firstLine="567"/>
        <w:jc w:val="both"/>
        <w:rPr>
          <w:bCs/>
          <w:lang w:val="uk-UA"/>
        </w:rPr>
      </w:pPr>
      <w:r w:rsidRPr="003D3398">
        <w:rPr>
          <w:bCs/>
          <w:lang w:val="uk-UA"/>
        </w:rPr>
        <w:t xml:space="preserve">5.5. </w:t>
      </w:r>
      <w:r w:rsidRPr="003D3398">
        <w:rPr>
          <w:shd w:val="clear" w:color="auto" w:fill="FFFFFF"/>
          <w:lang w:val="uk-UA"/>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фінансів; порядок підготовки та внесення проектів нормативно-правових актів; сучасні методи управління персоналом; основи економіки, фінансів, основні принципи роботи на комп’ютері та відповідні програмні</w:t>
      </w:r>
      <w:r w:rsidRPr="003D3398">
        <w:rPr>
          <w:rFonts w:ascii="Arial" w:hAnsi="Arial" w:cs="Arial"/>
          <w:sz w:val="14"/>
          <w:szCs w:val="14"/>
          <w:shd w:val="clear" w:color="auto" w:fill="FFFFFF"/>
          <w:lang w:val="uk-UA"/>
        </w:rPr>
        <w:t xml:space="preserve"> </w:t>
      </w:r>
      <w:r w:rsidRPr="003D3398">
        <w:rPr>
          <w:shd w:val="clear" w:color="auto" w:fill="FFFFFF"/>
          <w:lang w:val="uk-UA"/>
        </w:rPr>
        <w:t>засоби; ділову мову, державну мову.</w:t>
      </w:r>
      <w:r w:rsidRPr="003D3398">
        <w:rPr>
          <w:bCs/>
          <w:lang w:val="uk-UA"/>
        </w:rPr>
        <w:t xml:space="preserve"> </w:t>
      </w:r>
    </w:p>
    <w:p w14:paraId="112D8F13" w14:textId="77777777" w:rsidR="00A367D4" w:rsidRPr="003D3398" w:rsidRDefault="00A367D4" w:rsidP="00A367D4">
      <w:pPr>
        <w:ind w:firstLine="567"/>
        <w:jc w:val="both"/>
        <w:rPr>
          <w:bCs/>
          <w:lang w:val="uk-UA"/>
        </w:rPr>
      </w:pPr>
      <w:r w:rsidRPr="003D3398">
        <w:rPr>
          <w:bCs/>
          <w:lang w:val="uk-UA"/>
        </w:rPr>
        <w:t xml:space="preserve">5.6. </w:t>
      </w:r>
      <w:proofErr w:type="spellStart"/>
      <w:r w:rsidRPr="003D3398">
        <w:rPr>
          <w:shd w:val="clear" w:color="auto" w:fill="FFFFFF"/>
        </w:rPr>
        <w:t>Кваліфікаційні</w:t>
      </w:r>
      <w:proofErr w:type="spellEnd"/>
      <w:r w:rsidRPr="003D3398">
        <w:rPr>
          <w:shd w:val="clear" w:color="auto" w:fill="FFFFFF"/>
        </w:rPr>
        <w:t xml:space="preserve"> </w:t>
      </w:r>
      <w:proofErr w:type="spellStart"/>
      <w:r w:rsidRPr="003D3398">
        <w:rPr>
          <w:shd w:val="clear" w:color="auto" w:fill="FFFFFF"/>
        </w:rPr>
        <w:t>вимоги</w:t>
      </w:r>
      <w:proofErr w:type="spellEnd"/>
      <w:r w:rsidRPr="003D3398">
        <w:rPr>
          <w:shd w:val="clear" w:color="auto" w:fill="FFFFFF"/>
        </w:rPr>
        <w:t xml:space="preserve"> до посади начальника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w:t>
      </w:r>
    </w:p>
    <w:p w14:paraId="1BD67D6F" w14:textId="77777777" w:rsidR="00A367D4" w:rsidRPr="003D3398" w:rsidRDefault="00A367D4" w:rsidP="00A367D4">
      <w:pPr>
        <w:ind w:firstLine="567"/>
        <w:jc w:val="both"/>
        <w:rPr>
          <w:shd w:val="clear" w:color="auto" w:fill="FFFFFF"/>
          <w:lang w:val="uk-UA"/>
        </w:rPr>
      </w:pPr>
      <w:r w:rsidRPr="003D3398">
        <w:rPr>
          <w:bCs/>
          <w:lang w:val="uk-UA"/>
        </w:rPr>
        <w:t xml:space="preserve">- </w:t>
      </w:r>
      <w:r w:rsidRPr="003D3398">
        <w:rPr>
          <w:shd w:val="clear" w:color="auto" w:fill="FFFFFF"/>
          <w:lang w:val="uk-UA"/>
        </w:rPr>
        <w:t>вища освіта у галузі бухгалтерського обліку, економіки та фінансів за освітньо-кваліфікаційним рівнем спеціаліста, магістр;</w:t>
      </w:r>
    </w:p>
    <w:p w14:paraId="0E96C147"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 </w:t>
      </w:r>
      <w:r w:rsidRPr="003D3398">
        <w:rPr>
          <w:shd w:val="clear" w:color="auto" w:fill="FFFFFF"/>
        </w:rPr>
        <w:t xml:space="preserve">стаж </w:t>
      </w:r>
      <w:proofErr w:type="spellStart"/>
      <w:r w:rsidRPr="003D3398">
        <w:rPr>
          <w:shd w:val="clear" w:color="auto" w:fill="FFFFFF"/>
        </w:rPr>
        <w:t>роботи</w:t>
      </w:r>
      <w:proofErr w:type="spellEnd"/>
      <w:r w:rsidRPr="003D3398">
        <w:rPr>
          <w:shd w:val="clear" w:color="auto" w:fill="FFFFFF"/>
        </w:rPr>
        <w:t xml:space="preserve"> за </w:t>
      </w:r>
      <w:proofErr w:type="spellStart"/>
      <w:r w:rsidRPr="003D3398">
        <w:rPr>
          <w:shd w:val="clear" w:color="auto" w:fill="FFFFFF"/>
        </w:rPr>
        <w:t>фахом</w:t>
      </w:r>
      <w:proofErr w:type="spellEnd"/>
      <w:r w:rsidRPr="003D3398">
        <w:rPr>
          <w:shd w:val="clear" w:color="auto" w:fill="FFFFFF"/>
        </w:rPr>
        <w:t xml:space="preserve"> на </w:t>
      </w:r>
      <w:proofErr w:type="spellStart"/>
      <w:r w:rsidRPr="003D3398">
        <w:rPr>
          <w:shd w:val="clear" w:color="auto" w:fill="FFFFFF"/>
        </w:rPr>
        <w:t>керівних</w:t>
      </w:r>
      <w:proofErr w:type="spellEnd"/>
      <w:r w:rsidRPr="003D3398">
        <w:rPr>
          <w:shd w:val="clear" w:color="auto" w:fill="FFFFFF"/>
        </w:rPr>
        <w:t xml:space="preserve"> посадах у </w:t>
      </w:r>
      <w:proofErr w:type="spellStart"/>
      <w:r w:rsidRPr="003D3398">
        <w:rPr>
          <w:shd w:val="clear" w:color="auto" w:fill="FFFFFF"/>
        </w:rPr>
        <w:t>державній</w:t>
      </w:r>
      <w:proofErr w:type="spellEnd"/>
      <w:r w:rsidRPr="003D3398">
        <w:rPr>
          <w:shd w:val="clear" w:color="auto" w:fill="FFFFFF"/>
        </w:rPr>
        <w:t xml:space="preserve"> </w:t>
      </w:r>
      <w:proofErr w:type="spellStart"/>
      <w:r w:rsidRPr="003D3398">
        <w:rPr>
          <w:shd w:val="clear" w:color="auto" w:fill="FFFFFF"/>
        </w:rPr>
        <w:t>службі</w:t>
      </w:r>
      <w:proofErr w:type="spellEnd"/>
      <w:r w:rsidRPr="003D3398">
        <w:rPr>
          <w:shd w:val="clear" w:color="auto" w:fill="FFFFFF"/>
        </w:rPr>
        <w:t xml:space="preserve"> </w:t>
      </w:r>
      <w:proofErr w:type="spellStart"/>
      <w:r w:rsidRPr="003D3398">
        <w:rPr>
          <w:shd w:val="clear" w:color="auto" w:fill="FFFFFF"/>
        </w:rPr>
        <w:t>або</w:t>
      </w:r>
      <w:proofErr w:type="spellEnd"/>
      <w:r w:rsidRPr="003D3398">
        <w:rPr>
          <w:shd w:val="clear" w:color="auto" w:fill="FFFFFF"/>
        </w:rPr>
        <w:t xml:space="preserve"> в органах </w:t>
      </w:r>
      <w:proofErr w:type="spellStart"/>
      <w:r w:rsidRPr="003D3398">
        <w:rPr>
          <w:shd w:val="clear" w:color="auto" w:fill="FFFFFF"/>
        </w:rPr>
        <w:t>місцевого</w:t>
      </w:r>
      <w:proofErr w:type="spellEnd"/>
      <w:r w:rsidRPr="003D3398">
        <w:rPr>
          <w:shd w:val="clear" w:color="auto" w:fill="FFFFFF"/>
        </w:rPr>
        <w:t xml:space="preserve"> </w:t>
      </w:r>
      <w:proofErr w:type="spellStart"/>
      <w:r w:rsidRPr="003D3398">
        <w:rPr>
          <w:shd w:val="clear" w:color="auto" w:fill="FFFFFF"/>
        </w:rPr>
        <w:t>самоврядування</w:t>
      </w:r>
      <w:proofErr w:type="spellEnd"/>
      <w:r w:rsidRPr="003D3398">
        <w:rPr>
          <w:shd w:val="clear" w:color="auto" w:fill="FFFFFF"/>
        </w:rPr>
        <w:t xml:space="preserve"> </w:t>
      </w:r>
      <w:proofErr w:type="spellStart"/>
      <w:r w:rsidRPr="003D3398">
        <w:rPr>
          <w:shd w:val="clear" w:color="auto" w:fill="FFFFFF"/>
        </w:rPr>
        <w:t>або</w:t>
      </w:r>
      <w:proofErr w:type="spellEnd"/>
      <w:r w:rsidRPr="003D3398">
        <w:rPr>
          <w:shd w:val="clear" w:color="auto" w:fill="FFFFFF"/>
        </w:rPr>
        <w:t xml:space="preserve"> стажем </w:t>
      </w:r>
      <w:proofErr w:type="spellStart"/>
      <w:r w:rsidRPr="003D3398">
        <w:rPr>
          <w:shd w:val="clear" w:color="auto" w:fill="FFFFFF"/>
        </w:rPr>
        <w:t>роботи</w:t>
      </w:r>
      <w:proofErr w:type="spellEnd"/>
      <w:r w:rsidRPr="003D3398">
        <w:rPr>
          <w:shd w:val="clear" w:color="auto" w:fill="FFFFFF"/>
        </w:rPr>
        <w:t xml:space="preserve"> за </w:t>
      </w:r>
      <w:proofErr w:type="spellStart"/>
      <w:r w:rsidRPr="003D3398">
        <w:rPr>
          <w:shd w:val="clear" w:color="auto" w:fill="FFFFFF"/>
        </w:rPr>
        <w:t>фахом</w:t>
      </w:r>
      <w:proofErr w:type="spellEnd"/>
      <w:r w:rsidRPr="003D3398">
        <w:rPr>
          <w:shd w:val="clear" w:color="auto" w:fill="FFFFFF"/>
        </w:rPr>
        <w:t xml:space="preserve"> на </w:t>
      </w:r>
      <w:proofErr w:type="spellStart"/>
      <w:r w:rsidRPr="003D3398">
        <w:rPr>
          <w:shd w:val="clear" w:color="auto" w:fill="FFFFFF"/>
        </w:rPr>
        <w:t>керівних</w:t>
      </w:r>
      <w:proofErr w:type="spellEnd"/>
      <w:r w:rsidRPr="003D3398">
        <w:rPr>
          <w:shd w:val="clear" w:color="auto" w:fill="FFFFFF"/>
        </w:rPr>
        <w:t xml:space="preserve"> посадах в </w:t>
      </w:r>
      <w:proofErr w:type="spellStart"/>
      <w:r w:rsidRPr="003D3398">
        <w:rPr>
          <w:shd w:val="clear" w:color="auto" w:fill="FFFFFF"/>
        </w:rPr>
        <w:t>інших</w:t>
      </w:r>
      <w:proofErr w:type="spellEnd"/>
      <w:r w:rsidRPr="003D3398">
        <w:rPr>
          <w:shd w:val="clear" w:color="auto" w:fill="FFFFFF"/>
        </w:rPr>
        <w:t xml:space="preserve"> сферах не </w:t>
      </w:r>
      <w:proofErr w:type="spellStart"/>
      <w:r w:rsidRPr="003D3398">
        <w:rPr>
          <w:shd w:val="clear" w:color="auto" w:fill="FFFFFF"/>
        </w:rPr>
        <w:t>менше</w:t>
      </w:r>
      <w:proofErr w:type="spellEnd"/>
      <w:r w:rsidRPr="003D3398">
        <w:rPr>
          <w:shd w:val="clear" w:color="auto" w:fill="FFFFFF"/>
        </w:rPr>
        <w:t xml:space="preserve"> 3 </w:t>
      </w:r>
      <w:proofErr w:type="spellStart"/>
      <w:r w:rsidRPr="003D3398">
        <w:rPr>
          <w:shd w:val="clear" w:color="auto" w:fill="FFFFFF"/>
        </w:rPr>
        <w:t>років</w:t>
      </w:r>
      <w:proofErr w:type="spellEnd"/>
      <w:r w:rsidRPr="003D3398">
        <w:rPr>
          <w:shd w:val="clear" w:color="auto" w:fill="FFFFFF"/>
        </w:rPr>
        <w:t>;</w:t>
      </w:r>
    </w:p>
    <w:p w14:paraId="48816BE0" w14:textId="77777777" w:rsidR="00A367D4" w:rsidRPr="003D3398" w:rsidRDefault="00A367D4" w:rsidP="00A367D4">
      <w:pPr>
        <w:ind w:firstLine="567"/>
        <w:jc w:val="both"/>
        <w:rPr>
          <w:shd w:val="clear" w:color="auto" w:fill="FFFFFF"/>
          <w:lang w:val="uk-UA"/>
        </w:rPr>
      </w:pPr>
      <w:r w:rsidRPr="003D3398">
        <w:rPr>
          <w:shd w:val="clear" w:color="auto" w:fill="FFFFFF"/>
          <w:lang w:val="uk-UA"/>
        </w:rPr>
        <w:t xml:space="preserve">- </w:t>
      </w:r>
      <w:proofErr w:type="spellStart"/>
      <w:r w:rsidRPr="003D3398">
        <w:rPr>
          <w:shd w:val="clear" w:color="auto" w:fill="FFFFFF"/>
        </w:rPr>
        <w:t>конкурсний</w:t>
      </w:r>
      <w:proofErr w:type="spellEnd"/>
      <w:r w:rsidRPr="003D3398">
        <w:rPr>
          <w:shd w:val="clear" w:color="auto" w:fill="FFFFFF"/>
        </w:rPr>
        <w:t xml:space="preserve"> </w:t>
      </w:r>
      <w:proofErr w:type="spellStart"/>
      <w:r w:rsidRPr="003D3398">
        <w:rPr>
          <w:shd w:val="clear" w:color="auto" w:fill="FFFFFF"/>
        </w:rPr>
        <w:t>відбір</w:t>
      </w:r>
      <w:proofErr w:type="spellEnd"/>
      <w:r w:rsidRPr="003D3398">
        <w:rPr>
          <w:shd w:val="clear" w:color="auto" w:fill="FFFFFF"/>
        </w:rPr>
        <w:t xml:space="preserve"> </w:t>
      </w:r>
      <w:proofErr w:type="spellStart"/>
      <w:r w:rsidRPr="003D3398">
        <w:rPr>
          <w:shd w:val="clear" w:color="auto" w:fill="FFFFFF"/>
        </w:rPr>
        <w:t>відповідно</w:t>
      </w:r>
      <w:proofErr w:type="spellEnd"/>
      <w:r w:rsidRPr="003D3398">
        <w:rPr>
          <w:shd w:val="clear" w:color="auto" w:fill="FFFFFF"/>
        </w:rPr>
        <w:t xml:space="preserve"> до </w:t>
      </w:r>
      <w:proofErr w:type="spellStart"/>
      <w:r w:rsidRPr="003D3398">
        <w:rPr>
          <w:shd w:val="clear" w:color="auto" w:fill="FFFFFF"/>
        </w:rPr>
        <w:t>вимог</w:t>
      </w:r>
      <w:proofErr w:type="spellEnd"/>
      <w:r w:rsidRPr="003D3398">
        <w:rPr>
          <w:shd w:val="clear" w:color="auto" w:fill="FFFFFF"/>
        </w:rPr>
        <w:t xml:space="preserve"> чинного </w:t>
      </w:r>
      <w:proofErr w:type="spellStart"/>
      <w:r w:rsidRPr="003D3398">
        <w:rPr>
          <w:shd w:val="clear" w:color="auto" w:fill="FFFFFF"/>
        </w:rPr>
        <w:t>законодавства</w:t>
      </w:r>
      <w:proofErr w:type="spellEnd"/>
      <w:r w:rsidRPr="003D3398">
        <w:rPr>
          <w:shd w:val="clear" w:color="auto" w:fill="FFFFFF"/>
        </w:rPr>
        <w:t xml:space="preserve"> </w:t>
      </w:r>
      <w:proofErr w:type="spellStart"/>
      <w:r w:rsidRPr="003D3398">
        <w:rPr>
          <w:shd w:val="clear" w:color="auto" w:fill="FFFFFF"/>
        </w:rPr>
        <w:t>України</w:t>
      </w:r>
      <w:proofErr w:type="spellEnd"/>
      <w:r w:rsidRPr="003D3398">
        <w:rPr>
          <w:shd w:val="clear" w:color="auto" w:fill="FFFFFF"/>
        </w:rPr>
        <w:t>.</w:t>
      </w:r>
    </w:p>
    <w:p w14:paraId="28145B39" w14:textId="77777777" w:rsidR="00A367D4" w:rsidRPr="003D3398" w:rsidRDefault="00A367D4" w:rsidP="00A367D4">
      <w:pPr>
        <w:ind w:firstLine="567"/>
        <w:jc w:val="both"/>
        <w:rPr>
          <w:shd w:val="clear" w:color="auto" w:fill="FFFFFF"/>
          <w:lang w:val="uk-UA"/>
        </w:rPr>
      </w:pPr>
      <w:r w:rsidRPr="003D3398">
        <w:rPr>
          <w:shd w:val="clear" w:color="auto" w:fill="FFFFFF"/>
          <w:lang w:val="uk-UA"/>
        </w:rPr>
        <w:t>5.7. У разі тимчасової відсутності начальника відділу – головного бухгалтера (відрядження, відпустки, тимчасової втрати працездатності тощо) – виконання його обов’язків покладається на головного спеціаліста відділу.</w:t>
      </w:r>
    </w:p>
    <w:p w14:paraId="2FFC744C" w14:textId="77777777" w:rsidR="00A367D4" w:rsidRPr="003D3398" w:rsidRDefault="00A367D4" w:rsidP="00A367D4">
      <w:pPr>
        <w:ind w:firstLine="567"/>
        <w:jc w:val="both"/>
        <w:rPr>
          <w:shd w:val="clear" w:color="auto" w:fill="FFFFFF"/>
          <w:lang w:val="uk-UA"/>
        </w:rPr>
      </w:pPr>
    </w:p>
    <w:p w14:paraId="0306523E" w14:textId="77777777" w:rsidR="00A367D4" w:rsidRPr="00305517" w:rsidRDefault="00A367D4" w:rsidP="00A367D4">
      <w:pPr>
        <w:numPr>
          <w:ilvl w:val="0"/>
          <w:numId w:val="27"/>
        </w:numPr>
        <w:tabs>
          <w:tab w:val="clear" w:pos="720"/>
          <w:tab w:val="num" w:pos="1200"/>
        </w:tabs>
        <w:ind w:left="1080" w:hanging="240"/>
        <w:jc w:val="center"/>
        <w:rPr>
          <w:b/>
          <w:lang w:val="uk-UA"/>
        </w:rPr>
      </w:pPr>
      <w:r w:rsidRPr="00305517">
        <w:rPr>
          <w:b/>
          <w:lang w:val="uk-UA"/>
        </w:rPr>
        <w:t>ВЗАЄМОВІДНОСИНИ:</w:t>
      </w:r>
    </w:p>
    <w:p w14:paraId="248DC4B4" w14:textId="77777777" w:rsidR="00A367D4" w:rsidRPr="003D3398" w:rsidRDefault="00A367D4" w:rsidP="00A367D4">
      <w:pPr>
        <w:ind w:firstLine="600"/>
        <w:jc w:val="both"/>
        <w:rPr>
          <w:lang w:val="uk-UA"/>
        </w:rPr>
      </w:pPr>
    </w:p>
    <w:p w14:paraId="6DBFFF5D" w14:textId="77777777" w:rsidR="00A367D4" w:rsidRPr="003D3398" w:rsidRDefault="00A367D4" w:rsidP="00A367D4">
      <w:pPr>
        <w:ind w:firstLine="600"/>
        <w:jc w:val="both"/>
        <w:rPr>
          <w:shd w:val="clear" w:color="auto" w:fill="FFFFFF"/>
          <w:lang w:val="uk-UA"/>
        </w:rPr>
      </w:pPr>
      <w:r w:rsidRPr="003D3398">
        <w:rPr>
          <w:lang w:val="uk-UA"/>
        </w:rPr>
        <w:t xml:space="preserve">6.1. </w:t>
      </w:r>
      <w:proofErr w:type="spellStart"/>
      <w:r w:rsidRPr="003D3398">
        <w:rPr>
          <w:shd w:val="clear" w:color="auto" w:fill="FFFFFF"/>
        </w:rPr>
        <w:t>Відділ</w:t>
      </w:r>
      <w:proofErr w:type="spellEnd"/>
      <w:r w:rsidRPr="003D3398">
        <w:rPr>
          <w:shd w:val="clear" w:color="auto" w:fill="FFFFFF"/>
        </w:rPr>
        <w:t xml:space="preserve"> </w:t>
      </w:r>
      <w:proofErr w:type="spellStart"/>
      <w:r w:rsidRPr="003D3398">
        <w:rPr>
          <w:shd w:val="clear" w:color="auto" w:fill="FFFFFF"/>
        </w:rPr>
        <w:t>під</w:t>
      </w:r>
      <w:proofErr w:type="spellEnd"/>
      <w:r w:rsidRPr="003D3398">
        <w:rPr>
          <w:shd w:val="clear" w:color="auto" w:fill="FFFFFF"/>
        </w:rPr>
        <w:t xml:space="preserve"> час </w:t>
      </w:r>
      <w:proofErr w:type="spellStart"/>
      <w:r w:rsidRPr="003D3398">
        <w:rPr>
          <w:shd w:val="clear" w:color="auto" w:fill="FFFFFF"/>
        </w:rPr>
        <w:t>виконання</w:t>
      </w:r>
      <w:proofErr w:type="spellEnd"/>
      <w:r w:rsidRPr="003D3398">
        <w:rPr>
          <w:shd w:val="clear" w:color="auto" w:fill="FFFFFF"/>
        </w:rPr>
        <w:t xml:space="preserve"> </w:t>
      </w:r>
      <w:proofErr w:type="spellStart"/>
      <w:r w:rsidRPr="003D3398">
        <w:rPr>
          <w:shd w:val="clear" w:color="auto" w:fill="FFFFFF"/>
        </w:rPr>
        <w:t>покладених</w:t>
      </w:r>
      <w:proofErr w:type="spellEnd"/>
      <w:r w:rsidRPr="003D3398">
        <w:rPr>
          <w:shd w:val="clear" w:color="auto" w:fill="FFFFFF"/>
        </w:rPr>
        <w:t xml:space="preserve"> на </w:t>
      </w:r>
      <w:proofErr w:type="spellStart"/>
      <w:r w:rsidRPr="003D3398">
        <w:rPr>
          <w:shd w:val="clear" w:color="auto" w:fill="FFFFFF"/>
        </w:rPr>
        <w:t>нього</w:t>
      </w:r>
      <w:proofErr w:type="spellEnd"/>
      <w:r w:rsidRPr="003D3398">
        <w:rPr>
          <w:shd w:val="clear" w:color="auto" w:fill="FFFFFF"/>
        </w:rPr>
        <w:t xml:space="preserve"> </w:t>
      </w:r>
      <w:proofErr w:type="spellStart"/>
      <w:r w:rsidRPr="003D3398">
        <w:rPr>
          <w:shd w:val="clear" w:color="auto" w:fill="FFFFFF"/>
        </w:rPr>
        <w:t>завдань</w:t>
      </w:r>
      <w:proofErr w:type="spellEnd"/>
      <w:r w:rsidRPr="003D3398">
        <w:rPr>
          <w:shd w:val="clear" w:color="auto" w:fill="FFFFFF"/>
        </w:rPr>
        <w:t xml:space="preserve"> у </w:t>
      </w:r>
      <w:proofErr w:type="spellStart"/>
      <w:r w:rsidRPr="003D3398">
        <w:rPr>
          <w:shd w:val="clear" w:color="auto" w:fill="FFFFFF"/>
        </w:rPr>
        <w:t>встановленому</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 xml:space="preserve"> порядку та в межах </w:t>
      </w:r>
      <w:proofErr w:type="spellStart"/>
      <w:r w:rsidRPr="003D3398">
        <w:rPr>
          <w:shd w:val="clear" w:color="auto" w:fill="FFFFFF"/>
        </w:rPr>
        <w:t>своєї</w:t>
      </w:r>
      <w:proofErr w:type="spellEnd"/>
      <w:r w:rsidRPr="003D3398">
        <w:rPr>
          <w:shd w:val="clear" w:color="auto" w:fill="FFFFFF"/>
        </w:rPr>
        <w:t xml:space="preserve"> </w:t>
      </w:r>
      <w:proofErr w:type="spellStart"/>
      <w:r w:rsidRPr="003D3398">
        <w:rPr>
          <w:shd w:val="clear" w:color="auto" w:fill="FFFFFF"/>
        </w:rPr>
        <w:t>компетенції</w:t>
      </w:r>
      <w:proofErr w:type="spellEnd"/>
      <w:r w:rsidRPr="003D3398">
        <w:rPr>
          <w:shd w:val="clear" w:color="auto" w:fill="FFFFFF"/>
        </w:rPr>
        <w:t xml:space="preserve"> </w:t>
      </w:r>
      <w:proofErr w:type="spellStart"/>
      <w:r w:rsidRPr="003D3398">
        <w:rPr>
          <w:shd w:val="clear" w:color="auto" w:fill="FFFFFF"/>
        </w:rPr>
        <w:t>взаємодіє</w:t>
      </w:r>
      <w:proofErr w:type="spellEnd"/>
      <w:r w:rsidRPr="003D3398">
        <w:rPr>
          <w:shd w:val="clear" w:color="auto" w:fill="FFFFFF"/>
        </w:rPr>
        <w:t xml:space="preserve"> з </w:t>
      </w:r>
      <w:proofErr w:type="spellStart"/>
      <w:r w:rsidRPr="003D3398">
        <w:rPr>
          <w:shd w:val="clear" w:color="auto" w:fill="FFFFFF"/>
        </w:rPr>
        <w:t>іншими</w:t>
      </w:r>
      <w:proofErr w:type="spellEnd"/>
      <w:r w:rsidRPr="003D3398">
        <w:rPr>
          <w:shd w:val="clear" w:color="auto" w:fill="FFFFFF"/>
        </w:rPr>
        <w:t xml:space="preserve"> </w:t>
      </w:r>
      <w:proofErr w:type="spellStart"/>
      <w:r w:rsidRPr="003D3398">
        <w:rPr>
          <w:shd w:val="clear" w:color="auto" w:fill="FFFFFF"/>
        </w:rPr>
        <w:t>виконавчими</w:t>
      </w:r>
      <w:proofErr w:type="spellEnd"/>
      <w:r w:rsidRPr="003D3398">
        <w:rPr>
          <w:shd w:val="clear" w:color="auto" w:fill="FFFFFF"/>
        </w:rPr>
        <w:t xml:space="preserve"> органами </w:t>
      </w:r>
      <w:proofErr w:type="spellStart"/>
      <w:r w:rsidRPr="003D3398">
        <w:rPr>
          <w:shd w:val="clear" w:color="auto" w:fill="FFFFFF"/>
        </w:rPr>
        <w:t>міської</w:t>
      </w:r>
      <w:proofErr w:type="spellEnd"/>
      <w:r w:rsidRPr="003D3398">
        <w:rPr>
          <w:shd w:val="clear" w:color="auto" w:fill="FFFFFF"/>
        </w:rPr>
        <w:t xml:space="preserve"> ради, </w:t>
      </w:r>
      <w:proofErr w:type="spellStart"/>
      <w:r w:rsidRPr="003D3398">
        <w:rPr>
          <w:shd w:val="clear" w:color="auto" w:fill="FFFFFF"/>
        </w:rPr>
        <w:t>іншими</w:t>
      </w:r>
      <w:proofErr w:type="spellEnd"/>
      <w:r w:rsidRPr="003D3398">
        <w:rPr>
          <w:shd w:val="clear" w:color="auto" w:fill="FFFFFF"/>
        </w:rPr>
        <w:t xml:space="preserve"> органами </w:t>
      </w:r>
      <w:proofErr w:type="spellStart"/>
      <w:r w:rsidRPr="003D3398">
        <w:rPr>
          <w:shd w:val="clear" w:color="auto" w:fill="FFFFFF"/>
        </w:rPr>
        <w:t>місцевого</w:t>
      </w:r>
      <w:proofErr w:type="spellEnd"/>
      <w:r w:rsidRPr="003D3398">
        <w:rPr>
          <w:shd w:val="clear" w:color="auto" w:fill="FFFFFF"/>
        </w:rPr>
        <w:t xml:space="preserve"> </w:t>
      </w:r>
      <w:proofErr w:type="spellStart"/>
      <w:r w:rsidRPr="003D3398">
        <w:rPr>
          <w:shd w:val="clear" w:color="auto" w:fill="FFFFFF"/>
        </w:rPr>
        <w:t>самоврядування</w:t>
      </w:r>
      <w:proofErr w:type="spellEnd"/>
      <w:r w:rsidRPr="003D3398">
        <w:rPr>
          <w:shd w:val="clear" w:color="auto" w:fill="FFFFFF"/>
        </w:rPr>
        <w:t xml:space="preserve">, </w:t>
      </w:r>
      <w:proofErr w:type="spellStart"/>
      <w:r w:rsidRPr="003D3398">
        <w:rPr>
          <w:shd w:val="clear" w:color="auto" w:fill="FFFFFF"/>
        </w:rPr>
        <w:t>підприємствами</w:t>
      </w:r>
      <w:proofErr w:type="spellEnd"/>
      <w:r w:rsidRPr="003D3398">
        <w:rPr>
          <w:shd w:val="clear" w:color="auto" w:fill="FFFFFF"/>
        </w:rPr>
        <w:t xml:space="preserve">, </w:t>
      </w:r>
      <w:proofErr w:type="spellStart"/>
      <w:r w:rsidRPr="003D3398">
        <w:rPr>
          <w:shd w:val="clear" w:color="auto" w:fill="FFFFFF"/>
        </w:rPr>
        <w:t>установами</w:t>
      </w:r>
      <w:proofErr w:type="spellEnd"/>
      <w:r w:rsidRPr="003D3398">
        <w:rPr>
          <w:shd w:val="clear" w:color="auto" w:fill="FFFFFF"/>
        </w:rPr>
        <w:t xml:space="preserve"> та </w:t>
      </w:r>
      <w:proofErr w:type="spellStart"/>
      <w:r w:rsidRPr="003D3398">
        <w:rPr>
          <w:shd w:val="clear" w:color="auto" w:fill="FFFFFF"/>
        </w:rPr>
        <w:t>організаціями</w:t>
      </w:r>
      <w:proofErr w:type="spellEnd"/>
      <w:r w:rsidRPr="003D3398">
        <w:rPr>
          <w:shd w:val="clear" w:color="auto" w:fill="FFFFFF"/>
        </w:rPr>
        <w:t xml:space="preserve">, а також органами, </w:t>
      </w:r>
      <w:proofErr w:type="spellStart"/>
      <w:r w:rsidRPr="003D3398">
        <w:rPr>
          <w:shd w:val="clear" w:color="auto" w:fill="FFFFFF"/>
        </w:rPr>
        <w:t>що</w:t>
      </w:r>
      <w:proofErr w:type="spellEnd"/>
      <w:r w:rsidRPr="003D3398">
        <w:rPr>
          <w:shd w:val="clear" w:color="auto" w:fill="FFFFFF"/>
        </w:rPr>
        <w:t xml:space="preserve"> </w:t>
      </w:r>
      <w:proofErr w:type="spellStart"/>
      <w:r w:rsidRPr="003D3398">
        <w:rPr>
          <w:shd w:val="clear" w:color="auto" w:fill="FFFFFF"/>
        </w:rPr>
        <w:t>контролюють</w:t>
      </w:r>
      <w:proofErr w:type="spellEnd"/>
      <w:r w:rsidRPr="003D3398">
        <w:rPr>
          <w:shd w:val="clear" w:color="auto" w:fill="FFFFFF"/>
        </w:rPr>
        <w:t xml:space="preserve"> </w:t>
      </w:r>
      <w:proofErr w:type="spellStart"/>
      <w:r w:rsidRPr="003D3398">
        <w:rPr>
          <w:shd w:val="clear" w:color="auto" w:fill="FFFFFF"/>
        </w:rPr>
        <w:t>справляння</w:t>
      </w:r>
      <w:proofErr w:type="spellEnd"/>
      <w:r w:rsidRPr="003D3398">
        <w:rPr>
          <w:shd w:val="clear" w:color="auto" w:fill="FFFFFF"/>
        </w:rPr>
        <w:t xml:space="preserve"> </w:t>
      </w:r>
      <w:proofErr w:type="spellStart"/>
      <w:r w:rsidRPr="003D3398">
        <w:rPr>
          <w:shd w:val="clear" w:color="auto" w:fill="FFFFFF"/>
        </w:rPr>
        <w:t>надходжень</w:t>
      </w:r>
      <w:proofErr w:type="spellEnd"/>
      <w:r w:rsidRPr="003D3398">
        <w:rPr>
          <w:shd w:val="clear" w:color="auto" w:fill="FFFFFF"/>
        </w:rPr>
        <w:t xml:space="preserve"> бюджету та </w:t>
      </w:r>
      <w:proofErr w:type="spellStart"/>
      <w:r w:rsidRPr="003D3398">
        <w:rPr>
          <w:shd w:val="clear" w:color="auto" w:fill="FFFFFF"/>
        </w:rPr>
        <w:t>підвідомчими</w:t>
      </w:r>
      <w:proofErr w:type="spellEnd"/>
      <w:r w:rsidRPr="003D3398">
        <w:rPr>
          <w:shd w:val="clear" w:color="auto" w:fill="FFFFFF"/>
        </w:rPr>
        <w:t xml:space="preserve"> </w:t>
      </w:r>
      <w:proofErr w:type="spellStart"/>
      <w:r w:rsidRPr="003D3398">
        <w:rPr>
          <w:shd w:val="clear" w:color="auto" w:fill="FFFFFF"/>
        </w:rPr>
        <w:t>бюджетними</w:t>
      </w:r>
      <w:proofErr w:type="spellEnd"/>
      <w:r w:rsidRPr="003D3398">
        <w:rPr>
          <w:shd w:val="clear" w:color="auto" w:fill="FFFFFF"/>
        </w:rPr>
        <w:t xml:space="preserve"> </w:t>
      </w:r>
      <w:proofErr w:type="spellStart"/>
      <w:r w:rsidRPr="003D3398">
        <w:rPr>
          <w:shd w:val="clear" w:color="auto" w:fill="FFFFFF"/>
        </w:rPr>
        <w:t>установами</w:t>
      </w:r>
      <w:proofErr w:type="spellEnd"/>
      <w:r w:rsidRPr="003D3398">
        <w:rPr>
          <w:shd w:val="clear" w:color="auto" w:fill="FFFFFF"/>
        </w:rPr>
        <w:t xml:space="preserve"> </w:t>
      </w:r>
      <w:proofErr w:type="spellStart"/>
      <w:r w:rsidRPr="003D3398">
        <w:rPr>
          <w:shd w:val="clear" w:color="auto" w:fill="FFFFFF"/>
        </w:rPr>
        <w:t>щодо</w:t>
      </w:r>
      <w:proofErr w:type="spellEnd"/>
      <w:r w:rsidRPr="003D3398">
        <w:rPr>
          <w:shd w:val="clear" w:color="auto" w:fill="FFFFFF"/>
        </w:rPr>
        <w:t xml:space="preserve"> </w:t>
      </w:r>
      <w:proofErr w:type="spellStart"/>
      <w:r w:rsidRPr="003D3398">
        <w:rPr>
          <w:shd w:val="clear" w:color="auto" w:fill="FFFFFF"/>
        </w:rPr>
        <w:t>питань</w:t>
      </w:r>
      <w:proofErr w:type="spellEnd"/>
      <w:r w:rsidRPr="003D3398">
        <w:rPr>
          <w:shd w:val="clear" w:color="auto" w:fill="FFFFFF"/>
        </w:rPr>
        <w:t xml:space="preserve"> </w:t>
      </w:r>
      <w:proofErr w:type="spellStart"/>
      <w:r w:rsidRPr="003D3398">
        <w:rPr>
          <w:shd w:val="clear" w:color="auto" w:fill="FFFFFF"/>
        </w:rPr>
        <w:t>забезпечення</w:t>
      </w:r>
      <w:proofErr w:type="spellEnd"/>
      <w:r w:rsidRPr="003D3398">
        <w:rPr>
          <w:shd w:val="clear" w:color="auto" w:fill="FFFFFF"/>
        </w:rPr>
        <w:t xml:space="preserve"> </w:t>
      </w:r>
      <w:proofErr w:type="spellStart"/>
      <w:r w:rsidRPr="003D3398">
        <w:rPr>
          <w:shd w:val="clear" w:color="auto" w:fill="FFFFFF"/>
        </w:rPr>
        <w:t>процесу</w:t>
      </w:r>
      <w:proofErr w:type="spellEnd"/>
      <w:r w:rsidRPr="003D3398">
        <w:rPr>
          <w:shd w:val="clear" w:color="auto" w:fill="FFFFFF"/>
        </w:rPr>
        <w:t xml:space="preserve"> </w:t>
      </w:r>
      <w:proofErr w:type="spellStart"/>
      <w:r w:rsidRPr="003D3398">
        <w:rPr>
          <w:shd w:val="clear" w:color="auto" w:fill="FFFFFF"/>
        </w:rPr>
        <w:t>бухгалтерського</w:t>
      </w:r>
      <w:proofErr w:type="spellEnd"/>
      <w:r w:rsidRPr="003D3398">
        <w:rPr>
          <w:shd w:val="clear" w:color="auto" w:fill="FFFFFF"/>
        </w:rPr>
        <w:t xml:space="preserve"> </w:t>
      </w:r>
      <w:proofErr w:type="spellStart"/>
      <w:r w:rsidRPr="003D3398">
        <w:rPr>
          <w:shd w:val="clear" w:color="auto" w:fill="FFFFFF"/>
        </w:rPr>
        <w:t>обліку</w:t>
      </w:r>
      <w:proofErr w:type="spellEnd"/>
      <w:r w:rsidRPr="003D3398">
        <w:rPr>
          <w:shd w:val="clear" w:color="auto" w:fill="FFFFFF"/>
        </w:rPr>
        <w:t xml:space="preserve"> оперативною </w:t>
      </w:r>
      <w:proofErr w:type="spellStart"/>
      <w:r w:rsidRPr="003D3398">
        <w:rPr>
          <w:shd w:val="clear" w:color="auto" w:fill="FFFFFF"/>
        </w:rPr>
        <w:t>інформацією</w:t>
      </w:r>
      <w:proofErr w:type="spellEnd"/>
      <w:r w:rsidRPr="003D3398">
        <w:rPr>
          <w:shd w:val="clear" w:color="auto" w:fill="FFFFFF"/>
        </w:rPr>
        <w:t>.</w:t>
      </w:r>
    </w:p>
    <w:p w14:paraId="79B478AF" w14:textId="77777777" w:rsidR="00A367D4" w:rsidRPr="003D3398" w:rsidRDefault="00A367D4" w:rsidP="00A367D4">
      <w:pPr>
        <w:ind w:firstLine="600"/>
        <w:jc w:val="both"/>
        <w:rPr>
          <w:shd w:val="clear" w:color="auto" w:fill="FFFFFF"/>
          <w:lang w:val="uk-UA"/>
        </w:rPr>
      </w:pPr>
    </w:p>
    <w:p w14:paraId="1B86D2FA" w14:textId="77777777" w:rsidR="00A367D4" w:rsidRPr="00305517" w:rsidRDefault="00A367D4" w:rsidP="00A367D4">
      <w:pPr>
        <w:ind w:firstLine="600"/>
        <w:jc w:val="center"/>
        <w:rPr>
          <w:b/>
          <w:lang w:val="uk-UA"/>
        </w:rPr>
      </w:pPr>
      <w:r w:rsidRPr="00305517">
        <w:rPr>
          <w:b/>
          <w:lang w:val="uk-UA"/>
        </w:rPr>
        <w:t>7.  ВІДПОВІДАЛЬНІСТЬ ПОСАДОВИХ ОСІБ ВІДДІЛУ:</w:t>
      </w:r>
    </w:p>
    <w:p w14:paraId="1E588EF9" w14:textId="77777777" w:rsidR="00A367D4" w:rsidRPr="003D3398" w:rsidRDefault="00A367D4" w:rsidP="00A367D4">
      <w:pPr>
        <w:ind w:firstLine="600"/>
        <w:jc w:val="center"/>
        <w:rPr>
          <w:lang w:val="uk-UA"/>
        </w:rPr>
      </w:pPr>
    </w:p>
    <w:p w14:paraId="4671AB3E" w14:textId="77777777" w:rsidR="00A367D4" w:rsidRPr="003D3398" w:rsidRDefault="00A367D4" w:rsidP="00A367D4">
      <w:pPr>
        <w:ind w:firstLine="600"/>
        <w:jc w:val="both"/>
        <w:rPr>
          <w:shd w:val="clear" w:color="auto" w:fill="FFFFFF"/>
          <w:lang w:val="uk-UA"/>
        </w:rPr>
      </w:pPr>
      <w:r w:rsidRPr="003D3398">
        <w:rPr>
          <w:lang w:val="uk-UA"/>
        </w:rPr>
        <w:t xml:space="preserve">7.1. </w:t>
      </w:r>
      <w:r w:rsidRPr="003D3398">
        <w:rPr>
          <w:shd w:val="clear" w:color="auto" w:fill="FFFFFF"/>
          <w:lang w:val="uk-UA"/>
        </w:rPr>
        <w:t>Посадові особи відділу несуть відповідальність за:</w:t>
      </w:r>
    </w:p>
    <w:p w14:paraId="11C339A0" w14:textId="77777777" w:rsidR="00A367D4" w:rsidRPr="003D3398" w:rsidRDefault="00A367D4" w:rsidP="00A367D4">
      <w:pPr>
        <w:ind w:firstLine="600"/>
        <w:jc w:val="both"/>
        <w:rPr>
          <w:lang w:val="uk-UA"/>
        </w:rPr>
      </w:pPr>
      <w:r w:rsidRPr="003D3398">
        <w:rPr>
          <w:shd w:val="clear" w:color="auto" w:fill="FFFFFF"/>
          <w:lang w:val="uk-UA"/>
        </w:rPr>
        <w:t xml:space="preserve">- </w:t>
      </w:r>
      <w:r w:rsidR="00461A9F" w:rsidRPr="003D3398">
        <w:rPr>
          <w:lang w:val="uk-UA"/>
        </w:rPr>
        <w:t>н</w:t>
      </w:r>
      <w:r w:rsidRPr="003D3398">
        <w:rPr>
          <w:lang w:val="uk-UA"/>
        </w:rPr>
        <w:t>еналежну організацію роботи відділу, незадовільний стан діловодства, служб</w:t>
      </w:r>
      <w:r w:rsidR="00461A9F" w:rsidRPr="003D3398">
        <w:rPr>
          <w:lang w:val="uk-UA"/>
        </w:rPr>
        <w:t>ової та виконавської дисципліни;</w:t>
      </w:r>
    </w:p>
    <w:p w14:paraId="09866946" w14:textId="77777777" w:rsidR="00A367D4" w:rsidRPr="003D3398" w:rsidRDefault="00A367D4" w:rsidP="00A367D4">
      <w:pPr>
        <w:ind w:firstLine="600"/>
        <w:jc w:val="both"/>
        <w:rPr>
          <w:shd w:val="clear" w:color="auto" w:fill="FFFFFF"/>
          <w:lang w:val="uk-UA"/>
        </w:rPr>
      </w:pPr>
      <w:r w:rsidRPr="003D3398">
        <w:rPr>
          <w:lang w:val="uk-UA"/>
        </w:rPr>
        <w:lastRenderedPageBreak/>
        <w:t xml:space="preserve">- </w:t>
      </w:r>
      <w:r w:rsidR="00461A9F" w:rsidRPr="003D3398">
        <w:rPr>
          <w:shd w:val="clear" w:color="auto" w:fill="FFFFFF"/>
          <w:lang w:val="uk-UA"/>
        </w:rPr>
        <w:t>н</w:t>
      </w:r>
      <w:r w:rsidRPr="003D3398">
        <w:rPr>
          <w:shd w:val="clear" w:color="auto" w:fill="FFFFFF"/>
        </w:rPr>
        <w:t xml:space="preserve">е </w:t>
      </w:r>
      <w:proofErr w:type="spellStart"/>
      <w:r w:rsidRPr="003D3398">
        <w:rPr>
          <w:shd w:val="clear" w:color="auto" w:fill="FFFFFF"/>
        </w:rPr>
        <w:t>виконання</w:t>
      </w:r>
      <w:proofErr w:type="spellEnd"/>
      <w:r w:rsidRPr="003D3398">
        <w:rPr>
          <w:shd w:val="clear" w:color="auto" w:fill="FFFFFF"/>
        </w:rPr>
        <w:t xml:space="preserve"> </w:t>
      </w:r>
      <w:proofErr w:type="spellStart"/>
      <w:r w:rsidRPr="003D3398">
        <w:rPr>
          <w:shd w:val="clear" w:color="auto" w:fill="FFFFFF"/>
        </w:rPr>
        <w:t>покладених</w:t>
      </w:r>
      <w:proofErr w:type="spellEnd"/>
      <w:r w:rsidRPr="003D3398">
        <w:rPr>
          <w:shd w:val="clear" w:color="auto" w:fill="FFFFFF"/>
        </w:rPr>
        <w:t xml:space="preserve"> на </w:t>
      </w:r>
      <w:r w:rsidRPr="003D3398">
        <w:rPr>
          <w:shd w:val="clear" w:color="auto" w:fill="FFFFFF"/>
          <w:lang w:val="uk-UA"/>
        </w:rPr>
        <w:t>в</w:t>
      </w:r>
      <w:proofErr w:type="spellStart"/>
      <w:r w:rsidRPr="003D3398">
        <w:rPr>
          <w:shd w:val="clear" w:color="auto" w:fill="FFFFFF"/>
        </w:rPr>
        <w:t>ідділ</w:t>
      </w:r>
      <w:proofErr w:type="spellEnd"/>
      <w:r w:rsidRPr="003D3398">
        <w:rPr>
          <w:shd w:val="clear" w:color="auto" w:fill="FFFFFF"/>
        </w:rPr>
        <w:t xml:space="preserve"> </w:t>
      </w:r>
      <w:proofErr w:type="spellStart"/>
      <w:r w:rsidRPr="003D3398">
        <w:rPr>
          <w:shd w:val="clear" w:color="auto" w:fill="FFFFFF"/>
        </w:rPr>
        <w:t>завдань</w:t>
      </w:r>
      <w:proofErr w:type="spellEnd"/>
      <w:r w:rsidRPr="003D3398">
        <w:rPr>
          <w:shd w:val="clear" w:color="auto" w:fill="FFFFFF"/>
        </w:rPr>
        <w:t xml:space="preserve"> та </w:t>
      </w:r>
      <w:proofErr w:type="spellStart"/>
      <w:r w:rsidRPr="003D3398">
        <w:rPr>
          <w:shd w:val="clear" w:color="auto" w:fill="FFFFFF"/>
        </w:rPr>
        <w:t>функцій</w:t>
      </w:r>
      <w:proofErr w:type="spellEnd"/>
      <w:r w:rsidRPr="003D3398">
        <w:rPr>
          <w:shd w:val="clear" w:color="auto" w:fill="FFFFFF"/>
        </w:rPr>
        <w:t xml:space="preserve">, </w:t>
      </w:r>
      <w:proofErr w:type="spellStart"/>
      <w:r w:rsidRPr="003D3398">
        <w:rPr>
          <w:shd w:val="clear" w:color="auto" w:fill="FFFFFF"/>
        </w:rPr>
        <w:t>передбачених</w:t>
      </w:r>
      <w:proofErr w:type="spellEnd"/>
      <w:r w:rsidRPr="003D3398">
        <w:rPr>
          <w:shd w:val="clear" w:color="auto" w:fill="FFFFFF"/>
        </w:rPr>
        <w:t xml:space="preserve"> </w:t>
      </w:r>
      <w:proofErr w:type="spellStart"/>
      <w:r w:rsidRPr="003D3398">
        <w:rPr>
          <w:shd w:val="clear" w:color="auto" w:fill="FFFFFF"/>
        </w:rPr>
        <w:t>цим</w:t>
      </w:r>
      <w:proofErr w:type="spellEnd"/>
      <w:r w:rsidRPr="003D3398">
        <w:rPr>
          <w:shd w:val="clear" w:color="auto" w:fill="FFFFFF"/>
        </w:rPr>
        <w:t xml:space="preserve"> </w:t>
      </w:r>
      <w:proofErr w:type="spellStart"/>
      <w:r w:rsidRPr="003D3398">
        <w:rPr>
          <w:shd w:val="clear" w:color="auto" w:fill="FFFFFF"/>
        </w:rPr>
        <w:t>Положенням</w:t>
      </w:r>
      <w:proofErr w:type="spellEnd"/>
      <w:r w:rsidR="00461A9F" w:rsidRPr="003D3398">
        <w:rPr>
          <w:shd w:val="clear" w:color="auto" w:fill="FFFFFF"/>
          <w:lang w:val="uk-UA"/>
        </w:rPr>
        <w:t>;</w:t>
      </w:r>
    </w:p>
    <w:p w14:paraId="0481541C" w14:textId="77777777" w:rsidR="00A367D4" w:rsidRPr="003D3398" w:rsidRDefault="00A367D4" w:rsidP="00A367D4">
      <w:pPr>
        <w:ind w:firstLine="600"/>
        <w:jc w:val="both"/>
        <w:rPr>
          <w:lang w:val="uk-UA"/>
        </w:rPr>
      </w:pPr>
      <w:r w:rsidRPr="003D3398">
        <w:rPr>
          <w:shd w:val="clear" w:color="auto" w:fill="FFFFFF"/>
          <w:lang w:val="uk-UA"/>
        </w:rPr>
        <w:t xml:space="preserve">- </w:t>
      </w:r>
      <w:r w:rsidR="00461A9F" w:rsidRPr="003D3398">
        <w:rPr>
          <w:lang w:val="uk-UA"/>
        </w:rPr>
        <w:t>н</w:t>
      </w:r>
      <w:proofErr w:type="spellStart"/>
      <w:r w:rsidRPr="003D3398">
        <w:t>едотримання</w:t>
      </w:r>
      <w:proofErr w:type="spellEnd"/>
      <w:r w:rsidRPr="003D3398">
        <w:t xml:space="preserve"> </w:t>
      </w:r>
      <w:proofErr w:type="spellStart"/>
      <w:r w:rsidRPr="003D3398">
        <w:t>законності</w:t>
      </w:r>
      <w:proofErr w:type="spellEnd"/>
      <w:r w:rsidRPr="003D3398">
        <w:t xml:space="preserve"> в </w:t>
      </w:r>
      <w:proofErr w:type="spellStart"/>
      <w:r w:rsidRPr="003D3398">
        <w:t>службовій</w:t>
      </w:r>
      <w:proofErr w:type="spellEnd"/>
      <w:r w:rsidRPr="003D3398">
        <w:t xml:space="preserve"> </w:t>
      </w:r>
      <w:proofErr w:type="spellStart"/>
      <w:r w:rsidRPr="003D3398">
        <w:t>діяльності</w:t>
      </w:r>
      <w:proofErr w:type="spellEnd"/>
      <w:r w:rsidRPr="003D3398">
        <w:t xml:space="preserve"> </w:t>
      </w:r>
      <w:r w:rsidR="00461A9F" w:rsidRPr="003D3398">
        <w:rPr>
          <w:lang w:val="uk-UA"/>
        </w:rPr>
        <w:t>посадовими особами</w:t>
      </w:r>
      <w:r w:rsidRPr="003D3398">
        <w:t xml:space="preserve"> </w:t>
      </w:r>
      <w:r w:rsidRPr="003D3398">
        <w:rPr>
          <w:lang w:val="uk-UA"/>
        </w:rPr>
        <w:t>в</w:t>
      </w:r>
      <w:proofErr w:type="spellStart"/>
      <w:r w:rsidR="00461A9F" w:rsidRPr="003D3398">
        <w:t>ідділу</w:t>
      </w:r>
      <w:proofErr w:type="spellEnd"/>
      <w:r w:rsidR="00461A9F" w:rsidRPr="003D3398">
        <w:rPr>
          <w:lang w:val="uk-UA"/>
        </w:rPr>
        <w:t>;</w:t>
      </w:r>
    </w:p>
    <w:p w14:paraId="70847A0E" w14:textId="77777777" w:rsidR="00A367D4" w:rsidRPr="003D3398" w:rsidRDefault="00A367D4" w:rsidP="00A367D4">
      <w:pPr>
        <w:ind w:firstLine="600"/>
        <w:jc w:val="both"/>
        <w:rPr>
          <w:lang w:val="uk-UA"/>
        </w:rPr>
      </w:pPr>
      <w:r w:rsidRPr="003D3398">
        <w:rPr>
          <w:lang w:val="uk-UA"/>
        </w:rPr>
        <w:t xml:space="preserve">- </w:t>
      </w:r>
      <w:r w:rsidR="00461A9F" w:rsidRPr="003D3398">
        <w:rPr>
          <w:lang w:val="uk-UA"/>
        </w:rPr>
        <w:t>з</w:t>
      </w:r>
      <w:r w:rsidRPr="003D3398">
        <w:t xml:space="preserve">а </w:t>
      </w:r>
      <w:proofErr w:type="spellStart"/>
      <w:r w:rsidRPr="003D3398">
        <w:t>негативні</w:t>
      </w:r>
      <w:proofErr w:type="spellEnd"/>
      <w:r w:rsidRPr="003D3398">
        <w:t xml:space="preserve"> </w:t>
      </w:r>
      <w:proofErr w:type="spellStart"/>
      <w:r w:rsidRPr="003D3398">
        <w:t>наслідки</w:t>
      </w:r>
      <w:proofErr w:type="spellEnd"/>
      <w:r w:rsidRPr="003D3398">
        <w:t xml:space="preserve"> </w:t>
      </w:r>
      <w:proofErr w:type="spellStart"/>
      <w:r w:rsidRPr="003D3398">
        <w:t>наказів</w:t>
      </w:r>
      <w:proofErr w:type="spellEnd"/>
      <w:r w:rsidRPr="003D3398">
        <w:t xml:space="preserve">, </w:t>
      </w:r>
      <w:proofErr w:type="spellStart"/>
      <w:r w:rsidRPr="003D3398">
        <w:t>доручень</w:t>
      </w:r>
      <w:proofErr w:type="spellEnd"/>
      <w:r w:rsidRPr="003D3398">
        <w:t xml:space="preserve">, </w:t>
      </w:r>
      <w:proofErr w:type="spellStart"/>
      <w:r w:rsidRPr="003D3398">
        <w:t>самостійно</w:t>
      </w:r>
      <w:proofErr w:type="spellEnd"/>
      <w:r w:rsidRPr="003D3398">
        <w:t xml:space="preserve"> </w:t>
      </w:r>
      <w:proofErr w:type="spellStart"/>
      <w:r w:rsidRPr="003D3398">
        <w:t>прийнятих</w:t>
      </w:r>
      <w:proofErr w:type="spellEnd"/>
      <w:r w:rsidRPr="003D3398">
        <w:t xml:space="preserve"> </w:t>
      </w:r>
      <w:proofErr w:type="spellStart"/>
      <w:r w:rsidRPr="003D3398">
        <w:t>рішень</w:t>
      </w:r>
      <w:proofErr w:type="spellEnd"/>
      <w:r w:rsidRPr="003D3398">
        <w:t xml:space="preserve"> </w:t>
      </w:r>
      <w:proofErr w:type="spellStart"/>
      <w:r w:rsidRPr="003D3398">
        <w:t>під</w:t>
      </w:r>
      <w:proofErr w:type="spellEnd"/>
      <w:r w:rsidRPr="003D3398">
        <w:t xml:space="preserve"> час </w:t>
      </w:r>
      <w:proofErr w:type="spellStart"/>
      <w:r w:rsidRPr="003D3398">
        <w:t>виконання</w:t>
      </w:r>
      <w:proofErr w:type="spellEnd"/>
      <w:r w:rsidRPr="003D3398">
        <w:t xml:space="preserve"> </w:t>
      </w:r>
      <w:proofErr w:type="spellStart"/>
      <w:r w:rsidRPr="003D3398">
        <w:t>службових</w:t>
      </w:r>
      <w:proofErr w:type="spellEnd"/>
      <w:r w:rsidRPr="003D3398">
        <w:t xml:space="preserve"> </w:t>
      </w:r>
      <w:proofErr w:type="spellStart"/>
      <w:r w:rsidRPr="003D3398">
        <w:t>о</w:t>
      </w:r>
      <w:r w:rsidR="00461A9F" w:rsidRPr="003D3398">
        <w:t>бов’язків</w:t>
      </w:r>
      <w:proofErr w:type="spellEnd"/>
      <w:r w:rsidR="00461A9F" w:rsidRPr="003D3398">
        <w:t xml:space="preserve"> та за </w:t>
      </w:r>
      <w:proofErr w:type="spellStart"/>
      <w:r w:rsidR="00461A9F" w:rsidRPr="003D3398">
        <w:t>бездіяльність</w:t>
      </w:r>
      <w:proofErr w:type="spellEnd"/>
      <w:r w:rsidR="00461A9F" w:rsidRPr="003D3398">
        <w:rPr>
          <w:lang w:val="uk-UA"/>
        </w:rPr>
        <w:t>;</w:t>
      </w:r>
    </w:p>
    <w:p w14:paraId="254B5AA8" w14:textId="77777777" w:rsidR="00A367D4" w:rsidRPr="003D3398" w:rsidRDefault="00A367D4" w:rsidP="00A367D4">
      <w:pPr>
        <w:ind w:firstLine="600"/>
        <w:jc w:val="both"/>
        <w:rPr>
          <w:lang w:val="uk-UA"/>
        </w:rPr>
      </w:pPr>
      <w:r w:rsidRPr="003D3398">
        <w:rPr>
          <w:lang w:val="uk-UA"/>
        </w:rPr>
        <w:t xml:space="preserve">- </w:t>
      </w:r>
      <w:r w:rsidR="00461A9F" w:rsidRPr="003D3398">
        <w:rPr>
          <w:lang w:val="uk-UA"/>
        </w:rPr>
        <w:t>з</w:t>
      </w:r>
      <w:r w:rsidRPr="003D3398">
        <w:t xml:space="preserve">а </w:t>
      </w:r>
      <w:proofErr w:type="spellStart"/>
      <w:r w:rsidRPr="003D3398">
        <w:t>невідповідність</w:t>
      </w:r>
      <w:proofErr w:type="spellEnd"/>
      <w:r w:rsidRPr="003D3398">
        <w:t xml:space="preserve"> </w:t>
      </w:r>
      <w:proofErr w:type="spellStart"/>
      <w:r w:rsidRPr="003D3398">
        <w:t>прийнятих</w:t>
      </w:r>
      <w:proofErr w:type="spellEnd"/>
      <w:r w:rsidRPr="003D3398">
        <w:t xml:space="preserve"> </w:t>
      </w:r>
      <w:proofErr w:type="spellStart"/>
      <w:r w:rsidRPr="003D3398">
        <w:t>рішень</w:t>
      </w:r>
      <w:proofErr w:type="spellEnd"/>
      <w:r w:rsidRPr="003D3398">
        <w:t xml:space="preserve"> </w:t>
      </w:r>
      <w:proofErr w:type="spellStart"/>
      <w:r w:rsidRPr="003D3398">
        <w:t>вимогам</w:t>
      </w:r>
      <w:proofErr w:type="spellEnd"/>
      <w:r w:rsidRPr="003D3398">
        <w:t xml:space="preserve"> чинного </w:t>
      </w:r>
      <w:proofErr w:type="spellStart"/>
      <w:r w:rsidRPr="003D3398">
        <w:t>законодавства</w:t>
      </w:r>
      <w:proofErr w:type="spellEnd"/>
      <w:r w:rsidR="00461A9F" w:rsidRPr="003D3398">
        <w:rPr>
          <w:lang w:val="uk-UA"/>
        </w:rPr>
        <w:t>;</w:t>
      </w:r>
    </w:p>
    <w:p w14:paraId="56E1A457" w14:textId="77777777" w:rsidR="00A367D4" w:rsidRPr="003D3398" w:rsidRDefault="00A367D4" w:rsidP="00A367D4">
      <w:pPr>
        <w:ind w:firstLine="600"/>
        <w:jc w:val="both"/>
        <w:rPr>
          <w:shd w:val="clear" w:color="auto" w:fill="FFFFFF"/>
          <w:lang w:val="uk-UA"/>
        </w:rPr>
      </w:pPr>
      <w:r w:rsidRPr="003D3398">
        <w:rPr>
          <w:lang w:val="uk-UA"/>
        </w:rPr>
        <w:t xml:space="preserve">- </w:t>
      </w:r>
      <w:r w:rsidR="00461A9F" w:rsidRPr="003D3398">
        <w:rPr>
          <w:lang w:val="uk-UA"/>
        </w:rPr>
        <w:t>з</w:t>
      </w:r>
      <w:r w:rsidRPr="003D3398">
        <w:rPr>
          <w:shd w:val="clear" w:color="auto" w:fill="FFFFFF"/>
        </w:rPr>
        <w:t xml:space="preserve">а </w:t>
      </w:r>
      <w:proofErr w:type="spellStart"/>
      <w:r w:rsidRPr="003D3398">
        <w:rPr>
          <w:shd w:val="clear" w:color="auto" w:fill="FFFFFF"/>
        </w:rPr>
        <w:t>несвоєчасну</w:t>
      </w:r>
      <w:proofErr w:type="spellEnd"/>
      <w:r w:rsidRPr="003D3398">
        <w:rPr>
          <w:shd w:val="clear" w:color="auto" w:fill="FFFFFF"/>
        </w:rPr>
        <w:t xml:space="preserve"> і </w:t>
      </w:r>
      <w:proofErr w:type="spellStart"/>
      <w:r w:rsidRPr="003D3398">
        <w:rPr>
          <w:shd w:val="clear" w:color="auto" w:fill="FFFFFF"/>
        </w:rPr>
        <w:t>недостовірну</w:t>
      </w:r>
      <w:proofErr w:type="spellEnd"/>
      <w:r w:rsidRPr="003D3398">
        <w:rPr>
          <w:shd w:val="clear" w:color="auto" w:fill="FFFFFF"/>
        </w:rPr>
        <w:t xml:space="preserve"> подачу </w:t>
      </w:r>
      <w:proofErr w:type="spellStart"/>
      <w:r w:rsidRPr="003D3398">
        <w:rPr>
          <w:shd w:val="clear" w:color="auto" w:fill="FFFFFF"/>
        </w:rPr>
        <w:t>інформацій</w:t>
      </w:r>
      <w:proofErr w:type="spellEnd"/>
      <w:r w:rsidRPr="003D3398">
        <w:rPr>
          <w:shd w:val="clear" w:color="auto" w:fill="FFFFFF"/>
        </w:rPr>
        <w:t xml:space="preserve"> та </w:t>
      </w:r>
      <w:proofErr w:type="spellStart"/>
      <w:r w:rsidRPr="003D3398">
        <w:rPr>
          <w:shd w:val="clear" w:color="auto" w:fill="FFFFFF"/>
        </w:rPr>
        <w:t>звітів</w:t>
      </w:r>
      <w:proofErr w:type="spellEnd"/>
      <w:r w:rsidRPr="003D3398">
        <w:rPr>
          <w:shd w:val="clear" w:color="auto" w:fill="FFFFFF"/>
        </w:rPr>
        <w:t xml:space="preserve">, </w:t>
      </w:r>
      <w:proofErr w:type="spellStart"/>
      <w:r w:rsidRPr="003D3398">
        <w:rPr>
          <w:shd w:val="clear" w:color="auto" w:fill="FFFFFF"/>
        </w:rPr>
        <w:t>що</w:t>
      </w:r>
      <w:proofErr w:type="spellEnd"/>
      <w:r w:rsidRPr="003D3398">
        <w:rPr>
          <w:shd w:val="clear" w:color="auto" w:fill="FFFFFF"/>
        </w:rPr>
        <w:t xml:space="preserve"> </w:t>
      </w:r>
      <w:proofErr w:type="spellStart"/>
      <w:r w:rsidRPr="003D3398">
        <w:rPr>
          <w:shd w:val="clear" w:color="auto" w:fill="FFFFFF"/>
        </w:rPr>
        <w:t>входять</w:t>
      </w:r>
      <w:proofErr w:type="spellEnd"/>
      <w:r w:rsidRPr="003D3398">
        <w:rPr>
          <w:shd w:val="clear" w:color="auto" w:fill="FFFFFF"/>
        </w:rPr>
        <w:t xml:space="preserve"> до </w:t>
      </w:r>
      <w:proofErr w:type="spellStart"/>
      <w:r w:rsidRPr="003D3398">
        <w:rPr>
          <w:shd w:val="clear" w:color="auto" w:fill="FFFFFF"/>
        </w:rPr>
        <w:t>компетенції</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w:t>
      </w:r>
    </w:p>
    <w:p w14:paraId="296A781F" w14:textId="77777777" w:rsidR="00A367D4" w:rsidRPr="003D3398" w:rsidRDefault="00A367D4" w:rsidP="00A367D4">
      <w:pPr>
        <w:ind w:firstLine="600"/>
        <w:jc w:val="both"/>
        <w:rPr>
          <w:shd w:val="clear" w:color="auto" w:fill="FFFFFF"/>
          <w:lang w:val="uk-UA"/>
        </w:rPr>
      </w:pPr>
      <w:r w:rsidRPr="003D3398">
        <w:rPr>
          <w:shd w:val="clear" w:color="auto" w:fill="FFFFFF"/>
          <w:lang w:val="uk-UA"/>
        </w:rPr>
        <w:t>7.2. Посадові особи відділу повинні сумлінно виконувати свої посадові обов’язки, шанобливо ставитися до громадян, керівників і співробітників, дотримуватись високої культури спілкування, не допускати дій та вчинків, які можуть зашкодити інтересам служби чи негативно вплинути на репутацію управління та його посадових осіб.</w:t>
      </w:r>
    </w:p>
    <w:p w14:paraId="748F00EB" w14:textId="77777777" w:rsidR="00A367D4" w:rsidRPr="003D3398" w:rsidRDefault="00A367D4" w:rsidP="00A367D4">
      <w:pPr>
        <w:ind w:firstLine="600"/>
        <w:jc w:val="both"/>
        <w:rPr>
          <w:shd w:val="clear" w:color="auto" w:fill="FFFFFF"/>
          <w:lang w:val="uk-UA"/>
        </w:rPr>
      </w:pPr>
      <w:r w:rsidRPr="003D3398">
        <w:rPr>
          <w:shd w:val="clear" w:color="auto" w:fill="FFFFFF"/>
          <w:lang w:val="uk-UA"/>
        </w:rPr>
        <w:t xml:space="preserve">7.3. </w:t>
      </w:r>
      <w:proofErr w:type="spellStart"/>
      <w:r w:rsidRPr="003D3398">
        <w:rPr>
          <w:shd w:val="clear" w:color="auto" w:fill="FFFFFF"/>
        </w:rPr>
        <w:t>Посадові</w:t>
      </w:r>
      <w:proofErr w:type="spellEnd"/>
      <w:r w:rsidRPr="003D3398">
        <w:rPr>
          <w:shd w:val="clear" w:color="auto" w:fill="FFFFFF"/>
        </w:rPr>
        <w:t xml:space="preserve"> особи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w:t>
      </w:r>
      <w:proofErr w:type="spellStart"/>
      <w:r w:rsidRPr="003D3398">
        <w:rPr>
          <w:shd w:val="clear" w:color="auto" w:fill="FFFFFF"/>
        </w:rPr>
        <w:t>несуть</w:t>
      </w:r>
      <w:proofErr w:type="spellEnd"/>
      <w:r w:rsidRPr="003D3398">
        <w:rPr>
          <w:shd w:val="clear" w:color="auto" w:fill="FFFFFF"/>
        </w:rPr>
        <w:t xml:space="preserve"> </w:t>
      </w:r>
      <w:proofErr w:type="spellStart"/>
      <w:r w:rsidRPr="003D3398">
        <w:rPr>
          <w:shd w:val="clear" w:color="auto" w:fill="FFFFFF"/>
        </w:rPr>
        <w:t>відповідальність</w:t>
      </w:r>
      <w:proofErr w:type="spellEnd"/>
      <w:r w:rsidRPr="003D3398">
        <w:rPr>
          <w:shd w:val="clear" w:color="auto" w:fill="FFFFFF"/>
        </w:rPr>
        <w:t xml:space="preserve"> </w:t>
      </w:r>
      <w:proofErr w:type="spellStart"/>
      <w:r w:rsidRPr="003D3398">
        <w:rPr>
          <w:shd w:val="clear" w:color="auto" w:fill="FFFFFF"/>
        </w:rPr>
        <w:t>згідно</w:t>
      </w:r>
      <w:proofErr w:type="spellEnd"/>
      <w:r w:rsidRPr="003D3398">
        <w:rPr>
          <w:shd w:val="clear" w:color="auto" w:fill="FFFFFF"/>
        </w:rPr>
        <w:t xml:space="preserve"> з </w:t>
      </w:r>
      <w:proofErr w:type="spellStart"/>
      <w:r w:rsidRPr="003D3398">
        <w:rPr>
          <w:shd w:val="clear" w:color="auto" w:fill="FFFFFF"/>
        </w:rPr>
        <w:t>чинним</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 xml:space="preserve">. </w:t>
      </w:r>
      <w:proofErr w:type="spellStart"/>
      <w:r w:rsidRPr="003D3398">
        <w:rPr>
          <w:shd w:val="clear" w:color="auto" w:fill="FFFFFF"/>
        </w:rPr>
        <w:t>Матеріальна</w:t>
      </w:r>
      <w:proofErr w:type="spellEnd"/>
      <w:r w:rsidRPr="003D3398">
        <w:rPr>
          <w:shd w:val="clear" w:color="auto" w:fill="FFFFFF"/>
        </w:rPr>
        <w:t xml:space="preserve"> шкода, </w:t>
      </w:r>
      <w:proofErr w:type="spellStart"/>
      <w:r w:rsidRPr="003D3398">
        <w:rPr>
          <w:shd w:val="clear" w:color="auto" w:fill="FFFFFF"/>
        </w:rPr>
        <w:t>завдана</w:t>
      </w:r>
      <w:proofErr w:type="spellEnd"/>
      <w:r w:rsidRPr="003D3398">
        <w:rPr>
          <w:shd w:val="clear" w:color="auto" w:fill="FFFFFF"/>
        </w:rPr>
        <w:t xml:space="preserve"> </w:t>
      </w:r>
      <w:proofErr w:type="spellStart"/>
      <w:r w:rsidRPr="003D3398">
        <w:rPr>
          <w:shd w:val="clear" w:color="auto" w:fill="FFFFFF"/>
        </w:rPr>
        <w:t>незаконними</w:t>
      </w:r>
      <w:proofErr w:type="spellEnd"/>
      <w:r w:rsidRPr="003D3398">
        <w:rPr>
          <w:shd w:val="clear" w:color="auto" w:fill="FFFFFF"/>
        </w:rPr>
        <w:t xml:space="preserve"> </w:t>
      </w:r>
      <w:proofErr w:type="spellStart"/>
      <w:r w:rsidRPr="003D3398">
        <w:rPr>
          <w:shd w:val="clear" w:color="auto" w:fill="FFFFFF"/>
        </w:rPr>
        <w:t>діями</w:t>
      </w:r>
      <w:proofErr w:type="spellEnd"/>
      <w:r w:rsidRPr="003D3398">
        <w:rPr>
          <w:shd w:val="clear" w:color="auto" w:fill="FFFFFF"/>
        </w:rPr>
        <w:t xml:space="preserve"> </w:t>
      </w:r>
      <w:proofErr w:type="spellStart"/>
      <w:r w:rsidRPr="003D3398">
        <w:rPr>
          <w:shd w:val="clear" w:color="auto" w:fill="FFFFFF"/>
        </w:rPr>
        <w:t>чи</w:t>
      </w:r>
      <w:proofErr w:type="spellEnd"/>
      <w:r w:rsidRPr="003D3398">
        <w:rPr>
          <w:shd w:val="clear" w:color="auto" w:fill="FFFFFF"/>
        </w:rPr>
        <w:t xml:space="preserve"> </w:t>
      </w:r>
      <w:proofErr w:type="spellStart"/>
      <w:r w:rsidRPr="003D3398">
        <w:rPr>
          <w:shd w:val="clear" w:color="auto" w:fill="FFFFFF"/>
        </w:rPr>
        <w:t>бездіяльністю</w:t>
      </w:r>
      <w:proofErr w:type="spellEnd"/>
      <w:r w:rsidRPr="003D3398">
        <w:rPr>
          <w:shd w:val="clear" w:color="auto" w:fill="FFFFFF"/>
        </w:rPr>
        <w:t xml:space="preserve"> </w:t>
      </w:r>
      <w:proofErr w:type="spellStart"/>
      <w:r w:rsidRPr="003D3398">
        <w:rPr>
          <w:shd w:val="clear" w:color="auto" w:fill="FFFFFF"/>
        </w:rPr>
        <w:t>посадових</w:t>
      </w:r>
      <w:proofErr w:type="spellEnd"/>
      <w:r w:rsidRPr="003D3398">
        <w:rPr>
          <w:shd w:val="clear" w:color="auto" w:fill="FFFFFF"/>
        </w:rPr>
        <w:t xml:space="preserve"> </w:t>
      </w:r>
      <w:proofErr w:type="spellStart"/>
      <w:r w:rsidRPr="003D3398">
        <w:rPr>
          <w:shd w:val="clear" w:color="auto" w:fill="FFFFFF"/>
        </w:rPr>
        <w:t>осіб</w:t>
      </w:r>
      <w:proofErr w:type="spellEnd"/>
      <w:r w:rsidRPr="003D3398">
        <w:rPr>
          <w:shd w:val="clear" w:color="auto" w:fill="FFFFFF"/>
        </w:rPr>
        <w:t xml:space="preserve"> </w:t>
      </w:r>
      <w:proofErr w:type="spellStart"/>
      <w:r w:rsidRPr="003D3398">
        <w:rPr>
          <w:shd w:val="clear" w:color="auto" w:fill="FFFFFF"/>
        </w:rPr>
        <w:t>відділу</w:t>
      </w:r>
      <w:proofErr w:type="spellEnd"/>
      <w:r w:rsidRPr="003D3398">
        <w:rPr>
          <w:shd w:val="clear" w:color="auto" w:fill="FFFFFF"/>
        </w:rPr>
        <w:t xml:space="preserve"> при </w:t>
      </w:r>
      <w:proofErr w:type="spellStart"/>
      <w:r w:rsidRPr="003D3398">
        <w:rPr>
          <w:shd w:val="clear" w:color="auto" w:fill="FFFFFF"/>
        </w:rPr>
        <w:t>здійсненні</w:t>
      </w:r>
      <w:proofErr w:type="spellEnd"/>
      <w:r w:rsidRPr="003D3398">
        <w:rPr>
          <w:shd w:val="clear" w:color="auto" w:fill="FFFFFF"/>
        </w:rPr>
        <w:t xml:space="preserve"> ними </w:t>
      </w:r>
      <w:proofErr w:type="spellStart"/>
      <w:r w:rsidRPr="003D3398">
        <w:rPr>
          <w:shd w:val="clear" w:color="auto" w:fill="FFFFFF"/>
        </w:rPr>
        <w:t>своїх</w:t>
      </w:r>
      <w:proofErr w:type="spellEnd"/>
      <w:r w:rsidRPr="003D3398">
        <w:rPr>
          <w:shd w:val="clear" w:color="auto" w:fill="FFFFFF"/>
        </w:rPr>
        <w:t xml:space="preserve"> </w:t>
      </w:r>
      <w:proofErr w:type="spellStart"/>
      <w:r w:rsidRPr="003D3398">
        <w:rPr>
          <w:shd w:val="clear" w:color="auto" w:fill="FFFFFF"/>
        </w:rPr>
        <w:t>повноважень</w:t>
      </w:r>
      <w:proofErr w:type="spellEnd"/>
      <w:r w:rsidRPr="003D3398">
        <w:rPr>
          <w:shd w:val="clear" w:color="auto" w:fill="FFFFFF"/>
        </w:rPr>
        <w:t xml:space="preserve">, </w:t>
      </w:r>
      <w:proofErr w:type="spellStart"/>
      <w:r w:rsidRPr="003D3398">
        <w:rPr>
          <w:shd w:val="clear" w:color="auto" w:fill="FFFFFF"/>
        </w:rPr>
        <w:t>відшкодовується</w:t>
      </w:r>
      <w:proofErr w:type="spellEnd"/>
      <w:r w:rsidRPr="003D3398">
        <w:rPr>
          <w:shd w:val="clear" w:color="auto" w:fill="FFFFFF"/>
        </w:rPr>
        <w:t xml:space="preserve"> у </w:t>
      </w:r>
      <w:proofErr w:type="spellStart"/>
      <w:r w:rsidRPr="003D3398">
        <w:rPr>
          <w:shd w:val="clear" w:color="auto" w:fill="FFFFFF"/>
        </w:rPr>
        <w:t>встановленому</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 xml:space="preserve"> порядку</w:t>
      </w:r>
      <w:r w:rsidRPr="003D3398">
        <w:rPr>
          <w:shd w:val="clear" w:color="auto" w:fill="FFFFFF"/>
          <w:lang w:val="uk-UA"/>
        </w:rPr>
        <w:t>.</w:t>
      </w:r>
    </w:p>
    <w:p w14:paraId="2D233866" w14:textId="77777777" w:rsidR="00A367D4" w:rsidRPr="003D3398" w:rsidRDefault="00A367D4" w:rsidP="00A367D4">
      <w:pPr>
        <w:ind w:firstLine="600"/>
        <w:jc w:val="both"/>
        <w:rPr>
          <w:shd w:val="clear" w:color="auto" w:fill="FFFFFF"/>
          <w:lang w:val="uk-UA"/>
        </w:rPr>
      </w:pPr>
    </w:p>
    <w:p w14:paraId="3B3772CD" w14:textId="77777777" w:rsidR="00A367D4" w:rsidRPr="00305517" w:rsidRDefault="00A367D4" w:rsidP="00A367D4">
      <w:pPr>
        <w:ind w:firstLine="600"/>
        <w:jc w:val="center"/>
        <w:rPr>
          <w:b/>
          <w:shd w:val="clear" w:color="auto" w:fill="FFFFFF"/>
          <w:lang w:val="uk-UA"/>
        </w:rPr>
      </w:pPr>
      <w:r w:rsidRPr="00305517">
        <w:rPr>
          <w:b/>
          <w:shd w:val="clear" w:color="auto" w:fill="FFFFFF"/>
          <w:lang w:val="uk-UA"/>
        </w:rPr>
        <w:t>8. МАЙНО І КОШТИ</w:t>
      </w:r>
    </w:p>
    <w:p w14:paraId="593C02D4" w14:textId="77777777" w:rsidR="00A367D4" w:rsidRPr="003D3398" w:rsidRDefault="00A367D4" w:rsidP="00A367D4">
      <w:pPr>
        <w:ind w:firstLine="600"/>
        <w:jc w:val="both"/>
        <w:rPr>
          <w:lang w:val="uk-UA"/>
        </w:rPr>
      </w:pPr>
    </w:p>
    <w:p w14:paraId="6E456F7B" w14:textId="77777777" w:rsidR="00A367D4" w:rsidRPr="003D3398" w:rsidRDefault="00A367D4" w:rsidP="00A367D4">
      <w:pPr>
        <w:ind w:firstLine="600"/>
        <w:jc w:val="both"/>
        <w:rPr>
          <w:shd w:val="clear" w:color="auto" w:fill="FFFFFF"/>
          <w:lang w:val="uk-UA"/>
        </w:rPr>
      </w:pPr>
      <w:r w:rsidRPr="003D3398">
        <w:rPr>
          <w:lang w:val="uk-UA"/>
        </w:rPr>
        <w:t xml:space="preserve">8.1. </w:t>
      </w:r>
      <w:r w:rsidRPr="003D3398">
        <w:rPr>
          <w:shd w:val="clear" w:color="auto" w:fill="FFFFFF"/>
          <w:lang w:val="uk-UA"/>
        </w:rPr>
        <w:t xml:space="preserve">Відділ утримується за рахунок коштів бюджету </w:t>
      </w:r>
      <w:r w:rsidR="00461A9F" w:rsidRPr="003D3398">
        <w:rPr>
          <w:shd w:val="clear" w:color="auto" w:fill="FFFFFF"/>
          <w:lang w:val="uk-UA"/>
        </w:rPr>
        <w:t xml:space="preserve">міської </w:t>
      </w:r>
      <w:r w:rsidRPr="003D3398">
        <w:rPr>
          <w:shd w:val="clear" w:color="auto" w:fill="FFFFFF"/>
          <w:lang w:val="uk-UA"/>
        </w:rPr>
        <w:t>територіальної громади.</w:t>
      </w:r>
    </w:p>
    <w:p w14:paraId="78D2B42C" w14:textId="77777777" w:rsidR="00A367D4" w:rsidRPr="003D3398" w:rsidRDefault="00A367D4" w:rsidP="00A367D4">
      <w:pPr>
        <w:ind w:firstLine="600"/>
        <w:jc w:val="both"/>
        <w:rPr>
          <w:shd w:val="clear" w:color="auto" w:fill="FFFFFF"/>
          <w:lang w:val="uk-UA"/>
        </w:rPr>
      </w:pPr>
      <w:r w:rsidRPr="003D3398">
        <w:rPr>
          <w:shd w:val="clear" w:color="auto" w:fill="FFFFFF"/>
          <w:lang w:val="uk-UA"/>
        </w:rPr>
        <w:t xml:space="preserve">8.2. Відділ бухгалтерського обліку та звітності функціонує згідно штатного розпису Управління соціальної політики </w:t>
      </w:r>
      <w:proofErr w:type="spellStart"/>
      <w:r w:rsidR="004B72F6">
        <w:rPr>
          <w:lang w:val="uk-UA" w:eastAsia="zh-CN"/>
        </w:rPr>
        <w:t>Південнівської</w:t>
      </w:r>
      <w:proofErr w:type="spellEnd"/>
      <w:r w:rsidRPr="003D3398">
        <w:rPr>
          <w:shd w:val="clear" w:color="auto" w:fill="FFFFFF"/>
          <w:lang w:val="uk-UA"/>
        </w:rPr>
        <w:t xml:space="preserve"> міської ради Одеського району Одеської області.</w:t>
      </w:r>
    </w:p>
    <w:p w14:paraId="4656EACE" w14:textId="77777777" w:rsidR="00A367D4" w:rsidRPr="003D3398" w:rsidRDefault="00A367D4" w:rsidP="00A367D4">
      <w:pPr>
        <w:ind w:firstLine="600"/>
        <w:jc w:val="both"/>
        <w:rPr>
          <w:shd w:val="clear" w:color="auto" w:fill="FFFFFF"/>
          <w:lang w:val="uk-UA"/>
        </w:rPr>
      </w:pPr>
      <w:r w:rsidRPr="003D3398">
        <w:rPr>
          <w:shd w:val="clear" w:color="auto" w:fill="FFFFFF"/>
          <w:lang w:val="uk-UA"/>
        </w:rPr>
        <w:t xml:space="preserve">8.3. </w:t>
      </w:r>
      <w:r w:rsidRPr="003D3398">
        <w:rPr>
          <w:shd w:val="clear" w:color="auto" w:fill="FFFFFF"/>
        </w:rPr>
        <w:t xml:space="preserve">Оплата </w:t>
      </w:r>
      <w:proofErr w:type="spellStart"/>
      <w:r w:rsidRPr="003D3398">
        <w:rPr>
          <w:shd w:val="clear" w:color="auto" w:fill="FFFFFF"/>
        </w:rPr>
        <w:t>праці</w:t>
      </w:r>
      <w:proofErr w:type="spellEnd"/>
      <w:r w:rsidRPr="003D3398">
        <w:rPr>
          <w:shd w:val="clear" w:color="auto" w:fill="FFFFFF"/>
        </w:rPr>
        <w:t xml:space="preserve"> </w:t>
      </w:r>
      <w:proofErr w:type="spellStart"/>
      <w:r w:rsidRPr="003D3398">
        <w:rPr>
          <w:shd w:val="clear" w:color="auto" w:fill="FFFFFF"/>
        </w:rPr>
        <w:t>працівників</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w:t>
      </w:r>
      <w:proofErr w:type="spellStart"/>
      <w:r w:rsidRPr="003D3398">
        <w:rPr>
          <w:shd w:val="clear" w:color="auto" w:fill="FFFFFF"/>
        </w:rPr>
        <w:t>здійснюється</w:t>
      </w:r>
      <w:proofErr w:type="spellEnd"/>
      <w:r w:rsidRPr="003D3398">
        <w:rPr>
          <w:shd w:val="clear" w:color="auto" w:fill="FFFFFF"/>
        </w:rPr>
        <w:t xml:space="preserve"> </w:t>
      </w:r>
      <w:proofErr w:type="spellStart"/>
      <w:r w:rsidRPr="003D3398">
        <w:rPr>
          <w:shd w:val="clear" w:color="auto" w:fill="FFFFFF"/>
        </w:rPr>
        <w:t>згідно</w:t>
      </w:r>
      <w:proofErr w:type="spellEnd"/>
      <w:r w:rsidRPr="003D3398">
        <w:rPr>
          <w:shd w:val="clear" w:color="auto" w:fill="FFFFFF"/>
        </w:rPr>
        <w:t xml:space="preserve"> з </w:t>
      </w:r>
      <w:proofErr w:type="spellStart"/>
      <w:r w:rsidRPr="003D3398">
        <w:rPr>
          <w:shd w:val="clear" w:color="auto" w:fill="FFFFFF"/>
        </w:rPr>
        <w:t>чинним</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00461A9F" w:rsidRPr="003D3398">
        <w:rPr>
          <w:shd w:val="clear" w:color="auto" w:fill="FFFFFF"/>
          <w:lang w:val="uk-UA"/>
        </w:rPr>
        <w:t xml:space="preserve"> України</w:t>
      </w:r>
      <w:r w:rsidRPr="003D3398">
        <w:rPr>
          <w:shd w:val="clear" w:color="auto" w:fill="FFFFFF"/>
        </w:rPr>
        <w:t xml:space="preserve">. Надбавки та </w:t>
      </w:r>
      <w:proofErr w:type="spellStart"/>
      <w:r w:rsidRPr="003D3398">
        <w:rPr>
          <w:shd w:val="clear" w:color="auto" w:fill="FFFFFF"/>
        </w:rPr>
        <w:t>розмір</w:t>
      </w:r>
      <w:proofErr w:type="spellEnd"/>
      <w:r w:rsidRPr="003D3398">
        <w:rPr>
          <w:shd w:val="clear" w:color="auto" w:fill="FFFFFF"/>
        </w:rPr>
        <w:t xml:space="preserve"> </w:t>
      </w:r>
      <w:proofErr w:type="spellStart"/>
      <w:r w:rsidRPr="003D3398">
        <w:rPr>
          <w:shd w:val="clear" w:color="auto" w:fill="FFFFFF"/>
        </w:rPr>
        <w:t>преміювання</w:t>
      </w:r>
      <w:proofErr w:type="spellEnd"/>
      <w:r w:rsidRPr="003D3398">
        <w:rPr>
          <w:shd w:val="clear" w:color="auto" w:fill="FFFFFF"/>
        </w:rPr>
        <w:t xml:space="preserve"> </w:t>
      </w:r>
      <w:proofErr w:type="spellStart"/>
      <w:r w:rsidRPr="003D3398">
        <w:rPr>
          <w:shd w:val="clear" w:color="auto" w:fill="FFFFFF"/>
        </w:rPr>
        <w:t>працівникам</w:t>
      </w:r>
      <w:proofErr w:type="spellEnd"/>
      <w:r w:rsidRPr="003D3398">
        <w:rPr>
          <w:shd w:val="clear" w:color="auto" w:fill="FFFFFF"/>
        </w:rPr>
        <w:t xml:space="preserve"> </w:t>
      </w:r>
      <w:proofErr w:type="spellStart"/>
      <w:r w:rsidRPr="003D3398">
        <w:rPr>
          <w:shd w:val="clear" w:color="auto" w:fill="FFFFFF"/>
        </w:rPr>
        <w:t>відділу</w:t>
      </w:r>
      <w:proofErr w:type="spellEnd"/>
      <w:r w:rsidRPr="003D3398">
        <w:rPr>
          <w:shd w:val="clear" w:color="auto" w:fill="FFFFFF"/>
        </w:rPr>
        <w:t xml:space="preserve"> </w:t>
      </w:r>
      <w:proofErr w:type="spellStart"/>
      <w:r w:rsidRPr="003D3398">
        <w:rPr>
          <w:shd w:val="clear" w:color="auto" w:fill="FFFFFF"/>
        </w:rPr>
        <w:t>встановлюються</w:t>
      </w:r>
      <w:proofErr w:type="spellEnd"/>
      <w:r w:rsidRPr="003D3398">
        <w:rPr>
          <w:shd w:val="clear" w:color="auto" w:fill="FFFFFF"/>
        </w:rPr>
        <w:t xml:space="preserve"> </w:t>
      </w:r>
      <w:proofErr w:type="spellStart"/>
      <w:r w:rsidRPr="003D3398">
        <w:rPr>
          <w:shd w:val="clear" w:color="auto" w:fill="FFFFFF"/>
        </w:rPr>
        <w:t>відповідно</w:t>
      </w:r>
      <w:proofErr w:type="spellEnd"/>
      <w:r w:rsidRPr="003D3398">
        <w:rPr>
          <w:shd w:val="clear" w:color="auto" w:fill="FFFFFF"/>
        </w:rPr>
        <w:t xml:space="preserve"> до чинного </w:t>
      </w:r>
      <w:proofErr w:type="spellStart"/>
      <w:r w:rsidRPr="003D3398">
        <w:rPr>
          <w:shd w:val="clear" w:color="auto" w:fill="FFFFFF"/>
        </w:rPr>
        <w:t>законодавства</w:t>
      </w:r>
      <w:proofErr w:type="spellEnd"/>
      <w:r w:rsidR="00461A9F" w:rsidRPr="003D3398">
        <w:rPr>
          <w:shd w:val="clear" w:color="auto" w:fill="FFFFFF"/>
          <w:lang w:val="uk-UA"/>
        </w:rPr>
        <w:t xml:space="preserve"> України</w:t>
      </w:r>
      <w:r w:rsidRPr="003D3398">
        <w:rPr>
          <w:shd w:val="clear" w:color="auto" w:fill="FFFFFF"/>
        </w:rPr>
        <w:t>.</w:t>
      </w:r>
    </w:p>
    <w:p w14:paraId="0F7AAD31" w14:textId="77777777" w:rsidR="00A367D4" w:rsidRPr="003D3398" w:rsidRDefault="00A367D4" w:rsidP="00A367D4">
      <w:pPr>
        <w:ind w:firstLine="600"/>
        <w:jc w:val="both"/>
        <w:rPr>
          <w:shd w:val="clear" w:color="auto" w:fill="FFFFFF"/>
          <w:lang w:val="uk-UA"/>
        </w:rPr>
      </w:pPr>
      <w:r w:rsidRPr="003D3398">
        <w:rPr>
          <w:shd w:val="clear" w:color="auto" w:fill="FFFFFF"/>
          <w:lang w:val="uk-UA"/>
        </w:rPr>
        <w:t xml:space="preserve">8.4. Працівники відділу є посадовими особами місцевого самоврядування, призначаються на посаду </w:t>
      </w:r>
      <w:proofErr w:type="spellStart"/>
      <w:r w:rsidR="004B72F6">
        <w:rPr>
          <w:lang w:val="uk-UA" w:eastAsia="zh-CN"/>
        </w:rPr>
        <w:t>Південнівським</w:t>
      </w:r>
      <w:proofErr w:type="spellEnd"/>
      <w:r w:rsidR="004B72F6">
        <w:rPr>
          <w:lang w:val="uk-UA" w:eastAsia="zh-CN"/>
        </w:rPr>
        <w:t xml:space="preserve"> </w:t>
      </w:r>
      <w:r w:rsidRPr="003D3398">
        <w:rPr>
          <w:shd w:val="clear" w:color="auto" w:fill="FFFFFF"/>
          <w:lang w:val="uk-UA"/>
        </w:rPr>
        <w:t xml:space="preserve">міським головою на конкурсній основі чи за іншою процедурою, передбаченою законодавством і отримують заробітну плату за рахунок коштів бюджету </w:t>
      </w:r>
      <w:r w:rsidR="00461A9F" w:rsidRPr="003D3398">
        <w:rPr>
          <w:shd w:val="clear" w:color="auto" w:fill="FFFFFF"/>
          <w:lang w:val="uk-UA"/>
        </w:rPr>
        <w:t>міської</w:t>
      </w:r>
      <w:r w:rsidRPr="003D3398">
        <w:rPr>
          <w:shd w:val="clear" w:color="auto" w:fill="FFFFFF"/>
          <w:lang w:val="uk-UA"/>
        </w:rPr>
        <w:t xml:space="preserve"> територіальної громади.</w:t>
      </w:r>
    </w:p>
    <w:p w14:paraId="7052E7CC" w14:textId="77777777" w:rsidR="00461A9F" w:rsidRPr="003D3398" w:rsidRDefault="00A367D4" w:rsidP="00A367D4">
      <w:pPr>
        <w:ind w:firstLine="600"/>
        <w:jc w:val="both"/>
        <w:rPr>
          <w:shd w:val="clear" w:color="auto" w:fill="FFFFFF"/>
          <w:lang w:val="uk-UA"/>
        </w:rPr>
      </w:pPr>
      <w:r w:rsidRPr="003D3398">
        <w:rPr>
          <w:shd w:val="clear" w:color="auto" w:fill="FFFFFF"/>
          <w:lang w:val="uk-UA"/>
        </w:rPr>
        <w:t xml:space="preserve">8.5. </w:t>
      </w:r>
      <w:r w:rsidR="00461A9F" w:rsidRPr="003D3398">
        <w:rPr>
          <w:shd w:val="clear" w:color="auto" w:fill="FFFFFF"/>
          <w:lang w:val="uk-UA"/>
        </w:rPr>
        <w:t xml:space="preserve">Посадові особи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w:t>
      </w:r>
      <w:proofErr w:type="spellStart"/>
      <w:r w:rsidRPr="003D3398">
        <w:rPr>
          <w:shd w:val="clear" w:color="auto" w:fill="FFFFFF"/>
        </w:rPr>
        <w:t>підпорядковуються</w:t>
      </w:r>
      <w:proofErr w:type="spellEnd"/>
      <w:r w:rsidRPr="003D3398">
        <w:rPr>
          <w:shd w:val="clear" w:color="auto" w:fill="FFFFFF"/>
        </w:rPr>
        <w:t xml:space="preserve">  начальнику </w:t>
      </w:r>
      <w:r w:rsidRPr="003D3398">
        <w:rPr>
          <w:shd w:val="clear" w:color="auto" w:fill="FFFFFF"/>
          <w:lang w:val="uk-UA"/>
        </w:rPr>
        <w:t>в</w:t>
      </w:r>
      <w:proofErr w:type="spellStart"/>
      <w:r w:rsidRPr="003D3398">
        <w:rPr>
          <w:shd w:val="clear" w:color="auto" w:fill="FFFFFF"/>
        </w:rPr>
        <w:t>ідділу</w:t>
      </w:r>
      <w:proofErr w:type="spellEnd"/>
      <w:r w:rsidR="00461A9F" w:rsidRPr="003D3398">
        <w:rPr>
          <w:shd w:val="clear" w:color="auto" w:fill="FFFFFF"/>
          <w:lang w:val="uk-UA"/>
        </w:rPr>
        <w:t>.</w:t>
      </w:r>
    </w:p>
    <w:p w14:paraId="37936363" w14:textId="77777777" w:rsidR="00A367D4" w:rsidRPr="003D3398" w:rsidRDefault="00A367D4" w:rsidP="00A367D4">
      <w:pPr>
        <w:ind w:firstLine="600"/>
        <w:jc w:val="both"/>
        <w:rPr>
          <w:shd w:val="clear" w:color="auto" w:fill="FFFFFF"/>
          <w:lang w:val="uk-UA"/>
        </w:rPr>
      </w:pPr>
      <w:r w:rsidRPr="003D3398">
        <w:rPr>
          <w:shd w:val="clear" w:color="auto" w:fill="FFFFFF"/>
          <w:lang w:val="uk-UA"/>
        </w:rPr>
        <w:t xml:space="preserve">8.6. </w:t>
      </w:r>
      <w:proofErr w:type="spellStart"/>
      <w:r w:rsidRPr="003D3398">
        <w:rPr>
          <w:shd w:val="clear" w:color="auto" w:fill="FFFFFF"/>
        </w:rPr>
        <w:t>Гранична</w:t>
      </w:r>
      <w:proofErr w:type="spellEnd"/>
      <w:r w:rsidRPr="003D3398">
        <w:rPr>
          <w:shd w:val="clear" w:color="auto" w:fill="FFFFFF"/>
        </w:rPr>
        <w:t xml:space="preserve"> </w:t>
      </w:r>
      <w:proofErr w:type="spellStart"/>
      <w:r w:rsidRPr="003D3398">
        <w:rPr>
          <w:shd w:val="clear" w:color="auto" w:fill="FFFFFF"/>
        </w:rPr>
        <w:t>чисельність</w:t>
      </w:r>
      <w:proofErr w:type="spellEnd"/>
      <w:r w:rsidRPr="003D3398">
        <w:rPr>
          <w:shd w:val="clear" w:color="auto" w:fill="FFFFFF"/>
        </w:rPr>
        <w:t xml:space="preserve">, фонд оплати </w:t>
      </w:r>
      <w:proofErr w:type="spellStart"/>
      <w:r w:rsidRPr="003D3398">
        <w:rPr>
          <w:shd w:val="clear" w:color="auto" w:fill="FFFFFF"/>
        </w:rPr>
        <w:t>праці</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ідділу</w:t>
      </w:r>
      <w:proofErr w:type="spellEnd"/>
      <w:r w:rsidRPr="003D3398">
        <w:rPr>
          <w:shd w:val="clear" w:color="auto" w:fill="FFFFFF"/>
        </w:rPr>
        <w:t xml:space="preserve">  </w:t>
      </w:r>
      <w:proofErr w:type="spellStart"/>
      <w:r w:rsidRPr="003D3398">
        <w:rPr>
          <w:shd w:val="clear" w:color="auto" w:fill="FFFFFF"/>
        </w:rPr>
        <w:t>визначається</w:t>
      </w:r>
      <w:proofErr w:type="spellEnd"/>
      <w:r w:rsidRPr="003D3398">
        <w:rPr>
          <w:shd w:val="clear" w:color="auto" w:fill="FFFFFF"/>
        </w:rPr>
        <w:t xml:space="preserve"> в межах </w:t>
      </w:r>
      <w:proofErr w:type="spellStart"/>
      <w:r w:rsidRPr="003D3398">
        <w:rPr>
          <w:shd w:val="clear" w:color="auto" w:fill="FFFFFF"/>
        </w:rPr>
        <w:t>відповідних</w:t>
      </w:r>
      <w:proofErr w:type="spellEnd"/>
      <w:r w:rsidRPr="003D3398">
        <w:rPr>
          <w:shd w:val="clear" w:color="auto" w:fill="FFFFFF"/>
        </w:rPr>
        <w:t xml:space="preserve"> </w:t>
      </w:r>
      <w:proofErr w:type="spellStart"/>
      <w:r w:rsidRPr="003D3398">
        <w:rPr>
          <w:shd w:val="clear" w:color="auto" w:fill="FFFFFF"/>
        </w:rPr>
        <w:t>бюджетних</w:t>
      </w:r>
      <w:proofErr w:type="spellEnd"/>
      <w:r w:rsidRPr="003D3398">
        <w:rPr>
          <w:shd w:val="clear" w:color="auto" w:fill="FFFFFF"/>
        </w:rPr>
        <w:t xml:space="preserve"> </w:t>
      </w:r>
      <w:proofErr w:type="spellStart"/>
      <w:r w:rsidRPr="003D3398">
        <w:rPr>
          <w:shd w:val="clear" w:color="auto" w:fill="FFFFFF"/>
        </w:rPr>
        <w:t>призначень</w:t>
      </w:r>
      <w:proofErr w:type="spellEnd"/>
      <w:r w:rsidRPr="003D3398">
        <w:rPr>
          <w:shd w:val="clear" w:color="auto" w:fill="FFFFFF"/>
        </w:rPr>
        <w:t>.</w:t>
      </w:r>
    </w:p>
    <w:p w14:paraId="2C58A48F" w14:textId="77777777" w:rsidR="00A367D4" w:rsidRPr="003D3398" w:rsidRDefault="00A367D4" w:rsidP="00A367D4">
      <w:pPr>
        <w:ind w:firstLine="600"/>
        <w:jc w:val="both"/>
        <w:rPr>
          <w:shd w:val="clear" w:color="auto" w:fill="FFFFFF"/>
          <w:lang w:val="uk-UA"/>
        </w:rPr>
      </w:pPr>
    </w:p>
    <w:p w14:paraId="5FADC263" w14:textId="77777777" w:rsidR="00A367D4" w:rsidRPr="003D3398" w:rsidRDefault="00A367D4" w:rsidP="00A367D4">
      <w:pPr>
        <w:ind w:firstLine="600"/>
        <w:jc w:val="center"/>
        <w:rPr>
          <w:shd w:val="clear" w:color="auto" w:fill="FFFFFF"/>
          <w:lang w:val="uk-UA"/>
        </w:rPr>
      </w:pPr>
      <w:r w:rsidRPr="003D3398">
        <w:rPr>
          <w:shd w:val="clear" w:color="auto" w:fill="FFFFFF"/>
          <w:lang w:val="uk-UA"/>
        </w:rPr>
        <w:t>9. ПРИКІНЦЕВІ ПОЛОЖЕННЯ</w:t>
      </w:r>
    </w:p>
    <w:p w14:paraId="280731E6" w14:textId="77777777" w:rsidR="00A367D4" w:rsidRPr="003D3398" w:rsidRDefault="00A367D4" w:rsidP="00A367D4">
      <w:pPr>
        <w:ind w:firstLine="600"/>
        <w:jc w:val="both"/>
        <w:rPr>
          <w:lang w:val="uk-UA"/>
        </w:rPr>
      </w:pPr>
    </w:p>
    <w:p w14:paraId="3712078B" w14:textId="77777777" w:rsidR="00A367D4" w:rsidRPr="003D3398" w:rsidRDefault="00A367D4" w:rsidP="00A367D4">
      <w:pPr>
        <w:ind w:firstLine="600"/>
        <w:jc w:val="both"/>
        <w:rPr>
          <w:shd w:val="clear" w:color="auto" w:fill="FFFFFF"/>
          <w:lang w:val="uk-UA"/>
        </w:rPr>
      </w:pPr>
      <w:r w:rsidRPr="003D3398">
        <w:rPr>
          <w:lang w:val="uk-UA"/>
        </w:rPr>
        <w:t xml:space="preserve">9.1. </w:t>
      </w:r>
      <w:proofErr w:type="spellStart"/>
      <w:r w:rsidRPr="003D3398">
        <w:rPr>
          <w:shd w:val="clear" w:color="auto" w:fill="FFFFFF"/>
        </w:rPr>
        <w:t>Зміни</w:t>
      </w:r>
      <w:proofErr w:type="spellEnd"/>
      <w:r w:rsidRPr="003D3398">
        <w:rPr>
          <w:shd w:val="clear" w:color="auto" w:fill="FFFFFF"/>
        </w:rPr>
        <w:t xml:space="preserve"> та </w:t>
      </w:r>
      <w:proofErr w:type="spellStart"/>
      <w:r w:rsidRPr="003D3398">
        <w:rPr>
          <w:shd w:val="clear" w:color="auto" w:fill="FFFFFF"/>
        </w:rPr>
        <w:t>доповнення</w:t>
      </w:r>
      <w:proofErr w:type="spellEnd"/>
      <w:r w:rsidRPr="003D3398">
        <w:rPr>
          <w:shd w:val="clear" w:color="auto" w:fill="FFFFFF"/>
        </w:rPr>
        <w:t xml:space="preserve"> до </w:t>
      </w:r>
      <w:proofErr w:type="spellStart"/>
      <w:r w:rsidRPr="003D3398">
        <w:rPr>
          <w:shd w:val="clear" w:color="auto" w:fill="FFFFFF"/>
        </w:rPr>
        <w:t>цього</w:t>
      </w:r>
      <w:proofErr w:type="spellEnd"/>
      <w:r w:rsidRPr="003D3398">
        <w:rPr>
          <w:shd w:val="clear" w:color="auto" w:fill="FFFFFF"/>
        </w:rPr>
        <w:t xml:space="preserve"> </w:t>
      </w:r>
      <w:proofErr w:type="spellStart"/>
      <w:r w:rsidRPr="003D3398">
        <w:rPr>
          <w:shd w:val="clear" w:color="auto" w:fill="FFFFFF"/>
        </w:rPr>
        <w:t>Положення</w:t>
      </w:r>
      <w:proofErr w:type="spellEnd"/>
      <w:r w:rsidRPr="003D3398">
        <w:rPr>
          <w:shd w:val="clear" w:color="auto" w:fill="FFFFFF"/>
        </w:rPr>
        <w:t xml:space="preserve"> </w:t>
      </w:r>
      <w:proofErr w:type="spellStart"/>
      <w:r w:rsidRPr="003D3398">
        <w:rPr>
          <w:shd w:val="clear" w:color="auto" w:fill="FFFFFF"/>
        </w:rPr>
        <w:t>вносяться</w:t>
      </w:r>
      <w:proofErr w:type="spellEnd"/>
      <w:r w:rsidRPr="003D3398">
        <w:rPr>
          <w:shd w:val="clear" w:color="auto" w:fill="FFFFFF"/>
        </w:rPr>
        <w:t xml:space="preserve"> у порядку, </w:t>
      </w:r>
      <w:proofErr w:type="spellStart"/>
      <w:r w:rsidRPr="003D3398">
        <w:rPr>
          <w:shd w:val="clear" w:color="auto" w:fill="FFFFFF"/>
        </w:rPr>
        <w:t>встановленому</w:t>
      </w:r>
      <w:proofErr w:type="spellEnd"/>
      <w:r w:rsidRPr="003D3398">
        <w:rPr>
          <w:shd w:val="clear" w:color="auto" w:fill="FFFFFF"/>
        </w:rPr>
        <w:t xml:space="preserve"> для </w:t>
      </w:r>
      <w:proofErr w:type="spellStart"/>
      <w:r w:rsidRPr="003D3398">
        <w:rPr>
          <w:shd w:val="clear" w:color="auto" w:fill="FFFFFF"/>
        </w:rPr>
        <w:t>його</w:t>
      </w:r>
      <w:proofErr w:type="spellEnd"/>
      <w:r w:rsidRPr="003D3398">
        <w:rPr>
          <w:shd w:val="clear" w:color="auto" w:fill="FFFFFF"/>
        </w:rPr>
        <w:t xml:space="preserve"> </w:t>
      </w:r>
      <w:proofErr w:type="spellStart"/>
      <w:r w:rsidRPr="003D3398">
        <w:rPr>
          <w:shd w:val="clear" w:color="auto" w:fill="FFFFFF"/>
        </w:rPr>
        <w:t>прийняття</w:t>
      </w:r>
      <w:proofErr w:type="spellEnd"/>
      <w:r w:rsidRPr="003D3398">
        <w:rPr>
          <w:shd w:val="clear" w:color="auto" w:fill="FFFFFF"/>
        </w:rPr>
        <w:t>.</w:t>
      </w:r>
    </w:p>
    <w:p w14:paraId="49B821CF" w14:textId="77777777" w:rsidR="00A367D4" w:rsidRPr="003D3398" w:rsidRDefault="00A367D4" w:rsidP="00A367D4">
      <w:pPr>
        <w:ind w:firstLine="600"/>
        <w:jc w:val="both"/>
        <w:rPr>
          <w:lang w:val="uk-UA"/>
        </w:rPr>
      </w:pPr>
      <w:r w:rsidRPr="003D3398">
        <w:rPr>
          <w:shd w:val="clear" w:color="auto" w:fill="FFFFFF"/>
          <w:lang w:val="uk-UA"/>
        </w:rPr>
        <w:t xml:space="preserve">9.2. </w:t>
      </w:r>
      <w:r w:rsidRPr="003D3398">
        <w:rPr>
          <w:shd w:val="clear" w:color="auto" w:fill="FFFFFF"/>
        </w:rPr>
        <w:t xml:space="preserve">З </w:t>
      </w:r>
      <w:proofErr w:type="spellStart"/>
      <w:r w:rsidRPr="003D3398">
        <w:rPr>
          <w:shd w:val="clear" w:color="auto" w:fill="FFFFFF"/>
        </w:rPr>
        <w:t>усіх</w:t>
      </w:r>
      <w:proofErr w:type="spellEnd"/>
      <w:r w:rsidRPr="003D3398">
        <w:rPr>
          <w:shd w:val="clear" w:color="auto" w:fill="FFFFFF"/>
        </w:rPr>
        <w:t xml:space="preserve"> </w:t>
      </w:r>
      <w:proofErr w:type="spellStart"/>
      <w:r w:rsidRPr="003D3398">
        <w:rPr>
          <w:shd w:val="clear" w:color="auto" w:fill="FFFFFF"/>
        </w:rPr>
        <w:t>інших</w:t>
      </w:r>
      <w:proofErr w:type="spellEnd"/>
      <w:r w:rsidRPr="003D3398">
        <w:rPr>
          <w:shd w:val="clear" w:color="auto" w:fill="FFFFFF"/>
        </w:rPr>
        <w:t xml:space="preserve"> </w:t>
      </w:r>
      <w:proofErr w:type="spellStart"/>
      <w:r w:rsidRPr="003D3398">
        <w:rPr>
          <w:shd w:val="clear" w:color="auto" w:fill="FFFFFF"/>
        </w:rPr>
        <w:t>питань</w:t>
      </w:r>
      <w:proofErr w:type="spellEnd"/>
      <w:r w:rsidRPr="003D3398">
        <w:rPr>
          <w:shd w:val="clear" w:color="auto" w:fill="FFFFFF"/>
        </w:rPr>
        <w:t xml:space="preserve">, не </w:t>
      </w:r>
      <w:proofErr w:type="spellStart"/>
      <w:r w:rsidRPr="003D3398">
        <w:rPr>
          <w:shd w:val="clear" w:color="auto" w:fill="FFFFFF"/>
        </w:rPr>
        <w:t>врегульованих</w:t>
      </w:r>
      <w:proofErr w:type="spellEnd"/>
      <w:r w:rsidRPr="003D3398">
        <w:rPr>
          <w:shd w:val="clear" w:color="auto" w:fill="FFFFFF"/>
        </w:rPr>
        <w:t xml:space="preserve"> </w:t>
      </w:r>
      <w:proofErr w:type="spellStart"/>
      <w:r w:rsidRPr="003D3398">
        <w:rPr>
          <w:shd w:val="clear" w:color="auto" w:fill="FFFFFF"/>
        </w:rPr>
        <w:t>цим</w:t>
      </w:r>
      <w:proofErr w:type="spellEnd"/>
      <w:r w:rsidRPr="003D3398">
        <w:rPr>
          <w:shd w:val="clear" w:color="auto" w:fill="FFFFFF"/>
        </w:rPr>
        <w:t xml:space="preserve"> </w:t>
      </w:r>
      <w:proofErr w:type="spellStart"/>
      <w:r w:rsidRPr="003D3398">
        <w:rPr>
          <w:shd w:val="clear" w:color="auto" w:fill="FFFFFF"/>
        </w:rPr>
        <w:t>Положенням</w:t>
      </w:r>
      <w:proofErr w:type="spellEnd"/>
      <w:r w:rsidRPr="003D3398">
        <w:rPr>
          <w:shd w:val="clear" w:color="auto" w:fill="FFFFFF"/>
        </w:rPr>
        <w:t xml:space="preserve">, </w:t>
      </w:r>
      <w:r w:rsidRPr="003D3398">
        <w:rPr>
          <w:shd w:val="clear" w:color="auto" w:fill="FFFFFF"/>
          <w:lang w:val="uk-UA"/>
        </w:rPr>
        <w:t>в</w:t>
      </w:r>
      <w:proofErr w:type="spellStart"/>
      <w:r w:rsidRPr="003D3398">
        <w:rPr>
          <w:shd w:val="clear" w:color="auto" w:fill="FFFFFF"/>
        </w:rPr>
        <w:t>ідділ</w:t>
      </w:r>
      <w:proofErr w:type="spellEnd"/>
      <w:r w:rsidRPr="003D3398">
        <w:rPr>
          <w:shd w:val="clear" w:color="auto" w:fill="FFFFFF"/>
        </w:rPr>
        <w:t xml:space="preserve"> </w:t>
      </w:r>
      <w:proofErr w:type="spellStart"/>
      <w:r w:rsidRPr="003D3398">
        <w:rPr>
          <w:shd w:val="clear" w:color="auto" w:fill="FFFFFF"/>
        </w:rPr>
        <w:t>керується</w:t>
      </w:r>
      <w:proofErr w:type="spellEnd"/>
      <w:r w:rsidRPr="003D3398">
        <w:rPr>
          <w:shd w:val="clear" w:color="auto" w:fill="FFFFFF"/>
        </w:rPr>
        <w:t xml:space="preserve"> нормами та </w:t>
      </w:r>
      <w:proofErr w:type="spellStart"/>
      <w:r w:rsidRPr="003D3398">
        <w:rPr>
          <w:shd w:val="clear" w:color="auto" w:fill="FFFFFF"/>
        </w:rPr>
        <w:t>вимогами</w:t>
      </w:r>
      <w:proofErr w:type="spellEnd"/>
      <w:r w:rsidRPr="003D3398">
        <w:rPr>
          <w:shd w:val="clear" w:color="auto" w:fill="FFFFFF"/>
        </w:rPr>
        <w:t xml:space="preserve">, </w:t>
      </w:r>
      <w:proofErr w:type="spellStart"/>
      <w:r w:rsidRPr="003D3398">
        <w:rPr>
          <w:shd w:val="clear" w:color="auto" w:fill="FFFFFF"/>
        </w:rPr>
        <w:t>встановленими</w:t>
      </w:r>
      <w:proofErr w:type="spellEnd"/>
      <w:r w:rsidRPr="003D3398">
        <w:rPr>
          <w:shd w:val="clear" w:color="auto" w:fill="FFFFFF"/>
        </w:rPr>
        <w:t xml:space="preserve"> </w:t>
      </w:r>
      <w:proofErr w:type="spellStart"/>
      <w:r w:rsidRPr="003D3398">
        <w:rPr>
          <w:shd w:val="clear" w:color="auto" w:fill="FFFFFF"/>
        </w:rPr>
        <w:t>чинним</w:t>
      </w:r>
      <w:proofErr w:type="spellEnd"/>
      <w:r w:rsidRPr="003D3398">
        <w:rPr>
          <w:shd w:val="clear" w:color="auto" w:fill="FFFFFF"/>
        </w:rPr>
        <w:t xml:space="preserve"> </w:t>
      </w:r>
      <w:proofErr w:type="spellStart"/>
      <w:r w:rsidRPr="003D3398">
        <w:rPr>
          <w:shd w:val="clear" w:color="auto" w:fill="FFFFFF"/>
        </w:rPr>
        <w:t>законодавством</w:t>
      </w:r>
      <w:proofErr w:type="spellEnd"/>
      <w:r w:rsidRPr="003D3398">
        <w:rPr>
          <w:shd w:val="clear" w:color="auto" w:fill="FFFFFF"/>
        </w:rPr>
        <w:t xml:space="preserve"> </w:t>
      </w:r>
      <w:proofErr w:type="spellStart"/>
      <w:r w:rsidRPr="003D3398">
        <w:rPr>
          <w:shd w:val="clear" w:color="auto" w:fill="FFFFFF"/>
        </w:rPr>
        <w:t>України</w:t>
      </w:r>
      <w:proofErr w:type="spellEnd"/>
      <w:r w:rsidRPr="003D3398">
        <w:rPr>
          <w:shd w:val="clear" w:color="auto" w:fill="FFFFFF"/>
        </w:rPr>
        <w:t>.</w:t>
      </w:r>
    </w:p>
    <w:p w14:paraId="37F5D286" w14:textId="77777777" w:rsidR="00A367D4" w:rsidRPr="003D3398" w:rsidRDefault="00A367D4" w:rsidP="00A367D4">
      <w:pPr>
        <w:pStyle w:val="ab"/>
        <w:shd w:val="clear" w:color="auto" w:fill="FFFFFF"/>
        <w:spacing w:before="0" w:beforeAutospacing="0" w:afterAutospacing="0"/>
        <w:ind w:firstLine="600"/>
        <w:jc w:val="both"/>
      </w:pPr>
      <w:r w:rsidRPr="003D3398">
        <w:rPr>
          <w:shd w:val="clear" w:color="auto" w:fill="FFFFFF"/>
          <w:lang w:val="uk-UA"/>
        </w:rPr>
        <w:t xml:space="preserve">9.3. </w:t>
      </w:r>
      <w:r w:rsidRPr="003D3398">
        <w:t xml:space="preserve">У </w:t>
      </w:r>
      <w:proofErr w:type="spellStart"/>
      <w:r w:rsidRPr="003D3398">
        <w:t>випадках</w:t>
      </w:r>
      <w:proofErr w:type="spellEnd"/>
      <w:r w:rsidRPr="003D3398">
        <w:t xml:space="preserve">, </w:t>
      </w:r>
      <w:proofErr w:type="spellStart"/>
      <w:r w:rsidRPr="003D3398">
        <w:t>якщо</w:t>
      </w:r>
      <w:proofErr w:type="spellEnd"/>
      <w:r w:rsidRPr="003D3398">
        <w:t xml:space="preserve"> будь-яка </w:t>
      </w:r>
      <w:proofErr w:type="spellStart"/>
      <w:r w:rsidRPr="003D3398">
        <w:t>частина</w:t>
      </w:r>
      <w:proofErr w:type="spellEnd"/>
      <w:r w:rsidRPr="003D3398">
        <w:t xml:space="preserve"> </w:t>
      </w:r>
      <w:proofErr w:type="spellStart"/>
      <w:r w:rsidRPr="003D3398">
        <w:t>Положення</w:t>
      </w:r>
      <w:proofErr w:type="spellEnd"/>
      <w:r w:rsidRPr="003D3398">
        <w:t xml:space="preserve"> стане </w:t>
      </w:r>
      <w:proofErr w:type="spellStart"/>
      <w:r w:rsidRPr="003D3398">
        <w:t>недійсною</w:t>
      </w:r>
      <w:proofErr w:type="spellEnd"/>
      <w:r w:rsidRPr="003D3398">
        <w:t xml:space="preserve"> у </w:t>
      </w:r>
      <w:proofErr w:type="spellStart"/>
      <w:r w:rsidRPr="003D3398">
        <w:t>зв’язку</w:t>
      </w:r>
      <w:proofErr w:type="spellEnd"/>
      <w:r w:rsidRPr="003D3398">
        <w:t xml:space="preserve"> з </w:t>
      </w:r>
      <w:proofErr w:type="spellStart"/>
      <w:r w:rsidRPr="003D3398">
        <w:t>невідповідністю</w:t>
      </w:r>
      <w:proofErr w:type="spellEnd"/>
      <w:r w:rsidRPr="003D3398">
        <w:t xml:space="preserve"> чинному </w:t>
      </w:r>
      <w:proofErr w:type="spellStart"/>
      <w:r w:rsidRPr="003D3398">
        <w:t>законодавству</w:t>
      </w:r>
      <w:proofErr w:type="spellEnd"/>
      <w:r w:rsidRPr="003D3398">
        <w:t xml:space="preserve">, </w:t>
      </w:r>
      <w:proofErr w:type="spellStart"/>
      <w:r w:rsidRPr="003D3398">
        <w:t>ця</w:t>
      </w:r>
      <w:proofErr w:type="spellEnd"/>
      <w:r w:rsidRPr="003D3398">
        <w:t xml:space="preserve"> </w:t>
      </w:r>
      <w:proofErr w:type="spellStart"/>
      <w:r w:rsidRPr="003D3398">
        <w:t>частина</w:t>
      </w:r>
      <w:proofErr w:type="spellEnd"/>
      <w:r w:rsidRPr="003D3398">
        <w:t xml:space="preserve"> не повинна </w:t>
      </w:r>
      <w:proofErr w:type="spellStart"/>
      <w:r w:rsidRPr="003D3398">
        <w:t>прийматися</w:t>
      </w:r>
      <w:proofErr w:type="spellEnd"/>
      <w:r w:rsidRPr="003D3398">
        <w:t xml:space="preserve"> до </w:t>
      </w:r>
      <w:proofErr w:type="spellStart"/>
      <w:r w:rsidRPr="003D3398">
        <w:t>уваги</w:t>
      </w:r>
      <w:proofErr w:type="spellEnd"/>
      <w:r w:rsidRPr="003D3398">
        <w:t xml:space="preserve"> та не </w:t>
      </w:r>
      <w:proofErr w:type="spellStart"/>
      <w:r w:rsidRPr="003D3398">
        <w:t>тягне</w:t>
      </w:r>
      <w:proofErr w:type="spellEnd"/>
      <w:r w:rsidRPr="003D3398">
        <w:t xml:space="preserve"> за собою </w:t>
      </w:r>
      <w:proofErr w:type="spellStart"/>
      <w:r w:rsidRPr="003D3398">
        <w:t>недійсності</w:t>
      </w:r>
      <w:proofErr w:type="spellEnd"/>
      <w:r w:rsidRPr="003D3398">
        <w:t xml:space="preserve"> </w:t>
      </w:r>
      <w:proofErr w:type="spellStart"/>
      <w:r w:rsidRPr="003D3398">
        <w:t>Положення</w:t>
      </w:r>
      <w:proofErr w:type="spellEnd"/>
      <w:r w:rsidRPr="003D3398">
        <w:t xml:space="preserve"> в </w:t>
      </w:r>
      <w:proofErr w:type="spellStart"/>
      <w:r w:rsidRPr="003D3398">
        <w:t>цілому</w:t>
      </w:r>
      <w:proofErr w:type="spellEnd"/>
      <w:r w:rsidRPr="003D3398">
        <w:t>.</w:t>
      </w:r>
    </w:p>
    <w:p w14:paraId="6C9A2DBA" w14:textId="77777777" w:rsidR="00A367D4" w:rsidRPr="003D3398" w:rsidRDefault="00A367D4" w:rsidP="00A367D4">
      <w:pPr>
        <w:pStyle w:val="ab"/>
        <w:shd w:val="clear" w:color="auto" w:fill="FFFFFF"/>
        <w:spacing w:before="0" w:beforeAutospacing="0" w:afterAutospacing="0"/>
        <w:rPr>
          <w:lang w:val="uk-UA" w:eastAsia="zh-CN"/>
        </w:rPr>
      </w:pPr>
      <w:r w:rsidRPr="003D3398">
        <w:t> </w:t>
      </w:r>
    </w:p>
    <w:p w14:paraId="71D92A9C" w14:textId="77777777" w:rsidR="00A367D4" w:rsidRPr="007C7C93" w:rsidRDefault="00A367D4" w:rsidP="00A367D4">
      <w:pPr>
        <w:ind w:left="360"/>
        <w:jc w:val="both"/>
        <w:rPr>
          <w:b/>
          <w:lang w:val="uk-UA"/>
        </w:rPr>
      </w:pPr>
      <w:r w:rsidRPr="007C7C93">
        <w:rPr>
          <w:b/>
          <w:lang w:val="uk-UA"/>
        </w:rPr>
        <w:t xml:space="preserve">Виконавець </w:t>
      </w:r>
      <w:r w:rsidRPr="007C7C93">
        <w:rPr>
          <w:b/>
          <w:lang w:val="uk-UA"/>
        </w:rPr>
        <w:tab/>
      </w:r>
      <w:r w:rsidRPr="007C7C93">
        <w:rPr>
          <w:b/>
          <w:lang w:val="uk-UA"/>
        </w:rPr>
        <w:tab/>
      </w:r>
      <w:r w:rsidRPr="007C7C93">
        <w:rPr>
          <w:b/>
          <w:lang w:val="uk-UA"/>
        </w:rPr>
        <w:tab/>
      </w:r>
      <w:r w:rsidRPr="007C7C93">
        <w:rPr>
          <w:b/>
          <w:lang w:val="uk-UA"/>
        </w:rPr>
        <w:tab/>
      </w:r>
      <w:r w:rsidRPr="007C7C93">
        <w:rPr>
          <w:b/>
          <w:lang w:val="uk-UA"/>
        </w:rPr>
        <w:tab/>
      </w:r>
      <w:r w:rsidRPr="007C7C93">
        <w:rPr>
          <w:b/>
          <w:lang w:val="uk-UA"/>
        </w:rPr>
        <w:tab/>
        <w:t>Наталя МОНАСТИРСЬКА</w:t>
      </w:r>
    </w:p>
    <w:p w14:paraId="33448E32" w14:textId="77777777" w:rsidR="000808AE" w:rsidRPr="00B87382" w:rsidRDefault="000808AE" w:rsidP="007A518D">
      <w:pPr>
        <w:rPr>
          <w:rFonts w:ascii="Cambria" w:eastAsia="Calibri" w:hAnsi="Cambria"/>
          <w:b/>
          <w:bCs/>
          <w:kern w:val="28"/>
          <w:sz w:val="32"/>
          <w:lang w:val="uk-UA" w:eastAsia="zh-CN"/>
        </w:rPr>
      </w:pPr>
    </w:p>
    <w:p w14:paraId="680FE0D0" w14:textId="77777777" w:rsidR="007A518D" w:rsidRDefault="007A518D" w:rsidP="007A518D">
      <w:pPr>
        <w:rPr>
          <w:rFonts w:ascii="Cambria" w:eastAsia="Calibri" w:hAnsi="Cambria"/>
          <w:b/>
          <w:bCs/>
          <w:kern w:val="28"/>
          <w:sz w:val="32"/>
          <w:lang w:val="uk-UA" w:eastAsia="zh-CN"/>
        </w:rPr>
      </w:pPr>
    </w:p>
    <w:p w14:paraId="443084CC" w14:textId="77777777" w:rsidR="002C41A8" w:rsidRDefault="002C41A8" w:rsidP="007A518D">
      <w:pPr>
        <w:rPr>
          <w:rFonts w:ascii="Cambria" w:eastAsia="Calibri" w:hAnsi="Cambria"/>
          <w:b/>
          <w:bCs/>
          <w:kern w:val="28"/>
          <w:sz w:val="32"/>
          <w:lang w:val="uk-UA" w:eastAsia="zh-CN"/>
        </w:rPr>
      </w:pPr>
    </w:p>
    <w:p w14:paraId="14635BE8" w14:textId="77777777" w:rsidR="002C41A8" w:rsidRDefault="002C41A8" w:rsidP="007A518D">
      <w:pPr>
        <w:rPr>
          <w:rFonts w:ascii="Cambria" w:eastAsia="Calibri" w:hAnsi="Cambria"/>
          <w:b/>
          <w:bCs/>
          <w:kern w:val="28"/>
          <w:sz w:val="32"/>
          <w:lang w:val="uk-UA" w:eastAsia="zh-CN"/>
        </w:rPr>
      </w:pPr>
    </w:p>
    <w:p w14:paraId="42C985EF" w14:textId="77777777" w:rsidR="002C41A8" w:rsidRDefault="002C41A8" w:rsidP="007A518D">
      <w:pPr>
        <w:rPr>
          <w:rFonts w:ascii="Cambria" w:eastAsia="Calibri" w:hAnsi="Cambria"/>
          <w:b/>
          <w:bCs/>
          <w:kern w:val="28"/>
          <w:sz w:val="32"/>
          <w:lang w:val="uk-UA" w:eastAsia="zh-CN"/>
        </w:rPr>
      </w:pPr>
    </w:p>
    <w:p w14:paraId="4823F392" w14:textId="77777777" w:rsidR="007A518D" w:rsidRPr="00456CFD" w:rsidRDefault="007A518D" w:rsidP="00CD4F69">
      <w:pPr>
        <w:ind w:left="6382" w:firstLine="708"/>
        <w:jc w:val="both"/>
        <w:rPr>
          <w:bCs/>
          <w:lang w:val="uk-UA"/>
        </w:rPr>
      </w:pPr>
      <w:r w:rsidRPr="00456CFD">
        <w:rPr>
          <w:bCs/>
          <w:lang w:val="uk-UA"/>
        </w:rPr>
        <w:lastRenderedPageBreak/>
        <w:t>Додаток 5</w:t>
      </w:r>
    </w:p>
    <w:p w14:paraId="26440866" w14:textId="77777777" w:rsidR="00B3047B" w:rsidRDefault="00CD4F69" w:rsidP="00CD4F69">
      <w:pPr>
        <w:ind w:left="6374" w:firstLine="7"/>
        <w:jc w:val="both"/>
        <w:rPr>
          <w:bCs/>
          <w:lang w:val="uk-UA"/>
        </w:rPr>
      </w:pPr>
      <w:r>
        <w:rPr>
          <w:bCs/>
          <w:lang w:val="uk-UA"/>
        </w:rPr>
        <w:t xml:space="preserve">    </w:t>
      </w:r>
      <w:r w:rsidR="007A518D" w:rsidRPr="00456CFD">
        <w:rPr>
          <w:bCs/>
          <w:lang w:val="uk-UA"/>
        </w:rPr>
        <w:t xml:space="preserve">до </w:t>
      </w:r>
      <w:proofErr w:type="spellStart"/>
      <w:r w:rsidR="000808AE">
        <w:rPr>
          <w:bCs/>
          <w:lang w:val="uk-UA"/>
        </w:rPr>
        <w:t>проє</w:t>
      </w:r>
      <w:r w:rsidR="00B3047B">
        <w:rPr>
          <w:bCs/>
          <w:lang w:val="uk-UA"/>
        </w:rPr>
        <w:t>кту</w:t>
      </w:r>
      <w:proofErr w:type="spellEnd"/>
      <w:r w:rsidR="00B3047B">
        <w:rPr>
          <w:bCs/>
          <w:lang w:val="uk-UA"/>
        </w:rPr>
        <w:t xml:space="preserve"> </w:t>
      </w:r>
      <w:r w:rsidR="007A518D" w:rsidRPr="00456CFD">
        <w:rPr>
          <w:bCs/>
          <w:lang w:val="uk-UA"/>
        </w:rPr>
        <w:t xml:space="preserve">рішення </w:t>
      </w:r>
    </w:p>
    <w:p w14:paraId="1B02FB29" w14:textId="77777777" w:rsidR="007A518D" w:rsidRPr="00456CFD" w:rsidRDefault="004B72F6" w:rsidP="00CD4F69">
      <w:pPr>
        <w:ind w:left="6367" w:firstLine="7"/>
        <w:jc w:val="both"/>
        <w:rPr>
          <w:bCs/>
          <w:lang w:val="uk-UA"/>
        </w:rPr>
      </w:pPr>
      <w:proofErr w:type="spellStart"/>
      <w:r>
        <w:rPr>
          <w:lang w:val="uk-UA" w:eastAsia="zh-CN"/>
        </w:rPr>
        <w:t>Південнівської</w:t>
      </w:r>
      <w:proofErr w:type="spellEnd"/>
      <w:r w:rsidR="007A518D" w:rsidRPr="00456CFD">
        <w:rPr>
          <w:bCs/>
          <w:lang w:val="uk-UA"/>
        </w:rPr>
        <w:t xml:space="preserve"> міської ради </w:t>
      </w:r>
    </w:p>
    <w:p w14:paraId="5C6A2005" w14:textId="77777777" w:rsidR="007A518D" w:rsidRPr="00456CFD" w:rsidRDefault="007A518D" w:rsidP="007A518D">
      <w:pPr>
        <w:rPr>
          <w:rFonts w:ascii="Cambria" w:eastAsia="Calibri" w:hAnsi="Cambria"/>
          <w:b/>
          <w:bCs/>
          <w:kern w:val="28"/>
          <w:sz w:val="32"/>
          <w:lang w:val="uk-UA" w:eastAsia="zh-CN"/>
        </w:rPr>
      </w:pPr>
    </w:p>
    <w:p w14:paraId="6E5B4EA2" w14:textId="77777777" w:rsidR="00F2785D" w:rsidRDefault="00F2785D" w:rsidP="00F2785D">
      <w:pPr>
        <w:ind w:right="49" w:firstLine="567"/>
        <w:jc w:val="center"/>
        <w:rPr>
          <w:b/>
          <w:sz w:val="28"/>
          <w:szCs w:val="28"/>
          <w:lang w:val="uk-UA"/>
        </w:rPr>
      </w:pPr>
      <w:r>
        <w:rPr>
          <w:b/>
          <w:sz w:val="28"/>
          <w:szCs w:val="28"/>
          <w:lang w:val="uk-UA"/>
        </w:rPr>
        <w:t>ПОЛОЖЕННЯ</w:t>
      </w:r>
    </w:p>
    <w:p w14:paraId="3FE48F7E" w14:textId="77777777" w:rsidR="00F2785D" w:rsidRDefault="00B56845" w:rsidP="00F2785D">
      <w:pPr>
        <w:ind w:right="49" w:firstLine="567"/>
        <w:jc w:val="center"/>
        <w:rPr>
          <w:b/>
          <w:lang w:val="uk-UA"/>
        </w:rPr>
      </w:pPr>
      <w:r>
        <w:rPr>
          <w:b/>
          <w:sz w:val="28"/>
          <w:szCs w:val="28"/>
          <w:lang w:val="uk-UA"/>
        </w:rPr>
        <w:t xml:space="preserve"> </w:t>
      </w:r>
      <w:r w:rsidRPr="00C5354C">
        <w:rPr>
          <w:b/>
          <w:lang w:val="uk-UA"/>
        </w:rPr>
        <w:t xml:space="preserve">ПРО ВІДДІЛ СІМЕЙНОЇ ПОЛІТИКИ ТА СОЦІАЛЬНИХ ПОСЛУГ </w:t>
      </w:r>
    </w:p>
    <w:p w14:paraId="3E61AB51" w14:textId="77777777" w:rsidR="00F2785D" w:rsidRPr="00C5354C" w:rsidRDefault="00B56845" w:rsidP="00F2785D">
      <w:pPr>
        <w:ind w:right="49" w:firstLine="567"/>
        <w:jc w:val="center"/>
        <w:rPr>
          <w:bCs/>
          <w:lang w:val="uk-UA"/>
        </w:rPr>
      </w:pPr>
      <w:r w:rsidRPr="00C5354C">
        <w:rPr>
          <w:b/>
          <w:lang w:val="uk-UA"/>
        </w:rPr>
        <w:t xml:space="preserve">УПРАВЛІННЯ СОЦІАЛЬНОЇ ПОЛІТИКИ </w:t>
      </w:r>
      <w:r w:rsidRPr="004B72F6">
        <w:rPr>
          <w:b/>
          <w:lang w:val="uk-UA" w:eastAsia="zh-CN"/>
        </w:rPr>
        <w:t>ПІВДЕННІВСЬКОЇ</w:t>
      </w:r>
      <w:r w:rsidRPr="00C5354C">
        <w:rPr>
          <w:b/>
          <w:lang w:val="uk-UA"/>
        </w:rPr>
        <w:t xml:space="preserve"> МІСЬКОЇ РАДИ ОДЕСЬКОГО РАЙОНУ ОДЕСЬКОЇ ОБЛАСТІ</w:t>
      </w:r>
    </w:p>
    <w:p w14:paraId="43F61466" w14:textId="77777777" w:rsidR="00F2785D" w:rsidRDefault="00F2785D" w:rsidP="00F2785D">
      <w:pPr>
        <w:ind w:firstLine="567"/>
        <w:jc w:val="center"/>
        <w:rPr>
          <w:lang w:val="uk-UA"/>
        </w:rPr>
      </w:pPr>
    </w:p>
    <w:p w14:paraId="52795BF4" w14:textId="77777777" w:rsidR="00773DF8" w:rsidRPr="00305517" w:rsidRDefault="00773DF8" w:rsidP="00773DF8">
      <w:pPr>
        <w:numPr>
          <w:ilvl w:val="0"/>
          <w:numId w:val="28"/>
        </w:numPr>
        <w:tabs>
          <w:tab w:val="clear" w:pos="720"/>
          <w:tab w:val="num" w:pos="851"/>
        </w:tabs>
        <w:suppressAutoHyphens/>
        <w:autoSpaceDN w:val="0"/>
        <w:ind w:left="0" w:firstLine="567"/>
        <w:jc w:val="center"/>
        <w:rPr>
          <w:b/>
          <w:bCs/>
          <w:lang w:val="uk-UA"/>
        </w:rPr>
      </w:pPr>
      <w:r w:rsidRPr="00305517">
        <w:rPr>
          <w:b/>
          <w:bCs/>
          <w:lang w:val="uk-UA"/>
        </w:rPr>
        <w:t>ЗАГАЛЬНІ ПОЛОЖЕННЯ</w:t>
      </w:r>
    </w:p>
    <w:p w14:paraId="14C983BF" w14:textId="77777777" w:rsidR="00773DF8" w:rsidRPr="007C7C93" w:rsidRDefault="00773DF8" w:rsidP="00773DF8">
      <w:pPr>
        <w:ind w:firstLine="567"/>
        <w:rPr>
          <w:lang w:val="uk-UA"/>
        </w:rPr>
      </w:pPr>
    </w:p>
    <w:p w14:paraId="11D003A4" w14:textId="77777777" w:rsidR="00773DF8" w:rsidRPr="00E770E0" w:rsidRDefault="00773DF8" w:rsidP="00773DF8">
      <w:pPr>
        <w:numPr>
          <w:ilvl w:val="1"/>
          <w:numId w:val="29"/>
        </w:numPr>
        <w:tabs>
          <w:tab w:val="left" w:pos="993"/>
        </w:tabs>
        <w:suppressAutoHyphens/>
        <w:autoSpaceDN w:val="0"/>
        <w:ind w:left="0" w:firstLine="567"/>
        <w:jc w:val="both"/>
        <w:rPr>
          <w:lang w:val="uk-UA"/>
        </w:rPr>
      </w:pPr>
      <w:r w:rsidRPr="007C7C93">
        <w:rPr>
          <w:lang w:val="uk-UA"/>
        </w:rPr>
        <w:t xml:space="preserve">Відділ сімейної політики та соціальних послуг </w:t>
      </w:r>
      <w:r w:rsidRPr="00E770E0">
        <w:rPr>
          <w:lang w:val="uk-UA"/>
        </w:rPr>
        <w:t>входить до складу</w:t>
      </w:r>
      <w:r w:rsidRPr="007C7C93">
        <w:rPr>
          <w:lang w:val="uk-UA"/>
        </w:rPr>
        <w:t xml:space="preserve"> Управління соціальної політики </w:t>
      </w:r>
      <w:proofErr w:type="spellStart"/>
      <w:r>
        <w:rPr>
          <w:lang w:val="uk-UA" w:eastAsia="zh-CN"/>
        </w:rPr>
        <w:t>Південнівської</w:t>
      </w:r>
      <w:proofErr w:type="spellEnd"/>
      <w:r w:rsidRPr="007C7C93">
        <w:rPr>
          <w:lang w:val="uk-UA"/>
        </w:rPr>
        <w:t xml:space="preserve"> міської ради Одесь</w:t>
      </w:r>
      <w:r>
        <w:rPr>
          <w:lang w:val="uk-UA"/>
        </w:rPr>
        <w:t xml:space="preserve">кого району Одеської області, </w:t>
      </w:r>
      <w:r w:rsidRPr="00F25EA2">
        <w:rPr>
          <w:lang w:val="uk-UA"/>
        </w:rPr>
        <w:t xml:space="preserve">підпорядковується безпосередньо начальнику управління </w:t>
      </w:r>
      <w:r w:rsidRPr="00E770E0">
        <w:rPr>
          <w:lang w:val="uk-UA"/>
        </w:rPr>
        <w:t>та заступнику начальника управління - начальнику відділу сімейної політики та соціальних послуг.</w:t>
      </w:r>
    </w:p>
    <w:p w14:paraId="74286877" w14:textId="77777777" w:rsidR="00773DF8" w:rsidRPr="00B161A2" w:rsidRDefault="00773DF8" w:rsidP="00773DF8">
      <w:pPr>
        <w:numPr>
          <w:ilvl w:val="1"/>
          <w:numId w:val="29"/>
        </w:numPr>
        <w:tabs>
          <w:tab w:val="left" w:pos="0"/>
          <w:tab w:val="left" w:pos="993"/>
        </w:tabs>
        <w:suppressAutoHyphens/>
        <w:ind w:left="0" w:firstLine="567"/>
        <w:jc w:val="both"/>
        <w:rPr>
          <w:color w:val="FF0000"/>
          <w:lang w:val="uk-UA"/>
        </w:rPr>
      </w:pPr>
      <w:r w:rsidRPr="007C7C93">
        <w:rPr>
          <w:lang w:val="uk-UA"/>
        </w:rPr>
        <w:t xml:space="preserve">Відділ у своїй діяльності керується Конституцією України, Законами України, Указами та розпорядженнями Президента України, наказами Міністерства соціальної політики України, рішеннями </w:t>
      </w:r>
      <w:proofErr w:type="spellStart"/>
      <w:r>
        <w:rPr>
          <w:lang w:val="uk-UA" w:eastAsia="zh-CN"/>
        </w:rPr>
        <w:t>Південнівської</w:t>
      </w:r>
      <w:proofErr w:type="spellEnd"/>
      <w:r w:rsidRPr="007C7C93">
        <w:rPr>
          <w:lang w:val="uk-UA"/>
        </w:rPr>
        <w:t xml:space="preserve"> міської ради та її виконавчого комітету, розпорядженнями міського голови, а також Положенням про відділ.</w:t>
      </w:r>
    </w:p>
    <w:p w14:paraId="4D3C9EC8" w14:textId="77777777" w:rsidR="00773DF8" w:rsidRPr="007C7C93" w:rsidRDefault="00773DF8" w:rsidP="00773DF8">
      <w:pPr>
        <w:ind w:firstLine="567"/>
        <w:jc w:val="both"/>
        <w:rPr>
          <w:lang w:val="uk-UA"/>
        </w:rPr>
      </w:pPr>
    </w:p>
    <w:p w14:paraId="29A43ABF" w14:textId="77777777" w:rsidR="00773DF8" w:rsidRPr="00305517" w:rsidRDefault="00773DF8" w:rsidP="00773DF8">
      <w:pPr>
        <w:tabs>
          <w:tab w:val="left" w:pos="851"/>
        </w:tabs>
        <w:ind w:firstLine="567"/>
        <w:jc w:val="center"/>
        <w:rPr>
          <w:b/>
          <w:lang w:val="uk-UA"/>
        </w:rPr>
      </w:pPr>
      <w:r w:rsidRPr="00305517">
        <w:rPr>
          <w:b/>
          <w:lang w:val="uk-UA"/>
        </w:rPr>
        <w:t>2. ОСНОВНИМИ ЗАВДАННЯМИ ВIДДIЛУ Є:</w:t>
      </w:r>
    </w:p>
    <w:p w14:paraId="1C6E6DEE" w14:textId="77777777" w:rsidR="00773DF8" w:rsidRPr="007C7C93" w:rsidRDefault="00773DF8" w:rsidP="00773DF8">
      <w:pPr>
        <w:ind w:firstLine="567"/>
        <w:jc w:val="both"/>
        <w:rPr>
          <w:lang w:val="uk-UA"/>
        </w:rPr>
      </w:pPr>
    </w:p>
    <w:p w14:paraId="537C144F" w14:textId="77777777" w:rsidR="00773DF8" w:rsidRPr="007C7C93" w:rsidRDefault="00773DF8" w:rsidP="00773DF8">
      <w:pPr>
        <w:ind w:firstLine="567"/>
        <w:jc w:val="both"/>
        <w:rPr>
          <w:lang w:val="uk-UA"/>
        </w:rPr>
      </w:pPr>
      <w:r w:rsidRPr="007C7C93">
        <w:rPr>
          <w:lang w:val="uk-UA"/>
        </w:rPr>
        <w:t xml:space="preserve">2.1. Забезпечення </w:t>
      </w:r>
      <w:r w:rsidRPr="00532F94">
        <w:rPr>
          <w:lang w:val="uk-UA"/>
        </w:rPr>
        <w:t xml:space="preserve">реалізації державної політики з питань соціального захисту населення; підтримки сім'ї; запобігання та протидії домашньому насильству та насильству за ознакою статті; забезпечення рівних прав і можливостей чоловіків і жінок; протидії торгівлі людьми, </w:t>
      </w:r>
      <w:r w:rsidRPr="007C7C93">
        <w:rPr>
          <w:lang w:val="uk-UA"/>
        </w:rPr>
        <w:t>виконання пр</w:t>
      </w:r>
      <w:r>
        <w:rPr>
          <w:lang w:val="uk-UA"/>
        </w:rPr>
        <w:t>ограм і здійснення заходів у цих сферах</w:t>
      </w:r>
      <w:r w:rsidRPr="007E5B71">
        <w:rPr>
          <w:color w:val="333333"/>
          <w:shd w:val="clear" w:color="auto" w:fill="FFFFFF"/>
          <w:lang w:val="uk-UA"/>
        </w:rPr>
        <w:t xml:space="preserve"> </w:t>
      </w:r>
      <w:r>
        <w:rPr>
          <w:color w:val="333333"/>
          <w:shd w:val="clear" w:color="auto" w:fill="FFFFFF"/>
          <w:lang w:val="uk-UA"/>
        </w:rPr>
        <w:t>відповідно до з</w:t>
      </w:r>
      <w:r w:rsidRPr="00125292">
        <w:rPr>
          <w:color w:val="333333"/>
          <w:shd w:val="clear" w:color="auto" w:fill="FFFFFF"/>
          <w:lang w:val="uk-UA"/>
        </w:rPr>
        <w:t>аконів України</w:t>
      </w:r>
      <w:r>
        <w:rPr>
          <w:lang w:val="uk-UA"/>
        </w:rPr>
        <w:t xml:space="preserve"> «</w:t>
      </w:r>
      <w:r w:rsidRPr="0030159A">
        <w:rPr>
          <w:lang w:val="uk-UA"/>
        </w:rPr>
        <w:t>Про запобігання та протидію домашньому насильству</w:t>
      </w:r>
      <w:r>
        <w:rPr>
          <w:lang w:val="uk-UA"/>
        </w:rPr>
        <w:t xml:space="preserve">», </w:t>
      </w:r>
      <w:r w:rsidRPr="00125292">
        <w:rPr>
          <w:shd w:val="clear" w:color="auto" w:fill="FFFFFF"/>
        </w:rPr>
        <w:t> </w:t>
      </w:r>
      <w:hyperlink r:id="rId22" w:tgtFrame="_blank" w:history="1">
        <w:r w:rsidRPr="00773DF8">
          <w:rPr>
            <w:rStyle w:val="aff1"/>
            <w:color w:val="auto"/>
            <w:u w:val="none"/>
            <w:shd w:val="clear" w:color="auto" w:fill="FFFFFF"/>
            <w:lang w:val="uk-UA"/>
          </w:rPr>
          <w:t>«Про забезпечення рівних прав та можливостей жінок і чоловіків»</w:t>
        </w:r>
      </w:hyperlink>
      <w:r w:rsidRPr="00773DF8">
        <w:rPr>
          <w:lang w:val="uk-UA"/>
        </w:rPr>
        <w:t>,</w:t>
      </w:r>
      <w:r>
        <w:rPr>
          <w:lang w:val="uk-UA"/>
        </w:rPr>
        <w:t xml:space="preserve">   «</w:t>
      </w:r>
      <w:r w:rsidRPr="00017563">
        <w:rPr>
          <w:bCs/>
          <w:color w:val="333333"/>
          <w:shd w:val="clear" w:color="auto" w:fill="FFFFFF"/>
          <w:lang w:val="uk-UA"/>
        </w:rPr>
        <w:t>Про протидію торгівлі людьми</w:t>
      </w:r>
      <w:r>
        <w:rPr>
          <w:bCs/>
          <w:color w:val="333333"/>
          <w:shd w:val="clear" w:color="auto" w:fill="FFFFFF"/>
          <w:lang w:val="uk-UA"/>
        </w:rPr>
        <w:t>».</w:t>
      </w:r>
    </w:p>
    <w:p w14:paraId="5A23F42A" w14:textId="77777777" w:rsidR="00773DF8" w:rsidRPr="00454808" w:rsidRDefault="00773DF8" w:rsidP="00773DF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firstLine="567"/>
        <w:jc w:val="both"/>
        <w:rPr>
          <w:lang w:val="uk-UA"/>
        </w:rPr>
      </w:pPr>
      <w:r w:rsidRPr="00454808">
        <w:rPr>
          <w:lang w:val="uk-UA"/>
        </w:rPr>
        <w:t xml:space="preserve">2.2. </w:t>
      </w:r>
      <w:r w:rsidRPr="00454808">
        <w:rPr>
          <w:shd w:val="clear" w:color="auto" w:fill="FFFFFF"/>
          <w:lang w:val="uk-UA"/>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r w:rsidRPr="00454808">
        <w:rPr>
          <w:lang w:val="uk-UA"/>
        </w:rPr>
        <w:t xml:space="preserve"> </w:t>
      </w:r>
      <w:r w:rsidRPr="00454808">
        <w:rPr>
          <w:shd w:val="clear" w:color="auto" w:fill="FFFFFF"/>
          <w:lang w:val="uk-UA"/>
        </w:rPr>
        <w:t>координація діяльності суб’єктів системи надання соціальних послуг на місцевому рівні;</w:t>
      </w:r>
      <w:r w:rsidRPr="00454808">
        <w:rPr>
          <w:lang w:val="uk-UA"/>
        </w:rPr>
        <w:t xml:space="preserve"> </w:t>
      </w:r>
      <w:r w:rsidRPr="00454808">
        <w:rPr>
          <w:shd w:val="clear" w:color="auto" w:fill="FFFFFF"/>
          <w:lang w:val="uk-UA"/>
        </w:rPr>
        <w:t>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r w:rsidRPr="00454808">
        <w:rPr>
          <w:lang w:val="uk-UA"/>
        </w:rPr>
        <w:t xml:space="preserve"> </w:t>
      </w:r>
      <w:r w:rsidRPr="00454808">
        <w:rPr>
          <w:shd w:val="clear" w:color="auto" w:fill="FFFFFF"/>
          <w:lang w:val="uk-UA"/>
        </w:rPr>
        <w:t>забезпечення ведення Реєстру надавачів та отримувачів соціальних послуг на місцевому рівні;</w:t>
      </w:r>
      <w:r w:rsidRPr="00454808">
        <w:rPr>
          <w:lang w:val="uk-UA"/>
        </w:rPr>
        <w:t xml:space="preserve"> </w:t>
      </w:r>
      <w:r w:rsidRPr="00454808">
        <w:rPr>
          <w:shd w:val="clear" w:color="auto" w:fill="FFFFFF"/>
          <w:lang w:val="uk-UA"/>
        </w:rPr>
        <w:t>здійснення моніторингу надання соціальних послуг, оцінки їх якості, оприлюднення відповідних результатів;</w:t>
      </w:r>
      <w:r w:rsidRPr="00454808">
        <w:rPr>
          <w:lang w:val="uk-UA"/>
        </w:rPr>
        <w:t xml:space="preserve"> </w:t>
      </w:r>
      <w:r w:rsidRPr="00454808">
        <w:rPr>
          <w:shd w:val="clear" w:color="auto" w:fill="FFFFFF"/>
          <w:lang w:val="uk-UA"/>
        </w:rPr>
        <w:t xml:space="preserve">забезпечення дотримання прав отримувачів соціальних послуг; вирішення інших питань щодо надання соціальних послуг відповідно до закону України «Про соціальні послуги». </w:t>
      </w:r>
      <w:r w:rsidRPr="00454808">
        <w:rPr>
          <w:lang w:val="uk-UA"/>
        </w:rPr>
        <w:t xml:space="preserve"> </w:t>
      </w:r>
    </w:p>
    <w:p w14:paraId="305AC474" w14:textId="77777777" w:rsidR="00773DF8" w:rsidRPr="00454808" w:rsidRDefault="00773DF8" w:rsidP="00773DF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firstLine="567"/>
        <w:jc w:val="both"/>
        <w:rPr>
          <w:lang w:val="uk-UA"/>
        </w:rPr>
      </w:pPr>
      <w:r w:rsidRPr="00454808">
        <w:rPr>
          <w:bCs/>
          <w:shd w:val="clear" w:color="auto" w:fill="FFFFFF"/>
          <w:lang w:val="uk-UA"/>
        </w:rPr>
        <w:t xml:space="preserve">2.3 Оформлення і видача довідки про взяття на облік внутрішньо переміщеної особи та внесення </w:t>
      </w:r>
      <w:r w:rsidRPr="00454808">
        <w:rPr>
          <w:shd w:val="clear" w:color="auto" w:fill="FFFFFF"/>
          <w:lang w:val="uk-UA"/>
        </w:rPr>
        <w:t>відомостей про особу до Єдиної інформаційної бази даних про внутрішньо переміщених осіб відповідно до закону України «Про забезпечення прав і свобод внутрішньо переміщених ї осіб».</w:t>
      </w:r>
      <w:r w:rsidRPr="00454808">
        <w:rPr>
          <w:shd w:val="clear" w:color="auto" w:fill="FFFFFF"/>
        </w:rPr>
        <w:t> </w:t>
      </w:r>
    </w:p>
    <w:p w14:paraId="252F5DC6" w14:textId="77777777" w:rsidR="00773DF8" w:rsidRPr="007C7C93" w:rsidRDefault="00773DF8" w:rsidP="00773DF8">
      <w:pPr>
        <w:ind w:firstLine="567"/>
        <w:jc w:val="both"/>
        <w:rPr>
          <w:lang w:val="uk-UA"/>
        </w:rPr>
      </w:pPr>
      <w:r>
        <w:rPr>
          <w:lang w:val="uk-UA"/>
        </w:rPr>
        <w:t>2.4</w:t>
      </w:r>
      <w:r w:rsidRPr="007C7C93">
        <w:rPr>
          <w:lang w:val="uk-UA"/>
        </w:rPr>
        <w:t>. 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внутрішньо переміщених осіб та всебічне сприяння в отриманні ними соціальних послуг за місцем проживання, перебування.</w:t>
      </w:r>
    </w:p>
    <w:p w14:paraId="252D4149" w14:textId="77777777" w:rsidR="00773DF8" w:rsidRPr="007C7C93" w:rsidRDefault="00773DF8" w:rsidP="00773DF8">
      <w:pPr>
        <w:ind w:firstLine="567"/>
        <w:jc w:val="both"/>
        <w:rPr>
          <w:lang w:val="uk-UA"/>
        </w:rPr>
      </w:pPr>
    </w:p>
    <w:p w14:paraId="542E4484" w14:textId="77777777" w:rsidR="00773DF8" w:rsidRPr="00305517" w:rsidRDefault="00773DF8" w:rsidP="00773DF8">
      <w:pPr>
        <w:tabs>
          <w:tab w:val="left" w:pos="3000"/>
        </w:tabs>
        <w:ind w:firstLine="567"/>
        <w:jc w:val="center"/>
        <w:rPr>
          <w:b/>
          <w:lang w:val="uk-UA"/>
        </w:rPr>
      </w:pPr>
      <w:r w:rsidRPr="00305517">
        <w:rPr>
          <w:b/>
          <w:lang w:val="uk-UA"/>
        </w:rPr>
        <w:t>3. ВIДДIЛ ВІДПОВІДНО ДО ПОКЛАДЕНИХ НА НЬОГО ЗАВДАНЬ:</w:t>
      </w:r>
    </w:p>
    <w:p w14:paraId="0E07623C" w14:textId="77777777" w:rsidR="00773DF8" w:rsidRPr="007C7C93" w:rsidRDefault="00773DF8" w:rsidP="00773DF8">
      <w:pPr>
        <w:tabs>
          <w:tab w:val="left" w:pos="3000"/>
        </w:tabs>
        <w:ind w:firstLine="567"/>
        <w:jc w:val="center"/>
        <w:rPr>
          <w:lang w:val="uk-UA"/>
        </w:rPr>
      </w:pPr>
    </w:p>
    <w:p w14:paraId="4C5048F3" w14:textId="77777777" w:rsidR="00773DF8" w:rsidRPr="007C7C93" w:rsidRDefault="00773DF8" w:rsidP="00773DF8">
      <w:pPr>
        <w:ind w:firstLine="567"/>
        <w:jc w:val="both"/>
        <w:rPr>
          <w:lang w:val="uk-UA"/>
        </w:rPr>
      </w:pPr>
      <w:r w:rsidRPr="007C7C93">
        <w:rPr>
          <w:lang w:val="uk-UA"/>
        </w:rPr>
        <w:t xml:space="preserve">3.1. Організовує виконання Конституції і законів України, актів Президента України, Кабінету Міністрів України, наказів </w:t>
      </w:r>
      <w:proofErr w:type="spellStart"/>
      <w:r w:rsidRPr="007C7C93">
        <w:rPr>
          <w:lang w:val="uk-UA"/>
        </w:rPr>
        <w:t>Мінсоцполітики</w:t>
      </w:r>
      <w:proofErr w:type="spellEnd"/>
      <w:r w:rsidRPr="007C7C93">
        <w:rPr>
          <w:lang w:val="uk-UA"/>
        </w:rPr>
        <w:t xml:space="preserve"> та здійснює контроль за їх реалізацією.</w:t>
      </w:r>
    </w:p>
    <w:p w14:paraId="3F0B721C" w14:textId="77777777" w:rsidR="00773DF8" w:rsidRPr="007C7C93" w:rsidRDefault="00773DF8" w:rsidP="00773DF8">
      <w:pPr>
        <w:ind w:firstLine="567"/>
        <w:jc w:val="both"/>
        <w:rPr>
          <w:color w:val="000000"/>
          <w:lang w:val="uk-UA"/>
        </w:rPr>
      </w:pPr>
      <w:r w:rsidRPr="007C7C93">
        <w:rPr>
          <w:lang w:val="uk-UA"/>
        </w:rPr>
        <w:t>3.2.</w:t>
      </w:r>
      <w:r w:rsidRPr="007C7C93">
        <w:rPr>
          <w:color w:val="000000"/>
          <w:lang w:val="uk-UA"/>
        </w:rPr>
        <w:t xml:space="preserve"> А</w:t>
      </w:r>
      <w:r w:rsidRPr="007C7C93">
        <w:rPr>
          <w:lang w:val="uk-UA"/>
        </w:rPr>
        <w:t xml:space="preserve">налізує стан та тенденції соціального розвитку у межах міської </w:t>
      </w:r>
      <w:r>
        <w:rPr>
          <w:lang w:val="uk-UA"/>
        </w:rPr>
        <w:t xml:space="preserve">територіальної </w:t>
      </w:r>
      <w:r w:rsidRPr="007C7C93">
        <w:rPr>
          <w:lang w:val="uk-UA"/>
        </w:rPr>
        <w:t>громади.</w:t>
      </w:r>
    </w:p>
    <w:p w14:paraId="3525823A" w14:textId="77777777" w:rsidR="00773DF8" w:rsidRPr="007C7C93" w:rsidRDefault="00773DF8" w:rsidP="00773DF8">
      <w:pPr>
        <w:ind w:firstLine="567"/>
        <w:jc w:val="both"/>
        <w:rPr>
          <w:lang w:val="uk-UA"/>
        </w:rPr>
      </w:pPr>
      <w:r w:rsidRPr="007C7C93">
        <w:rPr>
          <w:lang w:val="uk-UA"/>
        </w:rPr>
        <w:t>3.3. Бере участь</w:t>
      </w:r>
      <w:r>
        <w:rPr>
          <w:lang w:val="uk-UA"/>
        </w:rPr>
        <w:t xml:space="preserve"> у підготовці пропозицій до </w:t>
      </w:r>
      <w:proofErr w:type="spellStart"/>
      <w:r>
        <w:rPr>
          <w:lang w:val="uk-UA"/>
        </w:rPr>
        <w:t>проє</w:t>
      </w:r>
      <w:r w:rsidRPr="007C7C93">
        <w:rPr>
          <w:lang w:val="uk-UA"/>
        </w:rPr>
        <w:t>ктів</w:t>
      </w:r>
      <w:proofErr w:type="spellEnd"/>
      <w:r w:rsidRPr="007C7C93">
        <w:rPr>
          <w:lang w:val="uk-UA"/>
        </w:rPr>
        <w:t xml:space="preserve"> міських програм.</w:t>
      </w:r>
    </w:p>
    <w:p w14:paraId="7B01ADAE" w14:textId="77777777" w:rsidR="00773DF8" w:rsidRPr="007C7C93" w:rsidRDefault="00773DF8" w:rsidP="00773DF8">
      <w:pPr>
        <w:ind w:firstLine="567"/>
        <w:jc w:val="both"/>
        <w:rPr>
          <w:lang w:val="uk-UA"/>
        </w:rPr>
      </w:pPr>
      <w:r w:rsidRPr="007C7C93">
        <w:rPr>
          <w:lang w:val="uk-UA"/>
        </w:rPr>
        <w:t>3.4. Вносить пропозиції щодо проекту бюджету громади.</w:t>
      </w:r>
    </w:p>
    <w:p w14:paraId="0A70D869" w14:textId="77777777" w:rsidR="00773DF8" w:rsidRPr="007C7C93" w:rsidRDefault="00773DF8" w:rsidP="00773DF8">
      <w:pPr>
        <w:ind w:firstLine="567"/>
        <w:jc w:val="both"/>
        <w:rPr>
          <w:lang w:val="uk-UA"/>
        </w:rPr>
      </w:pPr>
      <w:r w:rsidRPr="007C7C93">
        <w:rPr>
          <w:lang w:val="uk-UA"/>
        </w:rPr>
        <w:t>3.5. Забезпечує ефективне і цільове використання відповідних бюджетних коштів.</w:t>
      </w:r>
    </w:p>
    <w:p w14:paraId="262AF2B6" w14:textId="77777777" w:rsidR="00773DF8" w:rsidRPr="007C7C93" w:rsidRDefault="00773DF8" w:rsidP="00773DF8">
      <w:pPr>
        <w:ind w:firstLine="567"/>
        <w:jc w:val="both"/>
        <w:rPr>
          <w:lang w:val="uk-UA"/>
        </w:rPr>
      </w:pPr>
      <w:r w:rsidRPr="007C7C93">
        <w:rPr>
          <w:lang w:val="uk-UA"/>
        </w:rPr>
        <w:t>3.6. Бере участь у підготовці заходів щодо регіонального розвитку.</w:t>
      </w:r>
    </w:p>
    <w:p w14:paraId="58ADFD4B" w14:textId="77777777" w:rsidR="00773DF8" w:rsidRPr="007C7C93" w:rsidRDefault="00773DF8" w:rsidP="00773DF8">
      <w:pPr>
        <w:ind w:firstLine="567"/>
        <w:jc w:val="both"/>
        <w:rPr>
          <w:lang w:val="uk-UA"/>
        </w:rPr>
      </w:pPr>
      <w:r>
        <w:rPr>
          <w:lang w:val="uk-UA"/>
        </w:rPr>
        <w:t xml:space="preserve">3.7. Розробляє </w:t>
      </w:r>
      <w:proofErr w:type="spellStart"/>
      <w:r>
        <w:rPr>
          <w:lang w:val="uk-UA"/>
        </w:rPr>
        <w:t>проє</w:t>
      </w:r>
      <w:r w:rsidRPr="007C7C93">
        <w:rPr>
          <w:lang w:val="uk-UA"/>
        </w:rPr>
        <w:t>кти</w:t>
      </w:r>
      <w:proofErr w:type="spellEnd"/>
      <w:r w:rsidRPr="007C7C93">
        <w:rPr>
          <w:lang w:val="uk-UA"/>
        </w:rPr>
        <w:t xml:space="preserve"> розпоряджень міського голови, рішень виконавчого комітету та </w:t>
      </w:r>
      <w:proofErr w:type="spellStart"/>
      <w:r>
        <w:rPr>
          <w:lang w:val="uk-UA" w:eastAsia="zh-CN"/>
        </w:rPr>
        <w:t>Південнівської</w:t>
      </w:r>
      <w:proofErr w:type="spellEnd"/>
      <w:r w:rsidRPr="007C7C93">
        <w:rPr>
          <w:lang w:val="uk-UA"/>
        </w:rPr>
        <w:t xml:space="preserve"> міської ради. </w:t>
      </w:r>
    </w:p>
    <w:p w14:paraId="25DB0389" w14:textId="77777777" w:rsidR="00773DF8" w:rsidRPr="007C7C93" w:rsidRDefault="00773DF8" w:rsidP="00773DF8">
      <w:pPr>
        <w:ind w:firstLine="567"/>
        <w:jc w:val="both"/>
        <w:rPr>
          <w:lang w:val="uk-UA"/>
        </w:rPr>
      </w:pPr>
      <w:r w:rsidRPr="007C7C93">
        <w:rPr>
          <w:lang w:val="uk-UA"/>
        </w:rPr>
        <w:t>3.8. Бере участь у підготовці звітів міського голови для їх розгляду на сесії відповідної місцевої ради.</w:t>
      </w:r>
    </w:p>
    <w:p w14:paraId="5E2357B7" w14:textId="77777777" w:rsidR="00773DF8" w:rsidRPr="007C7C93" w:rsidRDefault="00773DF8" w:rsidP="00773DF8">
      <w:pPr>
        <w:ind w:firstLine="567"/>
        <w:jc w:val="both"/>
        <w:rPr>
          <w:lang w:val="uk-UA"/>
        </w:rPr>
      </w:pPr>
      <w:r w:rsidRPr="007C7C93">
        <w:rPr>
          <w:lang w:val="uk-UA"/>
        </w:rPr>
        <w:t xml:space="preserve">3.9. Готує самостійно або разом з іншими виконавчими органами </w:t>
      </w:r>
      <w:proofErr w:type="spellStart"/>
      <w:r>
        <w:rPr>
          <w:lang w:val="uk-UA" w:eastAsia="zh-CN"/>
        </w:rPr>
        <w:t>Південнівської</w:t>
      </w:r>
      <w:proofErr w:type="spellEnd"/>
      <w:r w:rsidRPr="007C7C93">
        <w:rPr>
          <w:lang w:val="uk-UA" w:eastAsia="zh-CN"/>
        </w:rPr>
        <w:t xml:space="preserve"> </w:t>
      </w:r>
      <w:r w:rsidRPr="007C7C93">
        <w:rPr>
          <w:lang w:val="uk-UA"/>
        </w:rPr>
        <w:t>міської ради інформаційні та аналітичні матеріали для подання міському голові.</w:t>
      </w:r>
    </w:p>
    <w:p w14:paraId="0CE8E31F" w14:textId="77777777" w:rsidR="00773DF8" w:rsidRPr="007C7C93" w:rsidRDefault="00773DF8" w:rsidP="00773DF8">
      <w:pPr>
        <w:ind w:firstLine="567"/>
        <w:jc w:val="both"/>
        <w:rPr>
          <w:lang w:val="uk-UA"/>
        </w:rPr>
      </w:pPr>
      <w:r w:rsidRPr="007C7C93">
        <w:rPr>
          <w:lang w:val="uk-UA"/>
        </w:rPr>
        <w:t>3.10. Забезпечує здійснення заходів щодо запобігання і протидії корупції.</w:t>
      </w:r>
    </w:p>
    <w:p w14:paraId="5D5DD55B" w14:textId="77777777" w:rsidR="00773DF8" w:rsidRPr="007C7C93" w:rsidRDefault="00773DF8" w:rsidP="00773DF8">
      <w:pPr>
        <w:ind w:firstLine="567"/>
        <w:jc w:val="both"/>
        <w:rPr>
          <w:lang w:val="uk-UA"/>
        </w:rPr>
      </w:pPr>
      <w:r w:rsidRPr="007C7C93">
        <w:rPr>
          <w:lang w:val="uk-UA"/>
        </w:rPr>
        <w:t>3.11. Готує (бере участь у підготовці) проекти угод, договорів, меморандумів, протоколів нарад, комісій і робочих груп, у межах своїх повноважень.</w:t>
      </w:r>
    </w:p>
    <w:p w14:paraId="73CEEDA1" w14:textId="77777777" w:rsidR="00773DF8" w:rsidRPr="007C7C93" w:rsidRDefault="00773DF8" w:rsidP="00773DF8">
      <w:pPr>
        <w:ind w:firstLine="567"/>
        <w:jc w:val="both"/>
        <w:rPr>
          <w:lang w:val="uk-UA"/>
        </w:rPr>
      </w:pPr>
      <w:r w:rsidRPr="007C7C93">
        <w:rPr>
          <w:lang w:val="uk-UA"/>
        </w:rPr>
        <w:t>3.12. Розглядає в установленому законодавством порядку звернення громадян.</w:t>
      </w:r>
    </w:p>
    <w:p w14:paraId="647F3711" w14:textId="77777777" w:rsidR="00773DF8" w:rsidRPr="007C7C93" w:rsidRDefault="00773DF8" w:rsidP="00773DF8">
      <w:pPr>
        <w:ind w:firstLine="567"/>
        <w:jc w:val="both"/>
        <w:rPr>
          <w:lang w:val="uk-UA"/>
        </w:rPr>
      </w:pPr>
      <w:r w:rsidRPr="007C7C93">
        <w:rPr>
          <w:lang w:val="uk-UA"/>
        </w:rPr>
        <w:t xml:space="preserve">3.13. Опрацьовує запити і звернення депутатів </w:t>
      </w:r>
      <w:proofErr w:type="spellStart"/>
      <w:r>
        <w:rPr>
          <w:lang w:val="uk-UA" w:eastAsia="zh-CN"/>
        </w:rPr>
        <w:t>Південнівської</w:t>
      </w:r>
      <w:proofErr w:type="spellEnd"/>
      <w:r w:rsidRPr="007C7C93">
        <w:rPr>
          <w:lang w:val="uk-UA" w:eastAsia="zh-CN"/>
        </w:rPr>
        <w:t xml:space="preserve"> </w:t>
      </w:r>
      <w:r w:rsidRPr="007C7C93">
        <w:rPr>
          <w:lang w:val="uk-UA"/>
        </w:rPr>
        <w:t>міської ради.</w:t>
      </w:r>
    </w:p>
    <w:p w14:paraId="7F70717F" w14:textId="77777777" w:rsidR="00773DF8" w:rsidRPr="007C7C93" w:rsidRDefault="00773DF8" w:rsidP="00773DF8">
      <w:pPr>
        <w:ind w:firstLine="567"/>
        <w:jc w:val="both"/>
        <w:rPr>
          <w:lang w:val="uk-UA"/>
        </w:rPr>
      </w:pPr>
      <w:r w:rsidRPr="007C7C93">
        <w:rPr>
          <w:lang w:val="uk-UA"/>
        </w:rPr>
        <w:t>3.14. Забезпечує доступ до публічної інформації, розпорядником якої є управління.</w:t>
      </w:r>
    </w:p>
    <w:p w14:paraId="17BF0BAD" w14:textId="77777777" w:rsidR="00773DF8" w:rsidRPr="007C7C93" w:rsidRDefault="00773DF8" w:rsidP="00773DF8">
      <w:pPr>
        <w:ind w:firstLine="567"/>
        <w:jc w:val="both"/>
        <w:rPr>
          <w:lang w:val="uk-UA"/>
        </w:rPr>
      </w:pPr>
      <w:r w:rsidRPr="007C7C93">
        <w:rPr>
          <w:lang w:val="uk-UA"/>
        </w:rPr>
        <w:t>3.15. Постійно інформує населення про стан здійснення визначених законом повноважень.</w:t>
      </w:r>
    </w:p>
    <w:p w14:paraId="172FAD1D" w14:textId="77777777" w:rsidR="00773DF8" w:rsidRPr="007C7C93" w:rsidRDefault="00773DF8" w:rsidP="00773DF8">
      <w:pPr>
        <w:ind w:firstLine="567"/>
        <w:jc w:val="both"/>
        <w:rPr>
          <w:lang w:val="uk-UA"/>
        </w:rPr>
      </w:pPr>
      <w:r w:rsidRPr="007C7C93">
        <w:rPr>
          <w:lang w:val="uk-UA"/>
        </w:rPr>
        <w:t>3.16. Здійснює делеговані повноваження.</w:t>
      </w:r>
    </w:p>
    <w:p w14:paraId="1B10ED08" w14:textId="77777777" w:rsidR="00773DF8" w:rsidRPr="007C7C93" w:rsidRDefault="00773DF8" w:rsidP="00773DF8">
      <w:pPr>
        <w:ind w:firstLine="567"/>
        <w:jc w:val="both"/>
        <w:rPr>
          <w:lang w:val="uk-UA"/>
        </w:rPr>
      </w:pPr>
      <w:r w:rsidRPr="007C7C93">
        <w:rPr>
          <w:lang w:val="uk-UA"/>
        </w:rPr>
        <w:t>3.17. Забезпечує у межах своїх повноважень виконання завдань цивільного захисту населення, дотримання вимог законодавства з охорони праці.</w:t>
      </w:r>
    </w:p>
    <w:p w14:paraId="736207EC" w14:textId="77777777" w:rsidR="00773DF8" w:rsidRPr="007C7C93" w:rsidRDefault="00773DF8" w:rsidP="00773DF8">
      <w:pPr>
        <w:ind w:firstLine="567"/>
        <w:jc w:val="both"/>
        <w:rPr>
          <w:lang w:val="uk-UA"/>
        </w:rPr>
      </w:pPr>
      <w:r w:rsidRPr="007C7C93">
        <w:rPr>
          <w:lang w:val="uk-UA"/>
        </w:rPr>
        <w:t>3.18. Організовує роботу з укомплектування, зберігання, обліку та використання архівних документів.</w:t>
      </w:r>
    </w:p>
    <w:p w14:paraId="12D6D589" w14:textId="77777777" w:rsidR="00773DF8" w:rsidRPr="007C7C93" w:rsidRDefault="00773DF8" w:rsidP="00773DF8">
      <w:pPr>
        <w:ind w:firstLine="567"/>
        <w:jc w:val="both"/>
        <w:rPr>
          <w:lang w:val="uk-UA"/>
        </w:rPr>
      </w:pPr>
      <w:r w:rsidRPr="007C7C93">
        <w:rPr>
          <w:lang w:val="uk-UA"/>
        </w:rPr>
        <w:t>3.19. Забезпечує у межах своїх повноважень реалізацію державної політики стосовно захисту інформації з обмеженим доступом.</w:t>
      </w:r>
    </w:p>
    <w:p w14:paraId="56CA925B" w14:textId="77777777" w:rsidR="00773DF8" w:rsidRPr="007C7C93" w:rsidRDefault="00773DF8" w:rsidP="00773DF8">
      <w:pPr>
        <w:ind w:firstLine="567"/>
        <w:jc w:val="both"/>
        <w:rPr>
          <w:lang w:val="uk-UA"/>
        </w:rPr>
      </w:pPr>
      <w:r w:rsidRPr="007C7C93">
        <w:rPr>
          <w:lang w:val="uk-UA"/>
        </w:rPr>
        <w:t>3.20. Забезпечує захист персональних даних.</w:t>
      </w:r>
    </w:p>
    <w:p w14:paraId="345D7FA1" w14:textId="77777777" w:rsidR="00773DF8" w:rsidRPr="007C7C93" w:rsidRDefault="00773DF8" w:rsidP="00773DF8">
      <w:pPr>
        <w:ind w:firstLine="567"/>
        <w:jc w:val="both"/>
        <w:rPr>
          <w:lang w:val="uk-UA"/>
        </w:rPr>
      </w:pPr>
      <w:r w:rsidRPr="007C7C93">
        <w:rPr>
          <w:lang w:val="uk-UA"/>
        </w:rPr>
        <w:t xml:space="preserve">3.21. Готує та подає в установленому порядку аналітичні матеріали і статистичну звітність з питань, що належать до його компетенції. </w:t>
      </w:r>
    </w:p>
    <w:p w14:paraId="01F623C6" w14:textId="77777777" w:rsidR="00773DF8" w:rsidRDefault="00773DF8" w:rsidP="00773DF8">
      <w:pPr>
        <w:ind w:firstLine="567"/>
        <w:jc w:val="both"/>
        <w:rPr>
          <w:lang w:val="uk-UA"/>
        </w:rPr>
      </w:pPr>
      <w:r w:rsidRPr="007C7C93">
        <w:rPr>
          <w:lang w:val="uk-UA"/>
        </w:rPr>
        <w:t>3.22. У сфері соціального обслуговування, здійснення соціальної роботи та надання соціальних послуг населенню:</w:t>
      </w:r>
    </w:p>
    <w:p w14:paraId="5AC72610" w14:textId="77777777" w:rsidR="00773DF8" w:rsidRPr="00D90E5F" w:rsidRDefault="00773DF8" w:rsidP="00773DF8">
      <w:pPr>
        <w:ind w:firstLine="567"/>
        <w:jc w:val="both"/>
        <w:rPr>
          <w:shd w:val="clear" w:color="auto" w:fill="FFFFFF"/>
          <w:lang w:val="uk-UA"/>
        </w:rPr>
      </w:pPr>
      <w:r w:rsidRPr="00D90E5F">
        <w:rPr>
          <w:lang w:val="uk-UA"/>
        </w:rPr>
        <w:t xml:space="preserve">- </w:t>
      </w:r>
      <w:r w:rsidRPr="00D90E5F">
        <w:rPr>
          <w:shd w:val="clear" w:color="auto" w:fill="FFFFFF"/>
          <w:lang w:val="uk-UA"/>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p>
    <w:p w14:paraId="250C2A6E" w14:textId="77777777" w:rsidR="00773DF8" w:rsidRPr="00D90E5F" w:rsidRDefault="00773DF8" w:rsidP="00773DF8">
      <w:pPr>
        <w:ind w:firstLine="567"/>
        <w:jc w:val="both"/>
        <w:rPr>
          <w:shd w:val="clear" w:color="auto" w:fill="FFFFFF"/>
          <w:lang w:val="uk-UA"/>
        </w:rPr>
      </w:pPr>
      <w:r w:rsidRPr="00D90E5F">
        <w:rPr>
          <w:shd w:val="clear" w:color="auto" w:fill="FFFFFF"/>
          <w:lang w:val="uk-UA"/>
        </w:rPr>
        <w:t>- 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w:t>
      </w:r>
    </w:p>
    <w:p w14:paraId="5EC476AE" w14:textId="77777777" w:rsidR="00773DF8" w:rsidRPr="00D90E5F" w:rsidRDefault="00773DF8" w:rsidP="00773DF8">
      <w:pPr>
        <w:ind w:firstLine="567"/>
        <w:jc w:val="both"/>
        <w:rPr>
          <w:shd w:val="clear" w:color="auto" w:fill="FFFFFF"/>
          <w:lang w:val="uk-UA"/>
        </w:rPr>
      </w:pPr>
      <w:r w:rsidRPr="00D90E5F">
        <w:rPr>
          <w:shd w:val="clear" w:color="auto" w:fill="FFFFFF"/>
          <w:lang w:val="uk-UA"/>
        </w:rPr>
        <w:t>- виявлення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 (вжиття заходів реагування на отримані особисті заяви/звернення, телефонні, письмові, електронні, усні повідомлення про таких осіб/такі сім’ї, матеріали в засобах масової інформації);</w:t>
      </w:r>
    </w:p>
    <w:p w14:paraId="3209DE4F" w14:textId="77777777" w:rsidR="00773DF8" w:rsidRPr="00D90E5F" w:rsidRDefault="00773DF8" w:rsidP="00773DF8">
      <w:pPr>
        <w:ind w:firstLine="567"/>
        <w:jc w:val="both"/>
        <w:rPr>
          <w:shd w:val="clear" w:color="auto" w:fill="FFFFFF"/>
          <w:lang w:val="uk-UA"/>
        </w:rPr>
      </w:pPr>
      <w:r w:rsidRPr="00D90E5F">
        <w:rPr>
          <w:shd w:val="clear" w:color="auto" w:fill="FFFFFF"/>
          <w:lang w:val="uk-UA"/>
        </w:rPr>
        <w:t xml:space="preserve">- </w:t>
      </w:r>
      <w:r>
        <w:rPr>
          <w:shd w:val="clear" w:color="auto" w:fill="FFFFFF"/>
          <w:lang w:val="uk-UA"/>
        </w:rPr>
        <w:t xml:space="preserve">в межах повноважень </w:t>
      </w:r>
      <w:r w:rsidRPr="00D90E5F">
        <w:rPr>
          <w:shd w:val="clear" w:color="auto" w:fill="FFFFFF"/>
          <w:lang w:val="uk-UA"/>
        </w:rPr>
        <w:t>з</w:t>
      </w:r>
      <w:proofErr w:type="spellStart"/>
      <w:r w:rsidRPr="00D90E5F">
        <w:rPr>
          <w:shd w:val="clear" w:color="auto" w:fill="FFFFFF"/>
        </w:rPr>
        <w:t>абезпечення</w:t>
      </w:r>
      <w:proofErr w:type="spellEnd"/>
      <w:r w:rsidRPr="00D90E5F">
        <w:rPr>
          <w:shd w:val="clear" w:color="auto" w:fill="FFFFFF"/>
        </w:rPr>
        <w:t xml:space="preserve"> </w:t>
      </w:r>
      <w:proofErr w:type="spellStart"/>
      <w:r w:rsidRPr="00D90E5F">
        <w:rPr>
          <w:shd w:val="clear" w:color="auto" w:fill="FFFFFF"/>
        </w:rPr>
        <w:t>надання</w:t>
      </w:r>
      <w:proofErr w:type="spellEnd"/>
      <w:r w:rsidRPr="00D90E5F">
        <w:rPr>
          <w:shd w:val="clear" w:color="auto" w:fill="FFFFFF"/>
        </w:rPr>
        <w:t xml:space="preserve"> </w:t>
      </w:r>
      <w:proofErr w:type="spellStart"/>
      <w:r w:rsidRPr="00D90E5F">
        <w:rPr>
          <w:shd w:val="clear" w:color="auto" w:fill="FFFFFF"/>
        </w:rPr>
        <w:t>базових</w:t>
      </w:r>
      <w:proofErr w:type="spellEnd"/>
      <w:r w:rsidRPr="00D90E5F">
        <w:rPr>
          <w:shd w:val="clear" w:color="auto" w:fill="FFFFFF"/>
        </w:rPr>
        <w:t xml:space="preserve"> </w:t>
      </w:r>
      <w:proofErr w:type="spellStart"/>
      <w:r w:rsidRPr="00D90E5F">
        <w:rPr>
          <w:shd w:val="clear" w:color="auto" w:fill="FFFFFF"/>
        </w:rPr>
        <w:t>соціальних</w:t>
      </w:r>
      <w:proofErr w:type="spellEnd"/>
      <w:r w:rsidRPr="00D90E5F">
        <w:rPr>
          <w:shd w:val="clear" w:color="auto" w:fill="FFFFFF"/>
        </w:rPr>
        <w:t xml:space="preserve"> </w:t>
      </w:r>
      <w:proofErr w:type="spellStart"/>
      <w:r w:rsidRPr="00D90E5F">
        <w:rPr>
          <w:shd w:val="clear" w:color="auto" w:fill="FFFFFF"/>
        </w:rPr>
        <w:t>послуг</w:t>
      </w:r>
      <w:proofErr w:type="spellEnd"/>
      <w:r w:rsidRPr="00D90E5F">
        <w:rPr>
          <w:shd w:val="clear" w:color="auto" w:fill="FFFFFF"/>
        </w:rPr>
        <w:t xml:space="preserve"> особам/</w:t>
      </w:r>
      <w:proofErr w:type="spellStart"/>
      <w:r w:rsidRPr="00D90E5F">
        <w:rPr>
          <w:shd w:val="clear" w:color="auto" w:fill="FFFFFF"/>
        </w:rPr>
        <w:t>сім’ям</w:t>
      </w:r>
      <w:proofErr w:type="spellEnd"/>
      <w:r w:rsidRPr="00D90E5F">
        <w:rPr>
          <w:shd w:val="clear" w:color="auto" w:fill="FFFFFF"/>
        </w:rPr>
        <w:t xml:space="preserve"> </w:t>
      </w:r>
      <w:proofErr w:type="spellStart"/>
      <w:r w:rsidRPr="00D90E5F">
        <w:rPr>
          <w:shd w:val="clear" w:color="auto" w:fill="FFFFFF"/>
        </w:rPr>
        <w:t>відповідно</w:t>
      </w:r>
      <w:proofErr w:type="spellEnd"/>
      <w:r w:rsidRPr="00D90E5F">
        <w:rPr>
          <w:shd w:val="clear" w:color="auto" w:fill="FFFFFF"/>
        </w:rPr>
        <w:t xml:space="preserve"> до </w:t>
      </w:r>
      <w:proofErr w:type="spellStart"/>
      <w:r w:rsidRPr="00D90E5F">
        <w:rPr>
          <w:shd w:val="clear" w:color="auto" w:fill="FFFFFF"/>
        </w:rPr>
        <w:t>їх</w:t>
      </w:r>
      <w:proofErr w:type="spellEnd"/>
      <w:r w:rsidRPr="00D90E5F">
        <w:rPr>
          <w:shd w:val="clear" w:color="auto" w:fill="FFFFFF"/>
        </w:rPr>
        <w:t xml:space="preserve"> потреб, </w:t>
      </w:r>
      <w:proofErr w:type="spellStart"/>
      <w:r w:rsidRPr="00D90E5F">
        <w:rPr>
          <w:shd w:val="clear" w:color="auto" w:fill="FFFFFF"/>
        </w:rPr>
        <w:t>вжиття</w:t>
      </w:r>
      <w:proofErr w:type="spellEnd"/>
      <w:r w:rsidRPr="00D90E5F">
        <w:rPr>
          <w:shd w:val="clear" w:color="auto" w:fill="FFFFFF"/>
        </w:rPr>
        <w:t xml:space="preserve"> </w:t>
      </w:r>
      <w:proofErr w:type="spellStart"/>
      <w:r w:rsidRPr="00D90E5F">
        <w:rPr>
          <w:shd w:val="clear" w:color="auto" w:fill="FFFFFF"/>
        </w:rPr>
        <w:t>заходів</w:t>
      </w:r>
      <w:proofErr w:type="spellEnd"/>
      <w:r w:rsidRPr="00D90E5F">
        <w:rPr>
          <w:shd w:val="clear" w:color="auto" w:fill="FFFFFF"/>
        </w:rPr>
        <w:t xml:space="preserve"> до </w:t>
      </w:r>
      <w:proofErr w:type="spellStart"/>
      <w:r w:rsidRPr="00D90E5F">
        <w:rPr>
          <w:shd w:val="clear" w:color="auto" w:fill="FFFFFF"/>
        </w:rPr>
        <w:t>надання</w:t>
      </w:r>
      <w:proofErr w:type="spellEnd"/>
      <w:r w:rsidRPr="00D90E5F">
        <w:rPr>
          <w:shd w:val="clear" w:color="auto" w:fill="FFFFFF"/>
        </w:rPr>
        <w:t xml:space="preserve"> </w:t>
      </w:r>
      <w:proofErr w:type="spellStart"/>
      <w:r w:rsidRPr="00D90E5F">
        <w:rPr>
          <w:shd w:val="clear" w:color="auto" w:fill="FFFFFF"/>
        </w:rPr>
        <w:t>інших</w:t>
      </w:r>
      <w:proofErr w:type="spellEnd"/>
      <w:r w:rsidRPr="00D90E5F">
        <w:rPr>
          <w:shd w:val="clear" w:color="auto" w:fill="FFFFFF"/>
        </w:rPr>
        <w:t xml:space="preserve"> </w:t>
      </w:r>
      <w:proofErr w:type="spellStart"/>
      <w:r w:rsidRPr="00D90E5F">
        <w:rPr>
          <w:shd w:val="clear" w:color="auto" w:fill="FFFFFF"/>
        </w:rPr>
        <w:t>соціальних</w:t>
      </w:r>
      <w:proofErr w:type="spellEnd"/>
      <w:r w:rsidRPr="00D90E5F">
        <w:rPr>
          <w:shd w:val="clear" w:color="auto" w:fill="FFFFFF"/>
        </w:rPr>
        <w:t xml:space="preserve"> </w:t>
      </w:r>
      <w:proofErr w:type="spellStart"/>
      <w:r w:rsidRPr="00D90E5F">
        <w:rPr>
          <w:shd w:val="clear" w:color="auto" w:fill="FFFFFF"/>
        </w:rPr>
        <w:t>послуг</w:t>
      </w:r>
      <w:proofErr w:type="spellEnd"/>
      <w:r w:rsidRPr="00D90E5F">
        <w:rPr>
          <w:shd w:val="clear" w:color="auto" w:fill="FFFFFF"/>
        </w:rPr>
        <w:t xml:space="preserve"> таким особам/</w:t>
      </w:r>
      <w:proofErr w:type="spellStart"/>
      <w:r w:rsidRPr="00D90E5F">
        <w:rPr>
          <w:shd w:val="clear" w:color="auto" w:fill="FFFFFF"/>
        </w:rPr>
        <w:t>сім’ям</w:t>
      </w:r>
      <w:proofErr w:type="spellEnd"/>
      <w:r w:rsidRPr="00D90E5F">
        <w:rPr>
          <w:shd w:val="clear" w:color="auto" w:fill="FFFFFF"/>
          <w:lang w:val="uk-UA"/>
        </w:rPr>
        <w:t xml:space="preserve">  шляхом залучення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та/або на умовах договору з уповноваженими органами;</w:t>
      </w:r>
    </w:p>
    <w:p w14:paraId="3FA24228" w14:textId="77777777" w:rsidR="00773DF8" w:rsidRPr="00E84315" w:rsidRDefault="00773DF8" w:rsidP="00773DF8">
      <w:pPr>
        <w:ind w:firstLine="567"/>
        <w:jc w:val="both"/>
        <w:rPr>
          <w:shd w:val="clear" w:color="auto" w:fill="FFFFFF"/>
          <w:lang w:val="uk-UA"/>
        </w:rPr>
      </w:pPr>
      <w:r w:rsidRPr="00D90E5F">
        <w:rPr>
          <w:shd w:val="clear" w:color="auto" w:fill="FFFFFF"/>
          <w:lang w:val="uk-UA"/>
        </w:rPr>
        <w:lastRenderedPageBreak/>
        <w:t>- з</w:t>
      </w:r>
      <w:r w:rsidRPr="00D90E5F">
        <w:rPr>
          <w:shd w:val="clear" w:color="auto" w:fill="FFFFFF"/>
        </w:rPr>
        <w:t xml:space="preserve">а результатами </w:t>
      </w:r>
      <w:proofErr w:type="spellStart"/>
      <w:r w:rsidRPr="00D90E5F">
        <w:rPr>
          <w:shd w:val="clear" w:color="auto" w:fill="FFFFFF"/>
        </w:rPr>
        <w:t>оцінювання</w:t>
      </w:r>
      <w:proofErr w:type="spellEnd"/>
      <w:r w:rsidRPr="00D90E5F">
        <w:rPr>
          <w:shd w:val="clear" w:color="auto" w:fill="FFFFFF"/>
        </w:rPr>
        <w:t xml:space="preserve"> потреб особи/</w:t>
      </w:r>
      <w:proofErr w:type="spellStart"/>
      <w:r w:rsidRPr="00D90E5F">
        <w:rPr>
          <w:shd w:val="clear" w:color="auto" w:fill="FFFFFF"/>
        </w:rPr>
        <w:t>сім’ї</w:t>
      </w:r>
      <w:proofErr w:type="spellEnd"/>
      <w:r w:rsidRPr="00D90E5F">
        <w:rPr>
          <w:shd w:val="clear" w:color="auto" w:fill="FFFFFF"/>
        </w:rPr>
        <w:t xml:space="preserve"> у </w:t>
      </w:r>
      <w:proofErr w:type="spellStart"/>
      <w:r w:rsidRPr="00D90E5F">
        <w:rPr>
          <w:shd w:val="clear" w:color="auto" w:fill="FFFFFF"/>
        </w:rPr>
        <w:t>соціальних</w:t>
      </w:r>
      <w:proofErr w:type="spellEnd"/>
      <w:r w:rsidRPr="00D90E5F">
        <w:rPr>
          <w:shd w:val="clear" w:color="auto" w:fill="FFFFFF"/>
        </w:rPr>
        <w:t xml:space="preserve"> </w:t>
      </w:r>
      <w:proofErr w:type="spellStart"/>
      <w:r w:rsidRPr="00D90E5F">
        <w:rPr>
          <w:shd w:val="clear" w:color="auto" w:fill="FFFFFF"/>
        </w:rPr>
        <w:t>послугах</w:t>
      </w:r>
      <w:proofErr w:type="spellEnd"/>
      <w:r w:rsidRPr="00D90E5F">
        <w:rPr>
          <w:shd w:val="clear" w:color="auto" w:fill="FFFFFF"/>
        </w:rPr>
        <w:t xml:space="preserve"> </w:t>
      </w:r>
      <w:proofErr w:type="spellStart"/>
      <w:r w:rsidRPr="00D90E5F">
        <w:rPr>
          <w:shd w:val="clear" w:color="auto" w:fill="FFFFFF"/>
        </w:rPr>
        <w:t>прийняття</w:t>
      </w:r>
      <w:proofErr w:type="spellEnd"/>
      <w:r w:rsidRPr="00D90E5F">
        <w:rPr>
          <w:shd w:val="clear" w:color="auto" w:fill="FFFFFF"/>
        </w:rPr>
        <w:t xml:space="preserve"> </w:t>
      </w:r>
      <w:proofErr w:type="spellStart"/>
      <w:r w:rsidRPr="00D90E5F">
        <w:rPr>
          <w:shd w:val="clear" w:color="auto" w:fill="FFFFFF"/>
        </w:rPr>
        <w:t>рішенн</w:t>
      </w:r>
      <w:r>
        <w:rPr>
          <w:shd w:val="clear" w:color="auto" w:fill="FFFFFF"/>
        </w:rPr>
        <w:t>я</w:t>
      </w:r>
      <w:proofErr w:type="spellEnd"/>
      <w:r>
        <w:rPr>
          <w:shd w:val="clear" w:color="auto" w:fill="FFFFFF"/>
        </w:rPr>
        <w:t xml:space="preserve"> про </w:t>
      </w:r>
      <w:proofErr w:type="spellStart"/>
      <w:r>
        <w:rPr>
          <w:shd w:val="clear" w:color="auto" w:fill="FFFFFF"/>
        </w:rPr>
        <w:t>надання</w:t>
      </w:r>
      <w:proofErr w:type="spellEnd"/>
      <w:r>
        <w:rPr>
          <w:shd w:val="clear" w:color="auto" w:fill="FFFFFF"/>
        </w:rPr>
        <w:t xml:space="preserve"> </w:t>
      </w:r>
      <w:proofErr w:type="spellStart"/>
      <w:r>
        <w:rPr>
          <w:shd w:val="clear" w:color="auto" w:fill="FFFFFF"/>
        </w:rPr>
        <w:t>соціальних</w:t>
      </w:r>
      <w:proofErr w:type="spellEnd"/>
      <w:r>
        <w:rPr>
          <w:shd w:val="clear" w:color="auto" w:fill="FFFFFF"/>
        </w:rPr>
        <w:t xml:space="preserve"> </w:t>
      </w:r>
      <w:proofErr w:type="spellStart"/>
      <w:r>
        <w:rPr>
          <w:shd w:val="clear" w:color="auto" w:fill="FFFFFF"/>
        </w:rPr>
        <w:t>послуг</w:t>
      </w:r>
      <w:proofErr w:type="spellEnd"/>
      <w:r>
        <w:rPr>
          <w:shd w:val="clear" w:color="auto" w:fill="FFFFFF"/>
          <w:lang w:val="uk-UA"/>
        </w:rPr>
        <w:t>;</w:t>
      </w:r>
    </w:p>
    <w:p w14:paraId="4ED0E0FB" w14:textId="77777777" w:rsidR="00773DF8" w:rsidRPr="007C7C93" w:rsidRDefault="00773DF8" w:rsidP="00773DF8">
      <w:pPr>
        <w:ind w:firstLine="567"/>
        <w:jc w:val="both"/>
        <w:rPr>
          <w:shd w:val="clear" w:color="auto" w:fill="FFFFFF"/>
          <w:lang w:val="uk-UA"/>
        </w:rPr>
      </w:pPr>
      <w:r w:rsidRPr="007C7C93">
        <w:rPr>
          <w:shd w:val="clear" w:color="auto" w:fill="FFFFFF"/>
          <w:lang w:val="uk-UA"/>
        </w:rPr>
        <w:t>- координація діяльності суб’єктів системи над</w:t>
      </w:r>
      <w:r>
        <w:rPr>
          <w:shd w:val="clear" w:color="auto" w:fill="FFFFFF"/>
          <w:lang w:val="uk-UA"/>
        </w:rPr>
        <w:t>ання соціальних послуг на міському</w:t>
      </w:r>
      <w:r w:rsidRPr="007C7C93">
        <w:rPr>
          <w:shd w:val="clear" w:color="auto" w:fill="FFFFFF"/>
          <w:lang w:val="uk-UA"/>
        </w:rPr>
        <w:t xml:space="preserve"> рівні;</w:t>
      </w:r>
    </w:p>
    <w:p w14:paraId="3E53DEF7" w14:textId="77777777" w:rsidR="00773DF8" w:rsidRPr="007C7C93" w:rsidRDefault="00773DF8" w:rsidP="00773DF8">
      <w:pPr>
        <w:ind w:firstLine="567"/>
        <w:jc w:val="both"/>
        <w:rPr>
          <w:shd w:val="clear" w:color="auto" w:fill="FFFFFF"/>
          <w:lang w:val="uk-UA"/>
        </w:rPr>
      </w:pPr>
      <w:r w:rsidRPr="007C7C93">
        <w:rPr>
          <w:shd w:val="clear" w:color="auto" w:fill="FFFFFF"/>
          <w:lang w:val="uk-UA"/>
        </w:rPr>
        <w:t>- 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громади допомогу вразливим групам населення та особам/сім’ям, які перебувають у складних життєвих обставинах, та/або здійснюють їх захист;</w:t>
      </w:r>
    </w:p>
    <w:p w14:paraId="329D8525" w14:textId="77777777" w:rsidR="00773DF8" w:rsidRPr="007C7C93" w:rsidRDefault="00773DF8" w:rsidP="00773DF8">
      <w:pPr>
        <w:ind w:firstLine="567"/>
        <w:jc w:val="both"/>
        <w:rPr>
          <w:shd w:val="clear" w:color="auto" w:fill="FFFFFF"/>
          <w:lang w:val="uk-UA"/>
        </w:rPr>
      </w:pPr>
      <w:r w:rsidRPr="007C7C93">
        <w:rPr>
          <w:shd w:val="clear" w:color="auto" w:fill="FFFFFF"/>
          <w:lang w:val="uk-UA"/>
        </w:rPr>
        <w:t>-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14:paraId="6009A6FE" w14:textId="77777777" w:rsidR="00773DF8" w:rsidRPr="007C7C93" w:rsidRDefault="00773DF8" w:rsidP="00773DF8">
      <w:pPr>
        <w:ind w:firstLine="567"/>
        <w:jc w:val="both"/>
        <w:rPr>
          <w:shd w:val="clear" w:color="auto" w:fill="FFFFFF"/>
          <w:lang w:val="uk-UA"/>
        </w:rPr>
      </w:pPr>
      <w:r w:rsidRPr="007C7C93">
        <w:rPr>
          <w:shd w:val="clear" w:color="auto" w:fill="FFFFFF"/>
          <w:lang w:val="uk-UA"/>
        </w:rPr>
        <w:t>- забезпечення ведення Реєстру надавачів та отримув</w:t>
      </w:r>
      <w:r>
        <w:rPr>
          <w:shd w:val="clear" w:color="auto" w:fill="FFFFFF"/>
          <w:lang w:val="uk-UA"/>
        </w:rPr>
        <w:t>ачів соціальних послуг на міськ</w:t>
      </w:r>
      <w:r w:rsidRPr="007C7C93">
        <w:rPr>
          <w:shd w:val="clear" w:color="auto" w:fill="FFFFFF"/>
          <w:lang w:val="uk-UA"/>
        </w:rPr>
        <w:t>ому рівні;</w:t>
      </w:r>
    </w:p>
    <w:p w14:paraId="6D585435" w14:textId="77777777" w:rsidR="00773DF8" w:rsidRPr="007C7C93" w:rsidRDefault="00773DF8" w:rsidP="00773DF8">
      <w:pPr>
        <w:ind w:firstLine="567"/>
        <w:jc w:val="both"/>
        <w:rPr>
          <w:shd w:val="clear" w:color="auto" w:fill="FFFFFF"/>
          <w:lang w:val="uk-UA"/>
        </w:rPr>
      </w:pPr>
      <w:r w:rsidRPr="007C7C93">
        <w:rPr>
          <w:shd w:val="clear" w:color="auto" w:fill="FFFFFF"/>
          <w:lang w:val="uk-UA"/>
        </w:rPr>
        <w:t>- здійснення моніторингу надання соціальних послуг, оцінки їх якості, оприлюднення відповідних результатів;</w:t>
      </w:r>
    </w:p>
    <w:p w14:paraId="70A371B5" w14:textId="77777777" w:rsidR="00773DF8" w:rsidRPr="007C7C93" w:rsidRDefault="00773DF8" w:rsidP="00773DF8">
      <w:pPr>
        <w:ind w:firstLine="567"/>
        <w:jc w:val="both"/>
        <w:rPr>
          <w:shd w:val="clear" w:color="auto" w:fill="FFFFFF"/>
          <w:lang w:val="uk-UA"/>
        </w:rPr>
      </w:pPr>
      <w:r w:rsidRPr="007C7C93">
        <w:rPr>
          <w:shd w:val="clear" w:color="auto" w:fill="FFFFFF"/>
          <w:lang w:val="uk-UA"/>
        </w:rPr>
        <w:t xml:space="preserve">- </w:t>
      </w:r>
      <w:r>
        <w:rPr>
          <w:shd w:val="clear" w:color="auto" w:fill="FFFFFF"/>
          <w:lang w:val="uk-UA"/>
        </w:rPr>
        <w:t xml:space="preserve">  </w:t>
      </w:r>
      <w:r w:rsidRPr="007C7C93">
        <w:rPr>
          <w:shd w:val="clear" w:color="auto" w:fill="FFFFFF"/>
          <w:lang w:val="uk-UA"/>
        </w:rPr>
        <w:t>забезпечення дотримання прав отримувачів соціальних послуг;</w:t>
      </w:r>
    </w:p>
    <w:p w14:paraId="494E21B7" w14:textId="77777777" w:rsidR="00773DF8" w:rsidRDefault="00773DF8" w:rsidP="00773DF8">
      <w:pPr>
        <w:ind w:firstLine="567"/>
        <w:jc w:val="both"/>
        <w:rPr>
          <w:shd w:val="clear" w:color="auto" w:fill="FFFFFF"/>
          <w:lang w:val="uk-UA"/>
        </w:rPr>
      </w:pPr>
      <w:r w:rsidRPr="007C7C93">
        <w:rPr>
          <w:shd w:val="clear" w:color="auto" w:fill="FFFFFF"/>
          <w:lang w:val="uk-UA"/>
        </w:rPr>
        <w:t xml:space="preserve">- </w:t>
      </w:r>
      <w:r w:rsidRPr="007C7C93">
        <w:rPr>
          <w:lang w:val="uk-UA"/>
        </w:rPr>
        <w:t>подає пр</w:t>
      </w:r>
      <w:r>
        <w:rPr>
          <w:lang w:val="uk-UA"/>
        </w:rPr>
        <w:t xml:space="preserve">опозиції під час формування </w:t>
      </w:r>
      <w:proofErr w:type="spellStart"/>
      <w:r>
        <w:rPr>
          <w:lang w:val="uk-UA"/>
        </w:rPr>
        <w:t>проє</w:t>
      </w:r>
      <w:r w:rsidRPr="007C7C93">
        <w:rPr>
          <w:lang w:val="uk-UA"/>
        </w:rPr>
        <w:t>кту</w:t>
      </w:r>
      <w:proofErr w:type="spellEnd"/>
      <w:r w:rsidRPr="007C7C93">
        <w:rPr>
          <w:lang w:val="uk-UA"/>
        </w:rPr>
        <w:t xml:space="preserve"> бюджету громади щодо передбачення коштів у складі видатків на фінансування місцевих програм соціального зах</w:t>
      </w:r>
      <w:r>
        <w:rPr>
          <w:lang w:val="uk-UA"/>
        </w:rPr>
        <w:t>исту</w:t>
      </w:r>
      <w:r w:rsidRPr="007C7C93">
        <w:rPr>
          <w:lang w:val="uk-UA"/>
        </w:rPr>
        <w:t>;</w:t>
      </w:r>
      <w:r w:rsidRPr="00D90E5F">
        <w:rPr>
          <w:shd w:val="clear" w:color="auto" w:fill="FFFFFF"/>
          <w:lang w:val="uk-UA"/>
        </w:rPr>
        <w:t xml:space="preserve"> </w:t>
      </w:r>
    </w:p>
    <w:p w14:paraId="55705826" w14:textId="77777777" w:rsidR="00773DF8" w:rsidRPr="00D90E5F" w:rsidRDefault="00773DF8" w:rsidP="00773DF8">
      <w:pPr>
        <w:ind w:firstLine="567"/>
        <w:jc w:val="both"/>
        <w:rPr>
          <w:shd w:val="clear" w:color="auto" w:fill="FFFFFF"/>
          <w:lang w:val="uk-UA"/>
        </w:rPr>
      </w:pPr>
      <w:r w:rsidRPr="007C7C93">
        <w:rPr>
          <w:shd w:val="clear" w:color="auto" w:fill="FFFFFF"/>
          <w:lang w:val="uk-UA"/>
        </w:rPr>
        <w:t>- виконання регіональних програм в частині забезпечення потреб осіб/сімей у соціальних послугах, розроблених за результатами визначення потреб населення територіальної громади у соціальних послугах;</w:t>
      </w:r>
    </w:p>
    <w:p w14:paraId="51F28E82" w14:textId="77777777" w:rsidR="00773DF8" w:rsidRPr="007C7C93" w:rsidRDefault="00773DF8" w:rsidP="00773DF8">
      <w:pPr>
        <w:ind w:firstLine="567"/>
        <w:jc w:val="both"/>
        <w:rPr>
          <w:lang w:val="uk-UA"/>
        </w:rPr>
      </w:pPr>
      <w:r w:rsidRPr="007C7C93">
        <w:rPr>
          <w:lang w:val="uk-UA"/>
        </w:rPr>
        <w:t xml:space="preserve">- сприяє впровадженню нових соціальних послуг, у тому числі платних, відповідно до законодавства України; </w:t>
      </w:r>
    </w:p>
    <w:p w14:paraId="6151EFDC" w14:textId="77777777" w:rsidR="00773DF8" w:rsidRPr="007C7C93" w:rsidRDefault="00773DF8" w:rsidP="00773DF8">
      <w:pPr>
        <w:ind w:firstLine="567"/>
        <w:jc w:val="both"/>
        <w:rPr>
          <w:lang w:val="uk-UA"/>
        </w:rPr>
      </w:pPr>
      <w:r w:rsidRPr="007C7C93">
        <w:rPr>
          <w:lang w:val="uk-UA"/>
        </w:rPr>
        <w:t>- сприяє волонтерським організаціям та окремим волонтерам у наданні допомоги соціально незахищеним громадянам;</w:t>
      </w:r>
    </w:p>
    <w:p w14:paraId="1F6BB493" w14:textId="77777777" w:rsidR="00773DF8" w:rsidRPr="007C7C93" w:rsidRDefault="00773DF8" w:rsidP="00773DF8">
      <w:pPr>
        <w:ind w:firstLine="567"/>
        <w:jc w:val="both"/>
        <w:rPr>
          <w:lang w:val="uk-UA"/>
        </w:rPr>
      </w:pPr>
      <w:r w:rsidRPr="007C7C93">
        <w:rPr>
          <w:lang w:val="uk-UA"/>
        </w:rPr>
        <w:t>- 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14:paraId="01FB233A" w14:textId="77777777" w:rsidR="00773DF8" w:rsidRPr="007C7C93" w:rsidRDefault="00773DF8" w:rsidP="00773DF8">
      <w:pPr>
        <w:ind w:firstLine="567"/>
        <w:jc w:val="both"/>
        <w:rPr>
          <w:lang w:val="uk-UA"/>
        </w:rPr>
      </w:pPr>
      <w:r w:rsidRPr="007C7C93">
        <w:rPr>
          <w:lang w:val="uk-UA"/>
        </w:rPr>
        <w:t xml:space="preserve">- 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 </w:t>
      </w:r>
    </w:p>
    <w:p w14:paraId="1A8327E9" w14:textId="77777777" w:rsidR="00773DF8" w:rsidRPr="007C7C93" w:rsidRDefault="00773DF8" w:rsidP="00773DF8">
      <w:pPr>
        <w:ind w:firstLine="567"/>
        <w:jc w:val="both"/>
        <w:rPr>
          <w:lang w:val="uk-UA"/>
        </w:rPr>
      </w:pPr>
      <w:r w:rsidRPr="007C7C93">
        <w:rPr>
          <w:lang w:val="uk-UA"/>
        </w:rPr>
        <w:t>- в межах компетенції вживає заходів щодо сприяння соціального захисту бездомних громадян та осіб, звільнених з місць позбавлення волі;</w:t>
      </w:r>
    </w:p>
    <w:p w14:paraId="349EE632" w14:textId="77777777" w:rsidR="00773DF8" w:rsidRPr="007C7C93" w:rsidRDefault="00773DF8" w:rsidP="00773DF8">
      <w:pPr>
        <w:ind w:firstLine="567"/>
        <w:jc w:val="both"/>
        <w:rPr>
          <w:lang w:val="uk-UA"/>
        </w:rPr>
      </w:pPr>
      <w:r w:rsidRPr="007C7C93">
        <w:rPr>
          <w:lang w:val="uk-UA"/>
        </w:rPr>
        <w:t>- сприяє підготовці, перепідготовці та підвищенню кваліфікації працівників установ і закладів системи соціального захисту населення;</w:t>
      </w:r>
    </w:p>
    <w:p w14:paraId="4EF1E0C2" w14:textId="77777777" w:rsidR="00773DF8" w:rsidRPr="007C7C93" w:rsidRDefault="00773DF8" w:rsidP="00773DF8">
      <w:pPr>
        <w:ind w:firstLine="567"/>
        <w:jc w:val="both"/>
        <w:rPr>
          <w:shd w:val="clear" w:color="auto" w:fill="FFFFFF"/>
          <w:lang w:val="uk-UA"/>
        </w:rPr>
      </w:pPr>
      <w:r w:rsidRPr="007C7C93">
        <w:rPr>
          <w:lang w:val="uk-UA"/>
        </w:rPr>
        <w:t xml:space="preserve">- </w:t>
      </w:r>
      <w:r w:rsidRPr="007C7C93">
        <w:rPr>
          <w:shd w:val="clear" w:color="auto" w:fill="FFFFFF"/>
          <w:lang w:val="uk-UA"/>
        </w:rPr>
        <w:t>вирішення інших питань щодо надання соціальних послуг відповідно до закону.</w:t>
      </w:r>
    </w:p>
    <w:p w14:paraId="30484F17" w14:textId="77777777" w:rsidR="00773DF8" w:rsidRPr="004C2A5F" w:rsidRDefault="00773DF8" w:rsidP="00773DF8">
      <w:pPr>
        <w:ind w:firstLine="567"/>
        <w:jc w:val="both"/>
        <w:rPr>
          <w:lang w:val="uk-UA"/>
        </w:rPr>
      </w:pPr>
      <w:r w:rsidRPr="007C7C93">
        <w:rPr>
          <w:lang w:val="uk-UA"/>
        </w:rPr>
        <w:t xml:space="preserve">3.23. Розробляє проекти нормативно-правових актів (рішень) та </w:t>
      </w:r>
      <w:r w:rsidRPr="00103BED">
        <w:rPr>
          <w:lang w:val="uk-UA"/>
        </w:rPr>
        <w:t xml:space="preserve">проводить </w:t>
      </w:r>
      <w:r w:rsidRPr="004C2A5F">
        <w:rPr>
          <w:lang w:val="uk-UA"/>
        </w:rPr>
        <w:t xml:space="preserve">експертизу таких нормативно-правових актів. </w:t>
      </w:r>
    </w:p>
    <w:p w14:paraId="610EEC50" w14:textId="77777777" w:rsidR="00773DF8" w:rsidRPr="004C2A5F" w:rsidRDefault="00773DF8" w:rsidP="00773DF8">
      <w:pPr>
        <w:ind w:firstLine="567"/>
        <w:jc w:val="both"/>
        <w:rPr>
          <w:lang w:val="uk-UA"/>
        </w:rPr>
      </w:pPr>
      <w:r w:rsidRPr="004C2A5F">
        <w:rPr>
          <w:lang w:val="uk-UA"/>
        </w:rPr>
        <w:t>3.24. Веде облік внутрішньо переміщених осіб, вносить відповідні відомості до Єдиної бази даних внутрішньо переміщених осіб, видає довідки.</w:t>
      </w:r>
    </w:p>
    <w:p w14:paraId="148C936E" w14:textId="77777777" w:rsidR="00773DF8" w:rsidRPr="004C2A5F" w:rsidRDefault="00773DF8" w:rsidP="00773DF8">
      <w:pPr>
        <w:pStyle w:val="rvps2"/>
        <w:shd w:val="clear" w:color="auto" w:fill="FFFFFF"/>
        <w:spacing w:before="0" w:beforeAutospacing="0" w:after="0" w:afterAutospacing="0"/>
        <w:ind w:firstLine="450"/>
        <w:jc w:val="both"/>
        <w:rPr>
          <w:lang w:val="uk-UA"/>
        </w:rPr>
      </w:pPr>
      <w:r w:rsidRPr="004C2A5F">
        <w:rPr>
          <w:lang w:val="uk-UA"/>
        </w:rPr>
        <w:t xml:space="preserve">  3.25. Забезпечує реалізацію державної політики у сфері запобігання та протидії домашньому насильству та насильству за ознакою статті: </w:t>
      </w:r>
    </w:p>
    <w:p w14:paraId="700098AF" w14:textId="77777777" w:rsidR="00773DF8" w:rsidRPr="004C2A5F" w:rsidRDefault="00773DF8" w:rsidP="00773DF8">
      <w:pPr>
        <w:pStyle w:val="rvps2"/>
        <w:shd w:val="clear" w:color="auto" w:fill="FFFFFF"/>
        <w:spacing w:before="0" w:beforeAutospacing="0" w:after="0" w:afterAutospacing="0"/>
        <w:ind w:firstLine="450"/>
        <w:jc w:val="both"/>
        <w:rPr>
          <w:lang w:val="uk-UA"/>
        </w:rPr>
      </w:pPr>
      <w:r w:rsidRPr="004C2A5F">
        <w:rPr>
          <w:lang w:val="uk-UA"/>
        </w:rPr>
        <w:t xml:space="preserve">  - координацію діяльності та взаємодію суб’єктів на території громади, реалізацію ними заходів із запобігання насильству;</w:t>
      </w:r>
    </w:p>
    <w:p w14:paraId="61EE547A" w14:textId="77777777" w:rsidR="00773DF8" w:rsidRPr="004C2A5F" w:rsidRDefault="00773DF8" w:rsidP="00773DF8">
      <w:pPr>
        <w:ind w:firstLine="567"/>
        <w:jc w:val="both"/>
        <w:rPr>
          <w:shd w:val="clear" w:color="auto" w:fill="FFFFFF"/>
          <w:lang w:val="uk-UA"/>
        </w:rPr>
      </w:pPr>
      <w:r w:rsidRPr="004C2A5F">
        <w:rPr>
          <w:lang w:val="uk-UA"/>
        </w:rPr>
        <w:t xml:space="preserve">- здійснює </w:t>
      </w:r>
      <w:r w:rsidRPr="004C2A5F">
        <w:rPr>
          <w:shd w:val="clear" w:color="auto" w:fill="FFFFFF"/>
          <w:lang w:val="uk-UA"/>
        </w:rPr>
        <w:t>роботу з прийому та реєстрації заяв і повідомлень про вчинення домашнього насильства та насильства за ознакою статті, вжиття заходів;</w:t>
      </w:r>
    </w:p>
    <w:p w14:paraId="0F2BC389" w14:textId="77777777" w:rsidR="00773DF8" w:rsidRPr="004C2A5F" w:rsidRDefault="00773DF8" w:rsidP="00773DF8">
      <w:pPr>
        <w:ind w:firstLine="567"/>
        <w:jc w:val="both"/>
        <w:rPr>
          <w:lang w:val="uk-UA"/>
        </w:rPr>
      </w:pPr>
      <w:r w:rsidRPr="004C2A5F">
        <w:rPr>
          <w:shd w:val="clear" w:color="auto" w:fill="FFFFFF"/>
          <w:lang w:val="uk-UA"/>
        </w:rPr>
        <w:t>-  забезпечує координацію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w:t>
      </w:r>
      <w:r w:rsidRPr="004C2A5F">
        <w:rPr>
          <w:shd w:val="clear" w:color="auto" w:fill="FFFFFF"/>
        </w:rPr>
        <w:t> </w:t>
      </w:r>
      <w:hyperlink r:id="rId23" w:tgtFrame="_blank" w:history="1">
        <w:r w:rsidRPr="004C2A5F">
          <w:rPr>
            <w:rStyle w:val="aff1"/>
            <w:color w:val="auto"/>
            <w:u w:val="none"/>
            <w:shd w:val="clear" w:color="auto" w:fill="FFFFFF"/>
            <w:lang w:val="uk-UA"/>
          </w:rPr>
          <w:t xml:space="preserve">«Про запобігання та протидію домашньому насильству», </w:t>
        </w:r>
      </w:hyperlink>
      <w:r w:rsidRPr="004C2A5F">
        <w:rPr>
          <w:lang w:val="uk-UA"/>
        </w:rPr>
        <w:t xml:space="preserve"> «</w:t>
      </w:r>
      <w:hyperlink r:id="rId24" w:tgtFrame="_blank" w:history="1">
        <w:r w:rsidRPr="004C2A5F">
          <w:rPr>
            <w:rStyle w:val="aff1"/>
            <w:color w:val="auto"/>
            <w:u w:val="none"/>
            <w:shd w:val="clear" w:color="auto" w:fill="FFFFFF"/>
            <w:lang w:val="uk-UA"/>
          </w:rPr>
          <w:t>Про забезпечення рівних прав та можливостей жінок і чоловіків»</w:t>
        </w:r>
      </w:hyperlink>
      <w:r w:rsidRPr="004C2A5F">
        <w:rPr>
          <w:lang w:val="uk-UA"/>
        </w:rPr>
        <w:t>;</w:t>
      </w:r>
    </w:p>
    <w:p w14:paraId="1CF911E0" w14:textId="77777777" w:rsidR="00773DF8" w:rsidRPr="004C2A5F" w:rsidRDefault="00773DF8" w:rsidP="00773DF8">
      <w:pPr>
        <w:ind w:firstLine="567"/>
        <w:jc w:val="both"/>
        <w:rPr>
          <w:lang w:val="uk-UA"/>
        </w:rPr>
      </w:pPr>
      <w:r w:rsidRPr="004C2A5F">
        <w:rPr>
          <w:lang w:val="uk-UA"/>
        </w:rPr>
        <w:lastRenderedPageBreak/>
        <w:t xml:space="preserve">- збір, аналіз і поширення відповідно до законодавства інформації про домашнє насильство та </w:t>
      </w:r>
      <w:r w:rsidRPr="004C2A5F">
        <w:rPr>
          <w:shd w:val="clear" w:color="auto" w:fill="FFFFFF"/>
          <w:lang w:val="uk-UA"/>
        </w:rPr>
        <w:t>насильства за ознакою статті</w:t>
      </w:r>
      <w:r w:rsidRPr="004C2A5F">
        <w:rPr>
          <w:lang w:val="uk-UA"/>
        </w:rPr>
        <w:t xml:space="preserve"> на території громади.</w:t>
      </w:r>
    </w:p>
    <w:p w14:paraId="1A2F6D35" w14:textId="77777777" w:rsidR="00773DF8" w:rsidRPr="004C2A5F" w:rsidRDefault="00773DF8" w:rsidP="00773DF8">
      <w:pPr>
        <w:ind w:firstLine="567"/>
        <w:jc w:val="both"/>
        <w:rPr>
          <w:lang w:val="uk-UA"/>
        </w:rPr>
      </w:pPr>
      <w:r w:rsidRPr="004C2A5F">
        <w:rPr>
          <w:lang w:val="uk-UA"/>
        </w:rPr>
        <w:t>3.26. Забезпечує реалізацію державної політики з питань рівних прав і можливостей чоловіків і жінок, протидії торгівлі людьми, виконання програм і здійснення заходів у цій сфері.</w:t>
      </w:r>
    </w:p>
    <w:p w14:paraId="287D51E3" w14:textId="77777777" w:rsidR="00773DF8" w:rsidRPr="004C2A5F" w:rsidRDefault="00773DF8" w:rsidP="00773DF8">
      <w:pPr>
        <w:ind w:firstLine="567"/>
        <w:jc w:val="both"/>
        <w:rPr>
          <w:lang w:val="uk-UA"/>
        </w:rPr>
      </w:pPr>
      <w:r w:rsidRPr="004C2A5F">
        <w:rPr>
          <w:lang w:val="uk-UA"/>
        </w:rPr>
        <w:t>3.27. Здійснює інші передбачені законом повноваження.</w:t>
      </w:r>
    </w:p>
    <w:p w14:paraId="6ABB3DD1" w14:textId="77777777" w:rsidR="00773DF8" w:rsidRPr="004C2A5F" w:rsidRDefault="00773DF8" w:rsidP="00773DF8">
      <w:pPr>
        <w:ind w:firstLine="567"/>
        <w:jc w:val="both"/>
        <w:rPr>
          <w:lang w:val="uk-UA"/>
        </w:rPr>
      </w:pPr>
    </w:p>
    <w:p w14:paraId="2C3F584A" w14:textId="77777777" w:rsidR="00773DF8" w:rsidRPr="004C2A5F" w:rsidRDefault="00773DF8" w:rsidP="00773DF8">
      <w:pPr>
        <w:ind w:firstLine="567"/>
        <w:jc w:val="both"/>
        <w:rPr>
          <w:lang w:val="uk-UA"/>
        </w:rPr>
      </w:pPr>
      <w:bookmarkStart w:id="6" w:name="n102"/>
      <w:bookmarkEnd w:id="6"/>
    </w:p>
    <w:p w14:paraId="152ACECD" w14:textId="77777777" w:rsidR="00773DF8" w:rsidRPr="004C2A5F" w:rsidRDefault="00773DF8" w:rsidP="00773DF8">
      <w:pPr>
        <w:ind w:firstLine="567"/>
        <w:jc w:val="center"/>
        <w:rPr>
          <w:b/>
          <w:lang w:val="uk-UA"/>
        </w:rPr>
      </w:pPr>
      <w:r w:rsidRPr="004C2A5F">
        <w:rPr>
          <w:b/>
          <w:lang w:val="uk-UA"/>
        </w:rPr>
        <w:t>4. ВIДДIЛ МАЄ ПРАВО:</w:t>
      </w:r>
    </w:p>
    <w:p w14:paraId="264C3FA1" w14:textId="77777777" w:rsidR="00773DF8" w:rsidRPr="004C2A5F" w:rsidRDefault="00773DF8" w:rsidP="00773DF8">
      <w:pPr>
        <w:ind w:firstLine="567"/>
        <w:jc w:val="center"/>
        <w:rPr>
          <w:lang w:val="uk-UA"/>
        </w:rPr>
      </w:pPr>
      <w:r w:rsidRPr="004C2A5F">
        <w:rPr>
          <w:lang w:val="uk-UA"/>
        </w:rPr>
        <w:t xml:space="preserve"> </w:t>
      </w:r>
    </w:p>
    <w:p w14:paraId="5631BCF5" w14:textId="77777777" w:rsidR="00773DF8" w:rsidRPr="004C2A5F" w:rsidRDefault="00773DF8" w:rsidP="00773DF8">
      <w:pPr>
        <w:suppressAutoHyphens/>
        <w:autoSpaceDN w:val="0"/>
        <w:ind w:firstLine="567"/>
        <w:jc w:val="both"/>
        <w:rPr>
          <w:lang w:val="uk-UA"/>
        </w:rPr>
      </w:pPr>
      <w:r w:rsidRPr="004C2A5F">
        <w:rPr>
          <w:lang w:val="uk-UA"/>
        </w:rPr>
        <w:t>4.1. Отримувати в установленому порядку відповідну статистичну та іншу  інформацію для виконання повноважень відділу.</w:t>
      </w:r>
    </w:p>
    <w:p w14:paraId="4D2AE90E" w14:textId="77777777" w:rsidR="00773DF8" w:rsidRPr="004C2A5F" w:rsidRDefault="00773DF8" w:rsidP="00773DF8">
      <w:pPr>
        <w:suppressAutoHyphens/>
        <w:autoSpaceDN w:val="0"/>
        <w:ind w:firstLine="567"/>
        <w:jc w:val="both"/>
        <w:rPr>
          <w:lang w:val="uk-UA"/>
        </w:rPr>
      </w:pPr>
      <w:r w:rsidRPr="004C2A5F">
        <w:rPr>
          <w:lang w:val="uk-UA"/>
        </w:rPr>
        <w:t>4.2. Проводити семінари, наради з фахівцями установ, закладів, організацій  з питань, що відносяться до компетенції відділу.</w:t>
      </w:r>
    </w:p>
    <w:p w14:paraId="023BA711" w14:textId="77777777" w:rsidR="00773DF8" w:rsidRPr="004C2A5F" w:rsidRDefault="00773DF8" w:rsidP="00773DF8">
      <w:pPr>
        <w:suppressAutoHyphens/>
        <w:autoSpaceDN w:val="0"/>
        <w:ind w:firstLine="567"/>
        <w:jc w:val="both"/>
        <w:rPr>
          <w:lang w:val="uk-UA"/>
        </w:rPr>
      </w:pPr>
      <w:r w:rsidRPr="004C2A5F">
        <w:rPr>
          <w:lang w:val="uk-UA"/>
        </w:rPr>
        <w:t>4.3.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4584D6A5" w14:textId="77777777" w:rsidR="00773DF8" w:rsidRPr="004C2A5F" w:rsidRDefault="00773DF8" w:rsidP="00773D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4"/>
          <w:szCs w:val="24"/>
          <w:lang w:val="uk-UA"/>
        </w:rPr>
      </w:pPr>
      <w:r w:rsidRPr="004C2A5F">
        <w:rPr>
          <w:rFonts w:ascii="Times New Roman" w:hAnsi="Times New Roman"/>
          <w:sz w:val="24"/>
          <w:szCs w:val="24"/>
          <w:lang w:val="uk-UA"/>
        </w:rPr>
        <w:t>4.4. Виконувати  інші функції, передбачені діючим законодавством.</w:t>
      </w:r>
    </w:p>
    <w:p w14:paraId="142B5CE0" w14:textId="77777777" w:rsidR="00773DF8" w:rsidRPr="004C2A5F" w:rsidRDefault="00773DF8" w:rsidP="00773DF8">
      <w:pPr>
        <w:ind w:firstLine="567"/>
        <w:jc w:val="both"/>
        <w:rPr>
          <w:lang w:val="uk-UA"/>
        </w:rPr>
      </w:pPr>
      <w:r w:rsidRPr="004C2A5F">
        <w:rPr>
          <w:lang w:val="uk-UA"/>
        </w:rPr>
        <w:t xml:space="preserve"> </w:t>
      </w:r>
    </w:p>
    <w:p w14:paraId="5E96BB30" w14:textId="77777777" w:rsidR="00773DF8" w:rsidRPr="00305517" w:rsidRDefault="00773DF8" w:rsidP="00773DF8">
      <w:pPr>
        <w:ind w:firstLine="567"/>
        <w:jc w:val="center"/>
        <w:rPr>
          <w:b/>
          <w:lang w:val="uk-UA"/>
        </w:rPr>
      </w:pPr>
      <w:r w:rsidRPr="00305517">
        <w:rPr>
          <w:b/>
          <w:lang w:val="uk-UA"/>
        </w:rPr>
        <w:t>5. ПРИКІНЦЕВІ  ПОЛОЖЕННЯ</w:t>
      </w:r>
    </w:p>
    <w:p w14:paraId="57981B05" w14:textId="77777777" w:rsidR="00773DF8" w:rsidRPr="007C7C93" w:rsidRDefault="00773DF8" w:rsidP="00773DF8">
      <w:pPr>
        <w:ind w:firstLine="567"/>
        <w:jc w:val="both"/>
        <w:rPr>
          <w:lang w:val="uk-UA"/>
        </w:rPr>
      </w:pPr>
    </w:p>
    <w:p w14:paraId="01516EF4" w14:textId="77777777" w:rsidR="00773DF8" w:rsidRPr="007C7C93" w:rsidRDefault="00773DF8" w:rsidP="00773DF8">
      <w:pPr>
        <w:ind w:firstLine="567"/>
        <w:jc w:val="both"/>
        <w:rPr>
          <w:lang w:val="uk-UA"/>
        </w:rPr>
      </w:pPr>
      <w:r w:rsidRPr="007C7C93">
        <w:rPr>
          <w:lang w:val="uk-UA"/>
        </w:rPr>
        <w:t xml:space="preserve">5.1. Відділ в процесі виконання покладених на нього завдань взаємодіє з виконавчими органами </w:t>
      </w:r>
      <w:proofErr w:type="spellStart"/>
      <w:r>
        <w:rPr>
          <w:lang w:val="uk-UA" w:eastAsia="zh-CN"/>
        </w:rPr>
        <w:t>Південнівської</w:t>
      </w:r>
      <w:proofErr w:type="spellEnd"/>
      <w:r w:rsidRPr="007C7C93">
        <w:rPr>
          <w:lang w:val="uk-UA"/>
        </w:rPr>
        <w:t xml:space="preserve"> міської ради, а також з підприємствами, установами, організаціями усіх форм власності,  об’єднаннями громадян.</w:t>
      </w:r>
    </w:p>
    <w:p w14:paraId="2C1A3BD7" w14:textId="77777777" w:rsidR="00773DF8" w:rsidRPr="007C7C93" w:rsidRDefault="00773DF8" w:rsidP="00773DF8">
      <w:pPr>
        <w:numPr>
          <w:ilvl w:val="1"/>
          <w:numId w:val="32"/>
        </w:numPr>
        <w:tabs>
          <w:tab w:val="left" w:pos="993"/>
        </w:tabs>
        <w:suppressAutoHyphens/>
        <w:autoSpaceDN w:val="0"/>
        <w:ind w:left="0" w:firstLine="567"/>
        <w:jc w:val="both"/>
        <w:rPr>
          <w:lang w:val="uk-UA"/>
        </w:rPr>
      </w:pPr>
      <w:r w:rsidRPr="007C7C93">
        <w:rPr>
          <w:lang w:val="uk-UA"/>
        </w:rPr>
        <w:t>Відділ очолює заступник начальника управління – начальник відділу сімейної політики та соціальних послуг,  який призначається на посаду за конкурсом та звільняється з посади розпорядженням міського голови.</w:t>
      </w:r>
    </w:p>
    <w:p w14:paraId="05767F9A" w14:textId="77777777" w:rsidR="00773DF8" w:rsidRPr="007C7C93" w:rsidRDefault="00773DF8" w:rsidP="00773DF8">
      <w:pPr>
        <w:tabs>
          <w:tab w:val="left" w:pos="0"/>
        </w:tabs>
        <w:autoSpaceDN w:val="0"/>
        <w:ind w:firstLine="567"/>
        <w:jc w:val="both"/>
        <w:rPr>
          <w:lang w:val="uk-UA"/>
        </w:rPr>
      </w:pPr>
      <w:r w:rsidRPr="007C7C93">
        <w:rPr>
          <w:lang w:val="uk-UA"/>
        </w:rPr>
        <w:t>5.3.  Заступник начальника управління – начальник відділу:</w:t>
      </w:r>
    </w:p>
    <w:p w14:paraId="2E09E36B" w14:textId="77777777" w:rsidR="00773DF8" w:rsidRPr="007C7C93" w:rsidRDefault="00773DF8" w:rsidP="00773DF8">
      <w:pPr>
        <w:ind w:firstLine="567"/>
        <w:jc w:val="both"/>
        <w:rPr>
          <w:lang w:val="uk-UA"/>
        </w:rPr>
      </w:pPr>
      <w:r w:rsidRPr="007C7C93">
        <w:rPr>
          <w:lang w:val="uk-UA"/>
        </w:rPr>
        <w:t>- здійснює керівництво відділом, несе персональну відповідальність за виконання покладених на відділ завдань, визначає ступінь відповідальності працівників відділу, в разі відсутності начальника управління здійснює керівництво управлінням;</w:t>
      </w:r>
    </w:p>
    <w:p w14:paraId="4C663EFF" w14:textId="77777777" w:rsidR="00773DF8" w:rsidRPr="007C7C93" w:rsidRDefault="00773DF8" w:rsidP="00773DF8">
      <w:pPr>
        <w:ind w:firstLine="567"/>
        <w:jc w:val="both"/>
        <w:rPr>
          <w:lang w:val="uk-UA"/>
        </w:rPr>
      </w:pPr>
      <w:r w:rsidRPr="007C7C93">
        <w:rPr>
          <w:lang w:val="uk-UA"/>
        </w:rPr>
        <w:t>-  видає у межах своєї компетенції накази, організовує і контролює їх виконання;</w:t>
      </w:r>
    </w:p>
    <w:p w14:paraId="098BAAE6" w14:textId="77777777" w:rsidR="00773DF8" w:rsidRPr="007C7C93" w:rsidRDefault="00773DF8" w:rsidP="00773DF8">
      <w:pPr>
        <w:ind w:firstLine="567"/>
        <w:jc w:val="both"/>
        <w:rPr>
          <w:lang w:val="uk-UA"/>
        </w:rPr>
      </w:pPr>
      <w:r w:rsidRPr="007C7C93">
        <w:rPr>
          <w:lang w:val="uk-UA"/>
        </w:rPr>
        <w:t>- бере участь у роботі комісій, робочих груп, з питань що належать до компетенції відділу.</w:t>
      </w:r>
    </w:p>
    <w:p w14:paraId="4E27E4B6" w14:textId="77777777" w:rsidR="00773DF8" w:rsidRPr="007C7C93" w:rsidRDefault="00773DF8" w:rsidP="00773DF8">
      <w:pPr>
        <w:ind w:firstLine="567"/>
        <w:jc w:val="both"/>
        <w:rPr>
          <w:lang w:val="uk-UA"/>
        </w:rPr>
      </w:pPr>
      <w:r w:rsidRPr="007C7C93">
        <w:rPr>
          <w:lang w:val="uk-UA"/>
        </w:rPr>
        <w:t>5.4. Відділ утримується за рахунок коштів бюджету громади.</w:t>
      </w:r>
    </w:p>
    <w:p w14:paraId="6B7E0BEE" w14:textId="77777777" w:rsidR="00773DF8" w:rsidRPr="007C7C93" w:rsidRDefault="00773DF8" w:rsidP="00773DF8">
      <w:pPr>
        <w:suppressAutoHyphens/>
        <w:ind w:firstLine="567"/>
        <w:jc w:val="both"/>
        <w:rPr>
          <w:lang w:val="uk-UA" w:eastAsia="zh-CN"/>
        </w:rPr>
      </w:pPr>
      <w:r w:rsidRPr="007C7C93">
        <w:rPr>
          <w:lang w:val="uk-UA"/>
        </w:rPr>
        <w:t>5.5. Граничну чисельність, фонд оплати праці працівників та видатки на утримання відділу затверджує міський голова.</w:t>
      </w:r>
    </w:p>
    <w:p w14:paraId="5D9CA64A" w14:textId="77777777" w:rsidR="00773DF8" w:rsidRPr="007C7C93" w:rsidRDefault="00773DF8" w:rsidP="00773DF8">
      <w:pPr>
        <w:suppressAutoHyphens/>
        <w:jc w:val="both"/>
        <w:rPr>
          <w:lang w:val="uk-UA" w:eastAsia="zh-CN"/>
        </w:rPr>
      </w:pPr>
    </w:p>
    <w:p w14:paraId="5DA45666" w14:textId="77777777" w:rsidR="00783608" w:rsidRDefault="00783608" w:rsidP="00783608">
      <w:pPr>
        <w:ind w:left="360"/>
        <w:jc w:val="both"/>
        <w:rPr>
          <w:b/>
          <w:lang w:val="uk-UA"/>
        </w:rPr>
      </w:pPr>
      <w:proofErr w:type="spellStart"/>
      <w:r>
        <w:rPr>
          <w:b/>
        </w:rPr>
        <w:t>Виконавець</w:t>
      </w:r>
      <w:proofErr w:type="spellEnd"/>
      <w:r>
        <w:rPr>
          <w:b/>
        </w:rPr>
        <w:t xml:space="preserve"> </w:t>
      </w:r>
      <w:r>
        <w:rPr>
          <w:b/>
        </w:rPr>
        <w:tab/>
      </w:r>
      <w:r>
        <w:rPr>
          <w:b/>
        </w:rPr>
        <w:tab/>
      </w:r>
      <w:r>
        <w:rPr>
          <w:b/>
        </w:rPr>
        <w:tab/>
      </w:r>
      <w:r>
        <w:rPr>
          <w:b/>
        </w:rPr>
        <w:tab/>
      </w:r>
      <w:r>
        <w:rPr>
          <w:b/>
        </w:rPr>
        <w:tab/>
      </w:r>
      <w:r>
        <w:rPr>
          <w:b/>
        </w:rPr>
        <w:tab/>
      </w:r>
      <w:r>
        <w:rPr>
          <w:b/>
          <w:lang w:val="uk-UA"/>
        </w:rPr>
        <w:t xml:space="preserve">Наталя </w:t>
      </w:r>
      <w:r w:rsidRPr="00D878E0">
        <w:rPr>
          <w:b/>
        </w:rPr>
        <w:t>МОНАСТИРСЬКА</w:t>
      </w:r>
    </w:p>
    <w:p w14:paraId="04936804" w14:textId="77777777" w:rsidR="007A518D" w:rsidRPr="00456CFD" w:rsidRDefault="007A518D" w:rsidP="007A518D">
      <w:pPr>
        <w:suppressAutoHyphens/>
        <w:jc w:val="both"/>
        <w:rPr>
          <w:b/>
          <w:sz w:val="20"/>
          <w:lang w:val="uk-UA" w:eastAsia="zh-CN"/>
        </w:rPr>
      </w:pPr>
    </w:p>
    <w:p w14:paraId="260A1694" w14:textId="77777777" w:rsidR="007A518D" w:rsidRPr="00456CFD" w:rsidRDefault="007A518D" w:rsidP="007A518D">
      <w:pPr>
        <w:suppressAutoHyphens/>
        <w:jc w:val="both"/>
        <w:rPr>
          <w:b/>
          <w:sz w:val="20"/>
          <w:lang w:val="uk-UA" w:eastAsia="zh-CN"/>
        </w:rPr>
      </w:pPr>
    </w:p>
    <w:p w14:paraId="6C10FD49" w14:textId="77777777" w:rsidR="007A518D" w:rsidRPr="00456CFD" w:rsidRDefault="007A518D" w:rsidP="007A518D">
      <w:pPr>
        <w:suppressAutoHyphens/>
        <w:jc w:val="both"/>
        <w:rPr>
          <w:b/>
          <w:sz w:val="20"/>
          <w:lang w:val="uk-UA" w:eastAsia="zh-CN"/>
        </w:rPr>
      </w:pPr>
    </w:p>
    <w:p w14:paraId="62D1CB55" w14:textId="77777777" w:rsidR="007A518D" w:rsidRPr="00456CFD" w:rsidRDefault="007A518D" w:rsidP="007A518D">
      <w:pPr>
        <w:rPr>
          <w:rFonts w:ascii="Cambria" w:eastAsia="Calibri" w:hAnsi="Cambria"/>
          <w:b/>
          <w:bCs/>
          <w:kern w:val="28"/>
          <w:sz w:val="32"/>
          <w:lang w:eastAsia="zh-CN"/>
        </w:rPr>
      </w:pPr>
    </w:p>
    <w:p w14:paraId="257278C9" w14:textId="77777777" w:rsidR="007A518D" w:rsidRPr="00456CFD" w:rsidRDefault="007A518D" w:rsidP="007A518D">
      <w:pPr>
        <w:rPr>
          <w:rFonts w:ascii="Cambria" w:eastAsia="Calibri" w:hAnsi="Cambria"/>
          <w:b/>
          <w:bCs/>
          <w:kern w:val="28"/>
          <w:sz w:val="32"/>
          <w:lang w:eastAsia="zh-CN"/>
        </w:rPr>
      </w:pPr>
    </w:p>
    <w:p w14:paraId="339088FE" w14:textId="77777777" w:rsidR="007A518D" w:rsidRPr="007A518D" w:rsidRDefault="007A518D" w:rsidP="007A518D">
      <w:pPr>
        <w:rPr>
          <w:rFonts w:ascii="Cambria" w:eastAsia="Calibri" w:hAnsi="Cambria"/>
          <w:b/>
          <w:bCs/>
          <w:kern w:val="28"/>
          <w:sz w:val="32"/>
          <w:lang w:eastAsia="zh-CN"/>
        </w:rPr>
      </w:pPr>
    </w:p>
    <w:p w14:paraId="4AE4472C" w14:textId="77777777" w:rsidR="007A518D" w:rsidRPr="007A518D" w:rsidRDefault="007A518D" w:rsidP="007A518D">
      <w:pPr>
        <w:rPr>
          <w:rFonts w:ascii="Cambria" w:eastAsia="Calibri" w:hAnsi="Cambria"/>
          <w:b/>
          <w:bCs/>
          <w:kern w:val="28"/>
          <w:sz w:val="32"/>
          <w:lang w:val="uk-UA" w:eastAsia="zh-CN"/>
        </w:rPr>
      </w:pPr>
    </w:p>
    <w:p w14:paraId="328B4717" w14:textId="77777777" w:rsidR="00D65A5B" w:rsidRDefault="00D65A5B" w:rsidP="007A518D">
      <w:pPr>
        <w:rPr>
          <w:rFonts w:ascii="Cambria" w:eastAsia="Calibri" w:hAnsi="Cambria"/>
          <w:b/>
          <w:bCs/>
          <w:kern w:val="28"/>
          <w:sz w:val="32"/>
          <w:lang w:val="uk-UA" w:eastAsia="zh-CN"/>
        </w:rPr>
      </w:pPr>
    </w:p>
    <w:p w14:paraId="24330A9C" w14:textId="77777777" w:rsidR="004C2A5F" w:rsidRDefault="004C2A5F" w:rsidP="007A518D">
      <w:pPr>
        <w:rPr>
          <w:rFonts w:ascii="Cambria" w:eastAsia="Calibri" w:hAnsi="Cambria"/>
          <w:b/>
          <w:bCs/>
          <w:kern w:val="28"/>
          <w:sz w:val="32"/>
          <w:lang w:val="uk-UA" w:eastAsia="zh-CN"/>
        </w:rPr>
      </w:pPr>
    </w:p>
    <w:p w14:paraId="552AC090" w14:textId="77777777" w:rsidR="004C2A5F" w:rsidRDefault="004C2A5F" w:rsidP="007A518D">
      <w:pPr>
        <w:rPr>
          <w:rFonts w:ascii="Cambria" w:eastAsia="Calibri" w:hAnsi="Cambria"/>
          <w:b/>
          <w:bCs/>
          <w:kern w:val="28"/>
          <w:sz w:val="32"/>
          <w:lang w:val="uk-UA" w:eastAsia="zh-CN"/>
        </w:rPr>
      </w:pPr>
    </w:p>
    <w:p w14:paraId="642A2F80" w14:textId="77777777" w:rsidR="004C2A5F" w:rsidRPr="007A518D" w:rsidRDefault="004C2A5F" w:rsidP="007A518D">
      <w:pPr>
        <w:rPr>
          <w:rFonts w:ascii="Cambria" w:eastAsia="Calibri" w:hAnsi="Cambria"/>
          <w:b/>
          <w:bCs/>
          <w:kern w:val="28"/>
          <w:sz w:val="32"/>
          <w:lang w:val="uk-UA" w:eastAsia="zh-CN"/>
        </w:rPr>
      </w:pPr>
    </w:p>
    <w:bookmarkEnd w:id="0"/>
    <w:bookmarkEnd w:id="1"/>
    <w:p w14:paraId="416D1D83" w14:textId="77777777" w:rsidR="0005023C" w:rsidRDefault="0005023C" w:rsidP="0005023C">
      <w:pPr>
        <w:pStyle w:val="af8"/>
        <w:spacing w:before="0" w:after="0" w:line="240" w:lineRule="auto"/>
        <w:ind w:left="6372" w:firstLine="708"/>
        <w:rPr>
          <w:szCs w:val="24"/>
        </w:rPr>
      </w:pPr>
    </w:p>
    <w:p w14:paraId="12120688" w14:textId="77777777" w:rsidR="0005023C" w:rsidRPr="007C7C93" w:rsidRDefault="0005023C" w:rsidP="0005023C">
      <w:pPr>
        <w:pStyle w:val="af8"/>
        <w:spacing w:before="0" w:after="0" w:line="240" w:lineRule="auto"/>
        <w:ind w:left="6372" w:firstLine="708"/>
        <w:rPr>
          <w:rFonts w:ascii="Times New Roman" w:hAnsi="Times New Roman"/>
          <w:sz w:val="24"/>
          <w:szCs w:val="24"/>
        </w:rPr>
      </w:pPr>
      <w:r w:rsidRPr="007C7C93">
        <w:rPr>
          <w:szCs w:val="24"/>
        </w:rPr>
        <w:t xml:space="preserve">  </w:t>
      </w:r>
      <w:r w:rsidRPr="007C7C93">
        <w:rPr>
          <w:rFonts w:ascii="Times New Roman" w:hAnsi="Times New Roman"/>
          <w:sz w:val="24"/>
          <w:szCs w:val="24"/>
        </w:rPr>
        <w:t>Додаток 6</w:t>
      </w:r>
    </w:p>
    <w:p w14:paraId="58913E03" w14:textId="77777777" w:rsidR="0005023C" w:rsidRPr="007C7C93" w:rsidRDefault="0005023C" w:rsidP="0005023C">
      <w:pPr>
        <w:jc w:val="center"/>
        <w:rPr>
          <w:lang w:val="uk-UA"/>
        </w:rPr>
      </w:pPr>
      <w:r w:rsidRPr="007C7C93">
        <w:rPr>
          <w:lang w:val="uk-UA"/>
        </w:rPr>
        <w:t xml:space="preserve">                                                                                                     до </w:t>
      </w:r>
      <w:proofErr w:type="spellStart"/>
      <w:r w:rsidRPr="007C7C93">
        <w:rPr>
          <w:lang w:val="uk-UA"/>
        </w:rPr>
        <w:t>проєкту</w:t>
      </w:r>
      <w:proofErr w:type="spellEnd"/>
      <w:r w:rsidRPr="007C7C93">
        <w:rPr>
          <w:lang w:val="uk-UA"/>
        </w:rPr>
        <w:t xml:space="preserve"> рішення</w:t>
      </w:r>
    </w:p>
    <w:p w14:paraId="5704D22E" w14:textId="77777777" w:rsidR="0005023C" w:rsidRPr="007C7C93" w:rsidRDefault="0005023C" w:rsidP="0005023C">
      <w:pPr>
        <w:jc w:val="center"/>
        <w:rPr>
          <w:lang w:val="uk-UA"/>
        </w:rPr>
      </w:pPr>
      <w:r w:rsidRPr="007C7C93">
        <w:rPr>
          <w:lang w:val="uk-UA"/>
        </w:rPr>
        <w:tab/>
      </w:r>
      <w:r w:rsidRPr="007C7C93">
        <w:rPr>
          <w:lang w:val="uk-UA"/>
        </w:rPr>
        <w:tab/>
      </w:r>
      <w:r w:rsidRPr="007C7C93">
        <w:rPr>
          <w:lang w:val="uk-UA"/>
        </w:rPr>
        <w:tab/>
        <w:t xml:space="preserve">                                                               </w:t>
      </w:r>
      <w:proofErr w:type="spellStart"/>
      <w:r w:rsidR="00D65A5B">
        <w:rPr>
          <w:lang w:val="uk-UA" w:eastAsia="zh-CN"/>
        </w:rPr>
        <w:t>Південнівської</w:t>
      </w:r>
      <w:proofErr w:type="spellEnd"/>
      <w:r w:rsidRPr="007C7C93">
        <w:rPr>
          <w:lang w:val="uk-UA"/>
        </w:rPr>
        <w:t xml:space="preserve"> міської ради</w:t>
      </w:r>
    </w:p>
    <w:p w14:paraId="6F00076C" w14:textId="77777777" w:rsidR="0005023C" w:rsidRPr="007C7C93" w:rsidRDefault="0005023C" w:rsidP="0005023C">
      <w:pPr>
        <w:jc w:val="center"/>
        <w:rPr>
          <w:b/>
          <w:lang w:val="uk-UA"/>
        </w:rPr>
      </w:pPr>
    </w:p>
    <w:p w14:paraId="6F29BCD5" w14:textId="77777777" w:rsidR="00B01951" w:rsidRPr="007C7C93" w:rsidRDefault="00B01951" w:rsidP="00B01951">
      <w:pPr>
        <w:jc w:val="center"/>
        <w:rPr>
          <w:b/>
          <w:lang w:val="uk-UA"/>
        </w:rPr>
      </w:pPr>
      <w:r w:rsidRPr="007C7C93">
        <w:rPr>
          <w:b/>
          <w:lang w:val="uk-UA"/>
        </w:rPr>
        <w:t>ПОЛОЖЕННЯ</w:t>
      </w:r>
    </w:p>
    <w:p w14:paraId="2F3E284C" w14:textId="77777777" w:rsidR="00B01951" w:rsidRPr="007C7C93" w:rsidRDefault="00B56845" w:rsidP="00B01951">
      <w:pPr>
        <w:jc w:val="center"/>
        <w:rPr>
          <w:b/>
          <w:lang w:val="uk-UA"/>
        </w:rPr>
      </w:pPr>
      <w:r w:rsidRPr="007C7C93">
        <w:rPr>
          <w:b/>
          <w:lang w:val="uk-UA"/>
        </w:rPr>
        <w:t>ПРО СЕКТОР ПРАВОВОЇ РОБОТИ ТА ПУБЛІЧНИХ ЗАКУПІВЕЛЬ</w:t>
      </w:r>
      <w:r w:rsidRPr="007C7C93">
        <w:rPr>
          <w:lang w:val="uk-UA"/>
        </w:rPr>
        <w:t xml:space="preserve"> </w:t>
      </w:r>
      <w:r w:rsidRPr="007C7C93">
        <w:rPr>
          <w:b/>
          <w:lang w:val="uk-UA"/>
        </w:rPr>
        <w:t xml:space="preserve">УПРАВЛІННЯ СОЦІАЛЬНОЇ ПОЛІТИКИ </w:t>
      </w:r>
      <w:r w:rsidRPr="00D65A5B">
        <w:rPr>
          <w:b/>
          <w:lang w:val="uk-UA" w:eastAsia="zh-CN"/>
        </w:rPr>
        <w:t>ПІВДЕННІВСЬКОЇ</w:t>
      </w:r>
      <w:r w:rsidRPr="007C7C93">
        <w:rPr>
          <w:b/>
          <w:lang w:val="uk-UA"/>
        </w:rPr>
        <w:t xml:space="preserve"> МІСЬКОЇ РАДИ  ОДЕСЬКОГО РАЙОНУ ОДЕСЬКОЇ ОБЛАСТІ</w:t>
      </w:r>
    </w:p>
    <w:p w14:paraId="7E9CBB41" w14:textId="77777777" w:rsidR="00B01951" w:rsidRPr="007C7C93" w:rsidRDefault="00B01951" w:rsidP="00B01951">
      <w:pPr>
        <w:jc w:val="center"/>
        <w:rPr>
          <w:bCs/>
          <w:lang w:val="uk-UA"/>
        </w:rPr>
      </w:pPr>
    </w:p>
    <w:p w14:paraId="5DC8B009" w14:textId="77777777" w:rsidR="00B01951" w:rsidRPr="007D07C7" w:rsidRDefault="00B01951" w:rsidP="00B01951">
      <w:pPr>
        <w:autoSpaceDN w:val="0"/>
        <w:ind w:left="360" w:right="340"/>
        <w:jc w:val="center"/>
        <w:rPr>
          <w:b/>
          <w:lang w:val="uk-UA"/>
        </w:rPr>
      </w:pPr>
      <w:r w:rsidRPr="007D07C7">
        <w:rPr>
          <w:b/>
          <w:lang w:val="uk-UA"/>
        </w:rPr>
        <w:t>1.ЗАГАЛЬНІ ПОЛОЖЕННЯ</w:t>
      </w:r>
    </w:p>
    <w:p w14:paraId="77163A2F" w14:textId="77777777" w:rsidR="00B01951" w:rsidRPr="007C7C93" w:rsidRDefault="00B01951" w:rsidP="00B01951">
      <w:pPr>
        <w:rPr>
          <w:lang w:val="uk-UA"/>
        </w:rPr>
      </w:pPr>
    </w:p>
    <w:p w14:paraId="2AC31303" w14:textId="77777777" w:rsidR="00B01951" w:rsidRPr="007C7C93" w:rsidRDefault="00B01951" w:rsidP="00B01951">
      <w:pPr>
        <w:autoSpaceDN w:val="0"/>
        <w:ind w:firstLine="567"/>
        <w:jc w:val="both"/>
        <w:rPr>
          <w:lang w:val="uk-UA"/>
        </w:rPr>
      </w:pPr>
      <w:r w:rsidRPr="007C7C93">
        <w:rPr>
          <w:lang w:val="uk-UA"/>
        </w:rPr>
        <w:t xml:space="preserve">1.1. Сектор </w:t>
      </w:r>
      <w:r w:rsidR="000217F8">
        <w:rPr>
          <w:lang w:val="uk-UA"/>
        </w:rPr>
        <w:t>входить до складу</w:t>
      </w:r>
      <w:r w:rsidR="000217F8" w:rsidRPr="003D3398">
        <w:rPr>
          <w:lang w:val="uk-UA"/>
        </w:rPr>
        <w:t xml:space="preserve"> </w:t>
      </w:r>
      <w:r w:rsidRPr="007C7C93">
        <w:rPr>
          <w:lang w:val="uk-UA"/>
        </w:rPr>
        <w:t xml:space="preserve">Управління соціальної політики </w:t>
      </w:r>
      <w:proofErr w:type="spellStart"/>
      <w:r w:rsidR="00D65A5B">
        <w:rPr>
          <w:lang w:val="uk-UA" w:eastAsia="zh-CN"/>
        </w:rPr>
        <w:t>Південнівської</w:t>
      </w:r>
      <w:proofErr w:type="spellEnd"/>
      <w:r w:rsidRPr="007C7C93">
        <w:rPr>
          <w:lang w:val="uk-UA"/>
        </w:rPr>
        <w:t xml:space="preserve"> міської ради Одеського району Одеської області та підпорядковується безпосередньо начальнику управління.</w:t>
      </w:r>
    </w:p>
    <w:p w14:paraId="18BD3056" w14:textId="77777777" w:rsidR="00B01951" w:rsidRPr="00A67B34" w:rsidRDefault="00B01951" w:rsidP="00A67B34">
      <w:pPr>
        <w:tabs>
          <w:tab w:val="left" w:pos="3000"/>
        </w:tabs>
        <w:ind w:firstLine="567"/>
        <w:jc w:val="both"/>
        <w:rPr>
          <w:color w:val="FF0000"/>
          <w:lang w:val="uk-UA"/>
        </w:rPr>
      </w:pPr>
      <w:r w:rsidRPr="007C7C93">
        <w:rPr>
          <w:lang w:val="uk-UA"/>
        </w:rPr>
        <w:t xml:space="preserve">1.2. Сектор у своїй діяльності керується Конституцією України, Законами України, Указами та розпорядженнями Президента України, постановами Кабінету Міністрів України, наказами Міністерства соціальної політики України, рішеннями </w:t>
      </w:r>
      <w:proofErr w:type="spellStart"/>
      <w:r w:rsidR="00D65A5B">
        <w:rPr>
          <w:lang w:val="uk-UA" w:eastAsia="zh-CN"/>
        </w:rPr>
        <w:t>Південнівської</w:t>
      </w:r>
      <w:proofErr w:type="spellEnd"/>
      <w:r w:rsidR="00D65A5B" w:rsidRPr="007C7C93">
        <w:rPr>
          <w:lang w:val="uk-UA"/>
        </w:rPr>
        <w:t xml:space="preserve"> </w:t>
      </w:r>
      <w:r w:rsidRPr="007C7C93">
        <w:rPr>
          <w:lang w:val="uk-UA"/>
        </w:rPr>
        <w:t>міської ради та її виконавчого комітету, розпорядженнями міського голови, а також Положенням про сектор.</w:t>
      </w:r>
    </w:p>
    <w:p w14:paraId="2CF40958" w14:textId="77777777" w:rsidR="00B01951" w:rsidRPr="007D07C7" w:rsidRDefault="00B01951" w:rsidP="00B01951">
      <w:pPr>
        <w:tabs>
          <w:tab w:val="left" w:pos="3000"/>
        </w:tabs>
        <w:ind w:left="360" w:firstLine="567"/>
        <w:rPr>
          <w:b/>
          <w:bCs/>
          <w:lang w:val="uk-UA"/>
        </w:rPr>
      </w:pPr>
      <w:r w:rsidRPr="007D07C7">
        <w:rPr>
          <w:b/>
          <w:bCs/>
          <w:lang w:val="uk-UA"/>
        </w:rPr>
        <w:t xml:space="preserve">                          2. ОСНОВНИМИ ЗАВДАННЯМИ СЕКТОРУ Є:</w:t>
      </w:r>
    </w:p>
    <w:p w14:paraId="29172DFE" w14:textId="77777777" w:rsidR="00B01951" w:rsidRPr="007C7C93" w:rsidRDefault="00B01951" w:rsidP="00B01951">
      <w:pPr>
        <w:ind w:firstLine="567"/>
        <w:jc w:val="both"/>
        <w:rPr>
          <w:lang w:val="uk-UA"/>
        </w:rPr>
      </w:pPr>
    </w:p>
    <w:p w14:paraId="794C2583" w14:textId="77777777" w:rsidR="00B01951" w:rsidRPr="003D3398" w:rsidRDefault="00B01951" w:rsidP="00B01951">
      <w:pPr>
        <w:widowControl w:val="0"/>
        <w:autoSpaceDE w:val="0"/>
        <w:autoSpaceDN w:val="0"/>
        <w:adjustRightInd w:val="0"/>
        <w:ind w:firstLine="567"/>
        <w:jc w:val="both"/>
        <w:rPr>
          <w:lang w:val="uk-UA"/>
        </w:rPr>
      </w:pPr>
      <w:r w:rsidRPr="003D3398">
        <w:rPr>
          <w:lang w:val="uk-UA"/>
        </w:rPr>
        <w:t xml:space="preserve">2.1. Опрацювання результатів верифікації достовірності та повноти інформації про майновий стан осіб, які входять до складу сім’ї, що звертається за призначенням державної соціальної допомоги малозабезпеченим  сім'ям,  державної  допомоги  сім'ям  з дітьми,  щомісячної грошової допомоги малозабезпеченій особі,  яка проживає разом з особою з інвалідністю I  чи  II  групи  внаслідок  психічного розладу,  який  за  висновком лікарської комісії медичного закладу потребує  постійного  стороннього  </w:t>
      </w:r>
      <w:r w:rsidR="003D3398" w:rsidRPr="003D3398">
        <w:rPr>
          <w:lang w:val="uk-UA"/>
        </w:rPr>
        <w:t xml:space="preserve">догляду,  на  догляд  за   ним </w:t>
      </w:r>
      <w:r w:rsidRPr="003D3398">
        <w:rPr>
          <w:lang w:val="uk-UA"/>
        </w:rPr>
        <w:t xml:space="preserve">(далі  -  державна соціальна допомога),  інших соціальних та компенсаційних виплат, цільовим використанням коштів державного бюджету, спрямованих на цю мету. </w:t>
      </w:r>
    </w:p>
    <w:p w14:paraId="7948144A" w14:textId="77777777" w:rsidR="00B01951" w:rsidRPr="003D3398" w:rsidRDefault="00B01951" w:rsidP="00B01951">
      <w:pPr>
        <w:pStyle w:val="rvps2"/>
        <w:shd w:val="clear" w:color="auto" w:fill="FFFFFF"/>
        <w:spacing w:before="0" w:beforeAutospacing="0" w:after="0" w:afterAutospacing="0"/>
        <w:ind w:firstLine="567"/>
        <w:jc w:val="both"/>
        <w:rPr>
          <w:lang w:val="uk-UA"/>
        </w:rPr>
      </w:pPr>
      <w:r w:rsidRPr="003D3398">
        <w:rPr>
          <w:lang w:val="uk-UA"/>
        </w:rPr>
        <w:t>2.2 Перевірка наявної інформації  щодо  осіб, які звертаються за призначенням державної допомоги,  шляхом доступу до реєстрів, зокрема, до:</w:t>
      </w:r>
    </w:p>
    <w:p w14:paraId="5D3F44E8" w14:textId="77777777" w:rsidR="00B01951" w:rsidRPr="003D3398" w:rsidRDefault="00B01951" w:rsidP="00B01951">
      <w:pPr>
        <w:pStyle w:val="rvps2"/>
        <w:shd w:val="clear" w:color="auto" w:fill="FFFFFF"/>
        <w:spacing w:before="0" w:beforeAutospacing="0" w:after="0" w:afterAutospacing="0"/>
        <w:ind w:firstLine="567"/>
        <w:jc w:val="both"/>
        <w:rPr>
          <w:lang w:val="uk-UA"/>
        </w:rPr>
      </w:pPr>
      <w:bookmarkStart w:id="7" w:name="n531"/>
      <w:bookmarkEnd w:id="7"/>
      <w:r w:rsidRPr="003D3398">
        <w:rPr>
          <w:lang w:val="uk-UA"/>
        </w:rPr>
        <w:t>Державного реєстру речових прав на нерухоме майно, - про право власності на земельну ділянку, квартиру (будинок);</w:t>
      </w:r>
    </w:p>
    <w:p w14:paraId="5F435305" w14:textId="77777777" w:rsidR="00B01951" w:rsidRPr="003D3398" w:rsidRDefault="00B01951" w:rsidP="00B01951">
      <w:pPr>
        <w:pStyle w:val="rvps2"/>
        <w:shd w:val="clear" w:color="auto" w:fill="FFFFFF"/>
        <w:spacing w:before="0" w:beforeAutospacing="0" w:after="0" w:afterAutospacing="0"/>
        <w:ind w:firstLine="567"/>
        <w:jc w:val="both"/>
        <w:rPr>
          <w:lang w:val="uk-UA"/>
        </w:rPr>
      </w:pPr>
      <w:bookmarkStart w:id="8" w:name="n532"/>
      <w:bookmarkStart w:id="9" w:name="n533"/>
      <w:bookmarkEnd w:id="8"/>
      <w:bookmarkEnd w:id="9"/>
      <w:r w:rsidRPr="003D3398">
        <w:rPr>
          <w:lang w:val="uk-UA"/>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14:paraId="34D4BF62" w14:textId="77777777" w:rsidR="00B01951" w:rsidRPr="003D3398" w:rsidRDefault="00B01951" w:rsidP="00B01951">
      <w:pPr>
        <w:pStyle w:val="rvps2"/>
        <w:shd w:val="clear" w:color="auto" w:fill="FFFFFF"/>
        <w:spacing w:before="0" w:beforeAutospacing="0" w:after="0" w:afterAutospacing="0"/>
        <w:ind w:firstLine="567"/>
        <w:jc w:val="both"/>
        <w:rPr>
          <w:lang w:val="uk-UA"/>
        </w:rPr>
      </w:pPr>
      <w:r w:rsidRPr="003D3398">
        <w:rPr>
          <w:lang w:val="uk-UA"/>
        </w:rPr>
        <w:t>2.3. Складання у випадках, передбачених чинним законодавством України, у складі робочої групи або самостійно акту обстеження матеріально-побутових умов сім’ї/ фактичного місця проживання особи тощо.</w:t>
      </w:r>
    </w:p>
    <w:p w14:paraId="60BEE0E6" w14:textId="77777777" w:rsidR="00B01951" w:rsidRPr="003D3398" w:rsidRDefault="00B01951" w:rsidP="00B01951">
      <w:pPr>
        <w:pStyle w:val="rvps2"/>
        <w:shd w:val="clear" w:color="auto" w:fill="FFFFFF"/>
        <w:spacing w:before="0" w:beforeAutospacing="0" w:after="0" w:afterAutospacing="0"/>
        <w:ind w:firstLine="567"/>
        <w:jc w:val="both"/>
        <w:rPr>
          <w:lang w:val="uk-UA"/>
        </w:rPr>
      </w:pPr>
      <w:r w:rsidRPr="003D3398">
        <w:rPr>
          <w:lang w:val="uk-UA"/>
        </w:rPr>
        <w:t xml:space="preserve">2.4. Організація публічних </w:t>
      </w:r>
      <w:proofErr w:type="spellStart"/>
      <w:r w:rsidRPr="003D3398">
        <w:rPr>
          <w:lang w:val="uk-UA"/>
        </w:rPr>
        <w:t>закупівель</w:t>
      </w:r>
      <w:proofErr w:type="spellEnd"/>
      <w:r w:rsidRPr="003D3398">
        <w:rPr>
          <w:lang w:val="uk-UA"/>
        </w:rPr>
        <w:t xml:space="preserve">  відповідно до Закону України «Про публічні закупівлі» та інших нормативно-правових актів.</w:t>
      </w:r>
    </w:p>
    <w:p w14:paraId="15C6D0A4" w14:textId="77777777" w:rsidR="00B01951" w:rsidRPr="003D3398" w:rsidRDefault="00B01951" w:rsidP="00B01951">
      <w:pPr>
        <w:pStyle w:val="rvps2"/>
        <w:shd w:val="clear" w:color="auto" w:fill="FFFFFF"/>
        <w:spacing w:before="0" w:beforeAutospacing="0" w:after="0" w:afterAutospacing="0"/>
        <w:ind w:firstLine="567"/>
        <w:jc w:val="both"/>
        <w:rPr>
          <w:lang w:val="uk-UA"/>
        </w:rPr>
      </w:pPr>
      <w:r w:rsidRPr="003D3398">
        <w:rPr>
          <w:lang w:val="uk-UA"/>
        </w:rPr>
        <w:t>2.5. Організація роботи з питань опіки та  піклування  стосовно повнолітніх осіб.</w:t>
      </w:r>
    </w:p>
    <w:p w14:paraId="073EEB70" w14:textId="77777777" w:rsidR="00B01951" w:rsidRPr="007C7C93" w:rsidRDefault="00B01951" w:rsidP="00B01951">
      <w:pPr>
        <w:pStyle w:val="rvps2"/>
        <w:shd w:val="clear" w:color="auto" w:fill="FFFFFF"/>
        <w:spacing w:before="0" w:beforeAutospacing="0" w:after="0" w:afterAutospacing="0"/>
        <w:ind w:firstLine="448"/>
        <w:jc w:val="both"/>
        <w:rPr>
          <w:lang w:val="uk-UA"/>
        </w:rPr>
      </w:pPr>
    </w:p>
    <w:p w14:paraId="13DAE296" w14:textId="77777777" w:rsidR="00B01951" w:rsidRPr="007C7C93" w:rsidRDefault="00B01951" w:rsidP="00B01951">
      <w:pPr>
        <w:tabs>
          <w:tab w:val="left" w:pos="3000"/>
        </w:tabs>
        <w:jc w:val="center"/>
        <w:rPr>
          <w:lang w:val="uk-UA"/>
        </w:rPr>
      </w:pPr>
      <w:r w:rsidRPr="007D07C7">
        <w:rPr>
          <w:b/>
          <w:bCs/>
          <w:lang w:val="uk-UA"/>
        </w:rPr>
        <w:t>3.   СЕКТОР ВІДПОВІДНО ДО ПОКЛАДЕНИХ НА НЬОГО ЗАВДАНЬ</w:t>
      </w:r>
      <w:r w:rsidRPr="007C7C93">
        <w:rPr>
          <w:lang w:val="uk-UA"/>
        </w:rPr>
        <w:t>:</w:t>
      </w:r>
    </w:p>
    <w:p w14:paraId="4F333F20" w14:textId="77777777" w:rsidR="00B01951" w:rsidRPr="007C7C93" w:rsidRDefault="00B01951" w:rsidP="00B01951">
      <w:pPr>
        <w:tabs>
          <w:tab w:val="left" w:pos="3000"/>
        </w:tabs>
        <w:jc w:val="center"/>
        <w:rPr>
          <w:lang w:val="uk-UA"/>
        </w:rPr>
      </w:pPr>
    </w:p>
    <w:p w14:paraId="7C099606" w14:textId="77777777" w:rsidR="00B01951" w:rsidRPr="00103F85" w:rsidRDefault="00B01951" w:rsidP="00B01951">
      <w:pPr>
        <w:ind w:firstLine="567"/>
        <w:jc w:val="both"/>
        <w:rPr>
          <w:lang w:val="uk-UA"/>
        </w:rPr>
      </w:pPr>
      <w:r w:rsidRPr="00103F85">
        <w:rPr>
          <w:lang w:val="uk-UA"/>
        </w:rPr>
        <w:t xml:space="preserve">3.1. Організовує виконання Конституції і законів України, актів Президента України, Кабінету Міністрів України, наказів </w:t>
      </w:r>
      <w:proofErr w:type="spellStart"/>
      <w:r w:rsidRPr="00103F85">
        <w:rPr>
          <w:lang w:val="uk-UA"/>
        </w:rPr>
        <w:t>Мінсоцполітики</w:t>
      </w:r>
      <w:proofErr w:type="spellEnd"/>
      <w:r w:rsidRPr="00103F85">
        <w:rPr>
          <w:lang w:val="uk-UA"/>
        </w:rPr>
        <w:t>.</w:t>
      </w:r>
    </w:p>
    <w:p w14:paraId="16CD577F" w14:textId="77777777" w:rsidR="00B01951" w:rsidRPr="00103F85" w:rsidRDefault="00B01951" w:rsidP="00B01951">
      <w:pPr>
        <w:ind w:firstLine="567"/>
        <w:jc w:val="both"/>
        <w:rPr>
          <w:lang w:val="uk-UA"/>
        </w:rPr>
      </w:pPr>
      <w:r w:rsidRPr="00103F85">
        <w:rPr>
          <w:lang w:val="uk-UA"/>
        </w:rPr>
        <w:t xml:space="preserve">3.2. Готує самостійно або разом з іншими виконавчими органами </w:t>
      </w:r>
      <w:proofErr w:type="spellStart"/>
      <w:r w:rsidR="004C2A5F">
        <w:rPr>
          <w:lang w:val="uk-UA"/>
        </w:rPr>
        <w:t>Південнівської</w:t>
      </w:r>
      <w:proofErr w:type="spellEnd"/>
      <w:r w:rsidR="004C2A5F">
        <w:rPr>
          <w:lang w:val="uk-UA"/>
        </w:rPr>
        <w:t xml:space="preserve"> </w:t>
      </w:r>
      <w:r w:rsidRPr="00103F85">
        <w:rPr>
          <w:lang w:val="uk-UA"/>
        </w:rPr>
        <w:t xml:space="preserve"> міської ради інформаційні та аналітичні матеріали для подання міському голові.</w:t>
      </w:r>
    </w:p>
    <w:p w14:paraId="5EA26B97" w14:textId="77777777" w:rsidR="00B01951" w:rsidRPr="003D3398" w:rsidRDefault="00B01951" w:rsidP="00B01951">
      <w:pPr>
        <w:ind w:firstLine="567"/>
        <w:jc w:val="both"/>
        <w:rPr>
          <w:lang w:val="uk-UA"/>
        </w:rPr>
      </w:pPr>
      <w:r w:rsidRPr="003D3398">
        <w:rPr>
          <w:lang w:val="uk-UA"/>
        </w:rPr>
        <w:t>3.3.  Готує або бере участь у підготовці протоколів нарад, комісій і робочих груп, у межах своїх повноважень.</w:t>
      </w:r>
    </w:p>
    <w:p w14:paraId="18067280" w14:textId="77777777" w:rsidR="00B01951" w:rsidRPr="003D3398" w:rsidRDefault="00B01951" w:rsidP="00B01951">
      <w:pPr>
        <w:ind w:firstLine="567"/>
        <w:jc w:val="both"/>
        <w:rPr>
          <w:lang w:val="uk-UA"/>
        </w:rPr>
      </w:pPr>
      <w:r w:rsidRPr="003D3398">
        <w:rPr>
          <w:lang w:val="uk-UA"/>
        </w:rPr>
        <w:lastRenderedPageBreak/>
        <w:t>3.4. Забезпечує здійснення заходів щодо запобігання  корупції.</w:t>
      </w:r>
    </w:p>
    <w:p w14:paraId="4A634887" w14:textId="77777777" w:rsidR="00B01951" w:rsidRPr="003D3398" w:rsidRDefault="00B01951" w:rsidP="00B01951">
      <w:pPr>
        <w:ind w:firstLine="567"/>
        <w:jc w:val="both"/>
        <w:rPr>
          <w:lang w:val="uk-UA"/>
        </w:rPr>
      </w:pPr>
      <w:r w:rsidRPr="003D3398">
        <w:rPr>
          <w:lang w:val="uk-UA"/>
        </w:rPr>
        <w:t>3.5. Розглядає в установленому законодавством порядку звернення громадян.</w:t>
      </w:r>
    </w:p>
    <w:p w14:paraId="5DE24D71" w14:textId="77777777" w:rsidR="00B01951" w:rsidRPr="003D3398" w:rsidRDefault="00B01951" w:rsidP="00B01951">
      <w:pPr>
        <w:ind w:firstLine="567"/>
        <w:jc w:val="both"/>
        <w:rPr>
          <w:lang w:val="uk-UA"/>
        </w:rPr>
      </w:pPr>
      <w:r w:rsidRPr="003D3398">
        <w:rPr>
          <w:lang w:val="uk-UA"/>
        </w:rPr>
        <w:t xml:space="preserve">3.6. Опрацьовує  запити і звернення депутатів </w:t>
      </w:r>
      <w:proofErr w:type="spellStart"/>
      <w:r w:rsidR="00D65A5B">
        <w:rPr>
          <w:lang w:val="uk-UA" w:eastAsia="zh-CN"/>
        </w:rPr>
        <w:t>Південнівської</w:t>
      </w:r>
      <w:proofErr w:type="spellEnd"/>
      <w:r w:rsidRPr="003D3398">
        <w:rPr>
          <w:lang w:val="uk-UA"/>
        </w:rPr>
        <w:t xml:space="preserve"> міської ради.</w:t>
      </w:r>
    </w:p>
    <w:p w14:paraId="4DC1BF31" w14:textId="77777777" w:rsidR="00B01951" w:rsidRPr="003D3398" w:rsidRDefault="00B01951" w:rsidP="00B01951">
      <w:pPr>
        <w:ind w:firstLine="567"/>
        <w:jc w:val="both"/>
        <w:rPr>
          <w:lang w:val="uk-UA"/>
        </w:rPr>
      </w:pPr>
      <w:r w:rsidRPr="003D3398">
        <w:rPr>
          <w:lang w:val="uk-UA"/>
        </w:rPr>
        <w:t>3.7. Забезпечує доступ до публічної інформації, розпорядником якої є управління.</w:t>
      </w:r>
    </w:p>
    <w:p w14:paraId="1CD09E28" w14:textId="77777777" w:rsidR="00B01951" w:rsidRPr="003D3398" w:rsidRDefault="00B01951" w:rsidP="00B01951">
      <w:pPr>
        <w:ind w:firstLine="567"/>
        <w:jc w:val="both"/>
        <w:rPr>
          <w:lang w:val="uk-UA"/>
        </w:rPr>
      </w:pPr>
      <w:r w:rsidRPr="003D3398">
        <w:rPr>
          <w:lang w:val="uk-UA"/>
        </w:rPr>
        <w:t>3.8. Інформує населення про стан здійснення визначених законом повноважень.</w:t>
      </w:r>
    </w:p>
    <w:p w14:paraId="0A5038D4" w14:textId="77777777" w:rsidR="00B01951" w:rsidRPr="003D3398" w:rsidRDefault="00B01951" w:rsidP="00B01951">
      <w:pPr>
        <w:ind w:firstLine="567"/>
        <w:jc w:val="both"/>
        <w:rPr>
          <w:lang w:val="uk-UA"/>
        </w:rPr>
      </w:pPr>
      <w:r w:rsidRPr="003D3398">
        <w:rPr>
          <w:lang w:val="uk-UA"/>
        </w:rPr>
        <w:t>3.9. Здійснює делеговані повноваження.</w:t>
      </w:r>
    </w:p>
    <w:p w14:paraId="42A0DDC1" w14:textId="77777777" w:rsidR="00B01951" w:rsidRPr="003D3398" w:rsidRDefault="00B01951" w:rsidP="00B01951">
      <w:pPr>
        <w:ind w:firstLine="567"/>
        <w:jc w:val="both"/>
        <w:rPr>
          <w:lang w:val="uk-UA"/>
        </w:rPr>
      </w:pPr>
      <w:r w:rsidRPr="003D3398">
        <w:rPr>
          <w:lang w:val="uk-UA"/>
        </w:rPr>
        <w:t>3.10. Забезпечує у межах своїх повноважень реалізацію державної політики стосовно захисту інформації з обмеженим доступом та захист персональних даних.</w:t>
      </w:r>
    </w:p>
    <w:p w14:paraId="30680C8E" w14:textId="77777777" w:rsidR="00B01951" w:rsidRPr="003D3398" w:rsidRDefault="00B01951" w:rsidP="00B01951">
      <w:pPr>
        <w:ind w:firstLine="567"/>
        <w:jc w:val="both"/>
        <w:rPr>
          <w:lang w:val="uk-UA"/>
        </w:rPr>
      </w:pPr>
      <w:r w:rsidRPr="003D3398">
        <w:rPr>
          <w:lang w:val="uk-UA"/>
        </w:rPr>
        <w:t>3.11. Забезпечує своєчасне подання звітності.</w:t>
      </w:r>
    </w:p>
    <w:p w14:paraId="22B67C74" w14:textId="77777777" w:rsidR="00B01951" w:rsidRPr="003D3398" w:rsidRDefault="00B01951" w:rsidP="00B01951">
      <w:pPr>
        <w:widowControl w:val="0"/>
        <w:autoSpaceDE w:val="0"/>
        <w:autoSpaceDN w:val="0"/>
        <w:adjustRightInd w:val="0"/>
        <w:ind w:firstLine="567"/>
        <w:jc w:val="both"/>
        <w:rPr>
          <w:lang w:val="uk-UA"/>
        </w:rPr>
      </w:pPr>
      <w:r w:rsidRPr="003D3398">
        <w:rPr>
          <w:lang w:val="uk-UA"/>
        </w:rPr>
        <w:t xml:space="preserve">3.12. Здійснює опрацювання результатів верифікації достовірності та повноти інформації  щодо майнового та сімейного стану, здійснення підприємницької діяльності осіб, які входять до складу сім’ї, що звертаються за призначенням державної соціальної допомоги. </w:t>
      </w:r>
    </w:p>
    <w:p w14:paraId="4DD131F3" w14:textId="77777777" w:rsidR="00B01951" w:rsidRPr="003D3398" w:rsidRDefault="00884DBC" w:rsidP="00B01951">
      <w:pPr>
        <w:pStyle w:val="HTML"/>
        <w:shd w:val="clear" w:color="auto" w:fill="FFFFFF"/>
        <w:ind w:firstLine="567"/>
        <w:jc w:val="both"/>
        <w:rPr>
          <w:rFonts w:ascii="Times New Roman" w:hAnsi="Times New Roman"/>
          <w:sz w:val="24"/>
          <w:szCs w:val="24"/>
          <w:lang w:val="uk-UA"/>
        </w:rPr>
      </w:pPr>
      <w:r>
        <w:rPr>
          <w:rFonts w:ascii="Times New Roman" w:hAnsi="Times New Roman"/>
          <w:sz w:val="24"/>
          <w:szCs w:val="24"/>
          <w:lang w:val="uk-UA"/>
        </w:rPr>
        <w:t>3.13. Складає</w:t>
      </w:r>
      <w:r w:rsidR="00B01951" w:rsidRPr="003D3398">
        <w:rPr>
          <w:rFonts w:ascii="Times New Roman" w:hAnsi="Times New Roman"/>
          <w:sz w:val="24"/>
          <w:szCs w:val="24"/>
          <w:lang w:val="uk-UA"/>
        </w:rPr>
        <w:t xml:space="preserve">  повідомлення (вимоги) про повернення неправомірно (надміру) або повторно отриманої допомоги, вжиття заходів примусового стягнення несплачених у добровільному порядку коштів. </w:t>
      </w:r>
    </w:p>
    <w:p w14:paraId="6D761FE0" w14:textId="77777777" w:rsidR="00B01951" w:rsidRPr="003D3398" w:rsidRDefault="00B01951" w:rsidP="00B01951">
      <w:pPr>
        <w:pStyle w:val="rvps2"/>
        <w:shd w:val="clear" w:color="auto" w:fill="FFFFFF"/>
        <w:spacing w:before="0" w:beforeAutospacing="0" w:after="0" w:afterAutospacing="0"/>
        <w:ind w:firstLine="567"/>
        <w:jc w:val="both"/>
        <w:rPr>
          <w:lang w:val="uk-UA"/>
        </w:rPr>
      </w:pPr>
      <w:r w:rsidRPr="003D3398">
        <w:rPr>
          <w:lang w:val="uk-UA"/>
        </w:rPr>
        <w:t xml:space="preserve"> 3.14. Готує у разі  потреби  позови, апеляційні скарги, претензії  до  судових  органів  щодо  стягнення надміру виплаченої державної соціальної допомоги. </w:t>
      </w:r>
    </w:p>
    <w:p w14:paraId="67B1C417" w14:textId="77777777" w:rsidR="00B01951" w:rsidRPr="003D3398" w:rsidRDefault="00B01951" w:rsidP="00B01951">
      <w:pPr>
        <w:pStyle w:val="HTML"/>
        <w:shd w:val="clear" w:color="auto" w:fill="FFFFFF"/>
        <w:ind w:firstLine="567"/>
        <w:jc w:val="both"/>
        <w:rPr>
          <w:rFonts w:ascii="Times New Roman" w:hAnsi="Times New Roman"/>
          <w:sz w:val="24"/>
          <w:szCs w:val="24"/>
          <w:lang w:val="uk-UA"/>
        </w:rPr>
      </w:pPr>
      <w:r w:rsidRPr="003D3398">
        <w:rPr>
          <w:rFonts w:ascii="Times New Roman" w:hAnsi="Times New Roman"/>
          <w:sz w:val="24"/>
          <w:szCs w:val="24"/>
          <w:lang w:val="uk-UA"/>
        </w:rPr>
        <w:t xml:space="preserve"> 3.15 Готує у   разі  потреби  відзиви на позови, подані  до управління, апеляційні та касаційні  скарги.</w:t>
      </w:r>
    </w:p>
    <w:p w14:paraId="29BC9FF7" w14:textId="77777777" w:rsidR="00B01951" w:rsidRPr="003D3398" w:rsidRDefault="00B01951" w:rsidP="00B01951">
      <w:pPr>
        <w:pStyle w:val="HTML"/>
        <w:shd w:val="clear" w:color="auto" w:fill="FFFFFF"/>
        <w:ind w:firstLine="567"/>
        <w:jc w:val="both"/>
        <w:rPr>
          <w:rFonts w:ascii="Times New Roman" w:hAnsi="Times New Roman"/>
          <w:sz w:val="24"/>
          <w:szCs w:val="24"/>
          <w:lang w:val="uk-UA"/>
        </w:rPr>
      </w:pPr>
      <w:r w:rsidRPr="003D3398">
        <w:rPr>
          <w:rFonts w:ascii="Times New Roman" w:hAnsi="Times New Roman"/>
          <w:sz w:val="24"/>
          <w:szCs w:val="24"/>
          <w:lang w:val="uk-UA"/>
        </w:rPr>
        <w:t xml:space="preserve">3.16. Надає фізичним  та   юридичним   особам   консультації  та рекомендації з питань призначення державної соціальної допомоги. </w:t>
      </w:r>
    </w:p>
    <w:p w14:paraId="44519900" w14:textId="77777777" w:rsidR="00B01951" w:rsidRPr="003D3398" w:rsidRDefault="00B01951" w:rsidP="00B01951">
      <w:pPr>
        <w:ind w:firstLine="567"/>
        <w:jc w:val="both"/>
        <w:rPr>
          <w:lang w:val="uk-UA"/>
        </w:rPr>
      </w:pPr>
      <w:r w:rsidRPr="003D3398">
        <w:rPr>
          <w:lang w:val="uk-UA"/>
        </w:rPr>
        <w:t>3.17. Забезпечує організацію роботи з питань опіки та піклування стосовно повнолітніх осіб, прийняття участі у засіданнях опікунської ради та суду</w:t>
      </w:r>
      <w:r w:rsidRPr="003D3398">
        <w:rPr>
          <w:rStyle w:val="rvts0"/>
          <w:lang w:val="uk-UA"/>
        </w:rPr>
        <w:t>.</w:t>
      </w:r>
    </w:p>
    <w:p w14:paraId="09677FC7" w14:textId="77777777" w:rsidR="00B01951" w:rsidRPr="003D3398" w:rsidRDefault="00B01951" w:rsidP="00B01951">
      <w:pPr>
        <w:pStyle w:val="HTML"/>
        <w:shd w:val="clear" w:color="auto" w:fill="FFFFFF"/>
        <w:ind w:firstLine="567"/>
        <w:jc w:val="both"/>
        <w:rPr>
          <w:rFonts w:ascii="Times New Roman" w:hAnsi="Times New Roman"/>
          <w:sz w:val="24"/>
          <w:szCs w:val="24"/>
          <w:lang w:val="uk-UA"/>
        </w:rPr>
      </w:pPr>
      <w:r w:rsidRPr="003D3398">
        <w:rPr>
          <w:rFonts w:ascii="Times New Roman" w:hAnsi="Times New Roman"/>
          <w:sz w:val="24"/>
          <w:szCs w:val="24"/>
          <w:lang w:val="uk-UA"/>
        </w:rPr>
        <w:t xml:space="preserve">3.18. Проводить роз'яснювальну  роботу,  у тому числі у засобах масової інформації,  з питань надання державної соціальної допомоги. </w:t>
      </w:r>
    </w:p>
    <w:p w14:paraId="629DA28C" w14:textId="77777777" w:rsidR="00B01951" w:rsidRPr="003D3398" w:rsidRDefault="00B01951" w:rsidP="00B01951">
      <w:pPr>
        <w:pStyle w:val="HTML"/>
        <w:shd w:val="clear" w:color="auto" w:fill="FFFFFF"/>
        <w:ind w:firstLine="567"/>
        <w:jc w:val="both"/>
        <w:rPr>
          <w:rFonts w:ascii="Times New Roman" w:hAnsi="Times New Roman"/>
          <w:sz w:val="24"/>
          <w:szCs w:val="24"/>
          <w:lang w:val="uk-UA"/>
        </w:rPr>
      </w:pPr>
      <w:r w:rsidRPr="003D3398">
        <w:rPr>
          <w:rFonts w:ascii="Times New Roman" w:hAnsi="Times New Roman"/>
          <w:sz w:val="24"/>
          <w:szCs w:val="24"/>
          <w:lang w:val="uk-UA"/>
        </w:rPr>
        <w:t>3.19. Забезпечує дотримання комерційної  та  службової  таємниці підприємств,  установ,  організацій  та  фізичних осіб - суб'єктів підприємницької діяльності; дотримуватися конфіденційності  інформації  щодо   особистого життя громадян.</w:t>
      </w:r>
    </w:p>
    <w:p w14:paraId="5471C9F9" w14:textId="77777777" w:rsidR="00B01951" w:rsidRPr="003D3398" w:rsidRDefault="00B01951" w:rsidP="00B01951">
      <w:pPr>
        <w:ind w:firstLine="567"/>
        <w:jc w:val="both"/>
        <w:rPr>
          <w:lang w:val="uk-UA"/>
        </w:rPr>
      </w:pPr>
      <w:r w:rsidRPr="003D3398">
        <w:rPr>
          <w:lang w:val="uk-UA"/>
        </w:rPr>
        <w:t xml:space="preserve">3.20. Здійснює  планування та проведення  </w:t>
      </w:r>
      <w:proofErr w:type="spellStart"/>
      <w:r w:rsidRPr="003D3398">
        <w:rPr>
          <w:lang w:val="uk-UA"/>
        </w:rPr>
        <w:t>закупівель</w:t>
      </w:r>
      <w:proofErr w:type="spellEnd"/>
      <w:r w:rsidRPr="003D3398">
        <w:rPr>
          <w:lang w:val="uk-UA"/>
        </w:rPr>
        <w:t xml:space="preserve"> для потреб Управління та інших потреб, пов’язаних з виконанням покладених на Управління завдань, згідно з Законом України «Про публічні закупівлі» та інших нормативно-правових актів.</w:t>
      </w:r>
    </w:p>
    <w:p w14:paraId="2C5E2BA0" w14:textId="77777777" w:rsidR="00B01951" w:rsidRPr="003D3398" w:rsidRDefault="00B01951" w:rsidP="00B01951">
      <w:pPr>
        <w:ind w:firstLine="567"/>
        <w:jc w:val="both"/>
        <w:rPr>
          <w:lang w:val="uk-UA"/>
        </w:rPr>
      </w:pPr>
      <w:r w:rsidRPr="003D3398">
        <w:rPr>
          <w:lang w:val="uk-UA"/>
        </w:rPr>
        <w:t>3.21. Представляє інтереси управління у судах, у виконавчому провадженні, з питань, що належать до компетенції управління.</w:t>
      </w:r>
    </w:p>
    <w:p w14:paraId="33BC6E9F" w14:textId="77777777" w:rsidR="00B01951" w:rsidRPr="003D3398" w:rsidRDefault="00B01951" w:rsidP="00B01951">
      <w:pPr>
        <w:ind w:firstLine="567"/>
        <w:jc w:val="both"/>
        <w:rPr>
          <w:lang w:val="uk-UA"/>
        </w:rPr>
      </w:pPr>
      <w:r w:rsidRPr="003D3398">
        <w:rPr>
          <w:lang w:val="uk-UA"/>
        </w:rPr>
        <w:t>3.22. Здійснює у випадках, передбачених чинним законодавством України, у складі робочої групи або самостійно складання акту обстеження матеріально-побутових умов сім’ї/ фактичного місця проживання особи.</w:t>
      </w:r>
    </w:p>
    <w:p w14:paraId="5EEC86E7" w14:textId="77777777" w:rsidR="00B01951" w:rsidRPr="003D3398" w:rsidRDefault="003D3398" w:rsidP="00B01951">
      <w:pPr>
        <w:widowControl w:val="0"/>
        <w:autoSpaceDE w:val="0"/>
        <w:autoSpaceDN w:val="0"/>
        <w:adjustRightInd w:val="0"/>
        <w:ind w:firstLine="567"/>
        <w:jc w:val="both"/>
        <w:rPr>
          <w:lang w:val="uk-UA"/>
        </w:rPr>
      </w:pPr>
      <w:r w:rsidRPr="003D3398">
        <w:rPr>
          <w:lang w:val="uk-UA"/>
        </w:rPr>
        <w:t>3.23.</w:t>
      </w:r>
      <w:r w:rsidR="00B01951" w:rsidRPr="003D3398">
        <w:rPr>
          <w:lang w:val="uk-UA"/>
        </w:rPr>
        <w:t xml:space="preserve"> Здійснює інші повноваження, передбачені нормами чинного законодавства України.</w:t>
      </w:r>
    </w:p>
    <w:p w14:paraId="33002E26" w14:textId="77777777" w:rsidR="00B01951" w:rsidRPr="003D3398" w:rsidRDefault="00B01951" w:rsidP="00B01951">
      <w:pPr>
        <w:ind w:left="720"/>
        <w:jc w:val="center"/>
        <w:rPr>
          <w:b/>
          <w:bCs/>
          <w:lang w:val="uk-UA"/>
        </w:rPr>
      </w:pPr>
      <w:r w:rsidRPr="003D3398">
        <w:rPr>
          <w:b/>
          <w:bCs/>
          <w:lang w:val="uk-UA"/>
        </w:rPr>
        <w:t>4.СЕКТОР МАЄ ПРАВО:</w:t>
      </w:r>
    </w:p>
    <w:p w14:paraId="28F746AA" w14:textId="77777777" w:rsidR="00B01951" w:rsidRPr="003D3398" w:rsidRDefault="00B01951" w:rsidP="00B01951">
      <w:pPr>
        <w:ind w:left="720"/>
        <w:jc w:val="center"/>
        <w:rPr>
          <w:lang w:val="uk-UA"/>
        </w:rPr>
      </w:pPr>
    </w:p>
    <w:p w14:paraId="315EBFF3" w14:textId="77777777" w:rsidR="00B01951" w:rsidRPr="003D3398" w:rsidRDefault="00B01951" w:rsidP="00B01951">
      <w:pPr>
        <w:ind w:firstLine="567"/>
        <w:jc w:val="both"/>
        <w:rPr>
          <w:lang w:val="uk-UA"/>
        </w:rPr>
      </w:pPr>
      <w:r w:rsidRPr="003D3398">
        <w:rPr>
          <w:lang w:val="uk-UA"/>
        </w:rPr>
        <w:t xml:space="preserve">4.1. Отримувати від підприємств,  установ, організацій та фізичних осіб - суб'єктів підприємницької діяльності  необхідну  інформацію та відомості з питань, що належать до їх компетенції. </w:t>
      </w:r>
    </w:p>
    <w:p w14:paraId="1AF69F1A" w14:textId="77777777" w:rsidR="00B01951" w:rsidRPr="003D3398" w:rsidRDefault="00B01951" w:rsidP="00B01951">
      <w:pPr>
        <w:pStyle w:val="rvps2"/>
        <w:shd w:val="clear" w:color="auto" w:fill="FFFFFF"/>
        <w:spacing w:before="0" w:beforeAutospacing="0" w:after="0" w:afterAutospacing="0"/>
        <w:ind w:firstLine="567"/>
        <w:jc w:val="both"/>
        <w:rPr>
          <w:lang w:val="uk-UA"/>
        </w:rPr>
      </w:pPr>
      <w:r w:rsidRPr="003D3398">
        <w:rPr>
          <w:lang w:val="uk-UA"/>
        </w:rPr>
        <w:t xml:space="preserve">4.2. Робити запити та безоплатно отримувати у строк до 10 календарних днів від підприємств, установ, організацій інформацію щодо достовірності даних, отриманих від осіб, які звертаються за її призначенням, необхідну для опрацювання результатів верифікації.  </w:t>
      </w:r>
    </w:p>
    <w:p w14:paraId="0242696A" w14:textId="77777777" w:rsidR="00B01951" w:rsidRPr="003D3398" w:rsidRDefault="00B01951" w:rsidP="00B01951">
      <w:pPr>
        <w:pStyle w:val="HTML"/>
        <w:shd w:val="clear" w:color="auto" w:fill="FFFFFF"/>
        <w:ind w:firstLine="567"/>
        <w:jc w:val="both"/>
        <w:rPr>
          <w:rFonts w:ascii="Times New Roman" w:hAnsi="Times New Roman"/>
          <w:sz w:val="24"/>
          <w:szCs w:val="24"/>
          <w:lang w:val="uk-UA"/>
        </w:rPr>
      </w:pPr>
      <w:r w:rsidRPr="003D3398">
        <w:rPr>
          <w:rFonts w:ascii="Times New Roman" w:hAnsi="Times New Roman"/>
          <w:sz w:val="24"/>
          <w:szCs w:val="24"/>
          <w:lang w:val="uk-UA"/>
        </w:rPr>
        <w:t xml:space="preserve">4.3. Отримувати від осіб,  які перебувають на обліку як одержувачі державної соціальної допомоги або звертаються за її  призначенням, а  також  осіб,  які  входять  до  складу  сім'ї,  що  отримує або звертається  за  призначенням  такої  допомоги,  фізичних  осіб  - суб'єктів підприємницької діяльності і посадових осіб підприємств, установ та </w:t>
      </w:r>
      <w:r w:rsidRPr="003D3398">
        <w:rPr>
          <w:rFonts w:ascii="Times New Roman" w:hAnsi="Times New Roman"/>
          <w:sz w:val="24"/>
          <w:szCs w:val="24"/>
          <w:lang w:val="uk-UA"/>
        </w:rPr>
        <w:lastRenderedPageBreak/>
        <w:t xml:space="preserve">організацій письмові пояснення щодо майнового, сімейного стану, здійснених правочинів, </w:t>
      </w:r>
      <w:proofErr w:type="spellStart"/>
      <w:r w:rsidRPr="003D3398">
        <w:rPr>
          <w:rFonts w:ascii="Times New Roman" w:hAnsi="Times New Roman"/>
          <w:sz w:val="24"/>
          <w:szCs w:val="24"/>
          <w:lang w:val="uk-UA"/>
        </w:rPr>
        <w:t>яки</w:t>
      </w:r>
      <w:proofErr w:type="spellEnd"/>
      <w:r w:rsidRPr="003D3398">
        <w:rPr>
          <w:rFonts w:ascii="Times New Roman" w:hAnsi="Times New Roman"/>
          <w:sz w:val="24"/>
          <w:szCs w:val="24"/>
          <w:lang w:val="uk-UA"/>
        </w:rPr>
        <w:t xml:space="preserve"> впливають на визначення права на призначення державної соціальної допомоги.</w:t>
      </w:r>
    </w:p>
    <w:p w14:paraId="48D2A721" w14:textId="77777777" w:rsidR="00B01951" w:rsidRPr="003D3398" w:rsidRDefault="00B01951" w:rsidP="00B01951">
      <w:pPr>
        <w:pStyle w:val="HTML"/>
        <w:shd w:val="clear" w:color="auto" w:fill="FFFFFF"/>
        <w:ind w:firstLine="567"/>
        <w:jc w:val="both"/>
        <w:rPr>
          <w:rFonts w:ascii="Times New Roman" w:hAnsi="Times New Roman"/>
          <w:sz w:val="24"/>
          <w:szCs w:val="24"/>
          <w:lang w:val="uk-UA"/>
        </w:rPr>
      </w:pPr>
      <w:r w:rsidRPr="003D3398">
        <w:rPr>
          <w:rFonts w:ascii="Times New Roman" w:hAnsi="Times New Roman"/>
          <w:sz w:val="24"/>
          <w:szCs w:val="24"/>
          <w:lang w:val="uk-UA"/>
        </w:rPr>
        <w:t>4.4. Вносити пропозиції  щодо  вирішення  питань соціального  захисту  окремих  категорій  громадян  та  сімей.</w:t>
      </w:r>
    </w:p>
    <w:p w14:paraId="5462697E" w14:textId="77777777" w:rsidR="00B01951" w:rsidRPr="003D3398" w:rsidRDefault="00B01951" w:rsidP="00B01951">
      <w:pPr>
        <w:pStyle w:val="HTML"/>
        <w:shd w:val="clear" w:color="auto" w:fill="FFFFFF"/>
        <w:ind w:firstLine="567"/>
        <w:jc w:val="both"/>
        <w:rPr>
          <w:rFonts w:ascii="Times New Roman" w:hAnsi="Times New Roman"/>
          <w:sz w:val="24"/>
          <w:szCs w:val="24"/>
          <w:lang w:val="uk-UA"/>
        </w:rPr>
      </w:pPr>
      <w:r w:rsidRPr="003D3398">
        <w:rPr>
          <w:rFonts w:ascii="Times New Roman" w:hAnsi="Times New Roman"/>
          <w:sz w:val="24"/>
          <w:szCs w:val="24"/>
          <w:lang w:val="uk-UA"/>
        </w:rPr>
        <w:t>4.5. Приймати участь у проведенні семінарів, нарад з фахівцями підприємств з питань, що відносяться до компетенції сектору.</w:t>
      </w:r>
    </w:p>
    <w:p w14:paraId="5E75E2B5" w14:textId="77777777" w:rsidR="00B01951" w:rsidRPr="003D3398" w:rsidRDefault="00B01951" w:rsidP="00B01951">
      <w:pPr>
        <w:suppressAutoHyphens/>
        <w:autoSpaceDN w:val="0"/>
        <w:ind w:firstLine="567"/>
        <w:jc w:val="both"/>
        <w:rPr>
          <w:lang w:val="uk-UA"/>
        </w:rPr>
      </w:pPr>
      <w:r w:rsidRPr="003D3398">
        <w:rPr>
          <w:lang w:val="uk-UA"/>
        </w:rPr>
        <w:t>4.6.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6B873515" w14:textId="77777777" w:rsidR="00B01951" w:rsidRPr="003D3398" w:rsidRDefault="00B01951" w:rsidP="00B01951">
      <w:pPr>
        <w:suppressAutoHyphens/>
        <w:autoSpaceDN w:val="0"/>
        <w:ind w:firstLine="567"/>
        <w:jc w:val="both"/>
        <w:rPr>
          <w:lang w:val="uk-UA"/>
        </w:rPr>
      </w:pPr>
      <w:r w:rsidRPr="003D3398">
        <w:rPr>
          <w:lang w:val="uk-UA"/>
        </w:rPr>
        <w:t xml:space="preserve">4.7. Готувати документи та перевіряти данні про учасників </w:t>
      </w:r>
      <w:proofErr w:type="spellStart"/>
      <w:r w:rsidRPr="003D3398">
        <w:rPr>
          <w:lang w:val="uk-UA"/>
        </w:rPr>
        <w:t>закупівель</w:t>
      </w:r>
      <w:proofErr w:type="spellEnd"/>
      <w:r w:rsidRPr="003D3398">
        <w:rPr>
          <w:lang w:val="uk-UA"/>
        </w:rPr>
        <w:t xml:space="preserve">, </w:t>
      </w:r>
      <w:proofErr w:type="spellStart"/>
      <w:r w:rsidRPr="003D3398">
        <w:rPr>
          <w:lang w:val="uk-UA"/>
        </w:rPr>
        <w:t>проєкти</w:t>
      </w:r>
      <w:proofErr w:type="spellEnd"/>
      <w:r w:rsidRPr="003D3398">
        <w:rPr>
          <w:lang w:val="uk-UA"/>
        </w:rPr>
        <w:t xml:space="preserve"> договорів про закупівлю згідно з Законом України «Про публічні закупівлі».</w:t>
      </w:r>
    </w:p>
    <w:p w14:paraId="3D0C6615" w14:textId="77777777" w:rsidR="00B01951" w:rsidRPr="003D3398" w:rsidRDefault="00B01951" w:rsidP="00B01951">
      <w:pPr>
        <w:suppressAutoHyphens/>
        <w:autoSpaceDN w:val="0"/>
        <w:ind w:firstLine="567"/>
        <w:jc w:val="both"/>
        <w:rPr>
          <w:lang w:val="uk-UA"/>
        </w:rPr>
      </w:pPr>
      <w:r w:rsidRPr="003D3398">
        <w:rPr>
          <w:lang w:val="uk-UA"/>
        </w:rPr>
        <w:t>4.8. Готувати документи та представляти інтереси управління в суді, виконавчому провадженні.</w:t>
      </w:r>
    </w:p>
    <w:p w14:paraId="1FB50C6C" w14:textId="77777777" w:rsidR="003D3398" w:rsidRPr="003D3398" w:rsidRDefault="00B01951" w:rsidP="003D3398">
      <w:pPr>
        <w:ind w:firstLine="567"/>
        <w:jc w:val="both"/>
      </w:pPr>
      <w:r w:rsidRPr="003D3398">
        <w:rPr>
          <w:lang w:val="uk-UA"/>
        </w:rPr>
        <w:t xml:space="preserve">4.9. </w:t>
      </w:r>
      <w:r w:rsidR="003D3398" w:rsidRPr="003D3398">
        <w:rPr>
          <w:lang w:val="uk-UA"/>
        </w:rPr>
        <w:t>З</w:t>
      </w:r>
      <w:proofErr w:type="spellStart"/>
      <w:r w:rsidR="003D3398" w:rsidRPr="003D3398">
        <w:t>дійснює</w:t>
      </w:r>
      <w:proofErr w:type="spellEnd"/>
      <w:r w:rsidR="003D3398" w:rsidRPr="003D3398">
        <w:t xml:space="preserve"> </w:t>
      </w:r>
      <w:proofErr w:type="spellStart"/>
      <w:r w:rsidR="003D3398" w:rsidRPr="003D3398">
        <w:t>інші</w:t>
      </w:r>
      <w:proofErr w:type="spellEnd"/>
      <w:r w:rsidR="003D3398" w:rsidRPr="003D3398">
        <w:t xml:space="preserve"> </w:t>
      </w:r>
      <w:proofErr w:type="spellStart"/>
      <w:r w:rsidR="003D3398" w:rsidRPr="003D3398">
        <w:t>передбачені</w:t>
      </w:r>
      <w:proofErr w:type="spellEnd"/>
      <w:r w:rsidR="003D3398" w:rsidRPr="003D3398">
        <w:t xml:space="preserve"> </w:t>
      </w:r>
      <w:r w:rsidR="003D3398" w:rsidRPr="003D3398">
        <w:rPr>
          <w:lang w:val="uk-UA"/>
        </w:rPr>
        <w:t xml:space="preserve">нормами чинного законодавства України </w:t>
      </w:r>
      <w:proofErr w:type="spellStart"/>
      <w:r w:rsidR="003D3398" w:rsidRPr="003D3398">
        <w:t>повноваження</w:t>
      </w:r>
      <w:proofErr w:type="spellEnd"/>
      <w:r w:rsidR="003D3398" w:rsidRPr="003D3398">
        <w:t>.</w:t>
      </w:r>
    </w:p>
    <w:p w14:paraId="7FAA4813" w14:textId="77777777" w:rsidR="00B01951" w:rsidRPr="003D3398" w:rsidRDefault="00B01951" w:rsidP="003D3398">
      <w:pPr>
        <w:suppressAutoHyphens/>
        <w:autoSpaceDN w:val="0"/>
        <w:ind w:firstLine="567"/>
        <w:jc w:val="both"/>
      </w:pPr>
    </w:p>
    <w:p w14:paraId="429BEDA0" w14:textId="77777777" w:rsidR="00B01951" w:rsidRPr="007D07C7" w:rsidRDefault="00B01951" w:rsidP="00B01951">
      <w:pPr>
        <w:ind w:left="720"/>
        <w:jc w:val="center"/>
        <w:rPr>
          <w:b/>
          <w:bCs/>
          <w:lang w:val="uk-UA"/>
        </w:rPr>
      </w:pPr>
      <w:r w:rsidRPr="007D07C7">
        <w:rPr>
          <w:b/>
          <w:bCs/>
          <w:lang w:val="uk-UA"/>
        </w:rPr>
        <w:t>5.ПРИКІНЦЕВІ  ПОЛОЖЕННЯ</w:t>
      </w:r>
    </w:p>
    <w:p w14:paraId="72F7DC2D" w14:textId="77777777" w:rsidR="00B01951" w:rsidRPr="007C7C93" w:rsidRDefault="00B01951" w:rsidP="00B01951">
      <w:pPr>
        <w:ind w:left="720"/>
        <w:jc w:val="both"/>
        <w:rPr>
          <w:lang w:val="uk-UA"/>
        </w:rPr>
      </w:pPr>
    </w:p>
    <w:p w14:paraId="29C6AE5F" w14:textId="77777777" w:rsidR="00B01951" w:rsidRPr="00103F85" w:rsidRDefault="00B01951" w:rsidP="00B01951">
      <w:pPr>
        <w:suppressAutoHyphens/>
        <w:ind w:firstLine="567"/>
        <w:jc w:val="both"/>
        <w:rPr>
          <w:lang w:val="uk-UA"/>
        </w:rPr>
      </w:pPr>
      <w:r w:rsidRPr="00103F85">
        <w:rPr>
          <w:lang w:val="uk-UA"/>
        </w:rPr>
        <w:t xml:space="preserve">5.1. Сектор в процесі виконання покладених на нього завдань взаємодіє з виконавчими органами </w:t>
      </w:r>
      <w:proofErr w:type="spellStart"/>
      <w:r w:rsidR="009F649A">
        <w:rPr>
          <w:lang w:val="uk-UA"/>
        </w:rPr>
        <w:t>Півден</w:t>
      </w:r>
      <w:r w:rsidR="00F050AB">
        <w:rPr>
          <w:lang w:val="uk-UA"/>
        </w:rPr>
        <w:t>н</w:t>
      </w:r>
      <w:r w:rsidR="009F649A">
        <w:rPr>
          <w:lang w:val="uk-UA"/>
        </w:rPr>
        <w:t>івської</w:t>
      </w:r>
      <w:proofErr w:type="spellEnd"/>
      <w:r w:rsidR="009F649A">
        <w:rPr>
          <w:lang w:val="uk-UA"/>
        </w:rPr>
        <w:t xml:space="preserve"> </w:t>
      </w:r>
      <w:r w:rsidRPr="00103F85">
        <w:rPr>
          <w:lang w:val="uk-UA"/>
        </w:rPr>
        <w:t>міської ради, а також з підприємствами, установами, організаціями усіх форм власності,  об’єднаннями громадян.</w:t>
      </w:r>
    </w:p>
    <w:p w14:paraId="461C4E73" w14:textId="77777777" w:rsidR="00B01951" w:rsidRPr="00103F85" w:rsidRDefault="00B01951" w:rsidP="00B01951">
      <w:pPr>
        <w:suppressAutoHyphens/>
        <w:ind w:firstLine="567"/>
        <w:jc w:val="both"/>
        <w:rPr>
          <w:lang w:val="uk-UA"/>
        </w:rPr>
      </w:pPr>
      <w:r w:rsidRPr="00103F85">
        <w:rPr>
          <w:lang w:val="uk-UA"/>
        </w:rPr>
        <w:t xml:space="preserve">5.2. Сектор очолює завідувач сектору,  який призначається на посаду за конкурсом та звільняється з посади розпорядженням міського голови. </w:t>
      </w:r>
    </w:p>
    <w:p w14:paraId="46FA66BF" w14:textId="77777777" w:rsidR="00B01951" w:rsidRPr="00103F85" w:rsidRDefault="00B01951" w:rsidP="00B01951">
      <w:pPr>
        <w:suppressAutoHyphens/>
        <w:ind w:firstLine="567"/>
        <w:jc w:val="both"/>
        <w:rPr>
          <w:lang w:val="uk-UA"/>
        </w:rPr>
      </w:pPr>
      <w:r w:rsidRPr="00103F85">
        <w:rPr>
          <w:lang w:val="uk-UA"/>
        </w:rPr>
        <w:t xml:space="preserve">5.3. На посаду завідувача сектору призначається особа,  яка має вищу освіту і стаж роботи в органах соціального  захисту населення не менше ніж два роки. </w:t>
      </w:r>
    </w:p>
    <w:p w14:paraId="0F44867B" w14:textId="77777777" w:rsidR="00B01951" w:rsidRPr="00103F85" w:rsidRDefault="00B01951" w:rsidP="00B01951">
      <w:pPr>
        <w:suppressAutoHyphens/>
        <w:ind w:firstLine="567"/>
        <w:jc w:val="both"/>
        <w:rPr>
          <w:lang w:val="uk-UA"/>
        </w:rPr>
      </w:pPr>
      <w:r w:rsidRPr="00103F85">
        <w:rPr>
          <w:lang w:val="uk-UA"/>
        </w:rPr>
        <w:t>5.4.</w:t>
      </w:r>
      <w:r>
        <w:rPr>
          <w:lang w:val="uk-UA"/>
        </w:rPr>
        <w:t xml:space="preserve"> </w:t>
      </w:r>
      <w:r w:rsidRPr="00103F85">
        <w:rPr>
          <w:lang w:val="uk-UA"/>
        </w:rPr>
        <w:t>Завідувач сектору:</w:t>
      </w:r>
    </w:p>
    <w:p w14:paraId="52E7CF09" w14:textId="77777777" w:rsidR="00B01951" w:rsidRPr="00103F85" w:rsidRDefault="00B01951" w:rsidP="00B01951">
      <w:pPr>
        <w:ind w:firstLine="600"/>
        <w:jc w:val="both"/>
        <w:rPr>
          <w:lang w:val="uk-UA"/>
        </w:rPr>
      </w:pPr>
      <w:r w:rsidRPr="00103F85">
        <w:rPr>
          <w:lang w:val="uk-UA"/>
        </w:rPr>
        <w:t>- здійснює керівництво сектором, несе персональну відповідальність за виконання покладених на сектор завдань, визначає ступінь відповідальності посадових осіб сектору;</w:t>
      </w:r>
    </w:p>
    <w:p w14:paraId="21FE6882" w14:textId="77777777" w:rsidR="00B01951" w:rsidRPr="00103F85" w:rsidRDefault="00B01951" w:rsidP="00B01951">
      <w:pPr>
        <w:ind w:firstLine="600"/>
        <w:jc w:val="both"/>
        <w:rPr>
          <w:lang w:val="uk-UA"/>
        </w:rPr>
      </w:pPr>
      <w:r w:rsidRPr="00103F85">
        <w:rPr>
          <w:lang w:val="uk-UA"/>
        </w:rPr>
        <w:t>-  бере участь у роботі комісій, робочих груп, з питань що належать до компетенції сектору.</w:t>
      </w:r>
    </w:p>
    <w:p w14:paraId="37FC0DB5" w14:textId="77777777" w:rsidR="00B01951" w:rsidRPr="00103F85" w:rsidRDefault="00B01951" w:rsidP="00B01951">
      <w:pPr>
        <w:ind w:firstLine="567"/>
        <w:jc w:val="both"/>
        <w:rPr>
          <w:lang w:val="uk-UA"/>
        </w:rPr>
      </w:pPr>
      <w:r w:rsidRPr="00103F85">
        <w:rPr>
          <w:lang w:val="uk-UA"/>
        </w:rPr>
        <w:t>5.5.  Сектор утримується за рахунок коштів бюджету громади.</w:t>
      </w:r>
    </w:p>
    <w:p w14:paraId="5BA6A15C" w14:textId="77777777" w:rsidR="00B01951" w:rsidRPr="00103F85" w:rsidRDefault="00B01951" w:rsidP="00B01951">
      <w:pPr>
        <w:ind w:firstLine="567"/>
        <w:jc w:val="both"/>
        <w:rPr>
          <w:lang w:val="uk-UA"/>
        </w:rPr>
      </w:pPr>
      <w:r w:rsidRPr="00103F85">
        <w:rPr>
          <w:lang w:val="uk-UA"/>
        </w:rPr>
        <w:t>5.6. Граничну чисельність, фонд оплати праці та видатки на утримання сектору затверджує міський голова.</w:t>
      </w:r>
    </w:p>
    <w:p w14:paraId="228920A3" w14:textId="77777777" w:rsidR="00B01951" w:rsidRPr="00103F85" w:rsidRDefault="00B01951" w:rsidP="00B01951">
      <w:pPr>
        <w:ind w:firstLine="567"/>
        <w:jc w:val="both"/>
        <w:rPr>
          <w:lang w:val="uk-UA"/>
        </w:rPr>
      </w:pPr>
    </w:p>
    <w:p w14:paraId="01B5DB5F" w14:textId="77777777" w:rsidR="0005023C" w:rsidRPr="00103F85" w:rsidRDefault="0005023C" w:rsidP="0005023C">
      <w:pPr>
        <w:ind w:firstLine="567"/>
        <w:jc w:val="both"/>
        <w:rPr>
          <w:lang w:val="uk-UA"/>
        </w:rPr>
      </w:pPr>
    </w:p>
    <w:p w14:paraId="38AD69EF" w14:textId="77777777" w:rsidR="0005023C" w:rsidRPr="007C7C93" w:rsidRDefault="0005023C" w:rsidP="0005023C">
      <w:pPr>
        <w:ind w:firstLine="567"/>
        <w:jc w:val="both"/>
        <w:rPr>
          <w:lang w:val="uk-UA"/>
        </w:rPr>
      </w:pPr>
    </w:p>
    <w:p w14:paraId="6FC5C5EC" w14:textId="77777777" w:rsidR="0005023C" w:rsidRPr="007C7C93" w:rsidRDefault="0005023C" w:rsidP="0005023C">
      <w:pPr>
        <w:jc w:val="both"/>
        <w:rPr>
          <w:b/>
          <w:lang w:val="uk-UA"/>
        </w:rPr>
      </w:pPr>
      <w:r w:rsidRPr="007C7C93">
        <w:rPr>
          <w:b/>
          <w:lang w:val="uk-UA"/>
        </w:rPr>
        <w:t xml:space="preserve">Виконавець </w:t>
      </w:r>
      <w:r w:rsidRPr="007C7C93">
        <w:rPr>
          <w:b/>
          <w:lang w:val="uk-UA"/>
        </w:rPr>
        <w:tab/>
      </w:r>
      <w:r w:rsidRPr="007C7C93">
        <w:rPr>
          <w:b/>
          <w:lang w:val="uk-UA"/>
        </w:rPr>
        <w:tab/>
      </w:r>
      <w:r w:rsidRPr="007C7C93">
        <w:rPr>
          <w:b/>
          <w:lang w:val="uk-UA"/>
        </w:rPr>
        <w:tab/>
      </w:r>
      <w:r w:rsidRPr="007C7C93">
        <w:rPr>
          <w:b/>
          <w:lang w:val="uk-UA"/>
        </w:rPr>
        <w:tab/>
      </w:r>
      <w:r w:rsidRPr="007C7C93">
        <w:rPr>
          <w:b/>
          <w:lang w:val="uk-UA"/>
        </w:rPr>
        <w:tab/>
      </w:r>
      <w:r w:rsidRPr="007C7C93">
        <w:rPr>
          <w:b/>
          <w:lang w:val="uk-UA"/>
        </w:rPr>
        <w:tab/>
      </w:r>
      <w:r>
        <w:rPr>
          <w:b/>
          <w:lang w:val="uk-UA"/>
        </w:rPr>
        <w:t xml:space="preserve">                       </w:t>
      </w:r>
      <w:r w:rsidRPr="007C7C93">
        <w:rPr>
          <w:b/>
          <w:lang w:val="uk-UA"/>
        </w:rPr>
        <w:t>Наталя МОНАСТИРСЬКА</w:t>
      </w:r>
    </w:p>
    <w:p w14:paraId="1146E640" w14:textId="77777777" w:rsidR="0005023C" w:rsidRPr="007C7C93" w:rsidRDefault="0005023C" w:rsidP="0005023C">
      <w:pPr>
        <w:ind w:firstLine="540"/>
        <w:jc w:val="both"/>
        <w:rPr>
          <w:lang w:val="uk-UA"/>
        </w:rPr>
      </w:pPr>
    </w:p>
    <w:p w14:paraId="67FBCDEF" w14:textId="77777777" w:rsidR="000808AE" w:rsidRDefault="000808AE" w:rsidP="000808AE">
      <w:pPr>
        <w:pStyle w:val="a5"/>
        <w:rPr>
          <w:lang w:eastAsia="uk-UA"/>
        </w:rPr>
      </w:pPr>
    </w:p>
    <w:p w14:paraId="42183BDE" w14:textId="77777777" w:rsidR="000808AE" w:rsidRDefault="000808AE" w:rsidP="000808AE">
      <w:pPr>
        <w:pStyle w:val="a5"/>
        <w:rPr>
          <w:lang w:eastAsia="uk-UA"/>
        </w:rPr>
      </w:pPr>
    </w:p>
    <w:p w14:paraId="36BD78A9" w14:textId="77777777" w:rsidR="00016A3F" w:rsidRPr="005977CA" w:rsidRDefault="00016A3F" w:rsidP="00016A3F">
      <w:pPr>
        <w:ind w:firstLine="540"/>
        <w:jc w:val="both"/>
      </w:pPr>
    </w:p>
    <w:p w14:paraId="1DCAAA09" w14:textId="77777777" w:rsidR="00016A3F" w:rsidRPr="005977CA" w:rsidRDefault="00016A3F" w:rsidP="00016A3F">
      <w:pPr>
        <w:jc w:val="center"/>
        <w:rPr>
          <w:b/>
          <w:lang w:val="uk-UA"/>
        </w:rPr>
      </w:pPr>
    </w:p>
    <w:p w14:paraId="02E9EF6B" w14:textId="77777777" w:rsidR="00016A3F" w:rsidRDefault="00016A3F" w:rsidP="00016A3F">
      <w:pPr>
        <w:jc w:val="center"/>
        <w:rPr>
          <w:b/>
          <w:sz w:val="28"/>
          <w:szCs w:val="28"/>
          <w:lang w:val="uk-UA"/>
        </w:rPr>
      </w:pPr>
    </w:p>
    <w:p w14:paraId="63928EAC" w14:textId="77777777" w:rsidR="00016A3F" w:rsidRDefault="00016A3F" w:rsidP="00016A3F">
      <w:pPr>
        <w:ind w:firstLine="567"/>
        <w:jc w:val="both"/>
        <w:rPr>
          <w:b/>
          <w:color w:val="FF0000"/>
          <w:sz w:val="28"/>
          <w:szCs w:val="28"/>
          <w:lang w:val="uk-UA"/>
        </w:rPr>
      </w:pPr>
    </w:p>
    <w:p w14:paraId="08783C2D" w14:textId="77777777" w:rsidR="00016A3F" w:rsidRDefault="00016A3F" w:rsidP="00016A3F">
      <w:pPr>
        <w:ind w:firstLine="567"/>
        <w:jc w:val="both"/>
        <w:rPr>
          <w:b/>
          <w:color w:val="FF0000"/>
          <w:sz w:val="28"/>
          <w:szCs w:val="28"/>
          <w:lang w:val="uk-UA"/>
        </w:rPr>
      </w:pPr>
    </w:p>
    <w:p w14:paraId="07A92CBE" w14:textId="77777777" w:rsidR="00016A3F" w:rsidRDefault="00016A3F" w:rsidP="00016A3F">
      <w:pPr>
        <w:ind w:firstLine="567"/>
        <w:jc w:val="both"/>
        <w:rPr>
          <w:b/>
          <w:color w:val="FF0000"/>
          <w:sz w:val="28"/>
          <w:szCs w:val="28"/>
          <w:lang w:val="uk-UA"/>
        </w:rPr>
      </w:pPr>
    </w:p>
    <w:p w14:paraId="002636D1" w14:textId="77777777" w:rsidR="00762B3D" w:rsidRDefault="00762B3D" w:rsidP="00016A3F">
      <w:pPr>
        <w:ind w:firstLine="567"/>
        <w:jc w:val="both"/>
        <w:rPr>
          <w:b/>
          <w:color w:val="FF0000"/>
          <w:sz w:val="28"/>
          <w:szCs w:val="28"/>
          <w:lang w:val="uk-UA"/>
        </w:rPr>
      </w:pPr>
    </w:p>
    <w:p w14:paraId="55118F78" w14:textId="77777777" w:rsidR="00762B3D" w:rsidRDefault="00762B3D" w:rsidP="00016A3F">
      <w:pPr>
        <w:ind w:firstLine="567"/>
        <w:jc w:val="both"/>
        <w:rPr>
          <w:b/>
          <w:color w:val="FF0000"/>
          <w:sz w:val="28"/>
          <w:szCs w:val="28"/>
          <w:lang w:val="uk-UA"/>
        </w:rPr>
      </w:pPr>
    </w:p>
    <w:p w14:paraId="1DB9DA7F" w14:textId="77777777" w:rsidR="00762B3D" w:rsidRDefault="00762B3D" w:rsidP="00016A3F">
      <w:pPr>
        <w:ind w:firstLine="567"/>
        <w:jc w:val="both"/>
        <w:rPr>
          <w:b/>
          <w:color w:val="FF0000"/>
          <w:sz w:val="28"/>
          <w:szCs w:val="28"/>
          <w:lang w:val="uk-UA"/>
        </w:rPr>
      </w:pPr>
    </w:p>
    <w:p w14:paraId="7DFFEB36" w14:textId="77777777" w:rsidR="00016A3F" w:rsidRDefault="00016A3F" w:rsidP="00DA03B0">
      <w:pPr>
        <w:pStyle w:val="af8"/>
        <w:spacing w:before="0" w:after="0" w:line="240" w:lineRule="auto"/>
        <w:rPr>
          <w:rFonts w:ascii="Times New Roman" w:hAnsi="Times New Roman"/>
          <w:sz w:val="24"/>
          <w:szCs w:val="24"/>
        </w:rPr>
      </w:pPr>
    </w:p>
    <w:p w14:paraId="5DEF75D8" w14:textId="77777777" w:rsidR="00016A3F" w:rsidRPr="00820D5F" w:rsidRDefault="00016A3F" w:rsidP="00DA03B0">
      <w:pPr>
        <w:pStyle w:val="af8"/>
        <w:spacing w:before="0" w:after="0" w:line="240" w:lineRule="auto"/>
        <w:ind w:left="6372" w:firstLine="708"/>
        <w:rPr>
          <w:rFonts w:ascii="Times New Roman" w:hAnsi="Times New Roman"/>
          <w:sz w:val="24"/>
          <w:szCs w:val="24"/>
        </w:rPr>
      </w:pPr>
      <w:r>
        <w:rPr>
          <w:rFonts w:ascii="Times New Roman" w:hAnsi="Times New Roman"/>
          <w:sz w:val="24"/>
          <w:szCs w:val="24"/>
        </w:rPr>
        <w:t xml:space="preserve">   </w:t>
      </w:r>
      <w:r w:rsidRPr="00820D5F">
        <w:rPr>
          <w:rFonts w:ascii="Times New Roman" w:hAnsi="Times New Roman"/>
          <w:sz w:val="24"/>
          <w:szCs w:val="24"/>
        </w:rPr>
        <w:t xml:space="preserve">Додаток </w:t>
      </w:r>
      <w:r>
        <w:rPr>
          <w:rFonts w:ascii="Times New Roman" w:hAnsi="Times New Roman"/>
          <w:sz w:val="24"/>
          <w:szCs w:val="24"/>
        </w:rPr>
        <w:t>7</w:t>
      </w:r>
    </w:p>
    <w:p w14:paraId="4688C9CB" w14:textId="77777777" w:rsidR="00016A3F" w:rsidRDefault="00016A3F" w:rsidP="00DA03B0">
      <w:pPr>
        <w:jc w:val="center"/>
        <w:rPr>
          <w:lang w:val="uk-UA"/>
        </w:rPr>
      </w:pPr>
      <w:r>
        <w:rPr>
          <w:lang w:val="uk-UA"/>
        </w:rPr>
        <w:t xml:space="preserve">                                                                                                  </w:t>
      </w:r>
      <w:r w:rsidRPr="00820D5F">
        <w:rPr>
          <w:lang w:val="uk-UA"/>
        </w:rPr>
        <w:t xml:space="preserve">  </w:t>
      </w:r>
      <w:r>
        <w:rPr>
          <w:lang w:val="uk-UA"/>
        </w:rPr>
        <w:t xml:space="preserve"> до </w:t>
      </w:r>
      <w:proofErr w:type="spellStart"/>
      <w:r>
        <w:rPr>
          <w:lang w:val="uk-UA"/>
        </w:rPr>
        <w:t>проєкту</w:t>
      </w:r>
      <w:proofErr w:type="spellEnd"/>
      <w:r>
        <w:rPr>
          <w:lang w:val="uk-UA"/>
        </w:rPr>
        <w:t xml:space="preserve"> рішення</w:t>
      </w:r>
    </w:p>
    <w:p w14:paraId="08B240EC" w14:textId="77777777" w:rsidR="00016A3F" w:rsidRDefault="00016A3F" w:rsidP="00DA03B0">
      <w:pPr>
        <w:jc w:val="center"/>
        <w:rPr>
          <w:lang w:val="uk-UA"/>
        </w:rPr>
      </w:pPr>
      <w:r>
        <w:rPr>
          <w:lang w:val="uk-UA"/>
        </w:rPr>
        <w:tab/>
      </w:r>
      <w:r>
        <w:rPr>
          <w:lang w:val="uk-UA"/>
        </w:rPr>
        <w:tab/>
      </w:r>
      <w:r>
        <w:rPr>
          <w:lang w:val="uk-UA"/>
        </w:rPr>
        <w:tab/>
        <w:t xml:space="preserve">                                                               </w:t>
      </w:r>
      <w:proofErr w:type="spellStart"/>
      <w:r w:rsidR="00D65A5B">
        <w:rPr>
          <w:lang w:val="uk-UA" w:eastAsia="zh-CN"/>
        </w:rPr>
        <w:t>Південнівської</w:t>
      </w:r>
      <w:proofErr w:type="spellEnd"/>
      <w:r>
        <w:rPr>
          <w:lang w:val="uk-UA"/>
        </w:rPr>
        <w:t xml:space="preserve"> міської ради</w:t>
      </w:r>
    </w:p>
    <w:p w14:paraId="39715ED9" w14:textId="77777777" w:rsidR="00016A3F" w:rsidRDefault="00016A3F" w:rsidP="00016A3F">
      <w:pPr>
        <w:jc w:val="center"/>
        <w:rPr>
          <w:lang w:val="uk-UA"/>
        </w:rPr>
      </w:pPr>
    </w:p>
    <w:p w14:paraId="4D507EC0" w14:textId="77777777" w:rsidR="00016A3F" w:rsidRDefault="00016A3F" w:rsidP="00016A3F">
      <w:pPr>
        <w:jc w:val="center"/>
        <w:rPr>
          <w:b/>
          <w:sz w:val="28"/>
          <w:szCs w:val="28"/>
          <w:lang w:val="uk-UA"/>
        </w:rPr>
      </w:pPr>
      <w:r>
        <w:rPr>
          <w:b/>
          <w:sz w:val="28"/>
          <w:szCs w:val="28"/>
          <w:lang w:val="uk-UA"/>
        </w:rPr>
        <w:t>ПОЛОЖЕННЯ</w:t>
      </w:r>
    </w:p>
    <w:p w14:paraId="241B7660" w14:textId="77777777" w:rsidR="00016A3F" w:rsidRPr="00C5354C" w:rsidRDefault="00B56845" w:rsidP="00016A3F">
      <w:pPr>
        <w:jc w:val="center"/>
        <w:rPr>
          <w:b/>
          <w:lang w:val="uk-UA"/>
        </w:rPr>
      </w:pPr>
      <w:r w:rsidRPr="00C5354C">
        <w:rPr>
          <w:b/>
          <w:lang w:val="uk-UA"/>
        </w:rPr>
        <w:t>ПРО СЕКТОР  З АВТОМАТИЗАЦІЇ ТА ПРОГРАМНОГО ЗАБЕЗПЕЧЕННЯ</w:t>
      </w:r>
    </w:p>
    <w:p w14:paraId="4C99068F" w14:textId="77777777" w:rsidR="00016A3F" w:rsidRPr="00C5354C" w:rsidRDefault="00B56845" w:rsidP="00016A3F">
      <w:pPr>
        <w:ind w:left="709" w:right="340" w:hanging="502"/>
        <w:jc w:val="center"/>
        <w:rPr>
          <w:bCs/>
          <w:lang w:val="uk-UA"/>
        </w:rPr>
      </w:pPr>
      <w:r w:rsidRPr="00C5354C">
        <w:rPr>
          <w:b/>
          <w:lang w:val="uk-UA"/>
        </w:rPr>
        <w:t xml:space="preserve">УПРАВЛІННЯ СОЦІАЛЬНОЇ ПОЛІТИКИ  </w:t>
      </w:r>
      <w:r w:rsidRPr="00D65A5B">
        <w:rPr>
          <w:b/>
          <w:lang w:val="uk-UA" w:eastAsia="zh-CN"/>
        </w:rPr>
        <w:t>ПІВДЕННІВСЬКОЇ</w:t>
      </w:r>
      <w:r w:rsidRPr="00C5354C">
        <w:rPr>
          <w:b/>
          <w:lang w:val="uk-UA"/>
        </w:rPr>
        <w:t xml:space="preserve"> МІСЬКОЇ РАДИ  ОДЕСЬКОГО РАЙОНУ ОДЕСЬКОЇ ОБЛАСТІ</w:t>
      </w:r>
    </w:p>
    <w:p w14:paraId="259D72F1" w14:textId="77777777" w:rsidR="00016A3F" w:rsidRPr="00C5354C" w:rsidRDefault="00016A3F" w:rsidP="00016A3F">
      <w:pPr>
        <w:rPr>
          <w:lang w:val="uk-UA"/>
        </w:rPr>
      </w:pPr>
    </w:p>
    <w:p w14:paraId="244F5CF9" w14:textId="77777777" w:rsidR="00016A3F" w:rsidRPr="00305517" w:rsidRDefault="00016A3F" w:rsidP="00016A3F">
      <w:pPr>
        <w:autoSpaceDN w:val="0"/>
        <w:ind w:left="360" w:right="340"/>
        <w:jc w:val="center"/>
        <w:rPr>
          <w:b/>
          <w:bCs/>
          <w:lang w:val="uk-UA"/>
        </w:rPr>
      </w:pPr>
      <w:r w:rsidRPr="00305517">
        <w:rPr>
          <w:b/>
          <w:bCs/>
          <w:lang w:val="uk-UA"/>
        </w:rPr>
        <w:t>1.ЗАГАЛЬНІ ПОЛОЖЕННЯ</w:t>
      </w:r>
    </w:p>
    <w:p w14:paraId="13AE72A2" w14:textId="77777777" w:rsidR="00016A3F" w:rsidRDefault="00016A3F" w:rsidP="00016A3F">
      <w:pPr>
        <w:rPr>
          <w:lang w:val="uk-UA"/>
        </w:rPr>
      </w:pPr>
    </w:p>
    <w:p w14:paraId="267070D8" w14:textId="77777777" w:rsidR="00016A3F" w:rsidRDefault="00016A3F" w:rsidP="00016A3F">
      <w:pPr>
        <w:autoSpaceDN w:val="0"/>
        <w:jc w:val="both"/>
        <w:rPr>
          <w:lang w:val="uk-UA"/>
        </w:rPr>
      </w:pPr>
      <w:r>
        <w:rPr>
          <w:lang w:val="uk-UA"/>
        </w:rPr>
        <w:t xml:space="preserve">         1.1. Сектор з автоматизації та програмного забезпечення </w:t>
      </w:r>
      <w:r w:rsidR="000217F8">
        <w:rPr>
          <w:lang w:val="uk-UA"/>
        </w:rPr>
        <w:t>входить до складу</w:t>
      </w:r>
      <w:r w:rsidR="000217F8" w:rsidRPr="003D3398">
        <w:rPr>
          <w:lang w:val="uk-UA"/>
        </w:rPr>
        <w:t xml:space="preserve"> </w:t>
      </w:r>
      <w:r>
        <w:rPr>
          <w:lang w:val="uk-UA"/>
        </w:rPr>
        <w:t xml:space="preserve">Управління соціальної політики </w:t>
      </w:r>
      <w:proofErr w:type="spellStart"/>
      <w:r w:rsidR="00D65A5B">
        <w:rPr>
          <w:lang w:val="uk-UA" w:eastAsia="zh-CN"/>
        </w:rPr>
        <w:t>Південнівської</w:t>
      </w:r>
      <w:proofErr w:type="spellEnd"/>
      <w:r>
        <w:rPr>
          <w:lang w:val="uk-UA"/>
        </w:rPr>
        <w:t xml:space="preserve"> міської ради Одеського району Одеської області та підпорядковується безпосередньо начальнику управління.</w:t>
      </w:r>
    </w:p>
    <w:p w14:paraId="42A5C697" w14:textId="77777777" w:rsidR="00016A3F" w:rsidRPr="000964FC" w:rsidRDefault="00016A3F" w:rsidP="00016A3F">
      <w:pPr>
        <w:tabs>
          <w:tab w:val="left" w:pos="3000"/>
        </w:tabs>
        <w:jc w:val="both"/>
        <w:rPr>
          <w:color w:val="FF0000"/>
          <w:lang w:val="uk-UA"/>
        </w:rPr>
      </w:pPr>
      <w:r>
        <w:rPr>
          <w:lang w:val="uk-UA"/>
        </w:rPr>
        <w:t xml:space="preserve">         1.2. Сектор у своїй діяльності керується Конституцією України, Законами України, Указами та розпорядженнями Президента України, постановами Кабінету Міністрів України, наказами Міністерства соціальної політики України, рішеннями </w:t>
      </w:r>
      <w:proofErr w:type="spellStart"/>
      <w:r w:rsidR="00D65A5B">
        <w:rPr>
          <w:lang w:val="uk-UA" w:eastAsia="zh-CN"/>
        </w:rPr>
        <w:t>Південнівської</w:t>
      </w:r>
      <w:proofErr w:type="spellEnd"/>
      <w:r w:rsidR="00D65A5B">
        <w:rPr>
          <w:lang w:val="uk-UA"/>
        </w:rPr>
        <w:t xml:space="preserve"> </w:t>
      </w:r>
      <w:r>
        <w:rPr>
          <w:lang w:val="uk-UA"/>
        </w:rPr>
        <w:t>міської ради та її виконавчого комітету, розпорядженнями міського голови, а також Положенням про сектор.</w:t>
      </w:r>
    </w:p>
    <w:p w14:paraId="6CC06A91" w14:textId="77777777" w:rsidR="00016A3F" w:rsidRDefault="00016A3F" w:rsidP="00016A3F">
      <w:pPr>
        <w:jc w:val="both"/>
        <w:rPr>
          <w:lang w:val="uk-UA"/>
        </w:rPr>
      </w:pPr>
    </w:p>
    <w:p w14:paraId="2CC5231B" w14:textId="77777777" w:rsidR="00016A3F" w:rsidRPr="00305517" w:rsidRDefault="00016A3F" w:rsidP="00405BDA">
      <w:pPr>
        <w:tabs>
          <w:tab w:val="left" w:pos="284"/>
        </w:tabs>
        <w:ind w:left="360"/>
        <w:jc w:val="center"/>
        <w:rPr>
          <w:b/>
          <w:lang w:val="uk-UA"/>
        </w:rPr>
      </w:pPr>
      <w:r w:rsidRPr="00305517">
        <w:rPr>
          <w:b/>
          <w:lang w:val="uk-UA"/>
        </w:rPr>
        <w:t>2. ОСНОВНИМИ ЗАВДАННЯМИ СЕКТОРУ Є:</w:t>
      </w:r>
    </w:p>
    <w:p w14:paraId="21E081FA" w14:textId="77777777" w:rsidR="00016A3F" w:rsidRPr="00305517" w:rsidRDefault="00016A3F" w:rsidP="00016A3F">
      <w:pPr>
        <w:jc w:val="both"/>
        <w:rPr>
          <w:b/>
          <w:lang w:val="uk-UA"/>
        </w:rPr>
      </w:pPr>
    </w:p>
    <w:p w14:paraId="3CE70C04" w14:textId="77777777" w:rsidR="00016A3F" w:rsidRPr="00F21271" w:rsidRDefault="00016A3F" w:rsidP="00016A3F">
      <w:pPr>
        <w:ind w:firstLine="540"/>
        <w:jc w:val="both"/>
        <w:rPr>
          <w:bCs/>
          <w:lang w:val="uk-UA"/>
        </w:rPr>
      </w:pPr>
      <w:r w:rsidRPr="00F21271">
        <w:rPr>
          <w:bCs/>
          <w:lang w:val="uk-UA"/>
        </w:rPr>
        <w:t>2.</w:t>
      </w:r>
      <w:r>
        <w:rPr>
          <w:bCs/>
          <w:lang w:val="uk-UA"/>
        </w:rPr>
        <w:t>1. здійснення роботи</w:t>
      </w:r>
      <w:r w:rsidRPr="00F21271">
        <w:rPr>
          <w:bCs/>
          <w:lang w:val="uk-UA"/>
        </w:rPr>
        <w:t xml:space="preserve"> щодо реалізації державної політики по автоматизації процесів нарахувань та виплат всіх видів державної допомоги, субсидій, пільг, матеріальної допомоги з бюджетів різного рівня, формування відомостей на виплату, автоматизації процесів обліку одержувачів та технічних засобів реабілітації, автоматизації процесу надання аналітичних даних, </w:t>
      </w:r>
      <w:r w:rsidRPr="00F21271">
        <w:rPr>
          <w:bCs/>
          <w:color w:val="000000"/>
          <w:spacing w:val="-4"/>
          <w:lang w:val="uk-UA"/>
        </w:rPr>
        <w:t xml:space="preserve">своєчасного надання баз даних для наповнення Центрального сховища </w:t>
      </w:r>
      <w:r w:rsidRPr="00F21271">
        <w:rPr>
          <w:bCs/>
          <w:lang w:val="uk-UA"/>
        </w:rPr>
        <w:t>Міністерс</w:t>
      </w:r>
      <w:r>
        <w:rPr>
          <w:bCs/>
          <w:lang w:val="uk-UA"/>
        </w:rPr>
        <w:t>тва соціальної політики України;</w:t>
      </w:r>
      <w:r w:rsidRPr="00CD77A3">
        <w:rPr>
          <w:b/>
          <w:bCs/>
          <w:color w:val="000000"/>
          <w:spacing w:val="-1"/>
          <w:sz w:val="28"/>
          <w:szCs w:val="28"/>
          <w:lang w:val="uk-UA"/>
        </w:rPr>
        <w:t xml:space="preserve"> </w:t>
      </w:r>
    </w:p>
    <w:p w14:paraId="06C4D823" w14:textId="77777777" w:rsidR="00016A3F" w:rsidRPr="00F21271" w:rsidRDefault="00016A3F" w:rsidP="00016A3F">
      <w:pPr>
        <w:ind w:firstLine="705"/>
        <w:jc w:val="both"/>
        <w:rPr>
          <w:bCs/>
          <w:lang w:val="uk-UA"/>
        </w:rPr>
      </w:pPr>
      <w:r w:rsidRPr="00F21271">
        <w:rPr>
          <w:bCs/>
          <w:lang w:val="uk-UA"/>
        </w:rPr>
        <w:t>2.</w:t>
      </w:r>
      <w:r>
        <w:rPr>
          <w:bCs/>
          <w:lang w:val="uk-UA"/>
        </w:rPr>
        <w:t>2. здійснення роботи</w:t>
      </w:r>
      <w:r w:rsidRPr="00F21271">
        <w:rPr>
          <w:bCs/>
          <w:lang w:val="uk-UA"/>
        </w:rPr>
        <w:t xml:space="preserve"> щодо впровадження та супроводження спеціалізованих програмних продуктів та технологій, направлених на а</w:t>
      </w:r>
      <w:r>
        <w:rPr>
          <w:bCs/>
          <w:lang w:val="uk-UA"/>
        </w:rPr>
        <w:t xml:space="preserve">втоматизацію робочих процесів: АСОПД/КОМТЕХ, </w:t>
      </w:r>
      <w:r w:rsidR="00DA03B0">
        <w:rPr>
          <w:bCs/>
          <w:lang w:val="uk-UA"/>
        </w:rPr>
        <w:t>ЄІССС</w:t>
      </w:r>
      <w:r>
        <w:rPr>
          <w:bCs/>
          <w:lang w:val="uk-UA"/>
        </w:rPr>
        <w:t>, ЄІБДВПО, ЦБІ</w:t>
      </w:r>
      <w:r w:rsidRPr="00F21271">
        <w:rPr>
          <w:bCs/>
          <w:lang w:val="uk-UA"/>
        </w:rPr>
        <w:t xml:space="preserve">, </w:t>
      </w:r>
      <w:r>
        <w:rPr>
          <w:bCs/>
          <w:lang w:val="uk-UA"/>
        </w:rPr>
        <w:t xml:space="preserve">«е-Малятко», </w:t>
      </w:r>
      <w:r w:rsidRPr="00F21271">
        <w:rPr>
          <w:bCs/>
          <w:lang w:val="uk-UA"/>
        </w:rPr>
        <w:t>іншого програмного забезпечення, що запроваджується органами виконавчої влади та органами місцевого самоврядування для здійснення автоматиз</w:t>
      </w:r>
      <w:r>
        <w:rPr>
          <w:bCs/>
          <w:lang w:val="uk-UA"/>
        </w:rPr>
        <w:t>ованого обліку та обміну даними;</w:t>
      </w:r>
      <w:r w:rsidRPr="00F21271">
        <w:rPr>
          <w:bCs/>
          <w:lang w:val="uk-UA"/>
        </w:rPr>
        <w:t xml:space="preserve"> </w:t>
      </w:r>
    </w:p>
    <w:p w14:paraId="48A472A8" w14:textId="77777777" w:rsidR="00016A3F" w:rsidRPr="001E16E4" w:rsidRDefault="00016A3F" w:rsidP="00016A3F">
      <w:pPr>
        <w:ind w:firstLine="705"/>
        <w:jc w:val="both"/>
        <w:rPr>
          <w:bCs/>
          <w:lang w:val="uk-UA"/>
        </w:rPr>
      </w:pPr>
      <w:r w:rsidRPr="00F21271">
        <w:rPr>
          <w:bCs/>
          <w:lang w:val="uk-UA"/>
        </w:rPr>
        <w:t>2.</w:t>
      </w:r>
      <w:r>
        <w:rPr>
          <w:bCs/>
          <w:lang w:val="uk-UA"/>
        </w:rPr>
        <w:t xml:space="preserve">3. </w:t>
      </w:r>
      <w:r w:rsidRPr="00F21271">
        <w:rPr>
          <w:bCs/>
          <w:lang w:val="uk-UA"/>
        </w:rPr>
        <w:t>ознайомлення з інструкцією користувача</w:t>
      </w:r>
      <w:r>
        <w:rPr>
          <w:bCs/>
          <w:lang w:val="uk-UA"/>
        </w:rPr>
        <w:t>, проведення навчання та надання співробітникам управління прав</w:t>
      </w:r>
      <w:r w:rsidRPr="00F21271">
        <w:rPr>
          <w:bCs/>
          <w:lang w:val="uk-UA"/>
        </w:rPr>
        <w:t xml:space="preserve"> доступу</w:t>
      </w:r>
      <w:r>
        <w:rPr>
          <w:bCs/>
          <w:lang w:val="uk-UA"/>
        </w:rPr>
        <w:t xml:space="preserve"> згідно їх повноважень щодо</w:t>
      </w:r>
      <w:r w:rsidRPr="00F21271">
        <w:rPr>
          <w:bCs/>
          <w:lang w:val="uk-UA"/>
        </w:rPr>
        <w:t xml:space="preserve"> роботи з</w:t>
      </w:r>
      <w:r>
        <w:rPr>
          <w:bCs/>
          <w:lang w:val="uk-UA"/>
        </w:rPr>
        <w:t>і</w:t>
      </w:r>
      <w:r w:rsidRPr="00F21271">
        <w:rPr>
          <w:bCs/>
          <w:lang w:val="uk-UA"/>
        </w:rPr>
        <w:t xml:space="preserve"> спеціалізов</w:t>
      </w:r>
      <w:r>
        <w:rPr>
          <w:bCs/>
          <w:lang w:val="uk-UA"/>
        </w:rPr>
        <w:t xml:space="preserve">аним програмним забезпеченням: АСОПД/КОМТЕХ, </w:t>
      </w:r>
      <w:r w:rsidR="00DA03B0">
        <w:rPr>
          <w:bCs/>
          <w:lang w:val="uk-UA"/>
        </w:rPr>
        <w:t>ЄІССС,</w:t>
      </w:r>
      <w:r>
        <w:rPr>
          <w:bCs/>
          <w:lang w:val="uk-UA"/>
        </w:rPr>
        <w:t xml:space="preserve"> ЄІБДВПО, ЦБІ</w:t>
      </w:r>
      <w:r w:rsidRPr="00F21271">
        <w:rPr>
          <w:bCs/>
          <w:lang w:val="uk-UA"/>
        </w:rPr>
        <w:t xml:space="preserve">, </w:t>
      </w:r>
      <w:r>
        <w:rPr>
          <w:bCs/>
          <w:lang w:val="uk-UA"/>
        </w:rPr>
        <w:t xml:space="preserve">«е-Малятко», </w:t>
      </w:r>
      <w:r w:rsidRPr="00F21271">
        <w:rPr>
          <w:bCs/>
          <w:lang w:val="uk-UA"/>
        </w:rPr>
        <w:t>іншим програмним забезпеченням, що запроваджується органами виконавчої влади та органом місцевого самоврядування для здійснення автоматизованого обліку та обміну даними</w:t>
      </w:r>
      <w:r>
        <w:rPr>
          <w:bCs/>
          <w:lang w:val="uk-UA"/>
        </w:rPr>
        <w:t>.</w:t>
      </w:r>
    </w:p>
    <w:p w14:paraId="67CF7CDB" w14:textId="77777777" w:rsidR="00016A3F" w:rsidRPr="00D45F78" w:rsidRDefault="00016A3F" w:rsidP="00016A3F">
      <w:pPr>
        <w:pStyle w:val="HTML"/>
        <w:shd w:val="clear" w:color="auto" w:fill="FFFFFF"/>
        <w:jc w:val="both"/>
        <w:rPr>
          <w:rFonts w:ascii="Times New Roman" w:hAnsi="Times New Roman"/>
          <w:color w:val="212529"/>
          <w:sz w:val="24"/>
          <w:szCs w:val="24"/>
          <w:lang w:val="uk-UA"/>
        </w:rPr>
      </w:pPr>
    </w:p>
    <w:p w14:paraId="1DF5D7FE" w14:textId="77777777" w:rsidR="00016A3F" w:rsidRPr="00305517" w:rsidRDefault="00016A3F" w:rsidP="00016A3F">
      <w:pPr>
        <w:tabs>
          <w:tab w:val="left" w:pos="3000"/>
        </w:tabs>
        <w:jc w:val="center"/>
        <w:rPr>
          <w:b/>
          <w:lang w:val="uk-UA"/>
        </w:rPr>
      </w:pPr>
      <w:r w:rsidRPr="00305517">
        <w:rPr>
          <w:b/>
          <w:lang w:val="uk-UA"/>
        </w:rPr>
        <w:t>3.   СЕКТОР ВІДПОВІДНО ДО ПОКЛАДЕНИХ НА НЬОГО ЗАВДАНЬ:</w:t>
      </w:r>
    </w:p>
    <w:p w14:paraId="7B6BFD77" w14:textId="77777777" w:rsidR="00016A3F" w:rsidRDefault="00016A3F" w:rsidP="00016A3F">
      <w:pPr>
        <w:tabs>
          <w:tab w:val="left" w:pos="3000"/>
        </w:tabs>
        <w:jc w:val="center"/>
        <w:rPr>
          <w:lang w:val="uk-UA"/>
        </w:rPr>
      </w:pPr>
    </w:p>
    <w:p w14:paraId="78E7C865" w14:textId="77777777" w:rsidR="00016A3F" w:rsidRPr="00D2247D" w:rsidRDefault="00016A3F" w:rsidP="00016A3F">
      <w:pPr>
        <w:ind w:firstLine="567"/>
        <w:jc w:val="both"/>
        <w:rPr>
          <w:lang w:val="uk-UA"/>
        </w:rPr>
      </w:pPr>
      <w:r w:rsidRPr="00D2247D">
        <w:rPr>
          <w:lang w:val="uk-UA"/>
        </w:rPr>
        <w:t xml:space="preserve">3.1. Організовує виконання Конституції і законів України, актів Президента України, Кабінету Міністрів України, наказів </w:t>
      </w:r>
      <w:proofErr w:type="spellStart"/>
      <w:r w:rsidRPr="00D2247D">
        <w:rPr>
          <w:lang w:val="uk-UA"/>
        </w:rPr>
        <w:t>Мінсоцполітики</w:t>
      </w:r>
      <w:proofErr w:type="spellEnd"/>
      <w:r w:rsidRPr="00D2247D">
        <w:rPr>
          <w:lang w:val="uk-UA"/>
        </w:rPr>
        <w:t xml:space="preserve"> та здійснює контроль за їх реалізацією.</w:t>
      </w:r>
    </w:p>
    <w:p w14:paraId="6EFFC8CB" w14:textId="77777777" w:rsidR="00016A3F" w:rsidRPr="00D2247D" w:rsidRDefault="00016A3F" w:rsidP="00016A3F">
      <w:pPr>
        <w:ind w:firstLine="567"/>
        <w:jc w:val="both"/>
        <w:rPr>
          <w:lang w:val="uk-UA"/>
        </w:rPr>
      </w:pPr>
      <w:r w:rsidRPr="00D2247D">
        <w:rPr>
          <w:lang w:val="uk-UA"/>
        </w:rPr>
        <w:t>3.2. Забезпечує здійснення заходів щодо запобігання і протидії корупції.</w:t>
      </w:r>
    </w:p>
    <w:p w14:paraId="65C7088F" w14:textId="77777777" w:rsidR="00016A3F" w:rsidRPr="00D2247D" w:rsidRDefault="00016A3F" w:rsidP="00016A3F">
      <w:pPr>
        <w:ind w:firstLine="567"/>
        <w:jc w:val="both"/>
        <w:rPr>
          <w:lang w:val="uk-UA"/>
        </w:rPr>
      </w:pPr>
      <w:r w:rsidRPr="00D2247D">
        <w:rPr>
          <w:lang w:val="uk-UA"/>
        </w:rPr>
        <w:t>3.3.</w:t>
      </w:r>
      <w:r w:rsidRPr="00D2247D">
        <w:t xml:space="preserve"> </w:t>
      </w:r>
      <w:r w:rsidRPr="00D2247D">
        <w:rPr>
          <w:lang w:val="uk-UA"/>
        </w:rPr>
        <w:t>З</w:t>
      </w:r>
      <w:proofErr w:type="spellStart"/>
      <w:r w:rsidRPr="00D2247D">
        <w:t>абезпечує</w:t>
      </w:r>
      <w:proofErr w:type="spellEnd"/>
      <w:r w:rsidRPr="00D2247D">
        <w:t xml:space="preserve"> доступ до </w:t>
      </w:r>
      <w:proofErr w:type="spellStart"/>
      <w:r w:rsidRPr="00D2247D">
        <w:t>публічної</w:t>
      </w:r>
      <w:proofErr w:type="spellEnd"/>
      <w:r w:rsidRPr="00D2247D">
        <w:t xml:space="preserve"> </w:t>
      </w:r>
      <w:proofErr w:type="spellStart"/>
      <w:r w:rsidRPr="00D2247D">
        <w:t>інформації</w:t>
      </w:r>
      <w:proofErr w:type="spellEnd"/>
      <w:r w:rsidRPr="00D2247D">
        <w:t xml:space="preserve">, </w:t>
      </w:r>
      <w:proofErr w:type="spellStart"/>
      <w:r w:rsidRPr="00D2247D">
        <w:t>розпорядником</w:t>
      </w:r>
      <w:proofErr w:type="spellEnd"/>
      <w:r w:rsidRPr="00D2247D">
        <w:t xml:space="preserve"> </w:t>
      </w:r>
      <w:proofErr w:type="spellStart"/>
      <w:r w:rsidRPr="00D2247D">
        <w:t>якої</w:t>
      </w:r>
      <w:proofErr w:type="spellEnd"/>
      <w:r w:rsidRPr="00D2247D">
        <w:t xml:space="preserve"> є </w:t>
      </w:r>
      <w:proofErr w:type="spellStart"/>
      <w:r w:rsidRPr="00D2247D">
        <w:t>управління</w:t>
      </w:r>
      <w:proofErr w:type="spellEnd"/>
      <w:r w:rsidRPr="00D2247D">
        <w:rPr>
          <w:lang w:val="uk-UA"/>
        </w:rPr>
        <w:t>.</w:t>
      </w:r>
    </w:p>
    <w:p w14:paraId="1FA036AF" w14:textId="77777777" w:rsidR="00016A3F" w:rsidRPr="00D2247D" w:rsidRDefault="00016A3F" w:rsidP="00016A3F">
      <w:pPr>
        <w:ind w:firstLine="567"/>
        <w:jc w:val="both"/>
        <w:rPr>
          <w:lang w:val="uk-UA"/>
        </w:rPr>
      </w:pPr>
      <w:r w:rsidRPr="00D2247D">
        <w:rPr>
          <w:lang w:val="uk-UA"/>
        </w:rPr>
        <w:t>3.4.</w:t>
      </w:r>
      <w:r w:rsidRPr="00D2247D">
        <w:t xml:space="preserve"> </w:t>
      </w:r>
      <w:r w:rsidRPr="00D2247D">
        <w:rPr>
          <w:lang w:val="uk-UA"/>
        </w:rPr>
        <w:t>З</w:t>
      </w:r>
      <w:proofErr w:type="spellStart"/>
      <w:r w:rsidRPr="00D2247D">
        <w:t>абезпечує</w:t>
      </w:r>
      <w:proofErr w:type="spellEnd"/>
      <w:r w:rsidRPr="00D2247D">
        <w:t xml:space="preserve"> у межах </w:t>
      </w:r>
      <w:proofErr w:type="spellStart"/>
      <w:r w:rsidRPr="00D2247D">
        <w:t>своїх</w:t>
      </w:r>
      <w:proofErr w:type="spellEnd"/>
      <w:r w:rsidRPr="00D2247D">
        <w:t xml:space="preserve"> </w:t>
      </w:r>
      <w:proofErr w:type="spellStart"/>
      <w:r w:rsidRPr="00D2247D">
        <w:t>повноважень</w:t>
      </w:r>
      <w:proofErr w:type="spellEnd"/>
      <w:r w:rsidRPr="00D2247D">
        <w:t xml:space="preserve"> </w:t>
      </w:r>
      <w:proofErr w:type="spellStart"/>
      <w:r w:rsidRPr="00D2247D">
        <w:t>реалізацію</w:t>
      </w:r>
      <w:proofErr w:type="spellEnd"/>
      <w:r w:rsidRPr="00D2247D">
        <w:t xml:space="preserve"> </w:t>
      </w:r>
      <w:proofErr w:type="spellStart"/>
      <w:r w:rsidRPr="00D2247D">
        <w:t>державної</w:t>
      </w:r>
      <w:proofErr w:type="spellEnd"/>
      <w:r w:rsidRPr="00D2247D">
        <w:t xml:space="preserve"> </w:t>
      </w:r>
      <w:proofErr w:type="spellStart"/>
      <w:r w:rsidRPr="00D2247D">
        <w:t>політики</w:t>
      </w:r>
      <w:proofErr w:type="spellEnd"/>
      <w:r w:rsidRPr="00D2247D">
        <w:t xml:space="preserve"> </w:t>
      </w:r>
      <w:proofErr w:type="spellStart"/>
      <w:r w:rsidRPr="00D2247D">
        <w:t>стосовно</w:t>
      </w:r>
      <w:proofErr w:type="spellEnd"/>
      <w:r w:rsidRPr="00D2247D">
        <w:t xml:space="preserve"> </w:t>
      </w:r>
      <w:proofErr w:type="spellStart"/>
      <w:r w:rsidRPr="00D2247D">
        <w:t>захисту</w:t>
      </w:r>
      <w:proofErr w:type="spellEnd"/>
      <w:r w:rsidRPr="00D2247D">
        <w:t xml:space="preserve"> </w:t>
      </w:r>
      <w:proofErr w:type="spellStart"/>
      <w:r w:rsidRPr="00D2247D">
        <w:t>інформації</w:t>
      </w:r>
      <w:proofErr w:type="spellEnd"/>
      <w:r w:rsidRPr="00D2247D">
        <w:t xml:space="preserve"> з </w:t>
      </w:r>
      <w:proofErr w:type="spellStart"/>
      <w:r w:rsidRPr="00D2247D">
        <w:t>обмеженим</w:t>
      </w:r>
      <w:proofErr w:type="spellEnd"/>
      <w:r w:rsidRPr="00D2247D">
        <w:t xml:space="preserve"> доступом</w:t>
      </w:r>
      <w:r w:rsidRPr="00D2247D">
        <w:rPr>
          <w:lang w:val="uk-UA"/>
        </w:rPr>
        <w:t>.</w:t>
      </w:r>
    </w:p>
    <w:p w14:paraId="605E9E28" w14:textId="77777777" w:rsidR="00016A3F" w:rsidRPr="00D2247D" w:rsidRDefault="00016A3F" w:rsidP="00016A3F">
      <w:pPr>
        <w:ind w:firstLine="567"/>
        <w:jc w:val="both"/>
        <w:rPr>
          <w:lang w:val="uk-UA"/>
        </w:rPr>
      </w:pPr>
      <w:r w:rsidRPr="00D2247D">
        <w:rPr>
          <w:lang w:val="uk-UA"/>
        </w:rPr>
        <w:t xml:space="preserve">3.5. Забезпечує функціонування автоматизованої інформаційної системи (АІС) </w:t>
      </w:r>
      <w:r w:rsidRPr="00D2247D">
        <w:t>ASOPDSOC</w:t>
      </w:r>
      <w:r w:rsidRPr="00D2247D">
        <w:rPr>
          <w:lang w:val="uk-UA"/>
        </w:rPr>
        <w:t xml:space="preserve">, </w:t>
      </w:r>
      <w:r w:rsidR="00DA03B0">
        <w:rPr>
          <w:bCs/>
          <w:lang w:val="uk-UA"/>
        </w:rPr>
        <w:t>ЄІССС</w:t>
      </w:r>
      <w:r w:rsidRPr="00D2247D">
        <w:rPr>
          <w:lang w:val="uk-UA"/>
        </w:rPr>
        <w:t xml:space="preserve">, ЦБІ, </w:t>
      </w:r>
      <w:r w:rsidRPr="00536A94">
        <w:rPr>
          <w:lang w:val="uk-UA"/>
        </w:rPr>
        <w:t>інтегровані інформаційні системи,</w:t>
      </w:r>
      <w:r>
        <w:rPr>
          <w:lang w:val="uk-UA"/>
        </w:rPr>
        <w:t xml:space="preserve"> </w:t>
      </w:r>
      <w:r w:rsidRPr="00D2247D">
        <w:rPr>
          <w:lang w:val="uk-UA"/>
        </w:rPr>
        <w:t xml:space="preserve">інші. </w:t>
      </w:r>
    </w:p>
    <w:p w14:paraId="28E6426B" w14:textId="77777777" w:rsidR="00016A3F" w:rsidRDefault="00016A3F" w:rsidP="00016A3F">
      <w:pPr>
        <w:ind w:firstLine="567"/>
        <w:jc w:val="both"/>
        <w:rPr>
          <w:lang w:val="uk-UA"/>
        </w:rPr>
      </w:pPr>
      <w:r w:rsidRPr="00D2247D">
        <w:rPr>
          <w:lang w:val="uk-UA"/>
        </w:rPr>
        <w:lastRenderedPageBreak/>
        <w:t xml:space="preserve">3.6. Надає пропозиції з питань організації праці з використанням комп’ютерних технологій, модернізації комп’ютерної техніки, впровадження сучасних програмних засобів та видів зв’язку. </w:t>
      </w:r>
    </w:p>
    <w:p w14:paraId="248ECD34" w14:textId="77777777" w:rsidR="00016A3F" w:rsidRPr="005C3B78" w:rsidRDefault="00016A3F" w:rsidP="00016A3F">
      <w:pPr>
        <w:ind w:firstLine="567"/>
        <w:jc w:val="both"/>
        <w:rPr>
          <w:lang w:val="uk-UA"/>
        </w:rPr>
      </w:pPr>
      <w:r w:rsidRPr="005C3B78">
        <w:rPr>
          <w:lang w:val="uk-UA"/>
        </w:rPr>
        <w:t xml:space="preserve">3.7. </w:t>
      </w:r>
      <w:proofErr w:type="spellStart"/>
      <w:r w:rsidRPr="005C3B78">
        <w:rPr>
          <w:lang w:val="uk-UA"/>
        </w:rPr>
        <w:t>Забезпує</w:t>
      </w:r>
      <w:proofErr w:type="spellEnd"/>
      <w:r w:rsidRPr="005C3B78">
        <w:rPr>
          <w:lang w:val="uk-UA"/>
        </w:rPr>
        <w:t xml:space="preserve"> розвиток та вдосконалення апаратно-програмного комплексу по автоматизації призначення, нарахування та перерахункі</w:t>
      </w:r>
      <w:r>
        <w:rPr>
          <w:lang w:val="uk-UA"/>
        </w:rPr>
        <w:t>в всіх видів соціальних виплат.</w:t>
      </w:r>
    </w:p>
    <w:p w14:paraId="1562FE90" w14:textId="77777777" w:rsidR="00016A3F" w:rsidRPr="00D2247D" w:rsidRDefault="00016A3F" w:rsidP="00016A3F">
      <w:pPr>
        <w:ind w:firstLine="567"/>
        <w:jc w:val="both"/>
        <w:rPr>
          <w:lang w:val="uk-UA"/>
        </w:rPr>
      </w:pPr>
      <w:r w:rsidRPr="00D2247D">
        <w:rPr>
          <w:lang w:val="uk-UA"/>
        </w:rPr>
        <w:t xml:space="preserve">3.8. Веде контроль з використання АІС, АСПД/КОМТЕХ, </w:t>
      </w:r>
      <w:r w:rsidR="00DA03B0">
        <w:rPr>
          <w:bCs/>
          <w:lang w:val="uk-UA"/>
        </w:rPr>
        <w:t>ЄІССС</w:t>
      </w:r>
      <w:r w:rsidRPr="00D2247D">
        <w:rPr>
          <w:lang w:val="uk-UA"/>
        </w:rPr>
        <w:t xml:space="preserve">, ЦБІ, ЄІБДВПО, призначенням та нарахуванням всіх видів соціальних допомог, організовую роботу по друку виплатних документів. </w:t>
      </w:r>
    </w:p>
    <w:p w14:paraId="11CC9668" w14:textId="77777777" w:rsidR="00016A3F" w:rsidRPr="00D2247D" w:rsidRDefault="00016A3F" w:rsidP="00016A3F">
      <w:pPr>
        <w:ind w:firstLine="567"/>
        <w:jc w:val="both"/>
        <w:rPr>
          <w:lang w:val="uk-UA"/>
        </w:rPr>
      </w:pPr>
      <w:r w:rsidRPr="00D2247D">
        <w:rPr>
          <w:lang w:val="uk-UA"/>
        </w:rPr>
        <w:t>3.9.</w:t>
      </w:r>
      <w:r w:rsidRPr="00D2247D">
        <w:t xml:space="preserve"> </w:t>
      </w:r>
      <w:proofErr w:type="spellStart"/>
      <w:r w:rsidRPr="00D2247D">
        <w:t>Підтримує</w:t>
      </w:r>
      <w:proofErr w:type="spellEnd"/>
      <w:r w:rsidRPr="00D2247D">
        <w:t xml:space="preserve"> в </w:t>
      </w:r>
      <w:proofErr w:type="spellStart"/>
      <w:r w:rsidRPr="00D2247D">
        <w:t>локальній</w:t>
      </w:r>
      <w:proofErr w:type="spellEnd"/>
      <w:r w:rsidRPr="00D2247D">
        <w:t xml:space="preserve"> </w:t>
      </w:r>
      <w:proofErr w:type="spellStart"/>
      <w:r w:rsidRPr="00D2247D">
        <w:t>мережі</w:t>
      </w:r>
      <w:proofErr w:type="spellEnd"/>
      <w:r w:rsidRPr="00D2247D">
        <w:t xml:space="preserve"> </w:t>
      </w:r>
      <w:r w:rsidRPr="00D2247D">
        <w:rPr>
          <w:lang w:val="uk-UA"/>
        </w:rPr>
        <w:t>управління</w:t>
      </w:r>
      <w:r w:rsidRPr="00D2247D">
        <w:t xml:space="preserve"> в актуальному </w:t>
      </w:r>
      <w:proofErr w:type="spellStart"/>
      <w:r w:rsidRPr="00D2247D">
        <w:t>стані</w:t>
      </w:r>
      <w:proofErr w:type="spellEnd"/>
      <w:r w:rsidRPr="00D2247D">
        <w:t xml:space="preserve"> </w:t>
      </w:r>
      <w:proofErr w:type="spellStart"/>
      <w:r w:rsidRPr="00D2247D">
        <w:t>бази</w:t>
      </w:r>
      <w:proofErr w:type="spellEnd"/>
      <w:r w:rsidRPr="00D2247D">
        <w:t xml:space="preserve"> </w:t>
      </w:r>
      <w:proofErr w:type="spellStart"/>
      <w:r w:rsidRPr="00D2247D">
        <w:t>даних</w:t>
      </w:r>
      <w:proofErr w:type="spellEnd"/>
      <w:r w:rsidRPr="00D2247D">
        <w:t xml:space="preserve"> </w:t>
      </w:r>
      <w:proofErr w:type="spellStart"/>
      <w:r w:rsidRPr="00D2247D">
        <w:t>пенсійних</w:t>
      </w:r>
      <w:proofErr w:type="spellEnd"/>
      <w:r w:rsidRPr="00D2247D">
        <w:t xml:space="preserve"> справ, баз </w:t>
      </w:r>
      <w:proofErr w:type="spellStart"/>
      <w:r w:rsidRPr="00D2247D">
        <w:t>даних</w:t>
      </w:r>
      <w:proofErr w:type="spellEnd"/>
      <w:r w:rsidRPr="00D2247D">
        <w:t xml:space="preserve"> </w:t>
      </w:r>
      <w:proofErr w:type="spellStart"/>
      <w:r w:rsidRPr="00D2247D">
        <w:t>одержувачів</w:t>
      </w:r>
      <w:proofErr w:type="spellEnd"/>
      <w:r w:rsidRPr="00D2247D">
        <w:t xml:space="preserve"> </w:t>
      </w:r>
      <w:proofErr w:type="spellStart"/>
      <w:r w:rsidRPr="00D2247D">
        <w:t>всіх</w:t>
      </w:r>
      <w:proofErr w:type="spellEnd"/>
      <w:r w:rsidRPr="00D2247D">
        <w:t xml:space="preserve"> </w:t>
      </w:r>
      <w:proofErr w:type="spellStart"/>
      <w:r w:rsidRPr="00D2247D">
        <w:t>видів</w:t>
      </w:r>
      <w:proofErr w:type="spellEnd"/>
      <w:r w:rsidRPr="00D2247D">
        <w:t xml:space="preserve"> </w:t>
      </w:r>
      <w:proofErr w:type="spellStart"/>
      <w:r w:rsidRPr="00D2247D">
        <w:t>соціальних</w:t>
      </w:r>
      <w:proofErr w:type="spellEnd"/>
      <w:r w:rsidRPr="00D2247D">
        <w:t xml:space="preserve"> </w:t>
      </w:r>
      <w:proofErr w:type="spellStart"/>
      <w:r w:rsidRPr="00D2247D">
        <w:t>виплат</w:t>
      </w:r>
      <w:proofErr w:type="spellEnd"/>
      <w:r w:rsidRPr="00D2247D">
        <w:t>.</w:t>
      </w:r>
    </w:p>
    <w:p w14:paraId="70B2E12E" w14:textId="77777777" w:rsidR="00016A3F" w:rsidRPr="00D2247D" w:rsidRDefault="00016A3F" w:rsidP="00016A3F">
      <w:pPr>
        <w:ind w:firstLine="567"/>
        <w:jc w:val="both"/>
        <w:rPr>
          <w:lang w:val="uk-UA"/>
        </w:rPr>
      </w:pPr>
      <w:r w:rsidRPr="00D2247D">
        <w:rPr>
          <w:lang w:val="uk-UA"/>
        </w:rPr>
        <w:t>3.10. Вивчає, узагальнює і впроваджує сучасний досвід комп’ютерних технологій.</w:t>
      </w:r>
    </w:p>
    <w:p w14:paraId="197593E8" w14:textId="77777777" w:rsidR="00016A3F" w:rsidRPr="00D2247D" w:rsidRDefault="00016A3F" w:rsidP="00016A3F">
      <w:pPr>
        <w:ind w:firstLine="567"/>
        <w:jc w:val="both"/>
        <w:rPr>
          <w:lang w:val="uk-UA"/>
        </w:rPr>
      </w:pPr>
      <w:r w:rsidRPr="00D2247D">
        <w:rPr>
          <w:lang w:val="uk-UA"/>
        </w:rPr>
        <w:t xml:space="preserve">3.11. Забезпечує інформаційними даними </w:t>
      </w:r>
      <w:r w:rsidR="00405BDA">
        <w:rPr>
          <w:lang w:val="uk-UA"/>
        </w:rPr>
        <w:t>відділів та секторів</w:t>
      </w:r>
      <w:r w:rsidRPr="00D2247D">
        <w:rPr>
          <w:lang w:val="uk-UA"/>
        </w:rPr>
        <w:t xml:space="preserve"> управління з використанням інформаційних баз даних виконавчого комітету, обласних структур, сучасної технології зв’язку, мережі </w:t>
      </w:r>
      <w:r w:rsidRPr="00D2247D">
        <w:t>Internet</w:t>
      </w:r>
      <w:r w:rsidRPr="00D2247D">
        <w:rPr>
          <w:lang w:val="uk-UA"/>
        </w:rPr>
        <w:t xml:space="preserve"> та оновлення антивірусного програмного забезпечення, тощо.</w:t>
      </w:r>
    </w:p>
    <w:p w14:paraId="4EB7D7DD" w14:textId="77777777" w:rsidR="00016A3F" w:rsidRPr="00D2247D" w:rsidRDefault="00016A3F" w:rsidP="00016A3F">
      <w:pPr>
        <w:ind w:firstLine="567"/>
        <w:jc w:val="both"/>
        <w:rPr>
          <w:lang w:val="uk-UA"/>
        </w:rPr>
      </w:pPr>
      <w:r w:rsidRPr="00D2247D">
        <w:rPr>
          <w:lang w:val="uk-UA"/>
        </w:rPr>
        <w:t xml:space="preserve"> 3.12. Аналізує стан технічних засобів та програмно-матеріального забезпечення </w:t>
      </w:r>
      <w:r w:rsidR="00405BDA">
        <w:rPr>
          <w:lang w:val="uk-UA"/>
        </w:rPr>
        <w:t>відділів та секторів</w:t>
      </w:r>
      <w:r w:rsidRPr="00D2247D">
        <w:rPr>
          <w:lang w:val="uk-UA"/>
        </w:rPr>
        <w:t xml:space="preserve"> управління та надає рекомендації по використанню коштів для </w:t>
      </w:r>
      <w:proofErr w:type="spellStart"/>
      <w:r w:rsidRPr="00D2247D">
        <w:rPr>
          <w:lang w:val="uk-UA"/>
        </w:rPr>
        <w:t>закупівель</w:t>
      </w:r>
      <w:proofErr w:type="spellEnd"/>
      <w:r w:rsidRPr="00D2247D">
        <w:rPr>
          <w:lang w:val="uk-UA"/>
        </w:rPr>
        <w:t xml:space="preserve"> комп’ютерної та оргтехніки, засобів зв’язку. </w:t>
      </w:r>
    </w:p>
    <w:p w14:paraId="7DE1160B" w14:textId="77777777" w:rsidR="00016A3F" w:rsidRDefault="00016A3F" w:rsidP="00016A3F">
      <w:pPr>
        <w:ind w:firstLine="567"/>
        <w:jc w:val="both"/>
        <w:rPr>
          <w:lang w:val="uk-UA"/>
        </w:rPr>
      </w:pPr>
      <w:r w:rsidRPr="00D2247D">
        <w:rPr>
          <w:lang w:val="uk-UA"/>
        </w:rPr>
        <w:t xml:space="preserve">3.13. Підтримує зв’язок з представниками обчислювальних центрів Міністерства соціальної політики України, облдержадміністрації, Укрпошти, Ощадбанку, Пенсійного фонду та інших установ з метою подальшого вдосконалення комп’ютерних технологій для підвищення ефективності та якості соціального захисту населення. </w:t>
      </w:r>
    </w:p>
    <w:p w14:paraId="3F179F41" w14:textId="77777777" w:rsidR="00016A3F" w:rsidRPr="00894AFF" w:rsidRDefault="00016A3F" w:rsidP="00016A3F">
      <w:pPr>
        <w:ind w:firstLine="567"/>
        <w:jc w:val="both"/>
        <w:rPr>
          <w:lang w:val="uk-UA"/>
        </w:rPr>
      </w:pPr>
      <w:r>
        <w:rPr>
          <w:lang w:val="uk-UA"/>
        </w:rPr>
        <w:t>3.14.</w:t>
      </w:r>
      <w:r w:rsidRPr="00894AFF">
        <w:rPr>
          <w:lang w:val="uk-UA"/>
        </w:rPr>
        <w:t>Організовує формування, розвиток, супроводження та забезпечення інформаційної безпеки електронних інформаційних ресурсів, баз даних та створення інформаційної системи електронної взаємодії таких ресурсів.</w:t>
      </w:r>
    </w:p>
    <w:p w14:paraId="084552D0" w14:textId="77777777" w:rsidR="00016A3F" w:rsidRDefault="00016A3F" w:rsidP="00016A3F">
      <w:pPr>
        <w:ind w:firstLine="567"/>
        <w:jc w:val="both"/>
        <w:rPr>
          <w:bCs/>
          <w:spacing w:val="-8"/>
          <w:lang w:val="uk-UA"/>
        </w:rPr>
      </w:pPr>
      <w:r>
        <w:rPr>
          <w:lang w:val="uk-UA"/>
        </w:rPr>
        <w:t>3.15</w:t>
      </w:r>
      <w:r w:rsidRPr="00D2247D">
        <w:rPr>
          <w:lang w:val="uk-UA"/>
        </w:rPr>
        <w:t>. Організовує роботу, пов’язану із захистом персональних даних при їх обробці.</w:t>
      </w:r>
    </w:p>
    <w:p w14:paraId="6686B300" w14:textId="77777777" w:rsidR="00016A3F" w:rsidRDefault="005331E6" w:rsidP="00016A3F">
      <w:pPr>
        <w:ind w:firstLine="567"/>
        <w:jc w:val="both"/>
        <w:rPr>
          <w:bCs/>
          <w:spacing w:val="-8"/>
          <w:lang w:val="uk-UA"/>
        </w:rPr>
      </w:pPr>
      <w:r>
        <w:rPr>
          <w:bCs/>
          <w:spacing w:val="-8"/>
          <w:lang w:val="uk-UA"/>
        </w:rPr>
        <w:t>3.16</w:t>
      </w:r>
      <w:r w:rsidR="00016A3F">
        <w:rPr>
          <w:bCs/>
          <w:spacing w:val="-8"/>
          <w:lang w:val="uk-UA"/>
        </w:rPr>
        <w:t xml:space="preserve">. </w:t>
      </w:r>
      <w:r w:rsidR="00016A3F">
        <w:rPr>
          <w:bCs/>
          <w:color w:val="000000"/>
          <w:spacing w:val="1"/>
          <w:lang w:val="uk-UA"/>
        </w:rPr>
        <w:t>Здійснює реєстрації</w:t>
      </w:r>
      <w:r w:rsidR="00016A3F" w:rsidRPr="00F21271">
        <w:rPr>
          <w:bCs/>
          <w:color w:val="000000"/>
          <w:spacing w:val="1"/>
          <w:lang w:val="uk-UA"/>
        </w:rPr>
        <w:t xml:space="preserve"> інформації, яка надійшла до управління електронною поштою та по </w:t>
      </w:r>
      <w:proofErr w:type="spellStart"/>
      <w:r w:rsidR="00016A3F" w:rsidRPr="00F21271">
        <w:rPr>
          <w:bCs/>
          <w:color w:val="000000"/>
          <w:spacing w:val="1"/>
          <w:lang w:val="uk-UA"/>
        </w:rPr>
        <w:t>кріпто</w:t>
      </w:r>
      <w:proofErr w:type="spellEnd"/>
      <w:r w:rsidR="00016A3F" w:rsidRPr="00F21271">
        <w:rPr>
          <w:bCs/>
          <w:color w:val="000000"/>
          <w:spacing w:val="1"/>
          <w:lang w:val="uk-UA"/>
        </w:rPr>
        <w:t>-серверу</w:t>
      </w:r>
      <w:r w:rsidR="00016A3F">
        <w:rPr>
          <w:bCs/>
          <w:color w:val="000000"/>
          <w:spacing w:val="1"/>
          <w:lang w:val="uk-UA"/>
        </w:rPr>
        <w:t>.</w:t>
      </w:r>
      <w:r w:rsidR="00016A3F" w:rsidRPr="00252F3C">
        <w:t xml:space="preserve"> </w:t>
      </w:r>
    </w:p>
    <w:p w14:paraId="588E051A" w14:textId="77777777" w:rsidR="00016A3F" w:rsidRPr="00894AFF" w:rsidRDefault="005331E6" w:rsidP="00016A3F">
      <w:pPr>
        <w:ind w:firstLine="567"/>
        <w:jc w:val="both"/>
        <w:rPr>
          <w:bCs/>
          <w:spacing w:val="-8"/>
          <w:lang w:val="uk-UA"/>
        </w:rPr>
      </w:pPr>
      <w:r>
        <w:rPr>
          <w:bCs/>
          <w:spacing w:val="-8"/>
          <w:lang w:val="uk-UA"/>
        </w:rPr>
        <w:t>3.17</w:t>
      </w:r>
      <w:r w:rsidR="00016A3F">
        <w:rPr>
          <w:bCs/>
          <w:spacing w:val="-8"/>
          <w:lang w:val="uk-UA"/>
        </w:rPr>
        <w:t xml:space="preserve">. Приймає </w:t>
      </w:r>
      <w:r w:rsidR="00016A3F" w:rsidRPr="00F21271">
        <w:rPr>
          <w:bCs/>
          <w:color w:val="000000"/>
          <w:spacing w:val="4"/>
          <w:lang w:val="uk-UA"/>
        </w:rPr>
        <w:t xml:space="preserve">участь в організації та проведені </w:t>
      </w:r>
      <w:r w:rsidR="00016A3F" w:rsidRPr="00F21271">
        <w:rPr>
          <w:bCs/>
          <w:color w:val="000000"/>
          <w:spacing w:val="3"/>
          <w:lang w:val="uk-UA"/>
        </w:rPr>
        <w:t xml:space="preserve">тематичних нарад, конференцій з питань впровадження програмних продуктів, </w:t>
      </w:r>
      <w:r w:rsidR="00016A3F" w:rsidRPr="00F21271">
        <w:rPr>
          <w:bCs/>
          <w:color w:val="000000"/>
          <w:spacing w:val="5"/>
          <w:lang w:val="uk-UA"/>
        </w:rPr>
        <w:t>комп’ютерних та інтернет-технологій, направлених на автоматизацію робочих процесів</w:t>
      </w:r>
      <w:r w:rsidR="00016A3F">
        <w:rPr>
          <w:bCs/>
          <w:color w:val="000000"/>
          <w:spacing w:val="-2"/>
          <w:lang w:val="uk-UA"/>
        </w:rPr>
        <w:t>, в межах повноважень.</w:t>
      </w:r>
      <w:r w:rsidR="00016A3F" w:rsidRPr="00F21271">
        <w:rPr>
          <w:bCs/>
          <w:color w:val="000000"/>
          <w:spacing w:val="-2"/>
          <w:lang w:val="uk-UA"/>
        </w:rPr>
        <w:t xml:space="preserve"> </w:t>
      </w:r>
    </w:p>
    <w:p w14:paraId="5B66AB2F" w14:textId="77777777" w:rsidR="00016A3F" w:rsidRDefault="005331E6" w:rsidP="00016A3F">
      <w:pPr>
        <w:ind w:firstLine="567"/>
        <w:jc w:val="both"/>
        <w:rPr>
          <w:bCs/>
          <w:color w:val="000000"/>
          <w:spacing w:val="1"/>
          <w:lang w:val="uk-UA"/>
        </w:rPr>
      </w:pPr>
      <w:r>
        <w:rPr>
          <w:bCs/>
          <w:color w:val="000000"/>
          <w:spacing w:val="2"/>
          <w:lang w:val="uk-UA"/>
        </w:rPr>
        <w:t>3.18</w:t>
      </w:r>
      <w:r w:rsidR="00016A3F">
        <w:rPr>
          <w:bCs/>
          <w:color w:val="000000"/>
          <w:spacing w:val="2"/>
          <w:lang w:val="uk-UA"/>
        </w:rPr>
        <w:t>. Співпрацює</w:t>
      </w:r>
      <w:r w:rsidR="00016A3F" w:rsidRPr="00F21271">
        <w:rPr>
          <w:bCs/>
          <w:color w:val="000000"/>
          <w:spacing w:val="4"/>
          <w:lang w:val="uk-UA"/>
        </w:rPr>
        <w:t xml:space="preserve"> з іншими органами виконавчої влади та органами місцевого самоврядування при виконанні </w:t>
      </w:r>
      <w:r w:rsidR="00016A3F" w:rsidRPr="00F21271">
        <w:rPr>
          <w:bCs/>
          <w:color w:val="000000"/>
          <w:spacing w:val="1"/>
          <w:lang w:val="uk-UA"/>
        </w:rPr>
        <w:t xml:space="preserve">покладених на нього завдань, </w:t>
      </w:r>
      <w:r w:rsidR="00016A3F">
        <w:rPr>
          <w:bCs/>
          <w:color w:val="000000"/>
          <w:spacing w:val="1"/>
          <w:lang w:val="uk-UA"/>
        </w:rPr>
        <w:t>керуючись чинним законодавством.</w:t>
      </w:r>
    </w:p>
    <w:p w14:paraId="0CC203C4" w14:textId="77777777" w:rsidR="00016A3F" w:rsidRPr="00CD77A3" w:rsidRDefault="005331E6" w:rsidP="00016A3F">
      <w:pPr>
        <w:ind w:firstLine="567"/>
        <w:jc w:val="both"/>
        <w:rPr>
          <w:bCs/>
          <w:color w:val="000000"/>
          <w:spacing w:val="1"/>
          <w:lang w:val="uk-UA"/>
        </w:rPr>
      </w:pPr>
      <w:r>
        <w:rPr>
          <w:bCs/>
          <w:color w:val="000000"/>
          <w:spacing w:val="1"/>
          <w:lang w:val="uk-UA"/>
        </w:rPr>
        <w:t>3.19</w:t>
      </w:r>
      <w:r w:rsidR="00016A3F">
        <w:rPr>
          <w:bCs/>
          <w:color w:val="000000"/>
          <w:spacing w:val="1"/>
          <w:lang w:val="uk-UA"/>
        </w:rPr>
        <w:t xml:space="preserve">. </w:t>
      </w:r>
      <w:r w:rsidR="00016A3F">
        <w:rPr>
          <w:bCs/>
          <w:color w:val="000000"/>
          <w:spacing w:val="4"/>
          <w:lang w:val="uk-UA"/>
        </w:rPr>
        <w:t>Розглядає листи</w:t>
      </w:r>
      <w:r w:rsidR="00016A3F" w:rsidRPr="00CD77A3">
        <w:rPr>
          <w:bCs/>
          <w:color w:val="000000"/>
          <w:spacing w:val="4"/>
          <w:lang w:val="uk-UA"/>
        </w:rPr>
        <w:t xml:space="preserve"> та зап</w:t>
      </w:r>
      <w:r w:rsidR="00016A3F">
        <w:rPr>
          <w:bCs/>
          <w:color w:val="000000"/>
          <w:spacing w:val="4"/>
          <w:lang w:val="uk-UA"/>
        </w:rPr>
        <w:t xml:space="preserve">ити </w:t>
      </w:r>
      <w:r w:rsidR="00016A3F" w:rsidRPr="00CD77A3">
        <w:rPr>
          <w:bCs/>
          <w:color w:val="000000"/>
          <w:spacing w:val="1"/>
          <w:lang w:val="uk-UA"/>
        </w:rPr>
        <w:t>з питань, що нал</w:t>
      </w:r>
      <w:r w:rsidR="00016A3F">
        <w:rPr>
          <w:bCs/>
          <w:color w:val="000000"/>
          <w:spacing w:val="1"/>
          <w:lang w:val="uk-UA"/>
        </w:rPr>
        <w:t>ежать до функцій сектору.</w:t>
      </w:r>
      <w:r w:rsidR="00016A3F" w:rsidRPr="00CD77A3">
        <w:rPr>
          <w:bCs/>
          <w:color w:val="000000"/>
          <w:spacing w:val="1"/>
          <w:lang w:val="uk-UA"/>
        </w:rPr>
        <w:t xml:space="preserve"> </w:t>
      </w:r>
    </w:p>
    <w:p w14:paraId="0A1739F1" w14:textId="77777777" w:rsidR="00016A3F" w:rsidRPr="00CD77A3" w:rsidRDefault="00016A3F" w:rsidP="00016A3F">
      <w:pPr>
        <w:ind w:firstLine="567"/>
        <w:jc w:val="both"/>
        <w:rPr>
          <w:bCs/>
          <w:color w:val="000000"/>
          <w:spacing w:val="2"/>
          <w:lang w:val="uk-UA"/>
        </w:rPr>
      </w:pPr>
      <w:r>
        <w:rPr>
          <w:bCs/>
          <w:color w:val="000000"/>
          <w:spacing w:val="1"/>
          <w:lang w:val="uk-UA"/>
        </w:rPr>
        <w:t>3.2</w:t>
      </w:r>
      <w:r w:rsidR="005331E6">
        <w:rPr>
          <w:bCs/>
          <w:color w:val="000000"/>
          <w:spacing w:val="1"/>
          <w:lang w:val="uk-UA"/>
        </w:rPr>
        <w:t>0</w:t>
      </w:r>
      <w:r>
        <w:rPr>
          <w:bCs/>
          <w:color w:val="000000"/>
          <w:spacing w:val="1"/>
          <w:lang w:val="uk-UA"/>
        </w:rPr>
        <w:t xml:space="preserve">. </w:t>
      </w:r>
      <w:r>
        <w:rPr>
          <w:bCs/>
          <w:color w:val="000000"/>
          <w:spacing w:val="3"/>
          <w:lang w:val="uk-UA"/>
        </w:rPr>
        <w:t>Надає пропозиції</w:t>
      </w:r>
      <w:r w:rsidRPr="00CD77A3">
        <w:rPr>
          <w:bCs/>
          <w:color w:val="000000"/>
          <w:spacing w:val="3"/>
          <w:lang w:val="uk-UA"/>
        </w:rPr>
        <w:t xml:space="preserve"> щодо розроблення нормативних та організаційно - </w:t>
      </w:r>
      <w:r>
        <w:rPr>
          <w:bCs/>
          <w:color w:val="000000"/>
          <w:spacing w:val="2"/>
          <w:lang w:val="uk-UA"/>
        </w:rPr>
        <w:t>методичних документів.</w:t>
      </w:r>
    </w:p>
    <w:p w14:paraId="38168DD2" w14:textId="77777777" w:rsidR="00016A3F" w:rsidRPr="00252F3C" w:rsidRDefault="005331E6" w:rsidP="00016A3F">
      <w:pPr>
        <w:ind w:firstLine="567"/>
        <w:jc w:val="both"/>
        <w:rPr>
          <w:bCs/>
          <w:color w:val="000000"/>
          <w:spacing w:val="2"/>
          <w:lang w:val="uk-UA"/>
        </w:rPr>
      </w:pPr>
      <w:r>
        <w:rPr>
          <w:bCs/>
          <w:color w:val="000000"/>
          <w:spacing w:val="2"/>
          <w:lang w:val="uk-UA"/>
        </w:rPr>
        <w:t>3.21</w:t>
      </w:r>
      <w:r w:rsidR="00016A3F">
        <w:rPr>
          <w:bCs/>
          <w:color w:val="000000"/>
          <w:spacing w:val="2"/>
          <w:lang w:val="uk-UA"/>
        </w:rPr>
        <w:t>. З</w:t>
      </w:r>
      <w:r w:rsidR="00016A3F">
        <w:rPr>
          <w:bCs/>
          <w:color w:val="000000"/>
          <w:spacing w:val="6"/>
          <w:lang w:val="uk-UA"/>
        </w:rPr>
        <w:t>астосовує оперативний зв'язок</w:t>
      </w:r>
      <w:r w:rsidR="00016A3F" w:rsidRPr="00CD77A3">
        <w:rPr>
          <w:bCs/>
          <w:color w:val="000000"/>
          <w:spacing w:val="6"/>
          <w:lang w:val="uk-UA"/>
        </w:rPr>
        <w:t xml:space="preserve"> з іншими </w:t>
      </w:r>
      <w:r w:rsidR="00016A3F">
        <w:rPr>
          <w:bCs/>
          <w:color w:val="000000"/>
          <w:spacing w:val="6"/>
          <w:lang w:val="uk-UA"/>
        </w:rPr>
        <w:t>відділами</w:t>
      </w:r>
      <w:r w:rsidR="00016A3F" w:rsidRPr="00CD77A3">
        <w:rPr>
          <w:bCs/>
          <w:color w:val="000000"/>
          <w:spacing w:val="6"/>
          <w:lang w:val="uk-UA"/>
        </w:rPr>
        <w:t xml:space="preserve"> </w:t>
      </w:r>
      <w:r w:rsidR="00016A3F">
        <w:rPr>
          <w:bCs/>
          <w:color w:val="000000"/>
          <w:spacing w:val="6"/>
          <w:lang w:val="uk-UA"/>
        </w:rPr>
        <w:t xml:space="preserve">управління </w:t>
      </w:r>
      <w:r w:rsidR="00016A3F" w:rsidRPr="00CD77A3">
        <w:rPr>
          <w:bCs/>
          <w:color w:val="000000"/>
          <w:spacing w:val="6"/>
          <w:lang w:val="uk-UA"/>
        </w:rPr>
        <w:t xml:space="preserve">під </w:t>
      </w:r>
      <w:r w:rsidR="00016A3F" w:rsidRPr="00CD77A3">
        <w:rPr>
          <w:bCs/>
          <w:color w:val="000000"/>
          <w:spacing w:val="2"/>
          <w:lang w:val="uk-UA"/>
        </w:rPr>
        <w:t xml:space="preserve">час розв'язання питань, які </w:t>
      </w:r>
      <w:r w:rsidR="00016A3F">
        <w:rPr>
          <w:bCs/>
          <w:color w:val="000000"/>
          <w:spacing w:val="2"/>
          <w:lang w:val="uk-UA"/>
        </w:rPr>
        <w:t>відносяться до його компетенції.</w:t>
      </w:r>
      <w:r w:rsidR="00016A3F" w:rsidRPr="00CD77A3">
        <w:rPr>
          <w:bCs/>
          <w:color w:val="000000"/>
          <w:spacing w:val="2"/>
          <w:lang w:val="uk-UA"/>
        </w:rPr>
        <w:t xml:space="preserve"> </w:t>
      </w:r>
    </w:p>
    <w:p w14:paraId="544B7EC4" w14:textId="77777777" w:rsidR="00016A3F" w:rsidRPr="00D2247D" w:rsidRDefault="00016A3F" w:rsidP="00016A3F">
      <w:pPr>
        <w:ind w:firstLine="567"/>
        <w:jc w:val="both"/>
        <w:rPr>
          <w:bCs/>
          <w:spacing w:val="-8"/>
          <w:lang w:val="uk-UA"/>
        </w:rPr>
      </w:pPr>
      <w:r w:rsidRPr="00D2247D">
        <w:rPr>
          <w:bCs/>
          <w:spacing w:val="-8"/>
          <w:lang w:val="uk-UA"/>
        </w:rPr>
        <w:t>3.</w:t>
      </w:r>
      <w:r w:rsidR="005331E6">
        <w:rPr>
          <w:bCs/>
          <w:spacing w:val="-8"/>
          <w:lang w:val="uk-UA"/>
        </w:rPr>
        <w:t>22</w:t>
      </w:r>
      <w:r>
        <w:rPr>
          <w:bCs/>
          <w:spacing w:val="-8"/>
          <w:lang w:val="uk-UA"/>
        </w:rPr>
        <w:t>.</w:t>
      </w:r>
      <w:r w:rsidRPr="00D2247D">
        <w:rPr>
          <w:bCs/>
          <w:spacing w:val="2"/>
          <w:lang w:val="uk-UA"/>
        </w:rPr>
        <w:t xml:space="preserve"> </w:t>
      </w:r>
      <w:r>
        <w:rPr>
          <w:bCs/>
          <w:spacing w:val="2"/>
          <w:lang w:val="uk-UA"/>
        </w:rPr>
        <w:t xml:space="preserve"> </w:t>
      </w:r>
      <w:r w:rsidRPr="00D2247D">
        <w:rPr>
          <w:bCs/>
          <w:spacing w:val="7"/>
          <w:lang w:val="uk-UA"/>
        </w:rPr>
        <w:t>Виконує інші обов'язки, пов'язані з завданнями в межах своєї компетенції.</w:t>
      </w:r>
    </w:p>
    <w:p w14:paraId="6F4AF7FF" w14:textId="77777777" w:rsidR="00016A3F" w:rsidRDefault="00016A3F" w:rsidP="00016A3F">
      <w:pPr>
        <w:shd w:val="clear" w:color="auto" w:fill="FFFFFF"/>
        <w:tabs>
          <w:tab w:val="left" w:pos="1277"/>
        </w:tabs>
        <w:spacing w:before="5"/>
        <w:rPr>
          <w:bCs/>
          <w:spacing w:val="-3"/>
          <w:lang w:val="uk-UA"/>
        </w:rPr>
      </w:pPr>
    </w:p>
    <w:p w14:paraId="2A18E6D4" w14:textId="77777777" w:rsidR="00016A3F" w:rsidRPr="00305517" w:rsidRDefault="00016A3F" w:rsidP="00016A3F">
      <w:pPr>
        <w:ind w:left="720"/>
        <w:jc w:val="center"/>
        <w:rPr>
          <w:b/>
          <w:lang w:val="uk-UA"/>
        </w:rPr>
      </w:pPr>
      <w:r w:rsidRPr="00305517">
        <w:rPr>
          <w:b/>
          <w:lang w:val="uk-UA"/>
        </w:rPr>
        <w:t>4.СЕКТОР МАЄ ПРАВО:</w:t>
      </w:r>
    </w:p>
    <w:p w14:paraId="185C09CA" w14:textId="77777777" w:rsidR="00016A3F" w:rsidRDefault="00016A3F" w:rsidP="00016A3F">
      <w:pPr>
        <w:ind w:left="720"/>
        <w:jc w:val="center"/>
        <w:rPr>
          <w:lang w:val="uk-UA"/>
        </w:rPr>
      </w:pPr>
    </w:p>
    <w:p w14:paraId="1DF05BC2" w14:textId="77777777" w:rsidR="00016A3F" w:rsidRDefault="00016A3F" w:rsidP="00016A3F">
      <w:pPr>
        <w:ind w:firstLine="567"/>
        <w:jc w:val="both"/>
        <w:rPr>
          <w:lang w:val="uk-UA"/>
        </w:rPr>
      </w:pPr>
      <w:r>
        <w:rPr>
          <w:lang w:val="uk-UA"/>
        </w:rPr>
        <w:t>4.</w:t>
      </w:r>
      <w:r w:rsidRPr="00252F3C">
        <w:t xml:space="preserve">1. </w:t>
      </w:r>
      <w:proofErr w:type="spellStart"/>
      <w:r w:rsidRPr="00252F3C">
        <w:t>Проводити</w:t>
      </w:r>
      <w:proofErr w:type="spellEnd"/>
      <w:r w:rsidRPr="00252F3C">
        <w:t xml:space="preserve"> в </w:t>
      </w:r>
      <w:proofErr w:type="spellStart"/>
      <w:r w:rsidRPr="00252F3C">
        <w:t>структурних</w:t>
      </w:r>
      <w:proofErr w:type="spellEnd"/>
      <w:r w:rsidRPr="00252F3C">
        <w:t xml:space="preserve"> </w:t>
      </w:r>
      <w:proofErr w:type="spellStart"/>
      <w:r w:rsidRPr="00252F3C">
        <w:t>підрозділах</w:t>
      </w:r>
      <w:proofErr w:type="spellEnd"/>
      <w:r w:rsidRPr="00252F3C">
        <w:t xml:space="preserve"> </w:t>
      </w:r>
      <w:r>
        <w:rPr>
          <w:lang w:val="uk-UA"/>
        </w:rPr>
        <w:t xml:space="preserve">управління </w:t>
      </w:r>
      <w:proofErr w:type="spellStart"/>
      <w:r w:rsidRPr="00252F3C">
        <w:t>перевірки</w:t>
      </w:r>
      <w:proofErr w:type="spellEnd"/>
      <w:r w:rsidRPr="00252F3C">
        <w:t xml:space="preserve"> стану </w:t>
      </w:r>
      <w:proofErr w:type="spellStart"/>
      <w:r w:rsidRPr="00252F3C">
        <w:t>технічних</w:t>
      </w:r>
      <w:proofErr w:type="spellEnd"/>
      <w:r w:rsidRPr="00252F3C">
        <w:t xml:space="preserve"> та </w:t>
      </w:r>
      <w:proofErr w:type="spellStart"/>
      <w:r w:rsidRPr="00252F3C">
        <w:t>програмно-математичних</w:t>
      </w:r>
      <w:proofErr w:type="spellEnd"/>
      <w:r w:rsidRPr="00252F3C">
        <w:t xml:space="preserve"> </w:t>
      </w:r>
      <w:proofErr w:type="spellStart"/>
      <w:r w:rsidRPr="00252F3C">
        <w:t>засобів</w:t>
      </w:r>
      <w:proofErr w:type="spellEnd"/>
      <w:r w:rsidRPr="00252F3C">
        <w:t xml:space="preserve">, </w:t>
      </w:r>
      <w:proofErr w:type="spellStart"/>
      <w:r w:rsidRPr="00252F3C">
        <w:t>дотримання</w:t>
      </w:r>
      <w:proofErr w:type="spellEnd"/>
      <w:r w:rsidRPr="00252F3C">
        <w:t xml:space="preserve"> </w:t>
      </w:r>
      <w:proofErr w:type="spellStart"/>
      <w:r w:rsidRPr="00252F3C">
        <w:t>технології</w:t>
      </w:r>
      <w:proofErr w:type="spellEnd"/>
      <w:r w:rsidRPr="00252F3C">
        <w:t xml:space="preserve"> </w:t>
      </w:r>
      <w:proofErr w:type="spellStart"/>
      <w:r w:rsidRPr="00252F3C">
        <w:t>їх</w:t>
      </w:r>
      <w:proofErr w:type="spellEnd"/>
      <w:r w:rsidRPr="00252F3C">
        <w:t xml:space="preserve"> </w:t>
      </w:r>
      <w:proofErr w:type="spellStart"/>
      <w:r w:rsidRPr="00252F3C">
        <w:t>використання</w:t>
      </w:r>
      <w:proofErr w:type="spellEnd"/>
      <w:r w:rsidRPr="00252F3C">
        <w:t xml:space="preserve">. </w:t>
      </w:r>
    </w:p>
    <w:p w14:paraId="28FCDEFF" w14:textId="77777777" w:rsidR="00016A3F" w:rsidRDefault="00016A3F" w:rsidP="00016A3F">
      <w:pPr>
        <w:ind w:firstLine="567"/>
        <w:jc w:val="both"/>
        <w:rPr>
          <w:lang w:val="uk-UA"/>
        </w:rPr>
      </w:pPr>
      <w:r>
        <w:rPr>
          <w:lang w:val="uk-UA"/>
        </w:rPr>
        <w:t>4.</w:t>
      </w:r>
      <w:r w:rsidRPr="00252F3C">
        <w:t xml:space="preserve">2. </w:t>
      </w:r>
      <w:proofErr w:type="spellStart"/>
      <w:r w:rsidRPr="00252F3C">
        <w:t>Брати</w:t>
      </w:r>
      <w:proofErr w:type="spellEnd"/>
      <w:r w:rsidRPr="00252F3C">
        <w:t xml:space="preserve"> участь у </w:t>
      </w:r>
      <w:proofErr w:type="spellStart"/>
      <w:r w:rsidRPr="00252F3C">
        <w:t>засіданнях</w:t>
      </w:r>
      <w:proofErr w:type="spellEnd"/>
      <w:r w:rsidRPr="00252F3C">
        <w:t xml:space="preserve">, </w:t>
      </w:r>
      <w:proofErr w:type="spellStart"/>
      <w:r w:rsidRPr="00252F3C">
        <w:t>колегіях</w:t>
      </w:r>
      <w:proofErr w:type="spellEnd"/>
      <w:r w:rsidRPr="00252F3C">
        <w:t xml:space="preserve">, </w:t>
      </w:r>
      <w:proofErr w:type="spellStart"/>
      <w:r w:rsidRPr="00252F3C">
        <w:t>нарадах</w:t>
      </w:r>
      <w:proofErr w:type="spellEnd"/>
      <w:r w:rsidRPr="00252F3C">
        <w:t xml:space="preserve">, </w:t>
      </w:r>
      <w:proofErr w:type="spellStart"/>
      <w:r w:rsidRPr="00252F3C">
        <w:t>що</w:t>
      </w:r>
      <w:proofErr w:type="spellEnd"/>
      <w:r w:rsidRPr="00252F3C">
        <w:t xml:space="preserve"> </w:t>
      </w:r>
      <w:proofErr w:type="spellStart"/>
      <w:r w:rsidRPr="00252F3C">
        <w:t>проводяться</w:t>
      </w:r>
      <w:proofErr w:type="spellEnd"/>
      <w:r w:rsidRPr="00252F3C">
        <w:t xml:space="preserve"> в </w:t>
      </w:r>
      <w:proofErr w:type="spellStart"/>
      <w:r w:rsidRPr="00252F3C">
        <w:t>структурних</w:t>
      </w:r>
      <w:proofErr w:type="spellEnd"/>
      <w:r w:rsidRPr="00252F3C">
        <w:t xml:space="preserve"> </w:t>
      </w:r>
      <w:proofErr w:type="spellStart"/>
      <w:r w:rsidRPr="00252F3C">
        <w:t>підрозділах</w:t>
      </w:r>
      <w:proofErr w:type="spellEnd"/>
      <w:r w:rsidRPr="00252F3C">
        <w:t xml:space="preserve"> </w:t>
      </w:r>
      <w:r>
        <w:rPr>
          <w:lang w:val="uk-UA"/>
        </w:rPr>
        <w:t>управління</w:t>
      </w:r>
      <w:r w:rsidRPr="00252F3C">
        <w:t xml:space="preserve">. </w:t>
      </w:r>
    </w:p>
    <w:p w14:paraId="080394FD" w14:textId="77777777" w:rsidR="00016A3F" w:rsidRDefault="00016A3F" w:rsidP="00016A3F">
      <w:pPr>
        <w:ind w:firstLine="567"/>
        <w:jc w:val="both"/>
        <w:rPr>
          <w:lang w:val="uk-UA"/>
        </w:rPr>
      </w:pPr>
      <w:r>
        <w:rPr>
          <w:lang w:val="uk-UA"/>
        </w:rPr>
        <w:t>4.</w:t>
      </w:r>
      <w:r w:rsidRPr="00252F3C">
        <w:t xml:space="preserve">3. </w:t>
      </w:r>
      <w:proofErr w:type="spellStart"/>
      <w:r w:rsidRPr="00252F3C">
        <w:t>Подавати</w:t>
      </w:r>
      <w:proofErr w:type="spellEnd"/>
      <w:r w:rsidRPr="00252F3C">
        <w:t xml:space="preserve"> </w:t>
      </w:r>
      <w:proofErr w:type="spellStart"/>
      <w:r w:rsidRPr="00252F3C">
        <w:t>пропозиції</w:t>
      </w:r>
      <w:proofErr w:type="spellEnd"/>
      <w:r w:rsidRPr="00252F3C">
        <w:t xml:space="preserve"> по </w:t>
      </w:r>
      <w:proofErr w:type="spellStart"/>
      <w:r w:rsidRPr="00252F3C">
        <w:t>усуненню</w:t>
      </w:r>
      <w:proofErr w:type="spellEnd"/>
      <w:r w:rsidRPr="00252F3C">
        <w:t xml:space="preserve"> </w:t>
      </w:r>
      <w:proofErr w:type="spellStart"/>
      <w:r w:rsidRPr="00252F3C">
        <w:t>недоліків</w:t>
      </w:r>
      <w:proofErr w:type="spellEnd"/>
      <w:r w:rsidRPr="00252F3C">
        <w:t xml:space="preserve"> в </w:t>
      </w:r>
      <w:proofErr w:type="spellStart"/>
      <w:r w:rsidRPr="00252F3C">
        <w:t>дотриманні</w:t>
      </w:r>
      <w:proofErr w:type="spellEnd"/>
      <w:r w:rsidRPr="00252F3C">
        <w:t xml:space="preserve"> </w:t>
      </w:r>
      <w:proofErr w:type="spellStart"/>
      <w:r w:rsidRPr="00252F3C">
        <w:t>технології</w:t>
      </w:r>
      <w:proofErr w:type="spellEnd"/>
      <w:r w:rsidRPr="00252F3C">
        <w:t xml:space="preserve"> </w:t>
      </w:r>
      <w:proofErr w:type="spellStart"/>
      <w:r w:rsidRPr="00252F3C">
        <w:t>експлуатації</w:t>
      </w:r>
      <w:proofErr w:type="spellEnd"/>
      <w:r w:rsidRPr="00252F3C">
        <w:t xml:space="preserve"> </w:t>
      </w:r>
      <w:proofErr w:type="spellStart"/>
      <w:r w:rsidRPr="00252F3C">
        <w:t>технічних</w:t>
      </w:r>
      <w:proofErr w:type="spellEnd"/>
      <w:r w:rsidRPr="00252F3C">
        <w:t xml:space="preserve"> та </w:t>
      </w:r>
      <w:proofErr w:type="spellStart"/>
      <w:r w:rsidRPr="00252F3C">
        <w:t>програмно-математичних</w:t>
      </w:r>
      <w:proofErr w:type="spellEnd"/>
      <w:r w:rsidRPr="00252F3C">
        <w:t xml:space="preserve"> </w:t>
      </w:r>
      <w:proofErr w:type="spellStart"/>
      <w:r w:rsidRPr="00252F3C">
        <w:t>засобів</w:t>
      </w:r>
      <w:proofErr w:type="spellEnd"/>
      <w:r w:rsidRPr="00252F3C">
        <w:t xml:space="preserve"> та </w:t>
      </w:r>
      <w:proofErr w:type="spellStart"/>
      <w:r w:rsidRPr="00252F3C">
        <w:t>перевіряти</w:t>
      </w:r>
      <w:proofErr w:type="spellEnd"/>
      <w:r w:rsidRPr="00252F3C">
        <w:t xml:space="preserve"> </w:t>
      </w:r>
      <w:proofErr w:type="spellStart"/>
      <w:r w:rsidRPr="00252F3C">
        <w:t>усунення</w:t>
      </w:r>
      <w:proofErr w:type="spellEnd"/>
      <w:r w:rsidRPr="00252F3C">
        <w:t xml:space="preserve"> </w:t>
      </w:r>
      <w:proofErr w:type="spellStart"/>
      <w:r w:rsidRPr="00252F3C">
        <w:t>порушень</w:t>
      </w:r>
      <w:proofErr w:type="spellEnd"/>
      <w:r w:rsidRPr="00252F3C">
        <w:t xml:space="preserve">. </w:t>
      </w:r>
    </w:p>
    <w:p w14:paraId="0C7751CE" w14:textId="77777777" w:rsidR="00016A3F" w:rsidRDefault="00016A3F" w:rsidP="00016A3F">
      <w:pPr>
        <w:ind w:firstLine="567"/>
        <w:jc w:val="both"/>
        <w:rPr>
          <w:lang w:val="uk-UA"/>
        </w:rPr>
      </w:pPr>
      <w:r>
        <w:rPr>
          <w:lang w:val="uk-UA"/>
        </w:rPr>
        <w:lastRenderedPageBreak/>
        <w:t>4.</w:t>
      </w:r>
      <w:r w:rsidRPr="00D2247D">
        <w:rPr>
          <w:lang w:val="uk-UA"/>
        </w:rPr>
        <w:t xml:space="preserve">4. Одержувати від </w:t>
      </w:r>
      <w:r w:rsidR="00405BDA">
        <w:rPr>
          <w:lang w:val="uk-UA"/>
        </w:rPr>
        <w:t>відділів та секторів</w:t>
      </w:r>
      <w:r w:rsidRPr="00D2247D">
        <w:rPr>
          <w:lang w:val="uk-UA"/>
        </w:rPr>
        <w:t xml:space="preserve"> </w:t>
      </w:r>
      <w:r>
        <w:rPr>
          <w:lang w:val="uk-UA"/>
        </w:rPr>
        <w:t xml:space="preserve">управління </w:t>
      </w:r>
      <w:r w:rsidRPr="00D2247D">
        <w:rPr>
          <w:lang w:val="uk-UA"/>
        </w:rPr>
        <w:t xml:space="preserve">письмові та усні пояснення з питань, що виникають при використанні комп’ютерних технологій, технологій зв’язку для проведення необхідних заходів щодо усунення виявлених недоліків. </w:t>
      </w:r>
    </w:p>
    <w:p w14:paraId="5889FF89" w14:textId="77777777" w:rsidR="00016A3F" w:rsidRDefault="00016A3F" w:rsidP="00016A3F">
      <w:pPr>
        <w:ind w:firstLine="567"/>
        <w:jc w:val="both"/>
        <w:rPr>
          <w:lang w:val="uk-UA"/>
        </w:rPr>
      </w:pPr>
      <w:r>
        <w:rPr>
          <w:lang w:val="uk-UA"/>
        </w:rPr>
        <w:t>4.</w:t>
      </w:r>
      <w:r w:rsidRPr="00252F3C">
        <w:t xml:space="preserve">5. З метою </w:t>
      </w:r>
      <w:proofErr w:type="spellStart"/>
      <w:r w:rsidRPr="00252F3C">
        <w:t>автоматизації</w:t>
      </w:r>
      <w:proofErr w:type="spellEnd"/>
      <w:r w:rsidRPr="00252F3C">
        <w:t xml:space="preserve"> </w:t>
      </w:r>
      <w:proofErr w:type="spellStart"/>
      <w:r w:rsidRPr="00252F3C">
        <w:t>процесу</w:t>
      </w:r>
      <w:proofErr w:type="spellEnd"/>
      <w:r w:rsidRPr="00252F3C">
        <w:t xml:space="preserve"> </w:t>
      </w:r>
      <w:proofErr w:type="spellStart"/>
      <w:r w:rsidRPr="00252F3C">
        <w:t>виконання</w:t>
      </w:r>
      <w:proofErr w:type="spellEnd"/>
      <w:r w:rsidRPr="00252F3C">
        <w:t xml:space="preserve"> </w:t>
      </w:r>
      <w:proofErr w:type="spellStart"/>
      <w:r w:rsidRPr="00252F3C">
        <w:t>службових</w:t>
      </w:r>
      <w:proofErr w:type="spellEnd"/>
      <w:r w:rsidRPr="00252F3C">
        <w:t xml:space="preserve"> </w:t>
      </w:r>
      <w:proofErr w:type="spellStart"/>
      <w:r w:rsidRPr="00252F3C">
        <w:t>обов’язків</w:t>
      </w:r>
      <w:proofErr w:type="spellEnd"/>
      <w:r w:rsidRPr="00252F3C">
        <w:t xml:space="preserve"> </w:t>
      </w:r>
      <w:r w:rsidR="00405BDA">
        <w:rPr>
          <w:lang w:val="uk-UA"/>
        </w:rPr>
        <w:t>посадовими особами</w:t>
      </w:r>
      <w:r w:rsidRPr="00252F3C">
        <w:t xml:space="preserve"> </w:t>
      </w:r>
      <w:r>
        <w:rPr>
          <w:lang w:val="uk-UA"/>
        </w:rPr>
        <w:t>управління</w:t>
      </w:r>
      <w:r w:rsidRPr="00252F3C">
        <w:t xml:space="preserve"> </w:t>
      </w:r>
      <w:proofErr w:type="spellStart"/>
      <w:r w:rsidRPr="00252F3C">
        <w:t>розробляти</w:t>
      </w:r>
      <w:proofErr w:type="spellEnd"/>
      <w:r w:rsidRPr="00252F3C">
        <w:t xml:space="preserve"> та </w:t>
      </w:r>
      <w:proofErr w:type="spellStart"/>
      <w:r w:rsidRPr="00252F3C">
        <w:t>впроваджувати</w:t>
      </w:r>
      <w:proofErr w:type="spellEnd"/>
      <w:r w:rsidRPr="00252F3C">
        <w:t xml:space="preserve"> </w:t>
      </w:r>
      <w:proofErr w:type="spellStart"/>
      <w:r w:rsidRPr="00252F3C">
        <w:t>нові</w:t>
      </w:r>
      <w:proofErr w:type="spellEnd"/>
      <w:r w:rsidRPr="00252F3C">
        <w:t xml:space="preserve"> </w:t>
      </w:r>
      <w:proofErr w:type="spellStart"/>
      <w:r w:rsidRPr="00252F3C">
        <w:t>програмно-математичні</w:t>
      </w:r>
      <w:proofErr w:type="spellEnd"/>
      <w:r w:rsidRPr="00252F3C">
        <w:t xml:space="preserve"> </w:t>
      </w:r>
      <w:proofErr w:type="spellStart"/>
      <w:r w:rsidRPr="00252F3C">
        <w:t>засоби</w:t>
      </w:r>
      <w:proofErr w:type="spellEnd"/>
      <w:r w:rsidRPr="00252F3C">
        <w:t xml:space="preserve"> на </w:t>
      </w:r>
      <w:proofErr w:type="spellStart"/>
      <w:r w:rsidRPr="00252F3C">
        <w:t>базі</w:t>
      </w:r>
      <w:proofErr w:type="spellEnd"/>
      <w:r w:rsidRPr="00252F3C">
        <w:t xml:space="preserve"> </w:t>
      </w:r>
      <w:proofErr w:type="spellStart"/>
      <w:r w:rsidRPr="00252F3C">
        <w:t>доступних</w:t>
      </w:r>
      <w:proofErr w:type="spellEnd"/>
      <w:r w:rsidRPr="00252F3C">
        <w:t xml:space="preserve"> </w:t>
      </w:r>
      <w:proofErr w:type="spellStart"/>
      <w:r w:rsidRPr="00252F3C">
        <w:t>програмних</w:t>
      </w:r>
      <w:proofErr w:type="spellEnd"/>
      <w:r w:rsidRPr="00252F3C">
        <w:t xml:space="preserve"> </w:t>
      </w:r>
      <w:proofErr w:type="spellStart"/>
      <w:r w:rsidRPr="00252F3C">
        <w:t>продуктів</w:t>
      </w:r>
      <w:proofErr w:type="spellEnd"/>
      <w:r w:rsidRPr="00252F3C">
        <w:t xml:space="preserve">, а також на </w:t>
      </w:r>
      <w:proofErr w:type="spellStart"/>
      <w:r w:rsidRPr="00252F3C">
        <w:t>базі</w:t>
      </w:r>
      <w:proofErr w:type="spellEnd"/>
      <w:r w:rsidRPr="00252F3C">
        <w:t xml:space="preserve"> </w:t>
      </w:r>
      <w:proofErr w:type="spellStart"/>
      <w:r w:rsidRPr="00252F3C">
        <w:t>програмних</w:t>
      </w:r>
      <w:proofErr w:type="spellEnd"/>
      <w:r w:rsidRPr="00252F3C">
        <w:t xml:space="preserve"> </w:t>
      </w:r>
      <w:proofErr w:type="spellStart"/>
      <w:r w:rsidRPr="00252F3C">
        <w:t>продуктів</w:t>
      </w:r>
      <w:proofErr w:type="spellEnd"/>
      <w:r w:rsidRPr="00252F3C">
        <w:t xml:space="preserve"> </w:t>
      </w:r>
      <w:proofErr w:type="spellStart"/>
      <w:r w:rsidRPr="00252F3C">
        <w:t>власної</w:t>
      </w:r>
      <w:proofErr w:type="spellEnd"/>
      <w:r w:rsidRPr="00252F3C">
        <w:t xml:space="preserve"> </w:t>
      </w:r>
      <w:proofErr w:type="spellStart"/>
      <w:r w:rsidRPr="00252F3C">
        <w:t>розробки</w:t>
      </w:r>
      <w:proofErr w:type="spellEnd"/>
      <w:r w:rsidRPr="00252F3C">
        <w:t xml:space="preserve">. </w:t>
      </w:r>
    </w:p>
    <w:p w14:paraId="411D1159" w14:textId="77777777" w:rsidR="00016A3F" w:rsidRDefault="00016A3F" w:rsidP="00016A3F">
      <w:pPr>
        <w:ind w:firstLine="567"/>
        <w:jc w:val="both"/>
        <w:rPr>
          <w:lang w:val="uk-UA"/>
        </w:rPr>
      </w:pPr>
      <w:r>
        <w:rPr>
          <w:lang w:val="uk-UA"/>
        </w:rPr>
        <w:t>4.6. Сектор</w:t>
      </w:r>
      <w:r w:rsidRPr="00D2247D">
        <w:rPr>
          <w:lang w:val="uk-UA"/>
        </w:rPr>
        <w:t xml:space="preserve"> у процесі виконання покладених на нього завдань взаємодіє з іншими </w:t>
      </w:r>
      <w:r w:rsidR="00CE16EE">
        <w:rPr>
          <w:lang w:val="uk-UA"/>
        </w:rPr>
        <w:t>виконавчими органами міської ради</w:t>
      </w:r>
      <w:r w:rsidRPr="00D2247D">
        <w:rPr>
          <w:lang w:val="uk-UA"/>
        </w:rPr>
        <w:t xml:space="preserve">, відповідними </w:t>
      </w:r>
      <w:r w:rsidR="00CE16EE">
        <w:rPr>
          <w:lang w:val="uk-UA"/>
        </w:rPr>
        <w:t xml:space="preserve">структурними </w:t>
      </w:r>
      <w:r w:rsidRPr="00D2247D">
        <w:rPr>
          <w:lang w:val="uk-UA"/>
        </w:rPr>
        <w:t xml:space="preserve">підрозділами </w:t>
      </w:r>
      <w:r w:rsidR="00CE16EE">
        <w:rPr>
          <w:lang w:val="uk-UA"/>
        </w:rPr>
        <w:t xml:space="preserve">районної та </w:t>
      </w:r>
      <w:r w:rsidRPr="00D2247D">
        <w:rPr>
          <w:lang w:val="uk-UA"/>
        </w:rPr>
        <w:t>обл</w:t>
      </w:r>
      <w:r w:rsidR="00CE16EE">
        <w:rPr>
          <w:lang w:val="uk-UA"/>
        </w:rPr>
        <w:t xml:space="preserve">асної </w:t>
      </w:r>
      <w:r w:rsidRPr="00D2247D">
        <w:rPr>
          <w:lang w:val="uk-UA"/>
        </w:rPr>
        <w:t>держа</w:t>
      </w:r>
      <w:r w:rsidR="00CE16EE">
        <w:rPr>
          <w:lang w:val="uk-UA"/>
        </w:rPr>
        <w:t>вної а</w:t>
      </w:r>
      <w:r w:rsidRPr="00D2247D">
        <w:rPr>
          <w:lang w:val="uk-UA"/>
        </w:rPr>
        <w:t>дміністрації.</w:t>
      </w:r>
    </w:p>
    <w:p w14:paraId="132F505D" w14:textId="77777777" w:rsidR="00016A3F" w:rsidRPr="000A1D56" w:rsidRDefault="00016A3F" w:rsidP="00016A3F">
      <w:pPr>
        <w:ind w:firstLine="567"/>
        <w:jc w:val="both"/>
        <w:rPr>
          <w:lang w:val="uk-UA"/>
        </w:rPr>
      </w:pPr>
      <w:r>
        <w:rPr>
          <w:lang w:val="uk-UA"/>
        </w:rPr>
        <w:t xml:space="preserve">4.7. </w:t>
      </w:r>
      <w:r w:rsidRPr="000A1D56">
        <w:rPr>
          <w:lang w:val="uk-UA"/>
        </w:rPr>
        <w:t>Виконувати  інші функції, передбачені діючим законодавством.</w:t>
      </w:r>
    </w:p>
    <w:p w14:paraId="192AA8C6" w14:textId="77777777" w:rsidR="00016A3F" w:rsidRDefault="00016A3F" w:rsidP="00016A3F">
      <w:pPr>
        <w:ind w:firstLine="567"/>
        <w:jc w:val="both"/>
        <w:rPr>
          <w:lang w:val="uk-UA"/>
        </w:rPr>
      </w:pPr>
      <w:r>
        <w:rPr>
          <w:lang w:val="uk-UA"/>
        </w:rPr>
        <w:t xml:space="preserve"> </w:t>
      </w:r>
    </w:p>
    <w:p w14:paraId="1499751F" w14:textId="77777777" w:rsidR="00016A3F" w:rsidRPr="00305517" w:rsidRDefault="00016A3F" w:rsidP="00016A3F">
      <w:pPr>
        <w:ind w:firstLine="567"/>
        <w:jc w:val="both"/>
        <w:rPr>
          <w:b/>
          <w:lang w:val="uk-UA"/>
        </w:rPr>
      </w:pPr>
      <w:r>
        <w:rPr>
          <w:lang w:val="uk-UA"/>
        </w:rPr>
        <w:tab/>
      </w:r>
      <w:r>
        <w:rPr>
          <w:lang w:val="uk-UA"/>
        </w:rPr>
        <w:tab/>
      </w:r>
      <w:r>
        <w:rPr>
          <w:lang w:val="uk-UA"/>
        </w:rPr>
        <w:tab/>
      </w:r>
      <w:r>
        <w:rPr>
          <w:lang w:val="uk-UA"/>
        </w:rPr>
        <w:tab/>
      </w:r>
      <w:r w:rsidRPr="00305517">
        <w:rPr>
          <w:b/>
          <w:lang w:val="uk-UA"/>
        </w:rPr>
        <w:t xml:space="preserve">5. ПРИКІНЦЕВІ  ПОЛОЖЕННЯ </w:t>
      </w:r>
    </w:p>
    <w:p w14:paraId="5E2EDAC9" w14:textId="77777777" w:rsidR="00016A3F" w:rsidRDefault="00016A3F" w:rsidP="00016A3F">
      <w:pPr>
        <w:jc w:val="both"/>
        <w:rPr>
          <w:lang w:val="uk-UA"/>
        </w:rPr>
      </w:pPr>
    </w:p>
    <w:p w14:paraId="468C3785" w14:textId="77777777" w:rsidR="00016A3F" w:rsidRDefault="00A178A5" w:rsidP="00016A3F">
      <w:pPr>
        <w:numPr>
          <w:ilvl w:val="1"/>
          <w:numId w:val="43"/>
        </w:numPr>
        <w:suppressAutoHyphens/>
        <w:jc w:val="both"/>
        <w:rPr>
          <w:lang w:val="uk-UA"/>
        </w:rPr>
      </w:pPr>
      <w:r>
        <w:rPr>
          <w:lang w:val="uk-UA"/>
        </w:rPr>
        <w:t xml:space="preserve"> </w:t>
      </w:r>
      <w:r w:rsidR="00016A3F">
        <w:rPr>
          <w:lang w:val="uk-UA"/>
        </w:rPr>
        <w:t xml:space="preserve">Сектор в процесі виконання покладених на нього завдань взаємодіє з виконавчими органами </w:t>
      </w:r>
      <w:proofErr w:type="spellStart"/>
      <w:r w:rsidR="00D65A5B">
        <w:rPr>
          <w:lang w:val="uk-UA" w:eastAsia="zh-CN"/>
        </w:rPr>
        <w:t>Південнівської</w:t>
      </w:r>
      <w:proofErr w:type="spellEnd"/>
      <w:r w:rsidR="00016A3F">
        <w:rPr>
          <w:lang w:val="uk-UA"/>
        </w:rPr>
        <w:t xml:space="preserve"> міської ради, а також з підприємствами, установами, організаціями усіх форм власності,  об’єднаннями громадян.</w:t>
      </w:r>
    </w:p>
    <w:p w14:paraId="0C3AD5BE" w14:textId="77777777" w:rsidR="00016A3F" w:rsidRDefault="00A178A5" w:rsidP="00016A3F">
      <w:pPr>
        <w:numPr>
          <w:ilvl w:val="1"/>
          <w:numId w:val="43"/>
        </w:numPr>
        <w:suppressAutoHyphens/>
        <w:jc w:val="both"/>
        <w:rPr>
          <w:lang w:val="uk-UA"/>
        </w:rPr>
      </w:pPr>
      <w:r>
        <w:rPr>
          <w:lang w:val="uk-UA"/>
        </w:rPr>
        <w:t xml:space="preserve"> </w:t>
      </w:r>
      <w:r w:rsidR="00016A3F" w:rsidRPr="002845B0">
        <w:rPr>
          <w:lang w:val="uk-UA"/>
        </w:rPr>
        <w:t>Сектор очолю</w:t>
      </w:r>
      <w:r w:rsidR="00016A3F">
        <w:rPr>
          <w:lang w:val="uk-UA"/>
        </w:rPr>
        <w:t>є завідувач сектору</w:t>
      </w:r>
      <w:r w:rsidR="00016A3F" w:rsidRPr="002845B0">
        <w:rPr>
          <w:lang w:val="uk-UA"/>
        </w:rPr>
        <w:t>,  який призначається на посаду за конкурсом та звільняється з посади розпорядженням міського голови.</w:t>
      </w:r>
      <w:r w:rsidR="00016A3F" w:rsidRPr="002845B0">
        <w:rPr>
          <w:color w:val="212529"/>
        </w:rPr>
        <w:t xml:space="preserve"> </w:t>
      </w:r>
    </w:p>
    <w:p w14:paraId="48268721" w14:textId="77777777" w:rsidR="00016A3F" w:rsidRDefault="00A178A5" w:rsidP="00016A3F">
      <w:pPr>
        <w:numPr>
          <w:ilvl w:val="1"/>
          <w:numId w:val="43"/>
        </w:numPr>
        <w:suppressAutoHyphens/>
        <w:jc w:val="both"/>
        <w:rPr>
          <w:lang w:val="uk-UA"/>
        </w:rPr>
      </w:pPr>
      <w:r>
        <w:rPr>
          <w:lang w:val="uk-UA"/>
        </w:rPr>
        <w:t xml:space="preserve"> </w:t>
      </w:r>
      <w:r w:rsidR="00016A3F" w:rsidRPr="00536A94">
        <w:rPr>
          <w:lang w:val="uk-UA"/>
        </w:rPr>
        <w:t>Завідувач сектору здійснює керівництво сектором, несе персональну відповідальність за виконання покладених на сектор завдань, визначає ступінь відповідальності посадових осіб сектору.</w:t>
      </w:r>
    </w:p>
    <w:p w14:paraId="091AE42B" w14:textId="77777777" w:rsidR="00016A3F" w:rsidRDefault="00016A3F" w:rsidP="00016A3F">
      <w:pPr>
        <w:numPr>
          <w:ilvl w:val="1"/>
          <w:numId w:val="43"/>
        </w:numPr>
        <w:suppressAutoHyphens/>
        <w:jc w:val="both"/>
        <w:rPr>
          <w:lang w:val="uk-UA"/>
        </w:rPr>
      </w:pPr>
      <w:r w:rsidRPr="00536A94">
        <w:rPr>
          <w:lang w:val="uk-UA"/>
        </w:rPr>
        <w:t xml:space="preserve">  Сектор утримується за рахунок коштів бюджету громади.</w:t>
      </w:r>
    </w:p>
    <w:p w14:paraId="67AFFDAA" w14:textId="77777777" w:rsidR="00016A3F" w:rsidRPr="00536A94" w:rsidRDefault="00A178A5" w:rsidP="00016A3F">
      <w:pPr>
        <w:numPr>
          <w:ilvl w:val="1"/>
          <w:numId w:val="43"/>
        </w:numPr>
        <w:suppressAutoHyphens/>
        <w:jc w:val="both"/>
        <w:rPr>
          <w:lang w:val="uk-UA"/>
        </w:rPr>
      </w:pPr>
      <w:r>
        <w:rPr>
          <w:lang w:val="uk-UA"/>
        </w:rPr>
        <w:t xml:space="preserve">  </w:t>
      </w:r>
      <w:r w:rsidR="00016A3F" w:rsidRPr="00536A94">
        <w:rPr>
          <w:lang w:val="uk-UA"/>
        </w:rPr>
        <w:t>Граничну чисельність, фонд оплати праці та видатки на утримання сектору затверджує міський голова.</w:t>
      </w:r>
    </w:p>
    <w:p w14:paraId="65A35DDD" w14:textId="77777777" w:rsidR="00016A3F" w:rsidRDefault="00016A3F" w:rsidP="00016A3F">
      <w:pPr>
        <w:jc w:val="both"/>
        <w:rPr>
          <w:lang w:val="uk-UA"/>
        </w:rPr>
      </w:pPr>
    </w:p>
    <w:p w14:paraId="4754D1D5" w14:textId="77777777" w:rsidR="00016A3F" w:rsidRDefault="00016A3F" w:rsidP="00016A3F">
      <w:pPr>
        <w:jc w:val="both"/>
        <w:rPr>
          <w:lang w:val="uk-UA"/>
        </w:rPr>
      </w:pPr>
    </w:p>
    <w:p w14:paraId="1C02BD76" w14:textId="77777777" w:rsidR="00016A3F" w:rsidRPr="00210415" w:rsidRDefault="00016A3F" w:rsidP="00016A3F">
      <w:pPr>
        <w:ind w:left="360"/>
        <w:jc w:val="both"/>
        <w:rPr>
          <w:b/>
        </w:rPr>
      </w:pPr>
      <w:proofErr w:type="spellStart"/>
      <w:r>
        <w:rPr>
          <w:b/>
        </w:rPr>
        <w:t>Виконавець</w:t>
      </w:r>
      <w:proofErr w:type="spellEnd"/>
      <w:r>
        <w:rPr>
          <w:b/>
        </w:rPr>
        <w:t xml:space="preserve"> </w:t>
      </w:r>
      <w:r>
        <w:rPr>
          <w:b/>
        </w:rPr>
        <w:tab/>
      </w:r>
      <w:r>
        <w:rPr>
          <w:b/>
        </w:rPr>
        <w:tab/>
      </w:r>
      <w:r>
        <w:rPr>
          <w:b/>
        </w:rPr>
        <w:tab/>
      </w:r>
      <w:r>
        <w:rPr>
          <w:b/>
        </w:rPr>
        <w:tab/>
      </w:r>
      <w:r>
        <w:rPr>
          <w:b/>
        </w:rPr>
        <w:tab/>
      </w:r>
      <w:r>
        <w:rPr>
          <w:b/>
        </w:rPr>
        <w:tab/>
      </w:r>
      <w:r>
        <w:rPr>
          <w:b/>
          <w:lang w:val="uk-UA"/>
        </w:rPr>
        <w:t xml:space="preserve">Наталя </w:t>
      </w:r>
      <w:r w:rsidRPr="00D878E0">
        <w:rPr>
          <w:b/>
        </w:rPr>
        <w:t>МОНАСТИРСЬКА</w:t>
      </w:r>
    </w:p>
    <w:p w14:paraId="302B0C9E" w14:textId="77777777" w:rsidR="00016A3F" w:rsidRDefault="00016A3F" w:rsidP="00016A3F">
      <w:pPr>
        <w:jc w:val="both"/>
        <w:rPr>
          <w:b/>
          <w:lang w:val="uk-UA"/>
        </w:rPr>
      </w:pPr>
    </w:p>
    <w:p w14:paraId="7E8FDE70" w14:textId="77777777" w:rsidR="00016A3F" w:rsidRDefault="00016A3F" w:rsidP="00016A3F">
      <w:pPr>
        <w:jc w:val="both"/>
        <w:rPr>
          <w:b/>
          <w:lang w:val="uk-UA"/>
        </w:rPr>
      </w:pPr>
    </w:p>
    <w:p w14:paraId="7055751B" w14:textId="77777777" w:rsidR="00016A3F" w:rsidRDefault="00016A3F" w:rsidP="00016A3F">
      <w:pPr>
        <w:rPr>
          <w:lang w:val="uk-UA"/>
        </w:rPr>
      </w:pPr>
    </w:p>
    <w:p w14:paraId="197A87EB" w14:textId="77777777" w:rsidR="00016A3F" w:rsidRPr="00635F59" w:rsidRDefault="00016A3F" w:rsidP="00016A3F">
      <w:pPr>
        <w:rPr>
          <w:lang w:val="uk-UA"/>
        </w:rPr>
      </w:pPr>
    </w:p>
    <w:p w14:paraId="0CBD06A2" w14:textId="77777777" w:rsidR="00016A3F" w:rsidRPr="00635F59" w:rsidRDefault="00016A3F" w:rsidP="00016A3F">
      <w:pPr>
        <w:rPr>
          <w:lang w:val="uk-UA"/>
        </w:rPr>
      </w:pPr>
    </w:p>
    <w:p w14:paraId="4AB43A89" w14:textId="77777777" w:rsidR="00A96DAD" w:rsidRPr="00456CFD" w:rsidRDefault="00A96DAD" w:rsidP="00016A3F">
      <w:pPr>
        <w:rPr>
          <w:rFonts w:eastAsia="Calibri"/>
          <w:sz w:val="22"/>
          <w:szCs w:val="22"/>
          <w:lang w:val="uk-UA" w:eastAsia="en-US"/>
        </w:rPr>
      </w:pPr>
    </w:p>
    <w:sectPr w:rsidR="00A96DAD" w:rsidRPr="00456CFD" w:rsidSect="000808AE">
      <w:pgSz w:w="11906" w:h="16838"/>
      <w:pgMar w:top="1134" w:right="849"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0B71" w14:textId="77777777" w:rsidR="00A52166" w:rsidRDefault="00A52166">
      <w:r>
        <w:separator/>
      </w:r>
    </w:p>
  </w:endnote>
  <w:endnote w:type="continuationSeparator" w:id="0">
    <w:p w14:paraId="56103BF3" w14:textId="77777777" w:rsidR="00A52166" w:rsidRDefault="00A5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charset w:val="CC"/>
    <w:family w:val="swiss"/>
    <w:pitch w:val="variable"/>
    <w:sig w:usb0="E7000EFF" w:usb1="5200FDFF" w:usb2="0A242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3628" w14:textId="77777777" w:rsidR="00A52166" w:rsidRDefault="00A52166">
      <w:r>
        <w:separator/>
      </w:r>
    </w:p>
  </w:footnote>
  <w:footnote w:type="continuationSeparator" w:id="0">
    <w:p w14:paraId="6E4A4E86" w14:textId="77777777" w:rsidR="00A52166" w:rsidRDefault="00A5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6"/>
    <w:multiLevelType w:val="singleLevel"/>
    <w:tmpl w:val="00000006"/>
    <w:name w:val="WW8Num8"/>
    <w:lvl w:ilvl="0">
      <w:start w:val="1"/>
      <w:numFmt w:val="decimal"/>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7" w15:restartNumberingAfterBreak="0">
    <w:nsid w:val="0000000C"/>
    <w:multiLevelType w:val="multilevel"/>
    <w:tmpl w:val="7EC861F2"/>
    <w:name w:val="WW8Num1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69A69EE"/>
    <w:multiLevelType w:val="multilevel"/>
    <w:tmpl w:val="2FD08BAC"/>
    <w:lvl w:ilvl="0">
      <w:start w:val="4"/>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10"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11B33FF3"/>
    <w:multiLevelType w:val="multilevel"/>
    <w:tmpl w:val="A7B42FE8"/>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FBF1B34"/>
    <w:multiLevelType w:val="multilevel"/>
    <w:tmpl w:val="ACC6B628"/>
    <w:lvl w:ilvl="0">
      <w:start w:val="5"/>
      <w:numFmt w:val="decimal"/>
      <w:lvlText w:val="%1."/>
      <w:lvlJc w:val="left"/>
      <w:pPr>
        <w:ind w:left="360" w:hanging="360"/>
      </w:pPr>
      <w:rPr>
        <w:rFonts w:hint="default"/>
      </w:rPr>
    </w:lvl>
    <w:lvl w:ilvl="1">
      <w:start w:val="2"/>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40C1B62"/>
    <w:multiLevelType w:val="singleLevel"/>
    <w:tmpl w:val="7488FE8A"/>
    <w:lvl w:ilvl="0">
      <w:start w:val="1"/>
      <w:numFmt w:val="bullet"/>
      <w:lvlText w:val="-"/>
      <w:lvlJc w:val="left"/>
      <w:pPr>
        <w:tabs>
          <w:tab w:val="num" w:pos="502"/>
        </w:tabs>
        <w:ind w:left="502" w:hanging="360"/>
      </w:pPr>
      <w:rPr>
        <w:rFont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A5701E3"/>
    <w:multiLevelType w:val="hybridMultilevel"/>
    <w:tmpl w:val="78DE631E"/>
    <w:lvl w:ilvl="0" w:tplc="C3A4073A">
      <w:start w:val="3"/>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D170F96"/>
    <w:multiLevelType w:val="multilevel"/>
    <w:tmpl w:val="74B6F532"/>
    <w:lvl w:ilvl="0">
      <w:start w:val="1"/>
      <w:numFmt w:val="decimal"/>
      <w:lvlText w:val="%1."/>
      <w:lvlJc w:val="left"/>
      <w:pPr>
        <w:ind w:left="993"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529" w:hanging="1440"/>
      </w:pPr>
      <w:rPr>
        <w:rFonts w:hint="default"/>
      </w:rPr>
    </w:lvl>
    <w:lvl w:ilvl="7">
      <w:start w:val="1"/>
      <w:numFmt w:val="decimal"/>
      <w:isLgl/>
      <w:lvlText w:val="%1.%2.%3.%4.%5.%6.%7.%8."/>
      <w:lvlJc w:val="left"/>
      <w:pPr>
        <w:ind w:left="2605" w:hanging="1440"/>
      </w:pPr>
      <w:rPr>
        <w:rFonts w:hint="default"/>
      </w:rPr>
    </w:lvl>
    <w:lvl w:ilvl="8">
      <w:start w:val="1"/>
      <w:numFmt w:val="decimal"/>
      <w:isLgl/>
      <w:lvlText w:val="%1.%2.%3.%4.%5.%6.%7.%8.%9."/>
      <w:lvlJc w:val="left"/>
      <w:pPr>
        <w:ind w:left="3041" w:hanging="1800"/>
      </w:pPr>
      <w:rPr>
        <w:rFonts w:hint="default"/>
      </w:rPr>
    </w:lvl>
  </w:abstractNum>
  <w:abstractNum w:abstractNumId="19" w15:restartNumberingAfterBreak="0">
    <w:nsid w:val="334779D8"/>
    <w:multiLevelType w:val="multilevel"/>
    <w:tmpl w:val="2626FA7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506D56"/>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9D55B31"/>
    <w:multiLevelType w:val="hybridMultilevel"/>
    <w:tmpl w:val="1CDA254C"/>
    <w:lvl w:ilvl="0" w:tplc="2F2AB3D2">
      <w:start w:val="2"/>
      <w:numFmt w:val="decimal"/>
      <w:lvlText w:val="%1."/>
      <w:lvlJc w:val="left"/>
      <w:pPr>
        <w:tabs>
          <w:tab w:val="num" w:pos="720"/>
        </w:tabs>
        <w:ind w:left="720" w:hanging="360"/>
      </w:pPr>
      <w:rPr>
        <w:rFonts w:cs="Times New Roman" w:hint="default"/>
        <w:b w:val="0"/>
      </w:rPr>
    </w:lvl>
    <w:lvl w:ilvl="1" w:tplc="21A28ACE">
      <w:numFmt w:val="none"/>
      <w:lvlText w:val=""/>
      <w:lvlJc w:val="left"/>
      <w:pPr>
        <w:tabs>
          <w:tab w:val="num" w:pos="360"/>
        </w:tabs>
      </w:pPr>
      <w:rPr>
        <w:rFonts w:cs="Times New Roman"/>
      </w:rPr>
    </w:lvl>
    <w:lvl w:ilvl="2" w:tplc="9C18B39C">
      <w:numFmt w:val="none"/>
      <w:lvlText w:val=""/>
      <w:lvlJc w:val="left"/>
      <w:pPr>
        <w:tabs>
          <w:tab w:val="num" w:pos="360"/>
        </w:tabs>
      </w:pPr>
      <w:rPr>
        <w:rFonts w:cs="Times New Roman"/>
      </w:rPr>
    </w:lvl>
    <w:lvl w:ilvl="3" w:tplc="1C3210E6">
      <w:numFmt w:val="none"/>
      <w:lvlText w:val=""/>
      <w:lvlJc w:val="left"/>
      <w:pPr>
        <w:tabs>
          <w:tab w:val="num" w:pos="360"/>
        </w:tabs>
      </w:pPr>
      <w:rPr>
        <w:rFonts w:cs="Times New Roman"/>
      </w:rPr>
    </w:lvl>
    <w:lvl w:ilvl="4" w:tplc="B4522BCC">
      <w:numFmt w:val="none"/>
      <w:lvlText w:val=""/>
      <w:lvlJc w:val="left"/>
      <w:pPr>
        <w:tabs>
          <w:tab w:val="num" w:pos="360"/>
        </w:tabs>
      </w:pPr>
      <w:rPr>
        <w:rFonts w:cs="Times New Roman"/>
      </w:rPr>
    </w:lvl>
    <w:lvl w:ilvl="5" w:tplc="77044990">
      <w:numFmt w:val="none"/>
      <w:lvlText w:val=""/>
      <w:lvlJc w:val="left"/>
      <w:pPr>
        <w:tabs>
          <w:tab w:val="num" w:pos="360"/>
        </w:tabs>
      </w:pPr>
      <w:rPr>
        <w:rFonts w:cs="Times New Roman"/>
      </w:rPr>
    </w:lvl>
    <w:lvl w:ilvl="6" w:tplc="AFD40DFA">
      <w:numFmt w:val="none"/>
      <w:lvlText w:val=""/>
      <w:lvlJc w:val="left"/>
      <w:pPr>
        <w:tabs>
          <w:tab w:val="num" w:pos="360"/>
        </w:tabs>
      </w:pPr>
      <w:rPr>
        <w:rFonts w:cs="Times New Roman"/>
      </w:rPr>
    </w:lvl>
    <w:lvl w:ilvl="7" w:tplc="9DCC11C6">
      <w:numFmt w:val="none"/>
      <w:lvlText w:val=""/>
      <w:lvlJc w:val="left"/>
      <w:pPr>
        <w:tabs>
          <w:tab w:val="num" w:pos="360"/>
        </w:tabs>
      </w:pPr>
      <w:rPr>
        <w:rFonts w:cs="Times New Roman"/>
      </w:rPr>
    </w:lvl>
    <w:lvl w:ilvl="8" w:tplc="1616B616">
      <w:numFmt w:val="none"/>
      <w:lvlText w:val=""/>
      <w:lvlJc w:val="left"/>
      <w:pPr>
        <w:tabs>
          <w:tab w:val="num" w:pos="360"/>
        </w:tabs>
      </w:pPr>
      <w:rPr>
        <w:rFonts w:cs="Times New Roman"/>
      </w:rPr>
    </w:lvl>
  </w:abstractNum>
  <w:abstractNum w:abstractNumId="23" w15:restartNumberingAfterBreak="0">
    <w:nsid w:val="3C1A5FE2"/>
    <w:multiLevelType w:val="multilevel"/>
    <w:tmpl w:val="46D0F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BB711E"/>
    <w:multiLevelType w:val="hybridMultilevel"/>
    <w:tmpl w:val="C478B4B4"/>
    <w:lvl w:ilvl="0" w:tplc="F85A48AE">
      <w:start w:val="1"/>
      <w:numFmt w:val="decimal"/>
      <w:lvlText w:val="%1."/>
      <w:lvlJc w:val="left"/>
      <w:pPr>
        <w:ind w:left="993" w:hanging="360"/>
      </w:pPr>
      <w:rPr>
        <w:rFonts w:hint="default"/>
        <w:color w:val="auto"/>
      </w:rPr>
    </w:lvl>
    <w:lvl w:ilvl="1" w:tplc="04220019" w:tentative="1">
      <w:start w:val="1"/>
      <w:numFmt w:val="lowerLetter"/>
      <w:lvlText w:val="%2."/>
      <w:lvlJc w:val="left"/>
      <w:pPr>
        <w:ind w:left="1713" w:hanging="360"/>
      </w:pPr>
    </w:lvl>
    <w:lvl w:ilvl="2" w:tplc="0422001B" w:tentative="1">
      <w:start w:val="1"/>
      <w:numFmt w:val="lowerRoman"/>
      <w:lvlText w:val="%3."/>
      <w:lvlJc w:val="right"/>
      <w:pPr>
        <w:ind w:left="2433" w:hanging="180"/>
      </w:pPr>
    </w:lvl>
    <w:lvl w:ilvl="3" w:tplc="0422000F" w:tentative="1">
      <w:start w:val="1"/>
      <w:numFmt w:val="decimal"/>
      <w:lvlText w:val="%4."/>
      <w:lvlJc w:val="left"/>
      <w:pPr>
        <w:ind w:left="3153" w:hanging="360"/>
      </w:pPr>
    </w:lvl>
    <w:lvl w:ilvl="4" w:tplc="04220019" w:tentative="1">
      <w:start w:val="1"/>
      <w:numFmt w:val="lowerLetter"/>
      <w:lvlText w:val="%5."/>
      <w:lvlJc w:val="left"/>
      <w:pPr>
        <w:ind w:left="3873" w:hanging="360"/>
      </w:pPr>
    </w:lvl>
    <w:lvl w:ilvl="5" w:tplc="0422001B" w:tentative="1">
      <w:start w:val="1"/>
      <w:numFmt w:val="lowerRoman"/>
      <w:lvlText w:val="%6."/>
      <w:lvlJc w:val="right"/>
      <w:pPr>
        <w:ind w:left="4593" w:hanging="180"/>
      </w:pPr>
    </w:lvl>
    <w:lvl w:ilvl="6" w:tplc="0422000F" w:tentative="1">
      <w:start w:val="1"/>
      <w:numFmt w:val="decimal"/>
      <w:lvlText w:val="%7."/>
      <w:lvlJc w:val="left"/>
      <w:pPr>
        <w:ind w:left="5313" w:hanging="360"/>
      </w:pPr>
    </w:lvl>
    <w:lvl w:ilvl="7" w:tplc="04220019" w:tentative="1">
      <w:start w:val="1"/>
      <w:numFmt w:val="lowerLetter"/>
      <w:lvlText w:val="%8."/>
      <w:lvlJc w:val="left"/>
      <w:pPr>
        <w:ind w:left="6033" w:hanging="360"/>
      </w:pPr>
    </w:lvl>
    <w:lvl w:ilvl="8" w:tplc="0422001B" w:tentative="1">
      <w:start w:val="1"/>
      <w:numFmt w:val="lowerRoman"/>
      <w:lvlText w:val="%9."/>
      <w:lvlJc w:val="right"/>
      <w:pPr>
        <w:ind w:left="6753" w:hanging="180"/>
      </w:pPr>
    </w:lvl>
  </w:abstractNum>
  <w:abstractNum w:abstractNumId="26"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9" w15:restartNumberingAfterBreak="0">
    <w:nsid w:val="59F430DB"/>
    <w:multiLevelType w:val="hybridMultilevel"/>
    <w:tmpl w:val="147C1E44"/>
    <w:lvl w:ilvl="0" w:tplc="6900BF06">
      <w:start w:val="1"/>
      <w:numFmt w:val="decimal"/>
      <w:lvlText w:val="%1."/>
      <w:lvlJc w:val="left"/>
      <w:pPr>
        <w:tabs>
          <w:tab w:val="num" w:pos="720"/>
        </w:tabs>
        <w:ind w:left="720" w:hanging="360"/>
      </w:pPr>
      <w:rPr>
        <w:rFonts w:cs="Times New Roman" w:hint="default"/>
      </w:rPr>
    </w:lvl>
    <w:lvl w:ilvl="1" w:tplc="F230BEB0">
      <w:numFmt w:val="none"/>
      <w:lvlText w:val=""/>
      <w:lvlJc w:val="left"/>
      <w:pPr>
        <w:tabs>
          <w:tab w:val="num" w:pos="360"/>
        </w:tabs>
      </w:pPr>
      <w:rPr>
        <w:rFonts w:cs="Times New Roman"/>
      </w:rPr>
    </w:lvl>
    <w:lvl w:ilvl="2" w:tplc="F98039E8">
      <w:numFmt w:val="none"/>
      <w:lvlText w:val=""/>
      <w:lvlJc w:val="left"/>
      <w:pPr>
        <w:tabs>
          <w:tab w:val="num" w:pos="360"/>
        </w:tabs>
      </w:pPr>
      <w:rPr>
        <w:rFonts w:cs="Times New Roman"/>
      </w:rPr>
    </w:lvl>
    <w:lvl w:ilvl="3" w:tplc="F1B0B4FE">
      <w:numFmt w:val="none"/>
      <w:lvlText w:val=""/>
      <w:lvlJc w:val="left"/>
      <w:pPr>
        <w:tabs>
          <w:tab w:val="num" w:pos="360"/>
        </w:tabs>
      </w:pPr>
      <w:rPr>
        <w:rFonts w:cs="Times New Roman"/>
      </w:rPr>
    </w:lvl>
    <w:lvl w:ilvl="4" w:tplc="E84C6BDE">
      <w:numFmt w:val="none"/>
      <w:lvlText w:val=""/>
      <w:lvlJc w:val="left"/>
      <w:pPr>
        <w:tabs>
          <w:tab w:val="num" w:pos="360"/>
        </w:tabs>
      </w:pPr>
      <w:rPr>
        <w:rFonts w:cs="Times New Roman"/>
      </w:rPr>
    </w:lvl>
    <w:lvl w:ilvl="5" w:tplc="94840846">
      <w:numFmt w:val="none"/>
      <w:lvlText w:val=""/>
      <w:lvlJc w:val="left"/>
      <w:pPr>
        <w:tabs>
          <w:tab w:val="num" w:pos="360"/>
        </w:tabs>
      </w:pPr>
      <w:rPr>
        <w:rFonts w:cs="Times New Roman"/>
      </w:rPr>
    </w:lvl>
    <w:lvl w:ilvl="6" w:tplc="A2EEF9E2">
      <w:numFmt w:val="none"/>
      <w:lvlText w:val=""/>
      <w:lvlJc w:val="left"/>
      <w:pPr>
        <w:tabs>
          <w:tab w:val="num" w:pos="360"/>
        </w:tabs>
      </w:pPr>
      <w:rPr>
        <w:rFonts w:cs="Times New Roman"/>
      </w:rPr>
    </w:lvl>
    <w:lvl w:ilvl="7" w:tplc="F632795C">
      <w:numFmt w:val="none"/>
      <w:lvlText w:val=""/>
      <w:lvlJc w:val="left"/>
      <w:pPr>
        <w:tabs>
          <w:tab w:val="num" w:pos="360"/>
        </w:tabs>
      </w:pPr>
      <w:rPr>
        <w:rFonts w:cs="Times New Roman"/>
      </w:rPr>
    </w:lvl>
    <w:lvl w:ilvl="8" w:tplc="627A5DE2">
      <w:numFmt w:val="none"/>
      <w:lvlText w:val=""/>
      <w:lvlJc w:val="left"/>
      <w:pPr>
        <w:tabs>
          <w:tab w:val="num" w:pos="360"/>
        </w:tabs>
      </w:pPr>
      <w:rPr>
        <w:rFonts w:cs="Times New Roman"/>
      </w:rPr>
    </w:lvl>
  </w:abstractNum>
  <w:abstractNum w:abstractNumId="30"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E13E0"/>
    <w:multiLevelType w:val="hybridMultilevel"/>
    <w:tmpl w:val="7E9EEBE4"/>
    <w:lvl w:ilvl="0" w:tplc="A06E0A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252C7D"/>
    <w:multiLevelType w:val="hybridMultilevel"/>
    <w:tmpl w:val="DFEE6A9A"/>
    <w:lvl w:ilvl="0" w:tplc="0F5A38F0">
      <w:start w:val="1"/>
      <w:numFmt w:val="decimal"/>
      <w:lvlText w:val="%1."/>
      <w:lvlJc w:val="left"/>
      <w:pPr>
        <w:ind w:left="567" w:hanging="360"/>
      </w:pPr>
      <w:rPr>
        <w:rFonts w:cs="Times New Roman" w:hint="default"/>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33"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4" w15:restartNumberingAfterBreak="0">
    <w:nsid w:val="638534BF"/>
    <w:multiLevelType w:val="hybridMultilevel"/>
    <w:tmpl w:val="B734D36E"/>
    <w:lvl w:ilvl="0" w:tplc="FC54DDA6">
      <w:start w:val="2"/>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35"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6" w15:restartNumberingAfterBreak="0">
    <w:nsid w:val="660A5883"/>
    <w:multiLevelType w:val="multilevel"/>
    <w:tmpl w:val="BCAEDA5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76D0254"/>
    <w:multiLevelType w:val="multilevel"/>
    <w:tmpl w:val="691CF4D8"/>
    <w:lvl w:ilvl="0">
      <w:start w:val="3"/>
      <w:numFmt w:val="decimal"/>
      <w:lvlText w:val="%1."/>
      <w:lvlJc w:val="left"/>
      <w:pPr>
        <w:tabs>
          <w:tab w:val="num" w:pos="480"/>
        </w:tabs>
        <w:ind w:left="480" w:hanging="480"/>
      </w:pPr>
      <w:rPr>
        <w:rFonts w:cs="Times New Roman"/>
      </w:rPr>
    </w:lvl>
    <w:lvl w:ilvl="1">
      <w:start w:val="13"/>
      <w:numFmt w:val="decimal"/>
      <w:lvlText w:val="%1.%2."/>
      <w:lvlJc w:val="left"/>
      <w:pPr>
        <w:tabs>
          <w:tab w:val="num" w:pos="960"/>
        </w:tabs>
        <w:ind w:left="960" w:hanging="480"/>
      </w:pPr>
      <w:rPr>
        <w:rFonts w:cs="Times New Roman"/>
      </w:rPr>
    </w:lvl>
    <w:lvl w:ilvl="2">
      <w:start w:val="1"/>
      <w:numFmt w:val="decimal"/>
      <w:lvlText w:val="%1.%2.%3."/>
      <w:lvlJc w:val="left"/>
      <w:pPr>
        <w:tabs>
          <w:tab w:val="num" w:pos="1680"/>
        </w:tabs>
        <w:ind w:left="1680" w:hanging="720"/>
      </w:pPr>
      <w:rPr>
        <w:rFonts w:cs="Times New Roman"/>
      </w:rPr>
    </w:lvl>
    <w:lvl w:ilvl="3">
      <w:start w:val="1"/>
      <w:numFmt w:val="decimal"/>
      <w:lvlText w:val="%1.%2.%3.%4."/>
      <w:lvlJc w:val="left"/>
      <w:pPr>
        <w:tabs>
          <w:tab w:val="num" w:pos="2160"/>
        </w:tabs>
        <w:ind w:left="2160" w:hanging="720"/>
      </w:pPr>
      <w:rPr>
        <w:rFonts w:cs="Times New Roman"/>
      </w:rPr>
    </w:lvl>
    <w:lvl w:ilvl="4">
      <w:start w:val="1"/>
      <w:numFmt w:val="decimal"/>
      <w:lvlText w:val="%1.%2.%3.%4.%5."/>
      <w:lvlJc w:val="left"/>
      <w:pPr>
        <w:tabs>
          <w:tab w:val="num" w:pos="3000"/>
        </w:tabs>
        <w:ind w:left="3000" w:hanging="1080"/>
      </w:pPr>
      <w:rPr>
        <w:rFonts w:cs="Times New Roman"/>
      </w:rPr>
    </w:lvl>
    <w:lvl w:ilvl="5">
      <w:start w:val="1"/>
      <w:numFmt w:val="decimal"/>
      <w:lvlText w:val="%1.%2.%3.%4.%5.%6."/>
      <w:lvlJc w:val="left"/>
      <w:pPr>
        <w:tabs>
          <w:tab w:val="num" w:pos="3480"/>
        </w:tabs>
        <w:ind w:left="348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3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9" w15:restartNumberingAfterBreak="0">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C0711A"/>
    <w:multiLevelType w:val="multilevel"/>
    <w:tmpl w:val="963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313611244">
    <w:abstractNumId w:val="8"/>
  </w:num>
  <w:num w:numId="2" w16cid:durableId="314189315">
    <w:abstractNumId w:val="27"/>
  </w:num>
  <w:num w:numId="3" w16cid:durableId="335039011">
    <w:abstractNumId w:val="4"/>
    <w:lvlOverride w:ilvl="0">
      <w:startOverride w:val="1"/>
    </w:lvlOverride>
  </w:num>
  <w:num w:numId="4" w16cid:durableId="397557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006622">
    <w:abstractNumId w:val="38"/>
  </w:num>
  <w:num w:numId="6" w16cid:durableId="492526306">
    <w:abstractNumId w:val="42"/>
  </w:num>
  <w:num w:numId="7" w16cid:durableId="1273241550">
    <w:abstractNumId w:val="20"/>
  </w:num>
  <w:num w:numId="8" w16cid:durableId="1981768962">
    <w:abstractNumId w:val="43"/>
  </w:num>
  <w:num w:numId="9" w16cid:durableId="1817188233">
    <w:abstractNumId w:val="16"/>
  </w:num>
  <w:num w:numId="10" w16cid:durableId="143670067">
    <w:abstractNumId w:val="28"/>
  </w:num>
  <w:num w:numId="11" w16cid:durableId="85349575">
    <w:abstractNumId w:val="10"/>
  </w:num>
  <w:num w:numId="12" w16cid:durableId="1728645789">
    <w:abstractNumId w:val="33"/>
  </w:num>
  <w:num w:numId="13" w16cid:durableId="2040163377">
    <w:abstractNumId w:val="44"/>
  </w:num>
  <w:num w:numId="14" w16cid:durableId="1619682668">
    <w:abstractNumId w:val="41"/>
  </w:num>
  <w:num w:numId="15" w16cid:durableId="593365050">
    <w:abstractNumId w:val="35"/>
  </w:num>
  <w:num w:numId="16" w16cid:durableId="735858352">
    <w:abstractNumId w:val="14"/>
  </w:num>
  <w:num w:numId="17" w16cid:durableId="988632027">
    <w:abstractNumId w:val="26"/>
  </w:num>
  <w:num w:numId="18" w16cid:durableId="2047677656">
    <w:abstractNumId w:val="30"/>
  </w:num>
  <w:num w:numId="19" w16cid:durableId="1972469421">
    <w:abstractNumId w:val="31"/>
  </w:num>
  <w:num w:numId="20" w16cid:durableId="381172690">
    <w:abstractNumId w:val="18"/>
  </w:num>
  <w:num w:numId="21" w16cid:durableId="290865445">
    <w:abstractNumId w:val="0"/>
  </w:num>
  <w:num w:numId="22" w16cid:durableId="2094817213">
    <w:abstractNumId w:val="29"/>
  </w:num>
  <w:num w:numId="23" w16cid:durableId="775638640">
    <w:abstractNumId w:val="15"/>
  </w:num>
  <w:num w:numId="24" w16cid:durableId="547496461">
    <w:abstractNumId w:val="34"/>
  </w:num>
  <w:num w:numId="25" w16cid:durableId="259021938">
    <w:abstractNumId w:val="17"/>
  </w:num>
  <w:num w:numId="26" w16cid:durableId="1559824200">
    <w:abstractNumId w:val="32"/>
  </w:num>
  <w:num w:numId="27" w16cid:durableId="1711490270">
    <w:abstractNumId w:val="24"/>
  </w:num>
  <w:num w:numId="28" w16cid:durableId="1043092955">
    <w:abstractNumId w:val="5"/>
    <w:lvlOverride w:ilvl="0">
      <w:startOverride w:val="1"/>
    </w:lvlOverride>
  </w:num>
  <w:num w:numId="29" w16cid:durableId="1903248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8836698">
    <w:abstractNumId w:val="6"/>
    <w:lvlOverride w:ilvl="0">
      <w:startOverride w:val="4"/>
    </w:lvlOverride>
  </w:num>
  <w:num w:numId="31" w16cid:durableId="1335300956">
    <w:abstractNumId w:val="39"/>
  </w:num>
  <w:num w:numId="32" w16cid:durableId="1432900014">
    <w:abstractNumId w:val="13"/>
  </w:num>
  <w:num w:numId="33" w16cid:durableId="261182456">
    <w:abstractNumId w:val="22"/>
    <w:lvlOverride w:ilvl="0">
      <w:startOverride w:val="2"/>
    </w:lvlOverride>
    <w:lvlOverride w:ilvl="1"/>
    <w:lvlOverride w:ilvl="2"/>
    <w:lvlOverride w:ilvl="3"/>
    <w:lvlOverride w:ilvl="4"/>
    <w:lvlOverride w:ilvl="5"/>
    <w:lvlOverride w:ilvl="6"/>
    <w:lvlOverride w:ilvl="7"/>
    <w:lvlOverride w:ilvl="8"/>
  </w:num>
  <w:num w:numId="34" w16cid:durableId="694966634">
    <w:abstractNumId w:val="11"/>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4438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646723">
    <w:abstractNumId w:val="37"/>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364814">
    <w:abstractNumId w:val="25"/>
  </w:num>
  <w:num w:numId="38" w16cid:durableId="1827437513">
    <w:abstractNumId w:val="9"/>
  </w:num>
  <w:num w:numId="39" w16cid:durableId="2117631450">
    <w:abstractNumId w:val="36"/>
  </w:num>
  <w:num w:numId="40" w16cid:durableId="856239537">
    <w:abstractNumId w:val="6"/>
    <w:lvlOverride w:ilvl="0">
      <w:startOverride w:val="4"/>
    </w:lvlOverride>
  </w:num>
  <w:num w:numId="41" w16cid:durableId="1022365340">
    <w:abstractNumId w:val="19"/>
  </w:num>
  <w:num w:numId="42" w16cid:durableId="727803688">
    <w:abstractNumId w:val="21"/>
  </w:num>
  <w:num w:numId="43" w16cid:durableId="1836454385">
    <w:abstractNumId w:val="23"/>
  </w:num>
  <w:num w:numId="44" w16cid:durableId="35831477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49389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828362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6049815">
    <w:abstractNumId w:val="15"/>
  </w:num>
  <w:num w:numId="48" w16cid:durableId="1734543445">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76E"/>
    <w:rsid w:val="000060DF"/>
    <w:rsid w:val="000061F2"/>
    <w:rsid w:val="0000629A"/>
    <w:rsid w:val="0000633A"/>
    <w:rsid w:val="000063B8"/>
    <w:rsid w:val="000075E0"/>
    <w:rsid w:val="00007A29"/>
    <w:rsid w:val="00010807"/>
    <w:rsid w:val="0001098A"/>
    <w:rsid w:val="00010F62"/>
    <w:rsid w:val="000120F6"/>
    <w:rsid w:val="00012259"/>
    <w:rsid w:val="00013AD3"/>
    <w:rsid w:val="000145CE"/>
    <w:rsid w:val="00016150"/>
    <w:rsid w:val="00016A3F"/>
    <w:rsid w:val="00016F00"/>
    <w:rsid w:val="0001716B"/>
    <w:rsid w:val="000176B9"/>
    <w:rsid w:val="00020132"/>
    <w:rsid w:val="000217F8"/>
    <w:rsid w:val="00021871"/>
    <w:rsid w:val="00021C79"/>
    <w:rsid w:val="0002267A"/>
    <w:rsid w:val="00023457"/>
    <w:rsid w:val="00023CE5"/>
    <w:rsid w:val="000247C6"/>
    <w:rsid w:val="000250D9"/>
    <w:rsid w:val="00025948"/>
    <w:rsid w:val="00026787"/>
    <w:rsid w:val="000301A6"/>
    <w:rsid w:val="00030D43"/>
    <w:rsid w:val="000312FE"/>
    <w:rsid w:val="000322E0"/>
    <w:rsid w:val="00034C08"/>
    <w:rsid w:val="00035882"/>
    <w:rsid w:val="000359BC"/>
    <w:rsid w:val="000377F7"/>
    <w:rsid w:val="00037E3B"/>
    <w:rsid w:val="00042146"/>
    <w:rsid w:val="00042194"/>
    <w:rsid w:val="0004243E"/>
    <w:rsid w:val="00042CC4"/>
    <w:rsid w:val="000435FB"/>
    <w:rsid w:val="000436F7"/>
    <w:rsid w:val="00044281"/>
    <w:rsid w:val="00044817"/>
    <w:rsid w:val="000453B2"/>
    <w:rsid w:val="00045B91"/>
    <w:rsid w:val="00046555"/>
    <w:rsid w:val="0004786F"/>
    <w:rsid w:val="0005023C"/>
    <w:rsid w:val="00050316"/>
    <w:rsid w:val="00050B95"/>
    <w:rsid w:val="00051754"/>
    <w:rsid w:val="00051C37"/>
    <w:rsid w:val="00053E8F"/>
    <w:rsid w:val="00054195"/>
    <w:rsid w:val="0005433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0C37"/>
    <w:rsid w:val="00070E98"/>
    <w:rsid w:val="000717A5"/>
    <w:rsid w:val="00071908"/>
    <w:rsid w:val="00072496"/>
    <w:rsid w:val="000748B5"/>
    <w:rsid w:val="00075407"/>
    <w:rsid w:val="00075902"/>
    <w:rsid w:val="00075A9E"/>
    <w:rsid w:val="00076115"/>
    <w:rsid w:val="000766A3"/>
    <w:rsid w:val="00076D62"/>
    <w:rsid w:val="000777FE"/>
    <w:rsid w:val="000808A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A7BB3"/>
    <w:rsid w:val="000B0B23"/>
    <w:rsid w:val="000B16CA"/>
    <w:rsid w:val="000B1E92"/>
    <w:rsid w:val="000B2137"/>
    <w:rsid w:val="000B2EDC"/>
    <w:rsid w:val="000B3432"/>
    <w:rsid w:val="000B3826"/>
    <w:rsid w:val="000B3EC4"/>
    <w:rsid w:val="000B4214"/>
    <w:rsid w:val="000B468F"/>
    <w:rsid w:val="000B4DFC"/>
    <w:rsid w:val="000B5079"/>
    <w:rsid w:val="000B5C2F"/>
    <w:rsid w:val="000B687D"/>
    <w:rsid w:val="000B726C"/>
    <w:rsid w:val="000C08D9"/>
    <w:rsid w:val="000C0AFE"/>
    <w:rsid w:val="000C2546"/>
    <w:rsid w:val="000C2C92"/>
    <w:rsid w:val="000C3092"/>
    <w:rsid w:val="000C32A7"/>
    <w:rsid w:val="000C58EC"/>
    <w:rsid w:val="000C5F20"/>
    <w:rsid w:val="000C762D"/>
    <w:rsid w:val="000D0E4F"/>
    <w:rsid w:val="000D2834"/>
    <w:rsid w:val="000D330C"/>
    <w:rsid w:val="000D33D7"/>
    <w:rsid w:val="000D3AF1"/>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DDA"/>
    <w:rsid w:val="000E6FB3"/>
    <w:rsid w:val="000E7CEE"/>
    <w:rsid w:val="000E7D86"/>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3C2A"/>
    <w:rsid w:val="00104A96"/>
    <w:rsid w:val="00106531"/>
    <w:rsid w:val="001066E3"/>
    <w:rsid w:val="001103A5"/>
    <w:rsid w:val="00111120"/>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4F01"/>
    <w:rsid w:val="001570A9"/>
    <w:rsid w:val="001570D0"/>
    <w:rsid w:val="001572D5"/>
    <w:rsid w:val="00157368"/>
    <w:rsid w:val="00160004"/>
    <w:rsid w:val="00160C38"/>
    <w:rsid w:val="00160FAA"/>
    <w:rsid w:val="00164269"/>
    <w:rsid w:val="00166A49"/>
    <w:rsid w:val="0017057F"/>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885"/>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1B12"/>
    <w:rsid w:val="001D20F2"/>
    <w:rsid w:val="001D2901"/>
    <w:rsid w:val="001D3B8A"/>
    <w:rsid w:val="001D4FDB"/>
    <w:rsid w:val="001D5387"/>
    <w:rsid w:val="001D5B98"/>
    <w:rsid w:val="001D613F"/>
    <w:rsid w:val="001D6178"/>
    <w:rsid w:val="001D68FF"/>
    <w:rsid w:val="001D6C52"/>
    <w:rsid w:val="001D74C7"/>
    <w:rsid w:val="001D77E6"/>
    <w:rsid w:val="001E0743"/>
    <w:rsid w:val="001E0DD2"/>
    <w:rsid w:val="001E116C"/>
    <w:rsid w:val="001E17B6"/>
    <w:rsid w:val="001E1DC0"/>
    <w:rsid w:val="001E26D2"/>
    <w:rsid w:val="001E313C"/>
    <w:rsid w:val="001E3503"/>
    <w:rsid w:val="001E3D51"/>
    <w:rsid w:val="001E3D59"/>
    <w:rsid w:val="001E426D"/>
    <w:rsid w:val="001E493E"/>
    <w:rsid w:val="001E589B"/>
    <w:rsid w:val="001E5D6C"/>
    <w:rsid w:val="001E6A6A"/>
    <w:rsid w:val="001E70E3"/>
    <w:rsid w:val="001E7FA7"/>
    <w:rsid w:val="001F0861"/>
    <w:rsid w:val="001F08D4"/>
    <w:rsid w:val="001F114D"/>
    <w:rsid w:val="001F17FB"/>
    <w:rsid w:val="001F226B"/>
    <w:rsid w:val="001F2A46"/>
    <w:rsid w:val="001F33A9"/>
    <w:rsid w:val="001F3557"/>
    <w:rsid w:val="001F40CD"/>
    <w:rsid w:val="001F43AC"/>
    <w:rsid w:val="001F4780"/>
    <w:rsid w:val="001F4965"/>
    <w:rsid w:val="001F57CB"/>
    <w:rsid w:val="001F5A8A"/>
    <w:rsid w:val="001F71E4"/>
    <w:rsid w:val="001F7A37"/>
    <w:rsid w:val="001F7C24"/>
    <w:rsid w:val="00200642"/>
    <w:rsid w:val="00200D73"/>
    <w:rsid w:val="0020215B"/>
    <w:rsid w:val="002030BE"/>
    <w:rsid w:val="0020646C"/>
    <w:rsid w:val="00210E3A"/>
    <w:rsid w:val="00210EEF"/>
    <w:rsid w:val="0021244F"/>
    <w:rsid w:val="00212EB0"/>
    <w:rsid w:val="00213315"/>
    <w:rsid w:val="00213DA4"/>
    <w:rsid w:val="00214865"/>
    <w:rsid w:val="00214B2D"/>
    <w:rsid w:val="00214BC1"/>
    <w:rsid w:val="00215AD9"/>
    <w:rsid w:val="00216B44"/>
    <w:rsid w:val="00217AB7"/>
    <w:rsid w:val="00220B61"/>
    <w:rsid w:val="002214C8"/>
    <w:rsid w:val="00221E2E"/>
    <w:rsid w:val="00222543"/>
    <w:rsid w:val="00222ED0"/>
    <w:rsid w:val="00222F16"/>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33AD"/>
    <w:rsid w:val="00253775"/>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D6B"/>
    <w:rsid w:val="00272E4B"/>
    <w:rsid w:val="002739FE"/>
    <w:rsid w:val="002740A6"/>
    <w:rsid w:val="00274358"/>
    <w:rsid w:val="00274DD4"/>
    <w:rsid w:val="002750E7"/>
    <w:rsid w:val="002750F0"/>
    <w:rsid w:val="002754FB"/>
    <w:rsid w:val="002756E1"/>
    <w:rsid w:val="00275800"/>
    <w:rsid w:val="00275D86"/>
    <w:rsid w:val="0027618F"/>
    <w:rsid w:val="002776D9"/>
    <w:rsid w:val="0028019F"/>
    <w:rsid w:val="00280EA7"/>
    <w:rsid w:val="00281A5B"/>
    <w:rsid w:val="00282200"/>
    <w:rsid w:val="00283574"/>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2FB7"/>
    <w:rsid w:val="002B6015"/>
    <w:rsid w:val="002B7163"/>
    <w:rsid w:val="002B7A0E"/>
    <w:rsid w:val="002C0629"/>
    <w:rsid w:val="002C0A1D"/>
    <w:rsid w:val="002C115C"/>
    <w:rsid w:val="002C154C"/>
    <w:rsid w:val="002C197C"/>
    <w:rsid w:val="002C1EE5"/>
    <w:rsid w:val="002C3D66"/>
    <w:rsid w:val="002C4140"/>
    <w:rsid w:val="002C41A8"/>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2FAD"/>
    <w:rsid w:val="002F3B5F"/>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5517"/>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785"/>
    <w:rsid w:val="00314B69"/>
    <w:rsid w:val="00316A41"/>
    <w:rsid w:val="00317035"/>
    <w:rsid w:val="0031732F"/>
    <w:rsid w:val="003173C8"/>
    <w:rsid w:val="0032003F"/>
    <w:rsid w:val="00321B46"/>
    <w:rsid w:val="0032327C"/>
    <w:rsid w:val="003236AE"/>
    <w:rsid w:val="00323A77"/>
    <w:rsid w:val="00323F03"/>
    <w:rsid w:val="00323F14"/>
    <w:rsid w:val="0032435C"/>
    <w:rsid w:val="00325B82"/>
    <w:rsid w:val="0032617B"/>
    <w:rsid w:val="0032631E"/>
    <w:rsid w:val="00326AC2"/>
    <w:rsid w:val="003272BA"/>
    <w:rsid w:val="00330713"/>
    <w:rsid w:val="00331C91"/>
    <w:rsid w:val="00332AFF"/>
    <w:rsid w:val="003330EC"/>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0D9"/>
    <w:rsid w:val="00355ED4"/>
    <w:rsid w:val="00356657"/>
    <w:rsid w:val="00357177"/>
    <w:rsid w:val="0035790E"/>
    <w:rsid w:val="0036069C"/>
    <w:rsid w:val="00360AC9"/>
    <w:rsid w:val="003612D9"/>
    <w:rsid w:val="003617C0"/>
    <w:rsid w:val="003622B1"/>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7758A"/>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94F"/>
    <w:rsid w:val="00396D99"/>
    <w:rsid w:val="003A03E1"/>
    <w:rsid w:val="003A0B32"/>
    <w:rsid w:val="003A1E82"/>
    <w:rsid w:val="003A1EBC"/>
    <w:rsid w:val="003A23F1"/>
    <w:rsid w:val="003A261A"/>
    <w:rsid w:val="003A3792"/>
    <w:rsid w:val="003A5AF7"/>
    <w:rsid w:val="003A7900"/>
    <w:rsid w:val="003B0D8F"/>
    <w:rsid w:val="003B1317"/>
    <w:rsid w:val="003B27D4"/>
    <w:rsid w:val="003B2F76"/>
    <w:rsid w:val="003B37E7"/>
    <w:rsid w:val="003B3A2F"/>
    <w:rsid w:val="003B537C"/>
    <w:rsid w:val="003B5792"/>
    <w:rsid w:val="003B5FEC"/>
    <w:rsid w:val="003B6280"/>
    <w:rsid w:val="003B6728"/>
    <w:rsid w:val="003B7676"/>
    <w:rsid w:val="003B7CE9"/>
    <w:rsid w:val="003C1240"/>
    <w:rsid w:val="003C22C3"/>
    <w:rsid w:val="003C3025"/>
    <w:rsid w:val="003C3344"/>
    <w:rsid w:val="003C3CFA"/>
    <w:rsid w:val="003C3F2E"/>
    <w:rsid w:val="003C5043"/>
    <w:rsid w:val="003C680F"/>
    <w:rsid w:val="003C6C92"/>
    <w:rsid w:val="003C7485"/>
    <w:rsid w:val="003C7662"/>
    <w:rsid w:val="003C7DF5"/>
    <w:rsid w:val="003D0893"/>
    <w:rsid w:val="003D10F5"/>
    <w:rsid w:val="003D125B"/>
    <w:rsid w:val="003D1369"/>
    <w:rsid w:val="003D1BC9"/>
    <w:rsid w:val="003D3398"/>
    <w:rsid w:val="003D416A"/>
    <w:rsid w:val="003D43D5"/>
    <w:rsid w:val="003D4D7D"/>
    <w:rsid w:val="003D5F58"/>
    <w:rsid w:val="003D6787"/>
    <w:rsid w:val="003D7560"/>
    <w:rsid w:val="003D7B6B"/>
    <w:rsid w:val="003E014E"/>
    <w:rsid w:val="003E01B2"/>
    <w:rsid w:val="003E1D82"/>
    <w:rsid w:val="003E2DE0"/>
    <w:rsid w:val="003E3A3B"/>
    <w:rsid w:val="003E401B"/>
    <w:rsid w:val="003E483C"/>
    <w:rsid w:val="003E5519"/>
    <w:rsid w:val="003E5A44"/>
    <w:rsid w:val="003E62C8"/>
    <w:rsid w:val="003E650B"/>
    <w:rsid w:val="003E74B6"/>
    <w:rsid w:val="003F137E"/>
    <w:rsid w:val="003F1D09"/>
    <w:rsid w:val="003F1F83"/>
    <w:rsid w:val="003F21A9"/>
    <w:rsid w:val="003F2845"/>
    <w:rsid w:val="003F2994"/>
    <w:rsid w:val="003F3AA3"/>
    <w:rsid w:val="003F4D9E"/>
    <w:rsid w:val="003F5A33"/>
    <w:rsid w:val="003F7CEE"/>
    <w:rsid w:val="00400527"/>
    <w:rsid w:val="00400D63"/>
    <w:rsid w:val="00401703"/>
    <w:rsid w:val="00402CFA"/>
    <w:rsid w:val="00403C24"/>
    <w:rsid w:val="004040BE"/>
    <w:rsid w:val="00404D4A"/>
    <w:rsid w:val="00405556"/>
    <w:rsid w:val="00405BDA"/>
    <w:rsid w:val="00406AD0"/>
    <w:rsid w:val="00407E89"/>
    <w:rsid w:val="00410242"/>
    <w:rsid w:val="00410BFE"/>
    <w:rsid w:val="0041110B"/>
    <w:rsid w:val="004112E4"/>
    <w:rsid w:val="004123A7"/>
    <w:rsid w:val="00413CFA"/>
    <w:rsid w:val="0041426D"/>
    <w:rsid w:val="0041455B"/>
    <w:rsid w:val="00414573"/>
    <w:rsid w:val="00415155"/>
    <w:rsid w:val="0041594F"/>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7DD"/>
    <w:rsid w:val="00454842"/>
    <w:rsid w:val="00454C84"/>
    <w:rsid w:val="00455803"/>
    <w:rsid w:val="00455CE2"/>
    <w:rsid w:val="004567E9"/>
    <w:rsid w:val="00456C66"/>
    <w:rsid w:val="00456CFD"/>
    <w:rsid w:val="0045720F"/>
    <w:rsid w:val="0046075D"/>
    <w:rsid w:val="00460A7B"/>
    <w:rsid w:val="004616D1"/>
    <w:rsid w:val="004619B9"/>
    <w:rsid w:val="00461A9F"/>
    <w:rsid w:val="00461BDC"/>
    <w:rsid w:val="004620F3"/>
    <w:rsid w:val="0046210A"/>
    <w:rsid w:val="00462BD2"/>
    <w:rsid w:val="00462F6B"/>
    <w:rsid w:val="0046329D"/>
    <w:rsid w:val="0046352B"/>
    <w:rsid w:val="0046483E"/>
    <w:rsid w:val="00464F3A"/>
    <w:rsid w:val="004663C4"/>
    <w:rsid w:val="00466602"/>
    <w:rsid w:val="0046685C"/>
    <w:rsid w:val="00471113"/>
    <w:rsid w:val="00471609"/>
    <w:rsid w:val="0047371E"/>
    <w:rsid w:val="00473A52"/>
    <w:rsid w:val="00473B53"/>
    <w:rsid w:val="004741C4"/>
    <w:rsid w:val="00474664"/>
    <w:rsid w:val="00474E14"/>
    <w:rsid w:val="00475453"/>
    <w:rsid w:val="00475CB2"/>
    <w:rsid w:val="00476C8A"/>
    <w:rsid w:val="00476DC1"/>
    <w:rsid w:val="00476EA3"/>
    <w:rsid w:val="004772BB"/>
    <w:rsid w:val="004805D7"/>
    <w:rsid w:val="00480F90"/>
    <w:rsid w:val="00483DE0"/>
    <w:rsid w:val="00484491"/>
    <w:rsid w:val="004845E8"/>
    <w:rsid w:val="004850EC"/>
    <w:rsid w:val="00485C00"/>
    <w:rsid w:val="00485C44"/>
    <w:rsid w:val="00487663"/>
    <w:rsid w:val="00487A6E"/>
    <w:rsid w:val="0049149D"/>
    <w:rsid w:val="00494212"/>
    <w:rsid w:val="00495EED"/>
    <w:rsid w:val="0049620C"/>
    <w:rsid w:val="00497FF1"/>
    <w:rsid w:val="004A00F8"/>
    <w:rsid w:val="004A05D8"/>
    <w:rsid w:val="004A1678"/>
    <w:rsid w:val="004A1FCB"/>
    <w:rsid w:val="004A2762"/>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B72F6"/>
    <w:rsid w:val="004C02EC"/>
    <w:rsid w:val="004C03BF"/>
    <w:rsid w:val="004C05AA"/>
    <w:rsid w:val="004C05DE"/>
    <w:rsid w:val="004C09BE"/>
    <w:rsid w:val="004C26BA"/>
    <w:rsid w:val="004C2A5F"/>
    <w:rsid w:val="004C37E5"/>
    <w:rsid w:val="004C4742"/>
    <w:rsid w:val="004C56F9"/>
    <w:rsid w:val="004C5CC5"/>
    <w:rsid w:val="004C7F03"/>
    <w:rsid w:val="004D04AB"/>
    <w:rsid w:val="004D06A6"/>
    <w:rsid w:val="004D22FC"/>
    <w:rsid w:val="004D3F25"/>
    <w:rsid w:val="004D4F3D"/>
    <w:rsid w:val="004D5489"/>
    <w:rsid w:val="004D5A5C"/>
    <w:rsid w:val="004D6749"/>
    <w:rsid w:val="004D683C"/>
    <w:rsid w:val="004D6FD5"/>
    <w:rsid w:val="004D7607"/>
    <w:rsid w:val="004E09F2"/>
    <w:rsid w:val="004E1368"/>
    <w:rsid w:val="004E349A"/>
    <w:rsid w:val="004E47F9"/>
    <w:rsid w:val="004E6CCE"/>
    <w:rsid w:val="004E6DD4"/>
    <w:rsid w:val="004F1C6F"/>
    <w:rsid w:val="004F1DD0"/>
    <w:rsid w:val="004F21DA"/>
    <w:rsid w:val="004F4A64"/>
    <w:rsid w:val="004F56DE"/>
    <w:rsid w:val="004F630F"/>
    <w:rsid w:val="004F6FD9"/>
    <w:rsid w:val="004F7E03"/>
    <w:rsid w:val="00501930"/>
    <w:rsid w:val="005042CB"/>
    <w:rsid w:val="00505C82"/>
    <w:rsid w:val="005064A5"/>
    <w:rsid w:val="00512576"/>
    <w:rsid w:val="0051350B"/>
    <w:rsid w:val="0051372D"/>
    <w:rsid w:val="00514B56"/>
    <w:rsid w:val="00514D18"/>
    <w:rsid w:val="005160E0"/>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31E6"/>
    <w:rsid w:val="00534509"/>
    <w:rsid w:val="00535254"/>
    <w:rsid w:val="0053647C"/>
    <w:rsid w:val="00536B39"/>
    <w:rsid w:val="005376F1"/>
    <w:rsid w:val="005405A1"/>
    <w:rsid w:val="00540B5B"/>
    <w:rsid w:val="00540ECB"/>
    <w:rsid w:val="005429D0"/>
    <w:rsid w:val="0054329F"/>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545"/>
    <w:rsid w:val="0057171C"/>
    <w:rsid w:val="00571771"/>
    <w:rsid w:val="005729C0"/>
    <w:rsid w:val="00572DE9"/>
    <w:rsid w:val="00573FC1"/>
    <w:rsid w:val="00574B96"/>
    <w:rsid w:val="005751BD"/>
    <w:rsid w:val="00576ECC"/>
    <w:rsid w:val="00577301"/>
    <w:rsid w:val="0058015B"/>
    <w:rsid w:val="00581639"/>
    <w:rsid w:val="005824D4"/>
    <w:rsid w:val="00582C91"/>
    <w:rsid w:val="00584AE2"/>
    <w:rsid w:val="0058556F"/>
    <w:rsid w:val="00586449"/>
    <w:rsid w:val="005868E7"/>
    <w:rsid w:val="00586B53"/>
    <w:rsid w:val="00587A2F"/>
    <w:rsid w:val="00590B44"/>
    <w:rsid w:val="00591860"/>
    <w:rsid w:val="00592B4C"/>
    <w:rsid w:val="005939A7"/>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B64"/>
    <w:rsid w:val="005C5CB4"/>
    <w:rsid w:val="005C64DE"/>
    <w:rsid w:val="005C7C18"/>
    <w:rsid w:val="005D04BD"/>
    <w:rsid w:val="005D04D9"/>
    <w:rsid w:val="005D1DF8"/>
    <w:rsid w:val="005D21A3"/>
    <w:rsid w:val="005D2A1B"/>
    <w:rsid w:val="005D2E00"/>
    <w:rsid w:val="005D2FA6"/>
    <w:rsid w:val="005D4D83"/>
    <w:rsid w:val="005D4FCC"/>
    <w:rsid w:val="005D554D"/>
    <w:rsid w:val="005D57CA"/>
    <w:rsid w:val="005D5B08"/>
    <w:rsid w:val="005D7265"/>
    <w:rsid w:val="005D7A79"/>
    <w:rsid w:val="005E0BE2"/>
    <w:rsid w:val="005E1B84"/>
    <w:rsid w:val="005E2314"/>
    <w:rsid w:val="005E2F1C"/>
    <w:rsid w:val="005E3659"/>
    <w:rsid w:val="005E4F48"/>
    <w:rsid w:val="005E5CA6"/>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34C"/>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37278"/>
    <w:rsid w:val="006400BE"/>
    <w:rsid w:val="00640F3D"/>
    <w:rsid w:val="00641A5E"/>
    <w:rsid w:val="006425CC"/>
    <w:rsid w:val="00642A8C"/>
    <w:rsid w:val="006432FA"/>
    <w:rsid w:val="00643736"/>
    <w:rsid w:val="006446C7"/>
    <w:rsid w:val="00644792"/>
    <w:rsid w:val="006448B1"/>
    <w:rsid w:val="0064571E"/>
    <w:rsid w:val="006469EE"/>
    <w:rsid w:val="00647927"/>
    <w:rsid w:val="00650F67"/>
    <w:rsid w:val="00652E01"/>
    <w:rsid w:val="0065337D"/>
    <w:rsid w:val="00653C41"/>
    <w:rsid w:val="0065515E"/>
    <w:rsid w:val="006552F8"/>
    <w:rsid w:val="00655515"/>
    <w:rsid w:val="00655781"/>
    <w:rsid w:val="00655A39"/>
    <w:rsid w:val="00657156"/>
    <w:rsid w:val="00657872"/>
    <w:rsid w:val="0066005E"/>
    <w:rsid w:val="0066041B"/>
    <w:rsid w:val="00660EFE"/>
    <w:rsid w:val="00661587"/>
    <w:rsid w:val="00661A5E"/>
    <w:rsid w:val="00661AAB"/>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567"/>
    <w:rsid w:val="006A263C"/>
    <w:rsid w:val="006A36E5"/>
    <w:rsid w:val="006A396F"/>
    <w:rsid w:val="006A41F8"/>
    <w:rsid w:val="006A5133"/>
    <w:rsid w:val="006A597D"/>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055"/>
    <w:rsid w:val="006C6916"/>
    <w:rsid w:val="006C6D8D"/>
    <w:rsid w:val="006D0027"/>
    <w:rsid w:val="006D01BF"/>
    <w:rsid w:val="006D01EA"/>
    <w:rsid w:val="006D0605"/>
    <w:rsid w:val="006D0B46"/>
    <w:rsid w:val="006D0D2A"/>
    <w:rsid w:val="006D0DDD"/>
    <w:rsid w:val="006D0E35"/>
    <w:rsid w:val="006D0E7E"/>
    <w:rsid w:val="006D27CB"/>
    <w:rsid w:val="006D2B1E"/>
    <w:rsid w:val="006D4022"/>
    <w:rsid w:val="006D76EC"/>
    <w:rsid w:val="006D7B78"/>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3F7"/>
    <w:rsid w:val="006F4A7C"/>
    <w:rsid w:val="006F5A59"/>
    <w:rsid w:val="006F5B57"/>
    <w:rsid w:val="006F6959"/>
    <w:rsid w:val="006F69B0"/>
    <w:rsid w:val="006F728B"/>
    <w:rsid w:val="007009A4"/>
    <w:rsid w:val="007015EB"/>
    <w:rsid w:val="00702E4B"/>
    <w:rsid w:val="0070301B"/>
    <w:rsid w:val="00703506"/>
    <w:rsid w:val="007039EC"/>
    <w:rsid w:val="00703BEF"/>
    <w:rsid w:val="0070403F"/>
    <w:rsid w:val="00704B08"/>
    <w:rsid w:val="00704EE0"/>
    <w:rsid w:val="007056BA"/>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26700"/>
    <w:rsid w:val="00730584"/>
    <w:rsid w:val="00732355"/>
    <w:rsid w:val="00732857"/>
    <w:rsid w:val="00733CEB"/>
    <w:rsid w:val="007340B3"/>
    <w:rsid w:val="00734611"/>
    <w:rsid w:val="00734C41"/>
    <w:rsid w:val="00735EBE"/>
    <w:rsid w:val="00736515"/>
    <w:rsid w:val="0073694E"/>
    <w:rsid w:val="00737094"/>
    <w:rsid w:val="007412C1"/>
    <w:rsid w:val="007422DC"/>
    <w:rsid w:val="0074295D"/>
    <w:rsid w:val="00742A76"/>
    <w:rsid w:val="00742F0B"/>
    <w:rsid w:val="00742F6A"/>
    <w:rsid w:val="0074306A"/>
    <w:rsid w:val="007448FC"/>
    <w:rsid w:val="00744FFF"/>
    <w:rsid w:val="00745886"/>
    <w:rsid w:val="007463E1"/>
    <w:rsid w:val="007466BD"/>
    <w:rsid w:val="007504C2"/>
    <w:rsid w:val="00751B53"/>
    <w:rsid w:val="007529EA"/>
    <w:rsid w:val="00753132"/>
    <w:rsid w:val="007534B2"/>
    <w:rsid w:val="00754971"/>
    <w:rsid w:val="0075518D"/>
    <w:rsid w:val="00755241"/>
    <w:rsid w:val="0075554A"/>
    <w:rsid w:val="00755694"/>
    <w:rsid w:val="00755C30"/>
    <w:rsid w:val="00756D32"/>
    <w:rsid w:val="00756E8C"/>
    <w:rsid w:val="007600C8"/>
    <w:rsid w:val="0076125A"/>
    <w:rsid w:val="00761476"/>
    <w:rsid w:val="007620D0"/>
    <w:rsid w:val="00762B3D"/>
    <w:rsid w:val="0076304F"/>
    <w:rsid w:val="00763BBD"/>
    <w:rsid w:val="00764994"/>
    <w:rsid w:val="00764F5B"/>
    <w:rsid w:val="00765BD8"/>
    <w:rsid w:val="007666AD"/>
    <w:rsid w:val="00767289"/>
    <w:rsid w:val="007673C3"/>
    <w:rsid w:val="00770730"/>
    <w:rsid w:val="00771024"/>
    <w:rsid w:val="00771613"/>
    <w:rsid w:val="0077172E"/>
    <w:rsid w:val="007717CA"/>
    <w:rsid w:val="00772B11"/>
    <w:rsid w:val="00773D9C"/>
    <w:rsid w:val="00773DF8"/>
    <w:rsid w:val="00774088"/>
    <w:rsid w:val="00775B30"/>
    <w:rsid w:val="00775F4E"/>
    <w:rsid w:val="00777F0A"/>
    <w:rsid w:val="00781AA9"/>
    <w:rsid w:val="00781EDC"/>
    <w:rsid w:val="00782E8B"/>
    <w:rsid w:val="0078319D"/>
    <w:rsid w:val="00783608"/>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18D"/>
    <w:rsid w:val="007A542D"/>
    <w:rsid w:val="007A5B0A"/>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384"/>
    <w:rsid w:val="007E7E76"/>
    <w:rsid w:val="007F23D8"/>
    <w:rsid w:val="007F26C2"/>
    <w:rsid w:val="007F2BEB"/>
    <w:rsid w:val="007F2FBD"/>
    <w:rsid w:val="007F3422"/>
    <w:rsid w:val="007F475E"/>
    <w:rsid w:val="007F5EF7"/>
    <w:rsid w:val="007F5FAB"/>
    <w:rsid w:val="007F6074"/>
    <w:rsid w:val="007F6BE5"/>
    <w:rsid w:val="007F721C"/>
    <w:rsid w:val="0080067F"/>
    <w:rsid w:val="008027B4"/>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8AD"/>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EF2"/>
    <w:rsid w:val="00835FC9"/>
    <w:rsid w:val="0083742D"/>
    <w:rsid w:val="008377B3"/>
    <w:rsid w:val="008423A5"/>
    <w:rsid w:val="00842D80"/>
    <w:rsid w:val="00843B67"/>
    <w:rsid w:val="00844146"/>
    <w:rsid w:val="008442D6"/>
    <w:rsid w:val="00844DD3"/>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6B1"/>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74C"/>
    <w:rsid w:val="00872E4B"/>
    <w:rsid w:val="00873210"/>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4DBC"/>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0E2A"/>
    <w:rsid w:val="008A347C"/>
    <w:rsid w:val="008A4129"/>
    <w:rsid w:val="008A4894"/>
    <w:rsid w:val="008B037C"/>
    <w:rsid w:val="008B1070"/>
    <w:rsid w:val="008B156F"/>
    <w:rsid w:val="008B1CD9"/>
    <w:rsid w:val="008B2C5B"/>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716"/>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31BB"/>
    <w:rsid w:val="0091512B"/>
    <w:rsid w:val="009165CE"/>
    <w:rsid w:val="00916B20"/>
    <w:rsid w:val="00916D57"/>
    <w:rsid w:val="00916EA3"/>
    <w:rsid w:val="00917256"/>
    <w:rsid w:val="00917440"/>
    <w:rsid w:val="009174C4"/>
    <w:rsid w:val="009175E2"/>
    <w:rsid w:val="00917B5E"/>
    <w:rsid w:val="00917BA0"/>
    <w:rsid w:val="00920DC4"/>
    <w:rsid w:val="00921280"/>
    <w:rsid w:val="00921BA7"/>
    <w:rsid w:val="00921DE0"/>
    <w:rsid w:val="00923CA4"/>
    <w:rsid w:val="00924890"/>
    <w:rsid w:val="00924B05"/>
    <w:rsid w:val="00927DBA"/>
    <w:rsid w:val="00930315"/>
    <w:rsid w:val="009309CF"/>
    <w:rsid w:val="00931EF3"/>
    <w:rsid w:val="009322CC"/>
    <w:rsid w:val="009324B0"/>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B7A"/>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300"/>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1BD1"/>
    <w:rsid w:val="009A3013"/>
    <w:rsid w:val="009A322D"/>
    <w:rsid w:val="009A32F4"/>
    <w:rsid w:val="009A4412"/>
    <w:rsid w:val="009A480C"/>
    <w:rsid w:val="009A5D01"/>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2A1"/>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05B1"/>
    <w:rsid w:val="009E117B"/>
    <w:rsid w:val="009E170F"/>
    <w:rsid w:val="009E17A3"/>
    <w:rsid w:val="009E1DBD"/>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49A"/>
    <w:rsid w:val="009F6D04"/>
    <w:rsid w:val="009F7D07"/>
    <w:rsid w:val="00A001DC"/>
    <w:rsid w:val="00A0054D"/>
    <w:rsid w:val="00A006BE"/>
    <w:rsid w:val="00A007AA"/>
    <w:rsid w:val="00A00C4E"/>
    <w:rsid w:val="00A0167C"/>
    <w:rsid w:val="00A01E76"/>
    <w:rsid w:val="00A02B43"/>
    <w:rsid w:val="00A02BBD"/>
    <w:rsid w:val="00A044BB"/>
    <w:rsid w:val="00A04562"/>
    <w:rsid w:val="00A04D02"/>
    <w:rsid w:val="00A054E9"/>
    <w:rsid w:val="00A05CA5"/>
    <w:rsid w:val="00A05EB3"/>
    <w:rsid w:val="00A06648"/>
    <w:rsid w:val="00A06B28"/>
    <w:rsid w:val="00A07A0A"/>
    <w:rsid w:val="00A11EA7"/>
    <w:rsid w:val="00A121F4"/>
    <w:rsid w:val="00A12ECB"/>
    <w:rsid w:val="00A1383C"/>
    <w:rsid w:val="00A13F11"/>
    <w:rsid w:val="00A14923"/>
    <w:rsid w:val="00A154B7"/>
    <w:rsid w:val="00A15F70"/>
    <w:rsid w:val="00A178A5"/>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2FC0"/>
    <w:rsid w:val="00A33DB8"/>
    <w:rsid w:val="00A35D75"/>
    <w:rsid w:val="00A3622A"/>
    <w:rsid w:val="00A367A0"/>
    <w:rsid w:val="00A367D4"/>
    <w:rsid w:val="00A3685A"/>
    <w:rsid w:val="00A40CA7"/>
    <w:rsid w:val="00A40E63"/>
    <w:rsid w:val="00A41846"/>
    <w:rsid w:val="00A445F3"/>
    <w:rsid w:val="00A45982"/>
    <w:rsid w:val="00A4622F"/>
    <w:rsid w:val="00A46535"/>
    <w:rsid w:val="00A466A8"/>
    <w:rsid w:val="00A478DE"/>
    <w:rsid w:val="00A50E61"/>
    <w:rsid w:val="00A5139D"/>
    <w:rsid w:val="00A5157A"/>
    <w:rsid w:val="00A51FD3"/>
    <w:rsid w:val="00A52166"/>
    <w:rsid w:val="00A52F84"/>
    <w:rsid w:val="00A5400C"/>
    <w:rsid w:val="00A54F55"/>
    <w:rsid w:val="00A55B83"/>
    <w:rsid w:val="00A5617D"/>
    <w:rsid w:val="00A567EF"/>
    <w:rsid w:val="00A572C5"/>
    <w:rsid w:val="00A61BAF"/>
    <w:rsid w:val="00A63525"/>
    <w:rsid w:val="00A6449F"/>
    <w:rsid w:val="00A649E4"/>
    <w:rsid w:val="00A65734"/>
    <w:rsid w:val="00A65C40"/>
    <w:rsid w:val="00A65EC2"/>
    <w:rsid w:val="00A6608F"/>
    <w:rsid w:val="00A675B9"/>
    <w:rsid w:val="00A679C4"/>
    <w:rsid w:val="00A67A31"/>
    <w:rsid w:val="00A67B34"/>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1D2F"/>
    <w:rsid w:val="00A82689"/>
    <w:rsid w:val="00A82D45"/>
    <w:rsid w:val="00A82E18"/>
    <w:rsid w:val="00A83142"/>
    <w:rsid w:val="00A832B0"/>
    <w:rsid w:val="00A85260"/>
    <w:rsid w:val="00A86530"/>
    <w:rsid w:val="00A871DE"/>
    <w:rsid w:val="00A8730C"/>
    <w:rsid w:val="00A87501"/>
    <w:rsid w:val="00A87DA9"/>
    <w:rsid w:val="00A90761"/>
    <w:rsid w:val="00A90D00"/>
    <w:rsid w:val="00A91481"/>
    <w:rsid w:val="00A9238D"/>
    <w:rsid w:val="00A93BCB"/>
    <w:rsid w:val="00A94DA8"/>
    <w:rsid w:val="00A95176"/>
    <w:rsid w:val="00A9517D"/>
    <w:rsid w:val="00A96419"/>
    <w:rsid w:val="00A96B73"/>
    <w:rsid w:val="00A96DAD"/>
    <w:rsid w:val="00A974C5"/>
    <w:rsid w:val="00A97855"/>
    <w:rsid w:val="00A979E5"/>
    <w:rsid w:val="00AA0072"/>
    <w:rsid w:val="00AA0B80"/>
    <w:rsid w:val="00AA1810"/>
    <w:rsid w:val="00AA1BF5"/>
    <w:rsid w:val="00AA25F6"/>
    <w:rsid w:val="00AA2C7F"/>
    <w:rsid w:val="00AA3752"/>
    <w:rsid w:val="00AA3E98"/>
    <w:rsid w:val="00AA40C5"/>
    <w:rsid w:val="00AA4B7C"/>
    <w:rsid w:val="00AA6408"/>
    <w:rsid w:val="00AA6CDA"/>
    <w:rsid w:val="00AA7657"/>
    <w:rsid w:val="00AB0CEB"/>
    <w:rsid w:val="00AB1D70"/>
    <w:rsid w:val="00AB2E5E"/>
    <w:rsid w:val="00AB2F65"/>
    <w:rsid w:val="00AB38A2"/>
    <w:rsid w:val="00AB3E6D"/>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36A"/>
    <w:rsid w:val="00AD2C64"/>
    <w:rsid w:val="00AD3D45"/>
    <w:rsid w:val="00AD3D4E"/>
    <w:rsid w:val="00AD42EC"/>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1951"/>
    <w:rsid w:val="00B03930"/>
    <w:rsid w:val="00B04227"/>
    <w:rsid w:val="00B05785"/>
    <w:rsid w:val="00B0796E"/>
    <w:rsid w:val="00B07AC2"/>
    <w:rsid w:val="00B1078A"/>
    <w:rsid w:val="00B10E46"/>
    <w:rsid w:val="00B11D86"/>
    <w:rsid w:val="00B12F01"/>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047B"/>
    <w:rsid w:val="00B31FC3"/>
    <w:rsid w:val="00B322A9"/>
    <w:rsid w:val="00B347F3"/>
    <w:rsid w:val="00B356A7"/>
    <w:rsid w:val="00B363BD"/>
    <w:rsid w:val="00B36A6F"/>
    <w:rsid w:val="00B37BC7"/>
    <w:rsid w:val="00B402E3"/>
    <w:rsid w:val="00B4071A"/>
    <w:rsid w:val="00B40ED9"/>
    <w:rsid w:val="00B411EB"/>
    <w:rsid w:val="00B42233"/>
    <w:rsid w:val="00B42C9B"/>
    <w:rsid w:val="00B449D4"/>
    <w:rsid w:val="00B449DD"/>
    <w:rsid w:val="00B45274"/>
    <w:rsid w:val="00B456D6"/>
    <w:rsid w:val="00B457C8"/>
    <w:rsid w:val="00B46100"/>
    <w:rsid w:val="00B46793"/>
    <w:rsid w:val="00B46CA8"/>
    <w:rsid w:val="00B471F7"/>
    <w:rsid w:val="00B47A52"/>
    <w:rsid w:val="00B50D4B"/>
    <w:rsid w:val="00B51766"/>
    <w:rsid w:val="00B52430"/>
    <w:rsid w:val="00B52E4C"/>
    <w:rsid w:val="00B53021"/>
    <w:rsid w:val="00B533A1"/>
    <w:rsid w:val="00B55B4F"/>
    <w:rsid w:val="00B55BA5"/>
    <w:rsid w:val="00B561CA"/>
    <w:rsid w:val="00B56707"/>
    <w:rsid w:val="00B56830"/>
    <w:rsid w:val="00B56845"/>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382"/>
    <w:rsid w:val="00B875F6"/>
    <w:rsid w:val="00B87CB3"/>
    <w:rsid w:val="00B905A2"/>
    <w:rsid w:val="00B90CEE"/>
    <w:rsid w:val="00B912C1"/>
    <w:rsid w:val="00B91AE3"/>
    <w:rsid w:val="00B924CE"/>
    <w:rsid w:val="00B925AC"/>
    <w:rsid w:val="00B9293E"/>
    <w:rsid w:val="00B92D66"/>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3913"/>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06A"/>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5FF6"/>
    <w:rsid w:val="00BD641D"/>
    <w:rsid w:val="00BD6A58"/>
    <w:rsid w:val="00BD6B40"/>
    <w:rsid w:val="00BD6D24"/>
    <w:rsid w:val="00BD6F08"/>
    <w:rsid w:val="00BD71EE"/>
    <w:rsid w:val="00BD767E"/>
    <w:rsid w:val="00BD7D4D"/>
    <w:rsid w:val="00BE02D1"/>
    <w:rsid w:val="00BE0720"/>
    <w:rsid w:val="00BE0D55"/>
    <w:rsid w:val="00BE1776"/>
    <w:rsid w:val="00BE18A4"/>
    <w:rsid w:val="00BE1D3E"/>
    <w:rsid w:val="00BE3028"/>
    <w:rsid w:val="00BE3F22"/>
    <w:rsid w:val="00BE4BEF"/>
    <w:rsid w:val="00BE53C2"/>
    <w:rsid w:val="00BE5B78"/>
    <w:rsid w:val="00BE68DD"/>
    <w:rsid w:val="00BE74C8"/>
    <w:rsid w:val="00BE7A76"/>
    <w:rsid w:val="00BF004B"/>
    <w:rsid w:val="00BF11A6"/>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5F23"/>
    <w:rsid w:val="00C161DB"/>
    <w:rsid w:val="00C17372"/>
    <w:rsid w:val="00C22132"/>
    <w:rsid w:val="00C22E63"/>
    <w:rsid w:val="00C23A88"/>
    <w:rsid w:val="00C2435F"/>
    <w:rsid w:val="00C2580C"/>
    <w:rsid w:val="00C25C39"/>
    <w:rsid w:val="00C25EAC"/>
    <w:rsid w:val="00C2604B"/>
    <w:rsid w:val="00C2618E"/>
    <w:rsid w:val="00C26ADC"/>
    <w:rsid w:val="00C26BBA"/>
    <w:rsid w:val="00C27BC3"/>
    <w:rsid w:val="00C30444"/>
    <w:rsid w:val="00C310BD"/>
    <w:rsid w:val="00C31BF3"/>
    <w:rsid w:val="00C31E72"/>
    <w:rsid w:val="00C33579"/>
    <w:rsid w:val="00C34B71"/>
    <w:rsid w:val="00C34D7E"/>
    <w:rsid w:val="00C36777"/>
    <w:rsid w:val="00C371A2"/>
    <w:rsid w:val="00C4049D"/>
    <w:rsid w:val="00C41621"/>
    <w:rsid w:val="00C425C3"/>
    <w:rsid w:val="00C43617"/>
    <w:rsid w:val="00C444A4"/>
    <w:rsid w:val="00C502C3"/>
    <w:rsid w:val="00C5103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290C"/>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6B26"/>
    <w:rsid w:val="00C87C1B"/>
    <w:rsid w:val="00C92085"/>
    <w:rsid w:val="00C92196"/>
    <w:rsid w:val="00C94405"/>
    <w:rsid w:val="00C95F56"/>
    <w:rsid w:val="00CA01E6"/>
    <w:rsid w:val="00CA0A5C"/>
    <w:rsid w:val="00CA0E30"/>
    <w:rsid w:val="00CA1A11"/>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29CF"/>
    <w:rsid w:val="00CB45F5"/>
    <w:rsid w:val="00CB62C7"/>
    <w:rsid w:val="00CB63D7"/>
    <w:rsid w:val="00CB6498"/>
    <w:rsid w:val="00CB6726"/>
    <w:rsid w:val="00CB68EF"/>
    <w:rsid w:val="00CB7421"/>
    <w:rsid w:val="00CB743F"/>
    <w:rsid w:val="00CC07F4"/>
    <w:rsid w:val="00CC15A8"/>
    <w:rsid w:val="00CC2581"/>
    <w:rsid w:val="00CC28CC"/>
    <w:rsid w:val="00CC3702"/>
    <w:rsid w:val="00CC54BE"/>
    <w:rsid w:val="00CC6031"/>
    <w:rsid w:val="00CC7CA1"/>
    <w:rsid w:val="00CD1418"/>
    <w:rsid w:val="00CD15ED"/>
    <w:rsid w:val="00CD2579"/>
    <w:rsid w:val="00CD2E87"/>
    <w:rsid w:val="00CD4F69"/>
    <w:rsid w:val="00CD6514"/>
    <w:rsid w:val="00CD67C4"/>
    <w:rsid w:val="00CD6851"/>
    <w:rsid w:val="00CD6C63"/>
    <w:rsid w:val="00CD7701"/>
    <w:rsid w:val="00CE03A0"/>
    <w:rsid w:val="00CE0C09"/>
    <w:rsid w:val="00CE16EE"/>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5E95"/>
    <w:rsid w:val="00CE6FB1"/>
    <w:rsid w:val="00CF0326"/>
    <w:rsid w:val="00CF0C0F"/>
    <w:rsid w:val="00CF1B4F"/>
    <w:rsid w:val="00CF31F0"/>
    <w:rsid w:val="00CF36E8"/>
    <w:rsid w:val="00CF3E23"/>
    <w:rsid w:val="00D00260"/>
    <w:rsid w:val="00D00B3F"/>
    <w:rsid w:val="00D026AD"/>
    <w:rsid w:val="00D02E81"/>
    <w:rsid w:val="00D03834"/>
    <w:rsid w:val="00D03B13"/>
    <w:rsid w:val="00D03DD5"/>
    <w:rsid w:val="00D041B0"/>
    <w:rsid w:val="00D04DDA"/>
    <w:rsid w:val="00D104B0"/>
    <w:rsid w:val="00D12BA4"/>
    <w:rsid w:val="00D13243"/>
    <w:rsid w:val="00D15674"/>
    <w:rsid w:val="00D17839"/>
    <w:rsid w:val="00D218BA"/>
    <w:rsid w:val="00D22520"/>
    <w:rsid w:val="00D225F1"/>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9EA"/>
    <w:rsid w:val="00D57C77"/>
    <w:rsid w:val="00D57CCF"/>
    <w:rsid w:val="00D61ABE"/>
    <w:rsid w:val="00D61DA1"/>
    <w:rsid w:val="00D62CE3"/>
    <w:rsid w:val="00D63854"/>
    <w:rsid w:val="00D64113"/>
    <w:rsid w:val="00D647D6"/>
    <w:rsid w:val="00D64F98"/>
    <w:rsid w:val="00D651AA"/>
    <w:rsid w:val="00D652CD"/>
    <w:rsid w:val="00D653F0"/>
    <w:rsid w:val="00D65A5B"/>
    <w:rsid w:val="00D66A99"/>
    <w:rsid w:val="00D66FF7"/>
    <w:rsid w:val="00D70CB4"/>
    <w:rsid w:val="00D721DE"/>
    <w:rsid w:val="00D72F63"/>
    <w:rsid w:val="00D731BC"/>
    <w:rsid w:val="00D732B9"/>
    <w:rsid w:val="00D735DF"/>
    <w:rsid w:val="00D73912"/>
    <w:rsid w:val="00D75B6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5A6"/>
    <w:rsid w:val="00D936CF"/>
    <w:rsid w:val="00D9384E"/>
    <w:rsid w:val="00D9386B"/>
    <w:rsid w:val="00D9583C"/>
    <w:rsid w:val="00D958B8"/>
    <w:rsid w:val="00D96BD6"/>
    <w:rsid w:val="00D97560"/>
    <w:rsid w:val="00D979E4"/>
    <w:rsid w:val="00DA03B0"/>
    <w:rsid w:val="00DA13D1"/>
    <w:rsid w:val="00DA1527"/>
    <w:rsid w:val="00DA1EA5"/>
    <w:rsid w:val="00DA3254"/>
    <w:rsid w:val="00DA4692"/>
    <w:rsid w:val="00DA4BDE"/>
    <w:rsid w:val="00DA4D2C"/>
    <w:rsid w:val="00DA511C"/>
    <w:rsid w:val="00DA5A2B"/>
    <w:rsid w:val="00DA62ED"/>
    <w:rsid w:val="00DA6A45"/>
    <w:rsid w:val="00DA78B4"/>
    <w:rsid w:val="00DB0CC5"/>
    <w:rsid w:val="00DB1152"/>
    <w:rsid w:val="00DB2C52"/>
    <w:rsid w:val="00DB32A4"/>
    <w:rsid w:val="00DB33E3"/>
    <w:rsid w:val="00DB3E28"/>
    <w:rsid w:val="00DB42F6"/>
    <w:rsid w:val="00DB7B46"/>
    <w:rsid w:val="00DB7B7B"/>
    <w:rsid w:val="00DC2845"/>
    <w:rsid w:val="00DC31C6"/>
    <w:rsid w:val="00DC43CD"/>
    <w:rsid w:val="00DC4A71"/>
    <w:rsid w:val="00DC4A79"/>
    <w:rsid w:val="00DC4D7B"/>
    <w:rsid w:val="00DC4DEA"/>
    <w:rsid w:val="00DC5A2B"/>
    <w:rsid w:val="00DC66A3"/>
    <w:rsid w:val="00DC6911"/>
    <w:rsid w:val="00DC7B16"/>
    <w:rsid w:val="00DC7EE7"/>
    <w:rsid w:val="00DD06FE"/>
    <w:rsid w:val="00DD1B81"/>
    <w:rsid w:val="00DD1C67"/>
    <w:rsid w:val="00DD5C73"/>
    <w:rsid w:val="00DD6305"/>
    <w:rsid w:val="00DD65DD"/>
    <w:rsid w:val="00DE0BDD"/>
    <w:rsid w:val="00DE0DDA"/>
    <w:rsid w:val="00DE1499"/>
    <w:rsid w:val="00DE1F0A"/>
    <w:rsid w:val="00DE21D0"/>
    <w:rsid w:val="00DE3E3B"/>
    <w:rsid w:val="00DE78AF"/>
    <w:rsid w:val="00DE7A29"/>
    <w:rsid w:val="00DE7A76"/>
    <w:rsid w:val="00DF0213"/>
    <w:rsid w:val="00DF1079"/>
    <w:rsid w:val="00DF1137"/>
    <w:rsid w:val="00DF25DF"/>
    <w:rsid w:val="00DF28B9"/>
    <w:rsid w:val="00DF333C"/>
    <w:rsid w:val="00DF33E6"/>
    <w:rsid w:val="00DF3856"/>
    <w:rsid w:val="00DF3EC8"/>
    <w:rsid w:val="00DF4FFB"/>
    <w:rsid w:val="00DF514F"/>
    <w:rsid w:val="00DF566E"/>
    <w:rsid w:val="00DF6BB4"/>
    <w:rsid w:val="00DF7332"/>
    <w:rsid w:val="00DF79FC"/>
    <w:rsid w:val="00E0004F"/>
    <w:rsid w:val="00E011E2"/>
    <w:rsid w:val="00E0199B"/>
    <w:rsid w:val="00E02524"/>
    <w:rsid w:val="00E0326A"/>
    <w:rsid w:val="00E03DD5"/>
    <w:rsid w:val="00E0529C"/>
    <w:rsid w:val="00E0532E"/>
    <w:rsid w:val="00E075EB"/>
    <w:rsid w:val="00E078C4"/>
    <w:rsid w:val="00E07BF7"/>
    <w:rsid w:val="00E12D0A"/>
    <w:rsid w:val="00E13D7B"/>
    <w:rsid w:val="00E13E00"/>
    <w:rsid w:val="00E13F70"/>
    <w:rsid w:val="00E14B48"/>
    <w:rsid w:val="00E150BA"/>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5B3"/>
    <w:rsid w:val="00E32747"/>
    <w:rsid w:val="00E32768"/>
    <w:rsid w:val="00E32B89"/>
    <w:rsid w:val="00E32D3C"/>
    <w:rsid w:val="00E33A1B"/>
    <w:rsid w:val="00E342FD"/>
    <w:rsid w:val="00E35B0B"/>
    <w:rsid w:val="00E36D9F"/>
    <w:rsid w:val="00E36F28"/>
    <w:rsid w:val="00E37A9A"/>
    <w:rsid w:val="00E37E6E"/>
    <w:rsid w:val="00E37EDE"/>
    <w:rsid w:val="00E4066D"/>
    <w:rsid w:val="00E4254F"/>
    <w:rsid w:val="00E4280F"/>
    <w:rsid w:val="00E42F7B"/>
    <w:rsid w:val="00E43B54"/>
    <w:rsid w:val="00E444E0"/>
    <w:rsid w:val="00E455BF"/>
    <w:rsid w:val="00E50E55"/>
    <w:rsid w:val="00E51345"/>
    <w:rsid w:val="00E514FC"/>
    <w:rsid w:val="00E5249F"/>
    <w:rsid w:val="00E52919"/>
    <w:rsid w:val="00E52F94"/>
    <w:rsid w:val="00E53064"/>
    <w:rsid w:val="00E54D4D"/>
    <w:rsid w:val="00E551FB"/>
    <w:rsid w:val="00E566B5"/>
    <w:rsid w:val="00E569D3"/>
    <w:rsid w:val="00E56D02"/>
    <w:rsid w:val="00E575D6"/>
    <w:rsid w:val="00E57733"/>
    <w:rsid w:val="00E57A1C"/>
    <w:rsid w:val="00E57CAA"/>
    <w:rsid w:val="00E57D74"/>
    <w:rsid w:val="00E57FDE"/>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3CC3"/>
    <w:rsid w:val="00E8415B"/>
    <w:rsid w:val="00E84CAA"/>
    <w:rsid w:val="00E862D2"/>
    <w:rsid w:val="00E872F4"/>
    <w:rsid w:val="00E875ED"/>
    <w:rsid w:val="00E91565"/>
    <w:rsid w:val="00E93B9E"/>
    <w:rsid w:val="00E954AC"/>
    <w:rsid w:val="00E95B20"/>
    <w:rsid w:val="00E95FCB"/>
    <w:rsid w:val="00E968D6"/>
    <w:rsid w:val="00E97DBA"/>
    <w:rsid w:val="00EA037E"/>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3D4C"/>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B0C"/>
    <w:rsid w:val="00EF15FA"/>
    <w:rsid w:val="00EF1B70"/>
    <w:rsid w:val="00EF3A1E"/>
    <w:rsid w:val="00EF4E8F"/>
    <w:rsid w:val="00EF573A"/>
    <w:rsid w:val="00EF5E90"/>
    <w:rsid w:val="00EF5ED1"/>
    <w:rsid w:val="00EF6170"/>
    <w:rsid w:val="00EF618B"/>
    <w:rsid w:val="00F001D4"/>
    <w:rsid w:val="00F00298"/>
    <w:rsid w:val="00F0080E"/>
    <w:rsid w:val="00F02384"/>
    <w:rsid w:val="00F0278D"/>
    <w:rsid w:val="00F02946"/>
    <w:rsid w:val="00F033D4"/>
    <w:rsid w:val="00F04068"/>
    <w:rsid w:val="00F042FF"/>
    <w:rsid w:val="00F04CF0"/>
    <w:rsid w:val="00F050AB"/>
    <w:rsid w:val="00F0676C"/>
    <w:rsid w:val="00F06B3D"/>
    <w:rsid w:val="00F06C3F"/>
    <w:rsid w:val="00F06DB4"/>
    <w:rsid w:val="00F107EA"/>
    <w:rsid w:val="00F13389"/>
    <w:rsid w:val="00F1356B"/>
    <w:rsid w:val="00F13FDA"/>
    <w:rsid w:val="00F15262"/>
    <w:rsid w:val="00F153CC"/>
    <w:rsid w:val="00F15950"/>
    <w:rsid w:val="00F16C6B"/>
    <w:rsid w:val="00F16E95"/>
    <w:rsid w:val="00F1783E"/>
    <w:rsid w:val="00F2152B"/>
    <w:rsid w:val="00F2193B"/>
    <w:rsid w:val="00F21A1B"/>
    <w:rsid w:val="00F22537"/>
    <w:rsid w:val="00F2268A"/>
    <w:rsid w:val="00F234B4"/>
    <w:rsid w:val="00F2437A"/>
    <w:rsid w:val="00F26DF4"/>
    <w:rsid w:val="00F26E74"/>
    <w:rsid w:val="00F27277"/>
    <w:rsid w:val="00F2785D"/>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1FF2"/>
    <w:rsid w:val="00F525E3"/>
    <w:rsid w:val="00F528DF"/>
    <w:rsid w:val="00F52F16"/>
    <w:rsid w:val="00F53378"/>
    <w:rsid w:val="00F53E12"/>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C3D"/>
    <w:rsid w:val="00F82E5F"/>
    <w:rsid w:val="00F83105"/>
    <w:rsid w:val="00F83116"/>
    <w:rsid w:val="00F84343"/>
    <w:rsid w:val="00F8458C"/>
    <w:rsid w:val="00F86402"/>
    <w:rsid w:val="00F87741"/>
    <w:rsid w:val="00F916A3"/>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068"/>
    <w:rsid w:val="00FA4143"/>
    <w:rsid w:val="00FA496B"/>
    <w:rsid w:val="00FA4A97"/>
    <w:rsid w:val="00FA54B6"/>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788"/>
    <w:rsid w:val="00FD4C32"/>
    <w:rsid w:val="00FD640B"/>
    <w:rsid w:val="00FD7288"/>
    <w:rsid w:val="00FD7927"/>
    <w:rsid w:val="00FE0081"/>
    <w:rsid w:val="00FE0A90"/>
    <w:rsid w:val="00FE233E"/>
    <w:rsid w:val="00FE360B"/>
    <w:rsid w:val="00FE3BE9"/>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73F51"/>
  <w15:docId w15:val="{366F25E8-D308-4F5B-A31C-3451635B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uiPriority="99"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uiPriority w:val="99"/>
    <w:rsid w:val="00122A40"/>
    <w:pPr>
      <w:spacing w:after="120"/>
      <w:ind w:left="283"/>
    </w:pPr>
  </w:style>
  <w:style w:type="character" w:customStyle="1" w:styleId="af0">
    <w:name w:val="Основний текст з відступом Знак"/>
    <w:link w:val="af"/>
    <w:uiPriority w:val="99"/>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iPriority w:val="99"/>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character" w:customStyle="1" w:styleId="normaltextrun">
    <w:name w:val="normaltextrun"/>
    <w:basedOn w:val="a0"/>
    <w:rsid w:val="0000376E"/>
  </w:style>
  <w:style w:type="numbering" w:customStyle="1" w:styleId="53">
    <w:name w:val="Нет списка5"/>
    <w:next w:val="a2"/>
    <w:uiPriority w:val="99"/>
    <w:semiHidden/>
    <w:unhideWhenUsed/>
    <w:rsid w:val="007A518D"/>
  </w:style>
  <w:style w:type="character" w:customStyle="1" w:styleId="Heading2Char">
    <w:name w:val="Heading 2 Char"/>
    <w:uiPriority w:val="99"/>
    <w:semiHidden/>
    <w:locked/>
    <w:rsid w:val="007A518D"/>
    <w:rPr>
      <w:rFonts w:ascii="Cambria" w:hAnsi="Cambria" w:cs="Times New Roman"/>
      <w:b/>
      <w:bCs/>
      <w:i/>
      <w:iCs/>
      <w:sz w:val="28"/>
      <w:szCs w:val="28"/>
      <w:lang w:eastAsia="zh-CN"/>
    </w:rPr>
  </w:style>
  <w:style w:type="paragraph" w:styleId="affff0">
    <w:name w:val="Subtitle"/>
    <w:basedOn w:val="a"/>
    <w:link w:val="affff1"/>
    <w:uiPriority w:val="99"/>
    <w:qFormat/>
    <w:rsid w:val="007A518D"/>
    <w:pPr>
      <w:ind w:left="709" w:right="340" w:hanging="502"/>
      <w:jc w:val="center"/>
    </w:pPr>
    <w:rPr>
      <w:rFonts w:ascii="Cambria" w:eastAsia="Calibri" w:hAnsi="Cambria"/>
      <w:lang w:eastAsia="zh-CN"/>
    </w:rPr>
  </w:style>
  <w:style w:type="character" w:customStyle="1" w:styleId="affff1">
    <w:name w:val="Підзаголовок Знак"/>
    <w:basedOn w:val="a0"/>
    <w:link w:val="affff0"/>
    <w:uiPriority w:val="99"/>
    <w:rsid w:val="007A518D"/>
    <w:rPr>
      <w:rFonts w:ascii="Cambria" w:eastAsia="Calibri" w:hAnsi="Cambria"/>
      <w:sz w:val="24"/>
      <w:szCs w:val="24"/>
      <w:lang w:val="ru-RU" w:eastAsia="zh-CN"/>
    </w:rPr>
  </w:style>
  <w:style w:type="character" w:customStyle="1" w:styleId="BalloonTextChar">
    <w:name w:val="Balloon Text Char"/>
    <w:uiPriority w:val="99"/>
    <w:semiHidden/>
    <w:locked/>
    <w:rsid w:val="007A518D"/>
    <w:rPr>
      <w:rFonts w:ascii="Times New Roman" w:hAnsi="Times New Roman" w:cs="Times New Roman"/>
      <w:sz w:val="2"/>
      <w:lang w:eastAsia="zh-CN"/>
    </w:rPr>
  </w:style>
  <w:style w:type="character" w:customStyle="1" w:styleId="FontStyle11">
    <w:name w:val="Font Style11"/>
    <w:uiPriority w:val="99"/>
    <w:rsid w:val="007A518D"/>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307319599">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1223-18" TargetMode="External"/><Relationship Id="rId18" Type="http://schemas.openxmlformats.org/officeDocument/2006/relationships/hyperlink" Target="https://zakon.rada.gov.ua/laws/show/875-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2195-15" TargetMode="External"/><Relationship Id="rId7" Type="http://schemas.openxmlformats.org/officeDocument/2006/relationships/endnotes" Target="endnotes.xml"/><Relationship Id="rId12" Type="http://schemas.openxmlformats.org/officeDocument/2006/relationships/hyperlink" Target="https://zakon.rada.gov.ua/laws/show/203/98-%D0%B2%D1%80" TargetMode="External"/><Relationship Id="rId17" Type="http://schemas.openxmlformats.org/officeDocument/2006/relationships/hyperlink" Target="https://zakon.rada.gov.ua/laws/show/875-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011-12" TargetMode="External"/><Relationship Id="rId20" Type="http://schemas.openxmlformats.org/officeDocument/2006/relationships/hyperlink" Target="https://zakon.rada.gov.ua/laws/show/158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21-12" TargetMode="External"/><Relationship Id="rId24" Type="http://schemas.openxmlformats.org/officeDocument/2006/relationships/hyperlink" Target="https://zakon.rada.gov.ua/laws/show/2866-15" TargetMode="External"/><Relationship Id="rId5" Type="http://schemas.openxmlformats.org/officeDocument/2006/relationships/webSettings" Target="webSettings.xml"/><Relationship Id="rId15" Type="http://schemas.openxmlformats.org/officeDocument/2006/relationships/hyperlink" Target="https://zakon.rada.gov.ua/laws/show/796-12" TargetMode="External"/><Relationship Id="rId23" Type="http://schemas.openxmlformats.org/officeDocument/2006/relationships/hyperlink" Target="https://zakon.rada.gov.ua/laws/show/2229-19" TargetMode="Externa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875-12" TargetMode="Externa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hyperlink" Target="https://zakon.rada.gov.ua/laws/show/962-12" TargetMode="External"/><Relationship Id="rId22" Type="http://schemas.openxmlformats.org/officeDocument/2006/relationships/hyperlink" Target="https://zakon.rada.gov.ua/laws/show/28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F74E4-3CDA-4835-B14A-10904461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6789</TotalTime>
  <Pages>37</Pages>
  <Words>62992</Words>
  <Characters>35906</Characters>
  <Application>Microsoft Office Word</Application>
  <DocSecurity>0</DocSecurity>
  <Lines>299</Lines>
  <Paragraphs>197</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98701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655</cp:revision>
  <cp:lastPrinted>2024-11-28T10:21:00Z</cp:lastPrinted>
  <dcterms:created xsi:type="dcterms:W3CDTF">2017-09-06T11:41:00Z</dcterms:created>
  <dcterms:modified xsi:type="dcterms:W3CDTF">2024-11-29T10:51:00Z</dcterms:modified>
</cp:coreProperties>
</file>