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A4EA" w14:textId="3907AB7B" w:rsidR="0087274C" w:rsidRPr="00743B1F" w:rsidRDefault="0087274C" w:rsidP="00BD6B40">
      <w:pPr>
        <w:ind w:left="5664" w:firstLine="708"/>
        <w:rPr>
          <w:lang w:val="uk-UA" w:eastAsia="uk-UA"/>
        </w:rPr>
      </w:pPr>
      <w:bookmarkStart w:id="0" w:name="_Hlk56418591"/>
      <w:bookmarkStart w:id="1" w:name="_Hlk59886148"/>
    </w:p>
    <w:p w14:paraId="3EAF02EC" w14:textId="45FF5542" w:rsidR="0078211E" w:rsidRDefault="00360780" w:rsidP="0078211E">
      <w:pPr>
        <w:ind w:left="4248" w:firstLine="708"/>
        <w:jc w:val="both"/>
        <w:rPr>
          <w:bCs/>
          <w:lang w:val="uk-UA"/>
        </w:rPr>
      </w:pPr>
      <w:r>
        <w:rPr>
          <w:bCs/>
          <w:lang w:val="uk-UA"/>
        </w:rPr>
        <w:t xml:space="preserve">                         </w:t>
      </w:r>
      <w:r w:rsidR="0087274C" w:rsidRPr="001C4905">
        <w:rPr>
          <w:bCs/>
          <w:lang w:val="uk-UA"/>
        </w:rPr>
        <w:t xml:space="preserve">Додаток </w:t>
      </w:r>
      <w:r w:rsidR="0078211E">
        <w:rPr>
          <w:bCs/>
          <w:lang w:val="uk-UA"/>
        </w:rPr>
        <w:t>д</w:t>
      </w:r>
      <w:r w:rsidR="0087274C" w:rsidRPr="001C4905">
        <w:rPr>
          <w:bCs/>
          <w:lang w:val="uk-UA"/>
        </w:rPr>
        <w:t>о</w:t>
      </w:r>
      <w:r w:rsidR="0078211E">
        <w:rPr>
          <w:bCs/>
          <w:lang w:val="uk-UA"/>
        </w:rPr>
        <w:t xml:space="preserve"> </w:t>
      </w:r>
      <w:proofErr w:type="spellStart"/>
      <w:r w:rsidR="0078211E">
        <w:rPr>
          <w:bCs/>
          <w:lang w:val="uk-UA"/>
        </w:rPr>
        <w:t>проєкту</w:t>
      </w:r>
      <w:proofErr w:type="spellEnd"/>
      <w:r w:rsidR="0087274C" w:rsidRPr="001C4905">
        <w:rPr>
          <w:bCs/>
          <w:lang w:val="uk-UA"/>
        </w:rPr>
        <w:t xml:space="preserve"> рішення </w:t>
      </w:r>
    </w:p>
    <w:p w14:paraId="4A2FFE85" w14:textId="40ADE4D0" w:rsidR="0087274C" w:rsidRPr="001C4905" w:rsidRDefault="00360780" w:rsidP="0078211E">
      <w:pPr>
        <w:ind w:left="4248" w:firstLine="708"/>
        <w:jc w:val="both"/>
        <w:rPr>
          <w:bCs/>
          <w:lang w:val="uk-UA"/>
        </w:rPr>
      </w:pPr>
      <w:r>
        <w:rPr>
          <w:bCs/>
          <w:lang w:val="uk-UA"/>
        </w:rPr>
        <w:t xml:space="preserve">                         </w:t>
      </w:r>
      <w:proofErr w:type="spellStart"/>
      <w:r w:rsidR="00EE01D0">
        <w:rPr>
          <w:bCs/>
          <w:lang w:val="uk-UA"/>
        </w:rPr>
        <w:t>Південнівської</w:t>
      </w:r>
      <w:proofErr w:type="spellEnd"/>
      <w:r w:rsidR="0087274C" w:rsidRPr="001C4905">
        <w:rPr>
          <w:bCs/>
          <w:lang w:val="uk-UA"/>
        </w:rPr>
        <w:t xml:space="preserve"> міської ради </w:t>
      </w:r>
    </w:p>
    <w:p w14:paraId="30DB7D80" w14:textId="77777777" w:rsidR="0087274C" w:rsidRPr="001C4905" w:rsidRDefault="0087274C" w:rsidP="0087274C">
      <w:pPr>
        <w:rPr>
          <w:bCs/>
          <w:lang w:val="uk-UA"/>
        </w:rPr>
      </w:pPr>
    </w:p>
    <w:p w14:paraId="16905F22" w14:textId="77777777" w:rsidR="00B0796E" w:rsidRPr="001C4905" w:rsidRDefault="00B0796E" w:rsidP="00743B1F">
      <w:pPr>
        <w:rPr>
          <w:lang w:val="uk-UA" w:eastAsia="uk-UA"/>
        </w:rPr>
      </w:pPr>
    </w:p>
    <w:p w14:paraId="3D99A1A7" w14:textId="77777777" w:rsidR="007C7B25" w:rsidRPr="007C7B25" w:rsidRDefault="007C7B25" w:rsidP="007C7B25">
      <w:pPr>
        <w:keepNext/>
        <w:ind w:left="360"/>
        <w:jc w:val="center"/>
        <w:outlineLvl w:val="2"/>
        <w:rPr>
          <w:b/>
          <w:bCs/>
          <w:sz w:val="28"/>
          <w:szCs w:val="28"/>
          <w:lang w:val="uk-UA"/>
        </w:rPr>
      </w:pPr>
      <w:r w:rsidRPr="007C7B25">
        <w:rPr>
          <w:b/>
          <w:bCs/>
          <w:sz w:val="28"/>
          <w:szCs w:val="28"/>
          <w:lang w:val="uk-UA"/>
        </w:rPr>
        <w:t xml:space="preserve">Положення </w:t>
      </w:r>
    </w:p>
    <w:p w14:paraId="49DB648D" w14:textId="1BDA4858" w:rsidR="007C7B25" w:rsidRPr="007C7B25" w:rsidRDefault="007C7B25" w:rsidP="007C7B25">
      <w:pPr>
        <w:keepNext/>
        <w:ind w:left="360"/>
        <w:jc w:val="center"/>
        <w:outlineLvl w:val="2"/>
        <w:rPr>
          <w:rFonts w:ascii="Bookman Old Style" w:hAnsi="Bookman Old Style"/>
          <w:sz w:val="28"/>
          <w:szCs w:val="20"/>
          <w:lang w:val="uk-UA"/>
        </w:rPr>
      </w:pPr>
      <w:r w:rsidRPr="007C7B25">
        <w:rPr>
          <w:b/>
          <w:bCs/>
          <w:sz w:val="28"/>
          <w:szCs w:val="28"/>
          <w:lang w:val="uk-UA"/>
        </w:rPr>
        <w:t>Про відділ діловодства та контролю</w:t>
      </w:r>
      <w:r w:rsidR="0078211E">
        <w:rPr>
          <w:b/>
          <w:bCs/>
          <w:sz w:val="28"/>
          <w:szCs w:val="28"/>
          <w:lang w:val="uk-UA"/>
        </w:rPr>
        <w:t xml:space="preserve"> виконавчого комітету </w:t>
      </w:r>
      <w:proofErr w:type="spellStart"/>
      <w:r w:rsidR="0078211E">
        <w:rPr>
          <w:b/>
          <w:bCs/>
          <w:sz w:val="28"/>
          <w:szCs w:val="28"/>
          <w:lang w:val="uk-UA"/>
        </w:rPr>
        <w:t>Південнівської</w:t>
      </w:r>
      <w:proofErr w:type="spellEnd"/>
      <w:r w:rsidRPr="007C7B25">
        <w:rPr>
          <w:b/>
          <w:bCs/>
          <w:sz w:val="28"/>
          <w:szCs w:val="28"/>
          <w:lang w:val="uk-UA"/>
        </w:rPr>
        <w:t xml:space="preserve"> міської ради Одеського району Одеської області</w:t>
      </w:r>
      <w:r w:rsidRPr="007C7B25">
        <w:rPr>
          <w:rFonts w:ascii="Bookman Old Style" w:hAnsi="Bookman Old Style"/>
          <w:b/>
          <w:sz w:val="32"/>
          <w:szCs w:val="32"/>
          <w:lang w:val="uk-UA"/>
        </w:rPr>
        <w:t xml:space="preserve"> </w:t>
      </w:r>
    </w:p>
    <w:p w14:paraId="00AD49BF" w14:textId="77777777" w:rsidR="007C7B25" w:rsidRPr="007C7B25" w:rsidRDefault="007C7B25" w:rsidP="007C7B25">
      <w:pPr>
        <w:ind w:left="360"/>
        <w:jc w:val="both"/>
        <w:rPr>
          <w:b/>
          <w:lang w:val="uk-UA" w:eastAsia="uk-UA"/>
        </w:rPr>
      </w:pPr>
    </w:p>
    <w:p w14:paraId="12F2D3AB" w14:textId="36ADE800" w:rsidR="007C7B25" w:rsidRPr="007C7B25" w:rsidRDefault="007C7B25" w:rsidP="007C7B25">
      <w:pPr>
        <w:ind w:firstLine="708"/>
        <w:jc w:val="both"/>
        <w:rPr>
          <w:lang w:val="uk-UA" w:eastAsia="uk-UA"/>
        </w:rPr>
      </w:pPr>
      <w:r w:rsidRPr="001F6CEF">
        <w:rPr>
          <w:lang w:val="uk-UA" w:eastAsia="uk-UA"/>
        </w:rPr>
        <w:t>1.1.</w:t>
      </w:r>
      <w:r w:rsidRPr="007C7B25">
        <w:rPr>
          <w:lang w:val="uk-UA" w:eastAsia="uk-UA"/>
        </w:rPr>
        <w:t xml:space="preserve"> Відділ  діловодства та ко</w:t>
      </w:r>
      <w:r w:rsidR="0078211E">
        <w:rPr>
          <w:lang w:val="uk-UA" w:eastAsia="uk-UA"/>
        </w:rPr>
        <w:t xml:space="preserve">нтролю виконавчого комітету </w:t>
      </w:r>
      <w:proofErr w:type="spellStart"/>
      <w:r w:rsidR="0078211E">
        <w:rPr>
          <w:lang w:val="uk-UA" w:eastAsia="uk-UA"/>
        </w:rPr>
        <w:t>Південнівської</w:t>
      </w:r>
      <w:proofErr w:type="spellEnd"/>
      <w:r w:rsidRPr="007C7B25">
        <w:rPr>
          <w:lang w:val="uk-UA" w:eastAsia="uk-UA"/>
        </w:rPr>
        <w:t xml:space="preserve"> міської   ради Одеського району Одеської області (далі  відділ)</w:t>
      </w:r>
      <w:r w:rsidR="0078211E">
        <w:rPr>
          <w:lang w:val="uk-UA" w:eastAsia="uk-UA"/>
        </w:rPr>
        <w:t xml:space="preserve"> є виконавчим органом </w:t>
      </w:r>
      <w:proofErr w:type="spellStart"/>
      <w:r w:rsidR="0078211E">
        <w:rPr>
          <w:lang w:val="uk-UA" w:eastAsia="uk-UA"/>
        </w:rPr>
        <w:t>Південнівської</w:t>
      </w:r>
      <w:proofErr w:type="spellEnd"/>
      <w:r w:rsidRPr="007C7B25">
        <w:rPr>
          <w:lang w:val="uk-UA" w:eastAsia="uk-UA"/>
        </w:rPr>
        <w:t xml:space="preserve"> міської ради Одеського району Одеської області  і   підпорядковується міському голові та ке</w:t>
      </w:r>
      <w:r w:rsidR="0078211E">
        <w:rPr>
          <w:lang w:val="uk-UA" w:eastAsia="uk-UA"/>
        </w:rPr>
        <w:t>руючому справами виконавчого комітету.</w:t>
      </w:r>
    </w:p>
    <w:p w14:paraId="08AF1234" w14:textId="77777777" w:rsidR="007C7B25" w:rsidRPr="007C7B25" w:rsidRDefault="007C7B25" w:rsidP="007C7B25">
      <w:pPr>
        <w:tabs>
          <w:tab w:val="left" w:pos="855"/>
        </w:tabs>
        <w:jc w:val="both"/>
        <w:rPr>
          <w:lang w:val="uk-UA" w:eastAsia="uk-UA"/>
        </w:rPr>
      </w:pPr>
      <w:r w:rsidRPr="007C7B25">
        <w:rPr>
          <w:lang w:val="uk-UA" w:eastAsia="uk-UA"/>
        </w:rPr>
        <w:tab/>
      </w:r>
    </w:p>
    <w:p w14:paraId="3F5A1405" w14:textId="77777777" w:rsidR="007C7B25" w:rsidRPr="007C7B25" w:rsidRDefault="007C7B25" w:rsidP="007C7B25">
      <w:pPr>
        <w:ind w:firstLine="708"/>
        <w:jc w:val="both"/>
        <w:rPr>
          <w:lang w:val="uk-UA" w:eastAsia="uk-UA"/>
        </w:rPr>
      </w:pPr>
      <w:r w:rsidRPr="001F6CEF">
        <w:rPr>
          <w:lang w:val="uk-UA" w:eastAsia="uk-UA"/>
        </w:rPr>
        <w:t>1.2.</w:t>
      </w:r>
      <w:r w:rsidRPr="007C7B25">
        <w:rPr>
          <w:b/>
          <w:lang w:val="uk-UA" w:eastAsia="uk-UA"/>
        </w:rPr>
        <w:t xml:space="preserve"> </w:t>
      </w:r>
      <w:r w:rsidRPr="007C7B25">
        <w:rPr>
          <w:lang w:val="uk-UA" w:eastAsia="uk-UA"/>
        </w:rPr>
        <w:t>Відділ  у  своїй  діяльності  керується  Конституцією  України,  Законом України «Про місцеве самоврядування в Україні», Законом України «Про службу в органах місцевого самоврядування», Законом України «Про звернення громадян», Законом України «Про засади запобігання та протидії корупції», Законом України «Про доступ до публічної інформації», актами і дорученнями Президента України, актами і дорученнями Кабінету Міністрів України.</w:t>
      </w:r>
    </w:p>
    <w:p w14:paraId="1B99D6A4" w14:textId="77777777" w:rsidR="007C7B25" w:rsidRPr="007C7B25" w:rsidRDefault="007C7B25" w:rsidP="007C7B25">
      <w:pPr>
        <w:jc w:val="both"/>
        <w:rPr>
          <w:lang w:val="uk-UA" w:eastAsia="uk-UA"/>
        </w:rPr>
      </w:pPr>
    </w:p>
    <w:p w14:paraId="77CC1D07" w14:textId="77777777" w:rsidR="007C7B25" w:rsidRPr="001F6CEF" w:rsidRDefault="007C7B25" w:rsidP="007C7B25">
      <w:pPr>
        <w:ind w:left="360"/>
        <w:jc w:val="center"/>
        <w:rPr>
          <w:lang w:val="uk-UA" w:eastAsia="uk-UA"/>
        </w:rPr>
      </w:pPr>
      <w:r w:rsidRPr="001F6CEF">
        <w:rPr>
          <w:lang w:val="uk-UA" w:eastAsia="uk-UA"/>
        </w:rPr>
        <w:t>2.Основні завдання та функції відділу</w:t>
      </w:r>
    </w:p>
    <w:p w14:paraId="6C82925F" w14:textId="77777777" w:rsidR="007C7B25" w:rsidRPr="001F6CEF" w:rsidRDefault="007C7B25" w:rsidP="007C7B25">
      <w:pPr>
        <w:jc w:val="center"/>
        <w:rPr>
          <w:lang w:val="uk-UA" w:eastAsia="uk-UA"/>
        </w:rPr>
      </w:pPr>
    </w:p>
    <w:p w14:paraId="03104594" w14:textId="2C767A04" w:rsidR="007C7B25" w:rsidRPr="001F6CEF" w:rsidRDefault="007C7B25" w:rsidP="001F6CEF">
      <w:pPr>
        <w:jc w:val="both"/>
        <w:rPr>
          <w:lang w:val="uk-UA" w:eastAsia="uk-UA"/>
        </w:rPr>
      </w:pPr>
      <w:r w:rsidRPr="001F6CEF">
        <w:rPr>
          <w:lang w:val="uk-UA" w:eastAsia="uk-UA"/>
        </w:rPr>
        <w:t>З питань ведення діловодства  та контролю:</w:t>
      </w:r>
    </w:p>
    <w:p w14:paraId="0B299754" w14:textId="6F769A18" w:rsidR="007C7B25" w:rsidRPr="00360780" w:rsidRDefault="001F6CEF" w:rsidP="00360780">
      <w:pPr>
        <w:jc w:val="both"/>
        <w:rPr>
          <w:lang w:val="uk-UA" w:eastAsia="uk-UA"/>
        </w:rPr>
      </w:pPr>
      <w:r>
        <w:rPr>
          <w:lang w:val="uk-UA" w:eastAsia="uk-UA"/>
        </w:rPr>
        <w:t>2.1.</w:t>
      </w:r>
      <w:r w:rsidR="007C7B25" w:rsidRPr="001F6CEF">
        <w:rPr>
          <w:lang w:val="uk-UA" w:eastAsia="uk-UA"/>
        </w:rPr>
        <w:t>Завдання відділу:</w:t>
      </w:r>
    </w:p>
    <w:p w14:paraId="559F2DFB" w14:textId="5C97B295" w:rsidR="007C7B25" w:rsidRPr="007C7B25" w:rsidRDefault="007C7B25" w:rsidP="001F6CEF">
      <w:pPr>
        <w:jc w:val="both"/>
        <w:rPr>
          <w:lang w:val="uk-UA" w:eastAsia="uk-UA"/>
        </w:rPr>
      </w:pPr>
      <w:r w:rsidRPr="007C7B25">
        <w:rPr>
          <w:b/>
          <w:lang w:val="uk-UA" w:eastAsia="uk-UA"/>
        </w:rPr>
        <w:t xml:space="preserve">- </w:t>
      </w:r>
      <w:r w:rsidRPr="007C7B25">
        <w:rPr>
          <w:lang w:val="uk-UA" w:eastAsia="uk-UA"/>
        </w:rPr>
        <w:t xml:space="preserve">забезпечення єдиної системи діловодства у виконавчому комітеті та </w:t>
      </w:r>
      <w:r w:rsidR="0078211E">
        <w:rPr>
          <w:lang w:val="uk-UA" w:eastAsia="uk-UA"/>
        </w:rPr>
        <w:t xml:space="preserve">у виконавчих органах </w:t>
      </w:r>
      <w:proofErr w:type="spellStart"/>
      <w:r w:rsidR="0078211E">
        <w:rPr>
          <w:lang w:val="uk-UA" w:eastAsia="uk-UA"/>
        </w:rPr>
        <w:t>Південнівської</w:t>
      </w:r>
      <w:proofErr w:type="spellEnd"/>
      <w:r w:rsidRPr="007C7B25">
        <w:rPr>
          <w:lang w:val="uk-UA" w:eastAsia="uk-UA"/>
        </w:rPr>
        <w:t xml:space="preserve"> міської ради та здійснення контролю за станом цієї роботи на підприємствах, в установах та організаціях територіальної громади незалежно від форм власності;</w:t>
      </w:r>
    </w:p>
    <w:p w14:paraId="56B3E66D" w14:textId="77777777" w:rsidR="007C7B25" w:rsidRPr="007C7B25" w:rsidRDefault="007C7B25" w:rsidP="00EE01D0">
      <w:pPr>
        <w:jc w:val="both"/>
        <w:rPr>
          <w:lang w:val="uk-UA" w:eastAsia="uk-UA"/>
        </w:rPr>
      </w:pPr>
      <w:r w:rsidRPr="007C7B25">
        <w:rPr>
          <w:lang w:val="uk-UA" w:eastAsia="uk-UA"/>
        </w:rPr>
        <w:t>-  контроль за термінами проходження і виконання службових документів;</w:t>
      </w:r>
    </w:p>
    <w:p w14:paraId="4E9BC12F" w14:textId="02E7C7B5" w:rsidR="007C7B25" w:rsidRPr="007C7B25" w:rsidRDefault="007C7B25" w:rsidP="00EE01D0">
      <w:pPr>
        <w:jc w:val="both"/>
        <w:rPr>
          <w:lang w:val="uk-UA" w:eastAsia="uk-UA"/>
        </w:rPr>
      </w:pPr>
      <w:r w:rsidRPr="007C7B25">
        <w:rPr>
          <w:lang w:val="uk-UA" w:eastAsia="uk-UA"/>
        </w:rPr>
        <w:t>- надання методичної допомоги в організації роботи щодо ведення діловодства                                                        відділами, управліннями та іншими</w:t>
      </w:r>
      <w:r w:rsidR="0078211E">
        <w:rPr>
          <w:lang w:val="uk-UA" w:eastAsia="uk-UA"/>
        </w:rPr>
        <w:t xml:space="preserve"> виконавчими органами </w:t>
      </w:r>
      <w:proofErr w:type="spellStart"/>
      <w:r w:rsidR="0078211E">
        <w:rPr>
          <w:lang w:val="uk-UA" w:eastAsia="uk-UA"/>
        </w:rPr>
        <w:t>Південнівської</w:t>
      </w:r>
      <w:proofErr w:type="spellEnd"/>
      <w:r w:rsidR="0078211E">
        <w:rPr>
          <w:lang w:val="uk-UA" w:eastAsia="uk-UA"/>
        </w:rPr>
        <w:t xml:space="preserve"> </w:t>
      </w:r>
      <w:r w:rsidRPr="007C7B25">
        <w:rPr>
          <w:lang w:val="uk-UA" w:eastAsia="uk-UA"/>
        </w:rPr>
        <w:t xml:space="preserve"> міської ради;</w:t>
      </w:r>
    </w:p>
    <w:p w14:paraId="484EFCE5" w14:textId="6852E148" w:rsidR="007C7B25" w:rsidRPr="007C7B25" w:rsidRDefault="007C7B25" w:rsidP="00EE01D0">
      <w:pPr>
        <w:jc w:val="both"/>
        <w:rPr>
          <w:lang w:val="uk-UA" w:eastAsia="uk-UA"/>
        </w:rPr>
      </w:pPr>
      <w:r w:rsidRPr="007C7B25">
        <w:rPr>
          <w:lang w:val="uk-UA" w:eastAsia="uk-UA"/>
        </w:rPr>
        <w:t>- підготовка інформаційних, довідкових та інших матеріалів з питань ді</w:t>
      </w:r>
      <w:r w:rsidR="00E255E3">
        <w:rPr>
          <w:lang w:val="uk-UA" w:eastAsia="uk-UA"/>
        </w:rPr>
        <w:t xml:space="preserve">ловодства керівництву </w:t>
      </w:r>
      <w:proofErr w:type="spellStart"/>
      <w:r w:rsidR="00E255E3">
        <w:rPr>
          <w:lang w:val="uk-UA" w:eastAsia="uk-UA"/>
        </w:rPr>
        <w:t>Південніської</w:t>
      </w:r>
      <w:proofErr w:type="spellEnd"/>
      <w:r w:rsidRPr="007C7B25">
        <w:rPr>
          <w:lang w:val="uk-UA" w:eastAsia="uk-UA"/>
        </w:rPr>
        <w:t xml:space="preserve"> міської ради;</w:t>
      </w:r>
    </w:p>
    <w:p w14:paraId="136F18EE" w14:textId="340271BF" w:rsidR="007C7B25" w:rsidRPr="00360780" w:rsidRDefault="007C7B25" w:rsidP="00EE01D0">
      <w:pPr>
        <w:jc w:val="both"/>
        <w:rPr>
          <w:lang w:val="uk-UA" w:eastAsia="uk-UA"/>
        </w:rPr>
      </w:pPr>
      <w:r w:rsidRPr="007C7B25">
        <w:rPr>
          <w:lang w:val="uk-UA" w:eastAsia="uk-UA"/>
        </w:rPr>
        <w:t>- підготовка</w:t>
      </w:r>
      <w:r w:rsidR="00E255E3">
        <w:rPr>
          <w:lang w:val="uk-UA" w:eastAsia="uk-UA"/>
        </w:rPr>
        <w:t xml:space="preserve"> проектів розпоряджень, рішень</w:t>
      </w:r>
      <w:r w:rsidRPr="007C7B25">
        <w:rPr>
          <w:lang w:val="uk-UA" w:eastAsia="uk-UA"/>
        </w:rPr>
        <w:t>, доруче</w:t>
      </w:r>
      <w:r w:rsidR="001F6CEF">
        <w:rPr>
          <w:lang w:val="uk-UA" w:eastAsia="uk-UA"/>
        </w:rPr>
        <w:t xml:space="preserve">нь міського голови з питань, </w:t>
      </w:r>
      <w:r w:rsidRPr="007C7B25">
        <w:rPr>
          <w:lang w:val="uk-UA" w:eastAsia="uk-UA"/>
        </w:rPr>
        <w:t>що належать до компетенції відділу.</w:t>
      </w:r>
    </w:p>
    <w:p w14:paraId="281C1796" w14:textId="77777777" w:rsidR="007C7B25" w:rsidRPr="007C7B25" w:rsidRDefault="007C7B25" w:rsidP="00EE01D0">
      <w:pPr>
        <w:jc w:val="both"/>
        <w:rPr>
          <w:b/>
          <w:lang w:val="uk-UA" w:eastAsia="uk-UA"/>
        </w:rPr>
      </w:pPr>
    </w:p>
    <w:p w14:paraId="58C1A703" w14:textId="3E9C5759" w:rsidR="007C7B25" w:rsidRPr="001F6CEF" w:rsidRDefault="001F6CEF" w:rsidP="00EE01D0">
      <w:pPr>
        <w:jc w:val="both"/>
        <w:rPr>
          <w:lang w:val="uk-UA" w:eastAsia="uk-UA"/>
        </w:rPr>
      </w:pPr>
      <w:r>
        <w:rPr>
          <w:lang w:val="uk-UA" w:eastAsia="uk-UA"/>
        </w:rPr>
        <w:t>2</w:t>
      </w:r>
      <w:r w:rsidR="007C7B25" w:rsidRPr="001F6CEF">
        <w:rPr>
          <w:lang w:val="uk-UA" w:eastAsia="uk-UA"/>
        </w:rPr>
        <w:t>.2. Відділ відповідно до покладених на нього завдань:</w:t>
      </w:r>
    </w:p>
    <w:p w14:paraId="18310FE9" w14:textId="77777777" w:rsidR="007C7B25" w:rsidRPr="007C7B25" w:rsidRDefault="007C7B25" w:rsidP="00EE01D0">
      <w:pPr>
        <w:numPr>
          <w:ilvl w:val="1"/>
          <w:numId w:val="21"/>
        </w:numPr>
        <w:jc w:val="center"/>
        <w:rPr>
          <w:b/>
          <w:lang w:val="uk-UA" w:eastAsia="uk-UA"/>
        </w:rPr>
      </w:pPr>
    </w:p>
    <w:p w14:paraId="33BFEC56" w14:textId="77777777" w:rsidR="001F6CEF" w:rsidRDefault="007C7B25" w:rsidP="001F6CEF">
      <w:pPr>
        <w:jc w:val="both"/>
        <w:rPr>
          <w:lang w:val="uk-UA" w:eastAsia="uk-UA"/>
        </w:rPr>
      </w:pPr>
      <w:r w:rsidRPr="007C7B25">
        <w:rPr>
          <w:b/>
          <w:lang w:val="uk-UA" w:eastAsia="uk-UA"/>
        </w:rPr>
        <w:t xml:space="preserve"> </w:t>
      </w:r>
      <w:r w:rsidRPr="007C7B25">
        <w:rPr>
          <w:lang w:val="uk-UA" w:eastAsia="uk-UA"/>
        </w:rPr>
        <w:t>- забезпечує встановлення єдиного порядку доку</w:t>
      </w:r>
      <w:r w:rsidR="001F6CEF">
        <w:rPr>
          <w:lang w:val="uk-UA" w:eastAsia="uk-UA"/>
        </w:rPr>
        <w:t>ментування управлінської</w:t>
      </w:r>
      <w:r w:rsidRPr="007C7B25">
        <w:rPr>
          <w:lang w:val="uk-UA" w:eastAsia="uk-UA"/>
        </w:rPr>
        <w:t xml:space="preserve"> інформації та роботи з документами у виконавчому комітеті та виконавчих органах  </w:t>
      </w:r>
      <w:proofErr w:type="spellStart"/>
      <w:r w:rsidR="00E255E3">
        <w:rPr>
          <w:lang w:val="uk-UA" w:eastAsia="uk-UA"/>
        </w:rPr>
        <w:t>Південнівської</w:t>
      </w:r>
      <w:proofErr w:type="spellEnd"/>
      <w:r w:rsidRPr="007C7B25">
        <w:rPr>
          <w:lang w:val="uk-UA" w:eastAsia="uk-UA"/>
        </w:rPr>
        <w:t xml:space="preserve"> міської ради;</w:t>
      </w:r>
    </w:p>
    <w:p w14:paraId="3A34AAE9" w14:textId="77777777" w:rsidR="001F6CEF" w:rsidRDefault="001F6CEF" w:rsidP="001F6CEF">
      <w:pPr>
        <w:jc w:val="both"/>
        <w:rPr>
          <w:lang w:val="uk-UA" w:eastAsia="uk-UA"/>
        </w:rPr>
      </w:pPr>
      <w:r>
        <w:rPr>
          <w:lang w:val="uk-UA" w:eastAsia="uk-UA"/>
        </w:rPr>
        <w:t xml:space="preserve"> - </w:t>
      </w:r>
      <w:r w:rsidR="007C7B25" w:rsidRPr="007C7B25">
        <w:rPr>
          <w:lang w:val="uk-UA" w:eastAsia="uk-UA"/>
        </w:rPr>
        <w:t>розробляє проекти нормативно-правових актів (інструкцію з діловодства, зведену номенклатуру справ, Порядок організації та проведення особистого прийому, Інструкцію по роботі зі зверненнями громадян), бере участь у підготовці інших документів , що належать до компетенції відділу;</w:t>
      </w:r>
    </w:p>
    <w:p w14:paraId="31624423" w14:textId="2A942981" w:rsidR="007C7B25" w:rsidRPr="007C7B25" w:rsidRDefault="007C7B25" w:rsidP="001F6CEF">
      <w:pPr>
        <w:jc w:val="both"/>
        <w:rPr>
          <w:lang w:val="uk-UA" w:eastAsia="uk-UA"/>
        </w:rPr>
      </w:pPr>
      <w:r w:rsidRPr="007C7B25">
        <w:rPr>
          <w:lang w:val="uk-UA" w:eastAsia="uk-UA"/>
        </w:rPr>
        <w:t xml:space="preserve"> -</w:t>
      </w:r>
      <w:r w:rsidR="00E255E3">
        <w:rPr>
          <w:lang w:val="uk-UA" w:eastAsia="uk-UA"/>
        </w:rPr>
        <w:t xml:space="preserve"> </w:t>
      </w:r>
      <w:r w:rsidRPr="007C7B25">
        <w:rPr>
          <w:lang w:val="uk-UA" w:eastAsia="uk-UA"/>
        </w:rPr>
        <w:t xml:space="preserve">веде реєстрацію контрольних документів, відстеження </w:t>
      </w:r>
      <w:r w:rsidR="00DB7DD8">
        <w:rPr>
          <w:lang w:val="uk-UA" w:eastAsia="uk-UA"/>
        </w:rPr>
        <w:t>ходу їх виконання</w:t>
      </w:r>
      <w:r w:rsidRPr="007C7B25">
        <w:rPr>
          <w:lang w:val="uk-UA" w:eastAsia="uk-UA"/>
        </w:rPr>
        <w:t xml:space="preserve">, звітність;    </w:t>
      </w:r>
    </w:p>
    <w:p w14:paraId="21DCB015" w14:textId="16F90015" w:rsidR="007C7B25" w:rsidRPr="007C7B25" w:rsidRDefault="007C7B25" w:rsidP="00EE01D0">
      <w:pPr>
        <w:numPr>
          <w:ilvl w:val="2"/>
          <w:numId w:val="22"/>
        </w:numPr>
        <w:ind w:hanging="720"/>
        <w:jc w:val="both"/>
        <w:rPr>
          <w:lang w:val="uk-UA" w:eastAsia="uk-UA"/>
        </w:rPr>
      </w:pPr>
      <w:r w:rsidRPr="007C7B25">
        <w:rPr>
          <w:lang w:val="uk-UA" w:eastAsia="uk-UA"/>
        </w:rPr>
        <w:t xml:space="preserve"> - приймає, реєструє і подає за призначенням вхідну кореспонденцію, а також  внутрішню документацію; реєструє, сканує та відправляє вихідну кореспонденцію;</w:t>
      </w:r>
    </w:p>
    <w:p w14:paraId="2A5BE667" w14:textId="5CD27CEF" w:rsidR="007C7B25" w:rsidRPr="007C7B25" w:rsidRDefault="00360780" w:rsidP="00EE01D0">
      <w:pPr>
        <w:ind w:hanging="192"/>
        <w:jc w:val="both"/>
        <w:rPr>
          <w:lang w:val="uk-UA" w:eastAsia="uk-UA"/>
        </w:rPr>
      </w:pPr>
      <w:r>
        <w:rPr>
          <w:lang w:val="uk-UA" w:eastAsia="uk-UA"/>
        </w:rPr>
        <w:t xml:space="preserve"> </w:t>
      </w:r>
      <w:r w:rsidR="001F6CEF">
        <w:rPr>
          <w:lang w:val="uk-UA" w:eastAsia="uk-UA"/>
        </w:rPr>
        <w:t xml:space="preserve"> -</w:t>
      </w:r>
      <w:r w:rsidR="007C7B25" w:rsidRPr="007C7B25">
        <w:rPr>
          <w:lang w:val="uk-UA" w:eastAsia="uk-UA"/>
        </w:rPr>
        <w:t>веде облік, зберігання, розмноження та використання документів з грифом «Для службового користування» відповідно до вимог Інструкції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w:t>
      </w:r>
    </w:p>
    <w:p w14:paraId="22A2CFEB" w14:textId="77777777" w:rsidR="007C7B25" w:rsidRPr="007C7B25" w:rsidRDefault="007C7B25" w:rsidP="00EE01D0">
      <w:pPr>
        <w:ind w:hanging="192"/>
        <w:jc w:val="both"/>
        <w:rPr>
          <w:lang w:val="uk-UA" w:eastAsia="uk-UA"/>
        </w:rPr>
      </w:pPr>
      <w:r w:rsidRPr="007C7B25">
        <w:rPr>
          <w:lang w:val="uk-UA" w:eastAsia="uk-UA"/>
        </w:rPr>
        <w:lastRenderedPageBreak/>
        <w:t xml:space="preserve">- веде реєстрацію та облік запитів на інформацію згідно Закону України «Про доступ до публічної інформації», проводить моніторинг строків виконання документів та своєчасно інформує міського голову; </w:t>
      </w:r>
    </w:p>
    <w:p w14:paraId="5B0F1D52" w14:textId="11090C83" w:rsidR="007C7B25" w:rsidRPr="007C7B25" w:rsidRDefault="007C7B25" w:rsidP="00EE01D0">
      <w:pPr>
        <w:ind w:hanging="540"/>
        <w:jc w:val="both"/>
        <w:rPr>
          <w:lang w:val="uk-UA" w:eastAsia="uk-UA"/>
        </w:rPr>
      </w:pPr>
      <w:r w:rsidRPr="007C7B25">
        <w:rPr>
          <w:lang w:val="uk-UA" w:eastAsia="uk-UA"/>
        </w:rPr>
        <w:t xml:space="preserve">     - друкує та веде облік видачі бланків листів </w:t>
      </w:r>
      <w:r w:rsidR="00E255E3">
        <w:rPr>
          <w:lang w:val="uk-UA" w:eastAsia="uk-UA"/>
        </w:rPr>
        <w:t xml:space="preserve">виконавчого комітету </w:t>
      </w:r>
      <w:proofErr w:type="spellStart"/>
      <w:r w:rsidR="00E255E3">
        <w:rPr>
          <w:lang w:val="uk-UA" w:eastAsia="uk-UA"/>
        </w:rPr>
        <w:t>Південнівсько</w:t>
      </w:r>
      <w:r w:rsidR="00DB7DD8">
        <w:rPr>
          <w:lang w:val="uk-UA" w:eastAsia="uk-UA"/>
        </w:rPr>
        <w:t>ї</w:t>
      </w:r>
      <w:proofErr w:type="spellEnd"/>
      <w:r w:rsidR="00E255E3">
        <w:rPr>
          <w:lang w:val="uk-UA" w:eastAsia="uk-UA"/>
        </w:rPr>
        <w:t xml:space="preserve"> </w:t>
      </w:r>
      <w:r w:rsidRPr="007C7B25">
        <w:rPr>
          <w:lang w:val="uk-UA" w:eastAsia="uk-UA"/>
        </w:rPr>
        <w:t>міської ради;</w:t>
      </w:r>
    </w:p>
    <w:p w14:paraId="6DE4C068" w14:textId="77777777" w:rsidR="007C7B25" w:rsidRPr="007C7B25" w:rsidRDefault="007C7B25" w:rsidP="00EE01D0">
      <w:pPr>
        <w:ind w:hanging="192"/>
        <w:jc w:val="both"/>
        <w:rPr>
          <w:lang w:val="uk-UA" w:eastAsia="uk-UA"/>
        </w:rPr>
      </w:pPr>
      <w:r w:rsidRPr="007C7B25">
        <w:rPr>
          <w:lang w:val="uk-UA" w:eastAsia="uk-UA"/>
        </w:rPr>
        <w:t>- забезпечує контроль за правильністю формування, оформлення і зберігання справ, що підлягають здачі в державний архів;</w:t>
      </w:r>
    </w:p>
    <w:p w14:paraId="7BB64C04" w14:textId="77777777" w:rsidR="007C7B25" w:rsidRPr="007C7B25" w:rsidRDefault="007C7B25" w:rsidP="00EE01D0">
      <w:pPr>
        <w:ind w:hanging="192"/>
        <w:jc w:val="both"/>
        <w:rPr>
          <w:lang w:val="uk-UA" w:eastAsia="uk-UA"/>
        </w:rPr>
      </w:pPr>
      <w:r w:rsidRPr="007C7B25">
        <w:rPr>
          <w:lang w:val="uk-UA" w:eastAsia="uk-UA"/>
        </w:rPr>
        <w:t>- бере участь у проведенні експертизи наукової і практичної цінності документів при їх відборі на державне зберігання, готує справи до здачі в державний архів;</w:t>
      </w:r>
    </w:p>
    <w:p w14:paraId="1B8F2792" w14:textId="394C2DB1" w:rsidR="007C7B25" w:rsidRPr="007C7B25" w:rsidRDefault="007C7B25" w:rsidP="00EE01D0">
      <w:pPr>
        <w:ind w:hanging="192"/>
        <w:jc w:val="both"/>
        <w:rPr>
          <w:lang w:val="uk-UA" w:eastAsia="uk-UA"/>
        </w:rPr>
      </w:pPr>
      <w:r w:rsidRPr="007C7B25">
        <w:rPr>
          <w:lang w:val="uk-UA" w:eastAsia="uk-UA"/>
        </w:rPr>
        <w:t>-   за дорученням міського голови, к</w:t>
      </w:r>
      <w:r w:rsidR="00E255E3">
        <w:rPr>
          <w:lang w:val="uk-UA" w:eastAsia="uk-UA"/>
        </w:rPr>
        <w:t>еруючого справами виконавчого комітету</w:t>
      </w:r>
      <w:r w:rsidRPr="007C7B25">
        <w:rPr>
          <w:lang w:val="uk-UA" w:eastAsia="uk-UA"/>
        </w:rPr>
        <w:t xml:space="preserve"> перевіряє у відділах і управліннях стан організації діловодства, надає їм необхідну методичну допомогу в удосконаленні форм і методів роботи з документами;</w:t>
      </w:r>
    </w:p>
    <w:p w14:paraId="5DEDD817" w14:textId="69ED0E5A" w:rsidR="007C7B25" w:rsidRPr="007C7B25" w:rsidRDefault="007C7B25" w:rsidP="00EE01D0">
      <w:pPr>
        <w:ind w:hanging="191"/>
        <w:jc w:val="both"/>
        <w:rPr>
          <w:lang w:val="uk-UA" w:eastAsia="uk-UA"/>
        </w:rPr>
      </w:pPr>
      <w:r w:rsidRPr="007C7B25">
        <w:rPr>
          <w:lang w:val="uk-UA" w:eastAsia="uk-UA"/>
        </w:rPr>
        <w:t>- забезпечує культуру діловодства, впровадження наукової організації праці, сучасних технічних засобів ведення</w:t>
      </w:r>
      <w:r w:rsidR="00E255E3">
        <w:rPr>
          <w:lang w:val="uk-UA" w:eastAsia="uk-UA"/>
        </w:rPr>
        <w:t xml:space="preserve"> діловодства в </w:t>
      </w:r>
      <w:proofErr w:type="spellStart"/>
      <w:r w:rsidR="00E255E3">
        <w:rPr>
          <w:lang w:val="uk-UA" w:eastAsia="uk-UA"/>
        </w:rPr>
        <w:t>Південнівській</w:t>
      </w:r>
      <w:proofErr w:type="spellEnd"/>
      <w:r w:rsidRPr="007C7B25">
        <w:rPr>
          <w:lang w:val="uk-UA" w:eastAsia="uk-UA"/>
        </w:rPr>
        <w:t xml:space="preserve"> міській раді;</w:t>
      </w:r>
    </w:p>
    <w:p w14:paraId="0887D236" w14:textId="26B81B3C" w:rsidR="007C7B25" w:rsidRPr="007C7B25" w:rsidRDefault="001F6CEF" w:rsidP="00EE01D0">
      <w:pPr>
        <w:ind w:hanging="285"/>
        <w:jc w:val="both"/>
        <w:rPr>
          <w:lang w:val="uk-UA" w:eastAsia="uk-UA"/>
        </w:rPr>
      </w:pPr>
      <w:r>
        <w:rPr>
          <w:lang w:val="uk-UA" w:eastAsia="uk-UA"/>
        </w:rPr>
        <w:t xml:space="preserve">  - </w:t>
      </w:r>
      <w:r w:rsidR="007C7B25" w:rsidRPr="007C7B25">
        <w:rPr>
          <w:lang w:val="uk-UA" w:eastAsia="uk-UA"/>
        </w:rPr>
        <w:t>забезпечує зберігання печатки та штампів відділу та завіряє печаткою документи  у випадках передбачених Інструкцією з діловодства.</w:t>
      </w:r>
    </w:p>
    <w:p w14:paraId="5D980BA7" w14:textId="77777777" w:rsidR="007C7B25" w:rsidRPr="001F6CEF" w:rsidRDefault="007C7B25" w:rsidP="001F6CEF">
      <w:pPr>
        <w:numPr>
          <w:ilvl w:val="5"/>
          <w:numId w:val="22"/>
        </w:numPr>
        <w:jc w:val="center"/>
        <w:rPr>
          <w:lang w:val="uk-UA" w:eastAsia="uk-UA"/>
        </w:rPr>
      </w:pPr>
    </w:p>
    <w:p w14:paraId="2D03DBB0" w14:textId="016377FA" w:rsidR="007C7B25" w:rsidRPr="001F6CEF" w:rsidRDefault="00360780" w:rsidP="001F6CEF">
      <w:pPr>
        <w:numPr>
          <w:ilvl w:val="5"/>
          <w:numId w:val="22"/>
        </w:numPr>
        <w:rPr>
          <w:lang w:val="uk-UA" w:eastAsia="uk-UA"/>
        </w:rPr>
      </w:pPr>
      <w:r>
        <w:rPr>
          <w:lang w:val="uk-UA" w:eastAsia="uk-UA"/>
        </w:rPr>
        <w:t>2.3</w:t>
      </w:r>
      <w:r w:rsidR="007C7B25" w:rsidRPr="001F6CEF">
        <w:rPr>
          <w:lang w:val="uk-UA" w:eastAsia="uk-UA"/>
        </w:rPr>
        <w:t>.  По роботі зі зверненнями громадян</w:t>
      </w:r>
    </w:p>
    <w:p w14:paraId="080FB67F" w14:textId="77777777" w:rsidR="007C7B25" w:rsidRPr="007C7B25" w:rsidRDefault="007C7B25" w:rsidP="00EE01D0">
      <w:pPr>
        <w:numPr>
          <w:ilvl w:val="1"/>
          <w:numId w:val="22"/>
        </w:numPr>
        <w:jc w:val="center"/>
        <w:rPr>
          <w:b/>
          <w:lang w:val="uk-UA" w:eastAsia="uk-UA"/>
        </w:rPr>
      </w:pPr>
    </w:p>
    <w:p w14:paraId="65D02ECC" w14:textId="3514468D" w:rsidR="007C7B25" w:rsidRPr="00360780" w:rsidRDefault="007C7B25" w:rsidP="00360780">
      <w:pPr>
        <w:rPr>
          <w:lang w:val="uk-UA" w:eastAsia="uk-UA"/>
        </w:rPr>
      </w:pPr>
      <w:r w:rsidRPr="007C7B25">
        <w:rPr>
          <w:lang w:val="uk-UA" w:eastAsia="uk-UA"/>
        </w:rPr>
        <w:t>Основними завданнями відділу є:</w:t>
      </w:r>
    </w:p>
    <w:p w14:paraId="7EA02E02" w14:textId="0AB9E0C1" w:rsidR="007C7B25" w:rsidRPr="007C7B25" w:rsidRDefault="007C7B25" w:rsidP="00EE01D0">
      <w:pPr>
        <w:ind w:hanging="180"/>
        <w:jc w:val="both"/>
        <w:rPr>
          <w:lang w:val="uk-UA" w:eastAsia="uk-UA"/>
        </w:rPr>
      </w:pPr>
      <w:r w:rsidRPr="007C7B25">
        <w:rPr>
          <w:lang w:val="uk-UA" w:eastAsia="uk-UA"/>
        </w:rPr>
        <w:t>- забезпечення  безпере</w:t>
      </w:r>
      <w:r w:rsidR="00E255E3">
        <w:rPr>
          <w:lang w:val="uk-UA" w:eastAsia="uk-UA"/>
        </w:rPr>
        <w:t xml:space="preserve">шкодної реалізації громадянами наданого </w:t>
      </w:r>
      <w:r w:rsidRPr="007C7B25">
        <w:rPr>
          <w:lang w:val="uk-UA" w:eastAsia="uk-UA"/>
        </w:rPr>
        <w:t>їм</w:t>
      </w:r>
      <w:r w:rsidR="00E255E3">
        <w:rPr>
          <w:lang w:val="uk-UA" w:eastAsia="uk-UA"/>
        </w:rPr>
        <w:t xml:space="preserve"> </w:t>
      </w:r>
      <w:r w:rsidRPr="007C7B25">
        <w:rPr>
          <w:lang w:val="uk-UA" w:eastAsia="uk-UA"/>
        </w:rPr>
        <w:t xml:space="preserve"> Конституцією   України права направляти індивідуальні чи колективні письмові звернення або особисто звертатися до органів місцевого самоврядування та їх посадових і службових осіб та здійснення контролю за станом цієї роботи на підприємствах, в установах та організаціях територіальної громади незалежно від форм власності;</w:t>
      </w:r>
    </w:p>
    <w:p w14:paraId="62120420" w14:textId="0D811142" w:rsidR="007C7B25" w:rsidRPr="007C7B25" w:rsidRDefault="007C7B25" w:rsidP="00EE01D0">
      <w:pPr>
        <w:ind w:hanging="192"/>
        <w:jc w:val="both"/>
        <w:rPr>
          <w:lang w:val="uk-UA" w:eastAsia="uk-UA"/>
        </w:rPr>
      </w:pPr>
      <w:r w:rsidRPr="007C7B25">
        <w:rPr>
          <w:lang w:val="uk-UA" w:eastAsia="uk-UA"/>
        </w:rPr>
        <w:t>- забезпечення  належної  організаційної  роботи  по  розгляду  звернень та проведенню особистих прийомів громадян міським головою, заступниками міського голови, керуючим справам</w:t>
      </w:r>
      <w:r w:rsidR="00E255E3">
        <w:rPr>
          <w:lang w:val="uk-UA" w:eastAsia="uk-UA"/>
        </w:rPr>
        <w:t xml:space="preserve">и виконавчого комітету </w:t>
      </w:r>
      <w:proofErr w:type="spellStart"/>
      <w:r w:rsidR="00E255E3">
        <w:rPr>
          <w:lang w:val="uk-UA" w:eastAsia="uk-UA"/>
        </w:rPr>
        <w:t>Південнівсько</w:t>
      </w:r>
      <w:r w:rsidRPr="007C7B25">
        <w:rPr>
          <w:lang w:val="uk-UA" w:eastAsia="uk-UA"/>
        </w:rPr>
        <w:t>ї</w:t>
      </w:r>
      <w:proofErr w:type="spellEnd"/>
      <w:r w:rsidRPr="007C7B25">
        <w:rPr>
          <w:lang w:val="uk-UA" w:eastAsia="uk-UA"/>
        </w:rPr>
        <w:t xml:space="preserve"> міської ради.</w:t>
      </w:r>
    </w:p>
    <w:p w14:paraId="68353423" w14:textId="77777777" w:rsidR="007C7B25" w:rsidRPr="007C7B25" w:rsidRDefault="007C7B25" w:rsidP="00EE01D0">
      <w:pPr>
        <w:jc w:val="both"/>
        <w:rPr>
          <w:lang w:val="uk-UA" w:eastAsia="uk-UA"/>
        </w:rPr>
      </w:pPr>
    </w:p>
    <w:p w14:paraId="5C1E0DDC" w14:textId="5593B53E" w:rsidR="007C7B25" w:rsidRPr="007C7B25" w:rsidRDefault="00360780" w:rsidP="00360780">
      <w:pPr>
        <w:rPr>
          <w:lang w:val="uk-UA" w:eastAsia="uk-UA"/>
        </w:rPr>
      </w:pPr>
      <w:r>
        <w:rPr>
          <w:lang w:val="uk-UA" w:eastAsia="uk-UA"/>
        </w:rPr>
        <w:t xml:space="preserve">   </w:t>
      </w:r>
      <w:r w:rsidR="007C7B25" w:rsidRPr="007C7B25">
        <w:rPr>
          <w:lang w:val="uk-UA" w:eastAsia="uk-UA"/>
        </w:rPr>
        <w:t>Відповідно до покладених на відділ завдань</w:t>
      </w:r>
      <w:r w:rsidR="007C7B25" w:rsidRPr="007C7B25">
        <w:rPr>
          <w:b/>
          <w:lang w:val="uk-UA" w:eastAsia="uk-UA"/>
        </w:rPr>
        <w:t xml:space="preserve"> </w:t>
      </w:r>
      <w:r w:rsidR="007C7B25" w:rsidRPr="007C7B25">
        <w:rPr>
          <w:lang w:val="uk-UA" w:eastAsia="uk-UA"/>
        </w:rPr>
        <w:t>:</w:t>
      </w:r>
    </w:p>
    <w:p w14:paraId="0806A763" w14:textId="28759363" w:rsidR="007C7B25" w:rsidRPr="007C7B25" w:rsidRDefault="001F6CEF" w:rsidP="00360780">
      <w:pPr>
        <w:jc w:val="both"/>
        <w:rPr>
          <w:lang w:val="uk-UA" w:eastAsia="uk-UA"/>
        </w:rPr>
      </w:pPr>
      <w:r>
        <w:rPr>
          <w:lang w:val="uk-UA" w:eastAsia="uk-UA"/>
        </w:rPr>
        <w:t xml:space="preserve">- </w:t>
      </w:r>
      <w:r w:rsidR="007C7B25" w:rsidRPr="007C7B25">
        <w:rPr>
          <w:lang w:val="uk-UA" w:eastAsia="uk-UA"/>
        </w:rPr>
        <w:t xml:space="preserve"> організовує діловодство зі зв</w:t>
      </w:r>
      <w:r w:rsidR="00E255E3">
        <w:rPr>
          <w:lang w:val="uk-UA" w:eastAsia="uk-UA"/>
        </w:rPr>
        <w:t xml:space="preserve">ерненнями громадян у  </w:t>
      </w:r>
      <w:proofErr w:type="spellStart"/>
      <w:r w:rsidR="00E255E3">
        <w:rPr>
          <w:lang w:val="uk-UA" w:eastAsia="uk-UA"/>
        </w:rPr>
        <w:t>Південнівській</w:t>
      </w:r>
      <w:proofErr w:type="spellEnd"/>
      <w:r w:rsidR="007C7B25" w:rsidRPr="007C7B25">
        <w:rPr>
          <w:lang w:val="uk-UA" w:eastAsia="uk-UA"/>
        </w:rPr>
        <w:t xml:space="preserve"> міській раді;</w:t>
      </w:r>
    </w:p>
    <w:p w14:paraId="02503B1D" w14:textId="7DD564B4" w:rsidR="007C7B25" w:rsidRPr="007C7B25" w:rsidRDefault="00EE01D0" w:rsidP="00360780">
      <w:pPr>
        <w:ind w:hanging="372"/>
        <w:jc w:val="both"/>
        <w:rPr>
          <w:lang w:val="uk-UA" w:eastAsia="uk-UA"/>
        </w:rPr>
      </w:pPr>
      <w:r>
        <w:rPr>
          <w:lang w:val="uk-UA" w:eastAsia="uk-UA"/>
        </w:rPr>
        <w:t xml:space="preserve">  </w:t>
      </w:r>
      <w:r w:rsidR="007C7B25" w:rsidRPr="007C7B25">
        <w:rPr>
          <w:lang w:val="uk-UA" w:eastAsia="uk-UA"/>
        </w:rPr>
        <w:t xml:space="preserve">   </w:t>
      </w:r>
      <w:r>
        <w:rPr>
          <w:lang w:val="uk-UA" w:eastAsia="uk-UA"/>
        </w:rPr>
        <w:t>-</w:t>
      </w:r>
      <w:r w:rsidR="007C7B25" w:rsidRPr="007C7B25">
        <w:rPr>
          <w:lang w:val="uk-UA" w:eastAsia="uk-UA"/>
        </w:rPr>
        <w:t>здійснює прийом, реєстрацію, сканування, попередній розгляд заяв (клопотань), пропозицій (зауважень), скарг громадян та подає їх для резолюції міському голові;</w:t>
      </w:r>
    </w:p>
    <w:p w14:paraId="5AF87936" w14:textId="4A1D2378" w:rsidR="007C7B25" w:rsidRPr="007C7B25" w:rsidRDefault="00EE01D0" w:rsidP="00360780">
      <w:pPr>
        <w:ind w:hanging="372"/>
        <w:jc w:val="both"/>
        <w:rPr>
          <w:lang w:val="uk-UA" w:eastAsia="uk-UA"/>
        </w:rPr>
      </w:pPr>
      <w:r>
        <w:rPr>
          <w:lang w:val="uk-UA" w:eastAsia="uk-UA"/>
        </w:rPr>
        <w:t xml:space="preserve">   </w:t>
      </w:r>
      <w:r w:rsidR="007C7B25" w:rsidRPr="007C7B25">
        <w:rPr>
          <w:lang w:val="uk-UA" w:eastAsia="uk-UA"/>
        </w:rPr>
        <w:t xml:space="preserve"> </w:t>
      </w:r>
      <w:r w:rsidR="00E255E3">
        <w:rPr>
          <w:lang w:val="uk-UA" w:eastAsia="uk-UA"/>
        </w:rPr>
        <w:t xml:space="preserve"> </w:t>
      </w:r>
      <w:r>
        <w:rPr>
          <w:lang w:val="uk-UA" w:eastAsia="uk-UA"/>
        </w:rPr>
        <w:t>-</w:t>
      </w:r>
      <w:r w:rsidR="00E255E3">
        <w:rPr>
          <w:lang w:val="uk-UA" w:eastAsia="uk-UA"/>
        </w:rPr>
        <w:t xml:space="preserve"> </w:t>
      </w:r>
      <w:r w:rsidR="007C7B25" w:rsidRPr="007C7B25">
        <w:rPr>
          <w:lang w:val="uk-UA" w:eastAsia="uk-UA"/>
        </w:rPr>
        <w:t xml:space="preserve">забезпечує належну організацію особистого прийому, прямих телефонних </w:t>
      </w:r>
      <w:proofErr w:type="spellStart"/>
      <w:r w:rsidR="007C7B25" w:rsidRPr="007C7B25">
        <w:rPr>
          <w:lang w:val="uk-UA" w:eastAsia="uk-UA"/>
        </w:rPr>
        <w:t>зв’язків</w:t>
      </w:r>
      <w:proofErr w:type="spellEnd"/>
      <w:r w:rsidR="007C7B25" w:rsidRPr="007C7B25">
        <w:rPr>
          <w:lang w:val="uk-UA" w:eastAsia="uk-UA"/>
        </w:rPr>
        <w:t xml:space="preserve"> громадян з міським головою, заступни</w:t>
      </w:r>
      <w:r w:rsidR="00E255E3">
        <w:rPr>
          <w:lang w:val="uk-UA" w:eastAsia="uk-UA"/>
        </w:rPr>
        <w:t>ками міського голови та керуючому</w:t>
      </w:r>
      <w:r w:rsidR="007C7B25" w:rsidRPr="007C7B25">
        <w:rPr>
          <w:lang w:val="uk-UA" w:eastAsia="uk-UA"/>
        </w:rPr>
        <w:t xml:space="preserve"> справами відповідно до затверджених графіків прийому; веде облік громадян, які побували на прийомі;</w:t>
      </w:r>
    </w:p>
    <w:p w14:paraId="094EF6DF" w14:textId="1B45A9C5" w:rsidR="007C7B25" w:rsidRPr="007C7B25" w:rsidRDefault="007C7B25" w:rsidP="00360780">
      <w:pPr>
        <w:ind w:hanging="360"/>
        <w:jc w:val="both"/>
        <w:rPr>
          <w:lang w:val="uk-UA" w:eastAsia="uk-UA"/>
        </w:rPr>
      </w:pPr>
      <w:r w:rsidRPr="007C7B25">
        <w:rPr>
          <w:lang w:val="uk-UA" w:eastAsia="uk-UA"/>
        </w:rPr>
        <w:t xml:space="preserve"> </w:t>
      </w:r>
      <w:r w:rsidR="001F6CEF">
        <w:rPr>
          <w:lang w:val="uk-UA" w:eastAsia="uk-UA"/>
        </w:rPr>
        <w:t xml:space="preserve">     </w:t>
      </w:r>
      <w:r w:rsidR="00EE01D0">
        <w:rPr>
          <w:lang w:val="uk-UA" w:eastAsia="uk-UA"/>
        </w:rPr>
        <w:t>-</w:t>
      </w:r>
      <w:r w:rsidRPr="007C7B25">
        <w:rPr>
          <w:lang w:val="uk-UA" w:eastAsia="uk-UA"/>
        </w:rPr>
        <w:t xml:space="preserve"> надсилає за належністю до інших установ та організацій звернення, помилково надіслані</w:t>
      </w:r>
      <w:r w:rsidR="00E255E3">
        <w:rPr>
          <w:lang w:val="uk-UA" w:eastAsia="uk-UA"/>
        </w:rPr>
        <w:t xml:space="preserve"> громадянами до </w:t>
      </w:r>
      <w:proofErr w:type="spellStart"/>
      <w:r w:rsidR="00E255E3">
        <w:rPr>
          <w:lang w:val="uk-UA" w:eastAsia="uk-UA"/>
        </w:rPr>
        <w:t>Південнівської</w:t>
      </w:r>
      <w:proofErr w:type="spellEnd"/>
      <w:r w:rsidRPr="007C7B25">
        <w:rPr>
          <w:lang w:val="uk-UA" w:eastAsia="uk-UA"/>
        </w:rPr>
        <w:t xml:space="preserve"> міської ради, про що повідомляє громадян;</w:t>
      </w:r>
    </w:p>
    <w:p w14:paraId="769ECDD1" w14:textId="77777777" w:rsidR="001F6CEF" w:rsidRDefault="007C7B25" w:rsidP="00360780">
      <w:pPr>
        <w:ind w:hanging="372"/>
        <w:jc w:val="both"/>
        <w:rPr>
          <w:lang w:val="uk-UA" w:eastAsia="uk-UA"/>
        </w:rPr>
      </w:pPr>
      <w:r w:rsidRPr="007C7B25">
        <w:rPr>
          <w:lang w:val="uk-UA" w:eastAsia="uk-UA"/>
        </w:rPr>
        <w:t xml:space="preserve"> </w:t>
      </w:r>
      <w:r w:rsidR="001F6CEF">
        <w:rPr>
          <w:lang w:val="uk-UA" w:eastAsia="uk-UA"/>
        </w:rPr>
        <w:t xml:space="preserve">     </w:t>
      </w:r>
      <w:r w:rsidR="00EE01D0">
        <w:rPr>
          <w:lang w:val="uk-UA" w:eastAsia="uk-UA"/>
        </w:rPr>
        <w:t>-</w:t>
      </w:r>
      <w:r w:rsidRPr="007C7B25">
        <w:rPr>
          <w:lang w:val="uk-UA" w:eastAsia="uk-UA"/>
        </w:rPr>
        <w:t>здійснює контроль за своєчасним розглядом звернень гро</w:t>
      </w:r>
      <w:r w:rsidR="00E255E3">
        <w:rPr>
          <w:lang w:val="uk-UA" w:eastAsia="uk-UA"/>
        </w:rPr>
        <w:t xml:space="preserve">мадян, що надійшли до </w:t>
      </w:r>
      <w:proofErr w:type="spellStart"/>
      <w:r w:rsidR="00E255E3">
        <w:rPr>
          <w:lang w:val="uk-UA" w:eastAsia="uk-UA"/>
        </w:rPr>
        <w:t>Південнівської</w:t>
      </w:r>
      <w:proofErr w:type="spellEnd"/>
      <w:r w:rsidRPr="007C7B25">
        <w:rPr>
          <w:lang w:val="uk-UA" w:eastAsia="uk-UA"/>
        </w:rPr>
        <w:t xml:space="preserve"> міської ради, виконанням законодавства щодо розгляду звернень громадян, особистого прийому їх  </w:t>
      </w:r>
      <w:r w:rsidR="00E255E3">
        <w:rPr>
          <w:lang w:val="uk-UA" w:eastAsia="uk-UA"/>
        </w:rPr>
        <w:t>в</w:t>
      </w:r>
      <w:r w:rsidRPr="007C7B25">
        <w:rPr>
          <w:lang w:val="uk-UA" w:eastAsia="uk-UA"/>
        </w:rPr>
        <w:t xml:space="preserve"> відділах виконавчого комітету та виконавчих </w:t>
      </w:r>
      <w:r w:rsidR="00E255E3">
        <w:rPr>
          <w:lang w:val="uk-UA" w:eastAsia="uk-UA"/>
        </w:rPr>
        <w:t xml:space="preserve">органах </w:t>
      </w:r>
      <w:proofErr w:type="spellStart"/>
      <w:r w:rsidR="00E255E3">
        <w:rPr>
          <w:lang w:val="uk-UA" w:eastAsia="uk-UA"/>
        </w:rPr>
        <w:t>Південнівсько</w:t>
      </w:r>
      <w:r w:rsidRPr="007C7B25">
        <w:rPr>
          <w:lang w:val="uk-UA" w:eastAsia="uk-UA"/>
        </w:rPr>
        <w:t>ї</w:t>
      </w:r>
      <w:proofErr w:type="spellEnd"/>
      <w:r w:rsidRPr="007C7B25">
        <w:rPr>
          <w:lang w:val="uk-UA" w:eastAsia="uk-UA"/>
        </w:rPr>
        <w:t xml:space="preserve"> міської ради, а також аналізує причини виникнення порушень у виконанні вимог чинного законодавства, вносить пропозиції щодо їх усунення;</w:t>
      </w:r>
    </w:p>
    <w:p w14:paraId="78E5EE16" w14:textId="60D588F1" w:rsidR="007C7B25" w:rsidRPr="007C7B25" w:rsidRDefault="001F6CEF" w:rsidP="00360780">
      <w:pPr>
        <w:ind w:hanging="372"/>
        <w:jc w:val="both"/>
        <w:rPr>
          <w:lang w:val="uk-UA" w:eastAsia="uk-UA"/>
        </w:rPr>
      </w:pPr>
      <w:r>
        <w:rPr>
          <w:lang w:val="uk-UA" w:eastAsia="uk-UA"/>
        </w:rPr>
        <w:t xml:space="preserve">      </w:t>
      </w:r>
      <w:r w:rsidR="007C7B25" w:rsidRPr="007C7B25">
        <w:rPr>
          <w:lang w:val="uk-UA" w:eastAsia="uk-UA"/>
        </w:rPr>
        <w:t>повідомляє заявникам про результат розгляду звер</w:t>
      </w:r>
      <w:r w:rsidR="00E255E3">
        <w:rPr>
          <w:lang w:val="uk-UA" w:eastAsia="uk-UA"/>
        </w:rPr>
        <w:t>нення</w:t>
      </w:r>
      <w:r w:rsidR="007C7B25" w:rsidRPr="007C7B25">
        <w:rPr>
          <w:lang w:val="uk-UA" w:eastAsia="uk-UA"/>
        </w:rPr>
        <w:t>;</w:t>
      </w:r>
    </w:p>
    <w:p w14:paraId="27EBBCBA" w14:textId="162B7D8F" w:rsidR="007C7B25" w:rsidRPr="007C7B25" w:rsidRDefault="007C7B25" w:rsidP="00360780">
      <w:pPr>
        <w:jc w:val="both"/>
        <w:rPr>
          <w:lang w:val="uk-UA" w:eastAsia="uk-UA"/>
        </w:rPr>
      </w:pPr>
      <w:r w:rsidRPr="007C7B25">
        <w:rPr>
          <w:lang w:val="uk-UA" w:eastAsia="uk-UA"/>
        </w:rPr>
        <w:t xml:space="preserve">отримує від відділів виконавчого комітету </w:t>
      </w:r>
      <w:r w:rsidR="00E255E3">
        <w:rPr>
          <w:lang w:val="uk-UA" w:eastAsia="uk-UA"/>
        </w:rPr>
        <w:t xml:space="preserve">та виконавчих органах </w:t>
      </w:r>
      <w:proofErr w:type="spellStart"/>
      <w:r w:rsidR="00E255E3">
        <w:rPr>
          <w:lang w:val="uk-UA" w:eastAsia="uk-UA"/>
        </w:rPr>
        <w:t>Південнівської</w:t>
      </w:r>
      <w:proofErr w:type="spellEnd"/>
      <w:r w:rsidRPr="007C7B25">
        <w:rPr>
          <w:lang w:val="uk-UA" w:eastAsia="uk-UA"/>
        </w:rPr>
        <w:t xml:space="preserve">  міської ради інформацію (довідки, пояснення, інші матеріали), що стосується розгляду пропозицій, заяв і скарг громадян;</w:t>
      </w:r>
    </w:p>
    <w:p w14:paraId="6BDC4FD5" w14:textId="337D2AA7" w:rsidR="00360780" w:rsidRDefault="00360780" w:rsidP="00360780">
      <w:pPr>
        <w:ind w:hanging="1080"/>
        <w:jc w:val="both"/>
        <w:rPr>
          <w:lang w:val="uk-UA" w:eastAsia="uk-UA"/>
        </w:rPr>
      </w:pPr>
      <w:r>
        <w:rPr>
          <w:lang w:val="uk-UA" w:eastAsia="uk-UA"/>
        </w:rPr>
        <w:t xml:space="preserve">                - </w:t>
      </w:r>
      <w:r w:rsidR="007C7B25" w:rsidRPr="007C7B25">
        <w:rPr>
          <w:lang w:val="uk-UA" w:eastAsia="uk-UA"/>
        </w:rPr>
        <w:t>інформує міського голову, заступників міського голо</w:t>
      </w:r>
      <w:r w:rsidR="00EE01D0">
        <w:rPr>
          <w:lang w:val="uk-UA" w:eastAsia="uk-UA"/>
        </w:rPr>
        <w:t>ви, керуючого справами про стан</w:t>
      </w:r>
      <w:r w:rsidR="00DB7DD8">
        <w:rPr>
          <w:lang w:val="uk-UA" w:eastAsia="uk-UA"/>
        </w:rPr>
        <w:t xml:space="preserve"> </w:t>
      </w:r>
      <w:r w:rsidR="007C7B25" w:rsidRPr="007C7B25">
        <w:rPr>
          <w:lang w:val="uk-UA" w:eastAsia="uk-UA"/>
        </w:rPr>
        <w:t>роботи зі зверненнями громадян;</w:t>
      </w:r>
    </w:p>
    <w:p w14:paraId="278E7DDB" w14:textId="6A592642" w:rsidR="007C7B25" w:rsidRPr="007C7B25" w:rsidRDefault="00360780" w:rsidP="00360780">
      <w:pPr>
        <w:ind w:hanging="1080"/>
        <w:jc w:val="both"/>
        <w:rPr>
          <w:lang w:val="uk-UA" w:eastAsia="uk-UA"/>
        </w:rPr>
      </w:pPr>
      <w:r>
        <w:rPr>
          <w:lang w:val="uk-UA" w:eastAsia="uk-UA"/>
        </w:rPr>
        <w:t xml:space="preserve">                </w:t>
      </w:r>
      <w:r w:rsidR="007C7B25" w:rsidRPr="007C7B25">
        <w:rPr>
          <w:lang w:val="uk-UA" w:eastAsia="uk-UA"/>
        </w:rPr>
        <w:t>-</w:t>
      </w:r>
      <w:r w:rsidR="001F6CEF">
        <w:rPr>
          <w:lang w:val="uk-UA" w:eastAsia="uk-UA"/>
        </w:rPr>
        <w:t xml:space="preserve"> </w:t>
      </w:r>
      <w:r w:rsidR="007C7B25" w:rsidRPr="007C7B25">
        <w:rPr>
          <w:lang w:val="uk-UA" w:eastAsia="uk-UA"/>
        </w:rPr>
        <w:t xml:space="preserve"> </w:t>
      </w:r>
      <w:r w:rsidR="001F6CEF">
        <w:rPr>
          <w:lang w:val="uk-UA" w:eastAsia="uk-UA"/>
        </w:rPr>
        <w:t>здійснює</w:t>
      </w:r>
      <w:r w:rsidR="007C7B25" w:rsidRPr="007C7B25">
        <w:rPr>
          <w:lang w:val="uk-UA" w:eastAsia="uk-UA"/>
        </w:rPr>
        <w:t xml:space="preserve"> контроль за виконанням розпоряджень міського голови, рішень міської ради, виконавчого комітету щодо розгляду звернень громадян;</w:t>
      </w:r>
    </w:p>
    <w:p w14:paraId="207F0B8F" w14:textId="1849D450" w:rsidR="007C7B25" w:rsidRPr="007C7B25" w:rsidRDefault="00360780" w:rsidP="00360780">
      <w:pPr>
        <w:ind w:hanging="372"/>
        <w:jc w:val="both"/>
        <w:rPr>
          <w:lang w:val="uk-UA" w:eastAsia="uk-UA"/>
        </w:rPr>
      </w:pPr>
      <w:r>
        <w:rPr>
          <w:lang w:val="uk-UA" w:eastAsia="uk-UA"/>
        </w:rPr>
        <w:t xml:space="preserve">    - </w:t>
      </w:r>
      <w:r w:rsidR="007C7B25" w:rsidRPr="007C7B25">
        <w:rPr>
          <w:lang w:val="uk-UA" w:eastAsia="uk-UA"/>
        </w:rPr>
        <w:t>забезпечує складання, моніторинг і своєчасне надання необхідної звітності з питань прийому громадян, розгляду їх звернень;</w:t>
      </w:r>
    </w:p>
    <w:p w14:paraId="44EB2DFD" w14:textId="69038564" w:rsidR="007C7B25" w:rsidRPr="007C7B25" w:rsidRDefault="00360780" w:rsidP="00360780">
      <w:pPr>
        <w:ind w:hanging="372"/>
        <w:jc w:val="both"/>
        <w:rPr>
          <w:lang w:val="uk-UA" w:eastAsia="uk-UA"/>
        </w:rPr>
      </w:pPr>
      <w:r>
        <w:rPr>
          <w:lang w:val="uk-UA" w:eastAsia="uk-UA"/>
        </w:rPr>
        <w:lastRenderedPageBreak/>
        <w:t xml:space="preserve">      - </w:t>
      </w:r>
      <w:r w:rsidR="007C7B25" w:rsidRPr="007C7B25">
        <w:rPr>
          <w:lang w:val="uk-UA" w:eastAsia="uk-UA"/>
        </w:rPr>
        <w:t>забезпечує підготовку та подання міському голові, заступникам міського голови, керуючому справами інформації про факти порушення виконавської дисципліни та формального ставлення до розгляду звернень громадян в відділах виконавчого комітету</w:t>
      </w:r>
      <w:r w:rsidR="00E255E3">
        <w:rPr>
          <w:lang w:val="uk-UA" w:eastAsia="uk-UA"/>
        </w:rPr>
        <w:t xml:space="preserve"> та виконавчих органах </w:t>
      </w:r>
      <w:proofErr w:type="spellStart"/>
      <w:r w:rsidR="00E255E3">
        <w:rPr>
          <w:lang w:val="uk-UA" w:eastAsia="uk-UA"/>
        </w:rPr>
        <w:t>Південнівської</w:t>
      </w:r>
      <w:proofErr w:type="spellEnd"/>
      <w:r w:rsidR="007C7B25" w:rsidRPr="007C7B25">
        <w:rPr>
          <w:lang w:val="uk-UA" w:eastAsia="uk-UA"/>
        </w:rPr>
        <w:t xml:space="preserve"> міської ради;</w:t>
      </w:r>
    </w:p>
    <w:p w14:paraId="0D500FDD" w14:textId="6719DAE3" w:rsidR="007C7B25" w:rsidRPr="007C7B25" w:rsidRDefault="007C7B25" w:rsidP="00360780">
      <w:pPr>
        <w:ind w:hanging="372"/>
        <w:jc w:val="both"/>
        <w:rPr>
          <w:lang w:val="uk-UA" w:eastAsia="uk-UA"/>
        </w:rPr>
      </w:pPr>
      <w:r w:rsidRPr="007C7B25">
        <w:rPr>
          <w:lang w:val="uk-UA" w:eastAsia="uk-UA"/>
        </w:rPr>
        <w:t xml:space="preserve"> </w:t>
      </w:r>
      <w:r w:rsidR="00E255E3">
        <w:rPr>
          <w:lang w:val="uk-UA" w:eastAsia="uk-UA"/>
        </w:rPr>
        <w:t xml:space="preserve"> </w:t>
      </w:r>
      <w:r w:rsidR="001F6CEF">
        <w:rPr>
          <w:lang w:val="uk-UA" w:eastAsia="uk-UA"/>
        </w:rPr>
        <w:t xml:space="preserve">   - забезпечує тимчасове</w:t>
      </w:r>
      <w:r w:rsidRPr="007C7B25">
        <w:rPr>
          <w:lang w:val="uk-UA" w:eastAsia="uk-UA"/>
        </w:rPr>
        <w:t xml:space="preserve"> зберігання документів щодо звернень громадян відповідно до </w:t>
      </w:r>
      <w:r w:rsidR="001F6CEF">
        <w:rPr>
          <w:lang w:val="uk-UA" w:eastAsia="uk-UA"/>
        </w:rPr>
        <w:t xml:space="preserve"> </w:t>
      </w:r>
      <w:r w:rsidRPr="007C7B25">
        <w:rPr>
          <w:lang w:val="uk-UA" w:eastAsia="uk-UA"/>
        </w:rPr>
        <w:t>затвердженої номенклатури відділу в порядку і в терміни, передбачені законодавством.</w:t>
      </w:r>
    </w:p>
    <w:p w14:paraId="537D59AA" w14:textId="77777777" w:rsidR="007C7B25" w:rsidRPr="007C7B25" w:rsidRDefault="007C7B25" w:rsidP="001F6CEF">
      <w:pPr>
        <w:jc w:val="both"/>
        <w:rPr>
          <w:lang w:val="uk-UA" w:eastAsia="uk-UA"/>
        </w:rPr>
      </w:pPr>
    </w:p>
    <w:p w14:paraId="0AE5BA6F" w14:textId="77777777" w:rsidR="007C7B25" w:rsidRPr="007C7B25" w:rsidRDefault="007C7B25" w:rsidP="001F6CEF">
      <w:pPr>
        <w:ind w:left="-426" w:firstLine="426"/>
        <w:rPr>
          <w:b/>
          <w:lang w:val="uk-UA" w:eastAsia="uk-UA"/>
        </w:rPr>
      </w:pPr>
    </w:p>
    <w:p w14:paraId="2A2DE87A" w14:textId="1C617057" w:rsidR="007C7B25" w:rsidRPr="001F6CEF" w:rsidRDefault="007C7B25" w:rsidP="001F6CEF">
      <w:pPr>
        <w:ind w:left="-426" w:firstLine="426"/>
        <w:jc w:val="center"/>
        <w:rPr>
          <w:lang w:val="uk-UA" w:eastAsia="uk-UA"/>
        </w:rPr>
      </w:pPr>
      <w:r w:rsidRPr="001F6CEF">
        <w:rPr>
          <w:lang w:val="uk-UA" w:eastAsia="uk-UA"/>
        </w:rPr>
        <w:t>3.</w:t>
      </w:r>
      <w:r w:rsidR="00E255E3" w:rsidRPr="001F6CEF">
        <w:rPr>
          <w:lang w:val="uk-UA" w:eastAsia="uk-UA"/>
        </w:rPr>
        <w:t xml:space="preserve"> </w:t>
      </w:r>
      <w:r w:rsidRPr="001F6CEF">
        <w:rPr>
          <w:lang w:val="uk-UA" w:eastAsia="uk-UA"/>
        </w:rPr>
        <w:t>Права відділу</w:t>
      </w:r>
    </w:p>
    <w:p w14:paraId="3E3C53FB" w14:textId="77777777" w:rsidR="007C7B25" w:rsidRPr="001F6CEF" w:rsidRDefault="007C7B25" w:rsidP="001F6CEF">
      <w:pPr>
        <w:ind w:left="-426" w:firstLine="426"/>
        <w:jc w:val="both"/>
        <w:rPr>
          <w:lang w:val="uk-UA" w:eastAsia="uk-UA"/>
        </w:rPr>
      </w:pPr>
      <w:r w:rsidRPr="001F6CEF">
        <w:rPr>
          <w:lang w:val="uk-UA" w:eastAsia="uk-UA"/>
        </w:rPr>
        <w:t>3.1. Відділ має право:</w:t>
      </w:r>
    </w:p>
    <w:p w14:paraId="2B6E9ED9" w14:textId="77777777" w:rsidR="007C7B25" w:rsidRPr="007C7B25" w:rsidRDefault="007C7B25" w:rsidP="001F6CEF">
      <w:pPr>
        <w:ind w:left="-426" w:firstLine="426"/>
        <w:jc w:val="center"/>
        <w:rPr>
          <w:b/>
          <w:lang w:val="uk-UA" w:eastAsia="uk-UA"/>
        </w:rPr>
      </w:pPr>
    </w:p>
    <w:p w14:paraId="4DD0BC6E" w14:textId="18AF7E31" w:rsidR="007C7B25" w:rsidRPr="007C7B25" w:rsidRDefault="001F6CEF" w:rsidP="001F6CEF">
      <w:pPr>
        <w:jc w:val="both"/>
        <w:rPr>
          <w:lang w:val="uk-UA" w:eastAsia="uk-UA"/>
        </w:rPr>
      </w:pPr>
      <w:r>
        <w:rPr>
          <w:lang w:val="uk-UA" w:eastAsia="uk-UA"/>
        </w:rPr>
        <w:t xml:space="preserve">- </w:t>
      </w:r>
      <w:r w:rsidR="007C7B25" w:rsidRPr="007C7B25">
        <w:rPr>
          <w:lang w:val="uk-UA" w:eastAsia="uk-UA"/>
        </w:rPr>
        <w:t xml:space="preserve">одержувати від відділів виконавчого комітету </w:t>
      </w:r>
      <w:r w:rsidR="00E255E3">
        <w:rPr>
          <w:lang w:val="uk-UA" w:eastAsia="uk-UA"/>
        </w:rPr>
        <w:t xml:space="preserve">та виконавчих органів </w:t>
      </w:r>
      <w:proofErr w:type="spellStart"/>
      <w:r w:rsidR="00E255E3">
        <w:rPr>
          <w:lang w:val="uk-UA" w:eastAsia="uk-UA"/>
        </w:rPr>
        <w:t>Південнівської</w:t>
      </w:r>
      <w:proofErr w:type="spellEnd"/>
      <w:r w:rsidR="007C7B25" w:rsidRPr="007C7B25">
        <w:rPr>
          <w:lang w:val="uk-UA" w:eastAsia="uk-UA"/>
        </w:rPr>
        <w:t xml:space="preserve"> міської ради інформацію, довідки, а також пояснення щодо несвоєчасного або неповного виконання документів;</w:t>
      </w:r>
    </w:p>
    <w:p w14:paraId="5BD99A61" w14:textId="36A2A562" w:rsidR="007C7B25" w:rsidRPr="007C7B25" w:rsidRDefault="001F6CEF" w:rsidP="001F6CEF">
      <w:pPr>
        <w:ind w:firstLine="426"/>
        <w:jc w:val="both"/>
        <w:rPr>
          <w:lang w:val="uk-UA" w:eastAsia="uk-UA"/>
        </w:rPr>
      </w:pPr>
      <w:r>
        <w:rPr>
          <w:lang w:val="uk-UA" w:eastAsia="uk-UA"/>
        </w:rPr>
        <w:t xml:space="preserve">- </w:t>
      </w:r>
      <w:r w:rsidR="007C7B25" w:rsidRPr="007C7B25">
        <w:rPr>
          <w:lang w:val="uk-UA" w:eastAsia="uk-UA"/>
        </w:rPr>
        <w:t xml:space="preserve">залучати спеціалістів відділів виконавчого комітету </w:t>
      </w:r>
      <w:r w:rsidR="00E255E3">
        <w:rPr>
          <w:lang w:val="uk-UA" w:eastAsia="uk-UA"/>
        </w:rPr>
        <w:t xml:space="preserve">та виконавчих органах </w:t>
      </w:r>
      <w:proofErr w:type="spellStart"/>
      <w:r w:rsidR="00E255E3">
        <w:rPr>
          <w:lang w:val="uk-UA" w:eastAsia="uk-UA"/>
        </w:rPr>
        <w:t>Південнівської</w:t>
      </w:r>
      <w:proofErr w:type="spellEnd"/>
      <w:r w:rsidR="00E255E3">
        <w:rPr>
          <w:lang w:val="uk-UA" w:eastAsia="uk-UA"/>
        </w:rPr>
        <w:t xml:space="preserve"> </w:t>
      </w:r>
      <w:r w:rsidR="007C7B25" w:rsidRPr="007C7B25">
        <w:rPr>
          <w:lang w:val="uk-UA" w:eastAsia="uk-UA"/>
        </w:rPr>
        <w:t>міської ради за погодженням з їх керівниками, до проведення перевірок ведення діловодства, ходу і якості виконання документів безпосередньо на місцях;</w:t>
      </w:r>
    </w:p>
    <w:p w14:paraId="460473F3" w14:textId="0AB0B504" w:rsidR="007C7B25" w:rsidRPr="007C7B25" w:rsidRDefault="007C7B25" w:rsidP="001F6CEF">
      <w:pPr>
        <w:ind w:firstLine="426"/>
        <w:jc w:val="both"/>
        <w:rPr>
          <w:lang w:val="uk-UA" w:eastAsia="uk-UA"/>
        </w:rPr>
      </w:pPr>
      <w:r w:rsidRPr="007C7B25">
        <w:rPr>
          <w:lang w:val="uk-UA" w:eastAsia="uk-UA"/>
        </w:rPr>
        <w:t xml:space="preserve">-    </w:t>
      </w:r>
      <w:r w:rsidR="00E255E3">
        <w:rPr>
          <w:lang w:val="uk-UA" w:eastAsia="uk-UA"/>
        </w:rPr>
        <w:t xml:space="preserve"> </w:t>
      </w:r>
      <w:r w:rsidRPr="007C7B25">
        <w:rPr>
          <w:lang w:val="uk-UA" w:eastAsia="uk-UA"/>
        </w:rPr>
        <w:t xml:space="preserve">перевіряти стан роботи з ведення діловодства в відділах виконавчого комітету </w:t>
      </w:r>
      <w:r w:rsidR="00E255E3">
        <w:rPr>
          <w:lang w:val="uk-UA" w:eastAsia="uk-UA"/>
        </w:rPr>
        <w:t xml:space="preserve">та виконавчих органах </w:t>
      </w:r>
      <w:proofErr w:type="spellStart"/>
      <w:r w:rsidR="00E255E3">
        <w:rPr>
          <w:lang w:val="uk-UA" w:eastAsia="uk-UA"/>
        </w:rPr>
        <w:t>Південнівської</w:t>
      </w:r>
      <w:proofErr w:type="spellEnd"/>
      <w:r w:rsidRPr="007C7B25">
        <w:rPr>
          <w:lang w:val="uk-UA" w:eastAsia="uk-UA"/>
        </w:rPr>
        <w:t xml:space="preserve"> міської ради;</w:t>
      </w:r>
    </w:p>
    <w:p w14:paraId="33E0FCA8" w14:textId="53675A8A" w:rsidR="007C7B25" w:rsidRPr="007C7B25" w:rsidRDefault="007C7B25" w:rsidP="001F6CEF">
      <w:pPr>
        <w:ind w:firstLine="426"/>
        <w:jc w:val="both"/>
        <w:rPr>
          <w:lang w:val="uk-UA" w:eastAsia="uk-UA"/>
        </w:rPr>
      </w:pPr>
      <w:r w:rsidRPr="007C7B25">
        <w:rPr>
          <w:lang w:val="uk-UA" w:eastAsia="uk-UA"/>
        </w:rPr>
        <w:t xml:space="preserve">-   повертати відділам виконавчого комітету </w:t>
      </w:r>
      <w:r w:rsidR="00E255E3">
        <w:rPr>
          <w:lang w:val="uk-UA" w:eastAsia="uk-UA"/>
        </w:rPr>
        <w:t xml:space="preserve">та виконавчих органах </w:t>
      </w:r>
      <w:proofErr w:type="spellStart"/>
      <w:r w:rsidR="00E255E3">
        <w:rPr>
          <w:lang w:val="uk-UA" w:eastAsia="uk-UA"/>
        </w:rPr>
        <w:t>Південнівської</w:t>
      </w:r>
      <w:proofErr w:type="spellEnd"/>
      <w:r w:rsidRPr="007C7B25">
        <w:rPr>
          <w:lang w:val="uk-UA" w:eastAsia="uk-UA"/>
        </w:rPr>
        <w:t xml:space="preserve"> міської ради документи, подані з порушенням вимог Інструкції з діловодства;</w:t>
      </w:r>
    </w:p>
    <w:p w14:paraId="59498887" w14:textId="77777777" w:rsidR="007C7B25" w:rsidRPr="007C7B25" w:rsidRDefault="007C7B25" w:rsidP="001F6CEF">
      <w:pPr>
        <w:numPr>
          <w:ilvl w:val="0"/>
          <w:numId w:val="23"/>
        </w:numPr>
        <w:ind w:left="0" w:firstLine="426"/>
        <w:jc w:val="both"/>
        <w:rPr>
          <w:lang w:val="uk-UA" w:eastAsia="uk-UA"/>
        </w:rPr>
      </w:pPr>
      <w:r w:rsidRPr="007C7B25">
        <w:rPr>
          <w:lang w:val="uk-UA" w:eastAsia="uk-UA"/>
        </w:rPr>
        <w:t>отримувати від управлінь, відділів інформацію та інші матеріали, що стосуються розгляду пропозицій, заяв та скарг громадян;</w:t>
      </w:r>
    </w:p>
    <w:p w14:paraId="75079887" w14:textId="77777777" w:rsidR="007C7B25" w:rsidRPr="007C7B25" w:rsidRDefault="007C7B25" w:rsidP="001F6CEF">
      <w:pPr>
        <w:numPr>
          <w:ilvl w:val="0"/>
          <w:numId w:val="23"/>
        </w:numPr>
        <w:ind w:left="0" w:firstLine="426"/>
        <w:jc w:val="both"/>
        <w:rPr>
          <w:lang w:val="uk-UA" w:eastAsia="uk-UA"/>
        </w:rPr>
      </w:pPr>
      <w:r w:rsidRPr="007C7B25">
        <w:rPr>
          <w:lang w:val="uk-UA" w:eastAsia="uk-UA"/>
        </w:rPr>
        <w:t>контролювати своєчасне виконання працівниками надіслані їм на розгляд заяви і скарги громадян відповідно до вимог законодавства;</w:t>
      </w:r>
    </w:p>
    <w:p w14:paraId="3F736C0D" w14:textId="77777777" w:rsidR="007C7B25" w:rsidRPr="007C7B25" w:rsidRDefault="007C7B25" w:rsidP="001F6CEF">
      <w:pPr>
        <w:numPr>
          <w:ilvl w:val="0"/>
          <w:numId w:val="23"/>
        </w:numPr>
        <w:ind w:left="0" w:firstLine="426"/>
        <w:jc w:val="both"/>
        <w:rPr>
          <w:lang w:val="uk-UA" w:eastAsia="uk-UA"/>
        </w:rPr>
      </w:pPr>
      <w:r w:rsidRPr="007C7B25">
        <w:rPr>
          <w:lang w:val="uk-UA" w:eastAsia="uk-UA"/>
        </w:rPr>
        <w:t>повертати виконавцям недопрацьовані та невірно оформлені документи з питань розгляду звернень громадян;</w:t>
      </w:r>
    </w:p>
    <w:p w14:paraId="4A05160C" w14:textId="77777777" w:rsidR="007C7B25" w:rsidRPr="007C7B25" w:rsidRDefault="007C7B25" w:rsidP="001F6CEF">
      <w:pPr>
        <w:numPr>
          <w:ilvl w:val="0"/>
          <w:numId w:val="23"/>
        </w:numPr>
        <w:ind w:left="0" w:firstLine="426"/>
        <w:jc w:val="both"/>
        <w:rPr>
          <w:lang w:val="uk-UA" w:eastAsia="uk-UA"/>
        </w:rPr>
      </w:pPr>
      <w:r w:rsidRPr="007C7B25">
        <w:rPr>
          <w:lang w:val="uk-UA" w:eastAsia="uk-UA"/>
        </w:rPr>
        <w:t>дотримуватись Конституції і Законів України, інших нормативно-правових актів, актів органів місцевого самоврядування;</w:t>
      </w:r>
    </w:p>
    <w:p w14:paraId="402BB6B5" w14:textId="77777777" w:rsidR="007C7B25" w:rsidRPr="007C7B25" w:rsidRDefault="007C7B25" w:rsidP="001F6CEF">
      <w:pPr>
        <w:numPr>
          <w:ilvl w:val="0"/>
          <w:numId w:val="23"/>
        </w:numPr>
        <w:ind w:left="0" w:firstLine="426"/>
        <w:jc w:val="both"/>
        <w:rPr>
          <w:lang w:val="uk-UA" w:eastAsia="uk-UA"/>
        </w:rPr>
      </w:pPr>
      <w:r w:rsidRPr="007C7B25">
        <w:rPr>
          <w:lang w:val="uk-UA" w:eastAsia="uk-UA"/>
        </w:rPr>
        <w:t>дотримуватись прав та свобод людини і громадянина.</w:t>
      </w:r>
    </w:p>
    <w:p w14:paraId="680D0A41" w14:textId="77777777" w:rsidR="007C7B25" w:rsidRPr="007C7B25" w:rsidRDefault="007C7B25" w:rsidP="001F6CEF">
      <w:pPr>
        <w:ind w:firstLine="426"/>
        <w:jc w:val="both"/>
        <w:rPr>
          <w:lang w:val="uk-UA" w:eastAsia="uk-UA"/>
        </w:rPr>
      </w:pPr>
    </w:p>
    <w:p w14:paraId="6015AD7A" w14:textId="77777777" w:rsidR="007C7B25" w:rsidRPr="001F6CEF" w:rsidRDefault="007C7B25" w:rsidP="001F6CEF">
      <w:pPr>
        <w:ind w:left="-426" w:firstLine="426"/>
        <w:jc w:val="center"/>
        <w:rPr>
          <w:lang w:val="uk-UA" w:eastAsia="uk-UA"/>
        </w:rPr>
      </w:pPr>
      <w:r w:rsidRPr="001F6CEF">
        <w:rPr>
          <w:lang w:val="uk-UA" w:eastAsia="uk-UA"/>
        </w:rPr>
        <w:t>4.Організація роботи відділу</w:t>
      </w:r>
    </w:p>
    <w:p w14:paraId="3AACFA1C" w14:textId="77777777" w:rsidR="007C7B25" w:rsidRPr="007C7B25" w:rsidRDefault="007C7B25" w:rsidP="001F6CEF">
      <w:pPr>
        <w:ind w:left="-426" w:firstLine="426"/>
        <w:jc w:val="center"/>
        <w:rPr>
          <w:b/>
          <w:lang w:val="uk-UA" w:eastAsia="uk-UA"/>
        </w:rPr>
      </w:pPr>
    </w:p>
    <w:p w14:paraId="1903E761" w14:textId="77777777" w:rsidR="007C7B25" w:rsidRPr="007C7B25" w:rsidRDefault="007C7B25" w:rsidP="001F6CEF">
      <w:pPr>
        <w:ind w:firstLine="426"/>
        <w:jc w:val="both"/>
        <w:rPr>
          <w:lang w:eastAsia="uk-UA"/>
        </w:rPr>
      </w:pPr>
      <w:r w:rsidRPr="001F6CEF">
        <w:rPr>
          <w:lang w:val="uk-UA" w:eastAsia="uk-UA"/>
        </w:rPr>
        <w:t>4.1</w:t>
      </w:r>
      <w:r w:rsidRPr="007C7B25">
        <w:rPr>
          <w:b/>
          <w:lang w:val="uk-UA" w:eastAsia="uk-UA"/>
        </w:rPr>
        <w:t xml:space="preserve">. </w:t>
      </w:r>
      <w:r w:rsidRPr="007C7B25">
        <w:rPr>
          <w:lang w:val="uk-UA" w:eastAsia="uk-UA"/>
        </w:rPr>
        <w:t>Відділ очолює начальник, який призначається на посаду і звільняється з посади міським головою у встановленому законом порядку. На посаду начальника відділу призначається особа, що має повну вищу освіту і стаж роботи в органах державної влади чи органах місцевого самоврядування не менше трьох років.</w:t>
      </w:r>
    </w:p>
    <w:p w14:paraId="45D03A99" w14:textId="77777777" w:rsidR="007C7B25" w:rsidRPr="007C7B25" w:rsidRDefault="007C7B25" w:rsidP="001F6CEF">
      <w:pPr>
        <w:ind w:firstLine="426"/>
        <w:jc w:val="both"/>
        <w:rPr>
          <w:lang w:eastAsia="uk-UA"/>
        </w:rPr>
      </w:pPr>
    </w:p>
    <w:p w14:paraId="6064C88F" w14:textId="77777777" w:rsidR="007C7B25" w:rsidRPr="007C7B25" w:rsidRDefault="007C7B25" w:rsidP="001F6CEF">
      <w:pPr>
        <w:ind w:firstLine="426"/>
        <w:jc w:val="both"/>
        <w:rPr>
          <w:lang w:val="uk-UA" w:eastAsia="uk-UA"/>
        </w:rPr>
      </w:pPr>
      <w:r w:rsidRPr="001F6CEF">
        <w:rPr>
          <w:lang w:val="uk-UA" w:eastAsia="uk-UA"/>
        </w:rPr>
        <w:t>4.2</w:t>
      </w:r>
      <w:r w:rsidRPr="007C7B25">
        <w:rPr>
          <w:b/>
          <w:lang w:val="uk-UA" w:eastAsia="uk-UA"/>
        </w:rPr>
        <w:t xml:space="preserve">. </w:t>
      </w:r>
      <w:r w:rsidRPr="007C7B25">
        <w:rPr>
          <w:lang w:val="uk-UA" w:eastAsia="uk-UA"/>
        </w:rPr>
        <w:t>Начальник відділу:</w:t>
      </w:r>
    </w:p>
    <w:p w14:paraId="156F1302" w14:textId="77777777" w:rsidR="007C7B25" w:rsidRPr="007C7B25" w:rsidRDefault="007C7B25" w:rsidP="001F6CEF">
      <w:pPr>
        <w:ind w:firstLine="426"/>
        <w:jc w:val="both"/>
        <w:rPr>
          <w:lang w:val="uk-UA" w:eastAsia="uk-UA"/>
        </w:rPr>
      </w:pPr>
      <w:r w:rsidRPr="007C7B25">
        <w:rPr>
          <w:b/>
          <w:lang w:val="uk-UA" w:eastAsia="uk-UA"/>
        </w:rPr>
        <w:t>-</w:t>
      </w:r>
      <w:r w:rsidRPr="007C7B25">
        <w:rPr>
          <w:lang w:val="uk-UA" w:eastAsia="uk-UA"/>
        </w:rPr>
        <w:t xml:space="preserve">    здійснює керівництво діяльністю відділу і несе персональну відповідальність за виконання покладених на відділ завдань;</w:t>
      </w:r>
    </w:p>
    <w:p w14:paraId="6138ED45" w14:textId="3D2ACDBF" w:rsidR="007C7B25" w:rsidRPr="007C7B25" w:rsidRDefault="007C7B25" w:rsidP="001F6CEF">
      <w:pPr>
        <w:ind w:firstLine="426"/>
        <w:jc w:val="both"/>
        <w:rPr>
          <w:lang w:val="uk-UA" w:eastAsia="uk-UA"/>
        </w:rPr>
      </w:pPr>
      <w:r w:rsidRPr="007C7B25">
        <w:rPr>
          <w:b/>
          <w:lang w:val="uk-UA" w:eastAsia="uk-UA"/>
        </w:rPr>
        <w:t>-</w:t>
      </w:r>
      <w:r w:rsidR="00E255E3">
        <w:rPr>
          <w:lang w:val="uk-UA" w:eastAsia="uk-UA"/>
        </w:rPr>
        <w:t xml:space="preserve">  </w:t>
      </w:r>
      <w:r w:rsidRPr="007C7B25">
        <w:rPr>
          <w:lang w:val="uk-UA" w:eastAsia="uk-UA"/>
        </w:rPr>
        <w:t xml:space="preserve">визначає завдання і розподіляє функціональні обов’язки між працівниками          </w:t>
      </w:r>
      <w:r w:rsidR="00E255E3">
        <w:rPr>
          <w:lang w:val="uk-UA" w:eastAsia="uk-UA"/>
        </w:rPr>
        <w:t xml:space="preserve">  </w:t>
      </w:r>
      <w:r w:rsidRPr="007C7B25">
        <w:rPr>
          <w:lang w:val="uk-UA" w:eastAsia="uk-UA"/>
        </w:rPr>
        <w:t>відділу, забезпечує підвищення їх професійної кваліфікації;</w:t>
      </w:r>
    </w:p>
    <w:p w14:paraId="5FF35D16" w14:textId="77777777" w:rsidR="007C7B25" w:rsidRPr="007C7B25" w:rsidRDefault="007C7B25" w:rsidP="001F6CEF">
      <w:pPr>
        <w:ind w:firstLine="426"/>
        <w:rPr>
          <w:lang w:val="uk-UA" w:eastAsia="uk-UA"/>
        </w:rPr>
      </w:pPr>
      <w:r w:rsidRPr="007C7B25">
        <w:rPr>
          <w:b/>
          <w:lang w:val="uk-UA" w:eastAsia="uk-UA"/>
        </w:rPr>
        <w:t>-</w:t>
      </w:r>
      <w:r w:rsidRPr="007C7B25">
        <w:rPr>
          <w:lang w:val="uk-UA" w:eastAsia="uk-UA"/>
        </w:rPr>
        <w:t xml:space="preserve">     готує  Положення про відділ та посадові інструкції;</w:t>
      </w:r>
    </w:p>
    <w:p w14:paraId="1646F9D9" w14:textId="2FB75657" w:rsidR="007C7B25" w:rsidRPr="007C7B25" w:rsidRDefault="007C7B25" w:rsidP="001F6CEF">
      <w:pPr>
        <w:ind w:firstLine="426"/>
        <w:rPr>
          <w:lang w:val="uk-UA" w:eastAsia="uk-UA"/>
        </w:rPr>
      </w:pPr>
      <w:r w:rsidRPr="007C7B25">
        <w:rPr>
          <w:b/>
          <w:lang w:val="uk-UA" w:eastAsia="uk-UA"/>
        </w:rPr>
        <w:t>-</w:t>
      </w:r>
      <w:r w:rsidRPr="007C7B25">
        <w:rPr>
          <w:lang w:val="uk-UA" w:eastAsia="uk-UA"/>
        </w:rPr>
        <w:t xml:space="preserve">     виносит</w:t>
      </w:r>
      <w:r w:rsidR="00E255E3">
        <w:rPr>
          <w:lang w:val="uk-UA" w:eastAsia="uk-UA"/>
        </w:rPr>
        <w:t xml:space="preserve">ь на розгляд керівництва </w:t>
      </w:r>
      <w:proofErr w:type="spellStart"/>
      <w:r w:rsidR="00E255E3">
        <w:rPr>
          <w:lang w:val="uk-UA" w:eastAsia="uk-UA"/>
        </w:rPr>
        <w:t>Південнівської</w:t>
      </w:r>
      <w:proofErr w:type="spellEnd"/>
      <w:r w:rsidRPr="007C7B25">
        <w:rPr>
          <w:lang w:val="uk-UA" w:eastAsia="uk-UA"/>
        </w:rPr>
        <w:t xml:space="preserve"> міської ради пропозиції з питань, що належать до компетенції відділу;</w:t>
      </w:r>
    </w:p>
    <w:p w14:paraId="3BEBC00A" w14:textId="422DF399" w:rsidR="007C7B25" w:rsidRPr="007C7B25" w:rsidRDefault="001F6CEF" w:rsidP="001F6CEF">
      <w:pPr>
        <w:ind w:hanging="375"/>
        <w:rPr>
          <w:lang w:val="uk-UA" w:eastAsia="uk-UA"/>
        </w:rPr>
      </w:pPr>
      <w:r>
        <w:rPr>
          <w:b/>
          <w:lang w:val="uk-UA" w:eastAsia="uk-UA"/>
        </w:rPr>
        <w:t xml:space="preserve">             </w:t>
      </w:r>
      <w:r w:rsidR="007C7B25" w:rsidRPr="007C7B25">
        <w:rPr>
          <w:b/>
          <w:lang w:val="uk-UA" w:eastAsia="uk-UA"/>
        </w:rPr>
        <w:t>-</w:t>
      </w:r>
      <w:r w:rsidR="007C7B25" w:rsidRPr="007C7B25">
        <w:rPr>
          <w:lang w:val="uk-UA" w:eastAsia="uk-UA"/>
        </w:rPr>
        <w:t xml:space="preserve">     бере участь</w:t>
      </w:r>
      <w:r w:rsidR="00E255E3">
        <w:rPr>
          <w:lang w:val="uk-UA" w:eastAsia="uk-UA"/>
        </w:rPr>
        <w:t xml:space="preserve"> у роботі комісій, робочих груп</w:t>
      </w:r>
      <w:r w:rsidR="007C7B25" w:rsidRPr="007C7B25">
        <w:rPr>
          <w:lang w:val="uk-UA" w:eastAsia="uk-UA"/>
        </w:rPr>
        <w:t>;</w:t>
      </w:r>
    </w:p>
    <w:p w14:paraId="5E33210A" w14:textId="77777777" w:rsidR="007C7B25" w:rsidRPr="007C7B25" w:rsidRDefault="007C7B25" w:rsidP="00360780">
      <w:pPr>
        <w:ind w:left="426"/>
        <w:rPr>
          <w:lang w:val="uk-UA" w:eastAsia="uk-UA"/>
        </w:rPr>
      </w:pPr>
      <w:r w:rsidRPr="007C7B25">
        <w:rPr>
          <w:b/>
          <w:lang w:val="uk-UA" w:eastAsia="uk-UA"/>
        </w:rPr>
        <w:t>-</w:t>
      </w:r>
      <w:r w:rsidRPr="007C7B25">
        <w:rPr>
          <w:lang w:val="uk-UA" w:eastAsia="uk-UA"/>
        </w:rPr>
        <w:t xml:space="preserve">     розробляє і здійснює заходи щодо поліпшення організації та підвищення ефективності роботи відділу;</w:t>
      </w:r>
    </w:p>
    <w:p w14:paraId="10E9E772" w14:textId="55519D56" w:rsidR="007C7B25" w:rsidRPr="00360780" w:rsidRDefault="007C7B25" w:rsidP="00360780">
      <w:pPr>
        <w:ind w:left="426"/>
        <w:jc w:val="both"/>
        <w:rPr>
          <w:lang w:val="uk-UA" w:eastAsia="uk-UA"/>
        </w:rPr>
      </w:pPr>
      <w:r w:rsidRPr="007C7B25">
        <w:rPr>
          <w:b/>
          <w:lang w:val="uk-UA" w:eastAsia="uk-UA"/>
        </w:rPr>
        <w:t>-</w:t>
      </w:r>
      <w:r w:rsidR="00360780">
        <w:rPr>
          <w:lang w:val="uk-UA" w:eastAsia="uk-UA"/>
        </w:rPr>
        <w:t xml:space="preserve">  </w:t>
      </w:r>
      <w:r w:rsidRPr="007C7B25">
        <w:rPr>
          <w:lang w:val="uk-UA" w:eastAsia="uk-UA"/>
        </w:rPr>
        <w:t>забезпечує дотримання працівниками відділу правил внутрішнього трудового розпорядку.</w:t>
      </w:r>
    </w:p>
    <w:p w14:paraId="7860C1C0" w14:textId="77777777" w:rsidR="007C7B25" w:rsidRPr="007C7B25" w:rsidRDefault="007C7B25" w:rsidP="00360780">
      <w:pPr>
        <w:ind w:left="360" w:hanging="360"/>
        <w:jc w:val="both"/>
        <w:rPr>
          <w:lang w:val="uk-UA" w:eastAsia="uk-UA"/>
        </w:rPr>
      </w:pPr>
      <w:r w:rsidRPr="007C7B25">
        <w:rPr>
          <w:b/>
          <w:lang w:val="uk-UA" w:eastAsia="uk-UA"/>
        </w:rPr>
        <w:t xml:space="preserve">      </w:t>
      </w:r>
      <w:r w:rsidRPr="001F6CEF">
        <w:rPr>
          <w:lang w:val="uk-UA" w:eastAsia="uk-UA"/>
        </w:rPr>
        <w:t>4.3.</w:t>
      </w:r>
      <w:r w:rsidRPr="007C7B25">
        <w:rPr>
          <w:b/>
          <w:lang w:val="uk-UA" w:eastAsia="uk-UA"/>
        </w:rPr>
        <w:t xml:space="preserve"> </w:t>
      </w:r>
      <w:r w:rsidRPr="007C7B25">
        <w:rPr>
          <w:lang w:val="uk-UA" w:eastAsia="uk-UA"/>
        </w:rPr>
        <w:t>Працівників відділу призначає і звільняє з посад міський голова в установленому        порядку.</w:t>
      </w:r>
    </w:p>
    <w:p w14:paraId="32F5CB93" w14:textId="392DCB59" w:rsidR="007C7B25" w:rsidRPr="007C7B25" w:rsidRDefault="007C7B25" w:rsidP="00360780">
      <w:pPr>
        <w:ind w:left="360" w:hanging="360"/>
        <w:jc w:val="both"/>
        <w:rPr>
          <w:lang w:val="uk-UA" w:eastAsia="uk-UA"/>
        </w:rPr>
      </w:pPr>
      <w:r w:rsidRPr="007C7B25">
        <w:rPr>
          <w:b/>
          <w:lang w:val="uk-UA" w:eastAsia="uk-UA"/>
        </w:rPr>
        <w:lastRenderedPageBreak/>
        <w:t xml:space="preserve">      </w:t>
      </w:r>
      <w:r w:rsidRPr="001F6CEF">
        <w:rPr>
          <w:lang w:val="uk-UA" w:eastAsia="uk-UA"/>
        </w:rPr>
        <w:t xml:space="preserve">4.4. </w:t>
      </w:r>
      <w:r w:rsidRPr="007C7B25">
        <w:rPr>
          <w:lang w:val="uk-UA" w:eastAsia="uk-UA"/>
        </w:rPr>
        <w:t>На працівників відділу поширюються всі обов’язки, обмеження і права посадових    осіб місцевого самоврядування, передбачені Законом України «Про службу в органа</w:t>
      </w:r>
      <w:r w:rsidR="00360780">
        <w:rPr>
          <w:lang w:val="uk-UA" w:eastAsia="uk-UA"/>
        </w:rPr>
        <w:t>х місцевого самоврядування»,  «</w:t>
      </w:r>
      <w:r w:rsidRPr="007C7B25">
        <w:rPr>
          <w:lang w:val="uk-UA" w:eastAsia="uk-UA"/>
        </w:rPr>
        <w:t>Про засади запобігання та протидії корупції».</w:t>
      </w:r>
    </w:p>
    <w:p w14:paraId="1A8FA4BD" w14:textId="77777777" w:rsidR="007C7B25" w:rsidRPr="007C7B25" w:rsidRDefault="007C7B25" w:rsidP="00360780">
      <w:pPr>
        <w:ind w:left="360" w:hanging="360"/>
        <w:jc w:val="both"/>
        <w:rPr>
          <w:lang w:val="uk-UA" w:eastAsia="uk-UA"/>
        </w:rPr>
      </w:pPr>
    </w:p>
    <w:p w14:paraId="13AFB470" w14:textId="77777777" w:rsidR="007C7B25" w:rsidRPr="007C7B25" w:rsidRDefault="007C7B25" w:rsidP="007C7B25">
      <w:pPr>
        <w:ind w:left="360" w:hanging="360"/>
        <w:rPr>
          <w:lang w:val="uk-UA" w:eastAsia="uk-UA"/>
        </w:rPr>
      </w:pPr>
    </w:p>
    <w:p w14:paraId="566E2F3D" w14:textId="77777777" w:rsidR="007C7B25" w:rsidRPr="007C7B25" w:rsidRDefault="007C7B25" w:rsidP="007C7B25">
      <w:pPr>
        <w:rPr>
          <w:lang w:val="uk-UA" w:eastAsia="uk-UA"/>
        </w:rPr>
      </w:pPr>
    </w:p>
    <w:bookmarkEnd w:id="0"/>
    <w:bookmarkEnd w:id="1"/>
    <w:p w14:paraId="0C6C1705" w14:textId="29C31C8B" w:rsidR="0087274C" w:rsidRPr="001C4905" w:rsidRDefault="0087274C" w:rsidP="0087274C">
      <w:pPr>
        <w:rPr>
          <w:b/>
          <w:bCs/>
          <w:color w:val="FF0000"/>
          <w:lang w:val="uk-UA"/>
        </w:rPr>
      </w:pPr>
      <w:r w:rsidRPr="001C4905">
        <w:rPr>
          <w:b/>
          <w:bCs/>
          <w:color w:val="FF0000"/>
          <w:lang w:val="uk-UA"/>
        </w:rPr>
        <w:tab/>
      </w:r>
      <w:r w:rsidRPr="001C4905">
        <w:rPr>
          <w:b/>
          <w:bCs/>
          <w:color w:val="FF0000"/>
          <w:lang w:val="uk-UA"/>
        </w:rPr>
        <w:tab/>
      </w:r>
      <w:r w:rsidRPr="001C4905">
        <w:rPr>
          <w:b/>
          <w:bCs/>
          <w:color w:val="FF0000"/>
          <w:lang w:val="uk-UA"/>
        </w:rPr>
        <w:tab/>
      </w:r>
      <w:r w:rsidRPr="001C4905">
        <w:rPr>
          <w:b/>
          <w:bCs/>
          <w:color w:val="FF0000"/>
          <w:lang w:val="uk-UA"/>
        </w:rPr>
        <w:tab/>
      </w:r>
      <w:r w:rsidRPr="001C4905">
        <w:rPr>
          <w:b/>
          <w:bCs/>
          <w:color w:val="FF0000"/>
          <w:lang w:val="uk-UA"/>
        </w:rPr>
        <w:tab/>
      </w:r>
    </w:p>
    <w:p w14:paraId="29BBC5D4" w14:textId="736B8E87" w:rsidR="0087274C" w:rsidRPr="001C4905" w:rsidRDefault="00360780" w:rsidP="0087274C">
      <w:pPr>
        <w:rPr>
          <w:b/>
          <w:bCs/>
          <w:lang w:val="uk-UA"/>
        </w:rPr>
      </w:pPr>
      <w:r>
        <w:rPr>
          <w:b/>
          <w:bCs/>
          <w:lang w:val="uk-UA"/>
        </w:rPr>
        <w:t xml:space="preserve">      </w:t>
      </w:r>
      <w:r w:rsidR="001D40F6">
        <w:rPr>
          <w:b/>
          <w:bCs/>
          <w:lang w:val="uk-UA"/>
        </w:rPr>
        <w:t>Начальник відділу діловодства та контролю</w:t>
      </w:r>
      <w:r>
        <w:rPr>
          <w:b/>
          <w:bCs/>
          <w:lang w:val="uk-UA"/>
        </w:rPr>
        <w:t xml:space="preserve">              </w:t>
      </w:r>
      <w:r w:rsidR="001D40F6">
        <w:rPr>
          <w:b/>
          <w:bCs/>
          <w:lang w:val="uk-UA"/>
        </w:rPr>
        <w:t xml:space="preserve">       </w:t>
      </w:r>
      <w:r>
        <w:rPr>
          <w:b/>
          <w:bCs/>
          <w:lang w:val="uk-UA"/>
        </w:rPr>
        <w:t xml:space="preserve">       </w:t>
      </w:r>
      <w:r w:rsidR="001D40F6">
        <w:rPr>
          <w:b/>
          <w:bCs/>
          <w:lang w:val="uk-UA"/>
        </w:rPr>
        <w:t>Ірина ДАЛЕКАРЕЙ</w:t>
      </w:r>
    </w:p>
    <w:p w14:paraId="5D97601D" w14:textId="77777777" w:rsidR="00A96DAD" w:rsidRPr="001C4905" w:rsidRDefault="00A96DAD" w:rsidP="00A96DAD">
      <w:pPr>
        <w:rPr>
          <w:rFonts w:eastAsia="Calibri"/>
          <w:lang w:val="uk-UA" w:eastAsia="en-US"/>
        </w:rPr>
      </w:pPr>
    </w:p>
    <w:sectPr w:rsidR="00A96DAD" w:rsidRPr="001C4905" w:rsidSect="00331C91">
      <w:pgSz w:w="11906" w:h="16838"/>
      <w:pgMar w:top="1134" w:right="849"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8D848" w14:textId="77777777" w:rsidR="003A1E51" w:rsidRDefault="003A1E51">
      <w:r>
        <w:separator/>
      </w:r>
    </w:p>
  </w:endnote>
  <w:endnote w:type="continuationSeparator" w:id="0">
    <w:p w14:paraId="3752440E" w14:textId="77777777" w:rsidR="003A1E51" w:rsidRDefault="003A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00"/>
    <w:family w:val="roman"/>
    <w:pitch w:val="variable"/>
  </w:font>
  <w:font w:name="Roboto">
    <w:altName w:val="Arial"/>
    <w:charset w:val="00"/>
    <w:family w:val="auto"/>
    <w:pitch w:val="variable"/>
    <w:sig w:usb0="E0000AFF" w:usb1="5000217F" w:usb2="0000002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EF7D" w14:textId="77777777" w:rsidR="003A1E51" w:rsidRDefault="003A1E51">
      <w:r>
        <w:separator/>
      </w:r>
    </w:p>
  </w:footnote>
  <w:footnote w:type="continuationSeparator" w:id="0">
    <w:p w14:paraId="4D54F8F1" w14:textId="77777777" w:rsidR="003A1E51" w:rsidRDefault="003A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0FB126FD"/>
    <w:multiLevelType w:val="hybridMultilevel"/>
    <w:tmpl w:val="B87AB5F6"/>
    <w:lvl w:ilvl="0" w:tplc="53682F9C">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4467083"/>
    <w:multiLevelType w:val="hybridMultilevel"/>
    <w:tmpl w:val="CDEC5726"/>
    <w:lvl w:ilvl="0" w:tplc="E93670D6">
      <w:start w:val="1"/>
      <w:numFmt w:val="decimal"/>
      <w:lvlText w:val="%1)"/>
      <w:lvlJc w:val="left"/>
      <w:pPr>
        <w:ind w:left="785" w:hanging="360"/>
      </w:pPr>
      <w:rPr>
        <w:rFonts w:cs="Times New Roman" w:hint="default"/>
        <w:b/>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5BA7A84"/>
    <w:multiLevelType w:val="hybridMultilevel"/>
    <w:tmpl w:val="3AAA009A"/>
    <w:lvl w:ilvl="0" w:tplc="8FAAD8D0">
      <w:start w:val="1"/>
      <w:numFmt w:val="decimal"/>
      <w:lvlText w:val="%1."/>
      <w:lvlJc w:val="left"/>
      <w:pPr>
        <w:tabs>
          <w:tab w:val="num" w:pos="720"/>
        </w:tabs>
        <w:ind w:left="720" w:hanging="360"/>
      </w:pPr>
      <w:rPr>
        <w:rFonts w:hint="default"/>
      </w:rPr>
    </w:lvl>
    <w:lvl w:ilvl="1" w:tplc="3DC4E9EA">
      <w:numFmt w:val="none"/>
      <w:lvlText w:val=""/>
      <w:lvlJc w:val="left"/>
      <w:pPr>
        <w:tabs>
          <w:tab w:val="num" w:pos="360"/>
        </w:tabs>
      </w:pPr>
    </w:lvl>
    <w:lvl w:ilvl="2" w:tplc="5BA8C656">
      <w:numFmt w:val="none"/>
      <w:lvlText w:val=""/>
      <w:lvlJc w:val="left"/>
      <w:pPr>
        <w:tabs>
          <w:tab w:val="num" w:pos="360"/>
        </w:tabs>
      </w:pPr>
    </w:lvl>
    <w:lvl w:ilvl="3" w:tplc="5A6EAE2E">
      <w:numFmt w:val="none"/>
      <w:lvlText w:val=""/>
      <w:lvlJc w:val="left"/>
      <w:pPr>
        <w:tabs>
          <w:tab w:val="num" w:pos="360"/>
        </w:tabs>
      </w:pPr>
    </w:lvl>
    <w:lvl w:ilvl="4" w:tplc="CC58D3DE">
      <w:numFmt w:val="none"/>
      <w:lvlText w:val=""/>
      <w:lvlJc w:val="left"/>
      <w:pPr>
        <w:tabs>
          <w:tab w:val="num" w:pos="360"/>
        </w:tabs>
      </w:pPr>
    </w:lvl>
    <w:lvl w:ilvl="5" w:tplc="A4EA2728">
      <w:numFmt w:val="none"/>
      <w:lvlText w:val=""/>
      <w:lvlJc w:val="left"/>
      <w:pPr>
        <w:tabs>
          <w:tab w:val="num" w:pos="360"/>
        </w:tabs>
      </w:pPr>
    </w:lvl>
    <w:lvl w:ilvl="6" w:tplc="7604D582">
      <w:numFmt w:val="none"/>
      <w:lvlText w:val=""/>
      <w:lvlJc w:val="left"/>
      <w:pPr>
        <w:tabs>
          <w:tab w:val="num" w:pos="360"/>
        </w:tabs>
      </w:pPr>
    </w:lvl>
    <w:lvl w:ilvl="7" w:tplc="8E0605EA">
      <w:numFmt w:val="none"/>
      <w:lvlText w:val=""/>
      <w:lvlJc w:val="left"/>
      <w:pPr>
        <w:tabs>
          <w:tab w:val="num" w:pos="360"/>
        </w:tabs>
      </w:pPr>
    </w:lvl>
    <w:lvl w:ilvl="8" w:tplc="4BB6DB9A">
      <w:numFmt w:val="none"/>
      <w:lvlText w:val=""/>
      <w:lvlJc w:val="left"/>
      <w:pPr>
        <w:tabs>
          <w:tab w:val="num" w:pos="360"/>
        </w:tabs>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DB14AD"/>
    <w:multiLevelType w:val="hybridMultilevel"/>
    <w:tmpl w:val="96E43AC4"/>
    <w:lvl w:ilvl="0" w:tplc="CB3E812C">
      <w:start w:val="1"/>
      <w:numFmt w:val="decimal"/>
      <w:lvlText w:val="%1."/>
      <w:lvlJc w:val="left"/>
      <w:pPr>
        <w:tabs>
          <w:tab w:val="num" w:pos="720"/>
        </w:tabs>
        <w:ind w:left="720" w:hanging="360"/>
      </w:pPr>
      <w:rPr>
        <w:rFonts w:hint="default"/>
      </w:rPr>
    </w:lvl>
    <w:lvl w:ilvl="1" w:tplc="E9363EA2">
      <w:numFmt w:val="none"/>
      <w:lvlText w:val=""/>
      <w:lvlJc w:val="left"/>
      <w:pPr>
        <w:tabs>
          <w:tab w:val="num" w:pos="360"/>
        </w:tabs>
      </w:pPr>
    </w:lvl>
    <w:lvl w:ilvl="2" w:tplc="3F96B096">
      <w:numFmt w:val="none"/>
      <w:lvlText w:val=""/>
      <w:lvlJc w:val="left"/>
      <w:pPr>
        <w:tabs>
          <w:tab w:val="num" w:pos="360"/>
        </w:tabs>
      </w:pPr>
    </w:lvl>
    <w:lvl w:ilvl="3" w:tplc="EE249D28">
      <w:numFmt w:val="none"/>
      <w:lvlText w:val=""/>
      <w:lvlJc w:val="left"/>
      <w:pPr>
        <w:tabs>
          <w:tab w:val="num" w:pos="360"/>
        </w:tabs>
      </w:pPr>
    </w:lvl>
    <w:lvl w:ilvl="4" w:tplc="AF82A59A">
      <w:numFmt w:val="none"/>
      <w:lvlText w:val=""/>
      <w:lvlJc w:val="left"/>
      <w:pPr>
        <w:tabs>
          <w:tab w:val="num" w:pos="360"/>
        </w:tabs>
      </w:pPr>
    </w:lvl>
    <w:lvl w:ilvl="5" w:tplc="A010367C">
      <w:numFmt w:val="none"/>
      <w:lvlText w:val=""/>
      <w:lvlJc w:val="left"/>
      <w:pPr>
        <w:tabs>
          <w:tab w:val="num" w:pos="360"/>
        </w:tabs>
      </w:pPr>
    </w:lvl>
    <w:lvl w:ilvl="6" w:tplc="8E70E226">
      <w:numFmt w:val="none"/>
      <w:lvlText w:val=""/>
      <w:lvlJc w:val="left"/>
      <w:pPr>
        <w:tabs>
          <w:tab w:val="num" w:pos="360"/>
        </w:tabs>
      </w:pPr>
    </w:lvl>
    <w:lvl w:ilvl="7" w:tplc="5DBA2128">
      <w:numFmt w:val="none"/>
      <w:lvlText w:val=""/>
      <w:lvlJc w:val="left"/>
      <w:pPr>
        <w:tabs>
          <w:tab w:val="num" w:pos="360"/>
        </w:tabs>
      </w:pPr>
    </w:lvl>
    <w:lvl w:ilvl="8" w:tplc="6AC0BFA8">
      <w:numFmt w:val="none"/>
      <w:lvlText w:val=""/>
      <w:lvlJc w:val="left"/>
      <w:pPr>
        <w:tabs>
          <w:tab w:val="num" w:pos="360"/>
        </w:tabs>
      </w:pPr>
    </w:lvl>
  </w:abstractNum>
  <w:abstractNum w:abstractNumId="17"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8E13E0"/>
    <w:multiLevelType w:val="hybridMultilevel"/>
    <w:tmpl w:val="7E9EEBE4"/>
    <w:lvl w:ilvl="0" w:tplc="A06E0A0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2"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4"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6" w15:restartNumberingAfterBreak="0">
    <w:nsid w:val="76E62F92"/>
    <w:multiLevelType w:val="multilevel"/>
    <w:tmpl w:val="7C42807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1922593590">
    <w:abstractNumId w:val="6"/>
  </w:num>
  <w:num w:numId="2" w16cid:durableId="154079199">
    <w:abstractNumId w:val="17"/>
  </w:num>
  <w:num w:numId="3" w16cid:durableId="1666283918">
    <w:abstractNumId w:val="4"/>
    <w:lvlOverride w:ilvl="0">
      <w:startOverride w:val="1"/>
    </w:lvlOverride>
  </w:num>
  <w:num w:numId="4" w16cid:durableId="2082485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2413794">
    <w:abstractNumId w:val="23"/>
  </w:num>
  <w:num w:numId="6" w16cid:durableId="169373231">
    <w:abstractNumId w:val="25"/>
  </w:num>
  <w:num w:numId="7" w16cid:durableId="536504632">
    <w:abstractNumId w:val="14"/>
  </w:num>
  <w:num w:numId="8" w16cid:durableId="1808162991">
    <w:abstractNumId w:val="27"/>
  </w:num>
  <w:num w:numId="9" w16cid:durableId="610547320">
    <w:abstractNumId w:val="13"/>
  </w:num>
  <w:num w:numId="10" w16cid:durableId="503739334">
    <w:abstractNumId w:val="18"/>
  </w:num>
  <w:num w:numId="11" w16cid:durableId="737630328">
    <w:abstractNumId w:val="7"/>
  </w:num>
  <w:num w:numId="12" w16cid:durableId="1577594166">
    <w:abstractNumId w:val="21"/>
  </w:num>
  <w:num w:numId="13" w16cid:durableId="952134581">
    <w:abstractNumId w:val="28"/>
  </w:num>
  <w:num w:numId="14" w16cid:durableId="219170393">
    <w:abstractNumId w:val="24"/>
  </w:num>
  <w:num w:numId="15" w16cid:durableId="1292594922">
    <w:abstractNumId w:val="22"/>
  </w:num>
  <w:num w:numId="16" w16cid:durableId="254284616">
    <w:abstractNumId w:val="11"/>
  </w:num>
  <w:num w:numId="17" w16cid:durableId="1876387996">
    <w:abstractNumId w:val="15"/>
  </w:num>
  <w:num w:numId="18" w16cid:durableId="992873967">
    <w:abstractNumId w:val="19"/>
  </w:num>
  <w:num w:numId="19" w16cid:durableId="1394892870">
    <w:abstractNumId w:val="20"/>
  </w:num>
  <w:num w:numId="20" w16cid:durableId="1026559287">
    <w:abstractNumId w:val="9"/>
  </w:num>
  <w:num w:numId="21" w16cid:durableId="1659263302">
    <w:abstractNumId w:val="16"/>
  </w:num>
  <w:num w:numId="22" w16cid:durableId="540674888">
    <w:abstractNumId w:val="12"/>
  </w:num>
  <w:num w:numId="23" w16cid:durableId="1094790399">
    <w:abstractNumId w:val="8"/>
  </w:num>
  <w:num w:numId="24" w16cid:durableId="180539320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76E"/>
    <w:rsid w:val="000059A2"/>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2C0"/>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6CEE"/>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6A3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4905"/>
    <w:rsid w:val="001C5C02"/>
    <w:rsid w:val="001C5C8C"/>
    <w:rsid w:val="001C63C2"/>
    <w:rsid w:val="001C661A"/>
    <w:rsid w:val="001D0F6A"/>
    <w:rsid w:val="001D1181"/>
    <w:rsid w:val="001D20F2"/>
    <w:rsid w:val="001D2901"/>
    <w:rsid w:val="001D3B8A"/>
    <w:rsid w:val="001D40F6"/>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6CEF"/>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5790E"/>
    <w:rsid w:val="0036069C"/>
    <w:rsid w:val="00360780"/>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51"/>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80F"/>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1F6"/>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2E16"/>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4D4"/>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12C6"/>
    <w:rsid w:val="00652E01"/>
    <w:rsid w:val="0065337D"/>
    <w:rsid w:val="00653C41"/>
    <w:rsid w:val="0065515E"/>
    <w:rsid w:val="006552F8"/>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4C41"/>
    <w:rsid w:val="00735EBE"/>
    <w:rsid w:val="00736515"/>
    <w:rsid w:val="0073694E"/>
    <w:rsid w:val="00737094"/>
    <w:rsid w:val="007412C1"/>
    <w:rsid w:val="007422DC"/>
    <w:rsid w:val="00742A76"/>
    <w:rsid w:val="00742F0B"/>
    <w:rsid w:val="00742F6A"/>
    <w:rsid w:val="0074306A"/>
    <w:rsid w:val="00743B1F"/>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4A9"/>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11E"/>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B5C"/>
    <w:rsid w:val="007A7E18"/>
    <w:rsid w:val="007B0893"/>
    <w:rsid w:val="007B1593"/>
    <w:rsid w:val="007B166E"/>
    <w:rsid w:val="007B18C1"/>
    <w:rsid w:val="007B27D9"/>
    <w:rsid w:val="007B3651"/>
    <w:rsid w:val="007B480A"/>
    <w:rsid w:val="007B532C"/>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B25"/>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74C"/>
    <w:rsid w:val="00872E4B"/>
    <w:rsid w:val="00873210"/>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1BD1"/>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3F11"/>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36A"/>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96E"/>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1D38"/>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B40"/>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0F1C"/>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164A"/>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617"/>
    <w:rsid w:val="00C444A4"/>
    <w:rsid w:val="00C502C3"/>
    <w:rsid w:val="00C5103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675A7"/>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3243"/>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2EA"/>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B7DD8"/>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2F25"/>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37B"/>
    <w:rsid w:val="00E204DA"/>
    <w:rsid w:val="00E21054"/>
    <w:rsid w:val="00E21422"/>
    <w:rsid w:val="00E21AB0"/>
    <w:rsid w:val="00E240EE"/>
    <w:rsid w:val="00E245E2"/>
    <w:rsid w:val="00E255E3"/>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1D0"/>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1783E"/>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47608"/>
    <w:rsid w:val="00F525E3"/>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BE9"/>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rPr>
      <w:l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rPr>
      <w:lan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rPr>
      <w:lang/>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rPr>
      <w:lang/>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rPr>
      <w:l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rPr>
      <w:l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rPr>
      <w:lan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rPr>
      <w:l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rPr>
      <w:l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rPr>
      <w:l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rPr>
      <w:lang/>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5">
    <w:name w:val="Сетка таблицы1"/>
    <w:basedOn w:val="a1"/>
    <w:next w:val="a7"/>
    <w:rsid w:val="00407E89"/>
    <w:rPr>
      <w:l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rPr>
      <w:l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rPr>
      <w:l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rPr>
      <w:lang/>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rPr>
      <w:lang/>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rPr>
      <w:l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rPr>
      <w:lang/>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rPr>
      <w:lan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rPr>
      <w:l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rPr>
      <w:l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rPr>
      <w:lan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rPr>
      <w:lang/>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rPr>
      <w:lang/>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rPr>
      <w:l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character" w:customStyle="1" w:styleId="normaltextrun">
    <w:name w:val="normaltextrun"/>
    <w:basedOn w:val="a0"/>
    <w:rsid w:val="000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58346">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92657-2A96-4D4B-A73F-7FA45488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4634</TotalTime>
  <Pages>4</Pages>
  <Words>6262</Words>
  <Characters>3570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501</cp:revision>
  <cp:lastPrinted>2024-11-29T12:09:00Z</cp:lastPrinted>
  <dcterms:created xsi:type="dcterms:W3CDTF">2017-09-06T11:41:00Z</dcterms:created>
  <dcterms:modified xsi:type="dcterms:W3CDTF">2024-11-29T12:21:00Z</dcterms:modified>
</cp:coreProperties>
</file>