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4DF9" w14:textId="77777777" w:rsidR="00DB3252" w:rsidRDefault="00DB3252" w:rsidP="006274A9">
      <w:pPr>
        <w:rPr>
          <w:b/>
          <w:bCs/>
          <w:lang w:val="uk-UA"/>
        </w:rPr>
      </w:pPr>
    </w:p>
    <w:p w14:paraId="0118C853" w14:textId="77777777" w:rsidR="00F2416A" w:rsidRPr="00F2416A" w:rsidRDefault="00F2416A" w:rsidP="00F2416A">
      <w:pPr>
        <w:ind w:left="4248" w:firstLine="708"/>
        <w:jc w:val="both"/>
        <w:rPr>
          <w:bCs/>
          <w:lang w:val="uk-UA"/>
        </w:rPr>
      </w:pPr>
      <w:r w:rsidRPr="00F2416A">
        <w:rPr>
          <w:bCs/>
          <w:lang w:val="uk-UA"/>
        </w:rPr>
        <w:t>Додаток до проекту</w:t>
      </w:r>
    </w:p>
    <w:p w14:paraId="2EC9C6D6" w14:textId="77777777" w:rsidR="00F2416A" w:rsidRPr="00F2416A" w:rsidRDefault="00F2416A" w:rsidP="00F2416A">
      <w:pPr>
        <w:ind w:left="4956"/>
        <w:jc w:val="both"/>
        <w:rPr>
          <w:bCs/>
          <w:lang w:val="uk-UA"/>
        </w:rPr>
      </w:pPr>
      <w:r w:rsidRPr="00F2416A">
        <w:rPr>
          <w:bCs/>
          <w:lang w:val="uk-UA"/>
        </w:rPr>
        <w:t xml:space="preserve">рішення </w:t>
      </w:r>
      <w:proofErr w:type="spellStart"/>
      <w:r w:rsidRPr="00F2416A">
        <w:rPr>
          <w:bCs/>
          <w:lang w:val="uk-UA"/>
        </w:rPr>
        <w:t>Південнівської</w:t>
      </w:r>
      <w:proofErr w:type="spellEnd"/>
      <w:r w:rsidRPr="00F2416A">
        <w:rPr>
          <w:bCs/>
          <w:lang w:val="uk-UA"/>
        </w:rPr>
        <w:t xml:space="preserve"> міської ради </w:t>
      </w:r>
    </w:p>
    <w:p w14:paraId="0DDDB971" w14:textId="77777777" w:rsidR="00F2416A" w:rsidRPr="00F2416A" w:rsidRDefault="00F2416A" w:rsidP="00F2416A">
      <w:pPr>
        <w:rPr>
          <w:bCs/>
          <w:lang w:val="uk-UA"/>
        </w:rPr>
      </w:pPr>
    </w:p>
    <w:p w14:paraId="0E1FDDC9" w14:textId="77777777" w:rsidR="00F2416A" w:rsidRPr="00F2416A" w:rsidRDefault="00F2416A" w:rsidP="00F2416A">
      <w:pPr>
        <w:jc w:val="center"/>
        <w:rPr>
          <w:b/>
          <w:lang w:val="uk-UA"/>
        </w:rPr>
      </w:pPr>
    </w:p>
    <w:p w14:paraId="778C2CEA" w14:textId="77777777" w:rsidR="00F2416A" w:rsidRPr="00F2416A" w:rsidRDefault="00F2416A" w:rsidP="00F2416A">
      <w:pPr>
        <w:suppressAutoHyphens/>
        <w:ind w:firstLine="708"/>
        <w:jc w:val="center"/>
        <w:rPr>
          <w:b/>
          <w:lang w:val="uk-UA" w:eastAsia="zh-CN"/>
        </w:rPr>
      </w:pPr>
      <w:r w:rsidRPr="00F2416A">
        <w:rPr>
          <w:b/>
          <w:lang w:eastAsia="zh-CN"/>
        </w:rPr>
        <w:t>ПОЛОЖЕННЯ</w:t>
      </w:r>
    </w:p>
    <w:p w14:paraId="57A3FABD" w14:textId="77777777" w:rsidR="00F2416A" w:rsidRPr="00F2416A" w:rsidRDefault="00F2416A" w:rsidP="00F2416A">
      <w:pPr>
        <w:suppressAutoHyphens/>
        <w:jc w:val="center"/>
        <w:rPr>
          <w:b/>
          <w:bCs/>
          <w:lang w:val="uk-UA" w:eastAsia="zh-CN"/>
        </w:rPr>
      </w:pPr>
      <w:r w:rsidRPr="00F2416A">
        <w:rPr>
          <w:b/>
          <w:bCs/>
          <w:lang w:val="uk-UA" w:eastAsia="zh-CN"/>
        </w:rPr>
        <w:t xml:space="preserve">про Службу у справах дітей </w:t>
      </w:r>
      <w:proofErr w:type="spellStart"/>
      <w:r w:rsidRPr="00F2416A">
        <w:rPr>
          <w:b/>
          <w:bCs/>
          <w:lang w:val="uk-UA" w:eastAsia="zh-CN"/>
        </w:rPr>
        <w:t>Південнівської</w:t>
      </w:r>
      <w:proofErr w:type="spellEnd"/>
      <w:r w:rsidRPr="00F2416A">
        <w:rPr>
          <w:b/>
          <w:bCs/>
          <w:lang w:val="uk-UA" w:eastAsia="zh-CN"/>
        </w:rPr>
        <w:t xml:space="preserve"> міської ради Одеського району </w:t>
      </w:r>
    </w:p>
    <w:p w14:paraId="48D71248" w14:textId="77777777" w:rsidR="00F2416A" w:rsidRPr="00F2416A" w:rsidRDefault="00F2416A" w:rsidP="00F2416A">
      <w:pPr>
        <w:suppressAutoHyphens/>
        <w:jc w:val="center"/>
        <w:rPr>
          <w:lang w:val="uk-UA" w:eastAsia="zh-CN"/>
        </w:rPr>
      </w:pPr>
      <w:r w:rsidRPr="00F2416A">
        <w:rPr>
          <w:b/>
          <w:bCs/>
          <w:lang w:val="uk-UA" w:eastAsia="zh-CN"/>
        </w:rPr>
        <w:t xml:space="preserve">Одеської області </w:t>
      </w:r>
    </w:p>
    <w:p w14:paraId="7DE52407" w14:textId="77777777" w:rsidR="00F2416A" w:rsidRPr="00F2416A" w:rsidRDefault="00F2416A" w:rsidP="00F2416A">
      <w:pPr>
        <w:suppressAutoHyphens/>
        <w:jc w:val="center"/>
        <w:rPr>
          <w:b/>
          <w:bCs/>
          <w:lang w:val="uk-UA" w:eastAsia="zh-CN"/>
        </w:rPr>
      </w:pPr>
    </w:p>
    <w:p w14:paraId="5AA41282" w14:textId="77777777" w:rsidR="00F2416A" w:rsidRPr="00F2416A" w:rsidRDefault="00F2416A" w:rsidP="00F2416A">
      <w:pPr>
        <w:suppressAutoHyphens/>
        <w:jc w:val="center"/>
        <w:rPr>
          <w:b/>
          <w:bCs/>
          <w:iCs/>
          <w:lang w:val="uk-UA" w:eastAsia="zh-CN"/>
        </w:rPr>
      </w:pPr>
      <w:r w:rsidRPr="00F2416A">
        <w:rPr>
          <w:b/>
          <w:bCs/>
          <w:iCs/>
          <w:lang w:eastAsia="zh-CN"/>
        </w:rPr>
        <w:t>I</w:t>
      </w:r>
      <w:r w:rsidRPr="00F2416A">
        <w:rPr>
          <w:b/>
          <w:bCs/>
          <w:iCs/>
          <w:lang w:val="uk-UA" w:eastAsia="zh-CN"/>
        </w:rPr>
        <w:t>. ЗАГАЛЬНІ ПОЛОЖЕННЯ</w:t>
      </w:r>
    </w:p>
    <w:p w14:paraId="6366E9B4" w14:textId="77777777" w:rsidR="00F2416A" w:rsidRPr="00F2416A" w:rsidRDefault="00F2416A" w:rsidP="00F2416A">
      <w:pPr>
        <w:suppressAutoHyphens/>
        <w:jc w:val="both"/>
        <w:rPr>
          <w:b/>
          <w:bCs/>
          <w:iCs/>
          <w:lang w:val="uk-UA" w:eastAsia="zh-CN"/>
        </w:rPr>
      </w:pPr>
    </w:p>
    <w:p w14:paraId="7E208E7B" w14:textId="77777777" w:rsidR="00F2416A" w:rsidRPr="00F2416A" w:rsidRDefault="00F2416A" w:rsidP="00F2416A">
      <w:pPr>
        <w:ind w:firstLine="708"/>
        <w:jc w:val="both"/>
        <w:rPr>
          <w:lang w:val="uk-UA"/>
        </w:rPr>
      </w:pPr>
      <w:r w:rsidRPr="00F2416A">
        <w:rPr>
          <w:lang w:val="uk-UA"/>
        </w:rPr>
        <w:t xml:space="preserve">1.1. Служба у справах дітей </w:t>
      </w:r>
      <w:proofErr w:type="spellStart"/>
      <w:r w:rsidRPr="00F2416A">
        <w:rPr>
          <w:lang w:val="uk-UA"/>
        </w:rPr>
        <w:t>Південнівської</w:t>
      </w:r>
      <w:proofErr w:type="spellEnd"/>
      <w:r w:rsidRPr="00F2416A">
        <w:rPr>
          <w:lang w:val="uk-UA"/>
        </w:rPr>
        <w:t xml:space="preserve"> міської ради Одеського району</w:t>
      </w:r>
      <w:r w:rsidRPr="00F2416A">
        <w:t> </w:t>
      </w:r>
      <w:r w:rsidRPr="00F2416A">
        <w:rPr>
          <w:lang w:val="uk-UA"/>
        </w:rPr>
        <w:t xml:space="preserve">Одеської області  (далі – Служба) є виконавчим органом </w:t>
      </w:r>
      <w:proofErr w:type="spellStart"/>
      <w:r w:rsidRPr="00F2416A">
        <w:rPr>
          <w:lang w:val="uk-UA"/>
        </w:rPr>
        <w:t>Південнівської</w:t>
      </w:r>
      <w:proofErr w:type="spellEnd"/>
      <w:r w:rsidRPr="00F2416A">
        <w:rPr>
          <w:lang w:val="uk-UA"/>
        </w:rPr>
        <w:t xml:space="preserve"> міської ради, що утворюється міською радою. Служба є підзвітною, підконтрольною та підпорядкованою міській раді та міському голові.</w:t>
      </w:r>
    </w:p>
    <w:p w14:paraId="4206FAB2" w14:textId="77777777" w:rsidR="00F2416A" w:rsidRPr="00F2416A" w:rsidRDefault="00F2416A" w:rsidP="00F2416A">
      <w:pPr>
        <w:ind w:firstLine="720"/>
        <w:jc w:val="both"/>
        <w:rPr>
          <w:lang w:val="uk-UA"/>
        </w:rPr>
      </w:pPr>
      <w:r w:rsidRPr="00F2416A">
        <w:rPr>
          <w:lang w:val="uk-UA"/>
        </w:rPr>
        <w:t xml:space="preserve">Повне найменування українською мовою: Служба у справах дітей </w:t>
      </w:r>
      <w:proofErr w:type="spellStart"/>
      <w:r w:rsidRPr="00F2416A">
        <w:rPr>
          <w:lang w:val="uk-UA"/>
        </w:rPr>
        <w:t>Південнівської</w:t>
      </w:r>
      <w:proofErr w:type="spellEnd"/>
      <w:r w:rsidRPr="00F2416A">
        <w:rPr>
          <w:lang w:val="uk-UA"/>
        </w:rPr>
        <w:t xml:space="preserve"> міської ради Одеського району Одеської області.</w:t>
      </w:r>
    </w:p>
    <w:p w14:paraId="20CC5BCD" w14:textId="77777777" w:rsidR="00F2416A" w:rsidRPr="00F2416A" w:rsidRDefault="00F2416A" w:rsidP="00F2416A">
      <w:pPr>
        <w:ind w:firstLine="720"/>
        <w:jc w:val="both"/>
        <w:rPr>
          <w:lang w:val="uk-UA"/>
        </w:rPr>
      </w:pPr>
      <w:r w:rsidRPr="00F2416A">
        <w:rPr>
          <w:lang w:val="uk-UA"/>
        </w:rPr>
        <w:t xml:space="preserve">Скорочена назва: ССД ПМР.  </w:t>
      </w:r>
    </w:p>
    <w:p w14:paraId="5AEA98D8" w14:textId="77777777" w:rsidR="00F2416A" w:rsidRPr="00F2416A" w:rsidRDefault="00F2416A" w:rsidP="00F2416A">
      <w:pPr>
        <w:ind w:firstLine="709"/>
        <w:jc w:val="both"/>
        <w:rPr>
          <w:lang w:val="uk-UA"/>
        </w:rPr>
      </w:pPr>
      <w:r w:rsidRPr="00F2416A">
        <w:t>1.2.</w:t>
      </w:r>
      <w:r w:rsidRPr="00F2416A">
        <w:rPr>
          <w:lang w:val="uk-UA"/>
        </w:rPr>
        <w:t xml:space="preserve"> </w:t>
      </w:r>
      <w:r w:rsidRPr="00F2416A">
        <w:t xml:space="preserve">Служба у </w:t>
      </w:r>
      <w:proofErr w:type="spellStart"/>
      <w:r w:rsidRPr="00F2416A">
        <w:t>своїй</w:t>
      </w:r>
      <w:proofErr w:type="spellEnd"/>
      <w:r w:rsidRPr="00F2416A">
        <w:t xml:space="preserve"> </w:t>
      </w:r>
      <w:proofErr w:type="spellStart"/>
      <w:r w:rsidRPr="00F2416A">
        <w:t>діяльності</w:t>
      </w:r>
      <w:proofErr w:type="spellEnd"/>
      <w:r w:rsidRPr="00F2416A">
        <w:t xml:space="preserve"> </w:t>
      </w:r>
      <w:proofErr w:type="spellStart"/>
      <w:r w:rsidRPr="00F2416A">
        <w:t>керується</w:t>
      </w:r>
      <w:proofErr w:type="spellEnd"/>
      <w:r w:rsidRPr="00F2416A">
        <w:t xml:space="preserve"> </w:t>
      </w:r>
      <w:proofErr w:type="spellStart"/>
      <w:r w:rsidRPr="00F2416A">
        <w:t>Конституцією</w:t>
      </w:r>
      <w:proofErr w:type="spellEnd"/>
      <w:r w:rsidRPr="00F2416A">
        <w:t xml:space="preserve"> </w:t>
      </w:r>
      <w:proofErr w:type="spellStart"/>
      <w:r w:rsidRPr="00F2416A">
        <w:t>України</w:t>
      </w:r>
      <w:proofErr w:type="spellEnd"/>
      <w:r w:rsidRPr="00F2416A">
        <w:t xml:space="preserve">, законами </w:t>
      </w:r>
      <w:proofErr w:type="spellStart"/>
      <w:r w:rsidRPr="00F2416A">
        <w:t>України</w:t>
      </w:r>
      <w:proofErr w:type="spellEnd"/>
      <w:r w:rsidRPr="00F2416A">
        <w:t xml:space="preserve">, </w:t>
      </w:r>
      <w:r w:rsidRPr="00F2416A">
        <w:rPr>
          <w:lang w:val="uk-UA"/>
        </w:rPr>
        <w:t>актами</w:t>
      </w:r>
      <w:r w:rsidRPr="00F2416A">
        <w:t xml:space="preserve"> Президента </w:t>
      </w:r>
      <w:proofErr w:type="spellStart"/>
      <w:r w:rsidRPr="00F2416A">
        <w:t>України</w:t>
      </w:r>
      <w:proofErr w:type="spellEnd"/>
      <w:r w:rsidRPr="00F2416A">
        <w:t>, </w:t>
      </w:r>
      <w:proofErr w:type="spellStart"/>
      <w:r w:rsidRPr="00F2416A">
        <w:t>Верховної</w:t>
      </w:r>
      <w:proofErr w:type="spellEnd"/>
      <w:r w:rsidRPr="00F2416A">
        <w:t xml:space="preserve"> Ради </w:t>
      </w:r>
      <w:proofErr w:type="spellStart"/>
      <w:r w:rsidRPr="00F2416A">
        <w:t>України</w:t>
      </w:r>
      <w:proofErr w:type="spellEnd"/>
      <w:r w:rsidRPr="00F2416A">
        <w:rPr>
          <w:lang w:val="uk-UA"/>
        </w:rPr>
        <w:t xml:space="preserve"> та </w:t>
      </w:r>
      <w:proofErr w:type="spellStart"/>
      <w:r w:rsidRPr="00F2416A">
        <w:t>Кабінету</w:t>
      </w:r>
      <w:proofErr w:type="spellEnd"/>
      <w:r w:rsidRPr="00F2416A">
        <w:t xml:space="preserve"> </w:t>
      </w:r>
      <w:proofErr w:type="spellStart"/>
      <w:r w:rsidRPr="00F2416A">
        <w:t>Міністрів</w:t>
      </w:r>
      <w:proofErr w:type="spellEnd"/>
      <w:r w:rsidRPr="00F2416A">
        <w:t xml:space="preserve"> </w:t>
      </w:r>
      <w:proofErr w:type="spellStart"/>
      <w:r w:rsidRPr="00F2416A">
        <w:t>України</w:t>
      </w:r>
      <w:proofErr w:type="spellEnd"/>
      <w:r w:rsidRPr="00F2416A">
        <w:t>,</w:t>
      </w:r>
      <w:r w:rsidRPr="00F2416A">
        <w:rPr>
          <w:lang w:val="uk-UA"/>
        </w:rPr>
        <w:t xml:space="preserve"> наказами Міністерства соціальної політики України, наказами начальника служби у справах дітей обласної державної адміністрації та районної державної адміністрації, рішеннями міської ради та її виконавчого комітету, розпорядженнями міського голови, іншими нормативними актами органів виконавчої влади та місцевого самоврядування, а також цим положенням. </w:t>
      </w:r>
    </w:p>
    <w:p w14:paraId="74F67A58" w14:textId="77777777" w:rsidR="00F2416A" w:rsidRPr="00F2416A" w:rsidRDefault="00F2416A" w:rsidP="00F2416A">
      <w:pPr>
        <w:ind w:firstLine="709"/>
        <w:jc w:val="both"/>
        <w:rPr>
          <w:lang w:val="uk-UA"/>
        </w:rPr>
      </w:pPr>
      <w:r w:rsidRPr="00F2416A">
        <w:rPr>
          <w:lang w:val="uk-UA"/>
        </w:rPr>
        <w:t>1.3. Служба має право юридичної особи та в межах, визначених законодавством України, приймає самостійні рішення, які оформляються актами та наказами за підписом начальника Служби. У складі Служби можуть створюватися структурні підрозділи без права юридичної особи.</w:t>
      </w:r>
    </w:p>
    <w:p w14:paraId="2EC0870B" w14:textId="77777777" w:rsidR="00F2416A" w:rsidRPr="00F2416A" w:rsidRDefault="00F2416A" w:rsidP="00F2416A">
      <w:pPr>
        <w:ind w:firstLine="709"/>
        <w:jc w:val="both"/>
        <w:rPr>
          <w:lang w:val="uk-UA"/>
        </w:rPr>
      </w:pPr>
      <w:r w:rsidRPr="00F2416A">
        <w:rPr>
          <w:lang w:val="uk-UA"/>
        </w:rPr>
        <w:t xml:space="preserve">1.4. Служба є бюджетною установою, діяльність якої не направлена на отримання прибутку. </w:t>
      </w:r>
    </w:p>
    <w:p w14:paraId="2B097B40" w14:textId="77777777" w:rsidR="00F2416A" w:rsidRPr="00F2416A" w:rsidRDefault="00F2416A" w:rsidP="00F2416A">
      <w:pPr>
        <w:ind w:firstLine="709"/>
        <w:jc w:val="both"/>
        <w:rPr>
          <w:lang w:val="uk-UA"/>
        </w:rPr>
      </w:pPr>
      <w:r w:rsidRPr="00F2416A">
        <w:rPr>
          <w:lang w:val="uk-UA"/>
        </w:rPr>
        <w:t>1.5. У разі припинення юридичної особи (у результаті її ліквідації, злиття, поділу, приєднання або перетворення) активи Служби зараховуються до доходу місцевого бюджету, або передаються одній або кільком неприбутковим організаціям відповідного виду.</w:t>
      </w:r>
    </w:p>
    <w:p w14:paraId="25CA2051" w14:textId="77777777" w:rsidR="00F2416A" w:rsidRPr="00F2416A" w:rsidRDefault="00F2416A" w:rsidP="00F2416A">
      <w:pPr>
        <w:ind w:firstLine="709"/>
        <w:jc w:val="both"/>
        <w:rPr>
          <w:lang w:val="uk-UA"/>
        </w:rPr>
      </w:pPr>
      <w:r w:rsidRPr="00F2416A">
        <w:rPr>
          <w:lang w:val="uk-UA"/>
        </w:rPr>
        <w:t>1.6. Гранична чисельність апарату Служби та фонд оплати праці працівників Служби затверджується за пропозицією міського голови рішенням міської ради.</w:t>
      </w:r>
    </w:p>
    <w:p w14:paraId="564683A3" w14:textId="77777777" w:rsidR="00F2416A" w:rsidRPr="00F2416A" w:rsidRDefault="00F2416A" w:rsidP="00F2416A">
      <w:pPr>
        <w:ind w:firstLine="709"/>
        <w:jc w:val="both"/>
        <w:rPr>
          <w:lang w:val="uk-UA"/>
        </w:rPr>
      </w:pPr>
      <w:r w:rsidRPr="00F2416A">
        <w:rPr>
          <w:lang w:val="uk-UA"/>
        </w:rPr>
        <w:t>1.7. Кошторис та штатний розпис Служби затверджує міський голова.</w:t>
      </w:r>
    </w:p>
    <w:p w14:paraId="6A34F79A" w14:textId="77777777" w:rsidR="00F2416A" w:rsidRPr="00F2416A" w:rsidRDefault="00F2416A" w:rsidP="00F2416A">
      <w:pPr>
        <w:suppressAutoHyphens/>
        <w:jc w:val="both"/>
        <w:rPr>
          <w:b/>
          <w:lang w:val="uk-UA" w:eastAsia="zh-CN"/>
        </w:rPr>
      </w:pPr>
    </w:p>
    <w:p w14:paraId="0D0BC4A9" w14:textId="77777777" w:rsidR="00F2416A" w:rsidRPr="00F2416A" w:rsidRDefault="00F2416A" w:rsidP="00F2416A">
      <w:pPr>
        <w:suppressAutoHyphens/>
        <w:jc w:val="center"/>
        <w:rPr>
          <w:b/>
          <w:sz w:val="20"/>
          <w:szCs w:val="20"/>
          <w:lang w:val="uk-UA" w:eastAsia="zh-CN"/>
        </w:rPr>
      </w:pPr>
      <w:r w:rsidRPr="00F2416A">
        <w:rPr>
          <w:b/>
          <w:lang w:eastAsia="zh-CN"/>
        </w:rPr>
        <w:t>II</w:t>
      </w:r>
      <w:r w:rsidRPr="00F2416A">
        <w:rPr>
          <w:b/>
          <w:lang w:val="uk-UA" w:eastAsia="zh-CN"/>
        </w:rPr>
        <w:t>. ОСНОВНІ ЗАВДАННЯ ТА ПОВНОВАЖЕННЯ СЛУЖБИ</w:t>
      </w:r>
      <w:r w:rsidRPr="00F2416A">
        <w:rPr>
          <w:b/>
          <w:sz w:val="20"/>
          <w:szCs w:val="20"/>
          <w:lang w:val="uk-UA" w:eastAsia="zh-CN"/>
        </w:rPr>
        <w:t>:</w:t>
      </w:r>
    </w:p>
    <w:p w14:paraId="17844896" w14:textId="77777777" w:rsidR="00F2416A" w:rsidRPr="00F2416A" w:rsidRDefault="00F2416A" w:rsidP="00F2416A">
      <w:pPr>
        <w:suppressAutoHyphens/>
        <w:jc w:val="both"/>
        <w:rPr>
          <w:b/>
          <w:lang w:val="uk-UA" w:eastAsia="zh-CN"/>
        </w:rPr>
      </w:pPr>
    </w:p>
    <w:p w14:paraId="48E15704" w14:textId="77777777" w:rsidR="00F2416A" w:rsidRPr="00F2416A" w:rsidRDefault="00F2416A" w:rsidP="00F2416A">
      <w:pPr>
        <w:suppressAutoHyphens/>
        <w:jc w:val="both"/>
        <w:rPr>
          <w:b/>
          <w:lang w:val="uk-UA" w:eastAsia="zh-CN"/>
        </w:rPr>
      </w:pPr>
      <w:r w:rsidRPr="00F2416A">
        <w:rPr>
          <w:b/>
          <w:lang w:val="uk-UA" w:eastAsia="zh-CN"/>
        </w:rPr>
        <w:t>Основними завданнями та повноваженнями Служби є:</w:t>
      </w:r>
    </w:p>
    <w:p w14:paraId="07D41AF5" w14:textId="77777777" w:rsidR="00F2416A" w:rsidRPr="00F2416A" w:rsidRDefault="00F2416A" w:rsidP="00F2416A">
      <w:pPr>
        <w:suppressAutoHyphens/>
        <w:jc w:val="both"/>
        <w:rPr>
          <w:b/>
          <w:lang w:val="uk-UA" w:eastAsia="zh-CN"/>
        </w:rPr>
      </w:pPr>
    </w:p>
    <w:p w14:paraId="6F1AEF0F" w14:textId="77777777" w:rsidR="00F2416A" w:rsidRPr="00F2416A" w:rsidRDefault="00F2416A" w:rsidP="00F2416A">
      <w:pPr>
        <w:shd w:val="clear" w:color="auto" w:fill="FFFFFF"/>
        <w:spacing w:after="150"/>
        <w:ind w:firstLine="450"/>
        <w:jc w:val="both"/>
        <w:rPr>
          <w:lang w:val="uk-UA"/>
        </w:rPr>
      </w:pPr>
      <w:r w:rsidRPr="00F2416A">
        <w:rPr>
          <w:lang w:val="uk-UA"/>
        </w:rPr>
        <w:t>1) реалізація на території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77520C48" w14:textId="77777777" w:rsidR="00F2416A" w:rsidRPr="00F2416A" w:rsidRDefault="00F2416A" w:rsidP="00F2416A">
      <w:pPr>
        <w:shd w:val="clear" w:color="auto" w:fill="FFFFFF"/>
        <w:spacing w:after="150"/>
        <w:ind w:firstLine="450"/>
        <w:jc w:val="both"/>
        <w:rPr>
          <w:lang w:val="uk-UA"/>
        </w:rPr>
      </w:pPr>
      <w:bookmarkStart w:id="0" w:name="n23"/>
      <w:bookmarkEnd w:id="0"/>
      <w:r w:rsidRPr="00F2416A">
        <w:rPr>
          <w:lang w:val="uk-UA"/>
        </w:rPr>
        <w:t>2) розроблення і проведення самостійно або разом з виконавчими органами міської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21AE0D7C" w14:textId="77777777" w:rsidR="00F2416A" w:rsidRPr="00F2416A" w:rsidRDefault="00F2416A" w:rsidP="00F2416A">
      <w:pPr>
        <w:shd w:val="clear" w:color="auto" w:fill="FFFFFF"/>
        <w:spacing w:after="150"/>
        <w:ind w:firstLine="450"/>
        <w:jc w:val="both"/>
        <w:rPr>
          <w:lang w:val="uk-UA"/>
        </w:rPr>
      </w:pPr>
      <w:bookmarkStart w:id="1" w:name="n24"/>
      <w:bookmarkEnd w:id="1"/>
      <w:r w:rsidRPr="00F2416A">
        <w:rPr>
          <w:lang w:val="uk-UA"/>
        </w:rPr>
        <w:lastRenderedPageBreak/>
        <w:t>3) 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D48141B" w14:textId="77777777" w:rsidR="00F2416A" w:rsidRPr="00F2416A" w:rsidRDefault="00F2416A" w:rsidP="00F2416A">
      <w:pPr>
        <w:shd w:val="clear" w:color="auto" w:fill="FFFFFF"/>
        <w:spacing w:after="150"/>
        <w:ind w:firstLine="450"/>
        <w:jc w:val="both"/>
        <w:rPr>
          <w:lang w:val="uk-UA"/>
        </w:rPr>
      </w:pPr>
      <w:bookmarkStart w:id="2" w:name="n25"/>
      <w:bookmarkEnd w:id="2"/>
      <w:r w:rsidRPr="00F2416A">
        <w:rPr>
          <w:lang w:val="uk-UA"/>
        </w:rPr>
        <w:t>4) координація діяльності виконавчих органів міської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1382347" w14:textId="77777777" w:rsidR="00F2416A" w:rsidRPr="00F2416A" w:rsidRDefault="00F2416A" w:rsidP="00F2416A">
      <w:pPr>
        <w:shd w:val="clear" w:color="auto" w:fill="FFFFFF"/>
        <w:spacing w:after="150"/>
        <w:ind w:firstLine="450"/>
        <w:jc w:val="both"/>
        <w:rPr>
          <w:lang w:val="uk-UA"/>
        </w:rPr>
      </w:pPr>
      <w:bookmarkStart w:id="3" w:name="n26"/>
      <w:bookmarkEnd w:id="3"/>
      <w:r w:rsidRPr="00F2416A">
        <w:rPr>
          <w:lang w:val="uk-UA"/>
        </w:rPr>
        <w:t xml:space="preserve">5) розроблення та подання пропозицій до </w:t>
      </w:r>
      <w:proofErr w:type="spellStart"/>
      <w:r w:rsidRPr="00F2416A">
        <w:rPr>
          <w:lang w:val="uk-UA"/>
        </w:rPr>
        <w:t>проєктів</w:t>
      </w:r>
      <w:proofErr w:type="spellEnd"/>
      <w:r w:rsidRPr="00F2416A">
        <w:rPr>
          <w:lang w:val="uk-UA"/>
        </w:rPr>
        <w:t xml:space="preserve"> місцевих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14:paraId="21AE41F9" w14:textId="77777777" w:rsidR="00F2416A" w:rsidRPr="00F2416A" w:rsidRDefault="00F2416A" w:rsidP="00F2416A">
      <w:pPr>
        <w:shd w:val="clear" w:color="auto" w:fill="FFFFFF"/>
        <w:spacing w:after="150"/>
        <w:ind w:firstLine="450"/>
        <w:jc w:val="both"/>
        <w:rPr>
          <w:lang w:val="uk-UA"/>
        </w:rPr>
      </w:pPr>
      <w:bookmarkStart w:id="4" w:name="n27"/>
      <w:bookmarkEnd w:id="4"/>
      <w:r w:rsidRPr="00F2416A">
        <w:rPr>
          <w:lang w:val="uk-UA"/>
        </w:rPr>
        <w:t>6) ведення державної статистики щодо дітей; організація та проведення разом з виконавчими органами міської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3525A581" w14:textId="77777777" w:rsidR="00F2416A" w:rsidRPr="00F2416A" w:rsidRDefault="00F2416A" w:rsidP="00F2416A">
      <w:pPr>
        <w:shd w:val="clear" w:color="auto" w:fill="FFFFFF"/>
        <w:spacing w:after="150"/>
        <w:ind w:firstLine="450"/>
        <w:jc w:val="both"/>
      </w:pPr>
      <w:bookmarkStart w:id="5" w:name="n28"/>
      <w:bookmarkEnd w:id="5"/>
      <w:r w:rsidRPr="00F2416A">
        <w:t xml:space="preserve">7) </w:t>
      </w:r>
      <w:proofErr w:type="spellStart"/>
      <w:r w:rsidRPr="00F2416A">
        <w:t>проведення</w:t>
      </w:r>
      <w:proofErr w:type="spellEnd"/>
      <w:r w:rsidRPr="00F2416A">
        <w:t xml:space="preserve"> </w:t>
      </w:r>
      <w:proofErr w:type="spellStart"/>
      <w:r w:rsidRPr="00F2416A">
        <w:t>інформаційно-роз’яснювальної</w:t>
      </w:r>
      <w:proofErr w:type="spellEnd"/>
      <w:r w:rsidRPr="00F2416A">
        <w:t xml:space="preserve"> </w:t>
      </w:r>
      <w:proofErr w:type="spellStart"/>
      <w:r w:rsidRPr="00F2416A">
        <w:t>роботи</w:t>
      </w:r>
      <w:proofErr w:type="spellEnd"/>
      <w:r w:rsidRPr="00F2416A">
        <w:t xml:space="preserve"> з </w:t>
      </w:r>
      <w:proofErr w:type="spellStart"/>
      <w:r w:rsidRPr="00F2416A">
        <w:t>питань</w:t>
      </w:r>
      <w:proofErr w:type="spellEnd"/>
      <w:r w:rsidRPr="00F2416A">
        <w:t xml:space="preserve">, </w:t>
      </w:r>
      <w:proofErr w:type="spellStart"/>
      <w:r w:rsidRPr="00F2416A">
        <w:t>що</w:t>
      </w:r>
      <w:proofErr w:type="spellEnd"/>
      <w:r w:rsidRPr="00F2416A">
        <w:t xml:space="preserve"> належать до </w:t>
      </w:r>
      <w:proofErr w:type="spellStart"/>
      <w:r w:rsidRPr="00F2416A">
        <w:t>компетенції</w:t>
      </w:r>
      <w:proofErr w:type="spellEnd"/>
      <w:r w:rsidRPr="00F2416A">
        <w:t xml:space="preserve"> </w:t>
      </w:r>
      <w:proofErr w:type="spellStart"/>
      <w:r w:rsidRPr="00F2416A">
        <w:t>служби</w:t>
      </w:r>
      <w:proofErr w:type="spellEnd"/>
      <w:r w:rsidRPr="00F2416A">
        <w:t xml:space="preserve">, </w:t>
      </w:r>
      <w:proofErr w:type="spellStart"/>
      <w:r w:rsidRPr="00F2416A">
        <w:t>зокрема</w:t>
      </w:r>
      <w:proofErr w:type="spellEnd"/>
      <w:r w:rsidRPr="00F2416A">
        <w:t xml:space="preserve">, через </w:t>
      </w:r>
      <w:proofErr w:type="spellStart"/>
      <w:r w:rsidRPr="00F2416A">
        <w:t>засоби</w:t>
      </w:r>
      <w:proofErr w:type="spellEnd"/>
      <w:r w:rsidRPr="00F2416A">
        <w:t xml:space="preserve"> </w:t>
      </w:r>
      <w:proofErr w:type="spellStart"/>
      <w:r w:rsidRPr="00F2416A">
        <w:t>масової</w:t>
      </w:r>
      <w:proofErr w:type="spellEnd"/>
      <w:r w:rsidRPr="00F2416A">
        <w:t xml:space="preserve"> </w:t>
      </w:r>
      <w:proofErr w:type="spellStart"/>
      <w:r w:rsidRPr="00F2416A">
        <w:t>інформації</w:t>
      </w:r>
      <w:proofErr w:type="spellEnd"/>
      <w:r w:rsidRPr="00F2416A">
        <w:t>;</w:t>
      </w:r>
    </w:p>
    <w:p w14:paraId="004B1A9D" w14:textId="77777777" w:rsidR="00F2416A" w:rsidRPr="00F2416A" w:rsidRDefault="00F2416A" w:rsidP="00F2416A">
      <w:pPr>
        <w:shd w:val="clear" w:color="auto" w:fill="FFFFFF"/>
        <w:spacing w:after="150"/>
        <w:ind w:firstLine="450"/>
        <w:jc w:val="both"/>
      </w:pPr>
      <w:bookmarkStart w:id="6" w:name="n29"/>
      <w:bookmarkEnd w:id="6"/>
      <w:r w:rsidRPr="00F2416A">
        <w:t xml:space="preserve">8) </w:t>
      </w:r>
      <w:proofErr w:type="spellStart"/>
      <w:r w:rsidRPr="00F2416A">
        <w:t>надання</w:t>
      </w:r>
      <w:proofErr w:type="spellEnd"/>
      <w:r w:rsidRPr="00F2416A">
        <w:t xml:space="preserve"> </w:t>
      </w:r>
      <w:proofErr w:type="spellStart"/>
      <w:r w:rsidRPr="00F2416A">
        <w:t>організаційної</w:t>
      </w:r>
      <w:proofErr w:type="spellEnd"/>
      <w:r w:rsidRPr="00F2416A">
        <w:t xml:space="preserve"> і </w:t>
      </w:r>
      <w:proofErr w:type="spellStart"/>
      <w:r w:rsidRPr="00F2416A">
        <w:t>методичної</w:t>
      </w:r>
      <w:proofErr w:type="spellEnd"/>
      <w:r w:rsidRPr="00F2416A">
        <w:t xml:space="preserve"> </w:t>
      </w:r>
      <w:proofErr w:type="spellStart"/>
      <w:r w:rsidRPr="00F2416A">
        <w:t>допомоги</w:t>
      </w:r>
      <w:proofErr w:type="spellEnd"/>
      <w:r w:rsidRPr="00F2416A">
        <w:t xml:space="preserve"> </w:t>
      </w:r>
      <w:proofErr w:type="spellStart"/>
      <w:r w:rsidRPr="00F2416A">
        <w:t>притулкам</w:t>
      </w:r>
      <w:proofErr w:type="spellEnd"/>
      <w:r w:rsidRPr="00F2416A">
        <w:t xml:space="preserve"> для </w:t>
      </w:r>
      <w:proofErr w:type="spellStart"/>
      <w:r w:rsidRPr="00F2416A">
        <w:t>дітей</w:t>
      </w:r>
      <w:proofErr w:type="spellEnd"/>
      <w:r w:rsidRPr="00F2416A">
        <w:t xml:space="preserve">, центрам </w:t>
      </w:r>
      <w:proofErr w:type="spellStart"/>
      <w:r w:rsidRPr="00F2416A">
        <w:t>соціально-психологічної</w:t>
      </w:r>
      <w:proofErr w:type="spellEnd"/>
      <w:r w:rsidRPr="00F2416A">
        <w:t xml:space="preserve"> </w:t>
      </w:r>
      <w:proofErr w:type="spellStart"/>
      <w:r w:rsidRPr="00F2416A">
        <w:t>реабілітації</w:t>
      </w:r>
      <w:proofErr w:type="spellEnd"/>
      <w:r w:rsidRPr="00F2416A">
        <w:t xml:space="preserve"> </w:t>
      </w:r>
      <w:proofErr w:type="spellStart"/>
      <w:r w:rsidRPr="00F2416A">
        <w:t>дітей</w:t>
      </w:r>
      <w:proofErr w:type="spellEnd"/>
      <w:r w:rsidRPr="00F2416A">
        <w:t xml:space="preserve">, центрам </w:t>
      </w:r>
      <w:proofErr w:type="spellStart"/>
      <w:r w:rsidRPr="00F2416A">
        <w:t>соціальної</w:t>
      </w:r>
      <w:proofErr w:type="spellEnd"/>
      <w:r w:rsidRPr="00F2416A">
        <w:t xml:space="preserve"> </w:t>
      </w:r>
      <w:proofErr w:type="spellStart"/>
      <w:r w:rsidRPr="00F2416A">
        <w:t>підтримки</w:t>
      </w:r>
      <w:proofErr w:type="spellEnd"/>
      <w:r w:rsidRPr="00F2416A">
        <w:t xml:space="preserve"> </w:t>
      </w:r>
      <w:proofErr w:type="spellStart"/>
      <w:r w:rsidRPr="00F2416A">
        <w:t>дітей</w:t>
      </w:r>
      <w:proofErr w:type="spellEnd"/>
      <w:r w:rsidRPr="00F2416A">
        <w:t xml:space="preserve"> та </w:t>
      </w:r>
      <w:proofErr w:type="spellStart"/>
      <w:r w:rsidRPr="00F2416A">
        <w:t>сімей</w:t>
      </w:r>
      <w:proofErr w:type="spellEnd"/>
      <w:r w:rsidRPr="00F2416A">
        <w:t xml:space="preserve">, </w:t>
      </w:r>
      <w:proofErr w:type="spellStart"/>
      <w:r w:rsidRPr="00F2416A">
        <w:t>соціально-реабілітаційним</w:t>
      </w:r>
      <w:proofErr w:type="spellEnd"/>
      <w:r w:rsidRPr="00F2416A">
        <w:t xml:space="preserve"> центрам (</w:t>
      </w:r>
      <w:proofErr w:type="spellStart"/>
      <w:r w:rsidRPr="00F2416A">
        <w:t>дитячим</w:t>
      </w:r>
      <w:proofErr w:type="spellEnd"/>
      <w:r w:rsidRPr="00F2416A">
        <w:t xml:space="preserve"> </w:t>
      </w:r>
      <w:proofErr w:type="spellStart"/>
      <w:r w:rsidRPr="00F2416A">
        <w:t>містечкам</w:t>
      </w:r>
      <w:proofErr w:type="spellEnd"/>
      <w:r w:rsidRPr="00F2416A">
        <w:t xml:space="preserve">), </w:t>
      </w:r>
      <w:proofErr w:type="spellStart"/>
      <w:r w:rsidRPr="00F2416A">
        <w:t>що</w:t>
      </w:r>
      <w:proofErr w:type="spellEnd"/>
      <w:r w:rsidRPr="00F2416A">
        <w:t xml:space="preserve"> </w:t>
      </w:r>
      <w:proofErr w:type="spellStart"/>
      <w:r w:rsidRPr="00F2416A">
        <w:t>розташовані</w:t>
      </w:r>
      <w:proofErr w:type="spellEnd"/>
      <w:r w:rsidRPr="00F2416A">
        <w:t xml:space="preserve"> на </w:t>
      </w:r>
      <w:proofErr w:type="spellStart"/>
      <w:r w:rsidRPr="00F2416A">
        <w:t>території</w:t>
      </w:r>
      <w:proofErr w:type="spellEnd"/>
      <w:r w:rsidRPr="00F2416A">
        <w:t xml:space="preserve"> </w:t>
      </w:r>
      <w:proofErr w:type="spellStart"/>
      <w:r w:rsidRPr="00F2416A">
        <w:t>територіальної</w:t>
      </w:r>
      <w:proofErr w:type="spellEnd"/>
      <w:r w:rsidRPr="00F2416A">
        <w:t xml:space="preserve"> </w:t>
      </w:r>
      <w:proofErr w:type="spellStart"/>
      <w:r w:rsidRPr="00F2416A">
        <w:t>громади</w:t>
      </w:r>
      <w:proofErr w:type="spellEnd"/>
      <w:r w:rsidRPr="00F2416A">
        <w:t xml:space="preserve"> та/</w:t>
      </w:r>
      <w:proofErr w:type="spellStart"/>
      <w:r w:rsidRPr="00F2416A">
        <w:t>або</w:t>
      </w:r>
      <w:proofErr w:type="spellEnd"/>
      <w:r w:rsidRPr="00F2416A">
        <w:t xml:space="preserve"> в </w:t>
      </w:r>
      <w:proofErr w:type="spellStart"/>
      <w:r w:rsidRPr="00F2416A">
        <w:t>яких</w:t>
      </w:r>
      <w:proofErr w:type="spellEnd"/>
      <w:r w:rsidRPr="00F2416A">
        <w:t xml:space="preserve"> </w:t>
      </w:r>
      <w:proofErr w:type="spellStart"/>
      <w:r w:rsidRPr="00F2416A">
        <w:t>отримують</w:t>
      </w:r>
      <w:proofErr w:type="spellEnd"/>
      <w:r w:rsidRPr="00F2416A">
        <w:t xml:space="preserve"> </w:t>
      </w:r>
      <w:proofErr w:type="spellStart"/>
      <w:r w:rsidRPr="00F2416A">
        <w:t>соціальні</w:t>
      </w:r>
      <w:proofErr w:type="spellEnd"/>
      <w:r w:rsidRPr="00F2416A">
        <w:t xml:space="preserve"> </w:t>
      </w:r>
      <w:proofErr w:type="spellStart"/>
      <w:r w:rsidRPr="00F2416A">
        <w:t>послуги</w:t>
      </w:r>
      <w:proofErr w:type="spellEnd"/>
      <w:r w:rsidRPr="00F2416A">
        <w:t xml:space="preserve"> </w:t>
      </w:r>
      <w:proofErr w:type="spellStart"/>
      <w:r w:rsidRPr="00F2416A">
        <w:t>діти</w:t>
      </w:r>
      <w:proofErr w:type="spellEnd"/>
      <w:r w:rsidRPr="00F2416A">
        <w:t xml:space="preserve">, </w:t>
      </w:r>
      <w:proofErr w:type="spellStart"/>
      <w:r w:rsidRPr="00F2416A">
        <w:t>які</w:t>
      </w:r>
      <w:proofErr w:type="spellEnd"/>
      <w:r w:rsidRPr="00F2416A">
        <w:t xml:space="preserve"> </w:t>
      </w:r>
      <w:proofErr w:type="spellStart"/>
      <w:r w:rsidRPr="00F2416A">
        <w:t>проживають</w:t>
      </w:r>
      <w:proofErr w:type="spellEnd"/>
      <w:r w:rsidRPr="00F2416A">
        <w:t xml:space="preserve"> у </w:t>
      </w:r>
      <w:proofErr w:type="spellStart"/>
      <w:r w:rsidRPr="00F2416A">
        <w:t>територіальній</w:t>
      </w:r>
      <w:proofErr w:type="spellEnd"/>
      <w:r w:rsidRPr="00F2416A">
        <w:t xml:space="preserve"> </w:t>
      </w:r>
      <w:proofErr w:type="spellStart"/>
      <w:r w:rsidRPr="00F2416A">
        <w:t>громаді</w:t>
      </w:r>
      <w:proofErr w:type="spellEnd"/>
      <w:r w:rsidRPr="00F2416A">
        <w:t xml:space="preserve"> </w:t>
      </w:r>
      <w:proofErr w:type="spellStart"/>
      <w:r w:rsidRPr="00F2416A">
        <w:t>або</w:t>
      </w:r>
      <w:proofErr w:type="spellEnd"/>
      <w:r w:rsidRPr="00F2416A">
        <w:t xml:space="preserve"> </w:t>
      </w:r>
      <w:proofErr w:type="spellStart"/>
      <w:r w:rsidRPr="00F2416A">
        <w:t>походять</w:t>
      </w:r>
      <w:proofErr w:type="spellEnd"/>
      <w:r w:rsidRPr="00F2416A">
        <w:t xml:space="preserve"> з </w:t>
      </w:r>
      <w:proofErr w:type="spellStart"/>
      <w:r w:rsidRPr="00F2416A">
        <w:t>неї</w:t>
      </w:r>
      <w:proofErr w:type="spellEnd"/>
      <w:r w:rsidRPr="00F2416A">
        <w:t xml:space="preserve">, </w:t>
      </w:r>
      <w:proofErr w:type="spellStart"/>
      <w:r w:rsidRPr="00F2416A">
        <w:t>здійснення</w:t>
      </w:r>
      <w:proofErr w:type="spellEnd"/>
      <w:r w:rsidRPr="00F2416A">
        <w:t xml:space="preserve"> в межах </w:t>
      </w:r>
      <w:proofErr w:type="spellStart"/>
      <w:r w:rsidRPr="00F2416A">
        <w:t>компетенції</w:t>
      </w:r>
      <w:proofErr w:type="spellEnd"/>
      <w:r w:rsidRPr="00F2416A">
        <w:t xml:space="preserve"> </w:t>
      </w:r>
      <w:proofErr w:type="spellStart"/>
      <w:r w:rsidRPr="00F2416A">
        <w:t>безпосереднього</w:t>
      </w:r>
      <w:proofErr w:type="spellEnd"/>
      <w:r w:rsidRPr="00F2416A">
        <w:t xml:space="preserve"> контролю за </w:t>
      </w:r>
      <w:proofErr w:type="spellStart"/>
      <w:r w:rsidRPr="00F2416A">
        <w:t>діяльністю</w:t>
      </w:r>
      <w:proofErr w:type="spellEnd"/>
      <w:r w:rsidRPr="00F2416A">
        <w:t xml:space="preserve"> таких </w:t>
      </w:r>
      <w:proofErr w:type="spellStart"/>
      <w:r w:rsidRPr="00F2416A">
        <w:t>закладів</w:t>
      </w:r>
      <w:proofErr w:type="spellEnd"/>
      <w:r w:rsidRPr="00F2416A">
        <w:t>;</w:t>
      </w:r>
    </w:p>
    <w:p w14:paraId="5C4896DB" w14:textId="77777777" w:rsidR="00F2416A" w:rsidRPr="00F2416A" w:rsidRDefault="00F2416A" w:rsidP="00F2416A">
      <w:pPr>
        <w:shd w:val="clear" w:color="auto" w:fill="FFFFFF"/>
        <w:spacing w:after="150"/>
        <w:ind w:firstLine="450"/>
        <w:jc w:val="both"/>
      </w:pPr>
      <w:bookmarkStart w:id="7" w:name="n30"/>
      <w:bookmarkEnd w:id="7"/>
      <w:r w:rsidRPr="00F2416A">
        <w:t xml:space="preserve">9) </w:t>
      </w:r>
      <w:proofErr w:type="spellStart"/>
      <w:r w:rsidRPr="00F2416A">
        <w:t>вжиття</w:t>
      </w:r>
      <w:proofErr w:type="spellEnd"/>
      <w:r w:rsidRPr="00F2416A">
        <w:t xml:space="preserve"> </w:t>
      </w:r>
      <w:proofErr w:type="spellStart"/>
      <w:r w:rsidRPr="00F2416A">
        <w:t>заходів</w:t>
      </w:r>
      <w:proofErr w:type="spellEnd"/>
      <w:r w:rsidRPr="00F2416A">
        <w:t xml:space="preserve"> </w:t>
      </w:r>
      <w:proofErr w:type="spellStart"/>
      <w:r w:rsidRPr="00F2416A">
        <w:t>із</w:t>
      </w:r>
      <w:proofErr w:type="spellEnd"/>
      <w:r w:rsidRPr="00F2416A">
        <w:t xml:space="preserve"> </w:t>
      </w:r>
      <w:proofErr w:type="spellStart"/>
      <w:r w:rsidRPr="00F2416A">
        <w:t>виявлення</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перебувають</w:t>
      </w:r>
      <w:proofErr w:type="spellEnd"/>
      <w:r w:rsidRPr="00F2416A">
        <w:t xml:space="preserve"> у </w:t>
      </w:r>
      <w:proofErr w:type="spellStart"/>
      <w:r w:rsidRPr="00F2416A">
        <w:t>складних</w:t>
      </w:r>
      <w:proofErr w:type="spellEnd"/>
      <w:r w:rsidRPr="00F2416A">
        <w:t xml:space="preserve"> </w:t>
      </w:r>
      <w:proofErr w:type="spellStart"/>
      <w:r w:rsidRPr="00F2416A">
        <w:t>життєвих</w:t>
      </w:r>
      <w:proofErr w:type="spellEnd"/>
      <w:r w:rsidRPr="00F2416A">
        <w:t xml:space="preserve"> </w:t>
      </w:r>
      <w:proofErr w:type="spellStart"/>
      <w:r w:rsidRPr="00F2416A">
        <w:t>обставинах</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залишилися</w:t>
      </w:r>
      <w:proofErr w:type="spellEnd"/>
      <w:r w:rsidRPr="00F2416A">
        <w:t xml:space="preserve"> без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у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w:t>
      </w:r>
      <w:proofErr w:type="spellStart"/>
      <w:r w:rsidRPr="00F2416A">
        <w:t>забезпечення</w:t>
      </w:r>
      <w:proofErr w:type="spellEnd"/>
      <w:r w:rsidRPr="00F2416A">
        <w:t xml:space="preserve"> </w:t>
      </w:r>
      <w:proofErr w:type="spellStart"/>
      <w:r w:rsidRPr="00F2416A">
        <w:t>їх</w:t>
      </w:r>
      <w:proofErr w:type="spellEnd"/>
      <w:r w:rsidRPr="00F2416A">
        <w:t xml:space="preserve"> </w:t>
      </w:r>
      <w:proofErr w:type="spellStart"/>
      <w:r w:rsidRPr="00F2416A">
        <w:t>тимчасового</w:t>
      </w:r>
      <w:proofErr w:type="spellEnd"/>
      <w:r w:rsidRPr="00F2416A">
        <w:t xml:space="preserve"> </w:t>
      </w:r>
      <w:proofErr w:type="spellStart"/>
      <w:r w:rsidRPr="00F2416A">
        <w:t>влаштування</w:t>
      </w:r>
      <w:proofErr w:type="spellEnd"/>
      <w:r w:rsidRPr="00F2416A">
        <w:t xml:space="preserve">, </w:t>
      </w:r>
      <w:proofErr w:type="spellStart"/>
      <w:r w:rsidRPr="00F2416A">
        <w:t>надання</w:t>
      </w:r>
      <w:proofErr w:type="spellEnd"/>
      <w:r w:rsidRPr="00F2416A">
        <w:t xml:space="preserve"> </w:t>
      </w:r>
      <w:proofErr w:type="spellStart"/>
      <w:r w:rsidRPr="00F2416A">
        <w:t>необхідної</w:t>
      </w:r>
      <w:proofErr w:type="spellEnd"/>
      <w:r w:rsidRPr="00F2416A">
        <w:t xml:space="preserve"> </w:t>
      </w:r>
      <w:proofErr w:type="spellStart"/>
      <w:r w:rsidRPr="00F2416A">
        <w:t>допомоги</w:t>
      </w:r>
      <w:proofErr w:type="spellEnd"/>
      <w:r w:rsidRPr="00F2416A">
        <w:t xml:space="preserve"> з </w:t>
      </w:r>
      <w:proofErr w:type="spellStart"/>
      <w:r w:rsidRPr="00F2416A">
        <w:t>урахуванням</w:t>
      </w:r>
      <w:proofErr w:type="spellEnd"/>
      <w:r w:rsidRPr="00F2416A">
        <w:t xml:space="preserve"> </w:t>
      </w:r>
      <w:proofErr w:type="spellStart"/>
      <w:r w:rsidRPr="00F2416A">
        <w:t>їхніх</w:t>
      </w:r>
      <w:proofErr w:type="spellEnd"/>
      <w:r w:rsidRPr="00F2416A">
        <w:t xml:space="preserve"> потреб;</w:t>
      </w:r>
    </w:p>
    <w:p w14:paraId="67D034A3" w14:textId="77777777" w:rsidR="00F2416A" w:rsidRPr="00F2416A" w:rsidRDefault="00F2416A" w:rsidP="00F2416A">
      <w:pPr>
        <w:shd w:val="clear" w:color="auto" w:fill="FFFFFF"/>
        <w:spacing w:after="150"/>
        <w:ind w:firstLine="450"/>
        <w:jc w:val="both"/>
      </w:pPr>
      <w:bookmarkStart w:id="8" w:name="n31"/>
      <w:bookmarkEnd w:id="8"/>
      <w:r w:rsidRPr="00F2416A">
        <w:t xml:space="preserve">10) </w:t>
      </w:r>
      <w:proofErr w:type="spellStart"/>
      <w:r w:rsidRPr="00F2416A">
        <w:t>забезпечення</w:t>
      </w:r>
      <w:proofErr w:type="spellEnd"/>
      <w:r w:rsidRPr="00F2416A">
        <w:t xml:space="preserve"> </w:t>
      </w:r>
      <w:proofErr w:type="spellStart"/>
      <w:r w:rsidRPr="00F2416A">
        <w:t>безпеки</w:t>
      </w:r>
      <w:proofErr w:type="spellEnd"/>
      <w:r w:rsidRPr="00F2416A">
        <w:t xml:space="preserve"> </w:t>
      </w:r>
      <w:proofErr w:type="spellStart"/>
      <w:r w:rsidRPr="00F2416A">
        <w:t>дітей</w:t>
      </w:r>
      <w:proofErr w:type="spellEnd"/>
      <w:r w:rsidRPr="00F2416A">
        <w:t xml:space="preserve">, </w:t>
      </w:r>
      <w:proofErr w:type="spellStart"/>
      <w:r w:rsidRPr="00F2416A">
        <w:t>стосовно</w:t>
      </w:r>
      <w:proofErr w:type="spellEnd"/>
      <w:r w:rsidRPr="00F2416A">
        <w:t xml:space="preserve"> </w:t>
      </w:r>
      <w:proofErr w:type="spellStart"/>
      <w:r w:rsidRPr="00F2416A">
        <w:t>яких</w:t>
      </w:r>
      <w:proofErr w:type="spellEnd"/>
      <w:r w:rsidRPr="00F2416A">
        <w:t xml:space="preserve"> </w:t>
      </w:r>
      <w:proofErr w:type="spellStart"/>
      <w:r w:rsidRPr="00F2416A">
        <w:t>надійшла</w:t>
      </w:r>
      <w:proofErr w:type="spellEnd"/>
      <w:r w:rsidRPr="00F2416A">
        <w:t xml:space="preserve"> </w:t>
      </w:r>
      <w:proofErr w:type="spellStart"/>
      <w:r w:rsidRPr="00F2416A">
        <w:t>інформація</w:t>
      </w:r>
      <w:proofErr w:type="spellEnd"/>
      <w:r w:rsidRPr="00F2416A">
        <w:t xml:space="preserve"> про </w:t>
      </w:r>
      <w:proofErr w:type="spellStart"/>
      <w:r w:rsidRPr="00F2416A">
        <w:t>жорстоке</w:t>
      </w:r>
      <w:proofErr w:type="spellEnd"/>
      <w:r w:rsidRPr="00F2416A">
        <w:t xml:space="preserve"> </w:t>
      </w:r>
      <w:proofErr w:type="spellStart"/>
      <w:r w:rsidRPr="00F2416A">
        <w:t>поводження</w:t>
      </w:r>
      <w:proofErr w:type="spellEnd"/>
      <w:r w:rsidRPr="00F2416A">
        <w:t xml:space="preserve"> з ними </w:t>
      </w:r>
      <w:proofErr w:type="spellStart"/>
      <w:r w:rsidRPr="00F2416A">
        <w:t>або</w:t>
      </w:r>
      <w:proofErr w:type="spellEnd"/>
      <w:r w:rsidRPr="00F2416A">
        <w:t xml:space="preserve"> </w:t>
      </w:r>
      <w:proofErr w:type="spellStart"/>
      <w:r w:rsidRPr="00F2416A">
        <w:t>загрозу</w:t>
      </w:r>
      <w:proofErr w:type="spellEnd"/>
      <w:r w:rsidRPr="00F2416A">
        <w:t xml:space="preserve"> </w:t>
      </w:r>
      <w:proofErr w:type="spellStart"/>
      <w:r w:rsidRPr="00F2416A">
        <w:t>їхньому</w:t>
      </w:r>
      <w:proofErr w:type="spellEnd"/>
      <w:r w:rsidRPr="00F2416A">
        <w:t xml:space="preserve"> </w:t>
      </w:r>
      <w:proofErr w:type="spellStart"/>
      <w:r w:rsidRPr="00F2416A">
        <w:t>життю</w:t>
      </w:r>
      <w:proofErr w:type="spellEnd"/>
      <w:r w:rsidRPr="00F2416A">
        <w:t xml:space="preserve"> </w:t>
      </w:r>
      <w:proofErr w:type="spellStart"/>
      <w:r w:rsidRPr="00F2416A">
        <w:t>чи</w:t>
      </w:r>
      <w:proofErr w:type="spellEnd"/>
      <w:r w:rsidRPr="00F2416A">
        <w:t xml:space="preserve"> </w:t>
      </w:r>
      <w:proofErr w:type="spellStart"/>
      <w:r w:rsidRPr="00F2416A">
        <w:t>здоров’ю</w:t>
      </w:r>
      <w:proofErr w:type="spellEnd"/>
      <w:r w:rsidRPr="00F2416A">
        <w:t>, шляхом:</w:t>
      </w:r>
    </w:p>
    <w:p w14:paraId="39803AB7" w14:textId="77777777" w:rsidR="00F2416A" w:rsidRPr="00F2416A" w:rsidRDefault="00F2416A" w:rsidP="00F2416A">
      <w:pPr>
        <w:shd w:val="clear" w:color="auto" w:fill="FFFFFF"/>
        <w:spacing w:after="150"/>
        <w:ind w:firstLine="450"/>
        <w:jc w:val="both"/>
      </w:pPr>
      <w:bookmarkStart w:id="9" w:name="n32"/>
      <w:bookmarkEnd w:id="9"/>
      <w:proofErr w:type="spellStart"/>
      <w:r w:rsidRPr="00F2416A">
        <w:t>невідкладного</w:t>
      </w:r>
      <w:proofErr w:type="spellEnd"/>
      <w:r w:rsidRPr="00F2416A">
        <w:t xml:space="preserve"> </w:t>
      </w:r>
      <w:proofErr w:type="spellStart"/>
      <w:r w:rsidRPr="00F2416A">
        <w:t>проведення</w:t>
      </w:r>
      <w:proofErr w:type="spellEnd"/>
      <w:r w:rsidRPr="00F2416A">
        <w:t xml:space="preserve"> </w:t>
      </w:r>
      <w:proofErr w:type="spellStart"/>
      <w:r w:rsidRPr="00F2416A">
        <w:t>оцінки</w:t>
      </w:r>
      <w:proofErr w:type="spellEnd"/>
      <w:r w:rsidRPr="00F2416A">
        <w:t xml:space="preserve"> </w:t>
      </w:r>
      <w:proofErr w:type="spellStart"/>
      <w:r w:rsidRPr="00F2416A">
        <w:t>рівня</w:t>
      </w:r>
      <w:proofErr w:type="spellEnd"/>
      <w:r w:rsidRPr="00F2416A">
        <w:t xml:space="preserve"> </w:t>
      </w:r>
      <w:proofErr w:type="spellStart"/>
      <w:r w:rsidRPr="00F2416A">
        <w:t>безпеки</w:t>
      </w:r>
      <w:proofErr w:type="spellEnd"/>
      <w:r w:rsidRPr="00F2416A">
        <w:t xml:space="preserve"> </w:t>
      </w:r>
      <w:proofErr w:type="spellStart"/>
      <w:r w:rsidRPr="00F2416A">
        <w:t>дитини</w:t>
      </w:r>
      <w:proofErr w:type="spellEnd"/>
      <w:r w:rsidRPr="00F2416A">
        <w:t xml:space="preserve"> </w:t>
      </w:r>
      <w:proofErr w:type="spellStart"/>
      <w:r w:rsidRPr="00F2416A">
        <w:t>спільно</w:t>
      </w:r>
      <w:proofErr w:type="spellEnd"/>
      <w:r w:rsidRPr="00F2416A">
        <w:t xml:space="preserve"> з </w:t>
      </w:r>
      <w:proofErr w:type="spellStart"/>
      <w:r w:rsidRPr="00F2416A">
        <w:t>уповноваженим</w:t>
      </w:r>
      <w:proofErr w:type="spellEnd"/>
      <w:r w:rsidRPr="00F2416A">
        <w:t xml:space="preserve"> </w:t>
      </w:r>
      <w:proofErr w:type="spellStart"/>
      <w:r w:rsidRPr="00F2416A">
        <w:t>підрозділом</w:t>
      </w:r>
      <w:proofErr w:type="spellEnd"/>
      <w:r w:rsidRPr="00F2416A">
        <w:t xml:space="preserve"> </w:t>
      </w:r>
      <w:proofErr w:type="spellStart"/>
      <w:r w:rsidRPr="00F2416A">
        <w:t>територіального</w:t>
      </w:r>
      <w:proofErr w:type="spellEnd"/>
      <w:r w:rsidRPr="00F2416A">
        <w:t xml:space="preserve"> органу </w:t>
      </w:r>
      <w:proofErr w:type="spellStart"/>
      <w:r w:rsidRPr="00F2416A">
        <w:t>Національної</w:t>
      </w:r>
      <w:proofErr w:type="spellEnd"/>
      <w:r w:rsidRPr="00F2416A">
        <w:t xml:space="preserve"> </w:t>
      </w:r>
      <w:proofErr w:type="spellStart"/>
      <w:r w:rsidRPr="00F2416A">
        <w:t>поліції</w:t>
      </w:r>
      <w:proofErr w:type="spellEnd"/>
      <w:r w:rsidRPr="00F2416A">
        <w:t xml:space="preserve">, </w:t>
      </w:r>
      <w:proofErr w:type="spellStart"/>
      <w:r w:rsidRPr="00F2416A">
        <w:t>який</w:t>
      </w:r>
      <w:proofErr w:type="spellEnd"/>
      <w:r w:rsidRPr="00F2416A">
        <w:t xml:space="preserve"> </w:t>
      </w:r>
      <w:proofErr w:type="spellStart"/>
      <w:r w:rsidRPr="00F2416A">
        <w:t>діє</w:t>
      </w:r>
      <w:proofErr w:type="spellEnd"/>
      <w:r w:rsidRPr="00F2416A">
        <w:t xml:space="preserve"> </w:t>
      </w:r>
      <w:proofErr w:type="gramStart"/>
      <w:r w:rsidRPr="00F2416A">
        <w:t>у межах</w:t>
      </w:r>
      <w:proofErr w:type="gramEnd"/>
      <w:r w:rsidRPr="00F2416A">
        <w:t xml:space="preserve"> </w:t>
      </w:r>
      <w:proofErr w:type="spellStart"/>
      <w:r w:rsidRPr="00F2416A">
        <w:t>своїх</w:t>
      </w:r>
      <w:proofErr w:type="spellEnd"/>
      <w:r w:rsidRPr="00F2416A">
        <w:t xml:space="preserve"> </w:t>
      </w:r>
      <w:proofErr w:type="spellStart"/>
      <w:r w:rsidRPr="00F2416A">
        <w:t>повноважень</w:t>
      </w:r>
      <w:proofErr w:type="spellEnd"/>
      <w:r w:rsidRPr="00F2416A">
        <w:t xml:space="preserve">, </w:t>
      </w:r>
      <w:proofErr w:type="spellStart"/>
      <w:r w:rsidRPr="00F2416A">
        <w:t>фахівцем</w:t>
      </w:r>
      <w:proofErr w:type="spellEnd"/>
      <w:r w:rsidRPr="00F2416A">
        <w:t xml:space="preserve"> </w:t>
      </w:r>
      <w:proofErr w:type="spellStart"/>
      <w:r w:rsidRPr="00F2416A">
        <w:t>із</w:t>
      </w:r>
      <w:proofErr w:type="spellEnd"/>
      <w:r w:rsidRPr="00F2416A">
        <w:t xml:space="preserve"> </w:t>
      </w:r>
      <w:proofErr w:type="spellStart"/>
      <w:r w:rsidRPr="00F2416A">
        <w:t>соціальної</w:t>
      </w:r>
      <w:proofErr w:type="spellEnd"/>
      <w:r w:rsidRPr="00F2416A">
        <w:t xml:space="preserve"> </w:t>
      </w:r>
      <w:proofErr w:type="spellStart"/>
      <w:r w:rsidRPr="00F2416A">
        <w:t>роботи</w:t>
      </w:r>
      <w:proofErr w:type="spellEnd"/>
      <w:r w:rsidRPr="00F2416A">
        <w:t xml:space="preserve"> </w:t>
      </w:r>
      <w:proofErr w:type="spellStart"/>
      <w:r w:rsidRPr="00F2416A">
        <w:t>або</w:t>
      </w:r>
      <w:proofErr w:type="spellEnd"/>
      <w:r w:rsidRPr="00F2416A">
        <w:t xml:space="preserve"> </w:t>
      </w:r>
      <w:proofErr w:type="spellStart"/>
      <w:r w:rsidRPr="00F2416A">
        <w:t>іншим</w:t>
      </w:r>
      <w:proofErr w:type="spellEnd"/>
      <w:r w:rsidRPr="00F2416A">
        <w:t xml:space="preserve"> </w:t>
      </w:r>
      <w:proofErr w:type="spellStart"/>
      <w:r w:rsidRPr="00F2416A">
        <w:t>надавачем</w:t>
      </w:r>
      <w:proofErr w:type="spellEnd"/>
      <w:r w:rsidRPr="00F2416A">
        <w:t xml:space="preserve"> </w:t>
      </w:r>
      <w:proofErr w:type="spellStart"/>
      <w:r w:rsidRPr="00F2416A">
        <w:t>соціальних</w:t>
      </w:r>
      <w:proofErr w:type="spellEnd"/>
      <w:r w:rsidRPr="00F2416A">
        <w:t xml:space="preserve"> </w:t>
      </w:r>
      <w:proofErr w:type="spellStart"/>
      <w:r w:rsidRPr="00F2416A">
        <w:t>послуг</w:t>
      </w:r>
      <w:proofErr w:type="spellEnd"/>
      <w:r w:rsidRPr="00F2416A">
        <w:t xml:space="preserve">, </w:t>
      </w:r>
      <w:proofErr w:type="spellStart"/>
      <w:r w:rsidRPr="00F2416A">
        <w:t>представником</w:t>
      </w:r>
      <w:proofErr w:type="spellEnd"/>
      <w:r w:rsidRPr="00F2416A">
        <w:t xml:space="preserve"> закладу </w:t>
      </w:r>
      <w:proofErr w:type="spellStart"/>
      <w:r w:rsidRPr="00F2416A">
        <w:t>охорони</w:t>
      </w:r>
      <w:proofErr w:type="spellEnd"/>
      <w:r w:rsidRPr="00F2416A">
        <w:t xml:space="preserve"> </w:t>
      </w:r>
      <w:proofErr w:type="spellStart"/>
      <w:r w:rsidRPr="00F2416A">
        <w:t>здоров’я</w:t>
      </w:r>
      <w:proofErr w:type="spellEnd"/>
      <w:r w:rsidRPr="00F2416A">
        <w:t xml:space="preserve">, у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w:t>
      </w:r>
      <w:proofErr w:type="spellStart"/>
      <w:r w:rsidRPr="00F2416A">
        <w:t>із</w:t>
      </w:r>
      <w:proofErr w:type="spellEnd"/>
      <w:r w:rsidRPr="00F2416A">
        <w:t xml:space="preserve"> </w:t>
      </w:r>
      <w:proofErr w:type="spellStart"/>
      <w:r w:rsidRPr="00F2416A">
        <w:t>залученням</w:t>
      </w:r>
      <w:proofErr w:type="spellEnd"/>
      <w:r w:rsidRPr="00F2416A">
        <w:t xml:space="preserve"> </w:t>
      </w:r>
      <w:proofErr w:type="spellStart"/>
      <w:r w:rsidRPr="00F2416A">
        <w:t>інших</w:t>
      </w:r>
      <w:proofErr w:type="spellEnd"/>
      <w:r w:rsidRPr="00F2416A">
        <w:t xml:space="preserve"> </w:t>
      </w:r>
      <w:proofErr w:type="spellStart"/>
      <w:r w:rsidRPr="00F2416A">
        <w:t>фахівців</w:t>
      </w:r>
      <w:proofErr w:type="spellEnd"/>
      <w:r w:rsidRPr="00F2416A">
        <w:t>;</w:t>
      </w:r>
    </w:p>
    <w:p w14:paraId="07594EBC" w14:textId="77777777" w:rsidR="00F2416A" w:rsidRPr="00F2416A" w:rsidRDefault="00F2416A" w:rsidP="00F2416A">
      <w:pPr>
        <w:shd w:val="clear" w:color="auto" w:fill="FFFFFF"/>
        <w:spacing w:after="150"/>
        <w:ind w:firstLine="450"/>
        <w:jc w:val="both"/>
      </w:pPr>
      <w:bookmarkStart w:id="10" w:name="n33"/>
      <w:bookmarkEnd w:id="10"/>
      <w:proofErr w:type="spellStart"/>
      <w:r w:rsidRPr="00F2416A">
        <w:t>вжиття</w:t>
      </w:r>
      <w:proofErr w:type="spellEnd"/>
      <w:r w:rsidRPr="00F2416A">
        <w:t xml:space="preserve"> в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організації</w:t>
      </w:r>
      <w:proofErr w:type="spellEnd"/>
      <w:r w:rsidRPr="00F2416A">
        <w:t xml:space="preserve"> </w:t>
      </w:r>
      <w:proofErr w:type="spellStart"/>
      <w:r w:rsidRPr="00F2416A">
        <w:t>надання</w:t>
      </w:r>
      <w:proofErr w:type="spellEnd"/>
      <w:r w:rsidRPr="00F2416A">
        <w:t xml:space="preserve"> </w:t>
      </w:r>
      <w:proofErr w:type="spellStart"/>
      <w:r w:rsidRPr="00F2416A">
        <w:t>дитині</w:t>
      </w:r>
      <w:proofErr w:type="spellEnd"/>
      <w:r w:rsidRPr="00F2416A">
        <w:t xml:space="preserve"> </w:t>
      </w:r>
      <w:proofErr w:type="spellStart"/>
      <w:r w:rsidRPr="00F2416A">
        <w:t>необхідної</w:t>
      </w:r>
      <w:proofErr w:type="spellEnd"/>
      <w:r w:rsidRPr="00F2416A">
        <w:t xml:space="preserve"> </w:t>
      </w:r>
      <w:proofErr w:type="spellStart"/>
      <w:r w:rsidRPr="00F2416A">
        <w:t>медичної</w:t>
      </w:r>
      <w:proofErr w:type="spellEnd"/>
      <w:r w:rsidRPr="00F2416A">
        <w:t xml:space="preserve"> </w:t>
      </w:r>
      <w:proofErr w:type="spellStart"/>
      <w:r w:rsidRPr="00F2416A">
        <w:t>допомоги</w:t>
      </w:r>
      <w:proofErr w:type="spellEnd"/>
      <w:r w:rsidRPr="00F2416A">
        <w:t xml:space="preserve">, </w:t>
      </w:r>
      <w:proofErr w:type="spellStart"/>
      <w:r w:rsidRPr="00F2416A">
        <w:t>її</w:t>
      </w:r>
      <w:proofErr w:type="spellEnd"/>
      <w:r w:rsidRPr="00F2416A">
        <w:t xml:space="preserve"> </w:t>
      </w:r>
      <w:proofErr w:type="spellStart"/>
      <w:r w:rsidRPr="00F2416A">
        <w:t>тимчасового</w:t>
      </w:r>
      <w:proofErr w:type="spellEnd"/>
      <w:r w:rsidRPr="00F2416A">
        <w:t xml:space="preserve"> </w:t>
      </w:r>
      <w:proofErr w:type="spellStart"/>
      <w:r w:rsidRPr="00F2416A">
        <w:t>влаштування</w:t>
      </w:r>
      <w:proofErr w:type="spellEnd"/>
      <w:r w:rsidRPr="00F2416A">
        <w:t>;</w:t>
      </w:r>
    </w:p>
    <w:p w14:paraId="082E2405" w14:textId="77777777" w:rsidR="00F2416A" w:rsidRPr="00F2416A" w:rsidRDefault="00F2416A" w:rsidP="00F2416A">
      <w:pPr>
        <w:shd w:val="clear" w:color="auto" w:fill="FFFFFF"/>
        <w:spacing w:after="150"/>
        <w:ind w:firstLine="450"/>
        <w:jc w:val="both"/>
      </w:pPr>
      <w:bookmarkStart w:id="11" w:name="n34"/>
      <w:bookmarkEnd w:id="11"/>
      <w:proofErr w:type="spellStart"/>
      <w:r w:rsidRPr="00F2416A">
        <w:t>підготовка</w:t>
      </w:r>
      <w:proofErr w:type="spellEnd"/>
      <w:r w:rsidRPr="00F2416A">
        <w:t xml:space="preserve"> </w:t>
      </w:r>
      <w:proofErr w:type="spellStart"/>
      <w:r w:rsidRPr="00F2416A">
        <w:t>клопотання</w:t>
      </w:r>
      <w:proofErr w:type="spellEnd"/>
      <w:r w:rsidRPr="00F2416A">
        <w:t xml:space="preserve"> </w:t>
      </w:r>
      <w:proofErr w:type="gramStart"/>
      <w:r w:rsidRPr="00F2416A">
        <w:t>до органу</w:t>
      </w:r>
      <w:proofErr w:type="gramEnd"/>
      <w:r w:rsidRPr="00F2416A">
        <w:t xml:space="preserve">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про </w:t>
      </w:r>
      <w:proofErr w:type="spellStart"/>
      <w:r w:rsidRPr="00F2416A">
        <w:t>невідкладне</w:t>
      </w:r>
      <w:proofErr w:type="spellEnd"/>
      <w:r w:rsidRPr="00F2416A">
        <w:t xml:space="preserve"> </w:t>
      </w:r>
      <w:proofErr w:type="spellStart"/>
      <w:r w:rsidRPr="00F2416A">
        <w:t>відібрання</w:t>
      </w:r>
      <w:proofErr w:type="spellEnd"/>
      <w:r w:rsidRPr="00F2416A">
        <w:t xml:space="preserve"> </w:t>
      </w:r>
      <w:proofErr w:type="spellStart"/>
      <w:r w:rsidRPr="00F2416A">
        <w:t>дитини</w:t>
      </w:r>
      <w:proofErr w:type="spellEnd"/>
      <w:r w:rsidRPr="00F2416A">
        <w:t xml:space="preserve"> у </w:t>
      </w:r>
      <w:proofErr w:type="spellStart"/>
      <w:r w:rsidRPr="00F2416A">
        <w:t>батьків</w:t>
      </w:r>
      <w:proofErr w:type="spellEnd"/>
      <w:r w:rsidRPr="00F2416A">
        <w:t xml:space="preserve"> </w:t>
      </w:r>
      <w:proofErr w:type="spellStart"/>
      <w:r w:rsidRPr="00F2416A">
        <w:t>або</w:t>
      </w:r>
      <w:proofErr w:type="spellEnd"/>
      <w:r w:rsidRPr="00F2416A">
        <w:t xml:space="preserve"> </w:t>
      </w:r>
      <w:proofErr w:type="spellStart"/>
      <w:r w:rsidRPr="00F2416A">
        <w:t>осіб</w:t>
      </w:r>
      <w:proofErr w:type="spellEnd"/>
      <w:r w:rsidRPr="00F2416A">
        <w:t xml:space="preserve">, </w:t>
      </w:r>
      <w:proofErr w:type="spellStart"/>
      <w:r w:rsidRPr="00F2416A">
        <w:t>які</w:t>
      </w:r>
      <w:proofErr w:type="spellEnd"/>
      <w:r w:rsidRPr="00F2416A">
        <w:t xml:space="preserve"> </w:t>
      </w:r>
      <w:proofErr w:type="spellStart"/>
      <w:r w:rsidRPr="00F2416A">
        <w:t>їх</w:t>
      </w:r>
      <w:proofErr w:type="spellEnd"/>
      <w:r w:rsidRPr="00F2416A">
        <w:t xml:space="preserve"> </w:t>
      </w:r>
      <w:proofErr w:type="spellStart"/>
      <w:r w:rsidRPr="00F2416A">
        <w:t>замінюють</w:t>
      </w:r>
      <w:proofErr w:type="spellEnd"/>
      <w:r w:rsidRPr="00F2416A">
        <w:t xml:space="preserve">, у </w:t>
      </w:r>
      <w:proofErr w:type="spellStart"/>
      <w:r w:rsidRPr="00F2416A">
        <w:t>разі</w:t>
      </w:r>
      <w:proofErr w:type="spellEnd"/>
      <w:r w:rsidRPr="00F2416A">
        <w:t xml:space="preserve"> </w:t>
      </w:r>
      <w:proofErr w:type="spellStart"/>
      <w:r w:rsidRPr="00F2416A">
        <w:t>підтвердження</w:t>
      </w:r>
      <w:proofErr w:type="spellEnd"/>
      <w:r w:rsidRPr="00F2416A">
        <w:t xml:space="preserve"> факту </w:t>
      </w:r>
      <w:proofErr w:type="spellStart"/>
      <w:r w:rsidRPr="00F2416A">
        <w:t>загрози</w:t>
      </w:r>
      <w:proofErr w:type="spellEnd"/>
      <w:r w:rsidRPr="00F2416A">
        <w:t xml:space="preserve"> </w:t>
      </w:r>
      <w:proofErr w:type="spellStart"/>
      <w:r w:rsidRPr="00F2416A">
        <w:t>її</w:t>
      </w:r>
      <w:proofErr w:type="spellEnd"/>
      <w:r w:rsidRPr="00F2416A">
        <w:t xml:space="preserve"> </w:t>
      </w:r>
      <w:proofErr w:type="spellStart"/>
      <w:r w:rsidRPr="00F2416A">
        <w:t>життю</w:t>
      </w:r>
      <w:proofErr w:type="spellEnd"/>
      <w:r w:rsidRPr="00F2416A">
        <w:t xml:space="preserve"> та </w:t>
      </w:r>
      <w:proofErr w:type="spellStart"/>
      <w:r w:rsidRPr="00F2416A">
        <w:t>здоров’ю</w:t>
      </w:r>
      <w:proofErr w:type="spellEnd"/>
      <w:r w:rsidRPr="00F2416A">
        <w:t>;</w:t>
      </w:r>
    </w:p>
    <w:p w14:paraId="6D287D40" w14:textId="77777777" w:rsidR="00F2416A" w:rsidRPr="00F2416A" w:rsidRDefault="00F2416A" w:rsidP="00F2416A">
      <w:pPr>
        <w:shd w:val="clear" w:color="auto" w:fill="FFFFFF"/>
        <w:spacing w:after="150"/>
        <w:ind w:firstLine="450"/>
        <w:jc w:val="both"/>
      </w:pPr>
      <w:bookmarkStart w:id="12" w:name="n35"/>
      <w:bookmarkEnd w:id="12"/>
      <w:r w:rsidRPr="00F2416A">
        <w:lastRenderedPageBreak/>
        <w:t xml:space="preserve">11) </w:t>
      </w:r>
      <w:proofErr w:type="spellStart"/>
      <w:r w:rsidRPr="00F2416A">
        <w:t>підготовка</w:t>
      </w:r>
      <w:proofErr w:type="spellEnd"/>
      <w:r w:rsidRPr="00F2416A">
        <w:t xml:space="preserve"> за </w:t>
      </w:r>
      <w:proofErr w:type="spellStart"/>
      <w:r w:rsidRPr="00F2416A">
        <w:t>участю</w:t>
      </w:r>
      <w:proofErr w:type="spellEnd"/>
      <w:r w:rsidRPr="00F2416A">
        <w:t xml:space="preserve"> </w:t>
      </w:r>
      <w:proofErr w:type="spellStart"/>
      <w:r w:rsidRPr="00F2416A">
        <w:t>виконавчих</w:t>
      </w:r>
      <w:proofErr w:type="spellEnd"/>
      <w:r w:rsidRPr="00F2416A">
        <w:t xml:space="preserve"> </w:t>
      </w:r>
      <w:proofErr w:type="spellStart"/>
      <w:r w:rsidRPr="00F2416A">
        <w:t>органів</w:t>
      </w:r>
      <w:proofErr w:type="spellEnd"/>
      <w:r w:rsidRPr="00F2416A">
        <w:t xml:space="preserve"> </w:t>
      </w:r>
      <w:proofErr w:type="spellStart"/>
      <w:r w:rsidRPr="00F2416A">
        <w:t>міської</w:t>
      </w:r>
      <w:proofErr w:type="spellEnd"/>
      <w:r w:rsidRPr="00F2416A">
        <w:rPr>
          <w:lang w:val="uk-UA"/>
        </w:rPr>
        <w:t xml:space="preserve"> </w:t>
      </w:r>
      <w:r w:rsidRPr="00F2416A">
        <w:t xml:space="preserve">ради </w:t>
      </w:r>
      <w:proofErr w:type="spellStart"/>
      <w:r w:rsidRPr="00F2416A">
        <w:t>документів</w:t>
      </w:r>
      <w:proofErr w:type="spellEnd"/>
      <w:r w:rsidRPr="00F2416A">
        <w:t xml:space="preserve"> для </w:t>
      </w:r>
      <w:proofErr w:type="spellStart"/>
      <w:r w:rsidRPr="00F2416A">
        <w:t>звернення</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gramStart"/>
      <w:r w:rsidRPr="00F2416A">
        <w:t>до суду</w:t>
      </w:r>
      <w:proofErr w:type="gramEnd"/>
      <w:r w:rsidRPr="00F2416A">
        <w:t xml:space="preserve"> про </w:t>
      </w:r>
      <w:proofErr w:type="spellStart"/>
      <w:r w:rsidRPr="00F2416A">
        <w:t>позбавлення</w:t>
      </w:r>
      <w:proofErr w:type="spellEnd"/>
      <w:r w:rsidRPr="00F2416A">
        <w:t xml:space="preserve">, </w:t>
      </w:r>
      <w:proofErr w:type="spellStart"/>
      <w:r w:rsidRPr="00F2416A">
        <w:t>відібрання</w:t>
      </w:r>
      <w:proofErr w:type="spellEnd"/>
      <w:r w:rsidRPr="00F2416A">
        <w:t xml:space="preserve"> </w:t>
      </w:r>
      <w:proofErr w:type="spellStart"/>
      <w:r w:rsidRPr="00F2416A">
        <w:t>дитини</w:t>
      </w:r>
      <w:proofErr w:type="spellEnd"/>
      <w:r w:rsidRPr="00F2416A">
        <w:t xml:space="preserve"> у </w:t>
      </w:r>
      <w:proofErr w:type="spellStart"/>
      <w:r w:rsidRPr="00F2416A">
        <w:t>батьків</w:t>
      </w:r>
      <w:proofErr w:type="spellEnd"/>
      <w:r w:rsidRPr="00F2416A">
        <w:t xml:space="preserve"> без </w:t>
      </w:r>
      <w:proofErr w:type="spellStart"/>
      <w:r w:rsidRPr="00F2416A">
        <w:t>позбавлення</w:t>
      </w:r>
      <w:proofErr w:type="spellEnd"/>
      <w:r w:rsidRPr="00F2416A">
        <w:t xml:space="preserve"> </w:t>
      </w:r>
      <w:proofErr w:type="spellStart"/>
      <w:r w:rsidRPr="00F2416A">
        <w:t>їх</w:t>
      </w:r>
      <w:proofErr w:type="spellEnd"/>
      <w:r w:rsidRPr="00F2416A">
        <w:t xml:space="preserve"> </w:t>
      </w:r>
      <w:proofErr w:type="spellStart"/>
      <w:r w:rsidRPr="00F2416A">
        <w:t>батьківських</w:t>
      </w:r>
      <w:proofErr w:type="spellEnd"/>
      <w:r w:rsidRPr="00F2416A">
        <w:t xml:space="preserve"> прав;</w:t>
      </w:r>
    </w:p>
    <w:p w14:paraId="4559EB3F" w14:textId="77777777" w:rsidR="00F2416A" w:rsidRPr="00F2416A" w:rsidRDefault="00F2416A" w:rsidP="00F2416A">
      <w:pPr>
        <w:shd w:val="clear" w:color="auto" w:fill="FFFFFF"/>
        <w:spacing w:after="150"/>
        <w:ind w:firstLine="450"/>
        <w:jc w:val="both"/>
      </w:pPr>
      <w:bookmarkStart w:id="13" w:name="n36"/>
      <w:bookmarkEnd w:id="13"/>
      <w:r w:rsidRPr="00F2416A">
        <w:t xml:space="preserve">12) </w:t>
      </w:r>
      <w:proofErr w:type="spellStart"/>
      <w:r w:rsidRPr="00F2416A">
        <w:t>підготовка</w:t>
      </w:r>
      <w:proofErr w:type="spellEnd"/>
      <w:r w:rsidRPr="00F2416A">
        <w:t xml:space="preserve"> </w:t>
      </w:r>
      <w:proofErr w:type="spellStart"/>
      <w:r w:rsidRPr="00F2416A">
        <w:t>документів</w:t>
      </w:r>
      <w:proofErr w:type="spellEnd"/>
      <w:r w:rsidRPr="00F2416A">
        <w:t xml:space="preserve"> та </w:t>
      </w:r>
      <w:proofErr w:type="spellStart"/>
      <w:r w:rsidRPr="00F2416A">
        <w:t>проєктів</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для </w:t>
      </w:r>
      <w:proofErr w:type="spellStart"/>
      <w:r w:rsidRPr="00F2416A">
        <w:t>реєстрації</w:t>
      </w:r>
      <w:proofErr w:type="spellEnd"/>
      <w:r w:rsidRPr="00F2416A">
        <w:t xml:space="preserve"> </w:t>
      </w:r>
      <w:proofErr w:type="spellStart"/>
      <w:r w:rsidRPr="00F2416A">
        <w:t>народження</w:t>
      </w:r>
      <w:proofErr w:type="spellEnd"/>
      <w:r w:rsidRPr="00F2416A">
        <w:t xml:space="preserve"> </w:t>
      </w:r>
      <w:proofErr w:type="spellStart"/>
      <w:r w:rsidRPr="00F2416A">
        <w:t>підкинутих</w:t>
      </w:r>
      <w:proofErr w:type="spellEnd"/>
      <w:r w:rsidRPr="00F2416A">
        <w:t xml:space="preserve">, </w:t>
      </w:r>
      <w:proofErr w:type="spellStart"/>
      <w:r w:rsidRPr="00F2416A">
        <w:t>знайдених</w:t>
      </w:r>
      <w:proofErr w:type="spellEnd"/>
      <w:r w:rsidRPr="00F2416A">
        <w:t xml:space="preserve"> </w:t>
      </w:r>
      <w:proofErr w:type="spellStart"/>
      <w:r w:rsidRPr="00F2416A">
        <w:t>дітей</w:t>
      </w:r>
      <w:proofErr w:type="spellEnd"/>
      <w:r w:rsidRPr="00F2416A">
        <w:t xml:space="preserve">, </w:t>
      </w:r>
      <w:proofErr w:type="spellStart"/>
      <w:r w:rsidRPr="00F2416A">
        <w:t>дітей</w:t>
      </w:r>
      <w:proofErr w:type="spellEnd"/>
      <w:r w:rsidRPr="00F2416A">
        <w:t xml:space="preserve">, </w:t>
      </w:r>
      <w:proofErr w:type="spellStart"/>
      <w:r w:rsidRPr="00F2416A">
        <w:t>покинутих</w:t>
      </w:r>
      <w:proofErr w:type="spellEnd"/>
      <w:r w:rsidRPr="00F2416A">
        <w:t xml:space="preserve"> у </w:t>
      </w:r>
      <w:proofErr w:type="spellStart"/>
      <w:r w:rsidRPr="00F2416A">
        <w:t>пологових</w:t>
      </w:r>
      <w:proofErr w:type="spellEnd"/>
      <w:r w:rsidRPr="00F2416A">
        <w:t xml:space="preserve"> </w:t>
      </w:r>
      <w:proofErr w:type="spellStart"/>
      <w:r w:rsidRPr="00F2416A">
        <w:t>будинках</w:t>
      </w:r>
      <w:proofErr w:type="spellEnd"/>
      <w:r w:rsidRPr="00F2416A">
        <w:t xml:space="preserve">, </w:t>
      </w:r>
      <w:proofErr w:type="spellStart"/>
      <w:r w:rsidRPr="00F2416A">
        <w:t>інших</w:t>
      </w:r>
      <w:proofErr w:type="spellEnd"/>
      <w:r w:rsidRPr="00F2416A">
        <w:t xml:space="preserve"> закладах </w:t>
      </w:r>
      <w:proofErr w:type="spellStart"/>
      <w:r w:rsidRPr="00F2416A">
        <w:t>охорони</w:t>
      </w:r>
      <w:proofErr w:type="spellEnd"/>
      <w:r w:rsidRPr="00F2416A">
        <w:t xml:space="preserve"> </w:t>
      </w:r>
      <w:proofErr w:type="spellStart"/>
      <w:r w:rsidRPr="00F2416A">
        <w:t>здоров’я</w:t>
      </w:r>
      <w:proofErr w:type="spellEnd"/>
      <w:r w:rsidRPr="00F2416A">
        <w:t xml:space="preserve">, </w:t>
      </w:r>
      <w:proofErr w:type="spellStart"/>
      <w:r w:rsidRPr="00F2416A">
        <w:t>дітей</w:t>
      </w:r>
      <w:proofErr w:type="spellEnd"/>
      <w:r w:rsidRPr="00F2416A">
        <w:t xml:space="preserve">, </w:t>
      </w:r>
      <w:proofErr w:type="spellStart"/>
      <w:r w:rsidRPr="00F2416A">
        <w:t>мати</w:t>
      </w:r>
      <w:proofErr w:type="spellEnd"/>
      <w:r w:rsidRPr="00F2416A">
        <w:t xml:space="preserve"> </w:t>
      </w:r>
      <w:proofErr w:type="spellStart"/>
      <w:r w:rsidRPr="00F2416A">
        <w:t>яких</w:t>
      </w:r>
      <w:proofErr w:type="spellEnd"/>
      <w:r w:rsidRPr="00F2416A">
        <w:t xml:space="preserve"> померла </w:t>
      </w:r>
      <w:proofErr w:type="spellStart"/>
      <w:r w:rsidRPr="00F2416A">
        <w:t>чи</w:t>
      </w:r>
      <w:proofErr w:type="spellEnd"/>
      <w:r w:rsidRPr="00F2416A">
        <w:t xml:space="preserve"> </w:t>
      </w:r>
      <w:proofErr w:type="spellStart"/>
      <w:r w:rsidRPr="00F2416A">
        <w:t>місце</w:t>
      </w:r>
      <w:proofErr w:type="spellEnd"/>
      <w:r w:rsidRPr="00F2416A">
        <w:t xml:space="preserve"> </w:t>
      </w:r>
      <w:proofErr w:type="spellStart"/>
      <w:r w:rsidRPr="00F2416A">
        <w:t>проживання</w:t>
      </w:r>
      <w:proofErr w:type="spellEnd"/>
      <w:r w:rsidRPr="00F2416A">
        <w:t xml:space="preserve"> </w:t>
      </w:r>
      <w:proofErr w:type="spellStart"/>
      <w:r w:rsidRPr="00F2416A">
        <w:t>матері</w:t>
      </w:r>
      <w:proofErr w:type="spellEnd"/>
      <w:r w:rsidRPr="00F2416A">
        <w:t xml:space="preserve"> </w:t>
      </w:r>
      <w:proofErr w:type="spellStart"/>
      <w:r w:rsidRPr="00F2416A">
        <w:t>яких</w:t>
      </w:r>
      <w:proofErr w:type="spellEnd"/>
      <w:r w:rsidRPr="00F2416A">
        <w:t xml:space="preserve"> </w:t>
      </w:r>
      <w:proofErr w:type="spellStart"/>
      <w:r w:rsidRPr="00F2416A">
        <w:t>встановити</w:t>
      </w:r>
      <w:proofErr w:type="spellEnd"/>
      <w:r w:rsidRPr="00F2416A">
        <w:t xml:space="preserve"> </w:t>
      </w:r>
      <w:proofErr w:type="spellStart"/>
      <w:r w:rsidRPr="00F2416A">
        <w:t>неможливо</w:t>
      </w:r>
      <w:proofErr w:type="spellEnd"/>
      <w:r w:rsidRPr="00F2416A">
        <w:t xml:space="preserve">, </w:t>
      </w:r>
      <w:proofErr w:type="spellStart"/>
      <w:r w:rsidRPr="00F2416A">
        <w:t>подання</w:t>
      </w:r>
      <w:proofErr w:type="spellEnd"/>
      <w:r w:rsidRPr="00F2416A">
        <w:t xml:space="preserve"> таких </w:t>
      </w:r>
      <w:proofErr w:type="spellStart"/>
      <w:r w:rsidRPr="00F2416A">
        <w:t>документів</w:t>
      </w:r>
      <w:proofErr w:type="spellEnd"/>
      <w:r w:rsidRPr="00F2416A">
        <w:t xml:space="preserve"> та </w:t>
      </w:r>
      <w:proofErr w:type="spellStart"/>
      <w:r w:rsidRPr="00F2416A">
        <w:t>рішень</w:t>
      </w:r>
      <w:proofErr w:type="spellEnd"/>
      <w:r w:rsidRPr="00F2416A">
        <w:t xml:space="preserve"> органам </w:t>
      </w:r>
      <w:proofErr w:type="spellStart"/>
      <w:r w:rsidRPr="00F2416A">
        <w:t>реєстрації</w:t>
      </w:r>
      <w:proofErr w:type="spellEnd"/>
      <w:r w:rsidRPr="00F2416A">
        <w:t xml:space="preserve"> </w:t>
      </w:r>
      <w:proofErr w:type="spellStart"/>
      <w:r w:rsidRPr="00F2416A">
        <w:t>актів</w:t>
      </w:r>
      <w:proofErr w:type="spellEnd"/>
      <w:r w:rsidRPr="00F2416A">
        <w:t xml:space="preserve"> </w:t>
      </w:r>
      <w:proofErr w:type="spellStart"/>
      <w:r w:rsidRPr="00F2416A">
        <w:t>цивільного</w:t>
      </w:r>
      <w:proofErr w:type="spellEnd"/>
      <w:r w:rsidRPr="00F2416A">
        <w:t xml:space="preserve"> стану;</w:t>
      </w:r>
    </w:p>
    <w:p w14:paraId="25A2B86A" w14:textId="77777777" w:rsidR="00F2416A" w:rsidRPr="00F2416A" w:rsidRDefault="00F2416A" w:rsidP="00F2416A">
      <w:pPr>
        <w:shd w:val="clear" w:color="auto" w:fill="FFFFFF"/>
        <w:spacing w:after="150"/>
        <w:ind w:firstLine="450"/>
        <w:jc w:val="both"/>
      </w:pPr>
      <w:bookmarkStart w:id="14" w:name="n37"/>
      <w:bookmarkEnd w:id="14"/>
      <w:r w:rsidRPr="00F2416A">
        <w:t xml:space="preserve">13) </w:t>
      </w:r>
      <w:proofErr w:type="spellStart"/>
      <w:r w:rsidRPr="00F2416A">
        <w:t>підготовка</w:t>
      </w:r>
      <w:proofErr w:type="spellEnd"/>
      <w:r w:rsidRPr="00F2416A">
        <w:t xml:space="preserve"> </w:t>
      </w:r>
      <w:proofErr w:type="spellStart"/>
      <w:r w:rsidRPr="00F2416A">
        <w:t>висновків</w:t>
      </w:r>
      <w:proofErr w:type="spellEnd"/>
      <w:r w:rsidRPr="00F2416A">
        <w:t xml:space="preserve"> про </w:t>
      </w:r>
      <w:proofErr w:type="spellStart"/>
      <w:r w:rsidRPr="00F2416A">
        <w:t>доцільність</w:t>
      </w:r>
      <w:proofErr w:type="spellEnd"/>
      <w:r w:rsidRPr="00F2416A">
        <w:t xml:space="preserve"> (</w:t>
      </w:r>
      <w:proofErr w:type="spellStart"/>
      <w:r w:rsidRPr="00F2416A">
        <w:t>недоцільність</w:t>
      </w:r>
      <w:proofErr w:type="spellEnd"/>
      <w:r w:rsidRPr="00F2416A">
        <w:t xml:space="preserve">) </w:t>
      </w:r>
      <w:proofErr w:type="spellStart"/>
      <w:r w:rsidRPr="00F2416A">
        <w:t>повернення</w:t>
      </w:r>
      <w:proofErr w:type="spellEnd"/>
      <w:r w:rsidRPr="00F2416A">
        <w:t xml:space="preserve"> </w:t>
      </w:r>
      <w:proofErr w:type="spellStart"/>
      <w:r w:rsidRPr="00F2416A">
        <w:t>дитини</w:t>
      </w:r>
      <w:proofErr w:type="spellEnd"/>
      <w:r w:rsidRPr="00F2416A">
        <w:t xml:space="preserve">, </w:t>
      </w:r>
      <w:proofErr w:type="spellStart"/>
      <w:r w:rsidRPr="00F2416A">
        <w:t>щодо</w:t>
      </w:r>
      <w:proofErr w:type="spellEnd"/>
      <w:r w:rsidRPr="00F2416A">
        <w:t xml:space="preserve"> </w:t>
      </w:r>
      <w:proofErr w:type="spellStart"/>
      <w:r w:rsidRPr="00F2416A">
        <w:t>якої</w:t>
      </w:r>
      <w:proofErr w:type="spellEnd"/>
      <w:r w:rsidRPr="00F2416A">
        <w:t xml:space="preserve"> </w:t>
      </w:r>
      <w:proofErr w:type="spellStart"/>
      <w:r w:rsidRPr="00F2416A">
        <w:t>було</w:t>
      </w:r>
      <w:proofErr w:type="spellEnd"/>
      <w:r w:rsidRPr="00F2416A">
        <w:t xml:space="preserve"> </w:t>
      </w:r>
      <w:proofErr w:type="spellStart"/>
      <w:r w:rsidRPr="00F2416A">
        <w:t>прийняте</w:t>
      </w:r>
      <w:proofErr w:type="spellEnd"/>
      <w:r w:rsidRPr="00F2416A">
        <w:t xml:space="preserve"> </w:t>
      </w:r>
      <w:proofErr w:type="spellStart"/>
      <w:r w:rsidRPr="00F2416A">
        <w:t>рішення</w:t>
      </w:r>
      <w:proofErr w:type="spellEnd"/>
      <w:r w:rsidRPr="00F2416A">
        <w:t xml:space="preserve"> про </w:t>
      </w:r>
      <w:proofErr w:type="spellStart"/>
      <w:r w:rsidRPr="00F2416A">
        <w:t>тимчасове</w:t>
      </w:r>
      <w:proofErr w:type="spellEnd"/>
      <w:r w:rsidRPr="00F2416A">
        <w:t xml:space="preserve"> </w:t>
      </w:r>
      <w:proofErr w:type="spellStart"/>
      <w:r w:rsidRPr="00F2416A">
        <w:t>влаштування</w:t>
      </w:r>
      <w:proofErr w:type="spellEnd"/>
      <w:r w:rsidRPr="00F2416A">
        <w:t xml:space="preserve">, до </w:t>
      </w:r>
      <w:proofErr w:type="spellStart"/>
      <w:r w:rsidRPr="00F2416A">
        <w:t>батьків</w:t>
      </w:r>
      <w:proofErr w:type="spellEnd"/>
      <w:r w:rsidRPr="00F2416A">
        <w:t xml:space="preserve"> </w:t>
      </w:r>
      <w:proofErr w:type="spellStart"/>
      <w:r w:rsidRPr="00F2416A">
        <w:t>або</w:t>
      </w:r>
      <w:proofErr w:type="spellEnd"/>
      <w:r w:rsidRPr="00F2416A">
        <w:t xml:space="preserve"> </w:t>
      </w:r>
      <w:proofErr w:type="spellStart"/>
      <w:r w:rsidRPr="00F2416A">
        <w:t>інших</w:t>
      </w:r>
      <w:proofErr w:type="spellEnd"/>
      <w:r w:rsidRPr="00F2416A">
        <w:t xml:space="preserve"> </w:t>
      </w:r>
      <w:proofErr w:type="spellStart"/>
      <w:r w:rsidRPr="00F2416A">
        <w:t>законних</w:t>
      </w:r>
      <w:proofErr w:type="spellEnd"/>
      <w:r w:rsidRPr="00F2416A">
        <w:t xml:space="preserve"> </w:t>
      </w:r>
      <w:proofErr w:type="spellStart"/>
      <w:r w:rsidRPr="00F2416A">
        <w:t>представників</w:t>
      </w:r>
      <w:proofErr w:type="spellEnd"/>
      <w:r w:rsidRPr="00F2416A">
        <w:t>;</w:t>
      </w:r>
    </w:p>
    <w:p w14:paraId="6E897CE4" w14:textId="77777777" w:rsidR="00F2416A" w:rsidRPr="00F2416A" w:rsidRDefault="00F2416A" w:rsidP="00F2416A">
      <w:pPr>
        <w:shd w:val="clear" w:color="auto" w:fill="FFFFFF"/>
        <w:spacing w:after="150"/>
        <w:ind w:firstLine="450"/>
        <w:jc w:val="both"/>
      </w:pPr>
      <w:bookmarkStart w:id="15" w:name="n38"/>
      <w:bookmarkEnd w:id="15"/>
      <w:r w:rsidRPr="00F2416A">
        <w:t xml:space="preserve">14) </w:t>
      </w:r>
      <w:proofErr w:type="spellStart"/>
      <w:r w:rsidRPr="00F2416A">
        <w:t>збір</w:t>
      </w:r>
      <w:proofErr w:type="spellEnd"/>
      <w:r w:rsidRPr="00F2416A">
        <w:t xml:space="preserve"> </w:t>
      </w:r>
      <w:proofErr w:type="spellStart"/>
      <w:r w:rsidRPr="00F2416A">
        <w:t>документів</w:t>
      </w:r>
      <w:proofErr w:type="spellEnd"/>
      <w:r w:rsidRPr="00F2416A">
        <w:t xml:space="preserve">, </w:t>
      </w:r>
      <w:proofErr w:type="spellStart"/>
      <w:r w:rsidRPr="00F2416A">
        <w:t>необхідних</w:t>
      </w:r>
      <w:proofErr w:type="spellEnd"/>
      <w:r w:rsidRPr="00F2416A">
        <w:t xml:space="preserve"> для </w:t>
      </w:r>
      <w:proofErr w:type="spellStart"/>
      <w:r w:rsidRPr="00F2416A">
        <w:t>надання</w:t>
      </w:r>
      <w:proofErr w:type="spellEnd"/>
      <w:r w:rsidRPr="00F2416A">
        <w:t xml:space="preserve"> </w:t>
      </w:r>
      <w:proofErr w:type="spellStart"/>
      <w:r w:rsidRPr="00F2416A">
        <w:t>дитині</w:t>
      </w:r>
      <w:proofErr w:type="spellEnd"/>
      <w:r w:rsidRPr="00F2416A">
        <w:t xml:space="preserve"> статусу </w:t>
      </w:r>
      <w:proofErr w:type="spellStart"/>
      <w:r w:rsidRPr="00F2416A">
        <w:t>дитини</w:t>
      </w:r>
      <w:proofErr w:type="spellEnd"/>
      <w:r w:rsidRPr="00F2416A">
        <w:t xml:space="preserve">-сироти, </w:t>
      </w:r>
      <w:proofErr w:type="spellStart"/>
      <w:r w:rsidRPr="00F2416A">
        <w:t>дитини</w:t>
      </w:r>
      <w:proofErr w:type="spellEnd"/>
      <w:r w:rsidRPr="00F2416A">
        <w:t xml:space="preserve">, </w:t>
      </w:r>
      <w:proofErr w:type="spellStart"/>
      <w:r w:rsidRPr="00F2416A">
        <w:t>позбавленої</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дитини</w:t>
      </w:r>
      <w:proofErr w:type="spellEnd"/>
      <w:r w:rsidRPr="00F2416A">
        <w:t xml:space="preserve">, яка </w:t>
      </w:r>
      <w:proofErr w:type="spellStart"/>
      <w:r w:rsidRPr="00F2416A">
        <w:t>постраждала</w:t>
      </w:r>
      <w:proofErr w:type="spellEnd"/>
      <w:r w:rsidRPr="00F2416A">
        <w:t xml:space="preserve"> </w:t>
      </w:r>
      <w:proofErr w:type="spellStart"/>
      <w:r w:rsidRPr="00F2416A">
        <w:t>внаслідок</w:t>
      </w:r>
      <w:proofErr w:type="spellEnd"/>
      <w:r w:rsidRPr="00F2416A">
        <w:t xml:space="preserve"> </w:t>
      </w:r>
      <w:proofErr w:type="spellStart"/>
      <w:r w:rsidRPr="00F2416A">
        <w:t>воєнних</w:t>
      </w:r>
      <w:proofErr w:type="spellEnd"/>
      <w:r w:rsidRPr="00F2416A">
        <w:t xml:space="preserve"> </w:t>
      </w:r>
      <w:proofErr w:type="spellStart"/>
      <w:r w:rsidRPr="00F2416A">
        <w:t>дій</w:t>
      </w:r>
      <w:proofErr w:type="spellEnd"/>
      <w:r w:rsidRPr="00F2416A">
        <w:t xml:space="preserve"> та </w:t>
      </w:r>
      <w:proofErr w:type="spellStart"/>
      <w:r w:rsidRPr="00F2416A">
        <w:t>збройних</w:t>
      </w:r>
      <w:proofErr w:type="spellEnd"/>
      <w:r w:rsidRPr="00F2416A">
        <w:t xml:space="preserve"> </w:t>
      </w:r>
      <w:proofErr w:type="spellStart"/>
      <w:r w:rsidRPr="00F2416A">
        <w:t>конфліктів</w:t>
      </w:r>
      <w:proofErr w:type="spellEnd"/>
      <w:r w:rsidRPr="00F2416A">
        <w:t xml:space="preserve">, </w:t>
      </w:r>
      <w:proofErr w:type="spellStart"/>
      <w:r w:rsidRPr="00F2416A">
        <w:t>підготовка</w:t>
      </w:r>
      <w:proofErr w:type="spellEnd"/>
      <w:r w:rsidRPr="00F2416A">
        <w:t xml:space="preserve"> </w:t>
      </w:r>
      <w:proofErr w:type="spellStart"/>
      <w:r w:rsidRPr="00F2416A">
        <w:t>проєктів</w:t>
      </w:r>
      <w:proofErr w:type="spellEnd"/>
      <w:r w:rsidRPr="00F2416A">
        <w:t xml:space="preserve"> </w:t>
      </w:r>
      <w:proofErr w:type="spellStart"/>
      <w:r w:rsidRPr="00F2416A">
        <w:t>відповідних</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w:t>
      </w:r>
    </w:p>
    <w:p w14:paraId="2B89347C" w14:textId="77777777" w:rsidR="00F2416A" w:rsidRPr="00F2416A" w:rsidRDefault="00F2416A" w:rsidP="00F2416A">
      <w:pPr>
        <w:shd w:val="clear" w:color="auto" w:fill="FFFFFF"/>
        <w:spacing w:after="150"/>
        <w:ind w:firstLine="450"/>
        <w:jc w:val="both"/>
      </w:pPr>
      <w:bookmarkStart w:id="16" w:name="n39"/>
      <w:bookmarkEnd w:id="16"/>
      <w:r w:rsidRPr="00F2416A">
        <w:t xml:space="preserve">15) </w:t>
      </w:r>
      <w:proofErr w:type="spellStart"/>
      <w:r w:rsidRPr="00F2416A">
        <w:t>вжиття</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повернення</w:t>
      </w:r>
      <w:proofErr w:type="spellEnd"/>
      <w:r w:rsidRPr="00F2416A">
        <w:t xml:space="preserve"> в </w:t>
      </w:r>
      <w:proofErr w:type="spellStart"/>
      <w:r w:rsidRPr="00F2416A">
        <w:t>Україну</w:t>
      </w:r>
      <w:proofErr w:type="spellEnd"/>
      <w:r w:rsidRPr="00F2416A">
        <w:t xml:space="preserve">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які</w:t>
      </w:r>
      <w:proofErr w:type="spellEnd"/>
      <w:r w:rsidRPr="00F2416A">
        <w:t xml:space="preserve"> є </w:t>
      </w:r>
      <w:proofErr w:type="spellStart"/>
      <w:r w:rsidRPr="00F2416A">
        <w:t>громадянами</w:t>
      </w:r>
      <w:proofErr w:type="spellEnd"/>
      <w:r w:rsidRPr="00F2416A">
        <w:t xml:space="preserve"> </w:t>
      </w:r>
      <w:proofErr w:type="spellStart"/>
      <w:r w:rsidRPr="00F2416A">
        <w:t>України</w:t>
      </w:r>
      <w:proofErr w:type="spellEnd"/>
      <w:r w:rsidRPr="00F2416A">
        <w:t xml:space="preserve"> та </w:t>
      </w:r>
      <w:proofErr w:type="spellStart"/>
      <w:r w:rsidRPr="00F2416A">
        <w:t>походять</w:t>
      </w:r>
      <w:proofErr w:type="spellEnd"/>
      <w:r w:rsidRPr="00F2416A">
        <w:t xml:space="preserve"> </w:t>
      </w:r>
      <w:proofErr w:type="spellStart"/>
      <w:r w:rsidRPr="00F2416A">
        <w:t>із</w:t>
      </w:r>
      <w:proofErr w:type="spellEnd"/>
      <w:r w:rsidRPr="00F2416A">
        <w:t xml:space="preserve"> </w:t>
      </w:r>
      <w:r w:rsidRPr="00F2416A">
        <w:rPr>
          <w:lang w:val="uk-UA"/>
        </w:rPr>
        <w:t>міської</w:t>
      </w:r>
      <w:r w:rsidRPr="00F2416A">
        <w:t xml:space="preserve"> </w:t>
      </w:r>
      <w:proofErr w:type="spellStart"/>
      <w:r w:rsidRPr="00F2416A">
        <w:t>територіальної</w:t>
      </w:r>
      <w:proofErr w:type="spellEnd"/>
      <w:r w:rsidRPr="00F2416A">
        <w:t xml:space="preserve"> </w:t>
      </w:r>
      <w:proofErr w:type="spellStart"/>
      <w:r w:rsidRPr="00F2416A">
        <w:t>громади</w:t>
      </w:r>
      <w:proofErr w:type="spellEnd"/>
      <w:r w:rsidRPr="00F2416A">
        <w:t>;</w:t>
      </w:r>
    </w:p>
    <w:p w14:paraId="49AF440D" w14:textId="77777777" w:rsidR="00F2416A" w:rsidRPr="00F2416A" w:rsidRDefault="00F2416A" w:rsidP="00F2416A">
      <w:pPr>
        <w:shd w:val="clear" w:color="auto" w:fill="FFFFFF"/>
        <w:spacing w:after="150"/>
        <w:ind w:firstLine="450"/>
        <w:jc w:val="both"/>
      </w:pPr>
      <w:bookmarkStart w:id="17" w:name="n40"/>
      <w:bookmarkEnd w:id="17"/>
      <w:r w:rsidRPr="00F2416A">
        <w:t xml:space="preserve">16) </w:t>
      </w:r>
      <w:proofErr w:type="spellStart"/>
      <w:r w:rsidRPr="00F2416A">
        <w:t>ведення</w:t>
      </w:r>
      <w:proofErr w:type="spellEnd"/>
      <w:r w:rsidRPr="00F2416A">
        <w:t xml:space="preserve"> </w:t>
      </w:r>
      <w:proofErr w:type="spellStart"/>
      <w:r w:rsidRPr="00F2416A">
        <w:t>обліків</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перебувають</w:t>
      </w:r>
      <w:proofErr w:type="spellEnd"/>
      <w:r w:rsidRPr="00F2416A">
        <w:t xml:space="preserve"> у </w:t>
      </w:r>
      <w:proofErr w:type="spellStart"/>
      <w:r w:rsidRPr="00F2416A">
        <w:t>складних</w:t>
      </w:r>
      <w:proofErr w:type="spellEnd"/>
      <w:r w:rsidRPr="00F2416A">
        <w:t xml:space="preserve"> </w:t>
      </w:r>
      <w:proofErr w:type="spellStart"/>
      <w:r w:rsidRPr="00F2416A">
        <w:t>життєвих</w:t>
      </w:r>
      <w:proofErr w:type="spellEnd"/>
      <w:r w:rsidRPr="00F2416A">
        <w:t xml:space="preserve"> </w:t>
      </w:r>
      <w:proofErr w:type="spellStart"/>
      <w:r w:rsidRPr="00F2416A">
        <w:t>обставинах</w:t>
      </w:r>
      <w:proofErr w:type="spellEnd"/>
      <w:r w:rsidRPr="00F2416A">
        <w:t xml:space="preserve">, </w:t>
      </w:r>
      <w:proofErr w:type="spellStart"/>
      <w:r w:rsidRPr="00F2416A">
        <w:t>включаючи</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постраждали</w:t>
      </w:r>
      <w:proofErr w:type="spellEnd"/>
      <w:r w:rsidRPr="00F2416A">
        <w:t xml:space="preserve"> </w:t>
      </w:r>
      <w:proofErr w:type="spellStart"/>
      <w:r w:rsidRPr="00F2416A">
        <w:t>внаслідок</w:t>
      </w:r>
      <w:proofErr w:type="spellEnd"/>
      <w:r w:rsidRPr="00F2416A">
        <w:t xml:space="preserve"> </w:t>
      </w:r>
      <w:proofErr w:type="spellStart"/>
      <w:r w:rsidRPr="00F2416A">
        <w:t>воєнних</w:t>
      </w:r>
      <w:proofErr w:type="spellEnd"/>
      <w:r w:rsidRPr="00F2416A">
        <w:t xml:space="preserve"> </w:t>
      </w:r>
      <w:proofErr w:type="spellStart"/>
      <w:r w:rsidRPr="00F2416A">
        <w:t>дій</w:t>
      </w:r>
      <w:proofErr w:type="spellEnd"/>
      <w:r w:rsidRPr="00F2416A">
        <w:t xml:space="preserve"> та </w:t>
      </w:r>
      <w:proofErr w:type="spellStart"/>
      <w:r w:rsidRPr="00F2416A">
        <w:t>збройних</w:t>
      </w:r>
      <w:proofErr w:type="spellEnd"/>
      <w:r w:rsidRPr="00F2416A">
        <w:t xml:space="preserve"> </w:t>
      </w:r>
      <w:proofErr w:type="spellStart"/>
      <w:r w:rsidRPr="00F2416A">
        <w:t>конфліктів</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залишились</w:t>
      </w:r>
      <w:proofErr w:type="spellEnd"/>
      <w:r w:rsidRPr="00F2416A">
        <w:t xml:space="preserve"> без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включаючи</w:t>
      </w:r>
      <w:proofErr w:type="spellEnd"/>
      <w:r w:rsidRPr="00F2416A">
        <w:t xml:space="preserve"> </w:t>
      </w:r>
      <w:proofErr w:type="spellStart"/>
      <w:r w:rsidRPr="00F2416A">
        <w:t>дітей</w:t>
      </w:r>
      <w:proofErr w:type="spellEnd"/>
      <w:r w:rsidRPr="00F2416A">
        <w:t xml:space="preserve">, </w:t>
      </w:r>
      <w:proofErr w:type="spellStart"/>
      <w:r w:rsidRPr="00F2416A">
        <w:t>розлучених</w:t>
      </w:r>
      <w:proofErr w:type="spellEnd"/>
      <w:r w:rsidRPr="00F2416A">
        <w:t xml:space="preserve"> </w:t>
      </w:r>
      <w:proofErr w:type="spellStart"/>
      <w:r w:rsidRPr="00F2416A">
        <w:t>із</w:t>
      </w:r>
      <w:proofErr w:type="spellEnd"/>
      <w:r w:rsidRPr="00F2416A">
        <w:t xml:space="preserve"> </w:t>
      </w:r>
      <w:proofErr w:type="spellStart"/>
      <w:r w:rsidRPr="00F2416A">
        <w:t>сім’єю</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є </w:t>
      </w:r>
      <w:proofErr w:type="spellStart"/>
      <w:r w:rsidRPr="00F2416A">
        <w:t>іноземцями</w:t>
      </w:r>
      <w:proofErr w:type="spellEnd"/>
      <w:r w:rsidRPr="00F2416A">
        <w:t xml:space="preserve"> </w:t>
      </w:r>
      <w:proofErr w:type="spellStart"/>
      <w:r w:rsidRPr="00F2416A">
        <w:t>або</w:t>
      </w:r>
      <w:proofErr w:type="spellEnd"/>
      <w:r w:rsidRPr="00F2416A">
        <w:t xml:space="preserve"> особами без </w:t>
      </w:r>
      <w:proofErr w:type="spellStart"/>
      <w:r w:rsidRPr="00F2416A">
        <w:t>громадянства</w:t>
      </w:r>
      <w:proofErr w:type="spellEnd"/>
      <w:r w:rsidRPr="00F2416A">
        <w:t xml:space="preserve"> та </w:t>
      </w:r>
      <w:proofErr w:type="spellStart"/>
      <w:r w:rsidRPr="00F2416A">
        <w:t>виявили</w:t>
      </w:r>
      <w:proofErr w:type="spellEnd"/>
      <w:r w:rsidRPr="00F2416A">
        <w:t xml:space="preserve"> </w:t>
      </w:r>
      <w:proofErr w:type="spellStart"/>
      <w:r w:rsidRPr="00F2416A">
        <w:t>бажання</w:t>
      </w:r>
      <w:proofErr w:type="spellEnd"/>
      <w:r w:rsidRPr="00F2416A">
        <w:t xml:space="preserve"> </w:t>
      </w:r>
      <w:proofErr w:type="spellStart"/>
      <w:r w:rsidRPr="00F2416A">
        <w:t>особисто</w:t>
      </w:r>
      <w:proofErr w:type="spellEnd"/>
      <w:r w:rsidRPr="00F2416A">
        <w:t xml:space="preserve"> </w:t>
      </w:r>
      <w:proofErr w:type="spellStart"/>
      <w:r w:rsidRPr="00F2416A">
        <w:t>чи</w:t>
      </w:r>
      <w:proofErr w:type="spellEnd"/>
      <w:r w:rsidRPr="00F2416A">
        <w:t xml:space="preserve"> через </w:t>
      </w:r>
      <w:proofErr w:type="spellStart"/>
      <w:r w:rsidRPr="00F2416A">
        <w:t>інших</w:t>
      </w:r>
      <w:proofErr w:type="spellEnd"/>
      <w:r w:rsidRPr="00F2416A">
        <w:t xml:space="preserve"> </w:t>
      </w:r>
      <w:proofErr w:type="spellStart"/>
      <w:r w:rsidRPr="00F2416A">
        <w:t>осіб</w:t>
      </w:r>
      <w:proofErr w:type="spellEnd"/>
      <w:r w:rsidRPr="00F2416A">
        <w:t xml:space="preserve"> набути статусу </w:t>
      </w:r>
      <w:proofErr w:type="spellStart"/>
      <w:r w:rsidRPr="00F2416A">
        <w:t>біженця</w:t>
      </w:r>
      <w:proofErr w:type="spellEnd"/>
      <w:r w:rsidRPr="00F2416A">
        <w:t xml:space="preserve"> </w:t>
      </w:r>
      <w:proofErr w:type="spellStart"/>
      <w:r w:rsidRPr="00F2416A">
        <w:t>або</w:t>
      </w:r>
      <w:proofErr w:type="spellEnd"/>
      <w:r w:rsidRPr="00F2416A">
        <w:t xml:space="preserve"> особи, яка </w:t>
      </w:r>
      <w:proofErr w:type="spellStart"/>
      <w:r w:rsidRPr="00F2416A">
        <w:t>потребує</w:t>
      </w:r>
      <w:proofErr w:type="spellEnd"/>
      <w:r w:rsidRPr="00F2416A">
        <w:t xml:space="preserve"> </w:t>
      </w:r>
      <w:proofErr w:type="spellStart"/>
      <w:r w:rsidRPr="00F2416A">
        <w:t>додаткового</w:t>
      </w:r>
      <w:proofErr w:type="spellEnd"/>
      <w:r w:rsidRPr="00F2416A">
        <w:t xml:space="preserve"> </w:t>
      </w:r>
      <w:proofErr w:type="spellStart"/>
      <w:r w:rsidRPr="00F2416A">
        <w:t>захисту</w:t>
      </w:r>
      <w:proofErr w:type="spellEnd"/>
      <w:r w:rsidRPr="00F2416A">
        <w:t xml:space="preserve"> (</w:t>
      </w:r>
      <w:proofErr w:type="spellStart"/>
      <w:r w:rsidRPr="00F2416A">
        <w:t>далі</w:t>
      </w:r>
      <w:proofErr w:type="spellEnd"/>
      <w:r w:rsidRPr="00F2416A">
        <w:t xml:space="preserve"> - </w:t>
      </w:r>
      <w:proofErr w:type="spellStart"/>
      <w:r w:rsidRPr="00F2416A">
        <w:t>діти</w:t>
      </w:r>
      <w:proofErr w:type="spellEnd"/>
      <w:r w:rsidRPr="00F2416A">
        <w:t xml:space="preserve">, </w:t>
      </w:r>
      <w:proofErr w:type="spellStart"/>
      <w:r w:rsidRPr="00F2416A">
        <w:t>розлучені</w:t>
      </w:r>
      <w:proofErr w:type="spellEnd"/>
      <w:r w:rsidRPr="00F2416A">
        <w:t xml:space="preserve"> </w:t>
      </w:r>
      <w:proofErr w:type="spellStart"/>
      <w:r w:rsidRPr="00F2416A">
        <w:t>із</w:t>
      </w:r>
      <w:proofErr w:type="spellEnd"/>
      <w:r w:rsidRPr="00F2416A">
        <w:t xml:space="preserve"> </w:t>
      </w:r>
      <w:proofErr w:type="spellStart"/>
      <w:r w:rsidRPr="00F2416A">
        <w:t>сім’єю</w:t>
      </w:r>
      <w:proofErr w:type="spellEnd"/>
      <w:r w:rsidRPr="00F2416A">
        <w:t xml:space="preserve">), </w:t>
      </w:r>
      <w:proofErr w:type="spellStart"/>
      <w:r w:rsidRPr="00F2416A">
        <w:t>дітей-сиріт</w:t>
      </w:r>
      <w:proofErr w:type="spellEnd"/>
      <w:r w:rsidRPr="00F2416A">
        <w:t xml:space="preserve"> та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можуть</w:t>
      </w:r>
      <w:proofErr w:type="spellEnd"/>
      <w:r w:rsidRPr="00F2416A">
        <w:t xml:space="preserve"> бути </w:t>
      </w:r>
      <w:proofErr w:type="spellStart"/>
      <w:r w:rsidRPr="00F2416A">
        <w:t>усиновлені</w:t>
      </w:r>
      <w:proofErr w:type="spellEnd"/>
      <w:r w:rsidRPr="00F2416A">
        <w:t xml:space="preserve">; </w:t>
      </w:r>
      <w:proofErr w:type="spellStart"/>
      <w:r w:rsidRPr="00F2416A">
        <w:t>дітей-сиріт</w:t>
      </w:r>
      <w:proofErr w:type="spellEnd"/>
      <w:r w:rsidRPr="00F2416A">
        <w:t xml:space="preserve"> та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які</w:t>
      </w:r>
      <w:proofErr w:type="spellEnd"/>
      <w:r w:rsidRPr="00F2416A">
        <w:t xml:space="preserve"> </w:t>
      </w:r>
      <w:proofErr w:type="spellStart"/>
      <w:r w:rsidRPr="00F2416A">
        <w:t>прибули</w:t>
      </w:r>
      <w:proofErr w:type="spellEnd"/>
      <w:r w:rsidRPr="00F2416A">
        <w:t xml:space="preserve"> з </w:t>
      </w:r>
      <w:proofErr w:type="spellStart"/>
      <w:r w:rsidRPr="00F2416A">
        <w:t>інших</w:t>
      </w:r>
      <w:proofErr w:type="spellEnd"/>
      <w:r w:rsidRPr="00F2416A">
        <w:t xml:space="preserve"> </w:t>
      </w:r>
      <w:proofErr w:type="spellStart"/>
      <w:r w:rsidRPr="00F2416A">
        <w:t>територій</w:t>
      </w:r>
      <w:proofErr w:type="spellEnd"/>
      <w:r w:rsidRPr="00F2416A">
        <w:t xml:space="preserve">; </w:t>
      </w:r>
      <w:proofErr w:type="spellStart"/>
      <w:r w:rsidRPr="00F2416A">
        <w:t>усиновлених</w:t>
      </w:r>
      <w:proofErr w:type="spellEnd"/>
      <w:r w:rsidRPr="00F2416A">
        <w:t xml:space="preserve"> </w:t>
      </w:r>
      <w:proofErr w:type="spellStart"/>
      <w:r w:rsidRPr="00F2416A">
        <w:t>дітей</w:t>
      </w:r>
      <w:proofErr w:type="spellEnd"/>
      <w:r w:rsidRPr="00F2416A">
        <w:t xml:space="preserve">, за </w:t>
      </w:r>
      <w:proofErr w:type="spellStart"/>
      <w:r w:rsidRPr="00F2416A">
        <w:t>умовами</w:t>
      </w:r>
      <w:proofErr w:type="spellEnd"/>
      <w:r w:rsidRPr="00F2416A">
        <w:t xml:space="preserve"> </w:t>
      </w:r>
      <w:proofErr w:type="spellStart"/>
      <w:r w:rsidRPr="00F2416A">
        <w:t>проживання</w:t>
      </w:r>
      <w:proofErr w:type="spellEnd"/>
      <w:r w:rsidRPr="00F2416A">
        <w:t xml:space="preserve"> та </w:t>
      </w:r>
      <w:proofErr w:type="spellStart"/>
      <w:r w:rsidRPr="00F2416A">
        <w:t>виховання</w:t>
      </w:r>
      <w:proofErr w:type="spellEnd"/>
      <w:r w:rsidRPr="00F2416A">
        <w:t xml:space="preserve"> </w:t>
      </w:r>
      <w:proofErr w:type="spellStart"/>
      <w:r w:rsidRPr="00F2416A">
        <w:t>яких</w:t>
      </w:r>
      <w:proofErr w:type="spellEnd"/>
      <w:r w:rsidRPr="00F2416A">
        <w:t xml:space="preserve"> </w:t>
      </w:r>
      <w:proofErr w:type="spellStart"/>
      <w:r w:rsidRPr="00F2416A">
        <w:t>здійснюється</w:t>
      </w:r>
      <w:proofErr w:type="spellEnd"/>
      <w:r w:rsidRPr="00F2416A">
        <w:t xml:space="preserve"> </w:t>
      </w:r>
      <w:proofErr w:type="spellStart"/>
      <w:r w:rsidRPr="00F2416A">
        <w:t>нагляд</w:t>
      </w:r>
      <w:proofErr w:type="spellEnd"/>
      <w:r w:rsidRPr="00F2416A">
        <w:t xml:space="preserve">; </w:t>
      </w:r>
      <w:proofErr w:type="spellStart"/>
      <w:r w:rsidRPr="00F2416A">
        <w:t>потенційних</w:t>
      </w:r>
      <w:proofErr w:type="spellEnd"/>
      <w:r w:rsidRPr="00F2416A">
        <w:t xml:space="preserve"> </w:t>
      </w:r>
      <w:proofErr w:type="spellStart"/>
      <w:r w:rsidRPr="00F2416A">
        <w:t>опікунів</w:t>
      </w:r>
      <w:proofErr w:type="spellEnd"/>
      <w:r w:rsidRPr="00F2416A">
        <w:t xml:space="preserve">, </w:t>
      </w:r>
      <w:proofErr w:type="spellStart"/>
      <w:r w:rsidRPr="00F2416A">
        <w:t>піклувальників</w:t>
      </w:r>
      <w:proofErr w:type="spellEnd"/>
      <w:r w:rsidRPr="00F2416A">
        <w:t xml:space="preserve">, </w:t>
      </w:r>
      <w:proofErr w:type="spellStart"/>
      <w:r w:rsidRPr="00F2416A">
        <w:t>прийомних</w:t>
      </w:r>
      <w:proofErr w:type="spellEnd"/>
      <w:r w:rsidRPr="00F2416A">
        <w:t xml:space="preserve"> </w:t>
      </w:r>
      <w:proofErr w:type="spellStart"/>
      <w:r w:rsidRPr="00F2416A">
        <w:t>батьків</w:t>
      </w:r>
      <w:proofErr w:type="spellEnd"/>
      <w:r w:rsidRPr="00F2416A">
        <w:t xml:space="preserve">, </w:t>
      </w:r>
      <w:proofErr w:type="spellStart"/>
      <w:r w:rsidRPr="00F2416A">
        <w:t>батьків-вихователів</w:t>
      </w:r>
      <w:proofErr w:type="spellEnd"/>
      <w:r w:rsidRPr="00F2416A">
        <w:t xml:space="preserve">; </w:t>
      </w:r>
      <w:proofErr w:type="spellStart"/>
      <w:r w:rsidRPr="00F2416A">
        <w:t>кандидатів</w:t>
      </w:r>
      <w:proofErr w:type="spellEnd"/>
      <w:r w:rsidRPr="00F2416A">
        <w:t xml:space="preserve"> в </w:t>
      </w:r>
      <w:proofErr w:type="spellStart"/>
      <w:r w:rsidRPr="00F2416A">
        <w:t>усиновлювачі</w:t>
      </w:r>
      <w:proofErr w:type="spellEnd"/>
      <w:r w:rsidRPr="00F2416A">
        <w:t xml:space="preserve">; </w:t>
      </w:r>
      <w:proofErr w:type="spellStart"/>
      <w:r w:rsidRPr="00F2416A">
        <w:t>нерухомого</w:t>
      </w:r>
      <w:proofErr w:type="spellEnd"/>
      <w:r w:rsidRPr="00F2416A">
        <w:t xml:space="preserve"> майна </w:t>
      </w:r>
      <w:proofErr w:type="spellStart"/>
      <w:r w:rsidRPr="00F2416A">
        <w:t>дітей-сиріт</w:t>
      </w:r>
      <w:proofErr w:type="spellEnd"/>
      <w:r w:rsidRPr="00F2416A">
        <w:t xml:space="preserve">,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w:t>
      </w:r>
    </w:p>
    <w:p w14:paraId="63D279BE" w14:textId="77777777" w:rsidR="00F2416A" w:rsidRPr="00F2416A" w:rsidRDefault="00F2416A" w:rsidP="00F2416A">
      <w:pPr>
        <w:shd w:val="clear" w:color="auto" w:fill="FFFFFF"/>
        <w:spacing w:after="150"/>
        <w:ind w:firstLine="450"/>
        <w:jc w:val="both"/>
      </w:pPr>
      <w:bookmarkStart w:id="18" w:name="n41"/>
      <w:bookmarkEnd w:id="18"/>
      <w:r w:rsidRPr="00F2416A">
        <w:t xml:space="preserve">17) участь </w:t>
      </w:r>
      <w:proofErr w:type="gramStart"/>
      <w:r w:rsidRPr="00F2416A">
        <w:t>у межах</w:t>
      </w:r>
      <w:proofErr w:type="gramEnd"/>
      <w:r w:rsidRPr="00F2416A">
        <w:t xml:space="preserve"> </w:t>
      </w:r>
      <w:proofErr w:type="spellStart"/>
      <w:r w:rsidRPr="00F2416A">
        <w:t>компетенції</w:t>
      </w:r>
      <w:proofErr w:type="spellEnd"/>
      <w:r w:rsidRPr="00F2416A">
        <w:t xml:space="preserve"> у судовому </w:t>
      </w:r>
      <w:proofErr w:type="spellStart"/>
      <w:r w:rsidRPr="00F2416A">
        <w:t>розгляді</w:t>
      </w:r>
      <w:proofErr w:type="spellEnd"/>
      <w:r w:rsidRPr="00F2416A">
        <w:t xml:space="preserve"> за </w:t>
      </w:r>
      <w:proofErr w:type="spellStart"/>
      <w:r w:rsidRPr="00F2416A">
        <w:t>участю</w:t>
      </w:r>
      <w:proofErr w:type="spellEnd"/>
      <w:r w:rsidRPr="00F2416A">
        <w:t xml:space="preserve"> </w:t>
      </w:r>
      <w:proofErr w:type="spellStart"/>
      <w:r w:rsidRPr="00F2416A">
        <w:t>неповнолітнього</w:t>
      </w:r>
      <w:proofErr w:type="spellEnd"/>
      <w:r w:rsidRPr="00F2416A">
        <w:t xml:space="preserve"> </w:t>
      </w:r>
      <w:proofErr w:type="spellStart"/>
      <w:r w:rsidRPr="00F2416A">
        <w:t>обвинуваченого</w:t>
      </w:r>
      <w:proofErr w:type="spellEnd"/>
      <w:r w:rsidRPr="00F2416A">
        <w:t xml:space="preserve"> з метою </w:t>
      </w:r>
      <w:proofErr w:type="spellStart"/>
      <w:r w:rsidRPr="00F2416A">
        <w:t>забезпечення</w:t>
      </w:r>
      <w:proofErr w:type="spellEnd"/>
      <w:r w:rsidRPr="00F2416A">
        <w:t xml:space="preserve"> прав та </w:t>
      </w:r>
      <w:proofErr w:type="spellStart"/>
      <w:r w:rsidRPr="00F2416A">
        <w:t>найкращих</w:t>
      </w:r>
      <w:proofErr w:type="spellEnd"/>
      <w:r w:rsidRPr="00F2416A">
        <w:t xml:space="preserve"> </w:t>
      </w:r>
      <w:proofErr w:type="spellStart"/>
      <w:r w:rsidRPr="00F2416A">
        <w:t>інтересів</w:t>
      </w:r>
      <w:proofErr w:type="spellEnd"/>
      <w:r w:rsidRPr="00F2416A">
        <w:t xml:space="preserve"> </w:t>
      </w:r>
      <w:proofErr w:type="spellStart"/>
      <w:r w:rsidRPr="00F2416A">
        <w:t>дітей</w:t>
      </w:r>
      <w:proofErr w:type="spellEnd"/>
      <w:r w:rsidRPr="00F2416A">
        <w:t>;</w:t>
      </w:r>
    </w:p>
    <w:p w14:paraId="1C9551C1" w14:textId="77777777" w:rsidR="00F2416A" w:rsidRPr="00F2416A" w:rsidRDefault="00F2416A" w:rsidP="00F2416A">
      <w:pPr>
        <w:shd w:val="clear" w:color="auto" w:fill="FFFFFF"/>
        <w:spacing w:after="150"/>
        <w:ind w:firstLine="450"/>
        <w:jc w:val="both"/>
      </w:pPr>
      <w:bookmarkStart w:id="19" w:name="n42"/>
      <w:bookmarkEnd w:id="19"/>
      <w:r w:rsidRPr="00F2416A">
        <w:t xml:space="preserve">18) </w:t>
      </w:r>
      <w:proofErr w:type="spellStart"/>
      <w:r w:rsidRPr="00F2416A">
        <w:t>забезпечення</w:t>
      </w:r>
      <w:proofErr w:type="spellEnd"/>
      <w:r w:rsidRPr="00F2416A">
        <w:t xml:space="preserve"> в межах </w:t>
      </w:r>
      <w:proofErr w:type="spellStart"/>
      <w:r w:rsidRPr="00F2416A">
        <w:t>компетенції</w:t>
      </w:r>
      <w:proofErr w:type="spellEnd"/>
      <w:r w:rsidRPr="00F2416A">
        <w:t xml:space="preserve"> </w:t>
      </w:r>
      <w:proofErr w:type="spellStart"/>
      <w:r w:rsidRPr="00F2416A">
        <w:t>ведення</w:t>
      </w:r>
      <w:proofErr w:type="spellEnd"/>
      <w:r w:rsidRPr="00F2416A">
        <w:t xml:space="preserve"> </w:t>
      </w:r>
      <w:proofErr w:type="spellStart"/>
      <w:r w:rsidRPr="00F2416A">
        <w:t>єдиного</w:t>
      </w:r>
      <w:proofErr w:type="spellEnd"/>
      <w:r w:rsidRPr="00F2416A">
        <w:t xml:space="preserve"> </w:t>
      </w:r>
      <w:proofErr w:type="spellStart"/>
      <w:r w:rsidRPr="00F2416A">
        <w:t>електронного</w:t>
      </w:r>
      <w:proofErr w:type="spellEnd"/>
      <w:r w:rsidRPr="00F2416A">
        <w:t xml:space="preserve"> банку </w:t>
      </w:r>
      <w:proofErr w:type="spellStart"/>
      <w:r w:rsidRPr="00F2416A">
        <w:t>даних</w:t>
      </w:r>
      <w:proofErr w:type="spellEnd"/>
      <w:r w:rsidRPr="00F2416A">
        <w:t xml:space="preserve"> про </w:t>
      </w:r>
      <w:proofErr w:type="spellStart"/>
      <w:r w:rsidRPr="00F2416A">
        <w:t>дітей-сиріт</w:t>
      </w:r>
      <w:proofErr w:type="spellEnd"/>
      <w:r w:rsidRPr="00F2416A">
        <w:t xml:space="preserve">,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і </w:t>
      </w:r>
      <w:proofErr w:type="spellStart"/>
      <w:r w:rsidRPr="00F2416A">
        <w:t>сім’ї</w:t>
      </w:r>
      <w:proofErr w:type="spellEnd"/>
      <w:r w:rsidRPr="00F2416A">
        <w:t xml:space="preserve"> </w:t>
      </w:r>
      <w:proofErr w:type="spellStart"/>
      <w:r w:rsidRPr="00F2416A">
        <w:t>потенційних</w:t>
      </w:r>
      <w:proofErr w:type="spellEnd"/>
      <w:r w:rsidRPr="00F2416A">
        <w:t xml:space="preserve"> </w:t>
      </w:r>
      <w:proofErr w:type="spellStart"/>
      <w:r w:rsidRPr="00F2416A">
        <w:t>усиновлювачів</w:t>
      </w:r>
      <w:proofErr w:type="spellEnd"/>
      <w:r w:rsidRPr="00F2416A">
        <w:t xml:space="preserve">, </w:t>
      </w:r>
      <w:proofErr w:type="spellStart"/>
      <w:r w:rsidRPr="00F2416A">
        <w:t>опікунів</w:t>
      </w:r>
      <w:proofErr w:type="spellEnd"/>
      <w:r w:rsidRPr="00F2416A">
        <w:t xml:space="preserve">, </w:t>
      </w:r>
      <w:proofErr w:type="spellStart"/>
      <w:r w:rsidRPr="00F2416A">
        <w:t>піклувальників</w:t>
      </w:r>
      <w:proofErr w:type="spellEnd"/>
      <w:r w:rsidRPr="00F2416A">
        <w:t xml:space="preserve">, </w:t>
      </w:r>
      <w:proofErr w:type="spellStart"/>
      <w:r w:rsidRPr="00F2416A">
        <w:t>прийомних</w:t>
      </w:r>
      <w:proofErr w:type="spellEnd"/>
      <w:r w:rsidRPr="00F2416A">
        <w:t xml:space="preserve"> </w:t>
      </w:r>
      <w:proofErr w:type="spellStart"/>
      <w:r w:rsidRPr="00F2416A">
        <w:t>батьків</w:t>
      </w:r>
      <w:proofErr w:type="spellEnd"/>
      <w:r w:rsidRPr="00F2416A">
        <w:t xml:space="preserve">, </w:t>
      </w:r>
      <w:proofErr w:type="spellStart"/>
      <w:r w:rsidRPr="00F2416A">
        <w:t>батьків-вихователів</w:t>
      </w:r>
      <w:proofErr w:type="spellEnd"/>
      <w:r w:rsidRPr="00F2416A">
        <w:t>;</w:t>
      </w:r>
    </w:p>
    <w:p w14:paraId="276E29E3" w14:textId="77777777" w:rsidR="00F2416A" w:rsidRPr="00F2416A" w:rsidRDefault="00F2416A" w:rsidP="00F2416A">
      <w:pPr>
        <w:shd w:val="clear" w:color="auto" w:fill="FFFFFF"/>
        <w:spacing w:after="150"/>
        <w:ind w:firstLine="450"/>
        <w:jc w:val="both"/>
      </w:pPr>
      <w:bookmarkStart w:id="20" w:name="n43"/>
      <w:bookmarkEnd w:id="20"/>
      <w:r w:rsidRPr="00F2416A">
        <w:t xml:space="preserve">19) </w:t>
      </w:r>
      <w:proofErr w:type="spellStart"/>
      <w:r w:rsidRPr="00F2416A">
        <w:t>вжиття</w:t>
      </w:r>
      <w:proofErr w:type="spellEnd"/>
      <w:r w:rsidRPr="00F2416A">
        <w:t xml:space="preserve"> </w:t>
      </w:r>
      <w:proofErr w:type="spellStart"/>
      <w:r w:rsidRPr="00F2416A">
        <w:t>вичерпних</w:t>
      </w:r>
      <w:proofErr w:type="spellEnd"/>
      <w:r w:rsidRPr="00F2416A">
        <w:t xml:space="preserve"> </w:t>
      </w:r>
      <w:proofErr w:type="spellStart"/>
      <w:r w:rsidRPr="00F2416A">
        <w:t>заходів</w:t>
      </w:r>
      <w:proofErr w:type="spellEnd"/>
      <w:r w:rsidRPr="00F2416A">
        <w:t xml:space="preserve"> для </w:t>
      </w:r>
      <w:proofErr w:type="spellStart"/>
      <w:r w:rsidRPr="00F2416A">
        <w:t>влаштування</w:t>
      </w:r>
      <w:proofErr w:type="spellEnd"/>
      <w:r w:rsidRPr="00F2416A">
        <w:t xml:space="preserve"> </w:t>
      </w:r>
      <w:proofErr w:type="spellStart"/>
      <w:r w:rsidRPr="00F2416A">
        <w:t>дітей-сиріт</w:t>
      </w:r>
      <w:proofErr w:type="spellEnd"/>
      <w:r w:rsidRPr="00F2416A">
        <w:t xml:space="preserve">,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в </w:t>
      </w:r>
      <w:proofErr w:type="spellStart"/>
      <w:r w:rsidRPr="00F2416A">
        <w:t>сім’ї</w:t>
      </w:r>
      <w:proofErr w:type="spellEnd"/>
      <w:r w:rsidRPr="00F2416A">
        <w:t xml:space="preserve"> </w:t>
      </w:r>
      <w:proofErr w:type="spellStart"/>
      <w:r w:rsidRPr="00F2416A">
        <w:t>громадян</w:t>
      </w:r>
      <w:proofErr w:type="spellEnd"/>
      <w:r w:rsidRPr="00F2416A">
        <w:t xml:space="preserve"> </w:t>
      </w:r>
      <w:proofErr w:type="spellStart"/>
      <w:r w:rsidRPr="00F2416A">
        <w:t>України</w:t>
      </w:r>
      <w:proofErr w:type="spellEnd"/>
      <w:r w:rsidRPr="00F2416A">
        <w:t xml:space="preserve"> </w:t>
      </w:r>
      <w:proofErr w:type="spellStart"/>
      <w:r w:rsidRPr="00F2416A">
        <w:t>із</w:t>
      </w:r>
      <w:proofErr w:type="spellEnd"/>
      <w:r w:rsidRPr="00F2416A">
        <w:t xml:space="preserve"> </w:t>
      </w:r>
      <w:proofErr w:type="spellStart"/>
      <w:r w:rsidRPr="00F2416A">
        <w:t>дотриманням</w:t>
      </w:r>
      <w:proofErr w:type="spellEnd"/>
      <w:r w:rsidRPr="00F2416A">
        <w:t xml:space="preserve"> </w:t>
      </w:r>
      <w:proofErr w:type="spellStart"/>
      <w:r w:rsidRPr="00F2416A">
        <w:t>пріоритету</w:t>
      </w:r>
      <w:proofErr w:type="spellEnd"/>
      <w:r w:rsidRPr="00F2416A">
        <w:t xml:space="preserve"> </w:t>
      </w:r>
      <w:proofErr w:type="spellStart"/>
      <w:r w:rsidRPr="00F2416A">
        <w:t>сімейного</w:t>
      </w:r>
      <w:proofErr w:type="spellEnd"/>
      <w:r w:rsidRPr="00F2416A">
        <w:t xml:space="preserve"> </w:t>
      </w:r>
      <w:proofErr w:type="spellStart"/>
      <w:r w:rsidRPr="00F2416A">
        <w:t>виховання</w:t>
      </w:r>
      <w:proofErr w:type="spellEnd"/>
      <w:r w:rsidRPr="00F2416A">
        <w:t xml:space="preserve"> (</w:t>
      </w:r>
      <w:proofErr w:type="spellStart"/>
      <w:r w:rsidRPr="00F2416A">
        <w:t>усиновлення</w:t>
      </w:r>
      <w:proofErr w:type="spellEnd"/>
      <w:r w:rsidRPr="00F2416A">
        <w:t xml:space="preserve">, </w:t>
      </w:r>
      <w:proofErr w:type="spellStart"/>
      <w:r w:rsidRPr="00F2416A">
        <w:t>опіка</w:t>
      </w:r>
      <w:proofErr w:type="spellEnd"/>
      <w:r w:rsidRPr="00F2416A">
        <w:t xml:space="preserve">, </w:t>
      </w:r>
      <w:proofErr w:type="spellStart"/>
      <w:r w:rsidRPr="00F2416A">
        <w:t>піклування</w:t>
      </w:r>
      <w:proofErr w:type="spellEnd"/>
      <w:r w:rsidRPr="00F2416A">
        <w:t xml:space="preserve">, </w:t>
      </w:r>
      <w:proofErr w:type="spellStart"/>
      <w:r w:rsidRPr="00F2416A">
        <w:t>влаштування</w:t>
      </w:r>
      <w:proofErr w:type="spellEnd"/>
      <w:r w:rsidRPr="00F2416A">
        <w:t xml:space="preserve"> у </w:t>
      </w:r>
      <w:proofErr w:type="spellStart"/>
      <w:r w:rsidRPr="00F2416A">
        <w:t>прийомні</w:t>
      </w:r>
      <w:proofErr w:type="spellEnd"/>
      <w:r w:rsidRPr="00F2416A">
        <w:t xml:space="preserve"> </w:t>
      </w:r>
      <w:proofErr w:type="spellStart"/>
      <w:r w:rsidRPr="00F2416A">
        <w:t>сім’ї</w:t>
      </w:r>
      <w:proofErr w:type="spellEnd"/>
      <w:r w:rsidRPr="00F2416A">
        <w:t xml:space="preserve"> та </w:t>
      </w:r>
      <w:proofErr w:type="spellStart"/>
      <w:r w:rsidRPr="00F2416A">
        <w:t>дитячі</w:t>
      </w:r>
      <w:proofErr w:type="spellEnd"/>
      <w:r w:rsidRPr="00F2416A">
        <w:t xml:space="preserve"> </w:t>
      </w:r>
      <w:proofErr w:type="spellStart"/>
      <w:r w:rsidRPr="00F2416A">
        <w:t>будинки</w:t>
      </w:r>
      <w:proofErr w:type="spellEnd"/>
      <w:r w:rsidRPr="00F2416A">
        <w:t xml:space="preserve"> </w:t>
      </w:r>
      <w:proofErr w:type="spellStart"/>
      <w:r w:rsidRPr="00F2416A">
        <w:t>сімейного</w:t>
      </w:r>
      <w:proofErr w:type="spellEnd"/>
      <w:r w:rsidRPr="00F2416A">
        <w:t xml:space="preserve"> типу), у тому </w:t>
      </w:r>
      <w:proofErr w:type="spellStart"/>
      <w:r w:rsidRPr="00F2416A">
        <w:t>числі</w:t>
      </w:r>
      <w:proofErr w:type="spellEnd"/>
      <w:r w:rsidRPr="00F2416A">
        <w:t>:</w:t>
      </w:r>
    </w:p>
    <w:p w14:paraId="4849BBF6" w14:textId="77777777" w:rsidR="00F2416A" w:rsidRPr="00F2416A" w:rsidRDefault="00F2416A" w:rsidP="00F2416A">
      <w:pPr>
        <w:shd w:val="clear" w:color="auto" w:fill="FFFFFF"/>
        <w:spacing w:after="150"/>
        <w:ind w:firstLine="450"/>
        <w:jc w:val="both"/>
      </w:pPr>
      <w:bookmarkStart w:id="21" w:name="n44"/>
      <w:bookmarkEnd w:id="21"/>
      <w:proofErr w:type="spellStart"/>
      <w:r w:rsidRPr="00F2416A">
        <w:t>підготовка</w:t>
      </w:r>
      <w:proofErr w:type="spellEnd"/>
      <w:r w:rsidRPr="00F2416A">
        <w:t xml:space="preserve"> та </w:t>
      </w:r>
      <w:proofErr w:type="spellStart"/>
      <w:r w:rsidRPr="00F2416A">
        <w:t>видання</w:t>
      </w:r>
      <w:proofErr w:type="spellEnd"/>
      <w:r w:rsidRPr="00F2416A">
        <w:t xml:space="preserve"> </w:t>
      </w:r>
      <w:proofErr w:type="spellStart"/>
      <w:r w:rsidRPr="00F2416A">
        <w:t>висновків</w:t>
      </w:r>
      <w:proofErr w:type="spellEnd"/>
      <w:r w:rsidRPr="00F2416A">
        <w:t xml:space="preserve"> про </w:t>
      </w:r>
      <w:proofErr w:type="spellStart"/>
      <w:r w:rsidRPr="00F2416A">
        <w:t>можливість</w:t>
      </w:r>
      <w:proofErr w:type="spellEnd"/>
      <w:r w:rsidRPr="00F2416A">
        <w:t xml:space="preserve"> бути </w:t>
      </w:r>
      <w:proofErr w:type="spellStart"/>
      <w:r w:rsidRPr="00F2416A">
        <w:t>усиновлювачами</w:t>
      </w:r>
      <w:proofErr w:type="spellEnd"/>
      <w:r w:rsidRPr="00F2416A">
        <w:t xml:space="preserve"> особам, </w:t>
      </w:r>
      <w:proofErr w:type="spellStart"/>
      <w:r w:rsidRPr="00F2416A">
        <w:t>які</w:t>
      </w:r>
      <w:proofErr w:type="spellEnd"/>
      <w:r w:rsidRPr="00F2416A">
        <w:t xml:space="preserve"> </w:t>
      </w:r>
      <w:proofErr w:type="spellStart"/>
      <w:r w:rsidRPr="00F2416A">
        <w:t>бажають</w:t>
      </w:r>
      <w:proofErr w:type="spellEnd"/>
      <w:r w:rsidRPr="00F2416A">
        <w:t xml:space="preserve"> </w:t>
      </w:r>
      <w:proofErr w:type="spellStart"/>
      <w:r w:rsidRPr="00F2416A">
        <w:t>усиновити</w:t>
      </w:r>
      <w:proofErr w:type="spellEnd"/>
      <w:r w:rsidRPr="00F2416A">
        <w:t xml:space="preserve"> </w:t>
      </w:r>
      <w:proofErr w:type="spellStart"/>
      <w:r w:rsidRPr="00F2416A">
        <w:t>дитину</w:t>
      </w:r>
      <w:proofErr w:type="spellEnd"/>
      <w:r w:rsidRPr="00F2416A">
        <w:t>;</w:t>
      </w:r>
    </w:p>
    <w:p w14:paraId="4FBCA5AE" w14:textId="77777777" w:rsidR="00F2416A" w:rsidRPr="00F2416A" w:rsidRDefault="00F2416A" w:rsidP="00F2416A">
      <w:pPr>
        <w:shd w:val="clear" w:color="auto" w:fill="FFFFFF"/>
        <w:spacing w:after="150"/>
        <w:ind w:firstLine="450"/>
        <w:jc w:val="both"/>
      </w:pPr>
      <w:bookmarkStart w:id="22" w:name="n45"/>
      <w:bookmarkEnd w:id="22"/>
      <w:proofErr w:type="spellStart"/>
      <w:r w:rsidRPr="00F2416A">
        <w:t>підготовка</w:t>
      </w:r>
      <w:proofErr w:type="spellEnd"/>
      <w:r w:rsidRPr="00F2416A">
        <w:t xml:space="preserve"> </w:t>
      </w:r>
      <w:proofErr w:type="spellStart"/>
      <w:r w:rsidRPr="00F2416A">
        <w:t>проєктів</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про </w:t>
      </w:r>
      <w:proofErr w:type="spellStart"/>
      <w:r w:rsidRPr="00F2416A">
        <w:t>утворення</w:t>
      </w:r>
      <w:proofErr w:type="spellEnd"/>
      <w:r w:rsidRPr="00F2416A">
        <w:t xml:space="preserve"> </w:t>
      </w:r>
      <w:proofErr w:type="spellStart"/>
      <w:r w:rsidRPr="00F2416A">
        <w:t>прийомної</w:t>
      </w:r>
      <w:proofErr w:type="spellEnd"/>
      <w:r w:rsidRPr="00F2416A">
        <w:t xml:space="preserve"> </w:t>
      </w:r>
      <w:proofErr w:type="spellStart"/>
      <w:r w:rsidRPr="00F2416A">
        <w:t>сім’ї</w:t>
      </w:r>
      <w:proofErr w:type="spellEnd"/>
      <w:r w:rsidRPr="00F2416A">
        <w:t xml:space="preserve">, </w:t>
      </w:r>
      <w:proofErr w:type="spellStart"/>
      <w:r w:rsidRPr="00F2416A">
        <w:t>дитячого</w:t>
      </w:r>
      <w:proofErr w:type="spellEnd"/>
      <w:r w:rsidRPr="00F2416A">
        <w:t xml:space="preserve"> </w:t>
      </w:r>
      <w:proofErr w:type="spellStart"/>
      <w:r w:rsidRPr="00F2416A">
        <w:t>будинку</w:t>
      </w:r>
      <w:proofErr w:type="spellEnd"/>
      <w:r w:rsidRPr="00F2416A">
        <w:t xml:space="preserve"> </w:t>
      </w:r>
      <w:proofErr w:type="spellStart"/>
      <w:r w:rsidRPr="00F2416A">
        <w:t>сімейного</w:t>
      </w:r>
      <w:proofErr w:type="spellEnd"/>
      <w:r w:rsidRPr="00F2416A">
        <w:t xml:space="preserve"> типу, про </w:t>
      </w:r>
      <w:proofErr w:type="spellStart"/>
      <w:r w:rsidRPr="00F2416A">
        <w:t>встановлення</w:t>
      </w:r>
      <w:proofErr w:type="spellEnd"/>
      <w:r w:rsidRPr="00F2416A">
        <w:t xml:space="preserve">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над </w:t>
      </w:r>
      <w:proofErr w:type="spellStart"/>
      <w:r w:rsidRPr="00F2416A">
        <w:t>дітьми</w:t>
      </w:r>
      <w:proofErr w:type="spellEnd"/>
      <w:r w:rsidRPr="00F2416A">
        <w:t xml:space="preserve">-сиротами, </w:t>
      </w:r>
      <w:proofErr w:type="spellStart"/>
      <w:r w:rsidRPr="00F2416A">
        <w:t>дітьми</w:t>
      </w:r>
      <w:proofErr w:type="spellEnd"/>
      <w:r w:rsidRPr="00F2416A">
        <w:t xml:space="preserve">, </w:t>
      </w:r>
      <w:proofErr w:type="spellStart"/>
      <w:r w:rsidRPr="00F2416A">
        <w:t>позбавленими</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влаштування</w:t>
      </w:r>
      <w:proofErr w:type="spellEnd"/>
      <w:r w:rsidRPr="00F2416A">
        <w:t xml:space="preserve"> </w:t>
      </w:r>
      <w:proofErr w:type="spellStart"/>
      <w:r w:rsidRPr="00F2416A">
        <w:t>їх</w:t>
      </w:r>
      <w:proofErr w:type="spellEnd"/>
      <w:r w:rsidRPr="00F2416A">
        <w:t xml:space="preserve"> до </w:t>
      </w:r>
      <w:proofErr w:type="spellStart"/>
      <w:r w:rsidRPr="00F2416A">
        <w:t>прийомних</w:t>
      </w:r>
      <w:proofErr w:type="spellEnd"/>
      <w:r w:rsidRPr="00F2416A">
        <w:t xml:space="preserve"> </w:t>
      </w:r>
      <w:proofErr w:type="spellStart"/>
      <w:r w:rsidRPr="00F2416A">
        <w:t>сімей</w:t>
      </w:r>
      <w:proofErr w:type="spellEnd"/>
      <w:r w:rsidRPr="00F2416A">
        <w:t xml:space="preserve"> та </w:t>
      </w:r>
      <w:proofErr w:type="spellStart"/>
      <w:r w:rsidRPr="00F2416A">
        <w:t>дитячих</w:t>
      </w:r>
      <w:proofErr w:type="spellEnd"/>
      <w:r w:rsidRPr="00F2416A">
        <w:t xml:space="preserve"> </w:t>
      </w:r>
      <w:proofErr w:type="spellStart"/>
      <w:r w:rsidRPr="00F2416A">
        <w:t>будинків</w:t>
      </w:r>
      <w:proofErr w:type="spellEnd"/>
      <w:r w:rsidRPr="00F2416A">
        <w:t xml:space="preserve"> </w:t>
      </w:r>
      <w:proofErr w:type="spellStart"/>
      <w:r w:rsidRPr="00F2416A">
        <w:t>сімейного</w:t>
      </w:r>
      <w:proofErr w:type="spellEnd"/>
      <w:r w:rsidRPr="00F2416A">
        <w:t xml:space="preserve"> типу;</w:t>
      </w:r>
    </w:p>
    <w:p w14:paraId="132CF1D6" w14:textId="77777777" w:rsidR="00F2416A" w:rsidRPr="00F2416A" w:rsidRDefault="00F2416A" w:rsidP="00F2416A">
      <w:pPr>
        <w:shd w:val="clear" w:color="auto" w:fill="FFFFFF"/>
        <w:spacing w:after="150"/>
        <w:ind w:firstLine="450"/>
        <w:jc w:val="both"/>
      </w:pPr>
      <w:bookmarkStart w:id="23" w:name="n46"/>
      <w:bookmarkEnd w:id="23"/>
      <w:r w:rsidRPr="00F2416A">
        <w:t xml:space="preserve">20) </w:t>
      </w:r>
      <w:proofErr w:type="spellStart"/>
      <w:r w:rsidRPr="00F2416A">
        <w:t>здійснення</w:t>
      </w:r>
      <w:proofErr w:type="spellEnd"/>
      <w:r w:rsidRPr="00F2416A">
        <w:t xml:space="preserve"> </w:t>
      </w:r>
      <w:proofErr w:type="gramStart"/>
      <w:r w:rsidRPr="00F2416A">
        <w:t>у межах</w:t>
      </w:r>
      <w:proofErr w:type="gramEnd"/>
      <w:r w:rsidRPr="00F2416A">
        <w:t xml:space="preserve"> </w:t>
      </w:r>
      <w:proofErr w:type="spellStart"/>
      <w:r w:rsidRPr="00F2416A">
        <w:t>компетенції</w:t>
      </w:r>
      <w:proofErr w:type="spellEnd"/>
      <w:r w:rsidRPr="00F2416A">
        <w:t xml:space="preserve"> контролю за </w:t>
      </w:r>
      <w:proofErr w:type="spellStart"/>
      <w:r w:rsidRPr="00F2416A">
        <w:t>дотриманням</w:t>
      </w:r>
      <w:proofErr w:type="spellEnd"/>
      <w:r w:rsidRPr="00F2416A">
        <w:t xml:space="preserve"> </w:t>
      </w:r>
      <w:proofErr w:type="spellStart"/>
      <w:r w:rsidRPr="00F2416A">
        <w:t>законодавства</w:t>
      </w:r>
      <w:proofErr w:type="spellEnd"/>
      <w:r w:rsidRPr="00F2416A">
        <w:t xml:space="preserve"> з </w:t>
      </w:r>
      <w:proofErr w:type="spellStart"/>
      <w:r w:rsidRPr="00F2416A">
        <w:t>питань</w:t>
      </w:r>
      <w:proofErr w:type="spellEnd"/>
      <w:r w:rsidRPr="00F2416A">
        <w:t xml:space="preserve"> </w:t>
      </w:r>
      <w:proofErr w:type="spellStart"/>
      <w:r w:rsidRPr="00F2416A">
        <w:t>соціального</w:t>
      </w:r>
      <w:proofErr w:type="spellEnd"/>
      <w:r w:rsidRPr="00F2416A">
        <w:t xml:space="preserve"> </w:t>
      </w:r>
      <w:proofErr w:type="spellStart"/>
      <w:r w:rsidRPr="00F2416A">
        <w:t>захисту</w:t>
      </w:r>
      <w:proofErr w:type="spellEnd"/>
      <w:r w:rsidRPr="00F2416A">
        <w:t xml:space="preserve"> </w:t>
      </w:r>
      <w:proofErr w:type="spellStart"/>
      <w:r w:rsidRPr="00F2416A">
        <w:t>дітей</w:t>
      </w:r>
      <w:proofErr w:type="spellEnd"/>
      <w:r w:rsidRPr="00F2416A">
        <w:t xml:space="preserve"> і </w:t>
      </w:r>
      <w:proofErr w:type="spellStart"/>
      <w:r w:rsidRPr="00F2416A">
        <w:t>запобігання</w:t>
      </w:r>
      <w:proofErr w:type="spellEnd"/>
      <w:r w:rsidRPr="00F2416A">
        <w:t xml:space="preserve"> </w:t>
      </w:r>
      <w:proofErr w:type="spellStart"/>
      <w:r w:rsidRPr="00F2416A">
        <w:t>вчиненню</w:t>
      </w:r>
      <w:proofErr w:type="spellEnd"/>
      <w:r w:rsidRPr="00F2416A">
        <w:t xml:space="preserve"> ними </w:t>
      </w:r>
      <w:proofErr w:type="spellStart"/>
      <w:r w:rsidRPr="00F2416A">
        <w:t>правопорушень</w:t>
      </w:r>
      <w:proofErr w:type="spellEnd"/>
      <w:r w:rsidRPr="00F2416A">
        <w:t xml:space="preserve">, у тому </w:t>
      </w:r>
      <w:proofErr w:type="spellStart"/>
      <w:r w:rsidRPr="00F2416A">
        <w:t>числі</w:t>
      </w:r>
      <w:proofErr w:type="spellEnd"/>
      <w:r w:rsidRPr="00F2416A">
        <w:t xml:space="preserve"> </w:t>
      </w:r>
      <w:proofErr w:type="spellStart"/>
      <w:r w:rsidRPr="00F2416A">
        <w:t>щодо</w:t>
      </w:r>
      <w:proofErr w:type="spellEnd"/>
      <w:r w:rsidRPr="00F2416A">
        <w:t xml:space="preserve"> умов </w:t>
      </w:r>
      <w:proofErr w:type="spellStart"/>
      <w:r w:rsidRPr="00F2416A">
        <w:t>утримання</w:t>
      </w:r>
      <w:proofErr w:type="spellEnd"/>
      <w:r w:rsidRPr="00F2416A">
        <w:t xml:space="preserve"> і </w:t>
      </w:r>
      <w:proofErr w:type="spellStart"/>
      <w:r w:rsidRPr="00F2416A">
        <w:t>виховання</w:t>
      </w:r>
      <w:proofErr w:type="spellEnd"/>
      <w:r w:rsidRPr="00F2416A">
        <w:t>:</w:t>
      </w:r>
    </w:p>
    <w:p w14:paraId="3E464841" w14:textId="77777777" w:rsidR="00F2416A" w:rsidRPr="00F2416A" w:rsidRDefault="00F2416A" w:rsidP="00F2416A">
      <w:pPr>
        <w:shd w:val="clear" w:color="auto" w:fill="FFFFFF"/>
        <w:spacing w:after="150"/>
        <w:ind w:firstLine="450"/>
        <w:jc w:val="both"/>
      </w:pPr>
      <w:bookmarkStart w:id="24" w:name="n47"/>
      <w:bookmarkEnd w:id="24"/>
      <w:proofErr w:type="spellStart"/>
      <w:r w:rsidRPr="00F2416A">
        <w:lastRenderedPageBreak/>
        <w:t>дітей</w:t>
      </w:r>
      <w:proofErr w:type="spellEnd"/>
      <w:r w:rsidRPr="00F2416A">
        <w:t xml:space="preserve">, </w:t>
      </w:r>
      <w:proofErr w:type="spellStart"/>
      <w:r w:rsidRPr="00F2416A">
        <w:t>влаштованих</w:t>
      </w:r>
      <w:proofErr w:type="spellEnd"/>
      <w:r w:rsidRPr="00F2416A">
        <w:t xml:space="preserve"> на </w:t>
      </w:r>
      <w:proofErr w:type="spellStart"/>
      <w:r w:rsidRPr="00F2416A">
        <w:t>цілодобове</w:t>
      </w:r>
      <w:proofErr w:type="spellEnd"/>
      <w:r w:rsidRPr="00F2416A">
        <w:t xml:space="preserve"> </w:t>
      </w:r>
      <w:proofErr w:type="spellStart"/>
      <w:r w:rsidRPr="00F2416A">
        <w:t>перебування</w:t>
      </w:r>
      <w:proofErr w:type="spellEnd"/>
      <w:r w:rsidRPr="00F2416A">
        <w:t xml:space="preserve"> до </w:t>
      </w:r>
      <w:proofErr w:type="spellStart"/>
      <w:r w:rsidRPr="00F2416A">
        <w:t>закладів</w:t>
      </w:r>
      <w:proofErr w:type="spellEnd"/>
      <w:r w:rsidRPr="00F2416A">
        <w:t xml:space="preserve"> </w:t>
      </w:r>
      <w:proofErr w:type="spellStart"/>
      <w:r w:rsidRPr="00F2416A">
        <w:t>різних</w:t>
      </w:r>
      <w:proofErr w:type="spellEnd"/>
      <w:r w:rsidRPr="00F2416A">
        <w:t xml:space="preserve"> </w:t>
      </w:r>
      <w:proofErr w:type="spellStart"/>
      <w:r w:rsidRPr="00F2416A">
        <w:t>типів</w:t>
      </w:r>
      <w:proofErr w:type="spellEnd"/>
      <w:r w:rsidRPr="00F2416A">
        <w:t xml:space="preserve">, форм </w:t>
      </w:r>
      <w:proofErr w:type="spellStart"/>
      <w:r w:rsidRPr="00F2416A">
        <w:t>власності</w:t>
      </w:r>
      <w:proofErr w:type="spellEnd"/>
      <w:r w:rsidRPr="00F2416A">
        <w:t xml:space="preserve"> та </w:t>
      </w:r>
      <w:proofErr w:type="spellStart"/>
      <w:r w:rsidRPr="00F2416A">
        <w:t>підпорядкування</w:t>
      </w:r>
      <w:proofErr w:type="spellEnd"/>
      <w:r w:rsidRPr="00F2416A">
        <w:t xml:space="preserve">, у тому </w:t>
      </w:r>
      <w:proofErr w:type="spellStart"/>
      <w:r w:rsidRPr="00F2416A">
        <w:t>числі</w:t>
      </w:r>
      <w:proofErr w:type="spellEnd"/>
      <w:r w:rsidRPr="00F2416A">
        <w:t xml:space="preserve"> до </w:t>
      </w:r>
      <w:proofErr w:type="spellStart"/>
      <w:r w:rsidRPr="00F2416A">
        <w:t>спеціальних</w:t>
      </w:r>
      <w:proofErr w:type="spellEnd"/>
      <w:r w:rsidRPr="00F2416A">
        <w:t xml:space="preserve"> </w:t>
      </w:r>
      <w:proofErr w:type="spellStart"/>
      <w:r w:rsidRPr="00F2416A">
        <w:t>виховних</w:t>
      </w:r>
      <w:proofErr w:type="spellEnd"/>
      <w:r w:rsidRPr="00F2416A">
        <w:t xml:space="preserve"> </w:t>
      </w:r>
      <w:proofErr w:type="spellStart"/>
      <w:r w:rsidRPr="00F2416A">
        <w:t>установ</w:t>
      </w:r>
      <w:proofErr w:type="spellEnd"/>
      <w:r w:rsidRPr="00F2416A">
        <w:t>;</w:t>
      </w:r>
    </w:p>
    <w:p w14:paraId="294EB138" w14:textId="77777777" w:rsidR="00F2416A" w:rsidRPr="00F2416A" w:rsidRDefault="00F2416A" w:rsidP="00F2416A">
      <w:pPr>
        <w:shd w:val="clear" w:color="auto" w:fill="FFFFFF"/>
        <w:spacing w:after="150"/>
        <w:ind w:firstLine="450"/>
        <w:jc w:val="both"/>
      </w:pPr>
      <w:bookmarkStart w:id="25" w:name="n48"/>
      <w:bookmarkEnd w:id="25"/>
      <w:proofErr w:type="spellStart"/>
      <w:r w:rsidRPr="00F2416A">
        <w:t>дітей-сиріт</w:t>
      </w:r>
      <w:proofErr w:type="spellEnd"/>
      <w:r w:rsidRPr="00F2416A">
        <w:t xml:space="preserve"> та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у </w:t>
      </w:r>
      <w:proofErr w:type="spellStart"/>
      <w:r w:rsidRPr="00F2416A">
        <w:t>сім’ях</w:t>
      </w:r>
      <w:proofErr w:type="spellEnd"/>
      <w:r w:rsidRPr="00F2416A">
        <w:t xml:space="preserve"> </w:t>
      </w:r>
      <w:proofErr w:type="spellStart"/>
      <w:r w:rsidRPr="00F2416A">
        <w:t>опікунів</w:t>
      </w:r>
      <w:proofErr w:type="spellEnd"/>
      <w:r w:rsidRPr="00F2416A">
        <w:t xml:space="preserve">, </w:t>
      </w:r>
      <w:proofErr w:type="spellStart"/>
      <w:r w:rsidRPr="00F2416A">
        <w:t>піклувальників</w:t>
      </w:r>
      <w:proofErr w:type="spellEnd"/>
      <w:r w:rsidRPr="00F2416A">
        <w:t xml:space="preserve">, </w:t>
      </w:r>
      <w:proofErr w:type="spellStart"/>
      <w:r w:rsidRPr="00F2416A">
        <w:t>дитячих</w:t>
      </w:r>
      <w:proofErr w:type="spellEnd"/>
      <w:r w:rsidRPr="00F2416A">
        <w:t xml:space="preserve"> </w:t>
      </w:r>
      <w:proofErr w:type="spellStart"/>
      <w:r w:rsidRPr="00F2416A">
        <w:t>будинках</w:t>
      </w:r>
      <w:proofErr w:type="spellEnd"/>
      <w:r w:rsidRPr="00F2416A">
        <w:t xml:space="preserve"> </w:t>
      </w:r>
      <w:proofErr w:type="spellStart"/>
      <w:r w:rsidRPr="00F2416A">
        <w:t>сімейного</w:t>
      </w:r>
      <w:proofErr w:type="spellEnd"/>
      <w:r w:rsidRPr="00F2416A">
        <w:t xml:space="preserve"> типу, </w:t>
      </w:r>
      <w:proofErr w:type="spellStart"/>
      <w:r w:rsidRPr="00F2416A">
        <w:t>прийомних</w:t>
      </w:r>
      <w:proofErr w:type="spellEnd"/>
      <w:r w:rsidRPr="00F2416A">
        <w:t xml:space="preserve"> </w:t>
      </w:r>
      <w:proofErr w:type="spellStart"/>
      <w:r w:rsidRPr="00F2416A">
        <w:t>сім’ях</w:t>
      </w:r>
      <w:proofErr w:type="spellEnd"/>
      <w:r w:rsidRPr="00F2416A">
        <w:t>;</w:t>
      </w:r>
    </w:p>
    <w:p w14:paraId="4AF16F62" w14:textId="77777777" w:rsidR="00F2416A" w:rsidRPr="00F2416A" w:rsidRDefault="00F2416A" w:rsidP="00F2416A">
      <w:pPr>
        <w:shd w:val="clear" w:color="auto" w:fill="FFFFFF"/>
        <w:spacing w:after="150"/>
        <w:ind w:firstLine="450"/>
        <w:jc w:val="both"/>
      </w:pPr>
      <w:bookmarkStart w:id="26" w:name="n49"/>
      <w:bookmarkEnd w:id="26"/>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перебувають</w:t>
      </w:r>
      <w:proofErr w:type="spellEnd"/>
      <w:r w:rsidRPr="00F2416A">
        <w:t xml:space="preserve"> у </w:t>
      </w:r>
      <w:proofErr w:type="spellStart"/>
      <w:r w:rsidRPr="00F2416A">
        <w:t>складних</w:t>
      </w:r>
      <w:proofErr w:type="spellEnd"/>
      <w:r w:rsidRPr="00F2416A">
        <w:t xml:space="preserve"> </w:t>
      </w:r>
      <w:proofErr w:type="spellStart"/>
      <w:r w:rsidRPr="00F2416A">
        <w:t>життєвих</w:t>
      </w:r>
      <w:proofErr w:type="spellEnd"/>
      <w:r w:rsidRPr="00F2416A">
        <w:t xml:space="preserve"> </w:t>
      </w:r>
      <w:proofErr w:type="spellStart"/>
      <w:r w:rsidRPr="00F2416A">
        <w:t>обставинах</w:t>
      </w:r>
      <w:proofErr w:type="spellEnd"/>
      <w:r w:rsidRPr="00F2416A">
        <w:t xml:space="preserve">, у </w:t>
      </w:r>
      <w:proofErr w:type="spellStart"/>
      <w:r w:rsidRPr="00F2416A">
        <w:t>сім’ях</w:t>
      </w:r>
      <w:proofErr w:type="spellEnd"/>
      <w:r w:rsidRPr="00F2416A">
        <w:t xml:space="preserve"> </w:t>
      </w:r>
      <w:proofErr w:type="spellStart"/>
      <w:r w:rsidRPr="00F2416A">
        <w:t>патронатних</w:t>
      </w:r>
      <w:proofErr w:type="spellEnd"/>
      <w:r w:rsidRPr="00F2416A">
        <w:t xml:space="preserve"> </w:t>
      </w:r>
      <w:proofErr w:type="spellStart"/>
      <w:r w:rsidRPr="00F2416A">
        <w:t>вихователів</w:t>
      </w:r>
      <w:proofErr w:type="spellEnd"/>
      <w:r w:rsidRPr="00F2416A">
        <w:t>;</w:t>
      </w:r>
    </w:p>
    <w:p w14:paraId="2B4AEBBA" w14:textId="77777777" w:rsidR="00F2416A" w:rsidRPr="00F2416A" w:rsidRDefault="00F2416A" w:rsidP="00F2416A">
      <w:pPr>
        <w:shd w:val="clear" w:color="auto" w:fill="FFFFFF"/>
        <w:spacing w:after="150"/>
        <w:ind w:firstLine="450"/>
        <w:jc w:val="both"/>
      </w:pPr>
      <w:bookmarkStart w:id="27" w:name="n50"/>
      <w:bookmarkEnd w:id="27"/>
      <w:r w:rsidRPr="00F2416A">
        <w:t xml:space="preserve">21) </w:t>
      </w:r>
      <w:proofErr w:type="spellStart"/>
      <w:r w:rsidRPr="00F2416A">
        <w:t>підготовка</w:t>
      </w:r>
      <w:proofErr w:type="spellEnd"/>
      <w:r w:rsidRPr="00F2416A">
        <w:t xml:space="preserve"> </w:t>
      </w:r>
      <w:proofErr w:type="spellStart"/>
      <w:r w:rsidRPr="00F2416A">
        <w:t>висновків</w:t>
      </w:r>
      <w:proofErr w:type="spellEnd"/>
      <w:r w:rsidRPr="00F2416A">
        <w:t xml:space="preserve"> та </w:t>
      </w:r>
      <w:proofErr w:type="spellStart"/>
      <w:r w:rsidRPr="00F2416A">
        <w:t>звітів</w:t>
      </w:r>
      <w:proofErr w:type="spellEnd"/>
      <w:r w:rsidRPr="00F2416A">
        <w:t xml:space="preserve"> про стан </w:t>
      </w:r>
      <w:proofErr w:type="spellStart"/>
      <w:r w:rsidRPr="00F2416A">
        <w:t>виховання</w:t>
      </w:r>
      <w:proofErr w:type="spellEnd"/>
      <w:r w:rsidRPr="00F2416A">
        <w:t xml:space="preserve">, </w:t>
      </w:r>
      <w:proofErr w:type="spellStart"/>
      <w:r w:rsidRPr="00F2416A">
        <w:t>утримання</w:t>
      </w:r>
      <w:proofErr w:type="spellEnd"/>
      <w:r w:rsidRPr="00F2416A">
        <w:t xml:space="preserve"> і </w:t>
      </w:r>
      <w:proofErr w:type="spellStart"/>
      <w:r w:rsidRPr="00F2416A">
        <w:t>розвитку</w:t>
      </w:r>
      <w:proofErr w:type="spellEnd"/>
      <w:r w:rsidRPr="00F2416A">
        <w:t xml:space="preserve"> </w:t>
      </w:r>
      <w:proofErr w:type="spellStart"/>
      <w:r w:rsidRPr="00F2416A">
        <w:t>дітей</w:t>
      </w:r>
      <w:proofErr w:type="spellEnd"/>
      <w:r w:rsidRPr="00F2416A">
        <w:t xml:space="preserve"> у </w:t>
      </w:r>
      <w:proofErr w:type="spellStart"/>
      <w:r w:rsidRPr="00F2416A">
        <w:t>сім’ях</w:t>
      </w:r>
      <w:proofErr w:type="spellEnd"/>
      <w:r w:rsidRPr="00F2416A">
        <w:t xml:space="preserve"> </w:t>
      </w:r>
      <w:proofErr w:type="spellStart"/>
      <w:r w:rsidRPr="00F2416A">
        <w:t>опікунів</w:t>
      </w:r>
      <w:proofErr w:type="spellEnd"/>
      <w:r w:rsidRPr="00F2416A">
        <w:t xml:space="preserve">, </w:t>
      </w:r>
      <w:proofErr w:type="spellStart"/>
      <w:r w:rsidRPr="00F2416A">
        <w:t>піклувальників</w:t>
      </w:r>
      <w:proofErr w:type="spellEnd"/>
      <w:r w:rsidRPr="00F2416A">
        <w:t xml:space="preserve">, </w:t>
      </w:r>
      <w:proofErr w:type="spellStart"/>
      <w:r w:rsidRPr="00F2416A">
        <w:t>прийомних</w:t>
      </w:r>
      <w:proofErr w:type="spellEnd"/>
      <w:r w:rsidRPr="00F2416A">
        <w:t xml:space="preserve"> </w:t>
      </w:r>
      <w:proofErr w:type="spellStart"/>
      <w:r w:rsidRPr="00F2416A">
        <w:t>сім’ях</w:t>
      </w:r>
      <w:proofErr w:type="spellEnd"/>
      <w:r w:rsidRPr="00F2416A">
        <w:t xml:space="preserve"> та </w:t>
      </w:r>
      <w:proofErr w:type="spellStart"/>
      <w:r w:rsidRPr="00F2416A">
        <w:t>дитячих</w:t>
      </w:r>
      <w:proofErr w:type="spellEnd"/>
      <w:r w:rsidRPr="00F2416A">
        <w:t xml:space="preserve"> </w:t>
      </w:r>
      <w:proofErr w:type="spellStart"/>
      <w:r w:rsidRPr="00F2416A">
        <w:t>будинках</w:t>
      </w:r>
      <w:proofErr w:type="spellEnd"/>
      <w:r w:rsidRPr="00F2416A">
        <w:t xml:space="preserve"> </w:t>
      </w:r>
      <w:proofErr w:type="spellStart"/>
      <w:r w:rsidRPr="00F2416A">
        <w:t>сімейного</w:t>
      </w:r>
      <w:proofErr w:type="spellEnd"/>
      <w:r w:rsidRPr="00F2416A">
        <w:t xml:space="preserve"> типу, </w:t>
      </w:r>
      <w:proofErr w:type="spellStart"/>
      <w:r w:rsidRPr="00F2416A">
        <w:t>усиновлених</w:t>
      </w:r>
      <w:proofErr w:type="spellEnd"/>
      <w:r w:rsidRPr="00F2416A">
        <w:t xml:space="preserve"> </w:t>
      </w:r>
      <w:proofErr w:type="spellStart"/>
      <w:r w:rsidRPr="00F2416A">
        <w:t>дітей</w:t>
      </w:r>
      <w:proofErr w:type="spellEnd"/>
      <w:r w:rsidRPr="00F2416A">
        <w:t>;</w:t>
      </w:r>
    </w:p>
    <w:p w14:paraId="74421256" w14:textId="77777777" w:rsidR="00F2416A" w:rsidRPr="00F2416A" w:rsidRDefault="00F2416A" w:rsidP="00F2416A">
      <w:pPr>
        <w:shd w:val="clear" w:color="auto" w:fill="FFFFFF"/>
        <w:spacing w:after="150"/>
        <w:ind w:firstLine="450"/>
        <w:jc w:val="both"/>
      </w:pPr>
      <w:bookmarkStart w:id="28" w:name="n51"/>
      <w:bookmarkEnd w:id="28"/>
      <w:r w:rsidRPr="00F2416A">
        <w:t xml:space="preserve">22) </w:t>
      </w:r>
      <w:proofErr w:type="spellStart"/>
      <w:r w:rsidRPr="00F2416A">
        <w:t>розгляд</w:t>
      </w:r>
      <w:proofErr w:type="spellEnd"/>
      <w:r w:rsidRPr="00F2416A">
        <w:t xml:space="preserve"> </w:t>
      </w:r>
      <w:proofErr w:type="spellStart"/>
      <w:r w:rsidRPr="00F2416A">
        <w:t>звернень</w:t>
      </w:r>
      <w:proofErr w:type="spellEnd"/>
      <w:r w:rsidRPr="00F2416A">
        <w:t xml:space="preserve"> </w:t>
      </w:r>
      <w:proofErr w:type="spellStart"/>
      <w:r w:rsidRPr="00F2416A">
        <w:t>власників</w:t>
      </w:r>
      <w:proofErr w:type="spellEnd"/>
      <w:r w:rsidRPr="00F2416A">
        <w:t xml:space="preserve"> </w:t>
      </w:r>
      <w:proofErr w:type="spellStart"/>
      <w:r w:rsidRPr="00F2416A">
        <w:t>підприємств</w:t>
      </w:r>
      <w:proofErr w:type="spellEnd"/>
      <w:r w:rsidRPr="00F2416A">
        <w:t xml:space="preserve">, </w:t>
      </w:r>
      <w:proofErr w:type="spellStart"/>
      <w:r w:rsidRPr="00F2416A">
        <w:t>установ</w:t>
      </w:r>
      <w:proofErr w:type="spellEnd"/>
      <w:r w:rsidRPr="00F2416A">
        <w:t xml:space="preserve"> </w:t>
      </w:r>
      <w:proofErr w:type="spellStart"/>
      <w:r w:rsidRPr="00F2416A">
        <w:t>або</w:t>
      </w:r>
      <w:proofErr w:type="spellEnd"/>
      <w:r w:rsidRPr="00F2416A">
        <w:t xml:space="preserve"> </w:t>
      </w:r>
      <w:proofErr w:type="spellStart"/>
      <w:r w:rsidRPr="00F2416A">
        <w:t>організацій</w:t>
      </w:r>
      <w:proofErr w:type="spellEnd"/>
      <w:r w:rsidRPr="00F2416A">
        <w:t xml:space="preserve"> </w:t>
      </w:r>
      <w:proofErr w:type="spellStart"/>
      <w:r w:rsidRPr="00F2416A">
        <w:t>усіх</w:t>
      </w:r>
      <w:proofErr w:type="spellEnd"/>
      <w:r w:rsidRPr="00F2416A">
        <w:t xml:space="preserve"> форм </w:t>
      </w:r>
      <w:proofErr w:type="spellStart"/>
      <w:r w:rsidRPr="00F2416A">
        <w:t>власності</w:t>
      </w:r>
      <w:proofErr w:type="spellEnd"/>
      <w:r w:rsidRPr="00F2416A">
        <w:t xml:space="preserve"> </w:t>
      </w:r>
      <w:proofErr w:type="spellStart"/>
      <w:r w:rsidRPr="00F2416A">
        <w:t>щодо</w:t>
      </w:r>
      <w:proofErr w:type="spellEnd"/>
      <w:r w:rsidRPr="00F2416A">
        <w:t xml:space="preserve"> </w:t>
      </w:r>
      <w:proofErr w:type="spellStart"/>
      <w:r w:rsidRPr="00F2416A">
        <w:t>звільнення</w:t>
      </w:r>
      <w:proofErr w:type="spellEnd"/>
      <w:r w:rsidRPr="00F2416A">
        <w:t xml:space="preserve"> </w:t>
      </w:r>
      <w:proofErr w:type="spellStart"/>
      <w:r w:rsidRPr="00F2416A">
        <w:t>працівників</w:t>
      </w:r>
      <w:proofErr w:type="spellEnd"/>
      <w:r w:rsidRPr="00F2416A">
        <w:t xml:space="preserve"> </w:t>
      </w:r>
      <w:proofErr w:type="spellStart"/>
      <w:r w:rsidRPr="00F2416A">
        <w:t>віком</w:t>
      </w:r>
      <w:proofErr w:type="spellEnd"/>
      <w:r w:rsidRPr="00F2416A">
        <w:t xml:space="preserve"> до 18 </w:t>
      </w:r>
      <w:proofErr w:type="spellStart"/>
      <w:r w:rsidRPr="00F2416A">
        <w:t>років</w:t>
      </w:r>
      <w:proofErr w:type="spellEnd"/>
      <w:r w:rsidRPr="00F2416A">
        <w:t xml:space="preserve"> та </w:t>
      </w:r>
      <w:proofErr w:type="spellStart"/>
      <w:r w:rsidRPr="00F2416A">
        <w:t>надання</w:t>
      </w:r>
      <w:proofErr w:type="spellEnd"/>
      <w:r w:rsidRPr="00F2416A">
        <w:t xml:space="preserve"> </w:t>
      </w:r>
      <w:proofErr w:type="spellStart"/>
      <w:r w:rsidRPr="00F2416A">
        <w:t>відповідних</w:t>
      </w:r>
      <w:proofErr w:type="spellEnd"/>
      <w:r w:rsidRPr="00F2416A">
        <w:t xml:space="preserve"> </w:t>
      </w:r>
      <w:proofErr w:type="spellStart"/>
      <w:r w:rsidRPr="00F2416A">
        <w:t>письмових</w:t>
      </w:r>
      <w:proofErr w:type="spellEnd"/>
      <w:r w:rsidRPr="00F2416A">
        <w:t xml:space="preserve"> </w:t>
      </w:r>
      <w:proofErr w:type="spellStart"/>
      <w:r w:rsidRPr="00F2416A">
        <w:t>дозволів</w:t>
      </w:r>
      <w:proofErr w:type="spellEnd"/>
      <w:r w:rsidRPr="00F2416A">
        <w:t>;</w:t>
      </w:r>
    </w:p>
    <w:p w14:paraId="25C6704B" w14:textId="77777777" w:rsidR="00F2416A" w:rsidRPr="00F2416A" w:rsidRDefault="00F2416A" w:rsidP="00F2416A">
      <w:pPr>
        <w:shd w:val="clear" w:color="auto" w:fill="FFFFFF"/>
        <w:spacing w:after="150"/>
        <w:ind w:firstLine="450"/>
        <w:jc w:val="both"/>
      </w:pPr>
      <w:bookmarkStart w:id="29" w:name="n52"/>
      <w:bookmarkEnd w:id="29"/>
      <w:r w:rsidRPr="00F2416A">
        <w:t xml:space="preserve">23) </w:t>
      </w:r>
      <w:proofErr w:type="spellStart"/>
      <w:r w:rsidRPr="00F2416A">
        <w:t>проведення</w:t>
      </w:r>
      <w:proofErr w:type="spellEnd"/>
      <w:r w:rsidRPr="00F2416A">
        <w:t xml:space="preserve"> </w:t>
      </w:r>
      <w:proofErr w:type="spellStart"/>
      <w:r w:rsidRPr="00F2416A">
        <w:t>передбачених</w:t>
      </w:r>
      <w:proofErr w:type="spellEnd"/>
      <w:r w:rsidRPr="00F2416A">
        <w:t xml:space="preserve"> </w:t>
      </w:r>
      <w:proofErr w:type="spellStart"/>
      <w:r w:rsidRPr="00F2416A">
        <w:t>законодавством</w:t>
      </w:r>
      <w:proofErr w:type="spellEnd"/>
      <w:r w:rsidRPr="00F2416A">
        <w:t xml:space="preserve"> </w:t>
      </w:r>
      <w:proofErr w:type="spellStart"/>
      <w:r w:rsidRPr="00F2416A">
        <w:t>заходів</w:t>
      </w:r>
      <w:proofErr w:type="spellEnd"/>
      <w:r w:rsidRPr="00F2416A">
        <w:t xml:space="preserve"> у </w:t>
      </w:r>
      <w:proofErr w:type="spellStart"/>
      <w:r w:rsidRPr="00F2416A">
        <w:t>сфері</w:t>
      </w:r>
      <w:proofErr w:type="spellEnd"/>
      <w:r w:rsidRPr="00F2416A">
        <w:t xml:space="preserve"> </w:t>
      </w:r>
      <w:proofErr w:type="spellStart"/>
      <w:r w:rsidRPr="00F2416A">
        <w:t>запобігання</w:t>
      </w:r>
      <w:proofErr w:type="spellEnd"/>
      <w:r w:rsidRPr="00F2416A">
        <w:t xml:space="preserve"> та </w:t>
      </w:r>
      <w:proofErr w:type="spellStart"/>
      <w:r w:rsidRPr="00F2416A">
        <w:t>протидії</w:t>
      </w:r>
      <w:proofErr w:type="spellEnd"/>
      <w:r w:rsidRPr="00F2416A">
        <w:t xml:space="preserve"> </w:t>
      </w:r>
      <w:proofErr w:type="spellStart"/>
      <w:r w:rsidRPr="00F2416A">
        <w:t>домашньому</w:t>
      </w:r>
      <w:proofErr w:type="spellEnd"/>
      <w:r w:rsidRPr="00F2416A">
        <w:t xml:space="preserve"> </w:t>
      </w:r>
      <w:proofErr w:type="spellStart"/>
      <w:r w:rsidRPr="00F2416A">
        <w:t>насильству</w:t>
      </w:r>
      <w:proofErr w:type="spellEnd"/>
      <w:r w:rsidRPr="00F2416A">
        <w:t xml:space="preserve"> </w:t>
      </w:r>
      <w:proofErr w:type="spellStart"/>
      <w:r w:rsidRPr="00F2416A">
        <w:t>стосовно</w:t>
      </w:r>
      <w:proofErr w:type="spellEnd"/>
      <w:r w:rsidRPr="00F2416A">
        <w:t xml:space="preserve"> </w:t>
      </w:r>
      <w:proofErr w:type="spellStart"/>
      <w:r w:rsidRPr="00F2416A">
        <w:t>дітей</w:t>
      </w:r>
      <w:proofErr w:type="spellEnd"/>
      <w:r w:rsidRPr="00F2416A">
        <w:t xml:space="preserve"> та за </w:t>
      </w:r>
      <w:proofErr w:type="spellStart"/>
      <w:r w:rsidRPr="00F2416A">
        <w:t>участю</w:t>
      </w:r>
      <w:proofErr w:type="spellEnd"/>
      <w:r w:rsidRPr="00F2416A">
        <w:t xml:space="preserve"> </w:t>
      </w:r>
      <w:proofErr w:type="spellStart"/>
      <w:r w:rsidRPr="00F2416A">
        <w:t>дітей</w:t>
      </w:r>
      <w:proofErr w:type="spellEnd"/>
      <w:r w:rsidRPr="00F2416A">
        <w:t xml:space="preserve">, у тому </w:t>
      </w:r>
      <w:proofErr w:type="spellStart"/>
      <w:r w:rsidRPr="00F2416A">
        <w:t>числі</w:t>
      </w:r>
      <w:proofErr w:type="spellEnd"/>
      <w:r w:rsidRPr="00F2416A">
        <w:t>:</w:t>
      </w:r>
    </w:p>
    <w:p w14:paraId="48CEBB3F" w14:textId="77777777" w:rsidR="00F2416A" w:rsidRPr="00F2416A" w:rsidRDefault="00F2416A" w:rsidP="00F2416A">
      <w:pPr>
        <w:shd w:val="clear" w:color="auto" w:fill="FFFFFF"/>
        <w:spacing w:after="150"/>
        <w:ind w:firstLine="450"/>
        <w:jc w:val="both"/>
      </w:pPr>
      <w:bookmarkStart w:id="30" w:name="n53"/>
      <w:bookmarkEnd w:id="30"/>
      <w:proofErr w:type="spellStart"/>
      <w:r w:rsidRPr="00F2416A">
        <w:t>розроблення</w:t>
      </w:r>
      <w:proofErr w:type="spellEnd"/>
      <w:r w:rsidRPr="00F2416A">
        <w:t xml:space="preserve"> та </w:t>
      </w:r>
      <w:proofErr w:type="spellStart"/>
      <w:r w:rsidRPr="00F2416A">
        <w:t>проведення</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захисту</w:t>
      </w:r>
      <w:proofErr w:type="spellEnd"/>
      <w:r w:rsidRPr="00F2416A">
        <w:t xml:space="preserve"> прав і </w:t>
      </w:r>
      <w:proofErr w:type="spellStart"/>
      <w:r w:rsidRPr="00F2416A">
        <w:t>законних</w:t>
      </w:r>
      <w:proofErr w:type="spellEnd"/>
      <w:r w:rsidRPr="00F2416A">
        <w:t xml:space="preserve"> </w:t>
      </w:r>
      <w:proofErr w:type="spellStart"/>
      <w:r w:rsidRPr="00F2416A">
        <w:t>інтересів</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постраждали</w:t>
      </w:r>
      <w:proofErr w:type="spellEnd"/>
      <w:r w:rsidRPr="00F2416A">
        <w:t xml:space="preserve"> </w:t>
      </w:r>
      <w:proofErr w:type="spellStart"/>
      <w:r w:rsidRPr="00F2416A">
        <w:t>від</w:t>
      </w:r>
      <w:proofErr w:type="spellEnd"/>
      <w:r w:rsidRPr="00F2416A">
        <w:t xml:space="preserve"> </w:t>
      </w:r>
      <w:proofErr w:type="spellStart"/>
      <w:r w:rsidRPr="00F2416A">
        <w:t>домашнього</w:t>
      </w:r>
      <w:proofErr w:type="spellEnd"/>
      <w:r w:rsidRPr="00F2416A">
        <w:t xml:space="preserve"> </w:t>
      </w:r>
      <w:proofErr w:type="spellStart"/>
      <w:r w:rsidRPr="00F2416A">
        <w:t>насильства</w:t>
      </w:r>
      <w:proofErr w:type="spellEnd"/>
      <w:r w:rsidRPr="00F2416A">
        <w:t xml:space="preserve">, та </w:t>
      </w:r>
      <w:proofErr w:type="spellStart"/>
      <w:r w:rsidRPr="00F2416A">
        <w:t>дітей</w:t>
      </w:r>
      <w:proofErr w:type="spellEnd"/>
      <w:r w:rsidRPr="00F2416A">
        <w:t xml:space="preserve">, </w:t>
      </w:r>
      <w:proofErr w:type="spellStart"/>
      <w:r w:rsidRPr="00F2416A">
        <w:t>які</w:t>
      </w:r>
      <w:proofErr w:type="spellEnd"/>
      <w:r w:rsidRPr="00F2416A">
        <w:t xml:space="preserve"> вчинили </w:t>
      </w:r>
      <w:proofErr w:type="spellStart"/>
      <w:r w:rsidRPr="00F2416A">
        <w:t>домашнє</w:t>
      </w:r>
      <w:proofErr w:type="spellEnd"/>
      <w:r w:rsidRPr="00F2416A">
        <w:t xml:space="preserve"> </w:t>
      </w:r>
      <w:proofErr w:type="spellStart"/>
      <w:r w:rsidRPr="00F2416A">
        <w:t>насильство</w:t>
      </w:r>
      <w:proofErr w:type="spellEnd"/>
      <w:r w:rsidRPr="00F2416A">
        <w:t xml:space="preserve"> у будь-</w:t>
      </w:r>
      <w:proofErr w:type="spellStart"/>
      <w:r w:rsidRPr="00F2416A">
        <w:t>якій</w:t>
      </w:r>
      <w:proofErr w:type="spellEnd"/>
      <w:r w:rsidRPr="00F2416A">
        <w:t xml:space="preserve"> </w:t>
      </w:r>
      <w:proofErr w:type="spellStart"/>
      <w:r w:rsidRPr="00F2416A">
        <w:t>формі</w:t>
      </w:r>
      <w:proofErr w:type="spellEnd"/>
      <w:r w:rsidRPr="00F2416A">
        <w:t>;</w:t>
      </w:r>
    </w:p>
    <w:p w14:paraId="3DF23D19" w14:textId="77777777" w:rsidR="00F2416A" w:rsidRPr="00F2416A" w:rsidRDefault="00F2416A" w:rsidP="00F2416A">
      <w:pPr>
        <w:shd w:val="clear" w:color="auto" w:fill="FFFFFF"/>
        <w:spacing w:after="150"/>
        <w:ind w:firstLine="450"/>
        <w:jc w:val="both"/>
      </w:pPr>
      <w:bookmarkStart w:id="31" w:name="n54"/>
      <w:bookmarkEnd w:id="31"/>
      <w:proofErr w:type="spellStart"/>
      <w:r w:rsidRPr="00F2416A">
        <w:t>прийом</w:t>
      </w:r>
      <w:proofErr w:type="spellEnd"/>
      <w:r w:rsidRPr="00F2416A">
        <w:t xml:space="preserve"> та </w:t>
      </w:r>
      <w:proofErr w:type="spellStart"/>
      <w:r w:rsidRPr="00F2416A">
        <w:t>розгляд</w:t>
      </w:r>
      <w:proofErr w:type="spellEnd"/>
      <w:r w:rsidRPr="00F2416A">
        <w:t xml:space="preserve"> </w:t>
      </w:r>
      <w:proofErr w:type="spellStart"/>
      <w:r w:rsidRPr="00F2416A">
        <w:t>заяв</w:t>
      </w:r>
      <w:proofErr w:type="spellEnd"/>
      <w:r w:rsidRPr="00F2416A">
        <w:t xml:space="preserve"> і </w:t>
      </w:r>
      <w:proofErr w:type="spellStart"/>
      <w:r w:rsidRPr="00F2416A">
        <w:t>повідомлень</w:t>
      </w:r>
      <w:proofErr w:type="spellEnd"/>
      <w:r w:rsidRPr="00F2416A">
        <w:t xml:space="preserve"> про </w:t>
      </w:r>
      <w:proofErr w:type="spellStart"/>
      <w:r w:rsidRPr="00F2416A">
        <w:t>домашнє</w:t>
      </w:r>
      <w:proofErr w:type="spellEnd"/>
      <w:r w:rsidRPr="00F2416A">
        <w:t xml:space="preserve"> </w:t>
      </w:r>
      <w:proofErr w:type="spellStart"/>
      <w:r w:rsidRPr="00F2416A">
        <w:t>насильство</w:t>
      </w:r>
      <w:proofErr w:type="spellEnd"/>
      <w:r w:rsidRPr="00F2416A">
        <w:t xml:space="preserve"> </w:t>
      </w:r>
      <w:proofErr w:type="spellStart"/>
      <w:r w:rsidRPr="00F2416A">
        <w:t>стосовно</w:t>
      </w:r>
      <w:proofErr w:type="spellEnd"/>
      <w:r w:rsidRPr="00F2416A">
        <w:t xml:space="preserve"> </w:t>
      </w:r>
      <w:proofErr w:type="spellStart"/>
      <w:r w:rsidRPr="00F2416A">
        <w:t>дітей</w:t>
      </w:r>
      <w:proofErr w:type="spellEnd"/>
      <w:r w:rsidRPr="00F2416A">
        <w:t xml:space="preserve"> та за </w:t>
      </w:r>
      <w:proofErr w:type="spellStart"/>
      <w:r w:rsidRPr="00F2416A">
        <w:t>участю</w:t>
      </w:r>
      <w:proofErr w:type="spellEnd"/>
      <w:r w:rsidRPr="00F2416A">
        <w:t xml:space="preserve"> </w:t>
      </w:r>
      <w:proofErr w:type="spellStart"/>
      <w:r w:rsidRPr="00F2416A">
        <w:t>дітей</w:t>
      </w:r>
      <w:proofErr w:type="spellEnd"/>
      <w:r w:rsidRPr="00F2416A">
        <w:t xml:space="preserve">, у тому </w:t>
      </w:r>
      <w:proofErr w:type="spellStart"/>
      <w:r w:rsidRPr="00F2416A">
        <w:t>числі</w:t>
      </w:r>
      <w:proofErr w:type="spellEnd"/>
      <w:r w:rsidRPr="00F2416A">
        <w:t xml:space="preserve"> </w:t>
      </w:r>
      <w:proofErr w:type="spellStart"/>
      <w:r w:rsidRPr="00F2416A">
        <w:t>повідомлень</w:t>
      </w:r>
      <w:proofErr w:type="spellEnd"/>
      <w:r w:rsidRPr="00F2416A">
        <w:t xml:space="preserve">, </w:t>
      </w:r>
      <w:proofErr w:type="spellStart"/>
      <w:r w:rsidRPr="00F2416A">
        <w:t>що</w:t>
      </w:r>
      <w:proofErr w:type="spellEnd"/>
      <w:r w:rsidRPr="00F2416A">
        <w:t xml:space="preserve"> </w:t>
      </w:r>
      <w:proofErr w:type="spellStart"/>
      <w:r w:rsidRPr="00F2416A">
        <w:t>надійшли</w:t>
      </w:r>
      <w:proofErr w:type="spellEnd"/>
      <w:r w:rsidRPr="00F2416A">
        <w:t xml:space="preserve"> </w:t>
      </w:r>
      <w:proofErr w:type="gramStart"/>
      <w:r w:rsidRPr="00F2416A">
        <w:t>до кол-центру</w:t>
      </w:r>
      <w:proofErr w:type="gramEnd"/>
      <w:r w:rsidRPr="00F2416A">
        <w:t xml:space="preserve"> з </w:t>
      </w:r>
      <w:proofErr w:type="spellStart"/>
      <w:r w:rsidRPr="00F2416A">
        <w:t>питань</w:t>
      </w:r>
      <w:proofErr w:type="spellEnd"/>
      <w:r w:rsidRPr="00F2416A">
        <w:t xml:space="preserve"> </w:t>
      </w:r>
      <w:proofErr w:type="spellStart"/>
      <w:r w:rsidRPr="00F2416A">
        <w:t>запобігання</w:t>
      </w:r>
      <w:proofErr w:type="spellEnd"/>
      <w:r w:rsidRPr="00F2416A">
        <w:t xml:space="preserve"> та </w:t>
      </w:r>
      <w:proofErr w:type="spellStart"/>
      <w:r w:rsidRPr="00F2416A">
        <w:t>протидії</w:t>
      </w:r>
      <w:proofErr w:type="spellEnd"/>
      <w:r w:rsidRPr="00F2416A">
        <w:t xml:space="preserve"> </w:t>
      </w:r>
      <w:proofErr w:type="spellStart"/>
      <w:r w:rsidRPr="00F2416A">
        <w:t>домашньому</w:t>
      </w:r>
      <w:proofErr w:type="spellEnd"/>
      <w:r w:rsidRPr="00F2416A">
        <w:t xml:space="preserve"> </w:t>
      </w:r>
      <w:proofErr w:type="spellStart"/>
      <w:r w:rsidRPr="00F2416A">
        <w:t>насильству</w:t>
      </w:r>
      <w:proofErr w:type="spellEnd"/>
      <w:r w:rsidRPr="00F2416A">
        <w:t xml:space="preserve">, </w:t>
      </w:r>
      <w:proofErr w:type="spellStart"/>
      <w:r w:rsidRPr="00F2416A">
        <w:t>насильству</w:t>
      </w:r>
      <w:proofErr w:type="spellEnd"/>
      <w:r w:rsidRPr="00F2416A">
        <w:t xml:space="preserve"> за </w:t>
      </w:r>
      <w:proofErr w:type="spellStart"/>
      <w:r w:rsidRPr="00F2416A">
        <w:t>ознакою</w:t>
      </w:r>
      <w:proofErr w:type="spellEnd"/>
      <w:r w:rsidRPr="00F2416A">
        <w:t xml:space="preserve"> </w:t>
      </w:r>
      <w:proofErr w:type="spellStart"/>
      <w:r w:rsidRPr="00F2416A">
        <w:t>статі</w:t>
      </w:r>
      <w:proofErr w:type="spellEnd"/>
      <w:r w:rsidRPr="00F2416A">
        <w:t xml:space="preserve"> та </w:t>
      </w:r>
      <w:proofErr w:type="spellStart"/>
      <w:r w:rsidRPr="00F2416A">
        <w:t>насильству</w:t>
      </w:r>
      <w:proofErr w:type="spellEnd"/>
      <w:r w:rsidRPr="00F2416A">
        <w:t xml:space="preserve"> </w:t>
      </w:r>
      <w:proofErr w:type="spellStart"/>
      <w:r w:rsidRPr="00F2416A">
        <w:t>стосовно</w:t>
      </w:r>
      <w:proofErr w:type="spellEnd"/>
      <w:r w:rsidRPr="00F2416A">
        <w:t xml:space="preserve"> </w:t>
      </w:r>
      <w:proofErr w:type="spellStart"/>
      <w:r w:rsidRPr="00F2416A">
        <w:t>дітей</w:t>
      </w:r>
      <w:proofErr w:type="spellEnd"/>
      <w:r w:rsidRPr="00F2416A">
        <w:t>;</w:t>
      </w:r>
    </w:p>
    <w:p w14:paraId="111EC06D" w14:textId="77777777" w:rsidR="00F2416A" w:rsidRPr="00F2416A" w:rsidRDefault="00F2416A" w:rsidP="00F2416A">
      <w:pPr>
        <w:shd w:val="clear" w:color="auto" w:fill="FFFFFF"/>
        <w:spacing w:after="150"/>
        <w:ind w:firstLine="450"/>
        <w:jc w:val="both"/>
      </w:pPr>
      <w:bookmarkStart w:id="32" w:name="n55"/>
      <w:bookmarkEnd w:id="32"/>
      <w:proofErr w:type="spellStart"/>
      <w:r w:rsidRPr="00F2416A">
        <w:t>інформування</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постраждали</w:t>
      </w:r>
      <w:proofErr w:type="spellEnd"/>
      <w:r w:rsidRPr="00F2416A">
        <w:t xml:space="preserve"> </w:t>
      </w:r>
      <w:proofErr w:type="spellStart"/>
      <w:r w:rsidRPr="00F2416A">
        <w:t>від</w:t>
      </w:r>
      <w:proofErr w:type="spellEnd"/>
      <w:r w:rsidRPr="00F2416A">
        <w:t xml:space="preserve"> </w:t>
      </w:r>
      <w:proofErr w:type="spellStart"/>
      <w:r w:rsidRPr="00F2416A">
        <w:t>домашнього</w:t>
      </w:r>
      <w:proofErr w:type="spellEnd"/>
      <w:r w:rsidRPr="00F2416A">
        <w:t xml:space="preserve"> </w:t>
      </w:r>
      <w:proofErr w:type="spellStart"/>
      <w:r w:rsidRPr="00F2416A">
        <w:t>насильства</w:t>
      </w:r>
      <w:proofErr w:type="spellEnd"/>
      <w:r w:rsidRPr="00F2416A">
        <w:t xml:space="preserve">, </w:t>
      </w:r>
      <w:proofErr w:type="spellStart"/>
      <w:r w:rsidRPr="00F2416A">
        <w:t>їхніх</w:t>
      </w:r>
      <w:proofErr w:type="spellEnd"/>
      <w:r w:rsidRPr="00F2416A">
        <w:t xml:space="preserve"> </w:t>
      </w:r>
      <w:proofErr w:type="spellStart"/>
      <w:r w:rsidRPr="00F2416A">
        <w:t>батьків</w:t>
      </w:r>
      <w:proofErr w:type="spellEnd"/>
      <w:r w:rsidRPr="00F2416A">
        <w:t xml:space="preserve">, </w:t>
      </w:r>
      <w:proofErr w:type="spellStart"/>
      <w:r w:rsidRPr="00F2416A">
        <w:t>інших</w:t>
      </w:r>
      <w:proofErr w:type="spellEnd"/>
      <w:r w:rsidRPr="00F2416A">
        <w:t xml:space="preserve"> </w:t>
      </w:r>
      <w:proofErr w:type="spellStart"/>
      <w:r w:rsidRPr="00F2416A">
        <w:t>законних</w:t>
      </w:r>
      <w:proofErr w:type="spellEnd"/>
      <w:r w:rsidRPr="00F2416A">
        <w:t xml:space="preserve"> </w:t>
      </w:r>
      <w:proofErr w:type="spellStart"/>
      <w:r w:rsidRPr="00F2416A">
        <w:t>представників</w:t>
      </w:r>
      <w:proofErr w:type="spellEnd"/>
      <w:r w:rsidRPr="00F2416A">
        <w:t xml:space="preserve">, </w:t>
      </w:r>
      <w:proofErr w:type="spellStart"/>
      <w:r w:rsidRPr="00F2416A">
        <w:t>якщо</w:t>
      </w:r>
      <w:proofErr w:type="spellEnd"/>
      <w:r w:rsidRPr="00F2416A">
        <w:t xml:space="preserve"> вони не є </w:t>
      </w:r>
      <w:proofErr w:type="spellStart"/>
      <w:r w:rsidRPr="00F2416A">
        <w:t>кривдниками</w:t>
      </w:r>
      <w:proofErr w:type="spellEnd"/>
      <w:r w:rsidRPr="00F2416A">
        <w:t xml:space="preserve"> </w:t>
      </w:r>
      <w:proofErr w:type="spellStart"/>
      <w:r w:rsidRPr="00F2416A">
        <w:t>дитини</w:t>
      </w:r>
      <w:proofErr w:type="spellEnd"/>
      <w:r w:rsidRPr="00F2416A">
        <w:t xml:space="preserve">, а також </w:t>
      </w:r>
      <w:proofErr w:type="spellStart"/>
      <w:r w:rsidRPr="00F2416A">
        <w:t>дітей</w:t>
      </w:r>
      <w:proofErr w:type="spellEnd"/>
      <w:r w:rsidRPr="00F2416A">
        <w:t xml:space="preserve">, </w:t>
      </w:r>
      <w:proofErr w:type="spellStart"/>
      <w:r w:rsidRPr="00F2416A">
        <w:t>які</w:t>
      </w:r>
      <w:proofErr w:type="spellEnd"/>
      <w:r w:rsidRPr="00F2416A">
        <w:t xml:space="preserve"> вчинили </w:t>
      </w:r>
      <w:proofErr w:type="spellStart"/>
      <w:r w:rsidRPr="00F2416A">
        <w:t>домашнє</w:t>
      </w:r>
      <w:proofErr w:type="spellEnd"/>
      <w:r w:rsidRPr="00F2416A">
        <w:t xml:space="preserve"> </w:t>
      </w:r>
      <w:proofErr w:type="spellStart"/>
      <w:r w:rsidRPr="00F2416A">
        <w:t>насильство</w:t>
      </w:r>
      <w:proofErr w:type="spellEnd"/>
      <w:r w:rsidRPr="00F2416A">
        <w:t xml:space="preserve"> у будь-</w:t>
      </w:r>
      <w:proofErr w:type="spellStart"/>
      <w:r w:rsidRPr="00F2416A">
        <w:t>якій</w:t>
      </w:r>
      <w:proofErr w:type="spellEnd"/>
      <w:r w:rsidRPr="00F2416A">
        <w:t xml:space="preserve"> </w:t>
      </w:r>
      <w:proofErr w:type="spellStart"/>
      <w:r w:rsidRPr="00F2416A">
        <w:t>формі</w:t>
      </w:r>
      <w:proofErr w:type="spellEnd"/>
      <w:r w:rsidRPr="00F2416A">
        <w:t xml:space="preserve">, </w:t>
      </w:r>
      <w:proofErr w:type="spellStart"/>
      <w:r w:rsidRPr="00F2416A">
        <w:t>їхніх</w:t>
      </w:r>
      <w:proofErr w:type="spellEnd"/>
      <w:r w:rsidRPr="00F2416A">
        <w:t xml:space="preserve"> </w:t>
      </w:r>
      <w:proofErr w:type="spellStart"/>
      <w:r w:rsidRPr="00F2416A">
        <w:t>батьків</w:t>
      </w:r>
      <w:proofErr w:type="spellEnd"/>
      <w:r w:rsidRPr="00F2416A">
        <w:t xml:space="preserve">, </w:t>
      </w:r>
      <w:proofErr w:type="spellStart"/>
      <w:r w:rsidRPr="00F2416A">
        <w:t>інших</w:t>
      </w:r>
      <w:proofErr w:type="spellEnd"/>
      <w:r w:rsidRPr="00F2416A">
        <w:t xml:space="preserve"> </w:t>
      </w:r>
      <w:proofErr w:type="spellStart"/>
      <w:r w:rsidRPr="00F2416A">
        <w:t>законних</w:t>
      </w:r>
      <w:proofErr w:type="spellEnd"/>
      <w:r w:rsidRPr="00F2416A">
        <w:t xml:space="preserve"> </w:t>
      </w:r>
      <w:proofErr w:type="spellStart"/>
      <w:r w:rsidRPr="00F2416A">
        <w:t>представників</w:t>
      </w:r>
      <w:proofErr w:type="spellEnd"/>
      <w:r w:rsidRPr="00F2416A">
        <w:t xml:space="preserve"> про права </w:t>
      </w:r>
      <w:proofErr w:type="spellStart"/>
      <w:r w:rsidRPr="00F2416A">
        <w:t>дітей</w:t>
      </w:r>
      <w:proofErr w:type="spellEnd"/>
      <w:r w:rsidRPr="00F2416A">
        <w:t xml:space="preserve">, заходи, у </w:t>
      </w:r>
      <w:proofErr w:type="spellStart"/>
      <w:r w:rsidRPr="00F2416A">
        <w:t>яких</w:t>
      </w:r>
      <w:proofErr w:type="spellEnd"/>
      <w:r w:rsidRPr="00F2416A">
        <w:t xml:space="preserve"> вони </w:t>
      </w:r>
      <w:proofErr w:type="spellStart"/>
      <w:r w:rsidRPr="00F2416A">
        <w:t>можуть</w:t>
      </w:r>
      <w:proofErr w:type="spellEnd"/>
      <w:r w:rsidRPr="00F2416A">
        <w:t xml:space="preserve"> </w:t>
      </w:r>
      <w:proofErr w:type="spellStart"/>
      <w:r w:rsidRPr="00F2416A">
        <w:t>узяти</w:t>
      </w:r>
      <w:proofErr w:type="spellEnd"/>
      <w:r w:rsidRPr="00F2416A">
        <w:t xml:space="preserve"> участь, та </w:t>
      </w:r>
      <w:proofErr w:type="spellStart"/>
      <w:r w:rsidRPr="00F2416A">
        <w:t>послуги</w:t>
      </w:r>
      <w:proofErr w:type="spellEnd"/>
      <w:r w:rsidRPr="00F2416A">
        <w:t xml:space="preserve">, </w:t>
      </w:r>
      <w:proofErr w:type="spellStart"/>
      <w:r w:rsidRPr="00F2416A">
        <w:t>якими</w:t>
      </w:r>
      <w:proofErr w:type="spellEnd"/>
      <w:r w:rsidRPr="00F2416A">
        <w:t xml:space="preserve"> вони </w:t>
      </w:r>
      <w:proofErr w:type="spellStart"/>
      <w:r w:rsidRPr="00F2416A">
        <w:t>можуть</w:t>
      </w:r>
      <w:proofErr w:type="spellEnd"/>
      <w:r w:rsidRPr="00F2416A">
        <w:t xml:space="preserve"> </w:t>
      </w:r>
      <w:proofErr w:type="spellStart"/>
      <w:r w:rsidRPr="00F2416A">
        <w:t>скористатися</w:t>
      </w:r>
      <w:proofErr w:type="spellEnd"/>
      <w:r w:rsidRPr="00F2416A">
        <w:t>;</w:t>
      </w:r>
    </w:p>
    <w:p w14:paraId="63C8CEFE" w14:textId="77777777" w:rsidR="00F2416A" w:rsidRPr="00F2416A" w:rsidRDefault="00F2416A" w:rsidP="00F2416A">
      <w:pPr>
        <w:shd w:val="clear" w:color="auto" w:fill="FFFFFF"/>
        <w:spacing w:after="150"/>
        <w:ind w:firstLine="450"/>
        <w:jc w:val="both"/>
      </w:pPr>
      <w:bookmarkStart w:id="33" w:name="n56"/>
      <w:bookmarkEnd w:id="33"/>
      <w:proofErr w:type="spellStart"/>
      <w:r w:rsidRPr="00F2416A">
        <w:t>проведення</w:t>
      </w:r>
      <w:proofErr w:type="spellEnd"/>
      <w:r w:rsidRPr="00F2416A">
        <w:t xml:space="preserve"> з батьками, </w:t>
      </w:r>
      <w:proofErr w:type="spellStart"/>
      <w:r w:rsidRPr="00F2416A">
        <w:t>іншими</w:t>
      </w:r>
      <w:proofErr w:type="spellEnd"/>
      <w:r w:rsidRPr="00F2416A">
        <w:t xml:space="preserve"> </w:t>
      </w:r>
      <w:proofErr w:type="spellStart"/>
      <w:r w:rsidRPr="00F2416A">
        <w:t>законними</w:t>
      </w:r>
      <w:proofErr w:type="spellEnd"/>
      <w:r w:rsidRPr="00F2416A">
        <w:t xml:space="preserve"> </w:t>
      </w:r>
      <w:proofErr w:type="spellStart"/>
      <w:r w:rsidRPr="00F2416A">
        <w:t>представниками</w:t>
      </w:r>
      <w:proofErr w:type="spellEnd"/>
      <w:r w:rsidRPr="00F2416A">
        <w:t xml:space="preserve"> </w:t>
      </w:r>
      <w:proofErr w:type="spellStart"/>
      <w:r w:rsidRPr="00F2416A">
        <w:t>дітей</w:t>
      </w:r>
      <w:proofErr w:type="spellEnd"/>
      <w:r w:rsidRPr="00F2416A">
        <w:t xml:space="preserve"> </w:t>
      </w:r>
      <w:proofErr w:type="spellStart"/>
      <w:r w:rsidRPr="00F2416A">
        <w:t>профілактичної</w:t>
      </w:r>
      <w:proofErr w:type="spellEnd"/>
      <w:r w:rsidRPr="00F2416A">
        <w:t xml:space="preserve"> </w:t>
      </w:r>
      <w:proofErr w:type="spellStart"/>
      <w:r w:rsidRPr="00F2416A">
        <w:t>роботи</w:t>
      </w:r>
      <w:proofErr w:type="spellEnd"/>
      <w:r w:rsidRPr="00F2416A">
        <w:t xml:space="preserve"> </w:t>
      </w:r>
      <w:proofErr w:type="spellStart"/>
      <w:r w:rsidRPr="00F2416A">
        <w:t>із</w:t>
      </w:r>
      <w:proofErr w:type="spellEnd"/>
      <w:r w:rsidRPr="00F2416A">
        <w:t xml:space="preserve"> </w:t>
      </w:r>
      <w:proofErr w:type="spellStart"/>
      <w:r w:rsidRPr="00F2416A">
        <w:t>запобігання</w:t>
      </w:r>
      <w:proofErr w:type="spellEnd"/>
      <w:r w:rsidRPr="00F2416A">
        <w:t xml:space="preserve"> </w:t>
      </w:r>
      <w:proofErr w:type="spellStart"/>
      <w:r w:rsidRPr="00F2416A">
        <w:t>домашньому</w:t>
      </w:r>
      <w:proofErr w:type="spellEnd"/>
      <w:r w:rsidRPr="00F2416A">
        <w:t xml:space="preserve"> </w:t>
      </w:r>
      <w:proofErr w:type="spellStart"/>
      <w:r w:rsidRPr="00F2416A">
        <w:t>насильству</w:t>
      </w:r>
      <w:proofErr w:type="spellEnd"/>
      <w:r w:rsidRPr="00F2416A">
        <w:t xml:space="preserve"> </w:t>
      </w:r>
      <w:proofErr w:type="spellStart"/>
      <w:r w:rsidRPr="00F2416A">
        <w:t>стосовно</w:t>
      </w:r>
      <w:proofErr w:type="spellEnd"/>
      <w:r w:rsidRPr="00F2416A">
        <w:t xml:space="preserve"> </w:t>
      </w:r>
      <w:proofErr w:type="spellStart"/>
      <w:r w:rsidRPr="00F2416A">
        <w:t>дітей</w:t>
      </w:r>
      <w:proofErr w:type="spellEnd"/>
      <w:r w:rsidRPr="00F2416A">
        <w:t xml:space="preserve"> і за </w:t>
      </w:r>
      <w:proofErr w:type="spellStart"/>
      <w:r w:rsidRPr="00F2416A">
        <w:t>участю</w:t>
      </w:r>
      <w:proofErr w:type="spellEnd"/>
      <w:r w:rsidRPr="00F2416A">
        <w:t xml:space="preserve"> </w:t>
      </w:r>
      <w:proofErr w:type="spellStart"/>
      <w:r w:rsidRPr="00F2416A">
        <w:t>дітей</w:t>
      </w:r>
      <w:proofErr w:type="spellEnd"/>
      <w:r w:rsidRPr="00F2416A">
        <w:t xml:space="preserve">, у тому </w:t>
      </w:r>
      <w:proofErr w:type="spellStart"/>
      <w:r w:rsidRPr="00F2416A">
        <w:t>числі</w:t>
      </w:r>
      <w:proofErr w:type="spellEnd"/>
      <w:r w:rsidRPr="00F2416A">
        <w:t xml:space="preserve"> </w:t>
      </w:r>
      <w:proofErr w:type="spellStart"/>
      <w:r w:rsidRPr="00F2416A">
        <w:t>із</w:t>
      </w:r>
      <w:proofErr w:type="spellEnd"/>
      <w:r w:rsidRPr="00F2416A">
        <w:t xml:space="preserve"> </w:t>
      </w:r>
      <w:proofErr w:type="spellStart"/>
      <w:r w:rsidRPr="00F2416A">
        <w:t>залученням</w:t>
      </w:r>
      <w:proofErr w:type="spellEnd"/>
      <w:r w:rsidRPr="00F2416A">
        <w:t xml:space="preserve"> у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w:t>
      </w:r>
      <w:proofErr w:type="spellStart"/>
      <w:r w:rsidRPr="00F2416A">
        <w:t>інших</w:t>
      </w:r>
      <w:proofErr w:type="spellEnd"/>
      <w:r w:rsidRPr="00F2416A">
        <w:t xml:space="preserve"> </w:t>
      </w:r>
      <w:proofErr w:type="spellStart"/>
      <w:r w:rsidRPr="00F2416A">
        <w:t>суб’єктів</w:t>
      </w:r>
      <w:proofErr w:type="spellEnd"/>
      <w:r w:rsidRPr="00F2416A">
        <w:t xml:space="preserve"> </w:t>
      </w:r>
      <w:proofErr w:type="spellStart"/>
      <w:r w:rsidRPr="00F2416A">
        <w:t>соціальної</w:t>
      </w:r>
      <w:proofErr w:type="spellEnd"/>
      <w:r w:rsidRPr="00F2416A">
        <w:t xml:space="preserve"> </w:t>
      </w:r>
      <w:proofErr w:type="spellStart"/>
      <w:r w:rsidRPr="00F2416A">
        <w:t>роботи</w:t>
      </w:r>
      <w:proofErr w:type="spellEnd"/>
      <w:r w:rsidRPr="00F2416A">
        <w:t xml:space="preserve"> </w:t>
      </w:r>
      <w:proofErr w:type="spellStart"/>
      <w:r w:rsidRPr="00F2416A">
        <w:t>із</w:t>
      </w:r>
      <w:proofErr w:type="spellEnd"/>
      <w:r w:rsidRPr="00F2416A">
        <w:t xml:space="preserve"> </w:t>
      </w:r>
      <w:proofErr w:type="spellStart"/>
      <w:r w:rsidRPr="00F2416A">
        <w:t>сім’ями</w:t>
      </w:r>
      <w:proofErr w:type="spellEnd"/>
      <w:r w:rsidRPr="00F2416A">
        <w:t xml:space="preserve">, </w:t>
      </w:r>
      <w:proofErr w:type="spellStart"/>
      <w:r w:rsidRPr="00F2416A">
        <w:t>дітьми</w:t>
      </w:r>
      <w:proofErr w:type="spellEnd"/>
      <w:r w:rsidRPr="00F2416A">
        <w:t xml:space="preserve"> та </w:t>
      </w:r>
      <w:proofErr w:type="spellStart"/>
      <w:r w:rsidRPr="00F2416A">
        <w:t>молоддю</w:t>
      </w:r>
      <w:proofErr w:type="spellEnd"/>
      <w:r w:rsidRPr="00F2416A">
        <w:t xml:space="preserve"> в межах </w:t>
      </w:r>
      <w:proofErr w:type="spellStart"/>
      <w:r w:rsidRPr="00F2416A">
        <w:t>їхньої</w:t>
      </w:r>
      <w:proofErr w:type="spellEnd"/>
      <w:r w:rsidRPr="00F2416A">
        <w:t xml:space="preserve"> </w:t>
      </w:r>
      <w:proofErr w:type="spellStart"/>
      <w:r w:rsidRPr="00F2416A">
        <w:t>компетенції</w:t>
      </w:r>
      <w:proofErr w:type="spellEnd"/>
      <w:r w:rsidRPr="00F2416A">
        <w:t>;</w:t>
      </w:r>
    </w:p>
    <w:p w14:paraId="29B9C55C" w14:textId="77777777" w:rsidR="00F2416A" w:rsidRPr="00F2416A" w:rsidRDefault="00F2416A" w:rsidP="00F2416A">
      <w:pPr>
        <w:shd w:val="clear" w:color="auto" w:fill="FFFFFF"/>
        <w:spacing w:after="150"/>
        <w:ind w:firstLine="450"/>
        <w:jc w:val="both"/>
      </w:pPr>
      <w:bookmarkStart w:id="34" w:name="n57"/>
      <w:bookmarkEnd w:id="34"/>
      <w:proofErr w:type="spellStart"/>
      <w:r w:rsidRPr="00F2416A">
        <w:t>порушення</w:t>
      </w:r>
      <w:proofErr w:type="spellEnd"/>
      <w:r w:rsidRPr="00F2416A">
        <w:t xml:space="preserve"> перед органами </w:t>
      </w:r>
      <w:proofErr w:type="spellStart"/>
      <w:r w:rsidRPr="00F2416A">
        <w:t>виконавчої</w:t>
      </w:r>
      <w:proofErr w:type="spellEnd"/>
      <w:r w:rsidRPr="00F2416A">
        <w:t xml:space="preserve"> </w:t>
      </w:r>
      <w:proofErr w:type="spellStart"/>
      <w:r w:rsidRPr="00F2416A">
        <w:t>влади</w:t>
      </w:r>
      <w:proofErr w:type="spellEnd"/>
      <w:r w:rsidRPr="00F2416A">
        <w:t xml:space="preserve"> та органами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питань</w:t>
      </w:r>
      <w:proofErr w:type="spellEnd"/>
      <w:r w:rsidRPr="00F2416A">
        <w:t xml:space="preserve"> про </w:t>
      </w:r>
      <w:proofErr w:type="spellStart"/>
      <w:r w:rsidRPr="00F2416A">
        <w:t>притягнення</w:t>
      </w:r>
      <w:proofErr w:type="spellEnd"/>
      <w:r w:rsidRPr="00F2416A">
        <w:t xml:space="preserve"> до </w:t>
      </w:r>
      <w:proofErr w:type="spellStart"/>
      <w:r w:rsidRPr="00F2416A">
        <w:t>відповідальності</w:t>
      </w:r>
      <w:proofErr w:type="spellEnd"/>
      <w:r w:rsidRPr="00F2416A">
        <w:t xml:space="preserve"> </w:t>
      </w:r>
      <w:proofErr w:type="spellStart"/>
      <w:r w:rsidRPr="00F2416A">
        <w:t>згідно</w:t>
      </w:r>
      <w:proofErr w:type="spellEnd"/>
      <w:r w:rsidRPr="00F2416A">
        <w:t xml:space="preserve"> </w:t>
      </w:r>
      <w:proofErr w:type="spellStart"/>
      <w:r w:rsidRPr="00F2416A">
        <w:t>із</w:t>
      </w:r>
      <w:proofErr w:type="spellEnd"/>
      <w:r w:rsidRPr="00F2416A">
        <w:t xml:space="preserve"> законом </w:t>
      </w:r>
      <w:proofErr w:type="spellStart"/>
      <w:r w:rsidRPr="00F2416A">
        <w:t>посадових</w:t>
      </w:r>
      <w:proofErr w:type="spellEnd"/>
      <w:r w:rsidRPr="00F2416A">
        <w:t xml:space="preserve"> </w:t>
      </w:r>
      <w:proofErr w:type="spellStart"/>
      <w:r w:rsidRPr="00F2416A">
        <w:t>осіб</w:t>
      </w:r>
      <w:proofErr w:type="spellEnd"/>
      <w:r w:rsidRPr="00F2416A">
        <w:t xml:space="preserve"> за </w:t>
      </w:r>
      <w:proofErr w:type="spellStart"/>
      <w:r w:rsidRPr="00F2416A">
        <w:t>невиконання</w:t>
      </w:r>
      <w:proofErr w:type="spellEnd"/>
      <w:r w:rsidRPr="00F2416A">
        <w:t xml:space="preserve"> </w:t>
      </w:r>
      <w:proofErr w:type="spellStart"/>
      <w:r w:rsidRPr="00F2416A">
        <w:t>або</w:t>
      </w:r>
      <w:proofErr w:type="spellEnd"/>
      <w:r w:rsidRPr="00F2416A">
        <w:t xml:space="preserve"> </w:t>
      </w:r>
      <w:proofErr w:type="spellStart"/>
      <w:r w:rsidRPr="00F2416A">
        <w:t>неналежного</w:t>
      </w:r>
      <w:proofErr w:type="spellEnd"/>
      <w:r w:rsidRPr="00F2416A">
        <w:t xml:space="preserve"> </w:t>
      </w:r>
      <w:proofErr w:type="spellStart"/>
      <w:r w:rsidRPr="00F2416A">
        <w:t>виконання</w:t>
      </w:r>
      <w:proofErr w:type="spellEnd"/>
      <w:r w:rsidRPr="00F2416A">
        <w:t xml:space="preserve"> ними </w:t>
      </w:r>
      <w:proofErr w:type="spellStart"/>
      <w:r w:rsidRPr="00F2416A">
        <w:t>обов’язків</w:t>
      </w:r>
      <w:proofErr w:type="spellEnd"/>
      <w:r w:rsidRPr="00F2416A">
        <w:t xml:space="preserve"> у </w:t>
      </w:r>
      <w:proofErr w:type="spellStart"/>
      <w:r w:rsidRPr="00F2416A">
        <w:t>разі</w:t>
      </w:r>
      <w:proofErr w:type="spellEnd"/>
      <w:r w:rsidRPr="00F2416A">
        <w:t xml:space="preserve"> </w:t>
      </w:r>
      <w:proofErr w:type="spellStart"/>
      <w:r w:rsidRPr="00F2416A">
        <w:t>виявлення</w:t>
      </w:r>
      <w:proofErr w:type="spellEnd"/>
      <w:r w:rsidRPr="00F2416A">
        <w:t xml:space="preserve"> </w:t>
      </w:r>
      <w:proofErr w:type="spellStart"/>
      <w:r w:rsidRPr="00F2416A">
        <w:t>фактів</w:t>
      </w:r>
      <w:proofErr w:type="spellEnd"/>
      <w:r w:rsidRPr="00F2416A">
        <w:t xml:space="preserve"> </w:t>
      </w:r>
      <w:proofErr w:type="spellStart"/>
      <w:r w:rsidRPr="00F2416A">
        <w:t>домашнього</w:t>
      </w:r>
      <w:proofErr w:type="spellEnd"/>
      <w:r w:rsidRPr="00F2416A">
        <w:t xml:space="preserve"> </w:t>
      </w:r>
      <w:proofErr w:type="spellStart"/>
      <w:r w:rsidRPr="00F2416A">
        <w:t>насильства</w:t>
      </w:r>
      <w:proofErr w:type="spellEnd"/>
      <w:r w:rsidRPr="00F2416A">
        <w:t xml:space="preserve">, у </w:t>
      </w:r>
      <w:proofErr w:type="spellStart"/>
      <w:r w:rsidRPr="00F2416A">
        <w:t>роботі</w:t>
      </w:r>
      <w:proofErr w:type="spellEnd"/>
      <w:r w:rsidRPr="00F2416A">
        <w:t xml:space="preserve"> з </w:t>
      </w:r>
      <w:proofErr w:type="spellStart"/>
      <w:r w:rsidRPr="00F2416A">
        <w:t>дітьми</w:t>
      </w:r>
      <w:proofErr w:type="spellEnd"/>
      <w:r w:rsidRPr="00F2416A">
        <w:t xml:space="preserve">, </w:t>
      </w:r>
      <w:proofErr w:type="spellStart"/>
      <w:r w:rsidRPr="00F2416A">
        <w:t>які</w:t>
      </w:r>
      <w:proofErr w:type="spellEnd"/>
      <w:r w:rsidRPr="00F2416A">
        <w:t xml:space="preserve"> </w:t>
      </w:r>
      <w:proofErr w:type="spellStart"/>
      <w:r w:rsidRPr="00F2416A">
        <w:t>постраждали</w:t>
      </w:r>
      <w:proofErr w:type="spellEnd"/>
      <w:r w:rsidRPr="00F2416A">
        <w:t xml:space="preserve"> </w:t>
      </w:r>
      <w:proofErr w:type="spellStart"/>
      <w:r w:rsidRPr="00F2416A">
        <w:t>від</w:t>
      </w:r>
      <w:proofErr w:type="spellEnd"/>
      <w:r w:rsidRPr="00F2416A">
        <w:t xml:space="preserve"> </w:t>
      </w:r>
      <w:proofErr w:type="spellStart"/>
      <w:r w:rsidRPr="00F2416A">
        <w:t>домашнього</w:t>
      </w:r>
      <w:proofErr w:type="spellEnd"/>
      <w:r w:rsidRPr="00F2416A">
        <w:t xml:space="preserve"> </w:t>
      </w:r>
      <w:proofErr w:type="spellStart"/>
      <w:r w:rsidRPr="00F2416A">
        <w:t>насильства</w:t>
      </w:r>
      <w:proofErr w:type="spellEnd"/>
      <w:r w:rsidRPr="00F2416A">
        <w:t xml:space="preserve">, та </w:t>
      </w:r>
      <w:proofErr w:type="spellStart"/>
      <w:r w:rsidRPr="00F2416A">
        <w:t>дітьми</w:t>
      </w:r>
      <w:proofErr w:type="spellEnd"/>
      <w:r w:rsidRPr="00F2416A">
        <w:t xml:space="preserve">, </w:t>
      </w:r>
      <w:proofErr w:type="spellStart"/>
      <w:r w:rsidRPr="00F2416A">
        <w:t>які</w:t>
      </w:r>
      <w:proofErr w:type="spellEnd"/>
      <w:r w:rsidRPr="00F2416A">
        <w:t xml:space="preserve"> вчинили </w:t>
      </w:r>
      <w:proofErr w:type="spellStart"/>
      <w:r w:rsidRPr="00F2416A">
        <w:t>домашнє</w:t>
      </w:r>
      <w:proofErr w:type="spellEnd"/>
      <w:r w:rsidRPr="00F2416A">
        <w:t xml:space="preserve"> </w:t>
      </w:r>
      <w:proofErr w:type="spellStart"/>
      <w:r w:rsidRPr="00F2416A">
        <w:t>насильство</w:t>
      </w:r>
      <w:proofErr w:type="spellEnd"/>
      <w:r w:rsidRPr="00F2416A">
        <w:t xml:space="preserve"> у будь-</w:t>
      </w:r>
      <w:proofErr w:type="spellStart"/>
      <w:r w:rsidRPr="00F2416A">
        <w:t>якій</w:t>
      </w:r>
      <w:proofErr w:type="spellEnd"/>
      <w:r w:rsidRPr="00F2416A">
        <w:t xml:space="preserve"> </w:t>
      </w:r>
      <w:proofErr w:type="spellStart"/>
      <w:r w:rsidRPr="00F2416A">
        <w:t>формі</w:t>
      </w:r>
      <w:proofErr w:type="spellEnd"/>
      <w:r w:rsidRPr="00F2416A">
        <w:t>;</w:t>
      </w:r>
    </w:p>
    <w:p w14:paraId="56D52127" w14:textId="77777777" w:rsidR="00F2416A" w:rsidRPr="00F2416A" w:rsidRDefault="00F2416A" w:rsidP="00F2416A">
      <w:pPr>
        <w:shd w:val="clear" w:color="auto" w:fill="FFFFFF"/>
        <w:spacing w:after="150"/>
        <w:ind w:firstLine="450"/>
        <w:jc w:val="both"/>
      </w:pPr>
      <w:bookmarkStart w:id="35" w:name="n58"/>
      <w:bookmarkEnd w:id="35"/>
      <w:proofErr w:type="spellStart"/>
      <w:r w:rsidRPr="00F2416A">
        <w:t>взаємодія</w:t>
      </w:r>
      <w:proofErr w:type="spellEnd"/>
      <w:r w:rsidRPr="00F2416A">
        <w:t xml:space="preserve"> з </w:t>
      </w:r>
      <w:proofErr w:type="spellStart"/>
      <w:r w:rsidRPr="00F2416A">
        <w:t>іншими</w:t>
      </w:r>
      <w:proofErr w:type="spellEnd"/>
      <w:r w:rsidRPr="00F2416A">
        <w:t xml:space="preserve"> </w:t>
      </w:r>
      <w:proofErr w:type="spellStart"/>
      <w:r w:rsidRPr="00F2416A">
        <w:t>суб’єктами</w:t>
      </w:r>
      <w:proofErr w:type="spellEnd"/>
      <w:r w:rsidRPr="00F2416A">
        <w:t xml:space="preserve">, </w:t>
      </w:r>
      <w:proofErr w:type="spellStart"/>
      <w:r w:rsidRPr="00F2416A">
        <w:t>що</w:t>
      </w:r>
      <w:proofErr w:type="spellEnd"/>
      <w:r w:rsidRPr="00F2416A">
        <w:t xml:space="preserve"> </w:t>
      </w:r>
      <w:proofErr w:type="spellStart"/>
      <w:r w:rsidRPr="00F2416A">
        <w:t>здійснюють</w:t>
      </w:r>
      <w:proofErr w:type="spellEnd"/>
      <w:r w:rsidRPr="00F2416A">
        <w:t xml:space="preserve"> заходи у </w:t>
      </w:r>
      <w:proofErr w:type="spellStart"/>
      <w:r w:rsidRPr="00F2416A">
        <w:t>сфері</w:t>
      </w:r>
      <w:proofErr w:type="spellEnd"/>
      <w:r w:rsidRPr="00F2416A">
        <w:t xml:space="preserve"> </w:t>
      </w:r>
      <w:proofErr w:type="spellStart"/>
      <w:r w:rsidRPr="00F2416A">
        <w:t>запобігання</w:t>
      </w:r>
      <w:proofErr w:type="spellEnd"/>
      <w:r w:rsidRPr="00F2416A">
        <w:t xml:space="preserve"> та </w:t>
      </w:r>
      <w:proofErr w:type="spellStart"/>
      <w:r w:rsidRPr="00F2416A">
        <w:t>протидії</w:t>
      </w:r>
      <w:proofErr w:type="spellEnd"/>
      <w:r w:rsidRPr="00F2416A">
        <w:t xml:space="preserve"> </w:t>
      </w:r>
      <w:proofErr w:type="spellStart"/>
      <w:r w:rsidRPr="00F2416A">
        <w:t>домашньому</w:t>
      </w:r>
      <w:proofErr w:type="spellEnd"/>
      <w:r w:rsidRPr="00F2416A">
        <w:t xml:space="preserve"> </w:t>
      </w:r>
      <w:proofErr w:type="spellStart"/>
      <w:r w:rsidRPr="00F2416A">
        <w:t>насильству</w:t>
      </w:r>
      <w:proofErr w:type="spellEnd"/>
      <w:r w:rsidRPr="00F2416A">
        <w:t xml:space="preserve">, </w:t>
      </w:r>
      <w:proofErr w:type="spellStart"/>
      <w:r w:rsidRPr="00F2416A">
        <w:t>відповідно</w:t>
      </w:r>
      <w:proofErr w:type="spellEnd"/>
      <w:r w:rsidRPr="00F2416A">
        <w:t xml:space="preserve"> до </w:t>
      </w:r>
      <w:proofErr w:type="spellStart"/>
      <w:r>
        <w:fldChar w:fldCharType="begin"/>
      </w:r>
      <w:r>
        <w:instrText>HYPERLINK "https://zakon.rada.gov.ua/laws/show/2229-19" \l "n235" \t "_blank"</w:instrText>
      </w:r>
      <w:r>
        <w:fldChar w:fldCharType="separate"/>
      </w:r>
      <w:r w:rsidRPr="00F2416A">
        <w:t>статті</w:t>
      </w:r>
      <w:proofErr w:type="spellEnd"/>
      <w:r w:rsidRPr="00F2416A">
        <w:t xml:space="preserve"> 15</w:t>
      </w:r>
      <w:r>
        <w:fldChar w:fldCharType="end"/>
      </w:r>
      <w:r w:rsidRPr="00F2416A">
        <w:t xml:space="preserve"> Закону </w:t>
      </w:r>
      <w:proofErr w:type="spellStart"/>
      <w:r w:rsidRPr="00F2416A">
        <w:t>України</w:t>
      </w:r>
      <w:proofErr w:type="spellEnd"/>
      <w:r w:rsidRPr="00F2416A">
        <w:t xml:space="preserve"> «Про </w:t>
      </w:r>
      <w:proofErr w:type="spellStart"/>
      <w:r w:rsidRPr="00F2416A">
        <w:t>запобігання</w:t>
      </w:r>
      <w:proofErr w:type="spellEnd"/>
      <w:r w:rsidRPr="00F2416A">
        <w:t xml:space="preserve"> та </w:t>
      </w:r>
      <w:proofErr w:type="spellStart"/>
      <w:r w:rsidRPr="00F2416A">
        <w:t>протидію</w:t>
      </w:r>
      <w:proofErr w:type="spellEnd"/>
      <w:r w:rsidRPr="00F2416A">
        <w:t xml:space="preserve"> </w:t>
      </w:r>
      <w:proofErr w:type="spellStart"/>
      <w:r w:rsidRPr="00F2416A">
        <w:t>домашньому</w:t>
      </w:r>
      <w:proofErr w:type="spellEnd"/>
      <w:r w:rsidRPr="00F2416A">
        <w:t xml:space="preserve"> </w:t>
      </w:r>
      <w:proofErr w:type="spellStart"/>
      <w:r w:rsidRPr="00F2416A">
        <w:t>насильству</w:t>
      </w:r>
      <w:proofErr w:type="spellEnd"/>
      <w:r w:rsidRPr="00F2416A">
        <w:t>»;</w:t>
      </w:r>
    </w:p>
    <w:p w14:paraId="4965C0FD" w14:textId="77777777" w:rsidR="00F2416A" w:rsidRPr="00F2416A" w:rsidRDefault="00F2416A" w:rsidP="00F2416A">
      <w:pPr>
        <w:shd w:val="clear" w:color="auto" w:fill="FFFFFF"/>
        <w:spacing w:after="150"/>
        <w:ind w:firstLine="450"/>
        <w:jc w:val="both"/>
      </w:pPr>
      <w:bookmarkStart w:id="36" w:name="n59"/>
      <w:bookmarkEnd w:id="36"/>
      <w:r w:rsidRPr="00F2416A">
        <w:t xml:space="preserve">24) </w:t>
      </w:r>
      <w:proofErr w:type="spellStart"/>
      <w:r w:rsidRPr="00F2416A">
        <w:t>забезпечення</w:t>
      </w:r>
      <w:proofErr w:type="spellEnd"/>
      <w:r w:rsidRPr="00F2416A">
        <w:t xml:space="preserve"> </w:t>
      </w:r>
      <w:proofErr w:type="spellStart"/>
      <w:r w:rsidRPr="00F2416A">
        <w:t>соціального</w:t>
      </w:r>
      <w:proofErr w:type="spellEnd"/>
      <w:r w:rsidRPr="00F2416A">
        <w:t xml:space="preserve"> </w:t>
      </w:r>
      <w:proofErr w:type="spellStart"/>
      <w:r w:rsidRPr="00F2416A">
        <w:t>захисту</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постраждали</w:t>
      </w:r>
      <w:proofErr w:type="spellEnd"/>
      <w:r w:rsidRPr="00F2416A">
        <w:t xml:space="preserve"> </w:t>
      </w:r>
      <w:proofErr w:type="spellStart"/>
      <w:r w:rsidRPr="00F2416A">
        <w:t>від</w:t>
      </w:r>
      <w:proofErr w:type="spellEnd"/>
      <w:r w:rsidRPr="00F2416A">
        <w:t xml:space="preserve"> </w:t>
      </w:r>
      <w:proofErr w:type="spellStart"/>
      <w:r w:rsidRPr="00F2416A">
        <w:t>торгівлі</w:t>
      </w:r>
      <w:proofErr w:type="spellEnd"/>
      <w:r w:rsidRPr="00F2416A">
        <w:t xml:space="preserve"> людьми, у тому </w:t>
      </w:r>
      <w:proofErr w:type="spellStart"/>
      <w:r w:rsidRPr="00F2416A">
        <w:t>числі</w:t>
      </w:r>
      <w:proofErr w:type="spellEnd"/>
      <w:r w:rsidRPr="00F2416A">
        <w:t xml:space="preserve"> </w:t>
      </w:r>
      <w:proofErr w:type="spellStart"/>
      <w:r w:rsidRPr="00F2416A">
        <w:t>інформування</w:t>
      </w:r>
      <w:proofErr w:type="spellEnd"/>
      <w:r w:rsidRPr="00F2416A">
        <w:t xml:space="preserve"> про таких </w:t>
      </w:r>
      <w:proofErr w:type="spellStart"/>
      <w:r w:rsidRPr="00F2416A">
        <w:t>дітей</w:t>
      </w:r>
      <w:proofErr w:type="spellEnd"/>
      <w:r w:rsidRPr="00F2416A">
        <w:t xml:space="preserve"> </w:t>
      </w:r>
      <w:proofErr w:type="spellStart"/>
      <w:r w:rsidRPr="00F2416A">
        <w:t>територіального</w:t>
      </w:r>
      <w:proofErr w:type="spellEnd"/>
      <w:r w:rsidRPr="00F2416A">
        <w:t xml:space="preserve"> органу </w:t>
      </w:r>
      <w:proofErr w:type="spellStart"/>
      <w:r w:rsidRPr="00F2416A">
        <w:t>Національної</w:t>
      </w:r>
      <w:proofErr w:type="spellEnd"/>
      <w:r w:rsidRPr="00F2416A">
        <w:t xml:space="preserve"> </w:t>
      </w:r>
      <w:proofErr w:type="spellStart"/>
      <w:r w:rsidRPr="00F2416A">
        <w:t>поліції</w:t>
      </w:r>
      <w:proofErr w:type="spellEnd"/>
      <w:r w:rsidRPr="00F2416A">
        <w:t xml:space="preserve">, структурного </w:t>
      </w:r>
      <w:proofErr w:type="spellStart"/>
      <w:r w:rsidRPr="00F2416A">
        <w:t>підрозділу</w:t>
      </w:r>
      <w:proofErr w:type="spellEnd"/>
      <w:r w:rsidRPr="00F2416A">
        <w:t xml:space="preserve"> </w:t>
      </w:r>
      <w:proofErr w:type="spellStart"/>
      <w:r w:rsidRPr="00F2416A">
        <w:t>міс</w:t>
      </w:r>
      <w:r w:rsidRPr="00F2416A">
        <w:rPr>
          <w:lang w:val="uk-UA"/>
        </w:rPr>
        <w:t>ької</w:t>
      </w:r>
      <w:proofErr w:type="spellEnd"/>
      <w:r w:rsidRPr="00F2416A">
        <w:rPr>
          <w:lang w:val="uk-UA"/>
        </w:rPr>
        <w:t xml:space="preserve"> ради</w:t>
      </w:r>
      <w:r w:rsidRPr="00F2416A">
        <w:t xml:space="preserve">, </w:t>
      </w:r>
      <w:proofErr w:type="spellStart"/>
      <w:r w:rsidRPr="00F2416A">
        <w:t>відповідального</w:t>
      </w:r>
      <w:proofErr w:type="spellEnd"/>
      <w:r w:rsidRPr="00F2416A">
        <w:t xml:space="preserve"> за </w:t>
      </w:r>
      <w:proofErr w:type="spellStart"/>
      <w:r w:rsidRPr="00F2416A">
        <w:t>проведення</w:t>
      </w:r>
      <w:proofErr w:type="spellEnd"/>
      <w:r w:rsidRPr="00F2416A">
        <w:t xml:space="preserve"> </w:t>
      </w:r>
      <w:proofErr w:type="spellStart"/>
      <w:r w:rsidRPr="00F2416A">
        <w:t>процедури</w:t>
      </w:r>
      <w:proofErr w:type="spellEnd"/>
      <w:r w:rsidRPr="00F2416A">
        <w:t xml:space="preserve"> </w:t>
      </w:r>
      <w:proofErr w:type="spellStart"/>
      <w:r w:rsidRPr="00F2416A">
        <w:t>встановлення</w:t>
      </w:r>
      <w:proofErr w:type="spellEnd"/>
      <w:r w:rsidRPr="00F2416A">
        <w:t xml:space="preserve"> статусу особи, яка </w:t>
      </w:r>
      <w:proofErr w:type="spellStart"/>
      <w:r w:rsidRPr="00F2416A">
        <w:t>постраждала</w:t>
      </w:r>
      <w:proofErr w:type="spellEnd"/>
      <w:r w:rsidRPr="00F2416A">
        <w:t xml:space="preserve"> </w:t>
      </w:r>
      <w:proofErr w:type="spellStart"/>
      <w:r w:rsidRPr="00F2416A">
        <w:t>від</w:t>
      </w:r>
      <w:proofErr w:type="spellEnd"/>
      <w:r w:rsidRPr="00F2416A">
        <w:t xml:space="preserve"> </w:t>
      </w:r>
      <w:proofErr w:type="spellStart"/>
      <w:r w:rsidRPr="00F2416A">
        <w:t>торгівлі</w:t>
      </w:r>
      <w:proofErr w:type="spellEnd"/>
      <w:r w:rsidRPr="00F2416A">
        <w:t xml:space="preserve"> людьми, для </w:t>
      </w:r>
      <w:proofErr w:type="spellStart"/>
      <w:r w:rsidRPr="00F2416A">
        <w:t>проведення</w:t>
      </w:r>
      <w:proofErr w:type="spellEnd"/>
      <w:r w:rsidRPr="00F2416A">
        <w:t xml:space="preserve"> </w:t>
      </w:r>
      <w:proofErr w:type="spellStart"/>
      <w:r w:rsidRPr="00F2416A">
        <w:t>відповідних</w:t>
      </w:r>
      <w:proofErr w:type="spellEnd"/>
      <w:r w:rsidRPr="00F2416A">
        <w:t xml:space="preserve"> </w:t>
      </w:r>
      <w:proofErr w:type="spellStart"/>
      <w:r w:rsidRPr="00F2416A">
        <w:t>заходів</w:t>
      </w:r>
      <w:proofErr w:type="spellEnd"/>
      <w:r w:rsidRPr="00F2416A">
        <w:t xml:space="preserve"> </w:t>
      </w:r>
      <w:proofErr w:type="spellStart"/>
      <w:r w:rsidRPr="00F2416A">
        <w:t>згідно</w:t>
      </w:r>
      <w:proofErr w:type="spellEnd"/>
      <w:r w:rsidRPr="00F2416A">
        <w:t xml:space="preserve"> </w:t>
      </w:r>
      <w:proofErr w:type="spellStart"/>
      <w:r w:rsidRPr="00F2416A">
        <w:t>із</w:t>
      </w:r>
      <w:proofErr w:type="spellEnd"/>
      <w:r w:rsidRPr="00F2416A">
        <w:t xml:space="preserve"> </w:t>
      </w:r>
      <w:proofErr w:type="spellStart"/>
      <w:r w:rsidRPr="00F2416A">
        <w:t>законодавством</w:t>
      </w:r>
      <w:proofErr w:type="spellEnd"/>
      <w:r w:rsidRPr="00F2416A">
        <w:t>;</w:t>
      </w:r>
    </w:p>
    <w:p w14:paraId="5FA9925C" w14:textId="77777777" w:rsidR="00F2416A" w:rsidRPr="00F2416A" w:rsidRDefault="00F2416A" w:rsidP="00F2416A">
      <w:pPr>
        <w:shd w:val="clear" w:color="auto" w:fill="FFFFFF"/>
        <w:spacing w:after="150"/>
        <w:ind w:firstLine="450"/>
        <w:jc w:val="both"/>
      </w:pPr>
      <w:bookmarkStart w:id="37" w:name="n60"/>
      <w:bookmarkEnd w:id="37"/>
      <w:r w:rsidRPr="00F2416A">
        <w:rPr>
          <w:color w:val="333333"/>
        </w:rPr>
        <w:t>25</w:t>
      </w:r>
      <w:r w:rsidRPr="00F2416A">
        <w:t xml:space="preserve">) </w:t>
      </w:r>
      <w:proofErr w:type="spellStart"/>
      <w:r w:rsidRPr="00F2416A">
        <w:t>забезпечення</w:t>
      </w:r>
      <w:proofErr w:type="spellEnd"/>
      <w:r w:rsidRPr="00F2416A">
        <w:t xml:space="preserve"> </w:t>
      </w:r>
      <w:proofErr w:type="spellStart"/>
      <w:r w:rsidRPr="00F2416A">
        <w:t>захисту</w:t>
      </w:r>
      <w:proofErr w:type="spellEnd"/>
      <w:r w:rsidRPr="00F2416A">
        <w:t xml:space="preserve"> </w:t>
      </w:r>
      <w:proofErr w:type="spellStart"/>
      <w:r w:rsidRPr="00F2416A">
        <w:t>житлових</w:t>
      </w:r>
      <w:proofErr w:type="spellEnd"/>
      <w:r w:rsidRPr="00F2416A">
        <w:t xml:space="preserve"> та </w:t>
      </w:r>
      <w:proofErr w:type="spellStart"/>
      <w:r w:rsidRPr="00F2416A">
        <w:t>майнових</w:t>
      </w:r>
      <w:proofErr w:type="spellEnd"/>
      <w:r w:rsidRPr="00F2416A">
        <w:t xml:space="preserve"> прав </w:t>
      </w:r>
      <w:proofErr w:type="spellStart"/>
      <w:r w:rsidRPr="00F2416A">
        <w:t>дітей</w:t>
      </w:r>
      <w:proofErr w:type="spellEnd"/>
      <w:r w:rsidRPr="00F2416A">
        <w:t xml:space="preserve">, в тому </w:t>
      </w:r>
      <w:proofErr w:type="spellStart"/>
      <w:r w:rsidRPr="00F2416A">
        <w:t>числі</w:t>
      </w:r>
      <w:proofErr w:type="spellEnd"/>
      <w:r w:rsidRPr="00F2416A">
        <w:t xml:space="preserve"> </w:t>
      </w:r>
      <w:proofErr w:type="spellStart"/>
      <w:r w:rsidRPr="00F2416A">
        <w:t>дітей-сиріт</w:t>
      </w:r>
      <w:proofErr w:type="spellEnd"/>
      <w:r w:rsidRPr="00F2416A">
        <w:t xml:space="preserve"> та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зокрема</w:t>
      </w:r>
      <w:proofErr w:type="spellEnd"/>
      <w:r w:rsidRPr="00F2416A">
        <w:t>:</w:t>
      </w:r>
    </w:p>
    <w:p w14:paraId="0760B535" w14:textId="77777777" w:rsidR="00F2416A" w:rsidRPr="00F2416A" w:rsidRDefault="00F2416A" w:rsidP="00F2416A">
      <w:pPr>
        <w:shd w:val="clear" w:color="auto" w:fill="FFFFFF"/>
        <w:spacing w:after="150"/>
        <w:ind w:firstLine="450"/>
        <w:jc w:val="both"/>
      </w:pPr>
      <w:bookmarkStart w:id="38" w:name="n61"/>
      <w:bookmarkEnd w:id="38"/>
      <w:proofErr w:type="spellStart"/>
      <w:r w:rsidRPr="00F2416A">
        <w:lastRenderedPageBreak/>
        <w:t>ведення</w:t>
      </w:r>
      <w:proofErr w:type="spellEnd"/>
      <w:r w:rsidRPr="00F2416A">
        <w:t xml:space="preserve"> </w:t>
      </w:r>
      <w:proofErr w:type="spellStart"/>
      <w:r w:rsidRPr="00F2416A">
        <w:t>обліку</w:t>
      </w:r>
      <w:proofErr w:type="spellEnd"/>
      <w:r w:rsidRPr="00F2416A">
        <w:t xml:space="preserve"> </w:t>
      </w:r>
      <w:proofErr w:type="spellStart"/>
      <w:r w:rsidRPr="00F2416A">
        <w:t>нерухомого</w:t>
      </w:r>
      <w:proofErr w:type="spellEnd"/>
      <w:r w:rsidRPr="00F2416A">
        <w:t xml:space="preserve"> майна </w:t>
      </w:r>
      <w:proofErr w:type="spellStart"/>
      <w:r w:rsidRPr="00F2416A">
        <w:t>дитини</w:t>
      </w:r>
      <w:proofErr w:type="spellEnd"/>
      <w:r w:rsidRPr="00F2416A">
        <w:t xml:space="preserve">-сироти та </w:t>
      </w:r>
      <w:proofErr w:type="spellStart"/>
      <w:r w:rsidRPr="00F2416A">
        <w:t>дитини</w:t>
      </w:r>
      <w:proofErr w:type="spellEnd"/>
      <w:r w:rsidRPr="00F2416A">
        <w:t xml:space="preserve">, </w:t>
      </w:r>
      <w:proofErr w:type="spellStart"/>
      <w:r w:rsidRPr="00F2416A">
        <w:t>позбавленої</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w:t>
      </w:r>
    </w:p>
    <w:p w14:paraId="2414674E" w14:textId="77777777" w:rsidR="00F2416A" w:rsidRPr="00F2416A" w:rsidRDefault="00F2416A" w:rsidP="00F2416A">
      <w:pPr>
        <w:shd w:val="clear" w:color="auto" w:fill="FFFFFF"/>
        <w:spacing w:after="150"/>
        <w:ind w:firstLine="450"/>
        <w:jc w:val="both"/>
      </w:pPr>
      <w:bookmarkStart w:id="39" w:name="n62"/>
      <w:bookmarkEnd w:id="39"/>
      <w:proofErr w:type="spellStart"/>
      <w:r w:rsidRPr="00F2416A">
        <w:t>складання</w:t>
      </w:r>
      <w:proofErr w:type="spellEnd"/>
      <w:r w:rsidRPr="00F2416A">
        <w:t xml:space="preserve"> </w:t>
      </w:r>
      <w:proofErr w:type="spellStart"/>
      <w:r w:rsidRPr="00F2416A">
        <w:t>опису</w:t>
      </w:r>
      <w:proofErr w:type="spellEnd"/>
      <w:r w:rsidRPr="00F2416A">
        <w:t xml:space="preserve"> майна </w:t>
      </w:r>
      <w:proofErr w:type="spellStart"/>
      <w:r w:rsidRPr="00F2416A">
        <w:t>дитини</w:t>
      </w:r>
      <w:proofErr w:type="spellEnd"/>
      <w:r w:rsidRPr="00F2416A">
        <w:t xml:space="preserve">-сироти та </w:t>
      </w:r>
      <w:proofErr w:type="spellStart"/>
      <w:r w:rsidRPr="00F2416A">
        <w:t>дитини</w:t>
      </w:r>
      <w:proofErr w:type="spellEnd"/>
      <w:r w:rsidRPr="00F2416A">
        <w:t xml:space="preserve">, </w:t>
      </w:r>
      <w:proofErr w:type="spellStart"/>
      <w:r w:rsidRPr="00F2416A">
        <w:t>позбавленої</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за </w:t>
      </w:r>
      <w:proofErr w:type="spellStart"/>
      <w:r w:rsidRPr="00F2416A">
        <w:t>місцем</w:t>
      </w:r>
      <w:proofErr w:type="spellEnd"/>
      <w:r w:rsidRPr="00F2416A">
        <w:t xml:space="preserve"> </w:t>
      </w:r>
      <w:proofErr w:type="spellStart"/>
      <w:r w:rsidRPr="00F2416A">
        <w:t>знаходження</w:t>
      </w:r>
      <w:proofErr w:type="spellEnd"/>
      <w:r w:rsidRPr="00F2416A">
        <w:t xml:space="preserve"> такого майна;</w:t>
      </w:r>
    </w:p>
    <w:p w14:paraId="3DCBE5E4" w14:textId="77777777" w:rsidR="00F2416A" w:rsidRPr="00F2416A" w:rsidRDefault="00F2416A" w:rsidP="00F2416A">
      <w:pPr>
        <w:shd w:val="clear" w:color="auto" w:fill="FFFFFF"/>
        <w:spacing w:after="150"/>
        <w:ind w:firstLine="450"/>
        <w:jc w:val="both"/>
      </w:pPr>
      <w:bookmarkStart w:id="40" w:name="n63"/>
      <w:bookmarkEnd w:id="40"/>
      <w:proofErr w:type="spellStart"/>
      <w:r w:rsidRPr="00F2416A">
        <w:t>підготовка</w:t>
      </w:r>
      <w:proofErr w:type="spellEnd"/>
      <w:r w:rsidRPr="00F2416A">
        <w:t xml:space="preserve"> </w:t>
      </w:r>
      <w:proofErr w:type="spellStart"/>
      <w:r w:rsidRPr="00F2416A">
        <w:t>проєктів</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за </w:t>
      </w:r>
      <w:proofErr w:type="spellStart"/>
      <w:r w:rsidRPr="00F2416A">
        <w:t>місцем</w:t>
      </w:r>
      <w:proofErr w:type="spellEnd"/>
      <w:r w:rsidRPr="00F2416A">
        <w:t xml:space="preserve"> </w:t>
      </w:r>
      <w:proofErr w:type="spellStart"/>
      <w:r w:rsidRPr="00F2416A">
        <w:t>знаходження</w:t>
      </w:r>
      <w:proofErr w:type="spellEnd"/>
      <w:r w:rsidRPr="00F2416A">
        <w:t xml:space="preserve"> майна </w:t>
      </w:r>
      <w:proofErr w:type="spellStart"/>
      <w:r w:rsidRPr="00F2416A">
        <w:t>дітей-сиріт</w:t>
      </w:r>
      <w:proofErr w:type="spellEnd"/>
      <w:r w:rsidRPr="00F2416A">
        <w:t xml:space="preserve">,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про </w:t>
      </w:r>
      <w:proofErr w:type="spellStart"/>
      <w:r w:rsidRPr="00F2416A">
        <w:t>встановлення</w:t>
      </w:r>
      <w:proofErr w:type="spellEnd"/>
      <w:r w:rsidRPr="00F2416A">
        <w:t xml:space="preserve"> </w:t>
      </w:r>
      <w:proofErr w:type="spellStart"/>
      <w:r w:rsidRPr="00F2416A">
        <w:t>опіки</w:t>
      </w:r>
      <w:proofErr w:type="spellEnd"/>
      <w:r w:rsidRPr="00F2416A">
        <w:t xml:space="preserve"> над </w:t>
      </w:r>
      <w:proofErr w:type="spellStart"/>
      <w:r w:rsidRPr="00F2416A">
        <w:t>майном</w:t>
      </w:r>
      <w:proofErr w:type="spellEnd"/>
      <w:r w:rsidRPr="00F2416A">
        <w:t xml:space="preserve">; </w:t>
      </w:r>
      <w:proofErr w:type="spellStart"/>
      <w:r w:rsidRPr="00F2416A">
        <w:t>призначення</w:t>
      </w:r>
      <w:proofErr w:type="spellEnd"/>
      <w:r w:rsidRPr="00F2416A">
        <w:t xml:space="preserve"> особи, яка буде </w:t>
      </w:r>
      <w:proofErr w:type="spellStart"/>
      <w:r w:rsidRPr="00F2416A">
        <w:t>представляти</w:t>
      </w:r>
      <w:proofErr w:type="spellEnd"/>
      <w:r w:rsidRPr="00F2416A">
        <w:t xml:space="preserve"> </w:t>
      </w:r>
      <w:proofErr w:type="spellStart"/>
      <w:r w:rsidRPr="00F2416A">
        <w:t>інтереси</w:t>
      </w:r>
      <w:proofErr w:type="spellEnd"/>
      <w:r w:rsidRPr="00F2416A">
        <w:t xml:space="preserve"> </w:t>
      </w:r>
      <w:proofErr w:type="spellStart"/>
      <w:r w:rsidRPr="00F2416A">
        <w:t>дітей</w:t>
      </w:r>
      <w:proofErr w:type="spellEnd"/>
      <w:r w:rsidRPr="00F2416A">
        <w:t xml:space="preserve"> </w:t>
      </w:r>
      <w:proofErr w:type="spellStart"/>
      <w:r w:rsidRPr="00F2416A">
        <w:t>вказаної</w:t>
      </w:r>
      <w:proofErr w:type="spellEnd"/>
      <w:r w:rsidRPr="00F2416A">
        <w:t xml:space="preserve"> </w:t>
      </w:r>
      <w:proofErr w:type="spellStart"/>
      <w:r w:rsidRPr="00F2416A">
        <w:t>категорії</w:t>
      </w:r>
      <w:proofErr w:type="spellEnd"/>
      <w:r w:rsidRPr="00F2416A">
        <w:t xml:space="preserve"> на час </w:t>
      </w:r>
      <w:proofErr w:type="spellStart"/>
      <w:r w:rsidRPr="00F2416A">
        <w:t>здійснення</w:t>
      </w:r>
      <w:proofErr w:type="spellEnd"/>
      <w:r w:rsidRPr="00F2416A">
        <w:t xml:space="preserve"> права на </w:t>
      </w:r>
      <w:proofErr w:type="spellStart"/>
      <w:r w:rsidRPr="00F2416A">
        <w:t>спадкування</w:t>
      </w:r>
      <w:proofErr w:type="spellEnd"/>
      <w:r w:rsidRPr="00F2416A">
        <w:t xml:space="preserve">; </w:t>
      </w:r>
      <w:proofErr w:type="spellStart"/>
      <w:r w:rsidRPr="00F2416A">
        <w:t>укладення</w:t>
      </w:r>
      <w:proofErr w:type="spellEnd"/>
      <w:r w:rsidRPr="00F2416A">
        <w:t xml:space="preserve"> договору </w:t>
      </w:r>
      <w:proofErr w:type="spellStart"/>
      <w:r w:rsidRPr="00F2416A">
        <w:t>оренди</w:t>
      </w:r>
      <w:proofErr w:type="spellEnd"/>
      <w:r w:rsidRPr="00F2416A">
        <w:t xml:space="preserve"> </w:t>
      </w:r>
      <w:proofErr w:type="spellStart"/>
      <w:r w:rsidRPr="00F2416A">
        <w:t>житла</w:t>
      </w:r>
      <w:proofErr w:type="spellEnd"/>
      <w:r w:rsidRPr="00F2416A">
        <w:t xml:space="preserve">, яке </w:t>
      </w:r>
      <w:proofErr w:type="spellStart"/>
      <w:r w:rsidRPr="00F2416A">
        <w:t>належить</w:t>
      </w:r>
      <w:proofErr w:type="spellEnd"/>
      <w:r w:rsidRPr="00F2416A">
        <w:t xml:space="preserve"> </w:t>
      </w:r>
      <w:proofErr w:type="spellStart"/>
      <w:r w:rsidRPr="00F2416A">
        <w:t>дитині-сироті</w:t>
      </w:r>
      <w:proofErr w:type="spellEnd"/>
      <w:r w:rsidRPr="00F2416A">
        <w:t xml:space="preserve"> та </w:t>
      </w:r>
      <w:proofErr w:type="spellStart"/>
      <w:r w:rsidRPr="00F2416A">
        <w:t>дитині</w:t>
      </w:r>
      <w:proofErr w:type="spellEnd"/>
      <w:r w:rsidRPr="00F2416A">
        <w:t xml:space="preserve">, </w:t>
      </w:r>
      <w:proofErr w:type="spellStart"/>
      <w:r w:rsidRPr="00F2416A">
        <w:t>позбавленій</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на </w:t>
      </w:r>
      <w:proofErr w:type="spellStart"/>
      <w:r w:rsidRPr="00F2416A">
        <w:t>праві</w:t>
      </w:r>
      <w:proofErr w:type="spellEnd"/>
      <w:r w:rsidRPr="00F2416A">
        <w:t xml:space="preserve"> </w:t>
      </w:r>
      <w:proofErr w:type="spellStart"/>
      <w:r w:rsidRPr="00F2416A">
        <w:t>власності</w:t>
      </w:r>
      <w:proofErr w:type="spellEnd"/>
      <w:r w:rsidRPr="00F2416A">
        <w:t xml:space="preserve">; </w:t>
      </w:r>
      <w:proofErr w:type="spellStart"/>
      <w:r w:rsidRPr="00F2416A">
        <w:t>погодження</w:t>
      </w:r>
      <w:proofErr w:type="spellEnd"/>
      <w:r w:rsidRPr="00F2416A">
        <w:t xml:space="preserve"> </w:t>
      </w:r>
      <w:proofErr w:type="spellStart"/>
      <w:r w:rsidRPr="00F2416A">
        <w:t>зняття</w:t>
      </w:r>
      <w:proofErr w:type="spellEnd"/>
      <w:r w:rsidRPr="00F2416A">
        <w:t xml:space="preserve"> з </w:t>
      </w:r>
      <w:proofErr w:type="spellStart"/>
      <w:r w:rsidRPr="00F2416A">
        <w:t>реєстрації</w:t>
      </w:r>
      <w:proofErr w:type="spellEnd"/>
      <w:r w:rsidRPr="00F2416A">
        <w:t xml:space="preserve"> </w:t>
      </w:r>
      <w:proofErr w:type="spellStart"/>
      <w:r w:rsidRPr="00F2416A">
        <w:t>дітей</w:t>
      </w:r>
      <w:proofErr w:type="spellEnd"/>
      <w:r w:rsidRPr="00F2416A">
        <w:t xml:space="preserve"> </w:t>
      </w:r>
      <w:proofErr w:type="spellStart"/>
      <w:r w:rsidRPr="00F2416A">
        <w:t>зазначеної</w:t>
      </w:r>
      <w:proofErr w:type="spellEnd"/>
      <w:r w:rsidRPr="00F2416A">
        <w:t xml:space="preserve"> </w:t>
      </w:r>
      <w:proofErr w:type="spellStart"/>
      <w:r w:rsidRPr="00F2416A">
        <w:t>категорії</w:t>
      </w:r>
      <w:proofErr w:type="spellEnd"/>
      <w:r w:rsidRPr="00F2416A">
        <w:t>;</w:t>
      </w:r>
    </w:p>
    <w:p w14:paraId="523F2B67" w14:textId="77777777" w:rsidR="00F2416A" w:rsidRPr="00F2416A" w:rsidRDefault="00F2416A" w:rsidP="00F2416A">
      <w:pPr>
        <w:shd w:val="clear" w:color="auto" w:fill="FFFFFF"/>
        <w:spacing w:after="150"/>
        <w:ind w:firstLine="450"/>
        <w:jc w:val="both"/>
      </w:pPr>
      <w:bookmarkStart w:id="41" w:name="n64"/>
      <w:bookmarkEnd w:id="41"/>
      <w:proofErr w:type="spellStart"/>
      <w:r w:rsidRPr="00F2416A">
        <w:t>вжиття</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передання</w:t>
      </w:r>
      <w:proofErr w:type="spellEnd"/>
      <w:r w:rsidRPr="00F2416A">
        <w:t xml:space="preserve"> </w:t>
      </w:r>
      <w:proofErr w:type="spellStart"/>
      <w:r w:rsidRPr="00F2416A">
        <w:t>житла</w:t>
      </w:r>
      <w:proofErr w:type="spellEnd"/>
      <w:r w:rsidRPr="00F2416A">
        <w:t xml:space="preserve">, яке </w:t>
      </w:r>
      <w:proofErr w:type="spellStart"/>
      <w:r w:rsidRPr="00F2416A">
        <w:t>належить</w:t>
      </w:r>
      <w:proofErr w:type="spellEnd"/>
      <w:r w:rsidRPr="00F2416A">
        <w:t xml:space="preserve"> на </w:t>
      </w:r>
      <w:proofErr w:type="spellStart"/>
      <w:r w:rsidRPr="00F2416A">
        <w:t>праві</w:t>
      </w:r>
      <w:proofErr w:type="spellEnd"/>
      <w:r w:rsidRPr="00F2416A">
        <w:t xml:space="preserve"> </w:t>
      </w:r>
      <w:proofErr w:type="spellStart"/>
      <w:r w:rsidRPr="00F2416A">
        <w:t>користування</w:t>
      </w:r>
      <w:proofErr w:type="spellEnd"/>
      <w:r w:rsidRPr="00F2416A">
        <w:t xml:space="preserve"> </w:t>
      </w:r>
      <w:proofErr w:type="spellStart"/>
      <w:r w:rsidRPr="00F2416A">
        <w:t>дитині-сироті</w:t>
      </w:r>
      <w:proofErr w:type="spellEnd"/>
      <w:r w:rsidRPr="00F2416A">
        <w:t xml:space="preserve"> та </w:t>
      </w:r>
      <w:proofErr w:type="spellStart"/>
      <w:r w:rsidRPr="00F2416A">
        <w:t>дитині</w:t>
      </w:r>
      <w:proofErr w:type="spellEnd"/>
      <w:r w:rsidRPr="00F2416A">
        <w:t xml:space="preserve">, </w:t>
      </w:r>
      <w:proofErr w:type="spellStart"/>
      <w:r w:rsidRPr="00F2416A">
        <w:t>позбавленій</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у </w:t>
      </w:r>
      <w:proofErr w:type="spellStart"/>
      <w:r w:rsidRPr="00F2416A">
        <w:t>власність</w:t>
      </w:r>
      <w:proofErr w:type="spellEnd"/>
      <w:r w:rsidRPr="00F2416A">
        <w:t xml:space="preserve"> </w:t>
      </w:r>
      <w:proofErr w:type="spellStart"/>
      <w:r w:rsidRPr="00F2416A">
        <w:t>дитини</w:t>
      </w:r>
      <w:proofErr w:type="spellEnd"/>
      <w:r w:rsidRPr="00F2416A">
        <w:t>;</w:t>
      </w:r>
    </w:p>
    <w:p w14:paraId="5C70E482" w14:textId="77777777" w:rsidR="00F2416A" w:rsidRPr="00F2416A" w:rsidRDefault="00F2416A" w:rsidP="00F2416A">
      <w:pPr>
        <w:shd w:val="clear" w:color="auto" w:fill="FFFFFF"/>
        <w:spacing w:after="150"/>
        <w:ind w:firstLine="450"/>
        <w:jc w:val="both"/>
      </w:pPr>
      <w:bookmarkStart w:id="42" w:name="n65"/>
      <w:bookmarkEnd w:id="42"/>
      <w:proofErr w:type="spellStart"/>
      <w:r w:rsidRPr="00F2416A">
        <w:t>подання</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spellStart"/>
      <w:r w:rsidRPr="00F2416A">
        <w:t>необхідних</w:t>
      </w:r>
      <w:proofErr w:type="spellEnd"/>
      <w:r w:rsidRPr="00F2416A">
        <w:t xml:space="preserve"> </w:t>
      </w:r>
      <w:proofErr w:type="spellStart"/>
      <w:r w:rsidRPr="00F2416A">
        <w:t>документів</w:t>
      </w:r>
      <w:proofErr w:type="spellEnd"/>
      <w:r w:rsidRPr="00F2416A">
        <w:t xml:space="preserve"> для </w:t>
      </w:r>
      <w:proofErr w:type="spellStart"/>
      <w:r w:rsidRPr="00F2416A">
        <w:t>взяття</w:t>
      </w:r>
      <w:proofErr w:type="spellEnd"/>
      <w:r w:rsidRPr="00F2416A">
        <w:t xml:space="preserve"> </w:t>
      </w:r>
      <w:proofErr w:type="spellStart"/>
      <w:r w:rsidRPr="00F2416A">
        <w:t>дитини</w:t>
      </w:r>
      <w:proofErr w:type="spellEnd"/>
      <w:r w:rsidRPr="00F2416A">
        <w:t xml:space="preserve">-сироти, </w:t>
      </w:r>
      <w:proofErr w:type="spellStart"/>
      <w:r w:rsidRPr="00F2416A">
        <w:t>дитини</w:t>
      </w:r>
      <w:proofErr w:type="spellEnd"/>
      <w:r w:rsidRPr="00F2416A">
        <w:t xml:space="preserve">, </w:t>
      </w:r>
      <w:proofErr w:type="spellStart"/>
      <w:r w:rsidRPr="00F2416A">
        <w:t>позбавленої</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після</w:t>
      </w:r>
      <w:proofErr w:type="spellEnd"/>
      <w:r w:rsidRPr="00F2416A">
        <w:t xml:space="preserve"> </w:t>
      </w:r>
      <w:proofErr w:type="spellStart"/>
      <w:r w:rsidRPr="00F2416A">
        <w:t>досягнення</w:t>
      </w:r>
      <w:proofErr w:type="spellEnd"/>
      <w:r w:rsidRPr="00F2416A">
        <w:t xml:space="preserve"> нею 16-річного </w:t>
      </w:r>
      <w:proofErr w:type="spellStart"/>
      <w:r w:rsidRPr="00F2416A">
        <w:t>віку</w:t>
      </w:r>
      <w:proofErr w:type="spellEnd"/>
      <w:r w:rsidRPr="00F2416A">
        <w:t xml:space="preserve"> на </w:t>
      </w:r>
      <w:proofErr w:type="spellStart"/>
      <w:r w:rsidRPr="00F2416A">
        <w:t>облік</w:t>
      </w:r>
      <w:proofErr w:type="spellEnd"/>
      <w:r w:rsidRPr="00F2416A">
        <w:t xml:space="preserve"> </w:t>
      </w:r>
      <w:proofErr w:type="spellStart"/>
      <w:r w:rsidRPr="00F2416A">
        <w:t>громадян</w:t>
      </w:r>
      <w:proofErr w:type="spellEnd"/>
      <w:r w:rsidRPr="00F2416A">
        <w:t xml:space="preserve">, </w:t>
      </w:r>
      <w:proofErr w:type="spellStart"/>
      <w:r w:rsidRPr="00F2416A">
        <w:t>які</w:t>
      </w:r>
      <w:proofErr w:type="spellEnd"/>
      <w:r w:rsidRPr="00F2416A">
        <w:t xml:space="preserve"> </w:t>
      </w:r>
      <w:proofErr w:type="spellStart"/>
      <w:r w:rsidRPr="00F2416A">
        <w:t>потребують</w:t>
      </w:r>
      <w:proofErr w:type="spellEnd"/>
      <w:r w:rsidRPr="00F2416A">
        <w:t xml:space="preserve"> </w:t>
      </w:r>
      <w:proofErr w:type="spellStart"/>
      <w:r w:rsidRPr="00F2416A">
        <w:t>поліпшення</w:t>
      </w:r>
      <w:proofErr w:type="spellEnd"/>
      <w:r w:rsidRPr="00F2416A">
        <w:t xml:space="preserve"> </w:t>
      </w:r>
      <w:proofErr w:type="spellStart"/>
      <w:r w:rsidRPr="00F2416A">
        <w:t>житлових</w:t>
      </w:r>
      <w:proofErr w:type="spellEnd"/>
      <w:r w:rsidRPr="00F2416A">
        <w:t xml:space="preserve"> умов, і на </w:t>
      </w:r>
      <w:proofErr w:type="spellStart"/>
      <w:r w:rsidRPr="00F2416A">
        <w:t>соціальний</w:t>
      </w:r>
      <w:proofErr w:type="spellEnd"/>
      <w:r w:rsidRPr="00F2416A">
        <w:t xml:space="preserve"> </w:t>
      </w:r>
      <w:proofErr w:type="spellStart"/>
      <w:r w:rsidRPr="00F2416A">
        <w:t>квартирний</w:t>
      </w:r>
      <w:proofErr w:type="spellEnd"/>
      <w:r w:rsidRPr="00F2416A">
        <w:t xml:space="preserve"> </w:t>
      </w:r>
      <w:proofErr w:type="spellStart"/>
      <w:r w:rsidRPr="00F2416A">
        <w:t>облік</w:t>
      </w:r>
      <w:proofErr w:type="spellEnd"/>
      <w:r w:rsidRPr="00F2416A">
        <w:t xml:space="preserve"> у </w:t>
      </w:r>
      <w:proofErr w:type="spellStart"/>
      <w:r w:rsidRPr="00F2416A">
        <w:t>разі</w:t>
      </w:r>
      <w:proofErr w:type="spellEnd"/>
      <w:r w:rsidRPr="00F2416A">
        <w:t xml:space="preserve"> </w:t>
      </w:r>
      <w:proofErr w:type="spellStart"/>
      <w:r w:rsidRPr="00F2416A">
        <w:t>наявності</w:t>
      </w:r>
      <w:proofErr w:type="spellEnd"/>
      <w:r w:rsidRPr="00F2416A">
        <w:t xml:space="preserve"> </w:t>
      </w:r>
      <w:proofErr w:type="spellStart"/>
      <w:r w:rsidRPr="00F2416A">
        <w:t>правових</w:t>
      </w:r>
      <w:proofErr w:type="spellEnd"/>
      <w:r w:rsidRPr="00F2416A">
        <w:t xml:space="preserve"> </w:t>
      </w:r>
      <w:proofErr w:type="spellStart"/>
      <w:r w:rsidRPr="00F2416A">
        <w:t>підстав</w:t>
      </w:r>
      <w:proofErr w:type="spellEnd"/>
      <w:r w:rsidRPr="00F2416A">
        <w:t xml:space="preserve"> для </w:t>
      </w:r>
      <w:proofErr w:type="spellStart"/>
      <w:r w:rsidRPr="00F2416A">
        <w:t>цього</w:t>
      </w:r>
      <w:proofErr w:type="spellEnd"/>
      <w:r w:rsidRPr="00F2416A">
        <w:t>;</w:t>
      </w:r>
    </w:p>
    <w:p w14:paraId="71FB441D" w14:textId="77777777" w:rsidR="00F2416A" w:rsidRPr="00F2416A" w:rsidRDefault="00F2416A" w:rsidP="00F2416A">
      <w:pPr>
        <w:shd w:val="clear" w:color="auto" w:fill="FFFFFF"/>
        <w:spacing w:after="150"/>
        <w:ind w:firstLine="450"/>
        <w:jc w:val="both"/>
      </w:pPr>
      <w:bookmarkStart w:id="43" w:name="n66"/>
      <w:bookmarkEnd w:id="43"/>
      <w:proofErr w:type="spellStart"/>
      <w:r w:rsidRPr="00F2416A">
        <w:t>забезпечення</w:t>
      </w:r>
      <w:proofErr w:type="spellEnd"/>
      <w:r w:rsidRPr="00F2416A">
        <w:t xml:space="preserve"> контролю за </w:t>
      </w:r>
      <w:proofErr w:type="spellStart"/>
      <w:r w:rsidRPr="00F2416A">
        <w:t>виконанням</w:t>
      </w:r>
      <w:proofErr w:type="spellEnd"/>
      <w:r w:rsidRPr="00F2416A">
        <w:t xml:space="preserve"> </w:t>
      </w:r>
      <w:proofErr w:type="spellStart"/>
      <w:r w:rsidRPr="00F2416A">
        <w:t>рішень</w:t>
      </w:r>
      <w:proofErr w:type="spellEnd"/>
      <w:r w:rsidRPr="00F2416A">
        <w:t xml:space="preserve"> </w:t>
      </w:r>
      <w:proofErr w:type="spellStart"/>
      <w:r w:rsidRPr="00F2416A">
        <w:t>міської</w:t>
      </w:r>
      <w:proofErr w:type="spellEnd"/>
      <w:r w:rsidRPr="00F2416A">
        <w:rPr>
          <w:lang w:val="uk-UA"/>
        </w:rPr>
        <w:t xml:space="preserve"> </w:t>
      </w:r>
      <w:r w:rsidRPr="00F2416A">
        <w:t xml:space="preserve">ради та </w:t>
      </w:r>
      <w:proofErr w:type="spellStart"/>
      <w:r w:rsidRPr="00F2416A">
        <w:t>її</w:t>
      </w:r>
      <w:proofErr w:type="spellEnd"/>
      <w:r w:rsidRPr="00F2416A">
        <w:t xml:space="preserve"> </w:t>
      </w:r>
      <w:proofErr w:type="spellStart"/>
      <w:r w:rsidRPr="00F2416A">
        <w:t>виконавчих</w:t>
      </w:r>
      <w:proofErr w:type="spellEnd"/>
      <w:r w:rsidRPr="00F2416A">
        <w:t xml:space="preserve"> </w:t>
      </w:r>
      <w:proofErr w:type="spellStart"/>
      <w:r w:rsidRPr="00F2416A">
        <w:t>органів</w:t>
      </w:r>
      <w:proofErr w:type="spellEnd"/>
      <w:r w:rsidRPr="00F2416A">
        <w:t xml:space="preserve"> </w:t>
      </w:r>
      <w:proofErr w:type="spellStart"/>
      <w:r w:rsidRPr="00F2416A">
        <w:t>щодо</w:t>
      </w:r>
      <w:proofErr w:type="spellEnd"/>
      <w:r w:rsidRPr="00F2416A">
        <w:t xml:space="preserve"> </w:t>
      </w:r>
      <w:proofErr w:type="spellStart"/>
      <w:r w:rsidRPr="00F2416A">
        <w:t>захисту</w:t>
      </w:r>
      <w:proofErr w:type="spellEnd"/>
      <w:r w:rsidRPr="00F2416A">
        <w:t xml:space="preserve"> </w:t>
      </w:r>
      <w:proofErr w:type="spellStart"/>
      <w:r w:rsidRPr="00F2416A">
        <w:t>житлових</w:t>
      </w:r>
      <w:proofErr w:type="spellEnd"/>
      <w:r w:rsidRPr="00F2416A">
        <w:t xml:space="preserve"> та </w:t>
      </w:r>
      <w:proofErr w:type="spellStart"/>
      <w:r w:rsidRPr="00F2416A">
        <w:t>майнових</w:t>
      </w:r>
      <w:proofErr w:type="spellEnd"/>
      <w:r w:rsidRPr="00F2416A">
        <w:t xml:space="preserve"> прав </w:t>
      </w:r>
      <w:proofErr w:type="spellStart"/>
      <w:r w:rsidRPr="00F2416A">
        <w:t>дітей</w:t>
      </w:r>
      <w:proofErr w:type="spellEnd"/>
      <w:r w:rsidRPr="00F2416A">
        <w:t>;</w:t>
      </w:r>
    </w:p>
    <w:p w14:paraId="4F70F429" w14:textId="77777777" w:rsidR="00F2416A" w:rsidRPr="00F2416A" w:rsidRDefault="00F2416A" w:rsidP="00F2416A">
      <w:pPr>
        <w:shd w:val="clear" w:color="auto" w:fill="FFFFFF"/>
        <w:spacing w:after="150"/>
        <w:ind w:firstLine="450"/>
        <w:jc w:val="both"/>
      </w:pPr>
      <w:bookmarkStart w:id="44" w:name="n67"/>
      <w:bookmarkEnd w:id="44"/>
      <w:r w:rsidRPr="00F2416A">
        <w:t xml:space="preserve">26) </w:t>
      </w:r>
      <w:proofErr w:type="spellStart"/>
      <w:r w:rsidRPr="00F2416A">
        <w:t>забезпечення</w:t>
      </w:r>
      <w:proofErr w:type="spellEnd"/>
      <w:r w:rsidRPr="00F2416A">
        <w:t xml:space="preserve"> </w:t>
      </w:r>
      <w:proofErr w:type="spellStart"/>
      <w:r w:rsidRPr="00F2416A">
        <w:t>захисту</w:t>
      </w:r>
      <w:proofErr w:type="spellEnd"/>
      <w:r w:rsidRPr="00F2416A">
        <w:t xml:space="preserve"> прав </w:t>
      </w:r>
      <w:proofErr w:type="spellStart"/>
      <w:r w:rsidRPr="00F2416A">
        <w:t>дітей</w:t>
      </w:r>
      <w:proofErr w:type="spellEnd"/>
      <w:r w:rsidRPr="00F2416A">
        <w:t xml:space="preserve"> при </w:t>
      </w:r>
      <w:proofErr w:type="spellStart"/>
      <w:r w:rsidRPr="00F2416A">
        <w:t>вчиненні</w:t>
      </w:r>
      <w:proofErr w:type="spellEnd"/>
      <w:r w:rsidRPr="00F2416A">
        <w:t xml:space="preserve"> </w:t>
      </w:r>
      <w:proofErr w:type="spellStart"/>
      <w:r w:rsidRPr="00F2416A">
        <w:t>правочинів</w:t>
      </w:r>
      <w:proofErr w:type="spellEnd"/>
      <w:r w:rsidRPr="00F2416A">
        <w:t xml:space="preserve"> </w:t>
      </w:r>
      <w:proofErr w:type="spellStart"/>
      <w:r w:rsidRPr="00F2416A">
        <w:t>стосовно</w:t>
      </w:r>
      <w:proofErr w:type="spellEnd"/>
      <w:r w:rsidRPr="00F2416A">
        <w:t xml:space="preserve"> </w:t>
      </w:r>
      <w:proofErr w:type="spellStart"/>
      <w:r w:rsidRPr="00F2416A">
        <w:t>нерухомого</w:t>
      </w:r>
      <w:proofErr w:type="spellEnd"/>
      <w:r w:rsidRPr="00F2416A">
        <w:t xml:space="preserve"> майна, право </w:t>
      </w:r>
      <w:proofErr w:type="spellStart"/>
      <w:r w:rsidRPr="00F2416A">
        <w:t>власності</w:t>
      </w:r>
      <w:proofErr w:type="spellEnd"/>
      <w:r w:rsidRPr="00F2416A">
        <w:t xml:space="preserve"> на яке </w:t>
      </w:r>
      <w:proofErr w:type="spellStart"/>
      <w:r w:rsidRPr="00F2416A">
        <w:t>або</w:t>
      </w:r>
      <w:proofErr w:type="spellEnd"/>
      <w:r w:rsidRPr="00F2416A">
        <w:t xml:space="preserve"> право </w:t>
      </w:r>
      <w:proofErr w:type="spellStart"/>
      <w:r w:rsidRPr="00F2416A">
        <w:t>користування</w:t>
      </w:r>
      <w:proofErr w:type="spellEnd"/>
      <w:r w:rsidRPr="00F2416A">
        <w:t xml:space="preserve"> </w:t>
      </w:r>
      <w:proofErr w:type="spellStart"/>
      <w:r w:rsidRPr="00F2416A">
        <w:t>яким</w:t>
      </w:r>
      <w:proofErr w:type="spellEnd"/>
      <w:r w:rsidRPr="00F2416A">
        <w:t xml:space="preserve"> вони </w:t>
      </w:r>
      <w:proofErr w:type="spellStart"/>
      <w:r w:rsidRPr="00F2416A">
        <w:t>мають</w:t>
      </w:r>
      <w:proofErr w:type="spellEnd"/>
      <w:r w:rsidRPr="00F2416A">
        <w:t>, шляхом:</w:t>
      </w:r>
    </w:p>
    <w:p w14:paraId="3B53AAD4" w14:textId="77777777" w:rsidR="00F2416A" w:rsidRPr="00F2416A" w:rsidRDefault="00F2416A" w:rsidP="00F2416A">
      <w:pPr>
        <w:shd w:val="clear" w:color="auto" w:fill="FFFFFF"/>
        <w:spacing w:after="150"/>
        <w:ind w:firstLine="450"/>
        <w:jc w:val="both"/>
      </w:pPr>
      <w:bookmarkStart w:id="45" w:name="n68"/>
      <w:bookmarkEnd w:id="45"/>
      <w:proofErr w:type="spellStart"/>
      <w:r w:rsidRPr="00F2416A">
        <w:t>надання</w:t>
      </w:r>
      <w:proofErr w:type="spellEnd"/>
      <w:r w:rsidRPr="00F2416A">
        <w:t xml:space="preserve"> </w:t>
      </w:r>
      <w:proofErr w:type="spellStart"/>
      <w:r w:rsidRPr="00F2416A">
        <w:t>консультацій</w:t>
      </w:r>
      <w:proofErr w:type="spellEnd"/>
      <w:r w:rsidRPr="00F2416A">
        <w:t xml:space="preserve"> </w:t>
      </w:r>
      <w:proofErr w:type="spellStart"/>
      <w:r w:rsidRPr="00F2416A">
        <w:t>фізичним</w:t>
      </w:r>
      <w:proofErr w:type="spellEnd"/>
      <w:r w:rsidRPr="00F2416A">
        <w:t xml:space="preserve"> особам з </w:t>
      </w:r>
      <w:proofErr w:type="spellStart"/>
      <w:r w:rsidRPr="00F2416A">
        <w:t>питань</w:t>
      </w:r>
      <w:proofErr w:type="spellEnd"/>
      <w:r w:rsidRPr="00F2416A">
        <w:t xml:space="preserve"> </w:t>
      </w:r>
      <w:proofErr w:type="spellStart"/>
      <w:r w:rsidRPr="00F2416A">
        <w:t>підготовки</w:t>
      </w:r>
      <w:proofErr w:type="spellEnd"/>
      <w:r w:rsidRPr="00F2416A">
        <w:t xml:space="preserve"> </w:t>
      </w:r>
      <w:proofErr w:type="spellStart"/>
      <w:r w:rsidRPr="00F2416A">
        <w:t>необхідних</w:t>
      </w:r>
      <w:proofErr w:type="spellEnd"/>
      <w:r w:rsidRPr="00F2416A">
        <w:t xml:space="preserve"> </w:t>
      </w:r>
      <w:proofErr w:type="spellStart"/>
      <w:r w:rsidRPr="00F2416A">
        <w:t>документів</w:t>
      </w:r>
      <w:proofErr w:type="spellEnd"/>
      <w:r w:rsidRPr="00F2416A">
        <w:t xml:space="preserve"> </w:t>
      </w:r>
      <w:proofErr w:type="spellStart"/>
      <w:r w:rsidRPr="00F2416A">
        <w:t>щодо</w:t>
      </w:r>
      <w:proofErr w:type="spellEnd"/>
      <w:r w:rsidRPr="00F2416A">
        <w:t xml:space="preserve"> </w:t>
      </w:r>
      <w:proofErr w:type="spellStart"/>
      <w:r w:rsidRPr="00F2416A">
        <w:t>вчинення</w:t>
      </w:r>
      <w:proofErr w:type="spellEnd"/>
      <w:r w:rsidRPr="00F2416A">
        <w:t xml:space="preserve"> </w:t>
      </w:r>
      <w:proofErr w:type="spellStart"/>
      <w:r w:rsidRPr="00F2416A">
        <w:t>відповідних</w:t>
      </w:r>
      <w:proofErr w:type="spellEnd"/>
      <w:r w:rsidRPr="00F2416A">
        <w:t xml:space="preserve"> </w:t>
      </w:r>
      <w:proofErr w:type="spellStart"/>
      <w:r w:rsidRPr="00F2416A">
        <w:t>правочинів</w:t>
      </w:r>
      <w:proofErr w:type="spellEnd"/>
      <w:r w:rsidRPr="00F2416A">
        <w:t>;</w:t>
      </w:r>
    </w:p>
    <w:p w14:paraId="13CD4A01" w14:textId="77777777" w:rsidR="00F2416A" w:rsidRPr="00F2416A" w:rsidRDefault="00F2416A" w:rsidP="00F2416A">
      <w:pPr>
        <w:shd w:val="clear" w:color="auto" w:fill="FFFFFF"/>
        <w:spacing w:after="150"/>
        <w:ind w:firstLine="450"/>
        <w:jc w:val="both"/>
      </w:pPr>
      <w:bookmarkStart w:id="46" w:name="n69"/>
      <w:bookmarkEnd w:id="46"/>
      <w:proofErr w:type="spellStart"/>
      <w:r w:rsidRPr="00F2416A">
        <w:t>перевірка</w:t>
      </w:r>
      <w:proofErr w:type="spellEnd"/>
      <w:r w:rsidRPr="00F2416A">
        <w:t xml:space="preserve"> </w:t>
      </w:r>
      <w:proofErr w:type="spellStart"/>
      <w:r w:rsidRPr="00F2416A">
        <w:t>документів</w:t>
      </w:r>
      <w:proofErr w:type="spellEnd"/>
      <w:r w:rsidRPr="00F2416A">
        <w:t xml:space="preserve">, </w:t>
      </w:r>
      <w:proofErr w:type="spellStart"/>
      <w:r w:rsidRPr="00F2416A">
        <w:t>поданих</w:t>
      </w:r>
      <w:proofErr w:type="spellEnd"/>
      <w:r w:rsidRPr="00F2416A">
        <w:t xml:space="preserve"> на </w:t>
      </w:r>
      <w:proofErr w:type="spellStart"/>
      <w:r w:rsidRPr="00F2416A">
        <w:t>вчинення</w:t>
      </w:r>
      <w:proofErr w:type="spellEnd"/>
      <w:r w:rsidRPr="00F2416A">
        <w:t xml:space="preserve"> </w:t>
      </w:r>
      <w:proofErr w:type="spellStart"/>
      <w:r w:rsidRPr="00F2416A">
        <w:t>правочинів</w:t>
      </w:r>
      <w:proofErr w:type="spellEnd"/>
      <w:r w:rsidRPr="00F2416A">
        <w:t xml:space="preserve"> </w:t>
      </w:r>
      <w:proofErr w:type="spellStart"/>
      <w:r w:rsidRPr="00F2416A">
        <w:t>щодо</w:t>
      </w:r>
      <w:proofErr w:type="spellEnd"/>
      <w:r w:rsidRPr="00F2416A">
        <w:t xml:space="preserve"> </w:t>
      </w:r>
      <w:proofErr w:type="spellStart"/>
      <w:r w:rsidRPr="00F2416A">
        <w:t>нерухомого</w:t>
      </w:r>
      <w:proofErr w:type="spellEnd"/>
      <w:r w:rsidRPr="00F2416A">
        <w:t xml:space="preserve"> майна </w:t>
      </w:r>
      <w:proofErr w:type="spellStart"/>
      <w:r w:rsidRPr="00F2416A">
        <w:t>дитини</w:t>
      </w:r>
      <w:proofErr w:type="spellEnd"/>
      <w:r w:rsidRPr="00F2416A">
        <w:t xml:space="preserve">, </w:t>
      </w:r>
      <w:proofErr w:type="spellStart"/>
      <w:r w:rsidRPr="00F2416A">
        <w:t>з’ясування</w:t>
      </w:r>
      <w:proofErr w:type="spellEnd"/>
      <w:r w:rsidRPr="00F2416A">
        <w:t xml:space="preserve"> </w:t>
      </w:r>
      <w:proofErr w:type="spellStart"/>
      <w:r w:rsidRPr="00F2416A">
        <w:t>наявності</w:t>
      </w:r>
      <w:proofErr w:type="spellEnd"/>
      <w:r w:rsidRPr="00F2416A">
        <w:t>/</w:t>
      </w:r>
      <w:proofErr w:type="spellStart"/>
      <w:r w:rsidRPr="00F2416A">
        <w:t>відсутності</w:t>
      </w:r>
      <w:proofErr w:type="spellEnd"/>
      <w:r w:rsidRPr="00F2416A">
        <w:t xml:space="preserve"> </w:t>
      </w:r>
      <w:proofErr w:type="spellStart"/>
      <w:r w:rsidRPr="00F2416A">
        <w:t>обставин</w:t>
      </w:r>
      <w:proofErr w:type="spellEnd"/>
      <w:r w:rsidRPr="00F2416A">
        <w:t xml:space="preserve">, </w:t>
      </w:r>
      <w:proofErr w:type="spellStart"/>
      <w:r w:rsidRPr="00F2416A">
        <w:t>що</w:t>
      </w:r>
      <w:proofErr w:type="spellEnd"/>
      <w:r w:rsidRPr="00F2416A">
        <w:t xml:space="preserve"> </w:t>
      </w:r>
      <w:proofErr w:type="spellStart"/>
      <w:r w:rsidRPr="00F2416A">
        <w:t>можуть</w:t>
      </w:r>
      <w:proofErr w:type="spellEnd"/>
      <w:r w:rsidRPr="00F2416A">
        <w:t xml:space="preserve"> бути </w:t>
      </w:r>
      <w:proofErr w:type="spellStart"/>
      <w:r w:rsidRPr="00F2416A">
        <w:t>підставою</w:t>
      </w:r>
      <w:proofErr w:type="spellEnd"/>
      <w:r w:rsidRPr="00F2416A">
        <w:t xml:space="preserve"> для </w:t>
      </w:r>
      <w:proofErr w:type="spellStart"/>
      <w:r w:rsidRPr="00F2416A">
        <w:t>відмови</w:t>
      </w:r>
      <w:proofErr w:type="spellEnd"/>
      <w:r w:rsidRPr="00F2416A">
        <w:t xml:space="preserve"> у </w:t>
      </w:r>
      <w:proofErr w:type="spellStart"/>
      <w:r w:rsidRPr="00F2416A">
        <w:t>наданні</w:t>
      </w:r>
      <w:proofErr w:type="spellEnd"/>
      <w:r w:rsidRPr="00F2416A">
        <w:t xml:space="preserve"> </w:t>
      </w:r>
      <w:proofErr w:type="spellStart"/>
      <w:r w:rsidRPr="00F2416A">
        <w:t>дозволу</w:t>
      </w:r>
      <w:proofErr w:type="spellEnd"/>
      <w:r w:rsidRPr="00F2416A">
        <w:t xml:space="preserve"> на </w:t>
      </w:r>
      <w:proofErr w:type="spellStart"/>
      <w:r w:rsidRPr="00F2416A">
        <w:t>вчинення</w:t>
      </w:r>
      <w:proofErr w:type="spellEnd"/>
      <w:r w:rsidRPr="00F2416A">
        <w:t xml:space="preserve"> таких </w:t>
      </w:r>
      <w:proofErr w:type="spellStart"/>
      <w:r w:rsidRPr="00F2416A">
        <w:t>правочинів</w:t>
      </w:r>
      <w:proofErr w:type="spellEnd"/>
      <w:r w:rsidRPr="00F2416A">
        <w:t>;</w:t>
      </w:r>
    </w:p>
    <w:p w14:paraId="459CCAAD" w14:textId="77777777" w:rsidR="00F2416A" w:rsidRPr="00F2416A" w:rsidRDefault="00F2416A" w:rsidP="00F2416A">
      <w:pPr>
        <w:shd w:val="clear" w:color="auto" w:fill="FFFFFF"/>
        <w:spacing w:after="150"/>
        <w:ind w:firstLine="450"/>
        <w:jc w:val="both"/>
      </w:pPr>
      <w:bookmarkStart w:id="47" w:name="n70"/>
      <w:bookmarkEnd w:id="47"/>
      <w:proofErr w:type="spellStart"/>
      <w:r w:rsidRPr="00F2416A">
        <w:t>підготовка</w:t>
      </w:r>
      <w:proofErr w:type="spellEnd"/>
      <w:r w:rsidRPr="00F2416A">
        <w:t xml:space="preserve"> </w:t>
      </w:r>
      <w:proofErr w:type="spellStart"/>
      <w:r w:rsidRPr="00F2416A">
        <w:t>проєктів</w:t>
      </w:r>
      <w:proofErr w:type="spellEnd"/>
      <w:r w:rsidRPr="00F2416A">
        <w:t xml:space="preserve"> </w:t>
      </w:r>
      <w:proofErr w:type="spellStart"/>
      <w:r w:rsidRPr="00F2416A">
        <w:t>рішень</w:t>
      </w:r>
      <w:proofErr w:type="spellEnd"/>
      <w:r w:rsidRPr="00F2416A">
        <w:t xml:space="preserve"> </w:t>
      </w:r>
      <w:proofErr w:type="spellStart"/>
      <w:r w:rsidRPr="00F2416A">
        <w:t>органів</w:t>
      </w:r>
      <w:proofErr w:type="spellEnd"/>
      <w:r w:rsidRPr="00F2416A">
        <w:t xml:space="preserve">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про </w:t>
      </w:r>
      <w:proofErr w:type="spellStart"/>
      <w:r w:rsidRPr="00F2416A">
        <w:t>надання</w:t>
      </w:r>
      <w:proofErr w:type="spellEnd"/>
      <w:r w:rsidRPr="00F2416A">
        <w:t xml:space="preserve"> (</w:t>
      </w:r>
      <w:proofErr w:type="spellStart"/>
      <w:r w:rsidRPr="00F2416A">
        <w:t>відмову</w:t>
      </w:r>
      <w:proofErr w:type="spellEnd"/>
      <w:r w:rsidRPr="00F2416A">
        <w:t xml:space="preserve"> в </w:t>
      </w:r>
      <w:proofErr w:type="spellStart"/>
      <w:r w:rsidRPr="00F2416A">
        <w:t>наданні</w:t>
      </w:r>
      <w:proofErr w:type="spellEnd"/>
      <w:r w:rsidRPr="00F2416A">
        <w:t xml:space="preserve">) </w:t>
      </w:r>
      <w:proofErr w:type="spellStart"/>
      <w:r w:rsidRPr="00F2416A">
        <w:t>дозволу</w:t>
      </w:r>
      <w:proofErr w:type="spellEnd"/>
      <w:r w:rsidRPr="00F2416A">
        <w:t xml:space="preserve"> на </w:t>
      </w:r>
      <w:proofErr w:type="spellStart"/>
      <w:r w:rsidRPr="00F2416A">
        <w:t>вчинення</w:t>
      </w:r>
      <w:proofErr w:type="spellEnd"/>
      <w:r w:rsidRPr="00F2416A">
        <w:t xml:space="preserve"> </w:t>
      </w:r>
      <w:proofErr w:type="spellStart"/>
      <w:r w:rsidRPr="00F2416A">
        <w:t>правочинів</w:t>
      </w:r>
      <w:proofErr w:type="spellEnd"/>
      <w:r w:rsidRPr="00F2416A">
        <w:t xml:space="preserve"> </w:t>
      </w:r>
      <w:proofErr w:type="spellStart"/>
      <w:r w:rsidRPr="00F2416A">
        <w:t>щодо</w:t>
      </w:r>
      <w:proofErr w:type="spellEnd"/>
      <w:r w:rsidRPr="00F2416A">
        <w:t xml:space="preserve"> </w:t>
      </w:r>
      <w:proofErr w:type="spellStart"/>
      <w:r w:rsidRPr="00F2416A">
        <w:t>нерухомого</w:t>
      </w:r>
      <w:proofErr w:type="spellEnd"/>
      <w:r w:rsidRPr="00F2416A">
        <w:t xml:space="preserve"> майна, право </w:t>
      </w:r>
      <w:proofErr w:type="spellStart"/>
      <w:r w:rsidRPr="00F2416A">
        <w:t>власності</w:t>
      </w:r>
      <w:proofErr w:type="spellEnd"/>
      <w:r w:rsidRPr="00F2416A">
        <w:t xml:space="preserve"> на яке </w:t>
      </w:r>
      <w:proofErr w:type="spellStart"/>
      <w:r w:rsidRPr="00F2416A">
        <w:t>або</w:t>
      </w:r>
      <w:proofErr w:type="spellEnd"/>
      <w:r w:rsidRPr="00F2416A">
        <w:t xml:space="preserve"> право </w:t>
      </w:r>
      <w:proofErr w:type="spellStart"/>
      <w:r w:rsidRPr="00F2416A">
        <w:t>користування</w:t>
      </w:r>
      <w:proofErr w:type="spellEnd"/>
      <w:r w:rsidRPr="00F2416A">
        <w:t xml:space="preserve"> </w:t>
      </w:r>
      <w:proofErr w:type="spellStart"/>
      <w:r w:rsidRPr="00F2416A">
        <w:t>яким</w:t>
      </w:r>
      <w:proofErr w:type="spellEnd"/>
      <w:r w:rsidRPr="00F2416A">
        <w:t xml:space="preserve"> </w:t>
      </w:r>
      <w:proofErr w:type="spellStart"/>
      <w:r w:rsidRPr="00F2416A">
        <w:t>має</w:t>
      </w:r>
      <w:proofErr w:type="spellEnd"/>
      <w:r w:rsidRPr="00F2416A">
        <w:t xml:space="preserve"> </w:t>
      </w:r>
      <w:proofErr w:type="spellStart"/>
      <w:r w:rsidRPr="00F2416A">
        <w:t>дитина</w:t>
      </w:r>
      <w:proofErr w:type="spellEnd"/>
      <w:r w:rsidRPr="00F2416A">
        <w:t>;</w:t>
      </w:r>
    </w:p>
    <w:p w14:paraId="2B181F2C" w14:textId="77777777" w:rsidR="00F2416A" w:rsidRPr="00F2416A" w:rsidRDefault="00F2416A" w:rsidP="00F2416A">
      <w:pPr>
        <w:shd w:val="clear" w:color="auto" w:fill="FFFFFF"/>
        <w:spacing w:after="150"/>
        <w:ind w:firstLine="450"/>
        <w:jc w:val="both"/>
      </w:pPr>
      <w:bookmarkStart w:id="48" w:name="n71"/>
      <w:bookmarkEnd w:id="48"/>
      <w:proofErr w:type="spellStart"/>
      <w:r w:rsidRPr="00F2416A">
        <w:t>подання</w:t>
      </w:r>
      <w:proofErr w:type="spellEnd"/>
      <w:r w:rsidRPr="00F2416A">
        <w:t xml:space="preserve"> </w:t>
      </w:r>
      <w:proofErr w:type="spellStart"/>
      <w:r w:rsidRPr="00F2416A">
        <w:t>міському</w:t>
      </w:r>
      <w:proofErr w:type="spellEnd"/>
      <w:r w:rsidRPr="00F2416A">
        <w:t xml:space="preserve"> </w:t>
      </w:r>
      <w:proofErr w:type="spellStart"/>
      <w:r w:rsidRPr="00F2416A">
        <w:t>голові</w:t>
      </w:r>
      <w:proofErr w:type="spellEnd"/>
      <w:r w:rsidRPr="00F2416A">
        <w:rPr>
          <w:lang w:val="uk-UA"/>
        </w:rPr>
        <w:t xml:space="preserve"> </w:t>
      </w:r>
      <w:proofErr w:type="spellStart"/>
      <w:r w:rsidRPr="00F2416A">
        <w:t>клопотання</w:t>
      </w:r>
      <w:proofErr w:type="spellEnd"/>
      <w:r w:rsidRPr="00F2416A">
        <w:t xml:space="preserve"> про </w:t>
      </w:r>
      <w:proofErr w:type="spellStart"/>
      <w:r w:rsidRPr="00F2416A">
        <w:t>необхідність</w:t>
      </w:r>
      <w:proofErr w:type="spellEnd"/>
      <w:r w:rsidRPr="00F2416A">
        <w:t xml:space="preserve"> </w:t>
      </w:r>
      <w:proofErr w:type="spellStart"/>
      <w:r w:rsidRPr="00F2416A">
        <w:t>звернення</w:t>
      </w:r>
      <w:proofErr w:type="spellEnd"/>
      <w:r w:rsidRPr="00F2416A">
        <w:t xml:space="preserve"> </w:t>
      </w:r>
      <w:proofErr w:type="gramStart"/>
      <w:r w:rsidRPr="00F2416A">
        <w:t>до суду</w:t>
      </w:r>
      <w:proofErr w:type="gramEnd"/>
      <w:r w:rsidRPr="00F2416A">
        <w:t xml:space="preserve"> з метою </w:t>
      </w:r>
      <w:proofErr w:type="spellStart"/>
      <w:r w:rsidRPr="00F2416A">
        <w:t>захисту</w:t>
      </w:r>
      <w:proofErr w:type="spellEnd"/>
      <w:r w:rsidRPr="00F2416A">
        <w:t xml:space="preserve"> </w:t>
      </w:r>
      <w:proofErr w:type="spellStart"/>
      <w:r w:rsidRPr="00F2416A">
        <w:t>майнових</w:t>
      </w:r>
      <w:proofErr w:type="spellEnd"/>
      <w:r w:rsidRPr="00F2416A">
        <w:t xml:space="preserve"> та </w:t>
      </w:r>
      <w:proofErr w:type="spellStart"/>
      <w:r w:rsidRPr="00F2416A">
        <w:t>житлових</w:t>
      </w:r>
      <w:proofErr w:type="spellEnd"/>
      <w:r w:rsidRPr="00F2416A">
        <w:t xml:space="preserve"> прав </w:t>
      </w:r>
      <w:proofErr w:type="spellStart"/>
      <w:r w:rsidRPr="00F2416A">
        <w:t>дитини</w:t>
      </w:r>
      <w:proofErr w:type="spellEnd"/>
      <w:r w:rsidRPr="00F2416A">
        <w:t xml:space="preserve">, </w:t>
      </w:r>
      <w:proofErr w:type="spellStart"/>
      <w:r w:rsidRPr="00F2416A">
        <w:t>якщо</w:t>
      </w:r>
      <w:proofErr w:type="spellEnd"/>
      <w:r w:rsidRPr="00F2416A">
        <w:t xml:space="preserve"> батьки, </w:t>
      </w:r>
      <w:proofErr w:type="spellStart"/>
      <w:r w:rsidRPr="00F2416A">
        <w:t>опікуни</w:t>
      </w:r>
      <w:proofErr w:type="spellEnd"/>
      <w:r w:rsidRPr="00F2416A">
        <w:t>/</w:t>
      </w:r>
      <w:proofErr w:type="spellStart"/>
      <w:r w:rsidRPr="00F2416A">
        <w:t>піклувальники</w:t>
      </w:r>
      <w:proofErr w:type="spellEnd"/>
      <w:r w:rsidRPr="00F2416A">
        <w:t xml:space="preserve">, </w:t>
      </w:r>
      <w:proofErr w:type="spellStart"/>
      <w:r w:rsidRPr="00F2416A">
        <w:t>прийомні</w:t>
      </w:r>
      <w:proofErr w:type="spellEnd"/>
      <w:r w:rsidRPr="00F2416A">
        <w:t xml:space="preserve"> батьки, батьки-</w:t>
      </w:r>
      <w:proofErr w:type="spellStart"/>
      <w:r w:rsidRPr="00F2416A">
        <w:t>вихователі</w:t>
      </w:r>
      <w:proofErr w:type="spellEnd"/>
      <w:r w:rsidRPr="00F2416A">
        <w:t xml:space="preserve"> не </w:t>
      </w:r>
      <w:proofErr w:type="spellStart"/>
      <w:r w:rsidRPr="00F2416A">
        <w:t>виконують</w:t>
      </w:r>
      <w:proofErr w:type="spellEnd"/>
      <w:r w:rsidRPr="00F2416A">
        <w:t xml:space="preserve"> </w:t>
      </w:r>
      <w:proofErr w:type="spellStart"/>
      <w:r w:rsidRPr="00F2416A">
        <w:t>рішення</w:t>
      </w:r>
      <w:proofErr w:type="spellEnd"/>
      <w:r w:rsidRPr="00F2416A">
        <w:t xml:space="preserve"> </w:t>
      </w:r>
      <w:proofErr w:type="spellStart"/>
      <w:r w:rsidRPr="00F2416A">
        <w:t>виконавчого</w:t>
      </w:r>
      <w:proofErr w:type="spellEnd"/>
      <w:r w:rsidRPr="00F2416A">
        <w:t xml:space="preserve"> органу </w:t>
      </w:r>
      <w:proofErr w:type="spellStart"/>
      <w:r w:rsidRPr="00F2416A">
        <w:t>міської</w:t>
      </w:r>
      <w:proofErr w:type="spellEnd"/>
      <w:r w:rsidRPr="00F2416A">
        <w:rPr>
          <w:lang w:val="uk-UA"/>
        </w:rPr>
        <w:t xml:space="preserve"> </w:t>
      </w:r>
      <w:r w:rsidRPr="00F2416A">
        <w:t>ради;</w:t>
      </w:r>
    </w:p>
    <w:p w14:paraId="5770AA08" w14:textId="77777777" w:rsidR="00F2416A" w:rsidRPr="00F2416A" w:rsidRDefault="00F2416A" w:rsidP="00F2416A">
      <w:pPr>
        <w:shd w:val="clear" w:color="auto" w:fill="FFFFFF"/>
        <w:spacing w:after="150"/>
        <w:ind w:firstLine="450"/>
        <w:jc w:val="both"/>
      </w:pPr>
      <w:bookmarkStart w:id="49" w:name="n72"/>
      <w:bookmarkEnd w:id="49"/>
      <w:proofErr w:type="spellStart"/>
      <w:r w:rsidRPr="00F2416A">
        <w:t>підготовка</w:t>
      </w:r>
      <w:proofErr w:type="spellEnd"/>
      <w:r w:rsidRPr="00F2416A">
        <w:t xml:space="preserve"> для </w:t>
      </w:r>
      <w:proofErr w:type="spellStart"/>
      <w:r w:rsidRPr="00F2416A">
        <w:t>подання</w:t>
      </w:r>
      <w:proofErr w:type="spellEnd"/>
      <w:r w:rsidRPr="00F2416A">
        <w:t xml:space="preserve"> </w:t>
      </w:r>
      <w:proofErr w:type="gramStart"/>
      <w:r w:rsidRPr="00F2416A">
        <w:t>до суду</w:t>
      </w:r>
      <w:proofErr w:type="gramEnd"/>
      <w:r w:rsidRPr="00F2416A">
        <w:t xml:space="preserve"> </w:t>
      </w:r>
      <w:proofErr w:type="spellStart"/>
      <w:r w:rsidRPr="00F2416A">
        <w:t>письмових</w:t>
      </w:r>
      <w:proofErr w:type="spellEnd"/>
      <w:r w:rsidRPr="00F2416A">
        <w:t xml:space="preserve"> </w:t>
      </w:r>
      <w:proofErr w:type="spellStart"/>
      <w:r w:rsidRPr="00F2416A">
        <w:t>висновків</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spellStart"/>
      <w:r w:rsidRPr="00F2416A">
        <w:t>щодо</w:t>
      </w:r>
      <w:proofErr w:type="spellEnd"/>
      <w:r w:rsidRPr="00F2416A">
        <w:t xml:space="preserve"> </w:t>
      </w:r>
      <w:proofErr w:type="spellStart"/>
      <w:r w:rsidRPr="00F2416A">
        <w:t>виселення</w:t>
      </w:r>
      <w:proofErr w:type="spellEnd"/>
      <w:r w:rsidRPr="00F2416A">
        <w:t xml:space="preserve"> </w:t>
      </w:r>
      <w:proofErr w:type="spellStart"/>
      <w:r w:rsidRPr="00F2416A">
        <w:t>дитини</w:t>
      </w:r>
      <w:proofErr w:type="spellEnd"/>
      <w:r w:rsidRPr="00F2416A">
        <w:t xml:space="preserve">, </w:t>
      </w:r>
      <w:proofErr w:type="spellStart"/>
      <w:r w:rsidRPr="00F2416A">
        <w:t>зняття</w:t>
      </w:r>
      <w:proofErr w:type="spellEnd"/>
      <w:r w:rsidRPr="00F2416A">
        <w:t xml:space="preserve"> </w:t>
      </w:r>
      <w:proofErr w:type="spellStart"/>
      <w:r w:rsidRPr="00F2416A">
        <w:t>дитини</w:t>
      </w:r>
      <w:proofErr w:type="spellEnd"/>
      <w:r w:rsidRPr="00F2416A">
        <w:t xml:space="preserve"> з </w:t>
      </w:r>
      <w:proofErr w:type="spellStart"/>
      <w:r w:rsidRPr="00F2416A">
        <w:t>реєстрації</w:t>
      </w:r>
      <w:proofErr w:type="spellEnd"/>
      <w:r w:rsidRPr="00F2416A">
        <w:t xml:space="preserve"> </w:t>
      </w:r>
      <w:proofErr w:type="spellStart"/>
      <w:r w:rsidRPr="00F2416A">
        <w:t>місця</w:t>
      </w:r>
      <w:proofErr w:type="spellEnd"/>
      <w:r w:rsidRPr="00F2416A">
        <w:t xml:space="preserve"> </w:t>
      </w:r>
      <w:proofErr w:type="spellStart"/>
      <w:r w:rsidRPr="00F2416A">
        <w:t>проживання</w:t>
      </w:r>
      <w:proofErr w:type="spellEnd"/>
      <w:r w:rsidRPr="00F2416A">
        <w:t xml:space="preserve">, </w:t>
      </w:r>
      <w:proofErr w:type="spellStart"/>
      <w:r w:rsidRPr="00F2416A">
        <w:t>визнання</w:t>
      </w:r>
      <w:proofErr w:type="spellEnd"/>
      <w:r w:rsidRPr="00F2416A">
        <w:t xml:space="preserve"> такою, </w:t>
      </w:r>
      <w:proofErr w:type="spellStart"/>
      <w:r w:rsidRPr="00F2416A">
        <w:t>що</w:t>
      </w:r>
      <w:proofErr w:type="spellEnd"/>
      <w:r w:rsidRPr="00F2416A">
        <w:t xml:space="preserve"> </w:t>
      </w:r>
      <w:proofErr w:type="spellStart"/>
      <w:r w:rsidRPr="00F2416A">
        <w:t>втратила</w:t>
      </w:r>
      <w:proofErr w:type="spellEnd"/>
      <w:r w:rsidRPr="00F2416A">
        <w:t xml:space="preserve"> право </w:t>
      </w:r>
      <w:proofErr w:type="spellStart"/>
      <w:r w:rsidRPr="00F2416A">
        <w:t>користування</w:t>
      </w:r>
      <w:proofErr w:type="spellEnd"/>
      <w:r w:rsidRPr="00F2416A">
        <w:t xml:space="preserve"> </w:t>
      </w:r>
      <w:proofErr w:type="spellStart"/>
      <w:r w:rsidRPr="00F2416A">
        <w:t>житловим</w:t>
      </w:r>
      <w:proofErr w:type="spellEnd"/>
      <w:r w:rsidRPr="00F2416A">
        <w:t xml:space="preserve"> </w:t>
      </w:r>
      <w:proofErr w:type="spellStart"/>
      <w:r w:rsidRPr="00F2416A">
        <w:t>приміщенням</w:t>
      </w:r>
      <w:proofErr w:type="spellEnd"/>
      <w:r w:rsidRPr="00F2416A">
        <w:t xml:space="preserve">, </w:t>
      </w:r>
      <w:proofErr w:type="spellStart"/>
      <w:r w:rsidRPr="00F2416A">
        <w:t>управління</w:t>
      </w:r>
      <w:proofErr w:type="spellEnd"/>
      <w:r w:rsidRPr="00F2416A">
        <w:t xml:space="preserve"> батьками </w:t>
      </w:r>
      <w:proofErr w:type="spellStart"/>
      <w:r w:rsidRPr="00F2416A">
        <w:t>майном</w:t>
      </w:r>
      <w:proofErr w:type="spellEnd"/>
      <w:r w:rsidRPr="00F2416A">
        <w:t xml:space="preserve"> </w:t>
      </w:r>
      <w:proofErr w:type="spellStart"/>
      <w:r w:rsidRPr="00F2416A">
        <w:t>дитини</w:t>
      </w:r>
      <w:proofErr w:type="spellEnd"/>
      <w:r w:rsidRPr="00F2416A">
        <w:t>;</w:t>
      </w:r>
    </w:p>
    <w:p w14:paraId="1837E6F3" w14:textId="77777777" w:rsidR="00F2416A" w:rsidRPr="00F2416A" w:rsidRDefault="00F2416A" w:rsidP="00F2416A">
      <w:pPr>
        <w:shd w:val="clear" w:color="auto" w:fill="FFFFFF"/>
        <w:spacing w:after="150"/>
        <w:ind w:firstLine="450"/>
        <w:jc w:val="both"/>
      </w:pPr>
      <w:bookmarkStart w:id="50" w:name="n73"/>
      <w:bookmarkEnd w:id="50"/>
      <w:r w:rsidRPr="00F2416A">
        <w:t xml:space="preserve">27) </w:t>
      </w:r>
      <w:proofErr w:type="spellStart"/>
      <w:r w:rsidRPr="00F2416A">
        <w:t>збір</w:t>
      </w:r>
      <w:proofErr w:type="spellEnd"/>
      <w:r w:rsidRPr="00F2416A">
        <w:t xml:space="preserve"> </w:t>
      </w:r>
      <w:proofErr w:type="spellStart"/>
      <w:r w:rsidRPr="00F2416A">
        <w:t>матеріалів</w:t>
      </w:r>
      <w:proofErr w:type="spellEnd"/>
      <w:r w:rsidRPr="00F2416A">
        <w:t xml:space="preserve">, </w:t>
      </w:r>
      <w:proofErr w:type="spellStart"/>
      <w:r w:rsidRPr="00F2416A">
        <w:t>підготовка</w:t>
      </w:r>
      <w:proofErr w:type="spellEnd"/>
      <w:r w:rsidRPr="00F2416A">
        <w:t xml:space="preserve"> </w:t>
      </w:r>
      <w:proofErr w:type="spellStart"/>
      <w:r w:rsidRPr="00F2416A">
        <w:t>письмових</w:t>
      </w:r>
      <w:proofErr w:type="spellEnd"/>
      <w:r w:rsidRPr="00F2416A">
        <w:t xml:space="preserve"> </w:t>
      </w:r>
      <w:proofErr w:type="spellStart"/>
      <w:r w:rsidRPr="00F2416A">
        <w:t>висновків</w:t>
      </w:r>
      <w:proofErr w:type="spellEnd"/>
      <w:r w:rsidRPr="00F2416A">
        <w:t xml:space="preserve"> </w:t>
      </w:r>
      <w:proofErr w:type="spellStart"/>
      <w:r w:rsidRPr="00F2416A">
        <w:t>органів</w:t>
      </w:r>
      <w:proofErr w:type="spellEnd"/>
      <w:r w:rsidRPr="00F2416A">
        <w:t xml:space="preserve">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для </w:t>
      </w:r>
      <w:proofErr w:type="spellStart"/>
      <w:r w:rsidRPr="00F2416A">
        <w:t>подання</w:t>
      </w:r>
      <w:proofErr w:type="spellEnd"/>
      <w:r w:rsidRPr="00F2416A">
        <w:t xml:space="preserve"> </w:t>
      </w:r>
      <w:proofErr w:type="gramStart"/>
      <w:r w:rsidRPr="00F2416A">
        <w:t>до суду</w:t>
      </w:r>
      <w:proofErr w:type="gramEnd"/>
      <w:r w:rsidRPr="00F2416A">
        <w:t xml:space="preserve"> </w:t>
      </w:r>
      <w:proofErr w:type="spellStart"/>
      <w:r w:rsidRPr="00F2416A">
        <w:t>або</w:t>
      </w:r>
      <w:proofErr w:type="spellEnd"/>
      <w:r w:rsidRPr="00F2416A">
        <w:t xml:space="preserve"> </w:t>
      </w:r>
      <w:proofErr w:type="spellStart"/>
      <w:r w:rsidRPr="00F2416A">
        <w:t>проєктів</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spellStart"/>
      <w:r w:rsidRPr="00F2416A">
        <w:t>щодо</w:t>
      </w:r>
      <w:proofErr w:type="spellEnd"/>
      <w:r w:rsidRPr="00F2416A">
        <w:t xml:space="preserve"> </w:t>
      </w:r>
      <w:proofErr w:type="spellStart"/>
      <w:r w:rsidRPr="00F2416A">
        <w:t>розв’язання</w:t>
      </w:r>
      <w:proofErr w:type="spellEnd"/>
      <w:r w:rsidRPr="00F2416A">
        <w:t xml:space="preserve"> </w:t>
      </w:r>
      <w:proofErr w:type="spellStart"/>
      <w:r w:rsidRPr="00F2416A">
        <w:t>спорів</w:t>
      </w:r>
      <w:proofErr w:type="spellEnd"/>
      <w:r w:rsidRPr="00F2416A">
        <w:t xml:space="preserve"> </w:t>
      </w:r>
      <w:proofErr w:type="spellStart"/>
      <w:r w:rsidRPr="00F2416A">
        <w:t>між</w:t>
      </w:r>
      <w:proofErr w:type="spellEnd"/>
      <w:r w:rsidRPr="00F2416A">
        <w:t xml:space="preserve"> батьками </w:t>
      </w:r>
      <w:proofErr w:type="spellStart"/>
      <w:r w:rsidRPr="00F2416A">
        <w:t>стосовно</w:t>
      </w:r>
      <w:proofErr w:type="spellEnd"/>
      <w:r w:rsidRPr="00F2416A">
        <w:t xml:space="preserve"> </w:t>
      </w:r>
      <w:proofErr w:type="spellStart"/>
      <w:r w:rsidRPr="00F2416A">
        <w:t>прізвища</w:t>
      </w:r>
      <w:proofErr w:type="spellEnd"/>
      <w:r w:rsidRPr="00F2416A">
        <w:t xml:space="preserve">, </w:t>
      </w:r>
      <w:proofErr w:type="spellStart"/>
      <w:r w:rsidRPr="00F2416A">
        <w:t>імені</w:t>
      </w:r>
      <w:proofErr w:type="spellEnd"/>
      <w:r w:rsidRPr="00F2416A">
        <w:t xml:space="preserve">, </w:t>
      </w:r>
      <w:proofErr w:type="spellStart"/>
      <w:r w:rsidRPr="00F2416A">
        <w:t>місця</w:t>
      </w:r>
      <w:proofErr w:type="spellEnd"/>
      <w:r w:rsidRPr="00F2416A">
        <w:t xml:space="preserve"> </w:t>
      </w:r>
      <w:proofErr w:type="spellStart"/>
      <w:r w:rsidRPr="00F2416A">
        <w:t>проживання</w:t>
      </w:r>
      <w:proofErr w:type="spellEnd"/>
      <w:r w:rsidRPr="00F2416A">
        <w:t xml:space="preserve"> </w:t>
      </w:r>
      <w:proofErr w:type="spellStart"/>
      <w:r w:rsidRPr="00F2416A">
        <w:t>дитини</w:t>
      </w:r>
      <w:proofErr w:type="spellEnd"/>
      <w:r w:rsidRPr="00F2416A">
        <w:t xml:space="preserve">, </w:t>
      </w:r>
      <w:proofErr w:type="spellStart"/>
      <w:r w:rsidRPr="00F2416A">
        <w:t>участі</w:t>
      </w:r>
      <w:proofErr w:type="spellEnd"/>
      <w:r w:rsidRPr="00F2416A">
        <w:t xml:space="preserve"> у </w:t>
      </w:r>
      <w:proofErr w:type="spellStart"/>
      <w:r w:rsidRPr="00F2416A">
        <w:t>вихованні</w:t>
      </w:r>
      <w:proofErr w:type="spellEnd"/>
      <w:r w:rsidRPr="00F2416A">
        <w:t xml:space="preserve"> </w:t>
      </w:r>
      <w:proofErr w:type="spellStart"/>
      <w:r w:rsidRPr="00F2416A">
        <w:t>дитини</w:t>
      </w:r>
      <w:proofErr w:type="spellEnd"/>
      <w:r w:rsidRPr="00F2416A">
        <w:t xml:space="preserve"> того з </w:t>
      </w:r>
      <w:proofErr w:type="spellStart"/>
      <w:r w:rsidRPr="00F2416A">
        <w:t>батьків</w:t>
      </w:r>
      <w:proofErr w:type="spellEnd"/>
      <w:r w:rsidRPr="00F2416A">
        <w:t xml:space="preserve">, </w:t>
      </w:r>
      <w:proofErr w:type="spellStart"/>
      <w:r w:rsidRPr="00F2416A">
        <w:t>хто</w:t>
      </w:r>
      <w:proofErr w:type="spellEnd"/>
      <w:r w:rsidRPr="00F2416A">
        <w:t xml:space="preserve"> </w:t>
      </w:r>
      <w:proofErr w:type="spellStart"/>
      <w:r w:rsidRPr="00F2416A">
        <w:t>проживає</w:t>
      </w:r>
      <w:proofErr w:type="spellEnd"/>
      <w:r w:rsidRPr="00F2416A">
        <w:t xml:space="preserve"> </w:t>
      </w:r>
      <w:proofErr w:type="spellStart"/>
      <w:r w:rsidRPr="00F2416A">
        <w:t>окремо</w:t>
      </w:r>
      <w:proofErr w:type="spellEnd"/>
      <w:r w:rsidRPr="00F2416A">
        <w:t xml:space="preserve"> </w:t>
      </w:r>
      <w:proofErr w:type="spellStart"/>
      <w:r w:rsidRPr="00F2416A">
        <w:t>від</w:t>
      </w:r>
      <w:proofErr w:type="spellEnd"/>
      <w:r w:rsidRPr="00F2416A">
        <w:t xml:space="preserve"> </w:t>
      </w:r>
      <w:proofErr w:type="spellStart"/>
      <w:r w:rsidRPr="00F2416A">
        <w:t>неї</w:t>
      </w:r>
      <w:proofErr w:type="spellEnd"/>
      <w:r w:rsidRPr="00F2416A">
        <w:t>;</w:t>
      </w:r>
    </w:p>
    <w:p w14:paraId="33A3BD4A" w14:textId="77777777" w:rsidR="00F2416A" w:rsidRPr="00F2416A" w:rsidRDefault="00F2416A" w:rsidP="00F2416A">
      <w:pPr>
        <w:shd w:val="clear" w:color="auto" w:fill="FFFFFF"/>
        <w:spacing w:after="150"/>
        <w:ind w:firstLine="450"/>
        <w:jc w:val="both"/>
      </w:pPr>
      <w:bookmarkStart w:id="51" w:name="n74"/>
      <w:bookmarkEnd w:id="51"/>
      <w:r w:rsidRPr="00F2416A">
        <w:t xml:space="preserve">28) </w:t>
      </w:r>
      <w:proofErr w:type="spellStart"/>
      <w:r w:rsidRPr="00F2416A">
        <w:t>підготовка</w:t>
      </w:r>
      <w:proofErr w:type="spellEnd"/>
      <w:r w:rsidRPr="00F2416A">
        <w:t xml:space="preserve"> </w:t>
      </w:r>
      <w:proofErr w:type="spellStart"/>
      <w:r w:rsidRPr="00F2416A">
        <w:t>висновків</w:t>
      </w:r>
      <w:proofErr w:type="spellEnd"/>
      <w:r w:rsidRPr="00F2416A">
        <w:t xml:space="preserve"> та </w:t>
      </w:r>
      <w:proofErr w:type="spellStart"/>
      <w:r w:rsidRPr="00F2416A">
        <w:t>проєктів</w:t>
      </w:r>
      <w:proofErr w:type="spellEnd"/>
      <w:r w:rsidRPr="00F2416A">
        <w:t xml:space="preserve"> </w:t>
      </w:r>
      <w:proofErr w:type="spellStart"/>
      <w:r w:rsidRPr="00F2416A">
        <w:t>рішень</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про </w:t>
      </w:r>
      <w:proofErr w:type="spellStart"/>
      <w:r w:rsidRPr="00F2416A">
        <w:t>підтвердження</w:t>
      </w:r>
      <w:proofErr w:type="spellEnd"/>
      <w:r w:rsidRPr="00F2416A">
        <w:t xml:space="preserve"> </w:t>
      </w:r>
      <w:proofErr w:type="spellStart"/>
      <w:r w:rsidRPr="00F2416A">
        <w:t>місця</w:t>
      </w:r>
      <w:proofErr w:type="spellEnd"/>
      <w:r w:rsidRPr="00F2416A">
        <w:t xml:space="preserve"> </w:t>
      </w:r>
      <w:proofErr w:type="spellStart"/>
      <w:r w:rsidRPr="00F2416A">
        <w:t>проживання</w:t>
      </w:r>
      <w:proofErr w:type="spellEnd"/>
      <w:r w:rsidRPr="00F2416A">
        <w:t xml:space="preserve"> </w:t>
      </w:r>
      <w:proofErr w:type="spellStart"/>
      <w:r w:rsidRPr="00F2416A">
        <w:t>дітей</w:t>
      </w:r>
      <w:proofErr w:type="spellEnd"/>
      <w:r w:rsidRPr="00F2416A">
        <w:t xml:space="preserve"> для </w:t>
      </w:r>
      <w:proofErr w:type="spellStart"/>
      <w:r w:rsidRPr="00F2416A">
        <w:t>їх</w:t>
      </w:r>
      <w:proofErr w:type="spellEnd"/>
      <w:r w:rsidRPr="00F2416A">
        <w:t xml:space="preserve"> </w:t>
      </w:r>
      <w:proofErr w:type="spellStart"/>
      <w:r w:rsidRPr="00F2416A">
        <w:t>тимчасового</w:t>
      </w:r>
      <w:proofErr w:type="spellEnd"/>
      <w:r w:rsidRPr="00F2416A">
        <w:t xml:space="preserve"> </w:t>
      </w:r>
      <w:proofErr w:type="spellStart"/>
      <w:r w:rsidRPr="00F2416A">
        <w:t>виїзду</w:t>
      </w:r>
      <w:proofErr w:type="spellEnd"/>
      <w:r w:rsidRPr="00F2416A">
        <w:t xml:space="preserve"> за </w:t>
      </w:r>
      <w:proofErr w:type="spellStart"/>
      <w:r w:rsidRPr="00F2416A">
        <w:t>межі</w:t>
      </w:r>
      <w:proofErr w:type="spellEnd"/>
      <w:r w:rsidRPr="00F2416A">
        <w:t xml:space="preserve"> </w:t>
      </w:r>
      <w:proofErr w:type="spellStart"/>
      <w:r w:rsidRPr="00F2416A">
        <w:t>України</w:t>
      </w:r>
      <w:proofErr w:type="spellEnd"/>
      <w:r w:rsidRPr="00F2416A">
        <w:t>;</w:t>
      </w:r>
    </w:p>
    <w:p w14:paraId="2BA17E86" w14:textId="77777777" w:rsidR="00F2416A" w:rsidRPr="00F2416A" w:rsidRDefault="00F2416A" w:rsidP="00F2416A">
      <w:pPr>
        <w:shd w:val="clear" w:color="auto" w:fill="FFFFFF"/>
        <w:spacing w:after="150"/>
        <w:ind w:firstLine="450"/>
        <w:jc w:val="both"/>
      </w:pPr>
      <w:bookmarkStart w:id="52" w:name="n75"/>
      <w:bookmarkEnd w:id="52"/>
      <w:r w:rsidRPr="00F2416A">
        <w:t xml:space="preserve">29) </w:t>
      </w:r>
      <w:proofErr w:type="spellStart"/>
      <w:r w:rsidRPr="00F2416A">
        <w:t>підготовка</w:t>
      </w:r>
      <w:proofErr w:type="spellEnd"/>
      <w:r w:rsidRPr="00F2416A">
        <w:t xml:space="preserve"> для </w:t>
      </w:r>
      <w:proofErr w:type="spellStart"/>
      <w:r w:rsidRPr="00F2416A">
        <w:t>подання</w:t>
      </w:r>
      <w:proofErr w:type="spellEnd"/>
      <w:r w:rsidRPr="00F2416A">
        <w:t xml:space="preserve"> до суду </w:t>
      </w:r>
      <w:proofErr w:type="spellStart"/>
      <w:r w:rsidRPr="00F2416A">
        <w:t>висновків</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spellStart"/>
      <w:r w:rsidRPr="00F2416A">
        <w:t>щодо</w:t>
      </w:r>
      <w:proofErr w:type="spellEnd"/>
      <w:r w:rsidRPr="00F2416A">
        <w:t xml:space="preserve"> </w:t>
      </w:r>
      <w:proofErr w:type="spellStart"/>
      <w:r w:rsidRPr="00F2416A">
        <w:t>позбавлення</w:t>
      </w:r>
      <w:proofErr w:type="spellEnd"/>
      <w:r w:rsidRPr="00F2416A">
        <w:t xml:space="preserve"> та </w:t>
      </w:r>
      <w:proofErr w:type="spellStart"/>
      <w:r w:rsidRPr="00F2416A">
        <w:t>поновлення</w:t>
      </w:r>
      <w:proofErr w:type="spellEnd"/>
      <w:r w:rsidRPr="00F2416A">
        <w:t xml:space="preserve"> </w:t>
      </w:r>
      <w:proofErr w:type="spellStart"/>
      <w:r w:rsidRPr="00F2416A">
        <w:t>батьківських</w:t>
      </w:r>
      <w:proofErr w:type="spellEnd"/>
      <w:r w:rsidRPr="00F2416A">
        <w:t xml:space="preserve"> прав; </w:t>
      </w:r>
      <w:proofErr w:type="spellStart"/>
      <w:r w:rsidRPr="00F2416A">
        <w:t>побачення</w:t>
      </w:r>
      <w:proofErr w:type="spellEnd"/>
      <w:r w:rsidRPr="00F2416A">
        <w:t xml:space="preserve"> з </w:t>
      </w:r>
      <w:proofErr w:type="spellStart"/>
      <w:r w:rsidRPr="00F2416A">
        <w:t>дитиною</w:t>
      </w:r>
      <w:proofErr w:type="spellEnd"/>
      <w:r w:rsidRPr="00F2416A">
        <w:t xml:space="preserve"> </w:t>
      </w:r>
      <w:proofErr w:type="spellStart"/>
      <w:r w:rsidRPr="00F2416A">
        <w:t>матері</w:t>
      </w:r>
      <w:proofErr w:type="spellEnd"/>
      <w:r w:rsidRPr="00F2416A">
        <w:t xml:space="preserve">, батька, </w:t>
      </w:r>
      <w:proofErr w:type="spellStart"/>
      <w:r w:rsidRPr="00F2416A">
        <w:t>які</w:t>
      </w:r>
      <w:proofErr w:type="spellEnd"/>
      <w:r w:rsidRPr="00F2416A">
        <w:t xml:space="preserve"> </w:t>
      </w:r>
      <w:proofErr w:type="spellStart"/>
      <w:r w:rsidRPr="00F2416A">
        <w:t>позбавлені</w:t>
      </w:r>
      <w:proofErr w:type="spellEnd"/>
      <w:r w:rsidRPr="00F2416A">
        <w:t xml:space="preserve"> </w:t>
      </w:r>
      <w:proofErr w:type="spellStart"/>
      <w:r w:rsidRPr="00F2416A">
        <w:t>батьківських</w:t>
      </w:r>
      <w:proofErr w:type="spellEnd"/>
      <w:r w:rsidRPr="00F2416A">
        <w:t xml:space="preserve"> прав; </w:t>
      </w:r>
      <w:proofErr w:type="spellStart"/>
      <w:r w:rsidRPr="00F2416A">
        <w:t>відібрання</w:t>
      </w:r>
      <w:proofErr w:type="spellEnd"/>
      <w:r w:rsidRPr="00F2416A">
        <w:t xml:space="preserve"> </w:t>
      </w:r>
      <w:proofErr w:type="spellStart"/>
      <w:r w:rsidRPr="00F2416A">
        <w:t>дитини</w:t>
      </w:r>
      <w:proofErr w:type="spellEnd"/>
      <w:r w:rsidRPr="00F2416A">
        <w:t xml:space="preserve"> </w:t>
      </w:r>
      <w:proofErr w:type="spellStart"/>
      <w:r w:rsidRPr="00F2416A">
        <w:t>від</w:t>
      </w:r>
      <w:proofErr w:type="spellEnd"/>
      <w:r w:rsidRPr="00F2416A">
        <w:t xml:space="preserve"> особи, яка </w:t>
      </w:r>
      <w:proofErr w:type="spellStart"/>
      <w:r w:rsidRPr="00F2416A">
        <w:t>тримає</w:t>
      </w:r>
      <w:proofErr w:type="spellEnd"/>
      <w:r w:rsidRPr="00F2416A">
        <w:t xml:space="preserve"> </w:t>
      </w:r>
      <w:proofErr w:type="spellStart"/>
      <w:r w:rsidRPr="00F2416A">
        <w:t>її</w:t>
      </w:r>
      <w:proofErr w:type="spellEnd"/>
      <w:r w:rsidRPr="00F2416A">
        <w:t xml:space="preserve"> у себе не на </w:t>
      </w:r>
      <w:proofErr w:type="spellStart"/>
      <w:r w:rsidRPr="00F2416A">
        <w:lastRenderedPageBreak/>
        <w:t>підставі</w:t>
      </w:r>
      <w:proofErr w:type="spellEnd"/>
      <w:r w:rsidRPr="00F2416A">
        <w:t xml:space="preserve"> закону </w:t>
      </w:r>
      <w:proofErr w:type="spellStart"/>
      <w:r w:rsidRPr="00F2416A">
        <w:t>або</w:t>
      </w:r>
      <w:proofErr w:type="spellEnd"/>
      <w:r w:rsidRPr="00F2416A">
        <w:t xml:space="preserve"> </w:t>
      </w:r>
      <w:proofErr w:type="spellStart"/>
      <w:r w:rsidRPr="00F2416A">
        <w:t>рішення</w:t>
      </w:r>
      <w:proofErr w:type="spellEnd"/>
      <w:r w:rsidRPr="00F2416A">
        <w:t xml:space="preserve"> суду; про </w:t>
      </w:r>
      <w:proofErr w:type="spellStart"/>
      <w:r w:rsidRPr="00F2416A">
        <w:t>доцільність</w:t>
      </w:r>
      <w:proofErr w:type="spellEnd"/>
      <w:r w:rsidRPr="00F2416A">
        <w:t xml:space="preserve"> </w:t>
      </w:r>
      <w:proofErr w:type="spellStart"/>
      <w:r w:rsidRPr="00F2416A">
        <w:t>усиновлення</w:t>
      </w:r>
      <w:proofErr w:type="spellEnd"/>
      <w:r w:rsidRPr="00F2416A">
        <w:t xml:space="preserve"> та </w:t>
      </w:r>
      <w:proofErr w:type="spellStart"/>
      <w:r w:rsidRPr="00F2416A">
        <w:t>відповідність</w:t>
      </w:r>
      <w:proofErr w:type="spellEnd"/>
      <w:r w:rsidRPr="00F2416A">
        <w:t xml:space="preserve"> </w:t>
      </w:r>
      <w:proofErr w:type="spellStart"/>
      <w:r w:rsidRPr="00F2416A">
        <w:t>його</w:t>
      </w:r>
      <w:proofErr w:type="spellEnd"/>
      <w:r w:rsidRPr="00F2416A">
        <w:t xml:space="preserve"> </w:t>
      </w:r>
      <w:proofErr w:type="spellStart"/>
      <w:r w:rsidRPr="00F2416A">
        <w:t>інтересам</w:t>
      </w:r>
      <w:proofErr w:type="spellEnd"/>
      <w:r w:rsidRPr="00F2416A">
        <w:t xml:space="preserve"> </w:t>
      </w:r>
      <w:proofErr w:type="spellStart"/>
      <w:r w:rsidRPr="00F2416A">
        <w:t>дитини</w:t>
      </w:r>
      <w:proofErr w:type="spellEnd"/>
      <w:r w:rsidRPr="00F2416A">
        <w:t xml:space="preserve">, </w:t>
      </w:r>
      <w:proofErr w:type="spellStart"/>
      <w:r w:rsidRPr="00F2416A">
        <w:t>скасування</w:t>
      </w:r>
      <w:proofErr w:type="spellEnd"/>
      <w:r w:rsidRPr="00F2416A">
        <w:t xml:space="preserve"> </w:t>
      </w:r>
      <w:proofErr w:type="spellStart"/>
      <w:r w:rsidRPr="00F2416A">
        <w:t>усиновлення</w:t>
      </w:r>
      <w:proofErr w:type="spellEnd"/>
      <w:r w:rsidRPr="00F2416A">
        <w:t xml:space="preserve"> та </w:t>
      </w:r>
      <w:proofErr w:type="spellStart"/>
      <w:r w:rsidRPr="00F2416A">
        <w:t>визнання</w:t>
      </w:r>
      <w:proofErr w:type="spellEnd"/>
      <w:r w:rsidRPr="00F2416A">
        <w:t xml:space="preserve"> </w:t>
      </w:r>
      <w:proofErr w:type="spellStart"/>
      <w:r w:rsidRPr="00F2416A">
        <w:t>його</w:t>
      </w:r>
      <w:proofErr w:type="spellEnd"/>
      <w:r w:rsidRPr="00F2416A">
        <w:t xml:space="preserve"> </w:t>
      </w:r>
      <w:proofErr w:type="spellStart"/>
      <w:r w:rsidRPr="00F2416A">
        <w:t>недійсним</w:t>
      </w:r>
      <w:proofErr w:type="spellEnd"/>
      <w:r w:rsidRPr="00F2416A">
        <w:t xml:space="preserve">; з </w:t>
      </w:r>
      <w:proofErr w:type="spellStart"/>
      <w:r w:rsidRPr="00F2416A">
        <w:t>інших</w:t>
      </w:r>
      <w:proofErr w:type="spellEnd"/>
      <w:r w:rsidRPr="00F2416A">
        <w:t xml:space="preserve"> </w:t>
      </w:r>
      <w:proofErr w:type="spellStart"/>
      <w:r w:rsidRPr="00F2416A">
        <w:t>питань</w:t>
      </w:r>
      <w:proofErr w:type="spellEnd"/>
      <w:r w:rsidRPr="00F2416A">
        <w:t xml:space="preserve">, </w:t>
      </w:r>
      <w:proofErr w:type="spellStart"/>
      <w:r w:rsidRPr="00F2416A">
        <w:t>що</w:t>
      </w:r>
      <w:proofErr w:type="spellEnd"/>
      <w:r w:rsidRPr="00F2416A">
        <w:t xml:space="preserve"> </w:t>
      </w:r>
      <w:proofErr w:type="spellStart"/>
      <w:r w:rsidRPr="00F2416A">
        <w:t>стосуються</w:t>
      </w:r>
      <w:proofErr w:type="spellEnd"/>
      <w:r w:rsidRPr="00F2416A">
        <w:t xml:space="preserve"> прав </w:t>
      </w:r>
      <w:proofErr w:type="spellStart"/>
      <w:r w:rsidRPr="00F2416A">
        <w:t>дитини</w:t>
      </w:r>
      <w:proofErr w:type="spellEnd"/>
      <w:r w:rsidRPr="00F2416A">
        <w:t xml:space="preserve">, </w:t>
      </w:r>
      <w:proofErr w:type="spellStart"/>
      <w:r w:rsidRPr="00F2416A">
        <w:t>які</w:t>
      </w:r>
      <w:proofErr w:type="spellEnd"/>
      <w:r w:rsidRPr="00F2416A">
        <w:t xml:space="preserve"> </w:t>
      </w:r>
      <w:proofErr w:type="spellStart"/>
      <w:r w:rsidRPr="00F2416A">
        <w:t>вирішуються</w:t>
      </w:r>
      <w:proofErr w:type="spellEnd"/>
      <w:r w:rsidRPr="00F2416A">
        <w:t xml:space="preserve"> </w:t>
      </w:r>
      <w:proofErr w:type="spellStart"/>
      <w:r w:rsidRPr="00F2416A">
        <w:t>із</w:t>
      </w:r>
      <w:proofErr w:type="spellEnd"/>
      <w:r w:rsidRPr="00F2416A">
        <w:t xml:space="preserve"> </w:t>
      </w:r>
      <w:proofErr w:type="spellStart"/>
      <w:r w:rsidRPr="00F2416A">
        <w:t>залученням</w:t>
      </w:r>
      <w:proofErr w:type="spellEnd"/>
      <w:r w:rsidRPr="00F2416A">
        <w:t xml:space="preserve"> </w:t>
      </w:r>
      <w:proofErr w:type="spellStart"/>
      <w:r w:rsidRPr="00F2416A">
        <w:t>або</w:t>
      </w:r>
      <w:proofErr w:type="spellEnd"/>
      <w:r w:rsidRPr="00F2416A">
        <w:t xml:space="preserve"> за </w:t>
      </w:r>
      <w:proofErr w:type="spellStart"/>
      <w:r w:rsidRPr="00F2416A">
        <w:t>ініціативою</w:t>
      </w:r>
      <w:proofErr w:type="spellEnd"/>
      <w:r w:rsidRPr="00F2416A">
        <w:t xml:space="preserve"> </w:t>
      </w:r>
      <w:proofErr w:type="spellStart"/>
      <w:r w:rsidRPr="00F2416A">
        <w:t>виконавчого</w:t>
      </w:r>
      <w:proofErr w:type="spellEnd"/>
      <w:r w:rsidRPr="00F2416A">
        <w:t xml:space="preserve"> органу </w:t>
      </w:r>
      <w:proofErr w:type="spellStart"/>
      <w:r w:rsidRPr="00F2416A">
        <w:t>міської</w:t>
      </w:r>
      <w:proofErr w:type="spellEnd"/>
      <w:r w:rsidRPr="00F2416A">
        <w:rPr>
          <w:lang w:val="uk-UA"/>
        </w:rPr>
        <w:t xml:space="preserve"> </w:t>
      </w:r>
      <w:r w:rsidRPr="00F2416A">
        <w:t xml:space="preserve">ради як органу </w:t>
      </w:r>
      <w:proofErr w:type="spellStart"/>
      <w:r w:rsidRPr="00F2416A">
        <w:t>опіки</w:t>
      </w:r>
      <w:proofErr w:type="spellEnd"/>
      <w:r w:rsidRPr="00F2416A">
        <w:t xml:space="preserve"> та </w:t>
      </w:r>
      <w:proofErr w:type="spellStart"/>
      <w:r w:rsidRPr="00F2416A">
        <w:t>піклування</w:t>
      </w:r>
      <w:proofErr w:type="spellEnd"/>
      <w:r w:rsidRPr="00F2416A">
        <w:t>;</w:t>
      </w:r>
    </w:p>
    <w:p w14:paraId="6D7FAED2" w14:textId="77777777" w:rsidR="00F2416A" w:rsidRPr="00F2416A" w:rsidRDefault="00F2416A" w:rsidP="00F2416A">
      <w:pPr>
        <w:shd w:val="clear" w:color="auto" w:fill="FFFFFF"/>
        <w:spacing w:after="150"/>
        <w:ind w:firstLine="450"/>
        <w:jc w:val="both"/>
      </w:pPr>
      <w:bookmarkStart w:id="53" w:name="n76"/>
      <w:bookmarkStart w:id="54" w:name="n77"/>
      <w:bookmarkEnd w:id="53"/>
      <w:bookmarkEnd w:id="54"/>
      <w:r w:rsidRPr="00F2416A">
        <w:t>3</w:t>
      </w:r>
      <w:r w:rsidRPr="00F2416A">
        <w:rPr>
          <w:lang w:val="uk-UA"/>
        </w:rPr>
        <w:t>0</w:t>
      </w:r>
      <w:r w:rsidRPr="00F2416A">
        <w:t xml:space="preserve">) </w:t>
      </w:r>
      <w:proofErr w:type="spellStart"/>
      <w:r w:rsidRPr="00F2416A">
        <w:t>розгляд</w:t>
      </w:r>
      <w:proofErr w:type="spellEnd"/>
      <w:r w:rsidRPr="00F2416A">
        <w:t xml:space="preserve"> </w:t>
      </w:r>
      <w:proofErr w:type="spellStart"/>
      <w:r w:rsidRPr="00F2416A">
        <w:t>питань</w:t>
      </w:r>
      <w:proofErr w:type="spellEnd"/>
      <w:r w:rsidRPr="00F2416A">
        <w:t xml:space="preserve">, </w:t>
      </w:r>
      <w:proofErr w:type="spellStart"/>
      <w:r w:rsidRPr="00F2416A">
        <w:t>пов’язаних</w:t>
      </w:r>
      <w:proofErr w:type="spellEnd"/>
      <w:r w:rsidRPr="00F2416A">
        <w:t xml:space="preserve"> </w:t>
      </w:r>
      <w:proofErr w:type="spellStart"/>
      <w:r w:rsidRPr="00F2416A">
        <w:t>із</w:t>
      </w:r>
      <w:proofErr w:type="spellEnd"/>
      <w:r w:rsidRPr="00F2416A">
        <w:t xml:space="preserve"> </w:t>
      </w:r>
      <w:proofErr w:type="spellStart"/>
      <w:r w:rsidRPr="00F2416A">
        <w:t>доцільністю</w:t>
      </w:r>
      <w:proofErr w:type="spellEnd"/>
      <w:r w:rsidRPr="00F2416A">
        <w:t xml:space="preserve"> </w:t>
      </w:r>
      <w:proofErr w:type="spellStart"/>
      <w:r w:rsidRPr="00F2416A">
        <w:t>відрахування</w:t>
      </w:r>
      <w:proofErr w:type="spellEnd"/>
      <w:r w:rsidRPr="00F2416A">
        <w:t xml:space="preserve"> </w:t>
      </w:r>
      <w:proofErr w:type="spellStart"/>
      <w:r w:rsidRPr="00F2416A">
        <w:t>неповнолітніх</w:t>
      </w:r>
      <w:proofErr w:type="spellEnd"/>
      <w:r w:rsidRPr="00F2416A">
        <w:t xml:space="preserve"> </w:t>
      </w:r>
      <w:proofErr w:type="spellStart"/>
      <w:r w:rsidRPr="00F2416A">
        <w:t>здобувачів</w:t>
      </w:r>
      <w:proofErr w:type="spellEnd"/>
      <w:r w:rsidRPr="00F2416A">
        <w:t xml:space="preserve"> </w:t>
      </w:r>
      <w:proofErr w:type="spellStart"/>
      <w:r w:rsidRPr="00F2416A">
        <w:t>освіти</w:t>
      </w:r>
      <w:proofErr w:type="spellEnd"/>
      <w:r w:rsidRPr="00F2416A">
        <w:t xml:space="preserve"> </w:t>
      </w:r>
      <w:proofErr w:type="spellStart"/>
      <w:r w:rsidRPr="00F2416A">
        <w:t>закладів</w:t>
      </w:r>
      <w:proofErr w:type="spellEnd"/>
      <w:r w:rsidRPr="00F2416A">
        <w:t xml:space="preserve"> </w:t>
      </w:r>
      <w:proofErr w:type="spellStart"/>
      <w:r w:rsidRPr="00F2416A">
        <w:t>професійної</w:t>
      </w:r>
      <w:proofErr w:type="spellEnd"/>
      <w:r w:rsidRPr="00F2416A">
        <w:t xml:space="preserve"> (</w:t>
      </w:r>
      <w:proofErr w:type="spellStart"/>
      <w:r w:rsidRPr="00F2416A">
        <w:t>професійно-технічної</w:t>
      </w:r>
      <w:proofErr w:type="spellEnd"/>
      <w:r w:rsidRPr="00F2416A">
        <w:t xml:space="preserve">) </w:t>
      </w:r>
      <w:proofErr w:type="spellStart"/>
      <w:r w:rsidRPr="00F2416A">
        <w:t>освіти</w:t>
      </w:r>
      <w:proofErr w:type="spellEnd"/>
      <w:r w:rsidRPr="00F2416A">
        <w:t xml:space="preserve"> </w:t>
      </w:r>
      <w:proofErr w:type="spellStart"/>
      <w:r w:rsidRPr="00F2416A">
        <w:t>першого</w:t>
      </w:r>
      <w:proofErr w:type="spellEnd"/>
      <w:r w:rsidRPr="00F2416A">
        <w:t xml:space="preserve"> року </w:t>
      </w:r>
      <w:proofErr w:type="spellStart"/>
      <w:r w:rsidRPr="00F2416A">
        <w:t>навчання</w:t>
      </w:r>
      <w:proofErr w:type="spellEnd"/>
      <w:r w:rsidRPr="00F2416A">
        <w:t xml:space="preserve">, </w:t>
      </w:r>
      <w:proofErr w:type="spellStart"/>
      <w:r w:rsidRPr="00F2416A">
        <w:t>здобувачів</w:t>
      </w:r>
      <w:proofErr w:type="spellEnd"/>
      <w:r w:rsidRPr="00F2416A">
        <w:t xml:space="preserve"> </w:t>
      </w:r>
      <w:proofErr w:type="spellStart"/>
      <w:r w:rsidRPr="00F2416A">
        <w:t>фахової</w:t>
      </w:r>
      <w:proofErr w:type="spellEnd"/>
      <w:r w:rsidRPr="00F2416A">
        <w:t xml:space="preserve"> </w:t>
      </w:r>
      <w:proofErr w:type="spellStart"/>
      <w:r w:rsidRPr="00F2416A">
        <w:t>передвищої</w:t>
      </w:r>
      <w:proofErr w:type="spellEnd"/>
      <w:r w:rsidRPr="00F2416A">
        <w:t xml:space="preserve"> та </w:t>
      </w:r>
      <w:proofErr w:type="spellStart"/>
      <w:r w:rsidRPr="00F2416A">
        <w:t>вищої</w:t>
      </w:r>
      <w:proofErr w:type="spellEnd"/>
      <w:r w:rsidRPr="00F2416A">
        <w:t xml:space="preserve"> </w:t>
      </w:r>
      <w:proofErr w:type="spellStart"/>
      <w:r w:rsidRPr="00F2416A">
        <w:t>освіти</w:t>
      </w:r>
      <w:proofErr w:type="spellEnd"/>
      <w:r w:rsidRPr="00F2416A">
        <w:t xml:space="preserve"> </w:t>
      </w:r>
      <w:proofErr w:type="spellStart"/>
      <w:r w:rsidRPr="00F2416A">
        <w:t>першого</w:t>
      </w:r>
      <w:proofErr w:type="spellEnd"/>
      <w:r w:rsidRPr="00F2416A">
        <w:t xml:space="preserve"> року </w:t>
      </w:r>
      <w:proofErr w:type="spellStart"/>
      <w:r w:rsidRPr="00F2416A">
        <w:t>навчання</w:t>
      </w:r>
      <w:proofErr w:type="spellEnd"/>
      <w:r w:rsidRPr="00F2416A">
        <w:t xml:space="preserve"> (</w:t>
      </w:r>
      <w:proofErr w:type="spellStart"/>
      <w:r w:rsidRPr="00F2416A">
        <w:t>далі</w:t>
      </w:r>
      <w:proofErr w:type="spellEnd"/>
      <w:r w:rsidRPr="00F2416A">
        <w:t xml:space="preserve"> - </w:t>
      </w:r>
      <w:proofErr w:type="spellStart"/>
      <w:r w:rsidRPr="00F2416A">
        <w:t>здобувач</w:t>
      </w:r>
      <w:proofErr w:type="spellEnd"/>
      <w:r w:rsidRPr="00F2416A">
        <w:t xml:space="preserve"> </w:t>
      </w:r>
      <w:proofErr w:type="spellStart"/>
      <w:r w:rsidRPr="00F2416A">
        <w:t>освіти</w:t>
      </w:r>
      <w:proofErr w:type="spellEnd"/>
      <w:r w:rsidRPr="00F2416A">
        <w:t xml:space="preserve">), </w:t>
      </w:r>
      <w:proofErr w:type="spellStart"/>
      <w:r w:rsidRPr="00F2416A">
        <w:t>що</w:t>
      </w:r>
      <w:proofErr w:type="spellEnd"/>
      <w:r w:rsidRPr="00F2416A">
        <w:t xml:space="preserve"> </w:t>
      </w:r>
      <w:proofErr w:type="spellStart"/>
      <w:r w:rsidRPr="00F2416A">
        <w:t>передбачає</w:t>
      </w:r>
      <w:proofErr w:type="spellEnd"/>
      <w:r w:rsidRPr="00F2416A">
        <w:t>:</w:t>
      </w:r>
    </w:p>
    <w:p w14:paraId="5662ADD1" w14:textId="77777777" w:rsidR="00F2416A" w:rsidRPr="00F2416A" w:rsidRDefault="00F2416A" w:rsidP="00F2416A">
      <w:pPr>
        <w:shd w:val="clear" w:color="auto" w:fill="FFFFFF"/>
        <w:spacing w:after="150"/>
        <w:ind w:firstLine="450"/>
        <w:jc w:val="both"/>
      </w:pPr>
      <w:bookmarkStart w:id="55" w:name="n78"/>
      <w:bookmarkEnd w:id="55"/>
      <w:proofErr w:type="spellStart"/>
      <w:r w:rsidRPr="00F2416A">
        <w:t>отримання</w:t>
      </w:r>
      <w:proofErr w:type="spellEnd"/>
      <w:r w:rsidRPr="00F2416A">
        <w:t xml:space="preserve"> </w:t>
      </w:r>
      <w:proofErr w:type="spellStart"/>
      <w:r w:rsidRPr="00F2416A">
        <w:t>від</w:t>
      </w:r>
      <w:proofErr w:type="spellEnd"/>
      <w:r w:rsidRPr="00F2416A">
        <w:t xml:space="preserve"> закладу </w:t>
      </w:r>
      <w:proofErr w:type="spellStart"/>
      <w:r w:rsidRPr="00F2416A">
        <w:t>професійної</w:t>
      </w:r>
      <w:proofErr w:type="spellEnd"/>
      <w:r w:rsidRPr="00F2416A">
        <w:t xml:space="preserve"> (</w:t>
      </w:r>
      <w:proofErr w:type="spellStart"/>
      <w:r w:rsidRPr="00F2416A">
        <w:t>професійно-технічної</w:t>
      </w:r>
      <w:proofErr w:type="spellEnd"/>
      <w:r w:rsidRPr="00F2416A">
        <w:t xml:space="preserve">), </w:t>
      </w:r>
      <w:proofErr w:type="spellStart"/>
      <w:r w:rsidRPr="00F2416A">
        <w:t>фахової</w:t>
      </w:r>
      <w:proofErr w:type="spellEnd"/>
      <w:r w:rsidRPr="00F2416A">
        <w:t xml:space="preserve"> </w:t>
      </w:r>
      <w:proofErr w:type="spellStart"/>
      <w:r w:rsidRPr="00F2416A">
        <w:t>передвищої</w:t>
      </w:r>
      <w:proofErr w:type="spellEnd"/>
      <w:r w:rsidRPr="00F2416A">
        <w:t xml:space="preserve"> </w:t>
      </w:r>
      <w:proofErr w:type="spellStart"/>
      <w:r w:rsidRPr="00F2416A">
        <w:t>або</w:t>
      </w:r>
      <w:proofErr w:type="spellEnd"/>
      <w:r w:rsidRPr="00F2416A">
        <w:t xml:space="preserve"> </w:t>
      </w:r>
      <w:proofErr w:type="spellStart"/>
      <w:r w:rsidRPr="00F2416A">
        <w:t>вищої</w:t>
      </w:r>
      <w:proofErr w:type="spellEnd"/>
      <w:r w:rsidRPr="00F2416A">
        <w:t xml:space="preserve"> </w:t>
      </w:r>
      <w:proofErr w:type="spellStart"/>
      <w:r w:rsidRPr="00F2416A">
        <w:t>освіти</w:t>
      </w:r>
      <w:proofErr w:type="spellEnd"/>
      <w:r w:rsidRPr="00F2416A">
        <w:t xml:space="preserve"> </w:t>
      </w:r>
      <w:proofErr w:type="spellStart"/>
      <w:r w:rsidRPr="00F2416A">
        <w:t>повідомлення</w:t>
      </w:r>
      <w:proofErr w:type="spellEnd"/>
      <w:r w:rsidRPr="00F2416A">
        <w:t xml:space="preserve">, у тому </w:t>
      </w:r>
      <w:proofErr w:type="spellStart"/>
      <w:r w:rsidRPr="00F2416A">
        <w:t>числі</w:t>
      </w:r>
      <w:proofErr w:type="spellEnd"/>
      <w:r w:rsidRPr="00F2416A">
        <w:t xml:space="preserve"> в </w:t>
      </w:r>
      <w:proofErr w:type="spellStart"/>
      <w:r w:rsidRPr="00F2416A">
        <w:t>електронній</w:t>
      </w:r>
      <w:proofErr w:type="spellEnd"/>
      <w:r w:rsidRPr="00F2416A">
        <w:t xml:space="preserve"> </w:t>
      </w:r>
      <w:proofErr w:type="spellStart"/>
      <w:r w:rsidRPr="00F2416A">
        <w:t>формі</w:t>
      </w:r>
      <w:proofErr w:type="spellEnd"/>
      <w:r w:rsidRPr="00F2416A">
        <w:t xml:space="preserve"> та за </w:t>
      </w:r>
      <w:proofErr w:type="spellStart"/>
      <w:r w:rsidRPr="00F2416A">
        <w:t>допомогою</w:t>
      </w:r>
      <w:proofErr w:type="spellEnd"/>
      <w:r w:rsidRPr="00F2416A">
        <w:t xml:space="preserve"> телефонного </w:t>
      </w:r>
      <w:proofErr w:type="spellStart"/>
      <w:r w:rsidRPr="00F2416A">
        <w:t>зв’язку</w:t>
      </w:r>
      <w:proofErr w:type="spellEnd"/>
      <w:r w:rsidRPr="00F2416A">
        <w:t xml:space="preserve">, про </w:t>
      </w:r>
      <w:proofErr w:type="spellStart"/>
      <w:r w:rsidRPr="00F2416A">
        <w:t>заплановане</w:t>
      </w:r>
      <w:proofErr w:type="spellEnd"/>
      <w:r w:rsidRPr="00F2416A">
        <w:t xml:space="preserve"> </w:t>
      </w:r>
      <w:proofErr w:type="spellStart"/>
      <w:r w:rsidRPr="00F2416A">
        <w:t>відрахування</w:t>
      </w:r>
      <w:proofErr w:type="spellEnd"/>
      <w:r w:rsidRPr="00F2416A">
        <w:t xml:space="preserve"> </w:t>
      </w:r>
      <w:proofErr w:type="spellStart"/>
      <w:r w:rsidRPr="00F2416A">
        <w:t>неповнолітнього</w:t>
      </w:r>
      <w:proofErr w:type="spellEnd"/>
      <w:r w:rsidRPr="00F2416A">
        <w:t xml:space="preserve"> </w:t>
      </w:r>
      <w:proofErr w:type="spellStart"/>
      <w:r w:rsidRPr="00F2416A">
        <w:t>здобувача</w:t>
      </w:r>
      <w:proofErr w:type="spellEnd"/>
      <w:r w:rsidRPr="00F2416A">
        <w:t xml:space="preserve"> </w:t>
      </w:r>
      <w:proofErr w:type="spellStart"/>
      <w:r w:rsidRPr="00F2416A">
        <w:t>освіти</w:t>
      </w:r>
      <w:proofErr w:type="spellEnd"/>
      <w:r w:rsidRPr="00F2416A">
        <w:t xml:space="preserve"> </w:t>
      </w:r>
      <w:proofErr w:type="spellStart"/>
      <w:r w:rsidRPr="00F2416A">
        <w:t>із</w:t>
      </w:r>
      <w:proofErr w:type="spellEnd"/>
      <w:r w:rsidRPr="00F2416A">
        <w:t xml:space="preserve"> </w:t>
      </w:r>
      <w:proofErr w:type="spellStart"/>
      <w:r w:rsidRPr="00F2416A">
        <w:t>зазначенням</w:t>
      </w:r>
      <w:proofErr w:type="spellEnd"/>
      <w:r w:rsidRPr="00F2416A">
        <w:t xml:space="preserve"> </w:t>
      </w:r>
      <w:proofErr w:type="spellStart"/>
      <w:r w:rsidRPr="00F2416A">
        <w:t>підстав</w:t>
      </w:r>
      <w:proofErr w:type="spellEnd"/>
      <w:r w:rsidRPr="00F2416A">
        <w:t xml:space="preserve"> для такого </w:t>
      </w:r>
      <w:proofErr w:type="spellStart"/>
      <w:r w:rsidRPr="00F2416A">
        <w:t>відрахування</w:t>
      </w:r>
      <w:proofErr w:type="spellEnd"/>
      <w:r w:rsidRPr="00F2416A">
        <w:t xml:space="preserve"> за один </w:t>
      </w:r>
      <w:proofErr w:type="spellStart"/>
      <w:r w:rsidRPr="00F2416A">
        <w:t>місяць</w:t>
      </w:r>
      <w:proofErr w:type="spellEnd"/>
      <w:r w:rsidRPr="00F2416A">
        <w:t xml:space="preserve"> до </w:t>
      </w:r>
      <w:proofErr w:type="spellStart"/>
      <w:r w:rsidRPr="00F2416A">
        <w:t>прийняття</w:t>
      </w:r>
      <w:proofErr w:type="spellEnd"/>
      <w:r w:rsidRPr="00F2416A">
        <w:t xml:space="preserve"> </w:t>
      </w:r>
      <w:proofErr w:type="spellStart"/>
      <w:r w:rsidRPr="00F2416A">
        <w:t>відповідного</w:t>
      </w:r>
      <w:proofErr w:type="spellEnd"/>
      <w:r w:rsidRPr="00F2416A">
        <w:t xml:space="preserve"> </w:t>
      </w:r>
      <w:proofErr w:type="spellStart"/>
      <w:r w:rsidRPr="00F2416A">
        <w:t>рішення</w:t>
      </w:r>
      <w:proofErr w:type="spellEnd"/>
      <w:r w:rsidRPr="00F2416A">
        <w:t>;</w:t>
      </w:r>
    </w:p>
    <w:p w14:paraId="22B30AC3" w14:textId="77777777" w:rsidR="00F2416A" w:rsidRPr="00F2416A" w:rsidRDefault="00F2416A" w:rsidP="00F2416A">
      <w:pPr>
        <w:shd w:val="clear" w:color="auto" w:fill="FFFFFF"/>
        <w:spacing w:after="150"/>
        <w:ind w:firstLine="450"/>
        <w:jc w:val="both"/>
      </w:pPr>
      <w:bookmarkStart w:id="56" w:name="n79"/>
      <w:bookmarkEnd w:id="56"/>
      <w:proofErr w:type="spellStart"/>
      <w:r w:rsidRPr="00F2416A">
        <w:t>вивчення</w:t>
      </w:r>
      <w:proofErr w:type="spellEnd"/>
      <w:r w:rsidRPr="00F2416A">
        <w:t xml:space="preserve"> у </w:t>
      </w:r>
      <w:proofErr w:type="spellStart"/>
      <w:r w:rsidRPr="00F2416A">
        <w:t>взаємодії</w:t>
      </w:r>
      <w:proofErr w:type="spellEnd"/>
      <w:r w:rsidRPr="00F2416A">
        <w:t xml:space="preserve"> </w:t>
      </w:r>
      <w:proofErr w:type="spellStart"/>
      <w:r w:rsidRPr="00F2416A">
        <w:t>із</w:t>
      </w:r>
      <w:proofErr w:type="spellEnd"/>
      <w:r w:rsidRPr="00F2416A">
        <w:t xml:space="preserve"> </w:t>
      </w:r>
      <w:proofErr w:type="spellStart"/>
      <w:r w:rsidRPr="00F2416A">
        <w:t>законними</w:t>
      </w:r>
      <w:proofErr w:type="spellEnd"/>
      <w:r w:rsidRPr="00F2416A">
        <w:t xml:space="preserve"> </w:t>
      </w:r>
      <w:proofErr w:type="spellStart"/>
      <w:r w:rsidRPr="00F2416A">
        <w:t>представниками</w:t>
      </w:r>
      <w:proofErr w:type="spellEnd"/>
      <w:r w:rsidRPr="00F2416A">
        <w:t xml:space="preserve"> </w:t>
      </w:r>
      <w:proofErr w:type="spellStart"/>
      <w:r w:rsidRPr="00F2416A">
        <w:t>неповнолітнього</w:t>
      </w:r>
      <w:proofErr w:type="spellEnd"/>
      <w:r w:rsidRPr="00F2416A">
        <w:t xml:space="preserve"> </w:t>
      </w:r>
      <w:proofErr w:type="spellStart"/>
      <w:r w:rsidRPr="00F2416A">
        <w:t>здобувача</w:t>
      </w:r>
      <w:proofErr w:type="spellEnd"/>
      <w:r w:rsidRPr="00F2416A">
        <w:t xml:space="preserve"> </w:t>
      </w:r>
      <w:proofErr w:type="spellStart"/>
      <w:r w:rsidRPr="00F2416A">
        <w:t>освіти</w:t>
      </w:r>
      <w:proofErr w:type="spellEnd"/>
      <w:r w:rsidRPr="00F2416A">
        <w:t xml:space="preserve"> (</w:t>
      </w:r>
      <w:proofErr w:type="spellStart"/>
      <w:r w:rsidRPr="00F2416A">
        <w:t>протягом</w:t>
      </w:r>
      <w:proofErr w:type="spellEnd"/>
      <w:r w:rsidRPr="00F2416A">
        <w:t xml:space="preserve"> 10 </w:t>
      </w:r>
      <w:proofErr w:type="spellStart"/>
      <w:r w:rsidRPr="00F2416A">
        <w:t>робочих</w:t>
      </w:r>
      <w:proofErr w:type="spellEnd"/>
      <w:r w:rsidRPr="00F2416A">
        <w:t xml:space="preserve"> </w:t>
      </w:r>
      <w:proofErr w:type="spellStart"/>
      <w:r w:rsidRPr="00F2416A">
        <w:t>днів</w:t>
      </w:r>
      <w:proofErr w:type="spellEnd"/>
      <w:r w:rsidRPr="00F2416A">
        <w:t xml:space="preserve"> з дня </w:t>
      </w:r>
      <w:proofErr w:type="spellStart"/>
      <w:r w:rsidRPr="00F2416A">
        <w:t>отримання</w:t>
      </w:r>
      <w:proofErr w:type="spellEnd"/>
      <w:r w:rsidRPr="00F2416A">
        <w:t xml:space="preserve"> такого </w:t>
      </w:r>
      <w:proofErr w:type="spellStart"/>
      <w:r w:rsidRPr="00F2416A">
        <w:t>повідомлення</w:t>
      </w:r>
      <w:proofErr w:type="spellEnd"/>
      <w:r w:rsidRPr="00F2416A">
        <w:t xml:space="preserve">) </w:t>
      </w:r>
      <w:proofErr w:type="spellStart"/>
      <w:r w:rsidRPr="00F2416A">
        <w:t>підстав</w:t>
      </w:r>
      <w:proofErr w:type="spellEnd"/>
      <w:r w:rsidRPr="00F2416A">
        <w:t xml:space="preserve"> </w:t>
      </w:r>
      <w:proofErr w:type="spellStart"/>
      <w:r w:rsidRPr="00F2416A">
        <w:t>запланованого</w:t>
      </w:r>
      <w:proofErr w:type="spellEnd"/>
      <w:r w:rsidRPr="00F2416A">
        <w:t xml:space="preserve"> </w:t>
      </w:r>
      <w:proofErr w:type="spellStart"/>
      <w:r w:rsidRPr="00F2416A">
        <w:t>відрахування</w:t>
      </w:r>
      <w:proofErr w:type="spellEnd"/>
      <w:r w:rsidRPr="00F2416A">
        <w:t xml:space="preserve"> на предмет </w:t>
      </w:r>
      <w:proofErr w:type="spellStart"/>
      <w:r w:rsidRPr="00F2416A">
        <w:t>їх</w:t>
      </w:r>
      <w:proofErr w:type="spellEnd"/>
      <w:r w:rsidRPr="00F2416A">
        <w:t xml:space="preserve"> </w:t>
      </w:r>
      <w:proofErr w:type="spellStart"/>
      <w:r w:rsidRPr="00F2416A">
        <w:t>відповідності</w:t>
      </w:r>
      <w:proofErr w:type="spellEnd"/>
      <w:r w:rsidRPr="00F2416A">
        <w:t xml:space="preserve"> </w:t>
      </w:r>
      <w:proofErr w:type="spellStart"/>
      <w:r w:rsidRPr="00F2416A">
        <w:t>законодавству</w:t>
      </w:r>
      <w:proofErr w:type="spellEnd"/>
      <w:r w:rsidRPr="00F2416A">
        <w:t xml:space="preserve"> у </w:t>
      </w:r>
      <w:proofErr w:type="spellStart"/>
      <w:r w:rsidRPr="00F2416A">
        <w:t>сфері</w:t>
      </w:r>
      <w:proofErr w:type="spellEnd"/>
      <w:r w:rsidRPr="00F2416A">
        <w:t xml:space="preserve"> </w:t>
      </w:r>
      <w:proofErr w:type="spellStart"/>
      <w:r w:rsidRPr="00F2416A">
        <w:t>захисту</w:t>
      </w:r>
      <w:proofErr w:type="spellEnd"/>
      <w:r w:rsidRPr="00F2416A">
        <w:t xml:space="preserve"> прав </w:t>
      </w:r>
      <w:proofErr w:type="spellStart"/>
      <w:r w:rsidRPr="00F2416A">
        <w:t>дітей</w:t>
      </w:r>
      <w:proofErr w:type="spellEnd"/>
      <w:r w:rsidRPr="00F2416A">
        <w:t xml:space="preserve">; </w:t>
      </w:r>
      <w:proofErr w:type="spellStart"/>
      <w:r w:rsidRPr="00F2416A">
        <w:t>встановлення</w:t>
      </w:r>
      <w:proofErr w:type="spellEnd"/>
      <w:r w:rsidRPr="00F2416A">
        <w:t xml:space="preserve"> причин </w:t>
      </w:r>
      <w:proofErr w:type="spellStart"/>
      <w:r w:rsidRPr="00F2416A">
        <w:t>відрахування</w:t>
      </w:r>
      <w:proofErr w:type="spellEnd"/>
      <w:r w:rsidRPr="00F2416A">
        <w:t xml:space="preserve">, </w:t>
      </w:r>
      <w:proofErr w:type="spellStart"/>
      <w:r w:rsidRPr="00F2416A">
        <w:t>визначення</w:t>
      </w:r>
      <w:proofErr w:type="spellEnd"/>
      <w:r w:rsidRPr="00F2416A">
        <w:t xml:space="preserve"> </w:t>
      </w:r>
      <w:proofErr w:type="spellStart"/>
      <w:r w:rsidRPr="00F2416A">
        <w:t>доцільності</w:t>
      </w:r>
      <w:proofErr w:type="spellEnd"/>
      <w:r w:rsidRPr="00F2416A">
        <w:t xml:space="preserve"> та </w:t>
      </w:r>
      <w:proofErr w:type="spellStart"/>
      <w:r w:rsidRPr="00F2416A">
        <w:t>можливості</w:t>
      </w:r>
      <w:proofErr w:type="spellEnd"/>
      <w:r w:rsidRPr="00F2416A">
        <w:t xml:space="preserve"> </w:t>
      </w:r>
      <w:proofErr w:type="spellStart"/>
      <w:r w:rsidRPr="00F2416A">
        <w:t>їх</w:t>
      </w:r>
      <w:proofErr w:type="spellEnd"/>
      <w:r w:rsidRPr="00F2416A">
        <w:t xml:space="preserve"> </w:t>
      </w:r>
      <w:proofErr w:type="spellStart"/>
      <w:r w:rsidRPr="00F2416A">
        <w:t>усунення</w:t>
      </w:r>
      <w:proofErr w:type="spellEnd"/>
      <w:r w:rsidRPr="00F2416A">
        <w:t>;</w:t>
      </w:r>
    </w:p>
    <w:p w14:paraId="49B09A87" w14:textId="77777777" w:rsidR="00F2416A" w:rsidRPr="00F2416A" w:rsidRDefault="00F2416A" w:rsidP="00F2416A">
      <w:pPr>
        <w:shd w:val="clear" w:color="auto" w:fill="FFFFFF"/>
        <w:spacing w:after="150"/>
        <w:ind w:firstLine="450"/>
        <w:jc w:val="both"/>
      </w:pPr>
      <w:bookmarkStart w:id="57" w:name="n80"/>
      <w:bookmarkEnd w:id="57"/>
      <w:r w:rsidRPr="00F2416A">
        <w:t xml:space="preserve">у </w:t>
      </w:r>
      <w:proofErr w:type="spellStart"/>
      <w:r w:rsidRPr="00F2416A">
        <w:t>разі</w:t>
      </w:r>
      <w:proofErr w:type="spellEnd"/>
      <w:r w:rsidRPr="00F2416A">
        <w:t xml:space="preserve"> </w:t>
      </w:r>
      <w:proofErr w:type="spellStart"/>
      <w:r w:rsidRPr="00F2416A">
        <w:t>встановлення</w:t>
      </w:r>
      <w:proofErr w:type="spellEnd"/>
      <w:r w:rsidRPr="00F2416A">
        <w:t xml:space="preserve"> факту </w:t>
      </w:r>
      <w:proofErr w:type="spellStart"/>
      <w:r w:rsidRPr="00F2416A">
        <w:t>невідповідності</w:t>
      </w:r>
      <w:proofErr w:type="spellEnd"/>
      <w:r w:rsidRPr="00F2416A">
        <w:t xml:space="preserve"> </w:t>
      </w:r>
      <w:proofErr w:type="spellStart"/>
      <w:r w:rsidRPr="00F2416A">
        <w:t>підстав</w:t>
      </w:r>
      <w:proofErr w:type="spellEnd"/>
      <w:r w:rsidRPr="00F2416A">
        <w:t xml:space="preserve"> </w:t>
      </w:r>
      <w:proofErr w:type="spellStart"/>
      <w:r w:rsidRPr="00F2416A">
        <w:t>запланованого</w:t>
      </w:r>
      <w:proofErr w:type="spellEnd"/>
      <w:r w:rsidRPr="00F2416A">
        <w:t xml:space="preserve"> </w:t>
      </w:r>
      <w:proofErr w:type="spellStart"/>
      <w:r w:rsidRPr="00F2416A">
        <w:t>відрахування</w:t>
      </w:r>
      <w:proofErr w:type="spellEnd"/>
      <w:r w:rsidRPr="00F2416A">
        <w:t xml:space="preserve"> </w:t>
      </w:r>
      <w:proofErr w:type="spellStart"/>
      <w:r w:rsidRPr="00F2416A">
        <w:t>неповнолітнього</w:t>
      </w:r>
      <w:proofErr w:type="spellEnd"/>
      <w:r w:rsidRPr="00F2416A">
        <w:t xml:space="preserve"> </w:t>
      </w:r>
      <w:proofErr w:type="spellStart"/>
      <w:r w:rsidRPr="00F2416A">
        <w:t>здобувача</w:t>
      </w:r>
      <w:proofErr w:type="spellEnd"/>
      <w:r w:rsidRPr="00F2416A">
        <w:t xml:space="preserve"> </w:t>
      </w:r>
      <w:proofErr w:type="spellStart"/>
      <w:r w:rsidRPr="00F2416A">
        <w:t>освіти</w:t>
      </w:r>
      <w:proofErr w:type="spellEnd"/>
      <w:r w:rsidRPr="00F2416A">
        <w:t xml:space="preserve"> </w:t>
      </w:r>
      <w:proofErr w:type="spellStart"/>
      <w:r w:rsidRPr="00F2416A">
        <w:t>законодавству</w:t>
      </w:r>
      <w:proofErr w:type="spellEnd"/>
      <w:r w:rsidRPr="00F2416A">
        <w:t xml:space="preserve"> у </w:t>
      </w:r>
      <w:proofErr w:type="spellStart"/>
      <w:r w:rsidRPr="00F2416A">
        <w:t>сфері</w:t>
      </w:r>
      <w:proofErr w:type="spellEnd"/>
      <w:r w:rsidRPr="00F2416A">
        <w:t xml:space="preserve"> </w:t>
      </w:r>
      <w:proofErr w:type="spellStart"/>
      <w:r w:rsidRPr="00F2416A">
        <w:t>захисту</w:t>
      </w:r>
      <w:proofErr w:type="spellEnd"/>
      <w:r w:rsidRPr="00F2416A">
        <w:t xml:space="preserve"> прав </w:t>
      </w:r>
      <w:proofErr w:type="spellStart"/>
      <w:r w:rsidRPr="00F2416A">
        <w:t>дітей</w:t>
      </w:r>
      <w:proofErr w:type="spellEnd"/>
      <w:r w:rsidRPr="00F2416A">
        <w:t xml:space="preserve"> </w:t>
      </w:r>
      <w:proofErr w:type="spellStart"/>
      <w:r w:rsidRPr="00F2416A">
        <w:t>подання</w:t>
      </w:r>
      <w:proofErr w:type="spellEnd"/>
      <w:r w:rsidRPr="00F2416A">
        <w:t xml:space="preserve"> закладу </w:t>
      </w:r>
      <w:proofErr w:type="spellStart"/>
      <w:r w:rsidRPr="00F2416A">
        <w:t>професійної</w:t>
      </w:r>
      <w:proofErr w:type="spellEnd"/>
      <w:r w:rsidRPr="00F2416A">
        <w:t xml:space="preserve"> (</w:t>
      </w:r>
      <w:proofErr w:type="spellStart"/>
      <w:r w:rsidRPr="00F2416A">
        <w:t>професійно-технічної</w:t>
      </w:r>
      <w:proofErr w:type="spellEnd"/>
      <w:r w:rsidRPr="00F2416A">
        <w:t xml:space="preserve">), </w:t>
      </w:r>
      <w:proofErr w:type="spellStart"/>
      <w:r w:rsidRPr="00F2416A">
        <w:t>фахової</w:t>
      </w:r>
      <w:proofErr w:type="spellEnd"/>
      <w:r w:rsidRPr="00F2416A">
        <w:t xml:space="preserve"> </w:t>
      </w:r>
      <w:proofErr w:type="spellStart"/>
      <w:r w:rsidRPr="00F2416A">
        <w:t>передвищої</w:t>
      </w:r>
      <w:proofErr w:type="spellEnd"/>
      <w:r w:rsidRPr="00F2416A">
        <w:t xml:space="preserve"> </w:t>
      </w:r>
      <w:proofErr w:type="spellStart"/>
      <w:r w:rsidRPr="00F2416A">
        <w:t>або</w:t>
      </w:r>
      <w:proofErr w:type="spellEnd"/>
      <w:r w:rsidRPr="00F2416A">
        <w:t xml:space="preserve"> </w:t>
      </w:r>
      <w:proofErr w:type="spellStart"/>
      <w:r w:rsidRPr="00F2416A">
        <w:t>вищої</w:t>
      </w:r>
      <w:proofErr w:type="spellEnd"/>
      <w:r w:rsidRPr="00F2416A">
        <w:t xml:space="preserve"> </w:t>
      </w:r>
      <w:proofErr w:type="spellStart"/>
      <w:r w:rsidRPr="00F2416A">
        <w:t>освіти</w:t>
      </w:r>
      <w:proofErr w:type="spellEnd"/>
      <w:r w:rsidRPr="00F2416A">
        <w:t xml:space="preserve"> </w:t>
      </w:r>
      <w:proofErr w:type="spellStart"/>
      <w:r w:rsidRPr="00F2416A">
        <w:t>аргументованого</w:t>
      </w:r>
      <w:proofErr w:type="spellEnd"/>
      <w:r w:rsidRPr="00F2416A">
        <w:t xml:space="preserve"> </w:t>
      </w:r>
      <w:proofErr w:type="spellStart"/>
      <w:r w:rsidRPr="00F2416A">
        <w:t>заперечення</w:t>
      </w:r>
      <w:proofErr w:type="spellEnd"/>
      <w:r w:rsidRPr="00F2416A">
        <w:t xml:space="preserve"> </w:t>
      </w:r>
      <w:proofErr w:type="spellStart"/>
      <w:r w:rsidRPr="00F2416A">
        <w:t>щодо</w:t>
      </w:r>
      <w:proofErr w:type="spellEnd"/>
      <w:r w:rsidRPr="00F2416A">
        <w:t xml:space="preserve"> такого </w:t>
      </w:r>
      <w:proofErr w:type="spellStart"/>
      <w:r w:rsidRPr="00F2416A">
        <w:t>відрахування</w:t>
      </w:r>
      <w:proofErr w:type="spellEnd"/>
      <w:r w:rsidRPr="00F2416A">
        <w:t>;</w:t>
      </w:r>
    </w:p>
    <w:p w14:paraId="17251605" w14:textId="77777777" w:rsidR="00F2416A" w:rsidRPr="00F2416A" w:rsidRDefault="00F2416A" w:rsidP="00F2416A">
      <w:pPr>
        <w:shd w:val="clear" w:color="auto" w:fill="FFFFFF"/>
        <w:spacing w:after="150"/>
        <w:ind w:firstLine="450"/>
        <w:jc w:val="both"/>
      </w:pPr>
      <w:bookmarkStart w:id="58" w:name="n81"/>
      <w:bookmarkEnd w:id="58"/>
      <w:r w:rsidRPr="00F2416A">
        <w:t>3</w:t>
      </w:r>
      <w:r w:rsidRPr="00F2416A">
        <w:rPr>
          <w:lang w:val="uk-UA"/>
        </w:rPr>
        <w:t>1</w:t>
      </w:r>
      <w:r w:rsidRPr="00F2416A">
        <w:t xml:space="preserve">) </w:t>
      </w:r>
      <w:proofErr w:type="spellStart"/>
      <w:r w:rsidRPr="00F2416A">
        <w:t>сприяння</w:t>
      </w:r>
      <w:proofErr w:type="spellEnd"/>
      <w:r w:rsidRPr="00F2416A">
        <w:t xml:space="preserve"> в межах </w:t>
      </w:r>
      <w:proofErr w:type="spellStart"/>
      <w:r w:rsidRPr="00F2416A">
        <w:t>компетенції</w:t>
      </w:r>
      <w:proofErr w:type="spellEnd"/>
      <w:r w:rsidRPr="00F2416A">
        <w:t xml:space="preserve"> </w:t>
      </w:r>
      <w:proofErr w:type="spellStart"/>
      <w:r w:rsidRPr="00F2416A">
        <w:t>поверненню</w:t>
      </w:r>
      <w:proofErr w:type="spellEnd"/>
      <w:r w:rsidRPr="00F2416A">
        <w:t xml:space="preserve"> </w:t>
      </w:r>
      <w:proofErr w:type="spellStart"/>
      <w:r w:rsidRPr="00F2416A">
        <w:t>дітей-іноземців</w:t>
      </w:r>
      <w:proofErr w:type="spellEnd"/>
      <w:r w:rsidRPr="00F2416A">
        <w:t xml:space="preserve">, </w:t>
      </w:r>
      <w:proofErr w:type="spellStart"/>
      <w:r w:rsidRPr="00F2416A">
        <w:t>виявлених</w:t>
      </w:r>
      <w:proofErr w:type="spellEnd"/>
      <w:r w:rsidRPr="00F2416A">
        <w:t xml:space="preserve"> на </w:t>
      </w:r>
      <w:proofErr w:type="spellStart"/>
      <w:r w:rsidRPr="00F2416A">
        <w:t>території</w:t>
      </w:r>
      <w:proofErr w:type="spellEnd"/>
      <w:r w:rsidRPr="00F2416A">
        <w:t xml:space="preserve"> </w:t>
      </w:r>
      <w:proofErr w:type="spellStart"/>
      <w:r w:rsidRPr="00F2416A">
        <w:t>міс</w:t>
      </w:r>
      <w:r w:rsidRPr="00F2416A">
        <w:rPr>
          <w:lang w:val="uk-UA"/>
        </w:rPr>
        <w:t>ької</w:t>
      </w:r>
      <w:proofErr w:type="spellEnd"/>
      <w:r w:rsidRPr="00F2416A">
        <w:rPr>
          <w:lang w:val="uk-UA"/>
        </w:rPr>
        <w:t xml:space="preserve"> територіальної громади</w:t>
      </w:r>
      <w:r w:rsidRPr="00F2416A">
        <w:t xml:space="preserve">, до </w:t>
      </w:r>
      <w:proofErr w:type="spellStart"/>
      <w:r w:rsidRPr="00F2416A">
        <w:t>місць</w:t>
      </w:r>
      <w:proofErr w:type="spellEnd"/>
      <w:r w:rsidRPr="00F2416A">
        <w:t xml:space="preserve"> </w:t>
      </w:r>
      <w:proofErr w:type="spellStart"/>
      <w:r w:rsidRPr="00F2416A">
        <w:t>їхнього</w:t>
      </w:r>
      <w:proofErr w:type="spellEnd"/>
      <w:r w:rsidRPr="00F2416A">
        <w:t xml:space="preserve"> </w:t>
      </w:r>
      <w:proofErr w:type="spellStart"/>
      <w:r w:rsidRPr="00F2416A">
        <w:t>постійного</w:t>
      </w:r>
      <w:proofErr w:type="spellEnd"/>
      <w:r w:rsidRPr="00F2416A">
        <w:t xml:space="preserve"> </w:t>
      </w:r>
      <w:proofErr w:type="spellStart"/>
      <w:r w:rsidRPr="00F2416A">
        <w:t>проживання</w:t>
      </w:r>
      <w:proofErr w:type="spellEnd"/>
      <w:r w:rsidRPr="00F2416A">
        <w:t xml:space="preserve"> та </w:t>
      </w:r>
      <w:proofErr w:type="spellStart"/>
      <w:r w:rsidRPr="00F2416A">
        <w:t>забезпечення</w:t>
      </w:r>
      <w:proofErr w:type="spellEnd"/>
      <w:r w:rsidRPr="00F2416A">
        <w:t xml:space="preserve"> </w:t>
      </w:r>
      <w:proofErr w:type="spellStart"/>
      <w:r w:rsidRPr="00F2416A">
        <w:t>їх</w:t>
      </w:r>
      <w:proofErr w:type="spellEnd"/>
      <w:r w:rsidRPr="00F2416A">
        <w:t xml:space="preserve"> </w:t>
      </w:r>
      <w:proofErr w:type="spellStart"/>
      <w:r w:rsidRPr="00F2416A">
        <w:t>соціального</w:t>
      </w:r>
      <w:proofErr w:type="spellEnd"/>
      <w:r w:rsidRPr="00F2416A">
        <w:t xml:space="preserve"> </w:t>
      </w:r>
      <w:proofErr w:type="spellStart"/>
      <w:r w:rsidRPr="00F2416A">
        <w:t>захисту</w:t>
      </w:r>
      <w:proofErr w:type="spellEnd"/>
      <w:r w:rsidRPr="00F2416A">
        <w:t xml:space="preserve"> </w:t>
      </w:r>
      <w:proofErr w:type="gramStart"/>
      <w:r w:rsidRPr="00F2416A">
        <w:t>до моменту</w:t>
      </w:r>
      <w:proofErr w:type="gramEnd"/>
      <w:r w:rsidRPr="00F2416A">
        <w:t xml:space="preserve"> </w:t>
      </w:r>
      <w:proofErr w:type="spellStart"/>
      <w:r w:rsidRPr="00F2416A">
        <w:t>повернення</w:t>
      </w:r>
      <w:proofErr w:type="spellEnd"/>
      <w:r w:rsidRPr="00F2416A">
        <w:t>;</w:t>
      </w:r>
    </w:p>
    <w:p w14:paraId="04CA83A7" w14:textId="77777777" w:rsidR="00F2416A" w:rsidRPr="00F2416A" w:rsidRDefault="00F2416A" w:rsidP="00F2416A">
      <w:pPr>
        <w:shd w:val="clear" w:color="auto" w:fill="FFFFFF"/>
        <w:spacing w:after="150"/>
        <w:ind w:firstLine="450"/>
        <w:jc w:val="both"/>
      </w:pPr>
      <w:bookmarkStart w:id="59" w:name="n82"/>
      <w:bookmarkEnd w:id="59"/>
      <w:r w:rsidRPr="00F2416A">
        <w:t>3</w:t>
      </w:r>
      <w:r w:rsidRPr="00F2416A">
        <w:rPr>
          <w:lang w:val="uk-UA"/>
        </w:rPr>
        <w:t>2</w:t>
      </w:r>
      <w:r w:rsidRPr="00F2416A">
        <w:t xml:space="preserve">) </w:t>
      </w:r>
      <w:proofErr w:type="spellStart"/>
      <w:r w:rsidRPr="00F2416A">
        <w:t>представництво</w:t>
      </w:r>
      <w:proofErr w:type="spellEnd"/>
      <w:r w:rsidRPr="00F2416A">
        <w:t xml:space="preserve"> </w:t>
      </w:r>
      <w:proofErr w:type="spellStart"/>
      <w:r w:rsidRPr="00F2416A">
        <w:t>від</w:t>
      </w:r>
      <w:proofErr w:type="spellEnd"/>
      <w:r w:rsidRPr="00F2416A">
        <w:t xml:space="preserve"> </w:t>
      </w:r>
      <w:proofErr w:type="spellStart"/>
      <w:r w:rsidRPr="00F2416A">
        <w:t>імені</w:t>
      </w:r>
      <w:proofErr w:type="spellEnd"/>
      <w:r w:rsidRPr="00F2416A">
        <w:t xml:space="preserve"> органу </w:t>
      </w:r>
      <w:proofErr w:type="spellStart"/>
      <w:r w:rsidRPr="00F2416A">
        <w:t>опіки</w:t>
      </w:r>
      <w:proofErr w:type="spellEnd"/>
      <w:r w:rsidRPr="00F2416A">
        <w:t xml:space="preserve"> та </w:t>
      </w:r>
      <w:proofErr w:type="spellStart"/>
      <w:r w:rsidRPr="00F2416A">
        <w:t>піклування</w:t>
      </w:r>
      <w:proofErr w:type="spellEnd"/>
      <w:r w:rsidRPr="00F2416A">
        <w:t xml:space="preserve"> </w:t>
      </w:r>
      <w:proofErr w:type="spellStart"/>
      <w:r w:rsidRPr="00F2416A">
        <w:t>інтересів</w:t>
      </w:r>
      <w:proofErr w:type="spellEnd"/>
      <w:r w:rsidRPr="00F2416A">
        <w:t xml:space="preserve"> </w:t>
      </w:r>
      <w:proofErr w:type="spellStart"/>
      <w:r w:rsidRPr="00F2416A">
        <w:t>дітей</w:t>
      </w:r>
      <w:proofErr w:type="spellEnd"/>
      <w:r w:rsidRPr="00F2416A">
        <w:t xml:space="preserve">, </w:t>
      </w:r>
      <w:proofErr w:type="spellStart"/>
      <w:r w:rsidRPr="00F2416A">
        <w:t>розлучених</w:t>
      </w:r>
      <w:proofErr w:type="spellEnd"/>
      <w:r w:rsidRPr="00F2416A">
        <w:t xml:space="preserve"> </w:t>
      </w:r>
      <w:proofErr w:type="spellStart"/>
      <w:r w:rsidRPr="00F2416A">
        <w:t>із</w:t>
      </w:r>
      <w:proofErr w:type="spellEnd"/>
      <w:r w:rsidRPr="00F2416A">
        <w:t xml:space="preserve"> </w:t>
      </w:r>
      <w:proofErr w:type="spellStart"/>
      <w:r w:rsidRPr="00F2416A">
        <w:t>сім’єю</w:t>
      </w:r>
      <w:proofErr w:type="spellEnd"/>
      <w:r w:rsidRPr="00F2416A">
        <w:t xml:space="preserve">, </w:t>
      </w:r>
      <w:proofErr w:type="spellStart"/>
      <w:r w:rsidRPr="00F2416A">
        <w:t>виявлених</w:t>
      </w:r>
      <w:proofErr w:type="spellEnd"/>
      <w:r w:rsidRPr="00F2416A">
        <w:t xml:space="preserve"> на </w:t>
      </w:r>
      <w:proofErr w:type="spellStart"/>
      <w:r w:rsidRPr="00F2416A">
        <w:t>території</w:t>
      </w:r>
      <w:proofErr w:type="spellEnd"/>
      <w:r w:rsidRPr="00F2416A">
        <w:t xml:space="preserve"> </w:t>
      </w:r>
      <w:proofErr w:type="spellStart"/>
      <w:r w:rsidRPr="00F2416A">
        <w:t>міс</w:t>
      </w:r>
      <w:r w:rsidRPr="00F2416A">
        <w:rPr>
          <w:lang w:val="uk-UA"/>
        </w:rPr>
        <w:t>ької</w:t>
      </w:r>
      <w:proofErr w:type="spellEnd"/>
      <w:r w:rsidRPr="00F2416A">
        <w:rPr>
          <w:lang w:val="uk-UA"/>
        </w:rPr>
        <w:t xml:space="preserve"> територіальної громади</w:t>
      </w:r>
      <w:r w:rsidRPr="00F2416A">
        <w:t>;</w:t>
      </w:r>
    </w:p>
    <w:p w14:paraId="68295C3B" w14:textId="77777777" w:rsidR="00F2416A" w:rsidRPr="00F2416A" w:rsidRDefault="00F2416A" w:rsidP="00F2416A">
      <w:pPr>
        <w:shd w:val="clear" w:color="auto" w:fill="FFFFFF"/>
        <w:spacing w:after="150"/>
        <w:ind w:firstLine="450"/>
        <w:jc w:val="both"/>
      </w:pPr>
      <w:bookmarkStart w:id="60" w:name="n83"/>
      <w:bookmarkEnd w:id="60"/>
      <w:r w:rsidRPr="00F2416A">
        <w:t>3</w:t>
      </w:r>
      <w:r w:rsidRPr="00F2416A">
        <w:rPr>
          <w:lang w:val="uk-UA"/>
        </w:rPr>
        <w:t>3</w:t>
      </w:r>
      <w:r w:rsidRPr="00F2416A">
        <w:t xml:space="preserve">) </w:t>
      </w:r>
      <w:proofErr w:type="spellStart"/>
      <w:r w:rsidRPr="00F2416A">
        <w:t>здійснення</w:t>
      </w:r>
      <w:proofErr w:type="spellEnd"/>
      <w:r w:rsidRPr="00F2416A">
        <w:t xml:space="preserve"> контролю за </w:t>
      </w:r>
      <w:proofErr w:type="spellStart"/>
      <w:r w:rsidRPr="00F2416A">
        <w:t>цільовим</w:t>
      </w:r>
      <w:proofErr w:type="spellEnd"/>
      <w:r w:rsidRPr="00F2416A">
        <w:t xml:space="preserve"> </w:t>
      </w:r>
      <w:proofErr w:type="spellStart"/>
      <w:r w:rsidRPr="00F2416A">
        <w:t>використанням</w:t>
      </w:r>
      <w:proofErr w:type="spellEnd"/>
      <w:r w:rsidRPr="00F2416A">
        <w:t xml:space="preserve"> </w:t>
      </w:r>
      <w:proofErr w:type="spellStart"/>
      <w:r w:rsidRPr="00F2416A">
        <w:t>аліментів</w:t>
      </w:r>
      <w:proofErr w:type="spellEnd"/>
      <w:r w:rsidRPr="00F2416A">
        <w:t>;</w:t>
      </w:r>
    </w:p>
    <w:p w14:paraId="15C436FA" w14:textId="77777777" w:rsidR="00F2416A" w:rsidRPr="00F2416A" w:rsidRDefault="00F2416A" w:rsidP="00F2416A">
      <w:pPr>
        <w:shd w:val="clear" w:color="auto" w:fill="FFFFFF"/>
        <w:spacing w:after="150"/>
        <w:ind w:firstLine="450"/>
        <w:jc w:val="both"/>
      </w:pPr>
      <w:bookmarkStart w:id="61" w:name="n84"/>
      <w:bookmarkEnd w:id="61"/>
      <w:r w:rsidRPr="00F2416A">
        <w:t>3</w:t>
      </w:r>
      <w:r w:rsidRPr="00F2416A">
        <w:rPr>
          <w:lang w:val="uk-UA"/>
        </w:rPr>
        <w:t>4</w:t>
      </w:r>
      <w:r w:rsidRPr="00F2416A">
        <w:t xml:space="preserve">) </w:t>
      </w:r>
      <w:proofErr w:type="spellStart"/>
      <w:r w:rsidRPr="00F2416A">
        <w:t>забезпечення</w:t>
      </w:r>
      <w:proofErr w:type="spellEnd"/>
      <w:r w:rsidRPr="00F2416A">
        <w:t xml:space="preserve"> </w:t>
      </w:r>
      <w:proofErr w:type="spellStart"/>
      <w:r w:rsidRPr="00F2416A">
        <w:t>організації</w:t>
      </w:r>
      <w:proofErr w:type="spellEnd"/>
      <w:r w:rsidRPr="00F2416A">
        <w:t xml:space="preserve"> </w:t>
      </w:r>
      <w:proofErr w:type="spellStart"/>
      <w:r w:rsidRPr="00F2416A">
        <w:t>діяльності</w:t>
      </w:r>
      <w:proofErr w:type="spellEnd"/>
      <w:r w:rsidRPr="00F2416A">
        <w:t xml:space="preserve"> </w:t>
      </w:r>
      <w:proofErr w:type="spellStart"/>
      <w:r w:rsidRPr="00F2416A">
        <w:t>Комісії</w:t>
      </w:r>
      <w:proofErr w:type="spellEnd"/>
      <w:r w:rsidRPr="00F2416A">
        <w:t xml:space="preserve"> з </w:t>
      </w:r>
      <w:proofErr w:type="spellStart"/>
      <w:r w:rsidRPr="00F2416A">
        <w:t>питань</w:t>
      </w:r>
      <w:proofErr w:type="spellEnd"/>
      <w:r w:rsidRPr="00F2416A">
        <w:t xml:space="preserve"> </w:t>
      </w:r>
      <w:proofErr w:type="spellStart"/>
      <w:r w:rsidRPr="00F2416A">
        <w:t>захисту</w:t>
      </w:r>
      <w:proofErr w:type="spellEnd"/>
      <w:r w:rsidRPr="00F2416A">
        <w:t xml:space="preserve"> прав </w:t>
      </w:r>
      <w:proofErr w:type="spellStart"/>
      <w:r w:rsidRPr="00F2416A">
        <w:t>дитини</w:t>
      </w:r>
      <w:proofErr w:type="spellEnd"/>
      <w:r w:rsidRPr="00F2416A">
        <w:t>;</w:t>
      </w:r>
    </w:p>
    <w:p w14:paraId="237DCBBF" w14:textId="77777777" w:rsidR="00F2416A" w:rsidRPr="00F2416A" w:rsidRDefault="00F2416A" w:rsidP="00F2416A">
      <w:pPr>
        <w:shd w:val="clear" w:color="auto" w:fill="FFFFFF"/>
        <w:spacing w:after="150"/>
        <w:ind w:firstLine="450"/>
        <w:jc w:val="both"/>
      </w:pPr>
      <w:bookmarkStart w:id="62" w:name="n85"/>
      <w:bookmarkEnd w:id="62"/>
      <w:r w:rsidRPr="00F2416A">
        <w:t>3</w:t>
      </w:r>
      <w:r w:rsidRPr="00F2416A">
        <w:rPr>
          <w:lang w:val="uk-UA"/>
        </w:rPr>
        <w:t>5</w:t>
      </w:r>
      <w:r w:rsidRPr="00F2416A">
        <w:t xml:space="preserve">) </w:t>
      </w:r>
      <w:proofErr w:type="spellStart"/>
      <w:r w:rsidRPr="00F2416A">
        <w:t>розгляд</w:t>
      </w:r>
      <w:proofErr w:type="spellEnd"/>
      <w:r w:rsidRPr="00F2416A">
        <w:t xml:space="preserve"> в </w:t>
      </w:r>
      <w:proofErr w:type="spellStart"/>
      <w:r w:rsidRPr="00F2416A">
        <w:t>установленому</w:t>
      </w:r>
      <w:proofErr w:type="spellEnd"/>
      <w:r w:rsidRPr="00F2416A">
        <w:t xml:space="preserve"> порядку </w:t>
      </w:r>
      <w:proofErr w:type="spellStart"/>
      <w:r w:rsidRPr="00F2416A">
        <w:t>звернень</w:t>
      </w:r>
      <w:proofErr w:type="spellEnd"/>
      <w:r w:rsidRPr="00F2416A">
        <w:t xml:space="preserve"> </w:t>
      </w:r>
      <w:proofErr w:type="spellStart"/>
      <w:r w:rsidRPr="00F2416A">
        <w:t>громадян</w:t>
      </w:r>
      <w:proofErr w:type="spellEnd"/>
      <w:r w:rsidRPr="00F2416A">
        <w:t xml:space="preserve">, </w:t>
      </w:r>
      <w:proofErr w:type="spellStart"/>
      <w:r w:rsidRPr="00F2416A">
        <w:t>зокрема</w:t>
      </w:r>
      <w:proofErr w:type="spellEnd"/>
      <w:r w:rsidRPr="00F2416A">
        <w:t xml:space="preserve"> </w:t>
      </w:r>
      <w:proofErr w:type="spellStart"/>
      <w:r w:rsidRPr="00F2416A">
        <w:t>звернень</w:t>
      </w:r>
      <w:proofErr w:type="spellEnd"/>
      <w:r w:rsidRPr="00F2416A">
        <w:t xml:space="preserve"> </w:t>
      </w:r>
      <w:proofErr w:type="spellStart"/>
      <w:r w:rsidRPr="00F2416A">
        <w:t>дітей</w:t>
      </w:r>
      <w:proofErr w:type="spellEnd"/>
      <w:r w:rsidRPr="00F2416A">
        <w:t xml:space="preserve"> </w:t>
      </w:r>
      <w:proofErr w:type="spellStart"/>
      <w:r w:rsidRPr="00F2416A">
        <w:t>щодо</w:t>
      </w:r>
      <w:proofErr w:type="spellEnd"/>
      <w:r w:rsidRPr="00F2416A">
        <w:t xml:space="preserve"> </w:t>
      </w:r>
      <w:proofErr w:type="spellStart"/>
      <w:r w:rsidRPr="00F2416A">
        <w:t>неналежного</w:t>
      </w:r>
      <w:proofErr w:type="spellEnd"/>
      <w:r w:rsidRPr="00F2416A">
        <w:t xml:space="preserve"> </w:t>
      </w:r>
      <w:proofErr w:type="spellStart"/>
      <w:r w:rsidRPr="00F2416A">
        <w:t>виконання</w:t>
      </w:r>
      <w:proofErr w:type="spellEnd"/>
      <w:r w:rsidRPr="00F2416A">
        <w:t xml:space="preserve"> батьками, </w:t>
      </w:r>
      <w:proofErr w:type="spellStart"/>
      <w:r w:rsidRPr="00F2416A">
        <w:t>іншими</w:t>
      </w:r>
      <w:proofErr w:type="spellEnd"/>
      <w:r w:rsidRPr="00F2416A">
        <w:t xml:space="preserve"> </w:t>
      </w:r>
      <w:proofErr w:type="spellStart"/>
      <w:r w:rsidRPr="00F2416A">
        <w:t>законними</w:t>
      </w:r>
      <w:proofErr w:type="spellEnd"/>
      <w:r w:rsidRPr="00F2416A">
        <w:t xml:space="preserve"> </w:t>
      </w:r>
      <w:proofErr w:type="spellStart"/>
      <w:r w:rsidRPr="00F2416A">
        <w:t>представниками</w:t>
      </w:r>
      <w:proofErr w:type="spellEnd"/>
      <w:r w:rsidRPr="00F2416A">
        <w:t xml:space="preserve"> </w:t>
      </w:r>
      <w:proofErr w:type="spellStart"/>
      <w:r w:rsidRPr="00F2416A">
        <w:t>обов’язків</w:t>
      </w:r>
      <w:proofErr w:type="spellEnd"/>
      <w:r w:rsidRPr="00F2416A">
        <w:t xml:space="preserve"> з </w:t>
      </w:r>
      <w:proofErr w:type="spellStart"/>
      <w:r w:rsidRPr="00F2416A">
        <w:t>виховання</w:t>
      </w:r>
      <w:proofErr w:type="spellEnd"/>
      <w:r w:rsidRPr="00F2416A">
        <w:t xml:space="preserve"> </w:t>
      </w:r>
      <w:proofErr w:type="spellStart"/>
      <w:r w:rsidRPr="00F2416A">
        <w:t>або</w:t>
      </w:r>
      <w:proofErr w:type="spellEnd"/>
      <w:r w:rsidRPr="00F2416A">
        <w:t xml:space="preserve"> </w:t>
      </w:r>
      <w:proofErr w:type="spellStart"/>
      <w:r w:rsidRPr="00F2416A">
        <w:t>щодо</w:t>
      </w:r>
      <w:proofErr w:type="spellEnd"/>
      <w:r w:rsidRPr="00F2416A">
        <w:t xml:space="preserve"> </w:t>
      </w:r>
      <w:proofErr w:type="spellStart"/>
      <w:r w:rsidRPr="00F2416A">
        <w:t>зловживання</w:t>
      </w:r>
      <w:proofErr w:type="spellEnd"/>
      <w:r w:rsidRPr="00F2416A">
        <w:t xml:space="preserve"> ними </w:t>
      </w:r>
      <w:proofErr w:type="spellStart"/>
      <w:r w:rsidRPr="00F2416A">
        <w:t>своїми</w:t>
      </w:r>
      <w:proofErr w:type="spellEnd"/>
      <w:r w:rsidRPr="00F2416A">
        <w:t xml:space="preserve"> правами;</w:t>
      </w:r>
    </w:p>
    <w:p w14:paraId="2BFE1755" w14:textId="77777777" w:rsidR="00F2416A" w:rsidRPr="00F2416A" w:rsidRDefault="00F2416A" w:rsidP="00F2416A">
      <w:pPr>
        <w:shd w:val="clear" w:color="auto" w:fill="FFFFFF"/>
        <w:spacing w:after="150"/>
        <w:ind w:firstLine="450"/>
        <w:jc w:val="both"/>
      </w:pPr>
      <w:bookmarkStart w:id="63" w:name="n86"/>
      <w:bookmarkEnd w:id="63"/>
      <w:r w:rsidRPr="00F2416A">
        <w:t>3</w:t>
      </w:r>
      <w:r w:rsidRPr="00F2416A">
        <w:rPr>
          <w:lang w:val="uk-UA"/>
        </w:rPr>
        <w:t>6</w:t>
      </w:r>
      <w:r w:rsidRPr="00F2416A">
        <w:t xml:space="preserve">) </w:t>
      </w:r>
      <w:proofErr w:type="spellStart"/>
      <w:r w:rsidRPr="00F2416A">
        <w:t>виконання</w:t>
      </w:r>
      <w:proofErr w:type="spellEnd"/>
      <w:r w:rsidRPr="00F2416A">
        <w:t xml:space="preserve"> </w:t>
      </w:r>
      <w:proofErr w:type="spellStart"/>
      <w:r w:rsidRPr="00F2416A">
        <w:t>інших</w:t>
      </w:r>
      <w:proofErr w:type="spellEnd"/>
      <w:r w:rsidRPr="00F2416A">
        <w:t xml:space="preserve"> </w:t>
      </w:r>
      <w:proofErr w:type="spellStart"/>
      <w:r w:rsidRPr="00F2416A">
        <w:t>функцій</w:t>
      </w:r>
      <w:proofErr w:type="spellEnd"/>
      <w:r w:rsidRPr="00F2416A">
        <w:t xml:space="preserve">, </w:t>
      </w:r>
      <w:proofErr w:type="spellStart"/>
      <w:r w:rsidRPr="00F2416A">
        <w:t>покладених</w:t>
      </w:r>
      <w:proofErr w:type="spellEnd"/>
      <w:r w:rsidRPr="00F2416A">
        <w:t xml:space="preserve"> на службу </w:t>
      </w:r>
      <w:proofErr w:type="spellStart"/>
      <w:r w:rsidRPr="00F2416A">
        <w:t>відповідно</w:t>
      </w:r>
      <w:proofErr w:type="spellEnd"/>
      <w:r w:rsidRPr="00F2416A">
        <w:t xml:space="preserve"> до </w:t>
      </w:r>
      <w:proofErr w:type="spellStart"/>
      <w:r w:rsidRPr="00F2416A">
        <w:t>законодавства</w:t>
      </w:r>
      <w:proofErr w:type="spellEnd"/>
      <w:r w:rsidRPr="00F2416A">
        <w:t>.</w:t>
      </w:r>
    </w:p>
    <w:p w14:paraId="4DD1F384" w14:textId="77777777" w:rsidR="00F2416A" w:rsidRPr="00F2416A" w:rsidRDefault="00F2416A" w:rsidP="00F2416A">
      <w:pPr>
        <w:shd w:val="clear" w:color="auto" w:fill="FFFFFF"/>
        <w:spacing w:before="150" w:after="150"/>
        <w:jc w:val="center"/>
      </w:pPr>
      <w:bookmarkStart w:id="64" w:name="n87"/>
      <w:bookmarkEnd w:id="64"/>
      <w:r w:rsidRPr="00F2416A">
        <w:rPr>
          <w:b/>
          <w:bCs/>
          <w:sz w:val="28"/>
          <w:szCs w:val="28"/>
        </w:rPr>
        <w:t xml:space="preserve">III. Права </w:t>
      </w:r>
      <w:proofErr w:type="spellStart"/>
      <w:r w:rsidRPr="00F2416A">
        <w:rPr>
          <w:b/>
          <w:bCs/>
          <w:sz w:val="28"/>
          <w:szCs w:val="28"/>
        </w:rPr>
        <w:t>служби</w:t>
      </w:r>
      <w:proofErr w:type="spellEnd"/>
    </w:p>
    <w:p w14:paraId="0A77EE6A" w14:textId="77777777" w:rsidR="00F2416A" w:rsidRPr="00F2416A" w:rsidRDefault="00F2416A" w:rsidP="00F2416A">
      <w:pPr>
        <w:shd w:val="clear" w:color="auto" w:fill="FFFFFF"/>
        <w:spacing w:after="150"/>
        <w:ind w:firstLine="450"/>
        <w:jc w:val="both"/>
        <w:rPr>
          <w:b/>
        </w:rPr>
      </w:pPr>
      <w:bookmarkStart w:id="65" w:name="n88"/>
      <w:bookmarkEnd w:id="65"/>
      <w:r w:rsidRPr="00F2416A">
        <w:rPr>
          <w:b/>
        </w:rPr>
        <w:t xml:space="preserve">Служба </w:t>
      </w:r>
      <w:proofErr w:type="spellStart"/>
      <w:r w:rsidRPr="00F2416A">
        <w:rPr>
          <w:b/>
        </w:rPr>
        <w:t>має</w:t>
      </w:r>
      <w:proofErr w:type="spellEnd"/>
      <w:r w:rsidRPr="00F2416A">
        <w:rPr>
          <w:b/>
        </w:rPr>
        <w:t xml:space="preserve"> право:</w:t>
      </w:r>
    </w:p>
    <w:p w14:paraId="36021BB8" w14:textId="77777777" w:rsidR="00F2416A" w:rsidRPr="00F2416A" w:rsidRDefault="00F2416A" w:rsidP="00F2416A">
      <w:pPr>
        <w:shd w:val="clear" w:color="auto" w:fill="FFFFFF"/>
        <w:spacing w:after="150"/>
        <w:ind w:firstLine="450"/>
        <w:jc w:val="both"/>
      </w:pPr>
      <w:bookmarkStart w:id="66" w:name="n89"/>
      <w:bookmarkEnd w:id="66"/>
      <w:r w:rsidRPr="00F2416A">
        <w:t xml:space="preserve">1) </w:t>
      </w:r>
      <w:proofErr w:type="spellStart"/>
      <w:r w:rsidRPr="00F2416A">
        <w:t>приймати</w:t>
      </w:r>
      <w:proofErr w:type="spellEnd"/>
      <w:r w:rsidRPr="00F2416A">
        <w:t xml:space="preserve"> з </w:t>
      </w:r>
      <w:proofErr w:type="spellStart"/>
      <w:r w:rsidRPr="00F2416A">
        <w:t>питань</w:t>
      </w:r>
      <w:proofErr w:type="spellEnd"/>
      <w:r w:rsidRPr="00F2416A">
        <w:t xml:space="preserve">, </w:t>
      </w:r>
      <w:proofErr w:type="spellStart"/>
      <w:r w:rsidRPr="00F2416A">
        <w:t>що</w:t>
      </w:r>
      <w:proofErr w:type="spellEnd"/>
      <w:r w:rsidRPr="00F2416A">
        <w:t xml:space="preserve"> належать до </w:t>
      </w:r>
      <w:proofErr w:type="spellStart"/>
      <w:r w:rsidRPr="00F2416A">
        <w:t>її</w:t>
      </w:r>
      <w:proofErr w:type="spellEnd"/>
      <w:r w:rsidRPr="00F2416A">
        <w:t xml:space="preserve"> </w:t>
      </w:r>
      <w:proofErr w:type="spellStart"/>
      <w:r w:rsidRPr="00F2416A">
        <w:t>компетенції</w:t>
      </w:r>
      <w:proofErr w:type="spellEnd"/>
      <w:r w:rsidRPr="00F2416A">
        <w:t xml:space="preserve">, </w:t>
      </w:r>
      <w:proofErr w:type="spellStart"/>
      <w:r w:rsidRPr="00F2416A">
        <w:t>рішення</w:t>
      </w:r>
      <w:proofErr w:type="spellEnd"/>
      <w:r w:rsidRPr="00F2416A">
        <w:t xml:space="preserve">, </w:t>
      </w:r>
      <w:proofErr w:type="spellStart"/>
      <w:r w:rsidRPr="00F2416A">
        <w:t>які</w:t>
      </w:r>
      <w:proofErr w:type="spellEnd"/>
      <w:r w:rsidRPr="00F2416A">
        <w:t xml:space="preserve"> є </w:t>
      </w:r>
      <w:proofErr w:type="spellStart"/>
      <w:r w:rsidRPr="00F2416A">
        <w:t>обов’язковими</w:t>
      </w:r>
      <w:proofErr w:type="spellEnd"/>
      <w:r w:rsidRPr="00F2416A">
        <w:t xml:space="preserve"> для </w:t>
      </w:r>
      <w:proofErr w:type="spellStart"/>
      <w:r w:rsidRPr="00F2416A">
        <w:t>виконання</w:t>
      </w:r>
      <w:proofErr w:type="spellEnd"/>
      <w:r w:rsidRPr="00F2416A">
        <w:t xml:space="preserve"> </w:t>
      </w:r>
      <w:proofErr w:type="spellStart"/>
      <w:r w:rsidRPr="00F2416A">
        <w:t>місцевими</w:t>
      </w:r>
      <w:proofErr w:type="spellEnd"/>
      <w:r w:rsidRPr="00F2416A">
        <w:t xml:space="preserve"> органами </w:t>
      </w:r>
      <w:proofErr w:type="spellStart"/>
      <w:r w:rsidRPr="00F2416A">
        <w:t>виконавчої</w:t>
      </w:r>
      <w:proofErr w:type="spellEnd"/>
      <w:r w:rsidRPr="00F2416A">
        <w:t xml:space="preserve"> </w:t>
      </w:r>
      <w:proofErr w:type="spellStart"/>
      <w:r w:rsidRPr="00F2416A">
        <w:t>влади</w:t>
      </w:r>
      <w:proofErr w:type="spellEnd"/>
      <w:r w:rsidRPr="00F2416A">
        <w:t xml:space="preserve">, органами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підприємствами</w:t>
      </w:r>
      <w:proofErr w:type="spellEnd"/>
      <w:r w:rsidRPr="00F2416A">
        <w:t xml:space="preserve">, </w:t>
      </w:r>
      <w:proofErr w:type="spellStart"/>
      <w:r w:rsidRPr="00F2416A">
        <w:t>установами</w:t>
      </w:r>
      <w:proofErr w:type="spellEnd"/>
      <w:r w:rsidRPr="00F2416A">
        <w:t xml:space="preserve"> та </w:t>
      </w:r>
      <w:proofErr w:type="spellStart"/>
      <w:r w:rsidRPr="00F2416A">
        <w:t>організаціями</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w:t>
      </w:r>
      <w:proofErr w:type="spellStart"/>
      <w:r w:rsidRPr="00F2416A">
        <w:t>посадовими</w:t>
      </w:r>
      <w:proofErr w:type="spellEnd"/>
      <w:r w:rsidRPr="00F2416A">
        <w:t xml:space="preserve"> особами, </w:t>
      </w:r>
      <w:proofErr w:type="spellStart"/>
      <w:r w:rsidRPr="00F2416A">
        <w:t>фізичними</w:t>
      </w:r>
      <w:proofErr w:type="spellEnd"/>
      <w:r w:rsidRPr="00F2416A">
        <w:t xml:space="preserve"> особами;</w:t>
      </w:r>
    </w:p>
    <w:p w14:paraId="09EE3910" w14:textId="77777777" w:rsidR="00F2416A" w:rsidRPr="00F2416A" w:rsidRDefault="00F2416A" w:rsidP="00F2416A">
      <w:pPr>
        <w:shd w:val="clear" w:color="auto" w:fill="FFFFFF"/>
        <w:spacing w:after="150"/>
        <w:ind w:firstLine="450"/>
        <w:jc w:val="both"/>
      </w:pPr>
      <w:bookmarkStart w:id="67" w:name="n90"/>
      <w:bookmarkEnd w:id="67"/>
      <w:r w:rsidRPr="00F2416A">
        <w:t xml:space="preserve">2) </w:t>
      </w:r>
      <w:proofErr w:type="spellStart"/>
      <w:r w:rsidRPr="00F2416A">
        <w:t>отримувати</w:t>
      </w:r>
      <w:proofErr w:type="spellEnd"/>
      <w:r w:rsidRPr="00F2416A">
        <w:t xml:space="preserve"> </w:t>
      </w:r>
      <w:proofErr w:type="spellStart"/>
      <w:r w:rsidRPr="00F2416A">
        <w:t>повідомлення</w:t>
      </w:r>
      <w:proofErr w:type="spellEnd"/>
      <w:r w:rsidRPr="00F2416A">
        <w:t xml:space="preserve"> </w:t>
      </w:r>
      <w:proofErr w:type="spellStart"/>
      <w:r w:rsidRPr="00F2416A">
        <w:t>від</w:t>
      </w:r>
      <w:proofErr w:type="spellEnd"/>
      <w:r w:rsidRPr="00F2416A">
        <w:t xml:space="preserve"> </w:t>
      </w:r>
      <w:proofErr w:type="spellStart"/>
      <w:r w:rsidRPr="00F2416A">
        <w:t>місцевих</w:t>
      </w:r>
      <w:proofErr w:type="spellEnd"/>
      <w:r w:rsidRPr="00F2416A">
        <w:t xml:space="preserve"> </w:t>
      </w:r>
      <w:proofErr w:type="spellStart"/>
      <w:r w:rsidRPr="00F2416A">
        <w:t>органів</w:t>
      </w:r>
      <w:proofErr w:type="spellEnd"/>
      <w:r w:rsidRPr="00F2416A">
        <w:t xml:space="preserve"> </w:t>
      </w:r>
      <w:proofErr w:type="spellStart"/>
      <w:r w:rsidRPr="00F2416A">
        <w:t>виконавчої</w:t>
      </w:r>
      <w:proofErr w:type="spellEnd"/>
      <w:r w:rsidRPr="00F2416A">
        <w:t xml:space="preserve"> </w:t>
      </w:r>
      <w:proofErr w:type="spellStart"/>
      <w:r w:rsidRPr="00F2416A">
        <w:t>влади</w:t>
      </w:r>
      <w:proofErr w:type="spellEnd"/>
      <w:r w:rsidRPr="00F2416A">
        <w:t xml:space="preserve"> та </w:t>
      </w:r>
      <w:proofErr w:type="spellStart"/>
      <w:r w:rsidRPr="00F2416A">
        <w:t>органів</w:t>
      </w:r>
      <w:proofErr w:type="spellEnd"/>
      <w:r w:rsidRPr="00F2416A">
        <w:t xml:space="preserve">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підприємств</w:t>
      </w:r>
      <w:proofErr w:type="spellEnd"/>
      <w:r w:rsidRPr="00F2416A">
        <w:t xml:space="preserve">, </w:t>
      </w:r>
      <w:proofErr w:type="spellStart"/>
      <w:r w:rsidRPr="00F2416A">
        <w:t>установ</w:t>
      </w:r>
      <w:proofErr w:type="spellEnd"/>
      <w:r w:rsidRPr="00F2416A">
        <w:t xml:space="preserve"> та </w:t>
      </w:r>
      <w:proofErr w:type="spellStart"/>
      <w:r w:rsidRPr="00F2416A">
        <w:t>організацій</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w:t>
      </w:r>
      <w:proofErr w:type="spellStart"/>
      <w:r w:rsidRPr="00F2416A">
        <w:t>посадових</w:t>
      </w:r>
      <w:proofErr w:type="spellEnd"/>
      <w:r w:rsidRPr="00F2416A">
        <w:t xml:space="preserve"> </w:t>
      </w:r>
      <w:proofErr w:type="spellStart"/>
      <w:r w:rsidRPr="00F2416A">
        <w:t>осіб</w:t>
      </w:r>
      <w:proofErr w:type="spellEnd"/>
      <w:r w:rsidRPr="00F2416A">
        <w:t xml:space="preserve"> про заходи, </w:t>
      </w:r>
      <w:proofErr w:type="spellStart"/>
      <w:r w:rsidRPr="00F2416A">
        <w:t>вжиті</w:t>
      </w:r>
      <w:proofErr w:type="spellEnd"/>
      <w:r w:rsidRPr="00F2416A">
        <w:t xml:space="preserve"> на </w:t>
      </w:r>
      <w:proofErr w:type="spellStart"/>
      <w:r w:rsidRPr="00F2416A">
        <w:t>виконання</w:t>
      </w:r>
      <w:proofErr w:type="spellEnd"/>
      <w:r w:rsidRPr="00F2416A">
        <w:t xml:space="preserve"> </w:t>
      </w:r>
      <w:proofErr w:type="spellStart"/>
      <w:r w:rsidRPr="00F2416A">
        <w:t>прийнятих</w:t>
      </w:r>
      <w:proofErr w:type="spellEnd"/>
      <w:r w:rsidRPr="00F2416A">
        <w:t xml:space="preserve"> службою </w:t>
      </w:r>
      <w:proofErr w:type="spellStart"/>
      <w:r w:rsidRPr="00F2416A">
        <w:t>рішень</w:t>
      </w:r>
      <w:proofErr w:type="spellEnd"/>
      <w:r w:rsidRPr="00F2416A">
        <w:t>;</w:t>
      </w:r>
    </w:p>
    <w:p w14:paraId="130FDEC7" w14:textId="77777777" w:rsidR="00F2416A" w:rsidRPr="00F2416A" w:rsidRDefault="00F2416A" w:rsidP="00F2416A">
      <w:pPr>
        <w:shd w:val="clear" w:color="auto" w:fill="FFFFFF"/>
        <w:spacing w:after="150"/>
        <w:ind w:firstLine="450"/>
        <w:jc w:val="both"/>
      </w:pPr>
      <w:bookmarkStart w:id="68" w:name="n91"/>
      <w:bookmarkEnd w:id="68"/>
      <w:r w:rsidRPr="00F2416A">
        <w:t xml:space="preserve">3) </w:t>
      </w:r>
      <w:proofErr w:type="spellStart"/>
      <w:r w:rsidRPr="00F2416A">
        <w:t>отримувати</w:t>
      </w:r>
      <w:proofErr w:type="spellEnd"/>
      <w:r w:rsidRPr="00F2416A">
        <w:t xml:space="preserve"> в </w:t>
      </w:r>
      <w:proofErr w:type="spellStart"/>
      <w:r w:rsidRPr="00F2416A">
        <w:t>установленому</w:t>
      </w:r>
      <w:proofErr w:type="spellEnd"/>
      <w:r w:rsidRPr="00F2416A">
        <w:t xml:space="preserve"> порядку </w:t>
      </w:r>
      <w:proofErr w:type="spellStart"/>
      <w:r w:rsidRPr="00F2416A">
        <w:t>від</w:t>
      </w:r>
      <w:proofErr w:type="spellEnd"/>
      <w:r w:rsidRPr="00F2416A">
        <w:t xml:space="preserve"> </w:t>
      </w:r>
      <w:proofErr w:type="spellStart"/>
      <w:r w:rsidRPr="00F2416A">
        <w:t>місцевих</w:t>
      </w:r>
      <w:proofErr w:type="spellEnd"/>
      <w:r w:rsidRPr="00F2416A">
        <w:t xml:space="preserve"> </w:t>
      </w:r>
      <w:proofErr w:type="spellStart"/>
      <w:r w:rsidRPr="00F2416A">
        <w:t>органів</w:t>
      </w:r>
      <w:proofErr w:type="spellEnd"/>
      <w:r w:rsidRPr="00F2416A">
        <w:t xml:space="preserve"> </w:t>
      </w:r>
      <w:proofErr w:type="spellStart"/>
      <w:r w:rsidRPr="00F2416A">
        <w:t>виконавчої</w:t>
      </w:r>
      <w:proofErr w:type="spellEnd"/>
      <w:r w:rsidRPr="00F2416A">
        <w:t xml:space="preserve"> </w:t>
      </w:r>
      <w:proofErr w:type="spellStart"/>
      <w:r w:rsidRPr="00F2416A">
        <w:t>влади</w:t>
      </w:r>
      <w:proofErr w:type="spellEnd"/>
      <w:r w:rsidRPr="00F2416A">
        <w:t xml:space="preserve">, </w:t>
      </w:r>
      <w:proofErr w:type="spellStart"/>
      <w:r w:rsidRPr="00F2416A">
        <w:t>органів</w:t>
      </w:r>
      <w:proofErr w:type="spellEnd"/>
      <w:r w:rsidRPr="00F2416A">
        <w:t xml:space="preserve">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підприємств</w:t>
      </w:r>
      <w:proofErr w:type="spellEnd"/>
      <w:r w:rsidRPr="00F2416A">
        <w:t xml:space="preserve">, </w:t>
      </w:r>
      <w:proofErr w:type="spellStart"/>
      <w:r w:rsidRPr="00F2416A">
        <w:t>установ</w:t>
      </w:r>
      <w:proofErr w:type="spellEnd"/>
      <w:r w:rsidRPr="00F2416A">
        <w:t xml:space="preserve"> та </w:t>
      </w:r>
      <w:proofErr w:type="spellStart"/>
      <w:r w:rsidRPr="00F2416A">
        <w:t>організацій</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w:t>
      </w:r>
      <w:proofErr w:type="spellStart"/>
      <w:r w:rsidRPr="00F2416A">
        <w:t>інформацію</w:t>
      </w:r>
      <w:proofErr w:type="spellEnd"/>
      <w:r w:rsidRPr="00F2416A">
        <w:t xml:space="preserve">, </w:t>
      </w:r>
      <w:proofErr w:type="spellStart"/>
      <w:r w:rsidRPr="00F2416A">
        <w:t>документи</w:t>
      </w:r>
      <w:proofErr w:type="spellEnd"/>
      <w:r w:rsidRPr="00F2416A">
        <w:t xml:space="preserve"> та </w:t>
      </w:r>
      <w:proofErr w:type="spellStart"/>
      <w:r w:rsidRPr="00F2416A">
        <w:t>інші</w:t>
      </w:r>
      <w:proofErr w:type="spellEnd"/>
      <w:r w:rsidRPr="00F2416A">
        <w:t xml:space="preserve"> </w:t>
      </w:r>
      <w:proofErr w:type="spellStart"/>
      <w:r w:rsidRPr="00F2416A">
        <w:t>матеріали</w:t>
      </w:r>
      <w:proofErr w:type="spellEnd"/>
      <w:r w:rsidRPr="00F2416A">
        <w:t xml:space="preserve"> з </w:t>
      </w:r>
      <w:proofErr w:type="spellStart"/>
      <w:r w:rsidRPr="00F2416A">
        <w:t>питань</w:t>
      </w:r>
      <w:proofErr w:type="spellEnd"/>
      <w:r w:rsidRPr="00F2416A">
        <w:t xml:space="preserve">, </w:t>
      </w:r>
      <w:proofErr w:type="spellStart"/>
      <w:r w:rsidRPr="00F2416A">
        <w:t>що</w:t>
      </w:r>
      <w:proofErr w:type="spellEnd"/>
      <w:r w:rsidRPr="00F2416A">
        <w:t xml:space="preserve"> належать до </w:t>
      </w:r>
      <w:proofErr w:type="spellStart"/>
      <w:r w:rsidRPr="00F2416A">
        <w:lastRenderedPageBreak/>
        <w:t>компетенції</w:t>
      </w:r>
      <w:proofErr w:type="spellEnd"/>
      <w:r w:rsidRPr="00F2416A">
        <w:t xml:space="preserve"> </w:t>
      </w:r>
      <w:proofErr w:type="spellStart"/>
      <w:r w:rsidRPr="00F2416A">
        <w:t>служби</w:t>
      </w:r>
      <w:proofErr w:type="spellEnd"/>
      <w:r w:rsidRPr="00F2416A">
        <w:t xml:space="preserve">; </w:t>
      </w:r>
      <w:proofErr w:type="spellStart"/>
      <w:r w:rsidRPr="00F2416A">
        <w:t>від</w:t>
      </w:r>
      <w:proofErr w:type="spellEnd"/>
      <w:r w:rsidRPr="00F2416A">
        <w:t xml:space="preserve"> </w:t>
      </w:r>
      <w:proofErr w:type="spellStart"/>
      <w:r w:rsidRPr="00F2416A">
        <w:t>органів</w:t>
      </w:r>
      <w:proofErr w:type="spellEnd"/>
      <w:r w:rsidRPr="00F2416A">
        <w:t xml:space="preserve"> </w:t>
      </w:r>
      <w:proofErr w:type="spellStart"/>
      <w:r w:rsidRPr="00F2416A">
        <w:t>державної</w:t>
      </w:r>
      <w:proofErr w:type="spellEnd"/>
      <w:r w:rsidRPr="00F2416A">
        <w:t xml:space="preserve"> статистики - </w:t>
      </w:r>
      <w:proofErr w:type="spellStart"/>
      <w:r w:rsidRPr="00F2416A">
        <w:t>статистичні</w:t>
      </w:r>
      <w:proofErr w:type="spellEnd"/>
      <w:r w:rsidRPr="00F2416A">
        <w:t xml:space="preserve"> </w:t>
      </w:r>
      <w:proofErr w:type="spellStart"/>
      <w:r w:rsidRPr="00F2416A">
        <w:t>дані</w:t>
      </w:r>
      <w:proofErr w:type="spellEnd"/>
      <w:r w:rsidRPr="00F2416A">
        <w:t xml:space="preserve">, </w:t>
      </w:r>
      <w:proofErr w:type="spellStart"/>
      <w:r w:rsidRPr="00F2416A">
        <w:t>необхідні</w:t>
      </w:r>
      <w:proofErr w:type="spellEnd"/>
      <w:r w:rsidRPr="00F2416A">
        <w:t xml:space="preserve"> для </w:t>
      </w:r>
      <w:proofErr w:type="spellStart"/>
      <w:r w:rsidRPr="00F2416A">
        <w:t>виконання</w:t>
      </w:r>
      <w:proofErr w:type="spellEnd"/>
      <w:r w:rsidRPr="00F2416A">
        <w:t xml:space="preserve"> </w:t>
      </w:r>
      <w:proofErr w:type="spellStart"/>
      <w:r w:rsidRPr="00F2416A">
        <w:t>визначених</w:t>
      </w:r>
      <w:proofErr w:type="spellEnd"/>
      <w:r w:rsidRPr="00F2416A">
        <w:t xml:space="preserve"> для </w:t>
      </w:r>
      <w:proofErr w:type="spellStart"/>
      <w:r w:rsidRPr="00F2416A">
        <w:t>неї</w:t>
      </w:r>
      <w:proofErr w:type="spellEnd"/>
      <w:r w:rsidRPr="00F2416A">
        <w:t xml:space="preserve"> </w:t>
      </w:r>
      <w:proofErr w:type="spellStart"/>
      <w:r w:rsidRPr="00F2416A">
        <w:t>завдань</w:t>
      </w:r>
      <w:proofErr w:type="spellEnd"/>
      <w:r w:rsidRPr="00F2416A">
        <w:t>;</w:t>
      </w:r>
    </w:p>
    <w:p w14:paraId="62E2221A" w14:textId="77777777" w:rsidR="00F2416A" w:rsidRPr="00F2416A" w:rsidRDefault="00F2416A" w:rsidP="00F2416A">
      <w:pPr>
        <w:shd w:val="clear" w:color="auto" w:fill="FFFFFF"/>
        <w:spacing w:after="150"/>
        <w:ind w:firstLine="450"/>
        <w:jc w:val="both"/>
      </w:pPr>
      <w:bookmarkStart w:id="69" w:name="n92"/>
      <w:bookmarkEnd w:id="69"/>
      <w:r w:rsidRPr="00F2416A">
        <w:t xml:space="preserve">4) </w:t>
      </w:r>
      <w:proofErr w:type="spellStart"/>
      <w:r w:rsidRPr="00F2416A">
        <w:t>звертатися</w:t>
      </w:r>
      <w:proofErr w:type="spellEnd"/>
      <w:r w:rsidRPr="00F2416A">
        <w:t xml:space="preserve"> </w:t>
      </w:r>
      <w:proofErr w:type="spellStart"/>
      <w:r w:rsidRPr="00F2416A">
        <w:t>щодо</w:t>
      </w:r>
      <w:proofErr w:type="spellEnd"/>
      <w:r w:rsidRPr="00F2416A">
        <w:t xml:space="preserve"> </w:t>
      </w:r>
      <w:proofErr w:type="spellStart"/>
      <w:r w:rsidRPr="00F2416A">
        <w:t>фактів</w:t>
      </w:r>
      <w:proofErr w:type="spellEnd"/>
      <w:r w:rsidRPr="00F2416A">
        <w:t xml:space="preserve"> </w:t>
      </w:r>
      <w:proofErr w:type="spellStart"/>
      <w:r w:rsidRPr="00F2416A">
        <w:t>порушення</w:t>
      </w:r>
      <w:proofErr w:type="spellEnd"/>
      <w:r w:rsidRPr="00F2416A">
        <w:t xml:space="preserve"> прав та </w:t>
      </w:r>
      <w:proofErr w:type="spellStart"/>
      <w:r w:rsidRPr="00F2416A">
        <w:t>інтересів</w:t>
      </w:r>
      <w:proofErr w:type="spellEnd"/>
      <w:r w:rsidRPr="00F2416A">
        <w:t xml:space="preserve"> </w:t>
      </w:r>
      <w:proofErr w:type="spellStart"/>
      <w:r w:rsidRPr="00F2416A">
        <w:t>дітей</w:t>
      </w:r>
      <w:proofErr w:type="spellEnd"/>
      <w:r w:rsidRPr="00F2416A">
        <w:t xml:space="preserve"> до </w:t>
      </w:r>
      <w:proofErr w:type="spellStart"/>
      <w:r w:rsidRPr="00F2416A">
        <w:t>місцевих</w:t>
      </w:r>
      <w:proofErr w:type="spellEnd"/>
      <w:r w:rsidRPr="00F2416A">
        <w:t xml:space="preserve"> </w:t>
      </w:r>
      <w:proofErr w:type="spellStart"/>
      <w:r w:rsidRPr="00F2416A">
        <w:t>органів</w:t>
      </w:r>
      <w:proofErr w:type="spellEnd"/>
      <w:r w:rsidRPr="00F2416A">
        <w:t xml:space="preserve"> </w:t>
      </w:r>
      <w:proofErr w:type="spellStart"/>
      <w:r w:rsidRPr="00F2416A">
        <w:t>виконавчої</w:t>
      </w:r>
      <w:proofErr w:type="spellEnd"/>
      <w:r w:rsidRPr="00F2416A">
        <w:t xml:space="preserve"> </w:t>
      </w:r>
      <w:proofErr w:type="spellStart"/>
      <w:r w:rsidRPr="00F2416A">
        <w:t>влади</w:t>
      </w:r>
      <w:proofErr w:type="spellEnd"/>
      <w:r w:rsidRPr="00F2416A">
        <w:t xml:space="preserve">, </w:t>
      </w:r>
      <w:proofErr w:type="spellStart"/>
      <w:r w:rsidRPr="00F2416A">
        <w:t>органів</w:t>
      </w:r>
      <w:proofErr w:type="spellEnd"/>
      <w:r w:rsidRPr="00F2416A">
        <w:t xml:space="preserve">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підприємств</w:t>
      </w:r>
      <w:proofErr w:type="spellEnd"/>
      <w:r w:rsidRPr="00F2416A">
        <w:t xml:space="preserve">, </w:t>
      </w:r>
      <w:proofErr w:type="spellStart"/>
      <w:r w:rsidRPr="00F2416A">
        <w:t>установ</w:t>
      </w:r>
      <w:proofErr w:type="spellEnd"/>
      <w:r w:rsidRPr="00F2416A">
        <w:t xml:space="preserve"> та </w:t>
      </w:r>
      <w:proofErr w:type="spellStart"/>
      <w:r w:rsidRPr="00F2416A">
        <w:t>організацій</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в </w:t>
      </w:r>
      <w:proofErr w:type="spellStart"/>
      <w:r w:rsidRPr="00F2416A">
        <w:t>разі</w:t>
      </w:r>
      <w:proofErr w:type="spellEnd"/>
      <w:r w:rsidRPr="00F2416A">
        <w:t xml:space="preserve"> </w:t>
      </w:r>
      <w:proofErr w:type="spellStart"/>
      <w:r w:rsidRPr="00F2416A">
        <w:t>виявлення</w:t>
      </w:r>
      <w:proofErr w:type="spellEnd"/>
      <w:r w:rsidRPr="00F2416A">
        <w:t xml:space="preserve"> таких </w:t>
      </w:r>
      <w:proofErr w:type="spellStart"/>
      <w:r w:rsidRPr="00F2416A">
        <w:t>фактів</w:t>
      </w:r>
      <w:proofErr w:type="spellEnd"/>
      <w:r w:rsidRPr="00F2416A">
        <w:t>;</w:t>
      </w:r>
    </w:p>
    <w:p w14:paraId="184326ED" w14:textId="77777777" w:rsidR="00F2416A" w:rsidRPr="00F2416A" w:rsidRDefault="00F2416A" w:rsidP="00F2416A">
      <w:pPr>
        <w:shd w:val="clear" w:color="auto" w:fill="FFFFFF"/>
        <w:spacing w:after="150"/>
        <w:ind w:firstLine="450"/>
        <w:jc w:val="both"/>
      </w:pPr>
      <w:bookmarkStart w:id="70" w:name="n93"/>
      <w:bookmarkEnd w:id="70"/>
      <w:r w:rsidRPr="00F2416A">
        <w:t xml:space="preserve">5) </w:t>
      </w:r>
      <w:proofErr w:type="spellStart"/>
      <w:r w:rsidRPr="00F2416A">
        <w:t>перевіряти</w:t>
      </w:r>
      <w:proofErr w:type="spellEnd"/>
      <w:r w:rsidRPr="00F2416A">
        <w:t xml:space="preserve"> стан </w:t>
      </w:r>
      <w:proofErr w:type="spellStart"/>
      <w:r w:rsidRPr="00F2416A">
        <w:t>роботи</w:t>
      </w:r>
      <w:proofErr w:type="spellEnd"/>
      <w:r w:rsidRPr="00F2416A">
        <w:t xml:space="preserve"> </w:t>
      </w:r>
      <w:proofErr w:type="spellStart"/>
      <w:r w:rsidRPr="00F2416A">
        <w:t>із</w:t>
      </w:r>
      <w:proofErr w:type="spellEnd"/>
      <w:r w:rsidRPr="00F2416A">
        <w:t xml:space="preserve"> </w:t>
      </w:r>
      <w:proofErr w:type="spellStart"/>
      <w:r w:rsidRPr="00F2416A">
        <w:t>соціально</w:t>
      </w:r>
      <w:proofErr w:type="spellEnd"/>
      <w:r w:rsidRPr="00F2416A">
        <w:t xml:space="preserve">-правового </w:t>
      </w:r>
      <w:proofErr w:type="spellStart"/>
      <w:r w:rsidRPr="00F2416A">
        <w:t>захисту</w:t>
      </w:r>
      <w:proofErr w:type="spellEnd"/>
      <w:r w:rsidRPr="00F2416A">
        <w:t xml:space="preserve"> </w:t>
      </w:r>
      <w:proofErr w:type="spellStart"/>
      <w:r w:rsidRPr="00F2416A">
        <w:t>дітей</w:t>
      </w:r>
      <w:proofErr w:type="spellEnd"/>
      <w:r w:rsidRPr="00F2416A">
        <w:t xml:space="preserve"> </w:t>
      </w:r>
      <w:proofErr w:type="gramStart"/>
      <w:r w:rsidRPr="00F2416A">
        <w:t>у закладах</w:t>
      </w:r>
      <w:proofErr w:type="gramEnd"/>
      <w:r w:rsidRPr="00F2416A">
        <w:t xml:space="preserve"> для </w:t>
      </w:r>
      <w:proofErr w:type="spellStart"/>
      <w:r w:rsidRPr="00F2416A">
        <w:t>дітей-сиріт</w:t>
      </w:r>
      <w:proofErr w:type="spellEnd"/>
      <w:r w:rsidRPr="00F2416A">
        <w:t xml:space="preserve"> та </w:t>
      </w:r>
      <w:proofErr w:type="spellStart"/>
      <w:r w:rsidRPr="00F2416A">
        <w:t>дітей</w:t>
      </w:r>
      <w:proofErr w:type="spellEnd"/>
      <w:r w:rsidRPr="00F2416A">
        <w:t xml:space="preserve">, </w:t>
      </w:r>
      <w:proofErr w:type="spellStart"/>
      <w:r w:rsidRPr="00F2416A">
        <w:t>позбавлених</w:t>
      </w:r>
      <w:proofErr w:type="spellEnd"/>
      <w:r w:rsidRPr="00F2416A">
        <w:t xml:space="preserve"> </w:t>
      </w:r>
      <w:proofErr w:type="spellStart"/>
      <w:r w:rsidRPr="00F2416A">
        <w:t>батьківського</w:t>
      </w:r>
      <w:proofErr w:type="spellEnd"/>
      <w:r w:rsidRPr="00F2416A">
        <w:t xml:space="preserve"> </w:t>
      </w:r>
      <w:proofErr w:type="spellStart"/>
      <w:r w:rsidRPr="00F2416A">
        <w:t>піклування</w:t>
      </w:r>
      <w:proofErr w:type="spellEnd"/>
      <w:r w:rsidRPr="00F2416A">
        <w:t xml:space="preserve">, </w:t>
      </w:r>
      <w:proofErr w:type="spellStart"/>
      <w:r w:rsidRPr="00F2416A">
        <w:t>спеціальних</w:t>
      </w:r>
      <w:proofErr w:type="spellEnd"/>
      <w:r w:rsidRPr="00F2416A">
        <w:t xml:space="preserve"> </w:t>
      </w:r>
      <w:proofErr w:type="spellStart"/>
      <w:r w:rsidRPr="00F2416A">
        <w:t>установах</w:t>
      </w:r>
      <w:proofErr w:type="spellEnd"/>
      <w:r w:rsidRPr="00F2416A">
        <w:t xml:space="preserve"> і закладах </w:t>
      </w:r>
      <w:proofErr w:type="spellStart"/>
      <w:r w:rsidRPr="00F2416A">
        <w:t>соціального</w:t>
      </w:r>
      <w:proofErr w:type="spellEnd"/>
      <w:r w:rsidRPr="00F2416A">
        <w:t xml:space="preserve"> </w:t>
      </w:r>
      <w:proofErr w:type="spellStart"/>
      <w:r w:rsidRPr="00F2416A">
        <w:t>захисту</w:t>
      </w:r>
      <w:proofErr w:type="spellEnd"/>
      <w:r w:rsidRPr="00F2416A">
        <w:t xml:space="preserve"> для </w:t>
      </w:r>
      <w:proofErr w:type="spellStart"/>
      <w:r w:rsidRPr="00F2416A">
        <w:t>дітей</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стан </w:t>
      </w:r>
      <w:proofErr w:type="spellStart"/>
      <w:r w:rsidRPr="00F2416A">
        <w:t>виховної</w:t>
      </w:r>
      <w:proofErr w:type="spellEnd"/>
      <w:r w:rsidRPr="00F2416A">
        <w:t xml:space="preserve"> </w:t>
      </w:r>
      <w:proofErr w:type="spellStart"/>
      <w:r w:rsidRPr="00F2416A">
        <w:t>роботи</w:t>
      </w:r>
      <w:proofErr w:type="spellEnd"/>
      <w:r w:rsidRPr="00F2416A">
        <w:t xml:space="preserve"> з </w:t>
      </w:r>
      <w:proofErr w:type="spellStart"/>
      <w:r w:rsidRPr="00F2416A">
        <w:t>дітьми</w:t>
      </w:r>
      <w:proofErr w:type="spellEnd"/>
      <w:r w:rsidRPr="00F2416A">
        <w:t xml:space="preserve"> у закладах </w:t>
      </w:r>
      <w:proofErr w:type="spellStart"/>
      <w:r w:rsidRPr="00F2416A">
        <w:t>освіти</w:t>
      </w:r>
      <w:proofErr w:type="spellEnd"/>
      <w:r w:rsidRPr="00F2416A">
        <w:t xml:space="preserve"> за </w:t>
      </w:r>
      <w:proofErr w:type="spellStart"/>
      <w:r w:rsidRPr="00F2416A">
        <w:t>місцем</w:t>
      </w:r>
      <w:proofErr w:type="spellEnd"/>
      <w:r w:rsidRPr="00F2416A">
        <w:t xml:space="preserve"> </w:t>
      </w:r>
      <w:proofErr w:type="spellStart"/>
      <w:r w:rsidRPr="00F2416A">
        <w:t>проживання</w:t>
      </w:r>
      <w:proofErr w:type="spellEnd"/>
      <w:r w:rsidRPr="00F2416A">
        <w:t xml:space="preserve">, а також у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 </w:t>
      </w:r>
      <w:proofErr w:type="spellStart"/>
      <w:r w:rsidRPr="00F2416A">
        <w:t>умови</w:t>
      </w:r>
      <w:proofErr w:type="spellEnd"/>
      <w:r w:rsidRPr="00F2416A">
        <w:t xml:space="preserve"> </w:t>
      </w:r>
      <w:proofErr w:type="spellStart"/>
      <w:r w:rsidRPr="00F2416A">
        <w:t>роботи</w:t>
      </w:r>
      <w:proofErr w:type="spellEnd"/>
      <w:r w:rsidRPr="00F2416A">
        <w:t xml:space="preserve"> </w:t>
      </w:r>
      <w:proofErr w:type="spellStart"/>
      <w:r w:rsidRPr="00F2416A">
        <w:t>працівників</w:t>
      </w:r>
      <w:proofErr w:type="spellEnd"/>
      <w:r w:rsidRPr="00F2416A">
        <w:t xml:space="preserve"> </w:t>
      </w:r>
      <w:proofErr w:type="spellStart"/>
      <w:r w:rsidRPr="00F2416A">
        <w:t>віком</w:t>
      </w:r>
      <w:proofErr w:type="spellEnd"/>
      <w:r w:rsidRPr="00F2416A">
        <w:t xml:space="preserve"> до 18 </w:t>
      </w:r>
      <w:proofErr w:type="spellStart"/>
      <w:r w:rsidRPr="00F2416A">
        <w:t>років</w:t>
      </w:r>
      <w:proofErr w:type="spellEnd"/>
      <w:r w:rsidRPr="00F2416A">
        <w:t xml:space="preserve"> на </w:t>
      </w:r>
      <w:proofErr w:type="spellStart"/>
      <w:r w:rsidRPr="00F2416A">
        <w:t>підприємствах</w:t>
      </w:r>
      <w:proofErr w:type="spellEnd"/>
      <w:r w:rsidRPr="00F2416A">
        <w:t xml:space="preserve">, в </w:t>
      </w:r>
      <w:proofErr w:type="spellStart"/>
      <w:r w:rsidRPr="00F2416A">
        <w:t>установах</w:t>
      </w:r>
      <w:proofErr w:type="spellEnd"/>
      <w:r w:rsidRPr="00F2416A">
        <w:t xml:space="preserve"> та </w:t>
      </w:r>
      <w:proofErr w:type="spellStart"/>
      <w:r w:rsidRPr="00F2416A">
        <w:t>організаціях</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w:t>
      </w:r>
    </w:p>
    <w:p w14:paraId="6338FFA7" w14:textId="77777777" w:rsidR="00F2416A" w:rsidRPr="00F2416A" w:rsidRDefault="00F2416A" w:rsidP="00F2416A">
      <w:pPr>
        <w:shd w:val="clear" w:color="auto" w:fill="FFFFFF"/>
        <w:spacing w:after="150"/>
        <w:ind w:firstLine="450"/>
        <w:jc w:val="both"/>
      </w:pPr>
      <w:bookmarkStart w:id="71" w:name="n94"/>
      <w:bookmarkEnd w:id="71"/>
      <w:r w:rsidRPr="00F2416A">
        <w:t xml:space="preserve">6) </w:t>
      </w:r>
      <w:proofErr w:type="spellStart"/>
      <w:r w:rsidRPr="00F2416A">
        <w:t>представляти</w:t>
      </w:r>
      <w:proofErr w:type="spellEnd"/>
      <w:r w:rsidRPr="00F2416A">
        <w:t xml:space="preserve"> в </w:t>
      </w:r>
      <w:proofErr w:type="spellStart"/>
      <w:r w:rsidRPr="00F2416A">
        <w:t>разі</w:t>
      </w:r>
      <w:proofErr w:type="spellEnd"/>
      <w:r w:rsidRPr="00F2416A">
        <w:t xml:space="preserve"> </w:t>
      </w:r>
      <w:proofErr w:type="spellStart"/>
      <w:r w:rsidRPr="00F2416A">
        <w:t>необхідності</w:t>
      </w:r>
      <w:proofErr w:type="spellEnd"/>
      <w:r w:rsidRPr="00F2416A">
        <w:t xml:space="preserve"> </w:t>
      </w:r>
      <w:proofErr w:type="spellStart"/>
      <w:r w:rsidRPr="00F2416A">
        <w:t>інтереси</w:t>
      </w:r>
      <w:proofErr w:type="spellEnd"/>
      <w:r w:rsidRPr="00F2416A">
        <w:t xml:space="preserve"> </w:t>
      </w:r>
      <w:proofErr w:type="spellStart"/>
      <w:r w:rsidRPr="00F2416A">
        <w:t>дітей</w:t>
      </w:r>
      <w:proofErr w:type="spellEnd"/>
      <w:r w:rsidRPr="00F2416A">
        <w:t xml:space="preserve"> </w:t>
      </w:r>
      <w:proofErr w:type="gramStart"/>
      <w:r w:rsidRPr="00F2416A">
        <w:t>у судах</w:t>
      </w:r>
      <w:proofErr w:type="gramEnd"/>
      <w:r w:rsidRPr="00F2416A">
        <w:t xml:space="preserve">, у </w:t>
      </w:r>
      <w:proofErr w:type="spellStart"/>
      <w:r w:rsidRPr="00F2416A">
        <w:t>їх</w:t>
      </w:r>
      <w:proofErr w:type="spellEnd"/>
      <w:r w:rsidRPr="00F2416A">
        <w:t xml:space="preserve"> </w:t>
      </w:r>
      <w:proofErr w:type="spellStart"/>
      <w:r w:rsidRPr="00F2416A">
        <w:t>взаємодії</w:t>
      </w:r>
      <w:proofErr w:type="spellEnd"/>
      <w:r w:rsidRPr="00F2416A">
        <w:t xml:space="preserve"> з </w:t>
      </w:r>
      <w:proofErr w:type="spellStart"/>
      <w:r w:rsidRPr="00F2416A">
        <w:t>підприємствами</w:t>
      </w:r>
      <w:proofErr w:type="spellEnd"/>
      <w:r w:rsidRPr="00F2416A">
        <w:t xml:space="preserve">, </w:t>
      </w:r>
      <w:proofErr w:type="spellStart"/>
      <w:r w:rsidRPr="00F2416A">
        <w:t>установами</w:t>
      </w:r>
      <w:proofErr w:type="spellEnd"/>
      <w:r w:rsidRPr="00F2416A">
        <w:t xml:space="preserve"> та </w:t>
      </w:r>
      <w:proofErr w:type="spellStart"/>
      <w:r w:rsidRPr="00F2416A">
        <w:t>організаціями</w:t>
      </w:r>
      <w:proofErr w:type="spellEnd"/>
      <w:r w:rsidRPr="00F2416A">
        <w:t xml:space="preserve"> </w:t>
      </w:r>
      <w:proofErr w:type="spellStart"/>
      <w:r w:rsidRPr="00F2416A">
        <w:t>незалежно</w:t>
      </w:r>
      <w:proofErr w:type="spellEnd"/>
      <w:r w:rsidRPr="00F2416A">
        <w:t xml:space="preserve"> </w:t>
      </w:r>
      <w:proofErr w:type="spellStart"/>
      <w:r w:rsidRPr="00F2416A">
        <w:t>від</w:t>
      </w:r>
      <w:proofErr w:type="spellEnd"/>
      <w:r w:rsidRPr="00F2416A">
        <w:t xml:space="preserve"> </w:t>
      </w:r>
      <w:proofErr w:type="spellStart"/>
      <w:r w:rsidRPr="00F2416A">
        <w:t>форми</w:t>
      </w:r>
      <w:proofErr w:type="spellEnd"/>
      <w:r w:rsidRPr="00F2416A">
        <w:t xml:space="preserve"> </w:t>
      </w:r>
      <w:proofErr w:type="spellStart"/>
      <w:r w:rsidRPr="00F2416A">
        <w:t>власності</w:t>
      </w:r>
      <w:proofErr w:type="spellEnd"/>
      <w:r w:rsidRPr="00F2416A">
        <w:t xml:space="preserve">, </w:t>
      </w:r>
      <w:proofErr w:type="spellStart"/>
      <w:r w:rsidRPr="00F2416A">
        <w:t>брати</w:t>
      </w:r>
      <w:proofErr w:type="spellEnd"/>
      <w:r w:rsidRPr="00F2416A">
        <w:t xml:space="preserve"> участь у </w:t>
      </w:r>
      <w:proofErr w:type="spellStart"/>
      <w:r w:rsidRPr="00F2416A">
        <w:t>розгляді</w:t>
      </w:r>
      <w:proofErr w:type="spellEnd"/>
      <w:r w:rsidRPr="00F2416A">
        <w:t xml:space="preserve"> судами справ </w:t>
      </w:r>
      <w:proofErr w:type="spellStart"/>
      <w:r w:rsidRPr="00F2416A">
        <w:t>щодо</w:t>
      </w:r>
      <w:proofErr w:type="spellEnd"/>
      <w:r w:rsidRPr="00F2416A">
        <w:t xml:space="preserve"> </w:t>
      </w:r>
      <w:proofErr w:type="spellStart"/>
      <w:r w:rsidRPr="00F2416A">
        <w:t>дітей</w:t>
      </w:r>
      <w:proofErr w:type="spellEnd"/>
      <w:r w:rsidRPr="00F2416A">
        <w:t xml:space="preserve"> і </w:t>
      </w:r>
      <w:proofErr w:type="spellStart"/>
      <w:r w:rsidRPr="00F2416A">
        <w:t>захисту</w:t>
      </w:r>
      <w:proofErr w:type="spellEnd"/>
      <w:r w:rsidRPr="00F2416A">
        <w:t xml:space="preserve"> </w:t>
      </w:r>
      <w:proofErr w:type="spellStart"/>
      <w:r w:rsidRPr="00F2416A">
        <w:t>їхніх</w:t>
      </w:r>
      <w:proofErr w:type="spellEnd"/>
      <w:r w:rsidRPr="00F2416A">
        <w:t xml:space="preserve"> прав та </w:t>
      </w:r>
      <w:proofErr w:type="spellStart"/>
      <w:r w:rsidRPr="00F2416A">
        <w:t>інтересів</w:t>
      </w:r>
      <w:proofErr w:type="spellEnd"/>
      <w:r w:rsidRPr="00F2416A">
        <w:t>;</w:t>
      </w:r>
    </w:p>
    <w:p w14:paraId="1CB4944B" w14:textId="77777777" w:rsidR="00F2416A" w:rsidRPr="00F2416A" w:rsidRDefault="00F2416A" w:rsidP="00F2416A">
      <w:pPr>
        <w:shd w:val="clear" w:color="auto" w:fill="FFFFFF"/>
        <w:spacing w:after="150"/>
        <w:ind w:firstLine="450"/>
        <w:jc w:val="both"/>
      </w:pPr>
      <w:bookmarkStart w:id="72" w:name="n95"/>
      <w:bookmarkEnd w:id="72"/>
      <w:r w:rsidRPr="00F2416A">
        <w:t xml:space="preserve">7) </w:t>
      </w:r>
      <w:proofErr w:type="spellStart"/>
      <w:r w:rsidRPr="00F2416A">
        <w:t>запрошувати</w:t>
      </w:r>
      <w:proofErr w:type="spellEnd"/>
      <w:r w:rsidRPr="00F2416A">
        <w:t xml:space="preserve"> для </w:t>
      </w:r>
      <w:proofErr w:type="spellStart"/>
      <w:r w:rsidRPr="00F2416A">
        <w:t>бесіди</w:t>
      </w:r>
      <w:proofErr w:type="spellEnd"/>
      <w:r w:rsidRPr="00F2416A">
        <w:t xml:space="preserve"> </w:t>
      </w:r>
      <w:proofErr w:type="spellStart"/>
      <w:r w:rsidRPr="00F2416A">
        <w:t>батьків</w:t>
      </w:r>
      <w:proofErr w:type="spellEnd"/>
      <w:r w:rsidRPr="00F2416A">
        <w:t xml:space="preserve">, </w:t>
      </w:r>
      <w:proofErr w:type="spellStart"/>
      <w:r w:rsidRPr="00F2416A">
        <w:t>інших</w:t>
      </w:r>
      <w:proofErr w:type="spellEnd"/>
      <w:r w:rsidRPr="00F2416A">
        <w:t xml:space="preserve"> </w:t>
      </w:r>
      <w:proofErr w:type="spellStart"/>
      <w:r w:rsidRPr="00F2416A">
        <w:t>законних</w:t>
      </w:r>
      <w:proofErr w:type="spellEnd"/>
      <w:r w:rsidRPr="00F2416A">
        <w:t xml:space="preserve"> </w:t>
      </w:r>
      <w:proofErr w:type="spellStart"/>
      <w:r w:rsidRPr="00F2416A">
        <w:t>представників</w:t>
      </w:r>
      <w:proofErr w:type="spellEnd"/>
      <w:r w:rsidRPr="00F2416A">
        <w:t xml:space="preserve"> </w:t>
      </w:r>
      <w:proofErr w:type="spellStart"/>
      <w:r w:rsidRPr="00F2416A">
        <w:t>дітей</w:t>
      </w:r>
      <w:proofErr w:type="spellEnd"/>
      <w:r w:rsidRPr="00F2416A">
        <w:t xml:space="preserve">, </w:t>
      </w:r>
      <w:proofErr w:type="spellStart"/>
      <w:r w:rsidRPr="00F2416A">
        <w:t>посадових</w:t>
      </w:r>
      <w:proofErr w:type="spellEnd"/>
      <w:r w:rsidRPr="00F2416A">
        <w:t xml:space="preserve"> </w:t>
      </w:r>
      <w:proofErr w:type="spellStart"/>
      <w:r w:rsidRPr="00F2416A">
        <w:t>осіб</w:t>
      </w:r>
      <w:proofErr w:type="spellEnd"/>
      <w:r w:rsidRPr="00F2416A">
        <w:t xml:space="preserve"> з метою </w:t>
      </w:r>
      <w:proofErr w:type="spellStart"/>
      <w:r w:rsidRPr="00F2416A">
        <w:t>з’ясування</w:t>
      </w:r>
      <w:proofErr w:type="spellEnd"/>
      <w:r w:rsidRPr="00F2416A">
        <w:t xml:space="preserve"> причин та умов, </w:t>
      </w:r>
      <w:proofErr w:type="spellStart"/>
      <w:r w:rsidRPr="00F2416A">
        <w:t>які</w:t>
      </w:r>
      <w:proofErr w:type="spellEnd"/>
      <w:r w:rsidRPr="00F2416A">
        <w:t xml:space="preserve"> </w:t>
      </w:r>
      <w:proofErr w:type="spellStart"/>
      <w:r w:rsidRPr="00F2416A">
        <w:t>призвели</w:t>
      </w:r>
      <w:proofErr w:type="spellEnd"/>
      <w:r w:rsidRPr="00F2416A">
        <w:t xml:space="preserve"> до </w:t>
      </w:r>
      <w:proofErr w:type="spellStart"/>
      <w:r w:rsidRPr="00F2416A">
        <w:t>порушення</w:t>
      </w:r>
      <w:proofErr w:type="spellEnd"/>
      <w:r w:rsidRPr="00F2416A">
        <w:t xml:space="preserve"> прав </w:t>
      </w:r>
      <w:proofErr w:type="spellStart"/>
      <w:r w:rsidRPr="00F2416A">
        <w:t>дітей</w:t>
      </w:r>
      <w:proofErr w:type="spellEnd"/>
      <w:r w:rsidRPr="00F2416A">
        <w:t xml:space="preserve">, </w:t>
      </w:r>
      <w:proofErr w:type="spellStart"/>
      <w:r w:rsidRPr="00F2416A">
        <w:t>бездоглядності</w:t>
      </w:r>
      <w:proofErr w:type="spellEnd"/>
      <w:r w:rsidRPr="00F2416A">
        <w:t xml:space="preserve"> та </w:t>
      </w:r>
      <w:proofErr w:type="spellStart"/>
      <w:r w:rsidRPr="00F2416A">
        <w:t>безпритульності</w:t>
      </w:r>
      <w:proofErr w:type="spellEnd"/>
      <w:r w:rsidRPr="00F2416A">
        <w:t xml:space="preserve">, </w:t>
      </w:r>
      <w:proofErr w:type="spellStart"/>
      <w:r w:rsidRPr="00F2416A">
        <w:t>вчинення</w:t>
      </w:r>
      <w:proofErr w:type="spellEnd"/>
      <w:r w:rsidRPr="00F2416A">
        <w:t xml:space="preserve"> </w:t>
      </w:r>
      <w:proofErr w:type="spellStart"/>
      <w:r w:rsidRPr="00F2416A">
        <w:t>правопорушень</w:t>
      </w:r>
      <w:proofErr w:type="spellEnd"/>
      <w:r w:rsidRPr="00F2416A">
        <w:t xml:space="preserve">, і </w:t>
      </w:r>
      <w:proofErr w:type="spellStart"/>
      <w:r w:rsidRPr="00F2416A">
        <w:t>вживати</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усунення</w:t>
      </w:r>
      <w:proofErr w:type="spellEnd"/>
      <w:r w:rsidRPr="00F2416A">
        <w:t xml:space="preserve"> причин;</w:t>
      </w:r>
    </w:p>
    <w:p w14:paraId="56A9C6EE" w14:textId="77777777" w:rsidR="00F2416A" w:rsidRPr="00F2416A" w:rsidRDefault="00F2416A" w:rsidP="00F2416A">
      <w:pPr>
        <w:shd w:val="clear" w:color="auto" w:fill="FFFFFF"/>
        <w:spacing w:after="150"/>
        <w:ind w:firstLine="450"/>
        <w:jc w:val="both"/>
      </w:pPr>
      <w:bookmarkStart w:id="73" w:name="n96"/>
      <w:bookmarkEnd w:id="73"/>
      <w:r w:rsidRPr="00F2416A">
        <w:t xml:space="preserve">8) </w:t>
      </w:r>
      <w:proofErr w:type="spellStart"/>
      <w:r w:rsidRPr="00F2416A">
        <w:t>порушувати</w:t>
      </w:r>
      <w:proofErr w:type="spellEnd"/>
      <w:r w:rsidRPr="00F2416A">
        <w:t xml:space="preserve"> перед органами </w:t>
      </w:r>
      <w:proofErr w:type="spellStart"/>
      <w:r w:rsidRPr="00F2416A">
        <w:t>виконавчої</w:t>
      </w:r>
      <w:proofErr w:type="spellEnd"/>
      <w:r w:rsidRPr="00F2416A">
        <w:t xml:space="preserve"> </w:t>
      </w:r>
      <w:proofErr w:type="spellStart"/>
      <w:r w:rsidRPr="00F2416A">
        <w:t>влади</w:t>
      </w:r>
      <w:proofErr w:type="spellEnd"/>
      <w:r w:rsidRPr="00F2416A">
        <w:t xml:space="preserve"> та органами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питання</w:t>
      </w:r>
      <w:proofErr w:type="spellEnd"/>
      <w:r w:rsidRPr="00F2416A">
        <w:t xml:space="preserve"> про </w:t>
      </w:r>
      <w:proofErr w:type="spellStart"/>
      <w:r w:rsidRPr="00F2416A">
        <w:t>накладення</w:t>
      </w:r>
      <w:proofErr w:type="spellEnd"/>
      <w:r w:rsidRPr="00F2416A">
        <w:t xml:space="preserve"> </w:t>
      </w:r>
      <w:proofErr w:type="spellStart"/>
      <w:r w:rsidRPr="00F2416A">
        <w:t>дисциплінарних</w:t>
      </w:r>
      <w:proofErr w:type="spellEnd"/>
      <w:r w:rsidRPr="00F2416A">
        <w:t xml:space="preserve"> </w:t>
      </w:r>
      <w:proofErr w:type="spellStart"/>
      <w:r w:rsidRPr="00F2416A">
        <w:t>стягнень</w:t>
      </w:r>
      <w:proofErr w:type="spellEnd"/>
      <w:r w:rsidRPr="00F2416A">
        <w:t xml:space="preserve"> на </w:t>
      </w:r>
      <w:proofErr w:type="spellStart"/>
      <w:r w:rsidRPr="00F2416A">
        <w:t>посадових</w:t>
      </w:r>
      <w:proofErr w:type="spellEnd"/>
      <w:r w:rsidRPr="00F2416A">
        <w:t xml:space="preserve"> </w:t>
      </w:r>
      <w:proofErr w:type="spellStart"/>
      <w:r w:rsidRPr="00F2416A">
        <w:t>осіб</w:t>
      </w:r>
      <w:proofErr w:type="spellEnd"/>
      <w:r w:rsidRPr="00F2416A">
        <w:t xml:space="preserve"> у </w:t>
      </w:r>
      <w:proofErr w:type="spellStart"/>
      <w:r w:rsidRPr="00F2416A">
        <w:t>разі</w:t>
      </w:r>
      <w:proofErr w:type="spellEnd"/>
      <w:r w:rsidRPr="00F2416A">
        <w:t xml:space="preserve"> </w:t>
      </w:r>
      <w:proofErr w:type="spellStart"/>
      <w:r w:rsidRPr="00F2416A">
        <w:t>невиконання</w:t>
      </w:r>
      <w:proofErr w:type="spellEnd"/>
      <w:r w:rsidRPr="00F2416A">
        <w:t xml:space="preserve"> ними </w:t>
      </w:r>
      <w:proofErr w:type="spellStart"/>
      <w:r w:rsidRPr="00F2416A">
        <w:t>рішень</w:t>
      </w:r>
      <w:proofErr w:type="spellEnd"/>
      <w:r w:rsidRPr="00F2416A">
        <w:t xml:space="preserve">, </w:t>
      </w:r>
      <w:proofErr w:type="spellStart"/>
      <w:r w:rsidRPr="00F2416A">
        <w:t>прийнятих</w:t>
      </w:r>
      <w:proofErr w:type="spellEnd"/>
      <w:r w:rsidRPr="00F2416A">
        <w:t xml:space="preserve"> службою, </w:t>
      </w:r>
      <w:proofErr w:type="spellStart"/>
      <w:r w:rsidRPr="00F2416A">
        <w:t>Нацсоцслужбою</w:t>
      </w:r>
      <w:proofErr w:type="spellEnd"/>
      <w:r w:rsidRPr="00F2416A">
        <w:t>;</w:t>
      </w:r>
    </w:p>
    <w:p w14:paraId="4A416F74" w14:textId="77777777" w:rsidR="00F2416A" w:rsidRPr="00F2416A" w:rsidRDefault="00F2416A" w:rsidP="00F2416A">
      <w:pPr>
        <w:shd w:val="clear" w:color="auto" w:fill="FFFFFF"/>
        <w:spacing w:after="150"/>
        <w:ind w:firstLine="450"/>
        <w:jc w:val="both"/>
      </w:pPr>
      <w:bookmarkStart w:id="74" w:name="n97"/>
      <w:bookmarkEnd w:id="74"/>
      <w:r w:rsidRPr="00F2416A">
        <w:t xml:space="preserve">9) </w:t>
      </w:r>
      <w:proofErr w:type="spellStart"/>
      <w:r w:rsidRPr="00F2416A">
        <w:t>порушувати</w:t>
      </w:r>
      <w:proofErr w:type="spellEnd"/>
      <w:r w:rsidRPr="00F2416A">
        <w:t xml:space="preserve"> перед органами </w:t>
      </w:r>
      <w:proofErr w:type="spellStart"/>
      <w:r w:rsidRPr="00F2416A">
        <w:t>виконавчої</w:t>
      </w:r>
      <w:proofErr w:type="spellEnd"/>
      <w:r w:rsidRPr="00F2416A">
        <w:t xml:space="preserve"> </w:t>
      </w:r>
      <w:proofErr w:type="spellStart"/>
      <w:r w:rsidRPr="00F2416A">
        <w:t>влади</w:t>
      </w:r>
      <w:proofErr w:type="spellEnd"/>
      <w:r w:rsidRPr="00F2416A">
        <w:t xml:space="preserve"> та органами </w:t>
      </w:r>
      <w:proofErr w:type="spellStart"/>
      <w:r w:rsidRPr="00F2416A">
        <w:t>місцевого</w:t>
      </w:r>
      <w:proofErr w:type="spellEnd"/>
      <w:r w:rsidRPr="00F2416A">
        <w:t xml:space="preserve"> </w:t>
      </w:r>
      <w:proofErr w:type="spellStart"/>
      <w:r w:rsidRPr="00F2416A">
        <w:t>самоврядування</w:t>
      </w:r>
      <w:proofErr w:type="spellEnd"/>
      <w:r w:rsidRPr="00F2416A">
        <w:t xml:space="preserve"> </w:t>
      </w:r>
      <w:proofErr w:type="spellStart"/>
      <w:r w:rsidRPr="00F2416A">
        <w:t>питання</w:t>
      </w:r>
      <w:proofErr w:type="spellEnd"/>
      <w:r w:rsidRPr="00F2416A">
        <w:t xml:space="preserve"> про </w:t>
      </w:r>
      <w:proofErr w:type="spellStart"/>
      <w:r w:rsidRPr="00F2416A">
        <w:t>притягнення</w:t>
      </w:r>
      <w:proofErr w:type="spellEnd"/>
      <w:r w:rsidRPr="00F2416A">
        <w:t xml:space="preserve"> до </w:t>
      </w:r>
      <w:proofErr w:type="spellStart"/>
      <w:r w:rsidRPr="00F2416A">
        <w:t>відповідальності</w:t>
      </w:r>
      <w:proofErr w:type="spellEnd"/>
      <w:r w:rsidRPr="00F2416A">
        <w:t xml:space="preserve"> </w:t>
      </w:r>
      <w:proofErr w:type="spellStart"/>
      <w:r w:rsidRPr="00F2416A">
        <w:t>згідно</w:t>
      </w:r>
      <w:proofErr w:type="spellEnd"/>
      <w:r w:rsidRPr="00F2416A">
        <w:t xml:space="preserve"> </w:t>
      </w:r>
      <w:proofErr w:type="spellStart"/>
      <w:r w:rsidRPr="00F2416A">
        <w:t>із</w:t>
      </w:r>
      <w:proofErr w:type="spellEnd"/>
      <w:r w:rsidRPr="00F2416A">
        <w:t xml:space="preserve"> законом </w:t>
      </w:r>
      <w:proofErr w:type="spellStart"/>
      <w:r w:rsidRPr="00F2416A">
        <w:t>фізичних</w:t>
      </w:r>
      <w:proofErr w:type="spellEnd"/>
      <w:r w:rsidRPr="00F2416A">
        <w:t xml:space="preserve"> та </w:t>
      </w:r>
      <w:proofErr w:type="spellStart"/>
      <w:r w:rsidRPr="00F2416A">
        <w:t>юридичних</w:t>
      </w:r>
      <w:proofErr w:type="spellEnd"/>
      <w:r w:rsidRPr="00F2416A">
        <w:t xml:space="preserve"> </w:t>
      </w:r>
      <w:proofErr w:type="spellStart"/>
      <w:r w:rsidRPr="00F2416A">
        <w:t>осіб</w:t>
      </w:r>
      <w:proofErr w:type="spellEnd"/>
      <w:r w:rsidRPr="00F2416A">
        <w:t xml:space="preserve">, </w:t>
      </w:r>
      <w:proofErr w:type="spellStart"/>
      <w:r w:rsidRPr="00F2416A">
        <w:t>які</w:t>
      </w:r>
      <w:proofErr w:type="spellEnd"/>
      <w:r w:rsidRPr="00F2416A">
        <w:t xml:space="preserve"> допустили </w:t>
      </w:r>
      <w:proofErr w:type="spellStart"/>
      <w:r w:rsidRPr="00F2416A">
        <w:t>порушення</w:t>
      </w:r>
      <w:proofErr w:type="spellEnd"/>
      <w:r w:rsidRPr="00F2416A">
        <w:t xml:space="preserve"> прав, свобод і </w:t>
      </w:r>
      <w:proofErr w:type="spellStart"/>
      <w:r w:rsidRPr="00F2416A">
        <w:t>законних</w:t>
      </w:r>
      <w:proofErr w:type="spellEnd"/>
      <w:r w:rsidRPr="00F2416A">
        <w:t xml:space="preserve"> </w:t>
      </w:r>
      <w:proofErr w:type="spellStart"/>
      <w:r w:rsidRPr="00F2416A">
        <w:t>інтересів</w:t>
      </w:r>
      <w:proofErr w:type="spellEnd"/>
      <w:r w:rsidRPr="00F2416A">
        <w:t xml:space="preserve"> </w:t>
      </w:r>
      <w:proofErr w:type="spellStart"/>
      <w:r w:rsidRPr="00F2416A">
        <w:t>дітей</w:t>
      </w:r>
      <w:proofErr w:type="spellEnd"/>
      <w:r w:rsidRPr="00F2416A">
        <w:t>;</w:t>
      </w:r>
    </w:p>
    <w:p w14:paraId="4B5D8A8F" w14:textId="77777777" w:rsidR="00F2416A" w:rsidRPr="00F2416A" w:rsidRDefault="00F2416A" w:rsidP="00F2416A">
      <w:pPr>
        <w:shd w:val="clear" w:color="auto" w:fill="FFFFFF"/>
        <w:spacing w:after="150"/>
        <w:ind w:firstLine="450"/>
        <w:jc w:val="both"/>
      </w:pPr>
      <w:bookmarkStart w:id="75" w:name="n98"/>
      <w:bookmarkEnd w:id="75"/>
      <w:r w:rsidRPr="00F2416A">
        <w:t xml:space="preserve">10) </w:t>
      </w:r>
      <w:proofErr w:type="spellStart"/>
      <w:r w:rsidRPr="00F2416A">
        <w:t>укладати</w:t>
      </w:r>
      <w:proofErr w:type="spellEnd"/>
      <w:r w:rsidRPr="00F2416A">
        <w:t xml:space="preserve"> в </w:t>
      </w:r>
      <w:proofErr w:type="spellStart"/>
      <w:r w:rsidRPr="00F2416A">
        <w:t>установленому</w:t>
      </w:r>
      <w:proofErr w:type="spellEnd"/>
      <w:r w:rsidRPr="00F2416A">
        <w:t xml:space="preserve"> порядку угоди про </w:t>
      </w:r>
      <w:proofErr w:type="spellStart"/>
      <w:r w:rsidRPr="00F2416A">
        <w:t>співпрацю</w:t>
      </w:r>
      <w:proofErr w:type="spellEnd"/>
      <w:r w:rsidRPr="00F2416A">
        <w:t xml:space="preserve"> з </w:t>
      </w:r>
      <w:proofErr w:type="spellStart"/>
      <w:r w:rsidRPr="00F2416A">
        <w:t>громадськими</w:t>
      </w:r>
      <w:proofErr w:type="spellEnd"/>
      <w:r w:rsidRPr="00F2416A">
        <w:t xml:space="preserve"> </w:t>
      </w:r>
      <w:proofErr w:type="spellStart"/>
      <w:r w:rsidRPr="00F2416A">
        <w:t>об’єднаннями</w:t>
      </w:r>
      <w:proofErr w:type="spellEnd"/>
      <w:r w:rsidRPr="00F2416A">
        <w:t xml:space="preserve"> і </w:t>
      </w:r>
      <w:proofErr w:type="spellStart"/>
      <w:r w:rsidRPr="00F2416A">
        <w:t>благодійними</w:t>
      </w:r>
      <w:proofErr w:type="spellEnd"/>
      <w:r w:rsidRPr="00F2416A">
        <w:t xml:space="preserve"> </w:t>
      </w:r>
      <w:proofErr w:type="spellStart"/>
      <w:r w:rsidRPr="00F2416A">
        <w:t>організаціями</w:t>
      </w:r>
      <w:proofErr w:type="spellEnd"/>
      <w:r w:rsidRPr="00F2416A">
        <w:t xml:space="preserve"> з </w:t>
      </w:r>
      <w:proofErr w:type="spellStart"/>
      <w:r w:rsidRPr="00F2416A">
        <w:t>питань</w:t>
      </w:r>
      <w:proofErr w:type="spellEnd"/>
      <w:r w:rsidRPr="00F2416A">
        <w:t xml:space="preserve">, </w:t>
      </w:r>
      <w:proofErr w:type="spellStart"/>
      <w:r w:rsidRPr="00F2416A">
        <w:t>які</w:t>
      </w:r>
      <w:proofErr w:type="spellEnd"/>
      <w:r w:rsidRPr="00F2416A">
        <w:t xml:space="preserve"> належать до </w:t>
      </w:r>
      <w:proofErr w:type="spellStart"/>
      <w:r w:rsidRPr="00F2416A">
        <w:t>компетенції</w:t>
      </w:r>
      <w:proofErr w:type="spellEnd"/>
      <w:r w:rsidRPr="00F2416A">
        <w:t xml:space="preserve"> </w:t>
      </w:r>
      <w:proofErr w:type="spellStart"/>
      <w:r w:rsidRPr="00F2416A">
        <w:t>служби</w:t>
      </w:r>
      <w:proofErr w:type="spellEnd"/>
      <w:r w:rsidRPr="00F2416A">
        <w:t>;</w:t>
      </w:r>
    </w:p>
    <w:p w14:paraId="5E996C7C" w14:textId="77777777" w:rsidR="00F2416A" w:rsidRPr="00F2416A" w:rsidRDefault="00F2416A" w:rsidP="00F2416A">
      <w:pPr>
        <w:shd w:val="clear" w:color="auto" w:fill="FFFFFF"/>
        <w:spacing w:after="150"/>
        <w:ind w:firstLine="450"/>
        <w:jc w:val="both"/>
      </w:pPr>
      <w:bookmarkStart w:id="76" w:name="n99"/>
      <w:bookmarkEnd w:id="76"/>
      <w:r w:rsidRPr="00F2416A">
        <w:t xml:space="preserve">11) </w:t>
      </w:r>
      <w:proofErr w:type="spellStart"/>
      <w:r w:rsidRPr="00F2416A">
        <w:t>скликати</w:t>
      </w:r>
      <w:proofErr w:type="spellEnd"/>
      <w:r w:rsidRPr="00F2416A">
        <w:t xml:space="preserve"> в </w:t>
      </w:r>
      <w:proofErr w:type="spellStart"/>
      <w:r w:rsidRPr="00F2416A">
        <w:t>установленому</w:t>
      </w:r>
      <w:proofErr w:type="spellEnd"/>
      <w:r w:rsidRPr="00F2416A">
        <w:t xml:space="preserve"> порядку </w:t>
      </w:r>
      <w:proofErr w:type="spellStart"/>
      <w:r w:rsidRPr="00F2416A">
        <w:t>наради</w:t>
      </w:r>
      <w:proofErr w:type="spellEnd"/>
      <w:r w:rsidRPr="00F2416A">
        <w:t xml:space="preserve">, </w:t>
      </w:r>
      <w:proofErr w:type="spellStart"/>
      <w:r w:rsidRPr="00F2416A">
        <w:t>семінари</w:t>
      </w:r>
      <w:proofErr w:type="spellEnd"/>
      <w:r w:rsidRPr="00F2416A">
        <w:t xml:space="preserve"> з </w:t>
      </w:r>
      <w:proofErr w:type="spellStart"/>
      <w:r w:rsidRPr="00F2416A">
        <w:t>питань</w:t>
      </w:r>
      <w:proofErr w:type="spellEnd"/>
      <w:r w:rsidRPr="00F2416A">
        <w:t xml:space="preserve">, </w:t>
      </w:r>
      <w:proofErr w:type="spellStart"/>
      <w:r w:rsidRPr="00F2416A">
        <w:t>що</w:t>
      </w:r>
      <w:proofErr w:type="spellEnd"/>
      <w:r w:rsidRPr="00F2416A">
        <w:t xml:space="preserve"> належать до </w:t>
      </w:r>
      <w:proofErr w:type="spellStart"/>
      <w:r w:rsidRPr="00F2416A">
        <w:t>компетенції</w:t>
      </w:r>
      <w:proofErr w:type="spellEnd"/>
      <w:r w:rsidRPr="00F2416A">
        <w:t xml:space="preserve"> </w:t>
      </w:r>
      <w:proofErr w:type="spellStart"/>
      <w:r w:rsidRPr="00F2416A">
        <w:t>служби</w:t>
      </w:r>
      <w:proofErr w:type="spellEnd"/>
      <w:r w:rsidRPr="00F2416A">
        <w:t>;</w:t>
      </w:r>
    </w:p>
    <w:p w14:paraId="3EE3B766" w14:textId="77777777" w:rsidR="00F2416A" w:rsidRPr="00F2416A" w:rsidRDefault="00F2416A" w:rsidP="00F2416A">
      <w:pPr>
        <w:shd w:val="clear" w:color="auto" w:fill="FFFFFF"/>
        <w:spacing w:after="150"/>
        <w:ind w:firstLine="450"/>
        <w:jc w:val="both"/>
      </w:pPr>
      <w:bookmarkStart w:id="77" w:name="n100"/>
      <w:bookmarkEnd w:id="77"/>
      <w:r w:rsidRPr="00F2416A">
        <w:t xml:space="preserve">12) </w:t>
      </w:r>
      <w:proofErr w:type="spellStart"/>
      <w:r w:rsidRPr="00F2416A">
        <w:t>проводити</w:t>
      </w:r>
      <w:proofErr w:type="spellEnd"/>
      <w:r w:rsidRPr="00F2416A">
        <w:t xml:space="preserve"> </w:t>
      </w:r>
      <w:proofErr w:type="spellStart"/>
      <w:r w:rsidRPr="00F2416A">
        <w:t>особистий</w:t>
      </w:r>
      <w:proofErr w:type="spellEnd"/>
      <w:r w:rsidRPr="00F2416A">
        <w:t xml:space="preserve"> </w:t>
      </w:r>
      <w:proofErr w:type="spellStart"/>
      <w:r w:rsidRPr="00F2416A">
        <w:t>прийом</w:t>
      </w:r>
      <w:proofErr w:type="spellEnd"/>
      <w:r w:rsidRPr="00F2416A">
        <w:t xml:space="preserve"> </w:t>
      </w:r>
      <w:proofErr w:type="spellStart"/>
      <w:r w:rsidRPr="00F2416A">
        <w:t>дітей</w:t>
      </w:r>
      <w:proofErr w:type="spellEnd"/>
      <w:r w:rsidRPr="00F2416A">
        <w:t xml:space="preserve">, а також </w:t>
      </w:r>
      <w:proofErr w:type="spellStart"/>
      <w:r w:rsidRPr="00F2416A">
        <w:t>їхніх</w:t>
      </w:r>
      <w:proofErr w:type="spellEnd"/>
      <w:r w:rsidRPr="00F2416A">
        <w:t xml:space="preserve"> </w:t>
      </w:r>
      <w:proofErr w:type="spellStart"/>
      <w:r w:rsidRPr="00F2416A">
        <w:t>батьків</w:t>
      </w:r>
      <w:proofErr w:type="spellEnd"/>
      <w:r w:rsidRPr="00F2416A">
        <w:t xml:space="preserve">, </w:t>
      </w:r>
      <w:proofErr w:type="spellStart"/>
      <w:r w:rsidRPr="00F2416A">
        <w:t>інших</w:t>
      </w:r>
      <w:proofErr w:type="spellEnd"/>
      <w:r w:rsidRPr="00F2416A">
        <w:t xml:space="preserve"> </w:t>
      </w:r>
      <w:proofErr w:type="spellStart"/>
      <w:r w:rsidRPr="00F2416A">
        <w:t>законних</w:t>
      </w:r>
      <w:proofErr w:type="spellEnd"/>
      <w:r w:rsidRPr="00F2416A">
        <w:t xml:space="preserve"> </w:t>
      </w:r>
      <w:proofErr w:type="spellStart"/>
      <w:r w:rsidRPr="00F2416A">
        <w:t>представників</w:t>
      </w:r>
      <w:proofErr w:type="spellEnd"/>
      <w:r w:rsidRPr="00F2416A">
        <w:t xml:space="preserve">, </w:t>
      </w:r>
      <w:proofErr w:type="spellStart"/>
      <w:r w:rsidRPr="00F2416A">
        <w:t>розглядати</w:t>
      </w:r>
      <w:proofErr w:type="spellEnd"/>
      <w:r w:rsidRPr="00F2416A">
        <w:t xml:space="preserve"> </w:t>
      </w:r>
      <w:proofErr w:type="spellStart"/>
      <w:r w:rsidRPr="00F2416A">
        <w:t>їхні</w:t>
      </w:r>
      <w:proofErr w:type="spellEnd"/>
      <w:r w:rsidRPr="00F2416A">
        <w:t xml:space="preserve"> </w:t>
      </w:r>
      <w:proofErr w:type="spellStart"/>
      <w:r w:rsidRPr="00F2416A">
        <w:t>звернення</w:t>
      </w:r>
      <w:proofErr w:type="spellEnd"/>
      <w:r w:rsidRPr="00F2416A">
        <w:t xml:space="preserve"> з </w:t>
      </w:r>
      <w:proofErr w:type="spellStart"/>
      <w:r w:rsidRPr="00F2416A">
        <w:t>питань</w:t>
      </w:r>
      <w:proofErr w:type="spellEnd"/>
      <w:r w:rsidRPr="00F2416A">
        <w:t xml:space="preserve">, </w:t>
      </w:r>
      <w:proofErr w:type="spellStart"/>
      <w:r w:rsidRPr="00F2416A">
        <w:t>що</w:t>
      </w:r>
      <w:proofErr w:type="spellEnd"/>
      <w:r w:rsidRPr="00F2416A">
        <w:t xml:space="preserve"> належать до </w:t>
      </w:r>
      <w:proofErr w:type="spellStart"/>
      <w:r w:rsidRPr="00F2416A">
        <w:t>компетенції</w:t>
      </w:r>
      <w:proofErr w:type="spellEnd"/>
      <w:r w:rsidRPr="00F2416A">
        <w:t xml:space="preserve"> </w:t>
      </w:r>
      <w:proofErr w:type="spellStart"/>
      <w:r w:rsidRPr="00F2416A">
        <w:t>служби</w:t>
      </w:r>
      <w:proofErr w:type="spellEnd"/>
      <w:r w:rsidRPr="00F2416A">
        <w:t>;</w:t>
      </w:r>
    </w:p>
    <w:p w14:paraId="40FFA28A" w14:textId="77777777" w:rsidR="00F2416A" w:rsidRPr="00F2416A" w:rsidRDefault="00F2416A" w:rsidP="00F2416A">
      <w:pPr>
        <w:shd w:val="clear" w:color="auto" w:fill="FFFFFF"/>
        <w:spacing w:after="150"/>
        <w:ind w:firstLine="450"/>
        <w:jc w:val="both"/>
      </w:pPr>
      <w:bookmarkStart w:id="78" w:name="n101"/>
      <w:bookmarkStart w:id="79" w:name="n102"/>
      <w:bookmarkEnd w:id="78"/>
      <w:bookmarkEnd w:id="79"/>
      <w:r w:rsidRPr="00F2416A">
        <w:t>1</w:t>
      </w:r>
      <w:r w:rsidRPr="00F2416A">
        <w:rPr>
          <w:lang w:val="uk-UA"/>
        </w:rPr>
        <w:t>3</w:t>
      </w:r>
      <w:r w:rsidRPr="00F2416A">
        <w:t xml:space="preserve">) </w:t>
      </w:r>
      <w:proofErr w:type="spellStart"/>
      <w:r w:rsidRPr="00F2416A">
        <w:t>відвідувати</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перебувають</w:t>
      </w:r>
      <w:proofErr w:type="spellEnd"/>
      <w:r w:rsidRPr="00F2416A">
        <w:t xml:space="preserve"> в </w:t>
      </w:r>
      <w:proofErr w:type="spellStart"/>
      <w:r w:rsidRPr="00F2416A">
        <w:t>службі</w:t>
      </w:r>
      <w:proofErr w:type="spellEnd"/>
      <w:r w:rsidRPr="00F2416A">
        <w:t xml:space="preserve"> на </w:t>
      </w:r>
      <w:proofErr w:type="spellStart"/>
      <w:r w:rsidRPr="00F2416A">
        <w:t>обліку</w:t>
      </w:r>
      <w:proofErr w:type="spellEnd"/>
      <w:r w:rsidRPr="00F2416A">
        <w:t xml:space="preserve"> </w:t>
      </w:r>
      <w:proofErr w:type="spellStart"/>
      <w:r w:rsidRPr="00F2416A">
        <w:t>дітей</w:t>
      </w:r>
      <w:proofErr w:type="spellEnd"/>
      <w:r w:rsidRPr="00F2416A">
        <w:t xml:space="preserve">, </w:t>
      </w:r>
      <w:proofErr w:type="spellStart"/>
      <w:r w:rsidRPr="00F2416A">
        <w:t>які</w:t>
      </w:r>
      <w:proofErr w:type="spellEnd"/>
      <w:r w:rsidRPr="00F2416A">
        <w:t xml:space="preserve"> </w:t>
      </w:r>
      <w:proofErr w:type="spellStart"/>
      <w:r w:rsidRPr="00F2416A">
        <w:t>перебувають</w:t>
      </w:r>
      <w:proofErr w:type="spellEnd"/>
      <w:r w:rsidRPr="00F2416A">
        <w:t xml:space="preserve"> у </w:t>
      </w:r>
      <w:proofErr w:type="spellStart"/>
      <w:r w:rsidRPr="00F2416A">
        <w:t>складних</w:t>
      </w:r>
      <w:proofErr w:type="spellEnd"/>
      <w:r w:rsidRPr="00F2416A">
        <w:t xml:space="preserve"> </w:t>
      </w:r>
      <w:proofErr w:type="spellStart"/>
      <w:r w:rsidRPr="00F2416A">
        <w:t>життєвих</w:t>
      </w:r>
      <w:proofErr w:type="spellEnd"/>
      <w:r w:rsidRPr="00F2416A">
        <w:t xml:space="preserve"> </w:t>
      </w:r>
      <w:proofErr w:type="spellStart"/>
      <w:r w:rsidRPr="00F2416A">
        <w:t>обставинах</w:t>
      </w:r>
      <w:proofErr w:type="spellEnd"/>
      <w:r w:rsidRPr="00F2416A">
        <w:t xml:space="preserve">, за </w:t>
      </w:r>
      <w:proofErr w:type="spellStart"/>
      <w:r w:rsidRPr="00F2416A">
        <w:t>місцем</w:t>
      </w:r>
      <w:proofErr w:type="spellEnd"/>
      <w:r w:rsidRPr="00F2416A">
        <w:t xml:space="preserve"> </w:t>
      </w:r>
      <w:proofErr w:type="spellStart"/>
      <w:r w:rsidRPr="00F2416A">
        <w:t>їх</w:t>
      </w:r>
      <w:proofErr w:type="spellEnd"/>
      <w:r w:rsidRPr="00F2416A">
        <w:t xml:space="preserve"> </w:t>
      </w:r>
      <w:proofErr w:type="spellStart"/>
      <w:r w:rsidRPr="00F2416A">
        <w:t>проживання</w:t>
      </w:r>
      <w:proofErr w:type="spellEnd"/>
      <w:r w:rsidRPr="00F2416A">
        <w:t xml:space="preserve">, </w:t>
      </w:r>
      <w:proofErr w:type="spellStart"/>
      <w:r w:rsidRPr="00F2416A">
        <w:t>навчання</w:t>
      </w:r>
      <w:proofErr w:type="spellEnd"/>
      <w:r w:rsidRPr="00F2416A">
        <w:t xml:space="preserve"> і </w:t>
      </w:r>
      <w:proofErr w:type="spellStart"/>
      <w:r w:rsidRPr="00F2416A">
        <w:t>роботи</w:t>
      </w:r>
      <w:proofErr w:type="spellEnd"/>
      <w:r w:rsidRPr="00F2416A">
        <w:t xml:space="preserve">; </w:t>
      </w:r>
      <w:proofErr w:type="spellStart"/>
      <w:r w:rsidRPr="00F2416A">
        <w:t>вживати</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соціального</w:t>
      </w:r>
      <w:proofErr w:type="spellEnd"/>
      <w:r w:rsidRPr="00F2416A">
        <w:t xml:space="preserve"> </w:t>
      </w:r>
      <w:proofErr w:type="spellStart"/>
      <w:r w:rsidRPr="00F2416A">
        <w:t>захисту</w:t>
      </w:r>
      <w:proofErr w:type="spellEnd"/>
      <w:r w:rsidRPr="00F2416A">
        <w:t xml:space="preserve"> </w:t>
      </w:r>
      <w:proofErr w:type="spellStart"/>
      <w:r w:rsidRPr="00F2416A">
        <w:t>дітей</w:t>
      </w:r>
      <w:proofErr w:type="spellEnd"/>
      <w:r w:rsidRPr="00F2416A">
        <w:t>;</w:t>
      </w:r>
    </w:p>
    <w:p w14:paraId="2A0B63D9" w14:textId="77777777" w:rsidR="00F2416A" w:rsidRPr="00F2416A" w:rsidRDefault="00F2416A" w:rsidP="00F2416A">
      <w:pPr>
        <w:shd w:val="clear" w:color="auto" w:fill="FFFFFF"/>
        <w:spacing w:after="150"/>
        <w:ind w:firstLine="450"/>
        <w:jc w:val="both"/>
      </w:pPr>
      <w:bookmarkStart w:id="80" w:name="n103"/>
      <w:bookmarkEnd w:id="80"/>
      <w:r w:rsidRPr="00F2416A">
        <w:t>1</w:t>
      </w:r>
      <w:r w:rsidRPr="00F2416A">
        <w:rPr>
          <w:lang w:val="uk-UA"/>
        </w:rPr>
        <w:t>4</w:t>
      </w:r>
      <w:r w:rsidRPr="00F2416A">
        <w:t xml:space="preserve">) </w:t>
      </w:r>
      <w:proofErr w:type="spellStart"/>
      <w:r w:rsidRPr="00F2416A">
        <w:t>проводити</w:t>
      </w:r>
      <w:proofErr w:type="spellEnd"/>
      <w:r w:rsidRPr="00F2416A">
        <w:t xml:space="preserve"> </w:t>
      </w:r>
      <w:proofErr w:type="spellStart"/>
      <w:r w:rsidRPr="00F2416A">
        <w:t>інспекційні</w:t>
      </w:r>
      <w:proofErr w:type="spellEnd"/>
      <w:r w:rsidRPr="00F2416A">
        <w:t xml:space="preserve"> </w:t>
      </w:r>
      <w:proofErr w:type="spellStart"/>
      <w:r w:rsidRPr="00F2416A">
        <w:t>відвідування</w:t>
      </w:r>
      <w:proofErr w:type="spellEnd"/>
      <w:r w:rsidRPr="00F2416A">
        <w:t xml:space="preserve"> </w:t>
      </w:r>
      <w:proofErr w:type="spellStart"/>
      <w:r w:rsidRPr="00F2416A">
        <w:t>одержувачів</w:t>
      </w:r>
      <w:proofErr w:type="spellEnd"/>
      <w:r w:rsidRPr="00F2416A">
        <w:t xml:space="preserve"> </w:t>
      </w:r>
      <w:proofErr w:type="spellStart"/>
      <w:r w:rsidRPr="00F2416A">
        <w:t>аліментів</w:t>
      </w:r>
      <w:proofErr w:type="spellEnd"/>
      <w:r w:rsidRPr="00F2416A">
        <w:t xml:space="preserve"> </w:t>
      </w:r>
      <w:proofErr w:type="spellStart"/>
      <w:r w:rsidRPr="00F2416A">
        <w:t>із</w:t>
      </w:r>
      <w:proofErr w:type="spellEnd"/>
      <w:r w:rsidRPr="00F2416A">
        <w:t xml:space="preserve"> метою контролю за </w:t>
      </w:r>
      <w:proofErr w:type="spellStart"/>
      <w:r w:rsidRPr="00F2416A">
        <w:t>цільовим</w:t>
      </w:r>
      <w:proofErr w:type="spellEnd"/>
      <w:r w:rsidRPr="00F2416A">
        <w:t xml:space="preserve"> </w:t>
      </w:r>
      <w:proofErr w:type="spellStart"/>
      <w:r w:rsidRPr="00F2416A">
        <w:t>витрачанням</w:t>
      </w:r>
      <w:proofErr w:type="spellEnd"/>
      <w:r w:rsidRPr="00F2416A">
        <w:t xml:space="preserve"> </w:t>
      </w:r>
      <w:proofErr w:type="spellStart"/>
      <w:r w:rsidRPr="00F2416A">
        <w:t>аліментів</w:t>
      </w:r>
      <w:proofErr w:type="spellEnd"/>
      <w:r w:rsidRPr="00F2416A">
        <w:t>.</w:t>
      </w:r>
    </w:p>
    <w:p w14:paraId="12023BE6" w14:textId="77777777" w:rsidR="00F2416A" w:rsidRPr="00F2416A" w:rsidRDefault="00F2416A" w:rsidP="00F2416A">
      <w:pPr>
        <w:shd w:val="clear" w:color="auto" w:fill="FFFFFF"/>
        <w:spacing w:before="150" w:after="150"/>
        <w:jc w:val="center"/>
        <w:rPr>
          <w:color w:val="333333"/>
        </w:rPr>
      </w:pPr>
      <w:bookmarkStart w:id="81" w:name="n104"/>
      <w:bookmarkEnd w:id="81"/>
      <w:r w:rsidRPr="00F2416A">
        <w:rPr>
          <w:b/>
          <w:bCs/>
          <w:color w:val="333333"/>
          <w:sz w:val="28"/>
          <w:szCs w:val="28"/>
        </w:rPr>
        <w:t xml:space="preserve">IV. </w:t>
      </w:r>
      <w:proofErr w:type="spellStart"/>
      <w:r w:rsidRPr="00F2416A">
        <w:rPr>
          <w:b/>
          <w:bCs/>
          <w:color w:val="333333"/>
          <w:sz w:val="28"/>
          <w:szCs w:val="28"/>
        </w:rPr>
        <w:t>Організація</w:t>
      </w:r>
      <w:proofErr w:type="spellEnd"/>
      <w:r w:rsidRPr="00F2416A">
        <w:rPr>
          <w:b/>
          <w:bCs/>
          <w:color w:val="333333"/>
          <w:sz w:val="28"/>
          <w:szCs w:val="28"/>
        </w:rPr>
        <w:t xml:space="preserve"> </w:t>
      </w:r>
      <w:proofErr w:type="spellStart"/>
      <w:r w:rsidRPr="00F2416A">
        <w:rPr>
          <w:b/>
          <w:bCs/>
          <w:color w:val="333333"/>
          <w:sz w:val="28"/>
          <w:szCs w:val="28"/>
        </w:rPr>
        <w:t>роботи</w:t>
      </w:r>
      <w:proofErr w:type="spellEnd"/>
      <w:r w:rsidRPr="00F2416A">
        <w:rPr>
          <w:b/>
          <w:bCs/>
          <w:color w:val="333333"/>
          <w:sz w:val="28"/>
          <w:szCs w:val="28"/>
        </w:rPr>
        <w:t xml:space="preserve"> </w:t>
      </w:r>
      <w:proofErr w:type="spellStart"/>
      <w:r w:rsidRPr="00F2416A">
        <w:rPr>
          <w:b/>
          <w:bCs/>
          <w:color w:val="333333"/>
          <w:sz w:val="28"/>
          <w:szCs w:val="28"/>
        </w:rPr>
        <w:t>служби</w:t>
      </w:r>
      <w:proofErr w:type="spellEnd"/>
    </w:p>
    <w:p w14:paraId="7AC0A5A4" w14:textId="77777777" w:rsidR="00F2416A" w:rsidRPr="00F2416A" w:rsidRDefault="00F2416A" w:rsidP="00F2416A">
      <w:pPr>
        <w:shd w:val="clear" w:color="auto" w:fill="FFFFFF"/>
        <w:spacing w:after="150"/>
        <w:ind w:firstLine="450"/>
        <w:jc w:val="both"/>
        <w:rPr>
          <w:color w:val="333333"/>
        </w:rPr>
      </w:pPr>
      <w:bookmarkStart w:id="82" w:name="n105"/>
      <w:bookmarkEnd w:id="82"/>
      <w:r w:rsidRPr="00F2416A">
        <w:rPr>
          <w:color w:val="333333"/>
          <w:lang w:val="uk-UA"/>
        </w:rPr>
        <w:t>1</w:t>
      </w:r>
      <w:r w:rsidRPr="00F2416A">
        <w:rPr>
          <w:color w:val="333333"/>
        </w:rPr>
        <w:t xml:space="preserve">. Служба </w:t>
      </w:r>
      <w:proofErr w:type="spellStart"/>
      <w:r w:rsidRPr="00F2416A">
        <w:rPr>
          <w:color w:val="333333"/>
        </w:rPr>
        <w:t>під</w:t>
      </w:r>
      <w:proofErr w:type="spellEnd"/>
      <w:r w:rsidRPr="00F2416A">
        <w:rPr>
          <w:color w:val="333333"/>
        </w:rPr>
        <w:t xml:space="preserve"> час </w:t>
      </w:r>
      <w:proofErr w:type="spellStart"/>
      <w:r w:rsidRPr="00F2416A">
        <w:rPr>
          <w:color w:val="333333"/>
        </w:rPr>
        <w:t>виконання</w:t>
      </w:r>
      <w:proofErr w:type="spellEnd"/>
      <w:r w:rsidRPr="00F2416A">
        <w:rPr>
          <w:color w:val="333333"/>
        </w:rPr>
        <w:t xml:space="preserve"> </w:t>
      </w:r>
      <w:proofErr w:type="spellStart"/>
      <w:r w:rsidRPr="00F2416A">
        <w:rPr>
          <w:color w:val="333333"/>
        </w:rPr>
        <w:t>визначених</w:t>
      </w:r>
      <w:proofErr w:type="spellEnd"/>
      <w:r w:rsidRPr="00F2416A">
        <w:rPr>
          <w:color w:val="333333"/>
        </w:rPr>
        <w:t xml:space="preserve"> для </w:t>
      </w:r>
      <w:proofErr w:type="spellStart"/>
      <w:r w:rsidRPr="00F2416A">
        <w:rPr>
          <w:color w:val="333333"/>
        </w:rPr>
        <w:t>неї</w:t>
      </w:r>
      <w:proofErr w:type="spellEnd"/>
      <w:r w:rsidRPr="00F2416A">
        <w:rPr>
          <w:color w:val="333333"/>
        </w:rPr>
        <w:t xml:space="preserve"> </w:t>
      </w:r>
      <w:proofErr w:type="spellStart"/>
      <w:r w:rsidRPr="00F2416A">
        <w:rPr>
          <w:color w:val="333333"/>
        </w:rPr>
        <w:t>завдань</w:t>
      </w:r>
      <w:proofErr w:type="spellEnd"/>
      <w:r w:rsidRPr="00F2416A">
        <w:rPr>
          <w:color w:val="333333"/>
        </w:rPr>
        <w:t xml:space="preserve"> </w:t>
      </w:r>
      <w:proofErr w:type="spellStart"/>
      <w:r w:rsidRPr="00F2416A">
        <w:rPr>
          <w:color w:val="333333"/>
        </w:rPr>
        <w:t>взаємодіє</w:t>
      </w:r>
      <w:proofErr w:type="spellEnd"/>
      <w:r w:rsidRPr="00F2416A">
        <w:rPr>
          <w:color w:val="333333"/>
        </w:rPr>
        <w:t xml:space="preserve"> з </w:t>
      </w:r>
      <w:proofErr w:type="spellStart"/>
      <w:r w:rsidRPr="00F2416A">
        <w:rPr>
          <w:color w:val="333333"/>
        </w:rPr>
        <w:t>місцевими</w:t>
      </w:r>
      <w:proofErr w:type="spellEnd"/>
      <w:r w:rsidRPr="00F2416A">
        <w:rPr>
          <w:color w:val="333333"/>
        </w:rPr>
        <w:t xml:space="preserve"> органами </w:t>
      </w:r>
      <w:proofErr w:type="spellStart"/>
      <w:r w:rsidRPr="00F2416A">
        <w:rPr>
          <w:color w:val="333333"/>
        </w:rPr>
        <w:t>виконавчої</w:t>
      </w:r>
      <w:proofErr w:type="spellEnd"/>
      <w:r w:rsidRPr="00F2416A">
        <w:rPr>
          <w:color w:val="333333"/>
        </w:rPr>
        <w:t xml:space="preserve"> </w:t>
      </w:r>
      <w:proofErr w:type="spellStart"/>
      <w:r w:rsidRPr="00F2416A">
        <w:rPr>
          <w:color w:val="333333"/>
        </w:rPr>
        <w:t>влади</w:t>
      </w:r>
      <w:proofErr w:type="spellEnd"/>
      <w:r w:rsidRPr="00F2416A">
        <w:rPr>
          <w:color w:val="333333"/>
        </w:rPr>
        <w:t xml:space="preserve">, органами </w:t>
      </w:r>
      <w:proofErr w:type="spellStart"/>
      <w:r w:rsidRPr="00F2416A">
        <w:rPr>
          <w:color w:val="333333"/>
        </w:rPr>
        <w:t>місцевого</w:t>
      </w:r>
      <w:proofErr w:type="spellEnd"/>
      <w:r w:rsidRPr="00F2416A">
        <w:rPr>
          <w:color w:val="333333"/>
        </w:rPr>
        <w:t xml:space="preserve"> </w:t>
      </w:r>
      <w:proofErr w:type="spellStart"/>
      <w:r w:rsidRPr="00F2416A">
        <w:rPr>
          <w:color w:val="333333"/>
        </w:rPr>
        <w:t>самоврядування</w:t>
      </w:r>
      <w:proofErr w:type="spellEnd"/>
      <w:r w:rsidRPr="00F2416A">
        <w:rPr>
          <w:color w:val="333333"/>
        </w:rPr>
        <w:t xml:space="preserve">, службами </w:t>
      </w:r>
      <w:proofErr w:type="gramStart"/>
      <w:r w:rsidRPr="00F2416A">
        <w:rPr>
          <w:color w:val="333333"/>
        </w:rPr>
        <w:t>у справах</w:t>
      </w:r>
      <w:proofErr w:type="gramEnd"/>
      <w:r w:rsidRPr="00F2416A">
        <w:rPr>
          <w:color w:val="333333"/>
        </w:rPr>
        <w:t xml:space="preserve"> </w:t>
      </w:r>
      <w:proofErr w:type="spellStart"/>
      <w:r w:rsidRPr="00F2416A">
        <w:rPr>
          <w:color w:val="333333"/>
        </w:rPr>
        <w:t>дітей</w:t>
      </w:r>
      <w:proofErr w:type="spellEnd"/>
      <w:r w:rsidRPr="00F2416A">
        <w:rPr>
          <w:color w:val="333333"/>
        </w:rPr>
        <w:t xml:space="preserve"> </w:t>
      </w:r>
      <w:proofErr w:type="spellStart"/>
      <w:r w:rsidRPr="00F2416A">
        <w:rPr>
          <w:color w:val="333333"/>
        </w:rPr>
        <w:t>районної</w:t>
      </w:r>
      <w:proofErr w:type="spellEnd"/>
      <w:r w:rsidRPr="00F2416A">
        <w:rPr>
          <w:color w:val="333333"/>
        </w:rPr>
        <w:t xml:space="preserve"> та </w:t>
      </w:r>
      <w:proofErr w:type="spellStart"/>
      <w:r w:rsidRPr="00F2416A">
        <w:rPr>
          <w:color w:val="333333"/>
        </w:rPr>
        <w:t>обласної</w:t>
      </w:r>
      <w:proofErr w:type="spellEnd"/>
      <w:r w:rsidRPr="00F2416A">
        <w:rPr>
          <w:color w:val="333333"/>
        </w:rPr>
        <w:t xml:space="preserve"> </w:t>
      </w:r>
      <w:proofErr w:type="spellStart"/>
      <w:r w:rsidRPr="00F2416A">
        <w:rPr>
          <w:color w:val="333333"/>
        </w:rPr>
        <w:t>державних</w:t>
      </w:r>
      <w:proofErr w:type="spellEnd"/>
      <w:r w:rsidRPr="00F2416A">
        <w:rPr>
          <w:color w:val="333333"/>
        </w:rPr>
        <w:t xml:space="preserve"> </w:t>
      </w:r>
      <w:proofErr w:type="spellStart"/>
      <w:r w:rsidRPr="00F2416A">
        <w:rPr>
          <w:color w:val="333333"/>
        </w:rPr>
        <w:t>адміністрацій</w:t>
      </w:r>
      <w:proofErr w:type="spellEnd"/>
      <w:r w:rsidRPr="00F2416A">
        <w:rPr>
          <w:color w:val="333333"/>
        </w:rPr>
        <w:t xml:space="preserve">, депутатами </w:t>
      </w:r>
      <w:proofErr w:type="spellStart"/>
      <w:r w:rsidRPr="00F2416A">
        <w:rPr>
          <w:color w:val="333333"/>
        </w:rPr>
        <w:t>міської</w:t>
      </w:r>
      <w:proofErr w:type="spellEnd"/>
      <w:r w:rsidRPr="00F2416A">
        <w:rPr>
          <w:color w:val="333333"/>
          <w:lang w:val="uk-UA"/>
        </w:rPr>
        <w:t xml:space="preserve"> </w:t>
      </w:r>
      <w:r w:rsidRPr="00F2416A">
        <w:rPr>
          <w:color w:val="333333"/>
        </w:rPr>
        <w:t xml:space="preserve">ради, </w:t>
      </w:r>
      <w:proofErr w:type="spellStart"/>
      <w:r w:rsidRPr="00F2416A">
        <w:rPr>
          <w:color w:val="333333"/>
        </w:rPr>
        <w:t>підприємствами</w:t>
      </w:r>
      <w:proofErr w:type="spellEnd"/>
      <w:r w:rsidRPr="00F2416A">
        <w:rPr>
          <w:color w:val="333333"/>
        </w:rPr>
        <w:t xml:space="preserve">, </w:t>
      </w:r>
      <w:proofErr w:type="spellStart"/>
      <w:r w:rsidRPr="00F2416A">
        <w:rPr>
          <w:color w:val="333333"/>
        </w:rPr>
        <w:t>установами</w:t>
      </w:r>
      <w:proofErr w:type="spellEnd"/>
      <w:r w:rsidRPr="00F2416A">
        <w:rPr>
          <w:color w:val="333333"/>
        </w:rPr>
        <w:t xml:space="preserve"> та </w:t>
      </w:r>
      <w:proofErr w:type="spellStart"/>
      <w:r w:rsidRPr="00F2416A">
        <w:rPr>
          <w:color w:val="333333"/>
        </w:rPr>
        <w:t>організаціями</w:t>
      </w:r>
      <w:proofErr w:type="spellEnd"/>
      <w:r w:rsidRPr="00F2416A">
        <w:rPr>
          <w:color w:val="333333"/>
        </w:rPr>
        <w:t xml:space="preserve"> </w:t>
      </w:r>
      <w:proofErr w:type="spellStart"/>
      <w:r w:rsidRPr="00F2416A">
        <w:rPr>
          <w:color w:val="333333"/>
        </w:rPr>
        <w:t>незалежно</w:t>
      </w:r>
      <w:proofErr w:type="spellEnd"/>
      <w:r w:rsidRPr="00F2416A">
        <w:rPr>
          <w:color w:val="333333"/>
        </w:rPr>
        <w:t xml:space="preserve"> </w:t>
      </w:r>
      <w:proofErr w:type="spellStart"/>
      <w:r w:rsidRPr="00F2416A">
        <w:rPr>
          <w:color w:val="333333"/>
        </w:rPr>
        <w:t>від</w:t>
      </w:r>
      <w:proofErr w:type="spellEnd"/>
      <w:r w:rsidRPr="00F2416A">
        <w:rPr>
          <w:color w:val="333333"/>
        </w:rPr>
        <w:t xml:space="preserve"> </w:t>
      </w:r>
      <w:proofErr w:type="spellStart"/>
      <w:r w:rsidRPr="00F2416A">
        <w:rPr>
          <w:color w:val="333333"/>
        </w:rPr>
        <w:t>форми</w:t>
      </w:r>
      <w:proofErr w:type="spellEnd"/>
      <w:r w:rsidRPr="00F2416A">
        <w:rPr>
          <w:color w:val="333333"/>
        </w:rPr>
        <w:t xml:space="preserve"> </w:t>
      </w:r>
      <w:proofErr w:type="spellStart"/>
      <w:r w:rsidRPr="00F2416A">
        <w:rPr>
          <w:color w:val="333333"/>
        </w:rPr>
        <w:t>власності</w:t>
      </w:r>
      <w:proofErr w:type="spellEnd"/>
      <w:r w:rsidRPr="00F2416A">
        <w:rPr>
          <w:color w:val="333333"/>
        </w:rPr>
        <w:t xml:space="preserve">, </w:t>
      </w:r>
      <w:proofErr w:type="spellStart"/>
      <w:r w:rsidRPr="00F2416A">
        <w:rPr>
          <w:color w:val="333333"/>
        </w:rPr>
        <w:t>громадськими</w:t>
      </w:r>
      <w:proofErr w:type="spellEnd"/>
      <w:r w:rsidRPr="00F2416A">
        <w:rPr>
          <w:color w:val="333333"/>
        </w:rPr>
        <w:t xml:space="preserve"> </w:t>
      </w:r>
      <w:proofErr w:type="spellStart"/>
      <w:r w:rsidRPr="00F2416A">
        <w:rPr>
          <w:color w:val="333333"/>
        </w:rPr>
        <w:t>об’єднаннями</w:t>
      </w:r>
      <w:proofErr w:type="spellEnd"/>
      <w:r w:rsidRPr="00F2416A">
        <w:rPr>
          <w:color w:val="333333"/>
        </w:rPr>
        <w:t xml:space="preserve">, </w:t>
      </w:r>
      <w:proofErr w:type="spellStart"/>
      <w:r w:rsidRPr="00F2416A">
        <w:rPr>
          <w:color w:val="333333"/>
        </w:rPr>
        <w:t>благодійними</w:t>
      </w:r>
      <w:proofErr w:type="spellEnd"/>
      <w:r w:rsidRPr="00F2416A">
        <w:rPr>
          <w:color w:val="333333"/>
        </w:rPr>
        <w:t xml:space="preserve"> </w:t>
      </w:r>
      <w:proofErr w:type="spellStart"/>
      <w:r w:rsidRPr="00F2416A">
        <w:rPr>
          <w:color w:val="333333"/>
        </w:rPr>
        <w:t>організаціями</w:t>
      </w:r>
      <w:proofErr w:type="spellEnd"/>
      <w:r w:rsidRPr="00F2416A">
        <w:rPr>
          <w:color w:val="333333"/>
        </w:rPr>
        <w:t xml:space="preserve"> та </w:t>
      </w:r>
      <w:proofErr w:type="spellStart"/>
      <w:r w:rsidRPr="00F2416A">
        <w:rPr>
          <w:color w:val="333333"/>
        </w:rPr>
        <w:t>фізичними</w:t>
      </w:r>
      <w:proofErr w:type="spellEnd"/>
      <w:r w:rsidRPr="00F2416A">
        <w:rPr>
          <w:color w:val="333333"/>
        </w:rPr>
        <w:t xml:space="preserve"> особами.</w:t>
      </w:r>
    </w:p>
    <w:p w14:paraId="4B9F8288" w14:textId="77777777" w:rsidR="00F2416A" w:rsidRPr="00F2416A" w:rsidRDefault="00F2416A" w:rsidP="00F2416A">
      <w:pPr>
        <w:shd w:val="clear" w:color="auto" w:fill="FFFFFF"/>
        <w:spacing w:after="150"/>
        <w:ind w:firstLine="450"/>
        <w:jc w:val="both"/>
      </w:pPr>
      <w:bookmarkStart w:id="83" w:name="n106"/>
      <w:bookmarkEnd w:id="83"/>
      <w:r w:rsidRPr="00F2416A">
        <w:rPr>
          <w:lang w:val="uk-UA"/>
        </w:rPr>
        <w:t>2</w:t>
      </w:r>
      <w:r w:rsidRPr="00F2416A">
        <w:t xml:space="preserve">. Службу </w:t>
      </w:r>
      <w:proofErr w:type="spellStart"/>
      <w:r w:rsidRPr="00F2416A">
        <w:t>очолює</w:t>
      </w:r>
      <w:proofErr w:type="spellEnd"/>
      <w:r w:rsidRPr="00F2416A">
        <w:t xml:space="preserve"> начальник, </w:t>
      </w:r>
      <w:proofErr w:type="spellStart"/>
      <w:r w:rsidRPr="00F2416A">
        <w:t>який</w:t>
      </w:r>
      <w:proofErr w:type="spellEnd"/>
      <w:r w:rsidRPr="00F2416A">
        <w:t xml:space="preserve"> </w:t>
      </w:r>
      <w:proofErr w:type="spellStart"/>
      <w:r w:rsidRPr="00F2416A">
        <w:t>призначається</w:t>
      </w:r>
      <w:proofErr w:type="spellEnd"/>
      <w:r w:rsidRPr="00F2416A">
        <w:t xml:space="preserve"> на посаду і </w:t>
      </w:r>
      <w:proofErr w:type="spellStart"/>
      <w:r w:rsidRPr="00F2416A">
        <w:t>звільняється</w:t>
      </w:r>
      <w:proofErr w:type="spellEnd"/>
      <w:r w:rsidRPr="00F2416A">
        <w:t xml:space="preserve"> з посади </w:t>
      </w:r>
      <w:proofErr w:type="spellStart"/>
      <w:r w:rsidRPr="00F2416A">
        <w:t>згідно</w:t>
      </w:r>
      <w:proofErr w:type="spellEnd"/>
      <w:r w:rsidRPr="00F2416A">
        <w:t xml:space="preserve"> з </w:t>
      </w:r>
      <w:proofErr w:type="spellStart"/>
      <w:r w:rsidRPr="00F2416A">
        <w:t>розпорядженням</w:t>
      </w:r>
      <w:proofErr w:type="spellEnd"/>
      <w:r w:rsidRPr="00F2416A">
        <w:t xml:space="preserve"> </w:t>
      </w:r>
      <w:proofErr w:type="spellStart"/>
      <w:r w:rsidRPr="00F2416A">
        <w:t>міського</w:t>
      </w:r>
      <w:proofErr w:type="spellEnd"/>
      <w:r w:rsidRPr="00F2416A">
        <w:t xml:space="preserve"> </w:t>
      </w:r>
      <w:proofErr w:type="spellStart"/>
      <w:r w:rsidRPr="00F2416A">
        <w:t>голови</w:t>
      </w:r>
      <w:proofErr w:type="spellEnd"/>
      <w:r w:rsidRPr="00F2416A">
        <w:rPr>
          <w:lang w:val="uk-UA"/>
        </w:rPr>
        <w:t xml:space="preserve"> </w:t>
      </w:r>
      <w:r w:rsidRPr="00F2416A">
        <w:t xml:space="preserve">з </w:t>
      </w:r>
      <w:proofErr w:type="spellStart"/>
      <w:r w:rsidRPr="00F2416A">
        <w:t>дотриманням</w:t>
      </w:r>
      <w:proofErr w:type="spellEnd"/>
      <w:r w:rsidRPr="00F2416A">
        <w:t xml:space="preserve"> </w:t>
      </w:r>
      <w:proofErr w:type="spellStart"/>
      <w:r w:rsidRPr="00F2416A">
        <w:t>вимог</w:t>
      </w:r>
      <w:proofErr w:type="spellEnd"/>
      <w:r w:rsidRPr="00F2416A">
        <w:t xml:space="preserve"> </w:t>
      </w:r>
      <w:proofErr w:type="spellStart"/>
      <w:r w:rsidRPr="00F2416A">
        <w:t>Законів</w:t>
      </w:r>
      <w:proofErr w:type="spellEnd"/>
      <w:r w:rsidRPr="00F2416A">
        <w:t xml:space="preserve"> </w:t>
      </w:r>
      <w:proofErr w:type="spellStart"/>
      <w:r w:rsidRPr="00F2416A">
        <w:t>України</w:t>
      </w:r>
      <w:proofErr w:type="spellEnd"/>
      <w:r w:rsidRPr="00F2416A">
        <w:rPr>
          <w:lang w:val="uk-UA"/>
        </w:rPr>
        <w:t xml:space="preserve"> </w:t>
      </w:r>
      <w:hyperlink r:id="rId8" w:tgtFrame="_blank" w:history="1">
        <w:r w:rsidRPr="00F2416A">
          <w:t xml:space="preserve">«Про службу в органах </w:t>
        </w:r>
        <w:proofErr w:type="spellStart"/>
        <w:r w:rsidRPr="00F2416A">
          <w:t>місцевого</w:t>
        </w:r>
        <w:proofErr w:type="spellEnd"/>
        <w:r w:rsidRPr="00F2416A">
          <w:t xml:space="preserve"> </w:t>
        </w:r>
        <w:proofErr w:type="spellStart"/>
        <w:r w:rsidRPr="00F2416A">
          <w:t>самоврядування</w:t>
        </w:r>
        <w:proofErr w:type="spellEnd"/>
        <w:r w:rsidRPr="00F2416A">
          <w:t>»</w:t>
        </w:r>
      </w:hyperlink>
      <w:r w:rsidRPr="00F2416A">
        <w:rPr>
          <w:lang w:val="uk-UA"/>
        </w:rPr>
        <w:t xml:space="preserve"> </w:t>
      </w:r>
      <w:r w:rsidRPr="00F2416A">
        <w:t>та</w:t>
      </w:r>
      <w:r w:rsidRPr="00F2416A">
        <w:rPr>
          <w:lang w:val="uk-UA"/>
        </w:rPr>
        <w:t xml:space="preserve"> </w:t>
      </w:r>
      <w:hyperlink r:id="rId9" w:tgtFrame="_blank" w:history="1">
        <w:r w:rsidRPr="00F2416A">
          <w:t xml:space="preserve">«Про </w:t>
        </w:r>
        <w:proofErr w:type="spellStart"/>
        <w:r w:rsidRPr="00F2416A">
          <w:t>місцеве</w:t>
        </w:r>
        <w:proofErr w:type="spellEnd"/>
        <w:r w:rsidRPr="00F2416A">
          <w:t xml:space="preserve"> </w:t>
        </w:r>
        <w:proofErr w:type="spellStart"/>
        <w:r w:rsidRPr="00F2416A">
          <w:t>самоврядування</w:t>
        </w:r>
        <w:proofErr w:type="spellEnd"/>
        <w:r w:rsidRPr="00F2416A">
          <w:t xml:space="preserve"> в </w:t>
        </w:r>
        <w:proofErr w:type="spellStart"/>
        <w:r w:rsidRPr="00F2416A">
          <w:t>Україні</w:t>
        </w:r>
        <w:proofErr w:type="spellEnd"/>
        <w:r w:rsidRPr="00F2416A">
          <w:t>»</w:t>
        </w:r>
      </w:hyperlink>
      <w:r w:rsidRPr="00F2416A">
        <w:t>.</w:t>
      </w:r>
    </w:p>
    <w:p w14:paraId="415F8248" w14:textId="77777777" w:rsidR="00F2416A" w:rsidRPr="00F2416A" w:rsidRDefault="00F2416A" w:rsidP="00F2416A">
      <w:pPr>
        <w:shd w:val="clear" w:color="auto" w:fill="FFFFFF"/>
        <w:spacing w:after="150"/>
        <w:ind w:firstLine="450"/>
        <w:jc w:val="both"/>
        <w:rPr>
          <w:lang w:val="uk-UA"/>
        </w:rPr>
      </w:pPr>
      <w:bookmarkStart w:id="84" w:name="n107"/>
      <w:bookmarkEnd w:id="84"/>
      <w:r w:rsidRPr="00F2416A">
        <w:rPr>
          <w:lang w:val="uk-UA"/>
        </w:rPr>
        <w:lastRenderedPageBreak/>
        <w:t>3</w:t>
      </w:r>
      <w:r w:rsidRPr="00F2416A">
        <w:t xml:space="preserve">. Начальник </w:t>
      </w:r>
      <w:proofErr w:type="spellStart"/>
      <w:r w:rsidRPr="00F2416A">
        <w:t>служби</w:t>
      </w:r>
      <w:proofErr w:type="spellEnd"/>
      <w:r w:rsidRPr="00F2416A">
        <w:t xml:space="preserve"> </w:t>
      </w:r>
      <w:proofErr w:type="spellStart"/>
      <w:r w:rsidRPr="00F2416A">
        <w:t>може</w:t>
      </w:r>
      <w:proofErr w:type="spellEnd"/>
      <w:r w:rsidRPr="00F2416A">
        <w:t xml:space="preserve"> </w:t>
      </w:r>
      <w:proofErr w:type="spellStart"/>
      <w:r w:rsidRPr="00F2416A">
        <w:t>мати</w:t>
      </w:r>
      <w:proofErr w:type="spellEnd"/>
      <w:r w:rsidRPr="00F2416A">
        <w:t xml:space="preserve"> </w:t>
      </w:r>
      <w:proofErr w:type="spellStart"/>
      <w:r w:rsidRPr="00F2416A">
        <w:t>заступників</w:t>
      </w:r>
      <w:proofErr w:type="spellEnd"/>
      <w:r w:rsidRPr="00F2416A">
        <w:t xml:space="preserve">, </w:t>
      </w:r>
      <w:proofErr w:type="spellStart"/>
      <w:r w:rsidRPr="00F2416A">
        <w:t>які</w:t>
      </w:r>
      <w:proofErr w:type="spellEnd"/>
      <w:r w:rsidRPr="00F2416A">
        <w:t xml:space="preserve"> </w:t>
      </w:r>
      <w:proofErr w:type="spellStart"/>
      <w:r w:rsidRPr="00F2416A">
        <w:t>призначаються</w:t>
      </w:r>
      <w:proofErr w:type="spellEnd"/>
      <w:r w:rsidRPr="00F2416A">
        <w:t xml:space="preserve"> </w:t>
      </w:r>
      <w:proofErr w:type="gramStart"/>
      <w:r w:rsidRPr="00F2416A">
        <w:t>на посаду</w:t>
      </w:r>
      <w:proofErr w:type="gramEnd"/>
      <w:r w:rsidRPr="00F2416A">
        <w:t xml:space="preserve"> і </w:t>
      </w:r>
      <w:proofErr w:type="spellStart"/>
      <w:r w:rsidRPr="00F2416A">
        <w:t>звільняються</w:t>
      </w:r>
      <w:proofErr w:type="spellEnd"/>
      <w:r w:rsidRPr="00F2416A">
        <w:t xml:space="preserve"> з посади </w:t>
      </w:r>
      <w:proofErr w:type="spellStart"/>
      <w:r w:rsidRPr="00F2416A">
        <w:t>згідно</w:t>
      </w:r>
      <w:proofErr w:type="spellEnd"/>
      <w:r w:rsidRPr="00F2416A">
        <w:t xml:space="preserve"> з </w:t>
      </w:r>
      <w:proofErr w:type="spellStart"/>
      <w:r w:rsidRPr="00F2416A">
        <w:t>розпорядженням</w:t>
      </w:r>
      <w:proofErr w:type="spellEnd"/>
      <w:r w:rsidRPr="00F2416A">
        <w:t xml:space="preserve"> </w:t>
      </w:r>
      <w:proofErr w:type="spellStart"/>
      <w:r w:rsidRPr="00F2416A">
        <w:t>міського</w:t>
      </w:r>
      <w:proofErr w:type="spellEnd"/>
      <w:r w:rsidRPr="00F2416A">
        <w:t xml:space="preserve"> </w:t>
      </w:r>
      <w:proofErr w:type="spellStart"/>
      <w:r w:rsidRPr="00F2416A">
        <w:t>голови</w:t>
      </w:r>
      <w:proofErr w:type="spellEnd"/>
      <w:r w:rsidRPr="00F2416A">
        <w:rPr>
          <w:lang w:val="uk-UA"/>
        </w:rPr>
        <w:t>.</w:t>
      </w:r>
    </w:p>
    <w:p w14:paraId="0815ED0F" w14:textId="77777777" w:rsidR="00F2416A" w:rsidRPr="00F2416A" w:rsidRDefault="00F2416A" w:rsidP="00F2416A">
      <w:pPr>
        <w:shd w:val="clear" w:color="auto" w:fill="FFFFFF"/>
        <w:spacing w:after="150"/>
        <w:ind w:firstLine="450"/>
        <w:jc w:val="both"/>
      </w:pPr>
      <w:bookmarkStart w:id="85" w:name="n108"/>
      <w:bookmarkEnd w:id="85"/>
      <w:r w:rsidRPr="00F2416A">
        <w:rPr>
          <w:lang w:val="uk-UA"/>
        </w:rPr>
        <w:t>4</w:t>
      </w:r>
      <w:r w:rsidRPr="00F2416A">
        <w:t xml:space="preserve">. Начальник </w:t>
      </w:r>
      <w:proofErr w:type="spellStart"/>
      <w:r w:rsidRPr="00F2416A">
        <w:t>служби</w:t>
      </w:r>
      <w:proofErr w:type="spellEnd"/>
      <w:r w:rsidRPr="00F2416A">
        <w:t>:</w:t>
      </w:r>
    </w:p>
    <w:p w14:paraId="4C341750" w14:textId="77777777" w:rsidR="00F2416A" w:rsidRPr="00F2416A" w:rsidRDefault="00F2416A" w:rsidP="00F2416A">
      <w:pPr>
        <w:shd w:val="clear" w:color="auto" w:fill="FFFFFF"/>
        <w:spacing w:after="150"/>
        <w:ind w:firstLine="450"/>
        <w:jc w:val="both"/>
      </w:pPr>
      <w:bookmarkStart w:id="86" w:name="n109"/>
      <w:bookmarkEnd w:id="86"/>
      <w:r w:rsidRPr="00F2416A">
        <w:t xml:space="preserve">1) </w:t>
      </w:r>
      <w:proofErr w:type="spellStart"/>
      <w:r w:rsidRPr="00F2416A">
        <w:t>здійснює</w:t>
      </w:r>
      <w:proofErr w:type="spellEnd"/>
      <w:r w:rsidRPr="00F2416A">
        <w:t xml:space="preserve"> </w:t>
      </w:r>
      <w:proofErr w:type="spellStart"/>
      <w:r w:rsidRPr="00F2416A">
        <w:t>керівництво</w:t>
      </w:r>
      <w:proofErr w:type="spellEnd"/>
      <w:r w:rsidRPr="00F2416A">
        <w:t xml:space="preserve"> службою, персонально </w:t>
      </w:r>
      <w:proofErr w:type="spellStart"/>
      <w:r w:rsidRPr="00F2416A">
        <w:t>відповідає</w:t>
      </w:r>
      <w:proofErr w:type="spellEnd"/>
      <w:r w:rsidRPr="00F2416A">
        <w:t xml:space="preserve"> за </w:t>
      </w:r>
      <w:proofErr w:type="spellStart"/>
      <w:r w:rsidRPr="00F2416A">
        <w:t>виконання</w:t>
      </w:r>
      <w:proofErr w:type="spellEnd"/>
      <w:r w:rsidRPr="00F2416A">
        <w:t xml:space="preserve"> </w:t>
      </w:r>
      <w:proofErr w:type="spellStart"/>
      <w:r w:rsidRPr="00F2416A">
        <w:t>визначених</w:t>
      </w:r>
      <w:proofErr w:type="spellEnd"/>
      <w:r w:rsidRPr="00F2416A">
        <w:t xml:space="preserve"> для </w:t>
      </w:r>
      <w:proofErr w:type="spellStart"/>
      <w:r w:rsidRPr="00F2416A">
        <w:t>неї</w:t>
      </w:r>
      <w:proofErr w:type="spellEnd"/>
      <w:r w:rsidRPr="00F2416A">
        <w:t xml:space="preserve"> </w:t>
      </w:r>
      <w:proofErr w:type="spellStart"/>
      <w:r w:rsidRPr="00F2416A">
        <w:t>завдань</w:t>
      </w:r>
      <w:proofErr w:type="spellEnd"/>
      <w:r w:rsidRPr="00F2416A">
        <w:t>;</w:t>
      </w:r>
    </w:p>
    <w:p w14:paraId="056F411E" w14:textId="77777777" w:rsidR="00F2416A" w:rsidRPr="00F2416A" w:rsidRDefault="00F2416A" w:rsidP="00F2416A">
      <w:pPr>
        <w:shd w:val="clear" w:color="auto" w:fill="FFFFFF"/>
        <w:spacing w:after="150"/>
        <w:ind w:firstLine="450"/>
        <w:jc w:val="both"/>
      </w:pPr>
      <w:bookmarkStart w:id="87" w:name="n110"/>
      <w:bookmarkEnd w:id="87"/>
      <w:r w:rsidRPr="00F2416A">
        <w:t xml:space="preserve">2) </w:t>
      </w:r>
      <w:proofErr w:type="spellStart"/>
      <w:r w:rsidRPr="00F2416A">
        <w:t>планує</w:t>
      </w:r>
      <w:proofErr w:type="spellEnd"/>
      <w:r w:rsidRPr="00F2416A">
        <w:t xml:space="preserve"> роботу </w:t>
      </w:r>
      <w:proofErr w:type="spellStart"/>
      <w:r w:rsidRPr="00F2416A">
        <w:t>служби</w:t>
      </w:r>
      <w:proofErr w:type="spellEnd"/>
      <w:r w:rsidRPr="00F2416A">
        <w:t xml:space="preserve"> і </w:t>
      </w:r>
      <w:proofErr w:type="spellStart"/>
      <w:r w:rsidRPr="00F2416A">
        <w:t>забезпечує</w:t>
      </w:r>
      <w:proofErr w:type="spellEnd"/>
      <w:r w:rsidRPr="00F2416A">
        <w:t xml:space="preserve"> </w:t>
      </w:r>
      <w:proofErr w:type="spellStart"/>
      <w:r w:rsidRPr="00F2416A">
        <w:t>виконання</w:t>
      </w:r>
      <w:proofErr w:type="spellEnd"/>
      <w:r w:rsidRPr="00F2416A">
        <w:t xml:space="preserve"> </w:t>
      </w:r>
      <w:proofErr w:type="spellStart"/>
      <w:r w:rsidRPr="00F2416A">
        <w:t>перспективних</w:t>
      </w:r>
      <w:proofErr w:type="spellEnd"/>
      <w:r w:rsidRPr="00F2416A">
        <w:t xml:space="preserve"> і </w:t>
      </w:r>
      <w:proofErr w:type="spellStart"/>
      <w:r w:rsidRPr="00F2416A">
        <w:t>поточних</w:t>
      </w:r>
      <w:proofErr w:type="spellEnd"/>
      <w:r w:rsidRPr="00F2416A">
        <w:t xml:space="preserve"> </w:t>
      </w:r>
      <w:proofErr w:type="spellStart"/>
      <w:r w:rsidRPr="00F2416A">
        <w:t>планів</w:t>
      </w:r>
      <w:proofErr w:type="spellEnd"/>
      <w:r w:rsidRPr="00F2416A">
        <w:t xml:space="preserve"> </w:t>
      </w:r>
      <w:proofErr w:type="spellStart"/>
      <w:r w:rsidRPr="00F2416A">
        <w:t>роботи</w:t>
      </w:r>
      <w:proofErr w:type="spellEnd"/>
      <w:r w:rsidRPr="00F2416A">
        <w:t>;</w:t>
      </w:r>
    </w:p>
    <w:p w14:paraId="1821C257" w14:textId="77777777" w:rsidR="00F2416A" w:rsidRPr="00F2416A" w:rsidRDefault="00F2416A" w:rsidP="00F2416A">
      <w:pPr>
        <w:shd w:val="clear" w:color="auto" w:fill="FFFFFF"/>
        <w:spacing w:after="150"/>
        <w:ind w:firstLine="450"/>
        <w:jc w:val="both"/>
      </w:pPr>
      <w:bookmarkStart w:id="88" w:name="n111"/>
      <w:bookmarkEnd w:id="88"/>
      <w:r w:rsidRPr="00F2416A">
        <w:t xml:space="preserve">3) </w:t>
      </w:r>
      <w:proofErr w:type="spellStart"/>
      <w:r w:rsidRPr="00F2416A">
        <w:t>видає</w:t>
      </w:r>
      <w:proofErr w:type="spellEnd"/>
      <w:r w:rsidRPr="00F2416A">
        <w:t xml:space="preserve"> </w:t>
      </w:r>
      <w:proofErr w:type="gramStart"/>
      <w:r w:rsidRPr="00F2416A">
        <w:t>у межах</w:t>
      </w:r>
      <w:proofErr w:type="gramEnd"/>
      <w:r w:rsidRPr="00F2416A">
        <w:t xml:space="preserve"> </w:t>
      </w:r>
      <w:proofErr w:type="spellStart"/>
      <w:r w:rsidRPr="00F2416A">
        <w:t>своєї</w:t>
      </w:r>
      <w:proofErr w:type="spellEnd"/>
      <w:r w:rsidRPr="00F2416A">
        <w:t xml:space="preserve"> </w:t>
      </w:r>
      <w:proofErr w:type="spellStart"/>
      <w:r w:rsidRPr="00F2416A">
        <w:t>компетенції</w:t>
      </w:r>
      <w:proofErr w:type="spellEnd"/>
      <w:r w:rsidRPr="00F2416A">
        <w:t xml:space="preserve"> </w:t>
      </w:r>
      <w:proofErr w:type="spellStart"/>
      <w:r w:rsidRPr="00F2416A">
        <w:t>накази</w:t>
      </w:r>
      <w:proofErr w:type="spellEnd"/>
      <w:r w:rsidRPr="00F2416A">
        <w:t xml:space="preserve">, </w:t>
      </w:r>
      <w:proofErr w:type="spellStart"/>
      <w:r w:rsidRPr="00F2416A">
        <w:t>організовує</w:t>
      </w:r>
      <w:proofErr w:type="spellEnd"/>
      <w:r w:rsidRPr="00F2416A">
        <w:t xml:space="preserve"> і </w:t>
      </w:r>
      <w:proofErr w:type="spellStart"/>
      <w:r w:rsidRPr="00F2416A">
        <w:t>контролює</w:t>
      </w:r>
      <w:proofErr w:type="spellEnd"/>
      <w:r w:rsidRPr="00F2416A">
        <w:t xml:space="preserve"> </w:t>
      </w:r>
      <w:proofErr w:type="spellStart"/>
      <w:r w:rsidRPr="00F2416A">
        <w:t>їх</w:t>
      </w:r>
      <w:proofErr w:type="spellEnd"/>
      <w:r w:rsidRPr="00F2416A">
        <w:t xml:space="preserve"> </w:t>
      </w:r>
      <w:proofErr w:type="spellStart"/>
      <w:r w:rsidRPr="00F2416A">
        <w:t>виконання</w:t>
      </w:r>
      <w:proofErr w:type="spellEnd"/>
      <w:r w:rsidRPr="00F2416A">
        <w:t>;</w:t>
      </w:r>
    </w:p>
    <w:p w14:paraId="62293E0C" w14:textId="77777777" w:rsidR="00F2416A" w:rsidRPr="00F2416A" w:rsidRDefault="00F2416A" w:rsidP="00F2416A">
      <w:pPr>
        <w:shd w:val="clear" w:color="auto" w:fill="FFFFFF"/>
        <w:spacing w:after="150"/>
        <w:ind w:firstLine="450"/>
        <w:jc w:val="both"/>
      </w:pPr>
      <w:bookmarkStart w:id="89" w:name="n112"/>
      <w:bookmarkEnd w:id="89"/>
      <w:r w:rsidRPr="00F2416A">
        <w:t xml:space="preserve">4) </w:t>
      </w:r>
      <w:proofErr w:type="spellStart"/>
      <w:r w:rsidRPr="00F2416A">
        <w:t>подає</w:t>
      </w:r>
      <w:proofErr w:type="spellEnd"/>
      <w:r w:rsidRPr="00F2416A">
        <w:t xml:space="preserve"> на </w:t>
      </w:r>
      <w:proofErr w:type="spellStart"/>
      <w:r w:rsidRPr="00F2416A">
        <w:t>затвердження</w:t>
      </w:r>
      <w:proofErr w:type="spellEnd"/>
      <w:r w:rsidRPr="00F2416A">
        <w:t xml:space="preserve"> </w:t>
      </w:r>
      <w:proofErr w:type="spellStart"/>
      <w:r w:rsidRPr="00F2416A">
        <w:t>міському</w:t>
      </w:r>
      <w:proofErr w:type="spellEnd"/>
      <w:r w:rsidRPr="00F2416A">
        <w:t xml:space="preserve"> </w:t>
      </w:r>
      <w:proofErr w:type="spellStart"/>
      <w:r w:rsidRPr="00F2416A">
        <w:t>голові</w:t>
      </w:r>
      <w:proofErr w:type="spellEnd"/>
      <w:r w:rsidRPr="00F2416A">
        <w:t xml:space="preserve">, </w:t>
      </w:r>
      <w:proofErr w:type="spellStart"/>
      <w:r w:rsidRPr="00F2416A">
        <w:t>кошторис</w:t>
      </w:r>
      <w:proofErr w:type="spellEnd"/>
      <w:r w:rsidRPr="00F2416A">
        <w:t xml:space="preserve"> і </w:t>
      </w:r>
      <w:proofErr w:type="spellStart"/>
      <w:r w:rsidRPr="00F2416A">
        <w:t>штатний</w:t>
      </w:r>
      <w:proofErr w:type="spellEnd"/>
      <w:r w:rsidRPr="00F2416A">
        <w:t xml:space="preserve"> </w:t>
      </w:r>
      <w:proofErr w:type="spellStart"/>
      <w:r w:rsidRPr="00F2416A">
        <w:t>розпис</w:t>
      </w:r>
      <w:proofErr w:type="spellEnd"/>
      <w:r w:rsidRPr="00F2416A">
        <w:t xml:space="preserve"> </w:t>
      </w:r>
      <w:proofErr w:type="spellStart"/>
      <w:r w:rsidRPr="00F2416A">
        <w:t>служби</w:t>
      </w:r>
      <w:proofErr w:type="spellEnd"/>
      <w:r w:rsidRPr="00F2416A">
        <w:t xml:space="preserve"> в межах </w:t>
      </w:r>
      <w:proofErr w:type="spellStart"/>
      <w:r w:rsidRPr="00F2416A">
        <w:t>граничної</w:t>
      </w:r>
      <w:proofErr w:type="spellEnd"/>
      <w:r w:rsidRPr="00F2416A">
        <w:t xml:space="preserve"> </w:t>
      </w:r>
      <w:proofErr w:type="spellStart"/>
      <w:r w:rsidRPr="00F2416A">
        <w:t>чисельності</w:t>
      </w:r>
      <w:proofErr w:type="spellEnd"/>
      <w:r w:rsidRPr="00F2416A">
        <w:t xml:space="preserve"> та фонду оплати </w:t>
      </w:r>
      <w:proofErr w:type="spellStart"/>
      <w:r w:rsidRPr="00F2416A">
        <w:t>праці</w:t>
      </w:r>
      <w:proofErr w:type="spellEnd"/>
      <w:r w:rsidRPr="00F2416A">
        <w:t xml:space="preserve"> </w:t>
      </w:r>
      <w:proofErr w:type="spellStart"/>
      <w:r w:rsidRPr="00F2416A">
        <w:t>працівників</w:t>
      </w:r>
      <w:proofErr w:type="spellEnd"/>
      <w:r w:rsidRPr="00F2416A">
        <w:t>;</w:t>
      </w:r>
    </w:p>
    <w:p w14:paraId="633E4646" w14:textId="77777777" w:rsidR="00F2416A" w:rsidRPr="00F2416A" w:rsidRDefault="00F2416A" w:rsidP="00F2416A">
      <w:pPr>
        <w:shd w:val="clear" w:color="auto" w:fill="FFFFFF"/>
        <w:spacing w:after="150"/>
        <w:ind w:firstLine="450"/>
        <w:jc w:val="both"/>
      </w:pPr>
      <w:bookmarkStart w:id="90" w:name="n113"/>
      <w:bookmarkEnd w:id="90"/>
      <w:r w:rsidRPr="00F2416A">
        <w:t xml:space="preserve">5) </w:t>
      </w:r>
      <w:r w:rsidRPr="00F2416A">
        <w:rPr>
          <w:lang w:val="uk-UA"/>
        </w:rPr>
        <w:t xml:space="preserve">розробляє та подає на затвердження міському голові, </w:t>
      </w:r>
      <w:proofErr w:type="spellStart"/>
      <w:r w:rsidRPr="00F2416A">
        <w:t>функціональні</w:t>
      </w:r>
      <w:proofErr w:type="spellEnd"/>
      <w:r w:rsidRPr="00F2416A">
        <w:t xml:space="preserve"> </w:t>
      </w:r>
      <w:proofErr w:type="spellStart"/>
      <w:r w:rsidRPr="00F2416A">
        <w:t>обов’язки</w:t>
      </w:r>
      <w:proofErr w:type="spellEnd"/>
      <w:r w:rsidRPr="00F2416A">
        <w:t xml:space="preserve"> </w:t>
      </w:r>
      <w:proofErr w:type="spellStart"/>
      <w:r w:rsidRPr="00F2416A">
        <w:t>працівників</w:t>
      </w:r>
      <w:proofErr w:type="spellEnd"/>
      <w:r w:rsidRPr="00F2416A">
        <w:t xml:space="preserve"> </w:t>
      </w:r>
      <w:proofErr w:type="spellStart"/>
      <w:r w:rsidRPr="00F2416A">
        <w:t>служби</w:t>
      </w:r>
      <w:proofErr w:type="spellEnd"/>
      <w:r w:rsidRPr="00F2416A">
        <w:t xml:space="preserve">, </w:t>
      </w:r>
      <w:proofErr w:type="spellStart"/>
      <w:r w:rsidRPr="00F2416A">
        <w:t>визначає</w:t>
      </w:r>
      <w:proofErr w:type="spellEnd"/>
      <w:r w:rsidRPr="00F2416A">
        <w:t xml:space="preserve"> </w:t>
      </w:r>
      <w:proofErr w:type="spellStart"/>
      <w:r w:rsidRPr="00F2416A">
        <w:t>завдання</w:t>
      </w:r>
      <w:proofErr w:type="spellEnd"/>
      <w:r w:rsidRPr="00F2416A">
        <w:t xml:space="preserve"> </w:t>
      </w:r>
      <w:proofErr w:type="spellStart"/>
      <w:r w:rsidRPr="00F2416A">
        <w:t>працівникам</w:t>
      </w:r>
      <w:proofErr w:type="spellEnd"/>
      <w:r w:rsidRPr="00F2416A">
        <w:t xml:space="preserve"> </w:t>
      </w:r>
      <w:proofErr w:type="spellStart"/>
      <w:r w:rsidRPr="00F2416A">
        <w:t>служби</w:t>
      </w:r>
      <w:proofErr w:type="spellEnd"/>
      <w:r w:rsidRPr="00F2416A">
        <w:t xml:space="preserve"> і </w:t>
      </w:r>
      <w:proofErr w:type="spellStart"/>
      <w:r w:rsidRPr="00F2416A">
        <w:t>розподіляє</w:t>
      </w:r>
      <w:proofErr w:type="spellEnd"/>
      <w:r w:rsidRPr="00F2416A">
        <w:t xml:space="preserve"> </w:t>
      </w:r>
      <w:proofErr w:type="spellStart"/>
      <w:r w:rsidRPr="00F2416A">
        <w:t>між</w:t>
      </w:r>
      <w:proofErr w:type="spellEnd"/>
      <w:r w:rsidRPr="00F2416A">
        <w:t xml:space="preserve"> ними </w:t>
      </w:r>
      <w:proofErr w:type="spellStart"/>
      <w:r w:rsidRPr="00F2416A">
        <w:t>обов’язки</w:t>
      </w:r>
      <w:proofErr w:type="spellEnd"/>
      <w:r w:rsidRPr="00F2416A">
        <w:t>;</w:t>
      </w:r>
    </w:p>
    <w:p w14:paraId="671AC531" w14:textId="77777777" w:rsidR="00F2416A" w:rsidRPr="00F2416A" w:rsidRDefault="00F2416A" w:rsidP="00F2416A">
      <w:pPr>
        <w:shd w:val="clear" w:color="auto" w:fill="FFFFFF"/>
        <w:spacing w:after="150"/>
        <w:ind w:firstLine="450"/>
        <w:jc w:val="both"/>
      </w:pPr>
      <w:bookmarkStart w:id="91" w:name="n114"/>
      <w:bookmarkEnd w:id="91"/>
      <w:r w:rsidRPr="00F2416A">
        <w:t xml:space="preserve">6) </w:t>
      </w:r>
      <w:proofErr w:type="spellStart"/>
      <w:r w:rsidRPr="00F2416A">
        <w:t>аналізує</w:t>
      </w:r>
      <w:proofErr w:type="spellEnd"/>
      <w:r w:rsidRPr="00F2416A">
        <w:t xml:space="preserve"> </w:t>
      </w:r>
      <w:proofErr w:type="spellStart"/>
      <w:r w:rsidRPr="00F2416A">
        <w:t>показники</w:t>
      </w:r>
      <w:proofErr w:type="spellEnd"/>
      <w:r w:rsidRPr="00F2416A">
        <w:t xml:space="preserve"> </w:t>
      </w:r>
      <w:proofErr w:type="spellStart"/>
      <w:r w:rsidRPr="00F2416A">
        <w:t>роботи</w:t>
      </w:r>
      <w:proofErr w:type="spellEnd"/>
      <w:r w:rsidRPr="00F2416A">
        <w:t xml:space="preserve"> </w:t>
      </w:r>
      <w:proofErr w:type="spellStart"/>
      <w:r w:rsidRPr="00F2416A">
        <w:t>служби</w:t>
      </w:r>
      <w:proofErr w:type="spellEnd"/>
      <w:r w:rsidRPr="00F2416A">
        <w:t xml:space="preserve">, </w:t>
      </w:r>
      <w:proofErr w:type="spellStart"/>
      <w:r w:rsidRPr="00F2416A">
        <w:t>вживає</w:t>
      </w:r>
      <w:proofErr w:type="spellEnd"/>
      <w:r w:rsidRPr="00F2416A">
        <w:t xml:space="preserve"> </w:t>
      </w:r>
      <w:proofErr w:type="spellStart"/>
      <w:r w:rsidRPr="00F2416A">
        <w:t>заходів</w:t>
      </w:r>
      <w:proofErr w:type="spellEnd"/>
      <w:r w:rsidRPr="00F2416A">
        <w:t xml:space="preserve"> </w:t>
      </w:r>
      <w:proofErr w:type="spellStart"/>
      <w:r w:rsidRPr="00F2416A">
        <w:t>щодо</w:t>
      </w:r>
      <w:proofErr w:type="spellEnd"/>
      <w:r w:rsidRPr="00F2416A">
        <w:t xml:space="preserve"> </w:t>
      </w:r>
      <w:proofErr w:type="spellStart"/>
      <w:r w:rsidRPr="00F2416A">
        <w:t>підвищення</w:t>
      </w:r>
      <w:proofErr w:type="spellEnd"/>
      <w:r w:rsidRPr="00F2416A">
        <w:t xml:space="preserve"> </w:t>
      </w:r>
      <w:proofErr w:type="spellStart"/>
      <w:r w:rsidRPr="00F2416A">
        <w:t>ефективності</w:t>
      </w:r>
      <w:proofErr w:type="spellEnd"/>
      <w:r w:rsidRPr="00F2416A">
        <w:t xml:space="preserve"> </w:t>
      </w:r>
      <w:proofErr w:type="spellStart"/>
      <w:r w:rsidRPr="00F2416A">
        <w:t>роботи</w:t>
      </w:r>
      <w:proofErr w:type="spellEnd"/>
      <w:r w:rsidRPr="00F2416A">
        <w:t xml:space="preserve"> </w:t>
      </w:r>
      <w:proofErr w:type="spellStart"/>
      <w:r w:rsidRPr="00F2416A">
        <w:t>служби</w:t>
      </w:r>
      <w:proofErr w:type="spellEnd"/>
      <w:r w:rsidRPr="00F2416A">
        <w:t xml:space="preserve">, </w:t>
      </w:r>
      <w:proofErr w:type="spellStart"/>
      <w:r w:rsidRPr="00F2416A">
        <w:t>забезпечує</w:t>
      </w:r>
      <w:proofErr w:type="spellEnd"/>
      <w:r w:rsidRPr="00F2416A">
        <w:t xml:space="preserve"> </w:t>
      </w:r>
      <w:proofErr w:type="spellStart"/>
      <w:r w:rsidRPr="00F2416A">
        <w:t>підвищення</w:t>
      </w:r>
      <w:proofErr w:type="spellEnd"/>
      <w:r w:rsidRPr="00F2416A">
        <w:t xml:space="preserve"> </w:t>
      </w:r>
      <w:proofErr w:type="spellStart"/>
      <w:r w:rsidRPr="00F2416A">
        <w:t>кваліфікації</w:t>
      </w:r>
      <w:proofErr w:type="spellEnd"/>
      <w:r w:rsidRPr="00F2416A">
        <w:t xml:space="preserve"> </w:t>
      </w:r>
      <w:proofErr w:type="spellStart"/>
      <w:r w:rsidRPr="00F2416A">
        <w:t>працівників</w:t>
      </w:r>
      <w:proofErr w:type="spellEnd"/>
      <w:r w:rsidRPr="00F2416A">
        <w:t>;</w:t>
      </w:r>
    </w:p>
    <w:p w14:paraId="090BD9DF" w14:textId="77777777" w:rsidR="00F2416A" w:rsidRPr="00F2416A" w:rsidRDefault="00F2416A" w:rsidP="00F2416A">
      <w:pPr>
        <w:shd w:val="clear" w:color="auto" w:fill="FFFFFF"/>
        <w:spacing w:after="150"/>
        <w:ind w:firstLine="450"/>
        <w:jc w:val="both"/>
      </w:pPr>
      <w:bookmarkStart w:id="92" w:name="n115"/>
      <w:bookmarkEnd w:id="92"/>
      <w:r w:rsidRPr="00F2416A">
        <w:t xml:space="preserve">7) </w:t>
      </w:r>
      <w:proofErr w:type="spellStart"/>
      <w:r w:rsidRPr="00F2416A">
        <w:t>розпоряджається</w:t>
      </w:r>
      <w:proofErr w:type="spellEnd"/>
      <w:r w:rsidRPr="00F2416A">
        <w:t xml:space="preserve"> коштами в межах </w:t>
      </w:r>
      <w:proofErr w:type="spellStart"/>
      <w:r w:rsidRPr="00F2416A">
        <w:t>затвердженого</w:t>
      </w:r>
      <w:proofErr w:type="spellEnd"/>
      <w:r w:rsidRPr="00F2416A">
        <w:t xml:space="preserve"> </w:t>
      </w:r>
      <w:proofErr w:type="spellStart"/>
      <w:r w:rsidRPr="00F2416A">
        <w:t>кошторису</w:t>
      </w:r>
      <w:proofErr w:type="spellEnd"/>
      <w:r w:rsidRPr="00F2416A">
        <w:t xml:space="preserve"> </w:t>
      </w:r>
      <w:proofErr w:type="spellStart"/>
      <w:r w:rsidRPr="00F2416A">
        <w:t>служби</w:t>
      </w:r>
      <w:proofErr w:type="spellEnd"/>
      <w:r w:rsidRPr="00F2416A">
        <w:t>.</w:t>
      </w:r>
    </w:p>
    <w:p w14:paraId="26B1F729" w14:textId="2277AE19" w:rsidR="00F2416A" w:rsidRPr="00F2416A" w:rsidRDefault="00F2416A" w:rsidP="00F2416A">
      <w:pPr>
        <w:shd w:val="clear" w:color="auto" w:fill="FFFFFF"/>
        <w:spacing w:after="150"/>
        <w:ind w:firstLine="450"/>
        <w:jc w:val="both"/>
      </w:pPr>
      <w:bookmarkStart w:id="93" w:name="n116"/>
      <w:bookmarkStart w:id="94" w:name="n117"/>
      <w:bookmarkStart w:id="95" w:name="n122"/>
      <w:bookmarkEnd w:id="93"/>
      <w:bookmarkEnd w:id="94"/>
      <w:bookmarkEnd w:id="95"/>
      <w:r w:rsidRPr="00F2416A">
        <w:rPr>
          <w:lang w:val="uk-UA"/>
        </w:rPr>
        <w:t>5</w:t>
      </w:r>
      <w:r w:rsidRPr="00F2416A">
        <w:t xml:space="preserve">. </w:t>
      </w:r>
      <w:proofErr w:type="spellStart"/>
      <w:r w:rsidRPr="00F2416A">
        <w:t>Утримання</w:t>
      </w:r>
      <w:proofErr w:type="spellEnd"/>
      <w:r w:rsidRPr="00F2416A">
        <w:t xml:space="preserve"> </w:t>
      </w:r>
      <w:proofErr w:type="spellStart"/>
      <w:r w:rsidRPr="00F2416A">
        <w:t>служби</w:t>
      </w:r>
      <w:proofErr w:type="spellEnd"/>
      <w:r w:rsidRPr="00F2416A">
        <w:t xml:space="preserve"> </w:t>
      </w:r>
      <w:proofErr w:type="spellStart"/>
      <w:r w:rsidRPr="00F2416A">
        <w:t>здійснюється</w:t>
      </w:r>
      <w:proofErr w:type="spellEnd"/>
      <w:r w:rsidRPr="00F2416A">
        <w:t xml:space="preserve"> </w:t>
      </w:r>
      <w:proofErr w:type="spellStart"/>
      <w:r w:rsidRPr="00F2416A">
        <w:t>відповідно</w:t>
      </w:r>
      <w:proofErr w:type="spellEnd"/>
      <w:r w:rsidRPr="00F2416A">
        <w:t xml:space="preserve"> до </w:t>
      </w:r>
      <w:proofErr w:type="spellStart"/>
      <w:r w:rsidRPr="00F2416A">
        <w:t>законодавства</w:t>
      </w:r>
      <w:proofErr w:type="spellEnd"/>
      <w:r w:rsidRPr="00F2416A">
        <w:t>.</w:t>
      </w:r>
    </w:p>
    <w:p w14:paraId="1463ADBF" w14:textId="77777777" w:rsidR="00F2416A" w:rsidRPr="00F2416A" w:rsidRDefault="00F2416A" w:rsidP="00F2416A">
      <w:pPr>
        <w:shd w:val="clear" w:color="auto" w:fill="FFFFFF"/>
        <w:spacing w:after="150"/>
        <w:ind w:firstLine="450"/>
        <w:jc w:val="both"/>
      </w:pPr>
      <w:bookmarkStart w:id="96" w:name="n123"/>
      <w:bookmarkEnd w:id="96"/>
      <w:proofErr w:type="spellStart"/>
      <w:r w:rsidRPr="00F2416A">
        <w:t>Матеріально-технічне</w:t>
      </w:r>
      <w:proofErr w:type="spellEnd"/>
      <w:r w:rsidRPr="00F2416A">
        <w:t xml:space="preserve"> </w:t>
      </w:r>
      <w:proofErr w:type="spellStart"/>
      <w:r w:rsidRPr="00F2416A">
        <w:t>забезпечення</w:t>
      </w:r>
      <w:proofErr w:type="spellEnd"/>
      <w:r w:rsidRPr="00F2416A">
        <w:t xml:space="preserve"> </w:t>
      </w:r>
      <w:proofErr w:type="spellStart"/>
      <w:r w:rsidRPr="00F2416A">
        <w:t>служби</w:t>
      </w:r>
      <w:proofErr w:type="spellEnd"/>
      <w:r w:rsidRPr="00F2416A">
        <w:t xml:space="preserve"> </w:t>
      </w:r>
      <w:proofErr w:type="spellStart"/>
      <w:r w:rsidRPr="00F2416A">
        <w:t>здійснюється</w:t>
      </w:r>
      <w:proofErr w:type="spellEnd"/>
      <w:r w:rsidRPr="00F2416A">
        <w:t xml:space="preserve"> за </w:t>
      </w:r>
      <w:proofErr w:type="spellStart"/>
      <w:r w:rsidRPr="00F2416A">
        <w:t>рахунок</w:t>
      </w:r>
      <w:proofErr w:type="spellEnd"/>
      <w:r w:rsidRPr="00F2416A">
        <w:t xml:space="preserve"> </w:t>
      </w:r>
      <w:proofErr w:type="spellStart"/>
      <w:r w:rsidRPr="00F2416A">
        <w:t>коштів</w:t>
      </w:r>
      <w:proofErr w:type="spellEnd"/>
      <w:r w:rsidRPr="00F2416A">
        <w:t xml:space="preserve"> </w:t>
      </w:r>
      <w:proofErr w:type="spellStart"/>
      <w:r w:rsidRPr="00F2416A">
        <w:t>міського</w:t>
      </w:r>
      <w:proofErr w:type="spellEnd"/>
      <w:r w:rsidRPr="00F2416A">
        <w:t xml:space="preserve"> бюджету.</w:t>
      </w:r>
    </w:p>
    <w:p w14:paraId="4F0D47A9" w14:textId="77777777" w:rsidR="00F2416A" w:rsidRPr="00F2416A" w:rsidRDefault="00F2416A" w:rsidP="00F2416A">
      <w:pPr>
        <w:shd w:val="clear" w:color="auto" w:fill="FFFFFF"/>
        <w:spacing w:after="150"/>
        <w:ind w:firstLine="450"/>
        <w:jc w:val="both"/>
      </w:pPr>
      <w:bookmarkStart w:id="97" w:name="n124"/>
      <w:bookmarkEnd w:id="97"/>
      <w:proofErr w:type="spellStart"/>
      <w:r w:rsidRPr="00F2416A">
        <w:t>Штатний</w:t>
      </w:r>
      <w:proofErr w:type="spellEnd"/>
      <w:r w:rsidRPr="00F2416A">
        <w:t xml:space="preserve"> </w:t>
      </w:r>
      <w:proofErr w:type="spellStart"/>
      <w:r w:rsidRPr="00F2416A">
        <w:t>розпис</w:t>
      </w:r>
      <w:proofErr w:type="spellEnd"/>
      <w:r w:rsidRPr="00F2416A">
        <w:t xml:space="preserve"> </w:t>
      </w:r>
      <w:proofErr w:type="spellStart"/>
      <w:r w:rsidRPr="00F2416A">
        <w:t>служби</w:t>
      </w:r>
      <w:proofErr w:type="spellEnd"/>
      <w:r w:rsidRPr="00F2416A">
        <w:t xml:space="preserve"> </w:t>
      </w:r>
      <w:proofErr w:type="spellStart"/>
      <w:r w:rsidRPr="00F2416A">
        <w:t>затверджується</w:t>
      </w:r>
      <w:proofErr w:type="spellEnd"/>
      <w:r w:rsidRPr="00F2416A">
        <w:t xml:space="preserve"> </w:t>
      </w:r>
      <w:proofErr w:type="spellStart"/>
      <w:r w:rsidRPr="00F2416A">
        <w:t>міським</w:t>
      </w:r>
      <w:proofErr w:type="spellEnd"/>
      <w:r w:rsidRPr="00F2416A">
        <w:t xml:space="preserve"> головою </w:t>
      </w:r>
      <w:proofErr w:type="gramStart"/>
      <w:r w:rsidRPr="00F2416A">
        <w:t>у межах</w:t>
      </w:r>
      <w:proofErr w:type="gramEnd"/>
      <w:r w:rsidRPr="00F2416A">
        <w:t xml:space="preserve"> </w:t>
      </w:r>
      <w:proofErr w:type="spellStart"/>
      <w:r w:rsidRPr="00F2416A">
        <w:t>структури</w:t>
      </w:r>
      <w:proofErr w:type="spellEnd"/>
      <w:r w:rsidRPr="00F2416A">
        <w:t xml:space="preserve"> та </w:t>
      </w:r>
      <w:proofErr w:type="spellStart"/>
      <w:r w:rsidRPr="00F2416A">
        <w:t>граничної</w:t>
      </w:r>
      <w:proofErr w:type="spellEnd"/>
      <w:r w:rsidRPr="00F2416A">
        <w:t xml:space="preserve"> </w:t>
      </w:r>
      <w:proofErr w:type="spellStart"/>
      <w:r w:rsidRPr="00F2416A">
        <w:t>чисельності</w:t>
      </w:r>
      <w:proofErr w:type="spellEnd"/>
      <w:r w:rsidRPr="00F2416A">
        <w:t xml:space="preserve"> </w:t>
      </w:r>
      <w:proofErr w:type="spellStart"/>
      <w:r w:rsidRPr="00F2416A">
        <w:t>служби</w:t>
      </w:r>
      <w:proofErr w:type="spellEnd"/>
      <w:r w:rsidRPr="00F2416A">
        <w:t>.</w:t>
      </w:r>
    </w:p>
    <w:p w14:paraId="4B82FEFA" w14:textId="77777777" w:rsidR="00F2416A" w:rsidRPr="00F2416A" w:rsidRDefault="00F2416A" w:rsidP="00F2416A">
      <w:pPr>
        <w:shd w:val="clear" w:color="auto" w:fill="FFFFFF"/>
        <w:spacing w:after="150"/>
        <w:ind w:firstLine="450"/>
        <w:jc w:val="both"/>
      </w:pPr>
      <w:bookmarkStart w:id="98" w:name="n125"/>
      <w:bookmarkEnd w:id="98"/>
      <w:proofErr w:type="spellStart"/>
      <w:r w:rsidRPr="00F2416A">
        <w:t>Гранична</w:t>
      </w:r>
      <w:proofErr w:type="spellEnd"/>
      <w:r w:rsidRPr="00F2416A">
        <w:t xml:space="preserve"> </w:t>
      </w:r>
      <w:proofErr w:type="spellStart"/>
      <w:r w:rsidRPr="00F2416A">
        <w:t>чисельність</w:t>
      </w:r>
      <w:proofErr w:type="spellEnd"/>
      <w:r w:rsidRPr="00F2416A">
        <w:t xml:space="preserve">, фонд оплати </w:t>
      </w:r>
      <w:proofErr w:type="spellStart"/>
      <w:r w:rsidRPr="00F2416A">
        <w:t>праці</w:t>
      </w:r>
      <w:proofErr w:type="spellEnd"/>
      <w:r w:rsidRPr="00F2416A">
        <w:t xml:space="preserve"> </w:t>
      </w:r>
      <w:proofErr w:type="spellStart"/>
      <w:r w:rsidRPr="00F2416A">
        <w:t>працівників</w:t>
      </w:r>
      <w:proofErr w:type="spellEnd"/>
      <w:r w:rsidRPr="00F2416A">
        <w:t xml:space="preserve"> </w:t>
      </w:r>
      <w:proofErr w:type="spellStart"/>
      <w:r w:rsidRPr="00F2416A">
        <w:t>служби</w:t>
      </w:r>
      <w:proofErr w:type="spellEnd"/>
      <w:r w:rsidRPr="00F2416A">
        <w:t xml:space="preserve"> </w:t>
      </w:r>
      <w:proofErr w:type="spellStart"/>
      <w:r w:rsidRPr="00F2416A">
        <w:t>затверджуються</w:t>
      </w:r>
      <w:proofErr w:type="spellEnd"/>
      <w:r w:rsidRPr="00F2416A">
        <w:t xml:space="preserve"> </w:t>
      </w:r>
      <w:proofErr w:type="spellStart"/>
      <w:r w:rsidRPr="00F2416A">
        <w:t>рішенням</w:t>
      </w:r>
      <w:proofErr w:type="spellEnd"/>
      <w:r w:rsidRPr="00F2416A">
        <w:t xml:space="preserve"> </w:t>
      </w:r>
      <w:proofErr w:type="spellStart"/>
      <w:r w:rsidRPr="00F2416A">
        <w:t>міської</w:t>
      </w:r>
      <w:proofErr w:type="spellEnd"/>
      <w:r w:rsidRPr="00F2416A">
        <w:rPr>
          <w:lang w:val="uk-UA"/>
        </w:rPr>
        <w:t xml:space="preserve"> </w:t>
      </w:r>
      <w:r w:rsidRPr="00F2416A">
        <w:t>ради.</w:t>
      </w:r>
    </w:p>
    <w:p w14:paraId="7B7C9BD3" w14:textId="77777777" w:rsidR="00F2416A" w:rsidRPr="00F2416A" w:rsidRDefault="00F2416A" w:rsidP="00F2416A">
      <w:pPr>
        <w:suppressAutoHyphens/>
        <w:jc w:val="both"/>
        <w:rPr>
          <w:b/>
          <w:lang w:val="uk-UA" w:eastAsia="zh-CN"/>
        </w:rPr>
      </w:pPr>
    </w:p>
    <w:p w14:paraId="7672FA24" w14:textId="77777777" w:rsidR="00F2416A" w:rsidRPr="00F2416A" w:rsidRDefault="00F2416A" w:rsidP="00F2416A">
      <w:pPr>
        <w:suppressAutoHyphens/>
        <w:jc w:val="both"/>
        <w:rPr>
          <w:b/>
          <w:lang w:val="uk-UA" w:eastAsia="zh-CN"/>
        </w:rPr>
      </w:pPr>
    </w:p>
    <w:p w14:paraId="33F32719" w14:textId="77777777" w:rsidR="00F2416A" w:rsidRPr="00F2416A" w:rsidRDefault="00F2416A" w:rsidP="00F2416A">
      <w:pPr>
        <w:suppressAutoHyphens/>
        <w:jc w:val="both"/>
        <w:rPr>
          <w:lang w:val="uk-UA" w:eastAsia="zh-CN"/>
        </w:rPr>
      </w:pPr>
      <w:r w:rsidRPr="00F2416A">
        <w:rPr>
          <w:lang w:val="uk-UA" w:eastAsia="zh-CN"/>
        </w:rPr>
        <w:t xml:space="preserve">Секретар міської ради </w:t>
      </w:r>
      <w:r w:rsidRPr="00F2416A">
        <w:rPr>
          <w:lang w:val="uk-UA" w:eastAsia="zh-CN"/>
        </w:rPr>
        <w:tab/>
      </w:r>
      <w:r w:rsidRPr="00F2416A">
        <w:rPr>
          <w:lang w:val="uk-UA" w:eastAsia="zh-CN"/>
        </w:rPr>
        <w:tab/>
      </w:r>
      <w:r w:rsidRPr="00F2416A">
        <w:rPr>
          <w:lang w:val="uk-UA" w:eastAsia="zh-CN"/>
        </w:rPr>
        <w:tab/>
      </w:r>
      <w:r w:rsidRPr="00F2416A">
        <w:rPr>
          <w:lang w:val="uk-UA" w:eastAsia="zh-CN"/>
        </w:rPr>
        <w:tab/>
      </w:r>
      <w:r w:rsidRPr="00F2416A">
        <w:rPr>
          <w:lang w:val="uk-UA" w:eastAsia="zh-CN"/>
        </w:rPr>
        <w:tab/>
      </w:r>
      <w:r w:rsidRPr="00F2416A">
        <w:rPr>
          <w:lang w:val="uk-UA" w:eastAsia="zh-CN"/>
        </w:rPr>
        <w:tab/>
        <w:t>Ігор ЧУГУННИКОВ</w:t>
      </w:r>
    </w:p>
    <w:p w14:paraId="122FB2D7" w14:textId="77777777" w:rsidR="00F2416A" w:rsidRPr="00F2416A" w:rsidRDefault="00F2416A" w:rsidP="00F2416A">
      <w:pPr>
        <w:suppressAutoHyphens/>
        <w:jc w:val="both"/>
        <w:rPr>
          <w:lang w:val="uk-UA" w:eastAsia="zh-CN"/>
        </w:rPr>
      </w:pPr>
    </w:p>
    <w:p w14:paraId="4AECA3E4" w14:textId="77777777" w:rsidR="00F2416A" w:rsidRPr="00F2416A" w:rsidRDefault="00F2416A" w:rsidP="00F2416A">
      <w:pPr>
        <w:suppressAutoHyphens/>
        <w:jc w:val="both"/>
        <w:rPr>
          <w:lang w:val="uk-UA" w:eastAsia="zh-CN"/>
        </w:rPr>
      </w:pPr>
    </w:p>
    <w:p w14:paraId="73584E19" w14:textId="77777777" w:rsidR="00F2416A" w:rsidRPr="00F2416A" w:rsidRDefault="00F2416A" w:rsidP="00F2416A">
      <w:pPr>
        <w:suppressAutoHyphens/>
        <w:jc w:val="both"/>
        <w:rPr>
          <w:lang w:val="uk-UA" w:eastAsia="zh-CN"/>
        </w:rPr>
      </w:pPr>
    </w:p>
    <w:p w14:paraId="1DB900FB" w14:textId="77777777" w:rsidR="00F2416A" w:rsidRPr="00F2416A" w:rsidRDefault="00F2416A" w:rsidP="00F2416A">
      <w:pPr>
        <w:suppressAutoHyphens/>
        <w:jc w:val="both"/>
        <w:rPr>
          <w:lang w:val="uk-UA" w:eastAsia="zh-CN"/>
        </w:rPr>
      </w:pPr>
      <w:r w:rsidRPr="00F2416A">
        <w:rPr>
          <w:lang w:val="uk-UA" w:eastAsia="zh-CN"/>
        </w:rPr>
        <w:t>Валентина Тимощук</w:t>
      </w:r>
    </w:p>
    <w:p w14:paraId="5D67663D" w14:textId="77777777" w:rsidR="00F2416A" w:rsidRPr="00F2416A" w:rsidRDefault="00F2416A" w:rsidP="00F2416A">
      <w:pPr>
        <w:suppressAutoHyphens/>
        <w:jc w:val="both"/>
        <w:rPr>
          <w:lang w:val="uk-UA" w:eastAsia="zh-CN"/>
        </w:rPr>
      </w:pPr>
    </w:p>
    <w:p w14:paraId="62CA0FD2" w14:textId="77777777" w:rsidR="00F2416A" w:rsidRPr="00F2416A" w:rsidRDefault="00F2416A" w:rsidP="00F2416A">
      <w:pPr>
        <w:suppressAutoHyphens/>
        <w:jc w:val="both"/>
        <w:rPr>
          <w:b/>
          <w:lang w:val="uk-UA" w:eastAsia="zh-CN"/>
        </w:rPr>
      </w:pPr>
    </w:p>
    <w:p w14:paraId="7CCDC713" w14:textId="77777777" w:rsidR="00F2416A" w:rsidRPr="00F2416A" w:rsidRDefault="00F2416A" w:rsidP="00F2416A">
      <w:pPr>
        <w:suppressAutoHyphens/>
        <w:jc w:val="both"/>
        <w:rPr>
          <w:b/>
          <w:lang w:val="uk-UA" w:eastAsia="zh-CN"/>
        </w:rPr>
      </w:pPr>
    </w:p>
    <w:p w14:paraId="7D5B114B" w14:textId="77777777" w:rsidR="00F2416A" w:rsidRPr="00F2416A" w:rsidRDefault="00F2416A" w:rsidP="00F2416A">
      <w:pPr>
        <w:suppressAutoHyphens/>
        <w:jc w:val="both"/>
        <w:rPr>
          <w:b/>
          <w:lang w:val="uk-UA" w:eastAsia="zh-CN"/>
        </w:rPr>
      </w:pPr>
    </w:p>
    <w:p w14:paraId="29B371F1" w14:textId="77777777" w:rsidR="00F2416A" w:rsidRPr="00F2416A" w:rsidRDefault="00F2416A" w:rsidP="00F2416A">
      <w:pPr>
        <w:suppressAutoHyphens/>
        <w:jc w:val="both"/>
        <w:rPr>
          <w:b/>
          <w:lang w:val="uk-UA" w:eastAsia="zh-CN"/>
        </w:rPr>
      </w:pPr>
    </w:p>
    <w:p w14:paraId="64270297" w14:textId="77777777" w:rsidR="00F2416A" w:rsidRPr="00F2416A" w:rsidRDefault="00F2416A" w:rsidP="00F2416A">
      <w:pPr>
        <w:suppressAutoHyphens/>
        <w:jc w:val="both"/>
        <w:rPr>
          <w:b/>
          <w:lang w:val="uk-UA" w:eastAsia="zh-CN"/>
        </w:rPr>
      </w:pPr>
    </w:p>
    <w:p w14:paraId="479B451B" w14:textId="77777777" w:rsidR="00F2416A" w:rsidRPr="00F2416A" w:rsidRDefault="00F2416A" w:rsidP="00F2416A">
      <w:pPr>
        <w:suppressAutoHyphens/>
        <w:jc w:val="both"/>
        <w:rPr>
          <w:b/>
          <w:lang w:val="uk-UA" w:eastAsia="zh-CN"/>
        </w:rPr>
      </w:pPr>
    </w:p>
    <w:p w14:paraId="2AB6E604" w14:textId="77777777" w:rsidR="00F2416A" w:rsidRPr="00F2416A" w:rsidRDefault="00F2416A" w:rsidP="00F2416A">
      <w:pPr>
        <w:suppressAutoHyphens/>
        <w:jc w:val="both"/>
        <w:rPr>
          <w:b/>
          <w:lang w:val="uk-UA" w:eastAsia="zh-CN"/>
        </w:rPr>
      </w:pPr>
    </w:p>
    <w:p w14:paraId="45A2ECB0" w14:textId="77777777" w:rsidR="00F2416A" w:rsidRPr="00F2416A" w:rsidRDefault="00F2416A" w:rsidP="00F2416A">
      <w:pPr>
        <w:suppressAutoHyphens/>
        <w:jc w:val="both"/>
        <w:rPr>
          <w:b/>
          <w:lang w:val="uk-UA" w:eastAsia="zh-CN"/>
        </w:rPr>
      </w:pPr>
    </w:p>
    <w:p w14:paraId="165EEF7C" w14:textId="77777777" w:rsidR="00F2416A" w:rsidRPr="00F2416A" w:rsidRDefault="00F2416A" w:rsidP="00F2416A">
      <w:pPr>
        <w:suppressAutoHyphens/>
        <w:jc w:val="both"/>
        <w:rPr>
          <w:b/>
          <w:lang w:val="uk-UA" w:eastAsia="zh-CN"/>
        </w:rPr>
      </w:pPr>
    </w:p>
    <w:p w14:paraId="53162FD4" w14:textId="77777777" w:rsidR="00F2416A" w:rsidRPr="00F2416A" w:rsidRDefault="00F2416A" w:rsidP="00F2416A">
      <w:pPr>
        <w:suppressAutoHyphens/>
        <w:jc w:val="both"/>
        <w:rPr>
          <w:b/>
          <w:lang w:val="uk-UA" w:eastAsia="zh-CN"/>
        </w:rPr>
      </w:pPr>
    </w:p>
    <w:p w14:paraId="1535B24F" w14:textId="77777777" w:rsidR="00F2416A" w:rsidRPr="00F2416A" w:rsidRDefault="00F2416A" w:rsidP="00F2416A">
      <w:pPr>
        <w:suppressAutoHyphens/>
        <w:jc w:val="both"/>
        <w:rPr>
          <w:b/>
          <w:lang w:val="uk-UA" w:eastAsia="zh-CN"/>
        </w:rPr>
      </w:pPr>
    </w:p>
    <w:p w14:paraId="48062F74" w14:textId="77777777" w:rsidR="00F2416A" w:rsidRPr="00F2416A" w:rsidRDefault="00F2416A" w:rsidP="00F2416A">
      <w:pPr>
        <w:suppressAutoHyphens/>
        <w:jc w:val="both"/>
        <w:rPr>
          <w:b/>
          <w:lang w:val="uk-UA" w:eastAsia="zh-CN"/>
        </w:rPr>
      </w:pPr>
    </w:p>
    <w:p w14:paraId="30575C2B" w14:textId="77777777" w:rsidR="00F2416A" w:rsidRPr="00F2416A" w:rsidRDefault="00F2416A" w:rsidP="00F2416A">
      <w:pPr>
        <w:rPr>
          <w:lang w:val="uk-UA" w:eastAsia="uk-UA"/>
        </w:rPr>
      </w:pPr>
    </w:p>
    <w:p w14:paraId="1ACD461B" w14:textId="77777777" w:rsidR="00DB3252" w:rsidRPr="00CC54FA" w:rsidRDefault="00DB3252" w:rsidP="006274A9">
      <w:pPr>
        <w:rPr>
          <w:b/>
          <w:bCs/>
          <w:lang w:val="uk-UA"/>
        </w:rPr>
      </w:pPr>
    </w:p>
    <w:sectPr w:rsidR="00DB3252" w:rsidRPr="00CC54FA" w:rsidSect="00521100">
      <w:pgSz w:w="11906" w:h="16838"/>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DBDC" w14:textId="77777777" w:rsidR="00F57539" w:rsidRDefault="00F57539">
      <w:r>
        <w:separator/>
      </w:r>
    </w:p>
  </w:endnote>
  <w:endnote w:type="continuationSeparator" w:id="0">
    <w:p w14:paraId="24EE5C7D" w14:textId="77777777" w:rsidR="00F57539" w:rsidRDefault="00F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00"/>
    <w:family w:val="roman"/>
    <w:pitch w:val="variable"/>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2941" w14:textId="77777777" w:rsidR="00F57539" w:rsidRDefault="00F57539">
      <w:r>
        <w:separator/>
      </w:r>
    </w:p>
  </w:footnote>
  <w:footnote w:type="continuationSeparator" w:id="0">
    <w:p w14:paraId="78568B90" w14:textId="77777777" w:rsidR="00F57539" w:rsidRDefault="00F5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6"/>
    <w:multiLevelType w:val="singleLevel"/>
    <w:tmpl w:val="00000006"/>
    <w:name w:val="WW8Num8"/>
    <w:lvl w:ilvl="0">
      <w:start w:val="1"/>
      <w:numFmt w:val="decimal"/>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7" w15:restartNumberingAfterBreak="0">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0AFC2308"/>
    <w:multiLevelType w:val="multilevel"/>
    <w:tmpl w:val="E1E0ED50"/>
    <w:lvl w:ilvl="0">
      <w:start w:val="1"/>
      <w:numFmt w:val="upperRoman"/>
      <w:lvlText w:val="%1."/>
      <w:lvlJc w:val="left"/>
      <w:pPr>
        <w:ind w:left="108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11B33FF3"/>
    <w:multiLevelType w:val="multilevel"/>
    <w:tmpl w:val="A7B42FE8"/>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564E1A"/>
    <w:multiLevelType w:val="multilevel"/>
    <w:tmpl w:val="1C2889E8"/>
    <w:lvl w:ilvl="0">
      <w:start w:val="3"/>
      <w:numFmt w:val="decimal"/>
      <w:lvlText w:val="%1."/>
      <w:lvlJc w:val="left"/>
      <w:pPr>
        <w:tabs>
          <w:tab w:val="num" w:pos="360"/>
        </w:tabs>
        <w:ind w:left="360" w:hanging="360"/>
      </w:pPr>
      <w:rPr>
        <w:rFonts w:hint="default"/>
      </w:rPr>
    </w:lvl>
    <w:lvl w:ilvl="1">
      <w:start w:val="15"/>
      <w:numFmt w:val="decimal"/>
      <w:lvlText w:val="%1.%2."/>
      <w:lvlJc w:val="left"/>
      <w:pPr>
        <w:tabs>
          <w:tab w:val="num" w:pos="1495"/>
        </w:tabs>
        <w:ind w:left="1495"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1FBF1B34"/>
    <w:multiLevelType w:val="multilevel"/>
    <w:tmpl w:val="ACC6B628"/>
    <w:lvl w:ilvl="0">
      <w:start w:val="5"/>
      <w:numFmt w:val="decimal"/>
      <w:lvlText w:val="%1."/>
      <w:lvlJc w:val="left"/>
      <w:pPr>
        <w:ind w:left="360" w:hanging="360"/>
      </w:pPr>
      <w:rPr>
        <w:rFonts w:hint="default"/>
      </w:rPr>
    </w:lvl>
    <w:lvl w:ilvl="1">
      <w:start w:val="2"/>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15"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240C1B62"/>
    <w:multiLevelType w:val="singleLevel"/>
    <w:tmpl w:val="7488FE8A"/>
    <w:lvl w:ilvl="0">
      <w:start w:val="1"/>
      <w:numFmt w:val="bullet"/>
      <w:lvlText w:val="-"/>
      <w:lvlJc w:val="left"/>
      <w:pPr>
        <w:tabs>
          <w:tab w:val="num" w:pos="502"/>
        </w:tabs>
        <w:ind w:left="502" w:hanging="360"/>
      </w:pPr>
      <w:rPr>
        <w:rFonts w:hint="default"/>
      </w:rPr>
    </w:lvl>
  </w:abstractNum>
  <w:abstractNum w:abstractNumId="17"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A5701E3"/>
    <w:multiLevelType w:val="hybridMultilevel"/>
    <w:tmpl w:val="78DE631E"/>
    <w:lvl w:ilvl="0" w:tplc="C3A4073A">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D170F96"/>
    <w:multiLevelType w:val="hybridMultilevel"/>
    <w:tmpl w:val="78304772"/>
    <w:lvl w:ilvl="0" w:tplc="766A2688">
      <w:start w:val="1"/>
      <w:numFmt w:val="decimal"/>
      <w:lvlText w:val="%1."/>
      <w:lvlJc w:val="left"/>
      <w:pPr>
        <w:ind w:left="993" w:hanging="360"/>
      </w:pPr>
      <w:rPr>
        <w:rFonts w:hint="default"/>
      </w:r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D55B31"/>
    <w:multiLevelType w:val="hybridMultilevel"/>
    <w:tmpl w:val="1CDA254C"/>
    <w:lvl w:ilvl="0" w:tplc="2F2AB3D2">
      <w:start w:val="2"/>
      <w:numFmt w:val="decimal"/>
      <w:lvlText w:val="%1."/>
      <w:lvlJc w:val="left"/>
      <w:pPr>
        <w:tabs>
          <w:tab w:val="num" w:pos="720"/>
        </w:tabs>
        <w:ind w:left="720" w:hanging="360"/>
      </w:pPr>
      <w:rPr>
        <w:rFonts w:cs="Times New Roman" w:hint="default"/>
        <w:b w:val="0"/>
      </w:rPr>
    </w:lvl>
    <w:lvl w:ilvl="1" w:tplc="21A28ACE">
      <w:numFmt w:val="none"/>
      <w:lvlText w:val=""/>
      <w:lvlJc w:val="left"/>
      <w:pPr>
        <w:tabs>
          <w:tab w:val="num" w:pos="360"/>
        </w:tabs>
      </w:pPr>
      <w:rPr>
        <w:rFonts w:cs="Times New Roman"/>
      </w:rPr>
    </w:lvl>
    <w:lvl w:ilvl="2" w:tplc="9C18B39C">
      <w:numFmt w:val="none"/>
      <w:lvlText w:val=""/>
      <w:lvlJc w:val="left"/>
      <w:pPr>
        <w:tabs>
          <w:tab w:val="num" w:pos="360"/>
        </w:tabs>
      </w:pPr>
      <w:rPr>
        <w:rFonts w:cs="Times New Roman"/>
      </w:rPr>
    </w:lvl>
    <w:lvl w:ilvl="3" w:tplc="1C3210E6">
      <w:numFmt w:val="none"/>
      <w:lvlText w:val=""/>
      <w:lvlJc w:val="left"/>
      <w:pPr>
        <w:tabs>
          <w:tab w:val="num" w:pos="360"/>
        </w:tabs>
      </w:pPr>
      <w:rPr>
        <w:rFonts w:cs="Times New Roman"/>
      </w:rPr>
    </w:lvl>
    <w:lvl w:ilvl="4" w:tplc="B4522BCC">
      <w:numFmt w:val="none"/>
      <w:lvlText w:val=""/>
      <w:lvlJc w:val="left"/>
      <w:pPr>
        <w:tabs>
          <w:tab w:val="num" w:pos="360"/>
        </w:tabs>
      </w:pPr>
      <w:rPr>
        <w:rFonts w:cs="Times New Roman"/>
      </w:rPr>
    </w:lvl>
    <w:lvl w:ilvl="5" w:tplc="77044990">
      <w:numFmt w:val="none"/>
      <w:lvlText w:val=""/>
      <w:lvlJc w:val="left"/>
      <w:pPr>
        <w:tabs>
          <w:tab w:val="num" w:pos="360"/>
        </w:tabs>
      </w:pPr>
      <w:rPr>
        <w:rFonts w:cs="Times New Roman"/>
      </w:rPr>
    </w:lvl>
    <w:lvl w:ilvl="6" w:tplc="AFD40DFA">
      <w:numFmt w:val="none"/>
      <w:lvlText w:val=""/>
      <w:lvlJc w:val="left"/>
      <w:pPr>
        <w:tabs>
          <w:tab w:val="num" w:pos="360"/>
        </w:tabs>
      </w:pPr>
      <w:rPr>
        <w:rFonts w:cs="Times New Roman"/>
      </w:rPr>
    </w:lvl>
    <w:lvl w:ilvl="7" w:tplc="9DCC11C6">
      <w:numFmt w:val="none"/>
      <w:lvlText w:val=""/>
      <w:lvlJc w:val="left"/>
      <w:pPr>
        <w:tabs>
          <w:tab w:val="num" w:pos="360"/>
        </w:tabs>
      </w:pPr>
      <w:rPr>
        <w:rFonts w:cs="Times New Roman"/>
      </w:rPr>
    </w:lvl>
    <w:lvl w:ilvl="8" w:tplc="1616B616">
      <w:numFmt w:val="none"/>
      <w:lvlText w:val=""/>
      <w:lvlJc w:val="left"/>
      <w:pPr>
        <w:tabs>
          <w:tab w:val="num" w:pos="360"/>
        </w:tabs>
      </w:pPr>
      <w:rPr>
        <w:rFonts w:cs="Times New Roman"/>
      </w:rPr>
    </w:lvl>
  </w:abstractNum>
  <w:abstractNum w:abstractNumId="22" w15:restartNumberingAfterBreak="0">
    <w:nsid w:val="3AFA42FC"/>
    <w:multiLevelType w:val="multilevel"/>
    <w:tmpl w:val="6B5C450E"/>
    <w:lvl w:ilvl="0">
      <w:start w:val="1"/>
      <w:numFmt w:val="decimal"/>
      <w:lvlText w:val="%1."/>
      <w:lvlJc w:val="left"/>
      <w:pPr>
        <w:ind w:left="1211" w:hanging="360"/>
      </w:pPr>
      <w:rPr>
        <w:rFonts w:ascii="Times New Roman" w:hAnsi="Times New Roman" w:cs="Times New Roman"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3BA439FE"/>
    <w:multiLevelType w:val="multilevel"/>
    <w:tmpl w:val="8D04489A"/>
    <w:lvl w:ilvl="0">
      <w:start w:val="3"/>
      <w:numFmt w:val="decimal"/>
      <w:lvlText w:val="%1."/>
      <w:lvlJc w:val="left"/>
      <w:pPr>
        <w:ind w:left="480" w:hanging="480"/>
      </w:pPr>
      <w:rPr>
        <w:rFonts w:hint="default"/>
      </w:rPr>
    </w:lvl>
    <w:lvl w:ilvl="1">
      <w:start w:val="36"/>
      <w:numFmt w:val="decimal"/>
      <w:lvlText w:val="%1.%2."/>
      <w:lvlJc w:val="left"/>
      <w:pPr>
        <w:ind w:left="906"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BB711E"/>
    <w:multiLevelType w:val="hybridMultilevel"/>
    <w:tmpl w:val="C478B4B4"/>
    <w:lvl w:ilvl="0" w:tplc="F85A48AE">
      <w:start w:val="1"/>
      <w:numFmt w:val="decimal"/>
      <w:lvlText w:val="%1."/>
      <w:lvlJc w:val="left"/>
      <w:pPr>
        <w:ind w:left="993" w:hanging="360"/>
      </w:pPr>
      <w:rPr>
        <w:rFonts w:hint="default"/>
        <w:color w:val="auto"/>
      </w:r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26"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1C2A74"/>
    <w:multiLevelType w:val="hybridMultilevel"/>
    <w:tmpl w:val="AB50B85C"/>
    <w:lvl w:ilvl="0" w:tplc="E4E26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4A321FFC"/>
    <w:multiLevelType w:val="hybridMultilevel"/>
    <w:tmpl w:val="A0BA6A50"/>
    <w:lvl w:ilvl="0" w:tplc="568EFEAC">
      <w:start w:val="5"/>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1" w15:restartNumberingAfterBreak="0">
    <w:nsid w:val="555614C1"/>
    <w:multiLevelType w:val="multilevel"/>
    <w:tmpl w:val="6B5C450E"/>
    <w:lvl w:ilvl="0">
      <w:start w:val="1"/>
      <w:numFmt w:val="decimal"/>
      <w:lvlText w:val="%1."/>
      <w:lvlJc w:val="left"/>
      <w:pPr>
        <w:ind w:left="1211" w:hanging="360"/>
      </w:pPr>
      <w:rPr>
        <w:rFonts w:ascii="Times New Roman" w:hAnsi="Times New Roman" w:cs="Times New Roman"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3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8E13E0"/>
    <w:multiLevelType w:val="hybridMultilevel"/>
    <w:tmpl w:val="7E9EEBE4"/>
    <w:lvl w:ilvl="0" w:tplc="A06E0A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52C7D"/>
    <w:multiLevelType w:val="hybridMultilevel"/>
    <w:tmpl w:val="DFEE6A9A"/>
    <w:lvl w:ilvl="0" w:tplc="0F5A38F0">
      <w:start w:val="1"/>
      <w:numFmt w:val="decimal"/>
      <w:lvlText w:val="%1."/>
      <w:lvlJc w:val="left"/>
      <w:pPr>
        <w:ind w:left="567" w:hanging="360"/>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3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7" w15:restartNumberingAfterBreak="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38"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0" w15:restartNumberingAfterBreak="0">
    <w:nsid w:val="676D0254"/>
    <w:multiLevelType w:val="multilevel"/>
    <w:tmpl w:val="691CF4D8"/>
    <w:lvl w:ilvl="0">
      <w:start w:val="3"/>
      <w:numFmt w:val="decimal"/>
      <w:lvlText w:val="%1."/>
      <w:lvlJc w:val="left"/>
      <w:pPr>
        <w:tabs>
          <w:tab w:val="num" w:pos="480"/>
        </w:tabs>
        <w:ind w:left="480" w:hanging="480"/>
      </w:pPr>
      <w:rPr>
        <w:rFonts w:cs="Times New Roman"/>
      </w:rPr>
    </w:lvl>
    <w:lvl w:ilvl="1">
      <w:start w:val="13"/>
      <w:numFmt w:val="decimal"/>
      <w:lvlText w:val="%1.%2."/>
      <w:lvlJc w:val="left"/>
      <w:pPr>
        <w:tabs>
          <w:tab w:val="num" w:pos="960"/>
        </w:tabs>
        <w:ind w:left="960" w:hanging="48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3000"/>
        </w:tabs>
        <w:ind w:left="3000" w:hanging="1080"/>
      </w:pPr>
      <w:rPr>
        <w:rFonts w:cs="Times New Roman"/>
      </w:rPr>
    </w:lvl>
    <w:lvl w:ilvl="5">
      <w:start w:val="1"/>
      <w:numFmt w:val="decimal"/>
      <w:lvlText w:val="%1.%2.%3.%4.%5.%6."/>
      <w:lvlJc w:val="left"/>
      <w:pPr>
        <w:tabs>
          <w:tab w:val="num" w:pos="3480"/>
        </w:tabs>
        <w:ind w:left="348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4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42" w15:restartNumberingAfterBreak="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AA72CF"/>
    <w:multiLevelType w:val="hybridMultilevel"/>
    <w:tmpl w:val="C102F898"/>
    <w:lvl w:ilvl="0" w:tplc="95D8129C">
      <w:start w:val="1"/>
      <w:numFmt w:val="decimal"/>
      <w:lvlText w:val="%1."/>
      <w:lvlJc w:val="left"/>
      <w:pPr>
        <w:ind w:left="1211" w:hanging="360"/>
      </w:pPr>
      <w:rPr>
        <w:rFonts w:ascii="Times New Roman" w:hAnsi="Times New Roman" w:cs="Times New Roman" w:hint="default"/>
        <w:color w:val="auto"/>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4"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5" w15:restartNumberingAfterBreak="0">
    <w:nsid w:val="74936AB0"/>
    <w:multiLevelType w:val="multilevel"/>
    <w:tmpl w:val="B5B6B494"/>
    <w:lvl w:ilvl="0">
      <w:start w:val="6"/>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7" w15:restartNumberingAfterBreak="0">
    <w:nsid w:val="75895D37"/>
    <w:multiLevelType w:val="hybridMultilevel"/>
    <w:tmpl w:val="93BAC19A"/>
    <w:lvl w:ilvl="0" w:tplc="17CC52D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847981463">
    <w:abstractNumId w:val="8"/>
  </w:num>
  <w:num w:numId="2" w16cid:durableId="1255363458">
    <w:abstractNumId w:val="28"/>
  </w:num>
  <w:num w:numId="3" w16cid:durableId="2128350835">
    <w:abstractNumId w:val="4"/>
    <w:lvlOverride w:ilvl="0">
      <w:startOverride w:val="1"/>
    </w:lvlOverride>
  </w:num>
  <w:num w:numId="4" w16cid:durableId="84956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304313">
    <w:abstractNumId w:val="41"/>
  </w:num>
  <w:num w:numId="6" w16cid:durableId="563108296">
    <w:abstractNumId w:val="46"/>
  </w:num>
  <w:num w:numId="7" w16cid:durableId="437217936">
    <w:abstractNumId w:val="20"/>
  </w:num>
  <w:num w:numId="8" w16cid:durableId="537162884">
    <w:abstractNumId w:val="48"/>
  </w:num>
  <w:num w:numId="9" w16cid:durableId="1451699851">
    <w:abstractNumId w:val="17"/>
  </w:num>
  <w:num w:numId="10" w16cid:durableId="2094930304">
    <w:abstractNumId w:val="29"/>
  </w:num>
  <w:num w:numId="11" w16cid:durableId="329990001">
    <w:abstractNumId w:val="9"/>
  </w:num>
  <w:num w:numId="12" w16cid:durableId="1114130566">
    <w:abstractNumId w:val="36"/>
  </w:num>
  <w:num w:numId="13" w16cid:durableId="948052153">
    <w:abstractNumId w:val="49"/>
  </w:num>
  <w:num w:numId="14" w16cid:durableId="97723499">
    <w:abstractNumId w:val="44"/>
  </w:num>
  <w:num w:numId="15" w16cid:durableId="1383671055">
    <w:abstractNumId w:val="39"/>
  </w:num>
  <w:num w:numId="16" w16cid:durableId="1374505729">
    <w:abstractNumId w:val="15"/>
  </w:num>
  <w:num w:numId="17" w16cid:durableId="1923251357">
    <w:abstractNumId w:val="26"/>
  </w:num>
  <w:num w:numId="18" w16cid:durableId="1726416762">
    <w:abstractNumId w:val="33"/>
  </w:num>
  <w:num w:numId="19" w16cid:durableId="262958724">
    <w:abstractNumId w:val="34"/>
  </w:num>
  <w:num w:numId="20" w16cid:durableId="762455230">
    <w:abstractNumId w:val="19"/>
  </w:num>
  <w:num w:numId="21" w16cid:durableId="315258511">
    <w:abstractNumId w:val="0"/>
  </w:num>
  <w:num w:numId="22" w16cid:durableId="1487742411">
    <w:abstractNumId w:val="32"/>
  </w:num>
  <w:num w:numId="23" w16cid:durableId="1647319000">
    <w:abstractNumId w:val="16"/>
  </w:num>
  <w:num w:numId="24" w16cid:durableId="80760807">
    <w:abstractNumId w:val="37"/>
  </w:num>
  <w:num w:numId="25" w16cid:durableId="822311618">
    <w:abstractNumId w:val="18"/>
  </w:num>
  <w:num w:numId="26" w16cid:durableId="467359280">
    <w:abstractNumId w:val="35"/>
  </w:num>
  <w:num w:numId="27" w16cid:durableId="129136857">
    <w:abstractNumId w:val="24"/>
  </w:num>
  <w:num w:numId="28" w16cid:durableId="1568999612">
    <w:abstractNumId w:val="5"/>
    <w:lvlOverride w:ilvl="0">
      <w:startOverride w:val="1"/>
    </w:lvlOverride>
  </w:num>
  <w:num w:numId="29" w16cid:durableId="148342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4439100">
    <w:abstractNumId w:val="6"/>
    <w:lvlOverride w:ilvl="0">
      <w:startOverride w:val="4"/>
    </w:lvlOverride>
  </w:num>
  <w:num w:numId="31" w16cid:durableId="1627660738">
    <w:abstractNumId w:val="42"/>
  </w:num>
  <w:num w:numId="32" w16cid:durableId="1410497789">
    <w:abstractNumId w:val="14"/>
  </w:num>
  <w:num w:numId="33" w16cid:durableId="1648126943">
    <w:abstractNumId w:val="21"/>
    <w:lvlOverride w:ilvl="0">
      <w:startOverride w:val="2"/>
    </w:lvlOverride>
    <w:lvlOverride w:ilvl="1"/>
    <w:lvlOverride w:ilvl="2"/>
    <w:lvlOverride w:ilvl="3"/>
    <w:lvlOverride w:ilvl="4"/>
    <w:lvlOverride w:ilvl="5"/>
    <w:lvlOverride w:ilvl="6"/>
    <w:lvlOverride w:ilvl="7"/>
    <w:lvlOverride w:ilvl="8"/>
  </w:num>
  <w:num w:numId="34" w16cid:durableId="1845897082">
    <w:abstractNumId w:val="11"/>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2281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7319226">
    <w:abstractNumId w:val="40"/>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1939927">
    <w:abstractNumId w:val="25"/>
  </w:num>
  <w:num w:numId="38" w16cid:durableId="1744061907">
    <w:abstractNumId w:val="47"/>
  </w:num>
  <w:num w:numId="39" w16cid:durableId="636421107">
    <w:abstractNumId w:val="13"/>
  </w:num>
  <w:num w:numId="40" w16cid:durableId="219630375">
    <w:abstractNumId w:val="45"/>
  </w:num>
  <w:num w:numId="41" w16cid:durableId="1439175435">
    <w:abstractNumId w:val="38"/>
  </w:num>
  <w:num w:numId="42" w16cid:durableId="362630232">
    <w:abstractNumId w:val="27"/>
  </w:num>
  <w:num w:numId="43" w16cid:durableId="1441797255">
    <w:abstractNumId w:val="23"/>
  </w:num>
  <w:num w:numId="44" w16cid:durableId="1423182963">
    <w:abstractNumId w:val="10"/>
  </w:num>
  <w:num w:numId="45" w16cid:durableId="885070538">
    <w:abstractNumId w:val="30"/>
  </w:num>
  <w:num w:numId="46" w16cid:durableId="2086605514">
    <w:abstractNumId w:val="43"/>
  </w:num>
  <w:num w:numId="47" w16cid:durableId="493641918">
    <w:abstractNumId w:val="22"/>
  </w:num>
  <w:num w:numId="48" w16cid:durableId="195042883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76E"/>
    <w:rsid w:val="00003A28"/>
    <w:rsid w:val="000060DF"/>
    <w:rsid w:val="0000629A"/>
    <w:rsid w:val="0000633A"/>
    <w:rsid w:val="000063B8"/>
    <w:rsid w:val="000075E0"/>
    <w:rsid w:val="00007A29"/>
    <w:rsid w:val="00010195"/>
    <w:rsid w:val="0001098A"/>
    <w:rsid w:val="000120F6"/>
    <w:rsid w:val="00012259"/>
    <w:rsid w:val="00013AD3"/>
    <w:rsid w:val="000143E2"/>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25ECC"/>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04A"/>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60"/>
    <w:rsid w:val="00072496"/>
    <w:rsid w:val="000748B5"/>
    <w:rsid w:val="00075407"/>
    <w:rsid w:val="00075902"/>
    <w:rsid w:val="00075A9E"/>
    <w:rsid w:val="00076115"/>
    <w:rsid w:val="000766A3"/>
    <w:rsid w:val="00076D62"/>
    <w:rsid w:val="000777FE"/>
    <w:rsid w:val="000808B0"/>
    <w:rsid w:val="00080979"/>
    <w:rsid w:val="00081A97"/>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08C"/>
    <w:rsid w:val="000A2A05"/>
    <w:rsid w:val="000A2E7F"/>
    <w:rsid w:val="000A3431"/>
    <w:rsid w:val="000A3BD0"/>
    <w:rsid w:val="000A4130"/>
    <w:rsid w:val="000A4962"/>
    <w:rsid w:val="000A5533"/>
    <w:rsid w:val="000A65F9"/>
    <w:rsid w:val="000A66F9"/>
    <w:rsid w:val="000A6C04"/>
    <w:rsid w:val="000A7C80"/>
    <w:rsid w:val="000B0B23"/>
    <w:rsid w:val="000B16CA"/>
    <w:rsid w:val="000B1E92"/>
    <w:rsid w:val="000B2137"/>
    <w:rsid w:val="000B2DDE"/>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2AB7"/>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2C45"/>
    <w:rsid w:val="0010319C"/>
    <w:rsid w:val="0010393E"/>
    <w:rsid w:val="00104A96"/>
    <w:rsid w:val="00106531"/>
    <w:rsid w:val="001066E3"/>
    <w:rsid w:val="001103A5"/>
    <w:rsid w:val="00111628"/>
    <w:rsid w:val="00111C6A"/>
    <w:rsid w:val="00111CC0"/>
    <w:rsid w:val="001127A7"/>
    <w:rsid w:val="0011365D"/>
    <w:rsid w:val="00113CE3"/>
    <w:rsid w:val="00114592"/>
    <w:rsid w:val="00115F50"/>
    <w:rsid w:val="001163B9"/>
    <w:rsid w:val="00117B7B"/>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16AA"/>
    <w:rsid w:val="00144085"/>
    <w:rsid w:val="001442D1"/>
    <w:rsid w:val="0014479A"/>
    <w:rsid w:val="00146E46"/>
    <w:rsid w:val="001474DC"/>
    <w:rsid w:val="00147570"/>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66E27"/>
    <w:rsid w:val="00170D96"/>
    <w:rsid w:val="00171B91"/>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0DFB"/>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0E3A"/>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6BEC"/>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57329"/>
    <w:rsid w:val="002620C0"/>
    <w:rsid w:val="0026256C"/>
    <w:rsid w:val="002637ED"/>
    <w:rsid w:val="00263E50"/>
    <w:rsid w:val="00263FD0"/>
    <w:rsid w:val="002655DF"/>
    <w:rsid w:val="00265903"/>
    <w:rsid w:val="00266A2A"/>
    <w:rsid w:val="00266F25"/>
    <w:rsid w:val="0027018D"/>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6B7"/>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3970"/>
    <w:rsid w:val="002B6015"/>
    <w:rsid w:val="002B7163"/>
    <w:rsid w:val="002B7A0E"/>
    <w:rsid w:val="002C0629"/>
    <w:rsid w:val="002C0A1D"/>
    <w:rsid w:val="002C115C"/>
    <w:rsid w:val="002C154C"/>
    <w:rsid w:val="002C197C"/>
    <w:rsid w:val="002C1EE5"/>
    <w:rsid w:val="002C20DB"/>
    <w:rsid w:val="002C3D66"/>
    <w:rsid w:val="002C4140"/>
    <w:rsid w:val="002C433D"/>
    <w:rsid w:val="002C4955"/>
    <w:rsid w:val="002C4ADD"/>
    <w:rsid w:val="002C5297"/>
    <w:rsid w:val="002C6382"/>
    <w:rsid w:val="002C6912"/>
    <w:rsid w:val="002C6FED"/>
    <w:rsid w:val="002C7B43"/>
    <w:rsid w:val="002D01DD"/>
    <w:rsid w:val="002D0D65"/>
    <w:rsid w:val="002D1696"/>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435"/>
    <w:rsid w:val="00301653"/>
    <w:rsid w:val="00302CA0"/>
    <w:rsid w:val="00302E90"/>
    <w:rsid w:val="003034A8"/>
    <w:rsid w:val="003038A0"/>
    <w:rsid w:val="00303BAB"/>
    <w:rsid w:val="0030494E"/>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3E4D"/>
    <w:rsid w:val="00314410"/>
    <w:rsid w:val="00314B69"/>
    <w:rsid w:val="003155B5"/>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2799B"/>
    <w:rsid w:val="00330713"/>
    <w:rsid w:val="00331C91"/>
    <w:rsid w:val="00332AFF"/>
    <w:rsid w:val="00333666"/>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931"/>
    <w:rsid w:val="00351DD4"/>
    <w:rsid w:val="00352AC6"/>
    <w:rsid w:val="003540D1"/>
    <w:rsid w:val="00354E4E"/>
    <w:rsid w:val="00355ED4"/>
    <w:rsid w:val="00356657"/>
    <w:rsid w:val="00357177"/>
    <w:rsid w:val="0035790E"/>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3D6D"/>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B7FC6"/>
    <w:rsid w:val="003C1240"/>
    <w:rsid w:val="003C3025"/>
    <w:rsid w:val="003C3344"/>
    <w:rsid w:val="003C367E"/>
    <w:rsid w:val="003C3CFA"/>
    <w:rsid w:val="003C3F2E"/>
    <w:rsid w:val="003C5043"/>
    <w:rsid w:val="003C680F"/>
    <w:rsid w:val="003C6C92"/>
    <w:rsid w:val="003C7485"/>
    <w:rsid w:val="003C7662"/>
    <w:rsid w:val="003C7DF5"/>
    <w:rsid w:val="003D0893"/>
    <w:rsid w:val="003D10F5"/>
    <w:rsid w:val="003D125B"/>
    <w:rsid w:val="003D1369"/>
    <w:rsid w:val="003D1BC9"/>
    <w:rsid w:val="003D35D5"/>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4B9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B4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1898"/>
    <w:rsid w:val="00473127"/>
    <w:rsid w:val="00473A52"/>
    <w:rsid w:val="00473B53"/>
    <w:rsid w:val="004741C4"/>
    <w:rsid w:val="00474664"/>
    <w:rsid w:val="00474E14"/>
    <w:rsid w:val="00475453"/>
    <w:rsid w:val="00475CB2"/>
    <w:rsid w:val="00476C8A"/>
    <w:rsid w:val="00476DC1"/>
    <w:rsid w:val="00476EA3"/>
    <w:rsid w:val="004772BB"/>
    <w:rsid w:val="00480F90"/>
    <w:rsid w:val="004828C5"/>
    <w:rsid w:val="00483DE0"/>
    <w:rsid w:val="00484491"/>
    <w:rsid w:val="004845E8"/>
    <w:rsid w:val="004850EC"/>
    <w:rsid w:val="00485C00"/>
    <w:rsid w:val="00485C44"/>
    <w:rsid w:val="00487A6E"/>
    <w:rsid w:val="004901B1"/>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23FD"/>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5CE2"/>
    <w:rsid w:val="004C7F03"/>
    <w:rsid w:val="004D06A6"/>
    <w:rsid w:val="004D22FC"/>
    <w:rsid w:val="004D3F25"/>
    <w:rsid w:val="004D4F3D"/>
    <w:rsid w:val="004D5489"/>
    <w:rsid w:val="004D5A5C"/>
    <w:rsid w:val="004D683C"/>
    <w:rsid w:val="004D6FD5"/>
    <w:rsid w:val="004D7607"/>
    <w:rsid w:val="004D7D0D"/>
    <w:rsid w:val="004E09F2"/>
    <w:rsid w:val="004E349A"/>
    <w:rsid w:val="004E47F9"/>
    <w:rsid w:val="004E6DD4"/>
    <w:rsid w:val="004F1C6F"/>
    <w:rsid w:val="004F1DD0"/>
    <w:rsid w:val="004F1DF4"/>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100"/>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47892"/>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A7"/>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5E7B"/>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3C63"/>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4FD6"/>
    <w:rsid w:val="00625074"/>
    <w:rsid w:val="006250E6"/>
    <w:rsid w:val="00625231"/>
    <w:rsid w:val="00625659"/>
    <w:rsid w:val="0062570A"/>
    <w:rsid w:val="00626572"/>
    <w:rsid w:val="006267C0"/>
    <w:rsid w:val="006267E0"/>
    <w:rsid w:val="00626968"/>
    <w:rsid w:val="006274A9"/>
    <w:rsid w:val="0063030B"/>
    <w:rsid w:val="00630C37"/>
    <w:rsid w:val="00631334"/>
    <w:rsid w:val="00632A45"/>
    <w:rsid w:val="00632BF5"/>
    <w:rsid w:val="00632FC8"/>
    <w:rsid w:val="006336EE"/>
    <w:rsid w:val="0063442C"/>
    <w:rsid w:val="006356AC"/>
    <w:rsid w:val="0063616B"/>
    <w:rsid w:val="00640F3D"/>
    <w:rsid w:val="00641A5E"/>
    <w:rsid w:val="006425CC"/>
    <w:rsid w:val="00642A8C"/>
    <w:rsid w:val="006432FA"/>
    <w:rsid w:val="00643736"/>
    <w:rsid w:val="006446C7"/>
    <w:rsid w:val="006448B1"/>
    <w:rsid w:val="00646E51"/>
    <w:rsid w:val="00647FC6"/>
    <w:rsid w:val="00650F67"/>
    <w:rsid w:val="00652E01"/>
    <w:rsid w:val="0065337D"/>
    <w:rsid w:val="00653C41"/>
    <w:rsid w:val="0065515E"/>
    <w:rsid w:val="006552F8"/>
    <w:rsid w:val="00655515"/>
    <w:rsid w:val="00655781"/>
    <w:rsid w:val="00655A39"/>
    <w:rsid w:val="00657156"/>
    <w:rsid w:val="00657872"/>
    <w:rsid w:val="0066005E"/>
    <w:rsid w:val="0066041B"/>
    <w:rsid w:val="00660EFE"/>
    <w:rsid w:val="00661587"/>
    <w:rsid w:val="00661A5E"/>
    <w:rsid w:val="00661AAB"/>
    <w:rsid w:val="00662CEA"/>
    <w:rsid w:val="0066319C"/>
    <w:rsid w:val="0066501E"/>
    <w:rsid w:val="00665438"/>
    <w:rsid w:val="00666C49"/>
    <w:rsid w:val="006672FA"/>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77F6B"/>
    <w:rsid w:val="0068029D"/>
    <w:rsid w:val="006807A1"/>
    <w:rsid w:val="00680AB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55C"/>
    <w:rsid w:val="00695B41"/>
    <w:rsid w:val="00695B4C"/>
    <w:rsid w:val="00696115"/>
    <w:rsid w:val="00696694"/>
    <w:rsid w:val="00696C7F"/>
    <w:rsid w:val="006971A8"/>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92B"/>
    <w:rsid w:val="006D0B46"/>
    <w:rsid w:val="006D0DDD"/>
    <w:rsid w:val="006D0E35"/>
    <w:rsid w:val="006D0E7E"/>
    <w:rsid w:val="006D13AA"/>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CB5"/>
    <w:rsid w:val="00706DC5"/>
    <w:rsid w:val="00706DF7"/>
    <w:rsid w:val="00707921"/>
    <w:rsid w:val="00710771"/>
    <w:rsid w:val="00711211"/>
    <w:rsid w:val="007116D5"/>
    <w:rsid w:val="00711EA7"/>
    <w:rsid w:val="00713576"/>
    <w:rsid w:val="00713C68"/>
    <w:rsid w:val="00713D76"/>
    <w:rsid w:val="007140C2"/>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9DA"/>
    <w:rsid w:val="00781AA9"/>
    <w:rsid w:val="00781EDC"/>
    <w:rsid w:val="00782E8B"/>
    <w:rsid w:val="0078319D"/>
    <w:rsid w:val="00784053"/>
    <w:rsid w:val="007847E3"/>
    <w:rsid w:val="007854CB"/>
    <w:rsid w:val="0078585B"/>
    <w:rsid w:val="00786011"/>
    <w:rsid w:val="00786048"/>
    <w:rsid w:val="00786CB9"/>
    <w:rsid w:val="007919B9"/>
    <w:rsid w:val="00791E5F"/>
    <w:rsid w:val="00792336"/>
    <w:rsid w:val="00792565"/>
    <w:rsid w:val="00792F3A"/>
    <w:rsid w:val="00793B42"/>
    <w:rsid w:val="00794109"/>
    <w:rsid w:val="007956DE"/>
    <w:rsid w:val="0079667A"/>
    <w:rsid w:val="00796EC5"/>
    <w:rsid w:val="00797039"/>
    <w:rsid w:val="00797D19"/>
    <w:rsid w:val="007A0705"/>
    <w:rsid w:val="007A137F"/>
    <w:rsid w:val="007A22E6"/>
    <w:rsid w:val="007A27E8"/>
    <w:rsid w:val="007A2F71"/>
    <w:rsid w:val="007A3D04"/>
    <w:rsid w:val="007A4AA8"/>
    <w:rsid w:val="007A4DA2"/>
    <w:rsid w:val="007A4ECA"/>
    <w:rsid w:val="007A518D"/>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1D44"/>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0BE"/>
    <w:rsid w:val="007E7E76"/>
    <w:rsid w:val="007F23D8"/>
    <w:rsid w:val="007F26C2"/>
    <w:rsid w:val="007F2BEB"/>
    <w:rsid w:val="007F2FBD"/>
    <w:rsid w:val="007F3422"/>
    <w:rsid w:val="007F475E"/>
    <w:rsid w:val="007F5FAB"/>
    <w:rsid w:val="007F6074"/>
    <w:rsid w:val="007F6BE5"/>
    <w:rsid w:val="007F721C"/>
    <w:rsid w:val="0080067F"/>
    <w:rsid w:val="00802CE3"/>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4FAB"/>
    <w:rsid w:val="0084534A"/>
    <w:rsid w:val="00845F03"/>
    <w:rsid w:val="00847621"/>
    <w:rsid w:val="00847823"/>
    <w:rsid w:val="008510BA"/>
    <w:rsid w:val="0085157C"/>
    <w:rsid w:val="00851ECE"/>
    <w:rsid w:val="00852A93"/>
    <w:rsid w:val="008532FF"/>
    <w:rsid w:val="00853D26"/>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09D6"/>
    <w:rsid w:val="00871359"/>
    <w:rsid w:val="00871441"/>
    <w:rsid w:val="008717E5"/>
    <w:rsid w:val="00872490"/>
    <w:rsid w:val="0087274C"/>
    <w:rsid w:val="00872E4B"/>
    <w:rsid w:val="00873210"/>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6FE1"/>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0CFA"/>
    <w:rsid w:val="008B1070"/>
    <w:rsid w:val="008B156F"/>
    <w:rsid w:val="008B1CD9"/>
    <w:rsid w:val="008B2F8A"/>
    <w:rsid w:val="008B3312"/>
    <w:rsid w:val="008B3D46"/>
    <w:rsid w:val="008B44DD"/>
    <w:rsid w:val="008B4615"/>
    <w:rsid w:val="008B5825"/>
    <w:rsid w:val="008B625A"/>
    <w:rsid w:val="008B6664"/>
    <w:rsid w:val="008B70A0"/>
    <w:rsid w:val="008B735E"/>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0DB"/>
    <w:rsid w:val="008D2A52"/>
    <w:rsid w:val="008D2F81"/>
    <w:rsid w:val="008D32E0"/>
    <w:rsid w:val="008D34E8"/>
    <w:rsid w:val="008D3F09"/>
    <w:rsid w:val="008D41A0"/>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53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40"/>
    <w:rsid w:val="009174C4"/>
    <w:rsid w:val="009175E2"/>
    <w:rsid w:val="00917B5E"/>
    <w:rsid w:val="00917BA0"/>
    <w:rsid w:val="00920571"/>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4352"/>
    <w:rsid w:val="009663D7"/>
    <w:rsid w:val="00966CC8"/>
    <w:rsid w:val="009676F2"/>
    <w:rsid w:val="009700CA"/>
    <w:rsid w:val="00970171"/>
    <w:rsid w:val="00970435"/>
    <w:rsid w:val="00970A24"/>
    <w:rsid w:val="00970BFB"/>
    <w:rsid w:val="009715C1"/>
    <w:rsid w:val="00972124"/>
    <w:rsid w:val="009729CF"/>
    <w:rsid w:val="00972BDC"/>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4D03"/>
    <w:rsid w:val="00995027"/>
    <w:rsid w:val="009953AE"/>
    <w:rsid w:val="009974B9"/>
    <w:rsid w:val="009A0F4F"/>
    <w:rsid w:val="009A14D2"/>
    <w:rsid w:val="009A17D6"/>
    <w:rsid w:val="009A1BD1"/>
    <w:rsid w:val="009A322D"/>
    <w:rsid w:val="009A32F4"/>
    <w:rsid w:val="009A423A"/>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463F"/>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3F11"/>
    <w:rsid w:val="00A14923"/>
    <w:rsid w:val="00A154B7"/>
    <w:rsid w:val="00A15F70"/>
    <w:rsid w:val="00A17B75"/>
    <w:rsid w:val="00A200D0"/>
    <w:rsid w:val="00A22462"/>
    <w:rsid w:val="00A227FB"/>
    <w:rsid w:val="00A22FEC"/>
    <w:rsid w:val="00A23B93"/>
    <w:rsid w:val="00A241F1"/>
    <w:rsid w:val="00A24C19"/>
    <w:rsid w:val="00A2511B"/>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234"/>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6B8D"/>
    <w:rsid w:val="00A871DE"/>
    <w:rsid w:val="00A8730C"/>
    <w:rsid w:val="00A87501"/>
    <w:rsid w:val="00A87DA9"/>
    <w:rsid w:val="00A90D00"/>
    <w:rsid w:val="00A91481"/>
    <w:rsid w:val="00A9238D"/>
    <w:rsid w:val="00A93BCB"/>
    <w:rsid w:val="00A94DA8"/>
    <w:rsid w:val="00A95176"/>
    <w:rsid w:val="00A95B53"/>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C11"/>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36A"/>
    <w:rsid w:val="00AD2C64"/>
    <w:rsid w:val="00AD3D45"/>
    <w:rsid w:val="00AD3D4E"/>
    <w:rsid w:val="00AD65A2"/>
    <w:rsid w:val="00AD7D36"/>
    <w:rsid w:val="00AE0B97"/>
    <w:rsid w:val="00AE1287"/>
    <w:rsid w:val="00AE264C"/>
    <w:rsid w:val="00AE2C1D"/>
    <w:rsid w:val="00AE2F96"/>
    <w:rsid w:val="00AE38D2"/>
    <w:rsid w:val="00AE4575"/>
    <w:rsid w:val="00AE51B2"/>
    <w:rsid w:val="00AE64D8"/>
    <w:rsid w:val="00AE75A9"/>
    <w:rsid w:val="00AF139D"/>
    <w:rsid w:val="00AF3DD9"/>
    <w:rsid w:val="00AF40A6"/>
    <w:rsid w:val="00AF4D77"/>
    <w:rsid w:val="00AF544D"/>
    <w:rsid w:val="00AF76BD"/>
    <w:rsid w:val="00AF7D69"/>
    <w:rsid w:val="00B03930"/>
    <w:rsid w:val="00B04227"/>
    <w:rsid w:val="00B05785"/>
    <w:rsid w:val="00B0796E"/>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2F6A"/>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3A06"/>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6CA5"/>
    <w:rsid w:val="00C17372"/>
    <w:rsid w:val="00C22132"/>
    <w:rsid w:val="00C228C5"/>
    <w:rsid w:val="00C22E63"/>
    <w:rsid w:val="00C23A88"/>
    <w:rsid w:val="00C24247"/>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5396"/>
    <w:rsid w:val="00C35BD9"/>
    <w:rsid w:val="00C36777"/>
    <w:rsid w:val="00C371A2"/>
    <w:rsid w:val="00C4049D"/>
    <w:rsid w:val="00C41621"/>
    <w:rsid w:val="00C42130"/>
    <w:rsid w:val="00C425C3"/>
    <w:rsid w:val="00C43617"/>
    <w:rsid w:val="00C444A4"/>
    <w:rsid w:val="00C502C3"/>
    <w:rsid w:val="00C5103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7E0"/>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C00"/>
    <w:rsid w:val="00CA01E6"/>
    <w:rsid w:val="00CA0A5C"/>
    <w:rsid w:val="00CA0E30"/>
    <w:rsid w:val="00CA231F"/>
    <w:rsid w:val="00CA2417"/>
    <w:rsid w:val="00CA2AD7"/>
    <w:rsid w:val="00CA3DC8"/>
    <w:rsid w:val="00CA42D5"/>
    <w:rsid w:val="00CA447D"/>
    <w:rsid w:val="00CA4A3C"/>
    <w:rsid w:val="00CA5118"/>
    <w:rsid w:val="00CA5D6B"/>
    <w:rsid w:val="00CA655D"/>
    <w:rsid w:val="00CA6657"/>
    <w:rsid w:val="00CA6D1F"/>
    <w:rsid w:val="00CA7498"/>
    <w:rsid w:val="00CA74BB"/>
    <w:rsid w:val="00CA7D1D"/>
    <w:rsid w:val="00CB0353"/>
    <w:rsid w:val="00CB22E5"/>
    <w:rsid w:val="00CB25DF"/>
    <w:rsid w:val="00CB3E09"/>
    <w:rsid w:val="00CB45F5"/>
    <w:rsid w:val="00CB62C7"/>
    <w:rsid w:val="00CB6498"/>
    <w:rsid w:val="00CB6726"/>
    <w:rsid w:val="00CB68EF"/>
    <w:rsid w:val="00CB7421"/>
    <w:rsid w:val="00CB743F"/>
    <w:rsid w:val="00CC07F4"/>
    <w:rsid w:val="00CC15A8"/>
    <w:rsid w:val="00CC2581"/>
    <w:rsid w:val="00CC28CC"/>
    <w:rsid w:val="00CC3702"/>
    <w:rsid w:val="00CC54FA"/>
    <w:rsid w:val="00CC6031"/>
    <w:rsid w:val="00CC7CA1"/>
    <w:rsid w:val="00CD1418"/>
    <w:rsid w:val="00CD15ED"/>
    <w:rsid w:val="00CD2579"/>
    <w:rsid w:val="00CD2E87"/>
    <w:rsid w:val="00CD360D"/>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3243"/>
    <w:rsid w:val="00D13840"/>
    <w:rsid w:val="00D17839"/>
    <w:rsid w:val="00D218BA"/>
    <w:rsid w:val="00D21ABE"/>
    <w:rsid w:val="00D22520"/>
    <w:rsid w:val="00D22C1B"/>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CB0"/>
    <w:rsid w:val="00D44D47"/>
    <w:rsid w:val="00D4506B"/>
    <w:rsid w:val="00D450B4"/>
    <w:rsid w:val="00D45C8D"/>
    <w:rsid w:val="00D45F5D"/>
    <w:rsid w:val="00D46D7A"/>
    <w:rsid w:val="00D47701"/>
    <w:rsid w:val="00D47BAD"/>
    <w:rsid w:val="00D50BB1"/>
    <w:rsid w:val="00D517BE"/>
    <w:rsid w:val="00D52045"/>
    <w:rsid w:val="00D527BE"/>
    <w:rsid w:val="00D52A3D"/>
    <w:rsid w:val="00D52C4E"/>
    <w:rsid w:val="00D56B5F"/>
    <w:rsid w:val="00D575AC"/>
    <w:rsid w:val="00D57C77"/>
    <w:rsid w:val="00D57CCF"/>
    <w:rsid w:val="00D61ABE"/>
    <w:rsid w:val="00D61DA1"/>
    <w:rsid w:val="00D62CE3"/>
    <w:rsid w:val="00D62F85"/>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8AF"/>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52"/>
    <w:rsid w:val="00DB32A4"/>
    <w:rsid w:val="00DB33E3"/>
    <w:rsid w:val="00DB3E28"/>
    <w:rsid w:val="00DB42F6"/>
    <w:rsid w:val="00DB76E3"/>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A64"/>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10"/>
    <w:rsid w:val="00E15294"/>
    <w:rsid w:val="00E155C4"/>
    <w:rsid w:val="00E1742F"/>
    <w:rsid w:val="00E179C4"/>
    <w:rsid w:val="00E202E5"/>
    <w:rsid w:val="00E204DA"/>
    <w:rsid w:val="00E21054"/>
    <w:rsid w:val="00E21422"/>
    <w:rsid w:val="00E21835"/>
    <w:rsid w:val="00E21AB0"/>
    <w:rsid w:val="00E240EE"/>
    <w:rsid w:val="00E245E2"/>
    <w:rsid w:val="00E2653E"/>
    <w:rsid w:val="00E31492"/>
    <w:rsid w:val="00E31D7D"/>
    <w:rsid w:val="00E32050"/>
    <w:rsid w:val="00E3206D"/>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B55"/>
    <w:rsid w:val="00E93B9E"/>
    <w:rsid w:val="00E954AC"/>
    <w:rsid w:val="00E95B20"/>
    <w:rsid w:val="00E95FCB"/>
    <w:rsid w:val="00E968D6"/>
    <w:rsid w:val="00E97DBA"/>
    <w:rsid w:val="00EA1317"/>
    <w:rsid w:val="00EA1599"/>
    <w:rsid w:val="00EA1DB6"/>
    <w:rsid w:val="00EA1F8B"/>
    <w:rsid w:val="00EA30B7"/>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5D91"/>
    <w:rsid w:val="00EB70D4"/>
    <w:rsid w:val="00EB7517"/>
    <w:rsid w:val="00EB7600"/>
    <w:rsid w:val="00EB7C7F"/>
    <w:rsid w:val="00EC051A"/>
    <w:rsid w:val="00EC17ED"/>
    <w:rsid w:val="00EC2DF0"/>
    <w:rsid w:val="00EC42E0"/>
    <w:rsid w:val="00EC433B"/>
    <w:rsid w:val="00EC71C0"/>
    <w:rsid w:val="00ED1119"/>
    <w:rsid w:val="00ED38E1"/>
    <w:rsid w:val="00ED422A"/>
    <w:rsid w:val="00ED439E"/>
    <w:rsid w:val="00ED4690"/>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783E"/>
    <w:rsid w:val="00F2193B"/>
    <w:rsid w:val="00F21A1B"/>
    <w:rsid w:val="00F22537"/>
    <w:rsid w:val="00F2268A"/>
    <w:rsid w:val="00F22DC6"/>
    <w:rsid w:val="00F234B4"/>
    <w:rsid w:val="00F2416A"/>
    <w:rsid w:val="00F2437A"/>
    <w:rsid w:val="00F27277"/>
    <w:rsid w:val="00F27CB2"/>
    <w:rsid w:val="00F30588"/>
    <w:rsid w:val="00F3162C"/>
    <w:rsid w:val="00F31C83"/>
    <w:rsid w:val="00F31D1C"/>
    <w:rsid w:val="00F32496"/>
    <w:rsid w:val="00F32655"/>
    <w:rsid w:val="00F33446"/>
    <w:rsid w:val="00F33AC5"/>
    <w:rsid w:val="00F34918"/>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565"/>
    <w:rsid w:val="00F525E3"/>
    <w:rsid w:val="00F528DF"/>
    <w:rsid w:val="00F52F16"/>
    <w:rsid w:val="00F53378"/>
    <w:rsid w:val="00F53FDF"/>
    <w:rsid w:val="00F54696"/>
    <w:rsid w:val="00F54811"/>
    <w:rsid w:val="00F55A53"/>
    <w:rsid w:val="00F55D6D"/>
    <w:rsid w:val="00F57539"/>
    <w:rsid w:val="00F57E61"/>
    <w:rsid w:val="00F603E9"/>
    <w:rsid w:val="00F60B78"/>
    <w:rsid w:val="00F61DBD"/>
    <w:rsid w:val="00F6287C"/>
    <w:rsid w:val="00F62E09"/>
    <w:rsid w:val="00F65BC5"/>
    <w:rsid w:val="00F66DF8"/>
    <w:rsid w:val="00F67367"/>
    <w:rsid w:val="00F678DC"/>
    <w:rsid w:val="00F67A35"/>
    <w:rsid w:val="00F700D3"/>
    <w:rsid w:val="00F71404"/>
    <w:rsid w:val="00F72122"/>
    <w:rsid w:val="00F72B58"/>
    <w:rsid w:val="00F77C27"/>
    <w:rsid w:val="00F77D76"/>
    <w:rsid w:val="00F80305"/>
    <w:rsid w:val="00F807B5"/>
    <w:rsid w:val="00F80A71"/>
    <w:rsid w:val="00F80EB7"/>
    <w:rsid w:val="00F81D01"/>
    <w:rsid w:val="00F81F5E"/>
    <w:rsid w:val="00F82E5F"/>
    <w:rsid w:val="00F83105"/>
    <w:rsid w:val="00F83116"/>
    <w:rsid w:val="00F84343"/>
    <w:rsid w:val="00F8458C"/>
    <w:rsid w:val="00F86402"/>
    <w:rsid w:val="00F87121"/>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88E"/>
    <w:rsid w:val="00FB25B5"/>
    <w:rsid w:val="00FB35D2"/>
    <w:rsid w:val="00FB3EBA"/>
    <w:rsid w:val="00FB47D8"/>
    <w:rsid w:val="00FB5181"/>
    <w:rsid w:val="00FB62D4"/>
    <w:rsid w:val="00FB6C77"/>
    <w:rsid w:val="00FB7042"/>
    <w:rsid w:val="00FB7AD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BE9"/>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68A"/>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366F25E8-D308-4F5B-A31C-3451635B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page number" w:uiPriority="99"/>
    <w:lsdException w:name="Title" w:uiPriority="99" w:qFormat="1"/>
    <w:lsdException w:name="Subtitle" w:uiPriority="99" w:qFormat="1"/>
    <w:lsdException w:name="Hyperlink" w:uiPriority="99"/>
    <w:lsdException w:name="Followed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uiPriority w:val="99"/>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7">
    <w:name w:val="Текст выноски Знак"/>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iPriority w:val="99"/>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character" w:customStyle="1" w:styleId="normaltextrun">
    <w:name w:val="normaltextrun"/>
    <w:basedOn w:val="a0"/>
    <w:rsid w:val="0000376E"/>
  </w:style>
  <w:style w:type="numbering" w:customStyle="1" w:styleId="53">
    <w:name w:val="Нет списка5"/>
    <w:next w:val="a2"/>
    <w:uiPriority w:val="99"/>
    <w:semiHidden/>
    <w:unhideWhenUsed/>
    <w:rsid w:val="007A518D"/>
  </w:style>
  <w:style w:type="character" w:customStyle="1" w:styleId="Heading2Char">
    <w:name w:val="Heading 2 Char"/>
    <w:uiPriority w:val="99"/>
    <w:semiHidden/>
    <w:locked/>
    <w:rsid w:val="007A518D"/>
    <w:rPr>
      <w:rFonts w:ascii="Cambria" w:hAnsi="Cambria" w:cs="Times New Roman"/>
      <w:b/>
      <w:bCs/>
      <w:i/>
      <w:iCs/>
      <w:sz w:val="28"/>
      <w:szCs w:val="28"/>
      <w:lang w:eastAsia="zh-CN"/>
    </w:rPr>
  </w:style>
  <w:style w:type="paragraph" w:styleId="affff0">
    <w:name w:val="Subtitle"/>
    <w:basedOn w:val="a"/>
    <w:link w:val="affff1"/>
    <w:uiPriority w:val="99"/>
    <w:qFormat/>
    <w:rsid w:val="007A518D"/>
    <w:pPr>
      <w:ind w:left="709" w:right="340" w:hanging="502"/>
      <w:jc w:val="center"/>
    </w:pPr>
    <w:rPr>
      <w:rFonts w:ascii="Cambria" w:eastAsia="Calibri" w:hAnsi="Cambria"/>
      <w:lang w:eastAsia="zh-CN"/>
    </w:rPr>
  </w:style>
  <w:style w:type="character" w:customStyle="1" w:styleId="affff1">
    <w:name w:val="Підзаголовок Знак"/>
    <w:basedOn w:val="a0"/>
    <w:link w:val="affff0"/>
    <w:uiPriority w:val="99"/>
    <w:rsid w:val="007A518D"/>
    <w:rPr>
      <w:rFonts w:ascii="Cambria" w:eastAsia="Calibri" w:hAnsi="Cambria"/>
      <w:sz w:val="24"/>
      <w:szCs w:val="24"/>
      <w:lang w:val="ru-RU" w:eastAsia="zh-CN"/>
    </w:rPr>
  </w:style>
  <w:style w:type="character" w:customStyle="1" w:styleId="BalloonTextChar">
    <w:name w:val="Balloon Text Char"/>
    <w:uiPriority w:val="99"/>
    <w:semiHidden/>
    <w:locked/>
    <w:rsid w:val="007A518D"/>
    <w:rPr>
      <w:rFonts w:ascii="Times New Roman" w:hAnsi="Times New Roman" w:cs="Times New Roman"/>
      <w:sz w:val="2"/>
      <w:lang w:eastAsia="zh-CN"/>
    </w:rPr>
  </w:style>
  <w:style w:type="character" w:customStyle="1" w:styleId="FontStyle11">
    <w:name w:val="Font Style11"/>
    <w:uiPriority w:val="99"/>
    <w:rsid w:val="007A518D"/>
    <w:rPr>
      <w:rFonts w:ascii="Times New Roman" w:hAnsi="Times New Roman" w:cs="Times New Roman"/>
      <w:spacing w:val="10"/>
      <w:sz w:val="24"/>
      <w:szCs w:val="24"/>
    </w:rPr>
  </w:style>
  <w:style w:type="paragraph" w:customStyle="1" w:styleId="affff2">
    <w:name w:val="a"/>
    <w:basedOn w:val="a"/>
    <w:rsid w:val="00C242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93-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4447B-49B4-43FD-A514-EF96CD2C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14938</Words>
  <Characters>8516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31</cp:revision>
  <cp:lastPrinted>2024-11-28T07:58:00Z</cp:lastPrinted>
  <dcterms:created xsi:type="dcterms:W3CDTF">2024-11-26T07:53:00Z</dcterms:created>
  <dcterms:modified xsi:type="dcterms:W3CDTF">2024-11-29T12:48:00Z</dcterms:modified>
</cp:coreProperties>
</file>