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E8FA5" w14:textId="77777777" w:rsidR="00AB6B0E" w:rsidRDefault="00AB6B0E" w:rsidP="00AB6B0E">
      <w:pPr>
        <w:pStyle w:val="a5"/>
        <w:jc w:val="left"/>
        <w:rPr>
          <w:b w:val="0"/>
          <w:iCs/>
          <w:lang w:val="uk-UA"/>
        </w:rPr>
      </w:pPr>
      <w:bookmarkStart w:id="0" w:name="_Hlk56418591"/>
      <w:bookmarkStart w:id="1" w:name="_Hlk59884907"/>
      <w:r>
        <w:rPr>
          <w:b w:val="0"/>
          <w:iCs/>
          <w:lang w:val="uk-UA"/>
        </w:rPr>
        <w:t xml:space="preserve">                                                                                                                            </w:t>
      </w:r>
    </w:p>
    <w:p w14:paraId="3169636A" w14:textId="77777777" w:rsidR="00AB6B0E" w:rsidRDefault="00AB6B0E" w:rsidP="00E20F9E">
      <w:pPr>
        <w:jc w:val="both"/>
        <w:rPr>
          <w:lang w:val="uk-UA"/>
        </w:rPr>
      </w:pPr>
    </w:p>
    <w:p w14:paraId="3317B55F" w14:textId="77777777" w:rsidR="00E20F9E" w:rsidRDefault="00E20F9E" w:rsidP="00E20F9E">
      <w:pPr>
        <w:jc w:val="both"/>
        <w:rPr>
          <w:lang w:val="uk-UA"/>
        </w:rPr>
      </w:pPr>
    </w:p>
    <w:bookmarkEnd w:id="0"/>
    <w:bookmarkEnd w:id="1"/>
    <w:p w14:paraId="2F95CB83" w14:textId="77777777" w:rsidR="00411226" w:rsidRDefault="00411226" w:rsidP="00411226">
      <w:pPr>
        <w:ind w:left="6096"/>
        <w:jc w:val="right"/>
      </w:pPr>
      <w:proofErr w:type="spellStart"/>
      <w:r>
        <w:t>Додаток</w:t>
      </w:r>
      <w:proofErr w:type="spellEnd"/>
      <w:r>
        <w:t xml:space="preserve"> </w:t>
      </w:r>
    </w:p>
    <w:p w14:paraId="20AD3DCE" w14:textId="77777777" w:rsidR="00411226" w:rsidRDefault="00411226" w:rsidP="00411226">
      <w:pPr>
        <w:ind w:left="6096"/>
        <w:jc w:val="right"/>
      </w:pPr>
      <w:r>
        <w:t xml:space="preserve">до </w:t>
      </w:r>
      <w:proofErr w:type="spellStart"/>
      <w:r>
        <w:t>проєкту</w:t>
      </w:r>
      <w:proofErr w:type="spellEnd"/>
      <w:r>
        <w:t xml:space="preserve"> </w:t>
      </w:r>
      <w:proofErr w:type="spellStart"/>
      <w:r>
        <w:t>рішення</w:t>
      </w:r>
      <w:proofErr w:type="spellEnd"/>
      <w:r>
        <w:t xml:space="preserve"> </w:t>
      </w:r>
    </w:p>
    <w:p w14:paraId="3128B9D0" w14:textId="77777777" w:rsidR="00411226" w:rsidRDefault="00411226" w:rsidP="00411226">
      <w:pPr>
        <w:ind w:left="6096"/>
        <w:jc w:val="right"/>
      </w:pPr>
      <w:proofErr w:type="spellStart"/>
      <w:r>
        <w:t>виконавчого</w:t>
      </w:r>
      <w:proofErr w:type="spellEnd"/>
      <w:r>
        <w:t xml:space="preserve"> </w:t>
      </w:r>
      <w:proofErr w:type="spellStart"/>
      <w:r>
        <w:t>комітету</w:t>
      </w:r>
      <w:proofErr w:type="spellEnd"/>
    </w:p>
    <w:p w14:paraId="026D4053" w14:textId="77777777" w:rsidR="00411226" w:rsidRDefault="00F6256A" w:rsidP="00411226">
      <w:pPr>
        <w:ind w:left="6096"/>
        <w:jc w:val="right"/>
      </w:pPr>
      <w:proofErr w:type="spellStart"/>
      <w:r w:rsidRPr="00F6256A">
        <w:t>Південнівської</w:t>
      </w:r>
      <w:proofErr w:type="spellEnd"/>
      <w:r w:rsidR="00411226">
        <w:t xml:space="preserve"> </w:t>
      </w:r>
      <w:proofErr w:type="spellStart"/>
      <w:r w:rsidR="00411226">
        <w:t>міської</w:t>
      </w:r>
      <w:proofErr w:type="spellEnd"/>
      <w:r w:rsidR="00411226">
        <w:t xml:space="preserve"> ради</w:t>
      </w:r>
    </w:p>
    <w:p w14:paraId="344968E0" w14:textId="77777777" w:rsidR="00411226" w:rsidRDefault="00411226" w:rsidP="00411226">
      <w:pPr>
        <w:ind w:right="417"/>
        <w:jc w:val="center"/>
        <w:rPr>
          <w:b/>
          <w:sz w:val="28"/>
          <w:szCs w:val="28"/>
        </w:rPr>
      </w:pPr>
    </w:p>
    <w:p w14:paraId="7F49201B" w14:textId="77777777" w:rsidR="00411226" w:rsidRDefault="00411226" w:rsidP="00411226">
      <w:pPr>
        <w:ind w:right="417"/>
        <w:jc w:val="center"/>
        <w:rPr>
          <w:b/>
          <w:sz w:val="28"/>
          <w:szCs w:val="28"/>
        </w:rPr>
      </w:pPr>
    </w:p>
    <w:p w14:paraId="3361AEA2" w14:textId="77777777" w:rsidR="00411226" w:rsidRDefault="00411226" w:rsidP="00411226">
      <w:pPr>
        <w:ind w:right="417"/>
        <w:jc w:val="center"/>
        <w:rPr>
          <w:b/>
          <w:sz w:val="28"/>
          <w:szCs w:val="28"/>
        </w:rPr>
      </w:pPr>
    </w:p>
    <w:p w14:paraId="45755C63" w14:textId="77777777" w:rsidR="00411226" w:rsidRDefault="00411226" w:rsidP="00411226">
      <w:pPr>
        <w:ind w:right="417"/>
        <w:jc w:val="center"/>
        <w:rPr>
          <w:b/>
          <w:sz w:val="28"/>
          <w:szCs w:val="28"/>
        </w:rPr>
      </w:pPr>
    </w:p>
    <w:p w14:paraId="42660C25" w14:textId="77777777" w:rsidR="00411226" w:rsidRDefault="00411226" w:rsidP="00411226">
      <w:pPr>
        <w:ind w:right="417"/>
        <w:jc w:val="center"/>
        <w:rPr>
          <w:b/>
          <w:sz w:val="28"/>
          <w:szCs w:val="28"/>
        </w:rPr>
      </w:pPr>
    </w:p>
    <w:p w14:paraId="5FECBA89" w14:textId="77777777" w:rsidR="00411226" w:rsidRDefault="004514AD" w:rsidP="00411226">
      <w:pPr>
        <w:ind w:right="417"/>
        <w:jc w:val="center"/>
        <w:rPr>
          <w:b/>
          <w:bCs/>
          <w:sz w:val="28"/>
          <w:lang w:val="uk-UA"/>
        </w:rPr>
      </w:pPr>
      <w:proofErr w:type="spellStart"/>
      <w:r>
        <w:rPr>
          <w:b/>
          <w:sz w:val="28"/>
          <w:szCs w:val="28"/>
        </w:rPr>
        <w:t>Програм</w:t>
      </w:r>
      <w:proofErr w:type="spellEnd"/>
      <w:r w:rsidR="00087B7F">
        <w:rPr>
          <w:b/>
          <w:sz w:val="28"/>
          <w:szCs w:val="28"/>
          <w:lang w:val="uk-UA"/>
        </w:rPr>
        <w:t>а</w:t>
      </w:r>
      <w:r w:rsidR="00411226">
        <w:rPr>
          <w:b/>
          <w:bCs/>
          <w:sz w:val="28"/>
        </w:rPr>
        <w:t xml:space="preserve"> </w:t>
      </w:r>
    </w:p>
    <w:p w14:paraId="17BD0478" w14:textId="77777777" w:rsidR="00B051AB" w:rsidRPr="00B051AB" w:rsidRDefault="00B051AB" w:rsidP="00411226">
      <w:pPr>
        <w:ind w:right="417"/>
        <w:jc w:val="center"/>
        <w:rPr>
          <w:b/>
          <w:sz w:val="28"/>
          <w:szCs w:val="28"/>
          <w:lang w:val="uk-UA"/>
        </w:rPr>
      </w:pPr>
    </w:p>
    <w:p w14:paraId="49613C3F" w14:textId="77777777" w:rsidR="00411226" w:rsidRDefault="00411226" w:rsidP="00411226">
      <w:pPr>
        <w:ind w:right="-2"/>
        <w:jc w:val="center"/>
        <w:rPr>
          <w:b/>
          <w:sz w:val="28"/>
          <w:szCs w:val="28"/>
        </w:rPr>
      </w:pPr>
      <w:proofErr w:type="spellStart"/>
      <w:r w:rsidRPr="009A1FDE">
        <w:rPr>
          <w:b/>
          <w:sz w:val="28"/>
          <w:szCs w:val="28"/>
        </w:rPr>
        <w:t>забезпечення</w:t>
      </w:r>
      <w:proofErr w:type="spellEnd"/>
      <w:r w:rsidRPr="009A1FDE">
        <w:rPr>
          <w:b/>
          <w:sz w:val="28"/>
          <w:szCs w:val="28"/>
        </w:rPr>
        <w:t xml:space="preserve"> </w:t>
      </w:r>
      <w:proofErr w:type="spellStart"/>
      <w:r w:rsidRPr="009A1FDE">
        <w:rPr>
          <w:b/>
          <w:sz w:val="28"/>
          <w:szCs w:val="28"/>
        </w:rPr>
        <w:t>діяльності</w:t>
      </w:r>
      <w:proofErr w:type="spellEnd"/>
      <w:r w:rsidRPr="009A1FDE">
        <w:rPr>
          <w:b/>
          <w:sz w:val="28"/>
          <w:szCs w:val="28"/>
        </w:rPr>
        <w:t xml:space="preserve"> </w:t>
      </w:r>
    </w:p>
    <w:p w14:paraId="32510FC2" w14:textId="77777777" w:rsidR="00411226" w:rsidRPr="009A1FDE" w:rsidRDefault="00411226" w:rsidP="00411226">
      <w:pPr>
        <w:ind w:right="-2"/>
        <w:jc w:val="center"/>
        <w:rPr>
          <w:b/>
          <w:sz w:val="28"/>
          <w:szCs w:val="28"/>
        </w:rPr>
      </w:pPr>
      <w:r w:rsidRPr="009A1FDE">
        <w:rPr>
          <w:b/>
          <w:caps/>
          <w:sz w:val="28"/>
          <w:szCs w:val="28"/>
        </w:rPr>
        <w:t>Южненського комунального підприємства</w:t>
      </w:r>
      <w:r w:rsidRPr="009A1FDE">
        <w:rPr>
          <w:b/>
          <w:sz w:val="28"/>
          <w:szCs w:val="28"/>
        </w:rPr>
        <w:t xml:space="preserve"> </w:t>
      </w:r>
    </w:p>
    <w:p w14:paraId="6AD65B44" w14:textId="77777777" w:rsidR="00411226" w:rsidRPr="009A1FDE" w:rsidRDefault="00411226" w:rsidP="00411226">
      <w:pPr>
        <w:ind w:right="417"/>
        <w:jc w:val="center"/>
        <w:rPr>
          <w:b/>
          <w:sz w:val="28"/>
          <w:szCs w:val="28"/>
        </w:rPr>
      </w:pPr>
      <w:r w:rsidRPr="009A1FDE">
        <w:rPr>
          <w:b/>
          <w:caps/>
          <w:sz w:val="28"/>
          <w:szCs w:val="28"/>
        </w:rPr>
        <w:t>«Муніципальна варта»</w:t>
      </w:r>
      <w:r w:rsidR="00751CC6">
        <w:rPr>
          <w:b/>
          <w:sz w:val="28"/>
          <w:szCs w:val="28"/>
        </w:rPr>
        <w:t xml:space="preserve"> на 202</w:t>
      </w:r>
      <w:r w:rsidR="00751CC6">
        <w:rPr>
          <w:b/>
          <w:sz w:val="28"/>
          <w:szCs w:val="28"/>
          <w:lang w:val="uk-UA"/>
        </w:rPr>
        <w:t>5</w:t>
      </w:r>
      <w:r w:rsidR="00751CC6">
        <w:rPr>
          <w:b/>
          <w:sz w:val="28"/>
          <w:szCs w:val="28"/>
        </w:rPr>
        <w:t>-202</w:t>
      </w:r>
      <w:r w:rsidR="00751CC6">
        <w:rPr>
          <w:b/>
          <w:sz w:val="28"/>
          <w:szCs w:val="28"/>
          <w:lang w:val="uk-UA"/>
        </w:rPr>
        <w:t>7</w:t>
      </w:r>
      <w:r w:rsidRPr="009A1FDE">
        <w:rPr>
          <w:b/>
          <w:sz w:val="28"/>
          <w:szCs w:val="28"/>
        </w:rPr>
        <w:t xml:space="preserve"> роки </w:t>
      </w:r>
    </w:p>
    <w:p w14:paraId="3C783F15" w14:textId="77777777" w:rsidR="00411226" w:rsidRDefault="00411226" w:rsidP="00411226">
      <w:pPr>
        <w:pStyle w:val="2d"/>
        <w:shd w:val="clear" w:color="auto" w:fill="auto"/>
        <w:spacing w:after="2987"/>
        <w:jc w:val="both"/>
        <w:rPr>
          <w:b w:val="0"/>
          <w:sz w:val="28"/>
          <w:szCs w:val="28"/>
        </w:rPr>
      </w:pPr>
    </w:p>
    <w:p w14:paraId="6C18DA60" w14:textId="77777777" w:rsidR="00411226" w:rsidRDefault="00411226" w:rsidP="00411226">
      <w:pPr>
        <w:pStyle w:val="43"/>
        <w:shd w:val="clear" w:color="auto" w:fill="auto"/>
        <w:spacing w:line="280" w:lineRule="exact"/>
      </w:pPr>
    </w:p>
    <w:p w14:paraId="107E753C" w14:textId="77777777" w:rsidR="00411226" w:rsidRDefault="00411226" w:rsidP="00411226">
      <w:pPr>
        <w:pStyle w:val="43"/>
        <w:shd w:val="clear" w:color="auto" w:fill="auto"/>
        <w:spacing w:line="280" w:lineRule="exact"/>
      </w:pPr>
    </w:p>
    <w:p w14:paraId="5E64490D" w14:textId="77777777" w:rsidR="00411226" w:rsidRDefault="00411226" w:rsidP="00411226">
      <w:pPr>
        <w:pStyle w:val="43"/>
        <w:shd w:val="clear" w:color="auto" w:fill="auto"/>
        <w:spacing w:line="280" w:lineRule="exact"/>
      </w:pPr>
    </w:p>
    <w:p w14:paraId="485351C9" w14:textId="77777777" w:rsidR="00411226" w:rsidRDefault="00411226" w:rsidP="00411226">
      <w:pPr>
        <w:pStyle w:val="43"/>
        <w:shd w:val="clear" w:color="auto" w:fill="auto"/>
        <w:spacing w:line="280" w:lineRule="exact"/>
      </w:pPr>
    </w:p>
    <w:p w14:paraId="3F757299" w14:textId="77777777" w:rsidR="00411226" w:rsidRDefault="00411226" w:rsidP="00411226">
      <w:pPr>
        <w:pStyle w:val="43"/>
        <w:shd w:val="clear" w:color="auto" w:fill="auto"/>
        <w:spacing w:line="280" w:lineRule="exact"/>
      </w:pPr>
    </w:p>
    <w:p w14:paraId="17BA249C" w14:textId="77777777" w:rsidR="00411226" w:rsidRDefault="00411226" w:rsidP="00411226">
      <w:pPr>
        <w:pStyle w:val="43"/>
        <w:shd w:val="clear" w:color="auto" w:fill="auto"/>
        <w:spacing w:line="280" w:lineRule="exact"/>
      </w:pPr>
    </w:p>
    <w:p w14:paraId="5B1B4405" w14:textId="77777777" w:rsidR="00411226" w:rsidRDefault="00411226" w:rsidP="00411226">
      <w:pPr>
        <w:pStyle w:val="43"/>
        <w:shd w:val="clear" w:color="auto" w:fill="auto"/>
        <w:spacing w:line="280" w:lineRule="exact"/>
      </w:pPr>
    </w:p>
    <w:p w14:paraId="400D5B5E" w14:textId="77777777" w:rsidR="00411226" w:rsidRDefault="00411226" w:rsidP="00411226">
      <w:pPr>
        <w:pStyle w:val="43"/>
        <w:shd w:val="clear" w:color="auto" w:fill="auto"/>
        <w:spacing w:line="280" w:lineRule="exact"/>
      </w:pPr>
    </w:p>
    <w:p w14:paraId="5B770009" w14:textId="77777777" w:rsidR="00411226" w:rsidRDefault="00411226" w:rsidP="00411226">
      <w:pPr>
        <w:pStyle w:val="43"/>
        <w:shd w:val="clear" w:color="auto" w:fill="auto"/>
        <w:spacing w:line="280" w:lineRule="exact"/>
      </w:pPr>
    </w:p>
    <w:p w14:paraId="7F493FC5" w14:textId="77777777" w:rsidR="00411226" w:rsidRDefault="00411226" w:rsidP="00411226">
      <w:pPr>
        <w:pStyle w:val="43"/>
        <w:shd w:val="clear" w:color="auto" w:fill="auto"/>
        <w:spacing w:line="280" w:lineRule="exact"/>
      </w:pPr>
    </w:p>
    <w:p w14:paraId="382054FD" w14:textId="77777777" w:rsidR="00411226" w:rsidRDefault="00411226" w:rsidP="00411226">
      <w:pPr>
        <w:pStyle w:val="43"/>
        <w:shd w:val="clear" w:color="auto" w:fill="auto"/>
        <w:spacing w:line="280" w:lineRule="exact"/>
      </w:pPr>
    </w:p>
    <w:p w14:paraId="4B694174" w14:textId="77777777" w:rsidR="00411226" w:rsidRDefault="00411226" w:rsidP="00411226">
      <w:pPr>
        <w:pStyle w:val="43"/>
        <w:shd w:val="clear" w:color="auto" w:fill="auto"/>
        <w:spacing w:line="280" w:lineRule="exact"/>
      </w:pPr>
    </w:p>
    <w:p w14:paraId="2000ED4A" w14:textId="77777777" w:rsidR="00411226" w:rsidRDefault="00411226" w:rsidP="00411226">
      <w:pPr>
        <w:pStyle w:val="43"/>
        <w:shd w:val="clear" w:color="auto" w:fill="auto"/>
        <w:spacing w:line="280" w:lineRule="exact"/>
      </w:pPr>
    </w:p>
    <w:p w14:paraId="5E9BE3CE" w14:textId="77777777" w:rsidR="00411226" w:rsidRDefault="00411226" w:rsidP="00411226">
      <w:pPr>
        <w:pStyle w:val="Style2"/>
        <w:widowControl/>
        <w:spacing w:line="240" w:lineRule="auto"/>
        <w:rPr>
          <w:rFonts w:eastAsia="Times New Roman"/>
          <w:lang w:val="ru-RU" w:eastAsia="ru-RU"/>
        </w:rPr>
      </w:pPr>
      <w:r>
        <w:rPr>
          <w:rFonts w:eastAsia="Times New Roman"/>
          <w:lang w:val="ru-RU" w:eastAsia="ru-RU"/>
        </w:rPr>
        <w:t xml:space="preserve"> </w:t>
      </w:r>
    </w:p>
    <w:p w14:paraId="1D7F5152" w14:textId="77777777" w:rsidR="00411226" w:rsidRDefault="00411226" w:rsidP="00411226">
      <w:pPr>
        <w:autoSpaceDE w:val="0"/>
        <w:autoSpaceDN w:val="0"/>
        <w:adjustRightInd w:val="0"/>
      </w:pPr>
    </w:p>
    <w:p w14:paraId="385F7774" w14:textId="77777777" w:rsidR="00411226" w:rsidRDefault="00411226" w:rsidP="00411226">
      <w:pPr>
        <w:autoSpaceDE w:val="0"/>
        <w:autoSpaceDN w:val="0"/>
        <w:adjustRightInd w:val="0"/>
      </w:pPr>
    </w:p>
    <w:p w14:paraId="41766D9D" w14:textId="77777777" w:rsidR="00411226" w:rsidRDefault="00411226" w:rsidP="00411226">
      <w:pPr>
        <w:autoSpaceDE w:val="0"/>
        <w:autoSpaceDN w:val="0"/>
        <w:adjustRightInd w:val="0"/>
      </w:pPr>
    </w:p>
    <w:p w14:paraId="7757FD05" w14:textId="77777777" w:rsidR="00411226" w:rsidRDefault="00411226" w:rsidP="00411226">
      <w:pPr>
        <w:autoSpaceDE w:val="0"/>
        <w:autoSpaceDN w:val="0"/>
        <w:adjustRightInd w:val="0"/>
      </w:pPr>
    </w:p>
    <w:p w14:paraId="0592929E" w14:textId="77777777" w:rsidR="00411226" w:rsidRDefault="00411226" w:rsidP="00411226">
      <w:pPr>
        <w:autoSpaceDE w:val="0"/>
        <w:autoSpaceDN w:val="0"/>
        <w:adjustRightInd w:val="0"/>
      </w:pPr>
    </w:p>
    <w:p w14:paraId="630F7D28" w14:textId="77777777" w:rsidR="00411226" w:rsidRDefault="00411226" w:rsidP="00411226">
      <w:pPr>
        <w:autoSpaceDE w:val="0"/>
        <w:autoSpaceDN w:val="0"/>
        <w:adjustRightInd w:val="0"/>
      </w:pPr>
    </w:p>
    <w:p w14:paraId="6441457D" w14:textId="77777777" w:rsidR="00411226" w:rsidRDefault="00411226" w:rsidP="00411226">
      <w:pPr>
        <w:autoSpaceDE w:val="0"/>
        <w:autoSpaceDN w:val="0"/>
        <w:adjustRightInd w:val="0"/>
      </w:pPr>
    </w:p>
    <w:p w14:paraId="3713C412" w14:textId="77777777" w:rsidR="00411226" w:rsidRDefault="00411226" w:rsidP="00411226">
      <w:pPr>
        <w:autoSpaceDE w:val="0"/>
        <w:autoSpaceDN w:val="0"/>
        <w:adjustRightInd w:val="0"/>
      </w:pPr>
    </w:p>
    <w:p w14:paraId="0C55C374" w14:textId="77777777" w:rsidR="004514AD" w:rsidRDefault="004514AD" w:rsidP="00411226">
      <w:pPr>
        <w:spacing w:after="605" w:line="260" w:lineRule="exact"/>
        <w:rPr>
          <w:lang w:val="uk-UA"/>
        </w:rPr>
      </w:pPr>
    </w:p>
    <w:p w14:paraId="5137F59B" w14:textId="77777777" w:rsidR="00411226" w:rsidRPr="00BF2D96" w:rsidRDefault="00411226" w:rsidP="004514AD">
      <w:pPr>
        <w:spacing w:after="605" w:line="260" w:lineRule="exact"/>
        <w:jc w:val="center"/>
        <w:rPr>
          <w:b/>
        </w:rPr>
      </w:pPr>
      <w:r w:rsidRPr="00BF2D96">
        <w:rPr>
          <w:b/>
          <w:lang w:val="uk-UA"/>
        </w:rPr>
        <w:t>З</w:t>
      </w:r>
      <w:r w:rsidRPr="00BF2D96">
        <w:rPr>
          <w:b/>
        </w:rPr>
        <w:t xml:space="preserve"> М І С Т</w:t>
      </w:r>
    </w:p>
    <w:p w14:paraId="6AD62B8D" w14:textId="77777777" w:rsidR="00411226" w:rsidRDefault="00411226" w:rsidP="00411226">
      <w:pPr>
        <w:widowControl w:val="0"/>
        <w:numPr>
          <w:ilvl w:val="0"/>
          <w:numId w:val="30"/>
        </w:numPr>
        <w:tabs>
          <w:tab w:val="left" w:pos="363"/>
        </w:tabs>
        <w:spacing w:after="120" w:line="360" w:lineRule="auto"/>
        <w:ind w:left="142"/>
        <w:jc w:val="both"/>
        <w:rPr>
          <w:b/>
          <w:bCs/>
        </w:rPr>
      </w:pPr>
      <w:r>
        <w:rPr>
          <w:b/>
          <w:bCs/>
        </w:rPr>
        <w:t xml:space="preserve">Паспорт </w:t>
      </w:r>
      <w:r>
        <w:rPr>
          <w:b/>
          <w:bCs/>
          <w:lang w:val="uk-UA"/>
        </w:rPr>
        <w:t xml:space="preserve">Програми забезпечення діяльності </w:t>
      </w:r>
      <w:r w:rsidRPr="009A1FDE">
        <w:rPr>
          <w:b/>
          <w:bCs/>
          <w:caps/>
          <w:lang w:val="uk-UA"/>
        </w:rPr>
        <w:t>Южненсь</w:t>
      </w:r>
      <w:r>
        <w:rPr>
          <w:b/>
          <w:bCs/>
          <w:caps/>
          <w:lang w:val="uk-UA"/>
        </w:rPr>
        <w:t>кого комунального підприємства «</w:t>
      </w:r>
      <w:r w:rsidRPr="009A1FDE">
        <w:rPr>
          <w:b/>
          <w:bCs/>
          <w:caps/>
          <w:lang w:val="uk-UA"/>
        </w:rPr>
        <w:t>Муніципальна варта</w:t>
      </w:r>
      <w:r>
        <w:rPr>
          <w:b/>
          <w:bCs/>
          <w:caps/>
          <w:lang w:val="uk-UA"/>
        </w:rPr>
        <w:t>»</w:t>
      </w:r>
      <w:r w:rsidR="00751CC6">
        <w:rPr>
          <w:b/>
          <w:bCs/>
          <w:lang w:val="uk-UA"/>
        </w:rPr>
        <w:t xml:space="preserve"> на 2025-2027</w:t>
      </w:r>
      <w:r>
        <w:rPr>
          <w:b/>
          <w:bCs/>
          <w:lang w:val="uk-UA"/>
        </w:rPr>
        <w:t xml:space="preserve"> роки</w:t>
      </w:r>
      <w:r>
        <w:rPr>
          <w:b/>
          <w:bCs/>
        </w:rPr>
        <w:t>.</w:t>
      </w:r>
    </w:p>
    <w:p w14:paraId="35519DCF" w14:textId="77777777" w:rsidR="00411226" w:rsidRDefault="00411226" w:rsidP="00411226">
      <w:pPr>
        <w:widowControl w:val="0"/>
        <w:numPr>
          <w:ilvl w:val="0"/>
          <w:numId w:val="30"/>
        </w:numPr>
        <w:tabs>
          <w:tab w:val="left" w:pos="378"/>
        </w:tabs>
        <w:spacing w:after="120" w:line="360" w:lineRule="auto"/>
        <w:ind w:firstLine="142"/>
        <w:jc w:val="both"/>
        <w:rPr>
          <w:b/>
          <w:bCs/>
        </w:rPr>
      </w:pPr>
      <w:proofErr w:type="spellStart"/>
      <w:r>
        <w:rPr>
          <w:b/>
          <w:bCs/>
        </w:rPr>
        <w:t>Визначення</w:t>
      </w:r>
      <w:proofErr w:type="spellEnd"/>
      <w:r>
        <w:rPr>
          <w:b/>
          <w:bCs/>
        </w:rPr>
        <w:t xml:space="preserve"> </w:t>
      </w:r>
      <w:proofErr w:type="spellStart"/>
      <w:r>
        <w:rPr>
          <w:b/>
          <w:bCs/>
        </w:rPr>
        <w:t>проблеми</w:t>
      </w:r>
      <w:proofErr w:type="spellEnd"/>
      <w:r>
        <w:rPr>
          <w:b/>
          <w:bCs/>
        </w:rPr>
        <w:t xml:space="preserve">, на </w:t>
      </w:r>
      <w:proofErr w:type="spellStart"/>
      <w:r>
        <w:rPr>
          <w:b/>
          <w:bCs/>
        </w:rPr>
        <w:t>розв’язання</w:t>
      </w:r>
      <w:proofErr w:type="spellEnd"/>
      <w:r>
        <w:rPr>
          <w:b/>
          <w:bCs/>
        </w:rPr>
        <w:t xml:space="preserve"> </w:t>
      </w:r>
      <w:r>
        <w:rPr>
          <w:b/>
          <w:bCs/>
          <w:lang w:val="uk-UA"/>
        </w:rPr>
        <w:t xml:space="preserve">шляхом </w:t>
      </w:r>
      <w:proofErr w:type="spellStart"/>
      <w:r>
        <w:rPr>
          <w:b/>
          <w:bCs/>
        </w:rPr>
        <w:t>якої</w:t>
      </w:r>
      <w:proofErr w:type="spellEnd"/>
      <w:r>
        <w:rPr>
          <w:b/>
          <w:bCs/>
        </w:rPr>
        <w:t xml:space="preserve"> </w:t>
      </w:r>
      <w:proofErr w:type="spellStart"/>
      <w:r>
        <w:rPr>
          <w:b/>
          <w:bCs/>
        </w:rPr>
        <w:t>спрямована</w:t>
      </w:r>
      <w:proofErr w:type="spellEnd"/>
      <w:r>
        <w:rPr>
          <w:b/>
          <w:bCs/>
        </w:rPr>
        <w:t xml:space="preserve"> </w:t>
      </w:r>
      <w:r>
        <w:rPr>
          <w:b/>
          <w:bCs/>
          <w:lang w:val="uk-UA"/>
        </w:rPr>
        <w:t>Програма.</w:t>
      </w:r>
    </w:p>
    <w:p w14:paraId="171FE319" w14:textId="77777777" w:rsidR="00411226" w:rsidRDefault="00411226" w:rsidP="00411226">
      <w:pPr>
        <w:widowControl w:val="0"/>
        <w:numPr>
          <w:ilvl w:val="0"/>
          <w:numId w:val="30"/>
        </w:numPr>
        <w:tabs>
          <w:tab w:val="left" w:pos="378"/>
        </w:tabs>
        <w:spacing w:after="120" w:line="360" w:lineRule="auto"/>
        <w:ind w:firstLine="142"/>
        <w:jc w:val="both"/>
        <w:rPr>
          <w:b/>
          <w:bCs/>
        </w:rPr>
      </w:pPr>
      <w:r w:rsidRPr="002C517C">
        <w:rPr>
          <w:b/>
          <w:lang w:val="uk-UA"/>
        </w:rPr>
        <w:t>Визначення мети Програми</w:t>
      </w:r>
      <w:r>
        <w:rPr>
          <w:b/>
          <w:bCs/>
        </w:rPr>
        <w:t>.</w:t>
      </w:r>
    </w:p>
    <w:p w14:paraId="3D57E1D7" w14:textId="77777777" w:rsidR="00411226" w:rsidRPr="004514AD" w:rsidRDefault="00411226" w:rsidP="00411226">
      <w:pPr>
        <w:pStyle w:val="1a"/>
        <w:numPr>
          <w:ilvl w:val="0"/>
          <w:numId w:val="30"/>
        </w:numPr>
        <w:spacing w:after="120" w:line="360" w:lineRule="auto"/>
        <w:ind w:left="360" w:hanging="218"/>
        <w:contextualSpacing w:val="0"/>
        <w:jc w:val="both"/>
        <w:rPr>
          <w:b/>
          <w:lang w:val="uk-UA"/>
        </w:rPr>
      </w:pPr>
      <w:r w:rsidRPr="004514AD">
        <w:rPr>
          <w:rFonts w:ascii="Times New Roman" w:hAnsi="Times New Roman"/>
          <w:b/>
          <w:sz w:val="24"/>
          <w:szCs w:val="24"/>
          <w:lang w:val="uk-UA"/>
        </w:rPr>
        <w:t>Обґрунтування завдань і засобів розв’язання проблеми. Показники результативності.</w:t>
      </w:r>
    </w:p>
    <w:p w14:paraId="6F7FD1F0" w14:textId="77777777" w:rsidR="00411226" w:rsidRDefault="00411226" w:rsidP="00411226">
      <w:pPr>
        <w:widowControl w:val="0"/>
        <w:numPr>
          <w:ilvl w:val="0"/>
          <w:numId w:val="30"/>
        </w:numPr>
        <w:tabs>
          <w:tab w:val="left" w:pos="378"/>
        </w:tabs>
        <w:spacing w:after="120" w:line="360" w:lineRule="auto"/>
        <w:ind w:firstLine="142"/>
        <w:jc w:val="both"/>
        <w:rPr>
          <w:b/>
          <w:bCs/>
        </w:rPr>
      </w:pPr>
      <w:r w:rsidRPr="002C517C">
        <w:rPr>
          <w:b/>
          <w:lang w:val="uk-UA"/>
        </w:rPr>
        <w:t>Очікувані результати виконання Програми</w:t>
      </w:r>
      <w:r>
        <w:rPr>
          <w:b/>
          <w:bCs/>
        </w:rPr>
        <w:t xml:space="preserve">. </w:t>
      </w:r>
    </w:p>
    <w:p w14:paraId="15A5E66A" w14:textId="77777777" w:rsidR="00411226" w:rsidRDefault="00411226" w:rsidP="00411226">
      <w:pPr>
        <w:widowControl w:val="0"/>
        <w:numPr>
          <w:ilvl w:val="0"/>
          <w:numId w:val="30"/>
        </w:numPr>
        <w:tabs>
          <w:tab w:val="left" w:pos="373"/>
        </w:tabs>
        <w:spacing w:after="120" w:line="360" w:lineRule="auto"/>
        <w:ind w:firstLine="142"/>
        <w:jc w:val="both"/>
        <w:rPr>
          <w:b/>
          <w:bCs/>
        </w:rPr>
      </w:pPr>
      <w:r w:rsidRPr="002C517C">
        <w:rPr>
          <w:b/>
          <w:lang w:val="uk-UA"/>
        </w:rPr>
        <w:t>Обсяги та джерела фінансування Програми</w:t>
      </w:r>
      <w:r>
        <w:rPr>
          <w:b/>
          <w:bCs/>
        </w:rPr>
        <w:t>.</w:t>
      </w:r>
    </w:p>
    <w:p w14:paraId="18853EA9" w14:textId="77777777" w:rsidR="00411226" w:rsidRPr="004514AD" w:rsidRDefault="00411226" w:rsidP="00411226">
      <w:pPr>
        <w:pStyle w:val="1fb"/>
        <w:keepNext/>
        <w:keepLines/>
        <w:shd w:val="clear" w:color="auto" w:fill="auto"/>
        <w:tabs>
          <w:tab w:val="left" w:pos="650"/>
        </w:tabs>
        <w:spacing w:after="120" w:line="360" w:lineRule="auto"/>
        <w:ind w:firstLine="142"/>
        <w:rPr>
          <w:bCs w:val="0"/>
          <w:sz w:val="24"/>
          <w:szCs w:val="24"/>
        </w:rPr>
      </w:pPr>
      <w:r w:rsidRPr="004514AD">
        <w:rPr>
          <w:bCs w:val="0"/>
          <w:sz w:val="24"/>
          <w:szCs w:val="24"/>
        </w:rPr>
        <w:t xml:space="preserve">7. </w:t>
      </w:r>
      <w:r w:rsidRPr="004514AD">
        <w:rPr>
          <w:sz w:val="24"/>
          <w:szCs w:val="24"/>
          <w:lang w:val="uk-UA"/>
        </w:rPr>
        <w:t>Строки та етапи виконання Програми</w:t>
      </w:r>
      <w:r w:rsidRPr="004514AD">
        <w:rPr>
          <w:bCs w:val="0"/>
          <w:sz w:val="24"/>
          <w:szCs w:val="24"/>
        </w:rPr>
        <w:t xml:space="preserve">. </w:t>
      </w:r>
    </w:p>
    <w:p w14:paraId="4AC19E2E" w14:textId="77777777" w:rsidR="00411226" w:rsidRDefault="00411226" w:rsidP="00411226">
      <w:pPr>
        <w:tabs>
          <w:tab w:val="left" w:pos="373"/>
        </w:tabs>
        <w:spacing w:after="120" w:line="360" w:lineRule="auto"/>
        <w:ind w:firstLine="142"/>
        <w:jc w:val="both"/>
        <w:rPr>
          <w:b/>
          <w:bCs/>
        </w:rPr>
      </w:pPr>
      <w:r>
        <w:rPr>
          <w:b/>
          <w:bCs/>
        </w:rPr>
        <w:t xml:space="preserve">8. </w:t>
      </w:r>
      <w:r>
        <w:rPr>
          <w:b/>
          <w:bCs/>
          <w:lang w:val="uk-UA"/>
        </w:rPr>
        <w:t>К</w:t>
      </w:r>
      <w:proofErr w:type="spellStart"/>
      <w:r>
        <w:rPr>
          <w:b/>
          <w:bCs/>
        </w:rPr>
        <w:t>оординація</w:t>
      </w:r>
      <w:proofErr w:type="spellEnd"/>
      <w:r>
        <w:rPr>
          <w:b/>
          <w:bCs/>
        </w:rPr>
        <w:t xml:space="preserve"> та контроль за ходом </w:t>
      </w:r>
      <w:proofErr w:type="spellStart"/>
      <w:r>
        <w:rPr>
          <w:b/>
          <w:bCs/>
        </w:rPr>
        <w:t>виконання</w:t>
      </w:r>
      <w:proofErr w:type="spellEnd"/>
      <w:r>
        <w:rPr>
          <w:b/>
          <w:bCs/>
        </w:rPr>
        <w:t xml:space="preserve"> </w:t>
      </w:r>
      <w:proofErr w:type="spellStart"/>
      <w:r>
        <w:rPr>
          <w:b/>
          <w:bCs/>
        </w:rPr>
        <w:t>Програми</w:t>
      </w:r>
      <w:proofErr w:type="spellEnd"/>
      <w:r>
        <w:rPr>
          <w:b/>
          <w:bCs/>
        </w:rPr>
        <w:t>.</w:t>
      </w:r>
      <w:bookmarkStart w:id="2" w:name="bookmark0"/>
    </w:p>
    <w:p w14:paraId="00DE1AD0" w14:textId="77777777" w:rsidR="00411226" w:rsidRDefault="00411226" w:rsidP="00411226">
      <w:pPr>
        <w:tabs>
          <w:tab w:val="left" w:pos="373"/>
        </w:tabs>
        <w:spacing w:after="120" w:line="360" w:lineRule="auto"/>
        <w:ind w:left="851" w:firstLine="142"/>
        <w:jc w:val="both"/>
      </w:pPr>
    </w:p>
    <w:p w14:paraId="63B757B4" w14:textId="77777777" w:rsidR="00411226" w:rsidRPr="00EF5C71" w:rsidRDefault="00411226" w:rsidP="00411226">
      <w:pPr>
        <w:tabs>
          <w:tab w:val="left" w:pos="373"/>
        </w:tabs>
        <w:spacing w:after="120" w:line="360" w:lineRule="auto"/>
        <w:jc w:val="both"/>
      </w:pPr>
    </w:p>
    <w:p w14:paraId="0BAC92CD" w14:textId="77777777" w:rsidR="00411226" w:rsidRDefault="00411226" w:rsidP="00411226">
      <w:pPr>
        <w:tabs>
          <w:tab w:val="left" w:pos="373"/>
        </w:tabs>
        <w:spacing w:after="120" w:line="360" w:lineRule="auto"/>
        <w:jc w:val="both"/>
      </w:pPr>
    </w:p>
    <w:p w14:paraId="76886B75" w14:textId="77777777" w:rsidR="00411226" w:rsidRDefault="00411226" w:rsidP="00411226">
      <w:pPr>
        <w:tabs>
          <w:tab w:val="left" w:pos="373"/>
        </w:tabs>
        <w:spacing w:after="120" w:line="360" w:lineRule="auto"/>
        <w:jc w:val="both"/>
      </w:pPr>
    </w:p>
    <w:p w14:paraId="6A8F4F0D" w14:textId="77777777" w:rsidR="00411226" w:rsidRDefault="00411226" w:rsidP="00411226">
      <w:pPr>
        <w:tabs>
          <w:tab w:val="left" w:pos="373"/>
        </w:tabs>
        <w:spacing w:after="120" w:line="360" w:lineRule="auto"/>
        <w:jc w:val="both"/>
      </w:pPr>
    </w:p>
    <w:p w14:paraId="16D8A720" w14:textId="77777777" w:rsidR="00411226" w:rsidRDefault="00411226" w:rsidP="00411226">
      <w:pPr>
        <w:tabs>
          <w:tab w:val="left" w:pos="373"/>
        </w:tabs>
        <w:spacing w:after="120" w:line="360" w:lineRule="auto"/>
        <w:jc w:val="both"/>
      </w:pPr>
    </w:p>
    <w:p w14:paraId="109044B4" w14:textId="77777777" w:rsidR="00411226" w:rsidRDefault="00411226" w:rsidP="00411226">
      <w:pPr>
        <w:tabs>
          <w:tab w:val="left" w:pos="373"/>
        </w:tabs>
        <w:spacing w:after="120" w:line="360" w:lineRule="auto"/>
        <w:jc w:val="both"/>
      </w:pPr>
    </w:p>
    <w:p w14:paraId="09A86B36" w14:textId="77777777" w:rsidR="00411226" w:rsidRDefault="00411226" w:rsidP="00411226">
      <w:pPr>
        <w:tabs>
          <w:tab w:val="left" w:pos="373"/>
        </w:tabs>
        <w:spacing w:after="120" w:line="360" w:lineRule="auto"/>
        <w:jc w:val="both"/>
      </w:pPr>
    </w:p>
    <w:p w14:paraId="1D25A47A" w14:textId="77777777" w:rsidR="00411226" w:rsidRDefault="00411226" w:rsidP="00411226">
      <w:pPr>
        <w:tabs>
          <w:tab w:val="left" w:pos="373"/>
        </w:tabs>
        <w:spacing w:after="120" w:line="360" w:lineRule="auto"/>
        <w:jc w:val="both"/>
      </w:pPr>
    </w:p>
    <w:p w14:paraId="48239617" w14:textId="77777777" w:rsidR="00411226" w:rsidRDefault="00411226" w:rsidP="00411226">
      <w:pPr>
        <w:tabs>
          <w:tab w:val="left" w:pos="373"/>
        </w:tabs>
        <w:spacing w:after="120" w:line="360" w:lineRule="auto"/>
      </w:pPr>
    </w:p>
    <w:p w14:paraId="1841CBEC" w14:textId="77777777" w:rsidR="00411226" w:rsidRDefault="00411226" w:rsidP="00411226">
      <w:pPr>
        <w:tabs>
          <w:tab w:val="left" w:pos="373"/>
        </w:tabs>
        <w:spacing w:after="120" w:line="360" w:lineRule="auto"/>
      </w:pPr>
    </w:p>
    <w:p w14:paraId="2F38CEDD" w14:textId="77777777" w:rsidR="00411226" w:rsidRDefault="00411226" w:rsidP="00411226">
      <w:pPr>
        <w:tabs>
          <w:tab w:val="left" w:pos="373"/>
        </w:tabs>
        <w:spacing w:after="120" w:line="360" w:lineRule="auto"/>
      </w:pPr>
    </w:p>
    <w:p w14:paraId="3164BB9E" w14:textId="77777777" w:rsidR="00411226" w:rsidRDefault="00411226" w:rsidP="00411226">
      <w:pPr>
        <w:tabs>
          <w:tab w:val="left" w:pos="373"/>
        </w:tabs>
        <w:spacing w:after="120" w:line="360" w:lineRule="auto"/>
      </w:pPr>
    </w:p>
    <w:p w14:paraId="007E733F" w14:textId="77777777" w:rsidR="00411226" w:rsidRDefault="00411226" w:rsidP="00411226">
      <w:pPr>
        <w:tabs>
          <w:tab w:val="left" w:pos="373"/>
        </w:tabs>
        <w:spacing w:after="120" w:line="360" w:lineRule="auto"/>
        <w:rPr>
          <w:lang w:val="uk-UA"/>
        </w:rPr>
      </w:pPr>
    </w:p>
    <w:p w14:paraId="0E17D902" w14:textId="77777777" w:rsidR="00411226" w:rsidRDefault="00411226" w:rsidP="00411226">
      <w:pPr>
        <w:tabs>
          <w:tab w:val="left" w:pos="373"/>
        </w:tabs>
        <w:spacing w:after="120" w:line="360" w:lineRule="auto"/>
        <w:rPr>
          <w:lang w:val="en-US"/>
        </w:rPr>
      </w:pPr>
    </w:p>
    <w:p w14:paraId="43ECE025" w14:textId="77777777" w:rsidR="00411226" w:rsidRPr="00F30EF3" w:rsidRDefault="00411226" w:rsidP="00411226">
      <w:pPr>
        <w:shd w:val="clear" w:color="auto" w:fill="FFFFFF"/>
        <w:jc w:val="center"/>
        <w:rPr>
          <w:b/>
        </w:rPr>
      </w:pPr>
      <w:r w:rsidRPr="00F30EF3">
        <w:rPr>
          <w:b/>
        </w:rPr>
        <w:t>1. ПАСПОРТ</w:t>
      </w:r>
    </w:p>
    <w:p w14:paraId="715FB62E" w14:textId="77777777" w:rsidR="00411226" w:rsidRPr="00F30EF3" w:rsidRDefault="00411226" w:rsidP="0041122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rPr>
      </w:pPr>
      <w:proofErr w:type="spellStart"/>
      <w:r w:rsidRPr="00F30EF3">
        <w:rPr>
          <w:b/>
        </w:rPr>
        <w:t>Програми</w:t>
      </w:r>
      <w:proofErr w:type="spellEnd"/>
      <w:r w:rsidRPr="00F30EF3">
        <w:rPr>
          <w:b/>
        </w:rPr>
        <w:t xml:space="preserve"> </w:t>
      </w:r>
      <w:proofErr w:type="spellStart"/>
      <w:r w:rsidRPr="00F30EF3">
        <w:rPr>
          <w:b/>
        </w:rPr>
        <w:t>забезпечення</w:t>
      </w:r>
      <w:proofErr w:type="spellEnd"/>
      <w:r w:rsidRPr="00F30EF3">
        <w:rPr>
          <w:b/>
        </w:rPr>
        <w:t xml:space="preserve"> </w:t>
      </w:r>
      <w:proofErr w:type="spellStart"/>
      <w:r w:rsidRPr="00F30EF3">
        <w:rPr>
          <w:b/>
        </w:rPr>
        <w:t>діяльності</w:t>
      </w:r>
      <w:proofErr w:type="spellEnd"/>
      <w:r w:rsidRPr="00F30EF3">
        <w:rPr>
          <w:b/>
        </w:rPr>
        <w:t xml:space="preserve"> </w:t>
      </w:r>
      <w:r w:rsidRPr="00F30EF3">
        <w:rPr>
          <w:b/>
          <w:caps/>
        </w:rPr>
        <w:t>Южненського комунального підприємства «Муніципальна варта»</w:t>
      </w:r>
      <w:r w:rsidR="00776311">
        <w:rPr>
          <w:b/>
        </w:rPr>
        <w:t xml:space="preserve"> на 202</w:t>
      </w:r>
      <w:r w:rsidR="00776311" w:rsidRPr="00776311">
        <w:rPr>
          <w:b/>
        </w:rPr>
        <w:t>5</w:t>
      </w:r>
      <w:r w:rsidR="00776311">
        <w:rPr>
          <w:b/>
        </w:rPr>
        <w:t>-202</w:t>
      </w:r>
      <w:r w:rsidR="00776311" w:rsidRPr="00776311">
        <w:rPr>
          <w:b/>
        </w:rPr>
        <w:t>7</w:t>
      </w:r>
      <w:r w:rsidRPr="00F30EF3">
        <w:rPr>
          <w:b/>
        </w:rPr>
        <w:t xml:space="preserve"> роки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02"/>
        <w:gridCol w:w="6687"/>
      </w:tblGrid>
      <w:tr w:rsidR="00411226" w:rsidRPr="000D6E24" w14:paraId="78656AA3" w14:textId="77777777">
        <w:tc>
          <w:tcPr>
            <w:tcW w:w="426" w:type="dxa"/>
          </w:tcPr>
          <w:p w14:paraId="7FDCF6D9" w14:textId="77777777" w:rsidR="00411226" w:rsidRPr="000D6E24" w:rsidRDefault="00411226" w:rsidP="00411226">
            <w:pPr>
              <w:numPr>
                <w:ilvl w:val="0"/>
                <w:numId w:val="32"/>
              </w:numPr>
              <w:tabs>
                <w:tab w:val="clear" w:pos="360"/>
                <w:tab w:val="num" w:pos="0"/>
              </w:tabs>
              <w:ind w:hanging="894"/>
            </w:pPr>
            <w:r w:rsidRPr="000D6E24">
              <w:t>1.</w:t>
            </w:r>
          </w:p>
        </w:tc>
        <w:tc>
          <w:tcPr>
            <w:tcW w:w="2102" w:type="dxa"/>
          </w:tcPr>
          <w:p w14:paraId="5AF6D1A6" w14:textId="77777777" w:rsidR="00411226" w:rsidRPr="000D6E24" w:rsidRDefault="00524501" w:rsidP="00CC7514">
            <w:r>
              <w:rPr>
                <w:lang w:val="uk-UA"/>
              </w:rPr>
              <w:t xml:space="preserve">Ініціатор </w:t>
            </w:r>
            <w:proofErr w:type="spellStart"/>
            <w:r>
              <w:t>розроблення</w:t>
            </w:r>
            <w:proofErr w:type="spellEnd"/>
            <w:r>
              <w:t xml:space="preserve"> </w:t>
            </w:r>
            <w:r>
              <w:rPr>
                <w:lang w:val="uk-UA"/>
              </w:rPr>
              <w:t>П</w:t>
            </w:r>
            <w:proofErr w:type="spellStart"/>
            <w:r w:rsidR="00411226" w:rsidRPr="000D6E24">
              <w:t>рограми</w:t>
            </w:r>
            <w:proofErr w:type="spellEnd"/>
          </w:p>
        </w:tc>
        <w:tc>
          <w:tcPr>
            <w:tcW w:w="6687" w:type="dxa"/>
          </w:tcPr>
          <w:p w14:paraId="49D5C005" w14:textId="77777777" w:rsidR="00524501" w:rsidRDefault="00524501" w:rsidP="00524501">
            <w:pPr>
              <w:jc w:val="both"/>
              <w:rPr>
                <w:lang w:val="uk-UA"/>
              </w:rPr>
            </w:pPr>
          </w:p>
          <w:p w14:paraId="28345D2E" w14:textId="77777777" w:rsidR="00524501" w:rsidRDefault="00F6256A" w:rsidP="00524501">
            <w:pPr>
              <w:jc w:val="both"/>
              <w:rPr>
                <w:lang w:val="uk-UA"/>
              </w:rPr>
            </w:pPr>
            <w:proofErr w:type="spellStart"/>
            <w:r>
              <w:t>Південнівськ</w:t>
            </w:r>
            <w:proofErr w:type="spellEnd"/>
            <w:r>
              <w:rPr>
                <w:lang w:val="uk-UA"/>
              </w:rPr>
              <w:t>а</w:t>
            </w:r>
            <w:r w:rsidR="00524501" w:rsidRPr="000D6E24">
              <w:t xml:space="preserve"> </w:t>
            </w:r>
            <w:proofErr w:type="spellStart"/>
            <w:r w:rsidR="00524501" w:rsidRPr="000D6E24">
              <w:t>міська</w:t>
            </w:r>
            <w:proofErr w:type="spellEnd"/>
            <w:r w:rsidR="00524501" w:rsidRPr="000D6E24">
              <w:t xml:space="preserve"> рада </w:t>
            </w:r>
            <w:proofErr w:type="spellStart"/>
            <w:r w:rsidR="00524501" w:rsidRPr="000D6E24">
              <w:t>Одеського</w:t>
            </w:r>
            <w:proofErr w:type="spellEnd"/>
            <w:r w:rsidR="00524501" w:rsidRPr="000D6E24">
              <w:t xml:space="preserve"> району </w:t>
            </w:r>
            <w:proofErr w:type="spellStart"/>
            <w:r w:rsidR="00524501" w:rsidRPr="000D6E24">
              <w:t>Одеської</w:t>
            </w:r>
            <w:proofErr w:type="spellEnd"/>
            <w:r w:rsidR="00524501" w:rsidRPr="000D6E24">
              <w:t xml:space="preserve"> </w:t>
            </w:r>
            <w:proofErr w:type="spellStart"/>
            <w:r w:rsidR="00524501" w:rsidRPr="000D6E24">
              <w:t>області</w:t>
            </w:r>
            <w:proofErr w:type="spellEnd"/>
            <w:r w:rsidR="00524501" w:rsidRPr="000D6E24">
              <w:t>.</w:t>
            </w:r>
          </w:p>
          <w:p w14:paraId="7BE76D9F" w14:textId="77777777" w:rsidR="00411226" w:rsidRPr="00524501" w:rsidRDefault="00411226" w:rsidP="00CC7514">
            <w:pPr>
              <w:jc w:val="both"/>
              <w:rPr>
                <w:lang w:val="uk-UA"/>
              </w:rPr>
            </w:pPr>
          </w:p>
        </w:tc>
      </w:tr>
      <w:tr w:rsidR="00411226" w:rsidRPr="00524501" w14:paraId="55136FC6" w14:textId="77777777">
        <w:tc>
          <w:tcPr>
            <w:tcW w:w="426" w:type="dxa"/>
          </w:tcPr>
          <w:p w14:paraId="65B8F569" w14:textId="77777777" w:rsidR="00411226" w:rsidRPr="000D6E24" w:rsidRDefault="00411226" w:rsidP="00411226">
            <w:pPr>
              <w:numPr>
                <w:ilvl w:val="0"/>
                <w:numId w:val="32"/>
              </w:numPr>
              <w:jc w:val="both"/>
            </w:pPr>
          </w:p>
        </w:tc>
        <w:tc>
          <w:tcPr>
            <w:tcW w:w="2102" w:type="dxa"/>
          </w:tcPr>
          <w:p w14:paraId="03ABA347" w14:textId="77777777" w:rsidR="00524501" w:rsidRDefault="00524501" w:rsidP="00CC7514">
            <w:pPr>
              <w:jc w:val="both"/>
              <w:rPr>
                <w:color w:val="000000"/>
                <w:lang w:val="uk-UA"/>
              </w:rPr>
            </w:pPr>
            <w:r w:rsidRPr="00441BEF">
              <w:rPr>
                <w:color w:val="000000"/>
                <w:lang w:val="uk-UA"/>
              </w:rPr>
              <w:t xml:space="preserve">Законодавчі підстави </w:t>
            </w:r>
            <w:r>
              <w:rPr>
                <w:color w:val="000000"/>
                <w:lang w:val="uk-UA"/>
              </w:rPr>
              <w:t xml:space="preserve">   </w:t>
            </w:r>
          </w:p>
          <w:p w14:paraId="6AA37E02" w14:textId="77777777" w:rsidR="00411226" w:rsidRPr="000D6E24" w:rsidRDefault="00524501" w:rsidP="00CC7514">
            <w:pPr>
              <w:jc w:val="both"/>
            </w:pPr>
            <w:r>
              <w:rPr>
                <w:color w:val="000000"/>
                <w:lang w:val="uk-UA"/>
              </w:rPr>
              <w:t xml:space="preserve">для </w:t>
            </w:r>
            <w:r w:rsidRPr="00441BEF">
              <w:rPr>
                <w:color w:val="000000"/>
                <w:lang w:val="uk-UA"/>
              </w:rPr>
              <w:t>виконання Програми</w:t>
            </w:r>
          </w:p>
        </w:tc>
        <w:tc>
          <w:tcPr>
            <w:tcW w:w="6687" w:type="dxa"/>
          </w:tcPr>
          <w:p w14:paraId="1D25FACE" w14:textId="77777777" w:rsidR="00524501" w:rsidRPr="00524501" w:rsidRDefault="0040219A" w:rsidP="00CC7514">
            <w:pPr>
              <w:jc w:val="both"/>
              <w:rPr>
                <w:lang w:val="uk-UA"/>
              </w:rPr>
            </w:pPr>
            <w:r w:rsidRPr="00524501">
              <w:rPr>
                <w:lang w:val="uk-UA"/>
              </w:rPr>
              <w:t xml:space="preserve">Рішення </w:t>
            </w:r>
            <w:proofErr w:type="spellStart"/>
            <w:r w:rsidR="00F6256A" w:rsidRPr="00F6256A">
              <w:t>Південнівської</w:t>
            </w:r>
            <w:proofErr w:type="spellEnd"/>
            <w:r w:rsidRPr="00524501">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98023D">
              <w:rPr>
                <w:lang w:val="en-US"/>
              </w:rPr>
              <w:t>VII</w:t>
            </w:r>
            <w:r>
              <w:rPr>
                <w:lang w:val="uk-UA"/>
              </w:rPr>
              <w:t xml:space="preserve"> (зі змінами)</w:t>
            </w:r>
            <w:r w:rsidRPr="000D6E24">
              <w:t xml:space="preserve">, </w:t>
            </w:r>
            <w:r w:rsidRPr="00F869C4">
              <w:t xml:space="preserve">Указ Президента </w:t>
            </w:r>
            <w:proofErr w:type="spellStart"/>
            <w:r w:rsidRPr="00F869C4">
              <w:t>України</w:t>
            </w:r>
            <w:proofErr w:type="spellEnd"/>
            <w:r w:rsidRPr="00F869C4">
              <w:t xml:space="preserve"> </w:t>
            </w:r>
            <w:proofErr w:type="spellStart"/>
            <w:r w:rsidRPr="00F869C4">
              <w:t>від</w:t>
            </w:r>
            <w:proofErr w:type="spellEnd"/>
            <w:r w:rsidRPr="00F869C4">
              <w:t xml:space="preserve"> 29.10.2024 № 4024-IX» «Про </w:t>
            </w:r>
            <w:proofErr w:type="spellStart"/>
            <w:r w:rsidRPr="00F869C4">
              <w:t>продовження</w:t>
            </w:r>
            <w:proofErr w:type="spellEnd"/>
            <w:r w:rsidRPr="00F869C4">
              <w:t xml:space="preserve"> строку </w:t>
            </w:r>
            <w:proofErr w:type="spellStart"/>
            <w:r w:rsidRPr="00F869C4">
              <w:t>дії</w:t>
            </w:r>
            <w:proofErr w:type="spellEnd"/>
            <w:r w:rsidRPr="00F869C4">
              <w:t xml:space="preserve"> </w:t>
            </w:r>
            <w:proofErr w:type="spellStart"/>
            <w:r w:rsidRPr="00F869C4">
              <w:t>воєнного</w:t>
            </w:r>
            <w:proofErr w:type="spellEnd"/>
            <w:r w:rsidRPr="00F869C4">
              <w:t xml:space="preserve"> стану в </w:t>
            </w:r>
            <w:proofErr w:type="spellStart"/>
            <w:r w:rsidRPr="00F869C4">
              <w:t>Україні</w:t>
            </w:r>
            <w:proofErr w:type="spellEnd"/>
            <w:r w:rsidRPr="00F869C4">
              <w:t>»</w:t>
            </w:r>
            <w:r>
              <w:t>,</w:t>
            </w:r>
            <w:r w:rsidRPr="00524501">
              <w:rPr>
                <w:lang w:val="uk-UA"/>
              </w:rPr>
              <w:t xml:space="preserve">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w:t>
            </w:r>
            <w:proofErr w:type="spellStart"/>
            <w:r w:rsidRPr="00524501">
              <w:rPr>
                <w:lang w:val="uk-UA"/>
              </w:rPr>
              <w:t>Южненської</w:t>
            </w:r>
            <w:proofErr w:type="spellEnd"/>
            <w:r w:rsidRPr="00524501">
              <w:rPr>
                <w:lang w:val="uk-UA"/>
              </w:rPr>
              <w:t xml:space="preserve"> міської ради від 31.05.2018р. №965-</w:t>
            </w:r>
            <w:r w:rsidRPr="000D6E24">
              <w:rPr>
                <w:lang w:val="en-US"/>
              </w:rPr>
              <w:t>VII</w:t>
            </w:r>
          </w:p>
        </w:tc>
      </w:tr>
      <w:tr w:rsidR="00411226" w:rsidRPr="000D6E24" w14:paraId="0AA61B78" w14:textId="77777777">
        <w:trPr>
          <w:trHeight w:val="788"/>
        </w:trPr>
        <w:tc>
          <w:tcPr>
            <w:tcW w:w="426" w:type="dxa"/>
          </w:tcPr>
          <w:p w14:paraId="65B3EEF2" w14:textId="77777777" w:rsidR="00411226" w:rsidRPr="00524501" w:rsidRDefault="00411226" w:rsidP="00411226">
            <w:pPr>
              <w:numPr>
                <w:ilvl w:val="0"/>
                <w:numId w:val="32"/>
              </w:numPr>
              <w:jc w:val="both"/>
              <w:rPr>
                <w:lang w:val="uk-UA"/>
              </w:rPr>
            </w:pPr>
          </w:p>
        </w:tc>
        <w:tc>
          <w:tcPr>
            <w:tcW w:w="2102" w:type="dxa"/>
          </w:tcPr>
          <w:p w14:paraId="42E2A8F5" w14:textId="77777777" w:rsidR="00411226" w:rsidRPr="000D6E24" w:rsidRDefault="009B1D1C" w:rsidP="00CC7514">
            <w:pPr>
              <w:jc w:val="both"/>
            </w:pPr>
            <w:proofErr w:type="spellStart"/>
            <w:r>
              <w:t>Розробник</w:t>
            </w:r>
            <w:proofErr w:type="spellEnd"/>
            <w:r>
              <w:t xml:space="preserve"> </w:t>
            </w:r>
            <w:r>
              <w:rPr>
                <w:lang w:val="uk-UA"/>
              </w:rPr>
              <w:t>П</w:t>
            </w:r>
            <w:proofErr w:type="spellStart"/>
            <w:r w:rsidR="00411226" w:rsidRPr="000D6E24">
              <w:t>рограми</w:t>
            </w:r>
            <w:proofErr w:type="spellEnd"/>
          </w:p>
        </w:tc>
        <w:tc>
          <w:tcPr>
            <w:tcW w:w="6687" w:type="dxa"/>
            <w:vAlign w:val="center"/>
          </w:tcPr>
          <w:p w14:paraId="0C78A030" w14:textId="77777777" w:rsidR="00411226" w:rsidRPr="00222DEE" w:rsidRDefault="00411226" w:rsidP="00D86A5D">
            <w:r w:rsidRPr="00222DEE">
              <w:t>ЮЖНЕНСЬКЕ КОМУНАЛЬНЕ ПІДПРИЄМСТВО «МУНІЦИПАЛЬНА ВАРТА»</w:t>
            </w:r>
          </w:p>
        </w:tc>
      </w:tr>
      <w:tr w:rsidR="00411226" w:rsidRPr="00222DEE" w14:paraId="6B35B1CD" w14:textId="77777777">
        <w:tc>
          <w:tcPr>
            <w:tcW w:w="426" w:type="dxa"/>
          </w:tcPr>
          <w:p w14:paraId="21788FC1" w14:textId="77777777" w:rsidR="00411226" w:rsidRPr="00222DEE" w:rsidRDefault="00411226" w:rsidP="00411226">
            <w:pPr>
              <w:numPr>
                <w:ilvl w:val="0"/>
                <w:numId w:val="32"/>
              </w:numPr>
              <w:jc w:val="both"/>
            </w:pPr>
          </w:p>
        </w:tc>
        <w:tc>
          <w:tcPr>
            <w:tcW w:w="2102" w:type="dxa"/>
          </w:tcPr>
          <w:p w14:paraId="292FABB1" w14:textId="77777777" w:rsidR="00411226" w:rsidRPr="00222DEE" w:rsidRDefault="00524501" w:rsidP="00524501">
            <w:pPr>
              <w:jc w:val="both"/>
            </w:pPr>
            <w:proofErr w:type="spellStart"/>
            <w:r>
              <w:t>Відповідальн</w:t>
            </w:r>
            <w:r>
              <w:rPr>
                <w:lang w:val="uk-UA"/>
              </w:rPr>
              <w:t>ий</w:t>
            </w:r>
            <w:proofErr w:type="spellEnd"/>
            <w:r>
              <w:rPr>
                <w:lang w:val="uk-UA"/>
              </w:rPr>
              <w:t xml:space="preserve"> </w:t>
            </w:r>
            <w:proofErr w:type="spellStart"/>
            <w:r>
              <w:t>виконав</w:t>
            </w:r>
            <w:r>
              <w:rPr>
                <w:lang w:val="uk-UA"/>
              </w:rPr>
              <w:t>ець</w:t>
            </w:r>
            <w:proofErr w:type="spellEnd"/>
            <w:r>
              <w:t xml:space="preserve">                 </w:t>
            </w:r>
            <w:r>
              <w:rPr>
                <w:lang w:val="uk-UA"/>
              </w:rPr>
              <w:t>П</w:t>
            </w:r>
            <w:proofErr w:type="spellStart"/>
            <w:r w:rsidRPr="00222DEE">
              <w:t>рограми</w:t>
            </w:r>
            <w:proofErr w:type="spellEnd"/>
            <w:r w:rsidRPr="00222DEE">
              <w:t xml:space="preserve"> </w:t>
            </w:r>
          </w:p>
        </w:tc>
        <w:tc>
          <w:tcPr>
            <w:tcW w:w="6687" w:type="dxa"/>
          </w:tcPr>
          <w:p w14:paraId="24DA7135" w14:textId="77777777" w:rsidR="00411226" w:rsidRPr="00222DEE" w:rsidRDefault="00524501" w:rsidP="00524501">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4331FE" w:rsidRPr="004331FE">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ЮЖНЕНСЬКЕ КОМУНАЛЬНЕ ПІДПРИЄМСТВО «МУНІЦИПАЛЬНА ВАРТА»</w:t>
            </w:r>
          </w:p>
        </w:tc>
      </w:tr>
      <w:tr w:rsidR="00411226" w:rsidRPr="00222DEE" w14:paraId="5373E6A0" w14:textId="77777777">
        <w:tc>
          <w:tcPr>
            <w:tcW w:w="426" w:type="dxa"/>
          </w:tcPr>
          <w:p w14:paraId="05F3047B" w14:textId="77777777" w:rsidR="00411226" w:rsidRPr="00222DEE" w:rsidRDefault="00411226" w:rsidP="00411226">
            <w:pPr>
              <w:numPr>
                <w:ilvl w:val="0"/>
                <w:numId w:val="32"/>
              </w:numPr>
              <w:jc w:val="both"/>
            </w:pPr>
          </w:p>
        </w:tc>
        <w:tc>
          <w:tcPr>
            <w:tcW w:w="2102" w:type="dxa"/>
          </w:tcPr>
          <w:p w14:paraId="56FF91AA" w14:textId="77777777" w:rsidR="00411226" w:rsidRPr="00222DEE" w:rsidRDefault="00524501" w:rsidP="00CC7514">
            <w:r w:rsidRPr="00441BEF">
              <w:rPr>
                <w:color w:val="000000"/>
                <w:lang w:val="uk-UA"/>
              </w:rPr>
              <w:t>Учасники (співвиконавці) Програми</w:t>
            </w:r>
          </w:p>
        </w:tc>
        <w:tc>
          <w:tcPr>
            <w:tcW w:w="6687" w:type="dxa"/>
          </w:tcPr>
          <w:p w14:paraId="2583FC54" w14:textId="77777777" w:rsidR="00411226" w:rsidRPr="00222DEE" w:rsidRDefault="00524501" w:rsidP="00CC7514">
            <w:pPr>
              <w:jc w:val="both"/>
            </w:pP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ЮЖНЕНСЬКЕ КОМУНАЛЬНЕ ПІДПРИЄМСТВО «МУНІЦИПАЛЬНА ВАРТА», </w:t>
            </w:r>
            <w:proofErr w:type="spellStart"/>
            <w:r w:rsidRPr="00222DEE">
              <w:t>Відділення</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p>
        </w:tc>
      </w:tr>
      <w:tr w:rsidR="00411226" w:rsidRPr="00222DEE" w14:paraId="2B39F8FC" w14:textId="77777777">
        <w:tc>
          <w:tcPr>
            <w:tcW w:w="426" w:type="dxa"/>
          </w:tcPr>
          <w:p w14:paraId="2063663D" w14:textId="77777777" w:rsidR="00411226" w:rsidRPr="00222DEE" w:rsidRDefault="00411226" w:rsidP="00411226">
            <w:pPr>
              <w:numPr>
                <w:ilvl w:val="0"/>
                <w:numId w:val="32"/>
              </w:numPr>
              <w:jc w:val="both"/>
            </w:pPr>
          </w:p>
        </w:tc>
        <w:tc>
          <w:tcPr>
            <w:tcW w:w="2102" w:type="dxa"/>
          </w:tcPr>
          <w:p w14:paraId="2055EB08" w14:textId="77777777" w:rsidR="00411226" w:rsidRPr="00222DEE" w:rsidRDefault="009B1D1C" w:rsidP="00CC7514">
            <w:pPr>
              <w:jc w:val="both"/>
            </w:pPr>
            <w:proofErr w:type="spellStart"/>
            <w:r>
              <w:t>Термін</w:t>
            </w:r>
            <w:proofErr w:type="spellEnd"/>
            <w:r>
              <w:t xml:space="preserve"> </w:t>
            </w:r>
            <w:proofErr w:type="spellStart"/>
            <w:r>
              <w:t>реалізації</w:t>
            </w:r>
            <w:proofErr w:type="spellEnd"/>
            <w:r>
              <w:t xml:space="preserve"> </w:t>
            </w:r>
            <w:r>
              <w:rPr>
                <w:lang w:val="uk-UA"/>
              </w:rPr>
              <w:t>П</w:t>
            </w:r>
            <w:proofErr w:type="spellStart"/>
            <w:r w:rsidR="00524501" w:rsidRPr="00222DEE">
              <w:t>рограми</w:t>
            </w:r>
            <w:proofErr w:type="spellEnd"/>
          </w:p>
        </w:tc>
        <w:tc>
          <w:tcPr>
            <w:tcW w:w="6687" w:type="dxa"/>
            <w:vAlign w:val="center"/>
          </w:tcPr>
          <w:p w14:paraId="1B266694" w14:textId="77777777" w:rsidR="00411226" w:rsidRPr="00222DEE" w:rsidRDefault="00524501" w:rsidP="00D86A5D">
            <w:pPr>
              <w:rPr>
                <w:u w:val="single"/>
              </w:rPr>
            </w:pPr>
            <w:r>
              <w:t>Початок – 202</w:t>
            </w:r>
            <w:r>
              <w:rPr>
                <w:lang w:val="en-US"/>
              </w:rPr>
              <w:t>5</w:t>
            </w:r>
            <w:r>
              <w:t xml:space="preserve"> </w:t>
            </w:r>
            <w:proofErr w:type="spellStart"/>
            <w:r>
              <w:t>рік</w:t>
            </w:r>
            <w:proofErr w:type="spellEnd"/>
            <w:r>
              <w:t xml:space="preserve">, </w:t>
            </w:r>
            <w:proofErr w:type="spellStart"/>
            <w:r>
              <w:t>закі</w:t>
            </w:r>
            <w:r w:rsidR="005F0493">
              <w:t>нчення</w:t>
            </w:r>
            <w:proofErr w:type="spellEnd"/>
            <w:r w:rsidR="005F0493">
              <w:t xml:space="preserve"> – 202</w:t>
            </w:r>
            <w:r>
              <w:rPr>
                <w:lang w:val="en-US"/>
              </w:rPr>
              <w:t>7</w:t>
            </w:r>
            <w:proofErr w:type="spellStart"/>
            <w:r w:rsidRPr="00222DEE">
              <w:t>рік</w:t>
            </w:r>
            <w:proofErr w:type="spellEnd"/>
          </w:p>
        </w:tc>
      </w:tr>
      <w:tr w:rsidR="00411226" w:rsidRPr="00222DEE" w14:paraId="6E4FF048" w14:textId="77777777">
        <w:tc>
          <w:tcPr>
            <w:tcW w:w="426" w:type="dxa"/>
          </w:tcPr>
          <w:p w14:paraId="6A119E61" w14:textId="77777777" w:rsidR="00411226" w:rsidRPr="00222DEE" w:rsidRDefault="00411226" w:rsidP="00411226">
            <w:pPr>
              <w:numPr>
                <w:ilvl w:val="0"/>
                <w:numId w:val="32"/>
              </w:numPr>
              <w:jc w:val="both"/>
            </w:pPr>
          </w:p>
        </w:tc>
        <w:tc>
          <w:tcPr>
            <w:tcW w:w="2102" w:type="dxa"/>
          </w:tcPr>
          <w:p w14:paraId="40F5F057" w14:textId="77777777" w:rsidR="00411226" w:rsidRPr="00222DEE" w:rsidRDefault="009B1D1C" w:rsidP="00CA5824">
            <w:pPr>
              <w:ind w:left="-675" w:firstLine="675"/>
              <w:jc w:val="both"/>
            </w:pPr>
            <w:r>
              <w:t xml:space="preserve">Мета </w:t>
            </w:r>
            <w:r>
              <w:rPr>
                <w:lang w:val="uk-UA"/>
              </w:rPr>
              <w:t>П</w:t>
            </w:r>
            <w:proofErr w:type="spellStart"/>
            <w:r w:rsidR="00411226" w:rsidRPr="00222DEE">
              <w:t>рограми</w:t>
            </w:r>
            <w:proofErr w:type="spellEnd"/>
          </w:p>
        </w:tc>
        <w:tc>
          <w:tcPr>
            <w:tcW w:w="6687" w:type="dxa"/>
          </w:tcPr>
          <w:p w14:paraId="3612122C" w14:textId="77777777" w:rsidR="00411226" w:rsidRPr="00222DEE" w:rsidRDefault="00411226" w:rsidP="00CC7514">
            <w:pPr>
              <w:tabs>
                <w:tab w:val="left" w:pos="1080"/>
              </w:tabs>
              <w:jc w:val="both"/>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вчинення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w:t>
            </w:r>
            <w:proofErr w:type="spellEnd"/>
            <w:r>
              <w:t xml:space="preserve"> </w:t>
            </w:r>
            <w:r w:rsidRPr="00222DEE">
              <w:t>-</w:t>
            </w:r>
            <w:proofErr w:type="spellStart"/>
            <w:r w:rsidRPr="00222DEE">
              <w:t>економічному</w:t>
            </w:r>
            <w:proofErr w:type="spellEnd"/>
            <w:r w:rsidRPr="00222DEE">
              <w:t xml:space="preserve"> </w:t>
            </w:r>
            <w:proofErr w:type="spellStart"/>
            <w:r w:rsidRPr="00222DEE">
              <w:t>розвитку</w:t>
            </w:r>
            <w:proofErr w:type="spellEnd"/>
            <w:r w:rsidRPr="00222DEE">
              <w:t xml:space="preserve"> </w:t>
            </w:r>
            <w:proofErr w:type="spellStart"/>
            <w:r w:rsidRPr="00222DEE">
              <w:t>міста</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lastRenderedPageBreak/>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органів</w:t>
            </w:r>
            <w:proofErr w:type="spellEnd"/>
            <w:r w:rsidRPr="00222DEE">
              <w:t xml:space="preserve"> </w:t>
            </w:r>
            <w:proofErr w:type="spellStart"/>
            <w:r w:rsidRPr="00222DEE">
              <w:t>поліції</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міської</w:t>
            </w:r>
            <w:proofErr w:type="spellEnd"/>
            <w:r w:rsidRPr="00222DEE">
              <w:t xml:space="preserve"> </w:t>
            </w:r>
            <w:proofErr w:type="spellStart"/>
            <w:r w:rsidRPr="00222DEE">
              <w:t>Програми</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правопорядку в </w:t>
            </w:r>
            <w:proofErr w:type="spellStart"/>
            <w:r w:rsidRPr="00222DEE">
              <w:t>населених</w:t>
            </w:r>
            <w:proofErr w:type="spellEnd"/>
            <w:r w:rsidRPr="00222DEE">
              <w:t xml:space="preserve"> пунктах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забезпечення</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територій</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tc>
      </w:tr>
      <w:tr w:rsidR="00411226" w:rsidRPr="00222DEE" w14:paraId="108E5673" w14:textId="77777777">
        <w:trPr>
          <w:cantSplit/>
        </w:trPr>
        <w:tc>
          <w:tcPr>
            <w:tcW w:w="426" w:type="dxa"/>
            <w:vMerge w:val="restart"/>
          </w:tcPr>
          <w:p w14:paraId="0BC1F33E" w14:textId="77777777" w:rsidR="00411226" w:rsidRPr="00222DEE" w:rsidRDefault="00411226" w:rsidP="00411226">
            <w:pPr>
              <w:numPr>
                <w:ilvl w:val="0"/>
                <w:numId w:val="32"/>
              </w:numPr>
              <w:jc w:val="both"/>
            </w:pPr>
          </w:p>
        </w:tc>
        <w:tc>
          <w:tcPr>
            <w:tcW w:w="2102" w:type="dxa"/>
          </w:tcPr>
          <w:p w14:paraId="2A9D5962" w14:textId="77777777" w:rsidR="00411226" w:rsidRPr="00222DEE" w:rsidRDefault="00411226" w:rsidP="00CC7514">
            <w:proofErr w:type="spellStart"/>
            <w:r w:rsidRPr="00222DEE">
              <w:t>Загальний</w:t>
            </w:r>
            <w:proofErr w:type="spellEnd"/>
            <w:r w:rsidRPr="00222DEE">
              <w:t xml:space="preserve">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w:t>
            </w:r>
            <w:r w:rsidR="009B1D1C">
              <w:t>сів</w:t>
            </w:r>
            <w:proofErr w:type="spellEnd"/>
            <w:r w:rsidR="009B1D1C">
              <w:t xml:space="preserve">, </w:t>
            </w:r>
            <w:proofErr w:type="spellStart"/>
            <w:r w:rsidR="009B1D1C">
              <w:t>необхідних</w:t>
            </w:r>
            <w:proofErr w:type="spellEnd"/>
            <w:r w:rsidR="009B1D1C">
              <w:t xml:space="preserve"> для </w:t>
            </w:r>
            <w:proofErr w:type="spellStart"/>
            <w:r w:rsidR="009B1D1C">
              <w:t>реалізації</w:t>
            </w:r>
            <w:proofErr w:type="spellEnd"/>
            <w:r w:rsidR="009B1D1C">
              <w:t xml:space="preserve"> </w:t>
            </w:r>
            <w:r w:rsidR="009B1D1C">
              <w:rPr>
                <w:lang w:val="uk-UA"/>
              </w:rPr>
              <w:t>П</w:t>
            </w:r>
            <w:proofErr w:type="spellStart"/>
            <w:r w:rsidRPr="00222DEE">
              <w:t>рограми</w:t>
            </w:r>
            <w:proofErr w:type="spellEnd"/>
            <w:r w:rsidRPr="00222DEE">
              <w:t xml:space="preserve">, </w:t>
            </w:r>
            <w:proofErr w:type="spellStart"/>
            <w:r w:rsidRPr="00222DEE">
              <w:t>всього</w:t>
            </w:r>
            <w:proofErr w:type="spellEnd"/>
          </w:p>
        </w:tc>
        <w:tc>
          <w:tcPr>
            <w:tcW w:w="6687" w:type="dxa"/>
          </w:tcPr>
          <w:p w14:paraId="717ABF7E" w14:textId="77777777" w:rsidR="00411226" w:rsidRPr="00222DEE" w:rsidRDefault="00411226" w:rsidP="00CC7514">
            <w:pPr>
              <w:jc w:val="both"/>
            </w:pPr>
          </w:p>
          <w:p w14:paraId="0D113C23" w14:textId="77777777" w:rsidR="00411226" w:rsidRPr="00222DEE" w:rsidRDefault="00411226" w:rsidP="00CC7514">
            <w:pPr>
              <w:jc w:val="both"/>
            </w:pPr>
          </w:p>
          <w:p w14:paraId="693CCBD3" w14:textId="77777777" w:rsidR="00411226" w:rsidRPr="00222DEE" w:rsidRDefault="00147F0D" w:rsidP="00CC7514">
            <w:pPr>
              <w:tabs>
                <w:tab w:val="left" w:pos="709"/>
                <w:tab w:val="left" w:pos="9214"/>
              </w:tabs>
              <w:ind w:right="103"/>
              <w:rPr>
                <w:b/>
              </w:rPr>
            </w:pPr>
            <w:r>
              <w:rPr>
                <w:b/>
                <w:bCs/>
                <w:color w:val="000000"/>
                <w:lang w:val="uk-UA"/>
              </w:rPr>
              <w:t>63 881,57</w:t>
            </w:r>
            <w:r w:rsidR="00411226" w:rsidRPr="00222DEE">
              <w:rPr>
                <w:b/>
              </w:rPr>
              <w:t>тис. грн.</w:t>
            </w:r>
          </w:p>
          <w:p w14:paraId="5C6457EF" w14:textId="77777777" w:rsidR="00411226" w:rsidRPr="00222DEE" w:rsidRDefault="00411226" w:rsidP="00CC7514">
            <w:pPr>
              <w:jc w:val="both"/>
            </w:pPr>
          </w:p>
        </w:tc>
      </w:tr>
      <w:tr w:rsidR="00411226" w:rsidRPr="00222DEE" w14:paraId="297F0725" w14:textId="77777777">
        <w:trPr>
          <w:cantSplit/>
        </w:trPr>
        <w:tc>
          <w:tcPr>
            <w:tcW w:w="426" w:type="dxa"/>
            <w:vMerge/>
          </w:tcPr>
          <w:p w14:paraId="3F973F76" w14:textId="77777777" w:rsidR="00411226" w:rsidRPr="00222DEE" w:rsidRDefault="00411226" w:rsidP="00CC7514">
            <w:pPr>
              <w:jc w:val="both"/>
            </w:pPr>
          </w:p>
        </w:tc>
        <w:tc>
          <w:tcPr>
            <w:tcW w:w="2102" w:type="dxa"/>
          </w:tcPr>
          <w:p w14:paraId="286A68DC" w14:textId="77777777" w:rsidR="00411226" w:rsidRPr="009B1D1C" w:rsidRDefault="009B1D1C" w:rsidP="00CC7514">
            <w:pPr>
              <w:rPr>
                <w:lang w:val="uk-UA"/>
              </w:rPr>
            </w:pPr>
            <w:r>
              <w:rPr>
                <w:lang w:val="uk-UA"/>
              </w:rPr>
              <w:t>зокрема</w:t>
            </w:r>
          </w:p>
        </w:tc>
        <w:tc>
          <w:tcPr>
            <w:tcW w:w="6687" w:type="dxa"/>
          </w:tcPr>
          <w:p w14:paraId="15459558" w14:textId="77777777" w:rsidR="00411226" w:rsidRPr="00222DEE" w:rsidRDefault="00411226" w:rsidP="00CC7514">
            <w:pPr>
              <w:jc w:val="both"/>
            </w:pPr>
          </w:p>
        </w:tc>
      </w:tr>
      <w:tr w:rsidR="00411226" w:rsidRPr="00222DEE" w14:paraId="3514332D" w14:textId="77777777">
        <w:trPr>
          <w:cantSplit/>
          <w:trHeight w:val="282"/>
        </w:trPr>
        <w:tc>
          <w:tcPr>
            <w:tcW w:w="426" w:type="dxa"/>
            <w:vMerge/>
          </w:tcPr>
          <w:p w14:paraId="0941D66F" w14:textId="77777777" w:rsidR="00411226" w:rsidRPr="00222DEE" w:rsidRDefault="00411226" w:rsidP="00CC7514">
            <w:pPr>
              <w:jc w:val="both"/>
            </w:pPr>
          </w:p>
        </w:tc>
        <w:tc>
          <w:tcPr>
            <w:tcW w:w="2102" w:type="dxa"/>
          </w:tcPr>
          <w:p w14:paraId="3DCC1872" w14:textId="77777777" w:rsidR="00411226" w:rsidRPr="00222DEE" w:rsidRDefault="00411226" w:rsidP="00CC7514">
            <w:proofErr w:type="spellStart"/>
            <w:r w:rsidRPr="00222DEE">
              <w:t>коштів</w:t>
            </w:r>
            <w:proofErr w:type="spellEnd"/>
            <w:r w:rsidRPr="00222DEE">
              <w:t xml:space="preserve"> </w:t>
            </w:r>
            <w:proofErr w:type="spellStart"/>
            <w:r w:rsidRPr="00222DEE">
              <w:t>місцевого</w:t>
            </w:r>
            <w:proofErr w:type="spellEnd"/>
            <w:r w:rsidRPr="00222DEE">
              <w:t xml:space="preserve"> бюджету</w:t>
            </w:r>
          </w:p>
        </w:tc>
        <w:tc>
          <w:tcPr>
            <w:tcW w:w="6687" w:type="dxa"/>
            <w:vAlign w:val="bottom"/>
          </w:tcPr>
          <w:p w14:paraId="59D2A920" w14:textId="77777777" w:rsidR="00147F0D" w:rsidRPr="00222DEE" w:rsidRDefault="00147F0D" w:rsidP="00147F0D">
            <w:pPr>
              <w:tabs>
                <w:tab w:val="left" w:pos="709"/>
                <w:tab w:val="left" w:pos="9214"/>
              </w:tabs>
              <w:ind w:right="103"/>
              <w:rPr>
                <w:b/>
              </w:rPr>
            </w:pPr>
            <w:r>
              <w:rPr>
                <w:b/>
                <w:bCs/>
                <w:color w:val="000000"/>
                <w:lang w:val="uk-UA"/>
              </w:rPr>
              <w:t>63 881,57</w:t>
            </w:r>
            <w:r w:rsidRPr="00222DEE">
              <w:rPr>
                <w:b/>
              </w:rPr>
              <w:t>тис. грн.</w:t>
            </w:r>
          </w:p>
          <w:p w14:paraId="01AF170E" w14:textId="77777777" w:rsidR="00411226" w:rsidRPr="00222DEE" w:rsidRDefault="00411226" w:rsidP="00D86A5D">
            <w:pPr>
              <w:tabs>
                <w:tab w:val="left" w:pos="709"/>
                <w:tab w:val="left" w:pos="9214"/>
              </w:tabs>
              <w:ind w:right="103"/>
              <w:jc w:val="center"/>
              <w:rPr>
                <w:bCs/>
              </w:rPr>
            </w:pPr>
          </w:p>
        </w:tc>
      </w:tr>
      <w:tr w:rsidR="00411226" w:rsidRPr="00222DEE" w14:paraId="50F1B040" w14:textId="77777777">
        <w:tc>
          <w:tcPr>
            <w:tcW w:w="426" w:type="dxa"/>
          </w:tcPr>
          <w:p w14:paraId="62FC1CF0" w14:textId="77777777" w:rsidR="00411226" w:rsidRPr="00222DEE" w:rsidRDefault="00411226" w:rsidP="00411226">
            <w:pPr>
              <w:numPr>
                <w:ilvl w:val="0"/>
                <w:numId w:val="32"/>
              </w:numPr>
              <w:jc w:val="both"/>
            </w:pPr>
          </w:p>
        </w:tc>
        <w:tc>
          <w:tcPr>
            <w:tcW w:w="2102" w:type="dxa"/>
          </w:tcPr>
          <w:p w14:paraId="7CEF20FD" w14:textId="77777777" w:rsidR="00411226" w:rsidRPr="00222DEE" w:rsidRDefault="00411226" w:rsidP="00CC7514">
            <w:proofErr w:type="spellStart"/>
            <w:r w:rsidRPr="00222DEE">
              <w:t>Очікува</w:t>
            </w:r>
            <w:r w:rsidR="009B1D1C">
              <w:t>ні</w:t>
            </w:r>
            <w:proofErr w:type="spellEnd"/>
            <w:r w:rsidR="009B1D1C">
              <w:t xml:space="preserve"> </w:t>
            </w:r>
            <w:proofErr w:type="spellStart"/>
            <w:r w:rsidR="009B1D1C">
              <w:t>результати</w:t>
            </w:r>
            <w:proofErr w:type="spellEnd"/>
            <w:r w:rsidR="009B1D1C">
              <w:t xml:space="preserve"> </w:t>
            </w:r>
            <w:proofErr w:type="spellStart"/>
            <w:r w:rsidR="009B1D1C">
              <w:t>виконання</w:t>
            </w:r>
            <w:proofErr w:type="spellEnd"/>
            <w:r w:rsidR="009B1D1C">
              <w:t xml:space="preserve"> </w:t>
            </w:r>
            <w:r w:rsidR="009B1D1C">
              <w:rPr>
                <w:lang w:val="uk-UA"/>
              </w:rPr>
              <w:t>П</w:t>
            </w:r>
            <w:proofErr w:type="spellStart"/>
            <w:r w:rsidRPr="00222DEE">
              <w:t>рограми</w:t>
            </w:r>
            <w:proofErr w:type="spellEnd"/>
          </w:p>
        </w:tc>
        <w:tc>
          <w:tcPr>
            <w:tcW w:w="6687" w:type="dxa"/>
            <w:vAlign w:val="center"/>
          </w:tcPr>
          <w:p w14:paraId="7CD18923" w14:textId="77777777" w:rsidR="00411226" w:rsidRPr="00222DEE" w:rsidRDefault="00411226" w:rsidP="00CC7514">
            <w:proofErr w:type="spellStart"/>
            <w:r w:rsidRPr="00222DEE">
              <w:t>Передбачається</w:t>
            </w:r>
            <w:proofErr w:type="spellEnd"/>
            <w:r w:rsidRPr="00222DEE">
              <w:t xml:space="preserve">, </w:t>
            </w:r>
            <w:proofErr w:type="spellStart"/>
            <w:r w:rsidRPr="00222DEE">
              <w:t>що</w:t>
            </w:r>
            <w:proofErr w:type="spellEnd"/>
            <w:r w:rsidRPr="00222DEE">
              <w:t xml:space="preserve"> </w:t>
            </w:r>
            <w:proofErr w:type="spellStart"/>
            <w:r w:rsidRPr="00222DEE">
              <w:t>р</w:t>
            </w:r>
            <w:r w:rsidR="00776311">
              <w:t>еалізація</w:t>
            </w:r>
            <w:proofErr w:type="spellEnd"/>
            <w:r w:rsidR="00776311">
              <w:t xml:space="preserve"> </w:t>
            </w:r>
            <w:proofErr w:type="spellStart"/>
            <w:r w:rsidR="00776311">
              <w:t>Програми</w:t>
            </w:r>
            <w:proofErr w:type="spellEnd"/>
            <w:r w:rsidR="00776311">
              <w:t xml:space="preserve"> </w:t>
            </w:r>
            <w:proofErr w:type="spellStart"/>
            <w:r w:rsidR="00776311">
              <w:t>протягом</w:t>
            </w:r>
            <w:proofErr w:type="spellEnd"/>
            <w:r w:rsidR="00776311">
              <w:t xml:space="preserve"> 202</w:t>
            </w:r>
            <w:r w:rsidR="00776311" w:rsidRPr="00776311">
              <w:t>5</w:t>
            </w:r>
            <w:r w:rsidR="00776311">
              <w:t>-202</w:t>
            </w:r>
            <w:r w:rsidR="00776311" w:rsidRPr="00776311">
              <w:t>7</w:t>
            </w:r>
            <w:r w:rsidRPr="00222DEE">
              <w:t xml:space="preserve"> року </w:t>
            </w:r>
            <w:proofErr w:type="spellStart"/>
            <w:r w:rsidRPr="00222DEE">
              <w:t>дасть</w:t>
            </w:r>
            <w:proofErr w:type="spellEnd"/>
            <w:r w:rsidRPr="00222DEE">
              <w:t xml:space="preserve"> </w:t>
            </w:r>
            <w:proofErr w:type="spellStart"/>
            <w:r w:rsidRPr="00222DEE">
              <w:t>можливість</w:t>
            </w:r>
            <w:proofErr w:type="spellEnd"/>
            <w:r w:rsidRPr="00222DEE">
              <w:t xml:space="preserve">: </w:t>
            </w:r>
          </w:p>
          <w:p w14:paraId="0D86EE0B" w14:textId="77777777" w:rsidR="00411226" w:rsidRPr="00222DEE" w:rsidRDefault="00411226" w:rsidP="00CC7514">
            <w:r w:rsidRPr="00222DEE">
              <w:t xml:space="preserve">- </w:t>
            </w:r>
            <w:proofErr w:type="spellStart"/>
            <w:r w:rsidRPr="00222DEE">
              <w:t>підтримувати</w:t>
            </w:r>
            <w:proofErr w:type="spellEnd"/>
            <w:r w:rsidRPr="00222DEE">
              <w:t xml:space="preserve"> </w:t>
            </w:r>
            <w:proofErr w:type="spellStart"/>
            <w:r w:rsidRPr="00222DEE">
              <w:t>безпеку</w:t>
            </w:r>
            <w:proofErr w:type="spellEnd"/>
            <w:r w:rsidRPr="00222DEE">
              <w:t xml:space="preserve"> і правопорядок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C66C5E2" w14:textId="77777777" w:rsidR="00411226" w:rsidRPr="00222DEE" w:rsidRDefault="00411226" w:rsidP="00CC7514">
            <w:r w:rsidRPr="00222DEE">
              <w:t xml:space="preserve">- </w:t>
            </w:r>
            <w:proofErr w:type="spellStart"/>
            <w:r w:rsidRPr="00222DEE">
              <w:t>забезпечити</w:t>
            </w:r>
            <w:proofErr w:type="spellEnd"/>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5DC2372E" w14:textId="77777777" w:rsidR="00411226" w:rsidRPr="00222DEE" w:rsidRDefault="00411226" w:rsidP="00CC7514">
            <w:r w:rsidRPr="00222DEE">
              <w:t xml:space="preserve">- </w:t>
            </w:r>
            <w:proofErr w:type="spellStart"/>
            <w:r w:rsidRPr="00222DEE">
              <w:t>скоротити</w:t>
            </w:r>
            <w:proofErr w:type="spellEnd"/>
            <w:r w:rsidRPr="00222DEE">
              <w:t xml:space="preserve"> </w:t>
            </w:r>
            <w:proofErr w:type="spellStart"/>
            <w:r w:rsidRPr="00222DEE">
              <w:t>кількість</w:t>
            </w:r>
            <w:proofErr w:type="spellEnd"/>
            <w:r w:rsidRPr="00222DEE">
              <w:t xml:space="preserve">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w:t>
            </w:r>
            <w:proofErr w:type="spellStart"/>
            <w:r w:rsidRPr="00222DEE">
              <w:t>тощо</w:t>
            </w:r>
            <w:proofErr w:type="spellEnd"/>
            <w:r w:rsidRPr="00222DEE">
              <w:t>;</w:t>
            </w:r>
          </w:p>
          <w:p w14:paraId="7ECBD5DF" w14:textId="77777777" w:rsidR="00411226" w:rsidRPr="00222DEE" w:rsidRDefault="00411226" w:rsidP="00CC7514">
            <w:r w:rsidRPr="00222DEE">
              <w:t xml:space="preserve">- </w:t>
            </w:r>
            <w:proofErr w:type="spellStart"/>
            <w:r w:rsidRPr="00222DEE">
              <w:t>забезпечити</w:t>
            </w:r>
            <w:proofErr w:type="spellEnd"/>
            <w:r w:rsidRPr="00222DEE">
              <w:t xml:space="preserve"> на </w:t>
            </w:r>
            <w:proofErr w:type="spellStart"/>
            <w:r w:rsidRPr="00222DEE">
              <w:t>високому</w:t>
            </w:r>
            <w:proofErr w:type="spellEnd"/>
            <w:r w:rsidRPr="00222DEE">
              <w:t xml:space="preserve"> </w:t>
            </w:r>
            <w:proofErr w:type="spellStart"/>
            <w:r w:rsidRPr="00222DEE">
              <w:t>рівні</w:t>
            </w:r>
            <w:proofErr w:type="spellEnd"/>
            <w:r w:rsidRPr="00222DEE">
              <w:t xml:space="preserve"> </w:t>
            </w:r>
            <w:proofErr w:type="spellStart"/>
            <w:r w:rsidRPr="00222DEE">
              <w:t>публічний</w:t>
            </w:r>
            <w:proofErr w:type="spellEnd"/>
            <w:r w:rsidRPr="00222DEE">
              <w:t xml:space="preserve"> порядок та </w:t>
            </w:r>
            <w:proofErr w:type="spellStart"/>
            <w:r w:rsidRPr="00222DEE">
              <w:t>безпеку</w:t>
            </w:r>
            <w:proofErr w:type="spellEnd"/>
            <w:r w:rsidRPr="00222DEE">
              <w:t xml:space="preserve"> </w:t>
            </w:r>
            <w:proofErr w:type="spellStart"/>
            <w:r w:rsidRPr="00222DEE">
              <w:t>громадян</w:t>
            </w:r>
            <w:proofErr w:type="spellEnd"/>
            <w:r w:rsidRPr="00222DEE">
              <w:t xml:space="preserve">; </w:t>
            </w:r>
          </w:p>
          <w:p w14:paraId="6CD8B702" w14:textId="77777777" w:rsidR="00411226" w:rsidRPr="00222DEE" w:rsidRDefault="00411226" w:rsidP="00CC7514">
            <w:r w:rsidRPr="00222DEE">
              <w:t xml:space="preserve">- </w:t>
            </w:r>
            <w:proofErr w:type="spellStart"/>
            <w:r w:rsidRPr="00222DEE">
              <w:t>підвищити</w:t>
            </w:r>
            <w:proofErr w:type="spellEnd"/>
            <w:r w:rsidRPr="00222DEE">
              <w:t xml:space="preserve"> </w:t>
            </w:r>
            <w:proofErr w:type="spellStart"/>
            <w:r w:rsidRPr="00222DEE">
              <w:t>рівень</w:t>
            </w:r>
            <w:proofErr w:type="spellEnd"/>
            <w:r w:rsidRPr="00222DEE">
              <w:t xml:space="preserve"> </w:t>
            </w:r>
            <w:proofErr w:type="spellStart"/>
            <w:r w:rsidRPr="00222DEE">
              <w:t>довіри</w:t>
            </w:r>
            <w:proofErr w:type="spellEnd"/>
            <w:r w:rsidRPr="00222DEE">
              <w:t xml:space="preserve"> </w:t>
            </w:r>
            <w:proofErr w:type="spellStart"/>
            <w:r w:rsidRPr="00222DEE">
              <w:t>населення</w:t>
            </w:r>
            <w:proofErr w:type="spellEnd"/>
            <w:r w:rsidRPr="00222DEE">
              <w:t xml:space="preserve"> до </w:t>
            </w:r>
            <w:proofErr w:type="spellStart"/>
            <w:r w:rsidRPr="00222DEE">
              <w:t>органів</w:t>
            </w:r>
            <w:proofErr w:type="spellEnd"/>
            <w:r w:rsidRPr="00222DEE">
              <w:t xml:space="preserve"> </w:t>
            </w:r>
            <w:proofErr w:type="spellStart"/>
            <w:r w:rsidRPr="00222DEE">
              <w:t>місцевої</w:t>
            </w:r>
            <w:proofErr w:type="spellEnd"/>
            <w:r w:rsidRPr="00222DEE">
              <w:t xml:space="preserve"> </w:t>
            </w:r>
            <w:proofErr w:type="spellStart"/>
            <w:r w:rsidRPr="00222DEE">
              <w:t>влади</w:t>
            </w:r>
            <w:proofErr w:type="spellEnd"/>
            <w:r w:rsidRPr="00222DEE">
              <w:t>.</w:t>
            </w:r>
          </w:p>
        </w:tc>
      </w:tr>
      <w:tr w:rsidR="00411226" w:rsidRPr="00222DEE" w14:paraId="16ABC19B" w14:textId="77777777">
        <w:tc>
          <w:tcPr>
            <w:tcW w:w="426" w:type="dxa"/>
          </w:tcPr>
          <w:p w14:paraId="63037013" w14:textId="77777777" w:rsidR="00411226" w:rsidRPr="00222DEE" w:rsidRDefault="00411226" w:rsidP="00411226">
            <w:pPr>
              <w:numPr>
                <w:ilvl w:val="0"/>
                <w:numId w:val="32"/>
              </w:numPr>
              <w:jc w:val="both"/>
            </w:pPr>
          </w:p>
        </w:tc>
        <w:tc>
          <w:tcPr>
            <w:tcW w:w="2102" w:type="dxa"/>
          </w:tcPr>
          <w:p w14:paraId="15EF672A" w14:textId="77777777" w:rsidR="00411226" w:rsidRPr="00222DEE" w:rsidRDefault="009B1D1C" w:rsidP="00CC7514">
            <w:r>
              <w:t xml:space="preserve"> </w:t>
            </w:r>
            <w:r>
              <w:rPr>
                <w:lang w:val="uk-UA"/>
              </w:rPr>
              <w:t>К</w:t>
            </w:r>
            <w:proofErr w:type="spellStart"/>
            <w:r>
              <w:t>онтрол</w:t>
            </w:r>
            <w:proofErr w:type="spellEnd"/>
            <w:r>
              <w:rPr>
                <w:lang w:val="uk-UA"/>
              </w:rPr>
              <w:t>ь</w:t>
            </w:r>
            <w:r>
              <w:t xml:space="preserve"> за </w:t>
            </w:r>
            <w:proofErr w:type="spellStart"/>
            <w:r>
              <w:t>виконанням</w:t>
            </w:r>
            <w:proofErr w:type="spellEnd"/>
            <w:r>
              <w:t xml:space="preserve"> </w:t>
            </w:r>
            <w:r>
              <w:rPr>
                <w:lang w:val="uk-UA"/>
              </w:rPr>
              <w:t>П</w:t>
            </w:r>
            <w:proofErr w:type="spellStart"/>
            <w:r w:rsidR="00411226" w:rsidRPr="00222DEE">
              <w:t>рограми</w:t>
            </w:r>
            <w:proofErr w:type="spellEnd"/>
          </w:p>
        </w:tc>
        <w:tc>
          <w:tcPr>
            <w:tcW w:w="6687" w:type="dxa"/>
            <w:vAlign w:val="center"/>
          </w:tcPr>
          <w:p w14:paraId="1C557D11" w14:textId="77777777" w:rsidR="00411226" w:rsidRPr="00222DEE" w:rsidRDefault="00411226" w:rsidP="00CC7514">
            <w:pPr>
              <w:jc w:val="both"/>
            </w:pPr>
            <w:proofErr w:type="spellStart"/>
            <w:r w:rsidRPr="00222DEE">
              <w:t>Координацію</w:t>
            </w:r>
            <w:proofErr w:type="spellEnd"/>
            <w:r w:rsidRPr="00222DEE">
              <w:t xml:space="preserve"> та контроль за </w:t>
            </w:r>
            <w:proofErr w:type="spellStart"/>
            <w:r w:rsidRPr="00222DEE">
              <w:t>виконанням</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F6256A"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Контроль за </w:t>
            </w:r>
            <w:proofErr w:type="spellStart"/>
            <w:r w:rsidRPr="00222DEE">
              <w:t>використанням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постійна</w:t>
            </w:r>
            <w:proofErr w:type="spellEnd"/>
            <w:r w:rsidRPr="00222DEE">
              <w:t xml:space="preserve"> </w:t>
            </w:r>
            <w:proofErr w:type="spellStart"/>
            <w:r w:rsidRPr="00222DEE">
              <w:t>комісія</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 xml:space="preserve"> та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регламенту, </w:t>
            </w:r>
            <w:proofErr w:type="spellStart"/>
            <w:r w:rsidRPr="00222DEE">
              <w:t>депутатської</w:t>
            </w:r>
            <w:proofErr w:type="spellEnd"/>
            <w:r w:rsidRPr="00222DEE">
              <w:t xml:space="preserve"> </w:t>
            </w:r>
            <w:proofErr w:type="spellStart"/>
            <w:r w:rsidRPr="00222DEE">
              <w:t>етики</w:t>
            </w:r>
            <w:proofErr w:type="spellEnd"/>
            <w:r w:rsidRPr="00222DEE">
              <w:t xml:space="preserve">, </w:t>
            </w:r>
            <w:proofErr w:type="spellStart"/>
            <w:r w:rsidRPr="00222DEE">
              <w:t>законності</w:t>
            </w:r>
            <w:proofErr w:type="spellEnd"/>
            <w:r w:rsidRPr="00222DEE">
              <w:t xml:space="preserve">, правопорядку, </w:t>
            </w:r>
            <w:proofErr w:type="spellStart"/>
            <w:r w:rsidRPr="00222DEE">
              <w:t>цивільної</w:t>
            </w:r>
            <w:proofErr w:type="spellEnd"/>
            <w:r w:rsidRPr="00222DEE">
              <w:t xml:space="preserve"> оборони та ЗМІ.</w:t>
            </w:r>
          </w:p>
        </w:tc>
      </w:tr>
    </w:tbl>
    <w:p w14:paraId="562F1546" w14:textId="77777777" w:rsidR="00411226" w:rsidRPr="00222DEE" w:rsidRDefault="00411226" w:rsidP="00411226">
      <w:pPr>
        <w:pStyle w:val="1fb"/>
        <w:keepNext/>
        <w:keepLines/>
        <w:shd w:val="clear" w:color="auto" w:fill="auto"/>
        <w:spacing w:after="103" w:line="260" w:lineRule="exact"/>
        <w:ind w:right="130"/>
        <w:jc w:val="center"/>
        <w:rPr>
          <w:sz w:val="24"/>
          <w:szCs w:val="24"/>
          <w:lang w:val="uk-UA"/>
        </w:rPr>
      </w:pPr>
      <w:bookmarkStart w:id="3" w:name="bookmark1"/>
    </w:p>
    <w:p w14:paraId="67500095" w14:textId="77777777" w:rsidR="00411226" w:rsidRPr="0028658B" w:rsidRDefault="00411226" w:rsidP="00411226">
      <w:pPr>
        <w:pStyle w:val="1fb"/>
        <w:keepNext/>
        <w:keepLines/>
        <w:shd w:val="clear" w:color="auto" w:fill="auto"/>
        <w:spacing w:line="240" w:lineRule="auto"/>
        <w:ind w:right="130"/>
        <w:jc w:val="center"/>
        <w:rPr>
          <w:sz w:val="24"/>
          <w:szCs w:val="24"/>
        </w:rPr>
      </w:pPr>
      <w:r w:rsidRPr="00222DEE">
        <w:rPr>
          <w:sz w:val="24"/>
          <w:szCs w:val="24"/>
        </w:rPr>
        <w:t xml:space="preserve">2. </w:t>
      </w:r>
      <w:r w:rsidRPr="00345242">
        <w:rPr>
          <w:caps/>
          <w:sz w:val="24"/>
          <w:szCs w:val="24"/>
        </w:rPr>
        <w:t xml:space="preserve">Визначення проблеми, на </w:t>
      </w:r>
      <w:proofErr w:type="gramStart"/>
      <w:r w:rsidRPr="00345242">
        <w:rPr>
          <w:caps/>
          <w:sz w:val="24"/>
          <w:szCs w:val="24"/>
        </w:rPr>
        <w:t>розв’язання</w:t>
      </w:r>
      <w:r w:rsidR="00062842">
        <w:rPr>
          <w:caps/>
          <w:sz w:val="24"/>
          <w:szCs w:val="24"/>
          <w:lang w:val="uk-UA"/>
        </w:rPr>
        <w:t xml:space="preserve"> </w:t>
      </w:r>
      <w:r w:rsidRPr="00345242">
        <w:rPr>
          <w:caps/>
          <w:sz w:val="24"/>
          <w:szCs w:val="24"/>
        </w:rPr>
        <w:t xml:space="preserve"> якої</w:t>
      </w:r>
      <w:proofErr w:type="gramEnd"/>
      <w:r w:rsidRPr="00345242">
        <w:rPr>
          <w:caps/>
          <w:sz w:val="24"/>
          <w:szCs w:val="24"/>
        </w:rPr>
        <w:t xml:space="preserve"> спрямована Програма</w:t>
      </w:r>
      <w:bookmarkEnd w:id="3"/>
      <w:r w:rsidR="0028658B" w:rsidRPr="0028658B">
        <w:rPr>
          <w:caps/>
          <w:sz w:val="24"/>
          <w:szCs w:val="24"/>
        </w:rPr>
        <w:t xml:space="preserve"> </w:t>
      </w:r>
    </w:p>
    <w:p w14:paraId="03335263" w14:textId="77777777" w:rsidR="00411226" w:rsidRPr="00411226" w:rsidRDefault="00411226" w:rsidP="00411226">
      <w:pPr>
        <w:ind w:firstLine="709"/>
        <w:jc w:val="both"/>
        <w:rPr>
          <w:lang w:val="uk-UA"/>
        </w:rPr>
      </w:pPr>
      <w:r w:rsidRPr="00411226">
        <w:rPr>
          <w:lang w:val="uk-UA"/>
        </w:rPr>
        <w:t xml:space="preserve">Рішення </w:t>
      </w:r>
      <w:proofErr w:type="spellStart"/>
      <w:r w:rsidR="00F6256A" w:rsidRPr="00F6256A">
        <w:t>Південнівської</w:t>
      </w:r>
      <w:proofErr w:type="spellEnd"/>
      <w:r w:rsidRPr="00411226">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222DEE">
        <w:rPr>
          <w:lang w:val="en-US"/>
        </w:rPr>
        <w:t>VII</w:t>
      </w:r>
      <w:r w:rsidRPr="00411226">
        <w:rPr>
          <w:lang w:val="uk-UA"/>
        </w:rPr>
        <w:t xml:space="preserve"> (зі змінами), </w:t>
      </w:r>
      <w:r w:rsidR="0040219A" w:rsidRPr="00F869C4">
        <w:t xml:space="preserve">Указ Президента </w:t>
      </w:r>
      <w:proofErr w:type="spellStart"/>
      <w:r w:rsidR="0040219A" w:rsidRPr="00F869C4">
        <w:t>України</w:t>
      </w:r>
      <w:proofErr w:type="spellEnd"/>
      <w:r w:rsidR="0040219A" w:rsidRPr="00F869C4">
        <w:t xml:space="preserve"> </w:t>
      </w:r>
      <w:proofErr w:type="spellStart"/>
      <w:r w:rsidR="0040219A" w:rsidRPr="00F869C4">
        <w:t>від</w:t>
      </w:r>
      <w:proofErr w:type="spellEnd"/>
      <w:r w:rsidR="0040219A" w:rsidRPr="00F869C4">
        <w:t xml:space="preserve"> 29.10.2024 № 4024-IX» «Про </w:t>
      </w:r>
      <w:proofErr w:type="spellStart"/>
      <w:r w:rsidR="0040219A" w:rsidRPr="00F869C4">
        <w:t>продовження</w:t>
      </w:r>
      <w:proofErr w:type="spellEnd"/>
      <w:r w:rsidR="0040219A" w:rsidRPr="00F869C4">
        <w:t xml:space="preserve"> строку </w:t>
      </w:r>
      <w:proofErr w:type="spellStart"/>
      <w:r w:rsidR="0040219A" w:rsidRPr="00F869C4">
        <w:t>дії</w:t>
      </w:r>
      <w:proofErr w:type="spellEnd"/>
      <w:r w:rsidR="0040219A" w:rsidRPr="00F869C4">
        <w:t xml:space="preserve"> </w:t>
      </w:r>
      <w:proofErr w:type="spellStart"/>
      <w:r w:rsidR="0040219A" w:rsidRPr="00F869C4">
        <w:t>воєнного</w:t>
      </w:r>
      <w:proofErr w:type="spellEnd"/>
      <w:r w:rsidR="0040219A" w:rsidRPr="00F869C4">
        <w:t xml:space="preserve"> стану в </w:t>
      </w:r>
      <w:proofErr w:type="spellStart"/>
      <w:r w:rsidR="0040219A" w:rsidRPr="00F869C4">
        <w:t>Україні</w:t>
      </w:r>
      <w:proofErr w:type="spellEnd"/>
      <w:r w:rsidR="0040219A" w:rsidRPr="00F869C4">
        <w:t>»</w:t>
      </w:r>
      <w:r w:rsidR="00D86A5D">
        <w:t xml:space="preserve">, </w:t>
      </w:r>
      <w:r w:rsidR="00D86A5D" w:rsidRPr="0098023D">
        <w:t xml:space="preserve"> </w:t>
      </w:r>
      <w:r w:rsidRPr="00411226">
        <w:rPr>
          <w:lang w:val="uk-UA"/>
        </w:rPr>
        <w:t>Кодексу України про адміністративні правопорушення та інших нормативно-правових актів України, а також Правил благоустрою.</w:t>
      </w:r>
    </w:p>
    <w:p w14:paraId="62EC55E9" w14:textId="77777777" w:rsidR="00411226" w:rsidRPr="00411226" w:rsidRDefault="00411226" w:rsidP="00411226">
      <w:pPr>
        <w:ind w:firstLine="709"/>
        <w:jc w:val="both"/>
        <w:rPr>
          <w:lang w:val="uk-UA"/>
        </w:rPr>
      </w:pPr>
      <w:r w:rsidRPr="00411226">
        <w:rPr>
          <w:lang w:val="uk-UA"/>
        </w:rPr>
        <w:t xml:space="preserve">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w:t>
      </w:r>
      <w:proofErr w:type="spellStart"/>
      <w:r w:rsidRPr="00411226">
        <w:rPr>
          <w:lang w:val="uk-UA"/>
        </w:rPr>
        <w:t>Южненської</w:t>
      </w:r>
      <w:proofErr w:type="spellEnd"/>
      <w:r w:rsidRPr="00222DEE">
        <w:t> </w:t>
      </w:r>
      <w:r w:rsidRPr="00411226">
        <w:rPr>
          <w:lang w:val="uk-UA"/>
        </w:rPr>
        <w:t>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1FA8C376" w14:textId="77777777" w:rsidR="00411226" w:rsidRPr="00411226" w:rsidRDefault="00411226" w:rsidP="00411226">
      <w:pPr>
        <w:tabs>
          <w:tab w:val="left" w:pos="9639"/>
        </w:tabs>
        <w:ind w:firstLine="709"/>
        <w:jc w:val="both"/>
        <w:rPr>
          <w:lang w:val="uk-UA"/>
        </w:rPr>
      </w:pPr>
      <w:r w:rsidRPr="00411226">
        <w:rPr>
          <w:lang w:val="uk-UA"/>
        </w:rPr>
        <w:t xml:space="preserve">Основні причини, які впливають на ефективність контролю за станом благоустрою та торгівлі у невстановлених місцях на території </w:t>
      </w:r>
      <w:proofErr w:type="spellStart"/>
      <w:r w:rsidRPr="00411226">
        <w:rPr>
          <w:lang w:val="uk-UA"/>
        </w:rPr>
        <w:t>Южненської</w:t>
      </w:r>
      <w:proofErr w:type="spellEnd"/>
      <w:r w:rsidRPr="00411226">
        <w:rPr>
          <w:lang w:val="uk-UA"/>
        </w:rPr>
        <w:t xml:space="preserve"> міської територіальної громади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285F3AFE" w14:textId="77777777" w:rsidR="00411226" w:rsidRPr="00222DEE" w:rsidRDefault="00411226" w:rsidP="00074191">
      <w:pPr>
        <w:ind w:left="142" w:firstLine="709"/>
        <w:jc w:val="both"/>
      </w:pPr>
      <w:proofErr w:type="spellStart"/>
      <w:r w:rsidRPr="00222DEE">
        <w:t>Однак</w:t>
      </w:r>
      <w:proofErr w:type="spellEnd"/>
      <w:r w:rsidRPr="00222DEE">
        <w:t xml:space="preserve">, не </w:t>
      </w:r>
      <w:proofErr w:type="spellStart"/>
      <w:r w:rsidRPr="00222DEE">
        <w:t>дивлячись</w:t>
      </w:r>
      <w:proofErr w:type="spellEnd"/>
      <w:r w:rsidRPr="00222DEE">
        <w:t xml:space="preserve"> на </w:t>
      </w:r>
      <w:proofErr w:type="spellStart"/>
      <w:r w:rsidRPr="00222DEE">
        <w:t>це</w:t>
      </w:r>
      <w:proofErr w:type="spellEnd"/>
      <w:r w:rsidRPr="00222DEE">
        <w:t xml:space="preserve">, </w:t>
      </w:r>
      <w:proofErr w:type="spellStart"/>
      <w:r w:rsidRPr="00222DEE">
        <w:t>протягом</w:t>
      </w:r>
      <w:proofErr w:type="spellEnd"/>
      <w:r w:rsidRPr="00222DEE">
        <w:t xml:space="preserve"> </w:t>
      </w:r>
      <w:proofErr w:type="spellStart"/>
      <w:r w:rsidRPr="00222DEE">
        <w:t>останнього</w:t>
      </w:r>
      <w:proofErr w:type="spellEnd"/>
      <w:r w:rsidRPr="00222DEE">
        <w:t xml:space="preserve"> року для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забезпечення</w:t>
      </w:r>
      <w:proofErr w:type="spellEnd"/>
      <w:r w:rsidRPr="00222DEE">
        <w:t xml:space="preserve"> </w:t>
      </w:r>
      <w:proofErr w:type="spellStart"/>
      <w:r w:rsidRPr="00222DEE">
        <w:t>належного</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уповноваженими</w:t>
      </w:r>
      <w:proofErr w:type="spellEnd"/>
      <w:r w:rsidRPr="00222DEE">
        <w:t xml:space="preserve"> </w:t>
      </w:r>
      <w:proofErr w:type="spellStart"/>
      <w:r w:rsidRPr="00222DEE">
        <w:t>виконавчими</w:t>
      </w:r>
      <w:proofErr w:type="spellEnd"/>
      <w:r w:rsidRPr="00222DEE">
        <w:t xml:space="preserve"> органами </w:t>
      </w:r>
      <w:proofErr w:type="spellStart"/>
      <w:r w:rsidRPr="00222DEE">
        <w:t>міської</w:t>
      </w:r>
      <w:proofErr w:type="spellEnd"/>
      <w:r w:rsidRPr="00222DEE">
        <w:t xml:space="preserve"> ради </w:t>
      </w:r>
      <w:proofErr w:type="spellStart"/>
      <w:r w:rsidRPr="00222DEE">
        <w:t>спільно</w:t>
      </w:r>
      <w:proofErr w:type="spellEnd"/>
      <w:r w:rsidRPr="00222DEE">
        <w:t xml:space="preserve"> з ЮКП «</w:t>
      </w:r>
      <w:r w:rsidRPr="00222DEE">
        <w:rPr>
          <w:caps/>
        </w:rPr>
        <w:t>Муніципальна варта</w:t>
      </w:r>
      <w:r w:rsidRPr="00222DEE">
        <w:t xml:space="preserve">» проводились заходи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спрямовані</w:t>
      </w:r>
      <w:proofErr w:type="spellEnd"/>
      <w:r w:rsidRPr="00222DEE">
        <w:t xml:space="preserve"> на:</w:t>
      </w:r>
    </w:p>
    <w:p w14:paraId="6866F3CB" w14:textId="77777777" w:rsidR="00411226" w:rsidRPr="00222DEE" w:rsidRDefault="00411226" w:rsidP="00074191">
      <w:pPr>
        <w:jc w:val="both"/>
      </w:pPr>
      <w:r w:rsidRPr="00222DEE">
        <w:t xml:space="preserve">- </w:t>
      </w:r>
      <w:proofErr w:type="spellStart"/>
      <w:r w:rsidRPr="00222DEE">
        <w:t>протидію</w:t>
      </w:r>
      <w:proofErr w:type="spellEnd"/>
      <w:r w:rsidRPr="00222DEE">
        <w:t xml:space="preserve"> </w:t>
      </w:r>
      <w:proofErr w:type="spellStart"/>
      <w:r w:rsidRPr="00222DEE">
        <w:t>спалюванню</w:t>
      </w:r>
      <w:proofErr w:type="spellEnd"/>
      <w:r w:rsidRPr="00222DEE">
        <w:t xml:space="preserve"> </w:t>
      </w:r>
      <w:proofErr w:type="spellStart"/>
      <w:r w:rsidRPr="00222DEE">
        <w:t>відходів</w:t>
      </w:r>
      <w:proofErr w:type="spellEnd"/>
      <w:r w:rsidRPr="00222DEE">
        <w:t xml:space="preserve"> </w:t>
      </w:r>
      <w:proofErr w:type="spellStart"/>
      <w:r w:rsidRPr="00222DEE">
        <w:t>рослинного</w:t>
      </w:r>
      <w:proofErr w:type="spellEnd"/>
      <w:r w:rsidRPr="00222DEE">
        <w:t xml:space="preserve"> </w:t>
      </w:r>
      <w:proofErr w:type="spellStart"/>
      <w:r w:rsidRPr="00222DEE">
        <w:t>походження</w:t>
      </w:r>
      <w:proofErr w:type="spellEnd"/>
      <w:r w:rsidRPr="00222DEE">
        <w:t>;</w:t>
      </w:r>
    </w:p>
    <w:p w14:paraId="50A3A490" w14:textId="77777777" w:rsidR="00411226" w:rsidRPr="00222DEE" w:rsidRDefault="00411226" w:rsidP="00074191">
      <w:pPr>
        <w:jc w:val="both"/>
      </w:pPr>
      <w:r w:rsidRPr="00222DEE">
        <w:t xml:space="preserve">- </w:t>
      </w:r>
      <w:proofErr w:type="spellStart"/>
      <w:r w:rsidRPr="00222DEE">
        <w:t>покращення</w:t>
      </w:r>
      <w:proofErr w:type="spellEnd"/>
      <w:r w:rsidRPr="00222DEE">
        <w:t xml:space="preserve"> </w:t>
      </w:r>
      <w:proofErr w:type="spellStart"/>
      <w:r w:rsidRPr="00222DEE">
        <w:t>санітарного</w:t>
      </w:r>
      <w:proofErr w:type="spellEnd"/>
      <w:r w:rsidRPr="00222DEE">
        <w:t xml:space="preserve"> стану </w:t>
      </w:r>
      <w:proofErr w:type="spellStart"/>
      <w:r w:rsidRPr="00222DEE">
        <w:t>прибережно-захисної</w:t>
      </w:r>
      <w:proofErr w:type="spellEnd"/>
      <w:r w:rsidRPr="00222DEE">
        <w:t xml:space="preserve"> </w:t>
      </w:r>
      <w:proofErr w:type="spellStart"/>
      <w:r w:rsidRPr="00222DEE">
        <w:t>смуги</w:t>
      </w:r>
      <w:proofErr w:type="spellEnd"/>
      <w:r w:rsidRPr="00222DEE">
        <w:t>;</w:t>
      </w:r>
    </w:p>
    <w:p w14:paraId="30ECFEC8" w14:textId="77777777" w:rsidR="00411226" w:rsidRPr="00222DEE" w:rsidRDefault="00411226" w:rsidP="00074191">
      <w:pPr>
        <w:ind w:firstLine="1418"/>
        <w:jc w:val="both"/>
      </w:pPr>
      <w:r w:rsidRPr="00222DEE">
        <w:t xml:space="preserve">- </w:t>
      </w:r>
      <w:proofErr w:type="spellStart"/>
      <w:r w:rsidRPr="00222DEE">
        <w:t>виявлення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розміщених</w:t>
      </w:r>
      <w:proofErr w:type="spellEnd"/>
      <w:r w:rsidRPr="00222DEE">
        <w:t xml:space="preserve"> </w:t>
      </w:r>
      <w:proofErr w:type="spellStart"/>
      <w:r w:rsidRPr="00222DEE">
        <w:t>спеціальних</w:t>
      </w:r>
      <w:proofErr w:type="spellEnd"/>
      <w:r w:rsidRPr="00222DEE">
        <w:t xml:space="preserve"> </w:t>
      </w:r>
      <w:proofErr w:type="spellStart"/>
      <w:r w:rsidRPr="00222DEE">
        <w:t>конструкцій</w:t>
      </w:r>
      <w:proofErr w:type="spellEnd"/>
      <w:r w:rsidRPr="00222DEE">
        <w:t xml:space="preserve"> </w:t>
      </w:r>
      <w:proofErr w:type="spellStart"/>
      <w:r w:rsidRPr="00222DEE">
        <w:t>зовнішньої</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територіях</w:t>
      </w:r>
      <w:proofErr w:type="spellEnd"/>
      <w:r w:rsidRPr="00222DEE">
        <w:t xml:space="preserve"> </w:t>
      </w:r>
      <w:proofErr w:type="spellStart"/>
      <w:r w:rsidRPr="00222DEE">
        <w:t>загального</w:t>
      </w:r>
      <w:proofErr w:type="spellEnd"/>
      <w:r w:rsidRPr="00222DEE">
        <w:t xml:space="preserve"> </w:t>
      </w:r>
      <w:proofErr w:type="spellStart"/>
      <w:r w:rsidRPr="00222DEE">
        <w:t>користування</w:t>
      </w:r>
      <w:proofErr w:type="spellEnd"/>
      <w:r w:rsidRPr="00222DEE">
        <w:t xml:space="preserve">, </w:t>
      </w:r>
      <w:proofErr w:type="spellStart"/>
      <w:r w:rsidRPr="00222DEE">
        <w:t>рекламних</w:t>
      </w:r>
      <w:proofErr w:type="spellEnd"/>
      <w:r w:rsidRPr="00222DEE">
        <w:t xml:space="preserve"> </w:t>
      </w:r>
      <w:proofErr w:type="spellStart"/>
      <w:r w:rsidRPr="00222DEE">
        <w:t>оголошень</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w:t>
      </w:r>
      <w:proofErr w:type="spellStart"/>
      <w:r w:rsidRPr="00222DEE">
        <w:t>фасади</w:t>
      </w:r>
      <w:proofErr w:type="spellEnd"/>
      <w:r w:rsidRPr="00222DEE">
        <w:t xml:space="preserve"> </w:t>
      </w:r>
      <w:proofErr w:type="spellStart"/>
      <w:r w:rsidRPr="00222DEE">
        <w:t>будинків</w:t>
      </w:r>
      <w:proofErr w:type="spellEnd"/>
      <w:r w:rsidRPr="00222DEE">
        <w:t xml:space="preserve">, </w:t>
      </w:r>
      <w:proofErr w:type="spellStart"/>
      <w:r w:rsidRPr="00222DEE">
        <w:t>електроопори</w:t>
      </w:r>
      <w:proofErr w:type="spellEnd"/>
      <w:r w:rsidRPr="00222DEE">
        <w:t xml:space="preserve">, дерева </w:t>
      </w:r>
      <w:proofErr w:type="spellStart"/>
      <w:r w:rsidRPr="00222DEE">
        <w:t>тощо</w:t>
      </w:r>
      <w:proofErr w:type="spellEnd"/>
      <w:r w:rsidRPr="00222DEE">
        <w:t>);</w:t>
      </w:r>
    </w:p>
    <w:p w14:paraId="0EF709AA" w14:textId="77777777" w:rsidR="00411226" w:rsidRPr="00222DEE" w:rsidRDefault="00411226" w:rsidP="00074191">
      <w:pPr>
        <w:ind w:firstLine="1418"/>
        <w:jc w:val="both"/>
      </w:pPr>
      <w:r w:rsidRPr="00222DEE">
        <w:t xml:space="preserve">- </w:t>
      </w:r>
      <w:proofErr w:type="spellStart"/>
      <w:r w:rsidRPr="00222DEE">
        <w:t>виконання</w:t>
      </w:r>
      <w:proofErr w:type="spellEnd"/>
      <w:r w:rsidRPr="00222DEE">
        <w:t xml:space="preserve"> </w:t>
      </w:r>
      <w:proofErr w:type="spellStart"/>
      <w:r w:rsidRPr="00222DEE">
        <w:t>юридичними</w:t>
      </w:r>
      <w:proofErr w:type="spellEnd"/>
      <w:r w:rsidRPr="00222DEE">
        <w:t xml:space="preserve"> особами, </w:t>
      </w:r>
      <w:proofErr w:type="spellStart"/>
      <w:r w:rsidRPr="00222DEE">
        <w:t>незалежно</w:t>
      </w:r>
      <w:proofErr w:type="spellEnd"/>
      <w:r w:rsidRPr="00222DEE">
        <w:t xml:space="preserve"> </w:t>
      </w:r>
      <w:proofErr w:type="spellStart"/>
      <w:r w:rsidRPr="00222DEE">
        <w:t>від</w:t>
      </w:r>
      <w:proofErr w:type="spellEnd"/>
      <w:r w:rsidRPr="00222DEE">
        <w:t xml:space="preserve"> </w:t>
      </w:r>
      <w:proofErr w:type="spellStart"/>
      <w:r w:rsidRPr="00222DEE">
        <w:t>форми</w:t>
      </w:r>
      <w:proofErr w:type="spellEnd"/>
      <w:r w:rsidRPr="00222DEE">
        <w:t xml:space="preserve"> </w:t>
      </w:r>
      <w:proofErr w:type="spellStart"/>
      <w:r w:rsidRPr="00222DEE">
        <w:t>власності</w:t>
      </w:r>
      <w:proofErr w:type="spellEnd"/>
      <w:r w:rsidRPr="00222DEE">
        <w:t xml:space="preserve">, комплексного </w:t>
      </w:r>
      <w:proofErr w:type="spellStart"/>
      <w:r w:rsidRPr="00222DEE">
        <w:t>опорядження</w:t>
      </w:r>
      <w:proofErr w:type="spellEnd"/>
      <w:r w:rsidRPr="00222DEE">
        <w:t xml:space="preserve">, </w:t>
      </w:r>
      <w:proofErr w:type="spellStart"/>
      <w:r w:rsidRPr="00222DEE">
        <w:t>утримання</w:t>
      </w:r>
      <w:proofErr w:type="spellEnd"/>
      <w:r w:rsidRPr="00222DEE">
        <w:t xml:space="preserve"> і </w:t>
      </w:r>
      <w:proofErr w:type="spellStart"/>
      <w:r w:rsidRPr="00222DEE">
        <w:t>зовнішнього</w:t>
      </w:r>
      <w:proofErr w:type="spellEnd"/>
      <w:r w:rsidRPr="00222DEE">
        <w:t xml:space="preserve"> благоустрою </w:t>
      </w:r>
      <w:proofErr w:type="spellStart"/>
      <w:r w:rsidRPr="00222DEE">
        <w:t>території</w:t>
      </w:r>
      <w:proofErr w:type="spellEnd"/>
      <w:r w:rsidRPr="00222DEE">
        <w:t xml:space="preserve">, </w:t>
      </w:r>
      <w:proofErr w:type="spellStart"/>
      <w:r w:rsidRPr="00222DEE">
        <w:t>прилеглої</w:t>
      </w:r>
      <w:proofErr w:type="spellEnd"/>
      <w:r w:rsidRPr="00222DEE">
        <w:t xml:space="preserve"> до </w:t>
      </w:r>
      <w:proofErr w:type="spellStart"/>
      <w:r w:rsidRPr="00222DEE">
        <w:t>об’єкта</w:t>
      </w:r>
      <w:proofErr w:type="spellEnd"/>
      <w:r w:rsidRPr="00222DEE">
        <w:t xml:space="preserve"> </w:t>
      </w:r>
      <w:proofErr w:type="spellStart"/>
      <w:r w:rsidRPr="00222DEE">
        <w:t>або</w:t>
      </w:r>
      <w:proofErr w:type="spellEnd"/>
      <w:r w:rsidRPr="00222DEE">
        <w:t xml:space="preserve"> </w:t>
      </w:r>
      <w:proofErr w:type="spellStart"/>
      <w:r w:rsidRPr="00222DEE">
        <w:t>землекористування</w:t>
      </w:r>
      <w:proofErr w:type="spellEnd"/>
      <w:r w:rsidRPr="00222DEE">
        <w:t xml:space="preserve">, </w:t>
      </w:r>
      <w:proofErr w:type="spellStart"/>
      <w:r w:rsidRPr="00222DEE">
        <w:t>відповідно</w:t>
      </w:r>
      <w:proofErr w:type="spellEnd"/>
      <w:r w:rsidRPr="00222DEE">
        <w:t xml:space="preserve"> до </w:t>
      </w:r>
      <w:proofErr w:type="spellStart"/>
      <w:r w:rsidRPr="00222DEE">
        <w:t>укладених</w:t>
      </w:r>
      <w:proofErr w:type="spellEnd"/>
      <w:r w:rsidRPr="00222DEE">
        <w:t xml:space="preserve"> </w:t>
      </w:r>
      <w:proofErr w:type="spellStart"/>
      <w:r w:rsidRPr="00222DEE">
        <w:t>договорів</w:t>
      </w:r>
      <w:proofErr w:type="spellEnd"/>
      <w:r w:rsidRPr="00222DEE">
        <w:t xml:space="preserve"> (</w:t>
      </w:r>
      <w:proofErr w:type="spellStart"/>
      <w:r w:rsidRPr="00222DEE">
        <w:t>улаштування</w:t>
      </w:r>
      <w:proofErr w:type="spellEnd"/>
      <w:r w:rsidRPr="00222DEE">
        <w:t xml:space="preserve"> </w:t>
      </w:r>
      <w:proofErr w:type="spellStart"/>
      <w:r w:rsidRPr="00222DEE">
        <w:t>тротуарної</w:t>
      </w:r>
      <w:proofErr w:type="spellEnd"/>
      <w:r w:rsidRPr="00222DEE">
        <w:t xml:space="preserve"> плитки, </w:t>
      </w:r>
      <w:proofErr w:type="spellStart"/>
      <w:r w:rsidRPr="00222DEE">
        <w:t>встановлення</w:t>
      </w:r>
      <w:proofErr w:type="spellEnd"/>
      <w:r w:rsidRPr="00222DEE">
        <w:t xml:space="preserve"> урн, </w:t>
      </w:r>
      <w:proofErr w:type="spellStart"/>
      <w:r w:rsidRPr="00222DEE">
        <w:t>дощок</w:t>
      </w:r>
      <w:proofErr w:type="spellEnd"/>
      <w:r w:rsidRPr="00222DEE">
        <w:t xml:space="preserve"> </w:t>
      </w:r>
      <w:proofErr w:type="spellStart"/>
      <w:r w:rsidRPr="00222DEE">
        <w:t>оголошень</w:t>
      </w:r>
      <w:proofErr w:type="spellEnd"/>
      <w:r w:rsidRPr="00222DEE">
        <w:t xml:space="preserve">, </w:t>
      </w:r>
      <w:proofErr w:type="spellStart"/>
      <w:r w:rsidRPr="00222DEE">
        <w:t>пандусів</w:t>
      </w:r>
      <w:proofErr w:type="spellEnd"/>
      <w:r w:rsidRPr="00222DEE">
        <w:t xml:space="preserve">, </w:t>
      </w:r>
      <w:proofErr w:type="spellStart"/>
      <w:r w:rsidRPr="00222DEE">
        <w:t>санітарне</w:t>
      </w:r>
      <w:proofErr w:type="spellEnd"/>
      <w:r w:rsidRPr="00222DEE">
        <w:t xml:space="preserve"> </w:t>
      </w:r>
      <w:proofErr w:type="spellStart"/>
      <w:r w:rsidRPr="00222DEE">
        <w:t>очищення</w:t>
      </w:r>
      <w:proofErr w:type="spellEnd"/>
      <w:r w:rsidRPr="00222DEE">
        <w:t xml:space="preserve"> </w:t>
      </w:r>
      <w:proofErr w:type="spellStart"/>
      <w:r w:rsidRPr="00222DEE">
        <w:t>прилеглих</w:t>
      </w:r>
      <w:proofErr w:type="spellEnd"/>
      <w:r w:rsidRPr="00222DEE">
        <w:t xml:space="preserve"> </w:t>
      </w:r>
      <w:proofErr w:type="spellStart"/>
      <w:r w:rsidRPr="00222DEE">
        <w:t>територій</w:t>
      </w:r>
      <w:proofErr w:type="spellEnd"/>
      <w:r w:rsidRPr="00222DEE">
        <w:t xml:space="preserve"> </w:t>
      </w:r>
      <w:proofErr w:type="spellStart"/>
      <w:r w:rsidRPr="00222DEE">
        <w:t>тощо</w:t>
      </w:r>
      <w:proofErr w:type="spellEnd"/>
      <w:r w:rsidRPr="00222DEE">
        <w:t>);</w:t>
      </w:r>
    </w:p>
    <w:p w14:paraId="363A6B6A" w14:textId="77777777" w:rsidR="00411226" w:rsidRPr="00222DEE" w:rsidRDefault="00411226" w:rsidP="00074191">
      <w:pPr>
        <w:jc w:val="both"/>
      </w:pPr>
      <w:r w:rsidRPr="00222DEE">
        <w:t xml:space="preserve">- </w:t>
      </w:r>
      <w:proofErr w:type="spellStart"/>
      <w:r w:rsidRPr="00222DEE">
        <w:t>виявлення</w:t>
      </w:r>
      <w:proofErr w:type="spellEnd"/>
      <w:r w:rsidRPr="00222DEE">
        <w:t xml:space="preserve"> </w:t>
      </w:r>
      <w:proofErr w:type="spellStart"/>
      <w:r w:rsidRPr="00222DEE">
        <w:t>юридичних</w:t>
      </w:r>
      <w:proofErr w:type="spellEnd"/>
      <w:r w:rsidRPr="00222DEE">
        <w:t xml:space="preserve"> </w:t>
      </w:r>
      <w:proofErr w:type="spellStart"/>
      <w:r w:rsidRPr="00222DEE">
        <w:t>осіб</w:t>
      </w:r>
      <w:proofErr w:type="spellEnd"/>
      <w:r w:rsidRPr="00222DEE">
        <w:t xml:space="preserve">, </w:t>
      </w:r>
      <w:proofErr w:type="spellStart"/>
      <w:r w:rsidRPr="00222DEE">
        <w:t>які</w:t>
      </w:r>
      <w:proofErr w:type="spellEnd"/>
      <w:r w:rsidRPr="00222DEE">
        <w:t xml:space="preserve"> </w:t>
      </w:r>
      <w:proofErr w:type="spellStart"/>
      <w:r w:rsidRPr="00222DEE">
        <w:t>відмовляються</w:t>
      </w:r>
      <w:proofErr w:type="spellEnd"/>
      <w:r w:rsidRPr="00222DEE">
        <w:t xml:space="preserve"> </w:t>
      </w:r>
      <w:proofErr w:type="spellStart"/>
      <w:r w:rsidRPr="00222DEE">
        <w:t>укладати</w:t>
      </w:r>
      <w:proofErr w:type="spellEnd"/>
      <w:r w:rsidRPr="00222DEE">
        <w:t xml:space="preserve"> договори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w:t>
      </w:r>
    </w:p>
    <w:p w14:paraId="7A37A53C" w14:textId="77777777" w:rsidR="00411226" w:rsidRPr="00222DEE" w:rsidRDefault="00411226" w:rsidP="00074191">
      <w:pPr>
        <w:jc w:val="both"/>
      </w:pPr>
      <w:r w:rsidRPr="00222DEE">
        <w:t xml:space="preserve">- </w:t>
      </w:r>
      <w:proofErr w:type="spellStart"/>
      <w:r w:rsidRPr="00222DEE">
        <w:t>відновлення</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зовнішнього</w:t>
      </w:r>
      <w:proofErr w:type="spellEnd"/>
      <w:r w:rsidRPr="00222DEE">
        <w:t xml:space="preserve"> </w:t>
      </w:r>
      <w:proofErr w:type="spellStart"/>
      <w:r w:rsidRPr="00222DEE">
        <w:t>вигляду</w:t>
      </w:r>
      <w:proofErr w:type="spellEnd"/>
      <w:r w:rsidRPr="00222DEE">
        <w:t xml:space="preserve"> </w:t>
      </w:r>
      <w:proofErr w:type="spellStart"/>
      <w:r w:rsidRPr="00222DEE">
        <w:t>фасадів</w:t>
      </w:r>
      <w:proofErr w:type="spellEnd"/>
      <w:r w:rsidRPr="00222DEE">
        <w:t xml:space="preserve"> </w:t>
      </w:r>
      <w:proofErr w:type="spellStart"/>
      <w:r w:rsidRPr="00222DEE">
        <w:t>будинків</w:t>
      </w:r>
      <w:proofErr w:type="spellEnd"/>
      <w:r w:rsidRPr="00222DEE">
        <w:t xml:space="preserve"> та </w:t>
      </w:r>
      <w:proofErr w:type="spellStart"/>
      <w:r w:rsidRPr="00222DEE">
        <w:t>споруд</w:t>
      </w:r>
      <w:proofErr w:type="spellEnd"/>
      <w:r w:rsidRPr="00222DEE">
        <w:t xml:space="preserve"> </w:t>
      </w:r>
      <w:proofErr w:type="spellStart"/>
      <w:r w:rsidRPr="00222DEE">
        <w:t>відповідно</w:t>
      </w:r>
      <w:proofErr w:type="spellEnd"/>
      <w:r w:rsidRPr="00222DEE">
        <w:t xml:space="preserve"> до Правил благоустрою;</w:t>
      </w:r>
    </w:p>
    <w:p w14:paraId="43CAE5EF" w14:textId="77777777" w:rsidR="00411226" w:rsidRPr="00222DEE" w:rsidRDefault="00411226" w:rsidP="00074191">
      <w:pPr>
        <w:jc w:val="both"/>
      </w:pPr>
      <w:r w:rsidRPr="00222DEE">
        <w:t xml:space="preserve">- </w:t>
      </w:r>
      <w:proofErr w:type="spellStart"/>
      <w:r w:rsidRPr="00222DEE">
        <w:t>санітарне</w:t>
      </w:r>
      <w:proofErr w:type="spellEnd"/>
      <w:r w:rsidRPr="00222DEE">
        <w:t xml:space="preserve"> та </w:t>
      </w:r>
      <w:proofErr w:type="spellStart"/>
      <w:r w:rsidRPr="00222DEE">
        <w:t>технічне</w:t>
      </w:r>
      <w:proofErr w:type="spellEnd"/>
      <w:r w:rsidRPr="00222DEE">
        <w:t xml:space="preserve"> </w:t>
      </w:r>
      <w:proofErr w:type="spellStart"/>
      <w:r w:rsidRPr="00222DEE">
        <w:t>утримання</w:t>
      </w:r>
      <w:proofErr w:type="spellEnd"/>
      <w:r w:rsidRPr="00222DEE">
        <w:t xml:space="preserve"> </w:t>
      </w:r>
      <w:proofErr w:type="spellStart"/>
      <w:r w:rsidRPr="00222DEE">
        <w:t>прибудинкових</w:t>
      </w:r>
      <w:proofErr w:type="spellEnd"/>
      <w:r w:rsidRPr="00222DEE">
        <w:t xml:space="preserve"> </w:t>
      </w:r>
      <w:proofErr w:type="spellStart"/>
      <w:r w:rsidRPr="00222DEE">
        <w:t>територій</w:t>
      </w:r>
      <w:proofErr w:type="spellEnd"/>
      <w:r w:rsidRPr="00222DEE">
        <w:t xml:space="preserve">, </w:t>
      </w:r>
      <w:proofErr w:type="spellStart"/>
      <w:r w:rsidRPr="00222DEE">
        <w:t>які</w:t>
      </w:r>
      <w:proofErr w:type="spellEnd"/>
      <w:r w:rsidRPr="00222DEE">
        <w:t xml:space="preserve"> </w:t>
      </w:r>
      <w:proofErr w:type="spellStart"/>
      <w:r w:rsidRPr="00222DEE">
        <w:t>обслуговуються</w:t>
      </w:r>
      <w:proofErr w:type="spellEnd"/>
      <w:r w:rsidRPr="00222DEE">
        <w:t xml:space="preserve"> </w:t>
      </w:r>
      <w:proofErr w:type="spellStart"/>
      <w:r w:rsidRPr="00222DEE">
        <w:t>підприємствами</w:t>
      </w:r>
      <w:proofErr w:type="spellEnd"/>
      <w:r w:rsidRPr="00222DEE">
        <w:t xml:space="preserve">, ОСББ, </w:t>
      </w:r>
      <w:proofErr w:type="spellStart"/>
      <w:r w:rsidRPr="00222DEE">
        <w:t>організаціями</w:t>
      </w:r>
      <w:proofErr w:type="spellEnd"/>
      <w:r w:rsidRPr="00222DEE">
        <w:t xml:space="preserve"> </w:t>
      </w:r>
      <w:proofErr w:type="spellStart"/>
      <w:r w:rsidRPr="00222DEE">
        <w:t>тощо</w:t>
      </w:r>
      <w:proofErr w:type="spellEnd"/>
      <w:r w:rsidRPr="00222DEE">
        <w:t xml:space="preserve"> (</w:t>
      </w:r>
      <w:proofErr w:type="spellStart"/>
      <w:r w:rsidRPr="00222DEE">
        <w:t>прибирання</w:t>
      </w:r>
      <w:proofErr w:type="spellEnd"/>
      <w:r w:rsidRPr="00222DEE">
        <w:t xml:space="preserve"> </w:t>
      </w:r>
      <w:proofErr w:type="spellStart"/>
      <w:r w:rsidRPr="00222DEE">
        <w:t>сміття</w:t>
      </w:r>
      <w:proofErr w:type="spellEnd"/>
      <w:r w:rsidRPr="00222DEE">
        <w:t xml:space="preserve">, </w:t>
      </w:r>
      <w:proofErr w:type="spellStart"/>
      <w:r w:rsidRPr="00222DEE">
        <w:t>покіс</w:t>
      </w:r>
      <w:proofErr w:type="spellEnd"/>
      <w:r w:rsidRPr="00222DEE">
        <w:t xml:space="preserve"> трави, </w:t>
      </w:r>
      <w:proofErr w:type="spellStart"/>
      <w:r w:rsidRPr="00222DEE">
        <w:t>знищення</w:t>
      </w:r>
      <w:proofErr w:type="spellEnd"/>
      <w:r w:rsidRPr="00222DEE">
        <w:t xml:space="preserve"> </w:t>
      </w:r>
      <w:proofErr w:type="spellStart"/>
      <w:r w:rsidRPr="00222DEE">
        <w:t>бур’янів</w:t>
      </w:r>
      <w:proofErr w:type="spellEnd"/>
      <w:r w:rsidRPr="00222DEE">
        <w:t xml:space="preserve">, </w:t>
      </w:r>
      <w:proofErr w:type="spellStart"/>
      <w:r w:rsidRPr="00222DEE">
        <w:t>обов’язкове</w:t>
      </w:r>
      <w:proofErr w:type="spellEnd"/>
      <w:r w:rsidRPr="00222DEE">
        <w:t xml:space="preserve"> </w:t>
      </w:r>
      <w:proofErr w:type="spellStart"/>
      <w:r w:rsidRPr="00222DEE">
        <w:t>укладання</w:t>
      </w:r>
      <w:proofErr w:type="spellEnd"/>
      <w:r w:rsidRPr="00222DEE">
        <w:t xml:space="preserve"> </w:t>
      </w: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дитячих</w:t>
      </w:r>
      <w:proofErr w:type="spellEnd"/>
      <w:r w:rsidRPr="00222DEE">
        <w:t xml:space="preserve"> </w:t>
      </w:r>
      <w:proofErr w:type="spellStart"/>
      <w:r w:rsidRPr="00222DEE">
        <w:t>майданчиків</w:t>
      </w:r>
      <w:proofErr w:type="spellEnd"/>
      <w:r w:rsidRPr="00222DEE">
        <w:t xml:space="preserve">, </w:t>
      </w:r>
      <w:proofErr w:type="spellStart"/>
      <w:r w:rsidRPr="00222DEE">
        <w:t>споруд</w:t>
      </w:r>
      <w:proofErr w:type="spellEnd"/>
      <w:r w:rsidRPr="00222DEE">
        <w:t xml:space="preserve"> </w:t>
      </w:r>
      <w:proofErr w:type="spellStart"/>
      <w:r w:rsidRPr="00222DEE">
        <w:t>побутового</w:t>
      </w:r>
      <w:proofErr w:type="spellEnd"/>
      <w:r w:rsidRPr="00222DEE">
        <w:t xml:space="preserve"> </w:t>
      </w:r>
      <w:proofErr w:type="spellStart"/>
      <w:r w:rsidRPr="00222DEE">
        <w:t>призначення</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r w:rsidR="0079023C" w:rsidRPr="0079023C">
        <w:t xml:space="preserve"> </w:t>
      </w:r>
      <w:r w:rsidR="0079023C" w:rsidRPr="00222DEE">
        <w:t xml:space="preserve"> </w:t>
      </w:r>
      <w:proofErr w:type="spellStart"/>
      <w:r w:rsidR="0079023C" w:rsidRPr="00222DEE">
        <w:lastRenderedPageBreak/>
        <w:t>санітарне</w:t>
      </w:r>
      <w:proofErr w:type="spellEnd"/>
      <w:r w:rsidR="0079023C" w:rsidRPr="00222DEE">
        <w:t xml:space="preserve"> </w:t>
      </w:r>
      <w:proofErr w:type="spellStart"/>
      <w:r w:rsidR="0079023C" w:rsidRPr="00222DEE">
        <w:t>утримання</w:t>
      </w:r>
      <w:proofErr w:type="spellEnd"/>
      <w:r w:rsidR="0079023C" w:rsidRPr="00222DEE">
        <w:t xml:space="preserve"> </w:t>
      </w:r>
      <w:proofErr w:type="spellStart"/>
      <w:r w:rsidR="0079023C" w:rsidRPr="00222DEE">
        <w:t>прилеглих</w:t>
      </w:r>
      <w:proofErr w:type="spellEnd"/>
      <w:r w:rsidR="0079023C" w:rsidRPr="00222DEE">
        <w:t xml:space="preserve"> </w:t>
      </w:r>
      <w:proofErr w:type="spellStart"/>
      <w:r w:rsidR="0079023C" w:rsidRPr="00222DEE">
        <w:t>територій</w:t>
      </w:r>
      <w:proofErr w:type="spellEnd"/>
      <w:r w:rsidR="0079023C" w:rsidRPr="00222DEE">
        <w:t xml:space="preserve"> </w:t>
      </w:r>
      <w:proofErr w:type="spellStart"/>
      <w:r w:rsidR="0079023C" w:rsidRPr="00222DEE">
        <w:t>забудови</w:t>
      </w:r>
      <w:proofErr w:type="spellEnd"/>
      <w:r w:rsidR="0079023C" w:rsidRPr="00222DEE">
        <w:t xml:space="preserve"> приватного сектору (</w:t>
      </w:r>
      <w:proofErr w:type="spellStart"/>
      <w:r w:rsidR="0079023C" w:rsidRPr="00222DEE">
        <w:t>прибирання</w:t>
      </w:r>
      <w:proofErr w:type="spellEnd"/>
      <w:r w:rsidR="0079023C" w:rsidRPr="00222DEE">
        <w:t xml:space="preserve"> </w:t>
      </w:r>
      <w:proofErr w:type="spellStart"/>
      <w:r w:rsidR="0079023C" w:rsidRPr="00222DEE">
        <w:t>прилеглих</w:t>
      </w:r>
      <w:proofErr w:type="spellEnd"/>
      <w:r w:rsidR="0079023C" w:rsidRPr="00222DEE">
        <w:t xml:space="preserve"> </w:t>
      </w:r>
      <w:proofErr w:type="spellStart"/>
      <w:r w:rsidR="0079023C" w:rsidRPr="00222DEE">
        <w:t>територій</w:t>
      </w:r>
      <w:proofErr w:type="spellEnd"/>
      <w:r w:rsidR="0079023C" w:rsidRPr="00222DEE">
        <w:t xml:space="preserve"> </w:t>
      </w:r>
      <w:proofErr w:type="spellStart"/>
      <w:r w:rsidR="0079023C" w:rsidRPr="00222DEE">
        <w:t>від</w:t>
      </w:r>
      <w:proofErr w:type="spellEnd"/>
      <w:r w:rsidR="0079023C" w:rsidRPr="00222DEE">
        <w:t xml:space="preserve"> </w:t>
      </w:r>
      <w:proofErr w:type="spellStart"/>
      <w:r w:rsidR="0079023C" w:rsidRPr="00222DEE">
        <w:t>сміття</w:t>
      </w:r>
      <w:proofErr w:type="spellEnd"/>
      <w:r w:rsidR="0079023C" w:rsidRPr="00222DEE">
        <w:t xml:space="preserve">, </w:t>
      </w:r>
      <w:proofErr w:type="spellStart"/>
      <w:r w:rsidR="0079023C" w:rsidRPr="00222DEE">
        <w:t>покіс</w:t>
      </w:r>
      <w:proofErr w:type="spellEnd"/>
      <w:r w:rsidR="0079023C" w:rsidRPr="00222DEE">
        <w:t xml:space="preserve"> трави, </w:t>
      </w:r>
      <w:proofErr w:type="spellStart"/>
      <w:r w:rsidR="0079023C" w:rsidRPr="00222DEE">
        <w:t>знищення</w:t>
      </w:r>
      <w:proofErr w:type="spellEnd"/>
      <w:r w:rsidR="0079023C" w:rsidRPr="00222DEE">
        <w:t xml:space="preserve"> </w:t>
      </w:r>
      <w:proofErr w:type="spellStart"/>
      <w:r w:rsidR="0079023C" w:rsidRPr="00222DEE">
        <w:t>бур’янів</w:t>
      </w:r>
      <w:proofErr w:type="spellEnd"/>
      <w:r w:rsidR="0079023C" w:rsidRPr="00222DEE">
        <w:t xml:space="preserve">, </w:t>
      </w:r>
      <w:proofErr w:type="spellStart"/>
      <w:r w:rsidR="0079023C" w:rsidRPr="00222DEE">
        <w:t>обов’язкове</w:t>
      </w:r>
      <w:proofErr w:type="spellEnd"/>
      <w:r w:rsidR="0079023C" w:rsidRPr="00222DEE">
        <w:t xml:space="preserve"> </w:t>
      </w:r>
      <w:proofErr w:type="spellStart"/>
      <w:r w:rsidR="0079023C" w:rsidRPr="00222DEE">
        <w:t>укладання</w:t>
      </w:r>
      <w:proofErr w:type="spellEnd"/>
    </w:p>
    <w:p w14:paraId="59E3D478" w14:textId="77777777" w:rsidR="00411226" w:rsidRPr="00222DEE" w:rsidRDefault="00411226" w:rsidP="00074191">
      <w:pPr>
        <w:ind w:hanging="1"/>
        <w:jc w:val="both"/>
      </w:pPr>
      <w:proofErr w:type="spellStart"/>
      <w:r w:rsidRPr="00222DEE">
        <w:t>договорів</w:t>
      </w:r>
      <w:proofErr w:type="spellEnd"/>
      <w:r w:rsidRPr="00222DEE">
        <w:t xml:space="preserve"> на </w:t>
      </w:r>
      <w:proofErr w:type="spellStart"/>
      <w:r w:rsidRPr="00222DEE">
        <w:t>вивіз</w:t>
      </w:r>
      <w:proofErr w:type="spellEnd"/>
      <w:r w:rsidRPr="00222DEE">
        <w:t xml:space="preserve"> </w:t>
      </w:r>
      <w:proofErr w:type="spellStart"/>
      <w:r w:rsidRPr="00222DEE">
        <w:t>побутових</w:t>
      </w:r>
      <w:proofErr w:type="spellEnd"/>
      <w:r w:rsidRPr="00222DEE">
        <w:t xml:space="preserve"> </w:t>
      </w:r>
      <w:proofErr w:type="spellStart"/>
      <w:r w:rsidRPr="00222DEE">
        <w:t>відходів</w:t>
      </w:r>
      <w:proofErr w:type="spellEnd"/>
      <w:r w:rsidRPr="00222DEE">
        <w:t xml:space="preserve">, ремонт та </w:t>
      </w:r>
      <w:proofErr w:type="spellStart"/>
      <w:r w:rsidRPr="00222DEE">
        <w:t>фарбування</w:t>
      </w:r>
      <w:proofErr w:type="spellEnd"/>
      <w:r w:rsidRPr="00222DEE">
        <w:t xml:space="preserve"> </w:t>
      </w:r>
      <w:proofErr w:type="spellStart"/>
      <w:r w:rsidRPr="00222DEE">
        <w:t>парканів</w:t>
      </w:r>
      <w:proofErr w:type="spellEnd"/>
      <w:r w:rsidRPr="00222DEE">
        <w:t xml:space="preserve"> </w:t>
      </w:r>
      <w:proofErr w:type="spellStart"/>
      <w:r w:rsidRPr="00222DEE">
        <w:t>тощо</w:t>
      </w:r>
      <w:proofErr w:type="spellEnd"/>
      <w:r w:rsidRPr="00222DEE">
        <w:t xml:space="preserve">) </w:t>
      </w:r>
      <w:proofErr w:type="spellStart"/>
      <w:r w:rsidRPr="00222DEE">
        <w:t>відповідно</w:t>
      </w:r>
      <w:proofErr w:type="spellEnd"/>
      <w:r w:rsidRPr="00222DEE">
        <w:t xml:space="preserve"> до </w:t>
      </w:r>
      <w:proofErr w:type="spellStart"/>
      <w:r w:rsidRPr="00222DEE">
        <w:t>вимог</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w:t>
      </w:r>
    </w:p>
    <w:p w14:paraId="145AE6D9" w14:textId="77777777" w:rsidR="00411226" w:rsidRPr="00222DEE" w:rsidRDefault="00411226" w:rsidP="00074191">
      <w:pPr>
        <w:jc w:val="both"/>
      </w:pPr>
      <w:r w:rsidRPr="00222DEE">
        <w:t xml:space="preserve">- </w:t>
      </w:r>
      <w:proofErr w:type="spellStart"/>
      <w:r w:rsidRPr="00222DEE">
        <w:t>проведення</w:t>
      </w:r>
      <w:proofErr w:type="spellEnd"/>
      <w:r w:rsidRPr="00222DEE">
        <w:t xml:space="preserve"> </w:t>
      </w:r>
      <w:proofErr w:type="spellStart"/>
      <w:r w:rsidRPr="00222DEE">
        <w:t>організаційних</w:t>
      </w:r>
      <w:proofErr w:type="spellEnd"/>
      <w:r w:rsidRPr="00222DEE">
        <w:t xml:space="preserve"> </w:t>
      </w:r>
      <w:proofErr w:type="spellStart"/>
      <w:r w:rsidRPr="00222DEE">
        <w:t>заходів</w:t>
      </w:r>
      <w:proofErr w:type="spellEnd"/>
      <w:r w:rsidRPr="00222DEE">
        <w:t xml:space="preserve"> </w:t>
      </w:r>
      <w:proofErr w:type="spellStart"/>
      <w:r w:rsidRPr="00222DEE">
        <w:t>щодо</w:t>
      </w:r>
      <w:proofErr w:type="spellEnd"/>
      <w:r w:rsidRPr="00222DEE">
        <w:t xml:space="preserve"> </w:t>
      </w:r>
      <w:proofErr w:type="spellStart"/>
      <w:r w:rsidRPr="00222DEE">
        <w:t>санітарного</w:t>
      </w:r>
      <w:proofErr w:type="spellEnd"/>
      <w:r w:rsidRPr="00222DEE">
        <w:t xml:space="preserve"> </w:t>
      </w:r>
      <w:proofErr w:type="spellStart"/>
      <w:r w:rsidRPr="00222DEE">
        <w:t>прибирання</w:t>
      </w:r>
      <w:proofErr w:type="spellEnd"/>
      <w:r w:rsidRPr="00222DEE">
        <w:t xml:space="preserve"> </w:t>
      </w:r>
      <w:proofErr w:type="spellStart"/>
      <w:r w:rsidRPr="00222DEE">
        <w:t>територій</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ході</w:t>
      </w:r>
      <w:proofErr w:type="spellEnd"/>
      <w:r w:rsidRPr="00222DEE">
        <w:t xml:space="preserve"> </w:t>
      </w:r>
      <w:proofErr w:type="spellStart"/>
      <w:r w:rsidRPr="00222DEE">
        <w:t>акції</w:t>
      </w:r>
      <w:proofErr w:type="spellEnd"/>
      <w:r w:rsidRPr="00222DEE">
        <w:t xml:space="preserve"> «День </w:t>
      </w:r>
      <w:proofErr w:type="spellStart"/>
      <w:r w:rsidRPr="00222DEE">
        <w:t>довкілля</w:t>
      </w:r>
      <w:proofErr w:type="spellEnd"/>
      <w:r w:rsidRPr="00222DEE">
        <w:t xml:space="preserve">» </w:t>
      </w:r>
      <w:proofErr w:type="spellStart"/>
      <w:r w:rsidRPr="00222DEE">
        <w:t>тощо</w:t>
      </w:r>
      <w:proofErr w:type="spellEnd"/>
      <w:r w:rsidRPr="00222DEE">
        <w:t>.</w:t>
      </w:r>
    </w:p>
    <w:p w14:paraId="7E56D1D8" w14:textId="77777777" w:rsidR="00411226" w:rsidRPr="006A75BA" w:rsidRDefault="00411226" w:rsidP="00411226">
      <w:pPr>
        <w:shd w:val="clear" w:color="auto" w:fill="FFFFFF"/>
        <w:ind w:firstLine="709"/>
        <w:jc w:val="both"/>
        <w:rPr>
          <w:bCs/>
        </w:rPr>
      </w:pPr>
    </w:p>
    <w:p w14:paraId="63BD4274" w14:textId="77777777" w:rsidR="00411226" w:rsidRPr="00222DEE" w:rsidRDefault="00411226" w:rsidP="00411226">
      <w:pPr>
        <w:shd w:val="clear" w:color="auto" w:fill="FFFFFF"/>
        <w:jc w:val="center"/>
        <w:rPr>
          <w:b/>
        </w:rPr>
      </w:pPr>
      <w:bookmarkStart w:id="4" w:name="bookmark2"/>
      <w:r w:rsidRPr="00222DEE">
        <w:rPr>
          <w:b/>
        </w:rPr>
        <w:t xml:space="preserve">3. </w:t>
      </w:r>
      <w:bookmarkEnd w:id="4"/>
      <w:r w:rsidRPr="00345242">
        <w:rPr>
          <w:b/>
          <w:caps/>
        </w:rPr>
        <w:t>Визначення мети Програми</w:t>
      </w:r>
    </w:p>
    <w:p w14:paraId="6EAB4710" w14:textId="77777777" w:rsidR="00411226" w:rsidRPr="00222DEE" w:rsidRDefault="00411226" w:rsidP="00411226">
      <w:pPr>
        <w:shd w:val="clear" w:color="auto" w:fill="FFFFFF"/>
        <w:jc w:val="center"/>
        <w:rPr>
          <w:b/>
        </w:rPr>
      </w:pPr>
    </w:p>
    <w:p w14:paraId="3BD2125F" w14:textId="77777777" w:rsidR="00411226" w:rsidRPr="00222DEE" w:rsidRDefault="00411226" w:rsidP="00074191">
      <w:pPr>
        <w:ind w:firstLine="284"/>
        <w:jc w:val="both"/>
      </w:pPr>
      <w:r w:rsidRPr="00222DEE">
        <w:t xml:space="preserve">З метою </w:t>
      </w:r>
      <w:proofErr w:type="spellStart"/>
      <w:r w:rsidRPr="00222DEE">
        <w:t>підвищення</w:t>
      </w:r>
      <w:proofErr w:type="spellEnd"/>
      <w:r w:rsidRPr="00222DEE">
        <w:t xml:space="preserve"> </w:t>
      </w:r>
      <w:proofErr w:type="spellStart"/>
      <w:r w:rsidRPr="00222DEE">
        <w:t>рівня</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та правопорядку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proofErr w:type="gramStart"/>
      <w:r w:rsidRPr="00222DEE">
        <w:t>скасування</w:t>
      </w:r>
      <w:proofErr w:type="spellEnd"/>
      <w:r w:rsidRPr="00222DEE">
        <w:t xml:space="preserve">  з</w:t>
      </w:r>
      <w:proofErr w:type="gramEnd"/>
      <w:r w:rsidRPr="00222DEE">
        <w:t xml:space="preserve"> метою </w:t>
      </w:r>
      <w:proofErr w:type="spellStart"/>
      <w:r w:rsidRPr="00222DEE">
        <w:t>організації</w:t>
      </w:r>
      <w:proofErr w:type="spellEnd"/>
      <w:r w:rsidRPr="00222DEE">
        <w:t xml:space="preserve"> </w:t>
      </w:r>
      <w:proofErr w:type="spellStart"/>
      <w:r w:rsidRPr="00222DEE">
        <w:t>чергувань</w:t>
      </w:r>
      <w:proofErr w:type="spellEnd"/>
      <w:r w:rsidRPr="00222DEE">
        <w:t xml:space="preserve">, </w:t>
      </w:r>
      <w:proofErr w:type="spellStart"/>
      <w:r w:rsidRPr="00222DEE">
        <w:t>патрулювань</w:t>
      </w:r>
      <w:proofErr w:type="spellEnd"/>
      <w:r w:rsidRPr="00222DEE">
        <w:t xml:space="preserve">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05178D2C" w14:textId="77777777" w:rsidR="00411226" w:rsidRPr="00222DEE" w:rsidRDefault="00411226" w:rsidP="00074191">
      <w:pPr>
        <w:ind w:firstLine="567"/>
        <w:jc w:val="both"/>
        <w:rPr>
          <w:b/>
          <w:bCs/>
        </w:rPr>
      </w:pPr>
      <w:proofErr w:type="spellStart"/>
      <w:r w:rsidRPr="00222DEE">
        <w:t>Забезпечення</w:t>
      </w:r>
      <w:proofErr w:type="spellEnd"/>
      <w:r w:rsidRPr="00222DEE">
        <w:t xml:space="preserve">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та </w:t>
      </w:r>
      <w:proofErr w:type="spellStart"/>
      <w:r w:rsidRPr="00222DEE">
        <w:t>публічної</w:t>
      </w:r>
      <w:proofErr w:type="spellEnd"/>
      <w:r w:rsidRPr="00222DEE">
        <w:t xml:space="preserve"> </w:t>
      </w:r>
      <w:proofErr w:type="spellStart"/>
      <w:r w:rsidRPr="00222DEE">
        <w:t>безпеки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r w:rsidR="00F6256A">
        <w:rPr>
          <w:lang w:val="uk-UA"/>
        </w:rPr>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здійснюватиметься</w:t>
      </w:r>
      <w:proofErr w:type="spellEnd"/>
      <w:r w:rsidRPr="00222DEE">
        <w:t xml:space="preserve"> шляхом </w:t>
      </w:r>
      <w:proofErr w:type="spellStart"/>
      <w:r w:rsidRPr="00222DEE">
        <w:t>вжиття</w:t>
      </w:r>
      <w:proofErr w:type="spellEnd"/>
      <w:r w:rsidRPr="00222DEE">
        <w:t xml:space="preserve"> комплексу </w:t>
      </w:r>
      <w:proofErr w:type="spellStart"/>
      <w:r w:rsidRPr="00222DEE">
        <w:t>заходів</w:t>
      </w:r>
      <w:proofErr w:type="spellEnd"/>
      <w:r w:rsidRPr="00222DEE">
        <w:t xml:space="preserve">, </w:t>
      </w:r>
      <w:proofErr w:type="spellStart"/>
      <w:r w:rsidRPr="00222DEE">
        <w:t>спрямованих</w:t>
      </w:r>
      <w:proofErr w:type="spellEnd"/>
      <w:r w:rsidRPr="00222DEE">
        <w:t xml:space="preserve"> на </w:t>
      </w:r>
      <w:proofErr w:type="spellStart"/>
      <w:r w:rsidRPr="00222DEE">
        <w:t>усунення</w:t>
      </w:r>
      <w:proofErr w:type="spellEnd"/>
      <w:r w:rsidRPr="00222DEE">
        <w:t xml:space="preserve"> причин та умов </w:t>
      </w:r>
      <w:proofErr w:type="spellStart"/>
      <w:r w:rsidRPr="00222DEE">
        <w:t>учинення</w:t>
      </w:r>
      <w:proofErr w:type="spellEnd"/>
      <w:r w:rsidRPr="00222DEE">
        <w:t xml:space="preserve"> </w:t>
      </w:r>
      <w:proofErr w:type="spellStart"/>
      <w:r w:rsidRPr="00222DEE">
        <w:t>протиправних</w:t>
      </w:r>
      <w:proofErr w:type="spellEnd"/>
      <w:r w:rsidRPr="00222DEE">
        <w:t xml:space="preserve"> </w:t>
      </w:r>
      <w:proofErr w:type="spellStart"/>
      <w:r w:rsidRPr="00222DEE">
        <w:t>діянь</w:t>
      </w:r>
      <w:proofErr w:type="spellEnd"/>
      <w:r w:rsidRPr="00222DEE">
        <w:t xml:space="preserve">, а також </w:t>
      </w:r>
      <w:proofErr w:type="spellStart"/>
      <w:r w:rsidRPr="00222DEE">
        <w:t>налагодження</w:t>
      </w:r>
      <w:proofErr w:type="spellEnd"/>
      <w:r w:rsidRPr="00222DEE">
        <w:t xml:space="preserve"> </w:t>
      </w:r>
      <w:proofErr w:type="spellStart"/>
      <w:r w:rsidRPr="00222DEE">
        <w:t>дієвої</w:t>
      </w:r>
      <w:proofErr w:type="spellEnd"/>
      <w:r w:rsidRPr="00222DEE">
        <w:t xml:space="preserve"> </w:t>
      </w:r>
      <w:proofErr w:type="spellStart"/>
      <w:r w:rsidRPr="00222DEE">
        <w:t>співпраці</w:t>
      </w:r>
      <w:proofErr w:type="spellEnd"/>
      <w:r w:rsidRPr="00222DEE">
        <w:t xml:space="preserve"> з </w:t>
      </w:r>
      <w:proofErr w:type="spellStart"/>
      <w:r w:rsidRPr="00222DEE">
        <w:t>Відділенням</w:t>
      </w:r>
      <w:proofErr w:type="spellEnd"/>
      <w:r w:rsidRPr="00222DEE">
        <w:t xml:space="preserve"> </w:t>
      </w:r>
      <w:proofErr w:type="spellStart"/>
      <w:r w:rsidRPr="00222DEE">
        <w:t>поліції</w:t>
      </w:r>
      <w:proofErr w:type="spellEnd"/>
      <w:r w:rsidRPr="00222DEE">
        <w:t xml:space="preserve"> 4 </w:t>
      </w:r>
      <w:proofErr w:type="spellStart"/>
      <w:r w:rsidRPr="00222DEE">
        <w:t>Одеського</w:t>
      </w:r>
      <w:proofErr w:type="spellEnd"/>
      <w:r w:rsidRPr="00222DEE">
        <w:t xml:space="preserve"> районного </w:t>
      </w:r>
      <w:proofErr w:type="spellStart"/>
      <w:r w:rsidRPr="00222DEE">
        <w:t>управління</w:t>
      </w:r>
      <w:proofErr w:type="spellEnd"/>
      <w:r w:rsidRPr="00222DEE">
        <w:t xml:space="preserve"> </w:t>
      </w:r>
      <w:proofErr w:type="spellStart"/>
      <w:r w:rsidRPr="00222DEE">
        <w:t>поліції</w:t>
      </w:r>
      <w:proofErr w:type="spellEnd"/>
      <w:r w:rsidRPr="00222DEE">
        <w:t xml:space="preserve"> 2 Головного </w:t>
      </w:r>
      <w:proofErr w:type="spellStart"/>
      <w:r w:rsidRPr="00222DEE">
        <w:t>управління</w:t>
      </w:r>
      <w:proofErr w:type="spellEnd"/>
      <w:r w:rsidRPr="00222DEE">
        <w:t xml:space="preserve"> </w:t>
      </w:r>
      <w:proofErr w:type="spellStart"/>
      <w:r w:rsidRPr="00222DEE">
        <w:t>національної</w:t>
      </w:r>
      <w:proofErr w:type="spellEnd"/>
      <w:r w:rsidRPr="00222DEE">
        <w:t xml:space="preserve"> </w:t>
      </w:r>
      <w:proofErr w:type="spellStart"/>
      <w:r w:rsidRPr="00222DEE">
        <w:t>поліції</w:t>
      </w:r>
      <w:proofErr w:type="spellEnd"/>
      <w:r w:rsidRPr="00222DEE">
        <w:t xml:space="preserve"> в </w:t>
      </w:r>
      <w:proofErr w:type="spellStart"/>
      <w:r w:rsidRPr="00222DEE">
        <w:t>Одеській</w:t>
      </w:r>
      <w:proofErr w:type="spellEnd"/>
      <w:r w:rsidRPr="00222DEE">
        <w:t xml:space="preserve"> </w:t>
      </w:r>
      <w:proofErr w:type="spellStart"/>
      <w:r w:rsidRPr="00222DEE">
        <w:t>області</w:t>
      </w:r>
      <w:proofErr w:type="spellEnd"/>
      <w:r w:rsidRPr="00222DEE">
        <w:t xml:space="preserve">, органами </w:t>
      </w:r>
      <w:proofErr w:type="spellStart"/>
      <w:r w:rsidRPr="00222DEE">
        <w:t>державної</w:t>
      </w:r>
      <w:proofErr w:type="spellEnd"/>
      <w:r w:rsidRPr="00222DEE">
        <w:t xml:space="preserve"> </w:t>
      </w:r>
      <w:proofErr w:type="spellStart"/>
      <w:r w:rsidRPr="00222DEE">
        <w:t>влади</w:t>
      </w:r>
      <w:proofErr w:type="spellEnd"/>
      <w:r w:rsidRPr="00222DEE">
        <w:t xml:space="preserve"> та </w:t>
      </w:r>
      <w:proofErr w:type="spellStart"/>
      <w:r w:rsidRPr="00222DEE">
        <w:t>місцевого</w:t>
      </w:r>
      <w:proofErr w:type="spellEnd"/>
      <w:r w:rsidRPr="00222DEE">
        <w:t xml:space="preserve"> </w:t>
      </w:r>
      <w:proofErr w:type="spellStart"/>
      <w:r w:rsidRPr="00222DEE">
        <w:t>самоврядування</w:t>
      </w:r>
      <w:proofErr w:type="spellEnd"/>
      <w:r w:rsidRPr="00222DEE">
        <w:t xml:space="preserve">; </w:t>
      </w:r>
      <w:proofErr w:type="spellStart"/>
      <w:r w:rsidRPr="00222DEE">
        <w:t>сприяння</w:t>
      </w:r>
      <w:proofErr w:type="spellEnd"/>
      <w:r w:rsidRPr="00222DEE">
        <w:t xml:space="preserve"> </w:t>
      </w:r>
      <w:proofErr w:type="spellStart"/>
      <w:r w:rsidRPr="00222DEE">
        <w:t>стабільному</w:t>
      </w:r>
      <w:proofErr w:type="spellEnd"/>
      <w:r w:rsidRPr="00222DEE">
        <w:t xml:space="preserve"> </w:t>
      </w:r>
      <w:proofErr w:type="spellStart"/>
      <w:r w:rsidRPr="00222DEE">
        <w:t>соціально-економічному</w:t>
      </w:r>
      <w:proofErr w:type="spellEnd"/>
      <w:r w:rsidRPr="00222DEE">
        <w:t xml:space="preserve"> </w:t>
      </w:r>
      <w:proofErr w:type="spellStart"/>
      <w:r w:rsidRPr="00222DEE">
        <w:t>розвитку</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покращенню</w:t>
      </w:r>
      <w:proofErr w:type="spellEnd"/>
      <w:r w:rsidRPr="00222DEE">
        <w:t xml:space="preserve"> </w:t>
      </w:r>
      <w:proofErr w:type="spellStart"/>
      <w:r w:rsidRPr="00222DEE">
        <w:t>інвестиційного</w:t>
      </w:r>
      <w:proofErr w:type="spellEnd"/>
      <w:r w:rsidRPr="00222DEE">
        <w:t xml:space="preserve"> </w:t>
      </w:r>
      <w:proofErr w:type="spellStart"/>
      <w:r w:rsidRPr="00222DEE">
        <w:t>клімату</w:t>
      </w:r>
      <w:proofErr w:type="spellEnd"/>
      <w:r w:rsidRPr="00222DEE">
        <w:t xml:space="preserve">; </w:t>
      </w:r>
      <w:proofErr w:type="spellStart"/>
      <w:r w:rsidRPr="00222DEE">
        <w:t>створення</w:t>
      </w:r>
      <w:proofErr w:type="spellEnd"/>
      <w:r w:rsidRPr="00222DEE">
        <w:t xml:space="preserve"> </w:t>
      </w:r>
      <w:proofErr w:type="spellStart"/>
      <w:r w:rsidRPr="00222DEE">
        <w:t>системи</w:t>
      </w:r>
      <w:proofErr w:type="spellEnd"/>
      <w:r w:rsidRPr="00222DEE">
        <w:t xml:space="preserve"> </w:t>
      </w:r>
      <w:proofErr w:type="spellStart"/>
      <w:r w:rsidRPr="00222DEE">
        <w:t>соціальної</w:t>
      </w:r>
      <w:proofErr w:type="spellEnd"/>
      <w:r w:rsidRPr="00222DEE">
        <w:t xml:space="preserve"> </w:t>
      </w:r>
      <w:proofErr w:type="spellStart"/>
      <w:r w:rsidRPr="00222DEE">
        <w:t>профілактики</w:t>
      </w:r>
      <w:proofErr w:type="spellEnd"/>
      <w:r w:rsidRPr="00222DEE">
        <w:t xml:space="preserve"> </w:t>
      </w:r>
      <w:proofErr w:type="spellStart"/>
      <w:r w:rsidRPr="00222DEE">
        <w:t>правопорушень</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порушень</w:t>
      </w:r>
      <w:proofErr w:type="spellEnd"/>
      <w:r w:rsidRPr="00222DEE">
        <w:t xml:space="preserve"> </w:t>
      </w:r>
      <w:proofErr w:type="spellStart"/>
      <w:r w:rsidRPr="00222DEE">
        <w:t>населення</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удосконалення</w:t>
      </w:r>
      <w:proofErr w:type="spellEnd"/>
      <w:r w:rsidRPr="00222DEE">
        <w:t xml:space="preserve"> </w:t>
      </w:r>
      <w:proofErr w:type="spellStart"/>
      <w:r w:rsidRPr="00222DEE">
        <w:t>діяльності</w:t>
      </w:r>
      <w:proofErr w:type="spellEnd"/>
      <w:r w:rsidRPr="00222DEE">
        <w:t xml:space="preserve"> </w:t>
      </w:r>
      <w:proofErr w:type="spellStart"/>
      <w:r w:rsidRPr="00222DEE">
        <w:t>місцевих</w:t>
      </w:r>
      <w:proofErr w:type="spellEnd"/>
      <w:r w:rsidRPr="00222DEE">
        <w:t xml:space="preserve"> </w:t>
      </w:r>
      <w:proofErr w:type="spellStart"/>
      <w:r w:rsidRPr="00222DEE">
        <w:t>контролюючих</w:t>
      </w:r>
      <w:proofErr w:type="spellEnd"/>
      <w:r w:rsidRPr="00222DEE">
        <w:t xml:space="preserve"> </w:t>
      </w:r>
      <w:proofErr w:type="spellStart"/>
      <w:r w:rsidRPr="00222DEE">
        <w:t>органів</w:t>
      </w:r>
      <w:proofErr w:type="spellEnd"/>
      <w:r w:rsidRPr="00222DEE">
        <w:t xml:space="preserve"> у </w:t>
      </w:r>
      <w:proofErr w:type="spellStart"/>
      <w:r w:rsidRPr="00222DEE">
        <w:t>сфері</w:t>
      </w:r>
      <w:proofErr w:type="spellEnd"/>
      <w:r w:rsidRPr="00222DEE">
        <w:t xml:space="preserve"> благоустрою та </w:t>
      </w:r>
      <w:proofErr w:type="spellStart"/>
      <w:r w:rsidRPr="00222DEE">
        <w:t>покращення</w:t>
      </w:r>
      <w:proofErr w:type="spellEnd"/>
      <w:r w:rsidRPr="00222DEE">
        <w:t xml:space="preserve"> </w:t>
      </w:r>
      <w:proofErr w:type="spellStart"/>
      <w:r w:rsidRPr="00222DEE">
        <w:t>їх</w:t>
      </w:r>
      <w:proofErr w:type="spellEnd"/>
      <w:r w:rsidRPr="00222DEE">
        <w:t xml:space="preserve">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розвиток</w:t>
      </w:r>
      <w:proofErr w:type="spellEnd"/>
      <w:r w:rsidRPr="00222DEE">
        <w:t xml:space="preserve"> </w:t>
      </w:r>
      <w:proofErr w:type="spellStart"/>
      <w:r w:rsidRPr="00222DEE">
        <w:t>інфраструктури</w:t>
      </w:r>
      <w:proofErr w:type="spellEnd"/>
      <w:r w:rsidRPr="00222DEE">
        <w:t xml:space="preserve"> та </w:t>
      </w:r>
      <w:proofErr w:type="spellStart"/>
      <w:r w:rsidRPr="00222DEE">
        <w:t>підтримка</w:t>
      </w:r>
      <w:proofErr w:type="spellEnd"/>
      <w:r w:rsidRPr="00222DEE">
        <w:t xml:space="preserve"> </w:t>
      </w:r>
      <w:proofErr w:type="spellStart"/>
      <w:r w:rsidRPr="00222DEE">
        <w:t>громадських</w:t>
      </w:r>
      <w:proofErr w:type="spellEnd"/>
      <w:r w:rsidRPr="00222DEE">
        <w:t xml:space="preserve"> </w:t>
      </w:r>
      <w:proofErr w:type="spellStart"/>
      <w:r w:rsidRPr="00222DEE">
        <w:t>ініціатив</w:t>
      </w:r>
      <w:proofErr w:type="spellEnd"/>
      <w:r w:rsidRPr="00222DEE">
        <w:t xml:space="preserve"> у </w:t>
      </w:r>
      <w:proofErr w:type="spellStart"/>
      <w:r w:rsidRPr="00222DEE">
        <w:t>сфері</w:t>
      </w:r>
      <w:proofErr w:type="spellEnd"/>
      <w:r w:rsidRPr="00222DEE">
        <w:t xml:space="preserve"> </w:t>
      </w:r>
      <w:proofErr w:type="spellStart"/>
      <w:r w:rsidRPr="00222DEE">
        <w:t>безпеки</w:t>
      </w:r>
      <w:proofErr w:type="spellEnd"/>
      <w:r w:rsidRPr="00222DEE">
        <w:t xml:space="preserve">. </w:t>
      </w:r>
      <w:proofErr w:type="spellStart"/>
      <w:r w:rsidRPr="00222DEE">
        <w:t>Виконання</w:t>
      </w:r>
      <w:proofErr w:type="spellEnd"/>
      <w:r w:rsidRPr="00222DEE">
        <w:t xml:space="preserve"> </w:t>
      </w:r>
      <w:proofErr w:type="spellStart"/>
      <w:r w:rsidRPr="00222DEE">
        <w:t>даної</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дієвий</w:t>
      </w:r>
      <w:proofErr w:type="spellEnd"/>
      <w:r w:rsidRPr="00222DEE">
        <w:t xml:space="preserve"> контроль за </w:t>
      </w:r>
      <w:proofErr w:type="spellStart"/>
      <w:r w:rsidRPr="00222DEE">
        <w:t>дотриманням</w:t>
      </w:r>
      <w:proofErr w:type="spellEnd"/>
      <w:r w:rsidRPr="00222DEE">
        <w:t xml:space="preserve"> </w:t>
      </w:r>
      <w:proofErr w:type="spellStart"/>
      <w:r w:rsidRPr="00222DEE">
        <w:t>юридичними</w:t>
      </w:r>
      <w:proofErr w:type="spellEnd"/>
      <w:r w:rsidRPr="00222DEE">
        <w:t xml:space="preserve"> та </w:t>
      </w:r>
      <w:proofErr w:type="spellStart"/>
      <w:r w:rsidRPr="00222DEE">
        <w:t>фізичними</w:t>
      </w:r>
      <w:proofErr w:type="spellEnd"/>
      <w:r w:rsidRPr="00222DEE">
        <w:t xml:space="preserve"> особами </w:t>
      </w:r>
      <w:proofErr w:type="spellStart"/>
      <w:r w:rsidRPr="00222DEE">
        <w:t>вимог</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w:t>
      </w:r>
      <w:proofErr w:type="spellStart"/>
      <w:r w:rsidRPr="00222DEE">
        <w:t>що</w:t>
      </w:r>
      <w:proofErr w:type="spellEnd"/>
      <w:r w:rsidRPr="00222DEE">
        <w:t xml:space="preserve"> </w:t>
      </w:r>
      <w:proofErr w:type="spellStart"/>
      <w:r w:rsidRPr="00222DEE">
        <w:t>регулюють</w:t>
      </w:r>
      <w:proofErr w:type="spellEnd"/>
      <w:r w:rsidRPr="00222DEE">
        <w:t xml:space="preserve"> </w:t>
      </w:r>
      <w:proofErr w:type="spellStart"/>
      <w:r w:rsidRPr="00222DEE">
        <w:t>відносини</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реклами</w:t>
      </w:r>
      <w:proofErr w:type="spellEnd"/>
      <w:r w:rsidRPr="00222DEE">
        <w:t xml:space="preserve">, </w:t>
      </w:r>
      <w:proofErr w:type="spellStart"/>
      <w:r w:rsidRPr="00222DEE">
        <w:t>ліквідації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p w14:paraId="738F8F79" w14:textId="77777777" w:rsidR="00411226" w:rsidRPr="00222DEE" w:rsidRDefault="00411226" w:rsidP="00411226">
      <w:pPr>
        <w:jc w:val="both"/>
        <w:rPr>
          <w:b/>
          <w:bCs/>
        </w:rPr>
      </w:pPr>
    </w:p>
    <w:p w14:paraId="65800187" w14:textId="77777777" w:rsidR="00411226" w:rsidRPr="00EC0DFF" w:rsidRDefault="00411226" w:rsidP="00411226">
      <w:pPr>
        <w:pStyle w:val="1fb"/>
        <w:keepNext/>
        <w:keepLines/>
        <w:shd w:val="clear" w:color="auto" w:fill="auto"/>
        <w:tabs>
          <w:tab w:val="left" w:pos="790"/>
        </w:tabs>
        <w:spacing w:line="240" w:lineRule="auto"/>
        <w:jc w:val="center"/>
        <w:rPr>
          <w:sz w:val="24"/>
          <w:szCs w:val="24"/>
        </w:rPr>
      </w:pPr>
      <w:r w:rsidRPr="00222DEE">
        <w:rPr>
          <w:sz w:val="24"/>
          <w:szCs w:val="24"/>
        </w:rPr>
        <w:t xml:space="preserve">4. </w:t>
      </w:r>
      <w:r w:rsidRPr="00345242">
        <w:rPr>
          <w:caps/>
          <w:sz w:val="24"/>
          <w:szCs w:val="24"/>
          <w:lang w:val="uk-UA"/>
        </w:rPr>
        <w:t>Обґрунтування завдань і засобів розв’язання проблеми. Показники результативності</w:t>
      </w:r>
      <w:r w:rsidR="00EC0DFF" w:rsidRPr="00EC0DFF">
        <w:rPr>
          <w:caps/>
          <w:sz w:val="24"/>
          <w:szCs w:val="24"/>
        </w:rPr>
        <w:t xml:space="preserve"> </w:t>
      </w:r>
    </w:p>
    <w:p w14:paraId="7AC77985" w14:textId="77777777" w:rsidR="00411226" w:rsidRPr="00222DEE" w:rsidRDefault="00411226" w:rsidP="00411226">
      <w:pPr>
        <w:ind w:firstLine="709"/>
        <w:jc w:val="both"/>
      </w:pPr>
      <w:proofErr w:type="spellStart"/>
      <w:r w:rsidRPr="00222DEE">
        <w:t>Оптимальним</w:t>
      </w:r>
      <w:proofErr w:type="spellEnd"/>
      <w:r w:rsidRPr="00222DEE">
        <w:t xml:space="preserve"> шляхом </w:t>
      </w:r>
      <w:proofErr w:type="spellStart"/>
      <w:r w:rsidRPr="00222DEE">
        <w:t>вирішення</w:t>
      </w:r>
      <w:proofErr w:type="spellEnd"/>
      <w:r w:rsidRPr="00222DEE">
        <w:t xml:space="preserve"> </w:t>
      </w:r>
      <w:proofErr w:type="spellStart"/>
      <w:r w:rsidRPr="00222DEE">
        <w:t>зазначених</w:t>
      </w:r>
      <w:proofErr w:type="spellEnd"/>
      <w:r w:rsidRPr="00222DEE">
        <w:t xml:space="preserve"> проблем є </w:t>
      </w:r>
      <w:proofErr w:type="spellStart"/>
      <w:r w:rsidRPr="00222DEE">
        <w:t>здійснення</w:t>
      </w:r>
      <w:proofErr w:type="spellEnd"/>
      <w:r w:rsidRPr="00222DEE">
        <w:t xml:space="preserve"> </w:t>
      </w:r>
      <w:proofErr w:type="spellStart"/>
      <w:r w:rsidRPr="00222DEE">
        <w:t>наступних</w:t>
      </w:r>
      <w:proofErr w:type="spellEnd"/>
      <w:r w:rsidRPr="00222DEE">
        <w:t xml:space="preserve"> </w:t>
      </w:r>
      <w:proofErr w:type="spellStart"/>
      <w:r w:rsidRPr="00222DEE">
        <w:t>дій</w:t>
      </w:r>
      <w:proofErr w:type="spellEnd"/>
      <w:r w:rsidRPr="00222DEE">
        <w:t xml:space="preserve"> на таких </w:t>
      </w:r>
      <w:proofErr w:type="spellStart"/>
      <w:r w:rsidRPr="00222DEE">
        <w:t>пріоритетних</w:t>
      </w:r>
      <w:proofErr w:type="spellEnd"/>
      <w:r w:rsidRPr="00222DEE">
        <w:t xml:space="preserve"> </w:t>
      </w:r>
      <w:proofErr w:type="spellStart"/>
      <w:r w:rsidRPr="00222DEE">
        <w:t>напрямках</w:t>
      </w:r>
      <w:proofErr w:type="spellEnd"/>
      <w:r w:rsidRPr="00222DEE">
        <w:t xml:space="preserve"> як:</w:t>
      </w:r>
    </w:p>
    <w:p w14:paraId="518DEF95" w14:textId="77777777" w:rsidR="00411226" w:rsidRPr="00222DEE" w:rsidRDefault="00411226" w:rsidP="00411226">
      <w:pPr>
        <w:ind w:firstLine="709"/>
        <w:jc w:val="both"/>
      </w:pPr>
      <w:r w:rsidRPr="00222DEE">
        <w:t xml:space="preserve">- </w:t>
      </w:r>
      <w:proofErr w:type="spellStart"/>
      <w:r w:rsidRPr="00222DEE">
        <w:t>підтримка</w:t>
      </w:r>
      <w:proofErr w:type="spellEnd"/>
      <w:r w:rsidRPr="00222DEE">
        <w:t xml:space="preserve"> </w:t>
      </w:r>
      <w:proofErr w:type="spellStart"/>
      <w:r w:rsidRPr="00222DEE">
        <w:t>безпеки</w:t>
      </w:r>
      <w:proofErr w:type="spellEnd"/>
      <w:r w:rsidRPr="00222DEE">
        <w:t xml:space="preserve"> та правопорядку на </w:t>
      </w:r>
      <w:proofErr w:type="spellStart"/>
      <w:proofErr w:type="gramStart"/>
      <w:r w:rsidRPr="00222DEE">
        <w:t>території</w:t>
      </w:r>
      <w:proofErr w:type="spellEnd"/>
      <w:r w:rsidRPr="00222DEE">
        <w:t xml:space="preserve">  </w:t>
      </w:r>
      <w:proofErr w:type="spellStart"/>
      <w:r w:rsidRPr="00222DEE">
        <w:t>населених</w:t>
      </w:r>
      <w:proofErr w:type="spellEnd"/>
      <w:proofErr w:type="gram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4D2D022B" w14:textId="77777777" w:rsidR="00411226" w:rsidRPr="00222DEE" w:rsidRDefault="00411226" w:rsidP="00411226">
      <w:pPr>
        <w:ind w:firstLine="709"/>
        <w:jc w:val="both"/>
      </w:pPr>
      <w:r w:rsidRPr="00222DEE">
        <w:t xml:space="preserve">- </w:t>
      </w:r>
      <w:proofErr w:type="spellStart"/>
      <w:r w:rsidRPr="00222DEE">
        <w:t>впровадження</w:t>
      </w:r>
      <w:proofErr w:type="spellEnd"/>
      <w:r w:rsidRPr="00222DEE">
        <w:t xml:space="preserve"> оперативного </w:t>
      </w:r>
      <w:proofErr w:type="spellStart"/>
      <w:r w:rsidRPr="00222DEE">
        <w:t>розгортання</w:t>
      </w:r>
      <w:proofErr w:type="spellEnd"/>
      <w:r w:rsidRPr="00222DEE">
        <w:t xml:space="preserve"> </w:t>
      </w:r>
      <w:proofErr w:type="spellStart"/>
      <w:r w:rsidRPr="00222DEE">
        <w:t>заходів</w:t>
      </w:r>
      <w:proofErr w:type="spellEnd"/>
      <w:r w:rsidRPr="00222DEE">
        <w:t xml:space="preserve"> з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52B8F9B2" w14:textId="77777777" w:rsidR="00411226" w:rsidRPr="00222DEE" w:rsidRDefault="00411226" w:rsidP="00411226">
      <w:pPr>
        <w:ind w:firstLine="709"/>
        <w:jc w:val="both"/>
      </w:pPr>
      <w:r w:rsidRPr="00222DEE">
        <w:t xml:space="preserve">- </w:t>
      </w:r>
      <w:proofErr w:type="spellStart"/>
      <w:r w:rsidRPr="00222DEE">
        <w:t>комплексне</w:t>
      </w:r>
      <w:proofErr w:type="spellEnd"/>
      <w:r w:rsidRPr="00222DEE">
        <w:t xml:space="preserve"> </w:t>
      </w:r>
      <w:proofErr w:type="spellStart"/>
      <w:r w:rsidRPr="00222DEE">
        <w:t>розв’язання</w:t>
      </w:r>
      <w:proofErr w:type="spellEnd"/>
      <w:r w:rsidRPr="00222DEE">
        <w:t xml:space="preserve"> проблем </w:t>
      </w:r>
      <w:proofErr w:type="spellStart"/>
      <w:r w:rsidRPr="00222DEE">
        <w:t>матеріально-технічного</w:t>
      </w:r>
      <w:proofErr w:type="spellEnd"/>
      <w:r w:rsidRPr="00222DEE">
        <w:t xml:space="preserve"> </w:t>
      </w:r>
      <w:proofErr w:type="spellStart"/>
      <w:r w:rsidRPr="00222DEE">
        <w:t>забезпечення</w:t>
      </w:r>
      <w:proofErr w:type="spellEnd"/>
      <w:r w:rsidRPr="00222DEE">
        <w:t xml:space="preserve"> </w:t>
      </w:r>
      <w:proofErr w:type="spellStart"/>
      <w:r w:rsidRPr="00222DEE">
        <w:t>відділу</w:t>
      </w:r>
      <w:proofErr w:type="spellEnd"/>
      <w:r w:rsidRPr="00222DEE">
        <w:t xml:space="preserve"> </w:t>
      </w:r>
      <w:proofErr w:type="spellStart"/>
      <w:r w:rsidRPr="00222DEE">
        <w:t>муніципальної</w:t>
      </w:r>
      <w:proofErr w:type="spellEnd"/>
      <w:r w:rsidRPr="00222DEE">
        <w:t xml:space="preserve"> </w:t>
      </w:r>
      <w:proofErr w:type="spellStart"/>
      <w:r w:rsidRPr="00222DEE">
        <w:t>охорони</w:t>
      </w:r>
      <w:proofErr w:type="spellEnd"/>
      <w:r w:rsidRPr="00222DEE">
        <w:t xml:space="preserve"> (</w:t>
      </w:r>
      <w:proofErr w:type="spellStart"/>
      <w:r w:rsidRPr="00222DEE">
        <w:t>безпеки</w:t>
      </w:r>
      <w:proofErr w:type="spellEnd"/>
      <w:r w:rsidRPr="00222DEE">
        <w:t xml:space="preserve">) ЮЖНЕНСЬКОГО КОМУНАЛЬНОГО ПІДПРИЄМСТВА «МУНІЦИПАЛЬНА ВАРТА» </w:t>
      </w:r>
      <w:proofErr w:type="spellStart"/>
      <w:r w:rsidRPr="00222DEE">
        <w:t>засобами</w:t>
      </w:r>
      <w:proofErr w:type="spellEnd"/>
      <w:r w:rsidRPr="00222DEE">
        <w:t xml:space="preserve"> предметами </w:t>
      </w:r>
      <w:proofErr w:type="spellStart"/>
      <w:r w:rsidRPr="00222DEE">
        <w:t>речового</w:t>
      </w:r>
      <w:proofErr w:type="spellEnd"/>
      <w:r w:rsidRPr="00222DEE">
        <w:t xml:space="preserve"> майна і </w:t>
      </w:r>
      <w:proofErr w:type="spellStart"/>
      <w:r w:rsidRPr="00222DEE">
        <w:t>спорядження</w:t>
      </w:r>
      <w:proofErr w:type="spellEnd"/>
      <w:r w:rsidRPr="00222DEE">
        <w:t xml:space="preserve"> </w:t>
      </w:r>
      <w:proofErr w:type="spellStart"/>
      <w:r w:rsidRPr="00222DEE">
        <w:t>згідно</w:t>
      </w:r>
      <w:proofErr w:type="spellEnd"/>
      <w:r w:rsidRPr="00222DEE">
        <w:t xml:space="preserve"> з потребами;</w:t>
      </w:r>
    </w:p>
    <w:p w14:paraId="1D5005D8" w14:textId="77777777" w:rsidR="00411226" w:rsidRPr="00222DEE" w:rsidRDefault="00411226" w:rsidP="00411226">
      <w:pPr>
        <w:ind w:firstLine="709"/>
        <w:jc w:val="both"/>
      </w:pPr>
      <w:r w:rsidRPr="00222DEE">
        <w:t xml:space="preserve">- </w:t>
      </w:r>
      <w:proofErr w:type="spellStart"/>
      <w:r w:rsidRPr="00222DEE">
        <w:t>захист</w:t>
      </w:r>
      <w:proofErr w:type="spellEnd"/>
      <w:r w:rsidRPr="00222DEE">
        <w:t xml:space="preserve"> </w:t>
      </w:r>
      <w:proofErr w:type="spellStart"/>
      <w:r w:rsidRPr="00222DEE">
        <w:t>інтересів</w:t>
      </w:r>
      <w:proofErr w:type="spellEnd"/>
      <w:r w:rsidRPr="00222DEE">
        <w:t xml:space="preserve"> </w:t>
      </w:r>
      <w:proofErr w:type="spellStart"/>
      <w:r w:rsidRPr="00222DEE">
        <w:t>мешканців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у </w:t>
      </w:r>
      <w:proofErr w:type="spellStart"/>
      <w:r w:rsidRPr="00222DEE">
        <w:t>сфері</w:t>
      </w:r>
      <w:proofErr w:type="spellEnd"/>
      <w:r w:rsidRPr="00222DEE">
        <w:t xml:space="preserve"> благоустрою;</w:t>
      </w:r>
    </w:p>
    <w:p w14:paraId="21FD03B1" w14:textId="77777777" w:rsidR="00411226" w:rsidRPr="00222DEE" w:rsidRDefault="00411226" w:rsidP="00411226">
      <w:pPr>
        <w:ind w:firstLine="709"/>
        <w:jc w:val="both"/>
      </w:pPr>
      <w:r w:rsidRPr="00222DEE">
        <w:t xml:space="preserve">- </w:t>
      </w:r>
      <w:proofErr w:type="spellStart"/>
      <w:r w:rsidRPr="00222DEE">
        <w:t>створення</w:t>
      </w:r>
      <w:proofErr w:type="spellEnd"/>
      <w:r w:rsidRPr="00222DEE">
        <w:t xml:space="preserve"> </w:t>
      </w:r>
      <w:proofErr w:type="spellStart"/>
      <w:r w:rsidRPr="00222DEE">
        <w:t>атмосфери</w:t>
      </w:r>
      <w:proofErr w:type="spellEnd"/>
      <w:r w:rsidRPr="00222DEE">
        <w:t xml:space="preserve"> </w:t>
      </w:r>
      <w:proofErr w:type="spellStart"/>
      <w:r w:rsidRPr="00222DEE">
        <w:t>суспільної</w:t>
      </w:r>
      <w:proofErr w:type="spellEnd"/>
      <w:r w:rsidRPr="00222DEE">
        <w:t xml:space="preserve"> </w:t>
      </w:r>
      <w:proofErr w:type="spellStart"/>
      <w:r w:rsidRPr="00222DEE">
        <w:t>нетерпимості</w:t>
      </w:r>
      <w:proofErr w:type="spellEnd"/>
      <w:r w:rsidRPr="00222DEE">
        <w:t xml:space="preserve"> до </w:t>
      </w:r>
      <w:proofErr w:type="spellStart"/>
      <w:r w:rsidRPr="00222DEE">
        <w:t>правопорушень</w:t>
      </w:r>
      <w:proofErr w:type="spellEnd"/>
      <w:r w:rsidRPr="00222DEE">
        <w:t xml:space="preserve"> у </w:t>
      </w:r>
      <w:proofErr w:type="spellStart"/>
      <w:r w:rsidRPr="00222DEE">
        <w:t>сфері</w:t>
      </w:r>
      <w:proofErr w:type="spellEnd"/>
      <w:r w:rsidRPr="00222DEE">
        <w:t xml:space="preserve"> благоустрою, </w:t>
      </w:r>
      <w:proofErr w:type="spellStart"/>
      <w:r w:rsidRPr="00222DEE">
        <w:t>торгівлі</w:t>
      </w:r>
      <w:proofErr w:type="spellEnd"/>
      <w:r w:rsidRPr="00222DEE">
        <w:t xml:space="preserve">, </w:t>
      </w:r>
      <w:proofErr w:type="spellStart"/>
      <w:r w:rsidRPr="00222DEE">
        <w:t>реклами</w:t>
      </w:r>
      <w:proofErr w:type="spellEnd"/>
      <w:r w:rsidRPr="00222DEE">
        <w:t xml:space="preserve"> на </w:t>
      </w:r>
      <w:proofErr w:type="spellStart"/>
      <w:r w:rsidRPr="00222DEE">
        <w:t>території</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w:t>
      </w:r>
    </w:p>
    <w:p w14:paraId="02835713" w14:textId="77777777" w:rsidR="00411226" w:rsidRPr="00222DEE" w:rsidRDefault="00411226" w:rsidP="00411226">
      <w:pPr>
        <w:ind w:firstLine="709"/>
        <w:jc w:val="both"/>
      </w:pPr>
      <w:r w:rsidRPr="00222DEE">
        <w:t xml:space="preserve">-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шляхом </w:t>
      </w:r>
      <w:proofErr w:type="spellStart"/>
      <w:r w:rsidRPr="00222DEE">
        <w:t>його</w:t>
      </w:r>
      <w:proofErr w:type="spellEnd"/>
      <w:r w:rsidRPr="00222DEE">
        <w:t xml:space="preserve"> </w:t>
      </w:r>
      <w:proofErr w:type="spellStart"/>
      <w:r w:rsidRPr="00222DEE">
        <w:t>присікання</w:t>
      </w:r>
      <w:proofErr w:type="spellEnd"/>
      <w:r w:rsidRPr="00222DEE">
        <w:t xml:space="preserve"> </w:t>
      </w:r>
      <w:proofErr w:type="spellStart"/>
      <w:r w:rsidRPr="00222DEE">
        <w:t>або</w:t>
      </w:r>
      <w:proofErr w:type="spellEnd"/>
      <w:r w:rsidRPr="00222DEE">
        <w:t xml:space="preserve"> </w:t>
      </w:r>
      <w:proofErr w:type="spellStart"/>
      <w:r w:rsidRPr="00222DEE">
        <w:t>припинення</w:t>
      </w:r>
      <w:proofErr w:type="spellEnd"/>
      <w:r w:rsidRPr="00222DEE">
        <w:t>;</w:t>
      </w:r>
    </w:p>
    <w:p w14:paraId="03B0291B" w14:textId="77777777" w:rsidR="00411226" w:rsidRPr="00222DEE" w:rsidRDefault="00411226" w:rsidP="00411226">
      <w:pPr>
        <w:ind w:firstLine="709"/>
        <w:jc w:val="both"/>
      </w:pPr>
      <w:r w:rsidRPr="00222DEE">
        <w:t xml:space="preserve">- </w:t>
      </w:r>
      <w:proofErr w:type="spellStart"/>
      <w:r w:rsidRPr="00222DEE">
        <w:t>викорінення</w:t>
      </w:r>
      <w:proofErr w:type="spellEnd"/>
      <w:r w:rsidRPr="00222DEE">
        <w:t xml:space="preserve"> </w:t>
      </w:r>
      <w:proofErr w:type="spellStart"/>
      <w:r w:rsidRPr="00222DEE">
        <w:t>стихійної</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1825A2F1" w14:textId="77777777" w:rsidR="00411226" w:rsidRPr="00222DEE" w:rsidRDefault="00411226" w:rsidP="00411226">
      <w:pPr>
        <w:ind w:firstLine="709"/>
        <w:jc w:val="both"/>
      </w:pPr>
      <w:r w:rsidRPr="00222DEE">
        <w:lastRenderedPageBreak/>
        <w:t xml:space="preserve">- </w:t>
      </w:r>
      <w:proofErr w:type="spellStart"/>
      <w:r w:rsidRPr="00222DEE">
        <w:t>надання</w:t>
      </w:r>
      <w:proofErr w:type="spellEnd"/>
      <w:r w:rsidRPr="00222DEE">
        <w:t xml:space="preserve"> </w:t>
      </w:r>
      <w:proofErr w:type="spellStart"/>
      <w:r w:rsidRPr="00222DEE">
        <w:t>попереджень</w:t>
      </w:r>
      <w:proofErr w:type="spellEnd"/>
      <w:r w:rsidRPr="00222DEE">
        <w:t xml:space="preserve"> та </w:t>
      </w:r>
      <w:proofErr w:type="spellStart"/>
      <w:r w:rsidRPr="00222DEE">
        <w:t>приписів</w:t>
      </w:r>
      <w:proofErr w:type="spellEnd"/>
      <w:r w:rsidRPr="00222DEE">
        <w:t xml:space="preserve"> </w:t>
      </w:r>
      <w:proofErr w:type="spellStart"/>
      <w:r w:rsidRPr="00222DEE">
        <w:t>порушникам</w:t>
      </w:r>
      <w:proofErr w:type="spellEnd"/>
      <w:r w:rsidRPr="00222DEE">
        <w:t>, (</w:t>
      </w:r>
      <w:proofErr w:type="spellStart"/>
      <w:r w:rsidRPr="00222DEE">
        <w:t>складання</w:t>
      </w:r>
      <w:proofErr w:type="spellEnd"/>
      <w:r w:rsidRPr="00222DEE">
        <w:t xml:space="preserve"> </w:t>
      </w:r>
      <w:proofErr w:type="spellStart"/>
      <w:r w:rsidRPr="00222DEE">
        <w:t>протоколів</w:t>
      </w:r>
      <w:proofErr w:type="spellEnd"/>
      <w:r w:rsidRPr="00222DEE">
        <w:t xml:space="preserve">) </w:t>
      </w:r>
      <w:proofErr w:type="spellStart"/>
      <w:r w:rsidRPr="00222DEE">
        <w:t>проведення</w:t>
      </w:r>
      <w:proofErr w:type="spellEnd"/>
      <w:r w:rsidRPr="00222DEE">
        <w:t xml:space="preserve"> демонтажу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та </w:t>
      </w:r>
      <w:proofErr w:type="spellStart"/>
      <w:r w:rsidRPr="00222DEE">
        <w:t>рекламних</w:t>
      </w:r>
      <w:proofErr w:type="spellEnd"/>
      <w:r w:rsidRPr="00222DEE">
        <w:t xml:space="preserve"> </w:t>
      </w:r>
      <w:proofErr w:type="spellStart"/>
      <w:r w:rsidRPr="00222DEE">
        <w:t>засобів</w:t>
      </w:r>
      <w:proofErr w:type="spellEnd"/>
      <w:r w:rsidRPr="00222DEE">
        <w:t>;</w:t>
      </w:r>
    </w:p>
    <w:p w14:paraId="76E8AF83" w14:textId="77777777" w:rsidR="00411226" w:rsidRPr="00222DEE" w:rsidRDefault="00411226" w:rsidP="00411226">
      <w:pPr>
        <w:ind w:firstLine="709"/>
        <w:jc w:val="both"/>
      </w:pPr>
      <w:r w:rsidRPr="00222DEE">
        <w:t xml:space="preserve">- </w:t>
      </w:r>
      <w:proofErr w:type="spellStart"/>
      <w:r w:rsidRPr="00222DEE">
        <w:t>проведення</w:t>
      </w:r>
      <w:proofErr w:type="spellEnd"/>
      <w:r w:rsidRPr="00222DEE">
        <w:t xml:space="preserve"> </w:t>
      </w:r>
      <w:proofErr w:type="spellStart"/>
      <w:r w:rsidRPr="00222DEE">
        <w:t>агітаційної</w:t>
      </w:r>
      <w:proofErr w:type="spellEnd"/>
      <w:r w:rsidRPr="00222DEE">
        <w:t xml:space="preserve"> та </w:t>
      </w:r>
      <w:proofErr w:type="spellStart"/>
      <w:r w:rsidRPr="00222DEE">
        <w:t>роз’яснювальної</w:t>
      </w:r>
      <w:proofErr w:type="spellEnd"/>
      <w:r w:rsidRPr="00222DEE">
        <w:t xml:space="preserve"> </w:t>
      </w:r>
      <w:proofErr w:type="spellStart"/>
      <w:r w:rsidRPr="00222DEE">
        <w:t>роботи</w:t>
      </w:r>
      <w:proofErr w:type="spellEnd"/>
      <w:r w:rsidRPr="00222DEE">
        <w:t xml:space="preserve"> </w:t>
      </w:r>
      <w:proofErr w:type="spellStart"/>
      <w:r w:rsidRPr="00222DEE">
        <w:t>серед</w:t>
      </w:r>
      <w:proofErr w:type="spellEnd"/>
      <w:r w:rsidRPr="00222DEE">
        <w:t xml:space="preserve"> </w:t>
      </w:r>
      <w:proofErr w:type="spellStart"/>
      <w:r w:rsidRPr="00222DEE">
        <w:t>населення</w:t>
      </w:r>
      <w:proofErr w:type="spellEnd"/>
      <w:r w:rsidRPr="00222DEE">
        <w:t>.</w:t>
      </w:r>
    </w:p>
    <w:p w14:paraId="57A2197B" w14:textId="77777777" w:rsidR="00411226" w:rsidRDefault="00411226" w:rsidP="00411226">
      <w:pPr>
        <w:ind w:firstLine="708"/>
        <w:jc w:val="both"/>
      </w:pPr>
      <w:proofErr w:type="spellStart"/>
      <w:r w:rsidRPr="00222DEE">
        <w:t>Засобами</w:t>
      </w:r>
      <w:proofErr w:type="spellEnd"/>
      <w:r w:rsidRPr="00222DEE">
        <w:t xml:space="preserve"> </w:t>
      </w:r>
      <w:proofErr w:type="spellStart"/>
      <w:r w:rsidRPr="00222DEE">
        <w:t>розв’язання</w:t>
      </w:r>
      <w:proofErr w:type="spellEnd"/>
      <w:r w:rsidRPr="00222DEE">
        <w:t xml:space="preserve"> проблем є </w:t>
      </w:r>
      <w:proofErr w:type="spellStart"/>
      <w:r w:rsidRPr="00222DEE">
        <w:t>суттєве</w:t>
      </w:r>
      <w:proofErr w:type="spellEnd"/>
      <w:r w:rsidRPr="00222DEE">
        <w:t xml:space="preserve"> </w:t>
      </w:r>
      <w:proofErr w:type="spellStart"/>
      <w:r w:rsidRPr="00222DEE">
        <w:t>покращення</w:t>
      </w:r>
      <w:proofErr w:type="spellEnd"/>
      <w:r w:rsidRPr="00222DEE">
        <w:t xml:space="preserve"> </w:t>
      </w:r>
      <w:proofErr w:type="spellStart"/>
      <w:r w:rsidRPr="00222DEE">
        <w:t>матеріально-технічного</w:t>
      </w:r>
      <w:proofErr w:type="spellEnd"/>
      <w:r w:rsidRPr="00222DEE">
        <w:t xml:space="preserve"> стану </w:t>
      </w:r>
      <w:proofErr w:type="spellStart"/>
      <w:r w:rsidRPr="00222DEE">
        <w:t>контролюючого</w:t>
      </w:r>
      <w:proofErr w:type="spellEnd"/>
      <w:r w:rsidRPr="00222DEE">
        <w:t xml:space="preserve"> органу - ЮЖНЕНСЬКОГО КОМУНАЛЬНОГО ПІДПРИЄМСТВА «МУНІЦИПАЛЬНА ВАРТА».</w:t>
      </w:r>
    </w:p>
    <w:p w14:paraId="00B860AC" w14:textId="77777777" w:rsidR="00411226" w:rsidRPr="00222DEE" w:rsidRDefault="00411226" w:rsidP="00411226">
      <w:pPr>
        <w:ind w:firstLine="708"/>
        <w:jc w:val="both"/>
      </w:pPr>
      <w:proofErr w:type="spellStart"/>
      <w:r w:rsidRPr="00222DEE">
        <w:t>Визначення</w:t>
      </w:r>
      <w:proofErr w:type="spellEnd"/>
      <w:r w:rsidRPr="00222DEE">
        <w:t xml:space="preserve"> </w:t>
      </w:r>
      <w:proofErr w:type="spellStart"/>
      <w:r w:rsidRPr="00222DEE">
        <w:t>напрямків</w:t>
      </w:r>
      <w:proofErr w:type="spellEnd"/>
      <w:r w:rsidRPr="00222DEE">
        <w:t xml:space="preserve"> та </w:t>
      </w:r>
      <w:proofErr w:type="spellStart"/>
      <w:r w:rsidRPr="00222DEE">
        <w:t>реалізація</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забезпечить</w:t>
      </w:r>
      <w:proofErr w:type="spellEnd"/>
      <w:r w:rsidRPr="00222DEE">
        <w:t xml:space="preserve"> </w:t>
      </w:r>
      <w:proofErr w:type="spellStart"/>
      <w:r w:rsidRPr="00222DEE">
        <w:t>виконання</w:t>
      </w:r>
      <w:proofErr w:type="spellEnd"/>
      <w:r w:rsidRPr="00222DEE">
        <w:t xml:space="preserve"> </w:t>
      </w:r>
      <w:proofErr w:type="spellStart"/>
      <w:r w:rsidRPr="00222DEE">
        <w:t>завдань</w:t>
      </w:r>
      <w:proofErr w:type="spellEnd"/>
      <w:r w:rsidRPr="00222DEE">
        <w:t xml:space="preserve">, а </w:t>
      </w:r>
      <w:proofErr w:type="spellStart"/>
      <w:r w:rsidRPr="00222DEE">
        <w:t>саме</w:t>
      </w:r>
      <w:proofErr w:type="spellEnd"/>
      <w:r w:rsidRPr="00222DEE">
        <w:t xml:space="preserve"> </w:t>
      </w:r>
      <w:proofErr w:type="spellStart"/>
      <w:r w:rsidRPr="00222DEE">
        <w:t>спрямування</w:t>
      </w:r>
      <w:proofErr w:type="spellEnd"/>
      <w:r w:rsidRPr="00222DEE">
        <w:t xml:space="preserve"> </w:t>
      </w:r>
      <w:proofErr w:type="spellStart"/>
      <w:r w:rsidRPr="00222DEE">
        <w:t>дій</w:t>
      </w:r>
      <w:proofErr w:type="spellEnd"/>
      <w:r w:rsidRPr="00222DEE">
        <w:t xml:space="preserve"> </w:t>
      </w:r>
      <w:proofErr w:type="spellStart"/>
      <w:r w:rsidRPr="00222DEE">
        <w:t>виконавчих</w:t>
      </w:r>
      <w:proofErr w:type="spellEnd"/>
      <w:r w:rsidRPr="00222DEE">
        <w:t xml:space="preserve"> </w:t>
      </w:r>
      <w:proofErr w:type="spellStart"/>
      <w:r w:rsidRPr="00222DEE">
        <w:t>органів</w:t>
      </w:r>
      <w:proofErr w:type="spellEnd"/>
      <w:r w:rsidRPr="00222DEE">
        <w:t xml:space="preserve"> </w:t>
      </w:r>
      <w:proofErr w:type="spellStart"/>
      <w:r w:rsidRPr="00222DEE">
        <w:t>міської</w:t>
      </w:r>
      <w:proofErr w:type="spellEnd"/>
      <w:r w:rsidRPr="00222DEE">
        <w:t xml:space="preserve"> ради, </w:t>
      </w:r>
      <w:proofErr w:type="spellStart"/>
      <w:r w:rsidRPr="00222DEE">
        <w:t>підприємств</w:t>
      </w:r>
      <w:proofErr w:type="spellEnd"/>
      <w:r w:rsidRPr="00222DEE">
        <w:t xml:space="preserve">, </w:t>
      </w:r>
      <w:proofErr w:type="spellStart"/>
      <w:r w:rsidRPr="00222DEE">
        <w:t>установ</w:t>
      </w:r>
      <w:proofErr w:type="spellEnd"/>
      <w:r w:rsidRPr="00222DEE">
        <w:t xml:space="preserve">, </w:t>
      </w:r>
      <w:proofErr w:type="spellStart"/>
      <w:r w:rsidRPr="00222DEE">
        <w:t>організацій</w:t>
      </w:r>
      <w:proofErr w:type="spellEnd"/>
      <w:r w:rsidRPr="00222DEE">
        <w:t xml:space="preserve">, </w:t>
      </w:r>
      <w:proofErr w:type="spellStart"/>
      <w:r w:rsidRPr="00222DEE">
        <w:t>громадських</w:t>
      </w:r>
      <w:proofErr w:type="spellEnd"/>
      <w:r w:rsidRPr="00222DEE">
        <w:t xml:space="preserve"> </w:t>
      </w:r>
      <w:proofErr w:type="spellStart"/>
      <w:r w:rsidRPr="00222DEE">
        <w:t>формувань</w:t>
      </w:r>
      <w:proofErr w:type="spellEnd"/>
      <w:r w:rsidRPr="00222DEE">
        <w:t xml:space="preserve"> та </w:t>
      </w:r>
      <w:proofErr w:type="spellStart"/>
      <w:r w:rsidRPr="00222DEE">
        <w:t>населення</w:t>
      </w:r>
      <w:proofErr w:type="spellEnd"/>
      <w:r w:rsidRPr="00222DEE">
        <w:t xml:space="preserve"> на:</w:t>
      </w:r>
    </w:p>
    <w:p w14:paraId="3C6169EC" w14:textId="77777777" w:rsidR="00411226" w:rsidRPr="00222DEE" w:rsidRDefault="00411226" w:rsidP="00411226">
      <w:pPr>
        <w:numPr>
          <w:ilvl w:val="0"/>
          <w:numId w:val="31"/>
        </w:numPr>
        <w:tabs>
          <w:tab w:val="left" w:pos="0"/>
          <w:tab w:val="left" w:pos="993"/>
        </w:tabs>
        <w:ind w:firstLine="709"/>
        <w:jc w:val="both"/>
      </w:pPr>
      <w:proofErr w:type="spellStart"/>
      <w:r w:rsidRPr="00222DEE">
        <w:t>виявлення</w:t>
      </w:r>
      <w:proofErr w:type="spellEnd"/>
      <w:r w:rsidRPr="00222DEE">
        <w:t xml:space="preserve"> та </w:t>
      </w:r>
      <w:proofErr w:type="spellStart"/>
      <w:r w:rsidRPr="00222DEE">
        <w:t>оперативне</w:t>
      </w:r>
      <w:proofErr w:type="spellEnd"/>
      <w:r w:rsidRPr="00222DEE">
        <w:t xml:space="preserve"> </w:t>
      </w:r>
      <w:proofErr w:type="spellStart"/>
      <w:r w:rsidRPr="00222DEE">
        <w:t>реагування</w:t>
      </w:r>
      <w:proofErr w:type="spellEnd"/>
      <w:r w:rsidRPr="00222DEE">
        <w:t xml:space="preserve"> на </w:t>
      </w:r>
      <w:proofErr w:type="spellStart"/>
      <w:r w:rsidRPr="00222DEE">
        <w:t>порушення</w:t>
      </w:r>
      <w:proofErr w:type="spellEnd"/>
      <w:r w:rsidRPr="00222DEE">
        <w:t xml:space="preserve"> Правил благоустрою та </w:t>
      </w:r>
      <w:proofErr w:type="spellStart"/>
      <w:r w:rsidRPr="00222DEE">
        <w:t>інших</w:t>
      </w:r>
      <w:proofErr w:type="spellEnd"/>
      <w:r w:rsidRPr="00222DEE">
        <w:t xml:space="preserve"> нормативно-</w:t>
      </w:r>
      <w:proofErr w:type="spellStart"/>
      <w:r w:rsidRPr="00222DEE">
        <w:t>правових</w:t>
      </w:r>
      <w:proofErr w:type="spellEnd"/>
      <w:r w:rsidRPr="00222DEE">
        <w:t xml:space="preserve"> </w:t>
      </w:r>
      <w:proofErr w:type="spellStart"/>
      <w:r w:rsidRPr="00222DEE">
        <w:t>актів</w:t>
      </w:r>
      <w:proofErr w:type="spellEnd"/>
      <w:r w:rsidRPr="00222DEE">
        <w:t xml:space="preserve"> у </w:t>
      </w:r>
      <w:proofErr w:type="spellStart"/>
      <w:r w:rsidRPr="00222DEE">
        <w:t>сфері</w:t>
      </w:r>
      <w:proofErr w:type="spellEnd"/>
      <w:r w:rsidRPr="00222DEE">
        <w:t xml:space="preserve"> благоустрою; </w:t>
      </w:r>
    </w:p>
    <w:p w14:paraId="0029487F" w14:textId="77777777" w:rsidR="00411226" w:rsidRPr="00222DEE" w:rsidRDefault="00411226" w:rsidP="00411226">
      <w:pPr>
        <w:numPr>
          <w:ilvl w:val="0"/>
          <w:numId w:val="31"/>
        </w:numPr>
        <w:tabs>
          <w:tab w:val="left" w:pos="0"/>
          <w:tab w:val="left" w:pos="993"/>
        </w:tabs>
        <w:ind w:firstLine="709"/>
        <w:jc w:val="both"/>
      </w:pPr>
      <w:proofErr w:type="spellStart"/>
      <w:r w:rsidRPr="00222DEE">
        <w:t>протидію</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та </w:t>
      </w:r>
      <w:proofErr w:type="spellStart"/>
      <w:r w:rsidRPr="00222DEE">
        <w:t>протидія</w:t>
      </w:r>
      <w:proofErr w:type="spellEnd"/>
      <w:r w:rsidRPr="00222DEE">
        <w:t xml:space="preserve"> </w:t>
      </w:r>
      <w:proofErr w:type="spellStart"/>
      <w:r w:rsidRPr="00222DEE">
        <w:t>паркуванню</w:t>
      </w:r>
      <w:proofErr w:type="spellEnd"/>
      <w:r w:rsidRPr="00222DEE">
        <w:t xml:space="preserve">, </w:t>
      </w:r>
      <w:proofErr w:type="spellStart"/>
      <w:r w:rsidRPr="00222DEE">
        <w:t>зупинкам</w:t>
      </w:r>
      <w:proofErr w:type="spellEnd"/>
      <w:r w:rsidRPr="00222DEE">
        <w:t xml:space="preserve"> та стоянкам у </w:t>
      </w:r>
      <w:proofErr w:type="spellStart"/>
      <w:r w:rsidRPr="00222DEE">
        <w:t>заборонених</w:t>
      </w:r>
      <w:proofErr w:type="spellEnd"/>
      <w:r w:rsidRPr="00222DEE">
        <w:t xml:space="preserve"> </w:t>
      </w:r>
      <w:proofErr w:type="spellStart"/>
      <w:r w:rsidRPr="00222DEE">
        <w:t>місцях</w:t>
      </w:r>
      <w:proofErr w:type="spellEnd"/>
      <w:r w:rsidRPr="00222DEE">
        <w:t xml:space="preserve">; </w:t>
      </w:r>
    </w:p>
    <w:p w14:paraId="4ACEF332" w14:textId="77777777" w:rsidR="00411226" w:rsidRPr="00222DEE" w:rsidRDefault="00411226" w:rsidP="00411226">
      <w:pPr>
        <w:numPr>
          <w:ilvl w:val="0"/>
          <w:numId w:val="31"/>
        </w:numPr>
        <w:tabs>
          <w:tab w:val="left" w:pos="0"/>
          <w:tab w:val="left" w:pos="993"/>
        </w:tabs>
        <w:ind w:firstLine="709"/>
        <w:jc w:val="both"/>
      </w:pPr>
      <w:proofErr w:type="spellStart"/>
      <w:r w:rsidRPr="00222DEE">
        <w:t>недопущення</w:t>
      </w:r>
      <w:proofErr w:type="spellEnd"/>
      <w:r w:rsidRPr="00222DEE">
        <w:t xml:space="preserve"> </w:t>
      </w:r>
      <w:proofErr w:type="spellStart"/>
      <w:r w:rsidRPr="00222DEE">
        <w:t>встановлення</w:t>
      </w:r>
      <w:proofErr w:type="spellEnd"/>
      <w:r w:rsidRPr="00222DEE">
        <w:t xml:space="preserve"> </w:t>
      </w:r>
      <w:proofErr w:type="spellStart"/>
      <w:r w:rsidRPr="00222DEE">
        <w:t>самовільно</w:t>
      </w:r>
      <w:proofErr w:type="spellEnd"/>
      <w:r w:rsidRPr="00222DEE">
        <w:t xml:space="preserve"> </w:t>
      </w:r>
      <w:proofErr w:type="spellStart"/>
      <w:r w:rsidRPr="00222DEE">
        <w:t>встановлених</w:t>
      </w:r>
      <w:proofErr w:type="spellEnd"/>
      <w:r w:rsidRPr="00222DEE">
        <w:t xml:space="preserve"> </w:t>
      </w:r>
      <w:proofErr w:type="spellStart"/>
      <w:r w:rsidRPr="00222DEE">
        <w:t>тимчасових</w:t>
      </w:r>
      <w:proofErr w:type="spellEnd"/>
      <w:r w:rsidRPr="00222DEE">
        <w:t xml:space="preserve"> </w:t>
      </w:r>
      <w:proofErr w:type="spellStart"/>
      <w:r w:rsidRPr="00222DEE">
        <w:t>споруд</w:t>
      </w:r>
      <w:proofErr w:type="spellEnd"/>
      <w:r w:rsidRPr="00222DEE">
        <w:t xml:space="preserve">, </w:t>
      </w:r>
      <w:proofErr w:type="spellStart"/>
      <w:r w:rsidRPr="00222DEE">
        <w:t>самовільної</w:t>
      </w:r>
      <w:proofErr w:type="spellEnd"/>
      <w:r w:rsidRPr="00222DEE">
        <w:t xml:space="preserve"> </w:t>
      </w:r>
      <w:proofErr w:type="spellStart"/>
      <w:r w:rsidRPr="00222DEE">
        <w:t>реклами</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 xml:space="preserve">, самозахвату </w:t>
      </w:r>
      <w:proofErr w:type="spellStart"/>
      <w:r w:rsidRPr="00222DEE">
        <w:t>земельних</w:t>
      </w:r>
      <w:proofErr w:type="spellEnd"/>
      <w:r w:rsidRPr="00222DEE">
        <w:t xml:space="preserve"> </w:t>
      </w:r>
      <w:proofErr w:type="spellStart"/>
      <w:r w:rsidRPr="00222DEE">
        <w:t>ділянок</w:t>
      </w:r>
      <w:proofErr w:type="spellEnd"/>
      <w:r w:rsidRPr="00222DEE">
        <w:t>;</w:t>
      </w:r>
    </w:p>
    <w:p w14:paraId="0054B4D0" w14:textId="77777777" w:rsidR="00411226" w:rsidRPr="00222DEE" w:rsidRDefault="00411226" w:rsidP="00411226">
      <w:pPr>
        <w:ind w:firstLine="708"/>
        <w:jc w:val="both"/>
      </w:pPr>
      <w:proofErr w:type="spellStart"/>
      <w:r w:rsidRPr="00222DEE">
        <w:t>Виконання</w:t>
      </w:r>
      <w:proofErr w:type="spellEnd"/>
      <w:r w:rsidRPr="00222DEE">
        <w:t xml:space="preserve"> </w:t>
      </w:r>
      <w:proofErr w:type="spellStart"/>
      <w:r w:rsidRPr="00222DEE">
        <w:t>зазначених</w:t>
      </w:r>
      <w:proofErr w:type="spellEnd"/>
      <w:r w:rsidRPr="00222DEE">
        <w:t xml:space="preserve"> </w:t>
      </w:r>
      <w:proofErr w:type="spellStart"/>
      <w:r w:rsidRPr="00222DEE">
        <w:t>завдань</w:t>
      </w:r>
      <w:proofErr w:type="spellEnd"/>
      <w:r w:rsidRPr="00222DEE">
        <w:t xml:space="preserve"> </w:t>
      </w:r>
      <w:proofErr w:type="spellStart"/>
      <w:r w:rsidRPr="00222DEE">
        <w:t>підвисить</w:t>
      </w:r>
      <w:proofErr w:type="spellEnd"/>
      <w:r w:rsidRPr="00222DEE">
        <w:t xml:space="preserve"> </w:t>
      </w:r>
      <w:proofErr w:type="spellStart"/>
      <w:r w:rsidRPr="00222DEE">
        <w:t>рівень</w:t>
      </w:r>
      <w:proofErr w:type="spellEnd"/>
      <w:r w:rsidRPr="00222DEE">
        <w:t xml:space="preserve"> </w:t>
      </w:r>
      <w:proofErr w:type="spellStart"/>
      <w:r w:rsidRPr="00222DEE">
        <w:t>громадської</w:t>
      </w:r>
      <w:proofErr w:type="spellEnd"/>
      <w:r w:rsidRPr="00222DEE">
        <w:t xml:space="preserve"> </w:t>
      </w:r>
      <w:proofErr w:type="spellStart"/>
      <w:r w:rsidRPr="00222DEE">
        <w:t>безпеки</w:t>
      </w:r>
      <w:proofErr w:type="spellEnd"/>
      <w:r w:rsidRPr="00222DEE">
        <w:t xml:space="preserve"> і 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proofErr w:type="spellStart"/>
      <w:r w:rsidRPr="00222DEE">
        <w:t>забезпечить</w:t>
      </w:r>
      <w:proofErr w:type="spellEnd"/>
      <w:r w:rsidRPr="00222DEE">
        <w:t xml:space="preserve"> </w:t>
      </w:r>
      <w:proofErr w:type="spellStart"/>
      <w:r w:rsidRPr="00222DEE">
        <w:t>покращення</w:t>
      </w:r>
      <w:proofErr w:type="spellEnd"/>
      <w:r w:rsidRPr="00222DEE">
        <w:t xml:space="preserve"> стану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формування</w:t>
      </w:r>
      <w:proofErr w:type="spellEnd"/>
      <w:r w:rsidRPr="00222DEE">
        <w:t xml:space="preserve"> у </w:t>
      </w:r>
      <w:proofErr w:type="spellStart"/>
      <w:r w:rsidRPr="00222DEE">
        <w:t>мешканців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активної</w:t>
      </w:r>
      <w:proofErr w:type="spellEnd"/>
      <w:r w:rsidRPr="00222DEE">
        <w:t xml:space="preserve"> </w:t>
      </w:r>
      <w:proofErr w:type="spellStart"/>
      <w:r w:rsidRPr="00222DEE">
        <w:t>громадянської</w:t>
      </w:r>
      <w:proofErr w:type="spellEnd"/>
      <w:r w:rsidRPr="00222DEE">
        <w:t xml:space="preserve"> </w:t>
      </w:r>
      <w:proofErr w:type="spellStart"/>
      <w:r w:rsidRPr="00222DEE">
        <w:t>позиції</w:t>
      </w:r>
      <w:proofErr w:type="spellEnd"/>
      <w:r w:rsidRPr="00222DEE">
        <w:t xml:space="preserve"> </w:t>
      </w:r>
      <w:proofErr w:type="spellStart"/>
      <w:r w:rsidRPr="00222DEE">
        <w:t>щодо</w:t>
      </w:r>
      <w:proofErr w:type="spellEnd"/>
      <w:r w:rsidRPr="00222DEE">
        <w:t xml:space="preserve"> </w:t>
      </w:r>
      <w:proofErr w:type="spellStart"/>
      <w:r w:rsidRPr="00222DEE">
        <w:t>збереження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4CA943C9" w14:textId="77777777" w:rsidR="00411226" w:rsidRPr="002A5730" w:rsidRDefault="00411226" w:rsidP="00411226">
      <w:pPr>
        <w:ind w:firstLine="708"/>
        <w:jc w:val="both"/>
      </w:pPr>
      <w:proofErr w:type="spellStart"/>
      <w:r w:rsidRPr="002A5730">
        <w:t>Перелік</w:t>
      </w:r>
      <w:proofErr w:type="spellEnd"/>
      <w:r w:rsidRPr="002A5730">
        <w:t xml:space="preserve"> </w:t>
      </w:r>
      <w:proofErr w:type="spellStart"/>
      <w:r w:rsidRPr="002A5730">
        <w:t>заходів</w:t>
      </w:r>
      <w:proofErr w:type="spellEnd"/>
      <w:r w:rsidRPr="002A5730">
        <w:t xml:space="preserve"> </w:t>
      </w:r>
      <w:proofErr w:type="spellStart"/>
      <w:r w:rsidRPr="002A5730">
        <w:t>програми</w:t>
      </w:r>
      <w:proofErr w:type="spellEnd"/>
      <w:r w:rsidRPr="002A5730">
        <w:t xml:space="preserve"> наведений у </w:t>
      </w:r>
      <w:proofErr w:type="spellStart"/>
      <w:r w:rsidRPr="002A5730">
        <w:t>додатку</w:t>
      </w:r>
      <w:proofErr w:type="spellEnd"/>
      <w:r w:rsidRPr="002A5730">
        <w:t xml:space="preserve"> 1.</w:t>
      </w:r>
    </w:p>
    <w:p w14:paraId="149A6704" w14:textId="77777777" w:rsidR="00411226" w:rsidRPr="002A5730" w:rsidRDefault="00411226" w:rsidP="00411226">
      <w:pPr>
        <w:ind w:firstLine="708"/>
        <w:jc w:val="both"/>
      </w:pPr>
      <w:proofErr w:type="spellStart"/>
      <w:r w:rsidRPr="002A5730">
        <w:t>Показники</w:t>
      </w:r>
      <w:proofErr w:type="spellEnd"/>
      <w:r w:rsidRPr="002A5730">
        <w:t xml:space="preserve"> </w:t>
      </w:r>
      <w:proofErr w:type="spellStart"/>
      <w:r w:rsidRPr="002A5730">
        <w:t>результативності</w:t>
      </w:r>
      <w:proofErr w:type="spellEnd"/>
      <w:r w:rsidRPr="002A5730">
        <w:t xml:space="preserve"> </w:t>
      </w:r>
      <w:proofErr w:type="spellStart"/>
      <w:r w:rsidRPr="002A5730">
        <w:t>програми</w:t>
      </w:r>
      <w:proofErr w:type="spellEnd"/>
      <w:r w:rsidRPr="002A5730">
        <w:t xml:space="preserve"> </w:t>
      </w:r>
      <w:proofErr w:type="spellStart"/>
      <w:r w:rsidRPr="002A5730">
        <w:t>наведені</w:t>
      </w:r>
      <w:proofErr w:type="spellEnd"/>
      <w:r w:rsidRPr="002A5730">
        <w:t xml:space="preserve"> у </w:t>
      </w:r>
      <w:proofErr w:type="spellStart"/>
      <w:r w:rsidRPr="002A5730">
        <w:t>додатку</w:t>
      </w:r>
      <w:proofErr w:type="spellEnd"/>
      <w:r w:rsidRPr="002A5730">
        <w:t xml:space="preserve"> 2.</w:t>
      </w:r>
    </w:p>
    <w:p w14:paraId="026EC306" w14:textId="77777777" w:rsidR="00411226" w:rsidRPr="00222DEE" w:rsidRDefault="00411226" w:rsidP="00411226">
      <w:pPr>
        <w:ind w:firstLine="708"/>
        <w:jc w:val="both"/>
      </w:pPr>
    </w:p>
    <w:p w14:paraId="6E3C63FD" w14:textId="77777777" w:rsidR="00411226" w:rsidRDefault="00411226" w:rsidP="00411226">
      <w:pPr>
        <w:jc w:val="center"/>
        <w:rPr>
          <w:b/>
        </w:rPr>
      </w:pPr>
      <w:bookmarkStart w:id="5" w:name="bookmark4"/>
      <w:r w:rsidRPr="00222DEE">
        <w:rPr>
          <w:b/>
        </w:rPr>
        <w:t xml:space="preserve">5. </w:t>
      </w:r>
      <w:r w:rsidRPr="00345242">
        <w:rPr>
          <w:b/>
          <w:caps/>
        </w:rPr>
        <w:t>Очікувані результати виконання Програми</w:t>
      </w:r>
    </w:p>
    <w:p w14:paraId="1DD4E490" w14:textId="77777777" w:rsidR="00411226" w:rsidRDefault="00411226" w:rsidP="00411226">
      <w:pPr>
        <w:jc w:val="center"/>
        <w:rPr>
          <w:b/>
        </w:rPr>
      </w:pPr>
    </w:p>
    <w:p w14:paraId="0B513844" w14:textId="77777777" w:rsidR="00411226" w:rsidRPr="00222DEE" w:rsidRDefault="00411226" w:rsidP="00411226">
      <w:pPr>
        <w:ind w:firstLine="708"/>
        <w:jc w:val="both"/>
      </w:pPr>
      <w:r w:rsidRPr="00222DEE">
        <w:t xml:space="preserve">В </w:t>
      </w:r>
      <w:proofErr w:type="spellStart"/>
      <w:r w:rsidRPr="00222DEE">
        <w:t>результаті</w:t>
      </w:r>
      <w:proofErr w:type="spellEnd"/>
      <w:r w:rsidRPr="00222DEE">
        <w:t xml:space="preserve"> </w:t>
      </w:r>
      <w:proofErr w:type="spellStart"/>
      <w:r w:rsidRPr="00222DEE">
        <w:t>реалізації</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на </w:t>
      </w:r>
      <w:proofErr w:type="spellStart"/>
      <w:r w:rsidRPr="00222DEE">
        <w:t>території</w:t>
      </w:r>
      <w:proofErr w:type="spellEnd"/>
      <w:r w:rsidRPr="00222DEE">
        <w:rPr>
          <w:b/>
        </w:rPr>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відбудеться</w:t>
      </w:r>
      <w:proofErr w:type="spellEnd"/>
      <w:r w:rsidRPr="00222DEE">
        <w:t>:</w:t>
      </w:r>
    </w:p>
    <w:p w14:paraId="45E834E9" w14:textId="77777777" w:rsidR="00411226" w:rsidRPr="00222DEE" w:rsidRDefault="00411226" w:rsidP="00411226">
      <w:pPr>
        <w:ind w:firstLine="709"/>
        <w:jc w:val="both"/>
      </w:pPr>
      <w:r w:rsidRPr="00222DEE">
        <w:t xml:space="preserve">- </w:t>
      </w:r>
      <w:proofErr w:type="spellStart"/>
      <w:r w:rsidRPr="00222DEE">
        <w:t>підтримання</w:t>
      </w:r>
      <w:proofErr w:type="spellEnd"/>
      <w:r w:rsidRPr="00222DEE">
        <w:t xml:space="preserve"> </w:t>
      </w:r>
      <w:proofErr w:type="spellStart"/>
      <w:r w:rsidRPr="00222DEE">
        <w:t>безпеки</w:t>
      </w:r>
      <w:proofErr w:type="spellEnd"/>
      <w:r w:rsidRPr="00222DEE">
        <w:t xml:space="preserve"> і правопорядку на </w:t>
      </w:r>
      <w:proofErr w:type="spellStart"/>
      <w:r w:rsidRPr="00222DEE">
        <w:t>території</w:t>
      </w:r>
      <w:proofErr w:type="spellEnd"/>
      <w:r w:rsidRPr="00222DEE">
        <w:t xml:space="preserve"> </w:t>
      </w:r>
      <w:proofErr w:type="spellStart"/>
      <w:r w:rsidRPr="00222DEE">
        <w:t>населених</w:t>
      </w:r>
      <w:proofErr w:type="spellEnd"/>
      <w:r w:rsidRPr="00222DEE">
        <w:t xml:space="preserve"> </w:t>
      </w:r>
      <w:proofErr w:type="spellStart"/>
      <w:r w:rsidRPr="00222DEE">
        <w:t>пунктів</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на </w:t>
      </w:r>
      <w:proofErr w:type="spellStart"/>
      <w:r w:rsidRPr="00222DEE">
        <w:t>період</w:t>
      </w:r>
      <w:proofErr w:type="spellEnd"/>
      <w:r w:rsidRPr="00222DEE">
        <w:t xml:space="preserve"> </w:t>
      </w:r>
      <w:proofErr w:type="spellStart"/>
      <w:r w:rsidRPr="00222DEE">
        <w:t>воєнного</w:t>
      </w:r>
      <w:proofErr w:type="spellEnd"/>
      <w:r w:rsidRPr="00222DEE">
        <w:t xml:space="preserve"> стану та </w:t>
      </w:r>
      <w:proofErr w:type="spellStart"/>
      <w:r w:rsidRPr="00222DEE">
        <w:t>упродовж</w:t>
      </w:r>
      <w:proofErr w:type="spellEnd"/>
      <w:r w:rsidRPr="00222DEE">
        <w:t xml:space="preserve"> одного року </w:t>
      </w:r>
      <w:proofErr w:type="spellStart"/>
      <w:r w:rsidRPr="00222DEE">
        <w:t>після</w:t>
      </w:r>
      <w:proofErr w:type="spellEnd"/>
      <w:r w:rsidRPr="00222DEE">
        <w:t xml:space="preserve"> </w:t>
      </w:r>
      <w:proofErr w:type="spellStart"/>
      <w:r w:rsidRPr="00222DEE">
        <w:t>його</w:t>
      </w:r>
      <w:proofErr w:type="spellEnd"/>
      <w:r w:rsidRPr="00222DEE">
        <w:t xml:space="preserve"> </w:t>
      </w:r>
      <w:proofErr w:type="spellStart"/>
      <w:r w:rsidRPr="00222DEE">
        <w:t>припинення</w:t>
      </w:r>
      <w:proofErr w:type="spellEnd"/>
      <w:r w:rsidRPr="00222DEE">
        <w:t xml:space="preserve"> </w:t>
      </w:r>
      <w:proofErr w:type="spellStart"/>
      <w:r w:rsidRPr="00222DEE">
        <w:t>або</w:t>
      </w:r>
      <w:proofErr w:type="spellEnd"/>
      <w:r w:rsidRPr="00222DEE">
        <w:t xml:space="preserve"> </w:t>
      </w:r>
      <w:proofErr w:type="spellStart"/>
      <w:r w:rsidRPr="00222DEE">
        <w:t>скасування</w:t>
      </w:r>
      <w:proofErr w:type="spellEnd"/>
      <w:r w:rsidRPr="00222DEE">
        <w:t>;</w:t>
      </w:r>
    </w:p>
    <w:p w14:paraId="7842AEED" w14:textId="77777777" w:rsidR="00411226" w:rsidRPr="00222DEE" w:rsidRDefault="00411226" w:rsidP="00411226">
      <w:pPr>
        <w:tabs>
          <w:tab w:val="left" w:pos="1116"/>
        </w:tabs>
        <w:ind w:firstLine="709"/>
        <w:jc w:val="both"/>
      </w:pPr>
      <w:r w:rsidRPr="00222DEE">
        <w:t xml:space="preserve">- </w:t>
      </w:r>
      <w:proofErr w:type="spellStart"/>
      <w:r w:rsidRPr="00222DEE">
        <w:t>підсилення</w:t>
      </w:r>
      <w:proofErr w:type="spellEnd"/>
      <w:r w:rsidRPr="00222DEE">
        <w:t xml:space="preserve"> </w:t>
      </w:r>
      <w:proofErr w:type="spellStart"/>
      <w:r w:rsidRPr="00222DEE">
        <w:t>охорони</w:t>
      </w:r>
      <w:proofErr w:type="spellEnd"/>
      <w:r w:rsidRPr="00222DEE">
        <w:t xml:space="preserve"> </w:t>
      </w:r>
      <w:proofErr w:type="spellStart"/>
      <w:r w:rsidRPr="00222DEE">
        <w:t>важливих</w:t>
      </w:r>
      <w:proofErr w:type="spellEnd"/>
      <w:r w:rsidRPr="00222DEE">
        <w:t xml:space="preserve"> (</w:t>
      </w:r>
      <w:proofErr w:type="spellStart"/>
      <w:r w:rsidRPr="00222DEE">
        <w:t>стратегічних</w:t>
      </w:r>
      <w:proofErr w:type="spellEnd"/>
      <w:r w:rsidRPr="00222DEE">
        <w:t xml:space="preserve">) </w:t>
      </w:r>
      <w:proofErr w:type="spellStart"/>
      <w:r w:rsidRPr="00222DEE">
        <w:t>об’єктів</w:t>
      </w:r>
      <w:proofErr w:type="spellEnd"/>
      <w:r w:rsidRPr="00222DEE">
        <w:t xml:space="preserve"> і </w:t>
      </w:r>
      <w:proofErr w:type="spellStart"/>
      <w:r w:rsidRPr="00222DEE">
        <w:t>комунікацій</w:t>
      </w:r>
      <w:proofErr w:type="spellEnd"/>
      <w:r w:rsidRPr="00222DEE">
        <w:t xml:space="preserve">, </w:t>
      </w:r>
      <w:proofErr w:type="spellStart"/>
      <w:r w:rsidRPr="00222DEE">
        <w:t>органів</w:t>
      </w:r>
      <w:proofErr w:type="spellEnd"/>
      <w:r w:rsidRPr="00222DEE">
        <w:t xml:space="preserve"> </w:t>
      </w:r>
      <w:proofErr w:type="spellStart"/>
      <w:r w:rsidRPr="00222DEE">
        <w:t>державної</w:t>
      </w:r>
      <w:proofErr w:type="spellEnd"/>
      <w:r w:rsidRPr="00222DEE">
        <w:t xml:space="preserve"> </w:t>
      </w:r>
      <w:proofErr w:type="spellStart"/>
      <w:r w:rsidRPr="00222DEE">
        <w:t>влади</w:t>
      </w:r>
      <w:proofErr w:type="spellEnd"/>
      <w:r w:rsidRPr="00222DEE">
        <w:t xml:space="preserve">, </w:t>
      </w:r>
      <w:proofErr w:type="spellStart"/>
      <w:r w:rsidRPr="00222DEE">
        <w:t>території</w:t>
      </w:r>
      <w:proofErr w:type="spellEnd"/>
      <w:r w:rsidRPr="00222DEE">
        <w:t xml:space="preserve"> і </w:t>
      </w:r>
      <w:proofErr w:type="spellStart"/>
      <w:r w:rsidRPr="00222DEE">
        <w:t>населення</w:t>
      </w:r>
      <w:proofErr w:type="spellEnd"/>
      <w:r w:rsidRPr="00222DEE">
        <w:t xml:space="preserve"> </w:t>
      </w:r>
      <w:proofErr w:type="spellStart"/>
      <w:r w:rsidRPr="00222DEE">
        <w:t>Южненської</w:t>
      </w:r>
      <w:proofErr w:type="spellEnd"/>
      <w:r w:rsidRPr="00222DEE">
        <w:t>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313DA399" w14:textId="77777777" w:rsidR="00411226" w:rsidRPr="00222DEE" w:rsidRDefault="00411226" w:rsidP="00411226">
      <w:pPr>
        <w:tabs>
          <w:tab w:val="left" w:pos="1116"/>
        </w:tabs>
        <w:ind w:firstLine="709"/>
        <w:jc w:val="both"/>
      </w:pPr>
      <w:r w:rsidRPr="00222DEE">
        <w:t xml:space="preserve">- </w:t>
      </w:r>
      <w:proofErr w:type="spellStart"/>
      <w:r w:rsidRPr="00222DEE">
        <w:t>покращення</w:t>
      </w:r>
      <w:proofErr w:type="spellEnd"/>
      <w:r w:rsidRPr="00222DEE">
        <w:t xml:space="preserve"> </w:t>
      </w:r>
      <w:proofErr w:type="spellStart"/>
      <w:r w:rsidRPr="00222DEE">
        <w:t>міського</w:t>
      </w:r>
      <w:proofErr w:type="spellEnd"/>
      <w:r w:rsidRPr="00222DEE">
        <w:t xml:space="preserve"> </w:t>
      </w:r>
      <w:proofErr w:type="spellStart"/>
      <w:r w:rsidRPr="00222DEE">
        <w:t>середовища</w:t>
      </w:r>
      <w:proofErr w:type="spellEnd"/>
      <w:r w:rsidRPr="00222DEE">
        <w:t xml:space="preserve">, </w:t>
      </w:r>
      <w:proofErr w:type="spellStart"/>
      <w:r w:rsidRPr="00222DEE">
        <w:t>збереження</w:t>
      </w:r>
      <w:proofErr w:type="spellEnd"/>
      <w:r w:rsidRPr="00222DEE">
        <w:t xml:space="preserve"> </w:t>
      </w:r>
      <w:proofErr w:type="spellStart"/>
      <w:r w:rsidRPr="00222DEE">
        <w:t>об’єктів</w:t>
      </w:r>
      <w:proofErr w:type="spellEnd"/>
      <w:r w:rsidRPr="00222DEE">
        <w:t xml:space="preserve"> та </w:t>
      </w:r>
      <w:proofErr w:type="spellStart"/>
      <w:r w:rsidRPr="00222DEE">
        <w:t>елементів</w:t>
      </w:r>
      <w:proofErr w:type="spellEnd"/>
      <w:r w:rsidRPr="00222DEE">
        <w:t xml:space="preserve"> благоустрою;</w:t>
      </w:r>
    </w:p>
    <w:p w14:paraId="24B9F4D5" w14:textId="77777777" w:rsidR="00411226" w:rsidRPr="00222DEE" w:rsidRDefault="00411226" w:rsidP="00411226">
      <w:pPr>
        <w:tabs>
          <w:tab w:val="left" w:pos="1116"/>
        </w:tabs>
        <w:ind w:firstLine="709"/>
        <w:jc w:val="both"/>
      </w:pPr>
      <w:r w:rsidRPr="00222DEE">
        <w:t xml:space="preserve">- </w:t>
      </w:r>
      <w:proofErr w:type="spellStart"/>
      <w:r w:rsidRPr="00222DEE">
        <w:t>утримання</w:t>
      </w:r>
      <w:proofErr w:type="spellEnd"/>
      <w:r w:rsidRPr="00222DEE">
        <w:t xml:space="preserve"> </w:t>
      </w:r>
      <w:proofErr w:type="spellStart"/>
      <w:r w:rsidRPr="00222DEE">
        <w:t>територій</w:t>
      </w:r>
      <w:proofErr w:type="spellEnd"/>
      <w:r w:rsidRPr="00222DEE">
        <w:t xml:space="preserve">, </w:t>
      </w:r>
      <w:proofErr w:type="spellStart"/>
      <w:r w:rsidRPr="00222DEE">
        <w:t>інженерних</w:t>
      </w:r>
      <w:proofErr w:type="spellEnd"/>
      <w:r w:rsidRPr="00222DEE">
        <w:t xml:space="preserve"> </w:t>
      </w:r>
      <w:proofErr w:type="spellStart"/>
      <w:r w:rsidRPr="00222DEE">
        <w:t>об’єктів</w:t>
      </w:r>
      <w:proofErr w:type="spellEnd"/>
      <w:r w:rsidRPr="00222DEE">
        <w:t xml:space="preserve">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r w:rsidRPr="00222DEE">
        <w:t>територіальної</w:t>
      </w:r>
      <w:proofErr w:type="spellEnd"/>
      <w:r w:rsidRPr="00222DEE">
        <w:t xml:space="preserve"> </w:t>
      </w:r>
      <w:proofErr w:type="spellStart"/>
      <w:r w:rsidRPr="00222DEE">
        <w:t>громади</w:t>
      </w:r>
      <w:proofErr w:type="spellEnd"/>
      <w:r w:rsidRPr="00222DEE">
        <w:t xml:space="preserve"> в </w:t>
      </w:r>
      <w:proofErr w:type="spellStart"/>
      <w:r w:rsidRPr="00222DEE">
        <w:t>належному</w:t>
      </w:r>
      <w:proofErr w:type="spellEnd"/>
      <w:r w:rsidRPr="00222DEE">
        <w:t xml:space="preserve"> </w:t>
      </w:r>
      <w:proofErr w:type="spellStart"/>
      <w:r w:rsidRPr="00222DEE">
        <w:t>санітарному</w:t>
      </w:r>
      <w:proofErr w:type="spellEnd"/>
      <w:r w:rsidRPr="00222DEE">
        <w:t xml:space="preserve"> і </w:t>
      </w:r>
      <w:proofErr w:type="spellStart"/>
      <w:r w:rsidRPr="00222DEE">
        <w:t>технічному</w:t>
      </w:r>
      <w:proofErr w:type="spellEnd"/>
      <w:r w:rsidRPr="00222DEE">
        <w:t xml:space="preserve"> </w:t>
      </w:r>
      <w:proofErr w:type="spellStart"/>
      <w:r w:rsidRPr="00222DEE">
        <w:t>стані</w:t>
      </w:r>
      <w:proofErr w:type="spellEnd"/>
      <w:r w:rsidRPr="00222DEE">
        <w:t>;</w:t>
      </w:r>
    </w:p>
    <w:p w14:paraId="0CF25777" w14:textId="77777777" w:rsidR="00411226" w:rsidRPr="00222DEE" w:rsidRDefault="00411226" w:rsidP="00411226">
      <w:pPr>
        <w:tabs>
          <w:tab w:val="left" w:pos="1116"/>
        </w:tabs>
        <w:ind w:firstLine="709"/>
        <w:jc w:val="both"/>
      </w:pPr>
      <w:r w:rsidRPr="00222DEE">
        <w:t xml:space="preserve">- </w:t>
      </w:r>
      <w:proofErr w:type="spellStart"/>
      <w:r w:rsidRPr="00222DEE">
        <w:t>поліпшення</w:t>
      </w:r>
      <w:proofErr w:type="spellEnd"/>
      <w:r w:rsidRPr="00222DEE">
        <w:t xml:space="preserve"> </w:t>
      </w:r>
      <w:proofErr w:type="spellStart"/>
      <w:r w:rsidRPr="00222DEE">
        <w:t>екологічної</w:t>
      </w:r>
      <w:proofErr w:type="spellEnd"/>
      <w:r w:rsidRPr="00222DEE">
        <w:t xml:space="preserve"> </w:t>
      </w:r>
      <w:proofErr w:type="spellStart"/>
      <w:r w:rsidRPr="00222DEE">
        <w:t>ситуації</w:t>
      </w:r>
      <w:proofErr w:type="spellEnd"/>
      <w:r w:rsidRPr="00222DEE">
        <w:t xml:space="preserve">, </w:t>
      </w:r>
      <w:proofErr w:type="spellStart"/>
      <w:r w:rsidRPr="00222DEE">
        <w:t>забезпечення</w:t>
      </w:r>
      <w:proofErr w:type="spellEnd"/>
      <w:r w:rsidRPr="00222DEE">
        <w:t xml:space="preserve"> </w:t>
      </w:r>
      <w:proofErr w:type="spellStart"/>
      <w:r w:rsidRPr="00222DEE">
        <w:t>раціонального</w:t>
      </w:r>
      <w:proofErr w:type="spellEnd"/>
      <w:r w:rsidRPr="00222DEE">
        <w:t xml:space="preserve"> </w:t>
      </w:r>
      <w:proofErr w:type="spellStart"/>
      <w:r w:rsidRPr="00222DEE">
        <w:t>використання</w:t>
      </w:r>
      <w:proofErr w:type="spellEnd"/>
      <w:r w:rsidRPr="00222DEE">
        <w:t xml:space="preserve"> </w:t>
      </w:r>
      <w:proofErr w:type="spellStart"/>
      <w:r w:rsidRPr="00222DEE">
        <w:t>природних</w:t>
      </w:r>
      <w:proofErr w:type="spellEnd"/>
      <w:r w:rsidRPr="00222DEE">
        <w:t xml:space="preserve"> </w:t>
      </w:r>
      <w:proofErr w:type="spellStart"/>
      <w:r w:rsidRPr="00222DEE">
        <w:t>ресурсів</w:t>
      </w:r>
      <w:proofErr w:type="spellEnd"/>
      <w:r w:rsidRPr="00222DEE">
        <w:t>;</w:t>
      </w:r>
    </w:p>
    <w:p w14:paraId="481219AA" w14:textId="77777777" w:rsidR="00411226" w:rsidRPr="00222DEE" w:rsidRDefault="00411226" w:rsidP="00411226">
      <w:pPr>
        <w:tabs>
          <w:tab w:val="left" w:pos="1116"/>
        </w:tabs>
        <w:ind w:firstLine="709"/>
        <w:jc w:val="both"/>
      </w:pPr>
      <w:r w:rsidRPr="00222DEE">
        <w:t xml:space="preserve">- </w:t>
      </w:r>
      <w:proofErr w:type="spellStart"/>
      <w:r w:rsidRPr="00222DEE">
        <w:t>ліквідація</w:t>
      </w:r>
      <w:proofErr w:type="spellEnd"/>
      <w:r w:rsidRPr="00222DEE">
        <w:t xml:space="preserve"> </w:t>
      </w:r>
      <w:proofErr w:type="spellStart"/>
      <w:r w:rsidRPr="00222DEE">
        <w:t>торгівлі</w:t>
      </w:r>
      <w:proofErr w:type="spellEnd"/>
      <w:r w:rsidRPr="00222DEE">
        <w:t xml:space="preserve"> у </w:t>
      </w:r>
      <w:proofErr w:type="spellStart"/>
      <w:r w:rsidRPr="00222DEE">
        <w:t>невстановлених</w:t>
      </w:r>
      <w:proofErr w:type="spellEnd"/>
      <w:r w:rsidRPr="00222DEE">
        <w:t xml:space="preserve"> </w:t>
      </w:r>
      <w:proofErr w:type="spellStart"/>
      <w:r w:rsidRPr="00222DEE">
        <w:t>місцях</w:t>
      </w:r>
      <w:proofErr w:type="spellEnd"/>
      <w:r w:rsidRPr="00222DEE">
        <w:t>.</w:t>
      </w:r>
    </w:p>
    <w:p w14:paraId="796F79C1" w14:textId="77777777" w:rsidR="00411226" w:rsidRDefault="00411226" w:rsidP="00411226">
      <w:pPr>
        <w:jc w:val="center"/>
        <w:rPr>
          <w:b/>
        </w:rPr>
      </w:pPr>
    </w:p>
    <w:p w14:paraId="449EC9A3" w14:textId="77777777" w:rsidR="00411226" w:rsidRPr="00222DEE" w:rsidRDefault="00411226" w:rsidP="00411226">
      <w:pPr>
        <w:jc w:val="center"/>
        <w:rPr>
          <w:b/>
        </w:rPr>
      </w:pPr>
      <w:r>
        <w:rPr>
          <w:b/>
        </w:rPr>
        <w:t xml:space="preserve">6. </w:t>
      </w:r>
      <w:r w:rsidRPr="00345242">
        <w:rPr>
          <w:b/>
          <w:caps/>
        </w:rPr>
        <w:t>Обсяги та джерела фінансування Програми</w:t>
      </w:r>
    </w:p>
    <w:p w14:paraId="1AAA5B0B" w14:textId="77777777" w:rsidR="00411226" w:rsidRPr="00222DEE" w:rsidRDefault="00411226" w:rsidP="00411226">
      <w:pPr>
        <w:jc w:val="center"/>
        <w:rPr>
          <w:b/>
        </w:rPr>
      </w:pPr>
    </w:p>
    <w:p w14:paraId="14736CE5" w14:textId="77777777" w:rsidR="00411226" w:rsidRPr="00222DEE" w:rsidRDefault="00411226" w:rsidP="00062842">
      <w:pPr>
        <w:ind w:firstLine="709"/>
        <w:jc w:val="both"/>
      </w:pPr>
      <w:proofErr w:type="spellStart"/>
      <w:r w:rsidRPr="00222DEE">
        <w:t>Джерелами</w:t>
      </w:r>
      <w:proofErr w:type="spellEnd"/>
      <w:r w:rsidRPr="00222DEE">
        <w:t xml:space="preserve"> </w:t>
      </w:r>
      <w:proofErr w:type="spellStart"/>
      <w:r w:rsidRPr="00222DEE">
        <w:t>фінансування</w:t>
      </w:r>
      <w:proofErr w:type="spellEnd"/>
      <w:r w:rsidRPr="00222DEE">
        <w:t xml:space="preserve"> </w:t>
      </w:r>
      <w:proofErr w:type="spellStart"/>
      <w:r w:rsidRPr="00222DEE">
        <w:t>Програми</w:t>
      </w:r>
      <w:proofErr w:type="spellEnd"/>
      <w:r w:rsidRPr="00222DEE">
        <w:t xml:space="preserve"> є бюджет </w:t>
      </w:r>
      <w:proofErr w:type="spellStart"/>
      <w:r w:rsidRPr="00222DEE">
        <w:t>Южненської</w:t>
      </w:r>
      <w:proofErr w:type="spellEnd"/>
      <w:r w:rsidRPr="00222DEE">
        <w:t xml:space="preserve"> </w:t>
      </w:r>
      <w:proofErr w:type="spellStart"/>
      <w:r w:rsidRPr="00222DEE">
        <w:t>міської</w:t>
      </w:r>
      <w:proofErr w:type="spellEnd"/>
      <w:r w:rsidRPr="00222DEE">
        <w:t xml:space="preserve"> </w:t>
      </w:r>
      <w:proofErr w:type="spellStart"/>
      <w:proofErr w:type="gramStart"/>
      <w:r w:rsidRPr="00222DEE">
        <w:t>територіальної</w:t>
      </w:r>
      <w:proofErr w:type="spellEnd"/>
      <w:r w:rsidRPr="00222DEE">
        <w:t xml:space="preserve">  </w:t>
      </w:r>
      <w:proofErr w:type="spellStart"/>
      <w:r w:rsidRPr="00222DEE">
        <w:t>громади</w:t>
      </w:r>
      <w:proofErr w:type="spellEnd"/>
      <w:proofErr w:type="gramEnd"/>
      <w:r w:rsidRPr="00222DEE">
        <w:t xml:space="preserve"> та </w:t>
      </w:r>
      <w:proofErr w:type="spellStart"/>
      <w:r w:rsidRPr="00222DEE">
        <w:t>інші</w:t>
      </w:r>
      <w:proofErr w:type="spellEnd"/>
      <w:r w:rsidRPr="00222DEE">
        <w:t xml:space="preserve"> </w:t>
      </w:r>
      <w:proofErr w:type="spellStart"/>
      <w:r w:rsidRPr="00222DEE">
        <w:t>джерела</w:t>
      </w:r>
      <w:proofErr w:type="spellEnd"/>
      <w:r w:rsidRPr="00222DEE">
        <w:t xml:space="preserve">, </w:t>
      </w:r>
      <w:proofErr w:type="spellStart"/>
      <w:r w:rsidRPr="00222DEE">
        <w:t>які</w:t>
      </w:r>
      <w:proofErr w:type="spellEnd"/>
      <w:r w:rsidRPr="00222DEE">
        <w:t xml:space="preserve"> не </w:t>
      </w:r>
      <w:proofErr w:type="spellStart"/>
      <w:r w:rsidRPr="00222DEE">
        <w:t>заборонені</w:t>
      </w:r>
      <w:proofErr w:type="spellEnd"/>
      <w:r w:rsidRPr="00222DEE">
        <w:t xml:space="preserve"> </w:t>
      </w:r>
      <w:proofErr w:type="spellStart"/>
      <w:r w:rsidRPr="00222DEE">
        <w:t>чинним</w:t>
      </w:r>
      <w:proofErr w:type="spellEnd"/>
      <w:r w:rsidRPr="00222DEE">
        <w:t xml:space="preserve"> </w:t>
      </w:r>
      <w:proofErr w:type="spellStart"/>
      <w:r w:rsidRPr="00222DEE">
        <w:t>законодавством</w:t>
      </w:r>
      <w:proofErr w:type="spellEnd"/>
      <w:r w:rsidRPr="00222DEE">
        <w:t xml:space="preserve"> </w:t>
      </w:r>
      <w:proofErr w:type="spellStart"/>
      <w:r w:rsidRPr="00222DEE">
        <w:t>України</w:t>
      </w:r>
      <w:proofErr w:type="spellEnd"/>
      <w:r w:rsidRPr="00222DEE">
        <w:t xml:space="preserve">. </w:t>
      </w:r>
    </w:p>
    <w:p w14:paraId="2B255400" w14:textId="77777777" w:rsidR="00411226" w:rsidRPr="00222DEE" w:rsidRDefault="00411226" w:rsidP="00062842">
      <w:pPr>
        <w:ind w:firstLine="708"/>
        <w:jc w:val="both"/>
      </w:pPr>
      <w:proofErr w:type="spellStart"/>
      <w:r w:rsidRPr="00222DEE">
        <w:t>Виконавцем</w:t>
      </w:r>
      <w:proofErr w:type="spellEnd"/>
      <w:r w:rsidRPr="00222DEE">
        <w:t xml:space="preserve"> </w:t>
      </w:r>
      <w:proofErr w:type="spellStart"/>
      <w:r w:rsidRPr="00222DEE">
        <w:t>програми</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 xml:space="preserve">, </w:t>
      </w:r>
      <w:r w:rsidRPr="00222DEE">
        <w:rPr>
          <w:caps/>
        </w:rPr>
        <w:t>Юкп</w:t>
      </w:r>
      <w:r w:rsidRPr="00222DEE">
        <w:t xml:space="preserve"> «</w:t>
      </w:r>
      <w:r w:rsidRPr="00222DEE">
        <w:rPr>
          <w:caps/>
        </w:rPr>
        <w:t>Муніципальна варта</w:t>
      </w:r>
      <w:r w:rsidRPr="00222DEE">
        <w:t>».</w:t>
      </w:r>
    </w:p>
    <w:p w14:paraId="5214506D" w14:textId="77777777" w:rsidR="00411226" w:rsidRPr="00222DEE" w:rsidRDefault="00411226" w:rsidP="00062842">
      <w:pPr>
        <w:ind w:firstLine="1417"/>
        <w:jc w:val="both"/>
      </w:pPr>
      <w:proofErr w:type="spellStart"/>
      <w:r w:rsidRPr="00222DEE">
        <w:t>Головним</w:t>
      </w:r>
      <w:proofErr w:type="spellEnd"/>
      <w:r w:rsidRPr="00222DEE">
        <w:t xml:space="preserve"> </w:t>
      </w:r>
      <w:proofErr w:type="spellStart"/>
      <w:r w:rsidRPr="00222DEE">
        <w:t>розпорядником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proofErr w:type="spellStart"/>
      <w:r w:rsidRPr="00222DEE">
        <w:t>виконавчий</w:t>
      </w:r>
      <w:proofErr w:type="spellEnd"/>
      <w:r w:rsidRPr="00222DEE">
        <w:t xml:space="preserve"> </w:t>
      </w:r>
      <w:proofErr w:type="spellStart"/>
      <w:r w:rsidRPr="00222DEE">
        <w:t>комітет</w:t>
      </w:r>
      <w:proofErr w:type="spellEnd"/>
      <w:r w:rsidRPr="00222DEE">
        <w:t xml:space="preserve">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705E49ED" w14:textId="77777777" w:rsidR="00411226" w:rsidRPr="00222DEE" w:rsidRDefault="00411226" w:rsidP="00062842">
      <w:pPr>
        <w:jc w:val="both"/>
      </w:pPr>
      <w:proofErr w:type="spellStart"/>
      <w:r w:rsidRPr="00222DEE">
        <w:t>Одержувачем</w:t>
      </w:r>
      <w:proofErr w:type="spellEnd"/>
      <w:r w:rsidRPr="00222DEE">
        <w:t xml:space="preserve"> </w:t>
      </w:r>
      <w:proofErr w:type="spellStart"/>
      <w:r w:rsidRPr="00222DEE">
        <w:t>бюджетних</w:t>
      </w:r>
      <w:proofErr w:type="spellEnd"/>
      <w:r w:rsidRPr="00222DEE">
        <w:t xml:space="preserve"> </w:t>
      </w:r>
      <w:proofErr w:type="spellStart"/>
      <w:r w:rsidRPr="00222DEE">
        <w:t>коштів</w:t>
      </w:r>
      <w:proofErr w:type="spellEnd"/>
      <w:r w:rsidRPr="00222DEE">
        <w:t xml:space="preserve"> є </w:t>
      </w:r>
      <w:r w:rsidRPr="00222DEE">
        <w:rPr>
          <w:caps/>
        </w:rPr>
        <w:t>Юкп</w:t>
      </w:r>
      <w:r w:rsidRPr="00222DEE">
        <w:t xml:space="preserve"> «</w:t>
      </w:r>
      <w:r w:rsidRPr="00222DEE">
        <w:rPr>
          <w:caps/>
        </w:rPr>
        <w:t>Муніципальна варта</w:t>
      </w:r>
      <w:r w:rsidRPr="00222DEE">
        <w:t>».</w:t>
      </w:r>
    </w:p>
    <w:p w14:paraId="6C46EB40" w14:textId="77777777" w:rsidR="00411226" w:rsidRPr="00222DEE" w:rsidRDefault="00411226" w:rsidP="00062842">
      <w:pPr>
        <w:jc w:val="both"/>
      </w:pPr>
      <w:proofErr w:type="spellStart"/>
      <w:r w:rsidRPr="00222DEE">
        <w:lastRenderedPageBreak/>
        <w:t>Викона</w:t>
      </w:r>
      <w:r w:rsidR="0023769E">
        <w:t>ння</w:t>
      </w:r>
      <w:proofErr w:type="spellEnd"/>
      <w:r w:rsidR="0023769E">
        <w:t xml:space="preserve"> </w:t>
      </w:r>
      <w:proofErr w:type="spellStart"/>
      <w:r w:rsidR="0023769E">
        <w:t>Програми</w:t>
      </w:r>
      <w:proofErr w:type="spellEnd"/>
      <w:r w:rsidR="0023769E">
        <w:t xml:space="preserve"> </w:t>
      </w:r>
      <w:proofErr w:type="spellStart"/>
      <w:r w:rsidR="0023769E">
        <w:t>розраховано</w:t>
      </w:r>
      <w:proofErr w:type="spellEnd"/>
      <w:r w:rsidR="0023769E">
        <w:t xml:space="preserve"> на 2025-2027</w:t>
      </w:r>
      <w:r w:rsidRPr="00222DEE">
        <w:t xml:space="preserve"> роки. </w:t>
      </w:r>
      <w:proofErr w:type="spellStart"/>
      <w:r w:rsidRPr="00222DEE">
        <w:t>Обсяг</w:t>
      </w:r>
      <w:proofErr w:type="spellEnd"/>
      <w:r w:rsidRPr="00222DEE">
        <w:t xml:space="preserve"> </w:t>
      </w:r>
      <w:proofErr w:type="spellStart"/>
      <w:r w:rsidRPr="00222DEE">
        <w:t>фінансових</w:t>
      </w:r>
      <w:proofErr w:type="spellEnd"/>
      <w:r w:rsidRPr="00222DEE">
        <w:t xml:space="preserve"> </w:t>
      </w:r>
      <w:proofErr w:type="spellStart"/>
      <w:r w:rsidRPr="00222DEE">
        <w:t>ресурсів</w:t>
      </w:r>
      <w:proofErr w:type="spellEnd"/>
      <w:r w:rsidRPr="00222DEE">
        <w:t xml:space="preserve"> є </w:t>
      </w:r>
      <w:proofErr w:type="spellStart"/>
      <w:r w:rsidRPr="00222DEE">
        <w:t>орієнтовним</w:t>
      </w:r>
      <w:proofErr w:type="spellEnd"/>
      <w:r w:rsidRPr="00222DEE">
        <w:t xml:space="preserve"> та </w:t>
      </w:r>
      <w:proofErr w:type="spellStart"/>
      <w:r w:rsidRPr="00222DEE">
        <w:t>визначатиметься</w:t>
      </w:r>
      <w:proofErr w:type="spellEnd"/>
      <w:r w:rsidRPr="00222DEE">
        <w:t xml:space="preserve"> з </w:t>
      </w:r>
      <w:proofErr w:type="spellStart"/>
      <w:r w:rsidRPr="00222DEE">
        <w:t>урахуванням</w:t>
      </w:r>
      <w:proofErr w:type="spellEnd"/>
      <w:r w:rsidRPr="00222DEE">
        <w:t xml:space="preserve"> </w:t>
      </w:r>
      <w:proofErr w:type="spellStart"/>
      <w:r w:rsidRPr="00222DEE">
        <w:t>наявного</w:t>
      </w:r>
      <w:proofErr w:type="spellEnd"/>
      <w:r w:rsidRPr="00222DEE">
        <w:t xml:space="preserve"> ресурсу </w:t>
      </w:r>
      <w:proofErr w:type="spellStart"/>
      <w:r w:rsidRPr="00222DEE">
        <w:t>місцев</w:t>
      </w:r>
      <w:proofErr w:type="spellEnd"/>
      <w:r w:rsidR="0079023C">
        <w:rPr>
          <w:lang w:val="uk-UA"/>
        </w:rPr>
        <w:t>ого</w:t>
      </w:r>
      <w:r w:rsidRPr="00222DEE">
        <w:t xml:space="preserve"> бюджету. </w:t>
      </w:r>
    </w:p>
    <w:p w14:paraId="77BBF4A7" w14:textId="77777777" w:rsidR="00411226" w:rsidRDefault="00411226" w:rsidP="00602B2E">
      <w:pPr>
        <w:spacing w:line="0" w:lineRule="atLeast"/>
        <w:jc w:val="center"/>
        <w:rPr>
          <w:lang w:val="uk-UA"/>
        </w:rPr>
      </w:pPr>
    </w:p>
    <w:p w14:paraId="00A594FF" w14:textId="77777777" w:rsidR="00D86A5D" w:rsidRDefault="00D86A5D" w:rsidP="00602B2E">
      <w:pPr>
        <w:ind w:left="567"/>
        <w:jc w:val="center"/>
        <w:rPr>
          <w:b/>
          <w:bCs/>
          <w:color w:val="000000"/>
          <w:lang w:val="uk-UA"/>
        </w:rPr>
      </w:pPr>
      <w:r>
        <w:rPr>
          <w:b/>
          <w:bCs/>
          <w:color w:val="000000"/>
          <w:lang w:val="uk-UA"/>
        </w:rPr>
        <w:t>РЕСУРСНЕ ЗАБЕЗПЕЧЕННЯ ПРОГРАМИ</w:t>
      </w:r>
      <w:r w:rsidR="00602B2E">
        <w:rPr>
          <w:b/>
          <w:bCs/>
          <w:color w:val="000000"/>
          <w:lang w:val="uk-UA"/>
        </w:rPr>
        <w:t xml:space="preserve"> </w:t>
      </w:r>
    </w:p>
    <w:p w14:paraId="6B51A485" w14:textId="77777777" w:rsidR="00D86A5D" w:rsidRDefault="0096590C" w:rsidP="0096590C">
      <w:pPr>
        <w:tabs>
          <w:tab w:val="left" w:pos="1140"/>
        </w:tabs>
        <w:jc w:val="center"/>
        <w:rPr>
          <w:lang w:val="uk-UA"/>
        </w:rPr>
      </w:pPr>
      <w:r>
        <w:rPr>
          <w:lang w:val="uk-UA"/>
        </w:rPr>
        <w:t xml:space="preserve">                                                                                                                                    </w:t>
      </w:r>
      <w:proofErr w:type="spellStart"/>
      <w:r>
        <w:rPr>
          <w:lang w:val="uk-UA"/>
        </w:rPr>
        <w:t>тис.грн</w:t>
      </w:r>
      <w:proofErr w:type="spellEnd"/>
      <w:r>
        <w:rPr>
          <w:lang w:val="uk-UA"/>
        </w:rPr>
        <w:t>.</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354"/>
        <w:gridCol w:w="1276"/>
        <w:gridCol w:w="1276"/>
        <w:gridCol w:w="1984"/>
      </w:tblGrid>
      <w:tr w:rsidR="00D86A5D" w:rsidRPr="009A6B0F" w14:paraId="31543D21" w14:textId="77777777">
        <w:tc>
          <w:tcPr>
            <w:tcW w:w="2586" w:type="dxa"/>
            <w:vMerge w:val="restart"/>
          </w:tcPr>
          <w:p w14:paraId="362170C3" w14:textId="77777777" w:rsidR="00D86A5D" w:rsidRPr="00D86A5D" w:rsidRDefault="00D86A5D" w:rsidP="00D86A5D">
            <w:pPr>
              <w:jc w:val="center"/>
              <w:rPr>
                <w:color w:val="000000"/>
                <w:lang w:val="uk-UA"/>
              </w:rPr>
            </w:pPr>
            <w:r w:rsidRPr="00D86A5D">
              <w:rPr>
                <w:color w:val="000000"/>
                <w:lang w:val="uk-UA"/>
              </w:rPr>
              <w:t>Обсяг коштів, що пропонується залучити на виконання Програми</w:t>
            </w:r>
          </w:p>
        </w:tc>
        <w:tc>
          <w:tcPr>
            <w:tcW w:w="3906" w:type="dxa"/>
            <w:gridSpan w:val="3"/>
          </w:tcPr>
          <w:p w14:paraId="3BEFC42E" w14:textId="77777777" w:rsidR="00D86A5D" w:rsidRPr="00D86A5D" w:rsidRDefault="00D86A5D" w:rsidP="00D86A5D">
            <w:pPr>
              <w:jc w:val="center"/>
              <w:rPr>
                <w:color w:val="000000"/>
                <w:lang w:val="uk-UA"/>
              </w:rPr>
            </w:pPr>
            <w:r w:rsidRPr="00D86A5D">
              <w:rPr>
                <w:color w:val="000000"/>
                <w:lang w:val="uk-UA"/>
              </w:rPr>
              <w:t>Етапи виконання Програми</w:t>
            </w:r>
          </w:p>
          <w:p w14:paraId="7845DC4B" w14:textId="77777777" w:rsidR="00D86A5D" w:rsidRPr="00D86A5D" w:rsidRDefault="00D86A5D" w:rsidP="00D86A5D">
            <w:pPr>
              <w:jc w:val="center"/>
              <w:rPr>
                <w:color w:val="000000"/>
                <w:lang w:val="uk-UA"/>
              </w:rPr>
            </w:pPr>
          </w:p>
        </w:tc>
        <w:tc>
          <w:tcPr>
            <w:tcW w:w="1984" w:type="dxa"/>
            <w:vMerge w:val="restart"/>
          </w:tcPr>
          <w:p w14:paraId="2B21234E" w14:textId="77777777" w:rsidR="00D86A5D" w:rsidRPr="00D86A5D" w:rsidRDefault="00D86A5D" w:rsidP="00D86A5D">
            <w:pPr>
              <w:jc w:val="center"/>
              <w:rPr>
                <w:color w:val="000000"/>
                <w:lang w:val="uk-UA"/>
              </w:rPr>
            </w:pPr>
            <w:r w:rsidRPr="00D86A5D">
              <w:rPr>
                <w:color w:val="000000"/>
                <w:lang w:val="uk-UA"/>
              </w:rPr>
              <w:t>Всього витрат на виконання Програми</w:t>
            </w:r>
          </w:p>
        </w:tc>
      </w:tr>
      <w:tr w:rsidR="00D86A5D" w:rsidRPr="009A6B0F" w14:paraId="5A893182" w14:textId="77777777">
        <w:tc>
          <w:tcPr>
            <w:tcW w:w="2586" w:type="dxa"/>
            <w:vMerge/>
          </w:tcPr>
          <w:p w14:paraId="07B9F402" w14:textId="77777777" w:rsidR="00D86A5D" w:rsidRPr="00D86A5D" w:rsidRDefault="00D86A5D" w:rsidP="00D86A5D">
            <w:pPr>
              <w:jc w:val="center"/>
              <w:rPr>
                <w:color w:val="000000"/>
                <w:lang w:val="uk-UA"/>
              </w:rPr>
            </w:pPr>
          </w:p>
        </w:tc>
        <w:tc>
          <w:tcPr>
            <w:tcW w:w="3906" w:type="dxa"/>
            <w:gridSpan w:val="3"/>
          </w:tcPr>
          <w:p w14:paraId="03D29C1D" w14:textId="77777777" w:rsidR="00D86A5D" w:rsidRPr="00D86A5D" w:rsidRDefault="00D86A5D" w:rsidP="00D86A5D">
            <w:pPr>
              <w:jc w:val="center"/>
              <w:rPr>
                <w:color w:val="000000"/>
                <w:lang w:val="uk-UA"/>
              </w:rPr>
            </w:pPr>
            <w:r w:rsidRPr="00D86A5D">
              <w:rPr>
                <w:color w:val="000000"/>
                <w:lang w:val="uk-UA"/>
              </w:rPr>
              <w:t>І етап</w:t>
            </w:r>
          </w:p>
        </w:tc>
        <w:tc>
          <w:tcPr>
            <w:tcW w:w="1984" w:type="dxa"/>
            <w:vMerge/>
          </w:tcPr>
          <w:p w14:paraId="41BBBE88" w14:textId="77777777" w:rsidR="00D86A5D" w:rsidRPr="00D86A5D" w:rsidRDefault="00D86A5D" w:rsidP="00D86A5D">
            <w:pPr>
              <w:jc w:val="center"/>
              <w:rPr>
                <w:color w:val="000000"/>
                <w:lang w:val="uk-UA"/>
              </w:rPr>
            </w:pPr>
          </w:p>
        </w:tc>
      </w:tr>
      <w:tr w:rsidR="00D86A5D" w:rsidRPr="009A6B0F" w14:paraId="45F935BA" w14:textId="77777777">
        <w:tc>
          <w:tcPr>
            <w:tcW w:w="2586" w:type="dxa"/>
            <w:vMerge/>
          </w:tcPr>
          <w:p w14:paraId="5C3D3AB7" w14:textId="77777777" w:rsidR="00D86A5D" w:rsidRPr="00D86A5D" w:rsidRDefault="00D86A5D" w:rsidP="00D86A5D">
            <w:pPr>
              <w:jc w:val="both"/>
              <w:rPr>
                <w:color w:val="000000"/>
                <w:lang w:val="uk-UA"/>
              </w:rPr>
            </w:pPr>
          </w:p>
        </w:tc>
        <w:tc>
          <w:tcPr>
            <w:tcW w:w="1354" w:type="dxa"/>
          </w:tcPr>
          <w:p w14:paraId="34026D4D" w14:textId="77777777" w:rsidR="00D86A5D" w:rsidRPr="00D86A5D" w:rsidRDefault="00602B2E" w:rsidP="00D86A5D">
            <w:pPr>
              <w:jc w:val="center"/>
              <w:rPr>
                <w:color w:val="000000"/>
                <w:lang w:val="uk-UA"/>
              </w:rPr>
            </w:pPr>
            <w:r>
              <w:rPr>
                <w:color w:val="000000"/>
                <w:lang w:val="uk-UA"/>
              </w:rPr>
              <w:t>2025</w:t>
            </w:r>
            <w:r w:rsidR="00D86A5D" w:rsidRPr="00D86A5D">
              <w:rPr>
                <w:color w:val="000000"/>
                <w:lang w:val="uk-UA"/>
              </w:rPr>
              <w:t>рік</w:t>
            </w:r>
          </w:p>
          <w:p w14:paraId="5C27EF40" w14:textId="77777777" w:rsidR="00D86A5D" w:rsidRPr="00D86A5D" w:rsidRDefault="00D86A5D" w:rsidP="00D86A5D">
            <w:pPr>
              <w:jc w:val="center"/>
              <w:rPr>
                <w:color w:val="000000"/>
                <w:lang w:val="uk-UA"/>
              </w:rPr>
            </w:pPr>
          </w:p>
        </w:tc>
        <w:tc>
          <w:tcPr>
            <w:tcW w:w="1276" w:type="dxa"/>
          </w:tcPr>
          <w:p w14:paraId="031240A5" w14:textId="77777777" w:rsidR="00D86A5D" w:rsidRPr="00D86A5D" w:rsidRDefault="00602B2E" w:rsidP="00D86A5D">
            <w:pPr>
              <w:jc w:val="center"/>
              <w:rPr>
                <w:color w:val="000000"/>
                <w:lang w:val="uk-UA"/>
              </w:rPr>
            </w:pPr>
            <w:r>
              <w:rPr>
                <w:color w:val="000000"/>
                <w:lang w:val="uk-UA"/>
              </w:rPr>
              <w:t>2026</w:t>
            </w:r>
            <w:r w:rsidR="00D86A5D" w:rsidRPr="00D86A5D">
              <w:rPr>
                <w:color w:val="000000"/>
                <w:lang w:val="uk-UA"/>
              </w:rPr>
              <w:t>рік</w:t>
            </w:r>
          </w:p>
        </w:tc>
        <w:tc>
          <w:tcPr>
            <w:tcW w:w="1276" w:type="dxa"/>
          </w:tcPr>
          <w:p w14:paraId="6E46BDF9" w14:textId="77777777" w:rsidR="00D86A5D" w:rsidRPr="00D86A5D" w:rsidRDefault="00602B2E" w:rsidP="00D86A5D">
            <w:pPr>
              <w:jc w:val="center"/>
              <w:rPr>
                <w:color w:val="000000"/>
                <w:lang w:val="uk-UA"/>
              </w:rPr>
            </w:pPr>
            <w:r>
              <w:rPr>
                <w:color w:val="000000"/>
                <w:lang w:val="uk-UA"/>
              </w:rPr>
              <w:t>2027</w:t>
            </w:r>
            <w:r w:rsidR="00D86A5D" w:rsidRPr="00D86A5D">
              <w:rPr>
                <w:color w:val="000000"/>
                <w:lang w:val="uk-UA"/>
              </w:rPr>
              <w:t>рік</w:t>
            </w:r>
          </w:p>
        </w:tc>
        <w:tc>
          <w:tcPr>
            <w:tcW w:w="1984" w:type="dxa"/>
            <w:vMerge/>
          </w:tcPr>
          <w:p w14:paraId="2AF2F6F7" w14:textId="77777777" w:rsidR="00D86A5D" w:rsidRPr="00D86A5D" w:rsidRDefault="00D86A5D" w:rsidP="00D86A5D">
            <w:pPr>
              <w:jc w:val="both"/>
              <w:rPr>
                <w:color w:val="000000"/>
                <w:lang w:val="uk-UA"/>
              </w:rPr>
            </w:pPr>
          </w:p>
        </w:tc>
      </w:tr>
      <w:tr w:rsidR="00D86A5D" w:rsidRPr="009A6B0F" w14:paraId="28A4C163" w14:textId="77777777">
        <w:tc>
          <w:tcPr>
            <w:tcW w:w="2586" w:type="dxa"/>
          </w:tcPr>
          <w:p w14:paraId="048EEBCD" w14:textId="77777777" w:rsidR="00D86A5D" w:rsidRPr="00D86A5D" w:rsidRDefault="00D86A5D" w:rsidP="00D86A5D">
            <w:pPr>
              <w:jc w:val="center"/>
              <w:rPr>
                <w:color w:val="000000"/>
                <w:lang w:val="uk-UA"/>
              </w:rPr>
            </w:pPr>
            <w:r w:rsidRPr="00D86A5D">
              <w:rPr>
                <w:color w:val="000000"/>
                <w:lang w:val="uk-UA"/>
              </w:rPr>
              <w:t>1</w:t>
            </w:r>
          </w:p>
        </w:tc>
        <w:tc>
          <w:tcPr>
            <w:tcW w:w="1354" w:type="dxa"/>
          </w:tcPr>
          <w:p w14:paraId="79F8D908" w14:textId="77777777" w:rsidR="00D86A5D" w:rsidRPr="00D86A5D" w:rsidRDefault="00D86A5D" w:rsidP="00D86A5D">
            <w:pPr>
              <w:jc w:val="center"/>
              <w:rPr>
                <w:color w:val="000000"/>
                <w:lang w:val="uk-UA"/>
              </w:rPr>
            </w:pPr>
            <w:r w:rsidRPr="00D86A5D">
              <w:rPr>
                <w:color w:val="000000"/>
                <w:lang w:val="uk-UA"/>
              </w:rPr>
              <w:t>2</w:t>
            </w:r>
          </w:p>
        </w:tc>
        <w:tc>
          <w:tcPr>
            <w:tcW w:w="1276" w:type="dxa"/>
          </w:tcPr>
          <w:p w14:paraId="5AAB05A2" w14:textId="77777777" w:rsidR="00D86A5D" w:rsidRPr="00D86A5D" w:rsidRDefault="00D86A5D" w:rsidP="00D86A5D">
            <w:pPr>
              <w:jc w:val="center"/>
              <w:rPr>
                <w:color w:val="000000"/>
                <w:lang w:val="uk-UA"/>
              </w:rPr>
            </w:pPr>
            <w:r w:rsidRPr="00D86A5D">
              <w:rPr>
                <w:color w:val="000000"/>
                <w:lang w:val="uk-UA"/>
              </w:rPr>
              <w:t>3</w:t>
            </w:r>
          </w:p>
        </w:tc>
        <w:tc>
          <w:tcPr>
            <w:tcW w:w="1276" w:type="dxa"/>
          </w:tcPr>
          <w:p w14:paraId="6E041042" w14:textId="77777777" w:rsidR="00D86A5D" w:rsidRPr="00D86A5D" w:rsidRDefault="00D86A5D" w:rsidP="00D86A5D">
            <w:pPr>
              <w:jc w:val="center"/>
              <w:rPr>
                <w:color w:val="000000"/>
                <w:lang w:val="uk-UA"/>
              </w:rPr>
            </w:pPr>
            <w:r w:rsidRPr="00D86A5D">
              <w:rPr>
                <w:color w:val="000000"/>
                <w:lang w:val="uk-UA"/>
              </w:rPr>
              <w:t>4</w:t>
            </w:r>
          </w:p>
        </w:tc>
        <w:tc>
          <w:tcPr>
            <w:tcW w:w="1984" w:type="dxa"/>
          </w:tcPr>
          <w:p w14:paraId="2CF0B036" w14:textId="77777777" w:rsidR="00D86A5D" w:rsidRPr="00D86A5D" w:rsidRDefault="00D86A5D" w:rsidP="00D86A5D">
            <w:pPr>
              <w:jc w:val="center"/>
              <w:rPr>
                <w:color w:val="000000"/>
                <w:lang w:val="uk-UA"/>
              </w:rPr>
            </w:pPr>
            <w:r w:rsidRPr="00D86A5D">
              <w:rPr>
                <w:color w:val="000000"/>
                <w:lang w:val="uk-UA"/>
              </w:rPr>
              <w:t>7</w:t>
            </w:r>
          </w:p>
        </w:tc>
      </w:tr>
      <w:tr w:rsidR="00D86A5D" w14:paraId="49E3C930" w14:textId="77777777">
        <w:tc>
          <w:tcPr>
            <w:tcW w:w="2586" w:type="dxa"/>
          </w:tcPr>
          <w:p w14:paraId="539BCE87" w14:textId="77777777" w:rsidR="00D86A5D" w:rsidRPr="00D86A5D" w:rsidRDefault="00D86A5D" w:rsidP="00D86A5D">
            <w:pPr>
              <w:jc w:val="both"/>
              <w:rPr>
                <w:color w:val="000000"/>
                <w:lang w:val="uk-UA"/>
              </w:rPr>
            </w:pPr>
            <w:r w:rsidRPr="00D86A5D">
              <w:rPr>
                <w:color w:val="000000"/>
                <w:lang w:val="uk-UA"/>
              </w:rPr>
              <w:t>Обсяг коштів, всього, зокрема:</w:t>
            </w:r>
          </w:p>
          <w:p w14:paraId="1B4EE989" w14:textId="77777777" w:rsidR="00D86A5D" w:rsidRPr="00D86A5D" w:rsidRDefault="00D86A5D" w:rsidP="00D86A5D">
            <w:pPr>
              <w:jc w:val="both"/>
              <w:rPr>
                <w:color w:val="000000"/>
                <w:lang w:val="uk-UA"/>
              </w:rPr>
            </w:pPr>
          </w:p>
        </w:tc>
        <w:tc>
          <w:tcPr>
            <w:tcW w:w="1354" w:type="dxa"/>
            <w:vAlign w:val="bottom"/>
          </w:tcPr>
          <w:p w14:paraId="3D61F41A" w14:textId="77777777" w:rsidR="00D86A5D" w:rsidRDefault="00D86A5D" w:rsidP="00602B2E">
            <w:pPr>
              <w:jc w:val="center"/>
              <w:rPr>
                <w:b/>
                <w:bCs/>
                <w:color w:val="000000"/>
                <w:lang w:val="uk-UA"/>
              </w:rPr>
            </w:pPr>
          </w:p>
          <w:p w14:paraId="71DE6049" w14:textId="77777777" w:rsidR="00602B2E"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14:paraId="7B20BE5C" w14:textId="77777777" w:rsidR="00D86A5D" w:rsidRPr="00D86A5D" w:rsidRDefault="00602B2E" w:rsidP="00602B2E">
            <w:pPr>
              <w:jc w:val="center"/>
              <w:rPr>
                <w:b/>
                <w:bCs/>
                <w:color w:val="000000"/>
                <w:lang w:val="uk-UA"/>
              </w:rPr>
            </w:pPr>
            <w:r>
              <w:rPr>
                <w:b/>
                <w:bCs/>
                <w:color w:val="000000"/>
                <w:lang w:val="uk-UA"/>
              </w:rPr>
              <w:t>20 920,1</w:t>
            </w:r>
            <w:r w:rsidR="00147F0D">
              <w:rPr>
                <w:b/>
                <w:bCs/>
                <w:color w:val="000000"/>
                <w:lang w:val="uk-UA"/>
              </w:rPr>
              <w:t>0</w:t>
            </w:r>
          </w:p>
        </w:tc>
        <w:tc>
          <w:tcPr>
            <w:tcW w:w="1276" w:type="dxa"/>
            <w:vAlign w:val="bottom"/>
          </w:tcPr>
          <w:p w14:paraId="3233DAB7" w14:textId="77777777"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14:paraId="0A5A6BBC" w14:textId="77777777" w:rsidR="00D86A5D" w:rsidRPr="00D86A5D" w:rsidRDefault="00147F0D" w:rsidP="00602B2E">
            <w:pPr>
              <w:jc w:val="center"/>
              <w:rPr>
                <w:b/>
                <w:bCs/>
                <w:color w:val="000000"/>
                <w:lang w:val="uk-UA"/>
              </w:rPr>
            </w:pPr>
            <w:r>
              <w:rPr>
                <w:b/>
                <w:bCs/>
                <w:color w:val="000000"/>
                <w:lang w:val="uk-UA"/>
              </w:rPr>
              <w:t>63 881,57</w:t>
            </w:r>
          </w:p>
        </w:tc>
      </w:tr>
      <w:tr w:rsidR="00D86A5D" w14:paraId="0C03B1D5" w14:textId="77777777">
        <w:tc>
          <w:tcPr>
            <w:tcW w:w="2586" w:type="dxa"/>
          </w:tcPr>
          <w:p w14:paraId="42AA11A0" w14:textId="77777777" w:rsidR="00D86A5D" w:rsidRPr="00D86A5D" w:rsidRDefault="00D86A5D" w:rsidP="00D86A5D">
            <w:pPr>
              <w:jc w:val="both"/>
              <w:rPr>
                <w:color w:val="000000"/>
                <w:lang w:val="uk-UA"/>
              </w:rPr>
            </w:pPr>
            <w:r w:rsidRPr="00D86A5D">
              <w:rPr>
                <w:color w:val="000000"/>
                <w:lang w:val="uk-UA"/>
              </w:rPr>
              <w:t>Державний бюджет</w:t>
            </w:r>
          </w:p>
          <w:p w14:paraId="11730324" w14:textId="77777777" w:rsidR="00D86A5D" w:rsidRPr="00D86A5D" w:rsidRDefault="00D86A5D" w:rsidP="00D86A5D">
            <w:pPr>
              <w:jc w:val="both"/>
              <w:rPr>
                <w:color w:val="000000"/>
                <w:lang w:val="uk-UA"/>
              </w:rPr>
            </w:pPr>
          </w:p>
        </w:tc>
        <w:tc>
          <w:tcPr>
            <w:tcW w:w="1354" w:type="dxa"/>
            <w:vAlign w:val="bottom"/>
          </w:tcPr>
          <w:p w14:paraId="044C31A8" w14:textId="77777777" w:rsidR="00D86A5D" w:rsidRPr="00D86A5D" w:rsidRDefault="00D86A5D" w:rsidP="00602B2E">
            <w:pPr>
              <w:jc w:val="center"/>
              <w:rPr>
                <w:b/>
                <w:bCs/>
                <w:color w:val="000000"/>
                <w:lang w:val="uk-UA"/>
              </w:rPr>
            </w:pPr>
          </w:p>
        </w:tc>
        <w:tc>
          <w:tcPr>
            <w:tcW w:w="1276" w:type="dxa"/>
            <w:vAlign w:val="bottom"/>
          </w:tcPr>
          <w:p w14:paraId="7A19A8A2" w14:textId="77777777" w:rsidR="00D86A5D" w:rsidRPr="00D86A5D" w:rsidRDefault="00D86A5D" w:rsidP="00602B2E">
            <w:pPr>
              <w:jc w:val="center"/>
              <w:rPr>
                <w:b/>
                <w:bCs/>
                <w:color w:val="000000"/>
                <w:lang w:val="uk-UA"/>
              </w:rPr>
            </w:pPr>
          </w:p>
        </w:tc>
        <w:tc>
          <w:tcPr>
            <w:tcW w:w="1276" w:type="dxa"/>
            <w:vAlign w:val="bottom"/>
          </w:tcPr>
          <w:p w14:paraId="45674E4E" w14:textId="77777777" w:rsidR="00D86A5D" w:rsidRPr="00D86A5D" w:rsidRDefault="00D86A5D" w:rsidP="00602B2E">
            <w:pPr>
              <w:jc w:val="center"/>
              <w:rPr>
                <w:b/>
                <w:bCs/>
                <w:color w:val="000000"/>
                <w:lang w:val="uk-UA"/>
              </w:rPr>
            </w:pPr>
          </w:p>
        </w:tc>
        <w:tc>
          <w:tcPr>
            <w:tcW w:w="1984" w:type="dxa"/>
            <w:vAlign w:val="bottom"/>
          </w:tcPr>
          <w:p w14:paraId="2733DF21" w14:textId="77777777" w:rsidR="00D86A5D" w:rsidRPr="00D86A5D" w:rsidRDefault="00D86A5D" w:rsidP="00602B2E">
            <w:pPr>
              <w:jc w:val="center"/>
              <w:rPr>
                <w:b/>
                <w:bCs/>
                <w:color w:val="000000"/>
                <w:lang w:val="uk-UA"/>
              </w:rPr>
            </w:pPr>
          </w:p>
        </w:tc>
      </w:tr>
      <w:tr w:rsidR="00D86A5D" w14:paraId="6861278E" w14:textId="77777777">
        <w:tc>
          <w:tcPr>
            <w:tcW w:w="2586" w:type="dxa"/>
          </w:tcPr>
          <w:p w14:paraId="04C9FEBE" w14:textId="77777777" w:rsidR="00D86A5D" w:rsidRPr="00D86A5D" w:rsidRDefault="00D86A5D" w:rsidP="00D86A5D">
            <w:pPr>
              <w:jc w:val="both"/>
              <w:rPr>
                <w:color w:val="000000"/>
                <w:lang w:val="uk-UA"/>
              </w:rPr>
            </w:pPr>
            <w:r w:rsidRPr="00D86A5D">
              <w:rPr>
                <w:color w:val="000000"/>
                <w:lang w:val="uk-UA"/>
              </w:rPr>
              <w:t xml:space="preserve">Бюджет </w:t>
            </w:r>
            <w:proofErr w:type="spellStart"/>
            <w:r w:rsidRPr="00D86A5D">
              <w:rPr>
                <w:color w:val="000000"/>
                <w:lang w:val="uk-UA"/>
              </w:rPr>
              <w:t>Южненської</w:t>
            </w:r>
            <w:proofErr w:type="spellEnd"/>
            <w:r w:rsidRPr="00D86A5D">
              <w:rPr>
                <w:color w:val="000000"/>
                <w:lang w:val="uk-UA"/>
              </w:rPr>
              <w:t xml:space="preserve"> міської територіальної громади</w:t>
            </w:r>
          </w:p>
          <w:p w14:paraId="543E61A4" w14:textId="77777777" w:rsidR="00D86A5D" w:rsidRPr="00D86A5D" w:rsidRDefault="00D86A5D" w:rsidP="00D86A5D">
            <w:pPr>
              <w:jc w:val="both"/>
              <w:rPr>
                <w:color w:val="000000"/>
                <w:lang w:val="uk-UA"/>
              </w:rPr>
            </w:pPr>
          </w:p>
        </w:tc>
        <w:tc>
          <w:tcPr>
            <w:tcW w:w="1354" w:type="dxa"/>
            <w:vAlign w:val="bottom"/>
          </w:tcPr>
          <w:p w14:paraId="7834A744" w14:textId="77777777" w:rsidR="00D86A5D"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14:paraId="1701E1FA" w14:textId="77777777" w:rsidR="00D86A5D" w:rsidRPr="00D86A5D" w:rsidRDefault="00602B2E" w:rsidP="00602B2E">
            <w:pPr>
              <w:jc w:val="center"/>
              <w:rPr>
                <w:b/>
                <w:bCs/>
                <w:color w:val="000000"/>
                <w:lang w:val="uk-UA"/>
              </w:rPr>
            </w:pPr>
            <w:r>
              <w:rPr>
                <w:b/>
                <w:bCs/>
                <w:color w:val="000000"/>
                <w:lang w:val="uk-UA"/>
              </w:rPr>
              <w:t>20 920,10</w:t>
            </w:r>
          </w:p>
        </w:tc>
        <w:tc>
          <w:tcPr>
            <w:tcW w:w="1276" w:type="dxa"/>
            <w:vAlign w:val="bottom"/>
          </w:tcPr>
          <w:p w14:paraId="3E46FA7A" w14:textId="77777777"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14:paraId="4403FF2D" w14:textId="77777777" w:rsidR="00D86A5D" w:rsidRPr="00D86A5D" w:rsidRDefault="00147F0D" w:rsidP="00602B2E">
            <w:pPr>
              <w:jc w:val="center"/>
              <w:rPr>
                <w:b/>
                <w:bCs/>
                <w:color w:val="000000"/>
                <w:lang w:val="uk-UA"/>
              </w:rPr>
            </w:pPr>
            <w:r>
              <w:rPr>
                <w:b/>
                <w:bCs/>
                <w:color w:val="000000"/>
                <w:lang w:val="uk-UA"/>
              </w:rPr>
              <w:t>63 881,57</w:t>
            </w:r>
          </w:p>
        </w:tc>
      </w:tr>
      <w:tr w:rsidR="00D86A5D" w14:paraId="445089A4" w14:textId="77777777">
        <w:tc>
          <w:tcPr>
            <w:tcW w:w="2586" w:type="dxa"/>
          </w:tcPr>
          <w:p w14:paraId="723753FD" w14:textId="77777777" w:rsidR="00D86A5D" w:rsidRPr="00D86A5D" w:rsidRDefault="00D86A5D" w:rsidP="00D86A5D">
            <w:pPr>
              <w:jc w:val="both"/>
              <w:rPr>
                <w:color w:val="000000"/>
                <w:lang w:val="uk-UA"/>
              </w:rPr>
            </w:pPr>
            <w:r w:rsidRPr="00D86A5D">
              <w:rPr>
                <w:color w:val="000000"/>
                <w:lang w:val="uk-UA"/>
              </w:rPr>
              <w:t>Інші джерела</w:t>
            </w:r>
          </w:p>
          <w:p w14:paraId="4F9E1635" w14:textId="77777777" w:rsidR="00D86A5D" w:rsidRPr="00D86A5D" w:rsidRDefault="00D86A5D" w:rsidP="00D86A5D">
            <w:pPr>
              <w:jc w:val="both"/>
              <w:rPr>
                <w:color w:val="000000"/>
                <w:lang w:val="uk-UA"/>
              </w:rPr>
            </w:pPr>
          </w:p>
        </w:tc>
        <w:tc>
          <w:tcPr>
            <w:tcW w:w="1354" w:type="dxa"/>
            <w:vAlign w:val="center"/>
          </w:tcPr>
          <w:p w14:paraId="7EC6CE7C" w14:textId="77777777" w:rsidR="00D86A5D" w:rsidRPr="00D86A5D" w:rsidRDefault="00D86A5D" w:rsidP="00602B2E">
            <w:pPr>
              <w:jc w:val="center"/>
              <w:rPr>
                <w:b/>
                <w:bCs/>
                <w:color w:val="000000"/>
                <w:lang w:val="uk-UA"/>
              </w:rPr>
            </w:pPr>
          </w:p>
        </w:tc>
        <w:tc>
          <w:tcPr>
            <w:tcW w:w="1276" w:type="dxa"/>
            <w:vAlign w:val="center"/>
          </w:tcPr>
          <w:p w14:paraId="2BEC6615" w14:textId="77777777" w:rsidR="00D86A5D" w:rsidRPr="00D86A5D" w:rsidRDefault="00D86A5D" w:rsidP="00602B2E">
            <w:pPr>
              <w:jc w:val="center"/>
              <w:rPr>
                <w:b/>
                <w:bCs/>
                <w:color w:val="000000"/>
                <w:lang w:val="uk-UA"/>
              </w:rPr>
            </w:pPr>
          </w:p>
        </w:tc>
        <w:tc>
          <w:tcPr>
            <w:tcW w:w="1276" w:type="dxa"/>
            <w:vAlign w:val="center"/>
          </w:tcPr>
          <w:p w14:paraId="2714F0FF" w14:textId="77777777" w:rsidR="00D86A5D" w:rsidRPr="00D86A5D" w:rsidRDefault="00D86A5D" w:rsidP="00602B2E">
            <w:pPr>
              <w:jc w:val="center"/>
              <w:rPr>
                <w:b/>
                <w:bCs/>
                <w:color w:val="000000"/>
                <w:lang w:val="uk-UA"/>
              </w:rPr>
            </w:pPr>
          </w:p>
        </w:tc>
        <w:tc>
          <w:tcPr>
            <w:tcW w:w="1984" w:type="dxa"/>
            <w:vAlign w:val="center"/>
          </w:tcPr>
          <w:p w14:paraId="696E3768" w14:textId="77777777" w:rsidR="00D86A5D" w:rsidRPr="00D86A5D" w:rsidRDefault="00D86A5D" w:rsidP="00602B2E">
            <w:pPr>
              <w:jc w:val="center"/>
              <w:rPr>
                <w:b/>
                <w:bCs/>
                <w:color w:val="000000"/>
                <w:lang w:val="uk-UA"/>
              </w:rPr>
            </w:pPr>
          </w:p>
        </w:tc>
      </w:tr>
    </w:tbl>
    <w:p w14:paraId="60BD31E4" w14:textId="77777777" w:rsidR="00D86A5D" w:rsidRDefault="00D86A5D" w:rsidP="00D86A5D">
      <w:pPr>
        <w:tabs>
          <w:tab w:val="left" w:pos="1140"/>
        </w:tabs>
        <w:rPr>
          <w:lang w:val="uk-UA"/>
        </w:rPr>
      </w:pPr>
    </w:p>
    <w:p w14:paraId="552FE572" w14:textId="77777777" w:rsidR="00411226" w:rsidRPr="00222DEE" w:rsidRDefault="00411226" w:rsidP="00411226">
      <w:pPr>
        <w:spacing w:line="0" w:lineRule="atLeast"/>
        <w:jc w:val="both"/>
      </w:pPr>
    </w:p>
    <w:bookmarkEnd w:id="5"/>
    <w:p w14:paraId="29823CA7" w14:textId="77777777" w:rsidR="00411226" w:rsidRDefault="00411226" w:rsidP="00411226">
      <w:pPr>
        <w:pStyle w:val="1fb"/>
        <w:keepNext/>
        <w:keepLines/>
        <w:shd w:val="clear" w:color="auto" w:fill="auto"/>
        <w:tabs>
          <w:tab w:val="center" w:pos="4768"/>
        </w:tabs>
        <w:spacing w:line="240" w:lineRule="auto"/>
        <w:jc w:val="center"/>
        <w:rPr>
          <w:caps/>
          <w:sz w:val="24"/>
          <w:szCs w:val="24"/>
          <w:lang w:val="uk-UA"/>
        </w:rPr>
      </w:pPr>
      <w:r w:rsidRPr="00222DEE">
        <w:rPr>
          <w:sz w:val="24"/>
          <w:szCs w:val="24"/>
        </w:rPr>
        <w:t xml:space="preserve">7. </w:t>
      </w:r>
      <w:r w:rsidRPr="00345242">
        <w:rPr>
          <w:caps/>
          <w:sz w:val="24"/>
          <w:szCs w:val="24"/>
          <w:lang w:val="uk-UA"/>
        </w:rPr>
        <w:t>Строки та етапи виконання Програми</w:t>
      </w:r>
    </w:p>
    <w:p w14:paraId="045D9E46" w14:textId="77777777" w:rsidR="00411226" w:rsidRDefault="00C526A3" w:rsidP="00411226">
      <w:pPr>
        <w:pStyle w:val="ac"/>
        <w:spacing w:beforeAutospacing="0" w:after="0" w:afterAutospacing="0"/>
        <w:ind w:firstLine="708"/>
        <w:jc w:val="both"/>
        <w:rPr>
          <w:lang w:val="uk-UA"/>
        </w:rPr>
      </w:pPr>
      <w:r>
        <w:rPr>
          <w:lang w:val="uk-UA"/>
        </w:rPr>
        <w:t xml:space="preserve"> </w:t>
      </w:r>
      <w:r w:rsidR="00411226" w:rsidRPr="00FC513B">
        <w:rPr>
          <w:lang w:val="uk-UA"/>
        </w:rPr>
        <w:t xml:space="preserve">Реалізація </w:t>
      </w:r>
      <w:r w:rsidR="00411226">
        <w:rPr>
          <w:lang w:val="uk-UA"/>
        </w:rPr>
        <w:t>Програми</w:t>
      </w:r>
      <w:r w:rsidR="00411226" w:rsidRPr="00FC513B">
        <w:rPr>
          <w:lang w:val="uk-UA"/>
        </w:rPr>
        <w:t xml:space="preserve"> буде проходити в </w:t>
      </w:r>
      <w:r w:rsidR="00411226">
        <w:rPr>
          <w:lang w:val="uk-UA"/>
        </w:rPr>
        <w:t>один</w:t>
      </w:r>
      <w:r w:rsidR="00411226" w:rsidRPr="00FC513B">
        <w:rPr>
          <w:lang w:val="uk-UA"/>
        </w:rPr>
        <w:t xml:space="preserve"> етап</w:t>
      </w:r>
      <w:r w:rsidR="00411226">
        <w:rPr>
          <w:lang w:val="uk-UA"/>
        </w:rPr>
        <w:t xml:space="preserve"> - </w:t>
      </w:r>
      <w:r w:rsidR="00411226" w:rsidRPr="00FC513B">
        <w:rPr>
          <w:lang w:val="uk-UA"/>
        </w:rPr>
        <w:t>202</w:t>
      </w:r>
      <w:r w:rsidR="00EC0DFF" w:rsidRPr="00EC0DFF">
        <w:t>5</w:t>
      </w:r>
      <w:r w:rsidR="00411226" w:rsidRPr="00FC513B">
        <w:rPr>
          <w:lang w:val="uk-UA"/>
        </w:rPr>
        <w:t>-202</w:t>
      </w:r>
      <w:r w:rsidR="00EC0DFF" w:rsidRPr="00EC0DFF">
        <w:t>7</w:t>
      </w:r>
      <w:r w:rsidR="00411226" w:rsidRPr="00FC513B">
        <w:rPr>
          <w:lang w:val="uk-UA"/>
        </w:rPr>
        <w:t xml:space="preserve"> роки</w:t>
      </w:r>
      <w:r w:rsidR="00411226">
        <w:rPr>
          <w:lang w:val="uk-UA"/>
        </w:rPr>
        <w:t>. Строк виконання Програми - 3 роки.</w:t>
      </w:r>
    </w:p>
    <w:p w14:paraId="168DA179" w14:textId="77777777" w:rsidR="00411226" w:rsidRDefault="00411226" w:rsidP="00411226">
      <w:pPr>
        <w:ind w:firstLine="708"/>
        <w:jc w:val="both"/>
      </w:pPr>
    </w:p>
    <w:p w14:paraId="527861B8" w14:textId="77777777" w:rsidR="00411226" w:rsidRDefault="00411226" w:rsidP="00411226">
      <w:pPr>
        <w:pStyle w:val="1fb"/>
        <w:keepNext/>
        <w:keepLines/>
        <w:shd w:val="clear" w:color="auto" w:fill="auto"/>
        <w:tabs>
          <w:tab w:val="center" w:pos="4768"/>
        </w:tabs>
        <w:spacing w:line="240" w:lineRule="auto"/>
        <w:jc w:val="center"/>
        <w:rPr>
          <w:caps/>
          <w:sz w:val="24"/>
          <w:szCs w:val="24"/>
          <w:lang w:val="uk-UA"/>
        </w:rPr>
      </w:pPr>
      <w:r w:rsidRPr="00222DEE">
        <w:rPr>
          <w:sz w:val="24"/>
          <w:szCs w:val="24"/>
        </w:rPr>
        <w:t xml:space="preserve">8. </w:t>
      </w:r>
      <w:r w:rsidRPr="00345242">
        <w:rPr>
          <w:caps/>
          <w:sz w:val="24"/>
          <w:szCs w:val="24"/>
        </w:rPr>
        <w:t xml:space="preserve">Координація та контроль за ходом </w:t>
      </w:r>
      <w:r w:rsidRPr="00345242">
        <w:rPr>
          <w:caps/>
          <w:sz w:val="24"/>
          <w:szCs w:val="24"/>
          <w:lang w:val="uk-UA"/>
        </w:rPr>
        <w:t>виконання Програми</w:t>
      </w:r>
    </w:p>
    <w:p w14:paraId="6F49A39C" w14:textId="77777777" w:rsidR="00411226" w:rsidRPr="00CA5824" w:rsidRDefault="00411226" w:rsidP="00411226">
      <w:pPr>
        <w:ind w:firstLine="709"/>
        <w:jc w:val="both"/>
        <w:rPr>
          <w:lang w:val="uk-UA"/>
        </w:rPr>
      </w:pPr>
      <w:r w:rsidRPr="00CA5824">
        <w:rPr>
          <w:lang w:val="uk-UA"/>
        </w:rPr>
        <w:t xml:space="preserve">Координацію та Контроль за виконанням заходів Програми здійснює Виконавчий комітет </w:t>
      </w:r>
      <w:proofErr w:type="spellStart"/>
      <w:r w:rsidR="006D0091" w:rsidRPr="006D0091">
        <w:rPr>
          <w:lang w:val="uk-UA"/>
        </w:rPr>
        <w:t>Південнівської</w:t>
      </w:r>
      <w:proofErr w:type="spellEnd"/>
      <w:r w:rsidRPr="00CA5824">
        <w:rPr>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6D0091" w:rsidRPr="006D0091">
        <w:rPr>
          <w:lang w:val="uk-UA"/>
        </w:rPr>
        <w:t>Південнівської</w:t>
      </w:r>
      <w:proofErr w:type="spellEnd"/>
      <w:r w:rsidRPr="00CA5824">
        <w:rPr>
          <w:lang w:val="uk-UA"/>
        </w:rPr>
        <w:t xml:space="preserve"> міської ради Одеського району Одеської області.</w:t>
      </w:r>
    </w:p>
    <w:p w14:paraId="77169AB8" w14:textId="77777777" w:rsidR="00411226" w:rsidRPr="00222DEE" w:rsidRDefault="00411226" w:rsidP="00411226">
      <w:pPr>
        <w:ind w:firstLine="709"/>
        <w:jc w:val="both"/>
      </w:pPr>
      <w:proofErr w:type="spellStart"/>
      <w:r w:rsidRPr="00222DEE">
        <w:t>Координація</w:t>
      </w:r>
      <w:proofErr w:type="spellEnd"/>
      <w:r w:rsidRPr="00222DEE">
        <w:t xml:space="preserve"> за ходом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покладається</w:t>
      </w:r>
      <w:proofErr w:type="spellEnd"/>
      <w:r w:rsidRPr="00222DEE">
        <w:t xml:space="preserve"> на </w:t>
      </w:r>
      <w:proofErr w:type="spellStart"/>
      <w:r w:rsidRPr="00222DEE">
        <w:t>управління</w:t>
      </w:r>
      <w:proofErr w:type="spellEnd"/>
      <w:r w:rsidRPr="00222DEE">
        <w:t xml:space="preserve"> правового </w:t>
      </w:r>
      <w:proofErr w:type="spellStart"/>
      <w:r w:rsidRPr="00222DEE">
        <w:t>забезпечення</w:t>
      </w:r>
      <w:proofErr w:type="spellEnd"/>
      <w:r w:rsidRPr="00222DEE">
        <w:t xml:space="preserve"> та </w:t>
      </w:r>
      <w:proofErr w:type="spellStart"/>
      <w:r w:rsidRPr="00222DEE">
        <w:t>взаємодії</w:t>
      </w:r>
      <w:proofErr w:type="spellEnd"/>
      <w:r w:rsidRPr="00222DEE">
        <w:t xml:space="preserve"> з </w:t>
      </w:r>
      <w:proofErr w:type="spellStart"/>
      <w:r w:rsidRPr="00222DEE">
        <w:t>державними</w:t>
      </w:r>
      <w:proofErr w:type="spellEnd"/>
      <w:r w:rsidRPr="00222DEE">
        <w:t xml:space="preserve"> органами </w:t>
      </w:r>
      <w:proofErr w:type="spellStart"/>
      <w:r w:rsidR="006D0091" w:rsidRPr="00F6256A">
        <w:t>Південнівської</w:t>
      </w:r>
      <w:proofErr w:type="spellEnd"/>
      <w:r w:rsidRPr="00222DEE">
        <w:t xml:space="preserve"> </w:t>
      </w:r>
      <w:proofErr w:type="spellStart"/>
      <w:r w:rsidRPr="00222DEE">
        <w:t>міської</w:t>
      </w:r>
      <w:proofErr w:type="spellEnd"/>
      <w:r w:rsidRPr="00222DEE">
        <w:t xml:space="preserve"> ради </w:t>
      </w:r>
      <w:proofErr w:type="spellStart"/>
      <w:r w:rsidRPr="00222DEE">
        <w:t>Одеського</w:t>
      </w:r>
      <w:proofErr w:type="spellEnd"/>
      <w:r w:rsidRPr="00222DEE">
        <w:t xml:space="preserve"> району </w:t>
      </w:r>
      <w:proofErr w:type="spellStart"/>
      <w:r w:rsidRPr="00222DEE">
        <w:t>Одеської</w:t>
      </w:r>
      <w:proofErr w:type="spellEnd"/>
      <w:r w:rsidRPr="00222DEE">
        <w:t xml:space="preserve"> </w:t>
      </w:r>
      <w:proofErr w:type="spellStart"/>
      <w:r w:rsidRPr="00222DEE">
        <w:t>області</w:t>
      </w:r>
      <w:proofErr w:type="spellEnd"/>
      <w:r w:rsidRPr="00222DEE">
        <w:t>.</w:t>
      </w:r>
    </w:p>
    <w:p w14:paraId="393A7935" w14:textId="77777777" w:rsidR="00411226" w:rsidRPr="00222DEE" w:rsidRDefault="00411226" w:rsidP="00411226">
      <w:pPr>
        <w:ind w:firstLine="709"/>
        <w:jc w:val="both"/>
      </w:pPr>
      <w:r w:rsidRPr="00222DEE">
        <w:t xml:space="preserve">Контроль за </w:t>
      </w:r>
      <w:proofErr w:type="spellStart"/>
      <w:r w:rsidRPr="00222DEE">
        <w:t>цільовим</w:t>
      </w:r>
      <w:proofErr w:type="spellEnd"/>
      <w:r w:rsidRPr="00222DEE">
        <w:t xml:space="preserve"> та </w:t>
      </w:r>
      <w:proofErr w:type="spellStart"/>
      <w:r w:rsidRPr="00222DEE">
        <w:t>ефективним</w:t>
      </w:r>
      <w:proofErr w:type="spellEnd"/>
      <w:r w:rsidRPr="00222DEE">
        <w:t xml:space="preserve"> </w:t>
      </w:r>
      <w:proofErr w:type="spellStart"/>
      <w:r w:rsidRPr="00222DEE">
        <w:t>використанням</w:t>
      </w:r>
      <w:proofErr w:type="spellEnd"/>
      <w:r w:rsidRPr="00222DEE">
        <w:t xml:space="preserve"> </w:t>
      </w:r>
      <w:proofErr w:type="spellStart"/>
      <w:r w:rsidRPr="00222DEE">
        <w:t>коштів</w:t>
      </w:r>
      <w:proofErr w:type="spellEnd"/>
      <w:r w:rsidRPr="00222DEE">
        <w:t xml:space="preserve">, </w:t>
      </w:r>
      <w:proofErr w:type="spellStart"/>
      <w:r w:rsidRPr="00222DEE">
        <w:t>спрямованих</w:t>
      </w:r>
      <w:proofErr w:type="spellEnd"/>
      <w:r w:rsidRPr="00222DEE">
        <w:t xml:space="preserve"> на </w:t>
      </w:r>
      <w:proofErr w:type="spellStart"/>
      <w:r w:rsidRPr="00222DEE">
        <w:t>забезпечення</w:t>
      </w:r>
      <w:proofErr w:type="spellEnd"/>
      <w:r w:rsidRPr="00222DEE">
        <w:t xml:space="preserve"> </w:t>
      </w:r>
      <w:proofErr w:type="spellStart"/>
      <w:r w:rsidRPr="00222DEE">
        <w:t>виконання</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w:t>
      </w:r>
      <w:proofErr w:type="spellEnd"/>
      <w:r w:rsidRPr="00222DEE">
        <w:t xml:space="preserve"> </w:t>
      </w:r>
      <w:proofErr w:type="spellStart"/>
      <w:r w:rsidRPr="00222DEE">
        <w:t>головний</w:t>
      </w:r>
      <w:proofErr w:type="spellEnd"/>
      <w:r w:rsidRPr="00222DEE">
        <w:t xml:space="preserve"> </w:t>
      </w:r>
      <w:proofErr w:type="spellStart"/>
      <w:r w:rsidRPr="00222DEE">
        <w:t>розпорядник</w:t>
      </w:r>
      <w:proofErr w:type="spellEnd"/>
      <w:r w:rsidRPr="00222DEE">
        <w:t xml:space="preserve"> </w:t>
      </w:r>
      <w:proofErr w:type="spellStart"/>
      <w:r w:rsidRPr="00222DEE">
        <w:t>коштів</w:t>
      </w:r>
      <w:proofErr w:type="spellEnd"/>
      <w:r w:rsidRPr="00222DEE">
        <w:t xml:space="preserve"> </w:t>
      </w:r>
    </w:p>
    <w:p w14:paraId="1348C38B" w14:textId="77777777" w:rsidR="00411226" w:rsidRPr="00222DEE" w:rsidRDefault="00411226" w:rsidP="00411226">
      <w:pPr>
        <w:ind w:firstLine="709"/>
        <w:jc w:val="both"/>
      </w:pPr>
      <w:proofErr w:type="spellStart"/>
      <w:r w:rsidRPr="00222DEE">
        <w:t>Загальний</w:t>
      </w:r>
      <w:proofErr w:type="spellEnd"/>
      <w:r w:rsidRPr="00222DEE">
        <w:t xml:space="preserve"> контроль за </w:t>
      </w:r>
      <w:proofErr w:type="spellStart"/>
      <w:r w:rsidRPr="00222DEE">
        <w:t>реалізацією</w:t>
      </w:r>
      <w:proofErr w:type="spellEnd"/>
      <w:r w:rsidRPr="00222DEE">
        <w:t xml:space="preserve"> </w:t>
      </w:r>
      <w:proofErr w:type="spellStart"/>
      <w:r w:rsidRPr="00222DEE">
        <w:t>заходів</w:t>
      </w:r>
      <w:proofErr w:type="spellEnd"/>
      <w:r w:rsidRPr="00222DEE">
        <w:t xml:space="preserve"> </w:t>
      </w:r>
      <w:proofErr w:type="spellStart"/>
      <w:r w:rsidRPr="00222DEE">
        <w:t>Програми</w:t>
      </w:r>
      <w:proofErr w:type="spellEnd"/>
      <w:r w:rsidRPr="00222DEE">
        <w:t xml:space="preserve"> </w:t>
      </w:r>
      <w:proofErr w:type="spellStart"/>
      <w:r w:rsidRPr="00222DEE">
        <w:t>здійснюється</w:t>
      </w:r>
      <w:proofErr w:type="spellEnd"/>
      <w:r w:rsidRPr="00222DEE">
        <w:t xml:space="preserve"> </w:t>
      </w:r>
      <w:proofErr w:type="spellStart"/>
      <w:r w:rsidRPr="00222DEE">
        <w:t>постійною</w:t>
      </w:r>
      <w:proofErr w:type="spellEnd"/>
      <w:r w:rsidRPr="00222DEE">
        <w:t xml:space="preserve"> </w:t>
      </w:r>
      <w:proofErr w:type="spellStart"/>
      <w:r w:rsidRPr="00222DEE">
        <w:t>депутатською</w:t>
      </w:r>
      <w:proofErr w:type="spellEnd"/>
      <w:r w:rsidRPr="00222DEE">
        <w:t xml:space="preserve"> </w:t>
      </w:r>
      <w:proofErr w:type="spellStart"/>
      <w:r w:rsidRPr="00222DEE">
        <w:t>комісією</w:t>
      </w:r>
      <w:proofErr w:type="spellEnd"/>
      <w:r w:rsidRPr="00222DEE">
        <w:t xml:space="preserve"> з </w:t>
      </w:r>
      <w:proofErr w:type="spellStart"/>
      <w:r w:rsidRPr="00222DEE">
        <w:t>питань</w:t>
      </w:r>
      <w:proofErr w:type="spellEnd"/>
      <w:r w:rsidRPr="00222DEE">
        <w:t xml:space="preserve"> бюджету, </w:t>
      </w:r>
      <w:proofErr w:type="spellStart"/>
      <w:r w:rsidRPr="00222DEE">
        <w:t>фінансово</w:t>
      </w:r>
      <w:proofErr w:type="spellEnd"/>
      <w:r w:rsidRPr="00222DEE">
        <w:t xml:space="preserve"> – </w:t>
      </w:r>
      <w:proofErr w:type="spellStart"/>
      <w:r w:rsidRPr="00222DEE">
        <w:t>економічної</w:t>
      </w:r>
      <w:proofErr w:type="spellEnd"/>
      <w:r w:rsidRPr="00222DEE">
        <w:t xml:space="preserve">, </w:t>
      </w:r>
      <w:proofErr w:type="spellStart"/>
      <w:r w:rsidRPr="00222DEE">
        <w:t>інвестиційної</w:t>
      </w:r>
      <w:proofErr w:type="spellEnd"/>
      <w:r w:rsidRPr="00222DEE">
        <w:t xml:space="preserve"> </w:t>
      </w:r>
      <w:proofErr w:type="spellStart"/>
      <w:r w:rsidRPr="00222DEE">
        <w:t>політики</w:t>
      </w:r>
      <w:proofErr w:type="spellEnd"/>
      <w:r w:rsidRPr="00222DEE">
        <w:t xml:space="preserve"> та </w:t>
      </w:r>
      <w:proofErr w:type="spellStart"/>
      <w:r w:rsidRPr="00222DEE">
        <w:t>підприємництва</w:t>
      </w:r>
      <w:proofErr w:type="spellEnd"/>
      <w:r w:rsidRPr="00222DEE">
        <w:t>.</w:t>
      </w:r>
    </w:p>
    <w:p w14:paraId="69826470" w14:textId="77777777" w:rsidR="00411226" w:rsidRDefault="00411226" w:rsidP="00411226">
      <w:pPr>
        <w:ind w:firstLine="709"/>
        <w:jc w:val="both"/>
      </w:pPr>
      <w:r w:rsidRPr="00222DEE">
        <w:t>ЮКП «</w:t>
      </w:r>
      <w:r w:rsidRPr="00222DEE">
        <w:rPr>
          <w:caps/>
        </w:rPr>
        <w:t>Муніципальна варта</w:t>
      </w:r>
      <w:r w:rsidRPr="00222DEE">
        <w:t xml:space="preserve">» </w:t>
      </w:r>
      <w:proofErr w:type="spellStart"/>
      <w:r w:rsidRPr="00B051AB">
        <w:t>щороку</w:t>
      </w:r>
      <w:proofErr w:type="spellEnd"/>
      <w:r w:rsidRPr="00222DEE">
        <w:t xml:space="preserve"> </w:t>
      </w:r>
      <w:proofErr w:type="spellStart"/>
      <w:r w:rsidRPr="00222DEE">
        <w:t>звітує</w:t>
      </w:r>
      <w:proofErr w:type="spellEnd"/>
      <w:r w:rsidRPr="00222DEE">
        <w:t xml:space="preserve"> перед </w:t>
      </w:r>
      <w:proofErr w:type="spellStart"/>
      <w:r w:rsidR="006D0091">
        <w:t>Південнівсько</w:t>
      </w:r>
      <w:proofErr w:type="spellEnd"/>
      <w:r w:rsidR="006D0091">
        <w:rPr>
          <w:lang w:val="uk-UA"/>
        </w:rPr>
        <w:t>ю</w:t>
      </w:r>
      <w:r w:rsidRPr="00222DEE">
        <w:t xml:space="preserve"> </w:t>
      </w:r>
      <w:proofErr w:type="spellStart"/>
      <w:r w:rsidRPr="00222DEE">
        <w:t>міською</w:t>
      </w:r>
      <w:proofErr w:type="spellEnd"/>
      <w:r w:rsidRPr="00222DEE">
        <w:t xml:space="preserve"> радою про </w:t>
      </w:r>
      <w:proofErr w:type="spellStart"/>
      <w:r w:rsidRPr="00222DEE">
        <w:t>результати</w:t>
      </w:r>
      <w:proofErr w:type="spellEnd"/>
      <w:r w:rsidRPr="00222DEE">
        <w:t xml:space="preserve"> </w:t>
      </w:r>
      <w:proofErr w:type="spellStart"/>
      <w:r w:rsidRPr="00222DEE">
        <w:t>виконання</w:t>
      </w:r>
      <w:proofErr w:type="spellEnd"/>
      <w:r w:rsidRPr="00222DEE">
        <w:t xml:space="preserve"> заходів Програми.</w:t>
      </w:r>
    </w:p>
    <w:p w14:paraId="4A541EB0" w14:textId="77777777" w:rsidR="00411226" w:rsidRDefault="00411226" w:rsidP="00411226">
      <w:pPr>
        <w:ind w:firstLine="708"/>
        <w:jc w:val="both"/>
        <w:sectPr w:rsidR="00411226" w:rsidSect="0023769E">
          <w:pgSz w:w="11900" w:h="16840"/>
          <w:pgMar w:top="1134" w:right="850" w:bottom="1134" w:left="1701" w:header="0" w:footer="6" w:gutter="0"/>
          <w:cols w:space="720"/>
          <w:noEndnote/>
          <w:docGrid w:linePitch="360"/>
        </w:sectPr>
      </w:pPr>
    </w:p>
    <w:p w14:paraId="182A2566" w14:textId="77777777" w:rsidR="003B2D24" w:rsidRPr="00F14BB4" w:rsidRDefault="003B2D24" w:rsidP="003B2D24">
      <w:pPr>
        <w:rPr>
          <w:color w:val="000000"/>
          <w:lang w:val="uk-UA"/>
        </w:rPr>
      </w:pPr>
      <w:r>
        <w:rPr>
          <w:color w:val="000000"/>
          <w:lang w:val="uk-UA"/>
        </w:rPr>
        <w:lastRenderedPageBreak/>
        <w:t xml:space="preserve">                                                                                                                                                                                             </w:t>
      </w:r>
      <w:r w:rsidRPr="00F14BB4">
        <w:rPr>
          <w:color w:val="000000"/>
          <w:lang w:val="uk-UA"/>
        </w:rPr>
        <w:t xml:space="preserve">Додаток </w:t>
      </w:r>
      <w:r w:rsidR="00602B2E">
        <w:rPr>
          <w:color w:val="000000"/>
          <w:lang w:val="uk-UA"/>
        </w:rPr>
        <w:t>1</w:t>
      </w:r>
    </w:p>
    <w:p w14:paraId="23E97D44" w14:textId="77777777" w:rsidR="003B2D24" w:rsidRPr="00F14BB4" w:rsidRDefault="003B2D24" w:rsidP="003B2D24">
      <w:pPr>
        <w:rPr>
          <w:color w:val="000000"/>
          <w:lang w:val="uk-UA"/>
        </w:rPr>
      </w:pPr>
      <w:r w:rsidRPr="00F14BB4">
        <w:rPr>
          <w:color w:val="000000"/>
          <w:lang w:val="uk-UA"/>
        </w:rPr>
        <w:t xml:space="preserve">                                                                                </w:t>
      </w:r>
      <w:r>
        <w:rPr>
          <w:color w:val="000000"/>
          <w:lang w:val="uk-UA"/>
        </w:rPr>
        <w:t xml:space="preserve">                                                                                            </w:t>
      </w:r>
      <w:r w:rsidR="00602B2E">
        <w:rPr>
          <w:color w:val="000000"/>
          <w:lang w:val="uk-UA"/>
        </w:rPr>
        <w:t xml:space="preserve">                 </w:t>
      </w:r>
      <w:r w:rsidRPr="00F14BB4">
        <w:rPr>
          <w:color w:val="000000"/>
          <w:lang w:val="uk-UA"/>
        </w:rPr>
        <w:t>до</w:t>
      </w:r>
      <w:r w:rsidR="00602B2E">
        <w:rPr>
          <w:color w:val="000000"/>
          <w:lang w:val="uk-UA"/>
        </w:rPr>
        <w:t xml:space="preserve"> Програми</w:t>
      </w:r>
    </w:p>
    <w:p w14:paraId="4F7770EB" w14:textId="77777777" w:rsidR="003B2D24" w:rsidRDefault="003B2D24" w:rsidP="003B2D24">
      <w:pPr>
        <w:rPr>
          <w:color w:val="000000"/>
          <w:lang w:val="uk-UA"/>
        </w:rPr>
      </w:pPr>
      <w:r w:rsidRPr="00F14BB4">
        <w:rPr>
          <w:color w:val="000000"/>
          <w:lang w:val="uk-UA"/>
        </w:rPr>
        <w:t xml:space="preserve">                                                                                </w:t>
      </w:r>
      <w:r>
        <w:rPr>
          <w:color w:val="000000"/>
          <w:lang w:val="uk-UA"/>
        </w:rPr>
        <w:t xml:space="preserve">                                                                                       </w:t>
      </w:r>
      <w:r w:rsidR="00602B2E">
        <w:rPr>
          <w:color w:val="000000"/>
          <w:lang w:val="uk-UA"/>
        </w:rPr>
        <w:t xml:space="preserve">     </w:t>
      </w:r>
    </w:p>
    <w:p w14:paraId="3433D1B2" w14:textId="77777777" w:rsidR="003B2D24" w:rsidRDefault="003B2D24" w:rsidP="003B2D24">
      <w:pPr>
        <w:rPr>
          <w:b/>
          <w:bCs/>
          <w:color w:val="000000"/>
          <w:lang w:val="uk-UA"/>
        </w:rPr>
      </w:pPr>
      <w:r w:rsidRPr="00F14BB4">
        <w:rPr>
          <w:b/>
          <w:bCs/>
          <w:color w:val="000000"/>
          <w:lang w:val="uk-UA"/>
        </w:rPr>
        <w:t xml:space="preserve">                                                                                          ЗАВДАННЯ І ЗАХОДИ РЕАЛІЗАЦІЇ ПРОГРАМИ</w:t>
      </w:r>
    </w:p>
    <w:p w14:paraId="430069D6" w14:textId="77777777" w:rsidR="003B2D24" w:rsidRPr="0096590C" w:rsidRDefault="0096590C" w:rsidP="0096590C">
      <w:pPr>
        <w:jc w:val="center"/>
        <w:rPr>
          <w:color w:val="000000"/>
          <w:lang w:val="uk-UA"/>
        </w:rPr>
      </w:pPr>
      <w:r>
        <w:rPr>
          <w:b/>
          <w:bCs/>
          <w:color w:val="000000"/>
          <w:lang w:val="uk-UA"/>
        </w:rPr>
        <w:t xml:space="preserve">                                                                                                                                                                                                                                        </w:t>
      </w:r>
      <w:proofErr w:type="spellStart"/>
      <w:r>
        <w:rPr>
          <w:color w:val="000000"/>
          <w:lang w:val="uk-UA"/>
        </w:rPr>
        <w:t>т</w:t>
      </w:r>
      <w:r w:rsidRPr="0096590C">
        <w:rPr>
          <w:color w:val="000000"/>
          <w:lang w:val="uk-UA"/>
        </w:rPr>
        <w:t>ис.грн</w:t>
      </w:r>
      <w:proofErr w:type="spellEnd"/>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40"/>
        <w:gridCol w:w="1300"/>
        <w:gridCol w:w="47"/>
        <w:gridCol w:w="2078"/>
        <w:gridCol w:w="1732"/>
        <w:gridCol w:w="1053"/>
        <w:gridCol w:w="1041"/>
        <w:gridCol w:w="1041"/>
        <w:gridCol w:w="1016"/>
        <w:gridCol w:w="2410"/>
      </w:tblGrid>
      <w:tr w:rsidR="0096590C" w14:paraId="65B3BAEA" w14:textId="77777777" w:rsidTr="0096590C">
        <w:tc>
          <w:tcPr>
            <w:tcW w:w="572" w:type="dxa"/>
            <w:vMerge w:val="restart"/>
          </w:tcPr>
          <w:p w14:paraId="01E91E39" w14:textId="77777777" w:rsidR="003B2D24" w:rsidRPr="003B2D24" w:rsidRDefault="003B2D24" w:rsidP="003B2D24">
            <w:pPr>
              <w:jc w:val="center"/>
              <w:rPr>
                <w:color w:val="000000"/>
                <w:lang w:val="uk-UA"/>
              </w:rPr>
            </w:pPr>
            <w:r w:rsidRPr="003B2D24">
              <w:rPr>
                <w:color w:val="000000"/>
                <w:lang w:val="uk-UA"/>
              </w:rPr>
              <w:t>№ з/п</w:t>
            </w:r>
          </w:p>
        </w:tc>
        <w:tc>
          <w:tcPr>
            <w:tcW w:w="2140" w:type="dxa"/>
            <w:vMerge w:val="restart"/>
          </w:tcPr>
          <w:p w14:paraId="67391E43" w14:textId="77777777" w:rsidR="003B2D24" w:rsidRPr="003B2D24" w:rsidRDefault="003B2D24" w:rsidP="003B2D24">
            <w:pPr>
              <w:jc w:val="center"/>
              <w:rPr>
                <w:color w:val="000000"/>
                <w:lang w:val="uk-UA"/>
              </w:rPr>
            </w:pPr>
            <w:r w:rsidRPr="003B2D24">
              <w:rPr>
                <w:color w:val="000000"/>
                <w:lang w:val="uk-UA"/>
              </w:rPr>
              <w:t>Перелік заходів Програми</w:t>
            </w:r>
          </w:p>
        </w:tc>
        <w:tc>
          <w:tcPr>
            <w:tcW w:w="1300" w:type="dxa"/>
            <w:vMerge w:val="restart"/>
          </w:tcPr>
          <w:p w14:paraId="154ADAF8" w14:textId="77777777" w:rsidR="003B2D24" w:rsidRPr="003B2D24" w:rsidRDefault="003B2D24" w:rsidP="003B2D24">
            <w:pPr>
              <w:jc w:val="center"/>
              <w:rPr>
                <w:color w:val="000000"/>
                <w:lang w:val="uk-UA"/>
              </w:rPr>
            </w:pPr>
            <w:r w:rsidRPr="003B2D24">
              <w:rPr>
                <w:color w:val="000000"/>
                <w:lang w:val="uk-UA"/>
              </w:rPr>
              <w:t>Термін виконання заходу</w:t>
            </w:r>
          </w:p>
        </w:tc>
        <w:tc>
          <w:tcPr>
            <w:tcW w:w="2125" w:type="dxa"/>
            <w:gridSpan w:val="2"/>
            <w:vMerge w:val="restart"/>
          </w:tcPr>
          <w:p w14:paraId="73BF126A" w14:textId="77777777" w:rsidR="003B2D24" w:rsidRPr="003B2D24" w:rsidRDefault="003B2D24" w:rsidP="003B2D24">
            <w:pPr>
              <w:jc w:val="center"/>
              <w:rPr>
                <w:color w:val="000000"/>
                <w:lang w:val="uk-UA"/>
              </w:rPr>
            </w:pPr>
            <w:r w:rsidRPr="003B2D24">
              <w:rPr>
                <w:color w:val="000000"/>
                <w:lang w:val="uk-UA"/>
              </w:rPr>
              <w:t>Виконавці</w:t>
            </w:r>
          </w:p>
        </w:tc>
        <w:tc>
          <w:tcPr>
            <w:tcW w:w="1732" w:type="dxa"/>
            <w:vMerge w:val="restart"/>
          </w:tcPr>
          <w:p w14:paraId="043260CD" w14:textId="77777777" w:rsidR="003B2D24" w:rsidRPr="003B2D24" w:rsidRDefault="003B2D24" w:rsidP="003B2D24">
            <w:pPr>
              <w:jc w:val="center"/>
              <w:rPr>
                <w:color w:val="000000"/>
                <w:lang w:val="uk-UA"/>
              </w:rPr>
            </w:pPr>
            <w:r w:rsidRPr="003B2D24">
              <w:rPr>
                <w:color w:val="000000"/>
                <w:lang w:val="uk-UA"/>
              </w:rPr>
              <w:t>Джерела фінансування</w:t>
            </w:r>
          </w:p>
        </w:tc>
        <w:tc>
          <w:tcPr>
            <w:tcW w:w="4151" w:type="dxa"/>
            <w:gridSpan w:val="4"/>
          </w:tcPr>
          <w:p w14:paraId="1BB8485B" w14:textId="77777777" w:rsidR="003B2D24" w:rsidRPr="003B2D24" w:rsidRDefault="003B2D24" w:rsidP="003B2D24">
            <w:pPr>
              <w:jc w:val="center"/>
              <w:rPr>
                <w:color w:val="000000"/>
                <w:lang w:val="uk-UA"/>
              </w:rPr>
            </w:pPr>
            <w:r w:rsidRPr="003B2D24">
              <w:rPr>
                <w:color w:val="000000"/>
                <w:lang w:val="uk-UA"/>
              </w:rPr>
              <w:t xml:space="preserve">Орієнтовні обсяги фінансування (вартість), </w:t>
            </w:r>
            <w:proofErr w:type="spellStart"/>
            <w:r w:rsidRPr="003B2D24">
              <w:rPr>
                <w:color w:val="000000"/>
                <w:lang w:val="uk-UA"/>
              </w:rPr>
              <w:t>тис.грн</w:t>
            </w:r>
            <w:proofErr w:type="spellEnd"/>
            <w:r w:rsidRPr="003B2D24">
              <w:rPr>
                <w:color w:val="000000"/>
                <w:lang w:val="uk-UA"/>
              </w:rPr>
              <w:t>, у тому числі</w:t>
            </w:r>
          </w:p>
        </w:tc>
        <w:tc>
          <w:tcPr>
            <w:tcW w:w="2410" w:type="dxa"/>
            <w:vMerge w:val="restart"/>
          </w:tcPr>
          <w:p w14:paraId="07BC8129" w14:textId="77777777" w:rsidR="003B2D24" w:rsidRPr="003B2D24" w:rsidRDefault="003B2D24" w:rsidP="003B2D24">
            <w:pPr>
              <w:jc w:val="center"/>
              <w:rPr>
                <w:color w:val="000000"/>
                <w:lang w:val="uk-UA"/>
              </w:rPr>
            </w:pPr>
            <w:r w:rsidRPr="003B2D24">
              <w:rPr>
                <w:color w:val="000000"/>
                <w:lang w:val="uk-UA"/>
              </w:rPr>
              <w:t>Очікуваний результат</w:t>
            </w:r>
          </w:p>
        </w:tc>
      </w:tr>
      <w:tr w:rsidR="0096590C" w14:paraId="616C673E" w14:textId="77777777" w:rsidTr="0096590C">
        <w:trPr>
          <w:trHeight w:val="205"/>
        </w:trPr>
        <w:tc>
          <w:tcPr>
            <w:tcW w:w="572" w:type="dxa"/>
            <w:vMerge/>
          </w:tcPr>
          <w:p w14:paraId="3B16859D" w14:textId="77777777" w:rsidR="003B2D24" w:rsidRPr="003B2D24" w:rsidRDefault="003B2D24" w:rsidP="003108D2">
            <w:pPr>
              <w:rPr>
                <w:color w:val="000000"/>
                <w:lang w:val="uk-UA"/>
              </w:rPr>
            </w:pPr>
          </w:p>
        </w:tc>
        <w:tc>
          <w:tcPr>
            <w:tcW w:w="2140" w:type="dxa"/>
            <w:vMerge/>
          </w:tcPr>
          <w:p w14:paraId="6A10B35F" w14:textId="77777777" w:rsidR="003B2D24" w:rsidRPr="003B2D24" w:rsidRDefault="003B2D24" w:rsidP="003108D2">
            <w:pPr>
              <w:rPr>
                <w:color w:val="000000"/>
                <w:lang w:val="uk-UA"/>
              </w:rPr>
            </w:pPr>
          </w:p>
        </w:tc>
        <w:tc>
          <w:tcPr>
            <w:tcW w:w="1300" w:type="dxa"/>
            <w:vMerge/>
          </w:tcPr>
          <w:p w14:paraId="1DBE2D76" w14:textId="77777777" w:rsidR="003B2D24" w:rsidRPr="003B2D24" w:rsidRDefault="003B2D24" w:rsidP="003108D2">
            <w:pPr>
              <w:rPr>
                <w:color w:val="000000"/>
                <w:lang w:val="uk-UA"/>
              </w:rPr>
            </w:pPr>
          </w:p>
        </w:tc>
        <w:tc>
          <w:tcPr>
            <w:tcW w:w="2125" w:type="dxa"/>
            <w:gridSpan w:val="2"/>
            <w:vMerge/>
          </w:tcPr>
          <w:p w14:paraId="23E2DB90" w14:textId="77777777" w:rsidR="003B2D24" w:rsidRPr="003B2D24" w:rsidRDefault="003B2D24" w:rsidP="003108D2">
            <w:pPr>
              <w:rPr>
                <w:color w:val="000000"/>
                <w:lang w:val="uk-UA"/>
              </w:rPr>
            </w:pPr>
          </w:p>
        </w:tc>
        <w:tc>
          <w:tcPr>
            <w:tcW w:w="1732" w:type="dxa"/>
            <w:vMerge/>
          </w:tcPr>
          <w:p w14:paraId="510DF908" w14:textId="77777777" w:rsidR="003B2D24" w:rsidRPr="003B2D24" w:rsidRDefault="003B2D24" w:rsidP="003108D2">
            <w:pPr>
              <w:rPr>
                <w:color w:val="000000"/>
                <w:lang w:val="uk-UA"/>
              </w:rPr>
            </w:pPr>
          </w:p>
        </w:tc>
        <w:tc>
          <w:tcPr>
            <w:tcW w:w="3135" w:type="dxa"/>
            <w:gridSpan w:val="3"/>
          </w:tcPr>
          <w:p w14:paraId="201779F4" w14:textId="77777777" w:rsidR="003B2D24" w:rsidRPr="003B2D24" w:rsidRDefault="003B2D24" w:rsidP="00554315">
            <w:pPr>
              <w:jc w:val="center"/>
              <w:rPr>
                <w:color w:val="000000"/>
                <w:lang w:val="uk-UA"/>
              </w:rPr>
            </w:pPr>
            <w:r w:rsidRPr="003B2D24">
              <w:rPr>
                <w:color w:val="000000"/>
                <w:lang w:val="uk-UA"/>
              </w:rPr>
              <w:t>За роками</w:t>
            </w:r>
            <w:r w:rsidR="00554315">
              <w:rPr>
                <w:color w:val="000000"/>
                <w:lang w:val="uk-UA"/>
              </w:rPr>
              <w:t xml:space="preserve"> </w:t>
            </w:r>
          </w:p>
        </w:tc>
        <w:tc>
          <w:tcPr>
            <w:tcW w:w="1016" w:type="dxa"/>
            <w:vMerge w:val="restart"/>
          </w:tcPr>
          <w:p w14:paraId="3FAE5B82" w14:textId="77777777" w:rsidR="003B2D24" w:rsidRPr="003B2D24" w:rsidRDefault="003B2D24" w:rsidP="003108D2">
            <w:pPr>
              <w:rPr>
                <w:color w:val="000000"/>
                <w:lang w:val="uk-UA"/>
              </w:rPr>
            </w:pPr>
            <w:r w:rsidRPr="003B2D24">
              <w:rPr>
                <w:color w:val="000000"/>
                <w:lang w:val="uk-UA"/>
              </w:rPr>
              <w:t>Всього</w:t>
            </w:r>
          </w:p>
        </w:tc>
        <w:tc>
          <w:tcPr>
            <w:tcW w:w="2410" w:type="dxa"/>
            <w:vMerge/>
          </w:tcPr>
          <w:p w14:paraId="1EF96A36" w14:textId="77777777" w:rsidR="003B2D24" w:rsidRPr="003B2D24" w:rsidRDefault="003B2D24" w:rsidP="003108D2">
            <w:pPr>
              <w:rPr>
                <w:color w:val="000000"/>
                <w:lang w:val="uk-UA"/>
              </w:rPr>
            </w:pPr>
          </w:p>
        </w:tc>
      </w:tr>
      <w:tr w:rsidR="0096590C" w14:paraId="1DC869EF" w14:textId="77777777" w:rsidTr="0096590C">
        <w:tc>
          <w:tcPr>
            <w:tcW w:w="572" w:type="dxa"/>
            <w:vMerge/>
          </w:tcPr>
          <w:p w14:paraId="16C19642" w14:textId="77777777" w:rsidR="003B2D24" w:rsidRPr="003B2D24" w:rsidRDefault="003B2D24" w:rsidP="003108D2">
            <w:pPr>
              <w:rPr>
                <w:color w:val="000000"/>
                <w:lang w:val="uk-UA"/>
              </w:rPr>
            </w:pPr>
          </w:p>
        </w:tc>
        <w:tc>
          <w:tcPr>
            <w:tcW w:w="2140" w:type="dxa"/>
            <w:vMerge/>
          </w:tcPr>
          <w:p w14:paraId="1BAE2890" w14:textId="77777777" w:rsidR="003B2D24" w:rsidRPr="003B2D24" w:rsidRDefault="003B2D24" w:rsidP="003108D2">
            <w:pPr>
              <w:rPr>
                <w:color w:val="000000"/>
                <w:lang w:val="uk-UA"/>
              </w:rPr>
            </w:pPr>
          </w:p>
        </w:tc>
        <w:tc>
          <w:tcPr>
            <w:tcW w:w="1300" w:type="dxa"/>
            <w:vMerge/>
          </w:tcPr>
          <w:p w14:paraId="0356D3D7" w14:textId="77777777" w:rsidR="003B2D24" w:rsidRPr="003B2D24" w:rsidRDefault="003B2D24" w:rsidP="003108D2">
            <w:pPr>
              <w:rPr>
                <w:color w:val="000000"/>
                <w:lang w:val="uk-UA"/>
              </w:rPr>
            </w:pPr>
          </w:p>
        </w:tc>
        <w:tc>
          <w:tcPr>
            <w:tcW w:w="2125" w:type="dxa"/>
            <w:gridSpan w:val="2"/>
            <w:vMerge/>
          </w:tcPr>
          <w:p w14:paraId="35098312" w14:textId="77777777" w:rsidR="003B2D24" w:rsidRPr="003B2D24" w:rsidRDefault="003B2D24" w:rsidP="003108D2">
            <w:pPr>
              <w:rPr>
                <w:color w:val="000000"/>
                <w:lang w:val="uk-UA"/>
              </w:rPr>
            </w:pPr>
          </w:p>
        </w:tc>
        <w:tc>
          <w:tcPr>
            <w:tcW w:w="1732" w:type="dxa"/>
            <w:vMerge/>
          </w:tcPr>
          <w:p w14:paraId="48F62A92" w14:textId="77777777" w:rsidR="003B2D24" w:rsidRPr="003B2D24" w:rsidRDefault="003B2D24" w:rsidP="003108D2">
            <w:pPr>
              <w:rPr>
                <w:color w:val="000000"/>
                <w:lang w:val="uk-UA"/>
              </w:rPr>
            </w:pPr>
          </w:p>
        </w:tc>
        <w:tc>
          <w:tcPr>
            <w:tcW w:w="1053" w:type="dxa"/>
          </w:tcPr>
          <w:p w14:paraId="26CC057F" w14:textId="77777777" w:rsidR="003B2D24" w:rsidRPr="003B2D24" w:rsidRDefault="003B2D24" w:rsidP="00554315">
            <w:pPr>
              <w:rPr>
                <w:color w:val="000000"/>
                <w:lang w:val="uk-UA"/>
              </w:rPr>
            </w:pPr>
            <w:r>
              <w:rPr>
                <w:color w:val="000000"/>
                <w:lang w:val="uk-UA"/>
              </w:rPr>
              <w:t>2025</w:t>
            </w:r>
            <w:r w:rsidRPr="003B2D24">
              <w:rPr>
                <w:color w:val="000000"/>
                <w:lang w:val="uk-UA"/>
              </w:rPr>
              <w:t>рік</w:t>
            </w:r>
            <w:r w:rsidR="00554315">
              <w:rPr>
                <w:color w:val="000000"/>
                <w:lang w:val="uk-UA"/>
              </w:rPr>
              <w:t xml:space="preserve"> </w:t>
            </w:r>
          </w:p>
        </w:tc>
        <w:tc>
          <w:tcPr>
            <w:tcW w:w="1041" w:type="dxa"/>
          </w:tcPr>
          <w:p w14:paraId="7BFBA689" w14:textId="77777777" w:rsidR="003B2D24" w:rsidRPr="003B2D24" w:rsidRDefault="003B2D24" w:rsidP="003108D2">
            <w:pPr>
              <w:rPr>
                <w:color w:val="000000"/>
                <w:lang w:val="uk-UA"/>
              </w:rPr>
            </w:pPr>
            <w:r>
              <w:rPr>
                <w:color w:val="000000"/>
                <w:lang w:val="uk-UA"/>
              </w:rPr>
              <w:t>2026</w:t>
            </w:r>
            <w:r w:rsidRPr="003B2D24">
              <w:rPr>
                <w:color w:val="000000"/>
                <w:lang w:val="uk-UA"/>
              </w:rPr>
              <w:t>рік</w:t>
            </w:r>
          </w:p>
        </w:tc>
        <w:tc>
          <w:tcPr>
            <w:tcW w:w="1041" w:type="dxa"/>
          </w:tcPr>
          <w:p w14:paraId="0030C7F7" w14:textId="77777777" w:rsidR="003B2D24" w:rsidRPr="003B2D24" w:rsidRDefault="003B2D24" w:rsidP="003108D2">
            <w:pPr>
              <w:rPr>
                <w:color w:val="000000"/>
                <w:lang w:val="uk-UA"/>
              </w:rPr>
            </w:pPr>
            <w:r>
              <w:rPr>
                <w:color w:val="000000"/>
                <w:lang w:val="uk-UA"/>
              </w:rPr>
              <w:t>2027</w:t>
            </w:r>
            <w:r w:rsidRPr="003B2D24">
              <w:rPr>
                <w:color w:val="000000"/>
                <w:lang w:val="uk-UA"/>
              </w:rPr>
              <w:t>рік</w:t>
            </w:r>
          </w:p>
        </w:tc>
        <w:tc>
          <w:tcPr>
            <w:tcW w:w="1016" w:type="dxa"/>
            <w:vMerge/>
          </w:tcPr>
          <w:p w14:paraId="6A73FB4F" w14:textId="77777777" w:rsidR="003B2D24" w:rsidRPr="003B2D24" w:rsidRDefault="003B2D24" w:rsidP="003108D2">
            <w:pPr>
              <w:rPr>
                <w:b/>
                <w:bCs/>
                <w:color w:val="000000"/>
                <w:lang w:val="uk-UA"/>
              </w:rPr>
            </w:pPr>
          </w:p>
        </w:tc>
        <w:tc>
          <w:tcPr>
            <w:tcW w:w="2410" w:type="dxa"/>
            <w:vMerge/>
          </w:tcPr>
          <w:p w14:paraId="7E7D08D2" w14:textId="77777777" w:rsidR="003B2D24" w:rsidRPr="003B2D24" w:rsidRDefault="003B2D24" w:rsidP="003108D2">
            <w:pPr>
              <w:rPr>
                <w:b/>
                <w:bCs/>
                <w:color w:val="000000"/>
                <w:lang w:val="uk-UA"/>
              </w:rPr>
            </w:pPr>
          </w:p>
        </w:tc>
      </w:tr>
      <w:tr w:rsidR="0096590C" w:rsidRPr="003C2C85" w14:paraId="0CFEE1C3" w14:textId="77777777" w:rsidTr="0096590C">
        <w:tc>
          <w:tcPr>
            <w:tcW w:w="572" w:type="dxa"/>
          </w:tcPr>
          <w:p w14:paraId="2C94C33A" w14:textId="77777777" w:rsidR="003B2D24" w:rsidRPr="003B2D24" w:rsidRDefault="003B2D24" w:rsidP="003B2D24">
            <w:pPr>
              <w:jc w:val="center"/>
              <w:rPr>
                <w:color w:val="000000"/>
                <w:lang w:val="uk-UA"/>
              </w:rPr>
            </w:pPr>
            <w:r w:rsidRPr="003B2D24">
              <w:rPr>
                <w:color w:val="000000"/>
                <w:lang w:val="uk-UA"/>
              </w:rPr>
              <w:t>1</w:t>
            </w:r>
          </w:p>
        </w:tc>
        <w:tc>
          <w:tcPr>
            <w:tcW w:w="2140" w:type="dxa"/>
          </w:tcPr>
          <w:p w14:paraId="621253E5" w14:textId="77777777" w:rsidR="003B2D24" w:rsidRPr="003B2D24" w:rsidRDefault="003B2D24" w:rsidP="003B2D24">
            <w:pPr>
              <w:jc w:val="center"/>
              <w:rPr>
                <w:color w:val="000000"/>
                <w:lang w:val="uk-UA"/>
              </w:rPr>
            </w:pPr>
            <w:r w:rsidRPr="003B2D24">
              <w:rPr>
                <w:color w:val="000000"/>
                <w:lang w:val="uk-UA"/>
              </w:rPr>
              <w:t>2</w:t>
            </w:r>
          </w:p>
        </w:tc>
        <w:tc>
          <w:tcPr>
            <w:tcW w:w="1300" w:type="dxa"/>
          </w:tcPr>
          <w:p w14:paraId="7429717F" w14:textId="77777777" w:rsidR="003B2D24" w:rsidRPr="003B2D24" w:rsidRDefault="003B2D24" w:rsidP="003B2D24">
            <w:pPr>
              <w:jc w:val="center"/>
              <w:rPr>
                <w:color w:val="000000"/>
                <w:lang w:val="uk-UA"/>
              </w:rPr>
            </w:pPr>
            <w:r w:rsidRPr="003B2D24">
              <w:rPr>
                <w:color w:val="000000"/>
                <w:lang w:val="uk-UA"/>
              </w:rPr>
              <w:t>3</w:t>
            </w:r>
          </w:p>
        </w:tc>
        <w:tc>
          <w:tcPr>
            <w:tcW w:w="2125" w:type="dxa"/>
            <w:gridSpan w:val="2"/>
          </w:tcPr>
          <w:p w14:paraId="74F41842" w14:textId="77777777" w:rsidR="003B2D24" w:rsidRPr="003B2D24" w:rsidRDefault="003B2D24" w:rsidP="003B2D24">
            <w:pPr>
              <w:jc w:val="center"/>
              <w:rPr>
                <w:color w:val="000000"/>
                <w:lang w:val="uk-UA"/>
              </w:rPr>
            </w:pPr>
            <w:r w:rsidRPr="003B2D24">
              <w:rPr>
                <w:color w:val="000000"/>
                <w:lang w:val="uk-UA"/>
              </w:rPr>
              <w:t>4</w:t>
            </w:r>
          </w:p>
        </w:tc>
        <w:tc>
          <w:tcPr>
            <w:tcW w:w="1732" w:type="dxa"/>
          </w:tcPr>
          <w:p w14:paraId="53539762" w14:textId="77777777" w:rsidR="003B2D24" w:rsidRPr="003B2D24" w:rsidRDefault="003B2D24" w:rsidP="003B2D24">
            <w:pPr>
              <w:jc w:val="center"/>
              <w:rPr>
                <w:color w:val="000000"/>
                <w:lang w:val="uk-UA"/>
              </w:rPr>
            </w:pPr>
            <w:r w:rsidRPr="003B2D24">
              <w:rPr>
                <w:color w:val="000000"/>
                <w:lang w:val="uk-UA"/>
              </w:rPr>
              <w:t>5</w:t>
            </w:r>
          </w:p>
        </w:tc>
        <w:tc>
          <w:tcPr>
            <w:tcW w:w="1053" w:type="dxa"/>
          </w:tcPr>
          <w:p w14:paraId="48E36ABC" w14:textId="77777777" w:rsidR="003B2D24" w:rsidRPr="003B2D24" w:rsidRDefault="003B2D24" w:rsidP="003B2D24">
            <w:pPr>
              <w:jc w:val="center"/>
              <w:rPr>
                <w:color w:val="000000"/>
                <w:lang w:val="uk-UA"/>
              </w:rPr>
            </w:pPr>
            <w:r w:rsidRPr="003B2D24">
              <w:rPr>
                <w:color w:val="000000"/>
                <w:lang w:val="uk-UA"/>
              </w:rPr>
              <w:t>6</w:t>
            </w:r>
          </w:p>
        </w:tc>
        <w:tc>
          <w:tcPr>
            <w:tcW w:w="1041" w:type="dxa"/>
          </w:tcPr>
          <w:p w14:paraId="578289DC" w14:textId="77777777" w:rsidR="003B2D24" w:rsidRPr="003B2D24" w:rsidRDefault="003B2D24" w:rsidP="003B2D24">
            <w:pPr>
              <w:jc w:val="center"/>
              <w:rPr>
                <w:color w:val="000000"/>
                <w:lang w:val="uk-UA"/>
              </w:rPr>
            </w:pPr>
            <w:r w:rsidRPr="003B2D24">
              <w:rPr>
                <w:color w:val="000000"/>
                <w:lang w:val="uk-UA"/>
              </w:rPr>
              <w:t>7</w:t>
            </w:r>
          </w:p>
        </w:tc>
        <w:tc>
          <w:tcPr>
            <w:tcW w:w="1041" w:type="dxa"/>
          </w:tcPr>
          <w:p w14:paraId="45EF956A" w14:textId="77777777" w:rsidR="003B2D24" w:rsidRPr="003B2D24" w:rsidRDefault="003B2D24" w:rsidP="003B2D24">
            <w:pPr>
              <w:jc w:val="center"/>
              <w:rPr>
                <w:color w:val="000000"/>
                <w:lang w:val="uk-UA"/>
              </w:rPr>
            </w:pPr>
            <w:r w:rsidRPr="003B2D24">
              <w:rPr>
                <w:color w:val="000000"/>
                <w:lang w:val="uk-UA"/>
              </w:rPr>
              <w:t>8</w:t>
            </w:r>
          </w:p>
        </w:tc>
        <w:tc>
          <w:tcPr>
            <w:tcW w:w="1016" w:type="dxa"/>
          </w:tcPr>
          <w:p w14:paraId="1343CAD8" w14:textId="77777777" w:rsidR="003B2D24" w:rsidRPr="003B2D24" w:rsidRDefault="003B2D24" w:rsidP="003B2D24">
            <w:pPr>
              <w:jc w:val="center"/>
              <w:rPr>
                <w:color w:val="000000"/>
                <w:lang w:val="uk-UA"/>
              </w:rPr>
            </w:pPr>
            <w:r w:rsidRPr="003B2D24">
              <w:rPr>
                <w:color w:val="000000"/>
                <w:lang w:val="uk-UA"/>
              </w:rPr>
              <w:t>9</w:t>
            </w:r>
          </w:p>
        </w:tc>
        <w:tc>
          <w:tcPr>
            <w:tcW w:w="2410" w:type="dxa"/>
          </w:tcPr>
          <w:p w14:paraId="2AC970F3" w14:textId="77777777" w:rsidR="003B2D24" w:rsidRPr="003B2D24" w:rsidRDefault="003B2D24" w:rsidP="003B2D24">
            <w:pPr>
              <w:jc w:val="center"/>
              <w:rPr>
                <w:color w:val="000000"/>
                <w:lang w:val="uk-UA"/>
              </w:rPr>
            </w:pPr>
            <w:r w:rsidRPr="003B2D24">
              <w:rPr>
                <w:color w:val="000000"/>
                <w:lang w:val="uk-UA"/>
              </w:rPr>
              <w:t>10</w:t>
            </w:r>
          </w:p>
        </w:tc>
      </w:tr>
      <w:tr w:rsidR="003B2D24" w14:paraId="733B0737" w14:textId="77777777" w:rsidTr="0096590C">
        <w:tc>
          <w:tcPr>
            <w:tcW w:w="14430" w:type="dxa"/>
            <w:gridSpan w:val="11"/>
          </w:tcPr>
          <w:p w14:paraId="2927B442" w14:textId="77777777" w:rsidR="003B2D24" w:rsidRPr="003B2D24" w:rsidRDefault="003B2D24" w:rsidP="003B2D24">
            <w:pPr>
              <w:jc w:val="center"/>
              <w:rPr>
                <w:b/>
                <w:bCs/>
                <w:color w:val="000000"/>
                <w:lang w:val="uk-UA"/>
              </w:rPr>
            </w:pPr>
            <w:r w:rsidRPr="0063487D">
              <w:rPr>
                <w:b/>
                <w:sz w:val="20"/>
                <w:szCs w:val="20"/>
                <w:lang w:val="uk-UA" w:eastAsia="uk-UA" w:bidi="uk-UA"/>
              </w:rPr>
              <w:t xml:space="preserve">Фінансове забезпечення діяльності ЮКП </w:t>
            </w:r>
            <w:r w:rsidRPr="0063487D">
              <w:rPr>
                <w:rFonts w:eastAsia="Arial Unicode MS"/>
                <w:b/>
                <w:sz w:val="20"/>
                <w:szCs w:val="20"/>
              </w:rPr>
              <w:t>«МУНІЦИПАЛЬНА ВАРТА»</w:t>
            </w:r>
          </w:p>
        </w:tc>
      </w:tr>
      <w:tr w:rsidR="0096590C" w14:paraId="726863D0" w14:textId="77777777" w:rsidTr="0096590C">
        <w:tc>
          <w:tcPr>
            <w:tcW w:w="572" w:type="dxa"/>
            <w:vAlign w:val="center"/>
          </w:tcPr>
          <w:p w14:paraId="3A90AE82" w14:textId="77777777" w:rsidR="003B2D24" w:rsidRPr="005B0B12" w:rsidRDefault="003B2D24" w:rsidP="003B2D24">
            <w:pPr>
              <w:jc w:val="center"/>
              <w:rPr>
                <w:b/>
                <w:bCs/>
                <w:color w:val="000000"/>
                <w:lang w:val="uk-UA"/>
              </w:rPr>
            </w:pPr>
            <w:r w:rsidRPr="005B0B12">
              <w:rPr>
                <w:b/>
                <w:bCs/>
                <w:color w:val="000000"/>
                <w:lang w:val="uk-UA"/>
              </w:rPr>
              <w:t>1</w:t>
            </w:r>
          </w:p>
        </w:tc>
        <w:tc>
          <w:tcPr>
            <w:tcW w:w="2140" w:type="dxa"/>
            <w:vAlign w:val="center"/>
          </w:tcPr>
          <w:p w14:paraId="5B838FDC" w14:textId="77777777" w:rsidR="003B2D24" w:rsidRPr="005B0B12" w:rsidRDefault="003B2D24" w:rsidP="003108D2">
            <w:pPr>
              <w:rPr>
                <w:b/>
                <w:bCs/>
                <w:color w:val="000000"/>
                <w:lang w:val="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1300" w:type="dxa"/>
            <w:vAlign w:val="center"/>
          </w:tcPr>
          <w:p w14:paraId="6132D492" w14:textId="77777777" w:rsidR="003B2D24" w:rsidRPr="005B0B12" w:rsidRDefault="003B2D24" w:rsidP="00554315">
            <w:pPr>
              <w:ind w:right="-70"/>
              <w:rPr>
                <w:b/>
                <w:bCs/>
                <w:color w:val="000000"/>
                <w:sz w:val="20"/>
                <w:szCs w:val="20"/>
                <w:lang w:val="uk-UA"/>
              </w:rPr>
            </w:pPr>
            <w:r w:rsidRPr="005B0B12">
              <w:rPr>
                <w:b/>
                <w:bCs/>
                <w:color w:val="000000"/>
                <w:sz w:val="20"/>
                <w:szCs w:val="20"/>
                <w:lang w:val="uk-UA"/>
              </w:rPr>
              <w:t>2025-2027рр</w:t>
            </w:r>
          </w:p>
        </w:tc>
        <w:tc>
          <w:tcPr>
            <w:tcW w:w="2125" w:type="dxa"/>
            <w:gridSpan w:val="2"/>
            <w:vAlign w:val="center"/>
          </w:tcPr>
          <w:p w14:paraId="7611C339" w14:textId="77777777" w:rsidR="003B2D24" w:rsidRPr="005B0B12" w:rsidRDefault="003B2D24" w:rsidP="003108D2">
            <w:pPr>
              <w:rPr>
                <w:b/>
                <w:bCs/>
                <w:color w:val="000000"/>
                <w:lang w:val="uk-UA"/>
              </w:rPr>
            </w:pPr>
            <w:r w:rsidRPr="005B0B12">
              <w:rPr>
                <w:b/>
                <w:sz w:val="20"/>
                <w:szCs w:val="20"/>
                <w:lang w:val="uk-UA" w:eastAsia="uk-UA" w:bidi="uk-UA"/>
              </w:rPr>
              <w:t>Викон</w:t>
            </w:r>
            <w:r w:rsidR="006D0091">
              <w:rPr>
                <w:b/>
                <w:sz w:val="20"/>
                <w:szCs w:val="20"/>
                <w:lang w:val="uk-UA" w:eastAsia="uk-UA" w:bidi="uk-UA"/>
              </w:rPr>
              <w:t>авчий комітет П</w:t>
            </w:r>
            <w:r w:rsidRPr="005B0B12">
              <w:rPr>
                <w:b/>
                <w:sz w:val="20"/>
                <w:szCs w:val="20"/>
                <w:lang w:val="uk-UA" w:eastAsia="uk-UA" w:bidi="uk-UA"/>
              </w:rPr>
              <w:t>МР/ ЮКП «МУНІЦИПАЛЬНА ВАРТА»</w:t>
            </w:r>
          </w:p>
        </w:tc>
        <w:tc>
          <w:tcPr>
            <w:tcW w:w="1732" w:type="dxa"/>
            <w:vAlign w:val="center"/>
          </w:tcPr>
          <w:p w14:paraId="227B47E9" w14:textId="77777777" w:rsidR="00554315" w:rsidRPr="005B0B12" w:rsidRDefault="00554315" w:rsidP="00554315">
            <w:pPr>
              <w:jc w:val="center"/>
              <w:rPr>
                <w:color w:val="000000"/>
                <w:sz w:val="20"/>
                <w:szCs w:val="20"/>
                <w:lang w:val="uk-UA"/>
              </w:rPr>
            </w:pPr>
          </w:p>
          <w:p w14:paraId="6E828631" w14:textId="77777777" w:rsidR="003B2D24" w:rsidRPr="005B0B12" w:rsidRDefault="00554315" w:rsidP="00554315">
            <w:pPr>
              <w:jc w:val="center"/>
              <w:rPr>
                <w:b/>
                <w:color w:val="000000"/>
                <w:sz w:val="20"/>
                <w:szCs w:val="20"/>
                <w:lang w:val="uk-UA"/>
              </w:rPr>
            </w:pPr>
            <w:r w:rsidRPr="005B0B12">
              <w:rPr>
                <w:b/>
                <w:color w:val="000000"/>
                <w:sz w:val="20"/>
                <w:szCs w:val="20"/>
                <w:lang w:val="uk-UA"/>
              </w:rPr>
              <w:t xml:space="preserve">Бюджет </w:t>
            </w:r>
            <w:proofErr w:type="spellStart"/>
            <w:r w:rsidRPr="005B0B12">
              <w:rPr>
                <w:b/>
                <w:color w:val="000000"/>
                <w:sz w:val="20"/>
                <w:szCs w:val="20"/>
                <w:lang w:val="uk-UA"/>
              </w:rPr>
              <w:t>Южненської</w:t>
            </w:r>
            <w:proofErr w:type="spellEnd"/>
            <w:r w:rsidRPr="005B0B12">
              <w:rPr>
                <w:b/>
                <w:color w:val="000000"/>
                <w:sz w:val="20"/>
                <w:szCs w:val="20"/>
                <w:lang w:val="uk-UA"/>
              </w:rPr>
              <w:t xml:space="preserve"> міської територіальної громади</w:t>
            </w:r>
          </w:p>
          <w:p w14:paraId="2062E9C2" w14:textId="77777777" w:rsidR="003B2D24" w:rsidRPr="005B0B12" w:rsidRDefault="003B2D24" w:rsidP="00554315">
            <w:pPr>
              <w:jc w:val="center"/>
              <w:rPr>
                <w:color w:val="000000"/>
                <w:lang w:val="uk-UA"/>
              </w:rPr>
            </w:pPr>
          </w:p>
        </w:tc>
        <w:tc>
          <w:tcPr>
            <w:tcW w:w="1053" w:type="dxa"/>
            <w:vAlign w:val="center"/>
          </w:tcPr>
          <w:p w14:paraId="0DAE76F2" w14:textId="77777777" w:rsidR="003B2D24" w:rsidRPr="005B0B12" w:rsidRDefault="00147F0D" w:rsidP="00F4259B">
            <w:pPr>
              <w:rPr>
                <w:b/>
                <w:bCs/>
                <w:color w:val="000000"/>
                <w:sz w:val="20"/>
                <w:szCs w:val="20"/>
                <w:lang w:val="uk-UA"/>
              </w:rPr>
            </w:pPr>
            <w:r>
              <w:rPr>
                <w:b/>
                <w:bCs/>
                <w:color w:val="000000"/>
                <w:sz w:val="20"/>
                <w:szCs w:val="20"/>
                <w:lang w:val="uk-UA"/>
              </w:rPr>
              <w:t>18</w:t>
            </w:r>
            <w:r w:rsidR="000B3E36">
              <w:rPr>
                <w:b/>
                <w:bCs/>
                <w:color w:val="000000"/>
                <w:sz w:val="20"/>
                <w:szCs w:val="20"/>
                <w:lang w:val="uk-UA"/>
              </w:rPr>
              <w:t> 358,71</w:t>
            </w:r>
          </w:p>
        </w:tc>
        <w:tc>
          <w:tcPr>
            <w:tcW w:w="1041" w:type="dxa"/>
            <w:vAlign w:val="center"/>
          </w:tcPr>
          <w:p w14:paraId="7915CF9E" w14:textId="77777777" w:rsidR="003B2D24" w:rsidRPr="005B0B12" w:rsidRDefault="003B2D24" w:rsidP="00F4259B">
            <w:pPr>
              <w:rPr>
                <w:b/>
                <w:bCs/>
                <w:color w:val="000000"/>
                <w:sz w:val="20"/>
                <w:szCs w:val="20"/>
                <w:lang w:val="uk-UA"/>
              </w:rPr>
            </w:pPr>
            <w:r w:rsidRPr="005B0B12">
              <w:rPr>
                <w:b/>
                <w:bCs/>
                <w:color w:val="000000"/>
                <w:sz w:val="20"/>
                <w:szCs w:val="20"/>
                <w:lang w:val="uk-UA"/>
              </w:rPr>
              <w:t>19</w:t>
            </w:r>
            <w:r w:rsidR="00554315" w:rsidRPr="005B0B12">
              <w:rPr>
                <w:b/>
                <w:bCs/>
                <w:color w:val="000000"/>
                <w:sz w:val="20"/>
                <w:szCs w:val="20"/>
                <w:lang w:val="uk-UA"/>
              </w:rPr>
              <w:t xml:space="preserve"> </w:t>
            </w:r>
            <w:r w:rsidRPr="005B0B12">
              <w:rPr>
                <w:b/>
                <w:bCs/>
                <w:color w:val="000000"/>
                <w:sz w:val="20"/>
                <w:szCs w:val="20"/>
                <w:lang w:val="uk-UA"/>
              </w:rPr>
              <w:t>120,10</w:t>
            </w:r>
          </w:p>
        </w:tc>
        <w:tc>
          <w:tcPr>
            <w:tcW w:w="1041" w:type="dxa"/>
            <w:vAlign w:val="center"/>
          </w:tcPr>
          <w:p w14:paraId="54CAD8F5" w14:textId="77777777" w:rsidR="003B2D24" w:rsidRPr="005B0B12" w:rsidRDefault="003B2D24" w:rsidP="00F4259B">
            <w:pPr>
              <w:rPr>
                <w:b/>
                <w:bCs/>
                <w:color w:val="000000"/>
                <w:sz w:val="20"/>
                <w:szCs w:val="20"/>
                <w:lang w:val="uk-UA"/>
              </w:rPr>
            </w:pPr>
            <w:r w:rsidRPr="005B0B12">
              <w:rPr>
                <w:b/>
                <w:bCs/>
                <w:color w:val="000000"/>
                <w:sz w:val="20"/>
                <w:szCs w:val="20"/>
                <w:lang w:val="uk-UA"/>
              </w:rPr>
              <w:t>21</w:t>
            </w:r>
            <w:r w:rsidR="00554315" w:rsidRPr="005B0B12">
              <w:rPr>
                <w:b/>
                <w:bCs/>
                <w:color w:val="000000"/>
                <w:sz w:val="20"/>
                <w:szCs w:val="20"/>
                <w:lang w:val="uk-UA"/>
              </w:rPr>
              <w:t xml:space="preserve"> </w:t>
            </w:r>
            <w:r w:rsidRPr="005B0B12">
              <w:rPr>
                <w:b/>
                <w:bCs/>
                <w:color w:val="000000"/>
                <w:sz w:val="20"/>
                <w:szCs w:val="20"/>
                <w:lang w:val="uk-UA"/>
              </w:rPr>
              <w:t>002,76</w:t>
            </w:r>
          </w:p>
        </w:tc>
        <w:tc>
          <w:tcPr>
            <w:tcW w:w="1016" w:type="dxa"/>
            <w:vAlign w:val="center"/>
          </w:tcPr>
          <w:p w14:paraId="04F212E3" w14:textId="77777777" w:rsidR="003B2D24" w:rsidRPr="005B0B12" w:rsidRDefault="00147F0D" w:rsidP="00F4259B">
            <w:pPr>
              <w:rPr>
                <w:b/>
                <w:bCs/>
                <w:color w:val="000000"/>
                <w:sz w:val="20"/>
                <w:szCs w:val="20"/>
                <w:lang w:val="uk-UA"/>
              </w:rPr>
            </w:pPr>
            <w:r>
              <w:rPr>
                <w:b/>
                <w:bCs/>
                <w:color w:val="000000"/>
                <w:sz w:val="20"/>
                <w:szCs w:val="20"/>
                <w:lang w:val="uk-UA"/>
              </w:rPr>
              <w:t>58</w:t>
            </w:r>
            <w:r w:rsidR="000B3E36">
              <w:rPr>
                <w:b/>
                <w:bCs/>
                <w:color w:val="000000"/>
                <w:sz w:val="20"/>
                <w:szCs w:val="20"/>
                <w:lang w:val="uk-UA"/>
              </w:rPr>
              <w:t> 481,57</w:t>
            </w:r>
          </w:p>
        </w:tc>
        <w:tc>
          <w:tcPr>
            <w:tcW w:w="2410" w:type="dxa"/>
            <w:vAlign w:val="center"/>
          </w:tcPr>
          <w:p w14:paraId="55CB46CF" w14:textId="77777777" w:rsidR="003B2D24" w:rsidRPr="005B0B12" w:rsidRDefault="003B2D24" w:rsidP="003108D2">
            <w:pPr>
              <w:rPr>
                <w:b/>
                <w:bCs/>
                <w:color w:val="000000"/>
                <w:lang w:val="uk-UA"/>
              </w:rPr>
            </w:pPr>
            <w:r w:rsidRPr="005B0B12">
              <w:rPr>
                <w:b/>
                <w:sz w:val="20"/>
                <w:szCs w:val="20"/>
                <w:lang w:val="uk-UA" w:eastAsia="uk-UA" w:bidi="uk-UA"/>
              </w:rPr>
              <w:t>Вжиття активних заходів, щодо приведення до належного стану благоустрою</w:t>
            </w:r>
            <w:r w:rsidR="0096590C">
              <w:rPr>
                <w:b/>
                <w:sz w:val="20"/>
                <w:szCs w:val="20"/>
                <w:lang w:val="uk-UA" w:eastAsia="uk-UA" w:bidi="uk-UA"/>
              </w:rPr>
              <w:t xml:space="preserve">, </w:t>
            </w:r>
            <w:proofErr w:type="spellStart"/>
            <w:r w:rsidR="0096590C">
              <w:rPr>
                <w:b/>
                <w:sz w:val="20"/>
                <w:szCs w:val="20"/>
                <w:lang w:val="uk-UA" w:eastAsia="uk-UA" w:bidi="uk-UA"/>
              </w:rPr>
              <w:t>забеспечення</w:t>
            </w:r>
            <w:proofErr w:type="spellEnd"/>
            <w:r w:rsidR="0096590C">
              <w:rPr>
                <w:b/>
                <w:sz w:val="20"/>
                <w:szCs w:val="20"/>
                <w:lang w:val="uk-UA" w:eastAsia="uk-UA" w:bidi="uk-UA"/>
              </w:rPr>
              <w:t xml:space="preserve"> чергувань та патрулювання </w:t>
            </w:r>
            <w:proofErr w:type="spellStart"/>
            <w:r w:rsidRPr="005B0B12">
              <w:rPr>
                <w:rFonts w:eastAsia="Arial Unicode MS"/>
                <w:b/>
                <w:bCs/>
                <w:sz w:val="20"/>
                <w:szCs w:val="20"/>
              </w:rPr>
              <w:t>Южненської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міської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територіальної</w:t>
            </w:r>
            <w:proofErr w:type="spellEnd"/>
            <w:r w:rsidRPr="005B0B12">
              <w:rPr>
                <w:rFonts w:eastAsia="Arial Unicode MS"/>
                <w:b/>
                <w:bCs/>
                <w:sz w:val="20"/>
                <w:szCs w:val="20"/>
              </w:rPr>
              <w:t xml:space="preserve"> </w:t>
            </w:r>
            <w:proofErr w:type="spellStart"/>
            <w:r w:rsidRPr="005B0B12">
              <w:rPr>
                <w:rFonts w:eastAsia="Arial Unicode MS"/>
                <w:b/>
                <w:bCs/>
                <w:sz w:val="20"/>
                <w:szCs w:val="20"/>
              </w:rPr>
              <w:t>громади</w:t>
            </w:r>
            <w:proofErr w:type="spellEnd"/>
          </w:p>
        </w:tc>
      </w:tr>
      <w:tr w:rsidR="003B2D24" w14:paraId="70498A2D" w14:textId="77777777" w:rsidTr="0096590C">
        <w:tc>
          <w:tcPr>
            <w:tcW w:w="14430" w:type="dxa"/>
            <w:gridSpan w:val="11"/>
          </w:tcPr>
          <w:p w14:paraId="29CA22FE" w14:textId="77777777" w:rsidR="003B2D24" w:rsidRPr="003B2D24" w:rsidRDefault="003B2D24" w:rsidP="003B2D24">
            <w:pPr>
              <w:jc w:val="center"/>
              <w:rPr>
                <w:b/>
                <w:bCs/>
                <w:color w:val="000000"/>
                <w:lang w:val="uk-UA"/>
              </w:rPr>
            </w:pPr>
            <w:r w:rsidRPr="0063487D">
              <w:rPr>
                <w:b/>
                <w:sz w:val="20"/>
                <w:szCs w:val="20"/>
                <w:lang w:val="uk-UA" w:eastAsia="uk-UA" w:bidi="uk-UA"/>
              </w:rPr>
              <w:t xml:space="preserve">Забезпечення функціювання системи відеоспостереження ЮКП </w:t>
            </w:r>
            <w:r w:rsidRPr="0063487D">
              <w:rPr>
                <w:rFonts w:eastAsia="Arial Unicode MS"/>
                <w:b/>
                <w:sz w:val="20"/>
                <w:szCs w:val="20"/>
              </w:rPr>
              <w:t>«МУНІЦИПАЛЬНА ВАРТА»</w:t>
            </w:r>
          </w:p>
          <w:p w14:paraId="4AAD2AA3" w14:textId="77777777" w:rsidR="003B2D24" w:rsidRPr="003B2D24" w:rsidRDefault="003B2D24" w:rsidP="003B2D24">
            <w:pPr>
              <w:jc w:val="center"/>
              <w:rPr>
                <w:b/>
                <w:bCs/>
                <w:color w:val="000000"/>
                <w:lang w:val="uk-UA"/>
              </w:rPr>
            </w:pPr>
          </w:p>
        </w:tc>
      </w:tr>
      <w:tr w:rsidR="0096590C" w:rsidRPr="00554315" w14:paraId="4E8B0F3A" w14:textId="77777777" w:rsidTr="0096590C">
        <w:tc>
          <w:tcPr>
            <w:tcW w:w="572" w:type="dxa"/>
            <w:vAlign w:val="center"/>
          </w:tcPr>
          <w:p w14:paraId="5046CDD1" w14:textId="77777777" w:rsidR="003B2D24" w:rsidRPr="003B2D24" w:rsidRDefault="0096590C" w:rsidP="003D5DF6">
            <w:pPr>
              <w:jc w:val="center"/>
              <w:rPr>
                <w:b/>
                <w:bCs/>
                <w:color w:val="000000"/>
                <w:lang w:val="uk-UA"/>
              </w:rPr>
            </w:pPr>
            <w:r>
              <w:rPr>
                <w:b/>
                <w:bCs/>
                <w:color w:val="000000"/>
                <w:lang w:val="uk-UA"/>
              </w:rPr>
              <w:t>2</w:t>
            </w:r>
          </w:p>
        </w:tc>
        <w:tc>
          <w:tcPr>
            <w:tcW w:w="2140" w:type="dxa"/>
            <w:vAlign w:val="center"/>
          </w:tcPr>
          <w:p w14:paraId="4752B34D" w14:textId="77777777" w:rsidR="003B2D24" w:rsidRPr="003B2D24" w:rsidRDefault="00554315" w:rsidP="003108D2">
            <w:pPr>
              <w:rPr>
                <w:color w:val="000000"/>
                <w:lang w:val="uk-UA"/>
              </w:rPr>
            </w:pPr>
            <w:r w:rsidRPr="0063487D">
              <w:rPr>
                <w:b/>
                <w:sz w:val="20"/>
                <w:szCs w:val="20"/>
                <w:lang w:val="uk-UA" w:eastAsia="uk-UA" w:bidi="uk-UA"/>
              </w:rPr>
              <w:t xml:space="preserve">Контроль за територією </w:t>
            </w:r>
            <w:proofErr w:type="spellStart"/>
            <w:r w:rsidRPr="0063487D">
              <w:rPr>
                <w:rFonts w:eastAsia="Arial Unicode MS"/>
                <w:b/>
                <w:sz w:val="20"/>
                <w:szCs w:val="20"/>
              </w:rPr>
              <w:t>Южненської</w:t>
            </w:r>
            <w:proofErr w:type="spellEnd"/>
            <w:r w:rsidRPr="0063487D">
              <w:rPr>
                <w:rFonts w:eastAsia="Arial Unicode MS"/>
                <w:b/>
                <w:sz w:val="20"/>
                <w:szCs w:val="20"/>
              </w:rPr>
              <w:t xml:space="preserve"> </w:t>
            </w:r>
            <w:proofErr w:type="spellStart"/>
            <w:r w:rsidRPr="0063487D">
              <w:rPr>
                <w:rFonts w:eastAsia="Arial Unicode MS"/>
                <w:b/>
                <w:sz w:val="20"/>
                <w:szCs w:val="20"/>
              </w:rPr>
              <w:t>міської</w:t>
            </w:r>
            <w:proofErr w:type="spellEnd"/>
            <w:r w:rsidRPr="0063487D">
              <w:rPr>
                <w:rFonts w:eastAsia="Arial Unicode MS"/>
                <w:b/>
                <w:sz w:val="20"/>
                <w:szCs w:val="20"/>
              </w:rPr>
              <w:t xml:space="preserve"> </w:t>
            </w:r>
            <w:proofErr w:type="spellStart"/>
            <w:r w:rsidRPr="0063487D">
              <w:rPr>
                <w:rFonts w:eastAsia="Arial Unicode MS"/>
                <w:b/>
                <w:sz w:val="20"/>
                <w:szCs w:val="20"/>
              </w:rPr>
              <w:t>територіальної</w:t>
            </w:r>
            <w:proofErr w:type="spellEnd"/>
            <w:r w:rsidRPr="0063487D">
              <w:rPr>
                <w:rFonts w:eastAsia="Arial Unicode MS"/>
                <w:b/>
                <w:sz w:val="20"/>
                <w:szCs w:val="20"/>
              </w:rPr>
              <w:t xml:space="preserve"> </w:t>
            </w:r>
            <w:proofErr w:type="spellStart"/>
            <w:r w:rsidRPr="0063487D">
              <w:rPr>
                <w:rFonts w:eastAsia="Arial Unicode MS"/>
                <w:b/>
                <w:sz w:val="20"/>
                <w:szCs w:val="20"/>
              </w:rPr>
              <w:t>громади</w:t>
            </w:r>
            <w:proofErr w:type="spellEnd"/>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1347" w:type="dxa"/>
            <w:gridSpan w:val="2"/>
            <w:vAlign w:val="center"/>
          </w:tcPr>
          <w:p w14:paraId="4AB56BC9" w14:textId="77777777" w:rsidR="003B2D24" w:rsidRPr="00554315" w:rsidRDefault="00554315" w:rsidP="003108D2">
            <w:pPr>
              <w:rPr>
                <w:b/>
                <w:bCs/>
                <w:color w:val="000000"/>
                <w:sz w:val="20"/>
                <w:szCs w:val="20"/>
                <w:lang w:val="uk-UA"/>
              </w:rPr>
            </w:pPr>
            <w:r w:rsidRPr="00554315">
              <w:rPr>
                <w:b/>
                <w:bCs/>
                <w:color w:val="000000"/>
                <w:sz w:val="20"/>
                <w:szCs w:val="20"/>
                <w:lang w:val="uk-UA"/>
              </w:rPr>
              <w:t>2025-2027рр</w:t>
            </w:r>
          </w:p>
        </w:tc>
        <w:tc>
          <w:tcPr>
            <w:tcW w:w="2078" w:type="dxa"/>
            <w:vAlign w:val="center"/>
          </w:tcPr>
          <w:p w14:paraId="2CF4DD8E" w14:textId="77777777" w:rsidR="003B2D24" w:rsidRPr="003B2D24" w:rsidRDefault="006D0091" w:rsidP="003108D2">
            <w:pPr>
              <w:rPr>
                <w:b/>
                <w:bCs/>
                <w:color w:val="000000"/>
                <w:lang w:val="uk-UA"/>
              </w:rPr>
            </w:pPr>
            <w:r>
              <w:rPr>
                <w:b/>
                <w:sz w:val="20"/>
                <w:szCs w:val="20"/>
                <w:lang w:val="uk-UA" w:eastAsia="uk-UA" w:bidi="uk-UA"/>
              </w:rPr>
              <w:t>Виконавчий комітет П</w:t>
            </w:r>
            <w:r w:rsidR="00554315" w:rsidRPr="0063487D">
              <w:rPr>
                <w:b/>
                <w:sz w:val="20"/>
                <w:szCs w:val="20"/>
                <w:lang w:val="uk-UA" w:eastAsia="uk-UA" w:bidi="uk-UA"/>
              </w:rPr>
              <w:t>МР/ ЮКП «МУНІЦИПАЛЬНА ВАРТА»</w:t>
            </w:r>
          </w:p>
        </w:tc>
        <w:tc>
          <w:tcPr>
            <w:tcW w:w="1732" w:type="dxa"/>
            <w:vAlign w:val="center"/>
          </w:tcPr>
          <w:p w14:paraId="48E45AC4" w14:textId="77777777" w:rsidR="00554315" w:rsidRDefault="00554315" w:rsidP="003108D2">
            <w:pPr>
              <w:rPr>
                <w:b/>
                <w:color w:val="000000"/>
                <w:sz w:val="20"/>
                <w:szCs w:val="20"/>
                <w:lang w:val="uk-UA"/>
              </w:rPr>
            </w:pPr>
          </w:p>
          <w:p w14:paraId="7B7AE44C" w14:textId="77777777" w:rsidR="00554315" w:rsidRPr="00554315" w:rsidRDefault="00554315" w:rsidP="00554315">
            <w:pPr>
              <w:jc w:val="center"/>
              <w:rPr>
                <w:b/>
                <w:color w:val="000000"/>
                <w:sz w:val="20"/>
                <w:szCs w:val="20"/>
                <w:lang w:val="uk-UA"/>
              </w:rPr>
            </w:pPr>
            <w:r>
              <w:rPr>
                <w:b/>
                <w:color w:val="000000"/>
                <w:sz w:val="20"/>
                <w:szCs w:val="20"/>
                <w:lang w:val="uk-UA"/>
              </w:rPr>
              <w:t xml:space="preserve">Бюджет </w:t>
            </w:r>
            <w:proofErr w:type="spellStart"/>
            <w:r>
              <w:rPr>
                <w:b/>
                <w:color w:val="000000"/>
                <w:sz w:val="20"/>
                <w:szCs w:val="20"/>
                <w:lang w:val="uk-UA"/>
              </w:rPr>
              <w:t>Южненської</w:t>
            </w:r>
            <w:proofErr w:type="spellEnd"/>
            <w:r>
              <w:rPr>
                <w:b/>
                <w:color w:val="000000"/>
                <w:sz w:val="20"/>
                <w:szCs w:val="20"/>
                <w:lang w:val="uk-UA"/>
              </w:rPr>
              <w:t xml:space="preserve"> міської територіальної громади</w:t>
            </w:r>
          </w:p>
          <w:p w14:paraId="3495224F" w14:textId="77777777" w:rsidR="003B2D24" w:rsidRPr="003B2D24" w:rsidRDefault="003B2D24" w:rsidP="00554315">
            <w:pPr>
              <w:rPr>
                <w:color w:val="000000"/>
                <w:lang w:val="uk-UA"/>
              </w:rPr>
            </w:pPr>
          </w:p>
        </w:tc>
        <w:tc>
          <w:tcPr>
            <w:tcW w:w="1053" w:type="dxa"/>
            <w:vAlign w:val="center"/>
          </w:tcPr>
          <w:p w14:paraId="5851FD5A" w14:textId="77777777" w:rsidR="00554315" w:rsidRPr="00554315" w:rsidRDefault="00554315" w:rsidP="003108D2">
            <w:pPr>
              <w:rPr>
                <w:b/>
                <w:bCs/>
                <w:color w:val="000000"/>
                <w:sz w:val="20"/>
                <w:szCs w:val="20"/>
                <w:lang w:val="uk-UA"/>
              </w:rPr>
            </w:pPr>
            <w:r w:rsidRPr="00554315">
              <w:rPr>
                <w:b/>
                <w:bCs/>
                <w:color w:val="000000"/>
                <w:sz w:val="20"/>
                <w:szCs w:val="20"/>
                <w:lang w:val="uk-UA"/>
              </w:rPr>
              <w:t>1 800,00</w:t>
            </w:r>
          </w:p>
        </w:tc>
        <w:tc>
          <w:tcPr>
            <w:tcW w:w="1041" w:type="dxa"/>
            <w:vAlign w:val="center"/>
          </w:tcPr>
          <w:p w14:paraId="5C713891" w14:textId="77777777" w:rsidR="00554315" w:rsidRPr="00554315" w:rsidRDefault="00554315" w:rsidP="003108D2">
            <w:pPr>
              <w:rPr>
                <w:b/>
                <w:bCs/>
                <w:color w:val="000000"/>
                <w:sz w:val="20"/>
                <w:szCs w:val="20"/>
                <w:lang w:val="uk-UA"/>
              </w:rPr>
            </w:pPr>
            <w:r>
              <w:rPr>
                <w:b/>
                <w:bCs/>
                <w:color w:val="000000"/>
                <w:sz w:val="20"/>
                <w:szCs w:val="20"/>
                <w:lang w:val="uk-UA"/>
              </w:rPr>
              <w:t>1 800,00</w:t>
            </w:r>
          </w:p>
        </w:tc>
        <w:tc>
          <w:tcPr>
            <w:tcW w:w="1041" w:type="dxa"/>
            <w:vAlign w:val="center"/>
          </w:tcPr>
          <w:p w14:paraId="7E93E877" w14:textId="77777777" w:rsidR="00554315" w:rsidRPr="00554315" w:rsidRDefault="00554315" w:rsidP="003108D2">
            <w:pPr>
              <w:rPr>
                <w:b/>
                <w:bCs/>
                <w:color w:val="000000"/>
                <w:sz w:val="20"/>
                <w:szCs w:val="20"/>
                <w:lang w:val="uk-UA"/>
              </w:rPr>
            </w:pPr>
            <w:r>
              <w:rPr>
                <w:b/>
                <w:bCs/>
                <w:color w:val="000000"/>
                <w:sz w:val="20"/>
                <w:szCs w:val="20"/>
                <w:lang w:val="uk-UA"/>
              </w:rPr>
              <w:t>1 800,00</w:t>
            </w:r>
          </w:p>
        </w:tc>
        <w:tc>
          <w:tcPr>
            <w:tcW w:w="1016" w:type="dxa"/>
            <w:vAlign w:val="center"/>
          </w:tcPr>
          <w:p w14:paraId="0B4A1C9D" w14:textId="77777777" w:rsidR="00554315" w:rsidRPr="003B2D24" w:rsidRDefault="00554315" w:rsidP="003108D2">
            <w:pPr>
              <w:rPr>
                <w:b/>
                <w:bCs/>
                <w:color w:val="000000"/>
                <w:lang w:val="uk-UA"/>
              </w:rPr>
            </w:pPr>
            <w:r w:rsidRPr="00554315">
              <w:rPr>
                <w:b/>
                <w:bCs/>
                <w:color w:val="000000"/>
                <w:sz w:val="20"/>
                <w:szCs w:val="20"/>
                <w:lang w:val="uk-UA"/>
              </w:rPr>
              <w:t>5400,00</w:t>
            </w:r>
          </w:p>
        </w:tc>
        <w:tc>
          <w:tcPr>
            <w:tcW w:w="2410" w:type="dxa"/>
            <w:vAlign w:val="center"/>
          </w:tcPr>
          <w:p w14:paraId="35385E6B" w14:textId="77777777" w:rsidR="003B2D24" w:rsidRPr="00554315" w:rsidRDefault="00554315" w:rsidP="003108D2">
            <w:pPr>
              <w:rPr>
                <w:b/>
                <w:bCs/>
                <w:color w:val="000000"/>
                <w:lang w:val="uk-UA"/>
              </w:rPr>
            </w:pPr>
            <w:r w:rsidRPr="0063487D">
              <w:rPr>
                <w:b/>
                <w:sz w:val="20"/>
                <w:szCs w:val="20"/>
                <w:lang w:val="uk-UA" w:eastAsia="uk-UA" w:bidi="uk-UA"/>
              </w:rPr>
              <w:t xml:space="preserve">Використання в практиці найбільш ефективних механізмів взаємодії ЮКП </w:t>
            </w:r>
            <w:r w:rsidRPr="00554315">
              <w:rPr>
                <w:rFonts w:eastAsia="Arial Unicode MS"/>
                <w:b/>
                <w:sz w:val="20"/>
                <w:szCs w:val="20"/>
                <w:lang w:val="uk-UA"/>
              </w:rPr>
              <w:t>«МУНІЦИПАЛЬНА ВАРТА»</w:t>
            </w:r>
            <w:r w:rsidRPr="0063487D">
              <w:rPr>
                <w:rFonts w:eastAsia="Arial Unicode MS"/>
                <w:b/>
                <w:sz w:val="20"/>
                <w:szCs w:val="20"/>
                <w:lang w:val="uk-UA"/>
              </w:rPr>
              <w:t xml:space="preserve"> </w:t>
            </w:r>
            <w:r w:rsidRPr="0063487D">
              <w:rPr>
                <w:b/>
                <w:sz w:val="20"/>
                <w:szCs w:val="20"/>
                <w:lang w:val="uk-UA" w:eastAsia="uk-UA" w:bidi="uk-UA"/>
              </w:rPr>
              <w:t xml:space="preserve">з населенням та контролю за належним </w:t>
            </w:r>
            <w:proofErr w:type="spellStart"/>
            <w:r w:rsidRPr="0063487D">
              <w:rPr>
                <w:b/>
                <w:sz w:val="20"/>
                <w:szCs w:val="20"/>
                <w:lang w:val="uk-UA" w:eastAsia="uk-UA" w:bidi="uk-UA"/>
              </w:rPr>
              <w:t>благоустроєм</w:t>
            </w:r>
            <w:proofErr w:type="spellEnd"/>
            <w:r w:rsidRPr="0063487D">
              <w:rPr>
                <w:b/>
                <w:bCs/>
                <w:sz w:val="20"/>
                <w:szCs w:val="20"/>
                <w:lang w:val="uk-UA" w:eastAsia="uk-UA" w:bidi="uk-UA"/>
              </w:rPr>
              <w:t xml:space="preserve"> </w:t>
            </w:r>
            <w:proofErr w:type="spellStart"/>
            <w:r w:rsidRPr="00554315">
              <w:rPr>
                <w:rFonts w:eastAsia="Arial Unicode MS"/>
                <w:b/>
                <w:bCs/>
                <w:sz w:val="20"/>
                <w:szCs w:val="20"/>
                <w:lang w:val="uk-UA"/>
              </w:rPr>
              <w:t>Южненської</w:t>
            </w:r>
            <w:proofErr w:type="spellEnd"/>
            <w:r w:rsidRPr="00554315">
              <w:rPr>
                <w:rFonts w:eastAsia="Arial Unicode MS"/>
                <w:b/>
                <w:bCs/>
                <w:sz w:val="20"/>
                <w:szCs w:val="20"/>
                <w:lang w:val="uk-UA"/>
              </w:rPr>
              <w:t xml:space="preserve"> міської територіальної громади</w:t>
            </w:r>
          </w:p>
        </w:tc>
      </w:tr>
      <w:tr w:rsidR="0096590C" w:rsidRPr="00554315" w14:paraId="6B8CB488" w14:textId="77777777" w:rsidTr="0096590C">
        <w:tc>
          <w:tcPr>
            <w:tcW w:w="572" w:type="dxa"/>
          </w:tcPr>
          <w:p w14:paraId="47D4148A" w14:textId="77777777" w:rsidR="00405F21" w:rsidRDefault="00405F21" w:rsidP="003108D2">
            <w:pPr>
              <w:rPr>
                <w:b/>
                <w:bCs/>
                <w:color w:val="000000"/>
                <w:lang w:val="uk-UA"/>
              </w:rPr>
            </w:pPr>
          </w:p>
        </w:tc>
        <w:tc>
          <w:tcPr>
            <w:tcW w:w="2140" w:type="dxa"/>
          </w:tcPr>
          <w:p w14:paraId="2E24BE43" w14:textId="77777777" w:rsidR="00405F21" w:rsidRPr="0063487D" w:rsidRDefault="00405F21" w:rsidP="003108D2">
            <w:pPr>
              <w:rPr>
                <w:b/>
                <w:sz w:val="20"/>
                <w:szCs w:val="20"/>
                <w:lang w:val="uk-UA" w:eastAsia="uk-UA" w:bidi="uk-UA"/>
              </w:rPr>
            </w:pPr>
            <w:r>
              <w:rPr>
                <w:b/>
                <w:sz w:val="20"/>
                <w:szCs w:val="20"/>
                <w:lang w:val="uk-UA" w:eastAsia="uk-UA" w:bidi="uk-UA"/>
              </w:rPr>
              <w:t>Всього</w:t>
            </w:r>
          </w:p>
        </w:tc>
        <w:tc>
          <w:tcPr>
            <w:tcW w:w="1347" w:type="dxa"/>
            <w:gridSpan w:val="2"/>
          </w:tcPr>
          <w:p w14:paraId="52A3D8CB" w14:textId="77777777" w:rsidR="00405F21" w:rsidRPr="00554315" w:rsidRDefault="00405F21" w:rsidP="003108D2">
            <w:pPr>
              <w:rPr>
                <w:b/>
                <w:bCs/>
                <w:color w:val="000000"/>
                <w:sz w:val="20"/>
                <w:szCs w:val="20"/>
                <w:lang w:val="uk-UA"/>
              </w:rPr>
            </w:pPr>
          </w:p>
        </w:tc>
        <w:tc>
          <w:tcPr>
            <w:tcW w:w="2078" w:type="dxa"/>
          </w:tcPr>
          <w:p w14:paraId="72C0D662" w14:textId="77777777" w:rsidR="00405F21" w:rsidRPr="0063487D" w:rsidRDefault="00405F21" w:rsidP="003108D2">
            <w:pPr>
              <w:rPr>
                <w:b/>
                <w:sz w:val="20"/>
                <w:szCs w:val="20"/>
                <w:lang w:val="uk-UA" w:eastAsia="uk-UA" w:bidi="uk-UA"/>
              </w:rPr>
            </w:pPr>
          </w:p>
        </w:tc>
        <w:tc>
          <w:tcPr>
            <w:tcW w:w="1732" w:type="dxa"/>
          </w:tcPr>
          <w:p w14:paraId="6AED6A5B" w14:textId="77777777" w:rsidR="00405F21" w:rsidRDefault="00405F21" w:rsidP="003108D2">
            <w:pPr>
              <w:rPr>
                <w:b/>
                <w:color w:val="000000"/>
                <w:sz w:val="20"/>
                <w:szCs w:val="20"/>
                <w:lang w:val="uk-UA"/>
              </w:rPr>
            </w:pPr>
          </w:p>
        </w:tc>
        <w:tc>
          <w:tcPr>
            <w:tcW w:w="1053" w:type="dxa"/>
          </w:tcPr>
          <w:p w14:paraId="31160F88" w14:textId="77777777" w:rsidR="00405F21" w:rsidRPr="00C05D6B" w:rsidRDefault="00405F21" w:rsidP="003108D2">
            <w:pPr>
              <w:rPr>
                <w:b/>
                <w:bCs/>
                <w:color w:val="000000"/>
                <w:sz w:val="20"/>
                <w:szCs w:val="20"/>
                <w:lang w:val="uk-UA"/>
              </w:rPr>
            </w:pPr>
            <w:r w:rsidRPr="00C05D6B">
              <w:rPr>
                <w:b/>
                <w:bCs/>
                <w:color w:val="000000"/>
                <w:sz w:val="20"/>
                <w:szCs w:val="20"/>
                <w:lang w:val="uk-UA"/>
              </w:rPr>
              <w:t>2</w:t>
            </w:r>
            <w:r w:rsidR="00147F0D">
              <w:rPr>
                <w:b/>
                <w:bCs/>
                <w:color w:val="000000"/>
                <w:sz w:val="20"/>
                <w:szCs w:val="20"/>
                <w:lang w:val="uk-UA"/>
              </w:rPr>
              <w:t>0 158,71</w:t>
            </w:r>
          </w:p>
        </w:tc>
        <w:tc>
          <w:tcPr>
            <w:tcW w:w="1041" w:type="dxa"/>
          </w:tcPr>
          <w:p w14:paraId="365EB298" w14:textId="77777777" w:rsidR="00405F21" w:rsidRPr="00C05D6B" w:rsidRDefault="00D36F5B" w:rsidP="003108D2">
            <w:pPr>
              <w:rPr>
                <w:b/>
                <w:bCs/>
                <w:color w:val="000000"/>
                <w:sz w:val="20"/>
                <w:szCs w:val="20"/>
                <w:lang w:val="uk-UA"/>
              </w:rPr>
            </w:pPr>
            <w:r w:rsidRPr="00C05D6B">
              <w:rPr>
                <w:b/>
                <w:bCs/>
                <w:color w:val="000000"/>
                <w:sz w:val="20"/>
                <w:szCs w:val="20"/>
                <w:lang w:val="uk-UA"/>
              </w:rPr>
              <w:t>20 920,10</w:t>
            </w:r>
          </w:p>
        </w:tc>
        <w:tc>
          <w:tcPr>
            <w:tcW w:w="1041" w:type="dxa"/>
          </w:tcPr>
          <w:p w14:paraId="69F6310E" w14:textId="77777777" w:rsidR="00405F21" w:rsidRPr="00C05D6B" w:rsidRDefault="00D36F5B" w:rsidP="003108D2">
            <w:pPr>
              <w:rPr>
                <w:b/>
                <w:bCs/>
                <w:color w:val="000000"/>
                <w:sz w:val="20"/>
                <w:szCs w:val="20"/>
                <w:lang w:val="uk-UA"/>
              </w:rPr>
            </w:pPr>
            <w:r w:rsidRPr="00C05D6B">
              <w:rPr>
                <w:b/>
                <w:bCs/>
                <w:color w:val="000000"/>
                <w:sz w:val="20"/>
                <w:szCs w:val="20"/>
                <w:lang w:val="uk-UA"/>
              </w:rPr>
              <w:t>22 802,76</w:t>
            </w:r>
          </w:p>
        </w:tc>
        <w:tc>
          <w:tcPr>
            <w:tcW w:w="1016" w:type="dxa"/>
          </w:tcPr>
          <w:p w14:paraId="24C4DD00" w14:textId="77777777" w:rsidR="00405F21" w:rsidRPr="00C05D6B" w:rsidRDefault="00D36F5B" w:rsidP="003108D2">
            <w:pPr>
              <w:rPr>
                <w:b/>
                <w:bCs/>
                <w:color w:val="000000"/>
                <w:sz w:val="20"/>
                <w:szCs w:val="20"/>
                <w:lang w:val="uk-UA"/>
              </w:rPr>
            </w:pPr>
            <w:r w:rsidRPr="00C05D6B">
              <w:rPr>
                <w:b/>
                <w:bCs/>
                <w:color w:val="000000"/>
                <w:sz w:val="20"/>
                <w:szCs w:val="20"/>
                <w:lang w:val="uk-UA"/>
              </w:rPr>
              <w:t>6</w:t>
            </w:r>
            <w:r w:rsidR="00147F0D">
              <w:rPr>
                <w:b/>
                <w:bCs/>
                <w:color w:val="000000"/>
                <w:sz w:val="20"/>
                <w:szCs w:val="20"/>
                <w:lang w:val="uk-UA"/>
              </w:rPr>
              <w:t>3 881,57</w:t>
            </w:r>
          </w:p>
        </w:tc>
        <w:tc>
          <w:tcPr>
            <w:tcW w:w="2410" w:type="dxa"/>
          </w:tcPr>
          <w:p w14:paraId="2F5F0698" w14:textId="77777777" w:rsidR="00405F21" w:rsidRPr="0063487D" w:rsidRDefault="00405F21" w:rsidP="003108D2">
            <w:pPr>
              <w:rPr>
                <w:b/>
                <w:sz w:val="20"/>
                <w:szCs w:val="20"/>
                <w:lang w:val="uk-UA" w:eastAsia="uk-UA" w:bidi="uk-UA"/>
              </w:rPr>
            </w:pPr>
          </w:p>
        </w:tc>
      </w:tr>
    </w:tbl>
    <w:p w14:paraId="0FF6B1E8" w14:textId="77777777" w:rsidR="00602B2E" w:rsidRDefault="0071726E" w:rsidP="0071726E">
      <w:pPr>
        <w:jc w:val="center"/>
        <w:rPr>
          <w:color w:val="000000"/>
          <w:lang w:val="uk-UA"/>
        </w:rPr>
      </w:pPr>
      <w:bookmarkStart w:id="6" w:name="bookmark5"/>
      <w:bookmarkEnd w:id="6"/>
      <w:r>
        <w:rPr>
          <w:color w:val="000000"/>
          <w:lang w:val="uk-UA"/>
        </w:rPr>
        <w:t xml:space="preserve">                                                                                                           </w:t>
      </w:r>
      <w:r w:rsidR="00602B2E">
        <w:rPr>
          <w:color w:val="000000"/>
          <w:lang w:val="uk-UA"/>
        </w:rPr>
        <w:t xml:space="preserve">                                                       </w:t>
      </w:r>
    </w:p>
    <w:p w14:paraId="0613C55C" w14:textId="77777777" w:rsidR="00CD6896" w:rsidRDefault="00346AC3" w:rsidP="0071726E">
      <w:pPr>
        <w:jc w:val="center"/>
        <w:rPr>
          <w:color w:val="000000"/>
          <w:lang w:val="uk-UA"/>
        </w:rPr>
      </w:pPr>
      <w:r>
        <w:rPr>
          <w:color w:val="000000"/>
          <w:lang w:val="uk-UA"/>
        </w:rPr>
        <w:t xml:space="preserve">                                                                                                                                                                  </w:t>
      </w:r>
    </w:p>
    <w:p w14:paraId="3F87171D" w14:textId="77777777" w:rsidR="00CD6896" w:rsidRDefault="00CD6896" w:rsidP="0071726E">
      <w:pPr>
        <w:jc w:val="center"/>
        <w:rPr>
          <w:color w:val="000000"/>
          <w:lang w:val="uk-UA"/>
        </w:rPr>
      </w:pPr>
    </w:p>
    <w:p w14:paraId="3C8E9252" w14:textId="77777777" w:rsidR="0096590C" w:rsidRDefault="0096590C" w:rsidP="0071726E">
      <w:pPr>
        <w:jc w:val="center"/>
        <w:rPr>
          <w:color w:val="000000"/>
          <w:lang w:val="uk-UA"/>
        </w:rPr>
      </w:pPr>
    </w:p>
    <w:p w14:paraId="44902503" w14:textId="77777777" w:rsidR="00CD6896" w:rsidRDefault="00CD6896" w:rsidP="0071726E">
      <w:pPr>
        <w:jc w:val="center"/>
        <w:rPr>
          <w:color w:val="000000"/>
          <w:lang w:val="uk-UA"/>
        </w:rPr>
      </w:pPr>
    </w:p>
    <w:p w14:paraId="68E8BA08" w14:textId="77777777" w:rsidR="00CD6896" w:rsidRDefault="00CD6896" w:rsidP="0071726E">
      <w:pPr>
        <w:jc w:val="center"/>
        <w:rPr>
          <w:color w:val="000000"/>
          <w:lang w:val="uk-UA"/>
        </w:rPr>
      </w:pPr>
    </w:p>
    <w:p w14:paraId="4335ABDC" w14:textId="77777777" w:rsidR="00CD6896" w:rsidRDefault="00CD6896" w:rsidP="0071726E">
      <w:pPr>
        <w:jc w:val="center"/>
        <w:rPr>
          <w:color w:val="000000"/>
          <w:lang w:val="uk-UA"/>
        </w:rPr>
      </w:pPr>
    </w:p>
    <w:p w14:paraId="7D0EE06C" w14:textId="77777777" w:rsidR="00554315" w:rsidRPr="00F14BB4" w:rsidRDefault="00CD6896" w:rsidP="00CD6896">
      <w:pPr>
        <w:jc w:val="center"/>
        <w:rPr>
          <w:color w:val="000000"/>
          <w:lang w:val="uk-UA"/>
        </w:rPr>
      </w:pPr>
      <w:r>
        <w:rPr>
          <w:color w:val="000000"/>
          <w:lang w:val="uk-UA"/>
        </w:rPr>
        <w:lastRenderedPageBreak/>
        <w:t xml:space="preserve">                                                                                                                                                 </w:t>
      </w:r>
      <w:r w:rsidR="00346AC3">
        <w:rPr>
          <w:color w:val="000000"/>
          <w:lang w:val="uk-UA"/>
        </w:rPr>
        <w:t xml:space="preserve"> </w:t>
      </w:r>
      <w:r w:rsidR="00554315" w:rsidRPr="00F14BB4">
        <w:rPr>
          <w:color w:val="000000"/>
          <w:lang w:val="uk-UA"/>
        </w:rPr>
        <w:t xml:space="preserve">Додаток </w:t>
      </w:r>
      <w:r w:rsidR="00602B2E">
        <w:rPr>
          <w:color w:val="000000"/>
          <w:lang w:val="uk-UA"/>
        </w:rPr>
        <w:t>2</w:t>
      </w:r>
      <w:r>
        <w:rPr>
          <w:color w:val="000000"/>
          <w:lang w:val="uk-UA"/>
        </w:rPr>
        <w:t xml:space="preserve"> </w:t>
      </w:r>
    </w:p>
    <w:p w14:paraId="3EC496B5" w14:textId="77777777" w:rsidR="00554315" w:rsidRDefault="0071726E" w:rsidP="00602B2E">
      <w:pPr>
        <w:jc w:val="center"/>
        <w:rPr>
          <w:color w:val="000000"/>
          <w:lang w:val="uk-UA"/>
        </w:rPr>
      </w:pPr>
      <w:r>
        <w:rPr>
          <w:color w:val="000000"/>
          <w:lang w:val="uk-UA"/>
        </w:rPr>
        <w:t xml:space="preserve">                                                                                                                                                </w:t>
      </w:r>
      <w:r w:rsidR="00602B2E">
        <w:rPr>
          <w:color w:val="000000"/>
          <w:lang w:val="uk-UA"/>
        </w:rPr>
        <w:t xml:space="preserve">   </w:t>
      </w:r>
      <w:r>
        <w:rPr>
          <w:color w:val="000000"/>
          <w:lang w:val="uk-UA"/>
        </w:rPr>
        <w:t xml:space="preserve">     </w:t>
      </w:r>
      <w:r w:rsidR="00554315" w:rsidRPr="00F14BB4">
        <w:rPr>
          <w:color w:val="000000"/>
          <w:lang w:val="uk-UA"/>
        </w:rPr>
        <w:t xml:space="preserve">до </w:t>
      </w:r>
      <w:r w:rsidR="00602B2E">
        <w:rPr>
          <w:color w:val="000000"/>
          <w:lang w:val="uk-UA"/>
        </w:rPr>
        <w:t xml:space="preserve"> Програми</w:t>
      </w:r>
    </w:p>
    <w:p w14:paraId="16D660D1" w14:textId="77777777" w:rsidR="00411226" w:rsidRPr="00D80A1B" w:rsidRDefault="00411226" w:rsidP="00411226">
      <w:pPr>
        <w:ind w:right="-2"/>
        <w:jc w:val="center"/>
        <w:rPr>
          <w:b/>
        </w:rPr>
      </w:pPr>
      <w:proofErr w:type="spellStart"/>
      <w:r w:rsidRPr="00D80A1B">
        <w:rPr>
          <w:b/>
        </w:rPr>
        <w:t>Результативні</w:t>
      </w:r>
      <w:proofErr w:type="spellEnd"/>
      <w:r w:rsidRPr="00D80A1B">
        <w:rPr>
          <w:b/>
        </w:rPr>
        <w:t xml:space="preserve"> </w:t>
      </w:r>
      <w:proofErr w:type="spellStart"/>
      <w:r w:rsidRPr="00D80A1B">
        <w:rPr>
          <w:b/>
        </w:rPr>
        <w:t>показники</w:t>
      </w:r>
      <w:proofErr w:type="spellEnd"/>
      <w:r w:rsidRPr="00D80A1B">
        <w:rPr>
          <w:b/>
        </w:rPr>
        <w:t xml:space="preserve">, </w:t>
      </w:r>
      <w:proofErr w:type="spellStart"/>
      <w:r w:rsidRPr="00D80A1B">
        <w:rPr>
          <w:b/>
        </w:rPr>
        <w:t>що</w:t>
      </w:r>
      <w:proofErr w:type="spellEnd"/>
      <w:r w:rsidRPr="00D80A1B">
        <w:rPr>
          <w:b/>
        </w:rPr>
        <w:t xml:space="preserve"> </w:t>
      </w:r>
      <w:proofErr w:type="spellStart"/>
      <w:r w:rsidRPr="00D80A1B">
        <w:rPr>
          <w:b/>
        </w:rPr>
        <w:t>характеризують</w:t>
      </w:r>
      <w:proofErr w:type="spellEnd"/>
      <w:r w:rsidRPr="00D80A1B">
        <w:rPr>
          <w:b/>
        </w:rPr>
        <w:t xml:space="preserve"> </w:t>
      </w:r>
      <w:proofErr w:type="spellStart"/>
      <w:r w:rsidRPr="00D80A1B">
        <w:rPr>
          <w:b/>
        </w:rPr>
        <w:t>виконання</w:t>
      </w:r>
      <w:proofErr w:type="spellEnd"/>
      <w:r w:rsidRPr="00D80A1B">
        <w:rPr>
          <w:b/>
        </w:rPr>
        <w:t xml:space="preserve"> </w:t>
      </w:r>
      <w:proofErr w:type="spellStart"/>
      <w:r w:rsidRPr="00D80A1B">
        <w:rPr>
          <w:b/>
        </w:rPr>
        <w:t>Програми</w:t>
      </w:r>
      <w:proofErr w:type="spellEnd"/>
      <w:r w:rsidRPr="00D80A1B">
        <w:rPr>
          <w:b/>
        </w:rPr>
        <w:t xml:space="preserve"> </w:t>
      </w:r>
      <w:proofErr w:type="spellStart"/>
      <w:r w:rsidRPr="00D80A1B">
        <w:rPr>
          <w:b/>
        </w:rPr>
        <w:t>забезпечення</w:t>
      </w:r>
      <w:proofErr w:type="spellEnd"/>
      <w:r w:rsidRPr="00D80A1B">
        <w:rPr>
          <w:b/>
        </w:rPr>
        <w:t xml:space="preserve"> </w:t>
      </w:r>
      <w:proofErr w:type="spellStart"/>
      <w:r w:rsidRPr="00D80A1B">
        <w:rPr>
          <w:b/>
        </w:rPr>
        <w:t>діяльності</w:t>
      </w:r>
      <w:proofErr w:type="spellEnd"/>
      <w:r w:rsidRPr="00D80A1B">
        <w:rPr>
          <w:b/>
        </w:rPr>
        <w:t xml:space="preserve"> </w:t>
      </w:r>
    </w:p>
    <w:p w14:paraId="394CFB35" w14:textId="77777777" w:rsidR="00411226" w:rsidRPr="00D80A1B" w:rsidRDefault="00411226" w:rsidP="00411226">
      <w:pPr>
        <w:ind w:right="-2"/>
        <w:jc w:val="center"/>
        <w:rPr>
          <w:b/>
        </w:rPr>
      </w:pPr>
      <w:r w:rsidRPr="00D80A1B">
        <w:rPr>
          <w:b/>
          <w:caps/>
        </w:rPr>
        <w:t>Южненського комунального підприємства</w:t>
      </w:r>
      <w:r w:rsidRPr="00D80A1B">
        <w:rPr>
          <w:b/>
        </w:rPr>
        <w:t xml:space="preserve"> </w:t>
      </w:r>
      <w:r w:rsidRPr="00D80A1B">
        <w:rPr>
          <w:b/>
          <w:caps/>
        </w:rPr>
        <w:t>«Муніципальна варта»</w:t>
      </w:r>
      <w:r w:rsidRPr="00D80A1B">
        <w:rPr>
          <w:b/>
        </w:rPr>
        <w:t xml:space="preserve"> на 202</w:t>
      </w:r>
      <w:r w:rsidR="005B0B12">
        <w:rPr>
          <w:b/>
          <w:lang w:val="uk-UA"/>
        </w:rPr>
        <w:t>5</w:t>
      </w:r>
      <w:r w:rsidRPr="00D80A1B">
        <w:rPr>
          <w:b/>
        </w:rPr>
        <w:t>-202</w:t>
      </w:r>
      <w:r w:rsidR="005B0B12">
        <w:rPr>
          <w:b/>
          <w:lang w:val="uk-UA"/>
        </w:rPr>
        <w:t>7</w:t>
      </w:r>
      <w:r w:rsidRPr="00D80A1B">
        <w:rPr>
          <w:b/>
        </w:rPr>
        <w:t xml:space="preserve"> роки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411226" w:rsidRPr="00222DEE" w14:paraId="4D5B587A" w14:textId="77777777">
        <w:trPr>
          <w:cantSplit/>
          <w:trHeight w:val="239"/>
        </w:trPr>
        <w:tc>
          <w:tcPr>
            <w:tcW w:w="426" w:type="dxa"/>
            <w:vMerge w:val="restart"/>
            <w:vAlign w:val="center"/>
          </w:tcPr>
          <w:p w14:paraId="594DEC74" w14:textId="77777777" w:rsidR="00411226" w:rsidRPr="0063487D" w:rsidRDefault="00411226" w:rsidP="00CC7514">
            <w:pPr>
              <w:tabs>
                <w:tab w:val="left" w:pos="317"/>
              </w:tabs>
              <w:ind w:right="102"/>
              <w:rPr>
                <w:sz w:val="20"/>
                <w:szCs w:val="20"/>
                <w:lang w:val="uk-UA" w:eastAsia="uk-UA" w:bidi="uk-UA"/>
              </w:rPr>
            </w:pPr>
            <w:r w:rsidRPr="0063487D">
              <w:rPr>
                <w:sz w:val="20"/>
                <w:szCs w:val="20"/>
                <w:lang w:val="uk-UA" w:eastAsia="uk-UA" w:bidi="uk-UA"/>
              </w:rPr>
              <w:t>№з/</w:t>
            </w:r>
            <w:r w:rsidRPr="0063487D">
              <w:rPr>
                <w:b/>
                <w:sz w:val="20"/>
                <w:szCs w:val="20"/>
                <w:lang w:val="uk-UA" w:eastAsia="uk-UA" w:bidi="uk-UA"/>
              </w:rPr>
              <w:t>п</w:t>
            </w:r>
          </w:p>
        </w:tc>
        <w:tc>
          <w:tcPr>
            <w:tcW w:w="2551" w:type="dxa"/>
            <w:vMerge w:val="restart"/>
            <w:vAlign w:val="center"/>
          </w:tcPr>
          <w:p w14:paraId="1D7513EE" w14:textId="77777777"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Заходи</w:t>
            </w:r>
          </w:p>
        </w:tc>
        <w:tc>
          <w:tcPr>
            <w:tcW w:w="6804" w:type="dxa"/>
            <w:vMerge w:val="restart"/>
            <w:vAlign w:val="center"/>
          </w:tcPr>
          <w:p w14:paraId="2F8A599E" w14:textId="77777777"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 xml:space="preserve"> Показники </w:t>
            </w:r>
          </w:p>
        </w:tc>
        <w:tc>
          <w:tcPr>
            <w:tcW w:w="992" w:type="dxa"/>
            <w:vMerge w:val="restart"/>
            <w:vAlign w:val="center"/>
          </w:tcPr>
          <w:p w14:paraId="699CD92A" w14:textId="77777777" w:rsidR="00411226" w:rsidRPr="0063487D" w:rsidRDefault="00411226" w:rsidP="00CC7514">
            <w:pPr>
              <w:tabs>
                <w:tab w:val="left" w:pos="373"/>
              </w:tabs>
              <w:ind w:left="-108" w:right="-108"/>
              <w:rPr>
                <w:sz w:val="20"/>
                <w:szCs w:val="20"/>
                <w:lang w:val="uk-UA" w:eastAsia="uk-UA" w:bidi="uk-UA"/>
              </w:rPr>
            </w:pPr>
            <w:r w:rsidRPr="0063487D">
              <w:rPr>
                <w:sz w:val="20"/>
                <w:szCs w:val="20"/>
                <w:lang w:val="uk-UA" w:eastAsia="uk-UA" w:bidi="uk-UA"/>
              </w:rPr>
              <w:t xml:space="preserve">Одиниця </w:t>
            </w:r>
          </w:p>
          <w:p w14:paraId="41440722" w14:textId="77777777" w:rsidR="00411226" w:rsidRPr="0063487D" w:rsidRDefault="00411226" w:rsidP="00CC7514">
            <w:pPr>
              <w:tabs>
                <w:tab w:val="left" w:pos="373"/>
              </w:tabs>
              <w:ind w:right="-108"/>
              <w:rPr>
                <w:i/>
                <w:sz w:val="20"/>
                <w:szCs w:val="20"/>
                <w:lang w:val="uk-UA" w:eastAsia="uk-UA" w:bidi="uk-UA"/>
              </w:rPr>
            </w:pPr>
            <w:r w:rsidRPr="0063487D">
              <w:rPr>
                <w:sz w:val="20"/>
                <w:szCs w:val="20"/>
                <w:lang w:val="uk-UA" w:eastAsia="uk-UA" w:bidi="uk-UA"/>
              </w:rPr>
              <w:t xml:space="preserve">виміру </w:t>
            </w:r>
          </w:p>
        </w:tc>
        <w:tc>
          <w:tcPr>
            <w:tcW w:w="3969" w:type="dxa"/>
            <w:gridSpan w:val="3"/>
            <w:vAlign w:val="center"/>
          </w:tcPr>
          <w:p w14:paraId="69D28C40" w14:textId="77777777" w:rsidR="00411226" w:rsidRPr="0063487D" w:rsidRDefault="00411226" w:rsidP="009E4B15">
            <w:pPr>
              <w:tabs>
                <w:tab w:val="left" w:pos="373"/>
              </w:tabs>
              <w:spacing w:after="120"/>
              <w:ind w:right="103"/>
              <w:jc w:val="center"/>
              <w:rPr>
                <w:sz w:val="20"/>
                <w:szCs w:val="20"/>
                <w:lang w:val="uk-UA" w:eastAsia="uk-UA" w:bidi="uk-UA"/>
              </w:rPr>
            </w:pPr>
            <w:r w:rsidRPr="0063487D">
              <w:rPr>
                <w:sz w:val="20"/>
                <w:szCs w:val="20"/>
                <w:lang w:val="uk-UA" w:eastAsia="uk-UA" w:bidi="uk-UA"/>
              </w:rPr>
              <w:t>За роками</w:t>
            </w:r>
          </w:p>
        </w:tc>
      </w:tr>
      <w:tr w:rsidR="00411226" w:rsidRPr="00222DEE" w14:paraId="2AA91929" w14:textId="77777777">
        <w:trPr>
          <w:cantSplit/>
          <w:trHeight w:val="465"/>
        </w:trPr>
        <w:tc>
          <w:tcPr>
            <w:tcW w:w="426" w:type="dxa"/>
            <w:vMerge/>
            <w:vAlign w:val="center"/>
          </w:tcPr>
          <w:p w14:paraId="445E295F" w14:textId="77777777" w:rsidR="00411226" w:rsidRPr="0063487D" w:rsidRDefault="00411226" w:rsidP="00CC7514">
            <w:pPr>
              <w:tabs>
                <w:tab w:val="left" w:pos="373"/>
              </w:tabs>
              <w:ind w:right="103"/>
              <w:rPr>
                <w:b/>
                <w:sz w:val="20"/>
                <w:szCs w:val="20"/>
                <w:lang w:val="uk-UA" w:eastAsia="uk-UA" w:bidi="uk-UA"/>
              </w:rPr>
            </w:pPr>
          </w:p>
        </w:tc>
        <w:tc>
          <w:tcPr>
            <w:tcW w:w="2551" w:type="dxa"/>
            <w:vMerge/>
            <w:vAlign w:val="center"/>
          </w:tcPr>
          <w:p w14:paraId="6B65EE50" w14:textId="77777777" w:rsidR="00411226" w:rsidRPr="0063487D" w:rsidRDefault="00411226" w:rsidP="00CC7514">
            <w:pPr>
              <w:tabs>
                <w:tab w:val="left" w:pos="373"/>
              </w:tabs>
              <w:ind w:right="103"/>
              <w:rPr>
                <w:sz w:val="20"/>
                <w:szCs w:val="20"/>
                <w:lang w:val="uk-UA" w:eastAsia="uk-UA" w:bidi="uk-UA"/>
              </w:rPr>
            </w:pPr>
          </w:p>
        </w:tc>
        <w:tc>
          <w:tcPr>
            <w:tcW w:w="6804" w:type="dxa"/>
            <w:vMerge/>
            <w:vAlign w:val="center"/>
          </w:tcPr>
          <w:p w14:paraId="407453DF" w14:textId="77777777" w:rsidR="00411226" w:rsidRPr="0063487D" w:rsidRDefault="00411226" w:rsidP="00CC7514">
            <w:pPr>
              <w:tabs>
                <w:tab w:val="left" w:pos="373"/>
              </w:tabs>
              <w:ind w:right="103"/>
              <w:rPr>
                <w:sz w:val="20"/>
                <w:szCs w:val="20"/>
                <w:lang w:val="uk-UA" w:eastAsia="uk-UA" w:bidi="uk-UA"/>
              </w:rPr>
            </w:pPr>
          </w:p>
        </w:tc>
        <w:tc>
          <w:tcPr>
            <w:tcW w:w="992" w:type="dxa"/>
            <w:vMerge/>
            <w:vAlign w:val="center"/>
          </w:tcPr>
          <w:p w14:paraId="49C25F90" w14:textId="77777777" w:rsidR="00411226" w:rsidRPr="0063487D" w:rsidRDefault="00411226" w:rsidP="00CC7514">
            <w:pPr>
              <w:tabs>
                <w:tab w:val="left" w:pos="373"/>
              </w:tabs>
              <w:ind w:right="103"/>
              <w:rPr>
                <w:sz w:val="20"/>
                <w:szCs w:val="20"/>
                <w:lang w:val="uk-UA" w:eastAsia="uk-UA" w:bidi="uk-UA"/>
              </w:rPr>
            </w:pPr>
          </w:p>
        </w:tc>
        <w:tc>
          <w:tcPr>
            <w:tcW w:w="1418" w:type="dxa"/>
            <w:vAlign w:val="center"/>
          </w:tcPr>
          <w:p w14:paraId="40D8F114" w14:textId="77777777" w:rsidR="00411226" w:rsidRPr="009E4B15" w:rsidRDefault="00C5246C" w:rsidP="009E4B15">
            <w:pPr>
              <w:tabs>
                <w:tab w:val="left" w:pos="600"/>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5</w:t>
            </w:r>
          </w:p>
        </w:tc>
        <w:tc>
          <w:tcPr>
            <w:tcW w:w="1417" w:type="dxa"/>
            <w:vAlign w:val="center"/>
          </w:tcPr>
          <w:p w14:paraId="5DA556F8" w14:textId="77777777" w:rsidR="00411226" w:rsidRPr="009E4B15" w:rsidRDefault="00411226" w:rsidP="009E4B15">
            <w:pPr>
              <w:tabs>
                <w:tab w:val="left" w:pos="373"/>
              </w:tabs>
              <w:ind w:right="103"/>
              <w:jc w:val="center"/>
              <w:rPr>
                <w:b/>
                <w:sz w:val="20"/>
                <w:szCs w:val="20"/>
                <w:highlight w:val="yellow"/>
                <w:lang w:val="en-US" w:eastAsia="uk-UA" w:bidi="uk-UA"/>
              </w:rPr>
            </w:pPr>
            <w:r w:rsidRPr="009E4B15">
              <w:rPr>
                <w:b/>
                <w:sz w:val="20"/>
                <w:szCs w:val="20"/>
                <w:lang w:val="uk-UA" w:eastAsia="uk-UA" w:bidi="uk-UA"/>
              </w:rPr>
              <w:t>202</w:t>
            </w:r>
            <w:r w:rsidR="00C5246C" w:rsidRPr="009E4B15">
              <w:rPr>
                <w:b/>
                <w:sz w:val="20"/>
                <w:szCs w:val="20"/>
                <w:lang w:val="en-US" w:eastAsia="uk-UA" w:bidi="uk-UA"/>
              </w:rPr>
              <w:t>6</w:t>
            </w:r>
          </w:p>
        </w:tc>
        <w:tc>
          <w:tcPr>
            <w:tcW w:w="1134" w:type="dxa"/>
            <w:vAlign w:val="center"/>
          </w:tcPr>
          <w:p w14:paraId="2B06459B" w14:textId="77777777" w:rsidR="00411226" w:rsidRPr="009E4B15" w:rsidRDefault="00C5246C" w:rsidP="009E4B15">
            <w:pPr>
              <w:tabs>
                <w:tab w:val="left" w:pos="459"/>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7</w:t>
            </w:r>
          </w:p>
        </w:tc>
      </w:tr>
      <w:tr w:rsidR="00411226" w:rsidRPr="00222DEE" w14:paraId="43E991AC" w14:textId="77777777">
        <w:trPr>
          <w:cantSplit/>
          <w:trHeight w:val="139"/>
        </w:trPr>
        <w:tc>
          <w:tcPr>
            <w:tcW w:w="426" w:type="dxa"/>
            <w:vMerge w:val="restart"/>
          </w:tcPr>
          <w:p w14:paraId="3437092B" w14:textId="77777777" w:rsidR="00411226" w:rsidRPr="005B0B12" w:rsidRDefault="00411226" w:rsidP="00CC7514">
            <w:pPr>
              <w:tabs>
                <w:tab w:val="left" w:pos="373"/>
              </w:tabs>
              <w:spacing w:after="120" w:line="360" w:lineRule="auto"/>
              <w:ind w:left="-85" w:firstLine="24"/>
              <w:rPr>
                <w:b/>
                <w:sz w:val="20"/>
                <w:szCs w:val="20"/>
                <w:lang w:val="uk-UA" w:eastAsia="uk-UA" w:bidi="uk-UA"/>
              </w:rPr>
            </w:pPr>
            <w:r w:rsidRPr="005B0B12">
              <w:rPr>
                <w:b/>
                <w:sz w:val="20"/>
                <w:szCs w:val="20"/>
                <w:lang w:val="uk-UA" w:eastAsia="uk-UA" w:bidi="uk-UA"/>
              </w:rPr>
              <w:t>1</w:t>
            </w:r>
          </w:p>
        </w:tc>
        <w:tc>
          <w:tcPr>
            <w:tcW w:w="2551" w:type="dxa"/>
            <w:vMerge w:val="restart"/>
          </w:tcPr>
          <w:p w14:paraId="3E679734" w14:textId="77777777" w:rsidR="00411226" w:rsidRPr="005B0B12" w:rsidRDefault="00411226" w:rsidP="00CC7514">
            <w:pPr>
              <w:tabs>
                <w:tab w:val="left" w:pos="373"/>
              </w:tabs>
              <w:ind w:right="34"/>
              <w:rPr>
                <w:rFonts w:eastAsia="Arial Unicode MS"/>
                <w:b/>
                <w:sz w:val="20"/>
                <w:szCs w:val="20"/>
                <w:lang w:val="uk-UA" w:eastAsia="uk-UA" w:bidi="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272084E7"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 xml:space="preserve">Показники затрат: </w:t>
            </w:r>
          </w:p>
        </w:tc>
        <w:tc>
          <w:tcPr>
            <w:tcW w:w="992" w:type="dxa"/>
          </w:tcPr>
          <w:p w14:paraId="259751AF"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 </w:t>
            </w:r>
          </w:p>
        </w:tc>
        <w:tc>
          <w:tcPr>
            <w:tcW w:w="1418" w:type="dxa"/>
          </w:tcPr>
          <w:p w14:paraId="39257028" w14:textId="77777777" w:rsidR="00411226" w:rsidRPr="005B0B12" w:rsidRDefault="00411226" w:rsidP="00CC7514">
            <w:pPr>
              <w:tabs>
                <w:tab w:val="left" w:pos="373"/>
              </w:tabs>
              <w:ind w:right="103"/>
              <w:rPr>
                <w:i/>
                <w:sz w:val="20"/>
                <w:szCs w:val="20"/>
                <w:lang w:val="uk-UA" w:eastAsia="uk-UA" w:bidi="uk-UA"/>
              </w:rPr>
            </w:pPr>
          </w:p>
        </w:tc>
        <w:tc>
          <w:tcPr>
            <w:tcW w:w="1417" w:type="dxa"/>
          </w:tcPr>
          <w:p w14:paraId="6C4C703E" w14:textId="77777777" w:rsidR="00411226" w:rsidRPr="005B0B12" w:rsidRDefault="00411226" w:rsidP="00CC7514">
            <w:pPr>
              <w:tabs>
                <w:tab w:val="left" w:pos="373"/>
              </w:tabs>
              <w:ind w:right="103"/>
              <w:rPr>
                <w:i/>
                <w:sz w:val="20"/>
                <w:szCs w:val="20"/>
                <w:lang w:val="uk-UA" w:eastAsia="uk-UA" w:bidi="uk-UA"/>
              </w:rPr>
            </w:pPr>
          </w:p>
        </w:tc>
        <w:tc>
          <w:tcPr>
            <w:tcW w:w="1134" w:type="dxa"/>
          </w:tcPr>
          <w:p w14:paraId="4B7ADFD3" w14:textId="77777777" w:rsidR="00411226" w:rsidRPr="005B0B12" w:rsidRDefault="00411226" w:rsidP="00CC7514">
            <w:pPr>
              <w:tabs>
                <w:tab w:val="left" w:pos="373"/>
              </w:tabs>
              <w:ind w:right="103"/>
              <w:rPr>
                <w:i/>
                <w:sz w:val="20"/>
                <w:szCs w:val="20"/>
                <w:lang w:val="uk-UA" w:eastAsia="uk-UA" w:bidi="uk-UA"/>
              </w:rPr>
            </w:pPr>
          </w:p>
        </w:tc>
      </w:tr>
      <w:tr w:rsidR="00411226" w:rsidRPr="00222DEE" w14:paraId="48B1B5BB" w14:textId="77777777">
        <w:trPr>
          <w:cantSplit/>
          <w:trHeight w:val="156"/>
        </w:trPr>
        <w:tc>
          <w:tcPr>
            <w:tcW w:w="426" w:type="dxa"/>
            <w:vMerge/>
          </w:tcPr>
          <w:p w14:paraId="72863C29"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2BEF871" w14:textId="77777777" w:rsidR="00411226" w:rsidRPr="005B0B12" w:rsidRDefault="00411226" w:rsidP="00CC7514">
            <w:pPr>
              <w:tabs>
                <w:tab w:val="left" w:pos="373"/>
              </w:tabs>
              <w:ind w:right="103"/>
              <w:rPr>
                <w:b/>
                <w:sz w:val="20"/>
                <w:szCs w:val="20"/>
                <w:lang w:val="uk-UA" w:eastAsia="uk-UA" w:bidi="uk-UA"/>
              </w:rPr>
            </w:pPr>
          </w:p>
        </w:tc>
        <w:tc>
          <w:tcPr>
            <w:tcW w:w="6804" w:type="dxa"/>
          </w:tcPr>
          <w:p w14:paraId="134DD128"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2B5DB7A9"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тис. грн.</w:t>
            </w:r>
          </w:p>
        </w:tc>
        <w:tc>
          <w:tcPr>
            <w:tcW w:w="1418" w:type="dxa"/>
            <w:vAlign w:val="center"/>
          </w:tcPr>
          <w:p w14:paraId="455B96DA" w14:textId="77777777" w:rsidR="00411226" w:rsidRPr="005B0B12" w:rsidRDefault="000E2714" w:rsidP="00852988">
            <w:pPr>
              <w:tabs>
                <w:tab w:val="left" w:pos="885"/>
              </w:tabs>
              <w:ind w:right="-108"/>
              <w:jc w:val="center"/>
              <w:rPr>
                <w:b/>
                <w:sz w:val="20"/>
                <w:szCs w:val="20"/>
                <w:lang w:val="uk-UA" w:eastAsia="uk-UA" w:bidi="uk-UA"/>
              </w:rPr>
            </w:pPr>
            <w:r>
              <w:rPr>
                <w:b/>
                <w:bCs/>
                <w:color w:val="000000"/>
                <w:sz w:val="20"/>
                <w:szCs w:val="20"/>
                <w:lang w:val="uk-UA"/>
              </w:rPr>
              <w:t>18 </w:t>
            </w:r>
            <w:r w:rsidR="00CD6896">
              <w:rPr>
                <w:b/>
                <w:bCs/>
                <w:color w:val="000000"/>
                <w:sz w:val="20"/>
                <w:szCs w:val="20"/>
                <w:lang w:val="uk-UA"/>
              </w:rPr>
              <w:t>358,71</w:t>
            </w:r>
          </w:p>
        </w:tc>
        <w:tc>
          <w:tcPr>
            <w:tcW w:w="1417" w:type="dxa"/>
            <w:vAlign w:val="center"/>
          </w:tcPr>
          <w:p w14:paraId="65B6F578" w14:textId="77777777" w:rsidR="00411226" w:rsidRPr="005B0B12" w:rsidRDefault="005273F8" w:rsidP="000E2714">
            <w:pPr>
              <w:tabs>
                <w:tab w:val="left" w:pos="373"/>
              </w:tabs>
              <w:ind w:right="-108"/>
              <w:jc w:val="center"/>
              <w:rPr>
                <w:b/>
                <w:sz w:val="20"/>
                <w:szCs w:val="20"/>
                <w:lang w:eastAsia="uk-UA" w:bidi="uk-UA"/>
              </w:rPr>
            </w:pPr>
            <w:r w:rsidRPr="005B0B12">
              <w:rPr>
                <w:b/>
                <w:sz w:val="20"/>
                <w:szCs w:val="20"/>
                <w:lang w:eastAsia="uk-UA" w:bidi="uk-UA"/>
              </w:rPr>
              <w:t>19 120,10</w:t>
            </w:r>
          </w:p>
        </w:tc>
        <w:tc>
          <w:tcPr>
            <w:tcW w:w="1134" w:type="dxa"/>
            <w:vAlign w:val="center"/>
          </w:tcPr>
          <w:p w14:paraId="36F3F95A" w14:textId="77777777" w:rsidR="00411226" w:rsidRPr="005B0B12" w:rsidRDefault="005273F8" w:rsidP="000E2714">
            <w:pPr>
              <w:tabs>
                <w:tab w:val="left" w:pos="373"/>
              </w:tabs>
              <w:ind w:right="-109" w:hanging="108"/>
              <w:jc w:val="center"/>
              <w:rPr>
                <w:b/>
                <w:sz w:val="20"/>
                <w:szCs w:val="20"/>
                <w:lang w:eastAsia="uk-UA" w:bidi="uk-UA"/>
              </w:rPr>
            </w:pPr>
            <w:r w:rsidRPr="005B0B12">
              <w:rPr>
                <w:b/>
                <w:sz w:val="20"/>
                <w:szCs w:val="20"/>
                <w:lang w:eastAsia="uk-UA" w:bidi="uk-UA"/>
              </w:rPr>
              <w:t>21 002,76</w:t>
            </w:r>
          </w:p>
        </w:tc>
      </w:tr>
      <w:tr w:rsidR="00411226" w:rsidRPr="00222DEE" w14:paraId="519F266A" w14:textId="77777777">
        <w:trPr>
          <w:cantSplit/>
          <w:trHeight w:val="240"/>
        </w:trPr>
        <w:tc>
          <w:tcPr>
            <w:tcW w:w="426" w:type="dxa"/>
            <w:vMerge/>
          </w:tcPr>
          <w:p w14:paraId="64959E13"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5ADE2242" w14:textId="77777777" w:rsidR="00411226" w:rsidRPr="005B0B12" w:rsidRDefault="00411226" w:rsidP="00CC7514">
            <w:pPr>
              <w:tabs>
                <w:tab w:val="left" w:pos="373"/>
              </w:tabs>
              <w:ind w:right="103"/>
              <w:rPr>
                <w:b/>
                <w:sz w:val="20"/>
                <w:szCs w:val="20"/>
                <w:lang w:val="uk-UA" w:eastAsia="uk-UA" w:bidi="uk-UA"/>
              </w:rPr>
            </w:pPr>
          </w:p>
        </w:tc>
        <w:tc>
          <w:tcPr>
            <w:tcW w:w="6804" w:type="dxa"/>
            <w:tcBorders>
              <w:bottom w:val="single" w:sz="4" w:space="0" w:color="auto"/>
            </w:tcBorders>
          </w:tcPr>
          <w:p w14:paraId="16D51246"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штатних одиниць :</w:t>
            </w:r>
          </w:p>
        </w:tc>
        <w:tc>
          <w:tcPr>
            <w:tcW w:w="992" w:type="dxa"/>
            <w:tcBorders>
              <w:bottom w:val="single" w:sz="4" w:space="0" w:color="auto"/>
            </w:tcBorders>
            <w:vAlign w:val="center"/>
          </w:tcPr>
          <w:p w14:paraId="072AC82C"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bottom w:val="single" w:sz="4" w:space="0" w:color="auto"/>
            </w:tcBorders>
            <w:vAlign w:val="center"/>
          </w:tcPr>
          <w:p w14:paraId="0F4DF111"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r w:rsidR="00852988" w:rsidRPr="005B0B12">
              <w:rPr>
                <w:b/>
                <w:sz w:val="20"/>
                <w:szCs w:val="20"/>
                <w:lang w:val="uk-UA" w:eastAsia="uk-UA" w:bidi="uk-UA"/>
              </w:rPr>
              <w:t>9</w:t>
            </w:r>
          </w:p>
        </w:tc>
        <w:tc>
          <w:tcPr>
            <w:tcW w:w="1417" w:type="dxa"/>
            <w:tcBorders>
              <w:bottom w:val="single" w:sz="4" w:space="0" w:color="auto"/>
            </w:tcBorders>
            <w:vAlign w:val="center"/>
          </w:tcPr>
          <w:p w14:paraId="3C25CBAE"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c>
          <w:tcPr>
            <w:tcW w:w="1134" w:type="dxa"/>
            <w:tcBorders>
              <w:bottom w:val="single" w:sz="4" w:space="0" w:color="auto"/>
            </w:tcBorders>
            <w:vAlign w:val="center"/>
          </w:tcPr>
          <w:p w14:paraId="11039606"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r>
      <w:tr w:rsidR="00411226" w:rsidRPr="00222DEE" w14:paraId="4FF33B41" w14:textId="77777777">
        <w:trPr>
          <w:cantSplit/>
          <w:trHeight w:val="305"/>
        </w:trPr>
        <w:tc>
          <w:tcPr>
            <w:tcW w:w="426" w:type="dxa"/>
            <w:vMerge/>
          </w:tcPr>
          <w:p w14:paraId="6191A039"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ABCA43E" w14:textId="77777777" w:rsidR="00411226" w:rsidRPr="005B0B12" w:rsidRDefault="00411226" w:rsidP="00CC7514">
            <w:pPr>
              <w:tabs>
                <w:tab w:val="left" w:pos="373"/>
              </w:tabs>
              <w:ind w:right="103"/>
              <w:rPr>
                <w:b/>
                <w:sz w:val="20"/>
                <w:szCs w:val="20"/>
                <w:lang w:val="uk-UA" w:eastAsia="uk-UA" w:bidi="uk-UA"/>
              </w:rPr>
            </w:pPr>
          </w:p>
        </w:tc>
        <w:tc>
          <w:tcPr>
            <w:tcW w:w="6804" w:type="dxa"/>
            <w:tcBorders>
              <w:top w:val="single" w:sz="4" w:space="0" w:color="auto"/>
            </w:tcBorders>
          </w:tcPr>
          <w:p w14:paraId="21F5A9D4"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6880F28B"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top w:val="single" w:sz="4" w:space="0" w:color="auto"/>
            </w:tcBorders>
            <w:vAlign w:val="center"/>
          </w:tcPr>
          <w:p w14:paraId="35E5B81B"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p>
        </w:tc>
        <w:tc>
          <w:tcPr>
            <w:tcW w:w="1417" w:type="dxa"/>
            <w:tcBorders>
              <w:top w:val="single" w:sz="4" w:space="0" w:color="auto"/>
            </w:tcBorders>
            <w:vAlign w:val="center"/>
          </w:tcPr>
          <w:p w14:paraId="48D4B614"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c>
          <w:tcPr>
            <w:tcW w:w="1134" w:type="dxa"/>
            <w:tcBorders>
              <w:top w:val="single" w:sz="4" w:space="0" w:color="auto"/>
            </w:tcBorders>
            <w:vAlign w:val="center"/>
          </w:tcPr>
          <w:p w14:paraId="235A080A"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r>
      <w:tr w:rsidR="00411226" w:rsidRPr="00222DEE" w14:paraId="37A884BD" w14:textId="77777777">
        <w:trPr>
          <w:cantSplit/>
          <w:trHeight w:val="145"/>
        </w:trPr>
        <w:tc>
          <w:tcPr>
            <w:tcW w:w="426" w:type="dxa"/>
            <w:vMerge/>
          </w:tcPr>
          <w:p w14:paraId="4134FB5D"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89BF4F4" w14:textId="77777777" w:rsidR="00411226" w:rsidRPr="005B0B12" w:rsidRDefault="00411226" w:rsidP="00CC7514">
            <w:pPr>
              <w:tabs>
                <w:tab w:val="left" w:pos="373"/>
              </w:tabs>
              <w:ind w:right="103"/>
              <w:rPr>
                <w:b/>
                <w:sz w:val="20"/>
                <w:szCs w:val="20"/>
                <w:lang w:val="uk-UA" w:eastAsia="uk-UA" w:bidi="uk-UA"/>
              </w:rPr>
            </w:pPr>
          </w:p>
        </w:tc>
        <w:tc>
          <w:tcPr>
            <w:tcW w:w="6804" w:type="dxa"/>
          </w:tcPr>
          <w:p w14:paraId="02110A23"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продукту:</w:t>
            </w:r>
          </w:p>
        </w:tc>
        <w:tc>
          <w:tcPr>
            <w:tcW w:w="992" w:type="dxa"/>
            <w:vAlign w:val="center"/>
          </w:tcPr>
          <w:p w14:paraId="62BE9DDB"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45BABCCB" w14:textId="77777777" w:rsidR="00411226" w:rsidRPr="005B0B12" w:rsidRDefault="00411226" w:rsidP="00852988">
            <w:pPr>
              <w:tabs>
                <w:tab w:val="left" w:pos="373"/>
              </w:tabs>
              <w:jc w:val="center"/>
              <w:rPr>
                <w:b/>
                <w:i/>
                <w:sz w:val="20"/>
                <w:szCs w:val="20"/>
                <w:lang w:val="uk-UA" w:eastAsia="uk-UA" w:bidi="uk-UA"/>
              </w:rPr>
            </w:pPr>
          </w:p>
        </w:tc>
        <w:tc>
          <w:tcPr>
            <w:tcW w:w="1417" w:type="dxa"/>
            <w:vAlign w:val="center"/>
          </w:tcPr>
          <w:p w14:paraId="27E9873F" w14:textId="77777777" w:rsidR="00411226" w:rsidRPr="005B0B12" w:rsidRDefault="00411226" w:rsidP="00CC7514">
            <w:pPr>
              <w:tabs>
                <w:tab w:val="left" w:pos="373"/>
              </w:tabs>
              <w:rPr>
                <w:b/>
                <w:i/>
                <w:sz w:val="20"/>
                <w:szCs w:val="20"/>
                <w:lang w:val="uk-UA" w:eastAsia="uk-UA" w:bidi="uk-UA"/>
              </w:rPr>
            </w:pPr>
          </w:p>
        </w:tc>
        <w:tc>
          <w:tcPr>
            <w:tcW w:w="1134" w:type="dxa"/>
            <w:vAlign w:val="center"/>
          </w:tcPr>
          <w:p w14:paraId="44F64B03" w14:textId="77777777" w:rsidR="00411226" w:rsidRPr="005B0B12" w:rsidRDefault="00411226" w:rsidP="00CC7514">
            <w:pPr>
              <w:tabs>
                <w:tab w:val="left" w:pos="373"/>
              </w:tabs>
              <w:rPr>
                <w:b/>
                <w:i/>
                <w:sz w:val="20"/>
                <w:szCs w:val="20"/>
                <w:lang w:val="uk-UA" w:eastAsia="uk-UA" w:bidi="uk-UA"/>
              </w:rPr>
            </w:pPr>
          </w:p>
        </w:tc>
      </w:tr>
      <w:tr w:rsidR="00411226" w:rsidRPr="00222DEE" w14:paraId="7A036882" w14:textId="77777777">
        <w:trPr>
          <w:cantSplit/>
          <w:trHeight w:val="156"/>
        </w:trPr>
        <w:tc>
          <w:tcPr>
            <w:tcW w:w="426" w:type="dxa"/>
            <w:vMerge/>
          </w:tcPr>
          <w:p w14:paraId="56F9078C"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2AA36B3D" w14:textId="77777777" w:rsidR="00411226" w:rsidRPr="005B0B12" w:rsidRDefault="00411226" w:rsidP="00CC7514">
            <w:pPr>
              <w:tabs>
                <w:tab w:val="left" w:pos="373"/>
              </w:tabs>
              <w:ind w:right="103"/>
              <w:rPr>
                <w:b/>
                <w:sz w:val="20"/>
                <w:szCs w:val="20"/>
                <w:lang w:val="uk-UA" w:eastAsia="uk-UA" w:bidi="uk-UA"/>
              </w:rPr>
            </w:pPr>
          </w:p>
        </w:tc>
        <w:tc>
          <w:tcPr>
            <w:tcW w:w="6804" w:type="dxa"/>
          </w:tcPr>
          <w:p w14:paraId="5A55D3C8"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29AA8A95"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vAlign w:val="center"/>
          </w:tcPr>
          <w:p w14:paraId="0E933153" w14:textId="77777777" w:rsidR="00411226" w:rsidRPr="005B0B12" w:rsidRDefault="00411226" w:rsidP="00852988">
            <w:pPr>
              <w:jc w:val="center"/>
              <w:rPr>
                <w:b/>
                <w:sz w:val="20"/>
                <w:szCs w:val="20"/>
              </w:rPr>
            </w:pPr>
            <w:r w:rsidRPr="005B0B12">
              <w:rPr>
                <w:b/>
                <w:sz w:val="20"/>
                <w:szCs w:val="20"/>
              </w:rPr>
              <w:t>470</w:t>
            </w:r>
          </w:p>
        </w:tc>
        <w:tc>
          <w:tcPr>
            <w:tcW w:w="1417" w:type="dxa"/>
            <w:vAlign w:val="center"/>
          </w:tcPr>
          <w:p w14:paraId="3FD803A9" w14:textId="77777777" w:rsidR="00411226" w:rsidRPr="005B0B12" w:rsidRDefault="005273F8" w:rsidP="00CC7514">
            <w:pPr>
              <w:jc w:val="center"/>
              <w:rPr>
                <w:b/>
                <w:sz w:val="20"/>
                <w:szCs w:val="20"/>
              </w:rPr>
            </w:pPr>
            <w:r w:rsidRPr="005B0B12">
              <w:rPr>
                <w:b/>
                <w:sz w:val="20"/>
                <w:szCs w:val="20"/>
              </w:rPr>
              <w:t>470</w:t>
            </w:r>
          </w:p>
        </w:tc>
        <w:tc>
          <w:tcPr>
            <w:tcW w:w="1134" w:type="dxa"/>
            <w:vAlign w:val="center"/>
          </w:tcPr>
          <w:p w14:paraId="5D11414F" w14:textId="77777777" w:rsidR="00411226" w:rsidRPr="005B0B12" w:rsidRDefault="005273F8" w:rsidP="00CC7514">
            <w:pPr>
              <w:jc w:val="center"/>
              <w:rPr>
                <w:b/>
                <w:sz w:val="20"/>
                <w:szCs w:val="20"/>
              </w:rPr>
            </w:pPr>
            <w:r w:rsidRPr="005B0B12">
              <w:rPr>
                <w:b/>
                <w:sz w:val="20"/>
                <w:szCs w:val="20"/>
              </w:rPr>
              <w:t>470</w:t>
            </w:r>
          </w:p>
        </w:tc>
      </w:tr>
      <w:tr w:rsidR="00411226" w:rsidRPr="00222DEE" w14:paraId="1FB7E2A6" w14:textId="77777777">
        <w:trPr>
          <w:cantSplit/>
          <w:trHeight w:val="156"/>
        </w:trPr>
        <w:tc>
          <w:tcPr>
            <w:tcW w:w="426" w:type="dxa"/>
            <w:vMerge/>
          </w:tcPr>
          <w:p w14:paraId="6FCD4A3F"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31A63904" w14:textId="77777777" w:rsidR="00411226" w:rsidRPr="005B0B12" w:rsidRDefault="00411226" w:rsidP="00CC7514">
            <w:pPr>
              <w:tabs>
                <w:tab w:val="left" w:pos="373"/>
              </w:tabs>
              <w:ind w:right="103"/>
              <w:rPr>
                <w:b/>
                <w:sz w:val="20"/>
                <w:szCs w:val="20"/>
                <w:lang w:val="uk-UA" w:eastAsia="uk-UA" w:bidi="uk-UA"/>
              </w:rPr>
            </w:pPr>
          </w:p>
        </w:tc>
        <w:tc>
          <w:tcPr>
            <w:tcW w:w="6804" w:type="dxa"/>
          </w:tcPr>
          <w:p w14:paraId="50E6181B"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rPr>
              <w:t xml:space="preserve">Площа населених пунктів </w:t>
            </w:r>
            <w:proofErr w:type="spellStart"/>
            <w:r w:rsidRPr="005B0B12">
              <w:rPr>
                <w:b/>
                <w:sz w:val="20"/>
                <w:szCs w:val="20"/>
                <w:lang w:val="uk-UA"/>
              </w:rPr>
              <w:t>Южненської</w:t>
            </w:r>
            <w:proofErr w:type="spellEnd"/>
            <w:r w:rsidRPr="005B0B12">
              <w:rPr>
                <w:b/>
                <w:sz w:val="20"/>
                <w:szCs w:val="20"/>
              </w:rPr>
              <w:t> </w:t>
            </w:r>
            <w:r w:rsidRPr="005B0B12">
              <w:rPr>
                <w:b/>
                <w:sz w:val="20"/>
                <w:szCs w:val="20"/>
                <w:lang w:val="uk-UA"/>
              </w:rPr>
              <w:t>міської територіальної громади Одеського району Одеської області, на якій планується чергування та патрулювання</w:t>
            </w:r>
          </w:p>
        </w:tc>
        <w:tc>
          <w:tcPr>
            <w:tcW w:w="992" w:type="dxa"/>
            <w:vAlign w:val="center"/>
          </w:tcPr>
          <w:p w14:paraId="2637B2DB"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км²</w:t>
            </w:r>
          </w:p>
        </w:tc>
        <w:tc>
          <w:tcPr>
            <w:tcW w:w="1418" w:type="dxa"/>
            <w:vAlign w:val="center"/>
          </w:tcPr>
          <w:p w14:paraId="41D53661" w14:textId="77777777" w:rsidR="00411226" w:rsidRPr="005B0B12" w:rsidRDefault="00852988" w:rsidP="00852988">
            <w:pPr>
              <w:jc w:val="center"/>
              <w:rPr>
                <w:b/>
                <w:sz w:val="20"/>
                <w:szCs w:val="20"/>
                <w:lang w:val="uk-UA"/>
              </w:rPr>
            </w:pPr>
            <w:r w:rsidRPr="005B0B12">
              <w:rPr>
                <w:b/>
                <w:sz w:val="20"/>
                <w:szCs w:val="20"/>
                <w:lang w:val="uk-UA"/>
              </w:rPr>
              <w:t>108,4</w:t>
            </w:r>
          </w:p>
        </w:tc>
        <w:tc>
          <w:tcPr>
            <w:tcW w:w="1417" w:type="dxa"/>
            <w:vAlign w:val="center"/>
          </w:tcPr>
          <w:p w14:paraId="2B93F145" w14:textId="77777777" w:rsidR="00411226" w:rsidRPr="005B0B12" w:rsidRDefault="005273F8" w:rsidP="00CC7514">
            <w:pPr>
              <w:jc w:val="center"/>
              <w:rPr>
                <w:b/>
                <w:sz w:val="20"/>
                <w:szCs w:val="20"/>
              </w:rPr>
            </w:pPr>
            <w:r w:rsidRPr="005B0B12">
              <w:rPr>
                <w:b/>
                <w:sz w:val="20"/>
                <w:szCs w:val="20"/>
              </w:rPr>
              <w:t>108,4</w:t>
            </w:r>
          </w:p>
        </w:tc>
        <w:tc>
          <w:tcPr>
            <w:tcW w:w="1134" w:type="dxa"/>
            <w:vAlign w:val="center"/>
          </w:tcPr>
          <w:p w14:paraId="659BA939" w14:textId="77777777" w:rsidR="00411226" w:rsidRPr="005B0B12" w:rsidRDefault="005273F8" w:rsidP="00CC7514">
            <w:pPr>
              <w:jc w:val="center"/>
              <w:rPr>
                <w:b/>
                <w:sz w:val="20"/>
                <w:szCs w:val="20"/>
              </w:rPr>
            </w:pPr>
            <w:r w:rsidRPr="005B0B12">
              <w:rPr>
                <w:b/>
                <w:sz w:val="20"/>
                <w:szCs w:val="20"/>
              </w:rPr>
              <w:t>108,4</w:t>
            </w:r>
          </w:p>
        </w:tc>
      </w:tr>
      <w:tr w:rsidR="00411226" w:rsidRPr="00222DEE" w14:paraId="59EB5BD1" w14:textId="77777777">
        <w:trPr>
          <w:cantSplit/>
          <w:trHeight w:val="156"/>
        </w:trPr>
        <w:tc>
          <w:tcPr>
            <w:tcW w:w="426" w:type="dxa"/>
            <w:vMerge/>
          </w:tcPr>
          <w:p w14:paraId="6C7EC634"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5686B92B" w14:textId="77777777" w:rsidR="00411226" w:rsidRPr="005B0B12" w:rsidRDefault="00411226" w:rsidP="00CC7514">
            <w:pPr>
              <w:tabs>
                <w:tab w:val="left" w:pos="373"/>
              </w:tabs>
              <w:ind w:right="103"/>
              <w:rPr>
                <w:b/>
                <w:sz w:val="20"/>
                <w:szCs w:val="20"/>
                <w:lang w:val="uk-UA" w:eastAsia="uk-UA" w:bidi="uk-UA"/>
              </w:rPr>
            </w:pPr>
          </w:p>
        </w:tc>
        <w:tc>
          <w:tcPr>
            <w:tcW w:w="6804" w:type="dxa"/>
          </w:tcPr>
          <w:p w14:paraId="097A7F44"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ефективності:</w:t>
            </w:r>
          </w:p>
        </w:tc>
        <w:tc>
          <w:tcPr>
            <w:tcW w:w="992" w:type="dxa"/>
            <w:vAlign w:val="center"/>
          </w:tcPr>
          <w:p w14:paraId="3B71029C"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797DE945" w14:textId="77777777" w:rsidR="00411226" w:rsidRPr="005B0B12" w:rsidRDefault="00411226" w:rsidP="00852988">
            <w:pPr>
              <w:tabs>
                <w:tab w:val="left" w:pos="373"/>
              </w:tabs>
              <w:jc w:val="center"/>
              <w:rPr>
                <w:b/>
                <w:i/>
                <w:sz w:val="20"/>
                <w:szCs w:val="20"/>
                <w:lang w:val="uk-UA" w:eastAsia="uk-UA" w:bidi="uk-UA"/>
              </w:rPr>
            </w:pPr>
          </w:p>
        </w:tc>
        <w:tc>
          <w:tcPr>
            <w:tcW w:w="1417" w:type="dxa"/>
            <w:vAlign w:val="center"/>
          </w:tcPr>
          <w:p w14:paraId="6E6AEAA8" w14:textId="77777777" w:rsidR="00411226" w:rsidRPr="005B0B12" w:rsidRDefault="00411226" w:rsidP="00CC7514">
            <w:pPr>
              <w:tabs>
                <w:tab w:val="left" w:pos="373"/>
              </w:tabs>
              <w:rPr>
                <w:b/>
                <w:i/>
                <w:sz w:val="20"/>
                <w:szCs w:val="20"/>
                <w:lang w:val="uk-UA" w:eastAsia="uk-UA" w:bidi="uk-UA"/>
              </w:rPr>
            </w:pPr>
          </w:p>
        </w:tc>
        <w:tc>
          <w:tcPr>
            <w:tcW w:w="1134" w:type="dxa"/>
            <w:vAlign w:val="center"/>
          </w:tcPr>
          <w:p w14:paraId="16B93322" w14:textId="77777777" w:rsidR="00411226" w:rsidRPr="005B0B12" w:rsidRDefault="00411226" w:rsidP="00CC7514">
            <w:pPr>
              <w:tabs>
                <w:tab w:val="left" w:pos="373"/>
              </w:tabs>
              <w:rPr>
                <w:b/>
                <w:i/>
                <w:sz w:val="20"/>
                <w:szCs w:val="20"/>
                <w:lang w:val="uk-UA" w:eastAsia="uk-UA" w:bidi="uk-UA"/>
              </w:rPr>
            </w:pPr>
          </w:p>
        </w:tc>
      </w:tr>
      <w:tr w:rsidR="00411226" w:rsidRPr="00222DEE" w14:paraId="48BC2725" w14:textId="77777777">
        <w:trPr>
          <w:cantSplit/>
          <w:trHeight w:val="156"/>
        </w:trPr>
        <w:tc>
          <w:tcPr>
            <w:tcW w:w="426" w:type="dxa"/>
            <w:vMerge/>
          </w:tcPr>
          <w:p w14:paraId="352E512B"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4CECBC35" w14:textId="77777777" w:rsidR="00411226" w:rsidRPr="005B0B12" w:rsidRDefault="00411226" w:rsidP="00CC7514">
            <w:pPr>
              <w:tabs>
                <w:tab w:val="left" w:pos="373"/>
              </w:tabs>
              <w:ind w:right="103"/>
              <w:rPr>
                <w:b/>
                <w:sz w:val="20"/>
                <w:szCs w:val="20"/>
                <w:lang w:val="uk-UA" w:eastAsia="uk-UA" w:bidi="uk-UA"/>
              </w:rPr>
            </w:pPr>
          </w:p>
        </w:tc>
        <w:tc>
          <w:tcPr>
            <w:tcW w:w="6804" w:type="dxa"/>
          </w:tcPr>
          <w:p w14:paraId="30FD1213"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77AB2E0D" w14:textId="77777777"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roofErr w:type="spellStart"/>
            <w:r w:rsidRPr="005B0B12">
              <w:rPr>
                <w:b/>
                <w:sz w:val="20"/>
                <w:szCs w:val="20"/>
                <w:lang w:val="uk-UA" w:eastAsia="uk-UA" w:bidi="uk-UA"/>
              </w:rPr>
              <w:t>інст</w:t>
            </w:r>
            <w:proofErr w:type="spellEnd"/>
            <w:r w:rsidRPr="005B0B12">
              <w:rPr>
                <w:b/>
                <w:sz w:val="20"/>
                <w:szCs w:val="20"/>
                <w:lang w:val="uk-UA" w:eastAsia="uk-UA" w:bidi="uk-UA"/>
              </w:rPr>
              <w:t>.</w:t>
            </w:r>
          </w:p>
        </w:tc>
        <w:tc>
          <w:tcPr>
            <w:tcW w:w="1418" w:type="dxa"/>
            <w:vAlign w:val="center"/>
          </w:tcPr>
          <w:p w14:paraId="7D12B00A"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117,5</w:t>
            </w:r>
          </w:p>
        </w:tc>
        <w:tc>
          <w:tcPr>
            <w:tcW w:w="1417" w:type="dxa"/>
            <w:vAlign w:val="center"/>
          </w:tcPr>
          <w:p w14:paraId="50F871A2" w14:textId="77777777" w:rsidR="00411226" w:rsidRPr="005B0B12" w:rsidRDefault="005273F8" w:rsidP="00CC7514">
            <w:pPr>
              <w:jc w:val="center"/>
              <w:rPr>
                <w:b/>
                <w:sz w:val="20"/>
                <w:szCs w:val="20"/>
              </w:rPr>
            </w:pPr>
            <w:r w:rsidRPr="005B0B12">
              <w:rPr>
                <w:b/>
                <w:sz w:val="20"/>
                <w:szCs w:val="20"/>
              </w:rPr>
              <w:t>117,5</w:t>
            </w:r>
          </w:p>
        </w:tc>
        <w:tc>
          <w:tcPr>
            <w:tcW w:w="1134" w:type="dxa"/>
            <w:vAlign w:val="center"/>
          </w:tcPr>
          <w:p w14:paraId="662C3362" w14:textId="77777777" w:rsidR="00411226" w:rsidRPr="005B0B12" w:rsidRDefault="005273F8" w:rsidP="00CC7514">
            <w:pPr>
              <w:jc w:val="center"/>
              <w:rPr>
                <w:b/>
                <w:sz w:val="20"/>
                <w:szCs w:val="20"/>
              </w:rPr>
            </w:pPr>
            <w:r w:rsidRPr="005B0B12">
              <w:rPr>
                <w:b/>
                <w:sz w:val="20"/>
                <w:szCs w:val="20"/>
              </w:rPr>
              <w:t>117,5</w:t>
            </w:r>
          </w:p>
        </w:tc>
      </w:tr>
      <w:tr w:rsidR="00411226" w:rsidRPr="00222DEE" w14:paraId="1D0610A4" w14:textId="77777777">
        <w:trPr>
          <w:cantSplit/>
          <w:trHeight w:val="156"/>
        </w:trPr>
        <w:tc>
          <w:tcPr>
            <w:tcW w:w="426" w:type="dxa"/>
            <w:vMerge/>
          </w:tcPr>
          <w:p w14:paraId="75368989"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48473778" w14:textId="77777777" w:rsidR="00411226" w:rsidRPr="005B0B12" w:rsidRDefault="00411226" w:rsidP="00CC7514">
            <w:pPr>
              <w:tabs>
                <w:tab w:val="left" w:pos="373"/>
              </w:tabs>
              <w:ind w:right="103"/>
              <w:rPr>
                <w:b/>
                <w:sz w:val="20"/>
                <w:szCs w:val="20"/>
                <w:lang w:val="uk-UA" w:eastAsia="uk-UA" w:bidi="uk-UA"/>
              </w:rPr>
            </w:pPr>
          </w:p>
        </w:tc>
        <w:tc>
          <w:tcPr>
            <w:tcW w:w="6804" w:type="dxa"/>
          </w:tcPr>
          <w:p w14:paraId="6F27C33E"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Витрати на утримання 1 штатної одиниці</w:t>
            </w:r>
          </w:p>
        </w:tc>
        <w:tc>
          <w:tcPr>
            <w:tcW w:w="992" w:type="dxa"/>
            <w:vAlign w:val="center"/>
          </w:tcPr>
          <w:p w14:paraId="637A1AC1" w14:textId="77777777" w:rsidR="00411226" w:rsidRPr="005B0B12" w:rsidRDefault="00411226" w:rsidP="00CC7514">
            <w:pPr>
              <w:tabs>
                <w:tab w:val="left" w:pos="373"/>
              </w:tabs>
              <w:rPr>
                <w:b/>
                <w:sz w:val="20"/>
                <w:szCs w:val="20"/>
                <w:lang w:val="uk-UA" w:eastAsia="uk-UA" w:bidi="uk-UA"/>
              </w:rPr>
            </w:pPr>
            <w:proofErr w:type="spellStart"/>
            <w:r w:rsidRPr="005B0B12">
              <w:rPr>
                <w:b/>
                <w:sz w:val="20"/>
                <w:szCs w:val="20"/>
                <w:lang w:val="uk-UA" w:eastAsia="uk-UA" w:bidi="uk-UA"/>
              </w:rPr>
              <w:t>тис.грн</w:t>
            </w:r>
            <w:proofErr w:type="spellEnd"/>
            <w:r w:rsidRPr="005B0B12">
              <w:rPr>
                <w:b/>
                <w:sz w:val="20"/>
                <w:szCs w:val="20"/>
                <w:lang w:val="uk-UA" w:eastAsia="uk-UA" w:bidi="uk-UA"/>
              </w:rPr>
              <w:t>.</w:t>
            </w:r>
          </w:p>
        </w:tc>
        <w:tc>
          <w:tcPr>
            <w:tcW w:w="1418" w:type="dxa"/>
            <w:vAlign w:val="center"/>
          </w:tcPr>
          <w:p w14:paraId="5E615A6B" w14:textId="77777777"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3</w:t>
            </w:r>
            <w:r w:rsidR="00CD6896">
              <w:rPr>
                <w:b/>
                <w:sz w:val="20"/>
                <w:szCs w:val="20"/>
                <w:lang w:val="uk-UA" w:eastAsia="uk-UA" w:bidi="uk-UA"/>
              </w:rPr>
              <w:t>74,67</w:t>
            </w:r>
          </w:p>
        </w:tc>
        <w:tc>
          <w:tcPr>
            <w:tcW w:w="1417" w:type="dxa"/>
            <w:vAlign w:val="center"/>
          </w:tcPr>
          <w:p w14:paraId="57D6A1D2"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390,21</w:t>
            </w:r>
          </w:p>
        </w:tc>
        <w:tc>
          <w:tcPr>
            <w:tcW w:w="1134" w:type="dxa"/>
            <w:vAlign w:val="center"/>
          </w:tcPr>
          <w:p w14:paraId="600AE528"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428,63</w:t>
            </w:r>
          </w:p>
        </w:tc>
      </w:tr>
      <w:tr w:rsidR="00411226" w:rsidRPr="00222DEE" w14:paraId="44F8E38F" w14:textId="77777777">
        <w:trPr>
          <w:cantSplit/>
          <w:trHeight w:val="156"/>
        </w:trPr>
        <w:tc>
          <w:tcPr>
            <w:tcW w:w="426" w:type="dxa"/>
            <w:vMerge/>
          </w:tcPr>
          <w:p w14:paraId="0CB926A4"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360C2ADC" w14:textId="77777777" w:rsidR="00411226" w:rsidRPr="005B0B12" w:rsidRDefault="00411226" w:rsidP="00CC7514">
            <w:pPr>
              <w:tabs>
                <w:tab w:val="left" w:pos="373"/>
              </w:tabs>
              <w:ind w:right="103"/>
              <w:rPr>
                <w:b/>
                <w:sz w:val="20"/>
                <w:szCs w:val="20"/>
                <w:lang w:val="uk-UA" w:eastAsia="uk-UA" w:bidi="uk-UA"/>
              </w:rPr>
            </w:pPr>
          </w:p>
        </w:tc>
        <w:tc>
          <w:tcPr>
            <w:tcW w:w="6804" w:type="dxa"/>
          </w:tcPr>
          <w:p w14:paraId="0BD50621" w14:textId="77777777"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якості:</w:t>
            </w:r>
          </w:p>
        </w:tc>
        <w:tc>
          <w:tcPr>
            <w:tcW w:w="992" w:type="dxa"/>
            <w:vAlign w:val="center"/>
          </w:tcPr>
          <w:p w14:paraId="0658C90E" w14:textId="77777777" w:rsidR="00411226" w:rsidRPr="005B0B12" w:rsidRDefault="00411226" w:rsidP="00CC7514">
            <w:pPr>
              <w:tabs>
                <w:tab w:val="left" w:pos="373"/>
              </w:tabs>
              <w:rPr>
                <w:b/>
                <w:sz w:val="20"/>
                <w:szCs w:val="20"/>
                <w:lang w:val="uk-UA" w:eastAsia="uk-UA" w:bidi="uk-UA"/>
              </w:rPr>
            </w:pPr>
          </w:p>
        </w:tc>
        <w:tc>
          <w:tcPr>
            <w:tcW w:w="1418" w:type="dxa"/>
            <w:vAlign w:val="center"/>
          </w:tcPr>
          <w:p w14:paraId="1725BFE2" w14:textId="77777777" w:rsidR="00411226" w:rsidRPr="005B0B12" w:rsidRDefault="00411226" w:rsidP="00852988">
            <w:pPr>
              <w:tabs>
                <w:tab w:val="left" w:pos="373"/>
              </w:tabs>
              <w:jc w:val="center"/>
              <w:rPr>
                <w:i/>
                <w:sz w:val="20"/>
                <w:szCs w:val="20"/>
                <w:lang w:val="uk-UA" w:eastAsia="uk-UA" w:bidi="uk-UA"/>
              </w:rPr>
            </w:pPr>
          </w:p>
        </w:tc>
        <w:tc>
          <w:tcPr>
            <w:tcW w:w="1417" w:type="dxa"/>
            <w:vAlign w:val="center"/>
          </w:tcPr>
          <w:p w14:paraId="1E3EF182" w14:textId="77777777" w:rsidR="00411226" w:rsidRPr="005B0B12" w:rsidRDefault="00411226" w:rsidP="00CC7514">
            <w:pPr>
              <w:tabs>
                <w:tab w:val="left" w:pos="373"/>
              </w:tabs>
              <w:rPr>
                <w:i/>
                <w:sz w:val="20"/>
                <w:szCs w:val="20"/>
                <w:lang w:val="uk-UA" w:eastAsia="uk-UA" w:bidi="uk-UA"/>
              </w:rPr>
            </w:pPr>
          </w:p>
        </w:tc>
        <w:tc>
          <w:tcPr>
            <w:tcW w:w="1134" w:type="dxa"/>
            <w:vAlign w:val="center"/>
          </w:tcPr>
          <w:p w14:paraId="6FC3C8BD" w14:textId="77777777" w:rsidR="00411226" w:rsidRPr="005B0B12" w:rsidRDefault="00411226" w:rsidP="00CC7514">
            <w:pPr>
              <w:tabs>
                <w:tab w:val="left" w:pos="373"/>
              </w:tabs>
              <w:rPr>
                <w:i/>
                <w:sz w:val="20"/>
                <w:szCs w:val="20"/>
                <w:lang w:val="uk-UA" w:eastAsia="uk-UA" w:bidi="uk-UA"/>
              </w:rPr>
            </w:pPr>
          </w:p>
        </w:tc>
      </w:tr>
      <w:tr w:rsidR="00411226" w:rsidRPr="00222DEE" w14:paraId="4344D64A" w14:textId="77777777">
        <w:trPr>
          <w:cantSplit/>
          <w:trHeight w:val="156"/>
        </w:trPr>
        <w:tc>
          <w:tcPr>
            <w:tcW w:w="426" w:type="dxa"/>
            <w:vMerge/>
          </w:tcPr>
          <w:p w14:paraId="1B3ECA2E"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52DF0965" w14:textId="77777777" w:rsidR="00411226" w:rsidRPr="005B0B12" w:rsidRDefault="00411226" w:rsidP="00CC7514">
            <w:pPr>
              <w:tabs>
                <w:tab w:val="left" w:pos="373"/>
              </w:tabs>
              <w:ind w:right="103"/>
              <w:rPr>
                <w:b/>
                <w:sz w:val="20"/>
                <w:szCs w:val="20"/>
                <w:lang w:val="uk-UA" w:eastAsia="uk-UA" w:bidi="uk-UA"/>
              </w:rPr>
            </w:pPr>
          </w:p>
        </w:tc>
        <w:tc>
          <w:tcPr>
            <w:tcW w:w="6804" w:type="dxa"/>
          </w:tcPr>
          <w:p w14:paraId="51785ADB" w14:textId="77777777" w:rsidR="00411226" w:rsidRPr="005B0B12" w:rsidRDefault="00411226" w:rsidP="00CC7514">
            <w:pPr>
              <w:tabs>
                <w:tab w:val="left" w:pos="33"/>
              </w:tabs>
              <w:ind w:right="-108"/>
              <w:rPr>
                <w:b/>
                <w:sz w:val="20"/>
                <w:szCs w:val="20"/>
                <w:lang w:val="uk-UA" w:eastAsia="uk-UA" w:bidi="uk-UA"/>
              </w:rPr>
            </w:pPr>
            <w:r w:rsidRPr="005B0B12">
              <w:rPr>
                <w:b/>
                <w:sz w:val="20"/>
                <w:szCs w:val="20"/>
                <w:lang w:val="uk-UA" w:eastAsia="uk-UA" w:bidi="uk-UA"/>
              </w:rPr>
              <w:t xml:space="preserve">Рівень складених протоколів про порушення ЮКП </w:t>
            </w:r>
            <w:r w:rsidRPr="005B0B12">
              <w:rPr>
                <w:rFonts w:eastAsia="Arial Unicode MS"/>
                <w:b/>
                <w:sz w:val="20"/>
                <w:szCs w:val="20"/>
              </w:rPr>
              <w:t>«МУНІЦИПАЛЬНА ВАРТА»</w:t>
            </w:r>
            <w:r w:rsidRPr="005B0B12">
              <w:rPr>
                <w:b/>
                <w:sz w:val="20"/>
                <w:szCs w:val="20"/>
                <w:lang w:val="uk-UA" w:eastAsia="uk-UA" w:bidi="uk-UA"/>
              </w:rPr>
              <w:t xml:space="preserve"> до попереднього року</w:t>
            </w:r>
          </w:p>
        </w:tc>
        <w:tc>
          <w:tcPr>
            <w:tcW w:w="992" w:type="dxa"/>
            <w:vAlign w:val="center"/>
          </w:tcPr>
          <w:p w14:paraId="1142645E" w14:textId="77777777"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3B1137B3" w14:textId="77777777"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94</w:t>
            </w:r>
          </w:p>
        </w:tc>
        <w:tc>
          <w:tcPr>
            <w:tcW w:w="1417" w:type="dxa"/>
            <w:vAlign w:val="center"/>
          </w:tcPr>
          <w:p w14:paraId="1E92A7CB" w14:textId="77777777"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c>
          <w:tcPr>
            <w:tcW w:w="1134" w:type="dxa"/>
            <w:vAlign w:val="center"/>
          </w:tcPr>
          <w:p w14:paraId="7B3BE172" w14:textId="77777777"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r>
      <w:tr w:rsidR="00411226" w:rsidRPr="00222DEE" w14:paraId="4104EFC7" w14:textId="77777777">
        <w:trPr>
          <w:cantSplit/>
          <w:trHeight w:val="156"/>
        </w:trPr>
        <w:tc>
          <w:tcPr>
            <w:tcW w:w="426" w:type="dxa"/>
            <w:vMerge/>
          </w:tcPr>
          <w:p w14:paraId="42DDA2BC" w14:textId="77777777"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14:paraId="4BB8D592" w14:textId="77777777" w:rsidR="00411226" w:rsidRPr="005B0B12" w:rsidRDefault="00411226" w:rsidP="00CC7514">
            <w:pPr>
              <w:tabs>
                <w:tab w:val="left" w:pos="373"/>
              </w:tabs>
              <w:ind w:right="103"/>
              <w:rPr>
                <w:b/>
                <w:sz w:val="20"/>
                <w:szCs w:val="20"/>
                <w:lang w:val="uk-UA" w:eastAsia="uk-UA" w:bidi="uk-UA"/>
              </w:rPr>
            </w:pPr>
          </w:p>
        </w:tc>
        <w:tc>
          <w:tcPr>
            <w:tcW w:w="6804" w:type="dxa"/>
          </w:tcPr>
          <w:p w14:paraId="0CE622A0" w14:textId="77777777"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Рівень охоплення території патрулюванням та чергуванням</w:t>
            </w:r>
          </w:p>
        </w:tc>
        <w:tc>
          <w:tcPr>
            <w:tcW w:w="992" w:type="dxa"/>
            <w:vAlign w:val="center"/>
          </w:tcPr>
          <w:p w14:paraId="73CB0CC5" w14:textId="77777777"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14:paraId="4FB5C7B1" w14:textId="77777777"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100</w:t>
            </w:r>
          </w:p>
        </w:tc>
        <w:tc>
          <w:tcPr>
            <w:tcW w:w="1417" w:type="dxa"/>
            <w:vAlign w:val="center"/>
          </w:tcPr>
          <w:p w14:paraId="0BBAC152"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c>
          <w:tcPr>
            <w:tcW w:w="1134" w:type="dxa"/>
            <w:vAlign w:val="center"/>
          </w:tcPr>
          <w:p w14:paraId="16972F79" w14:textId="77777777"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r>
      <w:tr w:rsidR="009B722C" w:rsidRPr="00222DEE" w14:paraId="586A3579" w14:textId="77777777">
        <w:trPr>
          <w:cantSplit/>
          <w:trHeight w:val="107"/>
        </w:trPr>
        <w:tc>
          <w:tcPr>
            <w:tcW w:w="426" w:type="dxa"/>
            <w:vMerge w:val="restart"/>
          </w:tcPr>
          <w:p w14:paraId="756F6F52" w14:textId="77777777" w:rsidR="009B722C" w:rsidRPr="0063487D" w:rsidRDefault="00CD6896" w:rsidP="009B722C">
            <w:pPr>
              <w:tabs>
                <w:tab w:val="left" w:pos="373"/>
              </w:tabs>
              <w:spacing w:after="120" w:line="360" w:lineRule="auto"/>
              <w:ind w:right="103"/>
              <w:rPr>
                <w:b/>
                <w:sz w:val="20"/>
                <w:szCs w:val="20"/>
                <w:lang w:val="uk-UA" w:eastAsia="uk-UA" w:bidi="uk-UA"/>
              </w:rPr>
            </w:pPr>
            <w:r>
              <w:rPr>
                <w:b/>
                <w:sz w:val="20"/>
                <w:szCs w:val="20"/>
                <w:lang w:val="uk-UA" w:eastAsia="uk-UA" w:bidi="uk-UA"/>
              </w:rPr>
              <w:t>2</w:t>
            </w:r>
          </w:p>
        </w:tc>
        <w:tc>
          <w:tcPr>
            <w:tcW w:w="2551" w:type="dxa"/>
            <w:vMerge w:val="restart"/>
          </w:tcPr>
          <w:p w14:paraId="4F0E8850" w14:textId="77777777" w:rsidR="009B722C" w:rsidRPr="0063487D" w:rsidRDefault="009B722C" w:rsidP="009B722C">
            <w:pPr>
              <w:tabs>
                <w:tab w:val="left" w:pos="373"/>
              </w:tabs>
              <w:ind w:left="-109" w:right="-108"/>
              <w:rPr>
                <w:b/>
                <w:sz w:val="20"/>
                <w:szCs w:val="20"/>
                <w:lang w:val="uk-UA" w:eastAsia="uk-UA" w:bidi="uk-UA"/>
              </w:rPr>
            </w:pPr>
            <w:r w:rsidRPr="0063487D">
              <w:rPr>
                <w:b/>
                <w:sz w:val="20"/>
                <w:szCs w:val="20"/>
                <w:lang w:val="uk-UA" w:eastAsia="uk-UA" w:bidi="uk-UA"/>
              </w:rPr>
              <w:t xml:space="preserve">Контроль за територією </w:t>
            </w:r>
            <w:proofErr w:type="spellStart"/>
            <w:r w:rsidRPr="0063487D">
              <w:rPr>
                <w:rFonts w:eastAsia="Arial Unicode MS"/>
                <w:b/>
                <w:sz w:val="20"/>
                <w:szCs w:val="20"/>
              </w:rPr>
              <w:t>Южненської</w:t>
            </w:r>
            <w:proofErr w:type="spellEnd"/>
            <w:r w:rsidRPr="0063487D">
              <w:rPr>
                <w:rFonts w:eastAsia="Arial Unicode MS"/>
                <w:b/>
                <w:sz w:val="20"/>
                <w:szCs w:val="20"/>
              </w:rPr>
              <w:t xml:space="preserve"> </w:t>
            </w:r>
            <w:proofErr w:type="spellStart"/>
            <w:r w:rsidRPr="0063487D">
              <w:rPr>
                <w:rFonts w:eastAsia="Arial Unicode MS"/>
                <w:b/>
                <w:sz w:val="20"/>
                <w:szCs w:val="20"/>
              </w:rPr>
              <w:t>міської</w:t>
            </w:r>
            <w:proofErr w:type="spellEnd"/>
            <w:r w:rsidRPr="0063487D">
              <w:rPr>
                <w:rFonts w:eastAsia="Arial Unicode MS"/>
                <w:b/>
                <w:sz w:val="20"/>
                <w:szCs w:val="20"/>
              </w:rPr>
              <w:t xml:space="preserve"> </w:t>
            </w:r>
            <w:proofErr w:type="spellStart"/>
            <w:r w:rsidRPr="0063487D">
              <w:rPr>
                <w:rFonts w:eastAsia="Arial Unicode MS"/>
                <w:b/>
                <w:sz w:val="20"/>
                <w:szCs w:val="20"/>
              </w:rPr>
              <w:t>територіальної</w:t>
            </w:r>
            <w:proofErr w:type="spellEnd"/>
            <w:r w:rsidRPr="0063487D">
              <w:rPr>
                <w:rFonts w:eastAsia="Arial Unicode MS"/>
                <w:b/>
                <w:sz w:val="20"/>
                <w:szCs w:val="20"/>
              </w:rPr>
              <w:t xml:space="preserve"> </w:t>
            </w:r>
            <w:proofErr w:type="spellStart"/>
            <w:r w:rsidRPr="0063487D">
              <w:rPr>
                <w:rFonts w:eastAsia="Arial Unicode MS"/>
                <w:b/>
                <w:sz w:val="20"/>
                <w:szCs w:val="20"/>
              </w:rPr>
              <w:t>громади</w:t>
            </w:r>
            <w:proofErr w:type="spellEnd"/>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6804" w:type="dxa"/>
          </w:tcPr>
          <w:p w14:paraId="7B9031B6"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затрат: </w:t>
            </w:r>
          </w:p>
        </w:tc>
        <w:tc>
          <w:tcPr>
            <w:tcW w:w="992" w:type="dxa"/>
            <w:vAlign w:val="center"/>
          </w:tcPr>
          <w:p w14:paraId="65D00C59" w14:textId="77777777" w:rsidR="009B722C" w:rsidRPr="0063487D" w:rsidRDefault="009B722C" w:rsidP="009B722C">
            <w:pPr>
              <w:tabs>
                <w:tab w:val="left" w:pos="373"/>
              </w:tabs>
              <w:jc w:val="center"/>
              <w:rPr>
                <w:i/>
                <w:sz w:val="20"/>
                <w:szCs w:val="20"/>
                <w:lang w:val="uk-UA" w:eastAsia="uk-UA" w:bidi="uk-UA"/>
              </w:rPr>
            </w:pPr>
          </w:p>
        </w:tc>
        <w:tc>
          <w:tcPr>
            <w:tcW w:w="1418" w:type="dxa"/>
            <w:vAlign w:val="center"/>
          </w:tcPr>
          <w:p w14:paraId="7976AEA3" w14:textId="77777777" w:rsidR="009B722C" w:rsidRPr="0063487D" w:rsidRDefault="009B722C" w:rsidP="009B722C">
            <w:pPr>
              <w:tabs>
                <w:tab w:val="left" w:pos="373"/>
              </w:tabs>
              <w:jc w:val="center"/>
              <w:rPr>
                <w:i/>
                <w:sz w:val="20"/>
                <w:szCs w:val="20"/>
                <w:lang w:val="uk-UA" w:eastAsia="uk-UA" w:bidi="uk-UA"/>
              </w:rPr>
            </w:pPr>
          </w:p>
        </w:tc>
        <w:tc>
          <w:tcPr>
            <w:tcW w:w="1417" w:type="dxa"/>
            <w:vAlign w:val="center"/>
          </w:tcPr>
          <w:p w14:paraId="59168A2A" w14:textId="77777777" w:rsidR="009B722C" w:rsidRPr="0063487D" w:rsidRDefault="009B722C" w:rsidP="009B722C">
            <w:pPr>
              <w:tabs>
                <w:tab w:val="left" w:pos="373"/>
              </w:tabs>
              <w:rPr>
                <w:i/>
                <w:sz w:val="20"/>
                <w:szCs w:val="20"/>
                <w:lang w:val="uk-UA" w:eastAsia="uk-UA" w:bidi="uk-UA"/>
              </w:rPr>
            </w:pPr>
          </w:p>
        </w:tc>
        <w:tc>
          <w:tcPr>
            <w:tcW w:w="1134" w:type="dxa"/>
            <w:vAlign w:val="center"/>
          </w:tcPr>
          <w:p w14:paraId="50BF5D46" w14:textId="77777777" w:rsidR="009B722C" w:rsidRPr="0063487D" w:rsidRDefault="009B722C" w:rsidP="009B722C">
            <w:pPr>
              <w:tabs>
                <w:tab w:val="left" w:pos="373"/>
              </w:tabs>
              <w:rPr>
                <w:i/>
                <w:sz w:val="20"/>
                <w:szCs w:val="20"/>
                <w:lang w:val="uk-UA" w:eastAsia="uk-UA" w:bidi="uk-UA"/>
              </w:rPr>
            </w:pPr>
          </w:p>
        </w:tc>
      </w:tr>
      <w:tr w:rsidR="009B722C" w:rsidRPr="00222DEE" w14:paraId="0DE5E212" w14:textId="77777777">
        <w:trPr>
          <w:cantSplit/>
          <w:trHeight w:val="109"/>
        </w:trPr>
        <w:tc>
          <w:tcPr>
            <w:tcW w:w="426" w:type="dxa"/>
            <w:vMerge/>
          </w:tcPr>
          <w:p w14:paraId="7D924423"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6F4CE31B"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73B16E54" w14:textId="77777777" w:rsidR="009B722C" w:rsidRPr="0063487D" w:rsidRDefault="009B722C" w:rsidP="009B722C">
            <w:pPr>
              <w:tabs>
                <w:tab w:val="left" w:pos="373"/>
              </w:tabs>
              <w:ind w:right="103"/>
              <w:rPr>
                <w:b/>
                <w:sz w:val="20"/>
                <w:szCs w:val="20"/>
                <w:lang w:eastAsia="uk-UA" w:bidi="uk-UA"/>
              </w:rPr>
            </w:pPr>
            <w:r w:rsidRPr="0063487D">
              <w:rPr>
                <w:b/>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78E27F87" w14:textId="77777777" w:rsidR="009B722C" w:rsidRPr="0063487D" w:rsidRDefault="009B722C" w:rsidP="009B722C">
            <w:pPr>
              <w:tabs>
                <w:tab w:val="left" w:pos="373"/>
              </w:tabs>
              <w:jc w:val="center"/>
              <w:rPr>
                <w:b/>
                <w:sz w:val="20"/>
                <w:szCs w:val="20"/>
                <w:lang w:val="uk-UA" w:eastAsia="uk-UA" w:bidi="uk-UA"/>
              </w:rPr>
            </w:pPr>
            <w:r w:rsidRPr="0063487D">
              <w:rPr>
                <w:b/>
                <w:sz w:val="20"/>
                <w:szCs w:val="20"/>
                <w:lang w:val="uk-UA" w:eastAsia="uk-UA" w:bidi="uk-UA"/>
              </w:rPr>
              <w:t>тис. грн.</w:t>
            </w:r>
          </w:p>
        </w:tc>
        <w:tc>
          <w:tcPr>
            <w:tcW w:w="1418" w:type="dxa"/>
            <w:vAlign w:val="center"/>
          </w:tcPr>
          <w:p w14:paraId="2443575B" w14:textId="77777777" w:rsidR="009B722C" w:rsidRPr="0063487D" w:rsidRDefault="009B722C" w:rsidP="009B722C">
            <w:pPr>
              <w:tabs>
                <w:tab w:val="left" w:pos="604"/>
              </w:tabs>
              <w:ind w:right="103"/>
              <w:jc w:val="center"/>
              <w:rPr>
                <w:b/>
                <w:sz w:val="20"/>
                <w:szCs w:val="20"/>
                <w:lang w:val="uk-UA" w:eastAsia="uk-UA" w:bidi="uk-UA"/>
              </w:rPr>
            </w:pPr>
            <w:r>
              <w:rPr>
                <w:b/>
                <w:sz w:val="20"/>
                <w:szCs w:val="20"/>
                <w:lang w:val="uk-UA" w:eastAsia="uk-UA" w:bidi="uk-UA"/>
              </w:rPr>
              <w:t>1 800,00</w:t>
            </w:r>
          </w:p>
        </w:tc>
        <w:tc>
          <w:tcPr>
            <w:tcW w:w="1417" w:type="dxa"/>
            <w:vAlign w:val="center"/>
          </w:tcPr>
          <w:p w14:paraId="467AF488" w14:textId="77777777" w:rsidR="009B722C" w:rsidRPr="005273F8" w:rsidRDefault="009B722C" w:rsidP="009B722C">
            <w:pPr>
              <w:tabs>
                <w:tab w:val="left" w:pos="373"/>
              </w:tabs>
              <w:ind w:right="103"/>
              <w:jc w:val="center"/>
              <w:rPr>
                <w:b/>
                <w:sz w:val="20"/>
                <w:szCs w:val="20"/>
                <w:lang w:val="uk-UA" w:eastAsia="uk-UA" w:bidi="uk-UA"/>
              </w:rPr>
            </w:pPr>
            <w:r w:rsidRPr="005273F8">
              <w:rPr>
                <w:b/>
                <w:sz w:val="20"/>
                <w:szCs w:val="20"/>
                <w:lang w:val="uk-UA" w:eastAsia="uk-UA" w:bidi="uk-UA"/>
              </w:rPr>
              <w:t>1</w:t>
            </w:r>
            <w:r>
              <w:rPr>
                <w:b/>
                <w:sz w:val="20"/>
                <w:szCs w:val="20"/>
                <w:lang w:val="uk-UA" w:eastAsia="uk-UA" w:bidi="uk-UA"/>
              </w:rPr>
              <w:t xml:space="preserve"> </w:t>
            </w:r>
            <w:r w:rsidRPr="005273F8">
              <w:rPr>
                <w:b/>
                <w:sz w:val="20"/>
                <w:szCs w:val="20"/>
                <w:lang w:val="uk-UA" w:eastAsia="uk-UA" w:bidi="uk-UA"/>
              </w:rPr>
              <w:t>800,00</w:t>
            </w:r>
          </w:p>
        </w:tc>
        <w:tc>
          <w:tcPr>
            <w:tcW w:w="1134" w:type="dxa"/>
            <w:vAlign w:val="center"/>
          </w:tcPr>
          <w:p w14:paraId="7603E144" w14:textId="77777777" w:rsidR="009B722C" w:rsidRPr="005273F8" w:rsidRDefault="009B722C" w:rsidP="009B722C">
            <w:pPr>
              <w:tabs>
                <w:tab w:val="left" w:pos="373"/>
              </w:tabs>
              <w:ind w:right="-108"/>
              <w:jc w:val="center"/>
              <w:rPr>
                <w:b/>
                <w:sz w:val="20"/>
                <w:szCs w:val="20"/>
                <w:lang w:eastAsia="uk-UA" w:bidi="uk-UA"/>
              </w:rPr>
            </w:pPr>
            <w:r w:rsidRPr="005273F8">
              <w:rPr>
                <w:b/>
                <w:sz w:val="20"/>
                <w:szCs w:val="20"/>
                <w:lang w:eastAsia="uk-UA" w:bidi="uk-UA"/>
              </w:rPr>
              <w:t>1</w:t>
            </w:r>
            <w:r>
              <w:rPr>
                <w:b/>
                <w:sz w:val="20"/>
                <w:szCs w:val="20"/>
                <w:lang w:val="uk-UA" w:eastAsia="uk-UA" w:bidi="uk-UA"/>
              </w:rPr>
              <w:t xml:space="preserve"> </w:t>
            </w:r>
            <w:r w:rsidRPr="005273F8">
              <w:rPr>
                <w:b/>
                <w:sz w:val="20"/>
                <w:szCs w:val="20"/>
                <w:lang w:eastAsia="uk-UA" w:bidi="uk-UA"/>
              </w:rPr>
              <w:t>800,00</w:t>
            </w:r>
          </w:p>
        </w:tc>
      </w:tr>
      <w:tr w:rsidR="009B722C" w:rsidRPr="00222DEE" w14:paraId="4263D391" w14:textId="77777777">
        <w:trPr>
          <w:cantSplit/>
          <w:trHeight w:val="140"/>
        </w:trPr>
        <w:tc>
          <w:tcPr>
            <w:tcW w:w="426" w:type="dxa"/>
            <w:vMerge/>
          </w:tcPr>
          <w:p w14:paraId="471E8376"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78A6252C"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18ED0AFD"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продукту: </w:t>
            </w:r>
          </w:p>
        </w:tc>
        <w:tc>
          <w:tcPr>
            <w:tcW w:w="992" w:type="dxa"/>
            <w:vAlign w:val="center"/>
          </w:tcPr>
          <w:p w14:paraId="58CB4514" w14:textId="77777777" w:rsidR="009B722C" w:rsidRPr="0063487D" w:rsidRDefault="009B722C" w:rsidP="009B722C">
            <w:pPr>
              <w:tabs>
                <w:tab w:val="left" w:pos="373"/>
              </w:tabs>
              <w:jc w:val="center"/>
              <w:rPr>
                <w:i/>
                <w:sz w:val="20"/>
                <w:szCs w:val="20"/>
                <w:lang w:val="uk-UA" w:eastAsia="uk-UA" w:bidi="uk-UA"/>
              </w:rPr>
            </w:pPr>
          </w:p>
        </w:tc>
        <w:tc>
          <w:tcPr>
            <w:tcW w:w="1418" w:type="dxa"/>
            <w:vAlign w:val="center"/>
          </w:tcPr>
          <w:p w14:paraId="092600D0" w14:textId="77777777" w:rsidR="009B722C" w:rsidRPr="0063487D" w:rsidRDefault="009B722C" w:rsidP="009B722C">
            <w:pPr>
              <w:tabs>
                <w:tab w:val="left" w:pos="373"/>
              </w:tabs>
              <w:jc w:val="center"/>
              <w:rPr>
                <w:i/>
                <w:sz w:val="20"/>
                <w:szCs w:val="20"/>
                <w:lang w:val="uk-UA" w:eastAsia="uk-UA" w:bidi="uk-UA"/>
              </w:rPr>
            </w:pPr>
          </w:p>
        </w:tc>
        <w:tc>
          <w:tcPr>
            <w:tcW w:w="1417" w:type="dxa"/>
            <w:vAlign w:val="center"/>
          </w:tcPr>
          <w:p w14:paraId="11F9D84C" w14:textId="77777777" w:rsidR="009B722C" w:rsidRPr="0063487D" w:rsidRDefault="009B722C" w:rsidP="009B722C">
            <w:pPr>
              <w:tabs>
                <w:tab w:val="left" w:pos="373"/>
              </w:tabs>
              <w:rPr>
                <w:i/>
                <w:sz w:val="20"/>
                <w:szCs w:val="20"/>
                <w:lang w:val="uk-UA" w:eastAsia="uk-UA" w:bidi="uk-UA"/>
              </w:rPr>
            </w:pPr>
          </w:p>
        </w:tc>
        <w:tc>
          <w:tcPr>
            <w:tcW w:w="1134" w:type="dxa"/>
            <w:vAlign w:val="center"/>
          </w:tcPr>
          <w:p w14:paraId="38EB9FF2" w14:textId="77777777" w:rsidR="009B722C" w:rsidRPr="0063487D" w:rsidRDefault="009B722C" w:rsidP="009B722C">
            <w:pPr>
              <w:tabs>
                <w:tab w:val="left" w:pos="373"/>
              </w:tabs>
              <w:rPr>
                <w:i/>
                <w:sz w:val="20"/>
                <w:szCs w:val="20"/>
                <w:lang w:val="uk-UA" w:eastAsia="uk-UA" w:bidi="uk-UA"/>
              </w:rPr>
            </w:pPr>
          </w:p>
        </w:tc>
      </w:tr>
      <w:tr w:rsidR="009B722C" w:rsidRPr="00222DEE" w14:paraId="7144173D" w14:textId="77777777">
        <w:trPr>
          <w:cantSplit/>
          <w:trHeight w:val="347"/>
        </w:trPr>
        <w:tc>
          <w:tcPr>
            <w:tcW w:w="426" w:type="dxa"/>
            <w:vMerge/>
          </w:tcPr>
          <w:p w14:paraId="0AB8348D"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57C4B4A7"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305343AF"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Належне функціонування системи </w:t>
            </w:r>
          </w:p>
          <w:p w14:paraId="05586253"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відеоспостереження </w:t>
            </w:r>
          </w:p>
        </w:tc>
        <w:tc>
          <w:tcPr>
            <w:tcW w:w="992" w:type="dxa"/>
            <w:vAlign w:val="center"/>
          </w:tcPr>
          <w:p w14:paraId="2AC0C426" w14:textId="77777777"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од.</w:t>
            </w:r>
          </w:p>
        </w:tc>
        <w:tc>
          <w:tcPr>
            <w:tcW w:w="1418" w:type="dxa"/>
            <w:vAlign w:val="center"/>
          </w:tcPr>
          <w:p w14:paraId="4031AFE9"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c>
          <w:tcPr>
            <w:tcW w:w="1417" w:type="dxa"/>
            <w:vAlign w:val="center"/>
          </w:tcPr>
          <w:p w14:paraId="4D3649C5" w14:textId="77777777" w:rsidR="009B722C" w:rsidRPr="005273F8" w:rsidRDefault="009B722C" w:rsidP="009B722C">
            <w:pPr>
              <w:tabs>
                <w:tab w:val="left" w:pos="373"/>
              </w:tabs>
              <w:jc w:val="center"/>
              <w:rPr>
                <w:b/>
                <w:sz w:val="20"/>
                <w:szCs w:val="20"/>
                <w:lang w:val="uk-UA" w:eastAsia="uk-UA" w:bidi="uk-UA"/>
              </w:rPr>
            </w:pPr>
            <w:r w:rsidRPr="005273F8">
              <w:rPr>
                <w:b/>
                <w:sz w:val="20"/>
                <w:szCs w:val="20"/>
                <w:lang w:val="uk-UA" w:eastAsia="uk-UA" w:bidi="uk-UA"/>
              </w:rPr>
              <w:t>130</w:t>
            </w:r>
          </w:p>
        </w:tc>
        <w:tc>
          <w:tcPr>
            <w:tcW w:w="1134" w:type="dxa"/>
            <w:vAlign w:val="center"/>
          </w:tcPr>
          <w:p w14:paraId="36B8F963"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r>
      <w:tr w:rsidR="009B722C" w:rsidRPr="00222DEE" w14:paraId="2B4450EE" w14:textId="77777777">
        <w:trPr>
          <w:cantSplit/>
          <w:trHeight w:val="244"/>
        </w:trPr>
        <w:tc>
          <w:tcPr>
            <w:tcW w:w="426" w:type="dxa"/>
            <w:vMerge/>
          </w:tcPr>
          <w:p w14:paraId="5C3C7BEA"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176AAA7C"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721B0ECA" w14:textId="77777777" w:rsidR="009B722C" w:rsidRPr="0063487D" w:rsidRDefault="009B722C" w:rsidP="009B722C">
            <w:pPr>
              <w:tabs>
                <w:tab w:val="left" w:pos="373"/>
              </w:tabs>
              <w:ind w:right="102"/>
              <w:rPr>
                <w:b/>
                <w:sz w:val="20"/>
                <w:szCs w:val="20"/>
                <w:lang w:val="uk-UA" w:eastAsia="uk-UA" w:bidi="uk-UA"/>
              </w:rPr>
            </w:pPr>
            <w:r w:rsidRPr="0063487D">
              <w:rPr>
                <w:sz w:val="20"/>
                <w:szCs w:val="20"/>
                <w:lang w:val="uk-UA" w:eastAsia="uk-UA" w:bidi="uk-UA"/>
              </w:rPr>
              <w:t xml:space="preserve">Показники ефективності: </w:t>
            </w:r>
          </w:p>
        </w:tc>
        <w:tc>
          <w:tcPr>
            <w:tcW w:w="992" w:type="dxa"/>
            <w:vAlign w:val="center"/>
          </w:tcPr>
          <w:p w14:paraId="131360FC" w14:textId="77777777" w:rsidR="009B722C" w:rsidRPr="0063487D" w:rsidRDefault="009B722C" w:rsidP="009B722C">
            <w:pPr>
              <w:tabs>
                <w:tab w:val="left" w:pos="373"/>
              </w:tabs>
              <w:spacing w:line="360" w:lineRule="auto"/>
              <w:jc w:val="center"/>
              <w:rPr>
                <w:i/>
                <w:sz w:val="20"/>
                <w:szCs w:val="20"/>
                <w:lang w:val="uk-UA" w:eastAsia="uk-UA" w:bidi="uk-UA"/>
              </w:rPr>
            </w:pPr>
          </w:p>
        </w:tc>
        <w:tc>
          <w:tcPr>
            <w:tcW w:w="1418" w:type="dxa"/>
            <w:vAlign w:val="center"/>
          </w:tcPr>
          <w:p w14:paraId="697C51ED" w14:textId="77777777" w:rsidR="009B722C" w:rsidRPr="0063487D" w:rsidRDefault="009B722C" w:rsidP="009B722C">
            <w:pPr>
              <w:tabs>
                <w:tab w:val="left" w:pos="373"/>
              </w:tabs>
              <w:spacing w:line="360" w:lineRule="auto"/>
              <w:jc w:val="center"/>
              <w:rPr>
                <w:i/>
                <w:sz w:val="20"/>
                <w:szCs w:val="20"/>
                <w:lang w:val="uk-UA" w:eastAsia="uk-UA" w:bidi="uk-UA"/>
              </w:rPr>
            </w:pPr>
          </w:p>
        </w:tc>
        <w:tc>
          <w:tcPr>
            <w:tcW w:w="1417" w:type="dxa"/>
            <w:vAlign w:val="center"/>
          </w:tcPr>
          <w:p w14:paraId="615FDBA5" w14:textId="77777777"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14:paraId="357A2E05" w14:textId="77777777" w:rsidR="009B722C" w:rsidRPr="0063487D" w:rsidRDefault="009B722C" w:rsidP="009B722C">
            <w:pPr>
              <w:tabs>
                <w:tab w:val="left" w:pos="373"/>
              </w:tabs>
              <w:spacing w:line="360" w:lineRule="auto"/>
              <w:rPr>
                <w:i/>
                <w:sz w:val="20"/>
                <w:szCs w:val="20"/>
                <w:lang w:val="uk-UA" w:eastAsia="uk-UA" w:bidi="uk-UA"/>
              </w:rPr>
            </w:pPr>
          </w:p>
        </w:tc>
      </w:tr>
      <w:tr w:rsidR="009B722C" w:rsidRPr="00222DEE" w14:paraId="7F966574" w14:textId="77777777">
        <w:trPr>
          <w:cantSplit/>
          <w:trHeight w:val="236"/>
        </w:trPr>
        <w:tc>
          <w:tcPr>
            <w:tcW w:w="426" w:type="dxa"/>
            <w:vMerge/>
          </w:tcPr>
          <w:p w14:paraId="76E18F80"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464B27EC"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4C475D7A" w14:textId="77777777" w:rsidR="009B722C" w:rsidRPr="0063487D" w:rsidRDefault="009B722C" w:rsidP="009B722C">
            <w:pPr>
              <w:tabs>
                <w:tab w:val="left" w:pos="373"/>
              </w:tabs>
              <w:ind w:right="102"/>
              <w:rPr>
                <w:b/>
                <w:sz w:val="20"/>
                <w:szCs w:val="20"/>
                <w:lang w:val="uk-UA" w:eastAsia="uk-UA" w:bidi="uk-UA"/>
              </w:rPr>
            </w:pPr>
            <w:r w:rsidRPr="0063487D">
              <w:rPr>
                <w:b/>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68D9FBDE" w14:textId="77777777"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тис. грн.</w:t>
            </w:r>
          </w:p>
        </w:tc>
        <w:tc>
          <w:tcPr>
            <w:tcW w:w="1418" w:type="dxa"/>
            <w:vAlign w:val="center"/>
          </w:tcPr>
          <w:p w14:paraId="0DA058BB" w14:textId="77777777"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13,85</w:t>
            </w:r>
          </w:p>
        </w:tc>
        <w:tc>
          <w:tcPr>
            <w:tcW w:w="1417" w:type="dxa"/>
            <w:vAlign w:val="center"/>
          </w:tcPr>
          <w:p w14:paraId="5B78B2AF" w14:textId="77777777" w:rsidR="009B722C" w:rsidRPr="005273F8" w:rsidRDefault="009B722C" w:rsidP="009B722C">
            <w:pPr>
              <w:jc w:val="center"/>
              <w:rPr>
                <w:b/>
                <w:sz w:val="20"/>
                <w:szCs w:val="20"/>
              </w:rPr>
            </w:pPr>
            <w:r w:rsidRPr="005273F8">
              <w:rPr>
                <w:b/>
                <w:sz w:val="20"/>
                <w:szCs w:val="20"/>
              </w:rPr>
              <w:t>13</w:t>
            </w:r>
            <w:r>
              <w:rPr>
                <w:b/>
                <w:sz w:val="20"/>
                <w:szCs w:val="20"/>
                <w:lang w:val="uk-UA"/>
              </w:rPr>
              <w:t>,</w:t>
            </w:r>
            <w:r w:rsidRPr="005273F8">
              <w:rPr>
                <w:b/>
                <w:sz w:val="20"/>
                <w:szCs w:val="20"/>
              </w:rPr>
              <w:t>85</w:t>
            </w:r>
          </w:p>
        </w:tc>
        <w:tc>
          <w:tcPr>
            <w:tcW w:w="1134" w:type="dxa"/>
            <w:vAlign w:val="center"/>
          </w:tcPr>
          <w:p w14:paraId="406BB89E" w14:textId="77777777" w:rsidR="009B722C" w:rsidRPr="005273F8" w:rsidRDefault="009B722C" w:rsidP="009B722C">
            <w:pPr>
              <w:jc w:val="center"/>
              <w:rPr>
                <w:b/>
                <w:sz w:val="20"/>
                <w:szCs w:val="20"/>
              </w:rPr>
            </w:pPr>
            <w:r w:rsidRPr="005273F8">
              <w:rPr>
                <w:b/>
                <w:sz w:val="20"/>
                <w:szCs w:val="20"/>
              </w:rPr>
              <w:t>13,85</w:t>
            </w:r>
          </w:p>
        </w:tc>
      </w:tr>
      <w:tr w:rsidR="009B722C" w:rsidRPr="00222DEE" w14:paraId="6C606329" w14:textId="77777777">
        <w:trPr>
          <w:cantSplit/>
          <w:trHeight w:val="269"/>
        </w:trPr>
        <w:tc>
          <w:tcPr>
            <w:tcW w:w="426" w:type="dxa"/>
            <w:vMerge/>
          </w:tcPr>
          <w:p w14:paraId="47BF0E19"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078CB1C6"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3B8CA07E" w14:textId="77777777"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якості: </w:t>
            </w:r>
          </w:p>
        </w:tc>
        <w:tc>
          <w:tcPr>
            <w:tcW w:w="992" w:type="dxa"/>
            <w:vAlign w:val="center"/>
          </w:tcPr>
          <w:p w14:paraId="1CF5D805" w14:textId="77777777" w:rsidR="009B722C" w:rsidRPr="0063487D" w:rsidRDefault="009B722C" w:rsidP="009B722C">
            <w:pPr>
              <w:tabs>
                <w:tab w:val="left" w:pos="373"/>
              </w:tabs>
              <w:spacing w:line="360" w:lineRule="auto"/>
              <w:rPr>
                <w:i/>
                <w:sz w:val="20"/>
                <w:szCs w:val="20"/>
                <w:lang w:val="uk-UA" w:eastAsia="uk-UA" w:bidi="uk-UA"/>
              </w:rPr>
            </w:pPr>
          </w:p>
        </w:tc>
        <w:tc>
          <w:tcPr>
            <w:tcW w:w="1418" w:type="dxa"/>
            <w:vAlign w:val="center"/>
          </w:tcPr>
          <w:p w14:paraId="1E6CEDEB" w14:textId="77777777" w:rsidR="009B722C" w:rsidRPr="0063487D" w:rsidRDefault="009B722C" w:rsidP="009B722C">
            <w:pPr>
              <w:tabs>
                <w:tab w:val="left" w:pos="373"/>
              </w:tabs>
              <w:spacing w:line="360" w:lineRule="auto"/>
              <w:rPr>
                <w:i/>
                <w:sz w:val="20"/>
                <w:szCs w:val="20"/>
                <w:lang w:val="uk-UA" w:eastAsia="uk-UA" w:bidi="uk-UA"/>
              </w:rPr>
            </w:pPr>
          </w:p>
        </w:tc>
        <w:tc>
          <w:tcPr>
            <w:tcW w:w="1417" w:type="dxa"/>
            <w:vAlign w:val="center"/>
          </w:tcPr>
          <w:p w14:paraId="53F00964" w14:textId="77777777"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14:paraId="3AA523EF" w14:textId="77777777" w:rsidR="009B722C" w:rsidRPr="0063487D" w:rsidRDefault="009B722C" w:rsidP="009B722C">
            <w:pPr>
              <w:tabs>
                <w:tab w:val="left" w:pos="373"/>
              </w:tabs>
              <w:spacing w:line="360" w:lineRule="auto"/>
              <w:rPr>
                <w:i/>
                <w:sz w:val="20"/>
                <w:szCs w:val="20"/>
                <w:lang w:val="uk-UA" w:eastAsia="uk-UA" w:bidi="uk-UA"/>
              </w:rPr>
            </w:pPr>
          </w:p>
        </w:tc>
      </w:tr>
      <w:tr w:rsidR="009B722C" w:rsidRPr="00222DEE" w14:paraId="53E164E1" w14:textId="77777777">
        <w:trPr>
          <w:cantSplit/>
          <w:trHeight w:val="347"/>
        </w:trPr>
        <w:tc>
          <w:tcPr>
            <w:tcW w:w="426" w:type="dxa"/>
            <w:vMerge/>
          </w:tcPr>
          <w:p w14:paraId="48C905D8" w14:textId="77777777"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14:paraId="62F20350" w14:textId="77777777"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14:paraId="7975F7B7" w14:textId="77777777"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3DAD17A6" w14:textId="77777777" w:rsidR="009B722C" w:rsidRPr="0063487D" w:rsidRDefault="009B722C" w:rsidP="009B722C">
            <w:pPr>
              <w:tabs>
                <w:tab w:val="left" w:pos="-108"/>
              </w:tabs>
              <w:spacing w:line="360" w:lineRule="auto"/>
              <w:jc w:val="center"/>
              <w:rPr>
                <w:i/>
                <w:sz w:val="20"/>
                <w:szCs w:val="20"/>
                <w:lang w:val="uk-UA" w:eastAsia="uk-UA" w:bidi="uk-UA"/>
              </w:rPr>
            </w:pPr>
            <w:r w:rsidRPr="0063487D">
              <w:rPr>
                <w:b/>
                <w:sz w:val="20"/>
                <w:szCs w:val="20"/>
                <w:lang w:val="uk-UA" w:eastAsia="uk-UA" w:bidi="uk-UA"/>
              </w:rPr>
              <w:t>%</w:t>
            </w:r>
          </w:p>
        </w:tc>
        <w:tc>
          <w:tcPr>
            <w:tcW w:w="1418" w:type="dxa"/>
            <w:vAlign w:val="center"/>
          </w:tcPr>
          <w:p w14:paraId="347111FF" w14:textId="77777777" w:rsidR="009B722C" w:rsidRPr="0063487D" w:rsidRDefault="009B722C" w:rsidP="009B722C">
            <w:pPr>
              <w:tabs>
                <w:tab w:val="left" w:pos="373"/>
              </w:tabs>
              <w:spacing w:line="360" w:lineRule="auto"/>
              <w:jc w:val="center"/>
              <w:rPr>
                <w:i/>
                <w:sz w:val="20"/>
                <w:szCs w:val="20"/>
                <w:lang w:val="uk-UA" w:eastAsia="uk-UA" w:bidi="uk-UA"/>
              </w:rPr>
            </w:pPr>
            <w:r w:rsidRPr="0063487D">
              <w:rPr>
                <w:b/>
                <w:sz w:val="20"/>
                <w:szCs w:val="20"/>
                <w:lang w:val="uk-UA" w:eastAsia="uk-UA" w:bidi="uk-UA"/>
              </w:rPr>
              <w:t>100</w:t>
            </w:r>
          </w:p>
        </w:tc>
        <w:tc>
          <w:tcPr>
            <w:tcW w:w="1417" w:type="dxa"/>
            <w:vAlign w:val="center"/>
          </w:tcPr>
          <w:p w14:paraId="70CC438B" w14:textId="77777777" w:rsidR="009B722C" w:rsidRPr="005273F8" w:rsidRDefault="009B722C" w:rsidP="009B722C">
            <w:pPr>
              <w:tabs>
                <w:tab w:val="left" w:pos="373"/>
              </w:tabs>
              <w:spacing w:line="360" w:lineRule="auto"/>
              <w:jc w:val="center"/>
              <w:rPr>
                <w:b/>
                <w:sz w:val="20"/>
                <w:szCs w:val="20"/>
                <w:lang w:val="uk-UA" w:eastAsia="uk-UA" w:bidi="uk-UA"/>
              </w:rPr>
            </w:pPr>
            <w:r w:rsidRPr="005273F8">
              <w:rPr>
                <w:b/>
                <w:sz w:val="20"/>
                <w:szCs w:val="20"/>
                <w:lang w:val="uk-UA" w:eastAsia="uk-UA" w:bidi="uk-UA"/>
              </w:rPr>
              <w:t>100</w:t>
            </w:r>
          </w:p>
        </w:tc>
        <w:tc>
          <w:tcPr>
            <w:tcW w:w="1134" w:type="dxa"/>
            <w:vAlign w:val="center"/>
          </w:tcPr>
          <w:p w14:paraId="67481884" w14:textId="77777777" w:rsidR="009B722C" w:rsidRPr="005273F8" w:rsidRDefault="009B722C" w:rsidP="009B722C">
            <w:pPr>
              <w:tabs>
                <w:tab w:val="left" w:pos="40"/>
              </w:tabs>
              <w:spacing w:line="360" w:lineRule="auto"/>
              <w:ind w:left="-360"/>
              <w:jc w:val="center"/>
              <w:rPr>
                <w:b/>
                <w:sz w:val="20"/>
                <w:szCs w:val="20"/>
                <w:lang w:val="uk-UA" w:eastAsia="uk-UA" w:bidi="uk-UA"/>
              </w:rPr>
            </w:pPr>
            <w:r w:rsidRPr="005273F8">
              <w:rPr>
                <w:b/>
                <w:sz w:val="20"/>
                <w:szCs w:val="20"/>
                <w:lang w:val="uk-UA" w:eastAsia="uk-UA" w:bidi="uk-UA"/>
              </w:rPr>
              <w:t>100</w:t>
            </w:r>
          </w:p>
        </w:tc>
      </w:tr>
    </w:tbl>
    <w:p w14:paraId="08E7FF48" w14:textId="77777777" w:rsidR="00346AC3" w:rsidRPr="00346AC3" w:rsidRDefault="00346AC3" w:rsidP="00411226">
      <w:pPr>
        <w:rPr>
          <w:iCs/>
          <w:lang w:val="uk-UA"/>
        </w:rPr>
      </w:pPr>
    </w:p>
    <w:p w14:paraId="47392414" w14:textId="77777777" w:rsidR="00346AC3" w:rsidRDefault="00411226" w:rsidP="00411226">
      <w:pPr>
        <w:rPr>
          <w:iCs/>
          <w:lang w:val="uk-UA"/>
        </w:rPr>
      </w:pPr>
      <w:proofErr w:type="spellStart"/>
      <w:r>
        <w:rPr>
          <w:iCs/>
        </w:rPr>
        <w:t>Проє</w:t>
      </w:r>
      <w:r w:rsidRPr="00222DEE">
        <w:rPr>
          <w:iCs/>
        </w:rPr>
        <w:t>кт</w:t>
      </w:r>
      <w:proofErr w:type="spellEnd"/>
      <w:r w:rsidRPr="00222DEE">
        <w:rPr>
          <w:iCs/>
        </w:rPr>
        <w:t xml:space="preserve"> </w:t>
      </w:r>
      <w:proofErr w:type="spellStart"/>
      <w:r w:rsidRPr="00222DEE">
        <w:rPr>
          <w:iCs/>
        </w:rPr>
        <w:t>рішення</w:t>
      </w:r>
      <w:proofErr w:type="spellEnd"/>
      <w:r w:rsidRPr="00222DEE">
        <w:rPr>
          <w:iCs/>
        </w:rPr>
        <w:t xml:space="preserve"> </w:t>
      </w:r>
      <w:proofErr w:type="spellStart"/>
      <w:r w:rsidRPr="00222DEE">
        <w:rPr>
          <w:iCs/>
        </w:rPr>
        <w:t>підготовлений</w:t>
      </w:r>
      <w:proofErr w:type="spellEnd"/>
    </w:p>
    <w:p w14:paraId="7629F292" w14:textId="77777777" w:rsidR="0055789D" w:rsidRPr="00CD6896" w:rsidRDefault="00346AC3" w:rsidP="00CD6896">
      <w:pPr>
        <w:rPr>
          <w:iCs/>
          <w:lang w:val="uk-UA"/>
        </w:rPr>
      </w:pPr>
      <w:r w:rsidRPr="00222DEE">
        <w:t>ЮКП «</w:t>
      </w:r>
      <w:r w:rsidRPr="00222DEE">
        <w:rPr>
          <w:caps/>
        </w:rPr>
        <w:t>Муніципальна варта</w:t>
      </w:r>
      <w:r w:rsidRPr="00222DEE">
        <w:t>»</w:t>
      </w:r>
      <w:r>
        <w:tab/>
      </w:r>
      <w:r>
        <w:tab/>
      </w:r>
      <w:r>
        <w:tab/>
      </w:r>
      <w:r>
        <w:tab/>
      </w:r>
      <w:r>
        <w:tab/>
      </w:r>
      <w:r>
        <w:tab/>
      </w:r>
      <w:r>
        <w:tab/>
      </w:r>
      <w:r>
        <w:tab/>
      </w:r>
      <w:r>
        <w:tab/>
      </w:r>
      <w:r>
        <w:tab/>
      </w:r>
      <w:r>
        <w:tab/>
        <w:t xml:space="preserve">           </w:t>
      </w:r>
      <w:proofErr w:type="spellStart"/>
      <w:proofErr w:type="gramStart"/>
      <w:r>
        <w:t>Іван</w:t>
      </w:r>
      <w:proofErr w:type="spellEnd"/>
      <w:r>
        <w:t xml:space="preserve">  СУР’ЄВ</w:t>
      </w:r>
      <w:proofErr w:type="gramEnd"/>
      <w:r w:rsidR="00411226" w:rsidRPr="00222DEE">
        <w:rPr>
          <w:iCs/>
        </w:rPr>
        <w:t xml:space="preserve">  </w:t>
      </w:r>
      <w:bookmarkEnd w:id="2"/>
    </w:p>
    <w:p w14:paraId="424BCD0A" w14:textId="77777777" w:rsidR="00944A8A" w:rsidRDefault="00944A8A" w:rsidP="006E5FC6">
      <w:pPr>
        <w:spacing w:line="240" w:lineRule="atLeast"/>
        <w:ind w:left="6096" w:firstLine="6"/>
        <w:rPr>
          <w:lang w:val="uk-UA"/>
        </w:rPr>
      </w:pPr>
    </w:p>
    <w:sectPr w:rsidR="00944A8A" w:rsidSect="00346AC3">
      <w:pgSz w:w="16838" w:h="11906" w:orient="landscape"/>
      <w:pgMar w:top="794" w:right="1021" w:bottom="454" w:left="102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18E9" w14:textId="77777777" w:rsidR="00E64A46" w:rsidRDefault="00E64A46">
      <w:r>
        <w:separator/>
      </w:r>
    </w:p>
  </w:endnote>
  <w:endnote w:type="continuationSeparator" w:id="0">
    <w:p w14:paraId="53E38B9B" w14:textId="77777777" w:rsidR="00E64A46" w:rsidRDefault="00E6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892B9" w14:textId="77777777" w:rsidR="00E64A46" w:rsidRDefault="00E64A46">
      <w:r>
        <w:separator/>
      </w:r>
    </w:p>
  </w:footnote>
  <w:footnote w:type="continuationSeparator" w:id="0">
    <w:p w14:paraId="75B0964F" w14:textId="77777777" w:rsidR="00E64A46" w:rsidRDefault="00E6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F676DC5"/>
    <w:multiLevelType w:val="hybridMultilevel"/>
    <w:tmpl w:val="2134263A"/>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8" w15:restartNumberingAfterBreak="0">
    <w:nsid w:val="2A066AED"/>
    <w:multiLevelType w:val="hybridMultilevel"/>
    <w:tmpl w:val="75C233F8"/>
    <w:lvl w:ilvl="0" w:tplc="84842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F6F95"/>
    <w:multiLevelType w:val="hybridMultilevel"/>
    <w:tmpl w:val="0374F1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43F844E3"/>
    <w:multiLevelType w:val="hybridMultilevel"/>
    <w:tmpl w:val="344499A0"/>
    <w:lvl w:ilvl="0" w:tplc="AE406BAC">
      <w:start w:val="1210"/>
      <w:numFmt w:val="bullet"/>
      <w:lvlText w:val=""/>
      <w:lvlJc w:val="left"/>
      <w:pPr>
        <w:ind w:left="1080" w:hanging="360"/>
      </w:pPr>
      <w:rPr>
        <w:rFonts w:ascii="Symbol" w:eastAsia="Times New Roman"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6E32A7E"/>
    <w:multiLevelType w:val="hybridMultilevel"/>
    <w:tmpl w:val="FBEACD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434718"/>
    <w:multiLevelType w:val="hybridMultilevel"/>
    <w:tmpl w:val="BC301E16"/>
    <w:lvl w:ilvl="0" w:tplc="7DE68068">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6" w15:restartNumberingAfterBreak="0">
    <w:nsid w:val="7C132F24"/>
    <w:multiLevelType w:val="hybridMultilevel"/>
    <w:tmpl w:val="35BAB2A6"/>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882741503">
    <w:abstractNumId w:val="8"/>
  </w:num>
  <w:num w:numId="2" w16cid:durableId="1131248653">
    <w:abstractNumId w:val="39"/>
  </w:num>
  <w:num w:numId="3" w16cid:durableId="1602644502">
    <w:abstractNumId w:val="17"/>
  </w:num>
  <w:num w:numId="4" w16cid:durableId="458375859">
    <w:abstractNumId w:val="9"/>
  </w:num>
  <w:num w:numId="5" w16cid:durableId="75640055">
    <w:abstractNumId w:val="6"/>
  </w:num>
  <w:num w:numId="6" w16cid:durableId="846865944">
    <w:abstractNumId w:val="17"/>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530752503">
    <w:abstractNumId w:val="7"/>
  </w:num>
  <w:num w:numId="8" w16cid:durableId="606084782">
    <w:abstractNumId w:val="37"/>
  </w:num>
  <w:num w:numId="9" w16cid:durableId="685060196">
    <w:abstractNumId w:val="23"/>
  </w:num>
  <w:num w:numId="10" w16cid:durableId="538009554">
    <w:abstractNumId w:val="13"/>
  </w:num>
  <w:num w:numId="11" w16cid:durableId="1868716631">
    <w:abstractNumId w:val="28"/>
  </w:num>
  <w:num w:numId="12" w16cid:durableId="727921484">
    <w:abstractNumId w:val="12"/>
  </w:num>
  <w:num w:numId="13" w16cid:durableId="2092464609">
    <w:abstractNumId w:val="19"/>
  </w:num>
  <w:num w:numId="14" w16cid:durableId="1275358098">
    <w:abstractNumId w:val="30"/>
  </w:num>
  <w:num w:numId="15" w16cid:durableId="1170756435">
    <w:abstractNumId w:val="22"/>
  </w:num>
  <w:num w:numId="16" w16cid:durableId="621806107">
    <w:abstractNumId w:val="34"/>
  </w:num>
  <w:num w:numId="17" w16cid:durableId="2025088026">
    <w:abstractNumId w:val="16"/>
  </w:num>
  <w:num w:numId="18" w16cid:durableId="1268806113">
    <w:abstractNumId w:val="32"/>
  </w:num>
  <w:num w:numId="19" w16cid:durableId="1835877224">
    <w:abstractNumId w:val="35"/>
  </w:num>
  <w:num w:numId="20" w16cid:durableId="1389036730">
    <w:abstractNumId w:val="11"/>
  </w:num>
  <w:num w:numId="21" w16cid:durableId="1212108528">
    <w:abstractNumId w:val="38"/>
  </w:num>
  <w:num w:numId="22" w16cid:durableId="309214438">
    <w:abstractNumId w:val="33"/>
  </w:num>
  <w:num w:numId="23" w16cid:durableId="2103641389">
    <w:abstractNumId w:val="31"/>
  </w:num>
  <w:num w:numId="24" w16cid:durableId="604463962">
    <w:abstractNumId w:val="26"/>
  </w:num>
  <w:num w:numId="25" w16cid:durableId="108668420">
    <w:abstractNumId w:val="20"/>
  </w:num>
  <w:num w:numId="26" w16cid:durableId="706026759">
    <w:abstractNumId w:val="18"/>
  </w:num>
  <w:num w:numId="27" w16cid:durableId="1326781576">
    <w:abstractNumId w:val="14"/>
  </w:num>
  <w:num w:numId="28" w16cid:durableId="1971856675">
    <w:abstractNumId w:val="36"/>
  </w:num>
  <w:num w:numId="29" w16cid:durableId="1104500655">
    <w:abstractNumId w:val="25"/>
  </w:num>
  <w:num w:numId="30" w16cid:durableId="1697389754">
    <w:abstractNumId w:val="21"/>
  </w:num>
  <w:num w:numId="31" w16cid:durableId="463814301">
    <w:abstractNumId w:val="15"/>
  </w:num>
  <w:num w:numId="32" w16cid:durableId="1987318481">
    <w:abstractNumId w:val="10"/>
  </w:num>
  <w:num w:numId="33" w16cid:durableId="20314429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16956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33030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BF"/>
    <w:rsid w:val="00035882"/>
    <w:rsid w:val="000359BC"/>
    <w:rsid w:val="00035C79"/>
    <w:rsid w:val="000371E1"/>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842"/>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34FC"/>
    <w:rsid w:val="00074191"/>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3FC9"/>
    <w:rsid w:val="000842E2"/>
    <w:rsid w:val="000849E7"/>
    <w:rsid w:val="00085700"/>
    <w:rsid w:val="000861B9"/>
    <w:rsid w:val="0008639F"/>
    <w:rsid w:val="0008663A"/>
    <w:rsid w:val="000868FC"/>
    <w:rsid w:val="00086D77"/>
    <w:rsid w:val="00087828"/>
    <w:rsid w:val="0008791D"/>
    <w:rsid w:val="000879B5"/>
    <w:rsid w:val="00087B7F"/>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3C8"/>
    <w:rsid w:val="00096A98"/>
    <w:rsid w:val="00096D26"/>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692"/>
    <w:rsid w:val="000B0B23"/>
    <w:rsid w:val="000B0C15"/>
    <w:rsid w:val="000B11E4"/>
    <w:rsid w:val="000B16CA"/>
    <w:rsid w:val="000B1E92"/>
    <w:rsid w:val="000B20DD"/>
    <w:rsid w:val="000B2137"/>
    <w:rsid w:val="000B2BE1"/>
    <w:rsid w:val="000B2EDC"/>
    <w:rsid w:val="000B3432"/>
    <w:rsid w:val="000B3826"/>
    <w:rsid w:val="000B3E3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5DD"/>
    <w:rsid w:val="000E174E"/>
    <w:rsid w:val="000E2428"/>
    <w:rsid w:val="000E25AD"/>
    <w:rsid w:val="000E2714"/>
    <w:rsid w:val="000E36EF"/>
    <w:rsid w:val="000E4AEF"/>
    <w:rsid w:val="000E4C91"/>
    <w:rsid w:val="000E4F29"/>
    <w:rsid w:val="000E59FB"/>
    <w:rsid w:val="000E6322"/>
    <w:rsid w:val="000E67DF"/>
    <w:rsid w:val="000E6A14"/>
    <w:rsid w:val="000E6FB3"/>
    <w:rsid w:val="000E7534"/>
    <w:rsid w:val="000E7727"/>
    <w:rsid w:val="000F00DB"/>
    <w:rsid w:val="000F07D7"/>
    <w:rsid w:val="000F08E6"/>
    <w:rsid w:val="000F0F87"/>
    <w:rsid w:val="000F13EA"/>
    <w:rsid w:val="000F1C6D"/>
    <w:rsid w:val="000F1E27"/>
    <w:rsid w:val="000F1E49"/>
    <w:rsid w:val="000F2AE9"/>
    <w:rsid w:val="000F39DF"/>
    <w:rsid w:val="000F3DC7"/>
    <w:rsid w:val="000F4154"/>
    <w:rsid w:val="000F425A"/>
    <w:rsid w:val="000F45C8"/>
    <w:rsid w:val="000F4874"/>
    <w:rsid w:val="000F4ABE"/>
    <w:rsid w:val="000F4F94"/>
    <w:rsid w:val="000F52E6"/>
    <w:rsid w:val="000F5F8F"/>
    <w:rsid w:val="000F6937"/>
    <w:rsid w:val="000F7388"/>
    <w:rsid w:val="000F739C"/>
    <w:rsid w:val="000F7849"/>
    <w:rsid w:val="000F7CA3"/>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007"/>
    <w:rsid w:val="00105913"/>
    <w:rsid w:val="00105922"/>
    <w:rsid w:val="0010611C"/>
    <w:rsid w:val="00106531"/>
    <w:rsid w:val="001066E3"/>
    <w:rsid w:val="001103A5"/>
    <w:rsid w:val="0011098B"/>
    <w:rsid w:val="001115E2"/>
    <w:rsid w:val="00111628"/>
    <w:rsid w:val="00111C6A"/>
    <w:rsid w:val="00111CC0"/>
    <w:rsid w:val="00111D74"/>
    <w:rsid w:val="001127A7"/>
    <w:rsid w:val="0011365D"/>
    <w:rsid w:val="00113CE3"/>
    <w:rsid w:val="00113FB0"/>
    <w:rsid w:val="00114CEA"/>
    <w:rsid w:val="00114EAA"/>
    <w:rsid w:val="001157FB"/>
    <w:rsid w:val="001160CF"/>
    <w:rsid w:val="0011626D"/>
    <w:rsid w:val="001163B9"/>
    <w:rsid w:val="0011721E"/>
    <w:rsid w:val="00117B9F"/>
    <w:rsid w:val="0012038A"/>
    <w:rsid w:val="0012076B"/>
    <w:rsid w:val="00120820"/>
    <w:rsid w:val="00120886"/>
    <w:rsid w:val="00120985"/>
    <w:rsid w:val="00120C39"/>
    <w:rsid w:val="00120C68"/>
    <w:rsid w:val="0012210B"/>
    <w:rsid w:val="001222B5"/>
    <w:rsid w:val="00122598"/>
    <w:rsid w:val="001227E4"/>
    <w:rsid w:val="00122A40"/>
    <w:rsid w:val="001232C9"/>
    <w:rsid w:val="00123441"/>
    <w:rsid w:val="00123EA5"/>
    <w:rsid w:val="001241A1"/>
    <w:rsid w:val="00124A1E"/>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6A5B"/>
    <w:rsid w:val="00136C6F"/>
    <w:rsid w:val="00137526"/>
    <w:rsid w:val="00137552"/>
    <w:rsid w:val="00140306"/>
    <w:rsid w:val="0014104B"/>
    <w:rsid w:val="00141071"/>
    <w:rsid w:val="00141102"/>
    <w:rsid w:val="00141275"/>
    <w:rsid w:val="00141815"/>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0D"/>
    <w:rsid w:val="00147F6A"/>
    <w:rsid w:val="001502B3"/>
    <w:rsid w:val="0015054B"/>
    <w:rsid w:val="0015101C"/>
    <w:rsid w:val="0015181E"/>
    <w:rsid w:val="00151BF6"/>
    <w:rsid w:val="00152615"/>
    <w:rsid w:val="0015286D"/>
    <w:rsid w:val="00152A16"/>
    <w:rsid w:val="0015304B"/>
    <w:rsid w:val="00153279"/>
    <w:rsid w:val="0015338E"/>
    <w:rsid w:val="00153530"/>
    <w:rsid w:val="001538FE"/>
    <w:rsid w:val="00153F3D"/>
    <w:rsid w:val="001544CF"/>
    <w:rsid w:val="00154CFD"/>
    <w:rsid w:val="00155474"/>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7185F"/>
    <w:rsid w:val="00171E49"/>
    <w:rsid w:val="00172142"/>
    <w:rsid w:val="00172608"/>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43BA"/>
    <w:rsid w:val="00185664"/>
    <w:rsid w:val="00185743"/>
    <w:rsid w:val="00185B76"/>
    <w:rsid w:val="001865E2"/>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4BB"/>
    <w:rsid w:val="001A226B"/>
    <w:rsid w:val="001A25BC"/>
    <w:rsid w:val="001A2A19"/>
    <w:rsid w:val="001A3487"/>
    <w:rsid w:val="001A361C"/>
    <w:rsid w:val="001A36B7"/>
    <w:rsid w:val="001A36D6"/>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5B93"/>
    <w:rsid w:val="001B6047"/>
    <w:rsid w:val="001B6112"/>
    <w:rsid w:val="001B61A8"/>
    <w:rsid w:val="001B67B9"/>
    <w:rsid w:val="001B686C"/>
    <w:rsid w:val="001B6895"/>
    <w:rsid w:val="001B6D8F"/>
    <w:rsid w:val="001B78CD"/>
    <w:rsid w:val="001B7B7A"/>
    <w:rsid w:val="001C1295"/>
    <w:rsid w:val="001C1CEF"/>
    <w:rsid w:val="001C22AA"/>
    <w:rsid w:val="001C2505"/>
    <w:rsid w:val="001C2AF4"/>
    <w:rsid w:val="001C2BD3"/>
    <w:rsid w:val="001C3D23"/>
    <w:rsid w:val="001C4267"/>
    <w:rsid w:val="001C42B9"/>
    <w:rsid w:val="001C56CB"/>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24A"/>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2CC9"/>
    <w:rsid w:val="001F34F3"/>
    <w:rsid w:val="001F3557"/>
    <w:rsid w:val="001F3E68"/>
    <w:rsid w:val="001F40CD"/>
    <w:rsid w:val="001F43AC"/>
    <w:rsid w:val="001F4780"/>
    <w:rsid w:val="001F4965"/>
    <w:rsid w:val="001F50AF"/>
    <w:rsid w:val="001F57CB"/>
    <w:rsid w:val="001F5840"/>
    <w:rsid w:val="001F5992"/>
    <w:rsid w:val="001F5A8A"/>
    <w:rsid w:val="001F5B8E"/>
    <w:rsid w:val="001F7411"/>
    <w:rsid w:val="001F77C7"/>
    <w:rsid w:val="001F7A37"/>
    <w:rsid w:val="001F7C24"/>
    <w:rsid w:val="00200642"/>
    <w:rsid w:val="00200D73"/>
    <w:rsid w:val="0020215B"/>
    <w:rsid w:val="002030BE"/>
    <w:rsid w:val="002032B6"/>
    <w:rsid w:val="002038EC"/>
    <w:rsid w:val="00203C45"/>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AFA"/>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8D7"/>
    <w:rsid w:val="00237579"/>
    <w:rsid w:val="0023769E"/>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B73"/>
    <w:rsid w:val="00251FA3"/>
    <w:rsid w:val="002521B7"/>
    <w:rsid w:val="00254D06"/>
    <w:rsid w:val="002552EA"/>
    <w:rsid w:val="002553F3"/>
    <w:rsid w:val="00255465"/>
    <w:rsid w:val="00256705"/>
    <w:rsid w:val="00256A6A"/>
    <w:rsid w:val="00256F94"/>
    <w:rsid w:val="00261147"/>
    <w:rsid w:val="002620C0"/>
    <w:rsid w:val="0026256C"/>
    <w:rsid w:val="00263003"/>
    <w:rsid w:val="002632D4"/>
    <w:rsid w:val="002637ED"/>
    <w:rsid w:val="00263E50"/>
    <w:rsid w:val="00263FD0"/>
    <w:rsid w:val="00264671"/>
    <w:rsid w:val="002655DF"/>
    <w:rsid w:val="00265903"/>
    <w:rsid w:val="00265D94"/>
    <w:rsid w:val="002660CF"/>
    <w:rsid w:val="00266A2A"/>
    <w:rsid w:val="00266EBF"/>
    <w:rsid w:val="00266F25"/>
    <w:rsid w:val="00267359"/>
    <w:rsid w:val="00267402"/>
    <w:rsid w:val="002675E1"/>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28C"/>
    <w:rsid w:val="00284335"/>
    <w:rsid w:val="002848DB"/>
    <w:rsid w:val="00284BE5"/>
    <w:rsid w:val="00285B56"/>
    <w:rsid w:val="00285BCF"/>
    <w:rsid w:val="00285C97"/>
    <w:rsid w:val="0028658B"/>
    <w:rsid w:val="00286598"/>
    <w:rsid w:val="0028662D"/>
    <w:rsid w:val="00286DF9"/>
    <w:rsid w:val="0028774E"/>
    <w:rsid w:val="00287D4A"/>
    <w:rsid w:val="00290A90"/>
    <w:rsid w:val="00290EA2"/>
    <w:rsid w:val="00291202"/>
    <w:rsid w:val="002915F3"/>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14"/>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022"/>
    <w:rsid w:val="002A5670"/>
    <w:rsid w:val="002A5BD2"/>
    <w:rsid w:val="002A619A"/>
    <w:rsid w:val="002A62F2"/>
    <w:rsid w:val="002A7166"/>
    <w:rsid w:val="002A74DC"/>
    <w:rsid w:val="002A74E4"/>
    <w:rsid w:val="002A757E"/>
    <w:rsid w:val="002A7696"/>
    <w:rsid w:val="002B1306"/>
    <w:rsid w:val="002B1FCF"/>
    <w:rsid w:val="002B2657"/>
    <w:rsid w:val="002B3D41"/>
    <w:rsid w:val="002B5B23"/>
    <w:rsid w:val="002B6015"/>
    <w:rsid w:val="002B7163"/>
    <w:rsid w:val="002B7A0E"/>
    <w:rsid w:val="002B7F60"/>
    <w:rsid w:val="002C0629"/>
    <w:rsid w:val="002C088B"/>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C56"/>
    <w:rsid w:val="002F47E7"/>
    <w:rsid w:val="002F4AFF"/>
    <w:rsid w:val="002F4BCB"/>
    <w:rsid w:val="002F4F55"/>
    <w:rsid w:val="002F50C5"/>
    <w:rsid w:val="002F597F"/>
    <w:rsid w:val="002F5B3B"/>
    <w:rsid w:val="002F5B70"/>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B5F"/>
    <w:rsid w:val="00307E42"/>
    <w:rsid w:val="00310841"/>
    <w:rsid w:val="003108D2"/>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04F"/>
    <w:rsid w:val="00340627"/>
    <w:rsid w:val="00341301"/>
    <w:rsid w:val="00341407"/>
    <w:rsid w:val="00341757"/>
    <w:rsid w:val="00341B06"/>
    <w:rsid w:val="00341BDE"/>
    <w:rsid w:val="00341BFB"/>
    <w:rsid w:val="00342255"/>
    <w:rsid w:val="0034231C"/>
    <w:rsid w:val="00342A0B"/>
    <w:rsid w:val="00342D57"/>
    <w:rsid w:val="003435E4"/>
    <w:rsid w:val="0034405E"/>
    <w:rsid w:val="0034480C"/>
    <w:rsid w:val="003448FD"/>
    <w:rsid w:val="00344E7B"/>
    <w:rsid w:val="003455BC"/>
    <w:rsid w:val="00345B96"/>
    <w:rsid w:val="00345F47"/>
    <w:rsid w:val="003467D5"/>
    <w:rsid w:val="00346AC3"/>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5D"/>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A03E1"/>
    <w:rsid w:val="003A0B32"/>
    <w:rsid w:val="003A0F14"/>
    <w:rsid w:val="003A1E82"/>
    <w:rsid w:val="003A1EBC"/>
    <w:rsid w:val="003A23F1"/>
    <w:rsid w:val="003A2582"/>
    <w:rsid w:val="003A261A"/>
    <w:rsid w:val="003A2AC1"/>
    <w:rsid w:val="003A3630"/>
    <w:rsid w:val="003A3CC5"/>
    <w:rsid w:val="003A3D3B"/>
    <w:rsid w:val="003A46B9"/>
    <w:rsid w:val="003A50C9"/>
    <w:rsid w:val="003A5297"/>
    <w:rsid w:val="003A5AF7"/>
    <w:rsid w:val="003A71A0"/>
    <w:rsid w:val="003B0211"/>
    <w:rsid w:val="003B0D8F"/>
    <w:rsid w:val="003B1317"/>
    <w:rsid w:val="003B27D4"/>
    <w:rsid w:val="003B2D24"/>
    <w:rsid w:val="003B2F76"/>
    <w:rsid w:val="003B37E7"/>
    <w:rsid w:val="003B388A"/>
    <w:rsid w:val="003B3A2F"/>
    <w:rsid w:val="003B537C"/>
    <w:rsid w:val="003B5FEC"/>
    <w:rsid w:val="003B6280"/>
    <w:rsid w:val="003B6728"/>
    <w:rsid w:val="003B698B"/>
    <w:rsid w:val="003B6A41"/>
    <w:rsid w:val="003B6EF2"/>
    <w:rsid w:val="003B72DF"/>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619"/>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DF6"/>
    <w:rsid w:val="003D5F58"/>
    <w:rsid w:val="003D6787"/>
    <w:rsid w:val="003D6FA4"/>
    <w:rsid w:val="003D7560"/>
    <w:rsid w:val="003D7B6B"/>
    <w:rsid w:val="003D7C11"/>
    <w:rsid w:val="003E014E"/>
    <w:rsid w:val="003E01B2"/>
    <w:rsid w:val="003E1D82"/>
    <w:rsid w:val="003E1FA1"/>
    <w:rsid w:val="003E2DE0"/>
    <w:rsid w:val="003E36E3"/>
    <w:rsid w:val="003E3A3B"/>
    <w:rsid w:val="003E47B6"/>
    <w:rsid w:val="003E483C"/>
    <w:rsid w:val="003E4D97"/>
    <w:rsid w:val="003E5188"/>
    <w:rsid w:val="003E5431"/>
    <w:rsid w:val="003E5519"/>
    <w:rsid w:val="003E5A44"/>
    <w:rsid w:val="003E5F32"/>
    <w:rsid w:val="003E6117"/>
    <w:rsid w:val="003E62C8"/>
    <w:rsid w:val="003E650B"/>
    <w:rsid w:val="003E66B3"/>
    <w:rsid w:val="003E68FC"/>
    <w:rsid w:val="003E74B6"/>
    <w:rsid w:val="003E7719"/>
    <w:rsid w:val="003F0016"/>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19A"/>
    <w:rsid w:val="00402BA5"/>
    <w:rsid w:val="00402CFA"/>
    <w:rsid w:val="004038EB"/>
    <w:rsid w:val="004038FA"/>
    <w:rsid w:val="00403C24"/>
    <w:rsid w:val="00403D60"/>
    <w:rsid w:val="004040BE"/>
    <w:rsid w:val="00404D4A"/>
    <w:rsid w:val="004053E1"/>
    <w:rsid w:val="004054D5"/>
    <w:rsid w:val="004059E9"/>
    <w:rsid w:val="00405F21"/>
    <w:rsid w:val="00406AD0"/>
    <w:rsid w:val="00406B31"/>
    <w:rsid w:val="00406B71"/>
    <w:rsid w:val="00406F0D"/>
    <w:rsid w:val="00407A53"/>
    <w:rsid w:val="00407E89"/>
    <w:rsid w:val="00410242"/>
    <w:rsid w:val="00410BFE"/>
    <w:rsid w:val="0041110B"/>
    <w:rsid w:val="00411226"/>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2626"/>
    <w:rsid w:val="004330B1"/>
    <w:rsid w:val="004331FE"/>
    <w:rsid w:val="0043343F"/>
    <w:rsid w:val="00433509"/>
    <w:rsid w:val="00433912"/>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4AD"/>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B94"/>
    <w:rsid w:val="00470F76"/>
    <w:rsid w:val="00471030"/>
    <w:rsid w:val="00471113"/>
    <w:rsid w:val="004713BA"/>
    <w:rsid w:val="00471609"/>
    <w:rsid w:val="004716C6"/>
    <w:rsid w:val="00471A81"/>
    <w:rsid w:val="00471F74"/>
    <w:rsid w:val="00472145"/>
    <w:rsid w:val="00472413"/>
    <w:rsid w:val="00472424"/>
    <w:rsid w:val="00473A52"/>
    <w:rsid w:val="00473B53"/>
    <w:rsid w:val="00473E2F"/>
    <w:rsid w:val="004741C4"/>
    <w:rsid w:val="00474664"/>
    <w:rsid w:val="004746E9"/>
    <w:rsid w:val="00474985"/>
    <w:rsid w:val="00474E14"/>
    <w:rsid w:val="00475453"/>
    <w:rsid w:val="00475CB2"/>
    <w:rsid w:val="004765BB"/>
    <w:rsid w:val="00476C8A"/>
    <w:rsid w:val="00476DC1"/>
    <w:rsid w:val="00476EA3"/>
    <w:rsid w:val="00477208"/>
    <w:rsid w:val="004772BB"/>
    <w:rsid w:val="004779C4"/>
    <w:rsid w:val="00480F90"/>
    <w:rsid w:val="0048215E"/>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7684"/>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AC8"/>
    <w:rsid w:val="004F5B6E"/>
    <w:rsid w:val="004F5FE5"/>
    <w:rsid w:val="004F630F"/>
    <w:rsid w:val="004F6BB4"/>
    <w:rsid w:val="004F6F5F"/>
    <w:rsid w:val="004F7E03"/>
    <w:rsid w:val="005008A0"/>
    <w:rsid w:val="00500923"/>
    <w:rsid w:val="005015E3"/>
    <w:rsid w:val="00501930"/>
    <w:rsid w:val="0050289F"/>
    <w:rsid w:val="00502EF2"/>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645"/>
    <w:rsid w:val="00520913"/>
    <w:rsid w:val="005212BA"/>
    <w:rsid w:val="00521A75"/>
    <w:rsid w:val="005232F8"/>
    <w:rsid w:val="005233FF"/>
    <w:rsid w:val="00523A37"/>
    <w:rsid w:val="00523A81"/>
    <w:rsid w:val="00523F08"/>
    <w:rsid w:val="005240AA"/>
    <w:rsid w:val="00524353"/>
    <w:rsid w:val="0052446D"/>
    <w:rsid w:val="00524501"/>
    <w:rsid w:val="005245AE"/>
    <w:rsid w:val="00524615"/>
    <w:rsid w:val="00524BE1"/>
    <w:rsid w:val="0052657B"/>
    <w:rsid w:val="0052666D"/>
    <w:rsid w:val="005273F8"/>
    <w:rsid w:val="0052795B"/>
    <w:rsid w:val="00527BD0"/>
    <w:rsid w:val="00527E32"/>
    <w:rsid w:val="00530C95"/>
    <w:rsid w:val="00530DB8"/>
    <w:rsid w:val="00531BB9"/>
    <w:rsid w:val="00532040"/>
    <w:rsid w:val="00532834"/>
    <w:rsid w:val="00532882"/>
    <w:rsid w:val="00532FE9"/>
    <w:rsid w:val="00534509"/>
    <w:rsid w:val="00534E31"/>
    <w:rsid w:val="00535039"/>
    <w:rsid w:val="00535054"/>
    <w:rsid w:val="005351ED"/>
    <w:rsid w:val="00535254"/>
    <w:rsid w:val="005353B5"/>
    <w:rsid w:val="005354C5"/>
    <w:rsid w:val="00535E2D"/>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8AD"/>
    <w:rsid w:val="005429D0"/>
    <w:rsid w:val="005432C5"/>
    <w:rsid w:val="00543D46"/>
    <w:rsid w:val="00545637"/>
    <w:rsid w:val="00545814"/>
    <w:rsid w:val="00545C7B"/>
    <w:rsid w:val="005469DD"/>
    <w:rsid w:val="005474DA"/>
    <w:rsid w:val="00547C7B"/>
    <w:rsid w:val="0055009C"/>
    <w:rsid w:val="005508E1"/>
    <w:rsid w:val="00550BC5"/>
    <w:rsid w:val="0055110D"/>
    <w:rsid w:val="00551B7E"/>
    <w:rsid w:val="00551D77"/>
    <w:rsid w:val="005528F6"/>
    <w:rsid w:val="00553465"/>
    <w:rsid w:val="005541FB"/>
    <w:rsid w:val="0055422B"/>
    <w:rsid w:val="00554315"/>
    <w:rsid w:val="00554B05"/>
    <w:rsid w:val="00554D85"/>
    <w:rsid w:val="005550EB"/>
    <w:rsid w:val="005551D3"/>
    <w:rsid w:val="005557B4"/>
    <w:rsid w:val="00556978"/>
    <w:rsid w:val="00556AB5"/>
    <w:rsid w:val="0055789D"/>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0B12"/>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839"/>
    <w:rsid w:val="005C1C7E"/>
    <w:rsid w:val="005C1ED3"/>
    <w:rsid w:val="005C20FF"/>
    <w:rsid w:val="005C2E0E"/>
    <w:rsid w:val="005C2F3F"/>
    <w:rsid w:val="005C3F40"/>
    <w:rsid w:val="005C4542"/>
    <w:rsid w:val="005C4BF7"/>
    <w:rsid w:val="005C4DC4"/>
    <w:rsid w:val="005C5260"/>
    <w:rsid w:val="005C551D"/>
    <w:rsid w:val="005C5CB4"/>
    <w:rsid w:val="005C64DE"/>
    <w:rsid w:val="005C77EB"/>
    <w:rsid w:val="005D0366"/>
    <w:rsid w:val="005D04BD"/>
    <w:rsid w:val="005D1198"/>
    <w:rsid w:val="005D1DF8"/>
    <w:rsid w:val="005D21A3"/>
    <w:rsid w:val="005D2A1B"/>
    <w:rsid w:val="005D2DA8"/>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C60"/>
    <w:rsid w:val="005E4F48"/>
    <w:rsid w:val="005E54E1"/>
    <w:rsid w:val="005E7A92"/>
    <w:rsid w:val="005E7D7A"/>
    <w:rsid w:val="005F0493"/>
    <w:rsid w:val="005F0D92"/>
    <w:rsid w:val="005F137E"/>
    <w:rsid w:val="005F19B4"/>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2B2E"/>
    <w:rsid w:val="00603427"/>
    <w:rsid w:val="00603D10"/>
    <w:rsid w:val="0060432D"/>
    <w:rsid w:val="00604953"/>
    <w:rsid w:val="00604C93"/>
    <w:rsid w:val="00605237"/>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12B7"/>
    <w:rsid w:val="00632A45"/>
    <w:rsid w:val="00632FC8"/>
    <w:rsid w:val="00633556"/>
    <w:rsid w:val="006336EE"/>
    <w:rsid w:val="0063442C"/>
    <w:rsid w:val="006348AF"/>
    <w:rsid w:val="006356AC"/>
    <w:rsid w:val="0063616B"/>
    <w:rsid w:val="00636E50"/>
    <w:rsid w:val="0063710C"/>
    <w:rsid w:val="006372CA"/>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132B"/>
    <w:rsid w:val="006835CD"/>
    <w:rsid w:val="00683F29"/>
    <w:rsid w:val="00683FE9"/>
    <w:rsid w:val="006840B8"/>
    <w:rsid w:val="00684280"/>
    <w:rsid w:val="00684561"/>
    <w:rsid w:val="00685304"/>
    <w:rsid w:val="00685A44"/>
    <w:rsid w:val="00685B02"/>
    <w:rsid w:val="0068654A"/>
    <w:rsid w:val="006867EA"/>
    <w:rsid w:val="00686DFE"/>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DA"/>
    <w:rsid w:val="006A1BF6"/>
    <w:rsid w:val="006A1CAE"/>
    <w:rsid w:val="006A1EC8"/>
    <w:rsid w:val="006A1F1B"/>
    <w:rsid w:val="006A2080"/>
    <w:rsid w:val="006A263C"/>
    <w:rsid w:val="006A2F68"/>
    <w:rsid w:val="006A36E5"/>
    <w:rsid w:val="006A396F"/>
    <w:rsid w:val="006A3D24"/>
    <w:rsid w:val="006A4111"/>
    <w:rsid w:val="006A4142"/>
    <w:rsid w:val="006A41F8"/>
    <w:rsid w:val="006A4E78"/>
    <w:rsid w:val="006A5133"/>
    <w:rsid w:val="006A5A3C"/>
    <w:rsid w:val="006A6FCA"/>
    <w:rsid w:val="006A7212"/>
    <w:rsid w:val="006A735C"/>
    <w:rsid w:val="006A78F3"/>
    <w:rsid w:val="006A7C01"/>
    <w:rsid w:val="006B01DE"/>
    <w:rsid w:val="006B1170"/>
    <w:rsid w:val="006B1714"/>
    <w:rsid w:val="006B1875"/>
    <w:rsid w:val="006B197C"/>
    <w:rsid w:val="006B1A58"/>
    <w:rsid w:val="006B1A91"/>
    <w:rsid w:val="006B1EF6"/>
    <w:rsid w:val="006B1F34"/>
    <w:rsid w:val="006B2A84"/>
    <w:rsid w:val="006B2B49"/>
    <w:rsid w:val="006B3032"/>
    <w:rsid w:val="006B3041"/>
    <w:rsid w:val="006B3197"/>
    <w:rsid w:val="006B38A4"/>
    <w:rsid w:val="006B38F1"/>
    <w:rsid w:val="006B3E53"/>
    <w:rsid w:val="006B4866"/>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091"/>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5FC6"/>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789"/>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3F52"/>
    <w:rsid w:val="0071542E"/>
    <w:rsid w:val="00715520"/>
    <w:rsid w:val="00715688"/>
    <w:rsid w:val="00715DA9"/>
    <w:rsid w:val="0071625C"/>
    <w:rsid w:val="00716335"/>
    <w:rsid w:val="0071726E"/>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8F"/>
    <w:rsid w:val="00737CBF"/>
    <w:rsid w:val="0074012E"/>
    <w:rsid w:val="007412C1"/>
    <w:rsid w:val="007412C4"/>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CC6"/>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259"/>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311"/>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0D0"/>
    <w:rsid w:val="0079023C"/>
    <w:rsid w:val="0079031E"/>
    <w:rsid w:val="007912C3"/>
    <w:rsid w:val="00791E5F"/>
    <w:rsid w:val="00792336"/>
    <w:rsid w:val="00792565"/>
    <w:rsid w:val="00792713"/>
    <w:rsid w:val="00792D4E"/>
    <w:rsid w:val="00792F3A"/>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18D8"/>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06D9"/>
    <w:rsid w:val="007D1F07"/>
    <w:rsid w:val="007D2627"/>
    <w:rsid w:val="007D2F23"/>
    <w:rsid w:val="007D3431"/>
    <w:rsid w:val="007D364F"/>
    <w:rsid w:val="007D3B49"/>
    <w:rsid w:val="007D3BEC"/>
    <w:rsid w:val="007D4528"/>
    <w:rsid w:val="007D5393"/>
    <w:rsid w:val="007D56A0"/>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17E"/>
    <w:rsid w:val="007E7BB7"/>
    <w:rsid w:val="007E7E66"/>
    <w:rsid w:val="007E7E76"/>
    <w:rsid w:val="007F022D"/>
    <w:rsid w:val="007F08E0"/>
    <w:rsid w:val="007F113C"/>
    <w:rsid w:val="007F1429"/>
    <w:rsid w:val="007F1849"/>
    <w:rsid w:val="007F23D8"/>
    <w:rsid w:val="007F25E2"/>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1CFD"/>
    <w:rsid w:val="00801EEA"/>
    <w:rsid w:val="008021F7"/>
    <w:rsid w:val="00802A64"/>
    <w:rsid w:val="00802F06"/>
    <w:rsid w:val="00803199"/>
    <w:rsid w:val="00803277"/>
    <w:rsid w:val="00803D6C"/>
    <w:rsid w:val="00803DD8"/>
    <w:rsid w:val="008041F8"/>
    <w:rsid w:val="00804B93"/>
    <w:rsid w:val="00805420"/>
    <w:rsid w:val="008058FA"/>
    <w:rsid w:val="00805C01"/>
    <w:rsid w:val="00805D68"/>
    <w:rsid w:val="008060B9"/>
    <w:rsid w:val="0080616C"/>
    <w:rsid w:val="00806945"/>
    <w:rsid w:val="00807E4B"/>
    <w:rsid w:val="008103AF"/>
    <w:rsid w:val="00811633"/>
    <w:rsid w:val="00811BDC"/>
    <w:rsid w:val="00811E6A"/>
    <w:rsid w:val="00812076"/>
    <w:rsid w:val="008123A5"/>
    <w:rsid w:val="00813394"/>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721"/>
    <w:rsid w:val="0082191D"/>
    <w:rsid w:val="00821CAF"/>
    <w:rsid w:val="00822427"/>
    <w:rsid w:val="00822A4A"/>
    <w:rsid w:val="00822A4B"/>
    <w:rsid w:val="00823E26"/>
    <w:rsid w:val="00824060"/>
    <w:rsid w:val="00824340"/>
    <w:rsid w:val="00824AE4"/>
    <w:rsid w:val="00824B38"/>
    <w:rsid w:val="0082518C"/>
    <w:rsid w:val="00825A0C"/>
    <w:rsid w:val="00826C39"/>
    <w:rsid w:val="00826CE2"/>
    <w:rsid w:val="008277B0"/>
    <w:rsid w:val="00827AAF"/>
    <w:rsid w:val="00830169"/>
    <w:rsid w:val="008306D0"/>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CBA"/>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4CAA"/>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988"/>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50C"/>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67979"/>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8D3"/>
    <w:rsid w:val="00877B92"/>
    <w:rsid w:val="00880246"/>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4A4A"/>
    <w:rsid w:val="00895273"/>
    <w:rsid w:val="00895412"/>
    <w:rsid w:val="008954B8"/>
    <w:rsid w:val="00895692"/>
    <w:rsid w:val="008958F5"/>
    <w:rsid w:val="00896021"/>
    <w:rsid w:val="00896380"/>
    <w:rsid w:val="0089640F"/>
    <w:rsid w:val="00896962"/>
    <w:rsid w:val="0089716F"/>
    <w:rsid w:val="0089797F"/>
    <w:rsid w:val="008A18E5"/>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C7F49"/>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0A7"/>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6ED"/>
    <w:rsid w:val="00904E69"/>
    <w:rsid w:val="00904EF4"/>
    <w:rsid w:val="00905A44"/>
    <w:rsid w:val="0090797A"/>
    <w:rsid w:val="00910293"/>
    <w:rsid w:val="00910504"/>
    <w:rsid w:val="0091058C"/>
    <w:rsid w:val="00910826"/>
    <w:rsid w:val="00911056"/>
    <w:rsid w:val="00911E1D"/>
    <w:rsid w:val="00912556"/>
    <w:rsid w:val="009130CA"/>
    <w:rsid w:val="009133DA"/>
    <w:rsid w:val="00914826"/>
    <w:rsid w:val="00915038"/>
    <w:rsid w:val="0091512B"/>
    <w:rsid w:val="009153CB"/>
    <w:rsid w:val="00915D12"/>
    <w:rsid w:val="0091639A"/>
    <w:rsid w:val="009165CE"/>
    <w:rsid w:val="00916B20"/>
    <w:rsid w:val="00916D57"/>
    <w:rsid w:val="00917256"/>
    <w:rsid w:val="009174C4"/>
    <w:rsid w:val="009175E2"/>
    <w:rsid w:val="00917B5E"/>
    <w:rsid w:val="00920691"/>
    <w:rsid w:val="009206DE"/>
    <w:rsid w:val="00920888"/>
    <w:rsid w:val="00920C2F"/>
    <w:rsid w:val="00920DC4"/>
    <w:rsid w:val="00921280"/>
    <w:rsid w:val="00921391"/>
    <w:rsid w:val="00921BA7"/>
    <w:rsid w:val="00922760"/>
    <w:rsid w:val="0092309D"/>
    <w:rsid w:val="00923791"/>
    <w:rsid w:val="00923CA4"/>
    <w:rsid w:val="009243BC"/>
    <w:rsid w:val="00924890"/>
    <w:rsid w:val="00924A28"/>
    <w:rsid w:val="00924B05"/>
    <w:rsid w:val="00924BCF"/>
    <w:rsid w:val="00925D84"/>
    <w:rsid w:val="00927DAD"/>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4A8A"/>
    <w:rsid w:val="009450F0"/>
    <w:rsid w:val="00945A9A"/>
    <w:rsid w:val="009472C2"/>
    <w:rsid w:val="00947908"/>
    <w:rsid w:val="009502C5"/>
    <w:rsid w:val="00950364"/>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3EA8"/>
    <w:rsid w:val="009574E5"/>
    <w:rsid w:val="00957FEB"/>
    <w:rsid w:val="0096003C"/>
    <w:rsid w:val="0096151B"/>
    <w:rsid w:val="0096168B"/>
    <w:rsid w:val="00961B42"/>
    <w:rsid w:val="0096270F"/>
    <w:rsid w:val="00962CB7"/>
    <w:rsid w:val="00963E27"/>
    <w:rsid w:val="00963E2D"/>
    <w:rsid w:val="0096409D"/>
    <w:rsid w:val="009645C8"/>
    <w:rsid w:val="00964DE4"/>
    <w:rsid w:val="0096590C"/>
    <w:rsid w:val="00965CB0"/>
    <w:rsid w:val="009663D7"/>
    <w:rsid w:val="009676F2"/>
    <w:rsid w:val="009700CA"/>
    <w:rsid w:val="00970171"/>
    <w:rsid w:val="00970289"/>
    <w:rsid w:val="00970435"/>
    <w:rsid w:val="00970A24"/>
    <w:rsid w:val="00970BFB"/>
    <w:rsid w:val="009715C1"/>
    <w:rsid w:val="00971668"/>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4B"/>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5E8"/>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523"/>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22D"/>
    <w:rsid w:val="009A32F4"/>
    <w:rsid w:val="009A3778"/>
    <w:rsid w:val="009A480C"/>
    <w:rsid w:val="009A547E"/>
    <w:rsid w:val="009A5A32"/>
    <w:rsid w:val="009A5A8C"/>
    <w:rsid w:val="009A5FB9"/>
    <w:rsid w:val="009A64DC"/>
    <w:rsid w:val="009A6694"/>
    <w:rsid w:val="009A726D"/>
    <w:rsid w:val="009A7516"/>
    <w:rsid w:val="009A7B16"/>
    <w:rsid w:val="009A7BE1"/>
    <w:rsid w:val="009A7E9D"/>
    <w:rsid w:val="009A7FA2"/>
    <w:rsid w:val="009B0743"/>
    <w:rsid w:val="009B0B27"/>
    <w:rsid w:val="009B0D4C"/>
    <w:rsid w:val="009B0D9F"/>
    <w:rsid w:val="009B1195"/>
    <w:rsid w:val="009B1643"/>
    <w:rsid w:val="009B1959"/>
    <w:rsid w:val="009B1C5E"/>
    <w:rsid w:val="009B1D1C"/>
    <w:rsid w:val="009B1F60"/>
    <w:rsid w:val="009B2D2E"/>
    <w:rsid w:val="009B2F9C"/>
    <w:rsid w:val="009B362B"/>
    <w:rsid w:val="009B408C"/>
    <w:rsid w:val="009B4696"/>
    <w:rsid w:val="009B52E9"/>
    <w:rsid w:val="009B5F72"/>
    <w:rsid w:val="009B722C"/>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AF8"/>
    <w:rsid w:val="009C7B77"/>
    <w:rsid w:val="009C7F64"/>
    <w:rsid w:val="009D0E36"/>
    <w:rsid w:val="009D12C7"/>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B15"/>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CE4"/>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528"/>
    <w:rsid w:val="00A11EA7"/>
    <w:rsid w:val="00A121F4"/>
    <w:rsid w:val="00A12ECB"/>
    <w:rsid w:val="00A12F9A"/>
    <w:rsid w:val="00A130F9"/>
    <w:rsid w:val="00A131C2"/>
    <w:rsid w:val="00A135E0"/>
    <w:rsid w:val="00A1383C"/>
    <w:rsid w:val="00A1465F"/>
    <w:rsid w:val="00A1486B"/>
    <w:rsid w:val="00A14923"/>
    <w:rsid w:val="00A14BCF"/>
    <w:rsid w:val="00A154B7"/>
    <w:rsid w:val="00A15CAD"/>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7E0"/>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4CC0"/>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4E13"/>
    <w:rsid w:val="00A45982"/>
    <w:rsid w:val="00A4622F"/>
    <w:rsid w:val="00A46535"/>
    <w:rsid w:val="00A46593"/>
    <w:rsid w:val="00A466A8"/>
    <w:rsid w:val="00A46B75"/>
    <w:rsid w:val="00A47493"/>
    <w:rsid w:val="00A47668"/>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AE4"/>
    <w:rsid w:val="00A57C6F"/>
    <w:rsid w:val="00A609D2"/>
    <w:rsid w:val="00A60A52"/>
    <w:rsid w:val="00A61BAF"/>
    <w:rsid w:val="00A61D81"/>
    <w:rsid w:val="00A621D3"/>
    <w:rsid w:val="00A626B7"/>
    <w:rsid w:val="00A628B4"/>
    <w:rsid w:val="00A62D0B"/>
    <w:rsid w:val="00A634EF"/>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46A"/>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395"/>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B0E"/>
    <w:rsid w:val="00AB6EDF"/>
    <w:rsid w:val="00AB713A"/>
    <w:rsid w:val="00AB720B"/>
    <w:rsid w:val="00AB7589"/>
    <w:rsid w:val="00AC01EC"/>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7D5"/>
    <w:rsid w:val="00AC69A1"/>
    <w:rsid w:val="00AC6F28"/>
    <w:rsid w:val="00AC71B0"/>
    <w:rsid w:val="00AC79C7"/>
    <w:rsid w:val="00AD08CD"/>
    <w:rsid w:val="00AD09B0"/>
    <w:rsid w:val="00AD1243"/>
    <w:rsid w:val="00AD1553"/>
    <w:rsid w:val="00AD190A"/>
    <w:rsid w:val="00AD1D97"/>
    <w:rsid w:val="00AD201C"/>
    <w:rsid w:val="00AD2C64"/>
    <w:rsid w:val="00AD3059"/>
    <w:rsid w:val="00AD32A7"/>
    <w:rsid w:val="00AD3A0E"/>
    <w:rsid w:val="00AD3D45"/>
    <w:rsid w:val="00AD3D4E"/>
    <w:rsid w:val="00AD4AC5"/>
    <w:rsid w:val="00AD65A2"/>
    <w:rsid w:val="00AD6C4D"/>
    <w:rsid w:val="00AE0B97"/>
    <w:rsid w:val="00AE1287"/>
    <w:rsid w:val="00AE1674"/>
    <w:rsid w:val="00AE21D6"/>
    <w:rsid w:val="00AE264C"/>
    <w:rsid w:val="00AE2C1D"/>
    <w:rsid w:val="00AE2CCB"/>
    <w:rsid w:val="00AE2F96"/>
    <w:rsid w:val="00AE3374"/>
    <w:rsid w:val="00AE38D2"/>
    <w:rsid w:val="00AE48A9"/>
    <w:rsid w:val="00AE49D7"/>
    <w:rsid w:val="00AE4CA5"/>
    <w:rsid w:val="00AE50DA"/>
    <w:rsid w:val="00AE51B2"/>
    <w:rsid w:val="00AE571C"/>
    <w:rsid w:val="00AE64D8"/>
    <w:rsid w:val="00AE68EB"/>
    <w:rsid w:val="00AE755C"/>
    <w:rsid w:val="00AE75A9"/>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1A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71E"/>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3729"/>
    <w:rsid w:val="00B5476A"/>
    <w:rsid w:val="00B551C9"/>
    <w:rsid w:val="00B55B4F"/>
    <w:rsid w:val="00B55B91"/>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275"/>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691"/>
    <w:rsid w:val="00B71957"/>
    <w:rsid w:val="00B71D94"/>
    <w:rsid w:val="00B72270"/>
    <w:rsid w:val="00B72579"/>
    <w:rsid w:val="00B72B95"/>
    <w:rsid w:val="00B72D1D"/>
    <w:rsid w:val="00B7307E"/>
    <w:rsid w:val="00B733A1"/>
    <w:rsid w:val="00B73BCC"/>
    <w:rsid w:val="00B74818"/>
    <w:rsid w:val="00B74868"/>
    <w:rsid w:val="00B74C51"/>
    <w:rsid w:val="00B752FD"/>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9B5"/>
    <w:rsid w:val="00BC0A31"/>
    <w:rsid w:val="00BC0CD6"/>
    <w:rsid w:val="00BC0D3D"/>
    <w:rsid w:val="00BC1864"/>
    <w:rsid w:val="00BC2355"/>
    <w:rsid w:val="00BC24E6"/>
    <w:rsid w:val="00BC32FA"/>
    <w:rsid w:val="00BC33AC"/>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66"/>
    <w:rsid w:val="00BE7A76"/>
    <w:rsid w:val="00BF004B"/>
    <w:rsid w:val="00BF1028"/>
    <w:rsid w:val="00BF1424"/>
    <w:rsid w:val="00BF1660"/>
    <w:rsid w:val="00BF16B1"/>
    <w:rsid w:val="00BF2153"/>
    <w:rsid w:val="00BF2D96"/>
    <w:rsid w:val="00BF314D"/>
    <w:rsid w:val="00BF326C"/>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5D6B"/>
    <w:rsid w:val="00C0655C"/>
    <w:rsid w:val="00C06F4A"/>
    <w:rsid w:val="00C06FB5"/>
    <w:rsid w:val="00C0704A"/>
    <w:rsid w:val="00C0765C"/>
    <w:rsid w:val="00C107D3"/>
    <w:rsid w:val="00C107E8"/>
    <w:rsid w:val="00C10EDF"/>
    <w:rsid w:val="00C10FC0"/>
    <w:rsid w:val="00C1144C"/>
    <w:rsid w:val="00C12218"/>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3E2"/>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572"/>
    <w:rsid w:val="00C32BE7"/>
    <w:rsid w:val="00C32C52"/>
    <w:rsid w:val="00C32EE8"/>
    <w:rsid w:val="00C33579"/>
    <w:rsid w:val="00C34B37"/>
    <w:rsid w:val="00C34B71"/>
    <w:rsid w:val="00C3523C"/>
    <w:rsid w:val="00C3566F"/>
    <w:rsid w:val="00C36777"/>
    <w:rsid w:val="00C371A2"/>
    <w:rsid w:val="00C377E8"/>
    <w:rsid w:val="00C378D0"/>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47D4A"/>
    <w:rsid w:val="00C502C3"/>
    <w:rsid w:val="00C511A1"/>
    <w:rsid w:val="00C51759"/>
    <w:rsid w:val="00C5199D"/>
    <w:rsid w:val="00C519AA"/>
    <w:rsid w:val="00C51B26"/>
    <w:rsid w:val="00C51C44"/>
    <w:rsid w:val="00C51CB8"/>
    <w:rsid w:val="00C51E4C"/>
    <w:rsid w:val="00C523FF"/>
    <w:rsid w:val="00C5246C"/>
    <w:rsid w:val="00C52614"/>
    <w:rsid w:val="00C526A3"/>
    <w:rsid w:val="00C54043"/>
    <w:rsid w:val="00C54554"/>
    <w:rsid w:val="00C553D6"/>
    <w:rsid w:val="00C55492"/>
    <w:rsid w:val="00C55B54"/>
    <w:rsid w:val="00C55F01"/>
    <w:rsid w:val="00C5667A"/>
    <w:rsid w:val="00C56922"/>
    <w:rsid w:val="00C569EC"/>
    <w:rsid w:val="00C57147"/>
    <w:rsid w:val="00C57192"/>
    <w:rsid w:val="00C574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50F"/>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A5"/>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33F"/>
    <w:rsid w:val="00C94405"/>
    <w:rsid w:val="00C94550"/>
    <w:rsid w:val="00C946FF"/>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824"/>
    <w:rsid w:val="00CA5AFD"/>
    <w:rsid w:val="00CA5D6B"/>
    <w:rsid w:val="00CA655D"/>
    <w:rsid w:val="00CA6D1F"/>
    <w:rsid w:val="00CA7068"/>
    <w:rsid w:val="00CA7498"/>
    <w:rsid w:val="00CA74BB"/>
    <w:rsid w:val="00CA791D"/>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514"/>
    <w:rsid w:val="00CC7CA1"/>
    <w:rsid w:val="00CD0CEC"/>
    <w:rsid w:val="00CD1418"/>
    <w:rsid w:val="00CD15ED"/>
    <w:rsid w:val="00CD1818"/>
    <w:rsid w:val="00CD1CF2"/>
    <w:rsid w:val="00CD2172"/>
    <w:rsid w:val="00CD2579"/>
    <w:rsid w:val="00CD2E87"/>
    <w:rsid w:val="00CD37B5"/>
    <w:rsid w:val="00CD6228"/>
    <w:rsid w:val="00CD6514"/>
    <w:rsid w:val="00CD67C4"/>
    <w:rsid w:val="00CD6851"/>
    <w:rsid w:val="00CD6896"/>
    <w:rsid w:val="00CD6A7E"/>
    <w:rsid w:val="00CD6C63"/>
    <w:rsid w:val="00CD7828"/>
    <w:rsid w:val="00CE03A0"/>
    <w:rsid w:val="00CE0729"/>
    <w:rsid w:val="00CE0B10"/>
    <w:rsid w:val="00CE0C09"/>
    <w:rsid w:val="00CE13D9"/>
    <w:rsid w:val="00CE1BF1"/>
    <w:rsid w:val="00CE1C06"/>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A5D"/>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D00260"/>
    <w:rsid w:val="00D00A4A"/>
    <w:rsid w:val="00D01791"/>
    <w:rsid w:val="00D0198B"/>
    <w:rsid w:val="00D026AD"/>
    <w:rsid w:val="00D02AE8"/>
    <w:rsid w:val="00D02CC5"/>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67"/>
    <w:rsid w:val="00D122AA"/>
    <w:rsid w:val="00D12760"/>
    <w:rsid w:val="00D12B09"/>
    <w:rsid w:val="00D12BA4"/>
    <w:rsid w:val="00D12F72"/>
    <w:rsid w:val="00D134C7"/>
    <w:rsid w:val="00D16A78"/>
    <w:rsid w:val="00D17839"/>
    <w:rsid w:val="00D1796D"/>
    <w:rsid w:val="00D204B5"/>
    <w:rsid w:val="00D2094B"/>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590C"/>
    <w:rsid w:val="00D36051"/>
    <w:rsid w:val="00D362EB"/>
    <w:rsid w:val="00D36A90"/>
    <w:rsid w:val="00D36AFC"/>
    <w:rsid w:val="00D36C34"/>
    <w:rsid w:val="00D36F1A"/>
    <w:rsid w:val="00D36F5B"/>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080"/>
    <w:rsid w:val="00D675C4"/>
    <w:rsid w:val="00D677EB"/>
    <w:rsid w:val="00D70CB4"/>
    <w:rsid w:val="00D70D11"/>
    <w:rsid w:val="00D71133"/>
    <w:rsid w:val="00D721DE"/>
    <w:rsid w:val="00D72F63"/>
    <w:rsid w:val="00D731BC"/>
    <w:rsid w:val="00D732B9"/>
    <w:rsid w:val="00D735DF"/>
    <w:rsid w:val="00D73912"/>
    <w:rsid w:val="00D741F1"/>
    <w:rsid w:val="00D742BD"/>
    <w:rsid w:val="00D744FE"/>
    <w:rsid w:val="00D745EC"/>
    <w:rsid w:val="00D7465A"/>
    <w:rsid w:val="00D74EBD"/>
    <w:rsid w:val="00D7530F"/>
    <w:rsid w:val="00D75392"/>
    <w:rsid w:val="00D756A1"/>
    <w:rsid w:val="00D7606D"/>
    <w:rsid w:val="00D76D3E"/>
    <w:rsid w:val="00D76EEE"/>
    <w:rsid w:val="00D77633"/>
    <w:rsid w:val="00D778E5"/>
    <w:rsid w:val="00D8004D"/>
    <w:rsid w:val="00D80F66"/>
    <w:rsid w:val="00D8109B"/>
    <w:rsid w:val="00D81196"/>
    <w:rsid w:val="00D815D2"/>
    <w:rsid w:val="00D81FD1"/>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6A5D"/>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56"/>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23E"/>
    <w:rsid w:val="00DE1420"/>
    <w:rsid w:val="00DE142D"/>
    <w:rsid w:val="00DE1F0A"/>
    <w:rsid w:val="00DE21D0"/>
    <w:rsid w:val="00DE29CC"/>
    <w:rsid w:val="00DE3553"/>
    <w:rsid w:val="00DE375A"/>
    <w:rsid w:val="00DE3CE9"/>
    <w:rsid w:val="00DE3E3B"/>
    <w:rsid w:val="00DE4422"/>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4F1"/>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1EB9"/>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0F9E"/>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BB0"/>
    <w:rsid w:val="00E30E30"/>
    <w:rsid w:val="00E31492"/>
    <w:rsid w:val="00E31D7D"/>
    <w:rsid w:val="00E32050"/>
    <w:rsid w:val="00E32747"/>
    <w:rsid w:val="00E32768"/>
    <w:rsid w:val="00E32B89"/>
    <w:rsid w:val="00E32D3C"/>
    <w:rsid w:val="00E32EDC"/>
    <w:rsid w:val="00E33A1B"/>
    <w:rsid w:val="00E33E46"/>
    <w:rsid w:val="00E342FD"/>
    <w:rsid w:val="00E34A58"/>
    <w:rsid w:val="00E34B60"/>
    <w:rsid w:val="00E351E8"/>
    <w:rsid w:val="00E35B0B"/>
    <w:rsid w:val="00E369F2"/>
    <w:rsid w:val="00E36D9F"/>
    <w:rsid w:val="00E36F28"/>
    <w:rsid w:val="00E376B8"/>
    <w:rsid w:val="00E37A9A"/>
    <w:rsid w:val="00E37EDE"/>
    <w:rsid w:val="00E37FE4"/>
    <w:rsid w:val="00E40250"/>
    <w:rsid w:val="00E4066D"/>
    <w:rsid w:val="00E4123E"/>
    <w:rsid w:val="00E41D2F"/>
    <w:rsid w:val="00E41FC1"/>
    <w:rsid w:val="00E4254F"/>
    <w:rsid w:val="00E4280F"/>
    <w:rsid w:val="00E42914"/>
    <w:rsid w:val="00E42974"/>
    <w:rsid w:val="00E42F7B"/>
    <w:rsid w:val="00E42FCF"/>
    <w:rsid w:val="00E437E6"/>
    <w:rsid w:val="00E43B54"/>
    <w:rsid w:val="00E43CD6"/>
    <w:rsid w:val="00E43FDE"/>
    <w:rsid w:val="00E444E0"/>
    <w:rsid w:val="00E453E9"/>
    <w:rsid w:val="00E455BF"/>
    <w:rsid w:val="00E46BC9"/>
    <w:rsid w:val="00E47D0A"/>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191B"/>
    <w:rsid w:val="00E62274"/>
    <w:rsid w:val="00E63674"/>
    <w:rsid w:val="00E63D9A"/>
    <w:rsid w:val="00E64A46"/>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4DD"/>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6833"/>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336"/>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1D7"/>
    <w:rsid w:val="00EC051A"/>
    <w:rsid w:val="00EC0DFF"/>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0566"/>
    <w:rsid w:val="00EF15FA"/>
    <w:rsid w:val="00EF1B70"/>
    <w:rsid w:val="00EF3A1E"/>
    <w:rsid w:val="00EF4601"/>
    <w:rsid w:val="00EF4944"/>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1BE5"/>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598F"/>
    <w:rsid w:val="00F164A3"/>
    <w:rsid w:val="00F17239"/>
    <w:rsid w:val="00F1754E"/>
    <w:rsid w:val="00F17640"/>
    <w:rsid w:val="00F2053F"/>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59B"/>
    <w:rsid w:val="00F42EDB"/>
    <w:rsid w:val="00F42FE9"/>
    <w:rsid w:val="00F43162"/>
    <w:rsid w:val="00F43177"/>
    <w:rsid w:val="00F431D0"/>
    <w:rsid w:val="00F4363D"/>
    <w:rsid w:val="00F43F8D"/>
    <w:rsid w:val="00F4436B"/>
    <w:rsid w:val="00F444DF"/>
    <w:rsid w:val="00F4496E"/>
    <w:rsid w:val="00F44EAC"/>
    <w:rsid w:val="00F45355"/>
    <w:rsid w:val="00F456DF"/>
    <w:rsid w:val="00F459DC"/>
    <w:rsid w:val="00F46045"/>
    <w:rsid w:val="00F46155"/>
    <w:rsid w:val="00F4649F"/>
    <w:rsid w:val="00F470CF"/>
    <w:rsid w:val="00F4733B"/>
    <w:rsid w:val="00F476AB"/>
    <w:rsid w:val="00F47B6F"/>
    <w:rsid w:val="00F50690"/>
    <w:rsid w:val="00F51A81"/>
    <w:rsid w:val="00F528DF"/>
    <w:rsid w:val="00F52F16"/>
    <w:rsid w:val="00F53378"/>
    <w:rsid w:val="00F534BF"/>
    <w:rsid w:val="00F53E99"/>
    <w:rsid w:val="00F54696"/>
    <w:rsid w:val="00F54811"/>
    <w:rsid w:val="00F54EC2"/>
    <w:rsid w:val="00F54EF0"/>
    <w:rsid w:val="00F55A53"/>
    <w:rsid w:val="00F55C8F"/>
    <w:rsid w:val="00F55D6D"/>
    <w:rsid w:val="00F57093"/>
    <w:rsid w:val="00F57E61"/>
    <w:rsid w:val="00F57FF7"/>
    <w:rsid w:val="00F603E9"/>
    <w:rsid w:val="00F60B78"/>
    <w:rsid w:val="00F613BF"/>
    <w:rsid w:val="00F615F9"/>
    <w:rsid w:val="00F61DBD"/>
    <w:rsid w:val="00F620D1"/>
    <w:rsid w:val="00F62210"/>
    <w:rsid w:val="00F6256A"/>
    <w:rsid w:val="00F6287C"/>
    <w:rsid w:val="00F62E09"/>
    <w:rsid w:val="00F63647"/>
    <w:rsid w:val="00F6435A"/>
    <w:rsid w:val="00F64FF6"/>
    <w:rsid w:val="00F65131"/>
    <w:rsid w:val="00F65BC5"/>
    <w:rsid w:val="00F667EB"/>
    <w:rsid w:val="00F67367"/>
    <w:rsid w:val="00F6779F"/>
    <w:rsid w:val="00F678DC"/>
    <w:rsid w:val="00F67997"/>
    <w:rsid w:val="00F67A35"/>
    <w:rsid w:val="00F700D3"/>
    <w:rsid w:val="00F700FC"/>
    <w:rsid w:val="00F70C6A"/>
    <w:rsid w:val="00F71404"/>
    <w:rsid w:val="00F72535"/>
    <w:rsid w:val="00F72810"/>
    <w:rsid w:val="00F72B58"/>
    <w:rsid w:val="00F72C94"/>
    <w:rsid w:val="00F75258"/>
    <w:rsid w:val="00F76ABE"/>
    <w:rsid w:val="00F76E2E"/>
    <w:rsid w:val="00F77C27"/>
    <w:rsid w:val="00F77D76"/>
    <w:rsid w:val="00F80305"/>
    <w:rsid w:val="00F806E2"/>
    <w:rsid w:val="00F807B5"/>
    <w:rsid w:val="00F807B7"/>
    <w:rsid w:val="00F80A71"/>
    <w:rsid w:val="00F80EB7"/>
    <w:rsid w:val="00F817CB"/>
    <w:rsid w:val="00F818D7"/>
    <w:rsid w:val="00F81D01"/>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37A"/>
    <w:rsid w:val="00FA3413"/>
    <w:rsid w:val="00FA3EC5"/>
    <w:rsid w:val="00FA4143"/>
    <w:rsid w:val="00FA42EE"/>
    <w:rsid w:val="00FA496B"/>
    <w:rsid w:val="00FA4C82"/>
    <w:rsid w:val="00FA5185"/>
    <w:rsid w:val="00FA55A1"/>
    <w:rsid w:val="00FA5642"/>
    <w:rsid w:val="00FA5B49"/>
    <w:rsid w:val="00FA716B"/>
    <w:rsid w:val="00FA77F7"/>
    <w:rsid w:val="00FB0152"/>
    <w:rsid w:val="00FB0398"/>
    <w:rsid w:val="00FB04DB"/>
    <w:rsid w:val="00FB0666"/>
    <w:rsid w:val="00FB0E43"/>
    <w:rsid w:val="00FB12C6"/>
    <w:rsid w:val="00FB1339"/>
    <w:rsid w:val="00FB1367"/>
    <w:rsid w:val="00FB188E"/>
    <w:rsid w:val="00FB25B5"/>
    <w:rsid w:val="00FB307A"/>
    <w:rsid w:val="00FB35D2"/>
    <w:rsid w:val="00FB3EBA"/>
    <w:rsid w:val="00FB4308"/>
    <w:rsid w:val="00FB4748"/>
    <w:rsid w:val="00FB47D8"/>
    <w:rsid w:val="00FB5181"/>
    <w:rsid w:val="00FB567C"/>
    <w:rsid w:val="00FB6904"/>
    <w:rsid w:val="00FB6C77"/>
    <w:rsid w:val="00FB7042"/>
    <w:rsid w:val="00FB7F1F"/>
    <w:rsid w:val="00FC046D"/>
    <w:rsid w:val="00FC0747"/>
    <w:rsid w:val="00FC087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A90"/>
    <w:rsid w:val="00FE233E"/>
    <w:rsid w:val="00FE2468"/>
    <w:rsid w:val="00FE2BE4"/>
    <w:rsid w:val="00FE2F1A"/>
    <w:rsid w:val="00FE360B"/>
    <w:rsid w:val="00FE3D72"/>
    <w:rsid w:val="00FE41A2"/>
    <w:rsid w:val="00FE42BE"/>
    <w:rsid w:val="00FE4885"/>
    <w:rsid w:val="00FE4891"/>
    <w:rsid w:val="00FE49F5"/>
    <w:rsid w:val="00FE4A33"/>
    <w:rsid w:val="00FE4F72"/>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413"/>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02AB5E"/>
  <w15:docId w15:val="{9EAA1F45-25E2-463D-BFCF-62E097F0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9" w:qFormat="1"/>
    <w:lsdException w:name="heading 8"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5">
    <w:name w:val="heading 5"/>
    <w:basedOn w:val="a"/>
    <w:next w:val="a"/>
    <w:link w:val="50"/>
    <w:qFormat/>
    <w:rsid w:val="00BA4C30"/>
    <w:pPr>
      <w:keepNext/>
      <w:keepLines/>
      <w:spacing w:before="40"/>
      <w:outlineLvl w:val="4"/>
    </w:pPr>
    <w:rPr>
      <w:rFonts w:ascii="Calibri Light" w:hAnsi="Calibri Light"/>
      <w:color w:val="2F5496"/>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uiPriority w:val="99"/>
    <w:qFormat/>
    <w:rsid w:val="00122A40"/>
    <w:pPr>
      <w:jc w:val="center"/>
    </w:pPr>
    <w:rPr>
      <w:b/>
      <w:sz w:val="28"/>
      <w:szCs w:val="20"/>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sz w:val="20"/>
      <w:szCs w:val="28"/>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f">
    <w:name w:val="Нижній колонтитул Знак"/>
    <w:link w:val="afe"/>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rPr>
  </w:style>
  <w:style w:type="paragraph" w:customStyle="1" w:styleId="82">
    <w:name w:val="Основной текст (8)"/>
    <w:basedOn w:val="a"/>
    <w:link w:val="81"/>
    <w:qFormat/>
    <w:rsid w:val="00C82DAB"/>
    <w:pPr>
      <w:shd w:val="clear" w:color="auto" w:fill="FFFFFF"/>
      <w:spacing w:line="240" w:lineRule="atLeast"/>
    </w:pPr>
    <w:rPr>
      <w:noProof/>
      <w:sz w:val="8"/>
      <w:szCs w:val="8"/>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uiPriority w:val="99"/>
    <w:qFormat/>
    <w:rsid w:val="0020215B"/>
    <w:pPr>
      <w:shd w:val="clear" w:color="auto" w:fill="000080"/>
    </w:pPr>
    <w:rPr>
      <w:rFonts w:ascii="Tahoma" w:hAnsi="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bidi="ar-SA"/>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link w:val="5"/>
    <w:semiHidden/>
    <w:rsid w:val="00BA4C30"/>
    <w:rPr>
      <w:rFonts w:ascii="Calibri Light" w:eastAsia="Times New Roman" w:hAnsi="Calibri Light" w:cs="Times New Roman"/>
      <w:color w:val="2F5496"/>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b/>
      <w:bCs/>
      <w:color w:val="00000A"/>
      <w:sz w:val="28"/>
      <w:szCs w:val="28"/>
    </w:rPr>
  </w:style>
  <w:style w:type="character" w:customStyle="1" w:styleId="Heading4Char">
    <w:name w:val="Heading 4 Char"/>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link w:val="2f7"/>
    <w:locked/>
    <w:rsid w:val="00CA0DD4"/>
    <w:rPr>
      <w:rFonts w:ascii="Arial" w:hAnsi="Arial" w:cs="Arial"/>
      <w:shd w:val="clear" w:color="auto" w:fill="FFFFFF"/>
    </w:rPr>
  </w:style>
  <w:style w:type="paragraph" w:customStyle="1" w:styleId="2f7">
    <w:name w:val="Основной текст2"/>
    <w:basedOn w:val="a"/>
    <w:link w:val="afffd"/>
    <w:rsid w:val="00CA0DD4"/>
    <w:pPr>
      <w:shd w:val="clear" w:color="auto" w:fill="FFFFFF"/>
      <w:spacing w:before="360" w:line="259" w:lineRule="exact"/>
      <w:ind w:hanging="600"/>
    </w:pPr>
    <w:rPr>
      <w:rFonts w:ascii="Arial" w:hAnsi="Arial"/>
      <w:sz w:val="20"/>
      <w:szCs w:val="20"/>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rPr>
  </w:style>
  <w:style w:type="character" w:customStyle="1" w:styleId="6Consolas">
    <w:name w:val="Основной текст (6) + Consolas"/>
    <w:aliases w:val="Курсив5"/>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rsid w:val="005918A7"/>
    <w:rPr>
      <w:rFonts w:ascii="Sylfaen" w:hAnsi="Sylfaen"/>
      <w:color w:val="000000"/>
      <w:spacing w:val="0"/>
      <w:w w:val="100"/>
      <w:sz w:val="8"/>
      <w:lang w:val="uk-UA"/>
    </w:rPr>
  </w:style>
  <w:style w:type="character" w:customStyle="1" w:styleId="221">
    <w:name w:val="Заголовок №2 (2)_"/>
    <w:rsid w:val="005918A7"/>
    <w:rPr>
      <w:rFonts w:ascii="Sylfaen" w:hAnsi="Sylfaen"/>
      <w:sz w:val="26"/>
      <w:lang w:val="ru-RU"/>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rPr>
  </w:style>
  <w:style w:type="character" w:customStyle="1" w:styleId="2f9">
    <w:name w:val="Основной текст (2) + Малые прописные"/>
    <w:rsid w:val="005918A7"/>
    <w:rPr>
      <w:rFonts w:ascii="Sylfaen" w:hAnsi="Sylfaen"/>
      <w:color w:val="000000"/>
      <w:spacing w:val="0"/>
      <w:w w:val="100"/>
      <w:sz w:val="26"/>
      <w:u w:val="none"/>
      <w:lang w:val="uk-UA"/>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rPr>
  </w:style>
  <w:style w:type="character" w:customStyle="1" w:styleId="216pt">
    <w:name w:val="Основной текст (2) + 16 pt"/>
    <w:rsid w:val="005918A7"/>
    <w:rPr>
      <w:rFonts w:ascii="Sylfaen" w:hAnsi="Sylfaen"/>
      <w:b/>
      <w:color w:val="000000"/>
      <w:spacing w:val="0"/>
      <w:w w:val="100"/>
      <w:sz w:val="32"/>
      <w:u w:val="none"/>
      <w:lang w:val="uk-UA"/>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rPr>
  </w:style>
  <w:style w:type="character" w:customStyle="1" w:styleId="24pt">
    <w:name w:val="Основной текст (2) + 4 pt"/>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rsid w:val="003C2E2B"/>
    <w:rPr>
      <w:rFonts w:ascii="Arial" w:hAnsi="Arial" w:cs="Mangal"/>
      <w:sz w:val="28"/>
      <w:szCs w:val="28"/>
      <w:lang w:val="uk-UA" w:eastAsia="uk-UA"/>
    </w:rPr>
  </w:style>
  <w:style w:type="character" w:customStyle="1" w:styleId="1ffa">
    <w:name w:val="Основной текст Знак1"/>
    <w:rsid w:val="003C2E2B"/>
    <w:rPr>
      <w:b/>
      <w:bCs/>
      <w:sz w:val="24"/>
      <w:szCs w:val="24"/>
      <w:lang w:val="uk-UA" w:eastAsia="ru-RU"/>
    </w:rPr>
  </w:style>
  <w:style w:type="character" w:customStyle="1" w:styleId="2ff0">
    <w:name w:val="Верхний колонтитул Знак2"/>
    <w:rsid w:val="003C2E2B"/>
    <w:rPr>
      <w:sz w:val="24"/>
      <w:szCs w:val="24"/>
      <w:lang w:val="ru-RU" w:eastAsia="ru-RU"/>
    </w:rPr>
  </w:style>
  <w:style w:type="character" w:customStyle="1" w:styleId="HTML20">
    <w:name w:val="Стандартный HTML Знак2"/>
    <w:rsid w:val="003C2E2B"/>
    <w:rPr>
      <w:rFonts w:ascii="Courier New" w:hAnsi="Courier New" w:cs="Courier New"/>
      <w:lang w:val="ru-RU" w:eastAsia="ru-RU"/>
    </w:rPr>
  </w:style>
  <w:style w:type="character" w:customStyle="1" w:styleId="1ffb">
    <w:name w:val="Основной текст с отступом Знак1"/>
    <w:rsid w:val="003C2E2B"/>
    <w:rPr>
      <w:sz w:val="24"/>
      <w:szCs w:val="24"/>
      <w:lang w:val="ru-RU" w:eastAsia="ru-RU"/>
    </w:rPr>
  </w:style>
  <w:style w:type="character" w:customStyle="1" w:styleId="320">
    <w:name w:val="Основной текст с отступом 3 Знак2"/>
    <w:rsid w:val="003C2E2B"/>
    <w:rPr>
      <w:sz w:val="16"/>
      <w:szCs w:val="16"/>
      <w:lang w:val="ru-RU" w:eastAsia="ru-RU"/>
    </w:rPr>
  </w:style>
  <w:style w:type="character" w:customStyle="1" w:styleId="224">
    <w:name w:val="Основной текст с отступом 2 Знак2"/>
    <w:rsid w:val="003C2E2B"/>
    <w:rPr>
      <w:sz w:val="24"/>
      <w:szCs w:val="24"/>
      <w:lang w:val="ru-RU" w:eastAsia="ru-RU"/>
    </w:rPr>
  </w:style>
  <w:style w:type="character" w:customStyle="1" w:styleId="1ffc">
    <w:name w:val="Текст сноски Знак1"/>
    <w:uiPriority w:val="99"/>
    <w:rsid w:val="003C2E2B"/>
    <w:rPr>
      <w:rFonts w:ascii="Calibri" w:hAnsi="Calibri"/>
      <w:lang w:val="ru-RU" w:eastAsia="en-US"/>
    </w:rPr>
  </w:style>
  <w:style w:type="character" w:customStyle="1" w:styleId="321">
    <w:name w:val="Основной текст 3 Знак2"/>
    <w:uiPriority w:val="99"/>
    <w:semiHidden/>
    <w:rsid w:val="003C2E2B"/>
    <w:rPr>
      <w:sz w:val="16"/>
      <w:szCs w:val="16"/>
      <w:lang w:val="ru-RU" w:eastAsia="ru-RU"/>
    </w:rPr>
  </w:style>
  <w:style w:type="character" w:customStyle="1" w:styleId="1ffd">
    <w:name w:val="Схема документа Знак1"/>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rsid w:val="00411226"/>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0">
    <w:name w:val="Основной текст (2) + 10;5 pt;Полужирный;Курсив"/>
    <w:rsid w:val="0041122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4112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Style2">
    <w:name w:val="Style2"/>
    <w:basedOn w:val="a"/>
    <w:rsid w:val="00411226"/>
    <w:pPr>
      <w:widowControl w:val="0"/>
      <w:autoSpaceDE w:val="0"/>
      <w:autoSpaceDN w:val="0"/>
      <w:adjustRightInd w:val="0"/>
      <w:spacing w:line="324" w:lineRule="exact"/>
    </w:pPr>
    <w:rPr>
      <w:rFonts w:eastAsia="SimSun"/>
      <w:lang w:val="uk-UA"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5038552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1D86D-1A40-4840-9F8F-CE2340FE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13966</Words>
  <Characters>7961</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6</cp:revision>
  <cp:lastPrinted>2024-11-29T08:00:00Z</cp:lastPrinted>
  <dcterms:created xsi:type="dcterms:W3CDTF">2024-11-29T07:44:00Z</dcterms:created>
  <dcterms:modified xsi:type="dcterms:W3CDTF">2024-12-02T07:40:00Z</dcterms:modified>
</cp:coreProperties>
</file>