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D7D8D" w14:textId="77777777" w:rsidR="00C5066C" w:rsidRDefault="00C5066C" w:rsidP="007A2458">
      <w:pPr>
        <w:pStyle w:val="a5"/>
        <w:jc w:val="left"/>
        <w:rPr>
          <w:b w:val="0"/>
          <w:iCs/>
          <w:lang w:val="uk-UA"/>
        </w:rPr>
      </w:pPr>
      <w:bookmarkStart w:id="0" w:name="_Hlk56418591"/>
      <w:bookmarkStart w:id="1" w:name="_Hlk59884907"/>
    </w:p>
    <w:p w14:paraId="7B866568" w14:textId="77777777" w:rsidR="00C5066C" w:rsidRDefault="00C5066C" w:rsidP="00BB78FA">
      <w:pPr>
        <w:pStyle w:val="a5"/>
        <w:ind w:firstLine="4395"/>
        <w:jc w:val="left"/>
        <w:rPr>
          <w:b w:val="0"/>
          <w:iCs/>
          <w:lang w:val="uk-UA"/>
        </w:rPr>
      </w:pPr>
      <w:r>
        <w:rPr>
          <w:b w:val="0"/>
          <w:iCs/>
          <w:lang w:val="uk-UA"/>
        </w:rPr>
        <w:t>Додаток</w:t>
      </w:r>
    </w:p>
    <w:p w14:paraId="6DED4927" w14:textId="77777777" w:rsidR="000B0AE6" w:rsidRDefault="00C5066C" w:rsidP="00BB78FA">
      <w:pPr>
        <w:pStyle w:val="a5"/>
        <w:ind w:firstLine="4395"/>
        <w:jc w:val="left"/>
        <w:rPr>
          <w:b w:val="0"/>
          <w:iCs/>
          <w:lang w:val="uk-UA"/>
        </w:rPr>
      </w:pPr>
      <w:r>
        <w:rPr>
          <w:b w:val="0"/>
          <w:iCs/>
          <w:lang w:val="uk-UA"/>
        </w:rPr>
        <w:t xml:space="preserve">до </w:t>
      </w:r>
      <w:proofErr w:type="spellStart"/>
      <w:r>
        <w:rPr>
          <w:b w:val="0"/>
          <w:iCs/>
          <w:lang w:val="uk-UA"/>
        </w:rPr>
        <w:t>проєкту</w:t>
      </w:r>
      <w:proofErr w:type="spellEnd"/>
      <w:r>
        <w:rPr>
          <w:b w:val="0"/>
          <w:iCs/>
          <w:lang w:val="uk-UA"/>
        </w:rPr>
        <w:t xml:space="preserve"> рішення </w:t>
      </w:r>
      <w:proofErr w:type="spellStart"/>
      <w:r>
        <w:rPr>
          <w:b w:val="0"/>
          <w:iCs/>
          <w:lang w:val="uk-UA"/>
        </w:rPr>
        <w:t>Півде</w:t>
      </w:r>
      <w:r w:rsidR="000B5926">
        <w:rPr>
          <w:b w:val="0"/>
          <w:iCs/>
          <w:lang w:val="uk-UA"/>
        </w:rPr>
        <w:t>н</w:t>
      </w:r>
      <w:r>
        <w:rPr>
          <w:b w:val="0"/>
          <w:iCs/>
          <w:lang w:val="uk-UA"/>
        </w:rPr>
        <w:t>нівської</w:t>
      </w:r>
      <w:proofErr w:type="spellEnd"/>
      <w:r w:rsidR="00AB6B0E">
        <w:rPr>
          <w:b w:val="0"/>
          <w:iCs/>
          <w:lang w:val="uk-UA"/>
        </w:rPr>
        <w:t xml:space="preserve"> </w:t>
      </w:r>
      <w:r w:rsidR="000B0AE6">
        <w:rPr>
          <w:b w:val="0"/>
          <w:iCs/>
          <w:lang w:val="uk-UA"/>
        </w:rPr>
        <w:t>міської ради</w:t>
      </w:r>
    </w:p>
    <w:p w14:paraId="431C5F78" w14:textId="77777777" w:rsidR="000B0AE6" w:rsidRDefault="000B0AE6" w:rsidP="00BB78FA">
      <w:pPr>
        <w:pStyle w:val="a5"/>
        <w:ind w:firstLine="4395"/>
        <w:jc w:val="left"/>
        <w:rPr>
          <w:b w:val="0"/>
          <w:iCs/>
          <w:lang w:val="uk-UA"/>
        </w:rPr>
      </w:pPr>
      <w:r>
        <w:rPr>
          <w:b w:val="0"/>
          <w:iCs/>
          <w:lang w:val="uk-UA"/>
        </w:rPr>
        <w:t>від                      2024 року №__________</w:t>
      </w:r>
    </w:p>
    <w:p w14:paraId="328753A3" w14:textId="77777777" w:rsidR="000B0AE6" w:rsidRDefault="000B0AE6" w:rsidP="00D27B62">
      <w:pPr>
        <w:pStyle w:val="a5"/>
        <w:ind w:firstLine="3969"/>
        <w:jc w:val="left"/>
        <w:rPr>
          <w:b w:val="0"/>
          <w:iCs/>
          <w:lang w:val="uk-UA"/>
        </w:rPr>
      </w:pPr>
    </w:p>
    <w:p w14:paraId="0CA07447" w14:textId="77777777" w:rsidR="000B0AE6" w:rsidRDefault="000B0AE6" w:rsidP="000B0AE6">
      <w:pPr>
        <w:pStyle w:val="a5"/>
        <w:ind w:firstLine="4678"/>
        <w:jc w:val="left"/>
        <w:rPr>
          <w:b w:val="0"/>
          <w:iCs/>
          <w:lang w:val="uk-UA"/>
        </w:rPr>
      </w:pPr>
    </w:p>
    <w:bookmarkEnd w:id="0"/>
    <w:bookmarkEnd w:id="1"/>
    <w:p w14:paraId="02997607" w14:textId="77777777" w:rsidR="00944A8A" w:rsidRDefault="000B0AE6" w:rsidP="000B0AE6">
      <w:pPr>
        <w:pStyle w:val="a5"/>
        <w:rPr>
          <w:iCs/>
          <w:lang w:val="uk-UA"/>
        </w:rPr>
      </w:pPr>
      <w:r>
        <w:rPr>
          <w:iCs/>
          <w:lang w:val="uk-UA"/>
        </w:rPr>
        <w:t>ПОРЯДОК</w:t>
      </w:r>
    </w:p>
    <w:p w14:paraId="5451A0CA" w14:textId="77777777" w:rsidR="00D27B62" w:rsidRDefault="000B0AE6" w:rsidP="000B0AE6">
      <w:pPr>
        <w:jc w:val="center"/>
        <w:rPr>
          <w:b/>
          <w:lang w:val="uk-UA"/>
        </w:rPr>
      </w:pPr>
      <w:r>
        <w:rPr>
          <w:b/>
          <w:lang w:val="uk-UA"/>
        </w:rPr>
        <w:t>використання коштів, пер</w:t>
      </w:r>
      <w:r w:rsidR="00376CAB">
        <w:rPr>
          <w:b/>
          <w:lang w:val="uk-UA"/>
        </w:rPr>
        <w:t>е</w:t>
      </w:r>
      <w:r>
        <w:rPr>
          <w:b/>
          <w:lang w:val="uk-UA"/>
        </w:rPr>
        <w:t xml:space="preserve">дбачених у бюджеті </w:t>
      </w:r>
      <w:proofErr w:type="spellStart"/>
      <w:r w:rsidR="00C27D24">
        <w:rPr>
          <w:b/>
          <w:lang w:val="uk-UA"/>
        </w:rPr>
        <w:t>Южнен</w:t>
      </w:r>
      <w:r w:rsidR="00C27D24" w:rsidRPr="00BB78FA">
        <w:rPr>
          <w:b/>
          <w:lang w:val="uk-UA"/>
        </w:rPr>
        <w:t>ської</w:t>
      </w:r>
      <w:proofErr w:type="spellEnd"/>
      <w:r>
        <w:rPr>
          <w:b/>
          <w:lang w:val="uk-UA"/>
        </w:rPr>
        <w:t xml:space="preserve"> міської територіально</w:t>
      </w:r>
      <w:r w:rsidR="00C27D24">
        <w:rPr>
          <w:b/>
          <w:lang w:val="uk-UA"/>
        </w:rPr>
        <w:t>ї громади на реалізацію програми</w:t>
      </w:r>
      <w:r>
        <w:rPr>
          <w:b/>
          <w:lang w:val="uk-UA"/>
        </w:rPr>
        <w:t xml:space="preserve"> забезпечення діяльності </w:t>
      </w:r>
      <w:r w:rsidRPr="00E47AA3">
        <w:rPr>
          <w:rStyle w:val="rvts23"/>
          <w:b/>
          <w:bCs/>
          <w:color w:val="000000"/>
          <w:lang w:val="uk-UA"/>
        </w:rPr>
        <w:t>ЮЖНЕНСЬКОГО КОМУНАЛЬНОГО ПІДПРИЄМСТВА</w:t>
      </w:r>
      <w:r w:rsidRPr="00E47AA3">
        <w:rPr>
          <w:b/>
          <w:lang w:val="uk-UA"/>
        </w:rPr>
        <w:t xml:space="preserve"> </w:t>
      </w:r>
    </w:p>
    <w:p w14:paraId="5A9252B4" w14:textId="77777777" w:rsidR="000B0AE6" w:rsidRPr="00773E22" w:rsidRDefault="000B0AE6" w:rsidP="000B0AE6">
      <w:pPr>
        <w:jc w:val="center"/>
        <w:rPr>
          <w:b/>
          <w:bCs/>
          <w:lang w:val="uk-UA"/>
        </w:rPr>
      </w:pPr>
      <w:r w:rsidRPr="00E47AA3">
        <w:rPr>
          <w:b/>
          <w:lang w:val="uk-UA"/>
        </w:rPr>
        <w:t>«МУНІЦИПАЛЬНА ВАРТА» на 202</w:t>
      </w:r>
      <w:r>
        <w:rPr>
          <w:b/>
          <w:lang w:val="uk-UA"/>
        </w:rPr>
        <w:t xml:space="preserve">5-2027 </w:t>
      </w:r>
      <w:r w:rsidRPr="00E47AA3">
        <w:rPr>
          <w:b/>
          <w:lang w:val="uk-UA"/>
        </w:rPr>
        <w:t>р</w:t>
      </w:r>
      <w:r>
        <w:rPr>
          <w:b/>
          <w:lang w:val="uk-UA"/>
        </w:rPr>
        <w:t>оки</w:t>
      </w:r>
    </w:p>
    <w:p w14:paraId="3A7BB4C2" w14:textId="77777777" w:rsidR="000B0AE6" w:rsidRDefault="000B0AE6" w:rsidP="000B0AE6">
      <w:pPr>
        <w:pStyle w:val="a5"/>
        <w:rPr>
          <w:iCs/>
          <w:lang w:val="uk-UA"/>
        </w:rPr>
      </w:pPr>
    </w:p>
    <w:p w14:paraId="36D2497F" w14:textId="77777777" w:rsidR="000B0AE6" w:rsidRPr="000B0AE6" w:rsidRDefault="000B0AE6" w:rsidP="000B0AE6">
      <w:pPr>
        <w:pStyle w:val="a5"/>
        <w:numPr>
          <w:ilvl w:val="0"/>
          <w:numId w:val="36"/>
        </w:numPr>
        <w:tabs>
          <w:tab w:val="left" w:pos="993"/>
        </w:tabs>
        <w:ind w:left="0" w:firstLine="705"/>
        <w:jc w:val="both"/>
        <w:rPr>
          <w:b w:val="0"/>
          <w:iCs/>
          <w:lang w:val="uk-UA"/>
        </w:rPr>
      </w:pPr>
      <w:r w:rsidRPr="000B0AE6">
        <w:rPr>
          <w:b w:val="0"/>
          <w:iCs/>
          <w:lang w:val="uk-UA"/>
        </w:rPr>
        <w:t xml:space="preserve">Цей порядок визначає механізм використання коштів, передбачених у бюджеті </w:t>
      </w:r>
      <w:proofErr w:type="spellStart"/>
      <w:r w:rsidR="00C27D24">
        <w:rPr>
          <w:b w:val="0"/>
          <w:lang w:val="uk-UA"/>
        </w:rPr>
        <w:t>Южнен</w:t>
      </w:r>
      <w:r w:rsidR="00C27D24" w:rsidRPr="00C27D24">
        <w:rPr>
          <w:b w:val="0"/>
          <w:lang w:val="uk-UA"/>
        </w:rPr>
        <w:t>ської</w:t>
      </w:r>
      <w:proofErr w:type="spellEnd"/>
      <w:r>
        <w:rPr>
          <w:b w:val="0"/>
          <w:lang w:val="uk-UA"/>
        </w:rPr>
        <w:t xml:space="preserve"> міської територіальної громади на реалізацію програм</w:t>
      </w:r>
      <w:r w:rsidR="00C27D24">
        <w:rPr>
          <w:b w:val="0"/>
          <w:lang w:val="uk-UA"/>
        </w:rPr>
        <w:t>и</w:t>
      </w:r>
      <w:r>
        <w:rPr>
          <w:b w:val="0"/>
          <w:lang w:val="uk-UA"/>
        </w:rPr>
        <w:t xml:space="preserve"> забезпечення діяльності </w:t>
      </w:r>
      <w:r w:rsidRPr="000B0AE6">
        <w:rPr>
          <w:rStyle w:val="rvts23"/>
          <w:b w:val="0"/>
          <w:color w:val="000000"/>
          <w:lang w:val="uk-UA"/>
        </w:rPr>
        <w:t>ЮЖНЕНСЬКОГО КОМУНАЛЬНОГО ПІДПРИЄМСТВА</w:t>
      </w:r>
      <w:r w:rsidRPr="000B0AE6">
        <w:rPr>
          <w:b w:val="0"/>
          <w:lang w:val="uk-UA"/>
        </w:rPr>
        <w:t xml:space="preserve"> «МУНІЦИПАЛЬНА ВАРТА» на 2025-2027 роки</w:t>
      </w:r>
      <w:r>
        <w:rPr>
          <w:b w:val="0"/>
          <w:lang w:val="uk-UA"/>
        </w:rPr>
        <w:t xml:space="preserve"> (далі - Програма).</w:t>
      </w:r>
    </w:p>
    <w:p w14:paraId="3C5A70DE" w14:textId="77777777" w:rsidR="00A70603" w:rsidRPr="00A70603" w:rsidRDefault="000B0AE6" w:rsidP="000B0AE6">
      <w:pPr>
        <w:pStyle w:val="a5"/>
        <w:numPr>
          <w:ilvl w:val="0"/>
          <w:numId w:val="36"/>
        </w:numPr>
        <w:tabs>
          <w:tab w:val="left" w:pos="993"/>
        </w:tabs>
        <w:ind w:left="0" w:firstLine="705"/>
        <w:jc w:val="both"/>
        <w:rPr>
          <w:b w:val="0"/>
          <w:iCs/>
          <w:lang w:val="uk-UA"/>
        </w:rPr>
      </w:pPr>
      <w:r>
        <w:rPr>
          <w:b w:val="0"/>
          <w:lang w:val="uk-UA"/>
        </w:rPr>
        <w:t xml:space="preserve">Бюджетні кошти на виконання Програми виділяються з метою дієвого контролю за дотриманням юридичними та фізичними особами вимог Закону України «Про благоустрій населених пунктів», нормативно-правових актів, що регулюють відносини у сфері благоустрою, станом благоустрою території </w:t>
      </w:r>
      <w:proofErr w:type="spellStart"/>
      <w:r w:rsidR="00C27D24">
        <w:rPr>
          <w:b w:val="0"/>
          <w:lang w:val="uk-UA"/>
        </w:rPr>
        <w:t>Южнен</w:t>
      </w:r>
      <w:r w:rsidR="00C27D24" w:rsidRPr="00C27D24">
        <w:rPr>
          <w:b w:val="0"/>
          <w:lang w:val="uk-UA"/>
        </w:rPr>
        <w:t>ської</w:t>
      </w:r>
      <w:proofErr w:type="spellEnd"/>
      <w:r>
        <w:rPr>
          <w:b w:val="0"/>
          <w:lang w:val="uk-UA"/>
        </w:rPr>
        <w:t xml:space="preserve"> міської територіальної громади, в тому числі озеленення, охороною зелених насаджень і водойми, створення місць відпочинку громадян, утримання в належному стані закріплених за підприємствами, установами, організаціями територій, формування у мешканців громади активної громадської позиції щодо збереження довкілля, ощадливого ставлення </w:t>
      </w:r>
      <w:r w:rsidR="00A70603">
        <w:rPr>
          <w:b w:val="0"/>
          <w:lang w:val="uk-UA"/>
        </w:rPr>
        <w:t>до природних ресурсів, об</w:t>
      </w:r>
      <w:r w:rsidR="00A70603" w:rsidRPr="00A70603">
        <w:rPr>
          <w:b w:val="0"/>
          <w:lang w:val="uk-UA"/>
        </w:rPr>
        <w:t>’</w:t>
      </w:r>
      <w:r w:rsidR="00A70603">
        <w:rPr>
          <w:b w:val="0"/>
          <w:lang w:val="uk-UA"/>
        </w:rPr>
        <w:t>єктів благоустрою, додержання правил торгівлі та створення умов</w:t>
      </w:r>
      <w:r w:rsidR="00376CAB">
        <w:rPr>
          <w:b w:val="0"/>
          <w:lang w:val="uk-UA"/>
        </w:rPr>
        <w:t xml:space="preserve"> </w:t>
      </w:r>
      <w:r w:rsidR="00A70603">
        <w:rPr>
          <w:b w:val="0"/>
          <w:lang w:val="uk-UA"/>
        </w:rPr>
        <w:t>щодо захисту і відновлення сприятливого для життєдіяльності людини довкілля.</w:t>
      </w:r>
    </w:p>
    <w:p w14:paraId="74A8C56B" w14:textId="77777777" w:rsidR="00A70603" w:rsidRPr="00A70603" w:rsidRDefault="00A70603" w:rsidP="000B0AE6">
      <w:pPr>
        <w:pStyle w:val="a5"/>
        <w:numPr>
          <w:ilvl w:val="0"/>
          <w:numId w:val="36"/>
        </w:numPr>
        <w:tabs>
          <w:tab w:val="left" w:pos="993"/>
        </w:tabs>
        <w:ind w:left="0" w:firstLine="705"/>
        <w:jc w:val="both"/>
        <w:rPr>
          <w:b w:val="0"/>
          <w:iCs/>
          <w:lang w:val="uk-UA"/>
        </w:rPr>
      </w:pPr>
      <w:r>
        <w:rPr>
          <w:b w:val="0"/>
          <w:lang w:val="uk-UA"/>
        </w:rPr>
        <w:t>Головним розпорядником бюджетних коштів та відповідальним в</w:t>
      </w:r>
      <w:r w:rsidR="00C27D24">
        <w:rPr>
          <w:b w:val="0"/>
          <w:lang w:val="uk-UA"/>
        </w:rPr>
        <w:t>иконавцем бюджетної програми є в</w:t>
      </w:r>
      <w:r>
        <w:rPr>
          <w:b w:val="0"/>
          <w:lang w:val="uk-UA"/>
        </w:rPr>
        <w:t xml:space="preserve">иконавчий комітет </w:t>
      </w:r>
      <w:proofErr w:type="spellStart"/>
      <w:r w:rsidR="00C27D24">
        <w:rPr>
          <w:b w:val="0"/>
          <w:lang w:val="uk-UA"/>
        </w:rPr>
        <w:t>Південнівської</w:t>
      </w:r>
      <w:proofErr w:type="spellEnd"/>
      <w:r>
        <w:rPr>
          <w:b w:val="0"/>
          <w:lang w:val="uk-UA"/>
        </w:rPr>
        <w:t xml:space="preserve"> міської ради Одеського району Одеської області.</w:t>
      </w:r>
    </w:p>
    <w:p w14:paraId="09AA92BC" w14:textId="77777777" w:rsidR="00A70603" w:rsidRPr="00A70603" w:rsidRDefault="00A70603" w:rsidP="000B0AE6">
      <w:pPr>
        <w:pStyle w:val="a5"/>
        <w:numPr>
          <w:ilvl w:val="0"/>
          <w:numId w:val="36"/>
        </w:numPr>
        <w:tabs>
          <w:tab w:val="left" w:pos="993"/>
        </w:tabs>
        <w:ind w:left="0" w:firstLine="705"/>
        <w:jc w:val="both"/>
        <w:rPr>
          <w:b w:val="0"/>
          <w:iCs/>
          <w:lang w:val="uk-UA"/>
        </w:rPr>
      </w:pPr>
      <w:r>
        <w:rPr>
          <w:b w:val="0"/>
          <w:lang w:val="uk-UA"/>
        </w:rPr>
        <w:t>Критерії визначення одержувача для здійснення заходів бюджетної програми є:</w:t>
      </w:r>
    </w:p>
    <w:p w14:paraId="6FCBE952" w14:textId="77777777" w:rsidR="00A70603" w:rsidRPr="00A70603" w:rsidRDefault="00A70603" w:rsidP="00A70603">
      <w:pPr>
        <w:pStyle w:val="a5"/>
        <w:numPr>
          <w:ilvl w:val="0"/>
          <w:numId w:val="37"/>
        </w:numPr>
        <w:tabs>
          <w:tab w:val="left" w:pos="993"/>
        </w:tabs>
        <w:ind w:left="0" w:firstLine="709"/>
        <w:jc w:val="both"/>
        <w:rPr>
          <w:b w:val="0"/>
          <w:iCs/>
          <w:lang w:val="uk-UA"/>
        </w:rPr>
      </w:pPr>
      <w:r>
        <w:rPr>
          <w:b w:val="0"/>
          <w:lang w:val="uk-UA"/>
        </w:rPr>
        <w:t>досвід роботи за відповідальним профілем не менш двох років та наявність відповідної кваліфікації з урахуванням напрямку чи заходу бюджетної програми;</w:t>
      </w:r>
    </w:p>
    <w:p w14:paraId="7CC2E360" w14:textId="77777777" w:rsidR="009750E1" w:rsidRPr="009750E1" w:rsidRDefault="00A70603" w:rsidP="00A70603">
      <w:pPr>
        <w:pStyle w:val="a5"/>
        <w:numPr>
          <w:ilvl w:val="0"/>
          <w:numId w:val="37"/>
        </w:numPr>
        <w:tabs>
          <w:tab w:val="left" w:pos="993"/>
        </w:tabs>
        <w:ind w:left="0" w:firstLine="709"/>
        <w:jc w:val="both"/>
        <w:rPr>
          <w:b w:val="0"/>
          <w:iCs/>
          <w:lang w:val="uk-UA"/>
        </w:rPr>
      </w:pPr>
      <w:r>
        <w:rPr>
          <w:b w:val="0"/>
          <w:lang w:val="uk-UA"/>
        </w:rPr>
        <w:t xml:space="preserve"> </w:t>
      </w:r>
      <w:r w:rsidR="009750E1">
        <w:rPr>
          <w:b w:val="0"/>
          <w:lang w:val="uk-UA"/>
        </w:rPr>
        <w:t>наявність бездефіцитного фінансового плану на поточний рік, фінансово-економічного розрахунку (</w:t>
      </w:r>
      <w:r w:rsidR="00376CAB">
        <w:rPr>
          <w:b w:val="0"/>
          <w:lang w:val="uk-UA"/>
        </w:rPr>
        <w:t>обґрунтування</w:t>
      </w:r>
      <w:r w:rsidR="009750E1">
        <w:rPr>
          <w:b w:val="0"/>
          <w:lang w:val="uk-UA"/>
        </w:rPr>
        <w:t>) здійснення заходів бюджетної програми;</w:t>
      </w:r>
    </w:p>
    <w:p w14:paraId="5B99CBFD" w14:textId="77777777" w:rsidR="009750E1" w:rsidRPr="009750E1" w:rsidRDefault="009750E1" w:rsidP="00A70603">
      <w:pPr>
        <w:pStyle w:val="a5"/>
        <w:numPr>
          <w:ilvl w:val="0"/>
          <w:numId w:val="37"/>
        </w:numPr>
        <w:tabs>
          <w:tab w:val="left" w:pos="993"/>
        </w:tabs>
        <w:ind w:left="0" w:firstLine="709"/>
        <w:jc w:val="both"/>
        <w:rPr>
          <w:b w:val="0"/>
          <w:iCs/>
          <w:lang w:val="uk-UA"/>
        </w:rPr>
      </w:pPr>
      <w:r>
        <w:rPr>
          <w:b w:val="0"/>
          <w:lang w:val="uk-UA"/>
        </w:rPr>
        <w:t>незбиткова діяльність одержувача за останні два роки, відсутність простроченої заборгованості за наданими банками кредитами;</w:t>
      </w:r>
    </w:p>
    <w:p w14:paraId="36339B54" w14:textId="77777777" w:rsidR="009750E1" w:rsidRPr="009750E1" w:rsidRDefault="009750E1" w:rsidP="00A70603">
      <w:pPr>
        <w:pStyle w:val="a5"/>
        <w:numPr>
          <w:ilvl w:val="0"/>
          <w:numId w:val="37"/>
        </w:numPr>
        <w:tabs>
          <w:tab w:val="left" w:pos="993"/>
        </w:tabs>
        <w:ind w:left="0" w:firstLine="709"/>
        <w:jc w:val="both"/>
        <w:rPr>
          <w:b w:val="0"/>
          <w:iCs/>
          <w:lang w:val="uk-UA"/>
        </w:rPr>
      </w:pPr>
      <w:r>
        <w:rPr>
          <w:b w:val="0"/>
          <w:lang w:val="uk-UA"/>
        </w:rPr>
        <w:t>застосування договірних умов.</w:t>
      </w:r>
    </w:p>
    <w:p w14:paraId="74DAA700" w14:textId="77777777" w:rsidR="00213449" w:rsidRDefault="009750E1" w:rsidP="009750E1">
      <w:pPr>
        <w:pStyle w:val="a5"/>
        <w:tabs>
          <w:tab w:val="left" w:pos="993"/>
        </w:tabs>
        <w:ind w:firstLine="709"/>
        <w:jc w:val="both"/>
        <w:rPr>
          <w:b w:val="0"/>
          <w:lang w:val="uk-UA"/>
        </w:rPr>
      </w:pPr>
      <w:r>
        <w:rPr>
          <w:b w:val="0"/>
          <w:lang w:val="uk-UA"/>
        </w:rPr>
        <w:t>У разі отримання бюджетних коштів одержувачем</w:t>
      </w:r>
      <w:r w:rsidR="00C27D24">
        <w:rPr>
          <w:b w:val="0"/>
          <w:lang w:val="uk-UA"/>
        </w:rPr>
        <w:t>,</w:t>
      </w:r>
      <w:r>
        <w:rPr>
          <w:b w:val="0"/>
          <w:lang w:val="uk-UA"/>
        </w:rPr>
        <w:t xml:space="preserve"> платежі здійснюються з рахунка, відкритого в установленому порядку в органах Казначейства, якщо інше не </w:t>
      </w:r>
      <w:r w:rsidR="00213449">
        <w:rPr>
          <w:b w:val="0"/>
          <w:lang w:val="uk-UA"/>
        </w:rPr>
        <w:t>передбачено законодавством.</w:t>
      </w:r>
    </w:p>
    <w:p w14:paraId="0345A1C4" w14:textId="77777777" w:rsidR="000B0AE6" w:rsidRDefault="00213449" w:rsidP="009750E1">
      <w:pPr>
        <w:pStyle w:val="a5"/>
        <w:tabs>
          <w:tab w:val="left" w:pos="993"/>
        </w:tabs>
        <w:ind w:firstLine="709"/>
        <w:jc w:val="both"/>
        <w:rPr>
          <w:b w:val="0"/>
          <w:lang w:val="uk-UA"/>
        </w:rPr>
      </w:pPr>
      <w:r>
        <w:rPr>
          <w:b w:val="0"/>
          <w:lang w:val="uk-UA"/>
        </w:rPr>
        <w:t xml:space="preserve">Одержувачем не може бути </w:t>
      </w:r>
      <w:proofErr w:type="spellStart"/>
      <w:r>
        <w:rPr>
          <w:b w:val="0"/>
          <w:lang w:val="uk-UA"/>
        </w:rPr>
        <w:t>суб</w:t>
      </w:r>
      <w:proofErr w:type="spellEnd"/>
      <w:r w:rsidRPr="00213449">
        <w:rPr>
          <w:b w:val="0"/>
        </w:rPr>
        <w:t>’</w:t>
      </w:r>
      <w:proofErr w:type="spellStart"/>
      <w:r>
        <w:rPr>
          <w:b w:val="0"/>
          <w:lang w:val="uk-UA"/>
        </w:rPr>
        <w:t>єкт</w:t>
      </w:r>
      <w:proofErr w:type="spellEnd"/>
      <w:r w:rsidR="000B0AE6">
        <w:rPr>
          <w:b w:val="0"/>
          <w:lang w:val="uk-UA"/>
        </w:rPr>
        <w:t xml:space="preserve"> </w:t>
      </w:r>
      <w:r>
        <w:rPr>
          <w:b w:val="0"/>
          <w:lang w:val="uk-UA"/>
        </w:rPr>
        <w:t>господарювання, громадська чи інша організація, яку визнано в установленому порядку банкрутом, стосовно якої порушено справу про банкрутство чи яка перебуває в стадії ліквідації.</w:t>
      </w:r>
    </w:p>
    <w:p w14:paraId="215B8BEF" w14:textId="77777777" w:rsidR="00213449" w:rsidRPr="00213449" w:rsidRDefault="00213449" w:rsidP="00213449">
      <w:pPr>
        <w:pStyle w:val="a5"/>
        <w:numPr>
          <w:ilvl w:val="0"/>
          <w:numId w:val="36"/>
        </w:numPr>
        <w:tabs>
          <w:tab w:val="left" w:pos="993"/>
        </w:tabs>
        <w:jc w:val="both"/>
        <w:rPr>
          <w:b w:val="0"/>
          <w:iCs/>
          <w:lang w:val="uk-UA"/>
        </w:rPr>
      </w:pPr>
      <w:r>
        <w:rPr>
          <w:b w:val="0"/>
          <w:lang w:val="uk-UA"/>
        </w:rPr>
        <w:t>Напрями використання бюджетних коштів:</w:t>
      </w:r>
    </w:p>
    <w:p w14:paraId="50141E5A"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заробітн</w:t>
      </w:r>
      <w:r w:rsidR="00C94A4D">
        <w:rPr>
          <w:b w:val="0"/>
          <w:iCs/>
          <w:lang w:val="uk-UA"/>
        </w:rPr>
        <w:t>а</w:t>
      </w:r>
      <w:r>
        <w:rPr>
          <w:b w:val="0"/>
          <w:iCs/>
          <w:lang w:val="uk-UA"/>
        </w:rPr>
        <w:t xml:space="preserve"> плат</w:t>
      </w:r>
      <w:r w:rsidR="00C94A4D">
        <w:rPr>
          <w:b w:val="0"/>
          <w:iCs/>
          <w:lang w:val="uk-UA"/>
        </w:rPr>
        <w:t>а</w:t>
      </w:r>
      <w:r>
        <w:rPr>
          <w:b w:val="0"/>
          <w:iCs/>
          <w:lang w:val="uk-UA"/>
        </w:rPr>
        <w:t>;</w:t>
      </w:r>
    </w:p>
    <w:p w14:paraId="2EDD3AF6"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нарахування на заробітну плату;</w:t>
      </w:r>
    </w:p>
    <w:p w14:paraId="782BC827"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придбання предметів, обладнання та інвента</w:t>
      </w:r>
      <w:r w:rsidR="00376CAB">
        <w:rPr>
          <w:b w:val="0"/>
          <w:iCs/>
          <w:lang w:val="uk-UA"/>
        </w:rPr>
        <w:t>р</w:t>
      </w:r>
      <w:r>
        <w:rPr>
          <w:b w:val="0"/>
          <w:iCs/>
          <w:lang w:val="uk-UA"/>
        </w:rPr>
        <w:t>ю;</w:t>
      </w:r>
    </w:p>
    <w:p w14:paraId="42AA89BD"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оплат</w:t>
      </w:r>
      <w:r w:rsidR="00C94A4D">
        <w:rPr>
          <w:b w:val="0"/>
          <w:iCs/>
          <w:lang w:val="uk-UA"/>
        </w:rPr>
        <w:t>а</w:t>
      </w:r>
      <w:r>
        <w:rPr>
          <w:b w:val="0"/>
          <w:iCs/>
          <w:lang w:val="uk-UA"/>
        </w:rPr>
        <w:t xml:space="preserve"> послуг (крім комунальних);</w:t>
      </w:r>
    </w:p>
    <w:p w14:paraId="2372DE05"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видатки на відрядження;</w:t>
      </w:r>
    </w:p>
    <w:p w14:paraId="08BC2ECD"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оплат</w:t>
      </w:r>
      <w:r w:rsidR="00C94A4D">
        <w:rPr>
          <w:b w:val="0"/>
          <w:iCs/>
          <w:lang w:val="uk-UA"/>
        </w:rPr>
        <w:t>а</w:t>
      </w:r>
      <w:r>
        <w:rPr>
          <w:b w:val="0"/>
          <w:iCs/>
          <w:lang w:val="uk-UA"/>
        </w:rPr>
        <w:t xml:space="preserve"> комунальних послуг та енергоносіїв;</w:t>
      </w:r>
    </w:p>
    <w:p w14:paraId="365C1ECD" w14:textId="77777777" w:rsidR="00213449" w:rsidRDefault="00213449" w:rsidP="00213449">
      <w:pPr>
        <w:pStyle w:val="a5"/>
        <w:numPr>
          <w:ilvl w:val="0"/>
          <w:numId w:val="37"/>
        </w:numPr>
        <w:tabs>
          <w:tab w:val="left" w:pos="993"/>
        </w:tabs>
        <w:ind w:left="0" w:firstLine="709"/>
        <w:jc w:val="both"/>
        <w:rPr>
          <w:b w:val="0"/>
          <w:iCs/>
          <w:lang w:val="uk-UA"/>
        </w:rPr>
      </w:pPr>
      <w:r>
        <w:rPr>
          <w:b w:val="0"/>
          <w:iCs/>
          <w:lang w:val="uk-UA"/>
        </w:rPr>
        <w:t>орендна плата;</w:t>
      </w:r>
    </w:p>
    <w:p w14:paraId="07167E62" w14:textId="77777777" w:rsidR="00213449" w:rsidRDefault="000B5926" w:rsidP="00213449">
      <w:pPr>
        <w:pStyle w:val="a5"/>
        <w:numPr>
          <w:ilvl w:val="0"/>
          <w:numId w:val="37"/>
        </w:numPr>
        <w:tabs>
          <w:tab w:val="left" w:pos="993"/>
        </w:tabs>
        <w:ind w:left="0" w:firstLine="709"/>
        <w:jc w:val="both"/>
        <w:rPr>
          <w:b w:val="0"/>
          <w:iCs/>
          <w:lang w:val="uk-UA"/>
        </w:rPr>
      </w:pPr>
      <w:r>
        <w:rPr>
          <w:b w:val="0"/>
          <w:iCs/>
          <w:lang w:val="uk-UA"/>
        </w:rPr>
        <w:t>придбання обладнання та предметів довгострокового користування.</w:t>
      </w:r>
    </w:p>
    <w:p w14:paraId="04FB3C43" w14:textId="77777777" w:rsidR="000B5926" w:rsidRDefault="000B5926" w:rsidP="000B5926">
      <w:pPr>
        <w:pStyle w:val="a5"/>
        <w:numPr>
          <w:ilvl w:val="0"/>
          <w:numId w:val="36"/>
        </w:numPr>
        <w:tabs>
          <w:tab w:val="left" w:pos="993"/>
        </w:tabs>
        <w:ind w:left="0" w:firstLine="705"/>
        <w:jc w:val="both"/>
        <w:rPr>
          <w:b w:val="0"/>
          <w:iCs/>
          <w:lang w:val="uk-UA"/>
        </w:rPr>
      </w:pPr>
      <w:r w:rsidRPr="000B5926">
        <w:rPr>
          <w:b w:val="0"/>
          <w:lang w:val="uk-UA"/>
        </w:rPr>
        <w:lastRenderedPageBreak/>
        <w:t>Розподіл</w:t>
      </w:r>
      <w:r>
        <w:rPr>
          <w:b w:val="0"/>
          <w:iCs/>
          <w:lang w:val="uk-UA"/>
        </w:rPr>
        <w:t xml:space="preserve"> бюджетних коштів за напрямками, здійснюється головним розпорядником бюджетних коштів з урахуванням наданих одержувачем </w:t>
      </w:r>
      <w:r w:rsidR="00376CAB">
        <w:rPr>
          <w:b w:val="0"/>
          <w:iCs/>
          <w:lang w:val="uk-UA"/>
        </w:rPr>
        <w:t>обґрунтувань</w:t>
      </w:r>
      <w:r>
        <w:rPr>
          <w:b w:val="0"/>
          <w:iCs/>
          <w:lang w:val="uk-UA"/>
        </w:rPr>
        <w:t xml:space="preserve"> потреби в коштах і детальних розрахунках витрат, визначених на підставі нормативів, штатної чисельності та умов оплати праці працівників.</w:t>
      </w:r>
    </w:p>
    <w:p w14:paraId="354394D5" w14:textId="77777777" w:rsidR="000B5926" w:rsidRDefault="000B5926" w:rsidP="000B5926">
      <w:pPr>
        <w:pStyle w:val="a5"/>
        <w:numPr>
          <w:ilvl w:val="0"/>
          <w:numId w:val="36"/>
        </w:numPr>
        <w:tabs>
          <w:tab w:val="left" w:pos="993"/>
        </w:tabs>
        <w:ind w:left="0" w:firstLine="705"/>
        <w:jc w:val="both"/>
        <w:rPr>
          <w:b w:val="0"/>
          <w:iCs/>
          <w:lang w:val="uk-UA"/>
        </w:rPr>
      </w:pPr>
      <w:r>
        <w:rPr>
          <w:b w:val="0"/>
          <w:iCs/>
          <w:lang w:val="uk-UA"/>
        </w:rPr>
        <w:t xml:space="preserve">Бюджетні кошти використовуються в межах відповідних бюджетних призначень, встановлених рішенням сесії міської ради про бюджет </w:t>
      </w:r>
      <w:proofErr w:type="spellStart"/>
      <w:r w:rsidR="00C27D24">
        <w:rPr>
          <w:b w:val="0"/>
          <w:lang w:val="uk-UA"/>
        </w:rPr>
        <w:t>Южнен</w:t>
      </w:r>
      <w:r w:rsidR="00C27D24" w:rsidRPr="00C27D24">
        <w:rPr>
          <w:b w:val="0"/>
          <w:lang w:val="uk-UA"/>
        </w:rPr>
        <w:t>ської</w:t>
      </w:r>
      <w:proofErr w:type="spellEnd"/>
      <w:r>
        <w:rPr>
          <w:b w:val="0"/>
          <w:iCs/>
          <w:lang w:val="uk-UA"/>
        </w:rPr>
        <w:t xml:space="preserve"> міської територіальної громади на відповідний рік.</w:t>
      </w:r>
    </w:p>
    <w:p w14:paraId="7CB17595" w14:textId="77777777" w:rsidR="000B5926" w:rsidRDefault="000B5926" w:rsidP="000B5926">
      <w:pPr>
        <w:pStyle w:val="a5"/>
        <w:numPr>
          <w:ilvl w:val="0"/>
          <w:numId w:val="36"/>
        </w:numPr>
        <w:tabs>
          <w:tab w:val="left" w:pos="993"/>
        </w:tabs>
        <w:ind w:left="0" w:firstLine="705"/>
        <w:jc w:val="both"/>
        <w:rPr>
          <w:b w:val="0"/>
          <w:iCs/>
          <w:lang w:val="uk-UA"/>
        </w:rPr>
      </w:pPr>
      <w:r>
        <w:rPr>
          <w:b w:val="0"/>
          <w:iCs/>
          <w:lang w:val="uk-UA"/>
        </w:rPr>
        <w:t>Одержувач бюджетних коштів використовує бюджетні кошти відпов</w:t>
      </w:r>
      <w:r w:rsidR="00376CAB">
        <w:rPr>
          <w:b w:val="0"/>
          <w:iCs/>
          <w:lang w:val="uk-UA"/>
        </w:rPr>
        <w:t>і</w:t>
      </w:r>
      <w:r>
        <w:rPr>
          <w:b w:val="0"/>
          <w:iCs/>
          <w:lang w:val="uk-UA"/>
        </w:rPr>
        <w:t xml:space="preserve">дно до вимог бюджетного законодавства на підставі плану використання бюджетних коштів, що містить розподіл бюджетних асигнувань, затверджених </w:t>
      </w:r>
      <w:r w:rsidR="00B95518">
        <w:rPr>
          <w:b w:val="0"/>
          <w:iCs/>
          <w:lang w:val="uk-UA"/>
        </w:rPr>
        <w:t>у кошторисі головного розпорядника коштів на відповідний рік.</w:t>
      </w:r>
    </w:p>
    <w:p w14:paraId="3EF8DCE6" w14:textId="77777777" w:rsidR="00795369" w:rsidRDefault="00B95518" w:rsidP="000B5926">
      <w:pPr>
        <w:pStyle w:val="a5"/>
        <w:numPr>
          <w:ilvl w:val="0"/>
          <w:numId w:val="36"/>
        </w:numPr>
        <w:tabs>
          <w:tab w:val="left" w:pos="993"/>
        </w:tabs>
        <w:ind w:left="0" w:firstLine="705"/>
        <w:jc w:val="both"/>
        <w:rPr>
          <w:b w:val="0"/>
          <w:iCs/>
          <w:lang w:val="uk-UA"/>
        </w:rPr>
      </w:pPr>
      <w:r>
        <w:rPr>
          <w:b w:val="0"/>
          <w:iCs/>
          <w:lang w:val="uk-UA"/>
        </w:rPr>
        <w:t xml:space="preserve">Відкриття рахунків, реєстрація </w:t>
      </w:r>
      <w:r w:rsidR="00795369">
        <w:rPr>
          <w:b w:val="0"/>
          <w:iCs/>
          <w:lang w:val="uk-UA"/>
        </w:rPr>
        <w:t>та облік зобов</w:t>
      </w:r>
      <w:r w:rsidR="00795369" w:rsidRPr="00795369">
        <w:rPr>
          <w:b w:val="0"/>
          <w:iCs/>
          <w:lang w:val="uk-UA"/>
        </w:rPr>
        <w:t>’</w:t>
      </w:r>
      <w:r w:rsidR="00795369">
        <w:rPr>
          <w:b w:val="0"/>
          <w:iCs/>
          <w:lang w:val="uk-UA"/>
        </w:rPr>
        <w:t>язань, проведення операцій, пов</w:t>
      </w:r>
      <w:r w:rsidR="00795369" w:rsidRPr="00795369">
        <w:rPr>
          <w:b w:val="0"/>
          <w:iCs/>
          <w:lang w:val="uk-UA"/>
        </w:rPr>
        <w:t>’</w:t>
      </w:r>
      <w:r w:rsidR="00795369">
        <w:rPr>
          <w:b w:val="0"/>
          <w:iCs/>
          <w:lang w:val="uk-UA"/>
        </w:rPr>
        <w:t>язаних</w:t>
      </w:r>
      <w:r w:rsidR="00795369" w:rsidRPr="00795369">
        <w:rPr>
          <w:b w:val="0"/>
          <w:iCs/>
          <w:lang w:val="uk-UA"/>
        </w:rPr>
        <w:t xml:space="preserve"> </w:t>
      </w:r>
      <w:r w:rsidR="00795369">
        <w:rPr>
          <w:b w:val="0"/>
          <w:iCs/>
          <w:lang w:val="uk-UA"/>
        </w:rPr>
        <w:t>з використанням бюджетних коштів, здійснюються відповідно Порядку казначейського обслуговування місцевих бюджетів, затвердженого Державним казначейством України.</w:t>
      </w:r>
    </w:p>
    <w:p w14:paraId="6C3F427D" w14:textId="77777777" w:rsidR="00A77A08" w:rsidRDefault="00795369" w:rsidP="00795369">
      <w:pPr>
        <w:pStyle w:val="a5"/>
        <w:numPr>
          <w:ilvl w:val="0"/>
          <w:numId w:val="36"/>
        </w:numPr>
        <w:tabs>
          <w:tab w:val="left" w:pos="993"/>
          <w:tab w:val="left" w:pos="1134"/>
        </w:tabs>
        <w:ind w:left="0" w:firstLine="705"/>
        <w:jc w:val="both"/>
        <w:rPr>
          <w:b w:val="0"/>
          <w:iCs/>
          <w:lang w:val="uk-UA"/>
        </w:rPr>
      </w:pPr>
      <w:r>
        <w:rPr>
          <w:b w:val="0"/>
          <w:iCs/>
          <w:lang w:val="uk-UA"/>
        </w:rPr>
        <w:t>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 здійснює організацію та координацію роботи одержувачів бюджетних коштів</w:t>
      </w:r>
      <w:r w:rsidR="00A77A08">
        <w:rPr>
          <w:b w:val="0"/>
          <w:iCs/>
          <w:lang w:val="uk-UA"/>
        </w:rPr>
        <w:t xml:space="preserve"> у бюджетному процесі.</w:t>
      </w:r>
    </w:p>
    <w:p w14:paraId="51E69491" w14:textId="77777777" w:rsidR="00A77A08" w:rsidRDefault="00A77A08" w:rsidP="00795369">
      <w:pPr>
        <w:pStyle w:val="a5"/>
        <w:numPr>
          <w:ilvl w:val="0"/>
          <w:numId w:val="36"/>
        </w:numPr>
        <w:tabs>
          <w:tab w:val="left" w:pos="993"/>
          <w:tab w:val="left" w:pos="1134"/>
        </w:tabs>
        <w:ind w:left="0" w:firstLine="705"/>
        <w:jc w:val="both"/>
        <w:rPr>
          <w:b w:val="0"/>
          <w:iCs/>
          <w:lang w:val="uk-UA"/>
        </w:rPr>
      </w:pPr>
      <w:r>
        <w:rPr>
          <w:b w:val="0"/>
          <w:iCs/>
          <w:lang w:val="uk-UA"/>
        </w:rPr>
        <w:t xml:space="preserve">Відповідно до статті 8 Закону України </w:t>
      </w:r>
      <w:r w:rsidR="00D27B62">
        <w:rPr>
          <w:b w:val="0"/>
          <w:iCs/>
          <w:lang w:val="uk-UA"/>
        </w:rPr>
        <w:t>«</w:t>
      </w:r>
      <w:r>
        <w:rPr>
          <w:b w:val="0"/>
          <w:iCs/>
          <w:lang w:val="uk-UA"/>
        </w:rPr>
        <w:t>Про бухгалтерський облік та фінансову звітність України» керівник комунального некомерційного підприємства несе персональну відповідальність та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15DE72E4" w14:textId="77777777" w:rsidR="00A77A08" w:rsidRDefault="00A77A08" w:rsidP="00795369">
      <w:pPr>
        <w:pStyle w:val="a5"/>
        <w:numPr>
          <w:ilvl w:val="0"/>
          <w:numId w:val="36"/>
        </w:numPr>
        <w:tabs>
          <w:tab w:val="left" w:pos="993"/>
          <w:tab w:val="left" w:pos="1134"/>
        </w:tabs>
        <w:ind w:left="0" w:firstLine="705"/>
        <w:jc w:val="both"/>
        <w:rPr>
          <w:b w:val="0"/>
          <w:iCs/>
          <w:lang w:val="uk-UA"/>
        </w:rPr>
      </w:pPr>
      <w:r>
        <w:rPr>
          <w:b w:val="0"/>
          <w:iCs/>
          <w:lang w:val="uk-UA"/>
        </w:rPr>
        <w:t>Склад</w:t>
      </w:r>
      <w:r w:rsidR="00D27B62">
        <w:rPr>
          <w:b w:val="0"/>
          <w:iCs/>
          <w:lang w:val="uk-UA"/>
        </w:rPr>
        <w:t>а</w:t>
      </w:r>
      <w:r>
        <w:rPr>
          <w:b w:val="0"/>
          <w:iCs/>
          <w:lang w:val="uk-UA"/>
        </w:rPr>
        <w:t>ння та подання фінансової і бюджетної звітності, звітів про виконання бюджетної програми, а також контроль за цільовим та ефективним витрачанням бюджетних коштів здійснюються в установленому законодавством порядку.</w:t>
      </w:r>
    </w:p>
    <w:p w14:paraId="11EA641B" w14:textId="77777777" w:rsidR="00A77A08" w:rsidRDefault="00A77A08" w:rsidP="00A77A08">
      <w:pPr>
        <w:pStyle w:val="a5"/>
        <w:tabs>
          <w:tab w:val="left" w:pos="993"/>
          <w:tab w:val="left" w:pos="1134"/>
        </w:tabs>
        <w:jc w:val="both"/>
        <w:rPr>
          <w:b w:val="0"/>
          <w:iCs/>
          <w:lang w:val="uk-UA"/>
        </w:rPr>
      </w:pPr>
    </w:p>
    <w:p w14:paraId="680F1A07" w14:textId="77777777" w:rsidR="00376CAB" w:rsidRDefault="00376CAB" w:rsidP="00A77A08">
      <w:pPr>
        <w:pStyle w:val="a5"/>
        <w:tabs>
          <w:tab w:val="left" w:pos="993"/>
          <w:tab w:val="left" w:pos="1134"/>
        </w:tabs>
        <w:jc w:val="both"/>
        <w:rPr>
          <w:b w:val="0"/>
          <w:iCs/>
          <w:lang w:val="uk-UA"/>
        </w:rPr>
      </w:pPr>
    </w:p>
    <w:p w14:paraId="26665D8E" w14:textId="77777777" w:rsidR="00B95518" w:rsidRPr="00376CAB" w:rsidRDefault="00376CAB" w:rsidP="00A77A08">
      <w:pPr>
        <w:pStyle w:val="a5"/>
        <w:tabs>
          <w:tab w:val="left" w:pos="993"/>
          <w:tab w:val="left" w:pos="1134"/>
        </w:tabs>
        <w:jc w:val="both"/>
        <w:rPr>
          <w:iCs/>
          <w:lang w:val="uk-UA"/>
        </w:rPr>
      </w:pPr>
      <w:r w:rsidRPr="00376CAB">
        <w:rPr>
          <w:iCs/>
          <w:lang w:val="uk-UA"/>
        </w:rPr>
        <w:t xml:space="preserve">Секретар </w:t>
      </w:r>
      <w:proofErr w:type="spellStart"/>
      <w:r w:rsidRPr="00376CAB">
        <w:rPr>
          <w:iCs/>
          <w:lang w:val="uk-UA"/>
        </w:rPr>
        <w:t>Південнівської</w:t>
      </w:r>
      <w:proofErr w:type="spellEnd"/>
      <w:r w:rsidRPr="00376CAB">
        <w:rPr>
          <w:iCs/>
          <w:lang w:val="uk-UA"/>
        </w:rPr>
        <w:t xml:space="preserve"> міської ради</w:t>
      </w:r>
      <w:r w:rsidRPr="00376CAB">
        <w:rPr>
          <w:iCs/>
          <w:lang w:val="uk-UA"/>
        </w:rPr>
        <w:tab/>
      </w:r>
      <w:r w:rsidRPr="00376CAB">
        <w:rPr>
          <w:iCs/>
          <w:lang w:val="uk-UA"/>
        </w:rPr>
        <w:tab/>
      </w:r>
      <w:r w:rsidRPr="00376CAB">
        <w:rPr>
          <w:iCs/>
          <w:lang w:val="uk-UA"/>
        </w:rPr>
        <w:tab/>
      </w:r>
      <w:r>
        <w:rPr>
          <w:iCs/>
          <w:lang w:val="uk-UA"/>
        </w:rPr>
        <w:tab/>
        <w:t xml:space="preserve">    </w:t>
      </w:r>
      <w:r w:rsidR="00D27B62">
        <w:rPr>
          <w:iCs/>
          <w:lang w:val="uk-UA"/>
        </w:rPr>
        <w:t xml:space="preserve"> </w:t>
      </w:r>
      <w:r>
        <w:rPr>
          <w:iCs/>
          <w:lang w:val="uk-UA"/>
        </w:rPr>
        <w:t xml:space="preserve">  </w:t>
      </w:r>
      <w:r w:rsidR="00D27B62">
        <w:rPr>
          <w:iCs/>
          <w:lang w:val="uk-UA"/>
        </w:rPr>
        <w:t>Ігор ЧУГУННИ</w:t>
      </w:r>
      <w:r w:rsidRPr="00376CAB">
        <w:rPr>
          <w:iCs/>
          <w:lang w:val="uk-UA"/>
        </w:rPr>
        <w:t>КОВ</w:t>
      </w:r>
    </w:p>
    <w:p w14:paraId="401FD05A" w14:textId="77777777" w:rsidR="00C94A4D" w:rsidRDefault="00C94A4D" w:rsidP="00C94A4D">
      <w:pPr>
        <w:shd w:val="clear" w:color="auto" w:fill="FFFFFF"/>
        <w:autoSpaceDE w:val="0"/>
        <w:autoSpaceDN w:val="0"/>
        <w:adjustRightInd w:val="0"/>
        <w:jc w:val="both"/>
        <w:rPr>
          <w:color w:val="000000"/>
          <w:lang w:val="uk-UA"/>
        </w:rPr>
      </w:pPr>
    </w:p>
    <w:p w14:paraId="1F88D647" w14:textId="77777777" w:rsidR="00C94A4D" w:rsidRDefault="00C94A4D" w:rsidP="00C94A4D">
      <w:pPr>
        <w:shd w:val="clear" w:color="auto" w:fill="FFFFFF"/>
        <w:autoSpaceDE w:val="0"/>
        <w:autoSpaceDN w:val="0"/>
        <w:adjustRightInd w:val="0"/>
        <w:jc w:val="both"/>
        <w:rPr>
          <w:color w:val="000000"/>
          <w:lang w:val="uk-UA"/>
        </w:rPr>
      </w:pPr>
    </w:p>
    <w:p w14:paraId="5F912381" w14:textId="77777777" w:rsidR="00C94A4D" w:rsidRDefault="00C94A4D" w:rsidP="00C94A4D">
      <w:pPr>
        <w:shd w:val="clear" w:color="auto" w:fill="FFFFFF"/>
        <w:autoSpaceDE w:val="0"/>
        <w:autoSpaceDN w:val="0"/>
        <w:adjustRightInd w:val="0"/>
        <w:jc w:val="both"/>
        <w:rPr>
          <w:color w:val="000000"/>
          <w:lang w:val="uk-UA"/>
        </w:rPr>
      </w:pPr>
    </w:p>
    <w:p w14:paraId="5E0BF12A" w14:textId="77777777" w:rsidR="00C94A4D" w:rsidRDefault="00C94A4D" w:rsidP="00C94A4D">
      <w:pPr>
        <w:shd w:val="clear" w:color="auto" w:fill="FFFFFF"/>
        <w:autoSpaceDE w:val="0"/>
        <w:autoSpaceDN w:val="0"/>
        <w:adjustRightInd w:val="0"/>
        <w:jc w:val="both"/>
        <w:rPr>
          <w:color w:val="000000"/>
          <w:lang w:val="uk-UA"/>
        </w:rPr>
      </w:pPr>
    </w:p>
    <w:p w14:paraId="0B2FC847" w14:textId="77777777" w:rsidR="00C94A4D" w:rsidRDefault="00C94A4D" w:rsidP="00C94A4D">
      <w:pPr>
        <w:shd w:val="clear" w:color="auto" w:fill="FFFFFF"/>
        <w:autoSpaceDE w:val="0"/>
        <w:autoSpaceDN w:val="0"/>
        <w:adjustRightInd w:val="0"/>
        <w:jc w:val="both"/>
        <w:rPr>
          <w:color w:val="000000"/>
          <w:lang w:val="uk-UA"/>
        </w:rPr>
      </w:pPr>
    </w:p>
    <w:p w14:paraId="43231479" w14:textId="77777777" w:rsidR="00C94A4D" w:rsidRDefault="00C94A4D" w:rsidP="00C94A4D">
      <w:pPr>
        <w:shd w:val="clear" w:color="auto" w:fill="FFFFFF"/>
        <w:autoSpaceDE w:val="0"/>
        <w:autoSpaceDN w:val="0"/>
        <w:adjustRightInd w:val="0"/>
        <w:jc w:val="both"/>
        <w:rPr>
          <w:color w:val="000000"/>
          <w:lang w:val="uk-UA"/>
        </w:rPr>
      </w:pPr>
    </w:p>
    <w:p w14:paraId="33D54724" w14:textId="77777777" w:rsidR="00C94A4D" w:rsidRDefault="00C94A4D" w:rsidP="00C94A4D">
      <w:pPr>
        <w:shd w:val="clear" w:color="auto" w:fill="FFFFFF"/>
        <w:autoSpaceDE w:val="0"/>
        <w:autoSpaceDN w:val="0"/>
        <w:adjustRightInd w:val="0"/>
        <w:jc w:val="both"/>
        <w:rPr>
          <w:color w:val="000000"/>
          <w:lang w:val="uk-UA"/>
        </w:rPr>
      </w:pPr>
    </w:p>
    <w:p w14:paraId="1816FA1C" w14:textId="77777777" w:rsidR="00C94A4D" w:rsidRDefault="00C94A4D" w:rsidP="00C94A4D">
      <w:pPr>
        <w:shd w:val="clear" w:color="auto" w:fill="FFFFFF"/>
        <w:autoSpaceDE w:val="0"/>
        <w:autoSpaceDN w:val="0"/>
        <w:adjustRightInd w:val="0"/>
        <w:jc w:val="both"/>
        <w:rPr>
          <w:color w:val="000000"/>
          <w:lang w:val="uk-UA"/>
        </w:rPr>
      </w:pPr>
    </w:p>
    <w:p w14:paraId="4485C955" w14:textId="77777777" w:rsidR="00C94A4D" w:rsidRDefault="00C94A4D" w:rsidP="00C94A4D">
      <w:pPr>
        <w:shd w:val="clear" w:color="auto" w:fill="FFFFFF"/>
        <w:autoSpaceDE w:val="0"/>
        <w:autoSpaceDN w:val="0"/>
        <w:adjustRightInd w:val="0"/>
        <w:jc w:val="both"/>
        <w:rPr>
          <w:color w:val="000000"/>
          <w:lang w:val="uk-UA"/>
        </w:rPr>
      </w:pPr>
    </w:p>
    <w:p w14:paraId="5B898E74" w14:textId="77777777" w:rsidR="00C94A4D" w:rsidRDefault="00C94A4D" w:rsidP="00C94A4D">
      <w:pPr>
        <w:shd w:val="clear" w:color="auto" w:fill="FFFFFF"/>
        <w:autoSpaceDE w:val="0"/>
        <w:autoSpaceDN w:val="0"/>
        <w:adjustRightInd w:val="0"/>
        <w:jc w:val="both"/>
        <w:rPr>
          <w:color w:val="000000"/>
          <w:lang w:val="uk-UA"/>
        </w:rPr>
      </w:pPr>
    </w:p>
    <w:p w14:paraId="472AEA68" w14:textId="77777777" w:rsidR="00C94A4D" w:rsidRDefault="00C94A4D" w:rsidP="00C94A4D">
      <w:pPr>
        <w:shd w:val="clear" w:color="auto" w:fill="FFFFFF"/>
        <w:autoSpaceDE w:val="0"/>
        <w:autoSpaceDN w:val="0"/>
        <w:adjustRightInd w:val="0"/>
        <w:jc w:val="both"/>
        <w:rPr>
          <w:color w:val="000000"/>
          <w:lang w:val="uk-UA"/>
        </w:rPr>
      </w:pPr>
    </w:p>
    <w:p w14:paraId="546F71B2" w14:textId="77777777" w:rsidR="00C94A4D" w:rsidRDefault="00C94A4D" w:rsidP="00C94A4D">
      <w:pPr>
        <w:shd w:val="clear" w:color="auto" w:fill="FFFFFF"/>
        <w:autoSpaceDE w:val="0"/>
        <w:autoSpaceDN w:val="0"/>
        <w:adjustRightInd w:val="0"/>
        <w:jc w:val="both"/>
        <w:rPr>
          <w:color w:val="000000"/>
          <w:lang w:val="uk-UA"/>
        </w:rPr>
      </w:pPr>
    </w:p>
    <w:p w14:paraId="5269924E" w14:textId="77777777" w:rsidR="00C94A4D" w:rsidRDefault="00C94A4D" w:rsidP="00C94A4D">
      <w:pPr>
        <w:shd w:val="clear" w:color="auto" w:fill="FFFFFF"/>
        <w:autoSpaceDE w:val="0"/>
        <w:autoSpaceDN w:val="0"/>
        <w:adjustRightInd w:val="0"/>
        <w:jc w:val="both"/>
        <w:rPr>
          <w:color w:val="000000"/>
          <w:lang w:val="uk-UA"/>
        </w:rPr>
      </w:pPr>
    </w:p>
    <w:p w14:paraId="371E8F9B" w14:textId="77777777" w:rsidR="00C94A4D" w:rsidRDefault="00C94A4D" w:rsidP="00C94A4D">
      <w:pPr>
        <w:shd w:val="clear" w:color="auto" w:fill="FFFFFF"/>
        <w:autoSpaceDE w:val="0"/>
        <w:autoSpaceDN w:val="0"/>
        <w:adjustRightInd w:val="0"/>
        <w:jc w:val="both"/>
        <w:rPr>
          <w:color w:val="000000"/>
          <w:lang w:val="uk-UA"/>
        </w:rPr>
      </w:pPr>
    </w:p>
    <w:p w14:paraId="2A77FBE9" w14:textId="77777777" w:rsidR="00C94A4D" w:rsidRDefault="00C94A4D" w:rsidP="00C94A4D">
      <w:pPr>
        <w:shd w:val="clear" w:color="auto" w:fill="FFFFFF"/>
        <w:autoSpaceDE w:val="0"/>
        <w:autoSpaceDN w:val="0"/>
        <w:adjustRightInd w:val="0"/>
        <w:jc w:val="both"/>
        <w:rPr>
          <w:color w:val="000000"/>
          <w:lang w:val="uk-UA"/>
        </w:rPr>
      </w:pPr>
    </w:p>
    <w:p w14:paraId="5807E1E0" w14:textId="77777777" w:rsidR="00C94A4D" w:rsidRDefault="00C94A4D" w:rsidP="00C94A4D">
      <w:pPr>
        <w:shd w:val="clear" w:color="auto" w:fill="FFFFFF"/>
        <w:autoSpaceDE w:val="0"/>
        <w:autoSpaceDN w:val="0"/>
        <w:adjustRightInd w:val="0"/>
        <w:jc w:val="both"/>
        <w:rPr>
          <w:color w:val="000000"/>
          <w:lang w:val="uk-UA"/>
        </w:rPr>
      </w:pPr>
    </w:p>
    <w:p w14:paraId="41712C1C" w14:textId="77777777" w:rsidR="00C94A4D" w:rsidRDefault="00C94A4D" w:rsidP="00C94A4D">
      <w:pPr>
        <w:shd w:val="clear" w:color="auto" w:fill="FFFFFF"/>
        <w:autoSpaceDE w:val="0"/>
        <w:autoSpaceDN w:val="0"/>
        <w:adjustRightInd w:val="0"/>
        <w:jc w:val="both"/>
        <w:rPr>
          <w:color w:val="000000"/>
          <w:lang w:val="uk-UA"/>
        </w:rPr>
      </w:pPr>
    </w:p>
    <w:p w14:paraId="2DB610EE" w14:textId="77777777" w:rsidR="00C94A4D" w:rsidRDefault="00C94A4D" w:rsidP="00C94A4D">
      <w:pPr>
        <w:shd w:val="clear" w:color="auto" w:fill="FFFFFF"/>
        <w:autoSpaceDE w:val="0"/>
        <w:autoSpaceDN w:val="0"/>
        <w:adjustRightInd w:val="0"/>
        <w:jc w:val="both"/>
        <w:rPr>
          <w:color w:val="000000"/>
          <w:lang w:val="uk-UA"/>
        </w:rPr>
      </w:pPr>
      <w:r>
        <w:rPr>
          <w:color w:val="000000"/>
          <w:lang w:val="uk-UA"/>
        </w:rPr>
        <w:t>Виконавець: Іван  СУР’ЄВ</w:t>
      </w:r>
    </w:p>
    <w:p w14:paraId="3CB43D5F" w14:textId="77777777" w:rsidR="00C94A4D" w:rsidRPr="00D9124F" w:rsidRDefault="00C94A4D" w:rsidP="00C94A4D">
      <w:pPr>
        <w:shd w:val="clear" w:color="auto" w:fill="FFFFFF"/>
        <w:autoSpaceDE w:val="0"/>
        <w:autoSpaceDN w:val="0"/>
        <w:adjustRightInd w:val="0"/>
        <w:jc w:val="both"/>
        <w:rPr>
          <w:color w:val="000000"/>
          <w:lang w:val="uk-UA"/>
        </w:rPr>
      </w:pPr>
      <w:proofErr w:type="spellStart"/>
      <w:r>
        <w:rPr>
          <w:sz w:val="22"/>
          <w:szCs w:val="22"/>
          <w:lang w:val="uk-UA"/>
        </w:rPr>
        <w:t>тел</w:t>
      </w:r>
      <w:proofErr w:type="spellEnd"/>
      <w:r>
        <w:rPr>
          <w:sz w:val="22"/>
          <w:szCs w:val="22"/>
          <w:lang w:val="uk-UA"/>
        </w:rPr>
        <w:t>.: + 38(098) 011-03-39</w:t>
      </w:r>
    </w:p>
    <w:p w14:paraId="69A34737" w14:textId="77777777" w:rsidR="009750E1" w:rsidRPr="00376CAB" w:rsidRDefault="009750E1" w:rsidP="009750E1">
      <w:pPr>
        <w:pStyle w:val="a5"/>
        <w:tabs>
          <w:tab w:val="left" w:pos="993"/>
        </w:tabs>
        <w:ind w:left="709"/>
        <w:jc w:val="both"/>
        <w:rPr>
          <w:iCs/>
          <w:lang w:val="uk-UA"/>
        </w:rPr>
      </w:pPr>
    </w:p>
    <w:sectPr w:rsidR="009750E1" w:rsidRPr="00376CAB" w:rsidSect="00BB78FA">
      <w:pgSz w:w="11906" w:h="16838"/>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E361" w14:textId="77777777" w:rsidR="007E0448" w:rsidRDefault="007E0448">
      <w:r>
        <w:separator/>
      </w:r>
    </w:p>
  </w:endnote>
  <w:endnote w:type="continuationSeparator" w:id="0">
    <w:p w14:paraId="227F9C67" w14:textId="77777777" w:rsidR="007E0448" w:rsidRDefault="007E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32465" w14:textId="77777777" w:rsidR="007E0448" w:rsidRDefault="007E0448">
      <w:r>
        <w:separator/>
      </w:r>
    </w:p>
  </w:footnote>
  <w:footnote w:type="continuationSeparator" w:id="0">
    <w:p w14:paraId="0CD02133" w14:textId="77777777" w:rsidR="007E0448" w:rsidRDefault="007E0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C4B2EFF"/>
    <w:multiLevelType w:val="hybridMultilevel"/>
    <w:tmpl w:val="2EE0C926"/>
    <w:lvl w:ilvl="0" w:tplc="6F4874F6">
      <w:start w:val="1"/>
      <w:numFmt w:val="decimal"/>
      <w:lvlText w:val="%1."/>
      <w:lvlJc w:val="left"/>
      <w:pPr>
        <w:ind w:left="1065" w:hanging="360"/>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15:restartNumberingAfterBreak="0">
    <w:nsid w:val="1F676DC5"/>
    <w:multiLevelType w:val="hybridMultilevel"/>
    <w:tmpl w:val="2134263A"/>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9" w15:restartNumberingAfterBreak="0">
    <w:nsid w:val="2A066AED"/>
    <w:multiLevelType w:val="hybridMultilevel"/>
    <w:tmpl w:val="75C233F8"/>
    <w:lvl w:ilvl="0" w:tplc="84842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761378"/>
    <w:multiLevelType w:val="hybridMultilevel"/>
    <w:tmpl w:val="C1AA18E0"/>
    <w:lvl w:ilvl="0" w:tplc="63F4FF1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27F6F95"/>
    <w:multiLevelType w:val="hybridMultilevel"/>
    <w:tmpl w:val="0374F1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3F844E3"/>
    <w:multiLevelType w:val="hybridMultilevel"/>
    <w:tmpl w:val="344499A0"/>
    <w:lvl w:ilvl="0" w:tplc="AE406BAC">
      <w:start w:val="1210"/>
      <w:numFmt w:val="bullet"/>
      <w:lvlText w:val=""/>
      <w:lvlJc w:val="left"/>
      <w:pPr>
        <w:ind w:left="1080" w:hanging="360"/>
      </w:pPr>
      <w:rPr>
        <w:rFonts w:ascii="Symbol" w:eastAsia="Times New Roman" w:hAnsi="Symbol"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6E32A7E"/>
    <w:multiLevelType w:val="hybridMultilevel"/>
    <w:tmpl w:val="FBEACD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434718"/>
    <w:multiLevelType w:val="hybridMultilevel"/>
    <w:tmpl w:val="BC301E16"/>
    <w:lvl w:ilvl="0" w:tplc="7DE68068">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6"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7"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8" w15:restartNumberingAfterBreak="0">
    <w:nsid w:val="7C132F24"/>
    <w:multiLevelType w:val="hybridMultilevel"/>
    <w:tmpl w:val="35BAB2A6"/>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1"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047681309">
    <w:abstractNumId w:val="8"/>
  </w:num>
  <w:num w:numId="2" w16cid:durableId="777329699">
    <w:abstractNumId w:val="41"/>
  </w:num>
  <w:num w:numId="3" w16cid:durableId="1445154300">
    <w:abstractNumId w:val="18"/>
  </w:num>
  <w:num w:numId="4" w16cid:durableId="408819074">
    <w:abstractNumId w:val="9"/>
  </w:num>
  <w:num w:numId="5" w16cid:durableId="380715395">
    <w:abstractNumId w:val="6"/>
  </w:num>
  <w:num w:numId="6" w16cid:durableId="1198155718">
    <w:abstractNumId w:val="18"/>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815490740">
    <w:abstractNumId w:val="7"/>
  </w:num>
  <w:num w:numId="8" w16cid:durableId="225651654">
    <w:abstractNumId w:val="39"/>
  </w:num>
  <w:num w:numId="9" w16cid:durableId="1484196478">
    <w:abstractNumId w:val="25"/>
  </w:num>
  <w:num w:numId="10" w16cid:durableId="1164512068">
    <w:abstractNumId w:val="13"/>
  </w:num>
  <w:num w:numId="11" w16cid:durableId="1069614911">
    <w:abstractNumId w:val="30"/>
  </w:num>
  <w:num w:numId="12" w16cid:durableId="650528165">
    <w:abstractNumId w:val="12"/>
  </w:num>
  <w:num w:numId="13" w16cid:durableId="1584677110">
    <w:abstractNumId w:val="20"/>
  </w:num>
  <w:num w:numId="14" w16cid:durableId="74210770">
    <w:abstractNumId w:val="32"/>
  </w:num>
  <w:num w:numId="15" w16cid:durableId="1303927222">
    <w:abstractNumId w:val="24"/>
  </w:num>
  <w:num w:numId="16" w16cid:durableId="248971933">
    <w:abstractNumId w:val="36"/>
  </w:num>
  <w:num w:numId="17" w16cid:durableId="1450007678">
    <w:abstractNumId w:val="17"/>
  </w:num>
  <w:num w:numId="18" w16cid:durableId="1103914403">
    <w:abstractNumId w:val="34"/>
  </w:num>
  <w:num w:numId="19" w16cid:durableId="1932543591">
    <w:abstractNumId w:val="37"/>
  </w:num>
  <w:num w:numId="20" w16cid:durableId="801728485">
    <w:abstractNumId w:val="11"/>
  </w:num>
  <w:num w:numId="21" w16cid:durableId="77749928">
    <w:abstractNumId w:val="40"/>
  </w:num>
  <w:num w:numId="22" w16cid:durableId="862982150">
    <w:abstractNumId w:val="35"/>
  </w:num>
  <w:num w:numId="23" w16cid:durableId="117530998">
    <w:abstractNumId w:val="33"/>
  </w:num>
  <w:num w:numId="24" w16cid:durableId="404305239">
    <w:abstractNumId w:val="28"/>
  </w:num>
  <w:num w:numId="25" w16cid:durableId="441265836">
    <w:abstractNumId w:val="22"/>
  </w:num>
  <w:num w:numId="26" w16cid:durableId="759375554">
    <w:abstractNumId w:val="19"/>
  </w:num>
  <w:num w:numId="27" w16cid:durableId="1299721488">
    <w:abstractNumId w:val="15"/>
  </w:num>
  <w:num w:numId="28" w16cid:durableId="1076786555">
    <w:abstractNumId w:val="38"/>
  </w:num>
  <w:num w:numId="29" w16cid:durableId="718671192">
    <w:abstractNumId w:val="27"/>
  </w:num>
  <w:num w:numId="30" w16cid:durableId="1241330893">
    <w:abstractNumId w:val="23"/>
  </w:num>
  <w:num w:numId="31" w16cid:durableId="2080323472">
    <w:abstractNumId w:val="16"/>
  </w:num>
  <w:num w:numId="32" w16cid:durableId="866529315">
    <w:abstractNumId w:val="10"/>
  </w:num>
  <w:num w:numId="33" w16cid:durableId="20935776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16528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0667373">
    <w:abstractNumId w:val="31"/>
  </w:num>
  <w:num w:numId="36" w16cid:durableId="962884341">
    <w:abstractNumId w:val="14"/>
  </w:num>
  <w:num w:numId="37" w16cid:durableId="16566882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style="mso-position-horizontal-relative:margin"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3131"/>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BF"/>
    <w:rsid w:val="00035882"/>
    <w:rsid w:val="000359BC"/>
    <w:rsid w:val="00035C79"/>
    <w:rsid w:val="000371E1"/>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2842"/>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34FC"/>
    <w:rsid w:val="00074191"/>
    <w:rsid w:val="000744EE"/>
    <w:rsid w:val="00074794"/>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3FC9"/>
    <w:rsid w:val="000842E2"/>
    <w:rsid w:val="000849E7"/>
    <w:rsid w:val="00085700"/>
    <w:rsid w:val="000861B9"/>
    <w:rsid w:val="0008639F"/>
    <w:rsid w:val="0008663A"/>
    <w:rsid w:val="000868FC"/>
    <w:rsid w:val="00086D77"/>
    <w:rsid w:val="00087828"/>
    <w:rsid w:val="0008791D"/>
    <w:rsid w:val="000879B5"/>
    <w:rsid w:val="00087B7F"/>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3C8"/>
    <w:rsid w:val="00096A98"/>
    <w:rsid w:val="00096D26"/>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692"/>
    <w:rsid w:val="000B0AE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926"/>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5DD"/>
    <w:rsid w:val="000E174E"/>
    <w:rsid w:val="000E2428"/>
    <w:rsid w:val="000E25AD"/>
    <w:rsid w:val="000E36EF"/>
    <w:rsid w:val="000E4AEF"/>
    <w:rsid w:val="000E4C91"/>
    <w:rsid w:val="000E4F29"/>
    <w:rsid w:val="000E59FB"/>
    <w:rsid w:val="000E6322"/>
    <w:rsid w:val="000E67DF"/>
    <w:rsid w:val="000E6A14"/>
    <w:rsid w:val="000E6FB3"/>
    <w:rsid w:val="000E7534"/>
    <w:rsid w:val="000E7727"/>
    <w:rsid w:val="000F00DB"/>
    <w:rsid w:val="000F07D7"/>
    <w:rsid w:val="000F08E6"/>
    <w:rsid w:val="000F0F87"/>
    <w:rsid w:val="000F13EA"/>
    <w:rsid w:val="000F1C6D"/>
    <w:rsid w:val="000F1E27"/>
    <w:rsid w:val="000F1E49"/>
    <w:rsid w:val="000F2AE9"/>
    <w:rsid w:val="000F39DF"/>
    <w:rsid w:val="000F3DC7"/>
    <w:rsid w:val="000F4154"/>
    <w:rsid w:val="000F425A"/>
    <w:rsid w:val="000F45C8"/>
    <w:rsid w:val="000F4874"/>
    <w:rsid w:val="000F4ABE"/>
    <w:rsid w:val="000F4F94"/>
    <w:rsid w:val="000F52E6"/>
    <w:rsid w:val="000F5F8F"/>
    <w:rsid w:val="000F6937"/>
    <w:rsid w:val="000F7388"/>
    <w:rsid w:val="000F739C"/>
    <w:rsid w:val="000F7849"/>
    <w:rsid w:val="000F7CA3"/>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007"/>
    <w:rsid w:val="00105913"/>
    <w:rsid w:val="00105922"/>
    <w:rsid w:val="0010611C"/>
    <w:rsid w:val="00106531"/>
    <w:rsid w:val="001066E3"/>
    <w:rsid w:val="001103A5"/>
    <w:rsid w:val="0011098B"/>
    <w:rsid w:val="001115E2"/>
    <w:rsid w:val="00111628"/>
    <w:rsid w:val="00111C6A"/>
    <w:rsid w:val="00111CC0"/>
    <w:rsid w:val="00111D74"/>
    <w:rsid w:val="001127A7"/>
    <w:rsid w:val="0011365D"/>
    <w:rsid w:val="00113CE3"/>
    <w:rsid w:val="00113FB0"/>
    <w:rsid w:val="00114CEA"/>
    <w:rsid w:val="00114EAA"/>
    <w:rsid w:val="001157FB"/>
    <w:rsid w:val="001160CF"/>
    <w:rsid w:val="0011626D"/>
    <w:rsid w:val="001163B9"/>
    <w:rsid w:val="0011721E"/>
    <w:rsid w:val="00117B9F"/>
    <w:rsid w:val="0012008C"/>
    <w:rsid w:val="0012038A"/>
    <w:rsid w:val="0012076B"/>
    <w:rsid w:val="00120820"/>
    <w:rsid w:val="00120886"/>
    <w:rsid w:val="00120985"/>
    <w:rsid w:val="00120C39"/>
    <w:rsid w:val="00120C68"/>
    <w:rsid w:val="0012210B"/>
    <w:rsid w:val="001222B5"/>
    <w:rsid w:val="00122598"/>
    <w:rsid w:val="001227E4"/>
    <w:rsid w:val="00122A40"/>
    <w:rsid w:val="001232C9"/>
    <w:rsid w:val="00123441"/>
    <w:rsid w:val="00123EA5"/>
    <w:rsid w:val="001241A1"/>
    <w:rsid w:val="00124A1E"/>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6A5B"/>
    <w:rsid w:val="00136C6F"/>
    <w:rsid w:val="00137526"/>
    <w:rsid w:val="00137552"/>
    <w:rsid w:val="00140306"/>
    <w:rsid w:val="00140925"/>
    <w:rsid w:val="0014104B"/>
    <w:rsid w:val="00141071"/>
    <w:rsid w:val="00141102"/>
    <w:rsid w:val="00141275"/>
    <w:rsid w:val="00141815"/>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8FE"/>
    <w:rsid w:val="00153F3D"/>
    <w:rsid w:val="001544CF"/>
    <w:rsid w:val="00154CFD"/>
    <w:rsid w:val="00155474"/>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7185F"/>
    <w:rsid w:val="00171E49"/>
    <w:rsid w:val="00172142"/>
    <w:rsid w:val="00172608"/>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43BA"/>
    <w:rsid w:val="00185664"/>
    <w:rsid w:val="00185743"/>
    <w:rsid w:val="00185B76"/>
    <w:rsid w:val="001865E2"/>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4BB"/>
    <w:rsid w:val="001A226B"/>
    <w:rsid w:val="001A25BC"/>
    <w:rsid w:val="001A2A19"/>
    <w:rsid w:val="001A3487"/>
    <w:rsid w:val="001A361C"/>
    <w:rsid w:val="001A36B7"/>
    <w:rsid w:val="001A36D6"/>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5B93"/>
    <w:rsid w:val="001B6047"/>
    <w:rsid w:val="001B6112"/>
    <w:rsid w:val="001B61A8"/>
    <w:rsid w:val="001B67B9"/>
    <w:rsid w:val="001B686C"/>
    <w:rsid w:val="001B6895"/>
    <w:rsid w:val="001B6D8F"/>
    <w:rsid w:val="001B78CD"/>
    <w:rsid w:val="001B7B7A"/>
    <w:rsid w:val="001C1295"/>
    <w:rsid w:val="001C1CEF"/>
    <w:rsid w:val="001C22AA"/>
    <w:rsid w:val="001C2505"/>
    <w:rsid w:val="001C2AF4"/>
    <w:rsid w:val="001C2BD3"/>
    <w:rsid w:val="001C3D23"/>
    <w:rsid w:val="001C4267"/>
    <w:rsid w:val="001C42B9"/>
    <w:rsid w:val="001C56CB"/>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24A"/>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2CC9"/>
    <w:rsid w:val="001F34F3"/>
    <w:rsid w:val="001F3557"/>
    <w:rsid w:val="001F3E68"/>
    <w:rsid w:val="001F40CD"/>
    <w:rsid w:val="001F43AC"/>
    <w:rsid w:val="001F4780"/>
    <w:rsid w:val="001F4965"/>
    <w:rsid w:val="001F50AF"/>
    <w:rsid w:val="001F57CB"/>
    <w:rsid w:val="001F5840"/>
    <w:rsid w:val="001F5992"/>
    <w:rsid w:val="001F5A8A"/>
    <w:rsid w:val="001F5B8E"/>
    <w:rsid w:val="001F7411"/>
    <w:rsid w:val="001F77C7"/>
    <w:rsid w:val="001F7A37"/>
    <w:rsid w:val="001F7C24"/>
    <w:rsid w:val="00200642"/>
    <w:rsid w:val="00200D73"/>
    <w:rsid w:val="0020215B"/>
    <w:rsid w:val="002030BE"/>
    <w:rsid w:val="002032B6"/>
    <w:rsid w:val="002038EC"/>
    <w:rsid w:val="00203C45"/>
    <w:rsid w:val="00203D3F"/>
    <w:rsid w:val="002052E8"/>
    <w:rsid w:val="002058E1"/>
    <w:rsid w:val="0020646C"/>
    <w:rsid w:val="002066FF"/>
    <w:rsid w:val="00206E51"/>
    <w:rsid w:val="00210E3A"/>
    <w:rsid w:val="00210EAC"/>
    <w:rsid w:val="00210EEF"/>
    <w:rsid w:val="002110AC"/>
    <w:rsid w:val="0021244F"/>
    <w:rsid w:val="00213315"/>
    <w:rsid w:val="00213449"/>
    <w:rsid w:val="00213DA4"/>
    <w:rsid w:val="002142B4"/>
    <w:rsid w:val="00214865"/>
    <w:rsid w:val="00214B2D"/>
    <w:rsid w:val="00214BC1"/>
    <w:rsid w:val="00215AD9"/>
    <w:rsid w:val="00216B44"/>
    <w:rsid w:val="00217AB7"/>
    <w:rsid w:val="00217AFA"/>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68D7"/>
    <w:rsid w:val="00237579"/>
    <w:rsid w:val="0023769E"/>
    <w:rsid w:val="0023784D"/>
    <w:rsid w:val="00240112"/>
    <w:rsid w:val="00240E30"/>
    <w:rsid w:val="00242646"/>
    <w:rsid w:val="00242875"/>
    <w:rsid w:val="00242C79"/>
    <w:rsid w:val="0024337E"/>
    <w:rsid w:val="00243B5C"/>
    <w:rsid w:val="0024439F"/>
    <w:rsid w:val="0024446E"/>
    <w:rsid w:val="0024503B"/>
    <w:rsid w:val="0024541A"/>
    <w:rsid w:val="00246968"/>
    <w:rsid w:val="00246FE3"/>
    <w:rsid w:val="002474C2"/>
    <w:rsid w:val="00247D61"/>
    <w:rsid w:val="0025102B"/>
    <w:rsid w:val="002513D1"/>
    <w:rsid w:val="00251B73"/>
    <w:rsid w:val="00251FA3"/>
    <w:rsid w:val="002521B7"/>
    <w:rsid w:val="00254D06"/>
    <w:rsid w:val="002552EA"/>
    <w:rsid w:val="002553F3"/>
    <w:rsid w:val="00255465"/>
    <w:rsid w:val="00256705"/>
    <w:rsid w:val="00256A6A"/>
    <w:rsid w:val="00256F94"/>
    <w:rsid w:val="00261147"/>
    <w:rsid w:val="002620C0"/>
    <w:rsid w:val="0026256C"/>
    <w:rsid w:val="00263003"/>
    <w:rsid w:val="002632D4"/>
    <w:rsid w:val="002637ED"/>
    <w:rsid w:val="00263E50"/>
    <w:rsid w:val="00263FD0"/>
    <w:rsid w:val="00264671"/>
    <w:rsid w:val="002655DF"/>
    <w:rsid w:val="00265903"/>
    <w:rsid w:val="00265D94"/>
    <w:rsid w:val="002660CF"/>
    <w:rsid w:val="00266A2A"/>
    <w:rsid w:val="00266EBF"/>
    <w:rsid w:val="00266F25"/>
    <w:rsid w:val="00267359"/>
    <w:rsid w:val="00267402"/>
    <w:rsid w:val="002675E1"/>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28C"/>
    <w:rsid w:val="00284335"/>
    <w:rsid w:val="002848DB"/>
    <w:rsid w:val="00284BE5"/>
    <w:rsid w:val="00285B56"/>
    <w:rsid w:val="00285BCF"/>
    <w:rsid w:val="00285C97"/>
    <w:rsid w:val="0028658B"/>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14"/>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022"/>
    <w:rsid w:val="002A5670"/>
    <w:rsid w:val="002A5BD2"/>
    <w:rsid w:val="002A619A"/>
    <w:rsid w:val="002A62F2"/>
    <w:rsid w:val="002A7166"/>
    <w:rsid w:val="002A74DC"/>
    <w:rsid w:val="002A74E4"/>
    <w:rsid w:val="002A7696"/>
    <w:rsid w:val="002B1306"/>
    <w:rsid w:val="002B1FCF"/>
    <w:rsid w:val="002B2657"/>
    <w:rsid w:val="002B3D41"/>
    <w:rsid w:val="002B5B23"/>
    <w:rsid w:val="002B6015"/>
    <w:rsid w:val="002B7163"/>
    <w:rsid w:val="002B7A0E"/>
    <w:rsid w:val="002B7F60"/>
    <w:rsid w:val="002C0629"/>
    <w:rsid w:val="002C088B"/>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C56"/>
    <w:rsid w:val="002F47E7"/>
    <w:rsid w:val="002F4AFF"/>
    <w:rsid w:val="002F4BCB"/>
    <w:rsid w:val="002F4F55"/>
    <w:rsid w:val="002F50C5"/>
    <w:rsid w:val="002F597F"/>
    <w:rsid w:val="002F5B3B"/>
    <w:rsid w:val="002F5B70"/>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B5F"/>
    <w:rsid w:val="00307E42"/>
    <w:rsid w:val="00310841"/>
    <w:rsid w:val="003108D2"/>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04F"/>
    <w:rsid w:val="00340627"/>
    <w:rsid w:val="00341301"/>
    <w:rsid w:val="00341407"/>
    <w:rsid w:val="00341757"/>
    <w:rsid w:val="00341B06"/>
    <w:rsid w:val="00341BDE"/>
    <w:rsid w:val="00341BFB"/>
    <w:rsid w:val="00342255"/>
    <w:rsid w:val="0034231C"/>
    <w:rsid w:val="00342A0B"/>
    <w:rsid w:val="00342D57"/>
    <w:rsid w:val="003435E4"/>
    <w:rsid w:val="0034405E"/>
    <w:rsid w:val="0034480C"/>
    <w:rsid w:val="003448FD"/>
    <w:rsid w:val="00344E7B"/>
    <w:rsid w:val="003455BC"/>
    <w:rsid w:val="00345B96"/>
    <w:rsid w:val="00345F47"/>
    <w:rsid w:val="003467D5"/>
    <w:rsid w:val="00346AC3"/>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CAB"/>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4D5D"/>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A03E1"/>
    <w:rsid w:val="003A0B32"/>
    <w:rsid w:val="003A0F14"/>
    <w:rsid w:val="003A1E82"/>
    <w:rsid w:val="003A1EBC"/>
    <w:rsid w:val="003A23F1"/>
    <w:rsid w:val="003A2582"/>
    <w:rsid w:val="003A261A"/>
    <w:rsid w:val="003A3630"/>
    <w:rsid w:val="003A3CC5"/>
    <w:rsid w:val="003A3D3B"/>
    <w:rsid w:val="003A46B9"/>
    <w:rsid w:val="003A50C9"/>
    <w:rsid w:val="003A5297"/>
    <w:rsid w:val="003A5AF7"/>
    <w:rsid w:val="003A71A0"/>
    <w:rsid w:val="003B0211"/>
    <w:rsid w:val="003B0D8F"/>
    <w:rsid w:val="003B1317"/>
    <w:rsid w:val="003B27D4"/>
    <w:rsid w:val="003B2D24"/>
    <w:rsid w:val="003B2F76"/>
    <w:rsid w:val="003B37E7"/>
    <w:rsid w:val="003B388A"/>
    <w:rsid w:val="003B3A2F"/>
    <w:rsid w:val="003B537C"/>
    <w:rsid w:val="003B5FEC"/>
    <w:rsid w:val="003B6280"/>
    <w:rsid w:val="003B6728"/>
    <w:rsid w:val="003B698B"/>
    <w:rsid w:val="003B6A41"/>
    <w:rsid w:val="003B6EF2"/>
    <w:rsid w:val="003B72DF"/>
    <w:rsid w:val="003B748C"/>
    <w:rsid w:val="003B7676"/>
    <w:rsid w:val="003B7CE9"/>
    <w:rsid w:val="003C0B30"/>
    <w:rsid w:val="003C0BF0"/>
    <w:rsid w:val="003C0EEF"/>
    <w:rsid w:val="003C1240"/>
    <w:rsid w:val="003C16BB"/>
    <w:rsid w:val="003C2E2B"/>
    <w:rsid w:val="003C3025"/>
    <w:rsid w:val="003C3344"/>
    <w:rsid w:val="003C3B76"/>
    <w:rsid w:val="003C3CFA"/>
    <w:rsid w:val="003C3F2E"/>
    <w:rsid w:val="003C40F7"/>
    <w:rsid w:val="003C4619"/>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1FA1"/>
    <w:rsid w:val="003E2DE0"/>
    <w:rsid w:val="003E36E3"/>
    <w:rsid w:val="003E3A3B"/>
    <w:rsid w:val="003E47B6"/>
    <w:rsid w:val="003E483C"/>
    <w:rsid w:val="003E4D97"/>
    <w:rsid w:val="003E5188"/>
    <w:rsid w:val="003E5431"/>
    <w:rsid w:val="003E5519"/>
    <w:rsid w:val="003E5A44"/>
    <w:rsid w:val="003E5F32"/>
    <w:rsid w:val="003E6117"/>
    <w:rsid w:val="003E62C8"/>
    <w:rsid w:val="003E650B"/>
    <w:rsid w:val="003E66B3"/>
    <w:rsid w:val="003E68FC"/>
    <w:rsid w:val="003E74B6"/>
    <w:rsid w:val="003E7719"/>
    <w:rsid w:val="003F0016"/>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8FA"/>
    <w:rsid w:val="00403C24"/>
    <w:rsid w:val="00403D60"/>
    <w:rsid w:val="004040BE"/>
    <w:rsid w:val="00404D4A"/>
    <w:rsid w:val="004053E1"/>
    <w:rsid w:val="004054D5"/>
    <w:rsid w:val="004059E9"/>
    <w:rsid w:val="00405F21"/>
    <w:rsid w:val="00406AD0"/>
    <w:rsid w:val="00406B31"/>
    <w:rsid w:val="00406B71"/>
    <w:rsid w:val="00406F0D"/>
    <w:rsid w:val="00407A53"/>
    <w:rsid w:val="00407E89"/>
    <w:rsid w:val="00410242"/>
    <w:rsid w:val="00410BFE"/>
    <w:rsid w:val="0041110B"/>
    <w:rsid w:val="00411226"/>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57D"/>
    <w:rsid w:val="00431E0F"/>
    <w:rsid w:val="004322CD"/>
    <w:rsid w:val="004322FC"/>
    <w:rsid w:val="00432626"/>
    <w:rsid w:val="004330B1"/>
    <w:rsid w:val="0043343F"/>
    <w:rsid w:val="00433509"/>
    <w:rsid w:val="00433912"/>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4AD"/>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B94"/>
    <w:rsid w:val="00470F76"/>
    <w:rsid w:val="00471030"/>
    <w:rsid w:val="00471113"/>
    <w:rsid w:val="004713BA"/>
    <w:rsid w:val="00471609"/>
    <w:rsid w:val="004716C6"/>
    <w:rsid w:val="00471A81"/>
    <w:rsid w:val="00471F74"/>
    <w:rsid w:val="00472145"/>
    <w:rsid w:val="00472413"/>
    <w:rsid w:val="00472424"/>
    <w:rsid w:val="00473A52"/>
    <w:rsid w:val="00473B53"/>
    <w:rsid w:val="00473E2F"/>
    <w:rsid w:val="004741C4"/>
    <w:rsid w:val="00474664"/>
    <w:rsid w:val="004746E9"/>
    <w:rsid w:val="00474985"/>
    <w:rsid w:val="00474E14"/>
    <w:rsid w:val="00475453"/>
    <w:rsid w:val="00475CB2"/>
    <w:rsid w:val="004765BB"/>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7684"/>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DC6"/>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AC8"/>
    <w:rsid w:val="004F5B6E"/>
    <w:rsid w:val="004F5FE5"/>
    <w:rsid w:val="004F630F"/>
    <w:rsid w:val="004F6BB4"/>
    <w:rsid w:val="004F6F5F"/>
    <w:rsid w:val="004F7E03"/>
    <w:rsid w:val="005008A0"/>
    <w:rsid w:val="00500923"/>
    <w:rsid w:val="005015E3"/>
    <w:rsid w:val="00501930"/>
    <w:rsid w:val="0050289F"/>
    <w:rsid w:val="00502EF2"/>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645"/>
    <w:rsid w:val="00520913"/>
    <w:rsid w:val="005212BA"/>
    <w:rsid w:val="00521A75"/>
    <w:rsid w:val="005232F8"/>
    <w:rsid w:val="005233FF"/>
    <w:rsid w:val="00523A37"/>
    <w:rsid w:val="00523A81"/>
    <w:rsid w:val="00523F08"/>
    <w:rsid w:val="005240AA"/>
    <w:rsid w:val="00524353"/>
    <w:rsid w:val="0052446D"/>
    <w:rsid w:val="00524501"/>
    <w:rsid w:val="005245AE"/>
    <w:rsid w:val="00524615"/>
    <w:rsid w:val="00524BE1"/>
    <w:rsid w:val="0052657B"/>
    <w:rsid w:val="0052666D"/>
    <w:rsid w:val="005273F8"/>
    <w:rsid w:val="0052795B"/>
    <w:rsid w:val="00527BD0"/>
    <w:rsid w:val="00527E32"/>
    <w:rsid w:val="00530C95"/>
    <w:rsid w:val="00530DB8"/>
    <w:rsid w:val="00531BB9"/>
    <w:rsid w:val="00532040"/>
    <w:rsid w:val="00532834"/>
    <w:rsid w:val="00532882"/>
    <w:rsid w:val="00532FE9"/>
    <w:rsid w:val="00534509"/>
    <w:rsid w:val="00534E31"/>
    <w:rsid w:val="00535039"/>
    <w:rsid w:val="00535054"/>
    <w:rsid w:val="005351ED"/>
    <w:rsid w:val="00535254"/>
    <w:rsid w:val="005353B5"/>
    <w:rsid w:val="005354C5"/>
    <w:rsid w:val="00535E2D"/>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8AD"/>
    <w:rsid w:val="005429D0"/>
    <w:rsid w:val="005432C5"/>
    <w:rsid w:val="00543D46"/>
    <w:rsid w:val="00545637"/>
    <w:rsid w:val="00545814"/>
    <w:rsid w:val="00545C7B"/>
    <w:rsid w:val="005469DD"/>
    <w:rsid w:val="005474DA"/>
    <w:rsid w:val="00547C7B"/>
    <w:rsid w:val="0055009C"/>
    <w:rsid w:val="005508E1"/>
    <w:rsid w:val="00550BC5"/>
    <w:rsid w:val="0055110D"/>
    <w:rsid w:val="00551B7E"/>
    <w:rsid w:val="00551D77"/>
    <w:rsid w:val="005528F6"/>
    <w:rsid w:val="00553465"/>
    <w:rsid w:val="005541FB"/>
    <w:rsid w:val="0055422B"/>
    <w:rsid w:val="00554315"/>
    <w:rsid w:val="00554B05"/>
    <w:rsid w:val="00554D85"/>
    <w:rsid w:val="005550EB"/>
    <w:rsid w:val="005551D3"/>
    <w:rsid w:val="005557B4"/>
    <w:rsid w:val="00556978"/>
    <w:rsid w:val="00556AB5"/>
    <w:rsid w:val="0055789D"/>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58F0"/>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839"/>
    <w:rsid w:val="005C1C7E"/>
    <w:rsid w:val="005C1ED3"/>
    <w:rsid w:val="005C20FF"/>
    <w:rsid w:val="005C2E0E"/>
    <w:rsid w:val="005C2F3F"/>
    <w:rsid w:val="005C3F40"/>
    <w:rsid w:val="005C4542"/>
    <w:rsid w:val="005C4BF7"/>
    <w:rsid w:val="005C5260"/>
    <w:rsid w:val="005C551D"/>
    <w:rsid w:val="005C5AFB"/>
    <w:rsid w:val="005C5CB4"/>
    <w:rsid w:val="005C64DE"/>
    <w:rsid w:val="005C77EB"/>
    <w:rsid w:val="005D0366"/>
    <w:rsid w:val="005D04BD"/>
    <w:rsid w:val="005D1198"/>
    <w:rsid w:val="005D1DF8"/>
    <w:rsid w:val="005D21A3"/>
    <w:rsid w:val="005D2A1B"/>
    <w:rsid w:val="005D2DA8"/>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3E9E"/>
    <w:rsid w:val="005E42C5"/>
    <w:rsid w:val="005E4C60"/>
    <w:rsid w:val="005E4F48"/>
    <w:rsid w:val="005E54E1"/>
    <w:rsid w:val="005E7A92"/>
    <w:rsid w:val="005E7D7A"/>
    <w:rsid w:val="005F0493"/>
    <w:rsid w:val="005F0D92"/>
    <w:rsid w:val="005F137E"/>
    <w:rsid w:val="005F19B4"/>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2B2E"/>
    <w:rsid w:val="00603427"/>
    <w:rsid w:val="00603D10"/>
    <w:rsid w:val="0060432D"/>
    <w:rsid w:val="00604953"/>
    <w:rsid w:val="00604C93"/>
    <w:rsid w:val="00605237"/>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12B7"/>
    <w:rsid w:val="00632A45"/>
    <w:rsid w:val="00632FC8"/>
    <w:rsid w:val="00633556"/>
    <w:rsid w:val="006336EE"/>
    <w:rsid w:val="0063442C"/>
    <w:rsid w:val="006348AF"/>
    <w:rsid w:val="006356AC"/>
    <w:rsid w:val="0063616B"/>
    <w:rsid w:val="00636E50"/>
    <w:rsid w:val="0063710C"/>
    <w:rsid w:val="006372CA"/>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132B"/>
    <w:rsid w:val="006835CD"/>
    <w:rsid w:val="00683F29"/>
    <w:rsid w:val="00683FE9"/>
    <w:rsid w:val="006840B8"/>
    <w:rsid w:val="00684280"/>
    <w:rsid w:val="00684561"/>
    <w:rsid w:val="00685304"/>
    <w:rsid w:val="00685A44"/>
    <w:rsid w:val="00685B02"/>
    <w:rsid w:val="0068654A"/>
    <w:rsid w:val="006867EA"/>
    <w:rsid w:val="00686DFE"/>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4BB"/>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DA"/>
    <w:rsid w:val="006A1BF6"/>
    <w:rsid w:val="006A1CAE"/>
    <w:rsid w:val="006A1EC8"/>
    <w:rsid w:val="006A1F1B"/>
    <w:rsid w:val="006A2080"/>
    <w:rsid w:val="006A263C"/>
    <w:rsid w:val="006A2F68"/>
    <w:rsid w:val="006A36E5"/>
    <w:rsid w:val="006A396F"/>
    <w:rsid w:val="006A3D24"/>
    <w:rsid w:val="006A4111"/>
    <w:rsid w:val="006A4142"/>
    <w:rsid w:val="006A41F8"/>
    <w:rsid w:val="006A4E78"/>
    <w:rsid w:val="006A5133"/>
    <w:rsid w:val="006A5A3C"/>
    <w:rsid w:val="006A6FCA"/>
    <w:rsid w:val="006A7212"/>
    <w:rsid w:val="006A735C"/>
    <w:rsid w:val="006A78F3"/>
    <w:rsid w:val="006A7C01"/>
    <w:rsid w:val="006B01DE"/>
    <w:rsid w:val="006B1170"/>
    <w:rsid w:val="006B1714"/>
    <w:rsid w:val="006B1875"/>
    <w:rsid w:val="006B197C"/>
    <w:rsid w:val="006B1A58"/>
    <w:rsid w:val="006B1A91"/>
    <w:rsid w:val="006B1EF6"/>
    <w:rsid w:val="006B1F34"/>
    <w:rsid w:val="006B2A84"/>
    <w:rsid w:val="006B2B49"/>
    <w:rsid w:val="006B3032"/>
    <w:rsid w:val="006B3041"/>
    <w:rsid w:val="006B3197"/>
    <w:rsid w:val="006B38A4"/>
    <w:rsid w:val="006B38F1"/>
    <w:rsid w:val="006B3E53"/>
    <w:rsid w:val="006B4866"/>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5FC6"/>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789"/>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3F52"/>
    <w:rsid w:val="0071542E"/>
    <w:rsid w:val="00715520"/>
    <w:rsid w:val="00715688"/>
    <w:rsid w:val="00715DA9"/>
    <w:rsid w:val="0071625C"/>
    <w:rsid w:val="00716335"/>
    <w:rsid w:val="0071726E"/>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8F"/>
    <w:rsid w:val="00737CBF"/>
    <w:rsid w:val="0074012E"/>
    <w:rsid w:val="007412C1"/>
    <w:rsid w:val="007412C4"/>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CC6"/>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259"/>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311"/>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0D0"/>
    <w:rsid w:val="0079023C"/>
    <w:rsid w:val="0079031E"/>
    <w:rsid w:val="007912C3"/>
    <w:rsid w:val="00791E5F"/>
    <w:rsid w:val="00792336"/>
    <w:rsid w:val="00792565"/>
    <w:rsid w:val="00792713"/>
    <w:rsid w:val="00792D4E"/>
    <w:rsid w:val="00792F3A"/>
    <w:rsid w:val="007936C8"/>
    <w:rsid w:val="00793B42"/>
    <w:rsid w:val="00793EF7"/>
    <w:rsid w:val="00793F17"/>
    <w:rsid w:val="00794109"/>
    <w:rsid w:val="0079536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458"/>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18D8"/>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1F07"/>
    <w:rsid w:val="007D2627"/>
    <w:rsid w:val="007D2F23"/>
    <w:rsid w:val="007D3431"/>
    <w:rsid w:val="007D364F"/>
    <w:rsid w:val="007D3B49"/>
    <w:rsid w:val="007D3BEC"/>
    <w:rsid w:val="007D4528"/>
    <w:rsid w:val="007D5393"/>
    <w:rsid w:val="007D56A0"/>
    <w:rsid w:val="007D5784"/>
    <w:rsid w:val="007D6538"/>
    <w:rsid w:val="007D7067"/>
    <w:rsid w:val="007E01D2"/>
    <w:rsid w:val="007E0238"/>
    <w:rsid w:val="007E044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17E"/>
    <w:rsid w:val="007E7BB7"/>
    <w:rsid w:val="007E7E66"/>
    <w:rsid w:val="007E7E76"/>
    <w:rsid w:val="007F022D"/>
    <w:rsid w:val="007F08E0"/>
    <w:rsid w:val="007F113C"/>
    <w:rsid w:val="007F1429"/>
    <w:rsid w:val="007F1849"/>
    <w:rsid w:val="007F23D8"/>
    <w:rsid w:val="007F25E2"/>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1BDC"/>
    <w:rsid w:val="00811E6A"/>
    <w:rsid w:val="00812076"/>
    <w:rsid w:val="008123A5"/>
    <w:rsid w:val="00813394"/>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A"/>
    <w:rsid w:val="00822A4B"/>
    <w:rsid w:val="00823E26"/>
    <w:rsid w:val="00824060"/>
    <w:rsid w:val="00824340"/>
    <w:rsid w:val="00824AE4"/>
    <w:rsid w:val="00824B38"/>
    <w:rsid w:val="0082518C"/>
    <w:rsid w:val="00825A0C"/>
    <w:rsid w:val="00826C39"/>
    <w:rsid w:val="00826CE2"/>
    <w:rsid w:val="008277B0"/>
    <w:rsid w:val="00827AAF"/>
    <w:rsid w:val="00830169"/>
    <w:rsid w:val="008306D0"/>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CBA"/>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988"/>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50C"/>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67979"/>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8D3"/>
    <w:rsid w:val="00877B92"/>
    <w:rsid w:val="00880246"/>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4A4A"/>
    <w:rsid w:val="00895273"/>
    <w:rsid w:val="00895412"/>
    <w:rsid w:val="008954B8"/>
    <w:rsid w:val="00895692"/>
    <w:rsid w:val="008958F5"/>
    <w:rsid w:val="00896021"/>
    <w:rsid w:val="00896380"/>
    <w:rsid w:val="0089640F"/>
    <w:rsid w:val="00896962"/>
    <w:rsid w:val="0089716F"/>
    <w:rsid w:val="0089797F"/>
    <w:rsid w:val="008A18E5"/>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C7F49"/>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1BC"/>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8DA"/>
    <w:rsid w:val="00903D9D"/>
    <w:rsid w:val="00903FC8"/>
    <w:rsid w:val="00904059"/>
    <w:rsid w:val="009041CE"/>
    <w:rsid w:val="00904264"/>
    <w:rsid w:val="0090426D"/>
    <w:rsid w:val="0090434B"/>
    <w:rsid w:val="009046C4"/>
    <w:rsid w:val="009046ED"/>
    <w:rsid w:val="00904E69"/>
    <w:rsid w:val="00904EF4"/>
    <w:rsid w:val="00905A44"/>
    <w:rsid w:val="00910293"/>
    <w:rsid w:val="00910504"/>
    <w:rsid w:val="0091058C"/>
    <w:rsid w:val="00911056"/>
    <w:rsid w:val="00911E1D"/>
    <w:rsid w:val="00912556"/>
    <w:rsid w:val="009130CA"/>
    <w:rsid w:val="009133DA"/>
    <w:rsid w:val="00914826"/>
    <w:rsid w:val="00915038"/>
    <w:rsid w:val="0091512B"/>
    <w:rsid w:val="009153CB"/>
    <w:rsid w:val="00915D12"/>
    <w:rsid w:val="0091639A"/>
    <w:rsid w:val="009165CE"/>
    <w:rsid w:val="00916B20"/>
    <w:rsid w:val="00916D57"/>
    <w:rsid w:val="00917256"/>
    <w:rsid w:val="009174C4"/>
    <w:rsid w:val="009175E2"/>
    <w:rsid w:val="00917B5E"/>
    <w:rsid w:val="00920691"/>
    <w:rsid w:val="009206DE"/>
    <w:rsid w:val="00920888"/>
    <w:rsid w:val="00920C2F"/>
    <w:rsid w:val="00920DC4"/>
    <w:rsid w:val="00921280"/>
    <w:rsid w:val="00921391"/>
    <w:rsid w:val="00921BA7"/>
    <w:rsid w:val="00922760"/>
    <w:rsid w:val="0092309D"/>
    <w:rsid w:val="00923791"/>
    <w:rsid w:val="00923CA4"/>
    <w:rsid w:val="009243BC"/>
    <w:rsid w:val="00924890"/>
    <w:rsid w:val="00924A28"/>
    <w:rsid w:val="00924B05"/>
    <w:rsid w:val="00924BCF"/>
    <w:rsid w:val="00925D84"/>
    <w:rsid w:val="00927DAD"/>
    <w:rsid w:val="00927DBA"/>
    <w:rsid w:val="00930315"/>
    <w:rsid w:val="009309CF"/>
    <w:rsid w:val="00930C5B"/>
    <w:rsid w:val="009313AF"/>
    <w:rsid w:val="00931EF3"/>
    <w:rsid w:val="009322CC"/>
    <w:rsid w:val="00932559"/>
    <w:rsid w:val="00932AA2"/>
    <w:rsid w:val="0093344E"/>
    <w:rsid w:val="00933AFC"/>
    <w:rsid w:val="00934030"/>
    <w:rsid w:val="00934279"/>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4A8A"/>
    <w:rsid w:val="009450F0"/>
    <w:rsid w:val="00945A9A"/>
    <w:rsid w:val="009472C2"/>
    <w:rsid w:val="00947908"/>
    <w:rsid w:val="009502C5"/>
    <w:rsid w:val="00950364"/>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3EA8"/>
    <w:rsid w:val="009574E5"/>
    <w:rsid w:val="00957FEB"/>
    <w:rsid w:val="0096003C"/>
    <w:rsid w:val="0096151B"/>
    <w:rsid w:val="0096168B"/>
    <w:rsid w:val="00961B42"/>
    <w:rsid w:val="0096270F"/>
    <w:rsid w:val="00962CB7"/>
    <w:rsid w:val="00963E27"/>
    <w:rsid w:val="00963E2D"/>
    <w:rsid w:val="0096409D"/>
    <w:rsid w:val="009645C8"/>
    <w:rsid w:val="00964DE4"/>
    <w:rsid w:val="00965CB0"/>
    <w:rsid w:val="009663D7"/>
    <w:rsid w:val="009676F2"/>
    <w:rsid w:val="009700CA"/>
    <w:rsid w:val="00970171"/>
    <w:rsid w:val="00970289"/>
    <w:rsid w:val="00970435"/>
    <w:rsid w:val="00970A24"/>
    <w:rsid w:val="00970BFB"/>
    <w:rsid w:val="009715C1"/>
    <w:rsid w:val="00971668"/>
    <w:rsid w:val="00972124"/>
    <w:rsid w:val="009729CF"/>
    <w:rsid w:val="00972D8C"/>
    <w:rsid w:val="00972E46"/>
    <w:rsid w:val="00973722"/>
    <w:rsid w:val="0097393B"/>
    <w:rsid w:val="00973A91"/>
    <w:rsid w:val="009750E1"/>
    <w:rsid w:val="00975B86"/>
    <w:rsid w:val="00976503"/>
    <w:rsid w:val="0097664B"/>
    <w:rsid w:val="00976812"/>
    <w:rsid w:val="00977624"/>
    <w:rsid w:val="00977F08"/>
    <w:rsid w:val="009808BE"/>
    <w:rsid w:val="009819C3"/>
    <w:rsid w:val="00981D0D"/>
    <w:rsid w:val="00981FE1"/>
    <w:rsid w:val="009837C2"/>
    <w:rsid w:val="00983CE8"/>
    <w:rsid w:val="00983E4B"/>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5E8"/>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523"/>
    <w:rsid w:val="00994A61"/>
    <w:rsid w:val="00994DDA"/>
    <w:rsid w:val="00995027"/>
    <w:rsid w:val="00995EB2"/>
    <w:rsid w:val="009974B9"/>
    <w:rsid w:val="009A02B1"/>
    <w:rsid w:val="009A08CE"/>
    <w:rsid w:val="009A0ABC"/>
    <w:rsid w:val="009A0F4F"/>
    <w:rsid w:val="009A14D2"/>
    <w:rsid w:val="009A1A90"/>
    <w:rsid w:val="009A1C3F"/>
    <w:rsid w:val="009A1E90"/>
    <w:rsid w:val="009A1F8F"/>
    <w:rsid w:val="009A2A13"/>
    <w:rsid w:val="009A322D"/>
    <w:rsid w:val="009A32F4"/>
    <w:rsid w:val="009A3778"/>
    <w:rsid w:val="009A480C"/>
    <w:rsid w:val="009A547E"/>
    <w:rsid w:val="009A5A32"/>
    <w:rsid w:val="009A5A8C"/>
    <w:rsid w:val="009A5FB9"/>
    <w:rsid w:val="009A64DC"/>
    <w:rsid w:val="009A6694"/>
    <w:rsid w:val="009A726D"/>
    <w:rsid w:val="009A7516"/>
    <w:rsid w:val="009A7B16"/>
    <w:rsid w:val="009A7BE1"/>
    <w:rsid w:val="009A7E9D"/>
    <w:rsid w:val="009A7FA2"/>
    <w:rsid w:val="009B0743"/>
    <w:rsid w:val="009B0B27"/>
    <w:rsid w:val="009B0D4C"/>
    <w:rsid w:val="009B0D9F"/>
    <w:rsid w:val="009B1195"/>
    <w:rsid w:val="009B1643"/>
    <w:rsid w:val="009B1959"/>
    <w:rsid w:val="009B1C5E"/>
    <w:rsid w:val="009B1D1C"/>
    <w:rsid w:val="009B1F60"/>
    <w:rsid w:val="009B2D2E"/>
    <w:rsid w:val="009B2F9C"/>
    <w:rsid w:val="009B362B"/>
    <w:rsid w:val="009B408C"/>
    <w:rsid w:val="009B4696"/>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AF8"/>
    <w:rsid w:val="009C7B77"/>
    <w:rsid w:val="009C7F64"/>
    <w:rsid w:val="009D0E36"/>
    <w:rsid w:val="009D12C7"/>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B15"/>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CE4"/>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528"/>
    <w:rsid w:val="00A11EA7"/>
    <w:rsid w:val="00A121F4"/>
    <w:rsid w:val="00A12ECB"/>
    <w:rsid w:val="00A12F9A"/>
    <w:rsid w:val="00A130F9"/>
    <w:rsid w:val="00A131C2"/>
    <w:rsid w:val="00A135E0"/>
    <w:rsid w:val="00A1383C"/>
    <w:rsid w:val="00A1465F"/>
    <w:rsid w:val="00A1486B"/>
    <w:rsid w:val="00A14923"/>
    <w:rsid w:val="00A14BCF"/>
    <w:rsid w:val="00A154B7"/>
    <w:rsid w:val="00A15CAD"/>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7E0"/>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4CC0"/>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4E13"/>
    <w:rsid w:val="00A45982"/>
    <w:rsid w:val="00A4622F"/>
    <w:rsid w:val="00A46535"/>
    <w:rsid w:val="00A46593"/>
    <w:rsid w:val="00A466A8"/>
    <w:rsid w:val="00A46B75"/>
    <w:rsid w:val="00A47493"/>
    <w:rsid w:val="00A47668"/>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AE4"/>
    <w:rsid w:val="00A57C6F"/>
    <w:rsid w:val="00A609D2"/>
    <w:rsid w:val="00A60A52"/>
    <w:rsid w:val="00A61BAF"/>
    <w:rsid w:val="00A61D81"/>
    <w:rsid w:val="00A621D3"/>
    <w:rsid w:val="00A626B7"/>
    <w:rsid w:val="00A628B4"/>
    <w:rsid w:val="00A62D0B"/>
    <w:rsid w:val="00A634EF"/>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603"/>
    <w:rsid w:val="00A70A66"/>
    <w:rsid w:val="00A71508"/>
    <w:rsid w:val="00A71796"/>
    <w:rsid w:val="00A719FB"/>
    <w:rsid w:val="00A71D92"/>
    <w:rsid w:val="00A72A71"/>
    <w:rsid w:val="00A72F93"/>
    <w:rsid w:val="00A73213"/>
    <w:rsid w:val="00A739A7"/>
    <w:rsid w:val="00A73CF4"/>
    <w:rsid w:val="00A74201"/>
    <w:rsid w:val="00A747B6"/>
    <w:rsid w:val="00A75112"/>
    <w:rsid w:val="00A7517A"/>
    <w:rsid w:val="00A75483"/>
    <w:rsid w:val="00A754AB"/>
    <w:rsid w:val="00A757C4"/>
    <w:rsid w:val="00A75ABB"/>
    <w:rsid w:val="00A75D56"/>
    <w:rsid w:val="00A7642C"/>
    <w:rsid w:val="00A76AB7"/>
    <w:rsid w:val="00A76D1B"/>
    <w:rsid w:val="00A7735A"/>
    <w:rsid w:val="00A77A08"/>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46A"/>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395"/>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B0E"/>
    <w:rsid w:val="00AB6EDF"/>
    <w:rsid w:val="00AB713A"/>
    <w:rsid w:val="00AB720B"/>
    <w:rsid w:val="00AB7589"/>
    <w:rsid w:val="00AC01EC"/>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7D5"/>
    <w:rsid w:val="00AC69A1"/>
    <w:rsid w:val="00AC6F28"/>
    <w:rsid w:val="00AC71B0"/>
    <w:rsid w:val="00AC79C7"/>
    <w:rsid w:val="00AD08CD"/>
    <w:rsid w:val="00AD09B0"/>
    <w:rsid w:val="00AD1243"/>
    <w:rsid w:val="00AD1553"/>
    <w:rsid w:val="00AD190A"/>
    <w:rsid w:val="00AD1D97"/>
    <w:rsid w:val="00AD201C"/>
    <w:rsid w:val="00AD2C64"/>
    <w:rsid w:val="00AD3059"/>
    <w:rsid w:val="00AD32A7"/>
    <w:rsid w:val="00AD3A0E"/>
    <w:rsid w:val="00AD3D45"/>
    <w:rsid w:val="00AD3D4E"/>
    <w:rsid w:val="00AD4AC5"/>
    <w:rsid w:val="00AD65A2"/>
    <w:rsid w:val="00AD6C4D"/>
    <w:rsid w:val="00AE0B97"/>
    <w:rsid w:val="00AE1287"/>
    <w:rsid w:val="00AE1674"/>
    <w:rsid w:val="00AE21D6"/>
    <w:rsid w:val="00AE264C"/>
    <w:rsid w:val="00AE2C1D"/>
    <w:rsid w:val="00AE2CCB"/>
    <w:rsid w:val="00AE2F96"/>
    <w:rsid w:val="00AE3374"/>
    <w:rsid w:val="00AE38D2"/>
    <w:rsid w:val="00AE48A9"/>
    <w:rsid w:val="00AE49D7"/>
    <w:rsid w:val="00AE4CA5"/>
    <w:rsid w:val="00AE50DA"/>
    <w:rsid w:val="00AE51B2"/>
    <w:rsid w:val="00AE571C"/>
    <w:rsid w:val="00AE64D8"/>
    <w:rsid w:val="00AE68EB"/>
    <w:rsid w:val="00AE755C"/>
    <w:rsid w:val="00AE75A9"/>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1A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71E"/>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3729"/>
    <w:rsid w:val="00B5476A"/>
    <w:rsid w:val="00B551C9"/>
    <w:rsid w:val="00B55B4F"/>
    <w:rsid w:val="00B55B91"/>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275"/>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691"/>
    <w:rsid w:val="00B71957"/>
    <w:rsid w:val="00B71D94"/>
    <w:rsid w:val="00B72270"/>
    <w:rsid w:val="00B72579"/>
    <w:rsid w:val="00B72B95"/>
    <w:rsid w:val="00B72D1D"/>
    <w:rsid w:val="00B7307E"/>
    <w:rsid w:val="00B733A1"/>
    <w:rsid w:val="00B73BCC"/>
    <w:rsid w:val="00B74818"/>
    <w:rsid w:val="00B74868"/>
    <w:rsid w:val="00B74C51"/>
    <w:rsid w:val="00B752FD"/>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5518"/>
    <w:rsid w:val="00B96CC5"/>
    <w:rsid w:val="00B9735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8FA"/>
    <w:rsid w:val="00BB7D53"/>
    <w:rsid w:val="00BC0282"/>
    <w:rsid w:val="00BC04BA"/>
    <w:rsid w:val="00BC09B5"/>
    <w:rsid w:val="00BC0A31"/>
    <w:rsid w:val="00BC0CD6"/>
    <w:rsid w:val="00BC0D3D"/>
    <w:rsid w:val="00BC1864"/>
    <w:rsid w:val="00BC2355"/>
    <w:rsid w:val="00BC24E6"/>
    <w:rsid w:val="00BC32FA"/>
    <w:rsid w:val="00BC33AC"/>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66"/>
    <w:rsid w:val="00BE7A76"/>
    <w:rsid w:val="00BF004B"/>
    <w:rsid w:val="00BF1028"/>
    <w:rsid w:val="00BF1424"/>
    <w:rsid w:val="00BF1660"/>
    <w:rsid w:val="00BF16B1"/>
    <w:rsid w:val="00BF2153"/>
    <w:rsid w:val="00BF2D96"/>
    <w:rsid w:val="00BF314D"/>
    <w:rsid w:val="00BF326C"/>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5D6B"/>
    <w:rsid w:val="00C0655C"/>
    <w:rsid w:val="00C06F4A"/>
    <w:rsid w:val="00C06FB5"/>
    <w:rsid w:val="00C0704A"/>
    <w:rsid w:val="00C0765C"/>
    <w:rsid w:val="00C107D3"/>
    <w:rsid w:val="00C107E8"/>
    <w:rsid w:val="00C10EDF"/>
    <w:rsid w:val="00C10FC0"/>
    <w:rsid w:val="00C1144C"/>
    <w:rsid w:val="00C12218"/>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3E2"/>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D24"/>
    <w:rsid w:val="00C27EB4"/>
    <w:rsid w:val="00C3061E"/>
    <w:rsid w:val="00C310BD"/>
    <w:rsid w:val="00C31462"/>
    <w:rsid w:val="00C31BF3"/>
    <w:rsid w:val="00C31E72"/>
    <w:rsid w:val="00C324BD"/>
    <w:rsid w:val="00C32572"/>
    <w:rsid w:val="00C32BE7"/>
    <w:rsid w:val="00C32C52"/>
    <w:rsid w:val="00C32EE8"/>
    <w:rsid w:val="00C33579"/>
    <w:rsid w:val="00C34B37"/>
    <w:rsid w:val="00C34B71"/>
    <w:rsid w:val="00C3523C"/>
    <w:rsid w:val="00C3566F"/>
    <w:rsid w:val="00C36777"/>
    <w:rsid w:val="00C371A2"/>
    <w:rsid w:val="00C377E8"/>
    <w:rsid w:val="00C378D0"/>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47D4A"/>
    <w:rsid w:val="00C502C3"/>
    <w:rsid w:val="00C5066C"/>
    <w:rsid w:val="00C511A1"/>
    <w:rsid w:val="00C51759"/>
    <w:rsid w:val="00C5199D"/>
    <w:rsid w:val="00C519AA"/>
    <w:rsid w:val="00C51B26"/>
    <w:rsid w:val="00C51C44"/>
    <w:rsid w:val="00C51CB8"/>
    <w:rsid w:val="00C51E4C"/>
    <w:rsid w:val="00C523FF"/>
    <w:rsid w:val="00C5246C"/>
    <w:rsid w:val="00C52614"/>
    <w:rsid w:val="00C526A3"/>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50F"/>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A5"/>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33F"/>
    <w:rsid w:val="00C94405"/>
    <w:rsid w:val="00C94550"/>
    <w:rsid w:val="00C946FF"/>
    <w:rsid w:val="00C94A4D"/>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824"/>
    <w:rsid w:val="00CA5AFD"/>
    <w:rsid w:val="00CA5D6B"/>
    <w:rsid w:val="00CA655D"/>
    <w:rsid w:val="00CA6D1F"/>
    <w:rsid w:val="00CA7068"/>
    <w:rsid w:val="00CA7498"/>
    <w:rsid w:val="00CA74BB"/>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514"/>
    <w:rsid w:val="00CC7CA1"/>
    <w:rsid w:val="00CD0CEC"/>
    <w:rsid w:val="00CD1418"/>
    <w:rsid w:val="00CD15ED"/>
    <w:rsid w:val="00CD1818"/>
    <w:rsid w:val="00CD1CF2"/>
    <w:rsid w:val="00CD2172"/>
    <w:rsid w:val="00CD2579"/>
    <w:rsid w:val="00CD2E87"/>
    <w:rsid w:val="00CD37B5"/>
    <w:rsid w:val="00CD6228"/>
    <w:rsid w:val="00CD6514"/>
    <w:rsid w:val="00CD67C4"/>
    <w:rsid w:val="00CD6851"/>
    <w:rsid w:val="00CD6A7E"/>
    <w:rsid w:val="00CD6C63"/>
    <w:rsid w:val="00CD7828"/>
    <w:rsid w:val="00CE03A0"/>
    <w:rsid w:val="00CE0729"/>
    <w:rsid w:val="00CE0B10"/>
    <w:rsid w:val="00CE0C09"/>
    <w:rsid w:val="00CE13D9"/>
    <w:rsid w:val="00CE1BF1"/>
    <w:rsid w:val="00CE1C06"/>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A5D"/>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52D2"/>
    <w:rsid w:val="00CF6B3B"/>
    <w:rsid w:val="00D00260"/>
    <w:rsid w:val="00D00A4A"/>
    <w:rsid w:val="00D01738"/>
    <w:rsid w:val="00D01791"/>
    <w:rsid w:val="00D0198B"/>
    <w:rsid w:val="00D026AD"/>
    <w:rsid w:val="00D02AE8"/>
    <w:rsid w:val="00D02CC5"/>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67"/>
    <w:rsid w:val="00D122AA"/>
    <w:rsid w:val="00D12760"/>
    <w:rsid w:val="00D12B09"/>
    <w:rsid w:val="00D12BA4"/>
    <w:rsid w:val="00D12F72"/>
    <w:rsid w:val="00D134C7"/>
    <w:rsid w:val="00D16A78"/>
    <w:rsid w:val="00D17839"/>
    <w:rsid w:val="00D1796D"/>
    <w:rsid w:val="00D204B5"/>
    <w:rsid w:val="00D2094B"/>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27B62"/>
    <w:rsid w:val="00D30860"/>
    <w:rsid w:val="00D30B1B"/>
    <w:rsid w:val="00D30CF2"/>
    <w:rsid w:val="00D31732"/>
    <w:rsid w:val="00D323CB"/>
    <w:rsid w:val="00D325A5"/>
    <w:rsid w:val="00D3298E"/>
    <w:rsid w:val="00D32AE7"/>
    <w:rsid w:val="00D3311D"/>
    <w:rsid w:val="00D3486B"/>
    <w:rsid w:val="00D35404"/>
    <w:rsid w:val="00D3590C"/>
    <w:rsid w:val="00D36051"/>
    <w:rsid w:val="00D362EB"/>
    <w:rsid w:val="00D3672D"/>
    <w:rsid w:val="00D36A90"/>
    <w:rsid w:val="00D36AFC"/>
    <w:rsid w:val="00D36C34"/>
    <w:rsid w:val="00D36F1A"/>
    <w:rsid w:val="00D36F5B"/>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080"/>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392"/>
    <w:rsid w:val="00D756A1"/>
    <w:rsid w:val="00D7606D"/>
    <w:rsid w:val="00D76D3E"/>
    <w:rsid w:val="00D76EEE"/>
    <w:rsid w:val="00D77633"/>
    <w:rsid w:val="00D778E5"/>
    <w:rsid w:val="00D8004D"/>
    <w:rsid w:val="00D80F66"/>
    <w:rsid w:val="00D8109B"/>
    <w:rsid w:val="00D81196"/>
    <w:rsid w:val="00D815D2"/>
    <w:rsid w:val="00D81FD1"/>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6A5D"/>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56"/>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5A"/>
    <w:rsid w:val="00DE3CE9"/>
    <w:rsid w:val="00DE3E3B"/>
    <w:rsid w:val="00DE4422"/>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4F1"/>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1EB9"/>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0F9E"/>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BB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250"/>
    <w:rsid w:val="00E4066D"/>
    <w:rsid w:val="00E4123E"/>
    <w:rsid w:val="00E41D2F"/>
    <w:rsid w:val="00E41FC1"/>
    <w:rsid w:val="00E4254F"/>
    <w:rsid w:val="00E4280F"/>
    <w:rsid w:val="00E42914"/>
    <w:rsid w:val="00E42974"/>
    <w:rsid w:val="00E42F7B"/>
    <w:rsid w:val="00E42FCF"/>
    <w:rsid w:val="00E437E6"/>
    <w:rsid w:val="00E43B54"/>
    <w:rsid w:val="00E43CD6"/>
    <w:rsid w:val="00E43FDE"/>
    <w:rsid w:val="00E444E0"/>
    <w:rsid w:val="00E453E9"/>
    <w:rsid w:val="00E455BF"/>
    <w:rsid w:val="00E46BC9"/>
    <w:rsid w:val="00E47D0A"/>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191B"/>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67BDA"/>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6833"/>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336"/>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1D7"/>
    <w:rsid w:val="00EC051A"/>
    <w:rsid w:val="00EC0DFF"/>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0566"/>
    <w:rsid w:val="00EF15FA"/>
    <w:rsid w:val="00EF1B70"/>
    <w:rsid w:val="00EF3A1E"/>
    <w:rsid w:val="00EF4601"/>
    <w:rsid w:val="00EF4944"/>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1BE5"/>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81"/>
    <w:rsid w:val="00F104FF"/>
    <w:rsid w:val="00F11279"/>
    <w:rsid w:val="00F1212D"/>
    <w:rsid w:val="00F12AC1"/>
    <w:rsid w:val="00F13389"/>
    <w:rsid w:val="00F1356B"/>
    <w:rsid w:val="00F13FDA"/>
    <w:rsid w:val="00F1406C"/>
    <w:rsid w:val="00F1475E"/>
    <w:rsid w:val="00F151DC"/>
    <w:rsid w:val="00F15262"/>
    <w:rsid w:val="00F153CC"/>
    <w:rsid w:val="00F15950"/>
    <w:rsid w:val="00F1598F"/>
    <w:rsid w:val="00F164A3"/>
    <w:rsid w:val="00F17239"/>
    <w:rsid w:val="00F1754E"/>
    <w:rsid w:val="00F17640"/>
    <w:rsid w:val="00F2053F"/>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680"/>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36B"/>
    <w:rsid w:val="00F444DF"/>
    <w:rsid w:val="00F4496E"/>
    <w:rsid w:val="00F44EAC"/>
    <w:rsid w:val="00F45355"/>
    <w:rsid w:val="00F456DF"/>
    <w:rsid w:val="00F459DC"/>
    <w:rsid w:val="00F46045"/>
    <w:rsid w:val="00F46155"/>
    <w:rsid w:val="00F4649F"/>
    <w:rsid w:val="00F470CF"/>
    <w:rsid w:val="00F4733B"/>
    <w:rsid w:val="00F476AB"/>
    <w:rsid w:val="00F47B6F"/>
    <w:rsid w:val="00F50690"/>
    <w:rsid w:val="00F51A81"/>
    <w:rsid w:val="00F528DF"/>
    <w:rsid w:val="00F52F16"/>
    <w:rsid w:val="00F53378"/>
    <w:rsid w:val="00F534BF"/>
    <w:rsid w:val="00F53E99"/>
    <w:rsid w:val="00F54696"/>
    <w:rsid w:val="00F54811"/>
    <w:rsid w:val="00F54EC2"/>
    <w:rsid w:val="00F54EF0"/>
    <w:rsid w:val="00F55A53"/>
    <w:rsid w:val="00F55C8F"/>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131"/>
    <w:rsid w:val="00F65BC5"/>
    <w:rsid w:val="00F667EB"/>
    <w:rsid w:val="00F67367"/>
    <w:rsid w:val="00F6779F"/>
    <w:rsid w:val="00F678DC"/>
    <w:rsid w:val="00F67997"/>
    <w:rsid w:val="00F67A35"/>
    <w:rsid w:val="00F700D3"/>
    <w:rsid w:val="00F700FC"/>
    <w:rsid w:val="00F70C6A"/>
    <w:rsid w:val="00F71404"/>
    <w:rsid w:val="00F72535"/>
    <w:rsid w:val="00F72810"/>
    <w:rsid w:val="00F72B58"/>
    <w:rsid w:val="00F72C94"/>
    <w:rsid w:val="00F75258"/>
    <w:rsid w:val="00F76ABE"/>
    <w:rsid w:val="00F76E2E"/>
    <w:rsid w:val="00F77C27"/>
    <w:rsid w:val="00F77D76"/>
    <w:rsid w:val="00F80305"/>
    <w:rsid w:val="00F806E2"/>
    <w:rsid w:val="00F807B5"/>
    <w:rsid w:val="00F807B7"/>
    <w:rsid w:val="00F80A71"/>
    <w:rsid w:val="00F80EB7"/>
    <w:rsid w:val="00F817CB"/>
    <w:rsid w:val="00F818D7"/>
    <w:rsid w:val="00F81D01"/>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37A"/>
    <w:rsid w:val="00FA3413"/>
    <w:rsid w:val="00FA3EC5"/>
    <w:rsid w:val="00FA4143"/>
    <w:rsid w:val="00FA42EE"/>
    <w:rsid w:val="00FA496B"/>
    <w:rsid w:val="00FA4C82"/>
    <w:rsid w:val="00FA5185"/>
    <w:rsid w:val="00FA55A1"/>
    <w:rsid w:val="00FA5642"/>
    <w:rsid w:val="00FA5B49"/>
    <w:rsid w:val="00FA716B"/>
    <w:rsid w:val="00FA77F7"/>
    <w:rsid w:val="00FB0152"/>
    <w:rsid w:val="00FB0398"/>
    <w:rsid w:val="00FB04DB"/>
    <w:rsid w:val="00FB0666"/>
    <w:rsid w:val="00FB0E43"/>
    <w:rsid w:val="00FB12C6"/>
    <w:rsid w:val="00FB1339"/>
    <w:rsid w:val="00FB1367"/>
    <w:rsid w:val="00FB188E"/>
    <w:rsid w:val="00FB25B5"/>
    <w:rsid w:val="00FB307A"/>
    <w:rsid w:val="00FB35D2"/>
    <w:rsid w:val="00FB3EBA"/>
    <w:rsid w:val="00FB4308"/>
    <w:rsid w:val="00FB4748"/>
    <w:rsid w:val="00FB47D8"/>
    <w:rsid w:val="00FB5181"/>
    <w:rsid w:val="00FB567C"/>
    <w:rsid w:val="00FB6904"/>
    <w:rsid w:val="00FB6C77"/>
    <w:rsid w:val="00FB7042"/>
    <w:rsid w:val="00FB71B2"/>
    <w:rsid w:val="00FB7F1F"/>
    <w:rsid w:val="00FC046D"/>
    <w:rsid w:val="00FC0747"/>
    <w:rsid w:val="00FC087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A90"/>
    <w:rsid w:val="00FE233E"/>
    <w:rsid w:val="00FE2468"/>
    <w:rsid w:val="00FE2BE4"/>
    <w:rsid w:val="00FE2F1A"/>
    <w:rsid w:val="00FE360B"/>
    <w:rsid w:val="00FE3D72"/>
    <w:rsid w:val="00FE41A2"/>
    <w:rsid w:val="00FE42BE"/>
    <w:rsid w:val="00FE4885"/>
    <w:rsid w:val="00FE4891"/>
    <w:rsid w:val="00FE49F5"/>
    <w:rsid w:val="00FE4F72"/>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413"/>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f" fillcolor="window" stroke="f">
      <v:fill color="window" on="f"/>
      <v:stroke on="f"/>
    </o:shapedefaults>
    <o:shapelayout v:ext="edit">
      <o:idmap v:ext="edit" data="2"/>
    </o:shapelayout>
  </w:shapeDefaults>
  <w:decimalSymbol w:val=","/>
  <w:listSeparator w:val=";"/>
  <w14:docId w14:val="75B9325E"/>
  <w15:docId w15:val="{19222A8A-613D-4074-9268-8E922E3B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unhideWhenUsed="1" w:qFormat="1"/>
    <w:lsdException w:name="heading 6" w:unhideWhenUsed="1" w:qFormat="1"/>
    <w:lsdException w:name="heading 7" w:uiPriority="99" w:unhideWhenUsed="1" w:qFormat="1"/>
    <w:lsdException w:name="heading 8"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5">
    <w:name w:val="heading 5"/>
    <w:basedOn w:val="a"/>
    <w:next w:val="a"/>
    <w:link w:val="50"/>
    <w:qFormat/>
    <w:rsid w:val="00BA4C30"/>
    <w:pPr>
      <w:keepNext/>
      <w:keepLines/>
      <w:spacing w:before="40"/>
      <w:outlineLvl w:val="4"/>
    </w:pPr>
    <w:rPr>
      <w:rFonts w:ascii="Calibri Light" w:hAnsi="Calibri Light"/>
      <w:color w:val="2F5496"/>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uiPriority w:val="99"/>
    <w:qFormat/>
    <w:rsid w:val="00122A40"/>
    <w:pPr>
      <w:jc w:val="center"/>
    </w:pPr>
    <w:rPr>
      <w:b/>
      <w:sz w:val="28"/>
      <w:szCs w:val="20"/>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sz w:val="20"/>
      <w:szCs w:val="28"/>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f">
    <w:name w:val="Нижній колонтитул Знак"/>
    <w:link w:val="afe"/>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rPr>
  </w:style>
  <w:style w:type="paragraph" w:customStyle="1" w:styleId="82">
    <w:name w:val="Основной текст (8)"/>
    <w:basedOn w:val="a"/>
    <w:link w:val="81"/>
    <w:qFormat/>
    <w:rsid w:val="00C82DAB"/>
    <w:pPr>
      <w:shd w:val="clear" w:color="auto" w:fill="FFFFFF"/>
      <w:spacing w:line="240" w:lineRule="atLeast"/>
    </w:pPr>
    <w:rPr>
      <w:noProof/>
      <w:sz w:val="8"/>
      <w:szCs w:val="8"/>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uiPriority w:val="99"/>
    <w:qFormat/>
    <w:rsid w:val="0020215B"/>
    <w:pPr>
      <w:shd w:val="clear" w:color="auto" w:fill="000080"/>
    </w:pPr>
    <w:rPr>
      <w:rFonts w:ascii="Tahoma" w:hAnsi="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bidi="ar-SA"/>
    </w:rPr>
  </w:style>
  <w:style w:type="paragraph" w:customStyle="1" w:styleId="64">
    <w:name w:val="Обычный6"/>
    <w:qFormat/>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link w:val="5"/>
    <w:semiHidden/>
    <w:rsid w:val="00BA4C30"/>
    <w:rPr>
      <w:rFonts w:ascii="Calibri Light" w:eastAsia="Times New Roman" w:hAnsi="Calibri Light" w:cs="Times New Roman"/>
      <w:color w:val="2F5496"/>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b/>
      <w:bCs/>
      <w:color w:val="00000A"/>
      <w:sz w:val="28"/>
      <w:szCs w:val="28"/>
    </w:rPr>
  </w:style>
  <w:style w:type="character" w:customStyle="1" w:styleId="Heading4Char">
    <w:name w:val="Heading 4 Char"/>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link w:val="2f7"/>
    <w:locked/>
    <w:rsid w:val="00CA0DD4"/>
    <w:rPr>
      <w:rFonts w:ascii="Arial" w:hAnsi="Arial" w:cs="Arial"/>
      <w:shd w:val="clear" w:color="auto" w:fill="FFFFFF"/>
    </w:rPr>
  </w:style>
  <w:style w:type="paragraph" w:customStyle="1" w:styleId="2f7">
    <w:name w:val="Основной текст2"/>
    <w:basedOn w:val="a"/>
    <w:link w:val="afffd"/>
    <w:rsid w:val="00CA0DD4"/>
    <w:pPr>
      <w:shd w:val="clear" w:color="auto" w:fill="FFFFFF"/>
      <w:spacing w:before="360" w:line="259" w:lineRule="exact"/>
      <w:ind w:hanging="600"/>
    </w:pPr>
    <w:rPr>
      <w:rFonts w:ascii="Arial" w:hAnsi="Arial"/>
      <w:sz w:val="20"/>
      <w:szCs w:val="20"/>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rPr>
  </w:style>
  <w:style w:type="character" w:customStyle="1" w:styleId="6Consolas">
    <w:name w:val="Основной текст (6) + Consolas"/>
    <w:aliases w:val="Курсив5"/>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rsid w:val="005918A7"/>
    <w:rPr>
      <w:rFonts w:ascii="Sylfaen" w:hAnsi="Sylfaen"/>
      <w:color w:val="000000"/>
      <w:spacing w:val="0"/>
      <w:w w:val="100"/>
      <w:sz w:val="8"/>
      <w:lang w:val="uk-UA"/>
    </w:rPr>
  </w:style>
  <w:style w:type="character" w:customStyle="1" w:styleId="221">
    <w:name w:val="Заголовок №2 (2)_"/>
    <w:rsid w:val="005918A7"/>
    <w:rPr>
      <w:rFonts w:ascii="Sylfaen" w:hAnsi="Sylfaen"/>
      <w:sz w:val="26"/>
      <w:lang w:val="ru-RU"/>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rPr>
  </w:style>
  <w:style w:type="character" w:customStyle="1" w:styleId="2f9">
    <w:name w:val="Основной текст (2) + Малые прописные"/>
    <w:rsid w:val="005918A7"/>
    <w:rPr>
      <w:rFonts w:ascii="Sylfaen" w:hAnsi="Sylfaen"/>
      <w:color w:val="000000"/>
      <w:spacing w:val="0"/>
      <w:w w:val="100"/>
      <w:sz w:val="26"/>
      <w:u w:val="none"/>
      <w:lang w:val="uk-UA"/>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rPr>
  </w:style>
  <w:style w:type="character" w:customStyle="1" w:styleId="216pt">
    <w:name w:val="Основной текст (2) + 16 pt"/>
    <w:rsid w:val="005918A7"/>
    <w:rPr>
      <w:rFonts w:ascii="Sylfaen" w:hAnsi="Sylfaen"/>
      <w:b/>
      <w:color w:val="000000"/>
      <w:spacing w:val="0"/>
      <w:w w:val="100"/>
      <w:sz w:val="32"/>
      <w:u w:val="none"/>
      <w:lang w:val="uk-UA"/>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rPr>
  </w:style>
  <w:style w:type="character" w:customStyle="1" w:styleId="24pt">
    <w:name w:val="Основной текст (2) + 4 pt"/>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rsid w:val="003C2E2B"/>
    <w:rPr>
      <w:rFonts w:ascii="Arial" w:hAnsi="Arial" w:cs="Mangal"/>
      <w:sz w:val="28"/>
      <w:szCs w:val="28"/>
      <w:lang w:val="uk-UA" w:eastAsia="uk-UA"/>
    </w:rPr>
  </w:style>
  <w:style w:type="character" w:customStyle="1" w:styleId="1ffa">
    <w:name w:val="Основной текст Знак1"/>
    <w:rsid w:val="003C2E2B"/>
    <w:rPr>
      <w:b/>
      <w:bCs/>
      <w:sz w:val="24"/>
      <w:szCs w:val="24"/>
      <w:lang w:val="uk-UA" w:eastAsia="ru-RU"/>
    </w:rPr>
  </w:style>
  <w:style w:type="character" w:customStyle="1" w:styleId="2ff0">
    <w:name w:val="Верхний колонтитул Знак2"/>
    <w:rsid w:val="003C2E2B"/>
    <w:rPr>
      <w:sz w:val="24"/>
      <w:szCs w:val="24"/>
      <w:lang w:val="ru-RU" w:eastAsia="ru-RU"/>
    </w:rPr>
  </w:style>
  <w:style w:type="character" w:customStyle="1" w:styleId="HTML20">
    <w:name w:val="Стандартный HTML Знак2"/>
    <w:rsid w:val="003C2E2B"/>
    <w:rPr>
      <w:rFonts w:ascii="Courier New" w:hAnsi="Courier New" w:cs="Courier New"/>
      <w:lang w:val="ru-RU" w:eastAsia="ru-RU"/>
    </w:rPr>
  </w:style>
  <w:style w:type="character" w:customStyle="1" w:styleId="1ffb">
    <w:name w:val="Основной текст с отступом Знак1"/>
    <w:rsid w:val="003C2E2B"/>
    <w:rPr>
      <w:sz w:val="24"/>
      <w:szCs w:val="24"/>
      <w:lang w:val="ru-RU" w:eastAsia="ru-RU"/>
    </w:rPr>
  </w:style>
  <w:style w:type="character" w:customStyle="1" w:styleId="320">
    <w:name w:val="Основной текст с отступом 3 Знак2"/>
    <w:rsid w:val="003C2E2B"/>
    <w:rPr>
      <w:sz w:val="16"/>
      <w:szCs w:val="16"/>
      <w:lang w:val="ru-RU" w:eastAsia="ru-RU"/>
    </w:rPr>
  </w:style>
  <w:style w:type="character" w:customStyle="1" w:styleId="224">
    <w:name w:val="Основной текст с отступом 2 Знак2"/>
    <w:rsid w:val="003C2E2B"/>
    <w:rPr>
      <w:sz w:val="24"/>
      <w:szCs w:val="24"/>
      <w:lang w:val="ru-RU" w:eastAsia="ru-RU"/>
    </w:rPr>
  </w:style>
  <w:style w:type="character" w:customStyle="1" w:styleId="1ffc">
    <w:name w:val="Текст сноски Знак1"/>
    <w:uiPriority w:val="99"/>
    <w:rsid w:val="003C2E2B"/>
    <w:rPr>
      <w:rFonts w:ascii="Calibri" w:hAnsi="Calibri"/>
      <w:lang w:val="ru-RU" w:eastAsia="en-US"/>
    </w:rPr>
  </w:style>
  <w:style w:type="character" w:customStyle="1" w:styleId="321">
    <w:name w:val="Основной текст 3 Знак2"/>
    <w:uiPriority w:val="99"/>
    <w:semiHidden/>
    <w:rsid w:val="003C2E2B"/>
    <w:rPr>
      <w:sz w:val="16"/>
      <w:szCs w:val="16"/>
      <w:lang w:val="ru-RU" w:eastAsia="ru-RU"/>
    </w:rPr>
  </w:style>
  <w:style w:type="character" w:customStyle="1" w:styleId="1ffd">
    <w:name w:val="Схема документа Знак1"/>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eastAsia="ar-SA"/>
    </w:rPr>
  </w:style>
  <w:style w:type="table" w:customStyle="1" w:styleId="250">
    <w:name w:val="Сетка таблицы25"/>
    <w:basedOn w:val="a1"/>
    <w:next w:val="a7"/>
    <w:uiPriority w:val="59"/>
    <w:rsid w:val="00C57B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rsid w:val="00411226"/>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0">
    <w:name w:val="Основной текст (2) + 10;5 pt;Полужирный;Курсив"/>
    <w:rsid w:val="00411226"/>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4112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Style2">
    <w:name w:val="Style2"/>
    <w:basedOn w:val="a"/>
    <w:rsid w:val="00411226"/>
    <w:pPr>
      <w:widowControl w:val="0"/>
      <w:autoSpaceDE w:val="0"/>
      <w:autoSpaceDN w:val="0"/>
      <w:adjustRightInd w:val="0"/>
      <w:spacing w:line="324" w:lineRule="exact"/>
    </w:pPr>
    <w:rPr>
      <w:rFonts w:eastAsia="SimSun"/>
      <w:lang w:val="uk-UA"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797184704">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5038552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8C83E-B7EC-48F4-9D79-7672BC42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3044</Words>
  <Characters>1736</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13</cp:revision>
  <cp:lastPrinted>2024-12-17T16:19:00Z</cp:lastPrinted>
  <dcterms:created xsi:type="dcterms:W3CDTF">2024-12-02T09:05:00Z</dcterms:created>
  <dcterms:modified xsi:type="dcterms:W3CDTF">2024-12-18T15:07:00Z</dcterms:modified>
</cp:coreProperties>
</file>