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5134E" w14:textId="77777777" w:rsidR="004D64BE" w:rsidRDefault="004D64BE" w:rsidP="0057290F">
      <w:pPr>
        <w:pStyle w:val="a8"/>
        <w:spacing w:after="0" w:line="240" w:lineRule="auto"/>
        <w:ind w:left="0"/>
        <w:rPr>
          <w:rFonts w:ascii="Times New Roman" w:hAnsi="Times New Roman"/>
          <w:sz w:val="24"/>
          <w:szCs w:val="24"/>
          <w:lang w:val="uk-UA"/>
        </w:rPr>
      </w:pPr>
    </w:p>
    <w:p w14:paraId="463995F7" w14:textId="77777777" w:rsidR="004D64BE" w:rsidRDefault="004D64BE" w:rsidP="0057290F">
      <w:pPr>
        <w:pStyle w:val="a8"/>
        <w:spacing w:after="0" w:line="240" w:lineRule="auto"/>
        <w:ind w:left="0"/>
        <w:rPr>
          <w:lang w:val="uk-UA"/>
        </w:rPr>
      </w:pPr>
    </w:p>
    <w:p w14:paraId="42EE4468" w14:textId="1993C3EF" w:rsidR="00EC1BED" w:rsidRDefault="00B56DC8" w:rsidP="001D0B46">
      <w:pPr>
        <w:rPr>
          <w:rFonts w:eastAsia="Calibri"/>
          <w:sz w:val="22"/>
          <w:szCs w:val="22"/>
          <w:lang w:val="uk-UA" w:eastAsia="en-US"/>
        </w:rPr>
      </w:pPr>
      <w:r>
        <w:rPr>
          <w:rFonts w:eastAsia="Calibri"/>
          <w:sz w:val="22"/>
          <w:szCs w:val="22"/>
          <w:lang w:val="uk-UA" w:eastAsia="en-US"/>
        </w:rPr>
        <w:t xml:space="preserve">                                                                                         Додаток </w:t>
      </w:r>
    </w:p>
    <w:p w14:paraId="0B7C4217" w14:textId="1CCE93BC" w:rsidR="00B56DC8" w:rsidRDefault="00B56DC8" w:rsidP="001D0B46">
      <w:pPr>
        <w:rPr>
          <w:rFonts w:eastAsia="Calibri"/>
          <w:sz w:val="22"/>
          <w:szCs w:val="22"/>
          <w:lang w:val="uk-UA" w:eastAsia="en-US"/>
        </w:rPr>
      </w:pPr>
      <w:r>
        <w:rPr>
          <w:rFonts w:eastAsia="Calibri"/>
          <w:sz w:val="22"/>
          <w:szCs w:val="22"/>
          <w:lang w:val="uk-UA" w:eastAsia="en-US"/>
        </w:rPr>
        <w:t xml:space="preserve">                                                                                         до Проєкту рішення </w:t>
      </w:r>
    </w:p>
    <w:p w14:paraId="58AACCC8" w14:textId="34C652E4" w:rsidR="00AE557B" w:rsidRDefault="00AE557B" w:rsidP="001D0B46">
      <w:pPr>
        <w:rPr>
          <w:rFonts w:eastAsia="Calibri"/>
          <w:sz w:val="22"/>
          <w:szCs w:val="22"/>
          <w:lang w:val="uk-UA" w:eastAsia="en-US"/>
        </w:rPr>
      </w:pPr>
      <w:r>
        <w:rPr>
          <w:rFonts w:eastAsia="Calibri"/>
          <w:sz w:val="22"/>
          <w:szCs w:val="22"/>
          <w:lang w:val="uk-UA" w:eastAsia="en-US"/>
        </w:rPr>
        <w:t xml:space="preserve">                                                                                        </w:t>
      </w:r>
      <w:proofErr w:type="spellStart"/>
      <w:r w:rsidR="00F45248">
        <w:rPr>
          <w:rFonts w:eastAsia="Calibri"/>
          <w:sz w:val="22"/>
          <w:szCs w:val="22"/>
          <w:lang w:val="uk-UA" w:eastAsia="en-US"/>
        </w:rPr>
        <w:t>Пів</w:t>
      </w:r>
      <w:r w:rsidR="004D64BE">
        <w:rPr>
          <w:rFonts w:eastAsia="Calibri"/>
          <w:sz w:val="22"/>
          <w:szCs w:val="22"/>
          <w:lang w:val="uk-UA" w:eastAsia="en-US"/>
        </w:rPr>
        <w:t>д</w:t>
      </w:r>
      <w:r w:rsidR="00F45248">
        <w:rPr>
          <w:rFonts w:eastAsia="Calibri"/>
          <w:sz w:val="22"/>
          <w:szCs w:val="22"/>
          <w:lang w:val="uk-UA" w:eastAsia="en-US"/>
        </w:rPr>
        <w:t>еннівської</w:t>
      </w:r>
      <w:proofErr w:type="spellEnd"/>
      <w:r>
        <w:rPr>
          <w:rFonts w:eastAsia="Calibri"/>
          <w:sz w:val="22"/>
          <w:szCs w:val="22"/>
          <w:lang w:val="uk-UA" w:eastAsia="en-US"/>
        </w:rPr>
        <w:t xml:space="preserve"> міської ради</w:t>
      </w:r>
    </w:p>
    <w:p w14:paraId="49C31EE6" w14:textId="77777777" w:rsidR="00EC1BED" w:rsidRDefault="00EC1BED" w:rsidP="001D0B46">
      <w:pPr>
        <w:rPr>
          <w:rFonts w:eastAsia="Calibri"/>
          <w:sz w:val="22"/>
          <w:szCs w:val="22"/>
          <w:lang w:val="uk-UA" w:eastAsia="en-US"/>
        </w:rPr>
      </w:pPr>
    </w:p>
    <w:p w14:paraId="5D854494" w14:textId="77777777" w:rsidR="00EC1BED" w:rsidRDefault="00EC1BED" w:rsidP="001D0B46">
      <w:pPr>
        <w:rPr>
          <w:rFonts w:eastAsia="Calibri"/>
          <w:sz w:val="22"/>
          <w:szCs w:val="22"/>
          <w:lang w:val="uk-UA" w:eastAsia="en-US"/>
        </w:rPr>
      </w:pPr>
    </w:p>
    <w:p w14:paraId="5CA4D89A" w14:textId="77777777" w:rsidR="00EC1BED" w:rsidRDefault="00EC1BED" w:rsidP="001D0B46">
      <w:pPr>
        <w:rPr>
          <w:rFonts w:eastAsia="Calibri"/>
          <w:sz w:val="22"/>
          <w:szCs w:val="22"/>
          <w:lang w:val="uk-UA" w:eastAsia="en-US"/>
        </w:rPr>
      </w:pPr>
    </w:p>
    <w:p w14:paraId="3B1668EF" w14:textId="77777777" w:rsidR="00EC1BED" w:rsidRDefault="00EC1BED" w:rsidP="001D0B46">
      <w:pPr>
        <w:rPr>
          <w:rFonts w:eastAsia="Calibri"/>
          <w:sz w:val="22"/>
          <w:szCs w:val="22"/>
          <w:lang w:val="uk-UA" w:eastAsia="en-US"/>
        </w:rPr>
      </w:pPr>
    </w:p>
    <w:p w14:paraId="65C45C42" w14:textId="77777777" w:rsidR="00EC1BED" w:rsidRDefault="00EC1BED" w:rsidP="001D0B46">
      <w:pPr>
        <w:rPr>
          <w:rFonts w:eastAsia="Calibri"/>
          <w:sz w:val="22"/>
          <w:szCs w:val="22"/>
          <w:lang w:val="uk-UA" w:eastAsia="en-US"/>
        </w:rPr>
      </w:pPr>
    </w:p>
    <w:p w14:paraId="39143C19" w14:textId="77777777" w:rsidR="00EC1BED" w:rsidRDefault="00EC1BED" w:rsidP="00EC1BED">
      <w:pPr>
        <w:rPr>
          <w:rFonts w:eastAsia="Calibri"/>
          <w:sz w:val="22"/>
          <w:szCs w:val="22"/>
          <w:lang w:val="uk-UA" w:eastAsia="en-US"/>
        </w:rPr>
      </w:pPr>
    </w:p>
    <w:p w14:paraId="5852690A" w14:textId="77777777" w:rsidR="00EC1BED" w:rsidRDefault="00EC1BED" w:rsidP="00EC1BED">
      <w:pPr>
        <w:rPr>
          <w:rFonts w:eastAsia="Calibri"/>
          <w:sz w:val="22"/>
          <w:szCs w:val="22"/>
          <w:lang w:val="uk-UA" w:eastAsia="en-US"/>
        </w:rPr>
      </w:pPr>
    </w:p>
    <w:p w14:paraId="6C949C4A" w14:textId="77777777" w:rsidR="00EC1BED" w:rsidRDefault="00EC1BED" w:rsidP="00EC1BED">
      <w:pPr>
        <w:rPr>
          <w:rFonts w:eastAsia="Calibri"/>
          <w:sz w:val="22"/>
          <w:szCs w:val="22"/>
          <w:lang w:val="uk-UA" w:eastAsia="en-US"/>
        </w:rPr>
      </w:pPr>
    </w:p>
    <w:p w14:paraId="0241ECAB" w14:textId="77777777" w:rsidR="00EC1BED" w:rsidRDefault="00EC1BED" w:rsidP="00EC1BED">
      <w:pPr>
        <w:rPr>
          <w:rFonts w:eastAsia="Calibri"/>
          <w:sz w:val="22"/>
          <w:szCs w:val="22"/>
          <w:lang w:val="uk-UA" w:eastAsia="en-US"/>
        </w:rPr>
      </w:pPr>
    </w:p>
    <w:p w14:paraId="36211358" w14:textId="77777777" w:rsidR="00EC1BED" w:rsidRDefault="00EC1BED" w:rsidP="00EC1BED">
      <w:pPr>
        <w:rPr>
          <w:rFonts w:eastAsia="Calibri"/>
          <w:sz w:val="22"/>
          <w:szCs w:val="22"/>
          <w:lang w:val="uk-UA" w:eastAsia="en-US"/>
        </w:rPr>
      </w:pPr>
    </w:p>
    <w:p w14:paraId="2DEFEBCB" w14:textId="77777777" w:rsidR="00EC1BED" w:rsidRDefault="00EC1BED" w:rsidP="00EC1BED">
      <w:pPr>
        <w:rPr>
          <w:rFonts w:eastAsia="Calibri"/>
          <w:sz w:val="22"/>
          <w:szCs w:val="22"/>
          <w:lang w:val="uk-UA" w:eastAsia="en-US"/>
        </w:rPr>
      </w:pPr>
    </w:p>
    <w:p w14:paraId="68358689" w14:textId="77777777" w:rsidR="00EC1BED" w:rsidRDefault="00EC1BED" w:rsidP="00EC1BED">
      <w:pPr>
        <w:rPr>
          <w:rFonts w:eastAsia="Calibri"/>
          <w:sz w:val="22"/>
          <w:szCs w:val="22"/>
          <w:lang w:val="uk-UA" w:eastAsia="en-US"/>
        </w:rPr>
      </w:pPr>
    </w:p>
    <w:p w14:paraId="54C86232" w14:textId="77777777" w:rsidR="00FA5662" w:rsidRPr="00FA5662" w:rsidRDefault="00FA5662" w:rsidP="00FA5662">
      <w:pPr>
        <w:rPr>
          <w:lang w:val="uk-UA"/>
        </w:rPr>
      </w:pPr>
    </w:p>
    <w:p w14:paraId="3D8A5A3F" w14:textId="77777777" w:rsidR="00B258C4" w:rsidRPr="00B258C4" w:rsidRDefault="00B258C4" w:rsidP="00B258C4">
      <w:pPr>
        <w:jc w:val="center"/>
        <w:rPr>
          <w:b/>
          <w:lang w:val="uk-UA"/>
        </w:rPr>
      </w:pPr>
    </w:p>
    <w:p w14:paraId="5A5357A7" w14:textId="77777777" w:rsidR="00B258C4" w:rsidRPr="00B258C4" w:rsidRDefault="00B258C4" w:rsidP="0057290F">
      <w:pPr>
        <w:rPr>
          <w:b/>
          <w:lang w:val="uk-UA"/>
        </w:rPr>
      </w:pPr>
    </w:p>
    <w:p w14:paraId="4A567BF5" w14:textId="77777777" w:rsidR="00B258C4" w:rsidRPr="00B258C4" w:rsidRDefault="00B258C4" w:rsidP="00B258C4">
      <w:pPr>
        <w:jc w:val="center"/>
        <w:rPr>
          <w:b/>
          <w:lang w:val="uk-UA"/>
        </w:rPr>
      </w:pPr>
    </w:p>
    <w:p w14:paraId="72DE3B1F" w14:textId="77777777" w:rsidR="00B258C4" w:rsidRPr="00B258C4" w:rsidRDefault="00B258C4" w:rsidP="00B258C4">
      <w:pPr>
        <w:jc w:val="center"/>
        <w:rPr>
          <w:b/>
          <w:sz w:val="40"/>
          <w:szCs w:val="40"/>
          <w:lang w:val="uk-UA"/>
        </w:rPr>
      </w:pPr>
    </w:p>
    <w:p w14:paraId="528EFB4A" w14:textId="77777777" w:rsidR="00B258C4" w:rsidRPr="00B258C4" w:rsidRDefault="00B258C4" w:rsidP="00B258C4">
      <w:pPr>
        <w:jc w:val="center"/>
        <w:rPr>
          <w:b/>
          <w:sz w:val="28"/>
          <w:szCs w:val="28"/>
          <w:lang w:val="uk-UA"/>
        </w:rPr>
      </w:pPr>
      <w:r w:rsidRPr="00B258C4">
        <w:rPr>
          <w:b/>
          <w:sz w:val="28"/>
          <w:szCs w:val="28"/>
          <w:lang w:val="uk-UA"/>
        </w:rPr>
        <w:t xml:space="preserve">Програма місцевих стимулів для працівників </w:t>
      </w:r>
    </w:p>
    <w:p w14:paraId="524B166E" w14:textId="77777777" w:rsidR="00B258C4" w:rsidRPr="00B258C4" w:rsidRDefault="00B258C4" w:rsidP="00B258C4">
      <w:pPr>
        <w:jc w:val="center"/>
        <w:rPr>
          <w:b/>
          <w:sz w:val="28"/>
          <w:szCs w:val="28"/>
          <w:lang w:val="uk-UA"/>
        </w:rPr>
      </w:pPr>
      <w:r w:rsidRPr="00B258C4">
        <w:rPr>
          <w:b/>
          <w:sz w:val="28"/>
          <w:szCs w:val="28"/>
          <w:lang w:val="uk-UA"/>
        </w:rPr>
        <w:t xml:space="preserve"> Комунального некомерційного підприємства «Южненська міська лікарня» Южненської міської ради</w:t>
      </w:r>
    </w:p>
    <w:p w14:paraId="4727BFAF" w14:textId="082E4C0D" w:rsidR="00B258C4" w:rsidRPr="00B258C4" w:rsidRDefault="00B258C4" w:rsidP="00AE557B">
      <w:pPr>
        <w:jc w:val="center"/>
        <w:rPr>
          <w:lang w:val="uk-UA"/>
        </w:rPr>
      </w:pPr>
      <w:r w:rsidRPr="00B258C4">
        <w:rPr>
          <w:b/>
          <w:sz w:val="28"/>
          <w:szCs w:val="28"/>
          <w:lang w:val="uk-UA"/>
        </w:rPr>
        <w:t xml:space="preserve"> </w:t>
      </w:r>
      <w:r w:rsidR="00AE557B">
        <w:rPr>
          <w:b/>
          <w:sz w:val="28"/>
          <w:szCs w:val="28"/>
          <w:lang w:val="uk-UA"/>
        </w:rPr>
        <w:t>на  2023 – 2025 роки</w:t>
      </w:r>
    </w:p>
    <w:p w14:paraId="5AF18912" w14:textId="77777777" w:rsidR="00B258C4" w:rsidRPr="00B258C4" w:rsidRDefault="00B258C4" w:rsidP="00B258C4">
      <w:pPr>
        <w:rPr>
          <w:lang w:val="uk-UA"/>
        </w:rPr>
      </w:pPr>
    </w:p>
    <w:p w14:paraId="7F2451F9" w14:textId="77777777" w:rsidR="00B258C4" w:rsidRPr="00B258C4" w:rsidRDefault="00B258C4" w:rsidP="00B258C4">
      <w:pPr>
        <w:rPr>
          <w:lang w:val="uk-UA"/>
        </w:rPr>
      </w:pPr>
    </w:p>
    <w:p w14:paraId="2F69C6E0" w14:textId="77777777" w:rsidR="00B258C4" w:rsidRPr="00B258C4" w:rsidRDefault="00B258C4" w:rsidP="00B258C4">
      <w:pPr>
        <w:rPr>
          <w:lang w:val="uk-UA"/>
        </w:rPr>
      </w:pPr>
    </w:p>
    <w:p w14:paraId="07FF5E50" w14:textId="77777777" w:rsidR="00B258C4" w:rsidRPr="00B258C4" w:rsidRDefault="00B258C4" w:rsidP="00B258C4">
      <w:pPr>
        <w:rPr>
          <w:lang w:val="uk-UA"/>
        </w:rPr>
      </w:pPr>
    </w:p>
    <w:p w14:paraId="6AD1DBDB" w14:textId="77777777" w:rsidR="00B258C4" w:rsidRPr="00B258C4" w:rsidRDefault="00B258C4" w:rsidP="00B258C4">
      <w:pPr>
        <w:rPr>
          <w:lang w:val="uk-UA"/>
        </w:rPr>
      </w:pPr>
    </w:p>
    <w:p w14:paraId="0FEC54A0" w14:textId="77777777" w:rsidR="00B258C4" w:rsidRPr="00B258C4" w:rsidRDefault="00B258C4" w:rsidP="00B258C4">
      <w:pPr>
        <w:rPr>
          <w:lang w:val="uk-UA"/>
        </w:rPr>
      </w:pPr>
    </w:p>
    <w:p w14:paraId="78773F89" w14:textId="77777777" w:rsidR="00B258C4" w:rsidRPr="00B258C4" w:rsidRDefault="00B258C4" w:rsidP="00B258C4">
      <w:pPr>
        <w:rPr>
          <w:lang w:val="uk-UA"/>
        </w:rPr>
      </w:pPr>
    </w:p>
    <w:p w14:paraId="11CD5A91" w14:textId="77777777" w:rsidR="00B258C4" w:rsidRPr="00B258C4" w:rsidRDefault="00B258C4" w:rsidP="00B258C4">
      <w:pPr>
        <w:rPr>
          <w:lang w:val="uk-UA"/>
        </w:rPr>
      </w:pPr>
    </w:p>
    <w:p w14:paraId="0E182074" w14:textId="77777777" w:rsidR="00B258C4" w:rsidRPr="00B258C4" w:rsidRDefault="00B258C4" w:rsidP="00B258C4">
      <w:pPr>
        <w:rPr>
          <w:lang w:val="uk-UA"/>
        </w:rPr>
      </w:pPr>
    </w:p>
    <w:p w14:paraId="4EA1C952" w14:textId="77777777" w:rsidR="00B258C4" w:rsidRPr="00B258C4" w:rsidRDefault="00B258C4" w:rsidP="00B258C4">
      <w:pPr>
        <w:rPr>
          <w:lang w:val="uk-UA"/>
        </w:rPr>
      </w:pPr>
    </w:p>
    <w:p w14:paraId="2FB53E0F" w14:textId="77777777" w:rsidR="00B258C4" w:rsidRPr="00B258C4" w:rsidRDefault="00B258C4" w:rsidP="00B258C4">
      <w:pPr>
        <w:rPr>
          <w:lang w:val="uk-UA"/>
        </w:rPr>
      </w:pPr>
    </w:p>
    <w:p w14:paraId="571A952C" w14:textId="77777777" w:rsidR="00B258C4" w:rsidRPr="00B258C4" w:rsidRDefault="00B258C4" w:rsidP="00B258C4">
      <w:pPr>
        <w:rPr>
          <w:lang w:val="uk-UA"/>
        </w:rPr>
      </w:pPr>
    </w:p>
    <w:p w14:paraId="31D99D04" w14:textId="77777777" w:rsidR="00B258C4" w:rsidRPr="00B258C4" w:rsidRDefault="00B258C4" w:rsidP="00B258C4">
      <w:pPr>
        <w:rPr>
          <w:lang w:val="uk-UA"/>
        </w:rPr>
      </w:pPr>
    </w:p>
    <w:p w14:paraId="046968BD" w14:textId="77777777" w:rsidR="00B258C4" w:rsidRPr="00B258C4" w:rsidRDefault="00B258C4" w:rsidP="00B258C4">
      <w:pPr>
        <w:rPr>
          <w:lang w:val="uk-UA"/>
        </w:rPr>
      </w:pPr>
    </w:p>
    <w:p w14:paraId="5AE3DCAC" w14:textId="77777777" w:rsidR="00B258C4" w:rsidRPr="00B258C4" w:rsidRDefault="00B258C4" w:rsidP="00B258C4">
      <w:pPr>
        <w:rPr>
          <w:lang w:val="uk-UA"/>
        </w:rPr>
      </w:pPr>
    </w:p>
    <w:p w14:paraId="72958D4B" w14:textId="77777777" w:rsidR="00B258C4" w:rsidRPr="00B258C4" w:rsidRDefault="00B258C4" w:rsidP="00B258C4">
      <w:pPr>
        <w:rPr>
          <w:lang w:val="uk-UA"/>
        </w:rPr>
      </w:pPr>
    </w:p>
    <w:p w14:paraId="6E5A7C24" w14:textId="77777777" w:rsidR="00B258C4" w:rsidRPr="00B258C4" w:rsidRDefault="00B258C4" w:rsidP="00B258C4">
      <w:pPr>
        <w:rPr>
          <w:lang w:val="uk-UA"/>
        </w:rPr>
      </w:pPr>
    </w:p>
    <w:p w14:paraId="205961B3" w14:textId="77777777" w:rsidR="00B258C4" w:rsidRPr="00B258C4" w:rsidRDefault="00B258C4" w:rsidP="00B258C4">
      <w:pPr>
        <w:rPr>
          <w:lang w:val="uk-UA"/>
        </w:rPr>
      </w:pPr>
    </w:p>
    <w:p w14:paraId="2005C3CE" w14:textId="77777777" w:rsidR="00B258C4" w:rsidRPr="00B258C4" w:rsidRDefault="00B258C4" w:rsidP="00B258C4">
      <w:pPr>
        <w:rPr>
          <w:lang w:val="uk-UA"/>
        </w:rPr>
      </w:pPr>
    </w:p>
    <w:p w14:paraId="18357D05" w14:textId="77777777" w:rsidR="00B258C4" w:rsidRPr="00B258C4" w:rsidRDefault="00B258C4" w:rsidP="00B258C4">
      <w:pPr>
        <w:rPr>
          <w:lang w:val="uk-UA"/>
        </w:rPr>
      </w:pPr>
    </w:p>
    <w:p w14:paraId="5709F1B8" w14:textId="77777777" w:rsidR="00B258C4" w:rsidRPr="00B258C4" w:rsidRDefault="00B258C4" w:rsidP="00B258C4">
      <w:pPr>
        <w:rPr>
          <w:lang w:val="uk-UA"/>
        </w:rPr>
      </w:pPr>
    </w:p>
    <w:p w14:paraId="338B15EF" w14:textId="77777777" w:rsidR="00B258C4" w:rsidRPr="00B258C4" w:rsidRDefault="00B258C4" w:rsidP="00B258C4">
      <w:pPr>
        <w:rPr>
          <w:lang w:val="uk-UA"/>
        </w:rPr>
      </w:pPr>
    </w:p>
    <w:p w14:paraId="79D52F7D" w14:textId="77777777" w:rsidR="00B258C4" w:rsidRPr="00B258C4" w:rsidRDefault="00B258C4" w:rsidP="00B258C4">
      <w:pPr>
        <w:rPr>
          <w:lang w:val="uk-UA"/>
        </w:rPr>
      </w:pPr>
    </w:p>
    <w:p w14:paraId="028BBB0F" w14:textId="77777777" w:rsidR="00B258C4" w:rsidRDefault="00B258C4" w:rsidP="00B258C4">
      <w:pPr>
        <w:rPr>
          <w:lang w:val="uk-UA"/>
        </w:rPr>
      </w:pPr>
    </w:p>
    <w:p w14:paraId="59E67826" w14:textId="77777777" w:rsidR="00B56DC8" w:rsidRPr="00B258C4" w:rsidRDefault="00B56DC8" w:rsidP="00B258C4">
      <w:pPr>
        <w:rPr>
          <w:lang w:val="uk-UA"/>
        </w:rPr>
      </w:pPr>
    </w:p>
    <w:p w14:paraId="4593F09C" w14:textId="77777777" w:rsidR="00B258C4" w:rsidRPr="00B258C4" w:rsidRDefault="00B258C4" w:rsidP="00B258C4">
      <w:pPr>
        <w:rPr>
          <w:lang w:val="uk-UA"/>
        </w:rPr>
      </w:pPr>
    </w:p>
    <w:p w14:paraId="5782796C" w14:textId="6AE00B0C" w:rsidR="00B258C4" w:rsidRPr="002276EB" w:rsidRDefault="00B258C4" w:rsidP="00B258C4">
      <w:pPr>
        <w:jc w:val="center"/>
        <w:rPr>
          <w:b/>
          <w:sz w:val="28"/>
          <w:szCs w:val="28"/>
          <w:lang w:val="uk-UA"/>
        </w:rPr>
      </w:pPr>
      <w:r w:rsidRPr="00B258C4">
        <w:rPr>
          <w:b/>
          <w:sz w:val="28"/>
          <w:szCs w:val="28"/>
        </w:rPr>
        <w:t xml:space="preserve">м. </w:t>
      </w:r>
      <w:r w:rsidR="002276EB">
        <w:rPr>
          <w:b/>
          <w:sz w:val="28"/>
          <w:szCs w:val="28"/>
          <w:lang w:val="uk-UA"/>
        </w:rPr>
        <w:t>Південне</w:t>
      </w:r>
    </w:p>
    <w:p w14:paraId="43791287" w14:textId="77777777" w:rsidR="00B258C4" w:rsidRPr="00B258C4" w:rsidRDefault="00B258C4" w:rsidP="00B258C4">
      <w:pPr>
        <w:rPr>
          <w:b/>
          <w:sz w:val="28"/>
          <w:szCs w:val="28"/>
        </w:rPr>
      </w:pPr>
    </w:p>
    <w:p w14:paraId="16C8AD45" w14:textId="77777777" w:rsidR="00B258C4" w:rsidRPr="00B258C4" w:rsidRDefault="00B258C4" w:rsidP="00B258C4">
      <w:pPr>
        <w:rPr>
          <w:b/>
          <w:sz w:val="28"/>
          <w:szCs w:val="28"/>
        </w:rPr>
      </w:pPr>
    </w:p>
    <w:p w14:paraId="09BB0CF3" w14:textId="77777777" w:rsidR="00B258C4" w:rsidRPr="00B258C4" w:rsidRDefault="00B258C4" w:rsidP="00B258C4">
      <w:pPr>
        <w:jc w:val="center"/>
        <w:rPr>
          <w:b/>
          <w:bCs/>
          <w:sz w:val="28"/>
        </w:rPr>
      </w:pPr>
      <w:r w:rsidRPr="00B258C4">
        <w:rPr>
          <w:b/>
          <w:bCs/>
          <w:sz w:val="28"/>
        </w:rPr>
        <w:t>З М І С Т</w:t>
      </w:r>
    </w:p>
    <w:p w14:paraId="67EC7A0D" w14:textId="77777777" w:rsidR="00B258C4" w:rsidRPr="00B258C4" w:rsidRDefault="00B258C4" w:rsidP="00B258C4">
      <w:pPr>
        <w:rPr>
          <w:b/>
          <w:bCs/>
          <w:i/>
          <w:iCs/>
          <w:sz w:val="28"/>
        </w:rPr>
      </w:pPr>
    </w:p>
    <w:tbl>
      <w:tblPr>
        <w:tblW w:w="0" w:type="auto"/>
        <w:tblInd w:w="108" w:type="dxa"/>
        <w:tblLook w:val="0000" w:firstRow="0" w:lastRow="0" w:firstColumn="0" w:lastColumn="0" w:noHBand="0" w:noVBand="0"/>
      </w:tblPr>
      <w:tblGrid>
        <w:gridCol w:w="9246"/>
      </w:tblGrid>
      <w:tr w:rsidR="00B258C4" w:rsidRPr="00B258C4" w14:paraId="5B882A62" w14:textId="77777777" w:rsidTr="009325A6">
        <w:trPr>
          <w:trHeight w:val="644"/>
        </w:trPr>
        <w:tc>
          <w:tcPr>
            <w:tcW w:w="9720" w:type="dxa"/>
          </w:tcPr>
          <w:p w14:paraId="76133FEC" w14:textId="77777777" w:rsidR="00B258C4" w:rsidRPr="00B258C4" w:rsidRDefault="00B258C4" w:rsidP="00B258C4">
            <w:pPr>
              <w:rPr>
                <w:sz w:val="28"/>
                <w:szCs w:val="28"/>
              </w:rPr>
            </w:pPr>
            <w:r w:rsidRPr="00B258C4">
              <w:rPr>
                <w:sz w:val="28"/>
                <w:szCs w:val="28"/>
              </w:rPr>
              <w:t xml:space="preserve">1. Паспорт </w:t>
            </w:r>
            <w:proofErr w:type="spellStart"/>
            <w:r w:rsidRPr="00B258C4">
              <w:rPr>
                <w:sz w:val="28"/>
                <w:szCs w:val="28"/>
              </w:rPr>
              <w:t>Програми</w:t>
            </w:r>
            <w:proofErr w:type="spellEnd"/>
            <w:r w:rsidRPr="00B258C4">
              <w:rPr>
                <w:sz w:val="28"/>
                <w:szCs w:val="28"/>
              </w:rPr>
              <w:t>.</w:t>
            </w:r>
          </w:p>
        </w:tc>
      </w:tr>
      <w:tr w:rsidR="00B258C4" w:rsidRPr="00B258C4" w14:paraId="460BF7F7" w14:textId="77777777" w:rsidTr="009325A6">
        <w:trPr>
          <w:trHeight w:val="644"/>
        </w:trPr>
        <w:tc>
          <w:tcPr>
            <w:tcW w:w="9720" w:type="dxa"/>
          </w:tcPr>
          <w:p w14:paraId="11CECFF0" w14:textId="77777777" w:rsidR="00B258C4" w:rsidRPr="00B258C4" w:rsidRDefault="00B258C4" w:rsidP="00B258C4">
            <w:pPr>
              <w:rPr>
                <w:sz w:val="28"/>
                <w:szCs w:val="28"/>
              </w:rPr>
            </w:pPr>
            <w:r w:rsidRPr="00B258C4">
              <w:rPr>
                <w:sz w:val="28"/>
                <w:szCs w:val="28"/>
              </w:rPr>
              <w:t xml:space="preserve">2. </w:t>
            </w:r>
            <w:proofErr w:type="spellStart"/>
            <w:r w:rsidRPr="00B258C4">
              <w:rPr>
                <w:sz w:val="28"/>
                <w:szCs w:val="28"/>
              </w:rPr>
              <w:t>Визначення</w:t>
            </w:r>
            <w:proofErr w:type="spellEnd"/>
            <w:r w:rsidRPr="00B258C4">
              <w:rPr>
                <w:sz w:val="28"/>
                <w:szCs w:val="28"/>
              </w:rPr>
              <w:t xml:space="preserve"> </w:t>
            </w:r>
            <w:proofErr w:type="spellStart"/>
            <w:r w:rsidRPr="00B258C4">
              <w:rPr>
                <w:sz w:val="28"/>
                <w:szCs w:val="28"/>
              </w:rPr>
              <w:t>проблеми</w:t>
            </w:r>
            <w:proofErr w:type="spellEnd"/>
            <w:r w:rsidRPr="00B258C4">
              <w:rPr>
                <w:sz w:val="28"/>
                <w:szCs w:val="28"/>
              </w:rPr>
              <w:t xml:space="preserve">, на </w:t>
            </w:r>
            <w:proofErr w:type="spellStart"/>
            <w:r w:rsidRPr="00B258C4">
              <w:rPr>
                <w:sz w:val="28"/>
                <w:szCs w:val="28"/>
              </w:rPr>
              <w:t>розв’язання</w:t>
            </w:r>
            <w:proofErr w:type="spellEnd"/>
            <w:r w:rsidRPr="00B258C4">
              <w:rPr>
                <w:sz w:val="28"/>
                <w:szCs w:val="28"/>
              </w:rPr>
              <w:t xml:space="preserve"> </w:t>
            </w:r>
            <w:proofErr w:type="spellStart"/>
            <w:r w:rsidRPr="00B258C4">
              <w:rPr>
                <w:sz w:val="28"/>
                <w:szCs w:val="28"/>
              </w:rPr>
              <w:t>якої</w:t>
            </w:r>
            <w:proofErr w:type="spellEnd"/>
            <w:r w:rsidRPr="00B258C4">
              <w:rPr>
                <w:sz w:val="28"/>
                <w:szCs w:val="28"/>
              </w:rPr>
              <w:t xml:space="preserve"> </w:t>
            </w:r>
            <w:proofErr w:type="spellStart"/>
            <w:r w:rsidRPr="00B258C4">
              <w:rPr>
                <w:sz w:val="28"/>
                <w:szCs w:val="28"/>
              </w:rPr>
              <w:t>спрямована</w:t>
            </w:r>
            <w:proofErr w:type="spellEnd"/>
            <w:r w:rsidRPr="00B258C4">
              <w:rPr>
                <w:sz w:val="28"/>
                <w:szCs w:val="28"/>
              </w:rPr>
              <w:t xml:space="preserve"> </w:t>
            </w:r>
            <w:r w:rsidRPr="00B258C4">
              <w:rPr>
                <w:sz w:val="28"/>
                <w:szCs w:val="28"/>
                <w:lang w:val="uk-UA"/>
              </w:rPr>
              <w:t>Програма.</w:t>
            </w:r>
          </w:p>
        </w:tc>
      </w:tr>
      <w:tr w:rsidR="00B258C4" w:rsidRPr="00B258C4" w14:paraId="7E2D48F8" w14:textId="77777777" w:rsidTr="009325A6">
        <w:trPr>
          <w:trHeight w:val="644"/>
        </w:trPr>
        <w:tc>
          <w:tcPr>
            <w:tcW w:w="9720" w:type="dxa"/>
          </w:tcPr>
          <w:p w14:paraId="54348709" w14:textId="77777777" w:rsidR="00B258C4" w:rsidRPr="00B258C4" w:rsidRDefault="00B258C4" w:rsidP="00B258C4">
            <w:pPr>
              <w:spacing w:line="360" w:lineRule="auto"/>
              <w:rPr>
                <w:sz w:val="28"/>
                <w:szCs w:val="28"/>
              </w:rPr>
            </w:pPr>
            <w:r w:rsidRPr="00B258C4">
              <w:rPr>
                <w:sz w:val="28"/>
                <w:szCs w:val="28"/>
              </w:rPr>
              <w:t xml:space="preserve">3. Мета </w:t>
            </w:r>
            <w:proofErr w:type="spellStart"/>
            <w:r w:rsidRPr="00B258C4">
              <w:rPr>
                <w:sz w:val="28"/>
                <w:szCs w:val="28"/>
              </w:rPr>
              <w:t>Програми</w:t>
            </w:r>
            <w:proofErr w:type="spellEnd"/>
            <w:r w:rsidRPr="00B258C4">
              <w:rPr>
                <w:sz w:val="28"/>
                <w:szCs w:val="28"/>
              </w:rPr>
              <w:t>.</w:t>
            </w:r>
          </w:p>
        </w:tc>
      </w:tr>
      <w:tr w:rsidR="00B258C4" w:rsidRPr="00B258C4" w14:paraId="7821ADF3" w14:textId="77777777" w:rsidTr="009325A6">
        <w:trPr>
          <w:trHeight w:val="644"/>
        </w:trPr>
        <w:tc>
          <w:tcPr>
            <w:tcW w:w="9720" w:type="dxa"/>
          </w:tcPr>
          <w:p w14:paraId="2A555718" w14:textId="77777777" w:rsidR="00B258C4" w:rsidRPr="00B258C4" w:rsidRDefault="00B258C4" w:rsidP="00B258C4">
            <w:pPr>
              <w:suppressAutoHyphens/>
              <w:spacing w:line="100" w:lineRule="atLeast"/>
              <w:rPr>
                <w:bCs/>
                <w:sz w:val="28"/>
                <w:szCs w:val="28"/>
              </w:rPr>
            </w:pPr>
            <w:r w:rsidRPr="00B258C4">
              <w:rPr>
                <w:sz w:val="28"/>
                <w:szCs w:val="28"/>
                <w:lang w:val="uk-UA"/>
              </w:rPr>
              <w:t xml:space="preserve">4. </w:t>
            </w:r>
            <w:r w:rsidRPr="00B258C4">
              <w:rPr>
                <w:bCs/>
                <w:sz w:val="28"/>
                <w:szCs w:val="28"/>
                <w:lang w:val="uk-UA"/>
              </w:rPr>
              <w:t>Обґрунтування шляхів і засобів розв’язання проблеми</w:t>
            </w:r>
            <w:r w:rsidRPr="00B258C4">
              <w:rPr>
                <w:sz w:val="28"/>
                <w:szCs w:val="28"/>
                <w:lang w:val="uk-UA"/>
              </w:rPr>
              <w:t>.</w:t>
            </w:r>
            <w:r w:rsidRPr="00B258C4">
              <w:rPr>
                <w:bCs/>
                <w:sz w:val="28"/>
                <w:szCs w:val="28"/>
              </w:rPr>
              <w:t xml:space="preserve"> </w:t>
            </w:r>
          </w:p>
          <w:p w14:paraId="26FAF715" w14:textId="77777777" w:rsidR="00B258C4" w:rsidRPr="00B258C4" w:rsidRDefault="00B258C4" w:rsidP="00B258C4">
            <w:pPr>
              <w:suppressAutoHyphens/>
              <w:spacing w:line="100" w:lineRule="atLeast"/>
              <w:rPr>
                <w:bCs/>
                <w:sz w:val="28"/>
                <w:szCs w:val="28"/>
                <w:lang w:val="uk-UA"/>
              </w:rPr>
            </w:pPr>
            <w:r w:rsidRPr="00B258C4">
              <w:rPr>
                <w:bCs/>
                <w:sz w:val="28"/>
                <w:szCs w:val="28"/>
                <w:lang w:val="uk-UA"/>
              </w:rPr>
              <w:t xml:space="preserve">    Напрями виконання Програми.</w:t>
            </w:r>
          </w:p>
          <w:p w14:paraId="04E59F6C" w14:textId="77777777" w:rsidR="00B258C4" w:rsidRPr="00B258C4" w:rsidRDefault="00B258C4" w:rsidP="00B258C4">
            <w:pPr>
              <w:suppressAutoHyphens/>
              <w:spacing w:line="100" w:lineRule="atLeast"/>
              <w:rPr>
                <w:bCs/>
                <w:sz w:val="28"/>
                <w:szCs w:val="28"/>
                <w:lang w:val="uk-UA"/>
              </w:rPr>
            </w:pPr>
          </w:p>
        </w:tc>
      </w:tr>
      <w:tr w:rsidR="00B258C4" w:rsidRPr="00B258C4" w14:paraId="12A286C0" w14:textId="77777777" w:rsidTr="009325A6">
        <w:trPr>
          <w:trHeight w:val="644"/>
        </w:trPr>
        <w:tc>
          <w:tcPr>
            <w:tcW w:w="9720" w:type="dxa"/>
          </w:tcPr>
          <w:p w14:paraId="3F1B3A90" w14:textId="77777777" w:rsidR="00B258C4" w:rsidRPr="00B258C4" w:rsidRDefault="00B258C4" w:rsidP="00B258C4">
            <w:pPr>
              <w:rPr>
                <w:sz w:val="28"/>
                <w:szCs w:val="28"/>
              </w:rPr>
            </w:pPr>
            <w:r w:rsidRPr="00B258C4">
              <w:rPr>
                <w:sz w:val="28"/>
                <w:szCs w:val="28"/>
              </w:rPr>
              <w:t xml:space="preserve">5.Обсяги та </w:t>
            </w:r>
            <w:proofErr w:type="spellStart"/>
            <w:r w:rsidRPr="00B258C4">
              <w:rPr>
                <w:sz w:val="28"/>
                <w:szCs w:val="28"/>
              </w:rPr>
              <w:t>джерела</w:t>
            </w:r>
            <w:proofErr w:type="spellEnd"/>
            <w:r w:rsidRPr="00B258C4">
              <w:rPr>
                <w:sz w:val="28"/>
                <w:szCs w:val="28"/>
              </w:rPr>
              <w:t xml:space="preserve"> </w:t>
            </w:r>
            <w:proofErr w:type="spellStart"/>
            <w:r w:rsidRPr="00B258C4">
              <w:rPr>
                <w:sz w:val="28"/>
                <w:szCs w:val="28"/>
              </w:rPr>
              <w:t>фінансування</w:t>
            </w:r>
            <w:proofErr w:type="spellEnd"/>
            <w:r w:rsidRPr="00B258C4">
              <w:rPr>
                <w:sz w:val="28"/>
                <w:szCs w:val="28"/>
              </w:rPr>
              <w:t>.</w:t>
            </w:r>
          </w:p>
        </w:tc>
      </w:tr>
      <w:tr w:rsidR="00B258C4" w:rsidRPr="00B258C4" w14:paraId="38555CE0" w14:textId="77777777" w:rsidTr="009325A6">
        <w:trPr>
          <w:trHeight w:val="644"/>
        </w:trPr>
        <w:tc>
          <w:tcPr>
            <w:tcW w:w="9720" w:type="dxa"/>
          </w:tcPr>
          <w:p w14:paraId="00181E77" w14:textId="77777777" w:rsidR="00B258C4" w:rsidRPr="00B258C4" w:rsidRDefault="00B258C4" w:rsidP="00B258C4">
            <w:pPr>
              <w:rPr>
                <w:sz w:val="28"/>
                <w:szCs w:val="28"/>
              </w:rPr>
            </w:pPr>
            <w:r w:rsidRPr="00B258C4">
              <w:rPr>
                <w:sz w:val="28"/>
                <w:szCs w:val="28"/>
              </w:rPr>
              <w:t xml:space="preserve">6. Строки </w:t>
            </w:r>
            <w:proofErr w:type="spellStart"/>
            <w:r w:rsidRPr="00B258C4">
              <w:rPr>
                <w:sz w:val="28"/>
                <w:szCs w:val="28"/>
              </w:rPr>
              <w:t>виконання</w:t>
            </w:r>
            <w:proofErr w:type="spellEnd"/>
            <w:r w:rsidRPr="00B258C4">
              <w:rPr>
                <w:sz w:val="28"/>
                <w:szCs w:val="28"/>
              </w:rPr>
              <w:t xml:space="preserve"> </w:t>
            </w:r>
            <w:r w:rsidRPr="00B258C4">
              <w:rPr>
                <w:sz w:val="28"/>
                <w:szCs w:val="28"/>
                <w:lang w:val="uk-UA"/>
              </w:rPr>
              <w:t>П</w:t>
            </w:r>
            <w:proofErr w:type="spellStart"/>
            <w:r w:rsidRPr="00B258C4">
              <w:rPr>
                <w:sz w:val="28"/>
                <w:szCs w:val="28"/>
              </w:rPr>
              <w:t>рограми</w:t>
            </w:r>
            <w:proofErr w:type="spellEnd"/>
            <w:r w:rsidRPr="00B258C4">
              <w:rPr>
                <w:sz w:val="28"/>
                <w:szCs w:val="28"/>
              </w:rPr>
              <w:t>.</w:t>
            </w:r>
          </w:p>
        </w:tc>
      </w:tr>
      <w:tr w:rsidR="00B258C4" w:rsidRPr="00B258C4" w14:paraId="4038B5A6" w14:textId="77777777" w:rsidTr="009325A6">
        <w:trPr>
          <w:trHeight w:val="644"/>
        </w:trPr>
        <w:tc>
          <w:tcPr>
            <w:tcW w:w="9720" w:type="dxa"/>
          </w:tcPr>
          <w:p w14:paraId="3DD8C635" w14:textId="77777777" w:rsidR="00B258C4" w:rsidRPr="00B258C4" w:rsidRDefault="00B258C4" w:rsidP="00B258C4">
            <w:pPr>
              <w:spacing w:line="360" w:lineRule="auto"/>
              <w:rPr>
                <w:sz w:val="28"/>
                <w:szCs w:val="28"/>
              </w:rPr>
            </w:pPr>
            <w:r w:rsidRPr="00B258C4">
              <w:rPr>
                <w:sz w:val="28"/>
                <w:szCs w:val="28"/>
              </w:rPr>
              <w:t xml:space="preserve">7. </w:t>
            </w:r>
            <w:proofErr w:type="spellStart"/>
            <w:r w:rsidRPr="00B258C4">
              <w:rPr>
                <w:sz w:val="28"/>
                <w:szCs w:val="28"/>
              </w:rPr>
              <w:t>Перелік</w:t>
            </w:r>
            <w:proofErr w:type="spellEnd"/>
            <w:r w:rsidRPr="00B258C4">
              <w:rPr>
                <w:sz w:val="28"/>
                <w:szCs w:val="28"/>
              </w:rPr>
              <w:t xml:space="preserve"> </w:t>
            </w:r>
            <w:proofErr w:type="spellStart"/>
            <w:r w:rsidRPr="00B258C4">
              <w:rPr>
                <w:sz w:val="28"/>
                <w:szCs w:val="28"/>
              </w:rPr>
              <w:t>завдань</w:t>
            </w:r>
            <w:proofErr w:type="spellEnd"/>
            <w:r w:rsidRPr="00B258C4">
              <w:rPr>
                <w:sz w:val="28"/>
                <w:szCs w:val="28"/>
              </w:rPr>
              <w:t xml:space="preserve"> і </w:t>
            </w:r>
            <w:proofErr w:type="spellStart"/>
            <w:r w:rsidRPr="00B258C4">
              <w:rPr>
                <w:sz w:val="28"/>
                <w:szCs w:val="28"/>
              </w:rPr>
              <w:t>заходів</w:t>
            </w:r>
            <w:proofErr w:type="spellEnd"/>
            <w:r w:rsidRPr="00B258C4">
              <w:rPr>
                <w:sz w:val="28"/>
                <w:szCs w:val="28"/>
              </w:rPr>
              <w:t xml:space="preserve"> </w:t>
            </w:r>
            <w:r w:rsidRPr="00B258C4">
              <w:rPr>
                <w:sz w:val="28"/>
                <w:szCs w:val="28"/>
                <w:lang w:val="uk-UA"/>
              </w:rPr>
              <w:t>П</w:t>
            </w:r>
            <w:proofErr w:type="spellStart"/>
            <w:r w:rsidRPr="00B258C4">
              <w:rPr>
                <w:sz w:val="28"/>
                <w:szCs w:val="28"/>
              </w:rPr>
              <w:t>рограми</w:t>
            </w:r>
            <w:proofErr w:type="spellEnd"/>
            <w:r w:rsidRPr="00B258C4">
              <w:rPr>
                <w:sz w:val="28"/>
                <w:szCs w:val="28"/>
              </w:rPr>
              <w:t xml:space="preserve">. </w:t>
            </w:r>
          </w:p>
        </w:tc>
      </w:tr>
      <w:tr w:rsidR="00B258C4" w:rsidRPr="00B258C4" w14:paraId="634591BF" w14:textId="77777777" w:rsidTr="009325A6">
        <w:trPr>
          <w:trHeight w:val="644"/>
        </w:trPr>
        <w:tc>
          <w:tcPr>
            <w:tcW w:w="9720" w:type="dxa"/>
          </w:tcPr>
          <w:p w14:paraId="5A9D6557" w14:textId="77777777" w:rsidR="00B258C4" w:rsidRPr="00B258C4" w:rsidRDefault="00B258C4" w:rsidP="00B258C4">
            <w:pPr>
              <w:spacing w:line="360" w:lineRule="auto"/>
              <w:rPr>
                <w:sz w:val="28"/>
                <w:szCs w:val="28"/>
              </w:rPr>
            </w:pPr>
            <w:r w:rsidRPr="00B258C4">
              <w:rPr>
                <w:sz w:val="28"/>
                <w:szCs w:val="28"/>
              </w:rPr>
              <w:t xml:space="preserve">8. </w:t>
            </w:r>
            <w:proofErr w:type="spellStart"/>
            <w:r w:rsidRPr="00B258C4">
              <w:rPr>
                <w:sz w:val="28"/>
                <w:szCs w:val="28"/>
              </w:rPr>
              <w:t>Очікувані</w:t>
            </w:r>
            <w:proofErr w:type="spellEnd"/>
            <w:r w:rsidRPr="00B258C4">
              <w:rPr>
                <w:sz w:val="28"/>
                <w:szCs w:val="28"/>
              </w:rPr>
              <w:t xml:space="preserve"> </w:t>
            </w:r>
            <w:proofErr w:type="spellStart"/>
            <w:r w:rsidRPr="00B258C4">
              <w:rPr>
                <w:sz w:val="28"/>
                <w:szCs w:val="28"/>
              </w:rPr>
              <w:t>кінцеві</w:t>
            </w:r>
            <w:proofErr w:type="spellEnd"/>
            <w:r w:rsidRPr="00B258C4">
              <w:rPr>
                <w:sz w:val="28"/>
                <w:szCs w:val="28"/>
              </w:rPr>
              <w:t xml:space="preserve"> </w:t>
            </w:r>
            <w:proofErr w:type="spellStart"/>
            <w:r w:rsidRPr="00B258C4">
              <w:rPr>
                <w:sz w:val="28"/>
                <w:szCs w:val="28"/>
              </w:rPr>
              <w:t>результати</w:t>
            </w:r>
            <w:proofErr w:type="spellEnd"/>
            <w:r w:rsidRPr="00B258C4">
              <w:rPr>
                <w:sz w:val="28"/>
                <w:szCs w:val="28"/>
              </w:rPr>
              <w:t xml:space="preserve"> та </w:t>
            </w:r>
            <w:proofErr w:type="spellStart"/>
            <w:r w:rsidRPr="00B258C4">
              <w:rPr>
                <w:sz w:val="28"/>
                <w:szCs w:val="28"/>
              </w:rPr>
              <w:t>ефективність</w:t>
            </w:r>
            <w:proofErr w:type="spellEnd"/>
            <w:r w:rsidRPr="00B258C4">
              <w:rPr>
                <w:sz w:val="28"/>
                <w:szCs w:val="28"/>
              </w:rPr>
              <w:t xml:space="preserve"> </w:t>
            </w:r>
            <w:r w:rsidRPr="00B258C4">
              <w:rPr>
                <w:sz w:val="28"/>
                <w:szCs w:val="28"/>
                <w:lang w:val="uk-UA"/>
              </w:rPr>
              <w:t>П</w:t>
            </w:r>
            <w:proofErr w:type="spellStart"/>
            <w:r w:rsidRPr="00B258C4">
              <w:rPr>
                <w:sz w:val="28"/>
                <w:szCs w:val="28"/>
              </w:rPr>
              <w:t>рограми</w:t>
            </w:r>
            <w:proofErr w:type="spellEnd"/>
            <w:r w:rsidRPr="00B258C4">
              <w:rPr>
                <w:sz w:val="28"/>
                <w:szCs w:val="28"/>
              </w:rPr>
              <w:t>.</w:t>
            </w:r>
          </w:p>
        </w:tc>
      </w:tr>
      <w:tr w:rsidR="00B258C4" w:rsidRPr="00B258C4" w14:paraId="1F356052" w14:textId="77777777" w:rsidTr="009325A6">
        <w:trPr>
          <w:trHeight w:val="644"/>
        </w:trPr>
        <w:tc>
          <w:tcPr>
            <w:tcW w:w="9720" w:type="dxa"/>
          </w:tcPr>
          <w:p w14:paraId="7EF52FBD" w14:textId="77777777" w:rsidR="00B258C4" w:rsidRPr="00B258C4" w:rsidRDefault="00B258C4" w:rsidP="00B258C4">
            <w:pPr>
              <w:spacing w:line="360" w:lineRule="auto"/>
              <w:rPr>
                <w:sz w:val="28"/>
                <w:szCs w:val="28"/>
              </w:rPr>
            </w:pPr>
            <w:r w:rsidRPr="00B258C4">
              <w:rPr>
                <w:sz w:val="28"/>
                <w:szCs w:val="28"/>
              </w:rPr>
              <w:t xml:space="preserve">9. </w:t>
            </w:r>
            <w:proofErr w:type="spellStart"/>
            <w:r w:rsidRPr="00B258C4">
              <w:rPr>
                <w:sz w:val="28"/>
                <w:szCs w:val="28"/>
              </w:rPr>
              <w:t>Координація</w:t>
            </w:r>
            <w:proofErr w:type="spellEnd"/>
            <w:r w:rsidRPr="00B258C4">
              <w:rPr>
                <w:sz w:val="28"/>
                <w:szCs w:val="28"/>
              </w:rPr>
              <w:t xml:space="preserve"> та контроль за ходом </w:t>
            </w:r>
            <w:proofErr w:type="spellStart"/>
            <w:r w:rsidRPr="00B258C4">
              <w:rPr>
                <w:sz w:val="28"/>
                <w:szCs w:val="28"/>
              </w:rPr>
              <w:t>виконання</w:t>
            </w:r>
            <w:proofErr w:type="spellEnd"/>
            <w:r w:rsidRPr="00B258C4">
              <w:rPr>
                <w:sz w:val="28"/>
                <w:szCs w:val="28"/>
              </w:rPr>
              <w:t xml:space="preserve"> </w:t>
            </w:r>
            <w:r w:rsidRPr="00B258C4">
              <w:rPr>
                <w:sz w:val="28"/>
                <w:szCs w:val="28"/>
                <w:lang w:val="uk-UA"/>
              </w:rPr>
              <w:t>П</w:t>
            </w:r>
            <w:proofErr w:type="spellStart"/>
            <w:r w:rsidRPr="00B258C4">
              <w:rPr>
                <w:sz w:val="28"/>
                <w:szCs w:val="28"/>
              </w:rPr>
              <w:t>рограми</w:t>
            </w:r>
            <w:proofErr w:type="spellEnd"/>
            <w:r w:rsidRPr="00B258C4">
              <w:rPr>
                <w:sz w:val="28"/>
                <w:szCs w:val="28"/>
              </w:rPr>
              <w:t>.</w:t>
            </w:r>
          </w:p>
        </w:tc>
      </w:tr>
    </w:tbl>
    <w:p w14:paraId="5DBCEA9A" w14:textId="77777777" w:rsidR="00B258C4" w:rsidRPr="00B258C4" w:rsidRDefault="00B258C4" w:rsidP="00B258C4"/>
    <w:p w14:paraId="3380F45B" w14:textId="77777777" w:rsidR="00B258C4" w:rsidRPr="00B258C4" w:rsidRDefault="00B258C4" w:rsidP="00B258C4"/>
    <w:p w14:paraId="752B1BCD" w14:textId="77777777" w:rsidR="00B258C4" w:rsidRPr="00B258C4" w:rsidRDefault="00B258C4" w:rsidP="00B258C4"/>
    <w:p w14:paraId="11D67206" w14:textId="77777777" w:rsidR="00B258C4" w:rsidRPr="00B258C4" w:rsidRDefault="00B258C4" w:rsidP="00B258C4"/>
    <w:p w14:paraId="6AE10F0B" w14:textId="77777777" w:rsidR="00B258C4" w:rsidRPr="00B258C4" w:rsidRDefault="00B258C4" w:rsidP="00B258C4"/>
    <w:p w14:paraId="570B020B" w14:textId="77777777" w:rsidR="00B258C4" w:rsidRPr="00B258C4" w:rsidRDefault="00B258C4" w:rsidP="00B258C4"/>
    <w:p w14:paraId="5C5A534F" w14:textId="77777777" w:rsidR="00B258C4" w:rsidRPr="00B258C4" w:rsidRDefault="00B258C4" w:rsidP="00B258C4"/>
    <w:p w14:paraId="103AEC72" w14:textId="77777777" w:rsidR="00B258C4" w:rsidRPr="00B258C4" w:rsidRDefault="00B258C4" w:rsidP="00B258C4"/>
    <w:p w14:paraId="3F8D96B9" w14:textId="77777777" w:rsidR="00B258C4" w:rsidRPr="00B258C4" w:rsidRDefault="00B258C4" w:rsidP="00B258C4"/>
    <w:p w14:paraId="35DC11B9" w14:textId="77777777" w:rsidR="00B258C4" w:rsidRPr="00B258C4" w:rsidRDefault="00B258C4" w:rsidP="00B258C4"/>
    <w:p w14:paraId="56A0A9DE" w14:textId="77777777" w:rsidR="00B258C4" w:rsidRPr="00B258C4" w:rsidRDefault="00B258C4" w:rsidP="00B258C4"/>
    <w:p w14:paraId="6CA1844F" w14:textId="77777777" w:rsidR="00B258C4" w:rsidRPr="00B258C4" w:rsidRDefault="00B258C4" w:rsidP="00B258C4"/>
    <w:p w14:paraId="0B5DC2AA" w14:textId="77777777" w:rsidR="00B258C4" w:rsidRPr="00B258C4" w:rsidRDefault="00B258C4" w:rsidP="00B258C4"/>
    <w:p w14:paraId="27019FE4" w14:textId="77777777" w:rsidR="00B258C4" w:rsidRPr="00B258C4" w:rsidRDefault="00B258C4" w:rsidP="00B258C4"/>
    <w:p w14:paraId="045FC726" w14:textId="77777777" w:rsidR="00B258C4" w:rsidRPr="00B258C4" w:rsidRDefault="00B258C4" w:rsidP="00B258C4"/>
    <w:p w14:paraId="69679DB2" w14:textId="77777777" w:rsidR="00B258C4" w:rsidRPr="00B258C4" w:rsidRDefault="00B258C4" w:rsidP="00B258C4"/>
    <w:p w14:paraId="4719ABE7" w14:textId="77777777" w:rsidR="00B258C4" w:rsidRPr="00B258C4" w:rsidRDefault="00B258C4" w:rsidP="00B258C4"/>
    <w:p w14:paraId="3EE48885" w14:textId="77777777" w:rsidR="00B258C4" w:rsidRPr="00B258C4" w:rsidRDefault="00B258C4" w:rsidP="00B258C4"/>
    <w:p w14:paraId="60563AB8" w14:textId="77777777" w:rsidR="00B258C4" w:rsidRPr="00B258C4" w:rsidRDefault="00B258C4" w:rsidP="00B258C4"/>
    <w:p w14:paraId="67178DF7" w14:textId="77777777" w:rsidR="00B258C4" w:rsidRPr="00B258C4" w:rsidRDefault="00B258C4" w:rsidP="00B258C4">
      <w:pPr>
        <w:ind w:firstLine="708"/>
        <w:rPr>
          <w:b/>
          <w:sz w:val="28"/>
          <w:szCs w:val="28"/>
        </w:rPr>
      </w:pPr>
    </w:p>
    <w:p w14:paraId="0DAE36DE" w14:textId="77777777" w:rsidR="00B258C4" w:rsidRPr="00B258C4" w:rsidRDefault="00B258C4" w:rsidP="00B258C4">
      <w:pPr>
        <w:ind w:firstLine="708"/>
        <w:rPr>
          <w:b/>
          <w:sz w:val="28"/>
          <w:szCs w:val="28"/>
        </w:rPr>
      </w:pPr>
    </w:p>
    <w:p w14:paraId="6F7B98F8" w14:textId="77777777" w:rsidR="00B258C4" w:rsidRPr="00B258C4" w:rsidRDefault="00B258C4" w:rsidP="00B258C4">
      <w:pPr>
        <w:ind w:firstLine="708"/>
        <w:rPr>
          <w:b/>
          <w:sz w:val="28"/>
          <w:szCs w:val="28"/>
        </w:rPr>
      </w:pPr>
    </w:p>
    <w:p w14:paraId="73A85661" w14:textId="77777777" w:rsidR="00B258C4" w:rsidRPr="00B258C4" w:rsidRDefault="00B258C4" w:rsidP="00B258C4">
      <w:pPr>
        <w:ind w:firstLine="708"/>
        <w:rPr>
          <w:b/>
          <w:sz w:val="28"/>
          <w:szCs w:val="28"/>
        </w:rPr>
      </w:pPr>
    </w:p>
    <w:p w14:paraId="1C06C3D9" w14:textId="77777777" w:rsidR="00B258C4" w:rsidRPr="00B258C4" w:rsidRDefault="00B258C4" w:rsidP="00B258C4">
      <w:pPr>
        <w:ind w:firstLine="708"/>
        <w:rPr>
          <w:b/>
          <w:sz w:val="28"/>
          <w:szCs w:val="28"/>
        </w:rPr>
      </w:pPr>
    </w:p>
    <w:p w14:paraId="4A941201" w14:textId="77777777" w:rsidR="00B258C4" w:rsidRDefault="00B258C4" w:rsidP="00B258C4">
      <w:pPr>
        <w:ind w:firstLine="708"/>
        <w:rPr>
          <w:b/>
          <w:sz w:val="28"/>
          <w:szCs w:val="28"/>
          <w:lang w:val="uk-UA"/>
        </w:rPr>
      </w:pPr>
    </w:p>
    <w:p w14:paraId="16A38AFA" w14:textId="77777777" w:rsidR="0057290F" w:rsidRPr="0057290F" w:rsidRDefault="0057290F" w:rsidP="00B258C4">
      <w:pPr>
        <w:ind w:firstLine="708"/>
        <w:rPr>
          <w:b/>
          <w:sz w:val="28"/>
          <w:szCs w:val="28"/>
          <w:lang w:val="uk-UA"/>
        </w:rPr>
      </w:pPr>
    </w:p>
    <w:p w14:paraId="2D8396B7" w14:textId="3B904A18" w:rsidR="00B258C4" w:rsidRDefault="00B258C4" w:rsidP="00B258C4">
      <w:pPr>
        <w:ind w:firstLine="708"/>
        <w:rPr>
          <w:b/>
          <w:sz w:val="28"/>
          <w:szCs w:val="28"/>
        </w:rPr>
      </w:pPr>
    </w:p>
    <w:p w14:paraId="2C39C8F7" w14:textId="77777777" w:rsidR="00B258C4" w:rsidRPr="00B258C4" w:rsidRDefault="00B258C4" w:rsidP="00B258C4">
      <w:pPr>
        <w:shd w:val="clear" w:color="auto" w:fill="FFFFFF"/>
        <w:jc w:val="center"/>
        <w:rPr>
          <w:b/>
          <w:color w:val="000000"/>
        </w:rPr>
      </w:pPr>
      <w:r w:rsidRPr="00B258C4">
        <w:rPr>
          <w:b/>
          <w:color w:val="000000"/>
        </w:rPr>
        <w:t>1. ПАСПОРТ</w:t>
      </w:r>
    </w:p>
    <w:p w14:paraId="3FDF8771" w14:textId="77777777" w:rsidR="00B258C4" w:rsidRPr="00B258C4" w:rsidRDefault="00B258C4" w:rsidP="00B258C4">
      <w:pPr>
        <w:tabs>
          <w:tab w:val="left" w:pos="5954"/>
        </w:tabs>
        <w:jc w:val="center"/>
        <w:rPr>
          <w:b/>
          <w:lang w:val="uk-UA"/>
        </w:rPr>
      </w:pPr>
      <w:bookmarkStart w:id="0" w:name="_Hlk40291812"/>
      <w:r w:rsidRPr="00B258C4">
        <w:rPr>
          <w:b/>
          <w:lang w:val="uk-UA"/>
        </w:rPr>
        <w:t>Програми місцевих стимулів для працівників Комунального некомерційного підприємства «Южненська міська лікарня»</w:t>
      </w:r>
    </w:p>
    <w:p w14:paraId="7D5BE079" w14:textId="77777777" w:rsidR="00B258C4" w:rsidRPr="00B258C4" w:rsidRDefault="00B258C4" w:rsidP="00B258C4">
      <w:pPr>
        <w:tabs>
          <w:tab w:val="left" w:pos="5954"/>
        </w:tabs>
        <w:jc w:val="center"/>
        <w:rPr>
          <w:b/>
          <w:lang w:val="uk-UA"/>
        </w:rPr>
      </w:pPr>
      <w:r w:rsidRPr="00B258C4">
        <w:rPr>
          <w:b/>
          <w:lang w:val="uk-UA"/>
        </w:rPr>
        <w:t xml:space="preserve"> Южненської міської ради на 2023-2025 р</w:t>
      </w:r>
      <w:bookmarkEnd w:id="0"/>
      <w:r w:rsidRPr="00B258C4">
        <w:rPr>
          <w:b/>
          <w:lang w:val="uk-UA"/>
        </w:rPr>
        <w:t>оки</w:t>
      </w:r>
    </w:p>
    <w:p w14:paraId="48BF8DC6" w14:textId="77777777" w:rsidR="00B258C4" w:rsidRPr="00B258C4" w:rsidRDefault="00B258C4" w:rsidP="00B258C4">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jc w:val="center"/>
        <w:rPr>
          <w:b/>
          <w:color w:val="00000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679"/>
        <w:gridCol w:w="4982"/>
      </w:tblGrid>
      <w:tr w:rsidR="00B258C4" w:rsidRPr="002D1A12" w14:paraId="4DACD783" w14:textId="77777777" w:rsidTr="009325A6">
        <w:tc>
          <w:tcPr>
            <w:tcW w:w="704" w:type="dxa"/>
          </w:tcPr>
          <w:p w14:paraId="77AEBCAB" w14:textId="77777777" w:rsidR="00B258C4" w:rsidRPr="00B258C4" w:rsidRDefault="00B258C4" w:rsidP="00B258C4">
            <w:pPr>
              <w:autoSpaceDE w:val="0"/>
              <w:autoSpaceDN w:val="0"/>
              <w:adjustRightInd w:val="0"/>
              <w:rPr>
                <w:rFonts w:eastAsia="Calibri"/>
                <w:bCs/>
                <w:color w:val="000000"/>
                <w:lang w:val="uk-UA" w:eastAsia="en-US"/>
              </w:rPr>
            </w:pPr>
            <w:r w:rsidRPr="00B258C4">
              <w:rPr>
                <w:rFonts w:eastAsia="Calibri"/>
                <w:bCs/>
                <w:color w:val="000000"/>
                <w:lang w:val="uk-UA" w:eastAsia="en-US"/>
              </w:rPr>
              <w:t>1</w:t>
            </w:r>
          </w:p>
        </w:tc>
        <w:tc>
          <w:tcPr>
            <w:tcW w:w="3799" w:type="dxa"/>
          </w:tcPr>
          <w:p w14:paraId="0588E0DD" w14:textId="77777777" w:rsidR="00B258C4" w:rsidRPr="00B258C4" w:rsidRDefault="00B258C4" w:rsidP="00B258C4">
            <w:pPr>
              <w:autoSpaceDE w:val="0"/>
              <w:autoSpaceDN w:val="0"/>
              <w:adjustRightInd w:val="0"/>
              <w:rPr>
                <w:rFonts w:eastAsia="Calibri"/>
                <w:bCs/>
                <w:color w:val="000000"/>
                <w:lang w:val="uk-UA" w:eastAsia="en-US"/>
              </w:rPr>
            </w:pPr>
            <w:r w:rsidRPr="00B258C4">
              <w:rPr>
                <w:rFonts w:eastAsia="Calibri"/>
                <w:bCs/>
                <w:color w:val="000000"/>
                <w:lang w:val="uk-UA" w:eastAsia="en-US"/>
              </w:rPr>
              <w:t>Ініціатор розроблення Програми</w:t>
            </w:r>
          </w:p>
        </w:tc>
        <w:tc>
          <w:tcPr>
            <w:tcW w:w="5125" w:type="dxa"/>
          </w:tcPr>
          <w:p w14:paraId="6F2731C2" w14:textId="77777777" w:rsidR="00B258C4" w:rsidRPr="00B258C4" w:rsidRDefault="00B258C4" w:rsidP="00B258C4">
            <w:pPr>
              <w:autoSpaceDE w:val="0"/>
              <w:autoSpaceDN w:val="0"/>
              <w:adjustRightInd w:val="0"/>
              <w:rPr>
                <w:rFonts w:eastAsia="Calibri"/>
                <w:bCs/>
                <w:color w:val="000000"/>
                <w:lang w:val="uk-UA" w:eastAsia="en-US"/>
              </w:rPr>
            </w:pPr>
            <w:r w:rsidRPr="00B258C4">
              <w:rPr>
                <w:rFonts w:eastAsia="Calibri"/>
                <w:bCs/>
                <w:color w:val="000000"/>
                <w:lang w:val="uk-UA" w:eastAsia="en-US"/>
              </w:rPr>
              <w:t>Комунальне некомерційне підприємство «Южненська міська лікарня» Южненської міської ради</w:t>
            </w:r>
          </w:p>
        </w:tc>
      </w:tr>
      <w:tr w:rsidR="00B258C4" w:rsidRPr="00B258C4" w14:paraId="69589AAD" w14:textId="77777777" w:rsidTr="009325A6">
        <w:tc>
          <w:tcPr>
            <w:tcW w:w="704" w:type="dxa"/>
            <w:shd w:val="clear" w:color="auto" w:fill="auto"/>
          </w:tcPr>
          <w:p w14:paraId="7AD49620" w14:textId="77777777" w:rsidR="00B258C4" w:rsidRPr="00B258C4" w:rsidRDefault="00B258C4" w:rsidP="00B258C4">
            <w:pPr>
              <w:jc w:val="both"/>
              <w:rPr>
                <w:bCs/>
                <w:color w:val="000000"/>
              </w:rPr>
            </w:pPr>
            <w:r w:rsidRPr="00B258C4">
              <w:rPr>
                <w:bCs/>
                <w:color w:val="000000"/>
              </w:rPr>
              <w:t>2</w:t>
            </w:r>
          </w:p>
        </w:tc>
        <w:tc>
          <w:tcPr>
            <w:tcW w:w="3799" w:type="dxa"/>
            <w:shd w:val="clear" w:color="auto" w:fill="auto"/>
          </w:tcPr>
          <w:p w14:paraId="48904C26" w14:textId="77777777" w:rsidR="00B258C4" w:rsidRPr="00B258C4" w:rsidRDefault="00B258C4" w:rsidP="00B258C4">
            <w:pPr>
              <w:rPr>
                <w:bCs/>
                <w:color w:val="000000"/>
              </w:rPr>
            </w:pPr>
            <w:r w:rsidRPr="00B258C4">
              <w:rPr>
                <w:bCs/>
                <w:color w:val="000000"/>
              </w:rPr>
              <w:t>Нормативно-</w:t>
            </w:r>
            <w:proofErr w:type="spellStart"/>
            <w:r w:rsidRPr="00B258C4">
              <w:rPr>
                <w:bCs/>
                <w:color w:val="000000"/>
              </w:rPr>
              <w:t>правові</w:t>
            </w:r>
            <w:proofErr w:type="spellEnd"/>
            <w:r w:rsidRPr="00B258C4">
              <w:rPr>
                <w:bCs/>
                <w:color w:val="000000"/>
              </w:rPr>
              <w:t xml:space="preserve"> </w:t>
            </w:r>
            <w:proofErr w:type="spellStart"/>
            <w:r w:rsidRPr="00B258C4">
              <w:rPr>
                <w:bCs/>
                <w:color w:val="000000"/>
              </w:rPr>
              <w:t>акти</w:t>
            </w:r>
            <w:proofErr w:type="spellEnd"/>
            <w:r w:rsidRPr="00B258C4">
              <w:rPr>
                <w:bCs/>
                <w:color w:val="000000"/>
              </w:rPr>
              <w:t xml:space="preserve">, як </w:t>
            </w:r>
            <w:proofErr w:type="spellStart"/>
            <w:r w:rsidRPr="00B258C4">
              <w:rPr>
                <w:bCs/>
                <w:color w:val="000000"/>
              </w:rPr>
              <w:t>підстава</w:t>
            </w:r>
            <w:proofErr w:type="spellEnd"/>
            <w:r w:rsidRPr="00B258C4">
              <w:rPr>
                <w:bCs/>
                <w:color w:val="000000"/>
              </w:rPr>
              <w:t xml:space="preserve"> для </w:t>
            </w:r>
            <w:proofErr w:type="spellStart"/>
            <w:r w:rsidRPr="00B258C4">
              <w:rPr>
                <w:bCs/>
                <w:color w:val="000000"/>
              </w:rPr>
              <w:t>розроблення</w:t>
            </w:r>
            <w:proofErr w:type="spellEnd"/>
            <w:r w:rsidRPr="00B258C4">
              <w:rPr>
                <w:bCs/>
                <w:color w:val="000000"/>
              </w:rPr>
              <w:t xml:space="preserve"> </w:t>
            </w:r>
            <w:proofErr w:type="spellStart"/>
            <w:r w:rsidRPr="00B258C4">
              <w:rPr>
                <w:bCs/>
                <w:color w:val="000000"/>
              </w:rPr>
              <w:t>Програми</w:t>
            </w:r>
            <w:proofErr w:type="spellEnd"/>
            <w:r w:rsidRPr="00B258C4">
              <w:rPr>
                <w:bCs/>
                <w:color w:val="000000"/>
              </w:rPr>
              <w:t xml:space="preserve"> </w:t>
            </w:r>
          </w:p>
        </w:tc>
        <w:tc>
          <w:tcPr>
            <w:tcW w:w="5125" w:type="dxa"/>
          </w:tcPr>
          <w:p w14:paraId="62C637D4" w14:textId="77777777" w:rsidR="00B258C4" w:rsidRPr="00B258C4" w:rsidRDefault="00B258C4" w:rsidP="00B258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bCs/>
                <w:sz w:val="20"/>
                <w:szCs w:val="20"/>
                <w:lang w:val="uk-UA"/>
              </w:rPr>
            </w:pPr>
            <w:r w:rsidRPr="00B258C4">
              <w:rPr>
                <w:bCs/>
                <w:lang w:val="uk-UA"/>
              </w:rPr>
              <w:t xml:space="preserve">Конституція України, Бюджетний кодекс України, </w:t>
            </w:r>
            <w:bookmarkStart w:id="1" w:name="_Hlk40345068"/>
            <w:r w:rsidRPr="00B258C4">
              <w:rPr>
                <w:bCs/>
                <w:lang w:val="uk-UA"/>
              </w:rPr>
              <w:t>Кодекс законів про працю України</w:t>
            </w:r>
            <w:bookmarkEnd w:id="1"/>
            <w:r w:rsidRPr="00B258C4">
              <w:rPr>
                <w:bCs/>
                <w:lang w:val="uk-UA"/>
              </w:rPr>
              <w:t xml:space="preserve">, Закони України «Про місцеве самоврядування в Україні», «Про державні фінансові гарантії медичного обслуговування населення», Закон України «Про оплату праці», Закон України «Основи законодавства України про охорону здоров’я», </w:t>
            </w:r>
            <w:bookmarkStart w:id="2" w:name="_Hlk40345138"/>
            <w:r w:rsidRPr="00B258C4">
              <w:rPr>
                <w:color w:val="000000"/>
                <w:shd w:val="clear" w:color="auto" w:fill="FFFFFF"/>
                <w:lang w:val="uk-UA"/>
              </w:rPr>
              <w:t>Закон України «Про колективні договори», Наказ Держспоживстандарту України</w:t>
            </w:r>
            <w:r w:rsidRPr="00B258C4">
              <w:rPr>
                <w:color w:val="000000"/>
                <w:lang w:val="uk-UA"/>
              </w:rPr>
              <w:br/>
            </w:r>
            <w:r w:rsidRPr="00B258C4">
              <w:rPr>
                <w:color w:val="000000"/>
                <w:shd w:val="clear" w:color="auto" w:fill="FFFFFF"/>
                <w:lang w:val="uk-UA"/>
              </w:rPr>
              <w:t>28.07.</w:t>
            </w:r>
            <w:r w:rsidRPr="00B258C4">
              <w:rPr>
                <w:shd w:val="clear" w:color="auto" w:fill="FFFFFF"/>
                <w:lang w:val="uk-UA"/>
              </w:rPr>
              <w:t>2010</w:t>
            </w:r>
            <w:r w:rsidRPr="00B258C4">
              <w:rPr>
                <w:shd w:val="clear" w:color="auto" w:fill="FFFFFF"/>
              </w:rPr>
              <w:t> </w:t>
            </w:r>
            <w:hyperlink r:id="rId8" w:tgtFrame="_blank" w:history="1">
              <w:r w:rsidRPr="00B258C4">
                <w:rPr>
                  <w:u w:val="single"/>
                  <w:shd w:val="clear" w:color="auto" w:fill="FFFFFF"/>
                  <w:lang w:val="uk-UA"/>
                </w:rPr>
                <w:t>№ 327</w:t>
              </w:r>
            </w:hyperlink>
            <w:r w:rsidRPr="00B258C4">
              <w:rPr>
                <w:bCs/>
                <w:lang w:val="uk-UA"/>
              </w:rPr>
              <w:t xml:space="preserve"> «Національний класифікатор України»</w:t>
            </w:r>
            <w:bookmarkEnd w:id="2"/>
            <w:r w:rsidRPr="00B258C4">
              <w:rPr>
                <w:bCs/>
                <w:lang w:val="uk-UA"/>
              </w:rPr>
              <w:t xml:space="preserve">, </w:t>
            </w:r>
            <w:r w:rsidRPr="00B258C4">
              <w:rPr>
                <w:bCs/>
                <w:color w:val="292B2C"/>
                <w:lang w:val="uk-UA" w:eastAsia="uk-UA"/>
              </w:rPr>
              <w:t>Наказ Державного комітету статистики України від 13.01.2004 року №5 «Про затвердження Інструкції зі статистики заробітної плати»</w:t>
            </w:r>
          </w:p>
        </w:tc>
      </w:tr>
      <w:tr w:rsidR="00B258C4" w:rsidRPr="00B258C4" w14:paraId="415A488D" w14:textId="77777777" w:rsidTr="009325A6">
        <w:tc>
          <w:tcPr>
            <w:tcW w:w="704" w:type="dxa"/>
            <w:shd w:val="clear" w:color="auto" w:fill="auto"/>
          </w:tcPr>
          <w:p w14:paraId="0732D6D0" w14:textId="77777777" w:rsidR="00B258C4" w:rsidRPr="00B258C4" w:rsidRDefault="00B258C4" w:rsidP="00B258C4">
            <w:pPr>
              <w:jc w:val="both"/>
              <w:rPr>
                <w:bCs/>
                <w:color w:val="000000"/>
              </w:rPr>
            </w:pPr>
            <w:r w:rsidRPr="00B258C4">
              <w:rPr>
                <w:bCs/>
                <w:color w:val="000000"/>
              </w:rPr>
              <w:t>3</w:t>
            </w:r>
          </w:p>
        </w:tc>
        <w:tc>
          <w:tcPr>
            <w:tcW w:w="3799" w:type="dxa"/>
            <w:shd w:val="clear" w:color="auto" w:fill="auto"/>
          </w:tcPr>
          <w:p w14:paraId="4467959F" w14:textId="77777777" w:rsidR="00B258C4" w:rsidRPr="00B258C4" w:rsidRDefault="00B258C4" w:rsidP="00B258C4">
            <w:pPr>
              <w:jc w:val="both"/>
              <w:rPr>
                <w:bCs/>
                <w:color w:val="000000"/>
              </w:rPr>
            </w:pPr>
            <w:proofErr w:type="spellStart"/>
            <w:r w:rsidRPr="00B258C4">
              <w:rPr>
                <w:bCs/>
                <w:color w:val="000000"/>
              </w:rPr>
              <w:t>Розробники</w:t>
            </w:r>
            <w:proofErr w:type="spellEnd"/>
            <w:r w:rsidRPr="00B258C4">
              <w:rPr>
                <w:bCs/>
                <w:color w:val="000000"/>
              </w:rPr>
              <w:t xml:space="preserve"> </w:t>
            </w:r>
            <w:proofErr w:type="spellStart"/>
            <w:r w:rsidRPr="00B258C4">
              <w:rPr>
                <w:bCs/>
                <w:color w:val="000000"/>
              </w:rPr>
              <w:t>Програми</w:t>
            </w:r>
            <w:proofErr w:type="spellEnd"/>
          </w:p>
        </w:tc>
        <w:tc>
          <w:tcPr>
            <w:tcW w:w="5125" w:type="dxa"/>
          </w:tcPr>
          <w:p w14:paraId="54E3C71B" w14:textId="77777777" w:rsidR="00B258C4" w:rsidRPr="00B258C4" w:rsidRDefault="00B258C4" w:rsidP="00B258C4">
            <w:pPr>
              <w:autoSpaceDE w:val="0"/>
              <w:autoSpaceDN w:val="0"/>
              <w:adjustRightInd w:val="0"/>
              <w:rPr>
                <w:rFonts w:eastAsia="Calibri"/>
                <w:bCs/>
                <w:color w:val="000000"/>
                <w:lang w:val="uk-UA" w:eastAsia="en-US"/>
              </w:rPr>
            </w:pPr>
            <w:r w:rsidRPr="00B258C4">
              <w:rPr>
                <w:rFonts w:eastAsia="Calibri"/>
                <w:bCs/>
                <w:color w:val="000000"/>
                <w:lang w:val="uk-UA" w:eastAsia="en-US"/>
              </w:rPr>
              <w:t>Комунальне некомерційне підприємство «Южненська міська лікарня» Южненської міської ради</w:t>
            </w:r>
          </w:p>
        </w:tc>
      </w:tr>
      <w:tr w:rsidR="00B258C4" w:rsidRPr="00B258C4" w14:paraId="7EB52EED" w14:textId="77777777" w:rsidTr="009325A6">
        <w:trPr>
          <w:trHeight w:val="757"/>
        </w:trPr>
        <w:tc>
          <w:tcPr>
            <w:tcW w:w="704" w:type="dxa"/>
            <w:shd w:val="clear" w:color="auto" w:fill="auto"/>
          </w:tcPr>
          <w:p w14:paraId="3F9E18B9" w14:textId="77777777" w:rsidR="00B258C4" w:rsidRPr="00B258C4" w:rsidRDefault="00B258C4" w:rsidP="00B258C4">
            <w:pPr>
              <w:jc w:val="both"/>
              <w:rPr>
                <w:bCs/>
                <w:color w:val="000000"/>
              </w:rPr>
            </w:pPr>
            <w:r w:rsidRPr="00B258C4">
              <w:rPr>
                <w:bCs/>
                <w:color w:val="000000"/>
              </w:rPr>
              <w:t>4</w:t>
            </w:r>
          </w:p>
        </w:tc>
        <w:tc>
          <w:tcPr>
            <w:tcW w:w="3799" w:type="dxa"/>
            <w:shd w:val="clear" w:color="auto" w:fill="auto"/>
          </w:tcPr>
          <w:p w14:paraId="2F274055" w14:textId="77777777" w:rsidR="00B258C4" w:rsidRPr="00B258C4" w:rsidRDefault="00B258C4" w:rsidP="00B258C4">
            <w:pPr>
              <w:rPr>
                <w:bCs/>
                <w:color w:val="000000"/>
              </w:rPr>
            </w:pPr>
            <w:proofErr w:type="spellStart"/>
            <w:r w:rsidRPr="00B258C4">
              <w:rPr>
                <w:bCs/>
                <w:color w:val="000000"/>
              </w:rPr>
              <w:t>Відповідальні</w:t>
            </w:r>
            <w:proofErr w:type="spellEnd"/>
            <w:r w:rsidRPr="00B258C4">
              <w:rPr>
                <w:bCs/>
                <w:color w:val="000000"/>
              </w:rPr>
              <w:t xml:space="preserve"> </w:t>
            </w:r>
            <w:proofErr w:type="spellStart"/>
            <w:r w:rsidRPr="00B258C4">
              <w:rPr>
                <w:bCs/>
                <w:color w:val="000000"/>
              </w:rPr>
              <w:t>виконавці</w:t>
            </w:r>
            <w:proofErr w:type="spellEnd"/>
            <w:r w:rsidRPr="00B258C4">
              <w:rPr>
                <w:bCs/>
                <w:color w:val="000000"/>
              </w:rPr>
              <w:t xml:space="preserve"> </w:t>
            </w:r>
            <w:proofErr w:type="spellStart"/>
            <w:r w:rsidRPr="00B258C4">
              <w:rPr>
                <w:bCs/>
                <w:color w:val="000000"/>
              </w:rPr>
              <w:t>Програми</w:t>
            </w:r>
            <w:proofErr w:type="spellEnd"/>
          </w:p>
        </w:tc>
        <w:tc>
          <w:tcPr>
            <w:tcW w:w="5125" w:type="dxa"/>
          </w:tcPr>
          <w:p w14:paraId="0FDBCF87" w14:textId="25070365" w:rsidR="00B258C4" w:rsidRPr="00B258C4" w:rsidRDefault="00B258C4" w:rsidP="00B258C4">
            <w:pPr>
              <w:autoSpaceDE w:val="0"/>
              <w:autoSpaceDN w:val="0"/>
              <w:adjustRightInd w:val="0"/>
              <w:rPr>
                <w:rFonts w:eastAsia="Calibri"/>
                <w:bCs/>
                <w:color w:val="000000"/>
                <w:lang w:val="uk-UA" w:eastAsia="en-US"/>
              </w:rPr>
            </w:pPr>
            <w:r w:rsidRPr="00B258C4">
              <w:rPr>
                <w:rFonts w:eastAsia="Calibri"/>
                <w:bCs/>
                <w:color w:val="000000"/>
                <w:lang w:val="uk-UA" w:eastAsia="en-US"/>
              </w:rPr>
              <w:t xml:space="preserve">Виконавчий комітет </w:t>
            </w:r>
            <w:proofErr w:type="spellStart"/>
            <w:r w:rsidR="002276EB">
              <w:rPr>
                <w:rFonts w:eastAsia="Calibri"/>
                <w:bCs/>
                <w:color w:val="000000"/>
                <w:lang w:val="uk-UA" w:eastAsia="en-US"/>
              </w:rPr>
              <w:t>Південнівської</w:t>
            </w:r>
            <w:proofErr w:type="spellEnd"/>
            <w:r w:rsidRPr="00B258C4">
              <w:rPr>
                <w:rFonts w:eastAsia="Calibri"/>
                <w:bCs/>
                <w:color w:val="000000"/>
                <w:lang w:val="uk-UA" w:eastAsia="en-US"/>
              </w:rPr>
              <w:t xml:space="preserve"> міської ради Одеського району Одеської області, Комунальне некомерційне підприємство «Южненська міська лікарня» Южненської міської ради</w:t>
            </w:r>
          </w:p>
        </w:tc>
      </w:tr>
      <w:tr w:rsidR="00B258C4" w:rsidRPr="00B258C4" w14:paraId="6E8E3038" w14:textId="77777777" w:rsidTr="009325A6">
        <w:tc>
          <w:tcPr>
            <w:tcW w:w="704" w:type="dxa"/>
            <w:shd w:val="clear" w:color="auto" w:fill="auto"/>
          </w:tcPr>
          <w:p w14:paraId="07D645D8" w14:textId="77777777" w:rsidR="00B258C4" w:rsidRPr="00B258C4" w:rsidRDefault="00B258C4" w:rsidP="00B258C4">
            <w:pPr>
              <w:jc w:val="both"/>
              <w:rPr>
                <w:bCs/>
                <w:color w:val="000000"/>
              </w:rPr>
            </w:pPr>
            <w:r w:rsidRPr="00B258C4">
              <w:rPr>
                <w:bCs/>
                <w:color w:val="000000"/>
              </w:rPr>
              <w:t>5</w:t>
            </w:r>
          </w:p>
        </w:tc>
        <w:tc>
          <w:tcPr>
            <w:tcW w:w="3799" w:type="dxa"/>
            <w:shd w:val="clear" w:color="auto" w:fill="auto"/>
          </w:tcPr>
          <w:p w14:paraId="424219CE" w14:textId="77777777" w:rsidR="00B258C4" w:rsidRPr="00B258C4" w:rsidRDefault="00B258C4" w:rsidP="00B258C4">
            <w:pPr>
              <w:jc w:val="both"/>
              <w:rPr>
                <w:bCs/>
                <w:color w:val="000000"/>
              </w:rPr>
            </w:pPr>
            <w:proofErr w:type="spellStart"/>
            <w:r w:rsidRPr="00B258C4">
              <w:rPr>
                <w:bCs/>
                <w:color w:val="000000"/>
              </w:rPr>
              <w:t>Учасники</w:t>
            </w:r>
            <w:proofErr w:type="spellEnd"/>
            <w:r w:rsidRPr="00B258C4">
              <w:rPr>
                <w:bCs/>
                <w:color w:val="000000"/>
              </w:rPr>
              <w:t xml:space="preserve"> </w:t>
            </w:r>
            <w:proofErr w:type="spellStart"/>
            <w:r w:rsidRPr="00B258C4">
              <w:rPr>
                <w:bCs/>
                <w:color w:val="000000"/>
              </w:rPr>
              <w:t>Програми</w:t>
            </w:r>
            <w:proofErr w:type="spellEnd"/>
          </w:p>
        </w:tc>
        <w:tc>
          <w:tcPr>
            <w:tcW w:w="5125" w:type="dxa"/>
          </w:tcPr>
          <w:p w14:paraId="7CE4BF5C" w14:textId="4696B6E2" w:rsidR="00B258C4" w:rsidRPr="00B258C4" w:rsidRDefault="00B258C4" w:rsidP="00B258C4">
            <w:pPr>
              <w:autoSpaceDE w:val="0"/>
              <w:autoSpaceDN w:val="0"/>
              <w:adjustRightInd w:val="0"/>
              <w:rPr>
                <w:rFonts w:eastAsia="Calibri"/>
                <w:bCs/>
                <w:color w:val="000000"/>
                <w:lang w:val="uk-UA" w:eastAsia="en-US"/>
              </w:rPr>
            </w:pPr>
            <w:r w:rsidRPr="00B258C4">
              <w:rPr>
                <w:rFonts w:eastAsia="Calibri"/>
                <w:bCs/>
                <w:color w:val="000000"/>
                <w:lang w:val="uk-UA" w:eastAsia="en-US"/>
              </w:rPr>
              <w:t xml:space="preserve">Виконавчий комітет </w:t>
            </w:r>
            <w:proofErr w:type="spellStart"/>
            <w:r w:rsidR="002276EB">
              <w:rPr>
                <w:rFonts w:eastAsia="Calibri"/>
                <w:bCs/>
                <w:color w:val="000000"/>
                <w:lang w:val="uk-UA" w:eastAsia="en-US"/>
              </w:rPr>
              <w:t>Південнівської</w:t>
            </w:r>
            <w:proofErr w:type="spellEnd"/>
            <w:r w:rsidRPr="00B258C4">
              <w:rPr>
                <w:rFonts w:eastAsia="Calibri"/>
                <w:bCs/>
                <w:color w:val="000000"/>
                <w:lang w:val="uk-UA" w:eastAsia="en-US"/>
              </w:rPr>
              <w:t xml:space="preserve"> міської ради Одеського району Одеської області, Комунальне некомерційне підприємство «Южненська міська лікарня» Южненської міської ради</w:t>
            </w:r>
          </w:p>
        </w:tc>
      </w:tr>
      <w:tr w:rsidR="00B258C4" w:rsidRPr="00B258C4" w14:paraId="2A163921" w14:textId="77777777" w:rsidTr="009325A6">
        <w:tc>
          <w:tcPr>
            <w:tcW w:w="704" w:type="dxa"/>
            <w:shd w:val="clear" w:color="auto" w:fill="auto"/>
          </w:tcPr>
          <w:p w14:paraId="5FDCC1AA" w14:textId="77777777" w:rsidR="00B258C4" w:rsidRPr="00B258C4" w:rsidRDefault="00B258C4" w:rsidP="00B258C4">
            <w:pPr>
              <w:jc w:val="both"/>
              <w:rPr>
                <w:bCs/>
                <w:color w:val="000000"/>
              </w:rPr>
            </w:pPr>
            <w:r w:rsidRPr="00B258C4">
              <w:rPr>
                <w:bCs/>
                <w:color w:val="000000"/>
              </w:rPr>
              <w:t>6</w:t>
            </w:r>
          </w:p>
        </w:tc>
        <w:tc>
          <w:tcPr>
            <w:tcW w:w="3799" w:type="dxa"/>
            <w:shd w:val="clear" w:color="auto" w:fill="auto"/>
          </w:tcPr>
          <w:p w14:paraId="32FE7133" w14:textId="77777777" w:rsidR="00B258C4" w:rsidRPr="00B258C4" w:rsidRDefault="00B258C4" w:rsidP="00B258C4">
            <w:pPr>
              <w:jc w:val="both"/>
              <w:rPr>
                <w:bCs/>
                <w:color w:val="000000"/>
              </w:rPr>
            </w:pPr>
            <w:proofErr w:type="spellStart"/>
            <w:r w:rsidRPr="00B258C4">
              <w:rPr>
                <w:bCs/>
                <w:color w:val="000000"/>
              </w:rPr>
              <w:t>Термін</w:t>
            </w:r>
            <w:proofErr w:type="spellEnd"/>
            <w:r w:rsidRPr="00B258C4">
              <w:rPr>
                <w:bCs/>
                <w:color w:val="000000"/>
              </w:rPr>
              <w:t xml:space="preserve"> </w:t>
            </w:r>
            <w:proofErr w:type="spellStart"/>
            <w:r w:rsidRPr="00B258C4">
              <w:rPr>
                <w:bCs/>
                <w:color w:val="000000"/>
              </w:rPr>
              <w:t>реалізації</w:t>
            </w:r>
            <w:proofErr w:type="spellEnd"/>
            <w:r w:rsidRPr="00B258C4">
              <w:rPr>
                <w:bCs/>
                <w:color w:val="000000"/>
              </w:rPr>
              <w:t xml:space="preserve"> </w:t>
            </w:r>
            <w:proofErr w:type="spellStart"/>
            <w:r w:rsidRPr="00B258C4">
              <w:rPr>
                <w:bCs/>
                <w:color w:val="000000"/>
              </w:rPr>
              <w:t>Програми</w:t>
            </w:r>
            <w:proofErr w:type="spellEnd"/>
          </w:p>
        </w:tc>
        <w:tc>
          <w:tcPr>
            <w:tcW w:w="5125" w:type="dxa"/>
          </w:tcPr>
          <w:p w14:paraId="66496E38" w14:textId="77777777" w:rsidR="00B258C4" w:rsidRPr="00B258C4" w:rsidRDefault="00B258C4" w:rsidP="00B258C4">
            <w:pPr>
              <w:autoSpaceDE w:val="0"/>
              <w:autoSpaceDN w:val="0"/>
              <w:adjustRightInd w:val="0"/>
              <w:rPr>
                <w:rFonts w:eastAsia="Calibri"/>
                <w:bCs/>
                <w:color w:val="000000"/>
                <w:lang w:val="uk-UA" w:eastAsia="en-US"/>
              </w:rPr>
            </w:pPr>
            <w:r w:rsidRPr="00B258C4">
              <w:rPr>
                <w:rFonts w:eastAsia="Calibri"/>
                <w:bCs/>
                <w:color w:val="000000"/>
                <w:lang w:val="uk-UA" w:eastAsia="en-US"/>
              </w:rPr>
              <w:t>2023 – 2025 роки</w:t>
            </w:r>
          </w:p>
        </w:tc>
      </w:tr>
      <w:tr w:rsidR="00B258C4" w:rsidRPr="00B258C4" w14:paraId="338C0858" w14:textId="77777777" w:rsidTr="009325A6">
        <w:tc>
          <w:tcPr>
            <w:tcW w:w="704" w:type="dxa"/>
            <w:shd w:val="clear" w:color="auto" w:fill="auto"/>
          </w:tcPr>
          <w:p w14:paraId="319A7836" w14:textId="77777777" w:rsidR="00B258C4" w:rsidRPr="00B258C4" w:rsidRDefault="00B258C4" w:rsidP="00B258C4">
            <w:pPr>
              <w:jc w:val="both"/>
              <w:rPr>
                <w:bCs/>
                <w:color w:val="000000"/>
              </w:rPr>
            </w:pPr>
            <w:r w:rsidRPr="00B258C4">
              <w:rPr>
                <w:bCs/>
                <w:color w:val="000000"/>
              </w:rPr>
              <w:t>7</w:t>
            </w:r>
          </w:p>
        </w:tc>
        <w:tc>
          <w:tcPr>
            <w:tcW w:w="3799" w:type="dxa"/>
            <w:shd w:val="clear" w:color="auto" w:fill="auto"/>
          </w:tcPr>
          <w:p w14:paraId="0E028590" w14:textId="77777777" w:rsidR="00B258C4" w:rsidRPr="00B258C4" w:rsidRDefault="00B258C4" w:rsidP="00B258C4">
            <w:pPr>
              <w:rPr>
                <w:bCs/>
                <w:color w:val="000000"/>
                <w:lang w:val="uk-UA"/>
              </w:rPr>
            </w:pPr>
            <w:proofErr w:type="spellStart"/>
            <w:r w:rsidRPr="00B258C4">
              <w:rPr>
                <w:bCs/>
                <w:color w:val="000000"/>
              </w:rPr>
              <w:t>Загальний</w:t>
            </w:r>
            <w:proofErr w:type="spellEnd"/>
            <w:r w:rsidRPr="00B258C4">
              <w:rPr>
                <w:bCs/>
                <w:color w:val="000000"/>
              </w:rPr>
              <w:t xml:space="preserve"> </w:t>
            </w:r>
            <w:proofErr w:type="spellStart"/>
            <w:r w:rsidRPr="00B258C4">
              <w:rPr>
                <w:bCs/>
                <w:color w:val="000000"/>
              </w:rPr>
              <w:t>обсяг</w:t>
            </w:r>
            <w:proofErr w:type="spellEnd"/>
            <w:r w:rsidRPr="00B258C4">
              <w:rPr>
                <w:bCs/>
                <w:color w:val="000000"/>
              </w:rPr>
              <w:t xml:space="preserve"> </w:t>
            </w:r>
            <w:proofErr w:type="spellStart"/>
            <w:r w:rsidRPr="00B258C4">
              <w:rPr>
                <w:bCs/>
                <w:color w:val="000000"/>
              </w:rPr>
              <w:t>фінансових</w:t>
            </w:r>
            <w:proofErr w:type="spellEnd"/>
            <w:r w:rsidRPr="00B258C4">
              <w:rPr>
                <w:bCs/>
                <w:color w:val="000000"/>
              </w:rPr>
              <w:t xml:space="preserve"> </w:t>
            </w:r>
            <w:proofErr w:type="spellStart"/>
            <w:r w:rsidRPr="00B258C4">
              <w:rPr>
                <w:bCs/>
                <w:color w:val="000000"/>
              </w:rPr>
              <w:t>ресурсів</w:t>
            </w:r>
            <w:proofErr w:type="spellEnd"/>
            <w:r w:rsidRPr="00B258C4">
              <w:rPr>
                <w:bCs/>
                <w:color w:val="000000"/>
              </w:rPr>
              <w:t xml:space="preserve">, </w:t>
            </w:r>
            <w:proofErr w:type="spellStart"/>
            <w:r w:rsidRPr="00B258C4">
              <w:rPr>
                <w:bCs/>
                <w:color w:val="000000"/>
              </w:rPr>
              <w:t>необхідних</w:t>
            </w:r>
            <w:proofErr w:type="spellEnd"/>
            <w:r w:rsidRPr="00B258C4">
              <w:rPr>
                <w:bCs/>
                <w:color w:val="000000"/>
              </w:rPr>
              <w:t xml:space="preserve"> для </w:t>
            </w:r>
            <w:proofErr w:type="spellStart"/>
            <w:r w:rsidRPr="00B258C4">
              <w:rPr>
                <w:bCs/>
                <w:color w:val="000000"/>
              </w:rPr>
              <w:t>реалізації</w:t>
            </w:r>
            <w:proofErr w:type="spellEnd"/>
            <w:r w:rsidRPr="00B258C4">
              <w:rPr>
                <w:bCs/>
                <w:color w:val="000000"/>
              </w:rPr>
              <w:t xml:space="preserve"> </w:t>
            </w:r>
            <w:proofErr w:type="spellStart"/>
            <w:r w:rsidRPr="00B258C4">
              <w:rPr>
                <w:bCs/>
                <w:color w:val="000000"/>
              </w:rPr>
              <w:t>Програми</w:t>
            </w:r>
            <w:proofErr w:type="spellEnd"/>
          </w:p>
        </w:tc>
        <w:tc>
          <w:tcPr>
            <w:tcW w:w="5125" w:type="dxa"/>
          </w:tcPr>
          <w:p w14:paraId="11CAA5E7" w14:textId="77777777" w:rsidR="00B258C4" w:rsidRPr="00B258C4" w:rsidRDefault="00B258C4" w:rsidP="00B258C4">
            <w:pPr>
              <w:autoSpaceDE w:val="0"/>
              <w:autoSpaceDN w:val="0"/>
              <w:adjustRightInd w:val="0"/>
              <w:jc w:val="center"/>
              <w:rPr>
                <w:rFonts w:eastAsia="Calibri"/>
                <w:bCs/>
                <w:highlight w:val="yellow"/>
                <w:lang w:val="uk-UA" w:eastAsia="en-US"/>
              </w:rPr>
            </w:pPr>
          </w:p>
          <w:p w14:paraId="264B586D" w14:textId="4BFA7378" w:rsidR="00B258C4" w:rsidRPr="00B258C4" w:rsidRDefault="00823236" w:rsidP="00B258C4">
            <w:pPr>
              <w:autoSpaceDE w:val="0"/>
              <w:autoSpaceDN w:val="0"/>
              <w:adjustRightInd w:val="0"/>
              <w:rPr>
                <w:rFonts w:eastAsia="Calibri"/>
                <w:bCs/>
                <w:highlight w:val="yellow"/>
                <w:lang w:val="uk-UA" w:eastAsia="en-US"/>
              </w:rPr>
            </w:pPr>
            <w:r>
              <w:rPr>
                <w:rFonts w:eastAsia="Calibri"/>
                <w:b/>
                <w:lang w:val="uk-UA" w:eastAsia="en-US"/>
              </w:rPr>
              <w:t xml:space="preserve">52 929,2 </w:t>
            </w:r>
            <w:r w:rsidR="00B258C4" w:rsidRPr="00B258C4">
              <w:rPr>
                <w:rFonts w:eastAsia="Calibri"/>
                <w:b/>
                <w:lang w:eastAsia="en-US"/>
              </w:rPr>
              <w:t>тис. грн.</w:t>
            </w:r>
          </w:p>
        </w:tc>
      </w:tr>
      <w:tr w:rsidR="00B258C4" w:rsidRPr="00B258C4" w14:paraId="4E31B1F8" w14:textId="77777777" w:rsidTr="009325A6">
        <w:tc>
          <w:tcPr>
            <w:tcW w:w="704" w:type="dxa"/>
            <w:shd w:val="clear" w:color="auto" w:fill="auto"/>
          </w:tcPr>
          <w:p w14:paraId="1E28DB08" w14:textId="77777777" w:rsidR="00B258C4" w:rsidRPr="00B258C4" w:rsidRDefault="00B258C4" w:rsidP="00B258C4">
            <w:pPr>
              <w:jc w:val="both"/>
              <w:rPr>
                <w:bCs/>
                <w:color w:val="000000"/>
                <w:lang w:val="uk-UA"/>
              </w:rPr>
            </w:pPr>
            <w:r w:rsidRPr="00B258C4">
              <w:rPr>
                <w:bCs/>
                <w:color w:val="000000"/>
                <w:lang w:val="uk-UA"/>
              </w:rPr>
              <w:t>8</w:t>
            </w:r>
          </w:p>
        </w:tc>
        <w:tc>
          <w:tcPr>
            <w:tcW w:w="3799" w:type="dxa"/>
            <w:shd w:val="clear" w:color="auto" w:fill="auto"/>
          </w:tcPr>
          <w:p w14:paraId="20678B30" w14:textId="77777777" w:rsidR="00B258C4" w:rsidRPr="00B258C4" w:rsidRDefault="00B258C4" w:rsidP="00B258C4">
            <w:pPr>
              <w:rPr>
                <w:bCs/>
                <w:color w:val="000000"/>
              </w:rPr>
            </w:pPr>
            <w:proofErr w:type="spellStart"/>
            <w:r w:rsidRPr="00B258C4">
              <w:rPr>
                <w:bCs/>
              </w:rPr>
              <w:t>Очікувані</w:t>
            </w:r>
            <w:proofErr w:type="spellEnd"/>
            <w:r w:rsidRPr="00B258C4">
              <w:rPr>
                <w:bCs/>
              </w:rPr>
              <w:t xml:space="preserve"> </w:t>
            </w:r>
            <w:proofErr w:type="spellStart"/>
            <w:r w:rsidRPr="00B258C4">
              <w:rPr>
                <w:bCs/>
              </w:rPr>
              <w:t>результати</w:t>
            </w:r>
            <w:proofErr w:type="spellEnd"/>
            <w:r w:rsidRPr="00B258C4">
              <w:rPr>
                <w:bCs/>
              </w:rPr>
              <w:t xml:space="preserve"> </w:t>
            </w:r>
            <w:proofErr w:type="spellStart"/>
            <w:r w:rsidRPr="00B258C4">
              <w:rPr>
                <w:bCs/>
              </w:rPr>
              <w:t>виконання</w:t>
            </w:r>
            <w:proofErr w:type="spellEnd"/>
            <w:r w:rsidRPr="00B258C4">
              <w:rPr>
                <w:bCs/>
              </w:rPr>
              <w:t xml:space="preserve"> </w:t>
            </w:r>
            <w:proofErr w:type="spellStart"/>
            <w:r w:rsidRPr="00B258C4">
              <w:rPr>
                <w:bCs/>
              </w:rPr>
              <w:t>Програми</w:t>
            </w:r>
            <w:proofErr w:type="spellEnd"/>
          </w:p>
        </w:tc>
        <w:tc>
          <w:tcPr>
            <w:tcW w:w="5125" w:type="dxa"/>
          </w:tcPr>
          <w:p w14:paraId="3F537CA4" w14:textId="77777777" w:rsidR="00B258C4" w:rsidRPr="00B258C4" w:rsidRDefault="00B258C4" w:rsidP="00B258C4">
            <w:pPr>
              <w:jc w:val="both"/>
              <w:rPr>
                <w:bCs/>
                <w:lang w:val="uk-UA" w:eastAsia="uk-UA"/>
              </w:rPr>
            </w:pPr>
            <w:r w:rsidRPr="00B258C4">
              <w:rPr>
                <w:bCs/>
                <w:lang w:eastAsia="uk-UA"/>
              </w:rPr>
              <w:t xml:space="preserve">- </w:t>
            </w:r>
            <w:r w:rsidRPr="00B258C4">
              <w:rPr>
                <w:bCs/>
                <w:lang w:val="uk-UA" w:eastAsia="uk-UA"/>
              </w:rPr>
              <w:t>п</w:t>
            </w:r>
            <w:proofErr w:type="spellStart"/>
            <w:r w:rsidRPr="00B258C4">
              <w:rPr>
                <w:bCs/>
                <w:lang w:eastAsia="uk-UA"/>
              </w:rPr>
              <w:t>ідвищ</w:t>
            </w:r>
            <w:r w:rsidRPr="00B258C4">
              <w:rPr>
                <w:bCs/>
                <w:lang w:val="uk-UA" w:eastAsia="uk-UA"/>
              </w:rPr>
              <w:t>ення</w:t>
            </w:r>
            <w:proofErr w:type="spellEnd"/>
            <w:r w:rsidRPr="00B258C4">
              <w:rPr>
                <w:bCs/>
                <w:lang w:eastAsia="uk-UA"/>
              </w:rPr>
              <w:t xml:space="preserve"> як</w:t>
            </w:r>
            <w:r w:rsidRPr="00B258C4">
              <w:rPr>
                <w:bCs/>
                <w:lang w:val="uk-UA" w:eastAsia="uk-UA"/>
              </w:rPr>
              <w:t>ості</w:t>
            </w:r>
            <w:r w:rsidRPr="00B258C4">
              <w:rPr>
                <w:bCs/>
                <w:lang w:eastAsia="uk-UA"/>
              </w:rPr>
              <w:t xml:space="preserve"> </w:t>
            </w:r>
            <w:proofErr w:type="spellStart"/>
            <w:r w:rsidRPr="00B258C4">
              <w:rPr>
                <w:bCs/>
                <w:lang w:eastAsia="uk-UA"/>
              </w:rPr>
              <w:t>надання</w:t>
            </w:r>
            <w:proofErr w:type="spellEnd"/>
            <w:r w:rsidRPr="00B258C4">
              <w:rPr>
                <w:bCs/>
                <w:lang w:eastAsia="uk-UA"/>
              </w:rPr>
              <w:t xml:space="preserve"> </w:t>
            </w:r>
            <w:proofErr w:type="spellStart"/>
            <w:r w:rsidRPr="00B258C4">
              <w:rPr>
                <w:bCs/>
                <w:lang w:eastAsia="uk-UA"/>
              </w:rPr>
              <w:t>медичної</w:t>
            </w:r>
            <w:proofErr w:type="spellEnd"/>
            <w:r w:rsidRPr="00B258C4">
              <w:rPr>
                <w:bCs/>
                <w:lang w:eastAsia="uk-UA"/>
              </w:rPr>
              <w:t xml:space="preserve"> </w:t>
            </w:r>
            <w:proofErr w:type="spellStart"/>
            <w:r w:rsidRPr="00B258C4">
              <w:rPr>
                <w:bCs/>
                <w:lang w:eastAsia="uk-UA"/>
              </w:rPr>
              <w:t>допомоги</w:t>
            </w:r>
            <w:proofErr w:type="spellEnd"/>
            <w:r w:rsidRPr="00B258C4">
              <w:rPr>
                <w:bCs/>
                <w:lang w:val="uk-UA" w:eastAsia="uk-UA"/>
              </w:rPr>
              <w:t>;</w:t>
            </w:r>
          </w:p>
          <w:p w14:paraId="00E16F02" w14:textId="77777777" w:rsidR="00B258C4" w:rsidRPr="00B258C4" w:rsidRDefault="00B258C4" w:rsidP="00B258C4">
            <w:pPr>
              <w:widowControl w:val="0"/>
              <w:autoSpaceDE w:val="0"/>
              <w:autoSpaceDN w:val="0"/>
              <w:adjustRightInd w:val="0"/>
              <w:jc w:val="both"/>
              <w:rPr>
                <w:bCs/>
                <w:lang w:val="uk-UA" w:eastAsia="uk-UA"/>
              </w:rPr>
            </w:pPr>
            <w:r w:rsidRPr="00B258C4">
              <w:rPr>
                <w:bCs/>
                <w:lang w:val="uk-UA" w:eastAsia="uk-UA"/>
              </w:rPr>
              <w:t>- збереження та п</w:t>
            </w:r>
            <w:proofErr w:type="spellStart"/>
            <w:r w:rsidRPr="00B258C4">
              <w:rPr>
                <w:bCs/>
                <w:lang w:eastAsia="uk-UA"/>
              </w:rPr>
              <w:t>осил</w:t>
            </w:r>
            <w:r w:rsidRPr="00B258C4">
              <w:rPr>
                <w:bCs/>
                <w:lang w:val="uk-UA" w:eastAsia="uk-UA"/>
              </w:rPr>
              <w:t>ення</w:t>
            </w:r>
            <w:proofErr w:type="spellEnd"/>
            <w:r w:rsidRPr="00B258C4">
              <w:rPr>
                <w:bCs/>
                <w:lang w:eastAsia="uk-UA"/>
              </w:rPr>
              <w:t xml:space="preserve"> кадров</w:t>
            </w:r>
            <w:r w:rsidRPr="00B258C4">
              <w:rPr>
                <w:bCs/>
                <w:lang w:val="uk-UA" w:eastAsia="uk-UA"/>
              </w:rPr>
              <w:t>ого</w:t>
            </w:r>
            <w:r w:rsidRPr="00B258C4">
              <w:rPr>
                <w:bCs/>
                <w:lang w:eastAsia="uk-UA"/>
              </w:rPr>
              <w:t xml:space="preserve"> </w:t>
            </w:r>
            <w:proofErr w:type="spellStart"/>
            <w:r w:rsidRPr="00B258C4">
              <w:rPr>
                <w:bCs/>
                <w:lang w:eastAsia="uk-UA"/>
              </w:rPr>
              <w:t>потенціал</w:t>
            </w:r>
            <w:proofErr w:type="spellEnd"/>
            <w:r w:rsidRPr="00B258C4">
              <w:rPr>
                <w:bCs/>
                <w:lang w:val="uk-UA" w:eastAsia="uk-UA"/>
              </w:rPr>
              <w:t>у</w:t>
            </w:r>
            <w:r w:rsidRPr="00B258C4">
              <w:rPr>
                <w:bCs/>
                <w:lang w:eastAsia="uk-UA"/>
              </w:rPr>
              <w:t xml:space="preserve"> </w:t>
            </w:r>
            <w:r w:rsidRPr="00B258C4">
              <w:rPr>
                <w:bCs/>
                <w:lang w:val="uk-UA" w:eastAsia="uk-UA"/>
              </w:rPr>
              <w:t>підприємства;</w:t>
            </w:r>
          </w:p>
          <w:p w14:paraId="636C4184" w14:textId="157AFBF7" w:rsidR="00B258C4" w:rsidRPr="00B258C4" w:rsidRDefault="00B258C4" w:rsidP="00B258C4">
            <w:pPr>
              <w:widowControl w:val="0"/>
              <w:autoSpaceDE w:val="0"/>
              <w:autoSpaceDN w:val="0"/>
              <w:adjustRightInd w:val="0"/>
              <w:jc w:val="both"/>
              <w:rPr>
                <w:b/>
                <w:lang w:val="uk-UA"/>
              </w:rPr>
            </w:pPr>
            <w:r w:rsidRPr="00B258C4">
              <w:rPr>
                <w:bCs/>
                <w:lang w:val="uk-UA" w:eastAsia="uk-UA"/>
              </w:rPr>
              <w:t>- підвищення ефективності системи управління у галузі охорона здоров’я</w:t>
            </w:r>
          </w:p>
          <w:p w14:paraId="4B1A6216" w14:textId="77777777" w:rsidR="00B258C4" w:rsidRPr="00B258C4" w:rsidRDefault="00B258C4" w:rsidP="00B258C4">
            <w:pPr>
              <w:tabs>
                <w:tab w:val="left" w:pos="1114"/>
              </w:tabs>
              <w:jc w:val="both"/>
              <w:rPr>
                <w:bCs/>
                <w:lang w:val="uk-UA"/>
              </w:rPr>
            </w:pPr>
          </w:p>
        </w:tc>
      </w:tr>
      <w:tr w:rsidR="00B258C4" w:rsidRPr="002D1A12" w14:paraId="2E3BB737" w14:textId="77777777" w:rsidTr="009325A6">
        <w:tc>
          <w:tcPr>
            <w:tcW w:w="704" w:type="dxa"/>
            <w:shd w:val="clear" w:color="auto" w:fill="auto"/>
          </w:tcPr>
          <w:p w14:paraId="638557F9" w14:textId="77777777" w:rsidR="00B258C4" w:rsidRPr="00B258C4" w:rsidRDefault="00B258C4" w:rsidP="00B258C4">
            <w:pPr>
              <w:jc w:val="both"/>
              <w:rPr>
                <w:bCs/>
                <w:color w:val="000000"/>
                <w:lang w:val="uk-UA"/>
              </w:rPr>
            </w:pPr>
            <w:r w:rsidRPr="00B258C4">
              <w:rPr>
                <w:bCs/>
                <w:color w:val="000000"/>
                <w:lang w:val="uk-UA"/>
              </w:rPr>
              <w:t>9</w:t>
            </w:r>
          </w:p>
        </w:tc>
        <w:tc>
          <w:tcPr>
            <w:tcW w:w="3799" w:type="dxa"/>
            <w:shd w:val="clear" w:color="auto" w:fill="auto"/>
          </w:tcPr>
          <w:p w14:paraId="0D8CE658" w14:textId="77777777" w:rsidR="00B258C4" w:rsidRPr="00B258C4" w:rsidRDefault="00B258C4" w:rsidP="00B258C4">
            <w:pPr>
              <w:autoSpaceDE w:val="0"/>
              <w:autoSpaceDN w:val="0"/>
              <w:adjustRightInd w:val="0"/>
              <w:jc w:val="both"/>
              <w:rPr>
                <w:bCs/>
                <w:color w:val="000000"/>
              </w:rPr>
            </w:pPr>
            <w:r w:rsidRPr="00B258C4">
              <w:rPr>
                <w:rFonts w:eastAsia="Calibri"/>
                <w:bCs/>
                <w:color w:val="000000"/>
                <w:lang w:eastAsia="en-US"/>
              </w:rPr>
              <w:t xml:space="preserve">Система </w:t>
            </w:r>
            <w:proofErr w:type="spellStart"/>
            <w:r w:rsidRPr="00B258C4">
              <w:rPr>
                <w:rFonts w:eastAsia="Calibri"/>
                <w:bCs/>
                <w:color w:val="000000"/>
                <w:lang w:eastAsia="en-US"/>
              </w:rPr>
              <w:t>організації</w:t>
            </w:r>
            <w:proofErr w:type="spellEnd"/>
            <w:r w:rsidRPr="00B258C4">
              <w:rPr>
                <w:rFonts w:eastAsia="Calibri"/>
                <w:bCs/>
                <w:color w:val="000000"/>
                <w:lang w:eastAsia="en-US"/>
              </w:rPr>
              <w:t xml:space="preserve"> контролю за </w:t>
            </w:r>
            <w:proofErr w:type="spellStart"/>
            <w:r w:rsidRPr="00B258C4">
              <w:rPr>
                <w:rFonts w:eastAsia="Calibri"/>
                <w:bCs/>
                <w:color w:val="000000"/>
                <w:lang w:eastAsia="en-US"/>
              </w:rPr>
              <w:t>виконанням</w:t>
            </w:r>
            <w:proofErr w:type="spellEnd"/>
            <w:r w:rsidRPr="00B258C4">
              <w:rPr>
                <w:rFonts w:eastAsia="Calibri"/>
                <w:bCs/>
                <w:color w:val="000000"/>
                <w:lang w:eastAsia="en-US"/>
              </w:rPr>
              <w:t xml:space="preserve"> </w:t>
            </w:r>
            <w:proofErr w:type="spellStart"/>
            <w:r w:rsidRPr="00B258C4">
              <w:rPr>
                <w:rFonts w:eastAsia="Calibri"/>
                <w:bCs/>
                <w:color w:val="000000"/>
                <w:lang w:eastAsia="en-US"/>
              </w:rPr>
              <w:t>Програми</w:t>
            </w:r>
            <w:proofErr w:type="spellEnd"/>
            <w:r w:rsidRPr="00B258C4">
              <w:rPr>
                <w:rFonts w:eastAsia="Calibri"/>
                <w:bCs/>
                <w:color w:val="000000"/>
                <w:lang w:eastAsia="en-US"/>
              </w:rPr>
              <w:t>:</w:t>
            </w:r>
            <w:r w:rsidRPr="00B258C4">
              <w:rPr>
                <w:bCs/>
                <w:color w:val="000000"/>
              </w:rPr>
              <w:t xml:space="preserve"> </w:t>
            </w:r>
          </w:p>
          <w:p w14:paraId="716D6D3F" w14:textId="77777777" w:rsidR="00B258C4" w:rsidRPr="00B258C4" w:rsidRDefault="00B258C4" w:rsidP="00B258C4">
            <w:pPr>
              <w:rPr>
                <w:bCs/>
                <w:color w:val="000000"/>
              </w:rPr>
            </w:pPr>
          </w:p>
        </w:tc>
        <w:tc>
          <w:tcPr>
            <w:tcW w:w="5125" w:type="dxa"/>
          </w:tcPr>
          <w:p w14:paraId="0E04FB55" w14:textId="77777777" w:rsidR="00B258C4" w:rsidRPr="00B258C4" w:rsidRDefault="00B258C4" w:rsidP="00B258C4">
            <w:pPr>
              <w:autoSpaceDE w:val="0"/>
              <w:autoSpaceDN w:val="0"/>
              <w:adjustRightInd w:val="0"/>
              <w:jc w:val="both"/>
              <w:rPr>
                <w:rFonts w:eastAsia="Calibri"/>
                <w:color w:val="000000"/>
                <w:lang w:val="uk-UA" w:eastAsia="en-US"/>
              </w:rPr>
            </w:pPr>
            <w:r w:rsidRPr="00B258C4">
              <w:rPr>
                <w:rFonts w:eastAsia="Calibri"/>
                <w:color w:val="000000"/>
                <w:lang w:val="uk-UA" w:eastAsia="en-US"/>
              </w:rPr>
              <w:t>Реалізація заходів, передбачених Програмою, покладається на підприємство.</w:t>
            </w:r>
          </w:p>
          <w:p w14:paraId="702A9FA7" w14:textId="3DDDF321" w:rsidR="00B258C4" w:rsidRPr="00B258C4" w:rsidRDefault="00B258C4" w:rsidP="00B258C4">
            <w:pPr>
              <w:autoSpaceDE w:val="0"/>
              <w:autoSpaceDN w:val="0"/>
              <w:adjustRightInd w:val="0"/>
              <w:jc w:val="both"/>
              <w:rPr>
                <w:rFonts w:eastAsia="Calibri"/>
                <w:bCs/>
                <w:lang w:val="uk-UA" w:eastAsia="en-US"/>
              </w:rPr>
            </w:pPr>
            <w:r w:rsidRPr="00B258C4">
              <w:rPr>
                <w:rFonts w:eastAsia="Calibri"/>
                <w:color w:val="000000"/>
                <w:lang w:val="uk-UA" w:eastAsia="en-US"/>
              </w:rPr>
              <w:t xml:space="preserve"> Контроль за реалізацією заходів, передбачених Програмою здійснює </w:t>
            </w:r>
            <w:r w:rsidRPr="00B258C4">
              <w:rPr>
                <w:rFonts w:eastAsia="Calibri"/>
                <w:color w:val="000000"/>
                <w:szCs w:val="28"/>
                <w:lang w:val="uk-UA" w:eastAsia="en-US"/>
              </w:rPr>
              <w:t xml:space="preserve">комісія з питань соціальної політики, освіти, молоді, </w:t>
            </w:r>
            <w:r w:rsidRPr="00B258C4">
              <w:rPr>
                <w:rFonts w:eastAsia="Calibri"/>
                <w:color w:val="000000"/>
                <w:szCs w:val="28"/>
                <w:lang w:val="uk-UA" w:eastAsia="en-US"/>
              </w:rPr>
              <w:lastRenderedPageBreak/>
              <w:t>спорту та фізичної культури</w:t>
            </w:r>
            <w:r w:rsidR="002276EB">
              <w:rPr>
                <w:rFonts w:eastAsia="Calibri"/>
                <w:color w:val="000000"/>
                <w:szCs w:val="28"/>
                <w:lang w:val="uk-UA" w:eastAsia="en-US"/>
              </w:rPr>
              <w:t>,</w:t>
            </w:r>
            <w:r w:rsidRPr="00B258C4">
              <w:rPr>
                <w:rFonts w:eastAsia="Calibri"/>
                <w:color w:val="000000"/>
                <w:szCs w:val="28"/>
                <w:lang w:val="uk-UA" w:eastAsia="en-US"/>
              </w:rPr>
              <w:t xml:space="preserve"> комісія з питань бюджету,</w:t>
            </w:r>
            <w:r w:rsidR="002D1A12">
              <w:rPr>
                <w:rFonts w:eastAsia="Calibri"/>
                <w:color w:val="000000"/>
                <w:szCs w:val="28"/>
                <w:lang w:val="uk-UA" w:eastAsia="en-US"/>
              </w:rPr>
              <w:t xml:space="preserve"> </w:t>
            </w:r>
            <w:r w:rsidRPr="00B258C4">
              <w:rPr>
                <w:rFonts w:eastAsia="Calibri"/>
                <w:color w:val="000000"/>
                <w:szCs w:val="28"/>
                <w:lang w:val="uk-UA" w:eastAsia="en-US"/>
              </w:rPr>
              <w:t>фінансово-економічної, інвестиційної політики та підприємництва</w:t>
            </w:r>
            <w:r w:rsidR="002276EB">
              <w:rPr>
                <w:rFonts w:eastAsia="Calibri"/>
                <w:color w:val="000000"/>
                <w:szCs w:val="28"/>
                <w:lang w:val="uk-UA" w:eastAsia="en-US"/>
              </w:rPr>
              <w:t xml:space="preserve"> та </w:t>
            </w:r>
            <w:r w:rsidRPr="00B258C4">
              <w:rPr>
                <w:rFonts w:eastAsia="Calibri"/>
                <w:color w:val="000000"/>
                <w:lang w:val="uk-UA" w:eastAsia="en-US"/>
              </w:rPr>
              <w:t xml:space="preserve">головний розпорядник бюджетних коштів – виконавчий комітет </w:t>
            </w:r>
            <w:proofErr w:type="spellStart"/>
            <w:r w:rsidR="002276EB">
              <w:rPr>
                <w:rFonts w:eastAsia="Calibri"/>
                <w:bCs/>
                <w:color w:val="000000"/>
                <w:lang w:val="uk-UA" w:eastAsia="en-US"/>
              </w:rPr>
              <w:t>Південнівської</w:t>
            </w:r>
            <w:proofErr w:type="spellEnd"/>
            <w:r w:rsidRPr="00B258C4">
              <w:rPr>
                <w:rFonts w:eastAsia="Calibri"/>
                <w:bCs/>
                <w:color w:val="000000"/>
                <w:lang w:val="uk-UA" w:eastAsia="en-US"/>
              </w:rPr>
              <w:t xml:space="preserve"> міської ради Одеського району Одеської області</w:t>
            </w:r>
            <w:r w:rsidRPr="00B258C4">
              <w:rPr>
                <w:rFonts w:eastAsia="Calibri"/>
                <w:color w:val="000000"/>
                <w:lang w:val="uk-UA" w:eastAsia="en-US"/>
              </w:rPr>
              <w:t>.</w:t>
            </w:r>
          </w:p>
        </w:tc>
      </w:tr>
    </w:tbl>
    <w:p w14:paraId="43F08209" w14:textId="77777777" w:rsidR="00B258C4" w:rsidRPr="00B258C4" w:rsidRDefault="00B258C4" w:rsidP="00B258C4">
      <w:pPr>
        <w:jc w:val="center"/>
        <w:rPr>
          <w:b/>
          <w:sz w:val="28"/>
          <w:szCs w:val="28"/>
          <w:lang w:val="uk-UA"/>
        </w:rPr>
      </w:pPr>
    </w:p>
    <w:p w14:paraId="7CB970ED" w14:textId="77777777" w:rsidR="00B258C4" w:rsidRPr="00B258C4" w:rsidRDefault="00B258C4" w:rsidP="00B258C4">
      <w:pPr>
        <w:ind w:firstLine="709"/>
        <w:jc w:val="both"/>
        <w:rPr>
          <w:b/>
          <w:lang w:val="uk-UA"/>
        </w:rPr>
      </w:pPr>
      <w:r w:rsidRPr="00B258C4">
        <w:rPr>
          <w:b/>
        </w:rPr>
        <w:t xml:space="preserve">2. </w:t>
      </w:r>
      <w:proofErr w:type="spellStart"/>
      <w:r w:rsidRPr="00B258C4">
        <w:rPr>
          <w:b/>
        </w:rPr>
        <w:t>Визначення</w:t>
      </w:r>
      <w:proofErr w:type="spellEnd"/>
      <w:r w:rsidRPr="00B258C4">
        <w:rPr>
          <w:b/>
        </w:rPr>
        <w:t xml:space="preserve"> </w:t>
      </w:r>
      <w:proofErr w:type="spellStart"/>
      <w:r w:rsidRPr="00B258C4">
        <w:rPr>
          <w:b/>
        </w:rPr>
        <w:t>проблеми</w:t>
      </w:r>
      <w:proofErr w:type="spellEnd"/>
      <w:r w:rsidRPr="00B258C4">
        <w:rPr>
          <w:b/>
        </w:rPr>
        <w:t xml:space="preserve">, на </w:t>
      </w:r>
      <w:proofErr w:type="spellStart"/>
      <w:r w:rsidRPr="00B258C4">
        <w:rPr>
          <w:b/>
        </w:rPr>
        <w:t>розв’язання</w:t>
      </w:r>
      <w:proofErr w:type="spellEnd"/>
      <w:r w:rsidRPr="00B258C4">
        <w:rPr>
          <w:b/>
        </w:rPr>
        <w:t xml:space="preserve"> </w:t>
      </w:r>
      <w:proofErr w:type="spellStart"/>
      <w:r w:rsidRPr="00B258C4">
        <w:rPr>
          <w:b/>
        </w:rPr>
        <w:t>якої</w:t>
      </w:r>
      <w:proofErr w:type="spellEnd"/>
      <w:r w:rsidRPr="00B258C4">
        <w:rPr>
          <w:b/>
        </w:rPr>
        <w:t xml:space="preserve"> </w:t>
      </w:r>
      <w:proofErr w:type="spellStart"/>
      <w:r w:rsidRPr="00B258C4">
        <w:rPr>
          <w:b/>
        </w:rPr>
        <w:t>спрямована</w:t>
      </w:r>
      <w:proofErr w:type="spellEnd"/>
      <w:r w:rsidRPr="00B258C4">
        <w:rPr>
          <w:b/>
        </w:rPr>
        <w:t xml:space="preserve"> </w:t>
      </w:r>
      <w:r w:rsidRPr="00B258C4">
        <w:rPr>
          <w:b/>
          <w:lang w:val="uk-UA"/>
        </w:rPr>
        <w:t>П</w:t>
      </w:r>
      <w:proofErr w:type="spellStart"/>
      <w:r w:rsidRPr="00B258C4">
        <w:rPr>
          <w:b/>
        </w:rPr>
        <w:t>рограма</w:t>
      </w:r>
      <w:proofErr w:type="spellEnd"/>
      <w:r w:rsidRPr="00B258C4">
        <w:rPr>
          <w:b/>
          <w:lang w:val="uk-UA"/>
        </w:rPr>
        <w:t>.</w:t>
      </w:r>
    </w:p>
    <w:p w14:paraId="14E3FC5C" w14:textId="77777777" w:rsidR="00B258C4" w:rsidRPr="00B258C4" w:rsidRDefault="00B258C4" w:rsidP="00B258C4">
      <w:pPr>
        <w:autoSpaceDE w:val="0"/>
        <w:autoSpaceDN w:val="0"/>
        <w:adjustRightInd w:val="0"/>
        <w:ind w:firstLine="851"/>
        <w:jc w:val="both"/>
        <w:rPr>
          <w:rFonts w:eastAsia="Calibri"/>
          <w:color w:val="000000"/>
          <w:lang w:val="uk-UA" w:eastAsia="en-US"/>
        </w:rPr>
      </w:pPr>
      <w:bookmarkStart w:id="3" w:name="_Hlk31874949"/>
      <w:bookmarkStart w:id="4" w:name="_Hlk40290824"/>
      <w:r w:rsidRPr="00B258C4">
        <w:rPr>
          <w:rFonts w:eastAsia="Calibri"/>
          <w:color w:val="000000"/>
          <w:lang w:val="uk-UA" w:eastAsia="en-US"/>
        </w:rPr>
        <w:t xml:space="preserve">Ефективна кадрова політика є важливим інструментом функціювання галузі охорони здоров’я, оскільки від рівня забезпеченості закладів галузі медичними працівниками та їх професійного рівня залежить якість надання медичної допомоги населенню. Питання кадрового забезпечення набули особливої ваги з огляду на кадрову кризу в медичній галузі.    </w:t>
      </w:r>
    </w:p>
    <w:p w14:paraId="09551770" w14:textId="77777777" w:rsidR="00B258C4" w:rsidRPr="00B258C4" w:rsidRDefault="00B258C4" w:rsidP="00B258C4">
      <w:pPr>
        <w:autoSpaceDE w:val="0"/>
        <w:autoSpaceDN w:val="0"/>
        <w:adjustRightInd w:val="0"/>
        <w:ind w:firstLine="851"/>
        <w:jc w:val="both"/>
        <w:rPr>
          <w:rFonts w:eastAsia="Calibri"/>
          <w:color w:val="000000"/>
          <w:lang w:val="uk-UA" w:eastAsia="en-US"/>
        </w:rPr>
      </w:pPr>
      <w:r w:rsidRPr="00B258C4">
        <w:rPr>
          <w:rFonts w:eastAsia="Calibri"/>
          <w:color w:val="000000"/>
          <w:lang w:val="uk-UA" w:eastAsia="en-US"/>
        </w:rPr>
        <w:t>Здоров’я людини є головною цінністю, має важливе значення в житті кожної людини, надає можливість досягнути індивідуального і суспільного добробуту та благополуччя, є головною умовою стійкого економічного розвитку.</w:t>
      </w:r>
    </w:p>
    <w:p w14:paraId="2070D824" w14:textId="77777777" w:rsidR="00B258C4" w:rsidRPr="00B258C4" w:rsidRDefault="00B258C4" w:rsidP="00B258C4">
      <w:pPr>
        <w:autoSpaceDE w:val="0"/>
        <w:autoSpaceDN w:val="0"/>
        <w:adjustRightInd w:val="0"/>
        <w:ind w:firstLine="851"/>
        <w:jc w:val="both"/>
        <w:rPr>
          <w:rFonts w:eastAsia="Calibri"/>
          <w:color w:val="000000"/>
          <w:lang w:val="uk-UA" w:eastAsia="en-US"/>
        </w:rPr>
      </w:pPr>
      <w:r w:rsidRPr="00B258C4">
        <w:rPr>
          <w:rFonts w:eastAsia="Calibri"/>
          <w:color w:val="000000"/>
          <w:lang w:val="uk-UA" w:eastAsia="en-US"/>
        </w:rPr>
        <w:t>Одним із основних завдань органів виконавчої влади та місцевого самоврядування є створення умов для ефективного та доступного для всіх громадян медичного обслуговування.</w:t>
      </w:r>
    </w:p>
    <w:p w14:paraId="24209640" w14:textId="40C260AC" w:rsidR="00B258C4" w:rsidRPr="00B258C4" w:rsidRDefault="00B258C4" w:rsidP="00B258C4">
      <w:pPr>
        <w:ind w:firstLine="567"/>
        <w:jc w:val="both"/>
        <w:rPr>
          <w:bCs/>
          <w:color w:val="000000"/>
          <w:lang w:val="uk-UA"/>
        </w:rPr>
      </w:pPr>
      <w:r w:rsidRPr="00B258C4">
        <w:rPr>
          <w:bCs/>
          <w:color w:val="000000"/>
          <w:lang w:val="uk-UA"/>
        </w:rPr>
        <w:t>З 01.01.202</w:t>
      </w:r>
      <w:r w:rsidR="0057290F">
        <w:rPr>
          <w:bCs/>
          <w:color w:val="000000"/>
          <w:lang w:val="uk-UA"/>
        </w:rPr>
        <w:t>4</w:t>
      </w:r>
      <w:r w:rsidRPr="00B258C4">
        <w:rPr>
          <w:bCs/>
          <w:color w:val="000000"/>
          <w:lang w:val="uk-UA"/>
        </w:rPr>
        <w:t xml:space="preserve"> року лікарня обслуговує </w:t>
      </w:r>
      <w:r w:rsidR="0057290F">
        <w:rPr>
          <w:bCs/>
          <w:color w:val="000000"/>
          <w:lang w:val="uk-UA"/>
        </w:rPr>
        <w:t>35 318</w:t>
      </w:r>
      <w:r w:rsidRPr="00B258C4">
        <w:rPr>
          <w:bCs/>
          <w:color w:val="000000"/>
          <w:lang w:val="uk-UA"/>
        </w:rPr>
        <w:t xml:space="preserve"> мешканців Южненської міської територіальної громади.</w:t>
      </w:r>
    </w:p>
    <w:p w14:paraId="1130DF6F" w14:textId="63C8FAE4" w:rsidR="00B258C4" w:rsidRPr="00F92641" w:rsidRDefault="00B258C4" w:rsidP="00B258C4">
      <w:pPr>
        <w:ind w:firstLine="567"/>
        <w:jc w:val="both"/>
        <w:rPr>
          <w:bCs/>
          <w:color w:val="000000"/>
          <w:lang w:val="uk-UA"/>
        </w:rPr>
      </w:pPr>
      <w:r w:rsidRPr="00B258C4">
        <w:rPr>
          <w:bCs/>
          <w:color w:val="000000"/>
          <w:lang w:val="uk-UA"/>
        </w:rPr>
        <w:t>На сьогоднішній день штатних посад – 26</w:t>
      </w:r>
      <w:r w:rsidR="0057290F">
        <w:rPr>
          <w:bCs/>
          <w:color w:val="000000"/>
          <w:lang w:val="uk-UA"/>
        </w:rPr>
        <w:t>7</w:t>
      </w:r>
      <w:r w:rsidRPr="00B258C4">
        <w:rPr>
          <w:bCs/>
          <w:color w:val="000000"/>
          <w:lang w:val="uk-UA"/>
        </w:rPr>
        <w:t xml:space="preserve">, з них: лікарів – </w:t>
      </w:r>
      <w:r w:rsidR="0057290F">
        <w:rPr>
          <w:bCs/>
          <w:color w:val="000000"/>
          <w:lang w:val="uk-UA"/>
        </w:rPr>
        <w:t>64,5</w:t>
      </w:r>
      <w:r w:rsidRPr="00B258C4">
        <w:rPr>
          <w:bCs/>
          <w:color w:val="000000"/>
          <w:lang w:val="uk-UA"/>
        </w:rPr>
        <w:t>. Укомплектування лікарями скл</w:t>
      </w:r>
      <w:r w:rsidRPr="00A92AAC">
        <w:rPr>
          <w:bCs/>
          <w:color w:val="000000"/>
          <w:lang w:val="uk-UA"/>
        </w:rPr>
        <w:t xml:space="preserve">адає – </w:t>
      </w:r>
      <w:r w:rsidR="00D17FA2">
        <w:rPr>
          <w:bCs/>
          <w:color w:val="000000"/>
          <w:lang w:val="uk-UA"/>
        </w:rPr>
        <w:t>87,2 %.</w:t>
      </w:r>
    </w:p>
    <w:p w14:paraId="1AF8520F" w14:textId="4FCE9C24" w:rsidR="00B258C4" w:rsidRPr="00B258C4" w:rsidRDefault="00B258C4" w:rsidP="00B258C4">
      <w:pPr>
        <w:ind w:firstLine="567"/>
        <w:jc w:val="both"/>
        <w:rPr>
          <w:color w:val="000000"/>
          <w:lang w:val="uk-UA"/>
        </w:rPr>
      </w:pPr>
      <w:r w:rsidRPr="00B258C4">
        <w:rPr>
          <w:color w:val="000000"/>
          <w:lang w:val="uk-UA"/>
        </w:rPr>
        <w:t>До складу комунального некомерційного підприємства «Южненська міська лікарня» Южненської міської ради входить поліклінічне відділення</w:t>
      </w:r>
      <w:r w:rsidRPr="00B258C4">
        <w:rPr>
          <w:lang w:val="uk-UA"/>
        </w:rPr>
        <w:t xml:space="preserve"> </w:t>
      </w:r>
      <w:r w:rsidRPr="00B258C4">
        <w:rPr>
          <w:color w:val="000000"/>
          <w:lang w:val="uk-UA"/>
        </w:rPr>
        <w:t>на 365 відвідувань у зміну, відділення анестезіології з 6 ліжками для інтенсивної терапії, стаціонарні відділення на </w:t>
      </w:r>
      <w:r w:rsidR="0057290F">
        <w:rPr>
          <w:color w:val="000000"/>
          <w:lang w:val="uk-UA"/>
        </w:rPr>
        <w:t>115</w:t>
      </w:r>
      <w:r w:rsidRPr="00B258C4">
        <w:rPr>
          <w:color w:val="000000"/>
          <w:lang w:val="uk-UA"/>
        </w:rPr>
        <w:t> ліжок:</w:t>
      </w:r>
    </w:p>
    <w:p w14:paraId="4370CDC9" w14:textId="6788B49F" w:rsidR="00B258C4" w:rsidRPr="00B258C4" w:rsidRDefault="009568B5" w:rsidP="009568B5">
      <w:pPr>
        <w:keepNext/>
        <w:keepLines/>
        <w:shd w:val="clear" w:color="auto" w:fill="FFFFFF"/>
        <w:tabs>
          <w:tab w:val="left" w:pos="4536"/>
          <w:tab w:val="left" w:pos="5103"/>
        </w:tabs>
        <w:autoSpaceDE w:val="0"/>
        <w:autoSpaceDN w:val="0"/>
        <w:adjustRightInd w:val="0"/>
        <w:ind w:left="709"/>
        <w:contextualSpacing/>
        <w:rPr>
          <w:color w:val="000000"/>
          <w:lang w:val="uk-UA"/>
        </w:rPr>
      </w:pPr>
      <w:r>
        <w:rPr>
          <w:color w:val="000000"/>
          <w:lang w:val="uk-UA"/>
        </w:rPr>
        <w:t xml:space="preserve">- </w:t>
      </w:r>
      <w:r w:rsidR="00B258C4" w:rsidRPr="00B258C4">
        <w:rPr>
          <w:color w:val="000000"/>
          <w:lang w:val="uk-UA"/>
        </w:rPr>
        <w:t>хірургічне відділення</w:t>
      </w:r>
      <w:r w:rsidR="00B258C4" w:rsidRPr="00B258C4">
        <w:rPr>
          <w:color w:val="000000"/>
          <w:lang w:val="uk-UA"/>
        </w:rPr>
        <w:tab/>
        <w:t>-</w:t>
      </w:r>
      <w:r w:rsidR="0057290F">
        <w:rPr>
          <w:lang w:val="uk-UA"/>
        </w:rPr>
        <w:t>35</w:t>
      </w:r>
      <w:r w:rsidR="00B258C4" w:rsidRPr="00B258C4">
        <w:rPr>
          <w:color w:val="000000"/>
          <w:lang w:val="uk-UA"/>
        </w:rPr>
        <w:t xml:space="preserve"> ліжок:</w:t>
      </w:r>
    </w:p>
    <w:p w14:paraId="746391D9" w14:textId="77777777" w:rsidR="00B258C4" w:rsidRPr="00B258C4" w:rsidRDefault="00B258C4" w:rsidP="009568B5">
      <w:pPr>
        <w:numPr>
          <w:ilvl w:val="0"/>
          <w:numId w:val="16"/>
        </w:numPr>
        <w:shd w:val="clear" w:color="auto" w:fill="FFFFFF"/>
        <w:tabs>
          <w:tab w:val="left" w:pos="720"/>
          <w:tab w:val="left" w:pos="4536"/>
          <w:tab w:val="left" w:pos="5103"/>
        </w:tabs>
        <w:autoSpaceDE w:val="0"/>
        <w:autoSpaceDN w:val="0"/>
        <w:adjustRightInd w:val="0"/>
        <w:ind w:left="0" w:firstLine="709"/>
        <w:rPr>
          <w:color w:val="000000"/>
          <w:lang w:val="uk-UA"/>
        </w:rPr>
      </w:pPr>
      <w:r w:rsidRPr="00B258C4">
        <w:rPr>
          <w:color w:val="000000"/>
          <w:lang w:val="uk-UA"/>
        </w:rPr>
        <w:t>пологове відділення</w:t>
      </w:r>
      <w:r w:rsidRPr="00B258C4">
        <w:rPr>
          <w:color w:val="000000"/>
          <w:lang w:val="uk-UA"/>
        </w:rPr>
        <w:tab/>
        <w:t>-</w:t>
      </w:r>
      <w:r w:rsidRPr="00B258C4">
        <w:rPr>
          <w:lang w:val="uk-UA"/>
        </w:rPr>
        <w:t>15</w:t>
      </w:r>
      <w:r w:rsidRPr="00B258C4">
        <w:rPr>
          <w:color w:val="000000"/>
          <w:lang w:val="uk-UA"/>
        </w:rPr>
        <w:t xml:space="preserve"> ліжок, у тому числі:</w:t>
      </w:r>
    </w:p>
    <w:p w14:paraId="2ADF3136" w14:textId="77777777" w:rsidR="00B258C4" w:rsidRPr="00B258C4" w:rsidRDefault="00B258C4" w:rsidP="009568B5">
      <w:pPr>
        <w:numPr>
          <w:ilvl w:val="0"/>
          <w:numId w:val="16"/>
        </w:numPr>
        <w:shd w:val="clear" w:color="auto" w:fill="FFFFFF"/>
        <w:tabs>
          <w:tab w:val="num" w:pos="1068"/>
          <w:tab w:val="left" w:pos="4860"/>
          <w:tab w:val="left" w:pos="5273"/>
        </w:tabs>
        <w:autoSpaceDE w:val="0"/>
        <w:autoSpaceDN w:val="0"/>
        <w:adjustRightInd w:val="0"/>
        <w:ind w:left="0" w:firstLine="709"/>
        <w:rPr>
          <w:i/>
          <w:color w:val="000000"/>
          <w:lang w:val="uk-UA"/>
        </w:rPr>
      </w:pPr>
      <w:r w:rsidRPr="00B258C4">
        <w:rPr>
          <w:i/>
          <w:color w:val="000000"/>
          <w:lang w:val="uk-UA"/>
        </w:rPr>
        <w:t xml:space="preserve">ліжка для вагітних та породіль     </w:t>
      </w:r>
      <w:r w:rsidRPr="00B258C4">
        <w:rPr>
          <w:i/>
          <w:color w:val="000000"/>
          <w:lang w:val="uk-UA"/>
        </w:rPr>
        <w:tab/>
        <w:t xml:space="preserve">    </w:t>
      </w:r>
      <w:r w:rsidRPr="00B258C4">
        <w:rPr>
          <w:i/>
          <w:lang w:val="uk-UA"/>
        </w:rPr>
        <w:t>5</w:t>
      </w:r>
    </w:p>
    <w:p w14:paraId="4F6FB65D" w14:textId="77777777" w:rsidR="00B258C4" w:rsidRPr="00B258C4" w:rsidRDefault="00B258C4" w:rsidP="009568B5">
      <w:pPr>
        <w:numPr>
          <w:ilvl w:val="0"/>
          <w:numId w:val="16"/>
        </w:numPr>
        <w:shd w:val="clear" w:color="auto" w:fill="FFFFFF"/>
        <w:tabs>
          <w:tab w:val="num" w:pos="1068"/>
          <w:tab w:val="left" w:pos="4536"/>
          <w:tab w:val="left" w:pos="5103"/>
        </w:tabs>
        <w:autoSpaceDE w:val="0"/>
        <w:autoSpaceDN w:val="0"/>
        <w:adjustRightInd w:val="0"/>
        <w:ind w:left="0" w:firstLine="709"/>
        <w:rPr>
          <w:i/>
          <w:color w:val="000000"/>
          <w:lang w:val="uk-UA"/>
        </w:rPr>
      </w:pPr>
      <w:r w:rsidRPr="00B258C4">
        <w:rPr>
          <w:i/>
          <w:color w:val="000000"/>
          <w:lang w:val="uk-UA"/>
        </w:rPr>
        <w:t>ліжка патології вагітних</w:t>
      </w:r>
      <w:r w:rsidRPr="00B258C4">
        <w:rPr>
          <w:i/>
          <w:color w:val="000000"/>
          <w:lang w:val="uk-UA"/>
        </w:rPr>
        <w:tab/>
      </w:r>
      <w:r w:rsidRPr="00B258C4">
        <w:rPr>
          <w:i/>
          <w:color w:val="000000"/>
          <w:lang w:val="uk-UA"/>
        </w:rPr>
        <w:tab/>
      </w:r>
      <w:r w:rsidRPr="00B258C4">
        <w:rPr>
          <w:i/>
          <w:lang w:val="uk-UA"/>
        </w:rPr>
        <w:t>10</w:t>
      </w:r>
    </w:p>
    <w:p w14:paraId="6754CA18" w14:textId="0564935D" w:rsidR="0057290F" w:rsidRPr="0057290F" w:rsidRDefault="00B258C4" w:rsidP="0057290F">
      <w:pPr>
        <w:numPr>
          <w:ilvl w:val="0"/>
          <w:numId w:val="16"/>
        </w:numPr>
        <w:shd w:val="clear" w:color="auto" w:fill="FFFFFF"/>
        <w:tabs>
          <w:tab w:val="num" w:pos="1068"/>
          <w:tab w:val="left" w:pos="4536"/>
          <w:tab w:val="left" w:pos="5103"/>
        </w:tabs>
        <w:autoSpaceDE w:val="0"/>
        <w:autoSpaceDN w:val="0"/>
        <w:adjustRightInd w:val="0"/>
        <w:ind w:left="0" w:firstLine="709"/>
        <w:rPr>
          <w:color w:val="000000"/>
          <w:lang w:val="uk-UA"/>
        </w:rPr>
      </w:pPr>
      <w:r w:rsidRPr="00B258C4">
        <w:rPr>
          <w:lang w:val="uk-UA"/>
        </w:rPr>
        <w:t xml:space="preserve">терапевтичне відділення                  - </w:t>
      </w:r>
      <w:r w:rsidR="0057290F">
        <w:rPr>
          <w:lang w:val="uk-UA"/>
        </w:rPr>
        <w:t>3</w:t>
      </w:r>
      <w:r w:rsidRPr="00B258C4">
        <w:rPr>
          <w:lang w:val="uk-UA"/>
        </w:rPr>
        <w:t>5 ліжок, в тому числі:</w:t>
      </w:r>
    </w:p>
    <w:p w14:paraId="10C3CB8C" w14:textId="06976308" w:rsidR="00B258C4" w:rsidRDefault="00B258C4" w:rsidP="009568B5">
      <w:pPr>
        <w:shd w:val="clear" w:color="auto" w:fill="FFFFFF"/>
        <w:tabs>
          <w:tab w:val="left" w:pos="4536"/>
          <w:tab w:val="left" w:pos="5103"/>
        </w:tabs>
        <w:autoSpaceDE w:val="0"/>
        <w:autoSpaceDN w:val="0"/>
        <w:adjustRightInd w:val="0"/>
        <w:ind w:firstLine="709"/>
        <w:rPr>
          <w:i/>
          <w:lang w:val="uk-UA"/>
        </w:rPr>
      </w:pPr>
      <w:r w:rsidRPr="00B258C4">
        <w:rPr>
          <w:i/>
          <w:lang w:val="uk-UA"/>
        </w:rPr>
        <w:t xml:space="preserve">терапевтичних                                     </w:t>
      </w:r>
      <w:r w:rsidR="0057290F">
        <w:rPr>
          <w:i/>
          <w:lang w:val="uk-UA"/>
        </w:rPr>
        <w:t xml:space="preserve">        </w:t>
      </w:r>
      <w:r w:rsidRPr="00B258C4">
        <w:rPr>
          <w:i/>
          <w:lang w:val="uk-UA"/>
        </w:rPr>
        <w:t xml:space="preserve"> </w:t>
      </w:r>
      <w:r w:rsidR="0057290F">
        <w:rPr>
          <w:i/>
          <w:lang w:val="uk-UA"/>
        </w:rPr>
        <w:t>26</w:t>
      </w:r>
      <w:r w:rsidRPr="00B258C4">
        <w:rPr>
          <w:i/>
          <w:lang w:val="uk-UA"/>
        </w:rPr>
        <w:t xml:space="preserve"> </w:t>
      </w:r>
    </w:p>
    <w:p w14:paraId="79438CA0" w14:textId="7FCED7FF" w:rsidR="0057290F" w:rsidRDefault="0057290F" w:rsidP="009568B5">
      <w:pPr>
        <w:shd w:val="clear" w:color="auto" w:fill="FFFFFF"/>
        <w:tabs>
          <w:tab w:val="left" w:pos="4536"/>
          <w:tab w:val="left" w:pos="5103"/>
        </w:tabs>
        <w:autoSpaceDE w:val="0"/>
        <w:autoSpaceDN w:val="0"/>
        <w:adjustRightInd w:val="0"/>
        <w:ind w:firstLine="709"/>
        <w:rPr>
          <w:i/>
          <w:lang w:val="uk-UA"/>
        </w:rPr>
      </w:pPr>
      <w:r w:rsidRPr="0057290F">
        <w:rPr>
          <w:i/>
          <w:lang w:val="uk-UA"/>
        </w:rPr>
        <w:t xml:space="preserve">паліативна допомога                                    </w:t>
      </w:r>
      <w:r>
        <w:rPr>
          <w:i/>
          <w:lang w:val="uk-UA"/>
        </w:rPr>
        <w:t>9</w:t>
      </w:r>
    </w:p>
    <w:p w14:paraId="202979E6" w14:textId="1C926919" w:rsidR="0057290F" w:rsidRPr="0057290F" w:rsidRDefault="0057290F" w:rsidP="009568B5">
      <w:pPr>
        <w:shd w:val="clear" w:color="auto" w:fill="FFFFFF"/>
        <w:tabs>
          <w:tab w:val="left" w:pos="4536"/>
          <w:tab w:val="left" w:pos="5103"/>
        </w:tabs>
        <w:autoSpaceDE w:val="0"/>
        <w:autoSpaceDN w:val="0"/>
        <w:adjustRightInd w:val="0"/>
        <w:ind w:firstLine="709"/>
        <w:rPr>
          <w:iCs/>
          <w:lang w:val="uk-UA"/>
        </w:rPr>
      </w:pPr>
      <w:r w:rsidRPr="0057290F">
        <w:rPr>
          <w:iCs/>
          <w:lang w:val="uk-UA"/>
        </w:rPr>
        <w:t xml:space="preserve">- </w:t>
      </w:r>
      <w:r>
        <w:rPr>
          <w:iCs/>
          <w:lang w:val="uk-UA"/>
        </w:rPr>
        <w:t>багатопрофільне</w:t>
      </w:r>
      <w:r w:rsidRPr="0057290F">
        <w:rPr>
          <w:iCs/>
          <w:lang w:val="uk-UA"/>
        </w:rPr>
        <w:t xml:space="preserve"> відділення</w:t>
      </w:r>
      <w:r w:rsidR="00D86D4D">
        <w:rPr>
          <w:iCs/>
          <w:lang w:val="uk-UA"/>
        </w:rPr>
        <w:t xml:space="preserve">              </w:t>
      </w:r>
      <w:r w:rsidR="00D86D4D" w:rsidRPr="00B258C4">
        <w:rPr>
          <w:lang w:val="uk-UA"/>
        </w:rPr>
        <w:t xml:space="preserve">- </w:t>
      </w:r>
      <w:r w:rsidR="00D86D4D">
        <w:rPr>
          <w:lang w:val="uk-UA"/>
        </w:rPr>
        <w:t>30</w:t>
      </w:r>
      <w:r w:rsidR="00D86D4D" w:rsidRPr="00B258C4">
        <w:rPr>
          <w:lang w:val="uk-UA"/>
        </w:rPr>
        <w:t xml:space="preserve"> ліжок, в тому числі:</w:t>
      </w:r>
    </w:p>
    <w:p w14:paraId="426485FD" w14:textId="234D31C7" w:rsidR="00B258C4" w:rsidRPr="00B258C4" w:rsidRDefault="00B258C4" w:rsidP="0057290F">
      <w:pPr>
        <w:shd w:val="clear" w:color="auto" w:fill="FFFFFF"/>
        <w:tabs>
          <w:tab w:val="left" w:pos="4536"/>
          <w:tab w:val="left" w:pos="5103"/>
        </w:tabs>
        <w:autoSpaceDE w:val="0"/>
        <w:autoSpaceDN w:val="0"/>
        <w:adjustRightInd w:val="0"/>
        <w:ind w:firstLine="709"/>
        <w:rPr>
          <w:i/>
          <w:lang w:val="uk-UA"/>
        </w:rPr>
      </w:pPr>
      <w:r w:rsidRPr="00B258C4">
        <w:rPr>
          <w:i/>
          <w:lang w:val="uk-UA"/>
        </w:rPr>
        <w:t xml:space="preserve">неврологічних                                         </w:t>
      </w:r>
      <w:r w:rsidR="0057290F">
        <w:rPr>
          <w:i/>
          <w:lang w:val="uk-UA"/>
        </w:rPr>
        <w:t xml:space="preserve">       </w:t>
      </w:r>
      <w:r w:rsidRPr="00B258C4">
        <w:rPr>
          <w:i/>
          <w:lang w:val="uk-UA"/>
        </w:rPr>
        <w:t xml:space="preserve"> </w:t>
      </w:r>
      <w:r w:rsidR="00D86D4D">
        <w:rPr>
          <w:i/>
          <w:lang w:val="uk-UA"/>
        </w:rPr>
        <w:t>20</w:t>
      </w:r>
      <w:r w:rsidRPr="00B258C4">
        <w:rPr>
          <w:i/>
          <w:lang w:val="uk-UA"/>
        </w:rPr>
        <w:t xml:space="preserve"> </w:t>
      </w:r>
    </w:p>
    <w:p w14:paraId="7A83A0FD" w14:textId="1DD983BB" w:rsidR="00B258C4" w:rsidRPr="00D86D4D" w:rsidRDefault="00B258C4" w:rsidP="00D86D4D">
      <w:pPr>
        <w:shd w:val="clear" w:color="auto" w:fill="FFFFFF"/>
        <w:tabs>
          <w:tab w:val="left" w:pos="4536"/>
          <w:tab w:val="left" w:pos="5103"/>
        </w:tabs>
        <w:autoSpaceDE w:val="0"/>
        <w:autoSpaceDN w:val="0"/>
        <w:adjustRightInd w:val="0"/>
        <w:ind w:firstLine="709"/>
        <w:rPr>
          <w:i/>
          <w:lang w:val="uk-UA"/>
        </w:rPr>
      </w:pPr>
      <w:r w:rsidRPr="00B258C4">
        <w:rPr>
          <w:i/>
          <w:lang w:val="uk-UA"/>
        </w:rPr>
        <w:t xml:space="preserve">педіатричних                                         </w:t>
      </w:r>
      <w:r w:rsidR="0057290F">
        <w:rPr>
          <w:i/>
          <w:lang w:val="uk-UA"/>
        </w:rPr>
        <w:t xml:space="preserve">       </w:t>
      </w:r>
      <w:r w:rsidRPr="00B258C4">
        <w:rPr>
          <w:i/>
          <w:lang w:val="uk-UA"/>
        </w:rPr>
        <w:t xml:space="preserve"> </w:t>
      </w:r>
      <w:r w:rsidR="00D86D4D">
        <w:rPr>
          <w:i/>
          <w:lang w:val="uk-UA"/>
        </w:rPr>
        <w:t>10</w:t>
      </w:r>
      <w:r w:rsidRPr="00B258C4">
        <w:rPr>
          <w:i/>
          <w:lang w:val="uk-UA"/>
        </w:rPr>
        <w:t xml:space="preserve"> </w:t>
      </w:r>
    </w:p>
    <w:p w14:paraId="26C3F44F" w14:textId="4C1CBD55" w:rsidR="00B258C4" w:rsidRPr="00B258C4" w:rsidRDefault="00B258C4" w:rsidP="00B258C4">
      <w:pPr>
        <w:shd w:val="clear" w:color="auto" w:fill="FFFFFF"/>
        <w:tabs>
          <w:tab w:val="left" w:pos="142"/>
          <w:tab w:val="left" w:pos="4536"/>
          <w:tab w:val="left" w:pos="5103"/>
        </w:tabs>
        <w:autoSpaceDE w:val="0"/>
        <w:autoSpaceDN w:val="0"/>
        <w:adjustRightInd w:val="0"/>
        <w:ind w:firstLine="709"/>
        <w:jc w:val="both"/>
        <w:rPr>
          <w:color w:val="000000"/>
          <w:lang w:val="uk-UA"/>
        </w:rPr>
      </w:pPr>
      <w:r w:rsidRPr="00B258C4">
        <w:rPr>
          <w:color w:val="000000"/>
          <w:lang w:val="uk-UA"/>
        </w:rPr>
        <w:t xml:space="preserve">Середня  завантаженість </w:t>
      </w:r>
      <w:r w:rsidRPr="00D41132">
        <w:rPr>
          <w:color w:val="000000"/>
          <w:lang w:val="uk-UA"/>
        </w:rPr>
        <w:t xml:space="preserve">ліжок – </w:t>
      </w:r>
      <w:r w:rsidR="00D41132" w:rsidRPr="00D41132">
        <w:rPr>
          <w:color w:val="000000"/>
          <w:lang w:val="uk-UA"/>
        </w:rPr>
        <w:t>87,3</w:t>
      </w:r>
      <w:r w:rsidRPr="00D41132">
        <w:rPr>
          <w:color w:val="000000"/>
          <w:lang w:val="uk-UA"/>
        </w:rPr>
        <w:t xml:space="preserve"> %.</w:t>
      </w:r>
      <w:r w:rsidR="00D86D4D">
        <w:rPr>
          <w:color w:val="000000"/>
          <w:lang w:val="uk-UA"/>
        </w:rPr>
        <w:t xml:space="preserve"> </w:t>
      </w:r>
      <w:r w:rsidRPr="00B258C4">
        <w:rPr>
          <w:color w:val="000000"/>
          <w:lang w:val="uk-UA"/>
        </w:rPr>
        <w:t xml:space="preserve">Надано послуг січень – </w:t>
      </w:r>
      <w:r w:rsidR="00A92AAC">
        <w:rPr>
          <w:color w:val="000000"/>
          <w:lang w:val="uk-UA"/>
        </w:rPr>
        <w:t>червень</w:t>
      </w:r>
      <w:r w:rsidRPr="00B258C4">
        <w:rPr>
          <w:color w:val="000000"/>
          <w:lang w:val="uk-UA"/>
        </w:rPr>
        <w:t xml:space="preserve"> </w:t>
      </w:r>
      <w:r w:rsidR="00D17FA2">
        <w:rPr>
          <w:color w:val="000000"/>
          <w:lang w:val="uk-UA"/>
        </w:rPr>
        <w:t xml:space="preserve"> 2024 року</w:t>
      </w:r>
      <w:r w:rsidRPr="00B258C4">
        <w:rPr>
          <w:color w:val="000000"/>
          <w:lang w:val="uk-UA"/>
        </w:rPr>
        <w:t xml:space="preserve"> – </w:t>
      </w:r>
      <w:r w:rsidR="00A92AAC" w:rsidRPr="00A92AAC">
        <w:rPr>
          <w:color w:val="000000"/>
          <w:lang w:val="uk-UA"/>
        </w:rPr>
        <w:t>244 095</w:t>
      </w:r>
      <w:r w:rsidRPr="00A92AAC">
        <w:rPr>
          <w:color w:val="000000"/>
          <w:lang w:val="uk-UA"/>
        </w:rPr>
        <w:t xml:space="preserve">, введених електронних медичних записів в електронну систему охорони здоров’я – </w:t>
      </w:r>
      <w:r w:rsidR="00A92AAC" w:rsidRPr="00A92AAC">
        <w:rPr>
          <w:color w:val="000000"/>
          <w:lang w:val="uk-UA"/>
        </w:rPr>
        <w:t>244 095</w:t>
      </w:r>
      <w:r w:rsidRPr="00A92AAC">
        <w:rPr>
          <w:color w:val="000000"/>
          <w:lang w:val="uk-UA"/>
        </w:rPr>
        <w:t>.</w:t>
      </w:r>
      <w:r w:rsidRPr="00B258C4">
        <w:rPr>
          <w:color w:val="000000"/>
          <w:lang w:val="uk-UA"/>
        </w:rPr>
        <w:t xml:space="preserve"> Існуюча потужність стаціонару дозволяє забезпечити відповідне надання стаціонарної допомоги населенню територіальної громади.</w:t>
      </w:r>
    </w:p>
    <w:p w14:paraId="468051D7" w14:textId="77777777" w:rsidR="00B258C4" w:rsidRPr="00B258C4" w:rsidRDefault="00B258C4" w:rsidP="00B258C4">
      <w:pPr>
        <w:jc w:val="both"/>
        <w:rPr>
          <w:rFonts w:eastAsia="Calibri"/>
          <w:bCs/>
          <w:color w:val="212529"/>
          <w:shd w:val="clear" w:color="auto" w:fill="FFFFFF"/>
          <w:lang w:val="uk-UA" w:eastAsia="en-US"/>
        </w:rPr>
      </w:pPr>
      <w:r w:rsidRPr="00B258C4">
        <w:rPr>
          <w:rFonts w:eastAsia="Calibri"/>
          <w:bCs/>
          <w:color w:val="212529"/>
          <w:shd w:val="clear" w:color="auto" w:fill="FFFFFF"/>
          <w:lang w:val="uk-UA" w:eastAsia="en-US"/>
        </w:rPr>
        <w:t>Перелік медичних послуг, які надаються закладом охорони здоров’я:</w:t>
      </w:r>
    </w:p>
    <w:p w14:paraId="43D08876" w14:textId="77777777" w:rsidR="00B258C4" w:rsidRPr="00B258C4" w:rsidRDefault="00B258C4" w:rsidP="00B258C4">
      <w:pPr>
        <w:numPr>
          <w:ilvl w:val="0"/>
          <w:numId w:val="18"/>
        </w:numPr>
        <w:jc w:val="both"/>
        <w:rPr>
          <w:rFonts w:eastAsia="Calibri"/>
          <w:color w:val="212529"/>
          <w:shd w:val="clear" w:color="auto" w:fill="FFFFFF"/>
          <w:lang w:val="uk-UA" w:eastAsia="en-US"/>
        </w:rPr>
      </w:pPr>
      <w:r w:rsidRPr="00B258C4">
        <w:rPr>
          <w:rFonts w:eastAsia="Calibri"/>
          <w:color w:val="212529"/>
          <w:shd w:val="clear" w:color="auto" w:fill="FFFFFF"/>
          <w:lang w:val="uk-UA" w:eastAsia="en-US"/>
        </w:rPr>
        <w:t>Хірургічні операції дорослим та дітям у стаціонарних умовах;</w:t>
      </w:r>
    </w:p>
    <w:p w14:paraId="320FEB2A" w14:textId="77777777" w:rsidR="00B258C4" w:rsidRPr="00B258C4" w:rsidRDefault="00B258C4" w:rsidP="00B258C4">
      <w:pPr>
        <w:numPr>
          <w:ilvl w:val="0"/>
          <w:numId w:val="18"/>
        </w:numPr>
        <w:jc w:val="both"/>
        <w:rPr>
          <w:rFonts w:eastAsia="Calibri"/>
          <w:color w:val="212529"/>
          <w:shd w:val="clear" w:color="auto" w:fill="FFFFFF"/>
          <w:lang w:val="uk-UA" w:eastAsia="en-US"/>
        </w:rPr>
      </w:pPr>
      <w:r w:rsidRPr="00B258C4">
        <w:rPr>
          <w:rFonts w:eastAsia="Calibri"/>
          <w:color w:val="212529"/>
          <w:shd w:val="clear" w:color="auto" w:fill="FFFFFF"/>
          <w:lang w:val="uk-UA" w:eastAsia="en-US"/>
        </w:rPr>
        <w:t>Стаціонарна допомога дорослим та дітям без проведення хірургічних операцій;</w:t>
      </w:r>
    </w:p>
    <w:p w14:paraId="27BD6AFF" w14:textId="77777777" w:rsidR="00B258C4" w:rsidRPr="00B258C4" w:rsidRDefault="00B258C4" w:rsidP="00B258C4">
      <w:pPr>
        <w:numPr>
          <w:ilvl w:val="0"/>
          <w:numId w:val="18"/>
        </w:numPr>
        <w:jc w:val="both"/>
        <w:rPr>
          <w:rFonts w:eastAsia="Calibri"/>
          <w:color w:val="212529"/>
          <w:shd w:val="clear" w:color="auto" w:fill="FFFFFF"/>
          <w:lang w:val="uk-UA" w:eastAsia="en-US"/>
        </w:rPr>
      </w:pPr>
      <w:r w:rsidRPr="00B258C4">
        <w:rPr>
          <w:rFonts w:eastAsia="Calibri"/>
          <w:color w:val="212529"/>
          <w:shd w:val="clear" w:color="auto" w:fill="FFFFFF"/>
          <w:lang w:val="uk-UA" w:eastAsia="en-US"/>
        </w:rPr>
        <w:t>Медична допомога при пологах;</w:t>
      </w:r>
    </w:p>
    <w:p w14:paraId="28BE9014" w14:textId="5D4ED6B8" w:rsidR="00B258C4" w:rsidRPr="00B258C4" w:rsidRDefault="00B258C4" w:rsidP="00B258C4">
      <w:pPr>
        <w:numPr>
          <w:ilvl w:val="0"/>
          <w:numId w:val="18"/>
        </w:numPr>
        <w:jc w:val="both"/>
        <w:rPr>
          <w:rFonts w:eastAsia="Calibri"/>
          <w:color w:val="212529"/>
          <w:shd w:val="clear" w:color="auto" w:fill="FFFFFF"/>
          <w:lang w:val="uk-UA" w:eastAsia="en-US"/>
        </w:rPr>
      </w:pPr>
      <w:r w:rsidRPr="00B258C4">
        <w:rPr>
          <w:rFonts w:eastAsia="Calibri"/>
          <w:color w:val="212529"/>
          <w:shd w:val="clear" w:color="auto" w:fill="FFFFFF"/>
          <w:lang w:val="uk-UA" w:eastAsia="en-US"/>
        </w:rPr>
        <w:t>Профілактика, діагностика, спостереження, лікування в амбулаторних умовах;</w:t>
      </w:r>
    </w:p>
    <w:p w14:paraId="31AA2822" w14:textId="77777777" w:rsidR="00B258C4" w:rsidRPr="00B258C4" w:rsidRDefault="00B258C4" w:rsidP="00B258C4">
      <w:pPr>
        <w:numPr>
          <w:ilvl w:val="0"/>
          <w:numId w:val="18"/>
        </w:numPr>
        <w:jc w:val="both"/>
        <w:rPr>
          <w:rFonts w:eastAsia="Calibri"/>
          <w:color w:val="212529"/>
          <w:shd w:val="clear" w:color="auto" w:fill="FFFFFF"/>
          <w:lang w:val="uk-UA" w:eastAsia="en-US"/>
        </w:rPr>
      </w:pPr>
      <w:proofErr w:type="spellStart"/>
      <w:r w:rsidRPr="00B258C4">
        <w:rPr>
          <w:rFonts w:eastAsia="Calibri"/>
          <w:color w:val="212529"/>
          <w:shd w:val="clear" w:color="auto" w:fill="FFFFFF"/>
          <w:lang w:val="uk-UA" w:eastAsia="en-US"/>
        </w:rPr>
        <w:t>Мамографія</w:t>
      </w:r>
      <w:proofErr w:type="spellEnd"/>
      <w:r w:rsidRPr="00B258C4">
        <w:rPr>
          <w:rFonts w:eastAsia="Calibri"/>
          <w:color w:val="212529"/>
          <w:shd w:val="clear" w:color="auto" w:fill="FFFFFF"/>
          <w:lang w:val="uk-UA" w:eastAsia="en-US"/>
        </w:rPr>
        <w:t>;</w:t>
      </w:r>
    </w:p>
    <w:p w14:paraId="67D26429" w14:textId="77777777" w:rsidR="00B258C4" w:rsidRPr="00B258C4" w:rsidRDefault="00B258C4" w:rsidP="00B258C4">
      <w:pPr>
        <w:numPr>
          <w:ilvl w:val="0"/>
          <w:numId w:val="18"/>
        </w:numPr>
        <w:jc w:val="both"/>
        <w:rPr>
          <w:rFonts w:eastAsia="Calibri"/>
          <w:color w:val="212529"/>
          <w:shd w:val="clear" w:color="auto" w:fill="FFFFFF"/>
          <w:lang w:val="uk-UA" w:eastAsia="en-US"/>
        </w:rPr>
      </w:pPr>
      <w:proofErr w:type="spellStart"/>
      <w:r w:rsidRPr="00B258C4">
        <w:rPr>
          <w:rFonts w:eastAsia="Calibri"/>
          <w:color w:val="212529"/>
          <w:shd w:val="clear" w:color="auto" w:fill="FFFFFF"/>
          <w:lang w:val="uk-UA" w:eastAsia="en-US"/>
        </w:rPr>
        <w:t>Гістероскопія</w:t>
      </w:r>
      <w:proofErr w:type="spellEnd"/>
      <w:r w:rsidRPr="00B258C4">
        <w:rPr>
          <w:rFonts w:eastAsia="Calibri"/>
          <w:color w:val="212529"/>
          <w:shd w:val="clear" w:color="auto" w:fill="FFFFFF"/>
          <w:lang w:val="uk-UA" w:eastAsia="en-US"/>
        </w:rPr>
        <w:t>;</w:t>
      </w:r>
    </w:p>
    <w:p w14:paraId="0D59617F" w14:textId="77777777" w:rsidR="00B258C4" w:rsidRPr="00B258C4" w:rsidRDefault="00B258C4" w:rsidP="00B258C4">
      <w:pPr>
        <w:numPr>
          <w:ilvl w:val="0"/>
          <w:numId w:val="18"/>
        </w:numPr>
        <w:jc w:val="both"/>
        <w:rPr>
          <w:rFonts w:eastAsia="Calibri"/>
          <w:color w:val="212529"/>
          <w:shd w:val="clear" w:color="auto" w:fill="FFFFFF"/>
          <w:lang w:val="uk-UA" w:eastAsia="en-US"/>
        </w:rPr>
      </w:pPr>
      <w:proofErr w:type="spellStart"/>
      <w:r w:rsidRPr="00B258C4">
        <w:rPr>
          <w:rFonts w:eastAsia="Calibri"/>
          <w:color w:val="212529"/>
          <w:shd w:val="clear" w:color="auto" w:fill="FFFFFF"/>
          <w:lang w:val="uk-UA" w:eastAsia="en-US"/>
        </w:rPr>
        <w:t>Езофагогастродуоденоскопія</w:t>
      </w:r>
      <w:proofErr w:type="spellEnd"/>
      <w:r w:rsidRPr="00B258C4">
        <w:rPr>
          <w:rFonts w:eastAsia="Calibri"/>
          <w:color w:val="212529"/>
          <w:shd w:val="clear" w:color="auto" w:fill="FFFFFF"/>
          <w:lang w:val="uk-UA" w:eastAsia="en-US"/>
        </w:rPr>
        <w:t>;</w:t>
      </w:r>
    </w:p>
    <w:p w14:paraId="38FE0E7E" w14:textId="77777777" w:rsidR="00B258C4" w:rsidRPr="00B258C4" w:rsidRDefault="00B258C4" w:rsidP="00B258C4">
      <w:pPr>
        <w:numPr>
          <w:ilvl w:val="0"/>
          <w:numId w:val="18"/>
        </w:numPr>
        <w:jc w:val="both"/>
        <w:rPr>
          <w:rFonts w:eastAsia="Calibri"/>
          <w:color w:val="212529"/>
          <w:shd w:val="clear" w:color="auto" w:fill="FFFFFF"/>
          <w:lang w:val="uk-UA" w:eastAsia="en-US"/>
        </w:rPr>
      </w:pPr>
      <w:proofErr w:type="spellStart"/>
      <w:r w:rsidRPr="00B258C4">
        <w:rPr>
          <w:rFonts w:eastAsia="Calibri"/>
          <w:color w:val="212529"/>
          <w:shd w:val="clear" w:color="auto" w:fill="FFFFFF"/>
          <w:lang w:val="uk-UA" w:eastAsia="en-US"/>
        </w:rPr>
        <w:t>Колоноскопія</w:t>
      </w:r>
      <w:proofErr w:type="spellEnd"/>
      <w:r w:rsidRPr="00B258C4">
        <w:rPr>
          <w:rFonts w:eastAsia="Calibri"/>
          <w:color w:val="212529"/>
          <w:shd w:val="clear" w:color="auto" w:fill="FFFFFF"/>
          <w:lang w:val="uk-UA" w:eastAsia="en-US"/>
        </w:rPr>
        <w:t>;</w:t>
      </w:r>
    </w:p>
    <w:p w14:paraId="057ECAF3" w14:textId="77777777" w:rsidR="00B258C4" w:rsidRPr="00B258C4" w:rsidRDefault="00B258C4" w:rsidP="00B258C4">
      <w:pPr>
        <w:numPr>
          <w:ilvl w:val="0"/>
          <w:numId w:val="18"/>
        </w:numPr>
        <w:jc w:val="both"/>
        <w:rPr>
          <w:rFonts w:eastAsia="Calibri"/>
          <w:color w:val="212529"/>
          <w:shd w:val="clear" w:color="auto" w:fill="FFFFFF"/>
          <w:lang w:val="uk-UA" w:eastAsia="en-US"/>
        </w:rPr>
      </w:pPr>
      <w:r w:rsidRPr="00B258C4">
        <w:rPr>
          <w:rFonts w:eastAsia="Calibri"/>
          <w:color w:val="212529"/>
          <w:shd w:val="clear" w:color="auto" w:fill="FFFFFF"/>
          <w:lang w:val="uk-UA" w:eastAsia="en-US"/>
        </w:rPr>
        <w:t>Діагностика, лікування та супровід осіб із вірусом імунодефіциту людини (та підозрою на ВІЛ);</w:t>
      </w:r>
    </w:p>
    <w:p w14:paraId="6C3C7137" w14:textId="77777777" w:rsidR="00B258C4" w:rsidRPr="00B258C4" w:rsidRDefault="00B258C4" w:rsidP="00B258C4">
      <w:pPr>
        <w:numPr>
          <w:ilvl w:val="0"/>
          <w:numId w:val="18"/>
        </w:numPr>
        <w:jc w:val="both"/>
        <w:rPr>
          <w:rFonts w:eastAsia="Calibri"/>
          <w:color w:val="212529"/>
          <w:shd w:val="clear" w:color="auto" w:fill="FFFFFF"/>
          <w:lang w:val="uk-UA" w:eastAsia="en-US"/>
        </w:rPr>
      </w:pPr>
      <w:r w:rsidRPr="00B258C4">
        <w:rPr>
          <w:rFonts w:eastAsia="Calibri"/>
          <w:color w:val="212529"/>
          <w:shd w:val="clear" w:color="auto" w:fill="FFFFFF"/>
          <w:lang w:val="uk-UA" w:eastAsia="en-US"/>
        </w:rPr>
        <w:t>Стаціонарна паліативна медична допомога дорослим та дітям;</w:t>
      </w:r>
    </w:p>
    <w:p w14:paraId="65D039DF" w14:textId="77777777" w:rsidR="00B258C4" w:rsidRPr="00B258C4" w:rsidRDefault="00B258C4" w:rsidP="00B258C4">
      <w:pPr>
        <w:numPr>
          <w:ilvl w:val="0"/>
          <w:numId w:val="18"/>
        </w:numPr>
        <w:jc w:val="both"/>
        <w:rPr>
          <w:rFonts w:eastAsia="Calibri"/>
          <w:color w:val="212529"/>
          <w:shd w:val="clear" w:color="auto" w:fill="FFFFFF"/>
          <w:lang w:val="uk-UA" w:eastAsia="en-US"/>
        </w:rPr>
      </w:pPr>
      <w:r w:rsidRPr="00B258C4">
        <w:rPr>
          <w:rFonts w:eastAsia="Calibri"/>
          <w:color w:val="212529"/>
          <w:shd w:val="clear" w:color="auto" w:fill="FFFFFF"/>
          <w:lang w:val="uk-UA" w:eastAsia="en-US"/>
        </w:rPr>
        <w:lastRenderedPageBreak/>
        <w:t>Мобільна паліативна медична допомога дорослим та дітям;</w:t>
      </w:r>
    </w:p>
    <w:p w14:paraId="0F68BB09" w14:textId="77777777" w:rsidR="00B258C4" w:rsidRPr="00B258C4" w:rsidRDefault="00B258C4" w:rsidP="00B258C4">
      <w:pPr>
        <w:numPr>
          <w:ilvl w:val="0"/>
          <w:numId w:val="18"/>
        </w:numPr>
        <w:jc w:val="both"/>
        <w:rPr>
          <w:rFonts w:eastAsia="Calibri"/>
          <w:color w:val="212529"/>
          <w:shd w:val="clear" w:color="auto" w:fill="FFFFFF"/>
          <w:lang w:val="uk-UA" w:eastAsia="en-US"/>
        </w:rPr>
      </w:pPr>
      <w:r w:rsidRPr="00B258C4">
        <w:rPr>
          <w:rFonts w:eastAsia="Calibri"/>
          <w:color w:val="212529"/>
          <w:shd w:val="clear" w:color="auto" w:fill="FFFFFF"/>
          <w:lang w:val="uk-UA" w:eastAsia="en-US"/>
        </w:rPr>
        <w:t>Стоматологічна допомога дорослим та дітям;</w:t>
      </w:r>
    </w:p>
    <w:p w14:paraId="3FDC0CAE" w14:textId="77777777" w:rsidR="00B258C4" w:rsidRPr="00B258C4" w:rsidRDefault="00B258C4" w:rsidP="00B258C4">
      <w:pPr>
        <w:numPr>
          <w:ilvl w:val="0"/>
          <w:numId w:val="18"/>
        </w:numPr>
        <w:jc w:val="both"/>
        <w:rPr>
          <w:rFonts w:eastAsia="Calibri"/>
          <w:color w:val="212529"/>
          <w:shd w:val="clear" w:color="auto" w:fill="FFFFFF"/>
          <w:lang w:val="uk-UA" w:eastAsia="en-US"/>
        </w:rPr>
      </w:pPr>
      <w:r w:rsidRPr="00B258C4">
        <w:rPr>
          <w:rFonts w:eastAsia="Calibri"/>
          <w:color w:val="212529"/>
          <w:shd w:val="clear" w:color="auto" w:fill="FFFFFF"/>
          <w:lang w:val="uk-UA" w:eastAsia="en-US"/>
        </w:rPr>
        <w:t>Хірургічні операції дорослим та дітям в умовах стаціонару одного дня;</w:t>
      </w:r>
    </w:p>
    <w:p w14:paraId="77DF5132" w14:textId="4DF46052" w:rsidR="00B258C4" w:rsidRPr="002936FF" w:rsidRDefault="00B258C4" w:rsidP="00B258C4">
      <w:pPr>
        <w:numPr>
          <w:ilvl w:val="0"/>
          <w:numId w:val="18"/>
        </w:numPr>
        <w:jc w:val="both"/>
        <w:rPr>
          <w:rFonts w:eastAsia="Calibri"/>
          <w:b/>
          <w:color w:val="212529"/>
          <w:shd w:val="clear" w:color="auto" w:fill="FFFFFF"/>
          <w:lang w:val="uk-UA" w:eastAsia="en-US"/>
        </w:rPr>
      </w:pPr>
      <w:r w:rsidRPr="00B258C4">
        <w:rPr>
          <w:rFonts w:eastAsia="Calibri"/>
          <w:color w:val="212529"/>
          <w:shd w:val="clear" w:color="auto" w:fill="FFFFFF"/>
          <w:lang w:val="uk-UA" w:eastAsia="en-US"/>
        </w:rPr>
        <w:t>Ведення вагітності в амбулаторних умовах</w:t>
      </w:r>
      <w:r w:rsidR="002936FF">
        <w:rPr>
          <w:rFonts w:eastAsia="Calibri"/>
          <w:color w:val="212529"/>
          <w:shd w:val="clear" w:color="auto" w:fill="FFFFFF"/>
          <w:lang w:val="uk-UA" w:eastAsia="en-US"/>
        </w:rPr>
        <w:t>;</w:t>
      </w:r>
    </w:p>
    <w:p w14:paraId="715FC4D1" w14:textId="727B9C2E" w:rsidR="002936FF" w:rsidRPr="002936FF" w:rsidRDefault="002936FF" w:rsidP="00B258C4">
      <w:pPr>
        <w:numPr>
          <w:ilvl w:val="0"/>
          <w:numId w:val="18"/>
        </w:numPr>
        <w:jc w:val="both"/>
        <w:rPr>
          <w:rFonts w:eastAsia="Calibri"/>
          <w:b/>
          <w:color w:val="212529"/>
          <w:shd w:val="clear" w:color="auto" w:fill="FFFFFF"/>
          <w:lang w:val="uk-UA" w:eastAsia="en-US"/>
        </w:rPr>
      </w:pPr>
      <w:r>
        <w:rPr>
          <w:rFonts w:eastAsia="Calibri"/>
          <w:color w:val="212529"/>
          <w:shd w:val="clear" w:color="auto" w:fill="FFFFFF"/>
          <w:lang w:val="uk-UA" w:eastAsia="en-US"/>
        </w:rPr>
        <w:t xml:space="preserve">Забезпечення кадрового потенціалу системи охорони здоров’я </w:t>
      </w:r>
      <w:proofErr w:type="spellStart"/>
      <w:r>
        <w:rPr>
          <w:rFonts w:eastAsia="Calibri"/>
          <w:color w:val="212529"/>
          <w:shd w:val="clear" w:color="auto" w:fill="FFFFFF"/>
          <w:lang w:val="uk-UA" w:eastAsia="en-US"/>
        </w:rPr>
        <w:t>шлхом</w:t>
      </w:r>
      <w:proofErr w:type="spellEnd"/>
      <w:r>
        <w:rPr>
          <w:rFonts w:eastAsia="Calibri"/>
          <w:color w:val="212529"/>
          <w:shd w:val="clear" w:color="auto" w:fill="FFFFFF"/>
          <w:lang w:val="uk-UA" w:eastAsia="en-US"/>
        </w:rPr>
        <w:t xml:space="preserve"> організації надання медичної допомоги із залученням лікарів-інтернів;</w:t>
      </w:r>
    </w:p>
    <w:p w14:paraId="6AFD3AE6" w14:textId="72E6E069" w:rsidR="002936FF" w:rsidRPr="002936FF" w:rsidRDefault="002936FF" w:rsidP="00B258C4">
      <w:pPr>
        <w:numPr>
          <w:ilvl w:val="0"/>
          <w:numId w:val="18"/>
        </w:numPr>
        <w:jc w:val="both"/>
        <w:rPr>
          <w:rFonts w:eastAsia="Calibri"/>
          <w:b/>
          <w:color w:val="212529"/>
          <w:shd w:val="clear" w:color="auto" w:fill="FFFFFF"/>
          <w:lang w:val="uk-UA" w:eastAsia="en-US"/>
        </w:rPr>
      </w:pPr>
      <w:r>
        <w:rPr>
          <w:rFonts w:eastAsia="Calibri"/>
          <w:color w:val="212529"/>
          <w:shd w:val="clear" w:color="auto" w:fill="FFFFFF"/>
          <w:lang w:val="uk-UA" w:eastAsia="en-US"/>
        </w:rPr>
        <w:t>Секційне дослідження;</w:t>
      </w:r>
    </w:p>
    <w:p w14:paraId="03EA2A91" w14:textId="40A96A02" w:rsidR="002936FF" w:rsidRPr="00B258C4" w:rsidRDefault="002936FF" w:rsidP="00B258C4">
      <w:pPr>
        <w:numPr>
          <w:ilvl w:val="0"/>
          <w:numId w:val="18"/>
        </w:numPr>
        <w:jc w:val="both"/>
        <w:rPr>
          <w:rFonts w:eastAsia="Calibri"/>
          <w:b/>
          <w:color w:val="212529"/>
          <w:shd w:val="clear" w:color="auto" w:fill="FFFFFF"/>
          <w:lang w:val="uk-UA" w:eastAsia="en-US"/>
        </w:rPr>
      </w:pPr>
      <w:r>
        <w:rPr>
          <w:rFonts w:eastAsia="Calibri"/>
          <w:color w:val="212529"/>
          <w:shd w:val="clear" w:color="auto" w:fill="FFFFFF"/>
          <w:lang w:val="uk-UA" w:eastAsia="en-US"/>
        </w:rPr>
        <w:t xml:space="preserve">Медичний огляд осіб, який організовується територіальними центрами </w:t>
      </w:r>
      <w:proofErr w:type="spellStart"/>
      <w:r>
        <w:rPr>
          <w:rFonts w:eastAsia="Calibri"/>
          <w:color w:val="212529"/>
          <w:shd w:val="clear" w:color="auto" w:fill="FFFFFF"/>
          <w:lang w:val="uk-UA" w:eastAsia="en-US"/>
        </w:rPr>
        <w:t>комплектуванння</w:t>
      </w:r>
      <w:proofErr w:type="spellEnd"/>
      <w:r>
        <w:rPr>
          <w:rFonts w:eastAsia="Calibri"/>
          <w:color w:val="212529"/>
          <w:shd w:val="clear" w:color="auto" w:fill="FFFFFF"/>
          <w:lang w:val="uk-UA" w:eastAsia="en-US"/>
        </w:rPr>
        <w:t xml:space="preserve"> та соціальної підтримки.</w:t>
      </w:r>
    </w:p>
    <w:bookmarkEnd w:id="3"/>
    <w:p w14:paraId="4D3AE359" w14:textId="77777777" w:rsidR="00B258C4" w:rsidRPr="00B258C4" w:rsidRDefault="00B258C4" w:rsidP="00B258C4">
      <w:pPr>
        <w:autoSpaceDE w:val="0"/>
        <w:autoSpaceDN w:val="0"/>
        <w:adjustRightInd w:val="0"/>
        <w:ind w:firstLine="708"/>
        <w:jc w:val="both"/>
        <w:rPr>
          <w:rFonts w:eastAsia="Calibri"/>
          <w:color w:val="000000"/>
          <w:lang w:val="uk-UA" w:eastAsia="en-US"/>
        </w:rPr>
      </w:pPr>
      <w:r w:rsidRPr="00B258C4">
        <w:rPr>
          <w:shd w:val="clear" w:color="auto" w:fill="FFFFFF"/>
          <w:lang w:val="uk-UA" w:eastAsia="zh-CN"/>
        </w:rPr>
        <w:t>Прийняття Програми сприятиме забезпеченню кваліфікованим персоналом, поліпшенню стану здоров’я населення шляхом забезпечення доступу до кваліфікованої медичної допомоги на вторинному рівні, орієнтованих на інтегрованому підході до вирішення медико-санітарних потреб окремих громадян, родин та громади в цілому.</w:t>
      </w:r>
    </w:p>
    <w:bookmarkEnd w:id="4"/>
    <w:p w14:paraId="6730B4A8" w14:textId="77777777" w:rsidR="00B258C4" w:rsidRPr="00B258C4" w:rsidRDefault="00B258C4" w:rsidP="00B258C4">
      <w:pPr>
        <w:autoSpaceDE w:val="0"/>
        <w:autoSpaceDN w:val="0"/>
        <w:adjustRightInd w:val="0"/>
        <w:jc w:val="both"/>
        <w:rPr>
          <w:rFonts w:eastAsia="Calibri"/>
          <w:bCs/>
          <w:color w:val="000000"/>
          <w:lang w:val="uk-UA" w:eastAsia="en-US"/>
        </w:rPr>
      </w:pPr>
      <w:r w:rsidRPr="00B258C4">
        <w:rPr>
          <w:rFonts w:eastAsia="Calibri"/>
          <w:color w:val="000000"/>
          <w:lang w:val="uk-UA" w:eastAsia="en-US"/>
        </w:rPr>
        <w:t xml:space="preserve">       </w:t>
      </w:r>
    </w:p>
    <w:p w14:paraId="528F7D60" w14:textId="77777777" w:rsidR="00B258C4" w:rsidRPr="00B258C4" w:rsidRDefault="00B258C4" w:rsidP="00B258C4">
      <w:pPr>
        <w:ind w:firstLine="709"/>
        <w:jc w:val="center"/>
        <w:rPr>
          <w:b/>
          <w:lang w:val="uk-UA" w:eastAsia="uk-UA"/>
        </w:rPr>
      </w:pPr>
      <w:r w:rsidRPr="00B258C4">
        <w:rPr>
          <w:b/>
          <w:lang w:val="uk-UA"/>
        </w:rPr>
        <w:t>3. Мета Програми</w:t>
      </w:r>
    </w:p>
    <w:p w14:paraId="07A743F6" w14:textId="77777777" w:rsidR="00B258C4" w:rsidRPr="00B258C4" w:rsidRDefault="00B258C4" w:rsidP="00B258C4">
      <w:pPr>
        <w:ind w:firstLine="709"/>
        <w:jc w:val="both"/>
        <w:rPr>
          <w:bCs/>
          <w:lang w:val="uk-UA" w:eastAsia="uk-UA"/>
        </w:rPr>
      </w:pPr>
      <w:r w:rsidRPr="00B258C4">
        <w:rPr>
          <w:bCs/>
          <w:lang w:val="uk-UA" w:eastAsia="uk-UA"/>
        </w:rPr>
        <w:t>Метою Програми є забезпечення зниження рівня захворюваності, інвалідності та смертельності населення шляхом налагодження ефективного функціонування системи надання населенню доступної і високоякісної медичної допомоги.</w:t>
      </w:r>
    </w:p>
    <w:p w14:paraId="36E6EC0A" w14:textId="4EA38D1D" w:rsidR="00B258C4" w:rsidRPr="00B258C4" w:rsidRDefault="00B258C4" w:rsidP="00B258C4">
      <w:pPr>
        <w:ind w:firstLine="709"/>
        <w:jc w:val="both"/>
        <w:rPr>
          <w:bCs/>
          <w:lang w:val="uk-UA" w:eastAsia="uk-UA"/>
        </w:rPr>
      </w:pPr>
      <w:r w:rsidRPr="00B258C4">
        <w:rPr>
          <w:bCs/>
          <w:lang w:val="uk-UA" w:eastAsia="uk-UA"/>
        </w:rPr>
        <w:t xml:space="preserve">Підвищення рівня укомплектованості медичними працівниками, які надають висококваліфіковану медичну допомогу, створення їм умов та заохочення до праці, наближення лікарів, за якими </w:t>
      </w:r>
      <w:proofErr w:type="spellStart"/>
      <w:r w:rsidRPr="00B258C4">
        <w:rPr>
          <w:bCs/>
          <w:lang w:val="uk-UA" w:eastAsia="uk-UA"/>
        </w:rPr>
        <w:t>закріпленн</w:t>
      </w:r>
      <w:r w:rsidR="00FC6EB4">
        <w:rPr>
          <w:bCs/>
          <w:lang w:val="uk-UA" w:eastAsia="uk-UA"/>
        </w:rPr>
        <w:t>е</w:t>
      </w:r>
      <w:proofErr w:type="spellEnd"/>
      <w:r w:rsidRPr="00B258C4">
        <w:rPr>
          <w:bCs/>
          <w:lang w:val="uk-UA" w:eastAsia="uk-UA"/>
        </w:rPr>
        <w:t xml:space="preserve"> населення, до пацієнта.</w:t>
      </w:r>
    </w:p>
    <w:p w14:paraId="53FA13E6" w14:textId="77777777" w:rsidR="00B258C4" w:rsidRPr="00B258C4" w:rsidRDefault="00B258C4" w:rsidP="00B258C4">
      <w:pPr>
        <w:ind w:firstLine="709"/>
        <w:jc w:val="center"/>
        <w:rPr>
          <w:bCs/>
          <w:lang w:val="uk-UA" w:eastAsia="uk-UA"/>
        </w:rPr>
      </w:pPr>
      <w:r w:rsidRPr="00B258C4">
        <w:rPr>
          <w:bCs/>
          <w:lang w:val="uk-UA" w:eastAsia="uk-UA"/>
        </w:rPr>
        <w:t xml:space="preserve"> </w:t>
      </w:r>
    </w:p>
    <w:p w14:paraId="3BDA3758" w14:textId="77777777" w:rsidR="00B258C4" w:rsidRPr="00B258C4" w:rsidRDefault="00B258C4" w:rsidP="00B258C4">
      <w:pPr>
        <w:suppressAutoHyphens/>
        <w:spacing w:line="100" w:lineRule="atLeast"/>
        <w:ind w:firstLine="709"/>
        <w:jc w:val="center"/>
        <w:rPr>
          <w:b/>
          <w:bCs/>
          <w:lang w:val="uk-UA"/>
        </w:rPr>
      </w:pPr>
      <w:r w:rsidRPr="00B258C4">
        <w:rPr>
          <w:b/>
          <w:lang w:val="uk-UA"/>
        </w:rPr>
        <w:t xml:space="preserve">4. Основні завдання програми є: </w:t>
      </w:r>
    </w:p>
    <w:p w14:paraId="744E9AB4" w14:textId="77777777" w:rsidR="00B258C4" w:rsidRPr="00B258C4" w:rsidRDefault="00B258C4" w:rsidP="00B258C4">
      <w:pPr>
        <w:autoSpaceDE w:val="0"/>
        <w:autoSpaceDN w:val="0"/>
        <w:adjustRightInd w:val="0"/>
        <w:ind w:firstLine="567"/>
        <w:jc w:val="both"/>
        <w:rPr>
          <w:rFonts w:eastAsia="Calibri"/>
          <w:color w:val="000000"/>
          <w:lang w:val="uk-UA" w:eastAsia="en-US"/>
        </w:rPr>
      </w:pPr>
      <w:r w:rsidRPr="00B258C4">
        <w:rPr>
          <w:rFonts w:eastAsia="Calibri"/>
          <w:color w:val="000000"/>
          <w:lang w:val="uk-UA" w:eastAsia="en-US"/>
        </w:rPr>
        <w:t>- підвищити статус медичного працівника  шляхом заохочень до роботи на місцях;</w:t>
      </w:r>
    </w:p>
    <w:p w14:paraId="0691DABD" w14:textId="77777777" w:rsidR="00B258C4" w:rsidRPr="00B258C4" w:rsidRDefault="00B258C4" w:rsidP="00B258C4">
      <w:pPr>
        <w:autoSpaceDE w:val="0"/>
        <w:autoSpaceDN w:val="0"/>
        <w:adjustRightInd w:val="0"/>
        <w:ind w:firstLine="567"/>
        <w:jc w:val="both"/>
        <w:rPr>
          <w:rFonts w:eastAsia="Calibri"/>
          <w:color w:val="000000"/>
          <w:lang w:val="uk-UA" w:eastAsia="en-US"/>
        </w:rPr>
      </w:pPr>
      <w:r w:rsidRPr="00B258C4">
        <w:rPr>
          <w:rFonts w:eastAsia="Calibri"/>
          <w:color w:val="000000"/>
          <w:lang w:val="uk-UA" w:eastAsia="en-US"/>
        </w:rPr>
        <w:t>- забезпечення пацієнтів необхідною медичною допомогою, шляхом створення передумов для зміцнення кадрового потенціалу;</w:t>
      </w:r>
    </w:p>
    <w:p w14:paraId="24813524" w14:textId="77777777" w:rsidR="00B258C4" w:rsidRPr="00B258C4" w:rsidRDefault="00B258C4" w:rsidP="00B258C4">
      <w:pPr>
        <w:autoSpaceDE w:val="0"/>
        <w:autoSpaceDN w:val="0"/>
        <w:adjustRightInd w:val="0"/>
        <w:ind w:firstLine="567"/>
        <w:jc w:val="both"/>
        <w:rPr>
          <w:rFonts w:eastAsia="Calibri"/>
          <w:color w:val="000000"/>
          <w:lang w:val="uk-UA" w:eastAsia="en-US"/>
        </w:rPr>
      </w:pPr>
      <w:r w:rsidRPr="00B258C4">
        <w:rPr>
          <w:rFonts w:eastAsia="Calibri"/>
          <w:color w:val="000000"/>
          <w:lang w:val="uk-UA" w:eastAsia="en-US"/>
        </w:rPr>
        <w:t>- підвищення престижу медичного працівника;</w:t>
      </w:r>
    </w:p>
    <w:p w14:paraId="0BE06D90" w14:textId="77777777" w:rsidR="00B258C4" w:rsidRPr="00B258C4" w:rsidRDefault="00B258C4" w:rsidP="00B258C4">
      <w:pPr>
        <w:autoSpaceDE w:val="0"/>
        <w:autoSpaceDN w:val="0"/>
        <w:adjustRightInd w:val="0"/>
        <w:ind w:firstLine="567"/>
        <w:jc w:val="both"/>
        <w:rPr>
          <w:rFonts w:eastAsia="Calibri"/>
          <w:color w:val="000000"/>
          <w:lang w:val="uk-UA" w:eastAsia="en-US"/>
        </w:rPr>
      </w:pPr>
      <w:r w:rsidRPr="00B258C4">
        <w:rPr>
          <w:rFonts w:eastAsia="Calibri"/>
          <w:color w:val="000000"/>
          <w:lang w:val="uk-UA" w:eastAsia="en-US"/>
        </w:rPr>
        <w:t>- покращення показника укомплектованості лікарськими кадрами;</w:t>
      </w:r>
    </w:p>
    <w:p w14:paraId="3BD7EBBA" w14:textId="77777777" w:rsidR="00B258C4" w:rsidRPr="00B258C4" w:rsidRDefault="00B258C4" w:rsidP="00B258C4">
      <w:pPr>
        <w:autoSpaceDE w:val="0"/>
        <w:autoSpaceDN w:val="0"/>
        <w:adjustRightInd w:val="0"/>
        <w:ind w:firstLine="567"/>
        <w:jc w:val="both"/>
        <w:rPr>
          <w:rFonts w:eastAsia="Calibri"/>
          <w:color w:val="000000"/>
          <w:lang w:val="uk-UA" w:eastAsia="en-US"/>
        </w:rPr>
      </w:pPr>
      <w:r w:rsidRPr="00B258C4">
        <w:rPr>
          <w:rFonts w:eastAsia="Calibri"/>
          <w:color w:val="000000"/>
          <w:lang w:val="uk-UA" w:eastAsia="en-US"/>
        </w:rPr>
        <w:t>- збільшення рівня оплати праці інших працівників, які не задіяні, але безпосередньо пов’язані з наданням медичної допомоги;</w:t>
      </w:r>
    </w:p>
    <w:p w14:paraId="657B242C" w14:textId="77777777" w:rsidR="00B258C4" w:rsidRPr="00B258C4" w:rsidRDefault="00B258C4" w:rsidP="00B258C4">
      <w:pPr>
        <w:autoSpaceDE w:val="0"/>
        <w:autoSpaceDN w:val="0"/>
        <w:adjustRightInd w:val="0"/>
        <w:ind w:firstLine="567"/>
        <w:jc w:val="both"/>
        <w:rPr>
          <w:rFonts w:eastAsia="Calibri"/>
          <w:color w:val="000000"/>
          <w:lang w:val="uk-UA" w:eastAsia="en-US"/>
        </w:rPr>
      </w:pPr>
      <w:r w:rsidRPr="00B258C4">
        <w:rPr>
          <w:rFonts w:eastAsia="Calibri"/>
          <w:color w:val="000000"/>
          <w:lang w:val="uk-UA" w:eastAsia="en-US"/>
        </w:rPr>
        <w:t>- здійснення усіх передбачених законодавством доплат та надбавок стимулюючого характеру відповідно до обсягу виконаних робіт з залученням на ці заходи коштів з міського бюджету.</w:t>
      </w:r>
    </w:p>
    <w:p w14:paraId="40279183" w14:textId="77777777" w:rsidR="00B258C4" w:rsidRPr="00B258C4" w:rsidRDefault="00B258C4" w:rsidP="00B258C4">
      <w:pPr>
        <w:ind w:firstLine="720"/>
        <w:rPr>
          <w:bCs/>
          <w:sz w:val="28"/>
          <w:szCs w:val="28"/>
          <w:lang w:val="uk-UA"/>
        </w:rPr>
      </w:pPr>
    </w:p>
    <w:p w14:paraId="49062D26" w14:textId="77777777" w:rsidR="00B258C4" w:rsidRPr="00B258C4" w:rsidRDefault="00B258C4" w:rsidP="00B258C4">
      <w:pPr>
        <w:ind w:firstLine="720"/>
        <w:jc w:val="center"/>
        <w:rPr>
          <w:b/>
          <w:lang w:val="uk-UA"/>
        </w:rPr>
      </w:pPr>
      <w:r w:rsidRPr="00B258C4">
        <w:rPr>
          <w:b/>
          <w:lang w:val="uk-UA"/>
        </w:rPr>
        <w:t xml:space="preserve">5.Фінансове забезпечення заходів Програми та джерела реалізації </w:t>
      </w:r>
    </w:p>
    <w:p w14:paraId="2AE9905B" w14:textId="77777777" w:rsidR="00B258C4" w:rsidRPr="00B258C4" w:rsidRDefault="00B258C4" w:rsidP="00B258C4">
      <w:pPr>
        <w:ind w:firstLine="708"/>
        <w:jc w:val="both"/>
        <w:rPr>
          <w:color w:val="00000A"/>
          <w:lang w:val="uk-UA"/>
        </w:rPr>
      </w:pPr>
      <w:bookmarkStart w:id="5" w:name="_Hlk185590631"/>
      <w:r w:rsidRPr="00B258C4">
        <w:rPr>
          <w:color w:val="00000A"/>
          <w:lang w:val="uk-UA"/>
        </w:rPr>
        <w:t>Фінансове забезпечення виконання Програми здійснюється за рахунок коштів бюджету Южненської міської територіальної громади, інших джерел фінансування, не заборонених законодавством України.</w:t>
      </w:r>
    </w:p>
    <w:p w14:paraId="5D53B285" w14:textId="77777777" w:rsidR="00B258C4" w:rsidRPr="00B258C4" w:rsidRDefault="00B258C4" w:rsidP="00B258C4">
      <w:pPr>
        <w:ind w:firstLine="708"/>
        <w:jc w:val="both"/>
        <w:rPr>
          <w:color w:val="00000A"/>
          <w:lang w:val="uk-UA"/>
        </w:rPr>
      </w:pPr>
      <w:r w:rsidRPr="00B258C4">
        <w:rPr>
          <w:color w:val="00000A"/>
          <w:lang w:val="uk-UA"/>
        </w:rPr>
        <w:t xml:space="preserve">Обсяг фінансування </w:t>
      </w:r>
      <w:proofErr w:type="spellStart"/>
      <w:r w:rsidRPr="00B258C4">
        <w:rPr>
          <w:color w:val="00000A"/>
          <w:lang w:val="uk-UA"/>
        </w:rPr>
        <w:t>уточнюється</w:t>
      </w:r>
      <w:proofErr w:type="spellEnd"/>
      <w:r w:rsidRPr="00B258C4">
        <w:rPr>
          <w:color w:val="00000A"/>
          <w:lang w:val="uk-UA"/>
        </w:rPr>
        <w:t xml:space="preserve"> щороку в установленому порядку під час формування бюджету Южненської міської територіальної громади та внесенні змін до бюджету в межах наявного фінансового ресурсу.</w:t>
      </w:r>
    </w:p>
    <w:p w14:paraId="5A67F8C2" w14:textId="77777777" w:rsidR="00B258C4" w:rsidRPr="00B258C4" w:rsidRDefault="00B258C4" w:rsidP="00B258C4">
      <w:pPr>
        <w:jc w:val="center"/>
        <w:rPr>
          <w:b/>
          <w:lang w:val="uk-UA"/>
        </w:rPr>
      </w:pPr>
      <w:bookmarkStart w:id="6" w:name="_Hlk522098857"/>
      <w:bookmarkEnd w:id="5"/>
    </w:p>
    <w:p w14:paraId="61BF048A" w14:textId="77777777" w:rsidR="00B258C4" w:rsidRPr="00B258C4" w:rsidRDefault="00B258C4" w:rsidP="00B258C4">
      <w:pPr>
        <w:jc w:val="center"/>
        <w:rPr>
          <w:b/>
          <w:lang w:val="uk-UA"/>
        </w:rPr>
      </w:pPr>
      <w:proofErr w:type="spellStart"/>
      <w:r w:rsidRPr="00B258C4">
        <w:rPr>
          <w:b/>
        </w:rPr>
        <w:t>Орієнтовний</w:t>
      </w:r>
      <w:proofErr w:type="spellEnd"/>
      <w:r w:rsidRPr="00B258C4">
        <w:rPr>
          <w:b/>
        </w:rPr>
        <w:t xml:space="preserve"> </w:t>
      </w:r>
      <w:proofErr w:type="spellStart"/>
      <w:r w:rsidRPr="00B258C4">
        <w:rPr>
          <w:b/>
        </w:rPr>
        <w:t>обсяг</w:t>
      </w:r>
      <w:proofErr w:type="spellEnd"/>
      <w:r w:rsidRPr="00B258C4">
        <w:rPr>
          <w:b/>
        </w:rPr>
        <w:t xml:space="preserve"> ресурсного </w:t>
      </w:r>
      <w:proofErr w:type="spellStart"/>
      <w:r w:rsidRPr="00B258C4">
        <w:rPr>
          <w:b/>
        </w:rPr>
        <w:t>забезпечення</w:t>
      </w:r>
      <w:proofErr w:type="spellEnd"/>
      <w:r w:rsidRPr="00B258C4">
        <w:rPr>
          <w:b/>
        </w:rPr>
        <w:t xml:space="preserve"> </w:t>
      </w:r>
      <w:proofErr w:type="spellStart"/>
      <w:r w:rsidRPr="00B258C4">
        <w:rPr>
          <w:b/>
        </w:rPr>
        <w:t>Програми</w:t>
      </w:r>
      <w:proofErr w:type="spellEnd"/>
      <w:r w:rsidRPr="00B258C4">
        <w:rPr>
          <w:b/>
          <w:lang w:val="uk-U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gridCol w:w="1416"/>
        <w:gridCol w:w="1418"/>
        <w:gridCol w:w="1418"/>
        <w:gridCol w:w="2121"/>
      </w:tblGrid>
      <w:tr w:rsidR="00B258C4" w:rsidRPr="00B258C4" w14:paraId="264F849F" w14:textId="77777777" w:rsidTr="009325A6">
        <w:tc>
          <w:tcPr>
            <w:tcW w:w="1589" w:type="pct"/>
            <w:vMerge w:val="restart"/>
            <w:shd w:val="clear" w:color="auto" w:fill="auto"/>
          </w:tcPr>
          <w:p w14:paraId="781E08B5" w14:textId="77777777" w:rsidR="00B258C4" w:rsidRPr="00B258C4" w:rsidRDefault="00B258C4" w:rsidP="00B258C4">
            <w:pPr>
              <w:jc w:val="center"/>
              <w:rPr>
                <w:b/>
              </w:rPr>
            </w:pPr>
            <w:proofErr w:type="spellStart"/>
            <w:r w:rsidRPr="00B258C4">
              <w:rPr>
                <w:b/>
              </w:rPr>
              <w:t>Обсяг</w:t>
            </w:r>
            <w:proofErr w:type="spellEnd"/>
            <w:r w:rsidRPr="00B258C4">
              <w:rPr>
                <w:b/>
              </w:rPr>
              <w:t xml:space="preserve"> </w:t>
            </w:r>
            <w:proofErr w:type="spellStart"/>
            <w:r w:rsidRPr="00B258C4">
              <w:rPr>
                <w:b/>
              </w:rPr>
              <w:t>коштів</w:t>
            </w:r>
            <w:proofErr w:type="spellEnd"/>
            <w:r w:rsidRPr="00B258C4">
              <w:rPr>
                <w:b/>
              </w:rPr>
              <w:t xml:space="preserve">, </w:t>
            </w:r>
            <w:proofErr w:type="spellStart"/>
            <w:r w:rsidRPr="00B258C4">
              <w:rPr>
                <w:b/>
              </w:rPr>
              <w:t>які</w:t>
            </w:r>
            <w:proofErr w:type="spellEnd"/>
            <w:r w:rsidRPr="00B258C4">
              <w:rPr>
                <w:b/>
              </w:rPr>
              <w:t xml:space="preserve"> </w:t>
            </w:r>
            <w:proofErr w:type="spellStart"/>
            <w:r w:rsidRPr="00B258C4">
              <w:rPr>
                <w:b/>
              </w:rPr>
              <w:t>пропонується</w:t>
            </w:r>
            <w:proofErr w:type="spellEnd"/>
            <w:r w:rsidRPr="00B258C4">
              <w:rPr>
                <w:b/>
              </w:rPr>
              <w:t xml:space="preserve"> </w:t>
            </w:r>
            <w:proofErr w:type="spellStart"/>
            <w:r w:rsidRPr="00B258C4">
              <w:rPr>
                <w:b/>
              </w:rPr>
              <w:t>залучити</w:t>
            </w:r>
            <w:proofErr w:type="spellEnd"/>
            <w:r w:rsidRPr="00B258C4">
              <w:rPr>
                <w:b/>
              </w:rPr>
              <w:t xml:space="preserve"> на </w:t>
            </w:r>
            <w:proofErr w:type="spellStart"/>
            <w:r w:rsidRPr="00B258C4">
              <w:rPr>
                <w:b/>
              </w:rPr>
              <w:t>виконання</w:t>
            </w:r>
            <w:proofErr w:type="spellEnd"/>
            <w:r w:rsidRPr="00B258C4">
              <w:rPr>
                <w:b/>
              </w:rPr>
              <w:t xml:space="preserve"> </w:t>
            </w:r>
            <w:r w:rsidRPr="00B258C4">
              <w:rPr>
                <w:b/>
                <w:lang w:val="uk-UA"/>
              </w:rPr>
              <w:t>П</w:t>
            </w:r>
            <w:proofErr w:type="spellStart"/>
            <w:r w:rsidRPr="00B258C4">
              <w:rPr>
                <w:b/>
              </w:rPr>
              <w:t>рограми</w:t>
            </w:r>
            <w:proofErr w:type="spellEnd"/>
          </w:p>
        </w:tc>
        <w:tc>
          <w:tcPr>
            <w:tcW w:w="2275" w:type="pct"/>
            <w:gridSpan w:val="3"/>
            <w:shd w:val="clear" w:color="auto" w:fill="auto"/>
          </w:tcPr>
          <w:p w14:paraId="3340FB25" w14:textId="77777777" w:rsidR="00B258C4" w:rsidRPr="00B258C4" w:rsidRDefault="00B258C4" w:rsidP="00B258C4">
            <w:pPr>
              <w:jc w:val="center"/>
              <w:rPr>
                <w:b/>
                <w:i/>
              </w:rPr>
            </w:pPr>
            <w:r w:rsidRPr="00B258C4">
              <w:rPr>
                <w:b/>
                <w:i/>
              </w:rPr>
              <w:t xml:space="preserve">За роками </w:t>
            </w:r>
            <w:proofErr w:type="spellStart"/>
            <w:r w:rsidRPr="00B258C4">
              <w:rPr>
                <w:b/>
                <w:i/>
              </w:rPr>
              <w:t>виконання</w:t>
            </w:r>
            <w:proofErr w:type="spellEnd"/>
            <w:r w:rsidRPr="00B258C4">
              <w:rPr>
                <w:b/>
                <w:i/>
              </w:rPr>
              <w:t>:</w:t>
            </w:r>
          </w:p>
          <w:p w14:paraId="5EEF89CA" w14:textId="77777777" w:rsidR="00B258C4" w:rsidRPr="00B258C4" w:rsidRDefault="00B258C4" w:rsidP="00B258C4">
            <w:pPr>
              <w:jc w:val="center"/>
              <w:rPr>
                <w:b/>
              </w:rPr>
            </w:pPr>
            <w:r w:rsidRPr="00B258C4">
              <w:rPr>
                <w:b/>
                <w:i/>
              </w:rPr>
              <w:t>тис. грн.</w:t>
            </w:r>
          </w:p>
        </w:tc>
        <w:tc>
          <w:tcPr>
            <w:tcW w:w="1135" w:type="pct"/>
            <w:shd w:val="clear" w:color="auto" w:fill="auto"/>
          </w:tcPr>
          <w:p w14:paraId="2685F1F0" w14:textId="77777777" w:rsidR="00B258C4" w:rsidRPr="00B258C4" w:rsidRDefault="00B258C4" w:rsidP="00B258C4">
            <w:pPr>
              <w:jc w:val="center"/>
              <w:rPr>
                <w:b/>
              </w:rPr>
            </w:pPr>
            <w:proofErr w:type="spellStart"/>
            <w:r w:rsidRPr="00B258C4">
              <w:rPr>
                <w:b/>
              </w:rPr>
              <w:t>Усього</w:t>
            </w:r>
            <w:proofErr w:type="spellEnd"/>
            <w:r w:rsidRPr="00B258C4">
              <w:rPr>
                <w:b/>
              </w:rPr>
              <w:t xml:space="preserve"> </w:t>
            </w:r>
            <w:proofErr w:type="spellStart"/>
            <w:r w:rsidRPr="00B258C4">
              <w:rPr>
                <w:b/>
              </w:rPr>
              <w:t>витрат</w:t>
            </w:r>
            <w:proofErr w:type="spellEnd"/>
            <w:r w:rsidRPr="00B258C4">
              <w:rPr>
                <w:b/>
              </w:rPr>
              <w:t xml:space="preserve"> на </w:t>
            </w:r>
            <w:proofErr w:type="spellStart"/>
            <w:r w:rsidRPr="00B258C4">
              <w:rPr>
                <w:b/>
              </w:rPr>
              <w:t>виконання</w:t>
            </w:r>
            <w:proofErr w:type="spellEnd"/>
            <w:r w:rsidRPr="00B258C4">
              <w:rPr>
                <w:b/>
              </w:rPr>
              <w:t xml:space="preserve"> </w:t>
            </w:r>
            <w:proofErr w:type="spellStart"/>
            <w:r w:rsidRPr="00B258C4">
              <w:rPr>
                <w:b/>
              </w:rPr>
              <w:t>програми</w:t>
            </w:r>
            <w:proofErr w:type="spellEnd"/>
            <w:r w:rsidRPr="00B258C4">
              <w:rPr>
                <w:b/>
              </w:rPr>
              <w:t>,</w:t>
            </w:r>
          </w:p>
          <w:p w14:paraId="7B9F38B5" w14:textId="77777777" w:rsidR="00B258C4" w:rsidRPr="00B258C4" w:rsidRDefault="00B258C4" w:rsidP="00B258C4">
            <w:pPr>
              <w:jc w:val="center"/>
              <w:rPr>
                <w:b/>
              </w:rPr>
            </w:pPr>
            <w:r w:rsidRPr="00B258C4">
              <w:rPr>
                <w:b/>
              </w:rPr>
              <w:t>тис. грн.</w:t>
            </w:r>
          </w:p>
        </w:tc>
      </w:tr>
      <w:tr w:rsidR="00B258C4" w:rsidRPr="00B258C4" w14:paraId="4A08A946" w14:textId="77777777" w:rsidTr="009325A6">
        <w:tc>
          <w:tcPr>
            <w:tcW w:w="1589" w:type="pct"/>
            <w:vMerge/>
            <w:shd w:val="clear" w:color="auto" w:fill="auto"/>
          </w:tcPr>
          <w:p w14:paraId="539F8DD2" w14:textId="77777777" w:rsidR="00B258C4" w:rsidRPr="00B258C4" w:rsidRDefault="00B258C4" w:rsidP="00B258C4">
            <w:pPr>
              <w:jc w:val="center"/>
              <w:rPr>
                <w:b/>
                <w:bCs/>
                <w:lang w:eastAsia="uk-UA"/>
              </w:rPr>
            </w:pPr>
          </w:p>
        </w:tc>
        <w:tc>
          <w:tcPr>
            <w:tcW w:w="757" w:type="pct"/>
            <w:shd w:val="clear" w:color="auto" w:fill="auto"/>
          </w:tcPr>
          <w:p w14:paraId="2B1084C3" w14:textId="77777777" w:rsidR="00B258C4" w:rsidRPr="00B258C4" w:rsidRDefault="00B258C4" w:rsidP="00B258C4">
            <w:pPr>
              <w:jc w:val="center"/>
              <w:rPr>
                <w:b/>
                <w:lang w:val="uk-UA" w:eastAsia="uk-UA"/>
              </w:rPr>
            </w:pPr>
            <w:r w:rsidRPr="00B258C4">
              <w:rPr>
                <w:b/>
                <w:lang w:val="uk-UA" w:eastAsia="uk-UA"/>
              </w:rPr>
              <w:t>2023</w:t>
            </w:r>
          </w:p>
        </w:tc>
        <w:tc>
          <w:tcPr>
            <w:tcW w:w="759" w:type="pct"/>
            <w:shd w:val="clear" w:color="auto" w:fill="auto"/>
          </w:tcPr>
          <w:p w14:paraId="33C1EDA7" w14:textId="77777777" w:rsidR="00B258C4" w:rsidRPr="00B258C4" w:rsidRDefault="00B258C4" w:rsidP="00B258C4">
            <w:pPr>
              <w:jc w:val="center"/>
              <w:rPr>
                <w:b/>
                <w:lang w:val="uk-UA" w:eastAsia="uk-UA"/>
              </w:rPr>
            </w:pPr>
            <w:r w:rsidRPr="00B258C4">
              <w:rPr>
                <w:b/>
                <w:lang w:val="uk-UA" w:eastAsia="uk-UA"/>
              </w:rPr>
              <w:t>2024</w:t>
            </w:r>
          </w:p>
        </w:tc>
        <w:tc>
          <w:tcPr>
            <w:tcW w:w="759" w:type="pct"/>
            <w:shd w:val="clear" w:color="auto" w:fill="auto"/>
          </w:tcPr>
          <w:p w14:paraId="31C6FE14" w14:textId="77777777" w:rsidR="00B258C4" w:rsidRPr="00B258C4" w:rsidRDefault="00B258C4" w:rsidP="00B258C4">
            <w:pPr>
              <w:jc w:val="center"/>
              <w:rPr>
                <w:b/>
                <w:lang w:val="uk-UA" w:eastAsia="uk-UA"/>
              </w:rPr>
            </w:pPr>
            <w:r w:rsidRPr="00B258C4">
              <w:rPr>
                <w:b/>
                <w:lang w:val="uk-UA" w:eastAsia="uk-UA"/>
              </w:rPr>
              <w:t>2025</w:t>
            </w:r>
          </w:p>
        </w:tc>
        <w:tc>
          <w:tcPr>
            <w:tcW w:w="1135" w:type="pct"/>
            <w:shd w:val="clear" w:color="auto" w:fill="auto"/>
          </w:tcPr>
          <w:p w14:paraId="3A0E1A03" w14:textId="77777777" w:rsidR="00B258C4" w:rsidRPr="00B258C4" w:rsidRDefault="00B258C4" w:rsidP="00B258C4">
            <w:pPr>
              <w:jc w:val="center"/>
              <w:rPr>
                <w:bCs/>
                <w:lang w:eastAsia="uk-UA"/>
              </w:rPr>
            </w:pPr>
          </w:p>
        </w:tc>
      </w:tr>
      <w:tr w:rsidR="00B258C4" w:rsidRPr="00B258C4" w14:paraId="77E11226" w14:textId="77777777" w:rsidTr="009325A6">
        <w:tc>
          <w:tcPr>
            <w:tcW w:w="1589" w:type="pct"/>
            <w:shd w:val="clear" w:color="auto" w:fill="auto"/>
          </w:tcPr>
          <w:p w14:paraId="4952C782" w14:textId="77777777" w:rsidR="00B258C4" w:rsidRPr="00B258C4" w:rsidRDefault="00B258C4" w:rsidP="00B258C4">
            <w:pPr>
              <w:jc w:val="center"/>
              <w:rPr>
                <w:b/>
                <w:bCs/>
              </w:rPr>
            </w:pPr>
            <w:proofErr w:type="spellStart"/>
            <w:r w:rsidRPr="00B258C4">
              <w:rPr>
                <w:b/>
                <w:bCs/>
              </w:rPr>
              <w:t>Обсяг</w:t>
            </w:r>
            <w:proofErr w:type="spellEnd"/>
            <w:r w:rsidRPr="00B258C4">
              <w:rPr>
                <w:b/>
                <w:bCs/>
              </w:rPr>
              <w:t xml:space="preserve"> </w:t>
            </w:r>
            <w:proofErr w:type="spellStart"/>
            <w:r w:rsidRPr="00B258C4">
              <w:rPr>
                <w:b/>
                <w:bCs/>
              </w:rPr>
              <w:t>ресурсів</w:t>
            </w:r>
            <w:proofErr w:type="spellEnd"/>
            <w:r w:rsidRPr="00B258C4">
              <w:rPr>
                <w:b/>
                <w:bCs/>
              </w:rPr>
              <w:t xml:space="preserve">, </w:t>
            </w:r>
            <w:proofErr w:type="spellStart"/>
            <w:r w:rsidRPr="00B258C4">
              <w:rPr>
                <w:b/>
                <w:bCs/>
              </w:rPr>
              <w:t>усього</w:t>
            </w:r>
            <w:proofErr w:type="spellEnd"/>
            <w:r w:rsidRPr="00B258C4">
              <w:rPr>
                <w:b/>
                <w:bCs/>
              </w:rPr>
              <w:t>,</w:t>
            </w:r>
          </w:p>
          <w:p w14:paraId="07BCA158" w14:textId="77777777" w:rsidR="00B258C4" w:rsidRPr="00B258C4" w:rsidRDefault="00B258C4" w:rsidP="00B258C4">
            <w:pPr>
              <w:jc w:val="center"/>
              <w:rPr>
                <w:b/>
                <w:bCs/>
              </w:rPr>
            </w:pPr>
            <w:r w:rsidRPr="00B258C4">
              <w:rPr>
                <w:b/>
                <w:bCs/>
              </w:rPr>
              <w:t xml:space="preserve">у тому </w:t>
            </w:r>
            <w:proofErr w:type="spellStart"/>
            <w:r w:rsidRPr="00B258C4">
              <w:rPr>
                <w:b/>
                <w:bCs/>
              </w:rPr>
              <w:t>числі</w:t>
            </w:r>
            <w:proofErr w:type="spellEnd"/>
            <w:r w:rsidRPr="00B258C4">
              <w:rPr>
                <w:b/>
                <w:bCs/>
              </w:rPr>
              <w:t>:</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6A865BA6" w14:textId="77777777" w:rsidR="00B258C4" w:rsidRPr="00B258C4" w:rsidRDefault="00B258C4" w:rsidP="00B258C4">
            <w:pPr>
              <w:jc w:val="center"/>
              <w:rPr>
                <w:b/>
                <w:bCs/>
                <w:color w:val="FF0000"/>
                <w:lang w:val="uk-UA"/>
              </w:rPr>
            </w:pPr>
            <w:r w:rsidRPr="00B258C4">
              <w:rPr>
                <w:b/>
                <w:bCs/>
                <w:lang w:val="uk-UA"/>
              </w:rPr>
              <w:t>22 079,8</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14:paraId="3F76CF5D" w14:textId="6C81DE46" w:rsidR="00B258C4" w:rsidRPr="00D17FA2" w:rsidRDefault="00D17FA2" w:rsidP="00B258C4">
            <w:pPr>
              <w:jc w:val="center"/>
              <w:rPr>
                <w:b/>
                <w:bCs/>
                <w:color w:val="FF0000"/>
                <w:lang w:val="uk-UA"/>
              </w:rPr>
            </w:pPr>
            <w:r w:rsidRPr="00D17FA2">
              <w:rPr>
                <w:b/>
                <w:bCs/>
                <w:lang w:val="uk-UA"/>
              </w:rPr>
              <w:t>14</w:t>
            </w:r>
            <w:r w:rsidR="004E604F">
              <w:rPr>
                <w:b/>
                <w:bCs/>
                <w:lang w:val="uk-UA"/>
              </w:rPr>
              <w:t xml:space="preserve"> </w:t>
            </w:r>
            <w:r w:rsidRPr="00D17FA2">
              <w:rPr>
                <w:b/>
                <w:bCs/>
                <w:lang w:val="uk-UA"/>
              </w:rPr>
              <w:t>427,7</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14:paraId="4BFDF761" w14:textId="716464CC" w:rsidR="00B258C4" w:rsidRPr="00D17FA2" w:rsidRDefault="00823236" w:rsidP="00B258C4">
            <w:pPr>
              <w:jc w:val="center"/>
              <w:rPr>
                <w:b/>
                <w:bCs/>
                <w:lang w:val="uk-UA"/>
              </w:rPr>
            </w:pPr>
            <w:r>
              <w:rPr>
                <w:b/>
                <w:bCs/>
                <w:lang w:val="uk-UA"/>
              </w:rPr>
              <w:t>1</w:t>
            </w:r>
            <w:r w:rsidR="003147E9">
              <w:rPr>
                <w:b/>
                <w:bCs/>
                <w:lang w:val="uk-UA"/>
              </w:rPr>
              <w:t>6</w:t>
            </w:r>
            <w:r>
              <w:rPr>
                <w:b/>
                <w:bCs/>
                <w:lang w:val="uk-UA"/>
              </w:rPr>
              <w:t> 421,7</w:t>
            </w:r>
          </w:p>
        </w:tc>
        <w:tc>
          <w:tcPr>
            <w:tcW w:w="1135" w:type="pct"/>
            <w:shd w:val="clear" w:color="auto" w:fill="auto"/>
            <w:vAlign w:val="center"/>
          </w:tcPr>
          <w:p w14:paraId="690820D9" w14:textId="35FC2C3C" w:rsidR="00B258C4" w:rsidRPr="00B258C4" w:rsidRDefault="00823236" w:rsidP="00B258C4">
            <w:pPr>
              <w:jc w:val="center"/>
              <w:rPr>
                <w:b/>
                <w:bCs/>
                <w:lang w:val="uk-UA"/>
              </w:rPr>
            </w:pPr>
            <w:r>
              <w:rPr>
                <w:b/>
                <w:bCs/>
                <w:lang w:val="uk-UA"/>
              </w:rPr>
              <w:t>52 929,2</w:t>
            </w:r>
          </w:p>
        </w:tc>
      </w:tr>
      <w:tr w:rsidR="00B258C4" w:rsidRPr="00B258C4" w14:paraId="79F551B8" w14:textId="77777777" w:rsidTr="009325A6">
        <w:trPr>
          <w:trHeight w:val="331"/>
        </w:trPr>
        <w:tc>
          <w:tcPr>
            <w:tcW w:w="1589" w:type="pct"/>
            <w:shd w:val="clear" w:color="auto" w:fill="auto"/>
          </w:tcPr>
          <w:p w14:paraId="10823C89" w14:textId="77777777" w:rsidR="00B258C4" w:rsidRPr="00B258C4" w:rsidRDefault="00B258C4" w:rsidP="00B258C4">
            <w:pPr>
              <w:rPr>
                <w:lang w:val="uk-UA"/>
              </w:rPr>
            </w:pPr>
            <w:r w:rsidRPr="00B258C4">
              <w:rPr>
                <w:lang w:val="uk-UA"/>
              </w:rPr>
              <w:t>Бюджет Южненської міської територіальної громади</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6F5909A4" w14:textId="77777777" w:rsidR="00B258C4" w:rsidRPr="00B258C4" w:rsidRDefault="00B258C4" w:rsidP="00B258C4">
            <w:pPr>
              <w:jc w:val="center"/>
              <w:rPr>
                <w:color w:val="FF0000"/>
                <w:lang w:val="uk-UA"/>
              </w:rPr>
            </w:pPr>
            <w:r w:rsidRPr="00B258C4">
              <w:rPr>
                <w:lang w:val="uk-UA"/>
              </w:rPr>
              <w:t>22 079,8</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14:paraId="45D3C96C" w14:textId="6F88C1DB" w:rsidR="00B258C4" w:rsidRPr="00D17FA2" w:rsidRDefault="00D17FA2" w:rsidP="00B258C4">
            <w:pPr>
              <w:jc w:val="center"/>
              <w:rPr>
                <w:color w:val="FF0000"/>
                <w:lang w:val="uk-UA"/>
              </w:rPr>
            </w:pPr>
            <w:r w:rsidRPr="00D17FA2">
              <w:rPr>
                <w:lang w:val="uk-UA"/>
              </w:rPr>
              <w:t>14</w:t>
            </w:r>
            <w:r w:rsidR="004E604F">
              <w:rPr>
                <w:lang w:val="uk-UA"/>
              </w:rPr>
              <w:t xml:space="preserve"> </w:t>
            </w:r>
            <w:r w:rsidRPr="00D17FA2">
              <w:rPr>
                <w:lang w:val="uk-UA"/>
              </w:rPr>
              <w:t>427,7</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14:paraId="68E2FCFD" w14:textId="334ADC4B" w:rsidR="00B258C4" w:rsidRPr="00D17FA2" w:rsidRDefault="00823236" w:rsidP="00B258C4">
            <w:pPr>
              <w:jc w:val="center"/>
              <w:rPr>
                <w:lang w:val="uk-UA"/>
              </w:rPr>
            </w:pPr>
            <w:r>
              <w:rPr>
                <w:lang w:val="uk-UA"/>
              </w:rPr>
              <w:t>1</w:t>
            </w:r>
            <w:r w:rsidR="003147E9">
              <w:rPr>
                <w:lang w:val="uk-UA"/>
              </w:rPr>
              <w:t>6</w:t>
            </w:r>
            <w:r>
              <w:rPr>
                <w:lang w:val="uk-UA"/>
              </w:rPr>
              <w:t> 421,7</w:t>
            </w:r>
          </w:p>
        </w:tc>
        <w:tc>
          <w:tcPr>
            <w:tcW w:w="1135" w:type="pct"/>
            <w:shd w:val="clear" w:color="auto" w:fill="auto"/>
            <w:vAlign w:val="center"/>
          </w:tcPr>
          <w:p w14:paraId="67105E0F" w14:textId="5B9F51C1" w:rsidR="00B258C4" w:rsidRPr="00B258C4" w:rsidRDefault="00823236" w:rsidP="00B258C4">
            <w:pPr>
              <w:jc w:val="center"/>
              <w:rPr>
                <w:highlight w:val="yellow"/>
                <w:lang w:val="uk-UA" w:eastAsia="uk-UA"/>
              </w:rPr>
            </w:pPr>
            <w:r w:rsidRPr="00823236">
              <w:rPr>
                <w:lang w:val="uk-UA" w:eastAsia="uk-UA"/>
              </w:rPr>
              <w:t>52 929,2</w:t>
            </w:r>
          </w:p>
        </w:tc>
      </w:tr>
    </w:tbl>
    <w:p w14:paraId="534CEBBD" w14:textId="77777777" w:rsidR="00B258C4" w:rsidRPr="00B258C4" w:rsidRDefault="00B258C4" w:rsidP="00B258C4">
      <w:pPr>
        <w:jc w:val="both"/>
      </w:pPr>
    </w:p>
    <w:bookmarkEnd w:id="6"/>
    <w:p w14:paraId="48FCA114" w14:textId="77777777" w:rsidR="00B258C4" w:rsidRPr="00B258C4" w:rsidRDefault="00B258C4" w:rsidP="00B258C4">
      <w:pPr>
        <w:ind w:firstLine="709"/>
        <w:jc w:val="center"/>
        <w:rPr>
          <w:b/>
        </w:rPr>
      </w:pPr>
      <w:r w:rsidRPr="00B258C4">
        <w:rPr>
          <w:b/>
        </w:rPr>
        <w:t xml:space="preserve">6. Строки </w:t>
      </w:r>
      <w:proofErr w:type="spellStart"/>
      <w:r w:rsidRPr="00B258C4">
        <w:rPr>
          <w:b/>
        </w:rPr>
        <w:t>виконання</w:t>
      </w:r>
      <w:proofErr w:type="spellEnd"/>
      <w:r w:rsidRPr="00B258C4">
        <w:rPr>
          <w:b/>
        </w:rPr>
        <w:t xml:space="preserve"> </w:t>
      </w:r>
      <w:r w:rsidRPr="00B258C4">
        <w:rPr>
          <w:b/>
          <w:lang w:val="uk-UA"/>
        </w:rPr>
        <w:t>П</w:t>
      </w:r>
      <w:proofErr w:type="spellStart"/>
      <w:r w:rsidRPr="00B258C4">
        <w:rPr>
          <w:b/>
        </w:rPr>
        <w:t>рограми</w:t>
      </w:r>
      <w:proofErr w:type="spellEnd"/>
    </w:p>
    <w:p w14:paraId="3AD2B4E3" w14:textId="77777777" w:rsidR="00B258C4" w:rsidRPr="00B258C4" w:rsidRDefault="00B258C4" w:rsidP="00B258C4">
      <w:pPr>
        <w:ind w:firstLine="709"/>
        <w:jc w:val="both"/>
      </w:pPr>
      <w:proofErr w:type="spellStart"/>
      <w:r w:rsidRPr="00B258C4">
        <w:t>Програма</w:t>
      </w:r>
      <w:proofErr w:type="spellEnd"/>
      <w:r w:rsidRPr="00B258C4">
        <w:t xml:space="preserve"> </w:t>
      </w:r>
      <w:proofErr w:type="spellStart"/>
      <w:r w:rsidRPr="00B258C4">
        <w:t>складена</w:t>
      </w:r>
      <w:proofErr w:type="spellEnd"/>
      <w:r w:rsidRPr="00B258C4">
        <w:t xml:space="preserve"> на 20</w:t>
      </w:r>
      <w:r w:rsidRPr="00B258C4">
        <w:rPr>
          <w:lang w:val="uk-UA"/>
        </w:rPr>
        <w:t>23</w:t>
      </w:r>
      <w:r w:rsidRPr="00B258C4">
        <w:t>-202</w:t>
      </w:r>
      <w:r w:rsidRPr="00B258C4">
        <w:rPr>
          <w:lang w:val="uk-UA"/>
        </w:rPr>
        <w:t>5</w:t>
      </w:r>
      <w:r w:rsidRPr="00B258C4">
        <w:t xml:space="preserve"> роки з</w:t>
      </w:r>
      <w:r w:rsidRPr="00B258C4">
        <w:rPr>
          <w:lang w:val="uk-UA"/>
        </w:rPr>
        <w:t xml:space="preserve"> щорічною</w:t>
      </w:r>
      <w:r w:rsidRPr="00B258C4">
        <w:t xml:space="preserve"> </w:t>
      </w:r>
      <w:proofErr w:type="spellStart"/>
      <w:r w:rsidRPr="00B258C4">
        <w:t>реалізацією</w:t>
      </w:r>
      <w:proofErr w:type="spellEnd"/>
      <w:r w:rsidRPr="00B258C4">
        <w:t xml:space="preserve"> в один </w:t>
      </w:r>
      <w:proofErr w:type="spellStart"/>
      <w:r w:rsidRPr="00B258C4">
        <w:t>етап</w:t>
      </w:r>
      <w:proofErr w:type="spellEnd"/>
      <w:r w:rsidRPr="00B258C4">
        <w:t>.</w:t>
      </w:r>
    </w:p>
    <w:p w14:paraId="40722F7F" w14:textId="77777777" w:rsidR="00B258C4" w:rsidRPr="00B258C4" w:rsidRDefault="00B258C4" w:rsidP="00B258C4">
      <w:pPr>
        <w:ind w:firstLine="709"/>
        <w:jc w:val="center"/>
        <w:rPr>
          <w:b/>
        </w:rPr>
      </w:pPr>
    </w:p>
    <w:p w14:paraId="7794FC77" w14:textId="77777777" w:rsidR="00B258C4" w:rsidRPr="00B258C4" w:rsidRDefault="00B258C4" w:rsidP="00B258C4">
      <w:pPr>
        <w:ind w:firstLine="709"/>
        <w:jc w:val="center"/>
        <w:rPr>
          <w:b/>
        </w:rPr>
      </w:pPr>
      <w:r w:rsidRPr="00B258C4">
        <w:rPr>
          <w:b/>
        </w:rPr>
        <w:t xml:space="preserve">7. </w:t>
      </w:r>
      <w:proofErr w:type="spellStart"/>
      <w:r w:rsidRPr="00B258C4">
        <w:rPr>
          <w:b/>
        </w:rPr>
        <w:t>Перелік</w:t>
      </w:r>
      <w:proofErr w:type="spellEnd"/>
      <w:r w:rsidRPr="00B258C4">
        <w:rPr>
          <w:b/>
        </w:rPr>
        <w:t xml:space="preserve"> </w:t>
      </w:r>
      <w:proofErr w:type="spellStart"/>
      <w:r w:rsidRPr="00B258C4">
        <w:rPr>
          <w:b/>
        </w:rPr>
        <w:t>завдань</w:t>
      </w:r>
      <w:proofErr w:type="spellEnd"/>
      <w:r w:rsidRPr="00B258C4">
        <w:rPr>
          <w:b/>
          <w:lang w:val="uk-UA"/>
        </w:rPr>
        <w:t xml:space="preserve"> і</w:t>
      </w:r>
      <w:r w:rsidRPr="00B258C4">
        <w:rPr>
          <w:b/>
        </w:rPr>
        <w:t xml:space="preserve"> </w:t>
      </w:r>
      <w:proofErr w:type="spellStart"/>
      <w:r w:rsidRPr="00B258C4">
        <w:rPr>
          <w:b/>
        </w:rPr>
        <w:t>заходів</w:t>
      </w:r>
      <w:proofErr w:type="spellEnd"/>
      <w:r w:rsidRPr="00B258C4">
        <w:rPr>
          <w:b/>
        </w:rPr>
        <w:t xml:space="preserve"> </w:t>
      </w:r>
      <w:r w:rsidRPr="00B258C4">
        <w:rPr>
          <w:b/>
          <w:lang w:val="uk-UA"/>
        </w:rPr>
        <w:t>П</w:t>
      </w:r>
      <w:proofErr w:type="spellStart"/>
      <w:r w:rsidRPr="00B258C4">
        <w:rPr>
          <w:b/>
        </w:rPr>
        <w:t>рограми</w:t>
      </w:r>
      <w:proofErr w:type="spellEnd"/>
      <w:r w:rsidRPr="00B258C4">
        <w:rPr>
          <w:b/>
        </w:rPr>
        <w:t>.</w:t>
      </w:r>
    </w:p>
    <w:p w14:paraId="6EACD460" w14:textId="77777777" w:rsidR="00B258C4" w:rsidRPr="00B258C4" w:rsidRDefault="00B258C4" w:rsidP="00B258C4">
      <w:pPr>
        <w:tabs>
          <w:tab w:val="left" w:pos="5954"/>
        </w:tabs>
        <w:ind w:firstLine="567"/>
        <w:jc w:val="both"/>
        <w:rPr>
          <w:bCs/>
        </w:rPr>
      </w:pPr>
      <w:r w:rsidRPr="00B258C4">
        <w:rPr>
          <w:lang w:eastAsia="uk-UA"/>
        </w:rPr>
        <w:t xml:space="preserve">Для </w:t>
      </w:r>
      <w:proofErr w:type="spellStart"/>
      <w:r w:rsidRPr="00B258C4">
        <w:rPr>
          <w:lang w:eastAsia="uk-UA"/>
        </w:rPr>
        <w:t>реалізації</w:t>
      </w:r>
      <w:proofErr w:type="spellEnd"/>
      <w:r w:rsidRPr="00B258C4">
        <w:rPr>
          <w:lang w:eastAsia="uk-UA"/>
        </w:rPr>
        <w:t xml:space="preserve"> </w:t>
      </w:r>
      <w:proofErr w:type="spellStart"/>
      <w:r w:rsidRPr="00B258C4">
        <w:rPr>
          <w:lang w:eastAsia="uk-UA"/>
        </w:rPr>
        <w:t>Програми</w:t>
      </w:r>
      <w:proofErr w:type="spellEnd"/>
      <w:r w:rsidRPr="00B258C4">
        <w:rPr>
          <w:lang w:eastAsia="uk-UA"/>
        </w:rPr>
        <w:t xml:space="preserve"> </w:t>
      </w:r>
      <w:proofErr w:type="spellStart"/>
      <w:r w:rsidRPr="00B258C4">
        <w:rPr>
          <w:lang w:eastAsia="uk-UA"/>
        </w:rPr>
        <w:t>розроблено</w:t>
      </w:r>
      <w:proofErr w:type="spellEnd"/>
      <w:r w:rsidRPr="00B258C4">
        <w:rPr>
          <w:lang w:eastAsia="uk-UA"/>
        </w:rPr>
        <w:t xml:space="preserve"> </w:t>
      </w:r>
      <w:proofErr w:type="spellStart"/>
      <w:r w:rsidRPr="00B258C4">
        <w:rPr>
          <w:lang w:eastAsia="uk-UA"/>
        </w:rPr>
        <w:t>перелік</w:t>
      </w:r>
      <w:proofErr w:type="spellEnd"/>
      <w:r w:rsidRPr="00B258C4">
        <w:rPr>
          <w:lang w:eastAsia="uk-UA"/>
        </w:rPr>
        <w:t xml:space="preserve"> </w:t>
      </w:r>
      <w:proofErr w:type="spellStart"/>
      <w:r w:rsidRPr="00B258C4">
        <w:rPr>
          <w:lang w:eastAsia="uk-UA"/>
        </w:rPr>
        <w:t>заходів</w:t>
      </w:r>
      <w:proofErr w:type="spellEnd"/>
      <w:r w:rsidRPr="00B258C4">
        <w:rPr>
          <w:lang w:eastAsia="uk-UA"/>
        </w:rPr>
        <w:t xml:space="preserve">, </w:t>
      </w:r>
      <w:proofErr w:type="spellStart"/>
      <w:r w:rsidRPr="00B258C4">
        <w:rPr>
          <w:lang w:eastAsia="uk-UA"/>
        </w:rPr>
        <w:t>який</w:t>
      </w:r>
      <w:proofErr w:type="spellEnd"/>
      <w:r w:rsidRPr="00B258C4">
        <w:rPr>
          <w:lang w:eastAsia="uk-UA"/>
        </w:rPr>
        <w:t xml:space="preserve"> наведено у </w:t>
      </w:r>
      <w:proofErr w:type="spellStart"/>
      <w:r w:rsidRPr="00B258C4">
        <w:rPr>
          <w:lang w:eastAsia="uk-UA"/>
        </w:rPr>
        <w:t>додатку</w:t>
      </w:r>
      <w:proofErr w:type="spellEnd"/>
      <w:r w:rsidRPr="00B258C4">
        <w:rPr>
          <w:lang w:eastAsia="uk-UA"/>
        </w:rPr>
        <w:t xml:space="preserve"> №1 «</w:t>
      </w:r>
      <w:proofErr w:type="spellStart"/>
      <w:r w:rsidRPr="00B258C4">
        <w:t>Завдання</w:t>
      </w:r>
      <w:proofErr w:type="spellEnd"/>
      <w:r w:rsidRPr="00B258C4">
        <w:t xml:space="preserve"> та заходи </w:t>
      </w:r>
      <w:r w:rsidRPr="00B258C4">
        <w:rPr>
          <w:bCs/>
          <w:lang w:val="uk-UA"/>
        </w:rPr>
        <w:t>Програми місцевих стимулів для працівників Комунального некомерційного підприємства «Южненська міська лікарня» Южненської міської ради на 2023-2025 рік</w:t>
      </w:r>
      <w:r w:rsidRPr="00B258C4">
        <w:rPr>
          <w:bCs/>
        </w:rPr>
        <w:t>».</w:t>
      </w:r>
    </w:p>
    <w:p w14:paraId="775C687F" w14:textId="77777777" w:rsidR="00B258C4" w:rsidRPr="00B258C4" w:rsidRDefault="00B258C4" w:rsidP="00B258C4">
      <w:pPr>
        <w:ind w:firstLine="709"/>
        <w:jc w:val="both"/>
        <w:rPr>
          <w:bCs/>
        </w:rPr>
      </w:pPr>
      <w:bookmarkStart w:id="7" w:name="_Hlk522024094"/>
    </w:p>
    <w:p w14:paraId="2F21D9A2" w14:textId="77777777" w:rsidR="00B258C4" w:rsidRPr="00B258C4" w:rsidRDefault="00B258C4" w:rsidP="00B258C4">
      <w:pPr>
        <w:ind w:firstLine="709"/>
        <w:jc w:val="center"/>
        <w:rPr>
          <w:b/>
        </w:rPr>
      </w:pPr>
      <w:r w:rsidRPr="00B258C4">
        <w:rPr>
          <w:b/>
        </w:rPr>
        <w:t xml:space="preserve">8. </w:t>
      </w:r>
      <w:proofErr w:type="spellStart"/>
      <w:r w:rsidRPr="00B258C4">
        <w:rPr>
          <w:b/>
        </w:rPr>
        <w:t>Очікувані</w:t>
      </w:r>
      <w:proofErr w:type="spellEnd"/>
      <w:r w:rsidRPr="00B258C4">
        <w:rPr>
          <w:b/>
        </w:rPr>
        <w:t xml:space="preserve"> </w:t>
      </w:r>
      <w:proofErr w:type="spellStart"/>
      <w:r w:rsidRPr="00B258C4">
        <w:rPr>
          <w:b/>
        </w:rPr>
        <w:t>кінцеві</w:t>
      </w:r>
      <w:proofErr w:type="spellEnd"/>
      <w:r w:rsidRPr="00B258C4">
        <w:rPr>
          <w:b/>
        </w:rPr>
        <w:t xml:space="preserve"> </w:t>
      </w:r>
      <w:proofErr w:type="spellStart"/>
      <w:r w:rsidRPr="00B258C4">
        <w:rPr>
          <w:b/>
        </w:rPr>
        <w:t>результати</w:t>
      </w:r>
      <w:proofErr w:type="spellEnd"/>
      <w:r w:rsidRPr="00B258C4">
        <w:rPr>
          <w:b/>
        </w:rPr>
        <w:t xml:space="preserve"> та </w:t>
      </w:r>
      <w:proofErr w:type="spellStart"/>
      <w:r w:rsidRPr="00B258C4">
        <w:rPr>
          <w:b/>
        </w:rPr>
        <w:t>ефективність</w:t>
      </w:r>
      <w:proofErr w:type="spellEnd"/>
      <w:r w:rsidRPr="00B258C4">
        <w:rPr>
          <w:b/>
        </w:rPr>
        <w:t xml:space="preserve"> </w:t>
      </w:r>
      <w:r w:rsidRPr="00B258C4">
        <w:rPr>
          <w:b/>
          <w:lang w:val="uk-UA"/>
        </w:rPr>
        <w:t>П</w:t>
      </w:r>
      <w:proofErr w:type="spellStart"/>
      <w:r w:rsidRPr="00B258C4">
        <w:rPr>
          <w:b/>
        </w:rPr>
        <w:t>рограми</w:t>
      </w:r>
      <w:proofErr w:type="spellEnd"/>
      <w:r w:rsidRPr="00B258C4">
        <w:rPr>
          <w:b/>
        </w:rPr>
        <w:t>.</w:t>
      </w:r>
    </w:p>
    <w:p w14:paraId="5C38867E" w14:textId="77777777" w:rsidR="00B258C4" w:rsidRPr="002D1A12" w:rsidRDefault="00B258C4" w:rsidP="00B258C4">
      <w:pPr>
        <w:widowControl w:val="0"/>
        <w:autoSpaceDE w:val="0"/>
        <w:autoSpaceDN w:val="0"/>
        <w:adjustRightInd w:val="0"/>
        <w:ind w:firstLine="567"/>
        <w:jc w:val="both"/>
        <w:rPr>
          <w:lang w:eastAsia="uk-UA"/>
        </w:rPr>
      </w:pPr>
      <w:proofErr w:type="spellStart"/>
      <w:r w:rsidRPr="002D1A12">
        <w:rPr>
          <w:lang w:eastAsia="uk-UA"/>
        </w:rPr>
        <w:t>Виконання</w:t>
      </w:r>
      <w:proofErr w:type="spellEnd"/>
      <w:r w:rsidRPr="002D1A12">
        <w:rPr>
          <w:lang w:eastAsia="uk-UA"/>
        </w:rPr>
        <w:t xml:space="preserve"> </w:t>
      </w:r>
      <w:proofErr w:type="spellStart"/>
      <w:r w:rsidRPr="002D1A12">
        <w:rPr>
          <w:lang w:eastAsia="uk-UA"/>
        </w:rPr>
        <w:t>Програми</w:t>
      </w:r>
      <w:proofErr w:type="spellEnd"/>
      <w:r w:rsidRPr="002D1A12">
        <w:rPr>
          <w:lang w:eastAsia="uk-UA"/>
        </w:rPr>
        <w:t xml:space="preserve"> </w:t>
      </w:r>
      <w:proofErr w:type="spellStart"/>
      <w:r w:rsidRPr="002D1A12">
        <w:rPr>
          <w:lang w:eastAsia="uk-UA"/>
        </w:rPr>
        <w:t>дасть</w:t>
      </w:r>
      <w:proofErr w:type="spellEnd"/>
      <w:r w:rsidRPr="002D1A12">
        <w:rPr>
          <w:lang w:eastAsia="uk-UA"/>
        </w:rPr>
        <w:t xml:space="preserve"> </w:t>
      </w:r>
      <w:proofErr w:type="spellStart"/>
      <w:r w:rsidRPr="002D1A12">
        <w:rPr>
          <w:lang w:eastAsia="uk-UA"/>
        </w:rPr>
        <w:t>можливість</w:t>
      </w:r>
      <w:proofErr w:type="spellEnd"/>
      <w:r w:rsidRPr="002D1A12">
        <w:rPr>
          <w:lang w:eastAsia="uk-UA"/>
        </w:rPr>
        <w:t>:</w:t>
      </w:r>
    </w:p>
    <w:p w14:paraId="7F8C8854" w14:textId="77777777" w:rsidR="00B258C4" w:rsidRPr="00B258C4" w:rsidRDefault="00B258C4" w:rsidP="00B258C4">
      <w:pPr>
        <w:widowControl w:val="0"/>
        <w:autoSpaceDE w:val="0"/>
        <w:autoSpaceDN w:val="0"/>
        <w:adjustRightInd w:val="0"/>
        <w:ind w:firstLine="567"/>
        <w:jc w:val="both"/>
        <w:rPr>
          <w:lang w:val="uk-UA" w:eastAsia="uk-UA"/>
        </w:rPr>
      </w:pPr>
      <w:bookmarkStart w:id="8" w:name="127"/>
      <w:bookmarkStart w:id="9" w:name="130"/>
      <w:bookmarkEnd w:id="8"/>
      <w:bookmarkEnd w:id="9"/>
      <w:r w:rsidRPr="00B258C4">
        <w:rPr>
          <w:bCs/>
          <w:lang w:val="uk-UA" w:eastAsia="uk-UA"/>
        </w:rPr>
        <w:t>1.</w:t>
      </w:r>
      <w:proofErr w:type="spellStart"/>
      <w:r w:rsidRPr="00B258C4">
        <w:rPr>
          <w:bCs/>
          <w:lang w:eastAsia="uk-UA"/>
        </w:rPr>
        <w:t>Удосконалити</w:t>
      </w:r>
      <w:proofErr w:type="spellEnd"/>
      <w:r w:rsidRPr="00B258C4">
        <w:rPr>
          <w:bCs/>
          <w:lang w:eastAsia="uk-UA"/>
        </w:rPr>
        <w:t xml:space="preserve"> </w:t>
      </w:r>
      <w:proofErr w:type="spellStart"/>
      <w:r w:rsidRPr="00B258C4">
        <w:rPr>
          <w:bCs/>
          <w:lang w:eastAsia="uk-UA"/>
        </w:rPr>
        <w:t>організаційну</w:t>
      </w:r>
      <w:proofErr w:type="spellEnd"/>
      <w:r w:rsidRPr="00B258C4">
        <w:rPr>
          <w:bCs/>
          <w:lang w:eastAsia="uk-UA"/>
        </w:rPr>
        <w:t xml:space="preserve"> структуру </w:t>
      </w:r>
      <w:proofErr w:type="spellStart"/>
      <w:r w:rsidRPr="00B258C4">
        <w:rPr>
          <w:bCs/>
          <w:lang w:eastAsia="uk-UA"/>
        </w:rPr>
        <w:t>системи</w:t>
      </w:r>
      <w:proofErr w:type="spellEnd"/>
      <w:r w:rsidRPr="00B258C4">
        <w:rPr>
          <w:bCs/>
          <w:lang w:eastAsia="uk-UA"/>
        </w:rPr>
        <w:t xml:space="preserve"> </w:t>
      </w:r>
      <w:proofErr w:type="spellStart"/>
      <w:r w:rsidRPr="00B258C4">
        <w:rPr>
          <w:bCs/>
          <w:lang w:eastAsia="uk-UA"/>
        </w:rPr>
        <w:t>медичного</w:t>
      </w:r>
      <w:proofErr w:type="spellEnd"/>
      <w:r w:rsidRPr="00B258C4">
        <w:rPr>
          <w:bCs/>
          <w:lang w:eastAsia="uk-UA"/>
        </w:rPr>
        <w:t xml:space="preserve"> </w:t>
      </w:r>
      <w:proofErr w:type="spellStart"/>
      <w:r w:rsidRPr="00B258C4">
        <w:rPr>
          <w:bCs/>
          <w:lang w:eastAsia="uk-UA"/>
        </w:rPr>
        <w:t>обслуговування</w:t>
      </w:r>
      <w:bookmarkStart w:id="10" w:name="131"/>
      <w:bookmarkEnd w:id="10"/>
      <w:proofErr w:type="spellEnd"/>
      <w:r w:rsidRPr="00B258C4">
        <w:rPr>
          <w:bCs/>
          <w:lang w:val="uk-UA" w:eastAsia="uk-UA"/>
        </w:rPr>
        <w:t>.</w:t>
      </w:r>
    </w:p>
    <w:p w14:paraId="4D5708AF" w14:textId="77777777" w:rsidR="00B258C4" w:rsidRPr="00B258C4" w:rsidRDefault="00B258C4" w:rsidP="00B258C4">
      <w:pPr>
        <w:widowControl w:val="0"/>
        <w:autoSpaceDE w:val="0"/>
        <w:autoSpaceDN w:val="0"/>
        <w:adjustRightInd w:val="0"/>
        <w:ind w:firstLine="567"/>
        <w:jc w:val="both"/>
        <w:rPr>
          <w:bCs/>
          <w:lang w:val="uk-UA" w:eastAsia="uk-UA"/>
        </w:rPr>
      </w:pPr>
      <w:bookmarkStart w:id="11" w:name="138"/>
      <w:bookmarkEnd w:id="11"/>
      <w:r w:rsidRPr="00B258C4">
        <w:rPr>
          <w:bCs/>
          <w:lang w:val="uk-UA" w:eastAsia="uk-UA"/>
        </w:rPr>
        <w:t>2.</w:t>
      </w:r>
      <w:proofErr w:type="spellStart"/>
      <w:r w:rsidRPr="00B258C4">
        <w:rPr>
          <w:bCs/>
          <w:lang w:eastAsia="uk-UA"/>
        </w:rPr>
        <w:t>Посилити</w:t>
      </w:r>
      <w:proofErr w:type="spellEnd"/>
      <w:r w:rsidRPr="00B258C4">
        <w:rPr>
          <w:bCs/>
          <w:lang w:eastAsia="uk-UA"/>
        </w:rPr>
        <w:t xml:space="preserve"> </w:t>
      </w:r>
      <w:proofErr w:type="spellStart"/>
      <w:r w:rsidRPr="00B258C4">
        <w:rPr>
          <w:bCs/>
          <w:lang w:eastAsia="uk-UA"/>
        </w:rPr>
        <w:t>кадровий</w:t>
      </w:r>
      <w:proofErr w:type="spellEnd"/>
      <w:r w:rsidRPr="00B258C4">
        <w:rPr>
          <w:bCs/>
          <w:lang w:eastAsia="uk-UA"/>
        </w:rPr>
        <w:t xml:space="preserve"> </w:t>
      </w:r>
      <w:proofErr w:type="spellStart"/>
      <w:r w:rsidRPr="00B258C4">
        <w:rPr>
          <w:bCs/>
          <w:lang w:eastAsia="uk-UA"/>
        </w:rPr>
        <w:t>потенціал</w:t>
      </w:r>
      <w:proofErr w:type="spellEnd"/>
      <w:r w:rsidRPr="00B258C4">
        <w:rPr>
          <w:bCs/>
          <w:lang w:eastAsia="uk-UA"/>
        </w:rPr>
        <w:t xml:space="preserve"> </w:t>
      </w:r>
      <w:proofErr w:type="spellStart"/>
      <w:r w:rsidRPr="00B258C4">
        <w:rPr>
          <w:bCs/>
          <w:lang w:eastAsia="uk-UA"/>
        </w:rPr>
        <w:t>медичної</w:t>
      </w:r>
      <w:proofErr w:type="spellEnd"/>
      <w:r w:rsidRPr="00B258C4">
        <w:rPr>
          <w:bCs/>
          <w:lang w:eastAsia="uk-UA"/>
        </w:rPr>
        <w:t xml:space="preserve"> </w:t>
      </w:r>
      <w:proofErr w:type="spellStart"/>
      <w:r w:rsidRPr="00B258C4">
        <w:rPr>
          <w:bCs/>
          <w:lang w:eastAsia="uk-UA"/>
        </w:rPr>
        <w:t>галузі</w:t>
      </w:r>
      <w:proofErr w:type="spellEnd"/>
      <w:r w:rsidRPr="00B258C4">
        <w:rPr>
          <w:lang w:eastAsia="uk-UA"/>
        </w:rPr>
        <w:t xml:space="preserve"> за </w:t>
      </w:r>
      <w:proofErr w:type="spellStart"/>
      <w:r w:rsidRPr="00B258C4">
        <w:rPr>
          <w:lang w:eastAsia="uk-UA"/>
        </w:rPr>
        <w:t>рахунок</w:t>
      </w:r>
      <w:proofErr w:type="spellEnd"/>
      <w:r w:rsidRPr="00B258C4">
        <w:rPr>
          <w:lang w:eastAsia="uk-UA"/>
        </w:rPr>
        <w:t xml:space="preserve"> </w:t>
      </w:r>
      <w:r w:rsidRPr="00B258C4">
        <w:rPr>
          <w:lang w:val="uk-UA" w:eastAsia="uk-UA"/>
        </w:rPr>
        <w:t>підготовки</w:t>
      </w:r>
      <w:r w:rsidRPr="00B258C4">
        <w:rPr>
          <w:lang w:eastAsia="uk-UA"/>
        </w:rPr>
        <w:t xml:space="preserve"> </w:t>
      </w:r>
      <w:proofErr w:type="spellStart"/>
      <w:r w:rsidRPr="00B258C4">
        <w:rPr>
          <w:lang w:eastAsia="uk-UA"/>
        </w:rPr>
        <w:t>молодих</w:t>
      </w:r>
      <w:proofErr w:type="spellEnd"/>
      <w:r w:rsidRPr="00B258C4">
        <w:rPr>
          <w:lang w:eastAsia="uk-UA"/>
        </w:rPr>
        <w:t xml:space="preserve"> </w:t>
      </w:r>
      <w:proofErr w:type="spellStart"/>
      <w:r w:rsidRPr="00B258C4">
        <w:rPr>
          <w:lang w:eastAsia="uk-UA"/>
        </w:rPr>
        <w:t>фахівців</w:t>
      </w:r>
      <w:proofErr w:type="spellEnd"/>
      <w:r w:rsidRPr="00B258C4">
        <w:rPr>
          <w:bCs/>
          <w:lang w:val="uk-UA" w:eastAsia="uk-UA"/>
        </w:rPr>
        <w:t>.</w:t>
      </w:r>
    </w:p>
    <w:p w14:paraId="1EF4F951" w14:textId="77777777" w:rsidR="00B258C4" w:rsidRPr="00B258C4" w:rsidRDefault="00B258C4" w:rsidP="00B258C4">
      <w:pPr>
        <w:widowControl w:val="0"/>
        <w:autoSpaceDE w:val="0"/>
        <w:autoSpaceDN w:val="0"/>
        <w:adjustRightInd w:val="0"/>
        <w:ind w:left="567"/>
        <w:jc w:val="both"/>
        <w:rPr>
          <w:lang w:eastAsia="uk-UA"/>
        </w:rPr>
      </w:pPr>
      <w:bookmarkStart w:id="12" w:name="148"/>
      <w:bookmarkEnd w:id="12"/>
      <w:r w:rsidRPr="00B258C4">
        <w:rPr>
          <w:lang w:val="uk-UA" w:eastAsia="uk-UA"/>
        </w:rPr>
        <w:t>3.П</w:t>
      </w:r>
      <w:proofErr w:type="spellStart"/>
      <w:r w:rsidRPr="00B258C4">
        <w:rPr>
          <w:lang w:eastAsia="uk-UA"/>
        </w:rPr>
        <w:t>окращити</w:t>
      </w:r>
      <w:proofErr w:type="spellEnd"/>
      <w:r w:rsidRPr="00B258C4">
        <w:rPr>
          <w:lang w:eastAsia="uk-UA"/>
        </w:rPr>
        <w:t xml:space="preserve"> </w:t>
      </w:r>
      <w:proofErr w:type="spellStart"/>
      <w:r w:rsidRPr="00B258C4">
        <w:rPr>
          <w:lang w:eastAsia="uk-UA"/>
        </w:rPr>
        <w:t>соціальну</w:t>
      </w:r>
      <w:proofErr w:type="spellEnd"/>
      <w:r w:rsidRPr="00B258C4">
        <w:rPr>
          <w:lang w:eastAsia="uk-UA"/>
        </w:rPr>
        <w:t xml:space="preserve"> </w:t>
      </w:r>
      <w:proofErr w:type="spellStart"/>
      <w:r w:rsidRPr="00B258C4">
        <w:rPr>
          <w:lang w:eastAsia="uk-UA"/>
        </w:rPr>
        <w:t>підтримку</w:t>
      </w:r>
      <w:proofErr w:type="spellEnd"/>
      <w:r w:rsidRPr="00B258C4">
        <w:rPr>
          <w:lang w:eastAsia="uk-UA"/>
        </w:rPr>
        <w:t xml:space="preserve"> </w:t>
      </w:r>
      <w:proofErr w:type="spellStart"/>
      <w:r w:rsidRPr="00B258C4">
        <w:rPr>
          <w:lang w:eastAsia="uk-UA"/>
        </w:rPr>
        <w:t>медичних</w:t>
      </w:r>
      <w:proofErr w:type="spellEnd"/>
      <w:r w:rsidRPr="00B258C4">
        <w:rPr>
          <w:lang w:eastAsia="uk-UA"/>
        </w:rPr>
        <w:t xml:space="preserve"> </w:t>
      </w:r>
      <w:proofErr w:type="spellStart"/>
      <w:r w:rsidRPr="00B258C4">
        <w:rPr>
          <w:lang w:eastAsia="uk-UA"/>
        </w:rPr>
        <w:t>працівників</w:t>
      </w:r>
      <w:proofErr w:type="spellEnd"/>
      <w:r w:rsidRPr="00B258C4">
        <w:rPr>
          <w:lang w:eastAsia="uk-UA"/>
        </w:rPr>
        <w:t xml:space="preserve">; </w:t>
      </w:r>
    </w:p>
    <w:p w14:paraId="370D66CD" w14:textId="77777777" w:rsidR="00B258C4" w:rsidRPr="00B258C4" w:rsidRDefault="00B258C4" w:rsidP="00B258C4">
      <w:pPr>
        <w:widowControl w:val="0"/>
        <w:autoSpaceDE w:val="0"/>
        <w:autoSpaceDN w:val="0"/>
        <w:adjustRightInd w:val="0"/>
        <w:ind w:left="567"/>
        <w:jc w:val="both"/>
        <w:rPr>
          <w:lang w:eastAsia="uk-UA"/>
        </w:rPr>
      </w:pPr>
      <w:r w:rsidRPr="00B258C4">
        <w:rPr>
          <w:lang w:val="uk-UA" w:eastAsia="uk-UA"/>
        </w:rPr>
        <w:t>4.П</w:t>
      </w:r>
      <w:proofErr w:type="spellStart"/>
      <w:r w:rsidRPr="00B258C4">
        <w:rPr>
          <w:lang w:eastAsia="uk-UA"/>
        </w:rPr>
        <w:t>ідвищити</w:t>
      </w:r>
      <w:proofErr w:type="spellEnd"/>
      <w:r w:rsidRPr="00B258C4">
        <w:rPr>
          <w:lang w:eastAsia="uk-UA"/>
        </w:rPr>
        <w:t xml:space="preserve"> </w:t>
      </w:r>
      <w:proofErr w:type="spellStart"/>
      <w:r w:rsidRPr="00B258C4">
        <w:rPr>
          <w:lang w:eastAsia="uk-UA"/>
        </w:rPr>
        <w:t>ефективність</w:t>
      </w:r>
      <w:proofErr w:type="spellEnd"/>
      <w:r w:rsidRPr="00B258C4">
        <w:rPr>
          <w:lang w:eastAsia="uk-UA"/>
        </w:rPr>
        <w:t xml:space="preserve"> </w:t>
      </w:r>
      <w:proofErr w:type="spellStart"/>
      <w:r w:rsidRPr="00B258C4">
        <w:rPr>
          <w:lang w:eastAsia="uk-UA"/>
        </w:rPr>
        <w:t>використання</w:t>
      </w:r>
      <w:proofErr w:type="spellEnd"/>
      <w:r w:rsidRPr="00B258C4">
        <w:rPr>
          <w:lang w:eastAsia="uk-UA"/>
        </w:rPr>
        <w:t xml:space="preserve"> </w:t>
      </w:r>
      <w:proofErr w:type="spellStart"/>
      <w:r w:rsidRPr="00B258C4">
        <w:rPr>
          <w:lang w:eastAsia="uk-UA"/>
        </w:rPr>
        <w:t>наявних</w:t>
      </w:r>
      <w:proofErr w:type="spellEnd"/>
      <w:r w:rsidRPr="00B258C4">
        <w:rPr>
          <w:lang w:eastAsia="uk-UA"/>
        </w:rPr>
        <w:t xml:space="preserve"> </w:t>
      </w:r>
      <w:proofErr w:type="spellStart"/>
      <w:r w:rsidRPr="00B258C4">
        <w:rPr>
          <w:lang w:eastAsia="uk-UA"/>
        </w:rPr>
        <w:t>кадрових</w:t>
      </w:r>
      <w:proofErr w:type="spellEnd"/>
      <w:r w:rsidRPr="00B258C4">
        <w:rPr>
          <w:lang w:eastAsia="uk-UA"/>
        </w:rPr>
        <w:t xml:space="preserve"> </w:t>
      </w:r>
      <w:proofErr w:type="spellStart"/>
      <w:r w:rsidRPr="00B258C4">
        <w:rPr>
          <w:lang w:eastAsia="uk-UA"/>
        </w:rPr>
        <w:t>ресурсів</w:t>
      </w:r>
      <w:proofErr w:type="spellEnd"/>
      <w:r w:rsidRPr="00B258C4">
        <w:rPr>
          <w:lang w:val="uk-UA"/>
        </w:rPr>
        <w:t xml:space="preserve"> які не задіяні, але безпосередньо пов’язані з наданням медичної допомоги</w:t>
      </w:r>
      <w:r w:rsidRPr="00B258C4">
        <w:rPr>
          <w:lang w:eastAsia="uk-UA"/>
        </w:rPr>
        <w:t>;</w:t>
      </w:r>
    </w:p>
    <w:p w14:paraId="182DA02A" w14:textId="77777777" w:rsidR="00B258C4" w:rsidRPr="00B258C4" w:rsidRDefault="00B258C4" w:rsidP="00B258C4">
      <w:pPr>
        <w:widowControl w:val="0"/>
        <w:autoSpaceDE w:val="0"/>
        <w:autoSpaceDN w:val="0"/>
        <w:adjustRightInd w:val="0"/>
        <w:ind w:left="567"/>
        <w:jc w:val="both"/>
        <w:rPr>
          <w:lang w:eastAsia="uk-UA"/>
        </w:rPr>
      </w:pPr>
      <w:r w:rsidRPr="00B258C4">
        <w:rPr>
          <w:lang w:val="uk-UA" w:eastAsia="uk-UA"/>
        </w:rPr>
        <w:t>5.П</w:t>
      </w:r>
      <w:proofErr w:type="spellStart"/>
      <w:r w:rsidRPr="00B258C4">
        <w:rPr>
          <w:lang w:eastAsia="uk-UA"/>
        </w:rPr>
        <w:t>окращити</w:t>
      </w:r>
      <w:proofErr w:type="spellEnd"/>
      <w:r w:rsidRPr="00B258C4">
        <w:rPr>
          <w:lang w:eastAsia="uk-UA"/>
        </w:rPr>
        <w:t xml:space="preserve"> </w:t>
      </w:r>
      <w:proofErr w:type="spellStart"/>
      <w:r w:rsidRPr="00B258C4">
        <w:rPr>
          <w:lang w:eastAsia="uk-UA"/>
        </w:rPr>
        <w:t>якісний</w:t>
      </w:r>
      <w:proofErr w:type="spellEnd"/>
      <w:r w:rsidRPr="00B258C4">
        <w:rPr>
          <w:lang w:eastAsia="uk-UA"/>
        </w:rPr>
        <w:t xml:space="preserve"> склад </w:t>
      </w:r>
      <w:proofErr w:type="spellStart"/>
      <w:r w:rsidRPr="00B258C4">
        <w:rPr>
          <w:lang w:eastAsia="uk-UA"/>
        </w:rPr>
        <w:t>кадрів</w:t>
      </w:r>
      <w:proofErr w:type="spellEnd"/>
      <w:r w:rsidRPr="00B258C4">
        <w:rPr>
          <w:lang w:eastAsia="uk-UA"/>
        </w:rPr>
        <w:t xml:space="preserve"> </w:t>
      </w:r>
      <w:proofErr w:type="spellStart"/>
      <w:r w:rsidRPr="00B258C4">
        <w:rPr>
          <w:lang w:eastAsia="uk-UA"/>
        </w:rPr>
        <w:t>працівників</w:t>
      </w:r>
      <w:proofErr w:type="spellEnd"/>
      <w:r w:rsidRPr="00B258C4">
        <w:rPr>
          <w:lang w:eastAsia="uk-UA"/>
        </w:rPr>
        <w:t xml:space="preserve"> </w:t>
      </w:r>
      <w:proofErr w:type="spellStart"/>
      <w:r w:rsidRPr="00B258C4">
        <w:rPr>
          <w:lang w:eastAsia="uk-UA"/>
        </w:rPr>
        <w:t>лікувального</w:t>
      </w:r>
      <w:proofErr w:type="spellEnd"/>
      <w:r w:rsidRPr="00B258C4">
        <w:rPr>
          <w:lang w:eastAsia="uk-UA"/>
        </w:rPr>
        <w:t xml:space="preserve"> закладу; </w:t>
      </w:r>
      <w:bookmarkStart w:id="13" w:name="149"/>
      <w:bookmarkEnd w:id="13"/>
    </w:p>
    <w:p w14:paraId="29662EFF" w14:textId="77777777" w:rsidR="00B258C4" w:rsidRPr="00B258C4" w:rsidRDefault="00B258C4" w:rsidP="00B258C4">
      <w:pPr>
        <w:widowControl w:val="0"/>
        <w:shd w:val="clear" w:color="auto" w:fill="FFFFFF"/>
        <w:autoSpaceDE w:val="0"/>
        <w:autoSpaceDN w:val="0"/>
        <w:adjustRightInd w:val="0"/>
        <w:ind w:firstLine="567"/>
        <w:jc w:val="both"/>
        <w:rPr>
          <w:lang w:eastAsia="uk-UA"/>
        </w:rPr>
      </w:pPr>
      <w:proofErr w:type="spellStart"/>
      <w:r w:rsidRPr="00B258C4">
        <w:rPr>
          <w:lang w:eastAsia="uk-UA"/>
        </w:rPr>
        <w:t>Результативні</w:t>
      </w:r>
      <w:proofErr w:type="spellEnd"/>
      <w:r w:rsidRPr="00B258C4">
        <w:rPr>
          <w:lang w:eastAsia="uk-UA"/>
        </w:rPr>
        <w:t xml:space="preserve"> </w:t>
      </w:r>
      <w:proofErr w:type="spellStart"/>
      <w:r w:rsidRPr="00B258C4">
        <w:rPr>
          <w:lang w:eastAsia="uk-UA"/>
        </w:rPr>
        <w:t>показники</w:t>
      </w:r>
      <w:proofErr w:type="spellEnd"/>
      <w:r w:rsidRPr="00B258C4">
        <w:rPr>
          <w:lang w:eastAsia="uk-UA"/>
        </w:rPr>
        <w:t xml:space="preserve">, </w:t>
      </w:r>
      <w:proofErr w:type="spellStart"/>
      <w:r w:rsidRPr="00B258C4">
        <w:rPr>
          <w:lang w:eastAsia="uk-UA"/>
        </w:rPr>
        <w:t>що</w:t>
      </w:r>
      <w:proofErr w:type="spellEnd"/>
      <w:r w:rsidRPr="00B258C4">
        <w:rPr>
          <w:lang w:eastAsia="uk-UA"/>
        </w:rPr>
        <w:t xml:space="preserve"> </w:t>
      </w:r>
      <w:proofErr w:type="spellStart"/>
      <w:r w:rsidRPr="00B258C4">
        <w:rPr>
          <w:lang w:eastAsia="uk-UA"/>
        </w:rPr>
        <w:t>характеризують</w:t>
      </w:r>
      <w:proofErr w:type="spellEnd"/>
      <w:r w:rsidRPr="00B258C4">
        <w:rPr>
          <w:lang w:eastAsia="uk-UA"/>
        </w:rPr>
        <w:t xml:space="preserve"> </w:t>
      </w:r>
      <w:proofErr w:type="spellStart"/>
      <w:r w:rsidRPr="00B258C4">
        <w:rPr>
          <w:lang w:eastAsia="uk-UA"/>
        </w:rPr>
        <w:t>виконання</w:t>
      </w:r>
      <w:proofErr w:type="spellEnd"/>
      <w:r w:rsidRPr="00B258C4">
        <w:rPr>
          <w:lang w:eastAsia="uk-UA"/>
        </w:rPr>
        <w:t xml:space="preserve"> </w:t>
      </w:r>
      <w:r w:rsidRPr="00B258C4">
        <w:rPr>
          <w:bCs/>
          <w:lang w:val="uk-UA"/>
        </w:rPr>
        <w:t>Програми місцевих стимулів для працівників Комунального некомерційного підприємства «</w:t>
      </w:r>
      <w:proofErr w:type="spellStart"/>
      <w:r w:rsidRPr="00B258C4">
        <w:rPr>
          <w:bCs/>
          <w:lang w:val="uk-UA"/>
        </w:rPr>
        <w:t>Южненська</w:t>
      </w:r>
      <w:proofErr w:type="spellEnd"/>
      <w:r w:rsidRPr="00B258C4">
        <w:rPr>
          <w:bCs/>
          <w:lang w:val="uk-UA"/>
        </w:rPr>
        <w:t xml:space="preserve"> міська лікарня» </w:t>
      </w:r>
      <w:proofErr w:type="spellStart"/>
      <w:r w:rsidRPr="00B258C4">
        <w:rPr>
          <w:bCs/>
          <w:lang w:val="uk-UA"/>
        </w:rPr>
        <w:t>Южненської</w:t>
      </w:r>
      <w:proofErr w:type="spellEnd"/>
      <w:r w:rsidRPr="00B258C4">
        <w:rPr>
          <w:bCs/>
          <w:lang w:val="uk-UA"/>
        </w:rPr>
        <w:t xml:space="preserve"> міської ради на 2023-2025 рік</w:t>
      </w:r>
      <w:r w:rsidRPr="00B258C4">
        <w:rPr>
          <w:lang w:val="uk-UA" w:eastAsia="uk-UA"/>
        </w:rPr>
        <w:t xml:space="preserve"> </w:t>
      </w:r>
      <w:r w:rsidRPr="00B258C4">
        <w:rPr>
          <w:lang w:eastAsia="uk-UA"/>
        </w:rPr>
        <w:t>(Додаток2).</w:t>
      </w:r>
    </w:p>
    <w:p w14:paraId="5025A7E8" w14:textId="77777777" w:rsidR="00B258C4" w:rsidRPr="00B258C4" w:rsidRDefault="00B258C4" w:rsidP="00B258C4">
      <w:pPr>
        <w:widowControl w:val="0"/>
        <w:shd w:val="clear" w:color="auto" w:fill="FFFFFF"/>
        <w:autoSpaceDE w:val="0"/>
        <w:autoSpaceDN w:val="0"/>
        <w:adjustRightInd w:val="0"/>
        <w:ind w:firstLine="567"/>
        <w:jc w:val="both"/>
        <w:rPr>
          <w:lang w:eastAsia="uk-UA"/>
        </w:rPr>
      </w:pPr>
    </w:p>
    <w:bookmarkEnd w:id="7"/>
    <w:p w14:paraId="4FA73CC2" w14:textId="77777777" w:rsidR="00B258C4" w:rsidRPr="00B258C4" w:rsidRDefault="00B258C4" w:rsidP="00B258C4">
      <w:pPr>
        <w:ind w:firstLine="709"/>
        <w:jc w:val="center"/>
        <w:rPr>
          <w:b/>
          <w:lang w:eastAsia="uk-UA"/>
        </w:rPr>
      </w:pPr>
      <w:r w:rsidRPr="00B258C4">
        <w:rPr>
          <w:b/>
        </w:rPr>
        <w:t xml:space="preserve">9. </w:t>
      </w:r>
      <w:proofErr w:type="spellStart"/>
      <w:r w:rsidRPr="00B258C4">
        <w:rPr>
          <w:b/>
        </w:rPr>
        <w:t>Координація</w:t>
      </w:r>
      <w:proofErr w:type="spellEnd"/>
      <w:r w:rsidRPr="00B258C4">
        <w:rPr>
          <w:b/>
        </w:rPr>
        <w:t xml:space="preserve"> та контроль за ходом </w:t>
      </w:r>
      <w:proofErr w:type="spellStart"/>
      <w:r w:rsidRPr="00B258C4">
        <w:rPr>
          <w:b/>
        </w:rPr>
        <w:t>виконання</w:t>
      </w:r>
      <w:proofErr w:type="spellEnd"/>
      <w:r w:rsidRPr="00B258C4">
        <w:rPr>
          <w:b/>
        </w:rPr>
        <w:t xml:space="preserve"> </w:t>
      </w:r>
      <w:r w:rsidRPr="00B258C4">
        <w:rPr>
          <w:b/>
          <w:lang w:val="uk-UA"/>
        </w:rPr>
        <w:t>П</w:t>
      </w:r>
      <w:proofErr w:type="spellStart"/>
      <w:r w:rsidRPr="00B258C4">
        <w:rPr>
          <w:b/>
        </w:rPr>
        <w:t>рограми</w:t>
      </w:r>
      <w:proofErr w:type="spellEnd"/>
    </w:p>
    <w:p w14:paraId="76E79940" w14:textId="77777777" w:rsidR="00B258C4" w:rsidRPr="00B258C4" w:rsidRDefault="00B258C4" w:rsidP="00B258C4">
      <w:pPr>
        <w:autoSpaceDE w:val="0"/>
        <w:autoSpaceDN w:val="0"/>
        <w:adjustRightInd w:val="0"/>
        <w:ind w:firstLine="708"/>
        <w:jc w:val="both"/>
        <w:rPr>
          <w:rFonts w:eastAsia="Calibri"/>
          <w:color w:val="000000"/>
          <w:lang w:val="uk-UA" w:eastAsia="en-US"/>
        </w:rPr>
      </w:pPr>
      <w:r w:rsidRPr="00B258C4">
        <w:rPr>
          <w:rFonts w:eastAsia="Calibri"/>
          <w:color w:val="000000"/>
          <w:lang w:val="uk-UA" w:eastAsia="en-US"/>
        </w:rPr>
        <w:t>Реалізація заходів, передбачених Програмою, покладається на підприємство.</w:t>
      </w:r>
    </w:p>
    <w:p w14:paraId="2DEF2FC0" w14:textId="334D1A65" w:rsidR="00B258C4" w:rsidRPr="00B258C4" w:rsidRDefault="00B258C4" w:rsidP="00B258C4">
      <w:pPr>
        <w:autoSpaceDE w:val="0"/>
        <w:autoSpaceDN w:val="0"/>
        <w:adjustRightInd w:val="0"/>
        <w:ind w:firstLine="708"/>
        <w:jc w:val="both"/>
        <w:rPr>
          <w:rFonts w:eastAsia="Calibri"/>
          <w:color w:val="000000"/>
          <w:lang w:val="uk-UA" w:eastAsia="en-US"/>
        </w:rPr>
      </w:pPr>
      <w:r w:rsidRPr="00B258C4">
        <w:rPr>
          <w:rFonts w:eastAsia="Calibri"/>
          <w:color w:val="000000"/>
          <w:szCs w:val="28"/>
          <w:lang w:val="uk-UA" w:eastAsia="en-US"/>
        </w:rPr>
        <w:t>Контроль за виконанням даного рішення покласти на постійну комісію з питань соціальної політики, освіти, молоді, спорту та фізичної культури та на постійну комісію з питань бюджету, фінансово-економічної, інвестиційної політики та підприємництва.</w:t>
      </w:r>
    </w:p>
    <w:p w14:paraId="4C07AA32" w14:textId="799E944D" w:rsidR="00B258C4" w:rsidRPr="00B258C4" w:rsidRDefault="00B258C4" w:rsidP="00B258C4">
      <w:pPr>
        <w:autoSpaceDE w:val="0"/>
        <w:autoSpaceDN w:val="0"/>
        <w:adjustRightInd w:val="0"/>
        <w:ind w:firstLine="708"/>
        <w:jc w:val="both"/>
        <w:rPr>
          <w:rFonts w:eastAsia="Calibri"/>
          <w:color w:val="000000"/>
          <w:lang w:val="uk-UA" w:eastAsia="en-US"/>
        </w:rPr>
      </w:pPr>
      <w:r w:rsidRPr="00B258C4">
        <w:rPr>
          <w:rFonts w:eastAsia="Calibri"/>
          <w:color w:val="000000"/>
          <w:lang w:val="uk-UA" w:eastAsia="en-US"/>
        </w:rPr>
        <w:t xml:space="preserve">Комунальне некомерційне підприємство «Южненська міська лікарня» звітує перед </w:t>
      </w:r>
      <w:proofErr w:type="spellStart"/>
      <w:r w:rsidR="00620C65">
        <w:rPr>
          <w:rFonts w:eastAsia="Calibri"/>
          <w:color w:val="000000"/>
          <w:lang w:val="uk-UA" w:eastAsia="en-US"/>
        </w:rPr>
        <w:t>Південнівською</w:t>
      </w:r>
      <w:proofErr w:type="spellEnd"/>
      <w:r w:rsidRPr="00B258C4">
        <w:rPr>
          <w:rFonts w:eastAsia="Calibri"/>
          <w:color w:val="000000"/>
          <w:lang w:val="uk-UA" w:eastAsia="en-US"/>
        </w:rPr>
        <w:t xml:space="preserve"> міською радою про результати виконання Програми</w:t>
      </w:r>
      <w:r w:rsidR="00620C65">
        <w:rPr>
          <w:rFonts w:eastAsia="Calibri"/>
          <w:color w:val="000000"/>
          <w:lang w:val="uk-UA" w:eastAsia="en-US"/>
        </w:rPr>
        <w:t xml:space="preserve"> за півріччя та за рік.</w:t>
      </w:r>
    </w:p>
    <w:p w14:paraId="5D192B03" w14:textId="77777777" w:rsidR="00B258C4" w:rsidRPr="00B258C4" w:rsidRDefault="00B258C4" w:rsidP="00B258C4">
      <w:pPr>
        <w:autoSpaceDE w:val="0"/>
        <w:autoSpaceDN w:val="0"/>
        <w:adjustRightInd w:val="0"/>
        <w:ind w:firstLine="708"/>
        <w:jc w:val="both"/>
        <w:rPr>
          <w:rFonts w:eastAsia="Calibri"/>
          <w:color w:val="000000"/>
          <w:lang w:val="uk-UA" w:eastAsia="en-US"/>
        </w:rPr>
      </w:pPr>
    </w:p>
    <w:p w14:paraId="2993ECAE" w14:textId="77777777" w:rsidR="00B258C4" w:rsidRPr="00B258C4" w:rsidRDefault="00B258C4" w:rsidP="00B258C4">
      <w:pPr>
        <w:autoSpaceDE w:val="0"/>
        <w:autoSpaceDN w:val="0"/>
        <w:adjustRightInd w:val="0"/>
        <w:ind w:firstLine="708"/>
        <w:jc w:val="both"/>
        <w:rPr>
          <w:rFonts w:eastAsia="Calibri"/>
          <w:color w:val="000000"/>
          <w:lang w:val="uk-UA" w:eastAsia="en-US"/>
        </w:rPr>
      </w:pPr>
    </w:p>
    <w:p w14:paraId="00F0255B" w14:textId="77777777" w:rsidR="00FA5662" w:rsidRPr="00FA5662" w:rsidRDefault="00FA5662" w:rsidP="00FA5662">
      <w:pPr>
        <w:rPr>
          <w:lang w:val="uk-UA"/>
        </w:rPr>
      </w:pPr>
    </w:p>
    <w:p w14:paraId="17D5D014" w14:textId="77777777" w:rsidR="00FA5662" w:rsidRPr="00FA5662" w:rsidRDefault="00FA5662" w:rsidP="00FA5662">
      <w:pPr>
        <w:rPr>
          <w:lang w:val="uk-UA"/>
        </w:rPr>
      </w:pPr>
    </w:p>
    <w:p w14:paraId="009C55B4" w14:textId="77777777" w:rsidR="00FA5662" w:rsidRPr="00FA5662" w:rsidRDefault="00FA5662" w:rsidP="00FA5662">
      <w:pPr>
        <w:rPr>
          <w:lang w:val="uk-UA"/>
        </w:rPr>
      </w:pPr>
    </w:p>
    <w:p w14:paraId="399CC654" w14:textId="77777777" w:rsidR="00FA5662" w:rsidRPr="00FA5662" w:rsidRDefault="00FA5662" w:rsidP="00FA5662">
      <w:pPr>
        <w:rPr>
          <w:lang w:val="uk-UA"/>
        </w:rPr>
      </w:pPr>
    </w:p>
    <w:p w14:paraId="4E716972" w14:textId="77777777" w:rsidR="00FA5662" w:rsidRPr="00FA5662" w:rsidRDefault="00FA5662" w:rsidP="00FA5662">
      <w:pPr>
        <w:rPr>
          <w:lang w:val="uk-UA"/>
        </w:rPr>
      </w:pPr>
    </w:p>
    <w:p w14:paraId="6FE70796" w14:textId="77777777" w:rsidR="00FA5662" w:rsidRPr="00FA5662" w:rsidRDefault="00FA5662" w:rsidP="00FA5662">
      <w:pPr>
        <w:rPr>
          <w:lang w:val="uk-UA"/>
        </w:rPr>
      </w:pPr>
    </w:p>
    <w:p w14:paraId="0D1B0925" w14:textId="77777777" w:rsidR="00FA5662" w:rsidRPr="00FA5662" w:rsidRDefault="00FA5662" w:rsidP="00FA5662">
      <w:pPr>
        <w:rPr>
          <w:lang w:val="uk-UA"/>
        </w:rPr>
      </w:pPr>
    </w:p>
    <w:p w14:paraId="69C45588" w14:textId="77777777" w:rsidR="00B258C4" w:rsidRDefault="00B258C4" w:rsidP="00FA5662">
      <w:pPr>
        <w:rPr>
          <w:lang w:val="uk-UA"/>
        </w:rPr>
        <w:sectPr w:rsidR="00B258C4" w:rsidSect="0057290F">
          <w:pgSz w:w="11906" w:h="16838"/>
          <w:pgMar w:top="1021" w:right="851" w:bottom="851" w:left="1701" w:header="1134" w:footer="709" w:gutter="0"/>
          <w:cols w:space="708"/>
          <w:docGrid w:linePitch="360"/>
        </w:sectPr>
      </w:pPr>
    </w:p>
    <w:p w14:paraId="27101C2D" w14:textId="4C1408F8" w:rsidR="00B258C4" w:rsidRPr="00B258C4" w:rsidRDefault="00B258C4" w:rsidP="00B258C4">
      <w:pPr>
        <w:ind w:left="10620" w:firstLine="708"/>
        <w:jc w:val="center"/>
        <w:rPr>
          <w:lang w:val="uk-UA"/>
        </w:rPr>
      </w:pPr>
      <w:r w:rsidRPr="00B258C4">
        <w:rPr>
          <w:bCs/>
          <w:color w:val="000000"/>
          <w:lang w:val="uk-UA"/>
        </w:rPr>
        <w:lastRenderedPageBreak/>
        <w:t>Додаток 1</w:t>
      </w:r>
      <w:r>
        <w:rPr>
          <w:bCs/>
          <w:color w:val="000000"/>
          <w:lang w:val="uk-UA"/>
        </w:rPr>
        <w:t xml:space="preserve"> </w:t>
      </w:r>
      <w:r w:rsidRPr="00B258C4">
        <w:rPr>
          <w:bCs/>
          <w:color w:val="000000"/>
          <w:lang w:val="uk-UA"/>
        </w:rPr>
        <w:t>до Програми</w:t>
      </w:r>
    </w:p>
    <w:p w14:paraId="3015BFC4" w14:textId="77777777" w:rsidR="00B258C4" w:rsidRPr="00B258C4" w:rsidRDefault="00B258C4" w:rsidP="00B258C4">
      <w:pPr>
        <w:tabs>
          <w:tab w:val="left" w:pos="5954"/>
        </w:tabs>
        <w:jc w:val="center"/>
        <w:rPr>
          <w:b/>
          <w:bCs/>
          <w:lang w:val="uk-UA"/>
        </w:rPr>
      </w:pPr>
      <w:r w:rsidRPr="00B258C4">
        <w:rPr>
          <w:b/>
          <w:bCs/>
          <w:lang w:val="uk-UA"/>
        </w:rPr>
        <w:t xml:space="preserve">Завдання та заходи </w:t>
      </w:r>
    </w:p>
    <w:p w14:paraId="4D6A9EBD" w14:textId="77777777" w:rsidR="00B258C4" w:rsidRPr="00B258C4" w:rsidRDefault="00B258C4" w:rsidP="00B258C4">
      <w:pPr>
        <w:tabs>
          <w:tab w:val="left" w:pos="5954"/>
        </w:tabs>
        <w:jc w:val="center"/>
        <w:rPr>
          <w:b/>
          <w:lang w:val="uk-UA"/>
        </w:rPr>
      </w:pPr>
      <w:r w:rsidRPr="00B258C4">
        <w:rPr>
          <w:b/>
          <w:lang w:val="uk-UA"/>
        </w:rPr>
        <w:t xml:space="preserve">Програми місцевих стимулів для працівників Комунального некомерційного підприємства </w:t>
      </w:r>
    </w:p>
    <w:p w14:paraId="0E589F04" w14:textId="77777777" w:rsidR="00B258C4" w:rsidRPr="00B258C4" w:rsidRDefault="00B258C4" w:rsidP="00B258C4">
      <w:pPr>
        <w:tabs>
          <w:tab w:val="left" w:pos="5954"/>
        </w:tabs>
        <w:jc w:val="center"/>
        <w:rPr>
          <w:b/>
          <w:lang w:val="uk-UA"/>
        </w:rPr>
      </w:pPr>
      <w:r w:rsidRPr="00B258C4">
        <w:rPr>
          <w:b/>
          <w:lang w:val="uk-UA"/>
        </w:rPr>
        <w:t>«Южненська міська лікарня» Южненської міської ради</w:t>
      </w:r>
    </w:p>
    <w:p w14:paraId="78D91492" w14:textId="77777777" w:rsidR="00B258C4" w:rsidRPr="00B258C4" w:rsidRDefault="00B258C4" w:rsidP="00B258C4">
      <w:pPr>
        <w:autoSpaceDE w:val="0"/>
        <w:autoSpaceDN w:val="0"/>
        <w:adjustRightInd w:val="0"/>
        <w:jc w:val="center"/>
        <w:rPr>
          <w:rFonts w:eastAsia="Calibri"/>
          <w:b/>
          <w:bCs/>
          <w:color w:val="000000"/>
          <w:lang w:eastAsia="en-US"/>
        </w:rPr>
      </w:pPr>
      <w:r w:rsidRPr="00B258C4">
        <w:rPr>
          <w:rFonts w:eastAsia="Calibri"/>
          <w:b/>
          <w:color w:val="000000"/>
          <w:lang w:val="uk-UA" w:eastAsia="en-US"/>
        </w:rPr>
        <w:t>на 2023-2025 роки</w:t>
      </w:r>
    </w:p>
    <w:p w14:paraId="3AF7271D" w14:textId="77777777" w:rsidR="00B258C4" w:rsidRPr="00B258C4" w:rsidRDefault="00B258C4" w:rsidP="00B258C4">
      <w:pPr>
        <w:autoSpaceDE w:val="0"/>
        <w:autoSpaceDN w:val="0"/>
        <w:adjustRightInd w:val="0"/>
        <w:jc w:val="center"/>
        <w:rPr>
          <w:rFonts w:eastAsia="Calibri"/>
          <w:bCs/>
          <w:color w:val="000000"/>
          <w:lang w:val="uk-UA" w:eastAsia="en-US"/>
        </w:rPr>
      </w:pPr>
      <w:r w:rsidRPr="00B258C4">
        <w:rPr>
          <w:rFonts w:eastAsia="Calibri"/>
          <w:b/>
          <w:bCs/>
          <w:color w:val="000000"/>
          <w:lang w:eastAsia="en-US"/>
        </w:rPr>
        <w:tab/>
      </w:r>
      <w:r w:rsidRPr="00B258C4">
        <w:rPr>
          <w:rFonts w:eastAsia="Calibri"/>
          <w:b/>
          <w:bCs/>
          <w:color w:val="000000"/>
          <w:lang w:eastAsia="en-US"/>
        </w:rPr>
        <w:tab/>
      </w:r>
      <w:r w:rsidRPr="00B258C4">
        <w:rPr>
          <w:rFonts w:eastAsia="Calibri"/>
          <w:b/>
          <w:bCs/>
          <w:color w:val="000000"/>
          <w:lang w:eastAsia="en-US"/>
        </w:rPr>
        <w:tab/>
      </w:r>
      <w:r w:rsidRPr="00B258C4">
        <w:rPr>
          <w:rFonts w:eastAsia="Calibri"/>
          <w:b/>
          <w:bCs/>
          <w:color w:val="000000"/>
          <w:lang w:eastAsia="en-US"/>
        </w:rPr>
        <w:tab/>
      </w:r>
      <w:r w:rsidRPr="00B258C4">
        <w:rPr>
          <w:rFonts w:eastAsia="Calibri"/>
          <w:b/>
          <w:bCs/>
          <w:color w:val="000000"/>
          <w:lang w:eastAsia="en-US"/>
        </w:rPr>
        <w:tab/>
      </w:r>
      <w:r w:rsidRPr="00B258C4">
        <w:rPr>
          <w:rFonts w:eastAsia="Calibri"/>
          <w:b/>
          <w:bCs/>
          <w:color w:val="000000"/>
          <w:lang w:eastAsia="en-US"/>
        </w:rPr>
        <w:tab/>
      </w:r>
      <w:r w:rsidRPr="00B258C4">
        <w:rPr>
          <w:rFonts w:eastAsia="Calibri"/>
          <w:b/>
          <w:bCs/>
          <w:color w:val="000000"/>
          <w:lang w:eastAsia="en-US"/>
        </w:rPr>
        <w:tab/>
      </w:r>
      <w:r w:rsidRPr="00B258C4">
        <w:rPr>
          <w:rFonts w:eastAsia="Calibri"/>
          <w:b/>
          <w:bCs/>
          <w:color w:val="000000"/>
          <w:lang w:eastAsia="en-US"/>
        </w:rPr>
        <w:tab/>
      </w:r>
      <w:r w:rsidRPr="00B258C4">
        <w:rPr>
          <w:rFonts w:eastAsia="Calibri"/>
          <w:b/>
          <w:bCs/>
          <w:color w:val="000000"/>
          <w:lang w:eastAsia="en-US"/>
        </w:rPr>
        <w:tab/>
      </w:r>
      <w:r w:rsidRPr="00B258C4">
        <w:rPr>
          <w:rFonts w:eastAsia="Calibri"/>
          <w:b/>
          <w:bCs/>
          <w:color w:val="000000"/>
          <w:lang w:eastAsia="en-US"/>
        </w:rPr>
        <w:tab/>
      </w:r>
      <w:r w:rsidRPr="00B258C4">
        <w:rPr>
          <w:rFonts w:eastAsia="Calibri"/>
          <w:b/>
          <w:bCs/>
          <w:color w:val="000000"/>
          <w:lang w:eastAsia="en-US"/>
        </w:rPr>
        <w:tab/>
      </w:r>
      <w:r w:rsidRPr="00B258C4">
        <w:rPr>
          <w:rFonts w:eastAsia="Calibri"/>
          <w:b/>
          <w:bCs/>
          <w:color w:val="000000"/>
          <w:lang w:eastAsia="en-US"/>
        </w:rPr>
        <w:tab/>
      </w:r>
      <w:r w:rsidRPr="00B258C4">
        <w:rPr>
          <w:rFonts w:eastAsia="Calibri"/>
          <w:b/>
          <w:bCs/>
          <w:color w:val="000000"/>
          <w:lang w:eastAsia="en-US"/>
        </w:rPr>
        <w:tab/>
      </w:r>
      <w:r w:rsidRPr="00B258C4">
        <w:rPr>
          <w:rFonts w:eastAsia="Calibri"/>
          <w:b/>
          <w:bCs/>
          <w:color w:val="000000"/>
          <w:lang w:eastAsia="en-US"/>
        </w:rPr>
        <w:tab/>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
        <w:gridCol w:w="1935"/>
        <w:gridCol w:w="1559"/>
        <w:gridCol w:w="1559"/>
        <w:gridCol w:w="1843"/>
        <w:gridCol w:w="1559"/>
        <w:gridCol w:w="1134"/>
        <w:gridCol w:w="1133"/>
        <w:gridCol w:w="1134"/>
        <w:gridCol w:w="2693"/>
      </w:tblGrid>
      <w:tr w:rsidR="00B258C4" w:rsidRPr="00B258C4" w14:paraId="619E9091" w14:textId="77777777" w:rsidTr="009325A6">
        <w:trPr>
          <w:trHeight w:val="412"/>
        </w:trPr>
        <w:tc>
          <w:tcPr>
            <w:tcW w:w="612" w:type="dxa"/>
            <w:vMerge w:val="restart"/>
            <w:shd w:val="clear" w:color="auto" w:fill="auto"/>
          </w:tcPr>
          <w:p w14:paraId="36A469F7" w14:textId="77777777" w:rsidR="00B258C4" w:rsidRPr="00B258C4" w:rsidRDefault="00B258C4" w:rsidP="00B258C4">
            <w:pPr>
              <w:jc w:val="center"/>
              <w:rPr>
                <w:b/>
                <w:lang w:val="uk-UA"/>
              </w:rPr>
            </w:pPr>
            <w:r w:rsidRPr="00B258C4">
              <w:rPr>
                <w:b/>
                <w:lang w:val="uk-UA"/>
              </w:rPr>
              <w:t>№</w:t>
            </w:r>
          </w:p>
        </w:tc>
        <w:tc>
          <w:tcPr>
            <w:tcW w:w="1935" w:type="dxa"/>
            <w:vMerge w:val="restart"/>
            <w:shd w:val="clear" w:color="auto" w:fill="auto"/>
          </w:tcPr>
          <w:p w14:paraId="5C81E7D2" w14:textId="77777777" w:rsidR="00B258C4" w:rsidRPr="00B258C4" w:rsidRDefault="00B258C4" w:rsidP="00B258C4">
            <w:pPr>
              <w:jc w:val="center"/>
              <w:rPr>
                <w:b/>
                <w:lang w:val="uk-UA"/>
              </w:rPr>
            </w:pPr>
            <w:r w:rsidRPr="00B258C4">
              <w:rPr>
                <w:b/>
                <w:lang w:val="uk-UA"/>
              </w:rPr>
              <w:t xml:space="preserve">Найменування </w:t>
            </w:r>
          </w:p>
          <w:p w14:paraId="7EA73AE0" w14:textId="77777777" w:rsidR="00B258C4" w:rsidRPr="00B258C4" w:rsidRDefault="00B258C4" w:rsidP="00B258C4">
            <w:pPr>
              <w:jc w:val="center"/>
              <w:rPr>
                <w:b/>
              </w:rPr>
            </w:pPr>
            <w:r w:rsidRPr="00B258C4">
              <w:rPr>
                <w:b/>
                <w:lang w:val="uk-UA"/>
              </w:rPr>
              <w:t>заходу</w:t>
            </w:r>
          </w:p>
        </w:tc>
        <w:tc>
          <w:tcPr>
            <w:tcW w:w="1559" w:type="dxa"/>
            <w:vMerge w:val="restart"/>
            <w:shd w:val="clear" w:color="auto" w:fill="auto"/>
          </w:tcPr>
          <w:p w14:paraId="708AB08A" w14:textId="77777777" w:rsidR="00B258C4" w:rsidRPr="00B258C4" w:rsidRDefault="00B258C4" w:rsidP="00B258C4">
            <w:pPr>
              <w:jc w:val="center"/>
              <w:rPr>
                <w:b/>
                <w:lang w:val="uk-UA"/>
              </w:rPr>
            </w:pPr>
            <w:r w:rsidRPr="00B258C4">
              <w:rPr>
                <w:b/>
                <w:lang w:val="uk-UA"/>
              </w:rPr>
              <w:t>Виконавці</w:t>
            </w:r>
          </w:p>
        </w:tc>
        <w:tc>
          <w:tcPr>
            <w:tcW w:w="1559" w:type="dxa"/>
            <w:vMerge w:val="restart"/>
            <w:shd w:val="clear" w:color="auto" w:fill="auto"/>
          </w:tcPr>
          <w:p w14:paraId="13A38011" w14:textId="77777777" w:rsidR="00B258C4" w:rsidRPr="00B258C4" w:rsidRDefault="00B258C4" w:rsidP="00B258C4">
            <w:pPr>
              <w:jc w:val="center"/>
              <w:rPr>
                <w:b/>
                <w:lang w:val="uk-UA"/>
              </w:rPr>
            </w:pPr>
            <w:r w:rsidRPr="00B258C4">
              <w:rPr>
                <w:b/>
                <w:lang w:val="uk-UA"/>
              </w:rPr>
              <w:t xml:space="preserve">Строк </w:t>
            </w:r>
          </w:p>
          <w:p w14:paraId="0274CF3E" w14:textId="77777777" w:rsidR="00B258C4" w:rsidRPr="00B258C4" w:rsidRDefault="00B258C4" w:rsidP="00B258C4">
            <w:pPr>
              <w:jc w:val="center"/>
              <w:rPr>
                <w:b/>
                <w:lang w:val="uk-UA"/>
              </w:rPr>
            </w:pPr>
            <w:r w:rsidRPr="00B258C4">
              <w:rPr>
                <w:b/>
                <w:lang w:val="uk-UA"/>
              </w:rPr>
              <w:t>виконання</w:t>
            </w:r>
          </w:p>
        </w:tc>
        <w:tc>
          <w:tcPr>
            <w:tcW w:w="1843" w:type="dxa"/>
            <w:vMerge w:val="restart"/>
            <w:shd w:val="clear" w:color="auto" w:fill="auto"/>
          </w:tcPr>
          <w:p w14:paraId="563F2070" w14:textId="77777777" w:rsidR="00B258C4" w:rsidRPr="00B258C4" w:rsidRDefault="00B258C4" w:rsidP="00B258C4">
            <w:pPr>
              <w:jc w:val="center"/>
              <w:rPr>
                <w:b/>
                <w:lang w:val="uk-UA"/>
              </w:rPr>
            </w:pPr>
            <w:r w:rsidRPr="00B258C4">
              <w:rPr>
                <w:b/>
                <w:lang w:val="uk-UA"/>
              </w:rPr>
              <w:t xml:space="preserve">Джерела </w:t>
            </w:r>
          </w:p>
          <w:p w14:paraId="4ECC5B41" w14:textId="77777777" w:rsidR="00B258C4" w:rsidRPr="00B258C4" w:rsidRDefault="00B258C4" w:rsidP="00B258C4">
            <w:pPr>
              <w:jc w:val="center"/>
              <w:rPr>
                <w:b/>
              </w:rPr>
            </w:pPr>
            <w:r w:rsidRPr="00B258C4">
              <w:rPr>
                <w:b/>
                <w:lang w:val="uk-UA"/>
              </w:rPr>
              <w:t>фінансування</w:t>
            </w:r>
          </w:p>
        </w:tc>
        <w:tc>
          <w:tcPr>
            <w:tcW w:w="1559" w:type="dxa"/>
            <w:vMerge w:val="restart"/>
            <w:shd w:val="clear" w:color="auto" w:fill="auto"/>
          </w:tcPr>
          <w:p w14:paraId="10D5B30B" w14:textId="77777777" w:rsidR="00B258C4" w:rsidRPr="00B258C4" w:rsidRDefault="00B258C4" w:rsidP="00B258C4">
            <w:pPr>
              <w:jc w:val="center"/>
              <w:rPr>
                <w:b/>
                <w:lang w:val="uk-UA"/>
              </w:rPr>
            </w:pPr>
            <w:r w:rsidRPr="00B258C4">
              <w:rPr>
                <w:b/>
                <w:lang w:val="uk-UA"/>
              </w:rPr>
              <w:t xml:space="preserve">Прогнозний обсяг фінансових ресурсів всього, </w:t>
            </w:r>
          </w:p>
          <w:p w14:paraId="71426C15" w14:textId="77777777" w:rsidR="00B258C4" w:rsidRPr="00B258C4" w:rsidRDefault="00B258C4" w:rsidP="00B258C4">
            <w:pPr>
              <w:jc w:val="center"/>
              <w:rPr>
                <w:b/>
              </w:rPr>
            </w:pPr>
            <w:r w:rsidRPr="00B258C4">
              <w:rPr>
                <w:b/>
                <w:lang w:val="uk-UA"/>
              </w:rPr>
              <w:t>тис. грн</w:t>
            </w:r>
          </w:p>
        </w:tc>
        <w:tc>
          <w:tcPr>
            <w:tcW w:w="3401" w:type="dxa"/>
            <w:gridSpan w:val="3"/>
            <w:shd w:val="clear" w:color="auto" w:fill="auto"/>
          </w:tcPr>
          <w:p w14:paraId="1C395F96" w14:textId="77777777" w:rsidR="00B258C4" w:rsidRPr="00B258C4" w:rsidRDefault="00B258C4" w:rsidP="00B258C4">
            <w:pPr>
              <w:jc w:val="center"/>
              <w:rPr>
                <w:b/>
              </w:rPr>
            </w:pPr>
            <w:r w:rsidRPr="00B258C4">
              <w:rPr>
                <w:b/>
              </w:rPr>
              <w:t xml:space="preserve">У </w:t>
            </w:r>
            <w:r w:rsidRPr="00B258C4">
              <w:rPr>
                <w:b/>
                <w:lang w:val="uk-UA"/>
              </w:rPr>
              <w:t>тому числі, за роками:</w:t>
            </w:r>
          </w:p>
        </w:tc>
        <w:tc>
          <w:tcPr>
            <w:tcW w:w="2693" w:type="dxa"/>
            <w:shd w:val="clear" w:color="auto" w:fill="auto"/>
          </w:tcPr>
          <w:p w14:paraId="6014BE01" w14:textId="77777777" w:rsidR="00B258C4" w:rsidRPr="00B258C4" w:rsidRDefault="00B258C4" w:rsidP="00B258C4">
            <w:pPr>
              <w:jc w:val="center"/>
              <w:rPr>
                <w:b/>
                <w:lang w:val="uk-UA"/>
              </w:rPr>
            </w:pPr>
            <w:r w:rsidRPr="00B258C4">
              <w:rPr>
                <w:b/>
                <w:lang w:val="uk-UA"/>
              </w:rPr>
              <w:t xml:space="preserve">Очікуваний </w:t>
            </w:r>
          </w:p>
          <w:p w14:paraId="16CA1544" w14:textId="77777777" w:rsidR="00B258C4" w:rsidRPr="00B258C4" w:rsidRDefault="00B258C4" w:rsidP="00B258C4">
            <w:pPr>
              <w:jc w:val="center"/>
              <w:rPr>
                <w:b/>
              </w:rPr>
            </w:pPr>
            <w:r w:rsidRPr="00B258C4">
              <w:rPr>
                <w:b/>
                <w:lang w:val="uk-UA"/>
              </w:rPr>
              <w:t>результат</w:t>
            </w:r>
          </w:p>
        </w:tc>
      </w:tr>
      <w:tr w:rsidR="00B258C4" w:rsidRPr="00B258C4" w14:paraId="06DEF596" w14:textId="77777777" w:rsidTr="009325A6">
        <w:trPr>
          <w:trHeight w:val="1268"/>
        </w:trPr>
        <w:tc>
          <w:tcPr>
            <w:tcW w:w="612" w:type="dxa"/>
            <w:vMerge/>
            <w:shd w:val="clear" w:color="auto" w:fill="auto"/>
          </w:tcPr>
          <w:p w14:paraId="1B1CF3BA" w14:textId="77777777" w:rsidR="00B258C4" w:rsidRPr="00B258C4" w:rsidRDefault="00B258C4" w:rsidP="00B258C4">
            <w:pPr>
              <w:jc w:val="center"/>
              <w:rPr>
                <w:b/>
              </w:rPr>
            </w:pPr>
          </w:p>
        </w:tc>
        <w:tc>
          <w:tcPr>
            <w:tcW w:w="1935" w:type="dxa"/>
            <w:vMerge/>
            <w:shd w:val="clear" w:color="auto" w:fill="auto"/>
          </w:tcPr>
          <w:p w14:paraId="40BEF35F" w14:textId="77777777" w:rsidR="00B258C4" w:rsidRPr="00B258C4" w:rsidRDefault="00B258C4" w:rsidP="00B258C4">
            <w:pPr>
              <w:jc w:val="center"/>
              <w:rPr>
                <w:b/>
              </w:rPr>
            </w:pPr>
          </w:p>
        </w:tc>
        <w:tc>
          <w:tcPr>
            <w:tcW w:w="1559" w:type="dxa"/>
            <w:vMerge/>
            <w:shd w:val="clear" w:color="auto" w:fill="auto"/>
          </w:tcPr>
          <w:p w14:paraId="788B6451" w14:textId="77777777" w:rsidR="00B258C4" w:rsidRPr="00B258C4" w:rsidRDefault="00B258C4" w:rsidP="00B258C4">
            <w:pPr>
              <w:jc w:val="center"/>
              <w:rPr>
                <w:b/>
              </w:rPr>
            </w:pPr>
          </w:p>
        </w:tc>
        <w:tc>
          <w:tcPr>
            <w:tcW w:w="1559" w:type="dxa"/>
            <w:vMerge/>
            <w:shd w:val="clear" w:color="auto" w:fill="auto"/>
          </w:tcPr>
          <w:p w14:paraId="16946B58" w14:textId="77777777" w:rsidR="00B258C4" w:rsidRPr="00B258C4" w:rsidRDefault="00B258C4" w:rsidP="00B258C4">
            <w:pPr>
              <w:jc w:val="center"/>
              <w:rPr>
                <w:b/>
              </w:rPr>
            </w:pPr>
          </w:p>
        </w:tc>
        <w:tc>
          <w:tcPr>
            <w:tcW w:w="1843" w:type="dxa"/>
            <w:vMerge/>
            <w:shd w:val="clear" w:color="auto" w:fill="auto"/>
          </w:tcPr>
          <w:p w14:paraId="56E6C272" w14:textId="77777777" w:rsidR="00B258C4" w:rsidRPr="00B258C4" w:rsidRDefault="00B258C4" w:rsidP="00B258C4">
            <w:pPr>
              <w:jc w:val="center"/>
              <w:rPr>
                <w:b/>
              </w:rPr>
            </w:pPr>
          </w:p>
        </w:tc>
        <w:tc>
          <w:tcPr>
            <w:tcW w:w="1559" w:type="dxa"/>
            <w:vMerge/>
            <w:shd w:val="clear" w:color="auto" w:fill="auto"/>
          </w:tcPr>
          <w:p w14:paraId="6DBE6115" w14:textId="77777777" w:rsidR="00B258C4" w:rsidRPr="00B258C4" w:rsidRDefault="00B258C4" w:rsidP="00B258C4">
            <w:pPr>
              <w:jc w:val="center"/>
              <w:rPr>
                <w:b/>
              </w:rPr>
            </w:pPr>
          </w:p>
        </w:tc>
        <w:tc>
          <w:tcPr>
            <w:tcW w:w="1134" w:type="dxa"/>
            <w:shd w:val="clear" w:color="auto" w:fill="auto"/>
            <w:vAlign w:val="bottom"/>
          </w:tcPr>
          <w:p w14:paraId="3B9F6262" w14:textId="77777777" w:rsidR="00B258C4" w:rsidRPr="00B258C4" w:rsidRDefault="00B258C4" w:rsidP="00B258C4">
            <w:pPr>
              <w:jc w:val="center"/>
              <w:rPr>
                <w:b/>
              </w:rPr>
            </w:pPr>
            <w:r w:rsidRPr="00B258C4">
              <w:rPr>
                <w:b/>
              </w:rPr>
              <w:t>2023</w:t>
            </w:r>
          </w:p>
        </w:tc>
        <w:tc>
          <w:tcPr>
            <w:tcW w:w="1133" w:type="dxa"/>
            <w:shd w:val="clear" w:color="auto" w:fill="auto"/>
            <w:vAlign w:val="bottom"/>
          </w:tcPr>
          <w:p w14:paraId="6C8E17E6" w14:textId="77777777" w:rsidR="00B258C4" w:rsidRPr="00B258C4" w:rsidRDefault="00B258C4" w:rsidP="00B258C4">
            <w:pPr>
              <w:jc w:val="center"/>
              <w:rPr>
                <w:b/>
              </w:rPr>
            </w:pPr>
            <w:r w:rsidRPr="00B258C4">
              <w:rPr>
                <w:b/>
              </w:rPr>
              <w:t>2024</w:t>
            </w:r>
          </w:p>
        </w:tc>
        <w:tc>
          <w:tcPr>
            <w:tcW w:w="1134" w:type="dxa"/>
            <w:shd w:val="clear" w:color="auto" w:fill="auto"/>
            <w:vAlign w:val="bottom"/>
          </w:tcPr>
          <w:p w14:paraId="2237CBA4" w14:textId="77777777" w:rsidR="00B258C4" w:rsidRPr="00B258C4" w:rsidRDefault="00B258C4" w:rsidP="00B258C4">
            <w:pPr>
              <w:jc w:val="center"/>
              <w:rPr>
                <w:b/>
              </w:rPr>
            </w:pPr>
            <w:r w:rsidRPr="00B258C4">
              <w:rPr>
                <w:b/>
              </w:rPr>
              <w:t>2025</w:t>
            </w:r>
          </w:p>
        </w:tc>
        <w:tc>
          <w:tcPr>
            <w:tcW w:w="2693" w:type="dxa"/>
            <w:shd w:val="clear" w:color="auto" w:fill="auto"/>
          </w:tcPr>
          <w:p w14:paraId="518C1A6F" w14:textId="77777777" w:rsidR="00B258C4" w:rsidRPr="00B258C4" w:rsidRDefault="00B258C4" w:rsidP="00B258C4">
            <w:pPr>
              <w:jc w:val="center"/>
              <w:rPr>
                <w:b/>
              </w:rPr>
            </w:pPr>
          </w:p>
        </w:tc>
      </w:tr>
      <w:tr w:rsidR="00B258C4" w:rsidRPr="00B258C4" w14:paraId="79438106" w14:textId="77777777" w:rsidTr="009325A6">
        <w:trPr>
          <w:trHeight w:val="274"/>
        </w:trPr>
        <w:tc>
          <w:tcPr>
            <w:tcW w:w="15161" w:type="dxa"/>
            <w:gridSpan w:val="10"/>
            <w:shd w:val="clear" w:color="auto" w:fill="auto"/>
          </w:tcPr>
          <w:p w14:paraId="32802621" w14:textId="77777777" w:rsidR="00B258C4" w:rsidRPr="00B258C4" w:rsidRDefault="00B258C4" w:rsidP="00B258C4">
            <w:pPr>
              <w:rPr>
                <w:b/>
                <w:lang w:val="uk-UA"/>
              </w:rPr>
            </w:pPr>
            <w:r w:rsidRPr="00B258C4">
              <w:rPr>
                <w:bCs/>
                <w:lang w:val="uk-UA" w:eastAsia="uk-UA"/>
              </w:rPr>
              <w:t>1.</w:t>
            </w:r>
            <w:r w:rsidRPr="00B258C4">
              <w:rPr>
                <w:b/>
                <w:lang w:val="uk-UA" w:eastAsia="uk-UA"/>
              </w:rPr>
              <w:t xml:space="preserve"> </w:t>
            </w:r>
            <w:r w:rsidRPr="00B258C4">
              <w:rPr>
                <w:bCs/>
                <w:lang w:val="uk-UA" w:eastAsia="uk-UA"/>
              </w:rPr>
              <w:t>Підвищення ефективності системи управління у галузі охорона здоров’я, шляхом матеріального заохочення працівників</w:t>
            </w:r>
          </w:p>
        </w:tc>
      </w:tr>
      <w:tr w:rsidR="00B258C4" w:rsidRPr="002D1A12" w14:paraId="64699FE5" w14:textId="77777777" w:rsidTr="009325A6">
        <w:trPr>
          <w:trHeight w:val="2257"/>
        </w:trPr>
        <w:tc>
          <w:tcPr>
            <w:tcW w:w="612" w:type="dxa"/>
            <w:shd w:val="clear" w:color="auto" w:fill="auto"/>
          </w:tcPr>
          <w:p w14:paraId="2DB9B67F" w14:textId="77777777" w:rsidR="00B258C4" w:rsidRPr="00B258C4" w:rsidRDefault="00B258C4" w:rsidP="00B258C4">
            <w:pPr>
              <w:jc w:val="center"/>
              <w:rPr>
                <w:lang w:val="uk-UA"/>
              </w:rPr>
            </w:pPr>
            <w:r w:rsidRPr="00B258C4">
              <w:rPr>
                <w:lang w:val="uk-UA"/>
              </w:rPr>
              <w:t>1.1</w:t>
            </w:r>
          </w:p>
        </w:tc>
        <w:tc>
          <w:tcPr>
            <w:tcW w:w="1935" w:type="dxa"/>
            <w:shd w:val="clear" w:color="auto" w:fill="auto"/>
          </w:tcPr>
          <w:p w14:paraId="489AEE98" w14:textId="77777777" w:rsidR="00B258C4" w:rsidRPr="00B258C4" w:rsidRDefault="00B258C4" w:rsidP="00B258C4">
            <w:pPr>
              <w:rPr>
                <w:bCs/>
              </w:rPr>
            </w:pPr>
            <w:r w:rsidRPr="00B258C4">
              <w:rPr>
                <w:lang w:val="uk-UA"/>
              </w:rPr>
              <w:t>Збільшення рівня оплати праці працівників</w:t>
            </w:r>
          </w:p>
        </w:tc>
        <w:tc>
          <w:tcPr>
            <w:tcW w:w="1559" w:type="dxa"/>
            <w:shd w:val="clear" w:color="auto" w:fill="auto"/>
          </w:tcPr>
          <w:p w14:paraId="7AC0097E" w14:textId="2D14461D" w:rsidR="00B258C4" w:rsidRPr="00B258C4" w:rsidRDefault="00B258C4" w:rsidP="00B258C4">
            <w:pPr>
              <w:rPr>
                <w:lang w:val="uk-UA"/>
              </w:rPr>
            </w:pPr>
            <w:r w:rsidRPr="00B258C4">
              <w:rPr>
                <w:lang w:val="uk-UA"/>
              </w:rPr>
              <w:t xml:space="preserve">Виконавчий комітет </w:t>
            </w:r>
            <w:proofErr w:type="spellStart"/>
            <w:r w:rsidR="00620C65">
              <w:rPr>
                <w:lang w:val="uk-UA"/>
              </w:rPr>
              <w:t>Південнівської</w:t>
            </w:r>
            <w:proofErr w:type="spellEnd"/>
            <w:r w:rsidRPr="00B258C4">
              <w:rPr>
                <w:lang w:val="uk-UA"/>
              </w:rPr>
              <w:t xml:space="preserve"> міської ради Одеського району Одеської області, КНП «ЮМЛ»</w:t>
            </w:r>
          </w:p>
        </w:tc>
        <w:tc>
          <w:tcPr>
            <w:tcW w:w="1559" w:type="dxa"/>
            <w:shd w:val="clear" w:color="auto" w:fill="auto"/>
            <w:vAlign w:val="center"/>
          </w:tcPr>
          <w:p w14:paraId="34392388" w14:textId="77777777" w:rsidR="00B258C4" w:rsidRPr="00B258C4" w:rsidRDefault="00B258C4" w:rsidP="00B258C4">
            <w:pPr>
              <w:jc w:val="center"/>
            </w:pPr>
            <w:r w:rsidRPr="00B258C4">
              <w:t>2023-2025</w:t>
            </w:r>
          </w:p>
        </w:tc>
        <w:tc>
          <w:tcPr>
            <w:tcW w:w="1843" w:type="dxa"/>
            <w:shd w:val="clear" w:color="auto" w:fill="auto"/>
            <w:vAlign w:val="center"/>
          </w:tcPr>
          <w:p w14:paraId="0F14DC85" w14:textId="77777777" w:rsidR="00B258C4" w:rsidRPr="00B258C4" w:rsidRDefault="00B258C4" w:rsidP="00B258C4">
            <w:pPr>
              <w:jc w:val="center"/>
              <w:rPr>
                <w:lang w:val="uk-UA"/>
              </w:rPr>
            </w:pPr>
            <w:r w:rsidRPr="00B258C4">
              <w:rPr>
                <w:lang w:val="uk-UA"/>
              </w:rPr>
              <w:t>Бюджет Южненської міської територіальної громади</w:t>
            </w:r>
          </w:p>
        </w:tc>
        <w:tc>
          <w:tcPr>
            <w:tcW w:w="1559" w:type="dxa"/>
            <w:shd w:val="clear" w:color="auto" w:fill="auto"/>
            <w:vAlign w:val="center"/>
          </w:tcPr>
          <w:p w14:paraId="6FF96E3B" w14:textId="77777777" w:rsidR="004E604F" w:rsidRDefault="004E604F" w:rsidP="00B258C4">
            <w:pPr>
              <w:jc w:val="center"/>
              <w:rPr>
                <w:lang w:val="uk-UA"/>
              </w:rPr>
            </w:pPr>
          </w:p>
          <w:p w14:paraId="2E5C9211" w14:textId="60EB1CFA" w:rsidR="00B258C4" w:rsidRPr="004E604F" w:rsidRDefault="00823236" w:rsidP="00B258C4">
            <w:pPr>
              <w:jc w:val="center"/>
              <w:rPr>
                <w:lang w:val="uk-UA"/>
              </w:rPr>
            </w:pPr>
            <w:r>
              <w:rPr>
                <w:lang w:val="uk-UA"/>
              </w:rPr>
              <w:t>52 929,2</w:t>
            </w:r>
          </w:p>
          <w:p w14:paraId="60515407" w14:textId="76FA3B6B" w:rsidR="00B258C4" w:rsidRPr="004E604F" w:rsidRDefault="00B258C4" w:rsidP="004E604F">
            <w:pPr>
              <w:jc w:val="center"/>
              <w:rPr>
                <w:lang w:val="uk-UA"/>
              </w:rPr>
            </w:pPr>
          </w:p>
        </w:tc>
        <w:tc>
          <w:tcPr>
            <w:tcW w:w="1134" w:type="dxa"/>
            <w:shd w:val="clear" w:color="auto" w:fill="auto"/>
            <w:vAlign w:val="center"/>
          </w:tcPr>
          <w:p w14:paraId="2B117420" w14:textId="77777777" w:rsidR="00B258C4" w:rsidRPr="00B258C4" w:rsidRDefault="00B258C4" w:rsidP="00B258C4">
            <w:pPr>
              <w:jc w:val="center"/>
            </w:pPr>
            <w:r w:rsidRPr="00B258C4">
              <w:t>22 079,8</w:t>
            </w:r>
          </w:p>
        </w:tc>
        <w:tc>
          <w:tcPr>
            <w:tcW w:w="1133" w:type="dxa"/>
            <w:shd w:val="clear" w:color="auto" w:fill="auto"/>
            <w:vAlign w:val="center"/>
          </w:tcPr>
          <w:p w14:paraId="3C2799E0" w14:textId="18604626" w:rsidR="00B258C4" w:rsidRPr="004E604F" w:rsidRDefault="004E604F" w:rsidP="004E604F">
            <w:pPr>
              <w:jc w:val="center"/>
              <w:rPr>
                <w:lang w:val="uk-UA"/>
              </w:rPr>
            </w:pPr>
            <w:r>
              <w:rPr>
                <w:lang w:val="uk-UA"/>
              </w:rPr>
              <w:t>14 427,7</w:t>
            </w:r>
          </w:p>
        </w:tc>
        <w:tc>
          <w:tcPr>
            <w:tcW w:w="1134" w:type="dxa"/>
            <w:shd w:val="clear" w:color="auto" w:fill="auto"/>
            <w:vAlign w:val="center"/>
          </w:tcPr>
          <w:p w14:paraId="5646F4AD" w14:textId="1776265E" w:rsidR="00B258C4" w:rsidRPr="004E604F" w:rsidRDefault="004E604F" w:rsidP="00B258C4">
            <w:pPr>
              <w:jc w:val="center"/>
              <w:rPr>
                <w:lang w:val="uk-UA"/>
              </w:rPr>
            </w:pPr>
            <w:r>
              <w:rPr>
                <w:lang w:val="uk-UA"/>
              </w:rPr>
              <w:t>16</w:t>
            </w:r>
            <w:r w:rsidR="00823236">
              <w:rPr>
                <w:lang w:val="uk-UA"/>
              </w:rPr>
              <w:t> 421,7</w:t>
            </w:r>
          </w:p>
        </w:tc>
        <w:tc>
          <w:tcPr>
            <w:tcW w:w="2693" w:type="dxa"/>
            <w:shd w:val="clear" w:color="auto" w:fill="auto"/>
          </w:tcPr>
          <w:p w14:paraId="7B256391" w14:textId="77777777" w:rsidR="00B258C4" w:rsidRPr="00B258C4" w:rsidRDefault="00B258C4" w:rsidP="00B258C4">
            <w:pPr>
              <w:jc w:val="center"/>
              <w:rPr>
                <w:b/>
                <w:lang w:val="uk-UA"/>
              </w:rPr>
            </w:pPr>
            <w:r w:rsidRPr="00B258C4">
              <w:rPr>
                <w:bCs/>
                <w:lang w:val="uk-UA" w:eastAsia="uk-UA"/>
              </w:rPr>
              <w:t>Підвищення рівня укомплектованості медичними працівниками, які надають висококваліфіковану медичну допомогу, створення їм умов та заохочення до праці, наближення лікарів, за якими закріплення населення, до пацієнта.</w:t>
            </w:r>
          </w:p>
        </w:tc>
      </w:tr>
      <w:tr w:rsidR="00B258C4" w:rsidRPr="00B258C4" w14:paraId="00E184D0" w14:textId="77777777" w:rsidTr="009325A6">
        <w:tc>
          <w:tcPr>
            <w:tcW w:w="612" w:type="dxa"/>
            <w:tcBorders>
              <w:top w:val="single" w:sz="4" w:space="0" w:color="auto"/>
              <w:left w:val="single" w:sz="4" w:space="0" w:color="auto"/>
              <w:bottom w:val="single" w:sz="4" w:space="0" w:color="auto"/>
              <w:right w:val="single" w:sz="4" w:space="0" w:color="auto"/>
            </w:tcBorders>
            <w:shd w:val="clear" w:color="auto" w:fill="auto"/>
          </w:tcPr>
          <w:p w14:paraId="4327F586" w14:textId="77777777" w:rsidR="00B258C4" w:rsidRPr="00B258C4" w:rsidRDefault="00B258C4" w:rsidP="00B258C4">
            <w:pPr>
              <w:jc w:val="center"/>
              <w:rPr>
                <w:lang w:val="uk-UA"/>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14:paraId="6F02EDA5" w14:textId="77777777" w:rsidR="00B258C4" w:rsidRPr="00B258C4" w:rsidRDefault="00B258C4" w:rsidP="00B258C4">
            <w:pPr>
              <w:rPr>
                <w:b/>
                <w:lang w:val="uk-UA" w:eastAsia="uk-UA"/>
              </w:rPr>
            </w:pPr>
            <w:r w:rsidRPr="00B258C4">
              <w:rPr>
                <w:b/>
                <w:lang w:val="uk-UA" w:eastAsia="uk-UA"/>
              </w:rPr>
              <w:t>Всього за Програмою</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63B638" w14:textId="77777777" w:rsidR="00B258C4" w:rsidRPr="00B258C4" w:rsidRDefault="00B258C4" w:rsidP="00B258C4">
            <w:pPr>
              <w:rPr>
                <w:b/>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52761C" w14:textId="77777777" w:rsidR="00B258C4" w:rsidRPr="00B258C4" w:rsidRDefault="00B258C4" w:rsidP="00B258C4">
            <w:pPr>
              <w:jc w:val="center"/>
              <w:rPr>
                <w:b/>
                <w:lang w:val="uk-UA"/>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89DC00" w14:textId="77777777" w:rsidR="00B258C4" w:rsidRPr="00B258C4" w:rsidRDefault="00B258C4" w:rsidP="00B258C4">
            <w:pPr>
              <w:jc w:val="center"/>
              <w:rPr>
                <w:b/>
              </w:rPr>
            </w:pPr>
          </w:p>
        </w:tc>
        <w:tc>
          <w:tcPr>
            <w:tcW w:w="1559" w:type="dxa"/>
            <w:shd w:val="clear" w:color="auto" w:fill="auto"/>
            <w:vAlign w:val="center"/>
          </w:tcPr>
          <w:p w14:paraId="536B8FBE" w14:textId="13F0CB48" w:rsidR="00B258C4" w:rsidRPr="00B258C4" w:rsidRDefault="00823236" w:rsidP="004E604F">
            <w:pPr>
              <w:jc w:val="center"/>
              <w:rPr>
                <w:b/>
                <w:bCs/>
                <w:lang w:val="uk-UA"/>
              </w:rPr>
            </w:pPr>
            <w:r>
              <w:rPr>
                <w:b/>
                <w:bCs/>
                <w:lang w:val="uk-UA"/>
              </w:rPr>
              <w:t>52 929,2</w:t>
            </w:r>
          </w:p>
        </w:tc>
        <w:tc>
          <w:tcPr>
            <w:tcW w:w="1134" w:type="dxa"/>
            <w:shd w:val="clear" w:color="auto" w:fill="auto"/>
            <w:vAlign w:val="center"/>
          </w:tcPr>
          <w:p w14:paraId="60763E25" w14:textId="77777777" w:rsidR="00B258C4" w:rsidRPr="00B258C4" w:rsidRDefault="00B258C4" w:rsidP="00B258C4">
            <w:pPr>
              <w:jc w:val="center"/>
              <w:rPr>
                <w:b/>
                <w:bCs/>
                <w:lang w:val="uk-UA"/>
              </w:rPr>
            </w:pPr>
            <w:r w:rsidRPr="00B258C4">
              <w:rPr>
                <w:b/>
                <w:bCs/>
                <w:lang w:val="uk-UA"/>
              </w:rPr>
              <w:t>22 079,8</w:t>
            </w:r>
          </w:p>
        </w:tc>
        <w:tc>
          <w:tcPr>
            <w:tcW w:w="1133" w:type="dxa"/>
            <w:shd w:val="clear" w:color="auto" w:fill="auto"/>
            <w:vAlign w:val="center"/>
          </w:tcPr>
          <w:p w14:paraId="3C83FC08" w14:textId="2118EE25" w:rsidR="00B258C4" w:rsidRPr="00B258C4" w:rsidRDefault="004E604F" w:rsidP="004E604F">
            <w:pPr>
              <w:jc w:val="center"/>
              <w:rPr>
                <w:b/>
                <w:bCs/>
                <w:lang w:val="uk-UA"/>
              </w:rPr>
            </w:pPr>
            <w:r>
              <w:rPr>
                <w:b/>
                <w:bCs/>
                <w:lang w:val="uk-UA"/>
              </w:rPr>
              <w:t>14 427,7</w:t>
            </w:r>
          </w:p>
        </w:tc>
        <w:tc>
          <w:tcPr>
            <w:tcW w:w="1134" w:type="dxa"/>
            <w:shd w:val="clear" w:color="auto" w:fill="auto"/>
            <w:vAlign w:val="center"/>
          </w:tcPr>
          <w:p w14:paraId="2E689C32" w14:textId="44971F78" w:rsidR="00B258C4" w:rsidRPr="00B258C4" w:rsidRDefault="004E604F" w:rsidP="00B258C4">
            <w:pPr>
              <w:jc w:val="center"/>
              <w:rPr>
                <w:b/>
                <w:bCs/>
                <w:lang w:val="uk-UA"/>
              </w:rPr>
            </w:pPr>
            <w:r>
              <w:rPr>
                <w:b/>
                <w:bCs/>
                <w:lang w:val="uk-UA"/>
              </w:rPr>
              <w:t>16</w:t>
            </w:r>
            <w:r w:rsidR="00823236">
              <w:rPr>
                <w:b/>
                <w:bCs/>
                <w:lang w:val="uk-UA"/>
              </w:rPr>
              <w:t> 421,7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E3CE31B" w14:textId="77777777" w:rsidR="00B258C4" w:rsidRPr="00B258C4" w:rsidRDefault="00B258C4" w:rsidP="00B258C4">
            <w:pPr>
              <w:rPr>
                <w:lang w:val="uk-UA"/>
              </w:rPr>
            </w:pPr>
          </w:p>
        </w:tc>
      </w:tr>
    </w:tbl>
    <w:p w14:paraId="66B0D8BB" w14:textId="77777777" w:rsidR="00B258C4" w:rsidRPr="00B258C4" w:rsidRDefault="00B258C4" w:rsidP="00B258C4">
      <w:pPr>
        <w:autoSpaceDE w:val="0"/>
        <w:autoSpaceDN w:val="0"/>
        <w:adjustRightInd w:val="0"/>
        <w:jc w:val="center"/>
        <w:rPr>
          <w:rFonts w:eastAsia="Calibri"/>
          <w:b/>
          <w:bCs/>
          <w:color w:val="000000"/>
          <w:lang w:val="uk-UA" w:eastAsia="en-US"/>
        </w:rPr>
        <w:sectPr w:rsidR="00B258C4" w:rsidRPr="00B258C4" w:rsidSect="00B258C4">
          <w:pgSz w:w="16838" w:h="11906" w:orient="landscape"/>
          <w:pgMar w:top="1702" w:right="851" w:bottom="1701" w:left="1134" w:header="1134" w:footer="709" w:gutter="0"/>
          <w:cols w:space="708"/>
          <w:docGrid w:linePitch="360"/>
        </w:sectPr>
      </w:pPr>
    </w:p>
    <w:p w14:paraId="65D61CE1" w14:textId="3C5DF6F4" w:rsidR="00B258C4" w:rsidRPr="00B258C4" w:rsidRDefault="00B258C4" w:rsidP="00B258C4">
      <w:pPr>
        <w:ind w:left="12036"/>
        <w:rPr>
          <w:bCs/>
          <w:color w:val="000000"/>
          <w:lang w:val="uk-UA"/>
        </w:rPr>
      </w:pPr>
      <w:r w:rsidRPr="00B258C4">
        <w:rPr>
          <w:bCs/>
          <w:color w:val="000000"/>
          <w:lang w:val="uk-UA"/>
        </w:rPr>
        <w:lastRenderedPageBreak/>
        <w:t>Додаток 2</w:t>
      </w:r>
      <w:r>
        <w:rPr>
          <w:bCs/>
          <w:color w:val="000000"/>
          <w:lang w:val="uk-UA"/>
        </w:rPr>
        <w:t xml:space="preserve"> </w:t>
      </w:r>
      <w:r w:rsidRPr="00B258C4">
        <w:rPr>
          <w:bCs/>
          <w:color w:val="000000"/>
          <w:lang w:val="uk-UA"/>
        </w:rPr>
        <w:t>до Програми</w:t>
      </w:r>
    </w:p>
    <w:p w14:paraId="3BCE792D" w14:textId="77777777" w:rsidR="00B258C4" w:rsidRPr="00B258C4" w:rsidRDefault="00B258C4" w:rsidP="00B258C4">
      <w:pPr>
        <w:tabs>
          <w:tab w:val="left" w:pos="5954"/>
        </w:tabs>
        <w:jc w:val="center"/>
        <w:rPr>
          <w:b/>
          <w:bCs/>
          <w:lang w:eastAsia="uk-UA"/>
        </w:rPr>
      </w:pPr>
    </w:p>
    <w:p w14:paraId="7B0B876A" w14:textId="77777777" w:rsidR="00B258C4" w:rsidRPr="00B258C4" w:rsidRDefault="00B258C4" w:rsidP="00B258C4">
      <w:pPr>
        <w:tabs>
          <w:tab w:val="left" w:pos="5954"/>
        </w:tabs>
        <w:jc w:val="center"/>
        <w:rPr>
          <w:b/>
          <w:lang w:val="uk-UA"/>
        </w:rPr>
      </w:pPr>
      <w:r w:rsidRPr="00B258C4">
        <w:rPr>
          <w:b/>
          <w:bCs/>
          <w:lang w:val="uk-UA" w:eastAsia="uk-UA"/>
        </w:rPr>
        <w:t xml:space="preserve">Результативні показники, що характеризують виконання </w:t>
      </w:r>
      <w:r w:rsidRPr="00B258C4">
        <w:rPr>
          <w:b/>
          <w:lang w:val="uk-UA"/>
        </w:rPr>
        <w:t xml:space="preserve">Програми місцевих стимулів </w:t>
      </w:r>
    </w:p>
    <w:p w14:paraId="0456E612" w14:textId="77777777" w:rsidR="00B258C4" w:rsidRPr="00B258C4" w:rsidRDefault="00B258C4" w:rsidP="00B258C4">
      <w:pPr>
        <w:tabs>
          <w:tab w:val="left" w:pos="5954"/>
        </w:tabs>
        <w:jc w:val="center"/>
        <w:rPr>
          <w:b/>
          <w:lang w:val="uk-UA"/>
        </w:rPr>
      </w:pPr>
      <w:r w:rsidRPr="00B258C4">
        <w:rPr>
          <w:b/>
          <w:lang w:val="uk-UA"/>
        </w:rPr>
        <w:t xml:space="preserve">для працівників Комунального некомерційного підприємства «Южненська міська лікарня» </w:t>
      </w:r>
    </w:p>
    <w:p w14:paraId="14C4FE0F" w14:textId="77777777" w:rsidR="00B258C4" w:rsidRPr="00B258C4" w:rsidRDefault="00B258C4" w:rsidP="00B258C4">
      <w:pPr>
        <w:jc w:val="center"/>
        <w:rPr>
          <w:b/>
          <w:bCs/>
          <w:lang w:val="uk-UA" w:eastAsia="uk-UA"/>
        </w:rPr>
      </w:pPr>
      <w:r w:rsidRPr="00B258C4">
        <w:rPr>
          <w:b/>
          <w:lang w:val="uk-UA"/>
        </w:rPr>
        <w:t>Южненської міської ради на 2023-2025 роки</w:t>
      </w:r>
    </w:p>
    <w:p w14:paraId="64533DCB" w14:textId="77777777" w:rsidR="00B258C4" w:rsidRPr="00B258C4" w:rsidRDefault="00B258C4" w:rsidP="00B258C4">
      <w:pPr>
        <w:jc w:val="center"/>
        <w:rPr>
          <w:b/>
          <w:bCs/>
          <w:color w:val="FF0000"/>
          <w:sz w:val="28"/>
          <w:szCs w:val="28"/>
        </w:rPr>
      </w:pPr>
    </w:p>
    <w:p w14:paraId="6876855C" w14:textId="77777777" w:rsidR="00B258C4" w:rsidRPr="00B258C4" w:rsidRDefault="00B258C4" w:rsidP="00B258C4">
      <w:pPr>
        <w:jc w:val="center"/>
        <w:rPr>
          <w:b/>
          <w:bCs/>
          <w:color w:val="FF0000"/>
          <w:sz w:val="28"/>
          <w:szCs w:val="28"/>
        </w:rPr>
      </w:pPr>
    </w:p>
    <w:tbl>
      <w:tblPr>
        <w:tblW w:w="1441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3"/>
        <w:gridCol w:w="4109"/>
        <w:gridCol w:w="1559"/>
        <w:gridCol w:w="1559"/>
        <w:gridCol w:w="1560"/>
        <w:gridCol w:w="1559"/>
      </w:tblGrid>
      <w:tr w:rsidR="00B258C4" w:rsidRPr="00B258C4" w14:paraId="59AB4C39" w14:textId="77777777" w:rsidTr="009325A6">
        <w:trPr>
          <w:trHeight w:val="550"/>
        </w:trPr>
        <w:tc>
          <w:tcPr>
            <w:tcW w:w="4073" w:type="dxa"/>
            <w:shd w:val="clear" w:color="auto" w:fill="auto"/>
          </w:tcPr>
          <w:p w14:paraId="25E71ADA" w14:textId="77777777" w:rsidR="00B258C4" w:rsidRPr="00B258C4" w:rsidRDefault="00B258C4" w:rsidP="00B258C4">
            <w:pPr>
              <w:tabs>
                <w:tab w:val="left" w:pos="0"/>
              </w:tabs>
              <w:jc w:val="center"/>
              <w:rPr>
                <w:b/>
                <w:bCs/>
                <w:lang w:val="uk-UA"/>
              </w:rPr>
            </w:pPr>
            <w:r w:rsidRPr="00B258C4">
              <w:rPr>
                <w:b/>
                <w:lang w:val="uk-UA"/>
              </w:rPr>
              <w:t>Назва заходу</w:t>
            </w:r>
          </w:p>
        </w:tc>
        <w:tc>
          <w:tcPr>
            <w:tcW w:w="4109" w:type="dxa"/>
            <w:shd w:val="clear" w:color="auto" w:fill="auto"/>
          </w:tcPr>
          <w:p w14:paraId="2DFDDD69" w14:textId="77777777" w:rsidR="00B258C4" w:rsidRPr="00B258C4" w:rsidRDefault="00B258C4" w:rsidP="00B258C4">
            <w:pPr>
              <w:tabs>
                <w:tab w:val="left" w:pos="-108"/>
              </w:tabs>
              <w:rPr>
                <w:b/>
                <w:bCs/>
                <w:lang w:val="uk-UA"/>
              </w:rPr>
            </w:pPr>
            <w:r w:rsidRPr="00B258C4">
              <w:rPr>
                <w:b/>
                <w:bCs/>
                <w:lang w:val="uk-UA"/>
              </w:rPr>
              <w:t>Показники</w:t>
            </w:r>
          </w:p>
        </w:tc>
        <w:tc>
          <w:tcPr>
            <w:tcW w:w="1559" w:type="dxa"/>
            <w:shd w:val="clear" w:color="auto" w:fill="auto"/>
          </w:tcPr>
          <w:p w14:paraId="7F23D22B" w14:textId="77777777" w:rsidR="00B258C4" w:rsidRPr="00B258C4" w:rsidRDefault="00B258C4" w:rsidP="00B258C4">
            <w:pPr>
              <w:tabs>
                <w:tab w:val="left" w:pos="0"/>
              </w:tabs>
              <w:jc w:val="center"/>
              <w:rPr>
                <w:b/>
                <w:bCs/>
                <w:lang w:val="uk-UA"/>
              </w:rPr>
            </w:pPr>
            <w:r w:rsidRPr="00B258C4">
              <w:rPr>
                <w:b/>
                <w:bCs/>
                <w:lang w:val="uk-UA"/>
              </w:rPr>
              <w:t>Одиниця виміру</w:t>
            </w:r>
          </w:p>
        </w:tc>
        <w:tc>
          <w:tcPr>
            <w:tcW w:w="1559" w:type="dxa"/>
            <w:shd w:val="clear" w:color="auto" w:fill="auto"/>
          </w:tcPr>
          <w:p w14:paraId="1C42B156" w14:textId="77777777" w:rsidR="00B258C4" w:rsidRPr="00B258C4" w:rsidRDefault="00B258C4" w:rsidP="00B258C4">
            <w:pPr>
              <w:snapToGrid w:val="0"/>
              <w:jc w:val="center"/>
              <w:rPr>
                <w:b/>
              </w:rPr>
            </w:pPr>
            <w:r w:rsidRPr="00B258C4">
              <w:rPr>
                <w:b/>
              </w:rPr>
              <w:t>202</w:t>
            </w:r>
            <w:r w:rsidRPr="00B258C4">
              <w:rPr>
                <w:b/>
                <w:lang w:val="uk-UA"/>
              </w:rPr>
              <w:t>3</w:t>
            </w:r>
            <w:r w:rsidRPr="00B258C4">
              <w:rPr>
                <w:b/>
              </w:rPr>
              <w:t>р.</w:t>
            </w:r>
          </w:p>
        </w:tc>
        <w:tc>
          <w:tcPr>
            <w:tcW w:w="1560" w:type="dxa"/>
            <w:shd w:val="clear" w:color="auto" w:fill="auto"/>
          </w:tcPr>
          <w:p w14:paraId="4599F181" w14:textId="77777777" w:rsidR="00B258C4" w:rsidRPr="00B258C4" w:rsidRDefault="00B258C4" w:rsidP="00B258C4">
            <w:pPr>
              <w:snapToGrid w:val="0"/>
              <w:jc w:val="center"/>
              <w:rPr>
                <w:b/>
              </w:rPr>
            </w:pPr>
            <w:r w:rsidRPr="00B258C4">
              <w:rPr>
                <w:b/>
              </w:rPr>
              <w:t>202</w:t>
            </w:r>
            <w:r w:rsidRPr="00B258C4">
              <w:rPr>
                <w:b/>
                <w:lang w:val="uk-UA"/>
              </w:rPr>
              <w:t>4</w:t>
            </w:r>
            <w:r w:rsidRPr="00B258C4">
              <w:rPr>
                <w:b/>
              </w:rPr>
              <w:t>р.</w:t>
            </w:r>
          </w:p>
        </w:tc>
        <w:tc>
          <w:tcPr>
            <w:tcW w:w="1559" w:type="dxa"/>
            <w:shd w:val="clear" w:color="auto" w:fill="auto"/>
          </w:tcPr>
          <w:p w14:paraId="3DD2C3B8" w14:textId="77777777" w:rsidR="00B258C4" w:rsidRPr="00B258C4" w:rsidRDefault="00B258C4" w:rsidP="00B258C4">
            <w:pPr>
              <w:snapToGrid w:val="0"/>
              <w:jc w:val="center"/>
              <w:rPr>
                <w:b/>
              </w:rPr>
            </w:pPr>
            <w:r w:rsidRPr="00B258C4">
              <w:rPr>
                <w:b/>
              </w:rPr>
              <w:t>202</w:t>
            </w:r>
            <w:r w:rsidRPr="00B258C4">
              <w:rPr>
                <w:b/>
                <w:lang w:val="uk-UA"/>
              </w:rPr>
              <w:t>5</w:t>
            </w:r>
            <w:r w:rsidRPr="00B258C4">
              <w:rPr>
                <w:b/>
              </w:rPr>
              <w:t>р.</w:t>
            </w:r>
          </w:p>
        </w:tc>
      </w:tr>
      <w:tr w:rsidR="00B258C4" w:rsidRPr="00B258C4" w14:paraId="5A5ABCFE" w14:textId="77777777" w:rsidTr="009325A6">
        <w:trPr>
          <w:trHeight w:val="300"/>
        </w:trPr>
        <w:tc>
          <w:tcPr>
            <w:tcW w:w="4073" w:type="dxa"/>
            <w:vMerge w:val="restart"/>
            <w:shd w:val="clear" w:color="auto" w:fill="auto"/>
          </w:tcPr>
          <w:p w14:paraId="1B981381" w14:textId="77777777" w:rsidR="00B258C4" w:rsidRPr="00B258C4" w:rsidRDefault="00B258C4" w:rsidP="00B258C4">
            <w:pPr>
              <w:tabs>
                <w:tab w:val="left" w:pos="0"/>
              </w:tabs>
              <w:jc w:val="center"/>
              <w:rPr>
                <w:b/>
              </w:rPr>
            </w:pPr>
            <w:r w:rsidRPr="00B258C4">
              <w:rPr>
                <w:bCs/>
                <w:lang w:val="uk-UA" w:eastAsia="uk-UA"/>
              </w:rPr>
              <w:t>Підвищення ефективності системи управління у галузі охорона здоров’я, шляхом матеріального заохочення працівників</w:t>
            </w:r>
          </w:p>
        </w:tc>
        <w:tc>
          <w:tcPr>
            <w:tcW w:w="4109" w:type="dxa"/>
            <w:tcBorders>
              <w:top w:val="single" w:sz="4" w:space="0" w:color="auto"/>
              <w:left w:val="single" w:sz="4" w:space="0" w:color="auto"/>
              <w:bottom w:val="single" w:sz="4" w:space="0" w:color="auto"/>
              <w:right w:val="nil"/>
            </w:tcBorders>
            <w:shd w:val="clear" w:color="auto" w:fill="auto"/>
            <w:vAlign w:val="center"/>
          </w:tcPr>
          <w:p w14:paraId="34310BD0" w14:textId="77777777" w:rsidR="00B258C4" w:rsidRPr="00B258C4" w:rsidRDefault="00B258C4" w:rsidP="00B258C4">
            <w:pPr>
              <w:rPr>
                <w:b/>
                <w:bCs/>
                <w:lang w:val="uk-UA"/>
              </w:rPr>
            </w:pPr>
            <w:r w:rsidRPr="00B258C4">
              <w:rPr>
                <w:bCs/>
                <w:i/>
                <w:lang w:val="uk-UA"/>
              </w:rPr>
              <w:t>Показники затрат</w:t>
            </w:r>
          </w:p>
        </w:tc>
        <w:tc>
          <w:tcPr>
            <w:tcW w:w="1559" w:type="dxa"/>
            <w:shd w:val="clear" w:color="auto" w:fill="auto"/>
          </w:tcPr>
          <w:p w14:paraId="589EFD22" w14:textId="77777777" w:rsidR="00B258C4" w:rsidRPr="00B258C4" w:rsidRDefault="00B258C4" w:rsidP="00B258C4">
            <w:pPr>
              <w:tabs>
                <w:tab w:val="left" w:pos="0"/>
              </w:tabs>
              <w:jc w:val="center"/>
              <w:rPr>
                <w:b/>
                <w:bCs/>
              </w:rPr>
            </w:pPr>
          </w:p>
        </w:tc>
        <w:tc>
          <w:tcPr>
            <w:tcW w:w="1559" w:type="dxa"/>
            <w:shd w:val="clear" w:color="auto" w:fill="auto"/>
          </w:tcPr>
          <w:p w14:paraId="6661E1A2" w14:textId="77777777" w:rsidR="00B258C4" w:rsidRPr="00B258C4" w:rsidRDefault="00B258C4" w:rsidP="00B258C4">
            <w:pPr>
              <w:snapToGrid w:val="0"/>
              <w:jc w:val="center"/>
              <w:rPr>
                <w:b/>
              </w:rPr>
            </w:pPr>
          </w:p>
        </w:tc>
        <w:tc>
          <w:tcPr>
            <w:tcW w:w="1560" w:type="dxa"/>
            <w:shd w:val="clear" w:color="auto" w:fill="auto"/>
          </w:tcPr>
          <w:p w14:paraId="5419ED5A" w14:textId="77777777" w:rsidR="00B258C4" w:rsidRPr="00B258C4" w:rsidRDefault="00B258C4" w:rsidP="00B258C4">
            <w:pPr>
              <w:snapToGrid w:val="0"/>
              <w:jc w:val="center"/>
              <w:rPr>
                <w:b/>
              </w:rPr>
            </w:pPr>
          </w:p>
        </w:tc>
        <w:tc>
          <w:tcPr>
            <w:tcW w:w="1559" w:type="dxa"/>
            <w:shd w:val="clear" w:color="auto" w:fill="auto"/>
          </w:tcPr>
          <w:p w14:paraId="01B365F3" w14:textId="77777777" w:rsidR="00B258C4" w:rsidRPr="00B258C4" w:rsidRDefault="00B258C4" w:rsidP="00B258C4">
            <w:pPr>
              <w:snapToGrid w:val="0"/>
              <w:jc w:val="center"/>
              <w:rPr>
                <w:b/>
              </w:rPr>
            </w:pPr>
          </w:p>
        </w:tc>
      </w:tr>
      <w:tr w:rsidR="00B258C4" w:rsidRPr="00B258C4" w14:paraId="561641A1" w14:textId="77777777" w:rsidTr="009325A6">
        <w:trPr>
          <w:trHeight w:val="215"/>
        </w:trPr>
        <w:tc>
          <w:tcPr>
            <w:tcW w:w="4073" w:type="dxa"/>
            <w:vMerge/>
            <w:shd w:val="clear" w:color="auto" w:fill="auto"/>
          </w:tcPr>
          <w:p w14:paraId="66115270" w14:textId="77777777" w:rsidR="00B258C4" w:rsidRPr="00B258C4" w:rsidRDefault="00B258C4" w:rsidP="00B258C4">
            <w:pPr>
              <w:tabs>
                <w:tab w:val="left" w:pos="0"/>
              </w:tabs>
              <w:jc w:val="center"/>
              <w:rPr>
                <w:b/>
              </w:rPr>
            </w:pPr>
          </w:p>
        </w:tc>
        <w:tc>
          <w:tcPr>
            <w:tcW w:w="4109" w:type="dxa"/>
            <w:tcBorders>
              <w:top w:val="nil"/>
              <w:left w:val="single" w:sz="4" w:space="0" w:color="auto"/>
              <w:bottom w:val="single" w:sz="4" w:space="0" w:color="auto"/>
              <w:right w:val="single" w:sz="4" w:space="0" w:color="auto"/>
            </w:tcBorders>
            <w:shd w:val="clear" w:color="auto" w:fill="auto"/>
          </w:tcPr>
          <w:p w14:paraId="41946E53" w14:textId="77777777" w:rsidR="00B258C4" w:rsidRPr="00B258C4" w:rsidRDefault="00B258C4" w:rsidP="00B258C4">
            <w:pPr>
              <w:rPr>
                <w:lang w:val="uk-UA"/>
              </w:rPr>
            </w:pPr>
            <w:r w:rsidRPr="00B258C4">
              <w:rPr>
                <w:lang w:val="uk-UA"/>
              </w:rPr>
              <w:t>Кількість штатних одиниць</w:t>
            </w:r>
          </w:p>
        </w:tc>
        <w:tc>
          <w:tcPr>
            <w:tcW w:w="1559" w:type="dxa"/>
            <w:shd w:val="clear" w:color="auto" w:fill="auto"/>
          </w:tcPr>
          <w:p w14:paraId="7659459C" w14:textId="77777777" w:rsidR="00B258C4" w:rsidRPr="00B258C4" w:rsidRDefault="00B258C4" w:rsidP="00B258C4">
            <w:pPr>
              <w:tabs>
                <w:tab w:val="left" w:pos="0"/>
              </w:tabs>
              <w:jc w:val="center"/>
              <w:rPr>
                <w:lang w:val="uk-UA"/>
              </w:rPr>
            </w:pPr>
            <w:proofErr w:type="spellStart"/>
            <w:r w:rsidRPr="00B258C4">
              <w:rPr>
                <w:lang w:val="uk-UA"/>
              </w:rPr>
              <w:t>шт.од</w:t>
            </w:r>
            <w:proofErr w:type="spellEnd"/>
            <w:r w:rsidRPr="00B258C4">
              <w:rPr>
                <w:lang w:val="uk-UA"/>
              </w:rPr>
              <w:t>.</w:t>
            </w:r>
          </w:p>
        </w:tc>
        <w:tc>
          <w:tcPr>
            <w:tcW w:w="1559" w:type="dxa"/>
            <w:shd w:val="clear" w:color="auto" w:fill="auto"/>
          </w:tcPr>
          <w:p w14:paraId="59D05B3F" w14:textId="77777777" w:rsidR="00B258C4" w:rsidRPr="00B258C4" w:rsidRDefault="00B258C4" w:rsidP="00B258C4">
            <w:pPr>
              <w:snapToGrid w:val="0"/>
              <w:jc w:val="center"/>
              <w:rPr>
                <w:lang w:val="uk-UA"/>
              </w:rPr>
            </w:pPr>
            <w:r w:rsidRPr="00B258C4">
              <w:rPr>
                <w:lang w:val="uk-UA"/>
              </w:rPr>
              <w:t>260,0</w:t>
            </w:r>
          </w:p>
        </w:tc>
        <w:tc>
          <w:tcPr>
            <w:tcW w:w="1560" w:type="dxa"/>
            <w:shd w:val="clear" w:color="auto" w:fill="auto"/>
          </w:tcPr>
          <w:p w14:paraId="2949572E" w14:textId="6E843751" w:rsidR="00B258C4" w:rsidRPr="00B258C4" w:rsidRDefault="00B258C4" w:rsidP="00B258C4">
            <w:pPr>
              <w:snapToGrid w:val="0"/>
              <w:jc w:val="center"/>
              <w:rPr>
                <w:lang w:val="uk-UA"/>
              </w:rPr>
            </w:pPr>
            <w:r w:rsidRPr="00B258C4">
              <w:rPr>
                <w:lang w:val="uk-UA"/>
              </w:rPr>
              <w:t>26</w:t>
            </w:r>
            <w:r w:rsidR="002936FF">
              <w:rPr>
                <w:lang w:val="uk-UA"/>
              </w:rPr>
              <w:t>7</w:t>
            </w:r>
            <w:r w:rsidRPr="00B258C4">
              <w:rPr>
                <w:lang w:val="uk-UA"/>
              </w:rPr>
              <w:t>,0</w:t>
            </w:r>
          </w:p>
        </w:tc>
        <w:tc>
          <w:tcPr>
            <w:tcW w:w="1559" w:type="dxa"/>
            <w:shd w:val="clear" w:color="auto" w:fill="auto"/>
          </w:tcPr>
          <w:p w14:paraId="7DA24AA3" w14:textId="1636E274" w:rsidR="00B258C4" w:rsidRPr="00B258C4" w:rsidRDefault="00B258C4" w:rsidP="00B258C4">
            <w:pPr>
              <w:snapToGrid w:val="0"/>
              <w:jc w:val="center"/>
              <w:rPr>
                <w:lang w:val="uk-UA"/>
              </w:rPr>
            </w:pPr>
            <w:r w:rsidRPr="00B258C4">
              <w:rPr>
                <w:lang w:val="uk-UA"/>
              </w:rPr>
              <w:t>26</w:t>
            </w:r>
            <w:r w:rsidR="002936FF">
              <w:rPr>
                <w:lang w:val="uk-UA"/>
              </w:rPr>
              <w:t>7</w:t>
            </w:r>
            <w:r w:rsidRPr="00B258C4">
              <w:rPr>
                <w:lang w:val="uk-UA"/>
              </w:rPr>
              <w:t>,0</w:t>
            </w:r>
          </w:p>
        </w:tc>
      </w:tr>
      <w:tr w:rsidR="00B258C4" w:rsidRPr="00B258C4" w14:paraId="1E29E695" w14:textId="77777777" w:rsidTr="009325A6">
        <w:trPr>
          <w:trHeight w:val="215"/>
        </w:trPr>
        <w:tc>
          <w:tcPr>
            <w:tcW w:w="4073" w:type="dxa"/>
            <w:vMerge/>
            <w:shd w:val="clear" w:color="auto" w:fill="auto"/>
          </w:tcPr>
          <w:p w14:paraId="2EE0A56A" w14:textId="77777777" w:rsidR="00B258C4" w:rsidRPr="00B258C4" w:rsidRDefault="00B258C4" w:rsidP="00B258C4">
            <w:pPr>
              <w:tabs>
                <w:tab w:val="left" w:pos="0"/>
              </w:tabs>
              <w:jc w:val="center"/>
              <w:rPr>
                <w:b/>
              </w:rPr>
            </w:pPr>
          </w:p>
        </w:tc>
        <w:tc>
          <w:tcPr>
            <w:tcW w:w="4109" w:type="dxa"/>
            <w:tcBorders>
              <w:top w:val="nil"/>
              <w:left w:val="single" w:sz="4" w:space="0" w:color="auto"/>
              <w:bottom w:val="single" w:sz="4" w:space="0" w:color="auto"/>
              <w:right w:val="single" w:sz="4" w:space="0" w:color="auto"/>
            </w:tcBorders>
            <w:shd w:val="clear" w:color="auto" w:fill="auto"/>
          </w:tcPr>
          <w:p w14:paraId="7B36AADF" w14:textId="77777777" w:rsidR="00B258C4" w:rsidRPr="00B258C4" w:rsidRDefault="00B258C4" w:rsidP="00B258C4">
            <w:pPr>
              <w:rPr>
                <w:lang w:val="uk-UA"/>
              </w:rPr>
            </w:pPr>
            <w:r w:rsidRPr="00B258C4">
              <w:rPr>
                <w:bCs/>
                <w:i/>
                <w:lang w:val="uk-UA"/>
              </w:rPr>
              <w:t>Показники продукту</w:t>
            </w:r>
          </w:p>
        </w:tc>
        <w:tc>
          <w:tcPr>
            <w:tcW w:w="1559" w:type="dxa"/>
            <w:shd w:val="clear" w:color="auto" w:fill="auto"/>
          </w:tcPr>
          <w:p w14:paraId="7B462545" w14:textId="77777777" w:rsidR="00B258C4" w:rsidRPr="00B258C4" w:rsidRDefault="00B258C4" w:rsidP="00B258C4">
            <w:pPr>
              <w:tabs>
                <w:tab w:val="left" w:pos="0"/>
              </w:tabs>
              <w:jc w:val="center"/>
              <w:rPr>
                <w:lang w:val="uk-UA"/>
              </w:rPr>
            </w:pPr>
          </w:p>
        </w:tc>
        <w:tc>
          <w:tcPr>
            <w:tcW w:w="1559" w:type="dxa"/>
            <w:shd w:val="clear" w:color="auto" w:fill="auto"/>
          </w:tcPr>
          <w:p w14:paraId="4D10B66F" w14:textId="77777777" w:rsidR="00B258C4" w:rsidRPr="00B258C4" w:rsidRDefault="00B258C4" w:rsidP="00B258C4">
            <w:pPr>
              <w:snapToGrid w:val="0"/>
              <w:jc w:val="center"/>
              <w:rPr>
                <w:lang w:val="uk-UA"/>
              </w:rPr>
            </w:pPr>
          </w:p>
        </w:tc>
        <w:tc>
          <w:tcPr>
            <w:tcW w:w="1560" w:type="dxa"/>
            <w:shd w:val="clear" w:color="auto" w:fill="auto"/>
          </w:tcPr>
          <w:p w14:paraId="1533AF98" w14:textId="77777777" w:rsidR="00B258C4" w:rsidRPr="00B258C4" w:rsidRDefault="00B258C4" w:rsidP="00B258C4">
            <w:pPr>
              <w:snapToGrid w:val="0"/>
              <w:jc w:val="center"/>
              <w:rPr>
                <w:lang w:val="uk-UA"/>
              </w:rPr>
            </w:pPr>
          </w:p>
        </w:tc>
        <w:tc>
          <w:tcPr>
            <w:tcW w:w="1559" w:type="dxa"/>
            <w:shd w:val="clear" w:color="auto" w:fill="auto"/>
          </w:tcPr>
          <w:p w14:paraId="7AE429F0" w14:textId="77777777" w:rsidR="00B258C4" w:rsidRPr="00B258C4" w:rsidRDefault="00B258C4" w:rsidP="00B258C4">
            <w:pPr>
              <w:snapToGrid w:val="0"/>
              <w:jc w:val="center"/>
              <w:rPr>
                <w:color w:val="FF0000"/>
                <w:lang w:val="uk-UA"/>
              </w:rPr>
            </w:pPr>
          </w:p>
        </w:tc>
      </w:tr>
      <w:tr w:rsidR="00B258C4" w:rsidRPr="00B258C4" w14:paraId="4FCABB4E" w14:textId="77777777" w:rsidTr="009325A6">
        <w:trPr>
          <w:trHeight w:val="209"/>
        </w:trPr>
        <w:tc>
          <w:tcPr>
            <w:tcW w:w="4073" w:type="dxa"/>
            <w:vMerge/>
            <w:shd w:val="clear" w:color="auto" w:fill="auto"/>
          </w:tcPr>
          <w:p w14:paraId="487FA87D" w14:textId="77777777" w:rsidR="00B258C4" w:rsidRPr="00B258C4" w:rsidRDefault="00B258C4" w:rsidP="00B258C4">
            <w:pPr>
              <w:tabs>
                <w:tab w:val="left" w:pos="0"/>
              </w:tabs>
              <w:jc w:val="center"/>
              <w:rPr>
                <w:b/>
              </w:rPr>
            </w:pPr>
          </w:p>
        </w:tc>
        <w:tc>
          <w:tcPr>
            <w:tcW w:w="4109" w:type="dxa"/>
            <w:tcBorders>
              <w:top w:val="nil"/>
              <w:left w:val="single" w:sz="4" w:space="0" w:color="auto"/>
              <w:bottom w:val="single" w:sz="4" w:space="0" w:color="auto"/>
              <w:right w:val="single" w:sz="4" w:space="0" w:color="auto"/>
            </w:tcBorders>
            <w:shd w:val="clear" w:color="auto" w:fill="auto"/>
          </w:tcPr>
          <w:p w14:paraId="646F8C63" w14:textId="77777777" w:rsidR="00B258C4" w:rsidRPr="00B258C4" w:rsidRDefault="00B258C4" w:rsidP="00B258C4">
            <w:pPr>
              <w:rPr>
                <w:lang w:val="uk-UA"/>
              </w:rPr>
            </w:pPr>
            <w:r w:rsidRPr="00B258C4">
              <w:rPr>
                <w:lang w:val="uk-UA"/>
              </w:rPr>
              <w:t xml:space="preserve">Доплата штатним працівникам </w:t>
            </w:r>
          </w:p>
        </w:tc>
        <w:tc>
          <w:tcPr>
            <w:tcW w:w="1559" w:type="dxa"/>
            <w:shd w:val="clear" w:color="auto" w:fill="auto"/>
          </w:tcPr>
          <w:p w14:paraId="2669AF06" w14:textId="77777777" w:rsidR="00B258C4" w:rsidRPr="00B258C4" w:rsidRDefault="00B258C4" w:rsidP="00B258C4">
            <w:pPr>
              <w:jc w:val="center"/>
            </w:pPr>
            <w:proofErr w:type="spellStart"/>
            <w:r w:rsidRPr="00B258C4">
              <w:rPr>
                <w:lang w:val="uk-UA"/>
              </w:rPr>
              <w:t>тис.грн</w:t>
            </w:r>
            <w:proofErr w:type="spellEnd"/>
            <w:r w:rsidRPr="00B258C4">
              <w:rPr>
                <w:lang w:val="uk-UA"/>
              </w:rPr>
              <w:t>.</w:t>
            </w:r>
          </w:p>
        </w:tc>
        <w:tc>
          <w:tcPr>
            <w:tcW w:w="1559" w:type="dxa"/>
            <w:shd w:val="clear" w:color="auto" w:fill="auto"/>
          </w:tcPr>
          <w:p w14:paraId="3F6C32BA" w14:textId="77777777" w:rsidR="00B258C4" w:rsidRPr="00B258C4" w:rsidRDefault="00B258C4" w:rsidP="00B258C4">
            <w:pPr>
              <w:snapToGrid w:val="0"/>
              <w:jc w:val="center"/>
              <w:rPr>
                <w:lang w:val="uk-UA"/>
              </w:rPr>
            </w:pPr>
            <w:r w:rsidRPr="00B258C4">
              <w:rPr>
                <w:lang w:val="uk-UA"/>
              </w:rPr>
              <w:t>22 079,8</w:t>
            </w:r>
          </w:p>
        </w:tc>
        <w:tc>
          <w:tcPr>
            <w:tcW w:w="1560" w:type="dxa"/>
            <w:shd w:val="clear" w:color="auto" w:fill="auto"/>
          </w:tcPr>
          <w:p w14:paraId="34E2D03B" w14:textId="2C101946" w:rsidR="00B258C4" w:rsidRPr="00B258C4" w:rsidRDefault="004E604F" w:rsidP="00B258C4">
            <w:pPr>
              <w:snapToGrid w:val="0"/>
              <w:jc w:val="center"/>
              <w:rPr>
                <w:lang w:val="uk-UA"/>
              </w:rPr>
            </w:pPr>
            <w:r>
              <w:rPr>
                <w:lang w:val="uk-UA"/>
              </w:rPr>
              <w:t>14 427,7</w:t>
            </w:r>
          </w:p>
        </w:tc>
        <w:tc>
          <w:tcPr>
            <w:tcW w:w="1559" w:type="dxa"/>
            <w:shd w:val="clear" w:color="auto" w:fill="auto"/>
          </w:tcPr>
          <w:p w14:paraId="7C5B25EC" w14:textId="19B117E7" w:rsidR="00B258C4" w:rsidRPr="00B258C4" w:rsidRDefault="00823236" w:rsidP="00B258C4">
            <w:pPr>
              <w:snapToGrid w:val="0"/>
              <w:jc w:val="center"/>
              <w:rPr>
                <w:color w:val="FF0000"/>
                <w:lang w:val="uk-UA"/>
              </w:rPr>
            </w:pPr>
            <w:r w:rsidRPr="00823236">
              <w:rPr>
                <w:lang w:val="uk-UA"/>
              </w:rPr>
              <w:t>16 421,7</w:t>
            </w:r>
          </w:p>
        </w:tc>
      </w:tr>
      <w:tr w:rsidR="00B258C4" w:rsidRPr="00B258C4" w14:paraId="0FCB0D58" w14:textId="77777777" w:rsidTr="009325A6">
        <w:trPr>
          <w:trHeight w:val="267"/>
        </w:trPr>
        <w:tc>
          <w:tcPr>
            <w:tcW w:w="4073" w:type="dxa"/>
            <w:vMerge/>
            <w:shd w:val="clear" w:color="auto" w:fill="auto"/>
          </w:tcPr>
          <w:p w14:paraId="2F8080D2" w14:textId="77777777" w:rsidR="00B258C4" w:rsidRPr="00B258C4" w:rsidRDefault="00B258C4" w:rsidP="00B258C4">
            <w:pPr>
              <w:tabs>
                <w:tab w:val="left" w:pos="0"/>
              </w:tabs>
              <w:jc w:val="center"/>
              <w:rPr>
                <w:b/>
              </w:rPr>
            </w:pPr>
          </w:p>
        </w:tc>
        <w:tc>
          <w:tcPr>
            <w:tcW w:w="4109" w:type="dxa"/>
            <w:shd w:val="clear" w:color="auto" w:fill="auto"/>
          </w:tcPr>
          <w:p w14:paraId="6FDAB7D3" w14:textId="77777777" w:rsidR="00B258C4" w:rsidRPr="00B258C4" w:rsidRDefault="00B258C4" w:rsidP="00B258C4">
            <w:pPr>
              <w:rPr>
                <w:lang w:val="uk-UA"/>
              </w:rPr>
            </w:pPr>
            <w:r w:rsidRPr="00B258C4">
              <w:rPr>
                <w:bCs/>
                <w:i/>
                <w:lang w:val="uk-UA"/>
              </w:rPr>
              <w:t>Показники ефективності</w:t>
            </w:r>
          </w:p>
        </w:tc>
        <w:tc>
          <w:tcPr>
            <w:tcW w:w="1559" w:type="dxa"/>
            <w:shd w:val="clear" w:color="auto" w:fill="auto"/>
          </w:tcPr>
          <w:p w14:paraId="34CB1B0E" w14:textId="77777777" w:rsidR="00B258C4" w:rsidRPr="00B258C4" w:rsidRDefault="00B258C4" w:rsidP="00B258C4">
            <w:pPr>
              <w:jc w:val="center"/>
            </w:pPr>
          </w:p>
        </w:tc>
        <w:tc>
          <w:tcPr>
            <w:tcW w:w="1559" w:type="dxa"/>
            <w:shd w:val="clear" w:color="auto" w:fill="auto"/>
          </w:tcPr>
          <w:p w14:paraId="6ED9B63C" w14:textId="77777777" w:rsidR="00B258C4" w:rsidRPr="00B258C4" w:rsidRDefault="00B258C4" w:rsidP="00B258C4">
            <w:pPr>
              <w:snapToGrid w:val="0"/>
              <w:jc w:val="center"/>
              <w:rPr>
                <w:lang w:val="uk-UA"/>
              </w:rPr>
            </w:pPr>
          </w:p>
        </w:tc>
        <w:tc>
          <w:tcPr>
            <w:tcW w:w="1560" w:type="dxa"/>
            <w:shd w:val="clear" w:color="auto" w:fill="auto"/>
          </w:tcPr>
          <w:p w14:paraId="313106F2" w14:textId="77777777" w:rsidR="00B258C4" w:rsidRPr="00B258C4" w:rsidRDefault="00B258C4" w:rsidP="00B258C4">
            <w:pPr>
              <w:jc w:val="center"/>
              <w:rPr>
                <w:lang w:val="uk-UA"/>
              </w:rPr>
            </w:pPr>
          </w:p>
        </w:tc>
        <w:tc>
          <w:tcPr>
            <w:tcW w:w="1559" w:type="dxa"/>
            <w:shd w:val="clear" w:color="auto" w:fill="auto"/>
          </w:tcPr>
          <w:p w14:paraId="40E4422A" w14:textId="77777777" w:rsidR="00B258C4" w:rsidRPr="00B258C4" w:rsidRDefault="00B258C4" w:rsidP="00B258C4">
            <w:pPr>
              <w:jc w:val="center"/>
              <w:rPr>
                <w:color w:val="FF0000"/>
              </w:rPr>
            </w:pPr>
          </w:p>
        </w:tc>
      </w:tr>
      <w:tr w:rsidR="00B258C4" w:rsidRPr="00B258C4" w14:paraId="46F38D18" w14:textId="77777777" w:rsidTr="009325A6">
        <w:trPr>
          <w:trHeight w:val="267"/>
        </w:trPr>
        <w:tc>
          <w:tcPr>
            <w:tcW w:w="4073" w:type="dxa"/>
            <w:vMerge/>
            <w:shd w:val="clear" w:color="auto" w:fill="auto"/>
          </w:tcPr>
          <w:p w14:paraId="7BCB9267" w14:textId="77777777" w:rsidR="00B258C4" w:rsidRPr="00B258C4" w:rsidRDefault="00B258C4" w:rsidP="00B258C4">
            <w:pPr>
              <w:tabs>
                <w:tab w:val="left" w:pos="0"/>
              </w:tabs>
              <w:jc w:val="center"/>
              <w:rPr>
                <w:b/>
              </w:rPr>
            </w:pPr>
          </w:p>
        </w:tc>
        <w:tc>
          <w:tcPr>
            <w:tcW w:w="4109" w:type="dxa"/>
            <w:shd w:val="clear" w:color="auto" w:fill="auto"/>
          </w:tcPr>
          <w:p w14:paraId="4BBC646A" w14:textId="77777777" w:rsidR="00B258C4" w:rsidRPr="00B258C4" w:rsidRDefault="00B258C4" w:rsidP="00B258C4">
            <w:pPr>
              <w:rPr>
                <w:lang w:val="uk-UA"/>
              </w:rPr>
            </w:pPr>
            <w:r w:rsidRPr="00B258C4">
              <w:rPr>
                <w:bCs/>
                <w:iCs/>
                <w:lang w:val="uk-UA"/>
              </w:rPr>
              <w:t xml:space="preserve">Середній рівень щомісячної доплати, з урахуванням нарахування на заробітну плату </w:t>
            </w:r>
          </w:p>
        </w:tc>
        <w:tc>
          <w:tcPr>
            <w:tcW w:w="1559" w:type="dxa"/>
            <w:shd w:val="clear" w:color="auto" w:fill="auto"/>
          </w:tcPr>
          <w:p w14:paraId="15651F09" w14:textId="77777777" w:rsidR="00B258C4" w:rsidRPr="00B258C4" w:rsidRDefault="00B258C4" w:rsidP="00B258C4">
            <w:pPr>
              <w:jc w:val="center"/>
            </w:pPr>
          </w:p>
          <w:p w14:paraId="63645EA7" w14:textId="77777777" w:rsidR="00B258C4" w:rsidRPr="00B258C4" w:rsidRDefault="00B258C4" w:rsidP="00B258C4">
            <w:pPr>
              <w:jc w:val="center"/>
            </w:pPr>
          </w:p>
          <w:p w14:paraId="1C902A53" w14:textId="77777777" w:rsidR="00B258C4" w:rsidRPr="00B258C4" w:rsidRDefault="00B258C4" w:rsidP="00B258C4">
            <w:pPr>
              <w:jc w:val="center"/>
            </w:pPr>
            <w:r w:rsidRPr="00B258C4">
              <w:rPr>
                <w:lang w:val="uk-UA"/>
              </w:rPr>
              <w:t>грн./</w:t>
            </w:r>
            <w:proofErr w:type="spellStart"/>
            <w:r w:rsidRPr="00B258C4">
              <w:rPr>
                <w:lang w:val="uk-UA"/>
              </w:rPr>
              <w:t>шт.од</w:t>
            </w:r>
            <w:proofErr w:type="spellEnd"/>
            <w:r w:rsidRPr="00B258C4">
              <w:rPr>
                <w:lang w:val="uk-UA"/>
              </w:rPr>
              <w:t>.</w:t>
            </w:r>
          </w:p>
        </w:tc>
        <w:tc>
          <w:tcPr>
            <w:tcW w:w="1559" w:type="dxa"/>
            <w:shd w:val="clear" w:color="auto" w:fill="auto"/>
          </w:tcPr>
          <w:p w14:paraId="61B47D14" w14:textId="77777777" w:rsidR="00B258C4" w:rsidRPr="00B258C4" w:rsidRDefault="00B258C4" w:rsidP="00B258C4">
            <w:pPr>
              <w:snapToGrid w:val="0"/>
              <w:jc w:val="center"/>
              <w:rPr>
                <w:lang w:val="uk-UA"/>
              </w:rPr>
            </w:pPr>
          </w:p>
          <w:p w14:paraId="642F5AAE" w14:textId="77777777" w:rsidR="00B258C4" w:rsidRPr="00B258C4" w:rsidRDefault="00B258C4" w:rsidP="00B258C4">
            <w:pPr>
              <w:snapToGrid w:val="0"/>
              <w:jc w:val="center"/>
              <w:rPr>
                <w:lang w:val="uk-UA"/>
              </w:rPr>
            </w:pPr>
          </w:p>
          <w:p w14:paraId="07B6AD11" w14:textId="77777777" w:rsidR="00B258C4" w:rsidRPr="00B258C4" w:rsidRDefault="00B258C4" w:rsidP="00B258C4">
            <w:pPr>
              <w:snapToGrid w:val="0"/>
              <w:jc w:val="center"/>
              <w:rPr>
                <w:lang w:val="uk-UA"/>
              </w:rPr>
            </w:pPr>
            <w:r w:rsidRPr="00B258C4">
              <w:rPr>
                <w:lang w:val="uk-UA"/>
              </w:rPr>
              <w:t>7 720,21</w:t>
            </w:r>
          </w:p>
        </w:tc>
        <w:tc>
          <w:tcPr>
            <w:tcW w:w="1560" w:type="dxa"/>
            <w:shd w:val="clear" w:color="auto" w:fill="auto"/>
          </w:tcPr>
          <w:p w14:paraId="061A0F37" w14:textId="77777777" w:rsidR="00B258C4" w:rsidRPr="00B258C4" w:rsidRDefault="00B258C4" w:rsidP="00B258C4">
            <w:pPr>
              <w:jc w:val="center"/>
              <w:rPr>
                <w:lang w:val="uk-UA"/>
              </w:rPr>
            </w:pPr>
          </w:p>
          <w:p w14:paraId="30C660A3" w14:textId="77777777" w:rsidR="00B258C4" w:rsidRPr="00B258C4" w:rsidRDefault="00B258C4" w:rsidP="00B258C4">
            <w:pPr>
              <w:jc w:val="center"/>
              <w:rPr>
                <w:lang w:val="uk-UA"/>
              </w:rPr>
            </w:pPr>
          </w:p>
          <w:p w14:paraId="457614C5" w14:textId="731FCF92" w:rsidR="00B258C4" w:rsidRPr="00B258C4" w:rsidRDefault="004E604F" w:rsidP="00B258C4">
            <w:pPr>
              <w:jc w:val="center"/>
              <w:rPr>
                <w:lang w:val="uk-UA"/>
              </w:rPr>
            </w:pPr>
            <w:r>
              <w:rPr>
                <w:lang w:val="uk-UA"/>
              </w:rPr>
              <w:t>4</w:t>
            </w:r>
            <w:r w:rsidR="00463B8D">
              <w:rPr>
                <w:lang w:val="uk-UA"/>
              </w:rPr>
              <w:t xml:space="preserve"> </w:t>
            </w:r>
            <w:r>
              <w:rPr>
                <w:lang w:val="uk-UA"/>
              </w:rPr>
              <w:t>912,39</w:t>
            </w:r>
          </w:p>
        </w:tc>
        <w:tc>
          <w:tcPr>
            <w:tcW w:w="1559" w:type="dxa"/>
            <w:shd w:val="clear" w:color="auto" w:fill="auto"/>
          </w:tcPr>
          <w:p w14:paraId="5E07B550" w14:textId="77777777" w:rsidR="00B258C4" w:rsidRPr="00B258C4" w:rsidRDefault="00B258C4" w:rsidP="00B258C4">
            <w:pPr>
              <w:jc w:val="center"/>
              <w:rPr>
                <w:lang w:val="uk-UA"/>
              </w:rPr>
            </w:pPr>
          </w:p>
          <w:p w14:paraId="68C39F8B" w14:textId="77777777" w:rsidR="00B258C4" w:rsidRPr="00B258C4" w:rsidRDefault="00B258C4" w:rsidP="00B258C4">
            <w:pPr>
              <w:jc w:val="center"/>
              <w:rPr>
                <w:lang w:val="uk-UA"/>
              </w:rPr>
            </w:pPr>
          </w:p>
          <w:p w14:paraId="33CC7D66" w14:textId="4D192B0C" w:rsidR="00B258C4" w:rsidRPr="00B258C4" w:rsidRDefault="004E604F" w:rsidP="00B258C4">
            <w:pPr>
              <w:jc w:val="center"/>
              <w:rPr>
                <w:lang w:val="uk-UA"/>
              </w:rPr>
            </w:pPr>
            <w:r>
              <w:rPr>
                <w:lang w:val="uk-UA"/>
              </w:rPr>
              <w:t>5</w:t>
            </w:r>
            <w:r w:rsidR="00823236">
              <w:rPr>
                <w:lang w:val="uk-UA"/>
              </w:rPr>
              <w:t> 591,32</w:t>
            </w:r>
          </w:p>
        </w:tc>
      </w:tr>
      <w:tr w:rsidR="00B258C4" w:rsidRPr="00B258C4" w14:paraId="249120F6" w14:textId="77777777" w:rsidTr="009325A6">
        <w:trPr>
          <w:trHeight w:val="257"/>
        </w:trPr>
        <w:tc>
          <w:tcPr>
            <w:tcW w:w="4073" w:type="dxa"/>
            <w:vMerge/>
            <w:shd w:val="clear" w:color="auto" w:fill="auto"/>
          </w:tcPr>
          <w:p w14:paraId="08789FCC" w14:textId="77777777" w:rsidR="00B258C4" w:rsidRPr="00B258C4" w:rsidRDefault="00B258C4" w:rsidP="00B258C4">
            <w:pPr>
              <w:tabs>
                <w:tab w:val="left" w:pos="0"/>
              </w:tabs>
              <w:jc w:val="center"/>
              <w:rPr>
                <w:b/>
              </w:rPr>
            </w:pPr>
          </w:p>
        </w:tc>
        <w:tc>
          <w:tcPr>
            <w:tcW w:w="4109" w:type="dxa"/>
            <w:shd w:val="clear" w:color="auto" w:fill="auto"/>
          </w:tcPr>
          <w:p w14:paraId="169712EE" w14:textId="77777777" w:rsidR="00B258C4" w:rsidRPr="00B258C4" w:rsidRDefault="00B258C4" w:rsidP="00B258C4">
            <w:pPr>
              <w:rPr>
                <w:lang w:val="uk-UA"/>
              </w:rPr>
            </w:pPr>
            <w:r w:rsidRPr="00B258C4">
              <w:rPr>
                <w:bCs/>
                <w:i/>
                <w:lang w:val="uk-UA"/>
              </w:rPr>
              <w:t>Показники якості</w:t>
            </w:r>
          </w:p>
        </w:tc>
        <w:tc>
          <w:tcPr>
            <w:tcW w:w="1559" w:type="dxa"/>
            <w:shd w:val="clear" w:color="auto" w:fill="auto"/>
          </w:tcPr>
          <w:p w14:paraId="3CBDE251" w14:textId="77777777" w:rsidR="00B258C4" w:rsidRPr="00B258C4" w:rsidRDefault="00B258C4" w:rsidP="00B258C4">
            <w:pPr>
              <w:jc w:val="center"/>
            </w:pPr>
          </w:p>
        </w:tc>
        <w:tc>
          <w:tcPr>
            <w:tcW w:w="1559" w:type="dxa"/>
            <w:shd w:val="clear" w:color="auto" w:fill="auto"/>
          </w:tcPr>
          <w:p w14:paraId="5BA01D8F" w14:textId="77777777" w:rsidR="00B258C4" w:rsidRPr="00B258C4" w:rsidRDefault="00B258C4" w:rsidP="00B258C4">
            <w:pPr>
              <w:snapToGrid w:val="0"/>
              <w:jc w:val="center"/>
              <w:rPr>
                <w:lang w:val="uk-UA"/>
              </w:rPr>
            </w:pPr>
          </w:p>
        </w:tc>
        <w:tc>
          <w:tcPr>
            <w:tcW w:w="1560" w:type="dxa"/>
            <w:shd w:val="clear" w:color="auto" w:fill="auto"/>
          </w:tcPr>
          <w:p w14:paraId="289AD283" w14:textId="77777777" w:rsidR="00B258C4" w:rsidRPr="00B258C4" w:rsidRDefault="00B258C4" w:rsidP="00B258C4">
            <w:pPr>
              <w:jc w:val="center"/>
              <w:rPr>
                <w:lang w:val="uk-UA"/>
              </w:rPr>
            </w:pPr>
          </w:p>
        </w:tc>
        <w:tc>
          <w:tcPr>
            <w:tcW w:w="1559" w:type="dxa"/>
            <w:shd w:val="clear" w:color="auto" w:fill="auto"/>
          </w:tcPr>
          <w:p w14:paraId="568AC414" w14:textId="77777777" w:rsidR="00B258C4" w:rsidRPr="00B258C4" w:rsidRDefault="00B258C4" w:rsidP="00B258C4">
            <w:pPr>
              <w:jc w:val="center"/>
              <w:rPr>
                <w:color w:val="FF0000"/>
              </w:rPr>
            </w:pPr>
          </w:p>
        </w:tc>
      </w:tr>
      <w:tr w:rsidR="00B258C4" w:rsidRPr="00B258C4" w14:paraId="3DE024DA" w14:textId="77777777" w:rsidTr="009325A6">
        <w:trPr>
          <w:trHeight w:val="301"/>
        </w:trPr>
        <w:tc>
          <w:tcPr>
            <w:tcW w:w="4073" w:type="dxa"/>
            <w:vMerge/>
            <w:shd w:val="clear" w:color="auto" w:fill="auto"/>
          </w:tcPr>
          <w:p w14:paraId="6EAA5435" w14:textId="77777777" w:rsidR="00B258C4" w:rsidRPr="00B258C4" w:rsidRDefault="00B258C4" w:rsidP="00B258C4">
            <w:pPr>
              <w:tabs>
                <w:tab w:val="left" w:pos="0"/>
              </w:tabs>
              <w:jc w:val="center"/>
              <w:rPr>
                <w:b/>
              </w:rPr>
            </w:pPr>
          </w:p>
        </w:tc>
        <w:tc>
          <w:tcPr>
            <w:tcW w:w="4109" w:type="dxa"/>
            <w:shd w:val="clear" w:color="auto" w:fill="auto"/>
          </w:tcPr>
          <w:p w14:paraId="176D631A" w14:textId="77777777" w:rsidR="00B258C4" w:rsidRPr="00B258C4" w:rsidRDefault="00B258C4" w:rsidP="00B258C4">
            <w:pPr>
              <w:rPr>
                <w:lang w:val="uk-UA"/>
              </w:rPr>
            </w:pPr>
            <w:r w:rsidRPr="00B258C4">
              <w:rPr>
                <w:lang w:val="uk-UA"/>
              </w:rPr>
              <w:t>Охоплення персоналу підвищеною заробітною платою</w:t>
            </w:r>
          </w:p>
        </w:tc>
        <w:tc>
          <w:tcPr>
            <w:tcW w:w="1559" w:type="dxa"/>
            <w:shd w:val="clear" w:color="auto" w:fill="auto"/>
          </w:tcPr>
          <w:p w14:paraId="5A7F9B02" w14:textId="77777777" w:rsidR="00B258C4" w:rsidRPr="00B258C4" w:rsidRDefault="00B258C4" w:rsidP="00B258C4">
            <w:pPr>
              <w:tabs>
                <w:tab w:val="left" w:pos="0"/>
              </w:tabs>
              <w:jc w:val="center"/>
            </w:pPr>
            <w:r w:rsidRPr="00B258C4">
              <w:rPr>
                <w:lang w:val="uk-UA"/>
              </w:rPr>
              <w:t>%</w:t>
            </w:r>
          </w:p>
        </w:tc>
        <w:tc>
          <w:tcPr>
            <w:tcW w:w="1559" w:type="dxa"/>
            <w:shd w:val="clear" w:color="auto" w:fill="auto"/>
          </w:tcPr>
          <w:p w14:paraId="6C6A8F43" w14:textId="77777777" w:rsidR="00B258C4" w:rsidRPr="00B258C4" w:rsidRDefault="00B258C4" w:rsidP="00B258C4">
            <w:pPr>
              <w:snapToGrid w:val="0"/>
              <w:jc w:val="center"/>
            </w:pPr>
            <w:r w:rsidRPr="00B258C4">
              <w:rPr>
                <w:lang w:val="uk-UA"/>
              </w:rPr>
              <w:t>100</w:t>
            </w:r>
          </w:p>
        </w:tc>
        <w:tc>
          <w:tcPr>
            <w:tcW w:w="1560" w:type="dxa"/>
            <w:shd w:val="clear" w:color="auto" w:fill="auto"/>
          </w:tcPr>
          <w:p w14:paraId="4F0700FD" w14:textId="77777777" w:rsidR="00B258C4" w:rsidRPr="00B258C4" w:rsidRDefault="00B258C4" w:rsidP="00B258C4">
            <w:pPr>
              <w:snapToGrid w:val="0"/>
              <w:jc w:val="center"/>
            </w:pPr>
            <w:r w:rsidRPr="00B258C4">
              <w:rPr>
                <w:lang w:val="uk-UA"/>
              </w:rPr>
              <w:t>100</w:t>
            </w:r>
          </w:p>
        </w:tc>
        <w:tc>
          <w:tcPr>
            <w:tcW w:w="1559" w:type="dxa"/>
            <w:shd w:val="clear" w:color="auto" w:fill="auto"/>
          </w:tcPr>
          <w:p w14:paraId="5ABDC94B" w14:textId="77777777" w:rsidR="00B258C4" w:rsidRPr="00B258C4" w:rsidRDefault="00B258C4" w:rsidP="00B258C4">
            <w:pPr>
              <w:snapToGrid w:val="0"/>
              <w:jc w:val="center"/>
            </w:pPr>
            <w:r w:rsidRPr="00B258C4">
              <w:rPr>
                <w:lang w:val="uk-UA"/>
              </w:rPr>
              <w:t>100</w:t>
            </w:r>
          </w:p>
        </w:tc>
      </w:tr>
    </w:tbl>
    <w:p w14:paraId="5AF29A88" w14:textId="77777777" w:rsidR="00B258C4" w:rsidRPr="00B258C4" w:rsidRDefault="00B258C4" w:rsidP="00B258C4">
      <w:pPr>
        <w:jc w:val="both"/>
        <w:rPr>
          <w:iCs/>
        </w:rPr>
      </w:pPr>
    </w:p>
    <w:p w14:paraId="281F3D5B" w14:textId="77777777" w:rsidR="00B258C4" w:rsidRPr="00B258C4" w:rsidRDefault="00B258C4" w:rsidP="00B258C4">
      <w:pPr>
        <w:jc w:val="both"/>
        <w:rPr>
          <w:iCs/>
        </w:rPr>
      </w:pPr>
    </w:p>
    <w:p w14:paraId="1DB8567A" w14:textId="77777777" w:rsidR="00FA5662" w:rsidRPr="00FA5662" w:rsidRDefault="00FA5662" w:rsidP="00FA5662">
      <w:pPr>
        <w:rPr>
          <w:lang w:val="uk-UA"/>
        </w:rPr>
      </w:pPr>
    </w:p>
    <w:p w14:paraId="43DA3B4B" w14:textId="77777777" w:rsidR="00FA5662" w:rsidRPr="00FA5662" w:rsidRDefault="00FA5662" w:rsidP="00FA5662">
      <w:pPr>
        <w:rPr>
          <w:lang w:val="uk-UA"/>
        </w:rPr>
      </w:pPr>
    </w:p>
    <w:p w14:paraId="21416294" w14:textId="77777777" w:rsidR="00B258C4" w:rsidRDefault="00B258C4" w:rsidP="00FA5662">
      <w:pPr>
        <w:rPr>
          <w:lang w:val="uk-UA"/>
        </w:rPr>
        <w:sectPr w:rsidR="00B258C4" w:rsidSect="00B258C4">
          <w:pgSz w:w="16838" w:h="11906" w:orient="landscape"/>
          <w:pgMar w:top="1701" w:right="1134" w:bottom="849" w:left="851" w:header="1134" w:footer="709" w:gutter="0"/>
          <w:cols w:space="708"/>
          <w:docGrid w:linePitch="360"/>
        </w:sectPr>
      </w:pPr>
    </w:p>
    <w:p w14:paraId="085CBB97" w14:textId="029C4124" w:rsidR="00B258C4" w:rsidRPr="00B258C4" w:rsidRDefault="00B258C4" w:rsidP="00B258C4">
      <w:pPr>
        <w:ind w:left="6372" w:firstLine="708"/>
        <w:rPr>
          <w:bCs/>
          <w:color w:val="000000"/>
          <w:lang w:val="uk-UA"/>
        </w:rPr>
      </w:pPr>
      <w:r w:rsidRPr="00B258C4">
        <w:rPr>
          <w:bCs/>
          <w:color w:val="000000"/>
          <w:lang w:val="uk-UA"/>
        </w:rPr>
        <w:lastRenderedPageBreak/>
        <w:t>Додаток 3</w:t>
      </w:r>
      <w:r>
        <w:rPr>
          <w:bCs/>
          <w:color w:val="000000"/>
          <w:lang w:val="uk-UA"/>
        </w:rPr>
        <w:t xml:space="preserve"> </w:t>
      </w:r>
      <w:r w:rsidRPr="00B258C4">
        <w:rPr>
          <w:bCs/>
          <w:color w:val="000000"/>
          <w:lang w:val="uk-UA"/>
        </w:rPr>
        <w:t>до Програми</w:t>
      </w:r>
    </w:p>
    <w:p w14:paraId="348D3E3D" w14:textId="3F7BC657" w:rsidR="00B258C4" w:rsidRPr="00B258C4" w:rsidRDefault="00B258C4" w:rsidP="00B258C4">
      <w:pPr>
        <w:jc w:val="right"/>
        <w:rPr>
          <w:bCs/>
          <w:color w:val="000000"/>
          <w:lang w:val="uk-UA"/>
        </w:rPr>
      </w:pPr>
      <w:r w:rsidRPr="00B258C4">
        <w:rPr>
          <w:bCs/>
          <w:color w:val="000000"/>
          <w:lang w:val="uk-UA"/>
        </w:rPr>
        <w:t xml:space="preserve"> </w:t>
      </w:r>
    </w:p>
    <w:p w14:paraId="29996F65" w14:textId="77777777" w:rsidR="00B258C4" w:rsidRPr="00B258C4" w:rsidRDefault="00B258C4" w:rsidP="00B258C4">
      <w:pPr>
        <w:tabs>
          <w:tab w:val="left" w:pos="5954"/>
        </w:tabs>
        <w:jc w:val="center"/>
        <w:rPr>
          <w:b/>
          <w:lang w:val="uk-UA"/>
        </w:rPr>
      </w:pPr>
      <w:bookmarkStart w:id="14" w:name="_Hlk54179058"/>
      <w:r w:rsidRPr="00B258C4">
        <w:rPr>
          <w:b/>
          <w:lang w:val="uk-UA"/>
        </w:rPr>
        <w:t>Положення</w:t>
      </w:r>
    </w:p>
    <w:p w14:paraId="7E53493C" w14:textId="77777777" w:rsidR="00B258C4" w:rsidRPr="00B258C4" w:rsidRDefault="00B258C4" w:rsidP="00B258C4">
      <w:pPr>
        <w:tabs>
          <w:tab w:val="left" w:pos="5954"/>
        </w:tabs>
        <w:jc w:val="center"/>
        <w:rPr>
          <w:b/>
          <w:lang w:val="uk-UA"/>
        </w:rPr>
      </w:pPr>
      <w:bookmarkStart w:id="15" w:name="_Hlk40786647"/>
      <w:r w:rsidRPr="00B258C4">
        <w:rPr>
          <w:b/>
          <w:lang w:val="uk-UA"/>
        </w:rPr>
        <w:t>про встановлення додаткової заробітної плати</w:t>
      </w:r>
    </w:p>
    <w:bookmarkEnd w:id="14"/>
    <w:bookmarkEnd w:id="15"/>
    <w:p w14:paraId="5C2D70F1" w14:textId="77777777" w:rsidR="00B258C4" w:rsidRPr="00B258C4" w:rsidRDefault="00B258C4" w:rsidP="00B258C4">
      <w:pPr>
        <w:autoSpaceDE w:val="0"/>
        <w:autoSpaceDN w:val="0"/>
        <w:adjustRightInd w:val="0"/>
        <w:jc w:val="center"/>
        <w:rPr>
          <w:rFonts w:eastAsia="Calibri"/>
          <w:b/>
          <w:bCs/>
          <w:color w:val="000000"/>
          <w:lang w:val="uk-UA" w:eastAsia="en-US"/>
        </w:rPr>
      </w:pPr>
    </w:p>
    <w:p w14:paraId="5652A7FD" w14:textId="77777777" w:rsidR="00B258C4" w:rsidRPr="00B258C4" w:rsidRDefault="00B258C4" w:rsidP="002D1A12">
      <w:pPr>
        <w:numPr>
          <w:ilvl w:val="1"/>
          <w:numId w:val="19"/>
        </w:numPr>
        <w:ind w:firstLine="709"/>
        <w:jc w:val="center"/>
        <w:rPr>
          <w:b/>
          <w:bCs/>
          <w:lang w:val="uk-UA"/>
        </w:rPr>
      </w:pPr>
      <w:r w:rsidRPr="00B258C4">
        <w:rPr>
          <w:b/>
          <w:bCs/>
          <w:lang w:val="uk-UA"/>
        </w:rPr>
        <w:t>1. Загальні положення</w:t>
      </w:r>
    </w:p>
    <w:p w14:paraId="3C0377F7" w14:textId="77777777" w:rsidR="00B258C4" w:rsidRPr="00B258C4" w:rsidRDefault="00B258C4" w:rsidP="002D1A12">
      <w:pPr>
        <w:tabs>
          <w:tab w:val="left" w:pos="5954"/>
        </w:tabs>
        <w:ind w:firstLine="709"/>
        <w:jc w:val="both"/>
        <w:rPr>
          <w:lang w:val="uk-UA"/>
        </w:rPr>
      </w:pPr>
      <w:r w:rsidRPr="00B258C4">
        <w:rPr>
          <w:lang w:val="uk-UA"/>
        </w:rPr>
        <w:t xml:space="preserve">  1.1. Положення про встановлення додаткової заробітної плати (далі – Положення) розроблено з метою </w:t>
      </w:r>
      <w:r w:rsidRPr="00B258C4">
        <w:rPr>
          <w:lang w:val="uk-UA" w:eastAsia="uk-UA"/>
        </w:rPr>
        <w:t>забезпечення працівників галузі охорона здоров’я гідною заробітною платою, що стане передумовою збереження персоналу</w:t>
      </w:r>
      <w:r w:rsidRPr="00B258C4">
        <w:rPr>
          <w:lang w:val="uk-UA"/>
        </w:rPr>
        <w:t>.</w:t>
      </w:r>
    </w:p>
    <w:p w14:paraId="6C1E1D83" w14:textId="77777777" w:rsidR="00B258C4" w:rsidRPr="00B258C4" w:rsidRDefault="00B258C4" w:rsidP="002D1A12">
      <w:pPr>
        <w:numPr>
          <w:ilvl w:val="1"/>
          <w:numId w:val="19"/>
        </w:numPr>
        <w:ind w:firstLine="709"/>
        <w:jc w:val="both"/>
        <w:rPr>
          <w:lang w:val="uk-UA"/>
        </w:rPr>
      </w:pPr>
      <w:r w:rsidRPr="00B258C4">
        <w:rPr>
          <w:lang w:val="uk-UA"/>
        </w:rPr>
        <w:t xml:space="preserve">1.2. Нормативно-правова база: </w:t>
      </w:r>
      <w:r w:rsidRPr="00B258C4">
        <w:rPr>
          <w:bCs/>
          <w:lang w:val="uk-UA"/>
        </w:rPr>
        <w:t>Кодекс законів про працю України», Закон України «Про оплату праці»,</w:t>
      </w:r>
      <w:r w:rsidRPr="00B258C4">
        <w:rPr>
          <w:color w:val="000000"/>
          <w:shd w:val="clear" w:color="auto" w:fill="FFFFFF"/>
          <w:lang w:val="uk-UA"/>
        </w:rPr>
        <w:t xml:space="preserve"> Наказ Держспоживстандарту України 28.07.</w:t>
      </w:r>
      <w:r w:rsidRPr="00B258C4">
        <w:rPr>
          <w:shd w:val="clear" w:color="auto" w:fill="FFFFFF"/>
          <w:lang w:val="uk-UA"/>
        </w:rPr>
        <w:t>2010</w:t>
      </w:r>
      <w:r w:rsidRPr="00B258C4">
        <w:rPr>
          <w:shd w:val="clear" w:color="auto" w:fill="FFFFFF"/>
        </w:rPr>
        <w:t> </w:t>
      </w:r>
      <w:hyperlink r:id="rId9" w:tgtFrame="_blank" w:history="1">
        <w:r w:rsidRPr="00B258C4">
          <w:rPr>
            <w:u w:val="single"/>
            <w:shd w:val="clear" w:color="auto" w:fill="FFFFFF"/>
            <w:lang w:val="uk-UA"/>
          </w:rPr>
          <w:t>№ 327</w:t>
        </w:r>
      </w:hyperlink>
      <w:r w:rsidRPr="00B258C4">
        <w:rPr>
          <w:bCs/>
          <w:lang w:val="uk-UA"/>
        </w:rPr>
        <w:t xml:space="preserve"> «Національний класифікатор України», </w:t>
      </w:r>
      <w:r w:rsidRPr="00B258C4">
        <w:rPr>
          <w:bCs/>
          <w:color w:val="292B2C"/>
          <w:lang w:val="uk-UA" w:eastAsia="uk-UA"/>
        </w:rPr>
        <w:t>Наказ Державного комітету статистики України від 13.01.2004 року №5 «Про затвердження Інструкції зі статистики заробітної плати», Рішення Виконавчого комітету Южненської міської ради від 07.05.2020 №2317 «Про внесення змін та доповнень до рішення Виконавчого комітету Южненської міської ради №54 від 14.03.2016 року «Про встановлення Порядку оплати праці керівників комунальних підприємств м.Южного», шляхом викладення у новій редакції, колективний договір Підприємства.</w:t>
      </w:r>
    </w:p>
    <w:p w14:paraId="5A5F222D" w14:textId="77777777" w:rsidR="00B258C4" w:rsidRPr="00B258C4" w:rsidRDefault="00B258C4" w:rsidP="002D1A12">
      <w:pPr>
        <w:numPr>
          <w:ilvl w:val="1"/>
          <w:numId w:val="19"/>
        </w:numPr>
        <w:ind w:firstLine="709"/>
        <w:jc w:val="both"/>
        <w:rPr>
          <w:lang w:val="uk-UA"/>
        </w:rPr>
      </w:pPr>
      <w:r w:rsidRPr="00B258C4">
        <w:rPr>
          <w:lang w:val="uk-UA"/>
        </w:rPr>
        <w:t>1.3. Структура заробітної плати визначена статтею 2 Закону України «Про оплату праці», відповідно до якої заробітна плата складається із основної та додаткової заробітної плати та інших заохочувальних виплат.</w:t>
      </w:r>
    </w:p>
    <w:p w14:paraId="0EAEEE4B" w14:textId="77777777" w:rsidR="00B258C4" w:rsidRPr="00B258C4" w:rsidRDefault="00B258C4" w:rsidP="002D1A12">
      <w:pPr>
        <w:numPr>
          <w:ilvl w:val="1"/>
          <w:numId w:val="19"/>
        </w:numPr>
        <w:ind w:firstLine="709"/>
        <w:jc w:val="both"/>
        <w:rPr>
          <w:lang w:val="uk-UA"/>
        </w:rPr>
      </w:pPr>
      <w:r w:rsidRPr="00B258C4">
        <w:rPr>
          <w:lang w:val="uk-UA"/>
        </w:rPr>
        <w:t>Основна заробітна плата – це винагорода за виконану роботу відповідно до встановлених норм праці ( норми часу, виробітку, обслуговування, посадових обов’язків). Вона встановлюється у вигляді тарифних ставок (окладів) і відрядних розцінок для робітників та посадових окладів службовців.</w:t>
      </w:r>
    </w:p>
    <w:p w14:paraId="67F873D5" w14:textId="77777777" w:rsidR="00B258C4" w:rsidRPr="00B258C4" w:rsidRDefault="00B258C4" w:rsidP="002D1A12">
      <w:pPr>
        <w:numPr>
          <w:ilvl w:val="1"/>
          <w:numId w:val="19"/>
        </w:numPr>
        <w:ind w:firstLine="709"/>
        <w:jc w:val="both"/>
        <w:rPr>
          <w:lang w:val="uk-UA"/>
        </w:rPr>
      </w:pPr>
      <w:r w:rsidRPr="00B258C4">
        <w:rPr>
          <w:lang w:val="uk-UA"/>
        </w:rPr>
        <w:t>Додаткова заробітна плата – це винагорода за працю понад установлені норми, за трудові успіхи, винахідливість і за особливі умови праці. Вона включає доплати, надбавки, гарантійні і компенсаційні виплати, передбачені чинним законодавством; премії, пов’язані з виконанням виробничих завдань і функцій.</w:t>
      </w:r>
    </w:p>
    <w:p w14:paraId="4180A23F" w14:textId="77777777" w:rsidR="00B258C4" w:rsidRPr="00B258C4" w:rsidRDefault="00B258C4" w:rsidP="002D1A12">
      <w:pPr>
        <w:numPr>
          <w:ilvl w:val="1"/>
          <w:numId w:val="19"/>
        </w:numPr>
        <w:ind w:firstLine="709"/>
        <w:jc w:val="both"/>
        <w:rPr>
          <w:lang w:val="uk-UA"/>
        </w:rPr>
      </w:pPr>
      <w:r w:rsidRPr="00B258C4">
        <w:rPr>
          <w:lang w:val="uk-UA"/>
        </w:rPr>
        <w:t>Інші заохочувальні та компенсаційні виплати – до них належать виплати у формі винагород за підсумками роботи за рік, премії за спеціальними системами і положеннями, виплати в рамках грантів компенсаційні та інші грошові матеріальні виплати, які не передбачені актами чинного законодавства або які провадяться понад встановлені зазначеними актами норми.</w:t>
      </w:r>
    </w:p>
    <w:p w14:paraId="7EDD2BFE" w14:textId="29054B17" w:rsidR="00B258C4" w:rsidRPr="002D1A12" w:rsidRDefault="00B258C4" w:rsidP="002D1A12">
      <w:pPr>
        <w:numPr>
          <w:ilvl w:val="1"/>
          <w:numId w:val="19"/>
        </w:numPr>
        <w:ind w:firstLine="709"/>
        <w:jc w:val="both"/>
        <w:rPr>
          <w:lang w:val="uk-UA"/>
        </w:rPr>
      </w:pPr>
    </w:p>
    <w:p w14:paraId="05ED98B4" w14:textId="77777777" w:rsidR="00B258C4" w:rsidRPr="00B258C4" w:rsidRDefault="00B258C4" w:rsidP="002D1A12">
      <w:pPr>
        <w:numPr>
          <w:ilvl w:val="1"/>
          <w:numId w:val="19"/>
        </w:numPr>
        <w:ind w:firstLine="709"/>
        <w:jc w:val="both"/>
        <w:rPr>
          <w:lang w:val="uk-UA"/>
        </w:rPr>
      </w:pPr>
    </w:p>
    <w:p w14:paraId="0707D463" w14:textId="77777777" w:rsidR="00B258C4" w:rsidRPr="00B258C4" w:rsidRDefault="00B258C4" w:rsidP="002D1A12">
      <w:pPr>
        <w:numPr>
          <w:ilvl w:val="0"/>
          <w:numId w:val="19"/>
        </w:numPr>
        <w:ind w:left="0" w:firstLine="709"/>
        <w:jc w:val="center"/>
        <w:rPr>
          <w:b/>
          <w:lang w:val="uk-UA"/>
        </w:rPr>
      </w:pPr>
      <w:r w:rsidRPr="00B258C4">
        <w:rPr>
          <w:b/>
          <w:color w:val="292B2C"/>
          <w:lang w:val="uk-UA" w:eastAsia="uk-UA"/>
        </w:rPr>
        <w:t>Джерело фінансування</w:t>
      </w:r>
    </w:p>
    <w:p w14:paraId="49BCDA2F" w14:textId="77777777" w:rsidR="00E90B7D" w:rsidRPr="00E90B7D" w:rsidRDefault="00E90B7D" w:rsidP="002D1A12">
      <w:pPr>
        <w:ind w:firstLine="709"/>
        <w:jc w:val="both"/>
        <w:rPr>
          <w:color w:val="00000A"/>
          <w:lang w:val="uk-UA"/>
        </w:rPr>
      </w:pPr>
      <w:r w:rsidRPr="00E90B7D">
        <w:rPr>
          <w:color w:val="00000A"/>
          <w:lang w:val="uk-UA"/>
        </w:rPr>
        <w:t>Фінансове забезпечення виконання Програми здійснюється за рахунок коштів бюджету Южненської міської територіальної громади, інших джерел фінансування, не заборонених законодавством України.</w:t>
      </w:r>
    </w:p>
    <w:p w14:paraId="336264C4" w14:textId="6D0B20A7" w:rsidR="00B258C4" w:rsidRDefault="00E90B7D" w:rsidP="002D1A12">
      <w:pPr>
        <w:ind w:firstLine="709"/>
        <w:jc w:val="both"/>
        <w:rPr>
          <w:color w:val="00000A"/>
          <w:lang w:val="uk-UA"/>
        </w:rPr>
      </w:pPr>
      <w:r w:rsidRPr="00E90B7D">
        <w:rPr>
          <w:color w:val="00000A"/>
          <w:lang w:val="uk-UA"/>
        </w:rPr>
        <w:t xml:space="preserve">Обсяг фінансування </w:t>
      </w:r>
      <w:proofErr w:type="spellStart"/>
      <w:r w:rsidRPr="00E90B7D">
        <w:rPr>
          <w:color w:val="00000A"/>
          <w:lang w:val="uk-UA"/>
        </w:rPr>
        <w:t>уточнюється</w:t>
      </w:r>
      <w:proofErr w:type="spellEnd"/>
      <w:r w:rsidRPr="00E90B7D">
        <w:rPr>
          <w:color w:val="00000A"/>
          <w:lang w:val="uk-UA"/>
        </w:rPr>
        <w:t xml:space="preserve"> щороку в установленому порядку під час формування бюджету Южненської міської територіальної громади та внесенні змін до бюджету в межах наявного фінансового ресурсу.</w:t>
      </w:r>
    </w:p>
    <w:p w14:paraId="6B9976FD" w14:textId="77777777" w:rsidR="00E90B7D" w:rsidRPr="00B258C4" w:rsidRDefault="00E90B7D" w:rsidP="002D1A12">
      <w:pPr>
        <w:ind w:firstLine="709"/>
        <w:jc w:val="both"/>
        <w:rPr>
          <w:color w:val="00000A"/>
          <w:lang w:val="uk-UA"/>
        </w:rPr>
      </w:pPr>
    </w:p>
    <w:p w14:paraId="7AF9B6C4" w14:textId="764A82AF" w:rsidR="00B258C4" w:rsidRPr="00FC6EB4" w:rsidRDefault="00B258C4" w:rsidP="002D1A12">
      <w:pPr>
        <w:ind w:firstLine="709"/>
        <w:jc w:val="center"/>
        <w:rPr>
          <w:b/>
          <w:bCs/>
          <w:color w:val="00000A"/>
          <w:lang w:val="uk-UA"/>
        </w:rPr>
      </w:pPr>
      <w:r w:rsidRPr="00FC6EB4">
        <w:rPr>
          <w:b/>
          <w:bCs/>
          <w:color w:val="00000A"/>
          <w:lang w:val="uk-UA"/>
        </w:rPr>
        <w:t>3. Порядок виплати</w:t>
      </w:r>
    </w:p>
    <w:p w14:paraId="58E572C4" w14:textId="1F7360A3" w:rsidR="00B258C4" w:rsidRPr="00FC6EB4" w:rsidRDefault="00B258C4" w:rsidP="002D1A12">
      <w:pPr>
        <w:autoSpaceDE w:val="0"/>
        <w:autoSpaceDN w:val="0"/>
        <w:adjustRightInd w:val="0"/>
        <w:ind w:firstLine="709"/>
        <w:jc w:val="both"/>
        <w:rPr>
          <w:rFonts w:eastAsia="Calibri"/>
          <w:color w:val="000000"/>
          <w:lang w:val="uk-UA" w:eastAsia="en-US"/>
        </w:rPr>
      </w:pPr>
      <w:r w:rsidRPr="00FC6EB4">
        <w:rPr>
          <w:rFonts w:eastAsia="Calibri"/>
          <w:color w:val="000000"/>
          <w:lang w:val="uk-UA" w:eastAsia="en-US"/>
        </w:rPr>
        <w:t>3.1. Визначення розміру</w:t>
      </w:r>
      <w:r w:rsidR="00FC6EB4">
        <w:rPr>
          <w:rFonts w:eastAsia="Calibri"/>
          <w:color w:val="000000"/>
          <w:lang w:val="uk-UA" w:eastAsia="en-US"/>
        </w:rPr>
        <w:t xml:space="preserve"> планування фонду</w:t>
      </w:r>
      <w:r w:rsidRPr="00FC6EB4">
        <w:rPr>
          <w:rFonts w:eastAsia="Calibri"/>
          <w:color w:val="000000"/>
          <w:lang w:val="uk-UA" w:eastAsia="en-US"/>
        </w:rPr>
        <w:t xml:space="preserve"> додаткової заробітної плати (доплати):</w:t>
      </w:r>
    </w:p>
    <w:tbl>
      <w:tblPr>
        <w:tblStyle w:val="a7"/>
        <w:tblW w:w="9640" w:type="dxa"/>
        <w:tblInd w:w="-289" w:type="dxa"/>
        <w:tblLayout w:type="fixed"/>
        <w:tblLook w:val="04A0" w:firstRow="1" w:lastRow="0" w:firstColumn="1" w:lastColumn="0" w:noHBand="0" w:noVBand="1"/>
      </w:tblPr>
      <w:tblGrid>
        <w:gridCol w:w="5246"/>
        <w:gridCol w:w="2126"/>
        <w:gridCol w:w="2268"/>
      </w:tblGrid>
      <w:tr w:rsidR="00B258C4" w:rsidRPr="00FC6EB4" w14:paraId="0039627D" w14:textId="77777777" w:rsidTr="009325A6">
        <w:trPr>
          <w:trHeight w:val="1556"/>
        </w:trPr>
        <w:tc>
          <w:tcPr>
            <w:tcW w:w="5246" w:type="dxa"/>
          </w:tcPr>
          <w:p w14:paraId="7570A2E4" w14:textId="77777777" w:rsidR="00B258C4" w:rsidRPr="00FC6EB4" w:rsidRDefault="00B258C4" w:rsidP="00B258C4">
            <w:pPr>
              <w:autoSpaceDE w:val="0"/>
              <w:autoSpaceDN w:val="0"/>
              <w:adjustRightInd w:val="0"/>
              <w:jc w:val="both"/>
              <w:rPr>
                <w:rFonts w:eastAsia="Calibri"/>
                <w:color w:val="000000"/>
                <w:lang w:val="uk-UA" w:eastAsia="en-US"/>
              </w:rPr>
            </w:pPr>
            <w:r w:rsidRPr="00FC6EB4">
              <w:rPr>
                <w:rFonts w:eastAsia="Calibri"/>
                <w:color w:val="000000"/>
                <w:lang w:val="uk-UA" w:eastAsia="en-US"/>
              </w:rPr>
              <w:t>Категорія персоналу*</w:t>
            </w:r>
          </w:p>
        </w:tc>
        <w:tc>
          <w:tcPr>
            <w:tcW w:w="2126" w:type="dxa"/>
          </w:tcPr>
          <w:p w14:paraId="7D25EEEC" w14:textId="77777777" w:rsidR="00B258C4" w:rsidRPr="00FC6EB4" w:rsidRDefault="00B258C4" w:rsidP="00B258C4">
            <w:pPr>
              <w:autoSpaceDE w:val="0"/>
              <w:autoSpaceDN w:val="0"/>
              <w:adjustRightInd w:val="0"/>
              <w:jc w:val="both"/>
              <w:rPr>
                <w:rFonts w:eastAsia="Calibri"/>
                <w:color w:val="000000"/>
                <w:lang w:val="uk-UA" w:eastAsia="en-US"/>
              </w:rPr>
            </w:pPr>
            <w:r w:rsidRPr="00FC6EB4">
              <w:rPr>
                <w:rFonts w:eastAsia="Calibri"/>
                <w:color w:val="000000"/>
                <w:lang w:val="uk-UA" w:eastAsia="en-US"/>
              </w:rPr>
              <w:t xml:space="preserve">Код Класифікатора професій </w:t>
            </w:r>
            <w:r w:rsidRPr="00FC6EB4">
              <w:rPr>
                <w:rFonts w:eastAsia="Calibri"/>
                <w:color w:val="000000"/>
                <w:shd w:val="clear" w:color="auto" w:fill="FFFFFF"/>
                <w:lang w:eastAsia="en-US"/>
              </w:rPr>
              <w:t>ДК 003:2010</w:t>
            </w:r>
          </w:p>
        </w:tc>
        <w:tc>
          <w:tcPr>
            <w:tcW w:w="2268" w:type="dxa"/>
          </w:tcPr>
          <w:p w14:paraId="334BDBBB" w14:textId="5B351C9F" w:rsidR="00B258C4" w:rsidRPr="00FC6EB4" w:rsidRDefault="00E90B7D" w:rsidP="00B258C4">
            <w:pPr>
              <w:autoSpaceDE w:val="0"/>
              <w:autoSpaceDN w:val="0"/>
              <w:adjustRightInd w:val="0"/>
              <w:jc w:val="both"/>
              <w:rPr>
                <w:rFonts w:eastAsia="Calibri"/>
                <w:color w:val="000000"/>
                <w:lang w:val="uk-UA" w:eastAsia="en-US"/>
              </w:rPr>
            </w:pPr>
            <w:r w:rsidRPr="00FC6EB4">
              <w:rPr>
                <w:rFonts w:eastAsia="Calibri"/>
                <w:color w:val="000000"/>
                <w:lang w:val="uk-UA" w:eastAsia="en-US"/>
              </w:rPr>
              <w:t>Середній р</w:t>
            </w:r>
            <w:r w:rsidR="00B258C4" w:rsidRPr="00FC6EB4">
              <w:rPr>
                <w:rFonts w:eastAsia="Calibri"/>
                <w:color w:val="000000"/>
                <w:lang w:val="uk-UA" w:eastAsia="en-US"/>
              </w:rPr>
              <w:t>озмір додаткової заробітної плати (доплата), грн.</w:t>
            </w:r>
          </w:p>
        </w:tc>
      </w:tr>
      <w:tr w:rsidR="00B258C4" w:rsidRPr="00FC6EB4" w14:paraId="79A756FF" w14:textId="77777777" w:rsidTr="009325A6">
        <w:trPr>
          <w:trHeight w:val="221"/>
        </w:trPr>
        <w:tc>
          <w:tcPr>
            <w:tcW w:w="5246" w:type="dxa"/>
          </w:tcPr>
          <w:p w14:paraId="348408D0" w14:textId="77777777" w:rsidR="00B258C4" w:rsidRPr="00FC6EB4" w:rsidRDefault="00B258C4" w:rsidP="00B258C4">
            <w:pPr>
              <w:autoSpaceDE w:val="0"/>
              <w:autoSpaceDN w:val="0"/>
              <w:adjustRightInd w:val="0"/>
              <w:rPr>
                <w:rFonts w:eastAsia="Calibri"/>
                <w:color w:val="000000"/>
                <w:lang w:val="uk-UA" w:eastAsia="en-US"/>
              </w:rPr>
            </w:pPr>
            <w:bookmarkStart w:id="16" w:name="_Hlk57975259"/>
            <w:r w:rsidRPr="00FC6EB4">
              <w:rPr>
                <w:rFonts w:eastAsia="Calibri"/>
                <w:color w:val="000000"/>
                <w:lang w:val="uk-UA" w:eastAsia="en-US"/>
              </w:rPr>
              <w:t>Керівники</w:t>
            </w:r>
          </w:p>
        </w:tc>
        <w:tc>
          <w:tcPr>
            <w:tcW w:w="2126" w:type="dxa"/>
          </w:tcPr>
          <w:p w14:paraId="4852DE44" w14:textId="77777777" w:rsidR="00B258C4" w:rsidRPr="00FC6EB4" w:rsidRDefault="00B258C4" w:rsidP="00B258C4">
            <w:pPr>
              <w:autoSpaceDE w:val="0"/>
              <w:autoSpaceDN w:val="0"/>
              <w:adjustRightInd w:val="0"/>
              <w:rPr>
                <w:rFonts w:eastAsia="Calibri"/>
                <w:color w:val="000000"/>
                <w:lang w:val="uk-UA" w:eastAsia="en-US"/>
              </w:rPr>
            </w:pPr>
            <w:r w:rsidRPr="00FC6EB4">
              <w:rPr>
                <w:rFonts w:eastAsia="Calibri"/>
                <w:color w:val="000000"/>
                <w:lang w:val="uk-UA" w:eastAsia="en-US"/>
              </w:rPr>
              <w:t>1110-1496</w:t>
            </w:r>
          </w:p>
        </w:tc>
        <w:tc>
          <w:tcPr>
            <w:tcW w:w="2268" w:type="dxa"/>
          </w:tcPr>
          <w:p w14:paraId="2E25C29A" w14:textId="77777777" w:rsidR="00B258C4" w:rsidRPr="00FC6EB4" w:rsidRDefault="00B258C4" w:rsidP="00B258C4">
            <w:pPr>
              <w:autoSpaceDE w:val="0"/>
              <w:autoSpaceDN w:val="0"/>
              <w:adjustRightInd w:val="0"/>
              <w:rPr>
                <w:rFonts w:eastAsia="Calibri"/>
                <w:color w:val="FF0000"/>
                <w:lang w:val="uk-UA" w:eastAsia="en-US"/>
              </w:rPr>
            </w:pPr>
            <w:r w:rsidRPr="00FC6EB4">
              <w:rPr>
                <w:rFonts w:eastAsia="Calibri"/>
                <w:lang w:val="uk-UA" w:eastAsia="en-US"/>
              </w:rPr>
              <w:t>21 638 - 12 200</w:t>
            </w:r>
          </w:p>
        </w:tc>
      </w:tr>
      <w:bookmarkEnd w:id="16"/>
      <w:tr w:rsidR="00B258C4" w:rsidRPr="00FC6EB4" w14:paraId="123249ED" w14:textId="77777777" w:rsidTr="009325A6">
        <w:trPr>
          <w:trHeight w:val="221"/>
        </w:trPr>
        <w:tc>
          <w:tcPr>
            <w:tcW w:w="5246" w:type="dxa"/>
          </w:tcPr>
          <w:p w14:paraId="23C178AA" w14:textId="77777777" w:rsidR="00B258C4" w:rsidRPr="00FC6EB4" w:rsidRDefault="00B258C4" w:rsidP="00B258C4">
            <w:pPr>
              <w:autoSpaceDE w:val="0"/>
              <w:autoSpaceDN w:val="0"/>
              <w:adjustRightInd w:val="0"/>
              <w:rPr>
                <w:rFonts w:eastAsia="Calibri"/>
                <w:color w:val="000000"/>
                <w:lang w:val="uk-UA" w:eastAsia="en-US"/>
              </w:rPr>
            </w:pPr>
            <w:r w:rsidRPr="00FC6EB4">
              <w:rPr>
                <w:rFonts w:eastAsia="Calibri"/>
                <w:color w:val="000000"/>
                <w:lang w:val="uk-UA" w:eastAsia="en-US"/>
              </w:rPr>
              <w:t>Професіонали</w:t>
            </w:r>
          </w:p>
        </w:tc>
        <w:tc>
          <w:tcPr>
            <w:tcW w:w="2126" w:type="dxa"/>
          </w:tcPr>
          <w:p w14:paraId="503EC755" w14:textId="77777777" w:rsidR="00B258C4" w:rsidRPr="00FC6EB4" w:rsidRDefault="00B258C4" w:rsidP="00B258C4">
            <w:pPr>
              <w:autoSpaceDE w:val="0"/>
              <w:autoSpaceDN w:val="0"/>
              <w:adjustRightInd w:val="0"/>
              <w:rPr>
                <w:rFonts w:eastAsia="Calibri"/>
                <w:color w:val="000000"/>
                <w:lang w:val="uk-UA" w:eastAsia="en-US"/>
              </w:rPr>
            </w:pPr>
            <w:r w:rsidRPr="00FC6EB4">
              <w:rPr>
                <w:rFonts w:eastAsia="Calibri"/>
                <w:color w:val="000000"/>
                <w:lang w:val="uk-UA" w:eastAsia="en-US"/>
              </w:rPr>
              <w:t>2111-2490</w:t>
            </w:r>
          </w:p>
        </w:tc>
        <w:tc>
          <w:tcPr>
            <w:tcW w:w="2268" w:type="dxa"/>
          </w:tcPr>
          <w:p w14:paraId="1371DCDA" w14:textId="77777777" w:rsidR="00B258C4" w:rsidRPr="00FC6EB4" w:rsidRDefault="00B258C4" w:rsidP="00B258C4">
            <w:pPr>
              <w:autoSpaceDE w:val="0"/>
              <w:autoSpaceDN w:val="0"/>
              <w:adjustRightInd w:val="0"/>
              <w:rPr>
                <w:rFonts w:eastAsia="Calibri"/>
                <w:lang w:val="uk-UA" w:eastAsia="en-US"/>
              </w:rPr>
            </w:pPr>
            <w:r w:rsidRPr="00FC6EB4">
              <w:rPr>
                <w:rFonts w:eastAsia="Calibri"/>
                <w:lang w:val="uk-UA" w:eastAsia="en-US"/>
              </w:rPr>
              <w:t>12 200</w:t>
            </w:r>
          </w:p>
        </w:tc>
      </w:tr>
      <w:tr w:rsidR="00B258C4" w:rsidRPr="00FC6EB4" w14:paraId="40A60F6E" w14:textId="77777777" w:rsidTr="009325A6">
        <w:trPr>
          <w:trHeight w:val="221"/>
        </w:trPr>
        <w:tc>
          <w:tcPr>
            <w:tcW w:w="5246" w:type="dxa"/>
          </w:tcPr>
          <w:p w14:paraId="2E4ABB73" w14:textId="77777777" w:rsidR="00B258C4" w:rsidRPr="00FC6EB4" w:rsidRDefault="00B258C4" w:rsidP="00B258C4">
            <w:pPr>
              <w:autoSpaceDE w:val="0"/>
              <w:autoSpaceDN w:val="0"/>
              <w:adjustRightInd w:val="0"/>
              <w:rPr>
                <w:rFonts w:eastAsia="Calibri"/>
                <w:color w:val="000000"/>
                <w:lang w:val="uk-UA" w:eastAsia="en-US"/>
              </w:rPr>
            </w:pPr>
            <w:bookmarkStart w:id="17" w:name="_Hlk40357788"/>
            <w:r w:rsidRPr="00FC6EB4">
              <w:rPr>
                <w:rFonts w:eastAsia="Calibri"/>
                <w:color w:val="000000"/>
                <w:lang w:val="uk-UA" w:eastAsia="en-US"/>
              </w:rPr>
              <w:t>Фахівці</w:t>
            </w:r>
            <w:bookmarkEnd w:id="17"/>
          </w:p>
        </w:tc>
        <w:tc>
          <w:tcPr>
            <w:tcW w:w="2126" w:type="dxa"/>
          </w:tcPr>
          <w:p w14:paraId="04060705" w14:textId="77777777" w:rsidR="00B258C4" w:rsidRPr="00FC6EB4" w:rsidRDefault="00B258C4" w:rsidP="00B258C4">
            <w:pPr>
              <w:autoSpaceDE w:val="0"/>
              <w:autoSpaceDN w:val="0"/>
              <w:adjustRightInd w:val="0"/>
              <w:rPr>
                <w:rFonts w:eastAsia="Calibri"/>
                <w:color w:val="000000"/>
                <w:lang w:val="uk-UA" w:eastAsia="en-US"/>
              </w:rPr>
            </w:pPr>
            <w:r w:rsidRPr="00FC6EB4">
              <w:rPr>
                <w:rFonts w:eastAsia="Calibri"/>
                <w:color w:val="000000"/>
                <w:lang w:val="uk-UA" w:eastAsia="en-US"/>
              </w:rPr>
              <w:t>3111-3590</w:t>
            </w:r>
          </w:p>
        </w:tc>
        <w:tc>
          <w:tcPr>
            <w:tcW w:w="2268" w:type="dxa"/>
          </w:tcPr>
          <w:p w14:paraId="7647EEEE" w14:textId="77777777" w:rsidR="00B258C4" w:rsidRPr="00FC6EB4" w:rsidRDefault="00B258C4" w:rsidP="00B258C4">
            <w:pPr>
              <w:autoSpaceDE w:val="0"/>
              <w:autoSpaceDN w:val="0"/>
              <w:adjustRightInd w:val="0"/>
              <w:rPr>
                <w:rFonts w:eastAsia="Calibri"/>
                <w:lang w:val="uk-UA" w:eastAsia="en-US"/>
              </w:rPr>
            </w:pPr>
            <w:r w:rsidRPr="00FC6EB4">
              <w:rPr>
                <w:rFonts w:eastAsia="Calibri"/>
                <w:lang w:val="uk-UA" w:eastAsia="en-US"/>
              </w:rPr>
              <w:t>12 200 - 5 900</w:t>
            </w:r>
          </w:p>
        </w:tc>
      </w:tr>
      <w:tr w:rsidR="00B258C4" w:rsidRPr="00FC6EB4" w14:paraId="282430D3" w14:textId="77777777" w:rsidTr="009325A6">
        <w:trPr>
          <w:trHeight w:val="443"/>
        </w:trPr>
        <w:tc>
          <w:tcPr>
            <w:tcW w:w="5246" w:type="dxa"/>
          </w:tcPr>
          <w:p w14:paraId="3DAAC940" w14:textId="77777777" w:rsidR="00B258C4" w:rsidRPr="00FC6EB4" w:rsidRDefault="00B258C4" w:rsidP="00B258C4">
            <w:pPr>
              <w:autoSpaceDE w:val="0"/>
              <w:autoSpaceDN w:val="0"/>
              <w:adjustRightInd w:val="0"/>
              <w:rPr>
                <w:rFonts w:eastAsia="Calibri"/>
                <w:color w:val="000000"/>
                <w:lang w:val="uk-UA" w:eastAsia="en-US"/>
              </w:rPr>
            </w:pPr>
            <w:bookmarkStart w:id="18" w:name="_Hlk50531879"/>
            <w:r w:rsidRPr="00FC6EB4">
              <w:rPr>
                <w:rFonts w:eastAsia="Calibri"/>
                <w:color w:val="000000"/>
                <w:lang w:val="uk-UA" w:eastAsia="en-US"/>
              </w:rPr>
              <w:lastRenderedPageBreak/>
              <w:t>Технічні службовці</w:t>
            </w:r>
          </w:p>
        </w:tc>
        <w:tc>
          <w:tcPr>
            <w:tcW w:w="2126" w:type="dxa"/>
          </w:tcPr>
          <w:p w14:paraId="5BF7715E" w14:textId="77777777" w:rsidR="00B258C4" w:rsidRPr="00FC6EB4" w:rsidRDefault="00B258C4" w:rsidP="00B258C4">
            <w:pPr>
              <w:autoSpaceDE w:val="0"/>
              <w:autoSpaceDN w:val="0"/>
              <w:adjustRightInd w:val="0"/>
              <w:rPr>
                <w:rFonts w:eastAsia="Calibri"/>
                <w:color w:val="000000"/>
                <w:lang w:val="uk-UA" w:eastAsia="en-US"/>
              </w:rPr>
            </w:pPr>
            <w:r w:rsidRPr="00FC6EB4">
              <w:rPr>
                <w:rFonts w:eastAsia="Calibri"/>
                <w:color w:val="000000"/>
                <w:lang w:val="uk-UA" w:eastAsia="en-US"/>
              </w:rPr>
              <w:t>4111-4229</w:t>
            </w:r>
          </w:p>
        </w:tc>
        <w:tc>
          <w:tcPr>
            <w:tcW w:w="2268" w:type="dxa"/>
          </w:tcPr>
          <w:p w14:paraId="3EC50A2D" w14:textId="77777777" w:rsidR="00B258C4" w:rsidRPr="00FC6EB4" w:rsidRDefault="00B258C4" w:rsidP="00B258C4">
            <w:pPr>
              <w:autoSpaceDE w:val="0"/>
              <w:autoSpaceDN w:val="0"/>
              <w:adjustRightInd w:val="0"/>
              <w:rPr>
                <w:rFonts w:eastAsia="Calibri"/>
                <w:lang w:val="uk-UA" w:eastAsia="en-US"/>
              </w:rPr>
            </w:pPr>
            <w:r w:rsidRPr="00FC6EB4">
              <w:rPr>
                <w:rFonts w:eastAsia="Calibri"/>
                <w:lang w:val="uk-UA" w:eastAsia="en-US"/>
              </w:rPr>
              <w:t>900</w:t>
            </w:r>
          </w:p>
        </w:tc>
      </w:tr>
      <w:bookmarkEnd w:id="18"/>
      <w:tr w:rsidR="00B258C4" w:rsidRPr="00FC6EB4" w14:paraId="1AC7F6C3" w14:textId="77777777" w:rsidTr="009325A6">
        <w:trPr>
          <w:trHeight w:val="432"/>
        </w:trPr>
        <w:tc>
          <w:tcPr>
            <w:tcW w:w="5246" w:type="dxa"/>
          </w:tcPr>
          <w:p w14:paraId="0F71C547" w14:textId="77777777" w:rsidR="00B258C4" w:rsidRPr="00FC6EB4" w:rsidRDefault="00B258C4" w:rsidP="00B258C4">
            <w:pPr>
              <w:autoSpaceDE w:val="0"/>
              <w:autoSpaceDN w:val="0"/>
              <w:adjustRightInd w:val="0"/>
              <w:rPr>
                <w:rFonts w:eastAsia="Calibri"/>
                <w:color w:val="000000"/>
                <w:lang w:val="uk-UA" w:eastAsia="en-US"/>
              </w:rPr>
            </w:pPr>
            <w:r w:rsidRPr="00FC6EB4">
              <w:rPr>
                <w:rFonts w:eastAsia="Calibri"/>
                <w:color w:val="000000"/>
                <w:lang w:val="uk-UA" w:eastAsia="en-US"/>
              </w:rPr>
              <w:t>Працівники у сфері послуг</w:t>
            </w:r>
          </w:p>
        </w:tc>
        <w:tc>
          <w:tcPr>
            <w:tcW w:w="2126" w:type="dxa"/>
          </w:tcPr>
          <w:p w14:paraId="1AA9F83B" w14:textId="77777777" w:rsidR="00B258C4" w:rsidRPr="00FC6EB4" w:rsidRDefault="00B258C4" w:rsidP="00B258C4">
            <w:pPr>
              <w:autoSpaceDE w:val="0"/>
              <w:autoSpaceDN w:val="0"/>
              <w:adjustRightInd w:val="0"/>
              <w:rPr>
                <w:rFonts w:eastAsia="Calibri"/>
                <w:color w:val="000000"/>
                <w:lang w:val="uk-UA" w:eastAsia="en-US"/>
              </w:rPr>
            </w:pPr>
            <w:r w:rsidRPr="00FC6EB4">
              <w:rPr>
                <w:rFonts w:eastAsia="Calibri"/>
                <w:color w:val="000000"/>
                <w:lang w:val="uk-UA" w:eastAsia="en-US"/>
              </w:rPr>
              <w:t>5111-5312</w:t>
            </w:r>
          </w:p>
        </w:tc>
        <w:tc>
          <w:tcPr>
            <w:tcW w:w="2268" w:type="dxa"/>
          </w:tcPr>
          <w:p w14:paraId="05A4B532" w14:textId="77777777" w:rsidR="00B258C4" w:rsidRPr="00FC6EB4" w:rsidRDefault="00B258C4" w:rsidP="00B258C4">
            <w:pPr>
              <w:rPr>
                <w:lang w:val="uk-UA"/>
              </w:rPr>
            </w:pPr>
            <w:r w:rsidRPr="00FC6EB4">
              <w:rPr>
                <w:lang w:val="uk-UA"/>
              </w:rPr>
              <w:t>900</w:t>
            </w:r>
          </w:p>
        </w:tc>
      </w:tr>
      <w:tr w:rsidR="00B258C4" w:rsidRPr="00FC6EB4" w14:paraId="633FA7E2" w14:textId="77777777" w:rsidTr="009325A6">
        <w:trPr>
          <w:trHeight w:val="664"/>
        </w:trPr>
        <w:tc>
          <w:tcPr>
            <w:tcW w:w="5246" w:type="dxa"/>
          </w:tcPr>
          <w:p w14:paraId="04526824" w14:textId="77777777" w:rsidR="00B258C4" w:rsidRPr="00FC6EB4" w:rsidRDefault="00B258C4" w:rsidP="00B258C4">
            <w:pPr>
              <w:autoSpaceDE w:val="0"/>
              <w:autoSpaceDN w:val="0"/>
              <w:adjustRightInd w:val="0"/>
              <w:rPr>
                <w:rFonts w:eastAsia="Calibri"/>
                <w:color w:val="000000"/>
                <w:lang w:val="uk-UA" w:eastAsia="en-US"/>
              </w:rPr>
            </w:pPr>
            <w:proofErr w:type="spellStart"/>
            <w:r w:rsidRPr="00FC6EB4">
              <w:rPr>
                <w:rFonts w:eastAsia="Calibri"/>
                <w:color w:val="000000"/>
                <w:lang w:eastAsia="en-US"/>
              </w:rPr>
              <w:t>Кваліфіковані</w:t>
            </w:r>
            <w:proofErr w:type="spellEnd"/>
            <w:r w:rsidRPr="00FC6EB4">
              <w:rPr>
                <w:rFonts w:eastAsia="Calibri"/>
                <w:color w:val="000000"/>
                <w:lang w:eastAsia="en-US"/>
              </w:rPr>
              <w:t xml:space="preserve"> </w:t>
            </w:r>
            <w:proofErr w:type="spellStart"/>
            <w:r w:rsidRPr="00FC6EB4">
              <w:rPr>
                <w:rFonts w:eastAsia="Calibri"/>
                <w:color w:val="000000"/>
                <w:lang w:eastAsia="en-US"/>
              </w:rPr>
              <w:t>робітники</w:t>
            </w:r>
            <w:proofErr w:type="spellEnd"/>
            <w:r w:rsidRPr="00FC6EB4">
              <w:rPr>
                <w:rFonts w:eastAsia="Calibri"/>
                <w:color w:val="000000"/>
                <w:lang w:eastAsia="en-US"/>
              </w:rPr>
              <w:t xml:space="preserve"> з </w:t>
            </w:r>
            <w:proofErr w:type="spellStart"/>
            <w:r w:rsidRPr="00FC6EB4">
              <w:rPr>
                <w:rFonts w:eastAsia="Calibri"/>
                <w:color w:val="000000"/>
                <w:lang w:eastAsia="en-US"/>
              </w:rPr>
              <w:t>інструментом</w:t>
            </w:r>
            <w:proofErr w:type="spellEnd"/>
            <w:r w:rsidRPr="00FC6EB4">
              <w:rPr>
                <w:rFonts w:eastAsia="Calibri"/>
                <w:color w:val="000000"/>
                <w:lang w:eastAsia="en-US"/>
              </w:rPr>
              <w:t> </w:t>
            </w:r>
          </w:p>
        </w:tc>
        <w:tc>
          <w:tcPr>
            <w:tcW w:w="2126" w:type="dxa"/>
          </w:tcPr>
          <w:p w14:paraId="6871E3A0" w14:textId="77777777" w:rsidR="00B258C4" w:rsidRPr="00FC6EB4" w:rsidRDefault="00B258C4" w:rsidP="00B258C4">
            <w:pPr>
              <w:autoSpaceDE w:val="0"/>
              <w:autoSpaceDN w:val="0"/>
              <w:adjustRightInd w:val="0"/>
              <w:rPr>
                <w:rFonts w:eastAsia="Calibri"/>
                <w:color w:val="000000"/>
                <w:lang w:val="uk-UA" w:eastAsia="en-US"/>
              </w:rPr>
            </w:pPr>
            <w:r w:rsidRPr="00FC6EB4">
              <w:rPr>
                <w:rFonts w:eastAsia="Calibri"/>
                <w:color w:val="000000"/>
                <w:lang w:val="uk-UA" w:eastAsia="en-US"/>
              </w:rPr>
              <w:t>7111-7990</w:t>
            </w:r>
          </w:p>
        </w:tc>
        <w:tc>
          <w:tcPr>
            <w:tcW w:w="2268" w:type="dxa"/>
          </w:tcPr>
          <w:p w14:paraId="743653F4" w14:textId="77777777" w:rsidR="00B258C4" w:rsidRPr="00FC6EB4" w:rsidRDefault="00B258C4" w:rsidP="00B258C4">
            <w:pPr>
              <w:rPr>
                <w:lang w:val="uk-UA"/>
              </w:rPr>
            </w:pPr>
            <w:r w:rsidRPr="00FC6EB4">
              <w:rPr>
                <w:lang w:val="uk-UA"/>
              </w:rPr>
              <w:t>900</w:t>
            </w:r>
          </w:p>
        </w:tc>
      </w:tr>
      <w:tr w:rsidR="00B258C4" w:rsidRPr="00FC6EB4" w14:paraId="7416BCEC" w14:textId="77777777" w:rsidTr="009325A6">
        <w:trPr>
          <w:trHeight w:val="2095"/>
        </w:trPr>
        <w:tc>
          <w:tcPr>
            <w:tcW w:w="5246" w:type="dxa"/>
          </w:tcPr>
          <w:p w14:paraId="1C1866D7" w14:textId="77777777" w:rsidR="00B258C4" w:rsidRPr="00FC6EB4" w:rsidRDefault="00B258C4" w:rsidP="00B258C4">
            <w:pPr>
              <w:autoSpaceDE w:val="0"/>
              <w:autoSpaceDN w:val="0"/>
              <w:adjustRightInd w:val="0"/>
              <w:rPr>
                <w:rFonts w:eastAsia="Calibri"/>
                <w:color w:val="000000"/>
                <w:lang w:eastAsia="en-US"/>
              </w:rPr>
            </w:pPr>
            <w:proofErr w:type="spellStart"/>
            <w:r w:rsidRPr="00FC6EB4">
              <w:rPr>
                <w:rFonts w:eastAsia="Calibri"/>
                <w:color w:val="000000"/>
                <w:lang w:eastAsia="en-US"/>
              </w:rPr>
              <w:t>Робітники</w:t>
            </w:r>
            <w:proofErr w:type="spellEnd"/>
            <w:r w:rsidRPr="00FC6EB4">
              <w:rPr>
                <w:rFonts w:eastAsia="Calibri"/>
                <w:color w:val="000000"/>
                <w:lang w:eastAsia="en-US"/>
              </w:rPr>
              <w:t xml:space="preserve"> з </w:t>
            </w:r>
            <w:proofErr w:type="spellStart"/>
            <w:r w:rsidRPr="00FC6EB4">
              <w:rPr>
                <w:rFonts w:eastAsia="Calibri"/>
                <w:color w:val="000000"/>
                <w:lang w:eastAsia="en-US"/>
              </w:rPr>
              <w:t>обслуговування</w:t>
            </w:r>
            <w:proofErr w:type="spellEnd"/>
            <w:r w:rsidRPr="00FC6EB4">
              <w:rPr>
                <w:rFonts w:eastAsia="Calibri"/>
                <w:color w:val="000000"/>
                <w:lang w:eastAsia="en-US"/>
              </w:rPr>
              <w:t xml:space="preserve">, </w:t>
            </w:r>
            <w:proofErr w:type="spellStart"/>
            <w:r w:rsidRPr="00FC6EB4">
              <w:rPr>
                <w:rFonts w:eastAsia="Calibri"/>
                <w:color w:val="000000"/>
                <w:lang w:eastAsia="en-US"/>
              </w:rPr>
              <w:t>експлуатації</w:t>
            </w:r>
            <w:proofErr w:type="spellEnd"/>
            <w:r w:rsidRPr="00FC6EB4">
              <w:rPr>
                <w:rFonts w:eastAsia="Calibri"/>
                <w:color w:val="000000"/>
                <w:lang w:eastAsia="en-US"/>
              </w:rPr>
              <w:t xml:space="preserve"> та </w:t>
            </w:r>
            <w:proofErr w:type="spellStart"/>
            <w:r w:rsidRPr="00FC6EB4">
              <w:rPr>
                <w:rFonts w:eastAsia="Calibri"/>
                <w:color w:val="000000"/>
                <w:lang w:eastAsia="en-US"/>
              </w:rPr>
              <w:t>контролювання</w:t>
            </w:r>
            <w:proofErr w:type="spellEnd"/>
            <w:r w:rsidRPr="00FC6EB4">
              <w:rPr>
                <w:rFonts w:eastAsia="Calibri"/>
                <w:color w:val="000000"/>
                <w:lang w:eastAsia="en-US"/>
              </w:rPr>
              <w:t xml:space="preserve"> за </w:t>
            </w:r>
            <w:proofErr w:type="spellStart"/>
            <w:r w:rsidRPr="00FC6EB4">
              <w:rPr>
                <w:rFonts w:eastAsia="Calibri"/>
                <w:color w:val="000000"/>
                <w:lang w:eastAsia="en-US"/>
              </w:rPr>
              <w:t>роботою</w:t>
            </w:r>
            <w:proofErr w:type="spellEnd"/>
            <w:r w:rsidRPr="00FC6EB4">
              <w:rPr>
                <w:rFonts w:eastAsia="Calibri"/>
                <w:color w:val="000000"/>
                <w:lang w:eastAsia="en-US"/>
              </w:rPr>
              <w:t xml:space="preserve"> </w:t>
            </w:r>
            <w:proofErr w:type="spellStart"/>
            <w:r w:rsidRPr="00FC6EB4">
              <w:rPr>
                <w:rFonts w:eastAsia="Calibri"/>
                <w:color w:val="000000"/>
                <w:lang w:eastAsia="en-US"/>
              </w:rPr>
              <w:t>технологічного</w:t>
            </w:r>
            <w:proofErr w:type="spellEnd"/>
            <w:r w:rsidRPr="00FC6EB4">
              <w:rPr>
                <w:rFonts w:eastAsia="Calibri"/>
                <w:color w:val="000000"/>
                <w:lang w:eastAsia="en-US"/>
              </w:rPr>
              <w:t xml:space="preserve"> </w:t>
            </w:r>
            <w:proofErr w:type="spellStart"/>
            <w:r w:rsidRPr="00FC6EB4">
              <w:rPr>
                <w:rFonts w:eastAsia="Calibri"/>
                <w:color w:val="000000"/>
                <w:lang w:eastAsia="en-US"/>
              </w:rPr>
              <w:t>устаткування</w:t>
            </w:r>
            <w:proofErr w:type="spellEnd"/>
            <w:r w:rsidRPr="00FC6EB4">
              <w:rPr>
                <w:rFonts w:eastAsia="Calibri"/>
                <w:color w:val="000000"/>
                <w:lang w:eastAsia="en-US"/>
              </w:rPr>
              <w:t xml:space="preserve">, </w:t>
            </w:r>
            <w:proofErr w:type="spellStart"/>
            <w:r w:rsidRPr="00FC6EB4">
              <w:rPr>
                <w:rFonts w:eastAsia="Calibri"/>
                <w:color w:val="000000"/>
                <w:lang w:eastAsia="en-US"/>
              </w:rPr>
              <w:t>складання</w:t>
            </w:r>
            <w:proofErr w:type="spellEnd"/>
            <w:r w:rsidRPr="00FC6EB4">
              <w:rPr>
                <w:rFonts w:eastAsia="Calibri"/>
                <w:color w:val="000000"/>
                <w:lang w:eastAsia="en-US"/>
              </w:rPr>
              <w:t xml:space="preserve"> </w:t>
            </w:r>
            <w:proofErr w:type="spellStart"/>
            <w:r w:rsidRPr="00FC6EB4">
              <w:rPr>
                <w:rFonts w:eastAsia="Calibri"/>
                <w:color w:val="000000"/>
                <w:lang w:eastAsia="en-US"/>
              </w:rPr>
              <w:t>устаткування</w:t>
            </w:r>
            <w:proofErr w:type="spellEnd"/>
            <w:r w:rsidRPr="00FC6EB4">
              <w:rPr>
                <w:rFonts w:eastAsia="Calibri"/>
                <w:color w:val="000000"/>
                <w:lang w:eastAsia="en-US"/>
              </w:rPr>
              <w:t xml:space="preserve"> та машин </w:t>
            </w:r>
          </w:p>
        </w:tc>
        <w:tc>
          <w:tcPr>
            <w:tcW w:w="2126" w:type="dxa"/>
          </w:tcPr>
          <w:p w14:paraId="6F2E027F" w14:textId="77777777" w:rsidR="00B258C4" w:rsidRPr="00FC6EB4" w:rsidRDefault="00B258C4" w:rsidP="00B258C4">
            <w:pPr>
              <w:autoSpaceDE w:val="0"/>
              <w:autoSpaceDN w:val="0"/>
              <w:adjustRightInd w:val="0"/>
              <w:rPr>
                <w:rFonts w:eastAsia="Calibri"/>
                <w:color w:val="000000"/>
                <w:lang w:val="uk-UA" w:eastAsia="en-US"/>
              </w:rPr>
            </w:pPr>
            <w:r w:rsidRPr="00FC6EB4">
              <w:rPr>
                <w:rFonts w:eastAsia="Calibri"/>
                <w:color w:val="000000"/>
                <w:lang w:val="uk-UA" w:eastAsia="en-US"/>
              </w:rPr>
              <w:t>8111-8990</w:t>
            </w:r>
          </w:p>
        </w:tc>
        <w:tc>
          <w:tcPr>
            <w:tcW w:w="2268" w:type="dxa"/>
          </w:tcPr>
          <w:p w14:paraId="5322AB69" w14:textId="77777777" w:rsidR="00B258C4" w:rsidRPr="00FC6EB4" w:rsidRDefault="00B258C4" w:rsidP="00B258C4">
            <w:pPr>
              <w:rPr>
                <w:lang w:val="uk-UA"/>
              </w:rPr>
            </w:pPr>
            <w:r w:rsidRPr="00FC6EB4">
              <w:rPr>
                <w:lang w:val="uk-UA"/>
              </w:rPr>
              <w:t>900</w:t>
            </w:r>
          </w:p>
        </w:tc>
      </w:tr>
      <w:tr w:rsidR="00B258C4" w:rsidRPr="00FC6EB4" w14:paraId="05C8A18D" w14:textId="77777777" w:rsidTr="009325A6">
        <w:trPr>
          <w:trHeight w:val="443"/>
        </w:trPr>
        <w:tc>
          <w:tcPr>
            <w:tcW w:w="5246" w:type="dxa"/>
          </w:tcPr>
          <w:p w14:paraId="275AAB83" w14:textId="77777777" w:rsidR="00B258C4" w:rsidRPr="00FC6EB4" w:rsidRDefault="00B258C4" w:rsidP="00B258C4">
            <w:pPr>
              <w:autoSpaceDE w:val="0"/>
              <w:autoSpaceDN w:val="0"/>
              <w:adjustRightInd w:val="0"/>
              <w:rPr>
                <w:rFonts w:eastAsia="Calibri"/>
                <w:color w:val="000000"/>
                <w:lang w:val="uk-UA" w:eastAsia="en-US"/>
              </w:rPr>
            </w:pPr>
            <w:r w:rsidRPr="00FC6EB4">
              <w:rPr>
                <w:rFonts w:eastAsia="Calibri"/>
                <w:color w:val="000000"/>
                <w:lang w:val="uk-UA" w:eastAsia="en-US"/>
              </w:rPr>
              <w:t>Найпростіші професії</w:t>
            </w:r>
          </w:p>
        </w:tc>
        <w:tc>
          <w:tcPr>
            <w:tcW w:w="2126" w:type="dxa"/>
          </w:tcPr>
          <w:p w14:paraId="5C728B24" w14:textId="77777777" w:rsidR="00B258C4" w:rsidRPr="00FC6EB4" w:rsidRDefault="00B258C4" w:rsidP="00B258C4">
            <w:pPr>
              <w:autoSpaceDE w:val="0"/>
              <w:autoSpaceDN w:val="0"/>
              <w:adjustRightInd w:val="0"/>
              <w:rPr>
                <w:rFonts w:eastAsia="Calibri"/>
                <w:color w:val="000000"/>
                <w:lang w:val="uk-UA" w:eastAsia="en-US"/>
              </w:rPr>
            </w:pPr>
            <w:r w:rsidRPr="00FC6EB4">
              <w:rPr>
                <w:rFonts w:eastAsia="Calibri"/>
                <w:color w:val="000000"/>
                <w:lang w:val="uk-UA" w:eastAsia="en-US"/>
              </w:rPr>
              <w:t>9120-9411</w:t>
            </w:r>
          </w:p>
        </w:tc>
        <w:tc>
          <w:tcPr>
            <w:tcW w:w="2268" w:type="dxa"/>
          </w:tcPr>
          <w:p w14:paraId="3150DA04" w14:textId="77777777" w:rsidR="00B258C4" w:rsidRPr="00FC6EB4" w:rsidRDefault="00B258C4" w:rsidP="00B258C4">
            <w:pPr>
              <w:rPr>
                <w:lang w:val="uk-UA"/>
              </w:rPr>
            </w:pPr>
            <w:r w:rsidRPr="00FC6EB4">
              <w:rPr>
                <w:lang w:val="uk-UA"/>
              </w:rPr>
              <w:t>900</w:t>
            </w:r>
          </w:p>
        </w:tc>
      </w:tr>
    </w:tbl>
    <w:p w14:paraId="7CEA4661" w14:textId="77777777" w:rsidR="00B258C4" w:rsidRPr="00FC6EB4" w:rsidRDefault="00B258C4" w:rsidP="00B258C4">
      <w:pPr>
        <w:autoSpaceDE w:val="0"/>
        <w:autoSpaceDN w:val="0"/>
        <w:adjustRightInd w:val="0"/>
        <w:ind w:firstLine="567"/>
        <w:jc w:val="both"/>
        <w:rPr>
          <w:rFonts w:eastAsia="Calibri"/>
          <w:color w:val="000000"/>
          <w:lang w:val="uk-UA" w:eastAsia="en-US"/>
        </w:rPr>
      </w:pPr>
      <w:r w:rsidRPr="00FC6EB4">
        <w:rPr>
          <w:rFonts w:eastAsia="Calibri"/>
          <w:color w:val="000000"/>
          <w:lang w:val="uk-UA" w:eastAsia="en-US"/>
        </w:rPr>
        <w:t xml:space="preserve"> </w:t>
      </w:r>
    </w:p>
    <w:p w14:paraId="429B053A" w14:textId="77777777" w:rsidR="00B258C4" w:rsidRPr="00FC6EB4" w:rsidRDefault="00B258C4" w:rsidP="00B258C4">
      <w:pPr>
        <w:autoSpaceDE w:val="0"/>
        <w:autoSpaceDN w:val="0"/>
        <w:adjustRightInd w:val="0"/>
        <w:ind w:firstLine="567"/>
        <w:jc w:val="both"/>
        <w:rPr>
          <w:rFonts w:eastAsia="Calibri"/>
          <w:color w:val="000000"/>
          <w:lang w:val="uk-UA" w:eastAsia="en-US"/>
        </w:rPr>
      </w:pPr>
      <w:r w:rsidRPr="00FC6EB4">
        <w:rPr>
          <w:rFonts w:eastAsia="Calibri"/>
          <w:color w:val="000000"/>
          <w:lang w:val="uk-UA" w:eastAsia="en-US"/>
        </w:rPr>
        <w:t>* Для цілей цього рішення для нарахування додаткової заробітної плати Категорія персоналу включає:</w:t>
      </w:r>
    </w:p>
    <w:p w14:paraId="50246400" w14:textId="77777777" w:rsidR="00B258C4" w:rsidRPr="00FC6EB4" w:rsidRDefault="00B258C4" w:rsidP="00B258C4">
      <w:pPr>
        <w:autoSpaceDE w:val="0"/>
        <w:autoSpaceDN w:val="0"/>
        <w:adjustRightInd w:val="0"/>
        <w:ind w:firstLine="567"/>
        <w:jc w:val="both"/>
        <w:rPr>
          <w:rFonts w:eastAsia="Calibri"/>
          <w:color w:val="000000"/>
          <w:lang w:val="uk-UA" w:eastAsia="en-US"/>
        </w:rPr>
      </w:pPr>
      <w:r w:rsidRPr="00FC6EB4">
        <w:rPr>
          <w:rFonts w:eastAsia="Calibri"/>
          <w:color w:val="000000"/>
          <w:lang w:val="uk-UA" w:eastAsia="en-US"/>
        </w:rPr>
        <w:t>«керівники» - керівник підприємства, його заступники та головний бухгалтер;</w:t>
      </w:r>
    </w:p>
    <w:p w14:paraId="1F1D3D5A" w14:textId="77777777" w:rsidR="00B258C4" w:rsidRPr="00FC6EB4" w:rsidRDefault="00B258C4" w:rsidP="00B258C4">
      <w:pPr>
        <w:autoSpaceDE w:val="0"/>
        <w:autoSpaceDN w:val="0"/>
        <w:adjustRightInd w:val="0"/>
        <w:ind w:firstLine="567"/>
        <w:jc w:val="both"/>
        <w:rPr>
          <w:rFonts w:eastAsia="Calibri"/>
          <w:color w:val="000000"/>
          <w:lang w:val="uk-UA" w:eastAsia="en-US"/>
        </w:rPr>
      </w:pPr>
      <w:r w:rsidRPr="00FC6EB4">
        <w:rPr>
          <w:rFonts w:eastAsia="Calibri"/>
          <w:color w:val="000000"/>
          <w:lang w:val="uk-UA" w:eastAsia="en-US"/>
        </w:rPr>
        <w:t>«професіонали» - керівники структурних підрозділів з числа лікарів, лікарі всіх найменувань та прирівняні до них професії (крім лікарів-інтернів);</w:t>
      </w:r>
    </w:p>
    <w:p w14:paraId="3FC76802" w14:textId="77777777" w:rsidR="00B258C4" w:rsidRPr="00FC6EB4" w:rsidRDefault="00B258C4" w:rsidP="00B258C4">
      <w:pPr>
        <w:autoSpaceDE w:val="0"/>
        <w:autoSpaceDN w:val="0"/>
        <w:adjustRightInd w:val="0"/>
        <w:ind w:firstLine="567"/>
        <w:jc w:val="both"/>
        <w:rPr>
          <w:rFonts w:eastAsia="Calibri"/>
          <w:color w:val="000000"/>
          <w:lang w:val="uk-UA" w:eastAsia="en-US"/>
        </w:rPr>
      </w:pPr>
      <w:r w:rsidRPr="00FC6EB4">
        <w:rPr>
          <w:rFonts w:eastAsia="Calibri"/>
          <w:color w:val="000000"/>
          <w:lang w:val="uk-UA" w:eastAsia="en-US"/>
        </w:rPr>
        <w:t xml:space="preserve"> «фахівці» - інші керівники структурних підрозділів, завідувач господарства, середній медичний персонал, бухгалтер, економіст, інженери, інспектор;</w:t>
      </w:r>
    </w:p>
    <w:p w14:paraId="5FEDE50C" w14:textId="77777777" w:rsidR="00B258C4" w:rsidRPr="00FC6EB4" w:rsidRDefault="00B258C4" w:rsidP="00B258C4">
      <w:pPr>
        <w:autoSpaceDE w:val="0"/>
        <w:autoSpaceDN w:val="0"/>
        <w:adjustRightInd w:val="0"/>
        <w:ind w:firstLine="567"/>
        <w:jc w:val="both"/>
        <w:rPr>
          <w:rFonts w:eastAsia="Calibri"/>
          <w:color w:val="000000"/>
          <w:lang w:val="uk-UA" w:eastAsia="en-US"/>
        </w:rPr>
      </w:pPr>
      <w:r w:rsidRPr="00FC6EB4">
        <w:rPr>
          <w:rFonts w:eastAsia="Calibri"/>
          <w:color w:val="000000"/>
          <w:lang w:val="uk-UA" w:eastAsia="en-US"/>
        </w:rPr>
        <w:t>«технічні службовці», «кваліфіковані робітники з інструментом», «робітники з обслуговування, експлуатації та контролювання за роботою технологічного устаткування, складання устаткування та машин» - інші професії (посади).</w:t>
      </w:r>
    </w:p>
    <w:p w14:paraId="4478F2C6" w14:textId="681C48EF" w:rsidR="00B258C4" w:rsidRPr="00B258C4" w:rsidRDefault="00B258C4" w:rsidP="00B258C4">
      <w:pPr>
        <w:autoSpaceDE w:val="0"/>
        <w:autoSpaceDN w:val="0"/>
        <w:adjustRightInd w:val="0"/>
        <w:ind w:firstLine="567"/>
        <w:jc w:val="both"/>
        <w:rPr>
          <w:rFonts w:eastAsia="Calibri"/>
          <w:color w:val="000000"/>
          <w:lang w:val="uk-UA" w:eastAsia="en-US"/>
        </w:rPr>
      </w:pPr>
      <w:r w:rsidRPr="00FC6EB4">
        <w:rPr>
          <w:rFonts w:eastAsia="Calibri"/>
          <w:color w:val="000000"/>
          <w:lang w:val="uk-UA" w:eastAsia="en-US"/>
        </w:rPr>
        <w:t>3.2. Персональний перелік працівників, яким встановлюється доплата та її розмір, затверджується керівником підприємств</w:t>
      </w:r>
      <w:r w:rsidR="00E90B7D" w:rsidRPr="00FC6EB4">
        <w:rPr>
          <w:rFonts w:eastAsia="Calibri"/>
          <w:color w:val="000000"/>
          <w:lang w:val="uk-UA" w:eastAsia="en-US"/>
        </w:rPr>
        <w:t>а</w:t>
      </w:r>
      <w:r w:rsidR="002948CC" w:rsidRPr="00FC6EB4">
        <w:rPr>
          <w:rFonts w:eastAsia="Calibri"/>
          <w:color w:val="000000"/>
          <w:lang w:val="uk-UA" w:eastAsia="en-US"/>
        </w:rPr>
        <w:t xml:space="preserve"> в межах затверджених</w:t>
      </w:r>
      <w:r w:rsidR="002948CC">
        <w:rPr>
          <w:rFonts w:eastAsia="Calibri"/>
          <w:color w:val="000000"/>
          <w:lang w:val="uk-UA" w:eastAsia="en-US"/>
        </w:rPr>
        <w:t xml:space="preserve"> кошторисних призначень на поточний рік.</w:t>
      </w:r>
      <w:r w:rsidRPr="00B258C4">
        <w:rPr>
          <w:rFonts w:eastAsia="Calibri"/>
          <w:color w:val="000000"/>
          <w:lang w:val="uk-UA" w:eastAsia="en-US"/>
        </w:rPr>
        <w:t xml:space="preserve"> </w:t>
      </w:r>
    </w:p>
    <w:p w14:paraId="02776643" w14:textId="1215DE96" w:rsidR="002936FF" w:rsidRPr="00B258C4" w:rsidRDefault="00B258C4" w:rsidP="00F92641">
      <w:pPr>
        <w:autoSpaceDE w:val="0"/>
        <w:autoSpaceDN w:val="0"/>
        <w:adjustRightInd w:val="0"/>
        <w:ind w:firstLine="567"/>
        <w:jc w:val="both"/>
        <w:rPr>
          <w:rFonts w:eastAsia="Calibri"/>
          <w:color w:val="000000"/>
          <w:lang w:val="uk-UA" w:eastAsia="en-US"/>
        </w:rPr>
      </w:pPr>
      <w:r w:rsidRPr="00B258C4">
        <w:rPr>
          <w:rFonts w:eastAsia="Calibri"/>
          <w:color w:val="000000"/>
          <w:lang w:val="uk-UA" w:eastAsia="en-US"/>
        </w:rPr>
        <w:t xml:space="preserve">Керівнику підприємства </w:t>
      </w:r>
      <w:r w:rsidR="00F92641">
        <w:rPr>
          <w:rFonts w:eastAsia="Calibri"/>
          <w:color w:val="000000"/>
          <w:lang w:val="uk-UA" w:eastAsia="en-US"/>
        </w:rPr>
        <w:t>додаткова заробітна плата (доплата) за рахунок коштів місцевого бюджет</w:t>
      </w:r>
      <w:r w:rsidR="00E90B7D">
        <w:rPr>
          <w:rFonts w:eastAsia="Calibri"/>
          <w:color w:val="000000"/>
          <w:lang w:val="uk-UA" w:eastAsia="en-US"/>
        </w:rPr>
        <w:t>у</w:t>
      </w:r>
      <w:r w:rsidR="00F92641">
        <w:rPr>
          <w:rFonts w:eastAsia="Calibri"/>
          <w:color w:val="000000"/>
          <w:lang w:val="uk-UA" w:eastAsia="en-US"/>
        </w:rPr>
        <w:t xml:space="preserve"> встановлюються у розмірі, зазначеному у контракті.</w:t>
      </w:r>
    </w:p>
    <w:p w14:paraId="74A9FBFE" w14:textId="789CE834" w:rsidR="00B258C4" w:rsidRPr="00B258C4" w:rsidRDefault="00B258C4" w:rsidP="00B258C4">
      <w:pPr>
        <w:autoSpaceDE w:val="0"/>
        <w:autoSpaceDN w:val="0"/>
        <w:adjustRightInd w:val="0"/>
        <w:ind w:firstLine="567"/>
        <w:jc w:val="both"/>
        <w:rPr>
          <w:rFonts w:eastAsia="Calibri"/>
          <w:color w:val="000000"/>
          <w:lang w:val="uk-UA" w:eastAsia="en-US"/>
        </w:rPr>
      </w:pPr>
      <w:r w:rsidRPr="00B258C4">
        <w:rPr>
          <w:rFonts w:eastAsia="Calibri"/>
          <w:color w:val="000000"/>
          <w:lang w:val="uk-UA" w:eastAsia="en-US"/>
        </w:rPr>
        <w:t xml:space="preserve">3.3. </w:t>
      </w:r>
      <w:r w:rsidR="00620C65">
        <w:rPr>
          <w:rFonts w:eastAsia="Calibri"/>
          <w:color w:val="000000"/>
          <w:lang w:val="uk-UA" w:eastAsia="en-US"/>
        </w:rPr>
        <w:t>Нарахування</w:t>
      </w:r>
      <w:r w:rsidRPr="00B258C4">
        <w:rPr>
          <w:rFonts w:eastAsia="Calibri"/>
          <w:color w:val="000000"/>
          <w:lang w:val="uk-UA" w:eastAsia="en-US"/>
        </w:rPr>
        <w:t xml:space="preserve"> проводиться за основною професією (посадою)</w:t>
      </w:r>
      <w:r w:rsidRPr="00B258C4">
        <w:rPr>
          <w:rFonts w:eastAsia="Calibri"/>
          <w:color w:val="000000"/>
          <w:lang w:eastAsia="en-US"/>
        </w:rPr>
        <w:t xml:space="preserve"> </w:t>
      </w:r>
      <w:bookmarkStart w:id="19" w:name="_Hlk40946086"/>
      <w:r w:rsidRPr="00B258C4">
        <w:rPr>
          <w:rFonts w:eastAsia="Calibri"/>
          <w:color w:val="000000"/>
          <w:lang w:val="uk-UA" w:eastAsia="en-US"/>
        </w:rPr>
        <w:t>та за сумісництвом</w:t>
      </w:r>
      <w:bookmarkEnd w:id="19"/>
      <w:r w:rsidRPr="00B258C4">
        <w:rPr>
          <w:rFonts w:eastAsia="Calibri"/>
          <w:color w:val="000000"/>
          <w:lang w:val="uk-UA" w:eastAsia="en-US"/>
        </w:rPr>
        <w:t>, пропорційно фактично відпрацьованого робочого часу.</w:t>
      </w:r>
    </w:p>
    <w:p w14:paraId="38353AAE" w14:textId="77777777" w:rsidR="00B258C4" w:rsidRPr="00B258C4" w:rsidRDefault="00B258C4" w:rsidP="00B258C4">
      <w:pPr>
        <w:autoSpaceDE w:val="0"/>
        <w:autoSpaceDN w:val="0"/>
        <w:adjustRightInd w:val="0"/>
        <w:ind w:firstLine="567"/>
        <w:jc w:val="both"/>
        <w:rPr>
          <w:rFonts w:eastAsia="Calibri"/>
          <w:color w:val="000000"/>
          <w:lang w:val="uk-UA" w:eastAsia="en-US"/>
        </w:rPr>
      </w:pPr>
    </w:p>
    <w:p w14:paraId="6D190557" w14:textId="77777777" w:rsidR="00B258C4" w:rsidRPr="00B258C4" w:rsidRDefault="00B258C4" w:rsidP="00B258C4">
      <w:pPr>
        <w:autoSpaceDE w:val="0"/>
        <w:autoSpaceDN w:val="0"/>
        <w:adjustRightInd w:val="0"/>
        <w:ind w:firstLine="567"/>
        <w:rPr>
          <w:rFonts w:eastAsia="Calibri"/>
          <w:b/>
          <w:bCs/>
          <w:color w:val="000000"/>
          <w:lang w:val="uk-UA" w:eastAsia="en-US"/>
        </w:rPr>
      </w:pPr>
    </w:p>
    <w:p w14:paraId="26219632" w14:textId="77777777" w:rsidR="00FA5662" w:rsidRPr="00FA5662" w:rsidRDefault="00FA5662" w:rsidP="00FA5662">
      <w:pPr>
        <w:rPr>
          <w:lang w:val="uk-UA"/>
        </w:rPr>
      </w:pPr>
    </w:p>
    <w:p w14:paraId="21F06CC2" w14:textId="165FEDC8" w:rsidR="00B258C4" w:rsidRDefault="002936FF" w:rsidP="00B258C4">
      <w:pPr>
        <w:rPr>
          <w:lang w:val="uk-UA"/>
        </w:rPr>
      </w:pPr>
      <w:proofErr w:type="spellStart"/>
      <w:r>
        <w:rPr>
          <w:lang w:val="uk-UA"/>
        </w:rPr>
        <w:t>Проєкт</w:t>
      </w:r>
      <w:proofErr w:type="spellEnd"/>
      <w:r>
        <w:rPr>
          <w:lang w:val="uk-UA"/>
        </w:rPr>
        <w:t xml:space="preserve"> рішення підготовлений</w:t>
      </w:r>
    </w:p>
    <w:p w14:paraId="0530BD5B" w14:textId="2AA32A45" w:rsidR="002936FF" w:rsidRPr="00C52929" w:rsidRDefault="002936FF" w:rsidP="00B258C4">
      <w:pPr>
        <w:rPr>
          <w:lang w:val="uk-UA"/>
        </w:rPr>
      </w:pPr>
      <w:r>
        <w:rPr>
          <w:lang w:val="uk-UA"/>
        </w:rPr>
        <w:t>КНП « Южненська міська лікарня» ЮМР          ___________________</w:t>
      </w:r>
      <w:r w:rsidR="002948CC">
        <w:rPr>
          <w:lang w:val="uk-UA"/>
        </w:rPr>
        <w:t>Наталія СТРЕЛЮК</w:t>
      </w:r>
    </w:p>
    <w:p w14:paraId="718BCFDB" w14:textId="77777777" w:rsidR="00FA5662" w:rsidRPr="00FA5662" w:rsidRDefault="00FA5662" w:rsidP="00FA5662">
      <w:pPr>
        <w:rPr>
          <w:lang w:val="uk-UA"/>
        </w:rPr>
      </w:pPr>
    </w:p>
    <w:p w14:paraId="1BB200A4" w14:textId="77777777" w:rsidR="00FA5662" w:rsidRPr="00FA5662" w:rsidRDefault="00FA5662" w:rsidP="00FA5662">
      <w:pPr>
        <w:rPr>
          <w:lang w:val="uk-UA"/>
        </w:rPr>
      </w:pPr>
    </w:p>
    <w:p w14:paraId="16CF65A1" w14:textId="77777777" w:rsidR="00FA5662" w:rsidRPr="00FA5662" w:rsidRDefault="00FA5662" w:rsidP="00FA5662">
      <w:pPr>
        <w:rPr>
          <w:lang w:val="uk-UA"/>
        </w:rPr>
      </w:pPr>
    </w:p>
    <w:p w14:paraId="2D7A80FF" w14:textId="77777777" w:rsidR="00FA5662" w:rsidRPr="00FA5662" w:rsidRDefault="00FA5662" w:rsidP="00FA5662">
      <w:pPr>
        <w:rPr>
          <w:lang w:val="uk-UA"/>
        </w:rPr>
      </w:pPr>
    </w:p>
    <w:p w14:paraId="122C9007" w14:textId="77777777" w:rsidR="00FA5662" w:rsidRDefault="00FA5662" w:rsidP="00F20A2B">
      <w:pPr>
        <w:rPr>
          <w:sz w:val="28"/>
          <w:szCs w:val="28"/>
          <w:lang w:val="uk-UA" w:eastAsia="uk-UA"/>
        </w:rPr>
      </w:pPr>
    </w:p>
    <w:p w14:paraId="6BE40034" w14:textId="77777777" w:rsidR="00A87F60" w:rsidRDefault="00A87F60" w:rsidP="00F20A2B">
      <w:pPr>
        <w:rPr>
          <w:sz w:val="28"/>
          <w:szCs w:val="28"/>
          <w:lang w:val="uk-UA" w:eastAsia="uk-UA"/>
        </w:rPr>
      </w:pPr>
    </w:p>
    <w:p w14:paraId="11A1AB05" w14:textId="77777777" w:rsidR="00A87F60" w:rsidRDefault="00A87F60" w:rsidP="00F20A2B">
      <w:pPr>
        <w:rPr>
          <w:sz w:val="28"/>
          <w:szCs w:val="28"/>
          <w:lang w:val="uk-UA" w:eastAsia="uk-UA"/>
        </w:rPr>
      </w:pPr>
    </w:p>
    <w:p w14:paraId="38DE9A87" w14:textId="77777777" w:rsidR="00A87F60" w:rsidRDefault="00A87F60" w:rsidP="00F20A2B">
      <w:pPr>
        <w:rPr>
          <w:sz w:val="28"/>
          <w:szCs w:val="28"/>
          <w:lang w:val="uk-UA" w:eastAsia="uk-UA"/>
        </w:rPr>
      </w:pPr>
    </w:p>
    <w:p w14:paraId="422B65B8" w14:textId="77777777" w:rsidR="00A87F60" w:rsidRDefault="00A87F60" w:rsidP="00F20A2B">
      <w:pPr>
        <w:rPr>
          <w:sz w:val="28"/>
          <w:szCs w:val="28"/>
          <w:lang w:val="uk-UA" w:eastAsia="uk-UA"/>
        </w:rPr>
      </w:pPr>
    </w:p>
    <w:p w14:paraId="507EDFE2" w14:textId="77777777" w:rsidR="00A87F60" w:rsidRDefault="00A87F60" w:rsidP="00F20A2B">
      <w:pPr>
        <w:rPr>
          <w:sz w:val="28"/>
          <w:szCs w:val="28"/>
          <w:lang w:val="uk-UA" w:eastAsia="uk-UA"/>
        </w:rPr>
      </w:pPr>
    </w:p>
    <w:p w14:paraId="2D5955C5" w14:textId="77777777" w:rsidR="00A87F60" w:rsidRDefault="00A87F60" w:rsidP="00F20A2B">
      <w:pPr>
        <w:rPr>
          <w:sz w:val="28"/>
          <w:szCs w:val="28"/>
          <w:lang w:val="uk-UA" w:eastAsia="uk-UA"/>
        </w:rPr>
      </w:pPr>
    </w:p>
    <w:p w14:paraId="3CE46E70" w14:textId="77777777" w:rsidR="00A87F60" w:rsidRDefault="00A87F60" w:rsidP="00F20A2B">
      <w:pPr>
        <w:rPr>
          <w:sz w:val="28"/>
          <w:szCs w:val="28"/>
          <w:lang w:val="uk-UA" w:eastAsia="uk-UA"/>
        </w:rPr>
      </w:pPr>
    </w:p>
    <w:p w14:paraId="604AD2AE" w14:textId="77777777" w:rsidR="00A87F60" w:rsidRDefault="00A87F60" w:rsidP="00F20A2B">
      <w:pPr>
        <w:rPr>
          <w:sz w:val="28"/>
          <w:szCs w:val="28"/>
          <w:lang w:val="uk-UA" w:eastAsia="uk-UA"/>
        </w:rPr>
      </w:pPr>
    </w:p>
    <w:p w14:paraId="488DD856" w14:textId="77777777" w:rsidR="00A87F60" w:rsidRDefault="00A87F60" w:rsidP="00F20A2B">
      <w:pPr>
        <w:rPr>
          <w:sz w:val="28"/>
          <w:szCs w:val="28"/>
          <w:lang w:val="uk-UA" w:eastAsia="uk-UA"/>
        </w:rPr>
      </w:pPr>
    </w:p>
    <w:p w14:paraId="20731417" w14:textId="77777777" w:rsidR="00A87F60" w:rsidRDefault="00A87F60" w:rsidP="00F20A2B">
      <w:pPr>
        <w:rPr>
          <w:sz w:val="28"/>
          <w:szCs w:val="28"/>
          <w:lang w:val="uk-UA" w:eastAsia="uk-UA"/>
        </w:rPr>
      </w:pPr>
    </w:p>
    <w:p w14:paraId="36E265C9" w14:textId="1EE82B91" w:rsidR="00A87F60" w:rsidRDefault="00A87F60" w:rsidP="00A87F60">
      <w:pPr>
        <w:jc w:val="center"/>
        <w:rPr>
          <w:sz w:val="28"/>
          <w:szCs w:val="28"/>
          <w:lang w:val="uk-UA" w:eastAsia="uk-UA"/>
        </w:rPr>
      </w:pPr>
      <w:r>
        <w:rPr>
          <w:sz w:val="28"/>
          <w:szCs w:val="28"/>
          <w:lang w:val="uk-UA" w:eastAsia="uk-UA"/>
        </w:rPr>
        <w:t>Пояснювальна записка</w:t>
      </w:r>
    </w:p>
    <w:p w14:paraId="6EDE687F" w14:textId="63B7A1A5" w:rsidR="00A87F60" w:rsidRDefault="00A87F60" w:rsidP="00A87F60">
      <w:pPr>
        <w:jc w:val="center"/>
        <w:rPr>
          <w:sz w:val="28"/>
          <w:szCs w:val="28"/>
          <w:lang w:val="uk-UA" w:eastAsia="uk-UA"/>
        </w:rPr>
      </w:pPr>
      <w:r>
        <w:rPr>
          <w:sz w:val="28"/>
          <w:szCs w:val="28"/>
          <w:lang w:val="uk-UA" w:eastAsia="uk-UA"/>
        </w:rPr>
        <w:t xml:space="preserve">до внесення змін до Програми місцевих стимулів </w:t>
      </w:r>
    </w:p>
    <w:p w14:paraId="0C89ECA5" w14:textId="0A6AFAC7" w:rsidR="00A87F60" w:rsidRDefault="00A87F60" w:rsidP="00A87F60">
      <w:pPr>
        <w:jc w:val="center"/>
        <w:rPr>
          <w:sz w:val="28"/>
          <w:szCs w:val="28"/>
          <w:lang w:val="uk-UA" w:eastAsia="uk-UA"/>
        </w:rPr>
      </w:pPr>
      <w:r>
        <w:rPr>
          <w:sz w:val="28"/>
          <w:szCs w:val="28"/>
          <w:lang w:val="uk-UA" w:eastAsia="uk-UA"/>
        </w:rPr>
        <w:t>для  працівників Комунального некомерційного</w:t>
      </w:r>
    </w:p>
    <w:p w14:paraId="19008123" w14:textId="76A340FA" w:rsidR="00A87F60" w:rsidRDefault="00A87F60" w:rsidP="00A87F60">
      <w:pPr>
        <w:jc w:val="center"/>
        <w:rPr>
          <w:sz w:val="28"/>
          <w:szCs w:val="28"/>
          <w:lang w:val="uk-UA" w:eastAsia="uk-UA"/>
        </w:rPr>
      </w:pPr>
      <w:r>
        <w:rPr>
          <w:sz w:val="28"/>
          <w:szCs w:val="28"/>
          <w:lang w:val="uk-UA" w:eastAsia="uk-UA"/>
        </w:rPr>
        <w:t>підприємства «Южненська міська лікарня»</w:t>
      </w:r>
    </w:p>
    <w:p w14:paraId="7C841DE5" w14:textId="77777777" w:rsidR="002D1A12" w:rsidRDefault="00A87F60" w:rsidP="00A87F60">
      <w:pPr>
        <w:jc w:val="center"/>
        <w:rPr>
          <w:sz w:val="28"/>
          <w:szCs w:val="28"/>
          <w:lang w:val="uk-UA" w:eastAsia="uk-UA"/>
        </w:rPr>
      </w:pPr>
      <w:r>
        <w:rPr>
          <w:sz w:val="28"/>
          <w:szCs w:val="28"/>
          <w:lang w:val="uk-UA" w:eastAsia="uk-UA"/>
        </w:rPr>
        <w:t>Южненської міської ради на 2023 – 2025 роки</w:t>
      </w:r>
      <w:r w:rsidR="002D1A12">
        <w:rPr>
          <w:sz w:val="28"/>
          <w:szCs w:val="28"/>
          <w:lang w:val="uk-UA" w:eastAsia="uk-UA"/>
        </w:rPr>
        <w:t xml:space="preserve">, </w:t>
      </w:r>
    </w:p>
    <w:p w14:paraId="67D32368" w14:textId="1EDF6DCD" w:rsidR="00A87F60" w:rsidRDefault="002D1A12" w:rsidP="00A87F60">
      <w:pPr>
        <w:jc w:val="center"/>
        <w:rPr>
          <w:sz w:val="28"/>
          <w:szCs w:val="28"/>
          <w:lang w:val="uk-UA" w:eastAsia="uk-UA"/>
        </w:rPr>
      </w:pPr>
      <w:r>
        <w:rPr>
          <w:sz w:val="28"/>
          <w:szCs w:val="28"/>
          <w:lang w:val="uk-UA" w:eastAsia="uk-UA"/>
        </w:rPr>
        <w:t xml:space="preserve">шляхом </w:t>
      </w:r>
      <w:proofErr w:type="spellStart"/>
      <w:r>
        <w:rPr>
          <w:sz w:val="28"/>
          <w:szCs w:val="28"/>
          <w:lang w:val="uk-UA" w:eastAsia="uk-UA"/>
        </w:rPr>
        <w:t>виклення</w:t>
      </w:r>
      <w:proofErr w:type="spellEnd"/>
      <w:r>
        <w:rPr>
          <w:sz w:val="28"/>
          <w:szCs w:val="28"/>
          <w:lang w:val="uk-UA" w:eastAsia="uk-UA"/>
        </w:rPr>
        <w:t xml:space="preserve"> її у новій </w:t>
      </w:r>
      <w:proofErr w:type="spellStart"/>
      <w:r>
        <w:rPr>
          <w:sz w:val="28"/>
          <w:szCs w:val="28"/>
          <w:lang w:val="uk-UA" w:eastAsia="uk-UA"/>
        </w:rPr>
        <w:t>редакці</w:t>
      </w:r>
      <w:proofErr w:type="spellEnd"/>
    </w:p>
    <w:p w14:paraId="2023E903" w14:textId="77777777" w:rsidR="00A87F60" w:rsidRDefault="00A87F60" w:rsidP="00A87F60">
      <w:pPr>
        <w:jc w:val="center"/>
        <w:rPr>
          <w:sz w:val="28"/>
          <w:szCs w:val="28"/>
          <w:lang w:val="uk-UA" w:eastAsia="uk-UA"/>
        </w:rPr>
      </w:pPr>
    </w:p>
    <w:p w14:paraId="79F4FDA3" w14:textId="77777777" w:rsidR="00A87F60" w:rsidRDefault="00A87F60" w:rsidP="00A87F60">
      <w:pPr>
        <w:rPr>
          <w:sz w:val="28"/>
          <w:szCs w:val="28"/>
          <w:lang w:val="uk-UA" w:eastAsia="uk-UA"/>
        </w:rPr>
      </w:pPr>
    </w:p>
    <w:p w14:paraId="3E39F286" w14:textId="24A3EC00" w:rsidR="005366B4" w:rsidRDefault="00A87F60" w:rsidP="00B55E84">
      <w:pPr>
        <w:jc w:val="both"/>
        <w:rPr>
          <w:lang w:val="uk-UA" w:eastAsia="uk-UA"/>
        </w:rPr>
      </w:pPr>
      <w:r>
        <w:rPr>
          <w:sz w:val="28"/>
          <w:szCs w:val="28"/>
          <w:lang w:val="uk-UA" w:eastAsia="uk-UA"/>
        </w:rPr>
        <w:t xml:space="preserve">   </w:t>
      </w:r>
      <w:r w:rsidR="009E095C">
        <w:rPr>
          <w:sz w:val="28"/>
          <w:szCs w:val="28"/>
          <w:lang w:val="uk-UA" w:eastAsia="uk-UA"/>
        </w:rPr>
        <w:t xml:space="preserve"> </w:t>
      </w:r>
      <w:r w:rsidR="00FC6EB4" w:rsidRPr="00FC6EB4">
        <w:rPr>
          <w:lang w:val="uk-UA" w:eastAsia="uk-UA"/>
        </w:rPr>
        <w:t>З метою підвищення соціального захисту медичних працівників, заохочення їх до праці в громаді, забезпечення працівників належною заробітною платою, що є передумовою збереження кадрового потенціалу, забезпечення ефективного функціонування комунального некомерційного підприємства «Южненська міська лікарня» Южненської міської ради в цілому, відповідно до  Законів України «Основи законодавства України про охорону здоров’я», «Про державні фінансові гарантії медичного обслуговування населення», статті 89 Бюджетного кодексу України</w:t>
      </w:r>
      <w:r w:rsidR="00FC6EB4">
        <w:rPr>
          <w:lang w:val="uk-UA" w:eastAsia="uk-UA"/>
        </w:rPr>
        <w:t xml:space="preserve"> вносяться зміни щодо джерел фінансування Програми.</w:t>
      </w:r>
    </w:p>
    <w:p w14:paraId="0B96EC5A" w14:textId="77777777" w:rsidR="005366B4" w:rsidRDefault="005366B4" w:rsidP="00A87F60">
      <w:pPr>
        <w:rPr>
          <w:lang w:val="uk-UA" w:eastAsia="uk-UA"/>
        </w:rPr>
      </w:pPr>
    </w:p>
    <w:p w14:paraId="72499072" w14:textId="77777777" w:rsidR="005366B4" w:rsidRDefault="005366B4" w:rsidP="00A87F60">
      <w:pPr>
        <w:rPr>
          <w:lang w:val="uk-UA" w:eastAsia="uk-UA"/>
        </w:rPr>
      </w:pPr>
    </w:p>
    <w:p w14:paraId="47293049" w14:textId="77777777" w:rsidR="005366B4" w:rsidRDefault="005366B4" w:rsidP="00A87F60">
      <w:pPr>
        <w:rPr>
          <w:lang w:val="uk-UA" w:eastAsia="uk-UA"/>
        </w:rPr>
      </w:pPr>
    </w:p>
    <w:p w14:paraId="13A9BFC7" w14:textId="77777777" w:rsidR="005366B4" w:rsidRDefault="005366B4" w:rsidP="00A87F60">
      <w:pPr>
        <w:rPr>
          <w:lang w:val="uk-UA" w:eastAsia="uk-UA"/>
        </w:rPr>
      </w:pPr>
    </w:p>
    <w:p w14:paraId="1E0CDF82" w14:textId="50404FC2" w:rsidR="005366B4" w:rsidRPr="005805E1" w:rsidRDefault="00FC6EB4" w:rsidP="00FC6EB4">
      <w:pPr>
        <w:jc w:val="center"/>
        <w:rPr>
          <w:lang w:val="uk-UA" w:eastAsia="uk-UA"/>
        </w:rPr>
      </w:pPr>
      <w:r>
        <w:rPr>
          <w:lang w:val="uk-UA" w:eastAsia="uk-UA"/>
        </w:rPr>
        <w:t>Генеральний директор                                   Марія ГОРІШНА</w:t>
      </w:r>
    </w:p>
    <w:sectPr w:rsidR="005366B4" w:rsidRPr="005805E1" w:rsidSect="00B258C4">
      <w:pgSz w:w="11906" w:h="16838"/>
      <w:pgMar w:top="851" w:right="566" w:bottom="1134"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060CF" w14:textId="77777777" w:rsidR="00A733B7" w:rsidRDefault="00A733B7">
      <w:r>
        <w:separator/>
      </w:r>
    </w:p>
  </w:endnote>
  <w:endnote w:type="continuationSeparator" w:id="0">
    <w:p w14:paraId="1F87DDCE" w14:textId="77777777" w:rsidR="00A733B7" w:rsidRDefault="00A73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CC"/>
    <w:family w:val="modern"/>
    <w:pitch w:val="fixed"/>
    <w:sig w:usb0="E70026FF" w:usb1="D200F9FB" w:usb2="02000028" w:usb3="00000000" w:csb0="000001DF" w:csb1="00000000"/>
  </w:font>
  <w:font w:name="Lohit Hindi">
    <w:altName w:val="Yu Gothic"/>
    <w:charset w:val="80"/>
    <w:family w:val="auto"/>
    <w:pitch w:val="variable"/>
  </w:font>
  <w:font w:name="DejaVu Sans">
    <w:altName w:val="MS Gothic"/>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iberation Sans">
    <w:charset w:val="CC"/>
    <w:family w:val="swiss"/>
    <w:pitch w:val="variable"/>
    <w:sig w:usb0="E0000AFF" w:usb1="500078FF" w:usb2="00000021" w:usb3="00000000" w:csb0="000001BF" w:csb1="00000000"/>
  </w:font>
  <w:font w:name="Liberation Serif">
    <w:altName w:val="Cambria"/>
    <w:charset w:val="00"/>
    <w:family w:val="roman"/>
    <w:pitch w:val="variable"/>
    <w:sig w:usb0="E0000AFF" w:usb1="500078FF" w:usb2="00000021" w:usb3="00000000" w:csb0="000001B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426CA" w14:textId="77777777" w:rsidR="00A733B7" w:rsidRDefault="00A733B7">
      <w:r>
        <w:separator/>
      </w:r>
    </w:p>
  </w:footnote>
  <w:footnote w:type="continuationSeparator" w:id="0">
    <w:p w14:paraId="459E4CEB" w14:textId="77777777" w:rsidR="00A733B7" w:rsidRDefault="00A733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0195A78"/>
    <w:multiLevelType w:val="hybridMultilevel"/>
    <w:tmpl w:val="5FC0B17E"/>
    <w:lvl w:ilvl="0" w:tplc="C898ED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03DE7EA6"/>
    <w:multiLevelType w:val="hybridMultilevel"/>
    <w:tmpl w:val="86D2AE94"/>
    <w:lvl w:ilvl="0" w:tplc="7D34A536">
      <w:start w:val="6"/>
      <w:numFmt w:val="bullet"/>
      <w:lvlText w:val="-"/>
      <w:lvlJc w:val="left"/>
      <w:pPr>
        <w:tabs>
          <w:tab w:val="num" w:pos="1260"/>
        </w:tabs>
        <w:ind w:left="1260" w:hanging="360"/>
      </w:pPr>
      <w:rPr>
        <w:rFonts w:ascii="Times New Roman" w:eastAsia="Times New Roman" w:hAnsi="Times New Roman" w:cs="Times New Roman" w:hint="default"/>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0524661C"/>
    <w:multiLevelType w:val="hybridMultilevel"/>
    <w:tmpl w:val="FB2EB2F6"/>
    <w:lvl w:ilvl="0" w:tplc="410250CC">
      <w:numFmt w:val="bullet"/>
      <w:lvlText w:val="-"/>
      <w:lvlJc w:val="left"/>
      <w:pPr>
        <w:ind w:left="1429" w:hanging="360"/>
      </w:pPr>
      <w:rPr>
        <w:rFonts w:ascii="Times New Roman" w:eastAsia="Times New Roman"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0" w15:restartNumberingAfterBreak="0">
    <w:nsid w:val="08AF5EA0"/>
    <w:multiLevelType w:val="hybridMultilevel"/>
    <w:tmpl w:val="E72C1048"/>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E1F7821"/>
    <w:multiLevelType w:val="hybridMultilevel"/>
    <w:tmpl w:val="A36A9F22"/>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6962ACE"/>
    <w:multiLevelType w:val="hybridMultilevel"/>
    <w:tmpl w:val="92DC9DC6"/>
    <w:lvl w:ilvl="0" w:tplc="8D601F0A">
      <w:start w:val="1"/>
      <w:numFmt w:val="bullet"/>
      <w:lvlText w:val=""/>
      <w:lvlJc w:val="left"/>
      <w:pPr>
        <w:ind w:left="1437" w:hanging="360"/>
      </w:pPr>
      <w:rPr>
        <w:rFonts w:ascii="Symbol" w:hAnsi="Symbol" w:hint="default"/>
      </w:rPr>
    </w:lvl>
    <w:lvl w:ilvl="1" w:tplc="04220003" w:tentative="1">
      <w:start w:val="1"/>
      <w:numFmt w:val="bullet"/>
      <w:lvlText w:val="o"/>
      <w:lvlJc w:val="left"/>
      <w:pPr>
        <w:ind w:left="2157" w:hanging="360"/>
      </w:pPr>
      <w:rPr>
        <w:rFonts w:ascii="Courier New" w:hAnsi="Courier New" w:cs="Courier New" w:hint="default"/>
      </w:rPr>
    </w:lvl>
    <w:lvl w:ilvl="2" w:tplc="04220005" w:tentative="1">
      <w:start w:val="1"/>
      <w:numFmt w:val="bullet"/>
      <w:lvlText w:val=""/>
      <w:lvlJc w:val="left"/>
      <w:pPr>
        <w:ind w:left="2877" w:hanging="360"/>
      </w:pPr>
      <w:rPr>
        <w:rFonts w:ascii="Wingdings" w:hAnsi="Wingdings" w:hint="default"/>
      </w:rPr>
    </w:lvl>
    <w:lvl w:ilvl="3" w:tplc="04220001" w:tentative="1">
      <w:start w:val="1"/>
      <w:numFmt w:val="bullet"/>
      <w:lvlText w:val=""/>
      <w:lvlJc w:val="left"/>
      <w:pPr>
        <w:ind w:left="3597" w:hanging="360"/>
      </w:pPr>
      <w:rPr>
        <w:rFonts w:ascii="Symbol" w:hAnsi="Symbol" w:hint="default"/>
      </w:rPr>
    </w:lvl>
    <w:lvl w:ilvl="4" w:tplc="04220003" w:tentative="1">
      <w:start w:val="1"/>
      <w:numFmt w:val="bullet"/>
      <w:lvlText w:val="o"/>
      <w:lvlJc w:val="left"/>
      <w:pPr>
        <w:ind w:left="4317" w:hanging="360"/>
      </w:pPr>
      <w:rPr>
        <w:rFonts w:ascii="Courier New" w:hAnsi="Courier New" w:cs="Courier New" w:hint="default"/>
      </w:rPr>
    </w:lvl>
    <w:lvl w:ilvl="5" w:tplc="04220005" w:tentative="1">
      <w:start w:val="1"/>
      <w:numFmt w:val="bullet"/>
      <w:lvlText w:val=""/>
      <w:lvlJc w:val="left"/>
      <w:pPr>
        <w:ind w:left="5037" w:hanging="360"/>
      </w:pPr>
      <w:rPr>
        <w:rFonts w:ascii="Wingdings" w:hAnsi="Wingdings" w:hint="default"/>
      </w:rPr>
    </w:lvl>
    <w:lvl w:ilvl="6" w:tplc="04220001" w:tentative="1">
      <w:start w:val="1"/>
      <w:numFmt w:val="bullet"/>
      <w:lvlText w:val=""/>
      <w:lvlJc w:val="left"/>
      <w:pPr>
        <w:ind w:left="5757" w:hanging="360"/>
      </w:pPr>
      <w:rPr>
        <w:rFonts w:ascii="Symbol" w:hAnsi="Symbol" w:hint="default"/>
      </w:rPr>
    </w:lvl>
    <w:lvl w:ilvl="7" w:tplc="04220003" w:tentative="1">
      <w:start w:val="1"/>
      <w:numFmt w:val="bullet"/>
      <w:lvlText w:val="o"/>
      <w:lvlJc w:val="left"/>
      <w:pPr>
        <w:ind w:left="6477" w:hanging="360"/>
      </w:pPr>
      <w:rPr>
        <w:rFonts w:ascii="Courier New" w:hAnsi="Courier New" w:cs="Courier New" w:hint="default"/>
      </w:rPr>
    </w:lvl>
    <w:lvl w:ilvl="8" w:tplc="04220005" w:tentative="1">
      <w:start w:val="1"/>
      <w:numFmt w:val="bullet"/>
      <w:lvlText w:val=""/>
      <w:lvlJc w:val="left"/>
      <w:pPr>
        <w:ind w:left="7197" w:hanging="360"/>
      </w:pPr>
      <w:rPr>
        <w:rFonts w:ascii="Wingdings" w:hAnsi="Wingdings" w:hint="default"/>
      </w:rPr>
    </w:lvl>
  </w:abstractNum>
  <w:abstractNum w:abstractNumId="13" w15:restartNumberingAfterBreak="0">
    <w:nsid w:val="17D9224E"/>
    <w:multiLevelType w:val="hybridMultilevel"/>
    <w:tmpl w:val="66B4763E"/>
    <w:lvl w:ilvl="0" w:tplc="8D601F0A">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14" w15:restartNumberingAfterBreak="0">
    <w:nsid w:val="19836260"/>
    <w:multiLevelType w:val="hybridMultilevel"/>
    <w:tmpl w:val="6548E7F2"/>
    <w:lvl w:ilvl="0" w:tplc="5936D5C4">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5" w15:restartNumberingAfterBreak="0">
    <w:nsid w:val="2FB57FBD"/>
    <w:multiLevelType w:val="hybridMultilevel"/>
    <w:tmpl w:val="D8C2247E"/>
    <w:lvl w:ilvl="0" w:tplc="5928F074">
      <w:start w:val="1"/>
      <w:numFmt w:val="decimal"/>
      <w:lvlText w:val="%1."/>
      <w:lvlJc w:val="left"/>
      <w:pPr>
        <w:tabs>
          <w:tab w:val="num" w:pos="900"/>
        </w:tabs>
        <w:ind w:left="900" w:hanging="360"/>
      </w:pPr>
      <w:rPr>
        <w:rFonts w:hint="default"/>
      </w:rPr>
    </w:lvl>
    <w:lvl w:ilvl="1" w:tplc="3604B5FA">
      <w:numFmt w:val="none"/>
      <w:lvlText w:val=""/>
      <w:lvlJc w:val="left"/>
      <w:pPr>
        <w:tabs>
          <w:tab w:val="num" w:pos="360"/>
        </w:tabs>
      </w:pPr>
    </w:lvl>
    <w:lvl w:ilvl="2" w:tplc="A9468F84">
      <w:numFmt w:val="none"/>
      <w:lvlText w:val=""/>
      <w:lvlJc w:val="left"/>
      <w:pPr>
        <w:tabs>
          <w:tab w:val="num" w:pos="360"/>
        </w:tabs>
      </w:pPr>
    </w:lvl>
    <w:lvl w:ilvl="3" w:tplc="5E5A3858">
      <w:numFmt w:val="none"/>
      <w:lvlText w:val=""/>
      <w:lvlJc w:val="left"/>
      <w:pPr>
        <w:tabs>
          <w:tab w:val="num" w:pos="360"/>
        </w:tabs>
      </w:pPr>
    </w:lvl>
    <w:lvl w:ilvl="4" w:tplc="DDD27BCA">
      <w:numFmt w:val="none"/>
      <w:lvlText w:val=""/>
      <w:lvlJc w:val="left"/>
      <w:pPr>
        <w:tabs>
          <w:tab w:val="num" w:pos="360"/>
        </w:tabs>
      </w:pPr>
    </w:lvl>
    <w:lvl w:ilvl="5" w:tplc="55CA91E6">
      <w:numFmt w:val="none"/>
      <w:lvlText w:val=""/>
      <w:lvlJc w:val="left"/>
      <w:pPr>
        <w:tabs>
          <w:tab w:val="num" w:pos="360"/>
        </w:tabs>
      </w:pPr>
    </w:lvl>
    <w:lvl w:ilvl="6" w:tplc="B82E6630">
      <w:numFmt w:val="none"/>
      <w:lvlText w:val=""/>
      <w:lvlJc w:val="left"/>
      <w:pPr>
        <w:tabs>
          <w:tab w:val="num" w:pos="360"/>
        </w:tabs>
      </w:pPr>
    </w:lvl>
    <w:lvl w:ilvl="7" w:tplc="B8DA0414">
      <w:numFmt w:val="none"/>
      <w:lvlText w:val=""/>
      <w:lvlJc w:val="left"/>
      <w:pPr>
        <w:tabs>
          <w:tab w:val="num" w:pos="360"/>
        </w:tabs>
      </w:pPr>
    </w:lvl>
    <w:lvl w:ilvl="8" w:tplc="BCEC31FA">
      <w:numFmt w:val="none"/>
      <w:lvlText w:val=""/>
      <w:lvlJc w:val="left"/>
      <w:pPr>
        <w:tabs>
          <w:tab w:val="num" w:pos="360"/>
        </w:tabs>
      </w:pPr>
    </w:lvl>
  </w:abstractNum>
  <w:abstractNum w:abstractNumId="16" w15:restartNumberingAfterBreak="0">
    <w:nsid w:val="31CE66C8"/>
    <w:multiLevelType w:val="hybridMultilevel"/>
    <w:tmpl w:val="097C4CB4"/>
    <w:lvl w:ilvl="0" w:tplc="DA207D36">
      <w:start w:val="445"/>
      <w:numFmt w:val="bullet"/>
      <w:lvlText w:val="-"/>
      <w:lvlJc w:val="left"/>
      <w:pPr>
        <w:ind w:left="435" w:hanging="360"/>
      </w:pPr>
      <w:rPr>
        <w:rFonts w:ascii="Times New Roman" w:eastAsia="Calibri"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17" w15:restartNumberingAfterBreak="0">
    <w:nsid w:val="3D256944"/>
    <w:multiLevelType w:val="hybridMultilevel"/>
    <w:tmpl w:val="47F053B2"/>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D982B0E"/>
    <w:multiLevelType w:val="hybridMultilevel"/>
    <w:tmpl w:val="D8BC64C6"/>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08E3E5F"/>
    <w:multiLevelType w:val="hybridMultilevel"/>
    <w:tmpl w:val="75967AA6"/>
    <w:lvl w:ilvl="0" w:tplc="AF06E834">
      <w:start w:val="1"/>
      <w:numFmt w:val="decimal"/>
      <w:lvlText w:val="%1."/>
      <w:lvlJc w:val="left"/>
      <w:pPr>
        <w:tabs>
          <w:tab w:val="num" w:pos="1065"/>
        </w:tabs>
        <w:ind w:left="1065" w:hanging="360"/>
      </w:pPr>
      <w:rPr>
        <w:rFonts w:hint="default"/>
      </w:rPr>
    </w:lvl>
    <w:lvl w:ilvl="1" w:tplc="A3F20E38">
      <w:numFmt w:val="none"/>
      <w:lvlText w:val=""/>
      <w:lvlJc w:val="left"/>
      <w:pPr>
        <w:tabs>
          <w:tab w:val="num" w:pos="360"/>
        </w:tabs>
      </w:pPr>
    </w:lvl>
    <w:lvl w:ilvl="2" w:tplc="CB94663E">
      <w:numFmt w:val="none"/>
      <w:lvlText w:val=""/>
      <w:lvlJc w:val="left"/>
      <w:pPr>
        <w:tabs>
          <w:tab w:val="num" w:pos="360"/>
        </w:tabs>
      </w:pPr>
    </w:lvl>
    <w:lvl w:ilvl="3" w:tplc="F574EB04">
      <w:numFmt w:val="none"/>
      <w:lvlText w:val=""/>
      <w:lvlJc w:val="left"/>
      <w:pPr>
        <w:tabs>
          <w:tab w:val="num" w:pos="360"/>
        </w:tabs>
      </w:pPr>
    </w:lvl>
    <w:lvl w:ilvl="4" w:tplc="A9221BFE">
      <w:numFmt w:val="none"/>
      <w:lvlText w:val=""/>
      <w:lvlJc w:val="left"/>
      <w:pPr>
        <w:tabs>
          <w:tab w:val="num" w:pos="360"/>
        </w:tabs>
      </w:pPr>
    </w:lvl>
    <w:lvl w:ilvl="5" w:tplc="33ACC7B4">
      <w:numFmt w:val="none"/>
      <w:lvlText w:val=""/>
      <w:lvlJc w:val="left"/>
      <w:pPr>
        <w:tabs>
          <w:tab w:val="num" w:pos="360"/>
        </w:tabs>
      </w:pPr>
    </w:lvl>
    <w:lvl w:ilvl="6" w:tplc="B7863BAC">
      <w:numFmt w:val="none"/>
      <w:lvlText w:val=""/>
      <w:lvlJc w:val="left"/>
      <w:pPr>
        <w:tabs>
          <w:tab w:val="num" w:pos="360"/>
        </w:tabs>
      </w:pPr>
    </w:lvl>
    <w:lvl w:ilvl="7" w:tplc="873C7640">
      <w:numFmt w:val="none"/>
      <w:lvlText w:val=""/>
      <w:lvlJc w:val="left"/>
      <w:pPr>
        <w:tabs>
          <w:tab w:val="num" w:pos="360"/>
        </w:tabs>
      </w:pPr>
    </w:lvl>
    <w:lvl w:ilvl="8" w:tplc="E0AE1B56">
      <w:numFmt w:val="none"/>
      <w:lvlText w:val=""/>
      <w:lvlJc w:val="left"/>
      <w:pPr>
        <w:tabs>
          <w:tab w:val="num" w:pos="360"/>
        </w:tabs>
      </w:pPr>
    </w:lvl>
  </w:abstractNum>
  <w:abstractNum w:abstractNumId="20" w15:restartNumberingAfterBreak="0">
    <w:nsid w:val="4A4B68ED"/>
    <w:multiLevelType w:val="hybridMultilevel"/>
    <w:tmpl w:val="3A7AAB20"/>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0AB7C8A"/>
    <w:multiLevelType w:val="hybridMultilevel"/>
    <w:tmpl w:val="44280D7E"/>
    <w:lvl w:ilvl="0" w:tplc="FAC04BC6">
      <w:start w:val="2007"/>
      <w:numFmt w:val="bullet"/>
      <w:lvlText w:val="-"/>
      <w:lvlJc w:val="left"/>
      <w:pPr>
        <w:tabs>
          <w:tab w:val="num" w:pos="480"/>
        </w:tabs>
        <w:ind w:left="480" w:hanging="48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4B0478"/>
    <w:multiLevelType w:val="hybridMultilevel"/>
    <w:tmpl w:val="8EA00FAC"/>
    <w:lvl w:ilvl="0" w:tplc="9870869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6BDC1447"/>
    <w:multiLevelType w:val="hybridMultilevel"/>
    <w:tmpl w:val="8CDA0FC8"/>
    <w:lvl w:ilvl="0" w:tplc="DA4664B8">
      <w:start w:val="3"/>
      <w:numFmt w:val="decimal"/>
      <w:lvlText w:val="%1."/>
      <w:lvlJc w:val="left"/>
      <w:pPr>
        <w:tabs>
          <w:tab w:val="num" w:pos="2204"/>
        </w:tabs>
        <w:ind w:left="2204"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15:restartNumberingAfterBreak="0">
    <w:nsid w:val="6E337937"/>
    <w:multiLevelType w:val="hybridMultilevel"/>
    <w:tmpl w:val="EA3215E6"/>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86430C"/>
    <w:multiLevelType w:val="hybridMultilevel"/>
    <w:tmpl w:val="3BC0AB6A"/>
    <w:lvl w:ilvl="0" w:tplc="AF5A8C48">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7E723A73"/>
    <w:multiLevelType w:val="hybridMultilevel"/>
    <w:tmpl w:val="77B4C4C4"/>
    <w:lvl w:ilvl="0" w:tplc="18246D26">
      <w:start w:val="13"/>
      <w:numFmt w:val="bullet"/>
      <w:lvlText w:val="-"/>
      <w:lvlJc w:val="left"/>
      <w:pPr>
        <w:tabs>
          <w:tab w:val="num" w:pos="1578"/>
        </w:tabs>
        <w:ind w:left="1578" w:hanging="870"/>
      </w:pPr>
      <w:rPr>
        <w:rFonts w:ascii="Times New Roman" w:eastAsia="Times New Roman" w:hAnsi="Times New Roman" w:cs="Times New Roman" w:hint="default"/>
        <w:color w:val="auto"/>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16cid:durableId="556666169">
    <w:abstractNumId w:val="7"/>
  </w:num>
  <w:num w:numId="2" w16cid:durableId="1058942354">
    <w:abstractNumId w:val="23"/>
  </w:num>
  <w:num w:numId="3" w16cid:durableId="71634301">
    <w:abstractNumId w:val="8"/>
  </w:num>
  <w:num w:numId="4" w16cid:durableId="835413865">
    <w:abstractNumId w:val="25"/>
  </w:num>
  <w:num w:numId="5" w16cid:durableId="1968048488">
    <w:abstractNumId w:val="6"/>
  </w:num>
  <w:num w:numId="6" w16cid:durableId="517885711">
    <w:abstractNumId w:val="20"/>
  </w:num>
  <w:num w:numId="7" w16cid:durableId="1102264157">
    <w:abstractNumId w:val="11"/>
  </w:num>
  <w:num w:numId="8" w16cid:durableId="512962412">
    <w:abstractNumId w:val="24"/>
  </w:num>
  <w:num w:numId="9" w16cid:durableId="1810395193">
    <w:abstractNumId w:val="17"/>
  </w:num>
  <w:num w:numId="10" w16cid:durableId="2061511367">
    <w:abstractNumId w:val="18"/>
  </w:num>
  <w:num w:numId="11" w16cid:durableId="1251280971">
    <w:abstractNumId w:val="10"/>
  </w:num>
  <w:num w:numId="12" w16cid:durableId="716901437">
    <w:abstractNumId w:val="26"/>
  </w:num>
  <w:num w:numId="13" w16cid:durableId="554319263">
    <w:abstractNumId w:val="21"/>
  </w:num>
  <w:num w:numId="14" w16cid:durableId="1838303246">
    <w:abstractNumId w:val="9"/>
  </w:num>
  <w:num w:numId="15" w16cid:durableId="1067654761">
    <w:abstractNumId w:val="19"/>
    <w:lvlOverride w:ilvl="0">
      <w:startOverride w:val="1"/>
    </w:lvlOverride>
    <w:lvlOverride w:ilvl="1"/>
    <w:lvlOverride w:ilvl="2"/>
    <w:lvlOverride w:ilvl="3"/>
    <w:lvlOverride w:ilvl="4"/>
    <w:lvlOverride w:ilvl="5"/>
    <w:lvlOverride w:ilvl="6"/>
    <w:lvlOverride w:ilvl="7"/>
    <w:lvlOverride w:ilvl="8"/>
  </w:num>
  <w:num w:numId="16" w16cid:durableId="312612126">
    <w:abstractNumId w:val="13"/>
  </w:num>
  <w:num w:numId="17" w16cid:durableId="1400249690">
    <w:abstractNumId w:val="12"/>
  </w:num>
  <w:num w:numId="18" w16cid:durableId="1027632847">
    <w:abstractNumId w:val="16"/>
  </w:num>
  <w:num w:numId="19" w16cid:durableId="1609772663">
    <w:abstractNumId w:val="15"/>
  </w:num>
  <w:num w:numId="20" w16cid:durableId="1305697010">
    <w:abstractNumId w:val="14"/>
  </w:num>
  <w:num w:numId="21" w16cid:durableId="1190293906">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FE"/>
    <w:rsid w:val="000000FA"/>
    <w:rsid w:val="0000035D"/>
    <w:rsid w:val="00000976"/>
    <w:rsid w:val="00000C04"/>
    <w:rsid w:val="00002B44"/>
    <w:rsid w:val="00002E4B"/>
    <w:rsid w:val="00002EF4"/>
    <w:rsid w:val="000060DF"/>
    <w:rsid w:val="0000629A"/>
    <w:rsid w:val="0000633A"/>
    <w:rsid w:val="000063B8"/>
    <w:rsid w:val="000075E0"/>
    <w:rsid w:val="00007A29"/>
    <w:rsid w:val="0001098A"/>
    <w:rsid w:val="000117D9"/>
    <w:rsid w:val="000120F6"/>
    <w:rsid w:val="00012259"/>
    <w:rsid w:val="00013AD3"/>
    <w:rsid w:val="000145CE"/>
    <w:rsid w:val="00016150"/>
    <w:rsid w:val="00016F00"/>
    <w:rsid w:val="0001716B"/>
    <w:rsid w:val="000176B9"/>
    <w:rsid w:val="000176F5"/>
    <w:rsid w:val="00017BB3"/>
    <w:rsid w:val="00020132"/>
    <w:rsid w:val="00021871"/>
    <w:rsid w:val="00021C79"/>
    <w:rsid w:val="0002267A"/>
    <w:rsid w:val="00023457"/>
    <w:rsid w:val="00023CE5"/>
    <w:rsid w:val="000247C6"/>
    <w:rsid w:val="000250D9"/>
    <w:rsid w:val="00025948"/>
    <w:rsid w:val="00025D8B"/>
    <w:rsid w:val="000301A6"/>
    <w:rsid w:val="00030D43"/>
    <w:rsid w:val="000322E0"/>
    <w:rsid w:val="00035882"/>
    <w:rsid w:val="000359BC"/>
    <w:rsid w:val="000377F7"/>
    <w:rsid w:val="00037E3B"/>
    <w:rsid w:val="00041D88"/>
    <w:rsid w:val="00042146"/>
    <w:rsid w:val="00042194"/>
    <w:rsid w:val="0004243E"/>
    <w:rsid w:val="000435FB"/>
    <w:rsid w:val="000436F7"/>
    <w:rsid w:val="00043E0C"/>
    <w:rsid w:val="00044281"/>
    <w:rsid w:val="00044817"/>
    <w:rsid w:val="000453B2"/>
    <w:rsid w:val="00045B91"/>
    <w:rsid w:val="00046555"/>
    <w:rsid w:val="0004786F"/>
    <w:rsid w:val="00050316"/>
    <w:rsid w:val="00051754"/>
    <w:rsid w:val="00053E8F"/>
    <w:rsid w:val="00054195"/>
    <w:rsid w:val="00054663"/>
    <w:rsid w:val="00054709"/>
    <w:rsid w:val="00054730"/>
    <w:rsid w:val="0005530A"/>
    <w:rsid w:val="00055B50"/>
    <w:rsid w:val="00056149"/>
    <w:rsid w:val="0005654B"/>
    <w:rsid w:val="00056842"/>
    <w:rsid w:val="00056D34"/>
    <w:rsid w:val="00057197"/>
    <w:rsid w:val="00057951"/>
    <w:rsid w:val="00057B97"/>
    <w:rsid w:val="000608E5"/>
    <w:rsid w:val="00060E68"/>
    <w:rsid w:val="00060EC3"/>
    <w:rsid w:val="00062025"/>
    <w:rsid w:val="0006221D"/>
    <w:rsid w:val="00062648"/>
    <w:rsid w:val="000649C3"/>
    <w:rsid w:val="00064DAF"/>
    <w:rsid w:val="00065809"/>
    <w:rsid w:val="00065D0A"/>
    <w:rsid w:val="00067275"/>
    <w:rsid w:val="000717A5"/>
    <w:rsid w:val="00071908"/>
    <w:rsid w:val="00072496"/>
    <w:rsid w:val="000748B5"/>
    <w:rsid w:val="00075407"/>
    <w:rsid w:val="00075902"/>
    <w:rsid w:val="00075A9E"/>
    <w:rsid w:val="00076115"/>
    <w:rsid w:val="000766A3"/>
    <w:rsid w:val="00076D62"/>
    <w:rsid w:val="000777FE"/>
    <w:rsid w:val="000808B0"/>
    <w:rsid w:val="00080979"/>
    <w:rsid w:val="00082895"/>
    <w:rsid w:val="000849E7"/>
    <w:rsid w:val="00085700"/>
    <w:rsid w:val="00085E99"/>
    <w:rsid w:val="0008639F"/>
    <w:rsid w:val="0008663A"/>
    <w:rsid w:val="00086D77"/>
    <w:rsid w:val="00087828"/>
    <w:rsid w:val="000879B5"/>
    <w:rsid w:val="0009108C"/>
    <w:rsid w:val="000912DB"/>
    <w:rsid w:val="0009187A"/>
    <w:rsid w:val="00091F9D"/>
    <w:rsid w:val="00093042"/>
    <w:rsid w:val="00093E91"/>
    <w:rsid w:val="0009496C"/>
    <w:rsid w:val="0009580F"/>
    <w:rsid w:val="00096A98"/>
    <w:rsid w:val="000979B9"/>
    <w:rsid w:val="00097F01"/>
    <w:rsid w:val="00097F97"/>
    <w:rsid w:val="000A0BE3"/>
    <w:rsid w:val="000A2A05"/>
    <w:rsid w:val="000A2E7F"/>
    <w:rsid w:val="000A3431"/>
    <w:rsid w:val="000A3BD0"/>
    <w:rsid w:val="000A4130"/>
    <w:rsid w:val="000A4962"/>
    <w:rsid w:val="000A5533"/>
    <w:rsid w:val="000A65F9"/>
    <w:rsid w:val="000A66F9"/>
    <w:rsid w:val="000A6C04"/>
    <w:rsid w:val="000B0B23"/>
    <w:rsid w:val="000B16CA"/>
    <w:rsid w:val="000B1E92"/>
    <w:rsid w:val="000B2137"/>
    <w:rsid w:val="000B2EDC"/>
    <w:rsid w:val="000B3432"/>
    <w:rsid w:val="000B3826"/>
    <w:rsid w:val="000B3EC4"/>
    <w:rsid w:val="000B4214"/>
    <w:rsid w:val="000B468F"/>
    <w:rsid w:val="000B4DFC"/>
    <w:rsid w:val="000B5C2F"/>
    <w:rsid w:val="000B687D"/>
    <w:rsid w:val="000B726C"/>
    <w:rsid w:val="000C08D9"/>
    <w:rsid w:val="000C0AFE"/>
    <w:rsid w:val="000C1F2E"/>
    <w:rsid w:val="000C2546"/>
    <w:rsid w:val="000C3092"/>
    <w:rsid w:val="000C32A7"/>
    <w:rsid w:val="000C442C"/>
    <w:rsid w:val="000C58EC"/>
    <w:rsid w:val="000C5F20"/>
    <w:rsid w:val="000C762D"/>
    <w:rsid w:val="000D0E4F"/>
    <w:rsid w:val="000D2834"/>
    <w:rsid w:val="000D330C"/>
    <w:rsid w:val="000D33D7"/>
    <w:rsid w:val="000D3C28"/>
    <w:rsid w:val="000D4866"/>
    <w:rsid w:val="000D580A"/>
    <w:rsid w:val="000D596B"/>
    <w:rsid w:val="000D597A"/>
    <w:rsid w:val="000D5B09"/>
    <w:rsid w:val="000D60A5"/>
    <w:rsid w:val="000D77BE"/>
    <w:rsid w:val="000E058A"/>
    <w:rsid w:val="000E2428"/>
    <w:rsid w:val="000E25AD"/>
    <w:rsid w:val="000E4C91"/>
    <w:rsid w:val="000E4F29"/>
    <w:rsid w:val="000E6322"/>
    <w:rsid w:val="000E6FB3"/>
    <w:rsid w:val="000E7477"/>
    <w:rsid w:val="000F00DB"/>
    <w:rsid w:val="000F07D7"/>
    <w:rsid w:val="000F08E6"/>
    <w:rsid w:val="000F1C6D"/>
    <w:rsid w:val="000F1E27"/>
    <w:rsid w:val="000F1E49"/>
    <w:rsid w:val="000F2AE9"/>
    <w:rsid w:val="000F39DF"/>
    <w:rsid w:val="000F4154"/>
    <w:rsid w:val="000F425A"/>
    <w:rsid w:val="000F4ABE"/>
    <w:rsid w:val="000F4E93"/>
    <w:rsid w:val="000F7E33"/>
    <w:rsid w:val="0010124D"/>
    <w:rsid w:val="001015D3"/>
    <w:rsid w:val="00101680"/>
    <w:rsid w:val="0010216A"/>
    <w:rsid w:val="00102783"/>
    <w:rsid w:val="0010393E"/>
    <w:rsid w:val="00104A96"/>
    <w:rsid w:val="00106531"/>
    <w:rsid w:val="001066E3"/>
    <w:rsid w:val="001103A5"/>
    <w:rsid w:val="00111628"/>
    <w:rsid w:val="00111C6A"/>
    <w:rsid w:val="00111CC0"/>
    <w:rsid w:val="001127A7"/>
    <w:rsid w:val="0011365D"/>
    <w:rsid w:val="00113CE3"/>
    <w:rsid w:val="001163B9"/>
    <w:rsid w:val="00120820"/>
    <w:rsid w:val="00120C68"/>
    <w:rsid w:val="00122598"/>
    <w:rsid w:val="00122728"/>
    <w:rsid w:val="00122A40"/>
    <w:rsid w:val="00123441"/>
    <w:rsid w:val="001241A1"/>
    <w:rsid w:val="00124C5C"/>
    <w:rsid w:val="00125AF4"/>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7552"/>
    <w:rsid w:val="0014104B"/>
    <w:rsid w:val="00141102"/>
    <w:rsid w:val="00144085"/>
    <w:rsid w:val="001442D1"/>
    <w:rsid w:val="0014479A"/>
    <w:rsid w:val="00146E46"/>
    <w:rsid w:val="001474DC"/>
    <w:rsid w:val="001502B3"/>
    <w:rsid w:val="001503DD"/>
    <w:rsid w:val="0015054B"/>
    <w:rsid w:val="00151BF6"/>
    <w:rsid w:val="00152615"/>
    <w:rsid w:val="00152A16"/>
    <w:rsid w:val="0015304B"/>
    <w:rsid w:val="00153279"/>
    <w:rsid w:val="0015338E"/>
    <w:rsid w:val="00153530"/>
    <w:rsid w:val="00153F3D"/>
    <w:rsid w:val="001544CF"/>
    <w:rsid w:val="00155B80"/>
    <w:rsid w:val="001570A9"/>
    <w:rsid w:val="001570D0"/>
    <w:rsid w:val="001572D5"/>
    <w:rsid w:val="00157368"/>
    <w:rsid w:val="00160004"/>
    <w:rsid w:val="00160C38"/>
    <w:rsid w:val="00160FAA"/>
    <w:rsid w:val="00164269"/>
    <w:rsid w:val="00166A49"/>
    <w:rsid w:val="00171E49"/>
    <w:rsid w:val="00173659"/>
    <w:rsid w:val="00173876"/>
    <w:rsid w:val="001741E8"/>
    <w:rsid w:val="00174834"/>
    <w:rsid w:val="00175579"/>
    <w:rsid w:val="00176424"/>
    <w:rsid w:val="0017654F"/>
    <w:rsid w:val="00176958"/>
    <w:rsid w:val="00176CDD"/>
    <w:rsid w:val="001779D4"/>
    <w:rsid w:val="00180045"/>
    <w:rsid w:val="00181246"/>
    <w:rsid w:val="001820A0"/>
    <w:rsid w:val="001829E4"/>
    <w:rsid w:val="00183227"/>
    <w:rsid w:val="00185743"/>
    <w:rsid w:val="001858F1"/>
    <w:rsid w:val="00185B76"/>
    <w:rsid w:val="001865E2"/>
    <w:rsid w:val="00190C44"/>
    <w:rsid w:val="001913BF"/>
    <w:rsid w:val="00191510"/>
    <w:rsid w:val="001927C9"/>
    <w:rsid w:val="00194589"/>
    <w:rsid w:val="001947AF"/>
    <w:rsid w:val="00194E60"/>
    <w:rsid w:val="0019588E"/>
    <w:rsid w:val="00195CA5"/>
    <w:rsid w:val="00197A8F"/>
    <w:rsid w:val="001A14BB"/>
    <w:rsid w:val="001A226B"/>
    <w:rsid w:val="001A3487"/>
    <w:rsid w:val="001A34B8"/>
    <w:rsid w:val="001A361C"/>
    <w:rsid w:val="001A3F77"/>
    <w:rsid w:val="001A47E3"/>
    <w:rsid w:val="001A6047"/>
    <w:rsid w:val="001A6541"/>
    <w:rsid w:val="001A7112"/>
    <w:rsid w:val="001A73C6"/>
    <w:rsid w:val="001A771A"/>
    <w:rsid w:val="001A7B91"/>
    <w:rsid w:val="001A7E11"/>
    <w:rsid w:val="001B05D0"/>
    <w:rsid w:val="001B10E7"/>
    <w:rsid w:val="001B14F0"/>
    <w:rsid w:val="001B236D"/>
    <w:rsid w:val="001B4B95"/>
    <w:rsid w:val="001B4D2E"/>
    <w:rsid w:val="001B4EDB"/>
    <w:rsid w:val="001B686C"/>
    <w:rsid w:val="001B6895"/>
    <w:rsid w:val="001B78CD"/>
    <w:rsid w:val="001C1295"/>
    <w:rsid w:val="001C22AA"/>
    <w:rsid w:val="001C2505"/>
    <w:rsid w:val="001C36D7"/>
    <w:rsid w:val="001C3D23"/>
    <w:rsid w:val="001C4267"/>
    <w:rsid w:val="001C5C02"/>
    <w:rsid w:val="001C5C8C"/>
    <w:rsid w:val="001C63C2"/>
    <w:rsid w:val="001C661A"/>
    <w:rsid w:val="001D0B46"/>
    <w:rsid w:val="001D0F6A"/>
    <w:rsid w:val="001D1181"/>
    <w:rsid w:val="001D20F2"/>
    <w:rsid w:val="001D2901"/>
    <w:rsid w:val="001D3B8A"/>
    <w:rsid w:val="001D4FDB"/>
    <w:rsid w:val="001D5387"/>
    <w:rsid w:val="001D5B98"/>
    <w:rsid w:val="001D613F"/>
    <w:rsid w:val="001D6178"/>
    <w:rsid w:val="001D68FF"/>
    <w:rsid w:val="001D74C7"/>
    <w:rsid w:val="001D77E6"/>
    <w:rsid w:val="001E0DD2"/>
    <w:rsid w:val="001E116C"/>
    <w:rsid w:val="001E17B6"/>
    <w:rsid w:val="001E1DC0"/>
    <w:rsid w:val="001E26D2"/>
    <w:rsid w:val="001E313C"/>
    <w:rsid w:val="001E3503"/>
    <w:rsid w:val="001E3D51"/>
    <w:rsid w:val="001E3D59"/>
    <w:rsid w:val="001E426D"/>
    <w:rsid w:val="001E493E"/>
    <w:rsid w:val="001E5D6C"/>
    <w:rsid w:val="001E6A6A"/>
    <w:rsid w:val="001E70E3"/>
    <w:rsid w:val="001F01ED"/>
    <w:rsid w:val="001F0861"/>
    <w:rsid w:val="001F08D4"/>
    <w:rsid w:val="001F114D"/>
    <w:rsid w:val="001F17FB"/>
    <w:rsid w:val="001F226B"/>
    <w:rsid w:val="001F259E"/>
    <w:rsid w:val="001F2A46"/>
    <w:rsid w:val="001F3557"/>
    <w:rsid w:val="001F40CD"/>
    <w:rsid w:val="001F43AC"/>
    <w:rsid w:val="001F4780"/>
    <w:rsid w:val="001F4965"/>
    <w:rsid w:val="001F57CB"/>
    <w:rsid w:val="001F5A8A"/>
    <w:rsid w:val="001F63E8"/>
    <w:rsid w:val="001F7A37"/>
    <w:rsid w:val="001F7C24"/>
    <w:rsid w:val="00200642"/>
    <w:rsid w:val="00200D73"/>
    <w:rsid w:val="0020215B"/>
    <w:rsid w:val="002030BE"/>
    <w:rsid w:val="0020646C"/>
    <w:rsid w:val="00206C5E"/>
    <w:rsid w:val="00207B86"/>
    <w:rsid w:val="00210E3A"/>
    <w:rsid w:val="00210EEF"/>
    <w:rsid w:val="0021224F"/>
    <w:rsid w:val="0021244F"/>
    <w:rsid w:val="00213315"/>
    <w:rsid w:val="00213DA4"/>
    <w:rsid w:val="002141E4"/>
    <w:rsid w:val="00214865"/>
    <w:rsid w:val="00214B2D"/>
    <w:rsid w:val="00214BC1"/>
    <w:rsid w:val="00215AD9"/>
    <w:rsid w:val="00216B44"/>
    <w:rsid w:val="00217AB7"/>
    <w:rsid w:val="00220B61"/>
    <w:rsid w:val="00222543"/>
    <w:rsid w:val="00222ED0"/>
    <w:rsid w:val="00223A3C"/>
    <w:rsid w:val="002243DA"/>
    <w:rsid w:val="0022446C"/>
    <w:rsid w:val="00224BCC"/>
    <w:rsid w:val="00224BDD"/>
    <w:rsid w:val="00224E25"/>
    <w:rsid w:val="00224E67"/>
    <w:rsid w:val="00225421"/>
    <w:rsid w:val="002255E5"/>
    <w:rsid w:val="00225C4D"/>
    <w:rsid w:val="002262CF"/>
    <w:rsid w:val="00226C08"/>
    <w:rsid w:val="002276EB"/>
    <w:rsid w:val="00230A7A"/>
    <w:rsid w:val="00231389"/>
    <w:rsid w:val="0023155E"/>
    <w:rsid w:val="002317F0"/>
    <w:rsid w:val="00231D68"/>
    <w:rsid w:val="00232488"/>
    <w:rsid w:val="002331CB"/>
    <w:rsid w:val="002333B1"/>
    <w:rsid w:val="00235074"/>
    <w:rsid w:val="00235A8D"/>
    <w:rsid w:val="00235D3B"/>
    <w:rsid w:val="00235E54"/>
    <w:rsid w:val="0023755A"/>
    <w:rsid w:val="00237579"/>
    <w:rsid w:val="00242646"/>
    <w:rsid w:val="00242875"/>
    <w:rsid w:val="0024439F"/>
    <w:rsid w:val="0024446E"/>
    <w:rsid w:val="0024503B"/>
    <w:rsid w:val="0024541A"/>
    <w:rsid w:val="00246968"/>
    <w:rsid w:val="00246FE3"/>
    <w:rsid w:val="002513D1"/>
    <w:rsid w:val="00251B73"/>
    <w:rsid w:val="00251FA3"/>
    <w:rsid w:val="00252398"/>
    <w:rsid w:val="00254C5B"/>
    <w:rsid w:val="002552EA"/>
    <w:rsid w:val="002553F3"/>
    <w:rsid w:val="00255465"/>
    <w:rsid w:val="00256705"/>
    <w:rsid w:val="00256A6A"/>
    <w:rsid w:val="00256F94"/>
    <w:rsid w:val="002620C0"/>
    <w:rsid w:val="0026256C"/>
    <w:rsid w:val="002637ED"/>
    <w:rsid w:val="00263E50"/>
    <w:rsid w:val="00263FD0"/>
    <w:rsid w:val="002655DF"/>
    <w:rsid w:val="00265903"/>
    <w:rsid w:val="00266A2A"/>
    <w:rsid w:val="00266F25"/>
    <w:rsid w:val="002720FD"/>
    <w:rsid w:val="00272E4B"/>
    <w:rsid w:val="002739FE"/>
    <w:rsid w:val="002740A6"/>
    <w:rsid w:val="00274358"/>
    <w:rsid w:val="00274DD4"/>
    <w:rsid w:val="002750E7"/>
    <w:rsid w:val="002750F0"/>
    <w:rsid w:val="002754FB"/>
    <w:rsid w:val="00275800"/>
    <w:rsid w:val="00275D86"/>
    <w:rsid w:val="0027618F"/>
    <w:rsid w:val="002776D9"/>
    <w:rsid w:val="0028019F"/>
    <w:rsid w:val="00280EA7"/>
    <w:rsid w:val="00281A5B"/>
    <w:rsid w:val="00282200"/>
    <w:rsid w:val="002838CA"/>
    <w:rsid w:val="00283DC4"/>
    <w:rsid w:val="00284335"/>
    <w:rsid w:val="00284BE5"/>
    <w:rsid w:val="00285B56"/>
    <w:rsid w:val="00285C97"/>
    <w:rsid w:val="00285F86"/>
    <w:rsid w:val="00286598"/>
    <w:rsid w:val="0028662D"/>
    <w:rsid w:val="0028774E"/>
    <w:rsid w:val="00287D4A"/>
    <w:rsid w:val="00290A90"/>
    <w:rsid w:val="00290EA2"/>
    <w:rsid w:val="00291202"/>
    <w:rsid w:val="00291932"/>
    <w:rsid w:val="00292341"/>
    <w:rsid w:val="00292EF8"/>
    <w:rsid w:val="002936FF"/>
    <w:rsid w:val="00293D66"/>
    <w:rsid w:val="00294587"/>
    <w:rsid w:val="002948CC"/>
    <w:rsid w:val="0029554F"/>
    <w:rsid w:val="00295E74"/>
    <w:rsid w:val="00295F2B"/>
    <w:rsid w:val="0029609D"/>
    <w:rsid w:val="00296E33"/>
    <w:rsid w:val="00297825"/>
    <w:rsid w:val="002A0AF7"/>
    <w:rsid w:val="002A1431"/>
    <w:rsid w:val="002A15A8"/>
    <w:rsid w:val="002A21CA"/>
    <w:rsid w:val="002A2B55"/>
    <w:rsid w:val="002A2F6F"/>
    <w:rsid w:val="002A3E44"/>
    <w:rsid w:val="002A3E56"/>
    <w:rsid w:val="002A3F10"/>
    <w:rsid w:val="002A4E29"/>
    <w:rsid w:val="002A5670"/>
    <w:rsid w:val="002A5BD2"/>
    <w:rsid w:val="002A62F2"/>
    <w:rsid w:val="002A6BA9"/>
    <w:rsid w:val="002A74E4"/>
    <w:rsid w:val="002A7696"/>
    <w:rsid w:val="002B1FCF"/>
    <w:rsid w:val="002B24B8"/>
    <w:rsid w:val="002B2657"/>
    <w:rsid w:val="002B6015"/>
    <w:rsid w:val="002B7163"/>
    <w:rsid w:val="002B7A0E"/>
    <w:rsid w:val="002C0629"/>
    <w:rsid w:val="002C0A1D"/>
    <w:rsid w:val="002C115C"/>
    <w:rsid w:val="002C154C"/>
    <w:rsid w:val="002C197C"/>
    <w:rsid w:val="002C1EE5"/>
    <w:rsid w:val="002C399D"/>
    <w:rsid w:val="002C3A0F"/>
    <w:rsid w:val="002C3D66"/>
    <w:rsid w:val="002C4140"/>
    <w:rsid w:val="002C433D"/>
    <w:rsid w:val="002C4955"/>
    <w:rsid w:val="002C4ADD"/>
    <w:rsid w:val="002C5297"/>
    <w:rsid w:val="002C6382"/>
    <w:rsid w:val="002C6912"/>
    <w:rsid w:val="002C6FED"/>
    <w:rsid w:val="002C7B43"/>
    <w:rsid w:val="002C7E7D"/>
    <w:rsid w:val="002D01DD"/>
    <w:rsid w:val="002D0D65"/>
    <w:rsid w:val="002D1A12"/>
    <w:rsid w:val="002D1D21"/>
    <w:rsid w:val="002D2B9B"/>
    <w:rsid w:val="002D2C30"/>
    <w:rsid w:val="002D2F2C"/>
    <w:rsid w:val="002D34E2"/>
    <w:rsid w:val="002D3A03"/>
    <w:rsid w:val="002D3A7B"/>
    <w:rsid w:val="002D49C5"/>
    <w:rsid w:val="002D4A64"/>
    <w:rsid w:val="002D4A81"/>
    <w:rsid w:val="002D7592"/>
    <w:rsid w:val="002E0066"/>
    <w:rsid w:val="002E05B1"/>
    <w:rsid w:val="002E08BE"/>
    <w:rsid w:val="002E40FF"/>
    <w:rsid w:val="002E4E72"/>
    <w:rsid w:val="002E4F88"/>
    <w:rsid w:val="002E5350"/>
    <w:rsid w:val="002E5831"/>
    <w:rsid w:val="002E6E05"/>
    <w:rsid w:val="002E7218"/>
    <w:rsid w:val="002E72A2"/>
    <w:rsid w:val="002F0844"/>
    <w:rsid w:val="002F39AD"/>
    <w:rsid w:val="002F3C56"/>
    <w:rsid w:val="002F50C5"/>
    <w:rsid w:val="002F597F"/>
    <w:rsid w:val="002F703A"/>
    <w:rsid w:val="0030035B"/>
    <w:rsid w:val="00300557"/>
    <w:rsid w:val="00300B56"/>
    <w:rsid w:val="00301653"/>
    <w:rsid w:val="00302CA0"/>
    <w:rsid w:val="00302E90"/>
    <w:rsid w:val="003034A8"/>
    <w:rsid w:val="003038A0"/>
    <w:rsid w:val="00303BAB"/>
    <w:rsid w:val="0030494E"/>
    <w:rsid w:val="00304D26"/>
    <w:rsid w:val="00306380"/>
    <w:rsid w:val="00307B5F"/>
    <w:rsid w:val="00307E42"/>
    <w:rsid w:val="003102E8"/>
    <w:rsid w:val="00310C98"/>
    <w:rsid w:val="00311633"/>
    <w:rsid w:val="00311D94"/>
    <w:rsid w:val="00312127"/>
    <w:rsid w:val="003122BB"/>
    <w:rsid w:val="0031231A"/>
    <w:rsid w:val="003124B7"/>
    <w:rsid w:val="003125C6"/>
    <w:rsid w:val="003131E3"/>
    <w:rsid w:val="00313451"/>
    <w:rsid w:val="00314410"/>
    <w:rsid w:val="003147E9"/>
    <w:rsid w:val="00314B69"/>
    <w:rsid w:val="00316A41"/>
    <w:rsid w:val="00316C31"/>
    <w:rsid w:val="00317035"/>
    <w:rsid w:val="0031732F"/>
    <w:rsid w:val="003173C8"/>
    <w:rsid w:val="003179EA"/>
    <w:rsid w:val="0032003F"/>
    <w:rsid w:val="003202B6"/>
    <w:rsid w:val="00322E71"/>
    <w:rsid w:val="0032327C"/>
    <w:rsid w:val="003236AE"/>
    <w:rsid w:val="00323A77"/>
    <w:rsid w:val="00323F14"/>
    <w:rsid w:val="0032435C"/>
    <w:rsid w:val="0032617B"/>
    <w:rsid w:val="0032631E"/>
    <w:rsid w:val="00326AC2"/>
    <w:rsid w:val="003272BA"/>
    <w:rsid w:val="00330713"/>
    <w:rsid w:val="00330A3C"/>
    <w:rsid w:val="00331C91"/>
    <w:rsid w:val="00332AFF"/>
    <w:rsid w:val="00333A66"/>
    <w:rsid w:val="003341D6"/>
    <w:rsid w:val="00334403"/>
    <w:rsid w:val="003346AE"/>
    <w:rsid w:val="003348AB"/>
    <w:rsid w:val="003356FF"/>
    <w:rsid w:val="00337549"/>
    <w:rsid w:val="00340627"/>
    <w:rsid w:val="00340690"/>
    <w:rsid w:val="00341301"/>
    <w:rsid w:val="00341757"/>
    <w:rsid w:val="00341B06"/>
    <w:rsid w:val="00342255"/>
    <w:rsid w:val="0034231C"/>
    <w:rsid w:val="00342D57"/>
    <w:rsid w:val="0034480C"/>
    <w:rsid w:val="003448FD"/>
    <w:rsid w:val="00344E7B"/>
    <w:rsid w:val="003455BC"/>
    <w:rsid w:val="0034768E"/>
    <w:rsid w:val="00347E87"/>
    <w:rsid w:val="003501F1"/>
    <w:rsid w:val="00350F3D"/>
    <w:rsid w:val="00351DD4"/>
    <w:rsid w:val="00352AC6"/>
    <w:rsid w:val="003540D1"/>
    <w:rsid w:val="00354514"/>
    <w:rsid w:val="00354E4E"/>
    <w:rsid w:val="00355ED4"/>
    <w:rsid w:val="00356657"/>
    <w:rsid w:val="00357177"/>
    <w:rsid w:val="0036069C"/>
    <w:rsid w:val="00360AC9"/>
    <w:rsid w:val="003612D9"/>
    <w:rsid w:val="003617C0"/>
    <w:rsid w:val="003626D4"/>
    <w:rsid w:val="00363CBB"/>
    <w:rsid w:val="00364182"/>
    <w:rsid w:val="00365DB6"/>
    <w:rsid w:val="003665AC"/>
    <w:rsid w:val="00366CDF"/>
    <w:rsid w:val="0037007E"/>
    <w:rsid w:val="003719AB"/>
    <w:rsid w:val="00371F58"/>
    <w:rsid w:val="00372B1F"/>
    <w:rsid w:val="00372F97"/>
    <w:rsid w:val="0037388B"/>
    <w:rsid w:val="0037390D"/>
    <w:rsid w:val="003746CD"/>
    <w:rsid w:val="00375BF1"/>
    <w:rsid w:val="00376EF0"/>
    <w:rsid w:val="00381046"/>
    <w:rsid w:val="00381360"/>
    <w:rsid w:val="00381A1F"/>
    <w:rsid w:val="00382AEB"/>
    <w:rsid w:val="00382F7C"/>
    <w:rsid w:val="00384225"/>
    <w:rsid w:val="003845E2"/>
    <w:rsid w:val="003854A0"/>
    <w:rsid w:val="00385535"/>
    <w:rsid w:val="00385C89"/>
    <w:rsid w:val="00386FB4"/>
    <w:rsid w:val="003871A4"/>
    <w:rsid w:val="00390BCA"/>
    <w:rsid w:val="00390F08"/>
    <w:rsid w:val="00392CF6"/>
    <w:rsid w:val="00392EA2"/>
    <w:rsid w:val="003934B5"/>
    <w:rsid w:val="003946E5"/>
    <w:rsid w:val="00394742"/>
    <w:rsid w:val="003952B0"/>
    <w:rsid w:val="00395805"/>
    <w:rsid w:val="003958D0"/>
    <w:rsid w:val="00396164"/>
    <w:rsid w:val="003967F0"/>
    <w:rsid w:val="00396D99"/>
    <w:rsid w:val="003A03E1"/>
    <w:rsid w:val="003A0B32"/>
    <w:rsid w:val="003A0E24"/>
    <w:rsid w:val="003A1E82"/>
    <w:rsid w:val="003A1EBC"/>
    <w:rsid w:val="003A23F1"/>
    <w:rsid w:val="003A261A"/>
    <w:rsid w:val="003A5AF7"/>
    <w:rsid w:val="003B0D8F"/>
    <w:rsid w:val="003B1317"/>
    <w:rsid w:val="003B27D4"/>
    <w:rsid w:val="003B2F76"/>
    <w:rsid w:val="003B37E7"/>
    <w:rsid w:val="003B3A2F"/>
    <w:rsid w:val="003B537C"/>
    <w:rsid w:val="003B5FEC"/>
    <w:rsid w:val="003B6280"/>
    <w:rsid w:val="003B6728"/>
    <w:rsid w:val="003B7676"/>
    <w:rsid w:val="003B7CE9"/>
    <w:rsid w:val="003C1240"/>
    <w:rsid w:val="003C1757"/>
    <w:rsid w:val="003C3025"/>
    <w:rsid w:val="003C3344"/>
    <w:rsid w:val="003C3CFA"/>
    <w:rsid w:val="003C3F2E"/>
    <w:rsid w:val="003C4267"/>
    <w:rsid w:val="003C5043"/>
    <w:rsid w:val="003C6C92"/>
    <w:rsid w:val="003C7485"/>
    <w:rsid w:val="003C7662"/>
    <w:rsid w:val="003C7DF5"/>
    <w:rsid w:val="003D0893"/>
    <w:rsid w:val="003D10F5"/>
    <w:rsid w:val="003D125B"/>
    <w:rsid w:val="003D1369"/>
    <w:rsid w:val="003D1BC9"/>
    <w:rsid w:val="003D416A"/>
    <w:rsid w:val="003D43D5"/>
    <w:rsid w:val="003D4D7D"/>
    <w:rsid w:val="003D5F58"/>
    <w:rsid w:val="003D6787"/>
    <w:rsid w:val="003D7560"/>
    <w:rsid w:val="003D7B6B"/>
    <w:rsid w:val="003E014E"/>
    <w:rsid w:val="003E01B2"/>
    <w:rsid w:val="003E1D82"/>
    <w:rsid w:val="003E2DE0"/>
    <w:rsid w:val="003E3A3B"/>
    <w:rsid w:val="003E483C"/>
    <w:rsid w:val="003E5519"/>
    <w:rsid w:val="003E5A44"/>
    <w:rsid w:val="003E62C8"/>
    <w:rsid w:val="003E650B"/>
    <w:rsid w:val="003E65AE"/>
    <w:rsid w:val="003E72F8"/>
    <w:rsid w:val="003E74B6"/>
    <w:rsid w:val="003E7EEB"/>
    <w:rsid w:val="003F137E"/>
    <w:rsid w:val="003F1D09"/>
    <w:rsid w:val="003F1F83"/>
    <w:rsid w:val="003F21A9"/>
    <w:rsid w:val="003F2994"/>
    <w:rsid w:val="003F3578"/>
    <w:rsid w:val="003F38A6"/>
    <w:rsid w:val="003F3AA3"/>
    <w:rsid w:val="003F4D9E"/>
    <w:rsid w:val="003F5A33"/>
    <w:rsid w:val="003F7CEE"/>
    <w:rsid w:val="00400527"/>
    <w:rsid w:val="00400BBE"/>
    <w:rsid w:val="00400D63"/>
    <w:rsid w:val="00401703"/>
    <w:rsid w:val="00402CFA"/>
    <w:rsid w:val="00403B16"/>
    <w:rsid w:val="00403C24"/>
    <w:rsid w:val="004040BE"/>
    <w:rsid w:val="00404D4A"/>
    <w:rsid w:val="00406AD0"/>
    <w:rsid w:val="00407E89"/>
    <w:rsid w:val="00410242"/>
    <w:rsid w:val="00410BFE"/>
    <w:rsid w:val="0041110B"/>
    <w:rsid w:val="004112E4"/>
    <w:rsid w:val="004123A7"/>
    <w:rsid w:val="00413CFA"/>
    <w:rsid w:val="0041455B"/>
    <w:rsid w:val="00414573"/>
    <w:rsid w:val="00415155"/>
    <w:rsid w:val="00416E4E"/>
    <w:rsid w:val="004200E3"/>
    <w:rsid w:val="00420528"/>
    <w:rsid w:val="004209EF"/>
    <w:rsid w:val="00422516"/>
    <w:rsid w:val="004238C2"/>
    <w:rsid w:val="004247BA"/>
    <w:rsid w:val="00424D3E"/>
    <w:rsid w:val="00426366"/>
    <w:rsid w:val="004268B9"/>
    <w:rsid w:val="004275C3"/>
    <w:rsid w:val="00430A9C"/>
    <w:rsid w:val="004322CD"/>
    <w:rsid w:val="004322FC"/>
    <w:rsid w:val="0043343F"/>
    <w:rsid w:val="004348D6"/>
    <w:rsid w:val="00434DC8"/>
    <w:rsid w:val="004356B7"/>
    <w:rsid w:val="0043571E"/>
    <w:rsid w:val="004357EE"/>
    <w:rsid w:val="00436043"/>
    <w:rsid w:val="00436133"/>
    <w:rsid w:val="004366B6"/>
    <w:rsid w:val="00437C02"/>
    <w:rsid w:val="00440808"/>
    <w:rsid w:val="0044088C"/>
    <w:rsid w:val="00440A39"/>
    <w:rsid w:val="00441069"/>
    <w:rsid w:val="00441D93"/>
    <w:rsid w:val="00442A9E"/>
    <w:rsid w:val="00442FE5"/>
    <w:rsid w:val="004447CA"/>
    <w:rsid w:val="00444EB2"/>
    <w:rsid w:val="00445F1A"/>
    <w:rsid w:val="0044617D"/>
    <w:rsid w:val="004468C0"/>
    <w:rsid w:val="00447AD3"/>
    <w:rsid w:val="00450332"/>
    <w:rsid w:val="00452F0F"/>
    <w:rsid w:val="004535B1"/>
    <w:rsid w:val="004537E1"/>
    <w:rsid w:val="00453C0D"/>
    <w:rsid w:val="00454235"/>
    <w:rsid w:val="00454842"/>
    <w:rsid w:val="00454C84"/>
    <w:rsid w:val="0045540D"/>
    <w:rsid w:val="00455803"/>
    <w:rsid w:val="00455CE2"/>
    <w:rsid w:val="004567E9"/>
    <w:rsid w:val="00456C66"/>
    <w:rsid w:val="0045720F"/>
    <w:rsid w:val="0046075D"/>
    <w:rsid w:val="00460A7B"/>
    <w:rsid w:val="004616D1"/>
    <w:rsid w:val="004619B9"/>
    <w:rsid w:val="00461BDC"/>
    <w:rsid w:val="004620F3"/>
    <w:rsid w:val="0046210A"/>
    <w:rsid w:val="00462BD2"/>
    <w:rsid w:val="00462F6B"/>
    <w:rsid w:val="0046329D"/>
    <w:rsid w:val="00463B8D"/>
    <w:rsid w:val="0046483E"/>
    <w:rsid w:val="00464F3A"/>
    <w:rsid w:val="004663C4"/>
    <w:rsid w:val="00466602"/>
    <w:rsid w:val="0046685C"/>
    <w:rsid w:val="00471113"/>
    <w:rsid w:val="00471609"/>
    <w:rsid w:val="00473A52"/>
    <w:rsid w:val="00473B48"/>
    <w:rsid w:val="00473B53"/>
    <w:rsid w:val="004741C4"/>
    <w:rsid w:val="00474664"/>
    <w:rsid w:val="00474E14"/>
    <w:rsid w:val="00475453"/>
    <w:rsid w:val="00475CB2"/>
    <w:rsid w:val="00476C8A"/>
    <w:rsid w:val="00476DC1"/>
    <w:rsid w:val="00476EA3"/>
    <w:rsid w:val="004772BB"/>
    <w:rsid w:val="00480F90"/>
    <w:rsid w:val="00483DE0"/>
    <w:rsid w:val="00484491"/>
    <w:rsid w:val="004845E8"/>
    <w:rsid w:val="004850EC"/>
    <w:rsid w:val="00485C00"/>
    <w:rsid w:val="00485C44"/>
    <w:rsid w:val="00487A6E"/>
    <w:rsid w:val="004931B8"/>
    <w:rsid w:val="00494212"/>
    <w:rsid w:val="004942FF"/>
    <w:rsid w:val="00495EED"/>
    <w:rsid w:val="00497FF1"/>
    <w:rsid w:val="004A00F8"/>
    <w:rsid w:val="004A05D8"/>
    <w:rsid w:val="004A1678"/>
    <w:rsid w:val="004A1FCB"/>
    <w:rsid w:val="004A3BD9"/>
    <w:rsid w:val="004A40A8"/>
    <w:rsid w:val="004A4C0B"/>
    <w:rsid w:val="004A713A"/>
    <w:rsid w:val="004A7489"/>
    <w:rsid w:val="004A798D"/>
    <w:rsid w:val="004A7AD8"/>
    <w:rsid w:val="004B0006"/>
    <w:rsid w:val="004B12A6"/>
    <w:rsid w:val="004B164C"/>
    <w:rsid w:val="004B21BA"/>
    <w:rsid w:val="004B2772"/>
    <w:rsid w:val="004B42BE"/>
    <w:rsid w:val="004B42C3"/>
    <w:rsid w:val="004B4456"/>
    <w:rsid w:val="004B4734"/>
    <w:rsid w:val="004B5775"/>
    <w:rsid w:val="004B592F"/>
    <w:rsid w:val="004B6830"/>
    <w:rsid w:val="004B6AA6"/>
    <w:rsid w:val="004C02EC"/>
    <w:rsid w:val="004C03BF"/>
    <w:rsid w:val="004C05AA"/>
    <w:rsid w:val="004C05DE"/>
    <w:rsid w:val="004C09BE"/>
    <w:rsid w:val="004C26BA"/>
    <w:rsid w:val="004C37E5"/>
    <w:rsid w:val="004C4742"/>
    <w:rsid w:val="004C56F9"/>
    <w:rsid w:val="004C5CC5"/>
    <w:rsid w:val="004C6B79"/>
    <w:rsid w:val="004C78B3"/>
    <w:rsid w:val="004C7F03"/>
    <w:rsid w:val="004D0260"/>
    <w:rsid w:val="004D06A6"/>
    <w:rsid w:val="004D22FC"/>
    <w:rsid w:val="004D3F25"/>
    <w:rsid w:val="004D4F3D"/>
    <w:rsid w:val="004D5489"/>
    <w:rsid w:val="004D5A5C"/>
    <w:rsid w:val="004D61E2"/>
    <w:rsid w:val="004D64BE"/>
    <w:rsid w:val="004D683C"/>
    <w:rsid w:val="004D6FD5"/>
    <w:rsid w:val="004D7607"/>
    <w:rsid w:val="004E09F2"/>
    <w:rsid w:val="004E349A"/>
    <w:rsid w:val="004E47F9"/>
    <w:rsid w:val="004E604F"/>
    <w:rsid w:val="004E6DD4"/>
    <w:rsid w:val="004F04E7"/>
    <w:rsid w:val="004F1C6F"/>
    <w:rsid w:val="004F1DD0"/>
    <w:rsid w:val="004F21DA"/>
    <w:rsid w:val="004F4A64"/>
    <w:rsid w:val="004F56DE"/>
    <w:rsid w:val="004F630F"/>
    <w:rsid w:val="004F7E03"/>
    <w:rsid w:val="00501930"/>
    <w:rsid w:val="005042CB"/>
    <w:rsid w:val="00505C82"/>
    <w:rsid w:val="005064A5"/>
    <w:rsid w:val="0051350B"/>
    <w:rsid w:val="0051372D"/>
    <w:rsid w:val="00514B56"/>
    <w:rsid w:val="00514D18"/>
    <w:rsid w:val="00514E86"/>
    <w:rsid w:val="005203BD"/>
    <w:rsid w:val="00520913"/>
    <w:rsid w:val="005212BA"/>
    <w:rsid w:val="00521A75"/>
    <w:rsid w:val="005232F8"/>
    <w:rsid w:val="00523A37"/>
    <w:rsid w:val="00523A81"/>
    <w:rsid w:val="005240AA"/>
    <w:rsid w:val="00524353"/>
    <w:rsid w:val="0052446D"/>
    <w:rsid w:val="0052657B"/>
    <w:rsid w:val="00527BD0"/>
    <w:rsid w:val="00527E32"/>
    <w:rsid w:val="00530C95"/>
    <w:rsid w:val="00531BB9"/>
    <w:rsid w:val="00534509"/>
    <w:rsid w:val="00534880"/>
    <w:rsid w:val="00535254"/>
    <w:rsid w:val="0053647C"/>
    <w:rsid w:val="005366B4"/>
    <w:rsid w:val="00536B39"/>
    <w:rsid w:val="00537552"/>
    <w:rsid w:val="005376F1"/>
    <w:rsid w:val="005405A1"/>
    <w:rsid w:val="00540B5B"/>
    <w:rsid w:val="00540ECB"/>
    <w:rsid w:val="00541A27"/>
    <w:rsid w:val="005429D0"/>
    <w:rsid w:val="00545637"/>
    <w:rsid w:val="00545C7B"/>
    <w:rsid w:val="005469DD"/>
    <w:rsid w:val="005474DA"/>
    <w:rsid w:val="005508E1"/>
    <w:rsid w:val="00550BC5"/>
    <w:rsid w:val="0055110D"/>
    <w:rsid w:val="00551B7E"/>
    <w:rsid w:val="00551D77"/>
    <w:rsid w:val="005528F6"/>
    <w:rsid w:val="005541FB"/>
    <w:rsid w:val="0055422B"/>
    <w:rsid w:val="00554B05"/>
    <w:rsid w:val="00554D85"/>
    <w:rsid w:val="00556AB5"/>
    <w:rsid w:val="00560129"/>
    <w:rsid w:val="00560C14"/>
    <w:rsid w:val="00561BFB"/>
    <w:rsid w:val="00562051"/>
    <w:rsid w:val="0056451D"/>
    <w:rsid w:val="0056502D"/>
    <w:rsid w:val="00565118"/>
    <w:rsid w:val="005656DB"/>
    <w:rsid w:val="005659B8"/>
    <w:rsid w:val="00565BC4"/>
    <w:rsid w:val="005663C0"/>
    <w:rsid w:val="005667BF"/>
    <w:rsid w:val="00566BF8"/>
    <w:rsid w:val="00566EA7"/>
    <w:rsid w:val="00567EE4"/>
    <w:rsid w:val="00571432"/>
    <w:rsid w:val="00571771"/>
    <w:rsid w:val="0057290F"/>
    <w:rsid w:val="005729C0"/>
    <w:rsid w:val="00572DE9"/>
    <w:rsid w:val="00573FC1"/>
    <w:rsid w:val="00574B96"/>
    <w:rsid w:val="005751BD"/>
    <w:rsid w:val="00575A9C"/>
    <w:rsid w:val="00576ECC"/>
    <w:rsid w:val="00577063"/>
    <w:rsid w:val="0058015B"/>
    <w:rsid w:val="005805E1"/>
    <w:rsid w:val="00581639"/>
    <w:rsid w:val="005824D4"/>
    <w:rsid w:val="00582C91"/>
    <w:rsid w:val="00584AE2"/>
    <w:rsid w:val="0058556F"/>
    <w:rsid w:val="00586449"/>
    <w:rsid w:val="005868E7"/>
    <w:rsid w:val="00586B53"/>
    <w:rsid w:val="00587A2F"/>
    <w:rsid w:val="00590B44"/>
    <w:rsid w:val="00591860"/>
    <w:rsid w:val="00592B4C"/>
    <w:rsid w:val="00593BC0"/>
    <w:rsid w:val="005942C9"/>
    <w:rsid w:val="00594904"/>
    <w:rsid w:val="0059495A"/>
    <w:rsid w:val="00595A49"/>
    <w:rsid w:val="00595E2B"/>
    <w:rsid w:val="0059628A"/>
    <w:rsid w:val="00596DD4"/>
    <w:rsid w:val="005973E2"/>
    <w:rsid w:val="005976AB"/>
    <w:rsid w:val="00597E93"/>
    <w:rsid w:val="005A03C7"/>
    <w:rsid w:val="005A1041"/>
    <w:rsid w:val="005A16CD"/>
    <w:rsid w:val="005A26F6"/>
    <w:rsid w:val="005A3A54"/>
    <w:rsid w:val="005A475C"/>
    <w:rsid w:val="005A5593"/>
    <w:rsid w:val="005A6556"/>
    <w:rsid w:val="005B0209"/>
    <w:rsid w:val="005B0494"/>
    <w:rsid w:val="005B1379"/>
    <w:rsid w:val="005B189F"/>
    <w:rsid w:val="005B1AD1"/>
    <w:rsid w:val="005B2A11"/>
    <w:rsid w:val="005B2F15"/>
    <w:rsid w:val="005B2F4F"/>
    <w:rsid w:val="005B33AA"/>
    <w:rsid w:val="005B3869"/>
    <w:rsid w:val="005B3DDF"/>
    <w:rsid w:val="005B540D"/>
    <w:rsid w:val="005B6E38"/>
    <w:rsid w:val="005B7640"/>
    <w:rsid w:val="005C08EB"/>
    <w:rsid w:val="005C2F3F"/>
    <w:rsid w:val="005C3F40"/>
    <w:rsid w:val="005C5260"/>
    <w:rsid w:val="005C5841"/>
    <w:rsid w:val="005C5CB4"/>
    <w:rsid w:val="005C64DE"/>
    <w:rsid w:val="005D04BD"/>
    <w:rsid w:val="005D1A04"/>
    <w:rsid w:val="005D1DF8"/>
    <w:rsid w:val="005D21A3"/>
    <w:rsid w:val="005D2A1B"/>
    <w:rsid w:val="005D2E00"/>
    <w:rsid w:val="005D2FA6"/>
    <w:rsid w:val="005D4D83"/>
    <w:rsid w:val="005D4FCC"/>
    <w:rsid w:val="005D554D"/>
    <w:rsid w:val="005D57CA"/>
    <w:rsid w:val="005D5B08"/>
    <w:rsid w:val="005D7A79"/>
    <w:rsid w:val="005E0BE2"/>
    <w:rsid w:val="005E1B84"/>
    <w:rsid w:val="005E2314"/>
    <w:rsid w:val="005E2F1C"/>
    <w:rsid w:val="005E3659"/>
    <w:rsid w:val="005E4F48"/>
    <w:rsid w:val="005E7A92"/>
    <w:rsid w:val="005F0D92"/>
    <w:rsid w:val="005F137E"/>
    <w:rsid w:val="005F35B8"/>
    <w:rsid w:val="005F3F43"/>
    <w:rsid w:val="005F5D24"/>
    <w:rsid w:val="005F5DF0"/>
    <w:rsid w:val="005F70D1"/>
    <w:rsid w:val="00600638"/>
    <w:rsid w:val="00602701"/>
    <w:rsid w:val="006038C9"/>
    <w:rsid w:val="00603D10"/>
    <w:rsid w:val="0060432D"/>
    <w:rsid w:val="00604C93"/>
    <w:rsid w:val="00605237"/>
    <w:rsid w:val="00605B90"/>
    <w:rsid w:val="00605D45"/>
    <w:rsid w:val="00605E0B"/>
    <w:rsid w:val="00606080"/>
    <w:rsid w:val="006060B6"/>
    <w:rsid w:val="00607B8F"/>
    <w:rsid w:val="0061003B"/>
    <w:rsid w:val="006102FE"/>
    <w:rsid w:val="00611449"/>
    <w:rsid w:val="00612622"/>
    <w:rsid w:val="006145A1"/>
    <w:rsid w:val="00614E12"/>
    <w:rsid w:val="00615597"/>
    <w:rsid w:val="00615AE3"/>
    <w:rsid w:val="00615E6D"/>
    <w:rsid w:val="00616110"/>
    <w:rsid w:val="00617829"/>
    <w:rsid w:val="006204B0"/>
    <w:rsid w:val="006208F0"/>
    <w:rsid w:val="00620C65"/>
    <w:rsid w:val="00620DD1"/>
    <w:rsid w:val="00620DF7"/>
    <w:rsid w:val="00621E7A"/>
    <w:rsid w:val="00622723"/>
    <w:rsid w:val="00622766"/>
    <w:rsid w:val="00622D22"/>
    <w:rsid w:val="00623554"/>
    <w:rsid w:val="00624AFB"/>
    <w:rsid w:val="00625074"/>
    <w:rsid w:val="006250E6"/>
    <w:rsid w:val="00625231"/>
    <w:rsid w:val="00625659"/>
    <w:rsid w:val="0062570A"/>
    <w:rsid w:val="00626572"/>
    <w:rsid w:val="006267C0"/>
    <w:rsid w:val="006267E0"/>
    <w:rsid w:val="00626968"/>
    <w:rsid w:val="0063030B"/>
    <w:rsid w:val="00630854"/>
    <w:rsid w:val="00630C37"/>
    <w:rsid w:val="00632A45"/>
    <w:rsid w:val="00632FC8"/>
    <w:rsid w:val="006336EE"/>
    <w:rsid w:val="0063442C"/>
    <w:rsid w:val="006356AC"/>
    <w:rsid w:val="0063616B"/>
    <w:rsid w:val="00640F3D"/>
    <w:rsid w:val="00641A5E"/>
    <w:rsid w:val="00641FBC"/>
    <w:rsid w:val="006425CC"/>
    <w:rsid w:val="00642A8C"/>
    <w:rsid w:val="006432FA"/>
    <w:rsid w:val="00643736"/>
    <w:rsid w:val="006446C7"/>
    <w:rsid w:val="006448B1"/>
    <w:rsid w:val="0064705B"/>
    <w:rsid w:val="00650F67"/>
    <w:rsid w:val="00652E01"/>
    <w:rsid w:val="0065337D"/>
    <w:rsid w:val="00653C41"/>
    <w:rsid w:val="0065515E"/>
    <w:rsid w:val="00655515"/>
    <w:rsid w:val="00655781"/>
    <w:rsid w:val="00655A39"/>
    <w:rsid w:val="00657156"/>
    <w:rsid w:val="00657872"/>
    <w:rsid w:val="0066005E"/>
    <w:rsid w:val="0066041B"/>
    <w:rsid w:val="00660EFE"/>
    <w:rsid w:val="00661587"/>
    <w:rsid w:val="00661A5E"/>
    <w:rsid w:val="00662CEA"/>
    <w:rsid w:val="0066319C"/>
    <w:rsid w:val="006646A0"/>
    <w:rsid w:val="0066501E"/>
    <w:rsid w:val="00665438"/>
    <w:rsid w:val="00666C49"/>
    <w:rsid w:val="00667A2B"/>
    <w:rsid w:val="00667FA7"/>
    <w:rsid w:val="006702F4"/>
    <w:rsid w:val="00670A18"/>
    <w:rsid w:val="00671B4A"/>
    <w:rsid w:val="0067207F"/>
    <w:rsid w:val="006721AF"/>
    <w:rsid w:val="00672400"/>
    <w:rsid w:val="00673811"/>
    <w:rsid w:val="00673D1F"/>
    <w:rsid w:val="00674475"/>
    <w:rsid w:val="006746E0"/>
    <w:rsid w:val="0067474C"/>
    <w:rsid w:val="00676294"/>
    <w:rsid w:val="00676574"/>
    <w:rsid w:val="0067674E"/>
    <w:rsid w:val="00676B6B"/>
    <w:rsid w:val="00677CD0"/>
    <w:rsid w:val="00677E2B"/>
    <w:rsid w:val="0068029D"/>
    <w:rsid w:val="006807A1"/>
    <w:rsid w:val="006835CD"/>
    <w:rsid w:val="00683FE9"/>
    <w:rsid w:val="006840B8"/>
    <w:rsid w:val="00684280"/>
    <w:rsid w:val="00685B02"/>
    <w:rsid w:val="0068654A"/>
    <w:rsid w:val="006867EA"/>
    <w:rsid w:val="00686DFE"/>
    <w:rsid w:val="006904D4"/>
    <w:rsid w:val="00690903"/>
    <w:rsid w:val="00690E95"/>
    <w:rsid w:val="00691BBD"/>
    <w:rsid w:val="006921F3"/>
    <w:rsid w:val="006922DB"/>
    <w:rsid w:val="00693188"/>
    <w:rsid w:val="0069372D"/>
    <w:rsid w:val="00693B7B"/>
    <w:rsid w:val="00693BF5"/>
    <w:rsid w:val="0069411C"/>
    <w:rsid w:val="00694808"/>
    <w:rsid w:val="006948E1"/>
    <w:rsid w:val="00695361"/>
    <w:rsid w:val="00695B41"/>
    <w:rsid w:val="00695B4C"/>
    <w:rsid w:val="00696115"/>
    <w:rsid w:val="00696694"/>
    <w:rsid w:val="00696C7F"/>
    <w:rsid w:val="006A0CAB"/>
    <w:rsid w:val="006A1371"/>
    <w:rsid w:val="006A1404"/>
    <w:rsid w:val="006A153A"/>
    <w:rsid w:val="006A16F1"/>
    <w:rsid w:val="006A1932"/>
    <w:rsid w:val="006A1BF6"/>
    <w:rsid w:val="006A1CAE"/>
    <w:rsid w:val="006A1EC8"/>
    <w:rsid w:val="006A1F1B"/>
    <w:rsid w:val="006A263C"/>
    <w:rsid w:val="006A36E5"/>
    <w:rsid w:val="006A396F"/>
    <w:rsid w:val="006A41F8"/>
    <w:rsid w:val="006A5133"/>
    <w:rsid w:val="006A7212"/>
    <w:rsid w:val="006A7C20"/>
    <w:rsid w:val="006B01DE"/>
    <w:rsid w:val="006B1875"/>
    <w:rsid w:val="006B197C"/>
    <w:rsid w:val="006B1A91"/>
    <w:rsid w:val="006B1F34"/>
    <w:rsid w:val="006B2A84"/>
    <w:rsid w:val="006B3041"/>
    <w:rsid w:val="006B3145"/>
    <w:rsid w:val="006B4BD6"/>
    <w:rsid w:val="006B55C6"/>
    <w:rsid w:val="006B6F6B"/>
    <w:rsid w:val="006B7A0C"/>
    <w:rsid w:val="006C0113"/>
    <w:rsid w:val="006C1BAA"/>
    <w:rsid w:val="006C2482"/>
    <w:rsid w:val="006C29CD"/>
    <w:rsid w:val="006C3D23"/>
    <w:rsid w:val="006C3DDC"/>
    <w:rsid w:val="006C4139"/>
    <w:rsid w:val="006C436E"/>
    <w:rsid w:val="006C4430"/>
    <w:rsid w:val="006C4993"/>
    <w:rsid w:val="006C5604"/>
    <w:rsid w:val="006C5986"/>
    <w:rsid w:val="006C5A4C"/>
    <w:rsid w:val="006C5B64"/>
    <w:rsid w:val="006C5F3A"/>
    <w:rsid w:val="006C6916"/>
    <w:rsid w:val="006C6D8D"/>
    <w:rsid w:val="006D0027"/>
    <w:rsid w:val="006D01BF"/>
    <w:rsid w:val="006D01EA"/>
    <w:rsid w:val="006D0605"/>
    <w:rsid w:val="006D0B46"/>
    <w:rsid w:val="006D0DDD"/>
    <w:rsid w:val="006D0E35"/>
    <w:rsid w:val="006D0E7E"/>
    <w:rsid w:val="006D250E"/>
    <w:rsid w:val="006D27CB"/>
    <w:rsid w:val="006D4022"/>
    <w:rsid w:val="006D5380"/>
    <w:rsid w:val="006D76EC"/>
    <w:rsid w:val="006D7F8F"/>
    <w:rsid w:val="006E0628"/>
    <w:rsid w:val="006E2934"/>
    <w:rsid w:val="006E328C"/>
    <w:rsid w:val="006E33D1"/>
    <w:rsid w:val="006E38C3"/>
    <w:rsid w:val="006E3A8C"/>
    <w:rsid w:val="006E55F0"/>
    <w:rsid w:val="006E656F"/>
    <w:rsid w:val="006E6F8C"/>
    <w:rsid w:val="006E727A"/>
    <w:rsid w:val="006E77DC"/>
    <w:rsid w:val="006F04EC"/>
    <w:rsid w:val="006F062A"/>
    <w:rsid w:val="006F1C9E"/>
    <w:rsid w:val="006F1FCB"/>
    <w:rsid w:val="006F26AB"/>
    <w:rsid w:val="006F3C09"/>
    <w:rsid w:val="006F3E09"/>
    <w:rsid w:val="006F4176"/>
    <w:rsid w:val="006F43AC"/>
    <w:rsid w:val="006F4A7C"/>
    <w:rsid w:val="006F5A59"/>
    <w:rsid w:val="006F5B57"/>
    <w:rsid w:val="006F6959"/>
    <w:rsid w:val="006F728B"/>
    <w:rsid w:val="0070031A"/>
    <w:rsid w:val="007009A4"/>
    <w:rsid w:val="00700BF5"/>
    <w:rsid w:val="007015EB"/>
    <w:rsid w:val="00702E4B"/>
    <w:rsid w:val="0070301B"/>
    <w:rsid w:val="00703506"/>
    <w:rsid w:val="007039EC"/>
    <w:rsid w:val="00703BEF"/>
    <w:rsid w:val="0070403F"/>
    <w:rsid w:val="00704B08"/>
    <w:rsid w:val="00704EE0"/>
    <w:rsid w:val="00705897"/>
    <w:rsid w:val="007063A7"/>
    <w:rsid w:val="00706BAD"/>
    <w:rsid w:val="00706DC5"/>
    <w:rsid w:val="00706DF7"/>
    <w:rsid w:val="00711211"/>
    <w:rsid w:val="007116D5"/>
    <w:rsid w:val="00711EA7"/>
    <w:rsid w:val="00713576"/>
    <w:rsid w:val="00713C68"/>
    <w:rsid w:val="00713D76"/>
    <w:rsid w:val="007142EA"/>
    <w:rsid w:val="0071542E"/>
    <w:rsid w:val="00715520"/>
    <w:rsid w:val="00715DA9"/>
    <w:rsid w:val="0071625C"/>
    <w:rsid w:val="00717674"/>
    <w:rsid w:val="0072059D"/>
    <w:rsid w:val="00722974"/>
    <w:rsid w:val="0072488F"/>
    <w:rsid w:val="0072510F"/>
    <w:rsid w:val="007251CF"/>
    <w:rsid w:val="00725F12"/>
    <w:rsid w:val="007262A2"/>
    <w:rsid w:val="00726349"/>
    <w:rsid w:val="00730584"/>
    <w:rsid w:val="00731AD8"/>
    <w:rsid w:val="00732355"/>
    <w:rsid w:val="00732857"/>
    <w:rsid w:val="00733CEB"/>
    <w:rsid w:val="007340B3"/>
    <w:rsid w:val="00734611"/>
    <w:rsid w:val="00734C41"/>
    <w:rsid w:val="00735EBE"/>
    <w:rsid w:val="00736515"/>
    <w:rsid w:val="0073694E"/>
    <w:rsid w:val="00737094"/>
    <w:rsid w:val="007412C1"/>
    <w:rsid w:val="007422DC"/>
    <w:rsid w:val="00742A76"/>
    <w:rsid w:val="00742F0B"/>
    <w:rsid w:val="00742F6A"/>
    <w:rsid w:val="0074306A"/>
    <w:rsid w:val="00744FFF"/>
    <w:rsid w:val="00745886"/>
    <w:rsid w:val="00746156"/>
    <w:rsid w:val="007463E1"/>
    <w:rsid w:val="007466BD"/>
    <w:rsid w:val="00746ADA"/>
    <w:rsid w:val="007504C2"/>
    <w:rsid w:val="007529EA"/>
    <w:rsid w:val="007534B2"/>
    <w:rsid w:val="00754971"/>
    <w:rsid w:val="0075518D"/>
    <w:rsid w:val="00755241"/>
    <w:rsid w:val="0075554A"/>
    <w:rsid w:val="00755694"/>
    <w:rsid w:val="00755C30"/>
    <w:rsid w:val="00756D32"/>
    <w:rsid w:val="00756E8C"/>
    <w:rsid w:val="007600C8"/>
    <w:rsid w:val="0076125A"/>
    <w:rsid w:val="00761476"/>
    <w:rsid w:val="007620D0"/>
    <w:rsid w:val="0076304F"/>
    <w:rsid w:val="00763BBD"/>
    <w:rsid w:val="00764F5B"/>
    <w:rsid w:val="00765BD8"/>
    <w:rsid w:val="007666AD"/>
    <w:rsid w:val="00767289"/>
    <w:rsid w:val="007673C3"/>
    <w:rsid w:val="00770730"/>
    <w:rsid w:val="00771024"/>
    <w:rsid w:val="00771613"/>
    <w:rsid w:val="0077172E"/>
    <w:rsid w:val="007717CA"/>
    <w:rsid w:val="00772B11"/>
    <w:rsid w:val="00773D9C"/>
    <w:rsid w:val="00774088"/>
    <w:rsid w:val="00775B30"/>
    <w:rsid w:val="00775F4E"/>
    <w:rsid w:val="00777F0A"/>
    <w:rsid w:val="00781AA9"/>
    <w:rsid w:val="00781EDC"/>
    <w:rsid w:val="00782E8B"/>
    <w:rsid w:val="0078319D"/>
    <w:rsid w:val="00784053"/>
    <w:rsid w:val="007847E3"/>
    <w:rsid w:val="00784918"/>
    <w:rsid w:val="007855B8"/>
    <w:rsid w:val="0078585B"/>
    <w:rsid w:val="00786011"/>
    <w:rsid w:val="00786048"/>
    <w:rsid w:val="00786CB9"/>
    <w:rsid w:val="00791E5F"/>
    <w:rsid w:val="00792336"/>
    <w:rsid w:val="00792565"/>
    <w:rsid w:val="00792F3A"/>
    <w:rsid w:val="00793B42"/>
    <w:rsid w:val="00794109"/>
    <w:rsid w:val="007956DE"/>
    <w:rsid w:val="00796EC5"/>
    <w:rsid w:val="00797039"/>
    <w:rsid w:val="00797D19"/>
    <w:rsid w:val="007A0705"/>
    <w:rsid w:val="007A137F"/>
    <w:rsid w:val="007A22E6"/>
    <w:rsid w:val="007A23AC"/>
    <w:rsid w:val="007A2401"/>
    <w:rsid w:val="007A27E8"/>
    <w:rsid w:val="007A2F71"/>
    <w:rsid w:val="007A3D04"/>
    <w:rsid w:val="007A4AA8"/>
    <w:rsid w:val="007A4C90"/>
    <w:rsid w:val="007A4DA2"/>
    <w:rsid w:val="007A4ECA"/>
    <w:rsid w:val="007A5E6F"/>
    <w:rsid w:val="007A6A75"/>
    <w:rsid w:val="007A727B"/>
    <w:rsid w:val="007A7E18"/>
    <w:rsid w:val="007B0893"/>
    <w:rsid w:val="007B1593"/>
    <w:rsid w:val="007B166E"/>
    <w:rsid w:val="007B18C1"/>
    <w:rsid w:val="007B27D9"/>
    <w:rsid w:val="007B3651"/>
    <w:rsid w:val="007B480A"/>
    <w:rsid w:val="007B532C"/>
    <w:rsid w:val="007B6625"/>
    <w:rsid w:val="007C026A"/>
    <w:rsid w:val="007C0B1B"/>
    <w:rsid w:val="007C0DB9"/>
    <w:rsid w:val="007C33CC"/>
    <w:rsid w:val="007C3B51"/>
    <w:rsid w:val="007C402C"/>
    <w:rsid w:val="007C4251"/>
    <w:rsid w:val="007C42A0"/>
    <w:rsid w:val="007C4360"/>
    <w:rsid w:val="007C44DD"/>
    <w:rsid w:val="007C66B4"/>
    <w:rsid w:val="007C75D8"/>
    <w:rsid w:val="007C7770"/>
    <w:rsid w:val="007C7792"/>
    <w:rsid w:val="007C793F"/>
    <w:rsid w:val="007C7E48"/>
    <w:rsid w:val="007D3431"/>
    <w:rsid w:val="007D3B49"/>
    <w:rsid w:val="007D5784"/>
    <w:rsid w:val="007D6538"/>
    <w:rsid w:val="007D7067"/>
    <w:rsid w:val="007E01D2"/>
    <w:rsid w:val="007E0238"/>
    <w:rsid w:val="007E0BC6"/>
    <w:rsid w:val="007E19BA"/>
    <w:rsid w:val="007E1FCD"/>
    <w:rsid w:val="007E2043"/>
    <w:rsid w:val="007E2B37"/>
    <w:rsid w:val="007E3139"/>
    <w:rsid w:val="007E332C"/>
    <w:rsid w:val="007E3C00"/>
    <w:rsid w:val="007E440C"/>
    <w:rsid w:val="007E48D8"/>
    <w:rsid w:val="007E56E4"/>
    <w:rsid w:val="007E5F8F"/>
    <w:rsid w:val="007E60E6"/>
    <w:rsid w:val="007E7E76"/>
    <w:rsid w:val="007F1E8A"/>
    <w:rsid w:val="007F23D8"/>
    <w:rsid w:val="007F26C2"/>
    <w:rsid w:val="007F2BEB"/>
    <w:rsid w:val="007F2FBD"/>
    <w:rsid w:val="007F3422"/>
    <w:rsid w:val="007F475E"/>
    <w:rsid w:val="007F5FAB"/>
    <w:rsid w:val="007F6074"/>
    <w:rsid w:val="007F6BE5"/>
    <w:rsid w:val="007F721C"/>
    <w:rsid w:val="0080067F"/>
    <w:rsid w:val="00802F06"/>
    <w:rsid w:val="00803199"/>
    <w:rsid w:val="00803277"/>
    <w:rsid w:val="00803D6C"/>
    <w:rsid w:val="008046D1"/>
    <w:rsid w:val="00805C01"/>
    <w:rsid w:val="00805D68"/>
    <w:rsid w:val="00806945"/>
    <w:rsid w:val="00807E4B"/>
    <w:rsid w:val="00811633"/>
    <w:rsid w:val="008123A5"/>
    <w:rsid w:val="008127C4"/>
    <w:rsid w:val="00813416"/>
    <w:rsid w:val="00813E37"/>
    <w:rsid w:val="00814639"/>
    <w:rsid w:val="0081598D"/>
    <w:rsid w:val="00815C51"/>
    <w:rsid w:val="00815DDC"/>
    <w:rsid w:val="00817511"/>
    <w:rsid w:val="0081761B"/>
    <w:rsid w:val="00817AC7"/>
    <w:rsid w:val="00817F28"/>
    <w:rsid w:val="00820954"/>
    <w:rsid w:val="00821AB1"/>
    <w:rsid w:val="00822427"/>
    <w:rsid w:val="0082306A"/>
    <w:rsid w:val="00823236"/>
    <w:rsid w:val="00823BDE"/>
    <w:rsid w:val="00823E26"/>
    <w:rsid w:val="00824060"/>
    <w:rsid w:val="00824340"/>
    <w:rsid w:val="00824AE4"/>
    <w:rsid w:val="00824B38"/>
    <w:rsid w:val="0082518C"/>
    <w:rsid w:val="00826C39"/>
    <w:rsid w:val="008277B0"/>
    <w:rsid w:val="00830169"/>
    <w:rsid w:val="00830AD9"/>
    <w:rsid w:val="00831639"/>
    <w:rsid w:val="00832B29"/>
    <w:rsid w:val="00832EBE"/>
    <w:rsid w:val="00832F06"/>
    <w:rsid w:val="008331E0"/>
    <w:rsid w:val="00833AE8"/>
    <w:rsid w:val="00834492"/>
    <w:rsid w:val="00834694"/>
    <w:rsid w:val="008346B4"/>
    <w:rsid w:val="008358C5"/>
    <w:rsid w:val="00835FC9"/>
    <w:rsid w:val="0083742D"/>
    <w:rsid w:val="008377B3"/>
    <w:rsid w:val="008423A5"/>
    <w:rsid w:val="00842D80"/>
    <w:rsid w:val="00843B67"/>
    <w:rsid w:val="00844146"/>
    <w:rsid w:val="008442D6"/>
    <w:rsid w:val="00844F89"/>
    <w:rsid w:val="0084534A"/>
    <w:rsid w:val="00845F03"/>
    <w:rsid w:val="00847621"/>
    <w:rsid w:val="00847823"/>
    <w:rsid w:val="008510BA"/>
    <w:rsid w:val="0085157C"/>
    <w:rsid w:val="00851B5C"/>
    <w:rsid w:val="00851ECE"/>
    <w:rsid w:val="00852A93"/>
    <w:rsid w:val="008532FF"/>
    <w:rsid w:val="00853EDF"/>
    <w:rsid w:val="008548FE"/>
    <w:rsid w:val="00854970"/>
    <w:rsid w:val="00854FA7"/>
    <w:rsid w:val="00856084"/>
    <w:rsid w:val="008566D3"/>
    <w:rsid w:val="0085726B"/>
    <w:rsid w:val="00860A67"/>
    <w:rsid w:val="008613BB"/>
    <w:rsid w:val="00862F34"/>
    <w:rsid w:val="00863034"/>
    <w:rsid w:val="00863293"/>
    <w:rsid w:val="00865297"/>
    <w:rsid w:val="00865453"/>
    <w:rsid w:val="00865519"/>
    <w:rsid w:val="00865FB9"/>
    <w:rsid w:val="00866795"/>
    <w:rsid w:val="00866842"/>
    <w:rsid w:val="00866D57"/>
    <w:rsid w:val="0086794B"/>
    <w:rsid w:val="00871359"/>
    <w:rsid w:val="00871441"/>
    <w:rsid w:val="008717E5"/>
    <w:rsid w:val="00872490"/>
    <w:rsid w:val="00872E4B"/>
    <w:rsid w:val="00873473"/>
    <w:rsid w:val="0087375A"/>
    <w:rsid w:val="008737BD"/>
    <w:rsid w:val="00874189"/>
    <w:rsid w:val="00874A7D"/>
    <w:rsid w:val="00874C27"/>
    <w:rsid w:val="00875161"/>
    <w:rsid w:val="008756DE"/>
    <w:rsid w:val="00875AE1"/>
    <w:rsid w:val="00876308"/>
    <w:rsid w:val="00876606"/>
    <w:rsid w:val="008768D1"/>
    <w:rsid w:val="00876933"/>
    <w:rsid w:val="008774E3"/>
    <w:rsid w:val="00877534"/>
    <w:rsid w:val="00877B92"/>
    <w:rsid w:val="0088052C"/>
    <w:rsid w:val="00880FCB"/>
    <w:rsid w:val="00881530"/>
    <w:rsid w:val="00881FDF"/>
    <w:rsid w:val="008847C4"/>
    <w:rsid w:val="00884A37"/>
    <w:rsid w:val="00884C85"/>
    <w:rsid w:val="008864BB"/>
    <w:rsid w:val="0089009F"/>
    <w:rsid w:val="0089092C"/>
    <w:rsid w:val="00891FDC"/>
    <w:rsid w:val="008925EA"/>
    <w:rsid w:val="00893485"/>
    <w:rsid w:val="00893731"/>
    <w:rsid w:val="008942C3"/>
    <w:rsid w:val="00895412"/>
    <w:rsid w:val="008954B8"/>
    <w:rsid w:val="00896021"/>
    <w:rsid w:val="00896380"/>
    <w:rsid w:val="0089640F"/>
    <w:rsid w:val="0089716F"/>
    <w:rsid w:val="0089797F"/>
    <w:rsid w:val="008A347C"/>
    <w:rsid w:val="008A4129"/>
    <w:rsid w:val="008A4894"/>
    <w:rsid w:val="008A60CE"/>
    <w:rsid w:val="008B037C"/>
    <w:rsid w:val="008B1070"/>
    <w:rsid w:val="008B156F"/>
    <w:rsid w:val="008B1CD9"/>
    <w:rsid w:val="008B2F8A"/>
    <w:rsid w:val="008B3312"/>
    <w:rsid w:val="008B3D46"/>
    <w:rsid w:val="008B3D7F"/>
    <w:rsid w:val="008B44DD"/>
    <w:rsid w:val="008B4615"/>
    <w:rsid w:val="008B510F"/>
    <w:rsid w:val="008B5825"/>
    <w:rsid w:val="008B625A"/>
    <w:rsid w:val="008B6664"/>
    <w:rsid w:val="008B70A0"/>
    <w:rsid w:val="008B77AB"/>
    <w:rsid w:val="008B7F07"/>
    <w:rsid w:val="008C0385"/>
    <w:rsid w:val="008C0C86"/>
    <w:rsid w:val="008C110B"/>
    <w:rsid w:val="008C1274"/>
    <w:rsid w:val="008C12B7"/>
    <w:rsid w:val="008C13AD"/>
    <w:rsid w:val="008C1763"/>
    <w:rsid w:val="008C2C58"/>
    <w:rsid w:val="008C388A"/>
    <w:rsid w:val="008C3B2B"/>
    <w:rsid w:val="008C3B36"/>
    <w:rsid w:val="008C3CC3"/>
    <w:rsid w:val="008C4347"/>
    <w:rsid w:val="008C447F"/>
    <w:rsid w:val="008C44B5"/>
    <w:rsid w:val="008C4A06"/>
    <w:rsid w:val="008C5403"/>
    <w:rsid w:val="008C56D8"/>
    <w:rsid w:val="008C6ACB"/>
    <w:rsid w:val="008C6B87"/>
    <w:rsid w:val="008C6FA4"/>
    <w:rsid w:val="008C7192"/>
    <w:rsid w:val="008C7ED7"/>
    <w:rsid w:val="008D05F4"/>
    <w:rsid w:val="008D06B4"/>
    <w:rsid w:val="008D16BB"/>
    <w:rsid w:val="008D171A"/>
    <w:rsid w:val="008D1941"/>
    <w:rsid w:val="008D2A52"/>
    <w:rsid w:val="008D2F81"/>
    <w:rsid w:val="008D32E0"/>
    <w:rsid w:val="008D34E8"/>
    <w:rsid w:val="008D3F09"/>
    <w:rsid w:val="008D6B59"/>
    <w:rsid w:val="008D6C7C"/>
    <w:rsid w:val="008D719B"/>
    <w:rsid w:val="008E1053"/>
    <w:rsid w:val="008E148F"/>
    <w:rsid w:val="008E2127"/>
    <w:rsid w:val="008E27B4"/>
    <w:rsid w:val="008E2F44"/>
    <w:rsid w:val="008E2F82"/>
    <w:rsid w:val="008E3D91"/>
    <w:rsid w:val="008E4428"/>
    <w:rsid w:val="008E6413"/>
    <w:rsid w:val="008E6C59"/>
    <w:rsid w:val="008E7F14"/>
    <w:rsid w:val="008E7F42"/>
    <w:rsid w:val="008F060C"/>
    <w:rsid w:val="008F0B05"/>
    <w:rsid w:val="008F1FBC"/>
    <w:rsid w:val="008F2140"/>
    <w:rsid w:val="008F274A"/>
    <w:rsid w:val="008F3105"/>
    <w:rsid w:val="008F33D2"/>
    <w:rsid w:val="008F4C6C"/>
    <w:rsid w:val="008F538C"/>
    <w:rsid w:val="008F556B"/>
    <w:rsid w:val="008F5606"/>
    <w:rsid w:val="008F5829"/>
    <w:rsid w:val="008F6180"/>
    <w:rsid w:val="008F6594"/>
    <w:rsid w:val="008F763D"/>
    <w:rsid w:val="0090038D"/>
    <w:rsid w:val="00900865"/>
    <w:rsid w:val="00900AE0"/>
    <w:rsid w:val="00901736"/>
    <w:rsid w:val="00901CF0"/>
    <w:rsid w:val="00902AD9"/>
    <w:rsid w:val="00902F5E"/>
    <w:rsid w:val="00903FC8"/>
    <w:rsid w:val="00904264"/>
    <w:rsid w:val="0090426D"/>
    <w:rsid w:val="0090434B"/>
    <w:rsid w:val="009046C4"/>
    <w:rsid w:val="00904E69"/>
    <w:rsid w:val="00905A44"/>
    <w:rsid w:val="00910293"/>
    <w:rsid w:val="00910504"/>
    <w:rsid w:val="0091058C"/>
    <w:rsid w:val="00912556"/>
    <w:rsid w:val="00914895"/>
    <w:rsid w:val="0091512B"/>
    <w:rsid w:val="009165CE"/>
    <w:rsid w:val="00916B20"/>
    <w:rsid w:val="00916D57"/>
    <w:rsid w:val="00917256"/>
    <w:rsid w:val="00917440"/>
    <w:rsid w:val="009174C4"/>
    <w:rsid w:val="009175E2"/>
    <w:rsid w:val="00917B5E"/>
    <w:rsid w:val="00917BA0"/>
    <w:rsid w:val="00920550"/>
    <w:rsid w:val="00920DC4"/>
    <w:rsid w:val="00921280"/>
    <w:rsid w:val="00921BA7"/>
    <w:rsid w:val="00923CA4"/>
    <w:rsid w:val="00924890"/>
    <w:rsid w:val="00924B05"/>
    <w:rsid w:val="00927DBA"/>
    <w:rsid w:val="00930315"/>
    <w:rsid w:val="009309CF"/>
    <w:rsid w:val="00931EF3"/>
    <w:rsid w:val="009322CC"/>
    <w:rsid w:val="0093244F"/>
    <w:rsid w:val="00932559"/>
    <w:rsid w:val="00934030"/>
    <w:rsid w:val="00934517"/>
    <w:rsid w:val="009374DB"/>
    <w:rsid w:val="009408F5"/>
    <w:rsid w:val="00940F9E"/>
    <w:rsid w:val="00941C6C"/>
    <w:rsid w:val="00942185"/>
    <w:rsid w:val="009423A4"/>
    <w:rsid w:val="00943149"/>
    <w:rsid w:val="00945312"/>
    <w:rsid w:val="00945A9A"/>
    <w:rsid w:val="00945D2E"/>
    <w:rsid w:val="009472C2"/>
    <w:rsid w:val="00947908"/>
    <w:rsid w:val="009502C5"/>
    <w:rsid w:val="00951D16"/>
    <w:rsid w:val="00951EDC"/>
    <w:rsid w:val="009521CB"/>
    <w:rsid w:val="00952613"/>
    <w:rsid w:val="00952705"/>
    <w:rsid w:val="00952A6E"/>
    <w:rsid w:val="00952D27"/>
    <w:rsid w:val="00952DE4"/>
    <w:rsid w:val="00953012"/>
    <w:rsid w:val="009537ED"/>
    <w:rsid w:val="00953A58"/>
    <w:rsid w:val="00953C6C"/>
    <w:rsid w:val="0095658C"/>
    <w:rsid w:val="009568B5"/>
    <w:rsid w:val="00957FEB"/>
    <w:rsid w:val="0096003C"/>
    <w:rsid w:val="00960900"/>
    <w:rsid w:val="0096168B"/>
    <w:rsid w:val="0096270F"/>
    <w:rsid w:val="00962CB7"/>
    <w:rsid w:val="00963E2D"/>
    <w:rsid w:val="009663D7"/>
    <w:rsid w:val="009676F2"/>
    <w:rsid w:val="009700CA"/>
    <w:rsid w:val="00970171"/>
    <w:rsid w:val="00970435"/>
    <w:rsid w:val="00970A24"/>
    <w:rsid w:val="00970BFB"/>
    <w:rsid w:val="009715C1"/>
    <w:rsid w:val="00972124"/>
    <w:rsid w:val="009723B5"/>
    <w:rsid w:val="009729CF"/>
    <w:rsid w:val="0097393B"/>
    <w:rsid w:val="00973A91"/>
    <w:rsid w:val="00975B86"/>
    <w:rsid w:val="0097664B"/>
    <w:rsid w:val="00976812"/>
    <w:rsid w:val="00977F08"/>
    <w:rsid w:val="009808BE"/>
    <w:rsid w:val="009819C3"/>
    <w:rsid w:val="00981D0D"/>
    <w:rsid w:val="00981FE1"/>
    <w:rsid w:val="00983CE8"/>
    <w:rsid w:val="00983ECB"/>
    <w:rsid w:val="0098418E"/>
    <w:rsid w:val="00984C3E"/>
    <w:rsid w:val="00985641"/>
    <w:rsid w:val="009863D8"/>
    <w:rsid w:val="00986D5A"/>
    <w:rsid w:val="00987C82"/>
    <w:rsid w:val="00991E81"/>
    <w:rsid w:val="009920CE"/>
    <w:rsid w:val="009930AE"/>
    <w:rsid w:val="00995027"/>
    <w:rsid w:val="009956B7"/>
    <w:rsid w:val="009974B9"/>
    <w:rsid w:val="009A0E0D"/>
    <w:rsid w:val="009A0F4F"/>
    <w:rsid w:val="009A14D2"/>
    <w:rsid w:val="009A322D"/>
    <w:rsid w:val="009A32F4"/>
    <w:rsid w:val="009A3D09"/>
    <w:rsid w:val="009A480C"/>
    <w:rsid w:val="009A5FB9"/>
    <w:rsid w:val="009A64DC"/>
    <w:rsid w:val="009A6694"/>
    <w:rsid w:val="009A726D"/>
    <w:rsid w:val="009A7B16"/>
    <w:rsid w:val="009A7BE1"/>
    <w:rsid w:val="009A7FA2"/>
    <w:rsid w:val="009B0743"/>
    <w:rsid w:val="009B0B27"/>
    <w:rsid w:val="009B0D9F"/>
    <w:rsid w:val="009B1195"/>
    <w:rsid w:val="009B1959"/>
    <w:rsid w:val="009B2198"/>
    <w:rsid w:val="009B2D2E"/>
    <w:rsid w:val="009B52E9"/>
    <w:rsid w:val="009C0167"/>
    <w:rsid w:val="009C022D"/>
    <w:rsid w:val="009C105D"/>
    <w:rsid w:val="009C1AC9"/>
    <w:rsid w:val="009C2C0B"/>
    <w:rsid w:val="009C39C3"/>
    <w:rsid w:val="009C3CDC"/>
    <w:rsid w:val="009C3D5D"/>
    <w:rsid w:val="009C531A"/>
    <w:rsid w:val="009C5347"/>
    <w:rsid w:val="009C53AC"/>
    <w:rsid w:val="009C69D5"/>
    <w:rsid w:val="009C6FFD"/>
    <w:rsid w:val="009C75B7"/>
    <w:rsid w:val="009C7A4F"/>
    <w:rsid w:val="009C7F64"/>
    <w:rsid w:val="009D05DE"/>
    <w:rsid w:val="009D1421"/>
    <w:rsid w:val="009D15AE"/>
    <w:rsid w:val="009D1B67"/>
    <w:rsid w:val="009D1E83"/>
    <w:rsid w:val="009D25EE"/>
    <w:rsid w:val="009D2641"/>
    <w:rsid w:val="009D3DB0"/>
    <w:rsid w:val="009D505C"/>
    <w:rsid w:val="009D5167"/>
    <w:rsid w:val="009D5F81"/>
    <w:rsid w:val="009D6FAA"/>
    <w:rsid w:val="009D7847"/>
    <w:rsid w:val="009E095C"/>
    <w:rsid w:val="009E117B"/>
    <w:rsid w:val="009E170F"/>
    <w:rsid w:val="009E17A3"/>
    <w:rsid w:val="009E34F9"/>
    <w:rsid w:val="009E39AF"/>
    <w:rsid w:val="009E3D3F"/>
    <w:rsid w:val="009E467B"/>
    <w:rsid w:val="009E4EB1"/>
    <w:rsid w:val="009E5136"/>
    <w:rsid w:val="009E57E9"/>
    <w:rsid w:val="009E5AA9"/>
    <w:rsid w:val="009E62A3"/>
    <w:rsid w:val="009E6A76"/>
    <w:rsid w:val="009E74F3"/>
    <w:rsid w:val="009E7B4C"/>
    <w:rsid w:val="009E7C05"/>
    <w:rsid w:val="009F0337"/>
    <w:rsid w:val="009F08EE"/>
    <w:rsid w:val="009F29CA"/>
    <w:rsid w:val="009F52B7"/>
    <w:rsid w:val="009F54D1"/>
    <w:rsid w:val="009F6378"/>
    <w:rsid w:val="009F6D04"/>
    <w:rsid w:val="00A001DC"/>
    <w:rsid w:val="00A0054D"/>
    <w:rsid w:val="00A006BE"/>
    <w:rsid w:val="00A007AA"/>
    <w:rsid w:val="00A00C4E"/>
    <w:rsid w:val="00A0167C"/>
    <w:rsid w:val="00A01E76"/>
    <w:rsid w:val="00A02B43"/>
    <w:rsid w:val="00A02BBD"/>
    <w:rsid w:val="00A044BB"/>
    <w:rsid w:val="00A04C77"/>
    <w:rsid w:val="00A04D02"/>
    <w:rsid w:val="00A054E9"/>
    <w:rsid w:val="00A05CA5"/>
    <w:rsid w:val="00A05EB3"/>
    <w:rsid w:val="00A06648"/>
    <w:rsid w:val="00A06B28"/>
    <w:rsid w:val="00A07A0A"/>
    <w:rsid w:val="00A11EA7"/>
    <w:rsid w:val="00A121F4"/>
    <w:rsid w:val="00A12ECB"/>
    <w:rsid w:val="00A1383C"/>
    <w:rsid w:val="00A14923"/>
    <w:rsid w:val="00A154B7"/>
    <w:rsid w:val="00A15F70"/>
    <w:rsid w:val="00A17B75"/>
    <w:rsid w:val="00A200D0"/>
    <w:rsid w:val="00A22462"/>
    <w:rsid w:val="00A227FB"/>
    <w:rsid w:val="00A22FEC"/>
    <w:rsid w:val="00A23B93"/>
    <w:rsid w:val="00A241F1"/>
    <w:rsid w:val="00A24C19"/>
    <w:rsid w:val="00A25FA6"/>
    <w:rsid w:val="00A2620A"/>
    <w:rsid w:val="00A26263"/>
    <w:rsid w:val="00A27113"/>
    <w:rsid w:val="00A27542"/>
    <w:rsid w:val="00A27887"/>
    <w:rsid w:val="00A27F9C"/>
    <w:rsid w:val="00A3037D"/>
    <w:rsid w:val="00A306AB"/>
    <w:rsid w:val="00A307FD"/>
    <w:rsid w:val="00A30B0A"/>
    <w:rsid w:val="00A33DB8"/>
    <w:rsid w:val="00A35D75"/>
    <w:rsid w:val="00A3622A"/>
    <w:rsid w:val="00A367A0"/>
    <w:rsid w:val="00A3685A"/>
    <w:rsid w:val="00A40CA7"/>
    <w:rsid w:val="00A40DF5"/>
    <w:rsid w:val="00A40E63"/>
    <w:rsid w:val="00A41846"/>
    <w:rsid w:val="00A445F3"/>
    <w:rsid w:val="00A45982"/>
    <w:rsid w:val="00A4622F"/>
    <w:rsid w:val="00A46535"/>
    <w:rsid w:val="00A466A8"/>
    <w:rsid w:val="00A478DE"/>
    <w:rsid w:val="00A50E61"/>
    <w:rsid w:val="00A5139D"/>
    <w:rsid w:val="00A51FD3"/>
    <w:rsid w:val="00A52F84"/>
    <w:rsid w:val="00A5400C"/>
    <w:rsid w:val="00A54F55"/>
    <w:rsid w:val="00A55B83"/>
    <w:rsid w:val="00A5617D"/>
    <w:rsid w:val="00A567EF"/>
    <w:rsid w:val="00A572C5"/>
    <w:rsid w:val="00A61BAF"/>
    <w:rsid w:val="00A63525"/>
    <w:rsid w:val="00A6449F"/>
    <w:rsid w:val="00A649E4"/>
    <w:rsid w:val="00A65734"/>
    <w:rsid w:val="00A65EC2"/>
    <w:rsid w:val="00A679C4"/>
    <w:rsid w:val="00A67A31"/>
    <w:rsid w:val="00A67DDD"/>
    <w:rsid w:val="00A70A66"/>
    <w:rsid w:val="00A71508"/>
    <w:rsid w:val="00A719FB"/>
    <w:rsid w:val="00A71D92"/>
    <w:rsid w:val="00A72F93"/>
    <w:rsid w:val="00A73213"/>
    <w:rsid w:val="00A733B7"/>
    <w:rsid w:val="00A739A7"/>
    <w:rsid w:val="00A747B6"/>
    <w:rsid w:val="00A75112"/>
    <w:rsid w:val="00A75483"/>
    <w:rsid w:val="00A754AB"/>
    <w:rsid w:val="00A76AB7"/>
    <w:rsid w:val="00A7735A"/>
    <w:rsid w:val="00A77D21"/>
    <w:rsid w:val="00A812C2"/>
    <w:rsid w:val="00A82689"/>
    <w:rsid w:val="00A82D45"/>
    <w:rsid w:val="00A82E18"/>
    <w:rsid w:val="00A83142"/>
    <w:rsid w:val="00A85260"/>
    <w:rsid w:val="00A86530"/>
    <w:rsid w:val="00A871DE"/>
    <w:rsid w:val="00A8730C"/>
    <w:rsid w:val="00A87501"/>
    <w:rsid w:val="00A87DA9"/>
    <w:rsid w:val="00A87F60"/>
    <w:rsid w:val="00A90D00"/>
    <w:rsid w:val="00A91481"/>
    <w:rsid w:val="00A9238D"/>
    <w:rsid w:val="00A92AAC"/>
    <w:rsid w:val="00A93BCB"/>
    <w:rsid w:val="00A94DA8"/>
    <w:rsid w:val="00A95176"/>
    <w:rsid w:val="00A96419"/>
    <w:rsid w:val="00A96B73"/>
    <w:rsid w:val="00A96DAD"/>
    <w:rsid w:val="00A974C5"/>
    <w:rsid w:val="00A97855"/>
    <w:rsid w:val="00AA0B80"/>
    <w:rsid w:val="00AA1810"/>
    <w:rsid w:val="00AA1BF5"/>
    <w:rsid w:val="00AA25F6"/>
    <w:rsid w:val="00AA2C7F"/>
    <w:rsid w:val="00AA3752"/>
    <w:rsid w:val="00AA3E98"/>
    <w:rsid w:val="00AA4B7C"/>
    <w:rsid w:val="00AA6CDA"/>
    <w:rsid w:val="00AA7657"/>
    <w:rsid w:val="00AB1D70"/>
    <w:rsid w:val="00AB2E5E"/>
    <w:rsid w:val="00AB2F65"/>
    <w:rsid w:val="00AB38A2"/>
    <w:rsid w:val="00AB45B2"/>
    <w:rsid w:val="00AB6413"/>
    <w:rsid w:val="00AB6913"/>
    <w:rsid w:val="00AB6EDF"/>
    <w:rsid w:val="00AB713A"/>
    <w:rsid w:val="00AB720B"/>
    <w:rsid w:val="00AB7589"/>
    <w:rsid w:val="00AC01EC"/>
    <w:rsid w:val="00AC2253"/>
    <w:rsid w:val="00AC2D9A"/>
    <w:rsid w:val="00AC333D"/>
    <w:rsid w:val="00AC41DA"/>
    <w:rsid w:val="00AC497D"/>
    <w:rsid w:val="00AC4AC5"/>
    <w:rsid w:val="00AC537F"/>
    <w:rsid w:val="00AC5C69"/>
    <w:rsid w:val="00AC71B0"/>
    <w:rsid w:val="00AD09B0"/>
    <w:rsid w:val="00AD1243"/>
    <w:rsid w:val="00AD1553"/>
    <w:rsid w:val="00AD1667"/>
    <w:rsid w:val="00AD1D97"/>
    <w:rsid w:val="00AD201C"/>
    <w:rsid w:val="00AD236A"/>
    <w:rsid w:val="00AD2C64"/>
    <w:rsid w:val="00AD2CC2"/>
    <w:rsid w:val="00AD3D45"/>
    <w:rsid w:val="00AD3D4E"/>
    <w:rsid w:val="00AD65A2"/>
    <w:rsid w:val="00AE0B97"/>
    <w:rsid w:val="00AE1287"/>
    <w:rsid w:val="00AE264C"/>
    <w:rsid w:val="00AE2C1D"/>
    <w:rsid w:val="00AE2F96"/>
    <w:rsid w:val="00AE38D2"/>
    <w:rsid w:val="00AE51B2"/>
    <w:rsid w:val="00AE557B"/>
    <w:rsid w:val="00AE64D8"/>
    <w:rsid w:val="00AE75A9"/>
    <w:rsid w:val="00AF139D"/>
    <w:rsid w:val="00AF2620"/>
    <w:rsid w:val="00AF3DD9"/>
    <w:rsid w:val="00AF40A6"/>
    <w:rsid w:val="00AF4D77"/>
    <w:rsid w:val="00AF544D"/>
    <w:rsid w:val="00AF76BD"/>
    <w:rsid w:val="00AF7D69"/>
    <w:rsid w:val="00B02F49"/>
    <w:rsid w:val="00B03930"/>
    <w:rsid w:val="00B04227"/>
    <w:rsid w:val="00B05785"/>
    <w:rsid w:val="00B07AC2"/>
    <w:rsid w:val="00B1078A"/>
    <w:rsid w:val="00B10E46"/>
    <w:rsid w:val="00B12F25"/>
    <w:rsid w:val="00B16C68"/>
    <w:rsid w:val="00B2146B"/>
    <w:rsid w:val="00B21623"/>
    <w:rsid w:val="00B225A2"/>
    <w:rsid w:val="00B240A8"/>
    <w:rsid w:val="00B2427D"/>
    <w:rsid w:val="00B244A6"/>
    <w:rsid w:val="00B24808"/>
    <w:rsid w:val="00B2543A"/>
    <w:rsid w:val="00B254D2"/>
    <w:rsid w:val="00B258C4"/>
    <w:rsid w:val="00B25A23"/>
    <w:rsid w:val="00B25CBB"/>
    <w:rsid w:val="00B26726"/>
    <w:rsid w:val="00B2687A"/>
    <w:rsid w:val="00B26B29"/>
    <w:rsid w:val="00B274A5"/>
    <w:rsid w:val="00B2796A"/>
    <w:rsid w:val="00B27D7F"/>
    <w:rsid w:val="00B27E96"/>
    <w:rsid w:val="00B27F00"/>
    <w:rsid w:val="00B30048"/>
    <w:rsid w:val="00B31FC3"/>
    <w:rsid w:val="00B322A9"/>
    <w:rsid w:val="00B347F3"/>
    <w:rsid w:val="00B356A7"/>
    <w:rsid w:val="00B363BD"/>
    <w:rsid w:val="00B37BC7"/>
    <w:rsid w:val="00B402E3"/>
    <w:rsid w:val="00B4071A"/>
    <w:rsid w:val="00B40ED9"/>
    <w:rsid w:val="00B411EB"/>
    <w:rsid w:val="00B42233"/>
    <w:rsid w:val="00B42C9B"/>
    <w:rsid w:val="00B449D4"/>
    <w:rsid w:val="00B449DD"/>
    <w:rsid w:val="00B45274"/>
    <w:rsid w:val="00B456D6"/>
    <w:rsid w:val="00B46100"/>
    <w:rsid w:val="00B46793"/>
    <w:rsid w:val="00B46CA8"/>
    <w:rsid w:val="00B471F7"/>
    <w:rsid w:val="00B47A52"/>
    <w:rsid w:val="00B50D4B"/>
    <w:rsid w:val="00B51766"/>
    <w:rsid w:val="00B52430"/>
    <w:rsid w:val="00B52E4C"/>
    <w:rsid w:val="00B533A1"/>
    <w:rsid w:val="00B55B4F"/>
    <w:rsid w:val="00B55BA5"/>
    <w:rsid w:val="00B55E84"/>
    <w:rsid w:val="00B561CA"/>
    <w:rsid w:val="00B56830"/>
    <w:rsid w:val="00B56B30"/>
    <w:rsid w:val="00B56DC8"/>
    <w:rsid w:val="00B60450"/>
    <w:rsid w:val="00B60493"/>
    <w:rsid w:val="00B616A6"/>
    <w:rsid w:val="00B63E9C"/>
    <w:rsid w:val="00B641A4"/>
    <w:rsid w:val="00B6666D"/>
    <w:rsid w:val="00B67037"/>
    <w:rsid w:val="00B70552"/>
    <w:rsid w:val="00B7055D"/>
    <w:rsid w:val="00B71957"/>
    <w:rsid w:val="00B71D94"/>
    <w:rsid w:val="00B72270"/>
    <w:rsid w:val="00B72579"/>
    <w:rsid w:val="00B72B95"/>
    <w:rsid w:val="00B72D1D"/>
    <w:rsid w:val="00B74818"/>
    <w:rsid w:val="00B761C4"/>
    <w:rsid w:val="00B77F40"/>
    <w:rsid w:val="00B80357"/>
    <w:rsid w:val="00B80B09"/>
    <w:rsid w:val="00B8176A"/>
    <w:rsid w:val="00B81C8C"/>
    <w:rsid w:val="00B82450"/>
    <w:rsid w:val="00B829D9"/>
    <w:rsid w:val="00B83C2A"/>
    <w:rsid w:val="00B84A98"/>
    <w:rsid w:val="00B853C6"/>
    <w:rsid w:val="00B875F6"/>
    <w:rsid w:val="00B87CB3"/>
    <w:rsid w:val="00B905A2"/>
    <w:rsid w:val="00B90CEE"/>
    <w:rsid w:val="00B912C1"/>
    <w:rsid w:val="00B91AE3"/>
    <w:rsid w:val="00B924CE"/>
    <w:rsid w:val="00B925AC"/>
    <w:rsid w:val="00B9293E"/>
    <w:rsid w:val="00B93988"/>
    <w:rsid w:val="00B93D62"/>
    <w:rsid w:val="00B9400F"/>
    <w:rsid w:val="00B9476D"/>
    <w:rsid w:val="00B94779"/>
    <w:rsid w:val="00B94C35"/>
    <w:rsid w:val="00B96CC5"/>
    <w:rsid w:val="00BA0860"/>
    <w:rsid w:val="00BA0CE1"/>
    <w:rsid w:val="00BA12E7"/>
    <w:rsid w:val="00BA2002"/>
    <w:rsid w:val="00BA238B"/>
    <w:rsid w:val="00BA28FA"/>
    <w:rsid w:val="00BA2A87"/>
    <w:rsid w:val="00BA3489"/>
    <w:rsid w:val="00BA4ED1"/>
    <w:rsid w:val="00BA535F"/>
    <w:rsid w:val="00BA5D2D"/>
    <w:rsid w:val="00BA67C3"/>
    <w:rsid w:val="00BB100B"/>
    <w:rsid w:val="00BB1302"/>
    <w:rsid w:val="00BB1A8A"/>
    <w:rsid w:val="00BB1B9C"/>
    <w:rsid w:val="00BB1FA5"/>
    <w:rsid w:val="00BB3239"/>
    <w:rsid w:val="00BB4B9C"/>
    <w:rsid w:val="00BB4BD3"/>
    <w:rsid w:val="00BB547C"/>
    <w:rsid w:val="00BB6344"/>
    <w:rsid w:val="00BB70F6"/>
    <w:rsid w:val="00BC00C7"/>
    <w:rsid w:val="00BC0282"/>
    <w:rsid w:val="00BC04BA"/>
    <w:rsid w:val="00BC0A31"/>
    <w:rsid w:val="00BC0CD6"/>
    <w:rsid w:val="00BC0D3D"/>
    <w:rsid w:val="00BC1864"/>
    <w:rsid w:val="00BC24E6"/>
    <w:rsid w:val="00BC32FA"/>
    <w:rsid w:val="00BC39FE"/>
    <w:rsid w:val="00BC3EAE"/>
    <w:rsid w:val="00BC4329"/>
    <w:rsid w:val="00BC554B"/>
    <w:rsid w:val="00BC5C56"/>
    <w:rsid w:val="00BC5F8B"/>
    <w:rsid w:val="00BC6195"/>
    <w:rsid w:val="00BC637C"/>
    <w:rsid w:val="00BC6460"/>
    <w:rsid w:val="00BC67D0"/>
    <w:rsid w:val="00BC6FFC"/>
    <w:rsid w:val="00BC74CE"/>
    <w:rsid w:val="00BC7FCB"/>
    <w:rsid w:val="00BD1142"/>
    <w:rsid w:val="00BD31B0"/>
    <w:rsid w:val="00BD3C8C"/>
    <w:rsid w:val="00BD4373"/>
    <w:rsid w:val="00BD555D"/>
    <w:rsid w:val="00BD6A58"/>
    <w:rsid w:val="00BD6B40"/>
    <w:rsid w:val="00BD6D24"/>
    <w:rsid w:val="00BD6F08"/>
    <w:rsid w:val="00BD71EE"/>
    <w:rsid w:val="00BD767E"/>
    <w:rsid w:val="00BD7D4D"/>
    <w:rsid w:val="00BE02D1"/>
    <w:rsid w:val="00BE0720"/>
    <w:rsid w:val="00BE0D55"/>
    <w:rsid w:val="00BE18A4"/>
    <w:rsid w:val="00BE1D3E"/>
    <w:rsid w:val="00BE3028"/>
    <w:rsid w:val="00BE3F22"/>
    <w:rsid w:val="00BE4BEF"/>
    <w:rsid w:val="00BE53C2"/>
    <w:rsid w:val="00BE5B78"/>
    <w:rsid w:val="00BE68DD"/>
    <w:rsid w:val="00BE74C8"/>
    <w:rsid w:val="00BE7A76"/>
    <w:rsid w:val="00BF004B"/>
    <w:rsid w:val="00BF16B1"/>
    <w:rsid w:val="00BF2153"/>
    <w:rsid w:val="00BF314D"/>
    <w:rsid w:val="00BF39ED"/>
    <w:rsid w:val="00BF5794"/>
    <w:rsid w:val="00BF58DD"/>
    <w:rsid w:val="00BF5D18"/>
    <w:rsid w:val="00BF5F4A"/>
    <w:rsid w:val="00BF6220"/>
    <w:rsid w:val="00BF63DE"/>
    <w:rsid w:val="00BF7091"/>
    <w:rsid w:val="00C00118"/>
    <w:rsid w:val="00C0039A"/>
    <w:rsid w:val="00C021F0"/>
    <w:rsid w:val="00C02432"/>
    <w:rsid w:val="00C024F3"/>
    <w:rsid w:val="00C02831"/>
    <w:rsid w:val="00C036CD"/>
    <w:rsid w:val="00C0451C"/>
    <w:rsid w:val="00C0580C"/>
    <w:rsid w:val="00C0589A"/>
    <w:rsid w:val="00C0655C"/>
    <w:rsid w:val="00C0704A"/>
    <w:rsid w:val="00C0765C"/>
    <w:rsid w:val="00C107D3"/>
    <w:rsid w:val="00C10D08"/>
    <w:rsid w:val="00C1144C"/>
    <w:rsid w:val="00C12218"/>
    <w:rsid w:val="00C12E04"/>
    <w:rsid w:val="00C134EB"/>
    <w:rsid w:val="00C140CF"/>
    <w:rsid w:val="00C1412B"/>
    <w:rsid w:val="00C161DB"/>
    <w:rsid w:val="00C17372"/>
    <w:rsid w:val="00C22132"/>
    <w:rsid w:val="00C22E63"/>
    <w:rsid w:val="00C23A88"/>
    <w:rsid w:val="00C2435F"/>
    <w:rsid w:val="00C2580C"/>
    <w:rsid w:val="00C25C39"/>
    <w:rsid w:val="00C25EAC"/>
    <w:rsid w:val="00C2604B"/>
    <w:rsid w:val="00C2618E"/>
    <w:rsid w:val="00C26ADC"/>
    <w:rsid w:val="00C27BC3"/>
    <w:rsid w:val="00C3092A"/>
    <w:rsid w:val="00C310BD"/>
    <w:rsid w:val="00C31BF3"/>
    <w:rsid w:val="00C31E72"/>
    <w:rsid w:val="00C33579"/>
    <w:rsid w:val="00C34B71"/>
    <w:rsid w:val="00C34D7E"/>
    <w:rsid w:val="00C36777"/>
    <w:rsid w:val="00C371A2"/>
    <w:rsid w:val="00C4049D"/>
    <w:rsid w:val="00C41621"/>
    <w:rsid w:val="00C425C3"/>
    <w:rsid w:val="00C43617"/>
    <w:rsid w:val="00C444A4"/>
    <w:rsid w:val="00C4524A"/>
    <w:rsid w:val="00C502C3"/>
    <w:rsid w:val="00C511A1"/>
    <w:rsid w:val="00C51CB8"/>
    <w:rsid w:val="00C52614"/>
    <w:rsid w:val="00C52929"/>
    <w:rsid w:val="00C54554"/>
    <w:rsid w:val="00C55492"/>
    <w:rsid w:val="00C55B54"/>
    <w:rsid w:val="00C55F01"/>
    <w:rsid w:val="00C56922"/>
    <w:rsid w:val="00C57192"/>
    <w:rsid w:val="00C57835"/>
    <w:rsid w:val="00C60571"/>
    <w:rsid w:val="00C616BF"/>
    <w:rsid w:val="00C61F4A"/>
    <w:rsid w:val="00C628BD"/>
    <w:rsid w:val="00C6423C"/>
    <w:rsid w:val="00C64374"/>
    <w:rsid w:val="00C64AC8"/>
    <w:rsid w:val="00C65231"/>
    <w:rsid w:val="00C662BC"/>
    <w:rsid w:val="00C66DB2"/>
    <w:rsid w:val="00C67326"/>
    <w:rsid w:val="00C70304"/>
    <w:rsid w:val="00C703D0"/>
    <w:rsid w:val="00C70B83"/>
    <w:rsid w:val="00C71C8F"/>
    <w:rsid w:val="00C71D86"/>
    <w:rsid w:val="00C7279E"/>
    <w:rsid w:val="00C72C31"/>
    <w:rsid w:val="00C74D8E"/>
    <w:rsid w:val="00C75A26"/>
    <w:rsid w:val="00C76AF1"/>
    <w:rsid w:val="00C771A7"/>
    <w:rsid w:val="00C77420"/>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E46"/>
    <w:rsid w:val="00C87C1B"/>
    <w:rsid w:val="00C909E8"/>
    <w:rsid w:val="00C92085"/>
    <w:rsid w:val="00C92196"/>
    <w:rsid w:val="00C93A2E"/>
    <w:rsid w:val="00C94405"/>
    <w:rsid w:val="00CA01E6"/>
    <w:rsid w:val="00CA0A5C"/>
    <w:rsid w:val="00CA0E30"/>
    <w:rsid w:val="00CA231F"/>
    <w:rsid w:val="00CA2417"/>
    <w:rsid w:val="00CA2493"/>
    <w:rsid w:val="00CA2AD7"/>
    <w:rsid w:val="00CA3DC8"/>
    <w:rsid w:val="00CA42D5"/>
    <w:rsid w:val="00CA447D"/>
    <w:rsid w:val="00CA4A3C"/>
    <w:rsid w:val="00CA5118"/>
    <w:rsid w:val="00CA5D6B"/>
    <w:rsid w:val="00CA655D"/>
    <w:rsid w:val="00CA6671"/>
    <w:rsid w:val="00CA6D1F"/>
    <w:rsid w:val="00CA73E1"/>
    <w:rsid w:val="00CA7498"/>
    <w:rsid w:val="00CA74BB"/>
    <w:rsid w:val="00CA7D1D"/>
    <w:rsid w:val="00CB0353"/>
    <w:rsid w:val="00CB12A2"/>
    <w:rsid w:val="00CB22E5"/>
    <w:rsid w:val="00CB25DF"/>
    <w:rsid w:val="00CB45F5"/>
    <w:rsid w:val="00CB62C7"/>
    <w:rsid w:val="00CB6498"/>
    <w:rsid w:val="00CB6726"/>
    <w:rsid w:val="00CB68EF"/>
    <w:rsid w:val="00CB7421"/>
    <w:rsid w:val="00CB743F"/>
    <w:rsid w:val="00CC07F4"/>
    <w:rsid w:val="00CC15A8"/>
    <w:rsid w:val="00CC2581"/>
    <w:rsid w:val="00CC28CC"/>
    <w:rsid w:val="00CC2F03"/>
    <w:rsid w:val="00CC3702"/>
    <w:rsid w:val="00CC50C3"/>
    <w:rsid w:val="00CC6031"/>
    <w:rsid w:val="00CC7CA1"/>
    <w:rsid w:val="00CD1418"/>
    <w:rsid w:val="00CD15ED"/>
    <w:rsid w:val="00CD2579"/>
    <w:rsid w:val="00CD2E87"/>
    <w:rsid w:val="00CD6514"/>
    <w:rsid w:val="00CD67C4"/>
    <w:rsid w:val="00CD6851"/>
    <w:rsid w:val="00CD6C63"/>
    <w:rsid w:val="00CD7701"/>
    <w:rsid w:val="00CE03A0"/>
    <w:rsid w:val="00CE0C09"/>
    <w:rsid w:val="00CE1242"/>
    <w:rsid w:val="00CE24A2"/>
    <w:rsid w:val="00CE24D9"/>
    <w:rsid w:val="00CE266D"/>
    <w:rsid w:val="00CE2943"/>
    <w:rsid w:val="00CE325F"/>
    <w:rsid w:val="00CE3848"/>
    <w:rsid w:val="00CE3F77"/>
    <w:rsid w:val="00CE4087"/>
    <w:rsid w:val="00CE461C"/>
    <w:rsid w:val="00CE4706"/>
    <w:rsid w:val="00CE4D0A"/>
    <w:rsid w:val="00CE5266"/>
    <w:rsid w:val="00CE56AE"/>
    <w:rsid w:val="00CE56BD"/>
    <w:rsid w:val="00CE6FB1"/>
    <w:rsid w:val="00CF0326"/>
    <w:rsid w:val="00CF0C0F"/>
    <w:rsid w:val="00CF1B4F"/>
    <w:rsid w:val="00CF31F0"/>
    <w:rsid w:val="00CF36E8"/>
    <w:rsid w:val="00CF3E23"/>
    <w:rsid w:val="00CF576E"/>
    <w:rsid w:val="00D00260"/>
    <w:rsid w:val="00D026AD"/>
    <w:rsid w:val="00D02E81"/>
    <w:rsid w:val="00D03834"/>
    <w:rsid w:val="00D03B13"/>
    <w:rsid w:val="00D03DD5"/>
    <w:rsid w:val="00D041B0"/>
    <w:rsid w:val="00D04DDA"/>
    <w:rsid w:val="00D104B0"/>
    <w:rsid w:val="00D12BA4"/>
    <w:rsid w:val="00D13243"/>
    <w:rsid w:val="00D134A4"/>
    <w:rsid w:val="00D17839"/>
    <w:rsid w:val="00D17FA2"/>
    <w:rsid w:val="00D218BA"/>
    <w:rsid w:val="00D22520"/>
    <w:rsid w:val="00D23C18"/>
    <w:rsid w:val="00D23DD2"/>
    <w:rsid w:val="00D24540"/>
    <w:rsid w:val="00D24662"/>
    <w:rsid w:val="00D247FB"/>
    <w:rsid w:val="00D27296"/>
    <w:rsid w:val="00D30860"/>
    <w:rsid w:val="00D30B1B"/>
    <w:rsid w:val="00D31732"/>
    <w:rsid w:val="00D323CB"/>
    <w:rsid w:val="00D325A5"/>
    <w:rsid w:val="00D3298E"/>
    <w:rsid w:val="00D32AE7"/>
    <w:rsid w:val="00D32CB0"/>
    <w:rsid w:val="00D3311D"/>
    <w:rsid w:val="00D362EB"/>
    <w:rsid w:val="00D36A90"/>
    <w:rsid w:val="00D36AFC"/>
    <w:rsid w:val="00D36C34"/>
    <w:rsid w:val="00D36F1A"/>
    <w:rsid w:val="00D37FD2"/>
    <w:rsid w:val="00D4031A"/>
    <w:rsid w:val="00D407E3"/>
    <w:rsid w:val="00D41132"/>
    <w:rsid w:val="00D42B0E"/>
    <w:rsid w:val="00D42B74"/>
    <w:rsid w:val="00D42CA8"/>
    <w:rsid w:val="00D44CB0"/>
    <w:rsid w:val="00D44D47"/>
    <w:rsid w:val="00D4506B"/>
    <w:rsid w:val="00D45C8D"/>
    <w:rsid w:val="00D45F5D"/>
    <w:rsid w:val="00D47701"/>
    <w:rsid w:val="00D47BAD"/>
    <w:rsid w:val="00D50BB1"/>
    <w:rsid w:val="00D52045"/>
    <w:rsid w:val="00D527BE"/>
    <w:rsid w:val="00D52A3D"/>
    <w:rsid w:val="00D52C4E"/>
    <w:rsid w:val="00D56B5F"/>
    <w:rsid w:val="00D575AC"/>
    <w:rsid w:val="00D57C77"/>
    <w:rsid w:val="00D57CCF"/>
    <w:rsid w:val="00D61ABE"/>
    <w:rsid w:val="00D61DA1"/>
    <w:rsid w:val="00D62CE3"/>
    <w:rsid w:val="00D63854"/>
    <w:rsid w:val="00D64113"/>
    <w:rsid w:val="00D647D6"/>
    <w:rsid w:val="00D64F98"/>
    <w:rsid w:val="00D651AA"/>
    <w:rsid w:val="00D652CD"/>
    <w:rsid w:val="00D653F0"/>
    <w:rsid w:val="00D66A99"/>
    <w:rsid w:val="00D66FF7"/>
    <w:rsid w:val="00D70CB4"/>
    <w:rsid w:val="00D71787"/>
    <w:rsid w:val="00D721DE"/>
    <w:rsid w:val="00D72F63"/>
    <w:rsid w:val="00D731BC"/>
    <w:rsid w:val="00D732B9"/>
    <w:rsid w:val="00D735DF"/>
    <w:rsid w:val="00D73912"/>
    <w:rsid w:val="00D7606D"/>
    <w:rsid w:val="00D76EEE"/>
    <w:rsid w:val="00D77633"/>
    <w:rsid w:val="00D778E5"/>
    <w:rsid w:val="00D8109B"/>
    <w:rsid w:val="00D82E33"/>
    <w:rsid w:val="00D82FDB"/>
    <w:rsid w:val="00D83851"/>
    <w:rsid w:val="00D83E7F"/>
    <w:rsid w:val="00D846F2"/>
    <w:rsid w:val="00D84C14"/>
    <w:rsid w:val="00D84DE7"/>
    <w:rsid w:val="00D8580E"/>
    <w:rsid w:val="00D86D4D"/>
    <w:rsid w:val="00D87152"/>
    <w:rsid w:val="00D87390"/>
    <w:rsid w:val="00D9054D"/>
    <w:rsid w:val="00D90A2B"/>
    <w:rsid w:val="00D91755"/>
    <w:rsid w:val="00D91AE7"/>
    <w:rsid w:val="00D93035"/>
    <w:rsid w:val="00D936CF"/>
    <w:rsid w:val="00D9384E"/>
    <w:rsid w:val="00D9386B"/>
    <w:rsid w:val="00D9583C"/>
    <w:rsid w:val="00D958B8"/>
    <w:rsid w:val="00D96BD6"/>
    <w:rsid w:val="00D97560"/>
    <w:rsid w:val="00D979E4"/>
    <w:rsid w:val="00DA13D1"/>
    <w:rsid w:val="00DA1527"/>
    <w:rsid w:val="00DA1EA5"/>
    <w:rsid w:val="00DA3254"/>
    <w:rsid w:val="00DA4692"/>
    <w:rsid w:val="00DA4BDE"/>
    <w:rsid w:val="00DA4D2C"/>
    <w:rsid w:val="00DA511C"/>
    <w:rsid w:val="00DA5A2B"/>
    <w:rsid w:val="00DA62ED"/>
    <w:rsid w:val="00DA6A45"/>
    <w:rsid w:val="00DA6D81"/>
    <w:rsid w:val="00DA78B4"/>
    <w:rsid w:val="00DB0CC5"/>
    <w:rsid w:val="00DB2C52"/>
    <w:rsid w:val="00DB32A4"/>
    <w:rsid w:val="00DB33E3"/>
    <w:rsid w:val="00DB3E28"/>
    <w:rsid w:val="00DB42F6"/>
    <w:rsid w:val="00DB7B46"/>
    <w:rsid w:val="00DB7B7B"/>
    <w:rsid w:val="00DC2845"/>
    <w:rsid w:val="00DC28ED"/>
    <w:rsid w:val="00DC43CD"/>
    <w:rsid w:val="00DC4A71"/>
    <w:rsid w:val="00DC4A79"/>
    <w:rsid w:val="00DC4D7B"/>
    <w:rsid w:val="00DC4DEA"/>
    <w:rsid w:val="00DC6911"/>
    <w:rsid w:val="00DC7B16"/>
    <w:rsid w:val="00DC7EE7"/>
    <w:rsid w:val="00DD06FE"/>
    <w:rsid w:val="00DD1B81"/>
    <w:rsid w:val="00DD1C67"/>
    <w:rsid w:val="00DD5C73"/>
    <w:rsid w:val="00DD6305"/>
    <w:rsid w:val="00DD65DD"/>
    <w:rsid w:val="00DE0BDD"/>
    <w:rsid w:val="00DE0DDA"/>
    <w:rsid w:val="00DE1F0A"/>
    <w:rsid w:val="00DE21D0"/>
    <w:rsid w:val="00DE3E3B"/>
    <w:rsid w:val="00DE78AF"/>
    <w:rsid w:val="00DE7A29"/>
    <w:rsid w:val="00DE7A76"/>
    <w:rsid w:val="00DF0213"/>
    <w:rsid w:val="00DF0536"/>
    <w:rsid w:val="00DF1079"/>
    <w:rsid w:val="00DF1137"/>
    <w:rsid w:val="00DF25DF"/>
    <w:rsid w:val="00DF333C"/>
    <w:rsid w:val="00DF33E6"/>
    <w:rsid w:val="00DF3856"/>
    <w:rsid w:val="00DF3EC8"/>
    <w:rsid w:val="00DF4FFB"/>
    <w:rsid w:val="00DF514F"/>
    <w:rsid w:val="00DF566E"/>
    <w:rsid w:val="00DF6BB4"/>
    <w:rsid w:val="00DF7332"/>
    <w:rsid w:val="00DF79FC"/>
    <w:rsid w:val="00E0004F"/>
    <w:rsid w:val="00E0199B"/>
    <w:rsid w:val="00E02524"/>
    <w:rsid w:val="00E0326A"/>
    <w:rsid w:val="00E03DD5"/>
    <w:rsid w:val="00E050CA"/>
    <w:rsid w:val="00E0529C"/>
    <w:rsid w:val="00E0532E"/>
    <w:rsid w:val="00E075EB"/>
    <w:rsid w:val="00E078C4"/>
    <w:rsid w:val="00E07BF7"/>
    <w:rsid w:val="00E12D0A"/>
    <w:rsid w:val="00E13E00"/>
    <w:rsid w:val="00E13F70"/>
    <w:rsid w:val="00E14B48"/>
    <w:rsid w:val="00E15294"/>
    <w:rsid w:val="00E155C4"/>
    <w:rsid w:val="00E1742F"/>
    <w:rsid w:val="00E179C4"/>
    <w:rsid w:val="00E202E5"/>
    <w:rsid w:val="00E204DA"/>
    <w:rsid w:val="00E21054"/>
    <w:rsid w:val="00E21422"/>
    <w:rsid w:val="00E21AB0"/>
    <w:rsid w:val="00E234F6"/>
    <w:rsid w:val="00E240EE"/>
    <w:rsid w:val="00E245E2"/>
    <w:rsid w:val="00E2653E"/>
    <w:rsid w:val="00E31492"/>
    <w:rsid w:val="00E31D7D"/>
    <w:rsid w:val="00E32050"/>
    <w:rsid w:val="00E32747"/>
    <w:rsid w:val="00E32768"/>
    <w:rsid w:val="00E32B89"/>
    <w:rsid w:val="00E32D3C"/>
    <w:rsid w:val="00E33A1B"/>
    <w:rsid w:val="00E342FD"/>
    <w:rsid w:val="00E35B0B"/>
    <w:rsid w:val="00E36D9F"/>
    <w:rsid w:val="00E36F28"/>
    <w:rsid w:val="00E37A9A"/>
    <w:rsid w:val="00E37EDE"/>
    <w:rsid w:val="00E4066D"/>
    <w:rsid w:val="00E4068B"/>
    <w:rsid w:val="00E4254F"/>
    <w:rsid w:val="00E4280F"/>
    <w:rsid w:val="00E42F7B"/>
    <w:rsid w:val="00E43B54"/>
    <w:rsid w:val="00E444E0"/>
    <w:rsid w:val="00E455BF"/>
    <w:rsid w:val="00E50E55"/>
    <w:rsid w:val="00E51345"/>
    <w:rsid w:val="00E514FC"/>
    <w:rsid w:val="00E5249F"/>
    <w:rsid w:val="00E52919"/>
    <w:rsid w:val="00E52E20"/>
    <w:rsid w:val="00E52F94"/>
    <w:rsid w:val="00E53064"/>
    <w:rsid w:val="00E551FB"/>
    <w:rsid w:val="00E566B5"/>
    <w:rsid w:val="00E569D3"/>
    <w:rsid w:val="00E56D02"/>
    <w:rsid w:val="00E575D6"/>
    <w:rsid w:val="00E57733"/>
    <w:rsid w:val="00E57CAA"/>
    <w:rsid w:val="00E57D74"/>
    <w:rsid w:val="00E61519"/>
    <w:rsid w:val="00E63674"/>
    <w:rsid w:val="00E63D9A"/>
    <w:rsid w:val="00E6539B"/>
    <w:rsid w:val="00E65B5F"/>
    <w:rsid w:val="00E66575"/>
    <w:rsid w:val="00E668BA"/>
    <w:rsid w:val="00E675A7"/>
    <w:rsid w:val="00E67B4D"/>
    <w:rsid w:val="00E70D1D"/>
    <w:rsid w:val="00E71806"/>
    <w:rsid w:val="00E71EF1"/>
    <w:rsid w:val="00E72E51"/>
    <w:rsid w:val="00E730EC"/>
    <w:rsid w:val="00E73388"/>
    <w:rsid w:val="00E73640"/>
    <w:rsid w:val="00E741BB"/>
    <w:rsid w:val="00E7469A"/>
    <w:rsid w:val="00E747BB"/>
    <w:rsid w:val="00E7487A"/>
    <w:rsid w:val="00E75415"/>
    <w:rsid w:val="00E75461"/>
    <w:rsid w:val="00E75577"/>
    <w:rsid w:val="00E75D10"/>
    <w:rsid w:val="00E75D8F"/>
    <w:rsid w:val="00E763DE"/>
    <w:rsid w:val="00E80794"/>
    <w:rsid w:val="00E809C6"/>
    <w:rsid w:val="00E80B7A"/>
    <w:rsid w:val="00E82C43"/>
    <w:rsid w:val="00E8415B"/>
    <w:rsid w:val="00E84CAA"/>
    <w:rsid w:val="00E862D2"/>
    <w:rsid w:val="00E872F4"/>
    <w:rsid w:val="00E875ED"/>
    <w:rsid w:val="00E90B7D"/>
    <w:rsid w:val="00E91565"/>
    <w:rsid w:val="00E93B9E"/>
    <w:rsid w:val="00E954AC"/>
    <w:rsid w:val="00E95B20"/>
    <w:rsid w:val="00E95FCB"/>
    <w:rsid w:val="00E968D6"/>
    <w:rsid w:val="00E97DBA"/>
    <w:rsid w:val="00EA1317"/>
    <w:rsid w:val="00EA1599"/>
    <w:rsid w:val="00EA1DB6"/>
    <w:rsid w:val="00EA1F8B"/>
    <w:rsid w:val="00EA319F"/>
    <w:rsid w:val="00EA3538"/>
    <w:rsid w:val="00EA5171"/>
    <w:rsid w:val="00EA5198"/>
    <w:rsid w:val="00EA5EB9"/>
    <w:rsid w:val="00EA63F3"/>
    <w:rsid w:val="00EA6E34"/>
    <w:rsid w:val="00EA7918"/>
    <w:rsid w:val="00EB09DD"/>
    <w:rsid w:val="00EB236B"/>
    <w:rsid w:val="00EB358B"/>
    <w:rsid w:val="00EB3FF4"/>
    <w:rsid w:val="00EB4914"/>
    <w:rsid w:val="00EB4DB7"/>
    <w:rsid w:val="00EB514E"/>
    <w:rsid w:val="00EB5735"/>
    <w:rsid w:val="00EB70D4"/>
    <w:rsid w:val="00EB7517"/>
    <w:rsid w:val="00EB7600"/>
    <w:rsid w:val="00EB7A7C"/>
    <w:rsid w:val="00EB7C7F"/>
    <w:rsid w:val="00EC051A"/>
    <w:rsid w:val="00EC17ED"/>
    <w:rsid w:val="00EC1BED"/>
    <w:rsid w:val="00EC42E0"/>
    <w:rsid w:val="00EC433B"/>
    <w:rsid w:val="00EC71C0"/>
    <w:rsid w:val="00ED1119"/>
    <w:rsid w:val="00ED2030"/>
    <w:rsid w:val="00ED38E1"/>
    <w:rsid w:val="00ED422A"/>
    <w:rsid w:val="00ED439E"/>
    <w:rsid w:val="00ED5E7F"/>
    <w:rsid w:val="00ED5F8A"/>
    <w:rsid w:val="00ED5FD3"/>
    <w:rsid w:val="00ED68B8"/>
    <w:rsid w:val="00ED7060"/>
    <w:rsid w:val="00ED769D"/>
    <w:rsid w:val="00ED7A95"/>
    <w:rsid w:val="00EE0CDE"/>
    <w:rsid w:val="00EE0F00"/>
    <w:rsid w:val="00EE37C8"/>
    <w:rsid w:val="00EE4024"/>
    <w:rsid w:val="00EE5F11"/>
    <w:rsid w:val="00EF15FA"/>
    <w:rsid w:val="00EF1B70"/>
    <w:rsid w:val="00EF3A1E"/>
    <w:rsid w:val="00EF4E8F"/>
    <w:rsid w:val="00EF573A"/>
    <w:rsid w:val="00EF5E90"/>
    <w:rsid w:val="00EF5ED1"/>
    <w:rsid w:val="00EF6170"/>
    <w:rsid w:val="00EF618B"/>
    <w:rsid w:val="00F001D4"/>
    <w:rsid w:val="00F00298"/>
    <w:rsid w:val="00F0278D"/>
    <w:rsid w:val="00F02946"/>
    <w:rsid w:val="00F033D4"/>
    <w:rsid w:val="00F04068"/>
    <w:rsid w:val="00F042FF"/>
    <w:rsid w:val="00F04CF0"/>
    <w:rsid w:val="00F061EA"/>
    <w:rsid w:val="00F0676C"/>
    <w:rsid w:val="00F06B3D"/>
    <w:rsid w:val="00F06DB4"/>
    <w:rsid w:val="00F13389"/>
    <w:rsid w:val="00F1356B"/>
    <w:rsid w:val="00F13FDA"/>
    <w:rsid w:val="00F14243"/>
    <w:rsid w:val="00F15262"/>
    <w:rsid w:val="00F153CC"/>
    <w:rsid w:val="00F15950"/>
    <w:rsid w:val="00F20A2B"/>
    <w:rsid w:val="00F2193B"/>
    <w:rsid w:val="00F21A1B"/>
    <w:rsid w:val="00F22537"/>
    <w:rsid w:val="00F2268A"/>
    <w:rsid w:val="00F234B4"/>
    <w:rsid w:val="00F2437A"/>
    <w:rsid w:val="00F27277"/>
    <w:rsid w:val="00F27CB2"/>
    <w:rsid w:val="00F30588"/>
    <w:rsid w:val="00F3162C"/>
    <w:rsid w:val="00F31C83"/>
    <w:rsid w:val="00F31D1C"/>
    <w:rsid w:val="00F32496"/>
    <w:rsid w:val="00F32655"/>
    <w:rsid w:val="00F33446"/>
    <w:rsid w:val="00F33AC5"/>
    <w:rsid w:val="00F35D22"/>
    <w:rsid w:val="00F36551"/>
    <w:rsid w:val="00F36C33"/>
    <w:rsid w:val="00F370F1"/>
    <w:rsid w:val="00F37103"/>
    <w:rsid w:val="00F37855"/>
    <w:rsid w:val="00F37C39"/>
    <w:rsid w:val="00F37C61"/>
    <w:rsid w:val="00F37D61"/>
    <w:rsid w:val="00F401A9"/>
    <w:rsid w:val="00F4145C"/>
    <w:rsid w:val="00F41759"/>
    <w:rsid w:val="00F41973"/>
    <w:rsid w:val="00F41D6D"/>
    <w:rsid w:val="00F42B21"/>
    <w:rsid w:val="00F42EDB"/>
    <w:rsid w:val="00F42FE9"/>
    <w:rsid w:val="00F43162"/>
    <w:rsid w:val="00F43177"/>
    <w:rsid w:val="00F431D0"/>
    <w:rsid w:val="00F43F8D"/>
    <w:rsid w:val="00F44FB8"/>
    <w:rsid w:val="00F45248"/>
    <w:rsid w:val="00F456DF"/>
    <w:rsid w:val="00F459DC"/>
    <w:rsid w:val="00F46045"/>
    <w:rsid w:val="00F50BD4"/>
    <w:rsid w:val="00F525E3"/>
    <w:rsid w:val="00F528DF"/>
    <w:rsid w:val="00F52F16"/>
    <w:rsid w:val="00F53378"/>
    <w:rsid w:val="00F54696"/>
    <w:rsid w:val="00F54811"/>
    <w:rsid w:val="00F55A53"/>
    <w:rsid w:val="00F55D6D"/>
    <w:rsid w:val="00F57E61"/>
    <w:rsid w:val="00F603E9"/>
    <w:rsid w:val="00F60B78"/>
    <w:rsid w:val="00F61DBD"/>
    <w:rsid w:val="00F6287C"/>
    <w:rsid w:val="00F62E09"/>
    <w:rsid w:val="00F65BC5"/>
    <w:rsid w:val="00F67367"/>
    <w:rsid w:val="00F678DC"/>
    <w:rsid w:val="00F67A35"/>
    <w:rsid w:val="00F700D3"/>
    <w:rsid w:val="00F71404"/>
    <w:rsid w:val="00F72199"/>
    <w:rsid w:val="00F72B58"/>
    <w:rsid w:val="00F77C27"/>
    <w:rsid w:val="00F77D76"/>
    <w:rsid w:val="00F80305"/>
    <w:rsid w:val="00F807B5"/>
    <w:rsid w:val="00F80A71"/>
    <w:rsid w:val="00F80EB7"/>
    <w:rsid w:val="00F81233"/>
    <w:rsid w:val="00F81D01"/>
    <w:rsid w:val="00F82E5F"/>
    <w:rsid w:val="00F83105"/>
    <w:rsid w:val="00F83116"/>
    <w:rsid w:val="00F84343"/>
    <w:rsid w:val="00F8458C"/>
    <w:rsid w:val="00F86402"/>
    <w:rsid w:val="00F87741"/>
    <w:rsid w:val="00F916B9"/>
    <w:rsid w:val="00F92641"/>
    <w:rsid w:val="00F92E2C"/>
    <w:rsid w:val="00F936B4"/>
    <w:rsid w:val="00F93B40"/>
    <w:rsid w:val="00F94EA9"/>
    <w:rsid w:val="00F9542D"/>
    <w:rsid w:val="00F9597C"/>
    <w:rsid w:val="00F9738A"/>
    <w:rsid w:val="00F97538"/>
    <w:rsid w:val="00F979F3"/>
    <w:rsid w:val="00F97E2C"/>
    <w:rsid w:val="00FA08F2"/>
    <w:rsid w:val="00FA136D"/>
    <w:rsid w:val="00FA1895"/>
    <w:rsid w:val="00FA1E28"/>
    <w:rsid w:val="00FA24B0"/>
    <w:rsid w:val="00FA2D85"/>
    <w:rsid w:val="00FA4143"/>
    <w:rsid w:val="00FA496B"/>
    <w:rsid w:val="00FA4A97"/>
    <w:rsid w:val="00FA5642"/>
    <w:rsid w:val="00FA5662"/>
    <w:rsid w:val="00FA716B"/>
    <w:rsid w:val="00FB04DB"/>
    <w:rsid w:val="00FB0653"/>
    <w:rsid w:val="00FB0666"/>
    <w:rsid w:val="00FB0E43"/>
    <w:rsid w:val="00FB188E"/>
    <w:rsid w:val="00FB25B5"/>
    <w:rsid w:val="00FB35D2"/>
    <w:rsid w:val="00FB3D90"/>
    <w:rsid w:val="00FB3EBA"/>
    <w:rsid w:val="00FB47D8"/>
    <w:rsid w:val="00FB5181"/>
    <w:rsid w:val="00FB6C77"/>
    <w:rsid w:val="00FB7042"/>
    <w:rsid w:val="00FB7F1F"/>
    <w:rsid w:val="00FC0747"/>
    <w:rsid w:val="00FC0D99"/>
    <w:rsid w:val="00FC0E7E"/>
    <w:rsid w:val="00FC4124"/>
    <w:rsid w:val="00FC4B4E"/>
    <w:rsid w:val="00FC53BF"/>
    <w:rsid w:val="00FC6EB4"/>
    <w:rsid w:val="00FC75E7"/>
    <w:rsid w:val="00FD0AE1"/>
    <w:rsid w:val="00FD0F82"/>
    <w:rsid w:val="00FD10D4"/>
    <w:rsid w:val="00FD1879"/>
    <w:rsid w:val="00FD2C12"/>
    <w:rsid w:val="00FD3009"/>
    <w:rsid w:val="00FD3FA9"/>
    <w:rsid w:val="00FD4C32"/>
    <w:rsid w:val="00FD640B"/>
    <w:rsid w:val="00FD7288"/>
    <w:rsid w:val="00FD7927"/>
    <w:rsid w:val="00FE0081"/>
    <w:rsid w:val="00FE0A90"/>
    <w:rsid w:val="00FE233E"/>
    <w:rsid w:val="00FE360B"/>
    <w:rsid w:val="00FE3BE9"/>
    <w:rsid w:val="00FE3D72"/>
    <w:rsid w:val="00FE41A2"/>
    <w:rsid w:val="00FE49F5"/>
    <w:rsid w:val="00FE52A2"/>
    <w:rsid w:val="00FE628C"/>
    <w:rsid w:val="00FE659E"/>
    <w:rsid w:val="00FE6711"/>
    <w:rsid w:val="00FE797F"/>
    <w:rsid w:val="00FF0102"/>
    <w:rsid w:val="00FF037C"/>
    <w:rsid w:val="00FF067E"/>
    <w:rsid w:val="00FF0746"/>
    <w:rsid w:val="00FF0F3C"/>
    <w:rsid w:val="00FF2368"/>
    <w:rsid w:val="00FF3110"/>
    <w:rsid w:val="00FF3CFE"/>
    <w:rsid w:val="00FF481B"/>
    <w:rsid w:val="00FF5986"/>
    <w:rsid w:val="00FF60C8"/>
    <w:rsid w:val="00FF613C"/>
    <w:rsid w:val="00FF63BC"/>
    <w:rsid w:val="00FF6C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B099E4"/>
  <w15:chartTrackingRefBased/>
  <w15:docId w15:val="{A4AA5C46-D2F2-489A-A2A3-1F763F48A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x-none" w:eastAsia="x-non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99" w:qFormat="1"/>
    <w:lsdException w:name="Emphasis" w:uiPriority="20"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54B8"/>
    <w:rPr>
      <w:sz w:val="24"/>
      <w:szCs w:val="24"/>
      <w:lang w:val="ru-RU" w:eastAsia="ru-RU"/>
    </w:rPr>
  </w:style>
  <w:style w:type="paragraph" w:styleId="1">
    <w:name w:val="heading 1"/>
    <w:basedOn w:val="a"/>
    <w:next w:val="a"/>
    <w:link w:val="10"/>
    <w:qFormat/>
    <w:rsid w:val="008954B8"/>
    <w:pPr>
      <w:keepNext/>
      <w:jc w:val="center"/>
      <w:outlineLvl w:val="0"/>
    </w:pPr>
    <w:rPr>
      <w:sz w:val="28"/>
      <w:lang w:val="x-none"/>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5B1AD1"/>
    <w:rPr>
      <w:rFonts w:ascii="Tahoma" w:hAnsi="Tahoma" w:cs="Tahoma"/>
      <w:sz w:val="16"/>
      <w:szCs w:val="16"/>
    </w:rPr>
  </w:style>
  <w:style w:type="paragraph" w:styleId="a5">
    <w:name w:val="Body Text"/>
    <w:basedOn w:val="a"/>
    <w:link w:val="a6"/>
    <w:rsid w:val="00CA2417"/>
    <w:pPr>
      <w:jc w:val="center"/>
    </w:pPr>
    <w:rPr>
      <w:b/>
      <w:bCs/>
      <w:lang w:val="uk-UA"/>
    </w:rPr>
  </w:style>
  <w:style w:type="character" w:customStyle="1" w:styleId="a6">
    <w:name w:val="Основний текст Знак"/>
    <w:link w:val="a5"/>
    <w:rsid w:val="00122A40"/>
    <w:rPr>
      <w:b/>
      <w:bCs/>
      <w:sz w:val="24"/>
      <w:szCs w:val="24"/>
      <w:lang w:eastAsia="ru-RU"/>
    </w:rPr>
  </w:style>
  <w:style w:type="table" w:styleId="a7">
    <w:name w:val="Table Grid"/>
    <w:basedOn w:val="a1"/>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rsid w:val="00A04D02"/>
    <w:pPr>
      <w:spacing w:after="120" w:line="480" w:lineRule="auto"/>
    </w:pPr>
  </w:style>
  <w:style w:type="character" w:customStyle="1" w:styleId="22">
    <w:name w:val="Основний текст 2 Знак"/>
    <w:link w:val="20"/>
    <w:rsid w:val="00A04D02"/>
    <w:rPr>
      <w:sz w:val="24"/>
      <w:szCs w:val="24"/>
      <w:lang w:val="ru-RU" w:eastAsia="ru-RU"/>
    </w:rPr>
  </w:style>
  <w:style w:type="paragraph" w:customStyle="1" w:styleId="aa">
    <w:name w:val="Текст в заданном формате"/>
    <w:basedOn w:val="a"/>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Название"/>
    <w:basedOn w:val="a"/>
    <w:link w:val="ac"/>
    <w:qFormat/>
    <w:rsid w:val="00122A40"/>
    <w:pPr>
      <w:jc w:val="center"/>
    </w:pPr>
    <w:rPr>
      <w:b/>
      <w:sz w:val="28"/>
      <w:szCs w:val="20"/>
      <w:lang w:val="uk-UA"/>
    </w:rPr>
  </w:style>
  <w:style w:type="character" w:customStyle="1" w:styleId="ac">
    <w:name w:val="Название Знак"/>
    <w:link w:val="ab"/>
    <w:uiPriority w:val="99"/>
    <w:rsid w:val="00122A40"/>
    <w:rPr>
      <w:b/>
      <w:sz w:val="28"/>
      <w:lang w:eastAsia="ru-RU"/>
    </w:rPr>
  </w:style>
  <w:style w:type="paragraph" w:customStyle="1" w:styleId="11">
    <w:name w:val="Обычный1"/>
    <w:rsid w:val="00122A40"/>
    <w:pPr>
      <w:spacing w:before="100" w:after="100"/>
    </w:pPr>
    <w:rPr>
      <w:snapToGrid w:val="0"/>
      <w:sz w:val="24"/>
      <w:lang w:val="ru-RU" w:eastAsia="ru-RU"/>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rsid w:val="00122A40"/>
  </w:style>
  <w:style w:type="paragraph" w:styleId="ae">
    <w:name w:val="header"/>
    <w:aliases w:val="Справка"/>
    <w:basedOn w:val="a"/>
    <w:link w:val="af"/>
    <w:rsid w:val="00122A40"/>
    <w:pPr>
      <w:tabs>
        <w:tab w:val="center" w:pos="4677"/>
        <w:tab w:val="right" w:pos="9355"/>
      </w:tabs>
    </w:pPr>
  </w:style>
  <w:style w:type="character" w:customStyle="1" w:styleId="af">
    <w:name w:val="Верхній колонтитул Знак"/>
    <w:aliases w:val="Справка Знак"/>
    <w:link w:val="ae"/>
    <w:rsid w:val="00122A40"/>
    <w:rPr>
      <w:sz w:val="24"/>
      <w:szCs w:val="24"/>
      <w:lang w:val="ru-RU" w:eastAsia="ru-RU"/>
    </w:rPr>
  </w:style>
  <w:style w:type="character" w:styleId="af0">
    <w:name w:val="page number"/>
    <w:basedOn w:val="a0"/>
    <w:rsid w:val="00122A40"/>
  </w:style>
  <w:style w:type="paragraph" w:styleId="HTML">
    <w:name w:val="HTML Preformatted"/>
    <w:basedOn w:val="a"/>
    <w:link w:val="HTML0"/>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rsid w:val="00122A40"/>
    <w:rPr>
      <w:rFonts w:ascii="Courier New" w:hAnsi="Courier New" w:cs="Courier New"/>
      <w:lang w:val="ru-RU" w:eastAsia="ru-RU"/>
    </w:rPr>
  </w:style>
  <w:style w:type="paragraph" w:customStyle="1" w:styleId="style4">
    <w:name w:val="style4"/>
    <w:basedOn w:val="a"/>
    <w:rsid w:val="00122A40"/>
    <w:pPr>
      <w:spacing w:before="100" w:beforeAutospacing="1" w:after="100" w:afterAutospacing="1"/>
    </w:pPr>
  </w:style>
  <w:style w:type="paragraph" w:customStyle="1" w:styleId="ParagraphStyle">
    <w:name w:val="Paragraph Style"/>
    <w:rsid w:val="00122A40"/>
    <w:pPr>
      <w:autoSpaceDE w:val="0"/>
      <w:autoSpaceDN w:val="0"/>
      <w:adjustRightInd w:val="0"/>
    </w:pPr>
    <w:rPr>
      <w:rFonts w:ascii="Courier New" w:hAnsi="Courier New"/>
      <w:sz w:val="24"/>
      <w:szCs w:val="24"/>
      <w:lang w:val="ru-RU" w:eastAsia="ru-RU"/>
    </w:rPr>
  </w:style>
  <w:style w:type="paragraph" w:styleId="af1">
    <w:name w:val="Body Text Indent"/>
    <w:basedOn w:val="a"/>
    <w:link w:val="af2"/>
    <w:rsid w:val="00122A40"/>
    <w:pPr>
      <w:spacing w:after="120"/>
      <w:ind w:left="283"/>
    </w:pPr>
  </w:style>
  <w:style w:type="character" w:customStyle="1" w:styleId="af2">
    <w:name w:val="Основний текст з відступом Знак"/>
    <w:link w:val="af1"/>
    <w:rsid w:val="00122A40"/>
    <w:rPr>
      <w:sz w:val="24"/>
      <w:szCs w:val="24"/>
      <w:lang w:val="ru-RU" w:eastAsia="ru-RU"/>
    </w:rPr>
  </w:style>
  <w:style w:type="paragraph" w:customStyle="1" w:styleId="head">
    <w:name w:val="head"/>
    <w:basedOn w:val="a"/>
    <w:rsid w:val="00122A40"/>
    <w:pPr>
      <w:spacing w:before="100" w:beforeAutospacing="1" w:after="100" w:afterAutospacing="1"/>
    </w:pPr>
  </w:style>
  <w:style w:type="character" w:styleId="af3">
    <w:name w:val="Emphasis"/>
    <w:uiPriority w:val="20"/>
    <w:qFormat/>
    <w:rsid w:val="00122A40"/>
    <w:rPr>
      <w:i/>
      <w:iCs/>
    </w:rPr>
  </w:style>
  <w:style w:type="character" w:customStyle="1" w:styleId="31">
    <w:name w:val="Основний текст з відступом 3 Знак"/>
    <w:link w:val="32"/>
    <w:rsid w:val="00122A40"/>
    <w:rPr>
      <w:sz w:val="16"/>
      <w:szCs w:val="16"/>
      <w:lang w:val="ru-RU" w:eastAsia="ru-RU"/>
    </w:rPr>
  </w:style>
  <w:style w:type="paragraph" w:styleId="32">
    <w:name w:val="Body Text Indent 3"/>
    <w:basedOn w:val="a"/>
    <w:link w:val="31"/>
    <w:rsid w:val="00122A40"/>
    <w:pPr>
      <w:spacing w:after="120"/>
      <w:ind w:left="283"/>
    </w:pPr>
    <w:rPr>
      <w:sz w:val="16"/>
      <w:szCs w:val="16"/>
    </w:rPr>
  </w:style>
  <w:style w:type="paragraph" w:customStyle="1" w:styleId="af4">
    <w:name w:val="Содержимое таблицы"/>
    <w:basedOn w:val="a"/>
    <w:rsid w:val="00F37855"/>
    <w:pPr>
      <w:widowControl w:val="0"/>
      <w:suppressLineNumbers/>
      <w:suppressAutoHyphens/>
    </w:pPr>
    <w:rPr>
      <w:rFonts w:eastAsia="DejaVu Sans" w:cs="Lohit Hindi"/>
      <w:kern w:val="1"/>
      <w:lang w:eastAsia="zh-CN" w:bidi="hi-IN"/>
    </w:rPr>
  </w:style>
  <w:style w:type="paragraph" w:styleId="af5">
    <w:name w:val="No Spacing"/>
    <w:link w:val="af6"/>
    <w:uiPriority w:val="1"/>
    <w:qFormat/>
    <w:rsid w:val="00FE3D72"/>
    <w:rPr>
      <w:rFonts w:ascii="Calibri" w:hAnsi="Calibri"/>
      <w:color w:val="00000A"/>
      <w:sz w:val="22"/>
      <w:szCs w:val="22"/>
      <w:lang w:val="ru-RU" w:eastAsia="ru-RU"/>
    </w:rPr>
  </w:style>
  <w:style w:type="character" w:customStyle="1" w:styleId="af7">
    <w:name w:val="Текст Знак"/>
    <w:link w:val="af8"/>
    <w:locked/>
    <w:rsid w:val="002E5350"/>
    <w:rPr>
      <w:rFonts w:ascii="Courier New" w:hAnsi="Courier New" w:cs="Courier New"/>
      <w:szCs w:val="28"/>
      <w:lang w:eastAsia="ru-RU"/>
    </w:rPr>
  </w:style>
  <w:style w:type="paragraph" w:styleId="af8">
    <w:name w:val="Plain Text"/>
    <w:basedOn w:val="a"/>
    <w:link w:val="af7"/>
    <w:rsid w:val="002E5350"/>
    <w:pPr>
      <w:contextualSpacing/>
      <w:jc w:val="both"/>
    </w:pPr>
    <w:rPr>
      <w:rFonts w:ascii="Courier New" w:hAnsi="Courier New" w:cs="Courier New"/>
      <w:sz w:val="20"/>
      <w:szCs w:val="28"/>
      <w:lang w:val="uk-UA"/>
    </w:rPr>
  </w:style>
  <w:style w:type="character" w:customStyle="1" w:styleId="12">
    <w:name w:val="Текст Знак1"/>
    <w:rsid w:val="002E5350"/>
    <w:rPr>
      <w:rFonts w:ascii="Courier New" w:hAnsi="Courier New" w:cs="Courier New"/>
      <w:lang w:val="ru-RU" w:eastAsia="ru-RU"/>
    </w:rPr>
  </w:style>
  <w:style w:type="paragraph" w:customStyle="1" w:styleId="13">
    <w:name w:val="Без интервала1"/>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rsid w:val="00C107D3"/>
    <w:pPr>
      <w:spacing w:after="120" w:line="480" w:lineRule="auto"/>
      <w:ind w:left="283"/>
    </w:pPr>
  </w:style>
  <w:style w:type="character" w:customStyle="1" w:styleId="24">
    <w:name w:val="Основний текст з відступом 2 Знак"/>
    <w:link w:val="23"/>
    <w:uiPriority w:val="99"/>
    <w:rsid w:val="00C107D3"/>
    <w:rPr>
      <w:sz w:val="24"/>
      <w:szCs w:val="24"/>
      <w:lang w:val="ru-RU" w:eastAsia="ru-RU"/>
    </w:rPr>
  </w:style>
  <w:style w:type="character" w:customStyle="1" w:styleId="40">
    <w:name w:val="Заголовок 4 Знак"/>
    <w:rsid w:val="00C107D3"/>
    <w:rPr>
      <w:rFonts w:ascii="Calibri" w:eastAsia="Times New Roman" w:hAnsi="Calibri" w:cs="Times New Roman"/>
      <w:b/>
      <w:bCs/>
      <w:sz w:val="28"/>
      <w:szCs w:val="28"/>
      <w:lang w:val="ru-RU" w:eastAsia="ru-RU"/>
    </w:rPr>
  </w:style>
  <w:style w:type="character" w:customStyle="1" w:styleId="21">
    <w:name w:val="Заголовок 2 Знак1"/>
    <w:link w:val="2"/>
    <w:locked/>
    <w:rsid w:val="00C107D3"/>
    <w:rPr>
      <w:rFonts w:ascii="Arial" w:hAnsi="Arial" w:cs="Arial"/>
      <w:b/>
      <w:bCs/>
      <w:i/>
      <w:iCs/>
      <w:sz w:val="28"/>
      <w:szCs w:val="28"/>
      <w:lang w:val="ru-RU" w:eastAsia="ru-RU"/>
    </w:rPr>
  </w:style>
  <w:style w:type="character" w:customStyle="1" w:styleId="41">
    <w:name w:val="Заголовок 4 Знак1"/>
    <w:link w:val="4"/>
    <w:locked/>
    <w:rsid w:val="00C107D3"/>
    <w:rPr>
      <w:rFonts w:ascii="Calibri" w:hAnsi="Calibri"/>
      <w:b/>
      <w:bCs/>
      <w:sz w:val="28"/>
      <w:szCs w:val="28"/>
    </w:rPr>
  </w:style>
  <w:style w:type="character" w:customStyle="1" w:styleId="25">
    <w:name w:val="Заголовок 2 Знак"/>
    <w:locked/>
    <w:rsid w:val="00C107D3"/>
    <w:rPr>
      <w:rFonts w:ascii="Cambria" w:hAnsi="Cambria" w:cs="Times New Roman"/>
      <w:b/>
      <w:bCs/>
      <w:color w:val="4F81BD"/>
      <w:sz w:val="26"/>
      <w:szCs w:val="26"/>
    </w:rPr>
  </w:style>
  <w:style w:type="character" w:customStyle="1" w:styleId="af9">
    <w:name w:val="Текст выноски Знак"/>
    <w:uiPriority w:val="99"/>
    <w:rsid w:val="00C107D3"/>
    <w:rPr>
      <w:rFonts w:ascii="Tahoma" w:hAnsi="Tahoma" w:cs="Times New Roman"/>
      <w:sz w:val="16"/>
      <w:szCs w:val="16"/>
    </w:rPr>
  </w:style>
  <w:style w:type="character" w:customStyle="1" w:styleId="ListLabel1">
    <w:name w:val="ListLabel 1"/>
    <w:rsid w:val="00C107D3"/>
    <w:rPr>
      <w:rFonts w:eastAsia="Times New Roman"/>
    </w:rPr>
  </w:style>
  <w:style w:type="character" w:customStyle="1" w:styleId="ListLabel2">
    <w:name w:val="ListLabel 2"/>
    <w:rsid w:val="00C107D3"/>
  </w:style>
  <w:style w:type="paragraph" w:styleId="afa">
    <w:name w:val="Title"/>
    <w:basedOn w:val="a"/>
    <w:next w:val="a5"/>
    <w:link w:val="afb"/>
    <w:qFormat/>
    <w:rsid w:val="00C107D3"/>
    <w:pPr>
      <w:keepNext/>
      <w:suppressAutoHyphens/>
      <w:spacing w:before="240" w:after="120" w:line="276" w:lineRule="auto"/>
    </w:pPr>
    <w:rPr>
      <w:rFonts w:ascii="Arial" w:hAnsi="Arial" w:cs="Mangal"/>
      <w:sz w:val="28"/>
      <w:szCs w:val="28"/>
      <w:lang w:val="uk-UA" w:eastAsia="uk-UA"/>
    </w:rPr>
  </w:style>
  <w:style w:type="paragraph" w:styleId="afc">
    <w:name w:val="List"/>
    <w:basedOn w:val="a5"/>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4">
    <w:name w:val="index 1"/>
    <w:basedOn w:val="a"/>
    <w:next w:val="a"/>
    <w:autoRedefine/>
    <w:rsid w:val="00C107D3"/>
    <w:pPr>
      <w:spacing w:after="200" w:line="276" w:lineRule="auto"/>
      <w:ind w:left="220" w:hanging="220"/>
    </w:pPr>
    <w:rPr>
      <w:rFonts w:ascii="Calibri" w:hAnsi="Calibri"/>
      <w:sz w:val="22"/>
      <w:szCs w:val="22"/>
    </w:rPr>
  </w:style>
  <w:style w:type="paragraph" w:styleId="afd">
    <w:name w:val="index heading"/>
    <w:basedOn w:val="a"/>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rsid w:val="00C107D3"/>
    <w:pPr>
      <w:suppressAutoHyphens/>
      <w:spacing w:before="28" w:after="28" w:line="100" w:lineRule="atLeast"/>
    </w:pPr>
  </w:style>
  <w:style w:type="character" w:customStyle="1" w:styleId="210">
    <w:name w:val="Основной текст 2 Знак1"/>
    <w:locked/>
    <w:rsid w:val="00C107D3"/>
    <w:rPr>
      <w:rFonts w:ascii="Times New Roman" w:hAnsi="Times New Roman" w:cs="Times New Roman"/>
      <w:sz w:val="24"/>
      <w:szCs w:val="24"/>
      <w:lang w:val="uk-UA" w:eastAsia="uk-UA"/>
    </w:rPr>
  </w:style>
  <w:style w:type="character" w:customStyle="1" w:styleId="HTML1">
    <w:name w:val="Стандартный HTML Знак1"/>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locked/>
    <w:rsid w:val="00C107D3"/>
    <w:rPr>
      <w:rFonts w:ascii="Times New Roman" w:hAnsi="Times New Roman" w:cs="Times New Roman"/>
      <w:sz w:val="20"/>
      <w:szCs w:val="20"/>
    </w:rPr>
  </w:style>
  <w:style w:type="character" w:customStyle="1" w:styleId="15">
    <w:name w:val="Верхний колонтитул Знак1"/>
    <w:locked/>
    <w:rsid w:val="00C107D3"/>
    <w:rPr>
      <w:rFonts w:ascii="Times New Roman" w:hAnsi="Times New Roman" w:cs="Times New Roman"/>
      <w:sz w:val="20"/>
      <w:szCs w:val="20"/>
    </w:rPr>
  </w:style>
  <w:style w:type="character" w:customStyle="1" w:styleId="a4">
    <w:name w:val="Текст у виносці Знак"/>
    <w:link w:val="a3"/>
    <w:locked/>
    <w:rsid w:val="00C107D3"/>
    <w:rPr>
      <w:rFonts w:ascii="Tahoma" w:hAnsi="Tahoma" w:cs="Tahoma"/>
      <w:sz w:val="16"/>
      <w:szCs w:val="16"/>
      <w:lang w:val="ru-RU" w:eastAsia="ru-RU"/>
    </w:rPr>
  </w:style>
  <w:style w:type="character" w:customStyle="1" w:styleId="310">
    <w:name w:val="Основной текст с отступом 3 Знак1"/>
    <w:locked/>
    <w:rsid w:val="00C107D3"/>
    <w:rPr>
      <w:rFonts w:ascii="Times New Roman" w:hAnsi="Times New Roman" w:cs="Times New Roman"/>
      <w:sz w:val="16"/>
      <w:szCs w:val="16"/>
    </w:rPr>
  </w:style>
  <w:style w:type="paragraph" w:customStyle="1" w:styleId="afe">
    <w:name w:val="Содержимое врезки"/>
    <w:basedOn w:val="a5"/>
    <w:rsid w:val="00C107D3"/>
    <w:pPr>
      <w:suppressAutoHyphens/>
      <w:spacing w:after="120" w:line="276" w:lineRule="auto"/>
      <w:jc w:val="left"/>
    </w:pPr>
    <w:rPr>
      <w:rFonts w:ascii="Calibri" w:eastAsia="SimSun" w:hAnsi="Calibri"/>
      <w:b w:val="0"/>
      <w:bCs w:val="0"/>
      <w:sz w:val="22"/>
      <w:szCs w:val="22"/>
      <w:lang w:eastAsia="uk-UA"/>
    </w:rPr>
  </w:style>
  <w:style w:type="paragraph" w:styleId="aff">
    <w:name w:val="footer"/>
    <w:basedOn w:val="a"/>
    <w:link w:val="aff0"/>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f0">
    <w:name w:val="Нижній колонтитул Знак"/>
    <w:link w:val="aff"/>
    <w:rsid w:val="00C107D3"/>
    <w:rPr>
      <w:rFonts w:ascii="Calibri" w:eastAsia="SimSun" w:hAnsi="Calibri"/>
      <w:sz w:val="22"/>
      <w:szCs w:val="22"/>
    </w:rPr>
  </w:style>
  <w:style w:type="paragraph" w:customStyle="1" w:styleId="rvps2">
    <w:name w:val="rvps2"/>
    <w:basedOn w:val="a"/>
    <w:link w:val="rvps20"/>
    <w:rsid w:val="00C107D3"/>
    <w:pPr>
      <w:spacing w:before="100" w:beforeAutospacing="1" w:after="100" w:afterAutospacing="1"/>
    </w:pPr>
  </w:style>
  <w:style w:type="paragraph" w:customStyle="1" w:styleId="aff1">
    <w:name w:val="Знак"/>
    <w:basedOn w:val="a"/>
    <w:rsid w:val="00C771A7"/>
    <w:pPr>
      <w:spacing w:after="200"/>
    </w:pPr>
    <w:rPr>
      <w:rFonts w:ascii="Arial" w:hAnsi="Arial" w:cs="Arial"/>
      <w:sz w:val="22"/>
      <w:lang w:val="en-US" w:eastAsia="en-US"/>
    </w:rPr>
  </w:style>
  <w:style w:type="paragraph" w:customStyle="1" w:styleId="Standard">
    <w:name w:val="Standard"/>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rsid w:val="008C3CC3"/>
    <w:pPr>
      <w:spacing w:before="100" w:beforeAutospacing="1" w:after="100" w:afterAutospacing="1"/>
      <w:jc w:val="both"/>
    </w:pPr>
  </w:style>
  <w:style w:type="character" w:customStyle="1" w:styleId="FontStyle12">
    <w:name w:val="Font Style12"/>
    <w:rsid w:val="00B42233"/>
    <w:rPr>
      <w:rFonts w:ascii="Times New Roman" w:hAnsi="Times New Roman" w:cs="Times New Roman"/>
      <w:sz w:val="18"/>
      <w:szCs w:val="18"/>
    </w:rPr>
  </w:style>
  <w:style w:type="paragraph" w:customStyle="1" w:styleId="aff2">
    <w:name w:val="Знак Знак Знак"/>
    <w:basedOn w:val="a"/>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rsid w:val="0080067F"/>
    <w:rPr>
      <w:rFonts w:cs="Times New Roman"/>
    </w:rPr>
  </w:style>
  <w:style w:type="character" w:customStyle="1" w:styleId="s3">
    <w:name w:val="s3"/>
    <w:basedOn w:val="a0"/>
    <w:rsid w:val="0080067F"/>
  </w:style>
  <w:style w:type="character" w:customStyle="1" w:styleId="s4">
    <w:name w:val="s4"/>
    <w:basedOn w:val="a0"/>
    <w:rsid w:val="0080067F"/>
  </w:style>
  <w:style w:type="character" w:customStyle="1" w:styleId="apple-converted-space">
    <w:name w:val="apple-converted-space"/>
    <w:basedOn w:val="a0"/>
    <w:rsid w:val="0080067F"/>
  </w:style>
  <w:style w:type="character" w:customStyle="1" w:styleId="s8">
    <w:name w:val="s8"/>
    <w:basedOn w:val="a0"/>
    <w:rsid w:val="0080067F"/>
  </w:style>
  <w:style w:type="paragraph" w:customStyle="1" w:styleId="p3">
    <w:name w:val="p3"/>
    <w:basedOn w:val="a"/>
    <w:rsid w:val="0080067F"/>
    <w:pPr>
      <w:spacing w:before="100" w:beforeAutospacing="1" w:after="100" w:afterAutospacing="1"/>
    </w:pPr>
  </w:style>
  <w:style w:type="character" w:styleId="aff3">
    <w:name w:val="Hyperlink"/>
    <w:uiPriority w:val="99"/>
    <w:unhideWhenUsed/>
    <w:rsid w:val="0080067F"/>
    <w:rPr>
      <w:color w:val="0000FF"/>
      <w:u w:val="single"/>
    </w:rPr>
  </w:style>
  <w:style w:type="paragraph" w:styleId="aff4">
    <w:name w:val="footnote text"/>
    <w:basedOn w:val="a"/>
    <w:link w:val="aff5"/>
    <w:uiPriority w:val="99"/>
    <w:unhideWhenUsed/>
    <w:rsid w:val="0080067F"/>
    <w:rPr>
      <w:rFonts w:ascii="Calibri" w:hAnsi="Calibri"/>
      <w:sz w:val="20"/>
      <w:szCs w:val="20"/>
      <w:lang w:eastAsia="en-US"/>
    </w:rPr>
  </w:style>
  <w:style w:type="character" w:customStyle="1" w:styleId="aff5">
    <w:name w:val="Текст виноски Знак"/>
    <w:link w:val="aff4"/>
    <w:uiPriority w:val="99"/>
    <w:rsid w:val="0080067F"/>
    <w:rPr>
      <w:rFonts w:ascii="Calibri" w:hAnsi="Calibri"/>
      <w:lang w:val="ru-RU" w:eastAsia="en-US"/>
    </w:rPr>
  </w:style>
  <w:style w:type="character" w:customStyle="1" w:styleId="60">
    <w:name w:val="Заголовок 6 Знак"/>
    <w:link w:val="6"/>
    <w:rsid w:val="005D2FA6"/>
    <w:rPr>
      <w:b/>
      <w:bCs/>
      <w:sz w:val="22"/>
      <w:szCs w:val="22"/>
    </w:rPr>
  </w:style>
  <w:style w:type="character" w:customStyle="1" w:styleId="spelle">
    <w:name w:val="spelle"/>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rsid w:val="00A72F93"/>
    <w:pPr>
      <w:suppressAutoHyphens/>
      <w:spacing w:before="280" w:after="280"/>
    </w:pPr>
    <w:rPr>
      <w:lang w:eastAsia="ar-SA"/>
    </w:rPr>
  </w:style>
  <w:style w:type="paragraph" w:customStyle="1" w:styleId="16">
    <w:name w:val="Текст1"/>
    <w:basedOn w:val="a"/>
    <w:rsid w:val="00A72F93"/>
    <w:pPr>
      <w:suppressAutoHyphens/>
      <w:spacing w:before="280" w:after="280"/>
    </w:pPr>
    <w:rPr>
      <w:lang w:eastAsia="ar-SA"/>
    </w:rPr>
  </w:style>
  <w:style w:type="paragraph" w:customStyle="1" w:styleId="311">
    <w:name w:val="Основной текст с отступом 31"/>
    <w:basedOn w:val="a"/>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7">
    <w:name w:val="Обычный1"/>
    <w:uiPriority w:val="99"/>
    <w:rsid w:val="006721AF"/>
    <w:pPr>
      <w:spacing w:before="100" w:after="100"/>
    </w:pPr>
    <w:rPr>
      <w:sz w:val="24"/>
      <w:lang w:val="ru-RU" w:eastAsia="ru-RU"/>
    </w:rPr>
  </w:style>
  <w:style w:type="paragraph" w:styleId="aff6">
    <w:name w:val="caption"/>
    <w:basedOn w:val="a"/>
    <w:next w:val="a"/>
    <w:qFormat/>
    <w:rsid w:val="006721AF"/>
    <w:pPr>
      <w:jc w:val="center"/>
      <w:outlineLvl w:val="0"/>
    </w:pPr>
    <w:rPr>
      <w:b/>
      <w:sz w:val="40"/>
      <w:szCs w:val="20"/>
    </w:rPr>
  </w:style>
  <w:style w:type="paragraph" w:customStyle="1" w:styleId="27">
    <w:name w:val="Обычный2"/>
    <w:uiPriority w:val="99"/>
    <w:rsid w:val="006721AF"/>
    <w:pPr>
      <w:spacing w:before="100" w:after="100"/>
    </w:pPr>
    <w:rPr>
      <w:sz w:val="24"/>
      <w:lang w:val="ru-RU" w:eastAsia="ru-RU"/>
    </w:rPr>
  </w:style>
  <w:style w:type="character" w:customStyle="1" w:styleId="61">
    <w:name w:val="Основной текст (6)_"/>
    <w:link w:val="62"/>
    <w:locked/>
    <w:rsid w:val="006721AF"/>
    <w:rPr>
      <w:noProof/>
      <w:sz w:val="8"/>
      <w:shd w:val="clear" w:color="auto" w:fill="FFFFFF"/>
    </w:rPr>
  </w:style>
  <w:style w:type="paragraph" w:customStyle="1" w:styleId="62">
    <w:name w:val="Основной текст (6)"/>
    <w:basedOn w:val="a"/>
    <w:link w:val="61"/>
    <w:rsid w:val="006721AF"/>
    <w:pPr>
      <w:shd w:val="clear" w:color="auto" w:fill="FFFFFF"/>
      <w:spacing w:line="240" w:lineRule="atLeast"/>
    </w:pPr>
    <w:rPr>
      <w:noProof/>
      <w:sz w:val="8"/>
      <w:szCs w:val="20"/>
      <w:lang w:val="x-none" w:eastAsia="x-none"/>
    </w:rPr>
  </w:style>
  <w:style w:type="character" w:customStyle="1" w:styleId="42">
    <w:name w:val="Основной текст (4)_"/>
    <w:link w:val="43"/>
    <w:locked/>
    <w:rsid w:val="006721AF"/>
    <w:rPr>
      <w:noProof/>
      <w:shd w:val="clear" w:color="auto" w:fill="FFFFFF"/>
    </w:rPr>
  </w:style>
  <w:style w:type="paragraph" w:customStyle="1" w:styleId="43">
    <w:name w:val="Основной текст (4)"/>
    <w:basedOn w:val="a"/>
    <w:link w:val="42"/>
    <w:rsid w:val="006721AF"/>
    <w:pPr>
      <w:shd w:val="clear" w:color="auto" w:fill="FFFFFF"/>
      <w:spacing w:line="240" w:lineRule="atLeast"/>
    </w:pPr>
    <w:rPr>
      <w:noProof/>
      <w:sz w:val="20"/>
      <w:szCs w:val="20"/>
      <w:lang w:val="x-none" w:eastAsia="x-none"/>
    </w:rPr>
  </w:style>
  <w:style w:type="character" w:customStyle="1" w:styleId="28">
    <w:name w:val="Заголовок №2_"/>
    <w:link w:val="29"/>
    <w:locked/>
    <w:rsid w:val="006721AF"/>
    <w:rPr>
      <w:b/>
      <w:sz w:val="27"/>
      <w:shd w:val="clear" w:color="auto" w:fill="FFFFFF"/>
    </w:rPr>
  </w:style>
  <w:style w:type="paragraph" w:customStyle="1" w:styleId="29">
    <w:name w:val="Заголовок №2"/>
    <w:basedOn w:val="a"/>
    <w:link w:val="28"/>
    <w:rsid w:val="006721AF"/>
    <w:pPr>
      <w:shd w:val="clear" w:color="auto" w:fill="FFFFFF"/>
      <w:spacing w:after="300" w:line="240" w:lineRule="atLeast"/>
      <w:outlineLvl w:val="1"/>
    </w:pPr>
    <w:rPr>
      <w:b/>
      <w:sz w:val="27"/>
      <w:szCs w:val="20"/>
      <w:lang w:val="x-none" w:eastAsia="x-none"/>
    </w:rPr>
  </w:style>
  <w:style w:type="character" w:customStyle="1" w:styleId="aff7">
    <w:name w:val="Подпись к таблице_"/>
    <w:link w:val="18"/>
    <w:locked/>
    <w:rsid w:val="006721AF"/>
    <w:rPr>
      <w:b/>
      <w:sz w:val="27"/>
      <w:shd w:val="clear" w:color="auto" w:fill="FFFFFF"/>
    </w:rPr>
  </w:style>
  <w:style w:type="paragraph" w:customStyle="1" w:styleId="18">
    <w:name w:val="Подпись к таблице1"/>
    <w:basedOn w:val="a"/>
    <w:link w:val="aff7"/>
    <w:rsid w:val="006721AF"/>
    <w:pPr>
      <w:shd w:val="clear" w:color="auto" w:fill="FFFFFF"/>
      <w:spacing w:line="240" w:lineRule="atLeast"/>
    </w:pPr>
    <w:rPr>
      <w:b/>
      <w:sz w:val="27"/>
      <w:szCs w:val="20"/>
      <w:lang w:val="x-none" w:eastAsia="x-none"/>
    </w:rPr>
  </w:style>
  <w:style w:type="character" w:customStyle="1" w:styleId="aff8">
    <w:name w:val="Подпись к таблице"/>
    <w:rsid w:val="006721AF"/>
    <w:rPr>
      <w:b/>
      <w:sz w:val="27"/>
      <w:u w:val="single"/>
    </w:rPr>
  </w:style>
  <w:style w:type="character" w:customStyle="1" w:styleId="130">
    <w:name w:val="Основной текст + 13"/>
    <w:aliases w:val="5 pt,Полужирный1,Основной текст + Arial Narrow,7"/>
    <w:rsid w:val="006721AF"/>
    <w:rPr>
      <w:rFonts w:ascii="Times New Roman" w:hAnsi="Times New Roman"/>
      <w:b/>
      <w:spacing w:val="0"/>
      <w:sz w:val="27"/>
      <w:lang w:val="uk-UA" w:eastAsia="ru-RU"/>
    </w:rPr>
  </w:style>
  <w:style w:type="paragraph" w:customStyle="1" w:styleId="19">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a">
    <w:name w:val="Знак Знак1 Знак"/>
    <w:basedOn w:val="a"/>
    <w:rsid w:val="00B356A7"/>
    <w:rPr>
      <w:rFonts w:ascii="Verdana" w:hAnsi="Verdana" w:cs="Verdana"/>
      <w:sz w:val="20"/>
      <w:szCs w:val="20"/>
      <w:lang w:val="en-US" w:eastAsia="en-US"/>
    </w:rPr>
  </w:style>
  <w:style w:type="paragraph" w:customStyle="1" w:styleId="H2">
    <w:name w:val="H2"/>
    <w:basedOn w:val="a"/>
    <w:next w:val="a"/>
    <w:rsid w:val="00D652CD"/>
    <w:pPr>
      <w:keepNext/>
      <w:spacing w:before="60" w:after="60"/>
      <w:ind w:firstLine="720"/>
      <w:jc w:val="both"/>
      <w:outlineLvl w:val="2"/>
    </w:pPr>
    <w:rPr>
      <w:b/>
      <w:snapToGrid w:val="0"/>
      <w:sz w:val="36"/>
      <w:szCs w:val="20"/>
    </w:rPr>
  </w:style>
  <w:style w:type="character" w:customStyle="1" w:styleId="rvts0">
    <w:name w:val="rvts0"/>
    <w:rsid w:val="00AA3E98"/>
  </w:style>
  <w:style w:type="character" w:customStyle="1" w:styleId="rvts9">
    <w:name w:val="rvts9"/>
    <w:rsid w:val="00AA3E98"/>
  </w:style>
  <w:style w:type="character" w:customStyle="1" w:styleId="rvts23">
    <w:name w:val="rvts23"/>
    <w:qFormat/>
    <w:rsid w:val="00AA3E98"/>
  </w:style>
  <w:style w:type="paragraph" w:customStyle="1" w:styleId="aff9">
    <w:name w:val="Стиль"/>
    <w:rsid w:val="00BC1864"/>
    <w:pPr>
      <w:suppressAutoHyphens/>
    </w:pPr>
    <w:rPr>
      <w:rFonts w:cs="Vrinda"/>
      <w:lang w:val="en-US" w:eastAsia="zh-CN" w:bidi="bn-BD"/>
    </w:rPr>
  </w:style>
  <w:style w:type="character" w:customStyle="1" w:styleId="80">
    <w:name w:val="Заголовок 8 Знак"/>
    <w:link w:val="8"/>
    <w:rsid w:val="00C82DAB"/>
    <w:rPr>
      <w:i/>
      <w:iCs/>
      <w:sz w:val="24"/>
      <w:szCs w:val="24"/>
      <w:lang w:val="ru-RU" w:eastAsia="ru-RU"/>
    </w:rPr>
  </w:style>
  <w:style w:type="paragraph" w:customStyle="1" w:styleId="FR2">
    <w:name w:val="FR2"/>
    <w:rsid w:val="00C82DAB"/>
    <w:pPr>
      <w:widowControl w:val="0"/>
      <w:autoSpaceDE w:val="0"/>
      <w:autoSpaceDN w:val="0"/>
      <w:adjustRightInd w:val="0"/>
      <w:spacing w:before="40"/>
      <w:ind w:left="640"/>
    </w:pPr>
    <w:rPr>
      <w:rFonts w:ascii="Courier New" w:hAnsi="Courier New" w:cs="Courier New"/>
      <w:sz w:val="18"/>
      <w:szCs w:val="18"/>
      <w:lang w:val="uk-UA" w:eastAsia="ru-RU"/>
    </w:rPr>
  </w:style>
  <w:style w:type="character" w:customStyle="1" w:styleId="longtext">
    <w:name w:val="long_text"/>
    <w:basedOn w:val="a0"/>
    <w:rsid w:val="00C82DAB"/>
  </w:style>
  <w:style w:type="character" w:customStyle="1" w:styleId="FontStyle">
    <w:name w:val="Font Style"/>
    <w:rsid w:val="00C82DAB"/>
    <w:rPr>
      <w:rFonts w:cs="Courier New"/>
      <w:color w:val="000000"/>
      <w:sz w:val="20"/>
      <w:szCs w:val="20"/>
    </w:rPr>
  </w:style>
  <w:style w:type="character" w:customStyle="1" w:styleId="style15">
    <w:name w:val="style15"/>
    <w:basedOn w:val="a0"/>
    <w:rsid w:val="00C82DAB"/>
  </w:style>
  <w:style w:type="character" w:customStyle="1" w:styleId="2a">
    <w:name w:val="Основной текст (2)_"/>
    <w:link w:val="213"/>
    <w:rsid w:val="00C82DAB"/>
    <w:rPr>
      <w:sz w:val="24"/>
      <w:szCs w:val="24"/>
      <w:shd w:val="clear" w:color="auto" w:fill="FFFFFF"/>
      <w:lang w:val="ru-RU" w:eastAsia="ru-RU"/>
    </w:rPr>
  </w:style>
  <w:style w:type="paragraph" w:customStyle="1" w:styleId="213">
    <w:name w:val="Основной текст (2)1"/>
    <w:basedOn w:val="a"/>
    <w:link w:val="2a"/>
    <w:rsid w:val="00C82DAB"/>
    <w:pPr>
      <w:shd w:val="clear" w:color="auto" w:fill="FFFFFF"/>
      <w:spacing w:line="240" w:lineRule="atLeast"/>
    </w:pPr>
  </w:style>
  <w:style w:type="character" w:customStyle="1" w:styleId="3pt">
    <w:name w:val="Основной текст + Интервал 3 pt"/>
    <w:rsid w:val="00C82DAB"/>
    <w:rPr>
      <w:rFonts w:ascii="Times New Roman" w:hAnsi="Times New Roman" w:cs="Times New Roman"/>
      <w:spacing w:val="60"/>
      <w:sz w:val="21"/>
      <w:szCs w:val="21"/>
    </w:rPr>
  </w:style>
  <w:style w:type="character" w:customStyle="1" w:styleId="affa">
    <w:name w:val="Основной текст + Полужирный"/>
    <w:rsid w:val="00C82DAB"/>
    <w:rPr>
      <w:rFonts w:ascii="Times New Roman" w:hAnsi="Times New Roman" w:cs="Times New Roman"/>
      <w:b/>
      <w:bCs/>
      <w:spacing w:val="0"/>
      <w:sz w:val="21"/>
      <w:szCs w:val="21"/>
      <w:lang w:val="ru-RU" w:eastAsia="ru-RU"/>
    </w:rPr>
  </w:style>
  <w:style w:type="paragraph" w:customStyle="1" w:styleId="affb">
    <w:name w:val="Стиль Документа"/>
    <w:basedOn w:val="a"/>
    <w:rsid w:val="00C82DAB"/>
    <w:pPr>
      <w:spacing w:before="120" w:line="360" w:lineRule="auto"/>
      <w:ind w:firstLine="567"/>
      <w:jc w:val="both"/>
    </w:pPr>
    <w:rPr>
      <w:sz w:val="28"/>
      <w:szCs w:val="20"/>
    </w:rPr>
  </w:style>
  <w:style w:type="paragraph" w:customStyle="1" w:styleId="aDovidka">
    <w:name w:val="a Dovidka"/>
    <w:basedOn w:val="a"/>
    <w:autoRedefine/>
    <w:rsid w:val="00C82DAB"/>
    <w:pPr>
      <w:tabs>
        <w:tab w:val="left" w:pos="720"/>
        <w:tab w:val="left" w:pos="2432"/>
      </w:tabs>
      <w:jc w:val="both"/>
    </w:pPr>
    <w:rPr>
      <w:bCs/>
      <w:color w:val="000000"/>
      <w:lang w:val="uk-UA"/>
    </w:rPr>
  </w:style>
  <w:style w:type="character" w:styleId="affc">
    <w:name w:val="Strong"/>
    <w:uiPriority w:val="99"/>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rsid w:val="00C82DAB"/>
    <w:rPr>
      <w:rFonts w:ascii="Times New Roman" w:hAnsi="Times New Roman" w:cs="Times New Roman"/>
      <w:b w:val="0"/>
      <w:bCs w:val="0"/>
      <w:spacing w:val="0"/>
      <w:sz w:val="21"/>
      <w:szCs w:val="21"/>
      <w:lang w:val="uk-UA" w:eastAsia="ru-RU" w:bidi="ar-SA"/>
    </w:rPr>
  </w:style>
  <w:style w:type="character" w:customStyle="1" w:styleId="2b">
    <w:name w:val="Подпись к картинке (2)_"/>
    <w:link w:val="2c"/>
    <w:rsid w:val="00C82DAB"/>
    <w:rPr>
      <w:sz w:val="22"/>
      <w:szCs w:val="22"/>
      <w:shd w:val="clear" w:color="auto" w:fill="FFFFFF"/>
    </w:rPr>
  </w:style>
  <w:style w:type="paragraph" w:customStyle="1" w:styleId="2c">
    <w:name w:val="Подпись к картинке (2)"/>
    <w:basedOn w:val="a"/>
    <w:link w:val="2b"/>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rsid w:val="00C82DAB"/>
    <w:rPr>
      <w:b/>
      <w:bCs/>
      <w:sz w:val="23"/>
      <w:szCs w:val="23"/>
      <w:shd w:val="clear" w:color="auto" w:fill="FFFFFF"/>
    </w:rPr>
  </w:style>
  <w:style w:type="paragraph" w:customStyle="1" w:styleId="72">
    <w:name w:val="Основной текст (7)"/>
    <w:basedOn w:val="a"/>
    <w:link w:val="71"/>
    <w:rsid w:val="00C82DAB"/>
    <w:pPr>
      <w:shd w:val="clear" w:color="auto" w:fill="FFFFFF"/>
      <w:spacing w:line="240" w:lineRule="atLeast"/>
    </w:pPr>
    <w:rPr>
      <w:b/>
      <w:bCs/>
      <w:sz w:val="23"/>
      <w:szCs w:val="23"/>
      <w:lang w:val="uk-UA" w:eastAsia="uk-UA"/>
    </w:rPr>
  </w:style>
  <w:style w:type="character" w:customStyle="1" w:styleId="2d">
    <w:name w:val="Основной текст (2) + Полужирный"/>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rsid w:val="00C82DAB"/>
    <w:rPr>
      <w:noProof/>
      <w:sz w:val="8"/>
      <w:szCs w:val="8"/>
      <w:shd w:val="clear" w:color="auto" w:fill="FFFFFF"/>
    </w:rPr>
  </w:style>
  <w:style w:type="character" w:customStyle="1" w:styleId="81">
    <w:name w:val="Основной текст (8)_"/>
    <w:link w:val="82"/>
    <w:rsid w:val="00C82DAB"/>
    <w:rPr>
      <w:noProof/>
      <w:sz w:val="8"/>
      <w:szCs w:val="8"/>
      <w:shd w:val="clear" w:color="auto" w:fill="FFFFFF"/>
    </w:rPr>
  </w:style>
  <w:style w:type="paragraph" w:customStyle="1" w:styleId="90">
    <w:name w:val="Основной текст (9)"/>
    <w:basedOn w:val="a"/>
    <w:link w:val="9"/>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rsid w:val="00C82DAB"/>
    <w:pPr>
      <w:shd w:val="clear" w:color="auto" w:fill="FFFFFF"/>
      <w:spacing w:line="240" w:lineRule="atLeast"/>
    </w:pPr>
    <w:rPr>
      <w:noProof/>
      <w:sz w:val="8"/>
      <w:szCs w:val="8"/>
      <w:lang w:val="uk-UA" w:eastAsia="uk-UA"/>
    </w:rPr>
  </w:style>
  <w:style w:type="paragraph" w:customStyle="1" w:styleId="2e">
    <w:name w:val="Основной текст (2)"/>
    <w:basedOn w:val="a"/>
    <w:rsid w:val="00C82DAB"/>
    <w:pPr>
      <w:shd w:val="clear" w:color="auto" w:fill="FFFFFF"/>
      <w:spacing w:line="240" w:lineRule="atLeast"/>
    </w:pPr>
    <w:rPr>
      <w:rFonts w:eastAsia="Arial Unicode MS"/>
      <w:b/>
      <w:bCs/>
      <w:sz w:val="21"/>
      <w:szCs w:val="21"/>
      <w:lang w:val="uk-UA"/>
    </w:rPr>
  </w:style>
  <w:style w:type="character" w:customStyle="1" w:styleId="affd">
    <w:name w:val="Основной текст + Курсив"/>
    <w:rsid w:val="00C82DAB"/>
    <w:rPr>
      <w:rFonts w:ascii="Times New Roman" w:hAnsi="Times New Roman" w:cs="Times New Roman"/>
      <w:b/>
      <w:bCs/>
      <w:i/>
      <w:iCs/>
      <w:spacing w:val="0"/>
      <w:sz w:val="19"/>
      <w:szCs w:val="19"/>
      <w:lang w:val="uk-UA" w:eastAsia="ru-RU" w:bidi="ar-SA"/>
    </w:rPr>
  </w:style>
  <w:style w:type="character" w:customStyle="1" w:styleId="affe">
    <w:name w:val="Знак Знак"/>
    <w:rsid w:val="00C82DAB"/>
    <w:rPr>
      <w:sz w:val="24"/>
      <w:lang w:val="uk-UA" w:eastAsia="ru-RU" w:bidi="ar-SA"/>
    </w:rPr>
  </w:style>
  <w:style w:type="paragraph" w:styleId="33">
    <w:name w:val="Body Text 3"/>
    <w:basedOn w:val="a"/>
    <w:link w:val="34"/>
    <w:rsid w:val="00C82DAB"/>
    <w:pPr>
      <w:spacing w:after="120"/>
    </w:pPr>
    <w:rPr>
      <w:sz w:val="16"/>
      <w:szCs w:val="16"/>
      <w:lang w:val="uk-UA"/>
    </w:rPr>
  </w:style>
  <w:style w:type="character" w:customStyle="1" w:styleId="34">
    <w:name w:val="Основний текст 3 Знак"/>
    <w:link w:val="33"/>
    <w:rsid w:val="00C82DAB"/>
    <w:rPr>
      <w:sz w:val="16"/>
      <w:szCs w:val="16"/>
      <w:lang w:eastAsia="ru-RU"/>
    </w:rPr>
  </w:style>
  <w:style w:type="table" w:styleId="afff">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0">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b">
    <w:name w:val="Абзац списка1"/>
    <w:basedOn w:val="a"/>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c">
    <w:name w:val="toc 1"/>
    <w:basedOn w:val="a"/>
    <w:next w:val="a"/>
    <w:link w:val="1d"/>
    <w:autoRedefine/>
    <w:rsid w:val="002D2F2C"/>
    <w:pPr>
      <w:tabs>
        <w:tab w:val="right" w:leader="dot" w:pos="9356"/>
      </w:tabs>
      <w:ind w:firstLine="567"/>
      <w:jc w:val="both"/>
      <w:outlineLvl w:val="1"/>
    </w:pPr>
    <w:rPr>
      <w:color w:val="FFFFFF"/>
      <w:spacing w:val="-6"/>
      <w:szCs w:val="20"/>
      <w:lang w:val="x-none"/>
    </w:rPr>
  </w:style>
  <w:style w:type="character" w:customStyle="1" w:styleId="1d">
    <w:name w:val="Зміст 1 Знак"/>
    <w:link w:val="1c"/>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f1">
    <w:name w:val="Document Map"/>
    <w:basedOn w:val="a"/>
    <w:link w:val="afff2"/>
    <w:rsid w:val="0020215B"/>
    <w:pPr>
      <w:shd w:val="clear" w:color="auto" w:fill="000080"/>
    </w:pPr>
    <w:rPr>
      <w:rFonts w:ascii="Tahoma" w:hAnsi="Tahoma" w:cs="Tahoma"/>
      <w:sz w:val="20"/>
      <w:szCs w:val="20"/>
    </w:rPr>
  </w:style>
  <w:style w:type="character" w:customStyle="1" w:styleId="afff2">
    <w:name w:val="Схема документа Знак"/>
    <w:link w:val="afff1"/>
    <w:uiPriority w:val="99"/>
    <w:rsid w:val="0020215B"/>
    <w:rPr>
      <w:rFonts w:ascii="Tahoma" w:hAnsi="Tahoma" w:cs="Tahoma"/>
      <w:shd w:val="clear" w:color="auto" w:fill="000080"/>
      <w:lang w:val="ru-RU" w:eastAsia="ru-RU"/>
    </w:rPr>
  </w:style>
  <w:style w:type="paragraph" w:customStyle="1" w:styleId="afff3">
    <w:name w:val="Знак"/>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rsid w:val="000A2A05"/>
    <w:rPr>
      <w:rFonts w:ascii="Verdana" w:hAnsi="Verdana" w:cs="Verdana"/>
      <w:sz w:val="20"/>
      <w:szCs w:val="20"/>
      <w:lang w:val="en-US" w:eastAsia="en-US"/>
    </w:rPr>
  </w:style>
  <w:style w:type="character" w:styleId="afff4">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1A4"/>
    <w:rPr>
      <w:rFonts w:ascii="Verdana" w:hAnsi="Verdana" w:cs="Verdana"/>
      <w:sz w:val="20"/>
      <w:szCs w:val="20"/>
      <w:lang w:val="en-US" w:eastAsia="en-US"/>
    </w:rPr>
  </w:style>
  <w:style w:type="paragraph" w:customStyle="1" w:styleId="Textbody">
    <w:name w:val="Text body"/>
    <w:basedOn w:val="Standard"/>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rsid w:val="0024446E"/>
    <w:rPr>
      <w:b/>
      <w:bCs/>
      <w:sz w:val="26"/>
      <w:szCs w:val="26"/>
      <w:lang w:bidi="ar-SA"/>
    </w:rPr>
  </w:style>
  <w:style w:type="paragraph" w:customStyle="1" w:styleId="220">
    <w:name w:val="Основной текст с отступом 22"/>
    <w:basedOn w:val="a"/>
    <w:rsid w:val="00AE0B97"/>
    <w:pPr>
      <w:widowControl w:val="0"/>
      <w:ind w:right="28" w:firstLine="851"/>
      <w:jc w:val="both"/>
    </w:pPr>
    <w:rPr>
      <w:bCs/>
      <w:noProof/>
      <w:sz w:val="28"/>
      <w:lang w:val="uk-UA"/>
    </w:rPr>
  </w:style>
  <w:style w:type="paragraph" w:customStyle="1" w:styleId="afff5">
    <w:name w:val="Документ Знак Знак"/>
    <w:basedOn w:val="a"/>
    <w:link w:val="afff6"/>
    <w:rsid w:val="00AE0B97"/>
    <w:pPr>
      <w:widowControl w:val="0"/>
      <w:ind w:firstLine="851"/>
      <w:jc w:val="both"/>
    </w:pPr>
    <w:rPr>
      <w:sz w:val="28"/>
      <w:szCs w:val="20"/>
    </w:rPr>
  </w:style>
  <w:style w:type="character" w:customStyle="1" w:styleId="afff6">
    <w:name w:val="Документ Знак Знак Знак"/>
    <w:link w:val="afff5"/>
    <w:locked/>
    <w:rsid w:val="00AE0B97"/>
    <w:rPr>
      <w:sz w:val="28"/>
      <w:lang w:val="ru-RU" w:eastAsia="ru-RU"/>
    </w:rPr>
  </w:style>
  <w:style w:type="paragraph" w:customStyle="1" w:styleId="Normal1">
    <w:name w:val="Normal1"/>
    <w:rsid w:val="00AE0B97"/>
    <w:pPr>
      <w:widowControl w:val="0"/>
      <w:snapToGrid w:val="0"/>
      <w:spacing w:before="20" w:line="300" w:lineRule="auto"/>
      <w:ind w:firstLine="700"/>
      <w:jc w:val="both"/>
    </w:pPr>
    <w:rPr>
      <w:sz w:val="24"/>
      <w:lang w:val="uk-UA" w:eastAsia="ru-RU"/>
    </w:rPr>
  </w:style>
  <w:style w:type="character" w:customStyle="1" w:styleId="FontStyle19">
    <w:name w:val="Font Style19"/>
    <w:rsid w:val="00AE0B97"/>
    <w:rPr>
      <w:rFonts w:ascii="Times New Roman" w:hAnsi="Times New Roman" w:cs="Times New Roman" w:hint="default"/>
      <w:sz w:val="26"/>
      <w:szCs w:val="26"/>
    </w:rPr>
  </w:style>
  <w:style w:type="paragraph" w:customStyle="1" w:styleId="214">
    <w:name w:val="Основной текст 21"/>
    <w:basedOn w:val="a"/>
    <w:rsid w:val="00381360"/>
    <w:pPr>
      <w:suppressAutoHyphens/>
      <w:spacing w:after="120" w:line="480" w:lineRule="auto"/>
    </w:pPr>
    <w:rPr>
      <w:lang w:eastAsia="zh-CN"/>
    </w:rPr>
  </w:style>
  <w:style w:type="paragraph" w:customStyle="1" w:styleId="FR3">
    <w:name w:val="FR3"/>
    <w:rsid w:val="00F9542D"/>
    <w:pPr>
      <w:widowControl w:val="0"/>
      <w:autoSpaceDE w:val="0"/>
      <w:autoSpaceDN w:val="0"/>
      <w:adjustRightInd w:val="0"/>
      <w:spacing w:line="259" w:lineRule="auto"/>
      <w:ind w:firstLine="100"/>
      <w:jc w:val="both"/>
    </w:pPr>
    <w:rPr>
      <w:rFonts w:ascii="Arial" w:hAnsi="Arial" w:cs="Arial"/>
      <w:b/>
      <w:bCs/>
      <w:sz w:val="18"/>
      <w:szCs w:val="18"/>
      <w:lang w:val="uk-UA" w:eastAsia="ru-RU"/>
    </w:rPr>
  </w:style>
  <w:style w:type="character" w:customStyle="1" w:styleId="xfm64855921">
    <w:name w:val="xfm_64855921"/>
    <w:basedOn w:val="a0"/>
    <w:rsid w:val="00A96B73"/>
  </w:style>
  <w:style w:type="character" w:customStyle="1" w:styleId="WW8Num5z0">
    <w:name w:val="WW8Num5z0"/>
    <w:rsid w:val="00E43B54"/>
    <w:rPr>
      <w:rFonts w:ascii="Symbol" w:hAnsi="Symbol" w:cs="Symbol"/>
    </w:rPr>
  </w:style>
  <w:style w:type="character" w:customStyle="1" w:styleId="WW8Num7z0">
    <w:name w:val="WW8Num7z0"/>
    <w:rsid w:val="00E43B54"/>
    <w:rPr>
      <w:rFonts w:ascii="Symbol" w:hAnsi="Symbol" w:cs="Symbol"/>
    </w:rPr>
  </w:style>
  <w:style w:type="character" w:customStyle="1" w:styleId="Absatz-Standardschriftart">
    <w:name w:val="Absatz-Standardschriftart"/>
    <w:rsid w:val="00E43B54"/>
  </w:style>
  <w:style w:type="character" w:customStyle="1" w:styleId="WW-Absatz-Standardschriftart">
    <w:name w:val="WW-Absatz-Standardschriftart"/>
    <w:rsid w:val="00E43B54"/>
  </w:style>
  <w:style w:type="character" w:customStyle="1" w:styleId="WW-Absatz-Standardschriftart1">
    <w:name w:val="WW-Absatz-Standardschriftart1"/>
    <w:rsid w:val="00E43B54"/>
  </w:style>
  <w:style w:type="character" w:customStyle="1" w:styleId="WW-Absatz-Standardschriftart11">
    <w:name w:val="WW-Absatz-Standardschriftart11"/>
    <w:rsid w:val="00E43B54"/>
  </w:style>
  <w:style w:type="character" w:customStyle="1" w:styleId="WW-Absatz-Standardschriftart111">
    <w:name w:val="WW-Absatz-Standardschriftart111"/>
    <w:rsid w:val="00E43B54"/>
  </w:style>
  <w:style w:type="character" w:customStyle="1" w:styleId="WW-Absatz-Standardschriftart1111">
    <w:name w:val="WW-Absatz-Standardschriftart1111"/>
    <w:rsid w:val="00E43B54"/>
  </w:style>
  <w:style w:type="character" w:customStyle="1" w:styleId="WW-Absatz-Standardschriftart11111">
    <w:name w:val="WW-Absatz-Standardschriftart11111"/>
    <w:rsid w:val="00E43B54"/>
  </w:style>
  <w:style w:type="character" w:customStyle="1" w:styleId="WW-Absatz-Standardschriftart111111">
    <w:name w:val="WW-Absatz-Standardschriftart111111"/>
    <w:rsid w:val="00E43B54"/>
  </w:style>
  <w:style w:type="character" w:customStyle="1" w:styleId="WW-Absatz-Standardschriftart1111111">
    <w:name w:val="WW-Absatz-Standardschriftart1111111"/>
    <w:rsid w:val="00E43B54"/>
  </w:style>
  <w:style w:type="character" w:customStyle="1" w:styleId="WW-Absatz-Standardschriftart11111111">
    <w:name w:val="WW-Absatz-Standardschriftart11111111"/>
    <w:rsid w:val="00E43B54"/>
  </w:style>
  <w:style w:type="character" w:customStyle="1" w:styleId="WW-Absatz-Standardschriftart111111111">
    <w:name w:val="WW-Absatz-Standardschriftart111111111"/>
    <w:rsid w:val="00E43B54"/>
  </w:style>
  <w:style w:type="character" w:customStyle="1" w:styleId="WW-Absatz-Standardschriftart1111111111">
    <w:name w:val="WW-Absatz-Standardschriftart1111111111"/>
    <w:rsid w:val="00E43B54"/>
  </w:style>
  <w:style w:type="character" w:customStyle="1" w:styleId="WW-Absatz-Standardschriftart11111111111">
    <w:name w:val="WW-Absatz-Standardschriftart11111111111"/>
    <w:rsid w:val="00E43B54"/>
  </w:style>
  <w:style w:type="character" w:customStyle="1" w:styleId="WW-Absatz-Standardschriftart111111111111">
    <w:name w:val="WW-Absatz-Standardschriftart111111111111"/>
    <w:rsid w:val="00E43B54"/>
  </w:style>
  <w:style w:type="character" w:customStyle="1" w:styleId="WW-Absatz-Standardschriftart1111111111111">
    <w:name w:val="WW-Absatz-Standardschriftart1111111111111"/>
    <w:rsid w:val="00E43B54"/>
  </w:style>
  <w:style w:type="character" w:customStyle="1" w:styleId="WW-Absatz-Standardschriftart11111111111111">
    <w:name w:val="WW-Absatz-Standardschriftart11111111111111"/>
    <w:rsid w:val="00E43B54"/>
  </w:style>
  <w:style w:type="character" w:customStyle="1" w:styleId="WW-Absatz-Standardschriftart111111111111111">
    <w:name w:val="WW-Absatz-Standardschriftart111111111111111"/>
    <w:rsid w:val="00E43B54"/>
  </w:style>
  <w:style w:type="character" w:customStyle="1" w:styleId="WW-Absatz-Standardschriftart1111111111111111">
    <w:name w:val="WW-Absatz-Standardschriftart1111111111111111"/>
    <w:rsid w:val="00E43B54"/>
  </w:style>
  <w:style w:type="character" w:customStyle="1" w:styleId="WW-Absatz-Standardschriftart11111111111111111">
    <w:name w:val="WW-Absatz-Standardschriftart11111111111111111"/>
    <w:rsid w:val="00E43B54"/>
  </w:style>
  <w:style w:type="character" w:customStyle="1" w:styleId="WW-Absatz-Standardschriftart111111111111111111">
    <w:name w:val="WW-Absatz-Standardschriftart111111111111111111"/>
    <w:rsid w:val="00E43B54"/>
  </w:style>
  <w:style w:type="character" w:customStyle="1" w:styleId="WW-Absatz-Standardschriftart1111111111111111111">
    <w:name w:val="WW-Absatz-Standardschriftart1111111111111111111"/>
    <w:rsid w:val="00E43B54"/>
  </w:style>
  <w:style w:type="character" w:customStyle="1" w:styleId="WW-Absatz-Standardschriftart11111111111111111111">
    <w:name w:val="WW-Absatz-Standardschriftart11111111111111111111"/>
    <w:rsid w:val="00E43B54"/>
  </w:style>
  <w:style w:type="character" w:customStyle="1" w:styleId="WW-Absatz-Standardschriftart111111111111111111111">
    <w:name w:val="WW-Absatz-Standardschriftart111111111111111111111"/>
    <w:rsid w:val="00E43B54"/>
  </w:style>
  <w:style w:type="character" w:customStyle="1" w:styleId="WW-Absatz-Standardschriftart1111111111111111111111">
    <w:name w:val="WW-Absatz-Standardschriftart1111111111111111111111"/>
    <w:rsid w:val="00E43B54"/>
  </w:style>
  <w:style w:type="character" w:customStyle="1" w:styleId="WW-Absatz-Standardschriftart11111111111111111111111">
    <w:name w:val="WW-Absatz-Standardschriftart11111111111111111111111"/>
    <w:rsid w:val="00E43B54"/>
  </w:style>
  <w:style w:type="character" w:customStyle="1" w:styleId="WW-Absatz-Standardschriftart111111111111111111111111">
    <w:name w:val="WW-Absatz-Standardschriftart111111111111111111111111"/>
    <w:rsid w:val="00E43B54"/>
  </w:style>
  <w:style w:type="character" w:customStyle="1" w:styleId="WW-Absatz-Standardschriftart1111111111111111111111111">
    <w:name w:val="WW-Absatz-Standardschriftart1111111111111111111111111"/>
    <w:rsid w:val="00E43B54"/>
  </w:style>
  <w:style w:type="character" w:customStyle="1" w:styleId="WW-Absatz-Standardschriftart11111111111111111111111111">
    <w:name w:val="WW-Absatz-Standardschriftart11111111111111111111111111"/>
    <w:rsid w:val="00E43B54"/>
  </w:style>
  <w:style w:type="character" w:customStyle="1" w:styleId="WW-Absatz-Standardschriftart111111111111111111111111111">
    <w:name w:val="WW-Absatz-Standardschriftart111111111111111111111111111"/>
    <w:rsid w:val="00E43B54"/>
  </w:style>
  <w:style w:type="character" w:customStyle="1" w:styleId="WW-Absatz-Standardschriftart1111111111111111111111111111">
    <w:name w:val="WW-Absatz-Standardschriftart1111111111111111111111111111"/>
    <w:rsid w:val="00E43B54"/>
  </w:style>
  <w:style w:type="character" w:customStyle="1" w:styleId="WW-Absatz-Standardschriftart11111111111111111111111111111">
    <w:name w:val="WW-Absatz-Standardschriftart11111111111111111111111111111"/>
    <w:rsid w:val="00E43B54"/>
  </w:style>
  <w:style w:type="character" w:customStyle="1" w:styleId="WW-Absatz-Standardschriftart111111111111111111111111111111">
    <w:name w:val="WW-Absatz-Standardschriftart111111111111111111111111111111"/>
    <w:rsid w:val="00E43B54"/>
  </w:style>
  <w:style w:type="character" w:customStyle="1" w:styleId="WW-Absatz-Standardschriftart1111111111111111111111111111111">
    <w:name w:val="WW-Absatz-Standardschriftart1111111111111111111111111111111"/>
    <w:rsid w:val="00E43B54"/>
  </w:style>
  <w:style w:type="character" w:customStyle="1" w:styleId="WW-Absatz-Standardschriftart11111111111111111111111111111111">
    <w:name w:val="WW-Absatz-Standardschriftart11111111111111111111111111111111"/>
    <w:rsid w:val="00E43B54"/>
  </w:style>
  <w:style w:type="character" w:customStyle="1" w:styleId="WW-Absatz-Standardschriftart111111111111111111111111111111111">
    <w:name w:val="WW-Absatz-Standardschriftart111111111111111111111111111111111"/>
    <w:rsid w:val="00E43B54"/>
  </w:style>
  <w:style w:type="character" w:customStyle="1" w:styleId="WW-Absatz-Standardschriftart1111111111111111111111111111111111">
    <w:name w:val="WW-Absatz-Standardschriftart1111111111111111111111111111111111"/>
    <w:rsid w:val="00E43B54"/>
  </w:style>
  <w:style w:type="character" w:customStyle="1" w:styleId="WW-Absatz-Standardschriftart11111111111111111111111111111111111">
    <w:name w:val="WW-Absatz-Standardschriftart11111111111111111111111111111111111"/>
    <w:rsid w:val="00E43B54"/>
  </w:style>
  <w:style w:type="character" w:customStyle="1" w:styleId="WW-Absatz-Standardschriftart111111111111111111111111111111111111">
    <w:name w:val="WW-Absatz-Standardschriftart111111111111111111111111111111111111"/>
    <w:rsid w:val="00E43B54"/>
  </w:style>
  <w:style w:type="character" w:customStyle="1" w:styleId="WW-Absatz-Standardschriftart1111111111111111111111111111111111111">
    <w:name w:val="WW-Absatz-Standardschriftart1111111111111111111111111111111111111"/>
    <w:rsid w:val="00E43B54"/>
  </w:style>
  <w:style w:type="character" w:customStyle="1" w:styleId="WW-Absatz-Standardschriftart11111111111111111111111111111111111111">
    <w:name w:val="WW-Absatz-Standardschriftart11111111111111111111111111111111111111"/>
    <w:rsid w:val="00E43B54"/>
  </w:style>
  <w:style w:type="character" w:customStyle="1" w:styleId="WW-Absatz-Standardschriftart111111111111111111111111111111111111111">
    <w:name w:val="WW-Absatz-Standardschriftart111111111111111111111111111111111111111"/>
    <w:rsid w:val="00E43B54"/>
  </w:style>
  <w:style w:type="character" w:customStyle="1" w:styleId="WW-Absatz-Standardschriftart1111111111111111111111111111111111111111">
    <w:name w:val="WW-Absatz-Standardschriftart1111111111111111111111111111111111111111"/>
    <w:rsid w:val="00E43B54"/>
  </w:style>
  <w:style w:type="character" w:customStyle="1" w:styleId="WW-Absatz-Standardschriftart11111111111111111111111111111111111111111">
    <w:name w:val="WW-Absatz-Standardschriftart11111111111111111111111111111111111111111"/>
    <w:rsid w:val="00E43B54"/>
  </w:style>
  <w:style w:type="character" w:customStyle="1" w:styleId="WW-Absatz-Standardschriftart111111111111111111111111111111111111111111">
    <w:name w:val="WW-Absatz-Standardschriftart111111111111111111111111111111111111111111"/>
    <w:rsid w:val="00E43B54"/>
  </w:style>
  <w:style w:type="character" w:customStyle="1" w:styleId="WW8Num6z0">
    <w:name w:val="WW8Num6z0"/>
    <w:rsid w:val="00E43B54"/>
    <w:rPr>
      <w:rFonts w:ascii="Symbol" w:hAnsi="Symbol" w:cs="Symbol"/>
    </w:rPr>
  </w:style>
  <w:style w:type="character" w:customStyle="1" w:styleId="WW8Num9z0">
    <w:name w:val="WW8Num9z0"/>
    <w:rsid w:val="00E43B54"/>
    <w:rPr>
      <w:rFonts w:ascii="Symbol" w:hAnsi="Symbol" w:cs="Symbol"/>
    </w:rPr>
  </w:style>
  <w:style w:type="character" w:customStyle="1" w:styleId="WW8Num10z0">
    <w:name w:val="WW8Num10z0"/>
    <w:rsid w:val="00E43B54"/>
    <w:rPr>
      <w:rFonts w:ascii="Symbol" w:hAnsi="Symbol" w:cs="Symbol"/>
    </w:rPr>
  </w:style>
  <w:style w:type="character" w:customStyle="1" w:styleId="WW-Absatz-Standardschriftart1111111111111111111111111111111111111111111">
    <w:name w:val="WW-Absatz-Standardschriftart1111111111111111111111111111111111111111111"/>
    <w:rsid w:val="00E43B54"/>
  </w:style>
  <w:style w:type="character" w:customStyle="1" w:styleId="WW-Absatz-Standardschriftart11111111111111111111111111111111111111111111">
    <w:name w:val="WW-Absatz-Standardschriftart11111111111111111111111111111111111111111111"/>
    <w:rsid w:val="00E43B54"/>
  </w:style>
  <w:style w:type="character" w:customStyle="1" w:styleId="WW-Absatz-Standardschriftart111111111111111111111111111111111111111111111">
    <w:name w:val="WW-Absatz-Standardschriftart111111111111111111111111111111111111111111111"/>
    <w:rsid w:val="00E43B54"/>
  </w:style>
  <w:style w:type="character" w:customStyle="1" w:styleId="WW-Absatz-Standardschriftart1111111111111111111111111111111111111111111111">
    <w:name w:val="WW-Absatz-Standardschriftart1111111111111111111111111111111111111111111111"/>
    <w:rsid w:val="00E43B54"/>
  </w:style>
  <w:style w:type="character" w:customStyle="1" w:styleId="WW-Absatz-Standardschriftart11111111111111111111111111111111111111111111111">
    <w:name w:val="WW-Absatz-Standardschriftart11111111111111111111111111111111111111111111111"/>
    <w:rsid w:val="00E43B54"/>
  </w:style>
  <w:style w:type="character" w:customStyle="1" w:styleId="WW8Num4z0">
    <w:name w:val="WW8Num4z0"/>
    <w:rsid w:val="00E43B54"/>
    <w:rPr>
      <w:rFonts w:ascii="Times New Roman" w:eastAsia="Times New Roman" w:hAnsi="Times New Roman" w:cs="Times New Roman"/>
    </w:rPr>
  </w:style>
  <w:style w:type="character" w:customStyle="1" w:styleId="WW8Num4z1">
    <w:name w:val="WW8Num4z1"/>
    <w:rsid w:val="00E43B54"/>
    <w:rPr>
      <w:rFonts w:ascii="Courier New" w:hAnsi="Courier New" w:cs="Courier New"/>
    </w:rPr>
  </w:style>
  <w:style w:type="character" w:customStyle="1" w:styleId="WW8Num4z2">
    <w:name w:val="WW8Num4z2"/>
    <w:rsid w:val="00E43B54"/>
    <w:rPr>
      <w:rFonts w:ascii="Wingdings" w:hAnsi="Wingdings" w:cs="Wingdings"/>
    </w:rPr>
  </w:style>
  <w:style w:type="character" w:customStyle="1" w:styleId="WW8Num4z3">
    <w:name w:val="WW8Num4z3"/>
    <w:rsid w:val="00E43B54"/>
    <w:rPr>
      <w:rFonts w:ascii="Symbol" w:hAnsi="Symbol" w:cs="Symbol"/>
    </w:rPr>
  </w:style>
  <w:style w:type="character" w:customStyle="1" w:styleId="WW8Num8z0">
    <w:name w:val="WW8Num8z0"/>
    <w:rsid w:val="00E43B54"/>
    <w:rPr>
      <w:rFonts w:ascii="Symbol" w:hAnsi="Symbol" w:cs="Symbol"/>
    </w:rPr>
  </w:style>
  <w:style w:type="character" w:customStyle="1" w:styleId="WW8Num8z1">
    <w:name w:val="WW8Num8z1"/>
    <w:rsid w:val="00E43B54"/>
    <w:rPr>
      <w:rFonts w:ascii="Courier New" w:hAnsi="Courier New" w:cs="Courier New"/>
    </w:rPr>
  </w:style>
  <w:style w:type="character" w:customStyle="1" w:styleId="WW8Num8z2">
    <w:name w:val="WW8Num8z2"/>
    <w:rsid w:val="00E43B54"/>
    <w:rPr>
      <w:rFonts w:ascii="Wingdings" w:hAnsi="Wingdings" w:cs="Wingdings"/>
    </w:rPr>
  </w:style>
  <w:style w:type="character" w:customStyle="1" w:styleId="35">
    <w:name w:val="Основной шрифт абзаца3"/>
    <w:rsid w:val="00E43B54"/>
  </w:style>
  <w:style w:type="character" w:customStyle="1" w:styleId="2f">
    <w:name w:val="Основной шрифт абзаца2"/>
    <w:rsid w:val="00E43B54"/>
  </w:style>
  <w:style w:type="character" w:customStyle="1" w:styleId="WW-Absatz-Standardschriftart111111111111111111111111111111111111111111111111">
    <w:name w:val="WW-Absatz-Standardschriftart111111111111111111111111111111111111111111111111"/>
    <w:rsid w:val="00E43B54"/>
  </w:style>
  <w:style w:type="character" w:customStyle="1" w:styleId="1e">
    <w:name w:val="Основной шрифт абзаца1"/>
    <w:rsid w:val="00E43B54"/>
  </w:style>
  <w:style w:type="character" w:customStyle="1" w:styleId="afff7">
    <w:name w:val="Символ нумерации"/>
    <w:rsid w:val="00E43B54"/>
  </w:style>
  <w:style w:type="character" w:customStyle="1" w:styleId="afff8">
    <w:name w:val="Маркеры списка"/>
    <w:rsid w:val="00E43B54"/>
    <w:rPr>
      <w:rFonts w:ascii="OpenSymbol" w:eastAsia="OpenSymbol" w:hAnsi="OpenSymbol" w:cs="OpenSymbol"/>
    </w:rPr>
  </w:style>
  <w:style w:type="paragraph" w:customStyle="1" w:styleId="36">
    <w:name w:val="Указатель3"/>
    <w:basedOn w:val="a"/>
    <w:rsid w:val="00E43B54"/>
    <w:pPr>
      <w:suppressLineNumbers/>
      <w:suppressAutoHyphens/>
    </w:pPr>
    <w:rPr>
      <w:rFonts w:cs="Lohit Hindi"/>
      <w:lang w:eastAsia="zh-CN"/>
    </w:rPr>
  </w:style>
  <w:style w:type="paragraph" w:customStyle="1" w:styleId="2f0">
    <w:name w:val="Название2"/>
    <w:basedOn w:val="a"/>
    <w:rsid w:val="00E43B54"/>
    <w:pPr>
      <w:suppressLineNumbers/>
      <w:suppressAutoHyphens/>
      <w:spacing w:before="120" w:after="120"/>
    </w:pPr>
    <w:rPr>
      <w:rFonts w:cs="Tahoma"/>
      <w:i/>
      <w:iCs/>
      <w:sz w:val="20"/>
      <w:szCs w:val="20"/>
      <w:lang w:eastAsia="zh-CN"/>
    </w:rPr>
  </w:style>
  <w:style w:type="paragraph" w:customStyle="1" w:styleId="2f1">
    <w:name w:val="Указатель2"/>
    <w:basedOn w:val="a"/>
    <w:rsid w:val="00E43B54"/>
    <w:pPr>
      <w:suppressLineNumbers/>
      <w:suppressAutoHyphens/>
    </w:pPr>
    <w:rPr>
      <w:rFonts w:cs="Tahoma"/>
      <w:lang w:eastAsia="zh-CN"/>
    </w:rPr>
  </w:style>
  <w:style w:type="paragraph" w:customStyle="1" w:styleId="1f">
    <w:name w:val="Название1"/>
    <w:basedOn w:val="a"/>
    <w:rsid w:val="00E43B54"/>
    <w:pPr>
      <w:suppressLineNumbers/>
      <w:suppressAutoHyphens/>
      <w:spacing w:before="120" w:after="120"/>
    </w:pPr>
    <w:rPr>
      <w:rFonts w:cs="Tahoma"/>
      <w:i/>
      <w:iCs/>
      <w:sz w:val="20"/>
      <w:szCs w:val="20"/>
      <w:lang w:eastAsia="zh-CN"/>
    </w:rPr>
  </w:style>
  <w:style w:type="paragraph" w:customStyle="1" w:styleId="1f0">
    <w:name w:val="Указатель1"/>
    <w:basedOn w:val="a"/>
    <w:rsid w:val="00E43B54"/>
    <w:pPr>
      <w:suppressLineNumbers/>
      <w:suppressAutoHyphens/>
    </w:pPr>
    <w:rPr>
      <w:rFonts w:cs="Tahoma"/>
      <w:lang w:eastAsia="zh-CN"/>
    </w:rPr>
  </w:style>
  <w:style w:type="paragraph" w:customStyle="1" w:styleId="Noeeu">
    <w:name w:val="Noeeu"/>
    <w:rsid w:val="00E43B54"/>
    <w:pPr>
      <w:widowControl w:val="0"/>
      <w:suppressAutoHyphens/>
      <w:overflowPunct w:val="0"/>
      <w:autoSpaceDE w:val="0"/>
      <w:textAlignment w:val="baseline"/>
    </w:pPr>
    <w:rPr>
      <w:lang w:val="ru-RU" w:eastAsia="zh-CN"/>
    </w:rPr>
  </w:style>
  <w:style w:type="paragraph" w:customStyle="1" w:styleId="afff9">
    <w:name w:val="Заголовок таблицы"/>
    <w:basedOn w:val="af4"/>
    <w:rsid w:val="00E43B54"/>
    <w:pPr>
      <w:widowControl/>
      <w:jc w:val="center"/>
    </w:pPr>
    <w:rPr>
      <w:rFonts w:eastAsia="Times New Roman" w:cs="Times New Roman"/>
      <w:b/>
      <w:bCs/>
      <w:kern w:val="0"/>
      <w:lang w:bidi="ar-SA"/>
    </w:rPr>
  </w:style>
  <w:style w:type="paragraph" w:customStyle="1" w:styleId="Just">
    <w:name w:val="Just"/>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7"/>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7">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a">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rsid w:val="00571771"/>
    <w:pPr>
      <w:spacing w:after="60" w:line="220" w:lineRule="exact"/>
      <w:ind w:firstLine="284"/>
      <w:jc w:val="both"/>
    </w:pPr>
    <w:rPr>
      <w:sz w:val="20"/>
      <w:szCs w:val="20"/>
      <w:lang w:val="uk-UA"/>
    </w:rPr>
  </w:style>
  <w:style w:type="character" w:customStyle="1" w:styleId="font141">
    <w:name w:val="font141"/>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rsid w:val="00F001D4"/>
    <w:rPr>
      <w:i/>
      <w:color w:val="000000"/>
    </w:rPr>
  </w:style>
  <w:style w:type="paragraph" w:customStyle="1" w:styleId="HTML10">
    <w:name w:val="Стандартний HTML1"/>
    <w:basedOn w:val="a"/>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rsid w:val="001B6895"/>
    <w:rPr>
      <w:color w:val="000000"/>
    </w:rPr>
  </w:style>
  <w:style w:type="paragraph" w:customStyle="1" w:styleId="1f1">
    <w:name w:val="Звичайний (веб)1"/>
    <w:basedOn w:val="a"/>
    <w:rsid w:val="001B6895"/>
    <w:pPr>
      <w:suppressAutoHyphens/>
      <w:spacing w:before="280" w:after="280"/>
    </w:pPr>
    <w:rPr>
      <w:lang w:eastAsia="zh-CN"/>
    </w:rPr>
  </w:style>
  <w:style w:type="paragraph" w:customStyle="1" w:styleId="st2">
    <w:name w:val="st2"/>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rsid w:val="0090434B"/>
    <w:rPr>
      <w:b/>
      <w:bCs/>
      <w:sz w:val="32"/>
      <w:szCs w:val="24"/>
      <w:lang w:eastAsia="ru-RU"/>
    </w:rPr>
  </w:style>
  <w:style w:type="paragraph" w:customStyle="1" w:styleId="110">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rPr>
      <w:rFonts w:cs="Times New Roman"/>
    </w:rPr>
  </w:style>
  <w:style w:type="paragraph" w:customStyle="1" w:styleId="rvps6">
    <w:name w:val="rvps6"/>
    <w:basedOn w:val="a"/>
    <w:rsid w:val="009676F2"/>
    <w:pPr>
      <w:spacing w:before="100" w:beforeAutospacing="1" w:after="100" w:afterAutospacing="1"/>
    </w:pPr>
    <w:rPr>
      <w:rFonts w:eastAsia="Calibri"/>
    </w:rPr>
  </w:style>
  <w:style w:type="character" w:customStyle="1" w:styleId="rvts46">
    <w:name w:val="rvts46"/>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2">
    <w:name w:val="Современная таблица1"/>
    <w:basedOn w:val="a1"/>
    <w:next w:val="afff"/>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8">
    <w:name w:val="Обычный3"/>
    <w:rsid w:val="00AC4AC5"/>
    <w:pPr>
      <w:spacing w:before="100" w:after="100"/>
    </w:pPr>
    <w:rPr>
      <w:snapToGrid w:val="0"/>
      <w:sz w:val="24"/>
      <w:lang w:val="ru-RU" w:eastAsia="ru-RU"/>
    </w:rPr>
  </w:style>
  <w:style w:type="table" w:customStyle="1" w:styleId="610">
    <w:name w:val="Стиль таблицы61"/>
    <w:basedOn w:val="37"/>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7"/>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2">
    <w:name w:val="Абзац списка2"/>
    <w:basedOn w:val="a"/>
    <w:rsid w:val="0085157C"/>
    <w:pPr>
      <w:ind w:left="720"/>
      <w:contextualSpacing/>
    </w:pPr>
    <w:rPr>
      <w:rFonts w:eastAsia="Calibri"/>
    </w:rPr>
  </w:style>
  <w:style w:type="paragraph" w:customStyle="1" w:styleId="44">
    <w:name w:val="Обычный4"/>
    <w:rsid w:val="0085157C"/>
    <w:pPr>
      <w:spacing w:before="100" w:after="100"/>
    </w:pPr>
    <w:rPr>
      <w:snapToGrid w:val="0"/>
      <w:sz w:val="24"/>
      <w:lang w:val="ru-RU" w:eastAsia="ru-RU"/>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b">
    <w:name w:val="Знак Знак"/>
    <w:basedOn w:val="a0"/>
    <w:rsid w:val="0085157C"/>
    <w:rPr>
      <w:sz w:val="24"/>
      <w:lang w:val="uk-UA" w:eastAsia="ru-RU" w:bidi="ar-SA"/>
    </w:rPr>
  </w:style>
  <w:style w:type="table" w:customStyle="1" w:styleId="2f3">
    <w:name w:val="Современная таблица2"/>
    <w:basedOn w:val="a1"/>
    <w:next w:val="afff"/>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3">
    <w:name w:val="Изысканная таблица1"/>
    <w:basedOn w:val="a1"/>
    <w:next w:val="afff0"/>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Без интервала2"/>
    <w:rsid w:val="0085157C"/>
    <w:rPr>
      <w:rFonts w:ascii="Calibri" w:hAnsi="Calibri"/>
      <w:sz w:val="22"/>
      <w:szCs w:val="22"/>
      <w:lang w:val="ru-RU"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rsid w:val="0085157C"/>
    <w:rPr>
      <w:rFonts w:ascii="Verdana" w:hAnsi="Verdana" w:cs="Verdana"/>
      <w:sz w:val="20"/>
      <w:szCs w:val="20"/>
      <w:lang w:val="en-US" w:eastAsia="en-US"/>
    </w:rPr>
  </w:style>
  <w:style w:type="character" w:customStyle="1" w:styleId="52">
    <w:name w:val="Основной текст (52)_"/>
    <w:link w:val="520"/>
    <w:locked/>
    <w:rsid w:val="00002EF4"/>
    <w:rPr>
      <w:sz w:val="22"/>
      <w:szCs w:val="22"/>
      <w:lang w:val="uk-UA" w:eastAsia="ru-RU"/>
    </w:rPr>
  </w:style>
  <w:style w:type="character" w:customStyle="1" w:styleId="523pt">
    <w:name w:val="Основной текст (52) + Интервал 3 pt"/>
    <w:rsid w:val="00002EF4"/>
    <w:rPr>
      <w:spacing w:val="70"/>
      <w:sz w:val="22"/>
      <w:szCs w:val="22"/>
      <w:lang w:val="uk-UA" w:eastAsia="ru-RU" w:bidi="ar-SA"/>
    </w:rPr>
  </w:style>
  <w:style w:type="paragraph" w:customStyle="1" w:styleId="520">
    <w:name w:val="Основной текст (52)"/>
    <w:basedOn w:val="a"/>
    <w:link w:val="52"/>
    <w:rsid w:val="00002EF4"/>
    <w:pPr>
      <w:spacing w:before="480" w:after="240" w:line="278" w:lineRule="exact"/>
      <w:jc w:val="both"/>
    </w:pPr>
    <w:rPr>
      <w:sz w:val="22"/>
      <w:szCs w:val="22"/>
      <w:lang w:val="uk-UA"/>
    </w:rPr>
  </w:style>
  <w:style w:type="paragraph" w:customStyle="1" w:styleId="5">
    <w:name w:val="Обычный5"/>
    <w:rsid w:val="00407E89"/>
    <w:pPr>
      <w:spacing w:before="100" w:after="100"/>
    </w:pPr>
    <w:rPr>
      <w:snapToGrid w:val="0"/>
      <w:sz w:val="24"/>
      <w:lang w:val="ru-RU" w:eastAsia="ru-RU"/>
    </w:rPr>
  </w:style>
  <w:style w:type="table" w:customStyle="1" w:styleId="1f4">
    <w:name w:val="Сетка таблицы1"/>
    <w:basedOn w:val="a1"/>
    <w:next w:val="a7"/>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rsid w:val="002F50C5"/>
  </w:style>
  <w:style w:type="character" w:customStyle="1" w:styleId="af6">
    <w:name w:val="Без інтервалів Знак"/>
    <w:link w:val="af5"/>
    <w:uiPriority w:val="1"/>
    <w:rsid w:val="002F50C5"/>
    <w:rPr>
      <w:rFonts w:ascii="Calibri" w:hAnsi="Calibri"/>
      <w:color w:val="00000A"/>
      <w:sz w:val="22"/>
      <w:szCs w:val="22"/>
      <w:lang w:val="ru-RU" w:eastAsia="ru-RU"/>
    </w:rPr>
  </w:style>
  <w:style w:type="paragraph" w:customStyle="1" w:styleId="64">
    <w:name w:val="Обычный6"/>
    <w:rsid w:val="0076125A"/>
    <w:pPr>
      <w:spacing w:before="100" w:after="100"/>
    </w:pPr>
    <w:rPr>
      <w:snapToGrid w:val="0"/>
      <w:sz w:val="24"/>
      <w:lang w:val="ru-RU" w:eastAsia="ru-RU"/>
    </w:rPr>
  </w:style>
  <w:style w:type="paragraph" w:customStyle="1" w:styleId="1f5">
    <w:name w:val="Знак Знак1 Знак"/>
    <w:basedOn w:val="a"/>
    <w:rsid w:val="0076125A"/>
    <w:rPr>
      <w:rFonts w:ascii="Verdana" w:hAnsi="Verdana" w:cs="Verdana"/>
      <w:sz w:val="20"/>
      <w:szCs w:val="20"/>
      <w:lang w:val="en-US" w:eastAsia="en-US"/>
    </w:rPr>
  </w:style>
  <w:style w:type="paragraph" w:customStyle="1" w:styleId="afffc">
    <w:name w:val="Знак"/>
    <w:basedOn w:val="a"/>
    <w:rsid w:val="00DA6A45"/>
    <w:pPr>
      <w:spacing w:after="200"/>
    </w:pPr>
    <w:rPr>
      <w:rFonts w:ascii="Arial" w:hAnsi="Arial" w:cs="Arial"/>
      <w:sz w:val="22"/>
      <w:lang w:val="en-US" w:eastAsia="en-US"/>
    </w:rPr>
  </w:style>
  <w:style w:type="paragraph" w:customStyle="1" w:styleId="afffd">
    <w:name w:val="Знак"/>
    <w:basedOn w:val="a"/>
    <w:rsid w:val="007504C2"/>
    <w:pPr>
      <w:spacing w:after="200"/>
    </w:pPr>
    <w:rPr>
      <w:rFonts w:ascii="Arial" w:hAnsi="Arial" w:cs="Arial"/>
      <w:sz w:val="22"/>
      <w:lang w:val="en-US" w:eastAsia="en-US"/>
    </w:rPr>
  </w:style>
  <w:style w:type="paragraph" w:customStyle="1" w:styleId="afffe">
    <w:name w:val="Знак"/>
    <w:basedOn w:val="a"/>
    <w:rsid w:val="00A200D0"/>
    <w:pPr>
      <w:spacing w:after="200"/>
    </w:pPr>
    <w:rPr>
      <w:rFonts w:ascii="Arial" w:hAnsi="Arial" w:cs="Arial"/>
      <w:sz w:val="22"/>
      <w:lang w:val="en-US" w:eastAsia="en-US"/>
    </w:rPr>
  </w:style>
  <w:style w:type="paragraph" w:customStyle="1" w:styleId="affff">
    <w:name w:val="Знак"/>
    <w:basedOn w:val="a"/>
    <w:rsid w:val="000717A5"/>
    <w:pPr>
      <w:spacing w:after="200"/>
    </w:pPr>
    <w:rPr>
      <w:rFonts w:ascii="Arial" w:hAnsi="Arial" w:cs="Arial"/>
      <w:sz w:val="22"/>
      <w:lang w:val="en-US" w:eastAsia="en-US"/>
    </w:rPr>
  </w:style>
  <w:style w:type="paragraph" w:customStyle="1" w:styleId="39">
    <w:name w:val="Абзац списка3"/>
    <w:basedOn w:val="a"/>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7"/>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rsid w:val="00DA1527"/>
    <w:pPr>
      <w:spacing w:before="100" w:after="100"/>
    </w:pPr>
    <w:rPr>
      <w:snapToGrid w:val="0"/>
      <w:sz w:val="24"/>
      <w:lang w:val="ru-RU" w:eastAsia="ru-RU"/>
    </w:rPr>
  </w:style>
  <w:style w:type="table" w:customStyle="1" w:styleId="3a">
    <w:name w:val="Сетка таблицы3"/>
    <w:basedOn w:val="a1"/>
    <w:next w:val="a7"/>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DA1527"/>
    <w:pPr>
      <w:spacing w:before="100" w:beforeAutospacing="1" w:after="100" w:afterAutospacing="1"/>
    </w:pPr>
  </w:style>
  <w:style w:type="table" w:customStyle="1" w:styleId="46">
    <w:name w:val="Сетка таблицы4"/>
    <w:basedOn w:val="a1"/>
    <w:next w:val="a7"/>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rsid w:val="007666AD"/>
    <w:pPr>
      <w:spacing w:before="100" w:after="100"/>
    </w:pPr>
    <w:rPr>
      <w:snapToGrid w:val="0"/>
      <w:sz w:val="24"/>
      <w:lang w:val="ru-RU" w:eastAsia="ru-RU"/>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7"/>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7"/>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7">
    <w:name w:val="Абзац списка4"/>
    <w:basedOn w:val="a"/>
    <w:rsid w:val="007666AD"/>
    <w:pPr>
      <w:spacing w:after="200" w:line="276" w:lineRule="auto"/>
      <w:ind w:left="720"/>
      <w:contextualSpacing/>
    </w:pPr>
    <w:rPr>
      <w:rFonts w:ascii="Calibri" w:hAnsi="Calibri"/>
      <w:sz w:val="22"/>
      <w:szCs w:val="22"/>
    </w:rPr>
  </w:style>
  <w:style w:type="paragraph" w:customStyle="1" w:styleId="1f6">
    <w:name w:val="Заголовок1"/>
    <w:basedOn w:val="a"/>
    <w:rsid w:val="007666AD"/>
    <w:pPr>
      <w:jc w:val="center"/>
    </w:pPr>
    <w:rPr>
      <w:sz w:val="28"/>
      <w:szCs w:val="20"/>
      <w:lang w:val="uk-UA"/>
    </w:rPr>
  </w:style>
  <w:style w:type="table" w:customStyle="1" w:styleId="2f6">
    <w:name w:val="Изысканная таблица2"/>
    <w:basedOn w:val="a1"/>
    <w:next w:val="afff0"/>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b">
    <w:name w:val="Современная таблица3"/>
    <w:basedOn w:val="a1"/>
    <w:next w:val="afff"/>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0">
    <w:name w:val="Block Text"/>
    <w:basedOn w:val="a"/>
    <w:rsid w:val="003A1E82"/>
    <w:pPr>
      <w:tabs>
        <w:tab w:val="left" w:pos="8080"/>
      </w:tabs>
      <w:ind w:left="567" w:right="284" w:firstLine="284"/>
      <w:jc w:val="both"/>
    </w:pPr>
    <w:rPr>
      <w:szCs w:val="20"/>
      <w:lang w:val="uk-UA"/>
    </w:rPr>
  </w:style>
  <w:style w:type="character" w:customStyle="1" w:styleId="afb">
    <w:name w:val="Назва Знак"/>
    <w:basedOn w:val="a0"/>
    <w:link w:val="afa"/>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A754AB"/>
    <w:pPr>
      <w:spacing w:before="100" w:beforeAutospacing="1" w:after="100" w:afterAutospacing="1"/>
    </w:pPr>
    <w:rPr>
      <w:lang w:val="uk-UA" w:eastAsia="uk-UA"/>
    </w:rPr>
  </w:style>
  <w:style w:type="paragraph" w:customStyle="1" w:styleId="91">
    <w:name w:val="Обычный9"/>
    <w:rsid w:val="00AE264C"/>
    <w:pPr>
      <w:spacing w:before="100" w:after="100"/>
    </w:pPr>
    <w:rPr>
      <w:snapToGrid w:val="0"/>
      <w:sz w:val="24"/>
      <w:lang w:val="ru-RU" w:eastAsia="ru-RU"/>
    </w:rPr>
  </w:style>
  <w:style w:type="paragraph" w:customStyle="1" w:styleId="1f7">
    <w:name w:val="Знак Знак1 Знак"/>
    <w:basedOn w:val="a"/>
    <w:rsid w:val="00AE264C"/>
    <w:rPr>
      <w:rFonts w:ascii="Verdana" w:hAnsi="Verdana" w:cs="Verdana"/>
      <w:sz w:val="20"/>
      <w:szCs w:val="20"/>
      <w:lang w:val="en-US" w:eastAsia="en-US"/>
    </w:rPr>
  </w:style>
  <w:style w:type="character" w:customStyle="1" w:styleId="affff1">
    <w:name w:val="Основний текст_"/>
    <w:link w:val="1f8"/>
    <w:uiPriority w:val="99"/>
    <w:locked/>
    <w:rsid w:val="00A83142"/>
    <w:rPr>
      <w:b/>
      <w:bCs/>
      <w:sz w:val="26"/>
      <w:szCs w:val="26"/>
      <w:shd w:val="clear" w:color="auto" w:fill="FFFFFF"/>
    </w:rPr>
  </w:style>
  <w:style w:type="paragraph" w:customStyle="1" w:styleId="1f8">
    <w:name w:val="Основний текст1"/>
    <w:basedOn w:val="a"/>
    <w:link w:val="affff1"/>
    <w:uiPriority w:val="99"/>
    <w:rsid w:val="00A83142"/>
    <w:pPr>
      <w:shd w:val="clear" w:color="auto" w:fill="FFFFFF"/>
      <w:spacing w:after="180" w:line="322" w:lineRule="exact"/>
      <w:jc w:val="right"/>
    </w:pPr>
    <w:rPr>
      <w:b/>
      <w:bCs/>
      <w:sz w:val="26"/>
      <w:szCs w:val="26"/>
      <w:lang w:val="x-none" w:eastAsia="x-none"/>
    </w:rPr>
  </w:style>
  <w:style w:type="table" w:customStyle="1" w:styleId="50">
    <w:name w:val="Сетка таблицы5"/>
    <w:basedOn w:val="a1"/>
    <w:next w:val="a7"/>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rsid w:val="00B254D2"/>
    <w:pPr>
      <w:spacing w:before="100" w:after="100"/>
    </w:pPr>
    <w:rPr>
      <w:snapToGrid w:val="0"/>
      <w:sz w:val="24"/>
      <w:lang w:val="ru-RU" w:eastAsia="ru-RU"/>
    </w:rPr>
  </w:style>
  <w:style w:type="paragraph" w:customStyle="1" w:styleId="230">
    <w:name w:val="Основной текст с отступом 23"/>
    <w:basedOn w:val="a"/>
    <w:rsid w:val="00B254D2"/>
    <w:pPr>
      <w:widowControl w:val="0"/>
      <w:ind w:right="28" w:firstLine="851"/>
      <w:jc w:val="both"/>
    </w:pPr>
    <w:rPr>
      <w:bCs/>
      <w:noProof/>
      <w:sz w:val="28"/>
      <w:lang w:val="uk-UA"/>
    </w:rPr>
  </w:style>
  <w:style w:type="character" w:customStyle="1" w:styleId="apple-style-span">
    <w:name w:val="apple-style-span"/>
    <w:basedOn w:val="a0"/>
    <w:rsid w:val="00B254D2"/>
  </w:style>
  <w:style w:type="character" w:customStyle="1" w:styleId="65">
    <w:name w:val="Знак Знак6"/>
    <w:semiHidden/>
    <w:locked/>
    <w:rsid w:val="00B254D2"/>
    <w:rPr>
      <w:rFonts w:cs="Times New Roman"/>
      <w:sz w:val="24"/>
      <w:szCs w:val="24"/>
    </w:rPr>
  </w:style>
  <w:style w:type="table" w:customStyle="1" w:styleId="66">
    <w:name w:val="Сетка таблицы6"/>
    <w:basedOn w:val="a1"/>
    <w:next w:val="a7"/>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Современная таблица4"/>
    <w:basedOn w:val="a1"/>
    <w:next w:val="afff"/>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1">
    <w:name w:val="Обычный11"/>
    <w:rsid w:val="00625074"/>
    <w:pPr>
      <w:spacing w:before="100" w:after="100"/>
    </w:pPr>
    <w:rPr>
      <w:snapToGrid w:val="0"/>
      <w:sz w:val="24"/>
      <w:lang w:val="ru-RU" w:eastAsia="ru-RU"/>
    </w:rPr>
  </w:style>
  <w:style w:type="table" w:customStyle="1" w:styleId="630">
    <w:name w:val="Стиль таблицы63"/>
    <w:basedOn w:val="37"/>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7"/>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WW8Num1z0">
    <w:name w:val="WW8Num1z0"/>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rsid w:val="00AE64D8"/>
  </w:style>
  <w:style w:type="character" w:customStyle="1" w:styleId="WW8Num1z3">
    <w:name w:val="WW8Num1z3"/>
    <w:rsid w:val="00AE64D8"/>
  </w:style>
  <w:style w:type="character" w:customStyle="1" w:styleId="WW8Num1z4">
    <w:name w:val="WW8Num1z4"/>
    <w:rsid w:val="00AE64D8"/>
  </w:style>
  <w:style w:type="character" w:customStyle="1" w:styleId="WW8Num1z5">
    <w:name w:val="WW8Num1z5"/>
    <w:rsid w:val="00AE64D8"/>
  </w:style>
  <w:style w:type="character" w:customStyle="1" w:styleId="WW8Num1z6">
    <w:name w:val="WW8Num1z6"/>
    <w:rsid w:val="00AE64D8"/>
  </w:style>
  <w:style w:type="character" w:customStyle="1" w:styleId="WW8Num1z7">
    <w:name w:val="WW8Num1z7"/>
    <w:rsid w:val="00AE64D8"/>
  </w:style>
  <w:style w:type="character" w:customStyle="1" w:styleId="WW8Num1z8">
    <w:name w:val="WW8Num1z8"/>
    <w:rsid w:val="00AE64D8"/>
  </w:style>
  <w:style w:type="character" w:customStyle="1" w:styleId="WW8Num2z0">
    <w:name w:val="WW8Num2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rsid w:val="00AE64D8"/>
  </w:style>
  <w:style w:type="character" w:customStyle="1" w:styleId="WW8Num2z3">
    <w:name w:val="WW8Num2z3"/>
    <w:rsid w:val="00AE64D8"/>
  </w:style>
  <w:style w:type="character" w:customStyle="1" w:styleId="WW8Num2z4">
    <w:name w:val="WW8Num2z4"/>
    <w:rsid w:val="00AE64D8"/>
  </w:style>
  <w:style w:type="character" w:customStyle="1" w:styleId="WW8Num2z5">
    <w:name w:val="WW8Num2z5"/>
    <w:rsid w:val="00AE64D8"/>
  </w:style>
  <w:style w:type="character" w:customStyle="1" w:styleId="WW8Num2z6">
    <w:name w:val="WW8Num2z6"/>
    <w:rsid w:val="00AE64D8"/>
  </w:style>
  <w:style w:type="character" w:customStyle="1" w:styleId="WW8Num2z7">
    <w:name w:val="WW8Num2z7"/>
    <w:rsid w:val="00AE64D8"/>
  </w:style>
  <w:style w:type="character" w:customStyle="1" w:styleId="WW8Num2z8">
    <w:name w:val="WW8Num2z8"/>
    <w:rsid w:val="00AE64D8"/>
  </w:style>
  <w:style w:type="character" w:customStyle="1" w:styleId="WW8Num3z0">
    <w:name w:val="WW8Num3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rsid w:val="00AE64D8"/>
  </w:style>
  <w:style w:type="character" w:customStyle="1" w:styleId="WW8Num5z2">
    <w:name w:val="WW8Num5z2"/>
    <w:rsid w:val="00AE64D8"/>
  </w:style>
  <w:style w:type="character" w:customStyle="1" w:styleId="WW8Num5z3">
    <w:name w:val="WW8Num5z3"/>
    <w:rsid w:val="00AE64D8"/>
  </w:style>
  <w:style w:type="character" w:customStyle="1" w:styleId="WW8Num5z4">
    <w:name w:val="WW8Num5z4"/>
    <w:rsid w:val="00AE64D8"/>
  </w:style>
  <w:style w:type="character" w:customStyle="1" w:styleId="WW8Num5z5">
    <w:name w:val="WW8Num5z5"/>
    <w:rsid w:val="00AE64D8"/>
  </w:style>
  <w:style w:type="character" w:customStyle="1" w:styleId="WW8Num5z6">
    <w:name w:val="WW8Num5z6"/>
    <w:rsid w:val="00AE64D8"/>
  </w:style>
  <w:style w:type="character" w:customStyle="1" w:styleId="WW8Num5z7">
    <w:name w:val="WW8Num5z7"/>
    <w:rsid w:val="00AE64D8"/>
  </w:style>
  <w:style w:type="character" w:customStyle="1" w:styleId="WW8Num5z8">
    <w:name w:val="WW8Num5z8"/>
    <w:rsid w:val="00AE64D8"/>
  </w:style>
  <w:style w:type="character" w:customStyle="1" w:styleId="WW8Num3z1">
    <w:name w:val="WW8Num3z1"/>
    <w:rsid w:val="00AE64D8"/>
  </w:style>
  <w:style w:type="character" w:customStyle="1" w:styleId="WW8Num3z2">
    <w:name w:val="WW8Num3z2"/>
    <w:rsid w:val="00AE64D8"/>
  </w:style>
  <w:style w:type="character" w:customStyle="1" w:styleId="WW8Num3z3">
    <w:name w:val="WW8Num3z3"/>
    <w:rsid w:val="00AE64D8"/>
  </w:style>
  <w:style w:type="character" w:customStyle="1" w:styleId="WW8Num3z4">
    <w:name w:val="WW8Num3z4"/>
    <w:rsid w:val="00AE64D8"/>
  </w:style>
  <w:style w:type="character" w:customStyle="1" w:styleId="WW8Num3z5">
    <w:name w:val="WW8Num3z5"/>
    <w:rsid w:val="00AE64D8"/>
  </w:style>
  <w:style w:type="character" w:customStyle="1" w:styleId="WW8Num3z6">
    <w:name w:val="WW8Num3z6"/>
    <w:rsid w:val="00AE64D8"/>
  </w:style>
  <w:style w:type="character" w:customStyle="1" w:styleId="WW8Num3z7">
    <w:name w:val="WW8Num3z7"/>
    <w:rsid w:val="00AE64D8"/>
  </w:style>
  <w:style w:type="character" w:customStyle="1" w:styleId="WW8Num3z8">
    <w:name w:val="WW8Num3z8"/>
    <w:rsid w:val="00AE64D8"/>
  </w:style>
  <w:style w:type="character" w:customStyle="1" w:styleId="WW8Num4z4">
    <w:name w:val="WW8Num4z4"/>
    <w:rsid w:val="00AE64D8"/>
  </w:style>
  <w:style w:type="character" w:customStyle="1" w:styleId="WW8Num4z5">
    <w:name w:val="WW8Num4z5"/>
    <w:rsid w:val="00AE64D8"/>
  </w:style>
  <w:style w:type="character" w:customStyle="1" w:styleId="WW8Num4z6">
    <w:name w:val="WW8Num4z6"/>
    <w:rsid w:val="00AE64D8"/>
  </w:style>
  <w:style w:type="character" w:customStyle="1" w:styleId="WW8Num4z7">
    <w:name w:val="WW8Num4z7"/>
    <w:rsid w:val="00AE64D8"/>
  </w:style>
  <w:style w:type="character" w:customStyle="1" w:styleId="WW8Num4z8">
    <w:name w:val="WW8Num4z8"/>
    <w:rsid w:val="00AE64D8"/>
  </w:style>
  <w:style w:type="character" w:customStyle="1" w:styleId="WW8Num8z3">
    <w:name w:val="WW8Num8z3"/>
    <w:rsid w:val="00AE64D8"/>
  </w:style>
  <w:style w:type="character" w:customStyle="1" w:styleId="WW8Num8z4">
    <w:name w:val="WW8Num8z4"/>
    <w:rsid w:val="00AE64D8"/>
  </w:style>
  <w:style w:type="character" w:customStyle="1" w:styleId="WW8Num8z5">
    <w:name w:val="WW8Num8z5"/>
    <w:rsid w:val="00AE64D8"/>
  </w:style>
  <w:style w:type="character" w:customStyle="1" w:styleId="WW8Num8z6">
    <w:name w:val="WW8Num8z6"/>
    <w:rsid w:val="00AE64D8"/>
  </w:style>
  <w:style w:type="character" w:customStyle="1" w:styleId="WW8Num8z7">
    <w:name w:val="WW8Num8z7"/>
    <w:rsid w:val="00AE64D8"/>
  </w:style>
  <w:style w:type="character" w:customStyle="1" w:styleId="WW8Num8z8">
    <w:name w:val="WW8Num8z8"/>
    <w:rsid w:val="00AE64D8"/>
  </w:style>
  <w:style w:type="character" w:customStyle="1" w:styleId="WW8Num6z1">
    <w:name w:val="WW8Num6z1"/>
    <w:rsid w:val="00AE64D8"/>
    <w:rPr>
      <w:rFonts w:ascii="Courier New" w:hAnsi="Courier New" w:cs="Courier New" w:hint="default"/>
    </w:rPr>
  </w:style>
  <w:style w:type="character" w:customStyle="1" w:styleId="WW8Num6z3">
    <w:name w:val="WW8Num6z3"/>
    <w:rsid w:val="00AE64D8"/>
    <w:rPr>
      <w:rFonts w:ascii="Symbol" w:hAnsi="Symbol" w:cs="Symbol" w:hint="default"/>
    </w:rPr>
  </w:style>
  <w:style w:type="character" w:customStyle="1" w:styleId="WW8Num7z1">
    <w:name w:val="WW8Num7z1"/>
    <w:rsid w:val="00AE64D8"/>
  </w:style>
  <w:style w:type="character" w:customStyle="1" w:styleId="WW8Num7z2">
    <w:name w:val="WW8Num7z2"/>
    <w:rsid w:val="00AE64D8"/>
  </w:style>
  <w:style w:type="character" w:customStyle="1" w:styleId="WW8Num7z3">
    <w:name w:val="WW8Num7z3"/>
    <w:rsid w:val="00AE64D8"/>
  </w:style>
  <w:style w:type="character" w:customStyle="1" w:styleId="WW8Num7z4">
    <w:name w:val="WW8Num7z4"/>
    <w:rsid w:val="00AE64D8"/>
  </w:style>
  <w:style w:type="character" w:customStyle="1" w:styleId="WW8Num7z5">
    <w:name w:val="WW8Num7z5"/>
    <w:rsid w:val="00AE64D8"/>
  </w:style>
  <w:style w:type="character" w:customStyle="1" w:styleId="WW8Num7z6">
    <w:name w:val="WW8Num7z6"/>
    <w:rsid w:val="00AE64D8"/>
  </w:style>
  <w:style w:type="character" w:customStyle="1" w:styleId="WW8Num7z7">
    <w:name w:val="WW8Num7z7"/>
    <w:rsid w:val="00AE64D8"/>
  </w:style>
  <w:style w:type="character" w:customStyle="1" w:styleId="WW8Num7z8">
    <w:name w:val="WW8Num7z8"/>
    <w:rsid w:val="00AE64D8"/>
  </w:style>
  <w:style w:type="character" w:customStyle="1" w:styleId="WW8Num9z1">
    <w:name w:val="WW8Num9z1"/>
    <w:rsid w:val="00AE64D8"/>
    <w:rPr>
      <w:rFonts w:ascii="Courier New" w:hAnsi="Courier New" w:cs="Courier New" w:hint="default"/>
    </w:rPr>
  </w:style>
  <w:style w:type="character" w:customStyle="1" w:styleId="WW8Num9z2">
    <w:name w:val="WW8Num9z2"/>
    <w:rsid w:val="00AE64D8"/>
    <w:rPr>
      <w:rFonts w:ascii="Wingdings" w:hAnsi="Wingdings" w:cs="Wingdings" w:hint="default"/>
    </w:rPr>
  </w:style>
  <w:style w:type="character" w:customStyle="1" w:styleId="WW8Num9z3">
    <w:name w:val="WW8Num9z3"/>
    <w:rsid w:val="00AE64D8"/>
    <w:rPr>
      <w:rFonts w:ascii="Symbol" w:hAnsi="Symbol" w:cs="Symbol" w:hint="default"/>
    </w:rPr>
  </w:style>
  <w:style w:type="character" w:customStyle="1" w:styleId="WW8Num10z1">
    <w:name w:val="WW8Num10z1"/>
    <w:rsid w:val="00AE64D8"/>
  </w:style>
  <w:style w:type="character" w:customStyle="1" w:styleId="WW8Num10z2">
    <w:name w:val="WW8Num10z2"/>
    <w:rsid w:val="00AE64D8"/>
  </w:style>
  <w:style w:type="character" w:customStyle="1" w:styleId="WW8Num10z3">
    <w:name w:val="WW8Num10z3"/>
    <w:rsid w:val="00AE64D8"/>
  </w:style>
  <w:style w:type="character" w:customStyle="1" w:styleId="WW8Num10z4">
    <w:name w:val="WW8Num10z4"/>
    <w:rsid w:val="00AE64D8"/>
  </w:style>
  <w:style w:type="character" w:customStyle="1" w:styleId="WW8Num10z5">
    <w:name w:val="WW8Num10z5"/>
    <w:rsid w:val="00AE64D8"/>
  </w:style>
  <w:style w:type="character" w:customStyle="1" w:styleId="WW8Num10z6">
    <w:name w:val="WW8Num10z6"/>
    <w:rsid w:val="00AE64D8"/>
  </w:style>
  <w:style w:type="character" w:customStyle="1" w:styleId="WW8Num10z7">
    <w:name w:val="WW8Num10z7"/>
    <w:rsid w:val="00AE64D8"/>
  </w:style>
  <w:style w:type="character" w:customStyle="1" w:styleId="WW8Num10z8">
    <w:name w:val="WW8Num10z8"/>
    <w:rsid w:val="00AE64D8"/>
  </w:style>
  <w:style w:type="character" w:customStyle="1" w:styleId="WW8Num11z0">
    <w:name w:val="WW8Num11z0"/>
    <w:rsid w:val="00AE64D8"/>
    <w:rPr>
      <w:rFonts w:ascii="Wingdings" w:hAnsi="Wingdings" w:cs="Wingdings" w:hint="default"/>
    </w:rPr>
  </w:style>
  <w:style w:type="character" w:customStyle="1" w:styleId="WW8Num11z1">
    <w:name w:val="WW8Num11z1"/>
    <w:rsid w:val="00AE64D8"/>
  </w:style>
  <w:style w:type="character" w:customStyle="1" w:styleId="WW8Num11z2">
    <w:name w:val="WW8Num11z2"/>
    <w:rsid w:val="00AE64D8"/>
  </w:style>
  <w:style w:type="character" w:customStyle="1" w:styleId="WW8Num11z3">
    <w:name w:val="WW8Num11z3"/>
    <w:rsid w:val="00AE64D8"/>
  </w:style>
  <w:style w:type="character" w:customStyle="1" w:styleId="WW8Num11z4">
    <w:name w:val="WW8Num11z4"/>
    <w:rsid w:val="00AE64D8"/>
  </w:style>
  <w:style w:type="character" w:customStyle="1" w:styleId="WW8Num11z5">
    <w:name w:val="WW8Num11z5"/>
    <w:rsid w:val="00AE64D8"/>
  </w:style>
  <w:style w:type="character" w:customStyle="1" w:styleId="WW8Num11z6">
    <w:name w:val="WW8Num11z6"/>
    <w:rsid w:val="00AE64D8"/>
  </w:style>
  <w:style w:type="character" w:customStyle="1" w:styleId="WW8Num11z7">
    <w:name w:val="WW8Num11z7"/>
    <w:rsid w:val="00AE64D8"/>
  </w:style>
  <w:style w:type="character" w:customStyle="1" w:styleId="WW8Num11z8">
    <w:name w:val="WW8Num11z8"/>
    <w:rsid w:val="00AE64D8"/>
  </w:style>
  <w:style w:type="character" w:customStyle="1" w:styleId="WW8Num12z0">
    <w:name w:val="WW8Num12z0"/>
    <w:rsid w:val="00AE64D8"/>
    <w:rPr>
      <w:rFonts w:hint="default"/>
    </w:rPr>
  </w:style>
  <w:style w:type="character" w:customStyle="1" w:styleId="WW8Num12z1">
    <w:name w:val="WW8Num12z1"/>
    <w:rsid w:val="00AE64D8"/>
  </w:style>
  <w:style w:type="character" w:customStyle="1" w:styleId="WW8Num12z2">
    <w:name w:val="WW8Num12z2"/>
    <w:rsid w:val="00AE64D8"/>
  </w:style>
  <w:style w:type="character" w:customStyle="1" w:styleId="WW8Num12z3">
    <w:name w:val="WW8Num12z3"/>
    <w:rsid w:val="00AE64D8"/>
  </w:style>
  <w:style w:type="character" w:customStyle="1" w:styleId="WW8Num12z4">
    <w:name w:val="WW8Num12z4"/>
    <w:rsid w:val="00AE64D8"/>
  </w:style>
  <w:style w:type="character" w:customStyle="1" w:styleId="WW8Num12z5">
    <w:name w:val="WW8Num12z5"/>
    <w:rsid w:val="00AE64D8"/>
  </w:style>
  <w:style w:type="character" w:customStyle="1" w:styleId="WW8Num12z6">
    <w:name w:val="WW8Num12z6"/>
    <w:rsid w:val="00AE64D8"/>
  </w:style>
  <w:style w:type="character" w:customStyle="1" w:styleId="WW8Num12z7">
    <w:name w:val="WW8Num12z7"/>
    <w:rsid w:val="00AE64D8"/>
  </w:style>
  <w:style w:type="character" w:customStyle="1" w:styleId="WW8Num12z8">
    <w:name w:val="WW8Num12z8"/>
    <w:rsid w:val="00AE64D8"/>
  </w:style>
  <w:style w:type="character" w:customStyle="1" w:styleId="WW8Num13z0">
    <w:name w:val="WW8Num13z0"/>
    <w:rsid w:val="00AE64D8"/>
    <w:rPr>
      <w:rFonts w:ascii="Times New Roman" w:eastAsia="Times New Roman" w:hAnsi="Times New Roman" w:cs="Times New Roman" w:hint="default"/>
    </w:rPr>
  </w:style>
  <w:style w:type="character" w:customStyle="1" w:styleId="WW8Num13z1">
    <w:name w:val="WW8Num13z1"/>
    <w:rsid w:val="00AE64D8"/>
    <w:rPr>
      <w:rFonts w:ascii="Courier New" w:hAnsi="Courier New" w:cs="Courier New" w:hint="default"/>
    </w:rPr>
  </w:style>
  <w:style w:type="character" w:customStyle="1" w:styleId="WW8Num13z2">
    <w:name w:val="WW8Num13z2"/>
    <w:rsid w:val="00AE64D8"/>
    <w:rPr>
      <w:rFonts w:ascii="Wingdings" w:hAnsi="Wingdings" w:cs="Wingdings" w:hint="default"/>
    </w:rPr>
  </w:style>
  <w:style w:type="character" w:customStyle="1" w:styleId="WW8Num13z3">
    <w:name w:val="WW8Num13z3"/>
    <w:rsid w:val="00AE64D8"/>
    <w:rPr>
      <w:rFonts w:ascii="Symbol" w:hAnsi="Symbol" w:cs="Symbol" w:hint="default"/>
    </w:rPr>
  </w:style>
  <w:style w:type="character" w:customStyle="1" w:styleId="subtitle">
    <w:name w:val="sub_title"/>
    <w:basedOn w:val="1e"/>
    <w:rsid w:val="00AE64D8"/>
  </w:style>
  <w:style w:type="character" w:customStyle="1" w:styleId="1f9">
    <w:name w:val="Заголовок №1_"/>
    <w:rsid w:val="00AE64D8"/>
    <w:rPr>
      <w:b/>
      <w:bCs/>
      <w:sz w:val="31"/>
      <w:szCs w:val="31"/>
      <w:lang w:eastAsia="ar-SA" w:bidi="ar-SA"/>
    </w:rPr>
  </w:style>
  <w:style w:type="paragraph" w:customStyle="1" w:styleId="3c">
    <w:name w:val="Название3"/>
    <w:basedOn w:val="a"/>
    <w:rsid w:val="00AE64D8"/>
    <w:pPr>
      <w:suppressLineNumbers/>
      <w:suppressAutoHyphens/>
      <w:spacing w:before="120" w:after="120"/>
    </w:pPr>
    <w:rPr>
      <w:rFonts w:cs="Mangal"/>
      <w:i/>
      <w:iCs/>
      <w:lang w:eastAsia="ar-SA"/>
    </w:rPr>
  </w:style>
  <w:style w:type="paragraph" w:customStyle="1" w:styleId="1fa">
    <w:name w:val="Название объекта1"/>
    <w:basedOn w:val="a"/>
    <w:next w:val="a"/>
    <w:rsid w:val="00AE64D8"/>
    <w:pPr>
      <w:suppressAutoHyphens/>
      <w:jc w:val="center"/>
    </w:pPr>
    <w:rPr>
      <w:b/>
      <w:sz w:val="40"/>
      <w:szCs w:val="20"/>
      <w:lang w:eastAsia="ar-SA"/>
    </w:rPr>
  </w:style>
  <w:style w:type="paragraph" w:customStyle="1" w:styleId="1fb">
    <w:name w:val="Заголовок №1"/>
    <w:basedOn w:val="a"/>
    <w:rsid w:val="00AE64D8"/>
    <w:pPr>
      <w:shd w:val="clear" w:color="auto" w:fill="FFFFFF"/>
      <w:suppressAutoHyphens/>
      <w:spacing w:after="420" w:line="240" w:lineRule="atLeast"/>
    </w:pPr>
    <w:rPr>
      <w:b/>
      <w:bCs/>
      <w:sz w:val="31"/>
      <w:szCs w:val="31"/>
      <w:lang w:eastAsia="ar-SA"/>
    </w:rPr>
  </w:style>
  <w:style w:type="paragraph" w:customStyle="1" w:styleId="120">
    <w:name w:val="Обычный12"/>
    <w:rsid w:val="00AE64D8"/>
    <w:pPr>
      <w:suppressAutoHyphens/>
      <w:spacing w:before="100" w:after="100"/>
    </w:pPr>
    <w:rPr>
      <w:sz w:val="24"/>
      <w:lang w:val="ru-RU" w:eastAsia="ar-SA"/>
    </w:rPr>
  </w:style>
  <w:style w:type="paragraph" w:customStyle="1" w:styleId="51">
    <w:name w:val="Абзац списка5"/>
    <w:basedOn w:val="a"/>
    <w:rsid w:val="00683FE9"/>
    <w:pPr>
      <w:suppressAutoHyphens/>
      <w:spacing w:after="200" w:line="276" w:lineRule="auto"/>
      <w:ind w:left="720"/>
      <w:contextualSpacing/>
    </w:pPr>
    <w:rPr>
      <w:rFonts w:ascii="Calibri" w:eastAsia="Calibri" w:hAnsi="Calibri"/>
      <w:sz w:val="22"/>
      <w:szCs w:val="22"/>
    </w:rPr>
  </w:style>
  <w:style w:type="paragraph" w:customStyle="1" w:styleId="3d">
    <w:name w:val="Без интервала3"/>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rsid w:val="00683FE9"/>
    <w:pPr>
      <w:suppressAutoHyphens/>
      <w:spacing w:before="28" w:after="28" w:line="100" w:lineRule="atLeast"/>
    </w:pPr>
    <w:rPr>
      <w:rFonts w:eastAsia="Calibri"/>
    </w:rPr>
  </w:style>
  <w:style w:type="paragraph" w:customStyle="1" w:styleId="rvps12">
    <w:name w:val="rvps12"/>
    <w:basedOn w:val="a"/>
    <w:rsid w:val="00456C66"/>
    <w:pPr>
      <w:spacing w:before="100" w:beforeAutospacing="1" w:after="100" w:afterAutospacing="1"/>
    </w:pPr>
    <w:rPr>
      <w:lang w:val="uk-UA" w:eastAsia="uk-UA"/>
    </w:rPr>
  </w:style>
  <w:style w:type="paragraph" w:customStyle="1" w:styleId="rvps7">
    <w:name w:val="rvps7"/>
    <w:basedOn w:val="a"/>
    <w:rsid w:val="00456C66"/>
    <w:pPr>
      <w:spacing w:before="100" w:beforeAutospacing="1" w:after="100" w:afterAutospacing="1"/>
    </w:pPr>
    <w:rPr>
      <w:lang w:val="uk-UA" w:eastAsia="uk-UA"/>
    </w:rPr>
  </w:style>
  <w:style w:type="character" w:customStyle="1" w:styleId="rvts15">
    <w:name w:val="rvts15"/>
    <w:rsid w:val="00456C66"/>
  </w:style>
  <w:style w:type="character" w:customStyle="1" w:styleId="rvts11">
    <w:name w:val="rvts11"/>
    <w:rsid w:val="00456C66"/>
  </w:style>
  <w:style w:type="paragraph" w:customStyle="1" w:styleId="rvps14">
    <w:name w:val="rvps14"/>
    <w:basedOn w:val="a"/>
    <w:rsid w:val="00456C66"/>
    <w:pPr>
      <w:spacing w:before="100" w:beforeAutospacing="1" w:after="100" w:afterAutospacing="1"/>
    </w:pPr>
    <w:rPr>
      <w:lang w:val="uk-UA" w:eastAsia="uk-UA"/>
    </w:rPr>
  </w:style>
  <w:style w:type="paragraph" w:customStyle="1" w:styleId="rvps11">
    <w:name w:val="rvps11"/>
    <w:basedOn w:val="a"/>
    <w:rsid w:val="00456C66"/>
    <w:pPr>
      <w:spacing w:before="100" w:beforeAutospacing="1" w:after="100" w:afterAutospacing="1"/>
    </w:pPr>
    <w:rPr>
      <w:lang w:val="uk-UA" w:eastAsia="uk-UA"/>
    </w:rPr>
  </w:style>
  <w:style w:type="paragraph" w:customStyle="1" w:styleId="rvps8">
    <w:name w:val="rvps8"/>
    <w:basedOn w:val="a"/>
    <w:rsid w:val="00456C66"/>
    <w:pPr>
      <w:spacing w:before="100" w:beforeAutospacing="1" w:after="100" w:afterAutospacing="1"/>
    </w:pPr>
    <w:rPr>
      <w:lang w:val="uk-UA" w:eastAsia="uk-UA"/>
    </w:rPr>
  </w:style>
  <w:style w:type="character" w:customStyle="1" w:styleId="rvts82">
    <w:name w:val="rvts82"/>
    <w:rsid w:val="00456C66"/>
  </w:style>
  <w:style w:type="paragraph" w:customStyle="1" w:styleId="rvps15">
    <w:name w:val="rvps15"/>
    <w:basedOn w:val="a"/>
    <w:rsid w:val="00456C66"/>
    <w:pPr>
      <w:spacing w:before="100" w:beforeAutospacing="1" w:after="100" w:afterAutospacing="1"/>
    </w:pPr>
    <w:rPr>
      <w:lang w:val="uk-UA" w:eastAsia="uk-UA"/>
    </w:rPr>
  </w:style>
  <w:style w:type="character" w:customStyle="1" w:styleId="rvts44">
    <w:name w:val="rvts44"/>
    <w:rsid w:val="00456C66"/>
  </w:style>
  <w:style w:type="character" w:customStyle="1" w:styleId="A51">
    <w:name w:val="A5"/>
    <w:uiPriority w:val="99"/>
    <w:rsid w:val="00BD6B40"/>
    <w:rPr>
      <w:rFonts w:cs="Roboto"/>
      <w:color w:val="000000"/>
      <w:sz w:val="22"/>
      <w:szCs w:val="22"/>
    </w:rPr>
  </w:style>
  <w:style w:type="paragraph" w:customStyle="1" w:styleId="Pa1">
    <w:name w:val="Pa1"/>
    <w:basedOn w:val="a"/>
    <w:next w:val="a"/>
    <w:uiPriority w:val="99"/>
    <w:rsid w:val="00BD6B40"/>
    <w:pPr>
      <w:autoSpaceDE w:val="0"/>
      <w:autoSpaceDN w:val="0"/>
      <w:adjustRightInd w:val="0"/>
      <w:spacing w:line="241" w:lineRule="atLeast"/>
    </w:pPr>
    <w:rPr>
      <w:rFonts w:ascii="Roboto" w:eastAsiaTheme="minorHAnsi" w:hAnsi="Roboto" w:cstheme="minorBidi"/>
      <w:lang w:eastAsia="en-US"/>
    </w:rPr>
  </w:style>
  <w:style w:type="paragraph" w:customStyle="1" w:styleId="Pa22">
    <w:name w:val="Pa22"/>
    <w:basedOn w:val="a"/>
    <w:next w:val="a"/>
    <w:uiPriority w:val="99"/>
    <w:rsid w:val="00BD6B40"/>
    <w:pPr>
      <w:autoSpaceDE w:val="0"/>
      <w:autoSpaceDN w:val="0"/>
      <w:adjustRightInd w:val="0"/>
      <w:spacing w:line="241" w:lineRule="atLeast"/>
    </w:pPr>
    <w:rPr>
      <w:rFonts w:ascii="Roboto" w:eastAsiaTheme="minorHAnsi" w:hAnsi="Roboto" w:cstheme="minorBidi"/>
      <w:lang w:eastAsia="en-US"/>
    </w:rPr>
  </w:style>
  <w:style w:type="paragraph" w:customStyle="1" w:styleId="Pa23">
    <w:name w:val="Pa23"/>
    <w:basedOn w:val="a"/>
    <w:next w:val="a"/>
    <w:uiPriority w:val="99"/>
    <w:rsid w:val="0043571E"/>
    <w:pPr>
      <w:autoSpaceDE w:val="0"/>
      <w:autoSpaceDN w:val="0"/>
      <w:adjustRightInd w:val="0"/>
      <w:spacing w:line="241" w:lineRule="atLeast"/>
    </w:pPr>
    <w:rPr>
      <w:rFonts w:ascii="Roboto" w:eastAsiaTheme="minorHAnsi" w:hAnsi="Roboto" w:cstheme="minorBidi"/>
      <w:lang w:eastAsia="en-US"/>
    </w:rPr>
  </w:style>
  <w:style w:type="paragraph" w:customStyle="1" w:styleId="a30">
    <w:name w:val="a3"/>
    <w:basedOn w:val="a"/>
    <w:rsid w:val="00DF0536"/>
    <w:pPr>
      <w:spacing w:before="100" w:beforeAutospacing="1" w:after="100" w:afterAutospacing="1"/>
    </w:pPr>
  </w:style>
  <w:style w:type="table" w:customStyle="1" w:styleId="74">
    <w:name w:val="Сетка таблицы7"/>
    <w:basedOn w:val="a1"/>
    <w:next w:val="a7"/>
    <w:uiPriority w:val="39"/>
    <w:rsid w:val="004F04E7"/>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a"/>
    <w:rsid w:val="00176958"/>
    <w:pPr>
      <w:spacing w:before="100" w:beforeAutospacing="1" w:after="100" w:afterAutospacing="1"/>
    </w:pPr>
    <w:rPr>
      <w:lang w:val="uk-UA" w:eastAsia="uk-UA"/>
    </w:rPr>
  </w:style>
  <w:style w:type="character" w:customStyle="1" w:styleId="color20">
    <w:name w:val="color_20"/>
    <w:basedOn w:val="a0"/>
    <w:rsid w:val="00176958"/>
  </w:style>
  <w:style w:type="paragraph" w:customStyle="1" w:styleId="affff2">
    <w:basedOn w:val="a"/>
    <w:next w:val="ad"/>
    <w:uiPriority w:val="99"/>
    <w:unhideWhenUsed/>
    <w:rsid w:val="00821AB1"/>
    <w:pPr>
      <w:spacing w:before="100" w:beforeAutospacing="1" w:after="100" w:afterAutospacing="1"/>
    </w:pPr>
    <w:rPr>
      <w:lang w:val="uk-UA" w:eastAsia="uk-UA"/>
    </w:rPr>
  </w:style>
  <w:style w:type="character" w:customStyle="1" w:styleId="apple-tab-span">
    <w:name w:val="apple-tab-span"/>
    <w:basedOn w:val="a0"/>
    <w:rsid w:val="00176958"/>
  </w:style>
  <w:style w:type="character" w:customStyle="1" w:styleId="2795">
    <w:name w:val="2795"/>
    <w:aliases w:val="baiaagaaboqcaaadyqyaaaxxbgaaaaaaaaaaaaaaaaaaaaaaaaaaaaaaaaaaaaaaaaaaaaaaaaaaaaaaaaaaaaaaaaaaaaaaaaaaaaaaaaaaaaaaaaaaaaaaaaaaaaaaaaaaaaaaaaaaaaaaaaaaaaaaaaaaaaaaaaaaaaaaaaaaaaaaaaaaaaaaaaaaaaaaaaaaaaaaaaaaaaaaaaaaaaaaaaaaaaaaaaaaaaaa"/>
    <w:rsid w:val="00176958"/>
  </w:style>
  <w:style w:type="paragraph" w:customStyle="1" w:styleId="51119">
    <w:name w:val="51119"/>
    <w:aliases w:val="baiaagaaboqcaaadsreaaaugvwaaaaaaaaaaaaaaaaaaaaaaaaaaaaaaaaaaaaaaaaaaaaaaaaaaaaaaaaaaaaaaaaaaaaaaaaaaaaaaaaaaaaaaaaaaaaaaaaaaaaaaaaaaaaaaaaaaaaaaaaaaaaaaaaaaaaaaaaaaaaaaaaaaaaaaaaaaaaaaaaaaaaaaaaaaaaaaaaaaaaaaaaaaaaaaaaaaaaaaaaaaaaa"/>
    <w:basedOn w:val="a"/>
    <w:rsid w:val="00176958"/>
    <w:pPr>
      <w:spacing w:before="100" w:beforeAutospacing="1" w:after="100" w:afterAutospacing="1"/>
    </w:pPr>
  </w:style>
  <w:style w:type="character" w:customStyle="1" w:styleId="1478">
    <w:name w:val="1478"/>
    <w:aliases w:val="baiaagaaboqcaaad/wmaaaunbaaaaaaaaaaaaaaaaaaaaaaaaaaaaaaaaaaaaaaaaaaaaaaaaaaaaaaaaaaaaaaaaaaaaaaaaaaaaaaaaaaaaaaaaaaaaaaaaaaaaaaaaaaaaaaaaaaaaaaaaaaaaaaaaaaaaaaaaaaaaaaaaaaaaaaaaaaaaaaaaaaaaaaaaaaaaaaaaaaaaaaaaaaaaaaaaaaaaaaaaaaaaaaa"/>
    <w:basedOn w:val="a0"/>
    <w:rsid w:val="00176958"/>
  </w:style>
  <w:style w:type="paragraph" w:customStyle="1" w:styleId="2f7">
    <w:name w:val="заголовок 2"/>
    <w:basedOn w:val="a"/>
    <w:next w:val="a"/>
    <w:rsid w:val="00821AB1"/>
    <w:pPr>
      <w:keepNext/>
      <w:widowControl w:val="0"/>
      <w:pBdr>
        <w:bottom w:val="single" w:sz="12" w:space="1" w:color="auto"/>
      </w:pBdr>
      <w:spacing w:line="218" w:lineRule="auto"/>
      <w:ind w:left="80" w:firstLine="560"/>
      <w:jc w:val="both"/>
    </w:pPr>
    <w:rPr>
      <w:rFonts w:ascii="Arial" w:hAnsi="Arial"/>
      <w:sz w:val="28"/>
      <w:szCs w:val="20"/>
      <w:lang w:val="uk-UA"/>
    </w:rPr>
  </w:style>
  <w:style w:type="paragraph" w:customStyle="1" w:styleId="FR1">
    <w:name w:val="FR1"/>
    <w:rsid w:val="00821AB1"/>
    <w:pPr>
      <w:widowControl w:val="0"/>
      <w:jc w:val="right"/>
    </w:pPr>
    <w:rPr>
      <w:rFonts w:ascii="Arial" w:hAnsi="Arial"/>
      <w:sz w:val="22"/>
      <w:lang w:val="ru-RU" w:eastAsia="ru-RU"/>
    </w:rPr>
  </w:style>
  <w:style w:type="table" w:customStyle="1" w:styleId="86">
    <w:name w:val="Сетка таблицы8"/>
    <w:basedOn w:val="a1"/>
    <w:next w:val="a7"/>
    <w:rsid w:val="00821AB1"/>
    <w:pPr>
      <w:widowControl w:val="0"/>
      <w:spacing w:line="278" w:lineRule="auto"/>
      <w:ind w:firstLine="5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м"/>
    <w:basedOn w:val="rvps2"/>
    <w:link w:val="affff4"/>
    <w:qFormat/>
    <w:rsid w:val="00821AB1"/>
    <w:pPr>
      <w:shd w:val="clear" w:color="auto" w:fill="FFFFFF"/>
      <w:spacing w:before="0" w:beforeAutospacing="0" w:after="0" w:afterAutospacing="0"/>
      <w:ind w:firstLine="709"/>
      <w:jc w:val="both"/>
    </w:pPr>
    <w:rPr>
      <w:lang w:val="uk-UA" w:eastAsia="uk-UA"/>
    </w:rPr>
  </w:style>
  <w:style w:type="character" w:customStyle="1" w:styleId="rvps20">
    <w:name w:val="rvps2 Знак"/>
    <w:link w:val="rvps2"/>
    <w:rsid w:val="00821AB1"/>
    <w:rPr>
      <w:sz w:val="24"/>
      <w:szCs w:val="24"/>
      <w:lang w:val="ru-RU" w:eastAsia="ru-RU"/>
    </w:rPr>
  </w:style>
  <w:style w:type="character" w:customStyle="1" w:styleId="affff4">
    <w:name w:val="м Знак"/>
    <w:link w:val="affff3"/>
    <w:rsid w:val="00821AB1"/>
    <w:rPr>
      <w:sz w:val="24"/>
      <w:szCs w:val="24"/>
      <w:shd w:val="clear" w:color="auto" w:fill="FFFFFF"/>
      <w:lang w:val="uk-UA" w:eastAsia="uk-UA"/>
    </w:rPr>
  </w:style>
  <w:style w:type="character" w:customStyle="1" w:styleId="a9">
    <w:name w:val="Абзац списку Знак"/>
    <w:link w:val="a8"/>
    <w:uiPriority w:val="34"/>
    <w:locked/>
    <w:rsid w:val="0057290F"/>
    <w:rPr>
      <w:rFonts w:ascii="Calibri" w:hAnsi="Calibri"/>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v0327609-1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rada/show/v0327609-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7F4246-BCB9-44DC-A96E-027618EA2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11263</Words>
  <Characters>6420</Characters>
  <Application>Microsoft Office Word</Application>
  <DocSecurity>0</DocSecurity>
  <Lines>53</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17648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cp:lastModifiedBy>User</cp:lastModifiedBy>
  <cp:revision>4</cp:revision>
  <cp:lastPrinted>2024-08-14T06:33:00Z</cp:lastPrinted>
  <dcterms:created xsi:type="dcterms:W3CDTF">2024-12-20T11:19:00Z</dcterms:created>
  <dcterms:modified xsi:type="dcterms:W3CDTF">2024-12-20T13:34:00Z</dcterms:modified>
</cp:coreProperties>
</file>