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560034" w14:textId="666C18E6" w:rsidR="004B72D3" w:rsidRPr="004B72D3" w:rsidRDefault="004B72D3" w:rsidP="004B72D3">
      <w:pPr>
        <w:ind w:left="4956"/>
        <w:outlineLvl w:val="0"/>
        <w:rPr>
          <w:color w:val="00000A"/>
          <w:lang w:val="uk-UA"/>
        </w:rPr>
      </w:pPr>
      <w:r w:rsidRPr="004B72D3">
        <w:rPr>
          <w:color w:val="00000A"/>
          <w:lang w:val="uk-UA"/>
        </w:rPr>
        <w:t xml:space="preserve">Додаток </w:t>
      </w:r>
    </w:p>
    <w:p w14:paraId="4252808A" w14:textId="77777777" w:rsidR="004B72D3" w:rsidRPr="004B72D3" w:rsidRDefault="004B72D3" w:rsidP="004B72D3">
      <w:pPr>
        <w:ind w:left="4956"/>
        <w:outlineLvl w:val="0"/>
        <w:rPr>
          <w:color w:val="00000A"/>
          <w:lang w:val="uk-UA"/>
        </w:rPr>
      </w:pPr>
      <w:r w:rsidRPr="004B72D3">
        <w:rPr>
          <w:color w:val="00000A"/>
          <w:lang w:val="uk-UA"/>
        </w:rPr>
        <w:t>до рішення Південнівської міської ради</w:t>
      </w:r>
    </w:p>
    <w:p w14:paraId="721A0A11" w14:textId="278C3872" w:rsidR="004B72D3" w:rsidRPr="004B72D3" w:rsidRDefault="004B72D3" w:rsidP="004B72D3">
      <w:pPr>
        <w:ind w:left="4956"/>
        <w:outlineLvl w:val="0"/>
        <w:rPr>
          <w:color w:val="00000A"/>
          <w:lang w:val="uk-UA"/>
        </w:rPr>
      </w:pPr>
      <w:r w:rsidRPr="004B72D3">
        <w:rPr>
          <w:color w:val="00000A"/>
          <w:lang w:val="uk-UA"/>
        </w:rPr>
        <w:t>від 24.12.2024 № 20</w:t>
      </w:r>
      <w:r>
        <w:rPr>
          <w:color w:val="00000A"/>
          <w:lang w:val="uk-UA"/>
        </w:rPr>
        <w:t>1</w:t>
      </w:r>
      <w:r w:rsidRPr="004B72D3">
        <w:rPr>
          <w:color w:val="00000A"/>
          <w:lang w:val="uk-UA"/>
        </w:rPr>
        <w:t>7-VІІІ</w:t>
      </w:r>
    </w:p>
    <w:p w14:paraId="3D8C4310" w14:textId="77777777" w:rsidR="005C307B" w:rsidRPr="00316BC2" w:rsidRDefault="005C307B" w:rsidP="007320CA">
      <w:pPr>
        <w:jc w:val="center"/>
        <w:outlineLvl w:val="0"/>
        <w:rPr>
          <w:b/>
          <w:color w:val="000000"/>
          <w:sz w:val="32"/>
          <w:szCs w:val="32"/>
          <w:lang w:val="uk-UA"/>
        </w:rPr>
      </w:pPr>
    </w:p>
    <w:p w14:paraId="48F590CF" w14:textId="77777777" w:rsidR="005C307B" w:rsidRPr="00316BC2" w:rsidRDefault="005C307B" w:rsidP="007320CA">
      <w:pPr>
        <w:jc w:val="center"/>
        <w:outlineLvl w:val="0"/>
        <w:rPr>
          <w:b/>
          <w:color w:val="000000"/>
          <w:sz w:val="32"/>
          <w:szCs w:val="32"/>
          <w:lang w:val="uk-UA"/>
        </w:rPr>
      </w:pPr>
    </w:p>
    <w:p w14:paraId="0FC1206E" w14:textId="77777777" w:rsidR="005C307B" w:rsidRPr="00316BC2" w:rsidRDefault="005C307B" w:rsidP="007320CA">
      <w:pPr>
        <w:jc w:val="center"/>
        <w:outlineLvl w:val="0"/>
        <w:rPr>
          <w:b/>
          <w:color w:val="000000"/>
          <w:sz w:val="32"/>
          <w:szCs w:val="32"/>
          <w:lang w:val="uk-UA"/>
        </w:rPr>
      </w:pPr>
    </w:p>
    <w:p w14:paraId="7F05DD85" w14:textId="77777777" w:rsidR="005C307B" w:rsidRPr="00316BC2" w:rsidRDefault="005C307B" w:rsidP="007320CA">
      <w:pPr>
        <w:jc w:val="center"/>
        <w:outlineLvl w:val="0"/>
        <w:rPr>
          <w:b/>
          <w:color w:val="000000"/>
          <w:sz w:val="32"/>
          <w:szCs w:val="32"/>
          <w:lang w:val="uk-UA"/>
        </w:rPr>
      </w:pPr>
    </w:p>
    <w:p w14:paraId="1F10350C" w14:textId="77777777" w:rsidR="005C307B" w:rsidRPr="00316BC2" w:rsidRDefault="005C307B" w:rsidP="007320CA">
      <w:pPr>
        <w:jc w:val="center"/>
        <w:outlineLvl w:val="0"/>
        <w:rPr>
          <w:b/>
          <w:color w:val="000000"/>
          <w:sz w:val="32"/>
          <w:szCs w:val="32"/>
          <w:lang w:val="uk-UA"/>
        </w:rPr>
      </w:pPr>
    </w:p>
    <w:p w14:paraId="4BCFDF68" w14:textId="77777777" w:rsidR="005C307B" w:rsidRPr="00316BC2" w:rsidRDefault="005C307B" w:rsidP="007320CA">
      <w:pPr>
        <w:jc w:val="center"/>
        <w:outlineLvl w:val="0"/>
        <w:rPr>
          <w:b/>
          <w:color w:val="000000"/>
          <w:sz w:val="32"/>
          <w:szCs w:val="32"/>
          <w:lang w:val="uk-UA"/>
        </w:rPr>
      </w:pPr>
    </w:p>
    <w:p w14:paraId="00BA6EA7" w14:textId="77777777" w:rsidR="005C307B" w:rsidRPr="00316BC2" w:rsidRDefault="005C307B" w:rsidP="007320CA">
      <w:pPr>
        <w:jc w:val="center"/>
        <w:outlineLvl w:val="0"/>
        <w:rPr>
          <w:b/>
          <w:color w:val="000000"/>
          <w:sz w:val="32"/>
          <w:szCs w:val="32"/>
          <w:lang w:val="uk-UA"/>
        </w:rPr>
      </w:pPr>
    </w:p>
    <w:p w14:paraId="0B33B64B" w14:textId="77777777" w:rsidR="005C307B" w:rsidRPr="00316BC2" w:rsidRDefault="005C307B" w:rsidP="007320CA">
      <w:pPr>
        <w:jc w:val="center"/>
        <w:outlineLvl w:val="0"/>
        <w:rPr>
          <w:b/>
          <w:color w:val="000000"/>
          <w:sz w:val="32"/>
          <w:szCs w:val="32"/>
          <w:lang w:val="uk-UA"/>
        </w:rPr>
      </w:pPr>
    </w:p>
    <w:p w14:paraId="59E50282" w14:textId="77777777" w:rsidR="005C307B" w:rsidRPr="00316BC2" w:rsidRDefault="005C307B" w:rsidP="007320CA">
      <w:pPr>
        <w:jc w:val="center"/>
        <w:outlineLvl w:val="0"/>
        <w:rPr>
          <w:b/>
          <w:color w:val="000000"/>
          <w:sz w:val="32"/>
          <w:szCs w:val="32"/>
          <w:lang w:val="uk-UA"/>
        </w:rPr>
      </w:pPr>
    </w:p>
    <w:p w14:paraId="419E2176" w14:textId="77777777" w:rsidR="005C307B" w:rsidRPr="00316BC2" w:rsidRDefault="005C307B" w:rsidP="007320CA">
      <w:pPr>
        <w:jc w:val="center"/>
        <w:outlineLvl w:val="0"/>
        <w:rPr>
          <w:b/>
          <w:color w:val="000000"/>
          <w:sz w:val="32"/>
          <w:szCs w:val="32"/>
          <w:lang w:val="uk-UA"/>
        </w:rPr>
      </w:pPr>
    </w:p>
    <w:p w14:paraId="6A768122" w14:textId="77777777" w:rsidR="005C307B" w:rsidRPr="00316BC2" w:rsidRDefault="005C307B" w:rsidP="007320CA">
      <w:pPr>
        <w:jc w:val="center"/>
        <w:outlineLvl w:val="0"/>
        <w:rPr>
          <w:b/>
          <w:color w:val="000000"/>
          <w:sz w:val="32"/>
          <w:szCs w:val="32"/>
          <w:lang w:val="uk-UA"/>
        </w:rPr>
      </w:pPr>
    </w:p>
    <w:p w14:paraId="5F44EA50" w14:textId="77777777" w:rsidR="005C307B" w:rsidRPr="00316BC2" w:rsidRDefault="005C307B" w:rsidP="007320CA">
      <w:pPr>
        <w:jc w:val="center"/>
        <w:outlineLvl w:val="0"/>
        <w:rPr>
          <w:b/>
          <w:color w:val="000000"/>
          <w:sz w:val="32"/>
          <w:szCs w:val="32"/>
          <w:lang w:val="uk-UA"/>
        </w:rPr>
      </w:pPr>
    </w:p>
    <w:p w14:paraId="71DDEDA7" w14:textId="77777777" w:rsidR="005C307B" w:rsidRPr="00316BC2" w:rsidRDefault="005C307B" w:rsidP="007320CA">
      <w:pPr>
        <w:jc w:val="center"/>
        <w:outlineLvl w:val="0"/>
        <w:rPr>
          <w:b/>
          <w:color w:val="000000"/>
          <w:sz w:val="28"/>
          <w:szCs w:val="28"/>
        </w:rPr>
      </w:pPr>
      <w:r w:rsidRPr="00316BC2">
        <w:rPr>
          <w:b/>
          <w:color w:val="000000"/>
          <w:sz w:val="28"/>
          <w:szCs w:val="28"/>
          <w:lang w:val="uk-UA"/>
        </w:rPr>
        <w:t>СТАТУТ</w:t>
      </w:r>
    </w:p>
    <w:p w14:paraId="69F323C4" w14:textId="77777777" w:rsidR="005C307B" w:rsidRPr="00316BC2" w:rsidRDefault="005C307B" w:rsidP="007320CA">
      <w:pPr>
        <w:jc w:val="center"/>
        <w:rPr>
          <w:b/>
          <w:color w:val="000000"/>
          <w:sz w:val="28"/>
          <w:szCs w:val="28"/>
          <w:lang w:val="uk-UA"/>
        </w:rPr>
      </w:pPr>
      <w:r w:rsidRPr="00316BC2">
        <w:rPr>
          <w:b/>
          <w:color w:val="000000"/>
          <w:sz w:val="28"/>
          <w:szCs w:val="28"/>
          <w:lang w:val="uk-UA"/>
        </w:rPr>
        <w:t>КОМУНАЛЬНОГО ЗАКЛАДУ</w:t>
      </w:r>
    </w:p>
    <w:p w14:paraId="2FAFF909" w14:textId="77777777" w:rsidR="005C307B" w:rsidRPr="00316BC2" w:rsidRDefault="005C307B" w:rsidP="007320CA">
      <w:pPr>
        <w:jc w:val="center"/>
        <w:rPr>
          <w:b/>
          <w:color w:val="000000"/>
          <w:sz w:val="28"/>
          <w:szCs w:val="28"/>
          <w:lang w:val="uk-UA"/>
        </w:rPr>
      </w:pPr>
      <w:r>
        <w:rPr>
          <w:b/>
          <w:color w:val="000000"/>
          <w:sz w:val="28"/>
          <w:szCs w:val="28"/>
          <w:lang w:val="uk-UA"/>
        </w:rPr>
        <w:t>«</w:t>
      </w:r>
      <w:r w:rsidRPr="00316BC2">
        <w:rPr>
          <w:b/>
          <w:color w:val="000000"/>
          <w:sz w:val="28"/>
          <w:szCs w:val="28"/>
          <w:lang w:val="uk-UA"/>
        </w:rPr>
        <w:t>МІСЬКИЙ ЦЕНТР</w:t>
      </w:r>
      <w:r w:rsidRPr="00316BC2">
        <w:rPr>
          <w:b/>
          <w:color w:val="000000"/>
          <w:sz w:val="28"/>
          <w:szCs w:val="28"/>
        </w:rPr>
        <w:t xml:space="preserve"> </w:t>
      </w:r>
      <w:r w:rsidRPr="00316BC2">
        <w:rPr>
          <w:b/>
          <w:color w:val="000000"/>
          <w:sz w:val="28"/>
          <w:szCs w:val="28"/>
          <w:lang w:val="uk-UA"/>
        </w:rPr>
        <w:t>ФІЗИЧНОГО ЗДОРОВ</w:t>
      </w:r>
      <w:r w:rsidRPr="00316BC2">
        <w:rPr>
          <w:b/>
          <w:color w:val="000000"/>
          <w:sz w:val="28"/>
          <w:szCs w:val="28"/>
        </w:rPr>
        <w:t>’</w:t>
      </w:r>
      <w:r w:rsidRPr="00316BC2">
        <w:rPr>
          <w:b/>
          <w:color w:val="000000"/>
          <w:sz w:val="28"/>
          <w:szCs w:val="28"/>
          <w:lang w:val="uk-UA"/>
        </w:rPr>
        <w:t xml:space="preserve">Я НАСЕЛЕННЯ   </w:t>
      </w:r>
      <w:r w:rsidRPr="00316BC2">
        <w:rPr>
          <w:b/>
          <w:color w:val="000000"/>
          <w:sz w:val="28"/>
          <w:szCs w:val="28"/>
        </w:rPr>
        <w:t xml:space="preserve">                                                                          </w:t>
      </w:r>
      <w:r w:rsidRPr="00316BC2">
        <w:rPr>
          <w:b/>
          <w:color w:val="000000"/>
          <w:sz w:val="28"/>
          <w:szCs w:val="28"/>
          <w:lang w:val="uk-UA"/>
        </w:rPr>
        <w:t xml:space="preserve"> «СПОРТ ДЛЯ ВСІХ» </w:t>
      </w:r>
      <w:r>
        <w:rPr>
          <w:b/>
          <w:color w:val="000000"/>
          <w:sz w:val="28"/>
          <w:szCs w:val="28"/>
          <w:lang w:val="uk-UA"/>
        </w:rPr>
        <w:t>м. ПІВДЕННОГО</w:t>
      </w:r>
    </w:p>
    <w:p w14:paraId="0CF19827" w14:textId="77777777" w:rsidR="005C307B" w:rsidRPr="00316BC2" w:rsidRDefault="005C307B" w:rsidP="007320CA">
      <w:pPr>
        <w:jc w:val="center"/>
        <w:rPr>
          <w:b/>
          <w:color w:val="000000"/>
          <w:sz w:val="28"/>
          <w:szCs w:val="28"/>
          <w:lang w:val="uk-UA"/>
        </w:rPr>
      </w:pPr>
      <w:r w:rsidRPr="00316BC2">
        <w:rPr>
          <w:b/>
          <w:color w:val="000000"/>
          <w:sz w:val="28"/>
          <w:szCs w:val="28"/>
          <w:lang w:val="uk-UA"/>
        </w:rPr>
        <w:t>ОДЕСЬКОГО РАЙОНУ ОДЕСЬКОЇ ОБЛАСТІ»</w:t>
      </w:r>
    </w:p>
    <w:p w14:paraId="2B66C764" w14:textId="77777777" w:rsidR="005C307B" w:rsidRPr="00316BC2" w:rsidRDefault="005C307B" w:rsidP="007320CA">
      <w:pPr>
        <w:jc w:val="center"/>
        <w:rPr>
          <w:b/>
          <w:color w:val="000000"/>
          <w:sz w:val="28"/>
          <w:szCs w:val="28"/>
          <w:lang w:val="uk-UA"/>
        </w:rPr>
      </w:pPr>
    </w:p>
    <w:p w14:paraId="20FC1C26" w14:textId="77777777" w:rsidR="005C307B" w:rsidRPr="00316BC2" w:rsidRDefault="005C307B" w:rsidP="007320CA">
      <w:pPr>
        <w:jc w:val="center"/>
        <w:rPr>
          <w:b/>
          <w:color w:val="000000"/>
          <w:sz w:val="28"/>
          <w:szCs w:val="28"/>
          <w:lang w:val="uk-UA"/>
        </w:rPr>
      </w:pPr>
      <w:r w:rsidRPr="00316BC2">
        <w:rPr>
          <w:b/>
          <w:color w:val="000000"/>
          <w:sz w:val="28"/>
          <w:szCs w:val="28"/>
          <w:lang w:val="uk-UA"/>
        </w:rPr>
        <w:t>(нова редакція)</w:t>
      </w:r>
    </w:p>
    <w:p w14:paraId="02D0A8F6" w14:textId="77777777" w:rsidR="005C307B" w:rsidRPr="00316BC2" w:rsidRDefault="005C307B" w:rsidP="007320CA">
      <w:pPr>
        <w:jc w:val="center"/>
        <w:rPr>
          <w:color w:val="000000"/>
          <w:lang w:val="uk-UA"/>
        </w:rPr>
      </w:pPr>
    </w:p>
    <w:p w14:paraId="19EE9FF7" w14:textId="77777777" w:rsidR="005C307B" w:rsidRPr="00316BC2" w:rsidRDefault="005C307B" w:rsidP="007320CA">
      <w:pPr>
        <w:jc w:val="center"/>
        <w:rPr>
          <w:color w:val="000000"/>
          <w:lang w:val="uk-UA"/>
        </w:rPr>
      </w:pPr>
    </w:p>
    <w:p w14:paraId="727B7BDB" w14:textId="77777777" w:rsidR="005C307B" w:rsidRPr="00316BC2" w:rsidRDefault="005C307B" w:rsidP="007320CA">
      <w:pPr>
        <w:jc w:val="center"/>
        <w:rPr>
          <w:color w:val="000000"/>
          <w:lang w:val="uk-UA"/>
        </w:rPr>
      </w:pPr>
    </w:p>
    <w:p w14:paraId="064B6916" w14:textId="77777777" w:rsidR="005C307B" w:rsidRPr="00316BC2" w:rsidRDefault="005C307B" w:rsidP="007320CA">
      <w:pPr>
        <w:jc w:val="center"/>
        <w:rPr>
          <w:color w:val="000000"/>
          <w:lang w:val="uk-UA"/>
        </w:rPr>
      </w:pPr>
    </w:p>
    <w:p w14:paraId="160B3375" w14:textId="77777777" w:rsidR="005C307B" w:rsidRPr="00316BC2" w:rsidRDefault="005C307B" w:rsidP="007320CA">
      <w:pPr>
        <w:jc w:val="center"/>
        <w:rPr>
          <w:color w:val="000000"/>
          <w:lang w:val="uk-UA"/>
        </w:rPr>
      </w:pPr>
    </w:p>
    <w:p w14:paraId="46C1C766" w14:textId="77777777" w:rsidR="005C307B" w:rsidRPr="00316BC2" w:rsidRDefault="005C307B" w:rsidP="007320CA">
      <w:pPr>
        <w:jc w:val="center"/>
        <w:rPr>
          <w:color w:val="000000"/>
          <w:lang w:val="uk-UA"/>
        </w:rPr>
      </w:pPr>
    </w:p>
    <w:p w14:paraId="130B813A" w14:textId="77777777" w:rsidR="005C307B" w:rsidRPr="00316BC2" w:rsidRDefault="005C307B" w:rsidP="007320CA">
      <w:pPr>
        <w:jc w:val="center"/>
        <w:rPr>
          <w:color w:val="000000"/>
          <w:lang w:val="uk-UA"/>
        </w:rPr>
      </w:pPr>
    </w:p>
    <w:p w14:paraId="3B695A7F" w14:textId="77777777" w:rsidR="005C307B" w:rsidRPr="00316BC2" w:rsidRDefault="005C307B" w:rsidP="007320CA">
      <w:pPr>
        <w:jc w:val="center"/>
        <w:rPr>
          <w:color w:val="000000"/>
          <w:lang w:val="uk-UA"/>
        </w:rPr>
      </w:pPr>
    </w:p>
    <w:p w14:paraId="53C19E77" w14:textId="77777777" w:rsidR="005C307B" w:rsidRPr="00316BC2" w:rsidRDefault="005C307B" w:rsidP="007320CA">
      <w:pPr>
        <w:jc w:val="center"/>
        <w:rPr>
          <w:color w:val="000000"/>
          <w:lang w:val="uk-UA"/>
        </w:rPr>
      </w:pPr>
    </w:p>
    <w:p w14:paraId="45E91D63" w14:textId="77777777" w:rsidR="005C307B" w:rsidRPr="00316BC2" w:rsidRDefault="005C307B" w:rsidP="007320CA">
      <w:pPr>
        <w:jc w:val="center"/>
        <w:rPr>
          <w:color w:val="000000"/>
          <w:lang w:val="uk-UA"/>
        </w:rPr>
      </w:pPr>
    </w:p>
    <w:p w14:paraId="1B1936DC" w14:textId="77777777" w:rsidR="005C307B" w:rsidRPr="00316BC2" w:rsidRDefault="005C307B" w:rsidP="007320CA">
      <w:pPr>
        <w:jc w:val="center"/>
        <w:rPr>
          <w:color w:val="000000"/>
          <w:lang w:val="uk-UA"/>
        </w:rPr>
      </w:pPr>
    </w:p>
    <w:p w14:paraId="315A4BDF" w14:textId="77777777" w:rsidR="005C307B" w:rsidRPr="00316BC2" w:rsidRDefault="005C307B" w:rsidP="007320CA">
      <w:pPr>
        <w:jc w:val="center"/>
        <w:rPr>
          <w:color w:val="000000"/>
          <w:lang w:val="uk-UA"/>
        </w:rPr>
      </w:pPr>
    </w:p>
    <w:p w14:paraId="701D7B75" w14:textId="77777777" w:rsidR="005C307B" w:rsidRPr="00316BC2" w:rsidRDefault="005C307B" w:rsidP="007320CA">
      <w:pPr>
        <w:jc w:val="center"/>
        <w:rPr>
          <w:color w:val="000000"/>
          <w:lang w:val="uk-UA"/>
        </w:rPr>
      </w:pPr>
    </w:p>
    <w:p w14:paraId="3616225A" w14:textId="77777777" w:rsidR="005C307B" w:rsidRDefault="005C307B" w:rsidP="007320CA">
      <w:pPr>
        <w:jc w:val="center"/>
        <w:rPr>
          <w:color w:val="000000"/>
          <w:lang w:val="uk-UA"/>
        </w:rPr>
      </w:pPr>
    </w:p>
    <w:p w14:paraId="0A30B170" w14:textId="77777777" w:rsidR="005C307B" w:rsidRDefault="005C307B" w:rsidP="007320CA">
      <w:pPr>
        <w:jc w:val="center"/>
        <w:rPr>
          <w:color w:val="000000"/>
          <w:lang w:val="uk-UA"/>
        </w:rPr>
      </w:pPr>
    </w:p>
    <w:p w14:paraId="0913C7E5" w14:textId="77777777" w:rsidR="005C307B" w:rsidRDefault="005C307B" w:rsidP="007320CA">
      <w:pPr>
        <w:jc w:val="center"/>
        <w:rPr>
          <w:color w:val="000000"/>
          <w:lang w:val="uk-UA"/>
        </w:rPr>
      </w:pPr>
    </w:p>
    <w:p w14:paraId="56E84421" w14:textId="77777777" w:rsidR="005C307B" w:rsidRPr="00316BC2" w:rsidRDefault="005C307B" w:rsidP="007320CA">
      <w:pPr>
        <w:jc w:val="center"/>
        <w:rPr>
          <w:color w:val="000000"/>
          <w:lang w:val="uk-UA"/>
        </w:rPr>
      </w:pPr>
    </w:p>
    <w:p w14:paraId="278A78B6" w14:textId="77777777" w:rsidR="005C307B" w:rsidRPr="00316BC2" w:rsidRDefault="005C307B" w:rsidP="007320CA">
      <w:pPr>
        <w:jc w:val="center"/>
        <w:rPr>
          <w:color w:val="000000"/>
          <w:lang w:val="uk-UA"/>
        </w:rPr>
      </w:pPr>
    </w:p>
    <w:p w14:paraId="0645A5FA" w14:textId="77777777" w:rsidR="005C307B" w:rsidRDefault="005C307B" w:rsidP="007320CA">
      <w:pPr>
        <w:jc w:val="center"/>
        <w:rPr>
          <w:color w:val="000000"/>
          <w:lang w:val="uk-UA"/>
        </w:rPr>
      </w:pPr>
    </w:p>
    <w:p w14:paraId="38FD22B7" w14:textId="77777777" w:rsidR="005C307B" w:rsidRDefault="005C307B" w:rsidP="007320CA">
      <w:pPr>
        <w:jc w:val="center"/>
        <w:rPr>
          <w:color w:val="000000"/>
          <w:lang w:val="uk-UA"/>
        </w:rPr>
      </w:pPr>
    </w:p>
    <w:p w14:paraId="0D1AE3CE" w14:textId="77777777" w:rsidR="00CD47F1" w:rsidRDefault="00CD47F1" w:rsidP="007320CA">
      <w:pPr>
        <w:jc w:val="center"/>
        <w:rPr>
          <w:color w:val="000000"/>
          <w:lang w:val="uk-UA"/>
        </w:rPr>
      </w:pPr>
    </w:p>
    <w:p w14:paraId="7268D270" w14:textId="77777777" w:rsidR="00CD47F1" w:rsidRDefault="00CD47F1" w:rsidP="007320CA">
      <w:pPr>
        <w:jc w:val="center"/>
        <w:rPr>
          <w:color w:val="000000"/>
          <w:lang w:val="uk-UA"/>
        </w:rPr>
      </w:pPr>
    </w:p>
    <w:p w14:paraId="45890C44" w14:textId="77777777" w:rsidR="00CD47F1" w:rsidRPr="00316BC2" w:rsidRDefault="00CD47F1" w:rsidP="007320CA">
      <w:pPr>
        <w:jc w:val="center"/>
        <w:rPr>
          <w:color w:val="000000"/>
          <w:lang w:val="uk-UA"/>
        </w:rPr>
      </w:pPr>
    </w:p>
    <w:p w14:paraId="6229977A" w14:textId="77777777" w:rsidR="005C307B" w:rsidRPr="00316BC2" w:rsidRDefault="005C307B" w:rsidP="007320CA">
      <w:pPr>
        <w:jc w:val="center"/>
        <w:rPr>
          <w:color w:val="000000"/>
          <w:lang w:val="uk-UA"/>
        </w:rPr>
      </w:pPr>
    </w:p>
    <w:p w14:paraId="70A50AB8" w14:textId="77777777" w:rsidR="005C307B" w:rsidRPr="00316BC2" w:rsidRDefault="005C307B" w:rsidP="007320CA">
      <w:pPr>
        <w:jc w:val="center"/>
        <w:rPr>
          <w:color w:val="000000"/>
          <w:lang w:val="uk-UA"/>
        </w:rPr>
      </w:pPr>
    </w:p>
    <w:p w14:paraId="0699282A" w14:textId="77777777" w:rsidR="005C307B" w:rsidRPr="00316BC2" w:rsidRDefault="005C307B" w:rsidP="007320CA">
      <w:pPr>
        <w:tabs>
          <w:tab w:val="left" w:pos="540"/>
        </w:tabs>
        <w:jc w:val="both"/>
        <w:rPr>
          <w:color w:val="000000"/>
          <w:lang w:val="uk-UA"/>
        </w:rPr>
      </w:pPr>
      <w:r w:rsidRPr="00316BC2">
        <w:rPr>
          <w:color w:val="000000"/>
          <w:lang w:val="uk-UA"/>
        </w:rPr>
        <w:lastRenderedPageBreak/>
        <w:t xml:space="preserve">        </w:t>
      </w:r>
      <w:r w:rsidRPr="00316BC2">
        <w:rPr>
          <w:color w:val="000000"/>
          <w:lang w:val="uk-UA"/>
        </w:rPr>
        <w:tab/>
      </w:r>
      <w:r w:rsidRPr="00316BC2">
        <w:rPr>
          <w:color w:val="000000"/>
          <w:lang w:val="uk-UA"/>
        </w:rPr>
        <w:tab/>
        <w:t>1. КОМУНАЛЬНИЙ ЗАКЛАД</w:t>
      </w:r>
      <w:r>
        <w:rPr>
          <w:color w:val="000000"/>
          <w:lang w:val="uk-UA"/>
        </w:rPr>
        <w:t xml:space="preserve"> «</w:t>
      </w:r>
      <w:r w:rsidRPr="00316BC2">
        <w:rPr>
          <w:color w:val="000000"/>
          <w:lang w:val="uk-UA"/>
        </w:rPr>
        <w:t>МІСЬКИЙ ЦЕНТР ФІЗИЧНОГ</w:t>
      </w:r>
      <w:r>
        <w:rPr>
          <w:color w:val="000000"/>
          <w:lang w:val="uk-UA"/>
        </w:rPr>
        <w:t>О</w:t>
      </w:r>
      <w:r w:rsidRPr="00316BC2">
        <w:rPr>
          <w:color w:val="000000"/>
          <w:lang w:val="uk-UA"/>
        </w:rPr>
        <w:t xml:space="preserve"> ЗДОРОВ’Я НАСЕЛЕННЯ «СПОРТ ДЛЯ ВСІХ» </w:t>
      </w:r>
      <w:r>
        <w:rPr>
          <w:color w:val="000000"/>
          <w:lang w:val="uk-UA"/>
        </w:rPr>
        <w:t xml:space="preserve">м. ПІВДЕННОГО </w:t>
      </w:r>
      <w:r w:rsidRPr="00316BC2">
        <w:rPr>
          <w:color w:val="000000"/>
          <w:lang w:val="uk-UA"/>
        </w:rPr>
        <w:t>ОДЕСЬКОГО РАЙОНУ ОДЕСЬКОЇ ОБЛАСТІ</w:t>
      </w:r>
      <w:r>
        <w:rPr>
          <w:color w:val="000000"/>
          <w:lang w:val="uk-UA"/>
        </w:rPr>
        <w:t>»</w:t>
      </w:r>
      <w:r w:rsidRPr="00316BC2">
        <w:rPr>
          <w:color w:val="000000"/>
          <w:lang w:val="uk-UA"/>
        </w:rPr>
        <w:t xml:space="preserve"> (далі – Центр) – </w:t>
      </w:r>
      <w:r w:rsidRPr="00316BC2">
        <w:rPr>
          <w:color w:val="000000"/>
          <w:shd w:val="clear" w:color="auto" w:fill="FFFFFF"/>
          <w:lang w:val="uk-UA"/>
        </w:rPr>
        <w:t>є закладом фізичної культури і спорту, який здійснює діяльність шляхом залучення різних груп населення, зокрема соціально незахищених, до занять фізичною культурою</w:t>
      </w:r>
      <w:r w:rsidRPr="00316BC2">
        <w:rPr>
          <w:color w:val="000000"/>
          <w:lang w:val="uk-UA"/>
        </w:rPr>
        <w:t xml:space="preserve">, здійснює навчання, виховання, оздоровлення та спортивну підготовку людей всіх верств населення. </w:t>
      </w:r>
    </w:p>
    <w:p w14:paraId="3CA6755A" w14:textId="77777777" w:rsidR="005C307B" w:rsidRPr="00316BC2" w:rsidRDefault="005C307B" w:rsidP="007320CA">
      <w:pPr>
        <w:jc w:val="both"/>
        <w:rPr>
          <w:color w:val="000000"/>
          <w:lang w:val="uk-UA"/>
        </w:rPr>
      </w:pPr>
      <w:r w:rsidRPr="00316BC2">
        <w:rPr>
          <w:color w:val="000000"/>
          <w:lang w:val="uk-UA"/>
        </w:rPr>
        <w:t xml:space="preserve">       </w:t>
      </w:r>
      <w:r w:rsidRPr="00316BC2">
        <w:rPr>
          <w:color w:val="000000"/>
          <w:lang w:val="uk-UA"/>
        </w:rPr>
        <w:tab/>
        <w:t xml:space="preserve">КОМУНАЛЬНИЙ ЗАКЛАД </w:t>
      </w:r>
      <w:r>
        <w:rPr>
          <w:color w:val="000000"/>
          <w:lang w:val="uk-UA"/>
        </w:rPr>
        <w:t>«</w:t>
      </w:r>
      <w:r w:rsidRPr="00316BC2">
        <w:rPr>
          <w:color w:val="000000"/>
          <w:lang w:val="uk-UA"/>
        </w:rPr>
        <w:t>МІСЬКИЙ ЦЕНТР ФІЗИЧНОГ0 ЗДОРОВ’Я НАСЕЛЕННЯ «СПОРТ ДЛЯ ВСІХ»</w:t>
      </w:r>
      <w:r>
        <w:rPr>
          <w:color w:val="000000"/>
          <w:lang w:val="uk-UA"/>
        </w:rPr>
        <w:t xml:space="preserve"> м. ПІВДЕННОГО</w:t>
      </w:r>
      <w:r w:rsidRPr="00316BC2">
        <w:rPr>
          <w:color w:val="000000"/>
          <w:lang w:val="uk-UA"/>
        </w:rPr>
        <w:t xml:space="preserve"> ОДЕСЬКОГО РАЙОНУ ОДЕСЬКОЇ ОБЛАСТІ</w:t>
      </w:r>
      <w:r>
        <w:rPr>
          <w:color w:val="000000"/>
          <w:lang w:val="uk-UA"/>
        </w:rPr>
        <w:t>»</w:t>
      </w:r>
      <w:r w:rsidRPr="00316BC2">
        <w:rPr>
          <w:color w:val="000000"/>
          <w:lang w:val="uk-UA"/>
        </w:rPr>
        <w:t xml:space="preserve"> діє з метою створення сприятливих умов для реалізації права громадян на заняття фізичною культурою і спортом, задоволення їх потреб в оздоровчих послугах за місцем проживання та в місцях масового відпочинку населення.</w:t>
      </w:r>
    </w:p>
    <w:p w14:paraId="58F0C9F9" w14:textId="77777777" w:rsidR="005C307B" w:rsidRDefault="005C307B" w:rsidP="007320CA">
      <w:pPr>
        <w:jc w:val="both"/>
        <w:rPr>
          <w:lang w:val="uk-UA"/>
        </w:rPr>
      </w:pPr>
      <w:r w:rsidRPr="00316BC2">
        <w:rPr>
          <w:color w:val="000000"/>
          <w:lang w:val="uk-UA"/>
        </w:rPr>
        <w:t xml:space="preserve">        </w:t>
      </w:r>
      <w:r w:rsidRPr="00316BC2">
        <w:rPr>
          <w:color w:val="000000"/>
          <w:lang w:val="uk-UA"/>
        </w:rPr>
        <w:tab/>
      </w:r>
      <w:r w:rsidRPr="00871F5C">
        <w:rPr>
          <w:lang w:val="uk-UA"/>
        </w:rPr>
        <w:t xml:space="preserve">Постійний контроль за виконанням основних завдань </w:t>
      </w:r>
      <w:r>
        <w:rPr>
          <w:lang w:val="uk-UA"/>
        </w:rPr>
        <w:t>Центру</w:t>
      </w:r>
      <w:r w:rsidRPr="00871F5C">
        <w:rPr>
          <w:lang w:val="uk-UA"/>
        </w:rPr>
        <w:t xml:space="preserve"> здійснює Південнівська міська рада Одеського району Одеської області в особі управління культури, спорту та молодіжної політики </w:t>
      </w:r>
      <w:r>
        <w:rPr>
          <w:lang w:val="uk-UA"/>
        </w:rPr>
        <w:t xml:space="preserve">Південнівської міської ради </w:t>
      </w:r>
      <w:r w:rsidRPr="00871F5C">
        <w:rPr>
          <w:lang w:val="uk-UA"/>
        </w:rPr>
        <w:t>Одеського району Одеської області (далі</w:t>
      </w:r>
      <w:r>
        <w:rPr>
          <w:lang w:val="uk-UA"/>
        </w:rPr>
        <w:t xml:space="preserve"> –</w:t>
      </w:r>
      <w:r w:rsidRPr="00871F5C">
        <w:rPr>
          <w:lang w:val="uk-UA"/>
        </w:rPr>
        <w:t xml:space="preserve"> УКСМП</w:t>
      </w:r>
      <w:r>
        <w:rPr>
          <w:lang w:val="uk-UA"/>
        </w:rPr>
        <w:t xml:space="preserve"> ПМР</w:t>
      </w:r>
      <w:r w:rsidRPr="00871F5C">
        <w:rPr>
          <w:lang w:val="uk-UA"/>
        </w:rPr>
        <w:t xml:space="preserve">). Орган управління відповідальний за належне виконання функцій контролю щодо діяльності </w:t>
      </w:r>
      <w:r>
        <w:rPr>
          <w:lang w:val="uk-UA"/>
        </w:rPr>
        <w:t>Центру</w:t>
      </w:r>
      <w:r w:rsidRPr="00871F5C">
        <w:rPr>
          <w:lang w:val="uk-UA"/>
        </w:rPr>
        <w:t>.</w:t>
      </w:r>
    </w:p>
    <w:p w14:paraId="28812BDA" w14:textId="77777777" w:rsidR="005C307B" w:rsidRPr="00316BC2" w:rsidRDefault="005C307B" w:rsidP="007320CA">
      <w:pPr>
        <w:jc w:val="both"/>
        <w:rPr>
          <w:color w:val="000000"/>
          <w:lang w:val="uk-UA"/>
        </w:rPr>
      </w:pPr>
    </w:p>
    <w:p w14:paraId="7E7C0E3A" w14:textId="77777777" w:rsidR="005C307B" w:rsidRPr="00316BC2" w:rsidRDefault="005C307B" w:rsidP="004E6048">
      <w:pPr>
        <w:ind w:firstLine="708"/>
        <w:jc w:val="both"/>
        <w:rPr>
          <w:color w:val="000000"/>
          <w:lang w:val="uk-UA"/>
        </w:rPr>
      </w:pPr>
      <w:r w:rsidRPr="00316BC2">
        <w:rPr>
          <w:color w:val="000000"/>
          <w:lang w:val="uk-UA"/>
        </w:rPr>
        <w:t>2. Центр є бюджетною установою, діяльність якої не на</w:t>
      </w:r>
      <w:r>
        <w:rPr>
          <w:color w:val="000000"/>
          <w:lang w:val="uk-UA"/>
        </w:rPr>
        <w:t>правлена на отримання прибутку, та який фінансується через Централізовану бухгалтерію УКСМП ПМР.</w:t>
      </w:r>
    </w:p>
    <w:p w14:paraId="783AC492" w14:textId="77777777" w:rsidR="005C307B" w:rsidRPr="00316BC2" w:rsidRDefault="005C307B" w:rsidP="007320CA">
      <w:pPr>
        <w:ind w:firstLine="708"/>
        <w:jc w:val="both"/>
        <w:rPr>
          <w:color w:val="000000"/>
          <w:lang w:val="uk-UA"/>
        </w:rPr>
      </w:pPr>
    </w:p>
    <w:p w14:paraId="01941ED6" w14:textId="77777777" w:rsidR="005C307B" w:rsidRPr="00316BC2" w:rsidRDefault="005C307B" w:rsidP="007320CA">
      <w:pPr>
        <w:ind w:firstLine="708"/>
        <w:jc w:val="both"/>
        <w:rPr>
          <w:color w:val="000000"/>
          <w:lang w:val="uk-UA"/>
        </w:rPr>
      </w:pPr>
      <w:r w:rsidRPr="00316BC2">
        <w:rPr>
          <w:color w:val="000000"/>
          <w:lang w:val="uk-UA"/>
        </w:rPr>
        <w:t xml:space="preserve">3. Центр у своїй діяльності керується Конституцією України, Податковим Кодексом України, Бюджетним Кодексом України, указами Президента України та Кабінету Міністрів України, </w:t>
      </w:r>
      <w:r w:rsidRPr="00316BC2">
        <w:rPr>
          <w:color w:val="000000"/>
          <w:shd w:val="clear" w:color="auto" w:fill="FFFFFF"/>
          <w:lang w:val="uk-UA"/>
        </w:rPr>
        <w:t xml:space="preserve">наказами </w:t>
      </w:r>
      <w:proofErr w:type="spellStart"/>
      <w:r w:rsidRPr="00316BC2">
        <w:rPr>
          <w:color w:val="000000"/>
          <w:shd w:val="clear" w:color="auto" w:fill="FFFFFF"/>
          <w:lang w:val="uk-UA"/>
        </w:rPr>
        <w:t>Мінмолодьспорту</w:t>
      </w:r>
      <w:proofErr w:type="spellEnd"/>
      <w:r w:rsidRPr="00316BC2">
        <w:rPr>
          <w:color w:val="000000"/>
          <w:lang w:val="uk-UA"/>
        </w:rPr>
        <w:t xml:space="preserve">, розпорядженнями голови обласної державної адміністрації, рішеннями </w:t>
      </w:r>
      <w:r>
        <w:rPr>
          <w:color w:val="000000"/>
          <w:lang w:val="uk-UA"/>
        </w:rPr>
        <w:t>Південнівської</w:t>
      </w:r>
      <w:r w:rsidRPr="00316BC2">
        <w:rPr>
          <w:color w:val="000000"/>
          <w:lang w:val="uk-UA"/>
        </w:rPr>
        <w:t xml:space="preserve"> міської ради, наказами і розпорядженнями управління фізичної культури та спорту облдержадміністрації, рішенням виконавчого комітету </w:t>
      </w:r>
      <w:r>
        <w:rPr>
          <w:color w:val="000000"/>
          <w:lang w:val="uk-UA"/>
        </w:rPr>
        <w:t>Південнівської</w:t>
      </w:r>
      <w:r w:rsidRPr="00316BC2">
        <w:rPr>
          <w:color w:val="000000"/>
          <w:lang w:val="uk-UA"/>
        </w:rPr>
        <w:t xml:space="preserve"> міської ради, розпорядженнями міського голови, наказами і розпорядженнями управління культури, спорту та молодіжної політики </w:t>
      </w:r>
      <w:r>
        <w:rPr>
          <w:color w:val="000000"/>
          <w:lang w:val="uk-UA"/>
        </w:rPr>
        <w:t>Південнівської</w:t>
      </w:r>
      <w:r w:rsidRPr="00316BC2">
        <w:rPr>
          <w:color w:val="000000"/>
          <w:lang w:val="uk-UA"/>
        </w:rPr>
        <w:t xml:space="preserve"> міської ради  та цим Статутом.</w:t>
      </w:r>
    </w:p>
    <w:p w14:paraId="2A6FACB8" w14:textId="77777777" w:rsidR="005C307B" w:rsidRPr="00316BC2" w:rsidRDefault="005C307B" w:rsidP="007320CA">
      <w:pPr>
        <w:tabs>
          <w:tab w:val="left" w:pos="540"/>
        </w:tabs>
        <w:jc w:val="both"/>
        <w:rPr>
          <w:color w:val="000000"/>
          <w:lang w:val="uk-UA"/>
        </w:rPr>
      </w:pPr>
      <w:r w:rsidRPr="00316BC2">
        <w:rPr>
          <w:color w:val="000000"/>
          <w:lang w:val="uk-UA"/>
        </w:rPr>
        <w:tab/>
      </w:r>
      <w:r w:rsidRPr="00316BC2">
        <w:rPr>
          <w:color w:val="000000"/>
          <w:lang w:val="uk-UA"/>
        </w:rPr>
        <w:tab/>
      </w:r>
    </w:p>
    <w:p w14:paraId="1941D26F" w14:textId="77777777" w:rsidR="005C307B" w:rsidRPr="00316BC2" w:rsidRDefault="005C307B" w:rsidP="004E6048">
      <w:pPr>
        <w:tabs>
          <w:tab w:val="left" w:pos="540"/>
        </w:tabs>
        <w:ind w:firstLine="720"/>
        <w:jc w:val="both"/>
        <w:rPr>
          <w:color w:val="000000"/>
          <w:lang w:val="uk-UA"/>
        </w:rPr>
      </w:pPr>
      <w:r w:rsidRPr="00316BC2">
        <w:rPr>
          <w:color w:val="000000"/>
          <w:lang w:val="uk-UA"/>
        </w:rPr>
        <w:t>4. Центр співпрацює з федераціями з видів спорту, фізкультурно-спортивними товариствами, іншими державними і громадськими організаціями, підприємствами, установами всіх форм власності.</w:t>
      </w:r>
    </w:p>
    <w:p w14:paraId="0D32A529" w14:textId="77777777" w:rsidR="005C307B" w:rsidRPr="00316BC2" w:rsidRDefault="005C307B" w:rsidP="007320CA">
      <w:pPr>
        <w:tabs>
          <w:tab w:val="left" w:pos="540"/>
        </w:tabs>
        <w:jc w:val="both"/>
        <w:rPr>
          <w:color w:val="000000"/>
          <w:lang w:val="uk-UA"/>
        </w:rPr>
      </w:pPr>
      <w:r w:rsidRPr="00316BC2">
        <w:rPr>
          <w:color w:val="000000"/>
          <w:lang w:val="uk-UA"/>
        </w:rPr>
        <w:tab/>
      </w:r>
    </w:p>
    <w:p w14:paraId="6AF6D3E5" w14:textId="77777777" w:rsidR="005C307B" w:rsidRPr="00316BC2" w:rsidRDefault="005C307B" w:rsidP="007320CA">
      <w:pPr>
        <w:tabs>
          <w:tab w:val="left" w:pos="540"/>
        </w:tabs>
        <w:jc w:val="both"/>
        <w:rPr>
          <w:color w:val="000000"/>
          <w:lang w:val="uk-UA"/>
        </w:rPr>
      </w:pPr>
      <w:r w:rsidRPr="00316BC2">
        <w:rPr>
          <w:color w:val="000000"/>
          <w:lang w:val="uk-UA"/>
        </w:rPr>
        <w:tab/>
      </w:r>
      <w:r w:rsidRPr="00316BC2">
        <w:rPr>
          <w:color w:val="000000"/>
          <w:lang w:val="uk-UA"/>
        </w:rPr>
        <w:tab/>
        <w:t xml:space="preserve">5. </w:t>
      </w:r>
      <w:r w:rsidRPr="00316BC2">
        <w:rPr>
          <w:color w:val="000000"/>
          <w:shd w:val="clear" w:color="auto" w:fill="FFFFFF"/>
          <w:lang w:val="uk-UA"/>
        </w:rPr>
        <w:t>Центр забезпечує розвиток фізичної культури і спорту шляхом надання фізкультурно-спортивних послуг, які полягають в організації та здійсненні фізкультурно-оздоровчої та спортивної діяльності шляхом проведення заходів, спрямованих на розвиток фізичної культури і спорту за їх напрямами, зокрема на забезпечення рухової активності людей з метою їх гармонійного фізичного розвитку та ведення здорового способу життя.</w:t>
      </w:r>
    </w:p>
    <w:p w14:paraId="1A2BF104" w14:textId="77777777" w:rsidR="005C307B" w:rsidRPr="00316BC2" w:rsidRDefault="005C307B" w:rsidP="007320CA">
      <w:pPr>
        <w:jc w:val="both"/>
        <w:rPr>
          <w:color w:val="000000"/>
          <w:lang w:val="uk-UA"/>
        </w:rPr>
      </w:pPr>
      <w:r w:rsidRPr="00316BC2">
        <w:rPr>
          <w:color w:val="000000"/>
          <w:lang w:val="uk-UA"/>
        </w:rPr>
        <w:t xml:space="preserve">         </w:t>
      </w:r>
    </w:p>
    <w:p w14:paraId="22C9E937" w14:textId="77777777" w:rsidR="005C307B" w:rsidRPr="003F7F6F" w:rsidRDefault="005C307B" w:rsidP="007320CA">
      <w:pPr>
        <w:jc w:val="both"/>
        <w:rPr>
          <w:color w:val="000000"/>
          <w:lang w:val="uk-UA"/>
        </w:rPr>
      </w:pPr>
      <w:r w:rsidRPr="003F7F6F">
        <w:rPr>
          <w:color w:val="000000"/>
          <w:lang w:val="uk-UA"/>
        </w:rPr>
        <w:t xml:space="preserve"> </w:t>
      </w:r>
      <w:r w:rsidRPr="003F7F6F">
        <w:rPr>
          <w:color w:val="000000"/>
          <w:lang w:val="uk-UA"/>
        </w:rPr>
        <w:tab/>
        <w:t>6. Центр являється правонаступником спортивного клубу «Южний».</w:t>
      </w:r>
    </w:p>
    <w:p w14:paraId="3704B6C0" w14:textId="77777777" w:rsidR="005C307B" w:rsidRPr="003F7F6F" w:rsidRDefault="005C307B" w:rsidP="007320CA">
      <w:pPr>
        <w:ind w:firstLine="708"/>
        <w:jc w:val="both"/>
        <w:rPr>
          <w:color w:val="000000"/>
          <w:lang w:val="uk-UA"/>
        </w:rPr>
      </w:pPr>
    </w:p>
    <w:p w14:paraId="4AE3C070" w14:textId="77777777" w:rsidR="005C307B" w:rsidRPr="003F7F6F" w:rsidRDefault="005C307B" w:rsidP="007320CA">
      <w:pPr>
        <w:ind w:firstLine="708"/>
        <w:jc w:val="both"/>
        <w:rPr>
          <w:color w:val="000000"/>
          <w:lang w:val="uk-UA"/>
        </w:rPr>
      </w:pPr>
      <w:r w:rsidRPr="003F7F6F">
        <w:rPr>
          <w:color w:val="000000"/>
          <w:lang w:val="uk-UA"/>
        </w:rPr>
        <w:t>7. Центр для забезпечення координації роботи та виконання покладених на них функцій включає до своєї структури нижчеподані підрозділи:</w:t>
      </w:r>
    </w:p>
    <w:p w14:paraId="1E5A569E" w14:textId="77777777" w:rsidR="005C307B" w:rsidRPr="003F7F6F" w:rsidRDefault="005C307B" w:rsidP="007320CA">
      <w:pPr>
        <w:jc w:val="both"/>
        <w:rPr>
          <w:color w:val="000000"/>
          <w:lang w:val="uk-UA"/>
        </w:rPr>
      </w:pPr>
      <w:r w:rsidRPr="003F7F6F">
        <w:rPr>
          <w:color w:val="000000"/>
          <w:lang w:val="uk-UA"/>
        </w:rPr>
        <w:t xml:space="preserve">            - відділ фізкультурно-оздоровчої та спортивно-масової роботи</w:t>
      </w:r>
      <w:r>
        <w:rPr>
          <w:color w:val="000000"/>
          <w:lang w:val="uk-UA"/>
        </w:rPr>
        <w:t>;</w:t>
      </w:r>
      <w:r w:rsidRPr="003F7F6F">
        <w:rPr>
          <w:color w:val="000000"/>
          <w:lang w:val="uk-UA"/>
        </w:rPr>
        <w:t xml:space="preserve"> </w:t>
      </w:r>
    </w:p>
    <w:p w14:paraId="0AB99B48" w14:textId="77777777" w:rsidR="005C307B" w:rsidRPr="003F7F6F" w:rsidRDefault="005C307B" w:rsidP="007320CA">
      <w:pPr>
        <w:jc w:val="both"/>
        <w:rPr>
          <w:color w:val="000000"/>
          <w:lang w:val="uk-UA"/>
        </w:rPr>
      </w:pPr>
      <w:r w:rsidRPr="003F7F6F">
        <w:rPr>
          <w:color w:val="000000"/>
          <w:lang w:val="uk-UA"/>
        </w:rPr>
        <w:t xml:space="preserve">            - відділ матеріально-технічного забезпечення</w:t>
      </w:r>
      <w:r>
        <w:rPr>
          <w:color w:val="000000"/>
          <w:lang w:val="uk-UA"/>
        </w:rPr>
        <w:t>.</w:t>
      </w:r>
      <w:r w:rsidRPr="003F7F6F">
        <w:rPr>
          <w:color w:val="000000"/>
          <w:lang w:val="uk-UA"/>
        </w:rPr>
        <w:t xml:space="preserve">  </w:t>
      </w:r>
    </w:p>
    <w:p w14:paraId="0D86CF42" w14:textId="77777777" w:rsidR="005C307B" w:rsidRPr="003F7F6F" w:rsidRDefault="005C307B" w:rsidP="007320CA">
      <w:pPr>
        <w:jc w:val="both"/>
        <w:rPr>
          <w:color w:val="000000"/>
          <w:lang w:val="uk-UA"/>
        </w:rPr>
      </w:pPr>
      <w:r w:rsidRPr="003F7F6F">
        <w:rPr>
          <w:color w:val="000000"/>
          <w:lang w:val="uk-UA"/>
        </w:rPr>
        <w:t xml:space="preserve">         </w:t>
      </w:r>
      <w:r w:rsidRPr="003F7F6F">
        <w:rPr>
          <w:color w:val="000000"/>
          <w:lang w:val="uk-UA"/>
        </w:rPr>
        <w:tab/>
      </w:r>
    </w:p>
    <w:p w14:paraId="07C9D000" w14:textId="77777777" w:rsidR="005C307B" w:rsidRPr="003F7F6F" w:rsidRDefault="005C307B" w:rsidP="004E6048">
      <w:pPr>
        <w:ind w:firstLine="708"/>
        <w:jc w:val="both"/>
        <w:rPr>
          <w:color w:val="000000"/>
          <w:lang w:val="uk-UA"/>
        </w:rPr>
      </w:pPr>
      <w:r w:rsidRPr="003F7F6F">
        <w:rPr>
          <w:color w:val="000000"/>
          <w:lang w:val="uk-UA"/>
        </w:rPr>
        <w:t>8. Засновником Центру є Південнівська міська рада Одеського району Одеської області, місцезнаходження засновника: м. Південне, проспект Григорівського десанту, 18.</w:t>
      </w:r>
    </w:p>
    <w:p w14:paraId="643D4C3E" w14:textId="77777777" w:rsidR="005C307B" w:rsidRPr="003F7F6F" w:rsidRDefault="005C307B" w:rsidP="007320CA">
      <w:pPr>
        <w:jc w:val="both"/>
        <w:rPr>
          <w:color w:val="000000"/>
          <w:lang w:val="uk-UA"/>
        </w:rPr>
      </w:pPr>
      <w:r w:rsidRPr="003F7F6F">
        <w:rPr>
          <w:color w:val="000000"/>
          <w:lang w:val="uk-UA"/>
        </w:rPr>
        <w:t xml:space="preserve">         </w:t>
      </w:r>
      <w:r w:rsidRPr="003F7F6F">
        <w:rPr>
          <w:color w:val="000000"/>
          <w:lang w:val="uk-UA"/>
        </w:rPr>
        <w:tab/>
      </w:r>
    </w:p>
    <w:p w14:paraId="1EA2C1DD" w14:textId="77777777" w:rsidR="005C307B" w:rsidRPr="003F7F6F" w:rsidRDefault="005C307B" w:rsidP="004E6048">
      <w:pPr>
        <w:pStyle w:val="rvps2"/>
        <w:shd w:val="clear" w:color="auto" w:fill="FFFFFF"/>
        <w:spacing w:before="0" w:beforeAutospacing="0" w:after="0" w:afterAutospacing="0"/>
        <w:ind w:firstLine="708"/>
        <w:jc w:val="both"/>
        <w:rPr>
          <w:color w:val="000000"/>
          <w:lang w:val="uk-UA"/>
        </w:rPr>
      </w:pPr>
      <w:r w:rsidRPr="003F7F6F">
        <w:rPr>
          <w:color w:val="000000"/>
          <w:lang w:val="uk-UA"/>
        </w:rPr>
        <w:t>9. Центр створюється з метою:</w:t>
      </w:r>
    </w:p>
    <w:p w14:paraId="64F3FEDE" w14:textId="77777777" w:rsidR="005C307B" w:rsidRPr="003F7F6F" w:rsidRDefault="005C307B" w:rsidP="004E6048">
      <w:pPr>
        <w:pStyle w:val="rvps2"/>
        <w:shd w:val="clear" w:color="auto" w:fill="FFFFFF"/>
        <w:spacing w:before="0" w:beforeAutospacing="0" w:after="0" w:afterAutospacing="0"/>
        <w:ind w:firstLine="708"/>
        <w:jc w:val="both"/>
        <w:rPr>
          <w:color w:val="000000"/>
          <w:lang w:val="uk-UA"/>
        </w:rPr>
      </w:pPr>
      <w:bookmarkStart w:id="0" w:name="n35"/>
      <w:bookmarkEnd w:id="0"/>
      <w:r w:rsidRPr="003F7F6F">
        <w:rPr>
          <w:color w:val="000000"/>
          <w:lang w:val="uk-UA"/>
        </w:rPr>
        <w:t>- створення сприятливих умов для реалізації права громадян на заняття фізичною культурою і спортом;</w:t>
      </w:r>
    </w:p>
    <w:p w14:paraId="7F8584B4" w14:textId="77777777" w:rsidR="005C307B" w:rsidRPr="003F7F6F" w:rsidRDefault="005C307B" w:rsidP="004E6048">
      <w:pPr>
        <w:pStyle w:val="rvps2"/>
        <w:shd w:val="clear" w:color="auto" w:fill="FFFFFF"/>
        <w:spacing w:before="0" w:beforeAutospacing="0" w:after="0" w:afterAutospacing="0"/>
        <w:ind w:firstLine="708"/>
        <w:jc w:val="both"/>
        <w:rPr>
          <w:color w:val="000000"/>
          <w:lang w:val="uk-UA"/>
        </w:rPr>
      </w:pPr>
      <w:bookmarkStart w:id="1" w:name="n36"/>
      <w:bookmarkEnd w:id="1"/>
      <w:r w:rsidRPr="003F7F6F">
        <w:rPr>
          <w:color w:val="000000"/>
          <w:lang w:val="uk-UA"/>
        </w:rPr>
        <w:lastRenderedPageBreak/>
        <w:t>- задоволення потреб населення у фізкультурно-оздоровчих і фізкультурно-спортивних послугах за місцем проживання та відпочинку;</w:t>
      </w:r>
    </w:p>
    <w:p w14:paraId="4040E979" w14:textId="77777777" w:rsidR="005C307B" w:rsidRPr="003F7F6F" w:rsidRDefault="005C307B" w:rsidP="00926EFE">
      <w:pPr>
        <w:ind w:firstLine="708"/>
        <w:jc w:val="both"/>
        <w:rPr>
          <w:color w:val="000000"/>
          <w:lang w:val="uk-UA"/>
        </w:rPr>
      </w:pPr>
      <w:r w:rsidRPr="003F7F6F">
        <w:rPr>
          <w:color w:val="000000"/>
          <w:lang w:val="uk-UA"/>
        </w:rPr>
        <w:t>- проведення спортивних заходів та участі різних груп населення та спортсменів усіх вікових категорій у змаганнях місцевого, обласного, українського та міжнародного рівня (далі – різного рівня)</w:t>
      </w:r>
      <w:r>
        <w:rPr>
          <w:color w:val="000000"/>
          <w:lang w:val="uk-UA"/>
        </w:rPr>
        <w:t xml:space="preserve"> та навчально-тренувальних зборах (домашніх та виїзних)</w:t>
      </w:r>
      <w:r w:rsidRPr="003F7F6F">
        <w:rPr>
          <w:color w:val="000000"/>
          <w:lang w:val="uk-UA"/>
        </w:rPr>
        <w:t>;</w:t>
      </w:r>
    </w:p>
    <w:p w14:paraId="15499902" w14:textId="77777777" w:rsidR="005C307B" w:rsidRDefault="005C307B" w:rsidP="004E6048">
      <w:pPr>
        <w:pStyle w:val="rvps2"/>
        <w:shd w:val="clear" w:color="auto" w:fill="FFFFFF"/>
        <w:spacing w:before="0" w:beforeAutospacing="0" w:after="0" w:afterAutospacing="0"/>
        <w:ind w:firstLine="708"/>
        <w:jc w:val="both"/>
        <w:rPr>
          <w:color w:val="000000"/>
          <w:lang w:val="uk-UA"/>
        </w:rPr>
      </w:pPr>
      <w:r>
        <w:rPr>
          <w:color w:val="000000"/>
          <w:lang w:val="uk-UA"/>
        </w:rPr>
        <w:t>- проведення фізкультурно-оздоровчого процесу серед різних груп населення та навчально-тренувального процесу серед спортсменів усіх вікових категорій;</w:t>
      </w:r>
    </w:p>
    <w:p w14:paraId="437F913B" w14:textId="77777777" w:rsidR="005C307B" w:rsidRPr="00316BC2" w:rsidRDefault="005C307B" w:rsidP="004E6048">
      <w:pPr>
        <w:pStyle w:val="rvps2"/>
        <w:shd w:val="clear" w:color="auto" w:fill="FFFFFF"/>
        <w:spacing w:before="0" w:beforeAutospacing="0" w:after="0" w:afterAutospacing="0"/>
        <w:ind w:firstLine="708"/>
        <w:jc w:val="both"/>
        <w:rPr>
          <w:color w:val="000000"/>
          <w:lang w:val="uk-UA"/>
        </w:rPr>
      </w:pPr>
      <w:r w:rsidRPr="00316BC2">
        <w:rPr>
          <w:color w:val="000000"/>
          <w:lang w:val="uk-UA"/>
        </w:rPr>
        <w:t>- якісної підготовки спортсменів всіх вікових категорій до змагань різного рівня;</w:t>
      </w:r>
    </w:p>
    <w:p w14:paraId="0FF3646C" w14:textId="77777777" w:rsidR="005C307B" w:rsidRPr="003F7F6F" w:rsidRDefault="005C307B" w:rsidP="004E6048">
      <w:pPr>
        <w:pStyle w:val="rvps2"/>
        <w:shd w:val="clear" w:color="auto" w:fill="FFFFFF"/>
        <w:spacing w:before="0" w:beforeAutospacing="0" w:after="0" w:afterAutospacing="0"/>
        <w:ind w:firstLine="708"/>
        <w:jc w:val="both"/>
        <w:rPr>
          <w:color w:val="000000"/>
          <w:lang w:val="uk-UA"/>
        </w:rPr>
      </w:pPr>
      <w:bookmarkStart w:id="2" w:name="n37"/>
      <w:bookmarkEnd w:id="2"/>
      <w:r w:rsidRPr="003F7F6F">
        <w:rPr>
          <w:color w:val="000000"/>
          <w:lang w:val="uk-UA"/>
        </w:rPr>
        <w:t>- пропаганди ведення здорового способу життя та впровадження відповідних принципів та ідеалів.</w:t>
      </w:r>
    </w:p>
    <w:p w14:paraId="07602A80" w14:textId="77777777" w:rsidR="005C307B" w:rsidRPr="00316BC2" w:rsidRDefault="005C307B" w:rsidP="004E6048">
      <w:pPr>
        <w:ind w:firstLine="708"/>
        <w:jc w:val="both"/>
        <w:rPr>
          <w:color w:val="000000"/>
          <w:lang w:val="uk-UA"/>
        </w:rPr>
      </w:pPr>
    </w:p>
    <w:p w14:paraId="0F4B2ADF" w14:textId="77777777" w:rsidR="005C307B" w:rsidRPr="00316BC2" w:rsidRDefault="005C307B" w:rsidP="004E6048">
      <w:pPr>
        <w:ind w:firstLine="708"/>
        <w:jc w:val="both"/>
        <w:rPr>
          <w:color w:val="000000"/>
          <w:lang w:val="uk-UA"/>
        </w:rPr>
      </w:pPr>
      <w:r w:rsidRPr="00316BC2">
        <w:rPr>
          <w:color w:val="000000"/>
          <w:lang w:val="uk-UA"/>
        </w:rPr>
        <w:t>10. Основними завданнями Центру є:</w:t>
      </w:r>
    </w:p>
    <w:p w14:paraId="51B87398" w14:textId="77777777" w:rsidR="005C307B" w:rsidRPr="00316BC2" w:rsidRDefault="005C307B" w:rsidP="007320CA">
      <w:pPr>
        <w:jc w:val="both"/>
        <w:rPr>
          <w:color w:val="000000"/>
          <w:lang w:val="uk-UA"/>
        </w:rPr>
      </w:pPr>
      <w:r w:rsidRPr="00316BC2">
        <w:rPr>
          <w:color w:val="000000"/>
          <w:lang w:val="uk-UA"/>
        </w:rPr>
        <w:tab/>
        <w:t xml:space="preserve">-  залучення широких верств населення до регулярних оздоровчих занять, </w:t>
      </w:r>
      <w:r>
        <w:rPr>
          <w:color w:val="000000"/>
          <w:lang w:val="uk-UA"/>
        </w:rPr>
        <w:t xml:space="preserve">занять спортом, </w:t>
      </w:r>
      <w:r w:rsidRPr="00316BC2">
        <w:rPr>
          <w:color w:val="000000"/>
          <w:lang w:val="uk-UA"/>
        </w:rPr>
        <w:t>надання фізкультурно-спортивних послуг, поєднання масових та індивідуальних форм організації фізкультурно-спортивної роботи за місцем проживання та в місцях масового відпочинку населення;</w:t>
      </w:r>
    </w:p>
    <w:p w14:paraId="2C376C1B" w14:textId="77777777" w:rsidR="005C307B" w:rsidRPr="00316BC2" w:rsidRDefault="005C307B" w:rsidP="007320CA">
      <w:pPr>
        <w:jc w:val="both"/>
        <w:rPr>
          <w:color w:val="000000"/>
          <w:lang w:val="uk-UA"/>
        </w:rPr>
      </w:pPr>
      <w:r w:rsidRPr="00316BC2">
        <w:rPr>
          <w:color w:val="000000"/>
          <w:lang w:val="uk-UA"/>
        </w:rPr>
        <w:tab/>
        <w:t xml:space="preserve"> - формування у громадян потреб рухової активності та створення умов для їх задоволення;</w:t>
      </w:r>
    </w:p>
    <w:p w14:paraId="653B1223" w14:textId="77777777" w:rsidR="005C307B" w:rsidRDefault="005C307B" w:rsidP="007320CA">
      <w:pPr>
        <w:jc w:val="both"/>
        <w:rPr>
          <w:color w:val="000000"/>
          <w:lang w:val="uk-UA"/>
        </w:rPr>
      </w:pPr>
      <w:r w:rsidRPr="00316BC2">
        <w:rPr>
          <w:color w:val="000000"/>
          <w:lang w:val="uk-UA"/>
        </w:rPr>
        <w:tab/>
        <w:t>- просвітницька робота з питань оздоровлення населення засобами фізичної культури і спорту;</w:t>
      </w:r>
    </w:p>
    <w:p w14:paraId="2633A9C0" w14:textId="77777777" w:rsidR="005C307B" w:rsidRPr="00316BC2" w:rsidRDefault="005C307B" w:rsidP="007320CA">
      <w:pPr>
        <w:jc w:val="both"/>
        <w:rPr>
          <w:color w:val="000000"/>
          <w:lang w:val="uk-UA"/>
        </w:rPr>
      </w:pPr>
      <w:r>
        <w:rPr>
          <w:color w:val="000000"/>
          <w:lang w:val="uk-UA"/>
        </w:rPr>
        <w:tab/>
        <w:t>- організація та проведення навчально-тренувального процесу серед спортсменів усіх вікових категорій;</w:t>
      </w:r>
    </w:p>
    <w:p w14:paraId="2703E6D8" w14:textId="77777777" w:rsidR="005C307B" w:rsidRDefault="005C307B" w:rsidP="007320CA">
      <w:pPr>
        <w:jc w:val="both"/>
        <w:rPr>
          <w:color w:val="000000"/>
          <w:lang w:val="uk-UA"/>
        </w:rPr>
      </w:pPr>
      <w:r w:rsidRPr="00316BC2">
        <w:rPr>
          <w:color w:val="000000"/>
          <w:lang w:val="uk-UA"/>
        </w:rPr>
        <w:tab/>
        <w:t>- організація та проведення змагань, конкурсів, показових виступів, фестивалів, спортивних свят та інших заходів за місцем проживання і в місцях масового відпочинку населення;</w:t>
      </w:r>
    </w:p>
    <w:p w14:paraId="5BBBB9DE" w14:textId="77777777" w:rsidR="005C307B" w:rsidRPr="00316BC2" w:rsidRDefault="005C307B" w:rsidP="007320CA">
      <w:pPr>
        <w:jc w:val="both"/>
        <w:rPr>
          <w:color w:val="000000"/>
          <w:lang w:val="uk-UA"/>
        </w:rPr>
      </w:pPr>
      <w:r>
        <w:rPr>
          <w:color w:val="000000"/>
          <w:lang w:val="uk-UA"/>
        </w:rPr>
        <w:tab/>
        <w:t>- організація та проведення спортивних змагань різного рівня та навчально-тренувальних зборів (домашніх та виїзних) серед спортсменів усіх вікових категорій;</w:t>
      </w:r>
    </w:p>
    <w:p w14:paraId="4BD66BD7" w14:textId="77777777" w:rsidR="005C307B" w:rsidRPr="003F7F6F" w:rsidRDefault="005C307B" w:rsidP="007320CA">
      <w:pPr>
        <w:jc w:val="both"/>
        <w:rPr>
          <w:color w:val="000000"/>
          <w:lang w:val="uk-UA"/>
        </w:rPr>
      </w:pPr>
      <w:r w:rsidRPr="00316BC2">
        <w:rPr>
          <w:color w:val="000000"/>
          <w:lang w:val="uk-UA"/>
        </w:rPr>
        <w:tab/>
        <w:t xml:space="preserve">- обладнання та утримання фізкультурно-оздоровчих і спортивних споруд за місцем </w:t>
      </w:r>
      <w:r w:rsidRPr="003F7F6F">
        <w:rPr>
          <w:color w:val="000000"/>
          <w:lang w:val="uk-UA"/>
        </w:rPr>
        <w:t>проживання та в місцях масового відпочинку населення;</w:t>
      </w:r>
    </w:p>
    <w:p w14:paraId="7BF3EA0C" w14:textId="77777777" w:rsidR="005C307B" w:rsidRPr="003F7F6F" w:rsidRDefault="005C307B" w:rsidP="007320CA">
      <w:pPr>
        <w:jc w:val="both"/>
        <w:rPr>
          <w:color w:val="000000"/>
          <w:shd w:val="clear" w:color="auto" w:fill="FFFFFF"/>
          <w:lang w:val="uk-UA"/>
        </w:rPr>
      </w:pPr>
      <w:r w:rsidRPr="003F7F6F">
        <w:rPr>
          <w:color w:val="000000"/>
          <w:lang w:val="uk-UA"/>
        </w:rPr>
        <w:tab/>
        <w:t xml:space="preserve">- </w:t>
      </w:r>
      <w:r w:rsidRPr="003F7F6F">
        <w:rPr>
          <w:color w:val="000000"/>
          <w:shd w:val="clear" w:color="auto" w:fill="FFFFFF"/>
          <w:lang w:val="uk-UA"/>
        </w:rPr>
        <w:t>участь у реалізації на місцевому рівні державної політики та програм з питань розвитку фізичної культури;</w:t>
      </w:r>
    </w:p>
    <w:p w14:paraId="5766D17C" w14:textId="77777777" w:rsidR="005C307B" w:rsidRPr="003F7F6F" w:rsidRDefault="005C307B" w:rsidP="007320CA">
      <w:pPr>
        <w:jc w:val="both"/>
        <w:rPr>
          <w:color w:val="000000"/>
          <w:shd w:val="clear" w:color="auto" w:fill="FFFFFF"/>
          <w:lang w:val="uk-UA"/>
        </w:rPr>
      </w:pPr>
      <w:r w:rsidRPr="003F7F6F">
        <w:rPr>
          <w:color w:val="000000"/>
          <w:shd w:val="clear" w:color="auto" w:fill="FFFFFF"/>
          <w:lang w:val="uk-UA"/>
        </w:rPr>
        <w:tab/>
        <w:t>- утримання та забезпечення належного функціонування фізкультурно-оздоровчих і спортивних споруд за місцем проживання та відпочинку населення і створення умов для занять фізичною культурою та спортом;</w:t>
      </w:r>
    </w:p>
    <w:p w14:paraId="1E7F5718" w14:textId="77777777" w:rsidR="005C307B" w:rsidRPr="003F7F6F" w:rsidRDefault="005C307B" w:rsidP="007320CA">
      <w:pPr>
        <w:jc w:val="both"/>
        <w:rPr>
          <w:color w:val="000000"/>
          <w:lang w:val="uk-UA"/>
        </w:rPr>
      </w:pPr>
      <w:r w:rsidRPr="003F7F6F">
        <w:rPr>
          <w:color w:val="000000"/>
          <w:shd w:val="clear" w:color="auto" w:fill="FFFFFF"/>
          <w:lang w:val="uk-UA"/>
        </w:rPr>
        <w:tab/>
        <w:t>- організація та проведення місцевих конкурсів, показових виступів, майстер-класів, фестивалів, спортивних свят та інших фізкультурно-оздоровчих заходів.</w:t>
      </w:r>
    </w:p>
    <w:p w14:paraId="163CED6B" w14:textId="77777777" w:rsidR="005C307B" w:rsidRPr="003F7F6F" w:rsidRDefault="005C307B" w:rsidP="007320CA">
      <w:pPr>
        <w:jc w:val="both"/>
        <w:rPr>
          <w:color w:val="000000"/>
          <w:lang w:val="uk-UA"/>
        </w:rPr>
      </w:pPr>
      <w:r w:rsidRPr="003F7F6F">
        <w:rPr>
          <w:color w:val="000000"/>
          <w:lang w:val="uk-UA"/>
        </w:rPr>
        <w:t xml:space="preserve">         </w:t>
      </w:r>
      <w:r w:rsidRPr="003F7F6F">
        <w:rPr>
          <w:color w:val="000000"/>
          <w:lang w:val="uk-UA"/>
        </w:rPr>
        <w:tab/>
      </w:r>
    </w:p>
    <w:p w14:paraId="3A6CD01A" w14:textId="77777777" w:rsidR="005C307B" w:rsidRPr="00316BC2" w:rsidRDefault="005C307B" w:rsidP="004E6048">
      <w:pPr>
        <w:ind w:firstLine="708"/>
        <w:jc w:val="both"/>
        <w:rPr>
          <w:color w:val="000000"/>
          <w:lang w:val="uk-UA"/>
        </w:rPr>
      </w:pPr>
      <w:r w:rsidRPr="00316BC2">
        <w:rPr>
          <w:color w:val="000000"/>
          <w:lang w:val="uk-UA"/>
        </w:rPr>
        <w:t>11. Центр відповідно до покладених на нього завдань:</w:t>
      </w:r>
    </w:p>
    <w:p w14:paraId="7B78520E" w14:textId="77777777" w:rsidR="005C307B" w:rsidRPr="00316BC2" w:rsidRDefault="005C307B" w:rsidP="007320CA">
      <w:pPr>
        <w:jc w:val="both"/>
        <w:rPr>
          <w:color w:val="000000"/>
          <w:lang w:val="uk-UA"/>
        </w:rPr>
      </w:pPr>
      <w:r w:rsidRPr="00316BC2">
        <w:rPr>
          <w:color w:val="000000"/>
          <w:lang w:val="uk-UA"/>
        </w:rPr>
        <w:tab/>
      </w:r>
      <w:r>
        <w:rPr>
          <w:color w:val="000000"/>
          <w:lang w:val="uk-UA"/>
        </w:rPr>
        <w:t>-  б</w:t>
      </w:r>
      <w:r w:rsidRPr="00316BC2">
        <w:rPr>
          <w:color w:val="000000"/>
          <w:lang w:val="uk-UA"/>
        </w:rPr>
        <w:t>ере участь у розробленні та реалізації регіональних програм з організації і проведення фізкультурно-оздоровчої діяльності серед різних груп населення за місцем проживання та в місцях  масового відпочинку населення</w:t>
      </w:r>
      <w:r>
        <w:rPr>
          <w:color w:val="000000"/>
          <w:lang w:val="uk-UA"/>
        </w:rPr>
        <w:t>;</w:t>
      </w:r>
    </w:p>
    <w:p w14:paraId="51F0D068" w14:textId="77777777" w:rsidR="005C307B" w:rsidRDefault="005C307B" w:rsidP="007320CA">
      <w:pPr>
        <w:jc w:val="both"/>
        <w:rPr>
          <w:color w:val="000000"/>
          <w:lang w:val="uk-UA"/>
        </w:rPr>
      </w:pPr>
      <w:r w:rsidRPr="00316BC2">
        <w:rPr>
          <w:color w:val="000000"/>
          <w:lang w:val="uk-UA"/>
        </w:rPr>
        <w:t xml:space="preserve">         </w:t>
      </w:r>
      <w:r w:rsidRPr="00316BC2">
        <w:rPr>
          <w:color w:val="000000"/>
          <w:lang w:val="uk-UA"/>
        </w:rPr>
        <w:tab/>
      </w:r>
      <w:r>
        <w:rPr>
          <w:color w:val="000000"/>
          <w:lang w:val="uk-UA"/>
        </w:rPr>
        <w:t>- п</w:t>
      </w:r>
      <w:r w:rsidRPr="00316BC2">
        <w:rPr>
          <w:color w:val="000000"/>
          <w:lang w:val="uk-UA"/>
        </w:rPr>
        <w:t>роводить розроблення, апробацію фізкультурно-оздоровчих та загальнодоступних спортивних технологій, нових форм рекреаційної та реабілітаційної роботи</w:t>
      </w:r>
      <w:r>
        <w:rPr>
          <w:color w:val="000000"/>
          <w:lang w:val="uk-UA"/>
        </w:rPr>
        <w:t>;</w:t>
      </w:r>
    </w:p>
    <w:p w14:paraId="1E780039" w14:textId="77777777" w:rsidR="005C307B" w:rsidRPr="00316BC2" w:rsidRDefault="005C307B" w:rsidP="007320CA">
      <w:pPr>
        <w:jc w:val="both"/>
        <w:rPr>
          <w:color w:val="000000"/>
          <w:lang w:val="uk-UA"/>
        </w:rPr>
      </w:pPr>
      <w:r>
        <w:rPr>
          <w:color w:val="000000"/>
          <w:lang w:val="uk-UA"/>
        </w:rPr>
        <w:tab/>
        <w:t>- проводить навчально-тренувальний процес серед спортсменів усіх вікових категорій;</w:t>
      </w:r>
    </w:p>
    <w:p w14:paraId="7CAD4765" w14:textId="77777777" w:rsidR="005C307B" w:rsidRDefault="005C307B" w:rsidP="007320CA">
      <w:pPr>
        <w:jc w:val="both"/>
        <w:rPr>
          <w:color w:val="000000"/>
          <w:lang w:val="uk-UA"/>
        </w:rPr>
      </w:pPr>
      <w:r w:rsidRPr="00316BC2">
        <w:rPr>
          <w:color w:val="000000"/>
          <w:lang w:val="uk-UA"/>
        </w:rPr>
        <w:t xml:space="preserve">         </w:t>
      </w:r>
      <w:r w:rsidRPr="00316BC2">
        <w:rPr>
          <w:color w:val="000000"/>
          <w:lang w:val="uk-UA"/>
        </w:rPr>
        <w:tab/>
      </w:r>
      <w:r>
        <w:rPr>
          <w:color w:val="000000"/>
          <w:lang w:val="uk-UA"/>
        </w:rPr>
        <w:t>- о</w:t>
      </w:r>
      <w:r w:rsidRPr="00316BC2">
        <w:rPr>
          <w:color w:val="000000"/>
          <w:lang w:val="uk-UA"/>
        </w:rPr>
        <w:t>рганізовує і проводить міські фізкультурно-спортивні заходи за місцем проживання та в місця</w:t>
      </w:r>
      <w:r>
        <w:rPr>
          <w:color w:val="000000"/>
          <w:lang w:val="uk-UA"/>
        </w:rPr>
        <w:t>х масового відпочинку населення;</w:t>
      </w:r>
    </w:p>
    <w:p w14:paraId="1E98F2D7" w14:textId="77777777" w:rsidR="005C307B" w:rsidRPr="00316BC2" w:rsidRDefault="005C307B" w:rsidP="007320CA">
      <w:pPr>
        <w:jc w:val="both"/>
        <w:rPr>
          <w:color w:val="000000"/>
          <w:lang w:val="uk-UA"/>
        </w:rPr>
      </w:pPr>
      <w:r>
        <w:rPr>
          <w:color w:val="000000"/>
          <w:lang w:val="uk-UA"/>
        </w:rPr>
        <w:tab/>
        <w:t>- організовує і проводить міські (домашні) та виїзні навчально-тренувальні збори серед спортсменів усіх вікових категорій;</w:t>
      </w:r>
    </w:p>
    <w:p w14:paraId="6CA8F366" w14:textId="77777777" w:rsidR="005C307B" w:rsidRPr="00316BC2" w:rsidRDefault="005C307B" w:rsidP="007320CA">
      <w:pPr>
        <w:jc w:val="both"/>
        <w:rPr>
          <w:color w:val="000000"/>
          <w:lang w:val="uk-UA"/>
        </w:rPr>
      </w:pPr>
      <w:r w:rsidRPr="00316BC2">
        <w:rPr>
          <w:color w:val="000000"/>
          <w:lang w:val="uk-UA"/>
        </w:rPr>
        <w:t xml:space="preserve">         </w:t>
      </w:r>
      <w:r w:rsidRPr="00316BC2">
        <w:rPr>
          <w:color w:val="000000"/>
          <w:lang w:val="uk-UA"/>
        </w:rPr>
        <w:tab/>
      </w:r>
      <w:r>
        <w:rPr>
          <w:color w:val="000000"/>
          <w:lang w:val="uk-UA"/>
        </w:rPr>
        <w:t>-</w:t>
      </w:r>
      <w:r w:rsidRPr="00316BC2">
        <w:rPr>
          <w:color w:val="000000"/>
          <w:lang w:val="uk-UA"/>
        </w:rPr>
        <w:t xml:space="preserve"> </w:t>
      </w:r>
      <w:r>
        <w:rPr>
          <w:color w:val="000000"/>
          <w:lang w:val="uk-UA"/>
        </w:rPr>
        <w:t>н</w:t>
      </w:r>
      <w:r w:rsidRPr="00316BC2">
        <w:rPr>
          <w:color w:val="000000"/>
          <w:lang w:val="uk-UA"/>
        </w:rPr>
        <w:t>адає методичну допомогу фізкультурно-спортивним громадським організац</w:t>
      </w:r>
      <w:r>
        <w:rPr>
          <w:color w:val="000000"/>
          <w:lang w:val="uk-UA"/>
        </w:rPr>
        <w:t>іям;</w:t>
      </w:r>
    </w:p>
    <w:p w14:paraId="288E9355" w14:textId="77777777" w:rsidR="005C307B" w:rsidRPr="00316BC2" w:rsidRDefault="005C307B" w:rsidP="007320CA">
      <w:pPr>
        <w:jc w:val="both"/>
        <w:rPr>
          <w:color w:val="000000"/>
          <w:lang w:val="uk-UA"/>
        </w:rPr>
      </w:pPr>
      <w:r w:rsidRPr="00316BC2">
        <w:rPr>
          <w:color w:val="000000"/>
          <w:lang w:val="uk-UA"/>
        </w:rPr>
        <w:t xml:space="preserve">         </w:t>
      </w:r>
      <w:r w:rsidRPr="00316BC2">
        <w:rPr>
          <w:color w:val="000000"/>
          <w:lang w:val="uk-UA"/>
        </w:rPr>
        <w:tab/>
      </w:r>
      <w:r>
        <w:rPr>
          <w:color w:val="000000"/>
          <w:lang w:val="uk-UA"/>
        </w:rPr>
        <w:t>-</w:t>
      </w:r>
      <w:r w:rsidRPr="00316BC2">
        <w:rPr>
          <w:color w:val="000000"/>
          <w:lang w:val="uk-UA"/>
        </w:rPr>
        <w:t xml:space="preserve"> </w:t>
      </w:r>
      <w:r>
        <w:rPr>
          <w:color w:val="000000"/>
          <w:lang w:val="uk-UA"/>
        </w:rPr>
        <w:t>в</w:t>
      </w:r>
      <w:r w:rsidRPr="00316BC2">
        <w:rPr>
          <w:color w:val="000000"/>
          <w:lang w:val="uk-UA"/>
        </w:rPr>
        <w:t>ивчає і узагальнює досвід роботи спортивних і</w:t>
      </w:r>
      <w:r>
        <w:rPr>
          <w:color w:val="000000"/>
          <w:lang w:val="uk-UA"/>
        </w:rPr>
        <w:t xml:space="preserve"> фізкультурно-оздоровчих клубів;</w:t>
      </w:r>
    </w:p>
    <w:p w14:paraId="00B6E05A" w14:textId="77777777" w:rsidR="005C307B" w:rsidRPr="00316BC2" w:rsidRDefault="005C307B" w:rsidP="007320CA">
      <w:pPr>
        <w:jc w:val="both"/>
        <w:rPr>
          <w:color w:val="000000"/>
          <w:lang w:val="uk-UA"/>
        </w:rPr>
      </w:pPr>
      <w:r w:rsidRPr="00316BC2">
        <w:rPr>
          <w:color w:val="000000"/>
          <w:lang w:val="uk-UA"/>
        </w:rPr>
        <w:lastRenderedPageBreak/>
        <w:t xml:space="preserve">         </w:t>
      </w:r>
      <w:r w:rsidRPr="00316BC2">
        <w:rPr>
          <w:color w:val="000000"/>
          <w:lang w:val="uk-UA"/>
        </w:rPr>
        <w:tab/>
      </w:r>
      <w:r>
        <w:rPr>
          <w:color w:val="000000"/>
          <w:lang w:val="uk-UA"/>
        </w:rPr>
        <w:t>-</w:t>
      </w:r>
      <w:r w:rsidRPr="00316BC2">
        <w:rPr>
          <w:color w:val="000000"/>
          <w:lang w:val="uk-UA"/>
        </w:rPr>
        <w:t xml:space="preserve"> </w:t>
      </w:r>
      <w:r>
        <w:rPr>
          <w:color w:val="000000"/>
          <w:lang w:val="uk-UA"/>
        </w:rPr>
        <w:t>п</w:t>
      </w:r>
      <w:r w:rsidRPr="00316BC2">
        <w:rPr>
          <w:color w:val="000000"/>
          <w:lang w:val="uk-UA"/>
        </w:rPr>
        <w:t>роводить конференції, семінари, «круглі столи» з питань фізкультурн</w:t>
      </w:r>
      <w:r>
        <w:rPr>
          <w:color w:val="000000"/>
          <w:lang w:val="uk-UA"/>
        </w:rPr>
        <w:t>о-оздоровчої діяльності в місті;</w:t>
      </w:r>
    </w:p>
    <w:p w14:paraId="02C98037" w14:textId="77777777" w:rsidR="005C307B" w:rsidRPr="00316BC2" w:rsidRDefault="005C307B" w:rsidP="007320CA">
      <w:pPr>
        <w:jc w:val="both"/>
        <w:rPr>
          <w:color w:val="000000"/>
          <w:lang w:val="uk-UA"/>
        </w:rPr>
      </w:pPr>
      <w:r w:rsidRPr="00316BC2">
        <w:rPr>
          <w:color w:val="000000"/>
          <w:lang w:val="uk-UA"/>
        </w:rPr>
        <w:t xml:space="preserve">         </w:t>
      </w:r>
      <w:r w:rsidRPr="00316BC2">
        <w:rPr>
          <w:color w:val="000000"/>
          <w:lang w:val="uk-UA"/>
        </w:rPr>
        <w:tab/>
      </w:r>
      <w:r>
        <w:rPr>
          <w:color w:val="000000"/>
          <w:lang w:val="uk-UA"/>
        </w:rPr>
        <w:t>-</w:t>
      </w:r>
      <w:r w:rsidRPr="00316BC2">
        <w:rPr>
          <w:color w:val="000000"/>
          <w:lang w:val="uk-UA"/>
        </w:rPr>
        <w:t xml:space="preserve"> </w:t>
      </w:r>
      <w:r>
        <w:rPr>
          <w:color w:val="000000"/>
          <w:lang w:val="uk-UA"/>
        </w:rPr>
        <w:t>с</w:t>
      </w:r>
      <w:r w:rsidRPr="00316BC2">
        <w:rPr>
          <w:color w:val="000000"/>
          <w:lang w:val="uk-UA"/>
        </w:rPr>
        <w:t>прияє організації підвищення кваліфікації та атестації керівників, спеціалістів, методистів, інструкторів та тренерів фізкультурно-</w:t>
      </w:r>
      <w:r>
        <w:rPr>
          <w:color w:val="000000"/>
          <w:lang w:val="uk-UA"/>
        </w:rPr>
        <w:t>оздоровчих та спортивних занять;</w:t>
      </w:r>
    </w:p>
    <w:p w14:paraId="07487535" w14:textId="77777777" w:rsidR="005C307B" w:rsidRPr="00316BC2" w:rsidRDefault="005C307B" w:rsidP="007320CA">
      <w:pPr>
        <w:jc w:val="both"/>
        <w:rPr>
          <w:color w:val="000000"/>
          <w:lang w:val="uk-UA"/>
        </w:rPr>
      </w:pPr>
      <w:r w:rsidRPr="00316BC2">
        <w:rPr>
          <w:color w:val="000000"/>
          <w:lang w:val="uk-UA"/>
        </w:rPr>
        <w:t xml:space="preserve">         </w:t>
      </w:r>
      <w:r w:rsidRPr="00316BC2">
        <w:rPr>
          <w:color w:val="000000"/>
          <w:lang w:val="uk-UA"/>
        </w:rPr>
        <w:tab/>
      </w:r>
      <w:r>
        <w:rPr>
          <w:color w:val="000000"/>
          <w:lang w:val="uk-UA"/>
        </w:rPr>
        <w:t>-</w:t>
      </w:r>
      <w:r w:rsidRPr="00316BC2">
        <w:rPr>
          <w:color w:val="000000"/>
          <w:lang w:val="uk-UA"/>
        </w:rPr>
        <w:t xml:space="preserve"> </w:t>
      </w:r>
      <w:r>
        <w:rPr>
          <w:color w:val="000000"/>
          <w:lang w:val="uk-UA"/>
        </w:rPr>
        <w:t>п</w:t>
      </w:r>
      <w:r w:rsidRPr="00316BC2">
        <w:rPr>
          <w:color w:val="000000"/>
          <w:lang w:val="uk-UA"/>
        </w:rPr>
        <w:t>роводить соціальний моніторинг</w:t>
      </w:r>
      <w:r>
        <w:rPr>
          <w:color w:val="000000"/>
          <w:lang w:val="uk-UA"/>
        </w:rPr>
        <w:t>,</w:t>
      </w:r>
      <w:r w:rsidRPr="00316BC2">
        <w:rPr>
          <w:color w:val="000000"/>
          <w:lang w:val="uk-UA"/>
        </w:rPr>
        <w:t xml:space="preserve"> щодо рівня залучення різних груп населення до фізкультурно-оздоровчих та спорт</w:t>
      </w:r>
      <w:r>
        <w:rPr>
          <w:color w:val="000000"/>
          <w:lang w:val="uk-UA"/>
        </w:rPr>
        <w:t>ивних занять;</w:t>
      </w:r>
    </w:p>
    <w:p w14:paraId="01C52C36" w14:textId="77777777" w:rsidR="005C307B" w:rsidRPr="00316BC2" w:rsidRDefault="005C307B" w:rsidP="007320CA">
      <w:pPr>
        <w:jc w:val="both"/>
        <w:rPr>
          <w:color w:val="000000"/>
          <w:lang w:val="uk-UA"/>
        </w:rPr>
      </w:pPr>
      <w:r w:rsidRPr="00316BC2">
        <w:rPr>
          <w:color w:val="000000"/>
          <w:lang w:val="uk-UA"/>
        </w:rPr>
        <w:t xml:space="preserve">         </w:t>
      </w:r>
      <w:r w:rsidRPr="00316BC2">
        <w:rPr>
          <w:color w:val="000000"/>
          <w:lang w:val="uk-UA"/>
        </w:rPr>
        <w:tab/>
      </w:r>
      <w:r>
        <w:rPr>
          <w:color w:val="000000"/>
          <w:lang w:val="uk-UA"/>
        </w:rPr>
        <w:t>-</w:t>
      </w:r>
      <w:r w:rsidRPr="00316BC2">
        <w:rPr>
          <w:color w:val="000000"/>
          <w:lang w:val="uk-UA"/>
        </w:rPr>
        <w:t xml:space="preserve"> </w:t>
      </w:r>
      <w:r>
        <w:rPr>
          <w:color w:val="000000"/>
          <w:lang w:val="uk-UA"/>
        </w:rPr>
        <w:t>с</w:t>
      </w:r>
      <w:r w:rsidRPr="00316BC2">
        <w:rPr>
          <w:color w:val="000000"/>
          <w:lang w:val="uk-UA"/>
        </w:rPr>
        <w:t>прияє зміцненню та розвитку матеріально-технічної бази фізкультурно-оздоровчої діяльності всіх груп населення за місцем пр</w:t>
      </w:r>
      <w:r>
        <w:rPr>
          <w:color w:val="000000"/>
          <w:lang w:val="uk-UA"/>
        </w:rPr>
        <w:t>оживання та в місцях відпочинку;</w:t>
      </w:r>
    </w:p>
    <w:p w14:paraId="043DD66E" w14:textId="77777777" w:rsidR="005C307B" w:rsidRPr="00316BC2" w:rsidRDefault="005C307B" w:rsidP="007320CA">
      <w:pPr>
        <w:jc w:val="both"/>
        <w:rPr>
          <w:color w:val="000000"/>
          <w:lang w:val="uk-UA"/>
        </w:rPr>
      </w:pPr>
      <w:r w:rsidRPr="00316BC2">
        <w:rPr>
          <w:color w:val="000000"/>
          <w:lang w:val="uk-UA"/>
        </w:rPr>
        <w:t xml:space="preserve">         </w:t>
      </w:r>
      <w:r w:rsidRPr="00316BC2">
        <w:rPr>
          <w:color w:val="000000"/>
          <w:lang w:val="uk-UA"/>
        </w:rPr>
        <w:tab/>
      </w:r>
      <w:r>
        <w:rPr>
          <w:color w:val="000000"/>
          <w:lang w:val="uk-UA"/>
        </w:rPr>
        <w:t>-</w:t>
      </w:r>
      <w:r w:rsidRPr="00316BC2">
        <w:rPr>
          <w:color w:val="000000"/>
          <w:lang w:val="uk-UA"/>
        </w:rPr>
        <w:t xml:space="preserve"> </w:t>
      </w:r>
      <w:r>
        <w:rPr>
          <w:color w:val="000000"/>
          <w:lang w:val="uk-UA"/>
        </w:rPr>
        <w:t>в</w:t>
      </w:r>
      <w:r w:rsidRPr="00316BC2">
        <w:rPr>
          <w:color w:val="000000"/>
          <w:lang w:val="uk-UA"/>
        </w:rPr>
        <w:t>носить пропозиції щодо забезпечення фізкультурно-</w:t>
      </w:r>
      <w:r>
        <w:rPr>
          <w:color w:val="000000"/>
          <w:lang w:val="uk-UA"/>
        </w:rPr>
        <w:t>оздоровчих та спортивних занять;</w:t>
      </w:r>
    </w:p>
    <w:p w14:paraId="5357E6EE" w14:textId="77777777" w:rsidR="005C307B" w:rsidRPr="00316BC2" w:rsidRDefault="005C307B" w:rsidP="007320CA">
      <w:pPr>
        <w:jc w:val="both"/>
        <w:rPr>
          <w:color w:val="000000"/>
          <w:lang w:val="uk-UA"/>
        </w:rPr>
      </w:pPr>
      <w:r w:rsidRPr="00316BC2">
        <w:rPr>
          <w:color w:val="000000"/>
          <w:lang w:val="uk-UA"/>
        </w:rPr>
        <w:t xml:space="preserve">         </w:t>
      </w:r>
      <w:r w:rsidRPr="00316BC2">
        <w:rPr>
          <w:color w:val="000000"/>
          <w:lang w:val="uk-UA"/>
        </w:rPr>
        <w:tab/>
      </w:r>
      <w:r>
        <w:rPr>
          <w:color w:val="000000"/>
          <w:lang w:val="uk-UA"/>
        </w:rPr>
        <w:t>-</w:t>
      </w:r>
      <w:r w:rsidRPr="00316BC2">
        <w:rPr>
          <w:color w:val="000000"/>
          <w:lang w:val="uk-UA"/>
        </w:rPr>
        <w:t xml:space="preserve"> </w:t>
      </w:r>
      <w:r>
        <w:rPr>
          <w:color w:val="000000"/>
          <w:lang w:val="uk-UA"/>
        </w:rPr>
        <w:t>с</w:t>
      </w:r>
      <w:r w:rsidRPr="00316BC2">
        <w:rPr>
          <w:color w:val="000000"/>
          <w:lang w:val="uk-UA"/>
        </w:rPr>
        <w:t xml:space="preserve">прияє розвитку підприємництва, залученню приватних інвестицій, здійснює консультативно-методичну роботу стосовно ліцензування у сфері фізкультурно-оздоровчої діяльності за місцем проживання </w:t>
      </w:r>
      <w:r>
        <w:rPr>
          <w:color w:val="000000"/>
          <w:lang w:val="uk-UA"/>
        </w:rPr>
        <w:t>та в місцях масового відпочинку;</w:t>
      </w:r>
    </w:p>
    <w:p w14:paraId="6E431196" w14:textId="77777777" w:rsidR="005C307B" w:rsidRPr="00316BC2" w:rsidRDefault="005C307B" w:rsidP="007320CA">
      <w:pPr>
        <w:jc w:val="both"/>
        <w:rPr>
          <w:color w:val="000000"/>
          <w:lang w:val="uk-UA"/>
        </w:rPr>
      </w:pPr>
      <w:r w:rsidRPr="00316BC2">
        <w:rPr>
          <w:color w:val="000000"/>
          <w:lang w:val="uk-UA"/>
        </w:rPr>
        <w:t xml:space="preserve">         </w:t>
      </w:r>
      <w:r w:rsidRPr="00316BC2">
        <w:rPr>
          <w:color w:val="000000"/>
          <w:lang w:val="uk-UA"/>
        </w:rPr>
        <w:tab/>
      </w:r>
      <w:r>
        <w:rPr>
          <w:color w:val="000000"/>
          <w:lang w:val="uk-UA"/>
        </w:rPr>
        <w:t>-</w:t>
      </w:r>
      <w:r w:rsidRPr="00316BC2">
        <w:rPr>
          <w:color w:val="000000"/>
          <w:lang w:val="uk-UA"/>
        </w:rPr>
        <w:t xml:space="preserve"> </w:t>
      </w:r>
      <w:r>
        <w:rPr>
          <w:color w:val="000000"/>
          <w:lang w:val="uk-UA"/>
        </w:rPr>
        <w:t>з</w:t>
      </w:r>
      <w:r w:rsidRPr="00316BC2">
        <w:rPr>
          <w:color w:val="000000"/>
          <w:lang w:val="uk-UA"/>
        </w:rPr>
        <w:t>дійснює в установленому порядку інформаційно-пропагандистську та видавничу діяльність, засновує газети, інформаційні вісники,</w:t>
      </w:r>
      <w:r>
        <w:rPr>
          <w:color w:val="000000"/>
          <w:lang w:val="uk-UA"/>
        </w:rPr>
        <w:t xml:space="preserve"> інші засоби масової інформації;</w:t>
      </w:r>
    </w:p>
    <w:p w14:paraId="1E0696D7" w14:textId="77777777" w:rsidR="005C307B" w:rsidRPr="00316BC2" w:rsidRDefault="005C307B" w:rsidP="007320CA">
      <w:pPr>
        <w:jc w:val="both"/>
        <w:rPr>
          <w:color w:val="000000"/>
          <w:lang w:val="uk-UA"/>
        </w:rPr>
      </w:pPr>
      <w:r w:rsidRPr="00316BC2">
        <w:rPr>
          <w:color w:val="000000"/>
          <w:lang w:val="uk-UA"/>
        </w:rPr>
        <w:t xml:space="preserve">         </w:t>
      </w:r>
      <w:r w:rsidRPr="00316BC2">
        <w:rPr>
          <w:color w:val="000000"/>
          <w:lang w:val="uk-UA"/>
        </w:rPr>
        <w:tab/>
      </w:r>
      <w:r>
        <w:rPr>
          <w:color w:val="000000"/>
          <w:lang w:val="uk-UA"/>
        </w:rPr>
        <w:t>-</w:t>
      </w:r>
      <w:r w:rsidRPr="00316BC2">
        <w:rPr>
          <w:color w:val="000000"/>
          <w:lang w:val="uk-UA"/>
        </w:rPr>
        <w:t xml:space="preserve"> </w:t>
      </w:r>
      <w:r>
        <w:rPr>
          <w:color w:val="000000"/>
          <w:lang w:val="uk-UA"/>
        </w:rPr>
        <w:t>о</w:t>
      </w:r>
      <w:r w:rsidRPr="00316BC2">
        <w:rPr>
          <w:color w:val="000000"/>
          <w:lang w:val="uk-UA"/>
        </w:rPr>
        <w:t>рганізовує соціальну рекламу здорового способу життя та оздоровлення засобами фізичної культури і спорту</w:t>
      </w:r>
      <w:r>
        <w:rPr>
          <w:color w:val="000000"/>
          <w:lang w:val="uk-UA"/>
        </w:rPr>
        <w:t>;</w:t>
      </w:r>
    </w:p>
    <w:p w14:paraId="7DD56695" w14:textId="77777777" w:rsidR="005C307B" w:rsidRPr="00316BC2" w:rsidRDefault="005C307B" w:rsidP="007320CA">
      <w:pPr>
        <w:jc w:val="both"/>
        <w:rPr>
          <w:color w:val="000000"/>
          <w:lang w:val="uk-UA"/>
        </w:rPr>
      </w:pPr>
      <w:r w:rsidRPr="00316BC2">
        <w:rPr>
          <w:color w:val="000000"/>
          <w:lang w:val="uk-UA"/>
        </w:rPr>
        <w:t xml:space="preserve">         </w:t>
      </w:r>
      <w:r w:rsidRPr="00316BC2">
        <w:rPr>
          <w:color w:val="000000"/>
          <w:lang w:val="uk-UA"/>
        </w:rPr>
        <w:tab/>
      </w:r>
      <w:r>
        <w:rPr>
          <w:color w:val="000000"/>
          <w:lang w:val="uk-UA"/>
        </w:rPr>
        <w:t>-</w:t>
      </w:r>
      <w:r w:rsidRPr="00316BC2">
        <w:rPr>
          <w:color w:val="000000"/>
          <w:lang w:val="uk-UA"/>
        </w:rPr>
        <w:t xml:space="preserve"> </w:t>
      </w:r>
      <w:r>
        <w:rPr>
          <w:color w:val="000000"/>
          <w:lang w:val="uk-UA"/>
        </w:rPr>
        <w:t>н</w:t>
      </w:r>
      <w:r w:rsidRPr="00316BC2">
        <w:rPr>
          <w:color w:val="000000"/>
          <w:lang w:val="uk-UA"/>
        </w:rPr>
        <w:t>алагоджує зв’язки з міжнародними організаціями, які п</w:t>
      </w:r>
      <w:r>
        <w:rPr>
          <w:color w:val="000000"/>
          <w:lang w:val="uk-UA"/>
        </w:rPr>
        <w:t>ідтримують рух «Спорт для всіх»;</w:t>
      </w:r>
    </w:p>
    <w:p w14:paraId="7ECD4FF8" w14:textId="77777777" w:rsidR="005C307B" w:rsidRPr="00316BC2" w:rsidRDefault="005C307B" w:rsidP="007320CA">
      <w:pPr>
        <w:jc w:val="both"/>
        <w:rPr>
          <w:color w:val="000000"/>
          <w:shd w:val="clear" w:color="auto" w:fill="FFFFFF"/>
          <w:lang w:val="uk-UA"/>
        </w:rPr>
      </w:pPr>
      <w:r w:rsidRPr="00316BC2">
        <w:rPr>
          <w:color w:val="000000"/>
          <w:lang w:val="uk-UA"/>
        </w:rPr>
        <w:tab/>
      </w:r>
      <w:r>
        <w:rPr>
          <w:color w:val="000000"/>
          <w:lang w:val="uk-UA"/>
        </w:rPr>
        <w:t>-</w:t>
      </w:r>
      <w:r w:rsidRPr="00316BC2">
        <w:rPr>
          <w:color w:val="000000"/>
          <w:lang w:val="uk-UA"/>
        </w:rPr>
        <w:t xml:space="preserve"> </w:t>
      </w:r>
      <w:r w:rsidRPr="00316BC2">
        <w:rPr>
          <w:color w:val="000000"/>
          <w:shd w:val="clear" w:color="auto" w:fill="FFFFFF"/>
          <w:lang w:val="uk-UA"/>
        </w:rPr>
        <w:t>залучає благодійні, громадські організації, суб’єктів господарювання, які провадять підприємницьку діяльність,</w:t>
      </w:r>
      <w:r>
        <w:rPr>
          <w:color w:val="000000"/>
          <w:shd w:val="clear" w:color="auto" w:fill="FFFFFF"/>
          <w:lang w:val="uk-UA"/>
        </w:rPr>
        <w:t xml:space="preserve"> для розвитку фізичної культури;</w:t>
      </w:r>
    </w:p>
    <w:p w14:paraId="2581E863" w14:textId="77777777" w:rsidR="005C307B" w:rsidRPr="003F7F6F" w:rsidRDefault="005C307B" w:rsidP="00CE6701">
      <w:pPr>
        <w:ind w:firstLine="708"/>
        <w:jc w:val="both"/>
        <w:rPr>
          <w:color w:val="000000"/>
          <w:shd w:val="clear" w:color="auto" w:fill="FFFFFF"/>
          <w:lang w:val="uk-UA"/>
        </w:rPr>
      </w:pPr>
      <w:r w:rsidRPr="003F7F6F">
        <w:rPr>
          <w:color w:val="000000"/>
          <w:shd w:val="clear" w:color="auto" w:fill="FFFFFF"/>
          <w:lang w:val="uk-UA"/>
        </w:rPr>
        <w:t>- співпрацює із засобами масової інформації;</w:t>
      </w:r>
    </w:p>
    <w:p w14:paraId="03BCEB38" w14:textId="77777777" w:rsidR="005C307B" w:rsidRPr="003F7F6F" w:rsidRDefault="005C307B" w:rsidP="00CE6701">
      <w:pPr>
        <w:ind w:firstLine="708"/>
        <w:jc w:val="both"/>
        <w:rPr>
          <w:color w:val="000000"/>
          <w:shd w:val="clear" w:color="auto" w:fill="FFFFFF"/>
          <w:lang w:val="uk-UA"/>
        </w:rPr>
      </w:pPr>
      <w:r w:rsidRPr="003F7F6F">
        <w:rPr>
          <w:color w:val="000000"/>
          <w:shd w:val="clear" w:color="auto" w:fill="FFFFFF"/>
          <w:lang w:val="uk-UA"/>
        </w:rPr>
        <w:t>- веде облік проведених фізкультурно-оздоровчих та спортивних заходів (змагання різного рівня, навчально-тренувальні збори тощо), готує статистичні та інформаційно-аналітичні матеріали з питань, що належать до його компетенції;</w:t>
      </w:r>
    </w:p>
    <w:p w14:paraId="0198813D" w14:textId="77777777" w:rsidR="005C307B" w:rsidRPr="003F7F6F" w:rsidRDefault="005C307B" w:rsidP="00CE6701">
      <w:pPr>
        <w:ind w:firstLine="708"/>
        <w:jc w:val="both"/>
        <w:rPr>
          <w:color w:val="000000"/>
          <w:shd w:val="clear" w:color="auto" w:fill="FFFFFF"/>
          <w:lang w:val="uk-UA"/>
        </w:rPr>
      </w:pPr>
      <w:r w:rsidRPr="003F7F6F">
        <w:rPr>
          <w:color w:val="000000"/>
          <w:shd w:val="clear" w:color="auto" w:fill="FFFFFF"/>
          <w:lang w:val="uk-UA"/>
        </w:rPr>
        <w:t>- здійснює заходи із залучення фінансової та технічної допомоги, грантів та позабюджетних коштів для підтримки діяльності центру у розвитку фізичної культури;</w:t>
      </w:r>
    </w:p>
    <w:p w14:paraId="52A2B5FC" w14:textId="77777777" w:rsidR="005C307B" w:rsidRPr="003F7F6F" w:rsidRDefault="005C307B" w:rsidP="00CE6701">
      <w:pPr>
        <w:ind w:firstLine="708"/>
        <w:jc w:val="both"/>
        <w:rPr>
          <w:color w:val="000000"/>
          <w:lang w:val="uk-UA"/>
        </w:rPr>
      </w:pPr>
      <w:r w:rsidRPr="003F7F6F">
        <w:rPr>
          <w:color w:val="000000"/>
          <w:shd w:val="clear" w:color="auto" w:fill="FFFFFF"/>
          <w:lang w:val="uk-UA"/>
        </w:rPr>
        <w:t>- сприяє впровадженню заходів, що спрямовані на соціальний захист працівників центрів;</w:t>
      </w:r>
    </w:p>
    <w:p w14:paraId="472C608F" w14:textId="77777777" w:rsidR="005C307B" w:rsidRPr="003F7F6F" w:rsidRDefault="005C307B" w:rsidP="007320CA">
      <w:pPr>
        <w:jc w:val="both"/>
        <w:rPr>
          <w:color w:val="000000"/>
          <w:lang w:val="uk-UA"/>
        </w:rPr>
      </w:pPr>
      <w:r w:rsidRPr="003F7F6F">
        <w:rPr>
          <w:color w:val="000000"/>
          <w:lang w:val="uk-UA"/>
        </w:rPr>
        <w:t xml:space="preserve">         </w:t>
      </w:r>
      <w:r w:rsidRPr="003F7F6F">
        <w:rPr>
          <w:color w:val="000000"/>
          <w:lang w:val="uk-UA"/>
        </w:rPr>
        <w:tab/>
        <w:t>- здійснює інші функції, необхідні для виконання покладених на нього завдань.</w:t>
      </w:r>
    </w:p>
    <w:p w14:paraId="0C81355B" w14:textId="77777777" w:rsidR="005C307B" w:rsidRPr="003F7F6F" w:rsidRDefault="005C307B" w:rsidP="007320CA">
      <w:pPr>
        <w:jc w:val="both"/>
        <w:rPr>
          <w:color w:val="000000"/>
          <w:lang w:val="uk-UA"/>
        </w:rPr>
      </w:pPr>
      <w:r w:rsidRPr="003F7F6F">
        <w:rPr>
          <w:color w:val="000000"/>
          <w:lang w:val="uk-UA"/>
        </w:rPr>
        <w:t xml:space="preserve">         </w:t>
      </w:r>
      <w:r w:rsidRPr="003F7F6F">
        <w:rPr>
          <w:color w:val="000000"/>
          <w:lang w:val="uk-UA"/>
        </w:rPr>
        <w:tab/>
      </w:r>
    </w:p>
    <w:p w14:paraId="53E88AA5" w14:textId="77777777" w:rsidR="005C307B" w:rsidRPr="00316BC2" w:rsidRDefault="005C307B" w:rsidP="00CE6701">
      <w:pPr>
        <w:ind w:firstLine="708"/>
        <w:jc w:val="both"/>
        <w:rPr>
          <w:color w:val="000000"/>
          <w:lang w:val="uk-UA"/>
        </w:rPr>
      </w:pPr>
      <w:r w:rsidRPr="00316BC2">
        <w:rPr>
          <w:color w:val="000000"/>
          <w:lang w:val="uk-UA"/>
        </w:rPr>
        <w:t>12. Центр має право:</w:t>
      </w:r>
    </w:p>
    <w:p w14:paraId="1B1BCAB0" w14:textId="77777777" w:rsidR="005C307B" w:rsidRPr="00316BC2" w:rsidRDefault="005C307B" w:rsidP="007320CA">
      <w:pPr>
        <w:jc w:val="both"/>
        <w:rPr>
          <w:color w:val="000000"/>
          <w:lang w:val="uk-UA"/>
        </w:rPr>
      </w:pPr>
      <w:r w:rsidRPr="00316BC2">
        <w:rPr>
          <w:color w:val="000000"/>
          <w:lang w:val="uk-UA"/>
        </w:rPr>
        <w:t xml:space="preserve">         </w:t>
      </w:r>
      <w:r w:rsidRPr="00316BC2">
        <w:rPr>
          <w:color w:val="000000"/>
          <w:lang w:val="uk-UA"/>
        </w:rPr>
        <w:tab/>
      </w:r>
      <w:r>
        <w:rPr>
          <w:color w:val="000000"/>
          <w:lang w:val="uk-UA"/>
        </w:rPr>
        <w:t>-</w:t>
      </w:r>
      <w:r w:rsidRPr="00316BC2">
        <w:rPr>
          <w:color w:val="000000"/>
          <w:lang w:val="uk-UA"/>
        </w:rPr>
        <w:t xml:space="preserve"> </w:t>
      </w:r>
      <w:r>
        <w:rPr>
          <w:color w:val="000000"/>
          <w:lang w:val="uk-UA"/>
        </w:rPr>
        <w:t>о</w:t>
      </w:r>
      <w:r w:rsidRPr="00316BC2">
        <w:rPr>
          <w:color w:val="000000"/>
          <w:lang w:val="uk-UA"/>
        </w:rPr>
        <w:t xml:space="preserve">держувати у встановленому порядку від управління фізичної культури і спорту облдержадміністрації, управління культури, спорту та молодіжної політики </w:t>
      </w:r>
      <w:r>
        <w:rPr>
          <w:color w:val="000000"/>
          <w:lang w:val="uk-UA"/>
        </w:rPr>
        <w:t>Південнівської</w:t>
      </w:r>
      <w:r w:rsidRPr="00316BC2">
        <w:rPr>
          <w:color w:val="000000"/>
          <w:lang w:val="uk-UA"/>
        </w:rPr>
        <w:t xml:space="preserve"> міської ради, федерацій з видів спорту,</w:t>
      </w:r>
      <w:r>
        <w:rPr>
          <w:color w:val="000000"/>
          <w:lang w:val="uk-UA"/>
        </w:rPr>
        <w:t xml:space="preserve"> підприємств,</w:t>
      </w:r>
      <w:r w:rsidRPr="00316BC2">
        <w:rPr>
          <w:color w:val="000000"/>
          <w:lang w:val="uk-UA"/>
        </w:rPr>
        <w:t xml:space="preserve"> спортивних товариств і відомств, інших відомств і організацій незалежно від форм власності документи та інші матеріали, необхідні для виконання покладених на нього завдань</w:t>
      </w:r>
      <w:r>
        <w:rPr>
          <w:color w:val="000000"/>
          <w:lang w:val="uk-UA"/>
        </w:rPr>
        <w:t>;</w:t>
      </w:r>
    </w:p>
    <w:p w14:paraId="143B8740" w14:textId="77777777" w:rsidR="005C307B" w:rsidRPr="00316BC2" w:rsidRDefault="005C307B" w:rsidP="007320CA">
      <w:pPr>
        <w:jc w:val="both"/>
        <w:rPr>
          <w:color w:val="000000"/>
          <w:lang w:val="uk-UA"/>
        </w:rPr>
      </w:pPr>
      <w:r w:rsidRPr="00316BC2">
        <w:rPr>
          <w:color w:val="000000"/>
          <w:lang w:val="uk-UA"/>
        </w:rPr>
        <w:t xml:space="preserve">         </w:t>
      </w:r>
      <w:r w:rsidRPr="00316BC2">
        <w:rPr>
          <w:color w:val="000000"/>
          <w:lang w:val="uk-UA"/>
        </w:rPr>
        <w:tab/>
      </w:r>
      <w:r>
        <w:rPr>
          <w:color w:val="000000"/>
          <w:lang w:val="uk-UA"/>
        </w:rPr>
        <w:t>-</w:t>
      </w:r>
      <w:r w:rsidRPr="00316BC2">
        <w:rPr>
          <w:color w:val="000000"/>
          <w:lang w:val="uk-UA"/>
        </w:rPr>
        <w:t xml:space="preserve"> </w:t>
      </w:r>
      <w:r>
        <w:rPr>
          <w:color w:val="000000"/>
          <w:lang w:val="uk-UA"/>
        </w:rPr>
        <w:t>п</w:t>
      </w:r>
      <w:r w:rsidRPr="00316BC2">
        <w:rPr>
          <w:color w:val="000000"/>
          <w:lang w:val="uk-UA"/>
        </w:rPr>
        <w:t xml:space="preserve">одавати управлінню культури, спорту та молодіжної політики </w:t>
      </w:r>
      <w:r>
        <w:rPr>
          <w:color w:val="000000"/>
          <w:lang w:val="uk-UA"/>
        </w:rPr>
        <w:t>Південнівської</w:t>
      </w:r>
      <w:r w:rsidRPr="00316BC2">
        <w:rPr>
          <w:color w:val="000000"/>
          <w:lang w:val="uk-UA"/>
        </w:rPr>
        <w:t xml:space="preserve"> міської ради пропозиції щодо вдосконалення фізкультурно-оздоровчої </w:t>
      </w:r>
      <w:r>
        <w:rPr>
          <w:color w:val="000000"/>
          <w:lang w:val="uk-UA"/>
        </w:rPr>
        <w:t xml:space="preserve">та спортивної діяльності </w:t>
      </w:r>
      <w:r w:rsidRPr="00316BC2">
        <w:rPr>
          <w:color w:val="000000"/>
          <w:lang w:val="uk-UA"/>
        </w:rPr>
        <w:t xml:space="preserve">різних груп населення за місцем проживання та в місцях </w:t>
      </w:r>
      <w:r>
        <w:rPr>
          <w:color w:val="000000"/>
          <w:lang w:val="uk-UA"/>
        </w:rPr>
        <w:t>масового відпочинку;</w:t>
      </w:r>
    </w:p>
    <w:p w14:paraId="4AC05666" w14:textId="77777777" w:rsidR="005C307B" w:rsidRPr="00316BC2" w:rsidRDefault="005C307B" w:rsidP="007320CA">
      <w:pPr>
        <w:jc w:val="both"/>
        <w:rPr>
          <w:color w:val="000000"/>
          <w:lang w:val="uk-UA"/>
        </w:rPr>
      </w:pPr>
      <w:r w:rsidRPr="00316BC2">
        <w:rPr>
          <w:color w:val="000000"/>
          <w:lang w:val="uk-UA"/>
        </w:rPr>
        <w:t xml:space="preserve">        </w:t>
      </w:r>
      <w:r w:rsidRPr="00316BC2">
        <w:rPr>
          <w:color w:val="000000"/>
          <w:lang w:val="uk-UA"/>
        </w:rPr>
        <w:tab/>
        <w:t xml:space="preserve"> </w:t>
      </w:r>
      <w:r>
        <w:rPr>
          <w:color w:val="000000"/>
          <w:lang w:val="uk-UA"/>
        </w:rPr>
        <w:t>-</w:t>
      </w:r>
      <w:r w:rsidRPr="00316BC2">
        <w:rPr>
          <w:color w:val="000000"/>
          <w:lang w:val="uk-UA"/>
        </w:rPr>
        <w:t xml:space="preserve"> </w:t>
      </w:r>
      <w:r>
        <w:rPr>
          <w:color w:val="000000"/>
          <w:lang w:val="uk-UA"/>
        </w:rPr>
        <w:t>з</w:t>
      </w:r>
      <w:r w:rsidRPr="00316BC2">
        <w:rPr>
          <w:color w:val="000000"/>
          <w:lang w:val="uk-UA"/>
        </w:rPr>
        <w:t xml:space="preserve">алучати спеціалістів органів виконавчої влади, підприємств, установ і організацій (за погодженням з їх керівниками) для підготовки та розгляду питань, </w:t>
      </w:r>
      <w:r>
        <w:rPr>
          <w:color w:val="000000"/>
          <w:lang w:val="uk-UA"/>
        </w:rPr>
        <w:t>що належать до його компетенції;</w:t>
      </w:r>
    </w:p>
    <w:p w14:paraId="4FBF7114" w14:textId="77777777" w:rsidR="005C307B" w:rsidRPr="00316BC2" w:rsidRDefault="005C307B" w:rsidP="007320CA">
      <w:pPr>
        <w:jc w:val="both"/>
        <w:rPr>
          <w:color w:val="000000"/>
          <w:lang w:val="uk-UA"/>
        </w:rPr>
      </w:pPr>
      <w:r w:rsidRPr="00316BC2">
        <w:rPr>
          <w:color w:val="000000"/>
          <w:lang w:val="uk-UA"/>
        </w:rPr>
        <w:t xml:space="preserve">        </w:t>
      </w:r>
      <w:r w:rsidRPr="00316BC2">
        <w:rPr>
          <w:color w:val="000000"/>
          <w:lang w:val="uk-UA"/>
        </w:rPr>
        <w:tab/>
      </w:r>
      <w:r>
        <w:rPr>
          <w:color w:val="000000"/>
          <w:lang w:val="uk-UA"/>
        </w:rPr>
        <w:t>-</w:t>
      </w:r>
      <w:r w:rsidRPr="00316BC2">
        <w:rPr>
          <w:color w:val="000000"/>
          <w:lang w:val="uk-UA"/>
        </w:rPr>
        <w:t xml:space="preserve"> </w:t>
      </w:r>
      <w:r>
        <w:rPr>
          <w:color w:val="000000"/>
          <w:lang w:val="uk-UA"/>
        </w:rPr>
        <w:t>с</w:t>
      </w:r>
      <w:r w:rsidRPr="00316BC2">
        <w:rPr>
          <w:color w:val="000000"/>
          <w:lang w:val="uk-UA"/>
        </w:rPr>
        <w:t>півпрацювати з підприємствами, установами, організаціями всіх форм власності та громадськими організаціями фізкультурно-спортивної спрямованості, іншими об’єднаннями громадян, окремими громадянами в реалізації проектів щодо оздоровлення населення засобами фізичної культури</w:t>
      </w:r>
      <w:r>
        <w:rPr>
          <w:color w:val="000000"/>
          <w:lang w:val="uk-UA"/>
        </w:rPr>
        <w:t>;</w:t>
      </w:r>
    </w:p>
    <w:p w14:paraId="7E61E6ED" w14:textId="77777777" w:rsidR="005C307B" w:rsidRPr="00316BC2" w:rsidRDefault="005C307B" w:rsidP="007320CA">
      <w:pPr>
        <w:jc w:val="both"/>
        <w:rPr>
          <w:color w:val="000000"/>
          <w:lang w:val="uk-UA"/>
        </w:rPr>
      </w:pPr>
      <w:r w:rsidRPr="00316BC2">
        <w:rPr>
          <w:color w:val="000000"/>
          <w:lang w:val="uk-UA"/>
        </w:rPr>
        <w:t xml:space="preserve">         </w:t>
      </w:r>
      <w:r w:rsidRPr="00316BC2">
        <w:rPr>
          <w:color w:val="000000"/>
          <w:lang w:val="uk-UA"/>
        </w:rPr>
        <w:tab/>
      </w:r>
      <w:r>
        <w:rPr>
          <w:color w:val="000000"/>
          <w:lang w:val="uk-UA"/>
        </w:rPr>
        <w:t>-</w:t>
      </w:r>
      <w:r w:rsidRPr="00316BC2">
        <w:rPr>
          <w:color w:val="000000"/>
          <w:lang w:val="uk-UA"/>
        </w:rPr>
        <w:t xml:space="preserve"> </w:t>
      </w:r>
      <w:r>
        <w:rPr>
          <w:color w:val="000000"/>
          <w:lang w:val="uk-UA"/>
        </w:rPr>
        <w:t>с</w:t>
      </w:r>
      <w:r w:rsidRPr="00316BC2">
        <w:rPr>
          <w:color w:val="000000"/>
          <w:lang w:val="uk-UA"/>
        </w:rPr>
        <w:t>кликати в установленому порядку наради, конференції</w:t>
      </w:r>
      <w:r>
        <w:rPr>
          <w:color w:val="000000"/>
          <w:lang w:val="uk-UA"/>
        </w:rPr>
        <w:t xml:space="preserve"> тощо</w:t>
      </w:r>
      <w:r w:rsidRPr="00316BC2">
        <w:rPr>
          <w:color w:val="000000"/>
          <w:lang w:val="uk-UA"/>
        </w:rPr>
        <w:t xml:space="preserve">, </w:t>
      </w:r>
      <w:r>
        <w:rPr>
          <w:color w:val="000000"/>
          <w:lang w:val="uk-UA"/>
        </w:rPr>
        <w:t>що належать до його компетенції;</w:t>
      </w:r>
    </w:p>
    <w:p w14:paraId="0CE50A10" w14:textId="77777777" w:rsidR="005C307B" w:rsidRPr="00316BC2" w:rsidRDefault="005C307B" w:rsidP="007320CA">
      <w:pPr>
        <w:jc w:val="both"/>
        <w:rPr>
          <w:color w:val="000000"/>
          <w:lang w:val="uk-UA"/>
        </w:rPr>
      </w:pPr>
      <w:r w:rsidRPr="00316BC2">
        <w:rPr>
          <w:color w:val="000000"/>
          <w:lang w:val="uk-UA"/>
        </w:rPr>
        <w:t xml:space="preserve">         </w:t>
      </w:r>
      <w:r w:rsidRPr="00316BC2">
        <w:rPr>
          <w:color w:val="000000"/>
          <w:lang w:val="uk-UA"/>
        </w:rPr>
        <w:tab/>
      </w:r>
      <w:r>
        <w:rPr>
          <w:color w:val="000000"/>
          <w:lang w:val="uk-UA"/>
        </w:rPr>
        <w:t>-</w:t>
      </w:r>
      <w:r w:rsidRPr="00316BC2">
        <w:rPr>
          <w:color w:val="000000"/>
          <w:lang w:val="uk-UA"/>
        </w:rPr>
        <w:t xml:space="preserve"> </w:t>
      </w:r>
      <w:r>
        <w:rPr>
          <w:color w:val="000000"/>
          <w:lang w:val="uk-UA"/>
        </w:rPr>
        <w:t>д</w:t>
      </w:r>
      <w:r w:rsidRPr="00316BC2">
        <w:rPr>
          <w:color w:val="000000"/>
          <w:lang w:val="uk-UA"/>
        </w:rPr>
        <w:t xml:space="preserve">ля вдосконалення статутної діяльності мати матеріально-технічну базу і майно, які передаються Центру рішенням </w:t>
      </w:r>
      <w:r>
        <w:rPr>
          <w:color w:val="000000"/>
          <w:lang w:val="uk-UA"/>
        </w:rPr>
        <w:t>Південнівської</w:t>
      </w:r>
      <w:r w:rsidRPr="00316BC2">
        <w:rPr>
          <w:color w:val="000000"/>
          <w:lang w:val="uk-UA"/>
        </w:rPr>
        <w:t xml:space="preserve"> міської ради або утворюються за кошт</w:t>
      </w:r>
      <w:r>
        <w:rPr>
          <w:color w:val="000000"/>
          <w:lang w:val="uk-UA"/>
        </w:rPr>
        <w:t>и міського бюджету;</w:t>
      </w:r>
    </w:p>
    <w:p w14:paraId="49BFB3F2" w14:textId="77777777" w:rsidR="005C307B" w:rsidRPr="003F7F6F" w:rsidRDefault="005C307B" w:rsidP="007320CA">
      <w:pPr>
        <w:jc w:val="both"/>
        <w:rPr>
          <w:color w:val="000000"/>
          <w:shd w:val="clear" w:color="auto" w:fill="FFFFFF"/>
          <w:lang w:val="uk-UA"/>
        </w:rPr>
      </w:pPr>
      <w:r w:rsidRPr="00316BC2">
        <w:rPr>
          <w:color w:val="000000"/>
          <w:lang w:val="uk-UA"/>
        </w:rPr>
        <w:tab/>
      </w:r>
      <w:r w:rsidRPr="003F7F6F">
        <w:rPr>
          <w:color w:val="000000"/>
          <w:lang w:val="uk-UA"/>
        </w:rPr>
        <w:t xml:space="preserve">- </w:t>
      </w:r>
      <w:r w:rsidRPr="003F7F6F">
        <w:rPr>
          <w:color w:val="000000"/>
          <w:shd w:val="clear" w:color="auto" w:fill="FFFFFF"/>
          <w:lang w:val="uk-UA"/>
        </w:rPr>
        <w:t>у межах своєї компетенції видавати накази;</w:t>
      </w:r>
    </w:p>
    <w:p w14:paraId="5A67243A" w14:textId="77777777" w:rsidR="005C307B" w:rsidRPr="003F7F6F" w:rsidRDefault="005C307B" w:rsidP="007320CA">
      <w:pPr>
        <w:jc w:val="both"/>
        <w:rPr>
          <w:color w:val="000000"/>
          <w:shd w:val="clear" w:color="auto" w:fill="FFFFFF"/>
          <w:lang w:val="uk-UA"/>
        </w:rPr>
      </w:pPr>
      <w:r w:rsidRPr="003F7F6F">
        <w:rPr>
          <w:color w:val="000000"/>
          <w:shd w:val="clear" w:color="auto" w:fill="FFFFFF"/>
          <w:lang w:val="uk-UA"/>
        </w:rPr>
        <w:lastRenderedPageBreak/>
        <w:tab/>
        <w:t>- бути та виступати організатором фізкультурно-оздоровчих та спортивних заходів (змагань, навчально-тренувальних зборів тощо), використовувати назви таких заходів та їх символіку.</w:t>
      </w:r>
    </w:p>
    <w:p w14:paraId="41E5B2B1" w14:textId="77777777" w:rsidR="005C307B" w:rsidRPr="003F7F6F" w:rsidRDefault="005C307B" w:rsidP="007320CA">
      <w:pPr>
        <w:jc w:val="both"/>
        <w:rPr>
          <w:color w:val="000000"/>
          <w:shd w:val="clear" w:color="auto" w:fill="FFFFFF"/>
          <w:lang w:val="uk-UA"/>
        </w:rPr>
      </w:pPr>
      <w:r w:rsidRPr="003F7F6F">
        <w:rPr>
          <w:color w:val="000000"/>
          <w:shd w:val="clear" w:color="auto" w:fill="FFFFFF"/>
          <w:lang w:val="uk-UA"/>
        </w:rPr>
        <w:tab/>
        <w:t>- здійснювати рекламу в місцях проведення фізкультурно-оздоровчих та сп</w:t>
      </w:r>
      <w:r>
        <w:rPr>
          <w:color w:val="000000"/>
          <w:shd w:val="clear" w:color="auto" w:fill="FFFFFF"/>
          <w:lang w:val="uk-UA"/>
        </w:rPr>
        <w:t>о</w:t>
      </w:r>
      <w:r w:rsidRPr="003F7F6F">
        <w:rPr>
          <w:color w:val="000000"/>
          <w:shd w:val="clear" w:color="auto" w:fill="FFFFFF"/>
          <w:lang w:val="uk-UA"/>
        </w:rPr>
        <w:t>ртивних заходів та їх висвітлення відповідно до законодавства, якщо центр виступає їх організатором.</w:t>
      </w:r>
    </w:p>
    <w:p w14:paraId="2405002D" w14:textId="77777777" w:rsidR="005C307B" w:rsidRPr="003F7F6F" w:rsidRDefault="005C307B" w:rsidP="007320CA">
      <w:pPr>
        <w:jc w:val="both"/>
        <w:rPr>
          <w:color w:val="000000"/>
          <w:shd w:val="clear" w:color="auto" w:fill="FFFFFF"/>
          <w:lang w:val="uk-UA"/>
        </w:rPr>
      </w:pPr>
    </w:p>
    <w:p w14:paraId="6EE489F3" w14:textId="77777777" w:rsidR="005C307B" w:rsidRPr="00316BC2" w:rsidRDefault="005C307B" w:rsidP="007320CA">
      <w:pPr>
        <w:jc w:val="both"/>
        <w:rPr>
          <w:color w:val="000000"/>
          <w:lang w:val="uk-UA"/>
        </w:rPr>
      </w:pPr>
      <w:r w:rsidRPr="00316BC2">
        <w:rPr>
          <w:color w:val="000000"/>
          <w:shd w:val="clear" w:color="auto" w:fill="FFFFFF"/>
          <w:lang w:val="uk-UA"/>
        </w:rPr>
        <w:tab/>
      </w:r>
      <w:r w:rsidRPr="00316BC2">
        <w:rPr>
          <w:color w:val="000000"/>
          <w:lang w:val="uk-UA"/>
        </w:rPr>
        <w:t xml:space="preserve">13.  Майно Центру належить йому на праві оперативного управління. </w:t>
      </w:r>
    </w:p>
    <w:p w14:paraId="508D13AE" w14:textId="77777777" w:rsidR="005C307B" w:rsidRPr="00316BC2" w:rsidRDefault="005C307B" w:rsidP="007320CA">
      <w:pPr>
        <w:jc w:val="both"/>
        <w:rPr>
          <w:color w:val="000000"/>
          <w:lang w:val="uk-UA"/>
        </w:rPr>
      </w:pPr>
      <w:r w:rsidRPr="00316BC2">
        <w:rPr>
          <w:color w:val="000000"/>
          <w:lang w:val="uk-UA"/>
        </w:rPr>
        <w:t xml:space="preserve">         </w:t>
      </w:r>
      <w:r w:rsidRPr="00316BC2">
        <w:rPr>
          <w:color w:val="000000"/>
          <w:lang w:val="uk-UA"/>
        </w:rPr>
        <w:tab/>
        <w:t xml:space="preserve"> </w:t>
      </w:r>
    </w:p>
    <w:p w14:paraId="4F38E356" w14:textId="77777777" w:rsidR="005C307B" w:rsidRPr="00316BC2" w:rsidRDefault="005C307B" w:rsidP="00533777">
      <w:pPr>
        <w:ind w:firstLine="708"/>
        <w:jc w:val="both"/>
        <w:rPr>
          <w:color w:val="000000"/>
          <w:lang w:val="uk-UA"/>
        </w:rPr>
      </w:pPr>
      <w:r w:rsidRPr="00316BC2">
        <w:rPr>
          <w:color w:val="000000"/>
          <w:lang w:val="uk-UA"/>
        </w:rPr>
        <w:t xml:space="preserve">14. Центр очолює директор,  який призначається  на посаду і звільняється з посади засновником. </w:t>
      </w:r>
    </w:p>
    <w:p w14:paraId="54762E03" w14:textId="77777777" w:rsidR="005C307B" w:rsidRPr="00316BC2" w:rsidRDefault="005C307B" w:rsidP="00533777">
      <w:pPr>
        <w:ind w:firstLine="708"/>
        <w:jc w:val="both"/>
        <w:rPr>
          <w:color w:val="000000"/>
          <w:lang w:val="uk-UA"/>
        </w:rPr>
      </w:pPr>
      <w:r w:rsidRPr="00316BC2">
        <w:rPr>
          <w:color w:val="000000"/>
          <w:lang w:val="uk-UA"/>
        </w:rPr>
        <w:t xml:space="preserve">14.1. </w:t>
      </w:r>
      <w:r w:rsidRPr="00316BC2">
        <w:rPr>
          <w:color w:val="000000"/>
          <w:shd w:val="clear" w:color="auto" w:fill="FFFFFF"/>
          <w:lang w:val="uk-UA"/>
        </w:rPr>
        <w:t>На посаду директора центру призначається особа, яка є громадянином України, має ступінь вищої освіти "магістр" або яка отримала вищу освіту за освітньо-кваліфікаційним рівнем спеціаліста (повна вища освіта) до набрання чинності</w:t>
      </w:r>
      <w:r w:rsidRPr="00316BC2">
        <w:rPr>
          <w:color w:val="000000"/>
          <w:shd w:val="clear" w:color="auto" w:fill="FFFFFF"/>
        </w:rPr>
        <w:t> </w:t>
      </w:r>
      <w:hyperlink r:id="rId7" w:tgtFrame="_blank" w:history="1">
        <w:r w:rsidRPr="00316BC2">
          <w:rPr>
            <w:rStyle w:val="aff1"/>
            <w:color w:val="000000"/>
            <w:u w:val="none"/>
            <w:shd w:val="clear" w:color="auto" w:fill="FFFFFF"/>
            <w:lang w:val="uk-UA"/>
          </w:rPr>
          <w:t>Законом України</w:t>
        </w:r>
      </w:hyperlink>
      <w:r w:rsidRPr="00316BC2">
        <w:rPr>
          <w:color w:val="000000"/>
          <w:shd w:val="clear" w:color="auto" w:fill="FFFFFF"/>
        </w:rPr>
        <w:t> </w:t>
      </w:r>
      <w:r w:rsidRPr="00316BC2">
        <w:rPr>
          <w:color w:val="000000"/>
          <w:shd w:val="clear" w:color="auto" w:fill="FFFFFF"/>
          <w:lang w:val="uk-UA"/>
        </w:rPr>
        <w:t>"Про вищу освіту".</w:t>
      </w:r>
    </w:p>
    <w:p w14:paraId="54D005C6" w14:textId="77777777" w:rsidR="005C307B" w:rsidRPr="00316BC2" w:rsidRDefault="005C307B" w:rsidP="00EE6858">
      <w:pPr>
        <w:jc w:val="both"/>
        <w:rPr>
          <w:color w:val="000000"/>
          <w:lang w:val="uk-UA"/>
        </w:rPr>
      </w:pPr>
      <w:r w:rsidRPr="00316BC2">
        <w:rPr>
          <w:color w:val="000000"/>
          <w:lang w:val="uk-UA"/>
        </w:rPr>
        <w:t xml:space="preserve">      </w:t>
      </w:r>
      <w:r w:rsidRPr="00316BC2">
        <w:rPr>
          <w:color w:val="000000"/>
          <w:lang w:val="uk-UA"/>
        </w:rPr>
        <w:tab/>
      </w:r>
    </w:p>
    <w:p w14:paraId="4B7A7138" w14:textId="77777777" w:rsidR="005C307B" w:rsidRPr="00316BC2" w:rsidRDefault="005C307B" w:rsidP="00EC33AC">
      <w:pPr>
        <w:ind w:firstLine="708"/>
        <w:jc w:val="both"/>
        <w:rPr>
          <w:color w:val="000000"/>
          <w:lang w:val="uk-UA"/>
        </w:rPr>
      </w:pPr>
      <w:r w:rsidRPr="00316BC2">
        <w:rPr>
          <w:color w:val="000000"/>
          <w:lang w:val="uk-UA"/>
        </w:rPr>
        <w:t>15. Директор Центру:</w:t>
      </w:r>
    </w:p>
    <w:p w14:paraId="33564796" w14:textId="77777777" w:rsidR="005C307B" w:rsidRPr="00316BC2" w:rsidRDefault="005C307B" w:rsidP="007320CA">
      <w:pPr>
        <w:jc w:val="both"/>
        <w:rPr>
          <w:color w:val="000000"/>
          <w:lang w:val="uk-UA"/>
        </w:rPr>
      </w:pPr>
      <w:r w:rsidRPr="00316BC2">
        <w:rPr>
          <w:color w:val="000000"/>
          <w:lang w:val="uk-UA"/>
        </w:rPr>
        <w:tab/>
      </w:r>
      <w:r>
        <w:rPr>
          <w:color w:val="000000"/>
          <w:lang w:val="uk-UA"/>
        </w:rPr>
        <w:t>-</w:t>
      </w:r>
      <w:r w:rsidRPr="00316BC2">
        <w:rPr>
          <w:color w:val="000000"/>
          <w:lang w:val="uk-UA"/>
        </w:rPr>
        <w:t xml:space="preserve"> </w:t>
      </w:r>
      <w:r>
        <w:rPr>
          <w:color w:val="000000"/>
          <w:lang w:val="uk-UA"/>
        </w:rPr>
        <w:t>з</w:t>
      </w:r>
      <w:r w:rsidRPr="00316BC2">
        <w:rPr>
          <w:color w:val="000000"/>
          <w:lang w:val="uk-UA"/>
        </w:rPr>
        <w:t>дійснює керівництво діяльністю Центру, несе персональну відповідальність за виконання покладених на Центр завдань, визначає ступінь ві</w:t>
      </w:r>
      <w:r>
        <w:rPr>
          <w:color w:val="000000"/>
          <w:lang w:val="uk-UA"/>
        </w:rPr>
        <w:t>дповідальності його працівників;</w:t>
      </w:r>
      <w:r w:rsidRPr="00316BC2">
        <w:rPr>
          <w:color w:val="000000"/>
          <w:lang w:val="uk-UA"/>
        </w:rPr>
        <w:t xml:space="preserve"> </w:t>
      </w:r>
    </w:p>
    <w:p w14:paraId="100521F5" w14:textId="77777777" w:rsidR="005C307B" w:rsidRPr="00316BC2" w:rsidRDefault="005C307B" w:rsidP="007320CA">
      <w:pPr>
        <w:jc w:val="both"/>
        <w:rPr>
          <w:color w:val="000000"/>
          <w:lang w:val="uk-UA"/>
        </w:rPr>
      </w:pPr>
      <w:r w:rsidRPr="00316BC2">
        <w:rPr>
          <w:color w:val="000000"/>
          <w:lang w:val="uk-UA"/>
        </w:rPr>
        <w:t xml:space="preserve">         </w:t>
      </w:r>
      <w:r w:rsidRPr="00316BC2">
        <w:rPr>
          <w:color w:val="000000"/>
          <w:lang w:val="uk-UA"/>
        </w:rPr>
        <w:tab/>
      </w:r>
      <w:r>
        <w:rPr>
          <w:color w:val="000000"/>
          <w:lang w:val="uk-UA"/>
        </w:rPr>
        <w:t>-</w:t>
      </w:r>
      <w:r w:rsidRPr="00316BC2">
        <w:rPr>
          <w:color w:val="000000"/>
          <w:lang w:val="uk-UA"/>
        </w:rPr>
        <w:t xml:space="preserve"> </w:t>
      </w:r>
      <w:r>
        <w:rPr>
          <w:color w:val="000000"/>
          <w:lang w:val="uk-UA"/>
        </w:rPr>
        <w:t>в</w:t>
      </w:r>
      <w:r w:rsidRPr="00316BC2">
        <w:rPr>
          <w:color w:val="000000"/>
          <w:lang w:val="uk-UA"/>
        </w:rPr>
        <w:t xml:space="preserve"> установленому порядку призначає на посаду та звільняє з посади</w:t>
      </w:r>
      <w:r>
        <w:rPr>
          <w:color w:val="000000"/>
          <w:lang w:val="uk-UA"/>
        </w:rPr>
        <w:t xml:space="preserve"> всіх</w:t>
      </w:r>
      <w:r w:rsidRPr="00316BC2">
        <w:rPr>
          <w:color w:val="000000"/>
          <w:lang w:val="uk-UA"/>
        </w:rPr>
        <w:t xml:space="preserve"> праців</w:t>
      </w:r>
      <w:r>
        <w:rPr>
          <w:color w:val="000000"/>
          <w:lang w:val="uk-UA"/>
        </w:rPr>
        <w:t>ників центру;</w:t>
      </w:r>
    </w:p>
    <w:p w14:paraId="2FF46D07" w14:textId="77777777" w:rsidR="005C307B" w:rsidRPr="00316BC2" w:rsidRDefault="005C307B" w:rsidP="007320CA">
      <w:pPr>
        <w:jc w:val="both"/>
        <w:rPr>
          <w:color w:val="000000"/>
          <w:lang w:val="uk-UA"/>
        </w:rPr>
      </w:pPr>
      <w:r w:rsidRPr="00316BC2">
        <w:rPr>
          <w:color w:val="000000"/>
          <w:lang w:val="uk-UA"/>
        </w:rPr>
        <w:t xml:space="preserve">          </w:t>
      </w:r>
      <w:r w:rsidRPr="00316BC2">
        <w:rPr>
          <w:color w:val="000000"/>
          <w:lang w:val="uk-UA"/>
        </w:rPr>
        <w:tab/>
      </w:r>
      <w:r>
        <w:rPr>
          <w:color w:val="000000"/>
          <w:lang w:val="uk-UA"/>
        </w:rPr>
        <w:t>-</w:t>
      </w:r>
      <w:r w:rsidRPr="00316BC2">
        <w:rPr>
          <w:color w:val="000000"/>
          <w:lang w:val="uk-UA"/>
        </w:rPr>
        <w:t xml:space="preserve"> </w:t>
      </w:r>
      <w:r>
        <w:rPr>
          <w:color w:val="000000"/>
          <w:lang w:val="uk-UA"/>
        </w:rPr>
        <w:t>п</w:t>
      </w:r>
      <w:r w:rsidRPr="00316BC2">
        <w:rPr>
          <w:color w:val="000000"/>
          <w:lang w:val="uk-UA"/>
        </w:rPr>
        <w:t xml:space="preserve">одає на затвердження начальнику управління культури, спорту та молодіжної політики </w:t>
      </w:r>
      <w:r>
        <w:rPr>
          <w:color w:val="000000"/>
          <w:lang w:val="uk-UA"/>
        </w:rPr>
        <w:t>Південнівської</w:t>
      </w:r>
      <w:r w:rsidRPr="00316BC2">
        <w:rPr>
          <w:color w:val="000000"/>
          <w:lang w:val="uk-UA"/>
        </w:rPr>
        <w:t xml:space="preserve"> міської ради штатний розпис, фонд оплати праці та кошторис видатків на проведення фізкультурно-масових і спортивних заходів</w:t>
      </w:r>
      <w:r>
        <w:rPr>
          <w:color w:val="000000"/>
          <w:lang w:val="uk-UA"/>
        </w:rPr>
        <w:t xml:space="preserve"> (змагань, навчально-тренувальних зборів тощо);</w:t>
      </w:r>
    </w:p>
    <w:p w14:paraId="4F0761C9" w14:textId="77777777" w:rsidR="005C307B" w:rsidRPr="00316BC2" w:rsidRDefault="005C307B" w:rsidP="007320CA">
      <w:pPr>
        <w:jc w:val="both"/>
        <w:rPr>
          <w:color w:val="000000"/>
          <w:lang w:val="uk-UA"/>
        </w:rPr>
      </w:pPr>
      <w:r w:rsidRPr="00316BC2">
        <w:rPr>
          <w:color w:val="000000"/>
          <w:lang w:val="uk-UA"/>
        </w:rPr>
        <w:t xml:space="preserve">         </w:t>
      </w:r>
      <w:r w:rsidRPr="00316BC2">
        <w:rPr>
          <w:color w:val="000000"/>
          <w:lang w:val="uk-UA"/>
        </w:rPr>
        <w:tab/>
      </w:r>
      <w:r>
        <w:rPr>
          <w:color w:val="000000"/>
          <w:lang w:val="uk-UA"/>
        </w:rPr>
        <w:t>-</w:t>
      </w:r>
      <w:r w:rsidRPr="00316BC2">
        <w:rPr>
          <w:color w:val="000000"/>
          <w:lang w:val="uk-UA"/>
        </w:rPr>
        <w:t xml:space="preserve"> </w:t>
      </w:r>
      <w:r>
        <w:rPr>
          <w:color w:val="000000"/>
          <w:lang w:val="uk-UA"/>
        </w:rPr>
        <w:t>з</w:t>
      </w:r>
      <w:r w:rsidRPr="00316BC2">
        <w:rPr>
          <w:color w:val="000000"/>
          <w:lang w:val="uk-UA"/>
        </w:rPr>
        <w:t>атверджує посадові інструкції працівників Центру</w:t>
      </w:r>
      <w:r>
        <w:rPr>
          <w:color w:val="000000"/>
          <w:lang w:val="uk-UA"/>
        </w:rPr>
        <w:t>;</w:t>
      </w:r>
    </w:p>
    <w:p w14:paraId="693F375B" w14:textId="77777777" w:rsidR="005C307B" w:rsidRPr="00316BC2" w:rsidRDefault="005C307B" w:rsidP="007320CA">
      <w:pPr>
        <w:jc w:val="both"/>
        <w:rPr>
          <w:color w:val="000000"/>
          <w:lang w:val="uk-UA"/>
        </w:rPr>
      </w:pPr>
      <w:r w:rsidRPr="00316BC2">
        <w:rPr>
          <w:color w:val="000000"/>
          <w:lang w:val="uk-UA"/>
        </w:rPr>
        <w:t xml:space="preserve">         </w:t>
      </w:r>
      <w:r w:rsidRPr="00316BC2">
        <w:rPr>
          <w:color w:val="000000"/>
          <w:lang w:val="uk-UA"/>
        </w:rPr>
        <w:tab/>
      </w:r>
      <w:r>
        <w:rPr>
          <w:color w:val="000000"/>
          <w:lang w:val="uk-UA"/>
        </w:rPr>
        <w:t>-</w:t>
      </w:r>
      <w:r w:rsidRPr="00316BC2">
        <w:rPr>
          <w:color w:val="000000"/>
          <w:lang w:val="uk-UA"/>
        </w:rPr>
        <w:t xml:space="preserve"> </w:t>
      </w:r>
      <w:r>
        <w:rPr>
          <w:color w:val="000000"/>
          <w:lang w:val="uk-UA"/>
        </w:rPr>
        <w:t>в</w:t>
      </w:r>
      <w:r w:rsidRPr="00316BC2">
        <w:rPr>
          <w:color w:val="000000"/>
          <w:lang w:val="uk-UA"/>
        </w:rPr>
        <w:t>идає в межах своєї компетенції накази, орган</w:t>
      </w:r>
      <w:r>
        <w:rPr>
          <w:color w:val="000000"/>
          <w:lang w:val="uk-UA"/>
        </w:rPr>
        <w:t>ізовує і контролює їх виконання;</w:t>
      </w:r>
    </w:p>
    <w:p w14:paraId="393B8802" w14:textId="77777777" w:rsidR="005C307B" w:rsidRPr="00316BC2" w:rsidRDefault="005C307B" w:rsidP="007320CA">
      <w:pPr>
        <w:jc w:val="both"/>
        <w:rPr>
          <w:color w:val="000000"/>
          <w:lang w:val="uk-UA"/>
        </w:rPr>
      </w:pPr>
      <w:r w:rsidRPr="00316BC2">
        <w:rPr>
          <w:color w:val="000000"/>
          <w:lang w:val="uk-UA"/>
        </w:rPr>
        <w:t xml:space="preserve">         </w:t>
      </w:r>
      <w:r w:rsidRPr="00316BC2">
        <w:rPr>
          <w:color w:val="000000"/>
          <w:lang w:val="uk-UA"/>
        </w:rPr>
        <w:tab/>
      </w:r>
      <w:r>
        <w:rPr>
          <w:color w:val="000000"/>
          <w:lang w:val="uk-UA"/>
        </w:rPr>
        <w:t>-</w:t>
      </w:r>
      <w:r w:rsidRPr="00316BC2">
        <w:rPr>
          <w:color w:val="000000"/>
          <w:lang w:val="uk-UA"/>
        </w:rPr>
        <w:t xml:space="preserve"> </w:t>
      </w:r>
      <w:r>
        <w:rPr>
          <w:color w:val="000000"/>
          <w:lang w:val="uk-UA"/>
        </w:rPr>
        <w:t>р</w:t>
      </w:r>
      <w:r w:rsidRPr="00316BC2">
        <w:rPr>
          <w:color w:val="000000"/>
          <w:lang w:val="uk-UA"/>
        </w:rPr>
        <w:t>озпоряджається коштами Центру в межах затвердженого кошторису витрат</w:t>
      </w:r>
      <w:r>
        <w:rPr>
          <w:color w:val="000000"/>
          <w:lang w:val="uk-UA"/>
        </w:rPr>
        <w:t>;</w:t>
      </w:r>
    </w:p>
    <w:p w14:paraId="3BDD886C" w14:textId="77777777" w:rsidR="005C307B" w:rsidRPr="003F7F6F" w:rsidRDefault="005C307B" w:rsidP="007320CA">
      <w:pPr>
        <w:jc w:val="both"/>
        <w:rPr>
          <w:color w:val="000000"/>
          <w:shd w:val="clear" w:color="auto" w:fill="FFFFFF"/>
          <w:lang w:val="uk-UA"/>
        </w:rPr>
      </w:pPr>
      <w:r w:rsidRPr="00316BC2">
        <w:rPr>
          <w:color w:val="000000"/>
          <w:lang w:val="uk-UA"/>
        </w:rPr>
        <w:t xml:space="preserve">         </w:t>
      </w:r>
      <w:r w:rsidRPr="00316BC2">
        <w:rPr>
          <w:color w:val="000000"/>
          <w:lang w:val="uk-UA"/>
        </w:rPr>
        <w:tab/>
      </w:r>
      <w:r w:rsidRPr="003F7F6F">
        <w:rPr>
          <w:color w:val="000000"/>
          <w:lang w:val="uk-UA"/>
        </w:rPr>
        <w:t>- р</w:t>
      </w:r>
      <w:r w:rsidRPr="003F7F6F">
        <w:rPr>
          <w:color w:val="000000"/>
          <w:shd w:val="clear" w:color="auto" w:fill="FFFFFF"/>
          <w:lang w:val="uk-UA"/>
        </w:rPr>
        <w:t>озпоряджається в установленому порядку майном;</w:t>
      </w:r>
    </w:p>
    <w:p w14:paraId="3CC76CF4" w14:textId="77777777" w:rsidR="005C307B" w:rsidRPr="003F7F6F" w:rsidRDefault="005C307B" w:rsidP="007320CA">
      <w:pPr>
        <w:jc w:val="both"/>
        <w:rPr>
          <w:color w:val="000000"/>
          <w:shd w:val="clear" w:color="auto" w:fill="FFFFFF"/>
          <w:lang w:val="uk-UA"/>
        </w:rPr>
      </w:pPr>
      <w:r w:rsidRPr="003F7F6F">
        <w:rPr>
          <w:color w:val="000000"/>
          <w:shd w:val="clear" w:color="auto" w:fill="FFFFFF"/>
          <w:lang w:val="uk-UA"/>
        </w:rPr>
        <w:tab/>
        <w:t>- забезпечує дотримання вимог та поліпшення охорони здоров’я, праці і фінансово-господарської діяльності, санітарно-гігієнічних, протипожежних норм і норм техніки безпеки та несе за це відповідальність;</w:t>
      </w:r>
    </w:p>
    <w:p w14:paraId="49AB9EB0" w14:textId="77777777" w:rsidR="005C307B" w:rsidRPr="003F7F6F" w:rsidRDefault="005C307B" w:rsidP="007320CA">
      <w:pPr>
        <w:jc w:val="both"/>
        <w:rPr>
          <w:color w:val="000000"/>
          <w:shd w:val="clear" w:color="auto" w:fill="FFFFFF"/>
          <w:lang w:val="uk-UA"/>
        </w:rPr>
      </w:pPr>
      <w:r w:rsidRPr="003F7F6F">
        <w:rPr>
          <w:color w:val="000000"/>
          <w:shd w:val="clear" w:color="auto" w:fill="FFFFFF"/>
          <w:lang w:val="uk-UA"/>
        </w:rPr>
        <w:tab/>
        <w:t>- встановлює у межах фонду оплати праці надбавки і розглядає питання щодо надання доплат, премій і матеріальної допомоги працівникам центру, застосовує інші заходи заохочення та накладає дисциплінарні стягнення на працівників центру відповідно до чинного законодавства України;</w:t>
      </w:r>
    </w:p>
    <w:p w14:paraId="57F39BCE" w14:textId="77777777" w:rsidR="005C307B" w:rsidRPr="003F7F6F" w:rsidRDefault="005C307B" w:rsidP="007320CA">
      <w:pPr>
        <w:jc w:val="both"/>
        <w:rPr>
          <w:color w:val="000000"/>
          <w:shd w:val="clear" w:color="auto" w:fill="FFFFFF"/>
          <w:lang w:val="uk-UA"/>
        </w:rPr>
      </w:pPr>
      <w:r w:rsidRPr="003F7F6F">
        <w:rPr>
          <w:color w:val="000000"/>
          <w:shd w:val="clear" w:color="auto" w:fill="FFFFFF"/>
          <w:lang w:val="uk-UA"/>
        </w:rPr>
        <w:tab/>
        <w:t>- представляє центр в органах державної влади, установах, організаціях, підприємствах при розгляді й вирішенні питань, що входять до його компетенції, або уповноважує на це відповідно до чинного законодавства інших працівників;</w:t>
      </w:r>
    </w:p>
    <w:p w14:paraId="37AD0DD2" w14:textId="77777777" w:rsidR="005C307B" w:rsidRPr="003F7F6F" w:rsidRDefault="005C307B" w:rsidP="007320CA">
      <w:pPr>
        <w:jc w:val="both"/>
        <w:rPr>
          <w:color w:val="000000"/>
          <w:shd w:val="clear" w:color="auto" w:fill="FFFFFF"/>
          <w:lang w:val="uk-UA"/>
        </w:rPr>
      </w:pPr>
      <w:r w:rsidRPr="003F7F6F">
        <w:rPr>
          <w:color w:val="000000"/>
          <w:shd w:val="clear" w:color="auto" w:fill="FFFFFF"/>
          <w:lang w:val="uk-UA"/>
        </w:rPr>
        <w:tab/>
        <w:t>- бере участь у заходах з питань, що віднесені до компетенції центру;</w:t>
      </w:r>
    </w:p>
    <w:p w14:paraId="04F7FEEB" w14:textId="77777777" w:rsidR="005C307B" w:rsidRPr="003F7F6F" w:rsidRDefault="005C307B" w:rsidP="007320CA">
      <w:pPr>
        <w:jc w:val="both"/>
        <w:rPr>
          <w:color w:val="000000"/>
          <w:lang w:val="uk-UA"/>
        </w:rPr>
      </w:pPr>
      <w:r w:rsidRPr="003F7F6F">
        <w:rPr>
          <w:color w:val="000000"/>
          <w:shd w:val="clear" w:color="auto" w:fill="FFFFFF"/>
          <w:lang w:val="uk-UA"/>
        </w:rPr>
        <w:tab/>
        <w:t>- відповідає за стан і збереження будівель та іншого майна, переданого у користування і володіння центру;</w:t>
      </w:r>
    </w:p>
    <w:p w14:paraId="38FB37BE" w14:textId="77777777" w:rsidR="005C307B" w:rsidRPr="00316BC2" w:rsidRDefault="005C307B" w:rsidP="007320CA">
      <w:pPr>
        <w:jc w:val="both"/>
        <w:rPr>
          <w:color w:val="000000"/>
          <w:lang w:val="uk-UA"/>
        </w:rPr>
      </w:pPr>
      <w:r w:rsidRPr="00316BC2">
        <w:rPr>
          <w:color w:val="000000"/>
          <w:lang w:val="uk-UA"/>
        </w:rPr>
        <w:t xml:space="preserve">         </w:t>
      </w:r>
      <w:r w:rsidRPr="00316BC2">
        <w:rPr>
          <w:color w:val="000000"/>
          <w:lang w:val="uk-UA"/>
        </w:rPr>
        <w:tab/>
      </w:r>
      <w:r>
        <w:rPr>
          <w:color w:val="000000"/>
          <w:lang w:val="uk-UA"/>
        </w:rPr>
        <w:t>-</w:t>
      </w:r>
      <w:r w:rsidRPr="00316BC2">
        <w:rPr>
          <w:color w:val="000000"/>
          <w:lang w:val="uk-UA"/>
        </w:rPr>
        <w:t xml:space="preserve"> </w:t>
      </w:r>
      <w:r>
        <w:rPr>
          <w:color w:val="000000"/>
          <w:lang w:val="uk-UA"/>
        </w:rPr>
        <w:t>з</w:t>
      </w:r>
      <w:r w:rsidRPr="00316BC2">
        <w:rPr>
          <w:color w:val="000000"/>
          <w:lang w:val="uk-UA"/>
        </w:rPr>
        <w:t>дійснює інші повноваження, передбачені законодавством.</w:t>
      </w:r>
    </w:p>
    <w:p w14:paraId="18963A9C" w14:textId="77777777" w:rsidR="005C307B" w:rsidRPr="00316BC2" w:rsidRDefault="005C307B" w:rsidP="007320CA">
      <w:pPr>
        <w:jc w:val="both"/>
        <w:rPr>
          <w:color w:val="000000"/>
          <w:sz w:val="12"/>
          <w:szCs w:val="12"/>
          <w:lang w:val="uk-UA"/>
        </w:rPr>
      </w:pPr>
    </w:p>
    <w:p w14:paraId="56532A31" w14:textId="77777777" w:rsidR="005C307B" w:rsidRDefault="005C307B" w:rsidP="007320CA">
      <w:pPr>
        <w:jc w:val="both"/>
        <w:rPr>
          <w:color w:val="000000"/>
          <w:lang w:val="uk-UA"/>
        </w:rPr>
      </w:pPr>
      <w:r w:rsidRPr="00316BC2">
        <w:rPr>
          <w:color w:val="000000"/>
          <w:lang w:val="uk-UA"/>
        </w:rPr>
        <w:t xml:space="preserve">         </w:t>
      </w:r>
      <w:r w:rsidRPr="00316BC2">
        <w:rPr>
          <w:color w:val="000000"/>
          <w:lang w:val="uk-UA"/>
        </w:rPr>
        <w:tab/>
        <w:t>16. Видатки на утримання та діяльність Центру здійснюються за рахунок коштів, передбачених в міському бюджеті на фінансування фізичної культури і спорту, інших джерел, не заборонених законодавством.</w:t>
      </w:r>
    </w:p>
    <w:p w14:paraId="4F868A7E" w14:textId="77777777" w:rsidR="005C307B" w:rsidRPr="00316BC2" w:rsidRDefault="005C307B" w:rsidP="007320CA">
      <w:pPr>
        <w:jc w:val="both"/>
        <w:rPr>
          <w:color w:val="000000"/>
          <w:lang w:val="uk-UA"/>
        </w:rPr>
      </w:pPr>
    </w:p>
    <w:p w14:paraId="777BE4CD" w14:textId="77777777" w:rsidR="005C307B" w:rsidRDefault="005C307B" w:rsidP="00D53132">
      <w:pPr>
        <w:jc w:val="both"/>
        <w:rPr>
          <w:color w:val="000000"/>
          <w:lang w:val="uk-UA"/>
        </w:rPr>
      </w:pPr>
      <w:r w:rsidRPr="00316BC2">
        <w:rPr>
          <w:color w:val="000000"/>
          <w:lang w:val="uk-UA"/>
        </w:rPr>
        <w:t xml:space="preserve">         </w:t>
      </w:r>
      <w:r w:rsidRPr="00316BC2">
        <w:rPr>
          <w:color w:val="000000"/>
          <w:lang w:val="uk-UA"/>
        </w:rPr>
        <w:tab/>
        <w:t xml:space="preserve">17. Доходи (прибутки) або їх частини, отримані Центром не можуть розподілятися </w:t>
      </w:r>
      <w:r>
        <w:rPr>
          <w:color w:val="000000"/>
          <w:lang w:val="uk-UA"/>
        </w:rPr>
        <w:t xml:space="preserve">Південнівській </w:t>
      </w:r>
      <w:r w:rsidRPr="00316BC2">
        <w:rPr>
          <w:color w:val="000000"/>
          <w:lang w:val="uk-UA"/>
        </w:rPr>
        <w:t xml:space="preserve"> міській раді, як засновнику та серед працівників (крім оплати їхньої праці, нарахування єдиного соціального внеску), членів органів управління та інших пов’язаних з ними осіб.</w:t>
      </w:r>
    </w:p>
    <w:p w14:paraId="6705954A" w14:textId="77777777" w:rsidR="005C307B" w:rsidRPr="00316BC2" w:rsidRDefault="005C307B" w:rsidP="00D53132">
      <w:pPr>
        <w:jc w:val="both"/>
        <w:rPr>
          <w:color w:val="000000"/>
          <w:lang w:val="uk-UA"/>
        </w:rPr>
      </w:pPr>
    </w:p>
    <w:p w14:paraId="5C3D2BCC" w14:textId="77777777" w:rsidR="005C307B" w:rsidRDefault="005C307B" w:rsidP="00D53132">
      <w:pPr>
        <w:jc w:val="both"/>
        <w:rPr>
          <w:color w:val="000000"/>
          <w:lang w:val="uk-UA"/>
        </w:rPr>
      </w:pPr>
      <w:r w:rsidRPr="00316BC2">
        <w:rPr>
          <w:color w:val="000000"/>
          <w:lang w:val="uk-UA"/>
        </w:rPr>
        <w:lastRenderedPageBreak/>
        <w:t xml:space="preserve">         </w:t>
      </w:r>
      <w:r w:rsidRPr="00316BC2">
        <w:rPr>
          <w:color w:val="000000"/>
          <w:lang w:val="uk-UA"/>
        </w:rPr>
        <w:tab/>
        <w:t>18. Доходи (прибутки) Центру використовуються виключно для фінансування видатків на утримання Центру, реалізації мети (цілей, завдань) та напрямків діяльності, визначених даним статутом.</w:t>
      </w:r>
    </w:p>
    <w:p w14:paraId="31C60AE0" w14:textId="77777777" w:rsidR="005C307B" w:rsidRPr="00316BC2" w:rsidRDefault="005C307B" w:rsidP="00D53132">
      <w:pPr>
        <w:jc w:val="both"/>
        <w:rPr>
          <w:color w:val="000000"/>
          <w:lang w:val="uk-UA"/>
        </w:rPr>
      </w:pPr>
    </w:p>
    <w:p w14:paraId="159BFE15" w14:textId="4226C27F" w:rsidR="005C307B" w:rsidRDefault="005C307B" w:rsidP="00D53132">
      <w:pPr>
        <w:jc w:val="both"/>
        <w:rPr>
          <w:color w:val="000000"/>
          <w:lang w:val="uk-UA"/>
        </w:rPr>
      </w:pPr>
      <w:r w:rsidRPr="00316BC2">
        <w:rPr>
          <w:color w:val="000000"/>
          <w:lang w:val="uk-UA"/>
        </w:rPr>
        <w:t xml:space="preserve">         </w:t>
      </w:r>
      <w:r w:rsidRPr="00316BC2">
        <w:rPr>
          <w:color w:val="000000"/>
          <w:lang w:val="uk-UA"/>
        </w:rPr>
        <w:tab/>
        <w:t xml:space="preserve">19. Центр є юридичною особою, має самостійний баланс, рахунки в управлінні Державної казначейської служби України в </w:t>
      </w:r>
      <w:r>
        <w:rPr>
          <w:color w:val="000000"/>
          <w:lang w:val="uk-UA"/>
        </w:rPr>
        <w:t>Южненській</w:t>
      </w:r>
      <w:r w:rsidRPr="00316BC2">
        <w:rPr>
          <w:color w:val="000000"/>
          <w:lang w:val="uk-UA"/>
        </w:rPr>
        <w:t xml:space="preserve"> міській територіальній громаді Одеського району Одеської області, печатку із своїм найменуванням.</w:t>
      </w:r>
    </w:p>
    <w:p w14:paraId="1C6F22C7" w14:textId="77777777" w:rsidR="005C307B" w:rsidRPr="00316BC2" w:rsidRDefault="005C307B" w:rsidP="00D53132">
      <w:pPr>
        <w:jc w:val="both"/>
        <w:rPr>
          <w:color w:val="000000"/>
          <w:lang w:val="uk-UA"/>
        </w:rPr>
      </w:pPr>
    </w:p>
    <w:p w14:paraId="6E95FA24" w14:textId="77777777" w:rsidR="005C307B" w:rsidRDefault="005C307B" w:rsidP="00D53132">
      <w:pPr>
        <w:jc w:val="both"/>
        <w:rPr>
          <w:color w:val="000000"/>
          <w:lang w:val="uk-UA"/>
        </w:rPr>
      </w:pPr>
      <w:r w:rsidRPr="00316BC2">
        <w:rPr>
          <w:color w:val="000000"/>
          <w:lang w:val="uk-UA"/>
        </w:rPr>
        <w:t xml:space="preserve">         </w:t>
      </w:r>
      <w:r w:rsidRPr="00316BC2">
        <w:rPr>
          <w:color w:val="000000"/>
          <w:lang w:val="uk-UA"/>
        </w:rPr>
        <w:tab/>
        <w:t xml:space="preserve">20. Центр може припинити свою діяльність тільки за рішенням </w:t>
      </w:r>
      <w:r>
        <w:rPr>
          <w:color w:val="000000"/>
          <w:lang w:val="uk-UA"/>
        </w:rPr>
        <w:t>Південнівської</w:t>
      </w:r>
      <w:r w:rsidRPr="00316BC2">
        <w:rPr>
          <w:color w:val="000000"/>
          <w:lang w:val="uk-UA"/>
        </w:rPr>
        <w:t xml:space="preserve"> міської ради та інших випадках передбачених чинним законодавством.</w:t>
      </w:r>
    </w:p>
    <w:p w14:paraId="0AAA2CB8" w14:textId="77777777" w:rsidR="005C307B" w:rsidRPr="00316BC2" w:rsidRDefault="005C307B" w:rsidP="00D53132">
      <w:pPr>
        <w:jc w:val="both"/>
        <w:rPr>
          <w:color w:val="000000"/>
          <w:lang w:val="uk-UA"/>
        </w:rPr>
      </w:pPr>
    </w:p>
    <w:p w14:paraId="3D824937" w14:textId="77777777" w:rsidR="005C307B" w:rsidRDefault="005C307B" w:rsidP="00D53132">
      <w:pPr>
        <w:jc w:val="both"/>
        <w:rPr>
          <w:color w:val="000000"/>
          <w:lang w:val="uk-UA"/>
        </w:rPr>
      </w:pPr>
      <w:r w:rsidRPr="00316BC2">
        <w:rPr>
          <w:color w:val="000000"/>
          <w:lang w:val="uk-UA"/>
        </w:rPr>
        <w:t xml:space="preserve">         </w:t>
      </w:r>
      <w:r w:rsidRPr="00316BC2">
        <w:rPr>
          <w:color w:val="000000"/>
          <w:lang w:val="uk-UA"/>
        </w:rPr>
        <w:tab/>
        <w:t>21. У разі припинення юридичної особи (у результаті її ліквідації, злиття, поділу, приєднання або перетворення) активи Центру зараховуються до доходу місцевого бюджету.</w:t>
      </w:r>
    </w:p>
    <w:p w14:paraId="4A3F8990" w14:textId="77777777" w:rsidR="005C307B" w:rsidRPr="00316BC2" w:rsidRDefault="005C307B" w:rsidP="00D53132">
      <w:pPr>
        <w:jc w:val="both"/>
        <w:rPr>
          <w:color w:val="000000"/>
          <w:lang w:val="uk-UA"/>
        </w:rPr>
      </w:pPr>
    </w:p>
    <w:p w14:paraId="028D3734" w14:textId="77777777" w:rsidR="005C307B" w:rsidRPr="00316BC2" w:rsidRDefault="005C307B" w:rsidP="007320CA">
      <w:pPr>
        <w:jc w:val="both"/>
        <w:rPr>
          <w:color w:val="000000"/>
          <w:lang w:val="uk-UA"/>
        </w:rPr>
      </w:pPr>
      <w:r w:rsidRPr="00316BC2">
        <w:rPr>
          <w:color w:val="000000"/>
          <w:lang w:val="uk-UA"/>
        </w:rPr>
        <w:t xml:space="preserve">         </w:t>
      </w:r>
      <w:r w:rsidRPr="00316BC2">
        <w:rPr>
          <w:color w:val="000000"/>
          <w:lang w:val="uk-UA"/>
        </w:rPr>
        <w:tab/>
        <w:t xml:space="preserve">               </w:t>
      </w:r>
    </w:p>
    <w:p w14:paraId="7E8B69DA" w14:textId="77777777" w:rsidR="005C307B" w:rsidRPr="00CD47F1" w:rsidRDefault="005C307B" w:rsidP="007320CA">
      <w:pPr>
        <w:jc w:val="both"/>
        <w:rPr>
          <w:bCs/>
          <w:color w:val="000000"/>
          <w:lang w:val="uk-UA"/>
        </w:rPr>
      </w:pPr>
    </w:p>
    <w:p w14:paraId="0B140BB1" w14:textId="77777777" w:rsidR="00CD47F1" w:rsidRPr="00CD47F1" w:rsidRDefault="00CD47F1" w:rsidP="00CD47F1">
      <w:pPr>
        <w:jc w:val="both"/>
        <w:rPr>
          <w:bCs/>
          <w:color w:val="000000"/>
          <w:lang w:val="uk-UA"/>
        </w:rPr>
      </w:pPr>
      <w:r w:rsidRPr="00CD47F1">
        <w:rPr>
          <w:bCs/>
          <w:color w:val="000000"/>
          <w:lang w:val="uk-UA"/>
        </w:rPr>
        <w:t>Секретар Південнівської міської ради</w:t>
      </w:r>
      <w:r w:rsidRPr="00CD47F1">
        <w:rPr>
          <w:bCs/>
          <w:color w:val="000000"/>
          <w:lang w:val="uk-UA"/>
        </w:rPr>
        <w:tab/>
      </w:r>
      <w:r w:rsidRPr="00CD47F1">
        <w:rPr>
          <w:bCs/>
          <w:color w:val="000000"/>
          <w:lang w:val="uk-UA"/>
        </w:rPr>
        <w:tab/>
      </w:r>
      <w:r w:rsidRPr="00CD47F1">
        <w:rPr>
          <w:bCs/>
          <w:color w:val="000000"/>
          <w:lang w:val="uk-UA"/>
        </w:rPr>
        <w:tab/>
      </w:r>
      <w:r w:rsidRPr="00CD47F1">
        <w:rPr>
          <w:bCs/>
          <w:color w:val="000000"/>
          <w:lang w:val="uk-UA"/>
        </w:rPr>
        <w:tab/>
      </w:r>
      <w:r w:rsidRPr="00CD47F1">
        <w:rPr>
          <w:bCs/>
          <w:color w:val="000000"/>
          <w:lang w:val="uk-UA"/>
        </w:rPr>
        <w:tab/>
        <w:t>Ігор ЧУГУННИКОВ</w:t>
      </w:r>
    </w:p>
    <w:p w14:paraId="4568D798" w14:textId="77777777" w:rsidR="005C307B" w:rsidRPr="00316BC2" w:rsidRDefault="005C307B" w:rsidP="00CD47F1">
      <w:pPr>
        <w:jc w:val="both"/>
        <w:rPr>
          <w:b/>
          <w:color w:val="000000"/>
          <w:sz w:val="10"/>
          <w:szCs w:val="10"/>
          <w:lang w:val="uk-UA"/>
        </w:rPr>
      </w:pPr>
    </w:p>
    <w:sectPr w:rsidR="005C307B" w:rsidRPr="00316BC2" w:rsidSect="004472CE">
      <w:pgSz w:w="11906" w:h="16838"/>
      <w:pgMar w:top="1134" w:right="851" w:bottom="851" w:left="1701" w:header="113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D0EF38" w14:textId="77777777" w:rsidR="005C307B" w:rsidRDefault="005C307B">
      <w:r>
        <w:separator/>
      </w:r>
    </w:p>
  </w:endnote>
  <w:endnote w:type="continuationSeparator" w:id="0">
    <w:p w14:paraId="31C0D4D0" w14:textId="77777777" w:rsidR="005C307B" w:rsidRDefault="005C30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DejaVu Sans Mono">
    <w:altName w:val="MS Gothic"/>
    <w:charset w:val="CC"/>
    <w:family w:val="modern"/>
    <w:pitch w:val="fixed"/>
    <w:sig w:usb0="E70026FF" w:usb1="D200F9FB" w:usb2="02000028" w:usb3="00000000" w:csb0="000001DF" w:csb1="00000000"/>
  </w:font>
  <w:font w:name="Lohit Hindi">
    <w:altName w:val="MS Mincho"/>
    <w:panose1 w:val="00000000000000000000"/>
    <w:charset w:val="CC"/>
    <w:family w:val="auto"/>
    <w:notTrueType/>
    <w:pitch w:val="variable"/>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Vrinda">
    <w:panose1 w:val="00000400000000000000"/>
    <w:charset w:val="00"/>
    <w:family w:val="swiss"/>
    <w:pitch w:val="variable"/>
    <w:sig w:usb0="0001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OpenSymbol">
    <w:altName w:val="MS Gothic"/>
    <w:charset w:val="00"/>
    <w:family w:val="auto"/>
    <w:pitch w:val="variable"/>
    <w:sig w:usb0="800000AF" w:usb1="1001ECEA" w:usb2="00000000" w:usb3="00000000" w:csb0="00000001" w:csb1="00000000"/>
  </w:font>
  <w:font w:name="Liberation Sans">
    <w:altName w:val="Arial"/>
    <w:charset w:val="CC"/>
    <w:family w:val="swiss"/>
    <w:pitch w:val="variable"/>
    <w:sig w:usb0="E0000AFF" w:usb1="500078FF" w:usb2="00000021" w:usb3="00000000" w:csb0="000001BF" w:csb1="00000000"/>
  </w:font>
  <w:font w:name="Liberation Serif">
    <w:altName w:val="Times New Roman"/>
    <w:charset w:val="CC"/>
    <w:family w:val="roman"/>
    <w:pitch w:val="variable"/>
    <w:sig w:usb0="E0000AFF" w:usb1="500078FF" w:usb2="00000021" w:usb3="00000000" w:csb0="000001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BEE80D" w14:textId="77777777" w:rsidR="005C307B" w:rsidRDefault="005C307B">
      <w:r>
        <w:separator/>
      </w:r>
    </w:p>
  </w:footnote>
  <w:footnote w:type="continuationSeparator" w:id="0">
    <w:p w14:paraId="22AB3F62" w14:textId="77777777" w:rsidR="005C307B" w:rsidRDefault="005C30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1"/>
    <w:lvl w:ilvl="0">
      <w:start w:val="1"/>
      <w:numFmt w:val="decimal"/>
      <w:lvlText w:val=" %1."/>
      <w:lvlJc w:val="left"/>
      <w:pPr>
        <w:tabs>
          <w:tab w:val="num" w:pos="720"/>
        </w:tabs>
        <w:ind w:left="720" w:hanging="360"/>
      </w:pPr>
      <w:rPr>
        <w:rFonts w:cs="Times New Roman"/>
      </w:rPr>
    </w:lvl>
    <w:lvl w:ilvl="1">
      <w:start w:val="1"/>
      <w:numFmt w:val="decimal"/>
      <w:lvlText w:val=" %1.%2."/>
      <w:lvlJc w:val="left"/>
      <w:pPr>
        <w:tabs>
          <w:tab w:val="num" w:pos="1080"/>
        </w:tabs>
        <w:ind w:left="1080" w:hanging="360"/>
      </w:pPr>
      <w:rPr>
        <w:rFonts w:cs="Times New Roman"/>
      </w:rPr>
    </w:lvl>
    <w:lvl w:ilvl="2">
      <w:start w:val="1"/>
      <w:numFmt w:val="lowerLetter"/>
      <w:lvlText w:val=" %3)"/>
      <w:lvlJc w:val="left"/>
      <w:pPr>
        <w:tabs>
          <w:tab w:val="num" w:pos="1440"/>
        </w:tabs>
        <w:ind w:left="1440" w:hanging="360"/>
      </w:pPr>
      <w:rPr>
        <w:rFonts w:cs="Times New Roman"/>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 w15:restartNumberingAfterBreak="0">
    <w:nsid w:val="00000002"/>
    <w:multiLevelType w:val="singleLevel"/>
    <w:tmpl w:val="66B23860"/>
    <w:name w:val="WW8Num3"/>
    <w:lvl w:ilvl="0">
      <w:start w:val="1"/>
      <w:numFmt w:val="decimal"/>
      <w:lvlText w:val="%1."/>
      <w:lvlJc w:val="left"/>
      <w:pPr>
        <w:tabs>
          <w:tab w:val="num" w:pos="-6490"/>
        </w:tabs>
        <w:ind w:left="1070" w:hanging="360"/>
      </w:pPr>
      <w:rPr>
        <w:rFonts w:ascii="Times New Roman" w:eastAsia="Times New Roman" w:hAnsi="Times New Roman" w:cs="Times New Roman"/>
      </w:rPr>
    </w:lvl>
  </w:abstractNum>
  <w:abstractNum w:abstractNumId="2" w15:restartNumberingAfterBreak="0">
    <w:nsid w:val="00000003"/>
    <w:multiLevelType w:val="singleLevel"/>
    <w:tmpl w:val="00000003"/>
    <w:name w:val="WW8Num4"/>
    <w:lvl w:ilvl="0">
      <w:start w:val="1"/>
      <w:numFmt w:val="decimal"/>
      <w:lvlText w:val="%1"/>
      <w:lvlJc w:val="left"/>
      <w:pPr>
        <w:tabs>
          <w:tab w:val="num" w:pos="-471"/>
        </w:tabs>
        <w:ind w:left="7590" w:hanging="360"/>
      </w:pPr>
      <w:rPr>
        <w:rFonts w:cs="Times New Roman"/>
      </w:rPr>
    </w:lvl>
  </w:abstractNum>
  <w:abstractNum w:abstractNumId="3" w15:restartNumberingAfterBreak="0">
    <w:nsid w:val="00000004"/>
    <w:multiLevelType w:val="singleLevel"/>
    <w:tmpl w:val="00000004"/>
    <w:name w:val="WW8Num5"/>
    <w:lvl w:ilvl="0">
      <w:start w:val="1"/>
      <w:numFmt w:val="decimal"/>
      <w:lvlText w:val="%1."/>
      <w:lvlJc w:val="left"/>
      <w:pPr>
        <w:tabs>
          <w:tab w:val="num" w:pos="0"/>
        </w:tabs>
        <w:ind w:left="1068" w:hanging="360"/>
      </w:pPr>
      <w:rPr>
        <w:rFonts w:cs="Times New Roman"/>
      </w:rPr>
    </w:lvl>
  </w:abstractNum>
  <w:abstractNum w:abstractNumId="4" w15:restartNumberingAfterBreak="0">
    <w:nsid w:val="00000005"/>
    <w:multiLevelType w:val="singleLevel"/>
    <w:tmpl w:val="00000005"/>
    <w:name w:val="WW8Num6"/>
    <w:lvl w:ilvl="0">
      <w:start w:val="1"/>
      <w:numFmt w:val="decimal"/>
      <w:lvlText w:val="%1-"/>
      <w:lvlJc w:val="left"/>
      <w:pPr>
        <w:tabs>
          <w:tab w:val="num" w:pos="0"/>
        </w:tabs>
        <w:ind w:left="7560" w:hanging="360"/>
      </w:pPr>
      <w:rPr>
        <w:rFonts w:cs="Times New Roman"/>
      </w:rPr>
    </w:lvl>
  </w:abstractNum>
  <w:abstractNum w:abstractNumId="5" w15:restartNumberingAfterBreak="0">
    <w:nsid w:val="00000007"/>
    <w:multiLevelType w:val="singleLevel"/>
    <w:tmpl w:val="00000007"/>
    <w:name w:val="WW8Num7"/>
    <w:lvl w:ilvl="0">
      <w:start w:val="1"/>
      <w:numFmt w:val="bullet"/>
      <w:lvlText w:val=""/>
      <w:lvlJc w:val="left"/>
      <w:pPr>
        <w:tabs>
          <w:tab w:val="num" w:pos="1428"/>
        </w:tabs>
        <w:ind w:left="1428" w:hanging="360"/>
      </w:pPr>
      <w:rPr>
        <w:rFonts w:ascii="Symbol" w:hAnsi="Symbol"/>
      </w:rPr>
    </w:lvl>
  </w:abstractNum>
  <w:abstractNum w:abstractNumId="6" w15:restartNumberingAfterBreak="0">
    <w:nsid w:val="03AA3D88"/>
    <w:multiLevelType w:val="multilevel"/>
    <w:tmpl w:val="AB2C6858"/>
    <w:styleLink w:val="WWNum1"/>
    <w:lvl w:ilvl="0">
      <w:numFmt w:val="bullet"/>
      <w:lvlText w:val="-"/>
      <w:lvlJc w:val="left"/>
      <w:rPr>
        <w:rFonts w:ascii="Times New Roman" w:eastAsia="Times New Roman" w:hAnsi="Times New Roman"/>
        <w:sz w:val="24"/>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7" w15:restartNumberingAfterBreak="0">
    <w:nsid w:val="0A9A6A53"/>
    <w:multiLevelType w:val="hybridMultilevel"/>
    <w:tmpl w:val="286C13C4"/>
    <w:lvl w:ilvl="0" w:tplc="4DECB988">
      <w:start w:val="1"/>
      <w:numFmt w:val="decimal"/>
      <w:lvlText w:val="%1-"/>
      <w:lvlJc w:val="left"/>
      <w:pPr>
        <w:ind w:left="7500" w:hanging="360"/>
      </w:pPr>
      <w:rPr>
        <w:rFonts w:cs="Times New Roman" w:hint="default"/>
      </w:rPr>
    </w:lvl>
    <w:lvl w:ilvl="1" w:tplc="04220019" w:tentative="1">
      <w:start w:val="1"/>
      <w:numFmt w:val="lowerLetter"/>
      <w:lvlText w:val="%2."/>
      <w:lvlJc w:val="left"/>
      <w:pPr>
        <w:ind w:left="8220" w:hanging="360"/>
      </w:pPr>
      <w:rPr>
        <w:rFonts w:cs="Times New Roman"/>
      </w:rPr>
    </w:lvl>
    <w:lvl w:ilvl="2" w:tplc="0422001B" w:tentative="1">
      <w:start w:val="1"/>
      <w:numFmt w:val="lowerRoman"/>
      <w:lvlText w:val="%3."/>
      <w:lvlJc w:val="right"/>
      <w:pPr>
        <w:ind w:left="8940" w:hanging="180"/>
      </w:pPr>
      <w:rPr>
        <w:rFonts w:cs="Times New Roman"/>
      </w:rPr>
    </w:lvl>
    <w:lvl w:ilvl="3" w:tplc="0422000F" w:tentative="1">
      <w:start w:val="1"/>
      <w:numFmt w:val="decimal"/>
      <w:lvlText w:val="%4."/>
      <w:lvlJc w:val="left"/>
      <w:pPr>
        <w:ind w:left="9660" w:hanging="360"/>
      </w:pPr>
      <w:rPr>
        <w:rFonts w:cs="Times New Roman"/>
      </w:rPr>
    </w:lvl>
    <w:lvl w:ilvl="4" w:tplc="04220019" w:tentative="1">
      <w:start w:val="1"/>
      <w:numFmt w:val="lowerLetter"/>
      <w:lvlText w:val="%5."/>
      <w:lvlJc w:val="left"/>
      <w:pPr>
        <w:ind w:left="10380" w:hanging="360"/>
      </w:pPr>
      <w:rPr>
        <w:rFonts w:cs="Times New Roman"/>
      </w:rPr>
    </w:lvl>
    <w:lvl w:ilvl="5" w:tplc="0422001B" w:tentative="1">
      <w:start w:val="1"/>
      <w:numFmt w:val="lowerRoman"/>
      <w:lvlText w:val="%6."/>
      <w:lvlJc w:val="right"/>
      <w:pPr>
        <w:ind w:left="11100" w:hanging="180"/>
      </w:pPr>
      <w:rPr>
        <w:rFonts w:cs="Times New Roman"/>
      </w:rPr>
    </w:lvl>
    <w:lvl w:ilvl="6" w:tplc="0422000F" w:tentative="1">
      <w:start w:val="1"/>
      <w:numFmt w:val="decimal"/>
      <w:lvlText w:val="%7."/>
      <w:lvlJc w:val="left"/>
      <w:pPr>
        <w:ind w:left="11820" w:hanging="360"/>
      </w:pPr>
      <w:rPr>
        <w:rFonts w:cs="Times New Roman"/>
      </w:rPr>
    </w:lvl>
    <w:lvl w:ilvl="7" w:tplc="04220019" w:tentative="1">
      <w:start w:val="1"/>
      <w:numFmt w:val="lowerLetter"/>
      <w:lvlText w:val="%8."/>
      <w:lvlJc w:val="left"/>
      <w:pPr>
        <w:ind w:left="12540" w:hanging="360"/>
      </w:pPr>
      <w:rPr>
        <w:rFonts w:cs="Times New Roman"/>
      </w:rPr>
    </w:lvl>
    <w:lvl w:ilvl="8" w:tplc="0422001B" w:tentative="1">
      <w:start w:val="1"/>
      <w:numFmt w:val="lowerRoman"/>
      <w:lvlText w:val="%9."/>
      <w:lvlJc w:val="right"/>
      <w:pPr>
        <w:ind w:left="13260" w:hanging="180"/>
      </w:pPr>
      <w:rPr>
        <w:rFonts w:cs="Times New Roman"/>
      </w:rPr>
    </w:lvl>
  </w:abstractNum>
  <w:abstractNum w:abstractNumId="8" w15:restartNumberingAfterBreak="0">
    <w:nsid w:val="1BF655AD"/>
    <w:multiLevelType w:val="hybridMultilevel"/>
    <w:tmpl w:val="FB686BCA"/>
    <w:lvl w:ilvl="0" w:tplc="7EB68298">
      <w:start w:val="1"/>
      <w:numFmt w:val="decimal"/>
      <w:lvlText w:val="%1."/>
      <w:lvlJc w:val="left"/>
      <w:pPr>
        <w:tabs>
          <w:tab w:val="num" w:pos="1064"/>
        </w:tabs>
        <w:ind w:left="1064" w:hanging="360"/>
      </w:pPr>
      <w:rPr>
        <w:rFonts w:ascii="Times New Roman" w:eastAsia="Times New Roman" w:hAnsi="Times New Roman" w:cs="Times New Roman"/>
        <w:b/>
      </w:rPr>
    </w:lvl>
    <w:lvl w:ilvl="1" w:tplc="04190019">
      <w:start w:val="1"/>
      <w:numFmt w:val="decimal"/>
      <w:lvlText w:val="%2."/>
      <w:lvlJc w:val="left"/>
      <w:pPr>
        <w:tabs>
          <w:tab w:val="num" w:pos="1860"/>
        </w:tabs>
        <w:ind w:left="1860" w:hanging="360"/>
      </w:pPr>
      <w:rPr>
        <w:rFonts w:cs="Times New Roman"/>
      </w:rPr>
    </w:lvl>
    <w:lvl w:ilvl="2" w:tplc="0419001B">
      <w:start w:val="1"/>
      <w:numFmt w:val="decimal"/>
      <w:lvlText w:val="%3."/>
      <w:lvlJc w:val="left"/>
      <w:pPr>
        <w:tabs>
          <w:tab w:val="num" w:pos="2580"/>
        </w:tabs>
        <w:ind w:left="2580" w:hanging="360"/>
      </w:pPr>
      <w:rPr>
        <w:rFonts w:cs="Times New Roman"/>
      </w:rPr>
    </w:lvl>
    <w:lvl w:ilvl="3" w:tplc="0419000F">
      <w:start w:val="1"/>
      <w:numFmt w:val="decimal"/>
      <w:lvlText w:val="%4."/>
      <w:lvlJc w:val="left"/>
      <w:pPr>
        <w:tabs>
          <w:tab w:val="num" w:pos="3300"/>
        </w:tabs>
        <w:ind w:left="3300" w:hanging="360"/>
      </w:pPr>
      <w:rPr>
        <w:rFonts w:cs="Times New Roman"/>
      </w:rPr>
    </w:lvl>
    <w:lvl w:ilvl="4" w:tplc="04190019">
      <w:start w:val="1"/>
      <w:numFmt w:val="decimal"/>
      <w:lvlText w:val="%5."/>
      <w:lvlJc w:val="left"/>
      <w:pPr>
        <w:tabs>
          <w:tab w:val="num" w:pos="4020"/>
        </w:tabs>
        <w:ind w:left="4020" w:hanging="360"/>
      </w:pPr>
      <w:rPr>
        <w:rFonts w:cs="Times New Roman"/>
      </w:rPr>
    </w:lvl>
    <w:lvl w:ilvl="5" w:tplc="0419001B">
      <w:start w:val="1"/>
      <w:numFmt w:val="decimal"/>
      <w:lvlText w:val="%6."/>
      <w:lvlJc w:val="left"/>
      <w:pPr>
        <w:tabs>
          <w:tab w:val="num" w:pos="4740"/>
        </w:tabs>
        <w:ind w:left="4740" w:hanging="360"/>
      </w:pPr>
      <w:rPr>
        <w:rFonts w:cs="Times New Roman"/>
      </w:rPr>
    </w:lvl>
    <w:lvl w:ilvl="6" w:tplc="0419000F">
      <w:start w:val="1"/>
      <w:numFmt w:val="decimal"/>
      <w:lvlText w:val="%7."/>
      <w:lvlJc w:val="left"/>
      <w:pPr>
        <w:tabs>
          <w:tab w:val="num" w:pos="5460"/>
        </w:tabs>
        <w:ind w:left="5460" w:hanging="360"/>
      </w:pPr>
      <w:rPr>
        <w:rFonts w:cs="Times New Roman"/>
      </w:rPr>
    </w:lvl>
    <w:lvl w:ilvl="7" w:tplc="04190019">
      <w:start w:val="1"/>
      <w:numFmt w:val="decimal"/>
      <w:lvlText w:val="%8."/>
      <w:lvlJc w:val="left"/>
      <w:pPr>
        <w:tabs>
          <w:tab w:val="num" w:pos="6180"/>
        </w:tabs>
        <w:ind w:left="6180" w:hanging="360"/>
      </w:pPr>
      <w:rPr>
        <w:rFonts w:cs="Times New Roman"/>
      </w:rPr>
    </w:lvl>
    <w:lvl w:ilvl="8" w:tplc="0419001B">
      <w:start w:val="1"/>
      <w:numFmt w:val="decimal"/>
      <w:lvlText w:val="%9."/>
      <w:lvlJc w:val="left"/>
      <w:pPr>
        <w:tabs>
          <w:tab w:val="num" w:pos="6900"/>
        </w:tabs>
        <w:ind w:left="6900" w:hanging="360"/>
      </w:pPr>
      <w:rPr>
        <w:rFonts w:cs="Times New Roman"/>
      </w:rPr>
    </w:lvl>
  </w:abstractNum>
  <w:abstractNum w:abstractNumId="9" w15:restartNumberingAfterBreak="0">
    <w:nsid w:val="2045266C"/>
    <w:multiLevelType w:val="hybridMultilevel"/>
    <w:tmpl w:val="203AA408"/>
    <w:lvl w:ilvl="0" w:tplc="CCEE7528">
      <w:start w:val="1"/>
      <w:numFmt w:val="decimal"/>
      <w:lvlText w:val="%1-"/>
      <w:lvlJc w:val="left"/>
      <w:pPr>
        <w:ind w:left="7500" w:hanging="360"/>
      </w:pPr>
      <w:rPr>
        <w:rFonts w:cs="Times New Roman" w:hint="default"/>
      </w:rPr>
    </w:lvl>
    <w:lvl w:ilvl="1" w:tplc="04220019" w:tentative="1">
      <w:start w:val="1"/>
      <w:numFmt w:val="lowerLetter"/>
      <w:lvlText w:val="%2."/>
      <w:lvlJc w:val="left"/>
      <w:pPr>
        <w:ind w:left="8220" w:hanging="360"/>
      </w:pPr>
      <w:rPr>
        <w:rFonts w:cs="Times New Roman"/>
      </w:rPr>
    </w:lvl>
    <w:lvl w:ilvl="2" w:tplc="0422001B" w:tentative="1">
      <w:start w:val="1"/>
      <w:numFmt w:val="lowerRoman"/>
      <w:lvlText w:val="%3."/>
      <w:lvlJc w:val="right"/>
      <w:pPr>
        <w:ind w:left="8940" w:hanging="180"/>
      </w:pPr>
      <w:rPr>
        <w:rFonts w:cs="Times New Roman"/>
      </w:rPr>
    </w:lvl>
    <w:lvl w:ilvl="3" w:tplc="0422000F" w:tentative="1">
      <w:start w:val="1"/>
      <w:numFmt w:val="decimal"/>
      <w:lvlText w:val="%4."/>
      <w:lvlJc w:val="left"/>
      <w:pPr>
        <w:ind w:left="9660" w:hanging="360"/>
      </w:pPr>
      <w:rPr>
        <w:rFonts w:cs="Times New Roman"/>
      </w:rPr>
    </w:lvl>
    <w:lvl w:ilvl="4" w:tplc="04220019" w:tentative="1">
      <w:start w:val="1"/>
      <w:numFmt w:val="lowerLetter"/>
      <w:lvlText w:val="%5."/>
      <w:lvlJc w:val="left"/>
      <w:pPr>
        <w:ind w:left="10380" w:hanging="360"/>
      </w:pPr>
      <w:rPr>
        <w:rFonts w:cs="Times New Roman"/>
      </w:rPr>
    </w:lvl>
    <w:lvl w:ilvl="5" w:tplc="0422001B" w:tentative="1">
      <w:start w:val="1"/>
      <w:numFmt w:val="lowerRoman"/>
      <w:lvlText w:val="%6."/>
      <w:lvlJc w:val="right"/>
      <w:pPr>
        <w:ind w:left="11100" w:hanging="180"/>
      </w:pPr>
      <w:rPr>
        <w:rFonts w:cs="Times New Roman"/>
      </w:rPr>
    </w:lvl>
    <w:lvl w:ilvl="6" w:tplc="0422000F" w:tentative="1">
      <w:start w:val="1"/>
      <w:numFmt w:val="decimal"/>
      <w:lvlText w:val="%7."/>
      <w:lvlJc w:val="left"/>
      <w:pPr>
        <w:ind w:left="11820" w:hanging="360"/>
      </w:pPr>
      <w:rPr>
        <w:rFonts w:cs="Times New Roman"/>
      </w:rPr>
    </w:lvl>
    <w:lvl w:ilvl="7" w:tplc="04220019" w:tentative="1">
      <w:start w:val="1"/>
      <w:numFmt w:val="lowerLetter"/>
      <w:lvlText w:val="%8."/>
      <w:lvlJc w:val="left"/>
      <w:pPr>
        <w:ind w:left="12540" w:hanging="360"/>
      </w:pPr>
      <w:rPr>
        <w:rFonts w:cs="Times New Roman"/>
      </w:rPr>
    </w:lvl>
    <w:lvl w:ilvl="8" w:tplc="0422001B" w:tentative="1">
      <w:start w:val="1"/>
      <w:numFmt w:val="lowerRoman"/>
      <w:lvlText w:val="%9."/>
      <w:lvlJc w:val="right"/>
      <w:pPr>
        <w:ind w:left="13260" w:hanging="180"/>
      </w:pPr>
      <w:rPr>
        <w:rFonts w:cs="Times New Roman"/>
      </w:rPr>
    </w:lvl>
  </w:abstractNum>
  <w:abstractNum w:abstractNumId="10" w15:restartNumberingAfterBreak="0">
    <w:nsid w:val="26401B3D"/>
    <w:multiLevelType w:val="multilevel"/>
    <w:tmpl w:val="62A81F36"/>
    <w:lvl w:ilvl="0">
      <w:start w:val="1"/>
      <w:numFmt w:val="decimal"/>
      <w:lvlText w:val="%1."/>
      <w:lvlJc w:val="left"/>
      <w:pPr>
        <w:ind w:left="810" w:hanging="810"/>
      </w:pPr>
      <w:rPr>
        <w:rFonts w:cs="Times New Roman" w:hint="default"/>
        <w:b/>
      </w:rPr>
    </w:lvl>
    <w:lvl w:ilvl="1">
      <w:start w:val="1"/>
      <w:numFmt w:val="decimal"/>
      <w:lvlText w:val="%1.%2."/>
      <w:lvlJc w:val="left"/>
      <w:pPr>
        <w:ind w:left="810" w:hanging="810"/>
      </w:pPr>
      <w:rPr>
        <w:rFonts w:cs="Times New Roman" w:hint="default"/>
        <w:b/>
      </w:rPr>
    </w:lvl>
    <w:lvl w:ilvl="2">
      <w:start w:val="1"/>
      <w:numFmt w:val="decimal"/>
      <w:lvlText w:val="%1.%2.%3."/>
      <w:lvlJc w:val="left"/>
      <w:pPr>
        <w:ind w:left="810" w:hanging="810"/>
      </w:pPr>
      <w:rPr>
        <w:rFonts w:cs="Times New Roman" w:hint="default"/>
        <w:b/>
      </w:rPr>
    </w:lvl>
    <w:lvl w:ilvl="3">
      <w:start w:val="1"/>
      <w:numFmt w:val="decimal"/>
      <w:lvlText w:val="%1.%2.%3.%4."/>
      <w:lvlJc w:val="left"/>
      <w:pPr>
        <w:ind w:left="810" w:hanging="81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11" w15:restartNumberingAfterBreak="0">
    <w:nsid w:val="371D14AE"/>
    <w:multiLevelType w:val="hybridMultilevel"/>
    <w:tmpl w:val="462A23B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45BB5C9A"/>
    <w:multiLevelType w:val="multilevel"/>
    <w:tmpl w:val="FFFFFFFF"/>
    <w:lvl w:ilvl="0">
      <w:start w:val="1"/>
      <w:numFmt w:val="bullet"/>
      <w:lvlText w:val="-"/>
      <w:lvlJc w:val="left"/>
      <w:pPr>
        <w:tabs>
          <w:tab w:val="num" w:pos="720"/>
        </w:tabs>
        <w:ind w:left="720" w:hanging="360"/>
      </w:pPr>
      <w:rPr>
        <w:rFonts w:ascii="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64B7F5A"/>
    <w:multiLevelType w:val="hybridMultilevel"/>
    <w:tmpl w:val="7D0CC4D0"/>
    <w:lvl w:ilvl="0" w:tplc="D44AB90C">
      <w:start w:val="1"/>
      <w:numFmt w:val="decimal"/>
      <w:lvlText w:val="%1-"/>
      <w:lvlJc w:val="left"/>
      <w:pPr>
        <w:ind w:left="7500" w:hanging="360"/>
      </w:pPr>
      <w:rPr>
        <w:rFonts w:cs="Times New Roman" w:hint="default"/>
      </w:rPr>
    </w:lvl>
    <w:lvl w:ilvl="1" w:tplc="04220019" w:tentative="1">
      <w:start w:val="1"/>
      <w:numFmt w:val="lowerLetter"/>
      <w:lvlText w:val="%2."/>
      <w:lvlJc w:val="left"/>
      <w:pPr>
        <w:ind w:left="8220" w:hanging="360"/>
      </w:pPr>
      <w:rPr>
        <w:rFonts w:cs="Times New Roman"/>
      </w:rPr>
    </w:lvl>
    <w:lvl w:ilvl="2" w:tplc="0422001B" w:tentative="1">
      <w:start w:val="1"/>
      <w:numFmt w:val="lowerRoman"/>
      <w:lvlText w:val="%3."/>
      <w:lvlJc w:val="right"/>
      <w:pPr>
        <w:ind w:left="8940" w:hanging="180"/>
      </w:pPr>
      <w:rPr>
        <w:rFonts w:cs="Times New Roman"/>
      </w:rPr>
    </w:lvl>
    <w:lvl w:ilvl="3" w:tplc="0422000F" w:tentative="1">
      <w:start w:val="1"/>
      <w:numFmt w:val="decimal"/>
      <w:lvlText w:val="%4."/>
      <w:lvlJc w:val="left"/>
      <w:pPr>
        <w:ind w:left="9660" w:hanging="360"/>
      </w:pPr>
      <w:rPr>
        <w:rFonts w:cs="Times New Roman"/>
      </w:rPr>
    </w:lvl>
    <w:lvl w:ilvl="4" w:tplc="04220019" w:tentative="1">
      <w:start w:val="1"/>
      <w:numFmt w:val="lowerLetter"/>
      <w:lvlText w:val="%5."/>
      <w:lvlJc w:val="left"/>
      <w:pPr>
        <w:ind w:left="10380" w:hanging="360"/>
      </w:pPr>
      <w:rPr>
        <w:rFonts w:cs="Times New Roman"/>
      </w:rPr>
    </w:lvl>
    <w:lvl w:ilvl="5" w:tplc="0422001B" w:tentative="1">
      <w:start w:val="1"/>
      <w:numFmt w:val="lowerRoman"/>
      <w:lvlText w:val="%6."/>
      <w:lvlJc w:val="right"/>
      <w:pPr>
        <w:ind w:left="11100" w:hanging="180"/>
      </w:pPr>
      <w:rPr>
        <w:rFonts w:cs="Times New Roman"/>
      </w:rPr>
    </w:lvl>
    <w:lvl w:ilvl="6" w:tplc="0422000F" w:tentative="1">
      <w:start w:val="1"/>
      <w:numFmt w:val="decimal"/>
      <w:lvlText w:val="%7."/>
      <w:lvlJc w:val="left"/>
      <w:pPr>
        <w:ind w:left="11820" w:hanging="360"/>
      </w:pPr>
      <w:rPr>
        <w:rFonts w:cs="Times New Roman"/>
      </w:rPr>
    </w:lvl>
    <w:lvl w:ilvl="7" w:tplc="04220019" w:tentative="1">
      <w:start w:val="1"/>
      <w:numFmt w:val="lowerLetter"/>
      <w:lvlText w:val="%8."/>
      <w:lvlJc w:val="left"/>
      <w:pPr>
        <w:ind w:left="12540" w:hanging="360"/>
      </w:pPr>
      <w:rPr>
        <w:rFonts w:cs="Times New Roman"/>
      </w:rPr>
    </w:lvl>
    <w:lvl w:ilvl="8" w:tplc="0422001B" w:tentative="1">
      <w:start w:val="1"/>
      <w:numFmt w:val="lowerRoman"/>
      <w:lvlText w:val="%9."/>
      <w:lvlJc w:val="right"/>
      <w:pPr>
        <w:ind w:left="13260" w:hanging="180"/>
      </w:pPr>
      <w:rPr>
        <w:rFonts w:cs="Times New Roman"/>
      </w:rPr>
    </w:lvl>
  </w:abstractNum>
  <w:abstractNum w:abstractNumId="14" w15:restartNumberingAfterBreak="0">
    <w:nsid w:val="61302F7C"/>
    <w:multiLevelType w:val="hybridMultilevel"/>
    <w:tmpl w:val="F704FFF4"/>
    <w:lvl w:ilvl="0" w:tplc="E6C6F1E8">
      <w:start w:val="1"/>
      <w:numFmt w:val="decimal"/>
      <w:lvlText w:val="%1-"/>
      <w:lvlJc w:val="left"/>
      <w:pPr>
        <w:ind w:left="7500" w:hanging="360"/>
      </w:pPr>
      <w:rPr>
        <w:rFonts w:cs="Times New Roman" w:hint="default"/>
      </w:rPr>
    </w:lvl>
    <w:lvl w:ilvl="1" w:tplc="04220019" w:tentative="1">
      <w:start w:val="1"/>
      <w:numFmt w:val="lowerLetter"/>
      <w:lvlText w:val="%2."/>
      <w:lvlJc w:val="left"/>
      <w:pPr>
        <w:ind w:left="8220" w:hanging="360"/>
      </w:pPr>
      <w:rPr>
        <w:rFonts w:cs="Times New Roman"/>
      </w:rPr>
    </w:lvl>
    <w:lvl w:ilvl="2" w:tplc="0422001B" w:tentative="1">
      <w:start w:val="1"/>
      <w:numFmt w:val="lowerRoman"/>
      <w:lvlText w:val="%3."/>
      <w:lvlJc w:val="right"/>
      <w:pPr>
        <w:ind w:left="8940" w:hanging="180"/>
      </w:pPr>
      <w:rPr>
        <w:rFonts w:cs="Times New Roman"/>
      </w:rPr>
    </w:lvl>
    <w:lvl w:ilvl="3" w:tplc="0422000F" w:tentative="1">
      <w:start w:val="1"/>
      <w:numFmt w:val="decimal"/>
      <w:lvlText w:val="%4."/>
      <w:lvlJc w:val="left"/>
      <w:pPr>
        <w:ind w:left="9660" w:hanging="360"/>
      </w:pPr>
      <w:rPr>
        <w:rFonts w:cs="Times New Roman"/>
      </w:rPr>
    </w:lvl>
    <w:lvl w:ilvl="4" w:tplc="04220019" w:tentative="1">
      <w:start w:val="1"/>
      <w:numFmt w:val="lowerLetter"/>
      <w:lvlText w:val="%5."/>
      <w:lvlJc w:val="left"/>
      <w:pPr>
        <w:ind w:left="10380" w:hanging="360"/>
      </w:pPr>
      <w:rPr>
        <w:rFonts w:cs="Times New Roman"/>
      </w:rPr>
    </w:lvl>
    <w:lvl w:ilvl="5" w:tplc="0422001B" w:tentative="1">
      <w:start w:val="1"/>
      <w:numFmt w:val="lowerRoman"/>
      <w:lvlText w:val="%6."/>
      <w:lvlJc w:val="right"/>
      <w:pPr>
        <w:ind w:left="11100" w:hanging="180"/>
      </w:pPr>
      <w:rPr>
        <w:rFonts w:cs="Times New Roman"/>
      </w:rPr>
    </w:lvl>
    <w:lvl w:ilvl="6" w:tplc="0422000F" w:tentative="1">
      <w:start w:val="1"/>
      <w:numFmt w:val="decimal"/>
      <w:lvlText w:val="%7."/>
      <w:lvlJc w:val="left"/>
      <w:pPr>
        <w:ind w:left="11820" w:hanging="360"/>
      </w:pPr>
      <w:rPr>
        <w:rFonts w:cs="Times New Roman"/>
      </w:rPr>
    </w:lvl>
    <w:lvl w:ilvl="7" w:tplc="04220019" w:tentative="1">
      <w:start w:val="1"/>
      <w:numFmt w:val="lowerLetter"/>
      <w:lvlText w:val="%8."/>
      <w:lvlJc w:val="left"/>
      <w:pPr>
        <w:ind w:left="12540" w:hanging="360"/>
      </w:pPr>
      <w:rPr>
        <w:rFonts w:cs="Times New Roman"/>
      </w:rPr>
    </w:lvl>
    <w:lvl w:ilvl="8" w:tplc="0422001B" w:tentative="1">
      <w:start w:val="1"/>
      <w:numFmt w:val="lowerRoman"/>
      <w:lvlText w:val="%9."/>
      <w:lvlJc w:val="right"/>
      <w:pPr>
        <w:ind w:left="13260" w:hanging="180"/>
      </w:pPr>
      <w:rPr>
        <w:rFonts w:cs="Times New Roman"/>
      </w:rPr>
    </w:lvl>
  </w:abstractNum>
  <w:abstractNum w:abstractNumId="15" w15:restartNumberingAfterBreak="0">
    <w:nsid w:val="65762541"/>
    <w:multiLevelType w:val="hybridMultilevel"/>
    <w:tmpl w:val="F280D578"/>
    <w:lvl w:ilvl="0" w:tplc="81728BF6">
      <w:start w:val="1"/>
      <w:numFmt w:val="decimal"/>
      <w:lvlText w:val="%1-"/>
      <w:lvlJc w:val="left"/>
      <w:pPr>
        <w:ind w:left="7500" w:hanging="360"/>
      </w:pPr>
      <w:rPr>
        <w:rFonts w:cs="Times New Roman" w:hint="default"/>
      </w:rPr>
    </w:lvl>
    <w:lvl w:ilvl="1" w:tplc="04220019" w:tentative="1">
      <w:start w:val="1"/>
      <w:numFmt w:val="lowerLetter"/>
      <w:lvlText w:val="%2."/>
      <w:lvlJc w:val="left"/>
      <w:pPr>
        <w:ind w:left="8220" w:hanging="360"/>
      </w:pPr>
      <w:rPr>
        <w:rFonts w:cs="Times New Roman"/>
      </w:rPr>
    </w:lvl>
    <w:lvl w:ilvl="2" w:tplc="0422001B" w:tentative="1">
      <w:start w:val="1"/>
      <w:numFmt w:val="lowerRoman"/>
      <w:lvlText w:val="%3."/>
      <w:lvlJc w:val="right"/>
      <w:pPr>
        <w:ind w:left="8940" w:hanging="180"/>
      </w:pPr>
      <w:rPr>
        <w:rFonts w:cs="Times New Roman"/>
      </w:rPr>
    </w:lvl>
    <w:lvl w:ilvl="3" w:tplc="0422000F" w:tentative="1">
      <w:start w:val="1"/>
      <w:numFmt w:val="decimal"/>
      <w:lvlText w:val="%4."/>
      <w:lvlJc w:val="left"/>
      <w:pPr>
        <w:ind w:left="9660" w:hanging="360"/>
      </w:pPr>
      <w:rPr>
        <w:rFonts w:cs="Times New Roman"/>
      </w:rPr>
    </w:lvl>
    <w:lvl w:ilvl="4" w:tplc="04220019" w:tentative="1">
      <w:start w:val="1"/>
      <w:numFmt w:val="lowerLetter"/>
      <w:lvlText w:val="%5."/>
      <w:lvlJc w:val="left"/>
      <w:pPr>
        <w:ind w:left="10380" w:hanging="360"/>
      </w:pPr>
      <w:rPr>
        <w:rFonts w:cs="Times New Roman"/>
      </w:rPr>
    </w:lvl>
    <w:lvl w:ilvl="5" w:tplc="0422001B" w:tentative="1">
      <w:start w:val="1"/>
      <w:numFmt w:val="lowerRoman"/>
      <w:lvlText w:val="%6."/>
      <w:lvlJc w:val="right"/>
      <w:pPr>
        <w:ind w:left="11100" w:hanging="180"/>
      </w:pPr>
      <w:rPr>
        <w:rFonts w:cs="Times New Roman"/>
      </w:rPr>
    </w:lvl>
    <w:lvl w:ilvl="6" w:tplc="0422000F" w:tentative="1">
      <w:start w:val="1"/>
      <w:numFmt w:val="decimal"/>
      <w:lvlText w:val="%7."/>
      <w:lvlJc w:val="left"/>
      <w:pPr>
        <w:ind w:left="11820" w:hanging="360"/>
      </w:pPr>
      <w:rPr>
        <w:rFonts w:cs="Times New Roman"/>
      </w:rPr>
    </w:lvl>
    <w:lvl w:ilvl="7" w:tplc="04220019" w:tentative="1">
      <w:start w:val="1"/>
      <w:numFmt w:val="lowerLetter"/>
      <w:lvlText w:val="%8."/>
      <w:lvlJc w:val="left"/>
      <w:pPr>
        <w:ind w:left="12540" w:hanging="360"/>
      </w:pPr>
      <w:rPr>
        <w:rFonts w:cs="Times New Roman"/>
      </w:rPr>
    </w:lvl>
    <w:lvl w:ilvl="8" w:tplc="0422001B" w:tentative="1">
      <w:start w:val="1"/>
      <w:numFmt w:val="lowerRoman"/>
      <w:lvlText w:val="%9."/>
      <w:lvlJc w:val="right"/>
      <w:pPr>
        <w:ind w:left="13260" w:hanging="180"/>
      </w:pPr>
      <w:rPr>
        <w:rFonts w:cs="Times New Roman"/>
      </w:rPr>
    </w:lvl>
  </w:abstractNum>
  <w:abstractNum w:abstractNumId="16" w15:restartNumberingAfterBreak="0">
    <w:nsid w:val="6A0E748F"/>
    <w:multiLevelType w:val="hybridMultilevel"/>
    <w:tmpl w:val="1CFC2FA0"/>
    <w:lvl w:ilvl="0" w:tplc="498E3B30">
      <w:start w:val="1"/>
      <w:numFmt w:val="decimal"/>
      <w:lvlText w:val="%1."/>
      <w:lvlJc w:val="left"/>
      <w:pPr>
        <w:tabs>
          <w:tab w:val="num" w:pos="672"/>
        </w:tabs>
        <w:ind w:left="672" w:hanging="372"/>
      </w:pPr>
      <w:rPr>
        <w:rFonts w:cs="Times New Roman" w:hint="default"/>
      </w:rPr>
    </w:lvl>
    <w:lvl w:ilvl="1" w:tplc="04220019" w:tentative="1">
      <w:start w:val="1"/>
      <w:numFmt w:val="lowerLetter"/>
      <w:lvlText w:val="%2."/>
      <w:lvlJc w:val="left"/>
      <w:pPr>
        <w:tabs>
          <w:tab w:val="num" w:pos="1380"/>
        </w:tabs>
        <w:ind w:left="1380" w:hanging="360"/>
      </w:pPr>
      <w:rPr>
        <w:rFonts w:cs="Times New Roman"/>
      </w:rPr>
    </w:lvl>
    <w:lvl w:ilvl="2" w:tplc="0422001B" w:tentative="1">
      <w:start w:val="1"/>
      <w:numFmt w:val="lowerRoman"/>
      <w:lvlText w:val="%3."/>
      <w:lvlJc w:val="right"/>
      <w:pPr>
        <w:tabs>
          <w:tab w:val="num" w:pos="2100"/>
        </w:tabs>
        <w:ind w:left="2100" w:hanging="180"/>
      </w:pPr>
      <w:rPr>
        <w:rFonts w:cs="Times New Roman"/>
      </w:rPr>
    </w:lvl>
    <w:lvl w:ilvl="3" w:tplc="0422000F" w:tentative="1">
      <w:start w:val="1"/>
      <w:numFmt w:val="decimal"/>
      <w:lvlText w:val="%4."/>
      <w:lvlJc w:val="left"/>
      <w:pPr>
        <w:tabs>
          <w:tab w:val="num" w:pos="2820"/>
        </w:tabs>
        <w:ind w:left="2820" w:hanging="360"/>
      </w:pPr>
      <w:rPr>
        <w:rFonts w:cs="Times New Roman"/>
      </w:rPr>
    </w:lvl>
    <w:lvl w:ilvl="4" w:tplc="04220019" w:tentative="1">
      <w:start w:val="1"/>
      <w:numFmt w:val="lowerLetter"/>
      <w:lvlText w:val="%5."/>
      <w:lvlJc w:val="left"/>
      <w:pPr>
        <w:tabs>
          <w:tab w:val="num" w:pos="3540"/>
        </w:tabs>
        <w:ind w:left="3540" w:hanging="360"/>
      </w:pPr>
      <w:rPr>
        <w:rFonts w:cs="Times New Roman"/>
      </w:rPr>
    </w:lvl>
    <w:lvl w:ilvl="5" w:tplc="0422001B" w:tentative="1">
      <w:start w:val="1"/>
      <w:numFmt w:val="lowerRoman"/>
      <w:lvlText w:val="%6."/>
      <w:lvlJc w:val="right"/>
      <w:pPr>
        <w:tabs>
          <w:tab w:val="num" w:pos="4260"/>
        </w:tabs>
        <w:ind w:left="4260" w:hanging="180"/>
      </w:pPr>
      <w:rPr>
        <w:rFonts w:cs="Times New Roman"/>
      </w:rPr>
    </w:lvl>
    <w:lvl w:ilvl="6" w:tplc="0422000F" w:tentative="1">
      <w:start w:val="1"/>
      <w:numFmt w:val="decimal"/>
      <w:lvlText w:val="%7."/>
      <w:lvlJc w:val="left"/>
      <w:pPr>
        <w:tabs>
          <w:tab w:val="num" w:pos="4980"/>
        </w:tabs>
        <w:ind w:left="4980" w:hanging="360"/>
      </w:pPr>
      <w:rPr>
        <w:rFonts w:cs="Times New Roman"/>
      </w:rPr>
    </w:lvl>
    <w:lvl w:ilvl="7" w:tplc="04220019" w:tentative="1">
      <w:start w:val="1"/>
      <w:numFmt w:val="lowerLetter"/>
      <w:lvlText w:val="%8."/>
      <w:lvlJc w:val="left"/>
      <w:pPr>
        <w:tabs>
          <w:tab w:val="num" w:pos="5700"/>
        </w:tabs>
        <w:ind w:left="5700" w:hanging="360"/>
      </w:pPr>
      <w:rPr>
        <w:rFonts w:cs="Times New Roman"/>
      </w:rPr>
    </w:lvl>
    <w:lvl w:ilvl="8" w:tplc="0422001B" w:tentative="1">
      <w:start w:val="1"/>
      <w:numFmt w:val="lowerRoman"/>
      <w:lvlText w:val="%9."/>
      <w:lvlJc w:val="right"/>
      <w:pPr>
        <w:tabs>
          <w:tab w:val="num" w:pos="6420"/>
        </w:tabs>
        <w:ind w:left="6420" w:hanging="180"/>
      </w:pPr>
      <w:rPr>
        <w:rFonts w:cs="Times New Roman"/>
      </w:rPr>
    </w:lvl>
  </w:abstractNum>
  <w:abstractNum w:abstractNumId="17" w15:restartNumberingAfterBreak="0">
    <w:nsid w:val="73251F23"/>
    <w:multiLevelType w:val="hybridMultilevel"/>
    <w:tmpl w:val="19FC4BC8"/>
    <w:lvl w:ilvl="0" w:tplc="88767D66">
      <w:start w:val="1"/>
      <w:numFmt w:val="decimal"/>
      <w:lvlText w:val="%1-"/>
      <w:lvlJc w:val="left"/>
      <w:pPr>
        <w:ind w:left="7500" w:hanging="360"/>
      </w:pPr>
      <w:rPr>
        <w:rFonts w:cs="Times New Roman" w:hint="default"/>
      </w:rPr>
    </w:lvl>
    <w:lvl w:ilvl="1" w:tplc="04220019" w:tentative="1">
      <w:start w:val="1"/>
      <w:numFmt w:val="lowerLetter"/>
      <w:lvlText w:val="%2."/>
      <w:lvlJc w:val="left"/>
      <w:pPr>
        <w:ind w:left="8220" w:hanging="360"/>
      </w:pPr>
      <w:rPr>
        <w:rFonts w:cs="Times New Roman"/>
      </w:rPr>
    </w:lvl>
    <w:lvl w:ilvl="2" w:tplc="0422001B" w:tentative="1">
      <w:start w:val="1"/>
      <w:numFmt w:val="lowerRoman"/>
      <w:lvlText w:val="%3."/>
      <w:lvlJc w:val="right"/>
      <w:pPr>
        <w:ind w:left="8940" w:hanging="180"/>
      </w:pPr>
      <w:rPr>
        <w:rFonts w:cs="Times New Roman"/>
      </w:rPr>
    </w:lvl>
    <w:lvl w:ilvl="3" w:tplc="0422000F" w:tentative="1">
      <w:start w:val="1"/>
      <w:numFmt w:val="decimal"/>
      <w:lvlText w:val="%4."/>
      <w:lvlJc w:val="left"/>
      <w:pPr>
        <w:ind w:left="9660" w:hanging="360"/>
      </w:pPr>
      <w:rPr>
        <w:rFonts w:cs="Times New Roman"/>
      </w:rPr>
    </w:lvl>
    <w:lvl w:ilvl="4" w:tplc="04220019" w:tentative="1">
      <w:start w:val="1"/>
      <w:numFmt w:val="lowerLetter"/>
      <w:lvlText w:val="%5."/>
      <w:lvlJc w:val="left"/>
      <w:pPr>
        <w:ind w:left="10380" w:hanging="360"/>
      </w:pPr>
      <w:rPr>
        <w:rFonts w:cs="Times New Roman"/>
      </w:rPr>
    </w:lvl>
    <w:lvl w:ilvl="5" w:tplc="0422001B" w:tentative="1">
      <w:start w:val="1"/>
      <w:numFmt w:val="lowerRoman"/>
      <w:lvlText w:val="%6."/>
      <w:lvlJc w:val="right"/>
      <w:pPr>
        <w:ind w:left="11100" w:hanging="180"/>
      </w:pPr>
      <w:rPr>
        <w:rFonts w:cs="Times New Roman"/>
      </w:rPr>
    </w:lvl>
    <w:lvl w:ilvl="6" w:tplc="0422000F" w:tentative="1">
      <w:start w:val="1"/>
      <w:numFmt w:val="decimal"/>
      <w:lvlText w:val="%7."/>
      <w:lvlJc w:val="left"/>
      <w:pPr>
        <w:ind w:left="11820" w:hanging="360"/>
      </w:pPr>
      <w:rPr>
        <w:rFonts w:cs="Times New Roman"/>
      </w:rPr>
    </w:lvl>
    <w:lvl w:ilvl="7" w:tplc="04220019" w:tentative="1">
      <w:start w:val="1"/>
      <w:numFmt w:val="lowerLetter"/>
      <w:lvlText w:val="%8."/>
      <w:lvlJc w:val="left"/>
      <w:pPr>
        <w:ind w:left="12540" w:hanging="360"/>
      </w:pPr>
      <w:rPr>
        <w:rFonts w:cs="Times New Roman"/>
      </w:rPr>
    </w:lvl>
    <w:lvl w:ilvl="8" w:tplc="0422001B" w:tentative="1">
      <w:start w:val="1"/>
      <w:numFmt w:val="lowerRoman"/>
      <w:lvlText w:val="%9."/>
      <w:lvlJc w:val="right"/>
      <w:pPr>
        <w:ind w:left="13260" w:hanging="180"/>
      </w:pPr>
      <w:rPr>
        <w:rFonts w:cs="Times New Roman"/>
      </w:rPr>
    </w:lvl>
  </w:abstractNum>
  <w:abstractNum w:abstractNumId="18" w15:restartNumberingAfterBreak="0">
    <w:nsid w:val="75675343"/>
    <w:multiLevelType w:val="singleLevel"/>
    <w:tmpl w:val="5A2A8AD4"/>
    <w:lvl w:ilvl="0">
      <w:start w:val="3"/>
      <w:numFmt w:val="bullet"/>
      <w:lvlText w:val="-"/>
      <w:lvlJc w:val="left"/>
      <w:pPr>
        <w:tabs>
          <w:tab w:val="num" w:pos="360"/>
        </w:tabs>
        <w:ind w:left="360" w:hanging="360"/>
      </w:pPr>
    </w:lvl>
  </w:abstractNum>
  <w:abstractNum w:abstractNumId="19" w15:restartNumberingAfterBreak="0">
    <w:nsid w:val="76F84DB6"/>
    <w:multiLevelType w:val="hybridMultilevel"/>
    <w:tmpl w:val="79E6D206"/>
    <w:lvl w:ilvl="0" w:tplc="FCC6EB9C">
      <w:start w:val="1"/>
      <w:numFmt w:val="decimal"/>
      <w:suff w:val="nothing"/>
      <w:lvlText w:val="%1."/>
      <w:lvlJc w:val="left"/>
      <w:pPr>
        <w:ind w:left="284" w:hanging="57"/>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15:restartNumberingAfterBreak="0">
    <w:nsid w:val="770A000D"/>
    <w:multiLevelType w:val="hybridMultilevel"/>
    <w:tmpl w:val="A4469446"/>
    <w:lvl w:ilvl="0" w:tplc="F8B02E10">
      <w:start w:val="1"/>
      <w:numFmt w:val="decimal"/>
      <w:lvlText w:val="%1-"/>
      <w:lvlJc w:val="left"/>
      <w:pPr>
        <w:ind w:left="7500" w:hanging="360"/>
      </w:pPr>
      <w:rPr>
        <w:rFonts w:cs="Times New Roman" w:hint="default"/>
      </w:rPr>
    </w:lvl>
    <w:lvl w:ilvl="1" w:tplc="04220019" w:tentative="1">
      <w:start w:val="1"/>
      <w:numFmt w:val="lowerLetter"/>
      <w:lvlText w:val="%2."/>
      <w:lvlJc w:val="left"/>
      <w:pPr>
        <w:ind w:left="8220" w:hanging="360"/>
      </w:pPr>
      <w:rPr>
        <w:rFonts w:cs="Times New Roman"/>
      </w:rPr>
    </w:lvl>
    <w:lvl w:ilvl="2" w:tplc="0422001B" w:tentative="1">
      <w:start w:val="1"/>
      <w:numFmt w:val="lowerRoman"/>
      <w:lvlText w:val="%3."/>
      <w:lvlJc w:val="right"/>
      <w:pPr>
        <w:ind w:left="8940" w:hanging="180"/>
      </w:pPr>
      <w:rPr>
        <w:rFonts w:cs="Times New Roman"/>
      </w:rPr>
    </w:lvl>
    <w:lvl w:ilvl="3" w:tplc="0422000F" w:tentative="1">
      <w:start w:val="1"/>
      <w:numFmt w:val="decimal"/>
      <w:lvlText w:val="%4."/>
      <w:lvlJc w:val="left"/>
      <w:pPr>
        <w:ind w:left="9660" w:hanging="360"/>
      </w:pPr>
      <w:rPr>
        <w:rFonts w:cs="Times New Roman"/>
      </w:rPr>
    </w:lvl>
    <w:lvl w:ilvl="4" w:tplc="04220019" w:tentative="1">
      <w:start w:val="1"/>
      <w:numFmt w:val="lowerLetter"/>
      <w:lvlText w:val="%5."/>
      <w:lvlJc w:val="left"/>
      <w:pPr>
        <w:ind w:left="10380" w:hanging="360"/>
      </w:pPr>
      <w:rPr>
        <w:rFonts w:cs="Times New Roman"/>
      </w:rPr>
    </w:lvl>
    <w:lvl w:ilvl="5" w:tplc="0422001B" w:tentative="1">
      <w:start w:val="1"/>
      <w:numFmt w:val="lowerRoman"/>
      <w:lvlText w:val="%6."/>
      <w:lvlJc w:val="right"/>
      <w:pPr>
        <w:ind w:left="11100" w:hanging="180"/>
      </w:pPr>
      <w:rPr>
        <w:rFonts w:cs="Times New Roman"/>
      </w:rPr>
    </w:lvl>
    <w:lvl w:ilvl="6" w:tplc="0422000F" w:tentative="1">
      <w:start w:val="1"/>
      <w:numFmt w:val="decimal"/>
      <w:lvlText w:val="%7."/>
      <w:lvlJc w:val="left"/>
      <w:pPr>
        <w:ind w:left="11820" w:hanging="360"/>
      </w:pPr>
      <w:rPr>
        <w:rFonts w:cs="Times New Roman"/>
      </w:rPr>
    </w:lvl>
    <w:lvl w:ilvl="7" w:tplc="04220019" w:tentative="1">
      <w:start w:val="1"/>
      <w:numFmt w:val="lowerLetter"/>
      <w:lvlText w:val="%8."/>
      <w:lvlJc w:val="left"/>
      <w:pPr>
        <w:ind w:left="12540" w:hanging="360"/>
      </w:pPr>
      <w:rPr>
        <w:rFonts w:cs="Times New Roman"/>
      </w:rPr>
    </w:lvl>
    <w:lvl w:ilvl="8" w:tplc="0422001B" w:tentative="1">
      <w:start w:val="1"/>
      <w:numFmt w:val="lowerRoman"/>
      <w:lvlText w:val="%9."/>
      <w:lvlJc w:val="right"/>
      <w:pPr>
        <w:ind w:left="13260" w:hanging="180"/>
      </w:pPr>
      <w:rPr>
        <w:rFonts w:cs="Times New Roman"/>
      </w:rPr>
    </w:lvl>
  </w:abstractNum>
  <w:num w:numId="1" w16cid:durableId="1233079507">
    <w:abstractNumId w:val="6"/>
  </w:num>
  <w:num w:numId="2" w16cid:durableId="191653783">
    <w:abstractNumId w:val="12"/>
  </w:num>
  <w:num w:numId="3" w16cid:durableId="1308706618">
    <w:abstractNumId w:val="4"/>
    <w:lvlOverride w:ilvl="0">
      <w:startOverride w:val="1"/>
    </w:lvlOverride>
  </w:num>
  <w:num w:numId="4" w16cid:durableId="5649216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16307755">
    <w:abstractNumId w:val="16"/>
  </w:num>
  <w:num w:numId="6" w16cid:durableId="836115257">
    <w:abstractNumId w:val="18"/>
  </w:num>
  <w:num w:numId="7" w16cid:durableId="1839730903">
    <w:abstractNumId w:val="11"/>
  </w:num>
  <w:num w:numId="8" w16cid:durableId="2013951821">
    <w:abstractNumId w:val="19"/>
  </w:num>
  <w:num w:numId="9" w16cid:durableId="1800688377">
    <w:abstractNumId w:val="10"/>
  </w:num>
  <w:num w:numId="10" w16cid:durableId="1501239061">
    <w:abstractNumId w:val="13"/>
  </w:num>
  <w:num w:numId="11" w16cid:durableId="1488012596">
    <w:abstractNumId w:val="7"/>
  </w:num>
  <w:num w:numId="12" w16cid:durableId="1699770374">
    <w:abstractNumId w:val="14"/>
  </w:num>
  <w:num w:numId="13" w16cid:durableId="604768667">
    <w:abstractNumId w:val="20"/>
  </w:num>
  <w:num w:numId="14" w16cid:durableId="584924476">
    <w:abstractNumId w:val="17"/>
  </w:num>
  <w:num w:numId="15" w16cid:durableId="495924394">
    <w:abstractNumId w:val="15"/>
  </w:num>
  <w:num w:numId="16" w16cid:durableId="300692406">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8548FE"/>
    <w:rsid w:val="000000FA"/>
    <w:rsid w:val="0000035D"/>
    <w:rsid w:val="00000976"/>
    <w:rsid w:val="00000C04"/>
    <w:rsid w:val="00002B44"/>
    <w:rsid w:val="00002E4B"/>
    <w:rsid w:val="00002EF4"/>
    <w:rsid w:val="000060DF"/>
    <w:rsid w:val="0000629A"/>
    <w:rsid w:val="0000633A"/>
    <w:rsid w:val="000063B8"/>
    <w:rsid w:val="000075E0"/>
    <w:rsid w:val="00007A29"/>
    <w:rsid w:val="0001098A"/>
    <w:rsid w:val="000117D9"/>
    <w:rsid w:val="000120F6"/>
    <w:rsid w:val="00012259"/>
    <w:rsid w:val="00013AD3"/>
    <w:rsid w:val="000145CE"/>
    <w:rsid w:val="00016150"/>
    <w:rsid w:val="00016433"/>
    <w:rsid w:val="00016518"/>
    <w:rsid w:val="00016F00"/>
    <w:rsid w:val="0001716B"/>
    <w:rsid w:val="000176B9"/>
    <w:rsid w:val="00020132"/>
    <w:rsid w:val="00021871"/>
    <w:rsid w:val="00021C79"/>
    <w:rsid w:val="0002267A"/>
    <w:rsid w:val="00023457"/>
    <w:rsid w:val="00023CE5"/>
    <w:rsid w:val="000247C6"/>
    <w:rsid w:val="000250D9"/>
    <w:rsid w:val="00025948"/>
    <w:rsid w:val="000301A6"/>
    <w:rsid w:val="00030D43"/>
    <w:rsid w:val="000322E0"/>
    <w:rsid w:val="00032363"/>
    <w:rsid w:val="00035882"/>
    <w:rsid w:val="000359BC"/>
    <w:rsid w:val="000377F7"/>
    <w:rsid w:val="00037E3B"/>
    <w:rsid w:val="00042146"/>
    <w:rsid w:val="00042194"/>
    <w:rsid w:val="0004243E"/>
    <w:rsid w:val="000435FB"/>
    <w:rsid w:val="000436F7"/>
    <w:rsid w:val="00044281"/>
    <w:rsid w:val="00044817"/>
    <w:rsid w:val="000453B2"/>
    <w:rsid w:val="00045B91"/>
    <w:rsid w:val="00046555"/>
    <w:rsid w:val="0004786F"/>
    <w:rsid w:val="00050088"/>
    <w:rsid w:val="00050316"/>
    <w:rsid w:val="00051754"/>
    <w:rsid w:val="00053E8F"/>
    <w:rsid w:val="00054195"/>
    <w:rsid w:val="00054663"/>
    <w:rsid w:val="00054709"/>
    <w:rsid w:val="00054730"/>
    <w:rsid w:val="0005530A"/>
    <w:rsid w:val="00055B50"/>
    <w:rsid w:val="00056149"/>
    <w:rsid w:val="00056842"/>
    <w:rsid w:val="00057197"/>
    <w:rsid w:val="00057951"/>
    <w:rsid w:val="00057B97"/>
    <w:rsid w:val="000608E5"/>
    <w:rsid w:val="00060E68"/>
    <w:rsid w:val="00060EC3"/>
    <w:rsid w:val="00062025"/>
    <w:rsid w:val="0006221D"/>
    <w:rsid w:val="000649C3"/>
    <w:rsid w:val="00064DAF"/>
    <w:rsid w:val="00065809"/>
    <w:rsid w:val="00065D0A"/>
    <w:rsid w:val="00067275"/>
    <w:rsid w:val="000717A5"/>
    <w:rsid w:val="00071908"/>
    <w:rsid w:val="00072496"/>
    <w:rsid w:val="000748B5"/>
    <w:rsid w:val="00075407"/>
    <w:rsid w:val="00075902"/>
    <w:rsid w:val="00075A9E"/>
    <w:rsid w:val="00076115"/>
    <w:rsid w:val="000766A3"/>
    <w:rsid w:val="00076D62"/>
    <w:rsid w:val="000777FE"/>
    <w:rsid w:val="000808B0"/>
    <w:rsid w:val="00080979"/>
    <w:rsid w:val="00082895"/>
    <w:rsid w:val="000849E7"/>
    <w:rsid w:val="00085700"/>
    <w:rsid w:val="0008639F"/>
    <w:rsid w:val="0008663A"/>
    <w:rsid w:val="00086D77"/>
    <w:rsid w:val="00087828"/>
    <w:rsid w:val="000879B5"/>
    <w:rsid w:val="0009108C"/>
    <w:rsid w:val="0009187A"/>
    <w:rsid w:val="00091F9D"/>
    <w:rsid w:val="00093042"/>
    <w:rsid w:val="0009496C"/>
    <w:rsid w:val="0009580F"/>
    <w:rsid w:val="00096A98"/>
    <w:rsid w:val="00097F01"/>
    <w:rsid w:val="00097F97"/>
    <w:rsid w:val="000A0BE3"/>
    <w:rsid w:val="000A2A05"/>
    <w:rsid w:val="000A2E7F"/>
    <w:rsid w:val="000A3431"/>
    <w:rsid w:val="000A3BD0"/>
    <w:rsid w:val="000A4130"/>
    <w:rsid w:val="000A4962"/>
    <w:rsid w:val="000A5533"/>
    <w:rsid w:val="000A65F9"/>
    <w:rsid w:val="000A66F9"/>
    <w:rsid w:val="000A6C04"/>
    <w:rsid w:val="000B0B23"/>
    <w:rsid w:val="000B16CA"/>
    <w:rsid w:val="000B1E92"/>
    <w:rsid w:val="000B2137"/>
    <w:rsid w:val="000B2EDC"/>
    <w:rsid w:val="000B3432"/>
    <w:rsid w:val="000B3826"/>
    <w:rsid w:val="000B3EC4"/>
    <w:rsid w:val="000B3F57"/>
    <w:rsid w:val="000B4214"/>
    <w:rsid w:val="000B468F"/>
    <w:rsid w:val="000B4DFC"/>
    <w:rsid w:val="000B5C2F"/>
    <w:rsid w:val="000B687D"/>
    <w:rsid w:val="000B726C"/>
    <w:rsid w:val="000C08D9"/>
    <w:rsid w:val="000C0AFE"/>
    <w:rsid w:val="000C250A"/>
    <w:rsid w:val="000C2546"/>
    <w:rsid w:val="000C3092"/>
    <w:rsid w:val="000C32A7"/>
    <w:rsid w:val="000C58EC"/>
    <w:rsid w:val="000C5F20"/>
    <w:rsid w:val="000C762D"/>
    <w:rsid w:val="000D0E4F"/>
    <w:rsid w:val="000D2834"/>
    <w:rsid w:val="000D330C"/>
    <w:rsid w:val="000D33D7"/>
    <w:rsid w:val="000D3C28"/>
    <w:rsid w:val="000D4866"/>
    <w:rsid w:val="000D580A"/>
    <w:rsid w:val="000D596B"/>
    <w:rsid w:val="000D597A"/>
    <w:rsid w:val="000D5B09"/>
    <w:rsid w:val="000D60A5"/>
    <w:rsid w:val="000D77BE"/>
    <w:rsid w:val="000E058A"/>
    <w:rsid w:val="000E2428"/>
    <w:rsid w:val="000E25AD"/>
    <w:rsid w:val="000E4C91"/>
    <w:rsid w:val="000E4F29"/>
    <w:rsid w:val="000E6322"/>
    <w:rsid w:val="000E6FB3"/>
    <w:rsid w:val="000F00DB"/>
    <w:rsid w:val="000F07D7"/>
    <w:rsid w:val="000F08E6"/>
    <w:rsid w:val="000F1C6D"/>
    <w:rsid w:val="000F1E27"/>
    <w:rsid w:val="000F1E49"/>
    <w:rsid w:val="000F2AE9"/>
    <w:rsid w:val="000F39DF"/>
    <w:rsid w:val="000F4154"/>
    <w:rsid w:val="000F425A"/>
    <w:rsid w:val="000F4ABE"/>
    <w:rsid w:val="000F4F7F"/>
    <w:rsid w:val="000F7E33"/>
    <w:rsid w:val="0010124D"/>
    <w:rsid w:val="001015D3"/>
    <w:rsid w:val="00101680"/>
    <w:rsid w:val="0010216A"/>
    <w:rsid w:val="00102783"/>
    <w:rsid w:val="0010393E"/>
    <w:rsid w:val="00104A96"/>
    <w:rsid w:val="00106531"/>
    <w:rsid w:val="001066E3"/>
    <w:rsid w:val="00107E7D"/>
    <w:rsid w:val="001103A5"/>
    <w:rsid w:val="00111628"/>
    <w:rsid w:val="00111C6A"/>
    <w:rsid w:val="00111CC0"/>
    <w:rsid w:val="001127A7"/>
    <w:rsid w:val="0011365D"/>
    <w:rsid w:val="00113CE3"/>
    <w:rsid w:val="001163B9"/>
    <w:rsid w:val="00120820"/>
    <w:rsid w:val="00120C68"/>
    <w:rsid w:val="00122598"/>
    <w:rsid w:val="00122A40"/>
    <w:rsid w:val="00123441"/>
    <w:rsid w:val="001241A1"/>
    <w:rsid w:val="00124C5C"/>
    <w:rsid w:val="00126464"/>
    <w:rsid w:val="00126AA9"/>
    <w:rsid w:val="00126AFD"/>
    <w:rsid w:val="001277DE"/>
    <w:rsid w:val="0012790A"/>
    <w:rsid w:val="00127E1A"/>
    <w:rsid w:val="00130290"/>
    <w:rsid w:val="001305BE"/>
    <w:rsid w:val="0013117B"/>
    <w:rsid w:val="00131B3F"/>
    <w:rsid w:val="0013218F"/>
    <w:rsid w:val="00132B13"/>
    <w:rsid w:val="00132B1D"/>
    <w:rsid w:val="00133C31"/>
    <w:rsid w:val="001342A1"/>
    <w:rsid w:val="00134867"/>
    <w:rsid w:val="001349FF"/>
    <w:rsid w:val="00134BAF"/>
    <w:rsid w:val="00137552"/>
    <w:rsid w:val="0014104B"/>
    <w:rsid w:val="00141102"/>
    <w:rsid w:val="00142B6C"/>
    <w:rsid w:val="00144085"/>
    <w:rsid w:val="001442D1"/>
    <w:rsid w:val="0014479A"/>
    <w:rsid w:val="00146E46"/>
    <w:rsid w:val="001474DC"/>
    <w:rsid w:val="001502B3"/>
    <w:rsid w:val="0015054B"/>
    <w:rsid w:val="00151BF6"/>
    <w:rsid w:val="00152615"/>
    <w:rsid w:val="00152A16"/>
    <w:rsid w:val="0015304B"/>
    <w:rsid w:val="00153279"/>
    <w:rsid w:val="0015338E"/>
    <w:rsid w:val="00153530"/>
    <w:rsid w:val="00153F3D"/>
    <w:rsid w:val="001544CF"/>
    <w:rsid w:val="001570A9"/>
    <w:rsid w:val="001570D0"/>
    <w:rsid w:val="001572D5"/>
    <w:rsid w:val="00157368"/>
    <w:rsid w:val="00160004"/>
    <w:rsid w:val="00160C38"/>
    <w:rsid w:val="00160FAA"/>
    <w:rsid w:val="0016103E"/>
    <w:rsid w:val="00164269"/>
    <w:rsid w:val="001657FA"/>
    <w:rsid w:val="00166A49"/>
    <w:rsid w:val="0016792B"/>
    <w:rsid w:val="00170E47"/>
    <w:rsid w:val="00171E49"/>
    <w:rsid w:val="00173659"/>
    <w:rsid w:val="00173876"/>
    <w:rsid w:val="001741E8"/>
    <w:rsid w:val="00174834"/>
    <w:rsid w:val="00175579"/>
    <w:rsid w:val="00176424"/>
    <w:rsid w:val="0017654F"/>
    <w:rsid w:val="00176CDD"/>
    <w:rsid w:val="001779D4"/>
    <w:rsid w:val="00181246"/>
    <w:rsid w:val="001820A0"/>
    <w:rsid w:val="001829E4"/>
    <w:rsid w:val="00183227"/>
    <w:rsid w:val="00185743"/>
    <w:rsid w:val="00185B76"/>
    <w:rsid w:val="001865E2"/>
    <w:rsid w:val="00190A6D"/>
    <w:rsid w:val="00190C44"/>
    <w:rsid w:val="001913BF"/>
    <w:rsid w:val="00191510"/>
    <w:rsid w:val="001927C9"/>
    <w:rsid w:val="00194589"/>
    <w:rsid w:val="00194E60"/>
    <w:rsid w:val="0019588E"/>
    <w:rsid w:val="00195CA5"/>
    <w:rsid w:val="00197A8F"/>
    <w:rsid w:val="001A052F"/>
    <w:rsid w:val="001A14BB"/>
    <w:rsid w:val="001A226B"/>
    <w:rsid w:val="001A3487"/>
    <w:rsid w:val="001A361C"/>
    <w:rsid w:val="001A3F77"/>
    <w:rsid w:val="001A47E3"/>
    <w:rsid w:val="001A6047"/>
    <w:rsid w:val="001A6541"/>
    <w:rsid w:val="001A7112"/>
    <w:rsid w:val="001A73C6"/>
    <w:rsid w:val="001A771A"/>
    <w:rsid w:val="001A7B91"/>
    <w:rsid w:val="001A7E11"/>
    <w:rsid w:val="001B05D0"/>
    <w:rsid w:val="001B0679"/>
    <w:rsid w:val="001B10E7"/>
    <w:rsid w:val="001B236D"/>
    <w:rsid w:val="001B4B95"/>
    <w:rsid w:val="001B4D2E"/>
    <w:rsid w:val="001B4EDB"/>
    <w:rsid w:val="001B686C"/>
    <w:rsid w:val="001B6895"/>
    <w:rsid w:val="001B78CD"/>
    <w:rsid w:val="001B7F43"/>
    <w:rsid w:val="001C1295"/>
    <w:rsid w:val="001C22AA"/>
    <w:rsid w:val="001C2505"/>
    <w:rsid w:val="001C3D23"/>
    <w:rsid w:val="001C4267"/>
    <w:rsid w:val="001C5C02"/>
    <w:rsid w:val="001C5C8C"/>
    <w:rsid w:val="001C63C2"/>
    <w:rsid w:val="001C661A"/>
    <w:rsid w:val="001D0F6A"/>
    <w:rsid w:val="001D1181"/>
    <w:rsid w:val="001D20F2"/>
    <w:rsid w:val="001D2901"/>
    <w:rsid w:val="001D3B8A"/>
    <w:rsid w:val="001D4FDB"/>
    <w:rsid w:val="001D5387"/>
    <w:rsid w:val="001D5B98"/>
    <w:rsid w:val="001D613F"/>
    <w:rsid w:val="001D6178"/>
    <w:rsid w:val="001D68FF"/>
    <w:rsid w:val="001D74C7"/>
    <w:rsid w:val="001D77E6"/>
    <w:rsid w:val="001E0DD2"/>
    <w:rsid w:val="001E116C"/>
    <w:rsid w:val="001E17B6"/>
    <w:rsid w:val="001E1DC0"/>
    <w:rsid w:val="001E26D2"/>
    <w:rsid w:val="001E313C"/>
    <w:rsid w:val="001E3503"/>
    <w:rsid w:val="001E3D51"/>
    <w:rsid w:val="001E3D59"/>
    <w:rsid w:val="001E426D"/>
    <w:rsid w:val="001E493E"/>
    <w:rsid w:val="001E5D6C"/>
    <w:rsid w:val="001E6A6A"/>
    <w:rsid w:val="001E70E3"/>
    <w:rsid w:val="001F0861"/>
    <w:rsid w:val="001F08D4"/>
    <w:rsid w:val="001F114D"/>
    <w:rsid w:val="001F17FB"/>
    <w:rsid w:val="001F226B"/>
    <w:rsid w:val="001F3557"/>
    <w:rsid w:val="001F40CD"/>
    <w:rsid w:val="001F43AC"/>
    <w:rsid w:val="001F4780"/>
    <w:rsid w:val="001F4965"/>
    <w:rsid w:val="001F57CB"/>
    <w:rsid w:val="001F5A8A"/>
    <w:rsid w:val="001F7A37"/>
    <w:rsid w:val="001F7C24"/>
    <w:rsid w:val="00200642"/>
    <w:rsid w:val="00200D73"/>
    <w:rsid w:val="0020215B"/>
    <w:rsid w:val="002030BE"/>
    <w:rsid w:val="0020646C"/>
    <w:rsid w:val="00206F8B"/>
    <w:rsid w:val="00210E3A"/>
    <w:rsid w:val="00210EEF"/>
    <w:rsid w:val="0021244F"/>
    <w:rsid w:val="00213315"/>
    <w:rsid w:val="00213DA4"/>
    <w:rsid w:val="00214865"/>
    <w:rsid w:val="00214B2D"/>
    <w:rsid w:val="00214BC1"/>
    <w:rsid w:val="00215AD9"/>
    <w:rsid w:val="00216B44"/>
    <w:rsid w:val="00217AB7"/>
    <w:rsid w:val="00220B61"/>
    <w:rsid w:val="00222543"/>
    <w:rsid w:val="00222ED0"/>
    <w:rsid w:val="002243DA"/>
    <w:rsid w:val="00224BCC"/>
    <w:rsid w:val="00224BDD"/>
    <w:rsid w:val="00224E25"/>
    <w:rsid w:val="00224E67"/>
    <w:rsid w:val="00225421"/>
    <w:rsid w:val="002255E5"/>
    <w:rsid w:val="00225C4D"/>
    <w:rsid w:val="002262CF"/>
    <w:rsid w:val="00226C08"/>
    <w:rsid w:val="00230A7A"/>
    <w:rsid w:val="00231389"/>
    <w:rsid w:val="0023155E"/>
    <w:rsid w:val="002317F0"/>
    <w:rsid w:val="00231D68"/>
    <w:rsid w:val="002333B1"/>
    <w:rsid w:val="00235074"/>
    <w:rsid w:val="00235D3B"/>
    <w:rsid w:val="00235E54"/>
    <w:rsid w:val="00237579"/>
    <w:rsid w:val="00242646"/>
    <w:rsid w:val="00242875"/>
    <w:rsid w:val="002439D3"/>
    <w:rsid w:val="0024439F"/>
    <w:rsid w:val="0024446E"/>
    <w:rsid w:val="0024503B"/>
    <w:rsid w:val="0024541A"/>
    <w:rsid w:val="00246968"/>
    <w:rsid w:val="00246FE3"/>
    <w:rsid w:val="002513D1"/>
    <w:rsid w:val="00251B73"/>
    <w:rsid w:val="00251FA3"/>
    <w:rsid w:val="002552EA"/>
    <w:rsid w:val="002553F3"/>
    <w:rsid w:val="00255465"/>
    <w:rsid w:val="00256705"/>
    <w:rsid w:val="00256A6A"/>
    <w:rsid w:val="00256F94"/>
    <w:rsid w:val="002620C0"/>
    <w:rsid w:val="0026256C"/>
    <w:rsid w:val="002637ED"/>
    <w:rsid w:val="00263E50"/>
    <w:rsid w:val="00263FD0"/>
    <w:rsid w:val="002655DF"/>
    <w:rsid w:val="00265903"/>
    <w:rsid w:val="00266A2A"/>
    <w:rsid w:val="00266F25"/>
    <w:rsid w:val="00267222"/>
    <w:rsid w:val="002720FD"/>
    <w:rsid w:val="00272E4B"/>
    <w:rsid w:val="002739FE"/>
    <w:rsid w:val="002740A6"/>
    <w:rsid w:val="00274358"/>
    <w:rsid w:val="00274DD4"/>
    <w:rsid w:val="002750E7"/>
    <w:rsid w:val="002750F0"/>
    <w:rsid w:val="002754FB"/>
    <w:rsid w:val="00275800"/>
    <w:rsid w:val="00275D86"/>
    <w:rsid w:val="0027618F"/>
    <w:rsid w:val="002776D9"/>
    <w:rsid w:val="0028019F"/>
    <w:rsid w:val="00280EA7"/>
    <w:rsid w:val="00281A5B"/>
    <w:rsid w:val="00282200"/>
    <w:rsid w:val="002838CA"/>
    <w:rsid w:val="00283DC4"/>
    <w:rsid w:val="00284335"/>
    <w:rsid w:val="00284BE5"/>
    <w:rsid w:val="00285B56"/>
    <w:rsid w:val="00285C97"/>
    <w:rsid w:val="00286598"/>
    <w:rsid w:val="0028662D"/>
    <w:rsid w:val="0028774E"/>
    <w:rsid w:val="00287D4A"/>
    <w:rsid w:val="00290A90"/>
    <w:rsid w:val="00290EA2"/>
    <w:rsid w:val="00291202"/>
    <w:rsid w:val="00291932"/>
    <w:rsid w:val="00292EF8"/>
    <w:rsid w:val="00293D66"/>
    <w:rsid w:val="0029554F"/>
    <w:rsid w:val="00295E74"/>
    <w:rsid w:val="00295F2B"/>
    <w:rsid w:val="0029609D"/>
    <w:rsid w:val="00296E33"/>
    <w:rsid w:val="00297825"/>
    <w:rsid w:val="002A0AF7"/>
    <w:rsid w:val="002A1431"/>
    <w:rsid w:val="002A15A8"/>
    <w:rsid w:val="002A21CA"/>
    <w:rsid w:val="002A2B55"/>
    <w:rsid w:val="002A2F6F"/>
    <w:rsid w:val="002A3E44"/>
    <w:rsid w:val="002A3E56"/>
    <w:rsid w:val="002A494E"/>
    <w:rsid w:val="002A5670"/>
    <w:rsid w:val="002A5BD2"/>
    <w:rsid w:val="002A62F2"/>
    <w:rsid w:val="002A74E4"/>
    <w:rsid w:val="002A7696"/>
    <w:rsid w:val="002B1FCF"/>
    <w:rsid w:val="002B2657"/>
    <w:rsid w:val="002B6015"/>
    <w:rsid w:val="002B606F"/>
    <w:rsid w:val="002B7163"/>
    <w:rsid w:val="002B7A0E"/>
    <w:rsid w:val="002C0629"/>
    <w:rsid w:val="002C0A1D"/>
    <w:rsid w:val="002C115C"/>
    <w:rsid w:val="002C154C"/>
    <w:rsid w:val="002C197C"/>
    <w:rsid w:val="002C1EE5"/>
    <w:rsid w:val="002C3A0F"/>
    <w:rsid w:val="002C3D66"/>
    <w:rsid w:val="002C4140"/>
    <w:rsid w:val="002C433D"/>
    <w:rsid w:val="002C4955"/>
    <w:rsid w:val="002C4ADD"/>
    <w:rsid w:val="002C5297"/>
    <w:rsid w:val="002C6382"/>
    <w:rsid w:val="002C6912"/>
    <w:rsid w:val="002C6FED"/>
    <w:rsid w:val="002C7B43"/>
    <w:rsid w:val="002D01DD"/>
    <w:rsid w:val="002D0D65"/>
    <w:rsid w:val="002D1611"/>
    <w:rsid w:val="002D1D21"/>
    <w:rsid w:val="002D2B9B"/>
    <w:rsid w:val="002D2C30"/>
    <w:rsid w:val="002D2F2C"/>
    <w:rsid w:val="002D34E2"/>
    <w:rsid w:val="002D3A03"/>
    <w:rsid w:val="002D3A7B"/>
    <w:rsid w:val="002D49C5"/>
    <w:rsid w:val="002D4A64"/>
    <w:rsid w:val="002D4A81"/>
    <w:rsid w:val="002D7592"/>
    <w:rsid w:val="002E0066"/>
    <w:rsid w:val="002E08BE"/>
    <w:rsid w:val="002E3B67"/>
    <w:rsid w:val="002E40FF"/>
    <w:rsid w:val="002E4E72"/>
    <w:rsid w:val="002E4F88"/>
    <w:rsid w:val="002E5350"/>
    <w:rsid w:val="002E5831"/>
    <w:rsid w:val="002E6E05"/>
    <w:rsid w:val="002E7218"/>
    <w:rsid w:val="002E72A2"/>
    <w:rsid w:val="002F0844"/>
    <w:rsid w:val="002F3C56"/>
    <w:rsid w:val="002F50C5"/>
    <w:rsid w:val="002F597F"/>
    <w:rsid w:val="002F703A"/>
    <w:rsid w:val="0030035B"/>
    <w:rsid w:val="00300557"/>
    <w:rsid w:val="00300B56"/>
    <w:rsid w:val="00301653"/>
    <w:rsid w:val="00302CA0"/>
    <w:rsid w:val="00302E90"/>
    <w:rsid w:val="003034A8"/>
    <w:rsid w:val="003038A0"/>
    <w:rsid w:val="00303BAB"/>
    <w:rsid w:val="0030494E"/>
    <w:rsid w:val="00306380"/>
    <w:rsid w:val="00307B5F"/>
    <w:rsid w:val="00307E42"/>
    <w:rsid w:val="00310C98"/>
    <w:rsid w:val="00311633"/>
    <w:rsid w:val="00311D94"/>
    <w:rsid w:val="00312127"/>
    <w:rsid w:val="003122BB"/>
    <w:rsid w:val="0031231A"/>
    <w:rsid w:val="003124B7"/>
    <w:rsid w:val="003125C6"/>
    <w:rsid w:val="003131E3"/>
    <w:rsid w:val="00313451"/>
    <w:rsid w:val="00314410"/>
    <w:rsid w:val="00314B69"/>
    <w:rsid w:val="00316A41"/>
    <w:rsid w:val="00316BC2"/>
    <w:rsid w:val="00317035"/>
    <w:rsid w:val="0031732F"/>
    <w:rsid w:val="003173C8"/>
    <w:rsid w:val="0032003F"/>
    <w:rsid w:val="0032327C"/>
    <w:rsid w:val="003236AE"/>
    <w:rsid w:val="00323A77"/>
    <w:rsid w:val="00323F14"/>
    <w:rsid w:val="0032435C"/>
    <w:rsid w:val="0032617B"/>
    <w:rsid w:val="0032631E"/>
    <w:rsid w:val="00326AC2"/>
    <w:rsid w:val="003272BA"/>
    <w:rsid w:val="00330713"/>
    <w:rsid w:val="00331C91"/>
    <w:rsid w:val="00332AFF"/>
    <w:rsid w:val="00333A66"/>
    <w:rsid w:val="003341D6"/>
    <w:rsid w:val="00334403"/>
    <w:rsid w:val="003346AE"/>
    <w:rsid w:val="003348AB"/>
    <w:rsid w:val="003356FF"/>
    <w:rsid w:val="00337549"/>
    <w:rsid w:val="00340627"/>
    <w:rsid w:val="00341301"/>
    <w:rsid w:val="00341757"/>
    <w:rsid w:val="00341B06"/>
    <w:rsid w:val="00342255"/>
    <w:rsid w:val="0034231C"/>
    <w:rsid w:val="00342D57"/>
    <w:rsid w:val="0034480C"/>
    <w:rsid w:val="003448FD"/>
    <w:rsid w:val="00344E7B"/>
    <w:rsid w:val="003455BC"/>
    <w:rsid w:val="0034768E"/>
    <w:rsid w:val="00347E87"/>
    <w:rsid w:val="00350F3D"/>
    <w:rsid w:val="00351DD4"/>
    <w:rsid w:val="00352AC6"/>
    <w:rsid w:val="003540D1"/>
    <w:rsid w:val="00354E4E"/>
    <w:rsid w:val="00355ED4"/>
    <w:rsid w:val="00356657"/>
    <w:rsid w:val="00357177"/>
    <w:rsid w:val="0036069C"/>
    <w:rsid w:val="00360AC9"/>
    <w:rsid w:val="003612D9"/>
    <w:rsid w:val="003617C0"/>
    <w:rsid w:val="003626D4"/>
    <w:rsid w:val="00363CBB"/>
    <w:rsid w:val="00364182"/>
    <w:rsid w:val="00365DB6"/>
    <w:rsid w:val="003665AC"/>
    <w:rsid w:val="00366CDF"/>
    <w:rsid w:val="0037007E"/>
    <w:rsid w:val="003719AB"/>
    <w:rsid w:val="00372B1F"/>
    <w:rsid w:val="00372F97"/>
    <w:rsid w:val="0037388B"/>
    <w:rsid w:val="0037390D"/>
    <w:rsid w:val="003746CD"/>
    <w:rsid w:val="00375BF1"/>
    <w:rsid w:val="00376EF0"/>
    <w:rsid w:val="00381360"/>
    <w:rsid w:val="00381821"/>
    <w:rsid w:val="00381A1F"/>
    <w:rsid w:val="00382AEB"/>
    <w:rsid w:val="00384225"/>
    <w:rsid w:val="003845E2"/>
    <w:rsid w:val="003854A0"/>
    <w:rsid w:val="00385535"/>
    <w:rsid w:val="00385C89"/>
    <w:rsid w:val="00386FB4"/>
    <w:rsid w:val="003871A4"/>
    <w:rsid w:val="00390BCA"/>
    <w:rsid w:val="00390F08"/>
    <w:rsid w:val="00392CF6"/>
    <w:rsid w:val="003934B5"/>
    <w:rsid w:val="003946E5"/>
    <w:rsid w:val="00394742"/>
    <w:rsid w:val="003952B0"/>
    <w:rsid w:val="00395805"/>
    <w:rsid w:val="003958D0"/>
    <w:rsid w:val="00396164"/>
    <w:rsid w:val="003967F0"/>
    <w:rsid w:val="00396D99"/>
    <w:rsid w:val="003A03E1"/>
    <w:rsid w:val="003A0B32"/>
    <w:rsid w:val="003A1E82"/>
    <w:rsid w:val="003A1EBC"/>
    <w:rsid w:val="003A23F1"/>
    <w:rsid w:val="003A261A"/>
    <w:rsid w:val="003A5AF7"/>
    <w:rsid w:val="003B0D8F"/>
    <w:rsid w:val="003B1317"/>
    <w:rsid w:val="003B27D4"/>
    <w:rsid w:val="003B2F76"/>
    <w:rsid w:val="003B37E7"/>
    <w:rsid w:val="003B3A2F"/>
    <w:rsid w:val="003B537C"/>
    <w:rsid w:val="003B5FEC"/>
    <w:rsid w:val="003B6280"/>
    <w:rsid w:val="003B6728"/>
    <w:rsid w:val="003B7676"/>
    <w:rsid w:val="003B7CE9"/>
    <w:rsid w:val="003C1240"/>
    <w:rsid w:val="003C3025"/>
    <w:rsid w:val="003C3344"/>
    <w:rsid w:val="003C3CFA"/>
    <w:rsid w:val="003C3F2E"/>
    <w:rsid w:val="003C5043"/>
    <w:rsid w:val="003C6C92"/>
    <w:rsid w:val="003C7485"/>
    <w:rsid w:val="003C7662"/>
    <w:rsid w:val="003C7DF5"/>
    <w:rsid w:val="003D0893"/>
    <w:rsid w:val="003D10F5"/>
    <w:rsid w:val="003D125B"/>
    <w:rsid w:val="003D1369"/>
    <w:rsid w:val="003D1BC9"/>
    <w:rsid w:val="003D416A"/>
    <w:rsid w:val="003D43D5"/>
    <w:rsid w:val="003D4D7D"/>
    <w:rsid w:val="003D5F58"/>
    <w:rsid w:val="003D6787"/>
    <w:rsid w:val="003D7560"/>
    <w:rsid w:val="003D7B6B"/>
    <w:rsid w:val="003E014E"/>
    <w:rsid w:val="003E01B2"/>
    <w:rsid w:val="003E1D82"/>
    <w:rsid w:val="003E2DE0"/>
    <w:rsid w:val="003E37C8"/>
    <w:rsid w:val="003E3A3B"/>
    <w:rsid w:val="003E483C"/>
    <w:rsid w:val="003E5519"/>
    <w:rsid w:val="003E5A44"/>
    <w:rsid w:val="003E62C8"/>
    <w:rsid w:val="003E650B"/>
    <w:rsid w:val="003E74B6"/>
    <w:rsid w:val="003E78E4"/>
    <w:rsid w:val="003F137E"/>
    <w:rsid w:val="003F1D09"/>
    <w:rsid w:val="003F1F83"/>
    <w:rsid w:val="003F21A9"/>
    <w:rsid w:val="003F2994"/>
    <w:rsid w:val="003F3AA3"/>
    <w:rsid w:val="003F4D9E"/>
    <w:rsid w:val="003F5A33"/>
    <w:rsid w:val="003F7CEE"/>
    <w:rsid w:val="003F7F6F"/>
    <w:rsid w:val="00400527"/>
    <w:rsid w:val="00400D63"/>
    <w:rsid w:val="00401703"/>
    <w:rsid w:val="00402CFA"/>
    <w:rsid w:val="00403C24"/>
    <w:rsid w:val="004040BE"/>
    <w:rsid w:val="00404D4A"/>
    <w:rsid w:val="00406AD0"/>
    <w:rsid w:val="00407E89"/>
    <w:rsid w:val="00410242"/>
    <w:rsid w:val="00410BFE"/>
    <w:rsid w:val="0041110B"/>
    <w:rsid w:val="004112E4"/>
    <w:rsid w:val="004123A7"/>
    <w:rsid w:val="00413CFA"/>
    <w:rsid w:val="0041455B"/>
    <w:rsid w:val="00414573"/>
    <w:rsid w:val="00415155"/>
    <w:rsid w:val="00416E4E"/>
    <w:rsid w:val="00420528"/>
    <w:rsid w:val="004209EF"/>
    <w:rsid w:val="00422516"/>
    <w:rsid w:val="004247BA"/>
    <w:rsid w:val="00424AA2"/>
    <w:rsid w:val="00424D3E"/>
    <w:rsid w:val="00426366"/>
    <w:rsid w:val="004268B9"/>
    <w:rsid w:val="004275C3"/>
    <w:rsid w:val="00430A9C"/>
    <w:rsid w:val="004322CD"/>
    <w:rsid w:val="004322FC"/>
    <w:rsid w:val="0043343F"/>
    <w:rsid w:val="004348D6"/>
    <w:rsid w:val="00434DC8"/>
    <w:rsid w:val="004356B7"/>
    <w:rsid w:val="0043571E"/>
    <w:rsid w:val="004357EE"/>
    <w:rsid w:val="00436043"/>
    <w:rsid w:val="00436133"/>
    <w:rsid w:val="004366B6"/>
    <w:rsid w:val="00437C02"/>
    <w:rsid w:val="00440808"/>
    <w:rsid w:val="0044088C"/>
    <w:rsid w:val="00440A39"/>
    <w:rsid w:val="00441069"/>
    <w:rsid w:val="00441D93"/>
    <w:rsid w:val="00442A9E"/>
    <w:rsid w:val="00442FE5"/>
    <w:rsid w:val="004447CA"/>
    <w:rsid w:val="00444EB2"/>
    <w:rsid w:val="00445F1A"/>
    <w:rsid w:val="0044617D"/>
    <w:rsid w:val="004468C0"/>
    <w:rsid w:val="004472CE"/>
    <w:rsid w:val="00447AD3"/>
    <w:rsid w:val="00450332"/>
    <w:rsid w:val="00452F0F"/>
    <w:rsid w:val="004535B1"/>
    <w:rsid w:val="004537E1"/>
    <w:rsid w:val="00453C0D"/>
    <w:rsid w:val="00454235"/>
    <w:rsid w:val="00454842"/>
    <w:rsid w:val="00454C84"/>
    <w:rsid w:val="00455803"/>
    <w:rsid w:val="00455CE2"/>
    <w:rsid w:val="004567E9"/>
    <w:rsid w:val="00456C66"/>
    <w:rsid w:val="0045720F"/>
    <w:rsid w:val="00460150"/>
    <w:rsid w:val="0046075D"/>
    <w:rsid w:val="00460A7B"/>
    <w:rsid w:val="004616D1"/>
    <w:rsid w:val="004619B9"/>
    <w:rsid w:val="00461BDC"/>
    <w:rsid w:val="004620F3"/>
    <w:rsid w:val="0046210A"/>
    <w:rsid w:val="00462BD2"/>
    <w:rsid w:val="00462F6B"/>
    <w:rsid w:val="0046329D"/>
    <w:rsid w:val="0046483E"/>
    <w:rsid w:val="00464F3A"/>
    <w:rsid w:val="004663C4"/>
    <w:rsid w:val="00466602"/>
    <w:rsid w:val="0046685C"/>
    <w:rsid w:val="004676F3"/>
    <w:rsid w:val="004710BE"/>
    <w:rsid w:val="00471113"/>
    <w:rsid w:val="00471609"/>
    <w:rsid w:val="004720B3"/>
    <w:rsid w:val="00473A52"/>
    <w:rsid w:val="00473B53"/>
    <w:rsid w:val="004741C4"/>
    <w:rsid w:val="00474664"/>
    <w:rsid w:val="00474E14"/>
    <w:rsid w:val="00475453"/>
    <w:rsid w:val="00475CB2"/>
    <w:rsid w:val="00476C8A"/>
    <w:rsid w:val="00476DC1"/>
    <w:rsid w:val="00476EA3"/>
    <w:rsid w:val="004772BB"/>
    <w:rsid w:val="00480F90"/>
    <w:rsid w:val="00483DE0"/>
    <w:rsid w:val="00484491"/>
    <w:rsid w:val="004845E8"/>
    <w:rsid w:val="004850EC"/>
    <w:rsid w:val="00485C00"/>
    <w:rsid w:val="00485C44"/>
    <w:rsid w:val="00487A6E"/>
    <w:rsid w:val="00494212"/>
    <w:rsid w:val="00495EED"/>
    <w:rsid w:val="00497FF1"/>
    <w:rsid w:val="004A00F8"/>
    <w:rsid w:val="004A05D8"/>
    <w:rsid w:val="004A1678"/>
    <w:rsid w:val="004A1FCB"/>
    <w:rsid w:val="004A40A8"/>
    <w:rsid w:val="004A4C0B"/>
    <w:rsid w:val="004A713A"/>
    <w:rsid w:val="004A7489"/>
    <w:rsid w:val="004A7AD8"/>
    <w:rsid w:val="004B0006"/>
    <w:rsid w:val="004B12A6"/>
    <w:rsid w:val="004B164C"/>
    <w:rsid w:val="004B21BA"/>
    <w:rsid w:val="004B42BE"/>
    <w:rsid w:val="004B42C3"/>
    <w:rsid w:val="004B4456"/>
    <w:rsid w:val="004B4734"/>
    <w:rsid w:val="004B592F"/>
    <w:rsid w:val="004B72D3"/>
    <w:rsid w:val="004C02EC"/>
    <w:rsid w:val="004C03BF"/>
    <w:rsid w:val="004C05AA"/>
    <w:rsid w:val="004C05DE"/>
    <w:rsid w:val="004C09BE"/>
    <w:rsid w:val="004C26BA"/>
    <w:rsid w:val="004C37E5"/>
    <w:rsid w:val="004C4742"/>
    <w:rsid w:val="004C56F9"/>
    <w:rsid w:val="004C5CC5"/>
    <w:rsid w:val="004C7F03"/>
    <w:rsid w:val="004D06A6"/>
    <w:rsid w:val="004D22FC"/>
    <w:rsid w:val="004D3D19"/>
    <w:rsid w:val="004D3F25"/>
    <w:rsid w:val="004D4F3D"/>
    <w:rsid w:val="004D5489"/>
    <w:rsid w:val="004D5A5C"/>
    <w:rsid w:val="004D683C"/>
    <w:rsid w:val="004D6FD5"/>
    <w:rsid w:val="004D7607"/>
    <w:rsid w:val="004E09F2"/>
    <w:rsid w:val="004E349A"/>
    <w:rsid w:val="004E47F9"/>
    <w:rsid w:val="004E6048"/>
    <w:rsid w:val="004E6DD4"/>
    <w:rsid w:val="004F12F6"/>
    <w:rsid w:val="004F1C6F"/>
    <w:rsid w:val="004F1DD0"/>
    <w:rsid w:val="004F21DA"/>
    <w:rsid w:val="004F4A64"/>
    <w:rsid w:val="004F56DE"/>
    <w:rsid w:val="004F630F"/>
    <w:rsid w:val="004F7E03"/>
    <w:rsid w:val="00501930"/>
    <w:rsid w:val="005042CB"/>
    <w:rsid w:val="00505C82"/>
    <w:rsid w:val="005064A5"/>
    <w:rsid w:val="0051350B"/>
    <w:rsid w:val="0051372D"/>
    <w:rsid w:val="00514B56"/>
    <w:rsid w:val="00514D18"/>
    <w:rsid w:val="005203BD"/>
    <w:rsid w:val="00520913"/>
    <w:rsid w:val="005212BA"/>
    <w:rsid w:val="00521A75"/>
    <w:rsid w:val="005232F8"/>
    <w:rsid w:val="00523A37"/>
    <w:rsid w:val="00523A81"/>
    <w:rsid w:val="005240AA"/>
    <w:rsid w:val="00524353"/>
    <w:rsid w:val="0052446D"/>
    <w:rsid w:val="0052657B"/>
    <w:rsid w:val="00527BD0"/>
    <w:rsid w:val="00527E32"/>
    <w:rsid w:val="00530C95"/>
    <w:rsid w:val="00531BB9"/>
    <w:rsid w:val="00533777"/>
    <w:rsid w:val="00534509"/>
    <w:rsid w:val="00535254"/>
    <w:rsid w:val="0053647C"/>
    <w:rsid w:val="00536B39"/>
    <w:rsid w:val="005376F1"/>
    <w:rsid w:val="005405A1"/>
    <w:rsid w:val="00540B5B"/>
    <w:rsid w:val="00540ECB"/>
    <w:rsid w:val="005429D0"/>
    <w:rsid w:val="00545637"/>
    <w:rsid w:val="00545C7B"/>
    <w:rsid w:val="005469DD"/>
    <w:rsid w:val="005474DA"/>
    <w:rsid w:val="005508E1"/>
    <w:rsid w:val="00550BC5"/>
    <w:rsid w:val="0055110D"/>
    <w:rsid w:val="00551B7E"/>
    <w:rsid w:val="00551D77"/>
    <w:rsid w:val="005528F6"/>
    <w:rsid w:val="00553711"/>
    <w:rsid w:val="005541FB"/>
    <w:rsid w:val="0055422B"/>
    <w:rsid w:val="00554B05"/>
    <w:rsid w:val="00554D85"/>
    <w:rsid w:val="00556AB5"/>
    <w:rsid w:val="00560129"/>
    <w:rsid w:val="00560C14"/>
    <w:rsid w:val="00561BFB"/>
    <w:rsid w:val="00562051"/>
    <w:rsid w:val="0056451D"/>
    <w:rsid w:val="0056502D"/>
    <w:rsid w:val="00565118"/>
    <w:rsid w:val="005656DB"/>
    <w:rsid w:val="005659B8"/>
    <w:rsid w:val="00565BC4"/>
    <w:rsid w:val="005663C0"/>
    <w:rsid w:val="005667BF"/>
    <w:rsid w:val="00566BF8"/>
    <w:rsid w:val="00566EA7"/>
    <w:rsid w:val="00567EE4"/>
    <w:rsid w:val="00571432"/>
    <w:rsid w:val="00571771"/>
    <w:rsid w:val="005729C0"/>
    <w:rsid w:val="00572DE9"/>
    <w:rsid w:val="00573FC1"/>
    <w:rsid w:val="00574B96"/>
    <w:rsid w:val="005751BD"/>
    <w:rsid w:val="00576ECC"/>
    <w:rsid w:val="00576FE0"/>
    <w:rsid w:val="0058015B"/>
    <w:rsid w:val="00581639"/>
    <w:rsid w:val="00582C91"/>
    <w:rsid w:val="00584AE2"/>
    <w:rsid w:val="0058556F"/>
    <w:rsid w:val="00586449"/>
    <w:rsid w:val="005868E7"/>
    <w:rsid w:val="00586B53"/>
    <w:rsid w:val="00587A2F"/>
    <w:rsid w:val="00590B44"/>
    <w:rsid w:val="00591860"/>
    <w:rsid w:val="00592B4C"/>
    <w:rsid w:val="005942C9"/>
    <w:rsid w:val="00594904"/>
    <w:rsid w:val="0059495A"/>
    <w:rsid w:val="00595A49"/>
    <w:rsid w:val="00595E2B"/>
    <w:rsid w:val="0059628A"/>
    <w:rsid w:val="00596DD4"/>
    <w:rsid w:val="005973E2"/>
    <w:rsid w:val="00597E93"/>
    <w:rsid w:val="005A03C7"/>
    <w:rsid w:val="005A1041"/>
    <w:rsid w:val="005A16CD"/>
    <w:rsid w:val="005A26F6"/>
    <w:rsid w:val="005A3A54"/>
    <w:rsid w:val="005A475C"/>
    <w:rsid w:val="005A5593"/>
    <w:rsid w:val="005A6556"/>
    <w:rsid w:val="005B0209"/>
    <w:rsid w:val="005B0494"/>
    <w:rsid w:val="005B1379"/>
    <w:rsid w:val="005B189F"/>
    <w:rsid w:val="005B1AD1"/>
    <w:rsid w:val="005B2A11"/>
    <w:rsid w:val="005B2F15"/>
    <w:rsid w:val="005B2F4F"/>
    <w:rsid w:val="005B33AA"/>
    <w:rsid w:val="005B3869"/>
    <w:rsid w:val="005B3DDF"/>
    <w:rsid w:val="005B540D"/>
    <w:rsid w:val="005B6E38"/>
    <w:rsid w:val="005B7640"/>
    <w:rsid w:val="005C08EB"/>
    <w:rsid w:val="005C2F3F"/>
    <w:rsid w:val="005C307B"/>
    <w:rsid w:val="005C30CF"/>
    <w:rsid w:val="005C3F40"/>
    <w:rsid w:val="005C5260"/>
    <w:rsid w:val="005C537B"/>
    <w:rsid w:val="005C5CB4"/>
    <w:rsid w:val="005C64DE"/>
    <w:rsid w:val="005D04BD"/>
    <w:rsid w:val="005D0CBF"/>
    <w:rsid w:val="005D1DF8"/>
    <w:rsid w:val="005D21A3"/>
    <w:rsid w:val="005D2A1B"/>
    <w:rsid w:val="005D2E00"/>
    <w:rsid w:val="005D2FA6"/>
    <w:rsid w:val="005D4D83"/>
    <w:rsid w:val="005D4FCC"/>
    <w:rsid w:val="005D554D"/>
    <w:rsid w:val="005D57CA"/>
    <w:rsid w:val="005D5B08"/>
    <w:rsid w:val="005D7A79"/>
    <w:rsid w:val="005E0BE2"/>
    <w:rsid w:val="005E1B84"/>
    <w:rsid w:val="005E2314"/>
    <w:rsid w:val="005E2F1C"/>
    <w:rsid w:val="005E314F"/>
    <w:rsid w:val="005E3659"/>
    <w:rsid w:val="005E4F48"/>
    <w:rsid w:val="005E7A92"/>
    <w:rsid w:val="005F0D92"/>
    <w:rsid w:val="005F137E"/>
    <w:rsid w:val="005F35B8"/>
    <w:rsid w:val="005F3F43"/>
    <w:rsid w:val="005F5D24"/>
    <w:rsid w:val="005F5DF0"/>
    <w:rsid w:val="005F70D1"/>
    <w:rsid w:val="00600638"/>
    <w:rsid w:val="00603D10"/>
    <w:rsid w:val="0060432D"/>
    <w:rsid w:val="00604C93"/>
    <w:rsid w:val="00605237"/>
    <w:rsid w:val="00605B90"/>
    <w:rsid w:val="00605CC4"/>
    <w:rsid w:val="00605D45"/>
    <w:rsid w:val="00605E0B"/>
    <w:rsid w:val="00606080"/>
    <w:rsid w:val="006060B6"/>
    <w:rsid w:val="006078F9"/>
    <w:rsid w:val="00607B8F"/>
    <w:rsid w:val="0061003B"/>
    <w:rsid w:val="006102FE"/>
    <w:rsid w:val="00611449"/>
    <w:rsid w:val="00612622"/>
    <w:rsid w:val="006145A1"/>
    <w:rsid w:val="00614E12"/>
    <w:rsid w:val="00614FA8"/>
    <w:rsid w:val="00615597"/>
    <w:rsid w:val="00615AE3"/>
    <w:rsid w:val="00615E6D"/>
    <w:rsid w:val="00616110"/>
    <w:rsid w:val="00616EC6"/>
    <w:rsid w:val="00617829"/>
    <w:rsid w:val="006204B0"/>
    <w:rsid w:val="006208F0"/>
    <w:rsid w:val="00620DD1"/>
    <w:rsid w:val="00621E7A"/>
    <w:rsid w:val="00622723"/>
    <w:rsid w:val="00622766"/>
    <w:rsid w:val="00622D22"/>
    <w:rsid w:val="00623554"/>
    <w:rsid w:val="006247C1"/>
    <w:rsid w:val="00624AFB"/>
    <w:rsid w:val="00625074"/>
    <w:rsid w:val="006250E6"/>
    <w:rsid w:val="00625659"/>
    <w:rsid w:val="0062570A"/>
    <w:rsid w:val="00626572"/>
    <w:rsid w:val="006267C0"/>
    <w:rsid w:val="006267E0"/>
    <w:rsid w:val="00626968"/>
    <w:rsid w:val="0063030B"/>
    <w:rsid w:val="00630C37"/>
    <w:rsid w:val="00632A45"/>
    <w:rsid w:val="00632FC8"/>
    <w:rsid w:val="006336EE"/>
    <w:rsid w:val="0063442C"/>
    <w:rsid w:val="00634C3A"/>
    <w:rsid w:val="006356AC"/>
    <w:rsid w:val="0063616B"/>
    <w:rsid w:val="00640F3D"/>
    <w:rsid w:val="00641A5E"/>
    <w:rsid w:val="006425CC"/>
    <w:rsid w:val="00642A8C"/>
    <w:rsid w:val="006432FA"/>
    <w:rsid w:val="00643736"/>
    <w:rsid w:val="006446C7"/>
    <w:rsid w:val="006448B1"/>
    <w:rsid w:val="00650AFA"/>
    <w:rsid w:val="00650F67"/>
    <w:rsid w:val="00652E01"/>
    <w:rsid w:val="0065337D"/>
    <w:rsid w:val="00653C41"/>
    <w:rsid w:val="0065515E"/>
    <w:rsid w:val="00655515"/>
    <w:rsid w:val="00655781"/>
    <w:rsid w:val="00655934"/>
    <w:rsid w:val="00655A39"/>
    <w:rsid w:val="00657156"/>
    <w:rsid w:val="00657872"/>
    <w:rsid w:val="0066005E"/>
    <w:rsid w:val="0066041B"/>
    <w:rsid w:val="00660EFE"/>
    <w:rsid w:val="00661587"/>
    <w:rsid w:val="00661A5E"/>
    <w:rsid w:val="00662CEA"/>
    <w:rsid w:val="0066319C"/>
    <w:rsid w:val="0066501E"/>
    <w:rsid w:val="00665438"/>
    <w:rsid w:val="00666C49"/>
    <w:rsid w:val="00667A2B"/>
    <w:rsid w:val="00667FA7"/>
    <w:rsid w:val="006702F4"/>
    <w:rsid w:val="00670A18"/>
    <w:rsid w:val="00671062"/>
    <w:rsid w:val="0067207F"/>
    <w:rsid w:val="006721AF"/>
    <w:rsid w:val="00672400"/>
    <w:rsid w:val="00673811"/>
    <w:rsid w:val="00673D1F"/>
    <w:rsid w:val="00674475"/>
    <w:rsid w:val="006746E0"/>
    <w:rsid w:val="0067474C"/>
    <w:rsid w:val="00676294"/>
    <w:rsid w:val="0067674E"/>
    <w:rsid w:val="00677CD0"/>
    <w:rsid w:val="00677E2B"/>
    <w:rsid w:val="0068029D"/>
    <w:rsid w:val="006807A1"/>
    <w:rsid w:val="006835CD"/>
    <w:rsid w:val="00683FE9"/>
    <w:rsid w:val="006840B8"/>
    <w:rsid w:val="00684280"/>
    <w:rsid w:val="00685B02"/>
    <w:rsid w:val="0068654A"/>
    <w:rsid w:val="006867EA"/>
    <w:rsid w:val="00686DFE"/>
    <w:rsid w:val="006904D4"/>
    <w:rsid w:val="00690E95"/>
    <w:rsid w:val="00691BBD"/>
    <w:rsid w:val="006921F3"/>
    <w:rsid w:val="00692CE2"/>
    <w:rsid w:val="00693188"/>
    <w:rsid w:val="0069372D"/>
    <w:rsid w:val="00693B7B"/>
    <w:rsid w:val="00693BF5"/>
    <w:rsid w:val="0069411C"/>
    <w:rsid w:val="00694808"/>
    <w:rsid w:val="006948E1"/>
    <w:rsid w:val="00695361"/>
    <w:rsid w:val="00695B41"/>
    <w:rsid w:val="00696115"/>
    <w:rsid w:val="00696694"/>
    <w:rsid w:val="00696C7F"/>
    <w:rsid w:val="006A0CAB"/>
    <w:rsid w:val="006A1371"/>
    <w:rsid w:val="006A1404"/>
    <w:rsid w:val="006A153A"/>
    <w:rsid w:val="006A16F1"/>
    <w:rsid w:val="006A1932"/>
    <w:rsid w:val="006A1BF6"/>
    <w:rsid w:val="006A1CAE"/>
    <w:rsid w:val="006A1EC8"/>
    <w:rsid w:val="006A1F1B"/>
    <w:rsid w:val="006A263C"/>
    <w:rsid w:val="006A36E5"/>
    <w:rsid w:val="006A396F"/>
    <w:rsid w:val="006A41F8"/>
    <w:rsid w:val="006A5133"/>
    <w:rsid w:val="006A7212"/>
    <w:rsid w:val="006A768E"/>
    <w:rsid w:val="006B01DE"/>
    <w:rsid w:val="006B1875"/>
    <w:rsid w:val="006B197C"/>
    <w:rsid w:val="006B1A91"/>
    <w:rsid w:val="006B1F34"/>
    <w:rsid w:val="006B2A84"/>
    <w:rsid w:val="006B3041"/>
    <w:rsid w:val="006B4BD6"/>
    <w:rsid w:val="006B55C6"/>
    <w:rsid w:val="006B6F6B"/>
    <w:rsid w:val="006B7A0C"/>
    <w:rsid w:val="006C1BAA"/>
    <w:rsid w:val="006C2482"/>
    <w:rsid w:val="006C29CD"/>
    <w:rsid w:val="006C3D23"/>
    <w:rsid w:val="006C3DDC"/>
    <w:rsid w:val="006C4139"/>
    <w:rsid w:val="006C436E"/>
    <w:rsid w:val="006C4430"/>
    <w:rsid w:val="006C4993"/>
    <w:rsid w:val="006C5604"/>
    <w:rsid w:val="006C5986"/>
    <w:rsid w:val="006C5A4C"/>
    <w:rsid w:val="006C5B64"/>
    <w:rsid w:val="006C5F3A"/>
    <w:rsid w:val="006C6916"/>
    <w:rsid w:val="006C6D8D"/>
    <w:rsid w:val="006D0027"/>
    <w:rsid w:val="006D01BF"/>
    <w:rsid w:val="006D01EA"/>
    <w:rsid w:val="006D0605"/>
    <w:rsid w:val="006D0B46"/>
    <w:rsid w:val="006D0DDD"/>
    <w:rsid w:val="006D0E35"/>
    <w:rsid w:val="006D0E7E"/>
    <w:rsid w:val="006D27CB"/>
    <w:rsid w:val="006D4022"/>
    <w:rsid w:val="006D76EC"/>
    <w:rsid w:val="006D7F8F"/>
    <w:rsid w:val="006E0628"/>
    <w:rsid w:val="006E2934"/>
    <w:rsid w:val="006E328C"/>
    <w:rsid w:val="006E33D1"/>
    <w:rsid w:val="006E38C3"/>
    <w:rsid w:val="006E3A8C"/>
    <w:rsid w:val="006E55F0"/>
    <w:rsid w:val="006E656F"/>
    <w:rsid w:val="006E6F8C"/>
    <w:rsid w:val="006E727A"/>
    <w:rsid w:val="006E77DC"/>
    <w:rsid w:val="006F04EC"/>
    <w:rsid w:val="006F1C9E"/>
    <w:rsid w:val="006F1FCB"/>
    <w:rsid w:val="006F26AB"/>
    <w:rsid w:val="006F3C09"/>
    <w:rsid w:val="006F3E09"/>
    <w:rsid w:val="006F43AC"/>
    <w:rsid w:val="006F4A7C"/>
    <w:rsid w:val="006F5A59"/>
    <w:rsid w:val="006F5B57"/>
    <w:rsid w:val="006F6959"/>
    <w:rsid w:val="006F728B"/>
    <w:rsid w:val="007009A4"/>
    <w:rsid w:val="007015EB"/>
    <w:rsid w:val="00702E4B"/>
    <w:rsid w:val="0070301B"/>
    <w:rsid w:val="00703506"/>
    <w:rsid w:val="007039EC"/>
    <w:rsid w:val="00703BEF"/>
    <w:rsid w:val="0070403F"/>
    <w:rsid w:val="00704B08"/>
    <w:rsid w:val="00704EE0"/>
    <w:rsid w:val="00705897"/>
    <w:rsid w:val="007063A7"/>
    <w:rsid w:val="00706BAD"/>
    <w:rsid w:val="00706DC5"/>
    <w:rsid w:val="00706DF7"/>
    <w:rsid w:val="00707144"/>
    <w:rsid w:val="00711211"/>
    <w:rsid w:val="007116D5"/>
    <w:rsid w:val="00711EA7"/>
    <w:rsid w:val="00713576"/>
    <w:rsid w:val="00713C68"/>
    <w:rsid w:val="00713D76"/>
    <w:rsid w:val="0071542E"/>
    <w:rsid w:val="00715520"/>
    <w:rsid w:val="00715DA9"/>
    <w:rsid w:val="0071625C"/>
    <w:rsid w:val="00717674"/>
    <w:rsid w:val="0072059D"/>
    <w:rsid w:val="00722974"/>
    <w:rsid w:val="0072488F"/>
    <w:rsid w:val="0072510F"/>
    <w:rsid w:val="007251CF"/>
    <w:rsid w:val="00725F12"/>
    <w:rsid w:val="007262A2"/>
    <w:rsid w:val="00730584"/>
    <w:rsid w:val="007320CA"/>
    <w:rsid w:val="00732355"/>
    <w:rsid w:val="00732857"/>
    <w:rsid w:val="00733CEB"/>
    <w:rsid w:val="007340B3"/>
    <w:rsid w:val="00734611"/>
    <w:rsid w:val="00735EBE"/>
    <w:rsid w:val="00736515"/>
    <w:rsid w:val="0073694E"/>
    <w:rsid w:val="00737094"/>
    <w:rsid w:val="007412C1"/>
    <w:rsid w:val="007422DC"/>
    <w:rsid w:val="00742A76"/>
    <w:rsid w:val="00742F0B"/>
    <w:rsid w:val="00742F6A"/>
    <w:rsid w:val="0074306A"/>
    <w:rsid w:val="00745886"/>
    <w:rsid w:val="007463E1"/>
    <w:rsid w:val="007466BD"/>
    <w:rsid w:val="007504C2"/>
    <w:rsid w:val="007529EA"/>
    <w:rsid w:val="007534B2"/>
    <w:rsid w:val="00754971"/>
    <w:rsid w:val="0075518D"/>
    <w:rsid w:val="00755241"/>
    <w:rsid w:val="0075554A"/>
    <w:rsid w:val="00755694"/>
    <w:rsid w:val="00755C30"/>
    <w:rsid w:val="00756D32"/>
    <w:rsid w:val="00756E8C"/>
    <w:rsid w:val="007600C8"/>
    <w:rsid w:val="0076125A"/>
    <w:rsid w:val="00761476"/>
    <w:rsid w:val="0076304F"/>
    <w:rsid w:val="00763BBD"/>
    <w:rsid w:val="00764F5B"/>
    <w:rsid w:val="00765BD8"/>
    <w:rsid w:val="007666AD"/>
    <w:rsid w:val="00767289"/>
    <w:rsid w:val="007673C3"/>
    <w:rsid w:val="00770730"/>
    <w:rsid w:val="00771024"/>
    <w:rsid w:val="00771613"/>
    <w:rsid w:val="0077172E"/>
    <w:rsid w:val="007717CA"/>
    <w:rsid w:val="00772B11"/>
    <w:rsid w:val="00773D9C"/>
    <w:rsid w:val="00774088"/>
    <w:rsid w:val="00775B30"/>
    <w:rsid w:val="00775F4E"/>
    <w:rsid w:val="00777F0A"/>
    <w:rsid w:val="007800B9"/>
    <w:rsid w:val="00781AA9"/>
    <w:rsid w:val="00781EDC"/>
    <w:rsid w:val="00782E8B"/>
    <w:rsid w:val="0078319D"/>
    <w:rsid w:val="00784053"/>
    <w:rsid w:val="007847E3"/>
    <w:rsid w:val="0078585B"/>
    <w:rsid w:val="00786011"/>
    <w:rsid w:val="00786048"/>
    <w:rsid w:val="00786CB9"/>
    <w:rsid w:val="00791E5F"/>
    <w:rsid w:val="00792336"/>
    <w:rsid w:val="00792565"/>
    <w:rsid w:val="00792F3A"/>
    <w:rsid w:val="00793B42"/>
    <w:rsid w:val="00794109"/>
    <w:rsid w:val="007956DE"/>
    <w:rsid w:val="0079596B"/>
    <w:rsid w:val="00796EC5"/>
    <w:rsid w:val="00797039"/>
    <w:rsid w:val="00797D19"/>
    <w:rsid w:val="007A0705"/>
    <w:rsid w:val="007A137F"/>
    <w:rsid w:val="007A22E6"/>
    <w:rsid w:val="007A27E8"/>
    <w:rsid w:val="007A2F71"/>
    <w:rsid w:val="007A3D04"/>
    <w:rsid w:val="007A4AA8"/>
    <w:rsid w:val="007A4DA2"/>
    <w:rsid w:val="007A4ECA"/>
    <w:rsid w:val="007A5E6F"/>
    <w:rsid w:val="007A648E"/>
    <w:rsid w:val="007A6A75"/>
    <w:rsid w:val="007A727B"/>
    <w:rsid w:val="007A7E18"/>
    <w:rsid w:val="007B0893"/>
    <w:rsid w:val="007B1593"/>
    <w:rsid w:val="007B166E"/>
    <w:rsid w:val="007B18C1"/>
    <w:rsid w:val="007B27D9"/>
    <w:rsid w:val="007B3651"/>
    <w:rsid w:val="007B480A"/>
    <w:rsid w:val="007B6625"/>
    <w:rsid w:val="007C026A"/>
    <w:rsid w:val="007C0B1B"/>
    <w:rsid w:val="007C0DB9"/>
    <w:rsid w:val="007C1CFF"/>
    <w:rsid w:val="007C33CC"/>
    <w:rsid w:val="007C3B51"/>
    <w:rsid w:val="007C402C"/>
    <w:rsid w:val="007C4251"/>
    <w:rsid w:val="007C42A0"/>
    <w:rsid w:val="007C44DD"/>
    <w:rsid w:val="007C60F6"/>
    <w:rsid w:val="007C66B4"/>
    <w:rsid w:val="007C75D8"/>
    <w:rsid w:val="007C7770"/>
    <w:rsid w:val="007C7792"/>
    <w:rsid w:val="007C793F"/>
    <w:rsid w:val="007C7E48"/>
    <w:rsid w:val="007D3431"/>
    <w:rsid w:val="007D3B49"/>
    <w:rsid w:val="007D5784"/>
    <w:rsid w:val="007D6538"/>
    <w:rsid w:val="007D7067"/>
    <w:rsid w:val="007E01D2"/>
    <w:rsid w:val="007E0238"/>
    <w:rsid w:val="007E0BC6"/>
    <w:rsid w:val="007E19BA"/>
    <w:rsid w:val="007E1FCD"/>
    <w:rsid w:val="007E2043"/>
    <w:rsid w:val="007E2B37"/>
    <w:rsid w:val="007E332C"/>
    <w:rsid w:val="007E3C00"/>
    <w:rsid w:val="007E440C"/>
    <w:rsid w:val="007E48D8"/>
    <w:rsid w:val="007E54FB"/>
    <w:rsid w:val="007E56E4"/>
    <w:rsid w:val="007E5F8F"/>
    <w:rsid w:val="007E60E6"/>
    <w:rsid w:val="007E7E76"/>
    <w:rsid w:val="007F23D8"/>
    <w:rsid w:val="007F26C2"/>
    <w:rsid w:val="007F2BEB"/>
    <w:rsid w:val="007F2FBD"/>
    <w:rsid w:val="007F3422"/>
    <w:rsid w:val="007F475E"/>
    <w:rsid w:val="007F5FAB"/>
    <w:rsid w:val="007F6074"/>
    <w:rsid w:val="007F6BE5"/>
    <w:rsid w:val="007F721C"/>
    <w:rsid w:val="0080067F"/>
    <w:rsid w:val="00802F06"/>
    <w:rsid w:val="00803199"/>
    <w:rsid w:val="00803277"/>
    <w:rsid w:val="00803D6C"/>
    <w:rsid w:val="00805C01"/>
    <w:rsid w:val="00805D68"/>
    <w:rsid w:val="00806945"/>
    <w:rsid w:val="00806DF6"/>
    <w:rsid w:val="00807E4B"/>
    <w:rsid w:val="00811633"/>
    <w:rsid w:val="008123A5"/>
    <w:rsid w:val="00813416"/>
    <w:rsid w:val="0081598D"/>
    <w:rsid w:val="00815C51"/>
    <w:rsid w:val="00815DDC"/>
    <w:rsid w:val="00817511"/>
    <w:rsid w:val="0081761B"/>
    <w:rsid w:val="00817AC7"/>
    <w:rsid w:val="00820380"/>
    <w:rsid w:val="00820954"/>
    <w:rsid w:val="00822427"/>
    <w:rsid w:val="00823E26"/>
    <w:rsid w:val="00824060"/>
    <w:rsid w:val="00824340"/>
    <w:rsid w:val="00824AE4"/>
    <w:rsid w:val="00824B38"/>
    <w:rsid w:val="0082518C"/>
    <w:rsid w:val="00826C39"/>
    <w:rsid w:val="008277B0"/>
    <w:rsid w:val="00830169"/>
    <w:rsid w:val="00830AD9"/>
    <w:rsid w:val="00831639"/>
    <w:rsid w:val="00832B29"/>
    <w:rsid w:val="00832EBE"/>
    <w:rsid w:val="00832F06"/>
    <w:rsid w:val="00833AE8"/>
    <w:rsid w:val="00834492"/>
    <w:rsid w:val="00834694"/>
    <w:rsid w:val="008346B4"/>
    <w:rsid w:val="008358C5"/>
    <w:rsid w:val="00835FC9"/>
    <w:rsid w:val="0083742D"/>
    <w:rsid w:val="008377B3"/>
    <w:rsid w:val="008423A5"/>
    <w:rsid w:val="00842D80"/>
    <w:rsid w:val="00843B67"/>
    <w:rsid w:val="00844146"/>
    <w:rsid w:val="008442D6"/>
    <w:rsid w:val="00844F41"/>
    <w:rsid w:val="0084534A"/>
    <w:rsid w:val="00845F03"/>
    <w:rsid w:val="00847621"/>
    <w:rsid w:val="00847823"/>
    <w:rsid w:val="008510BA"/>
    <w:rsid w:val="0085157C"/>
    <w:rsid w:val="00851ECE"/>
    <w:rsid w:val="00852A93"/>
    <w:rsid w:val="008532FF"/>
    <w:rsid w:val="00853EDF"/>
    <w:rsid w:val="008548FE"/>
    <w:rsid w:val="00854970"/>
    <w:rsid w:val="00854FA7"/>
    <w:rsid w:val="0085509A"/>
    <w:rsid w:val="00856084"/>
    <w:rsid w:val="008566D3"/>
    <w:rsid w:val="00860A67"/>
    <w:rsid w:val="008613BB"/>
    <w:rsid w:val="00862F34"/>
    <w:rsid w:val="00863034"/>
    <w:rsid w:val="00863293"/>
    <w:rsid w:val="00865297"/>
    <w:rsid w:val="00865453"/>
    <w:rsid w:val="00865FB9"/>
    <w:rsid w:val="00866795"/>
    <w:rsid w:val="00866842"/>
    <w:rsid w:val="0086794B"/>
    <w:rsid w:val="00871359"/>
    <w:rsid w:val="00871441"/>
    <w:rsid w:val="008717E5"/>
    <w:rsid w:val="00871F5C"/>
    <w:rsid w:val="00872490"/>
    <w:rsid w:val="00872E4B"/>
    <w:rsid w:val="00873473"/>
    <w:rsid w:val="0087375A"/>
    <w:rsid w:val="008737BD"/>
    <w:rsid w:val="00874189"/>
    <w:rsid w:val="00874A7D"/>
    <w:rsid w:val="00874C27"/>
    <w:rsid w:val="00875161"/>
    <w:rsid w:val="00875AE1"/>
    <w:rsid w:val="00876308"/>
    <w:rsid w:val="00876606"/>
    <w:rsid w:val="008768D1"/>
    <w:rsid w:val="00876933"/>
    <w:rsid w:val="00876F9D"/>
    <w:rsid w:val="00877534"/>
    <w:rsid w:val="00877B92"/>
    <w:rsid w:val="0088052C"/>
    <w:rsid w:val="00880FCB"/>
    <w:rsid w:val="00881530"/>
    <w:rsid w:val="00881FDF"/>
    <w:rsid w:val="008847C4"/>
    <w:rsid w:val="00884A37"/>
    <w:rsid w:val="00884C85"/>
    <w:rsid w:val="008864BB"/>
    <w:rsid w:val="0089009F"/>
    <w:rsid w:val="0089082F"/>
    <w:rsid w:val="0089092C"/>
    <w:rsid w:val="00891FDC"/>
    <w:rsid w:val="008925EA"/>
    <w:rsid w:val="00893485"/>
    <w:rsid w:val="00894265"/>
    <w:rsid w:val="008942C3"/>
    <w:rsid w:val="00895412"/>
    <w:rsid w:val="008954B8"/>
    <w:rsid w:val="00896021"/>
    <w:rsid w:val="00896380"/>
    <w:rsid w:val="0089640F"/>
    <w:rsid w:val="0089716F"/>
    <w:rsid w:val="0089797F"/>
    <w:rsid w:val="008A2088"/>
    <w:rsid w:val="008A347C"/>
    <w:rsid w:val="008A4129"/>
    <w:rsid w:val="008A4894"/>
    <w:rsid w:val="008B037C"/>
    <w:rsid w:val="008B1070"/>
    <w:rsid w:val="008B156F"/>
    <w:rsid w:val="008B1CD9"/>
    <w:rsid w:val="008B2F8A"/>
    <w:rsid w:val="008B3312"/>
    <w:rsid w:val="008B3D46"/>
    <w:rsid w:val="008B44DD"/>
    <w:rsid w:val="008B4615"/>
    <w:rsid w:val="008B5825"/>
    <w:rsid w:val="008B625A"/>
    <w:rsid w:val="008B6664"/>
    <w:rsid w:val="008B70A0"/>
    <w:rsid w:val="008B77AB"/>
    <w:rsid w:val="008B7F07"/>
    <w:rsid w:val="008C0385"/>
    <w:rsid w:val="008C0C86"/>
    <w:rsid w:val="008C110B"/>
    <w:rsid w:val="008C1274"/>
    <w:rsid w:val="008C13AD"/>
    <w:rsid w:val="008C1763"/>
    <w:rsid w:val="008C2C58"/>
    <w:rsid w:val="008C388A"/>
    <w:rsid w:val="008C3B2B"/>
    <w:rsid w:val="008C3B36"/>
    <w:rsid w:val="008C3CC3"/>
    <w:rsid w:val="008C4347"/>
    <w:rsid w:val="008C447F"/>
    <w:rsid w:val="008C44B5"/>
    <w:rsid w:val="008C5403"/>
    <w:rsid w:val="008C56D8"/>
    <w:rsid w:val="008C6ACB"/>
    <w:rsid w:val="008C6B87"/>
    <w:rsid w:val="008C6FA4"/>
    <w:rsid w:val="008C7192"/>
    <w:rsid w:val="008C7ED7"/>
    <w:rsid w:val="008D05F4"/>
    <w:rsid w:val="008D06B4"/>
    <w:rsid w:val="008D112B"/>
    <w:rsid w:val="008D16BB"/>
    <w:rsid w:val="008D171A"/>
    <w:rsid w:val="008D1941"/>
    <w:rsid w:val="008D2A52"/>
    <w:rsid w:val="008D2F81"/>
    <w:rsid w:val="008D32E0"/>
    <w:rsid w:val="008D34E8"/>
    <w:rsid w:val="008D3F09"/>
    <w:rsid w:val="008D6B59"/>
    <w:rsid w:val="008D6C7C"/>
    <w:rsid w:val="008D719B"/>
    <w:rsid w:val="008E1053"/>
    <w:rsid w:val="008E148F"/>
    <w:rsid w:val="008E27B4"/>
    <w:rsid w:val="008E2F44"/>
    <w:rsid w:val="008E2F82"/>
    <w:rsid w:val="008E3D91"/>
    <w:rsid w:val="008E4428"/>
    <w:rsid w:val="008E572A"/>
    <w:rsid w:val="008E6413"/>
    <w:rsid w:val="008E6C59"/>
    <w:rsid w:val="008E7F14"/>
    <w:rsid w:val="008E7F42"/>
    <w:rsid w:val="008F060C"/>
    <w:rsid w:val="008F0B05"/>
    <w:rsid w:val="008F1FBC"/>
    <w:rsid w:val="008F2140"/>
    <w:rsid w:val="008F274A"/>
    <w:rsid w:val="008F33D2"/>
    <w:rsid w:val="008F4C6C"/>
    <w:rsid w:val="008F538C"/>
    <w:rsid w:val="008F556B"/>
    <w:rsid w:val="008F5606"/>
    <w:rsid w:val="008F5829"/>
    <w:rsid w:val="008F763D"/>
    <w:rsid w:val="0090038D"/>
    <w:rsid w:val="00900865"/>
    <w:rsid w:val="00900AE0"/>
    <w:rsid w:val="00901CF0"/>
    <w:rsid w:val="00902AD9"/>
    <w:rsid w:val="00903FC8"/>
    <w:rsid w:val="00904264"/>
    <w:rsid w:val="0090426D"/>
    <w:rsid w:val="0090434B"/>
    <w:rsid w:val="009046C4"/>
    <w:rsid w:val="00904E69"/>
    <w:rsid w:val="00905A44"/>
    <w:rsid w:val="00910293"/>
    <w:rsid w:val="00910504"/>
    <w:rsid w:val="0091058C"/>
    <w:rsid w:val="00912556"/>
    <w:rsid w:val="009130D2"/>
    <w:rsid w:val="0091512B"/>
    <w:rsid w:val="009165CE"/>
    <w:rsid w:val="00916B20"/>
    <w:rsid w:val="00916D57"/>
    <w:rsid w:val="00917256"/>
    <w:rsid w:val="009174C4"/>
    <w:rsid w:val="009175E2"/>
    <w:rsid w:val="00917B5E"/>
    <w:rsid w:val="00920DC4"/>
    <w:rsid w:val="00921280"/>
    <w:rsid w:val="00921BA7"/>
    <w:rsid w:val="00923CA4"/>
    <w:rsid w:val="00924890"/>
    <w:rsid w:val="00924B05"/>
    <w:rsid w:val="00926EFE"/>
    <w:rsid w:val="00927DBA"/>
    <w:rsid w:val="00930315"/>
    <w:rsid w:val="009309CF"/>
    <w:rsid w:val="00931EF3"/>
    <w:rsid w:val="009322CC"/>
    <w:rsid w:val="00932559"/>
    <w:rsid w:val="00934030"/>
    <w:rsid w:val="00934517"/>
    <w:rsid w:val="009374DB"/>
    <w:rsid w:val="009408F5"/>
    <w:rsid w:val="00940F9E"/>
    <w:rsid w:val="00941C6C"/>
    <w:rsid w:val="00942185"/>
    <w:rsid w:val="009423A4"/>
    <w:rsid w:val="00943149"/>
    <w:rsid w:val="00945A9A"/>
    <w:rsid w:val="00946F2C"/>
    <w:rsid w:val="009472C2"/>
    <w:rsid w:val="00947908"/>
    <w:rsid w:val="009502C5"/>
    <w:rsid w:val="00951C5C"/>
    <w:rsid w:val="00951D16"/>
    <w:rsid w:val="00952073"/>
    <w:rsid w:val="009521CB"/>
    <w:rsid w:val="00952613"/>
    <w:rsid w:val="00952A6E"/>
    <w:rsid w:val="00952D27"/>
    <w:rsid w:val="00952DE4"/>
    <w:rsid w:val="00953012"/>
    <w:rsid w:val="009537ED"/>
    <w:rsid w:val="00953A58"/>
    <w:rsid w:val="00953C6C"/>
    <w:rsid w:val="00957FEB"/>
    <w:rsid w:val="0096003C"/>
    <w:rsid w:val="00960BC8"/>
    <w:rsid w:val="0096168B"/>
    <w:rsid w:val="0096270F"/>
    <w:rsid w:val="00962CB7"/>
    <w:rsid w:val="00963E2D"/>
    <w:rsid w:val="009663D7"/>
    <w:rsid w:val="009676F2"/>
    <w:rsid w:val="009700CA"/>
    <w:rsid w:val="00970171"/>
    <w:rsid w:val="00970435"/>
    <w:rsid w:val="00970A24"/>
    <w:rsid w:val="00970A3F"/>
    <w:rsid w:val="00970BFB"/>
    <w:rsid w:val="00970C6F"/>
    <w:rsid w:val="009715C1"/>
    <w:rsid w:val="00972124"/>
    <w:rsid w:val="009729CF"/>
    <w:rsid w:val="0097393B"/>
    <w:rsid w:val="00973A91"/>
    <w:rsid w:val="00975B86"/>
    <w:rsid w:val="0097664B"/>
    <w:rsid w:val="00976812"/>
    <w:rsid w:val="00977F08"/>
    <w:rsid w:val="009808BE"/>
    <w:rsid w:val="009819C3"/>
    <w:rsid w:val="00981D0D"/>
    <w:rsid w:val="00981FE1"/>
    <w:rsid w:val="00983CE8"/>
    <w:rsid w:val="00983ECB"/>
    <w:rsid w:val="0098418E"/>
    <w:rsid w:val="00984C3E"/>
    <w:rsid w:val="00985641"/>
    <w:rsid w:val="009863D8"/>
    <w:rsid w:val="00986D5A"/>
    <w:rsid w:val="00987C82"/>
    <w:rsid w:val="00991E81"/>
    <w:rsid w:val="009920CE"/>
    <w:rsid w:val="009930AE"/>
    <w:rsid w:val="00995027"/>
    <w:rsid w:val="009974B9"/>
    <w:rsid w:val="009A0F4F"/>
    <w:rsid w:val="009A14D2"/>
    <w:rsid w:val="009A322D"/>
    <w:rsid w:val="009A32F4"/>
    <w:rsid w:val="009A480C"/>
    <w:rsid w:val="009A5FB9"/>
    <w:rsid w:val="009A64DC"/>
    <w:rsid w:val="009A6694"/>
    <w:rsid w:val="009A726D"/>
    <w:rsid w:val="009A7B16"/>
    <w:rsid w:val="009A7BE1"/>
    <w:rsid w:val="009A7FA2"/>
    <w:rsid w:val="009B0743"/>
    <w:rsid w:val="009B0B27"/>
    <w:rsid w:val="009B0D9F"/>
    <w:rsid w:val="009B1195"/>
    <w:rsid w:val="009B1959"/>
    <w:rsid w:val="009B2D2E"/>
    <w:rsid w:val="009B52E9"/>
    <w:rsid w:val="009B62C2"/>
    <w:rsid w:val="009C0167"/>
    <w:rsid w:val="009C022D"/>
    <w:rsid w:val="009C105D"/>
    <w:rsid w:val="009C1AC9"/>
    <w:rsid w:val="009C2C0B"/>
    <w:rsid w:val="009C39C3"/>
    <w:rsid w:val="009C3CDC"/>
    <w:rsid w:val="009C3D5D"/>
    <w:rsid w:val="009C531A"/>
    <w:rsid w:val="009C5347"/>
    <w:rsid w:val="009C53AC"/>
    <w:rsid w:val="009C69D5"/>
    <w:rsid w:val="009C6FFD"/>
    <w:rsid w:val="009C75B7"/>
    <w:rsid w:val="009C7A4F"/>
    <w:rsid w:val="009C7F64"/>
    <w:rsid w:val="009D1421"/>
    <w:rsid w:val="009D15AE"/>
    <w:rsid w:val="009D1B67"/>
    <w:rsid w:val="009D1E83"/>
    <w:rsid w:val="009D25EE"/>
    <w:rsid w:val="009D2641"/>
    <w:rsid w:val="009D3DB0"/>
    <w:rsid w:val="009D505C"/>
    <w:rsid w:val="009D5167"/>
    <w:rsid w:val="009D5F81"/>
    <w:rsid w:val="009D6FAA"/>
    <w:rsid w:val="009D7847"/>
    <w:rsid w:val="009E117B"/>
    <w:rsid w:val="009E170F"/>
    <w:rsid w:val="009E17A3"/>
    <w:rsid w:val="009E34F9"/>
    <w:rsid w:val="009E39AF"/>
    <w:rsid w:val="009E3D3F"/>
    <w:rsid w:val="009E467B"/>
    <w:rsid w:val="009E4EB1"/>
    <w:rsid w:val="009E5136"/>
    <w:rsid w:val="009E57E9"/>
    <w:rsid w:val="009E5AA9"/>
    <w:rsid w:val="009E6A76"/>
    <w:rsid w:val="009E7B4C"/>
    <w:rsid w:val="009E7C05"/>
    <w:rsid w:val="009F0337"/>
    <w:rsid w:val="009F08EE"/>
    <w:rsid w:val="009F29CA"/>
    <w:rsid w:val="009F52B7"/>
    <w:rsid w:val="009F54D1"/>
    <w:rsid w:val="009F6378"/>
    <w:rsid w:val="009F6D04"/>
    <w:rsid w:val="00A001DC"/>
    <w:rsid w:val="00A0054D"/>
    <w:rsid w:val="00A006BE"/>
    <w:rsid w:val="00A007AA"/>
    <w:rsid w:val="00A00C4E"/>
    <w:rsid w:val="00A0167C"/>
    <w:rsid w:val="00A01E76"/>
    <w:rsid w:val="00A02B43"/>
    <w:rsid w:val="00A02BBD"/>
    <w:rsid w:val="00A044BB"/>
    <w:rsid w:val="00A04D02"/>
    <w:rsid w:val="00A054E9"/>
    <w:rsid w:val="00A05CA5"/>
    <w:rsid w:val="00A05EB3"/>
    <w:rsid w:val="00A06648"/>
    <w:rsid w:val="00A06B28"/>
    <w:rsid w:val="00A07A0A"/>
    <w:rsid w:val="00A11EA7"/>
    <w:rsid w:val="00A121F4"/>
    <w:rsid w:val="00A12ECB"/>
    <w:rsid w:val="00A1383C"/>
    <w:rsid w:val="00A14923"/>
    <w:rsid w:val="00A154B7"/>
    <w:rsid w:val="00A15F70"/>
    <w:rsid w:val="00A17B75"/>
    <w:rsid w:val="00A200D0"/>
    <w:rsid w:val="00A22462"/>
    <w:rsid w:val="00A227FB"/>
    <w:rsid w:val="00A22FEC"/>
    <w:rsid w:val="00A23B93"/>
    <w:rsid w:val="00A241F1"/>
    <w:rsid w:val="00A24444"/>
    <w:rsid w:val="00A24C19"/>
    <w:rsid w:val="00A25FA6"/>
    <w:rsid w:val="00A26263"/>
    <w:rsid w:val="00A27113"/>
    <w:rsid w:val="00A27542"/>
    <w:rsid w:val="00A27887"/>
    <w:rsid w:val="00A27F9C"/>
    <w:rsid w:val="00A3037D"/>
    <w:rsid w:val="00A306AB"/>
    <w:rsid w:val="00A307FD"/>
    <w:rsid w:val="00A30B0A"/>
    <w:rsid w:val="00A32088"/>
    <w:rsid w:val="00A33DB8"/>
    <w:rsid w:val="00A35D75"/>
    <w:rsid w:val="00A3622A"/>
    <w:rsid w:val="00A367A0"/>
    <w:rsid w:val="00A3685A"/>
    <w:rsid w:val="00A40CA7"/>
    <w:rsid w:val="00A40E63"/>
    <w:rsid w:val="00A41846"/>
    <w:rsid w:val="00A445F3"/>
    <w:rsid w:val="00A45982"/>
    <w:rsid w:val="00A4622F"/>
    <w:rsid w:val="00A46535"/>
    <w:rsid w:val="00A466A8"/>
    <w:rsid w:val="00A478DE"/>
    <w:rsid w:val="00A50E61"/>
    <w:rsid w:val="00A5139D"/>
    <w:rsid w:val="00A51FD3"/>
    <w:rsid w:val="00A52F84"/>
    <w:rsid w:val="00A5400C"/>
    <w:rsid w:val="00A54F55"/>
    <w:rsid w:val="00A55B83"/>
    <w:rsid w:val="00A5617D"/>
    <w:rsid w:val="00A567EF"/>
    <w:rsid w:val="00A572C5"/>
    <w:rsid w:val="00A61BAF"/>
    <w:rsid w:val="00A61C07"/>
    <w:rsid w:val="00A63525"/>
    <w:rsid w:val="00A6449F"/>
    <w:rsid w:val="00A649E4"/>
    <w:rsid w:val="00A65734"/>
    <w:rsid w:val="00A65EC2"/>
    <w:rsid w:val="00A679C4"/>
    <w:rsid w:val="00A67A31"/>
    <w:rsid w:val="00A67DDD"/>
    <w:rsid w:val="00A70A66"/>
    <w:rsid w:val="00A71508"/>
    <w:rsid w:val="00A719FB"/>
    <w:rsid w:val="00A71D92"/>
    <w:rsid w:val="00A72F93"/>
    <w:rsid w:val="00A73213"/>
    <w:rsid w:val="00A739A7"/>
    <w:rsid w:val="00A747B6"/>
    <w:rsid w:val="00A75112"/>
    <w:rsid w:val="00A75483"/>
    <w:rsid w:val="00A754AB"/>
    <w:rsid w:val="00A76AB7"/>
    <w:rsid w:val="00A7735A"/>
    <w:rsid w:val="00A77D21"/>
    <w:rsid w:val="00A82689"/>
    <w:rsid w:val="00A82D45"/>
    <w:rsid w:val="00A82E18"/>
    <w:rsid w:val="00A83142"/>
    <w:rsid w:val="00A85260"/>
    <w:rsid w:val="00A86530"/>
    <w:rsid w:val="00A871DE"/>
    <w:rsid w:val="00A8730C"/>
    <w:rsid w:val="00A87501"/>
    <w:rsid w:val="00A87DA9"/>
    <w:rsid w:val="00A90D00"/>
    <w:rsid w:val="00A91481"/>
    <w:rsid w:val="00A9238D"/>
    <w:rsid w:val="00A93BCB"/>
    <w:rsid w:val="00A94DA8"/>
    <w:rsid w:val="00A95176"/>
    <w:rsid w:val="00A96419"/>
    <w:rsid w:val="00A96B73"/>
    <w:rsid w:val="00A96DAD"/>
    <w:rsid w:val="00A974C5"/>
    <w:rsid w:val="00A97855"/>
    <w:rsid w:val="00AA0B80"/>
    <w:rsid w:val="00AA1810"/>
    <w:rsid w:val="00AA1BF5"/>
    <w:rsid w:val="00AA25F6"/>
    <w:rsid w:val="00AA2C7F"/>
    <w:rsid w:val="00AA3752"/>
    <w:rsid w:val="00AA3E98"/>
    <w:rsid w:val="00AA4B7C"/>
    <w:rsid w:val="00AA6CDA"/>
    <w:rsid w:val="00AA7657"/>
    <w:rsid w:val="00AB1CB5"/>
    <w:rsid w:val="00AB1D70"/>
    <w:rsid w:val="00AB2E5E"/>
    <w:rsid w:val="00AB2F65"/>
    <w:rsid w:val="00AB38A2"/>
    <w:rsid w:val="00AB6413"/>
    <w:rsid w:val="00AB6913"/>
    <w:rsid w:val="00AB6EDF"/>
    <w:rsid w:val="00AB713A"/>
    <w:rsid w:val="00AB720B"/>
    <w:rsid w:val="00AB7589"/>
    <w:rsid w:val="00AC01EC"/>
    <w:rsid w:val="00AC2253"/>
    <w:rsid w:val="00AC2D9A"/>
    <w:rsid w:val="00AC333D"/>
    <w:rsid w:val="00AC41DA"/>
    <w:rsid w:val="00AC497D"/>
    <w:rsid w:val="00AC4AC5"/>
    <w:rsid w:val="00AC537F"/>
    <w:rsid w:val="00AC5C69"/>
    <w:rsid w:val="00AC71B0"/>
    <w:rsid w:val="00AD09B0"/>
    <w:rsid w:val="00AD1243"/>
    <w:rsid w:val="00AD1553"/>
    <w:rsid w:val="00AD1D97"/>
    <w:rsid w:val="00AD201C"/>
    <w:rsid w:val="00AD2C64"/>
    <w:rsid w:val="00AD3D45"/>
    <w:rsid w:val="00AD3D4E"/>
    <w:rsid w:val="00AD65A2"/>
    <w:rsid w:val="00AD6C86"/>
    <w:rsid w:val="00AE0B97"/>
    <w:rsid w:val="00AE1287"/>
    <w:rsid w:val="00AE264C"/>
    <w:rsid w:val="00AE2C1D"/>
    <w:rsid w:val="00AE2F96"/>
    <w:rsid w:val="00AE38D2"/>
    <w:rsid w:val="00AE51B2"/>
    <w:rsid w:val="00AE64D8"/>
    <w:rsid w:val="00AE75A9"/>
    <w:rsid w:val="00AF0CC3"/>
    <w:rsid w:val="00AF139D"/>
    <w:rsid w:val="00AF3DD9"/>
    <w:rsid w:val="00AF40A6"/>
    <w:rsid w:val="00AF4D77"/>
    <w:rsid w:val="00AF544D"/>
    <w:rsid w:val="00AF76BD"/>
    <w:rsid w:val="00AF7D69"/>
    <w:rsid w:val="00B00EF5"/>
    <w:rsid w:val="00B03930"/>
    <w:rsid w:val="00B04227"/>
    <w:rsid w:val="00B05785"/>
    <w:rsid w:val="00B07AC2"/>
    <w:rsid w:val="00B1078A"/>
    <w:rsid w:val="00B10E46"/>
    <w:rsid w:val="00B12F25"/>
    <w:rsid w:val="00B16C68"/>
    <w:rsid w:val="00B2146B"/>
    <w:rsid w:val="00B21623"/>
    <w:rsid w:val="00B225A2"/>
    <w:rsid w:val="00B240A8"/>
    <w:rsid w:val="00B2427D"/>
    <w:rsid w:val="00B244A6"/>
    <w:rsid w:val="00B24808"/>
    <w:rsid w:val="00B2543A"/>
    <w:rsid w:val="00B254D2"/>
    <w:rsid w:val="00B25A23"/>
    <w:rsid w:val="00B26726"/>
    <w:rsid w:val="00B2687A"/>
    <w:rsid w:val="00B26B29"/>
    <w:rsid w:val="00B274A5"/>
    <w:rsid w:val="00B2796A"/>
    <w:rsid w:val="00B27F00"/>
    <w:rsid w:val="00B30048"/>
    <w:rsid w:val="00B322A9"/>
    <w:rsid w:val="00B3304C"/>
    <w:rsid w:val="00B347F3"/>
    <w:rsid w:val="00B356A7"/>
    <w:rsid w:val="00B35BBA"/>
    <w:rsid w:val="00B363BD"/>
    <w:rsid w:val="00B37BC7"/>
    <w:rsid w:val="00B402E3"/>
    <w:rsid w:val="00B4071A"/>
    <w:rsid w:val="00B40ED9"/>
    <w:rsid w:val="00B411EB"/>
    <w:rsid w:val="00B42233"/>
    <w:rsid w:val="00B42C9B"/>
    <w:rsid w:val="00B449D4"/>
    <w:rsid w:val="00B449DD"/>
    <w:rsid w:val="00B45274"/>
    <w:rsid w:val="00B456D6"/>
    <w:rsid w:val="00B46100"/>
    <w:rsid w:val="00B46793"/>
    <w:rsid w:val="00B46CA8"/>
    <w:rsid w:val="00B471F7"/>
    <w:rsid w:val="00B47A52"/>
    <w:rsid w:val="00B50D4B"/>
    <w:rsid w:val="00B51766"/>
    <w:rsid w:val="00B52430"/>
    <w:rsid w:val="00B52E4C"/>
    <w:rsid w:val="00B533A1"/>
    <w:rsid w:val="00B55B4F"/>
    <w:rsid w:val="00B55BA5"/>
    <w:rsid w:val="00B561CA"/>
    <w:rsid w:val="00B56830"/>
    <w:rsid w:val="00B56B30"/>
    <w:rsid w:val="00B60450"/>
    <w:rsid w:val="00B60493"/>
    <w:rsid w:val="00B616A6"/>
    <w:rsid w:val="00B63E9C"/>
    <w:rsid w:val="00B641A4"/>
    <w:rsid w:val="00B67037"/>
    <w:rsid w:val="00B67071"/>
    <w:rsid w:val="00B67A91"/>
    <w:rsid w:val="00B700F4"/>
    <w:rsid w:val="00B70552"/>
    <w:rsid w:val="00B7055D"/>
    <w:rsid w:val="00B71957"/>
    <w:rsid w:val="00B71D94"/>
    <w:rsid w:val="00B72270"/>
    <w:rsid w:val="00B72579"/>
    <w:rsid w:val="00B72B95"/>
    <w:rsid w:val="00B72D1D"/>
    <w:rsid w:val="00B731B6"/>
    <w:rsid w:val="00B74818"/>
    <w:rsid w:val="00B761C4"/>
    <w:rsid w:val="00B77F40"/>
    <w:rsid w:val="00B80357"/>
    <w:rsid w:val="00B80B09"/>
    <w:rsid w:val="00B81C8C"/>
    <w:rsid w:val="00B82450"/>
    <w:rsid w:val="00B83C2A"/>
    <w:rsid w:val="00B84A98"/>
    <w:rsid w:val="00B853C6"/>
    <w:rsid w:val="00B875F6"/>
    <w:rsid w:val="00B87CB3"/>
    <w:rsid w:val="00B905A2"/>
    <w:rsid w:val="00B90CEE"/>
    <w:rsid w:val="00B912C1"/>
    <w:rsid w:val="00B91AE3"/>
    <w:rsid w:val="00B924CE"/>
    <w:rsid w:val="00B925AC"/>
    <w:rsid w:val="00B9293E"/>
    <w:rsid w:val="00B93988"/>
    <w:rsid w:val="00B93D62"/>
    <w:rsid w:val="00B9400F"/>
    <w:rsid w:val="00B9476D"/>
    <w:rsid w:val="00B94779"/>
    <w:rsid w:val="00B94C35"/>
    <w:rsid w:val="00B96CC5"/>
    <w:rsid w:val="00BA0860"/>
    <w:rsid w:val="00BA0CE1"/>
    <w:rsid w:val="00BA12E7"/>
    <w:rsid w:val="00BA2002"/>
    <w:rsid w:val="00BA238B"/>
    <w:rsid w:val="00BA28FA"/>
    <w:rsid w:val="00BA3489"/>
    <w:rsid w:val="00BA4ED1"/>
    <w:rsid w:val="00BA5167"/>
    <w:rsid w:val="00BA535F"/>
    <w:rsid w:val="00BA5D2D"/>
    <w:rsid w:val="00BA67C3"/>
    <w:rsid w:val="00BB100B"/>
    <w:rsid w:val="00BB1302"/>
    <w:rsid w:val="00BB1A8A"/>
    <w:rsid w:val="00BB1B9C"/>
    <w:rsid w:val="00BB3239"/>
    <w:rsid w:val="00BB4B9C"/>
    <w:rsid w:val="00BB4BD3"/>
    <w:rsid w:val="00BB547C"/>
    <w:rsid w:val="00BB70F6"/>
    <w:rsid w:val="00BC0282"/>
    <w:rsid w:val="00BC04BA"/>
    <w:rsid w:val="00BC0A31"/>
    <w:rsid w:val="00BC0CD6"/>
    <w:rsid w:val="00BC0D3D"/>
    <w:rsid w:val="00BC1864"/>
    <w:rsid w:val="00BC24E6"/>
    <w:rsid w:val="00BC32FA"/>
    <w:rsid w:val="00BC396B"/>
    <w:rsid w:val="00BC39FE"/>
    <w:rsid w:val="00BC3EAE"/>
    <w:rsid w:val="00BC4329"/>
    <w:rsid w:val="00BC548A"/>
    <w:rsid w:val="00BC554B"/>
    <w:rsid w:val="00BC5C56"/>
    <w:rsid w:val="00BC5F8B"/>
    <w:rsid w:val="00BC6195"/>
    <w:rsid w:val="00BC637C"/>
    <w:rsid w:val="00BC67D0"/>
    <w:rsid w:val="00BC74CE"/>
    <w:rsid w:val="00BC7FCB"/>
    <w:rsid w:val="00BD05A0"/>
    <w:rsid w:val="00BD1142"/>
    <w:rsid w:val="00BD2876"/>
    <w:rsid w:val="00BD31B0"/>
    <w:rsid w:val="00BD3C8C"/>
    <w:rsid w:val="00BD4373"/>
    <w:rsid w:val="00BD555D"/>
    <w:rsid w:val="00BD59DF"/>
    <w:rsid w:val="00BD6A58"/>
    <w:rsid w:val="00BD6B40"/>
    <w:rsid w:val="00BD6D24"/>
    <w:rsid w:val="00BD6F08"/>
    <w:rsid w:val="00BD71EE"/>
    <w:rsid w:val="00BD767E"/>
    <w:rsid w:val="00BE02D1"/>
    <w:rsid w:val="00BE0720"/>
    <w:rsid w:val="00BE0D55"/>
    <w:rsid w:val="00BE18A4"/>
    <w:rsid w:val="00BE1D3E"/>
    <w:rsid w:val="00BE3028"/>
    <w:rsid w:val="00BE3F22"/>
    <w:rsid w:val="00BE4BEF"/>
    <w:rsid w:val="00BE5B78"/>
    <w:rsid w:val="00BE68DD"/>
    <w:rsid w:val="00BE74C8"/>
    <w:rsid w:val="00BE7A76"/>
    <w:rsid w:val="00BF004B"/>
    <w:rsid w:val="00BF16B1"/>
    <w:rsid w:val="00BF2153"/>
    <w:rsid w:val="00BF314D"/>
    <w:rsid w:val="00BF39ED"/>
    <w:rsid w:val="00BF5794"/>
    <w:rsid w:val="00BF58DD"/>
    <w:rsid w:val="00BF5D18"/>
    <w:rsid w:val="00BF5F4A"/>
    <w:rsid w:val="00BF6220"/>
    <w:rsid w:val="00BF63DE"/>
    <w:rsid w:val="00BF6C55"/>
    <w:rsid w:val="00BF7091"/>
    <w:rsid w:val="00C00118"/>
    <w:rsid w:val="00C0039A"/>
    <w:rsid w:val="00C021F0"/>
    <w:rsid w:val="00C02432"/>
    <w:rsid w:val="00C024F3"/>
    <w:rsid w:val="00C02831"/>
    <w:rsid w:val="00C036CD"/>
    <w:rsid w:val="00C0451C"/>
    <w:rsid w:val="00C0580C"/>
    <w:rsid w:val="00C0589A"/>
    <w:rsid w:val="00C0655C"/>
    <w:rsid w:val="00C0704A"/>
    <w:rsid w:val="00C0765C"/>
    <w:rsid w:val="00C107D3"/>
    <w:rsid w:val="00C1144C"/>
    <w:rsid w:val="00C12218"/>
    <w:rsid w:val="00C1227A"/>
    <w:rsid w:val="00C12E04"/>
    <w:rsid w:val="00C134EB"/>
    <w:rsid w:val="00C140CF"/>
    <w:rsid w:val="00C1412B"/>
    <w:rsid w:val="00C161DB"/>
    <w:rsid w:val="00C17372"/>
    <w:rsid w:val="00C22132"/>
    <w:rsid w:val="00C22E63"/>
    <w:rsid w:val="00C23A88"/>
    <w:rsid w:val="00C2435F"/>
    <w:rsid w:val="00C2580C"/>
    <w:rsid w:val="00C25C39"/>
    <w:rsid w:val="00C25EAC"/>
    <w:rsid w:val="00C2604B"/>
    <w:rsid w:val="00C2618E"/>
    <w:rsid w:val="00C26ADC"/>
    <w:rsid w:val="00C27BC3"/>
    <w:rsid w:val="00C310BD"/>
    <w:rsid w:val="00C31BF3"/>
    <w:rsid w:val="00C31E72"/>
    <w:rsid w:val="00C33579"/>
    <w:rsid w:val="00C342EF"/>
    <w:rsid w:val="00C34B71"/>
    <w:rsid w:val="00C36777"/>
    <w:rsid w:val="00C371A2"/>
    <w:rsid w:val="00C4049D"/>
    <w:rsid w:val="00C41621"/>
    <w:rsid w:val="00C425C3"/>
    <w:rsid w:val="00C43617"/>
    <w:rsid w:val="00C43B6E"/>
    <w:rsid w:val="00C444A4"/>
    <w:rsid w:val="00C502C3"/>
    <w:rsid w:val="00C511A1"/>
    <w:rsid w:val="00C51CB8"/>
    <w:rsid w:val="00C52614"/>
    <w:rsid w:val="00C54554"/>
    <w:rsid w:val="00C5458F"/>
    <w:rsid w:val="00C55492"/>
    <w:rsid w:val="00C55B54"/>
    <w:rsid w:val="00C55F01"/>
    <w:rsid w:val="00C56922"/>
    <w:rsid w:val="00C57192"/>
    <w:rsid w:val="00C57835"/>
    <w:rsid w:val="00C60571"/>
    <w:rsid w:val="00C616BF"/>
    <w:rsid w:val="00C61F4A"/>
    <w:rsid w:val="00C628BD"/>
    <w:rsid w:val="00C6423C"/>
    <w:rsid w:val="00C64AC8"/>
    <w:rsid w:val="00C65231"/>
    <w:rsid w:val="00C66DB2"/>
    <w:rsid w:val="00C67326"/>
    <w:rsid w:val="00C70304"/>
    <w:rsid w:val="00C703D0"/>
    <w:rsid w:val="00C70B83"/>
    <w:rsid w:val="00C71C8F"/>
    <w:rsid w:val="00C71D86"/>
    <w:rsid w:val="00C7279E"/>
    <w:rsid w:val="00C72C31"/>
    <w:rsid w:val="00C74967"/>
    <w:rsid w:val="00C74D8E"/>
    <w:rsid w:val="00C74FEB"/>
    <w:rsid w:val="00C75A26"/>
    <w:rsid w:val="00C76AF1"/>
    <w:rsid w:val="00C771A7"/>
    <w:rsid w:val="00C77420"/>
    <w:rsid w:val="00C803FC"/>
    <w:rsid w:val="00C80956"/>
    <w:rsid w:val="00C80E53"/>
    <w:rsid w:val="00C8105B"/>
    <w:rsid w:val="00C8166D"/>
    <w:rsid w:val="00C81680"/>
    <w:rsid w:val="00C81932"/>
    <w:rsid w:val="00C81B8B"/>
    <w:rsid w:val="00C81C0F"/>
    <w:rsid w:val="00C82025"/>
    <w:rsid w:val="00C82235"/>
    <w:rsid w:val="00C824A2"/>
    <w:rsid w:val="00C827F3"/>
    <w:rsid w:val="00C82DAB"/>
    <w:rsid w:val="00C83F6D"/>
    <w:rsid w:val="00C843D8"/>
    <w:rsid w:val="00C84E46"/>
    <w:rsid w:val="00C87C1B"/>
    <w:rsid w:val="00C92085"/>
    <w:rsid w:val="00C92196"/>
    <w:rsid w:val="00C94405"/>
    <w:rsid w:val="00CA01E6"/>
    <w:rsid w:val="00CA0A5C"/>
    <w:rsid w:val="00CA0E30"/>
    <w:rsid w:val="00CA231F"/>
    <w:rsid w:val="00CA2417"/>
    <w:rsid w:val="00CA2AD7"/>
    <w:rsid w:val="00CA3DC8"/>
    <w:rsid w:val="00CA42D5"/>
    <w:rsid w:val="00CA447D"/>
    <w:rsid w:val="00CA4A3C"/>
    <w:rsid w:val="00CA5118"/>
    <w:rsid w:val="00CA5D6B"/>
    <w:rsid w:val="00CA655D"/>
    <w:rsid w:val="00CA6D1F"/>
    <w:rsid w:val="00CA7498"/>
    <w:rsid w:val="00CA74BB"/>
    <w:rsid w:val="00CA7D1D"/>
    <w:rsid w:val="00CB0353"/>
    <w:rsid w:val="00CB22E5"/>
    <w:rsid w:val="00CB25DF"/>
    <w:rsid w:val="00CB45F5"/>
    <w:rsid w:val="00CB62C7"/>
    <w:rsid w:val="00CB6498"/>
    <w:rsid w:val="00CB64E5"/>
    <w:rsid w:val="00CB6726"/>
    <w:rsid w:val="00CB68EF"/>
    <w:rsid w:val="00CB7421"/>
    <w:rsid w:val="00CB743F"/>
    <w:rsid w:val="00CC07F4"/>
    <w:rsid w:val="00CC15A8"/>
    <w:rsid w:val="00CC2581"/>
    <w:rsid w:val="00CC28CC"/>
    <w:rsid w:val="00CC3702"/>
    <w:rsid w:val="00CC6031"/>
    <w:rsid w:val="00CC7CA1"/>
    <w:rsid w:val="00CD1418"/>
    <w:rsid w:val="00CD15ED"/>
    <w:rsid w:val="00CD2579"/>
    <w:rsid w:val="00CD2E87"/>
    <w:rsid w:val="00CD47F1"/>
    <w:rsid w:val="00CD6514"/>
    <w:rsid w:val="00CD67C4"/>
    <w:rsid w:val="00CD6851"/>
    <w:rsid w:val="00CD6C63"/>
    <w:rsid w:val="00CE03A0"/>
    <w:rsid w:val="00CE0C09"/>
    <w:rsid w:val="00CE24A2"/>
    <w:rsid w:val="00CE24D9"/>
    <w:rsid w:val="00CE266D"/>
    <w:rsid w:val="00CE2943"/>
    <w:rsid w:val="00CE325F"/>
    <w:rsid w:val="00CE3848"/>
    <w:rsid w:val="00CE3F77"/>
    <w:rsid w:val="00CE4087"/>
    <w:rsid w:val="00CE461C"/>
    <w:rsid w:val="00CE4706"/>
    <w:rsid w:val="00CE4D0A"/>
    <w:rsid w:val="00CE5266"/>
    <w:rsid w:val="00CE56AE"/>
    <w:rsid w:val="00CE56BD"/>
    <w:rsid w:val="00CE6701"/>
    <w:rsid w:val="00CE6FB1"/>
    <w:rsid w:val="00CF0326"/>
    <w:rsid w:val="00CF0C0F"/>
    <w:rsid w:val="00CF1B4F"/>
    <w:rsid w:val="00CF31F0"/>
    <w:rsid w:val="00CF36E8"/>
    <w:rsid w:val="00CF3E23"/>
    <w:rsid w:val="00D00260"/>
    <w:rsid w:val="00D026AD"/>
    <w:rsid w:val="00D02E81"/>
    <w:rsid w:val="00D03834"/>
    <w:rsid w:val="00D03B13"/>
    <w:rsid w:val="00D03DD5"/>
    <w:rsid w:val="00D041B0"/>
    <w:rsid w:val="00D04DDA"/>
    <w:rsid w:val="00D104B0"/>
    <w:rsid w:val="00D12BA4"/>
    <w:rsid w:val="00D17839"/>
    <w:rsid w:val="00D218BA"/>
    <w:rsid w:val="00D22520"/>
    <w:rsid w:val="00D23C18"/>
    <w:rsid w:val="00D23DD2"/>
    <w:rsid w:val="00D24540"/>
    <w:rsid w:val="00D24662"/>
    <w:rsid w:val="00D247FB"/>
    <w:rsid w:val="00D27296"/>
    <w:rsid w:val="00D30860"/>
    <w:rsid w:val="00D30B1B"/>
    <w:rsid w:val="00D31732"/>
    <w:rsid w:val="00D323CB"/>
    <w:rsid w:val="00D325A5"/>
    <w:rsid w:val="00D3298E"/>
    <w:rsid w:val="00D32AE7"/>
    <w:rsid w:val="00D3311D"/>
    <w:rsid w:val="00D362EB"/>
    <w:rsid w:val="00D36A90"/>
    <w:rsid w:val="00D36AFC"/>
    <w:rsid w:val="00D36C34"/>
    <w:rsid w:val="00D36F1A"/>
    <w:rsid w:val="00D37FD2"/>
    <w:rsid w:val="00D4031A"/>
    <w:rsid w:val="00D407E3"/>
    <w:rsid w:val="00D42B0E"/>
    <w:rsid w:val="00D44CB0"/>
    <w:rsid w:val="00D44D47"/>
    <w:rsid w:val="00D4506B"/>
    <w:rsid w:val="00D45C8D"/>
    <w:rsid w:val="00D45F5D"/>
    <w:rsid w:val="00D47701"/>
    <w:rsid w:val="00D47BAD"/>
    <w:rsid w:val="00D50BB1"/>
    <w:rsid w:val="00D52045"/>
    <w:rsid w:val="00D527BE"/>
    <w:rsid w:val="00D52A3D"/>
    <w:rsid w:val="00D52C4E"/>
    <w:rsid w:val="00D53132"/>
    <w:rsid w:val="00D548B7"/>
    <w:rsid w:val="00D56B5F"/>
    <w:rsid w:val="00D575AC"/>
    <w:rsid w:val="00D57C77"/>
    <w:rsid w:val="00D57CCF"/>
    <w:rsid w:val="00D61ABE"/>
    <w:rsid w:val="00D61DA1"/>
    <w:rsid w:val="00D62CE3"/>
    <w:rsid w:val="00D63854"/>
    <w:rsid w:val="00D64113"/>
    <w:rsid w:val="00D647D6"/>
    <w:rsid w:val="00D64F98"/>
    <w:rsid w:val="00D651AA"/>
    <w:rsid w:val="00D652CD"/>
    <w:rsid w:val="00D653F0"/>
    <w:rsid w:val="00D66A99"/>
    <w:rsid w:val="00D66FF7"/>
    <w:rsid w:val="00D70CB4"/>
    <w:rsid w:val="00D721DE"/>
    <w:rsid w:val="00D72F63"/>
    <w:rsid w:val="00D731BC"/>
    <w:rsid w:val="00D732B9"/>
    <w:rsid w:val="00D735DF"/>
    <w:rsid w:val="00D735E4"/>
    <w:rsid w:val="00D73912"/>
    <w:rsid w:val="00D7606D"/>
    <w:rsid w:val="00D76EEE"/>
    <w:rsid w:val="00D77633"/>
    <w:rsid w:val="00D778E5"/>
    <w:rsid w:val="00D8109B"/>
    <w:rsid w:val="00D82E33"/>
    <w:rsid w:val="00D82FDB"/>
    <w:rsid w:val="00D83851"/>
    <w:rsid w:val="00D83E7F"/>
    <w:rsid w:val="00D846F2"/>
    <w:rsid w:val="00D84C14"/>
    <w:rsid w:val="00D84DE7"/>
    <w:rsid w:val="00D8580E"/>
    <w:rsid w:val="00D87390"/>
    <w:rsid w:val="00D9054D"/>
    <w:rsid w:val="00D90A2B"/>
    <w:rsid w:val="00D91755"/>
    <w:rsid w:val="00D91AE7"/>
    <w:rsid w:val="00D93035"/>
    <w:rsid w:val="00D936CF"/>
    <w:rsid w:val="00D9384E"/>
    <w:rsid w:val="00D9386B"/>
    <w:rsid w:val="00D9583C"/>
    <w:rsid w:val="00D958B8"/>
    <w:rsid w:val="00D96BD6"/>
    <w:rsid w:val="00D97560"/>
    <w:rsid w:val="00D979E4"/>
    <w:rsid w:val="00DA01A0"/>
    <w:rsid w:val="00DA13D1"/>
    <w:rsid w:val="00DA1527"/>
    <w:rsid w:val="00DA1EA5"/>
    <w:rsid w:val="00DA3254"/>
    <w:rsid w:val="00DA4692"/>
    <w:rsid w:val="00DA4BDE"/>
    <w:rsid w:val="00DA4D2C"/>
    <w:rsid w:val="00DA511C"/>
    <w:rsid w:val="00DA5A2B"/>
    <w:rsid w:val="00DA62ED"/>
    <w:rsid w:val="00DA6A45"/>
    <w:rsid w:val="00DA78B4"/>
    <w:rsid w:val="00DB0CC5"/>
    <w:rsid w:val="00DB2C52"/>
    <w:rsid w:val="00DB32A4"/>
    <w:rsid w:val="00DB33E3"/>
    <w:rsid w:val="00DB3E28"/>
    <w:rsid w:val="00DB42F6"/>
    <w:rsid w:val="00DB7B46"/>
    <w:rsid w:val="00DB7B7B"/>
    <w:rsid w:val="00DC0C40"/>
    <w:rsid w:val="00DC2845"/>
    <w:rsid w:val="00DC43CD"/>
    <w:rsid w:val="00DC4A71"/>
    <w:rsid w:val="00DC4A79"/>
    <w:rsid w:val="00DC4D7B"/>
    <w:rsid w:val="00DC4DEA"/>
    <w:rsid w:val="00DC6911"/>
    <w:rsid w:val="00DC7B16"/>
    <w:rsid w:val="00DC7EE7"/>
    <w:rsid w:val="00DD06FE"/>
    <w:rsid w:val="00DD1B81"/>
    <w:rsid w:val="00DD1C67"/>
    <w:rsid w:val="00DD5C73"/>
    <w:rsid w:val="00DD62B9"/>
    <w:rsid w:val="00DD6305"/>
    <w:rsid w:val="00DD65DD"/>
    <w:rsid w:val="00DD78CD"/>
    <w:rsid w:val="00DE0BDD"/>
    <w:rsid w:val="00DE0DDA"/>
    <w:rsid w:val="00DE1F0A"/>
    <w:rsid w:val="00DE21D0"/>
    <w:rsid w:val="00DE3E3B"/>
    <w:rsid w:val="00DE78AF"/>
    <w:rsid w:val="00DE7A29"/>
    <w:rsid w:val="00DE7A76"/>
    <w:rsid w:val="00DF0213"/>
    <w:rsid w:val="00DF1079"/>
    <w:rsid w:val="00DF1137"/>
    <w:rsid w:val="00DF25DF"/>
    <w:rsid w:val="00DF333C"/>
    <w:rsid w:val="00DF33E6"/>
    <w:rsid w:val="00DF3856"/>
    <w:rsid w:val="00DF3EC8"/>
    <w:rsid w:val="00DF4FFB"/>
    <w:rsid w:val="00DF514F"/>
    <w:rsid w:val="00DF566E"/>
    <w:rsid w:val="00DF6BB4"/>
    <w:rsid w:val="00DF7332"/>
    <w:rsid w:val="00DF79FC"/>
    <w:rsid w:val="00E0004F"/>
    <w:rsid w:val="00E0199B"/>
    <w:rsid w:val="00E02524"/>
    <w:rsid w:val="00E03DD5"/>
    <w:rsid w:val="00E0529C"/>
    <w:rsid w:val="00E0532E"/>
    <w:rsid w:val="00E075EB"/>
    <w:rsid w:val="00E078C4"/>
    <w:rsid w:val="00E07BF7"/>
    <w:rsid w:val="00E12D0A"/>
    <w:rsid w:val="00E13E00"/>
    <w:rsid w:val="00E13F70"/>
    <w:rsid w:val="00E1400A"/>
    <w:rsid w:val="00E14B48"/>
    <w:rsid w:val="00E15294"/>
    <w:rsid w:val="00E155C4"/>
    <w:rsid w:val="00E1742F"/>
    <w:rsid w:val="00E179C4"/>
    <w:rsid w:val="00E202E5"/>
    <w:rsid w:val="00E204DA"/>
    <w:rsid w:val="00E21054"/>
    <w:rsid w:val="00E21422"/>
    <w:rsid w:val="00E21AB0"/>
    <w:rsid w:val="00E240EE"/>
    <w:rsid w:val="00E245E2"/>
    <w:rsid w:val="00E26284"/>
    <w:rsid w:val="00E2653E"/>
    <w:rsid w:val="00E31492"/>
    <w:rsid w:val="00E31D7D"/>
    <w:rsid w:val="00E32050"/>
    <w:rsid w:val="00E32747"/>
    <w:rsid w:val="00E32768"/>
    <w:rsid w:val="00E32B89"/>
    <w:rsid w:val="00E32D3C"/>
    <w:rsid w:val="00E33A1B"/>
    <w:rsid w:val="00E342FD"/>
    <w:rsid w:val="00E35B0B"/>
    <w:rsid w:val="00E36D9F"/>
    <w:rsid w:val="00E36F28"/>
    <w:rsid w:val="00E37A9A"/>
    <w:rsid w:val="00E37EDE"/>
    <w:rsid w:val="00E4066D"/>
    <w:rsid w:val="00E4254F"/>
    <w:rsid w:val="00E4280F"/>
    <w:rsid w:val="00E42D5E"/>
    <w:rsid w:val="00E42F7B"/>
    <w:rsid w:val="00E43B54"/>
    <w:rsid w:val="00E444E0"/>
    <w:rsid w:val="00E455BF"/>
    <w:rsid w:val="00E50E55"/>
    <w:rsid w:val="00E51345"/>
    <w:rsid w:val="00E514FC"/>
    <w:rsid w:val="00E5249F"/>
    <w:rsid w:val="00E52919"/>
    <w:rsid w:val="00E52F94"/>
    <w:rsid w:val="00E53064"/>
    <w:rsid w:val="00E551FB"/>
    <w:rsid w:val="00E566B5"/>
    <w:rsid w:val="00E569D3"/>
    <w:rsid w:val="00E56D02"/>
    <w:rsid w:val="00E575D6"/>
    <w:rsid w:val="00E57733"/>
    <w:rsid w:val="00E57CAA"/>
    <w:rsid w:val="00E57D74"/>
    <w:rsid w:val="00E61519"/>
    <w:rsid w:val="00E63674"/>
    <w:rsid w:val="00E63D9A"/>
    <w:rsid w:val="00E6539B"/>
    <w:rsid w:val="00E65B5F"/>
    <w:rsid w:val="00E66575"/>
    <w:rsid w:val="00E668BA"/>
    <w:rsid w:val="00E675A7"/>
    <w:rsid w:val="00E675E6"/>
    <w:rsid w:val="00E67B4D"/>
    <w:rsid w:val="00E70D1D"/>
    <w:rsid w:val="00E714A5"/>
    <w:rsid w:val="00E71806"/>
    <w:rsid w:val="00E71EF1"/>
    <w:rsid w:val="00E72E51"/>
    <w:rsid w:val="00E730EC"/>
    <w:rsid w:val="00E73388"/>
    <w:rsid w:val="00E73640"/>
    <w:rsid w:val="00E741BB"/>
    <w:rsid w:val="00E7469A"/>
    <w:rsid w:val="00E747BB"/>
    <w:rsid w:val="00E7487A"/>
    <w:rsid w:val="00E75461"/>
    <w:rsid w:val="00E75577"/>
    <w:rsid w:val="00E75D10"/>
    <w:rsid w:val="00E75D8F"/>
    <w:rsid w:val="00E763DE"/>
    <w:rsid w:val="00E80794"/>
    <w:rsid w:val="00E809C6"/>
    <w:rsid w:val="00E80B7A"/>
    <w:rsid w:val="00E82C43"/>
    <w:rsid w:val="00E8415B"/>
    <w:rsid w:val="00E84CAA"/>
    <w:rsid w:val="00E862D2"/>
    <w:rsid w:val="00E872F4"/>
    <w:rsid w:val="00E875ED"/>
    <w:rsid w:val="00E8766C"/>
    <w:rsid w:val="00E91ED3"/>
    <w:rsid w:val="00E93B9E"/>
    <w:rsid w:val="00E954AC"/>
    <w:rsid w:val="00E95B20"/>
    <w:rsid w:val="00E95FCB"/>
    <w:rsid w:val="00E968D6"/>
    <w:rsid w:val="00E97186"/>
    <w:rsid w:val="00E97DBA"/>
    <w:rsid w:val="00EA03F9"/>
    <w:rsid w:val="00EA1317"/>
    <w:rsid w:val="00EA1599"/>
    <w:rsid w:val="00EA1DB6"/>
    <w:rsid w:val="00EA1F8B"/>
    <w:rsid w:val="00EA319F"/>
    <w:rsid w:val="00EA3538"/>
    <w:rsid w:val="00EA5171"/>
    <w:rsid w:val="00EA5198"/>
    <w:rsid w:val="00EA5EB9"/>
    <w:rsid w:val="00EA63F3"/>
    <w:rsid w:val="00EA6DFB"/>
    <w:rsid w:val="00EA6E34"/>
    <w:rsid w:val="00EA7918"/>
    <w:rsid w:val="00EB09DD"/>
    <w:rsid w:val="00EB236B"/>
    <w:rsid w:val="00EB358B"/>
    <w:rsid w:val="00EB3FF4"/>
    <w:rsid w:val="00EB4914"/>
    <w:rsid w:val="00EB4DB7"/>
    <w:rsid w:val="00EB514E"/>
    <w:rsid w:val="00EB5735"/>
    <w:rsid w:val="00EB70D4"/>
    <w:rsid w:val="00EB7517"/>
    <w:rsid w:val="00EB7600"/>
    <w:rsid w:val="00EB7C7F"/>
    <w:rsid w:val="00EC051A"/>
    <w:rsid w:val="00EC17ED"/>
    <w:rsid w:val="00EC33AC"/>
    <w:rsid w:val="00EC42E0"/>
    <w:rsid w:val="00EC433B"/>
    <w:rsid w:val="00EC6BF3"/>
    <w:rsid w:val="00EC71C0"/>
    <w:rsid w:val="00ED08CF"/>
    <w:rsid w:val="00ED1119"/>
    <w:rsid w:val="00ED38E1"/>
    <w:rsid w:val="00ED422A"/>
    <w:rsid w:val="00ED439E"/>
    <w:rsid w:val="00ED5E7F"/>
    <w:rsid w:val="00ED5F8A"/>
    <w:rsid w:val="00ED5FD3"/>
    <w:rsid w:val="00ED68B8"/>
    <w:rsid w:val="00ED7060"/>
    <w:rsid w:val="00ED769D"/>
    <w:rsid w:val="00ED7A95"/>
    <w:rsid w:val="00EE0CDE"/>
    <w:rsid w:val="00EE0F00"/>
    <w:rsid w:val="00EE37C8"/>
    <w:rsid w:val="00EE4024"/>
    <w:rsid w:val="00EE550C"/>
    <w:rsid w:val="00EE6858"/>
    <w:rsid w:val="00EF15FA"/>
    <w:rsid w:val="00EF1B70"/>
    <w:rsid w:val="00EF3A1E"/>
    <w:rsid w:val="00EF4E8F"/>
    <w:rsid w:val="00EF573A"/>
    <w:rsid w:val="00EF5E90"/>
    <w:rsid w:val="00EF5ED1"/>
    <w:rsid w:val="00EF6170"/>
    <w:rsid w:val="00EF618B"/>
    <w:rsid w:val="00EF7A15"/>
    <w:rsid w:val="00F001D4"/>
    <w:rsid w:val="00F00298"/>
    <w:rsid w:val="00F0278D"/>
    <w:rsid w:val="00F02946"/>
    <w:rsid w:val="00F033D4"/>
    <w:rsid w:val="00F035A7"/>
    <w:rsid w:val="00F04068"/>
    <w:rsid w:val="00F042FF"/>
    <w:rsid w:val="00F04CF0"/>
    <w:rsid w:val="00F06714"/>
    <w:rsid w:val="00F0676C"/>
    <w:rsid w:val="00F06B3D"/>
    <w:rsid w:val="00F06DB4"/>
    <w:rsid w:val="00F07F92"/>
    <w:rsid w:val="00F111E7"/>
    <w:rsid w:val="00F13389"/>
    <w:rsid w:val="00F1356B"/>
    <w:rsid w:val="00F13FDA"/>
    <w:rsid w:val="00F15262"/>
    <w:rsid w:val="00F153CC"/>
    <w:rsid w:val="00F15950"/>
    <w:rsid w:val="00F2193B"/>
    <w:rsid w:val="00F21A1B"/>
    <w:rsid w:val="00F21D62"/>
    <w:rsid w:val="00F22537"/>
    <w:rsid w:val="00F2268A"/>
    <w:rsid w:val="00F234B4"/>
    <w:rsid w:val="00F2437A"/>
    <w:rsid w:val="00F27277"/>
    <w:rsid w:val="00F27CB2"/>
    <w:rsid w:val="00F30588"/>
    <w:rsid w:val="00F3162C"/>
    <w:rsid w:val="00F31C83"/>
    <w:rsid w:val="00F31D1C"/>
    <w:rsid w:val="00F32496"/>
    <w:rsid w:val="00F32655"/>
    <w:rsid w:val="00F333A9"/>
    <w:rsid w:val="00F33446"/>
    <w:rsid w:val="00F33AC5"/>
    <w:rsid w:val="00F35D22"/>
    <w:rsid w:val="00F35E0C"/>
    <w:rsid w:val="00F36551"/>
    <w:rsid w:val="00F36C33"/>
    <w:rsid w:val="00F370F1"/>
    <w:rsid w:val="00F37103"/>
    <w:rsid w:val="00F37855"/>
    <w:rsid w:val="00F37C39"/>
    <w:rsid w:val="00F37C61"/>
    <w:rsid w:val="00F37D61"/>
    <w:rsid w:val="00F401A9"/>
    <w:rsid w:val="00F413E7"/>
    <w:rsid w:val="00F4145C"/>
    <w:rsid w:val="00F417E7"/>
    <w:rsid w:val="00F41973"/>
    <w:rsid w:val="00F42B21"/>
    <w:rsid w:val="00F42EDB"/>
    <w:rsid w:val="00F42FE9"/>
    <w:rsid w:val="00F43162"/>
    <w:rsid w:val="00F43177"/>
    <w:rsid w:val="00F431D0"/>
    <w:rsid w:val="00F43F8D"/>
    <w:rsid w:val="00F456DF"/>
    <w:rsid w:val="00F459DC"/>
    <w:rsid w:val="00F46045"/>
    <w:rsid w:val="00F528DF"/>
    <w:rsid w:val="00F52F16"/>
    <w:rsid w:val="00F53378"/>
    <w:rsid w:val="00F54696"/>
    <w:rsid w:val="00F54811"/>
    <w:rsid w:val="00F55A53"/>
    <w:rsid w:val="00F55D6D"/>
    <w:rsid w:val="00F57E61"/>
    <w:rsid w:val="00F603E9"/>
    <w:rsid w:val="00F60B78"/>
    <w:rsid w:val="00F61DBD"/>
    <w:rsid w:val="00F6287C"/>
    <w:rsid w:val="00F62E09"/>
    <w:rsid w:val="00F65BC5"/>
    <w:rsid w:val="00F66C9B"/>
    <w:rsid w:val="00F67367"/>
    <w:rsid w:val="00F678DC"/>
    <w:rsid w:val="00F67A35"/>
    <w:rsid w:val="00F700D3"/>
    <w:rsid w:val="00F71404"/>
    <w:rsid w:val="00F72B58"/>
    <w:rsid w:val="00F77C27"/>
    <w:rsid w:val="00F77D76"/>
    <w:rsid w:val="00F80305"/>
    <w:rsid w:val="00F807B5"/>
    <w:rsid w:val="00F80A71"/>
    <w:rsid w:val="00F80EB7"/>
    <w:rsid w:val="00F81D01"/>
    <w:rsid w:val="00F82E5F"/>
    <w:rsid w:val="00F83105"/>
    <w:rsid w:val="00F83116"/>
    <w:rsid w:val="00F84343"/>
    <w:rsid w:val="00F8458C"/>
    <w:rsid w:val="00F86402"/>
    <w:rsid w:val="00F87741"/>
    <w:rsid w:val="00F87E49"/>
    <w:rsid w:val="00F916B9"/>
    <w:rsid w:val="00F92E2C"/>
    <w:rsid w:val="00F936B4"/>
    <w:rsid w:val="00F93B40"/>
    <w:rsid w:val="00F9542D"/>
    <w:rsid w:val="00F9597C"/>
    <w:rsid w:val="00F9738A"/>
    <w:rsid w:val="00F97538"/>
    <w:rsid w:val="00F979F3"/>
    <w:rsid w:val="00F97E2C"/>
    <w:rsid w:val="00FA08F2"/>
    <w:rsid w:val="00FA136D"/>
    <w:rsid w:val="00FA1E28"/>
    <w:rsid w:val="00FA2D85"/>
    <w:rsid w:val="00FA4143"/>
    <w:rsid w:val="00FA4226"/>
    <w:rsid w:val="00FA496B"/>
    <w:rsid w:val="00FA5642"/>
    <w:rsid w:val="00FA716B"/>
    <w:rsid w:val="00FA7D74"/>
    <w:rsid w:val="00FB04DB"/>
    <w:rsid w:val="00FB0666"/>
    <w:rsid w:val="00FB0E43"/>
    <w:rsid w:val="00FB188E"/>
    <w:rsid w:val="00FB25B5"/>
    <w:rsid w:val="00FB35D2"/>
    <w:rsid w:val="00FB3EBA"/>
    <w:rsid w:val="00FB47D8"/>
    <w:rsid w:val="00FB5181"/>
    <w:rsid w:val="00FB6C77"/>
    <w:rsid w:val="00FB7042"/>
    <w:rsid w:val="00FB7F1F"/>
    <w:rsid w:val="00FC0747"/>
    <w:rsid w:val="00FC0D99"/>
    <w:rsid w:val="00FC0E7E"/>
    <w:rsid w:val="00FC4124"/>
    <w:rsid w:val="00FC53BF"/>
    <w:rsid w:val="00FC75E7"/>
    <w:rsid w:val="00FD0AE1"/>
    <w:rsid w:val="00FD0F82"/>
    <w:rsid w:val="00FD10D4"/>
    <w:rsid w:val="00FD1879"/>
    <w:rsid w:val="00FD2C12"/>
    <w:rsid w:val="00FD3009"/>
    <w:rsid w:val="00FD4C32"/>
    <w:rsid w:val="00FD640B"/>
    <w:rsid w:val="00FD7288"/>
    <w:rsid w:val="00FD7927"/>
    <w:rsid w:val="00FE0081"/>
    <w:rsid w:val="00FE0A90"/>
    <w:rsid w:val="00FE233E"/>
    <w:rsid w:val="00FE360B"/>
    <w:rsid w:val="00FE3D72"/>
    <w:rsid w:val="00FE41A2"/>
    <w:rsid w:val="00FE49F5"/>
    <w:rsid w:val="00FE628C"/>
    <w:rsid w:val="00FE659E"/>
    <w:rsid w:val="00FE6711"/>
    <w:rsid w:val="00FE701E"/>
    <w:rsid w:val="00FE797F"/>
    <w:rsid w:val="00FF0102"/>
    <w:rsid w:val="00FF037C"/>
    <w:rsid w:val="00FF067E"/>
    <w:rsid w:val="00FF0746"/>
    <w:rsid w:val="00FF0F3C"/>
    <w:rsid w:val="00FF2368"/>
    <w:rsid w:val="00FF2D4E"/>
    <w:rsid w:val="00FF3110"/>
    <w:rsid w:val="00FF3CFE"/>
    <w:rsid w:val="00FF481B"/>
    <w:rsid w:val="00FF5986"/>
    <w:rsid w:val="00FF60C8"/>
    <w:rsid w:val="00FF613C"/>
    <w:rsid w:val="00FF6C5F"/>
  </w:rsids>
  <m:mathPr>
    <m:mathFont m:val="Cambria Math"/>
    <m:brkBin m:val="before"/>
    <m:brkBinSub m:val="--"/>
    <m:smallFrac m:val="0"/>
    <m:dispDef/>
    <m:lMargin m:val="0"/>
    <m:rMargin m:val="0"/>
    <m:defJc m:val="centerGroup"/>
    <m:wrapIndent m:val="1440"/>
    <m:intLim m:val="subSup"/>
    <m:naryLim m:val="undOvr"/>
  </m:mathPr>
  <w:themeFontLang w:val="uk-UA"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B81A9E0"/>
  <w15:docId w15:val="{84492959-64A6-47BD-9962-85A27AB94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uk-UA" w:eastAsia="uk-UA"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semiHidden="1" w:uiPriority="9" w:unhideWhenUsed="1" w:qFormat="1"/>
    <w:lsdException w:name="heading 6" w:locked="1" w:uiPriority="9" w:qFormat="1"/>
    <w:lsdException w:name="heading 7" w:locked="1" w:uiPriority="9" w:qFormat="1"/>
    <w:lsdException w:name="heading 8" w:locked="1" w:uiPriority="9"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54B8"/>
    <w:rPr>
      <w:sz w:val="24"/>
      <w:szCs w:val="24"/>
      <w:lang w:val="ru-RU" w:eastAsia="ru-RU"/>
    </w:rPr>
  </w:style>
  <w:style w:type="paragraph" w:styleId="1">
    <w:name w:val="heading 1"/>
    <w:basedOn w:val="a"/>
    <w:next w:val="a"/>
    <w:link w:val="10"/>
    <w:uiPriority w:val="99"/>
    <w:qFormat/>
    <w:rsid w:val="008954B8"/>
    <w:pPr>
      <w:keepNext/>
      <w:jc w:val="center"/>
      <w:outlineLvl w:val="0"/>
    </w:pPr>
    <w:rPr>
      <w:szCs w:val="20"/>
      <w:lang w:val="uk-UA"/>
    </w:rPr>
  </w:style>
  <w:style w:type="paragraph" w:styleId="2">
    <w:name w:val="heading 2"/>
    <w:basedOn w:val="a"/>
    <w:next w:val="a"/>
    <w:link w:val="21"/>
    <w:uiPriority w:val="99"/>
    <w:qFormat/>
    <w:rsid w:val="00622D22"/>
    <w:pPr>
      <w:keepNext/>
      <w:spacing w:before="240" w:after="60"/>
      <w:outlineLvl w:val="1"/>
    </w:pPr>
    <w:rPr>
      <w:rFonts w:ascii="Arial" w:hAnsi="Arial"/>
      <w:b/>
      <w:i/>
      <w:sz w:val="28"/>
      <w:szCs w:val="20"/>
    </w:rPr>
  </w:style>
  <w:style w:type="paragraph" w:styleId="3">
    <w:name w:val="heading 3"/>
    <w:basedOn w:val="a"/>
    <w:next w:val="a"/>
    <w:link w:val="30"/>
    <w:uiPriority w:val="99"/>
    <w:qFormat/>
    <w:rsid w:val="008954B8"/>
    <w:pPr>
      <w:keepNext/>
      <w:jc w:val="center"/>
      <w:outlineLvl w:val="2"/>
    </w:pPr>
    <w:rPr>
      <w:b/>
      <w:szCs w:val="20"/>
      <w:lang w:val="uk-UA"/>
    </w:rPr>
  </w:style>
  <w:style w:type="paragraph" w:styleId="4">
    <w:name w:val="heading 4"/>
    <w:basedOn w:val="a"/>
    <w:link w:val="41"/>
    <w:uiPriority w:val="99"/>
    <w:qFormat/>
    <w:rsid w:val="00C107D3"/>
    <w:pPr>
      <w:keepNext/>
      <w:widowControl w:val="0"/>
      <w:suppressAutoHyphens/>
      <w:spacing w:before="240" w:after="60" w:line="100" w:lineRule="atLeast"/>
      <w:outlineLvl w:val="3"/>
    </w:pPr>
    <w:rPr>
      <w:rFonts w:ascii="Calibri" w:hAnsi="Calibri"/>
      <w:b/>
      <w:sz w:val="28"/>
      <w:szCs w:val="20"/>
      <w:lang w:val="uk-UA" w:eastAsia="uk-UA"/>
    </w:rPr>
  </w:style>
  <w:style w:type="paragraph" w:styleId="6">
    <w:name w:val="heading 6"/>
    <w:basedOn w:val="a"/>
    <w:next w:val="a"/>
    <w:link w:val="60"/>
    <w:uiPriority w:val="99"/>
    <w:qFormat/>
    <w:rsid w:val="005D2FA6"/>
    <w:pPr>
      <w:spacing w:before="240" w:after="60"/>
      <w:outlineLvl w:val="5"/>
    </w:pPr>
    <w:rPr>
      <w:b/>
      <w:sz w:val="22"/>
      <w:szCs w:val="20"/>
      <w:lang w:val="uk-UA" w:eastAsia="uk-UA"/>
    </w:rPr>
  </w:style>
  <w:style w:type="paragraph" w:styleId="7">
    <w:name w:val="heading 7"/>
    <w:basedOn w:val="a"/>
    <w:next w:val="a"/>
    <w:link w:val="70"/>
    <w:uiPriority w:val="99"/>
    <w:qFormat/>
    <w:rsid w:val="00DC4A71"/>
    <w:pPr>
      <w:spacing w:before="240" w:after="60" w:line="276" w:lineRule="auto"/>
      <w:outlineLvl w:val="6"/>
    </w:pPr>
    <w:rPr>
      <w:szCs w:val="20"/>
    </w:rPr>
  </w:style>
  <w:style w:type="paragraph" w:styleId="8">
    <w:name w:val="heading 8"/>
    <w:basedOn w:val="a"/>
    <w:next w:val="a"/>
    <w:link w:val="80"/>
    <w:uiPriority w:val="99"/>
    <w:qFormat/>
    <w:rsid w:val="00C82DAB"/>
    <w:pPr>
      <w:spacing w:before="240" w:after="60"/>
      <w:outlineLvl w:val="7"/>
    </w:pPr>
    <w:rPr>
      <w:i/>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80067F"/>
    <w:rPr>
      <w:rFonts w:cs="Times New Roman"/>
      <w:sz w:val="24"/>
      <w:lang w:eastAsia="ru-RU"/>
    </w:rPr>
  </w:style>
  <w:style w:type="character" w:customStyle="1" w:styleId="21">
    <w:name w:val="Заголовок 2 Знак1"/>
    <w:basedOn w:val="a0"/>
    <w:link w:val="2"/>
    <w:uiPriority w:val="99"/>
    <w:locked/>
    <w:rsid w:val="00C107D3"/>
    <w:rPr>
      <w:rFonts w:ascii="Arial" w:hAnsi="Arial" w:cs="Times New Roman"/>
      <w:b/>
      <w:i/>
      <w:sz w:val="28"/>
      <w:lang w:val="ru-RU" w:eastAsia="ru-RU"/>
    </w:rPr>
  </w:style>
  <w:style w:type="character" w:customStyle="1" w:styleId="30">
    <w:name w:val="Заголовок 3 Знак"/>
    <w:basedOn w:val="a0"/>
    <w:link w:val="3"/>
    <w:uiPriority w:val="99"/>
    <w:locked/>
    <w:rsid w:val="0090434B"/>
    <w:rPr>
      <w:rFonts w:cs="Times New Roman"/>
      <w:b/>
      <w:sz w:val="24"/>
      <w:lang w:eastAsia="ru-RU"/>
    </w:rPr>
  </w:style>
  <w:style w:type="character" w:customStyle="1" w:styleId="41">
    <w:name w:val="Заголовок 4 Знак1"/>
    <w:basedOn w:val="a0"/>
    <w:link w:val="4"/>
    <w:uiPriority w:val="99"/>
    <w:locked/>
    <w:rsid w:val="00C107D3"/>
    <w:rPr>
      <w:rFonts w:ascii="Calibri" w:hAnsi="Calibri" w:cs="Times New Roman"/>
      <w:b/>
      <w:sz w:val="28"/>
    </w:rPr>
  </w:style>
  <w:style w:type="character" w:customStyle="1" w:styleId="60">
    <w:name w:val="Заголовок 6 Знак"/>
    <w:basedOn w:val="a0"/>
    <w:link w:val="6"/>
    <w:uiPriority w:val="99"/>
    <w:locked/>
    <w:rsid w:val="005D2FA6"/>
    <w:rPr>
      <w:rFonts w:cs="Times New Roman"/>
      <w:b/>
      <w:sz w:val="22"/>
    </w:rPr>
  </w:style>
  <w:style w:type="character" w:customStyle="1" w:styleId="70">
    <w:name w:val="Заголовок 7 Знак"/>
    <w:basedOn w:val="a0"/>
    <w:link w:val="7"/>
    <w:uiPriority w:val="99"/>
    <w:locked/>
    <w:rsid w:val="00DC4A71"/>
    <w:rPr>
      <w:rFonts w:cs="Times New Roman"/>
      <w:sz w:val="24"/>
      <w:lang w:val="ru-RU" w:eastAsia="ru-RU"/>
    </w:rPr>
  </w:style>
  <w:style w:type="character" w:customStyle="1" w:styleId="80">
    <w:name w:val="Заголовок 8 Знак"/>
    <w:basedOn w:val="a0"/>
    <w:link w:val="8"/>
    <w:uiPriority w:val="99"/>
    <w:locked/>
    <w:rsid w:val="00C82DAB"/>
    <w:rPr>
      <w:rFonts w:cs="Times New Roman"/>
      <w:i/>
      <w:sz w:val="24"/>
      <w:lang w:val="ru-RU" w:eastAsia="ru-RU"/>
    </w:rPr>
  </w:style>
  <w:style w:type="paragraph" w:styleId="a3">
    <w:name w:val="Balloon Text"/>
    <w:basedOn w:val="a"/>
    <w:link w:val="a4"/>
    <w:uiPriority w:val="99"/>
    <w:rsid w:val="005B1AD1"/>
    <w:rPr>
      <w:rFonts w:ascii="Tahoma" w:hAnsi="Tahoma"/>
      <w:sz w:val="16"/>
      <w:szCs w:val="20"/>
    </w:rPr>
  </w:style>
  <w:style w:type="character" w:customStyle="1" w:styleId="a4">
    <w:name w:val="Текст у виносці Знак"/>
    <w:basedOn w:val="a0"/>
    <w:link w:val="a3"/>
    <w:uiPriority w:val="99"/>
    <w:locked/>
    <w:rsid w:val="00C107D3"/>
    <w:rPr>
      <w:rFonts w:ascii="Tahoma" w:hAnsi="Tahoma" w:cs="Times New Roman"/>
      <w:sz w:val="16"/>
      <w:lang w:val="ru-RU" w:eastAsia="ru-RU"/>
    </w:rPr>
  </w:style>
  <w:style w:type="paragraph" w:styleId="a5">
    <w:name w:val="Body Text"/>
    <w:basedOn w:val="a"/>
    <w:link w:val="a6"/>
    <w:uiPriority w:val="99"/>
    <w:rsid w:val="00CA2417"/>
    <w:pPr>
      <w:jc w:val="center"/>
    </w:pPr>
    <w:rPr>
      <w:b/>
      <w:szCs w:val="20"/>
      <w:lang w:val="uk-UA"/>
    </w:rPr>
  </w:style>
  <w:style w:type="character" w:customStyle="1" w:styleId="a6">
    <w:name w:val="Основний текст Знак"/>
    <w:basedOn w:val="a0"/>
    <w:link w:val="a5"/>
    <w:uiPriority w:val="99"/>
    <w:locked/>
    <w:rsid w:val="00122A40"/>
    <w:rPr>
      <w:rFonts w:cs="Times New Roman"/>
      <w:b/>
      <w:sz w:val="24"/>
      <w:lang w:eastAsia="ru-RU"/>
    </w:rPr>
  </w:style>
  <w:style w:type="table" w:styleId="a7">
    <w:name w:val="Table Grid"/>
    <w:basedOn w:val="a1"/>
    <w:uiPriority w:val="99"/>
    <w:rsid w:val="00CA241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99"/>
    <w:qFormat/>
    <w:rsid w:val="00454235"/>
    <w:pPr>
      <w:spacing w:after="200" w:line="276" w:lineRule="auto"/>
      <w:ind w:left="720"/>
      <w:contextualSpacing/>
    </w:pPr>
    <w:rPr>
      <w:rFonts w:ascii="Calibri" w:hAnsi="Calibri"/>
      <w:sz w:val="22"/>
      <w:szCs w:val="22"/>
    </w:rPr>
  </w:style>
  <w:style w:type="paragraph" w:styleId="20">
    <w:name w:val="Body Text 2"/>
    <w:basedOn w:val="a"/>
    <w:link w:val="22"/>
    <w:uiPriority w:val="99"/>
    <w:rsid w:val="00A04D02"/>
    <w:pPr>
      <w:spacing w:after="120" w:line="480" w:lineRule="auto"/>
    </w:pPr>
    <w:rPr>
      <w:szCs w:val="20"/>
    </w:rPr>
  </w:style>
  <w:style w:type="character" w:customStyle="1" w:styleId="22">
    <w:name w:val="Основний текст 2 Знак"/>
    <w:basedOn w:val="a0"/>
    <w:link w:val="20"/>
    <w:uiPriority w:val="99"/>
    <w:locked/>
    <w:rsid w:val="00A04D02"/>
    <w:rPr>
      <w:rFonts w:cs="Times New Roman"/>
      <w:sz w:val="24"/>
      <w:lang w:val="ru-RU" w:eastAsia="ru-RU"/>
    </w:rPr>
  </w:style>
  <w:style w:type="paragraph" w:customStyle="1" w:styleId="a9">
    <w:name w:val="Текст в заданном формате"/>
    <w:basedOn w:val="a"/>
    <w:uiPriority w:val="99"/>
    <w:rsid w:val="005F137E"/>
    <w:pPr>
      <w:widowControl w:val="0"/>
      <w:suppressAutoHyphens/>
    </w:pPr>
    <w:rPr>
      <w:rFonts w:ascii="DejaVu Sans Mono" w:hAnsi="DejaVu Sans Mono" w:cs="Lohit Hindi"/>
      <w:kern w:val="1"/>
      <w:sz w:val="20"/>
      <w:szCs w:val="20"/>
      <w:lang w:eastAsia="zh-CN" w:bidi="hi-IN"/>
    </w:rPr>
  </w:style>
  <w:style w:type="paragraph" w:customStyle="1" w:styleId="style6">
    <w:name w:val="style6"/>
    <w:basedOn w:val="a"/>
    <w:uiPriority w:val="99"/>
    <w:rsid w:val="00122A40"/>
    <w:pPr>
      <w:spacing w:before="100" w:beforeAutospacing="1" w:after="100" w:afterAutospacing="1"/>
    </w:pPr>
  </w:style>
  <w:style w:type="table" w:styleId="-1">
    <w:name w:val="Table List 1"/>
    <w:basedOn w:val="a1"/>
    <w:uiPriority w:val="99"/>
    <w:rsid w:val="00122A40"/>
    <w:rPr>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aa">
    <w:name w:val="Title"/>
    <w:basedOn w:val="a"/>
    <w:next w:val="a5"/>
    <w:link w:val="ab"/>
    <w:uiPriority w:val="99"/>
    <w:qFormat/>
    <w:rsid w:val="00C107D3"/>
    <w:pPr>
      <w:keepNext/>
      <w:suppressAutoHyphens/>
      <w:spacing w:before="240" w:after="120" w:line="276" w:lineRule="auto"/>
    </w:pPr>
    <w:rPr>
      <w:rFonts w:ascii="Arial" w:hAnsi="Arial"/>
      <w:sz w:val="28"/>
      <w:szCs w:val="28"/>
      <w:lang w:val="uk-UA" w:eastAsia="uk-UA"/>
    </w:rPr>
  </w:style>
  <w:style w:type="character" w:customStyle="1" w:styleId="ab">
    <w:name w:val="Назва Знак"/>
    <w:basedOn w:val="a0"/>
    <w:link w:val="aa"/>
    <w:uiPriority w:val="99"/>
    <w:locked/>
    <w:rsid w:val="00AC2D9A"/>
    <w:rPr>
      <w:rFonts w:ascii="Arial" w:hAnsi="Arial" w:cs="Times New Roman"/>
      <w:sz w:val="28"/>
      <w:lang w:val="uk-UA" w:eastAsia="uk-UA"/>
    </w:rPr>
  </w:style>
  <w:style w:type="character" w:customStyle="1" w:styleId="ac">
    <w:name w:val="Название Знак"/>
    <w:uiPriority w:val="99"/>
    <w:locked/>
    <w:rsid w:val="00122A40"/>
    <w:rPr>
      <w:b/>
      <w:sz w:val="28"/>
      <w:lang w:eastAsia="ru-RU"/>
    </w:rPr>
  </w:style>
  <w:style w:type="paragraph" w:customStyle="1" w:styleId="11">
    <w:name w:val="Обычный1"/>
    <w:uiPriority w:val="99"/>
    <w:rsid w:val="00122A40"/>
    <w:pPr>
      <w:spacing w:before="100" w:after="100"/>
    </w:pPr>
    <w:rPr>
      <w:sz w:val="24"/>
      <w:szCs w:val="20"/>
      <w:lang w:val="ru-RU" w:eastAsia="ru-RU"/>
    </w:rPr>
  </w:style>
  <w:style w:type="paragraph" w:styleId="ad">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rsid w:val="00122A40"/>
    <w:pPr>
      <w:spacing w:before="100" w:beforeAutospacing="1" w:after="100" w:afterAutospacing="1"/>
    </w:pPr>
  </w:style>
  <w:style w:type="character" w:customStyle="1" w:styleId="style10">
    <w:name w:val="style10"/>
    <w:uiPriority w:val="99"/>
    <w:rsid w:val="00122A40"/>
  </w:style>
  <w:style w:type="paragraph" w:styleId="ae">
    <w:name w:val="header"/>
    <w:aliases w:val="Справка"/>
    <w:basedOn w:val="a"/>
    <w:link w:val="af"/>
    <w:uiPriority w:val="99"/>
    <w:rsid w:val="00122A40"/>
    <w:pPr>
      <w:tabs>
        <w:tab w:val="center" w:pos="4677"/>
        <w:tab w:val="right" w:pos="9355"/>
      </w:tabs>
    </w:pPr>
    <w:rPr>
      <w:szCs w:val="20"/>
    </w:rPr>
  </w:style>
  <w:style w:type="character" w:customStyle="1" w:styleId="af">
    <w:name w:val="Верхній колонтитул Знак"/>
    <w:aliases w:val="Справка Знак"/>
    <w:basedOn w:val="a0"/>
    <w:link w:val="ae"/>
    <w:uiPriority w:val="99"/>
    <w:locked/>
    <w:rsid w:val="00122A40"/>
    <w:rPr>
      <w:rFonts w:cs="Times New Roman"/>
      <w:sz w:val="24"/>
      <w:lang w:val="ru-RU" w:eastAsia="ru-RU"/>
    </w:rPr>
  </w:style>
  <w:style w:type="character" w:styleId="af0">
    <w:name w:val="page number"/>
    <w:basedOn w:val="a0"/>
    <w:uiPriority w:val="99"/>
    <w:rsid w:val="00122A40"/>
    <w:rPr>
      <w:rFonts w:cs="Times New Roman"/>
    </w:rPr>
  </w:style>
  <w:style w:type="paragraph" w:styleId="HTML">
    <w:name w:val="HTML Preformatted"/>
    <w:basedOn w:val="a"/>
    <w:link w:val="HTML0"/>
    <w:uiPriority w:val="99"/>
    <w:rsid w:val="00122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ий HTML Знак"/>
    <w:basedOn w:val="a0"/>
    <w:link w:val="HTML"/>
    <w:uiPriority w:val="99"/>
    <w:locked/>
    <w:rsid w:val="00122A40"/>
    <w:rPr>
      <w:rFonts w:ascii="Courier New" w:hAnsi="Courier New" w:cs="Times New Roman"/>
      <w:lang w:val="ru-RU" w:eastAsia="ru-RU"/>
    </w:rPr>
  </w:style>
  <w:style w:type="paragraph" w:customStyle="1" w:styleId="style4">
    <w:name w:val="style4"/>
    <w:basedOn w:val="a"/>
    <w:uiPriority w:val="99"/>
    <w:rsid w:val="00122A40"/>
    <w:pPr>
      <w:spacing w:before="100" w:beforeAutospacing="1" w:after="100" w:afterAutospacing="1"/>
    </w:pPr>
  </w:style>
  <w:style w:type="paragraph" w:customStyle="1" w:styleId="ParagraphStyle">
    <w:name w:val="Paragraph Style"/>
    <w:uiPriority w:val="99"/>
    <w:rsid w:val="00122A40"/>
    <w:pPr>
      <w:autoSpaceDE w:val="0"/>
      <w:autoSpaceDN w:val="0"/>
      <w:adjustRightInd w:val="0"/>
    </w:pPr>
    <w:rPr>
      <w:rFonts w:ascii="Courier New" w:hAnsi="Courier New"/>
      <w:sz w:val="24"/>
      <w:szCs w:val="24"/>
      <w:lang w:val="ru-RU" w:eastAsia="ru-RU"/>
    </w:rPr>
  </w:style>
  <w:style w:type="paragraph" w:styleId="af1">
    <w:name w:val="Body Text Indent"/>
    <w:basedOn w:val="a"/>
    <w:link w:val="af2"/>
    <w:uiPriority w:val="99"/>
    <w:rsid w:val="00122A40"/>
    <w:pPr>
      <w:spacing w:after="120"/>
      <w:ind w:left="283"/>
    </w:pPr>
    <w:rPr>
      <w:szCs w:val="20"/>
    </w:rPr>
  </w:style>
  <w:style w:type="character" w:customStyle="1" w:styleId="af2">
    <w:name w:val="Основний текст з відступом Знак"/>
    <w:basedOn w:val="a0"/>
    <w:link w:val="af1"/>
    <w:uiPriority w:val="99"/>
    <w:locked/>
    <w:rsid w:val="00122A40"/>
    <w:rPr>
      <w:rFonts w:cs="Times New Roman"/>
      <w:sz w:val="24"/>
      <w:lang w:val="ru-RU" w:eastAsia="ru-RU"/>
    </w:rPr>
  </w:style>
  <w:style w:type="paragraph" w:customStyle="1" w:styleId="head">
    <w:name w:val="head"/>
    <w:basedOn w:val="a"/>
    <w:uiPriority w:val="99"/>
    <w:rsid w:val="00122A40"/>
    <w:pPr>
      <w:spacing w:before="100" w:beforeAutospacing="1" w:after="100" w:afterAutospacing="1"/>
    </w:pPr>
  </w:style>
  <w:style w:type="character" w:styleId="af3">
    <w:name w:val="Emphasis"/>
    <w:basedOn w:val="a0"/>
    <w:uiPriority w:val="99"/>
    <w:qFormat/>
    <w:rsid w:val="00122A40"/>
    <w:rPr>
      <w:rFonts w:cs="Times New Roman"/>
      <w:i/>
    </w:rPr>
  </w:style>
  <w:style w:type="character" w:customStyle="1" w:styleId="BodyTextIndent3Char">
    <w:name w:val="Body Text Indent 3 Char"/>
    <w:uiPriority w:val="99"/>
    <w:locked/>
    <w:rsid w:val="00122A40"/>
    <w:rPr>
      <w:sz w:val="16"/>
      <w:lang w:val="ru-RU" w:eastAsia="ru-RU"/>
    </w:rPr>
  </w:style>
  <w:style w:type="paragraph" w:styleId="31">
    <w:name w:val="Body Text Indent 3"/>
    <w:basedOn w:val="a"/>
    <w:link w:val="32"/>
    <w:uiPriority w:val="99"/>
    <w:rsid w:val="00122A40"/>
    <w:pPr>
      <w:spacing w:after="120"/>
      <w:ind w:left="283"/>
    </w:pPr>
    <w:rPr>
      <w:sz w:val="16"/>
      <w:szCs w:val="16"/>
    </w:rPr>
  </w:style>
  <w:style w:type="character" w:customStyle="1" w:styleId="32">
    <w:name w:val="Основний текст з відступом 3 Знак"/>
    <w:basedOn w:val="a0"/>
    <w:link w:val="31"/>
    <w:uiPriority w:val="99"/>
    <w:semiHidden/>
    <w:locked/>
    <w:rsid w:val="00614FA8"/>
    <w:rPr>
      <w:rFonts w:cs="Times New Roman"/>
      <w:sz w:val="16"/>
      <w:lang w:val="ru-RU" w:eastAsia="ru-RU"/>
    </w:rPr>
  </w:style>
  <w:style w:type="paragraph" w:customStyle="1" w:styleId="af4">
    <w:name w:val="Содержимое таблицы"/>
    <w:basedOn w:val="a"/>
    <w:uiPriority w:val="99"/>
    <w:rsid w:val="00F37855"/>
    <w:pPr>
      <w:widowControl w:val="0"/>
      <w:suppressLineNumbers/>
      <w:suppressAutoHyphens/>
    </w:pPr>
    <w:rPr>
      <w:rFonts w:cs="Lohit Hindi"/>
      <w:kern w:val="1"/>
      <w:lang w:eastAsia="zh-CN" w:bidi="hi-IN"/>
    </w:rPr>
  </w:style>
  <w:style w:type="paragraph" w:styleId="af5">
    <w:name w:val="No Spacing"/>
    <w:link w:val="af6"/>
    <w:uiPriority w:val="99"/>
    <w:qFormat/>
    <w:rsid w:val="00FE3D72"/>
    <w:rPr>
      <w:rFonts w:ascii="Calibri" w:hAnsi="Calibri"/>
      <w:color w:val="00000A"/>
      <w:lang w:val="ru-RU" w:eastAsia="ru-RU"/>
    </w:rPr>
  </w:style>
  <w:style w:type="character" w:customStyle="1" w:styleId="PlainTextChar">
    <w:name w:val="Plain Text Char"/>
    <w:uiPriority w:val="99"/>
    <w:locked/>
    <w:rsid w:val="002E5350"/>
    <w:rPr>
      <w:rFonts w:ascii="Courier New" w:hAnsi="Courier New"/>
      <w:sz w:val="28"/>
      <w:lang w:eastAsia="ru-RU"/>
    </w:rPr>
  </w:style>
  <w:style w:type="paragraph" w:styleId="af7">
    <w:name w:val="Plain Text"/>
    <w:basedOn w:val="a"/>
    <w:link w:val="af8"/>
    <w:uiPriority w:val="99"/>
    <w:rsid w:val="002E5350"/>
    <w:pPr>
      <w:contextualSpacing/>
      <w:jc w:val="both"/>
    </w:pPr>
    <w:rPr>
      <w:rFonts w:ascii="Courier New" w:hAnsi="Courier New"/>
      <w:sz w:val="20"/>
      <w:szCs w:val="20"/>
    </w:rPr>
  </w:style>
  <w:style w:type="character" w:customStyle="1" w:styleId="af8">
    <w:name w:val="Текст Знак"/>
    <w:basedOn w:val="a0"/>
    <w:link w:val="af7"/>
    <w:uiPriority w:val="99"/>
    <w:semiHidden/>
    <w:locked/>
    <w:rsid w:val="00614FA8"/>
    <w:rPr>
      <w:rFonts w:ascii="Courier New" w:hAnsi="Courier New" w:cs="Times New Roman"/>
      <w:sz w:val="20"/>
      <w:lang w:val="ru-RU" w:eastAsia="ru-RU"/>
    </w:rPr>
  </w:style>
  <w:style w:type="character" w:customStyle="1" w:styleId="12">
    <w:name w:val="Текст Знак1"/>
    <w:uiPriority w:val="99"/>
    <w:rsid w:val="002E5350"/>
    <w:rPr>
      <w:rFonts w:ascii="Courier New" w:hAnsi="Courier New"/>
      <w:lang w:val="ru-RU" w:eastAsia="ru-RU"/>
    </w:rPr>
  </w:style>
  <w:style w:type="paragraph" w:customStyle="1" w:styleId="13">
    <w:name w:val="Без интервала1"/>
    <w:uiPriority w:val="99"/>
    <w:rsid w:val="00CF36E8"/>
    <w:pPr>
      <w:suppressAutoHyphens/>
      <w:spacing w:line="100" w:lineRule="atLeast"/>
    </w:pPr>
    <w:rPr>
      <w:rFonts w:ascii="Calibri" w:hAnsi="Calibri"/>
      <w:lang w:val="ru-RU" w:eastAsia="ru-RU"/>
    </w:rPr>
  </w:style>
  <w:style w:type="paragraph" w:styleId="23">
    <w:name w:val="Body Text Indent 2"/>
    <w:basedOn w:val="a"/>
    <w:link w:val="24"/>
    <w:uiPriority w:val="99"/>
    <w:rsid w:val="00C107D3"/>
    <w:pPr>
      <w:spacing w:after="120" w:line="480" w:lineRule="auto"/>
      <w:ind w:left="283"/>
    </w:pPr>
    <w:rPr>
      <w:szCs w:val="20"/>
    </w:rPr>
  </w:style>
  <w:style w:type="character" w:customStyle="1" w:styleId="24">
    <w:name w:val="Основний текст з відступом 2 Знак"/>
    <w:basedOn w:val="a0"/>
    <w:link w:val="23"/>
    <w:uiPriority w:val="99"/>
    <w:locked/>
    <w:rsid w:val="00C107D3"/>
    <w:rPr>
      <w:rFonts w:cs="Times New Roman"/>
      <w:sz w:val="24"/>
      <w:lang w:val="ru-RU" w:eastAsia="ru-RU"/>
    </w:rPr>
  </w:style>
  <w:style w:type="character" w:customStyle="1" w:styleId="40">
    <w:name w:val="Заголовок 4 Знак"/>
    <w:uiPriority w:val="99"/>
    <w:rsid w:val="00C107D3"/>
    <w:rPr>
      <w:rFonts w:ascii="Calibri" w:hAnsi="Calibri"/>
      <w:b/>
      <w:sz w:val="28"/>
      <w:lang w:val="ru-RU" w:eastAsia="ru-RU"/>
    </w:rPr>
  </w:style>
  <w:style w:type="character" w:customStyle="1" w:styleId="25">
    <w:name w:val="Заголовок 2 Знак"/>
    <w:uiPriority w:val="99"/>
    <w:locked/>
    <w:rsid w:val="00C107D3"/>
    <w:rPr>
      <w:rFonts w:ascii="Cambria" w:hAnsi="Cambria"/>
      <w:b/>
      <w:color w:val="4F81BD"/>
      <w:sz w:val="26"/>
    </w:rPr>
  </w:style>
  <w:style w:type="character" w:customStyle="1" w:styleId="af9">
    <w:name w:val="Текст выноски Знак"/>
    <w:uiPriority w:val="99"/>
    <w:rsid w:val="00C107D3"/>
    <w:rPr>
      <w:rFonts w:ascii="Tahoma" w:hAnsi="Tahoma"/>
      <w:sz w:val="16"/>
    </w:rPr>
  </w:style>
  <w:style w:type="character" w:customStyle="1" w:styleId="ListLabel1">
    <w:name w:val="ListLabel 1"/>
    <w:uiPriority w:val="99"/>
    <w:rsid w:val="00C107D3"/>
    <w:rPr>
      <w:rFonts w:eastAsia="Times New Roman"/>
    </w:rPr>
  </w:style>
  <w:style w:type="character" w:customStyle="1" w:styleId="ListLabel2">
    <w:name w:val="ListLabel 2"/>
    <w:uiPriority w:val="99"/>
    <w:rsid w:val="00C107D3"/>
  </w:style>
  <w:style w:type="paragraph" w:styleId="afa">
    <w:name w:val="List"/>
    <w:basedOn w:val="a5"/>
    <w:uiPriority w:val="99"/>
    <w:rsid w:val="00C107D3"/>
    <w:pPr>
      <w:suppressAutoHyphens/>
      <w:spacing w:after="120" w:line="276" w:lineRule="auto"/>
      <w:jc w:val="left"/>
    </w:pPr>
    <w:rPr>
      <w:rFonts w:ascii="Calibri" w:eastAsia="SimSun" w:hAnsi="Calibri" w:cs="Mangal"/>
      <w:b w:val="0"/>
      <w:sz w:val="22"/>
      <w:szCs w:val="22"/>
      <w:lang w:eastAsia="uk-UA"/>
    </w:rPr>
  </w:style>
  <w:style w:type="paragraph" w:styleId="14">
    <w:name w:val="index 1"/>
    <w:basedOn w:val="a"/>
    <w:next w:val="a"/>
    <w:autoRedefine/>
    <w:uiPriority w:val="99"/>
    <w:rsid w:val="00C107D3"/>
    <w:pPr>
      <w:spacing w:after="200" w:line="276" w:lineRule="auto"/>
      <w:ind w:left="220" w:hanging="220"/>
    </w:pPr>
    <w:rPr>
      <w:rFonts w:ascii="Calibri" w:hAnsi="Calibri"/>
      <w:sz w:val="22"/>
      <w:szCs w:val="22"/>
    </w:rPr>
  </w:style>
  <w:style w:type="paragraph" w:styleId="afb">
    <w:name w:val="index heading"/>
    <w:basedOn w:val="a"/>
    <w:uiPriority w:val="99"/>
    <w:rsid w:val="00C107D3"/>
    <w:pPr>
      <w:suppressLineNumbers/>
      <w:suppressAutoHyphens/>
      <w:spacing w:after="200" w:line="276" w:lineRule="auto"/>
    </w:pPr>
    <w:rPr>
      <w:rFonts w:ascii="Calibri" w:eastAsia="SimSun" w:hAnsi="Calibri" w:cs="Mangal"/>
      <w:sz w:val="22"/>
      <w:szCs w:val="22"/>
      <w:lang w:val="uk-UA" w:eastAsia="uk-UA"/>
    </w:rPr>
  </w:style>
  <w:style w:type="paragraph" w:customStyle="1" w:styleId="proza">
    <w:name w:val="proza"/>
    <w:basedOn w:val="a"/>
    <w:uiPriority w:val="99"/>
    <w:rsid w:val="00C107D3"/>
    <w:pPr>
      <w:suppressAutoHyphens/>
      <w:spacing w:before="28" w:after="28" w:line="100" w:lineRule="atLeast"/>
    </w:pPr>
  </w:style>
  <w:style w:type="character" w:customStyle="1" w:styleId="210">
    <w:name w:val="Основной текст 2 Знак1"/>
    <w:uiPriority w:val="99"/>
    <w:locked/>
    <w:rsid w:val="00C107D3"/>
    <w:rPr>
      <w:rFonts w:ascii="Times New Roman" w:hAnsi="Times New Roman"/>
      <w:sz w:val="24"/>
      <w:lang w:val="uk-UA" w:eastAsia="uk-UA"/>
    </w:rPr>
  </w:style>
  <w:style w:type="character" w:customStyle="1" w:styleId="HTML1">
    <w:name w:val="Стандартный HTML Знак1"/>
    <w:uiPriority w:val="99"/>
    <w:locked/>
    <w:rsid w:val="00C107D3"/>
    <w:rPr>
      <w:rFonts w:ascii="Courier New" w:hAnsi="Courier New"/>
      <w:sz w:val="20"/>
      <w:lang w:val="uk-UA" w:eastAsia="uk-UA"/>
    </w:rPr>
  </w:style>
  <w:style w:type="character" w:customStyle="1" w:styleId="211">
    <w:name w:val="Основной текст с отступом 2 Знак1"/>
    <w:uiPriority w:val="99"/>
    <w:locked/>
    <w:rsid w:val="00C107D3"/>
    <w:rPr>
      <w:rFonts w:ascii="Times New Roman" w:hAnsi="Times New Roman"/>
      <w:sz w:val="20"/>
    </w:rPr>
  </w:style>
  <w:style w:type="character" w:customStyle="1" w:styleId="15">
    <w:name w:val="Верхний колонтитул Знак1"/>
    <w:uiPriority w:val="99"/>
    <w:locked/>
    <w:rsid w:val="00C107D3"/>
    <w:rPr>
      <w:rFonts w:ascii="Times New Roman" w:hAnsi="Times New Roman"/>
      <w:sz w:val="20"/>
    </w:rPr>
  </w:style>
  <w:style w:type="character" w:customStyle="1" w:styleId="310">
    <w:name w:val="Основной текст с отступом 3 Знак1"/>
    <w:uiPriority w:val="99"/>
    <w:locked/>
    <w:rsid w:val="00C107D3"/>
    <w:rPr>
      <w:rFonts w:ascii="Times New Roman" w:hAnsi="Times New Roman"/>
      <w:sz w:val="16"/>
    </w:rPr>
  </w:style>
  <w:style w:type="paragraph" w:customStyle="1" w:styleId="afc">
    <w:name w:val="Содержимое врезки"/>
    <w:basedOn w:val="a5"/>
    <w:uiPriority w:val="99"/>
    <w:rsid w:val="00C107D3"/>
    <w:pPr>
      <w:suppressAutoHyphens/>
      <w:spacing w:after="120" w:line="276" w:lineRule="auto"/>
      <w:jc w:val="left"/>
    </w:pPr>
    <w:rPr>
      <w:rFonts w:ascii="Calibri" w:eastAsia="SimSun" w:hAnsi="Calibri"/>
      <w:b w:val="0"/>
      <w:sz w:val="22"/>
      <w:szCs w:val="22"/>
      <w:lang w:eastAsia="uk-UA"/>
    </w:rPr>
  </w:style>
  <w:style w:type="paragraph" w:styleId="afd">
    <w:name w:val="footer"/>
    <w:basedOn w:val="a"/>
    <w:link w:val="afe"/>
    <w:uiPriority w:val="99"/>
    <w:rsid w:val="00C107D3"/>
    <w:pPr>
      <w:tabs>
        <w:tab w:val="center" w:pos="4677"/>
        <w:tab w:val="right" w:pos="9355"/>
      </w:tabs>
      <w:suppressAutoHyphens/>
      <w:spacing w:after="200" w:line="276" w:lineRule="auto"/>
    </w:pPr>
    <w:rPr>
      <w:rFonts w:ascii="Calibri" w:eastAsia="SimSun" w:hAnsi="Calibri"/>
      <w:sz w:val="22"/>
      <w:szCs w:val="20"/>
      <w:lang w:val="uk-UA" w:eastAsia="uk-UA"/>
    </w:rPr>
  </w:style>
  <w:style w:type="character" w:customStyle="1" w:styleId="afe">
    <w:name w:val="Нижній колонтитул Знак"/>
    <w:basedOn w:val="a0"/>
    <w:link w:val="afd"/>
    <w:uiPriority w:val="99"/>
    <w:locked/>
    <w:rsid w:val="00C107D3"/>
    <w:rPr>
      <w:rFonts w:ascii="Calibri" w:eastAsia="SimSun" w:hAnsi="Calibri" w:cs="Times New Roman"/>
      <w:sz w:val="22"/>
    </w:rPr>
  </w:style>
  <w:style w:type="paragraph" w:customStyle="1" w:styleId="rvps2">
    <w:name w:val="rvps2"/>
    <w:basedOn w:val="a"/>
    <w:uiPriority w:val="99"/>
    <w:rsid w:val="00C107D3"/>
    <w:pPr>
      <w:spacing w:before="100" w:beforeAutospacing="1" w:after="100" w:afterAutospacing="1"/>
    </w:pPr>
  </w:style>
  <w:style w:type="paragraph" w:customStyle="1" w:styleId="aff">
    <w:name w:val="Знак"/>
    <w:basedOn w:val="a"/>
    <w:uiPriority w:val="99"/>
    <w:rsid w:val="00C771A7"/>
    <w:pPr>
      <w:spacing w:after="200"/>
    </w:pPr>
    <w:rPr>
      <w:rFonts w:ascii="Arial" w:hAnsi="Arial" w:cs="Arial"/>
      <w:sz w:val="22"/>
      <w:lang w:val="en-US" w:eastAsia="en-US"/>
    </w:rPr>
  </w:style>
  <w:style w:type="paragraph" w:customStyle="1" w:styleId="Standard">
    <w:name w:val="Standard"/>
    <w:uiPriority w:val="99"/>
    <w:rsid w:val="0036069C"/>
    <w:pPr>
      <w:suppressAutoHyphens/>
      <w:autoSpaceDN w:val="0"/>
      <w:spacing w:after="200" w:line="276" w:lineRule="auto"/>
      <w:textAlignment w:val="baseline"/>
    </w:pPr>
    <w:rPr>
      <w:rFonts w:ascii="Calibri" w:hAnsi="Calibri"/>
      <w:kern w:val="3"/>
      <w:lang w:val="ru-RU" w:eastAsia="ru-RU"/>
    </w:rPr>
  </w:style>
  <w:style w:type="paragraph" w:customStyle="1" w:styleId="msonospacing0">
    <w:name w:val="msonospacing"/>
    <w:basedOn w:val="Standard"/>
    <w:uiPriority w:val="99"/>
    <w:rsid w:val="0036069C"/>
    <w:pPr>
      <w:spacing w:before="280" w:after="280"/>
    </w:pPr>
  </w:style>
  <w:style w:type="paragraph" w:customStyle="1" w:styleId="western">
    <w:name w:val="western"/>
    <w:basedOn w:val="a"/>
    <w:uiPriority w:val="99"/>
    <w:rsid w:val="008C3CC3"/>
    <w:pPr>
      <w:spacing w:before="100" w:beforeAutospacing="1" w:after="100" w:afterAutospacing="1"/>
      <w:jc w:val="both"/>
    </w:pPr>
  </w:style>
  <w:style w:type="character" w:customStyle="1" w:styleId="FontStyle12">
    <w:name w:val="Font Style12"/>
    <w:uiPriority w:val="99"/>
    <w:rsid w:val="00B42233"/>
    <w:rPr>
      <w:rFonts w:ascii="Times New Roman" w:hAnsi="Times New Roman"/>
      <w:sz w:val="18"/>
    </w:rPr>
  </w:style>
  <w:style w:type="paragraph" w:customStyle="1" w:styleId="aff0">
    <w:name w:val="Знак Знак Знак"/>
    <w:basedOn w:val="a"/>
    <w:uiPriority w:val="99"/>
    <w:rsid w:val="002A62F2"/>
    <w:rPr>
      <w:rFonts w:ascii="Verdana" w:hAnsi="Verdana" w:cs="Verdana"/>
      <w:lang w:val="en-US" w:eastAsia="en-US"/>
    </w:rPr>
  </w:style>
  <w:style w:type="paragraph" w:customStyle="1" w:styleId="DecimalAligned">
    <w:name w:val="Decimal Aligned"/>
    <w:basedOn w:val="a"/>
    <w:uiPriority w:val="99"/>
    <w:rsid w:val="0080067F"/>
    <w:pPr>
      <w:tabs>
        <w:tab w:val="decimal" w:pos="360"/>
      </w:tabs>
      <w:spacing w:after="200" w:line="276" w:lineRule="auto"/>
    </w:pPr>
    <w:rPr>
      <w:rFonts w:ascii="Calibri" w:hAnsi="Calibri"/>
      <w:sz w:val="22"/>
      <w:szCs w:val="22"/>
      <w:lang w:eastAsia="en-US"/>
    </w:rPr>
  </w:style>
  <w:style w:type="character" w:styleId="HTML2">
    <w:name w:val="HTML Acronym"/>
    <w:basedOn w:val="a0"/>
    <w:uiPriority w:val="99"/>
    <w:rsid w:val="0080067F"/>
    <w:rPr>
      <w:rFonts w:cs="Times New Roman"/>
    </w:rPr>
  </w:style>
  <w:style w:type="character" w:customStyle="1" w:styleId="s3">
    <w:name w:val="s3"/>
    <w:uiPriority w:val="99"/>
    <w:rsid w:val="0080067F"/>
  </w:style>
  <w:style w:type="character" w:customStyle="1" w:styleId="s4">
    <w:name w:val="s4"/>
    <w:uiPriority w:val="99"/>
    <w:rsid w:val="0080067F"/>
  </w:style>
  <w:style w:type="character" w:customStyle="1" w:styleId="apple-converted-space">
    <w:name w:val="apple-converted-space"/>
    <w:uiPriority w:val="99"/>
    <w:rsid w:val="0080067F"/>
  </w:style>
  <w:style w:type="character" w:customStyle="1" w:styleId="s8">
    <w:name w:val="s8"/>
    <w:uiPriority w:val="99"/>
    <w:rsid w:val="0080067F"/>
  </w:style>
  <w:style w:type="paragraph" w:customStyle="1" w:styleId="p3">
    <w:name w:val="p3"/>
    <w:basedOn w:val="a"/>
    <w:uiPriority w:val="99"/>
    <w:rsid w:val="0080067F"/>
    <w:pPr>
      <w:spacing w:before="100" w:beforeAutospacing="1" w:after="100" w:afterAutospacing="1"/>
    </w:pPr>
  </w:style>
  <w:style w:type="character" w:styleId="aff1">
    <w:name w:val="Hyperlink"/>
    <w:basedOn w:val="a0"/>
    <w:uiPriority w:val="99"/>
    <w:rsid w:val="0080067F"/>
    <w:rPr>
      <w:rFonts w:cs="Times New Roman"/>
      <w:color w:val="0000FF"/>
      <w:u w:val="single"/>
    </w:rPr>
  </w:style>
  <w:style w:type="paragraph" w:styleId="aff2">
    <w:name w:val="footnote text"/>
    <w:basedOn w:val="a"/>
    <w:link w:val="aff3"/>
    <w:uiPriority w:val="99"/>
    <w:rsid w:val="0080067F"/>
    <w:rPr>
      <w:rFonts w:ascii="Calibri" w:hAnsi="Calibri"/>
      <w:sz w:val="20"/>
      <w:szCs w:val="20"/>
      <w:lang w:eastAsia="en-US"/>
    </w:rPr>
  </w:style>
  <w:style w:type="character" w:customStyle="1" w:styleId="aff3">
    <w:name w:val="Текст виноски Знак"/>
    <w:basedOn w:val="a0"/>
    <w:link w:val="aff2"/>
    <w:uiPriority w:val="99"/>
    <w:locked/>
    <w:rsid w:val="0080067F"/>
    <w:rPr>
      <w:rFonts w:ascii="Calibri" w:hAnsi="Calibri" w:cs="Times New Roman"/>
      <w:lang w:val="ru-RU" w:eastAsia="en-US"/>
    </w:rPr>
  </w:style>
  <w:style w:type="character" w:customStyle="1" w:styleId="spelle">
    <w:name w:val="spelle"/>
    <w:uiPriority w:val="99"/>
    <w:rsid w:val="00A72F93"/>
  </w:style>
  <w:style w:type="paragraph" w:customStyle="1" w:styleId="26">
    <w:name w:val="Обычный2"/>
    <w:basedOn w:val="a"/>
    <w:uiPriority w:val="99"/>
    <w:rsid w:val="00A72F93"/>
    <w:pPr>
      <w:suppressAutoHyphens/>
      <w:spacing w:before="280" w:after="280"/>
    </w:pPr>
    <w:rPr>
      <w:lang w:eastAsia="ar-SA"/>
    </w:rPr>
  </w:style>
  <w:style w:type="paragraph" w:customStyle="1" w:styleId="212">
    <w:name w:val="Основной текст с отступом 21"/>
    <w:basedOn w:val="a"/>
    <w:uiPriority w:val="99"/>
    <w:rsid w:val="00A72F93"/>
    <w:pPr>
      <w:suppressAutoHyphens/>
      <w:spacing w:before="280" w:after="280"/>
    </w:pPr>
    <w:rPr>
      <w:lang w:eastAsia="ar-SA"/>
    </w:rPr>
  </w:style>
  <w:style w:type="paragraph" w:customStyle="1" w:styleId="16">
    <w:name w:val="Текст1"/>
    <w:basedOn w:val="a"/>
    <w:uiPriority w:val="99"/>
    <w:rsid w:val="00A72F93"/>
    <w:pPr>
      <w:suppressAutoHyphens/>
      <w:spacing w:before="280" w:after="280"/>
    </w:pPr>
    <w:rPr>
      <w:lang w:eastAsia="ar-SA"/>
    </w:rPr>
  </w:style>
  <w:style w:type="paragraph" w:customStyle="1" w:styleId="311">
    <w:name w:val="Основной текст с отступом 31"/>
    <w:basedOn w:val="a"/>
    <w:uiPriority w:val="99"/>
    <w:rsid w:val="00A72F93"/>
    <w:pPr>
      <w:suppressAutoHyphens/>
      <w:spacing w:after="120"/>
      <w:ind w:left="283"/>
    </w:pPr>
    <w:rPr>
      <w:sz w:val="16"/>
      <w:szCs w:val="16"/>
      <w:lang w:eastAsia="ar-SA"/>
    </w:rPr>
  </w:style>
  <w:style w:type="paragraph" w:customStyle="1" w:styleId="a50">
    <w:name w:val="a5"/>
    <w:basedOn w:val="a"/>
    <w:uiPriority w:val="99"/>
    <w:rsid w:val="00120C68"/>
    <w:pPr>
      <w:spacing w:before="100" w:beforeAutospacing="1" w:after="100" w:afterAutospacing="1"/>
    </w:pPr>
  </w:style>
  <w:style w:type="paragraph" w:customStyle="1" w:styleId="130">
    <w:name w:val="Обычный13"/>
    <w:uiPriority w:val="99"/>
    <w:rsid w:val="006721AF"/>
    <w:pPr>
      <w:spacing w:before="100" w:after="100"/>
    </w:pPr>
    <w:rPr>
      <w:sz w:val="24"/>
      <w:szCs w:val="20"/>
      <w:lang w:val="ru-RU" w:eastAsia="ru-RU"/>
    </w:rPr>
  </w:style>
  <w:style w:type="paragraph" w:styleId="aff4">
    <w:name w:val="caption"/>
    <w:basedOn w:val="a"/>
    <w:next w:val="a"/>
    <w:uiPriority w:val="99"/>
    <w:qFormat/>
    <w:rsid w:val="006721AF"/>
    <w:pPr>
      <w:jc w:val="center"/>
      <w:outlineLvl w:val="0"/>
    </w:pPr>
    <w:rPr>
      <w:b/>
      <w:sz w:val="40"/>
      <w:szCs w:val="20"/>
    </w:rPr>
  </w:style>
  <w:style w:type="paragraph" w:customStyle="1" w:styleId="213">
    <w:name w:val="Обычный21"/>
    <w:uiPriority w:val="99"/>
    <w:rsid w:val="006721AF"/>
    <w:pPr>
      <w:spacing w:before="100" w:after="100"/>
    </w:pPr>
    <w:rPr>
      <w:sz w:val="24"/>
      <w:szCs w:val="20"/>
      <w:lang w:val="ru-RU" w:eastAsia="ru-RU"/>
    </w:rPr>
  </w:style>
  <w:style w:type="character" w:customStyle="1" w:styleId="61">
    <w:name w:val="Основной текст (6)_"/>
    <w:link w:val="62"/>
    <w:uiPriority w:val="99"/>
    <w:locked/>
    <w:rsid w:val="006721AF"/>
    <w:rPr>
      <w:noProof/>
      <w:sz w:val="8"/>
      <w:shd w:val="clear" w:color="auto" w:fill="FFFFFF"/>
    </w:rPr>
  </w:style>
  <w:style w:type="paragraph" w:customStyle="1" w:styleId="62">
    <w:name w:val="Основной текст (6)"/>
    <w:basedOn w:val="a"/>
    <w:link w:val="61"/>
    <w:uiPriority w:val="99"/>
    <w:rsid w:val="006721AF"/>
    <w:pPr>
      <w:shd w:val="clear" w:color="auto" w:fill="FFFFFF"/>
      <w:spacing w:line="240" w:lineRule="atLeast"/>
    </w:pPr>
    <w:rPr>
      <w:noProof/>
      <w:sz w:val="8"/>
      <w:szCs w:val="20"/>
      <w:lang w:val="uk-UA" w:eastAsia="uk-UA"/>
    </w:rPr>
  </w:style>
  <w:style w:type="character" w:customStyle="1" w:styleId="42">
    <w:name w:val="Основной текст (4)_"/>
    <w:link w:val="43"/>
    <w:uiPriority w:val="99"/>
    <w:locked/>
    <w:rsid w:val="006721AF"/>
    <w:rPr>
      <w:noProof/>
      <w:shd w:val="clear" w:color="auto" w:fill="FFFFFF"/>
    </w:rPr>
  </w:style>
  <w:style w:type="paragraph" w:customStyle="1" w:styleId="43">
    <w:name w:val="Основной текст (4)"/>
    <w:basedOn w:val="a"/>
    <w:link w:val="42"/>
    <w:uiPriority w:val="99"/>
    <w:rsid w:val="006721AF"/>
    <w:pPr>
      <w:shd w:val="clear" w:color="auto" w:fill="FFFFFF"/>
      <w:spacing w:line="240" w:lineRule="atLeast"/>
    </w:pPr>
    <w:rPr>
      <w:noProof/>
      <w:sz w:val="20"/>
      <w:szCs w:val="20"/>
      <w:lang w:val="uk-UA" w:eastAsia="uk-UA"/>
    </w:rPr>
  </w:style>
  <w:style w:type="character" w:customStyle="1" w:styleId="27">
    <w:name w:val="Заголовок №2_"/>
    <w:link w:val="28"/>
    <w:uiPriority w:val="99"/>
    <w:locked/>
    <w:rsid w:val="006721AF"/>
    <w:rPr>
      <w:b/>
      <w:sz w:val="27"/>
      <w:shd w:val="clear" w:color="auto" w:fill="FFFFFF"/>
    </w:rPr>
  </w:style>
  <w:style w:type="paragraph" w:customStyle="1" w:styleId="28">
    <w:name w:val="Заголовок №2"/>
    <w:basedOn w:val="a"/>
    <w:link w:val="27"/>
    <w:uiPriority w:val="99"/>
    <w:rsid w:val="006721AF"/>
    <w:pPr>
      <w:shd w:val="clear" w:color="auto" w:fill="FFFFFF"/>
      <w:spacing w:after="300" w:line="240" w:lineRule="atLeast"/>
      <w:outlineLvl w:val="1"/>
    </w:pPr>
    <w:rPr>
      <w:b/>
      <w:sz w:val="27"/>
      <w:szCs w:val="20"/>
      <w:lang w:val="uk-UA" w:eastAsia="uk-UA"/>
    </w:rPr>
  </w:style>
  <w:style w:type="character" w:customStyle="1" w:styleId="aff5">
    <w:name w:val="Подпись к таблице_"/>
    <w:link w:val="17"/>
    <w:uiPriority w:val="99"/>
    <w:locked/>
    <w:rsid w:val="006721AF"/>
    <w:rPr>
      <w:b/>
      <w:sz w:val="27"/>
      <w:shd w:val="clear" w:color="auto" w:fill="FFFFFF"/>
    </w:rPr>
  </w:style>
  <w:style w:type="paragraph" w:customStyle="1" w:styleId="17">
    <w:name w:val="Подпись к таблице1"/>
    <w:basedOn w:val="a"/>
    <w:link w:val="aff5"/>
    <w:uiPriority w:val="99"/>
    <w:rsid w:val="006721AF"/>
    <w:pPr>
      <w:shd w:val="clear" w:color="auto" w:fill="FFFFFF"/>
      <w:spacing w:line="240" w:lineRule="atLeast"/>
    </w:pPr>
    <w:rPr>
      <w:b/>
      <w:sz w:val="27"/>
      <w:szCs w:val="20"/>
      <w:lang w:val="uk-UA" w:eastAsia="uk-UA"/>
    </w:rPr>
  </w:style>
  <w:style w:type="character" w:customStyle="1" w:styleId="aff6">
    <w:name w:val="Подпись к таблице"/>
    <w:uiPriority w:val="99"/>
    <w:rsid w:val="006721AF"/>
    <w:rPr>
      <w:b/>
      <w:sz w:val="27"/>
      <w:u w:val="single"/>
    </w:rPr>
  </w:style>
  <w:style w:type="character" w:customStyle="1" w:styleId="131">
    <w:name w:val="Основной текст + 13"/>
    <w:aliases w:val="5 pt,Полужирный1,Основной текст + Arial Narrow,7"/>
    <w:uiPriority w:val="99"/>
    <w:rsid w:val="006721AF"/>
    <w:rPr>
      <w:rFonts w:ascii="Times New Roman" w:hAnsi="Times New Roman"/>
      <w:b/>
      <w:spacing w:val="0"/>
      <w:sz w:val="27"/>
      <w:lang w:val="uk-UA" w:eastAsia="ru-RU"/>
    </w:rPr>
  </w:style>
  <w:style w:type="paragraph" w:customStyle="1" w:styleId="18">
    <w:name w:val="Абзац списка1"/>
    <w:basedOn w:val="a"/>
    <w:uiPriority w:val="99"/>
    <w:rsid w:val="00845F03"/>
    <w:pPr>
      <w:spacing w:after="200" w:line="276" w:lineRule="auto"/>
      <w:ind w:left="720"/>
      <w:contextualSpacing/>
    </w:pPr>
    <w:rPr>
      <w:rFonts w:ascii="Calibri" w:hAnsi="Calibri"/>
      <w:sz w:val="22"/>
      <w:szCs w:val="22"/>
      <w:lang w:eastAsia="en-US"/>
    </w:rPr>
  </w:style>
  <w:style w:type="paragraph" w:customStyle="1" w:styleId="19">
    <w:name w:val="Знак Знак1 Знак"/>
    <w:basedOn w:val="a"/>
    <w:uiPriority w:val="99"/>
    <w:rsid w:val="00B356A7"/>
    <w:rPr>
      <w:rFonts w:ascii="Verdana" w:hAnsi="Verdana" w:cs="Verdana"/>
      <w:sz w:val="20"/>
      <w:szCs w:val="20"/>
      <w:lang w:val="en-US" w:eastAsia="en-US"/>
    </w:rPr>
  </w:style>
  <w:style w:type="paragraph" w:customStyle="1" w:styleId="H2">
    <w:name w:val="H2"/>
    <w:basedOn w:val="a"/>
    <w:next w:val="a"/>
    <w:uiPriority w:val="99"/>
    <w:rsid w:val="00D652CD"/>
    <w:pPr>
      <w:keepNext/>
      <w:spacing w:before="60" w:after="60"/>
      <w:ind w:firstLine="720"/>
      <w:jc w:val="both"/>
      <w:outlineLvl w:val="2"/>
    </w:pPr>
    <w:rPr>
      <w:b/>
      <w:sz w:val="36"/>
      <w:szCs w:val="20"/>
    </w:rPr>
  </w:style>
  <w:style w:type="character" w:customStyle="1" w:styleId="rvts0">
    <w:name w:val="rvts0"/>
    <w:uiPriority w:val="99"/>
    <w:rsid w:val="00AA3E98"/>
  </w:style>
  <w:style w:type="character" w:customStyle="1" w:styleId="rvts9">
    <w:name w:val="rvts9"/>
    <w:uiPriority w:val="99"/>
    <w:rsid w:val="00AA3E98"/>
  </w:style>
  <w:style w:type="character" w:customStyle="1" w:styleId="rvts23">
    <w:name w:val="rvts23"/>
    <w:uiPriority w:val="99"/>
    <w:rsid w:val="00AA3E98"/>
  </w:style>
  <w:style w:type="paragraph" w:customStyle="1" w:styleId="aff7">
    <w:name w:val="Стиль"/>
    <w:uiPriority w:val="99"/>
    <w:rsid w:val="00BC1864"/>
    <w:pPr>
      <w:suppressAutoHyphens/>
    </w:pPr>
    <w:rPr>
      <w:rFonts w:cs="Vrinda"/>
      <w:sz w:val="20"/>
      <w:szCs w:val="20"/>
      <w:lang w:val="en-US" w:eastAsia="zh-CN" w:bidi="bn-BD"/>
    </w:rPr>
  </w:style>
  <w:style w:type="paragraph" w:customStyle="1" w:styleId="FR2">
    <w:name w:val="FR2"/>
    <w:uiPriority w:val="99"/>
    <w:rsid w:val="00C82DAB"/>
    <w:pPr>
      <w:widowControl w:val="0"/>
      <w:autoSpaceDE w:val="0"/>
      <w:autoSpaceDN w:val="0"/>
      <w:adjustRightInd w:val="0"/>
      <w:spacing w:before="40"/>
      <w:ind w:left="640"/>
    </w:pPr>
    <w:rPr>
      <w:rFonts w:ascii="Courier New" w:hAnsi="Courier New" w:cs="Courier New"/>
      <w:sz w:val="18"/>
      <w:szCs w:val="18"/>
      <w:lang w:eastAsia="ru-RU"/>
    </w:rPr>
  </w:style>
  <w:style w:type="character" w:customStyle="1" w:styleId="longtext">
    <w:name w:val="long_text"/>
    <w:uiPriority w:val="99"/>
    <w:rsid w:val="00C82DAB"/>
  </w:style>
  <w:style w:type="character" w:customStyle="1" w:styleId="FontStyle">
    <w:name w:val="Font Style"/>
    <w:uiPriority w:val="99"/>
    <w:rsid w:val="00C82DAB"/>
    <w:rPr>
      <w:color w:val="000000"/>
      <w:sz w:val="20"/>
    </w:rPr>
  </w:style>
  <w:style w:type="character" w:customStyle="1" w:styleId="style15">
    <w:name w:val="style15"/>
    <w:uiPriority w:val="99"/>
    <w:rsid w:val="00C82DAB"/>
  </w:style>
  <w:style w:type="character" w:customStyle="1" w:styleId="29">
    <w:name w:val="Основной текст (2)_"/>
    <w:link w:val="214"/>
    <w:uiPriority w:val="99"/>
    <w:locked/>
    <w:rsid w:val="00C82DAB"/>
    <w:rPr>
      <w:sz w:val="24"/>
      <w:shd w:val="clear" w:color="auto" w:fill="FFFFFF"/>
      <w:lang w:val="ru-RU" w:eastAsia="ru-RU"/>
    </w:rPr>
  </w:style>
  <w:style w:type="paragraph" w:customStyle="1" w:styleId="214">
    <w:name w:val="Основной текст (2)1"/>
    <w:basedOn w:val="a"/>
    <w:link w:val="29"/>
    <w:uiPriority w:val="99"/>
    <w:rsid w:val="00C82DAB"/>
    <w:pPr>
      <w:shd w:val="clear" w:color="auto" w:fill="FFFFFF"/>
      <w:spacing w:line="240" w:lineRule="atLeast"/>
    </w:pPr>
    <w:rPr>
      <w:szCs w:val="20"/>
    </w:rPr>
  </w:style>
  <w:style w:type="character" w:customStyle="1" w:styleId="3pt">
    <w:name w:val="Основной текст + Интервал 3 pt"/>
    <w:uiPriority w:val="99"/>
    <w:rsid w:val="00C82DAB"/>
    <w:rPr>
      <w:rFonts w:ascii="Times New Roman" w:hAnsi="Times New Roman"/>
      <w:spacing w:val="60"/>
      <w:sz w:val="21"/>
    </w:rPr>
  </w:style>
  <w:style w:type="character" w:customStyle="1" w:styleId="aff8">
    <w:name w:val="Основной текст + Полужирный"/>
    <w:uiPriority w:val="99"/>
    <w:rsid w:val="00C82DAB"/>
    <w:rPr>
      <w:rFonts w:ascii="Times New Roman" w:hAnsi="Times New Roman"/>
      <w:b/>
      <w:spacing w:val="0"/>
      <w:sz w:val="21"/>
      <w:lang w:val="ru-RU" w:eastAsia="ru-RU"/>
    </w:rPr>
  </w:style>
  <w:style w:type="paragraph" w:customStyle="1" w:styleId="aff9">
    <w:name w:val="Стиль Документа"/>
    <w:basedOn w:val="a"/>
    <w:uiPriority w:val="99"/>
    <w:rsid w:val="00C82DAB"/>
    <w:pPr>
      <w:spacing w:before="120" w:line="360" w:lineRule="auto"/>
      <w:ind w:firstLine="567"/>
      <w:jc w:val="both"/>
    </w:pPr>
    <w:rPr>
      <w:sz w:val="28"/>
      <w:szCs w:val="20"/>
    </w:rPr>
  </w:style>
  <w:style w:type="paragraph" w:customStyle="1" w:styleId="aDovidka">
    <w:name w:val="a Dovidka"/>
    <w:basedOn w:val="a"/>
    <w:autoRedefine/>
    <w:uiPriority w:val="99"/>
    <w:rsid w:val="00C82DAB"/>
    <w:pPr>
      <w:tabs>
        <w:tab w:val="left" w:pos="720"/>
        <w:tab w:val="left" w:pos="2432"/>
      </w:tabs>
      <w:jc w:val="both"/>
    </w:pPr>
    <w:rPr>
      <w:bCs/>
      <w:color w:val="000000"/>
      <w:lang w:val="uk-UA"/>
    </w:rPr>
  </w:style>
  <w:style w:type="character" w:styleId="affa">
    <w:name w:val="Strong"/>
    <w:basedOn w:val="a0"/>
    <w:uiPriority w:val="99"/>
    <w:qFormat/>
    <w:rsid w:val="00C82DAB"/>
    <w:rPr>
      <w:rFonts w:cs="Times New Roman"/>
      <w:b/>
    </w:rPr>
  </w:style>
  <w:style w:type="table" w:styleId="-10">
    <w:name w:val="Table Web 1"/>
    <w:basedOn w:val="a1"/>
    <w:uiPriority w:val="99"/>
    <w:rsid w:val="00C82DAB"/>
    <w:rPr>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customStyle="1" w:styleId="100">
    <w:name w:val="Основной текст + 10"/>
    <w:aliases w:val="5 pt1,Полужирный,Интервал 0 pt1,Основной текст + 121,Полужирный3,Интервал 1 pt"/>
    <w:uiPriority w:val="99"/>
    <w:rsid w:val="00C82DAB"/>
    <w:rPr>
      <w:rFonts w:ascii="Times New Roman" w:hAnsi="Times New Roman"/>
      <w:spacing w:val="0"/>
      <w:sz w:val="21"/>
      <w:lang w:val="uk-UA" w:eastAsia="ru-RU"/>
    </w:rPr>
  </w:style>
  <w:style w:type="character" w:customStyle="1" w:styleId="2a">
    <w:name w:val="Подпись к картинке (2)_"/>
    <w:link w:val="2b"/>
    <w:uiPriority w:val="99"/>
    <w:locked/>
    <w:rsid w:val="00C82DAB"/>
    <w:rPr>
      <w:sz w:val="22"/>
      <w:shd w:val="clear" w:color="auto" w:fill="FFFFFF"/>
    </w:rPr>
  </w:style>
  <w:style w:type="paragraph" w:customStyle="1" w:styleId="2b">
    <w:name w:val="Подпись к картинке (2)"/>
    <w:basedOn w:val="a"/>
    <w:link w:val="2a"/>
    <w:uiPriority w:val="99"/>
    <w:rsid w:val="00C82DAB"/>
    <w:pPr>
      <w:shd w:val="clear" w:color="auto" w:fill="FFFFFF"/>
      <w:spacing w:line="211" w:lineRule="exact"/>
      <w:jc w:val="right"/>
    </w:pPr>
    <w:rPr>
      <w:sz w:val="22"/>
      <w:szCs w:val="20"/>
      <w:lang w:val="uk-UA" w:eastAsia="uk-UA"/>
    </w:rPr>
  </w:style>
  <w:style w:type="character" w:customStyle="1" w:styleId="71">
    <w:name w:val="Основной текст (7)_"/>
    <w:link w:val="72"/>
    <w:uiPriority w:val="99"/>
    <w:locked/>
    <w:rsid w:val="00C82DAB"/>
    <w:rPr>
      <w:b/>
      <w:sz w:val="23"/>
      <w:shd w:val="clear" w:color="auto" w:fill="FFFFFF"/>
    </w:rPr>
  </w:style>
  <w:style w:type="paragraph" w:customStyle="1" w:styleId="72">
    <w:name w:val="Основной текст (7)"/>
    <w:basedOn w:val="a"/>
    <w:link w:val="71"/>
    <w:uiPriority w:val="99"/>
    <w:rsid w:val="00C82DAB"/>
    <w:pPr>
      <w:shd w:val="clear" w:color="auto" w:fill="FFFFFF"/>
      <w:spacing w:line="240" w:lineRule="atLeast"/>
    </w:pPr>
    <w:rPr>
      <w:b/>
      <w:sz w:val="23"/>
      <w:szCs w:val="20"/>
      <w:lang w:val="uk-UA" w:eastAsia="uk-UA"/>
    </w:rPr>
  </w:style>
  <w:style w:type="character" w:customStyle="1" w:styleId="2c">
    <w:name w:val="Основной текст (2) + Полужирный"/>
    <w:uiPriority w:val="99"/>
    <w:rsid w:val="00C82DAB"/>
    <w:rPr>
      <w:rFonts w:ascii="Arial Narrow" w:hAnsi="Arial Narrow"/>
      <w:b/>
      <w:spacing w:val="0"/>
      <w:sz w:val="15"/>
      <w:shd w:val="clear" w:color="auto" w:fill="FFFFFF"/>
      <w:lang w:val="ru-RU" w:eastAsia="ru-RU"/>
    </w:rPr>
  </w:style>
  <w:style w:type="character" w:customStyle="1" w:styleId="9">
    <w:name w:val="Основной текст (9)_"/>
    <w:link w:val="90"/>
    <w:uiPriority w:val="99"/>
    <w:locked/>
    <w:rsid w:val="00C82DAB"/>
    <w:rPr>
      <w:noProof/>
      <w:sz w:val="8"/>
      <w:shd w:val="clear" w:color="auto" w:fill="FFFFFF"/>
    </w:rPr>
  </w:style>
  <w:style w:type="character" w:customStyle="1" w:styleId="81">
    <w:name w:val="Основной текст (8)_"/>
    <w:link w:val="82"/>
    <w:uiPriority w:val="99"/>
    <w:locked/>
    <w:rsid w:val="00C82DAB"/>
    <w:rPr>
      <w:noProof/>
      <w:sz w:val="8"/>
      <w:shd w:val="clear" w:color="auto" w:fill="FFFFFF"/>
    </w:rPr>
  </w:style>
  <w:style w:type="paragraph" w:customStyle="1" w:styleId="90">
    <w:name w:val="Основной текст (9)"/>
    <w:basedOn w:val="a"/>
    <w:link w:val="9"/>
    <w:uiPriority w:val="99"/>
    <w:rsid w:val="00C82DAB"/>
    <w:pPr>
      <w:shd w:val="clear" w:color="auto" w:fill="FFFFFF"/>
      <w:spacing w:line="240" w:lineRule="atLeast"/>
    </w:pPr>
    <w:rPr>
      <w:noProof/>
      <w:sz w:val="8"/>
      <w:szCs w:val="20"/>
      <w:lang w:val="uk-UA" w:eastAsia="uk-UA"/>
    </w:rPr>
  </w:style>
  <w:style w:type="paragraph" w:customStyle="1" w:styleId="82">
    <w:name w:val="Основной текст (8)"/>
    <w:basedOn w:val="a"/>
    <w:link w:val="81"/>
    <w:uiPriority w:val="99"/>
    <w:rsid w:val="00C82DAB"/>
    <w:pPr>
      <w:shd w:val="clear" w:color="auto" w:fill="FFFFFF"/>
      <w:spacing w:line="240" w:lineRule="atLeast"/>
    </w:pPr>
    <w:rPr>
      <w:noProof/>
      <w:sz w:val="8"/>
      <w:szCs w:val="20"/>
      <w:lang w:val="uk-UA" w:eastAsia="uk-UA"/>
    </w:rPr>
  </w:style>
  <w:style w:type="paragraph" w:customStyle="1" w:styleId="2d">
    <w:name w:val="Основной текст (2)"/>
    <w:basedOn w:val="a"/>
    <w:uiPriority w:val="99"/>
    <w:rsid w:val="00C82DAB"/>
    <w:pPr>
      <w:shd w:val="clear" w:color="auto" w:fill="FFFFFF"/>
      <w:spacing w:line="240" w:lineRule="atLeast"/>
    </w:pPr>
    <w:rPr>
      <w:b/>
      <w:bCs/>
      <w:sz w:val="21"/>
      <w:szCs w:val="21"/>
      <w:lang w:val="uk-UA"/>
    </w:rPr>
  </w:style>
  <w:style w:type="character" w:customStyle="1" w:styleId="affb">
    <w:name w:val="Основной текст + Курсив"/>
    <w:uiPriority w:val="99"/>
    <w:rsid w:val="00C82DAB"/>
    <w:rPr>
      <w:rFonts w:ascii="Times New Roman" w:hAnsi="Times New Roman"/>
      <w:b/>
      <w:i/>
      <w:spacing w:val="0"/>
      <w:sz w:val="19"/>
      <w:lang w:val="uk-UA" w:eastAsia="ru-RU"/>
    </w:rPr>
  </w:style>
  <w:style w:type="character" w:customStyle="1" w:styleId="affc">
    <w:name w:val="Знак Знак"/>
    <w:uiPriority w:val="99"/>
    <w:rsid w:val="00C82DAB"/>
    <w:rPr>
      <w:sz w:val="24"/>
      <w:lang w:val="uk-UA" w:eastAsia="ru-RU"/>
    </w:rPr>
  </w:style>
  <w:style w:type="paragraph" w:styleId="33">
    <w:name w:val="Body Text 3"/>
    <w:basedOn w:val="a"/>
    <w:link w:val="34"/>
    <w:uiPriority w:val="99"/>
    <w:rsid w:val="00C82DAB"/>
    <w:pPr>
      <w:spacing w:after="120"/>
    </w:pPr>
    <w:rPr>
      <w:sz w:val="16"/>
      <w:szCs w:val="20"/>
      <w:lang w:val="uk-UA"/>
    </w:rPr>
  </w:style>
  <w:style w:type="character" w:customStyle="1" w:styleId="34">
    <w:name w:val="Основний текст 3 Знак"/>
    <w:basedOn w:val="a0"/>
    <w:link w:val="33"/>
    <w:uiPriority w:val="99"/>
    <w:locked/>
    <w:rsid w:val="00C82DAB"/>
    <w:rPr>
      <w:rFonts w:cs="Times New Roman"/>
      <w:sz w:val="16"/>
      <w:lang w:eastAsia="ru-RU"/>
    </w:rPr>
  </w:style>
  <w:style w:type="table" w:styleId="affd">
    <w:name w:val="Table Contemporary"/>
    <w:basedOn w:val="a1"/>
    <w:uiPriority w:val="99"/>
    <w:rsid w:val="00C82DAB"/>
    <w:rPr>
      <w:sz w:val="20"/>
      <w:szCs w:val="20"/>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e">
    <w:name w:val="Table Elegant"/>
    <w:basedOn w:val="a1"/>
    <w:uiPriority w:val="99"/>
    <w:rsid w:val="00C82DAB"/>
    <w:rPr>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paragraph" w:customStyle="1" w:styleId="110">
    <w:name w:val="Абзац списка11"/>
    <w:basedOn w:val="a"/>
    <w:uiPriority w:val="99"/>
    <w:rsid w:val="00C82DAB"/>
    <w:pPr>
      <w:ind w:left="720"/>
      <w:contextualSpacing/>
    </w:pPr>
  </w:style>
  <w:style w:type="table" w:styleId="-3">
    <w:name w:val="Table Web 3"/>
    <w:basedOn w:val="a1"/>
    <w:uiPriority w:val="99"/>
    <w:rsid w:val="00C82DAB"/>
    <w:rPr>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1a">
    <w:name w:val="toc 1"/>
    <w:basedOn w:val="a"/>
    <w:next w:val="a"/>
    <w:link w:val="1b"/>
    <w:autoRedefine/>
    <w:uiPriority w:val="99"/>
    <w:rsid w:val="002D2F2C"/>
    <w:pPr>
      <w:tabs>
        <w:tab w:val="right" w:leader="dot" w:pos="9356"/>
      </w:tabs>
      <w:ind w:firstLine="567"/>
      <w:jc w:val="both"/>
      <w:outlineLvl w:val="1"/>
    </w:pPr>
    <w:rPr>
      <w:color w:val="FFFFFF"/>
      <w:spacing w:val="-6"/>
      <w:szCs w:val="20"/>
      <w:lang w:val="uk-UA"/>
    </w:rPr>
  </w:style>
  <w:style w:type="character" w:customStyle="1" w:styleId="1b">
    <w:name w:val="Зміст 1 Знак"/>
    <w:link w:val="1a"/>
    <w:uiPriority w:val="99"/>
    <w:locked/>
    <w:rsid w:val="002D2F2C"/>
    <w:rPr>
      <w:color w:val="FFFFFF"/>
      <w:spacing w:val="-6"/>
      <w:sz w:val="24"/>
      <w:lang w:eastAsia="ru-RU"/>
    </w:rPr>
  </w:style>
  <w:style w:type="paragraph" w:customStyle="1" w:styleId="p6">
    <w:name w:val="p6"/>
    <w:basedOn w:val="a"/>
    <w:uiPriority w:val="99"/>
    <w:rsid w:val="00A27887"/>
    <w:pPr>
      <w:spacing w:before="100" w:beforeAutospacing="1" w:after="100" w:afterAutospacing="1"/>
    </w:pPr>
    <w:rPr>
      <w:lang w:val="uk-UA" w:eastAsia="uk-UA"/>
    </w:rPr>
  </w:style>
  <w:style w:type="paragraph" w:customStyle="1" w:styleId="p8">
    <w:name w:val="p8"/>
    <w:basedOn w:val="a"/>
    <w:uiPriority w:val="99"/>
    <w:rsid w:val="00A27887"/>
    <w:pPr>
      <w:spacing w:before="100" w:beforeAutospacing="1" w:after="100" w:afterAutospacing="1"/>
    </w:pPr>
    <w:rPr>
      <w:lang w:val="uk-UA" w:eastAsia="uk-UA"/>
    </w:rPr>
  </w:style>
  <w:style w:type="paragraph" w:customStyle="1" w:styleId="rvps3">
    <w:name w:val="rvps3"/>
    <w:basedOn w:val="a"/>
    <w:uiPriority w:val="99"/>
    <w:rsid w:val="00A27887"/>
    <w:pPr>
      <w:spacing w:before="100" w:beforeAutospacing="1" w:after="100" w:afterAutospacing="1"/>
    </w:pPr>
  </w:style>
  <w:style w:type="paragraph" w:styleId="afff">
    <w:name w:val="Document Map"/>
    <w:basedOn w:val="a"/>
    <w:link w:val="afff0"/>
    <w:uiPriority w:val="99"/>
    <w:rsid w:val="0020215B"/>
    <w:pPr>
      <w:shd w:val="clear" w:color="auto" w:fill="000080"/>
    </w:pPr>
    <w:rPr>
      <w:rFonts w:ascii="Tahoma" w:hAnsi="Tahoma"/>
      <w:sz w:val="20"/>
      <w:szCs w:val="20"/>
    </w:rPr>
  </w:style>
  <w:style w:type="character" w:customStyle="1" w:styleId="afff0">
    <w:name w:val="Схема документа Знак"/>
    <w:basedOn w:val="a0"/>
    <w:link w:val="afff"/>
    <w:uiPriority w:val="99"/>
    <w:locked/>
    <w:rsid w:val="0020215B"/>
    <w:rPr>
      <w:rFonts w:ascii="Tahoma" w:hAnsi="Tahoma" w:cs="Times New Roman"/>
      <w:shd w:val="clear" w:color="auto" w:fill="000080"/>
      <w:lang w:val="ru-RU" w:eastAsia="ru-RU"/>
    </w:rPr>
  </w:style>
  <w:style w:type="paragraph" w:customStyle="1" w:styleId="5">
    <w:name w:val="Знак5"/>
    <w:basedOn w:val="a"/>
    <w:uiPriority w:val="99"/>
    <w:rsid w:val="00975B86"/>
    <w:pPr>
      <w:spacing w:after="200"/>
    </w:pPr>
    <w:rPr>
      <w:rFonts w:ascii="Arial" w:hAnsi="Arial" w:cs="Arial"/>
      <w:sz w:val="22"/>
      <w:szCs w:val="22"/>
      <w:lang w:val="en-US" w:eastAsia="en-US"/>
    </w:rPr>
  </w:style>
  <w:style w:type="paragraph" w:customStyle="1" w:styleId="83">
    <w:name w:val="Знак Знак Знак Знак Знак8 Знак Знак Знак Знак"/>
    <w:basedOn w:val="a"/>
    <w:uiPriority w:val="99"/>
    <w:rsid w:val="000A2A05"/>
    <w:rPr>
      <w:rFonts w:ascii="Verdana" w:hAnsi="Verdana" w:cs="Verdana"/>
      <w:sz w:val="20"/>
      <w:szCs w:val="20"/>
      <w:lang w:val="en-US" w:eastAsia="en-US"/>
    </w:rPr>
  </w:style>
  <w:style w:type="character" w:styleId="afff1">
    <w:name w:val="FollowedHyperlink"/>
    <w:basedOn w:val="a0"/>
    <w:uiPriority w:val="99"/>
    <w:rsid w:val="00735EBE"/>
    <w:rPr>
      <w:rFonts w:cs="Times New Roman"/>
      <w:color w:val="800080"/>
      <w:u w:val="single"/>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3871A4"/>
    <w:rPr>
      <w:rFonts w:ascii="Verdana" w:hAnsi="Verdana" w:cs="Verdana"/>
      <w:sz w:val="20"/>
      <w:szCs w:val="20"/>
      <w:lang w:val="en-US" w:eastAsia="en-US"/>
    </w:rPr>
  </w:style>
  <w:style w:type="paragraph" w:customStyle="1" w:styleId="Textbody">
    <w:name w:val="Text body"/>
    <w:basedOn w:val="Standard"/>
    <w:uiPriority w:val="99"/>
    <w:rsid w:val="004D5A5C"/>
    <w:pPr>
      <w:tabs>
        <w:tab w:val="left" w:pos="0"/>
      </w:tabs>
      <w:spacing w:after="0" w:line="240" w:lineRule="auto"/>
      <w:ind w:right="212"/>
    </w:pPr>
    <w:rPr>
      <w:rFonts w:ascii="Times New Roman" w:hAnsi="Times New Roman"/>
      <w:sz w:val="28"/>
      <w:szCs w:val="20"/>
      <w:lang w:val="uk-UA" w:eastAsia="zh-CN"/>
    </w:rPr>
  </w:style>
  <w:style w:type="character" w:customStyle="1" w:styleId="213pt">
    <w:name w:val="Заголовок №2 + 13 pt"/>
    <w:uiPriority w:val="99"/>
    <w:rsid w:val="0024446E"/>
    <w:rPr>
      <w:b/>
      <w:sz w:val="26"/>
    </w:rPr>
  </w:style>
  <w:style w:type="paragraph" w:customStyle="1" w:styleId="220">
    <w:name w:val="Основной текст с отступом 22"/>
    <w:basedOn w:val="a"/>
    <w:uiPriority w:val="99"/>
    <w:rsid w:val="00AE0B97"/>
    <w:pPr>
      <w:widowControl w:val="0"/>
      <w:ind w:right="28" w:firstLine="851"/>
      <w:jc w:val="both"/>
    </w:pPr>
    <w:rPr>
      <w:bCs/>
      <w:noProof/>
      <w:sz w:val="28"/>
      <w:lang w:val="uk-UA"/>
    </w:rPr>
  </w:style>
  <w:style w:type="paragraph" w:customStyle="1" w:styleId="afff2">
    <w:name w:val="Документ Знак Знак"/>
    <w:basedOn w:val="a"/>
    <w:link w:val="afff3"/>
    <w:uiPriority w:val="99"/>
    <w:rsid w:val="00AE0B97"/>
    <w:pPr>
      <w:widowControl w:val="0"/>
      <w:ind w:firstLine="851"/>
      <w:jc w:val="both"/>
    </w:pPr>
    <w:rPr>
      <w:sz w:val="28"/>
      <w:szCs w:val="20"/>
    </w:rPr>
  </w:style>
  <w:style w:type="character" w:customStyle="1" w:styleId="afff3">
    <w:name w:val="Документ Знак Знак Знак"/>
    <w:link w:val="afff2"/>
    <w:uiPriority w:val="99"/>
    <w:locked/>
    <w:rsid w:val="00AE0B97"/>
    <w:rPr>
      <w:sz w:val="28"/>
      <w:lang w:val="ru-RU" w:eastAsia="ru-RU"/>
    </w:rPr>
  </w:style>
  <w:style w:type="paragraph" w:customStyle="1" w:styleId="Normal1">
    <w:name w:val="Normal1"/>
    <w:uiPriority w:val="99"/>
    <w:rsid w:val="00AE0B97"/>
    <w:pPr>
      <w:widowControl w:val="0"/>
      <w:snapToGrid w:val="0"/>
      <w:spacing w:before="20" w:line="300" w:lineRule="auto"/>
      <w:ind w:firstLine="700"/>
      <w:jc w:val="both"/>
    </w:pPr>
    <w:rPr>
      <w:sz w:val="24"/>
      <w:szCs w:val="20"/>
      <w:lang w:eastAsia="ru-RU"/>
    </w:rPr>
  </w:style>
  <w:style w:type="character" w:customStyle="1" w:styleId="FontStyle19">
    <w:name w:val="Font Style19"/>
    <w:uiPriority w:val="99"/>
    <w:rsid w:val="00AE0B97"/>
    <w:rPr>
      <w:rFonts w:ascii="Times New Roman" w:hAnsi="Times New Roman"/>
      <w:sz w:val="26"/>
    </w:rPr>
  </w:style>
  <w:style w:type="paragraph" w:customStyle="1" w:styleId="215">
    <w:name w:val="Основной текст 21"/>
    <w:basedOn w:val="a"/>
    <w:uiPriority w:val="99"/>
    <w:rsid w:val="00381360"/>
    <w:pPr>
      <w:suppressAutoHyphens/>
      <w:spacing w:after="120" w:line="480" w:lineRule="auto"/>
    </w:pPr>
    <w:rPr>
      <w:lang w:eastAsia="zh-CN"/>
    </w:rPr>
  </w:style>
  <w:style w:type="paragraph" w:customStyle="1" w:styleId="FR3">
    <w:name w:val="FR3"/>
    <w:uiPriority w:val="99"/>
    <w:rsid w:val="00F9542D"/>
    <w:pPr>
      <w:widowControl w:val="0"/>
      <w:autoSpaceDE w:val="0"/>
      <w:autoSpaceDN w:val="0"/>
      <w:adjustRightInd w:val="0"/>
      <w:spacing w:line="259" w:lineRule="auto"/>
      <w:ind w:firstLine="100"/>
      <w:jc w:val="both"/>
    </w:pPr>
    <w:rPr>
      <w:rFonts w:ascii="Arial" w:hAnsi="Arial" w:cs="Arial"/>
      <w:b/>
      <w:bCs/>
      <w:sz w:val="18"/>
      <w:szCs w:val="18"/>
      <w:lang w:eastAsia="ru-RU"/>
    </w:rPr>
  </w:style>
  <w:style w:type="character" w:customStyle="1" w:styleId="xfm64855921">
    <w:name w:val="xfm_64855921"/>
    <w:uiPriority w:val="99"/>
    <w:rsid w:val="00A96B73"/>
  </w:style>
  <w:style w:type="character" w:customStyle="1" w:styleId="WW8Num5z0">
    <w:name w:val="WW8Num5z0"/>
    <w:uiPriority w:val="99"/>
    <w:rsid w:val="00E43B54"/>
    <w:rPr>
      <w:rFonts w:ascii="Symbol" w:hAnsi="Symbol"/>
    </w:rPr>
  </w:style>
  <w:style w:type="character" w:customStyle="1" w:styleId="WW8Num7z0">
    <w:name w:val="WW8Num7z0"/>
    <w:uiPriority w:val="99"/>
    <w:rsid w:val="00E43B54"/>
    <w:rPr>
      <w:rFonts w:ascii="Symbol" w:hAnsi="Symbol"/>
    </w:rPr>
  </w:style>
  <w:style w:type="character" w:customStyle="1" w:styleId="Absatz-Standardschriftart">
    <w:name w:val="Absatz-Standardschriftart"/>
    <w:uiPriority w:val="99"/>
    <w:rsid w:val="00E43B54"/>
  </w:style>
  <w:style w:type="character" w:customStyle="1" w:styleId="WW-Absatz-Standardschriftart">
    <w:name w:val="WW-Absatz-Standardschriftart"/>
    <w:uiPriority w:val="99"/>
    <w:rsid w:val="00E43B54"/>
  </w:style>
  <w:style w:type="character" w:customStyle="1" w:styleId="WW-Absatz-Standardschriftart1">
    <w:name w:val="WW-Absatz-Standardschriftart1"/>
    <w:uiPriority w:val="99"/>
    <w:rsid w:val="00E43B54"/>
  </w:style>
  <w:style w:type="character" w:customStyle="1" w:styleId="WW-Absatz-Standardschriftart11">
    <w:name w:val="WW-Absatz-Standardschriftart11"/>
    <w:uiPriority w:val="99"/>
    <w:rsid w:val="00E43B54"/>
  </w:style>
  <w:style w:type="character" w:customStyle="1" w:styleId="WW-Absatz-Standardschriftart111">
    <w:name w:val="WW-Absatz-Standardschriftart111"/>
    <w:uiPriority w:val="99"/>
    <w:rsid w:val="00E43B54"/>
  </w:style>
  <w:style w:type="character" w:customStyle="1" w:styleId="WW-Absatz-Standardschriftart1111">
    <w:name w:val="WW-Absatz-Standardschriftart1111"/>
    <w:uiPriority w:val="99"/>
    <w:rsid w:val="00E43B54"/>
  </w:style>
  <w:style w:type="character" w:customStyle="1" w:styleId="WW-Absatz-Standardschriftart11111">
    <w:name w:val="WW-Absatz-Standardschriftart11111"/>
    <w:uiPriority w:val="99"/>
    <w:rsid w:val="00E43B54"/>
  </w:style>
  <w:style w:type="character" w:customStyle="1" w:styleId="WW-Absatz-Standardschriftart111111">
    <w:name w:val="WW-Absatz-Standardschriftart111111"/>
    <w:uiPriority w:val="99"/>
    <w:rsid w:val="00E43B54"/>
  </w:style>
  <w:style w:type="character" w:customStyle="1" w:styleId="WW-Absatz-Standardschriftart1111111">
    <w:name w:val="WW-Absatz-Standardschriftart1111111"/>
    <w:uiPriority w:val="99"/>
    <w:rsid w:val="00E43B54"/>
  </w:style>
  <w:style w:type="character" w:customStyle="1" w:styleId="WW-Absatz-Standardschriftart11111111">
    <w:name w:val="WW-Absatz-Standardschriftart11111111"/>
    <w:uiPriority w:val="99"/>
    <w:rsid w:val="00E43B54"/>
  </w:style>
  <w:style w:type="character" w:customStyle="1" w:styleId="WW-Absatz-Standardschriftart111111111">
    <w:name w:val="WW-Absatz-Standardschriftart111111111"/>
    <w:uiPriority w:val="99"/>
    <w:rsid w:val="00E43B54"/>
  </w:style>
  <w:style w:type="character" w:customStyle="1" w:styleId="WW-Absatz-Standardschriftart1111111111">
    <w:name w:val="WW-Absatz-Standardschriftart1111111111"/>
    <w:uiPriority w:val="99"/>
    <w:rsid w:val="00E43B54"/>
  </w:style>
  <w:style w:type="character" w:customStyle="1" w:styleId="WW-Absatz-Standardschriftart11111111111">
    <w:name w:val="WW-Absatz-Standardschriftart11111111111"/>
    <w:uiPriority w:val="99"/>
    <w:rsid w:val="00E43B54"/>
  </w:style>
  <w:style w:type="character" w:customStyle="1" w:styleId="WW-Absatz-Standardschriftart111111111111">
    <w:name w:val="WW-Absatz-Standardschriftart111111111111"/>
    <w:uiPriority w:val="99"/>
    <w:rsid w:val="00E43B54"/>
  </w:style>
  <w:style w:type="character" w:customStyle="1" w:styleId="WW-Absatz-Standardschriftart1111111111111">
    <w:name w:val="WW-Absatz-Standardschriftart1111111111111"/>
    <w:uiPriority w:val="99"/>
    <w:rsid w:val="00E43B54"/>
  </w:style>
  <w:style w:type="character" w:customStyle="1" w:styleId="WW-Absatz-Standardschriftart11111111111111">
    <w:name w:val="WW-Absatz-Standardschriftart11111111111111"/>
    <w:uiPriority w:val="99"/>
    <w:rsid w:val="00E43B54"/>
  </w:style>
  <w:style w:type="character" w:customStyle="1" w:styleId="WW-Absatz-Standardschriftart111111111111111">
    <w:name w:val="WW-Absatz-Standardschriftart111111111111111"/>
    <w:uiPriority w:val="99"/>
    <w:rsid w:val="00E43B54"/>
  </w:style>
  <w:style w:type="character" w:customStyle="1" w:styleId="WW-Absatz-Standardschriftart1111111111111111">
    <w:name w:val="WW-Absatz-Standardschriftart1111111111111111"/>
    <w:uiPriority w:val="99"/>
    <w:rsid w:val="00E43B54"/>
  </w:style>
  <w:style w:type="character" w:customStyle="1" w:styleId="WW-Absatz-Standardschriftart11111111111111111">
    <w:name w:val="WW-Absatz-Standardschriftart11111111111111111"/>
    <w:uiPriority w:val="99"/>
    <w:rsid w:val="00E43B54"/>
  </w:style>
  <w:style w:type="character" w:customStyle="1" w:styleId="WW-Absatz-Standardschriftart111111111111111111">
    <w:name w:val="WW-Absatz-Standardschriftart111111111111111111"/>
    <w:uiPriority w:val="99"/>
    <w:rsid w:val="00E43B54"/>
  </w:style>
  <w:style w:type="character" w:customStyle="1" w:styleId="WW-Absatz-Standardschriftart1111111111111111111">
    <w:name w:val="WW-Absatz-Standardschriftart1111111111111111111"/>
    <w:uiPriority w:val="99"/>
    <w:rsid w:val="00E43B54"/>
  </w:style>
  <w:style w:type="character" w:customStyle="1" w:styleId="WW-Absatz-Standardschriftart11111111111111111111">
    <w:name w:val="WW-Absatz-Standardschriftart11111111111111111111"/>
    <w:uiPriority w:val="99"/>
    <w:rsid w:val="00E43B54"/>
  </w:style>
  <w:style w:type="character" w:customStyle="1" w:styleId="WW-Absatz-Standardschriftart111111111111111111111">
    <w:name w:val="WW-Absatz-Standardschriftart111111111111111111111"/>
    <w:uiPriority w:val="99"/>
    <w:rsid w:val="00E43B54"/>
  </w:style>
  <w:style w:type="character" w:customStyle="1" w:styleId="WW-Absatz-Standardschriftart1111111111111111111111">
    <w:name w:val="WW-Absatz-Standardschriftart1111111111111111111111"/>
    <w:uiPriority w:val="99"/>
    <w:rsid w:val="00E43B54"/>
  </w:style>
  <w:style w:type="character" w:customStyle="1" w:styleId="WW-Absatz-Standardschriftart11111111111111111111111">
    <w:name w:val="WW-Absatz-Standardschriftart11111111111111111111111"/>
    <w:uiPriority w:val="99"/>
    <w:rsid w:val="00E43B54"/>
  </w:style>
  <w:style w:type="character" w:customStyle="1" w:styleId="WW-Absatz-Standardschriftart111111111111111111111111">
    <w:name w:val="WW-Absatz-Standardschriftart111111111111111111111111"/>
    <w:uiPriority w:val="99"/>
    <w:rsid w:val="00E43B54"/>
  </w:style>
  <w:style w:type="character" w:customStyle="1" w:styleId="WW-Absatz-Standardschriftart1111111111111111111111111">
    <w:name w:val="WW-Absatz-Standardschriftart1111111111111111111111111"/>
    <w:uiPriority w:val="99"/>
    <w:rsid w:val="00E43B54"/>
  </w:style>
  <w:style w:type="character" w:customStyle="1" w:styleId="WW-Absatz-Standardschriftart11111111111111111111111111">
    <w:name w:val="WW-Absatz-Standardschriftart11111111111111111111111111"/>
    <w:uiPriority w:val="99"/>
    <w:rsid w:val="00E43B54"/>
  </w:style>
  <w:style w:type="character" w:customStyle="1" w:styleId="WW-Absatz-Standardschriftart111111111111111111111111111">
    <w:name w:val="WW-Absatz-Standardschriftart111111111111111111111111111"/>
    <w:uiPriority w:val="99"/>
    <w:rsid w:val="00E43B54"/>
  </w:style>
  <w:style w:type="character" w:customStyle="1" w:styleId="WW-Absatz-Standardschriftart1111111111111111111111111111">
    <w:name w:val="WW-Absatz-Standardschriftart1111111111111111111111111111"/>
    <w:uiPriority w:val="99"/>
    <w:rsid w:val="00E43B54"/>
  </w:style>
  <w:style w:type="character" w:customStyle="1" w:styleId="WW-Absatz-Standardschriftart11111111111111111111111111111">
    <w:name w:val="WW-Absatz-Standardschriftart11111111111111111111111111111"/>
    <w:uiPriority w:val="99"/>
    <w:rsid w:val="00E43B54"/>
  </w:style>
  <w:style w:type="character" w:customStyle="1" w:styleId="WW-Absatz-Standardschriftart111111111111111111111111111111">
    <w:name w:val="WW-Absatz-Standardschriftart111111111111111111111111111111"/>
    <w:uiPriority w:val="99"/>
    <w:rsid w:val="00E43B54"/>
  </w:style>
  <w:style w:type="character" w:customStyle="1" w:styleId="WW-Absatz-Standardschriftart1111111111111111111111111111111">
    <w:name w:val="WW-Absatz-Standardschriftart1111111111111111111111111111111"/>
    <w:uiPriority w:val="99"/>
    <w:rsid w:val="00E43B54"/>
  </w:style>
  <w:style w:type="character" w:customStyle="1" w:styleId="WW-Absatz-Standardschriftart11111111111111111111111111111111">
    <w:name w:val="WW-Absatz-Standardschriftart11111111111111111111111111111111"/>
    <w:uiPriority w:val="99"/>
    <w:rsid w:val="00E43B54"/>
  </w:style>
  <w:style w:type="character" w:customStyle="1" w:styleId="WW-Absatz-Standardschriftart111111111111111111111111111111111">
    <w:name w:val="WW-Absatz-Standardschriftart111111111111111111111111111111111"/>
    <w:uiPriority w:val="99"/>
    <w:rsid w:val="00E43B54"/>
  </w:style>
  <w:style w:type="character" w:customStyle="1" w:styleId="WW-Absatz-Standardschriftart1111111111111111111111111111111111">
    <w:name w:val="WW-Absatz-Standardschriftart1111111111111111111111111111111111"/>
    <w:uiPriority w:val="99"/>
    <w:rsid w:val="00E43B54"/>
  </w:style>
  <w:style w:type="character" w:customStyle="1" w:styleId="WW-Absatz-Standardschriftart11111111111111111111111111111111111">
    <w:name w:val="WW-Absatz-Standardschriftart11111111111111111111111111111111111"/>
    <w:uiPriority w:val="99"/>
    <w:rsid w:val="00E43B54"/>
  </w:style>
  <w:style w:type="character" w:customStyle="1" w:styleId="WW-Absatz-Standardschriftart111111111111111111111111111111111111">
    <w:name w:val="WW-Absatz-Standardschriftart111111111111111111111111111111111111"/>
    <w:uiPriority w:val="99"/>
    <w:rsid w:val="00E43B54"/>
  </w:style>
  <w:style w:type="character" w:customStyle="1" w:styleId="WW-Absatz-Standardschriftart1111111111111111111111111111111111111">
    <w:name w:val="WW-Absatz-Standardschriftart1111111111111111111111111111111111111"/>
    <w:uiPriority w:val="99"/>
    <w:rsid w:val="00E43B54"/>
  </w:style>
  <w:style w:type="character" w:customStyle="1" w:styleId="WW-Absatz-Standardschriftart11111111111111111111111111111111111111">
    <w:name w:val="WW-Absatz-Standardschriftart11111111111111111111111111111111111111"/>
    <w:uiPriority w:val="99"/>
    <w:rsid w:val="00E43B54"/>
  </w:style>
  <w:style w:type="character" w:customStyle="1" w:styleId="WW-Absatz-Standardschriftart111111111111111111111111111111111111111">
    <w:name w:val="WW-Absatz-Standardschriftart111111111111111111111111111111111111111"/>
    <w:uiPriority w:val="99"/>
    <w:rsid w:val="00E43B54"/>
  </w:style>
  <w:style w:type="character" w:customStyle="1" w:styleId="WW-Absatz-Standardschriftart1111111111111111111111111111111111111111">
    <w:name w:val="WW-Absatz-Standardschriftart1111111111111111111111111111111111111111"/>
    <w:uiPriority w:val="99"/>
    <w:rsid w:val="00E43B54"/>
  </w:style>
  <w:style w:type="character" w:customStyle="1" w:styleId="WW-Absatz-Standardschriftart11111111111111111111111111111111111111111">
    <w:name w:val="WW-Absatz-Standardschriftart11111111111111111111111111111111111111111"/>
    <w:uiPriority w:val="99"/>
    <w:rsid w:val="00E43B54"/>
  </w:style>
  <w:style w:type="character" w:customStyle="1" w:styleId="WW-Absatz-Standardschriftart111111111111111111111111111111111111111111">
    <w:name w:val="WW-Absatz-Standardschriftart111111111111111111111111111111111111111111"/>
    <w:uiPriority w:val="99"/>
    <w:rsid w:val="00E43B54"/>
  </w:style>
  <w:style w:type="character" w:customStyle="1" w:styleId="WW8Num6z0">
    <w:name w:val="WW8Num6z0"/>
    <w:uiPriority w:val="99"/>
    <w:rsid w:val="00E43B54"/>
    <w:rPr>
      <w:rFonts w:ascii="Symbol" w:hAnsi="Symbol"/>
    </w:rPr>
  </w:style>
  <w:style w:type="character" w:customStyle="1" w:styleId="WW8Num9z0">
    <w:name w:val="WW8Num9z0"/>
    <w:uiPriority w:val="99"/>
    <w:rsid w:val="00E43B54"/>
    <w:rPr>
      <w:rFonts w:ascii="Symbol" w:hAnsi="Symbol"/>
    </w:rPr>
  </w:style>
  <w:style w:type="character" w:customStyle="1" w:styleId="WW8Num10z0">
    <w:name w:val="WW8Num10z0"/>
    <w:uiPriority w:val="99"/>
    <w:rsid w:val="00E43B54"/>
    <w:rPr>
      <w:rFonts w:ascii="Symbol" w:hAnsi="Symbol"/>
    </w:rPr>
  </w:style>
  <w:style w:type="character" w:customStyle="1" w:styleId="WW-Absatz-Standardschriftart1111111111111111111111111111111111111111111">
    <w:name w:val="WW-Absatz-Standardschriftart1111111111111111111111111111111111111111111"/>
    <w:uiPriority w:val="99"/>
    <w:rsid w:val="00E43B54"/>
  </w:style>
  <w:style w:type="character" w:customStyle="1" w:styleId="WW-Absatz-Standardschriftart11111111111111111111111111111111111111111111">
    <w:name w:val="WW-Absatz-Standardschriftart11111111111111111111111111111111111111111111"/>
    <w:uiPriority w:val="99"/>
    <w:rsid w:val="00E43B54"/>
  </w:style>
  <w:style w:type="character" w:customStyle="1" w:styleId="WW-Absatz-Standardschriftart111111111111111111111111111111111111111111111">
    <w:name w:val="WW-Absatz-Standardschriftart111111111111111111111111111111111111111111111"/>
    <w:uiPriority w:val="99"/>
    <w:rsid w:val="00E43B54"/>
  </w:style>
  <w:style w:type="character" w:customStyle="1" w:styleId="WW-Absatz-Standardschriftart1111111111111111111111111111111111111111111111">
    <w:name w:val="WW-Absatz-Standardschriftart1111111111111111111111111111111111111111111111"/>
    <w:uiPriority w:val="99"/>
    <w:rsid w:val="00E43B54"/>
  </w:style>
  <w:style w:type="character" w:customStyle="1" w:styleId="WW-Absatz-Standardschriftart11111111111111111111111111111111111111111111111">
    <w:name w:val="WW-Absatz-Standardschriftart11111111111111111111111111111111111111111111111"/>
    <w:uiPriority w:val="99"/>
    <w:rsid w:val="00E43B54"/>
  </w:style>
  <w:style w:type="character" w:customStyle="1" w:styleId="WW8Num4z0">
    <w:name w:val="WW8Num4z0"/>
    <w:uiPriority w:val="99"/>
    <w:rsid w:val="00E43B54"/>
    <w:rPr>
      <w:rFonts w:ascii="Times New Roman" w:hAnsi="Times New Roman"/>
    </w:rPr>
  </w:style>
  <w:style w:type="character" w:customStyle="1" w:styleId="WW8Num4z1">
    <w:name w:val="WW8Num4z1"/>
    <w:uiPriority w:val="99"/>
    <w:rsid w:val="00E43B54"/>
    <w:rPr>
      <w:rFonts w:ascii="Courier New" w:hAnsi="Courier New"/>
    </w:rPr>
  </w:style>
  <w:style w:type="character" w:customStyle="1" w:styleId="WW8Num4z2">
    <w:name w:val="WW8Num4z2"/>
    <w:uiPriority w:val="99"/>
    <w:rsid w:val="00E43B54"/>
    <w:rPr>
      <w:rFonts w:ascii="Wingdings" w:hAnsi="Wingdings"/>
    </w:rPr>
  </w:style>
  <w:style w:type="character" w:customStyle="1" w:styleId="WW8Num4z3">
    <w:name w:val="WW8Num4z3"/>
    <w:uiPriority w:val="99"/>
    <w:rsid w:val="00E43B54"/>
    <w:rPr>
      <w:rFonts w:ascii="Symbol" w:hAnsi="Symbol"/>
    </w:rPr>
  </w:style>
  <w:style w:type="character" w:customStyle="1" w:styleId="WW8Num8z0">
    <w:name w:val="WW8Num8z0"/>
    <w:uiPriority w:val="99"/>
    <w:rsid w:val="00E43B54"/>
    <w:rPr>
      <w:rFonts w:ascii="Symbol" w:hAnsi="Symbol"/>
    </w:rPr>
  </w:style>
  <w:style w:type="character" w:customStyle="1" w:styleId="WW8Num8z1">
    <w:name w:val="WW8Num8z1"/>
    <w:uiPriority w:val="99"/>
    <w:rsid w:val="00E43B54"/>
    <w:rPr>
      <w:rFonts w:ascii="Courier New" w:hAnsi="Courier New"/>
    </w:rPr>
  </w:style>
  <w:style w:type="character" w:customStyle="1" w:styleId="WW8Num8z2">
    <w:name w:val="WW8Num8z2"/>
    <w:uiPriority w:val="99"/>
    <w:rsid w:val="00E43B54"/>
    <w:rPr>
      <w:rFonts w:ascii="Wingdings" w:hAnsi="Wingdings"/>
    </w:rPr>
  </w:style>
  <w:style w:type="character" w:customStyle="1" w:styleId="35">
    <w:name w:val="Основной шрифт абзаца3"/>
    <w:uiPriority w:val="99"/>
    <w:rsid w:val="00E43B54"/>
  </w:style>
  <w:style w:type="character" w:customStyle="1" w:styleId="2e">
    <w:name w:val="Основной шрифт абзаца2"/>
    <w:uiPriority w:val="99"/>
    <w:rsid w:val="00E43B54"/>
  </w:style>
  <w:style w:type="character" w:customStyle="1" w:styleId="WW-Absatz-Standardschriftart111111111111111111111111111111111111111111111111">
    <w:name w:val="WW-Absatz-Standardschriftart111111111111111111111111111111111111111111111111"/>
    <w:uiPriority w:val="99"/>
    <w:rsid w:val="00E43B54"/>
  </w:style>
  <w:style w:type="character" w:customStyle="1" w:styleId="1c">
    <w:name w:val="Основной шрифт абзаца1"/>
    <w:uiPriority w:val="99"/>
    <w:rsid w:val="00E43B54"/>
  </w:style>
  <w:style w:type="character" w:customStyle="1" w:styleId="afff4">
    <w:name w:val="Символ нумерации"/>
    <w:uiPriority w:val="99"/>
    <w:rsid w:val="00E43B54"/>
  </w:style>
  <w:style w:type="character" w:customStyle="1" w:styleId="afff5">
    <w:name w:val="Маркеры списка"/>
    <w:uiPriority w:val="99"/>
    <w:rsid w:val="00E43B54"/>
    <w:rPr>
      <w:rFonts w:ascii="OpenSymbol" w:hAnsi="OpenSymbol"/>
    </w:rPr>
  </w:style>
  <w:style w:type="paragraph" w:customStyle="1" w:styleId="36">
    <w:name w:val="Указатель3"/>
    <w:basedOn w:val="a"/>
    <w:uiPriority w:val="99"/>
    <w:rsid w:val="00E43B54"/>
    <w:pPr>
      <w:suppressLineNumbers/>
      <w:suppressAutoHyphens/>
    </w:pPr>
    <w:rPr>
      <w:rFonts w:cs="Lohit Hindi"/>
      <w:lang w:eastAsia="zh-CN"/>
    </w:rPr>
  </w:style>
  <w:style w:type="paragraph" w:customStyle="1" w:styleId="2f">
    <w:name w:val="Название2"/>
    <w:basedOn w:val="a"/>
    <w:uiPriority w:val="99"/>
    <w:rsid w:val="00E43B54"/>
    <w:pPr>
      <w:suppressLineNumbers/>
      <w:suppressAutoHyphens/>
      <w:spacing w:before="120" w:after="120"/>
    </w:pPr>
    <w:rPr>
      <w:rFonts w:cs="Tahoma"/>
      <w:i/>
      <w:iCs/>
      <w:sz w:val="20"/>
      <w:szCs w:val="20"/>
      <w:lang w:eastAsia="zh-CN"/>
    </w:rPr>
  </w:style>
  <w:style w:type="paragraph" w:customStyle="1" w:styleId="2f0">
    <w:name w:val="Указатель2"/>
    <w:basedOn w:val="a"/>
    <w:uiPriority w:val="99"/>
    <w:rsid w:val="00E43B54"/>
    <w:pPr>
      <w:suppressLineNumbers/>
      <w:suppressAutoHyphens/>
    </w:pPr>
    <w:rPr>
      <w:rFonts w:cs="Tahoma"/>
      <w:lang w:eastAsia="zh-CN"/>
    </w:rPr>
  </w:style>
  <w:style w:type="paragraph" w:customStyle="1" w:styleId="1d">
    <w:name w:val="Название1"/>
    <w:basedOn w:val="a"/>
    <w:uiPriority w:val="99"/>
    <w:rsid w:val="00E43B54"/>
    <w:pPr>
      <w:suppressLineNumbers/>
      <w:suppressAutoHyphens/>
      <w:spacing w:before="120" w:after="120"/>
    </w:pPr>
    <w:rPr>
      <w:rFonts w:cs="Tahoma"/>
      <w:i/>
      <w:iCs/>
      <w:sz w:val="20"/>
      <w:szCs w:val="20"/>
      <w:lang w:eastAsia="zh-CN"/>
    </w:rPr>
  </w:style>
  <w:style w:type="paragraph" w:customStyle="1" w:styleId="1e">
    <w:name w:val="Указатель1"/>
    <w:basedOn w:val="a"/>
    <w:uiPriority w:val="99"/>
    <w:rsid w:val="00E43B54"/>
    <w:pPr>
      <w:suppressLineNumbers/>
      <w:suppressAutoHyphens/>
    </w:pPr>
    <w:rPr>
      <w:rFonts w:cs="Tahoma"/>
      <w:lang w:eastAsia="zh-CN"/>
    </w:rPr>
  </w:style>
  <w:style w:type="paragraph" w:customStyle="1" w:styleId="Noeeu">
    <w:name w:val="Noeeu"/>
    <w:uiPriority w:val="99"/>
    <w:rsid w:val="00E43B54"/>
    <w:pPr>
      <w:widowControl w:val="0"/>
      <w:suppressAutoHyphens/>
      <w:overflowPunct w:val="0"/>
      <w:autoSpaceDE w:val="0"/>
      <w:textAlignment w:val="baseline"/>
    </w:pPr>
    <w:rPr>
      <w:sz w:val="20"/>
      <w:szCs w:val="20"/>
      <w:lang w:val="ru-RU" w:eastAsia="zh-CN"/>
    </w:rPr>
  </w:style>
  <w:style w:type="paragraph" w:customStyle="1" w:styleId="afff6">
    <w:name w:val="Заголовок таблицы"/>
    <w:basedOn w:val="af4"/>
    <w:uiPriority w:val="99"/>
    <w:rsid w:val="00E43B54"/>
    <w:pPr>
      <w:widowControl/>
      <w:jc w:val="center"/>
    </w:pPr>
    <w:rPr>
      <w:rFonts w:cs="Times New Roman"/>
      <w:b/>
      <w:bCs/>
      <w:kern w:val="0"/>
      <w:lang w:bidi="ar-SA"/>
    </w:rPr>
  </w:style>
  <w:style w:type="paragraph" w:customStyle="1" w:styleId="Just">
    <w:name w:val="Just"/>
    <w:uiPriority w:val="99"/>
    <w:rsid w:val="009D5167"/>
    <w:pPr>
      <w:autoSpaceDE w:val="0"/>
      <w:autoSpaceDN w:val="0"/>
      <w:adjustRightInd w:val="0"/>
      <w:spacing w:before="40" w:after="40"/>
      <w:ind w:firstLine="568"/>
      <w:jc w:val="both"/>
    </w:pPr>
    <w:rPr>
      <w:sz w:val="24"/>
      <w:szCs w:val="24"/>
      <w:lang w:val="ru-RU" w:eastAsia="ru-RU"/>
    </w:rPr>
  </w:style>
  <w:style w:type="table" w:customStyle="1" w:styleId="63">
    <w:name w:val="Стиль таблицы6"/>
    <w:basedOn w:val="37"/>
    <w:uiPriority w:val="99"/>
    <w:rsid w:val="004356B7"/>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37">
    <w:name w:val="Table List 3"/>
    <w:basedOn w:val="a1"/>
    <w:uiPriority w:val="99"/>
    <w:rsid w:val="004356B7"/>
    <w:rPr>
      <w:sz w:val="20"/>
      <w:szCs w:val="20"/>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84">
    <w:name w:val="Table Grid 8"/>
    <w:basedOn w:val="a1"/>
    <w:uiPriority w:val="99"/>
    <w:rsid w:val="004356B7"/>
    <w:rPr>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7">
    <w:name w:val="Table Theme"/>
    <w:basedOn w:val="a1"/>
    <w:uiPriority w:val="99"/>
    <w:rsid w:val="004356B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7e0e3eeebeee2eeea">
    <w:name w:val="Зc7аe0гe3оeeлebоeeвe2оeeкea"/>
    <w:basedOn w:val="a"/>
    <w:next w:val="cef1edeee2edeee9f2e5eaf1f2"/>
    <w:uiPriority w:val="99"/>
    <w:rsid w:val="005B2A11"/>
    <w:pPr>
      <w:keepNext/>
      <w:widowControl w:val="0"/>
      <w:autoSpaceDE w:val="0"/>
      <w:autoSpaceDN w:val="0"/>
      <w:adjustRightInd w:val="0"/>
      <w:spacing w:before="240" w:after="120"/>
    </w:pPr>
    <w:rPr>
      <w:rFonts w:ascii="Liberation Sans" w:hAnsi="Liberation Serif" w:cs="Liberation Sans"/>
      <w:color w:val="000000"/>
      <w:kern w:val="1"/>
      <w:sz w:val="28"/>
      <w:szCs w:val="28"/>
    </w:rPr>
  </w:style>
  <w:style w:type="paragraph" w:customStyle="1" w:styleId="cef1edeee2edeee9f2e5eaf1f2">
    <w:name w:val="Оceсf1нedоeeвe2нedоeeйe9 тf2еe5кeaсf1тf2"/>
    <w:basedOn w:val="a"/>
    <w:uiPriority w:val="99"/>
    <w:rsid w:val="005B2A11"/>
    <w:pPr>
      <w:widowControl w:val="0"/>
      <w:autoSpaceDE w:val="0"/>
      <w:autoSpaceDN w:val="0"/>
      <w:adjustRightInd w:val="0"/>
      <w:spacing w:after="140" w:line="288" w:lineRule="auto"/>
    </w:pPr>
    <w:rPr>
      <w:rFonts w:ascii="Liberation Serif" w:hAnsi="Liberation Serif" w:cs="Liberation Serif"/>
      <w:color w:val="000000"/>
      <w:kern w:val="1"/>
    </w:rPr>
  </w:style>
  <w:style w:type="paragraph" w:customStyle="1" w:styleId="d1efe8f1eeea">
    <w:name w:val="Сd1пefиe8сf1оeeкea"/>
    <w:basedOn w:val="cef1edeee2edeee9f2e5eaf1f2"/>
    <w:uiPriority w:val="99"/>
    <w:rsid w:val="005B2A11"/>
  </w:style>
  <w:style w:type="paragraph" w:customStyle="1" w:styleId="cde0e7e2e0ede8e5">
    <w:name w:val="Нcdаe0зe7вe2аe0нedиe8еe5"/>
    <w:basedOn w:val="a"/>
    <w:uiPriority w:val="99"/>
    <w:rsid w:val="005B2A11"/>
    <w:pPr>
      <w:widowControl w:val="0"/>
      <w:autoSpaceDE w:val="0"/>
      <w:autoSpaceDN w:val="0"/>
      <w:adjustRightInd w:val="0"/>
      <w:spacing w:before="120" w:after="120"/>
    </w:pPr>
    <w:rPr>
      <w:rFonts w:ascii="Liberation Serif" w:hAnsi="Liberation Serif" w:cs="Liberation Serif"/>
      <w:i/>
      <w:iCs/>
      <w:color w:val="000000"/>
      <w:kern w:val="1"/>
    </w:rPr>
  </w:style>
  <w:style w:type="paragraph" w:customStyle="1" w:styleId="d3eae0e7e0f2e5ebfc">
    <w:name w:val="Уd3кeaаe0зe7аe0тf2еe5лebьfc"/>
    <w:basedOn w:val="a"/>
    <w:uiPriority w:val="99"/>
    <w:rsid w:val="005B2A11"/>
    <w:pPr>
      <w:widowControl w:val="0"/>
      <w:autoSpaceDE w:val="0"/>
      <w:autoSpaceDN w:val="0"/>
      <w:adjustRightInd w:val="0"/>
    </w:pPr>
    <w:rPr>
      <w:rFonts w:ascii="Liberation Serif" w:hAnsi="Liberation Serif" w:cs="Liberation Serif"/>
      <w:color w:val="000000"/>
      <w:kern w:val="1"/>
    </w:rPr>
  </w:style>
  <w:style w:type="paragraph" w:customStyle="1" w:styleId="d1eee4e5f0e6e8eceee5f2e0e1ebe8f6fb">
    <w:name w:val="Сd1оeeдe4еe5рf0жe6иe8мecоeeеe5 тf2аe0бe1лebиe8цf6ыfb"/>
    <w:basedOn w:val="a"/>
    <w:uiPriority w:val="99"/>
    <w:rsid w:val="005B2A11"/>
    <w:pPr>
      <w:widowControl w:val="0"/>
      <w:autoSpaceDE w:val="0"/>
      <w:autoSpaceDN w:val="0"/>
      <w:adjustRightInd w:val="0"/>
    </w:pPr>
    <w:rPr>
      <w:rFonts w:ascii="Liberation Serif" w:hAnsi="Liberation Serif" w:cs="Liberation Serif"/>
      <w:color w:val="000000"/>
      <w:kern w:val="1"/>
    </w:rPr>
  </w:style>
  <w:style w:type="paragraph" w:customStyle="1" w:styleId="c7e0e3eeebeee2eeeaf2e0e1ebe8f6fb">
    <w:name w:val="Зc7аe0гe3оeeлebоeeвe2оeeкea тf2аe0бe1лebиe8цf6ыfb"/>
    <w:basedOn w:val="d1eee4e5f0e6e8eceee5f2e0e1ebe8f6fb"/>
    <w:uiPriority w:val="99"/>
    <w:rsid w:val="005B2A11"/>
  </w:style>
  <w:style w:type="paragraph" w:customStyle="1" w:styleId="StyleZakonu">
    <w:name w:val="StyleZakonu"/>
    <w:basedOn w:val="a"/>
    <w:uiPriority w:val="99"/>
    <w:rsid w:val="00571771"/>
    <w:pPr>
      <w:spacing w:after="60" w:line="220" w:lineRule="exact"/>
      <w:ind w:firstLine="284"/>
      <w:jc w:val="both"/>
    </w:pPr>
    <w:rPr>
      <w:sz w:val="20"/>
      <w:szCs w:val="20"/>
      <w:lang w:val="uk-UA"/>
    </w:rPr>
  </w:style>
  <w:style w:type="character" w:customStyle="1" w:styleId="font141">
    <w:name w:val="font141"/>
    <w:uiPriority w:val="99"/>
    <w:rsid w:val="006F4A7C"/>
    <w:rPr>
      <w:rFonts w:ascii="Times New Roman" w:hAnsi="Times New Roman"/>
      <w:color w:val="auto"/>
      <w:sz w:val="28"/>
      <w:u w:val="none"/>
      <w:effect w:val="none"/>
    </w:rPr>
  </w:style>
  <w:style w:type="character" w:customStyle="1" w:styleId="font151">
    <w:name w:val="font151"/>
    <w:uiPriority w:val="99"/>
    <w:rsid w:val="006F4A7C"/>
    <w:rPr>
      <w:rFonts w:ascii="Times New Roman" w:hAnsi="Times New Roman"/>
      <w:b/>
      <w:color w:val="auto"/>
      <w:sz w:val="28"/>
      <w:u w:val="none"/>
      <w:effect w:val="none"/>
    </w:rPr>
  </w:style>
  <w:style w:type="character" w:customStyle="1" w:styleId="font131">
    <w:name w:val="font131"/>
    <w:uiPriority w:val="99"/>
    <w:rsid w:val="00111628"/>
    <w:rPr>
      <w:rFonts w:ascii="Times New Roman" w:hAnsi="Times New Roman"/>
      <w:b/>
      <w:color w:val="auto"/>
      <w:sz w:val="28"/>
      <w:u w:val="none"/>
      <w:effect w:val="none"/>
    </w:rPr>
  </w:style>
  <w:style w:type="character" w:customStyle="1" w:styleId="st121">
    <w:name w:val="st121"/>
    <w:uiPriority w:val="99"/>
    <w:rsid w:val="00F001D4"/>
    <w:rPr>
      <w:i/>
      <w:color w:val="000000"/>
    </w:rPr>
  </w:style>
  <w:style w:type="paragraph" w:customStyle="1" w:styleId="HTML10">
    <w:name w:val="Стандартний HTML1"/>
    <w:basedOn w:val="a"/>
    <w:uiPriority w:val="99"/>
    <w:rsid w:val="00F001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zh-CN"/>
    </w:rPr>
  </w:style>
  <w:style w:type="character" w:customStyle="1" w:styleId="st42">
    <w:name w:val="st42"/>
    <w:uiPriority w:val="99"/>
    <w:rsid w:val="001B6895"/>
    <w:rPr>
      <w:color w:val="000000"/>
    </w:rPr>
  </w:style>
  <w:style w:type="paragraph" w:customStyle="1" w:styleId="1f">
    <w:name w:val="Звичайний (веб)1"/>
    <w:basedOn w:val="a"/>
    <w:uiPriority w:val="99"/>
    <w:rsid w:val="001B6895"/>
    <w:pPr>
      <w:suppressAutoHyphens/>
      <w:spacing w:before="280" w:after="280"/>
    </w:pPr>
    <w:rPr>
      <w:lang w:eastAsia="zh-CN"/>
    </w:rPr>
  </w:style>
  <w:style w:type="paragraph" w:customStyle="1" w:styleId="st2">
    <w:name w:val="st2"/>
    <w:uiPriority w:val="99"/>
    <w:rsid w:val="001B6895"/>
    <w:pPr>
      <w:suppressAutoHyphens/>
      <w:autoSpaceDE w:val="0"/>
      <w:spacing w:after="150"/>
      <w:ind w:firstLine="450"/>
      <w:jc w:val="both"/>
    </w:pPr>
    <w:rPr>
      <w:sz w:val="24"/>
      <w:szCs w:val="24"/>
      <w:lang w:val="ru-RU" w:eastAsia="zh-CN"/>
    </w:rPr>
  </w:style>
  <w:style w:type="paragraph" w:customStyle="1" w:styleId="111">
    <w:name w:val="Заголовок 11"/>
    <w:basedOn w:val="a"/>
    <w:uiPriority w:val="99"/>
    <w:rsid w:val="00235074"/>
    <w:pPr>
      <w:keepNext/>
      <w:pBdr>
        <w:bottom w:val="double" w:sz="6" w:space="1" w:color="00000A"/>
      </w:pBdr>
      <w:jc w:val="center"/>
      <w:outlineLvl w:val="0"/>
    </w:pPr>
    <w:rPr>
      <w:b/>
      <w:sz w:val="32"/>
      <w:szCs w:val="20"/>
    </w:rPr>
  </w:style>
  <w:style w:type="character" w:customStyle="1" w:styleId="rvts37">
    <w:name w:val="rvts37"/>
    <w:uiPriority w:val="99"/>
    <w:rsid w:val="009676F2"/>
  </w:style>
  <w:style w:type="paragraph" w:customStyle="1" w:styleId="rvps6">
    <w:name w:val="rvps6"/>
    <w:basedOn w:val="a"/>
    <w:uiPriority w:val="99"/>
    <w:rsid w:val="009676F2"/>
    <w:pPr>
      <w:spacing w:before="100" w:beforeAutospacing="1" w:after="100" w:afterAutospacing="1"/>
    </w:pPr>
  </w:style>
  <w:style w:type="character" w:customStyle="1" w:styleId="rvts46">
    <w:name w:val="rvts46"/>
    <w:uiPriority w:val="99"/>
    <w:rsid w:val="009676F2"/>
  </w:style>
  <w:style w:type="table" w:customStyle="1" w:styleId="-11">
    <w:name w:val="Таблица-список 11"/>
    <w:uiPriority w:val="99"/>
    <w:rsid w:val="00AC4AC5"/>
    <w:rPr>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style>
  <w:style w:type="table" w:customStyle="1" w:styleId="1f0">
    <w:name w:val="Современная таблица1"/>
    <w:uiPriority w:val="99"/>
    <w:rsid w:val="00AC4AC5"/>
    <w:rPr>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style>
  <w:style w:type="paragraph" w:customStyle="1" w:styleId="38">
    <w:name w:val="Обычный3"/>
    <w:uiPriority w:val="99"/>
    <w:rsid w:val="00AC4AC5"/>
    <w:pPr>
      <w:spacing w:before="100" w:after="100"/>
    </w:pPr>
    <w:rPr>
      <w:sz w:val="24"/>
      <w:szCs w:val="20"/>
      <w:lang w:val="ru-RU" w:eastAsia="ru-RU"/>
    </w:rPr>
  </w:style>
  <w:style w:type="table" w:customStyle="1" w:styleId="610">
    <w:name w:val="Стиль таблицы61"/>
    <w:basedOn w:val="37"/>
    <w:uiPriority w:val="99"/>
    <w:rsid w:val="00AC4AC5"/>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31">
    <w:name w:val="Таблица-список 31"/>
    <w:uiPriority w:val="99"/>
    <w:rsid w:val="00AC4AC5"/>
    <w:rPr>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810">
    <w:name w:val="Сетка таблицы 81"/>
    <w:uiPriority w:val="99"/>
    <w:rsid w:val="00AC4AC5"/>
    <w:rPr>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style>
  <w:style w:type="paragraph" w:customStyle="1" w:styleId="2f1">
    <w:name w:val="Абзац списка2"/>
    <w:basedOn w:val="a"/>
    <w:uiPriority w:val="99"/>
    <w:rsid w:val="0085157C"/>
    <w:pPr>
      <w:ind w:left="720"/>
      <w:contextualSpacing/>
    </w:pPr>
  </w:style>
  <w:style w:type="paragraph" w:customStyle="1" w:styleId="44">
    <w:name w:val="Обычный4"/>
    <w:uiPriority w:val="99"/>
    <w:rsid w:val="0085157C"/>
    <w:pPr>
      <w:spacing w:before="100" w:after="100"/>
    </w:pPr>
    <w:rPr>
      <w:sz w:val="24"/>
      <w:szCs w:val="20"/>
      <w:lang w:val="ru-RU" w:eastAsia="ru-RU"/>
    </w:rPr>
  </w:style>
  <w:style w:type="table" w:customStyle="1" w:styleId="-110">
    <w:name w:val="Веб-таблица 11"/>
    <w:uiPriority w:val="99"/>
    <w:rsid w:val="0085157C"/>
    <w:rPr>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character" w:customStyle="1" w:styleId="1f1">
    <w:name w:val="Знак Знак1"/>
    <w:uiPriority w:val="99"/>
    <w:rsid w:val="0085157C"/>
    <w:rPr>
      <w:sz w:val="24"/>
      <w:lang w:val="uk-UA" w:eastAsia="ru-RU"/>
    </w:rPr>
  </w:style>
  <w:style w:type="table" w:customStyle="1" w:styleId="2f2">
    <w:name w:val="Современная таблица2"/>
    <w:uiPriority w:val="99"/>
    <w:rsid w:val="0085157C"/>
    <w:rPr>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style>
  <w:style w:type="table" w:customStyle="1" w:styleId="-12">
    <w:name w:val="Таблица-список 12"/>
    <w:uiPriority w:val="99"/>
    <w:rsid w:val="0085157C"/>
    <w:rPr>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style>
  <w:style w:type="table" w:customStyle="1" w:styleId="1f2">
    <w:name w:val="Изысканная таблица1"/>
    <w:uiPriority w:val="99"/>
    <w:rsid w:val="0085157C"/>
    <w:rPr>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paragraph" w:customStyle="1" w:styleId="2f3">
    <w:name w:val="Без интервала2"/>
    <w:uiPriority w:val="99"/>
    <w:rsid w:val="0085157C"/>
    <w:rPr>
      <w:rFonts w:ascii="Calibri" w:hAnsi="Calibri"/>
      <w:lang w:val="ru-RU" w:eastAsia="en-US"/>
    </w:rPr>
  </w:style>
  <w:style w:type="table" w:customStyle="1" w:styleId="-310">
    <w:name w:val="Веб-таблица 31"/>
    <w:uiPriority w:val="99"/>
    <w:rsid w:val="0085157C"/>
    <w:rPr>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styleId="45">
    <w:name w:val="Table Grid 4"/>
    <w:basedOn w:val="a1"/>
    <w:uiPriority w:val="99"/>
    <w:rsid w:val="0085157C"/>
    <w:rPr>
      <w:sz w:val="20"/>
      <w:szCs w:val="20"/>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paragraph" w:customStyle="1" w:styleId="CharCharCharChar0">
    <w:name w:val="Char Знак Знак Char Знак Знак Char Знак Знак Char Знак Знак Знак Знак Знак Знак Знак Знак Знак"/>
    <w:basedOn w:val="a"/>
    <w:uiPriority w:val="99"/>
    <w:rsid w:val="0085157C"/>
    <w:rPr>
      <w:rFonts w:ascii="Verdana" w:hAnsi="Verdana" w:cs="Verdana"/>
      <w:sz w:val="20"/>
      <w:szCs w:val="20"/>
      <w:lang w:val="en-US" w:eastAsia="en-US"/>
    </w:rPr>
  </w:style>
  <w:style w:type="character" w:customStyle="1" w:styleId="52">
    <w:name w:val="Основной текст (52)_"/>
    <w:link w:val="520"/>
    <w:uiPriority w:val="99"/>
    <w:locked/>
    <w:rsid w:val="00002EF4"/>
    <w:rPr>
      <w:sz w:val="22"/>
      <w:lang w:val="uk-UA" w:eastAsia="ru-RU"/>
    </w:rPr>
  </w:style>
  <w:style w:type="character" w:customStyle="1" w:styleId="523pt">
    <w:name w:val="Основной текст (52) + Интервал 3 pt"/>
    <w:uiPriority w:val="99"/>
    <w:rsid w:val="00002EF4"/>
    <w:rPr>
      <w:spacing w:val="70"/>
      <w:sz w:val="22"/>
      <w:lang w:val="uk-UA" w:eastAsia="ru-RU"/>
    </w:rPr>
  </w:style>
  <w:style w:type="paragraph" w:customStyle="1" w:styleId="520">
    <w:name w:val="Основной текст (52)"/>
    <w:basedOn w:val="a"/>
    <w:link w:val="52"/>
    <w:uiPriority w:val="99"/>
    <w:rsid w:val="00002EF4"/>
    <w:pPr>
      <w:spacing w:before="480" w:after="240" w:line="278" w:lineRule="exact"/>
      <w:jc w:val="both"/>
    </w:pPr>
    <w:rPr>
      <w:sz w:val="22"/>
      <w:szCs w:val="20"/>
      <w:lang w:val="uk-UA"/>
    </w:rPr>
  </w:style>
  <w:style w:type="paragraph" w:customStyle="1" w:styleId="50">
    <w:name w:val="Обычный5"/>
    <w:uiPriority w:val="99"/>
    <w:rsid w:val="00407E89"/>
    <w:pPr>
      <w:spacing w:before="100" w:after="100"/>
    </w:pPr>
    <w:rPr>
      <w:sz w:val="24"/>
      <w:szCs w:val="20"/>
      <w:lang w:val="ru-RU" w:eastAsia="ru-RU"/>
    </w:rPr>
  </w:style>
  <w:style w:type="table" w:customStyle="1" w:styleId="1f3">
    <w:name w:val="Сетка таблицы1"/>
    <w:uiPriority w:val="99"/>
    <w:rsid w:val="00407E89"/>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
    <w:name w:val="TableGrid"/>
    <w:uiPriority w:val="99"/>
    <w:rsid w:val="002F50C5"/>
    <w:rPr>
      <w:rFonts w:ascii="Calibri" w:hAnsi="Calibri"/>
      <w:lang w:val="ru-RU" w:eastAsia="ru-RU"/>
    </w:rPr>
    <w:tblPr>
      <w:tblCellMar>
        <w:top w:w="0" w:type="dxa"/>
        <w:left w:w="0" w:type="dxa"/>
        <w:bottom w:w="0" w:type="dxa"/>
        <w:right w:w="0" w:type="dxa"/>
      </w:tblCellMar>
    </w:tblPr>
  </w:style>
  <w:style w:type="character" w:customStyle="1" w:styleId="hps">
    <w:name w:val="hps"/>
    <w:uiPriority w:val="99"/>
    <w:rsid w:val="002F50C5"/>
  </w:style>
  <w:style w:type="character" w:customStyle="1" w:styleId="af6">
    <w:name w:val="Без інтервалів Знак"/>
    <w:link w:val="af5"/>
    <w:uiPriority w:val="99"/>
    <w:locked/>
    <w:rsid w:val="002F50C5"/>
    <w:rPr>
      <w:rFonts w:ascii="Calibri" w:hAnsi="Calibri"/>
      <w:color w:val="00000A"/>
      <w:sz w:val="22"/>
      <w:lang w:val="ru-RU" w:eastAsia="ru-RU"/>
    </w:rPr>
  </w:style>
  <w:style w:type="paragraph" w:customStyle="1" w:styleId="64">
    <w:name w:val="Обычный6"/>
    <w:uiPriority w:val="99"/>
    <w:rsid w:val="0076125A"/>
    <w:pPr>
      <w:spacing w:before="100" w:after="100"/>
    </w:pPr>
    <w:rPr>
      <w:sz w:val="24"/>
      <w:szCs w:val="20"/>
      <w:lang w:val="ru-RU" w:eastAsia="ru-RU"/>
    </w:rPr>
  </w:style>
  <w:style w:type="paragraph" w:customStyle="1" w:styleId="120">
    <w:name w:val="Знак Знак1 Знак2"/>
    <w:basedOn w:val="a"/>
    <w:uiPriority w:val="99"/>
    <w:rsid w:val="0076125A"/>
    <w:rPr>
      <w:rFonts w:ascii="Verdana" w:hAnsi="Verdana" w:cs="Verdana"/>
      <w:sz w:val="20"/>
      <w:szCs w:val="20"/>
      <w:lang w:val="en-US" w:eastAsia="en-US"/>
    </w:rPr>
  </w:style>
  <w:style w:type="paragraph" w:customStyle="1" w:styleId="46">
    <w:name w:val="Знак4"/>
    <w:basedOn w:val="a"/>
    <w:uiPriority w:val="99"/>
    <w:rsid w:val="00DA6A45"/>
    <w:pPr>
      <w:spacing w:after="200"/>
    </w:pPr>
    <w:rPr>
      <w:rFonts w:ascii="Arial" w:hAnsi="Arial" w:cs="Arial"/>
      <w:sz w:val="22"/>
      <w:lang w:val="en-US" w:eastAsia="en-US"/>
    </w:rPr>
  </w:style>
  <w:style w:type="paragraph" w:customStyle="1" w:styleId="39">
    <w:name w:val="Знак3"/>
    <w:basedOn w:val="a"/>
    <w:uiPriority w:val="99"/>
    <w:rsid w:val="007504C2"/>
    <w:pPr>
      <w:spacing w:after="200"/>
    </w:pPr>
    <w:rPr>
      <w:rFonts w:ascii="Arial" w:hAnsi="Arial" w:cs="Arial"/>
      <w:sz w:val="22"/>
      <w:lang w:val="en-US" w:eastAsia="en-US"/>
    </w:rPr>
  </w:style>
  <w:style w:type="paragraph" w:customStyle="1" w:styleId="2f4">
    <w:name w:val="Знак2"/>
    <w:basedOn w:val="a"/>
    <w:uiPriority w:val="99"/>
    <w:rsid w:val="00A200D0"/>
    <w:pPr>
      <w:spacing w:after="200"/>
    </w:pPr>
    <w:rPr>
      <w:rFonts w:ascii="Arial" w:hAnsi="Arial" w:cs="Arial"/>
      <w:sz w:val="22"/>
      <w:lang w:val="en-US" w:eastAsia="en-US"/>
    </w:rPr>
  </w:style>
  <w:style w:type="paragraph" w:customStyle="1" w:styleId="1f4">
    <w:name w:val="Знак1"/>
    <w:basedOn w:val="a"/>
    <w:uiPriority w:val="99"/>
    <w:rsid w:val="000717A5"/>
    <w:pPr>
      <w:spacing w:after="200"/>
    </w:pPr>
    <w:rPr>
      <w:rFonts w:ascii="Arial" w:hAnsi="Arial" w:cs="Arial"/>
      <w:sz w:val="22"/>
      <w:lang w:val="en-US" w:eastAsia="en-US"/>
    </w:rPr>
  </w:style>
  <w:style w:type="paragraph" w:customStyle="1" w:styleId="3a">
    <w:name w:val="Абзац списка3"/>
    <w:basedOn w:val="a"/>
    <w:uiPriority w:val="99"/>
    <w:rsid w:val="00FE628C"/>
    <w:pPr>
      <w:spacing w:after="200" w:line="276" w:lineRule="auto"/>
      <w:ind w:left="720"/>
      <w:contextualSpacing/>
    </w:pPr>
    <w:rPr>
      <w:rFonts w:ascii="Calibri" w:hAnsi="Calibri" w:cs="Calibri"/>
      <w:sz w:val="22"/>
      <w:szCs w:val="22"/>
      <w:lang w:val="uk-UA" w:eastAsia="zh-CN"/>
    </w:rPr>
  </w:style>
  <w:style w:type="paragraph" w:customStyle="1" w:styleId="Style60">
    <w:name w:val="Style6"/>
    <w:basedOn w:val="a"/>
    <w:uiPriority w:val="99"/>
    <w:rsid w:val="00D653F0"/>
    <w:pPr>
      <w:widowControl w:val="0"/>
      <w:autoSpaceDE w:val="0"/>
      <w:autoSpaceDN w:val="0"/>
      <w:adjustRightInd w:val="0"/>
      <w:spacing w:line="329" w:lineRule="exact"/>
      <w:ind w:firstLine="418"/>
    </w:pPr>
    <w:rPr>
      <w:rFonts w:eastAsia="SimSun"/>
      <w:lang w:val="uk-UA" w:eastAsia="zh-CN"/>
    </w:rPr>
  </w:style>
  <w:style w:type="table" w:customStyle="1" w:styleId="2f5">
    <w:name w:val="Сетка таблицы2"/>
    <w:uiPriority w:val="99"/>
    <w:rsid w:val="008E4428"/>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73">
    <w:name w:val="Обычный7"/>
    <w:uiPriority w:val="99"/>
    <w:rsid w:val="00DA1527"/>
    <w:pPr>
      <w:spacing w:before="100" w:after="100"/>
    </w:pPr>
    <w:rPr>
      <w:sz w:val="24"/>
      <w:szCs w:val="20"/>
      <w:lang w:val="ru-RU" w:eastAsia="ru-RU"/>
    </w:rPr>
  </w:style>
  <w:style w:type="table" w:customStyle="1" w:styleId="3b">
    <w:name w:val="Сетка таблицы3"/>
    <w:uiPriority w:val="99"/>
    <w:rsid w:val="00DA1527"/>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msonormal0">
    <w:name w:val="msonormal"/>
    <w:basedOn w:val="a"/>
    <w:uiPriority w:val="99"/>
    <w:rsid w:val="00DA1527"/>
    <w:pPr>
      <w:spacing w:before="100" w:beforeAutospacing="1" w:after="100" w:afterAutospacing="1"/>
    </w:pPr>
  </w:style>
  <w:style w:type="table" w:customStyle="1" w:styleId="47">
    <w:name w:val="Сетка таблицы4"/>
    <w:uiPriority w:val="99"/>
    <w:rsid w:val="00BC04BA"/>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5">
    <w:name w:val="Обычный8"/>
    <w:uiPriority w:val="99"/>
    <w:rsid w:val="007666AD"/>
    <w:pPr>
      <w:spacing w:before="100" w:after="100"/>
    </w:pPr>
    <w:rPr>
      <w:sz w:val="24"/>
      <w:szCs w:val="20"/>
      <w:lang w:val="ru-RU" w:eastAsia="ru-RU"/>
    </w:rPr>
  </w:style>
  <w:style w:type="table" w:customStyle="1" w:styleId="-13">
    <w:name w:val="Таблица-список 13"/>
    <w:uiPriority w:val="99"/>
    <w:rsid w:val="007666AD"/>
    <w:rPr>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style>
  <w:style w:type="table" w:customStyle="1" w:styleId="620">
    <w:name w:val="Стиль таблицы62"/>
    <w:basedOn w:val="37"/>
    <w:uiPriority w:val="99"/>
    <w:rsid w:val="007666AD"/>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32">
    <w:name w:val="Таблица-список 32"/>
    <w:uiPriority w:val="99"/>
    <w:rsid w:val="007666AD"/>
    <w:rPr>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paragraph" w:customStyle="1" w:styleId="48">
    <w:name w:val="Абзац списка4"/>
    <w:basedOn w:val="a"/>
    <w:uiPriority w:val="99"/>
    <w:rsid w:val="007666AD"/>
    <w:pPr>
      <w:spacing w:after="200" w:line="276" w:lineRule="auto"/>
      <w:ind w:left="720"/>
      <w:contextualSpacing/>
    </w:pPr>
    <w:rPr>
      <w:rFonts w:ascii="Calibri" w:hAnsi="Calibri"/>
      <w:sz w:val="22"/>
      <w:szCs w:val="22"/>
    </w:rPr>
  </w:style>
  <w:style w:type="paragraph" w:customStyle="1" w:styleId="1f5">
    <w:name w:val="Заголовок1"/>
    <w:basedOn w:val="a"/>
    <w:uiPriority w:val="99"/>
    <w:rsid w:val="007666AD"/>
    <w:pPr>
      <w:jc w:val="center"/>
    </w:pPr>
    <w:rPr>
      <w:sz w:val="28"/>
      <w:szCs w:val="20"/>
      <w:lang w:val="uk-UA"/>
    </w:rPr>
  </w:style>
  <w:style w:type="table" w:customStyle="1" w:styleId="2f6">
    <w:name w:val="Изысканная таблица2"/>
    <w:uiPriority w:val="99"/>
    <w:rsid w:val="007666AD"/>
    <w:rPr>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410">
    <w:name w:val="Сетка таблицы 41"/>
    <w:uiPriority w:val="99"/>
    <w:rsid w:val="007666AD"/>
    <w:rPr>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c">
    <w:name w:val="Современная таблица3"/>
    <w:uiPriority w:val="99"/>
    <w:rsid w:val="007666AD"/>
    <w:rPr>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style>
  <w:style w:type="paragraph" w:styleId="afff8">
    <w:name w:val="Block Text"/>
    <w:basedOn w:val="a"/>
    <w:uiPriority w:val="99"/>
    <w:rsid w:val="003A1E82"/>
    <w:pPr>
      <w:tabs>
        <w:tab w:val="left" w:pos="8080"/>
      </w:tabs>
      <w:ind w:left="567" w:right="284" w:firstLine="284"/>
      <w:jc w:val="both"/>
    </w:pPr>
    <w:rPr>
      <w:szCs w:val="20"/>
      <w:lang w:val="uk-UA"/>
    </w:rPr>
  </w:style>
  <w:style w:type="paragraph" w:customStyle="1" w:styleId="docdata">
    <w:name w:val="docdata"/>
    <w:aliases w:val="docy,v5,3747,baiaagaaboqcaaadeaoaaawgcgaaaaaaaaaaaaaaaaaaaaaaaaaaaaaaaaaaaaaaaaaaaaaaaaaaaaaaaaaaaaaaaaaaaaaaaaaaaaaaaaaaaaaaaaaaaaaaaaaaaaaaaaaaaaaaaaaaaaaaaaaaaaaaaaaaaaaaaaaaaaaaaaaaaaaaaaaaaaaaaaaaaaaaaaaaaaaaaaaaaaaaaaaaaaaaaaaaaaaaaaaaaaa"/>
    <w:basedOn w:val="a"/>
    <w:uiPriority w:val="99"/>
    <w:rsid w:val="00A754AB"/>
    <w:pPr>
      <w:spacing w:before="100" w:beforeAutospacing="1" w:after="100" w:afterAutospacing="1"/>
    </w:pPr>
    <w:rPr>
      <w:lang w:val="uk-UA" w:eastAsia="uk-UA"/>
    </w:rPr>
  </w:style>
  <w:style w:type="paragraph" w:customStyle="1" w:styleId="91">
    <w:name w:val="Обычный9"/>
    <w:uiPriority w:val="99"/>
    <w:rsid w:val="00AE264C"/>
    <w:pPr>
      <w:spacing w:before="100" w:after="100"/>
    </w:pPr>
    <w:rPr>
      <w:sz w:val="24"/>
      <w:szCs w:val="20"/>
      <w:lang w:val="ru-RU" w:eastAsia="ru-RU"/>
    </w:rPr>
  </w:style>
  <w:style w:type="paragraph" w:customStyle="1" w:styleId="112">
    <w:name w:val="Знак Знак1 Знак1"/>
    <w:basedOn w:val="a"/>
    <w:uiPriority w:val="99"/>
    <w:rsid w:val="00AE264C"/>
    <w:rPr>
      <w:rFonts w:ascii="Verdana" w:hAnsi="Verdana" w:cs="Verdana"/>
      <w:sz w:val="20"/>
      <w:szCs w:val="20"/>
      <w:lang w:val="en-US" w:eastAsia="en-US"/>
    </w:rPr>
  </w:style>
  <w:style w:type="character" w:customStyle="1" w:styleId="afff9">
    <w:name w:val="Основний текст_"/>
    <w:link w:val="1f6"/>
    <w:uiPriority w:val="99"/>
    <w:locked/>
    <w:rsid w:val="00A83142"/>
    <w:rPr>
      <w:b/>
      <w:sz w:val="26"/>
      <w:shd w:val="clear" w:color="auto" w:fill="FFFFFF"/>
    </w:rPr>
  </w:style>
  <w:style w:type="paragraph" w:customStyle="1" w:styleId="1f6">
    <w:name w:val="Основний текст1"/>
    <w:basedOn w:val="a"/>
    <w:link w:val="afff9"/>
    <w:uiPriority w:val="99"/>
    <w:rsid w:val="00A83142"/>
    <w:pPr>
      <w:shd w:val="clear" w:color="auto" w:fill="FFFFFF"/>
      <w:spacing w:after="180" w:line="322" w:lineRule="exact"/>
      <w:jc w:val="right"/>
    </w:pPr>
    <w:rPr>
      <w:b/>
      <w:sz w:val="26"/>
      <w:szCs w:val="20"/>
      <w:lang w:val="uk-UA" w:eastAsia="uk-UA"/>
    </w:rPr>
  </w:style>
  <w:style w:type="table" w:customStyle="1" w:styleId="51">
    <w:name w:val="Сетка таблицы5"/>
    <w:uiPriority w:val="99"/>
    <w:rsid w:val="00B254D2"/>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01">
    <w:name w:val="Обычный10"/>
    <w:uiPriority w:val="99"/>
    <w:rsid w:val="00B254D2"/>
    <w:pPr>
      <w:spacing w:before="100" w:after="100"/>
    </w:pPr>
    <w:rPr>
      <w:sz w:val="24"/>
      <w:szCs w:val="20"/>
      <w:lang w:val="ru-RU" w:eastAsia="ru-RU"/>
    </w:rPr>
  </w:style>
  <w:style w:type="paragraph" w:customStyle="1" w:styleId="230">
    <w:name w:val="Основной текст с отступом 23"/>
    <w:basedOn w:val="a"/>
    <w:uiPriority w:val="99"/>
    <w:rsid w:val="00B254D2"/>
    <w:pPr>
      <w:widowControl w:val="0"/>
      <w:ind w:right="28" w:firstLine="851"/>
      <w:jc w:val="both"/>
    </w:pPr>
    <w:rPr>
      <w:bCs/>
      <w:noProof/>
      <w:sz w:val="28"/>
      <w:lang w:val="uk-UA"/>
    </w:rPr>
  </w:style>
  <w:style w:type="character" w:customStyle="1" w:styleId="apple-style-span">
    <w:name w:val="apple-style-span"/>
    <w:uiPriority w:val="99"/>
    <w:rsid w:val="00B254D2"/>
  </w:style>
  <w:style w:type="character" w:customStyle="1" w:styleId="65">
    <w:name w:val="Знак Знак6"/>
    <w:uiPriority w:val="99"/>
    <w:semiHidden/>
    <w:locked/>
    <w:rsid w:val="00B254D2"/>
    <w:rPr>
      <w:sz w:val="24"/>
    </w:rPr>
  </w:style>
  <w:style w:type="table" w:customStyle="1" w:styleId="66">
    <w:name w:val="Сетка таблицы6"/>
    <w:uiPriority w:val="99"/>
    <w:rsid w:val="00285C97"/>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Таблица-список 14"/>
    <w:uiPriority w:val="99"/>
    <w:rsid w:val="00625074"/>
    <w:rPr>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style>
  <w:style w:type="table" w:customStyle="1" w:styleId="49">
    <w:name w:val="Современная таблица4"/>
    <w:uiPriority w:val="99"/>
    <w:rsid w:val="00625074"/>
    <w:rPr>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style>
  <w:style w:type="paragraph" w:customStyle="1" w:styleId="113">
    <w:name w:val="Обычный11"/>
    <w:uiPriority w:val="99"/>
    <w:rsid w:val="00625074"/>
    <w:pPr>
      <w:spacing w:before="100" w:after="100"/>
    </w:pPr>
    <w:rPr>
      <w:sz w:val="24"/>
      <w:szCs w:val="20"/>
      <w:lang w:val="ru-RU" w:eastAsia="ru-RU"/>
    </w:rPr>
  </w:style>
  <w:style w:type="table" w:customStyle="1" w:styleId="630">
    <w:name w:val="Стиль таблицы63"/>
    <w:basedOn w:val="37"/>
    <w:uiPriority w:val="99"/>
    <w:rsid w:val="00625074"/>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33">
    <w:name w:val="Таблица-список 33"/>
    <w:uiPriority w:val="99"/>
    <w:rsid w:val="00625074"/>
    <w:rPr>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820">
    <w:name w:val="Сетка таблицы 82"/>
    <w:uiPriority w:val="99"/>
    <w:rsid w:val="00625074"/>
    <w:rPr>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style>
  <w:style w:type="character" w:customStyle="1" w:styleId="WW8Num1z0">
    <w:name w:val="WW8Num1z0"/>
    <w:uiPriority w:val="99"/>
    <w:rsid w:val="00AE64D8"/>
    <w:rPr>
      <w:rFonts w:ascii="Times New Roman" w:hAnsi="Times New Roman"/>
      <w:color w:val="000000"/>
      <w:spacing w:val="0"/>
      <w:w w:val="100"/>
      <w:position w:val="0"/>
      <w:sz w:val="26"/>
      <w:u w:val="none"/>
      <w:vertAlign w:val="baseline"/>
    </w:rPr>
  </w:style>
  <w:style w:type="character" w:customStyle="1" w:styleId="WW8Num1z1">
    <w:name w:val="WW8Num1z1"/>
    <w:uiPriority w:val="99"/>
    <w:rsid w:val="00AE64D8"/>
    <w:rPr>
      <w:rFonts w:ascii="Times New Roman" w:hAnsi="Times New Roman"/>
      <w:color w:val="000000"/>
      <w:spacing w:val="0"/>
      <w:w w:val="100"/>
      <w:position w:val="0"/>
      <w:sz w:val="32"/>
      <w:u w:val="none"/>
      <w:vertAlign w:val="baseline"/>
    </w:rPr>
  </w:style>
  <w:style w:type="character" w:customStyle="1" w:styleId="WW8Num1z2">
    <w:name w:val="WW8Num1z2"/>
    <w:uiPriority w:val="99"/>
    <w:rsid w:val="00AE64D8"/>
  </w:style>
  <w:style w:type="character" w:customStyle="1" w:styleId="WW8Num1z3">
    <w:name w:val="WW8Num1z3"/>
    <w:uiPriority w:val="99"/>
    <w:rsid w:val="00AE64D8"/>
  </w:style>
  <w:style w:type="character" w:customStyle="1" w:styleId="WW8Num1z4">
    <w:name w:val="WW8Num1z4"/>
    <w:uiPriority w:val="99"/>
    <w:rsid w:val="00AE64D8"/>
  </w:style>
  <w:style w:type="character" w:customStyle="1" w:styleId="WW8Num1z5">
    <w:name w:val="WW8Num1z5"/>
    <w:uiPriority w:val="99"/>
    <w:rsid w:val="00AE64D8"/>
  </w:style>
  <w:style w:type="character" w:customStyle="1" w:styleId="WW8Num1z6">
    <w:name w:val="WW8Num1z6"/>
    <w:uiPriority w:val="99"/>
    <w:rsid w:val="00AE64D8"/>
  </w:style>
  <w:style w:type="character" w:customStyle="1" w:styleId="WW8Num1z7">
    <w:name w:val="WW8Num1z7"/>
    <w:uiPriority w:val="99"/>
    <w:rsid w:val="00AE64D8"/>
  </w:style>
  <w:style w:type="character" w:customStyle="1" w:styleId="WW8Num1z8">
    <w:name w:val="WW8Num1z8"/>
    <w:uiPriority w:val="99"/>
    <w:rsid w:val="00AE64D8"/>
  </w:style>
  <w:style w:type="character" w:customStyle="1" w:styleId="WW8Num2z0">
    <w:name w:val="WW8Num2z0"/>
    <w:uiPriority w:val="99"/>
    <w:rsid w:val="00AE64D8"/>
    <w:rPr>
      <w:rFonts w:ascii="Times New Roman" w:hAnsi="Times New Roman"/>
      <w:color w:val="000000"/>
      <w:spacing w:val="0"/>
      <w:w w:val="100"/>
      <w:position w:val="0"/>
      <w:sz w:val="22"/>
      <w:u w:val="none"/>
      <w:vertAlign w:val="baseline"/>
      <w:lang w:val="uk-UA"/>
    </w:rPr>
  </w:style>
  <w:style w:type="character" w:customStyle="1" w:styleId="WW8Num2z1">
    <w:name w:val="WW8Num2z1"/>
    <w:uiPriority w:val="99"/>
    <w:rsid w:val="00AE64D8"/>
    <w:rPr>
      <w:rFonts w:ascii="Times New Roman" w:hAnsi="Times New Roman"/>
      <w:color w:val="000000"/>
      <w:spacing w:val="0"/>
      <w:w w:val="100"/>
      <w:position w:val="0"/>
      <w:sz w:val="32"/>
      <w:u w:val="none"/>
      <w:vertAlign w:val="baseline"/>
    </w:rPr>
  </w:style>
  <w:style w:type="character" w:customStyle="1" w:styleId="WW8Num2z2">
    <w:name w:val="WW8Num2z2"/>
    <w:uiPriority w:val="99"/>
    <w:rsid w:val="00AE64D8"/>
  </w:style>
  <w:style w:type="character" w:customStyle="1" w:styleId="WW8Num2z3">
    <w:name w:val="WW8Num2z3"/>
    <w:uiPriority w:val="99"/>
    <w:rsid w:val="00AE64D8"/>
  </w:style>
  <w:style w:type="character" w:customStyle="1" w:styleId="WW8Num2z4">
    <w:name w:val="WW8Num2z4"/>
    <w:uiPriority w:val="99"/>
    <w:rsid w:val="00AE64D8"/>
  </w:style>
  <w:style w:type="character" w:customStyle="1" w:styleId="WW8Num2z5">
    <w:name w:val="WW8Num2z5"/>
    <w:uiPriority w:val="99"/>
    <w:rsid w:val="00AE64D8"/>
  </w:style>
  <w:style w:type="character" w:customStyle="1" w:styleId="WW8Num2z6">
    <w:name w:val="WW8Num2z6"/>
    <w:uiPriority w:val="99"/>
    <w:rsid w:val="00AE64D8"/>
  </w:style>
  <w:style w:type="character" w:customStyle="1" w:styleId="WW8Num2z7">
    <w:name w:val="WW8Num2z7"/>
    <w:uiPriority w:val="99"/>
    <w:rsid w:val="00AE64D8"/>
  </w:style>
  <w:style w:type="character" w:customStyle="1" w:styleId="WW8Num2z8">
    <w:name w:val="WW8Num2z8"/>
    <w:uiPriority w:val="99"/>
    <w:rsid w:val="00AE64D8"/>
  </w:style>
  <w:style w:type="character" w:customStyle="1" w:styleId="WW8Num3z0">
    <w:name w:val="WW8Num3z0"/>
    <w:uiPriority w:val="99"/>
    <w:rsid w:val="00AE64D8"/>
    <w:rPr>
      <w:rFonts w:ascii="Times New Roman" w:hAnsi="Times New Roman"/>
      <w:color w:val="000000"/>
      <w:spacing w:val="0"/>
      <w:w w:val="100"/>
      <w:position w:val="0"/>
      <w:sz w:val="22"/>
      <w:u w:val="none"/>
      <w:vertAlign w:val="baseline"/>
      <w:lang w:val="uk-UA"/>
    </w:rPr>
  </w:style>
  <w:style w:type="character" w:customStyle="1" w:styleId="WW8Num5z1">
    <w:name w:val="WW8Num5z1"/>
    <w:uiPriority w:val="99"/>
    <w:rsid w:val="00AE64D8"/>
  </w:style>
  <w:style w:type="character" w:customStyle="1" w:styleId="WW8Num5z2">
    <w:name w:val="WW8Num5z2"/>
    <w:uiPriority w:val="99"/>
    <w:rsid w:val="00AE64D8"/>
  </w:style>
  <w:style w:type="character" w:customStyle="1" w:styleId="WW8Num5z3">
    <w:name w:val="WW8Num5z3"/>
    <w:uiPriority w:val="99"/>
    <w:rsid w:val="00AE64D8"/>
  </w:style>
  <w:style w:type="character" w:customStyle="1" w:styleId="WW8Num5z4">
    <w:name w:val="WW8Num5z4"/>
    <w:uiPriority w:val="99"/>
    <w:rsid w:val="00AE64D8"/>
  </w:style>
  <w:style w:type="character" w:customStyle="1" w:styleId="WW8Num5z5">
    <w:name w:val="WW8Num5z5"/>
    <w:uiPriority w:val="99"/>
    <w:rsid w:val="00AE64D8"/>
  </w:style>
  <w:style w:type="character" w:customStyle="1" w:styleId="WW8Num5z6">
    <w:name w:val="WW8Num5z6"/>
    <w:uiPriority w:val="99"/>
    <w:rsid w:val="00AE64D8"/>
  </w:style>
  <w:style w:type="character" w:customStyle="1" w:styleId="WW8Num5z7">
    <w:name w:val="WW8Num5z7"/>
    <w:uiPriority w:val="99"/>
    <w:rsid w:val="00AE64D8"/>
  </w:style>
  <w:style w:type="character" w:customStyle="1" w:styleId="WW8Num5z8">
    <w:name w:val="WW8Num5z8"/>
    <w:uiPriority w:val="99"/>
    <w:rsid w:val="00AE64D8"/>
  </w:style>
  <w:style w:type="character" w:customStyle="1" w:styleId="WW8Num3z1">
    <w:name w:val="WW8Num3z1"/>
    <w:uiPriority w:val="99"/>
    <w:rsid w:val="00AE64D8"/>
  </w:style>
  <w:style w:type="character" w:customStyle="1" w:styleId="WW8Num3z2">
    <w:name w:val="WW8Num3z2"/>
    <w:uiPriority w:val="99"/>
    <w:rsid w:val="00AE64D8"/>
  </w:style>
  <w:style w:type="character" w:customStyle="1" w:styleId="WW8Num3z3">
    <w:name w:val="WW8Num3z3"/>
    <w:uiPriority w:val="99"/>
    <w:rsid w:val="00AE64D8"/>
  </w:style>
  <w:style w:type="character" w:customStyle="1" w:styleId="WW8Num3z4">
    <w:name w:val="WW8Num3z4"/>
    <w:uiPriority w:val="99"/>
    <w:rsid w:val="00AE64D8"/>
  </w:style>
  <w:style w:type="character" w:customStyle="1" w:styleId="WW8Num3z5">
    <w:name w:val="WW8Num3z5"/>
    <w:uiPriority w:val="99"/>
    <w:rsid w:val="00AE64D8"/>
  </w:style>
  <w:style w:type="character" w:customStyle="1" w:styleId="WW8Num3z6">
    <w:name w:val="WW8Num3z6"/>
    <w:uiPriority w:val="99"/>
    <w:rsid w:val="00AE64D8"/>
  </w:style>
  <w:style w:type="character" w:customStyle="1" w:styleId="WW8Num3z7">
    <w:name w:val="WW8Num3z7"/>
    <w:uiPriority w:val="99"/>
    <w:rsid w:val="00AE64D8"/>
  </w:style>
  <w:style w:type="character" w:customStyle="1" w:styleId="WW8Num3z8">
    <w:name w:val="WW8Num3z8"/>
    <w:uiPriority w:val="99"/>
    <w:rsid w:val="00AE64D8"/>
  </w:style>
  <w:style w:type="character" w:customStyle="1" w:styleId="WW8Num4z4">
    <w:name w:val="WW8Num4z4"/>
    <w:uiPriority w:val="99"/>
    <w:rsid w:val="00AE64D8"/>
  </w:style>
  <w:style w:type="character" w:customStyle="1" w:styleId="WW8Num4z5">
    <w:name w:val="WW8Num4z5"/>
    <w:uiPriority w:val="99"/>
    <w:rsid w:val="00AE64D8"/>
  </w:style>
  <w:style w:type="character" w:customStyle="1" w:styleId="WW8Num4z6">
    <w:name w:val="WW8Num4z6"/>
    <w:uiPriority w:val="99"/>
    <w:rsid w:val="00AE64D8"/>
  </w:style>
  <w:style w:type="character" w:customStyle="1" w:styleId="WW8Num4z7">
    <w:name w:val="WW8Num4z7"/>
    <w:uiPriority w:val="99"/>
    <w:rsid w:val="00AE64D8"/>
  </w:style>
  <w:style w:type="character" w:customStyle="1" w:styleId="WW8Num4z8">
    <w:name w:val="WW8Num4z8"/>
    <w:uiPriority w:val="99"/>
    <w:rsid w:val="00AE64D8"/>
  </w:style>
  <w:style w:type="character" w:customStyle="1" w:styleId="WW8Num8z3">
    <w:name w:val="WW8Num8z3"/>
    <w:uiPriority w:val="99"/>
    <w:rsid w:val="00AE64D8"/>
  </w:style>
  <w:style w:type="character" w:customStyle="1" w:styleId="WW8Num8z4">
    <w:name w:val="WW8Num8z4"/>
    <w:uiPriority w:val="99"/>
    <w:rsid w:val="00AE64D8"/>
  </w:style>
  <w:style w:type="character" w:customStyle="1" w:styleId="WW8Num8z5">
    <w:name w:val="WW8Num8z5"/>
    <w:uiPriority w:val="99"/>
    <w:rsid w:val="00AE64D8"/>
  </w:style>
  <w:style w:type="character" w:customStyle="1" w:styleId="WW8Num8z6">
    <w:name w:val="WW8Num8z6"/>
    <w:uiPriority w:val="99"/>
    <w:rsid w:val="00AE64D8"/>
  </w:style>
  <w:style w:type="character" w:customStyle="1" w:styleId="WW8Num8z7">
    <w:name w:val="WW8Num8z7"/>
    <w:uiPriority w:val="99"/>
    <w:rsid w:val="00AE64D8"/>
  </w:style>
  <w:style w:type="character" w:customStyle="1" w:styleId="WW8Num8z8">
    <w:name w:val="WW8Num8z8"/>
    <w:uiPriority w:val="99"/>
    <w:rsid w:val="00AE64D8"/>
  </w:style>
  <w:style w:type="character" w:customStyle="1" w:styleId="WW8Num6z1">
    <w:name w:val="WW8Num6z1"/>
    <w:uiPriority w:val="99"/>
    <w:rsid w:val="00AE64D8"/>
    <w:rPr>
      <w:rFonts w:ascii="Courier New" w:hAnsi="Courier New"/>
    </w:rPr>
  </w:style>
  <w:style w:type="character" w:customStyle="1" w:styleId="WW8Num6z3">
    <w:name w:val="WW8Num6z3"/>
    <w:uiPriority w:val="99"/>
    <w:rsid w:val="00AE64D8"/>
    <w:rPr>
      <w:rFonts w:ascii="Symbol" w:hAnsi="Symbol"/>
    </w:rPr>
  </w:style>
  <w:style w:type="character" w:customStyle="1" w:styleId="WW8Num7z1">
    <w:name w:val="WW8Num7z1"/>
    <w:uiPriority w:val="99"/>
    <w:rsid w:val="00AE64D8"/>
  </w:style>
  <w:style w:type="character" w:customStyle="1" w:styleId="WW8Num7z2">
    <w:name w:val="WW8Num7z2"/>
    <w:uiPriority w:val="99"/>
    <w:rsid w:val="00AE64D8"/>
  </w:style>
  <w:style w:type="character" w:customStyle="1" w:styleId="WW8Num7z3">
    <w:name w:val="WW8Num7z3"/>
    <w:uiPriority w:val="99"/>
    <w:rsid w:val="00AE64D8"/>
  </w:style>
  <w:style w:type="character" w:customStyle="1" w:styleId="WW8Num7z4">
    <w:name w:val="WW8Num7z4"/>
    <w:uiPriority w:val="99"/>
    <w:rsid w:val="00AE64D8"/>
  </w:style>
  <w:style w:type="character" w:customStyle="1" w:styleId="WW8Num7z5">
    <w:name w:val="WW8Num7z5"/>
    <w:uiPriority w:val="99"/>
    <w:rsid w:val="00AE64D8"/>
  </w:style>
  <w:style w:type="character" w:customStyle="1" w:styleId="WW8Num7z6">
    <w:name w:val="WW8Num7z6"/>
    <w:uiPriority w:val="99"/>
    <w:rsid w:val="00AE64D8"/>
  </w:style>
  <w:style w:type="character" w:customStyle="1" w:styleId="WW8Num7z7">
    <w:name w:val="WW8Num7z7"/>
    <w:uiPriority w:val="99"/>
    <w:rsid w:val="00AE64D8"/>
  </w:style>
  <w:style w:type="character" w:customStyle="1" w:styleId="WW8Num7z8">
    <w:name w:val="WW8Num7z8"/>
    <w:uiPriority w:val="99"/>
    <w:rsid w:val="00AE64D8"/>
  </w:style>
  <w:style w:type="character" w:customStyle="1" w:styleId="WW8Num9z1">
    <w:name w:val="WW8Num9z1"/>
    <w:uiPriority w:val="99"/>
    <w:rsid w:val="00AE64D8"/>
    <w:rPr>
      <w:rFonts w:ascii="Courier New" w:hAnsi="Courier New"/>
    </w:rPr>
  </w:style>
  <w:style w:type="character" w:customStyle="1" w:styleId="WW8Num9z2">
    <w:name w:val="WW8Num9z2"/>
    <w:uiPriority w:val="99"/>
    <w:rsid w:val="00AE64D8"/>
    <w:rPr>
      <w:rFonts w:ascii="Wingdings" w:hAnsi="Wingdings"/>
    </w:rPr>
  </w:style>
  <w:style w:type="character" w:customStyle="1" w:styleId="WW8Num9z3">
    <w:name w:val="WW8Num9z3"/>
    <w:uiPriority w:val="99"/>
    <w:rsid w:val="00AE64D8"/>
    <w:rPr>
      <w:rFonts w:ascii="Symbol" w:hAnsi="Symbol"/>
    </w:rPr>
  </w:style>
  <w:style w:type="character" w:customStyle="1" w:styleId="WW8Num10z1">
    <w:name w:val="WW8Num10z1"/>
    <w:uiPriority w:val="99"/>
    <w:rsid w:val="00AE64D8"/>
  </w:style>
  <w:style w:type="character" w:customStyle="1" w:styleId="WW8Num10z2">
    <w:name w:val="WW8Num10z2"/>
    <w:uiPriority w:val="99"/>
    <w:rsid w:val="00AE64D8"/>
  </w:style>
  <w:style w:type="character" w:customStyle="1" w:styleId="WW8Num10z3">
    <w:name w:val="WW8Num10z3"/>
    <w:uiPriority w:val="99"/>
    <w:rsid w:val="00AE64D8"/>
  </w:style>
  <w:style w:type="character" w:customStyle="1" w:styleId="WW8Num10z4">
    <w:name w:val="WW8Num10z4"/>
    <w:uiPriority w:val="99"/>
    <w:rsid w:val="00AE64D8"/>
  </w:style>
  <w:style w:type="character" w:customStyle="1" w:styleId="WW8Num10z5">
    <w:name w:val="WW8Num10z5"/>
    <w:uiPriority w:val="99"/>
    <w:rsid w:val="00AE64D8"/>
  </w:style>
  <w:style w:type="character" w:customStyle="1" w:styleId="WW8Num10z6">
    <w:name w:val="WW8Num10z6"/>
    <w:uiPriority w:val="99"/>
    <w:rsid w:val="00AE64D8"/>
  </w:style>
  <w:style w:type="character" w:customStyle="1" w:styleId="WW8Num10z7">
    <w:name w:val="WW8Num10z7"/>
    <w:uiPriority w:val="99"/>
    <w:rsid w:val="00AE64D8"/>
  </w:style>
  <w:style w:type="character" w:customStyle="1" w:styleId="WW8Num10z8">
    <w:name w:val="WW8Num10z8"/>
    <w:uiPriority w:val="99"/>
    <w:rsid w:val="00AE64D8"/>
  </w:style>
  <w:style w:type="character" w:customStyle="1" w:styleId="WW8Num11z0">
    <w:name w:val="WW8Num11z0"/>
    <w:uiPriority w:val="99"/>
    <w:rsid w:val="00AE64D8"/>
    <w:rPr>
      <w:rFonts w:ascii="Wingdings" w:hAnsi="Wingdings"/>
    </w:rPr>
  </w:style>
  <w:style w:type="character" w:customStyle="1" w:styleId="WW8Num11z1">
    <w:name w:val="WW8Num11z1"/>
    <w:uiPriority w:val="99"/>
    <w:rsid w:val="00AE64D8"/>
  </w:style>
  <w:style w:type="character" w:customStyle="1" w:styleId="WW8Num11z2">
    <w:name w:val="WW8Num11z2"/>
    <w:uiPriority w:val="99"/>
    <w:rsid w:val="00AE64D8"/>
  </w:style>
  <w:style w:type="character" w:customStyle="1" w:styleId="WW8Num11z3">
    <w:name w:val="WW8Num11z3"/>
    <w:uiPriority w:val="99"/>
    <w:rsid w:val="00AE64D8"/>
  </w:style>
  <w:style w:type="character" w:customStyle="1" w:styleId="WW8Num11z4">
    <w:name w:val="WW8Num11z4"/>
    <w:uiPriority w:val="99"/>
    <w:rsid w:val="00AE64D8"/>
  </w:style>
  <w:style w:type="character" w:customStyle="1" w:styleId="WW8Num11z5">
    <w:name w:val="WW8Num11z5"/>
    <w:uiPriority w:val="99"/>
    <w:rsid w:val="00AE64D8"/>
  </w:style>
  <w:style w:type="character" w:customStyle="1" w:styleId="WW8Num11z6">
    <w:name w:val="WW8Num11z6"/>
    <w:uiPriority w:val="99"/>
    <w:rsid w:val="00AE64D8"/>
  </w:style>
  <w:style w:type="character" w:customStyle="1" w:styleId="WW8Num11z7">
    <w:name w:val="WW8Num11z7"/>
    <w:uiPriority w:val="99"/>
    <w:rsid w:val="00AE64D8"/>
  </w:style>
  <w:style w:type="character" w:customStyle="1" w:styleId="WW8Num11z8">
    <w:name w:val="WW8Num11z8"/>
    <w:uiPriority w:val="99"/>
    <w:rsid w:val="00AE64D8"/>
  </w:style>
  <w:style w:type="character" w:customStyle="1" w:styleId="WW8Num12z0">
    <w:name w:val="WW8Num12z0"/>
    <w:uiPriority w:val="99"/>
    <w:rsid w:val="00AE64D8"/>
  </w:style>
  <w:style w:type="character" w:customStyle="1" w:styleId="WW8Num12z1">
    <w:name w:val="WW8Num12z1"/>
    <w:uiPriority w:val="99"/>
    <w:rsid w:val="00AE64D8"/>
  </w:style>
  <w:style w:type="character" w:customStyle="1" w:styleId="WW8Num12z2">
    <w:name w:val="WW8Num12z2"/>
    <w:uiPriority w:val="99"/>
    <w:rsid w:val="00AE64D8"/>
  </w:style>
  <w:style w:type="character" w:customStyle="1" w:styleId="WW8Num12z3">
    <w:name w:val="WW8Num12z3"/>
    <w:uiPriority w:val="99"/>
    <w:rsid w:val="00AE64D8"/>
  </w:style>
  <w:style w:type="character" w:customStyle="1" w:styleId="WW8Num12z4">
    <w:name w:val="WW8Num12z4"/>
    <w:uiPriority w:val="99"/>
    <w:rsid w:val="00AE64D8"/>
  </w:style>
  <w:style w:type="character" w:customStyle="1" w:styleId="WW8Num12z5">
    <w:name w:val="WW8Num12z5"/>
    <w:uiPriority w:val="99"/>
    <w:rsid w:val="00AE64D8"/>
  </w:style>
  <w:style w:type="character" w:customStyle="1" w:styleId="WW8Num12z6">
    <w:name w:val="WW8Num12z6"/>
    <w:uiPriority w:val="99"/>
    <w:rsid w:val="00AE64D8"/>
  </w:style>
  <w:style w:type="character" w:customStyle="1" w:styleId="WW8Num12z7">
    <w:name w:val="WW8Num12z7"/>
    <w:uiPriority w:val="99"/>
    <w:rsid w:val="00AE64D8"/>
  </w:style>
  <w:style w:type="character" w:customStyle="1" w:styleId="WW8Num12z8">
    <w:name w:val="WW8Num12z8"/>
    <w:uiPriority w:val="99"/>
    <w:rsid w:val="00AE64D8"/>
  </w:style>
  <w:style w:type="character" w:customStyle="1" w:styleId="WW8Num13z0">
    <w:name w:val="WW8Num13z0"/>
    <w:uiPriority w:val="99"/>
    <w:rsid w:val="00AE64D8"/>
    <w:rPr>
      <w:rFonts w:ascii="Times New Roman" w:hAnsi="Times New Roman"/>
    </w:rPr>
  </w:style>
  <w:style w:type="character" w:customStyle="1" w:styleId="WW8Num13z1">
    <w:name w:val="WW8Num13z1"/>
    <w:uiPriority w:val="99"/>
    <w:rsid w:val="00AE64D8"/>
    <w:rPr>
      <w:rFonts w:ascii="Courier New" w:hAnsi="Courier New"/>
    </w:rPr>
  </w:style>
  <w:style w:type="character" w:customStyle="1" w:styleId="WW8Num13z2">
    <w:name w:val="WW8Num13z2"/>
    <w:uiPriority w:val="99"/>
    <w:rsid w:val="00AE64D8"/>
    <w:rPr>
      <w:rFonts w:ascii="Wingdings" w:hAnsi="Wingdings"/>
    </w:rPr>
  </w:style>
  <w:style w:type="character" w:customStyle="1" w:styleId="WW8Num13z3">
    <w:name w:val="WW8Num13z3"/>
    <w:uiPriority w:val="99"/>
    <w:rsid w:val="00AE64D8"/>
    <w:rPr>
      <w:rFonts w:ascii="Symbol" w:hAnsi="Symbol"/>
    </w:rPr>
  </w:style>
  <w:style w:type="character" w:customStyle="1" w:styleId="subtitle">
    <w:name w:val="sub_title"/>
    <w:uiPriority w:val="99"/>
    <w:rsid w:val="00AE64D8"/>
  </w:style>
  <w:style w:type="character" w:customStyle="1" w:styleId="1f7">
    <w:name w:val="Заголовок №1_"/>
    <w:uiPriority w:val="99"/>
    <w:rsid w:val="00AE64D8"/>
    <w:rPr>
      <w:b/>
      <w:sz w:val="31"/>
      <w:lang w:eastAsia="ar-SA" w:bidi="ar-SA"/>
    </w:rPr>
  </w:style>
  <w:style w:type="paragraph" w:customStyle="1" w:styleId="3d">
    <w:name w:val="Название3"/>
    <w:basedOn w:val="a"/>
    <w:uiPriority w:val="99"/>
    <w:rsid w:val="00AE64D8"/>
    <w:pPr>
      <w:suppressLineNumbers/>
      <w:suppressAutoHyphens/>
      <w:spacing w:before="120" w:after="120"/>
    </w:pPr>
    <w:rPr>
      <w:rFonts w:cs="Mangal"/>
      <w:i/>
      <w:iCs/>
      <w:lang w:eastAsia="ar-SA"/>
    </w:rPr>
  </w:style>
  <w:style w:type="paragraph" w:customStyle="1" w:styleId="1f8">
    <w:name w:val="Название объекта1"/>
    <w:basedOn w:val="a"/>
    <w:next w:val="a"/>
    <w:uiPriority w:val="99"/>
    <w:rsid w:val="00AE64D8"/>
    <w:pPr>
      <w:suppressAutoHyphens/>
      <w:jc w:val="center"/>
    </w:pPr>
    <w:rPr>
      <w:b/>
      <w:sz w:val="40"/>
      <w:szCs w:val="20"/>
      <w:lang w:eastAsia="ar-SA"/>
    </w:rPr>
  </w:style>
  <w:style w:type="paragraph" w:customStyle="1" w:styleId="1f9">
    <w:name w:val="Заголовок №1"/>
    <w:basedOn w:val="a"/>
    <w:uiPriority w:val="99"/>
    <w:rsid w:val="00AE64D8"/>
    <w:pPr>
      <w:shd w:val="clear" w:color="auto" w:fill="FFFFFF"/>
      <w:suppressAutoHyphens/>
      <w:spacing w:after="420" w:line="240" w:lineRule="atLeast"/>
    </w:pPr>
    <w:rPr>
      <w:b/>
      <w:bCs/>
      <w:sz w:val="31"/>
      <w:szCs w:val="31"/>
      <w:lang w:eastAsia="ar-SA"/>
    </w:rPr>
  </w:style>
  <w:style w:type="paragraph" w:customStyle="1" w:styleId="121">
    <w:name w:val="Обычный12"/>
    <w:uiPriority w:val="99"/>
    <w:rsid w:val="00AE64D8"/>
    <w:pPr>
      <w:suppressAutoHyphens/>
      <w:spacing w:before="100" w:after="100"/>
    </w:pPr>
    <w:rPr>
      <w:sz w:val="24"/>
      <w:szCs w:val="20"/>
      <w:lang w:val="ru-RU" w:eastAsia="ar-SA"/>
    </w:rPr>
  </w:style>
  <w:style w:type="paragraph" w:customStyle="1" w:styleId="53">
    <w:name w:val="Абзац списка5"/>
    <w:basedOn w:val="a"/>
    <w:uiPriority w:val="99"/>
    <w:rsid w:val="00683FE9"/>
    <w:pPr>
      <w:suppressAutoHyphens/>
      <w:spacing w:after="200" w:line="276" w:lineRule="auto"/>
      <w:ind w:left="720"/>
      <w:contextualSpacing/>
    </w:pPr>
    <w:rPr>
      <w:rFonts w:ascii="Calibri" w:hAnsi="Calibri"/>
      <w:sz w:val="22"/>
      <w:szCs w:val="22"/>
    </w:rPr>
  </w:style>
  <w:style w:type="paragraph" w:customStyle="1" w:styleId="3e">
    <w:name w:val="Без интервала3"/>
    <w:uiPriority w:val="99"/>
    <w:rsid w:val="00683FE9"/>
    <w:pPr>
      <w:suppressAutoHyphens/>
      <w:spacing w:line="100" w:lineRule="atLeast"/>
    </w:pPr>
    <w:rPr>
      <w:rFonts w:ascii="Calibri" w:hAnsi="Calibri"/>
      <w:lang w:val="ru-RU" w:eastAsia="ru-RU"/>
    </w:rPr>
  </w:style>
  <w:style w:type="paragraph" w:customStyle="1" w:styleId="msonormalcxspmiddle">
    <w:name w:val="msonormalcxspmiddle"/>
    <w:basedOn w:val="a"/>
    <w:uiPriority w:val="99"/>
    <w:rsid w:val="00683FE9"/>
    <w:pPr>
      <w:suppressAutoHyphens/>
      <w:spacing w:before="28" w:after="28" w:line="100" w:lineRule="atLeast"/>
    </w:pPr>
  </w:style>
  <w:style w:type="paragraph" w:customStyle="1" w:styleId="rvps12">
    <w:name w:val="rvps12"/>
    <w:basedOn w:val="a"/>
    <w:uiPriority w:val="99"/>
    <w:rsid w:val="00456C66"/>
    <w:pPr>
      <w:spacing w:before="100" w:beforeAutospacing="1" w:after="100" w:afterAutospacing="1"/>
    </w:pPr>
    <w:rPr>
      <w:lang w:val="uk-UA" w:eastAsia="uk-UA"/>
    </w:rPr>
  </w:style>
  <w:style w:type="paragraph" w:customStyle="1" w:styleId="rvps7">
    <w:name w:val="rvps7"/>
    <w:basedOn w:val="a"/>
    <w:uiPriority w:val="99"/>
    <w:rsid w:val="00456C66"/>
    <w:pPr>
      <w:spacing w:before="100" w:beforeAutospacing="1" w:after="100" w:afterAutospacing="1"/>
    </w:pPr>
    <w:rPr>
      <w:lang w:val="uk-UA" w:eastAsia="uk-UA"/>
    </w:rPr>
  </w:style>
  <w:style w:type="character" w:customStyle="1" w:styleId="rvts15">
    <w:name w:val="rvts15"/>
    <w:uiPriority w:val="99"/>
    <w:rsid w:val="00456C66"/>
  </w:style>
  <w:style w:type="character" w:customStyle="1" w:styleId="rvts11">
    <w:name w:val="rvts11"/>
    <w:uiPriority w:val="99"/>
    <w:rsid w:val="00456C66"/>
  </w:style>
  <w:style w:type="paragraph" w:customStyle="1" w:styleId="rvps14">
    <w:name w:val="rvps14"/>
    <w:basedOn w:val="a"/>
    <w:uiPriority w:val="99"/>
    <w:rsid w:val="00456C66"/>
    <w:pPr>
      <w:spacing w:before="100" w:beforeAutospacing="1" w:after="100" w:afterAutospacing="1"/>
    </w:pPr>
    <w:rPr>
      <w:lang w:val="uk-UA" w:eastAsia="uk-UA"/>
    </w:rPr>
  </w:style>
  <w:style w:type="paragraph" w:customStyle="1" w:styleId="rvps11">
    <w:name w:val="rvps11"/>
    <w:basedOn w:val="a"/>
    <w:uiPriority w:val="99"/>
    <w:rsid w:val="00456C66"/>
    <w:pPr>
      <w:spacing w:before="100" w:beforeAutospacing="1" w:after="100" w:afterAutospacing="1"/>
    </w:pPr>
    <w:rPr>
      <w:lang w:val="uk-UA" w:eastAsia="uk-UA"/>
    </w:rPr>
  </w:style>
  <w:style w:type="paragraph" w:customStyle="1" w:styleId="rvps8">
    <w:name w:val="rvps8"/>
    <w:basedOn w:val="a"/>
    <w:uiPriority w:val="99"/>
    <w:rsid w:val="00456C66"/>
    <w:pPr>
      <w:spacing w:before="100" w:beforeAutospacing="1" w:after="100" w:afterAutospacing="1"/>
    </w:pPr>
    <w:rPr>
      <w:lang w:val="uk-UA" w:eastAsia="uk-UA"/>
    </w:rPr>
  </w:style>
  <w:style w:type="character" w:customStyle="1" w:styleId="rvts82">
    <w:name w:val="rvts82"/>
    <w:uiPriority w:val="99"/>
    <w:rsid w:val="00456C66"/>
  </w:style>
  <w:style w:type="paragraph" w:customStyle="1" w:styleId="rvps15">
    <w:name w:val="rvps15"/>
    <w:basedOn w:val="a"/>
    <w:uiPriority w:val="99"/>
    <w:rsid w:val="00456C66"/>
    <w:pPr>
      <w:spacing w:before="100" w:beforeAutospacing="1" w:after="100" w:afterAutospacing="1"/>
    </w:pPr>
    <w:rPr>
      <w:lang w:val="uk-UA" w:eastAsia="uk-UA"/>
    </w:rPr>
  </w:style>
  <w:style w:type="character" w:customStyle="1" w:styleId="rvts44">
    <w:name w:val="rvts44"/>
    <w:uiPriority w:val="99"/>
    <w:rsid w:val="00456C66"/>
  </w:style>
  <w:style w:type="numbering" w:customStyle="1" w:styleId="WWNum1">
    <w:name w:val="WWNum1"/>
    <w:rsid w:val="003A41CF"/>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709348">
      <w:bodyDiv w:val="1"/>
      <w:marLeft w:val="0"/>
      <w:marRight w:val="0"/>
      <w:marTop w:val="0"/>
      <w:marBottom w:val="0"/>
      <w:divBdr>
        <w:top w:val="none" w:sz="0" w:space="0" w:color="auto"/>
        <w:left w:val="none" w:sz="0" w:space="0" w:color="auto"/>
        <w:bottom w:val="none" w:sz="0" w:space="0" w:color="auto"/>
        <w:right w:val="none" w:sz="0" w:space="0" w:color="auto"/>
      </w:divBdr>
    </w:div>
    <w:div w:id="146823805">
      <w:bodyDiv w:val="1"/>
      <w:marLeft w:val="0"/>
      <w:marRight w:val="0"/>
      <w:marTop w:val="0"/>
      <w:marBottom w:val="0"/>
      <w:divBdr>
        <w:top w:val="none" w:sz="0" w:space="0" w:color="auto"/>
        <w:left w:val="none" w:sz="0" w:space="0" w:color="auto"/>
        <w:bottom w:val="none" w:sz="0" w:space="0" w:color="auto"/>
        <w:right w:val="none" w:sz="0" w:space="0" w:color="auto"/>
      </w:divBdr>
    </w:div>
    <w:div w:id="305202537">
      <w:bodyDiv w:val="1"/>
      <w:marLeft w:val="0"/>
      <w:marRight w:val="0"/>
      <w:marTop w:val="0"/>
      <w:marBottom w:val="0"/>
      <w:divBdr>
        <w:top w:val="none" w:sz="0" w:space="0" w:color="auto"/>
        <w:left w:val="none" w:sz="0" w:space="0" w:color="auto"/>
        <w:bottom w:val="none" w:sz="0" w:space="0" w:color="auto"/>
        <w:right w:val="none" w:sz="0" w:space="0" w:color="auto"/>
      </w:divBdr>
    </w:div>
    <w:div w:id="748967691">
      <w:bodyDiv w:val="1"/>
      <w:marLeft w:val="0"/>
      <w:marRight w:val="0"/>
      <w:marTop w:val="0"/>
      <w:marBottom w:val="0"/>
      <w:divBdr>
        <w:top w:val="none" w:sz="0" w:space="0" w:color="auto"/>
        <w:left w:val="none" w:sz="0" w:space="0" w:color="auto"/>
        <w:bottom w:val="none" w:sz="0" w:space="0" w:color="auto"/>
        <w:right w:val="none" w:sz="0" w:space="0" w:color="auto"/>
      </w:divBdr>
    </w:div>
    <w:div w:id="1474902931">
      <w:marLeft w:val="0"/>
      <w:marRight w:val="0"/>
      <w:marTop w:val="0"/>
      <w:marBottom w:val="0"/>
      <w:divBdr>
        <w:top w:val="none" w:sz="0" w:space="0" w:color="auto"/>
        <w:left w:val="none" w:sz="0" w:space="0" w:color="auto"/>
        <w:bottom w:val="none" w:sz="0" w:space="0" w:color="auto"/>
        <w:right w:val="none" w:sz="0" w:space="0" w:color="auto"/>
      </w:divBdr>
    </w:div>
    <w:div w:id="1474902932">
      <w:marLeft w:val="0"/>
      <w:marRight w:val="0"/>
      <w:marTop w:val="0"/>
      <w:marBottom w:val="0"/>
      <w:divBdr>
        <w:top w:val="none" w:sz="0" w:space="0" w:color="auto"/>
        <w:left w:val="none" w:sz="0" w:space="0" w:color="auto"/>
        <w:bottom w:val="none" w:sz="0" w:space="0" w:color="auto"/>
        <w:right w:val="none" w:sz="0" w:space="0" w:color="auto"/>
      </w:divBdr>
    </w:div>
    <w:div w:id="1474902933">
      <w:marLeft w:val="0"/>
      <w:marRight w:val="0"/>
      <w:marTop w:val="0"/>
      <w:marBottom w:val="0"/>
      <w:divBdr>
        <w:top w:val="none" w:sz="0" w:space="0" w:color="auto"/>
        <w:left w:val="none" w:sz="0" w:space="0" w:color="auto"/>
        <w:bottom w:val="none" w:sz="0" w:space="0" w:color="auto"/>
        <w:right w:val="none" w:sz="0" w:space="0" w:color="auto"/>
      </w:divBdr>
    </w:div>
    <w:div w:id="1474902934">
      <w:marLeft w:val="0"/>
      <w:marRight w:val="0"/>
      <w:marTop w:val="0"/>
      <w:marBottom w:val="0"/>
      <w:divBdr>
        <w:top w:val="none" w:sz="0" w:space="0" w:color="auto"/>
        <w:left w:val="none" w:sz="0" w:space="0" w:color="auto"/>
        <w:bottom w:val="none" w:sz="0" w:space="0" w:color="auto"/>
        <w:right w:val="none" w:sz="0" w:space="0" w:color="auto"/>
      </w:divBdr>
    </w:div>
    <w:div w:id="1474902935">
      <w:marLeft w:val="0"/>
      <w:marRight w:val="0"/>
      <w:marTop w:val="0"/>
      <w:marBottom w:val="0"/>
      <w:divBdr>
        <w:top w:val="none" w:sz="0" w:space="0" w:color="auto"/>
        <w:left w:val="none" w:sz="0" w:space="0" w:color="auto"/>
        <w:bottom w:val="none" w:sz="0" w:space="0" w:color="auto"/>
        <w:right w:val="none" w:sz="0" w:space="0" w:color="auto"/>
      </w:divBdr>
    </w:div>
    <w:div w:id="1474902936">
      <w:marLeft w:val="0"/>
      <w:marRight w:val="0"/>
      <w:marTop w:val="0"/>
      <w:marBottom w:val="0"/>
      <w:divBdr>
        <w:top w:val="none" w:sz="0" w:space="0" w:color="auto"/>
        <w:left w:val="none" w:sz="0" w:space="0" w:color="auto"/>
        <w:bottom w:val="none" w:sz="0" w:space="0" w:color="auto"/>
        <w:right w:val="none" w:sz="0" w:space="0" w:color="auto"/>
      </w:divBdr>
    </w:div>
    <w:div w:id="147490293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zakon.rada.gov.ua/laws/show/1556-1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6</Pages>
  <Words>2144</Words>
  <Characters>12226</Characters>
  <Application>Microsoft Office Word</Application>
  <DocSecurity>0</DocSecurity>
  <Lines>101</Lines>
  <Paragraphs>28</Paragraphs>
  <ScaleCrop>false</ScaleCrop>
  <Company>UAS</Company>
  <LinksUpToDate>false</LinksUpToDate>
  <CharactersWithSpaces>14342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РІШЕННЯ</dc:title>
  <dc:subject/>
  <dc:creator>Maria</dc:creator>
  <cp:keywords/>
  <dc:description/>
  <cp:lastModifiedBy>Y Y</cp:lastModifiedBy>
  <cp:revision>14</cp:revision>
  <cp:lastPrinted>2024-12-26T10:15:00Z</cp:lastPrinted>
  <dcterms:created xsi:type="dcterms:W3CDTF">2024-11-26T11:40:00Z</dcterms:created>
  <dcterms:modified xsi:type="dcterms:W3CDTF">2024-12-26T10:16:00Z</dcterms:modified>
</cp:coreProperties>
</file>