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A565" w14:textId="77777777" w:rsidR="0002562B" w:rsidRDefault="0002562B" w:rsidP="0002562B">
      <w:pPr>
        <w:spacing w:after="0" w:line="240" w:lineRule="auto"/>
        <w:jc w:val="both"/>
        <w:rPr>
          <w:sz w:val="24"/>
          <w:szCs w:val="24"/>
          <w:lang w:val="uk-UA"/>
        </w:rPr>
      </w:pPr>
    </w:p>
    <w:p w14:paraId="5E94F5EC" w14:textId="088E4D09" w:rsidR="0002562B" w:rsidRPr="0002562B" w:rsidRDefault="0002562B" w:rsidP="0002562B">
      <w:pPr>
        <w:spacing w:after="0" w:line="240" w:lineRule="auto"/>
        <w:ind w:left="5040"/>
        <w:jc w:val="both"/>
        <w:rPr>
          <w:sz w:val="24"/>
          <w:szCs w:val="24"/>
          <w:lang w:val="uk-UA"/>
        </w:rPr>
      </w:pPr>
      <w:r w:rsidRPr="0002562B">
        <w:rPr>
          <w:sz w:val="24"/>
          <w:szCs w:val="24"/>
          <w:lang w:val="uk-UA"/>
        </w:rPr>
        <w:t xml:space="preserve">Додаток </w:t>
      </w:r>
      <w:r w:rsidR="00CB5B8C">
        <w:rPr>
          <w:sz w:val="24"/>
          <w:szCs w:val="24"/>
          <w:lang w:val="uk-UA"/>
        </w:rPr>
        <w:t>1</w:t>
      </w:r>
    </w:p>
    <w:p w14:paraId="13AB4B75" w14:textId="77777777" w:rsidR="0002562B" w:rsidRPr="0002562B" w:rsidRDefault="0002562B" w:rsidP="0002562B">
      <w:pPr>
        <w:spacing w:after="0" w:line="240" w:lineRule="auto"/>
        <w:ind w:left="5040"/>
        <w:jc w:val="both"/>
        <w:rPr>
          <w:sz w:val="24"/>
          <w:szCs w:val="24"/>
          <w:lang w:val="uk-UA"/>
        </w:rPr>
      </w:pPr>
      <w:r w:rsidRPr="0002562B">
        <w:rPr>
          <w:sz w:val="24"/>
          <w:szCs w:val="24"/>
          <w:lang w:val="uk-UA"/>
        </w:rPr>
        <w:t xml:space="preserve">до рішення </w:t>
      </w:r>
      <w:proofErr w:type="spellStart"/>
      <w:r w:rsidRPr="0002562B">
        <w:rPr>
          <w:sz w:val="24"/>
          <w:szCs w:val="24"/>
          <w:lang w:val="uk-UA"/>
        </w:rPr>
        <w:t>Південнівської</w:t>
      </w:r>
      <w:proofErr w:type="spellEnd"/>
      <w:r w:rsidRPr="0002562B">
        <w:rPr>
          <w:sz w:val="24"/>
          <w:szCs w:val="24"/>
          <w:lang w:val="uk-UA"/>
        </w:rPr>
        <w:t xml:space="preserve"> міської ради</w:t>
      </w:r>
    </w:p>
    <w:p w14:paraId="2D7A907C" w14:textId="5E637753" w:rsidR="0002562B" w:rsidRPr="0002562B" w:rsidRDefault="0002562B" w:rsidP="0002562B">
      <w:pPr>
        <w:spacing w:after="0" w:line="240" w:lineRule="auto"/>
        <w:ind w:left="5040"/>
        <w:jc w:val="both"/>
        <w:rPr>
          <w:sz w:val="24"/>
          <w:szCs w:val="24"/>
          <w:lang w:val="uk-UA"/>
        </w:rPr>
      </w:pPr>
      <w:r w:rsidRPr="0002562B">
        <w:rPr>
          <w:sz w:val="24"/>
          <w:szCs w:val="24"/>
          <w:lang w:val="uk-UA"/>
        </w:rPr>
        <w:t xml:space="preserve">від 24.12.2024 № </w:t>
      </w:r>
      <w:r>
        <w:rPr>
          <w:sz w:val="24"/>
          <w:szCs w:val="24"/>
          <w:lang w:val="uk-UA"/>
        </w:rPr>
        <w:t>202</w:t>
      </w:r>
      <w:r w:rsidR="00CB5B8C">
        <w:rPr>
          <w:sz w:val="24"/>
          <w:szCs w:val="24"/>
          <w:lang w:val="uk-UA"/>
        </w:rPr>
        <w:t>7</w:t>
      </w:r>
      <w:r w:rsidRPr="0002562B">
        <w:rPr>
          <w:sz w:val="24"/>
          <w:szCs w:val="24"/>
          <w:lang w:val="uk-UA"/>
        </w:rPr>
        <w:t>-VІІІ</w:t>
      </w:r>
    </w:p>
    <w:p w14:paraId="6CFB8E76" w14:textId="77777777" w:rsidR="0002562B" w:rsidRPr="0002562B" w:rsidRDefault="0002562B" w:rsidP="0002562B">
      <w:pPr>
        <w:spacing w:after="0" w:line="240" w:lineRule="auto"/>
        <w:jc w:val="both"/>
        <w:rPr>
          <w:sz w:val="24"/>
          <w:szCs w:val="24"/>
          <w:lang w:val="uk-UA"/>
        </w:rPr>
      </w:pPr>
    </w:p>
    <w:p w14:paraId="3B03DDD7" w14:textId="77777777" w:rsidR="0002562B" w:rsidRPr="0002562B" w:rsidRDefault="0002562B" w:rsidP="0002562B">
      <w:pPr>
        <w:spacing w:after="0" w:line="240" w:lineRule="auto"/>
        <w:jc w:val="both"/>
        <w:rPr>
          <w:sz w:val="24"/>
          <w:szCs w:val="24"/>
          <w:lang w:val="uk-UA"/>
        </w:rPr>
      </w:pPr>
    </w:p>
    <w:p w14:paraId="3C3AC2D0" w14:textId="77777777" w:rsidR="0002562B" w:rsidRPr="0002562B" w:rsidRDefault="0002562B" w:rsidP="0002562B">
      <w:pPr>
        <w:spacing w:after="0" w:line="240" w:lineRule="auto"/>
        <w:jc w:val="center"/>
        <w:rPr>
          <w:sz w:val="24"/>
          <w:szCs w:val="24"/>
          <w:lang w:val="uk-UA"/>
        </w:rPr>
      </w:pPr>
      <w:r w:rsidRPr="0002562B">
        <w:rPr>
          <w:b/>
          <w:sz w:val="24"/>
          <w:szCs w:val="24"/>
          <w:lang w:val="uk-UA"/>
        </w:rPr>
        <w:t>ПОЛОЖЕННЯ</w:t>
      </w:r>
    </w:p>
    <w:p w14:paraId="355088C5" w14:textId="77777777" w:rsidR="0002562B" w:rsidRPr="0002562B" w:rsidRDefault="0002562B" w:rsidP="0002562B">
      <w:pPr>
        <w:tabs>
          <w:tab w:val="left" w:pos="3000"/>
        </w:tabs>
        <w:spacing w:after="0" w:line="240" w:lineRule="auto"/>
        <w:jc w:val="center"/>
        <w:rPr>
          <w:b/>
          <w:sz w:val="24"/>
          <w:szCs w:val="24"/>
          <w:lang w:val="uk-UA"/>
        </w:rPr>
      </w:pPr>
      <w:r w:rsidRPr="0002562B">
        <w:rPr>
          <w:b/>
          <w:sz w:val="24"/>
          <w:szCs w:val="24"/>
          <w:lang w:val="uk-UA"/>
        </w:rPr>
        <w:t xml:space="preserve">ПРО УПРАВЛІННЯ СОЦІАЛЬНОЇ ПОЛІТИКИ </w:t>
      </w:r>
      <w:r w:rsidRPr="0002562B">
        <w:rPr>
          <w:b/>
          <w:sz w:val="24"/>
          <w:szCs w:val="24"/>
          <w:lang w:val="uk-UA" w:eastAsia="zh-CN"/>
        </w:rPr>
        <w:t>ПІВДЕННІВСЬКОЇ</w:t>
      </w:r>
      <w:r w:rsidRPr="0002562B">
        <w:rPr>
          <w:b/>
          <w:sz w:val="24"/>
          <w:szCs w:val="24"/>
          <w:lang w:val="uk-UA"/>
        </w:rPr>
        <w:t xml:space="preserve"> </w:t>
      </w:r>
    </w:p>
    <w:p w14:paraId="6D9BB3EC" w14:textId="77777777" w:rsidR="0002562B" w:rsidRPr="0002562B" w:rsidRDefault="0002562B" w:rsidP="0002562B">
      <w:pPr>
        <w:tabs>
          <w:tab w:val="left" w:pos="3000"/>
        </w:tabs>
        <w:spacing w:after="0" w:line="240" w:lineRule="auto"/>
        <w:jc w:val="center"/>
        <w:rPr>
          <w:b/>
          <w:sz w:val="24"/>
          <w:szCs w:val="24"/>
          <w:lang w:val="uk-UA"/>
        </w:rPr>
      </w:pPr>
      <w:r w:rsidRPr="0002562B">
        <w:rPr>
          <w:b/>
          <w:sz w:val="24"/>
          <w:szCs w:val="24"/>
          <w:lang w:val="uk-UA"/>
        </w:rPr>
        <w:t>МІСЬКОЇ РАДИ  ОДЕСЬКОГО РАЙОНУ ОДЕСЬКОЇ ОБЛАСТІ</w:t>
      </w:r>
    </w:p>
    <w:p w14:paraId="09525415" w14:textId="77777777" w:rsidR="0002562B" w:rsidRPr="0002562B" w:rsidRDefault="0002562B" w:rsidP="0002562B">
      <w:pPr>
        <w:tabs>
          <w:tab w:val="left" w:pos="3000"/>
        </w:tabs>
        <w:spacing w:after="0" w:line="240" w:lineRule="auto"/>
        <w:rPr>
          <w:sz w:val="24"/>
          <w:szCs w:val="24"/>
          <w:lang w:val="uk-UA"/>
        </w:rPr>
      </w:pPr>
    </w:p>
    <w:p w14:paraId="36705A1C" w14:textId="77777777" w:rsidR="0002562B" w:rsidRPr="0002562B" w:rsidRDefault="0002562B" w:rsidP="0002562B">
      <w:pPr>
        <w:widowControl w:val="0"/>
        <w:numPr>
          <w:ilvl w:val="0"/>
          <w:numId w:val="26"/>
        </w:numPr>
        <w:autoSpaceDE w:val="0"/>
        <w:autoSpaceDN w:val="0"/>
        <w:adjustRightInd w:val="0"/>
        <w:spacing w:after="0" w:line="240" w:lineRule="auto"/>
        <w:ind w:left="0"/>
        <w:jc w:val="center"/>
        <w:rPr>
          <w:b/>
          <w:bCs/>
          <w:sz w:val="24"/>
          <w:szCs w:val="24"/>
          <w:lang w:val="uk-UA"/>
        </w:rPr>
      </w:pPr>
      <w:r w:rsidRPr="0002562B">
        <w:rPr>
          <w:b/>
          <w:bCs/>
          <w:sz w:val="24"/>
          <w:szCs w:val="24"/>
          <w:lang w:val="uk-UA"/>
        </w:rPr>
        <w:t>ЗАГАЛЬНІ ПОЛОЖЕННЯ</w:t>
      </w:r>
    </w:p>
    <w:p w14:paraId="0F3DABA8" w14:textId="77777777" w:rsidR="0002562B" w:rsidRPr="0002562B" w:rsidRDefault="0002562B" w:rsidP="0002562B">
      <w:pPr>
        <w:widowControl w:val="0"/>
        <w:autoSpaceDE w:val="0"/>
        <w:autoSpaceDN w:val="0"/>
        <w:adjustRightInd w:val="0"/>
        <w:spacing w:after="0" w:line="240" w:lineRule="auto"/>
        <w:rPr>
          <w:b/>
          <w:bCs/>
          <w:sz w:val="24"/>
          <w:szCs w:val="24"/>
          <w:lang w:val="uk-UA"/>
        </w:rPr>
      </w:pPr>
    </w:p>
    <w:p w14:paraId="4BEF0A72" w14:textId="77777777" w:rsidR="0002562B" w:rsidRPr="0002562B" w:rsidRDefault="0002562B" w:rsidP="0002562B">
      <w:pPr>
        <w:spacing w:after="0" w:line="240" w:lineRule="auto"/>
        <w:ind w:firstLine="567"/>
        <w:jc w:val="both"/>
        <w:rPr>
          <w:color w:val="000000"/>
          <w:sz w:val="24"/>
          <w:szCs w:val="24"/>
          <w:lang w:val="uk-UA"/>
        </w:rPr>
      </w:pPr>
      <w:r w:rsidRPr="0002562B">
        <w:rPr>
          <w:sz w:val="24"/>
          <w:szCs w:val="24"/>
          <w:lang w:val="uk-UA"/>
        </w:rPr>
        <w:t xml:space="preserve">1.1.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w:t>
      </w:r>
      <w:r w:rsidRPr="0002562B">
        <w:rPr>
          <w:b/>
          <w:sz w:val="24"/>
          <w:szCs w:val="24"/>
          <w:lang w:val="uk-UA"/>
        </w:rPr>
        <w:t xml:space="preserve"> </w:t>
      </w:r>
      <w:r w:rsidRPr="0002562B">
        <w:rPr>
          <w:sz w:val="24"/>
          <w:szCs w:val="24"/>
          <w:lang w:val="uk-UA"/>
        </w:rPr>
        <w:t xml:space="preserve">(далі – Управління) – є виконавчим органом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 підзвітним і підконтрольним міській раді, </w:t>
      </w:r>
      <w:r w:rsidRPr="0002562B">
        <w:rPr>
          <w:color w:val="000000"/>
          <w:sz w:val="24"/>
          <w:szCs w:val="24"/>
          <w:lang w:val="uk-UA"/>
        </w:rPr>
        <w:t xml:space="preserve">підпорядкованим профільному заступнику міського голови з питань діяльності виконавчих органів ради, міському голові. </w:t>
      </w:r>
    </w:p>
    <w:p w14:paraId="2C709D05"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 xml:space="preserve">1.2. Управління у своїй діяльності керується Конституцією і Законами України, актами Президента України, Кабінету Міністрів України, наказами Міністерства соціальної політики України, рішеннями обласної державної адміністрації, розпорядженнями міського голови, рішеннями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 та її виконавчого ком</w:t>
      </w:r>
      <w:proofErr w:type="spellStart"/>
      <w:r w:rsidRPr="0002562B">
        <w:rPr>
          <w:sz w:val="24"/>
          <w:szCs w:val="24"/>
          <w:lang w:val="en-US"/>
        </w:rPr>
        <w:t>i</w:t>
      </w:r>
      <w:proofErr w:type="spellEnd"/>
      <w:r w:rsidRPr="0002562B">
        <w:rPr>
          <w:sz w:val="24"/>
          <w:szCs w:val="24"/>
          <w:lang w:val="uk-UA"/>
        </w:rPr>
        <w:t>тету, а також Положенням про Управління.</w:t>
      </w:r>
    </w:p>
    <w:p w14:paraId="774487FA"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 xml:space="preserve">1.3. Повна назва – УПРАВЛІННЯ СОЦІАЛЬНОЇ ПОЛІТИКИ </w:t>
      </w:r>
      <w:r w:rsidRPr="0002562B">
        <w:rPr>
          <w:sz w:val="24"/>
          <w:szCs w:val="24"/>
          <w:lang w:val="uk-UA" w:eastAsia="zh-CN"/>
        </w:rPr>
        <w:t>ПІВДЕННІВСЬКОЇ</w:t>
      </w:r>
      <w:r w:rsidRPr="0002562B">
        <w:rPr>
          <w:sz w:val="24"/>
          <w:szCs w:val="24"/>
          <w:lang w:val="uk-UA"/>
        </w:rPr>
        <w:t xml:space="preserve"> МІСЬКОЇ РАДИ ОДЕСЬКОГО РАЙОНУ ОДЕСЬКОЇ ОБЛАСТІ.</w:t>
      </w:r>
    </w:p>
    <w:p w14:paraId="1B2186BF"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1.4. Скорочена назва – УСП ПМР.</w:t>
      </w:r>
    </w:p>
    <w:p w14:paraId="703B09DA" w14:textId="77777777" w:rsidR="0002562B" w:rsidRPr="0002562B" w:rsidRDefault="0002562B" w:rsidP="0002562B">
      <w:pPr>
        <w:pStyle w:val="a3"/>
        <w:spacing w:after="0" w:line="240" w:lineRule="auto"/>
        <w:ind w:left="0" w:firstLine="567"/>
        <w:jc w:val="both"/>
        <w:rPr>
          <w:rFonts w:ascii="Times New Roman" w:hAnsi="Times New Roman"/>
          <w:sz w:val="24"/>
          <w:szCs w:val="24"/>
          <w:lang w:val="uk-UA"/>
        </w:rPr>
      </w:pPr>
      <w:r w:rsidRPr="0002562B">
        <w:rPr>
          <w:rFonts w:ascii="Times New Roman" w:hAnsi="Times New Roman"/>
          <w:sz w:val="24"/>
          <w:szCs w:val="24"/>
          <w:lang w:val="uk-UA"/>
        </w:rPr>
        <w:t xml:space="preserve">1.5. Юридична адреса та адреса місцезнаходження УПРАВЛІННЯ СОЦІАЛЬНОЇ ПОЛІТИКИ </w:t>
      </w:r>
      <w:r w:rsidRPr="0002562B">
        <w:rPr>
          <w:rFonts w:ascii="Times New Roman" w:hAnsi="Times New Roman"/>
          <w:sz w:val="24"/>
          <w:szCs w:val="24"/>
          <w:lang w:val="uk-UA" w:eastAsia="zh-CN"/>
        </w:rPr>
        <w:t>ПІВДЕННІВСЬКОЇ</w:t>
      </w:r>
      <w:r w:rsidRPr="0002562B">
        <w:rPr>
          <w:rFonts w:ascii="Times New Roman" w:hAnsi="Times New Roman"/>
          <w:sz w:val="24"/>
          <w:szCs w:val="24"/>
          <w:lang w:val="uk-UA"/>
        </w:rPr>
        <w:t xml:space="preserve"> МІСЬКОЇ РАДИ ОДЕСЬКОГО РАЙОНУ ОДЕСЬКОЇ ОБЛАСТІ: 65481, Одеська область, Одеський район,  місто Південне, вулиця </w:t>
      </w:r>
      <w:proofErr w:type="spellStart"/>
      <w:r w:rsidRPr="0002562B">
        <w:rPr>
          <w:rFonts w:ascii="Times New Roman" w:hAnsi="Times New Roman"/>
          <w:sz w:val="24"/>
          <w:szCs w:val="24"/>
          <w:lang w:val="uk-UA"/>
        </w:rPr>
        <w:t>Т.Г.Шевченка</w:t>
      </w:r>
      <w:proofErr w:type="spellEnd"/>
      <w:r w:rsidRPr="0002562B">
        <w:rPr>
          <w:rFonts w:ascii="Times New Roman" w:hAnsi="Times New Roman"/>
          <w:sz w:val="24"/>
          <w:szCs w:val="24"/>
          <w:lang w:val="uk-UA"/>
        </w:rPr>
        <w:t>,  будинок  7/1.</w:t>
      </w:r>
    </w:p>
    <w:p w14:paraId="23F5E071"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1.6. Управління є бюджетною установою, діяльність якого не направлена на отримання прибутку.</w:t>
      </w:r>
    </w:p>
    <w:p w14:paraId="2AB0066D"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1.7. Отримані Управлінням доходи (прибутки) або їх частини не можуть розподілятися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3DF33FFE"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1.8. Доходи (прибутки) Управління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37EAB62F" w14:textId="77777777" w:rsid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1.9. У разі припинення юридичної особи (у результаті її ліквідації, злиття, поділу, приєднання або перетворення) активи Управління зараховуються до доходу місцевого бюджету, або передаються одній або декільком неприбутковим організаціям відповідного виду.</w:t>
      </w:r>
    </w:p>
    <w:p w14:paraId="54CC75A8" w14:textId="77777777" w:rsidR="0002562B" w:rsidRPr="0002562B" w:rsidRDefault="0002562B" w:rsidP="0002562B">
      <w:pPr>
        <w:tabs>
          <w:tab w:val="left" w:pos="3000"/>
        </w:tabs>
        <w:spacing w:after="0" w:line="240" w:lineRule="auto"/>
        <w:ind w:firstLine="567"/>
        <w:jc w:val="both"/>
        <w:rPr>
          <w:sz w:val="24"/>
          <w:szCs w:val="24"/>
          <w:lang w:val="uk-UA"/>
        </w:rPr>
      </w:pPr>
    </w:p>
    <w:p w14:paraId="425C0AC8" w14:textId="77777777" w:rsidR="0002562B" w:rsidRPr="0002562B" w:rsidRDefault="0002562B" w:rsidP="0002562B">
      <w:pPr>
        <w:tabs>
          <w:tab w:val="left" w:pos="3000"/>
        </w:tabs>
        <w:spacing w:after="0" w:line="240" w:lineRule="auto"/>
        <w:jc w:val="center"/>
        <w:rPr>
          <w:b/>
          <w:sz w:val="24"/>
          <w:szCs w:val="24"/>
          <w:lang w:val="uk-UA"/>
        </w:rPr>
      </w:pPr>
      <w:r w:rsidRPr="0002562B">
        <w:rPr>
          <w:b/>
          <w:sz w:val="24"/>
          <w:szCs w:val="24"/>
          <w:lang w:val="uk-UA"/>
        </w:rPr>
        <w:t>2.ОСНОВНИМИ ЗАВДАННЯМИ УПРАВЛІННЯ Є:</w:t>
      </w:r>
    </w:p>
    <w:p w14:paraId="60166F19" w14:textId="77777777" w:rsidR="0002562B" w:rsidRPr="0002562B" w:rsidRDefault="0002562B" w:rsidP="0002562B">
      <w:pPr>
        <w:tabs>
          <w:tab w:val="left" w:pos="3000"/>
        </w:tabs>
        <w:spacing w:after="0" w:line="240" w:lineRule="auto"/>
        <w:rPr>
          <w:sz w:val="24"/>
          <w:szCs w:val="24"/>
          <w:lang w:val="uk-UA"/>
        </w:rPr>
      </w:pPr>
    </w:p>
    <w:p w14:paraId="57B1071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2.1. Забезпечення реалізації державної політики з питань соціального захисту населення; підтримки сім'ї; запобігання та протидії домашньому насильству та насильству за ознакою статті; забезпечення рівних прав і можливостей чоловіків і жінок; протидії торгівлі людьми, з питань ветеранської політики, оздоровлення та відпочинку дітей, виконання програм і здійснення заходів у цих сферах</w:t>
      </w:r>
      <w:r w:rsidRPr="0002562B">
        <w:rPr>
          <w:color w:val="333333"/>
          <w:sz w:val="24"/>
          <w:szCs w:val="24"/>
          <w:shd w:val="clear" w:color="auto" w:fill="FFFFFF"/>
          <w:lang w:val="uk-UA"/>
        </w:rPr>
        <w:t xml:space="preserve"> відповідно до законів України</w:t>
      </w:r>
      <w:r w:rsidRPr="0002562B">
        <w:rPr>
          <w:sz w:val="24"/>
          <w:szCs w:val="24"/>
          <w:lang w:val="uk-UA"/>
        </w:rPr>
        <w:t>;</w:t>
      </w:r>
    </w:p>
    <w:p w14:paraId="3D6AFF76" w14:textId="77777777" w:rsidR="0002562B" w:rsidRPr="0002562B" w:rsidRDefault="0002562B" w:rsidP="0002562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val="uk-UA"/>
        </w:rPr>
      </w:pPr>
      <w:r w:rsidRPr="0002562B">
        <w:rPr>
          <w:sz w:val="24"/>
          <w:szCs w:val="24"/>
          <w:lang w:val="uk-UA"/>
        </w:rPr>
        <w:t xml:space="preserve">2.2. </w:t>
      </w:r>
      <w:r w:rsidRPr="0002562B">
        <w:rPr>
          <w:sz w:val="24"/>
          <w:szCs w:val="24"/>
          <w:shd w:val="clear" w:color="auto" w:fill="FFFFFF"/>
          <w:lang w:val="uk-UA"/>
        </w:rPr>
        <w:t xml:space="preserve">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w:t>
      </w:r>
      <w:r w:rsidRPr="0002562B">
        <w:rPr>
          <w:sz w:val="24"/>
          <w:szCs w:val="24"/>
          <w:shd w:val="clear" w:color="auto" w:fill="FFFFFF"/>
          <w:lang w:val="uk-UA"/>
        </w:rPr>
        <w:lastRenderedPageBreak/>
        <w:t>оприлюднення відповідних результатів;</w:t>
      </w:r>
      <w:r w:rsidRPr="0002562B">
        <w:rPr>
          <w:sz w:val="24"/>
          <w:szCs w:val="24"/>
          <w:lang w:val="uk-UA"/>
        </w:rPr>
        <w:t xml:space="preserve"> </w:t>
      </w:r>
      <w:r w:rsidRPr="0002562B">
        <w:rPr>
          <w:sz w:val="24"/>
          <w:szCs w:val="24"/>
          <w:shd w:val="clear" w:color="auto" w:fill="FFFFFF"/>
          <w:lang w:val="uk-UA"/>
        </w:rPr>
        <w:t>координація діяльності суб’єктів системи надання соціальних послуг на місцевому рівні;</w:t>
      </w:r>
      <w:r w:rsidRPr="0002562B">
        <w:rPr>
          <w:sz w:val="24"/>
          <w:szCs w:val="24"/>
          <w:lang w:val="uk-UA"/>
        </w:rPr>
        <w:t xml:space="preserve"> </w:t>
      </w:r>
      <w:r w:rsidRPr="0002562B">
        <w:rPr>
          <w:sz w:val="24"/>
          <w:szCs w:val="24"/>
          <w:shd w:val="clear" w:color="auto" w:fill="FFFFFF"/>
          <w:lang w:val="uk-UA"/>
        </w:rPr>
        <w:t>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r w:rsidRPr="0002562B">
        <w:rPr>
          <w:sz w:val="24"/>
          <w:szCs w:val="24"/>
          <w:lang w:val="uk-UA"/>
        </w:rPr>
        <w:t xml:space="preserve"> </w:t>
      </w:r>
      <w:r w:rsidRPr="0002562B">
        <w:rPr>
          <w:sz w:val="24"/>
          <w:szCs w:val="24"/>
          <w:shd w:val="clear" w:color="auto" w:fill="FFFFFF"/>
          <w:lang w:val="uk-UA"/>
        </w:rPr>
        <w:t>забезпечення ведення Реєстру надавачів та отримувачів соціальних послуг на місцевому рівні;</w:t>
      </w:r>
      <w:r w:rsidRPr="0002562B">
        <w:rPr>
          <w:sz w:val="24"/>
          <w:szCs w:val="24"/>
          <w:lang w:val="uk-UA"/>
        </w:rPr>
        <w:t xml:space="preserve"> </w:t>
      </w:r>
      <w:r w:rsidRPr="0002562B">
        <w:rPr>
          <w:sz w:val="24"/>
          <w:szCs w:val="24"/>
          <w:shd w:val="clear" w:color="auto" w:fill="FFFFFF"/>
          <w:lang w:val="uk-UA"/>
        </w:rPr>
        <w:t>здійснення моніторингу надання соціальних послуг, оцінки їх якості, оприлюднення відповідних результатів;</w:t>
      </w:r>
      <w:r w:rsidRPr="0002562B">
        <w:rPr>
          <w:sz w:val="24"/>
          <w:szCs w:val="24"/>
          <w:lang w:val="uk-UA"/>
        </w:rPr>
        <w:t xml:space="preserve"> </w:t>
      </w:r>
      <w:r w:rsidRPr="0002562B">
        <w:rPr>
          <w:sz w:val="24"/>
          <w:szCs w:val="24"/>
          <w:shd w:val="clear" w:color="auto" w:fill="FFFFFF"/>
          <w:lang w:val="uk-UA"/>
        </w:rPr>
        <w:t xml:space="preserve">забезпечення дотримання прав отримувачів соціальних послуг; вирішення інших питань щодо надання соціальних послуг відповідно до закону України «Про соціальні послуги». </w:t>
      </w:r>
      <w:r w:rsidRPr="0002562B">
        <w:rPr>
          <w:sz w:val="24"/>
          <w:szCs w:val="24"/>
          <w:lang w:val="uk-UA"/>
        </w:rPr>
        <w:t xml:space="preserve"> </w:t>
      </w:r>
    </w:p>
    <w:p w14:paraId="4CD72B7B" w14:textId="77777777" w:rsidR="0002562B" w:rsidRPr="0002562B" w:rsidRDefault="0002562B" w:rsidP="0002562B">
      <w:pPr>
        <w:spacing w:after="0" w:line="240" w:lineRule="auto"/>
        <w:ind w:firstLine="567"/>
        <w:jc w:val="both"/>
        <w:rPr>
          <w:sz w:val="24"/>
          <w:szCs w:val="24"/>
        </w:rPr>
      </w:pPr>
      <w:r w:rsidRPr="0002562B">
        <w:rPr>
          <w:sz w:val="24"/>
          <w:szCs w:val="24"/>
          <w:lang w:val="uk-UA"/>
        </w:rPr>
        <w:t>2.3. Р</w:t>
      </w:r>
      <w:proofErr w:type="spellStart"/>
      <w:r w:rsidRPr="0002562B">
        <w:rPr>
          <w:sz w:val="24"/>
          <w:szCs w:val="24"/>
        </w:rPr>
        <w:t>озроблення</w:t>
      </w:r>
      <w:proofErr w:type="spellEnd"/>
      <w:r w:rsidRPr="0002562B">
        <w:rPr>
          <w:sz w:val="24"/>
          <w:szCs w:val="24"/>
        </w:rPr>
        <w:t xml:space="preserve"> та </w:t>
      </w:r>
      <w:proofErr w:type="spellStart"/>
      <w:r w:rsidRPr="0002562B">
        <w:rPr>
          <w:sz w:val="24"/>
          <w:szCs w:val="24"/>
        </w:rPr>
        <w:t>організація</w:t>
      </w:r>
      <w:proofErr w:type="spellEnd"/>
      <w:r w:rsidRPr="0002562B">
        <w:rPr>
          <w:sz w:val="24"/>
          <w:szCs w:val="24"/>
        </w:rPr>
        <w:t xml:space="preserve">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комплексних</w:t>
      </w:r>
      <w:proofErr w:type="spellEnd"/>
      <w:r w:rsidRPr="0002562B">
        <w:rPr>
          <w:sz w:val="24"/>
          <w:szCs w:val="24"/>
        </w:rPr>
        <w:t xml:space="preserve"> </w:t>
      </w:r>
      <w:proofErr w:type="spellStart"/>
      <w:r w:rsidRPr="0002562B">
        <w:rPr>
          <w:sz w:val="24"/>
          <w:szCs w:val="24"/>
        </w:rPr>
        <w:t>програм</w:t>
      </w:r>
      <w:proofErr w:type="spellEnd"/>
      <w:r w:rsidRPr="0002562B">
        <w:rPr>
          <w:sz w:val="24"/>
          <w:szCs w:val="24"/>
        </w:rPr>
        <w:t xml:space="preserve"> та </w:t>
      </w:r>
      <w:proofErr w:type="spellStart"/>
      <w:r w:rsidRPr="0002562B">
        <w:rPr>
          <w:sz w:val="24"/>
          <w:szCs w:val="24"/>
        </w:rPr>
        <w:t>заходів</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w:t>
      </w:r>
      <w:proofErr w:type="spellStart"/>
      <w:r w:rsidRPr="0002562B">
        <w:rPr>
          <w:sz w:val="24"/>
          <w:szCs w:val="24"/>
        </w:rPr>
        <w:t>поліпшення</w:t>
      </w:r>
      <w:proofErr w:type="spellEnd"/>
      <w:r w:rsidRPr="0002562B">
        <w:rPr>
          <w:sz w:val="24"/>
          <w:szCs w:val="24"/>
        </w:rPr>
        <w:t xml:space="preserve"> становища </w:t>
      </w:r>
      <w:proofErr w:type="spellStart"/>
      <w:r w:rsidRPr="0002562B">
        <w:rPr>
          <w:sz w:val="24"/>
          <w:szCs w:val="24"/>
        </w:rPr>
        <w:t>соціально</w:t>
      </w:r>
      <w:proofErr w:type="spellEnd"/>
      <w:r w:rsidRPr="0002562B">
        <w:rPr>
          <w:sz w:val="24"/>
          <w:szCs w:val="24"/>
        </w:rPr>
        <w:t xml:space="preserve"> </w:t>
      </w:r>
      <w:proofErr w:type="spellStart"/>
      <w:r w:rsidRPr="0002562B">
        <w:rPr>
          <w:sz w:val="24"/>
          <w:szCs w:val="24"/>
        </w:rPr>
        <w:t>вразливих</w:t>
      </w:r>
      <w:proofErr w:type="spellEnd"/>
      <w:r w:rsidRPr="0002562B">
        <w:rPr>
          <w:sz w:val="24"/>
          <w:szCs w:val="24"/>
        </w:rPr>
        <w:t xml:space="preserve"> </w:t>
      </w:r>
      <w:proofErr w:type="spellStart"/>
      <w:r w:rsidRPr="0002562B">
        <w:rPr>
          <w:sz w:val="24"/>
          <w:szCs w:val="24"/>
        </w:rPr>
        <w:t>верств</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rPr>
        <w:t xml:space="preserve">, </w:t>
      </w:r>
      <w:proofErr w:type="spellStart"/>
      <w:r w:rsidRPr="0002562B">
        <w:rPr>
          <w:sz w:val="24"/>
          <w:szCs w:val="24"/>
        </w:rPr>
        <w:t>сімей</w:t>
      </w:r>
      <w:proofErr w:type="spellEnd"/>
      <w:r w:rsidRPr="0002562B">
        <w:rPr>
          <w:sz w:val="24"/>
          <w:szCs w:val="24"/>
        </w:rPr>
        <w:t xml:space="preserve"> та </w:t>
      </w:r>
      <w:proofErr w:type="spellStart"/>
      <w:r w:rsidRPr="0002562B">
        <w:rPr>
          <w:sz w:val="24"/>
          <w:szCs w:val="24"/>
        </w:rPr>
        <w:t>громадян</w:t>
      </w:r>
      <w:proofErr w:type="spellEnd"/>
      <w:r w:rsidRPr="0002562B">
        <w:rPr>
          <w:sz w:val="24"/>
          <w:szCs w:val="24"/>
        </w:rPr>
        <w:t xml:space="preserve">, </w:t>
      </w:r>
      <w:proofErr w:type="spellStart"/>
      <w:r w:rsidRPr="0002562B">
        <w:rPr>
          <w:sz w:val="24"/>
          <w:szCs w:val="24"/>
        </w:rPr>
        <w:t>які</w:t>
      </w:r>
      <w:proofErr w:type="spellEnd"/>
      <w:r w:rsidRPr="0002562B">
        <w:rPr>
          <w:sz w:val="24"/>
          <w:szCs w:val="24"/>
        </w:rPr>
        <w:t xml:space="preserve"> </w:t>
      </w:r>
      <w:proofErr w:type="spellStart"/>
      <w:r w:rsidRPr="0002562B">
        <w:rPr>
          <w:sz w:val="24"/>
          <w:szCs w:val="24"/>
        </w:rPr>
        <w:t>перебувають</w:t>
      </w:r>
      <w:proofErr w:type="spellEnd"/>
      <w:r w:rsidRPr="0002562B">
        <w:rPr>
          <w:sz w:val="24"/>
          <w:szCs w:val="24"/>
        </w:rPr>
        <w:t xml:space="preserve"> у </w:t>
      </w:r>
      <w:proofErr w:type="spellStart"/>
      <w:r w:rsidRPr="0002562B">
        <w:rPr>
          <w:sz w:val="24"/>
          <w:szCs w:val="24"/>
        </w:rPr>
        <w:t>складних</w:t>
      </w:r>
      <w:proofErr w:type="spellEnd"/>
      <w:r w:rsidRPr="0002562B">
        <w:rPr>
          <w:sz w:val="24"/>
          <w:szCs w:val="24"/>
        </w:rPr>
        <w:t xml:space="preserve"> </w:t>
      </w:r>
      <w:proofErr w:type="spellStart"/>
      <w:r w:rsidRPr="0002562B">
        <w:rPr>
          <w:sz w:val="24"/>
          <w:szCs w:val="24"/>
        </w:rPr>
        <w:t>життєвих</w:t>
      </w:r>
      <w:proofErr w:type="spellEnd"/>
      <w:r w:rsidRPr="0002562B">
        <w:rPr>
          <w:sz w:val="24"/>
          <w:szCs w:val="24"/>
        </w:rPr>
        <w:t xml:space="preserve"> </w:t>
      </w:r>
      <w:proofErr w:type="spellStart"/>
      <w:r w:rsidRPr="0002562B">
        <w:rPr>
          <w:sz w:val="24"/>
          <w:szCs w:val="24"/>
        </w:rPr>
        <w:t>обставинах</w:t>
      </w:r>
      <w:proofErr w:type="spellEnd"/>
      <w:r w:rsidRPr="0002562B">
        <w:rPr>
          <w:sz w:val="24"/>
          <w:szCs w:val="24"/>
        </w:rPr>
        <w:t xml:space="preserve">, та </w:t>
      </w:r>
      <w:proofErr w:type="spellStart"/>
      <w:r w:rsidRPr="0002562B">
        <w:rPr>
          <w:sz w:val="24"/>
          <w:szCs w:val="24"/>
        </w:rPr>
        <w:t>всебічне</w:t>
      </w:r>
      <w:proofErr w:type="spellEnd"/>
      <w:r w:rsidRPr="0002562B">
        <w:rPr>
          <w:sz w:val="24"/>
          <w:szCs w:val="24"/>
        </w:rPr>
        <w:t xml:space="preserve"> </w:t>
      </w:r>
      <w:proofErr w:type="spellStart"/>
      <w:r w:rsidRPr="0002562B">
        <w:rPr>
          <w:sz w:val="24"/>
          <w:szCs w:val="24"/>
        </w:rPr>
        <w:t>сприяння</w:t>
      </w:r>
      <w:proofErr w:type="spellEnd"/>
      <w:r w:rsidRPr="0002562B">
        <w:rPr>
          <w:sz w:val="24"/>
          <w:szCs w:val="24"/>
        </w:rPr>
        <w:t xml:space="preserve"> в </w:t>
      </w:r>
      <w:proofErr w:type="spellStart"/>
      <w:r w:rsidRPr="0002562B">
        <w:rPr>
          <w:sz w:val="24"/>
          <w:szCs w:val="24"/>
        </w:rPr>
        <w:t>отриманні</w:t>
      </w:r>
      <w:proofErr w:type="spellEnd"/>
      <w:r w:rsidRPr="0002562B">
        <w:rPr>
          <w:sz w:val="24"/>
          <w:szCs w:val="24"/>
        </w:rPr>
        <w:t xml:space="preserve"> ними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виплат</w:t>
      </w:r>
      <w:proofErr w:type="spellEnd"/>
      <w:r w:rsidRPr="0002562B">
        <w:rPr>
          <w:sz w:val="24"/>
          <w:szCs w:val="24"/>
        </w:rPr>
        <w:t xml:space="preserve"> та </w:t>
      </w:r>
      <w:proofErr w:type="spellStart"/>
      <w:r w:rsidRPr="0002562B">
        <w:rPr>
          <w:sz w:val="24"/>
          <w:szCs w:val="24"/>
        </w:rPr>
        <w:t>послуг</w:t>
      </w:r>
      <w:proofErr w:type="spellEnd"/>
      <w:r w:rsidRPr="0002562B">
        <w:rPr>
          <w:sz w:val="24"/>
          <w:szCs w:val="24"/>
        </w:rPr>
        <w:t xml:space="preserve"> за </w:t>
      </w:r>
      <w:proofErr w:type="spellStart"/>
      <w:r w:rsidRPr="0002562B">
        <w:rPr>
          <w:sz w:val="24"/>
          <w:szCs w:val="24"/>
        </w:rPr>
        <w:t>місцем</w:t>
      </w:r>
      <w:proofErr w:type="spellEnd"/>
      <w:r w:rsidRPr="0002562B">
        <w:rPr>
          <w:sz w:val="24"/>
          <w:szCs w:val="24"/>
        </w:rPr>
        <w:t xml:space="preserve"> </w:t>
      </w:r>
      <w:proofErr w:type="spellStart"/>
      <w:r w:rsidRPr="0002562B">
        <w:rPr>
          <w:sz w:val="24"/>
          <w:szCs w:val="24"/>
        </w:rPr>
        <w:t>проживання</w:t>
      </w:r>
      <w:proofErr w:type="spellEnd"/>
      <w:r w:rsidRPr="0002562B">
        <w:rPr>
          <w:sz w:val="24"/>
          <w:szCs w:val="24"/>
        </w:rPr>
        <w:t xml:space="preserve">, </w:t>
      </w:r>
      <w:proofErr w:type="spellStart"/>
      <w:r w:rsidRPr="0002562B">
        <w:rPr>
          <w:sz w:val="24"/>
          <w:szCs w:val="24"/>
        </w:rPr>
        <w:t>перебування</w:t>
      </w:r>
      <w:proofErr w:type="spellEnd"/>
      <w:r w:rsidRPr="0002562B">
        <w:rPr>
          <w:sz w:val="24"/>
          <w:szCs w:val="24"/>
          <w:lang w:val="uk-UA"/>
        </w:rPr>
        <w:t>.</w:t>
      </w:r>
      <w:r w:rsidRPr="0002562B">
        <w:rPr>
          <w:sz w:val="24"/>
          <w:szCs w:val="24"/>
        </w:rPr>
        <w:t xml:space="preserve"> </w:t>
      </w:r>
    </w:p>
    <w:p w14:paraId="75ABF0D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2.4. З</w:t>
      </w:r>
      <w:proofErr w:type="spellStart"/>
      <w:r w:rsidRPr="0002562B">
        <w:rPr>
          <w:sz w:val="24"/>
          <w:szCs w:val="24"/>
        </w:rPr>
        <w:t>абезпечення</w:t>
      </w:r>
      <w:proofErr w:type="spellEnd"/>
      <w:r w:rsidRPr="0002562B">
        <w:rPr>
          <w:sz w:val="24"/>
          <w:szCs w:val="24"/>
        </w:rPr>
        <w:t xml:space="preserve"> </w:t>
      </w:r>
      <w:proofErr w:type="spellStart"/>
      <w:r w:rsidRPr="0002562B">
        <w:rPr>
          <w:sz w:val="24"/>
          <w:szCs w:val="24"/>
        </w:rPr>
        <w:t>соціальної</w:t>
      </w:r>
      <w:proofErr w:type="spellEnd"/>
      <w:r w:rsidRPr="0002562B">
        <w:rPr>
          <w:sz w:val="24"/>
          <w:szCs w:val="24"/>
        </w:rPr>
        <w:t xml:space="preserve"> </w:t>
      </w:r>
      <w:proofErr w:type="spellStart"/>
      <w:r w:rsidRPr="0002562B">
        <w:rPr>
          <w:sz w:val="24"/>
          <w:szCs w:val="24"/>
        </w:rPr>
        <w:t>інтеграції</w:t>
      </w:r>
      <w:proofErr w:type="spellEnd"/>
      <w:r w:rsidRPr="0002562B">
        <w:rPr>
          <w:sz w:val="24"/>
          <w:szCs w:val="24"/>
        </w:rPr>
        <w:t xml:space="preserve"> </w:t>
      </w:r>
      <w:proofErr w:type="spellStart"/>
      <w:r w:rsidRPr="0002562B">
        <w:rPr>
          <w:sz w:val="24"/>
          <w:szCs w:val="24"/>
        </w:rPr>
        <w:t>осіб</w:t>
      </w:r>
      <w:proofErr w:type="spellEnd"/>
      <w:r w:rsidRPr="0002562B">
        <w:rPr>
          <w:sz w:val="24"/>
          <w:szCs w:val="24"/>
        </w:rPr>
        <w:t xml:space="preserve"> з </w:t>
      </w:r>
      <w:proofErr w:type="spellStart"/>
      <w:r w:rsidRPr="0002562B">
        <w:rPr>
          <w:sz w:val="24"/>
          <w:szCs w:val="24"/>
        </w:rPr>
        <w:t>інвалід</w:t>
      </w:r>
      <w:r w:rsidRPr="0002562B">
        <w:rPr>
          <w:sz w:val="24"/>
          <w:szCs w:val="24"/>
          <w:lang w:val="uk-UA"/>
        </w:rPr>
        <w:t>ністю</w:t>
      </w:r>
      <w:proofErr w:type="spellEnd"/>
      <w:r w:rsidRPr="0002562B">
        <w:rPr>
          <w:sz w:val="24"/>
          <w:szCs w:val="24"/>
          <w:lang w:val="uk-UA"/>
        </w:rPr>
        <w:t>.</w:t>
      </w:r>
    </w:p>
    <w:p w14:paraId="6042415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2.5. З</w:t>
      </w:r>
      <w:proofErr w:type="spellStart"/>
      <w:r w:rsidRPr="0002562B">
        <w:rPr>
          <w:sz w:val="24"/>
          <w:szCs w:val="24"/>
        </w:rPr>
        <w:t>дійснення</w:t>
      </w:r>
      <w:proofErr w:type="spellEnd"/>
      <w:r w:rsidRPr="0002562B">
        <w:rPr>
          <w:sz w:val="24"/>
          <w:szCs w:val="24"/>
        </w:rPr>
        <w:t xml:space="preserve"> </w:t>
      </w:r>
      <w:proofErr w:type="spellStart"/>
      <w:r w:rsidRPr="0002562B">
        <w:rPr>
          <w:sz w:val="24"/>
          <w:szCs w:val="24"/>
        </w:rPr>
        <w:t>нагляду</w:t>
      </w:r>
      <w:proofErr w:type="spellEnd"/>
      <w:r w:rsidRPr="0002562B">
        <w:rPr>
          <w:sz w:val="24"/>
          <w:szCs w:val="24"/>
        </w:rPr>
        <w:t xml:space="preserve"> за </w:t>
      </w:r>
      <w:proofErr w:type="spellStart"/>
      <w:r w:rsidRPr="0002562B">
        <w:rPr>
          <w:sz w:val="24"/>
          <w:szCs w:val="24"/>
        </w:rPr>
        <w:t>додержанням</w:t>
      </w:r>
      <w:proofErr w:type="spellEnd"/>
      <w:r w:rsidRPr="0002562B">
        <w:rPr>
          <w:sz w:val="24"/>
          <w:szCs w:val="24"/>
        </w:rPr>
        <w:t xml:space="preserve"> </w:t>
      </w:r>
      <w:proofErr w:type="spellStart"/>
      <w:r w:rsidRPr="0002562B">
        <w:rPr>
          <w:sz w:val="24"/>
          <w:szCs w:val="24"/>
        </w:rPr>
        <w:t>вимог</w:t>
      </w:r>
      <w:proofErr w:type="spellEnd"/>
      <w:r w:rsidRPr="0002562B">
        <w:rPr>
          <w:sz w:val="24"/>
          <w:szCs w:val="24"/>
        </w:rPr>
        <w:t xml:space="preserve"> </w:t>
      </w:r>
      <w:proofErr w:type="spellStart"/>
      <w:r w:rsidRPr="0002562B">
        <w:rPr>
          <w:sz w:val="24"/>
          <w:szCs w:val="24"/>
        </w:rPr>
        <w:t>законодавства</w:t>
      </w:r>
      <w:proofErr w:type="spellEnd"/>
      <w:r w:rsidRPr="0002562B">
        <w:rPr>
          <w:sz w:val="24"/>
          <w:szCs w:val="24"/>
        </w:rPr>
        <w:t xml:space="preserve"> </w:t>
      </w:r>
      <w:proofErr w:type="spellStart"/>
      <w:r w:rsidRPr="0002562B">
        <w:rPr>
          <w:sz w:val="24"/>
          <w:szCs w:val="24"/>
        </w:rPr>
        <w:t>під</w:t>
      </w:r>
      <w:proofErr w:type="spellEnd"/>
      <w:r w:rsidRPr="0002562B">
        <w:rPr>
          <w:sz w:val="24"/>
          <w:szCs w:val="24"/>
        </w:rPr>
        <w:t xml:space="preserve"> час </w:t>
      </w:r>
      <w:proofErr w:type="spellStart"/>
      <w:r w:rsidRPr="0002562B">
        <w:rPr>
          <w:sz w:val="24"/>
          <w:szCs w:val="24"/>
        </w:rPr>
        <w:t>призначення</w:t>
      </w:r>
      <w:proofErr w:type="spellEnd"/>
      <w:r w:rsidRPr="0002562B">
        <w:rPr>
          <w:sz w:val="24"/>
          <w:szCs w:val="24"/>
        </w:rPr>
        <w:t xml:space="preserve"> (</w:t>
      </w:r>
      <w:proofErr w:type="spellStart"/>
      <w:r w:rsidRPr="0002562B">
        <w:rPr>
          <w:sz w:val="24"/>
          <w:szCs w:val="24"/>
        </w:rPr>
        <w:t>перерахунку</w:t>
      </w:r>
      <w:proofErr w:type="spellEnd"/>
      <w:r w:rsidRPr="0002562B">
        <w:rPr>
          <w:sz w:val="24"/>
          <w:szCs w:val="24"/>
        </w:rPr>
        <w:t xml:space="preserve">) та </w:t>
      </w:r>
      <w:proofErr w:type="spellStart"/>
      <w:r w:rsidRPr="0002562B">
        <w:rPr>
          <w:sz w:val="24"/>
          <w:szCs w:val="24"/>
        </w:rPr>
        <w:t>виплати</w:t>
      </w:r>
      <w:proofErr w:type="spellEnd"/>
      <w:r w:rsidRPr="0002562B">
        <w:rPr>
          <w:sz w:val="24"/>
          <w:szCs w:val="24"/>
        </w:rPr>
        <w:t xml:space="preserve"> </w:t>
      </w:r>
      <w:proofErr w:type="spellStart"/>
      <w:r w:rsidRPr="0002562B">
        <w:rPr>
          <w:sz w:val="24"/>
          <w:szCs w:val="24"/>
        </w:rPr>
        <w:t>пенсій</w:t>
      </w:r>
      <w:proofErr w:type="spellEnd"/>
      <w:r w:rsidRPr="0002562B">
        <w:rPr>
          <w:sz w:val="24"/>
          <w:szCs w:val="24"/>
          <w:lang w:val="uk-UA"/>
        </w:rPr>
        <w:t>.</w:t>
      </w:r>
    </w:p>
    <w:p w14:paraId="68D08DA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2.6. П</w:t>
      </w:r>
      <w:proofErr w:type="spellStart"/>
      <w:r w:rsidRPr="0002562B">
        <w:rPr>
          <w:sz w:val="24"/>
          <w:szCs w:val="24"/>
        </w:rPr>
        <w:t>ризначення</w:t>
      </w:r>
      <w:proofErr w:type="spellEnd"/>
      <w:r w:rsidRPr="0002562B">
        <w:rPr>
          <w:sz w:val="24"/>
          <w:szCs w:val="24"/>
        </w:rPr>
        <w:t xml:space="preserve"> та </w:t>
      </w:r>
      <w:proofErr w:type="spellStart"/>
      <w:r w:rsidRPr="0002562B">
        <w:rPr>
          <w:sz w:val="24"/>
          <w:szCs w:val="24"/>
        </w:rPr>
        <w:t>виплата</w:t>
      </w:r>
      <w:proofErr w:type="spellEnd"/>
      <w:r w:rsidRPr="0002562B">
        <w:rPr>
          <w:sz w:val="24"/>
          <w:szCs w:val="24"/>
        </w:rPr>
        <w:t xml:space="preserve"> </w:t>
      </w:r>
      <w:proofErr w:type="spellStart"/>
      <w:r w:rsidRPr="0002562B">
        <w:rPr>
          <w:sz w:val="24"/>
          <w:szCs w:val="24"/>
        </w:rPr>
        <w:t>соціальної</w:t>
      </w:r>
      <w:proofErr w:type="spellEnd"/>
      <w:r w:rsidRPr="0002562B">
        <w:rPr>
          <w:sz w:val="24"/>
          <w:szCs w:val="24"/>
        </w:rPr>
        <w:t xml:space="preserve"> </w:t>
      </w:r>
      <w:proofErr w:type="spellStart"/>
      <w:r w:rsidRPr="0002562B">
        <w:rPr>
          <w:sz w:val="24"/>
          <w:szCs w:val="24"/>
        </w:rPr>
        <w:t>допомоги</w:t>
      </w:r>
      <w:proofErr w:type="spellEnd"/>
      <w:r w:rsidRPr="0002562B">
        <w:rPr>
          <w:sz w:val="24"/>
          <w:szCs w:val="24"/>
        </w:rPr>
        <w:t xml:space="preserve">, </w:t>
      </w:r>
      <w:proofErr w:type="spellStart"/>
      <w:r w:rsidRPr="0002562B">
        <w:rPr>
          <w:sz w:val="24"/>
          <w:szCs w:val="24"/>
        </w:rPr>
        <w:t>компенсацій</w:t>
      </w:r>
      <w:proofErr w:type="spellEnd"/>
      <w:r w:rsidRPr="0002562B">
        <w:rPr>
          <w:sz w:val="24"/>
          <w:szCs w:val="24"/>
        </w:rPr>
        <w:t xml:space="preserve"> та </w:t>
      </w:r>
      <w:proofErr w:type="spellStart"/>
      <w:r w:rsidRPr="0002562B">
        <w:rPr>
          <w:sz w:val="24"/>
          <w:szCs w:val="24"/>
        </w:rPr>
        <w:t>інших</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виплат</w:t>
      </w:r>
      <w:proofErr w:type="spellEnd"/>
      <w:r w:rsidRPr="0002562B">
        <w:rPr>
          <w:sz w:val="24"/>
          <w:szCs w:val="24"/>
        </w:rPr>
        <w:t xml:space="preserve">, </w:t>
      </w:r>
      <w:proofErr w:type="spellStart"/>
      <w:r w:rsidRPr="0002562B">
        <w:rPr>
          <w:sz w:val="24"/>
          <w:szCs w:val="24"/>
        </w:rPr>
        <w:t>встановлених</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w:t>
      </w:r>
      <w:proofErr w:type="spellStart"/>
      <w:r w:rsidRPr="0002562B">
        <w:rPr>
          <w:sz w:val="24"/>
          <w:szCs w:val="24"/>
        </w:rPr>
        <w:t>України</w:t>
      </w:r>
      <w:proofErr w:type="spellEnd"/>
      <w:r w:rsidRPr="0002562B">
        <w:rPr>
          <w:sz w:val="24"/>
          <w:szCs w:val="24"/>
          <w:lang w:val="uk-UA"/>
        </w:rPr>
        <w:t>.</w:t>
      </w:r>
    </w:p>
    <w:p w14:paraId="23D80A1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2.7. Верифікація достовірності та повноти інформації про доходи і майновий стан осіб, які входять до складу сім’ї, що звертаються за призначенням державної соціальної допомоги;  проведення вибіркових перевірок особових справ одержувачів державної соціальної допомоги.</w:t>
      </w:r>
    </w:p>
    <w:p w14:paraId="320862A2" w14:textId="77777777" w:rsidR="0002562B" w:rsidRPr="0002562B" w:rsidRDefault="0002562B" w:rsidP="0002562B">
      <w:pPr>
        <w:tabs>
          <w:tab w:val="left" w:pos="3000"/>
        </w:tabs>
        <w:spacing w:after="0" w:line="240" w:lineRule="auto"/>
        <w:ind w:firstLine="567"/>
        <w:jc w:val="both"/>
        <w:rPr>
          <w:bCs/>
          <w:sz w:val="24"/>
          <w:szCs w:val="24"/>
          <w:shd w:val="clear" w:color="auto" w:fill="FFFFFF"/>
          <w:lang w:val="uk-UA"/>
        </w:rPr>
      </w:pPr>
      <w:r w:rsidRPr="0002562B">
        <w:rPr>
          <w:sz w:val="24"/>
          <w:szCs w:val="24"/>
          <w:shd w:val="clear" w:color="auto" w:fill="FFFFFF"/>
          <w:lang w:val="uk-UA"/>
        </w:rPr>
        <w:t xml:space="preserve"> 2.8.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w:t>
      </w:r>
      <w:r w:rsidRPr="0002562B">
        <w:rPr>
          <w:bCs/>
          <w:sz w:val="24"/>
          <w:szCs w:val="24"/>
          <w:shd w:val="clear" w:color="auto" w:fill="FFFFFF"/>
          <w:lang w:val="uk-UA"/>
        </w:rPr>
        <w:t xml:space="preserve"> </w:t>
      </w:r>
    </w:p>
    <w:p w14:paraId="06BCBCDE" w14:textId="77777777" w:rsidR="0002562B" w:rsidRPr="0002562B" w:rsidRDefault="0002562B" w:rsidP="0002562B">
      <w:pPr>
        <w:tabs>
          <w:tab w:val="left" w:pos="3000"/>
        </w:tabs>
        <w:spacing w:after="0" w:line="240" w:lineRule="auto"/>
        <w:ind w:firstLine="567"/>
        <w:jc w:val="both"/>
        <w:rPr>
          <w:sz w:val="24"/>
          <w:szCs w:val="24"/>
          <w:shd w:val="clear" w:color="auto" w:fill="FFFFFF"/>
          <w:lang w:val="uk-UA"/>
        </w:rPr>
      </w:pPr>
      <w:r w:rsidRPr="0002562B">
        <w:rPr>
          <w:bCs/>
          <w:sz w:val="24"/>
          <w:szCs w:val="24"/>
          <w:shd w:val="clear" w:color="auto" w:fill="FFFFFF"/>
          <w:lang w:val="uk-UA"/>
        </w:rPr>
        <w:t xml:space="preserve">2.9. Оформлення і видача довідки про взяття на облік внутрішньо переміщеної особи та внесення </w:t>
      </w:r>
      <w:r w:rsidRPr="0002562B">
        <w:rPr>
          <w:sz w:val="24"/>
          <w:szCs w:val="24"/>
          <w:shd w:val="clear" w:color="auto" w:fill="FFFFFF"/>
          <w:lang w:val="uk-UA"/>
        </w:rPr>
        <w:t>відомостей про особу до Єдиної інформаційної бази даних про внутрішньо переміщених осіб відповідно до закону України «Про забезпечення прав і свобод внутрішньо переміщених ї осіб».</w:t>
      </w:r>
      <w:r w:rsidRPr="0002562B">
        <w:rPr>
          <w:sz w:val="24"/>
          <w:szCs w:val="24"/>
          <w:shd w:val="clear" w:color="auto" w:fill="FFFFFF"/>
        </w:rPr>
        <w:t> </w:t>
      </w:r>
    </w:p>
    <w:p w14:paraId="11A6463A" w14:textId="77777777" w:rsidR="0002562B" w:rsidRPr="0002562B" w:rsidRDefault="0002562B" w:rsidP="0002562B">
      <w:pPr>
        <w:tabs>
          <w:tab w:val="left" w:pos="3000"/>
        </w:tabs>
        <w:spacing w:after="0" w:line="240" w:lineRule="auto"/>
        <w:ind w:firstLine="567"/>
        <w:jc w:val="both"/>
        <w:rPr>
          <w:sz w:val="24"/>
          <w:szCs w:val="24"/>
          <w:shd w:val="clear" w:color="auto" w:fill="FFFFFF"/>
          <w:lang w:val="uk-UA"/>
        </w:rPr>
      </w:pPr>
      <w:r w:rsidRPr="0002562B">
        <w:rPr>
          <w:color w:val="333333"/>
          <w:sz w:val="24"/>
          <w:szCs w:val="24"/>
          <w:shd w:val="clear" w:color="auto" w:fill="FFFFFF"/>
          <w:lang w:val="uk-UA"/>
        </w:rPr>
        <w:t>2</w:t>
      </w:r>
      <w:r w:rsidRPr="0002562B">
        <w:rPr>
          <w:sz w:val="24"/>
          <w:szCs w:val="24"/>
          <w:shd w:val="clear" w:color="auto" w:fill="FFFFFF"/>
          <w:lang w:val="uk-UA"/>
        </w:rPr>
        <w:t>.10. В</w:t>
      </w:r>
      <w:proofErr w:type="spellStart"/>
      <w:r w:rsidRPr="0002562B">
        <w:rPr>
          <w:sz w:val="24"/>
          <w:szCs w:val="24"/>
          <w:shd w:val="clear" w:color="auto" w:fill="FFFFFF"/>
        </w:rPr>
        <w:t>ирішення</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w:t>
      </w:r>
      <w:proofErr w:type="spellStart"/>
      <w:r w:rsidRPr="0002562B">
        <w:rPr>
          <w:sz w:val="24"/>
          <w:szCs w:val="24"/>
          <w:shd w:val="clear" w:color="auto" w:fill="FFFFFF"/>
        </w:rPr>
        <w:t>законодавства</w:t>
      </w:r>
      <w:proofErr w:type="spellEnd"/>
      <w:r w:rsidRPr="0002562B">
        <w:rPr>
          <w:sz w:val="24"/>
          <w:szCs w:val="24"/>
          <w:shd w:val="clear" w:color="auto" w:fill="FFFFFF"/>
          <w:lang w:val="uk-UA"/>
        </w:rPr>
        <w:t xml:space="preserve"> інших </w:t>
      </w:r>
      <w:proofErr w:type="spellStart"/>
      <w:r w:rsidRPr="0002562B">
        <w:rPr>
          <w:sz w:val="24"/>
          <w:szCs w:val="24"/>
          <w:shd w:val="clear" w:color="auto" w:fill="FFFFFF"/>
        </w:rPr>
        <w:t>питань</w:t>
      </w:r>
      <w:proofErr w:type="spellEnd"/>
      <w:r w:rsidRPr="0002562B">
        <w:rPr>
          <w:sz w:val="24"/>
          <w:szCs w:val="24"/>
          <w:shd w:val="clear" w:color="auto" w:fill="FFFFFF"/>
        </w:rPr>
        <w:t xml:space="preserve">, </w:t>
      </w:r>
      <w:proofErr w:type="spellStart"/>
      <w:r w:rsidRPr="0002562B">
        <w:rPr>
          <w:sz w:val="24"/>
          <w:szCs w:val="24"/>
          <w:shd w:val="clear" w:color="auto" w:fill="FFFFFF"/>
        </w:rPr>
        <w:t>передбачених</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lang w:val="uk-UA"/>
        </w:rPr>
        <w:t>.</w:t>
      </w:r>
    </w:p>
    <w:p w14:paraId="32E0CDAD" w14:textId="77777777" w:rsidR="0002562B" w:rsidRPr="0002562B" w:rsidRDefault="0002562B" w:rsidP="0002562B">
      <w:pPr>
        <w:tabs>
          <w:tab w:val="left" w:pos="3000"/>
        </w:tabs>
        <w:spacing w:after="0" w:line="240" w:lineRule="auto"/>
        <w:ind w:firstLine="567"/>
        <w:jc w:val="both"/>
        <w:rPr>
          <w:sz w:val="24"/>
          <w:szCs w:val="24"/>
          <w:lang w:val="uk-UA"/>
        </w:rPr>
      </w:pPr>
    </w:p>
    <w:p w14:paraId="753F3EEF" w14:textId="1148F5BE" w:rsidR="0002562B" w:rsidRPr="0002562B" w:rsidRDefault="0002562B" w:rsidP="0002562B">
      <w:pPr>
        <w:tabs>
          <w:tab w:val="left" w:pos="3000"/>
        </w:tabs>
        <w:spacing w:after="0" w:line="240" w:lineRule="auto"/>
        <w:jc w:val="center"/>
        <w:rPr>
          <w:b/>
          <w:sz w:val="24"/>
          <w:szCs w:val="24"/>
          <w:lang w:val="uk-UA"/>
        </w:rPr>
      </w:pPr>
      <w:r w:rsidRPr="0002562B">
        <w:rPr>
          <w:b/>
          <w:sz w:val="24"/>
          <w:szCs w:val="24"/>
          <w:lang w:val="uk-UA"/>
        </w:rPr>
        <w:t>3. УПРАВЛІННЯ ВІДПОВІДНО ДО ПОКЛАДЕНИХ ЗАВДАНЬ:</w:t>
      </w:r>
    </w:p>
    <w:p w14:paraId="165E55E8" w14:textId="77777777" w:rsidR="0002562B" w:rsidRPr="0002562B" w:rsidRDefault="0002562B" w:rsidP="0002562B">
      <w:pPr>
        <w:spacing w:after="0" w:line="240" w:lineRule="auto"/>
        <w:jc w:val="both"/>
        <w:rPr>
          <w:b/>
          <w:sz w:val="24"/>
          <w:szCs w:val="24"/>
          <w:lang w:val="uk-UA"/>
        </w:rPr>
      </w:pPr>
    </w:p>
    <w:p w14:paraId="3C125B2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та здійснює контроль за їх реалізацією.</w:t>
      </w:r>
    </w:p>
    <w:p w14:paraId="273FD80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у межах </w:t>
      </w:r>
      <w:proofErr w:type="spellStart"/>
      <w:r w:rsidRPr="0002562B">
        <w:rPr>
          <w:sz w:val="24"/>
          <w:szCs w:val="24"/>
        </w:rPr>
        <w:t>своїх</w:t>
      </w:r>
      <w:proofErr w:type="spellEnd"/>
      <w:r w:rsidRPr="0002562B">
        <w:rPr>
          <w:sz w:val="24"/>
          <w:szCs w:val="24"/>
        </w:rPr>
        <w:t xml:space="preserve"> </w:t>
      </w:r>
      <w:proofErr w:type="spellStart"/>
      <w:r w:rsidRPr="0002562B">
        <w:rPr>
          <w:sz w:val="24"/>
          <w:szCs w:val="24"/>
        </w:rPr>
        <w:t>повноважень</w:t>
      </w:r>
      <w:proofErr w:type="spellEnd"/>
      <w:r w:rsidRPr="0002562B">
        <w:rPr>
          <w:sz w:val="24"/>
          <w:szCs w:val="24"/>
        </w:rPr>
        <w:t xml:space="preserve"> </w:t>
      </w:r>
      <w:proofErr w:type="spellStart"/>
      <w:r w:rsidRPr="0002562B">
        <w:rPr>
          <w:sz w:val="24"/>
          <w:szCs w:val="24"/>
        </w:rPr>
        <w:t>захист</w:t>
      </w:r>
      <w:proofErr w:type="spellEnd"/>
      <w:r w:rsidRPr="0002562B">
        <w:rPr>
          <w:sz w:val="24"/>
          <w:szCs w:val="24"/>
        </w:rPr>
        <w:t xml:space="preserve"> прав і </w:t>
      </w:r>
      <w:proofErr w:type="spellStart"/>
      <w:r w:rsidRPr="0002562B">
        <w:rPr>
          <w:sz w:val="24"/>
          <w:szCs w:val="24"/>
        </w:rPr>
        <w:t>законних</w:t>
      </w:r>
      <w:proofErr w:type="spellEnd"/>
      <w:r w:rsidRPr="0002562B">
        <w:rPr>
          <w:sz w:val="24"/>
          <w:szCs w:val="24"/>
        </w:rPr>
        <w:t xml:space="preserve"> </w:t>
      </w:r>
      <w:proofErr w:type="spellStart"/>
      <w:r w:rsidRPr="0002562B">
        <w:rPr>
          <w:sz w:val="24"/>
          <w:szCs w:val="24"/>
        </w:rPr>
        <w:t>інтересів</w:t>
      </w:r>
      <w:proofErr w:type="spellEnd"/>
      <w:r w:rsidRPr="0002562B">
        <w:rPr>
          <w:sz w:val="24"/>
          <w:szCs w:val="24"/>
        </w:rPr>
        <w:t xml:space="preserve"> </w:t>
      </w:r>
      <w:proofErr w:type="spellStart"/>
      <w:r w:rsidRPr="0002562B">
        <w:rPr>
          <w:sz w:val="24"/>
          <w:szCs w:val="24"/>
        </w:rPr>
        <w:t>фізичних</w:t>
      </w:r>
      <w:proofErr w:type="spellEnd"/>
      <w:r w:rsidRPr="0002562B">
        <w:rPr>
          <w:sz w:val="24"/>
          <w:szCs w:val="24"/>
        </w:rPr>
        <w:t xml:space="preserve"> та </w:t>
      </w:r>
      <w:proofErr w:type="spellStart"/>
      <w:r w:rsidRPr="0002562B">
        <w:rPr>
          <w:sz w:val="24"/>
          <w:szCs w:val="24"/>
        </w:rPr>
        <w:t>юридичних</w:t>
      </w:r>
      <w:proofErr w:type="spellEnd"/>
      <w:r w:rsidRPr="0002562B">
        <w:rPr>
          <w:sz w:val="24"/>
          <w:szCs w:val="24"/>
        </w:rPr>
        <w:t xml:space="preserve"> </w:t>
      </w:r>
      <w:proofErr w:type="spellStart"/>
      <w:r w:rsidRPr="0002562B">
        <w:rPr>
          <w:sz w:val="24"/>
          <w:szCs w:val="24"/>
        </w:rPr>
        <w:t>осіб</w:t>
      </w:r>
      <w:proofErr w:type="spellEnd"/>
      <w:r w:rsidRPr="0002562B">
        <w:rPr>
          <w:sz w:val="24"/>
          <w:szCs w:val="24"/>
          <w:lang w:val="uk-UA"/>
        </w:rPr>
        <w:t>.</w:t>
      </w:r>
    </w:p>
    <w:p w14:paraId="574EB3B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w:t>
      </w:r>
      <w:r w:rsidRPr="0002562B">
        <w:rPr>
          <w:sz w:val="24"/>
          <w:szCs w:val="24"/>
        </w:rPr>
        <w:t xml:space="preserve">  </w:t>
      </w:r>
      <w:r w:rsidRPr="0002562B">
        <w:rPr>
          <w:sz w:val="24"/>
          <w:szCs w:val="24"/>
          <w:lang w:val="uk-UA"/>
        </w:rPr>
        <w:t>А</w:t>
      </w:r>
      <w:proofErr w:type="spellStart"/>
      <w:r w:rsidRPr="0002562B">
        <w:rPr>
          <w:sz w:val="24"/>
          <w:szCs w:val="24"/>
        </w:rPr>
        <w:t>аналізує</w:t>
      </w:r>
      <w:proofErr w:type="spellEnd"/>
      <w:r w:rsidRPr="0002562B">
        <w:rPr>
          <w:sz w:val="24"/>
          <w:szCs w:val="24"/>
        </w:rPr>
        <w:t xml:space="preserve"> стан та </w:t>
      </w:r>
      <w:proofErr w:type="spellStart"/>
      <w:r w:rsidRPr="0002562B">
        <w:rPr>
          <w:sz w:val="24"/>
          <w:szCs w:val="24"/>
        </w:rPr>
        <w:t>тенденції</w:t>
      </w:r>
      <w:proofErr w:type="spellEnd"/>
      <w:r w:rsidRPr="0002562B">
        <w:rPr>
          <w:sz w:val="24"/>
          <w:szCs w:val="24"/>
        </w:rPr>
        <w:t xml:space="preserve"> </w:t>
      </w:r>
      <w:proofErr w:type="spellStart"/>
      <w:r w:rsidRPr="0002562B">
        <w:rPr>
          <w:sz w:val="24"/>
          <w:szCs w:val="24"/>
        </w:rPr>
        <w:t>соціального</w:t>
      </w:r>
      <w:proofErr w:type="spellEnd"/>
      <w:r w:rsidRPr="0002562B">
        <w:rPr>
          <w:sz w:val="24"/>
          <w:szCs w:val="24"/>
        </w:rPr>
        <w:t xml:space="preserve"> </w:t>
      </w:r>
      <w:proofErr w:type="spellStart"/>
      <w:r w:rsidRPr="0002562B">
        <w:rPr>
          <w:sz w:val="24"/>
          <w:szCs w:val="24"/>
        </w:rPr>
        <w:t>розвитку</w:t>
      </w:r>
      <w:proofErr w:type="spellEnd"/>
      <w:r w:rsidRPr="0002562B">
        <w:rPr>
          <w:sz w:val="24"/>
          <w:szCs w:val="24"/>
        </w:rPr>
        <w:t xml:space="preserve"> у межах </w:t>
      </w:r>
      <w:r w:rsidRPr="0002562B">
        <w:rPr>
          <w:sz w:val="24"/>
          <w:szCs w:val="24"/>
          <w:lang w:val="uk-UA"/>
        </w:rPr>
        <w:t>громади.</w:t>
      </w:r>
    </w:p>
    <w:p w14:paraId="01508DE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3.4. Б</w:t>
      </w:r>
      <w:r w:rsidRPr="0002562B">
        <w:rPr>
          <w:sz w:val="24"/>
          <w:szCs w:val="24"/>
        </w:rPr>
        <w:t xml:space="preserve">ере участь у </w:t>
      </w:r>
      <w:proofErr w:type="spellStart"/>
      <w:r w:rsidRPr="0002562B">
        <w:rPr>
          <w:sz w:val="24"/>
          <w:szCs w:val="24"/>
        </w:rPr>
        <w:t>підготовці</w:t>
      </w:r>
      <w:proofErr w:type="spellEnd"/>
      <w:r w:rsidRPr="0002562B">
        <w:rPr>
          <w:sz w:val="24"/>
          <w:szCs w:val="24"/>
        </w:rPr>
        <w:t xml:space="preserve"> </w:t>
      </w:r>
      <w:proofErr w:type="spellStart"/>
      <w:r w:rsidRPr="0002562B">
        <w:rPr>
          <w:sz w:val="24"/>
          <w:szCs w:val="24"/>
        </w:rPr>
        <w:t>пропозицій</w:t>
      </w:r>
      <w:proofErr w:type="spellEnd"/>
      <w:r w:rsidRPr="0002562B">
        <w:rPr>
          <w:sz w:val="24"/>
          <w:szCs w:val="24"/>
        </w:rPr>
        <w:t xml:space="preserve"> до </w:t>
      </w:r>
      <w:proofErr w:type="spellStart"/>
      <w:r w:rsidRPr="0002562B">
        <w:rPr>
          <w:sz w:val="24"/>
          <w:szCs w:val="24"/>
        </w:rPr>
        <w:t>проектів</w:t>
      </w:r>
      <w:proofErr w:type="spellEnd"/>
      <w:r w:rsidRPr="0002562B">
        <w:rPr>
          <w:sz w:val="24"/>
          <w:szCs w:val="24"/>
        </w:rPr>
        <w:t xml:space="preserve"> </w:t>
      </w:r>
      <w:proofErr w:type="spellStart"/>
      <w:r w:rsidRPr="0002562B">
        <w:rPr>
          <w:sz w:val="24"/>
          <w:szCs w:val="24"/>
        </w:rPr>
        <w:t>програм</w:t>
      </w:r>
      <w:proofErr w:type="spellEnd"/>
      <w:r w:rsidRPr="0002562B">
        <w:rPr>
          <w:sz w:val="24"/>
          <w:szCs w:val="24"/>
        </w:rPr>
        <w:t xml:space="preserve"> </w:t>
      </w:r>
      <w:proofErr w:type="spellStart"/>
      <w:r w:rsidRPr="0002562B">
        <w:rPr>
          <w:sz w:val="24"/>
          <w:szCs w:val="24"/>
        </w:rPr>
        <w:t>соціально-економічного</w:t>
      </w:r>
      <w:proofErr w:type="spellEnd"/>
      <w:r w:rsidRPr="0002562B">
        <w:rPr>
          <w:sz w:val="24"/>
          <w:szCs w:val="24"/>
        </w:rPr>
        <w:t xml:space="preserve"> </w:t>
      </w:r>
      <w:proofErr w:type="spellStart"/>
      <w:r w:rsidRPr="0002562B">
        <w:rPr>
          <w:sz w:val="24"/>
          <w:szCs w:val="24"/>
        </w:rPr>
        <w:t>розвитку</w:t>
      </w:r>
      <w:proofErr w:type="spellEnd"/>
      <w:r w:rsidRPr="0002562B">
        <w:rPr>
          <w:sz w:val="24"/>
          <w:szCs w:val="24"/>
        </w:rPr>
        <w:t xml:space="preserve"> </w:t>
      </w:r>
      <w:r w:rsidRPr="0002562B">
        <w:rPr>
          <w:sz w:val="24"/>
          <w:szCs w:val="24"/>
          <w:lang w:val="uk-UA"/>
        </w:rPr>
        <w:t>міської територіальної громади.</w:t>
      </w:r>
    </w:p>
    <w:p w14:paraId="0A5FBEE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3.5.</w:t>
      </w:r>
      <w:r w:rsidRPr="0002562B">
        <w:rPr>
          <w:sz w:val="24"/>
          <w:szCs w:val="24"/>
        </w:rPr>
        <w:t xml:space="preserve"> </w:t>
      </w:r>
      <w:r w:rsidRPr="0002562B">
        <w:rPr>
          <w:sz w:val="24"/>
          <w:szCs w:val="24"/>
          <w:lang w:val="uk-UA"/>
        </w:rPr>
        <w:t>В</w:t>
      </w:r>
      <w:r w:rsidRPr="0002562B">
        <w:rPr>
          <w:sz w:val="24"/>
          <w:szCs w:val="24"/>
        </w:rPr>
        <w:t xml:space="preserve">носить </w:t>
      </w:r>
      <w:proofErr w:type="spellStart"/>
      <w:r w:rsidRPr="0002562B">
        <w:rPr>
          <w:sz w:val="24"/>
          <w:szCs w:val="24"/>
        </w:rPr>
        <w:t>пропозиції</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про</w:t>
      </w:r>
      <w:r w:rsidRPr="0002562B">
        <w:rPr>
          <w:sz w:val="24"/>
          <w:szCs w:val="24"/>
          <w:lang w:val="uk-UA"/>
        </w:rPr>
        <w:t>є</w:t>
      </w:r>
      <w:proofErr w:type="spellStart"/>
      <w:r w:rsidRPr="0002562B">
        <w:rPr>
          <w:sz w:val="24"/>
          <w:szCs w:val="24"/>
        </w:rPr>
        <w:t>кту</w:t>
      </w:r>
      <w:proofErr w:type="spellEnd"/>
      <w:r w:rsidRPr="0002562B">
        <w:rPr>
          <w:sz w:val="24"/>
          <w:szCs w:val="24"/>
        </w:rPr>
        <w:t xml:space="preserve"> бюджету</w:t>
      </w:r>
      <w:r w:rsidRPr="0002562B">
        <w:rPr>
          <w:sz w:val="24"/>
          <w:szCs w:val="24"/>
          <w:lang w:val="uk-UA"/>
        </w:rPr>
        <w:t xml:space="preserve"> громади.</w:t>
      </w:r>
    </w:p>
    <w:p w14:paraId="162AF59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3.6.</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w:t>
      </w:r>
      <w:proofErr w:type="spellStart"/>
      <w:r w:rsidRPr="0002562B">
        <w:rPr>
          <w:sz w:val="24"/>
          <w:szCs w:val="24"/>
        </w:rPr>
        <w:t>ефективне</w:t>
      </w:r>
      <w:proofErr w:type="spellEnd"/>
      <w:r w:rsidRPr="0002562B">
        <w:rPr>
          <w:sz w:val="24"/>
          <w:szCs w:val="24"/>
        </w:rPr>
        <w:t xml:space="preserve"> і </w:t>
      </w:r>
      <w:proofErr w:type="spellStart"/>
      <w:r w:rsidRPr="0002562B">
        <w:rPr>
          <w:sz w:val="24"/>
          <w:szCs w:val="24"/>
        </w:rPr>
        <w:t>цільове</w:t>
      </w:r>
      <w:proofErr w:type="spellEnd"/>
      <w:r w:rsidRPr="0002562B">
        <w:rPr>
          <w:sz w:val="24"/>
          <w:szCs w:val="24"/>
        </w:rPr>
        <w:t xml:space="preserve"> </w:t>
      </w:r>
      <w:proofErr w:type="spellStart"/>
      <w:r w:rsidRPr="0002562B">
        <w:rPr>
          <w:sz w:val="24"/>
          <w:szCs w:val="24"/>
        </w:rPr>
        <w:t>використання</w:t>
      </w:r>
      <w:proofErr w:type="spellEnd"/>
      <w:r w:rsidRPr="0002562B">
        <w:rPr>
          <w:sz w:val="24"/>
          <w:szCs w:val="24"/>
        </w:rPr>
        <w:t xml:space="preserve"> </w:t>
      </w:r>
      <w:proofErr w:type="spellStart"/>
      <w:r w:rsidRPr="0002562B">
        <w:rPr>
          <w:sz w:val="24"/>
          <w:szCs w:val="24"/>
        </w:rPr>
        <w:t>відповідних</w:t>
      </w:r>
      <w:proofErr w:type="spellEnd"/>
      <w:r w:rsidRPr="0002562B">
        <w:rPr>
          <w:sz w:val="24"/>
          <w:szCs w:val="24"/>
        </w:rPr>
        <w:t xml:space="preserve"> </w:t>
      </w:r>
      <w:proofErr w:type="spellStart"/>
      <w:r w:rsidRPr="0002562B">
        <w:rPr>
          <w:sz w:val="24"/>
          <w:szCs w:val="24"/>
        </w:rPr>
        <w:t>бюджетних</w:t>
      </w:r>
      <w:proofErr w:type="spellEnd"/>
      <w:r w:rsidRPr="0002562B">
        <w:rPr>
          <w:sz w:val="24"/>
          <w:szCs w:val="24"/>
        </w:rPr>
        <w:t xml:space="preserve"> </w:t>
      </w:r>
      <w:proofErr w:type="spellStart"/>
      <w:r w:rsidRPr="0002562B">
        <w:rPr>
          <w:sz w:val="24"/>
          <w:szCs w:val="24"/>
        </w:rPr>
        <w:t>коштів</w:t>
      </w:r>
      <w:proofErr w:type="spellEnd"/>
      <w:r w:rsidRPr="0002562B">
        <w:rPr>
          <w:sz w:val="24"/>
          <w:szCs w:val="24"/>
          <w:lang w:val="uk-UA"/>
        </w:rPr>
        <w:t>.</w:t>
      </w:r>
    </w:p>
    <w:p w14:paraId="091D63A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3.7.</w:t>
      </w:r>
      <w:r w:rsidRPr="0002562B">
        <w:rPr>
          <w:sz w:val="24"/>
          <w:szCs w:val="24"/>
        </w:rPr>
        <w:t xml:space="preserve"> </w:t>
      </w:r>
      <w:r w:rsidRPr="0002562B">
        <w:rPr>
          <w:sz w:val="24"/>
          <w:szCs w:val="24"/>
          <w:lang w:val="uk-UA"/>
        </w:rPr>
        <w:t>Б</w:t>
      </w:r>
      <w:r w:rsidRPr="0002562B">
        <w:rPr>
          <w:sz w:val="24"/>
          <w:szCs w:val="24"/>
        </w:rPr>
        <w:t xml:space="preserve">ере участь у </w:t>
      </w:r>
      <w:proofErr w:type="spellStart"/>
      <w:r w:rsidRPr="0002562B">
        <w:rPr>
          <w:sz w:val="24"/>
          <w:szCs w:val="24"/>
        </w:rPr>
        <w:t>підготовці</w:t>
      </w:r>
      <w:proofErr w:type="spellEnd"/>
      <w:r w:rsidRPr="0002562B">
        <w:rPr>
          <w:sz w:val="24"/>
          <w:szCs w:val="24"/>
        </w:rPr>
        <w:t xml:space="preserve"> </w:t>
      </w:r>
      <w:proofErr w:type="spellStart"/>
      <w:r w:rsidRPr="0002562B">
        <w:rPr>
          <w:sz w:val="24"/>
          <w:szCs w:val="24"/>
        </w:rPr>
        <w:t>заходів</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w:t>
      </w:r>
      <w:proofErr w:type="spellStart"/>
      <w:r w:rsidRPr="0002562B">
        <w:rPr>
          <w:sz w:val="24"/>
          <w:szCs w:val="24"/>
        </w:rPr>
        <w:t>регіонального</w:t>
      </w:r>
      <w:proofErr w:type="spellEnd"/>
      <w:r w:rsidRPr="0002562B">
        <w:rPr>
          <w:sz w:val="24"/>
          <w:szCs w:val="24"/>
        </w:rPr>
        <w:t xml:space="preserve"> </w:t>
      </w:r>
      <w:proofErr w:type="spellStart"/>
      <w:r w:rsidRPr="0002562B">
        <w:rPr>
          <w:sz w:val="24"/>
          <w:szCs w:val="24"/>
        </w:rPr>
        <w:t>розвитку</w:t>
      </w:r>
      <w:proofErr w:type="spellEnd"/>
      <w:r w:rsidRPr="0002562B">
        <w:rPr>
          <w:sz w:val="24"/>
          <w:szCs w:val="24"/>
          <w:lang w:val="uk-UA"/>
        </w:rPr>
        <w:t>, розробці цільових програм.</w:t>
      </w:r>
    </w:p>
    <w:p w14:paraId="47842D0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3.8. Розробляє </w:t>
      </w:r>
      <w:proofErr w:type="spellStart"/>
      <w:r w:rsidRPr="0002562B">
        <w:rPr>
          <w:sz w:val="24"/>
          <w:szCs w:val="24"/>
          <w:lang w:val="uk-UA"/>
        </w:rPr>
        <w:t>проєкти</w:t>
      </w:r>
      <w:proofErr w:type="spellEnd"/>
      <w:r w:rsidRPr="0002562B">
        <w:rPr>
          <w:sz w:val="24"/>
          <w:szCs w:val="24"/>
          <w:lang w:val="uk-UA"/>
        </w:rPr>
        <w:t xml:space="preserve"> нормативно-правових актів (рішень) та проводить експертизу таких нормативно-правових актів. </w:t>
      </w:r>
    </w:p>
    <w:p w14:paraId="34BF7E2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3.9.  Бере участь у підготовці звітів  міського голови для їх розгляду на сесії відповідної місцевої ради.</w:t>
      </w:r>
    </w:p>
    <w:p w14:paraId="315881C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 xml:space="preserve">3.10. Готує самостійно або разом з іншими виконавчими органами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інформаційні та аналітичні матеріали для подання  міському голові.</w:t>
      </w:r>
    </w:p>
    <w:p w14:paraId="2B778BA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3.11. Забезпечує здійснення заходів щодо запобігання і протидії корупції.</w:t>
      </w:r>
    </w:p>
    <w:p w14:paraId="24366AA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3.12. </w:t>
      </w:r>
      <w:r w:rsidRPr="0002562B">
        <w:rPr>
          <w:sz w:val="24"/>
          <w:szCs w:val="24"/>
        </w:rPr>
        <w:t xml:space="preserve"> </w:t>
      </w:r>
      <w:r w:rsidRPr="0002562B">
        <w:rPr>
          <w:sz w:val="24"/>
          <w:szCs w:val="24"/>
          <w:lang w:val="uk-UA"/>
        </w:rPr>
        <w:t>Г</w:t>
      </w:r>
      <w:proofErr w:type="spellStart"/>
      <w:r w:rsidRPr="0002562B">
        <w:rPr>
          <w:sz w:val="24"/>
          <w:szCs w:val="24"/>
        </w:rPr>
        <w:t>отує</w:t>
      </w:r>
      <w:proofErr w:type="spellEnd"/>
      <w:r w:rsidRPr="0002562B">
        <w:rPr>
          <w:sz w:val="24"/>
          <w:szCs w:val="24"/>
          <w:lang w:val="uk-UA"/>
        </w:rPr>
        <w:t xml:space="preserve"> </w:t>
      </w:r>
      <w:r w:rsidRPr="0002562B">
        <w:rPr>
          <w:sz w:val="24"/>
          <w:szCs w:val="24"/>
        </w:rPr>
        <w:t>(</w:t>
      </w:r>
      <w:proofErr w:type="spellStart"/>
      <w:r w:rsidRPr="0002562B">
        <w:rPr>
          <w:sz w:val="24"/>
          <w:szCs w:val="24"/>
        </w:rPr>
        <w:t>бере</w:t>
      </w:r>
      <w:proofErr w:type="spellEnd"/>
      <w:r w:rsidRPr="0002562B">
        <w:rPr>
          <w:sz w:val="24"/>
          <w:szCs w:val="24"/>
        </w:rPr>
        <w:t xml:space="preserve"> участь у </w:t>
      </w:r>
      <w:proofErr w:type="spellStart"/>
      <w:r w:rsidRPr="0002562B">
        <w:rPr>
          <w:sz w:val="24"/>
          <w:szCs w:val="24"/>
        </w:rPr>
        <w:t>підготовці</w:t>
      </w:r>
      <w:proofErr w:type="spellEnd"/>
      <w:r w:rsidRPr="0002562B">
        <w:rPr>
          <w:sz w:val="24"/>
          <w:szCs w:val="24"/>
        </w:rPr>
        <w:t>) про</w:t>
      </w:r>
      <w:r w:rsidRPr="0002562B">
        <w:rPr>
          <w:sz w:val="24"/>
          <w:szCs w:val="24"/>
          <w:lang w:val="uk-UA"/>
        </w:rPr>
        <w:t>є</w:t>
      </w:r>
      <w:proofErr w:type="spellStart"/>
      <w:r w:rsidRPr="0002562B">
        <w:rPr>
          <w:sz w:val="24"/>
          <w:szCs w:val="24"/>
        </w:rPr>
        <w:t>кт</w:t>
      </w:r>
      <w:proofErr w:type="spellEnd"/>
      <w:r w:rsidRPr="0002562B">
        <w:rPr>
          <w:sz w:val="24"/>
          <w:szCs w:val="24"/>
          <w:lang w:val="uk-UA"/>
        </w:rPr>
        <w:t xml:space="preserve">и </w:t>
      </w:r>
      <w:proofErr w:type="spellStart"/>
      <w:r w:rsidRPr="0002562B">
        <w:rPr>
          <w:sz w:val="24"/>
          <w:szCs w:val="24"/>
        </w:rPr>
        <w:t>угод</w:t>
      </w:r>
      <w:proofErr w:type="spellEnd"/>
      <w:r w:rsidRPr="0002562B">
        <w:rPr>
          <w:sz w:val="24"/>
          <w:szCs w:val="24"/>
        </w:rPr>
        <w:t xml:space="preserve">, </w:t>
      </w:r>
      <w:proofErr w:type="spellStart"/>
      <w:r w:rsidRPr="0002562B">
        <w:rPr>
          <w:sz w:val="24"/>
          <w:szCs w:val="24"/>
        </w:rPr>
        <w:t>договорів</w:t>
      </w:r>
      <w:proofErr w:type="spellEnd"/>
      <w:r w:rsidRPr="0002562B">
        <w:rPr>
          <w:sz w:val="24"/>
          <w:szCs w:val="24"/>
        </w:rPr>
        <w:t xml:space="preserve">, </w:t>
      </w:r>
      <w:proofErr w:type="spellStart"/>
      <w:r w:rsidRPr="0002562B">
        <w:rPr>
          <w:sz w:val="24"/>
          <w:szCs w:val="24"/>
        </w:rPr>
        <w:t>меморандумів</w:t>
      </w:r>
      <w:proofErr w:type="spellEnd"/>
      <w:r w:rsidRPr="0002562B">
        <w:rPr>
          <w:sz w:val="24"/>
          <w:szCs w:val="24"/>
        </w:rPr>
        <w:t xml:space="preserve">, </w:t>
      </w:r>
      <w:proofErr w:type="spellStart"/>
      <w:r w:rsidRPr="0002562B">
        <w:rPr>
          <w:sz w:val="24"/>
          <w:szCs w:val="24"/>
        </w:rPr>
        <w:t>протоколів</w:t>
      </w:r>
      <w:proofErr w:type="spellEnd"/>
      <w:r w:rsidRPr="0002562B">
        <w:rPr>
          <w:sz w:val="24"/>
          <w:szCs w:val="24"/>
        </w:rPr>
        <w:t xml:space="preserve"> </w:t>
      </w:r>
      <w:r w:rsidRPr="0002562B">
        <w:rPr>
          <w:sz w:val="24"/>
          <w:szCs w:val="24"/>
          <w:lang w:val="uk-UA"/>
        </w:rPr>
        <w:t>нарад, комісій</w:t>
      </w:r>
      <w:r w:rsidRPr="0002562B">
        <w:rPr>
          <w:sz w:val="24"/>
          <w:szCs w:val="24"/>
        </w:rPr>
        <w:t xml:space="preserve"> і </w:t>
      </w:r>
      <w:proofErr w:type="spellStart"/>
      <w:r w:rsidRPr="0002562B">
        <w:rPr>
          <w:sz w:val="24"/>
          <w:szCs w:val="24"/>
        </w:rPr>
        <w:t>робочих</w:t>
      </w:r>
      <w:proofErr w:type="spellEnd"/>
      <w:r w:rsidRPr="0002562B">
        <w:rPr>
          <w:sz w:val="24"/>
          <w:szCs w:val="24"/>
        </w:rPr>
        <w:t xml:space="preserve"> </w:t>
      </w:r>
      <w:proofErr w:type="spellStart"/>
      <w:r w:rsidRPr="0002562B">
        <w:rPr>
          <w:sz w:val="24"/>
          <w:szCs w:val="24"/>
        </w:rPr>
        <w:t>груп</w:t>
      </w:r>
      <w:proofErr w:type="spellEnd"/>
      <w:r w:rsidRPr="0002562B">
        <w:rPr>
          <w:sz w:val="24"/>
          <w:szCs w:val="24"/>
          <w:lang w:val="uk-UA"/>
        </w:rPr>
        <w:t>,</w:t>
      </w:r>
      <w:r w:rsidRPr="0002562B">
        <w:rPr>
          <w:sz w:val="24"/>
          <w:szCs w:val="24"/>
        </w:rPr>
        <w:t xml:space="preserve"> у межах </w:t>
      </w:r>
      <w:proofErr w:type="spellStart"/>
      <w:r w:rsidRPr="0002562B">
        <w:rPr>
          <w:sz w:val="24"/>
          <w:szCs w:val="24"/>
        </w:rPr>
        <w:t>своїх</w:t>
      </w:r>
      <w:proofErr w:type="spellEnd"/>
      <w:r w:rsidRPr="0002562B">
        <w:rPr>
          <w:sz w:val="24"/>
          <w:szCs w:val="24"/>
        </w:rPr>
        <w:t xml:space="preserve"> </w:t>
      </w:r>
      <w:proofErr w:type="spellStart"/>
      <w:r w:rsidRPr="0002562B">
        <w:rPr>
          <w:sz w:val="24"/>
          <w:szCs w:val="24"/>
        </w:rPr>
        <w:t>повноважень</w:t>
      </w:r>
      <w:proofErr w:type="spellEnd"/>
      <w:r w:rsidRPr="0002562B">
        <w:rPr>
          <w:sz w:val="24"/>
          <w:szCs w:val="24"/>
          <w:lang w:val="uk-UA"/>
        </w:rPr>
        <w:t>.</w:t>
      </w:r>
    </w:p>
    <w:p w14:paraId="56A562DA" w14:textId="77777777" w:rsidR="0002562B" w:rsidRPr="0002562B" w:rsidRDefault="0002562B" w:rsidP="0002562B">
      <w:pPr>
        <w:spacing w:after="0" w:line="240" w:lineRule="auto"/>
        <w:ind w:firstLine="567"/>
        <w:jc w:val="both"/>
        <w:rPr>
          <w:sz w:val="24"/>
          <w:szCs w:val="24"/>
        </w:rPr>
      </w:pPr>
      <w:r w:rsidRPr="0002562B">
        <w:rPr>
          <w:sz w:val="24"/>
          <w:szCs w:val="24"/>
          <w:lang w:val="uk-UA"/>
        </w:rPr>
        <w:t>3.13.</w:t>
      </w:r>
      <w:r w:rsidRPr="0002562B">
        <w:rPr>
          <w:sz w:val="24"/>
          <w:szCs w:val="24"/>
        </w:rPr>
        <w:t xml:space="preserve"> </w:t>
      </w:r>
      <w:r w:rsidRPr="0002562B">
        <w:rPr>
          <w:sz w:val="24"/>
          <w:szCs w:val="24"/>
          <w:lang w:val="uk-UA"/>
        </w:rPr>
        <w:t>Р</w:t>
      </w:r>
      <w:proofErr w:type="spellStart"/>
      <w:r w:rsidRPr="0002562B">
        <w:rPr>
          <w:sz w:val="24"/>
          <w:szCs w:val="24"/>
        </w:rPr>
        <w:t>озглядає</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порядку </w:t>
      </w:r>
      <w:proofErr w:type="spellStart"/>
      <w:r w:rsidRPr="0002562B">
        <w:rPr>
          <w:sz w:val="24"/>
          <w:szCs w:val="24"/>
        </w:rPr>
        <w:t>звернення</w:t>
      </w:r>
      <w:proofErr w:type="spellEnd"/>
      <w:r w:rsidRPr="0002562B">
        <w:rPr>
          <w:sz w:val="24"/>
          <w:szCs w:val="24"/>
        </w:rPr>
        <w:t xml:space="preserve"> </w:t>
      </w:r>
      <w:proofErr w:type="spellStart"/>
      <w:r w:rsidRPr="0002562B">
        <w:rPr>
          <w:sz w:val="24"/>
          <w:szCs w:val="24"/>
        </w:rPr>
        <w:t>громадян</w:t>
      </w:r>
      <w:proofErr w:type="spellEnd"/>
      <w:r w:rsidRPr="0002562B">
        <w:rPr>
          <w:sz w:val="24"/>
          <w:szCs w:val="24"/>
        </w:rPr>
        <w:t>;</w:t>
      </w:r>
      <w:r w:rsidRPr="0002562B">
        <w:rPr>
          <w:sz w:val="24"/>
          <w:szCs w:val="24"/>
          <w:lang w:val="uk-UA"/>
        </w:rPr>
        <w:t xml:space="preserve"> організовує прийом документів для призначення усіх видів соціальної допомоги та соціальних послуг та забезпечує розгляд заяв та прийняття  рішень відповідно до затверджених державних стандартів надання послуг.</w:t>
      </w:r>
    </w:p>
    <w:p w14:paraId="21CE202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3.14.</w:t>
      </w:r>
      <w:r w:rsidRPr="0002562B">
        <w:rPr>
          <w:sz w:val="24"/>
          <w:szCs w:val="24"/>
        </w:rPr>
        <w:t xml:space="preserve"> </w:t>
      </w:r>
      <w:r w:rsidRPr="0002562B">
        <w:rPr>
          <w:sz w:val="24"/>
          <w:szCs w:val="24"/>
          <w:lang w:val="uk-UA"/>
        </w:rPr>
        <w:t>О</w:t>
      </w:r>
      <w:proofErr w:type="spellStart"/>
      <w:r w:rsidRPr="0002562B">
        <w:rPr>
          <w:sz w:val="24"/>
          <w:szCs w:val="24"/>
        </w:rPr>
        <w:t>працьовує</w:t>
      </w:r>
      <w:proofErr w:type="spellEnd"/>
      <w:r w:rsidRPr="0002562B">
        <w:rPr>
          <w:sz w:val="24"/>
          <w:szCs w:val="24"/>
        </w:rPr>
        <w:t xml:space="preserve"> </w:t>
      </w:r>
      <w:r w:rsidRPr="0002562B">
        <w:rPr>
          <w:sz w:val="24"/>
          <w:szCs w:val="24"/>
          <w:lang w:val="uk-UA"/>
        </w:rPr>
        <w:t xml:space="preserve"> </w:t>
      </w:r>
      <w:proofErr w:type="spellStart"/>
      <w:r w:rsidRPr="0002562B">
        <w:rPr>
          <w:sz w:val="24"/>
          <w:szCs w:val="24"/>
        </w:rPr>
        <w:t>запити</w:t>
      </w:r>
      <w:proofErr w:type="spellEnd"/>
      <w:r w:rsidRPr="0002562B">
        <w:rPr>
          <w:sz w:val="24"/>
          <w:szCs w:val="24"/>
        </w:rPr>
        <w:t xml:space="preserve"> і </w:t>
      </w:r>
      <w:proofErr w:type="spellStart"/>
      <w:r w:rsidRPr="0002562B">
        <w:rPr>
          <w:sz w:val="24"/>
          <w:szCs w:val="24"/>
        </w:rPr>
        <w:t>звернення</w:t>
      </w:r>
      <w:proofErr w:type="spellEnd"/>
      <w:r w:rsidRPr="0002562B">
        <w:rPr>
          <w:sz w:val="24"/>
          <w:szCs w:val="24"/>
        </w:rPr>
        <w:t xml:space="preserve"> </w:t>
      </w:r>
      <w:proofErr w:type="spellStart"/>
      <w:r w:rsidRPr="0002562B">
        <w:rPr>
          <w:sz w:val="24"/>
          <w:szCs w:val="24"/>
        </w:rPr>
        <w:t>депутатів</w:t>
      </w:r>
      <w:proofErr w:type="spellEnd"/>
      <w:r w:rsidRPr="0002562B">
        <w:rPr>
          <w:sz w:val="24"/>
          <w:szCs w:val="24"/>
        </w:rPr>
        <w:t xml:space="preserve"> </w:t>
      </w:r>
      <w:proofErr w:type="spellStart"/>
      <w:r w:rsidRPr="0002562B">
        <w:rPr>
          <w:sz w:val="24"/>
          <w:szCs w:val="24"/>
          <w:lang w:val="uk-UA" w:eastAsia="zh-CN"/>
        </w:rPr>
        <w:t>Південнівської</w:t>
      </w:r>
      <w:proofErr w:type="spellEnd"/>
      <w:r w:rsidRPr="0002562B">
        <w:rPr>
          <w:sz w:val="24"/>
          <w:szCs w:val="24"/>
        </w:rPr>
        <w:t xml:space="preserve"> </w:t>
      </w:r>
      <w:proofErr w:type="spellStart"/>
      <w:r w:rsidRPr="0002562B">
        <w:rPr>
          <w:sz w:val="24"/>
          <w:szCs w:val="24"/>
        </w:rPr>
        <w:t>міс</w:t>
      </w:r>
      <w:r w:rsidRPr="0002562B">
        <w:rPr>
          <w:sz w:val="24"/>
          <w:szCs w:val="24"/>
          <w:lang w:val="uk-UA"/>
        </w:rPr>
        <w:t>ької</w:t>
      </w:r>
      <w:proofErr w:type="spellEnd"/>
      <w:r w:rsidRPr="0002562B">
        <w:rPr>
          <w:sz w:val="24"/>
          <w:szCs w:val="24"/>
        </w:rPr>
        <w:t xml:space="preserve"> рад</w:t>
      </w:r>
      <w:r w:rsidRPr="0002562B">
        <w:rPr>
          <w:sz w:val="24"/>
          <w:szCs w:val="24"/>
          <w:lang w:val="uk-UA"/>
        </w:rPr>
        <w:t>и.</w:t>
      </w:r>
    </w:p>
    <w:p w14:paraId="7BB48C0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3.15.</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доступ до </w:t>
      </w:r>
      <w:proofErr w:type="spellStart"/>
      <w:r w:rsidRPr="0002562B">
        <w:rPr>
          <w:sz w:val="24"/>
          <w:szCs w:val="24"/>
        </w:rPr>
        <w:t>публічної</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rPr>
        <w:t xml:space="preserve">, </w:t>
      </w:r>
      <w:proofErr w:type="spellStart"/>
      <w:r w:rsidRPr="0002562B">
        <w:rPr>
          <w:sz w:val="24"/>
          <w:szCs w:val="24"/>
        </w:rPr>
        <w:t>розпорядником</w:t>
      </w:r>
      <w:proofErr w:type="spellEnd"/>
      <w:r w:rsidRPr="0002562B">
        <w:rPr>
          <w:sz w:val="24"/>
          <w:szCs w:val="24"/>
        </w:rPr>
        <w:t xml:space="preserve"> </w:t>
      </w:r>
      <w:proofErr w:type="spellStart"/>
      <w:r w:rsidRPr="0002562B">
        <w:rPr>
          <w:sz w:val="24"/>
          <w:szCs w:val="24"/>
        </w:rPr>
        <w:t>якої</w:t>
      </w:r>
      <w:proofErr w:type="spellEnd"/>
      <w:r w:rsidRPr="0002562B">
        <w:rPr>
          <w:sz w:val="24"/>
          <w:szCs w:val="24"/>
        </w:rPr>
        <w:t xml:space="preserve"> є </w:t>
      </w:r>
      <w:proofErr w:type="spellStart"/>
      <w:r w:rsidRPr="0002562B">
        <w:rPr>
          <w:sz w:val="24"/>
          <w:szCs w:val="24"/>
        </w:rPr>
        <w:t>управління</w:t>
      </w:r>
      <w:proofErr w:type="spellEnd"/>
      <w:r w:rsidRPr="0002562B">
        <w:rPr>
          <w:sz w:val="24"/>
          <w:szCs w:val="24"/>
          <w:lang w:val="uk-UA"/>
        </w:rPr>
        <w:t>.</w:t>
      </w:r>
    </w:p>
    <w:p w14:paraId="586BC44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3.16.</w:t>
      </w:r>
      <w:r w:rsidRPr="0002562B">
        <w:rPr>
          <w:sz w:val="24"/>
          <w:szCs w:val="24"/>
        </w:rPr>
        <w:t xml:space="preserve"> </w:t>
      </w:r>
      <w:r w:rsidRPr="0002562B">
        <w:rPr>
          <w:sz w:val="24"/>
          <w:szCs w:val="24"/>
          <w:lang w:val="uk-UA"/>
        </w:rPr>
        <w:t>П</w:t>
      </w:r>
      <w:proofErr w:type="spellStart"/>
      <w:r w:rsidRPr="0002562B">
        <w:rPr>
          <w:sz w:val="24"/>
          <w:szCs w:val="24"/>
        </w:rPr>
        <w:t>остійно</w:t>
      </w:r>
      <w:proofErr w:type="spellEnd"/>
      <w:r w:rsidRPr="0002562B">
        <w:rPr>
          <w:sz w:val="24"/>
          <w:szCs w:val="24"/>
        </w:rPr>
        <w:t xml:space="preserve"> </w:t>
      </w:r>
      <w:proofErr w:type="spellStart"/>
      <w:r w:rsidRPr="0002562B">
        <w:rPr>
          <w:sz w:val="24"/>
          <w:szCs w:val="24"/>
        </w:rPr>
        <w:t>інформує</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rPr>
        <w:t xml:space="preserve"> про стан </w:t>
      </w:r>
      <w:proofErr w:type="spellStart"/>
      <w:r w:rsidRPr="0002562B">
        <w:rPr>
          <w:sz w:val="24"/>
          <w:szCs w:val="24"/>
        </w:rPr>
        <w:t>здійснення</w:t>
      </w:r>
      <w:proofErr w:type="spellEnd"/>
      <w:r w:rsidRPr="0002562B">
        <w:rPr>
          <w:sz w:val="24"/>
          <w:szCs w:val="24"/>
        </w:rPr>
        <w:t xml:space="preserve"> </w:t>
      </w:r>
      <w:proofErr w:type="spellStart"/>
      <w:r w:rsidRPr="0002562B">
        <w:rPr>
          <w:sz w:val="24"/>
          <w:szCs w:val="24"/>
        </w:rPr>
        <w:t>визначених</w:t>
      </w:r>
      <w:proofErr w:type="spellEnd"/>
      <w:r w:rsidRPr="0002562B">
        <w:rPr>
          <w:sz w:val="24"/>
          <w:szCs w:val="24"/>
        </w:rPr>
        <w:t xml:space="preserve"> </w:t>
      </w:r>
      <w:proofErr w:type="spellStart"/>
      <w:r w:rsidRPr="0002562B">
        <w:rPr>
          <w:sz w:val="24"/>
          <w:szCs w:val="24"/>
        </w:rPr>
        <w:t>законо</w:t>
      </w:r>
      <w:r w:rsidRPr="0002562B">
        <w:rPr>
          <w:sz w:val="24"/>
          <w:szCs w:val="24"/>
          <w:lang w:val="uk-UA"/>
        </w:rPr>
        <w:t>давством</w:t>
      </w:r>
      <w:proofErr w:type="spellEnd"/>
      <w:r w:rsidRPr="0002562B">
        <w:rPr>
          <w:sz w:val="24"/>
          <w:szCs w:val="24"/>
          <w:lang w:val="uk-UA"/>
        </w:rPr>
        <w:t xml:space="preserve"> </w:t>
      </w:r>
      <w:proofErr w:type="spellStart"/>
      <w:r w:rsidRPr="0002562B">
        <w:rPr>
          <w:sz w:val="24"/>
          <w:szCs w:val="24"/>
        </w:rPr>
        <w:t>повноважень</w:t>
      </w:r>
      <w:proofErr w:type="spellEnd"/>
      <w:r w:rsidRPr="0002562B">
        <w:rPr>
          <w:sz w:val="24"/>
          <w:szCs w:val="24"/>
          <w:lang w:val="uk-UA"/>
        </w:rPr>
        <w:t>.</w:t>
      </w:r>
    </w:p>
    <w:p w14:paraId="395691D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3.17.</w:t>
      </w:r>
      <w:r w:rsidRPr="0002562B">
        <w:rPr>
          <w:sz w:val="24"/>
          <w:szCs w:val="24"/>
        </w:rPr>
        <w:t xml:space="preserve"> </w:t>
      </w:r>
      <w:r w:rsidRPr="0002562B">
        <w:rPr>
          <w:sz w:val="24"/>
          <w:szCs w:val="24"/>
          <w:lang w:val="uk-UA"/>
        </w:rPr>
        <w:t>З</w:t>
      </w:r>
      <w:proofErr w:type="spellStart"/>
      <w:r w:rsidRPr="0002562B">
        <w:rPr>
          <w:sz w:val="24"/>
          <w:szCs w:val="24"/>
        </w:rPr>
        <w:t>дійснює</w:t>
      </w:r>
      <w:proofErr w:type="spellEnd"/>
      <w:r w:rsidRPr="0002562B">
        <w:rPr>
          <w:sz w:val="24"/>
          <w:szCs w:val="24"/>
        </w:rPr>
        <w:t xml:space="preserve"> </w:t>
      </w:r>
      <w:r w:rsidRPr="0002562B">
        <w:rPr>
          <w:sz w:val="24"/>
          <w:szCs w:val="24"/>
          <w:lang w:val="uk-UA"/>
        </w:rPr>
        <w:t xml:space="preserve">власні (самоврядні) та делеговані </w:t>
      </w:r>
      <w:proofErr w:type="spellStart"/>
      <w:r w:rsidRPr="0002562B">
        <w:rPr>
          <w:sz w:val="24"/>
          <w:szCs w:val="24"/>
        </w:rPr>
        <w:t>повноваження</w:t>
      </w:r>
      <w:proofErr w:type="spellEnd"/>
      <w:r w:rsidRPr="0002562B">
        <w:rPr>
          <w:sz w:val="24"/>
          <w:szCs w:val="24"/>
          <w:lang w:val="uk-UA"/>
        </w:rPr>
        <w:t>.</w:t>
      </w:r>
    </w:p>
    <w:p w14:paraId="4924E29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3.18.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271537E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3.19.</w:t>
      </w:r>
      <w:r w:rsidRPr="0002562B">
        <w:rPr>
          <w:sz w:val="24"/>
          <w:szCs w:val="24"/>
        </w:rPr>
        <w:t xml:space="preserve"> </w:t>
      </w:r>
      <w:r w:rsidRPr="0002562B">
        <w:rPr>
          <w:sz w:val="24"/>
          <w:szCs w:val="24"/>
          <w:lang w:val="uk-UA"/>
        </w:rPr>
        <w:t>О</w:t>
      </w:r>
      <w:proofErr w:type="spellStart"/>
      <w:r w:rsidRPr="0002562B">
        <w:rPr>
          <w:sz w:val="24"/>
          <w:szCs w:val="24"/>
        </w:rPr>
        <w:t>рганізовує</w:t>
      </w:r>
      <w:proofErr w:type="spellEnd"/>
      <w:r w:rsidRPr="0002562B">
        <w:rPr>
          <w:sz w:val="24"/>
          <w:szCs w:val="24"/>
        </w:rPr>
        <w:t xml:space="preserve"> роботу з </w:t>
      </w:r>
      <w:proofErr w:type="spellStart"/>
      <w:r w:rsidRPr="0002562B">
        <w:rPr>
          <w:sz w:val="24"/>
          <w:szCs w:val="24"/>
        </w:rPr>
        <w:t>укомплектування</w:t>
      </w:r>
      <w:proofErr w:type="spellEnd"/>
      <w:r w:rsidRPr="0002562B">
        <w:rPr>
          <w:sz w:val="24"/>
          <w:szCs w:val="24"/>
        </w:rPr>
        <w:t xml:space="preserve">, </w:t>
      </w:r>
      <w:proofErr w:type="spellStart"/>
      <w:r w:rsidRPr="0002562B">
        <w:rPr>
          <w:sz w:val="24"/>
          <w:szCs w:val="24"/>
        </w:rPr>
        <w:t>зберігання</w:t>
      </w:r>
      <w:proofErr w:type="spellEnd"/>
      <w:r w:rsidRPr="0002562B">
        <w:rPr>
          <w:sz w:val="24"/>
          <w:szCs w:val="24"/>
        </w:rPr>
        <w:t xml:space="preserve">, </w:t>
      </w:r>
      <w:proofErr w:type="spellStart"/>
      <w:r w:rsidRPr="0002562B">
        <w:rPr>
          <w:sz w:val="24"/>
          <w:szCs w:val="24"/>
        </w:rPr>
        <w:t>обліку</w:t>
      </w:r>
      <w:proofErr w:type="spellEnd"/>
      <w:r w:rsidRPr="0002562B">
        <w:rPr>
          <w:sz w:val="24"/>
          <w:szCs w:val="24"/>
        </w:rPr>
        <w:t xml:space="preserve"> та </w:t>
      </w:r>
      <w:proofErr w:type="spellStart"/>
      <w:r w:rsidRPr="0002562B">
        <w:rPr>
          <w:sz w:val="24"/>
          <w:szCs w:val="24"/>
        </w:rPr>
        <w:t>використання</w:t>
      </w:r>
      <w:proofErr w:type="spellEnd"/>
      <w:r w:rsidRPr="0002562B">
        <w:rPr>
          <w:sz w:val="24"/>
          <w:szCs w:val="24"/>
        </w:rPr>
        <w:t xml:space="preserve"> </w:t>
      </w:r>
      <w:proofErr w:type="spellStart"/>
      <w:r w:rsidRPr="0002562B">
        <w:rPr>
          <w:sz w:val="24"/>
          <w:szCs w:val="24"/>
        </w:rPr>
        <w:t>архівних</w:t>
      </w:r>
      <w:proofErr w:type="spellEnd"/>
      <w:r w:rsidRPr="0002562B">
        <w:rPr>
          <w:sz w:val="24"/>
          <w:szCs w:val="24"/>
        </w:rPr>
        <w:t xml:space="preserve"> </w:t>
      </w:r>
      <w:proofErr w:type="spellStart"/>
      <w:r w:rsidRPr="0002562B">
        <w:rPr>
          <w:sz w:val="24"/>
          <w:szCs w:val="24"/>
        </w:rPr>
        <w:t>документів</w:t>
      </w:r>
      <w:proofErr w:type="spellEnd"/>
      <w:r w:rsidRPr="0002562B">
        <w:rPr>
          <w:sz w:val="24"/>
          <w:szCs w:val="24"/>
          <w:lang w:val="uk-UA"/>
        </w:rPr>
        <w:t>.</w:t>
      </w:r>
    </w:p>
    <w:p w14:paraId="740FA27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3.20.</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у межах </w:t>
      </w:r>
      <w:proofErr w:type="spellStart"/>
      <w:r w:rsidRPr="0002562B">
        <w:rPr>
          <w:sz w:val="24"/>
          <w:szCs w:val="24"/>
        </w:rPr>
        <w:t>своїх</w:t>
      </w:r>
      <w:proofErr w:type="spellEnd"/>
      <w:r w:rsidRPr="0002562B">
        <w:rPr>
          <w:sz w:val="24"/>
          <w:szCs w:val="24"/>
        </w:rPr>
        <w:t xml:space="preserve"> </w:t>
      </w:r>
      <w:proofErr w:type="spellStart"/>
      <w:r w:rsidRPr="0002562B">
        <w:rPr>
          <w:sz w:val="24"/>
          <w:szCs w:val="24"/>
        </w:rPr>
        <w:t>повноважень</w:t>
      </w:r>
      <w:proofErr w:type="spellEnd"/>
      <w:r w:rsidRPr="0002562B">
        <w:rPr>
          <w:sz w:val="24"/>
          <w:szCs w:val="24"/>
        </w:rPr>
        <w:t xml:space="preserve"> </w:t>
      </w:r>
      <w:proofErr w:type="spellStart"/>
      <w:r w:rsidRPr="0002562B">
        <w:rPr>
          <w:sz w:val="24"/>
          <w:szCs w:val="24"/>
        </w:rPr>
        <w:t>реалізацію</w:t>
      </w:r>
      <w:proofErr w:type="spellEnd"/>
      <w:r w:rsidRPr="0002562B">
        <w:rPr>
          <w:sz w:val="24"/>
          <w:szCs w:val="24"/>
        </w:rPr>
        <w:t xml:space="preserve"> </w:t>
      </w:r>
      <w:proofErr w:type="spellStart"/>
      <w:r w:rsidRPr="0002562B">
        <w:rPr>
          <w:sz w:val="24"/>
          <w:szCs w:val="24"/>
        </w:rPr>
        <w:t>державної</w:t>
      </w:r>
      <w:proofErr w:type="spellEnd"/>
      <w:r w:rsidRPr="0002562B">
        <w:rPr>
          <w:sz w:val="24"/>
          <w:szCs w:val="24"/>
        </w:rPr>
        <w:t xml:space="preserve"> </w:t>
      </w:r>
      <w:proofErr w:type="spellStart"/>
      <w:r w:rsidRPr="0002562B">
        <w:rPr>
          <w:sz w:val="24"/>
          <w:szCs w:val="24"/>
        </w:rPr>
        <w:t>політики</w:t>
      </w:r>
      <w:proofErr w:type="spellEnd"/>
      <w:r w:rsidRPr="0002562B">
        <w:rPr>
          <w:sz w:val="24"/>
          <w:szCs w:val="24"/>
        </w:rPr>
        <w:t xml:space="preserve"> </w:t>
      </w:r>
      <w:proofErr w:type="spellStart"/>
      <w:r w:rsidRPr="0002562B">
        <w:rPr>
          <w:sz w:val="24"/>
          <w:szCs w:val="24"/>
        </w:rPr>
        <w:t>стосовно</w:t>
      </w:r>
      <w:proofErr w:type="spellEnd"/>
      <w:r w:rsidRPr="0002562B">
        <w:rPr>
          <w:sz w:val="24"/>
          <w:szCs w:val="24"/>
        </w:rPr>
        <w:t xml:space="preserve"> </w:t>
      </w:r>
      <w:proofErr w:type="spellStart"/>
      <w:r w:rsidRPr="0002562B">
        <w:rPr>
          <w:sz w:val="24"/>
          <w:szCs w:val="24"/>
        </w:rPr>
        <w:t>захисту</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rPr>
        <w:t xml:space="preserve"> з </w:t>
      </w:r>
      <w:proofErr w:type="spellStart"/>
      <w:r w:rsidRPr="0002562B">
        <w:rPr>
          <w:sz w:val="24"/>
          <w:szCs w:val="24"/>
        </w:rPr>
        <w:t>обмеженим</w:t>
      </w:r>
      <w:proofErr w:type="spellEnd"/>
      <w:r w:rsidRPr="0002562B">
        <w:rPr>
          <w:sz w:val="24"/>
          <w:szCs w:val="24"/>
        </w:rPr>
        <w:t xml:space="preserve"> доступом</w:t>
      </w:r>
      <w:r w:rsidRPr="0002562B">
        <w:rPr>
          <w:sz w:val="24"/>
          <w:szCs w:val="24"/>
          <w:lang w:val="uk-UA"/>
        </w:rPr>
        <w:t>.</w:t>
      </w:r>
    </w:p>
    <w:p w14:paraId="16D7A1F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3.21.</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w:t>
      </w:r>
      <w:proofErr w:type="spellStart"/>
      <w:r w:rsidRPr="0002562B">
        <w:rPr>
          <w:sz w:val="24"/>
          <w:szCs w:val="24"/>
        </w:rPr>
        <w:t>захист</w:t>
      </w:r>
      <w:proofErr w:type="spellEnd"/>
      <w:r w:rsidRPr="0002562B">
        <w:rPr>
          <w:sz w:val="24"/>
          <w:szCs w:val="24"/>
        </w:rPr>
        <w:t xml:space="preserve"> </w:t>
      </w:r>
      <w:proofErr w:type="spellStart"/>
      <w:r w:rsidRPr="0002562B">
        <w:rPr>
          <w:sz w:val="24"/>
          <w:szCs w:val="24"/>
        </w:rPr>
        <w:t>персональних</w:t>
      </w:r>
      <w:proofErr w:type="spellEnd"/>
      <w:r w:rsidRPr="0002562B">
        <w:rPr>
          <w:sz w:val="24"/>
          <w:szCs w:val="24"/>
        </w:rPr>
        <w:t xml:space="preserve"> </w:t>
      </w:r>
      <w:proofErr w:type="spellStart"/>
      <w:r w:rsidRPr="0002562B">
        <w:rPr>
          <w:sz w:val="24"/>
          <w:szCs w:val="24"/>
        </w:rPr>
        <w:t>даних</w:t>
      </w:r>
      <w:proofErr w:type="spellEnd"/>
      <w:r w:rsidRPr="0002562B">
        <w:rPr>
          <w:sz w:val="24"/>
          <w:szCs w:val="24"/>
          <w:lang w:val="uk-UA"/>
        </w:rPr>
        <w:t>.</w:t>
      </w:r>
    </w:p>
    <w:p w14:paraId="696E5820" w14:textId="77777777" w:rsidR="0002562B" w:rsidRPr="0002562B" w:rsidRDefault="0002562B" w:rsidP="0002562B">
      <w:pPr>
        <w:spacing w:after="0" w:line="240" w:lineRule="auto"/>
        <w:ind w:firstLine="567"/>
        <w:jc w:val="both"/>
        <w:rPr>
          <w:sz w:val="24"/>
          <w:szCs w:val="24"/>
        </w:rPr>
      </w:pPr>
      <w:r w:rsidRPr="0002562B">
        <w:rPr>
          <w:sz w:val="24"/>
          <w:szCs w:val="24"/>
          <w:lang w:val="uk-UA"/>
        </w:rPr>
        <w:t>3.22.</w:t>
      </w:r>
      <w:r w:rsidRPr="0002562B">
        <w:rPr>
          <w:sz w:val="24"/>
          <w:szCs w:val="24"/>
        </w:rPr>
        <w:t xml:space="preserve"> </w:t>
      </w:r>
      <w:r w:rsidRPr="0002562B">
        <w:rPr>
          <w:sz w:val="24"/>
          <w:szCs w:val="24"/>
          <w:lang w:val="uk-UA"/>
        </w:rPr>
        <w:t>Г</w:t>
      </w:r>
      <w:proofErr w:type="spellStart"/>
      <w:r w:rsidRPr="0002562B">
        <w:rPr>
          <w:sz w:val="24"/>
          <w:szCs w:val="24"/>
        </w:rPr>
        <w:t>отує</w:t>
      </w:r>
      <w:proofErr w:type="spellEnd"/>
      <w:r w:rsidRPr="0002562B">
        <w:rPr>
          <w:sz w:val="24"/>
          <w:szCs w:val="24"/>
        </w:rPr>
        <w:t xml:space="preserve"> та </w:t>
      </w:r>
      <w:proofErr w:type="spellStart"/>
      <w:r w:rsidRPr="0002562B">
        <w:rPr>
          <w:sz w:val="24"/>
          <w:szCs w:val="24"/>
        </w:rPr>
        <w:t>подає</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порядку </w:t>
      </w:r>
      <w:proofErr w:type="spellStart"/>
      <w:r w:rsidRPr="0002562B">
        <w:rPr>
          <w:sz w:val="24"/>
          <w:szCs w:val="24"/>
        </w:rPr>
        <w:t>аналітичні</w:t>
      </w:r>
      <w:proofErr w:type="spellEnd"/>
      <w:r w:rsidRPr="0002562B">
        <w:rPr>
          <w:sz w:val="24"/>
          <w:szCs w:val="24"/>
        </w:rPr>
        <w:t xml:space="preserve"> </w:t>
      </w:r>
      <w:proofErr w:type="spellStart"/>
      <w:r w:rsidRPr="0002562B">
        <w:rPr>
          <w:sz w:val="24"/>
          <w:szCs w:val="24"/>
        </w:rPr>
        <w:t>матеріали</w:t>
      </w:r>
      <w:proofErr w:type="spellEnd"/>
      <w:r w:rsidRPr="0002562B">
        <w:rPr>
          <w:sz w:val="24"/>
          <w:szCs w:val="24"/>
        </w:rPr>
        <w:t xml:space="preserve"> і </w:t>
      </w:r>
      <w:proofErr w:type="spellStart"/>
      <w:r w:rsidRPr="0002562B">
        <w:rPr>
          <w:sz w:val="24"/>
          <w:szCs w:val="24"/>
        </w:rPr>
        <w:t>статистичну</w:t>
      </w:r>
      <w:proofErr w:type="spellEnd"/>
      <w:r w:rsidRPr="0002562B">
        <w:rPr>
          <w:sz w:val="24"/>
          <w:szCs w:val="24"/>
        </w:rPr>
        <w:t xml:space="preserve"> </w:t>
      </w:r>
      <w:proofErr w:type="spellStart"/>
      <w:r w:rsidRPr="0002562B">
        <w:rPr>
          <w:sz w:val="24"/>
          <w:szCs w:val="24"/>
        </w:rPr>
        <w:t>звітність</w:t>
      </w:r>
      <w:proofErr w:type="spellEnd"/>
      <w:r w:rsidRPr="0002562B">
        <w:rPr>
          <w:sz w:val="24"/>
          <w:szCs w:val="24"/>
        </w:rPr>
        <w:t xml:space="preserve"> з </w:t>
      </w:r>
      <w:proofErr w:type="spellStart"/>
      <w:r w:rsidRPr="0002562B">
        <w:rPr>
          <w:sz w:val="24"/>
          <w:szCs w:val="24"/>
        </w:rPr>
        <w:t>питань</w:t>
      </w:r>
      <w:proofErr w:type="spellEnd"/>
      <w:r w:rsidRPr="0002562B">
        <w:rPr>
          <w:sz w:val="24"/>
          <w:szCs w:val="24"/>
        </w:rPr>
        <w:t xml:space="preserve">, </w:t>
      </w:r>
      <w:proofErr w:type="spellStart"/>
      <w:r w:rsidRPr="0002562B">
        <w:rPr>
          <w:sz w:val="24"/>
          <w:szCs w:val="24"/>
        </w:rPr>
        <w:t>що</w:t>
      </w:r>
      <w:proofErr w:type="spellEnd"/>
      <w:r w:rsidRPr="0002562B">
        <w:rPr>
          <w:sz w:val="24"/>
          <w:szCs w:val="24"/>
        </w:rPr>
        <w:t xml:space="preserve"> належать до </w:t>
      </w:r>
      <w:proofErr w:type="spellStart"/>
      <w:r w:rsidRPr="0002562B">
        <w:rPr>
          <w:sz w:val="24"/>
          <w:szCs w:val="24"/>
        </w:rPr>
        <w:t>його</w:t>
      </w:r>
      <w:proofErr w:type="spellEnd"/>
      <w:r w:rsidRPr="0002562B">
        <w:rPr>
          <w:sz w:val="24"/>
          <w:szCs w:val="24"/>
        </w:rPr>
        <w:t xml:space="preserve"> </w:t>
      </w:r>
      <w:proofErr w:type="spellStart"/>
      <w:r w:rsidRPr="0002562B">
        <w:rPr>
          <w:sz w:val="24"/>
          <w:szCs w:val="24"/>
        </w:rPr>
        <w:t>компетенції</w:t>
      </w:r>
      <w:proofErr w:type="spellEnd"/>
      <w:r w:rsidRPr="0002562B">
        <w:rPr>
          <w:sz w:val="24"/>
          <w:szCs w:val="24"/>
          <w:lang w:val="uk-UA"/>
        </w:rPr>
        <w:t>.</w:t>
      </w:r>
      <w:r w:rsidRPr="0002562B">
        <w:rPr>
          <w:sz w:val="24"/>
          <w:szCs w:val="24"/>
        </w:rPr>
        <w:t xml:space="preserve"> </w:t>
      </w:r>
    </w:p>
    <w:p w14:paraId="4937AF1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3.23.</w:t>
      </w:r>
      <w:r w:rsidRPr="0002562B">
        <w:rPr>
          <w:sz w:val="24"/>
          <w:szCs w:val="24"/>
        </w:rPr>
        <w:t xml:space="preserve"> </w:t>
      </w:r>
      <w:r w:rsidRPr="0002562B">
        <w:rPr>
          <w:sz w:val="24"/>
          <w:szCs w:val="24"/>
          <w:lang w:val="uk-UA"/>
        </w:rPr>
        <w:t>З</w:t>
      </w:r>
      <w:proofErr w:type="spellStart"/>
      <w:r w:rsidRPr="0002562B">
        <w:rPr>
          <w:sz w:val="24"/>
          <w:szCs w:val="24"/>
        </w:rPr>
        <w:t>алучає</w:t>
      </w:r>
      <w:proofErr w:type="spellEnd"/>
      <w:r w:rsidRPr="0002562B">
        <w:rPr>
          <w:sz w:val="24"/>
          <w:szCs w:val="24"/>
        </w:rPr>
        <w:t xml:space="preserve"> </w:t>
      </w:r>
      <w:proofErr w:type="spellStart"/>
      <w:r w:rsidRPr="0002562B">
        <w:rPr>
          <w:sz w:val="24"/>
          <w:szCs w:val="24"/>
        </w:rPr>
        <w:t>громадські</w:t>
      </w:r>
      <w:proofErr w:type="spellEnd"/>
      <w:r w:rsidRPr="0002562B">
        <w:rPr>
          <w:sz w:val="24"/>
          <w:szCs w:val="24"/>
        </w:rPr>
        <w:t xml:space="preserve"> та </w:t>
      </w:r>
      <w:proofErr w:type="spellStart"/>
      <w:r w:rsidRPr="0002562B">
        <w:rPr>
          <w:sz w:val="24"/>
          <w:szCs w:val="24"/>
        </w:rPr>
        <w:t>благодійні</w:t>
      </w:r>
      <w:proofErr w:type="spellEnd"/>
      <w:r w:rsidRPr="0002562B">
        <w:rPr>
          <w:sz w:val="24"/>
          <w:szCs w:val="24"/>
        </w:rPr>
        <w:t xml:space="preserve"> </w:t>
      </w:r>
      <w:proofErr w:type="spellStart"/>
      <w:r w:rsidRPr="0002562B">
        <w:rPr>
          <w:sz w:val="24"/>
          <w:szCs w:val="24"/>
        </w:rPr>
        <w:t>організації</w:t>
      </w:r>
      <w:proofErr w:type="spellEnd"/>
      <w:r w:rsidRPr="0002562B">
        <w:rPr>
          <w:sz w:val="24"/>
          <w:szCs w:val="24"/>
        </w:rPr>
        <w:t xml:space="preserve"> до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програм</w:t>
      </w:r>
      <w:proofErr w:type="spellEnd"/>
      <w:r w:rsidRPr="0002562B">
        <w:rPr>
          <w:sz w:val="24"/>
          <w:szCs w:val="24"/>
        </w:rPr>
        <w:t xml:space="preserve"> і </w:t>
      </w:r>
      <w:proofErr w:type="spellStart"/>
      <w:r w:rsidRPr="0002562B">
        <w:rPr>
          <w:sz w:val="24"/>
          <w:szCs w:val="24"/>
        </w:rPr>
        <w:t>здійснення</w:t>
      </w:r>
      <w:proofErr w:type="spellEnd"/>
      <w:r w:rsidRPr="0002562B">
        <w:rPr>
          <w:sz w:val="24"/>
          <w:szCs w:val="24"/>
        </w:rPr>
        <w:t xml:space="preserve"> </w:t>
      </w:r>
      <w:proofErr w:type="spellStart"/>
      <w:r w:rsidRPr="0002562B">
        <w:rPr>
          <w:sz w:val="24"/>
          <w:szCs w:val="24"/>
        </w:rPr>
        <w:t>відповідних</w:t>
      </w:r>
      <w:proofErr w:type="spellEnd"/>
      <w:r w:rsidRPr="0002562B">
        <w:rPr>
          <w:sz w:val="24"/>
          <w:szCs w:val="24"/>
        </w:rPr>
        <w:t xml:space="preserve"> </w:t>
      </w:r>
      <w:proofErr w:type="spellStart"/>
      <w:r w:rsidRPr="0002562B">
        <w:rPr>
          <w:sz w:val="24"/>
          <w:szCs w:val="24"/>
        </w:rPr>
        <w:t>заходів</w:t>
      </w:r>
      <w:proofErr w:type="spellEnd"/>
      <w:r w:rsidRPr="0002562B">
        <w:rPr>
          <w:sz w:val="24"/>
          <w:szCs w:val="24"/>
          <w:lang w:val="uk-UA"/>
        </w:rPr>
        <w:t>.</w:t>
      </w:r>
    </w:p>
    <w:p w14:paraId="7844318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3.24.</w:t>
      </w:r>
      <w:r w:rsidRPr="0002562B">
        <w:rPr>
          <w:sz w:val="24"/>
          <w:szCs w:val="24"/>
        </w:rPr>
        <w:t xml:space="preserve"> </w:t>
      </w:r>
      <w:r w:rsidRPr="0002562B">
        <w:rPr>
          <w:sz w:val="24"/>
          <w:szCs w:val="24"/>
          <w:lang w:val="uk-UA"/>
        </w:rPr>
        <w:t>З</w:t>
      </w:r>
      <w:proofErr w:type="spellStart"/>
      <w:r w:rsidRPr="0002562B">
        <w:rPr>
          <w:sz w:val="24"/>
          <w:szCs w:val="24"/>
        </w:rPr>
        <w:t>дійснює</w:t>
      </w:r>
      <w:proofErr w:type="spellEnd"/>
      <w:r w:rsidRPr="0002562B">
        <w:rPr>
          <w:sz w:val="24"/>
          <w:szCs w:val="24"/>
        </w:rPr>
        <w:t xml:space="preserve"> </w:t>
      </w:r>
      <w:proofErr w:type="spellStart"/>
      <w:r w:rsidRPr="0002562B">
        <w:rPr>
          <w:sz w:val="24"/>
          <w:szCs w:val="24"/>
        </w:rPr>
        <w:t>нагляд</w:t>
      </w:r>
      <w:proofErr w:type="spellEnd"/>
      <w:r w:rsidRPr="0002562B">
        <w:rPr>
          <w:sz w:val="24"/>
          <w:szCs w:val="24"/>
        </w:rPr>
        <w:t xml:space="preserve"> за </w:t>
      </w:r>
      <w:proofErr w:type="spellStart"/>
      <w:r w:rsidRPr="0002562B">
        <w:rPr>
          <w:sz w:val="24"/>
          <w:szCs w:val="24"/>
        </w:rPr>
        <w:t>додержанням</w:t>
      </w:r>
      <w:proofErr w:type="spellEnd"/>
      <w:r w:rsidRPr="0002562B">
        <w:rPr>
          <w:sz w:val="24"/>
          <w:szCs w:val="24"/>
        </w:rPr>
        <w:t xml:space="preserve"> </w:t>
      </w:r>
      <w:proofErr w:type="spellStart"/>
      <w:r w:rsidRPr="0002562B">
        <w:rPr>
          <w:sz w:val="24"/>
          <w:szCs w:val="24"/>
        </w:rPr>
        <w:t>вимог</w:t>
      </w:r>
      <w:proofErr w:type="spellEnd"/>
      <w:r w:rsidRPr="0002562B">
        <w:rPr>
          <w:sz w:val="24"/>
          <w:szCs w:val="24"/>
        </w:rPr>
        <w:t xml:space="preserve"> </w:t>
      </w:r>
      <w:proofErr w:type="spellStart"/>
      <w:r w:rsidRPr="0002562B">
        <w:rPr>
          <w:sz w:val="24"/>
          <w:szCs w:val="24"/>
        </w:rPr>
        <w:t>законодавства</w:t>
      </w:r>
      <w:proofErr w:type="spellEnd"/>
      <w:r w:rsidRPr="0002562B">
        <w:rPr>
          <w:sz w:val="24"/>
          <w:szCs w:val="24"/>
        </w:rPr>
        <w:t xml:space="preserve"> </w:t>
      </w:r>
      <w:proofErr w:type="spellStart"/>
      <w:r w:rsidRPr="0002562B">
        <w:rPr>
          <w:sz w:val="24"/>
          <w:szCs w:val="24"/>
        </w:rPr>
        <w:t>під</w:t>
      </w:r>
      <w:proofErr w:type="spellEnd"/>
      <w:r w:rsidRPr="0002562B">
        <w:rPr>
          <w:sz w:val="24"/>
          <w:szCs w:val="24"/>
        </w:rPr>
        <w:t xml:space="preserve"> час </w:t>
      </w:r>
      <w:proofErr w:type="spellStart"/>
      <w:r w:rsidRPr="0002562B">
        <w:rPr>
          <w:sz w:val="24"/>
          <w:szCs w:val="24"/>
        </w:rPr>
        <w:t>призначення</w:t>
      </w:r>
      <w:proofErr w:type="spellEnd"/>
      <w:r w:rsidRPr="0002562B">
        <w:rPr>
          <w:sz w:val="24"/>
          <w:szCs w:val="24"/>
        </w:rPr>
        <w:t xml:space="preserve"> (</w:t>
      </w:r>
      <w:proofErr w:type="spellStart"/>
      <w:r w:rsidRPr="0002562B">
        <w:rPr>
          <w:sz w:val="24"/>
          <w:szCs w:val="24"/>
        </w:rPr>
        <w:t>перерахунку</w:t>
      </w:r>
      <w:proofErr w:type="spellEnd"/>
      <w:r w:rsidRPr="0002562B">
        <w:rPr>
          <w:sz w:val="24"/>
          <w:szCs w:val="24"/>
        </w:rPr>
        <w:t xml:space="preserve">) та </w:t>
      </w:r>
      <w:proofErr w:type="spellStart"/>
      <w:r w:rsidRPr="0002562B">
        <w:rPr>
          <w:sz w:val="24"/>
          <w:szCs w:val="24"/>
        </w:rPr>
        <w:t>виплати</w:t>
      </w:r>
      <w:proofErr w:type="spellEnd"/>
      <w:r w:rsidRPr="0002562B">
        <w:rPr>
          <w:sz w:val="24"/>
          <w:szCs w:val="24"/>
        </w:rPr>
        <w:t xml:space="preserve"> </w:t>
      </w:r>
      <w:proofErr w:type="spellStart"/>
      <w:r w:rsidRPr="0002562B">
        <w:rPr>
          <w:sz w:val="24"/>
          <w:szCs w:val="24"/>
        </w:rPr>
        <w:t>пенсій</w:t>
      </w:r>
      <w:proofErr w:type="spellEnd"/>
      <w:r w:rsidRPr="0002562B">
        <w:rPr>
          <w:sz w:val="24"/>
          <w:szCs w:val="24"/>
        </w:rPr>
        <w:t xml:space="preserve">; </w:t>
      </w:r>
      <w:proofErr w:type="spellStart"/>
      <w:r w:rsidRPr="0002562B">
        <w:rPr>
          <w:sz w:val="24"/>
          <w:szCs w:val="24"/>
        </w:rPr>
        <w:t>проведення</w:t>
      </w:r>
      <w:proofErr w:type="spellEnd"/>
      <w:r w:rsidRPr="0002562B">
        <w:rPr>
          <w:sz w:val="24"/>
          <w:szCs w:val="24"/>
        </w:rPr>
        <w:t xml:space="preserve"> </w:t>
      </w:r>
      <w:proofErr w:type="spellStart"/>
      <w:r w:rsidRPr="0002562B">
        <w:rPr>
          <w:sz w:val="24"/>
          <w:szCs w:val="24"/>
        </w:rPr>
        <w:t>інформаційно-роз'яснювальної</w:t>
      </w:r>
      <w:proofErr w:type="spellEnd"/>
      <w:r w:rsidRPr="0002562B">
        <w:rPr>
          <w:sz w:val="24"/>
          <w:szCs w:val="24"/>
        </w:rPr>
        <w:t xml:space="preserve"> </w:t>
      </w:r>
      <w:proofErr w:type="spellStart"/>
      <w:r w:rsidRPr="0002562B">
        <w:rPr>
          <w:sz w:val="24"/>
          <w:szCs w:val="24"/>
        </w:rPr>
        <w:t>роботи</w:t>
      </w:r>
      <w:proofErr w:type="spellEnd"/>
      <w:r w:rsidRPr="0002562B">
        <w:rPr>
          <w:sz w:val="24"/>
          <w:szCs w:val="24"/>
          <w:lang w:val="uk-UA"/>
        </w:rPr>
        <w:t>.</w:t>
      </w:r>
    </w:p>
    <w:p w14:paraId="6B2C3E9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3.25. З питань реалізації заходів соціальної підтримки населення:</w:t>
      </w:r>
    </w:p>
    <w:p w14:paraId="1B6AE694" w14:textId="37082CC0"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proofErr w:type="spellStart"/>
      <w:r w:rsidRPr="0002562B">
        <w:rPr>
          <w:sz w:val="24"/>
          <w:szCs w:val="24"/>
        </w:rPr>
        <w:t>здійсн</w:t>
      </w:r>
      <w:r w:rsidRPr="0002562B">
        <w:rPr>
          <w:sz w:val="24"/>
          <w:szCs w:val="24"/>
          <w:lang w:val="uk-UA"/>
        </w:rPr>
        <w:t>ює</w:t>
      </w:r>
      <w:proofErr w:type="spellEnd"/>
      <w:r w:rsidRPr="0002562B">
        <w:rPr>
          <w:sz w:val="24"/>
          <w:szCs w:val="24"/>
        </w:rPr>
        <w:t xml:space="preserve"> </w:t>
      </w:r>
      <w:proofErr w:type="spellStart"/>
      <w:r w:rsidRPr="0002562B">
        <w:rPr>
          <w:sz w:val="24"/>
          <w:szCs w:val="24"/>
        </w:rPr>
        <w:t>призначення</w:t>
      </w:r>
      <w:proofErr w:type="spellEnd"/>
      <w:r w:rsidRPr="0002562B">
        <w:rPr>
          <w:sz w:val="24"/>
          <w:szCs w:val="24"/>
        </w:rPr>
        <w:t xml:space="preserve"> та </w:t>
      </w:r>
      <w:proofErr w:type="spellStart"/>
      <w:r w:rsidRPr="0002562B">
        <w:rPr>
          <w:sz w:val="24"/>
          <w:szCs w:val="24"/>
        </w:rPr>
        <w:t>виплат</w:t>
      </w:r>
      <w:proofErr w:type="spellEnd"/>
      <w:r w:rsidRPr="0002562B">
        <w:rPr>
          <w:sz w:val="24"/>
          <w:szCs w:val="24"/>
          <w:lang w:val="uk-UA"/>
        </w:rPr>
        <w:t>и всіх видів державної допомоги відповідно до законодавства України; компенсаційних виплат; грошових допомог;</w:t>
      </w:r>
    </w:p>
    <w:p w14:paraId="6F1C71A3"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rPr>
      </w:pPr>
      <w:r w:rsidRPr="0002562B">
        <w:rPr>
          <w:sz w:val="24"/>
          <w:szCs w:val="24"/>
          <w:lang w:val="uk-UA"/>
        </w:rPr>
        <w:t xml:space="preserve">організує та бере </w:t>
      </w:r>
      <w:r w:rsidRPr="0002562B">
        <w:rPr>
          <w:sz w:val="24"/>
          <w:szCs w:val="24"/>
        </w:rPr>
        <w:t xml:space="preserve">участь у </w:t>
      </w:r>
      <w:proofErr w:type="spellStart"/>
      <w:r w:rsidRPr="0002562B">
        <w:rPr>
          <w:sz w:val="24"/>
          <w:szCs w:val="24"/>
        </w:rPr>
        <w:t>роботі</w:t>
      </w:r>
      <w:proofErr w:type="spellEnd"/>
      <w:r w:rsidRPr="0002562B">
        <w:rPr>
          <w:sz w:val="24"/>
          <w:szCs w:val="24"/>
        </w:rPr>
        <w:t xml:space="preserve"> </w:t>
      </w:r>
      <w:proofErr w:type="spellStart"/>
      <w:r w:rsidRPr="0002562B">
        <w:rPr>
          <w:sz w:val="24"/>
          <w:szCs w:val="24"/>
        </w:rPr>
        <w:t>комісій</w:t>
      </w:r>
      <w:proofErr w:type="spellEnd"/>
      <w:r w:rsidRPr="0002562B">
        <w:rPr>
          <w:sz w:val="24"/>
          <w:szCs w:val="24"/>
          <w:lang w:val="uk-UA"/>
        </w:rPr>
        <w:t>, робочих груп</w:t>
      </w:r>
      <w:r w:rsidRPr="0002562B">
        <w:rPr>
          <w:sz w:val="24"/>
          <w:szCs w:val="24"/>
        </w:rPr>
        <w:t xml:space="preserve"> з </w:t>
      </w:r>
      <w:proofErr w:type="spellStart"/>
      <w:r w:rsidRPr="0002562B">
        <w:rPr>
          <w:sz w:val="24"/>
          <w:szCs w:val="24"/>
        </w:rPr>
        <w:t>питань</w:t>
      </w:r>
      <w:proofErr w:type="spellEnd"/>
      <w:r w:rsidRPr="0002562B">
        <w:rPr>
          <w:sz w:val="24"/>
          <w:szCs w:val="24"/>
        </w:rPr>
        <w:t xml:space="preserve"> </w:t>
      </w:r>
      <w:proofErr w:type="spellStart"/>
      <w:r w:rsidRPr="0002562B">
        <w:rPr>
          <w:sz w:val="24"/>
          <w:szCs w:val="24"/>
        </w:rPr>
        <w:t>соціального</w:t>
      </w:r>
      <w:proofErr w:type="spellEnd"/>
      <w:r w:rsidRPr="0002562B">
        <w:rPr>
          <w:sz w:val="24"/>
          <w:szCs w:val="24"/>
        </w:rPr>
        <w:t xml:space="preserve"> </w:t>
      </w:r>
      <w:proofErr w:type="spellStart"/>
      <w:r w:rsidRPr="0002562B">
        <w:rPr>
          <w:sz w:val="24"/>
          <w:szCs w:val="24"/>
        </w:rPr>
        <w:t>захисту</w:t>
      </w:r>
      <w:proofErr w:type="spellEnd"/>
      <w:r w:rsidRPr="0002562B">
        <w:rPr>
          <w:sz w:val="24"/>
          <w:szCs w:val="24"/>
        </w:rPr>
        <w:t xml:space="preserve"> </w:t>
      </w:r>
      <w:r w:rsidRPr="0002562B">
        <w:rPr>
          <w:sz w:val="24"/>
          <w:szCs w:val="24"/>
          <w:lang w:val="uk-UA"/>
        </w:rPr>
        <w:t xml:space="preserve">та соціальної підтримки </w:t>
      </w:r>
      <w:proofErr w:type="spellStart"/>
      <w:r w:rsidRPr="0002562B">
        <w:rPr>
          <w:sz w:val="24"/>
          <w:szCs w:val="24"/>
        </w:rPr>
        <w:t>населення</w:t>
      </w:r>
      <w:proofErr w:type="spellEnd"/>
      <w:r w:rsidRPr="0002562B">
        <w:rPr>
          <w:sz w:val="24"/>
          <w:szCs w:val="24"/>
        </w:rPr>
        <w:t>;</w:t>
      </w:r>
    </w:p>
    <w:p w14:paraId="31406B0F"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rPr>
      </w:pPr>
      <w:r w:rsidRPr="0002562B">
        <w:rPr>
          <w:sz w:val="24"/>
          <w:szCs w:val="24"/>
        </w:rPr>
        <w:t>форму</w:t>
      </w:r>
      <w:r w:rsidRPr="0002562B">
        <w:rPr>
          <w:sz w:val="24"/>
          <w:szCs w:val="24"/>
          <w:lang w:val="uk-UA"/>
        </w:rPr>
        <w:t>є</w:t>
      </w:r>
      <w:r w:rsidRPr="0002562B">
        <w:rPr>
          <w:sz w:val="24"/>
          <w:szCs w:val="24"/>
        </w:rPr>
        <w:t xml:space="preserve"> </w:t>
      </w:r>
      <w:proofErr w:type="spellStart"/>
      <w:r w:rsidRPr="0002562B">
        <w:rPr>
          <w:sz w:val="24"/>
          <w:szCs w:val="24"/>
        </w:rPr>
        <w:t>податков</w:t>
      </w:r>
      <w:proofErr w:type="spellEnd"/>
      <w:r w:rsidRPr="0002562B">
        <w:rPr>
          <w:sz w:val="24"/>
          <w:szCs w:val="24"/>
          <w:lang w:val="uk-UA"/>
        </w:rPr>
        <w:t xml:space="preserve">і </w:t>
      </w:r>
      <w:proofErr w:type="spellStart"/>
      <w:r w:rsidRPr="0002562B">
        <w:rPr>
          <w:sz w:val="24"/>
          <w:szCs w:val="24"/>
        </w:rPr>
        <w:t>розрахун</w:t>
      </w:r>
      <w:r w:rsidRPr="0002562B">
        <w:rPr>
          <w:sz w:val="24"/>
          <w:szCs w:val="24"/>
          <w:lang w:val="uk-UA"/>
        </w:rPr>
        <w:t>ки</w:t>
      </w:r>
      <w:proofErr w:type="spellEnd"/>
      <w:r w:rsidRPr="0002562B">
        <w:rPr>
          <w:sz w:val="24"/>
          <w:szCs w:val="24"/>
        </w:rPr>
        <w:t xml:space="preserve"> сум доходу, </w:t>
      </w:r>
      <w:proofErr w:type="spellStart"/>
      <w:r w:rsidRPr="0002562B">
        <w:rPr>
          <w:sz w:val="24"/>
          <w:szCs w:val="24"/>
        </w:rPr>
        <w:t>нарахованого</w:t>
      </w:r>
      <w:proofErr w:type="spellEnd"/>
      <w:r w:rsidRPr="0002562B">
        <w:rPr>
          <w:sz w:val="24"/>
          <w:szCs w:val="24"/>
        </w:rPr>
        <w:t xml:space="preserve"> (</w:t>
      </w:r>
      <w:proofErr w:type="spellStart"/>
      <w:r w:rsidRPr="0002562B">
        <w:rPr>
          <w:sz w:val="24"/>
          <w:szCs w:val="24"/>
        </w:rPr>
        <w:t>сплаченого</w:t>
      </w:r>
      <w:proofErr w:type="spellEnd"/>
      <w:r w:rsidRPr="0002562B">
        <w:rPr>
          <w:sz w:val="24"/>
          <w:szCs w:val="24"/>
        </w:rPr>
        <w:t xml:space="preserve">) на </w:t>
      </w:r>
      <w:proofErr w:type="spellStart"/>
      <w:r w:rsidRPr="0002562B">
        <w:rPr>
          <w:sz w:val="24"/>
          <w:szCs w:val="24"/>
        </w:rPr>
        <w:t>користь</w:t>
      </w:r>
      <w:proofErr w:type="spellEnd"/>
      <w:r w:rsidRPr="0002562B">
        <w:rPr>
          <w:sz w:val="24"/>
          <w:szCs w:val="24"/>
        </w:rPr>
        <w:t xml:space="preserve"> </w:t>
      </w:r>
      <w:proofErr w:type="spellStart"/>
      <w:r w:rsidRPr="0002562B">
        <w:rPr>
          <w:sz w:val="24"/>
          <w:szCs w:val="24"/>
        </w:rPr>
        <w:t>платників</w:t>
      </w:r>
      <w:proofErr w:type="spellEnd"/>
      <w:r w:rsidRPr="0002562B">
        <w:rPr>
          <w:sz w:val="24"/>
          <w:szCs w:val="24"/>
        </w:rPr>
        <w:t xml:space="preserve"> </w:t>
      </w:r>
      <w:proofErr w:type="spellStart"/>
      <w:r w:rsidRPr="0002562B">
        <w:rPr>
          <w:sz w:val="24"/>
          <w:szCs w:val="24"/>
        </w:rPr>
        <w:t>податку</w:t>
      </w:r>
      <w:proofErr w:type="spellEnd"/>
      <w:r w:rsidRPr="0002562B">
        <w:rPr>
          <w:sz w:val="24"/>
          <w:szCs w:val="24"/>
        </w:rPr>
        <w:t xml:space="preserve">, і сум </w:t>
      </w:r>
      <w:proofErr w:type="spellStart"/>
      <w:r w:rsidRPr="0002562B">
        <w:rPr>
          <w:sz w:val="24"/>
          <w:szCs w:val="24"/>
        </w:rPr>
        <w:t>утриманого</w:t>
      </w:r>
      <w:proofErr w:type="spellEnd"/>
      <w:r w:rsidRPr="0002562B">
        <w:rPr>
          <w:sz w:val="24"/>
          <w:szCs w:val="24"/>
        </w:rPr>
        <w:t xml:space="preserve"> з них </w:t>
      </w:r>
      <w:proofErr w:type="spellStart"/>
      <w:r w:rsidRPr="0002562B">
        <w:rPr>
          <w:sz w:val="24"/>
          <w:szCs w:val="24"/>
        </w:rPr>
        <w:t>податку</w:t>
      </w:r>
      <w:proofErr w:type="spellEnd"/>
      <w:r w:rsidRPr="0002562B">
        <w:rPr>
          <w:sz w:val="24"/>
          <w:szCs w:val="24"/>
        </w:rPr>
        <w:t xml:space="preserve"> </w:t>
      </w:r>
      <w:proofErr w:type="spellStart"/>
      <w:r w:rsidRPr="0002562B">
        <w:rPr>
          <w:sz w:val="24"/>
          <w:szCs w:val="24"/>
        </w:rPr>
        <w:t>отримувачів</w:t>
      </w:r>
      <w:proofErr w:type="spellEnd"/>
      <w:r w:rsidRPr="0002562B">
        <w:rPr>
          <w:sz w:val="24"/>
          <w:szCs w:val="24"/>
        </w:rPr>
        <w:t xml:space="preserve"> </w:t>
      </w:r>
      <w:proofErr w:type="spellStart"/>
      <w:r w:rsidRPr="0002562B">
        <w:rPr>
          <w:sz w:val="24"/>
          <w:szCs w:val="24"/>
        </w:rPr>
        <w:t>державних</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допомог</w:t>
      </w:r>
      <w:proofErr w:type="spellEnd"/>
      <w:r w:rsidRPr="0002562B">
        <w:rPr>
          <w:sz w:val="24"/>
          <w:szCs w:val="24"/>
        </w:rPr>
        <w:t>;</w:t>
      </w:r>
    </w:p>
    <w:p w14:paraId="0F57E735"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rPr>
      </w:pPr>
      <w:r w:rsidRPr="0002562B">
        <w:rPr>
          <w:sz w:val="24"/>
          <w:szCs w:val="24"/>
        </w:rPr>
        <w:t>п</w:t>
      </w:r>
      <w:proofErr w:type="spellStart"/>
      <w:r w:rsidRPr="0002562B">
        <w:rPr>
          <w:sz w:val="24"/>
          <w:szCs w:val="24"/>
          <w:lang w:val="uk-UA"/>
        </w:rPr>
        <w:t>роводить</w:t>
      </w:r>
      <w:proofErr w:type="spellEnd"/>
      <w:r w:rsidRPr="0002562B">
        <w:rPr>
          <w:sz w:val="24"/>
          <w:szCs w:val="24"/>
        </w:rPr>
        <w:t xml:space="preserve"> </w:t>
      </w:r>
      <w:proofErr w:type="spellStart"/>
      <w:r w:rsidRPr="0002562B">
        <w:rPr>
          <w:sz w:val="24"/>
          <w:szCs w:val="24"/>
        </w:rPr>
        <w:t>інвентаризаці</w:t>
      </w:r>
      <w:proofErr w:type="spellEnd"/>
      <w:r w:rsidRPr="0002562B">
        <w:rPr>
          <w:sz w:val="24"/>
          <w:szCs w:val="24"/>
          <w:lang w:val="uk-UA"/>
        </w:rPr>
        <w:t>ю</w:t>
      </w:r>
      <w:r w:rsidRPr="0002562B">
        <w:rPr>
          <w:sz w:val="24"/>
          <w:szCs w:val="24"/>
        </w:rPr>
        <w:t xml:space="preserve"> </w:t>
      </w:r>
      <w:proofErr w:type="spellStart"/>
      <w:r w:rsidRPr="0002562B">
        <w:rPr>
          <w:sz w:val="24"/>
          <w:szCs w:val="24"/>
        </w:rPr>
        <w:t>особових</w:t>
      </w:r>
      <w:proofErr w:type="spellEnd"/>
      <w:r w:rsidRPr="0002562B">
        <w:rPr>
          <w:sz w:val="24"/>
          <w:szCs w:val="24"/>
        </w:rPr>
        <w:t xml:space="preserve"> справ і </w:t>
      </w:r>
      <w:proofErr w:type="spellStart"/>
      <w:r w:rsidRPr="0002562B">
        <w:rPr>
          <w:sz w:val="24"/>
          <w:szCs w:val="24"/>
        </w:rPr>
        <w:t>особових</w:t>
      </w:r>
      <w:proofErr w:type="spellEnd"/>
      <w:r w:rsidRPr="0002562B">
        <w:rPr>
          <w:sz w:val="24"/>
          <w:szCs w:val="24"/>
        </w:rPr>
        <w:t xml:space="preserve"> </w:t>
      </w:r>
      <w:proofErr w:type="spellStart"/>
      <w:r w:rsidRPr="0002562B">
        <w:rPr>
          <w:sz w:val="24"/>
          <w:szCs w:val="24"/>
        </w:rPr>
        <w:t>рахунків</w:t>
      </w:r>
      <w:proofErr w:type="spellEnd"/>
      <w:r w:rsidRPr="0002562B">
        <w:rPr>
          <w:sz w:val="24"/>
          <w:szCs w:val="24"/>
        </w:rPr>
        <w:t xml:space="preserve"> </w:t>
      </w:r>
      <w:proofErr w:type="spellStart"/>
      <w:r w:rsidRPr="0002562B">
        <w:rPr>
          <w:sz w:val="24"/>
          <w:szCs w:val="24"/>
        </w:rPr>
        <w:t>осіб</w:t>
      </w:r>
      <w:proofErr w:type="spellEnd"/>
      <w:r w:rsidRPr="0002562B">
        <w:rPr>
          <w:sz w:val="24"/>
          <w:szCs w:val="24"/>
        </w:rPr>
        <w:t xml:space="preserve">, </w:t>
      </w:r>
      <w:proofErr w:type="spellStart"/>
      <w:r w:rsidRPr="0002562B">
        <w:rPr>
          <w:sz w:val="24"/>
          <w:szCs w:val="24"/>
        </w:rPr>
        <w:t>які</w:t>
      </w:r>
      <w:proofErr w:type="spellEnd"/>
      <w:r w:rsidRPr="0002562B">
        <w:rPr>
          <w:sz w:val="24"/>
          <w:szCs w:val="24"/>
        </w:rPr>
        <w:t xml:space="preserve"> </w:t>
      </w:r>
      <w:proofErr w:type="spellStart"/>
      <w:r w:rsidRPr="0002562B">
        <w:rPr>
          <w:sz w:val="24"/>
          <w:szCs w:val="24"/>
        </w:rPr>
        <w:t>одержують</w:t>
      </w:r>
      <w:proofErr w:type="spellEnd"/>
      <w:r w:rsidRPr="0002562B">
        <w:rPr>
          <w:sz w:val="24"/>
          <w:szCs w:val="24"/>
        </w:rPr>
        <w:t xml:space="preserve"> </w:t>
      </w:r>
      <w:proofErr w:type="spellStart"/>
      <w:r w:rsidRPr="0002562B">
        <w:rPr>
          <w:sz w:val="24"/>
          <w:szCs w:val="24"/>
        </w:rPr>
        <w:t>соціальну</w:t>
      </w:r>
      <w:proofErr w:type="spellEnd"/>
      <w:r w:rsidRPr="0002562B">
        <w:rPr>
          <w:sz w:val="24"/>
          <w:szCs w:val="24"/>
        </w:rPr>
        <w:t xml:space="preserve"> </w:t>
      </w:r>
      <w:proofErr w:type="spellStart"/>
      <w:r w:rsidRPr="0002562B">
        <w:rPr>
          <w:sz w:val="24"/>
          <w:szCs w:val="24"/>
        </w:rPr>
        <w:t>допомогу</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порядку;</w:t>
      </w:r>
    </w:p>
    <w:p w14:paraId="3A4D9E0B"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r w:rsidRPr="0002562B">
        <w:rPr>
          <w:sz w:val="24"/>
          <w:szCs w:val="24"/>
          <w:lang w:val="uk-UA"/>
        </w:rPr>
        <w:t>організує прийом документів для призначення усіх видів соціальної допомоги та послуг, забезпечення розгляду заяв та прийняття рішень відповідно до затверджених державних стандартів надання соціальних послуг;</w:t>
      </w:r>
    </w:p>
    <w:p w14:paraId="4EB4D1E7"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r w:rsidRPr="0002562B">
        <w:rPr>
          <w:sz w:val="24"/>
          <w:szCs w:val="24"/>
          <w:lang w:val="uk-UA"/>
        </w:rPr>
        <w:t>надає консультації з питань прийому документів для призначення усіх видів компенсацій, соціальної допомоги та соціальних послуг;</w:t>
      </w:r>
    </w:p>
    <w:p w14:paraId="09E576D1"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опрацьовує результати верифікації достовірності та повноти інформації  щодо майнового стану та здійснення підприємницької діяльності осіб, які входять до складу сім’ї, що звертаються за призначенням державної соціальної допомоги; </w:t>
      </w:r>
      <w:bookmarkStart w:id="0" w:name="n13"/>
      <w:bookmarkEnd w:id="0"/>
      <w:r w:rsidRPr="0002562B">
        <w:rPr>
          <w:sz w:val="24"/>
          <w:szCs w:val="24"/>
          <w:lang w:val="uk-UA"/>
        </w:rPr>
        <w:t xml:space="preserve">проводить </w:t>
      </w:r>
      <w:proofErr w:type="spellStart"/>
      <w:r w:rsidRPr="0002562B">
        <w:rPr>
          <w:sz w:val="24"/>
          <w:szCs w:val="24"/>
          <w:lang w:val="uk-UA"/>
        </w:rPr>
        <w:t>вибірковї</w:t>
      </w:r>
      <w:proofErr w:type="spellEnd"/>
      <w:r w:rsidRPr="0002562B">
        <w:rPr>
          <w:sz w:val="24"/>
          <w:szCs w:val="24"/>
          <w:lang w:val="uk-UA"/>
        </w:rPr>
        <w:t xml:space="preserve"> перевірки особових справ одержувачів державної соціальної допомоги за рішенням керівника або його заступників; </w:t>
      </w:r>
      <w:bookmarkStart w:id="1" w:name="n14"/>
      <w:bookmarkEnd w:id="1"/>
    </w:p>
    <w:p w14:paraId="430BF8FB"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за результатами верифікації складає повідомлення (вимоги) про повернення неправомірно (надміру) або повторно отриманої допомоги, вживає заходів примусового стягнення несплачених у добровільному порядку коштів; </w:t>
      </w:r>
      <w:bookmarkStart w:id="2" w:name="n15"/>
      <w:bookmarkEnd w:id="2"/>
    </w:p>
    <w:p w14:paraId="3D5B92D8" w14:textId="77777777" w:rsidR="0002562B" w:rsidRPr="0002562B" w:rsidRDefault="0002562B" w:rsidP="0002562B">
      <w:pPr>
        <w:widowControl w:val="0"/>
        <w:numPr>
          <w:ilvl w:val="0"/>
          <w:numId w:val="25"/>
        </w:numPr>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складає у випадках, передбачених чинним законодавством України, у складі робочої </w:t>
      </w:r>
      <w:r w:rsidRPr="0002562B">
        <w:rPr>
          <w:sz w:val="24"/>
          <w:szCs w:val="24"/>
          <w:lang w:val="uk-UA"/>
        </w:rPr>
        <w:lastRenderedPageBreak/>
        <w:t>групи або самостійно акт обстеження матеріально-побутових умов сім’ї/ фактичного місця проживання особи тощо.</w:t>
      </w:r>
    </w:p>
    <w:p w14:paraId="7D1D4441" w14:textId="77777777" w:rsidR="0002562B" w:rsidRPr="0002562B" w:rsidRDefault="0002562B" w:rsidP="0002562B">
      <w:pPr>
        <w:widowControl w:val="0"/>
        <w:autoSpaceDE w:val="0"/>
        <w:autoSpaceDN w:val="0"/>
        <w:adjustRightInd w:val="0"/>
        <w:spacing w:after="0" w:line="240" w:lineRule="auto"/>
        <w:ind w:firstLine="567"/>
        <w:jc w:val="both"/>
        <w:rPr>
          <w:sz w:val="24"/>
          <w:szCs w:val="24"/>
          <w:lang w:val="uk-UA"/>
        </w:rPr>
      </w:pPr>
      <w:r w:rsidRPr="0002562B">
        <w:rPr>
          <w:sz w:val="24"/>
          <w:szCs w:val="24"/>
        </w:rPr>
        <w:t>3</w:t>
      </w:r>
      <w:r w:rsidRPr="0002562B">
        <w:rPr>
          <w:sz w:val="24"/>
          <w:szCs w:val="24"/>
          <w:lang w:val="uk-UA"/>
        </w:rPr>
        <w:t>.26. У</w:t>
      </w:r>
      <w:r w:rsidRPr="0002562B">
        <w:rPr>
          <w:sz w:val="24"/>
          <w:szCs w:val="24"/>
        </w:rPr>
        <w:t xml:space="preserve"> </w:t>
      </w:r>
      <w:proofErr w:type="spellStart"/>
      <w:r w:rsidRPr="0002562B">
        <w:rPr>
          <w:sz w:val="24"/>
          <w:szCs w:val="24"/>
        </w:rPr>
        <w:t>сфері</w:t>
      </w:r>
      <w:proofErr w:type="spellEnd"/>
      <w:r w:rsidRPr="0002562B">
        <w:rPr>
          <w:sz w:val="24"/>
          <w:szCs w:val="24"/>
        </w:rPr>
        <w:t xml:space="preserve"> </w:t>
      </w:r>
      <w:proofErr w:type="spellStart"/>
      <w:r w:rsidRPr="0002562B">
        <w:rPr>
          <w:sz w:val="24"/>
          <w:szCs w:val="24"/>
        </w:rPr>
        <w:t>реалізації</w:t>
      </w:r>
      <w:proofErr w:type="spellEnd"/>
      <w:r w:rsidRPr="0002562B">
        <w:rPr>
          <w:sz w:val="24"/>
          <w:szCs w:val="24"/>
        </w:rPr>
        <w:t xml:space="preserve"> </w:t>
      </w:r>
      <w:proofErr w:type="spellStart"/>
      <w:r w:rsidRPr="0002562B">
        <w:rPr>
          <w:sz w:val="24"/>
          <w:szCs w:val="24"/>
        </w:rPr>
        <w:t>державних</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гарантій</w:t>
      </w:r>
      <w:proofErr w:type="spellEnd"/>
      <w:r w:rsidRPr="0002562B">
        <w:rPr>
          <w:sz w:val="24"/>
          <w:szCs w:val="24"/>
        </w:rPr>
        <w:t xml:space="preserve"> </w:t>
      </w:r>
      <w:proofErr w:type="spellStart"/>
      <w:r w:rsidRPr="0002562B">
        <w:rPr>
          <w:sz w:val="24"/>
          <w:szCs w:val="24"/>
        </w:rPr>
        <w:t>окремим</w:t>
      </w:r>
      <w:proofErr w:type="spellEnd"/>
      <w:r w:rsidRPr="0002562B">
        <w:rPr>
          <w:sz w:val="24"/>
          <w:szCs w:val="24"/>
        </w:rPr>
        <w:t xml:space="preserve"> </w:t>
      </w:r>
      <w:proofErr w:type="spellStart"/>
      <w:r w:rsidRPr="0002562B">
        <w:rPr>
          <w:sz w:val="24"/>
          <w:szCs w:val="24"/>
        </w:rPr>
        <w:t>категоріям</w:t>
      </w:r>
      <w:proofErr w:type="spellEnd"/>
      <w:r w:rsidRPr="0002562B">
        <w:rPr>
          <w:sz w:val="24"/>
          <w:szCs w:val="24"/>
        </w:rPr>
        <w:t xml:space="preserve"> </w:t>
      </w:r>
      <w:proofErr w:type="spellStart"/>
      <w:r w:rsidRPr="0002562B">
        <w:rPr>
          <w:sz w:val="24"/>
          <w:szCs w:val="24"/>
        </w:rPr>
        <w:t>громадян</w:t>
      </w:r>
      <w:proofErr w:type="spellEnd"/>
      <w:r w:rsidRPr="0002562B">
        <w:rPr>
          <w:sz w:val="24"/>
          <w:szCs w:val="24"/>
        </w:rPr>
        <w:t>:</w:t>
      </w:r>
    </w:p>
    <w:p w14:paraId="66D05F02"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r w:rsidRPr="0002562B">
        <w:rPr>
          <w:sz w:val="24"/>
          <w:szCs w:val="24"/>
          <w:lang w:val="uk-UA"/>
        </w:rPr>
        <w:t>призначає та виплачує допомоги, компенсації та надання інших соціальних гарантій громадянам, які постраждали внаслідок Чорнобильської катастрофи, відповідно до законодавства України;</w:t>
      </w:r>
    </w:p>
    <w:p w14:paraId="62D9B10E"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rPr>
      </w:pPr>
      <w:proofErr w:type="spellStart"/>
      <w:r w:rsidRPr="0002562B">
        <w:rPr>
          <w:sz w:val="24"/>
          <w:szCs w:val="24"/>
        </w:rPr>
        <w:t>здійсн</w:t>
      </w:r>
      <w:r w:rsidRPr="0002562B">
        <w:rPr>
          <w:sz w:val="24"/>
          <w:szCs w:val="24"/>
          <w:lang w:val="uk-UA"/>
        </w:rPr>
        <w:t>ює</w:t>
      </w:r>
      <w:proofErr w:type="spellEnd"/>
      <w:r w:rsidRPr="0002562B">
        <w:rPr>
          <w:sz w:val="24"/>
          <w:szCs w:val="24"/>
        </w:rPr>
        <w:t xml:space="preserve"> </w:t>
      </w:r>
      <w:proofErr w:type="spellStart"/>
      <w:r w:rsidRPr="0002562B">
        <w:rPr>
          <w:sz w:val="24"/>
          <w:szCs w:val="24"/>
        </w:rPr>
        <w:t>підготовк</w:t>
      </w:r>
      <w:proofErr w:type="spellEnd"/>
      <w:r w:rsidRPr="0002562B">
        <w:rPr>
          <w:sz w:val="24"/>
          <w:szCs w:val="24"/>
          <w:lang w:val="uk-UA"/>
        </w:rPr>
        <w:t>у</w:t>
      </w:r>
      <w:r w:rsidRPr="0002562B">
        <w:rPr>
          <w:sz w:val="24"/>
          <w:szCs w:val="24"/>
        </w:rPr>
        <w:t xml:space="preserve"> </w:t>
      </w:r>
      <w:proofErr w:type="spellStart"/>
      <w:r w:rsidRPr="0002562B">
        <w:rPr>
          <w:sz w:val="24"/>
          <w:szCs w:val="24"/>
        </w:rPr>
        <w:t>документів</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w:t>
      </w:r>
      <w:proofErr w:type="spellStart"/>
      <w:r w:rsidRPr="0002562B">
        <w:rPr>
          <w:sz w:val="24"/>
          <w:szCs w:val="24"/>
        </w:rPr>
        <w:t>визначення</w:t>
      </w:r>
      <w:proofErr w:type="spellEnd"/>
      <w:r w:rsidRPr="0002562B">
        <w:rPr>
          <w:sz w:val="24"/>
          <w:szCs w:val="24"/>
        </w:rPr>
        <w:t xml:space="preserve"> статусу </w:t>
      </w:r>
      <w:proofErr w:type="spellStart"/>
      <w:r w:rsidRPr="0002562B">
        <w:rPr>
          <w:sz w:val="24"/>
          <w:szCs w:val="24"/>
        </w:rPr>
        <w:t>осіб</w:t>
      </w:r>
      <w:proofErr w:type="spellEnd"/>
      <w:r w:rsidRPr="0002562B">
        <w:rPr>
          <w:sz w:val="24"/>
          <w:szCs w:val="24"/>
        </w:rPr>
        <w:t xml:space="preserve">, </w:t>
      </w:r>
      <w:proofErr w:type="spellStart"/>
      <w:r w:rsidRPr="0002562B">
        <w:rPr>
          <w:sz w:val="24"/>
          <w:szCs w:val="24"/>
        </w:rPr>
        <w:t>які</w:t>
      </w:r>
      <w:proofErr w:type="spellEnd"/>
      <w:r w:rsidRPr="0002562B">
        <w:rPr>
          <w:sz w:val="24"/>
          <w:szCs w:val="24"/>
        </w:rPr>
        <w:t xml:space="preserve"> </w:t>
      </w:r>
      <w:proofErr w:type="spellStart"/>
      <w:r w:rsidRPr="0002562B">
        <w:rPr>
          <w:sz w:val="24"/>
          <w:szCs w:val="24"/>
        </w:rPr>
        <w:t>постраждали</w:t>
      </w:r>
      <w:proofErr w:type="spellEnd"/>
      <w:r w:rsidRPr="0002562B">
        <w:rPr>
          <w:sz w:val="24"/>
          <w:szCs w:val="24"/>
        </w:rPr>
        <w:t xml:space="preserve"> </w:t>
      </w:r>
      <w:proofErr w:type="spellStart"/>
      <w:r w:rsidRPr="0002562B">
        <w:rPr>
          <w:sz w:val="24"/>
          <w:szCs w:val="24"/>
        </w:rPr>
        <w:t>внаслідок</w:t>
      </w:r>
      <w:proofErr w:type="spellEnd"/>
      <w:r w:rsidRPr="0002562B">
        <w:rPr>
          <w:sz w:val="24"/>
          <w:szCs w:val="24"/>
        </w:rPr>
        <w:t xml:space="preserve"> </w:t>
      </w:r>
      <w:proofErr w:type="spellStart"/>
      <w:r w:rsidRPr="0002562B">
        <w:rPr>
          <w:sz w:val="24"/>
          <w:szCs w:val="24"/>
        </w:rPr>
        <w:t>Чорнобильської</w:t>
      </w:r>
      <w:proofErr w:type="spellEnd"/>
      <w:r w:rsidRPr="0002562B">
        <w:rPr>
          <w:sz w:val="24"/>
          <w:szCs w:val="24"/>
        </w:rPr>
        <w:t xml:space="preserve"> </w:t>
      </w:r>
      <w:proofErr w:type="spellStart"/>
      <w:r w:rsidRPr="0002562B">
        <w:rPr>
          <w:sz w:val="24"/>
          <w:szCs w:val="24"/>
        </w:rPr>
        <w:t>катастрофи</w:t>
      </w:r>
      <w:proofErr w:type="spellEnd"/>
      <w:r w:rsidRPr="0002562B">
        <w:rPr>
          <w:sz w:val="24"/>
          <w:szCs w:val="24"/>
        </w:rPr>
        <w:t>;</w:t>
      </w:r>
    </w:p>
    <w:p w14:paraId="546A646A"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r w:rsidRPr="0002562B">
        <w:rPr>
          <w:sz w:val="24"/>
          <w:szCs w:val="24"/>
          <w:lang w:val="uk-UA"/>
        </w:rPr>
        <w:t>веде облік осіб з інвалідністю, ветеранів війни та праці, жертв нацистських переслідувань, громадян, які постраждали внаслідок Чорнобильської катастрофи, які мають право на санаторно-курортне лікування,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109B19CB"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аналізує стан виконання програм, здійснення заходів соціальної підтримки незахищених, малозабезпечених та інших окремих категорій населення, подає </w:t>
      </w:r>
      <w:proofErr w:type="spellStart"/>
      <w:r w:rsidRPr="0002562B">
        <w:rPr>
          <w:sz w:val="24"/>
          <w:szCs w:val="24"/>
          <w:lang w:val="uk-UA"/>
        </w:rPr>
        <w:t>Південнівському</w:t>
      </w:r>
      <w:proofErr w:type="spellEnd"/>
      <w:r w:rsidRPr="0002562B">
        <w:rPr>
          <w:sz w:val="24"/>
          <w:szCs w:val="24"/>
          <w:lang w:val="uk-UA"/>
        </w:rPr>
        <w:t xml:space="preserve"> міському голові пропозиції з цих питань;</w:t>
      </w:r>
    </w:p>
    <w:p w14:paraId="293927B6"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rPr>
      </w:pPr>
      <w:r w:rsidRPr="0002562B">
        <w:rPr>
          <w:sz w:val="24"/>
          <w:szCs w:val="24"/>
        </w:rPr>
        <w:t>вида</w:t>
      </w:r>
      <w:r w:rsidRPr="0002562B">
        <w:rPr>
          <w:sz w:val="24"/>
          <w:szCs w:val="24"/>
          <w:lang w:val="uk-UA"/>
        </w:rPr>
        <w:t>є</w:t>
      </w:r>
      <w:r w:rsidRPr="0002562B">
        <w:rPr>
          <w:sz w:val="24"/>
          <w:szCs w:val="24"/>
        </w:rPr>
        <w:t xml:space="preserve"> </w:t>
      </w:r>
      <w:proofErr w:type="spellStart"/>
      <w:r w:rsidRPr="0002562B">
        <w:rPr>
          <w:sz w:val="24"/>
          <w:szCs w:val="24"/>
        </w:rPr>
        <w:t>посвідчен</w:t>
      </w:r>
      <w:proofErr w:type="spellEnd"/>
      <w:r w:rsidRPr="0002562B">
        <w:rPr>
          <w:sz w:val="24"/>
          <w:szCs w:val="24"/>
          <w:lang w:val="uk-UA"/>
        </w:rPr>
        <w:t>ня</w:t>
      </w:r>
      <w:r w:rsidRPr="0002562B">
        <w:rPr>
          <w:sz w:val="24"/>
          <w:szCs w:val="24"/>
        </w:rPr>
        <w:t xml:space="preserve"> </w:t>
      </w:r>
      <w:r w:rsidRPr="0002562B">
        <w:rPr>
          <w:sz w:val="24"/>
          <w:szCs w:val="24"/>
          <w:lang w:val="uk-UA"/>
        </w:rPr>
        <w:t xml:space="preserve">певним </w:t>
      </w:r>
      <w:proofErr w:type="spellStart"/>
      <w:r w:rsidRPr="0002562B">
        <w:rPr>
          <w:sz w:val="24"/>
          <w:szCs w:val="24"/>
        </w:rPr>
        <w:t>категоріям</w:t>
      </w:r>
      <w:proofErr w:type="spellEnd"/>
      <w:r w:rsidRPr="0002562B">
        <w:rPr>
          <w:sz w:val="24"/>
          <w:szCs w:val="24"/>
        </w:rPr>
        <w:t xml:space="preserve"> </w:t>
      </w:r>
      <w:proofErr w:type="spellStart"/>
      <w:r w:rsidRPr="0002562B">
        <w:rPr>
          <w:sz w:val="24"/>
          <w:szCs w:val="24"/>
        </w:rPr>
        <w:t>громадян</w:t>
      </w:r>
      <w:proofErr w:type="spellEnd"/>
      <w:r w:rsidRPr="0002562B">
        <w:rPr>
          <w:sz w:val="24"/>
          <w:szCs w:val="24"/>
        </w:rPr>
        <w:t xml:space="preserve">, </w:t>
      </w:r>
      <w:proofErr w:type="spellStart"/>
      <w:r w:rsidRPr="0002562B">
        <w:rPr>
          <w:sz w:val="24"/>
          <w:szCs w:val="24"/>
        </w:rPr>
        <w:t>відповідно</w:t>
      </w:r>
      <w:proofErr w:type="spellEnd"/>
      <w:r w:rsidRPr="0002562B">
        <w:rPr>
          <w:sz w:val="24"/>
          <w:szCs w:val="24"/>
        </w:rPr>
        <w:t xml:space="preserve"> до </w:t>
      </w:r>
      <w:proofErr w:type="spellStart"/>
      <w:r w:rsidRPr="0002562B">
        <w:rPr>
          <w:sz w:val="24"/>
          <w:szCs w:val="24"/>
        </w:rPr>
        <w:t>законодавства</w:t>
      </w:r>
      <w:proofErr w:type="spellEnd"/>
      <w:r w:rsidRPr="0002562B">
        <w:rPr>
          <w:sz w:val="24"/>
          <w:szCs w:val="24"/>
        </w:rPr>
        <w:t xml:space="preserve"> </w:t>
      </w:r>
      <w:proofErr w:type="spellStart"/>
      <w:r w:rsidRPr="0002562B">
        <w:rPr>
          <w:sz w:val="24"/>
          <w:szCs w:val="24"/>
        </w:rPr>
        <w:t>України</w:t>
      </w:r>
      <w:proofErr w:type="spellEnd"/>
      <w:r w:rsidRPr="0002562B">
        <w:rPr>
          <w:sz w:val="24"/>
          <w:szCs w:val="24"/>
        </w:rPr>
        <w:t>;</w:t>
      </w:r>
    </w:p>
    <w:p w14:paraId="10B535FB"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proofErr w:type="spellStart"/>
      <w:r w:rsidRPr="0002562B">
        <w:rPr>
          <w:sz w:val="24"/>
          <w:szCs w:val="24"/>
          <w:lang w:val="uk-UA"/>
        </w:rPr>
        <w:t>організаує</w:t>
      </w:r>
      <w:proofErr w:type="spellEnd"/>
      <w:r w:rsidRPr="0002562B">
        <w:rPr>
          <w:sz w:val="24"/>
          <w:szCs w:val="24"/>
          <w:lang w:val="uk-UA"/>
        </w:rPr>
        <w:t xml:space="preserve"> та здійснює виплати одноразової матеріальної допомоги особам, які постраждали від торгівлі людьми;</w:t>
      </w:r>
    </w:p>
    <w:p w14:paraId="12E48EE4"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 здійснює підготовку документів, необхідних для отримання статусу особи, депортованої за національною ознакою;</w:t>
      </w:r>
    </w:p>
    <w:p w14:paraId="654A76D9" w14:textId="77777777" w:rsidR="0002562B" w:rsidRPr="0002562B" w:rsidRDefault="0002562B" w:rsidP="0002562B">
      <w:pPr>
        <w:widowControl w:val="0"/>
        <w:numPr>
          <w:ilvl w:val="0"/>
          <w:numId w:val="25"/>
        </w:numPr>
        <w:tabs>
          <w:tab w:val="left" w:pos="851"/>
        </w:tabs>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 здійснює видачу та </w:t>
      </w:r>
      <w:r w:rsidRPr="0002562B">
        <w:rPr>
          <w:sz w:val="24"/>
          <w:szCs w:val="24"/>
          <w:shd w:val="clear" w:color="auto" w:fill="FFFFFF"/>
          <w:lang w:val="uk-UA"/>
        </w:rPr>
        <w:t>подовження строку дії посвідчень батьків багатодітної сім’ї та дитини з багатодітної сім’ї, веде Реєстр багатодітних сімей.</w:t>
      </w:r>
    </w:p>
    <w:p w14:paraId="74BE619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3.27.</w:t>
      </w:r>
      <w:r w:rsidRPr="0002562B">
        <w:rPr>
          <w:sz w:val="24"/>
          <w:szCs w:val="24"/>
        </w:rPr>
        <w:t xml:space="preserve"> </w:t>
      </w:r>
      <w:r w:rsidRPr="0002562B">
        <w:rPr>
          <w:sz w:val="24"/>
          <w:szCs w:val="24"/>
          <w:lang w:val="uk-UA"/>
        </w:rPr>
        <w:t>У</w:t>
      </w:r>
      <w:r w:rsidRPr="0002562B">
        <w:rPr>
          <w:sz w:val="24"/>
          <w:szCs w:val="24"/>
        </w:rPr>
        <w:t xml:space="preserve"> </w:t>
      </w:r>
      <w:proofErr w:type="spellStart"/>
      <w:r w:rsidRPr="0002562B">
        <w:rPr>
          <w:sz w:val="24"/>
          <w:szCs w:val="24"/>
        </w:rPr>
        <w:t>сфері</w:t>
      </w:r>
      <w:proofErr w:type="spellEnd"/>
      <w:r w:rsidRPr="0002562B">
        <w:rPr>
          <w:sz w:val="24"/>
          <w:szCs w:val="24"/>
        </w:rPr>
        <w:t xml:space="preserve"> </w:t>
      </w:r>
      <w:proofErr w:type="spellStart"/>
      <w:r w:rsidRPr="0002562B">
        <w:rPr>
          <w:sz w:val="24"/>
          <w:szCs w:val="24"/>
        </w:rPr>
        <w:t>соціального</w:t>
      </w:r>
      <w:proofErr w:type="spellEnd"/>
      <w:r w:rsidRPr="0002562B">
        <w:rPr>
          <w:sz w:val="24"/>
          <w:szCs w:val="24"/>
        </w:rPr>
        <w:t xml:space="preserve"> </w:t>
      </w:r>
      <w:proofErr w:type="spellStart"/>
      <w:r w:rsidRPr="0002562B">
        <w:rPr>
          <w:sz w:val="24"/>
          <w:szCs w:val="24"/>
        </w:rPr>
        <w:t>обслуговування</w:t>
      </w:r>
      <w:proofErr w:type="spellEnd"/>
      <w:r w:rsidRPr="0002562B">
        <w:rPr>
          <w:sz w:val="24"/>
          <w:szCs w:val="24"/>
        </w:rPr>
        <w:t xml:space="preserve">, </w:t>
      </w:r>
      <w:proofErr w:type="spellStart"/>
      <w:r w:rsidRPr="0002562B">
        <w:rPr>
          <w:sz w:val="24"/>
          <w:szCs w:val="24"/>
        </w:rPr>
        <w:t>здійснення</w:t>
      </w:r>
      <w:proofErr w:type="spellEnd"/>
      <w:r w:rsidRPr="0002562B">
        <w:rPr>
          <w:sz w:val="24"/>
          <w:szCs w:val="24"/>
        </w:rPr>
        <w:t xml:space="preserve"> </w:t>
      </w:r>
      <w:proofErr w:type="spellStart"/>
      <w:r w:rsidRPr="0002562B">
        <w:rPr>
          <w:sz w:val="24"/>
          <w:szCs w:val="24"/>
        </w:rPr>
        <w:t>соціальної</w:t>
      </w:r>
      <w:proofErr w:type="spellEnd"/>
      <w:r w:rsidRPr="0002562B">
        <w:rPr>
          <w:sz w:val="24"/>
          <w:szCs w:val="24"/>
        </w:rPr>
        <w:t xml:space="preserve"> </w:t>
      </w:r>
      <w:proofErr w:type="spellStart"/>
      <w:r w:rsidRPr="0002562B">
        <w:rPr>
          <w:sz w:val="24"/>
          <w:szCs w:val="24"/>
        </w:rPr>
        <w:t>роботи</w:t>
      </w:r>
      <w:proofErr w:type="spellEnd"/>
      <w:r w:rsidRPr="0002562B">
        <w:rPr>
          <w:sz w:val="24"/>
          <w:szCs w:val="24"/>
        </w:rPr>
        <w:t xml:space="preserve"> та </w:t>
      </w:r>
      <w:proofErr w:type="spellStart"/>
      <w:r w:rsidRPr="0002562B">
        <w:rPr>
          <w:sz w:val="24"/>
          <w:szCs w:val="24"/>
        </w:rPr>
        <w:t>надання</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послуг</w:t>
      </w:r>
      <w:proofErr w:type="spellEnd"/>
      <w:r w:rsidRPr="0002562B">
        <w:rPr>
          <w:sz w:val="24"/>
          <w:szCs w:val="24"/>
        </w:rPr>
        <w:t xml:space="preserve"> </w:t>
      </w:r>
      <w:proofErr w:type="spellStart"/>
      <w:r w:rsidRPr="0002562B">
        <w:rPr>
          <w:sz w:val="24"/>
          <w:szCs w:val="24"/>
        </w:rPr>
        <w:t>населенню</w:t>
      </w:r>
      <w:proofErr w:type="spellEnd"/>
      <w:r w:rsidRPr="0002562B">
        <w:rPr>
          <w:sz w:val="24"/>
          <w:szCs w:val="24"/>
        </w:rPr>
        <w:t>:</w:t>
      </w:r>
    </w:p>
    <w:p w14:paraId="46B38466"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 </w:t>
      </w:r>
      <w:r w:rsidRPr="0002562B">
        <w:rPr>
          <w:sz w:val="24"/>
          <w:szCs w:val="24"/>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p>
    <w:p w14:paraId="6FEB1817"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14:paraId="29081ECC"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 таких осіб/такі сім’ї, матеріали в засобах масової інформації);</w:t>
      </w:r>
    </w:p>
    <w:p w14:paraId="37923613"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в межах повноважень з</w:t>
      </w:r>
      <w:proofErr w:type="spellStart"/>
      <w:r w:rsidRPr="0002562B">
        <w:rPr>
          <w:sz w:val="24"/>
          <w:szCs w:val="24"/>
          <w:shd w:val="clear" w:color="auto" w:fill="FFFFFF"/>
        </w:rPr>
        <w:t>абезпечення</w:t>
      </w:r>
      <w:proofErr w:type="spellEnd"/>
      <w:r w:rsidRPr="0002562B">
        <w:rPr>
          <w:sz w:val="24"/>
          <w:szCs w:val="24"/>
          <w:shd w:val="clear" w:color="auto" w:fill="FFFFFF"/>
        </w:rPr>
        <w:t xml:space="preserve">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базових</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rPr>
        <w:t xml:space="preserve"> особам/</w:t>
      </w:r>
      <w:proofErr w:type="spellStart"/>
      <w:r w:rsidRPr="0002562B">
        <w:rPr>
          <w:sz w:val="24"/>
          <w:szCs w:val="24"/>
          <w:shd w:val="clear" w:color="auto" w:fill="FFFFFF"/>
        </w:rPr>
        <w:t>сім’ям</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w:t>
      </w:r>
      <w:proofErr w:type="spellStart"/>
      <w:r w:rsidRPr="0002562B">
        <w:rPr>
          <w:sz w:val="24"/>
          <w:szCs w:val="24"/>
          <w:shd w:val="clear" w:color="auto" w:fill="FFFFFF"/>
        </w:rPr>
        <w:t>їх</w:t>
      </w:r>
      <w:proofErr w:type="spellEnd"/>
      <w:r w:rsidRPr="0002562B">
        <w:rPr>
          <w:sz w:val="24"/>
          <w:szCs w:val="24"/>
          <w:shd w:val="clear" w:color="auto" w:fill="FFFFFF"/>
        </w:rPr>
        <w:t xml:space="preserve"> потреб, </w:t>
      </w:r>
      <w:proofErr w:type="spellStart"/>
      <w:r w:rsidRPr="0002562B">
        <w:rPr>
          <w:sz w:val="24"/>
          <w:szCs w:val="24"/>
          <w:shd w:val="clear" w:color="auto" w:fill="FFFFFF"/>
        </w:rPr>
        <w:t>вжиття</w:t>
      </w:r>
      <w:proofErr w:type="spellEnd"/>
      <w:r w:rsidRPr="0002562B">
        <w:rPr>
          <w:sz w:val="24"/>
          <w:szCs w:val="24"/>
          <w:shd w:val="clear" w:color="auto" w:fill="FFFFFF"/>
        </w:rPr>
        <w:t xml:space="preserve"> </w:t>
      </w:r>
      <w:proofErr w:type="spellStart"/>
      <w:r w:rsidRPr="0002562B">
        <w:rPr>
          <w:sz w:val="24"/>
          <w:szCs w:val="24"/>
          <w:shd w:val="clear" w:color="auto" w:fill="FFFFFF"/>
        </w:rPr>
        <w:t>заходів</w:t>
      </w:r>
      <w:proofErr w:type="spellEnd"/>
      <w:r w:rsidRPr="0002562B">
        <w:rPr>
          <w:sz w:val="24"/>
          <w:szCs w:val="24"/>
          <w:shd w:val="clear" w:color="auto" w:fill="FFFFFF"/>
        </w:rPr>
        <w:t xml:space="preserve"> до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інших</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rPr>
        <w:t xml:space="preserve"> таким особам/</w:t>
      </w:r>
      <w:proofErr w:type="spellStart"/>
      <w:r w:rsidRPr="0002562B">
        <w:rPr>
          <w:sz w:val="24"/>
          <w:szCs w:val="24"/>
          <w:shd w:val="clear" w:color="auto" w:fill="FFFFFF"/>
        </w:rPr>
        <w:t>сім’ям</w:t>
      </w:r>
      <w:proofErr w:type="spellEnd"/>
      <w:r w:rsidRPr="0002562B">
        <w:rPr>
          <w:sz w:val="24"/>
          <w:szCs w:val="24"/>
          <w:shd w:val="clear" w:color="auto" w:fill="FFFFFF"/>
          <w:lang w:val="uk-UA"/>
        </w:rPr>
        <w:t xml:space="preserve">  шляхом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w:t>
      </w:r>
    </w:p>
    <w:p w14:paraId="7F31590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w:t>
      </w:r>
      <w:r w:rsidRPr="0002562B">
        <w:rPr>
          <w:sz w:val="24"/>
          <w:szCs w:val="24"/>
          <w:shd w:val="clear" w:color="auto" w:fill="FFFFFF"/>
        </w:rPr>
        <w:t xml:space="preserve">а результатами </w:t>
      </w:r>
      <w:proofErr w:type="spellStart"/>
      <w:r w:rsidRPr="0002562B">
        <w:rPr>
          <w:sz w:val="24"/>
          <w:szCs w:val="24"/>
          <w:shd w:val="clear" w:color="auto" w:fill="FFFFFF"/>
        </w:rPr>
        <w:t>оцінювання</w:t>
      </w:r>
      <w:proofErr w:type="spellEnd"/>
      <w:r w:rsidRPr="0002562B">
        <w:rPr>
          <w:sz w:val="24"/>
          <w:szCs w:val="24"/>
          <w:shd w:val="clear" w:color="auto" w:fill="FFFFFF"/>
        </w:rPr>
        <w:t xml:space="preserve"> потреб особи/</w:t>
      </w:r>
      <w:proofErr w:type="spellStart"/>
      <w:r w:rsidRPr="0002562B">
        <w:rPr>
          <w:sz w:val="24"/>
          <w:szCs w:val="24"/>
          <w:shd w:val="clear" w:color="auto" w:fill="FFFFFF"/>
        </w:rPr>
        <w:t>сім’ї</w:t>
      </w:r>
      <w:proofErr w:type="spellEnd"/>
      <w:r w:rsidRPr="0002562B">
        <w:rPr>
          <w:sz w:val="24"/>
          <w:szCs w:val="24"/>
          <w:shd w:val="clear" w:color="auto" w:fill="FFFFFF"/>
        </w:rPr>
        <w:t xml:space="preserve"> у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послугах</w:t>
      </w:r>
      <w:proofErr w:type="spellEnd"/>
      <w:r w:rsidRPr="0002562B">
        <w:rPr>
          <w:sz w:val="24"/>
          <w:szCs w:val="24"/>
          <w:shd w:val="clear" w:color="auto" w:fill="FFFFFF"/>
        </w:rPr>
        <w:t xml:space="preserve"> </w:t>
      </w:r>
      <w:proofErr w:type="spellStart"/>
      <w:r w:rsidRPr="0002562B">
        <w:rPr>
          <w:sz w:val="24"/>
          <w:szCs w:val="24"/>
          <w:shd w:val="clear" w:color="auto" w:fill="FFFFFF"/>
        </w:rPr>
        <w:t>прийняття</w:t>
      </w:r>
      <w:proofErr w:type="spellEnd"/>
      <w:r w:rsidRPr="0002562B">
        <w:rPr>
          <w:sz w:val="24"/>
          <w:szCs w:val="24"/>
          <w:shd w:val="clear" w:color="auto" w:fill="FFFFFF"/>
        </w:rPr>
        <w:t xml:space="preserve"> </w:t>
      </w:r>
      <w:proofErr w:type="spellStart"/>
      <w:r w:rsidRPr="0002562B">
        <w:rPr>
          <w:sz w:val="24"/>
          <w:szCs w:val="24"/>
          <w:shd w:val="clear" w:color="auto" w:fill="FFFFFF"/>
        </w:rPr>
        <w:t>рішення</w:t>
      </w:r>
      <w:proofErr w:type="spellEnd"/>
      <w:r w:rsidRPr="0002562B">
        <w:rPr>
          <w:sz w:val="24"/>
          <w:szCs w:val="24"/>
          <w:shd w:val="clear" w:color="auto" w:fill="FFFFFF"/>
        </w:rPr>
        <w:t xml:space="preserve"> про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lang w:val="uk-UA"/>
        </w:rPr>
        <w:t>;</w:t>
      </w:r>
    </w:p>
    <w:p w14:paraId="23326C5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координація діяльності суб’єктів системи надання соціальних послуг на міському рівні;</w:t>
      </w:r>
    </w:p>
    <w:p w14:paraId="607321F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громади допомогу вразливим групам населення та особам/сім’ям, які перебувають у складних життєвих обставинах, та/або здійснюють їх захист;</w:t>
      </w:r>
    </w:p>
    <w:p w14:paraId="3BEBE5B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14:paraId="63D777AA"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lastRenderedPageBreak/>
        <w:t>- забезпечення ведення Реєстру надавачів та отримувачів соціальних послуг на міському рівні;</w:t>
      </w:r>
    </w:p>
    <w:p w14:paraId="5C168FB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здійснення моніторингу надання соціальних послуг, оцінки їх якості, оприлюднення відповідних результатів;</w:t>
      </w:r>
    </w:p>
    <w:p w14:paraId="6894735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забезпечення дотримання прав отримувачів соціальних послуг;</w:t>
      </w:r>
    </w:p>
    <w:p w14:paraId="2218AC5D"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 </w:t>
      </w:r>
      <w:r w:rsidRPr="0002562B">
        <w:rPr>
          <w:sz w:val="24"/>
          <w:szCs w:val="24"/>
          <w:lang w:val="uk-UA"/>
        </w:rPr>
        <w:t xml:space="preserve">подає пропозиції під час формування </w:t>
      </w:r>
      <w:proofErr w:type="spellStart"/>
      <w:r w:rsidRPr="0002562B">
        <w:rPr>
          <w:sz w:val="24"/>
          <w:szCs w:val="24"/>
          <w:lang w:val="uk-UA"/>
        </w:rPr>
        <w:t>проєкту</w:t>
      </w:r>
      <w:proofErr w:type="spellEnd"/>
      <w:r w:rsidRPr="0002562B">
        <w:rPr>
          <w:sz w:val="24"/>
          <w:szCs w:val="24"/>
          <w:lang w:val="uk-UA"/>
        </w:rPr>
        <w:t xml:space="preserve"> бюджету громади щодо передбачення коштів у складі видатків на фінансування місцевих програм соціального захисту;</w:t>
      </w:r>
      <w:r w:rsidRPr="0002562B">
        <w:rPr>
          <w:sz w:val="24"/>
          <w:szCs w:val="24"/>
          <w:shd w:val="clear" w:color="auto" w:fill="FFFFFF"/>
          <w:lang w:val="uk-UA"/>
        </w:rPr>
        <w:t xml:space="preserve"> </w:t>
      </w:r>
    </w:p>
    <w:p w14:paraId="27993FA2"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виконання регіональних програм в частині забезпечення потреб осіб/сімей у соціальних послугах, розроблених за результатами визначення потреб населення територіальної громади у соціальних послугах;</w:t>
      </w:r>
    </w:p>
    <w:p w14:paraId="3D2AE72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сприяє впровадженню нових соціальних послуг, у тому числі платних, відповідно до законодавства України; </w:t>
      </w:r>
    </w:p>
    <w:p w14:paraId="31F2403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волонтерським організаціям та окремим волонтерам у наданні допомоги соціально незахищеним громадянам;</w:t>
      </w:r>
    </w:p>
    <w:p w14:paraId="3597878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113638C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682E019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 межах компетенції вживає заходів щодо сприяння соціального захисту бездомних громадян та осіб, звільнених з місць позбавлення волі;</w:t>
      </w:r>
    </w:p>
    <w:p w14:paraId="4800C88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підготовці, перепідготовці та підвищенню кваліфікації працівників установ і закладів системи соціального захисту населення;</w:t>
      </w:r>
    </w:p>
    <w:p w14:paraId="611939A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 </w:t>
      </w:r>
      <w:r w:rsidRPr="0002562B">
        <w:rPr>
          <w:sz w:val="24"/>
          <w:szCs w:val="24"/>
          <w:shd w:val="clear" w:color="auto" w:fill="FFFFFF"/>
          <w:lang w:val="uk-UA"/>
        </w:rPr>
        <w:t>вирішення інших питань щодо надання соціальних послуг відповідно до закону;</w:t>
      </w:r>
    </w:p>
    <w:p w14:paraId="1FC6BE3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координує роботу</w:t>
      </w:r>
      <w:r w:rsidRPr="0002562B">
        <w:rPr>
          <w:color w:val="FF0000"/>
          <w:sz w:val="24"/>
          <w:szCs w:val="24"/>
          <w:lang w:val="uk-UA"/>
        </w:rPr>
        <w:t xml:space="preserve"> </w:t>
      </w:r>
      <w:r w:rsidRPr="0002562B">
        <w:rPr>
          <w:sz w:val="24"/>
          <w:szCs w:val="24"/>
          <w:lang w:val="uk-UA"/>
        </w:rPr>
        <w:t xml:space="preserve">комунального закладу «Центр надання соціальних послуг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w:t>
      </w:r>
    </w:p>
    <w:p w14:paraId="267C6DC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3.28. У сфері соціальної інтеграції осіб з інвалідністю:</w:t>
      </w:r>
    </w:p>
    <w:p w14:paraId="0E8BE8F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14:paraId="28755A1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14:paraId="390E290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координує роботу</w:t>
      </w:r>
      <w:r w:rsidRPr="0002562B">
        <w:rPr>
          <w:color w:val="FF0000"/>
          <w:sz w:val="24"/>
          <w:szCs w:val="24"/>
          <w:lang w:val="uk-UA"/>
        </w:rPr>
        <w:t xml:space="preserve"> </w:t>
      </w:r>
      <w:r w:rsidRPr="0002562B">
        <w:rPr>
          <w:sz w:val="24"/>
          <w:szCs w:val="24"/>
          <w:lang w:val="uk-UA"/>
        </w:rPr>
        <w:t>комунального спеціалізованого закладу «Центр комплексної реабілітації для осіб з інвалідністю», розглядає пропозиції щодо потреби у створенні, реорганізації, ліквідації реабілітаційних установ;</w:t>
      </w:r>
    </w:p>
    <w:p w14:paraId="6F49CBD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направлення до реабілітаційних установ для осіб з інвалідністю та дітей з інвалідністю відповідно до поданих заяв та  визначених документів;</w:t>
      </w:r>
    </w:p>
    <w:p w14:paraId="7D1EA596" w14:textId="77777777" w:rsidR="0002562B" w:rsidRPr="0002562B" w:rsidRDefault="0002562B" w:rsidP="0002562B">
      <w:pPr>
        <w:spacing w:after="0" w:line="240" w:lineRule="auto"/>
        <w:ind w:firstLine="567"/>
        <w:jc w:val="both"/>
        <w:rPr>
          <w:sz w:val="24"/>
          <w:szCs w:val="24"/>
        </w:rPr>
      </w:pPr>
      <w:r w:rsidRPr="0002562B">
        <w:rPr>
          <w:sz w:val="24"/>
          <w:szCs w:val="24"/>
          <w:lang w:val="uk-UA"/>
        </w:rPr>
        <w:t xml:space="preserve">- </w:t>
      </w:r>
      <w:proofErr w:type="spellStart"/>
      <w:r w:rsidRPr="0002562B">
        <w:rPr>
          <w:sz w:val="24"/>
          <w:szCs w:val="24"/>
        </w:rPr>
        <w:t>здійсн</w:t>
      </w:r>
      <w:r w:rsidRPr="0002562B">
        <w:rPr>
          <w:sz w:val="24"/>
          <w:szCs w:val="24"/>
          <w:lang w:val="uk-UA"/>
        </w:rPr>
        <w:t>ює</w:t>
      </w:r>
      <w:proofErr w:type="spellEnd"/>
      <w:r w:rsidRPr="0002562B">
        <w:rPr>
          <w:sz w:val="24"/>
          <w:szCs w:val="24"/>
        </w:rPr>
        <w:t xml:space="preserve"> </w:t>
      </w:r>
      <w:proofErr w:type="spellStart"/>
      <w:r w:rsidRPr="0002562B">
        <w:rPr>
          <w:sz w:val="24"/>
          <w:szCs w:val="24"/>
        </w:rPr>
        <w:t>виплат</w:t>
      </w:r>
      <w:proofErr w:type="spellEnd"/>
      <w:r w:rsidRPr="0002562B">
        <w:rPr>
          <w:sz w:val="24"/>
          <w:szCs w:val="24"/>
          <w:lang w:val="uk-UA"/>
        </w:rPr>
        <w:t>и</w:t>
      </w:r>
      <w:r w:rsidRPr="0002562B">
        <w:rPr>
          <w:sz w:val="24"/>
          <w:szCs w:val="24"/>
        </w:rPr>
        <w:t xml:space="preserve"> </w:t>
      </w:r>
      <w:proofErr w:type="spellStart"/>
      <w:r w:rsidRPr="0002562B">
        <w:rPr>
          <w:sz w:val="24"/>
          <w:szCs w:val="24"/>
        </w:rPr>
        <w:t>грошових</w:t>
      </w:r>
      <w:proofErr w:type="spellEnd"/>
      <w:r w:rsidRPr="0002562B">
        <w:rPr>
          <w:sz w:val="24"/>
          <w:szCs w:val="24"/>
        </w:rPr>
        <w:t xml:space="preserve"> </w:t>
      </w:r>
      <w:proofErr w:type="spellStart"/>
      <w:r w:rsidRPr="0002562B">
        <w:rPr>
          <w:sz w:val="24"/>
          <w:szCs w:val="24"/>
        </w:rPr>
        <w:t>компенсацій</w:t>
      </w:r>
      <w:proofErr w:type="spellEnd"/>
      <w:r w:rsidRPr="0002562B">
        <w:rPr>
          <w:sz w:val="24"/>
          <w:szCs w:val="24"/>
        </w:rPr>
        <w:t xml:space="preserve">, </w:t>
      </w:r>
      <w:proofErr w:type="spellStart"/>
      <w:r w:rsidRPr="0002562B">
        <w:rPr>
          <w:sz w:val="24"/>
          <w:szCs w:val="24"/>
        </w:rPr>
        <w:t>передбачених</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w:t>
      </w:r>
      <w:proofErr w:type="spellStart"/>
      <w:r w:rsidRPr="0002562B">
        <w:rPr>
          <w:sz w:val="24"/>
          <w:szCs w:val="24"/>
        </w:rPr>
        <w:t>України</w:t>
      </w:r>
      <w:proofErr w:type="spellEnd"/>
      <w:r w:rsidRPr="0002562B">
        <w:rPr>
          <w:sz w:val="24"/>
          <w:szCs w:val="24"/>
        </w:rPr>
        <w:t>;</w:t>
      </w:r>
    </w:p>
    <w:p w14:paraId="1BC376A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w:t>
      </w:r>
      <w:proofErr w:type="spellStart"/>
      <w:r w:rsidRPr="0002562B">
        <w:rPr>
          <w:sz w:val="24"/>
          <w:szCs w:val="24"/>
        </w:rPr>
        <w:t>визнач</w:t>
      </w:r>
      <w:r w:rsidRPr="0002562B">
        <w:rPr>
          <w:sz w:val="24"/>
          <w:szCs w:val="24"/>
          <w:lang w:val="uk-UA"/>
        </w:rPr>
        <w:t>ає</w:t>
      </w:r>
      <w:proofErr w:type="spellEnd"/>
      <w:r w:rsidRPr="0002562B">
        <w:rPr>
          <w:sz w:val="24"/>
          <w:szCs w:val="24"/>
        </w:rPr>
        <w:t xml:space="preserve"> потреб</w:t>
      </w:r>
      <w:r w:rsidRPr="0002562B">
        <w:rPr>
          <w:sz w:val="24"/>
          <w:szCs w:val="24"/>
          <w:lang w:val="uk-UA"/>
        </w:rPr>
        <w:t>и</w:t>
      </w:r>
      <w:r w:rsidRPr="0002562B">
        <w:rPr>
          <w:sz w:val="24"/>
          <w:szCs w:val="24"/>
        </w:rPr>
        <w:t xml:space="preserve"> у </w:t>
      </w:r>
      <w:proofErr w:type="spellStart"/>
      <w:r w:rsidRPr="0002562B">
        <w:rPr>
          <w:sz w:val="24"/>
          <w:szCs w:val="24"/>
        </w:rPr>
        <w:t>забезпеченні</w:t>
      </w:r>
      <w:proofErr w:type="spellEnd"/>
      <w:r w:rsidRPr="0002562B">
        <w:rPr>
          <w:sz w:val="24"/>
          <w:szCs w:val="24"/>
          <w:lang w:val="uk-UA"/>
        </w:rPr>
        <w:t xml:space="preserve"> осіб з</w:t>
      </w:r>
      <w:r w:rsidRPr="0002562B">
        <w:rPr>
          <w:sz w:val="24"/>
          <w:szCs w:val="24"/>
        </w:rPr>
        <w:t xml:space="preserve"> </w:t>
      </w:r>
      <w:proofErr w:type="spellStart"/>
      <w:r w:rsidRPr="0002562B">
        <w:rPr>
          <w:sz w:val="24"/>
          <w:szCs w:val="24"/>
        </w:rPr>
        <w:t>інвалід</w:t>
      </w:r>
      <w:r w:rsidRPr="0002562B">
        <w:rPr>
          <w:sz w:val="24"/>
          <w:szCs w:val="24"/>
          <w:lang w:val="uk-UA"/>
        </w:rPr>
        <w:t>ністю</w:t>
      </w:r>
      <w:proofErr w:type="spellEnd"/>
      <w:r w:rsidRPr="0002562B">
        <w:rPr>
          <w:sz w:val="24"/>
          <w:szCs w:val="24"/>
        </w:rPr>
        <w:t xml:space="preserve"> та </w:t>
      </w:r>
      <w:proofErr w:type="spellStart"/>
      <w:r w:rsidRPr="0002562B">
        <w:rPr>
          <w:sz w:val="24"/>
          <w:szCs w:val="24"/>
        </w:rPr>
        <w:t>окремих</w:t>
      </w:r>
      <w:proofErr w:type="spellEnd"/>
      <w:r w:rsidRPr="0002562B">
        <w:rPr>
          <w:sz w:val="24"/>
          <w:szCs w:val="24"/>
        </w:rPr>
        <w:t xml:space="preserve"> </w:t>
      </w:r>
      <w:proofErr w:type="spellStart"/>
      <w:r w:rsidRPr="0002562B">
        <w:rPr>
          <w:sz w:val="24"/>
          <w:szCs w:val="24"/>
        </w:rPr>
        <w:t>категорій</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rPr>
        <w:t xml:space="preserve"> </w:t>
      </w:r>
      <w:r w:rsidRPr="0002562B">
        <w:rPr>
          <w:sz w:val="24"/>
          <w:szCs w:val="24"/>
          <w:lang w:val="uk-UA"/>
        </w:rPr>
        <w:t xml:space="preserve"> </w:t>
      </w:r>
      <w:proofErr w:type="spellStart"/>
      <w:r w:rsidRPr="0002562B">
        <w:rPr>
          <w:sz w:val="24"/>
          <w:szCs w:val="24"/>
        </w:rPr>
        <w:t>автомобілями</w:t>
      </w:r>
      <w:proofErr w:type="spellEnd"/>
      <w:r w:rsidRPr="0002562B">
        <w:rPr>
          <w:sz w:val="24"/>
          <w:szCs w:val="24"/>
        </w:rPr>
        <w:t>, санаторно-</w:t>
      </w:r>
      <w:proofErr w:type="spellStart"/>
      <w:r w:rsidRPr="0002562B">
        <w:rPr>
          <w:sz w:val="24"/>
          <w:szCs w:val="24"/>
        </w:rPr>
        <w:t>курортним</w:t>
      </w:r>
      <w:proofErr w:type="spellEnd"/>
      <w:r w:rsidRPr="0002562B">
        <w:rPr>
          <w:sz w:val="24"/>
          <w:szCs w:val="24"/>
        </w:rPr>
        <w:t xml:space="preserve"> </w:t>
      </w:r>
      <w:proofErr w:type="spellStart"/>
      <w:r w:rsidRPr="0002562B">
        <w:rPr>
          <w:sz w:val="24"/>
          <w:szCs w:val="24"/>
        </w:rPr>
        <w:t>лікуванням</w:t>
      </w:r>
      <w:proofErr w:type="spellEnd"/>
      <w:r w:rsidRPr="0002562B">
        <w:rPr>
          <w:sz w:val="24"/>
          <w:szCs w:val="24"/>
        </w:rPr>
        <w:t xml:space="preserve">, у </w:t>
      </w:r>
      <w:proofErr w:type="spellStart"/>
      <w:r w:rsidRPr="0002562B">
        <w:rPr>
          <w:sz w:val="24"/>
          <w:szCs w:val="24"/>
        </w:rPr>
        <w:t>здійсненні</w:t>
      </w:r>
      <w:proofErr w:type="spellEnd"/>
      <w:r w:rsidRPr="0002562B">
        <w:rPr>
          <w:sz w:val="24"/>
          <w:szCs w:val="24"/>
        </w:rPr>
        <w:t xml:space="preserve"> </w:t>
      </w:r>
      <w:proofErr w:type="spellStart"/>
      <w:r w:rsidRPr="0002562B">
        <w:rPr>
          <w:sz w:val="24"/>
          <w:szCs w:val="24"/>
        </w:rPr>
        <w:t>компенсаційних</w:t>
      </w:r>
      <w:proofErr w:type="spellEnd"/>
      <w:r w:rsidRPr="0002562B">
        <w:rPr>
          <w:sz w:val="24"/>
          <w:szCs w:val="24"/>
        </w:rPr>
        <w:t xml:space="preserve"> </w:t>
      </w:r>
      <w:proofErr w:type="spellStart"/>
      <w:r w:rsidRPr="0002562B">
        <w:rPr>
          <w:sz w:val="24"/>
          <w:szCs w:val="24"/>
        </w:rPr>
        <w:t>виплат</w:t>
      </w:r>
      <w:proofErr w:type="spellEnd"/>
      <w:r w:rsidRPr="0002562B">
        <w:rPr>
          <w:sz w:val="24"/>
          <w:szCs w:val="24"/>
        </w:rPr>
        <w:t xml:space="preserve">, </w:t>
      </w:r>
      <w:proofErr w:type="spellStart"/>
      <w:r w:rsidRPr="0002562B">
        <w:rPr>
          <w:sz w:val="24"/>
          <w:szCs w:val="24"/>
        </w:rPr>
        <w:t>передбачених</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w:t>
      </w:r>
      <w:proofErr w:type="spellStart"/>
      <w:r w:rsidRPr="0002562B">
        <w:rPr>
          <w:sz w:val="24"/>
          <w:szCs w:val="24"/>
        </w:rPr>
        <w:t>України</w:t>
      </w:r>
      <w:proofErr w:type="spellEnd"/>
      <w:r w:rsidRPr="0002562B">
        <w:rPr>
          <w:sz w:val="24"/>
          <w:szCs w:val="24"/>
          <w:lang w:val="uk-UA"/>
        </w:rPr>
        <w:t>;</w:t>
      </w:r>
      <w:r w:rsidRPr="0002562B">
        <w:rPr>
          <w:sz w:val="24"/>
          <w:szCs w:val="24"/>
        </w:rPr>
        <w:t xml:space="preserve"> </w:t>
      </w:r>
    </w:p>
    <w:p w14:paraId="34AB0A8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надає пропозиції щодо</w:t>
      </w:r>
      <w:r w:rsidRPr="0002562B">
        <w:rPr>
          <w:sz w:val="24"/>
          <w:szCs w:val="24"/>
        </w:rPr>
        <w:t xml:space="preserve"> </w:t>
      </w:r>
      <w:proofErr w:type="spellStart"/>
      <w:r w:rsidRPr="0002562B">
        <w:rPr>
          <w:sz w:val="24"/>
          <w:szCs w:val="24"/>
        </w:rPr>
        <w:t>створенн</w:t>
      </w:r>
      <w:proofErr w:type="spellEnd"/>
      <w:r w:rsidRPr="0002562B">
        <w:rPr>
          <w:sz w:val="24"/>
          <w:szCs w:val="24"/>
          <w:lang w:val="uk-UA"/>
        </w:rPr>
        <w:t>я</w:t>
      </w:r>
      <w:r w:rsidRPr="0002562B">
        <w:rPr>
          <w:sz w:val="24"/>
          <w:szCs w:val="24"/>
        </w:rPr>
        <w:t xml:space="preserve"> </w:t>
      </w:r>
      <w:proofErr w:type="spellStart"/>
      <w:r w:rsidRPr="0002562B">
        <w:rPr>
          <w:sz w:val="24"/>
          <w:szCs w:val="24"/>
        </w:rPr>
        <w:t>безперешкодного</w:t>
      </w:r>
      <w:proofErr w:type="spellEnd"/>
      <w:r w:rsidRPr="0002562B">
        <w:rPr>
          <w:sz w:val="24"/>
          <w:szCs w:val="24"/>
        </w:rPr>
        <w:t xml:space="preserve"> </w:t>
      </w:r>
      <w:proofErr w:type="spellStart"/>
      <w:r w:rsidRPr="0002562B">
        <w:rPr>
          <w:sz w:val="24"/>
          <w:szCs w:val="24"/>
        </w:rPr>
        <w:t>середовища</w:t>
      </w:r>
      <w:proofErr w:type="spellEnd"/>
      <w:r w:rsidRPr="0002562B">
        <w:rPr>
          <w:sz w:val="24"/>
          <w:szCs w:val="24"/>
        </w:rPr>
        <w:t xml:space="preserve"> для </w:t>
      </w:r>
      <w:proofErr w:type="spellStart"/>
      <w:r w:rsidRPr="0002562B">
        <w:rPr>
          <w:sz w:val="24"/>
          <w:szCs w:val="24"/>
        </w:rPr>
        <w:t>маломобільних</w:t>
      </w:r>
      <w:proofErr w:type="spellEnd"/>
      <w:r w:rsidRPr="0002562B">
        <w:rPr>
          <w:sz w:val="24"/>
          <w:szCs w:val="24"/>
        </w:rPr>
        <w:t xml:space="preserve"> </w:t>
      </w:r>
      <w:proofErr w:type="spellStart"/>
      <w:r w:rsidRPr="0002562B">
        <w:rPr>
          <w:sz w:val="24"/>
          <w:szCs w:val="24"/>
        </w:rPr>
        <w:t>категорій</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lang w:val="uk-UA"/>
        </w:rPr>
        <w:t>.</w:t>
      </w:r>
    </w:p>
    <w:p w14:paraId="20BFC98B" w14:textId="77777777" w:rsidR="0002562B" w:rsidRPr="0002562B" w:rsidRDefault="0002562B" w:rsidP="0002562B">
      <w:pPr>
        <w:pStyle w:val="rvps2"/>
        <w:shd w:val="clear" w:color="auto" w:fill="FFFFFF"/>
        <w:spacing w:before="0" w:beforeAutospacing="0" w:after="0" w:afterAutospacing="0"/>
        <w:ind w:firstLine="450"/>
        <w:jc w:val="both"/>
        <w:rPr>
          <w:lang w:val="uk-UA"/>
        </w:rPr>
      </w:pPr>
      <w:r w:rsidRPr="0002562B">
        <w:rPr>
          <w:lang w:val="uk-UA"/>
        </w:rPr>
        <w:t xml:space="preserve">3.29. Забезпечує реалізацію державної політики у сфері запобігання та протидії домашньому насильству та насильству за ознакою статті: </w:t>
      </w:r>
    </w:p>
    <w:p w14:paraId="78A38D91" w14:textId="77777777" w:rsidR="0002562B" w:rsidRPr="0002562B" w:rsidRDefault="0002562B" w:rsidP="0002562B">
      <w:pPr>
        <w:pStyle w:val="rvps2"/>
        <w:shd w:val="clear" w:color="auto" w:fill="FFFFFF"/>
        <w:spacing w:before="0" w:beforeAutospacing="0" w:after="0" w:afterAutospacing="0"/>
        <w:ind w:firstLine="450"/>
        <w:jc w:val="both"/>
        <w:rPr>
          <w:lang w:val="uk-UA"/>
        </w:rPr>
      </w:pPr>
      <w:r w:rsidRPr="0002562B">
        <w:rPr>
          <w:lang w:val="uk-UA"/>
        </w:rPr>
        <w:t xml:space="preserve">  - координацію діяльності та взаємодію суб’єктів на території громади, реалізацію ними заходів із запобігання насильству;</w:t>
      </w:r>
    </w:p>
    <w:p w14:paraId="357AFD1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 здійснює </w:t>
      </w:r>
      <w:r w:rsidRPr="0002562B">
        <w:rPr>
          <w:sz w:val="24"/>
          <w:szCs w:val="24"/>
          <w:shd w:val="clear" w:color="auto" w:fill="FFFFFF"/>
          <w:lang w:val="uk-UA"/>
        </w:rPr>
        <w:t>роботу з прийому та реєстрації заяв і повідомлень про вчинення домашнього насильства та насильства за ознакою статті, вжиття заходів;</w:t>
      </w:r>
    </w:p>
    <w:p w14:paraId="4A4C60A7" w14:textId="4FA99A77" w:rsidR="0002562B" w:rsidRPr="0002562B" w:rsidRDefault="0002562B" w:rsidP="0002562B">
      <w:pPr>
        <w:spacing w:after="0" w:line="240" w:lineRule="auto"/>
        <w:ind w:firstLine="567"/>
        <w:jc w:val="both"/>
        <w:rPr>
          <w:sz w:val="24"/>
          <w:szCs w:val="24"/>
          <w:lang w:val="uk-UA"/>
        </w:rPr>
      </w:pPr>
      <w:r w:rsidRPr="0002562B">
        <w:rPr>
          <w:sz w:val="24"/>
          <w:szCs w:val="24"/>
          <w:shd w:val="clear" w:color="auto" w:fill="FFFFFF"/>
          <w:lang w:val="uk-UA"/>
        </w:rPr>
        <w:lastRenderedPageBreak/>
        <w:t>-  забезпечує координацію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w:t>
      </w:r>
      <w:r w:rsidRPr="0002562B">
        <w:rPr>
          <w:sz w:val="24"/>
          <w:szCs w:val="24"/>
          <w:shd w:val="clear" w:color="auto" w:fill="FFFFFF"/>
        </w:rPr>
        <w:t> </w:t>
      </w:r>
      <w:hyperlink r:id="rId5" w:tgtFrame="_blank" w:history="1">
        <w:r w:rsidRPr="002B2C86">
          <w:rPr>
            <w:rStyle w:val="aff2"/>
            <w:color w:val="auto"/>
            <w:sz w:val="24"/>
            <w:szCs w:val="24"/>
            <w:u w:val="none"/>
            <w:shd w:val="clear" w:color="auto" w:fill="FFFFFF"/>
            <w:lang w:val="uk-UA"/>
          </w:rPr>
          <w:t xml:space="preserve">«Про запобігання та протидію домашньому насильству», </w:t>
        </w:r>
      </w:hyperlink>
      <w:r w:rsidRPr="002B2C86">
        <w:rPr>
          <w:sz w:val="24"/>
          <w:szCs w:val="24"/>
          <w:lang w:val="uk-UA"/>
        </w:rPr>
        <w:t>«</w:t>
      </w:r>
      <w:hyperlink r:id="rId6" w:tgtFrame="_blank" w:history="1">
        <w:r w:rsidRPr="002B2C86">
          <w:rPr>
            <w:rStyle w:val="aff2"/>
            <w:color w:val="auto"/>
            <w:sz w:val="24"/>
            <w:szCs w:val="24"/>
            <w:u w:val="none"/>
            <w:shd w:val="clear" w:color="auto" w:fill="FFFFFF"/>
            <w:lang w:val="uk-UA"/>
          </w:rPr>
          <w:t>Про забезпечення рівних прав та можливостей жінок і чоловіків»</w:t>
        </w:r>
      </w:hyperlink>
      <w:r w:rsidRPr="002B2C86">
        <w:rPr>
          <w:sz w:val="24"/>
          <w:szCs w:val="24"/>
          <w:lang w:val="uk-UA"/>
        </w:rPr>
        <w:t>;</w:t>
      </w:r>
    </w:p>
    <w:p w14:paraId="6F24C5D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збір, аналіз і поширення відповідно до законодавства інформації про домашнє насильство та </w:t>
      </w:r>
      <w:r w:rsidRPr="0002562B">
        <w:rPr>
          <w:sz w:val="24"/>
          <w:szCs w:val="24"/>
          <w:shd w:val="clear" w:color="auto" w:fill="FFFFFF"/>
          <w:lang w:val="uk-UA"/>
        </w:rPr>
        <w:t>насильства за ознакою статті</w:t>
      </w:r>
      <w:r w:rsidRPr="0002562B">
        <w:rPr>
          <w:sz w:val="24"/>
          <w:szCs w:val="24"/>
          <w:lang w:val="uk-UA"/>
        </w:rPr>
        <w:t xml:space="preserve"> на території громади;</w:t>
      </w:r>
    </w:p>
    <w:p w14:paraId="70C623B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реалізацію державної політики з питань рівних прав і можливостей чоловіків і жінок, протидії торгівлі людьми, виконання програм і здійснення заходів у цій сфері.</w:t>
      </w:r>
    </w:p>
    <w:p w14:paraId="7C550B4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3.30. З питань ветеранської політики:</w:t>
      </w:r>
    </w:p>
    <w:p w14:paraId="659DAC7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реалізацію державної ветеранської політики, зокрема щодо соціального захисту ветеранів та членів сімей ветеранів;</w:t>
      </w:r>
    </w:p>
    <w:p w14:paraId="6CEECBD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прийом громадян з питань ветеранської політики;</w:t>
      </w:r>
    </w:p>
    <w:p w14:paraId="200FCDA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організує виконання програм і заходів соціального захисту, підтримки ветеранів та членів сімей ветеранів;</w:t>
      </w:r>
    </w:p>
    <w:p w14:paraId="1952515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аналіз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 розробляє за результатами аналізу потреб відповідні місцеві програми з питань ветеранської політики, визначає завдання та заходи з їх реалізації, спрямованих на задоволення виявлених потреб ветеранів та членів їх сімей, визнає джерела фінансування таких програм;</w:t>
      </w:r>
    </w:p>
    <w:p w14:paraId="0608761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надає пропозиції до </w:t>
      </w:r>
      <w:proofErr w:type="spellStart"/>
      <w:r w:rsidRPr="0002562B">
        <w:rPr>
          <w:sz w:val="24"/>
          <w:szCs w:val="24"/>
          <w:lang w:val="uk-UA"/>
        </w:rPr>
        <w:t>проєктів</w:t>
      </w:r>
      <w:proofErr w:type="spellEnd"/>
      <w:r w:rsidRPr="0002562B">
        <w:rPr>
          <w:sz w:val="24"/>
          <w:szCs w:val="24"/>
          <w:lang w:val="uk-UA"/>
        </w:rPr>
        <w:t xml:space="preserve"> державних цільових, галузевих і регіональних програм з питань ветеранської політики, бере участь у їх виконанні;</w:t>
      </w:r>
    </w:p>
    <w:p w14:paraId="0DA71C4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вносить відповідно до законодавства пропозиції щодо задоволення потреб ветеранів та членів їх сімей відповідними органами державної влади  та органами місцевого самоврядування;</w:t>
      </w:r>
    </w:p>
    <w:p w14:paraId="5EF3E9E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права і свободи ветеранів та членів сімей ветеранів;</w:t>
      </w:r>
    </w:p>
    <w:p w14:paraId="4E60A87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14:paraId="6D2BD8D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бере 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14:paraId="462B64E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взаємодіє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14:paraId="09CA20C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збір, аналіз даних та інформації, необхідної для формування і ведення Єдиного державного реєстру ветеранів війни;</w:t>
      </w:r>
    </w:p>
    <w:p w14:paraId="2A580A4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бере участь у інформаційному та методичному забезпеченні надання адміністративних послуг для ветеранів та членів сімей ветеранів;</w:t>
      </w:r>
    </w:p>
    <w:p w14:paraId="0E8ED7B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діалог з громадськими об'єднаннями ветеранів та членів сімей ветеранів;</w:t>
      </w:r>
    </w:p>
    <w:p w14:paraId="18F5D7A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створює та бере участь у комісіях, робочих групах, нарадах, тренінгах, тощо з питань ветеранської політики.</w:t>
      </w:r>
    </w:p>
    <w:p w14:paraId="2A5FE60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3.31. Забезпечує наповнення єдиної інформаційної системи соціальної сфери (ЄІССС); централізованого банку даних з проблем інвалідності (ЦБІ), інших інформаційних систем та реєстрів, визначених </w:t>
      </w:r>
      <w:proofErr w:type="spellStart"/>
      <w:r w:rsidRPr="0002562B">
        <w:rPr>
          <w:sz w:val="24"/>
          <w:szCs w:val="24"/>
          <w:lang w:val="uk-UA"/>
        </w:rPr>
        <w:t>Мінсоцполітики</w:t>
      </w:r>
      <w:proofErr w:type="spellEnd"/>
      <w:r w:rsidRPr="0002562B">
        <w:rPr>
          <w:sz w:val="24"/>
          <w:szCs w:val="24"/>
          <w:lang w:val="uk-UA"/>
        </w:rPr>
        <w:t xml:space="preserve">, підтримує єдине інформаційне і телекомунікаційне середовище у складі інформаційної інфраструктури </w:t>
      </w:r>
      <w:proofErr w:type="spellStart"/>
      <w:r w:rsidRPr="0002562B">
        <w:rPr>
          <w:sz w:val="24"/>
          <w:szCs w:val="24"/>
          <w:lang w:val="uk-UA"/>
        </w:rPr>
        <w:t>Мінсоцполітики</w:t>
      </w:r>
      <w:proofErr w:type="spellEnd"/>
      <w:r w:rsidRPr="0002562B">
        <w:rPr>
          <w:sz w:val="24"/>
          <w:szCs w:val="24"/>
          <w:lang w:val="uk-UA"/>
        </w:rPr>
        <w:t xml:space="preserve"> та власний сегмент локальної мережі.</w:t>
      </w:r>
    </w:p>
    <w:p w14:paraId="3C08A71C" w14:textId="77777777" w:rsidR="0002562B" w:rsidRPr="0002562B" w:rsidRDefault="0002562B" w:rsidP="0002562B">
      <w:pPr>
        <w:tabs>
          <w:tab w:val="left" w:pos="3000"/>
        </w:tabs>
        <w:spacing w:after="0" w:line="240" w:lineRule="auto"/>
        <w:ind w:firstLine="567"/>
        <w:jc w:val="both"/>
        <w:rPr>
          <w:sz w:val="24"/>
          <w:szCs w:val="24"/>
          <w:shd w:val="clear" w:color="auto" w:fill="FFFFFF"/>
          <w:lang w:val="uk-UA"/>
        </w:rPr>
      </w:pPr>
      <w:r w:rsidRPr="0002562B">
        <w:rPr>
          <w:sz w:val="24"/>
          <w:szCs w:val="24"/>
          <w:lang w:val="uk-UA"/>
        </w:rPr>
        <w:t>3.32. Забезпечує організацію та координацію роботи, пов’язаної з обліком внутрішньо переміщених осіб.</w:t>
      </w:r>
      <w:r w:rsidRPr="0002562B">
        <w:rPr>
          <w:bCs/>
          <w:sz w:val="24"/>
          <w:szCs w:val="24"/>
          <w:shd w:val="clear" w:color="auto" w:fill="FFFFFF"/>
          <w:lang w:val="uk-UA"/>
        </w:rPr>
        <w:t xml:space="preserve"> Оформлення і видача довідки про взяття на облік внутрішньо переміщеної особи та внесення </w:t>
      </w:r>
      <w:r w:rsidRPr="0002562B">
        <w:rPr>
          <w:sz w:val="24"/>
          <w:szCs w:val="24"/>
          <w:shd w:val="clear" w:color="auto" w:fill="FFFFFF"/>
          <w:lang w:val="uk-UA"/>
        </w:rPr>
        <w:t xml:space="preserve">відомостей про особу до Єдиної інформаційної бази даних </w:t>
      </w:r>
      <w:r w:rsidRPr="0002562B">
        <w:rPr>
          <w:sz w:val="24"/>
          <w:szCs w:val="24"/>
          <w:shd w:val="clear" w:color="auto" w:fill="FFFFFF"/>
          <w:lang w:val="uk-UA"/>
        </w:rPr>
        <w:lastRenderedPageBreak/>
        <w:t>про внутрішньо переміщених осіб відповідно до закону України «Про забезпечення прав і свобод внутрішньо переміщених ї осіб».</w:t>
      </w:r>
      <w:r w:rsidRPr="0002562B">
        <w:rPr>
          <w:sz w:val="24"/>
          <w:szCs w:val="24"/>
          <w:shd w:val="clear" w:color="auto" w:fill="FFFFFF"/>
        </w:rPr>
        <w:t> </w:t>
      </w:r>
    </w:p>
    <w:p w14:paraId="32FFADB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3.33. Забезпечує організацію роботи опікунської ради з питань опіки та піклування повнолітніх осіб, тощо.</w:t>
      </w:r>
    </w:p>
    <w:p w14:paraId="15B84FC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3.34.</w:t>
      </w:r>
      <w:r w:rsidRPr="0002562B">
        <w:rPr>
          <w:sz w:val="24"/>
          <w:szCs w:val="24"/>
        </w:rPr>
        <w:t xml:space="preserve"> </w:t>
      </w:r>
      <w:r w:rsidRPr="0002562B">
        <w:rPr>
          <w:sz w:val="24"/>
          <w:szCs w:val="24"/>
          <w:lang w:val="uk-UA"/>
        </w:rPr>
        <w:t>І</w:t>
      </w:r>
      <w:proofErr w:type="spellStart"/>
      <w:r w:rsidRPr="0002562B">
        <w:rPr>
          <w:sz w:val="24"/>
          <w:szCs w:val="24"/>
        </w:rPr>
        <w:t>нформує</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rPr>
        <w:t xml:space="preserve"> з </w:t>
      </w:r>
      <w:proofErr w:type="spellStart"/>
      <w:r w:rsidRPr="0002562B">
        <w:rPr>
          <w:sz w:val="24"/>
          <w:szCs w:val="24"/>
        </w:rPr>
        <w:t>питань</w:t>
      </w:r>
      <w:proofErr w:type="spellEnd"/>
      <w:r w:rsidRPr="0002562B">
        <w:rPr>
          <w:sz w:val="24"/>
          <w:szCs w:val="24"/>
        </w:rPr>
        <w:t xml:space="preserve">, </w:t>
      </w:r>
      <w:proofErr w:type="spellStart"/>
      <w:r w:rsidRPr="0002562B">
        <w:rPr>
          <w:sz w:val="24"/>
          <w:szCs w:val="24"/>
        </w:rPr>
        <w:t>що</w:t>
      </w:r>
      <w:proofErr w:type="spellEnd"/>
      <w:r w:rsidRPr="0002562B">
        <w:rPr>
          <w:sz w:val="24"/>
          <w:szCs w:val="24"/>
        </w:rPr>
        <w:t xml:space="preserve"> належать до </w:t>
      </w:r>
      <w:proofErr w:type="spellStart"/>
      <w:r w:rsidRPr="0002562B">
        <w:rPr>
          <w:sz w:val="24"/>
          <w:szCs w:val="24"/>
        </w:rPr>
        <w:t>його</w:t>
      </w:r>
      <w:proofErr w:type="spellEnd"/>
      <w:r w:rsidRPr="0002562B">
        <w:rPr>
          <w:sz w:val="24"/>
          <w:szCs w:val="24"/>
        </w:rPr>
        <w:t xml:space="preserve"> </w:t>
      </w:r>
      <w:proofErr w:type="spellStart"/>
      <w:r w:rsidRPr="0002562B">
        <w:rPr>
          <w:sz w:val="24"/>
          <w:szCs w:val="24"/>
        </w:rPr>
        <w:t>компетенції</w:t>
      </w:r>
      <w:proofErr w:type="spellEnd"/>
      <w:r w:rsidRPr="0002562B">
        <w:rPr>
          <w:sz w:val="24"/>
          <w:szCs w:val="24"/>
        </w:rPr>
        <w:t xml:space="preserve">, </w:t>
      </w:r>
      <w:proofErr w:type="spellStart"/>
      <w:r w:rsidRPr="0002562B">
        <w:rPr>
          <w:sz w:val="24"/>
          <w:szCs w:val="24"/>
        </w:rPr>
        <w:t>роз’яснює</w:t>
      </w:r>
      <w:proofErr w:type="spellEnd"/>
      <w:r w:rsidRPr="0002562B">
        <w:rPr>
          <w:sz w:val="24"/>
          <w:szCs w:val="24"/>
        </w:rPr>
        <w:t xml:space="preserve"> </w:t>
      </w:r>
      <w:proofErr w:type="spellStart"/>
      <w:r w:rsidRPr="0002562B">
        <w:rPr>
          <w:sz w:val="24"/>
          <w:szCs w:val="24"/>
        </w:rPr>
        <w:t>громадянам</w:t>
      </w:r>
      <w:proofErr w:type="spellEnd"/>
      <w:r w:rsidRPr="0002562B">
        <w:rPr>
          <w:sz w:val="24"/>
          <w:szCs w:val="24"/>
        </w:rPr>
        <w:t xml:space="preserve"> </w:t>
      </w:r>
      <w:proofErr w:type="spellStart"/>
      <w:r w:rsidRPr="0002562B">
        <w:rPr>
          <w:sz w:val="24"/>
          <w:szCs w:val="24"/>
        </w:rPr>
        <w:t>положення</w:t>
      </w:r>
      <w:proofErr w:type="spellEnd"/>
      <w:r w:rsidRPr="0002562B">
        <w:rPr>
          <w:sz w:val="24"/>
          <w:szCs w:val="24"/>
        </w:rPr>
        <w:t xml:space="preserve"> нормативно-</w:t>
      </w:r>
      <w:proofErr w:type="spellStart"/>
      <w:r w:rsidRPr="0002562B">
        <w:rPr>
          <w:sz w:val="24"/>
          <w:szCs w:val="24"/>
        </w:rPr>
        <w:t>правових</w:t>
      </w:r>
      <w:proofErr w:type="spellEnd"/>
      <w:r w:rsidRPr="0002562B">
        <w:rPr>
          <w:sz w:val="24"/>
          <w:szCs w:val="24"/>
        </w:rPr>
        <w:t xml:space="preserve"> </w:t>
      </w:r>
      <w:proofErr w:type="spellStart"/>
      <w:r w:rsidRPr="0002562B">
        <w:rPr>
          <w:sz w:val="24"/>
          <w:szCs w:val="24"/>
        </w:rPr>
        <w:t>актів</w:t>
      </w:r>
      <w:proofErr w:type="spellEnd"/>
      <w:r w:rsidRPr="0002562B">
        <w:rPr>
          <w:sz w:val="24"/>
          <w:szCs w:val="24"/>
        </w:rPr>
        <w:t xml:space="preserve"> з </w:t>
      </w:r>
      <w:proofErr w:type="spellStart"/>
      <w:r w:rsidRPr="0002562B">
        <w:rPr>
          <w:sz w:val="24"/>
          <w:szCs w:val="24"/>
        </w:rPr>
        <w:t>питань</w:t>
      </w:r>
      <w:proofErr w:type="spellEnd"/>
      <w:r w:rsidRPr="0002562B">
        <w:rPr>
          <w:sz w:val="24"/>
          <w:szCs w:val="24"/>
        </w:rPr>
        <w:t xml:space="preserve">, </w:t>
      </w:r>
      <w:proofErr w:type="spellStart"/>
      <w:r w:rsidRPr="0002562B">
        <w:rPr>
          <w:sz w:val="24"/>
          <w:szCs w:val="24"/>
        </w:rPr>
        <w:t>що</w:t>
      </w:r>
      <w:proofErr w:type="spellEnd"/>
      <w:r w:rsidRPr="0002562B">
        <w:rPr>
          <w:sz w:val="24"/>
          <w:szCs w:val="24"/>
        </w:rPr>
        <w:t xml:space="preserve"> належать до </w:t>
      </w:r>
      <w:proofErr w:type="spellStart"/>
      <w:r w:rsidRPr="0002562B">
        <w:rPr>
          <w:sz w:val="24"/>
          <w:szCs w:val="24"/>
        </w:rPr>
        <w:t>його</w:t>
      </w:r>
      <w:proofErr w:type="spellEnd"/>
      <w:r w:rsidRPr="0002562B">
        <w:rPr>
          <w:sz w:val="24"/>
          <w:szCs w:val="24"/>
        </w:rPr>
        <w:t xml:space="preserve"> </w:t>
      </w:r>
      <w:proofErr w:type="spellStart"/>
      <w:r w:rsidRPr="0002562B">
        <w:rPr>
          <w:sz w:val="24"/>
          <w:szCs w:val="24"/>
        </w:rPr>
        <w:t>компетенції</w:t>
      </w:r>
      <w:proofErr w:type="spellEnd"/>
      <w:r w:rsidRPr="0002562B">
        <w:rPr>
          <w:sz w:val="24"/>
          <w:szCs w:val="24"/>
        </w:rPr>
        <w:t xml:space="preserve">, у тому </w:t>
      </w:r>
      <w:proofErr w:type="spellStart"/>
      <w:r w:rsidRPr="0002562B">
        <w:rPr>
          <w:sz w:val="24"/>
          <w:szCs w:val="24"/>
        </w:rPr>
        <w:t>числі</w:t>
      </w:r>
      <w:proofErr w:type="spellEnd"/>
      <w:r w:rsidRPr="0002562B">
        <w:rPr>
          <w:sz w:val="24"/>
          <w:szCs w:val="24"/>
        </w:rPr>
        <w:t xml:space="preserve"> через </w:t>
      </w:r>
      <w:proofErr w:type="spellStart"/>
      <w:r w:rsidRPr="0002562B">
        <w:rPr>
          <w:sz w:val="24"/>
          <w:szCs w:val="24"/>
        </w:rPr>
        <w:t>засоби</w:t>
      </w:r>
      <w:proofErr w:type="spellEnd"/>
      <w:r w:rsidRPr="0002562B">
        <w:rPr>
          <w:sz w:val="24"/>
          <w:szCs w:val="24"/>
        </w:rPr>
        <w:t xml:space="preserve"> </w:t>
      </w:r>
      <w:proofErr w:type="spellStart"/>
      <w:r w:rsidRPr="0002562B">
        <w:rPr>
          <w:sz w:val="24"/>
          <w:szCs w:val="24"/>
        </w:rPr>
        <w:t>масової</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lang w:val="uk-UA"/>
        </w:rPr>
        <w:t>.</w:t>
      </w:r>
    </w:p>
    <w:p w14:paraId="5ADA2AC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3.35. Організовує проведення процедур </w:t>
      </w:r>
      <w:proofErr w:type="spellStart"/>
      <w:r w:rsidRPr="0002562B">
        <w:rPr>
          <w:sz w:val="24"/>
          <w:szCs w:val="24"/>
          <w:lang w:val="uk-UA"/>
        </w:rPr>
        <w:t>закупівель</w:t>
      </w:r>
      <w:proofErr w:type="spellEnd"/>
      <w:r w:rsidRPr="0002562B">
        <w:rPr>
          <w:sz w:val="24"/>
          <w:szCs w:val="24"/>
          <w:lang w:val="uk-UA"/>
        </w:rPr>
        <w:t xml:space="preserve"> для виконання функцій управління згідно закону України «Про публічні закупівлі».</w:t>
      </w:r>
    </w:p>
    <w:p w14:paraId="7EA84D83" w14:textId="77777777" w:rsidR="0002562B" w:rsidRPr="0002562B" w:rsidRDefault="0002562B" w:rsidP="0002562B">
      <w:pPr>
        <w:spacing w:after="0" w:line="240" w:lineRule="auto"/>
        <w:ind w:firstLine="567"/>
        <w:jc w:val="both"/>
        <w:rPr>
          <w:sz w:val="24"/>
          <w:szCs w:val="24"/>
        </w:rPr>
      </w:pPr>
      <w:r w:rsidRPr="0002562B">
        <w:rPr>
          <w:sz w:val="24"/>
          <w:szCs w:val="24"/>
          <w:lang w:val="uk-UA"/>
        </w:rPr>
        <w:t>3.36. З</w:t>
      </w:r>
      <w:proofErr w:type="spellStart"/>
      <w:r w:rsidRPr="0002562B">
        <w:rPr>
          <w:sz w:val="24"/>
          <w:szCs w:val="24"/>
        </w:rPr>
        <w:t>дійснює</w:t>
      </w:r>
      <w:proofErr w:type="spellEnd"/>
      <w:r w:rsidRPr="0002562B">
        <w:rPr>
          <w:sz w:val="24"/>
          <w:szCs w:val="24"/>
        </w:rPr>
        <w:t xml:space="preserve"> </w:t>
      </w:r>
      <w:proofErr w:type="spellStart"/>
      <w:r w:rsidRPr="0002562B">
        <w:rPr>
          <w:sz w:val="24"/>
          <w:szCs w:val="24"/>
        </w:rPr>
        <w:t>інші</w:t>
      </w:r>
      <w:proofErr w:type="spellEnd"/>
      <w:r w:rsidRPr="0002562B">
        <w:rPr>
          <w:sz w:val="24"/>
          <w:szCs w:val="24"/>
        </w:rPr>
        <w:t xml:space="preserve"> </w:t>
      </w:r>
      <w:proofErr w:type="spellStart"/>
      <w:r w:rsidRPr="0002562B">
        <w:rPr>
          <w:sz w:val="24"/>
          <w:szCs w:val="24"/>
        </w:rPr>
        <w:t>передбачені</w:t>
      </w:r>
      <w:proofErr w:type="spellEnd"/>
      <w:r w:rsidRPr="0002562B">
        <w:rPr>
          <w:sz w:val="24"/>
          <w:szCs w:val="24"/>
        </w:rPr>
        <w:t xml:space="preserve"> </w:t>
      </w:r>
      <w:r w:rsidRPr="0002562B">
        <w:rPr>
          <w:sz w:val="24"/>
          <w:szCs w:val="24"/>
          <w:lang w:val="uk-UA"/>
        </w:rPr>
        <w:t xml:space="preserve">нормами чинного законодавства України </w:t>
      </w:r>
      <w:proofErr w:type="spellStart"/>
      <w:r w:rsidRPr="0002562B">
        <w:rPr>
          <w:sz w:val="24"/>
          <w:szCs w:val="24"/>
        </w:rPr>
        <w:t>повноваження</w:t>
      </w:r>
      <w:proofErr w:type="spellEnd"/>
      <w:r w:rsidRPr="0002562B">
        <w:rPr>
          <w:sz w:val="24"/>
          <w:szCs w:val="24"/>
        </w:rPr>
        <w:t>.</w:t>
      </w:r>
    </w:p>
    <w:p w14:paraId="19B29B65" w14:textId="77777777" w:rsidR="0002562B" w:rsidRPr="0002562B" w:rsidRDefault="0002562B" w:rsidP="0002562B">
      <w:pPr>
        <w:tabs>
          <w:tab w:val="left" w:pos="3000"/>
        </w:tabs>
        <w:spacing w:after="0" w:line="240" w:lineRule="auto"/>
        <w:ind w:firstLine="567"/>
        <w:jc w:val="both"/>
        <w:rPr>
          <w:sz w:val="24"/>
          <w:szCs w:val="24"/>
        </w:rPr>
      </w:pPr>
    </w:p>
    <w:p w14:paraId="74002E75" w14:textId="06078A83" w:rsidR="0002562B" w:rsidRPr="0002562B" w:rsidRDefault="0002562B" w:rsidP="002B2C86">
      <w:pPr>
        <w:numPr>
          <w:ilvl w:val="1"/>
          <w:numId w:val="22"/>
        </w:numPr>
        <w:tabs>
          <w:tab w:val="left" w:pos="3000"/>
        </w:tabs>
        <w:spacing w:after="0" w:line="240" w:lineRule="auto"/>
        <w:jc w:val="center"/>
        <w:rPr>
          <w:b/>
          <w:sz w:val="24"/>
          <w:szCs w:val="24"/>
          <w:lang w:val="uk-UA"/>
        </w:rPr>
      </w:pPr>
      <w:r w:rsidRPr="0002562B">
        <w:rPr>
          <w:b/>
          <w:sz w:val="24"/>
          <w:szCs w:val="24"/>
          <w:lang w:val="uk-UA"/>
        </w:rPr>
        <w:t>4. УПРАВЛІННЯ МАЄ ПРАВО:</w:t>
      </w:r>
    </w:p>
    <w:p w14:paraId="46032442" w14:textId="77777777" w:rsidR="0002562B" w:rsidRPr="0002562B" w:rsidRDefault="0002562B" w:rsidP="0002562B">
      <w:pPr>
        <w:spacing w:after="0" w:line="240" w:lineRule="auto"/>
        <w:ind w:firstLine="567"/>
        <w:jc w:val="both"/>
        <w:rPr>
          <w:b/>
          <w:sz w:val="24"/>
          <w:szCs w:val="24"/>
          <w:lang w:val="uk-UA"/>
        </w:rPr>
      </w:pPr>
    </w:p>
    <w:p w14:paraId="0192C53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4.1.</w:t>
      </w:r>
      <w:r w:rsidRPr="0002562B">
        <w:rPr>
          <w:sz w:val="24"/>
          <w:szCs w:val="24"/>
        </w:rPr>
        <w:t xml:space="preserve"> </w:t>
      </w:r>
      <w:r w:rsidRPr="0002562B">
        <w:rPr>
          <w:sz w:val="24"/>
          <w:szCs w:val="24"/>
          <w:lang w:val="uk-UA"/>
        </w:rPr>
        <w:t>О</w:t>
      </w:r>
      <w:proofErr w:type="spellStart"/>
      <w:r w:rsidRPr="0002562B">
        <w:rPr>
          <w:sz w:val="24"/>
          <w:szCs w:val="24"/>
        </w:rPr>
        <w:t>держувати</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порядку </w:t>
      </w:r>
      <w:proofErr w:type="spellStart"/>
      <w:r w:rsidRPr="0002562B">
        <w:rPr>
          <w:sz w:val="24"/>
          <w:szCs w:val="24"/>
        </w:rPr>
        <w:t>від</w:t>
      </w:r>
      <w:proofErr w:type="spellEnd"/>
      <w:r w:rsidRPr="0002562B">
        <w:rPr>
          <w:sz w:val="24"/>
          <w:szCs w:val="24"/>
        </w:rPr>
        <w:t xml:space="preserve"> </w:t>
      </w:r>
      <w:proofErr w:type="spellStart"/>
      <w:r w:rsidRPr="0002562B">
        <w:rPr>
          <w:sz w:val="24"/>
          <w:szCs w:val="24"/>
        </w:rPr>
        <w:t>інших</w:t>
      </w:r>
      <w:proofErr w:type="spellEnd"/>
      <w:r w:rsidRPr="0002562B">
        <w:rPr>
          <w:sz w:val="24"/>
          <w:szCs w:val="24"/>
        </w:rPr>
        <w:t xml:space="preserve"> </w:t>
      </w:r>
      <w:proofErr w:type="spellStart"/>
      <w:r w:rsidRPr="0002562B">
        <w:rPr>
          <w:sz w:val="24"/>
          <w:szCs w:val="24"/>
        </w:rPr>
        <w:t>структурних</w:t>
      </w:r>
      <w:proofErr w:type="spellEnd"/>
      <w:r w:rsidRPr="0002562B">
        <w:rPr>
          <w:sz w:val="24"/>
          <w:szCs w:val="24"/>
        </w:rPr>
        <w:t xml:space="preserve"> </w:t>
      </w:r>
      <w:proofErr w:type="spellStart"/>
      <w:r w:rsidRPr="0002562B">
        <w:rPr>
          <w:sz w:val="24"/>
          <w:szCs w:val="24"/>
        </w:rPr>
        <w:t>підрозділів</w:t>
      </w:r>
      <w:proofErr w:type="spellEnd"/>
      <w:r w:rsidRPr="0002562B">
        <w:rPr>
          <w:sz w:val="24"/>
          <w:szCs w:val="24"/>
        </w:rPr>
        <w:t xml:space="preserve"> орган</w:t>
      </w:r>
      <w:r w:rsidRPr="0002562B">
        <w:rPr>
          <w:sz w:val="24"/>
          <w:szCs w:val="24"/>
          <w:lang w:val="uk-UA"/>
        </w:rPr>
        <w:t>у</w:t>
      </w:r>
      <w:r w:rsidRPr="0002562B">
        <w:rPr>
          <w:sz w:val="24"/>
          <w:szCs w:val="24"/>
        </w:rPr>
        <w:t xml:space="preserve"> </w:t>
      </w:r>
      <w:proofErr w:type="spellStart"/>
      <w:r w:rsidRPr="0002562B">
        <w:rPr>
          <w:sz w:val="24"/>
          <w:szCs w:val="24"/>
        </w:rPr>
        <w:t>місцевого</w:t>
      </w:r>
      <w:proofErr w:type="spellEnd"/>
      <w:r w:rsidRPr="0002562B">
        <w:rPr>
          <w:sz w:val="24"/>
          <w:szCs w:val="24"/>
        </w:rPr>
        <w:t xml:space="preserve"> </w:t>
      </w:r>
      <w:proofErr w:type="spellStart"/>
      <w:r w:rsidRPr="0002562B">
        <w:rPr>
          <w:sz w:val="24"/>
          <w:szCs w:val="24"/>
        </w:rPr>
        <w:t>самоврядування</w:t>
      </w:r>
      <w:proofErr w:type="spellEnd"/>
      <w:r w:rsidRPr="0002562B">
        <w:rPr>
          <w:sz w:val="24"/>
          <w:szCs w:val="24"/>
        </w:rPr>
        <w:t xml:space="preserve">, </w:t>
      </w:r>
      <w:proofErr w:type="spellStart"/>
      <w:r w:rsidRPr="0002562B">
        <w:rPr>
          <w:sz w:val="24"/>
          <w:szCs w:val="24"/>
        </w:rPr>
        <w:t>підприємств</w:t>
      </w:r>
      <w:proofErr w:type="spellEnd"/>
      <w:r w:rsidRPr="0002562B">
        <w:rPr>
          <w:sz w:val="24"/>
          <w:szCs w:val="24"/>
        </w:rPr>
        <w:t xml:space="preserve">, </w:t>
      </w:r>
      <w:proofErr w:type="spellStart"/>
      <w:r w:rsidRPr="0002562B">
        <w:rPr>
          <w:sz w:val="24"/>
          <w:szCs w:val="24"/>
        </w:rPr>
        <w:t>установ</w:t>
      </w:r>
      <w:proofErr w:type="spellEnd"/>
      <w:r w:rsidRPr="0002562B">
        <w:rPr>
          <w:sz w:val="24"/>
          <w:szCs w:val="24"/>
        </w:rPr>
        <w:t xml:space="preserve"> та </w:t>
      </w:r>
      <w:proofErr w:type="spellStart"/>
      <w:r w:rsidRPr="0002562B">
        <w:rPr>
          <w:sz w:val="24"/>
          <w:szCs w:val="24"/>
        </w:rPr>
        <w:t>організацій</w:t>
      </w:r>
      <w:proofErr w:type="spellEnd"/>
      <w:r w:rsidRPr="0002562B">
        <w:rPr>
          <w:sz w:val="24"/>
          <w:szCs w:val="24"/>
        </w:rPr>
        <w:t xml:space="preserve"> </w:t>
      </w:r>
      <w:proofErr w:type="spellStart"/>
      <w:r w:rsidRPr="0002562B">
        <w:rPr>
          <w:sz w:val="24"/>
          <w:szCs w:val="24"/>
        </w:rPr>
        <w:t>незалежно</w:t>
      </w:r>
      <w:proofErr w:type="spellEnd"/>
      <w:r w:rsidRPr="0002562B">
        <w:rPr>
          <w:sz w:val="24"/>
          <w:szCs w:val="24"/>
        </w:rPr>
        <w:t xml:space="preserve"> </w:t>
      </w:r>
      <w:proofErr w:type="spellStart"/>
      <w:r w:rsidRPr="0002562B">
        <w:rPr>
          <w:sz w:val="24"/>
          <w:szCs w:val="24"/>
        </w:rPr>
        <w:t>від</w:t>
      </w:r>
      <w:proofErr w:type="spellEnd"/>
      <w:r w:rsidRPr="0002562B">
        <w:rPr>
          <w:sz w:val="24"/>
          <w:szCs w:val="24"/>
        </w:rPr>
        <w:t xml:space="preserve"> </w:t>
      </w:r>
      <w:proofErr w:type="spellStart"/>
      <w:r w:rsidRPr="0002562B">
        <w:rPr>
          <w:sz w:val="24"/>
          <w:szCs w:val="24"/>
        </w:rPr>
        <w:t>форми</w:t>
      </w:r>
      <w:proofErr w:type="spellEnd"/>
      <w:r w:rsidRPr="0002562B">
        <w:rPr>
          <w:sz w:val="24"/>
          <w:szCs w:val="24"/>
        </w:rPr>
        <w:t xml:space="preserve"> </w:t>
      </w:r>
      <w:proofErr w:type="spellStart"/>
      <w:r w:rsidRPr="0002562B">
        <w:rPr>
          <w:sz w:val="24"/>
          <w:szCs w:val="24"/>
        </w:rPr>
        <w:t>власності</w:t>
      </w:r>
      <w:proofErr w:type="spellEnd"/>
      <w:r w:rsidRPr="0002562B">
        <w:rPr>
          <w:sz w:val="24"/>
          <w:szCs w:val="24"/>
        </w:rPr>
        <w:t xml:space="preserve"> та </w:t>
      </w:r>
      <w:proofErr w:type="spellStart"/>
      <w:r w:rsidRPr="0002562B">
        <w:rPr>
          <w:sz w:val="24"/>
          <w:szCs w:val="24"/>
        </w:rPr>
        <w:t>їх</w:t>
      </w:r>
      <w:proofErr w:type="spellEnd"/>
      <w:r w:rsidRPr="0002562B">
        <w:rPr>
          <w:sz w:val="24"/>
          <w:szCs w:val="24"/>
        </w:rPr>
        <w:t xml:space="preserve"> </w:t>
      </w:r>
      <w:proofErr w:type="spellStart"/>
      <w:r w:rsidRPr="0002562B">
        <w:rPr>
          <w:sz w:val="24"/>
          <w:szCs w:val="24"/>
        </w:rPr>
        <w:t>посадових</w:t>
      </w:r>
      <w:proofErr w:type="spellEnd"/>
      <w:r w:rsidRPr="0002562B">
        <w:rPr>
          <w:sz w:val="24"/>
          <w:szCs w:val="24"/>
        </w:rPr>
        <w:t xml:space="preserve"> </w:t>
      </w:r>
      <w:proofErr w:type="spellStart"/>
      <w:r w:rsidRPr="0002562B">
        <w:rPr>
          <w:sz w:val="24"/>
          <w:szCs w:val="24"/>
        </w:rPr>
        <w:t>осіб</w:t>
      </w:r>
      <w:proofErr w:type="spellEnd"/>
      <w:r w:rsidRPr="0002562B">
        <w:rPr>
          <w:sz w:val="24"/>
          <w:szCs w:val="24"/>
        </w:rPr>
        <w:t xml:space="preserve"> </w:t>
      </w:r>
      <w:proofErr w:type="spellStart"/>
      <w:r w:rsidRPr="0002562B">
        <w:rPr>
          <w:sz w:val="24"/>
          <w:szCs w:val="24"/>
        </w:rPr>
        <w:t>інформацію</w:t>
      </w:r>
      <w:proofErr w:type="spellEnd"/>
      <w:r w:rsidRPr="0002562B">
        <w:rPr>
          <w:sz w:val="24"/>
          <w:szCs w:val="24"/>
        </w:rPr>
        <w:t xml:space="preserve">, </w:t>
      </w:r>
      <w:proofErr w:type="spellStart"/>
      <w:r w:rsidRPr="0002562B">
        <w:rPr>
          <w:sz w:val="24"/>
          <w:szCs w:val="24"/>
        </w:rPr>
        <w:t>документи</w:t>
      </w:r>
      <w:proofErr w:type="spellEnd"/>
      <w:r w:rsidRPr="0002562B">
        <w:rPr>
          <w:sz w:val="24"/>
          <w:szCs w:val="24"/>
        </w:rPr>
        <w:t xml:space="preserve"> і </w:t>
      </w:r>
      <w:proofErr w:type="spellStart"/>
      <w:r w:rsidRPr="0002562B">
        <w:rPr>
          <w:sz w:val="24"/>
          <w:szCs w:val="24"/>
        </w:rPr>
        <w:t>матеріали</w:t>
      </w:r>
      <w:proofErr w:type="spellEnd"/>
      <w:r w:rsidRPr="0002562B">
        <w:rPr>
          <w:sz w:val="24"/>
          <w:szCs w:val="24"/>
        </w:rPr>
        <w:t xml:space="preserve">, </w:t>
      </w:r>
      <w:proofErr w:type="spellStart"/>
      <w:r w:rsidRPr="0002562B">
        <w:rPr>
          <w:sz w:val="24"/>
          <w:szCs w:val="24"/>
        </w:rPr>
        <w:t>необхідні</w:t>
      </w:r>
      <w:proofErr w:type="spellEnd"/>
      <w:r w:rsidRPr="0002562B">
        <w:rPr>
          <w:sz w:val="24"/>
          <w:szCs w:val="24"/>
        </w:rPr>
        <w:t xml:space="preserve"> для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покладених</w:t>
      </w:r>
      <w:proofErr w:type="spellEnd"/>
      <w:r w:rsidRPr="0002562B">
        <w:rPr>
          <w:sz w:val="24"/>
          <w:szCs w:val="24"/>
        </w:rPr>
        <w:t xml:space="preserve"> на </w:t>
      </w:r>
      <w:proofErr w:type="spellStart"/>
      <w:r w:rsidRPr="0002562B">
        <w:rPr>
          <w:sz w:val="24"/>
          <w:szCs w:val="24"/>
        </w:rPr>
        <w:t>нього</w:t>
      </w:r>
      <w:proofErr w:type="spellEnd"/>
      <w:r w:rsidRPr="0002562B">
        <w:rPr>
          <w:sz w:val="24"/>
          <w:szCs w:val="24"/>
        </w:rPr>
        <w:t xml:space="preserve"> </w:t>
      </w:r>
      <w:proofErr w:type="spellStart"/>
      <w:r w:rsidRPr="0002562B">
        <w:rPr>
          <w:sz w:val="24"/>
          <w:szCs w:val="24"/>
        </w:rPr>
        <w:t>завдань</w:t>
      </w:r>
      <w:proofErr w:type="spellEnd"/>
      <w:r w:rsidRPr="0002562B">
        <w:rPr>
          <w:sz w:val="24"/>
          <w:szCs w:val="24"/>
          <w:lang w:val="uk-UA"/>
        </w:rPr>
        <w:t>.</w:t>
      </w:r>
    </w:p>
    <w:p w14:paraId="76A5265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4.2. Залучати до виконання окремих робіт, участі у вивченні окремих питань спеціалістів, фахівців інших структурних підрозділів  виконавчих органів ради, підприємств, установ та організацій (за погодженням з їх керівниками), представників громадських об’єднань (за згодою).</w:t>
      </w:r>
    </w:p>
    <w:p w14:paraId="38BC195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4.3.</w:t>
      </w:r>
      <w:r w:rsidRPr="0002562B">
        <w:rPr>
          <w:sz w:val="24"/>
          <w:szCs w:val="24"/>
        </w:rPr>
        <w:t xml:space="preserve"> </w:t>
      </w:r>
      <w:r w:rsidRPr="0002562B">
        <w:rPr>
          <w:sz w:val="24"/>
          <w:szCs w:val="24"/>
          <w:lang w:val="uk-UA"/>
        </w:rPr>
        <w:t>В</w:t>
      </w:r>
      <w:proofErr w:type="spellStart"/>
      <w:r w:rsidRPr="0002562B">
        <w:rPr>
          <w:sz w:val="24"/>
          <w:szCs w:val="24"/>
        </w:rPr>
        <w:t>носити</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порядку </w:t>
      </w:r>
      <w:proofErr w:type="spellStart"/>
      <w:r w:rsidRPr="0002562B">
        <w:rPr>
          <w:sz w:val="24"/>
          <w:szCs w:val="24"/>
        </w:rPr>
        <w:t>пропозиції</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w:t>
      </w:r>
      <w:proofErr w:type="spellStart"/>
      <w:r w:rsidRPr="0002562B">
        <w:rPr>
          <w:sz w:val="24"/>
          <w:szCs w:val="24"/>
        </w:rPr>
        <w:t>удосконалення</w:t>
      </w:r>
      <w:proofErr w:type="spellEnd"/>
      <w:r w:rsidRPr="0002562B">
        <w:rPr>
          <w:sz w:val="24"/>
          <w:szCs w:val="24"/>
        </w:rPr>
        <w:t xml:space="preserve"> </w:t>
      </w:r>
      <w:proofErr w:type="spellStart"/>
      <w:r w:rsidRPr="0002562B">
        <w:rPr>
          <w:sz w:val="24"/>
          <w:szCs w:val="24"/>
        </w:rPr>
        <w:t>роботи</w:t>
      </w:r>
      <w:proofErr w:type="spellEnd"/>
      <w:r w:rsidRPr="0002562B">
        <w:rPr>
          <w:sz w:val="24"/>
          <w:szCs w:val="24"/>
        </w:rPr>
        <w:t xml:space="preserve"> у </w:t>
      </w:r>
      <w:proofErr w:type="spellStart"/>
      <w:r w:rsidRPr="0002562B">
        <w:rPr>
          <w:sz w:val="24"/>
          <w:szCs w:val="24"/>
        </w:rPr>
        <w:t>сфері</w:t>
      </w:r>
      <w:proofErr w:type="spellEnd"/>
      <w:r w:rsidRPr="0002562B">
        <w:rPr>
          <w:sz w:val="24"/>
          <w:szCs w:val="24"/>
        </w:rPr>
        <w:t xml:space="preserve"> </w:t>
      </w:r>
      <w:proofErr w:type="spellStart"/>
      <w:r w:rsidRPr="0002562B">
        <w:rPr>
          <w:sz w:val="24"/>
          <w:szCs w:val="24"/>
        </w:rPr>
        <w:t>соціального</w:t>
      </w:r>
      <w:proofErr w:type="spellEnd"/>
      <w:r w:rsidRPr="0002562B">
        <w:rPr>
          <w:sz w:val="24"/>
          <w:szCs w:val="24"/>
        </w:rPr>
        <w:t xml:space="preserve"> </w:t>
      </w:r>
      <w:proofErr w:type="spellStart"/>
      <w:r w:rsidRPr="0002562B">
        <w:rPr>
          <w:sz w:val="24"/>
          <w:szCs w:val="24"/>
        </w:rPr>
        <w:t>захисту</w:t>
      </w:r>
      <w:proofErr w:type="spellEnd"/>
      <w:r w:rsidRPr="0002562B">
        <w:rPr>
          <w:sz w:val="24"/>
          <w:szCs w:val="24"/>
        </w:rPr>
        <w:t xml:space="preserve"> </w:t>
      </w:r>
      <w:proofErr w:type="spellStart"/>
      <w:r w:rsidRPr="0002562B">
        <w:rPr>
          <w:sz w:val="24"/>
          <w:szCs w:val="24"/>
        </w:rPr>
        <w:t>населення</w:t>
      </w:r>
      <w:proofErr w:type="spellEnd"/>
      <w:r w:rsidRPr="0002562B">
        <w:rPr>
          <w:sz w:val="24"/>
          <w:szCs w:val="24"/>
          <w:lang w:val="uk-UA"/>
        </w:rPr>
        <w:t xml:space="preserve"> та надання соціальних послуг.</w:t>
      </w:r>
    </w:p>
    <w:p w14:paraId="2325063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4.4.</w:t>
      </w:r>
      <w:r w:rsidRPr="0002562B">
        <w:rPr>
          <w:sz w:val="24"/>
          <w:szCs w:val="24"/>
        </w:rPr>
        <w:t xml:space="preserve"> </w:t>
      </w:r>
      <w:r w:rsidRPr="0002562B">
        <w:rPr>
          <w:sz w:val="24"/>
          <w:szCs w:val="24"/>
          <w:lang w:val="uk-UA"/>
        </w:rPr>
        <w:t>К</w:t>
      </w:r>
      <w:proofErr w:type="spellStart"/>
      <w:r w:rsidRPr="0002562B">
        <w:rPr>
          <w:sz w:val="24"/>
          <w:szCs w:val="24"/>
        </w:rPr>
        <w:t>ористуватись</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порядку </w:t>
      </w:r>
      <w:proofErr w:type="spellStart"/>
      <w:r w:rsidRPr="0002562B">
        <w:rPr>
          <w:sz w:val="24"/>
          <w:szCs w:val="24"/>
        </w:rPr>
        <w:t>інформаційними</w:t>
      </w:r>
      <w:proofErr w:type="spellEnd"/>
      <w:r w:rsidRPr="0002562B">
        <w:rPr>
          <w:sz w:val="24"/>
          <w:szCs w:val="24"/>
        </w:rPr>
        <w:t xml:space="preserve"> базами </w:t>
      </w:r>
      <w:proofErr w:type="spellStart"/>
      <w:r w:rsidRPr="0002562B">
        <w:rPr>
          <w:sz w:val="24"/>
          <w:szCs w:val="24"/>
        </w:rPr>
        <w:t>органів</w:t>
      </w:r>
      <w:proofErr w:type="spellEnd"/>
      <w:r w:rsidRPr="0002562B">
        <w:rPr>
          <w:sz w:val="24"/>
          <w:szCs w:val="24"/>
        </w:rPr>
        <w:t xml:space="preserve"> </w:t>
      </w:r>
      <w:proofErr w:type="spellStart"/>
      <w:r w:rsidRPr="0002562B">
        <w:rPr>
          <w:sz w:val="24"/>
          <w:szCs w:val="24"/>
        </w:rPr>
        <w:t>виконавчої</w:t>
      </w:r>
      <w:proofErr w:type="spellEnd"/>
      <w:r w:rsidRPr="0002562B">
        <w:rPr>
          <w:sz w:val="24"/>
          <w:szCs w:val="24"/>
        </w:rPr>
        <w:t xml:space="preserve"> </w:t>
      </w:r>
      <w:proofErr w:type="spellStart"/>
      <w:r w:rsidRPr="0002562B">
        <w:rPr>
          <w:sz w:val="24"/>
          <w:szCs w:val="24"/>
        </w:rPr>
        <w:t>влади</w:t>
      </w:r>
      <w:proofErr w:type="spellEnd"/>
      <w:r w:rsidRPr="0002562B">
        <w:rPr>
          <w:sz w:val="24"/>
          <w:szCs w:val="24"/>
        </w:rPr>
        <w:t xml:space="preserve">, системами </w:t>
      </w:r>
      <w:proofErr w:type="spellStart"/>
      <w:r w:rsidRPr="0002562B">
        <w:rPr>
          <w:sz w:val="24"/>
          <w:szCs w:val="24"/>
        </w:rPr>
        <w:t>зв’язку</w:t>
      </w:r>
      <w:proofErr w:type="spellEnd"/>
      <w:r w:rsidRPr="0002562B">
        <w:rPr>
          <w:sz w:val="24"/>
          <w:szCs w:val="24"/>
        </w:rPr>
        <w:t xml:space="preserve"> і </w:t>
      </w:r>
      <w:proofErr w:type="spellStart"/>
      <w:r w:rsidRPr="0002562B">
        <w:rPr>
          <w:sz w:val="24"/>
          <w:szCs w:val="24"/>
        </w:rPr>
        <w:t>комунікацій</w:t>
      </w:r>
      <w:proofErr w:type="spellEnd"/>
      <w:r w:rsidRPr="0002562B">
        <w:rPr>
          <w:sz w:val="24"/>
          <w:szCs w:val="24"/>
        </w:rPr>
        <w:t xml:space="preserve">, мережами </w:t>
      </w:r>
      <w:proofErr w:type="spellStart"/>
      <w:r w:rsidRPr="0002562B">
        <w:rPr>
          <w:sz w:val="24"/>
          <w:szCs w:val="24"/>
        </w:rPr>
        <w:t>спеціального</w:t>
      </w:r>
      <w:proofErr w:type="spellEnd"/>
      <w:r w:rsidRPr="0002562B">
        <w:rPr>
          <w:sz w:val="24"/>
          <w:szCs w:val="24"/>
        </w:rPr>
        <w:t xml:space="preserve"> </w:t>
      </w:r>
      <w:proofErr w:type="spellStart"/>
      <w:r w:rsidRPr="0002562B">
        <w:rPr>
          <w:sz w:val="24"/>
          <w:szCs w:val="24"/>
        </w:rPr>
        <w:t>зв’язку</w:t>
      </w:r>
      <w:proofErr w:type="spellEnd"/>
      <w:r w:rsidRPr="0002562B">
        <w:rPr>
          <w:sz w:val="24"/>
          <w:szCs w:val="24"/>
        </w:rPr>
        <w:t xml:space="preserve"> та </w:t>
      </w:r>
      <w:proofErr w:type="spellStart"/>
      <w:r w:rsidRPr="0002562B">
        <w:rPr>
          <w:sz w:val="24"/>
          <w:szCs w:val="24"/>
        </w:rPr>
        <w:t>іншими</w:t>
      </w:r>
      <w:proofErr w:type="spellEnd"/>
      <w:r w:rsidRPr="0002562B">
        <w:rPr>
          <w:sz w:val="24"/>
          <w:szCs w:val="24"/>
        </w:rPr>
        <w:t xml:space="preserve"> </w:t>
      </w:r>
      <w:proofErr w:type="spellStart"/>
      <w:r w:rsidRPr="0002562B">
        <w:rPr>
          <w:sz w:val="24"/>
          <w:szCs w:val="24"/>
        </w:rPr>
        <w:t>технічними</w:t>
      </w:r>
      <w:proofErr w:type="spellEnd"/>
      <w:r w:rsidRPr="0002562B">
        <w:rPr>
          <w:sz w:val="24"/>
          <w:szCs w:val="24"/>
        </w:rPr>
        <w:t xml:space="preserve"> </w:t>
      </w:r>
      <w:proofErr w:type="spellStart"/>
      <w:r w:rsidRPr="0002562B">
        <w:rPr>
          <w:sz w:val="24"/>
          <w:szCs w:val="24"/>
        </w:rPr>
        <w:t>засобами</w:t>
      </w:r>
      <w:proofErr w:type="spellEnd"/>
      <w:r w:rsidRPr="0002562B">
        <w:rPr>
          <w:sz w:val="24"/>
          <w:szCs w:val="24"/>
          <w:lang w:val="uk-UA"/>
        </w:rPr>
        <w:t>.</w:t>
      </w:r>
    </w:p>
    <w:p w14:paraId="5E6CE74A" w14:textId="77777777" w:rsidR="0002562B" w:rsidRPr="0002562B" w:rsidRDefault="0002562B" w:rsidP="0002562B">
      <w:pPr>
        <w:spacing w:after="0" w:line="240" w:lineRule="auto"/>
        <w:ind w:firstLine="567"/>
        <w:jc w:val="both"/>
        <w:rPr>
          <w:sz w:val="24"/>
          <w:szCs w:val="24"/>
        </w:rPr>
      </w:pPr>
      <w:r w:rsidRPr="0002562B">
        <w:rPr>
          <w:sz w:val="24"/>
          <w:szCs w:val="24"/>
          <w:lang w:val="uk-UA"/>
        </w:rPr>
        <w:t>4.5.</w:t>
      </w:r>
      <w:r w:rsidRPr="0002562B">
        <w:rPr>
          <w:sz w:val="24"/>
          <w:szCs w:val="24"/>
        </w:rPr>
        <w:t xml:space="preserve"> </w:t>
      </w:r>
      <w:r w:rsidRPr="0002562B">
        <w:rPr>
          <w:sz w:val="24"/>
          <w:szCs w:val="24"/>
          <w:lang w:val="uk-UA"/>
        </w:rPr>
        <w:t>С</w:t>
      </w:r>
      <w:proofErr w:type="spellStart"/>
      <w:r w:rsidRPr="0002562B">
        <w:rPr>
          <w:sz w:val="24"/>
          <w:szCs w:val="24"/>
        </w:rPr>
        <w:t>кликати</w:t>
      </w:r>
      <w:proofErr w:type="spellEnd"/>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порядку </w:t>
      </w:r>
      <w:proofErr w:type="spellStart"/>
      <w:r w:rsidRPr="0002562B">
        <w:rPr>
          <w:sz w:val="24"/>
          <w:szCs w:val="24"/>
        </w:rPr>
        <w:t>наради</w:t>
      </w:r>
      <w:proofErr w:type="spellEnd"/>
      <w:r w:rsidRPr="0002562B">
        <w:rPr>
          <w:sz w:val="24"/>
          <w:szCs w:val="24"/>
        </w:rPr>
        <w:t xml:space="preserve">, </w:t>
      </w:r>
      <w:proofErr w:type="spellStart"/>
      <w:r w:rsidRPr="0002562B">
        <w:rPr>
          <w:sz w:val="24"/>
          <w:szCs w:val="24"/>
        </w:rPr>
        <w:t>проводити</w:t>
      </w:r>
      <w:proofErr w:type="spellEnd"/>
      <w:r w:rsidRPr="0002562B">
        <w:rPr>
          <w:sz w:val="24"/>
          <w:szCs w:val="24"/>
        </w:rPr>
        <w:t xml:space="preserve"> </w:t>
      </w:r>
      <w:proofErr w:type="spellStart"/>
      <w:r w:rsidRPr="0002562B">
        <w:rPr>
          <w:sz w:val="24"/>
          <w:szCs w:val="24"/>
        </w:rPr>
        <w:t>семінари</w:t>
      </w:r>
      <w:proofErr w:type="spellEnd"/>
      <w:r w:rsidRPr="0002562B">
        <w:rPr>
          <w:sz w:val="24"/>
          <w:szCs w:val="24"/>
        </w:rPr>
        <w:t xml:space="preserve"> та </w:t>
      </w:r>
      <w:proofErr w:type="spellStart"/>
      <w:r w:rsidRPr="0002562B">
        <w:rPr>
          <w:sz w:val="24"/>
          <w:szCs w:val="24"/>
        </w:rPr>
        <w:t>конференції</w:t>
      </w:r>
      <w:proofErr w:type="spellEnd"/>
      <w:r w:rsidRPr="0002562B">
        <w:rPr>
          <w:sz w:val="24"/>
          <w:szCs w:val="24"/>
        </w:rPr>
        <w:t xml:space="preserve"> з </w:t>
      </w:r>
      <w:proofErr w:type="spellStart"/>
      <w:r w:rsidRPr="0002562B">
        <w:rPr>
          <w:sz w:val="24"/>
          <w:szCs w:val="24"/>
        </w:rPr>
        <w:t>питань</w:t>
      </w:r>
      <w:proofErr w:type="spellEnd"/>
      <w:r w:rsidRPr="0002562B">
        <w:rPr>
          <w:sz w:val="24"/>
          <w:szCs w:val="24"/>
        </w:rPr>
        <w:t xml:space="preserve">, </w:t>
      </w:r>
      <w:proofErr w:type="spellStart"/>
      <w:r w:rsidRPr="0002562B">
        <w:rPr>
          <w:sz w:val="24"/>
          <w:szCs w:val="24"/>
        </w:rPr>
        <w:t>що</w:t>
      </w:r>
      <w:proofErr w:type="spellEnd"/>
      <w:r w:rsidRPr="0002562B">
        <w:rPr>
          <w:sz w:val="24"/>
          <w:szCs w:val="24"/>
        </w:rPr>
        <w:t xml:space="preserve"> належать до </w:t>
      </w:r>
      <w:proofErr w:type="spellStart"/>
      <w:r w:rsidRPr="0002562B">
        <w:rPr>
          <w:sz w:val="24"/>
          <w:szCs w:val="24"/>
        </w:rPr>
        <w:t>їх</w:t>
      </w:r>
      <w:proofErr w:type="spellEnd"/>
      <w:r w:rsidRPr="0002562B">
        <w:rPr>
          <w:sz w:val="24"/>
          <w:szCs w:val="24"/>
        </w:rPr>
        <w:t xml:space="preserve"> </w:t>
      </w:r>
      <w:proofErr w:type="spellStart"/>
      <w:r w:rsidRPr="0002562B">
        <w:rPr>
          <w:sz w:val="24"/>
          <w:szCs w:val="24"/>
        </w:rPr>
        <w:t>компетенції</w:t>
      </w:r>
      <w:proofErr w:type="spellEnd"/>
      <w:r w:rsidRPr="0002562B">
        <w:rPr>
          <w:sz w:val="24"/>
          <w:szCs w:val="24"/>
        </w:rPr>
        <w:t>.</w:t>
      </w:r>
    </w:p>
    <w:p w14:paraId="12F1E444" w14:textId="77777777" w:rsidR="0002562B" w:rsidRPr="0002562B" w:rsidRDefault="0002562B" w:rsidP="0002562B">
      <w:pPr>
        <w:spacing w:after="0" w:line="240" w:lineRule="auto"/>
        <w:ind w:firstLine="567"/>
        <w:jc w:val="both"/>
        <w:rPr>
          <w:sz w:val="24"/>
          <w:szCs w:val="24"/>
          <w:lang w:val="uk-UA"/>
        </w:rPr>
      </w:pPr>
      <w:r w:rsidRPr="0002562B">
        <w:rPr>
          <w:sz w:val="24"/>
          <w:szCs w:val="24"/>
        </w:rPr>
        <w:t>4.</w:t>
      </w:r>
      <w:r w:rsidRPr="0002562B">
        <w:rPr>
          <w:sz w:val="24"/>
          <w:szCs w:val="24"/>
          <w:lang w:val="uk-UA"/>
        </w:rPr>
        <w:t>6. Управління</w:t>
      </w:r>
      <w:r w:rsidRPr="0002562B">
        <w:rPr>
          <w:sz w:val="24"/>
          <w:szCs w:val="24"/>
        </w:rPr>
        <w:t xml:space="preserve"> в </w:t>
      </w:r>
      <w:proofErr w:type="spellStart"/>
      <w:r w:rsidRPr="0002562B">
        <w:rPr>
          <w:sz w:val="24"/>
          <w:szCs w:val="24"/>
        </w:rPr>
        <w:t>установленому</w:t>
      </w:r>
      <w:proofErr w:type="spellEnd"/>
      <w:r w:rsidRPr="0002562B">
        <w:rPr>
          <w:sz w:val="24"/>
          <w:szCs w:val="24"/>
        </w:rPr>
        <w:t xml:space="preserve"> </w:t>
      </w:r>
      <w:proofErr w:type="spellStart"/>
      <w:r w:rsidRPr="0002562B">
        <w:rPr>
          <w:sz w:val="24"/>
          <w:szCs w:val="24"/>
        </w:rPr>
        <w:t>законодавством</w:t>
      </w:r>
      <w:proofErr w:type="spellEnd"/>
      <w:r w:rsidRPr="0002562B">
        <w:rPr>
          <w:sz w:val="24"/>
          <w:szCs w:val="24"/>
        </w:rPr>
        <w:t xml:space="preserve"> порядку та у межах </w:t>
      </w:r>
      <w:proofErr w:type="spellStart"/>
      <w:r w:rsidRPr="0002562B">
        <w:rPr>
          <w:sz w:val="24"/>
          <w:szCs w:val="24"/>
        </w:rPr>
        <w:t>повноважень</w:t>
      </w:r>
      <w:proofErr w:type="spellEnd"/>
      <w:r w:rsidRPr="0002562B">
        <w:rPr>
          <w:sz w:val="24"/>
          <w:szCs w:val="24"/>
        </w:rPr>
        <w:t xml:space="preserve"> </w:t>
      </w:r>
      <w:proofErr w:type="spellStart"/>
      <w:r w:rsidRPr="0002562B">
        <w:rPr>
          <w:sz w:val="24"/>
          <w:szCs w:val="24"/>
        </w:rPr>
        <w:t>взаємодіє</w:t>
      </w:r>
      <w:proofErr w:type="spellEnd"/>
      <w:r w:rsidRPr="0002562B">
        <w:rPr>
          <w:sz w:val="24"/>
          <w:szCs w:val="24"/>
        </w:rPr>
        <w:t xml:space="preserve"> з </w:t>
      </w:r>
      <w:proofErr w:type="spellStart"/>
      <w:r w:rsidRPr="0002562B">
        <w:rPr>
          <w:sz w:val="24"/>
          <w:szCs w:val="24"/>
        </w:rPr>
        <w:t>іншими</w:t>
      </w:r>
      <w:proofErr w:type="spellEnd"/>
      <w:r w:rsidRPr="0002562B">
        <w:rPr>
          <w:sz w:val="24"/>
          <w:szCs w:val="24"/>
        </w:rPr>
        <w:t xml:space="preserve"> </w:t>
      </w:r>
      <w:r w:rsidRPr="0002562B">
        <w:rPr>
          <w:sz w:val="24"/>
          <w:szCs w:val="24"/>
          <w:lang w:val="uk-UA"/>
        </w:rPr>
        <w:t xml:space="preserve">виконавчими органами ради, </w:t>
      </w:r>
      <w:r w:rsidRPr="0002562B">
        <w:rPr>
          <w:sz w:val="24"/>
          <w:szCs w:val="24"/>
        </w:rPr>
        <w:t>орган</w:t>
      </w:r>
      <w:proofErr w:type="spellStart"/>
      <w:r w:rsidRPr="0002562B">
        <w:rPr>
          <w:sz w:val="24"/>
          <w:szCs w:val="24"/>
          <w:lang w:val="uk-UA"/>
        </w:rPr>
        <w:t>ом</w:t>
      </w:r>
      <w:proofErr w:type="spellEnd"/>
      <w:r w:rsidRPr="0002562B">
        <w:rPr>
          <w:sz w:val="24"/>
          <w:szCs w:val="24"/>
        </w:rPr>
        <w:t xml:space="preserve"> </w:t>
      </w:r>
      <w:proofErr w:type="spellStart"/>
      <w:r w:rsidRPr="0002562B">
        <w:rPr>
          <w:sz w:val="24"/>
          <w:szCs w:val="24"/>
        </w:rPr>
        <w:t>місцевого</w:t>
      </w:r>
      <w:proofErr w:type="spellEnd"/>
      <w:r w:rsidRPr="0002562B">
        <w:rPr>
          <w:sz w:val="24"/>
          <w:szCs w:val="24"/>
        </w:rPr>
        <w:t xml:space="preserve"> </w:t>
      </w:r>
      <w:proofErr w:type="spellStart"/>
      <w:r w:rsidRPr="0002562B">
        <w:rPr>
          <w:sz w:val="24"/>
          <w:szCs w:val="24"/>
        </w:rPr>
        <w:t>самоврядування</w:t>
      </w:r>
      <w:proofErr w:type="spellEnd"/>
      <w:r w:rsidRPr="0002562B">
        <w:rPr>
          <w:sz w:val="24"/>
          <w:szCs w:val="24"/>
        </w:rPr>
        <w:t xml:space="preserve">, </w:t>
      </w:r>
      <w:proofErr w:type="spellStart"/>
      <w:r w:rsidRPr="0002562B">
        <w:rPr>
          <w:sz w:val="24"/>
          <w:szCs w:val="24"/>
        </w:rPr>
        <w:t>територіальними</w:t>
      </w:r>
      <w:proofErr w:type="spellEnd"/>
      <w:r w:rsidRPr="0002562B">
        <w:rPr>
          <w:sz w:val="24"/>
          <w:szCs w:val="24"/>
        </w:rPr>
        <w:t xml:space="preserve"> органами </w:t>
      </w:r>
      <w:proofErr w:type="spellStart"/>
      <w:r w:rsidRPr="0002562B">
        <w:rPr>
          <w:sz w:val="24"/>
          <w:szCs w:val="24"/>
        </w:rPr>
        <w:t>міністерств</w:t>
      </w:r>
      <w:proofErr w:type="spellEnd"/>
      <w:r w:rsidRPr="0002562B">
        <w:rPr>
          <w:sz w:val="24"/>
          <w:szCs w:val="24"/>
        </w:rPr>
        <w:t xml:space="preserve">, </w:t>
      </w:r>
      <w:proofErr w:type="spellStart"/>
      <w:r w:rsidRPr="0002562B">
        <w:rPr>
          <w:sz w:val="24"/>
          <w:szCs w:val="24"/>
        </w:rPr>
        <w:t>інших</w:t>
      </w:r>
      <w:proofErr w:type="spellEnd"/>
      <w:r w:rsidRPr="0002562B">
        <w:rPr>
          <w:sz w:val="24"/>
          <w:szCs w:val="24"/>
        </w:rPr>
        <w:t xml:space="preserve"> </w:t>
      </w:r>
      <w:proofErr w:type="spellStart"/>
      <w:r w:rsidRPr="0002562B">
        <w:rPr>
          <w:sz w:val="24"/>
          <w:szCs w:val="24"/>
        </w:rPr>
        <w:t>центральних</w:t>
      </w:r>
      <w:proofErr w:type="spellEnd"/>
      <w:r w:rsidRPr="0002562B">
        <w:rPr>
          <w:sz w:val="24"/>
          <w:szCs w:val="24"/>
        </w:rPr>
        <w:t xml:space="preserve"> </w:t>
      </w:r>
      <w:proofErr w:type="spellStart"/>
      <w:r w:rsidRPr="0002562B">
        <w:rPr>
          <w:sz w:val="24"/>
          <w:szCs w:val="24"/>
        </w:rPr>
        <w:t>органів</w:t>
      </w:r>
      <w:proofErr w:type="spellEnd"/>
      <w:r w:rsidRPr="0002562B">
        <w:rPr>
          <w:sz w:val="24"/>
          <w:szCs w:val="24"/>
        </w:rPr>
        <w:t xml:space="preserve"> </w:t>
      </w:r>
      <w:proofErr w:type="spellStart"/>
      <w:r w:rsidRPr="0002562B">
        <w:rPr>
          <w:sz w:val="24"/>
          <w:szCs w:val="24"/>
        </w:rPr>
        <w:t>виконавчої</w:t>
      </w:r>
      <w:proofErr w:type="spellEnd"/>
      <w:r w:rsidRPr="0002562B">
        <w:rPr>
          <w:sz w:val="24"/>
          <w:szCs w:val="24"/>
        </w:rPr>
        <w:t xml:space="preserve"> </w:t>
      </w:r>
      <w:proofErr w:type="spellStart"/>
      <w:r w:rsidRPr="0002562B">
        <w:rPr>
          <w:sz w:val="24"/>
          <w:szCs w:val="24"/>
        </w:rPr>
        <w:t>влади</w:t>
      </w:r>
      <w:proofErr w:type="spellEnd"/>
      <w:r w:rsidRPr="0002562B">
        <w:rPr>
          <w:sz w:val="24"/>
          <w:szCs w:val="24"/>
        </w:rPr>
        <w:t xml:space="preserve">, а також </w:t>
      </w:r>
      <w:proofErr w:type="spellStart"/>
      <w:r w:rsidRPr="0002562B">
        <w:rPr>
          <w:sz w:val="24"/>
          <w:szCs w:val="24"/>
        </w:rPr>
        <w:t>підприємствами</w:t>
      </w:r>
      <w:proofErr w:type="spellEnd"/>
      <w:r w:rsidRPr="0002562B">
        <w:rPr>
          <w:sz w:val="24"/>
          <w:szCs w:val="24"/>
        </w:rPr>
        <w:t xml:space="preserve">, </w:t>
      </w:r>
      <w:proofErr w:type="spellStart"/>
      <w:r w:rsidRPr="0002562B">
        <w:rPr>
          <w:sz w:val="24"/>
          <w:szCs w:val="24"/>
        </w:rPr>
        <w:t>установами</w:t>
      </w:r>
      <w:proofErr w:type="spellEnd"/>
      <w:r w:rsidRPr="0002562B">
        <w:rPr>
          <w:sz w:val="24"/>
          <w:szCs w:val="24"/>
        </w:rPr>
        <w:t xml:space="preserve"> та </w:t>
      </w:r>
      <w:proofErr w:type="spellStart"/>
      <w:r w:rsidRPr="0002562B">
        <w:rPr>
          <w:sz w:val="24"/>
          <w:szCs w:val="24"/>
        </w:rPr>
        <w:t>організаціями</w:t>
      </w:r>
      <w:proofErr w:type="spellEnd"/>
      <w:r w:rsidRPr="0002562B">
        <w:rPr>
          <w:sz w:val="24"/>
          <w:szCs w:val="24"/>
        </w:rPr>
        <w:t xml:space="preserve"> з метою </w:t>
      </w:r>
      <w:proofErr w:type="spellStart"/>
      <w:r w:rsidRPr="0002562B">
        <w:rPr>
          <w:sz w:val="24"/>
          <w:szCs w:val="24"/>
        </w:rPr>
        <w:t>створення</w:t>
      </w:r>
      <w:proofErr w:type="spellEnd"/>
      <w:r w:rsidRPr="0002562B">
        <w:rPr>
          <w:sz w:val="24"/>
          <w:szCs w:val="24"/>
        </w:rPr>
        <w:t xml:space="preserve"> умов для </w:t>
      </w:r>
      <w:proofErr w:type="spellStart"/>
      <w:r w:rsidRPr="0002562B">
        <w:rPr>
          <w:sz w:val="24"/>
          <w:szCs w:val="24"/>
        </w:rPr>
        <w:t>провадження</w:t>
      </w:r>
      <w:proofErr w:type="spellEnd"/>
      <w:r w:rsidRPr="0002562B">
        <w:rPr>
          <w:sz w:val="24"/>
          <w:szCs w:val="24"/>
        </w:rPr>
        <w:t xml:space="preserve"> </w:t>
      </w:r>
      <w:proofErr w:type="spellStart"/>
      <w:r w:rsidRPr="0002562B">
        <w:rPr>
          <w:sz w:val="24"/>
          <w:szCs w:val="24"/>
        </w:rPr>
        <w:t>послідовної</w:t>
      </w:r>
      <w:proofErr w:type="spellEnd"/>
      <w:r w:rsidRPr="0002562B">
        <w:rPr>
          <w:sz w:val="24"/>
          <w:szCs w:val="24"/>
        </w:rPr>
        <w:t xml:space="preserve"> та </w:t>
      </w:r>
      <w:proofErr w:type="spellStart"/>
      <w:r w:rsidRPr="0002562B">
        <w:rPr>
          <w:sz w:val="24"/>
          <w:szCs w:val="24"/>
        </w:rPr>
        <w:t>узгодженої</w:t>
      </w:r>
      <w:proofErr w:type="spellEnd"/>
      <w:r w:rsidRPr="0002562B">
        <w:rPr>
          <w:sz w:val="24"/>
          <w:szCs w:val="24"/>
        </w:rPr>
        <w:t xml:space="preserve"> </w:t>
      </w:r>
      <w:proofErr w:type="spellStart"/>
      <w:r w:rsidRPr="0002562B">
        <w:rPr>
          <w:sz w:val="24"/>
          <w:szCs w:val="24"/>
        </w:rPr>
        <w:t>діяльності</w:t>
      </w:r>
      <w:proofErr w:type="spellEnd"/>
      <w:r w:rsidRPr="0002562B">
        <w:rPr>
          <w:sz w:val="24"/>
          <w:szCs w:val="24"/>
        </w:rPr>
        <w:t xml:space="preserve"> </w:t>
      </w:r>
      <w:proofErr w:type="spellStart"/>
      <w:r w:rsidRPr="0002562B">
        <w:rPr>
          <w:sz w:val="24"/>
          <w:szCs w:val="24"/>
        </w:rPr>
        <w:t>щодо</w:t>
      </w:r>
      <w:proofErr w:type="spellEnd"/>
      <w:r w:rsidRPr="0002562B">
        <w:rPr>
          <w:sz w:val="24"/>
          <w:szCs w:val="24"/>
        </w:rPr>
        <w:t xml:space="preserve"> </w:t>
      </w:r>
      <w:proofErr w:type="spellStart"/>
      <w:r w:rsidRPr="0002562B">
        <w:rPr>
          <w:sz w:val="24"/>
          <w:szCs w:val="24"/>
        </w:rPr>
        <w:t>строків</w:t>
      </w:r>
      <w:proofErr w:type="spellEnd"/>
      <w:r w:rsidRPr="0002562B">
        <w:rPr>
          <w:sz w:val="24"/>
          <w:szCs w:val="24"/>
        </w:rPr>
        <w:t xml:space="preserve">, </w:t>
      </w:r>
      <w:proofErr w:type="spellStart"/>
      <w:r w:rsidRPr="0002562B">
        <w:rPr>
          <w:sz w:val="24"/>
          <w:szCs w:val="24"/>
        </w:rPr>
        <w:t>періодичності</w:t>
      </w:r>
      <w:proofErr w:type="spellEnd"/>
      <w:r w:rsidRPr="0002562B">
        <w:rPr>
          <w:sz w:val="24"/>
          <w:szCs w:val="24"/>
        </w:rPr>
        <w:t xml:space="preserve"> </w:t>
      </w:r>
      <w:proofErr w:type="spellStart"/>
      <w:r w:rsidRPr="0002562B">
        <w:rPr>
          <w:sz w:val="24"/>
          <w:szCs w:val="24"/>
        </w:rPr>
        <w:t>одержання</w:t>
      </w:r>
      <w:proofErr w:type="spellEnd"/>
      <w:r w:rsidRPr="0002562B">
        <w:rPr>
          <w:sz w:val="24"/>
          <w:szCs w:val="24"/>
        </w:rPr>
        <w:t xml:space="preserve"> і </w:t>
      </w:r>
      <w:proofErr w:type="spellStart"/>
      <w:r w:rsidRPr="0002562B">
        <w:rPr>
          <w:sz w:val="24"/>
          <w:szCs w:val="24"/>
        </w:rPr>
        <w:t>передачі</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rPr>
        <w:t xml:space="preserve">, </w:t>
      </w:r>
      <w:proofErr w:type="spellStart"/>
      <w:r w:rsidRPr="0002562B">
        <w:rPr>
          <w:sz w:val="24"/>
          <w:szCs w:val="24"/>
        </w:rPr>
        <w:t>необхідної</w:t>
      </w:r>
      <w:proofErr w:type="spellEnd"/>
      <w:r w:rsidRPr="0002562B">
        <w:rPr>
          <w:sz w:val="24"/>
          <w:szCs w:val="24"/>
        </w:rPr>
        <w:t xml:space="preserve"> для </w:t>
      </w:r>
      <w:proofErr w:type="spellStart"/>
      <w:r w:rsidRPr="0002562B">
        <w:rPr>
          <w:sz w:val="24"/>
          <w:szCs w:val="24"/>
        </w:rPr>
        <w:t>належного</w:t>
      </w:r>
      <w:proofErr w:type="spellEnd"/>
      <w:r w:rsidRPr="0002562B">
        <w:rPr>
          <w:sz w:val="24"/>
          <w:szCs w:val="24"/>
        </w:rPr>
        <w:t xml:space="preserve">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покладених</w:t>
      </w:r>
      <w:proofErr w:type="spellEnd"/>
      <w:r w:rsidRPr="0002562B">
        <w:rPr>
          <w:sz w:val="24"/>
          <w:szCs w:val="24"/>
        </w:rPr>
        <w:t xml:space="preserve"> на </w:t>
      </w:r>
      <w:proofErr w:type="spellStart"/>
      <w:r w:rsidRPr="0002562B">
        <w:rPr>
          <w:sz w:val="24"/>
          <w:szCs w:val="24"/>
        </w:rPr>
        <w:t>нього</w:t>
      </w:r>
      <w:proofErr w:type="spellEnd"/>
      <w:r w:rsidRPr="0002562B">
        <w:rPr>
          <w:sz w:val="24"/>
          <w:szCs w:val="24"/>
        </w:rPr>
        <w:t xml:space="preserve"> </w:t>
      </w:r>
      <w:proofErr w:type="spellStart"/>
      <w:r w:rsidRPr="0002562B">
        <w:rPr>
          <w:sz w:val="24"/>
          <w:szCs w:val="24"/>
        </w:rPr>
        <w:t>завдань</w:t>
      </w:r>
      <w:proofErr w:type="spellEnd"/>
      <w:r w:rsidRPr="0002562B">
        <w:rPr>
          <w:sz w:val="24"/>
          <w:szCs w:val="24"/>
        </w:rPr>
        <w:t xml:space="preserve"> та </w:t>
      </w:r>
      <w:proofErr w:type="spellStart"/>
      <w:r w:rsidRPr="0002562B">
        <w:rPr>
          <w:sz w:val="24"/>
          <w:szCs w:val="24"/>
        </w:rPr>
        <w:t>здійснення</w:t>
      </w:r>
      <w:proofErr w:type="spellEnd"/>
      <w:r w:rsidRPr="0002562B">
        <w:rPr>
          <w:sz w:val="24"/>
          <w:szCs w:val="24"/>
        </w:rPr>
        <w:t xml:space="preserve"> </w:t>
      </w:r>
      <w:proofErr w:type="spellStart"/>
      <w:r w:rsidRPr="0002562B">
        <w:rPr>
          <w:sz w:val="24"/>
          <w:szCs w:val="24"/>
        </w:rPr>
        <w:t>запланованих</w:t>
      </w:r>
      <w:proofErr w:type="spellEnd"/>
      <w:r w:rsidRPr="0002562B">
        <w:rPr>
          <w:sz w:val="24"/>
          <w:szCs w:val="24"/>
        </w:rPr>
        <w:t xml:space="preserve"> </w:t>
      </w:r>
      <w:proofErr w:type="spellStart"/>
      <w:r w:rsidRPr="0002562B">
        <w:rPr>
          <w:sz w:val="24"/>
          <w:szCs w:val="24"/>
        </w:rPr>
        <w:t>заходів</w:t>
      </w:r>
      <w:proofErr w:type="spellEnd"/>
      <w:r w:rsidRPr="0002562B">
        <w:rPr>
          <w:sz w:val="24"/>
          <w:szCs w:val="24"/>
        </w:rPr>
        <w:t>.</w:t>
      </w:r>
    </w:p>
    <w:p w14:paraId="64CECB22"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4.7. Управління очолює начальник, який призначається на посаду міським головою за результатами конкурсу.</w:t>
      </w:r>
    </w:p>
    <w:p w14:paraId="6C53CDA9"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4.8. Начальник управління має заступників, які призначаються на посаду і звільняються з посади розпорядженням міського голови.</w:t>
      </w:r>
    </w:p>
    <w:p w14:paraId="6605C554" w14:textId="77777777" w:rsidR="0002562B" w:rsidRPr="0002562B" w:rsidRDefault="0002562B" w:rsidP="0002562B">
      <w:pPr>
        <w:tabs>
          <w:tab w:val="left" w:pos="3000"/>
        </w:tabs>
        <w:spacing w:after="0" w:line="240" w:lineRule="auto"/>
        <w:rPr>
          <w:sz w:val="24"/>
          <w:szCs w:val="24"/>
          <w:lang w:val="uk-UA"/>
        </w:rPr>
      </w:pPr>
    </w:p>
    <w:p w14:paraId="067007F4" w14:textId="5CA67F9B" w:rsidR="0002562B" w:rsidRPr="0002562B" w:rsidRDefault="0002562B" w:rsidP="002B2C86">
      <w:pPr>
        <w:numPr>
          <w:ilvl w:val="1"/>
          <w:numId w:val="22"/>
        </w:numPr>
        <w:tabs>
          <w:tab w:val="left" w:pos="3000"/>
        </w:tabs>
        <w:spacing w:after="0" w:line="240" w:lineRule="auto"/>
        <w:jc w:val="center"/>
        <w:rPr>
          <w:b/>
          <w:sz w:val="24"/>
          <w:szCs w:val="24"/>
          <w:lang w:val="uk-UA"/>
        </w:rPr>
      </w:pPr>
      <w:r w:rsidRPr="0002562B">
        <w:rPr>
          <w:b/>
          <w:sz w:val="24"/>
          <w:szCs w:val="24"/>
          <w:lang w:val="uk-UA"/>
        </w:rPr>
        <w:t>5. НАЧАЛЬНИК УПРАВЛІННЯ:</w:t>
      </w:r>
    </w:p>
    <w:p w14:paraId="12EDC65A" w14:textId="77777777" w:rsidR="0002562B" w:rsidRPr="0002562B" w:rsidRDefault="0002562B" w:rsidP="0002562B">
      <w:pPr>
        <w:tabs>
          <w:tab w:val="left" w:pos="3000"/>
        </w:tabs>
        <w:spacing w:after="0" w:line="240" w:lineRule="auto"/>
        <w:ind w:firstLine="567"/>
        <w:jc w:val="both"/>
        <w:rPr>
          <w:sz w:val="24"/>
          <w:szCs w:val="24"/>
          <w:lang w:val="uk-UA"/>
        </w:rPr>
      </w:pPr>
    </w:p>
    <w:p w14:paraId="46DF32B4"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5.1. Представляє інтереси управління в органах місцевого самоврядування та інших організаціях.</w:t>
      </w:r>
    </w:p>
    <w:p w14:paraId="7BA8EC38"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5.2. Здійснює керівництво діяльністю Управління, несе персональну відповідальність за виконання покладених на Управління завдань, визначає функції та ступінь відповідальності заступників начальника управління, керівників його структурних підрозділів.</w:t>
      </w:r>
    </w:p>
    <w:p w14:paraId="1A7B0F77"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5.3. Подає на затвердження міському голові структуру та штатний розпис Управління у межах граничної чисельності та фонду оплати праці.</w:t>
      </w:r>
    </w:p>
    <w:p w14:paraId="7E0D0A17"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lastRenderedPageBreak/>
        <w:t>5.4. Розпоряджається коштами у межах затвердженого кошторису витрат на утримання Управління.</w:t>
      </w:r>
    </w:p>
    <w:p w14:paraId="55490798"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5.5. Видає у межах своєї компетенції накази, організовує і контролює їх виконання; укладає угоди у межах своєї компетенції.</w:t>
      </w:r>
    </w:p>
    <w:p w14:paraId="6DB53A24"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5.6. Створює ради і комісії при управлінні для розгляду рекомендацій і пропозицій з питань, що належать до його компетенції.</w:t>
      </w:r>
    </w:p>
    <w:p w14:paraId="5C8474CE"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5.7. Бере участь у формуванні пропозицій до резерву кадрів посадових осіб управління.</w:t>
      </w:r>
    </w:p>
    <w:p w14:paraId="6081FB3E" w14:textId="77777777" w:rsidR="0002562B" w:rsidRPr="0002562B" w:rsidRDefault="0002562B" w:rsidP="0002562B">
      <w:pPr>
        <w:tabs>
          <w:tab w:val="left" w:pos="3000"/>
        </w:tabs>
        <w:spacing w:after="0" w:line="240" w:lineRule="auto"/>
        <w:ind w:firstLine="567"/>
        <w:jc w:val="both"/>
        <w:rPr>
          <w:sz w:val="24"/>
          <w:szCs w:val="24"/>
          <w:lang w:val="uk-UA"/>
        </w:rPr>
      </w:pPr>
    </w:p>
    <w:p w14:paraId="759075C0" w14:textId="77777777" w:rsidR="0002562B" w:rsidRPr="0002562B" w:rsidRDefault="0002562B" w:rsidP="0002562B">
      <w:pPr>
        <w:tabs>
          <w:tab w:val="left" w:pos="3000"/>
        </w:tabs>
        <w:spacing w:after="0" w:line="240" w:lineRule="auto"/>
        <w:ind w:firstLine="567"/>
        <w:jc w:val="center"/>
        <w:rPr>
          <w:b/>
          <w:sz w:val="24"/>
          <w:szCs w:val="24"/>
          <w:lang w:val="uk-UA"/>
        </w:rPr>
      </w:pPr>
      <w:r w:rsidRPr="0002562B">
        <w:rPr>
          <w:b/>
          <w:sz w:val="24"/>
          <w:szCs w:val="24"/>
          <w:lang w:val="uk-UA"/>
        </w:rPr>
        <w:t xml:space="preserve">6. </w:t>
      </w:r>
      <w:r w:rsidRPr="0002562B">
        <w:rPr>
          <w:b/>
          <w:sz w:val="24"/>
          <w:szCs w:val="24"/>
        </w:rPr>
        <w:t>ВІДПОВІДАЛЬНІСТЬ ПРАЦІВНИКІВ УПРАВЛІННЯ</w:t>
      </w:r>
    </w:p>
    <w:p w14:paraId="42024D19" w14:textId="77777777" w:rsidR="0002562B" w:rsidRPr="0002562B" w:rsidRDefault="0002562B" w:rsidP="0002562B">
      <w:pPr>
        <w:tabs>
          <w:tab w:val="left" w:pos="3000"/>
        </w:tabs>
        <w:spacing w:after="0" w:line="240" w:lineRule="auto"/>
        <w:ind w:firstLine="567"/>
        <w:jc w:val="center"/>
        <w:rPr>
          <w:sz w:val="24"/>
          <w:szCs w:val="24"/>
          <w:lang w:val="uk-UA"/>
        </w:rPr>
      </w:pPr>
    </w:p>
    <w:p w14:paraId="6D5485C8"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rPr>
        <w:t xml:space="preserve">6.1 </w:t>
      </w:r>
      <w:proofErr w:type="spellStart"/>
      <w:r w:rsidRPr="0002562B">
        <w:rPr>
          <w:sz w:val="24"/>
          <w:szCs w:val="24"/>
        </w:rPr>
        <w:t>Працівники</w:t>
      </w:r>
      <w:proofErr w:type="spellEnd"/>
      <w:r w:rsidRPr="0002562B">
        <w:rPr>
          <w:sz w:val="24"/>
          <w:szCs w:val="24"/>
        </w:rPr>
        <w:t xml:space="preserve"> </w:t>
      </w:r>
      <w:proofErr w:type="spellStart"/>
      <w:r w:rsidRPr="0002562B">
        <w:rPr>
          <w:sz w:val="24"/>
          <w:szCs w:val="24"/>
        </w:rPr>
        <w:t>управління</w:t>
      </w:r>
      <w:proofErr w:type="spellEnd"/>
      <w:r w:rsidRPr="0002562B">
        <w:rPr>
          <w:sz w:val="24"/>
          <w:szCs w:val="24"/>
        </w:rPr>
        <w:t xml:space="preserve"> </w:t>
      </w:r>
      <w:proofErr w:type="spellStart"/>
      <w:r w:rsidRPr="0002562B">
        <w:rPr>
          <w:sz w:val="24"/>
          <w:szCs w:val="24"/>
        </w:rPr>
        <w:t>несуть</w:t>
      </w:r>
      <w:proofErr w:type="spellEnd"/>
      <w:r w:rsidRPr="0002562B">
        <w:rPr>
          <w:sz w:val="24"/>
          <w:szCs w:val="24"/>
        </w:rPr>
        <w:t xml:space="preserve"> </w:t>
      </w:r>
      <w:proofErr w:type="spellStart"/>
      <w:r w:rsidRPr="0002562B">
        <w:rPr>
          <w:sz w:val="24"/>
          <w:szCs w:val="24"/>
        </w:rPr>
        <w:t>відповідальність</w:t>
      </w:r>
      <w:proofErr w:type="spellEnd"/>
      <w:r w:rsidRPr="0002562B">
        <w:rPr>
          <w:sz w:val="24"/>
          <w:szCs w:val="24"/>
        </w:rPr>
        <w:t xml:space="preserve"> за:</w:t>
      </w:r>
    </w:p>
    <w:p w14:paraId="5E9D315B"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rPr>
        <w:t xml:space="preserve">6.1.1 </w:t>
      </w:r>
      <w:proofErr w:type="spellStart"/>
      <w:r w:rsidRPr="0002562B">
        <w:rPr>
          <w:sz w:val="24"/>
          <w:szCs w:val="24"/>
        </w:rPr>
        <w:t>виконання</w:t>
      </w:r>
      <w:proofErr w:type="spellEnd"/>
      <w:r w:rsidRPr="0002562B">
        <w:rPr>
          <w:sz w:val="24"/>
          <w:szCs w:val="24"/>
        </w:rPr>
        <w:t xml:space="preserve"> задач, </w:t>
      </w:r>
      <w:proofErr w:type="spellStart"/>
      <w:r w:rsidRPr="0002562B">
        <w:rPr>
          <w:sz w:val="24"/>
          <w:szCs w:val="24"/>
        </w:rPr>
        <w:t>покладених</w:t>
      </w:r>
      <w:proofErr w:type="spellEnd"/>
      <w:r w:rsidRPr="0002562B">
        <w:rPr>
          <w:sz w:val="24"/>
          <w:szCs w:val="24"/>
        </w:rPr>
        <w:t xml:space="preserve"> на </w:t>
      </w:r>
      <w:proofErr w:type="spellStart"/>
      <w:r w:rsidRPr="0002562B">
        <w:rPr>
          <w:sz w:val="24"/>
          <w:szCs w:val="24"/>
        </w:rPr>
        <w:t>управління</w:t>
      </w:r>
      <w:proofErr w:type="spellEnd"/>
      <w:r w:rsidRPr="0002562B">
        <w:rPr>
          <w:sz w:val="24"/>
          <w:szCs w:val="24"/>
        </w:rPr>
        <w:t xml:space="preserve">; </w:t>
      </w:r>
    </w:p>
    <w:p w14:paraId="4F7B58E2"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rPr>
        <w:t xml:space="preserve">6.1.2 за </w:t>
      </w:r>
      <w:proofErr w:type="spellStart"/>
      <w:r w:rsidRPr="0002562B">
        <w:rPr>
          <w:sz w:val="24"/>
          <w:szCs w:val="24"/>
        </w:rPr>
        <w:t>неякісне</w:t>
      </w:r>
      <w:proofErr w:type="spellEnd"/>
      <w:r w:rsidRPr="0002562B">
        <w:rPr>
          <w:sz w:val="24"/>
          <w:szCs w:val="24"/>
        </w:rPr>
        <w:t xml:space="preserve"> та </w:t>
      </w:r>
      <w:proofErr w:type="spellStart"/>
      <w:r w:rsidRPr="0002562B">
        <w:rPr>
          <w:sz w:val="24"/>
          <w:szCs w:val="24"/>
        </w:rPr>
        <w:t>несвоєчасне</w:t>
      </w:r>
      <w:proofErr w:type="spellEnd"/>
      <w:r w:rsidRPr="0002562B">
        <w:rPr>
          <w:sz w:val="24"/>
          <w:szCs w:val="24"/>
        </w:rPr>
        <w:t xml:space="preserve">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службових</w:t>
      </w:r>
      <w:proofErr w:type="spellEnd"/>
      <w:r w:rsidRPr="0002562B">
        <w:rPr>
          <w:sz w:val="24"/>
          <w:szCs w:val="24"/>
        </w:rPr>
        <w:t xml:space="preserve"> </w:t>
      </w:r>
      <w:proofErr w:type="spellStart"/>
      <w:r w:rsidRPr="0002562B">
        <w:rPr>
          <w:sz w:val="24"/>
          <w:szCs w:val="24"/>
        </w:rPr>
        <w:t>обов’язків</w:t>
      </w:r>
      <w:proofErr w:type="spellEnd"/>
      <w:r w:rsidRPr="0002562B">
        <w:rPr>
          <w:sz w:val="24"/>
          <w:szCs w:val="24"/>
        </w:rPr>
        <w:t>;</w:t>
      </w:r>
    </w:p>
    <w:p w14:paraId="4A0DB45C"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rPr>
        <w:t xml:space="preserve">6.1.3 за </w:t>
      </w:r>
      <w:proofErr w:type="spellStart"/>
      <w:r w:rsidRPr="0002562B">
        <w:rPr>
          <w:sz w:val="24"/>
          <w:szCs w:val="24"/>
        </w:rPr>
        <w:t>порушення</w:t>
      </w:r>
      <w:proofErr w:type="spellEnd"/>
      <w:r w:rsidRPr="0002562B">
        <w:rPr>
          <w:sz w:val="24"/>
          <w:szCs w:val="24"/>
        </w:rPr>
        <w:t xml:space="preserve"> правил </w:t>
      </w:r>
      <w:proofErr w:type="spellStart"/>
      <w:r w:rsidRPr="0002562B">
        <w:rPr>
          <w:sz w:val="24"/>
          <w:szCs w:val="24"/>
        </w:rPr>
        <w:t>поведінки</w:t>
      </w:r>
      <w:proofErr w:type="spellEnd"/>
      <w:r w:rsidRPr="0002562B">
        <w:rPr>
          <w:sz w:val="24"/>
          <w:szCs w:val="24"/>
        </w:rPr>
        <w:t xml:space="preserve"> та </w:t>
      </w:r>
      <w:proofErr w:type="spellStart"/>
      <w:r w:rsidRPr="0002562B">
        <w:rPr>
          <w:sz w:val="24"/>
          <w:szCs w:val="24"/>
        </w:rPr>
        <w:t>обмежень</w:t>
      </w:r>
      <w:proofErr w:type="spellEnd"/>
      <w:r w:rsidRPr="0002562B">
        <w:rPr>
          <w:sz w:val="24"/>
          <w:szCs w:val="24"/>
        </w:rPr>
        <w:t xml:space="preserve">, </w:t>
      </w:r>
      <w:proofErr w:type="spellStart"/>
      <w:r w:rsidRPr="0002562B">
        <w:rPr>
          <w:sz w:val="24"/>
          <w:szCs w:val="24"/>
        </w:rPr>
        <w:t>передбачених</w:t>
      </w:r>
      <w:proofErr w:type="spellEnd"/>
      <w:r w:rsidRPr="0002562B">
        <w:rPr>
          <w:sz w:val="24"/>
          <w:szCs w:val="24"/>
        </w:rPr>
        <w:t xml:space="preserve"> Законом </w:t>
      </w:r>
      <w:proofErr w:type="spellStart"/>
      <w:r w:rsidRPr="0002562B">
        <w:rPr>
          <w:sz w:val="24"/>
          <w:szCs w:val="24"/>
        </w:rPr>
        <w:t>України</w:t>
      </w:r>
      <w:proofErr w:type="spellEnd"/>
      <w:r w:rsidRPr="0002562B">
        <w:rPr>
          <w:sz w:val="24"/>
          <w:szCs w:val="24"/>
        </w:rPr>
        <w:t xml:space="preserve"> </w:t>
      </w:r>
      <w:r w:rsidRPr="0002562B">
        <w:rPr>
          <w:sz w:val="24"/>
          <w:szCs w:val="24"/>
          <w:lang w:val="uk-UA"/>
        </w:rPr>
        <w:t>«</w:t>
      </w:r>
      <w:r w:rsidRPr="0002562B">
        <w:rPr>
          <w:sz w:val="24"/>
          <w:szCs w:val="24"/>
        </w:rPr>
        <w:t xml:space="preserve">Про службу в органах </w:t>
      </w:r>
      <w:proofErr w:type="spellStart"/>
      <w:r w:rsidRPr="0002562B">
        <w:rPr>
          <w:sz w:val="24"/>
          <w:szCs w:val="24"/>
        </w:rPr>
        <w:t>місцевого</w:t>
      </w:r>
      <w:proofErr w:type="spellEnd"/>
      <w:r w:rsidRPr="0002562B">
        <w:rPr>
          <w:sz w:val="24"/>
          <w:szCs w:val="24"/>
        </w:rPr>
        <w:t xml:space="preserve"> </w:t>
      </w:r>
      <w:proofErr w:type="spellStart"/>
      <w:r w:rsidRPr="0002562B">
        <w:rPr>
          <w:sz w:val="24"/>
          <w:szCs w:val="24"/>
        </w:rPr>
        <w:t>самоврядування</w:t>
      </w:r>
      <w:proofErr w:type="spellEnd"/>
      <w:r w:rsidRPr="0002562B">
        <w:rPr>
          <w:sz w:val="24"/>
          <w:szCs w:val="24"/>
          <w:lang w:val="uk-UA"/>
        </w:rPr>
        <w:t>»</w:t>
      </w:r>
      <w:r w:rsidRPr="0002562B">
        <w:rPr>
          <w:sz w:val="24"/>
          <w:szCs w:val="24"/>
        </w:rPr>
        <w:t xml:space="preserve">. </w:t>
      </w:r>
    </w:p>
    <w:p w14:paraId="0ACD1A99" w14:textId="77777777" w:rsidR="0002562B" w:rsidRPr="00CB5B8C" w:rsidRDefault="0002562B" w:rsidP="0002562B">
      <w:pPr>
        <w:tabs>
          <w:tab w:val="left" w:pos="3000"/>
        </w:tabs>
        <w:spacing w:after="0" w:line="240" w:lineRule="auto"/>
        <w:ind w:firstLine="567"/>
        <w:jc w:val="both"/>
        <w:rPr>
          <w:sz w:val="24"/>
          <w:szCs w:val="24"/>
          <w:lang w:val="uk-UA"/>
        </w:rPr>
      </w:pPr>
      <w:r w:rsidRPr="0002562B">
        <w:rPr>
          <w:sz w:val="24"/>
          <w:szCs w:val="24"/>
        </w:rPr>
        <w:t xml:space="preserve">6.1.4 за </w:t>
      </w:r>
      <w:proofErr w:type="spellStart"/>
      <w:r w:rsidRPr="00CB5B8C">
        <w:rPr>
          <w:sz w:val="24"/>
          <w:szCs w:val="24"/>
        </w:rPr>
        <w:t>порушення</w:t>
      </w:r>
      <w:proofErr w:type="spellEnd"/>
      <w:r w:rsidRPr="00CB5B8C">
        <w:rPr>
          <w:sz w:val="24"/>
          <w:szCs w:val="24"/>
        </w:rPr>
        <w:t xml:space="preserve"> закону </w:t>
      </w:r>
      <w:proofErr w:type="spellStart"/>
      <w:r w:rsidRPr="00CB5B8C">
        <w:rPr>
          <w:sz w:val="24"/>
          <w:szCs w:val="24"/>
        </w:rPr>
        <w:t>України</w:t>
      </w:r>
      <w:proofErr w:type="spellEnd"/>
      <w:r w:rsidRPr="00CB5B8C">
        <w:rPr>
          <w:sz w:val="24"/>
          <w:szCs w:val="24"/>
        </w:rPr>
        <w:t xml:space="preserve"> «Про </w:t>
      </w:r>
      <w:proofErr w:type="spellStart"/>
      <w:r w:rsidRPr="00CB5B8C">
        <w:rPr>
          <w:sz w:val="24"/>
          <w:szCs w:val="24"/>
        </w:rPr>
        <w:t>запобігання</w:t>
      </w:r>
      <w:proofErr w:type="spellEnd"/>
      <w:r w:rsidRPr="00CB5B8C">
        <w:rPr>
          <w:sz w:val="24"/>
          <w:szCs w:val="24"/>
        </w:rPr>
        <w:t xml:space="preserve"> </w:t>
      </w:r>
      <w:proofErr w:type="spellStart"/>
      <w:r w:rsidRPr="00CB5B8C">
        <w:rPr>
          <w:sz w:val="24"/>
          <w:szCs w:val="24"/>
        </w:rPr>
        <w:t>корупції</w:t>
      </w:r>
      <w:proofErr w:type="spellEnd"/>
      <w:r w:rsidRPr="00CB5B8C">
        <w:rPr>
          <w:sz w:val="24"/>
          <w:szCs w:val="24"/>
        </w:rPr>
        <w:t>».</w:t>
      </w:r>
    </w:p>
    <w:p w14:paraId="798205A4" w14:textId="77777777" w:rsidR="0002562B" w:rsidRPr="00CB5B8C" w:rsidRDefault="0002562B" w:rsidP="0002562B">
      <w:pPr>
        <w:tabs>
          <w:tab w:val="left" w:pos="3000"/>
        </w:tabs>
        <w:spacing w:after="0" w:line="240" w:lineRule="auto"/>
        <w:ind w:firstLine="567"/>
        <w:jc w:val="both"/>
        <w:rPr>
          <w:sz w:val="24"/>
          <w:szCs w:val="24"/>
          <w:lang w:val="uk-UA"/>
        </w:rPr>
      </w:pPr>
    </w:p>
    <w:p w14:paraId="0C1F6F46" w14:textId="1145A77B" w:rsidR="0002562B" w:rsidRPr="00CB5B8C" w:rsidRDefault="0002562B" w:rsidP="0002562B">
      <w:pPr>
        <w:tabs>
          <w:tab w:val="left" w:pos="3000"/>
        </w:tabs>
        <w:spacing w:after="0" w:line="240" w:lineRule="auto"/>
        <w:ind w:firstLine="567"/>
        <w:jc w:val="center"/>
        <w:rPr>
          <w:b/>
          <w:sz w:val="24"/>
          <w:szCs w:val="24"/>
          <w:lang w:val="uk-UA"/>
        </w:rPr>
      </w:pPr>
      <w:r w:rsidRPr="00CB5B8C">
        <w:rPr>
          <w:b/>
          <w:sz w:val="24"/>
          <w:szCs w:val="24"/>
          <w:lang w:val="uk-UA"/>
        </w:rPr>
        <w:t>7. ПРИКІНЦЕВІ ПОЛОЖЕННЯ</w:t>
      </w:r>
    </w:p>
    <w:p w14:paraId="2CFC8C4D" w14:textId="77777777" w:rsidR="0002562B" w:rsidRPr="00CB5B8C" w:rsidRDefault="0002562B" w:rsidP="0002562B">
      <w:pPr>
        <w:tabs>
          <w:tab w:val="left" w:pos="3000"/>
        </w:tabs>
        <w:spacing w:after="0" w:line="240" w:lineRule="auto"/>
        <w:ind w:firstLine="567"/>
        <w:jc w:val="center"/>
        <w:rPr>
          <w:sz w:val="24"/>
          <w:szCs w:val="24"/>
          <w:lang w:val="uk-UA"/>
        </w:rPr>
      </w:pPr>
    </w:p>
    <w:p w14:paraId="6F9F1E77" w14:textId="77777777" w:rsidR="0002562B" w:rsidRPr="00CB5B8C" w:rsidRDefault="0002562B" w:rsidP="0002562B">
      <w:pPr>
        <w:tabs>
          <w:tab w:val="left" w:pos="3000"/>
        </w:tabs>
        <w:spacing w:after="0" w:line="240" w:lineRule="auto"/>
        <w:ind w:firstLine="567"/>
        <w:jc w:val="both"/>
        <w:rPr>
          <w:sz w:val="24"/>
          <w:szCs w:val="24"/>
          <w:lang w:val="uk-UA"/>
        </w:rPr>
      </w:pPr>
      <w:r w:rsidRPr="00CB5B8C">
        <w:rPr>
          <w:sz w:val="24"/>
          <w:szCs w:val="24"/>
          <w:lang w:val="uk-UA"/>
        </w:rPr>
        <w:t>7.1. Управління утримується за рахунок коштів бюджету громади.</w:t>
      </w:r>
    </w:p>
    <w:p w14:paraId="4660B9C9" w14:textId="77777777" w:rsidR="0002562B" w:rsidRPr="0002562B" w:rsidRDefault="0002562B" w:rsidP="0002562B">
      <w:pPr>
        <w:tabs>
          <w:tab w:val="left" w:pos="3000"/>
        </w:tabs>
        <w:spacing w:after="0" w:line="240" w:lineRule="auto"/>
        <w:ind w:firstLine="567"/>
        <w:jc w:val="both"/>
        <w:rPr>
          <w:sz w:val="24"/>
          <w:szCs w:val="24"/>
          <w:lang w:val="uk-UA"/>
        </w:rPr>
      </w:pPr>
      <w:r w:rsidRPr="00CB5B8C">
        <w:rPr>
          <w:sz w:val="24"/>
          <w:szCs w:val="24"/>
          <w:lang w:val="uk-UA"/>
        </w:rPr>
        <w:t xml:space="preserve">7.2. Граничну </w:t>
      </w:r>
      <w:r w:rsidRPr="0002562B">
        <w:rPr>
          <w:sz w:val="24"/>
          <w:szCs w:val="24"/>
          <w:lang w:val="uk-UA"/>
        </w:rPr>
        <w:t>чисельність та фонд оплати праці працівників та видатки на утримання Управління  затверджується за пропозицією міського голови рішенням міської ради.</w:t>
      </w:r>
    </w:p>
    <w:p w14:paraId="07C425EB"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7.3. Кошторис та штатний розпис Управління затверджує міський голова.</w:t>
      </w:r>
    </w:p>
    <w:p w14:paraId="0AEF704E" w14:textId="77777777" w:rsidR="0002562B" w:rsidRPr="0002562B" w:rsidRDefault="0002562B" w:rsidP="0002562B">
      <w:pPr>
        <w:tabs>
          <w:tab w:val="left" w:pos="3000"/>
        </w:tabs>
        <w:suppressAutoHyphens/>
        <w:spacing w:after="0" w:line="240" w:lineRule="auto"/>
        <w:ind w:firstLine="567"/>
        <w:jc w:val="both"/>
        <w:rPr>
          <w:sz w:val="24"/>
          <w:szCs w:val="24"/>
          <w:lang w:val="uk-UA" w:eastAsia="zh-CN"/>
        </w:rPr>
      </w:pPr>
      <w:r w:rsidRPr="0002562B">
        <w:rPr>
          <w:sz w:val="24"/>
          <w:szCs w:val="24"/>
          <w:lang w:val="uk-UA"/>
        </w:rPr>
        <w:t>7.4. Управління є юридичною особою, має самостійний баланс, рахунки в установах банків, бланки, штампи, печатку із зображенням Державного Герба України зі своїм найменуванням.</w:t>
      </w:r>
    </w:p>
    <w:p w14:paraId="7FF5924D" w14:textId="77777777" w:rsidR="0002562B" w:rsidRDefault="0002562B" w:rsidP="0002562B">
      <w:pPr>
        <w:suppressAutoHyphens/>
        <w:spacing w:after="0" w:line="240" w:lineRule="auto"/>
        <w:jc w:val="both"/>
        <w:rPr>
          <w:b/>
          <w:sz w:val="24"/>
          <w:szCs w:val="24"/>
          <w:lang w:val="uk-UA" w:eastAsia="zh-CN"/>
        </w:rPr>
      </w:pPr>
    </w:p>
    <w:p w14:paraId="78A055DC" w14:textId="77777777" w:rsidR="00CB5B8C" w:rsidRDefault="00CB5B8C" w:rsidP="0002562B">
      <w:pPr>
        <w:suppressAutoHyphens/>
        <w:spacing w:after="0" w:line="240" w:lineRule="auto"/>
        <w:jc w:val="both"/>
        <w:rPr>
          <w:b/>
          <w:sz w:val="24"/>
          <w:szCs w:val="24"/>
          <w:lang w:val="uk-UA" w:eastAsia="zh-CN"/>
        </w:rPr>
      </w:pPr>
    </w:p>
    <w:p w14:paraId="4E778417" w14:textId="77777777" w:rsidR="00CB5B8C" w:rsidRDefault="00CB5B8C" w:rsidP="0002562B">
      <w:pPr>
        <w:suppressAutoHyphens/>
        <w:spacing w:after="0" w:line="240" w:lineRule="auto"/>
        <w:jc w:val="both"/>
        <w:rPr>
          <w:b/>
          <w:sz w:val="24"/>
          <w:szCs w:val="24"/>
          <w:lang w:val="uk-UA" w:eastAsia="zh-CN"/>
        </w:rPr>
      </w:pPr>
    </w:p>
    <w:p w14:paraId="42AA3A7D" w14:textId="77777777" w:rsidR="00CB5B8C" w:rsidRPr="00CB5B8C" w:rsidRDefault="00CB5B8C" w:rsidP="00CB5B8C">
      <w:pPr>
        <w:suppressAutoHyphens/>
        <w:spacing w:after="0" w:line="240" w:lineRule="auto"/>
        <w:jc w:val="both"/>
        <w:rPr>
          <w:bCs/>
          <w:sz w:val="24"/>
          <w:szCs w:val="24"/>
          <w:lang w:val="uk-UA" w:eastAsia="zh-CN"/>
        </w:rPr>
      </w:pPr>
      <w:r w:rsidRPr="00CB5B8C">
        <w:rPr>
          <w:bCs/>
          <w:sz w:val="24"/>
          <w:szCs w:val="24"/>
          <w:lang w:val="uk-UA" w:eastAsia="zh-CN"/>
        </w:rPr>
        <w:t xml:space="preserve">Секретар </w:t>
      </w:r>
      <w:proofErr w:type="spellStart"/>
      <w:r w:rsidRPr="00CB5B8C">
        <w:rPr>
          <w:bCs/>
          <w:sz w:val="24"/>
          <w:szCs w:val="24"/>
          <w:lang w:val="uk-UA" w:eastAsia="zh-CN"/>
        </w:rPr>
        <w:t>Південнівської</w:t>
      </w:r>
      <w:proofErr w:type="spellEnd"/>
      <w:r w:rsidRPr="00CB5B8C">
        <w:rPr>
          <w:bCs/>
          <w:sz w:val="24"/>
          <w:szCs w:val="24"/>
          <w:lang w:val="uk-UA" w:eastAsia="zh-CN"/>
        </w:rPr>
        <w:t xml:space="preserve"> міської ради</w:t>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t>Ігор ЧУГУННИКОВ</w:t>
      </w:r>
    </w:p>
    <w:p w14:paraId="7AE1742F" w14:textId="77777777" w:rsidR="00CB5B8C" w:rsidRPr="00CB5B8C" w:rsidRDefault="00CB5B8C" w:rsidP="0002562B">
      <w:pPr>
        <w:suppressAutoHyphens/>
        <w:spacing w:after="0" w:line="240" w:lineRule="auto"/>
        <w:jc w:val="both"/>
        <w:rPr>
          <w:bCs/>
          <w:sz w:val="24"/>
          <w:szCs w:val="24"/>
          <w:lang w:val="uk-UA" w:eastAsia="zh-CN"/>
        </w:rPr>
      </w:pPr>
    </w:p>
    <w:p w14:paraId="0AFA845E" w14:textId="77777777" w:rsidR="0002562B" w:rsidRPr="0002562B" w:rsidRDefault="0002562B" w:rsidP="0002562B">
      <w:pPr>
        <w:suppressAutoHyphens/>
        <w:spacing w:after="0" w:line="240" w:lineRule="auto"/>
        <w:jc w:val="both"/>
        <w:rPr>
          <w:b/>
          <w:sz w:val="24"/>
          <w:szCs w:val="24"/>
          <w:lang w:val="uk-UA" w:eastAsia="zh-CN"/>
        </w:rPr>
      </w:pPr>
      <w:r w:rsidRPr="0002562B">
        <w:rPr>
          <w:b/>
          <w:sz w:val="24"/>
          <w:szCs w:val="24"/>
          <w:lang w:eastAsia="zh-CN"/>
        </w:rPr>
        <w:t xml:space="preserve">     </w:t>
      </w:r>
    </w:p>
    <w:p w14:paraId="47B4CF4F" w14:textId="77777777" w:rsidR="0002562B" w:rsidRPr="0002562B" w:rsidRDefault="0002562B" w:rsidP="0002562B">
      <w:pPr>
        <w:suppressAutoHyphens/>
        <w:spacing w:after="0" w:line="240" w:lineRule="auto"/>
        <w:jc w:val="both"/>
        <w:rPr>
          <w:b/>
          <w:sz w:val="24"/>
          <w:szCs w:val="24"/>
          <w:lang w:val="uk-UA" w:eastAsia="zh-CN"/>
        </w:rPr>
      </w:pPr>
    </w:p>
    <w:p w14:paraId="7E81D646" w14:textId="77777777" w:rsidR="0002562B" w:rsidRPr="0002562B" w:rsidRDefault="0002562B" w:rsidP="0002562B">
      <w:pPr>
        <w:suppressAutoHyphens/>
        <w:spacing w:after="0" w:line="240" w:lineRule="auto"/>
        <w:jc w:val="both"/>
        <w:rPr>
          <w:b/>
          <w:sz w:val="24"/>
          <w:szCs w:val="24"/>
          <w:lang w:val="uk-UA" w:eastAsia="zh-CN"/>
        </w:rPr>
      </w:pPr>
    </w:p>
    <w:p w14:paraId="56062DB2" w14:textId="77777777" w:rsidR="0002562B" w:rsidRPr="0002562B" w:rsidRDefault="0002562B" w:rsidP="0002562B">
      <w:pPr>
        <w:suppressAutoHyphens/>
        <w:spacing w:after="0" w:line="240" w:lineRule="auto"/>
        <w:jc w:val="both"/>
        <w:rPr>
          <w:b/>
          <w:sz w:val="24"/>
          <w:szCs w:val="24"/>
          <w:lang w:val="uk-UA" w:eastAsia="zh-CN"/>
        </w:rPr>
      </w:pPr>
    </w:p>
    <w:p w14:paraId="4613DFA7" w14:textId="77777777" w:rsidR="0002562B" w:rsidRPr="0002562B" w:rsidRDefault="0002562B" w:rsidP="0002562B">
      <w:pPr>
        <w:suppressAutoHyphens/>
        <w:spacing w:after="0" w:line="240" w:lineRule="auto"/>
        <w:jc w:val="both"/>
        <w:rPr>
          <w:rFonts w:eastAsia="Calibri"/>
          <w:b/>
          <w:bCs/>
          <w:kern w:val="28"/>
          <w:sz w:val="24"/>
          <w:szCs w:val="24"/>
          <w:lang w:eastAsia="zh-CN"/>
        </w:rPr>
      </w:pPr>
      <w:r w:rsidRPr="0002562B">
        <w:rPr>
          <w:sz w:val="24"/>
          <w:szCs w:val="24"/>
          <w:lang w:eastAsia="zh-CN"/>
        </w:rPr>
        <w:t xml:space="preserve"> </w:t>
      </w:r>
    </w:p>
    <w:p w14:paraId="0377E948" w14:textId="77777777" w:rsidR="0002562B" w:rsidRPr="0002562B" w:rsidRDefault="0002562B" w:rsidP="0002562B">
      <w:pPr>
        <w:spacing w:after="0" w:line="240" w:lineRule="auto"/>
        <w:ind w:firstLine="708"/>
        <w:rPr>
          <w:rFonts w:eastAsia="Calibri"/>
          <w:b/>
          <w:bCs/>
          <w:kern w:val="28"/>
          <w:sz w:val="24"/>
          <w:szCs w:val="24"/>
          <w:lang w:val="uk-UA" w:eastAsia="zh-CN"/>
        </w:rPr>
      </w:pPr>
    </w:p>
    <w:p w14:paraId="2A3D19F1" w14:textId="77777777" w:rsidR="0002562B" w:rsidRPr="0002562B" w:rsidRDefault="0002562B" w:rsidP="0002562B">
      <w:pPr>
        <w:spacing w:after="0" w:line="240" w:lineRule="auto"/>
        <w:ind w:firstLine="708"/>
        <w:rPr>
          <w:rFonts w:eastAsia="Calibri"/>
          <w:b/>
          <w:bCs/>
          <w:kern w:val="28"/>
          <w:sz w:val="24"/>
          <w:szCs w:val="24"/>
          <w:lang w:val="uk-UA" w:eastAsia="zh-CN"/>
        </w:rPr>
      </w:pPr>
    </w:p>
    <w:p w14:paraId="05190187" w14:textId="77777777" w:rsidR="0002562B" w:rsidRPr="0002562B" w:rsidRDefault="0002562B" w:rsidP="0002562B">
      <w:pPr>
        <w:spacing w:after="0" w:line="240" w:lineRule="auto"/>
        <w:ind w:firstLine="708"/>
        <w:rPr>
          <w:rFonts w:eastAsia="Calibri"/>
          <w:b/>
          <w:bCs/>
          <w:kern w:val="28"/>
          <w:sz w:val="24"/>
          <w:szCs w:val="24"/>
          <w:lang w:val="uk-UA" w:eastAsia="zh-CN"/>
        </w:rPr>
      </w:pPr>
    </w:p>
    <w:p w14:paraId="2B5C5CC1" w14:textId="77777777" w:rsidR="0002562B" w:rsidRPr="0002562B" w:rsidRDefault="0002562B" w:rsidP="0002562B">
      <w:pPr>
        <w:spacing w:after="0" w:line="240" w:lineRule="auto"/>
        <w:ind w:firstLine="708"/>
        <w:rPr>
          <w:rFonts w:eastAsia="Calibri"/>
          <w:b/>
          <w:bCs/>
          <w:kern w:val="28"/>
          <w:sz w:val="24"/>
          <w:szCs w:val="24"/>
          <w:lang w:val="uk-UA" w:eastAsia="zh-CN"/>
        </w:rPr>
      </w:pPr>
    </w:p>
    <w:p w14:paraId="115F213F" w14:textId="77777777" w:rsidR="0002562B" w:rsidRPr="0002562B" w:rsidRDefault="0002562B" w:rsidP="0002562B">
      <w:pPr>
        <w:spacing w:after="0" w:line="240" w:lineRule="auto"/>
        <w:ind w:firstLine="708"/>
        <w:rPr>
          <w:rFonts w:eastAsia="Calibri"/>
          <w:b/>
          <w:bCs/>
          <w:kern w:val="28"/>
          <w:sz w:val="24"/>
          <w:szCs w:val="24"/>
          <w:lang w:val="uk-UA" w:eastAsia="zh-CN"/>
        </w:rPr>
      </w:pPr>
    </w:p>
    <w:p w14:paraId="098B2C28" w14:textId="77777777" w:rsidR="0002562B" w:rsidRPr="0002562B" w:rsidRDefault="0002562B" w:rsidP="0002562B">
      <w:pPr>
        <w:spacing w:after="0" w:line="240" w:lineRule="auto"/>
        <w:rPr>
          <w:rFonts w:eastAsia="Calibri"/>
          <w:b/>
          <w:bCs/>
          <w:kern w:val="28"/>
          <w:sz w:val="24"/>
          <w:szCs w:val="24"/>
          <w:lang w:val="uk-UA" w:eastAsia="zh-CN"/>
        </w:rPr>
      </w:pPr>
    </w:p>
    <w:p w14:paraId="3B29ABD6" w14:textId="77777777" w:rsidR="0002562B" w:rsidRPr="0002562B" w:rsidRDefault="0002562B" w:rsidP="0002562B">
      <w:pPr>
        <w:spacing w:after="0" w:line="240" w:lineRule="auto"/>
        <w:rPr>
          <w:rFonts w:eastAsia="Calibri"/>
          <w:b/>
          <w:bCs/>
          <w:kern w:val="28"/>
          <w:sz w:val="24"/>
          <w:szCs w:val="24"/>
          <w:lang w:val="uk-UA" w:eastAsia="zh-CN"/>
        </w:rPr>
      </w:pPr>
    </w:p>
    <w:p w14:paraId="48B1F826" w14:textId="77777777" w:rsidR="0002562B" w:rsidRPr="0002562B" w:rsidRDefault="0002562B" w:rsidP="0002562B">
      <w:pPr>
        <w:spacing w:after="0" w:line="240" w:lineRule="auto"/>
        <w:rPr>
          <w:rFonts w:eastAsia="Calibri"/>
          <w:b/>
          <w:bCs/>
          <w:kern w:val="28"/>
          <w:sz w:val="24"/>
          <w:szCs w:val="24"/>
          <w:lang w:val="uk-UA" w:eastAsia="zh-CN"/>
        </w:rPr>
      </w:pPr>
    </w:p>
    <w:p w14:paraId="6E89A79D" w14:textId="77777777" w:rsidR="0002562B" w:rsidRPr="0002562B" w:rsidRDefault="0002562B" w:rsidP="0002562B">
      <w:pPr>
        <w:spacing w:after="0" w:line="240" w:lineRule="auto"/>
        <w:rPr>
          <w:rFonts w:eastAsia="Calibri"/>
          <w:b/>
          <w:bCs/>
          <w:kern w:val="28"/>
          <w:sz w:val="24"/>
          <w:szCs w:val="24"/>
          <w:lang w:val="uk-UA" w:eastAsia="zh-CN"/>
        </w:rPr>
      </w:pPr>
    </w:p>
    <w:p w14:paraId="31F01BC3" w14:textId="77777777" w:rsidR="0002562B" w:rsidRPr="0002562B" w:rsidRDefault="0002562B" w:rsidP="0002562B">
      <w:pPr>
        <w:spacing w:after="0" w:line="240" w:lineRule="auto"/>
        <w:rPr>
          <w:rFonts w:eastAsia="Calibri"/>
          <w:b/>
          <w:bCs/>
          <w:kern w:val="28"/>
          <w:sz w:val="24"/>
          <w:szCs w:val="24"/>
          <w:lang w:val="uk-UA" w:eastAsia="zh-CN"/>
        </w:rPr>
      </w:pPr>
    </w:p>
    <w:p w14:paraId="6365C6B4" w14:textId="77777777" w:rsidR="0002562B" w:rsidRDefault="0002562B" w:rsidP="0002562B">
      <w:pPr>
        <w:spacing w:after="0" w:line="240" w:lineRule="auto"/>
        <w:rPr>
          <w:rFonts w:eastAsia="Calibri"/>
          <w:b/>
          <w:bCs/>
          <w:kern w:val="28"/>
          <w:sz w:val="24"/>
          <w:szCs w:val="24"/>
          <w:lang w:val="uk-UA" w:eastAsia="zh-CN"/>
        </w:rPr>
      </w:pPr>
    </w:p>
    <w:p w14:paraId="28021FBC" w14:textId="77777777" w:rsidR="00CB5B8C" w:rsidRDefault="00CB5B8C" w:rsidP="0002562B">
      <w:pPr>
        <w:spacing w:after="0" w:line="240" w:lineRule="auto"/>
        <w:rPr>
          <w:rFonts w:eastAsia="Calibri"/>
          <w:b/>
          <w:bCs/>
          <w:kern w:val="28"/>
          <w:sz w:val="24"/>
          <w:szCs w:val="24"/>
          <w:lang w:val="uk-UA" w:eastAsia="zh-CN"/>
        </w:rPr>
      </w:pPr>
    </w:p>
    <w:p w14:paraId="280F1C0F" w14:textId="77777777" w:rsidR="00CB5B8C" w:rsidRDefault="00CB5B8C" w:rsidP="0002562B">
      <w:pPr>
        <w:spacing w:after="0" w:line="240" w:lineRule="auto"/>
        <w:rPr>
          <w:rFonts w:eastAsia="Calibri"/>
          <w:b/>
          <w:bCs/>
          <w:kern w:val="28"/>
          <w:sz w:val="24"/>
          <w:szCs w:val="24"/>
          <w:lang w:val="uk-UA" w:eastAsia="zh-CN"/>
        </w:rPr>
      </w:pPr>
    </w:p>
    <w:p w14:paraId="27B43487" w14:textId="77777777" w:rsidR="00CB5B8C" w:rsidRDefault="00CB5B8C" w:rsidP="0002562B">
      <w:pPr>
        <w:spacing w:after="0" w:line="240" w:lineRule="auto"/>
        <w:rPr>
          <w:rFonts w:eastAsia="Calibri"/>
          <w:b/>
          <w:bCs/>
          <w:kern w:val="28"/>
          <w:sz w:val="24"/>
          <w:szCs w:val="24"/>
          <w:lang w:val="uk-UA" w:eastAsia="zh-CN"/>
        </w:rPr>
      </w:pPr>
    </w:p>
    <w:p w14:paraId="61E38995" w14:textId="77777777" w:rsidR="00CB5B8C" w:rsidRPr="0002562B" w:rsidRDefault="00CB5B8C" w:rsidP="0002562B">
      <w:pPr>
        <w:spacing w:after="0" w:line="240" w:lineRule="auto"/>
        <w:rPr>
          <w:rFonts w:eastAsia="Calibri"/>
          <w:b/>
          <w:bCs/>
          <w:kern w:val="28"/>
          <w:sz w:val="24"/>
          <w:szCs w:val="24"/>
          <w:lang w:val="uk-UA" w:eastAsia="zh-CN"/>
        </w:rPr>
      </w:pPr>
    </w:p>
    <w:p w14:paraId="5284D070" w14:textId="77777777" w:rsidR="0002562B" w:rsidRPr="0002562B" w:rsidRDefault="0002562B" w:rsidP="0002562B">
      <w:pPr>
        <w:spacing w:after="0" w:line="240" w:lineRule="auto"/>
        <w:rPr>
          <w:sz w:val="24"/>
          <w:szCs w:val="24"/>
          <w:lang w:val="uk-UA"/>
        </w:rPr>
      </w:pPr>
    </w:p>
    <w:p w14:paraId="0C73DF4B" w14:textId="77777777" w:rsidR="00CB5B8C" w:rsidRDefault="00CB5B8C" w:rsidP="00CB5B8C">
      <w:pPr>
        <w:spacing w:after="0" w:line="240" w:lineRule="auto"/>
        <w:ind w:firstLine="720"/>
        <w:jc w:val="center"/>
        <w:rPr>
          <w:rFonts w:eastAsia="Times New Roman"/>
          <w:sz w:val="24"/>
          <w:szCs w:val="24"/>
          <w:lang w:val="uk-UA" w:eastAsia="uk-UA"/>
        </w:rPr>
      </w:pPr>
    </w:p>
    <w:p w14:paraId="449CC53D" w14:textId="33FDF30B" w:rsidR="00CB5B8C" w:rsidRPr="00CB5B8C" w:rsidRDefault="00CB5B8C" w:rsidP="00CB5B8C">
      <w:pPr>
        <w:spacing w:after="0" w:line="240" w:lineRule="auto"/>
        <w:ind w:left="4320" w:firstLine="720"/>
        <w:rPr>
          <w:rFonts w:eastAsia="Times New Roman"/>
          <w:sz w:val="24"/>
          <w:szCs w:val="24"/>
          <w:lang w:val="uk-UA" w:eastAsia="uk-UA"/>
        </w:rPr>
      </w:pPr>
      <w:r w:rsidRPr="00CB5B8C">
        <w:rPr>
          <w:rFonts w:eastAsia="Times New Roman"/>
          <w:sz w:val="24"/>
          <w:szCs w:val="24"/>
          <w:lang w:val="uk-UA" w:eastAsia="uk-UA"/>
        </w:rPr>
        <w:t xml:space="preserve">Додаток </w:t>
      </w:r>
      <w:r>
        <w:rPr>
          <w:rFonts w:eastAsia="Times New Roman"/>
          <w:sz w:val="24"/>
          <w:szCs w:val="24"/>
          <w:lang w:val="uk-UA" w:eastAsia="uk-UA"/>
        </w:rPr>
        <w:t>2</w:t>
      </w:r>
    </w:p>
    <w:p w14:paraId="4D479D3C" w14:textId="77777777" w:rsidR="00CB5B8C" w:rsidRPr="00CB5B8C" w:rsidRDefault="00CB5B8C" w:rsidP="00CB5B8C">
      <w:pPr>
        <w:spacing w:after="0" w:line="240" w:lineRule="auto"/>
        <w:ind w:left="4320" w:firstLine="720"/>
        <w:rPr>
          <w:rFonts w:eastAsia="Times New Roman"/>
          <w:sz w:val="24"/>
          <w:szCs w:val="24"/>
          <w:lang w:val="uk-UA" w:eastAsia="uk-UA"/>
        </w:rPr>
      </w:pPr>
      <w:r w:rsidRPr="00CB5B8C">
        <w:rPr>
          <w:rFonts w:eastAsia="Times New Roman"/>
          <w:sz w:val="24"/>
          <w:szCs w:val="24"/>
          <w:lang w:val="uk-UA" w:eastAsia="uk-UA"/>
        </w:rPr>
        <w:t xml:space="preserve">до рішення </w:t>
      </w:r>
      <w:proofErr w:type="spellStart"/>
      <w:r w:rsidRPr="00CB5B8C">
        <w:rPr>
          <w:rFonts w:eastAsia="Times New Roman"/>
          <w:sz w:val="24"/>
          <w:szCs w:val="24"/>
          <w:lang w:val="uk-UA" w:eastAsia="uk-UA"/>
        </w:rPr>
        <w:t>Південнівської</w:t>
      </w:r>
      <w:proofErr w:type="spellEnd"/>
      <w:r w:rsidRPr="00CB5B8C">
        <w:rPr>
          <w:rFonts w:eastAsia="Times New Roman"/>
          <w:sz w:val="24"/>
          <w:szCs w:val="24"/>
          <w:lang w:val="uk-UA" w:eastAsia="uk-UA"/>
        </w:rPr>
        <w:t xml:space="preserve"> міської ради</w:t>
      </w:r>
    </w:p>
    <w:p w14:paraId="4F67EC19" w14:textId="77777777" w:rsidR="00CB5B8C" w:rsidRPr="00CB5B8C" w:rsidRDefault="00CB5B8C" w:rsidP="00CB5B8C">
      <w:pPr>
        <w:spacing w:after="0" w:line="240" w:lineRule="auto"/>
        <w:ind w:left="4320" w:firstLine="720"/>
        <w:rPr>
          <w:rFonts w:eastAsia="Times New Roman"/>
          <w:sz w:val="24"/>
          <w:szCs w:val="24"/>
          <w:lang w:val="uk-UA" w:eastAsia="uk-UA"/>
        </w:rPr>
      </w:pPr>
      <w:r w:rsidRPr="00CB5B8C">
        <w:rPr>
          <w:rFonts w:eastAsia="Times New Roman"/>
          <w:sz w:val="24"/>
          <w:szCs w:val="24"/>
          <w:lang w:val="uk-UA" w:eastAsia="uk-UA"/>
        </w:rPr>
        <w:t>від 24.12.2024 № 2027-VІІІ</w:t>
      </w:r>
    </w:p>
    <w:p w14:paraId="4EDFB2EA" w14:textId="0D95BDBD" w:rsidR="0002562B" w:rsidRPr="0002562B" w:rsidRDefault="0002562B" w:rsidP="0002562B">
      <w:pPr>
        <w:spacing w:after="0" w:line="240" w:lineRule="auto"/>
        <w:ind w:firstLine="720"/>
        <w:jc w:val="center"/>
        <w:rPr>
          <w:sz w:val="24"/>
          <w:szCs w:val="24"/>
          <w:lang w:val="uk-UA"/>
        </w:rPr>
      </w:pPr>
    </w:p>
    <w:p w14:paraId="76DF94C5" w14:textId="77777777" w:rsidR="0002562B" w:rsidRPr="0002562B" w:rsidRDefault="0002562B" w:rsidP="0002562B">
      <w:pPr>
        <w:pStyle w:val="af9"/>
        <w:spacing w:before="0" w:after="0" w:line="240" w:lineRule="auto"/>
        <w:rPr>
          <w:rFonts w:ascii="Times New Roman" w:hAnsi="Times New Roman" w:cs="Times New Roman"/>
          <w:b/>
          <w:sz w:val="24"/>
          <w:szCs w:val="24"/>
        </w:rPr>
      </w:pPr>
      <w:r w:rsidRPr="0002562B">
        <w:rPr>
          <w:rFonts w:ascii="Times New Roman" w:hAnsi="Times New Roman" w:cs="Times New Roman"/>
          <w:sz w:val="24"/>
          <w:szCs w:val="24"/>
        </w:rPr>
        <w:tab/>
      </w:r>
      <w:r w:rsidRPr="0002562B">
        <w:rPr>
          <w:rFonts w:ascii="Times New Roman" w:hAnsi="Times New Roman" w:cs="Times New Roman"/>
          <w:sz w:val="24"/>
          <w:szCs w:val="24"/>
        </w:rPr>
        <w:tab/>
      </w:r>
      <w:r w:rsidRPr="0002562B">
        <w:rPr>
          <w:rFonts w:ascii="Times New Roman" w:hAnsi="Times New Roman" w:cs="Times New Roman"/>
          <w:sz w:val="24"/>
          <w:szCs w:val="24"/>
        </w:rPr>
        <w:tab/>
      </w:r>
      <w:r w:rsidRPr="0002562B">
        <w:rPr>
          <w:rFonts w:ascii="Times New Roman" w:hAnsi="Times New Roman" w:cs="Times New Roman"/>
          <w:sz w:val="24"/>
          <w:szCs w:val="24"/>
        </w:rPr>
        <w:tab/>
        <w:t xml:space="preserve">           </w:t>
      </w:r>
    </w:p>
    <w:p w14:paraId="7A5B3AA1" w14:textId="77777777" w:rsidR="0002562B" w:rsidRPr="0002562B" w:rsidRDefault="0002562B" w:rsidP="0002562B">
      <w:pPr>
        <w:spacing w:after="0" w:line="240" w:lineRule="auto"/>
        <w:jc w:val="center"/>
        <w:rPr>
          <w:b/>
          <w:sz w:val="24"/>
          <w:szCs w:val="24"/>
          <w:lang w:val="uk-UA"/>
        </w:rPr>
      </w:pPr>
      <w:r w:rsidRPr="0002562B">
        <w:rPr>
          <w:b/>
          <w:sz w:val="24"/>
          <w:szCs w:val="24"/>
          <w:lang w:val="uk-UA"/>
        </w:rPr>
        <w:t>ПОЛОЖЕННЯ</w:t>
      </w:r>
    </w:p>
    <w:p w14:paraId="18E53671" w14:textId="77777777" w:rsidR="0002562B" w:rsidRPr="0002562B" w:rsidRDefault="0002562B" w:rsidP="0002562B">
      <w:pPr>
        <w:pStyle w:val="2"/>
        <w:spacing w:before="0" w:after="0"/>
        <w:jc w:val="center"/>
        <w:rPr>
          <w:rFonts w:ascii="Times New Roman" w:hAnsi="Times New Roman" w:cs="Times New Roman"/>
          <w:i w:val="0"/>
          <w:sz w:val="24"/>
          <w:szCs w:val="24"/>
          <w:lang w:val="uk-UA"/>
        </w:rPr>
      </w:pPr>
      <w:r w:rsidRPr="0002562B">
        <w:rPr>
          <w:rFonts w:ascii="Times New Roman" w:hAnsi="Times New Roman" w:cs="Times New Roman"/>
          <w:i w:val="0"/>
          <w:sz w:val="24"/>
          <w:szCs w:val="24"/>
          <w:lang w:val="uk-UA"/>
        </w:rPr>
        <w:t xml:space="preserve">ПРО ВІДДІЛ СОЦІАЛЬНОЇ ПІДТРИМКИ НАСЕЛЕННЯ УПРАВЛІННЯ СОЦІАЛЬНОЇ ПОЛІТИКИ  </w:t>
      </w:r>
      <w:r w:rsidRPr="0002562B">
        <w:rPr>
          <w:rFonts w:ascii="Times New Roman" w:hAnsi="Times New Roman" w:cs="Times New Roman"/>
          <w:i w:val="0"/>
          <w:sz w:val="24"/>
          <w:szCs w:val="24"/>
          <w:lang w:val="uk-UA" w:eastAsia="zh-CN"/>
        </w:rPr>
        <w:t>ПІВДЕННІВСЬКОЇ</w:t>
      </w:r>
      <w:r w:rsidRPr="0002562B">
        <w:rPr>
          <w:rFonts w:ascii="Times New Roman" w:hAnsi="Times New Roman" w:cs="Times New Roman"/>
          <w:i w:val="0"/>
          <w:sz w:val="24"/>
          <w:szCs w:val="24"/>
          <w:lang w:val="uk-UA"/>
        </w:rPr>
        <w:t xml:space="preserve"> МІСЬКОЇ РАДИ  ОДЕСЬКОГО РАЙОНУ ОДЕСЬКОЇ ОБЛАСТІ</w:t>
      </w:r>
    </w:p>
    <w:p w14:paraId="2C663B95" w14:textId="77777777" w:rsidR="0002562B" w:rsidRPr="0002562B" w:rsidRDefault="0002562B" w:rsidP="0002562B">
      <w:pPr>
        <w:spacing w:after="0" w:line="240" w:lineRule="auto"/>
        <w:ind w:hanging="502"/>
        <w:jc w:val="center"/>
        <w:rPr>
          <w:bCs/>
          <w:sz w:val="24"/>
          <w:szCs w:val="24"/>
          <w:lang w:val="uk-UA"/>
        </w:rPr>
      </w:pPr>
    </w:p>
    <w:p w14:paraId="69089540"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1. ЗАГАЛЬНІ ПОЛОЖЕННЯ</w:t>
      </w:r>
    </w:p>
    <w:p w14:paraId="09529517" w14:textId="77777777" w:rsidR="0002562B" w:rsidRPr="0002562B" w:rsidRDefault="0002562B" w:rsidP="0002562B">
      <w:pPr>
        <w:spacing w:after="0" w:line="240" w:lineRule="auto"/>
        <w:jc w:val="center"/>
        <w:rPr>
          <w:bCs/>
          <w:sz w:val="24"/>
          <w:szCs w:val="24"/>
          <w:lang w:val="uk-UA"/>
        </w:rPr>
      </w:pPr>
    </w:p>
    <w:p w14:paraId="402E48DB" w14:textId="77777777" w:rsidR="0002562B" w:rsidRPr="0002562B" w:rsidRDefault="0002562B" w:rsidP="0002562B">
      <w:pPr>
        <w:pStyle w:val="af0"/>
        <w:spacing w:after="0"/>
        <w:ind w:left="0"/>
        <w:jc w:val="both"/>
        <w:rPr>
          <w:lang w:val="uk-UA"/>
        </w:rPr>
      </w:pPr>
      <w:r w:rsidRPr="0002562B">
        <w:rPr>
          <w:lang w:val="uk-UA"/>
        </w:rPr>
        <w:t xml:space="preserve">         1.1. Відділ соціальної підтримки населення входить до складу Управління соціальної політики  </w:t>
      </w:r>
      <w:proofErr w:type="spellStart"/>
      <w:r w:rsidRPr="0002562B">
        <w:rPr>
          <w:lang w:val="uk-UA" w:eastAsia="zh-CN"/>
        </w:rPr>
        <w:t>Південнівської</w:t>
      </w:r>
      <w:proofErr w:type="spellEnd"/>
      <w:r w:rsidRPr="0002562B">
        <w:rPr>
          <w:lang w:val="uk-UA"/>
        </w:rPr>
        <w:t xml:space="preserve"> міської ради  Одеського району Одеської області та підпорядковується безпосередньо начальнику управління та заступнику начальника управління - начальнику відділу соціальної підтримки населення.</w:t>
      </w:r>
    </w:p>
    <w:p w14:paraId="4AADC78F" w14:textId="77777777" w:rsidR="0002562B" w:rsidRPr="0002562B" w:rsidRDefault="0002562B" w:rsidP="0002562B">
      <w:pPr>
        <w:tabs>
          <w:tab w:val="left" w:pos="3000"/>
        </w:tabs>
        <w:spacing w:after="0" w:line="240" w:lineRule="auto"/>
        <w:ind w:firstLine="567"/>
        <w:jc w:val="both"/>
        <w:rPr>
          <w:color w:val="FF0000"/>
          <w:sz w:val="24"/>
          <w:szCs w:val="24"/>
          <w:lang w:val="uk-UA"/>
        </w:rPr>
      </w:pPr>
      <w:r w:rsidRPr="0002562B">
        <w:rPr>
          <w:bCs/>
          <w:sz w:val="24"/>
          <w:szCs w:val="24"/>
          <w:lang w:val="uk-UA"/>
        </w:rPr>
        <w:t xml:space="preserve">1.2. 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 України, рішеннями </w:t>
      </w:r>
      <w:proofErr w:type="spellStart"/>
      <w:r w:rsidRPr="0002562B">
        <w:rPr>
          <w:sz w:val="24"/>
          <w:szCs w:val="24"/>
          <w:lang w:val="uk-UA" w:eastAsia="zh-CN"/>
        </w:rPr>
        <w:t>Південнівської</w:t>
      </w:r>
      <w:proofErr w:type="spellEnd"/>
      <w:r w:rsidRPr="0002562B">
        <w:rPr>
          <w:bCs/>
          <w:sz w:val="24"/>
          <w:szCs w:val="24"/>
          <w:lang w:val="uk-UA"/>
        </w:rPr>
        <w:t xml:space="preserve"> міської ради та її виконавчого комітету, розпорядженнями міського голови, а також Положенням про відділ.</w:t>
      </w:r>
    </w:p>
    <w:p w14:paraId="07CD962A" w14:textId="77777777" w:rsidR="0002562B" w:rsidRPr="0002562B" w:rsidRDefault="0002562B" w:rsidP="0002562B">
      <w:pPr>
        <w:spacing w:after="0" w:line="240" w:lineRule="auto"/>
        <w:ind w:firstLine="851"/>
        <w:jc w:val="both"/>
        <w:rPr>
          <w:bCs/>
          <w:sz w:val="24"/>
          <w:szCs w:val="24"/>
          <w:lang w:val="uk-UA"/>
        </w:rPr>
      </w:pPr>
    </w:p>
    <w:p w14:paraId="75067B3B" w14:textId="77777777" w:rsidR="0002562B" w:rsidRPr="0002562B" w:rsidRDefault="0002562B" w:rsidP="0002562B">
      <w:pPr>
        <w:numPr>
          <w:ilvl w:val="0"/>
          <w:numId w:val="44"/>
        </w:numPr>
        <w:spacing w:after="0" w:line="240" w:lineRule="auto"/>
        <w:ind w:left="0"/>
        <w:jc w:val="center"/>
        <w:rPr>
          <w:b/>
          <w:bCs/>
          <w:sz w:val="24"/>
          <w:szCs w:val="24"/>
          <w:lang w:val="uk-UA"/>
        </w:rPr>
      </w:pPr>
      <w:r w:rsidRPr="0002562B">
        <w:rPr>
          <w:b/>
          <w:bCs/>
          <w:sz w:val="24"/>
          <w:szCs w:val="24"/>
          <w:lang w:val="uk-UA"/>
        </w:rPr>
        <w:t>ОСНОВНИМИ ЗАВДАННЯМИ ВІДДІЛУ Є:</w:t>
      </w:r>
    </w:p>
    <w:p w14:paraId="14B28C8F" w14:textId="77777777" w:rsidR="0002562B" w:rsidRPr="0002562B" w:rsidRDefault="0002562B" w:rsidP="0002562B">
      <w:pPr>
        <w:pStyle w:val="a3"/>
        <w:spacing w:after="0" w:line="240" w:lineRule="auto"/>
        <w:ind w:left="0"/>
        <w:jc w:val="both"/>
        <w:rPr>
          <w:rFonts w:ascii="Times New Roman" w:hAnsi="Times New Roman"/>
          <w:bCs/>
          <w:sz w:val="24"/>
          <w:szCs w:val="24"/>
          <w:lang w:val="uk-UA"/>
        </w:rPr>
      </w:pPr>
    </w:p>
    <w:p w14:paraId="20C702D2" w14:textId="77777777" w:rsidR="0002562B" w:rsidRPr="0002562B" w:rsidRDefault="0002562B" w:rsidP="00CB5B8C">
      <w:pPr>
        <w:pStyle w:val="a3"/>
        <w:spacing w:after="0" w:line="240" w:lineRule="auto"/>
        <w:ind w:left="0" w:firstLine="567"/>
        <w:jc w:val="both"/>
        <w:rPr>
          <w:rFonts w:ascii="Times New Roman" w:hAnsi="Times New Roman"/>
          <w:bCs/>
          <w:sz w:val="24"/>
          <w:szCs w:val="24"/>
          <w:lang w:val="uk-UA"/>
        </w:rPr>
      </w:pPr>
      <w:r w:rsidRPr="0002562B">
        <w:rPr>
          <w:rFonts w:ascii="Times New Roman" w:hAnsi="Times New Roman"/>
          <w:bCs/>
          <w:sz w:val="24"/>
          <w:szCs w:val="24"/>
          <w:lang w:val="uk-UA"/>
        </w:rPr>
        <w:t>2.1.Надання якісних послуг отримувачам допомоги з максимальною зручністю.</w:t>
      </w:r>
    </w:p>
    <w:p w14:paraId="0DC406F6" w14:textId="77777777" w:rsidR="0002562B" w:rsidRPr="0002562B" w:rsidRDefault="0002562B" w:rsidP="0002562B">
      <w:pPr>
        <w:pStyle w:val="a3"/>
        <w:spacing w:after="0" w:line="240" w:lineRule="auto"/>
        <w:ind w:left="0" w:firstLine="567"/>
        <w:jc w:val="both"/>
        <w:rPr>
          <w:rFonts w:ascii="Times New Roman" w:hAnsi="Times New Roman"/>
          <w:bCs/>
          <w:sz w:val="24"/>
          <w:szCs w:val="24"/>
          <w:lang w:val="uk-UA"/>
        </w:rPr>
      </w:pPr>
      <w:r w:rsidRPr="0002562B">
        <w:rPr>
          <w:rFonts w:ascii="Times New Roman" w:hAnsi="Times New Roman"/>
          <w:bCs/>
          <w:sz w:val="24"/>
          <w:szCs w:val="24"/>
          <w:lang w:val="uk-UA"/>
        </w:rPr>
        <w:t>2.2. Забезпечення соціального захисту окремих категорій громадян шляхом надання соціальної підтримки.</w:t>
      </w:r>
    </w:p>
    <w:p w14:paraId="344BC896" w14:textId="77777777" w:rsidR="0002562B" w:rsidRPr="0002562B" w:rsidRDefault="0002562B" w:rsidP="0002562B">
      <w:pPr>
        <w:pStyle w:val="ac"/>
        <w:shd w:val="clear" w:color="auto" w:fill="FEFEFE"/>
        <w:spacing w:before="0" w:beforeAutospacing="0" w:after="0" w:afterAutospacing="0"/>
        <w:ind w:firstLine="567"/>
        <w:jc w:val="both"/>
        <w:rPr>
          <w:lang w:val="uk-UA"/>
        </w:rPr>
      </w:pPr>
      <w:r w:rsidRPr="0002562B">
        <w:rPr>
          <w:lang w:val="uk-UA"/>
        </w:rPr>
        <w:t xml:space="preserve">2.3. Забезпечення виконання чинного законодавства в частині соціальної підтримки сімей з дітьми, осіб з інвалідністю, дітей з інвалідністю, одиноких матерів, </w:t>
      </w:r>
      <w:r w:rsidRPr="0002562B">
        <w:t> </w:t>
      </w:r>
      <w:r w:rsidRPr="0002562B">
        <w:rPr>
          <w:lang w:val="uk-UA"/>
        </w:rPr>
        <w:t>внутрішньо переміщених осіб, а також малозабезпечених сімей.</w:t>
      </w:r>
    </w:p>
    <w:p w14:paraId="5A5AE554" w14:textId="77777777" w:rsidR="0002562B" w:rsidRPr="0002562B" w:rsidRDefault="0002562B" w:rsidP="0002562B">
      <w:pPr>
        <w:pStyle w:val="ac"/>
        <w:shd w:val="clear" w:color="auto" w:fill="FEFEFE"/>
        <w:spacing w:before="0" w:beforeAutospacing="0" w:after="0" w:afterAutospacing="0"/>
        <w:jc w:val="both"/>
      </w:pPr>
      <w:r w:rsidRPr="0002562B">
        <w:rPr>
          <w:lang w:val="uk-UA"/>
        </w:rPr>
        <w:t xml:space="preserve">         </w:t>
      </w:r>
      <w:r w:rsidRPr="0002562B">
        <w:t xml:space="preserve">2.4.  </w:t>
      </w:r>
      <w:proofErr w:type="spellStart"/>
      <w:r w:rsidRPr="0002562B">
        <w:t>Прийом</w:t>
      </w:r>
      <w:proofErr w:type="spellEnd"/>
      <w:r w:rsidRPr="0002562B">
        <w:t xml:space="preserve"> </w:t>
      </w:r>
      <w:proofErr w:type="spellStart"/>
      <w:r w:rsidRPr="0002562B">
        <w:t>заяв</w:t>
      </w:r>
      <w:proofErr w:type="spellEnd"/>
      <w:r w:rsidRPr="0002562B">
        <w:t xml:space="preserve"> та </w:t>
      </w:r>
      <w:proofErr w:type="spellStart"/>
      <w:r w:rsidRPr="0002562B">
        <w:t>документів</w:t>
      </w:r>
      <w:proofErr w:type="spellEnd"/>
      <w:r w:rsidRPr="0002562B">
        <w:t xml:space="preserve"> для </w:t>
      </w:r>
      <w:proofErr w:type="spellStart"/>
      <w:r w:rsidRPr="0002562B">
        <w:t>надання</w:t>
      </w:r>
      <w:proofErr w:type="spellEnd"/>
      <w:r w:rsidRPr="0002562B">
        <w:t xml:space="preserve"> </w:t>
      </w:r>
      <w:proofErr w:type="spellStart"/>
      <w:r w:rsidRPr="0002562B">
        <w:t>усіх</w:t>
      </w:r>
      <w:proofErr w:type="spellEnd"/>
      <w:r w:rsidRPr="0002562B">
        <w:t xml:space="preserve"> </w:t>
      </w:r>
      <w:proofErr w:type="spellStart"/>
      <w:r w:rsidRPr="0002562B">
        <w:t>видів</w:t>
      </w:r>
      <w:proofErr w:type="spellEnd"/>
      <w:r w:rsidRPr="0002562B">
        <w:t xml:space="preserve">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w:t>
      </w:r>
      <w:proofErr w:type="spellStart"/>
      <w:r w:rsidRPr="0002562B">
        <w:t>компенсації</w:t>
      </w:r>
      <w:proofErr w:type="spellEnd"/>
      <w:r w:rsidRPr="0002562B">
        <w:t>. </w:t>
      </w:r>
    </w:p>
    <w:p w14:paraId="6C1CA240" w14:textId="77777777" w:rsidR="0002562B" w:rsidRPr="0002562B" w:rsidRDefault="0002562B" w:rsidP="0002562B">
      <w:pPr>
        <w:pStyle w:val="ac"/>
        <w:shd w:val="clear" w:color="auto" w:fill="FEFEFE"/>
        <w:spacing w:before="0" w:beforeAutospacing="0" w:after="0" w:afterAutospacing="0"/>
        <w:jc w:val="both"/>
      </w:pPr>
      <w:r w:rsidRPr="0002562B">
        <w:t xml:space="preserve">         2.5. </w:t>
      </w:r>
      <w:proofErr w:type="spellStart"/>
      <w:r w:rsidRPr="0002562B">
        <w:t>Призначення</w:t>
      </w:r>
      <w:proofErr w:type="spellEnd"/>
      <w:r w:rsidRPr="0002562B">
        <w:t xml:space="preserve"> та </w:t>
      </w:r>
      <w:proofErr w:type="spellStart"/>
      <w:r w:rsidRPr="0002562B">
        <w:t>виплата</w:t>
      </w:r>
      <w:proofErr w:type="spellEnd"/>
      <w:r w:rsidRPr="0002562B">
        <w:t xml:space="preserve"> </w:t>
      </w:r>
      <w:proofErr w:type="spellStart"/>
      <w:r w:rsidRPr="0002562B">
        <w:t>державних</w:t>
      </w:r>
      <w:proofErr w:type="spellEnd"/>
      <w:r w:rsidRPr="0002562B">
        <w:t xml:space="preserve"> </w:t>
      </w:r>
      <w:proofErr w:type="spellStart"/>
      <w:r w:rsidRPr="0002562B">
        <w:t>соціальних</w:t>
      </w:r>
      <w:proofErr w:type="spellEnd"/>
      <w:r w:rsidRPr="0002562B">
        <w:t xml:space="preserve"> </w:t>
      </w:r>
      <w:proofErr w:type="spellStart"/>
      <w:r w:rsidRPr="0002562B">
        <w:t>допомог</w:t>
      </w:r>
      <w:proofErr w:type="spellEnd"/>
      <w:r w:rsidRPr="0002562B">
        <w:t xml:space="preserve">, </w:t>
      </w:r>
      <w:proofErr w:type="spellStart"/>
      <w:r w:rsidRPr="0002562B">
        <w:t>компенсаційних</w:t>
      </w:r>
      <w:proofErr w:type="spellEnd"/>
      <w:r w:rsidRPr="0002562B">
        <w:t xml:space="preserve"> та </w:t>
      </w:r>
      <w:proofErr w:type="spellStart"/>
      <w:r w:rsidRPr="0002562B">
        <w:t>інших</w:t>
      </w:r>
      <w:proofErr w:type="spellEnd"/>
      <w:r w:rsidRPr="0002562B">
        <w:t xml:space="preserve"> </w:t>
      </w:r>
      <w:proofErr w:type="spellStart"/>
      <w:r w:rsidRPr="0002562B">
        <w:t>виплат</w:t>
      </w:r>
      <w:proofErr w:type="spellEnd"/>
      <w:r w:rsidRPr="0002562B">
        <w:t xml:space="preserve"> </w:t>
      </w:r>
      <w:proofErr w:type="spellStart"/>
      <w:r w:rsidRPr="0002562B">
        <w:t>відповідно</w:t>
      </w:r>
      <w:proofErr w:type="spellEnd"/>
      <w:r w:rsidRPr="0002562B">
        <w:t xml:space="preserve"> до чинного </w:t>
      </w:r>
      <w:proofErr w:type="spellStart"/>
      <w:r w:rsidRPr="0002562B">
        <w:t>законодавства</w:t>
      </w:r>
      <w:proofErr w:type="spellEnd"/>
      <w:r w:rsidRPr="0002562B">
        <w:t>.</w:t>
      </w:r>
    </w:p>
    <w:p w14:paraId="2189702E" w14:textId="3061C51D" w:rsidR="0002562B" w:rsidRPr="0002562B" w:rsidRDefault="0002562B" w:rsidP="0002562B">
      <w:pPr>
        <w:pStyle w:val="ac"/>
        <w:shd w:val="clear" w:color="auto" w:fill="FEFEFE"/>
        <w:spacing w:before="0" w:beforeAutospacing="0" w:after="0" w:afterAutospacing="0"/>
        <w:jc w:val="both"/>
      </w:pPr>
      <w:r w:rsidRPr="0002562B">
        <w:t xml:space="preserve">        2.6.</w:t>
      </w:r>
      <w:r w:rsidR="00CB5B8C">
        <w:rPr>
          <w:lang w:val="uk-UA"/>
        </w:rPr>
        <w:t xml:space="preserve"> </w:t>
      </w:r>
      <w:proofErr w:type="spellStart"/>
      <w:r w:rsidRPr="0002562B">
        <w:t>Систематичний</w:t>
      </w:r>
      <w:proofErr w:type="spellEnd"/>
      <w:r w:rsidRPr="0002562B">
        <w:t xml:space="preserve"> </w:t>
      </w:r>
      <w:proofErr w:type="spellStart"/>
      <w:r w:rsidRPr="0002562B">
        <w:t>аналіз</w:t>
      </w:r>
      <w:proofErr w:type="spellEnd"/>
      <w:r w:rsidRPr="0002562B">
        <w:t xml:space="preserve"> </w:t>
      </w:r>
      <w:proofErr w:type="spellStart"/>
      <w:r w:rsidRPr="0002562B">
        <w:t>даних</w:t>
      </w:r>
      <w:proofErr w:type="spellEnd"/>
      <w:r w:rsidRPr="0002562B">
        <w:t xml:space="preserve"> </w:t>
      </w:r>
      <w:proofErr w:type="spellStart"/>
      <w:r w:rsidRPr="0002562B">
        <w:t>щодо</w:t>
      </w:r>
      <w:proofErr w:type="spellEnd"/>
      <w:r w:rsidRPr="0002562B">
        <w:t xml:space="preserve"> </w:t>
      </w:r>
      <w:proofErr w:type="spellStart"/>
      <w:r w:rsidRPr="0002562B">
        <w:t>фізичних</w:t>
      </w:r>
      <w:proofErr w:type="spellEnd"/>
      <w:r w:rsidRPr="0002562B">
        <w:t xml:space="preserve"> </w:t>
      </w:r>
      <w:proofErr w:type="spellStart"/>
      <w:r w:rsidRPr="0002562B">
        <w:t>осіб</w:t>
      </w:r>
      <w:proofErr w:type="spellEnd"/>
      <w:r w:rsidRPr="0002562B">
        <w:t xml:space="preserve">, </w:t>
      </w:r>
      <w:proofErr w:type="spellStart"/>
      <w:r w:rsidRPr="0002562B">
        <w:t>яким</w:t>
      </w:r>
      <w:proofErr w:type="spellEnd"/>
      <w:r w:rsidRPr="0002562B">
        <w:t xml:space="preserve"> </w:t>
      </w:r>
      <w:proofErr w:type="spellStart"/>
      <w:r w:rsidRPr="0002562B">
        <w:t>призначено</w:t>
      </w:r>
      <w:proofErr w:type="spellEnd"/>
      <w:r w:rsidRPr="0002562B">
        <w:t xml:space="preserve">, </w:t>
      </w:r>
      <w:proofErr w:type="spellStart"/>
      <w:r w:rsidRPr="0002562B">
        <w:t>нараховано</w:t>
      </w:r>
      <w:proofErr w:type="spellEnd"/>
      <w:r w:rsidRPr="0002562B">
        <w:t xml:space="preserve"> та </w:t>
      </w:r>
      <w:proofErr w:type="spellStart"/>
      <w:r w:rsidRPr="0002562B">
        <w:t>здійснено</w:t>
      </w:r>
      <w:proofErr w:type="spellEnd"/>
      <w:r w:rsidRPr="0002562B">
        <w:t xml:space="preserve"> </w:t>
      </w:r>
      <w:proofErr w:type="spellStart"/>
      <w:r w:rsidRPr="0002562B">
        <w:t>державні</w:t>
      </w:r>
      <w:proofErr w:type="spellEnd"/>
      <w:r w:rsidRPr="0002562B">
        <w:t xml:space="preserve"> </w:t>
      </w:r>
      <w:proofErr w:type="spellStart"/>
      <w:r w:rsidRPr="0002562B">
        <w:t>виплати</w:t>
      </w:r>
      <w:proofErr w:type="spellEnd"/>
      <w:r w:rsidRPr="0002562B">
        <w:t xml:space="preserve">, </w:t>
      </w:r>
      <w:proofErr w:type="spellStart"/>
      <w:r w:rsidRPr="0002562B">
        <w:t>встановлення</w:t>
      </w:r>
      <w:proofErr w:type="spellEnd"/>
      <w:r w:rsidRPr="0002562B">
        <w:t xml:space="preserve"> </w:t>
      </w:r>
      <w:proofErr w:type="spellStart"/>
      <w:r w:rsidRPr="0002562B">
        <w:t>відповідності</w:t>
      </w:r>
      <w:proofErr w:type="spellEnd"/>
      <w:r w:rsidRPr="0002562B">
        <w:t xml:space="preserve"> </w:t>
      </w:r>
      <w:proofErr w:type="spellStart"/>
      <w:r w:rsidRPr="0002562B">
        <w:t>повідомленої</w:t>
      </w:r>
      <w:proofErr w:type="spellEnd"/>
      <w:r w:rsidRPr="0002562B">
        <w:t xml:space="preserve"> </w:t>
      </w:r>
      <w:proofErr w:type="spellStart"/>
      <w:r w:rsidRPr="0002562B">
        <w:t>інформації</w:t>
      </w:r>
      <w:proofErr w:type="spellEnd"/>
      <w:r w:rsidRPr="0002562B">
        <w:t xml:space="preserve"> </w:t>
      </w:r>
      <w:proofErr w:type="spellStart"/>
      <w:r w:rsidRPr="0002562B">
        <w:t>даним</w:t>
      </w:r>
      <w:proofErr w:type="spellEnd"/>
      <w:r w:rsidRPr="0002562B">
        <w:t xml:space="preserve">, </w:t>
      </w:r>
      <w:proofErr w:type="spellStart"/>
      <w:r w:rsidRPr="0002562B">
        <w:t>що</w:t>
      </w:r>
      <w:proofErr w:type="spellEnd"/>
      <w:r w:rsidRPr="0002562B">
        <w:t xml:space="preserve"> </w:t>
      </w:r>
      <w:proofErr w:type="spellStart"/>
      <w:r w:rsidRPr="0002562B">
        <w:t>обробляються</w:t>
      </w:r>
      <w:proofErr w:type="spellEnd"/>
      <w:r w:rsidRPr="0002562B">
        <w:t xml:space="preserve"> </w:t>
      </w:r>
      <w:proofErr w:type="spellStart"/>
      <w:r w:rsidRPr="0002562B">
        <w:t>стосовно</w:t>
      </w:r>
      <w:proofErr w:type="spellEnd"/>
      <w:r w:rsidRPr="0002562B">
        <w:t xml:space="preserve"> них в </w:t>
      </w:r>
      <w:proofErr w:type="spellStart"/>
      <w:r w:rsidRPr="0002562B">
        <w:t>інформаційно-аналітичній</w:t>
      </w:r>
      <w:proofErr w:type="spellEnd"/>
      <w:r w:rsidRPr="0002562B">
        <w:t xml:space="preserve"> </w:t>
      </w:r>
      <w:proofErr w:type="spellStart"/>
      <w:r w:rsidRPr="0002562B">
        <w:t>платформі</w:t>
      </w:r>
      <w:proofErr w:type="spellEnd"/>
      <w:r w:rsidRPr="0002562B">
        <w:t xml:space="preserve"> </w:t>
      </w:r>
      <w:proofErr w:type="spellStart"/>
      <w:r w:rsidRPr="0002562B">
        <w:t>електронної</w:t>
      </w:r>
      <w:proofErr w:type="spellEnd"/>
      <w:r w:rsidRPr="0002562B">
        <w:t xml:space="preserve"> </w:t>
      </w:r>
      <w:proofErr w:type="spellStart"/>
      <w:r w:rsidRPr="0002562B">
        <w:t>верифікації</w:t>
      </w:r>
      <w:proofErr w:type="spellEnd"/>
      <w:r w:rsidRPr="0002562B">
        <w:t xml:space="preserve"> та </w:t>
      </w:r>
      <w:proofErr w:type="spellStart"/>
      <w:r w:rsidRPr="0002562B">
        <w:t>моніторингу</w:t>
      </w:r>
      <w:proofErr w:type="spellEnd"/>
      <w:r w:rsidRPr="0002562B">
        <w:t xml:space="preserve">, доступ до </w:t>
      </w:r>
      <w:proofErr w:type="spellStart"/>
      <w:r w:rsidRPr="0002562B">
        <w:t>якої</w:t>
      </w:r>
      <w:proofErr w:type="spellEnd"/>
      <w:r w:rsidRPr="0002562B">
        <w:t xml:space="preserve"> </w:t>
      </w:r>
      <w:proofErr w:type="spellStart"/>
      <w:r w:rsidRPr="0002562B">
        <w:t>надано</w:t>
      </w:r>
      <w:proofErr w:type="spellEnd"/>
      <w:r w:rsidRPr="0002562B">
        <w:t xml:space="preserve"> </w:t>
      </w:r>
      <w:proofErr w:type="spellStart"/>
      <w:r w:rsidRPr="0002562B">
        <w:t>Міністерством</w:t>
      </w:r>
      <w:proofErr w:type="spellEnd"/>
      <w:r w:rsidRPr="0002562B">
        <w:t xml:space="preserve"> </w:t>
      </w:r>
      <w:proofErr w:type="spellStart"/>
      <w:r w:rsidRPr="0002562B">
        <w:t>фінансів</w:t>
      </w:r>
      <w:proofErr w:type="spellEnd"/>
      <w:r w:rsidRPr="0002562B">
        <w:t xml:space="preserve"> </w:t>
      </w:r>
      <w:proofErr w:type="spellStart"/>
      <w:r w:rsidRPr="0002562B">
        <w:t>України</w:t>
      </w:r>
      <w:proofErr w:type="spellEnd"/>
      <w:r w:rsidRPr="0002562B">
        <w:t>. </w:t>
      </w:r>
    </w:p>
    <w:p w14:paraId="30A1632A" w14:textId="31D3B464" w:rsidR="0002562B" w:rsidRPr="0002562B" w:rsidRDefault="0002562B" w:rsidP="0002562B">
      <w:pPr>
        <w:pStyle w:val="ac"/>
        <w:shd w:val="clear" w:color="auto" w:fill="FEFEFE"/>
        <w:spacing w:before="0" w:beforeAutospacing="0" w:after="0" w:afterAutospacing="0"/>
        <w:jc w:val="both"/>
      </w:pPr>
      <w:r w:rsidRPr="0002562B">
        <w:t xml:space="preserve">         2.</w:t>
      </w:r>
      <w:proofErr w:type="gramStart"/>
      <w:r w:rsidRPr="0002562B">
        <w:t>7</w:t>
      </w:r>
      <w:r w:rsidR="00CB5B8C">
        <w:rPr>
          <w:lang w:val="uk-UA"/>
        </w:rPr>
        <w:t xml:space="preserve"> </w:t>
      </w:r>
      <w:r w:rsidRPr="0002562B">
        <w:t>.</w:t>
      </w:r>
      <w:proofErr w:type="spellStart"/>
      <w:r w:rsidRPr="0002562B">
        <w:t>Оформлення</w:t>
      </w:r>
      <w:proofErr w:type="spellEnd"/>
      <w:proofErr w:type="gramEnd"/>
      <w:r w:rsidRPr="0002562B">
        <w:t xml:space="preserve"> і </w:t>
      </w:r>
      <w:proofErr w:type="spellStart"/>
      <w:r w:rsidRPr="0002562B">
        <w:t>ведення</w:t>
      </w:r>
      <w:proofErr w:type="spellEnd"/>
      <w:r w:rsidRPr="0002562B">
        <w:t xml:space="preserve"> </w:t>
      </w:r>
      <w:proofErr w:type="spellStart"/>
      <w:r w:rsidRPr="0002562B">
        <w:t>особових</w:t>
      </w:r>
      <w:proofErr w:type="spellEnd"/>
      <w:r w:rsidRPr="0002562B">
        <w:t xml:space="preserve"> справ, </w:t>
      </w:r>
      <w:proofErr w:type="spellStart"/>
      <w:r w:rsidRPr="0002562B">
        <w:t>зберігання</w:t>
      </w:r>
      <w:proofErr w:type="spellEnd"/>
      <w:r w:rsidRPr="0002562B">
        <w:t xml:space="preserve"> </w:t>
      </w:r>
      <w:proofErr w:type="spellStart"/>
      <w:r w:rsidRPr="0002562B">
        <w:t>документів</w:t>
      </w:r>
      <w:proofErr w:type="spellEnd"/>
      <w:r w:rsidRPr="0002562B">
        <w:t xml:space="preserve">, </w:t>
      </w:r>
      <w:proofErr w:type="spellStart"/>
      <w:r w:rsidRPr="0002562B">
        <w:t>які</w:t>
      </w:r>
      <w:proofErr w:type="spellEnd"/>
      <w:r w:rsidRPr="0002562B">
        <w:t xml:space="preserve"> були </w:t>
      </w:r>
      <w:proofErr w:type="spellStart"/>
      <w:r w:rsidRPr="0002562B">
        <w:t>прийняті</w:t>
      </w:r>
      <w:proofErr w:type="spellEnd"/>
      <w:r w:rsidRPr="0002562B">
        <w:t xml:space="preserve"> до </w:t>
      </w:r>
      <w:proofErr w:type="spellStart"/>
      <w:r w:rsidRPr="0002562B">
        <w:t>розгляду</w:t>
      </w:r>
      <w:proofErr w:type="spellEnd"/>
      <w:r w:rsidRPr="0002562B">
        <w:t xml:space="preserve"> </w:t>
      </w:r>
      <w:proofErr w:type="spellStart"/>
      <w:r w:rsidRPr="0002562B">
        <w:t>щодо</w:t>
      </w:r>
      <w:proofErr w:type="spellEnd"/>
      <w:r w:rsidRPr="0002562B">
        <w:t xml:space="preserve"> </w:t>
      </w:r>
      <w:proofErr w:type="spellStart"/>
      <w:r w:rsidRPr="0002562B">
        <w:t>надання</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w:t>
      </w:r>
    </w:p>
    <w:p w14:paraId="3A65FC8D" w14:textId="77777777" w:rsidR="0002562B" w:rsidRPr="0002562B" w:rsidRDefault="0002562B" w:rsidP="0002562B">
      <w:pPr>
        <w:pStyle w:val="ac"/>
        <w:shd w:val="clear" w:color="auto" w:fill="FEFEFE"/>
        <w:spacing w:before="0" w:beforeAutospacing="0" w:after="0" w:afterAutospacing="0"/>
        <w:jc w:val="both"/>
      </w:pPr>
      <w:r w:rsidRPr="0002562B">
        <w:t xml:space="preserve">         2.8. </w:t>
      </w:r>
      <w:proofErr w:type="spellStart"/>
      <w:r w:rsidRPr="0002562B">
        <w:t>Формування</w:t>
      </w:r>
      <w:proofErr w:type="spellEnd"/>
      <w:r w:rsidRPr="0002562B">
        <w:t xml:space="preserve"> в </w:t>
      </w:r>
      <w:proofErr w:type="spellStart"/>
      <w:r w:rsidRPr="0002562B">
        <w:t>електронному</w:t>
      </w:r>
      <w:proofErr w:type="spellEnd"/>
      <w:r w:rsidRPr="0002562B">
        <w:t xml:space="preserve"> </w:t>
      </w:r>
      <w:proofErr w:type="spellStart"/>
      <w:r w:rsidRPr="0002562B">
        <w:t>вигляді</w:t>
      </w:r>
      <w:proofErr w:type="spellEnd"/>
      <w:r w:rsidRPr="0002562B">
        <w:t xml:space="preserve"> </w:t>
      </w:r>
      <w:proofErr w:type="spellStart"/>
      <w:r w:rsidRPr="0002562B">
        <w:t>бази</w:t>
      </w:r>
      <w:proofErr w:type="spellEnd"/>
      <w:r w:rsidRPr="0002562B">
        <w:t xml:space="preserve"> </w:t>
      </w:r>
      <w:proofErr w:type="spellStart"/>
      <w:r w:rsidRPr="0002562B">
        <w:t>даних</w:t>
      </w:r>
      <w:proofErr w:type="spellEnd"/>
      <w:r w:rsidRPr="0002562B">
        <w:t xml:space="preserve"> </w:t>
      </w:r>
      <w:proofErr w:type="spellStart"/>
      <w:r w:rsidRPr="0002562B">
        <w:t>отримувачів</w:t>
      </w:r>
      <w:proofErr w:type="spellEnd"/>
      <w:r w:rsidRPr="0002562B">
        <w:t xml:space="preserve"> </w:t>
      </w:r>
      <w:proofErr w:type="spellStart"/>
      <w:r w:rsidRPr="0002562B">
        <w:t>усіх</w:t>
      </w:r>
      <w:proofErr w:type="spellEnd"/>
      <w:r w:rsidRPr="0002562B">
        <w:t xml:space="preserve"> </w:t>
      </w:r>
      <w:proofErr w:type="spellStart"/>
      <w:r w:rsidRPr="0002562B">
        <w:t>видів</w:t>
      </w:r>
      <w:proofErr w:type="spellEnd"/>
      <w:r w:rsidRPr="0002562B">
        <w:t xml:space="preserve">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w:t>
      </w:r>
      <w:proofErr w:type="spellStart"/>
      <w:r w:rsidRPr="0002562B">
        <w:t>компенсаційних</w:t>
      </w:r>
      <w:proofErr w:type="spellEnd"/>
      <w:r w:rsidRPr="0002562B">
        <w:t xml:space="preserve"> та </w:t>
      </w:r>
      <w:proofErr w:type="spellStart"/>
      <w:r w:rsidRPr="0002562B">
        <w:t>інших</w:t>
      </w:r>
      <w:proofErr w:type="spellEnd"/>
      <w:r w:rsidRPr="0002562B">
        <w:t xml:space="preserve"> </w:t>
      </w:r>
      <w:proofErr w:type="spellStart"/>
      <w:r w:rsidRPr="0002562B">
        <w:t>виплат</w:t>
      </w:r>
      <w:proofErr w:type="spellEnd"/>
      <w:r w:rsidRPr="0002562B">
        <w:t>. </w:t>
      </w:r>
    </w:p>
    <w:p w14:paraId="75969332" w14:textId="77777777" w:rsidR="0002562B" w:rsidRPr="0002562B" w:rsidRDefault="0002562B" w:rsidP="0002562B">
      <w:pPr>
        <w:pStyle w:val="ac"/>
        <w:shd w:val="clear" w:color="auto" w:fill="FEFEFE"/>
        <w:spacing w:before="0" w:beforeAutospacing="0" w:after="0" w:afterAutospacing="0"/>
        <w:jc w:val="both"/>
      </w:pPr>
      <w:r w:rsidRPr="0002562B">
        <w:t xml:space="preserve">         2.9. </w:t>
      </w:r>
      <w:proofErr w:type="spellStart"/>
      <w:r w:rsidRPr="0002562B">
        <w:t>Оформлення</w:t>
      </w:r>
      <w:proofErr w:type="spellEnd"/>
      <w:r w:rsidRPr="0002562B">
        <w:t xml:space="preserve"> та </w:t>
      </w:r>
      <w:proofErr w:type="spellStart"/>
      <w:r w:rsidRPr="0002562B">
        <w:t>видача</w:t>
      </w:r>
      <w:proofErr w:type="spellEnd"/>
      <w:r w:rsidRPr="0002562B">
        <w:t xml:space="preserve"> </w:t>
      </w:r>
      <w:proofErr w:type="spellStart"/>
      <w:r w:rsidRPr="0002562B">
        <w:t>посвідчень</w:t>
      </w:r>
      <w:proofErr w:type="spellEnd"/>
      <w:r w:rsidRPr="0002562B">
        <w:t xml:space="preserve"> </w:t>
      </w:r>
      <w:proofErr w:type="spellStart"/>
      <w:r w:rsidRPr="0002562B">
        <w:t>громадянам</w:t>
      </w:r>
      <w:proofErr w:type="spellEnd"/>
      <w:r w:rsidRPr="0002562B">
        <w:t xml:space="preserve">, </w:t>
      </w:r>
      <w:proofErr w:type="spellStart"/>
      <w:r w:rsidRPr="0002562B">
        <w:t>які</w:t>
      </w:r>
      <w:proofErr w:type="spellEnd"/>
      <w:r w:rsidRPr="0002562B">
        <w:t xml:space="preserve"> </w:t>
      </w:r>
      <w:proofErr w:type="spellStart"/>
      <w:r w:rsidRPr="0002562B">
        <w:t>одержують</w:t>
      </w:r>
      <w:proofErr w:type="spellEnd"/>
      <w:r w:rsidRPr="0002562B">
        <w:t> </w:t>
      </w:r>
      <w:proofErr w:type="spellStart"/>
      <w:r w:rsidRPr="0002562B">
        <w:t>державну</w:t>
      </w:r>
      <w:proofErr w:type="spellEnd"/>
      <w:r w:rsidRPr="0002562B">
        <w:t xml:space="preserve"> </w:t>
      </w:r>
      <w:proofErr w:type="spellStart"/>
      <w:r w:rsidRPr="0002562B">
        <w:t>соціальну</w:t>
      </w:r>
      <w:proofErr w:type="spellEnd"/>
      <w:r w:rsidRPr="0002562B">
        <w:t xml:space="preserve"> </w:t>
      </w:r>
      <w:proofErr w:type="spellStart"/>
      <w:r w:rsidRPr="0002562B">
        <w:t>допомогу</w:t>
      </w:r>
      <w:proofErr w:type="spellEnd"/>
      <w:r w:rsidRPr="0002562B">
        <w:t xml:space="preserve"> </w:t>
      </w:r>
      <w:proofErr w:type="spellStart"/>
      <w:r w:rsidRPr="0002562B">
        <w:t>відповідно</w:t>
      </w:r>
      <w:proofErr w:type="spellEnd"/>
      <w:r w:rsidRPr="0002562B">
        <w:t xml:space="preserve"> до </w:t>
      </w:r>
      <w:proofErr w:type="spellStart"/>
      <w:r w:rsidRPr="0002562B">
        <w:t>Законів</w:t>
      </w:r>
      <w:proofErr w:type="spellEnd"/>
      <w:r w:rsidRPr="0002562B">
        <w:t xml:space="preserve"> </w:t>
      </w:r>
      <w:proofErr w:type="spellStart"/>
      <w:r w:rsidRPr="0002562B">
        <w:t>України</w:t>
      </w:r>
      <w:proofErr w:type="spellEnd"/>
      <w:r w:rsidRPr="0002562B">
        <w:t xml:space="preserve"> </w:t>
      </w:r>
      <w:r w:rsidRPr="0002562B">
        <w:rPr>
          <w:lang w:val="uk-UA"/>
        </w:rPr>
        <w:t>«</w:t>
      </w:r>
      <w:r w:rsidRPr="0002562B">
        <w:t xml:space="preserve">Про </w:t>
      </w:r>
      <w:proofErr w:type="spellStart"/>
      <w:r w:rsidRPr="0002562B">
        <w:t>державну</w:t>
      </w:r>
      <w:proofErr w:type="spellEnd"/>
      <w:r w:rsidRPr="0002562B">
        <w:t xml:space="preserve"> </w:t>
      </w:r>
      <w:proofErr w:type="spellStart"/>
      <w:r w:rsidRPr="0002562B">
        <w:t>соціальну</w:t>
      </w:r>
      <w:proofErr w:type="spellEnd"/>
      <w:r w:rsidRPr="0002562B">
        <w:t xml:space="preserve"> </w:t>
      </w:r>
      <w:proofErr w:type="spellStart"/>
      <w:r w:rsidRPr="0002562B">
        <w:t>допомогу</w:t>
      </w:r>
      <w:proofErr w:type="spellEnd"/>
      <w:r w:rsidRPr="0002562B">
        <w:t xml:space="preserve"> особам з </w:t>
      </w:r>
      <w:proofErr w:type="spellStart"/>
      <w:r w:rsidRPr="0002562B">
        <w:t>інвалідністю</w:t>
      </w:r>
      <w:proofErr w:type="spellEnd"/>
      <w:r w:rsidRPr="0002562B">
        <w:t xml:space="preserve"> з </w:t>
      </w:r>
      <w:proofErr w:type="spellStart"/>
      <w:r w:rsidRPr="0002562B">
        <w:t>дитинства</w:t>
      </w:r>
      <w:proofErr w:type="spellEnd"/>
      <w:r w:rsidRPr="0002562B">
        <w:t xml:space="preserve"> та </w:t>
      </w:r>
      <w:proofErr w:type="spellStart"/>
      <w:r w:rsidRPr="0002562B">
        <w:t>дітям</w:t>
      </w:r>
      <w:proofErr w:type="spellEnd"/>
      <w:r w:rsidRPr="0002562B">
        <w:t xml:space="preserve"> з </w:t>
      </w:r>
      <w:proofErr w:type="spellStart"/>
      <w:r w:rsidRPr="0002562B">
        <w:t>інвалідністю</w:t>
      </w:r>
      <w:proofErr w:type="spellEnd"/>
      <w:r w:rsidRPr="0002562B">
        <w:rPr>
          <w:lang w:val="uk-UA"/>
        </w:rPr>
        <w:t>»</w:t>
      </w:r>
      <w:r w:rsidRPr="0002562B">
        <w:t xml:space="preserve"> та </w:t>
      </w:r>
      <w:r w:rsidRPr="0002562B">
        <w:rPr>
          <w:lang w:val="uk-UA"/>
        </w:rPr>
        <w:t>«</w:t>
      </w:r>
      <w:r w:rsidRPr="0002562B">
        <w:t xml:space="preserve">Про </w:t>
      </w:r>
      <w:proofErr w:type="spellStart"/>
      <w:r w:rsidRPr="0002562B">
        <w:t>державну</w:t>
      </w:r>
      <w:proofErr w:type="spellEnd"/>
      <w:r w:rsidRPr="0002562B">
        <w:t xml:space="preserve"> </w:t>
      </w:r>
      <w:proofErr w:type="spellStart"/>
      <w:r w:rsidRPr="0002562B">
        <w:t>соціальну</w:t>
      </w:r>
      <w:proofErr w:type="spellEnd"/>
      <w:r w:rsidRPr="0002562B">
        <w:t xml:space="preserve"> </w:t>
      </w:r>
      <w:proofErr w:type="spellStart"/>
      <w:r w:rsidRPr="0002562B">
        <w:t>допомогу</w:t>
      </w:r>
      <w:proofErr w:type="spellEnd"/>
      <w:r w:rsidRPr="0002562B">
        <w:t xml:space="preserve"> особам, </w:t>
      </w:r>
      <w:proofErr w:type="spellStart"/>
      <w:r w:rsidRPr="0002562B">
        <w:t>які</w:t>
      </w:r>
      <w:proofErr w:type="spellEnd"/>
      <w:r w:rsidRPr="0002562B">
        <w:t xml:space="preserve"> не </w:t>
      </w:r>
      <w:proofErr w:type="spellStart"/>
      <w:r w:rsidRPr="0002562B">
        <w:t>мають</w:t>
      </w:r>
      <w:proofErr w:type="spellEnd"/>
      <w:r w:rsidRPr="0002562B">
        <w:t xml:space="preserve"> права на </w:t>
      </w:r>
      <w:proofErr w:type="spellStart"/>
      <w:r w:rsidRPr="0002562B">
        <w:t>пенсію</w:t>
      </w:r>
      <w:proofErr w:type="spellEnd"/>
      <w:r w:rsidRPr="0002562B">
        <w:t xml:space="preserve">, та особам з </w:t>
      </w:r>
      <w:proofErr w:type="spellStart"/>
      <w:r w:rsidRPr="0002562B">
        <w:t>інвалідністю</w:t>
      </w:r>
      <w:proofErr w:type="spellEnd"/>
      <w:r w:rsidRPr="0002562B">
        <w:rPr>
          <w:lang w:val="uk-UA"/>
        </w:rPr>
        <w:t>»</w:t>
      </w:r>
      <w:r w:rsidRPr="0002562B">
        <w:t>. </w:t>
      </w:r>
    </w:p>
    <w:p w14:paraId="2C99ED89" w14:textId="77777777" w:rsidR="0002562B" w:rsidRPr="0002562B" w:rsidRDefault="0002562B" w:rsidP="0002562B">
      <w:pPr>
        <w:pStyle w:val="ac"/>
        <w:shd w:val="clear" w:color="auto" w:fill="FEFEFE"/>
        <w:spacing w:before="0" w:beforeAutospacing="0" w:after="0" w:afterAutospacing="0"/>
        <w:jc w:val="both"/>
      </w:pPr>
      <w:r w:rsidRPr="0002562B">
        <w:t xml:space="preserve">        2.10.  </w:t>
      </w:r>
      <w:proofErr w:type="spellStart"/>
      <w:r w:rsidRPr="0002562B">
        <w:t>Підготовка</w:t>
      </w:r>
      <w:proofErr w:type="spellEnd"/>
      <w:r w:rsidRPr="0002562B">
        <w:t xml:space="preserve"> і </w:t>
      </w:r>
      <w:proofErr w:type="spellStart"/>
      <w:r w:rsidRPr="0002562B">
        <w:t>подання</w:t>
      </w:r>
      <w:proofErr w:type="spellEnd"/>
      <w:r w:rsidRPr="0002562B">
        <w:t xml:space="preserve"> </w:t>
      </w:r>
      <w:proofErr w:type="spellStart"/>
      <w:r w:rsidRPr="0002562B">
        <w:t>звітності</w:t>
      </w:r>
      <w:proofErr w:type="spellEnd"/>
      <w:r w:rsidRPr="0002562B">
        <w:t xml:space="preserve"> про </w:t>
      </w:r>
      <w:proofErr w:type="spellStart"/>
      <w:r w:rsidRPr="0002562B">
        <w:t>використання</w:t>
      </w:r>
      <w:proofErr w:type="spellEnd"/>
      <w:r w:rsidRPr="0002562B">
        <w:t xml:space="preserve"> </w:t>
      </w:r>
      <w:proofErr w:type="spellStart"/>
      <w:proofErr w:type="gramStart"/>
      <w:r w:rsidRPr="0002562B">
        <w:t>бюджетних</w:t>
      </w:r>
      <w:proofErr w:type="spellEnd"/>
      <w:r w:rsidRPr="0002562B">
        <w:t xml:space="preserve">  </w:t>
      </w:r>
      <w:proofErr w:type="spellStart"/>
      <w:r w:rsidRPr="0002562B">
        <w:t>коштів</w:t>
      </w:r>
      <w:proofErr w:type="spellEnd"/>
      <w:proofErr w:type="gramEnd"/>
      <w:r w:rsidRPr="0002562B">
        <w:t>.</w:t>
      </w:r>
    </w:p>
    <w:p w14:paraId="283A6ABA" w14:textId="21BC256A" w:rsidR="0002562B" w:rsidRPr="0002562B" w:rsidRDefault="0002562B" w:rsidP="0002562B">
      <w:pPr>
        <w:pStyle w:val="ac"/>
        <w:shd w:val="clear" w:color="auto" w:fill="FEFEFE"/>
        <w:spacing w:before="0" w:beforeAutospacing="0" w:after="0" w:afterAutospacing="0"/>
        <w:jc w:val="both"/>
      </w:pPr>
      <w:r w:rsidRPr="0002562B">
        <w:t xml:space="preserve">        2.11.</w:t>
      </w:r>
      <w:r w:rsidR="00CB5B8C">
        <w:rPr>
          <w:lang w:val="uk-UA"/>
        </w:rPr>
        <w:t xml:space="preserve"> </w:t>
      </w:r>
      <w:proofErr w:type="spellStart"/>
      <w:r w:rsidRPr="0002562B">
        <w:t>Розроблення</w:t>
      </w:r>
      <w:proofErr w:type="spellEnd"/>
      <w:r w:rsidRPr="0002562B">
        <w:t xml:space="preserve"> та </w:t>
      </w:r>
      <w:proofErr w:type="spellStart"/>
      <w:r w:rsidRPr="0002562B">
        <w:t>організація</w:t>
      </w:r>
      <w:proofErr w:type="spellEnd"/>
      <w:r w:rsidRPr="0002562B">
        <w:t xml:space="preserve"> </w:t>
      </w:r>
      <w:proofErr w:type="spellStart"/>
      <w:r w:rsidRPr="0002562B">
        <w:t>виконання</w:t>
      </w:r>
      <w:proofErr w:type="spellEnd"/>
      <w:r w:rsidRPr="0002562B">
        <w:t xml:space="preserve"> </w:t>
      </w:r>
      <w:proofErr w:type="spellStart"/>
      <w:r w:rsidRPr="0002562B">
        <w:t>комплексних</w:t>
      </w:r>
      <w:proofErr w:type="spellEnd"/>
      <w:r w:rsidRPr="0002562B">
        <w:t xml:space="preserve"> </w:t>
      </w:r>
      <w:proofErr w:type="spellStart"/>
      <w:r w:rsidRPr="0002562B">
        <w:t>програм</w:t>
      </w:r>
      <w:proofErr w:type="spellEnd"/>
      <w:r w:rsidRPr="0002562B">
        <w:t xml:space="preserve"> та </w:t>
      </w:r>
      <w:proofErr w:type="spellStart"/>
      <w:r w:rsidRPr="0002562B">
        <w:t>заходів</w:t>
      </w:r>
      <w:proofErr w:type="spellEnd"/>
      <w:r w:rsidRPr="0002562B">
        <w:t xml:space="preserve"> </w:t>
      </w:r>
      <w:proofErr w:type="spellStart"/>
      <w:r w:rsidRPr="0002562B">
        <w:t>щодо</w:t>
      </w:r>
      <w:proofErr w:type="spellEnd"/>
      <w:r w:rsidRPr="0002562B">
        <w:t xml:space="preserve"> </w:t>
      </w:r>
      <w:proofErr w:type="spellStart"/>
      <w:r w:rsidRPr="0002562B">
        <w:t>поліпшення</w:t>
      </w:r>
      <w:proofErr w:type="spellEnd"/>
      <w:r w:rsidRPr="0002562B">
        <w:t xml:space="preserve"> становища </w:t>
      </w:r>
      <w:proofErr w:type="spellStart"/>
      <w:r w:rsidRPr="0002562B">
        <w:t>соціально</w:t>
      </w:r>
      <w:proofErr w:type="spellEnd"/>
      <w:r w:rsidRPr="0002562B">
        <w:t xml:space="preserve"> </w:t>
      </w:r>
      <w:proofErr w:type="spellStart"/>
      <w:r w:rsidRPr="0002562B">
        <w:t>вразливих</w:t>
      </w:r>
      <w:proofErr w:type="spellEnd"/>
      <w:r w:rsidRPr="0002562B">
        <w:t xml:space="preserve"> </w:t>
      </w:r>
      <w:proofErr w:type="spellStart"/>
      <w:r w:rsidRPr="0002562B">
        <w:t>верств</w:t>
      </w:r>
      <w:proofErr w:type="spellEnd"/>
      <w:r w:rsidRPr="0002562B">
        <w:t xml:space="preserve"> </w:t>
      </w:r>
      <w:proofErr w:type="spellStart"/>
      <w:r w:rsidRPr="0002562B">
        <w:t>населення</w:t>
      </w:r>
      <w:proofErr w:type="spellEnd"/>
      <w:r w:rsidRPr="0002562B">
        <w:t xml:space="preserve">, </w:t>
      </w:r>
      <w:proofErr w:type="spellStart"/>
      <w:r w:rsidRPr="0002562B">
        <w:t>сімей</w:t>
      </w:r>
      <w:proofErr w:type="spellEnd"/>
      <w:r w:rsidRPr="0002562B">
        <w:t xml:space="preserve"> та </w:t>
      </w:r>
      <w:proofErr w:type="spellStart"/>
      <w:r w:rsidRPr="0002562B">
        <w:t>громадян</w:t>
      </w:r>
      <w:proofErr w:type="spellEnd"/>
      <w:r w:rsidRPr="0002562B">
        <w:t xml:space="preserve">, </w:t>
      </w:r>
      <w:proofErr w:type="spellStart"/>
      <w:r w:rsidRPr="0002562B">
        <w:t>які</w:t>
      </w:r>
      <w:proofErr w:type="spellEnd"/>
      <w:r w:rsidRPr="0002562B">
        <w:t xml:space="preserve"> </w:t>
      </w:r>
      <w:proofErr w:type="spellStart"/>
      <w:r w:rsidRPr="0002562B">
        <w:t>перебувають</w:t>
      </w:r>
      <w:proofErr w:type="spellEnd"/>
      <w:r w:rsidRPr="0002562B">
        <w:t xml:space="preserve"> у </w:t>
      </w:r>
      <w:proofErr w:type="spellStart"/>
      <w:r w:rsidRPr="0002562B">
        <w:t>складних</w:t>
      </w:r>
      <w:proofErr w:type="spellEnd"/>
      <w:r w:rsidRPr="0002562B">
        <w:t xml:space="preserve"> </w:t>
      </w:r>
      <w:proofErr w:type="spellStart"/>
      <w:r w:rsidRPr="0002562B">
        <w:t>життєвих</w:t>
      </w:r>
      <w:proofErr w:type="spellEnd"/>
      <w:r w:rsidRPr="0002562B">
        <w:t xml:space="preserve"> </w:t>
      </w:r>
      <w:proofErr w:type="spellStart"/>
      <w:r w:rsidRPr="0002562B">
        <w:t>обставинах</w:t>
      </w:r>
      <w:proofErr w:type="spellEnd"/>
      <w:r w:rsidRPr="0002562B">
        <w:t xml:space="preserve">, та </w:t>
      </w:r>
      <w:proofErr w:type="spellStart"/>
      <w:r w:rsidRPr="0002562B">
        <w:t>всебічне</w:t>
      </w:r>
      <w:proofErr w:type="spellEnd"/>
      <w:r w:rsidRPr="0002562B">
        <w:t xml:space="preserve"> </w:t>
      </w:r>
      <w:proofErr w:type="spellStart"/>
      <w:r w:rsidRPr="0002562B">
        <w:t>сприяння</w:t>
      </w:r>
      <w:proofErr w:type="spellEnd"/>
      <w:r w:rsidRPr="0002562B">
        <w:t xml:space="preserve"> в </w:t>
      </w:r>
      <w:proofErr w:type="spellStart"/>
      <w:r w:rsidRPr="0002562B">
        <w:t>отриманні</w:t>
      </w:r>
      <w:proofErr w:type="spellEnd"/>
      <w:r w:rsidRPr="0002562B">
        <w:t xml:space="preserve"> ними </w:t>
      </w:r>
      <w:proofErr w:type="spellStart"/>
      <w:r w:rsidRPr="0002562B">
        <w:t>соціальних</w:t>
      </w:r>
      <w:proofErr w:type="spellEnd"/>
      <w:r w:rsidRPr="0002562B">
        <w:t xml:space="preserve"> </w:t>
      </w:r>
      <w:proofErr w:type="spellStart"/>
      <w:r w:rsidRPr="0002562B">
        <w:t>виплат</w:t>
      </w:r>
      <w:proofErr w:type="spellEnd"/>
      <w:r w:rsidRPr="0002562B">
        <w:t xml:space="preserve"> та </w:t>
      </w:r>
      <w:proofErr w:type="spellStart"/>
      <w:r w:rsidRPr="0002562B">
        <w:t>послуг</w:t>
      </w:r>
      <w:proofErr w:type="spellEnd"/>
      <w:r w:rsidRPr="0002562B">
        <w:t xml:space="preserve"> за </w:t>
      </w:r>
      <w:proofErr w:type="spellStart"/>
      <w:r w:rsidRPr="0002562B">
        <w:t>місцем</w:t>
      </w:r>
      <w:proofErr w:type="spellEnd"/>
      <w:r w:rsidRPr="0002562B">
        <w:t xml:space="preserve"> </w:t>
      </w:r>
      <w:proofErr w:type="spellStart"/>
      <w:r w:rsidRPr="0002562B">
        <w:t>проживання</w:t>
      </w:r>
      <w:proofErr w:type="spellEnd"/>
      <w:r w:rsidRPr="0002562B">
        <w:t xml:space="preserve">, </w:t>
      </w:r>
      <w:proofErr w:type="spellStart"/>
      <w:r w:rsidRPr="0002562B">
        <w:t>перебування</w:t>
      </w:r>
      <w:proofErr w:type="spellEnd"/>
      <w:r w:rsidRPr="0002562B">
        <w:t>.</w:t>
      </w:r>
    </w:p>
    <w:p w14:paraId="641D1FC2" w14:textId="77777777" w:rsidR="0002562B" w:rsidRDefault="0002562B" w:rsidP="0002562B">
      <w:pPr>
        <w:spacing w:after="0" w:line="240" w:lineRule="auto"/>
        <w:jc w:val="both"/>
        <w:rPr>
          <w:bCs/>
          <w:sz w:val="24"/>
          <w:szCs w:val="24"/>
          <w:lang w:val="uk-UA"/>
        </w:rPr>
      </w:pPr>
    </w:p>
    <w:p w14:paraId="347463EC" w14:textId="77777777" w:rsidR="00CB5B8C" w:rsidRPr="0002562B" w:rsidRDefault="00CB5B8C" w:rsidP="0002562B">
      <w:pPr>
        <w:spacing w:after="0" w:line="240" w:lineRule="auto"/>
        <w:jc w:val="both"/>
        <w:rPr>
          <w:bCs/>
          <w:sz w:val="24"/>
          <w:szCs w:val="24"/>
          <w:lang w:val="uk-UA"/>
        </w:rPr>
      </w:pPr>
    </w:p>
    <w:p w14:paraId="4C584C8A" w14:textId="77777777" w:rsidR="0002562B" w:rsidRPr="0002562B" w:rsidRDefault="0002562B" w:rsidP="00CB5B8C">
      <w:pPr>
        <w:spacing w:after="0" w:line="240" w:lineRule="auto"/>
        <w:jc w:val="center"/>
        <w:rPr>
          <w:b/>
          <w:bCs/>
          <w:sz w:val="24"/>
          <w:szCs w:val="24"/>
          <w:lang w:val="uk-UA"/>
        </w:rPr>
      </w:pPr>
      <w:r w:rsidRPr="0002562B">
        <w:rPr>
          <w:b/>
          <w:bCs/>
          <w:sz w:val="24"/>
          <w:szCs w:val="24"/>
          <w:lang w:val="uk-UA"/>
        </w:rPr>
        <w:t>3.ВІДДІЛ ВІДПОВІДНО ДО ПОКЛАДЕННИХ НА НЬОГО ЗАВДАНЬ:</w:t>
      </w:r>
    </w:p>
    <w:p w14:paraId="727D15A8" w14:textId="77777777" w:rsidR="0002562B" w:rsidRPr="0002562B" w:rsidRDefault="0002562B" w:rsidP="0002562B">
      <w:pPr>
        <w:spacing w:after="0" w:line="240" w:lineRule="auto"/>
        <w:jc w:val="center"/>
        <w:rPr>
          <w:bCs/>
          <w:sz w:val="24"/>
          <w:szCs w:val="24"/>
          <w:lang w:val="uk-UA"/>
        </w:rPr>
      </w:pPr>
    </w:p>
    <w:p w14:paraId="43B4D1D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та здійснює контроль за їх реалізацією.</w:t>
      </w:r>
    </w:p>
    <w:p w14:paraId="0AE29F5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 Забезпечує у межах своїх повноважень захист прав і законних інтересів громадян.</w:t>
      </w:r>
    </w:p>
    <w:p w14:paraId="3307809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 Аналізує стан та тенденції соціального розвитку у межах міської  громади.</w:t>
      </w:r>
    </w:p>
    <w:p w14:paraId="41DD966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3.4. Бере участь у підготовці пропозицій до проектів програм.</w:t>
      </w:r>
    </w:p>
    <w:p w14:paraId="6CDF839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3.5. Вносить пропозиції щодо проекту бюджету громади.</w:t>
      </w:r>
    </w:p>
    <w:p w14:paraId="55C8556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3.6. Забезпечує ефективне і цільове використання відповідних бюджетних коштів.</w:t>
      </w:r>
    </w:p>
    <w:p w14:paraId="0182368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3.7. Бере участь у підготовці заходів щодо регіонального розвитку.</w:t>
      </w:r>
    </w:p>
    <w:p w14:paraId="7B71A8A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3.8. </w:t>
      </w:r>
      <w:r w:rsidRPr="0002562B">
        <w:rPr>
          <w:rStyle w:val="FontStyle11"/>
        </w:rPr>
        <w:t xml:space="preserve">В межах </w:t>
      </w:r>
      <w:proofErr w:type="spellStart"/>
      <w:r w:rsidRPr="0002562B">
        <w:rPr>
          <w:rStyle w:val="FontStyle11"/>
        </w:rPr>
        <w:t>своєї</w:t>
      </w:r>
      <w:proofErr w:type="spellEnd"/>
      <w:r w:rsidRPr="0002562B">
        <w:rPr>
          <w:rStyle w:val="FontStyle11"/>
        </w:rPr>
        <w:t xml:space="preserve"> </w:t>
      </w:r>
      <w:proofErr w:type="spellStart"/>
      <w:r w:rsidRPr="0002562B">
        <w:rPr>
          <w:rStyle w:val="FontStyle11"/>
        </w:rPr>
        <w:t>компетенції</w:t>
      </w:r>
      <w:proofErr w:type="spellEnd"/>
      <w:r w:rsidRPr="0002562B">
        <w:rPr>
          <w:rStyle w:val="FontStyle11"/>
        </w:rPr>
        <w:t xml:space="preserve"> </w:t>
      </w:r>
      <w:r w:rsidRPr="0002562B">
        <w:rPr>
          <w:sz w:val="24"/>
          <w:szCs w:val="24"/>
          <w:lang w:val="uk-UA"/>
        </w:rPr>
        <w:t xml:space="preserve">розробляє проекти нормативно-правових актів (рішень) та проводить експертизу таких нормативно-правових актів. </w:t>
      </w:r>
    </w:p>
    <w:p w14:paraId="5260454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3.9.  Бере участь у підготовці звітів  міського голови для їх розгляду на сесії відповідної місцевої ради.</w:t>
      </w:r>
    </w:p>
    <w:p w14:paraId="524E406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3.10. Готує самостійно або разом з іншими виконавчими органами </w:t>
      </w:r>
      <w:proofErr w:type="spellStart"/>
      <w:r w:rsidRPr="0002562B">
        <w:rPr>
          <w:sz w:val="24"/>
          <w:szCs w:val="24"/>
          <w:lang w:val="uk-UA"/>
        </w:rPr>
        <w:t>Південнівської</w:t>
      </w:r>
      <w:proofErr w:type="spellEnd"/>
      <w:r w:rsidRPr="0002562B">
        <w:rPr>
          <w:sz w:val="24"/>
          <w:szCs w:val="24"/>
          <w:lang w:val="uk-UA"/>
        </w:rPr>
        <w:t xml:space="preserve"> міської ради інформаційні та аналітичні матеріали для подання  міському голові.</w:t>
      </w:r>
    </w:p>
    <w:p w14:paraId="1F09B58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3.11. Забезпечує здійснення заходів щодо запобігання і протидії корупції.</w:t>
      </w:r>
    </w:p>
    <w:p w14:paraId="52864E3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3.12. </w:t>
      </w:r>
      <w:r w:rsidRPr="0002562B">
        <w:rPr>
          <w:sz w:val="24"/>
          <w:szCs w:val="24"/>
        </w:rPr>
        <w:t xml:space="preserve"> </w:t>
      </w:r>
      <w:r w:rsidRPr="0002562B">
        <w:rPr>
          <w:sz w:val="24"/>
          <w:szCs w:val="24"/>
          <w:lang w:val="uk-UA"/>
        </w:rPr>
        <w:t>Б</w:t>
      </w:r>
      <w:r w:rsidRPr="0002562B">
        <w:rPr>
          <w:sz w:val="24"/>
          <w:szCs w:val="24"/>
        </w:rPr>
        <w:t xml:space="preserve">ере участь у </w:t>
      </w:r>
      <w:proofErr w:type="spellStart"/>
      <w:r w:rsidRPr="0002562B">
        <w:rPr>
          <w:sz w:val="24"/>
          <w:szCs w:val="24"/>
        </w:rPr>
        <w:t>підготовці</w:t>
      </w:r>
      <w:proofErr w:type="spellEnd"/>
      <w:r w:rsidRPr="0002562B">
        <w:rPr>
          <w:sz w:val="24"/>
          <w:szCs w:val="24"/>
          <w:lang w:val="uk-UA"/>
        </w:rPr>
        <w:t xml:space="preserve">  </w:t>
      </w:r>
      <w:r w:rsidRPr="0002562B">
        <w:rPr>
          <w:sz w:val="24"/>
          <w:szCs w:val="24"/>
        </w:rPr>
        <w:t>про</w:t>
      </w:r>
      <w:r w:rsidRPr="0002562B">
        <w:rPr>
          <w:sz w:val="24"/>
          <w:szCs w:val="24"/>
          <w:lang w:val="uk-UA"/>
        </w:rPr>
        <w:t>є</w:t>
      </w:r>
      <w:proofErr w:type="spellStart"/>
      <w:r w:rsidRPr="0002562B">
        <w:rPr>
          <w:sz w:val="24"/>
          <w:szCs w:val="24"/>
        </w:rPr>
        <w:t>кт</w:t>
      </w:r>
      <w:r w:rsidRPr="0002562B">
        <w:rPr>
          <w:sz w:val="24"/>
          <w:szCs w:val="24"/>
          <w:lang w:val="uk-UA"/>
        </w:rPr>
        <w:t>ів</w:t>
      </w:r>
      <w:proofErr w:type="spellEnd"/>
      <w:r w:rsidRPr="0002562B">
        <w:rPr>
          <w:sz w:val="24"/>
          <w:szCs w:val="24"/>
          <w:lang w:val="uk-UA"/>
        </w:rPr>
        <w:t xml:space="preserve"> </w:t>
      </w:r>
      <w:r w:rsidRPr="0002562B">
        <w:rPr>
          <w:sz w:val="24"/>
          <w:szCs w:val="24"/>
        </w:rPr>
        <w:t xml:space="preserve"> </w:t>
      </w:r>
      <w:proofErr w:type="spellStart"/>
      <w:r w:rsidRPr="0002562B">
        <w:rPr>
          <w:sz w:val="24"/>
          <w:szCs w:val="24"/>
        </w:rPr>
        <w:t>угод</w:t>
      </w:r>
      <w:proofErr w:type="spellEnd"/>
      <w:r w:rsidRPr="0002562B">
        <w:rPr>
          <w:sz w:val="24"/>
          <w:szCs w:val="24"/>
        </w:rPr>
        <w:t xml:space="preserve">, </w:t>
      </w:r>
      <w:proofErr w:type="spellStart"/>
      <w:r w:rsidRPr="0002562B">
        <w:rPr>
          <w:sz w:val="24"/>
          <w:szCs w:val="24"/>
        </w:rPr>
        <w:t>договорів</w:t>
      </w:r>
      <w:proofErr w:type="spellEnd"/>
      <w:r w:rsidRPr="0002562B">
        <w:rPr>
          <w:sz w:val="24"/>
          <w:szCs w:val="24"/>
          <w:lang w:val="uk-UA"/>
        </w:rPr>
        <w:t xml:space="preserve">, протоколів робочих груп </w:t>
      </w:r>
      <w:r w:rsidRPr="0002562B">
        <w:rPr>
          <w:sz w:val="24"/>
          <w:szCs w:val="24"/>
        </w:rPr>
        <w:t xml:space="preserve">у межах </w:t>
      </w:r>
      <w:proofErr w:type="spellStart"/>
      <w:r w:rsidRPr="0002562B">
        <w:rPr>
          <w:sz w:val="24"/>
          <w:szCs w:val="24"/>
        </w:rPr>
        <w:t>своїх</w:t>
      </w:r>
      <w:proofErr w:type="spellEnd"/>
      <w:r w:rsidRPr="0002562B">
        <w:rPr>
          <w:sz w:val="24"/>
          <w:szCs w:val="24"/>
        </w:rPr>
        <w:t xml:space="preserve"> </w:t>
      </w:r>
      <w:proofErr w:type="spellStart"/>
      <w:r w:rsidRPr="0002562B">
        <w:rPr>
          <w:sz w:val="24"/>
          <w:szCs w:val="24"/>
        </w:rPr>
        <w:t>повноважень</w:t>
      </w:r>
      <w:proofErr w:type="spellEnd"/>
      <w:r w:rsidRPr="0002562B">
        <w:rPr>
          <w:sz w:val="24"/>
          <w:szCs w:val="24"/>
          <w:lang w:val="uk-UA"/>
        </w:rPr>
        <w:t>.</w:t>
      </w:r>
    </w:p>
    <w:p w14:paraId="0573811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3.13. Розглядає в установленому законодавством порядку звернення громадян.</w:t>
      </w:r>
    </w:p>
    <w:p w14:paraId="3B2BA1B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3.14. Опрацьовує  запити і звернення депутатів  </w:t>
      </w:r>
      <w:proofErr w:type="spellStart"/>
      <w:r w:rsidRPr="0002562B">
        <w:rPr>
          <w:sz w:val="24"/>
          <w:szCs w:val="24"/>
          <w:lang w:val="uk-UA"/>
        </w:rPr>
        <w:t>Південнівської</w:t>
      </w:r>
      <w:proofErr w:type="spellEnd"/>
      <w:r w:rsidRPr="0002562B">
        <w:rPr>
          <w:sz w:val="24"/>
          <w:szCs w:val="24"/>
          <w:lang w:val="uk-UA"/>
        </w:rPr>
        <w:t xml:space="preserve"> міської ради.</w:t>
      </w:r>
    </w:p>
    <w:p w14:paraId="13E81EA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3.15. Забезпечує доступ до публічної інформації, розпорядником якої є управління.</w:t>
      </w:r>
    </w:p>
    <w:p w14:paraId="4AECF4D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3.16.Постійно інформує населення про стан здійснення визначених законом повноважень.</w:t>
      </w:r>
    </w:p>
    <w:p w14:paraId="7F78AAF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3.17.Організовує роботу з укомплектування, зберігання, обліку та використання архівних документів.</w:t>
      </w:r>
    </w:p>
    <w:p w14:paraId="5344036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3.18. Здійснює делеговані повноваження.</w:t>
      </w:r>
    </w:p>
    <w:p w14:paraId="7342498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3.19. Забезпечує захист персональних даних.</w:t>
      </w:r>
    </w:p>
    <w:p w14:paraId="510B76B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3.20. Готує та подає в установленому порядку аналітичні матеріали і статистичну звітність з питань, що належать до його компетенції.</w:t>
      </w:r>
    </w:p>
    <w:p w14:paraId="3FD7219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3.21. З питань реалізації заходів соціальної підтримки населення:</w:t>
      </w:r>
    </w:p>
    <w:p w14:paraId="3B2FFA57" w14:textId="77777777" w:rsidR="0002562B" w:rsidRPr="0002562B" w:rsidRDefault="0002562B" w:rsidP="0002562B">
      <w:pPr>
        <w:widowControl w:val="0"/>
        <w:numPr>
          <w:ilvl w:val="0"/>
          <w:numId w:val="45"/>
        </w:numPr>
        <w:autoSpaceDE w:val="0"/>
        <w:autoSpaceDN w:val="0"/>
        <w:adjustRightInd w:val="0"/>
        <w:spacing w:after="0" w:line="240" w:lineRule="auto"/>
        <w:ind w:left="0" w:firstLine="567"/>
        <w:jc w:val="both"/>
        <w:rPr>
          <w:sz w:val="24"/>
          <w:szCs w:val="24"/>
          <w:lang w:val="uk-UA"/>
        </w:rPr>
      </w:pPr>
      <w:r w:rsidRPr="0002562B">
        <w:rPr>
          <w:sz w:val="24"/>
          <w:szCs w:val="24"/>
          <w:lang w:val="uk-UA"/>
        </w:rPr>
        <w:t xml:space="preserve">організовує в межах своєї компетенції роботу, пов’язану з вирішенням питань соціальної підтримки незахищених категорій громадян; </w:t>
      </w:r>
    </w:p>
    <w:p w14:paraId="3AA3B1B3" w14:textId="77777777" w:rsidR="0002562B" w:rsidRPr="0002562B" w:rsidRDefault="0002562B" w:rsidP="0002562B">
      <w:pPr>
        <w:widowControl w:val="0"/>
        <w:numPr>
          <w:ilvl w:val="0"/>
          <w:numId w:val="45"/>
        </w:numPr>
        <w:autoSpaceDE w:val="0"/>
        <w:autoSpaceDN w:val="0"/>
        <w:adjustRightInd w:val="0"/>
        <w:spacing w:after="0" w:line="240" w:lineRule="auto"/>
        <w:ind w:left="0" w:firstLine="567"/>
        <w:jc w:val="both"/>
        <w:rPr>
          <w:sz w:val="24"/>
          <w:szCs w:val="24"/>
          <w:lang w:val="uk-UA"/>
        </w:rPr>
      </w:pPr>
      <w:r w:rsidRPr="0002562B">
        <w:rPr>
          <w:sz w:val="24"/>
          <w:szCs w:val="24"/>
          <w:lang w:val="uk-UA"/>
        </w:rPr>
        <w:t>сприяє громадянам в отриманні документів, необхідних для призначення окремих видів допомог.</w:t>
      </w:r>
    </w:p>
    <w:p w14:paraId="34E4EE8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3.22. Організовує прийом документів для призначення усіх видів соціальної допомоги та компенсації, забезпечує розгляд заяв та прийняття рішень відповідно до наданих документів; надає консультації щодо права конкретної сім’ї чи особи на отримання соціальної допомоги, проводить співбесіди з заявником з метою з’ясування усіх обставин, в яких перебуває сім’я або особа, визначає право заявника на одержання інших видів соціальної допомоги та компенсацій, надає відповідні роз’яснення щодо порядку їх надання.</w:t>
      </w:r>
    </w:p>
    <w:p w14:paraId="4DA07ED9" w14:textId="77777777" w:rsidR="0002562B" w:rsidRPr="0002562B" w:rsidRDefault="0002562B" w:rsidP="0002562B">
      <w:pPr>
        <w:pStyle w:val="ac"/>
        <w:shd w:val="clear" w:color="auto" w:fill="FEFEFE"/>
        <w:spacing w:before="0" w:beforeAutospacing="0" w:after="0" w:afterAutospacing="0"/>
        <w:jc w:val="both"/>
      </w:pPr>
      <w:r w:rsidRPr="0002562B">
        <w:rPr>
          <w:lang w:val="uk-UA"/>
        </w:rPr>
        <w:t xml:space="preserve">        </w:t>
      </w:r>
      <w:r w:rsidRPr="0002562B">
        <w:t>3.2</w:t>
      </w:r>
      <w:r w:rsidRPr="0002562B">
        <w:rPr>
          <w:lang w:val="uk-UA"/>
        </w:rPr>
        <w:t>3</w:t>
      </w:r>
      <w:r w:rsidRPr="0002562B">
        <w:t>.</w:t>
      </w:r>
      <w:r w:rsidRPr="0002562B">
        <w:rPr>
          <w:color w:val="454A48"/>
        </w:rPr>
        <w:t xml:space="preserve"> </w:t>
      </w:r>
      <w:r w:rsidRPr="0002562B">
        <w:t xml:space="preserve">Проводить </w:t>
      </w:r>
      <w:proofErr w:type="spellStart"/>
      <w:r w:rsidRPr="0002562B">
        <w:t>прийом</w:t>
      </w:r>
      <w:proofErr w:type="spellEnd"/>
      <w:r w:rsidRPr="0002562B">
        <w:t xml:space="preserve"> </w:t>
      </w:r>
      <w:proofErr w:type="spellStart"/>
      <w:r w:rsidRPr="0002562B">
        <w:t>заяв</w:t>
      </w:r>
      <w:proofErr w:type="spellEnd"/>
      <w:r w:rsidRPr="0002562B">
        <w:t xml:space="preserve"> та </w:t>
      </w:r>
      <w:proofErr w:type="spellStart"/>
      <w:r w:rsidRPr="0002562B">
        <w:t>здійснює</w:t>
      </w:r>
      <w:proofErr w:type="spellEnd"/>
      <w:r w:rsidRPr="0002562B">
        <w:t xml:space="preserve"> </w:t>
      </w:r>
      <w:proofErr w:type="spellStart"/>
      <w:r w:rsidRPr="0002562B">
        <w:t>призначення</w:t>
      </w:r>
      <w:proofErr w:type="spellEnd"/>
      <w:r w:rsidRPr="0002562B">
        <w:t xml:space="preserve"> </w:t>
      </w:r>
      <w:proofErr w:type="spellStart"/>
      <w:r w:rsidRPr="0002562B">
        <w:t>допомог</w:t>
      </w:r>
      <w:proofErr w:type="spellEnd"/>
      <w:r w:rsidRPr="0002562B">
        <w:t>:</w:t>
      </w:r>
    </w:p>
    <w:p w14:paraId="212F2CB1" w14:textId="77777777" w:rsidR="0002562B" w:rsidRPr="0002562B" w:rsidRDefault="0002562B" w:rsidP="0002562B">
      <w:pPr>
        <w:pStyle w:val="ac"/>
        <w:shd w:val="clear" w:color="auto" w:fill="FEFEFE"/>
        <w:spacing w:before="0" w:beforeAutospacing="0" w:after="0" w:afterAutospacing="0"/>
        <w:ind w:firstLine="360"/>
        <w:jc w:val="both"/>
      </w:pPr>
      <w:r w:rsidRPr="0002562B">
        <w:t xml:space="preserve">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w:t>
      </w:r>
      <w:proofErr w:type="spellStart"/>
      <w:r w:rsidRPr="0002562B">
        <w:t>сім'ям</w:t>
      </w:r>
      <w:proofErr w:type="spellEnd"/>
      <w:r w:rsidRPr="0002562B">
        <w:t xml:space="preserve"> з </w:t>
      </w:r>
      <w:proofErr w:type="spellStart"/>
      <w:r w:rsidRPr="0002562B">
        <w:t>дітьми</w:t>
      </w:r>
      <w:proofErr w:type="spellEnd"/>
      <w:r w:rsidRPr="0002562B">
        <w:t xml:space="preserve"> (по </w:t>
      </w:r>
      <w:proofErr w:type="spellStart"/>
      <w:r w:rsidRPr="0002562B">
        <w:t>вагітності</w:t>
      </w:r>
      <w:proofErr w:type="spellEnd"/>
      <w:r w:rsidRPr="0002562B">
        <w:t xml:space="preserve"> та пологам; при </w:t>
      </w:r>
      <w:proofErr w:type="spellStart"/>
      <w:proofErr w:type="gramStart"/>
      <w:r w:rsidRPr="0002562B">
        <w:t>народженні</w:t>
      </w:r>
      <w:proofErr w:type="spellEnd"/>
      <w:r w:rsidRPr="0002562B">
        <w:t xml:space="preserve">  </w:t>
      </w:r>
      <w:proofErr w:type="spellStart"/>
      <w:r w:rsidRPr="0002562B">
        <w:t>дитини</w:t>
      </w:r>
      <w:proofErr w:type="spellEnd"/>
      <w:proofErr w:type="gramEnd"/>
      <w:r w:rsidRPr="0002562B">
        <w:t xml:space="preserve">; на </w:t>
      </w:r>
      <w:proofErr w:type="spellStart"/>
      <w:r w:rsidRPr="0002562B">
        <w:t>дітей</w:t>
      </w:r>
      <w:proofErr w:type="spellEnd"/>
      <w:r w:rsidRPr="0002562B">
        <w:t xml:space="preserve">, </w:t>
      </w:r>
      <w:proofErr w:type="spellStart"/>
      <w:r w:rsidRPr="0002562B">
        <w:t>які</w:t>
      </w:r>
      <w:proofErr w:type="spellEnd"/>
      <w:r w:rsidRPr="0002562B">
        <w:t xml:space="preserve"> </w:t>
      </w:r>
      <w:proofErr w:type="spellStart"/>
      <w:r w:rsidRPr="0002562B">
        <w:t>перебувають</w:t>
      </w:r>
      <w:proofErr w:type="spellEnd"/>
      <w:r w:rsidRPr="0002562B">
        <w:t xml:space="preserve"> </w:t>
      </w:r>
      <w:proofErr w:type="spellStart"/>
      <w:r w:rsidRPr="0002562B">
        <w:t>під</w:t>
      </w:r>
      <w:proofErr w:type="spellEnd"/>
      <w:r w:rsidRPr="0002562B">
        <w:t xml:space="preserve"> </w:t>
      </w:r>
      <w:proofErr w:type="spellStart"/>
      <w:r w:rsidRPr="0002562B">
        <w:t>опікою</w:t>
      </w:r>
      <w:proofErr w:type="spellEnd"/>
      <w:r w:rsidRPr="0002562B">
        <w:t xml:space="preserve"> </w:t>
      </w:r>
      <w:proofErr w:type="spellStart"/>
      <w:r w:rsidRPr="0002562B">
        <w:t>чи</w:t>
      </w:r>
      <w:proofErr w:type="spellEnd"/>
      <w:r w:rsidRPr="0002562B">
        <w:t xml:space="preserve"> </w:t>
      </w:r>
      <w:proofErr w:type="spellStart"/>
      <w:r w:rsidRPr="0002562B">
        <w:t>піклуванням</w:t>
      </w:r>
      <w:proofErr w:type="spellEnd"/>
      <w:r w:rsidRPr="0002562B">
        <w:t xml:space="preserve">; на </w:t>
      </w:r>
      <w:proofErr w:type="spellStart"/>
      <w:r w:rsidRPr="0002562B">
        <w:t>дітей</w:t>
      </w:r>
      <w:proofErr w:type="spellEnd"/>
      <w:r w:rsidRPr="0002562B">
        <w:t xml:space="preserve"> одиноким матерям;  при </w:t>
      </w:r>
      <w:proofErr w:type="spellStart"/>
      <w:r w:rsidRPr="0002562B">
        <w:t>усиновленні</w:t>
      </w:r>
      <w:proofErr w:type="spellEnd"/>
      <w:r w:rsidRPr="0002562B">
        <w:t xml:space="preserve"> </w:t>
      </w:r>
      <w:proofErr w:type="spellStart"/>
      <w:r w:rsidRPr="0002562B">
        <w:t>дитини</w:t>
      </w:r>
      <w:proofErr w:type="spellEnd"/>
      <w:r w:rsidRPr="0002562B">
        <w:t xml:space="preserve">;  </w:t>
      </w:r>
      <w:proofErr w:type="spellStart"/>
      <w:r w:rsidRPr="0002562B">
        <w:t>допомога</w:t>
      </w:r>
      <w:proofErr w:type="spellEnd"/>
      <w:r w:rsidRPr="0002562B">
        <w:t xml:space="preserve"> </w:t>
      </w:r>
      <w:proofErr w:type="spellStart"/>
      <w:r w:rsidRPr="0002562B">
        <w:t>особі</w:t>
      </w:r>
      <w:proofErr w:type="spellEnd"/>
      <w:r w:rsidRPr="0002562B">
        <w:t xml:space="preserve">, яка </w:t>
      </w:r>
      <w:proofErr w:type="spellStart"/>
      <w:r w:rsidRPr="0002562B">
        <w:t>доглядає</w:t>
      </w:r>
      <w:proofErr w:type="spellEnd"/>
      <w:r w:rsidRPr="0002562B">
        <w:t xml:space="preserve"> за хворою </w:t>
      </w:r>
      <w:proofErr w:type="spellStart"/>
      <w:r w:rsidRPr="0002562B">
        <w:t>дитиною</w:t>
      </w:r>
      <w:proofErr w:type="spellEnd"/>
      <w:r w:rsidRPr="0002562B">
        <w:t>);    </w:t>
      </w:r>
    </w:p>
    <w:p w14:paraId="29D23E52"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proofErr w:type="gramStart"/>
      <w:r w:rsidRPr="0002562B">
        <w:t>допомоги</w:t>
      </w:r>
      <w:proofErr w:type="spellEnd"/>
      <w:r w:rsidRPr="0002562B">
        <w:t>  на</w:t>
      </w:r>
      <w:proofErr w:type="gramEnd"/>
      <w:r w:rsidRPr="0002562B">
        <w:t xml:space="preserve"> </w:t>
      </w:r>
      <w:proofErr w:type="spellStart"/>
      <w:r w:rsidRPr="0002562B">
        <w:t>дітей</w:t>
      </w:r>
      <w:proofErr w:type="spellEnd"/>
      <w:r w:rsidRPr="0002562B">
        <w:t xml:space="preserve">, </w:t>
      </w:r>
      <w:proofErr w:type="spellStart"/>
      <w:r w:rsidRPr="0002562B">
        <w:t>які</w:t>
      </w:r>
      <w:proofErr w:type="spellEnd"/>
      <w:r w:rsidRPr="0002562B">
        <w:t xml:space="preserve"> </w:t>
      </w:r>
      <w:proofErr w:type="spellStart"/>
      <w:r w:rsidRPr="0002562B">
        <w:t>виховуються</w:t>
      </w:r>
      <w:proofErr w:type="spellEnd"/>
      <w:r w:rsidRPr="0002562B">
        <w:t xml:space="preserve"> в </w:t>
      </w:r>
      <w:proofErr w:type="spellStart"/>
      <w:r w:rsidRPr="0002562B">
        <w:t>багатодітних</w:t>
      </w:r>
      <w:proofErr w:type="spellEnd"/>
      <w:r w:rsidRPr="0002562B">
        <w:t xml:space="preserve"> </w:t>
      </w:r>
      <w:proofErr w:type="spellStart"/>
      <w:r w:rsidRPr="0002562B">
        <w:t>сім’ях</w:t>
      </w:r>
      <w:proofErr w:type="spellEnd"/>
      <w:r w:rsidRPr="0002562B">
        <w:t xml:space="preserve">;  </w:t>
      </w:r>
    </w:p>
    <w:p w14:paraId="01AD963A"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w:t>
      </w:r>
      <w:proofErr w:type="spellStart"/>
      <w:r w:rsidRPr="0002562B">
        <w:t>малозабезпеченим</w:t>
      </w:r>
      <w:proofErr w:type="spellEnd"/>
      <w:r w:rsidRPr="0002562B">
        <w:t xml:space="preserve"> </w:t>
      </w:r>
      <w:proofErr w:type="spellStart"/>
      <w:r w:rsidRPr="0002562B">
        <w:t>сім'ям</w:t>
      </w:r>
      <w:proofErr w:type="spellEnd"/>
      <w:r w:rsidRPr="0002562B">
        <w:t>; </w:t>
      </w:r>
    </w:p>
    <w:p w14:paraId="7B68D8A7" w14:textId="77777777" w:rsidR="0002562B" w:rsidRPr="0002562B" w:rsidRDefault="0002562B" w:rsidP="0002562B">
      <w:pPr>
        <w:pStyle w:val="ac"/>
        <w:shd w:val="clear" w:color="auto" w:fill="FEFEFE"/>
        <w:spacing w:before="0" w:beforeAutospacing="0" w:after="0" w:afterAutospacing="0"/>
        <w:ind w:firstLine="360"/>
        <w:jc w:val="both"/>
      </w:pPr>
      <w:r w:rsidRPr="0002562B">
        <w:lastRenderedPageBreak/>
        <w:t xml:space="preserve">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особам з </w:t>
      </w:r>
      <w:proofErr w:type="spellStart"/>
      <w:r w:rsidRPr="0002562B">
        <w:t>інвалідністю</w:t>
      </w:r>
      <w:proofErr w:type="spellEnd"/>
      <w:r w:rsidRPr="0002562B">
        <w:t xml:space="preserve"> з </w:t>
      </w:r>
      <w:proofErr w:type="spellStart"/>
      <w:r w:rsidRPr="0002562B">
        <w:t>дитинства</w:t>
      </w:r>
      <w:proofErr w:type="spellEnd"/>
      <w:r w:rsidRPr="0002562B">
        <w:t xml:space="preserve"> та </w:t>
      </w:r>
      <w:proofErr w:type="spellStart"/>
      <w:r w:rsidRPr="0002562B">
        <w:t>дітям</w:t>
      </w:r>
      <w:proofErr w:type="spellEnd"/>
      <w:r w:rsidRPr="0002562B">
        <w:t xml:space="preserve"> </w:t>
      </w:r>
      <w:proofErr w:type="gramStart"/>
      <w:r w:rsidRPr="0002562B">
        <w:t xml:space="preserve">з  </w:t>
      </w:r>
      <w:proofErr w:type="spellStart"/>
      <w:r w:rsidRPr="0002562B">
        <w:t>інвалідністю</w:t>
      </w:r>
      <w:proofErr w:type="spellEnd"/>
      <w:proofErr w:type="gramEnd"/>
      <w:r w:rsidRPr="0002562B">
        <w:t>;        </w:t>
      </w:r>
    </w:p>
    <w:p w14:paraId="004C779C" w14:textId="77777777" w:rsidR="0002562B" w:rsidRPr="0002562B" w:rsidRDefault="0002562B" w:rsidP="0002562B">
      <w:pPr>
        <w:pStyle w:val="ac"/>
        <w:shd w:val="clear" w:color="auto" w:fill="FEFEFE"/>
        <w:spacing w:before="0" w:beforeAutospacing="0" w:after="0" w:afterAutospacing="0"/>
        <w:jc w:val="both"/>
      </w:pPr>
      <w:r w:rsidRPr="0002562B">
        <w:t>           -  </w:t>
      </w:r>
      <w:proofErr w:type="spellStart"/>
      <w:r w:rsidRPr="0002562B">
        <w:t>тимчасової</w:t>
      </w:r>
      <w:proofErr w:type="spellEnd"/>
      <w:r w:rsidRPr="0002562B">
        <w:t xml:space="preserve"> </w:t>
      </w:r>
      <w:proofErr w:type="spellStart"/>
      <w:r w:rsidRPr="0002562B">
        <w:t>державної</w:t>
      </w:r>
      <w:proofErr w:type="spellEnd"/>
      <w:r w:rsidRPr="0002562B">
        <w:t xml:space="preserve"> </w:t>
      </w:r>
      <w:proofErr w:type="spellStart"/>
      <w:r w:rsidRPr="0002562B">
        <w:t>допомоги</w:t>
      </w:r>
      <w:proofErr w:type="spellEnd"/>
      <w:r w:rsidRPr="0002562B">
        <w:t xml:space="preserve"> </w:t>
      </w:r>
      <w:proofErr w:type="spellStart"/>
      <w:r w:rsidRPr="0002562B">
        <w:t>дітям</w:t>
      </w:r>
      <w:proofErr w:type="spellEnd"/>
      <w:r w:rsidRPr="0002562B">
        <w:t xml:space="preserve">, батьки </w:t>
      </w:r>
      <w:proofErr w:type="spellStart"/>
      <w:r w:rsidRPr="0002562B">
        <w:t>яких</w:t>
      </w:r>
      <w:proofErr w:type="spellEnd"/>
      <w:r w:rsidRPr="0002562B">
        <w:t xml:space="preserve"> </w:t>
      </w:r>
      <w:proofErr w:type="spellStart"/>
      <w:r w:rsidRPr="0002562B">
        <w:t>ухиляються</w:t>
      </w:r>
      <w:proofErr w:type="spellEnd"/>
      <w:r w:rsidRPr="0002562B">
        <w:t xml:space="preserve"> </w:t>
      </w:r>
      <w:proofErr w:type="spellStart"/>
      <w:r w:rsidRPr="0002562B">
        <w:t>від</w:t>
      </w:r>
      <w:proofErr w:type="spellEnd"/>
      <w:r w:rsidRPr="0002562B">
        <w:t xml:space="preserve"> </w:t>
      </w:r>
      <w:proofErr w:type="spellStart"/>
      <w:r w:rsidRPr="0002562B">
        <w:t>сплати</w:t>
      </w:r>
      <w:proofErr w:type="spellEnd"/>
      <w:r w:rsidRPr="0002562B">
        <w:t xml:space="preserve"> </w:t>
      </w:r>
      <w:proofErr w:type="spellStart"/>
      <w:r w:rsidRPr="0002562B">
        <w:t>аліментів</w:t>
      </w:r>
      <w:proofErr w:type="spellEnd"/>
      <w:r w:rsidRPr="0002562B">
        <w:t xml:space="preserve">, </w:t>
      </w:r>
      <w:proofErr w:type="gramStart"/>
      <w:r w:rsidRPr="0002562B">
        <w:t>не  </w:t>
      </w:r>
      <w:proofErr w:type="spellStart"/>
      <w:r w:rsidRPr="0002562B">
        <w:t>мають</w:t>
      </w:r>
      <w:proofErr w:type="spellEnd"/>
      <w:proofErr w:type="gramEnd"/>
      <w:r w:rsidRPr="0002562B">
        <w:t xml:space="preserve"> </w:t>
      </w:r>
      <w:proofErr w:type="spellStart"/>
      <w:r w:rsidRPr="0002562B">
        <w:t>можливості</w:t>
      </w:r>
      <w:proofErr w:type="spellEnd"/>
      <w:r w:rsidRPr="0002562B">
        <w:t xml:space="preserve"> </w:t>
      </w:r>
      <w:proofErr w:type="spellStart"/>
      <w:r w:rsidRPr="0002562B">
        <w:t>утримувати</w:t>
      </w:r>
      <w:proofErr w:type="spellEnd"/>
      <w:r w:rsidRPr="0002562B">
        <w:t xml:space="preserve"> </w:t>
      </w:r>
      <w:proofErr w:type="spellStart"/>
      <w:r w:rsidRPr="0002562B">
        <w:t>дитину</w:t>
      </w:r>
      <w:proofErr w:type="spellEnd"/>
      <w:r w:rsidRPr="0002562B">
        <w:t xml:space="preserve"> </w:t>
      </w:r>
      <w:proofErr w:type="spellStart"/>
      <w:r w:rsidRPr="0002562B">
        <w:t>або</w:t>
      </w:r>
      <w:proofErr w:type="spellEnd"/>
      <w:r w:rsidRPr="0002562B">
        <w:t xml:space="preserve"> </w:t>
      </w:r>
      <w:proofErr w:type="spellStart"/>
      <w:r w:rsidRPr="0002562B">
        <w:t>місце</w:t>
      </w:r>
      <w:proofErr w:type="spellEnd"/>
      <w:r w:rsidRPr="0002562B">
        <w:t xml:space="preserve"> </w:t>
      </w:r>
      <w:proofErr w:type="spellStart"/>
      <w:r w:rsidRPr="0002562B">
        <w:t>проживання</w:t>
      </w:r>
      <w:proofErr w:type="spellEnd"/>
      <w:r w:rsidRPr="0002562B">
        <w:t xml:space="preserve"> </w:t>
      </w:r>
      <w:proofErr w:type="spellStart"/>
      <w:r w:rsidRPr="0002562B">
        <w:t>їх</w:t>
      </w:r>
      <w:proofErr w:type="spellEnd"/>
      <w:r w:rsidRPr="0002562B">
        <w:t xml:space="preserve"> </w:t>
      </w:r>
      <w:proofErr w:type="spellStart"/>
      <w:r w:rsidRPr="0002562B">
        <w:t>невідоме</w:t>
      </w:r>
      <w:proofErr w:type="spellEnd"/>
      <w:r w:rsidRPr="0002562B">
        <w:t>; </w:t>
      </w:r>
    </w:p>
    <w:p w14:paraId="1095464F" w14:textId="77777777" w:rsidR="0002562B" w:rsidRPr="0002562B" w:rsidRDefault="0002562B" w:rsidP="0002562B">
      <w:pPr>
        <w:pStyle w:val="ac"/>
        <w:shd w:val="clear" w:color="auto" w:fill="FEFEFE"/>
        <w:spacing w:before="0" w:beforeAutospacing="0" w:after="0" w:afterAutospacing="0"/>
        <w:jc w:val="both"/>
      </w:pPr>
      <w:r w:rsidRPr="0002562B">
        <w:t>            -  </w:t>
      </w:r>
      <w:proofErr w:type="spellStart"/>
      <w:r w:rsidRPr="0002562B">
        <w:t>щомісячної</w:t>
      </w:r>
      <w:proofErr w:type="spellEnd"/>
      <w:r w:rsidRPr="0002562B">
        <w:t xml:space="preserve"> </w:t>
      </w:r>
      <w:proofErr w:type="spellStart"/>
      <w:r w:rsidRPr="0002562B">
        <w:t>грошової</w:t>
      </w:r>
      <w:proofErr w:type="spellEnd"/>
      <w:r w:rsidRPr="0002562B">
        <w:t xml:space="preserve"> </w:t>
      </w:r>
      <w:proofErr w:type="spellStart"/>
      <w:r w:rsidRPr="0002562B">
        <w:t>допомоги</w:t>
      </w:r>
      <w:proofErr w:type="spellEnd"/>
      <w:r w:rsidRPr="0002562B">
        <w:t xml:space="preserve"> </w:t>
      </w:r>
      <w:proofErr w:type="spellStart"/>
      <w:r w:rsidRPr="0002562B">
        <w:t>особі</w:t>
      </w:r>
      <w:proofErr w:type="spellEnd"/>
      <w:r w:rsidRPr="0002562B">
        <w:t xml:space="preserve">, яка </w:t>
      </w:r>
      <w:proofErr w:type="spellStart"/>
      <w:r w:rsidRPr="0002562B">
        <w:t>проживає</w:t>
      </w:r>
      <w:proofErr w:type="spellEnd"/>
      <w:r w:rsidRPr="0002562B">
        <w:t xml:space="preserve"> разом з </w:t>
      </w:r>
      <w:proofErr w:type="spellStart"/>
      <w:r w:rsidRPr="0002562B">
        <w:t>інвалідом</w:t>
      </w:r>
      <w:proofErr w:type="spellEnd"/>
      <w:r w:rsidRPr="0002562B">
        <w:t xml:space="preserve"> I </w:t>
      </w:r>
      <w:proofErr w:type="spellStart"/>
      <w:r w:rsidRPr="0002562B">
        <w:t>чи</w:t>
      </w:r>
      <w:proofErr w:type="spellEnd"/>
      <w:r w:rsidRPr="0002562B">
        <w:t xml:space="preserve"> II </w:t>
      </w:r>
      <w:proofErr w:type="spellStart"/>
      <w:proofErr w:type="gramStart"/>
      <w:r w:rsidRPr="0002562B">
        <w:t>групи</w:t>
      </w:r>
      <w:proofErr w:type="spellEnd"/>
      <w:r w:rsidRPr="0002562B">
        <w:t xml:space="preserve">  </w:t>
      </w:r>
      <w:proofErr w:type="spellStart"/>
      <w:r w:rsidRPr="0002562B">
        <w:t>внаслідок</w:t>
      </w:r>
      <w:proofErr w:type="spellEnd"/>
      <w:proofErr w:type="gramEnd"/>
      <w:r w:rsidRPr="0002562B">
        <w:t xml:space="preserve"> </w:t>
      </w:r>
      <w:proofErr w:type="spellStart"/>
      <w:r w:rsidRPr="0002562B">
        <w:t>психічного</w:t>
      </w:r>
      <w:proofErr w:type="spellEnd"/>
      <w:r w:rsidRPr="0002562B">
        <w:t xml:space="preserve"> </w:t>
      </w:r>
      <w:proofErr w:type="spellStart"/>
      <w:r w:rsidRPr="0002562B">
        <w:t>розладу</w:t>
      </w:r>
      <w:proofErr w:type="spellEnd"/>
      <w:r w:rsidRPr="0002562B">
        <w:t xml:space="preserve">, </w:t>
      </w:r>
      <w:proofErr w:type="spellStart"/>
      <w:r w:rsidRPr="0002562B">
        <w:t>який</w:t>
      </w:r>
      <w:proofErr w:type="spellEnd"/>
      <w:r w:rsidRPr="0002562B">
        <w:t xml:space="preserve"> за </w:t>
      </w:r>
      <w:proofErr w:type="spellStart"/>
      <w:r w:rsidRPr="0002562B">
        <w:t>висновком</w:t>
      </w:r>
      <w:proofErr w:type="spellEnd"/>
      <w:r w:rsidRPr="0002562B">
        <w:t xml:space="preserve"> </w:t>
      </w:r>
      <w:proofErr w:type="spellStart"/>
      <w:r w:rsidRPr="0002562B">
        <w:t>лікарської</w:t>
      </w:r>
      <w:proofErr w:type="spellEnd"/>
      <w:r w:rsidRPr="0002562B">
        <w:t xml:space="preserve"> </w:t>
      </w:r>
      <w:proofErr w:type="spellStart"/>
      <w:r w:rsidRPr="0002562B">
        <w:t>комісії</w:t>
      </w:r>
      <w:proofErr w:type="spellEnd"/>
      <w:r w:rsidRPr="0002562B">
        <w:t xml:space="preserve"> </w:t>
      </w:r>
      <w:proofErr w:type="spellStart"/>
      <w:r w:rsidRPr="0002562B">
        <w:t>медичного</w:t>
      </w:r>
      <w:proofErr w:type="spellEnd"/>
      <w:r w:rsidRPr="0002562B">
        <w:t xml:space="preserve"> закладу   </w:t>
      </w:r>
      <w:proofErr w:type="spellStart"/>
      <w:r w:rsidRPr="0002562B">
        <w:t>потребує</w:t>
      </w:r>
      <w:proofErr w:type="spellEnd"/>
      <w:r w:rsidRPr="0002562B">
        <w:t xml:space="preserve"> </w:t>
      </w:r>
      <w:proofErr w:type="spellStart"/>
      <w:r w:rsidRPr="0002562B">
        <w:t>постійного</w:t>
      </w:r>
      <w:proofErr w:type="spellEnd"/>
      <w:r w:rsidRPr="0002562B">
        <w:t xml:space="preserve"> </w:t>
      </w:r>
      <w:proofErr w:type="spellStart"/>
      <w:r w:rsidRPr="0002562B">
        <w:t>стороннього</w:t>
      </w:r>
      <w:proofErr w:type="spellEnd"/>
      <w:r w:rsidRPr="0002562B">
        <w:t xml:space="preserve"> догляду, на догляд за ним; </w:t>
      </w:r>
    </w:p>
    <w:p w14:paraId="49B705BD"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щомісячної</w:t>
      </w:r>
      <w:proofErr w:type="spellEnd"/>
      <w:r w:rsidRPr="0002562B">
        <w:t xml:space="preserve"> </w:t>
      </w:r>
      <w:proofErr w:type="spellStart"/>
      <w:r w:rsidRPr="0002562B">
        <w:t>адресної</w:t>
      </w:r>
      <w:proofErr w:type="spellEnd"/>
      <w:r w:rsidRPr="0002562B">
        <w:t xml:space="preserve"> </w:t>
      </w:r>
      <w:proofErr w:type="spellStart"/>
      <w:r w:rsidRPr="0002562B">
        <w:t>допомоги</w:t>
      </w:r>
      <w:proofErr w:type="spellEnd"/>
      <w:r w:rsidRPr="0002562B">
        <w:t xml:space="preserve"> </w:t>
      </w:r>
      <w:proofErr w:type="spellStart"/>
      <w:r w:rsidRPr="0002562B">
        <w:t>внутрішньо</w:t>
      </w:r>
      <w:proofErr w:type="spellEnd"/>
      <w:r w:rsidRPr="0002562B">
        <w:t xml:space="preserve"> </w:t>
      </w:r>
      <w:proofErr w:type="spellStart"/>
      <w:r w:rsidRPr="0002562B">
        <w:t>переміщеним</w:t>
      </w:r>
      <w:proofErr w:type="spellEnd"/>
      <w:r w:rsidRPr="0002562B">
        <w:t xml:space="preserve"> особам для </w:t>
      </w:r>
      <w:proofErr w:type="spellStart"/>
      <w:r w:rsidRPr="0002562B">
        <w:t>покриття</w:t>
      </w:r>
      <w:proofErr w:type="spellEnd"/>
      <w:r w:rsidRPr="0002562B">
        <w:t xml:space="preserve"> </w:t>
      </w:r>
      <w:proofErr w:type="spellStart"/>
      <w:r w:rsidRPr="0002562B">
        <w:t>витрат</w:t>
      </w:r>
      <w:proofErr w:type="spellEnd"/>
      <w:r w:rsidRPr="0002562B">
        <w:t xml:space="preserve"> </w:t>
      </w:r>
      <w:proofErr w:type="gramStart"/>
      <w:r w:rsidRPr="0002562B">
        <w:t>на  </w:t>
      </w:r>
      <w:proofErr w:type="spellStart"/>
      <w:r w:rsidRPr="0002562B">
        <w:t>проживання</w:t>
      </w:r>
      <w:proofErr w:type="spellEnd"/>
      <w:proofErr w:type="gramEnd"/>
      <w:r w:rsidRPr="0002562B">
        <w:t>;</w:t>
      </w:r>
    </w:p>
    <w:p w14:paraId="0D63FEFC" w14:textId="77777777" w:rsidR="0002562B" w:rsidRPr="0002562B" w:rsidRDefault="0002562B" w:rsidP="0002562B">
      <w:pPr>
        <w:pStyle w:val="ac"/>
        <w:shd w:val="clear" w:color="auto" w:fill="FEFEFE"/>
        <w:spacing w:before="0" w:beforeAutospacing="0" w:after="0" w:afterAutospacing="0"/>
        <w:jc w:val="both"/>
      </w:pPr>
      <w:r w:rsidRPr="0002562B">
        <w:t>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особам, </w:t>
      </w:r>
      <w:proofErr w:type="spellStart"/>
      <w:r w:rsidRPr="0002562B">
        <w:t>які</w:t>
      </w:r>
      <w:proofErr w:type="spellEnd"/>
      <w:r w:rsidRPr="0002562B">
        <w:t xml:space="preserve"> не </w:t>
      </w:r>
      <w:proofErr w:type="spellStart"/>
      <w:r w:rsidRPr="0002562B">
        <w:t>мають</w:t>
      </w:r>
      <w:proofErr w:type="spellEnd"/>
      <w:r w:rsidRPr="0002562B">
        <w:t xml:space="preserve"> права на </w:t>
      </w:r>
      <w:proofErr w:type="spellStart"/>
      <w:r w:rsidRPr="0002562B">
        <w:t>пенсію</w:t>
      </w:r>
      <w:proofErr w:type="spellEnd"/>
      <w:r w:rsidRPr="0002562B">
        <w:t xml:space="preserve"> та особам з    </w:t>
      </w:r>
      <w:proofErr w:type="spellStart"/>
      <w:r w:rsidRPr="0002562B">
        <w:t>інвалідністю</w:t>
      </w:r>
      <w:proofErr w:type="spellEnd"/>
      <w:r w:rsidRPr="0002562B">
        <w:t>; </w:t>
      </w:r>
    </w:p>
    <w:p w14:paraId="5039AEA3" w14:textId="77777777" w:rsidR="0002562B" w:rsidRPr="0002562B" w:rsidRDefault="0002562B" w:rsidP="0002562B">
      <w:pPr>
        <w:pStyle w:val="ac"/>
        <w:shd w:val="clear" w:color="auto" w:fill="FEFEFE"/>
        <w:spacing w:before="0" w:beforeAutospacing="0" w:after="0" w:afterAutospacing="0"/>
        <w:rPr>
          <w:lang w:val="uk-UA"/>
        </w:rPr>
      </w:pPr>
      <w:r w:rsidRPr="0002562B">
        <w:t>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на </w:t>
      </w:r>
      <w:proofErr w:type="spellStart"/>
      <w:r w:rsidRPr="0002562B">
        <w:t>дітей-сиріт</w:t>
      </w:r>
      <w:proofErr w:type="spellEnd"/>
      <w:r w:rsidRPr="0002562B">
        <w:t xml:space="preserve"> та </w:t>
      </w:r>
      <w:proofErr w:type="spellStart"/>
      <w:r w:rsidRPr="0002562B">
        <w:t>дітей</w:t>
      </w:r>
      <w:proofErr w:type="spellEnd"/>
      <w:r w:rsidRPr="0002562B">
        <w:t xml:space="preserve">, </w:t>
      </w:r>
      <w:proofErr w:type="spellStart"/>
      <w:r w:rsidRPr="0002562B">
        <w:t>позбавлених</w:t>
      </w:r>
      <w:proofErr w:type="spellEnd"/>
      <w:r w:rsidRPr="0002562B">
        <w:t xml:space="preserve"> </w:t>
      </w:r>
      <w:proofErr w:type="spellStart"/>
      <w:r w:rsidRPr="0002562B">
        <w:t>батьківського</w:t>
      </w:r>
      <w:proofErr w:type="spellEnd"/>
      <w:r w:rsidRPr="0002562B">
        <w:t xml:space="preserve"> </w:t>
      </w:r>
    </w:p>
    <w:p w14:paraId="4FED79AE" w14:textId="77777777" w:rsidR="0002562B" w:rsidRPr="0002562B" w:rsidRDefault="0002562B" w:rsidP="0002562B">
      <w:pPr>
        <w:pStyle w:val="ac"/>
        <w:shd w:val="clear" w:color="auto" w:fill="FEFEFE"/>
        <w:spacing w:before="0" w:beforeAutospacing="0" w:after="0" w:afterAutospacing="0"/>
        <w:rPr>
          <w:lang w:val="uk-UA"/>
        </w:rPr>
      </w:pPr>
      <w:proofErr w:type="spellStart"/>
      <w:r w:rsidRPr="0002562B">
        <w:t>піклування</w:t>
      </w:r>
      <w:proofErr w:type="spellEnd"/>
      <w:r w:rsidRPr="0002562B">
        <w:t xml:space="preserve">, </w:t>
      </w:r>
      <w:proofErr w:type="spellStart"/>
      <w:r w:rsidRPr="0002562B">
        <w:t>грошове</w:t>
      </w:r>
      <w:proofErr w:type="spellEnd"/>
      <w:r w:rsidRPr="0002562B">
        <w:t xml:space="preserve"> </w:t>
      </w:r>
      <w:proofErr w:type="spellStart"/>
      <w:r w:rsidRPr="0002562B">
        <w:t>забезпечення</w:t>
      </w:r>
      <w:proofErr w:type="spellEnd"/>
      <w:r w:rsidRPr="0002562B">
        <w:t xml:space="preserve"> батькам-</w:t>
      </w:r>
      <w:proofErr w:type="spellStart"/>
      <w:r w:rsidRPr="0002562B">
        <w:t>вихователям</w:t>
      </w:r>
      <w:proofErr w:type="spellEnd"/>
      <w:r w:rsidRPr="0002562B">
        <w:t xml:space="preserve"> і </w:t>
      </w:r>
      <w:proofErr w:type="spellStart"/>
      <w:r w:rsidRPr="0002562B">
        <w:t>прийомним</w:t>
      </w:r>
      <w:proofErr w:type="spellEnd"/>
      <w:r w:rsidRPr="0002562B">
        <w:t xml:space="preserve"> батькам за </w:t>
      </w:r>
      <w:proofErr w:type="spellStart"/>
      <w:r w:rsidRPr="0002562B">
        <w:t>надання</w:t>
      </w:r>
      <w:proofErr w:type="spellEnd"/>
      <w:r w:rsidRPr="0002562B">
        <w:t xml:space="preserve"> </w:t>
      </w:r>
    </w:p>
    <w:p w14:paraId="6461F993" w14:textId="77777777" w:rsidR="0002562B" w:rsidRPr="0002562B" w:rsidRDefault="0002562B" w:rsidP="0002562B">
      <w:pPr>
        <w:pStyle w:val="ac"/>
        <w:shd w:val="clear" w:color="auto" w:fill="FEFEFE"/>
        <w:spacing w:before="0" w:beforeAutospacing="0" w:after="0" w:afterAutospacing="0"/>
        <w:jc w:val="both"/>
      </w:pPr>
      <w:proofErr w:type="spellStart"/>
      <w:r w:rsidRPr="0002562B">
        <w:t>соціальних</w:t>
      </w:r>
      <w:proofErr w:type="spellEnd"/>
      <w:r w:rsidRPr="0002562B">
        <w:t xml:space="preserve"> </w:t>
      </w:r>
      <w:proofErr w:type="spellStart"/>
      <w:r w:rsidRPr="0002562B">
        <w:t>послуг</w:t>
      </w:r>
      <w:proofErr w:type="spellEnd"/>
      <w:r w:rsidRPr="0002562B">
        <w:t xml:space="preserve"> у </w:t>
      </w:r>
      <w:proofErr w:type="spellStart"/>
      <w:r w:rsidRPr="0002562B">
        <w:t>дитячих</w:t>
      </w:r>
      <w:proofErr w:type="spellEnd"/>
      <w:r w:rsidRPr="0002562B">
        <w:t xml:space="preserve"> </w:t>
      </w:r>
      <w:proofErr w:type="spellStart"/>
      <w:r w:rsidRPr="0002562B">
        <w:t>будинках</w:t>
      </w:r>
      <w:proofErr w:type="spellEnd"/>
      <w:r w:rsidRPr="0002562B">
        <w:t xml:space="preserve"> </w:t>
      </w:r>
      <w:proofErr w:type="spellStart"/>
      <w:r w:rsidRPr="0002562B">
        <w:t>сімейного</w:t>
      </w:r>
      <w:proofErr w:type="spellEnd"/>
      <w:r w:rsidRPr="0002562B">
        <w:t xml:space="preserve"> типу та </w:t>
      </w:r>
      <w:proofErr w:type="spellStart"/>
      <w:r w:rsidRPr="0002562B">
        <w:t>прийомних</w:t>
      </w:r>
      <w:proofErr w:type="spellEnd"/>
      <w:r w:rsidRPr="0002562B">
        <w:t xml:space="preserve"> </w:t>
      </w:r>
      <w:proofErr w:type="spellStart"/>
      <w:r w:rsidRPr="0002562B">
        <w:t>сім’ях</w:t>
      </w:r>
      <w:proofErr w:type="spellEnd"/>
      <w:r w:rsidRPr="0002562B">
        <w:t xml:space="preserve"> за </w:t>
      </w:r>
      <w:proofErr w:type="gramStart"/>
      <w:r w:rsidRPr="0002562B">
        <w:t>принципом  „</w:t>
      </w:r>
      <w:proofErr w:type="spellStart"/>
      <w:proofErr w:type="gramEnd"/>
      <w:r w:rsidRPr="0002562B">
        <w:t>гроші</w:t>
      </w:r>
      <w:proofErr w:type="spellEnd"/>
      <w:r w:rsidRPr="0002562B">
        <w:t xml:space="preserve"> </w:t>
      </w:r>
      <w:proofErr w:type="spellStart"/>
      <w:r w:rsidRPr="0002562B">
        <w:t>ходять</w:t>
      </w:r>
      <w:proofErr w:type="spellEnd"/>
      <w:r w:rsidRPr="0002562B">
        <w:t xml:space="preserve"> за </w:t>
      </w:r>
      <w:proofErr w:type="spellStart"/>
      <w:r w:rsidRPr="0002562B">
        <w:t>дитиною</w:t>
      </w:r>
      <w:proofErr w:type="spellEnd"/>
      <w:r w:rsidRPr="0002562B">
        <w:t>”; </w:t>
      </w:r>
    </w:p>
    <w:p w14:paraId="1DB075CA"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компенсації</w:t>
      </w:r>
      <w:proofErr w:type="spellEnd"/>
      <w:r w:rsidRPr="0002562B">
        <w:t xml:space="preserve"> </w:t>
      </w:r>
      <w:proofErr w:type="spellStart"/>
      <w:r w:rsidRPr="0002562B">
        <w:t>фізичним</w:t>
      </w:r>
      <w:proofErr w:type="spellEnd"/>
      <w:r w:rsidRPr="0002562B">
        <w:t xml:space="preserve"> особам, </w:t>
      </w:r>
      <w:proofErr w:type="spellStart"/>
      <w:r w:rsidRPr="0002562B">
        <w:t>які</w:t>
      </w:r>
      <w:proofErr w:type="spellEnd"/>
      <w:r w:rsidRPr="0002562B">
        <w:t xml:space="preserve"> </w:t>
      </w:r>
      <w:proofErr w:type="spellStart"/>
      <w:r w:rsidRPr="0002562B">
        <w:t>надають</w:t>
      </w:r>
      <w:proofErr w:type="spellEnd"/>
      <w:r w:rsidRPr="0002562B">
        <w:t xml:space="preserve"> </w:t>
      </w:r>
      <w:proofErr w:type="spellStart"/>
      <w:r w:rsidRPr="0002562B">
        <w:t>соціальні</w:t>
      </w:r>
      <w:proofErr w:type="spellEnd"/>
      <w:r w:rsidRPr="0002562B">
        <w:t xml:space="preserve"> </w:t>
      </w:r>
      <w:proofErr w:type="spellStart"/>
      <w:r w:rsidRPr="0002562B">
        <w:t>послуги</w:t>
      </w:r>
      <w:proofErr w:type="spellEnd"/>
      <w:r w:rsidRPr="0002562B">
        <w:t xml:space="preserve"> з догляду на </w:t>
      </w:r>
      <w:proofErr w:type="spellStart"/>
      <w:r w:rsidRPr="0002562B">
        <w:t>непрофесійній</w:t>
      </w:r>
      <w:proofErr w:type="spellEnd"/>
      <w:r w:rsidRPr="0002562B">
        <w:t xml:space="preserve"> </w:t>
      </w:r>
      <w:proofErr w:type="spellStart"/>
      <w:r w:rsidRPr="0002562B">
        <w:t>основі</w:t>
      </w:r>
      <w:proofErr w:type="spellEnd"/>
      <w:r w:rsidRPr="0002562B">
        <w:t>; </w:t>
      </w:r>
    </w:p>
    <w:p w14:paraId="15A383C1" w14:textId="77777777" w:rsidR="0002562B" w:rsidRPr="0002562B" w:rsidRDefault="0002562B" w:rsidP="0002562B">
      <w:pPr>
        <w:pStyle w:val="3"/>
        <w:keepLines/>
        <w:numPr>
          <w:ilvl w:val="0"/>
          <w:numId w:val="45"/>
        </w:numPr>
        <w:shd w:val="clear" w:color="auto" w:fill="FFFFFF"/>
        <w:ind w:left="0"/>
        <w:jc w:val="left"/>
        <w:rPr>
          <w:b w:val="0"/>
          <w:sz w:val="24"/>
        </w:rPr>
      </w:pPr>
      <w:r w:rsidRPr="0002562B">
        <w:rPr>
          <w:b w:val="0"/>
          <w:sz w:val="24"/>
        </w:rPr>
        <w:t>одноразової компенсації особам з інвалідністю та дітям з інвалідністю, постраждалим внаслідок дії вибухонебезпечних предметів;</w:t>
      </w:r>
    </w:p>
    <w:p w14:paraId="3D022D86" w14:textId="77777777" w:rsidR="0002562B" w:rsidRPr="0002562B" w:rsidRDefault="0002562B" w:rsidP="0002562B">
      <w:pPr>
        <w:pStyle w:val="a3"/>
        <w:numPr>
          <w:ilvl w:val="0"/>
          <w:numId w:val="45"/>
        </w:numPr>
        <w:shd w:val="clear" w:color="auto" w:fill="FEFEFE"/>
        <w:spacing w:after="0" w:line="240" w:lineRule="auto"/>
        <w:ind w:left="0"/>
        <w:jc w:val="both"/>
        <w:rPr>
          <w:rFonts w:ascii="Times New Roman" w:hAnsi="Times New Roman"/>
          <w:sz w:val="24"/>
          <w:szCs w:val="24"/>
          <w:lang w:val="uk-UA"/>
        </w:rPr>
      </w:pPr>
      <w:r w:rsidRPr="0002562B">
        <w:rPr>
          <w:rFonts w:ascii="Times New Roman" w:hAnsi="Times New Roman"/>
          <w:bCs/>
          <w:sz w:val="24"/>
          <w:szCs w:val="24"/>
          <w:shd w:val="clear" w:color="auto" w:fill="FFFFFF"/>
          <w:lang w:val="uk-UA"/>
        </w:rPr>
        <w:t>компенсації фізичним особам, які надають соціальні послуги з догляду без здійснення підприємницької діяльності на професійній основі;</w:t>
      </w:r>
    </w:p>
    <w:p w14:paraId="1799402E" w14:textId="77777777" w:rsidR="0002562B" w:rsidRPr="0002562B" w:rsidRDefault="0002562B" w:rsidP="0002562B">
      <w:pPr>
        <w:pStyle w:val="ac"/>
        <w:numPr>
          <w:ilvl w:val="0"/>
          <w:numId w:val="45"/>
        </w:numPr>
        <w:shd w:val="clear" w:color="auto" w:fill="FEFEFE"/>
        <w:spacing w:before="0" w:beforeAutospacing="0" w:after="0" w:afterAutospacing="0"/>
        <w:ind w:left="0"/>
        <w:jc w:val="both"/>
      </w:pPr>
      <w:proofErr w:type="spellStart"/>
      <w:r w:rsidRPr="0002562B">
        <w:t>грошов</w:t>
      </w:r>
      <w:r w:rsidRPr="0002562B">
        <w:rPr>
          <w:lang w:val="uk-UA"/>
        </w:rPr>
        <w:t>ої</w:t>
      </w:r>
      <w:proofErr w:type="spellEnd"/>
      <w:r w:rsidRPr="0002562B">
        <w:t xml:space="preserve"> </w:t>
      </w:r>
      <w:proofErr w:type="spellStart"/>
      <w:r w:rsidRPr="0002562B">
        <w:t>компенсаці</w:t>
      </w:r>
      <w:proofErr w:type="spellEnd"/>
      <w:r w:rsidRPr="0002562B">
        <w:rPr>
          <w:lang w:val="uk-UA"/>
        </w:rPr>
        <w:t>ї</w:t>
      </w:r>
      <w:r w:rsidRPr="0002562B">
        <w:t xml:space="preserve"> «</w:t>
      </w:r>
      <w:proofErr w:type="spellStart"/>
      <w:r w:rsidRPr="0002562B">
        <w:t>пакунок</w:t>
      </w:r>
      <w:proofErr w:type="spellEnd"/>
      <w:r w:rsidRPr="0002562B">
        <w:t xml:space="preserve"> </w:t>
      </w:r>
      <w:proofErr w:type="spellStart"/>
      <w:r w:rsidRPr="0002562B">
        <w:t>малюка</w:t>
      </w:r>
      <w:proofErr w:type="spellEnd"/>
      <w:r w:rsidRPr="0002562B">
        <w:t>»;</w:t>
      </w:r>
    </w:p>
    <w:p w14:paraId="6D3FD7A9"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компенсації</w:t>
      </w:r>
      <w:proofErr w:type="spellEnd"/>
      <w:r w:rsidRPr="0002562B">
        <w:t xml:space="preserve"> </w:t>
      </w:r>
      <w:proofErr w:type="spellStart"/>
      <w:r w:rsidRPr="0002562B">
        <w:t>послуги</w:t>
      </w:r>
      <w:proofErr w:type="spellEnd"/>
      <w:r w:rsidRPr="0002562B">
        <w:t xml:space="preserve"> «</w:t>
      </w:r>
      <w:proofErr w:type="spellStart"/>
      <w:r w:rsidRPr="0002562B">
        <w:t>муніципальна</w:t>
      </w:r>
      <w:proofErr w:type="spellEnd"/>
      <w:r w:rsidRPr="0002562B">
        <w:t xml:space="preserve"> няня»; </w:t>
      </w:r>
    </w:p>
    <w:p w14:paraId="45415C04" w14:textId="77777777" w:rsidR="0002562B" w:rsidRPr="0002562B" w:rsidRDefault="0002562B" w:rsidP="0002562B">
      <w:pPr>
        <w:pStyle w:val="ac"/>
        <w:shd w:val="clear" w:color="auto" w:fill="FEFEFE"/>
        <w:spacing w:before="0" w:beforeAutospacing="0" w:after="0" w:afterAutospacing="0"/>
        <w:jc w:val="both"/>
      </w:pPr>
      <w:r w:rsidRPr="0002562B">
        <w:t xml:space="preserve">      -    </w:t>
      </w:r>
      <w:proofErr w:type="spellStart"/>
      <w:r w:rsidRPr="0002562B">
        <w:t>одноразової</w:t>
      </w:r>
      <w:proofErr w:type="spellEnd"/>
      <w:r w:rsidRPr="0002562B">
        <w:t xml:space="preserve"> </w:t>
      </w:r>
      <w:proofErr w:type="spellStart"/>
      <w:r w:rsidRPr="0002562B">
        <w:t>матеріальної</w:t>
      </w:r>
      <w:proofErr w:type="spellEnd"/>
      <w:r w:rsidRPr="0002562B">
        <w:t xml:space="preserve"> </w:t>
      </w:r>
      <w:proofErr w:type="spellStart"/>
      <w:r w:rsidRPr="0002562B">
        <w:t>допомоги</w:t>
      </w:r>
      <w:proofErr w:type="spellEnd"/>
      <w:r w:rsidRPr="0002562B">
        <w:t xml:space="preserve"> особам, </w:t>
      </w:r>
      <w:proofErr w:type="spellStart"/>
      <w:r w:rsidRPr="0002562B">
        <w:t>які</w:t>
      </w:r>
      <w:proofErr w:type="spellEnd"/>
      <w:r w:rsidRPr="0002562B">
        <w:t xml:space="preserve"> </w:t>
      </w:r>
      <w:proofErr w:type="spellStart"/>
      <w:r w:rsidRPr="0002562B">
        <w:t>постраждали</w:t>
      </w:r>
      <w:proofErr w:type="spellEnd"/>
      <w:r w:rsidRPr="0002562B">
        <w:t xml:space="preserve"> </w:t>
      </w:r>
      <w:proofErr w:type="spellStart"/>
      <w:r w:rsidRPr="0002562B">
        <w:t>від</w:t>
      </w:r>
      <w:proofErr w:type="spellEnd"/>
      <w:r w:rsidRPr="0002562B">
        <w:t xml:space="preserve"> </w:t>
      </w:r>
      <w:proofErr w:type="spellStart"/>
      <w:proofErr w:type="gramStart"/>
      <w:r w:rsidRPr="0002562B">
        <w:t>торгівлі</w:t>
      </w:r>
      <w:proofErr w:type="spellEnd"/>
      <w:r w:rsidRPr="0002562B">
        <w:t xml:space="preserve">  людьми</w:t>
      </w:r>
      <w:proofErr w:type="gramEnd"/>
      <w:r w:rsidRPr="0002562B">
        <w:t>; </w:t>
      </w:r>
    </w:p>
    <w:p w14:paraId="7773D566" w14:textId="77777777" w:rsidR="0002562B" w:rsidRPr="0002562B" w:rsidRDefault="0002562B" w:rsidP="0002562B">
      <w:pPr>
        <w:pStyle w:val="ac"/>
        <w:shd w:val="clear" w:color="auto" w:fill="FEFEFE"/>
        <w:spacing w:before="0" w:beforeAutospacing="0" w:after="0" w:afterAutospacing="0"/>
      </w:pPr>
      <w:r w:rsidRPr="0002562B">
        <w:t xml:space="preserve">       -    </w:t>
      </w:r>
      <w:proofErr w:type="spellStart"/>
      <w:r w:rsidRPr="0002562B">
        <w:t>державної</w:t>
      </w:r>
      <w:proofErr w:type="spellEnd"/>
      <w:r w:rsidRPr="0002562B">
        <w:t xml:space="preserve"> </w:t>
      </w:r>
      <w:proofErr w:type="spellStart"/>
      <w:r w:rsidRPr="0002562B">
        <w:t>соціальної</w:t>
      </w:r>
      <w:proofErr w:type="spellEnd"/>
      <w:r w:rsidRPr="0002562B">
        <w:t xml:space="preserve"> </w:t>
      </w:r>
      <w:proofErr w:type="spellStart"/>
      <w:r w:rsidRPr="0002562B">
        <w:t>допомоги</w:t>
      </w:r>
      <w:proofErr w:type="spellEnd"/>
      <w:r w:rsidRPr="0002562B">
        <w:t xml:space="preserve"> </w:t>
      </w:r>
      <w:proofErr w:type="spellStart"/>
      <w:r w:rsidRPr="0002562B">
        <w:t>патронатним</w:t>
      </w:r>
      <w:proofErr w:type="spellEnd"/>
      <w:r w:rsidRPr="0002562B">
        <w:t xml:space="preserve"> </w:t>
      </w:r>
      <w:proofErr w:type="spellStart"/>
      <w:r w:rsidRPr="0002562B">
        <w:t>вихователям</w:t>
      </w:r>
      <w:proofErr w:type="spellEnd"/>
      <w:r w:rsidRPr="0002562B">
        <w:t>; </w:t>
      </w:r>
    </w:p>
    <w:p w14:paraId="31CEA2FD" w14:textId="77777777" w:rsidR="0002562B" w:rsidRPr="0002562B" w:rsidRDefault="0002562B" w:rsidP="0002562B">
      <w:pPr>
        <w:pStyle w:val="ac"/>
        <w:numPr>
          <w:ilvl w:val="0"/>
          <w:numId w:val="45"/>
        </w:numPr>
        <w:shd w:val="clear" w:color="auto" w:fill="FEFEFE"/>
        <w:spacing w:before="0" w:beforeAutospacing="0" w:after="0" w:afterAutospacing="0"/>
        <w:ind w:left="0"/>
      </w:pPr>
      <w:proofErr w:type="spellStart"/>
      <w:r w:rsidRPr="0002562B">
        <w:t>тимчасов</w:t>
      </w:r>
      <w:r w:rsidRPr="0002562B">
        <w:rPr>
          <w:lang w:val="uk-UA"/>
        </w:rPr>
        <w:t>ої</w:t>
      </w:r>
      <w:proofErr w:type="spellEnd"/>
      <w:r w:rsidRPr="0002562B">
        <w:t xml:space="preserve"> </w:t>
      </w:r>
      <w:proofErr w:type="spellStart"/>
      <w:r w:rsidRPr="0002562B">
        <w:t>допомог</w:t>
      </w:r>
      <w:proofErr w:type="spellEnd"/>
      <w:r w:rsidRPr="0002562B">
        <w:rPr>
          <w:lang w:val="uk-UA"/>
        </w:rPr>
        <w:t>и</w:t>
      </w:r>
      <w:r w:rsidRPr="0002562B">
        <w:t xml:space="preserve"> «</w:t>
      </w:r>
      <w:proofErr w:type="spellStart"/>
      <w:r w:rsidRPr="0002562B">
        <w:t>Дитина</w:t>
      </w:r>
      <w:proofErr w:type="spellEnd"/>
      <w:r w:rsidRPr="0002562B">
        <w:t xml:space="preserve"> не одна»;</w:t>
      </w:r>
    </w:p>
    <w:p w14:paraId="5F4FA457" w14:textId="77777777" w:rsidR="0002562B" w:rsidRPr="0002562B" w:rsidRDefault="0002562B" w:rsidP="0002562B">
      <w:pPr>
        <w:pStyle w:val="ac"/>
        <w:numPr>
          <w:ilvl w:val="0"/>
          <w:numId w:val="45"/>
        </w:numPr>
        <w:shd w:val="clear" w:color="auto" w:fill="FEFEFE"/>
        <w:tabs>
          <w:tab w:val="left" w:pos="1134"/>
        </w:tabs>
        <w:spacing w:before="0" w:beforeAutospacing="0" w:after="0" w:afterAutospacing="0"/>
        <w:ind w:left="0"/>
        <w:jc w:val="both"/>
      </w:pPr>
      <w:proofErr w:type="spellStart"/>
      <w:r w:rsidRPr="0002562B">
        <w:t>допомоги</w:t>
      </w:r>
      <w:proofErr w:type="spellEnd"/>
      <w:r w:rsidRPr="0002562B">
        <w:t xml:space="preserve"> на </w:t>
      </w:r>
      <w:proofErr w:type="spellStart"/>
      <w:proofErr w:type="gramStart"/>
      <w:r w:rsidRPr="0002562B">
        <w:t>поховання</w:t>
      </w:r>
      <w:proofErr w:type="spellEnd"/>
      <w:r w:rsidRPr="0002562B">
        <w:t xml:space="preserve">  та</w:t>
      </w:r>
      <w:proofErr w:type="gramEnd"/>
      <w:r w:rsidRPr="0002562B">
        <w:t xml:space="preserve">  </w:t>
      </w:r>
      <w:proofErr w:type="spellStart"/>
      <w:r w:rsidRPr="0002562B">
        <w:t>інші</w:t>
      </w:r>
      <w:proofErr w:type="spellEnd"/>
      <w:r w:rsidRPr="0002562B">
        <w:t xml:space="preserve">  </w:t>
      </w:r>
      <w:proofErr w:type="spellStart"/>
      <w:r w:rsidRPr="0002562B">
        <w:t>допомоги</w:t>
      </w:r>
      <w:proofErr w:type="spellEnd"/>
      <w:r w:rsidRPr="0002562B">
        <w:t xml:space="preserve">, </w:t>
      </w:r>
      <w:proofErr w:type="spellStart"/>
      <w:r w:rsidRPr="0002562B">
        <w:t>відповідно</w:t>
      </w:r>
      <w:proofErr w:type="spellEnd"/>
      <w:r w:rsidRPr="0002562B">
        <w:t xml:space="preserve"> до </w:t>
      </w:r>
      <w:proofErr w:type="spellStart"/>
      <w:r w:rsidRPr="0002562B">
        <w:t>прийнятих</w:t>
      </w:r>
      <w:proofErr w:type="spellEnd"/>
      <w:r w:rsidRPr="0002562B">
        <w:rPr>
          <w:lang w:val="uk-UA"/>
        </w:rPr>
        <w:t xml:space="preserve"> </w:t>
      </w:r>
      <w:proofErr w:type="spellStart"/>
      <w:r w:rsidRPr="0002562B">
        <w:t>законодавчих</w:t>
      </w:r>
      <w:proofErr w:type="spellEnd"/>
      <w:r w:rsidRPr="0002562B">
        <w:t xml:space="preserve"> </w:t>
      </w:r>
      <w:proofErr w:type="spellStart"/>
      <w:r w:rsidRPr="0002562B">
        <w:t>актів</w:t>
      </w:r>
      <w:proofErr w:type="spellEnd"/>
      <w:r w:rsidRPr="0002562B">
        <w:rPr>
          <w:lang w:val="uk-UA"/>
        </w:rPr>
        <w:t>;</w:t>
      </w:r>
    </w:p>
    <w:p w14:paraId="0D60950B" w14:textId="77777777" w:rsidR="0002562B" w:rsidRPr="0002562B" w:rsidRDefault="0002562B" w:rsidP="0002562B">
      <w:pPr>
        <w:pStyle w:val="a3"/>
        <w:numPr>
          <w:ilvl w:val="0"/>
          <w:numId w:val="45"/>
        </w:numPr>
        <w:spacing w:after="0" w:line="240" w:lineRule="auto"/>
        <w:ind w:left="0"/>
        <w:jc w:val="both"/>
        <w:rPr>
          <w:rFonts w:ascii="Times New Roman" w:hAnsi="Times New Roman"/>
          <w:sz w:val="24"/>
          <w:szCs w:val="24"/>
        </w:rPr>
      </w:pPr>
      <w:r w:rsidRPr="0002562B">
        <w:rPr>
          <w:rFonts w:ascii="Times New Roman" w:hAnsi="Times New Roman"/>
          <w:sz w:val="24"/>
          <w:szCs w:val="24"/>
          <w:lang w:val="uk-UA"/>
        </w:rPr>
        <w:t xml:space="preserve">формує особові справи, проводить розрахунки розмірів допомог та перерахунки               раніше призначених допомог; </w:t>
      </w:r>
    </w:p>
    <w:p w14:paraId="4D428F00" w14:textId="77777777" w:rsidR="0002562B" w:rsidRPr="0002562B" w:rsidRDefault="0002562B" w:rsidP="0002562B">
      <w:pPr>
        <w:pStyle w:val="a3"/>
        <w:numPr>
          <w:ilvl w:val="0"/>
          <w:numId w:val="45"/>
        </w:numPr>
        <w:spacing w:after="0" w:line="240" w:lineRule="auto"/>
        <w:ind w:left="0"/>
        <w:jc w:val="both"/>
        <w:rPr>
          <w:rFonts w:ascii="Times New Roman" w:hAnsi="Times New Roman"/>
          <w:sz w:val="24"/>
          <w:szCs w:val="24"/>
        </w:rPr>
      </w:pPr>
      <w:r w:rsidRPr="0002562B">
        <w:rPr>
          <w:rFonts w:ascii="Times New Roman" w:hAnsi="Times New Roman"/>
          <w:sz w:val="24"/>
          <w:szCs w:val="24"/>
          <w:lang w:val="uk-UA"/>
        </w:rPr>
        <w:t>приймає рішення про  призначення (не призначення)  соціальних допомог та компенсацій;</w:t>
      </w:r>
      <w:r w:rsidRPr="0002562B">
        <w:rPr>
          <w:rFonts w:ascii="Times New Roman" w:hAnsi="Times New Roman"/>
          <w:bCs/>
          <w:spacing w:val="-8"/>
          <w:sz w:val="24"/>
          <w:szCs w:val="24"/>
          <w:lang w:val="uk-UA"/>
        </w:rPr>
        <w:t xml:space="preserve"> </w:t>
      </w:r>
    </w:p>
    <w:p w14:paraId="0D74E232" w14:textId="77777777" w:rsidR="0002562B" w:rsidRPr="0002562B" w:rsidRDefault="0002562B" w:rsidP="0002562B">
      <w:pPr>
        <w:spacing w:after="0" w:line="240" w:lineRule="auto"/>
        <w:jc w:val="both"/>
        <w:rPr>
          <w:sz w:val="24"/>
          <w:szCs w:val="24"/>
          <w:lang w:val="uk-UA"/>
        </w:rPr>
      </w:pPr>
      <w:r w:rsidRPr="0002562B">
        <w:rPr>
          <w:bCs/>
          <w:spacing w:val="-8"/>
          <w:sz w:val="24"/>
          <w:szCs w:val="24"/>
          <w:lang w:val="uk-UA"/>
        </w:rPr>
        <w:t xml:space="preserve">        -    з</w:t>
      </w:r>
      <w:r w:rsidRPr="0002562B">
        <w:rPr>
          <w:bCs/>
          <w:spacing w:val="-2"/>
          <w:sz w:val="24"/>
          <w:szCs w:val="24"/>
          <w:lang w:val="uk-UA"/>
        </w:rPr>
        <w:t xml:space="preserve">дійснює перевірки особових справ отримувачів державних допомог, </w:t>
      </w:r>
      <w:r w:rsidRPr="0002562B">
        <w:rPr>
          <w:sz w:val="24"/>
          <w:szCs w:val="24"/>
          <w:lang w:val="uk-UA"/>
        </w:rPr>
        <w:t xml:space="preserve">припиняє виплату при виявленні фактів навмисного подання одержувачами  державних допомог  недостовірної інформації, визначає новий розмір допомоги.    </w:t>
      </w:r>
    </w:p>
    <w:p w14:paraId="581660EB" w14:textId="77777777" w:rsidR="0002562B" w:rsidRPr="0002562B" w:rsidRDefault="0002562B" w:rsidP="0002562B">
      <w:pPr>
        <w:spacing w:after="0" w:line="240" w:lineRule="auto"/>
        <w:ind w:firstLine="567"/>
        <w:jc w:val="both"/>
        <w:rPr>
          <w:rStyle w:val="af"/>
          <w:sz w:val="24"/>
          <w:szCs w:val="24"/>
          <w:shd w:val="clear" w:color="auto" w:fill="FFFFFF"/>
          <w:lang w:val="uk-UA"/>
        </w:rPr>
      </w:pPr>
      <w:r w:rsidRPr="0002562B">
        <w:rPr>
          <w:sz w:val="24"/>
          <w:szCs w:val="24"/>
          <w:lang w:val="uk-UA"/>
        </w:rPr>
        <w:t xml:space="preserve">  - здійснює </w:t>
      </w:r>
      <w:r w:rsidRPr="0002562B">
        <w:rPr>
          <w:sz w:val="24"/>
          <w:szCs w:val="24"/>
          <w:shd w:val="clear" w:color="auto" w:fill="FFFFFF"/>
          <w:lang w:val="uk-UA"/>
        </w:rPr>
        <w:t>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 таких осіб/такі сім’ї).</w:t>
      </w:r>
    </w:p>
    <w:p w14:paraId="6D90FF85" w14:textId="77777777" w:rsidR="0002562B" w:rsidRPr="0002562B" w:rsidRDefault="0002562B" w:rsidP="0002562B">
      <w:pPr>
        <w:tabs>
          <w:tab w:val="left" w:pos="0"/>
        </w:tabs>
        <w:spacing w:after="0" w:line="240" w:lineRule="auto"/>
        <w:ind w:firstLine="567"/>
        <w:jc w:val="both"/>
        <w:rPr>
          <w:sz w:val="24"/>
          <w:szCs w:val="24"/>
        </w:rPr>
      </w:pPr>
      <w:r w:rsidRPr="0002562B">
        <w:rPr>
          <w:rStyle w:val="af"/>
          <w:sz w:val="24"/>
          <w:szCs w:val="24"/>
          <w:lang w:val="uk-UA"/>
        </w:rPr>
        <w:t xml:space="preserve">3.24.  Організовує та </w:t>
      </w:r>
      <w:r w:rsidRPr="0002562B">
        <w:rPr>
          <w:sz w:val="24"/>
          <w:szCs w:val="24"/>
          <w:lang w:val="uk-UA"/>
        </w:rPr>
        <w:t>бере участь у роботі комісій, робочих груп з питань, що належать до компетенції відділу.</w:t>
      </w:r>
    </w:p>
    <w:p w14:paraId="6EA77D96"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3.25. Використовує в роботі програмні сервіси: АСОПД/КОМТЕХ, Інформаційно-аналітичну платформу електронної верифікації та моніторингу, </w:t>
      </w:r>
      <w:r w:rsidRPr="0002562B">
        <w:rPr>
          <w:sz w:val="24"/>
          <w:szCs w:val="24"/>
          <w:lang w:val="uk-UA"/>
        </w:rPr>
        <w:t>ПК «Інтегрована інформаційна система «Соціальна громада»</w:t>
      </w:r>
      <w:r w:rsidRPr="0002562B">
        <w:rPr>
          <w:bCs/>
          <w:sz w:val="24"/>
          <w:szCs w:val="24"/>
          <w:lang w:val="uk-UA"/>
        </w:rPr>
        <w:t xml:space="preserve">, ЄІБДВПО, </w:t>
      </w:r>
      <w:r w:rsidRPr="0002562B">
        <w:rPr>
          <w:sz w:val="24"/>
          <w:szCs w:val="24"/>
          <w:lang w:val="uk-UA"/>
        </w:rPr>
        <w:t>Єдина інформаційна система соціальної сфери (ЄІССС), Централізована система обліку інформації адресної системи соціальної підтримки населення</w:t>
      </w:r>
      <w:r w:rsidRPr="0002562B">
        <w:rPr>
          <w:bCs/>
          <w:sz w:val="24"/>
          <w:szCs w:val="24"/>
          <w:lang w:val="uk-UA"/>
        </w:rPr>
        <w:t>, засоби Єдиного державного веб-порталу електронних послуг та інші.</w:t>
      </w:r>
    </w:p>
    <w:p w14:paraId="2A89CF77" w14:textId="77777777" w:rsidR="0002562B" w:rsidRPr="0002562B" w:rsidRDefault="0002562B" w:rsidP="0002562B">
      <w:pPr>
        <w:spacing w:after="0" w:line="240" w:lineRule="auto"/>
        <w:ind w:firstLine="567"/>
        <w:jc w:val="both"/>
        <w:rPr>
          <w:color w:val="FF0000"/>
          <w:sz w:val="24"/>
          <w:szCs w:val="24"/>
          <w:lang w:val="uk-UA"/>
        </w:rPr>
      </w:pPr>
      <w:r w:rsidRPr="0002562B">
        <w:rPr>
          <w:color w:val="000000"/>
          <w:sz w:val="24"/>
          <w:szCs w:val="24"/>
          <w:lang w:val="uk-UA"/>
        </w:rPr>
        <w:t>3.26.</w:t>
      </w:r>
      <w:r w:rsidRPr="0002562B">
        <w:rPr>
          <w:color w:val="FF0000"/>
          <w:sz w:val="24"/>
          <w:szCs w:val="24"/>
          <w:lang w:val="uk-UA"/>
        </w:rPr>
        <w:t xml:space="preserve"> </w:t>
      </w:r>
      <w:r w:rsidRPr="0002562B">
        <w:rPr>
          <w:color w:val="000000"/>
          <w:sz w:val="24"/>
          <w:szCs w:val="24"/>
          <w:lang w:val="uk-UA"/>
        </w:rPr>
        <w:t>Формує банк даних одержувачів допомог за критеріями сімей та видами соціальної допомоги.</w:t>
      </w:r>
    </w:p>
    <w:p w14:paraId="03E8D85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3.27.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14:paraId="16BFEF07" w14:textId="77777777" w:rsidR="0002562B" w:rsidRPr="0002562B" w:rsidRDefault="0002562B" w:rsidP="0002562B">
      <w:pPr>
        <w:tabs>
          <w:tab w:val="left" w:pos="0"/>
        </w:tabs>
        <w:spacing w:after="0" w:line="240" w:lineRule="auto"/>
        <w:ind w:firstLine="567"/>
        <w:jc w:val="both"/>
        <w:rPr>
          <w:sz w:val="24"/>
          <w:szCs w:val="24"/>
          <w:lang w:val="uk-UA"/>
        </w:rPr>
      </w:pPr>
      <w:r w:rsidRPr="0002562B">
        <w:rPr>
          <w:sz w:val="24"/>
          <w:szCs w:val="24"/>
          <w:lang w:val="uk-UA"/>
        </w:rPr>
        <w:t>3.28.  Проводить інвентаризацію особових справ отримувачів державних соціальних допомог та компенсацій.</w:t>
      </w:r>
    </w:p>
    <w:p w14:paraId="5C419138" w14:textId="77777777" w:rsidR="0002562B" w:rsidRPr="0002562B" w:rsidRDefault="0002562B" w:rsidP="0002562B">
      <w:pPr>
        <w:tabs>
          <w:tab w:val="left" w:pos="0"/>
        </w:tabs>
        <w:spacing w:after="0" w:line="240" w:lineRule="auto"/>
        <w:ind w:firstLine="567"/>
        <w:jc w:val="both"/>
        <w:rPr>
          <w:sz w:val="24"/>
          <w:szCs w:val="24"/>
          <w:lang w:val="uk-UA"/>
        </w:rPr>
      </w:pPr>
      <w:r w:rsidRPr="0002562B">
        <w:rPr>
          <w:sz w:val="24"/>
          <w:szCs w:val="24"/>
          <w:lang w:val="uk-UA"/>
        </w:rPr>
        <w:lastRenderedPageBreak/>
        <w:t>3.29. Забезпечує своєчасне надання необхідних даних для складання звітності.</w:t>
      </w:r>
    </w:p>
    <w:p w14:paraId="5A6CFB97" w14:textId="77777777" w:rsidR="0002562B" w:rsidRPr="0002562B" w:rsidRDefault="0002562B" w:rsidP="0002562B">
      <w:pPr>
        <w:spacing w:after="0" w:line="240" w:lineRule="auto"/>
        <w:ind w:firstLine="567"/>
        <w:jc w:val="both"/>
        <w:rPr>
          <w:sz w:val="24"/>
          <w:szCs w:val="24"/>
        </w:rPr>
      </w:pPr>
      <w:r w:rsidRPr="0002562B">
        <w:rPr>
          <w:sz w:val="24"/>
          <w:szCs w:val="24"/>
          <w:lang w:val="uk-UA"/>
        </w:rPr>
        <w:t xml:space="preserve">3.30. Здійснює </w:t>
      </w:r>
      <w:proofErr w:type="spellStart"/>
      <w:r w:rsidRPr="0002562B">
        <w:rPr>
          <w:sz w:val="24"/>
          <w:szCs w:val="24"/>
        </w:rPr>
        <w:t>інші</w:t>
      </w:r>
      <w:proofErr w:type="spellEnd"/>
      <w:r w:rsidRPr="0002562B">
        <w:rPr>
          <w:sz w:val="24"/>
          <w:szCs w:val="24"/>
        </w:rPr>
        <w:t xml:space="preserve"> </w:t>
      </w:r>
      <w:proofErr w:type="spellStart"/>
      <w:r w:rsidRPr="0002562B">
        <w:rPr>
          <w:sz w:val="24"/>
          <w:szCs w:val="24"/>
        </w:rPr>
        <w:t>передбачені</w:t>
      </w:r>
      <w:proofErr w:type="spellEnd"/>
      <w:r w:rsidRPr="0002562B">
        <w:rPr>
          <w:sz w:val="24"/>
          <w:szCs w:val="24"/>
        </w:rPr>
        <w:t xml:space="preserve"> </w:t>
      </w:r>
      <w:r w:rsidRPr="0002562B">
        <w:rPr>
          <w:sz w:val="24"/>
          <w:szCs w:val="24"/>
          <w:lang w:val="uk-UA"/>
        </w:rPr>
        <w:t xml:space="preserve">нормами чинного законодавства України </w:t>
      </w:r>
      <w:proofErr w:type="spellStart"/>
      <w:r w:rsidRPr="0002562B">
        <w:rPr>
          <w:sz w:val="24"/>
          <w:szCs w:val="24"/>
        </w:rPr>
        <w:t>повноваження</w:t>
      </w:r>
      <w:proofErr w:type="spellEnd"/>
      <w:r w:rsidRPr="0002562B">
        <w:rPr>
          <w:sz w:val="24"/>
          <w:szCs w:val="24"/>
        </w:rPr>
        <w:t>.</w:t>
      </w:r>
    </w:p>
    <w:p w14:paraId="21FCBF6D" w14:textId="77777777" w:rsidR="0002562B" w:rsidRPr="0002562B" w:rsidRDefault="0002562B" w:rsidP="0002562B">
      <w:pPr>
        <w:spacing w:after="0" w:line="240" w:lineRule="auto"/>
        <w:ind w:firstLine="567"/>
        <w:jc w:val="both"/>
        <w:rPr>
          <w:bCs/>
          <w:sz w:val="24"/>
          <w:szCs w:val="24"/>
        </w:rPr>
      </w:pPr>
    </w:p>
    <w:p w14:paraId="78487DD4" w14:textId="77777777" w:rsidR="0002562B" w:rsidRPr="0002562B" w:rsidRDefault="0002562B" w:rsidP="0002562B">
      <w:pPr>
        <w:spacing w:after="0" w:line="240" w:lineRule="auto"/>
        <w:ind w:firstLine="567"/>
        <w:jc w:val="center"/>
        <w:rPr>
          <w:b/>
          <w:bCs/>
          <w:sz w:val="24"/>
          <w:szCs w:val="24"/>
          <w:lang w:val="uk-UA"/>
        </w:rPr>
      </w:pPr>
      <w:r w:rsidRPr="0002562B">
        <w:rPr>
          <w:b/>
          <w:bCs/>
          <w:sz w:val="24"/>
          <w:szCs w:val="24"/>
          <w:lang w:val="uk-UA"/>
        </w:rPr>
        <w:t>4.ВІДДІЛ МАЄ ПРАВО:</w:t>
      </w:r>
    </w:p>
    <w:p w14:paraId="101027ED" w14:textId="77777777" w:rsidR="0002562B" w:rsidRPr="0002562B" w:rsidRDefault="0002562B" w:rsidP="0002562B">
      <w:pPr>
        <w:spacing w:after="0" w:line="240" w:lineRule="auto"/>
        <w:ind w:firstLine="567"/>
        <w:jc w:val="center"/>
        <w:rPr>
          <w:bCs/>
          <w:sz w:val="24"/>
          <w:szCs w:val="24"/>
          <w:lang w:val="uk-UA"/>
        </w:rPr>
      </w:pPr>
    </w:p>
    <w:p w14:paraId="56D876F4" w14:textId="77777777" w:rsidR="0002562B" w:rsidRPr="0002562B" w:rsidRDefault="0002562B" w:rsidP="0002562B">
      <w:pPr>
        <w:pStyle w:val="a7"/>
        <w:ind w:firstLine="567"/>
        <w:jc w:val="both"/>
        <w:rPr>
          <w:b w:val="0"/>
        </w:rPr>
      </w:pPr>
      <w:r w:rsidRPr="0002562B">
        <w:rPr>
          <w:b w:val="0"/>
        </w:rPr>
        <w:t>4.1. Одержувати в установленому порядку від інших підприємств, установ та організацій усіх форм власності інформацію, документи та інші матеріали, необхідні для виконання покладених на нього завдань і функцій.</w:t>
      </w:r>
    </w:p>
    <w:p w14:paraId="49584FE6"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4.2.  Залучати до розгляду питань та підготовки пропозицій спеціалістів інших виконавчих органів </w:t>
      </w:r>
      <w:proofErr w:type="spellStart"/>
      <w:r w:rsidRPr="0002562B">
        <w:rPr>
          <w:sz w:val="24"/>
          <w:szCs w:val="24"/>
          <w:lang w:val="uk-UA" w:eastAsia="zh-CN"/>
        </w:rPr>
        <w:t>Південнівської</w:t>
      </w:r>
      <w:proofErr w:type="spellEnd"/>
      <w:r w:rsidRPr="0002562B">
        <w:rPr>
          <w:bCs/>
          <w:sz w:val="24"/>
          <w:szCs w:val="24"/>
          <w:lang w:val="uk-UA"/>
        </w:rPr>
        <w:t xml:space="preserve"> міської ради, органу місцевого самоврядування, підприємств, установ, організацій та об’єднань громадян (за погодженням з їхніми керівниками). </w:t>
      </w:r>
    </w:p>
    <w:p w14:paraId="5BFDFB8D"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4.3.  Проводити семінари, наради та конференції з питань, що належать до його компетенції.</w:t>
      </w:r>
    </w:p>
    <w:p w14:paraId="39A837A0"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4.4.  Брати участь у підготовці пропозицій з питань формування бюджету громади та нормативів щодо надання соціальної допомоги.</w:t>
      </w:r>
    </w:p>
    <w:p w14:paraId="056AC21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4.5. Отримувати в установленому порядку та використовувати відповідну статистичну інформацію.</w:t>
      </w:r>
    </w:p>
    <w:p w14:paraId="6BA441A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4.6. Проводити семінари, наради з фахівцями підприємств з питань, що відносяться до компетенції відділу.</w:t>
      </w:r>
    </w:p>
    <w:p w14:paraId="1777429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4.7.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55435B9F" w14:textId="77777777" w:rsidR="0002562B" w:rsidRPr="0002562B" w:rsidRDefault="0002562B" w:rsidP="0002562B">
      <w:pPr>
        <w:pStyle w:val="a7"/>
        <w:ind w:firstLine="567"/>
        <w:jc w:val="both"/>
        <w:rPr>
          <w:b w:val="0"/>
          <w:bCs w:val="0"/>
        </w:rPr>
      </w:pPr>
      <w:r w:rsidRPr="0002562B">
        <w:rPr>
          <w:b w:val="0"/>
        </w:rPr>
        <w:t>4.8. Подавати пропозиції по організації роботи відділу.</w:t>
      </w:r>
    </w:p>
    <w:p w14:paraId="141ED3C2" w14:textId="77777777" w:rsidR="0002562B" w:rsidRPr="0002562B" w:rsidRDefault="0002562B" w:rsidP="0002562B">
      <w:pPr>
        <w:pStyle w:val="a7"/>
        <w:ind w:firstLine="567"/>
        <w:jc w:val="both"/>
        <w:rPr>
          <w:b w:val="0"/>
          <w:bCs w:val="0"/>
        </w:rPr>
      </w:pPr>
      <w:r w:rsidRPr="0002562B">
        <w:rPr>
          <w:b w:val="0"/>
        </w:rPr>
        <w:t>4.9. Залучати спеціалістів інших структурних  підрозділів управління для розгляду питань, що належать до компетенції відділу.</w:t>
      </w:r>
    </w:p>
    <w:p w14:paraId="27182401" w14:textId="77777777" w:rsidR="0002562B" w:rsidRPr="0002562B" w:rsidRDefault="0002562B" w:rsidP="0002562B">
      <w:pPr>
        <w:spacing w:after="0" w:line="240" w:lineRule="auto"/>
        <w:jc w:val="both"/>
        <w:rPr>
          <w:bCs/>
          <w:sz w:val="24"/>
          <w:szCs w:val="24"/>
          <w:lang w:val="uk-UA"/>
        </w:rPr>
      </w:pPr>
    </w:p>
    <w:p w14:paraId="642A0969" w14:textId="4F0ABFC1" w:rsidR="0002562B" w:rsidRPr="0002562B" w:rsidRDefault="00CB5B8C" w:rsidP="00CB5B8C">
      <w:pPr>
        <w:widowControl w:val="0"/>
        <w:autoSpaceDE w:val="0"/>
        <w:autoSpaceDN w:val="0"/>
        <w:adjustRightInd w:val="0"/>
        <w:spacing w:after="0" w:line="240" w:lineRule="auto"/>
        <w:ind w:left="1080"/>
        <w:jc w:val="center"/>
        <w:rPr>
          <w:b/>
          <w:bCs/>
          <w:sz w:val="24"/>
          <w:szCs w:val="24"/>
          <w:lang w:val="uk-UA"/>
        </w:rPr>
      </w:pPr>
      <w:r>
        <w:rPr>
          <w:b/>
          <w:bCs/>
          <w:sz w:val="24"/>
          <w:szCs w:val="24"/>
          <w:lang w:val="uk-UA"/>
        </w:rPr>
        <w:t xml:space="preserve">5. </w:t>
      </w:r>
      <w:r w:rsidR="0002562B" w:rsidRPr="0002562B">
        <w:rPr>
          <w:b/>
          <w:bCs/>
          <w:sz w:val="24"/>
          <w:szCs w:val="24"/>
          <w:lang w:val="uk-UA"/>
        </w:rPr>
        <w:t>ПРИКІНЦЕВІ ПОЛОЖЕННЯ</w:t>
      </w:r>
    </w:p>
    <w:p w14:paraId="3BB7F330" w14:textId="77777777" w:rsidR="0002562B" w:rsidRPr="0002562B" w:rsidRDefault="0002562B" w:rsidP="0002562B">
      <w:pPr>
        <w:spacing w:after="0" w:line="240" w:lineRule="auto"/>
        <w:ind w:firstLine="567"/>
        <w:rPr>
          <w:bCs/>
          <w:sz w:val="24"/>
          <w:szCs w:val="24"/>
          <w:lang w:val="uk-UA"/>
        </w:rPr>
      </w:pPr>
    </w:p>
    <w:p w14:paraId="1AF93D73"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5.1. Відділ в процесі виконання покладених на нього завдань взаємодіє з іншими виконавчими органами усіх форм власності, об’єднаннями громадян та окремими громадянами.</w:t>
      </w:r>
    </w:p>
    <w:p w14:paraId="66B7236A"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5.2.  Відділ очолює заступник начальника управління – начальник відділу, який призначається на посаду за результатами конкурсу та звільняється з посади розпорядженням міського голови.</w:t>
      </w:r>
    </w:p>
    <w:p w14:paraId="1AD69405"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 5.3. Заступник начальника управління - начальник відділу:</w:t>
      </w:r>
    </w:p>
    <w:p w14:paraId="34F9369E" w14:textId="77777777" w:rsidR="0002562B" w:rsidRPr="0002562B" w:rsidRDefault="0002562B" w:rsidP="0002562B">
      <w:pPr>
        <w:numPr>
          <w:ilvl w:val="0"/>
          <w:numId w:val="23"/>
        </w:numPr>
        <w:tabs>
          <w:tab w:val="num" w:pos="0"/>
        </w:tabs>
        <w:spacing w:after="0" w:line="240" w:lineRule="auto"/>
        <w:ind w:left="0" w:firstLine="567"/>
        <w:jc w:val="both"/>
        <w:rPr>
          <w:bCs/>
          <w:sz w:val="24"/>
          <w:szCs w:val="24"/>
          <w:lang w:val="uk-UA"/>
        </w:rPr>
      </w:pPr>
      <w:r w:rsidRPr="0002562B">
        <w:rPr>
          <w:bCs/>
          <w:sz w:val="24"/>
          <w:szCs w:val="24"/>
          <w:lang w:val="uk-UA"/>
        </w:rPr>
        <w:t>здійснює керівництво відділом, розподіляє обов’язки між працівниками, очолює та контролює їх роботу;</w:t>
      </w:r>
    </w:p>
    <w:p w14:paraId="57B12B15"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забезпечує виконання покладених на відділ завдань щодо здійснення заходів      забезпечення соціального захисту населення;</w:t>
      </w:r>
    </w:p>
    <w:p w14:paraId="42CE9CBF" w14:textId="77777777" w:rsidR="0002562B" w:rsidRPr="0002562B" w:rsidRDefault="0002562B" w:rsidP="0002562B">
      <w:pPr>
        <w:numPr>
          <w:ilvl w:val="0"/>
          <w:numId w:val="23"/>
        </w:numPr>
        <w:tabs>
          <w:tab w:val="num" w:pos="0"/>
        </w:tabs>
        <w:spacing w:after="0" w:line="240" w:lineRule="auto"/>
        <w:ind w:left="0" w:firstLine="567"/>
        <w:jc w:val="both"/>
        <w:rPr>
          <w:bCs/>
          <w:sz w:val="24"/>
          <w:szCs w:val="24"/>
          <w:lang w:val="uk-UA"/>
        </w:rPr>
      </w:pPr>
      <w:r w:rsidRPr="0002562B">
        <w:rPr>
          <w:bCs/>
          <w:sz w:val="24"/>
          <w:szCs w:val="24"/>
          <w:lang w:val="uk-UA"/>
        </w:rPr>
        <w:t>безперешкодно знайомитись з інструктивними, методичними та іншими матеріалами, які стосуються виконання службових обов’язків;</w:t>
      </w:r>
    </w:p>
    <w:p w14:paraId="0B60163E" w14:textId="77777777" w:rsidR="0002562B" w:rsidRPr="0002562B" w:rsidRDefault="0002562B" w:rsidP="0002562B">
      <w:pPr>
        <w:numPr>
          <w:ilvl w:val="0"/>
          <w:numId w:val="23"/>
        </w:numPr>
        <w:tabs>
          <w:tab w:val="num" w:pos="0"/>
        </w:tabs>
        <w:spacing w:after="0" w:line="240" w:lineRule="auto"/>
        <w:ind w:left="0" w:firstLine="567"/>
        <w:jc w:val="both"/>
        <w:rPr>
          <w:bCs/>
          <w:sz w:val="24"/>
          <w:szCs w:val="24"/>
          <w:lang w:val="uk-UA"/>
        </w:rPr>
      </w:pPr>
      <w:r w:rsidRPr="0002562B">
        <w:rPr>
          <w:bCs/>
          <w:sz w:val="24"/>
          <w:szCs w:val="24"/>
          <w:lang w:val="uk-UA"/>
        </w:rPr>
        <w:t>брати участь за дорученням начальника управління у нарадах, засіданнях з питань, пов’язаних з виконанням функціональних обов’язків;</w:t>
      </w:r>
    </w:p>
    <w:p w14:paraId="00420D9D" w14:textId="77777777" w:rsidR="0002562B" w:rsidRPr="0002562B" w:rsidRDefault="0002562B" w:rsidP="0002562B">
      <w:pPr>
        <w:numPr>
          <w:ilvl w:val="0"/>
          <w:numId w:val="23"/>
        </w:numPr>
        <w:tabs>
          <w:tab w:val="num" w:pos="0"/>
        </w:tabs>
        <w:spacing w:after="0" w:line="240" w:lineRule="auto"/>
        <w:ind w:left="0" w:firstLine="567"/>
        <w:jc w:val="both"/>
        <w:rPr>
          <w:bCs/>
          <w:sz w:val="24"/>
          <w:szCs w:val="24"/>
          <w:lang w:val="uk-UA"/>
        </w:rPr>
      </w:pPr>
      <w:r w:rsidRPr="0002562B">
        <w:rPr>
          <w:bCs/>
          <w:sz w:val="24"/>
          <w:szCs w:val="24"/>
          <w:lang w:val="uk-UA"/>
        </w:rPr>
        <w:t>бере участь у роботі комісій та робочих групах в межах компетенції.</w:t>
      </w:r>
    </w:p>
    <w:p w14:paraId="0110DF49"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5.4.   Відділ утримується за рахунок коштів бюджету громади.</w:t>
      </w:r>
    </w:p>
    <w:p w14:paraId="7F529D2D"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5.5.  Граничну чисельність, фонд оплати праці працівників та видатки на утримання відділу затверджує міський голова.</w:t>
      </w:r>
    </w:p>
    <w:p w14:paraId="1F64D5A0" w14:textId="77777777" w:rsidR="0002562B" w:rsidRDefault="0002562B" w:rsidP="0002562B">
      <w:pPr>
        <w:spacing w:after="0" w:line="240" w:lineRule="auto"/>
        <w:jc w:val="both"/>
        <w:rPr>
          <w:bCs/>
          <w:sz w:val="24"/>
          <w:szCs w:val="24"/>
          <w:lang w:val="uk-UA"/>
        </w:rPr>
      </w:pPr>
    </w:p>
    <w:p w14:paraId="13BF0B48" w14:textId="77777777" w:rsidR="00CB5B8C" w:rsidRDefault="00CB5B8C" w:rsidP="0002562B">
      <w:pPr>
        <w:spacing w:after="0" w:line="240" w:lineRule="auto"/>
        <w:jc w:val="both"/>
        <w:rPr>
          <w:bCs/>
          <w:sz w:val="24"/>
          <w:szCs w:val="24"/>
          <w:lang w:val="uk-UA"/>
        </w:rPr>
      </w:pPr>
    </w:p>
    <w:p w14:paraId="6E1743FC" w14:textId="77777777" w:rsidR="00CB5B8C" w:rsidRPr="00CB5B8C" w:rsidRDefault="00CB5B8C" w:rsidP="00CB5B8C">
      <w:pPr>
        <w:spacing w:after="0" w:line="240" w:lineRule="auto"/>
        <w:jc w:val="both"/>
        <w:rPr>
          <w:bCs/>
          <w:sz w:val="24"/>
          <w:szCs w:val="24"/>
          <w:lang w:val="uk-UA"/>
        </w:rPr>
      </w:pPr>
      <w:r w:rsidRPr="00CB5B8C">
        <w:rPr>
          <w:bCs/>
          <w:sz w:val="24"/>
          <w:szCs w:val="24"/>
          <w:lang w:val="uk-UA"/>
        </w:rPr>
        <w:t xml:space="preserve">Секретар </w:t>
      </w:r>
      <w:proofErr w:type="spellStart"/>
      <w:r w:rsidRPr="00CB5B8C">
        <w:rPr>
          <w:bCs/>
          <w:sz w:val="24"/>
          <w:szCs w:val="24"/>
          <w:lang w:val="uk-UA"/>
        </w:rPr>
        <w:t>Південнівської</w:t>
      </w:r>
      <w:proofErr w:type="spellEnd"/>
      <w:r w:rsidRPr="00CB5B8C">
        <w:rPr>
          <w:bCs/>
          <w:sz w:val="24"/>
          <w:szCs w:val="24"/>
          <w:lang w:val="uk-UA"/>
        </w:rPr>
        <w:t xml:space="preserve"> міської ради</w:t>
      </w:r>
      <w:r w:rsidRPr="00CB5B8C">
        <w:rPr>
          <w:bCs/>
          <w:sz w:val="24"/>
          <w:szCs w:val="24"/>
          <w:lang w:val="uk-UA"/>
        </w:rPr>
        <w:tab/>
      </w:r>
      <w:r w:rsidRPr="00CB5B8C">
        <w:rPr>
          <w:bCs/>
          <w:sz w:val="24"/>
          <w:szCs w:val="24"/>
          <w:lang w:val="uk-UA"/>
        </w:rPr>
        <w:tab/>
      </w:r>
      <w:r w:rsidRPr="00CB5B8C">
        <w:rPr>
          <w:bCs/>
          <w:sz w:val="24"/>
          <w:szCs w:val="24"/>
          <w:lang w:val="uk-UA"/>
        </w:rPr>
        <w:tab/>
      </w:r>
      <w:r w:rsidRPr="00CB5B8C">
        <w:rPr>
          <w:bCs/>
          <w:sz w:val="24"/>
          <w:szCs w:val="24"/>
          <w:lang w:val="uk-UA"/>
        </w:rPr>
        <w:tab/>
      </w:r>
      <w:r w:rsidRPr="00CB5B8C">
        <w:rPr>
          <w:bCs/>
          <w:sz w:val="24"/>
          <w:szCs w:val="24"/>
          <w:lang w:val="uk-UA"/>
        </w:rPr>
        <w:tab/>
        <w:t>Ігор ЧУГУННИКОВ</w:t>
      </w:r>
    </w:p>
    <w:p w14:paraId="32540DC3" w14:textId="77777777" w:rsidR="00CB5B8C" w:rsidRPr="0002562B" w:rsidRDefault="00CB5B8C" w:rsidP="0002562B">
      <w:pPr>
        <w:spacing w:after="0" w:line="240" w:lineRule="auto"/>
        <w:jc w:val="both"/>
        <w:rPr>
          <w:bCs/>
          <w:sz w:val="24"/>
          <w:szCs w:val="24"/>
          <w:lang w:val="uk-UA"/>
        </w:rPr>
      </w:pPr>
    </w:p>
    <w:p w14:paraId="5273CDC1" w14:textId="77777777" w:rsidR="00CB5B8C" w:rsidRDefault="00CB5B8C" w:rsidP="00CB5B8C">
      <w:pPr>
        <w:spacing w:after="0" w:line="240" w:lineRule="auto"/>
        <w:rPr>
          <w:rFonts w:eastAsia="Times New Roman"/>
          <w:sz w:val="24"/>
          <w:szCs w:val="24"/>
          <w:lang w:val="uk-UA" w:eastAsia="uk-UA"/>
        </w:rPr>
      </w:pPr>
    </w:p>
    <w:p w14:paraId="3CD0C5C2" w14:textId="4C14BBC2"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Додаток </w:t>
      </w:r>
      <w:r>
        <w:rPr>
          <w:rFonts w:eastAsia="Times New Roman"/>
          <w:sz w:val="24"/>
          <w:szCs w:val="24"/>
          <w:lang w:val="uk-UA" w:eastAsia="uk-UA"/>
        </w:rPr>
        <w:t>3</w:t>
      </w:r>
    </w:p>
    <w:p w14:paraId="303F8436" w14:textId="77777777"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 рішення </w:t>
      </w:r>
      <w:proofErr w:type="spellStart"/>
      <w:r w:rsidRPr="00CB5B8C">
        <w:rPr>
          <w:rFonts w:eastAsia="Times New Roman"/>
          <w:sz w:val="24"/>
          <w:szCs w:val="24"/>
          <w:lang w:val="uk-UA" w:eastAsia="uk-UA"/>
        </w:rPr>
        <w:t>Південнівської</w:t>
      </w:r>
      <w:proofErr w:type="spellEnd"/>
      <w:r w:rsidRPr="00CB5B8C">
        <w:rPr>
          <w:rFonts w:eastAsia="Times New Roman"/>
          <w:sz w:val="24"/>
          <w:szCs w:val="24"/>
          <w:lang w:val="uk-UA" w:eastAsia="uk-UA"/>
        </w:rPr>
        <w:t xml:space="preserve"> міської ради</w:t>
      </w:r>
    </w:p>
    <w:p w14:paraId="0FBFD234" w14:textId="77777777" w:rsid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від 24.12.2024 № 2027-VІІІ</w:t>
      </w:r>
    </w:p>
    <w:p w14:paraId="5A5CAE43" w14:textId="77777777" w:rsidR="00CB5B8C" w:rsidRPr="00CB5B8C" w:rsidRDefault="00CB5B8C" w:rsidP="00CB5B8C">
      <w:pPr>
        <w:spacing w:after="0" w:line="240" w:lineRule="auto"/>
        <w:rPr>
          <w:rFonts w:eastAsia="Times New Roman"/>
          <w:sz w:val="24"/>
          <w:szCs w:val="24"/>
          <w:lang w:val="uk-UA" w:eastAsia="uk-UA"/>
        </w:rPr>
      </w:pPr>
    </w:p>
    <w:p w14:paraId="38C7D52F" w14:textId="175251B1" w:rsidR="0002562B" w:rsidRPr="0002562B" w:rsidRDefault="0002562B" w:rsidP="0002562B">
      <w:pPr>
        <w:spacing w:after="0" w:line="240" w:lineRule="auto"/>
        <w:jc w:val="center"/>
        <w:rPr>
          <w:b/>
          <w:sz w:val="24"/>
          <w:szCs w:val="24"/>
          <w:lang w:val="uk-UA"/>
        </w:rPr>
      </w:pPr>
      <w:r w:rsidRPr="0002562B">
        <w:rPr>
          <w:b/>
          <w:sz w:val="24"/>
          <w:szCs w:val="24"/>
          <w:lang w:val="uk-UA"/>
        </w:rPr>
        <w:t>ПОЛОЖЕННЯ</w:t>
      </w:r>
    </w:p>
    <w:p w14:paraId="654A350D" w14:textId="77777777" w:rsidR="0002562B" w:rsidRPr="0002562B" w:rsidRDefault="0002562B" w:rsidP="0002562B">
      <w:pPr>
        <w:pStyle w:val="2"/>
        <w:spacing w:before="0" w:after="0"/>
        <w:jc w:val="center"/>
        <w:rPr>
          <w:rFonts w:ascii="Times New Roman" w:hAnsi="Times New Roman" w:cs="Times New Roman"/>
          <w:i w:val="0"/>
          <w:sz w:val="24"/>
          <w:szCs w:val="24"/>
          <w:lang w:val="uk-UA"/>
        </w:rPr>
      </w:pPr>
      <w:r w:rsidRPr="0002562B">
        <w:rPr>
          <w:rFonts w:ascii="Times New Roman" w:hAnsi="Times New Roman" w:cs="Times New Roman"/>
          <w:i w:val="0"/>
          <w:sz w:val="24"/>
          <w:szCs w:val="24"/>
          <w:lang w:val="uk-UA"/>
        </w:rPr>
        <w:t xml:space="preserve">ПРО ВІДДІЛ З ПИТАНЬ ВЕТЕРАНСЬКОЇ ПОЛІТИКИ ТА  СТАТУСНИХ КАТЕГОРІЙ ГРОМАДЯН  УПРАВЛІННЯ СОЦІАЛЬНОЇ ПОЛІТИКИ  </w:t>
      </w:r>
      <w:r w:rsidRPr="0002562B">
        <w:rPr>
          <w:rFonts w:ascii="Times New Roman" w:hAnsi="Times New Roman" w:cs="Times New Roman"/>
          <w:i w:val="0"/>
          <w:sz w:val="24"/>
          <w:szCs w:val="24"/>
          <w:lang w:val="uk-UA" w:eastAsia="zh-CN"/>
        </w:rPr>
        <w:t>ПІВДЕННІВСЬКОЇ</w:t>
      </w:r>
      <w:r w:rsidRPr="0002562B">
        <w:rPr>
          <w:rFonts w:ascii="Times New Roman" w:hAnsi="Times New Roman" w:cs="Times New Roman"/>
          <w:i w:val="0"/>
          <w:sz w:val="24"/>
          <w:szCs w:val="24"/>
          <w:lang w:val="uk-UA"/>
        </w:rPr>
        <w:t xml:space="preserve"> МІСЬКОЇ РАДИ </w:t>
      </w:r>
      <w:r w:rsidRPr="0002562B">
        <w:rPr>
          <w:rFonts w:ascii="Times New Roman" w:hAnsi="Times New Roman" w:cs="Times New Roman"/>
          <w:b w:val="0"/>
          <w:sz w:val="24"/>
          <w:szCs w:val="24"/>
          <w:lang w:val="uk-UA"/>
        </w:rPr>
        <w:t xml:space="preserve"> </w:t>
      </w:r>
      <w:r w:rsidRPr="0002562B">
        <w:rPr>
          <w:rFonts w:ascii="Times New Roman" w:hAnsi="Times New Roman" w:cs="Times New Roman"/>
          <w:i w:val="0"/>
          <w:sz w:val="24"/>
          <w:szCs w:val="24"/>
          <w:lang w:val="uk-UA"/>
        </w:rPr>
        <w:t xml:space="preserve">ОДЕСЬКОГО РАЙОНУ </w:t>
      </w:r>
    </w:p>
    <w:p w14:paraId="6AE230C7" w14:textId="77777777" w:rsidR="0002562B" w:rsidRPr="0002562B" w:rsidRDefault="0002562B" w:rsidP="0002562B">
      <w:pPr>
        <w:pStyle w:val="2"/>
        <w:spacing w:before="0" w:after="0"/>
        <w:jc w:val="center"/>
        <w:rPr>
          <w:rFonts w:ascii="Times New Roman" w:hAnsi="Times New Roman" w:cs="Times New Roman"/>
          <w:i w:val="0"/>
          <w:sz w:val="24"/>
          <w:szCs w:val="24"/>
          <w:lang w:val="uk-UA"/>
        </w:rPr>
      </w:pPr>
      <w:r w:rsidRPr="0002562B">
        <w:rPr>
          <w:rFonts w:ascii="Times New Roman" w:hAnsi="Times New Roman" w:cs="Times New Roman"/>
          <w:i w:val="0"/>
          <w:sz w:val="24"/>
          <w:szCs w:val="24"/>
          <w:lang w:val="uk-UA"/>
        </w:rPr>
        <w:t>ОДЕСЬКОЇ ОБЛАСТІ</w:t>
      </w:r>
    </w:p>
    <w:p w14:paraId="02762235" w14:textId="77777777" w:rsidR="0002562B" w:rsidRPr="0002562B" w:rsidRDefault="0002562B" w:rsidP="0002562B">
      <w:pPr>
        <w:spacing w:after="0" w:line="240" w:lineRule="auto"/>
        <w:rPr>
          <w:bCs/>
          <w:sz w:val="24"/>
          <w:szCs w:val="24"/>
          <w:lang w:val="uk-UA"/>
        </w:rPr>
      </w:pPr>
    </w:p>
    <w:p w14:paraId="090AEB8D"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1. ЗАГАЛЬНІ ПОЛОЖЕННЯ</w:t>
      </w:r>
    </w:p>
    <w:p w14:paraId="02FB3EB8" w14:textId="77777777" w:rsidR="0002562B" w:rsidRPr="0002562B" w:rsidRDefault="0002562B" w:rsidP="0002562B">
      <w:pPr>
        <w:spacing w:after="0" w:line="240" w:lineRule="auto"/>
        <w:ind w:firstLine="425"/>
        <w:jc w:val="center"/>
        <w:rPr>
          <w:bCs/>
          <w:sz w:val="24"/>
          <w:szCs w:val="24"/>
          <w:lang w:val="uk-UA"/>
        </w:rPr>
      </w:pPr>
    </w:p>
    <w:p w14:paraId="7BA1CFAE" w14:textId="77777777" w:rsidR="0002562B" w:rsidRPr="0002562B" w:rsidRDefault="0002562B" w:rsidP="0002562B">
      <w:pPr>
        <w:pStyle w:val="af0"/>
        <w:numPr>
          <w:ilvl w:val="1"/>
          <w:numId w:val="42"/>
        </w:numPr>
        <w:spacing w:after="0"/>
        <w:ind w:left="0" w:firstLine="567"/>
        <w:jc w:val="both"/>
        <w:rPr>
          <w:lang w:val="uk-UA"/>
        </w:rPr>
      </w:pPr>
      <w:r w:rsidRPr="0002562B">
        <w:rPr>
          <w:lang w:val="uk-UA"/>
        </w:rPr>
        <w:t xml:space="preserve">Відділ  з питань ветеранської політики та  статусних категорій громадян входить до складу Управління соціальної політики </w:t>
      </w:r>
      <w:proofErr w:type="spellStart"/>
      <w:r w:rsidRPr="0002562B">
        <w:rPr>
          <w:lang w:val="uk-UA" w:eastAsia="zh-CN"/>
        </w:rPr>
        <w:t>Південнівської</w:t>
      </w:r>
      <w:proofErr w:type="spellEnd"/>
      <w:r w:rsidRPr="0002562B">
        <w:rPr>
          <w:lang w:val="uk-UA"/>
        </w:rPr>
        <w:t xml:space="preserve"> міської ради Одеського району Одеської області та підпорядковується безпосередньо начальнику управління та його заступникам.</w:t>
      </w:r>
    </w:p>
    <w:p w14:paraId="09A935AA" w14:textId="77777777" w:rsidR="0002562B" w:rsidRPr="0002562B" w:rsidRDefault="0002562B" w:rsidP="0002562B">
      <w:pPr>
        <w:tabs>
          <w:tab w:val="left" w:pos="3000"/>
        </w:tabs>
        <w:spacing w:after="0" w:line="240" w:lineRule="auto"/>
        <w:ind w:firstLine="425"/>
        <w:jc w:val="both"/>
        <w:rPr>
          <w:color w:val="FF0000"/>
          <w:sz w:val="24"/>
          <w:szCs w:val="24"/>
          <w:lang w:val="uk-UA"/>
        </w:rPr>
      </w:pPr>
      <w:r w:rsidRPr="0002562B">
        <w:rPr>
          <w:bCs/>
          <w:sz w:val="24"/>
          <w:szCs w:val="24"/>
          <w:lang w:val="uk-UA"/>
        </w:rPr>
        <w:t xml:space="preserve">1.2. 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 Міністерства ветеранів України, рішеннями </w:t>
      </w:r>
      <w:proofErr w:type="spellStart"/>
      <w:r w:rsidRPr="0002562B">
        <w:rPr>
          <w:sz w:val="24"/>
          <w:szCs w:val="24"/>
          <w:lang w:val="uk-UA" w:eastAsia="zh-CN"/>
        </w:rPr>
        <w:t>Південнівської</w:t>
      </w:r>
      <w:proofErr w:type="spellEnd"/>
      <w:r w:rsidRPr="0002562B">
        <w:rPr>
          <w:bCs/>
          <w:sz w:val="24"/>
          <w:szCs w:val="24"/>
          <w:lang w:val="uk-UA"/>
        </w:rPr>
        <w:t xml:space="preserve"> міської ради та її виконавчого комітету, розпорядженнями міського голови, а також Положенням про відділ.</w:t>
      </w:r>
    </w:p>
    <w:p w14:paraId="3B7C6A30" w14:textId="77777777" w:rsidR="0002562B" w:rsidRPr="0002562B" w:rsidRDefault="0002562B" w:rsidP="0002562B">
      <w:pPr>
        <w:spacing w:after="0" w:line="240" w:lineRule="auto"/>
        <w:jc w:val="center"/>
        <w:rPr>
          <w:bCs/>
          <w:sz w:val="24"/>
          <w:szCs w:val="24"/>
          <w:lang w:val="uk-UA"/>
        </w:rPr>
      </w:pPr>
      <w:r w:rsidRPr="0002562B">
        <w:rPr>
          <w:b/>
          <w:bCs/>
          <w:sz w:val="24"/>
          <w:szCs w:val="24"/>
          <w:lang w:val="uk-UA"/>
        </w:rPr>
        <w:t>2. ОСНОВНИМИ ЗАВДАННЯМИ ВІДДІЛУ Є</w:t>
      </w:r>
      <w:r w:rsidRPr="0002562B">
        <w:rPr>
          <w:bCs/>
          <w:sz w:val="24"/>
          <w:szCs w:val="24"/>
          <w:lang w:val="uk-UA"/>
        </w:rPr>
        <w:t>:</w:t>
      </w:r>
    </w:p>
    <w:p w14:paraId="2F028C74" w14:textId="77777777" w:rsidR="0002562B" w:rsidRPr="0002562B" w:rsidRDefault="0002562B" w:rsidP="0002562B">
      <w:pPr>
        <w:spacing w:after="0" w:line="240" w:lineRule="auto"/>
        <w:ind w:firstLine="851"/>
        <w:jc w:val="center"/>
        <w:rPr>
          <w:bCs/>
          <w:sz w:val="24"/>
          <w:szCs w:val="24"/>
          <w:lang w:val="uk-UA"/>
        </w:rPr>
      </w:pPr>
    </w:p>
    <w:p w14:paraId="0FD30FE4"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2.1. Надання якісних послуг пільговим категоріям населення з максимальною зручністю.</w:t>
      </w:r>
    </w:p>
    <w:p w14:paraId="2F1557D3"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2.2. Соціальний захист </w:t>
      </w:r>
      <w:r w:rsidRPr="0002562B">
        <w:rPr>
          <w:sz w:val="24"/>
          <w:szCs w:val="24"/>
          <w:lang w:val="uk-UA"/>
        </w:rPr>
        <w:t>ветеранів війни та осіб, на яких поширюється чинність Законів України «Про статус ветеранів війни, гарантії їх соціального захисту» та «Про жертви нацистських переслідувань», громадян, які постраждали внаслідок Чорнобильської катастрофи.</w:t>
      </w:r>
    </w:p>
    <w:p w14:paraId="60D703C1"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2.3. Надання соціальної підтримки громадянам територіальної  громади, у тому числі  </w:t>
      </w:r>
      <w:r w:rsidRPr="0002562B">
        <w:rPr>
          <w:sz w:val="24"/>
          <w:szCs w:val="24"/>
          <w:shd w:val="clear" w:color="auto" w:fill="FFFFFF"/>
          <w:lang w:val="uk-UA"/>
        </w:rPr>
        <w:t>внутрішньо переміщеним особам</w:t>
      </w:r>
      <w:r w:rsidRPr="0002562B">
        <w:rPr>
          <w:bCs/>
          <w:sz w:val="24"/>
          <w:szCs w:val="24"/>
          <w:lang w:val="uk-UA"/>
        </w:rPr>
        <w:t xml:space="preserve">. </w:t>
      </w:r>
    </w:p>
    <w:p w14:paraId="33B7F59B"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2.4. Надання згідно з діючим законодавством України деяких видів компенсацій пільговим категоріям населення. </w:t>
      </w:r>
    </w:p>
    <w:p w14:paraId="335603C4" w14:textId="77777777" w:rsidR="0002562B" w:rsidRPr="0002562B" w:rsidRDefault="0002562B" w:rsidP="0002562B">
      <w:pPr>
        <w:spacing w:after="0" w:line="240" w:lineRule="auto"/>
        <w:ind w:firstLine="567"/>
        <w:jc w:val="both"/>
        <w:rPr>
          <w:color w:val="FF0000"/>
          <w:sz w:val="24"/>
          <w:szCs w:val="24"/>
          <w:lang w:val="uk-UA"/>
        </w:rPr>
      </w:pPr>
      <w:r w:rsidRPr="0002562B">
        <w:rPr>
          <w:bCs/>
          <w:sz w:val="24"/>
          <w:szCs w:val="24"/>
          <w:lang w:val="uk-UA"/>
        </w:rPr>
        <w:t>2.5.</w:t>
      </w:r>
      <w:r w:rsidRPr="0002562B">
        <w:rPr>
          <w:sz w:val="24"/>
          <w:szCs w:val="24"/>
          <w:lang w:val="uk-UA"/>
        </w:rPr>
        <w:t xml:space="preserve"> С</w:t>
      </w:r>
      <w:r w:rsidRPr="0002562B">
        <w:rPr>
          <w:sz w:val="24"/>
          <w:szCs w:val="24"/>
          <w:shd w:val="clear" w:color="auto" w:fill="FFFFFF"/>
          <w:lang w:val="uk-UA"/>
        </w:rPr>
        <w:t>прияння у межах компетенції реалізації прав, свобод та законних інтересів внутрішньо переміщених осіб, які взяті на облік в міській територіальній громаді, в частині соціального захисту та надання благодійної (гуманітарної) допомоги, їх інтеграції за новим місцем проживання</w:t>
      </w:r>
      <w:bookmarkStart w:id="3" w:name="n19"/>
      <w:bookmarkEnd w:id="3"/>
      <w:r w:rsidRPr="0002562B">
        <w:rPr>
          <w:sz w:val="24"/>
          <w:szCs w:val="24"/>
          <w:shd w:val="clear" w:color="auto" w:fill="FFFFFF"/>
          <w:lang w:val="uk-UA"/>
        </w:rPr>
        <w:t>.</w:t>
      </w:r>
      <w:r w:rsidRPr="0002562B">
        <w:rPr>
          <w:color w:val="FF0000"/>
          <w:sz w:val="24"/>
          <w:szCs w:val="24"/>
          <w:shd w:val="clear" w:color="auto" w:fill="FFFFFF"/>
          <w:lang w:val="uk-UA"/>
        </w:rPr>
        <w:t xml:space="preserve"> </w:t>
      </w:r>
    </w:p>
    <w:p w14:paraId="05DB427C" w14:textId="77777777" w:rsidR="0002562B" w:rsidRPr="0002562B" w:rsidRDefault="0002562B" w:rsidP="0002562B">
      <w:pPr>
        <w:spacing w:after="0" w:line="240" w:lineRule="auto"/>
        <w:ind w:firstLine="567"/>
        <w:jc w:val="both"/>
        <w:rPr>
          <w:sz w:val="24"/>
          <w:szCs w:val="24"/>
          <w:lang w:val="uk-UA"/>
        </w:rPr>
      </w:pPr>
      <w:r w:rsidRPr="0002562B">
        <w:rPr>
          <w:bCs/>
          <w:sz w:val="24"/>
          <w:szCs w:val="24"/>
          <w:lang w:val="uk-UA"/>
        </w:rPr>
        <w:t xml:space="preserve">2.6. </w:t>
      </w:r>
      <w:r w:rsidRPr="0002562B">
        <w:rPr>
          <w:sz w:val="24"/>
          <w:szCs w:val="24"/>
          <w:lang w:val="uk-UA"/>
        </w:rPr>
        <w:t>Визначення потреби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передбачених законодавством України,</w:t>
      </w:r>
    </w:p>
    <w:p w14:paraId="47923F1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2.7. Ведення обліку та здійснення направлення до реабілітаційних установ осіб з інвалідністю та дітей з інвалідністю відповідно до поданих заяв та документів для проходження реабілітації.</w:t>
      </w:r>
    </w:p>
    <w:p w14:paraId="508AA64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2.8. Здійснення реалізації державної ветеранської політики, зокрема щодо соціального захисту ветеранів та членів сімей ветеранів.</w:t>
      </w:r>
    </w:p>
    <w:p w14:paraId="04BCCEE5" w14:textId="77777777" w:rsidR="0002562B" w:rsidRPr="0002562B" w:rsidRDefault="0002562B" w:rsidP="0002562B">
      <w:pPr>
        <w:spacing w:after="0" w:line="240" w:lineRule="auto"/>
        <w:ind w:firstLine="567"/>
        <w:jc w:val="both"/>
        <w:rPr>
          <w:bCs/>
          <w:sz w:val="24"/>
          <w:szCs w:val="24"/>
          <w:lang w:val="uk-UA"/>
        </w:rPr>
      </w:pPr>
    </w:p>
    <w:p w14:paraId="5A59D545"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3.ВІДДІЛ ВІДПОВІДНО ДО ПОКЛАДЕННИХ НА НЬОГО ЗАВДАНЬ:</w:t>
      </w:r>
    </w:p>
    <w:p w14:paraId="4357AD1B" w14:textId="77777777" w:rsidR="0002562B" w:rsidRPr="0002562B" w:rsidRDefault="0002562B" w:rsidP="0002562B">
      <w:pPr>
        <w:spacing w:after="0" w:line="240" w:lineRule="auto"/>
        <w:ind w:firstLine="567"/>
        <w:jc w:val="center"/>
        <w:rPr>
          <w:bCs/>
          <w:sz w:val="24"/>
          <w:szCs w:val="24"/>
          <w:lang w:val="uk-UA"/>
        </w:rPr>
      </w:pPr>
    </w:p>
    <w:p w14:paraId="1598B40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 Організовує виконання Конституції, законів України: </w:t>
      </w:r>
      <w:hyperlink r:id="rId7" w:tgtFrame="_blank" w:history="1">
        <w:r w:rsidRPr="0002562B">
          <w:rPr>
            <w:sz w:val="24"/>
            <w:szCs w:val="24"/>
            <w:lang w:val="uk-UA"/>
          </w:rPr>
          <w:t>"Про статус ветеранів війни, гарантії їх соціального захисту"</w:t>
        </w:r>
      </w:hyperlink>
      <w:r w:rsidRPr="0002562B">
        <w:rPr>
          <w:sz w:val="24"/>
          <w:szCs w:val="24"/>
          <w:lang w:val="uk-UA"/>
        </w:rPr>
        <w:t xml:space="preserve">, </w:t>
      </w:r>
      <w:hyperlink r:id="rId8" w:tgtFrame="_blank" w:history="1">
        <w:r w:rsidRPr="0002562B">
          <w:rPr>
            <w:sz w:val="24"/>
            <w:szCs w:val="24"/>
            <w:lang w:val="uk-UA"/>
          </w:rPr>
          <w:t>"Про основні засади соціального захисту ветеранів праці та інших громадян похилого віку в Україні"</w:t>
        </w:r>
      </w:hyperlink>
      <w:r w:rsidRPr="0002562B">
        <w:rPr>
          <w:sz w:val="24"/>
          <w:szCs w:val="24"/>
          <w:lang w:val="uk-UA"/>
        </w:rPr>
        <w:t xml:space="preserve">, </w:t>
      </w:r>
      <w:hyperlink r:id="rId9" w:tgtFrame="_blank" w:history="1">
        <w:r w:rsidRPr="0002562B">
          <w:rPr>
            <w:sz w:val="24"/>
            <w:szCs w:val="24"/>
            <w:lang w:val="uk-UA"/>
          </w:rPr>
          <w:t xml:space="preserve">"Про статус ветеранів військової служби, </w:t>
        </w:r>
        <w:r w:rsidRPr="0002562B">
          <w:rPr>
            <w:sz w:val="24"/>
            <w:szCs w:val="24"/>
            <w:lang w:val="uk-UA"/>
          </w:rPr>
          <w:lastRenderedPageBreak/>
          <w:t>ветеранів органів внутрішніх справ, ветеранів Національної поліції і деяких інших осіб та їх соціальний захист"</w:t>
        </w:r>
      </w:hyperlink>
      <w:r w:rsidRPr="0002562B">
        <w:rPr>
          <w:sz w:val="24"/>
          <w:szCs w:val="24"/>
          <w:lang w:val="uk-UA"/>
        </w:rPr>
        <w:t xml:space="preserve">, </w:t>
      </w:r>
      <w:hyperlink r:id="rId10" w:tgtFrame="_blank" w:history="1">
        <w:r w:rsidRPr="0002562B">
          <w:rPr>
            <w:sz w:val="24"/>
            <w:szCs w:val="24"/>
            <w:lang w:val="uk-UA"/>
          </w:rPr>
          <w:t>"Про відновлення прав осіб, депортованих за національною ознакою",</w:t>
        </w:r>
      </w:hyperlink>
      <w:r w:rsidRPr="0002562B">
        <w:rPr>
          <w:sz w:val="24"/>
          <w:szCs w:val="24"/>
          <w:lang w:val="uk-UA"/>
        </w:rPr>
        <w:t xml:space="preserve"> </w:t>
      </w:r>
      <w:hyperlink r:id="rId11" w:tgtFrame="_blank" w:history="1">
        <w:r w:rsidRPr="0002562B">
          <w:rPr>
            <w:sz w:val="24"/>
            <w:szCs w:val="24"/>
            <w:lang w:val="uk-UA"/>
          </w:rPr>
          <w:t>“Про реабілітацію жертв репресій комуністичного тоталітарного режиму 1917-1991 років</w:t>
        </w:r>
      </w:hyperlink>
      <w:r w:rsidRPr="0002562B">
        <w:rPr>
          <w:sz w:val="24"/>
          <w:szCs w:val="24"/>
          <w:lang w:val="uk-UA"/>
        </w:rPr>
        <w:t xml:space="preserve">”, </w:t>
      </w:r>
      <w:hyperlink r:id="rId12" w:tgtFrame="_blank" w:history="1">
        <w:r w:rsidRPr="0002562B">
          <w:rPr>
            <w:sz w:val="24"/>
            <w:szCs w:val="24"/>
            <w:lang w:val="uk-UA"/>
          </w:rPr>
          <w:t>"Про статус і соціальний захист громадян, які постраждали внаслідок Чорнобильської катастрофи"</w:t>
        </w:r>
      </w:hyperlink>
      <w:r w:rsidRPr="0002562B">
        <w:rPr>
          <w:sz w:val="24"/>
          <w:szCs w:val="24"/>
          <w:lang w:val="uk-UA"/>
        </w:rPr>
        <w:t xml:space="preserve">, </w:t>
      </w:r>
      <w:hyperlink r:id="rId13" w:tgtFrame="_blank" w:history="1">
        <w:r w:rsidRPr="0002562B">
          <w:rPr>
            <w:sz w:val="24"/>
            <w:szCs w:val="24"/>
            <w:lang w:val="uk-UA"/>
          </w:rPr>
          <w:t>"Про соціальний і правовий захист військовослужбовців та членів їх сімей"</w:t>
        </w:r>
      </w:hyperlink>
      <w:r w:rsidRPr="0002562B">
        <w:rPr>
          <w:sz w:val="24"/>
          <w:szCs w:val="24"/>
          <w:lang w:val="uk-UA"/>
        </w:rPr>
        <w:t xml:space="preserve">, </w:t>
      </w:r>
      <w:hyperlink r:id="rId14" w:tgtFrame="_blank" w:history="1">
        <w:r w:rsidRPr="0002562B">
          <w:rPr>
            <w:sz w:val="24"/>
            <w:szCs w:val="24"/>
            <w:lang w:val="uk-UA"/>
          </w:rPr>
          <w:t>"</w:t>
        </w:r>
      </w:hyperlink>
      <w:hyperlink r:id="rId15" w:tgtFrame="_blank" w:history="1">
        <w:r w:rsidRPr="0002562B">
          <w:rPr>
            <w:sz w:val="24"/>
            <w:szCs w:val="24"/>
            <w:lang w:val="uk-UA"/>
          </w:rPr>
          <w:t>Про основи соціальної захищеності осіб з інвалідністю в Україні</w:t>
        </w:r>
      </w:hyperlink>
      <w:hyperlink r:id="rId16" w:tgtFrame="_blank" w:history="1">
        <w:r w:rsidRPr="0002562B">
          <w:rPr>
            <w:sz w:val="24"/>
            <w:szCs w:val="24"/>
            <w:lang w:val="uk-UA"/>
          </w:rPr>
          <w:t>"</w:t>
        </w:r>
      </w:hyperlink>
      <w:r w:rsidRPr="0002562B">
        <w:rPr>
          <w:sz w:val="24"/>
          <w:szCs w:val="24"/>
          <w:lang w:val="uk-UA"/>
        </w:rPr>
        <w:t xml:space="preserve">, </w:t>
      </w:r>
      <w:hyperlink r:id="rId17" w:tgtFrame="_blank" w:history="1">
        <w:r w:rsidRPr="0002562B">
          <w:rPr>
            <w:sz w:val="24"/>
            <w:szCs w:val="24"/>
            <w:lang w:val="uk-UA"/>
          </w:rPr>
          <w:t>"Про жертви нацистських переслідувань"</w:t>
        </w:r>
      </w:hyperlink>
      <w:r w:rsidRPr="0002562B">
        <w:rPr>
          <w:sz w:val="24"/>
          <w:szCs w:val="24"/>
          <w:lang w:val="uk-UA"/>
        </w:rPr>
        <w:t xml:space="preserve">, </w:t>
      </w:r>
      <w:hyperlink r:id="rId18" w:tgtFrame="_blank" w:history="1">
        <w:r w:rsidRPr="0002562B">
          <w:rPr>
            <w:sz w:val="24"/>
            <w:szCs w:val="24"/>
            <w:lang w:val="uk-UA"/>
          </w:rPr>
          <w:t>"Про соціальний захист дітей війни"</w:t>
        </w:r>
      </w:hyperlink>
      <w:r w:rsidRPr="0002562B">
        <w:rPr>
          <w:sz w:val="24"/>
          <w:szCs w:val="24"/>
          <w:lang w:val="uk-UA"/>
        </w:rPr>
        <w:t>, "</w:t>
      </w:r>
      <w:r w:rsidRPr="0002562B">
        <w:rPr>
          <w:bCs/>
          <w:sz w:val="24"/>
          <w:szCs w:val="24"/>
          <w:shd w:val="clear" w:color="auto" w:fill="FFFFFF"/>
          <w:lang w:val="uk-UA"/>
        </w:rPr>
        <w:t xml:space="preserve">Про забезпечення прав і свобод внутрішньо переміщених осіб", </w:t>
      </w:r>
      <w:r w:rsidRPr="0002562B">
        <w:rPr>
          <w:sz w:val="24"/>
          <w:szCs w:val="24"/>
          <w:lang w:val="uk-UA"/>
        </w:rPr>
        <w:t xml:space="preserve">актів Президента України, Кабінету Міністрів України, наказів Міністерства соціальної політики України, Міністерства ветеранів, </w:t>
      </w:r>
      <w:r w:rsidRPr="0002562B">
        <w:rPr>
          <w:sz w:val="24"/>
          <w:szCs w:val="24"/>
          <w:shd w:val="clear" w:color="auto" w:fill="FFFFFF"/>
          <w:lang w:val="uk-UA"/>
        </w:rPr>
        <w:t>Міністерства розвитку громад, територій та інфраструктури України</w:t>
      </w:r>
      <w:r w:rsidRPr="0002562B">
        <w:rPr>
          <w:sz w:val="24"/>
          <w:szCs w:val="24"/>
          <w:lang w:val="uk-UA"/>
        </w:rPr>
        <w:t>;</w:t>
      </w:r>
    </w:p>
    <w:p w14:paraId="1E3E8A5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 забезпечує у межах своїх повноважень захист прав і законних інтересів громадян;</w:t>
      </w:r>
    </w:p>
    <w:p w14:paraId="604E0EB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 аналізує стан та тенденції соціального розвитку громади;</w:t>
      </w:r>
    </w:p>
    <w:p w14:paraId="2D98280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3.4. бере участь у підготовці пропозицій до проектів програм соціально-економічного розвитку міської територіальної громади, інших програм  відповідно до компетенції;</w:t>
      </w:r>
    </w:p>
    <w:p w14:paraId="414547D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3.5. вносить пропозиції щодо проекту</w:t>
      </w:r>
      <w:r w:rsidRPr="0002562B">
        <w:rPr>
          <w:color w:val="FF0000"/>
          <w:sz w:val="24"/>
          <w:szCs w:val="24"/>
          <w:lang w:val="uk-UA"/>
        </w:rPr>
        <w:t xml:space="preserve"> </w:t>
      </w:r>
      <w:r w:rsidRPr="0002562B">
        <w:rPr>
          <w:sz w:val="24"/>
          <w:szCs w:val="24"/>
          <w:lang w:val="uk-UA"/>
        </w:rPr>
        <w:t>бюджету громади;</w:t>
      </w:r>
    </w:p>
    <w:p w14:paraId="19E13FF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3.6. забезпечує ефективне і цільове використання відповідних бюджетних коштів;</w:t>
      </w:r>
    </w:p>
    <w:p w14:paraId="715FF08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3.7. бере участь у підготовці заходів щодо регіонального розвитку;</w:t>
      </w:r>
    </w:p>
    <w:p w14:paraId="089B1FF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3.8. розробляє проекти нормативно-правових актів (рішень) та проводить експертизу таких нормативно-правових актів; </w:t>
      </w:r>
    </w:p>
    <w:p w14:paraId="422543A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3.9.  бере участь у підготовці звітів  міського голови для їх розгляду на сесії відповідної місцевої ради;</w:t>
      </w:r>
    </w:p>
    <w:p w14:paraId="2AA24FF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3.10. готує самостійно або разом з іншими виконавчими органами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інформаційні та аналітичні матеріали для подання міському голові;</w:t>
      </w:r>
    </w:p>
    <w:p w14:paraId="2FE283D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3.11. забезпечує здійснення заходів щодо запобігання і протидії корупції;</w:t>
      </w:r>
    </w:p>
    <w:p w14:paraId="1FE858B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3.12.  готує  (бере участь у підготовці)  </w:t>
      </w:r>
      <w:proofErr w:type="spellStart"/>
      <w:r w:rsidRPr="0002562B">
        <w:rPr>
          <w:sz w:val="24"/>
          <w:szCs w:val="24"/>
          <w:lang w:val="uk-UA"/>
        </w:rPr>
        <w:t>проєкти</w:t>
      </w:r>
      <w:proofErr w:type="spellEnd"/>
      <w:r w:rsidRPr="0002562B">
        <w:rPr>
          <w:sz w:val="24"/>
          <w:szCs w:val="24"/>
          <w:lang w:val="uk-UA"/>
        </w:rPr>
        <w:t xml:space="preserve">  угод, договорів і протоколів робочих груп у межах своїх повноважень;</w:t>
      </w:r>
    </w:p>
    <w:p w14:paraId="2F9F881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3.13. розглядає в установленому законодавством порядку звернення громадян;</w:t>
      </w:r>
    </w:p>
    <w:p w14:paraId="1634DBF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3.14. опрацьовує  запити й звернення депутатів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w:t>
      </w:r>
    </w:p>
    <w:p w14:paraId="04E80F2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3.15. забезпечує доступ до публічної інформації, розпорядником якої є управління;</w:t>
      </w:r>
    </w:p>
    <w:p w14:paraId="559A961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3.16. постійно інформує населення про стан здійснення визначених законом повноважень;</w:t>
      </w:r>
    </w:p>
    <w:p w14:paraId="267C2C3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3.17. здійснює у межах компетенції делеговані повноваження;</w:t>
      </w:r>
    </w:p>
    <w:p w14:paraId="04BA427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3.18. організовує роботу з укомплектування, зберігання, обліку та використання архівних документів;</w:t>
      </w:r>
    </w:p>
    <w:p w14:paraId="7894469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3.19. не допускає розголошення у будь-який спосіб персональних даних, які були довірені або стали відомі у зв’язку з виконанням службових обов’язків; </w:t>
      </w:r>
    </w:p>
    <w:p w14:paraId="6B65D32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3.20. готує та подає в установленому порядку аналітичні матеріали і статистичну звітність з питань, що належать до його компетенції; </w:t>
      </w:r>
    </w:p>
    <w:p w14:paraId="3C6211A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3.21. залучає громадські та благодійні організації до виконання програм і здійснення відповідних заходів;</w:t>
      </w:r>
    </w:p>
    <w:p w14:paraId="194CEE9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3.22. забезпечує наповнення Централізованого банку даних з проблем інвалідності (ЦБІ), інших інформаційних систем;</w:t>
      </w:r>
    </w:p>
    <w:p w14:paraId="376A016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3.23. з питань реалізації заходів соціальної підтримки населення:</w:t>
      </w:r>
    </w:p>
    <w:p w14:paraId="78C4B17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 організовує прийом документів та забезпечує розгляд заяв та прийняття рішень відповідно до затверджених стандартів надання послуг;</w:t>
      </w:r>
    </w:p>
    <w:p w14:paraId="2CDA304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 приймає документи для надання одноразової грошової допомоги особам з інвалідністю, ветеранам війни та праці, пенсіонерам та малозабезпеченим сім’ям за рахунок коштів державного  бюджету;</w:t>
      </w:r>
    </w:p>
    <w:p w14:paraId="4979DC4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   сприяє громадянам в одержанні документів, необхідних для надання окремих видів допомоги та компенсацій;</w:t>
      </w:r>
    </w:p>
    <w:p w14:paraId="6305094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 xml:space="preserve"> - надає консультації з питань прийому документів для призначення окремих видів компенсацій;</w:t>
      </w:r>
    </w:p>
    <w:p w14:paraId="5342C9E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  бере участь у роботі комісій, робочих груп; </w:t>
      </w:r>
    </w:p>
    <w:p w14:paraId="44498C1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здійснює видачу та </w:t>
      </w:r>
      <w:r w:rsidRPr="0002562B">
        <w:rPr>
          <w:sz w:val="24"/>
          <w:szCs w:val="24"/>
          <w:shd w:val="clear" w:color="auto" w:fill="FFFFFF"/>
          <w:lang w:val="uk-UA"/>
        </w:rPr>
        <w:t>подовження строку дії посвідчень батьків багатодітної сім’ї та дитини з багатодітної сім’ї, ведення Реєстру багатодітних сімей;</w:t>
      </w:r>
      <w:r w:rsidRPr="0002562B">
        <w:rPr>
          <w:sz w:val="24"/>
          <w:szCs w:val="24"/>
          <w:lang w:val="uk-UA"/>
        </w:rPr>
        <w:t xml:space="preserve"> </w:t>
      </w:r>
    </w:p>
    <w:p w14:paraId="548F7BD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збір документів щодо присвоєння звання «Мати героїня»;</w:t>
      </w:r>
    </w:p>
    <w:p w14:paraId="1F8F814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організовує спільно з закладом охорони здоров'я видачу та облік натуральну допомогу «пакунок малюка».</w:t>
      </w:r>
    </w:p>
    <w:p w14:paraId="5F5FA99B" w14:textId="77777777" w:rsidR="0002562B" w:rsidRPr="0002562B" w:rsidRDefault="0002562B" w:rsidP="0002562B">
      <w:pPr>
        <w:tabs>
          <w:tab w:val="left" w:pos="540"/>
        </w:tabs>
        <w:spacing w:after="0" w:line="240" w:lineRule="auto"/>
        <w:ind w:firstLine="567"/>
        <w:jc w:val="both"/>
        <w:rPr>
          <w:sz w:val="24"/>
          <w:szCs w:val="24"/>
        </w:rPr>
      </w:pPr>
      <w:r w:rsidRPr="0002562B">
        <w:rPr>
          <w:sz w:val="24"/>
          <w:szCs w:val="24"/>
          <w:lang w:val="uk-UA"/>
        </w:rPr>
        <w:t>3.24. у сфері реалізації державних соціальних гарантій окремим категоріям громадян:</w:t>
      </w:r>
    </w:p>
    <w:p w14:paraId="73FA823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організовує отримання послуг з санаторно-курортного лікування осіб з інвалідністю, ветеранів війни та праці, жертв нацистських переслідувань, а також виплату грошових компенсацій вартості санаторно-курортного лікування деяким категоріям громадян відповідно до законодавства України;</w:t>
      </w:r>
    </w:p>
    <w:p w14:paraId="6C6248D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організовує в межах своєї компетенції роботу особам з інвалідністю, ветеранам війни та праці, пенсіонерам, одиноким непрацездатним громадянам та іншим категоріям осіб, які мають право на пільги відповідно до законодавства України;</w:t>
      </w:r>
    </w:p>
    <w:p w14:paraId="1190C68F" w14:textId="77777777" w:rsidR="0002562B" w:rsidRPr="0002562B" w:rsidRDefault="0002562B" w:rsidP="0002562B">
      <w:pPr>
        <w:widowControl w:val="0"/>
        <w:shd w:val="clear" w:color="auto" w:fill="FFFFFF"/>
        <w:autoSpaceDE w:val="0"/>
        <w:autoSpaceDN w:val="0"/>
        <w:adjustRightInd w:val="0"/>
        <w:spacing w:after="0" w:line="240" w:lineRule="auto"/>
        <w:ind w:firstLine="567"/>
        <w:jc w:val="both"/>
        <w:rPr>
          <w:color w:val="000000"/>
          <w:sz w:val="24"/>
          <w:szCs w:val="24"/>
          <w:lang w:val="uk-UA"/>
        </w:rPr>
      </w:pPr>
      <w:r w:rsidRPr="0002562B">
        <w:rPr>
          <w:color w:val="000000"/>
          <w:sz w:val="24"/>
          <w:szCs w:val="24"/>
          <w:lang w:val="uk-UA"/>
        </w:rPr>
        <w:t>- призначає матеріальну допомогу громадянам України, які звільнилися з строкової військової  служби;</w:t>
      </w:r>
    </w:p>
    <w:p w14:paraId="7A1E11D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призначення грошової компенсації вартості продуктів харчування громадянам, які постраждали внаслідок  Чорнобильської катастрофи;</w:t>
      </w:r>
    </w:p>
    <w:p w14:paraId="6E9E962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видає відповідні посвідчення категоріям громадян, які мають право на пільги відповідно до законодавства України;</w:t>
      </w:r>
    </w:p>
    <w:p w14:paraId="54F25F1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підготовку документів, необхідних для отримання статусу особи, депортованої за національною ознакою;</w:t>
      </w:r>
    </w:p>
    <w:p w14:paraId="7137770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організовує оздоровлення та відпочинок дітей, які потребують особливої уваги та підтримки в позаміських дитячих оздоровчих закладах; відповідне звітування.</w:t>
      </w:r>
    </w:p>
    <w:p w14:paraId="77DE6125" w14:textId="77777777" w:rsidR="0002562B" w:rsidRPr="0002562B" w:rsidRDefault="0002562B" w:rsidP="0002562B">
      <w:pPr>
        <w:spacing w:after="0" w:line="240" w:lineRule="auto"/>
        <w:ind w:firstLine="567"/>
        <w:jc w:val="both"/>
        <w:rPr>
          <w:sz w:val="24"/>
          <w:szCs w:val="24"/>
        </w:rPr>
      </w:pPr>
      <w:r w:rsidRPr="0002562B">
        <w:rPr>
          <w:sz w:val="24"/>
          <w:szCs w:val="24"/>
          <w:lang w:val="uk-UA"/>
        </w:rPr>
        <w:t>3.25. у сфері соціального обслуговування та надання соціальних послуг населенню:</w:t>
      </w:r>
    </w:p>
    <w:p w14:paraId="2941B05E" w14:textId="77777777" w:rsidR="0002562B" w:rsidRPr="0002562B" w:rsidRDefault="0002562B" w:rsidP="0002562B">
      <w:pPr>
        <w:spacing w:after="0" w:line="240" w:lineRule="auto"/>
        <w:ind w:firstLine="567"/>
        <w:jc w:val="both"/>
        <w:rPr>
          <w:sz w:val="24"/>
          <w:szCs w:val="24"/>
        </w:rPr>
      </w:pPr>
      <w:r w:rsidRPr="0002562B">
        <w:rPr>
          <w:sz w:val="24"/>
          <w:szCs w:val="24"/>
          <w:lang w:val="uk-UA"/>
        </w:rPr>
        <w:t>- забезпечує доступність громадян до соціальних послуг відповідно до компетенції відділу, контролює їх якість та своєчасність надання відповідно до законодавства України;</w:t>
      </w:r>
    </w:p>
    <w:p w14:paraId="5817DD9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269CC2B9" w14:textId="77777777" w:rsidR="0002562B" w:rsidRPr="0002562B" w:rsidRDefault="0002562B" w:rsidP="0002562B">
      <w:pPr>
        <w:tabs>
          <w:tab w:val="left" w:pos="180"/>
        </w:tabs>
        <w:spacing w:after="0" w:line="240" w:lineRule="auto"/>
        <w:ind w:firstLine="567"/>
        <w:jc w:val="both"/>
        <w:rPr>
          <w:sz w:val="24"/>
          <w:szCs w:val="24"/>
          <w:lang w:val="uk-UA"/>
        </w:rPr>
      </w:pPr>
      <w:r w:rsidRPr="0002562B">
        <w:rPr>
          <w:sz w:val="24"/>
          <w:szCs w:val="24"/>
          <w:lang w:val="uk-UA"/>
        </w:rPr>
        <w:t>3.26. у сфері соціальної інтеграції осіб з інвалідністю:</w:t>
      </w:r>
    </w:p>
    <w:p w14:paraId="66E6F70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облік осіб з інвалідністю, дітей з інвалідністю та інших осіб, які мають право на безоплатне забезпечення технічними та іншими засобами реабілітації, проводить відповідну роботу щодо їх забезпечення;</w:t>
      </w:r>
    </w:p>
    <w:p w14:paraId="459F3D0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роботу з оформлення документів для визначення права особам з  інвалідністю та дітей з інвалідністю на безоплатне або пільгове забезпечення автомобілями, проводить компенсаційні виплати на бензин, ремонт і технічне обслуговування  автомобілів та на транспортне обслуговування відповідно до діючого законодавства;</w:t>
      </w:r>
    </w:p>
    <w:p w14:paraId="08F60B7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координує роботу реабілітаційних установ для осіб з інвалідністю та дітей з інвалідністю місцевого рівня і сприяє їх розвитку, розглядає пропозиції органів місцевого самоврядування щодо потреби у створенні, реорганізації, ліквідації реабілітаційних установ;</w:t>
      </w:r>
    </w:p>
    <w:p w14:paraId="6221C13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веде облік та здійснює направлення до реабілітаційних установ осіб з інвалідністю та дітей з інвалідністю відповідно до поданих заяв та документів для проходження реабілітації;</w:t>
      </w:r>
    </w:p>
    <w:p w14:paraId="43FE730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визначає потребу у забезпеченні осіб з інвалідністю та окремих категорій населення автомобілями, санаторно-курортним лікуванням, у здійсненні компенсаційних виплат, передбачених законодавством України;</w:t>
      </w:r>
    </w:p>
    <w:p w14:paraId="138F02A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 інформує осіб з інвалідністю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14:paraId="7064610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бере участь у наданні пропозицій щодо створення безперешкодного середовища для маломобільних категорій населення;</w:t>
      </w:r>
    </w:p>
    <w:p w14:paraId="55EA5BF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3.27. з питань ветеранської політики:</w:t>
      </w:r>
    </w:p>
    <w:p w14:paraId="1AD8309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реалізацію державної ветеранської політики, зокрема щодо соціального захисту ветеранів та членів сімей ветеранів;</w:t>
      </w:r>
    </w:p>
    <w:p w14:paraId="72CBBF8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прийом громадян з питань ветеранської політики;</w:t>
      </w:r>
    </w:p>
    <w:p w14:paraId="0D7EA4B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організовує виконання програм і заходів соціального захисту, підтримки ветеранів та членів сімей ветеранів;</w:t>
      </w:r>
    </w:p>
    <w:p w14:paraId="4E82974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аналіз потреб ветеранів війни та членів сімей ветеранів, що проживають/зареєстровані в межах громади, у реалізації їх прав, отримання ними послуг, соціальних гарантій, визначених законом; розробляє за результатами аналізу потреб відповідні місцеві програми з питань ветеранської політики, визначає завдання та заходи з їх реалізації, спрямованих на задоволення виявлених потреб ветеранів та членів їх сімей, визначає джерела фінансування таких програм;</w:t>
      </w:r>
    </w:p>
    <w:p w14:paraId="02F2C74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підготовку пропозицій до проектів державних цільових, галузевих і регіональних програм з питань ветеранської політики, участь у їх виконанні;</w:t>
      </w:r>
    </w:p>
    <w:p w14:paraId="36D4B18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вносить відповідно до законодавства пропозиції щодо задоволення потреб ветеранів та членів їх сімей відповідними органами державної влади  та органами місцевого самоврядування;</w:t>
      </w:r>
    </w:p>
    <w:p w14:paraId="18AAAE9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права і свободи ветеранів та членів сімей ветеранів;</w:t>
      </w:r>
    </w:p>
    <w:p w14:paraId="66F8594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створенню в громаді організаційних умов для успішної інтеграції ветеранів і членів їх сімей з врахуванням їх групових та індивідуальних потреб задля забезпечення відповідного цивільному життю рівня благополуччя;</w:t>
      </w:r>
    </w:p>
    <w:p w14:paraId="6084E54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участь в організації надання соціальних послуг і проведенні соціальної роботи на території громади шляхом надання пропозицій, визначених на основі потреб ветеранів і членів сімей ветеранів;</w:t>
      </w:r>
    </w:p>
    <w:p w14:paraId="655BFC3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взаємодіє з зацікавленими органами, підприємствами, установами, організаціями різних форм власності, у тому числі із громадськими та іншими організаціями, волонтерами та благодійниками у питаннях соціального захисту ветеранів та членів сімей ветеранів, реалізації прав таких осіб та їхньої реінтеграції у громади, спільноти та родини;</w:t>
      </w:r>
    </w:p>
    <w:p w14:paraId="14E8227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забезпечує збір, аналіз, данні та інформацію, необхідну для формування і ведення Єдиного державного реєстру ветеранів війни;</w:t>
      </w:r>
    </w:p>
    <w:p w14:paraId="287E666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приймає участь у інформаційному та методичному забезпеченні надання адміністративних послуг для ветеранів та членів сімей ветеранів;</w:t>
      </w:r>
    </w:p>
    <w:p w14:paraId="142B41F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діалог з громадськими об'єднаннями ветеранів та членів сімей ветеранів;</w:t>
      </w:r>
    </w:p>
    <w:p w14:paraId="5A8EF56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створює та приймає участь у комісіях, робочих групах, нарадах, тренінгах, тощо з питань ветеранської політики;</w:t>
      </w:r>
    </w:p>
    <w:p w14:paraId="396850B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3.28.  приймає участь у діяльності комісії щодо розгляду заяв про призначення грошової компенсації за належні для отримання жилі приміщення;</w:t>
      </w:r>
    </w:p>
    <w:p w14:paraId="71EE864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3.29. бере участь у забезпеченні діяльності комісії з розгляду питань, пов’язаних з наданням статусу учасника війни;</w:t>
      </w:r>
    </w:p>
    <w:p w14:paraId="66A32CC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3.30. інформує населення з питань, що належать до його компетенції, роз’яснює громадянам положення нормативно-правових актів, у тому числі через засоби масової інформації;</w:t>
      </w:r>
    </w:p>
    <w:p w14:paraId="1CF9FBC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3.31. сприяє в установленому законодавством порядку соціальному забезпеченню внутрішньо переміщених осіб, їх соціальній реабілітації та інтеграції за новим місцем проживання;</w:t>
      </w:r>
    </w:p>
    <w:p w14:paraId="3D3BE1B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3.32. у межах компетенції збирає, вивчає, аналізує інформацію щодо наявних потреб внутрішньо переміщених осіб у громаді, забезпечує подання відповідної звітності;</w:t>
      </w:r>
    </w:p>
    <w:p w14:paraId="3D4E478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3.33. за необхідності, відповідно до положень чинного законодавства, співпрацює з благодійними (гуманітарними) організаціями щодо сприяння наданню гуманітарної допомоги внутрішньо переміщеним особам та іншим вразливим категоріям населення </w:t>
      </w:r>
      <w:proofErr w:type="spellStart"/>
      <w:r w:rsidRPr="0002562B">
        <w:rPr>
          <w:sz w:val="24"/>
          <w:szCs w:val="24"/>
          <w:lang w:val="uk-UA"/>
        </w:rPr>
        <w:t>Южненської</w:t>
      </w:r>
      <w:proofErr w:type="spellEnd"/>
      <w:r w:rsidRPr="0002562B">
        <w:rPr>
          <w:sz w:val="24"/>
          <w:szCs w:val="24"/>
          <w:lang w:val="uk-UA"/>
        </w:rPr>
        <w:t xml:space="preserve"> міської територіальної громади;</w:t>
      </w:r>
    </w:p>
    <w:p w14:paraId="7F1BB68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3.34. забезпечує захист персональних даних осіб при їх використанні під час виконання покладних на відділ завдань та здійсненні повноважень;</w:t>
      </w:r>
    </w:p>
    <w:p w14:paraId="65372041" w14:textId="77777777" w:rsidR="0002562B" w:rsidRPr="0002562B" w:rsidRDefault="0002562B" w:rsidP="0002562B">
      <w:pPr>
        <w:spacing w:after="0" w:line="240" w:lineRule="auto"/>
        <w:ind w:firstLine="567"/>
        <w:jc w:val="both"/>
        <w:rPr>
          <w:sz w:val="24"/>
          <w:szCs w:val="24"/>
        </w:rPr>
      </w:pPr>
      <w:r w:rsidRPr="0002562B">
        <w:rPr>
          <w:sz w:val="24"/>
          <w:szCs w:val="24"/>
          <w:lang w:val="uk-UA"/>
        </w:rPr>
        <w:t xml:space="preserve">3.35. здійснює </w:t>
      </w:r>
      <w:proofErr w:type="spellStart"/>
      <w:r w:rsidRPr="0002562B">
        <w:rPr>
          <w:sz w:val="24"/>
          <w:szCs w:val="24"/>
        </w:rPr>
        <w:t>інші</w:t>
      </w:r>
      <w:proofErr w:type="spellEnd"/>
      <w:r w:rsidRPr="0002562B">
        <w:rPr>
          <w:sz w:val="24"/>
          <w:szCs w:val="24"/>
        </w:rPr>
        <w:t xml:space="preserve"> </w:t>
      </w:r>
      <w:proofErr w:type="spellStart"/>
      <w:r w:rsidRPr="0002562B">
        <w:rPr>
          <w:sz w:val="24"/>
          <w:szCs w:val="24"/>
        </w:rPr>
        <w:t>передбачені</w:t>
      </w:r>
      <w:proofErr w:type="spellEnd"/>
      <w:r w:rsidRPr="0002562B">
        <w:rPr>
          <w:sz w:val="24"/>
          <w:szCs w:val="24"/>
        </w:rPr>
        <w:t xml:space="preserve"> </w:t>
      </w:r>
      <w:r w:rsidRPr="0002562B">
        <w:rPr>
          <w:sz w:val="24"/>
          <w:szCs w:val="24"/>
          <w:lang w:val="uk-UA"/>
        </w:rPr>
        <w:t xml:space="preserve">нормами чинного законодавства України </w:t>
      </w:r>
      <w:proofErr w:type="spellStart"/>
      <w:r w:rsidRPr="0002562B">
        <w:rPr>
          <w:sz w:val="24"/>
          <w:szCs w:val="24"/>
        </w:rPr>
        <w:t>повноваження</w:t>
      </w:r>
      <w:proofErr w:type="spellEnd"/>
      <w:r w:rsidRPr="0002562B">
        <w:rPr>
          <w:sz w:val="24"/>
          <w:szCs w:val="24"/>
        </w:rPr>
        <w:t>.</w:t>
      </w:r>
    </w:p>
    <w:p w14:paraId="0EDD4026" w14:textId="77777777" w:rsidR="0002562B" w:rsidRPr="0002562B" w:rsidRDefault="0002562B" w:rsidP="0002562B">
      <w:pPr>
        <w:spacing w:after="0" w:line="240" w:lineRule="auto"/>
        <w:ind w:firstLine="567"/>
        <w:jc w:val="both"/>
        <w:rPr>
          <w:bCs/>
          <w:sz w:val="24"/>
          <w:szCs w:val="24"/>
        </w:rPr>
      </w:pPr>
    </w:p>
    <w:p w14:paraId="58F29FCF"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4. ВІДДІЛ МАЄ ПРАВО:</w:t>
      </w:r>
    </w:p>
    <w:p w14:paraId="6EE9B644" w14:textId="77777777" w:rsidR="0002562B" w:rsidRPr="0002562B" w:rsidRDefault="0002562B" w:rsidP="0002562B">
      <w:pPr>
        <w:spacing w:after="0" w:line="240" w:lineRule="auto"/>
        <w:ind w:firstLine="567"/>
        <w:jc w:val="center"/>
        <w:rPr>
          <w:bCs/>
          <w:sz w:val="24"/>
          <w:szCs w:val="24"/>
          <w:lang w:val="uk-UA"/>
        </w:rPr>
      </w:pPr>
    </w:p>
    <w:p w14:paraId="17024864" w14:textId="77777777" w:rsidR="0002562B" w:rsidRPr="0002562B" w:rsidRDefault="0002562B" w:rsidP="0002562B">
      <w:pPr>
        <w:spacing w:after="0" w:line="240" w:lineRule="auto"/>
        <w:ind w:firstLine="567"/>
        <w:jc w:val="both"/>
        <w:rPr>
          <w:bCs/>
          <w:sz w:val="24"/>
          <w:szCs w:val="24"/>
          <w:lang w:val="uk-UA"/>
        </w:rPr>
      </w:pPr>
      <w:r w:rsidRPr="0002562B">
        <w:rPr>
          <w:sz w:val="24"/>
          <w:szCs w:val="24"/>
          <w:lang w:val="uk-UA"/>
        </w:rPr>
        <w:t>4.1. Одержувати в установленому законодавством порядку від структурних підрозділів обласної держадміністрації, органу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4D9FD734"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4.2. Залучати до розгляду питань та підготовки пропозицій спеціалістів інших виконавчих органів </w:t>
      </w:r>
      <w:proofErr w:type="spellStart"/>
      <w:r w:rsidRPr="0002562B">
        <w:rPr>
          <w:sz w:val="24"/>
          <w:szCs w:val="24"/>
          <w:lang w:val="uk-UA" w:eastAsia="zh-CN"/>
        </w:rPr>
        <w:t>Південнівської</w:t>
      </w:r>
      <w:proofErr w:type="spellEnd"/>
      <w:r w:rsidRPr="0002562B">
        <w:rPr>
          <w:bCs/>
          <w:sz w:val="24"/>
          <w:szCs w:val="24"/>
          <w:lang w:val="uk-UA"/>
        </w:rPr>
        <w:t xml:space="preserve"> міської ради, підприємств, установ, організацій та об’єднань громадян (за погодженням з їхніми керівниками). </w:t>
      </w:r>
    </w:p>
    <w:p w14:paraId="080FCC8C"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4.3. Одержувати від інших виконавчих органів </w:t>
      </w:r>
      <w:proofErr w:type="spellStart"/>
      <w:r w:rsidRPr="0002562B">
        <w:rPr>
          <w:sz w:val="24"/>
          <w:szCs w:val="24"/>
          <w:lang w:val="uk-UA" w:eastAsia="zh-CN"/>
        </w:rPr>
        <w:t>Південнівської</w:t>
      </w:r>
      <w:proofErr w:type="spellEnd"/>
      <w:r w:rsidRPr="0002562B">
        <w:rPr>
          <w:bCs/>
          <w:sz w:val="24"/>
          <w:szCs w:val="24"/>
          <w:lang w:val="uk-UA"/>
        </w:rPr>
        <w:t xml:space="preserve"> міської ради, підприємств, установ та організацій усіх форм власності документи та інші матеріали, необхідні для виконання покладених на нього завдань.</w:t>
      </w:r>
    </w:p>
    <w:p w14:paraId="6126C47D"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4.4. Проводити семінари, наради та конференції з питань, що належать до його компетенції.</w:t>
      </w:r>
    </w:p>
    <w:p w14:paraId="274CE101"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4.5. Брати участь у підготовці пропозицій з питань формування місцевого бюджету та нормативів щодо надання соціальної допомоги.</w:t>
      </w:r>
    </w:p>
    <w:p w14:paraId="4B60A4ED" w14:textId="77777777" w:rsidR="0002562B" w:rsidRPr="0002562B" w:rsidRDefault="0002562B" w:rsidP="0002562B">
      <w:pPr>
        <w:spacing w:after="0" w:line="240" w:lineRule="auto"/>
        <w:ind w:firstLine="567"/>
        <w:jc w:val="both"/>
        <w:rPr>
          <w:bCs/>
          <w:sz w:val="24"/>
          <w:szCs w:val="24"/>
          <w:lang w:val="uk-UA"/>
        </w:rPr>
      </w:pPr>
      <w:r w:rsidRPr="0002562B">
        <w:rPr>
          <w:sz w:val="24"/>
          <w:szCs w:val="24"/>
          <w:lang w:val="uk-UA"/>
        </w:rPr>
        <w:t>4.6. Отримувати в установленому порядку та використовувати відповідну статистичну інформацію.</w:t>
      </w:r>
    </w:p>
    <w:p w14:paraId="55A3EF77" w14:textId="77777777" w:rsidR="0002562B" w:rsidRPr="0002562B" w:rsidRDefault="0002562B" w:rsidP="0002562B">
      <w:pPr>
        <w:spacing w:after="0" w:line="240" w:lineRule="auto"/>
        <w:ind w:firstLine="567"/>
        <w:jc w:val="both"/>
        <w:rPr>
          <w:bCs/>
          <w:sz w:val="24"/>
          <w:szCs w:val="24"/>
          <w:lang w:val="uk-UA"/>
        </w:rPr>
      </w:pPr>
      <w:r w:rsidRPr="0002562B">
        <w:rPr>
          <w:sz w:val="24"/>
          <w:szCs w:val="24"/>
          <w:lang w:val="uk-UA"/>
        </w:rPr>
        <w:t>4.7.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0D267A21" w14:textId="77777777" w:rsidR="0002562B" w:rsidRPr="0002562B" w:rsidRDefault="0002562B" w:rsidP="0002562B">
      <w:pPr>
        <w:spacing w:after="0" w:line="240" w:lineRule="auto"/>
        <w:jc w:val="both"/>
        <w:rPr>
          <w:bCs/>
          <w:sz w:val="24"/>
          <w:szCs w:val="24"/>
          <w:lang w:val="uk-UA"/>
        </w:rPr>
      </w:pPr>
    </w:p>
    <w:p w14:paraId="18280BEC" w14:textId="77777777" w:rsidR="0002562B" w:rsidRPr="0002562B" w:rsidRDefault="0002562B" w:rsidP="0002562B">
      <w:pPr>
        <w:widowControl w:val="0"/>
        <w:autoSpaceDE w:val="0"/>
        <w:autoSpaceDN w:val="0"/>
        <w:adjustRightInd w:val="0"/>
        <w:spacing w:after="0" w:line="240" w:lineRule="auto"/>
        <w:jc w:val="center"/>
        <w:rPr>
          <w:b/>
          <w:bCs/>
          <w:sz w:val="24"/>
          <w:szCs w:val="24"/>
          <w:lang w:val="uk-UA"/>
        </w:rPr>
      </w:pPr>
      <w:r w:rsidRPr="0002562B">
        <w:rPr>
          <w:b/>
          <w:bCs/>
          <w:sz w:val="24"/>
          <w:szCs w:val="24"/>
          <w:lang w:val="uk-UA"/>
        </w:rPr>
        <w:t>5.ПРИКІНЦЕВІ  ПОЛОЖЕННЯ</w:t>
      </w:r>
    </w:p>
    <w:p w14:paraId="535E1E98" w14:textId="77777777" w:rsidR="0002562B" w:rsidRPr="0002562B" w:rsidRDefault="0002562B" w:rsidP="0002562B">
      <w:pPr>
        <w:spacing w:after="0" w:line="240" w:lineRule="auto"/>
        <w:ind w:firstLine="567"/>
        <w:rPr>
          <w:bCs/>
          <w:sz w:val="24"/>
          <w:szCs w:val="24"/>
          <w:lang w:val="uk-UA"/>
        </w:rPr>
      </w:pPr>
    </w:p>
    <w:p w14:paraId="5CC8A075"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5.1. Відділ в процесі виконання покладених на нього завдань взаємодіє з іншими виконавчими органами,</w:t>
      </w:r>
      <w:r w:rsidRPr="0002562B">
        <w:rPr>
          <w:sz w:val="24"/>
          <w:szCs w:val="24"/>
          <w:lang w:val="uk-UA"/>
        </w:rPr>
        <w:t xml:space="preserve"> підприємствами, установами та організаціями</w:t>
      </w:r>
      <w:r w:rsidRPr="0002562B">
        <w:rPr>
          <w:bCs/>
          <w:sz w:val="24"/>
          <w:szCs w:val="24"/>
          <w:lang w:val="uk-UA"/>
        </w:rPr>
        <w:t xml:space="preserve"> усіх форм власності, об’єднаннями громадян та окремими громадянами.</w:t>
      </w:r>
    </w:p>
    <w:p w14:paraId="17C09048"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5.2.  Відділ очолює начальник відділу, який призначається на посаду за результатами конкурсу та звільняється з посади розпорядженням міського голови.</w:t>
      </w:r>
    </w:p>
    <w:p w14:paraId="516BE396"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5.3. Начальник відділу:</w:t>
      </w:r>
    </w:p>
    <w:p w14:paraId="3306CBA2"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здійснює керівництво відділом, розподіляє обов’язки між працівниками, очолює та контролює їх роботу;</w:t>
      </w:r>
    </w:p>
    <w:p w14:paraId="26BECD09"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забезпечує виконання покладених на відділ завдань;</w:t>
      </w:r>
    </w:p>
    <w:p w14:paraId="00CC9B2E" w14:textId="77777777" w:rsidR="0002562B" w:rsidRPr="0002562B" w:rsidRDefault="0002562B" w:rsidP="0002562B">
      <w:pPr>
        <w:numPr>
          <w:ilvl w:val="0"/>
          <w:numId w:val="23"/>
        </w:numPr>
        <w:tabs>
          <w:tab w:val="clear" w:pos="502"/>
          <w:tab w:val="num" w:pos="0"/>
        </w:tabs>
        <w:spacing w:after="0" w:line="240" w:lineRule="auto"/>
        <w:ind w:left="0" w:firstLine="567"/>
        <w:jc w:val="both"/>
        <w:rPr>
          <w:bCs/>
          <w:sz w:val="24"/>
          <w:szCs w:val="24"/>
          <w:lang w:val="uk-UA"/>
        </w:rPr>
      </w:pPr>
      <w:r w:rsidRPr="0002562B">
        <w:rPr>
          <w:bCs/>
          <w:sz w:val="24"/>
          <w:szCs w:val="24"/>
          <w:lang w:val="uk-UA"/>
        </w:rPr>
        <w:t>безперешкодно знайомиться з інструктивними, методичними та іншими матеріалами, які стосуються виконання службових обов’язків;</w:t>
      </w:r>
    </w:p>
    <w:p w14:paraId="4469DD12" w14:textId="77777777" w:rsidR="0002562B" w:rsidRPr="0002562B" w:rsidRDefault="0002562B" w:rsidP="0002562B">
      <w:pPr>
        <w:numPr>
          <w:ilvl w:val="0"/>
          <w:numId w:val="23"/>
        </w:numPr>
        <w:tabs>
          <w:tab w:val="clear" w:pos="502"/>
          <w:tab w:val="num" w:pos="0"/>
        </w:tabs>
        <w:spacing w:after="0" w:line="240" w:lineRule="auto"/>
        <w:ind w:left="0" w:firstLine="567"/>
        <w:jc w:val="both"/>
        <w:rPr>
          <w:bCs/>
          <w:sz w:val="24"/>
          <w:szCs w:val="24"/>
          <w:lang w:val="uk-UA"/>
        </w:rPr>
      </w:pPr>
      <w:r w:rsidRPr="0002562B">
        <w:rPr>
          <w:bCs/>
          <w:sz w:val="24"/>
          <w:szCs w:val="24"/>
          <w:lang w:val="uk-UA"/>
        </w:rPr>
        <w:t>бере участь за дорученням начальника управління у нарадах, засіданнях з питань, пов’язаних з виконанням функціональних обов’язків;</w:t>
      </w:r>
    </w:p>
    <w:p w14:paraId="2C52DF92" w14:textId="77777777" w:rsidR="0002562B" w:rsidRPr="0002562B" w:rsidRDefault="0002562B" w:rsidP="0002562B">
      <w:pPr>
        <w:numPr>
          <w:ilvl w:val="0"/>
          <w:numId w:val="23"/>
        </w:numPr>
        <w:tabs>
          <w:tab w:val="clear" w:pos="502"/>
          <w:tab w:val="num" w:pos="0"/>
        </w:tabs>
        <w:spacing w:after="0" w:line="240" w:lineRule="auto"/>
        <w:ind w:left="0" w:firstLine="567"/>
        <w:jc w:val="both"/>
        <w:rPr>
          <w:bCs/>
          <w:sz w:val="24"/>
          <w:szCs w:val="24"/>
          <w:lang w:val="uk-UA"/>
        </w:rPr>
      </w:pPr>
      <w:r w:rsidRPr="0002562B">
        <w:rPr>
          <w:bCs/>
          <w:sz w:val="24"/>
          <w:szCs w:val="24"/>
          <w:lang w:val="uk-UA"/>
        </w:rPr>
        <w:t>бере участь у роботі комісій, робочих груп, тощо  згідно компетенції.</w:t>
      </w:r>
    </w:p>
    <w:p w14:paraId="0257B5CA"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5.4.   Відділ утримується за рахунок коштів бюджету громади.</w:t>
      </w:r>
    </w:p>
    <w:p w14:paraId="79E5C060"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5.5.  Граничну чисельність, фонд оплати праці працівників та видатки на утримання відділу затверджує міський голова.</w:t>
      </w:r>
    </w:p>
    <w:p w14:paraId="7E121357" w14:textId="77777777" w:rsidR="0002562B" w:rsidRPr="0002562B" w:rsidRDefault="0002562B" w:rsidP="0002562B">
      <w:pPr>
        <w:spacing w:after="0" w:line="240" w:lineRule="auto"/>
        <w:jc w:val="both"/>
        <w:rPr>
          <w:bCs/>
          <w:sz w:val="24"/>
          <w:szCs w:val="24"/>
          <w:lang w:val="uk-UA"/>
        </w:rPr>
      </w:pPr>
    </w:p>
    <w:p w14:paraId="167CFA1A" w14:textId="77777777" w:rsidR="0002562B" w:rsidRPr="0002562B" w:rsidRDefault="0002562B" w:rsidP="0002562B">
      <w:pPr>
        <w:spacing w:after="0" w:line="240" w:lineRule="auto"/>
        <w:jc w:val="both"/>
        <w:rPr>
          <w:bCs/>
          <w:sz w:val="24"/>
          <w:szCs w:val="24"/>
          <w:lang w:val="uk-UA"/>
        </w:rPr>
      </w:pPr>
    </w:p>
    <w:p w14:paraId="09A3661C" w14:textId="77777777" w:rsidR="00CB5B8C" w:rsidRPr="00CB5B8C" w:rsidRDefault="00CB5B8C" w:rsidP="00CB5B8C">
      <w:pPr>
        <w:spacing w:after="0" w:line="240" w:lineRule="auto"/>
        <w:rPr>
          <w:rFonts w:eastAsia="Calibri"/>
          <w:kern w:val="28"/>
          <w:sz w:val="24"/>
          <w:szCs w:val="24"/>
          <w:lang w:val="uk-UA" w:eastAsia="zh-CN"/>
        </w:rPr>
      </w:pPr>
      <w:r w:rsidRPr="00CB5B8C">
        <w:rPr>
          <w:rFonts w:eastAsia="Calibri"/>
          <w:kern w:val="28"/>
          <w:sz w:val="24"/>
          <w:szCs w:val="24"/>
          <w:lang w:val="uk-UA" w:eastAsia="zh-CN"/>
        </w:rPr>
        <w:t xml:space="preserve">Секретар </w:t>
      </w:r>
      <w:proofErr w:type="spellStart"/>
      <w:r w:rsidRPr="00CB5B8C">
        <w:rPr>
          <w:rFonts w:eastAsia="Calibri"/>
          <w:kern w:val="28"/>
          <w:sz w:val="24"/>
          <w:szCs w:val="24"/>
          <w:lang w:val="uk-UA" w:eastAsia="zh-CN"/>
        </w:rPr>
        <w:t>Південнівської</w:t>
      </w:r>
      <w:proofErr w:type="spellEnd"/>
      <w:r w:rsidRPr="00CB5B8C">
        <w:rPr>
          <w:rFonts w:eastAsia="Calibri"/>
          <w:kern w:val="28"/>
          <w:sz w:val="24"/>
          <w:szCs w:val="24"/>
          <w:lang w:val="uk-UA" w:eastAsia="zh-CN"/>
        </w:rPr>
        <w:t xml:space="preserve"> міської ради</w:t>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t>Ігор ЧУГУННИКОВ</w:t>
      </w:r>
    </w:p>
    <w:p w14:paraId="24E72754" w14:textId="2E28750C" w:rsidR="00CB5B8C" w:rsidRPr="00CB5B8C" w:rsidRDefault="00CB5B8C" w:rsidP="00CB5B8C">
      <w:pPr>
        <w:suppressAutoHyphens/>
        <w:spacing w:after="0" w:line="240" w:lineRule="auto"/>
        <w:ind w:left="5040"/>
        <w:rPr>
          <w:bCs/>
          <w:sz w:val="24"/>
          <w:szCs w:val="24"/>
          <w:lang w:val="uk-UA"/>
        </w:rPr>
      </w:pPr>
      <w:r w:rsidRPr="00CB5B8C">
        <w:rPr>
          <w:bCs/>
          <w:sz w:val="24"/>
          <w:szCs w:val="24"/>
          <w:lang w:val="uk-UA"/>
        </w:rPr>
        <w:t xml:space="preserve">Додаток </w:t>
      </w:r>
      <w:r>
        <w:rPr>
          <w:bCs/>
          <w:sz w:val="24"/>
          <w:szCs w:val="24"/>
          <w:lang w:val="uk-UA"/>
        </w:rPr>
        <w:t>4</w:t>
      </w:r>
    </w:p>
    <w:p w14:paraId="52DC8254" w14:textId="77777777" w:rsidR="00CB5B8C" w:rsidRPr="00CB5B8C" w:rsidRDefault="00CB5B8C" w:rsidP="00CB5B8C">
      <w:pPr>
        <w:suppressAutoHyphens/>
        <w:spacing w:after="0" w:line="240" w:lineRule="auto"/>
        <w:ind w:left="5040"/>
        <w:rPr>
          <w:bCs/>
          <w:sz w:val="24"/>
          <w:szCs w:val="24"/>
          <w:lang w:val="uk-UA"/>
        </w:rPr>
      </w:pPr>
      <w:r w:rsidRPr="00CB5B8C">
        <w:rPr>
          <w:bCs/>
          <w:sz w:val="24"/>
          <w:szCs w:val="24"/>
          <w:lang w:val="uk-UA"/>
        </w:rPr>
        <w:t xml:space="preserve">до рішення </w:t>
      </w:r>
      <w:proofErr w:type="spellStart"/>
      <w:r w:rsidRPr="00CB5B8C">
        <w:rPr>
          <w:bCs/>
          <w:sz w:val="24"/>
          <w:szCs w:val="24"/>
          <w:lang w:val="uk-UA"/>
        </w:rPr>
        <w:t>Південнівської</w:t>
      </w:r>
      <w:proofErr w:type="spellEnd"/>
      <w:r w:rsidRPr="00CB5B8C">
        <w:rPr>
          <w:bCs/>
          <w:sz w:val="24"/>
          <w:szCs w:val="24"/>
          <w:lang w:val="uk-UA"/>
        </w:rPr>
        <w:t xml:space="preserve"> міської ради</w:t>
      </w:r>
    </w:p>
    <w:p w14:paraId="7080AEEC" w14:textId="77777777" w:rsidR="00CB5B8C" w:rsidRPr="00CB5B8C" w:rsidRDefault="00CB5B8C" w:rsidP="00CB5B8C">
      <w:pPr>
        <w:suppressAutoHyphens/>
        <w:spacing w:after="0" w:line="240" w:lineRule="auto"/>
        <w:ind w:left="5040"/>
        <w:rPr>
          <w:bCs/>
          <w:sz w:val="24"/>
          <w:szCs w:val="24"/>
          <w:lang w:val="uk-UA"/>
        </w:rPr>
      </w:pPr>
      <w:r w:rsidRPr="00CB5B8C">
        <w:rPr>
          <w:bCs/>
          <w:sz w:val="24"/>
          <w:szCs w:val="24"/>
          <w:lang w:val="uk-UA"/>
        </w:rPr>
        <w:t>від 24.12.2024 № 2027-VІІІ</w:t>
      </w:r>
    </w:p>
    <w:p w14:paraId="6324857B" w14:textId="77777777" w:rsidR="0002562B" w:rsidRPr="0002562B" w:rsidRDefault="0002562B" w:rsidP="0002562B">
      <w:pPr>
        <w:suppressAutoHyphens/>
        <w:spacing w:after="0" w:line="240" w:lineRule="auto"/>
        <w:jc w:val="center"/>
        <w:rPr>
          <w:sz w:val="24"/>
          <w:szCs w:val="24"/>
          <w:lang w:val="uk-UA" w:eastAsia="zh-CN"/>
        </w:rPr>
      </w:pPr>
    </w:p>
    <w:p w14:paraId="0B21B1A7"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ПОЛОЖЕННЯ</w:t>
      </w:r>
    </w:p>
    <w:p w14:paraId="26A911B6"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 xml:space="preserve">ПРО ВІДДІЛ БУХГАЛТЕРСЬКОГО ОБЛІКУ ТА ЗВІТНОСТІ </w:t>
      </w:r>
    </w:p>
    <w:p w14:paraId="3F1935E1" w14:textId="77777777" w:rsidR="0002562B" w:rsidRPr="0002562B" w:rsidRDefault="0002562B" w:rsidP="0002562B">
      <w:pPr>
        <w:spacing w:after="0" w:line="240" w:lineRule="auto"/>
        <w:ind w:firstLine="567"/>
        <w:jc w:val="center"/>
        <w:rPr>
          <w:bCs/>
          <w:sz w:val="24"/>
          <w:szCs w:val="24"/>
          <w:lang w:val="uk-UA"/>
        </w:rPr>
      </w:pPr>
      <w:r w:rsidRPr="0002562B">
        <w:rPr>
          <w:b/>
          <w:sz w:val="24"/>
          <w:szCs w:val="24"/>
          <w:lang w:val="uk-UA"/>
        </w:rPr>
        <w:t xml:space="preserve">УПРАВЛІННЯ СОЦІАЛЬНОЇ ПОЛІТИКИ </w:t>
      </w:r>
      <w:r w:rsidRPr="0002562B">
        <w:rPr>
          <w:b/>
          <w:sz w:val="24"/>
          <w:szCs w:val="24"/>
          <w:lang w:val="uk-UA" w:eastAsia="zh-CN"/>
        </w:rPr>
        <w:t>ПІВДЕННІВСЬКОЇ</w:t>
      </w:r>
      <w:r w:rsidRPr="0002562B">
        <w:rPr>
          <w:b/>
          <w:sz w:val="24"/>
          <w:szCs w:val="24"/>
          <w:lang w:val="uk-UA"/>
        </w:rPr>
        <w:t xml:space="preserve"> МІСЬКОЇ РАДИ ОДЕСЬКОГО РАЙОНУ ОДЕСЬКОЇ ОБЛАСТІ</w:t>
      </w:r>
    </w:p>
    <w:p w14:paraId="4534CC82" w14:textId="77777777" w:rsidR="0002562B" w:rsidRPr="0002562B" w:rsidRDefault="0002562B" w:rsidP="0002562B">
      <w:pPr>
        <w:spacing w:after="0" w:line="240" w:lineRule="auto"/>
        <w:ind w:firstLine="567"/>
        <w:jc w:val="center"/>
        <w:rPr>
          <w:b/>
          <w:sz w:val="24"/>
          <w:szCs w:val="24"/>
          <w:lang w:val="uk-UA"/>
        </w:rPr>
      </w:pPr>
    </w:p>
    <w:p w14:paraId="159673EA" w14:textId="77777777" w:rsidR="0002562B" w:rsidRPr="0002562B" w:rsidRDefault="0002562B" w:rsidP="0002562B">
      <w:pPr>
        <w:spacing w:after="0" w:line="240" w:lineRule="auto"/>
        <w:ind w:firstLine="567"/>
        <w:jc w:val="center"/>
        <w:rPr>
          <w:b/>
          <w:bCs/>
          <w:sz w:val="24"/>
          <w:szCs w:val="24"/>
          <w:lang w:val="uk-UA"/>
        </w:rPr>
      </w:pPr>
      <w:r w:rsidRPr="0002562B">
        <w:rPr>
          <w:b/>
          <w:bCs/>
          <w:sz w:val="24"/>
          <w:szCs w:val="24"/>
          <w:lang w:val="uk-UA"/>
        </w:rPr>
        <w:t>1. ЗАГАЛЬНІ ПОЛОЖЕННЯ</w:t>
      </w:r>
    </w:p>
    <w:p w14:paraId="47E9A5EF" w14:textId="77777777" w:rsidR="0002562B" w:rsidRPr="0002562B" w:rsidRDefault="0002562B" w:rsidP="0002562B">
      <w:pPr>
        <w:spacing w:after="0" w:line="240" w:lineRule="auto"/>
        <w:ind w:firstLine="567"/>
        <w:jc w:val="center"/>
        <w:rPr>
          <w:b/>
          <w:sz w:val="24"/>
          <w:szCs w:val="24"/>
          <w:lang w:val="uk-UA"/>
        </w:rPr>
      </w:pPr>
    </w:p>
    <w:p w14:paraId="698F9811" w14:textId="77777777" w:rsidR="0002562B" w:rsidRPr="0002562B" w:rsidRDefault="0002562B" w:rsidP="0002562B">
      <w:pPr>
        <w:spacing w:after="0" w:line="240" w:lineRule="auto"/>
        <w:ind w:firstLine="567"/>
        <w:jc w:val="both"/>
        <w:rPr>
          <w:bCs/>
          <w:sz w:val="24"/>
          <w:szCs w:val="24"/>
          <w:lang w:val="uk-UA"/>
        </w:rPr>
      </w:pPr>
      <w:r w:rsidRPr="0002562B">
        <w:rPr>
          <w:sz w:val="24"/>
          <w:szCs w:val="24"/>
          <w:lang w:val="uk-UA"/>
        </w:rPr>
        <w:t xml:space="preserve">1.1. Відділ бухгалтерського обліку та звітності входить до складу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w:t>
      </w:r>
      <w:r w:rsidRPr="0002562B">
        <w:rPr>
          <w:bCs/>
          <w:sz w:val="24"/>
          <w:szCs w:val="24"/>
          <w:lang w:val="uk-UA"/>
        </w:rPr>
        <w:t xml:space="preserve"> </w:t>
      </w:r>
      <w:r w:rsidRPr="0002562B">
        <w:rPr>
          <w:sz w:val="24"/>
          <w:szCs w:val="24"/>
          <w:lang w:val="uk-UA"/>
        </w:rPr>
        <w:t>та підпорядковується безпосередньо начальнику управління або його заступникам.</w:t>
      </w:r>
    </w:p>
    <w:p w14:paraId="44C9A0A3" w14:textId="77777777" w:rsidR="0002562B" w:rsidRP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 xml:space="preserve">1.2. Відділ у своїй діяльності керується Конституцією та законами України, актами Президента України та Кабінету Міністрів України, наказами Міністерства фінансів України та Міністерства соціальної політики України, іншими нормативно-правовими актами, що регламентують бюджетні відносини і фінансово-господарську діяльність управління, рішеннями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та її виконавчого комітету, розпорядженнями міського голови, наказами начальника управління, а також Положенням про відділ.</w:t>
      </w:r>
    </w:p>
    <w:p w14:paraId="06246C9A" w14:textId="77777777" w:rsidR="0002562B" w:rsidRPr="0002562B" w:rsidRDefault="0002562B" w:rsidP="0002562B">
      <w:pPr>
        <w:spacing w:after="0" w:line="240" w:lineRule="auto"/>
        <w:ind w:firstLine="600"/>
        <w:rPr>
          <w:sz w:val="24"/>
          <w:szCs w:val="24"/>
        </w:rPr>
      </w:pPr>
      <w:r w:rsidRPr="0002562B">
        <w:rPr>
          <w:sz w:val="24"/>
          <w:szCs w:val="24"/>
        </w:rPr>
        <w:t xml:space="preserve">1.3. </w:t>
      </w:r>
      <w:proofErr w:type="spellStart"/>
      <w:r w:rsidRPr="0002562B">
        <w:rPr>
          <w:sz w:val="24"/>
          <w:szCs w:val="24"/>
        </w:rPr>
        <w:t>Діяльність</w:t>
      </w:r>
      <w:proofErr w:type="spellEnd"/>
      <w:r w:rsidRPr="0002562B">
        <w:rPr>
          <w:sz w:val="24"/>
          <w:szCs w:val="24"/>
        </w:rPr>
        <w:t xml:space="preserve"> </w:t>
      </w:r>
      <w:proofErr w:type="spellStart"/>
      <w:r w:rsidRPr="0002562B">
        <w:rPr>
          <w:sz w:val="24"/>
          <w:szCs w:val="24"/>
        </w:rPr>
        <w:t>відділу</w:t>
      </w:r>
      <w:proofErr w:type="spellEnd"/>
      <w:r w:rsidRPr="0002562B">
        <w:rPr>
          <w:sz w:val="24"/>
          <w:szCs w:val="24"/>
        </w:rPr>
        <w:t xml:space="preserve"> </w:t>
      </w:r>
      <w:proofErr w:type="spellStart"/>
      <w:r w:rsidRPr="0002562B">
        <w:rPr>
          <w:sz w:val="24"/>
          <w:szCs w:val="24"/>
        </w:rPr>
        <w:t>здійснюється</w:t>
      </w:r>
      <w:proofErr w:type="spellEnd"/>
      <w:r w:rsidRPr="0002562B">
        <w:rPr>
          <w:sz w:val="24"/>
          <w:szCs w:val="24"/>
        </w:rPr>
        <w:t xml:space="preserve"> на принципах:</w:t>
      </w:r>
    </w:p>
    <w:p w14:paraId="3E670C30" w14:textId="77777777" w:rsidR="0002562B" w:rsidRPr="0002562B" w:rsidRDefault="0002562B" w:rsidP="0002562B">
      <w:pPr>
        <w:spacing w:after="0" w:line="240" w:lineRule="auto"/>
        <w:ind w:firstLine="720"/>
        <w:rPr>
          <w:sz w:val="24"/>
          <w:szCs w:val="24"/>
        </w:rPr>
      </w:pPr>
      <w:r w:rsidRPr="0002562B">
        <w:rPr>
          <w:sz w:val="24"/>
          <w:szCs w:val="24"/>
        </w:rPr>
        <w:t xml:space="preserve">- </w:t>
      </w:r>
      <w:proofErr w:type="spellStart"/>
      <w:r w:rsidRPr="0002562B">
        <w:rPr>
          <w:sz w:val="24"/>
          <w:szCs w:val="24"/>
        </w:rPr>
        <w:t>законності</w:t>
      </w:r>
      <w:proofErr w:type="spellEnd"/>
      <w:r w:rsidRPr="0002562B">
        <w:rPr>
          <w:sz w:val="24"/>
          <w:szCs w:val="24"/>
        </w:rPr>
        <w:t>;</w:t>
      </w:r>
    </w:p>
    <w:p w14:paraId="124B68C7" w14:textId="77777777" w:rsidR="0002562B" w:rsidRPr="0002562B" w:rsidRDefault="0002562B" w:rsidP="0002562B">
      <w:pPr>
        <w:spacing w:after="0" w:line="240" w:lineRule="auto"/>
        <w:ind w:firstLine="720"/>
        <w:rPr>
          <w:sz w:val="24"/>
          <w:szCs w:val="24"/>
        </w:rPr>
      </w:pPr>
      <w:r w:rsidRPr="0002562B">
        <w:rPr>
          <w:sz w:val="24"/>
          <w:szCs w:val="24"/>
        </w:rPr>
        <w:t xml:space="preserve">- </w:t>
      </w:r>
      <w:proofErr w:type="spellStart"/>
      <w:r w:rsidRPr="0002562B">
        <w:rPr>
          <w:sz w:val="24"/>
          <w:szCs w:val="24"/>
        </w:rPr>
        <w:t>гласності</w:t>
      </w:r>
      <w:proofErr w:type="spellEnd"/>
      <w:r w:rsidRPr="0002562B">
        <w:rPr>
          <w:sz w:val="24"/>
          <w:szCs w:val="24"/>
        </w:rPr>
        <w:t>;</w:t>
      </w:r>
    </w:p>
    <w:p w14:paraId="71FF5DE0" w14:textId="77777777" w:rsidR="0002562B" w:rsidRPr="0002562B" w:rsidRDefault="0002562B" w:rsidP="0002562B">
      <w:pPr>
        <w:spacing w:after="0" w:line="240" w:lineRule="auto"/>
        <w:ind w:firstLine="720"/>
        <w:rPr>
          <w:sz w:val="24"/>
          <w:szCs w:val="24"/>
        </w:rPr>
      </w:pPr>
      <w:r w:rsidRPr="0002562B">
        <w:rPr>
          <w:sz w:val="24"/>
          <w:szCs w:val="24"/>
        </w:rPr>
        <w:t xml:space="preserve">- судового </w:t>
      </w:r>
      <w:proofErr w:type="spellStart"/>
      <w:r w:rsidRPr="0002562B">
        <w:rPr>
          <w:sz w:val="24"/>
          <w:szCs w:val="24"/>
        </w:rPr>
        <w:t>захисту</w:t>
      </w:r>
      <w:proofErr w:type="spellEnd"/>
      <w:r w:rsidRPr="0002562B">
        <w:rPr>
          <w:sz w:val="24"/>
          <w:szCs w:val="24"/>
        </w:rPr>
        <w:t xml:space="preserve"> </w:t>
      </w:r>
      <w:proofErr w:type="spellStart"/>
      <w:r w:rsidRPr="0002562B">
        <w:rPr>
          <w:sz w:val="24"/>
          <w:szCs w:val="24"/>
        </w:rPr>
        <w:t>своїх</w:t>
      </w:r>
      <w:proofErr w:type="spellEnd"/>
      <w:r w:rsidRPr="0002562B">
        <w:rPr>
          <w:sz w:val="24"/>
          <w:szCs w:val="24"/>
        </w:rPr>
        <w:t xml:space="preserve"> прав.</w:t>
      </w:r>
    </w:p>
    <w:p w14:paraId="6CC1546E" w14:textId="77777777" w:rsidR="0002562B" w:rsidRPr="0002562B" w:rsidRDefault="0002562B" w:rsidP="0002562B">
      <w:pPr>
        <w:spacing w:after="0" w:line="240" w:lineRule="auto"/>
        <w:ind w:firstLine="600"/>
        <w:jc w:val="both"/>
        <w:rPr>
          <w:sz w:val="24"/>
          <w:szCs w:val="24"/>
          <w:lang w:val="uk-UA"/>
        </w:rPr>
      </w:pPr>
      <w:r w:rsidRPr="0002562B">
        <w:rPr>
          <w:sz w:val="24"/>
          <w:szCs w:val="24"/>
        </w:rPr>
        <w:t xml:space="preserve"> </w:t>
      </w:r>
    </w:p>
    <w:p w14:paraId="4FD0FC1E" w14:textId="77777777" w:rsidR="0002562B" w:rsidRPr="0002562B" w:rsidRDefault="0002562B" w:rsidP="0002562B">
      <w:pPr>
        <w:tabs>
          <w:tab w:val="left" w:pos="3000"/>
        </w:tabs>
        <w:spacing w:after="0" w:line="240" w:lineRule="auto"/>
        <w:ind w:firstLine="567"/>
        <w:jc w:val="center"/>
        <w:rPr>
          <w:b/>
          <w:sz w:val="24"/>
          <w:szCs w:val="24"/>
          <w:lang w:val="uk-UA"/>
        </w:rPr>
      </w:pPr>
      <w:r w:rsidRPr="0002562B">
        <w:rPr>
          <w:b/>
          <w:sz w:val="24"/>
          <w:szCs w:val="24"/>
          <w:lang w:val="uk-UA"/>
        </w:rPr>
        <w:t>2. ОСНОВНИМИ ЗАВДАННЯМИ ВIДДIЛУ Є:</w:t>
      </w:r>
    </w:p>
    <w:p w14:paraId="1F64E3FE" w14:textId="77777777" w:rsidR="0002562B" w:rsidRPr="0002562B" w:rsidRDefault="0002562B" w:rsidP="0002562B">
      <w:pPr>
        <w:spacing w:after="0" w:line="240" w:lineRule="auto"/>
        <w:ind w:firstLine="567"/>
        <w:rPr>
          <w:b/>
          <w:sz w:val="24"/>
          <w:szCs w:val="24"/>
          <w:lang w:val="uk-UA"/>
        </w:rPr>
      </w:pPr>
    </w:p>
    <w:p w14:paraId="7C8B399F"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2.1. </w:t>
      </w:r>
      <w:r w:rsidRPr="0002562B">
        <w:rPr>
          <w:sz w:val="24"/>
          <w:szCs w:val="24"/>
          <w:shd w:val="clear" w:color="auto" w:fill="FFFFFF"/>
          <w:lang w:val="uk-UA"/>
        </w:rPr>
        <w:t>Ведення бухгалтерського обліку фінансово-господарської діяльності управління відповідно</w:t>
      </w:r>
      <w:r w:rsidRPr="0002562B">
        <w:rPr>
          <w:sz w:val="24"/>
          <w:szCs w:val="24"/>
          <w:shd w:val="clear" w:color="auto" w:fill="FFFFFF"/>
        </w:rPr>
        <w:t> </w:t>
      </w:r>
      <w:r w:rsidRPr="0002562B">
        <w:rPr>
          <w:sz w:val="24"/>
          <w:szCs w:val="24"/>
          <w:shd w:val="clear" w:color="auto" w:fill="FFFFFF"/>
          <w:lang w:val="uk-UA"/>
        </w:rPr>
        <w:t xml:space="preserve">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p w14:paraId="042E8B5E" w14:textId="77777777" w:rsidR="0002562B" w:rsidRPr="0002562B" w:rsidRDefault="0002562B" w:rsidP="0002562B">
      <w:pPr>
        <w:spacing w:after="0" w:line="240" w:lineRule="auto"/>
        <w:ind w:firstLine="567"/>
        <w:jc w:val="both"/>
        <w:rPr>
          <w:sz w:val="24"/>
          <w:szCs w:val="24"/>
          <w:lang w:val="uk-UA"/>
        </w:rPr>
      </w:pPr>
      <w:r w:rsidRPr="0002562B">
        <w:rPr>
          <w:sz w:val="24"/>
          <w:szCs w:val="24"/>
          <w:shd w:val="clear" w:color="auto" w:fill="FFFFFF"/>
          <w:lang w:val="uk-UA"/>
        </w:rPr>
        <w:t>2.2. Складання на підставі даних бухгалтерського обліку фінансової та бюджетної звітності, а також державної статистичної, зведеної та іншої</w:t>
      </w:r>
      <w:r w:rsidRPr="0002562B">
        <w:rPr>
          <w:sz w:val="24"/>
          <w:szCs w:val="24"/>
          <w:shd w:val="clear" w:color="auto" w:fill="FFFFFF"/>
        </w:rPr>
        <w:t> </w:t>
      </w:r>
      <w:r w:rsidRPr="0002562B">
        <w:rPr>
          <w:sz w:val="24"/>
          <w:szCs w:val="24"/>
          <w:shd w:val="clear" w:color="auto" w:fill="FFFFFF"/>
          <w:lang w:val="uk-UA"/>
        </w:rPr>
        <w:t xml:space="preserve"> звітності в порядку, встановленому законодавством, забезпечення своєчасного її подання відповідним органам;</w:t>
      </w:r>
    </w:p>
    <w:p w14:paraId="08A5395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2.3.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45958E2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2.4. </w:t>
      </w:r>
      <w:r w:rsidRPr="0002562B">
        <w:rPr>
          <w:sz w:val="24"/>
          <w:szCs w:val="24"/>
          <w:shd w:val="clear" w:color="auto" w:fill="FFFFFF"/>
          <w:lang w:val="uk-UA"/>
        </w:rPr>
        <w:t>Оформлення документів щодо проведення господарських операцій, взятті бюджетних зобов’язань, їх реєстрації в органах Державної казначейської служби України відповідно до бюджетного законодавства та здійснення платежів відповідно до зареєстрованих бюджетних зобов’язань, достовірного та у повному обсязі відображення операцій у бухгалтерському обліку та звітності;</w:t>
      </w:r>
    </w:p>
    <w:p w14:paraId="157C50C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2.5.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та кошторисів.</w:t>
      </w:r>
    </w:p>
    <w:p w14:paraId="5D34BD5C"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2.6. </w:t>
      </w:r>
      <w:r w:rsidRPr="0002562B">
        <w:rPr>
          <w:sz w:val="24"/>
          <w:szCs w:val="24"/>
          <w:shd w:val="clear" w:color="auto" w:fill="FFFFFF"/>
          <w:lang w:val="uk-UA"/>
        </w:rPr>
        <w:t>Забезпечення дотримання вимог нормативно-правових актів щодо використання фінансових, матеріальних, інформаційних ресурсів, інвентаризації необоротних активів, товарно-матеріальних цінностей, грошових коштів, розрахунків та інших статей балансу;</w:t>
      </w:r>
    </w:p>
    <w:p w14:paraId="4B515A0C"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lastRenderedPageBreak/>
        <w:t>2.7. Своєчасне і в повному обсязі перерахування податків і зборів до відповідних бюджетів, розробка та забезпечення здійснення заходів щодо дотримання та підвищення рівня фінансово-бюджетної дисципліни працівниками відділу;</w:t>
      </w:r>
    </w:p>
    <w:p w14:paraId="0AF86038" w14:textId="77777777" w:rsidR="0002562B" w:rsidRPr="0002562B" w:rsidRDefault="0002562B" w:rsidP="0002562B">
      <w:pPr>
        <w:spacing w:after="0" w:line="240" w:lineRule="auto"/>
        <w:ind w:firstLine="567"/>
        <w:jc w:val="both"/>
        <w:rPr>
          <w:sz w:val="24"/>
          <w:szCs w:val="24"/>
          <w:lang w:val="uk-UA"/>
        </w:rPr>
      </w:pPr>
      <w:r w:rsidRPr="0002562B">
        <w:rPr>
          <w:sz w:val="24"/>
          <w:szCs w:val="24"/>
          <w:shd w:val="clear" w:color="auto" w:fill="FFFFFF"/>
          <w:lang w:val="uk-UA"/>
        </w:rPr>
        <w:t>2.8. Здійснення методичного керівництва та контролю за дотриманням вимог законодавства з питань ведення бухгалтерського обліку, складення фінансової та бюджетної звітності у комунальних закладах, які підпорядковані управлінню.</w:t>
      </w:r>
    </w:p>
    <w:p w14:paraId="7590005C" w14:textId="77777777" w:rsidR="0002562B" w:rsidRPr="0002562B" w:rsidRDefault="0002562B" w:rsidP="0002562B">
      <w:pPr>
        <w:spacing w:after="0" w:line="240" w:lineRule="auto"/>
        <w:ind w:firstLine="567"/>
        <w:jc w:val="both"/>
        <w:rPr>
          <w:sz w:val="24"/>
          <w:szCs w:val="24"/>
          <w:lang w:val="uk-UA"/>
        </w:rPr>
      </w:pPr>
    </w:p>
    <w:p w14:paraId="306AB638" w14:textId="77777777" w:rsidR="0002562B" w:rsidRPr="0002562B" w:rsidRDefault="0002562B" w:rsidP="0002562B">
      <w:pPr>
        <w:tabs>
          <w:tab w:val="left" w:pos="3000"/>
        </w:tabs>
        <w:spacing w:after="0" w:line="240" w:lineRule="auto"/>
        <w:ind w:firstLine="567"/>
        <w:jc w:val="center"/>
        <w:rPr>
          <w:b/>
          <w:sz w:val="24"/>
          <w:szCs w:val="24"/>
          <w:lang w:val="uk-UA"/>
        </w:rPr>
      </w:pPr>
      <w:r w:rsidRPr="0002562B">
        <w:rPr>
          <w:b/>
          <w:sz w:val="24"/>
          <w:szCs w:val="24"/>
          <w:lang w:val="uk-UA"/>
        </w:rPr>
        <w:t>3. ПОВНОВАЖЕННЯ ВІДДІЛУ:</w:t>
      </w:r>
    </w:p>
    <w:p w14:paraId="08DD524C" w14:textId="77777777" w:rsidR="0002562B" w:rsidRPr="0002562B" w:rsidRDefault="0002562B" w:rsidP="0002562B">
      <w:pPr>
        <w:spacing w:after="0" w:line="240" w:lineRule="auto"/>
        <w:ind w:firstLine="567"/>
        <w:rPr>
          <w:b/>
          <w:sz w:val="24"/>
          <w:szCs w:val="24"/>
          <w:lang w:val="uk-UA"/>
        </w:rPr>
      </w:pPr>
    </w:p>
    <w:p w14:paraId="2DAAD9D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 </w:t>
      </w:r>
      <w:r w:rsidRPr="0002562B">
        <w:rPr>
          <w:sz w:val="24"/>
          <w:szCs w:val="24"/>
          <w:shd w:val="clear" w:color="auto" w:fill="FFFFFF"/>
          <w:lang w:val="uk-UA"/>
        </w:rPr>
        <w:t>Відділ бухгалтерського обліку та звітності відповідно до покладених на нього завдань виконує наступні функції:</w:t>
      </w:r>
    </w:p>
    <w:p w14:paraId="0E73073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3.1.1. </w:t>
      </w:r>
      <w:r w:rsidRPr="0002562B">
        <w:rPr>
          <w:sz w:val="24"/>
          <w:szCs w:val="24"/>
          <w:shd w:val="clear" w:color="auto" w:fill="FFFFFF"/>
          <w:lang w:val="uk-UA"/>
        </w:rPr>
        <w:t>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14:paraId="6DE865C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3.1.2. </w:t>
      </w:r>
      <w:r w:rsidRPr="0002562B">
        <w:rPr>
          <w:sz w:val="24"/>
          <w:szCs w:val="24"/>
          <w:shd w:val="clear" w:color="auto" w:fill="FFFFFF"/>
          <w:lang w:val="uk-UA"/>
        </w:rPr>
        <w:t xml:space="preserve">Складає на підставі даних бухгалтерського обліку фінансову та бюджетну звітність, а також державну статистичну, </w:t>
      </w:r>
      <w:proofErr w:type="spellStart"/>
      <w:r w:rsidRPr="0002562B">
        <w:rPr>
          <w:sz w:val="24"/>
          <w:szCs w:val="24"/>
          <w:shd w:val="clear" w:color="auto" w:fill="FFFFFF"/>
          <w:lang w:val="uk-UA"/>
        </w:rPr>
        <w:t>зведен</w:t>
      </w:r>
      <w:proofErr w:type="spellEnd"/>
      <w:r w:rsidRPr="0002562B">
        <w:rPr>
          <w:sz w:val="24"/>
          <w:szCs w:val="24"/>
          <w:shd w:val="clear" w:color="auto" w:fill="FFFFFF"/>
        </w:rPr>
        <w:t xml:space="preserve">у та </w:t>
      </w:r>
      <w:proofErr w:type="spellStart"/>
      <w:r w:rsidRPr="0002562B">
        <w:rPr>
          <w:sz w:val="24"/>
          <w:szCs w:val="24"/>
          <w:shd w:val="clear" w:color="auto" w:fill="FFFFFF"/>
        </w:rPr>
        <w:t>іншу</w:t>
      </w:r>
      <w:proofErr w:type="spellEnd"/>
      <w:r w:rsidRPr="0002562B">
        <w:rPr>
          <w:sz w:val="24"/>
          <w:szCs w:val="24"/>
          <w:shd w:val="clear" w:color="auto" w:fill="FFFFFF"/>
        </w:rPr>
        <w:t xml:space="preserve"> </w:t>
      </w:r>
      <w:proofErr w:type="spellStart"/>
      <w:r w:rsidRPr="0002562B">
        <w:rPr>
          <w:sz w:val="24"/>
          <w:szCs w:val="24"/>
          <w:shd w:val="clear" w:color="auto" w:fill="FFFFFF"/>
        </w:rPr>
        <w:t>звітність</w:t>
      </w:r>
      <w:proofErr w:type="spellEnd"/>
      <w:r w:rsidRPr="0002562B">
        <w:rPr>
          <w:sz w:val="24"/>
          <w:szCs w:val="24"/>
          <w:shd w:val="clear" w:color="auto" w:fill="FFFFFF"/>
        </w:rPr>
        <w:t xml:space="preserve"> (</w:t>
      </w:r>
      <w:proofErr w:type="spellStart"/>
      <w:r w:rsidRPr="0002562B">
        <w:rPr>
          <w:sz w:val="24"/>
          <w:szCs w:val="24"/>
          <w:shd w:val="clear" w:color="auto" w:fill="FFFFFF"/>
        </w:rPr>
        <w:t>декларації</w:t>
      </w:r>
      <w:proofErr w:type="spellEnd"/>
      <w:r w:rsidRPr="0002562B">
        <w:rPr>
          <w:sz w:val="24"/>
          <w:szCs w:val="24"/>
          <w:shd w:val="clear" w:color="auto" w:fill="FFFFFF"/>
        </w:rPr>
        <w:t xml:space="preserve">) в порядку, </w:t>
      </w:r>
      <w:proofErr w:type="spellStart"/>
      <w:r w:rsidRPr="0002562B">
        <w:rPr>
          <w:sz w:val="24"/>
          <w:szCs w:val="24"/>
          <w:shd w:val="clear" w:color="auto" w:fill="FFFFFF"/>
        </w:rPr>
        <w:t>встановленому</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w:t>
      </w:r>
    </w:p>
    <w:p w14:paraId="07946D5E" w14:textId="77777777" w:rsidR="0002562B" w:rsidRPr="0002562B" w:rsidRDefault="0002562B" w:rsidP="0002562B">
      <w:pPr>
        <w:pStyle w:val="ac"/>
        <w:shd w:val="clear" w:color="auto" w:fill="FFFFFF"/>
        <w:spacing w:before="0" w:beforeAutospacing="0" w:after="0" w:afterAutospacing="0"/>
      </w:pPr>
      <w:r w:rsidRPr="0002562B">
        <w:rPr>
          <w:lang w:val="uk-UA"/>
        </w:rPr>
        <w:t xml:space="preserve">         3.1.3. </w:t>
      </w:r>
      <w:proofErr w:type="spellStart"/>
      <w:r w:rsidRPr="0002562B">
        <w:t>Здійсн</w:t>
      </w:r>
      <w:r w:rsidRPr="0002562B">
        <w:rPr>
          <w:lang w:val="uk-UA"/>
        </w:rPr>
        <w:t>ює</w:t>
      </w:r>
      <w:proofErr w:type="spellEnd"/>
      <w:r w:rsidRPr="0002562B">
        <w:t xml:space="preserve"> </w:t>
      </w:r>
      <w:proofErr w:type="spellStart"/>
      <w:r w:rsidRPr="0002562B">
        <w:t>поточн</w:t>
      </w:r>
      <w:r w:rsidRPr="0002562B">
        <w:rPr>
          <w:lang w:val="uk-UA"/>
        </w:rPr>
        <w:t>ий</w:t>
      </w:r>
      <w:proofErr w:type="spellEnd"/>
      <w:r w:rsidRPr="0002562B">
        <w:t xml:space="preserve"> контрол</w:t>
      </w:r>
      <w:r w:rsidRPr="0002562B">
        <w:rPr>
          <w:lang w:val="uk-UA"/>
        </w:rPr>
        <w:t>ь</w:t>
      </w:r>
      <w:r w:rsidRPr="0002562B">
        <w:t xml:space="preserve"> за:</w:t>
      </w:r>
    </w:p>
    <w:p w14:paraId="643450F0" w14:textId="77777777" w:rsidR="0002562B" w:rsidRPr="0002562B" w:rsidRDefault="0002562B" w:rsidP="0002562B">
      <w:pPr>
        <w:pStyle w:val="ac"/>
        <w:shd w:val="clear" w:color="auto" w:fill="FFFFFF"/>
        <w:spacing w:before="0" w:beforeAutospacing="0" w:after="0" w:afterAutospacing="0"/>
        <w:ind w:firstLine="426"/>
        <w:jc w:val="both"/>
        <w:rPr>
          <w:lang w:val="uk-UA"/>
        </w:rPr>
      </w:pPr>
      <w:r w:rsidRPr="0002562B">
        <w:t xml:space="preserve">– </w:t>
      </w:r>
      <w:proofErr w:type="spellStart"/>
      <w:r w:rsidRPr="0002562B">
        <w:t>дотриманням</w:t>
      </w:r>
      <w:proofErr w:type="spellEnd"/>
      <w:r w:rsidRPr="0002562B">
        <w:t xml:space="preserve"> бюджетного </w:t>
      </w:r>
      <w:proofErr w:type="spellStart"/>
      <w:r w:rsidRPr="0002562B">
        <w:t>законодавства</w:t>
      </w:r>
      <w:proofErr w:type="spellEnd"/>
      <w:r w:rsidRPr="0002562B">
        <w:t xml:space="preserve"> при </w:t>
      </w:r>
      <w:proofErr w:type="spellStart"/>
      <w:r w:rsidRPr="0002562B">
        <w:t>взятті</w:t>
      </w:r>
      <w:proofErr w:type="spellEnd"/>
      <w:r w:rsidRPr="0002562B">
        <w:t xml:space="preserve"> </w:t>
      </w:r>
      <w:proofErr w:type="spellStart"/>
      <w:r w:rsidRPr="0002562B">
        <w:t>бюджетних</w:t>
      </w:r>
      <w:proofErr w:type="spellEnd"/>
      <w:r w:rsidRPr="0002562B">
        <w:t xml:space="preserve"> </w:t>
      </w:r>
      <w:proofErr w:type="spellStart"/>
      <w:r w:rsidRPr="0002562B">
        <w:t>зобов’язань</w:t>
      </w:r>
      <w:proofErr w:type="spellEnd"/>
      <w:r w:rsidRPr="0002562B">
        <w:t xml:space="preserve">, </w:t>
      </w:r>
      <w:proofErr w:type="spellStart"/>
      <w:r w:rsidRPr="0002562B">
        <w:t>їх</w:t>
      </w:r>
      <w:proofErr w:type="spellEnd"/>
      <w:r w:rsidRPr="0002562B">
        <w:t xml:space="preserve"> </w:t>
      </w:r>
      <w:proofErr w:type="spellStart"/>
      <w:r w:rsidRPr="0002562B">
        <w:t>реєстрації</w:t>
      </w:r>
      <w:proofErr w:type="spellEnd"/>
      <w:r w:rsidRPr="0002562B">
        <w:t xml:space="preserve"> в органах Державного казначейства та </w:t>
      </w:r>
      <w:proofErr w:type="spellStart"/>
      <w:r w:rsidRPr="0002562B">
        <w:t>здійсненням</w:t>
      </w:r>
      <w:proofErr w:type="spellEnd"/>
      <w:r w:rsidRPr="0002562B">
        <w:t xml:space="preserve"> </w:t>
      </w:r>
      <w:proofErr w:type="spellStart"/>
      <w:r w:rsidRPr="0002562B">
        <w:t>платежів</w:t>
      </w:r>
      <w:proofErr w:type="spellEnd"/>
      <w:r w:rsidRPr="0002562B">
        <w:t xml:space="preserve"> </w:t>
      </w:r>
      <w:proofErr w:type="spellStart"/>
      <w:r w:rsidRPr="0002562B">
        <w:t>відповідно</w:t>
      </w:r>
      <w:proofErr w:type="spellEnd"/>
      <w:r w:rsidRPr="0002562B">
        <w:t xml:space="preserve"> до </w:t>
      </w:r>
      <w:proofErr w:type="spellStart"/>
      <w:r w:rsidRPr="0002562B">
        <w:t>взятих</w:t>
      </w:r>
      <w:proofErr w:type="spellEnd"/>
      <w:r w:rsidRPr="0002562B">
        <w:t xml:space="preserve"> </w:t>
      </w:r>
      <w:proofErr w:type="spellStart"/>
      <w:r w:rsidRPr="0002562B">
        <w:t>бюджетних</w:t>
      </w:r>
      <w:proofErr w:type="spellEnd"/>
      <w:r w:rsidRPr="0002562B">
        <w:t xml:space="preserve"> </w:t>
      </w:r>
      <w:proofErr w:type="spellStart"/>
      <w:r w:rsidRPr="0002562B">
        <w:t>зобов’язань</w:t>
      </w:r>
      <w:proofErr w:type="spellEnd"/>
      <w:r w:rsidRPr="0002562B">
        <w:t>;</w:t>
      </w:r>
    </w:p>
    <w:p w14:paraId="46120451" w14:textId="77777777" w:rsidR="0002562B" w:rsidRPr="0002562B" w:rsidRDefault="0002562B" w:rsidP="0002562B">
      <w:pPr>
        <w:spacing w:after="0" w:line="240" w:lineRule="auto"/>
        <w:ind w:firstLine="426"/>
        <w:jc w:val="both"/>
        <w:rPr>
          <w:sz w:val="24"/>
          <w:szCs w:val="24"/>
          <w:shd w:val="clear" w:color="auto" w:fill="FFFFFF"/>
          <w:lang w:val="uk-UA"/>
        </w:rPr>
      </w:pPr>
      <w:r w:rsidRPr="0002562B">
        <w:rPr>
          <w:sz w:val="24"/>
          <w:szCs w:val="24"/>
          <w:lang w:val="uk-UA"/>
        </w:rPr>
        <w:t xml:space="preserve">–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w:t>
      </w:r>
      <w:r w:rsidRPr="0002562B">
        <w:rPr>
          <w:sz w:val="24"/>
          <w:szCs w:val="24"/>
          <w:shd w:val="clear" w:color="auto" w:fill="FFFFFF"/>
          <w:lang w:val="uk-UA"/>
        </w:rPr>
        <w:t>комунальних закладів, які підпорядковані управлінню.</w:t>
      </w:r>
    </w:p>
    <w:p w14:paraId="3C3C7E4E" w14:textId="77777777" w:rsidR="0002562B" w:rsidRPr="0002562B" w:rsidRDefault="0002562B" w:rsidP="0002562B">
      <w:pPr>
        <w:spacing w:after="0" w:line="240" w:lineRule="auto"/>
        <w:ind w:firstLine="567"/>
        <w:jc w:val="both"/>
        <w:rPr>
          <w:sz w:val="24"/>
          <w:szCs w:val="24"/>
          <w:lang w:val="uk-UA"/>
        </w:rPr>
      </w:pPr>
      <w:r w:rsidRPr="0002562B">
        <w:rPr>
          <w:sz w:val="24"/>
          <w:szCs w:val="24"/>
          <w:shd w:val="clear" w:color="auto" w:fill="FFFFFF"/>
          <w:lang w:val="uk-UA"/>
        </w:rPr>
        <w:t xml:space="preserve">3.2. </w:t>
      </w:r>
      <w:proofErr w:type="spellStart"/>
      <w:r w:rsidRPr="0002562B">
        <w:rPr>
          <w:sz w:val="24"/>
          <w:szCs w:val="24"/>
          <w:shd w:val="clear" w:color="auto" w:fill="FFFFFF"/>
        </w:rPr>
        <w:t>Своєчасно</w:t>
      </w:r>
      <w:proofErr w:type="spellEnd"/>
      <w:r w:rsidRPr="0002562B">
        <w:rPr>
          <w:sz w:val="24"/>
          <w:szCs w:val="24"/>
          <w:shd w:val="clear" w:color="auto" w:fill="FFFFFF"/>
        </w:rPr>
        <w:t xml:space="preserve"> та у </w:t>
      </w:r>
      <w:proofErr w:type="spellStart"/>
      <w:r w:rsidRPr="0002562B">
        <w:rPr>
          <w:sz w:val="24"/>
          <w:szCs w:val="24"/>
          <w:shd w:val="clear" w:color="auto" w:fill="FFFFFF"/>
        </w:rPr>
        <w:t>повному</w:t>
      </w:r>
      <w:proofErr w:type="spellEnd"/>
      <w:r w:rsidRPr="0002562B">
        <w:rPr>
          <w:sz w:val="24"/>
          <w:szCs w:val="24"/>
          <w:shd w:val="clear" w:color="auto" w:fill="FFFFFF"/>
        </w:rPr>
        <w:t xml:space="preserve"> </w:t>
      </w:r>
      <w:proofErr w:type="spellStart"/>
      <w:r w:rsidRPr="0002562B">
        <w:rPr>
          <w:sz w:val="24"/>
          <w:szCs w:val="24"/>
          <w:shd w:val="clear" w:color="auto" w:fill="FFFFFF"/>
        </w:rPr>
        <w:t>обсязі</w:t>
      </w:r>
      <w:proofErr w:type="spellEnd"/>
      <w:r w:rsidRPr="0002562B">
        <w:rPr>
          <w:sz w:val="24"/>
          <w:szCs w:val="24"/>
          <w:shd w:val="clear" w:color="auto" w:fill="FFFFFF"/>
        </w:rPr>
        <w:t xml:space="preserve"> </w:t>
      </w:r>
      <w:proofErr w:type="spellStart"/>
      <w:r w:rsidRPr="0002562B">
        <w:rPr>
          <w:sz w:val="24"/>
          <w:szCs w:val="24"/>
          <w:shd w:val="clear" w:color="auto" w:fill="FFFFFF"/>
        </w:rPr>
        <w:t>перераховує</w:t>
      </w:r>
      <w:proofErr w:type="spellEnd"/>
      <w:r w:rsidRPr="0002562B">
        <w:rPr>
          <w:sz w:val="24"/>
          <w:szCs w:val="24"/>
          <w:shd w:val="clear" w:color="auto" w:fill="FFFFFF"/>
        </w:rPr>
        <w:t xml:space="preserve"> </w:t>
      </w:r>
      <w:proofErr w:type="spellStart"/>
      <w:r w:rsidRPr="0002562B">
        <w:rPr>
          <w:sz w:val="24"/>
          <w:szCs w:val="24"/>
          <w:shd w:val="clear" w:color="auto" w:fill="FFFFFF"/>
        </w:rPr>
        <w:t>податки</w:t>
      </w:r>
      <w:proofErr w:type="spellEnd"/>
      <w:r w:rsidRPr="0002562B">
        <w:rPr>
          <w:sz w:val="24"/>
          <w:szCs w:val="24"/>
          <w:shd w:val="clear" w:color="auto" w:fill="FFFFFF"/>
        </w:rPr>
        <w:t xml:space="preserve"> і </w:t>
      </w:r>
      <w:proofErr w:type="spellStart"/>
      <w:r w:rsidRPr="0002562B">
        <w:rPr>
          <w:sz w:val="24"/>
          <w:szCs w:val="24"/>
          <w:shd w:val="clear" w:color="auto" w:fill="FFFFFF"/>
        </w:rPr>
        <w:t>збори</w:t>
      </w:r>
      <w:proofErr w:type="spellEnd"/>
      <w:r w:rsidRPr="0002562B">
        <w:rPr>
          <w:sz w:val="24"/>
          <w:szCs w:val="24"/>
          <w:shd w:val="clear" w:color="auto" w:fill="FFFFFF"/>
        </w:rPr>
        <w:t xml:space="preserve"> (</w:t>
      </w:r>
      <w:proofErr w:type="spellStart"/>
      <w:r w:rsidRPr="0002562B">
        <w:rPr>
          <w:sz w:val="24"/>
          <w:szCs w:val="24"/>
          <w:shd w:val="clear" w:color="auto" w:fill="FFFFFF"/>
        </w:rPr>
        <w:t>обов’язкові</w:t>
      </w:r>
      <w:proofErr w:type="spellEnd"/>
      <w:r w:rsidRPr="0002562B">
        <w:rPr>
          <w:sz w:val="24"/>
          <w:szCs w:val="24"/>
          <w:shd w:val="clear" w:color="auto" w:fill="FFFFFF"/>
        </w:rPr>
        <w:t xml:space="preserve"> </w:t>
      </w:r>
      <w:proofErr w:type="spellStart"/>
      <w:r w:rsidRPr="0002562B">
        <w:rPr>
          <w:sz w:val="24"/>
          <w:szCs w:val="24"/>
          <w:shd w:val="clear" w:color="auto" w:fill="FFFFFF"/>
        </w:rPr>
        <w:t>платежі</w:t>
      </w:r>
      <w:proofErr w:type="spellEnd"/>
      <w:r w:rsidRPr="0002562B">
        <w:rPr>
          <w:sz w:val="24"/>
          <w:szCs w:val="24"/>
          <w:shd w:val="clear" w:color="auto" w:fill="FFFFFF"/>
        </w:rPr>
        <w:t xml:space="preserve">) до </w:t>
      </w:r>
      <w:proofErr w:type="spellStart"/>
      <w:r w:rsidRPr="0002562B">
        <w:rPr>
          <w:sz w:val="24"/>
          <w:szCs w:val="24"/>
          <w:shd w:val="clear" w:color="auto" w:fill="FFFFFF"/>
        </w:rPr>
        <w:t>відповідних</w:t>
      </w:r>
      <w:proofErr w:type="spellEnd"/>
      <w:r w:rsidRPr="0002562B">
        <w:rPr>
          <w:sz w:val="24"/>
          <w:szCs w:val="24"/>
          <w:shd w:val="clear" w:color="auto" w:fill="FFFFFF"/>
        </w:rPr>
        <w:t xml:space="preserve"> </w:t>
      </w:r>
      <w:proofErr w:type="spellStart"/>
      <w:r w:rsidRPr="0002562B">
        <w:rPr>
          <w:sz w:val="24"/>
          <w:szCs w:val="24"/>
          <w:shd w:val="clear" w:color="auto" w:fill="FFFFFF"/>
        </w:rPr>
        <w:t>бюджетів</w:t>
      </w:r>
      <w:proofErr w:type="spellEnd"/>
      <w:r w:rsidRPr="0002562B">
        <w:rPr>
          <w:sz w:val="24"/>
          <w:szCs w:val="24"/>
          <w:shd w:val="clear" w:color="auto" w:fill="FFFFFF"/>
          <w:lang w:val="uk-UA"/>
        </w:rPr>
        <w:t>.</w:t>
      </w:r>
    </w:p>
    <w:p w14:paraId="77C638DF" w14:textId="77777777" w:rsidR="0002562B" w:rsidRPr="0002562B" w:rsidRDefault="0002562B" w:rsidP="0002562B">
      <w:pPr>
        <w:pStyle w:val="ac"/>
        <w:shd w:val="clear" w:color="auto" w:fill="FFFFFF"/>
        <w:spacing w:before="0" w:beforeAutospacing="0" w:after="0" w:afterAutospacing="0"/>
        <w:jc w:val="both"/>
      </w:pPr>
      <w:r w:rsidRPr="0002562B">
        <w:rPr>
          <w:lang w:val="uk-UA"/>
        </w:rPr>
        <w:t xml:space="preserve">          3.3. </w:t>
      </w:r>
      <w:proofErr w:type="spellStart"/>
      <w:r w:rsidRPr="0002562B">
        <w:t>Забезпечує</w:t>
      </w:r>
      <w:proofErr w:type="spellEnd"/>
      <w:r w:rsidRPr="0002562B">
        <w:t xml:space="preserve"> </w:t>
      </w:r>
      <w:proofErr w:type="spellStart"/>
      <w:r w:rsidRPr="0002562B">
        <w:t>дотримання</w:t>
      </w:r>
      <w:proofErr w:type="spellEnd"/>
      <w:r w:rsidRPr="0002562B">
        <w:t xml:space="preserve"> </w:t>
      </w:r>
      <w:proofErr w:type="spellStart"/>
      <w:r w:rsidRPr="0002562B">
        <w:t>вимог</w:t>
      </w:r>
      <w:proofErr w:type="spellEnd"/>
      <w:r w:rsidRPr="0002562B">
        <w:t xml:space="preserve"> нормативно-</w:t>
      </w:r>
      <w:proofErr w:type="spellStart"/>
      <w:r w:rsidRPr="0002562B">
        <w:t>правових</w:t>
      </w:r>
      <w:proofErr w:type="spellEnd"/>
      <w:r w:rsidRPr="0002562B">
        <w:t xml:space="preserve"> </w:t>
      </w:r>
      <w:proofErr w:type="spellStart"/>
      <w:r w:rsidRPr="0002562B">
        <w:t>актів</w:t>
      </w:r>
      <w:proofErr w:type="spellEnd"/>
      <w:r w:rsidRPr="0002562B">
        <w:t xml:space="preserve"> </w:t>
      </w:r>
      <w:proofErr w:type="spellStart"/>
      <w:r w:rsidRPr="0002562B">
        <w:t>щодо</w:t>
      </w:r>
      <w:proofErr w:type="spellEnd"/>
      <w:r w:rsidRPr="0002562B">
        <w:t>:</w:t>
      </w:r>
    </w:p>
    <w:p w14:paraId="0A80A83E" w14:textId="77777777" w:rsidR="0002562B" w:rsidRPr="0002562B" w:rsidRDefault="0002562B" w:rsidP="0002562B">
      <w:pPr>
        <w:pStyle w:val="ac"/>
        <w:shd w:val="clear" w:color="auto" w:fill="FFFFFF"/>
        <w:spacing w:before="0" w:beforeAutospacing="0" w:after="0" w:afterAutospacing="0"/>
        <w:ind w:firstLine="426"/>
        <w:jc w:val="both"/>
      </w:pPr>
      <w:r w:rsidRPr="0002562B">
        <w:t xml:space="preserve">– </w:t>
      </w:r>
      <w:proofErr w:type="spellStart"/>
      <w:r w:rsidRPr="0002562B">
        <w:t>використання</w:t>
      </w:r>
      <w:proofErr w:type="spellEnd"/>
      <w:r w:rsidRPr="0002562B">
        <w:t xml:space="preserve"> </w:t>
      </w:r>
      <w:proofErr w:type="spellStart"/>
      <w:r w:rsidRPr="0002562B">
        <w:t>фінансових</w:t>
      </w:r>
      <w:proofErr w:type="spellEnd"/>
      <w:r w:rsidRPr="0002562B">
        <w:t xml:space="preserve">, </w:t>
      </w:r>
      <w:proofErr w:type="spellStart"/>
      <w:r w:rsidRPr="0002562B">
        <w:t>матеріальних</w:t>
      </w:r>
      <w:proofErr w:type="spellEnd"/>
      <w:r w:rsidRPr="0002562B">
        <w:t xml:space="preserve"> (</w:t>
      </w:r>
      <w:proofErr w:type="spellStart"/>
      <w:r w:rsidRPr="0002562B">
        <w:t>нематеріальних</w:t>
      </w:r>
      <w:proofErr w:type="spellEnd"/>
      <w:r w:rsidRPr="0002562B">
        <w:t xml:space="preserve">) та </w:t>
      </w:r>
      <w:proofErr w:type="spellStart"/>
      <w:r w:rsidRPr="0002562B">
        <w:t>інформаційних</w:t>
      </w:r>
      <w:proofErr w:type="spellEnd"/>
      <w:r w:rsidRPr="0002562B">
        <w:t xml:space="preserve"> </w:t>
      </w:r>
      <w:proofErr w:type="spellStart"/>
      <w:r w:rsidRPr="0002562B">
        <w:t>ресурсів</w:t>
      </w:r>
      <w:proofErr w:type="spellEnd"/>
      <w:r w:rsidRPr="0002562B">
        <w:t xml:space="preserve"> </w:t>
      </w:r>
      <w:proofErr w:type="spellStart"/>
      <w:r w:rsidRPr="0002562B">
        <w:t>під</w:t>
      </w:r>
      <w:proofErr w:type="spellEnd"/>
      <w:r w:rsidRPr="0002562B">
        <w:t xml:space="preserve"> час </w:t>
      </w:r>
      <w:proofErr w:type="spellStart"/>
      <w:r w:rsidRPr="0002562B">
        <w:t>прийняття</w:t>
      </w:r>
      <w:proofErr w:type="spellEnd"/>
      <w:r w:rsidRPr="0002562B">
        <w:t xml:space="preserve"> та </w:t>
      </w:r>
      <w:proofErr w:type="spellStart"/>
      <w:r w:rsidRPr="0002562B">
        <w:t>оформлення</w:t>
      </w:r>
      <w:proofErr w:type="spellEnd"/>
      <w:r w:rsidRPr="0002562B">
        <w:t xml:space="preserve"> </w:t>
      </w:r>
      <w:proofErr w:type="spellStart"/>
      <w:r w:rsidRPr="0002562B">
        <w:t>документів</w:t>
      </w:r>
      <w:proofErr w:type="spellEnd"/>
      <w:r w:rsidRPr="0002562B">
        <w:t xml:space="preserve"> </w:t>
      </w:r>
      <w:proofErr w:type="spellStart"/>
      <w:r w:rsidRPr="0002562B">
        <w:t>щодо</w:t>
      </w:r>
      <w:proofErr w:type="spellEnd"/>
      <w:r w:rsidRPr="0002562B">
        <w:t xml:space="preserve"> </w:t>
      </w:r>
      <w:proofErr w:type="spellStart"/>
      <w:r w:rsidRPr="0002562B">
        <w:t>проведення</w:t>
      </w:r>
      <w:proofErr w:type="spellEnd"/>
      <w:r w:rsidRPr="0002562B">
        <w:t xml:space="preserve"> </w:t>
      </w:r>
      <w:proofErr w:type="spellStart"/>
      <w:r w:rsidRPr="0002562B">
        <w:t>господарських</w:t>
      </w:r>
      <w:proofErr w:type="spellEnd"/>
      <w:r w:rsidRPr="0002562B">
        <w:t xml:space="preserve"> </w:t>
      </w:r>
      <w:proofErr w:type="spellStart"/>
      <w:r w:rsidRPr="0002562B">
        <w:t>операцій</w:t>
      </w:r>
      <w:proofErr w:type="spellEnd"/>
      <w:r w:rsidRPr="0002562B">
        <w:t>;</w:t>
      </w:r>
    </w:p>
    <w:p w14:paraId="04C3154A" w14:textId="77777777" w:rsidR="0002562B" w:rsidRPr="0002562B" w:rsidRDefault="0002562B" w:rsidP="0002562B">
      <w:pPr>
        <w:pStyle w:val="ac"/>
        <w:shd w:val="clear" w:color="auto" w:fill="FFFFFF"/>
        <w:spacing w:before="0" w:beforeAutospacing="0" w:after="0" w:afterAutospacing="0"/>
        <w:ind w:firstLine="426"/>
        <w:jc w:val="both"/>
      </w:pPr>
      <w:r w:rsidRPr="0002562B">
        <w:t xml:space="preserve">– </w:t>
      </w:r>
      <w:proofErr w:type="spellStart"/>
      <w:r w:rsidRPr="0002562B">
        <w:t>інвентаризації</w:t>
      </w:r>
      <w:proofErr w:type="spellEnd"/>
      <w:r w:rsidRPr="0002562B">
        <w:t xml:space="preserve"> </w:t>
      </w:r>
      <w:proofErr w:type="spellStart"/>
      <w:r w:rsidRPr="0002562B">
        <w:t>необоротних</w:t>
      </w:r>
      <w:proofErr w:type="spellEnd"/>
      <w:r w:rsidRPr="0002562B">
        <w:t xml:space="preserve"> </w:t>
      </w:r>
      <w:proofErr w:type="spellStart"/>
      <w:r w:rsidRPr="0002562B">
        <w:t>активів</w:t>
      </w:r>
      <w:proofErr w:type="spellEnd"/>
      <w:r w:rsidRPr="0002562B">
        <w:t>, товарно-</w:t>
      </w:r>
      <w:proofErr w:type="spellStart"/>
      <w:r w:rsidRPr="0002562B">
        <w:t>матеріальних</w:t>
      </w:r>
      <w:proofErr w:type="spellEnd"/>
      <w:r w:rsidRPr="0002562B">
        <w:t xml:space="preserve"> </w:t>
      </w:r>
      <w:proofErr w:type="spellStart"/>
      <w:r w:rsidRPr="0002562B">
        <w:t>цінностей</w:t>
      </w:r>
      <w:proofErr w:type="spellEnd"/>
      <w:r w:rsidRPr="0002562B">
        <w:t xml:space="preserve">, </w:t>
      </w:r>
      <w:proofErr w:type="spellStart"/>
      <w:r w:rsidRPr="0002562B">
        <w:t>грошових</w:t>
      </w:r>
      <w:proofErr w:type="spellEnd"/>
      <w:r w:rsidRPr="0002562B">
        <w:t xml:space="preserve"> </w:t>
      </w:r>
      <w:proofErr w:type="spellStart"/>
      <w:r w:rsidRPr="0002562B">
        <w:t>коштів</w:t>
      </w:r>
      <w:proofErr w:type="spellEnd"/>
      <w:r w:rsidRPr="0002562B">
        <w:t xml:space="preserve">, </w:t>
      </w:r>
      <w:proofErr w:type="spellStart"/>
      <w:r w:rsidRPr="0002562B">
        <w:t>документів</w:t>
      </w:r>
      <w:proofErr w:type="spellEnd"/>
      <w:r w:rsidRPr="0002562B">
        <w:t xml:space="preserve">, </w:t>
      </w:r>
      <w:proofErr w:type="spellStart"/>
      <w:r w:rsidRPr="0002562B">
        <w:t>розрахунків</w:t>
      </w:r>
      <w:proofErr w:type="spellEnd"/>
      <w:r w:rsidRPr="0002562B">
        <w:t xml:space="preserve"> та </w:t>
      </w:r>
      <w:proofErr w:type="spellStart"/>
      <w:r w:rsidRPr="0002562B">
        <w:t>інших</w:t>
      </w:r>
      <w:proofErr w:type="spellEnd"/>
      <w:r w:rsidRPr="0002562B">
        <w:t xml:space="preserve"> статей балансу.</w:t>
      </w:r>
    </w:p>
    <w:p w14:paraId="4B14654A" w14:textId="77777777" w:rsidR="0002562B" w:rsidRPr="0002562B" w:rsidRDefault="0002562B" w:rsidP="0002562B">
      <w:pPr>
        <w:pStyle w:val="ac"/>
        <w:shd w:val="clear" w:color="auto" w:fill="FFFFFF"/>
        <w:spacing w:before="0" w:beforeAutospacing="0" w:after="0" w:afterAutospacing="0"/>
        <w:jc w:val="both"/>
      </w:pPr>
      <w:r w:rsidRPr="0002562B">
        <w:rPr>
          <w:lang w:val="uk-UA"/>
        </w:rPr>
        <w:t xml:space="preserve">          3.4. </w:t>
      </w:r>
      <w:r w:rsidRPr="0002562B">
        <w:t xml:space="preserve">Проводить </w:t>
      </w:r>
      <w:proofErr w:type="spellStart"/>
      <w:r w:rsidRPr="0002562B">
        <w:t>аналіз</w:t>
      </w:r>
      <w:proofErr w:type="spellEnd"/>
      <w:r w:rsidRPr="0002562B">
        <w:t xml:space="preserve"> </w:t>
      </w:r>
      <w:proofErr w:type="spellStart"/>
      <w:r w:rsidRPr="0002562B">
        <w:t>даних</w:t>
      </w:r>
      <w:proofErr w:type="spellEnd"/>
      <w:r w:rsidRPr="0002562B">
        <w:t xml:space="preserve"> </w:t>
      </w:r>
      <w:proofErr w:type="spellStart"/>
      <w:r w:rsidRPr="0002562B">
        <w:t>бухгалтерського</w:t>
      </w:r>
      <w:proofErr w:type="spellEnd"/>
      <w:r w:rsidRPr="0002562B">
        <w:t xml:space="preserve"> </w:t>
      </w:r>
      <w:proofErr w:type="spellStart"/>
      <w:r w:rsidRPr="0002562B">
        <w:t>обліку</w:t>
      </w:r>
      <w:proofErr w:type="spellEnd"/>
      <w:r w:rsidRPr="0002562B">
        <w:t xml:space="preserve"> та </w:t>
      </w:r>
      <w:proofErr w:type="spellStart"/>
      <w:r w:rsidRPr="0002562B">
        <w:t>звітності</w:t>
      </w:r>
      <w:proofErr w:type="spellEnd"/>
      <w:r w:rsidRPr="0002562B">
        <w:t xml:space="preserve">, у тому </w:t>
      </w:r>
      <w:proofErr w:type="spellStart"/>
      <w:r w:rsidRPr="0002562B">
        <w:t>числі</w:t>
      </w:r>
      <w:proofErr w:type="spellEnd"/>
    </w:p>
    <w:p w14:paraId="687EA491" w14:textId="77777777" w:rsidR="0002562B" w:rsidRPr="0002562B" w:rsidRDefault="0002562B" w:rsidP="0002562B">
      <w:pPr>
        <w:pStyle w:val="ac"/>
        <w:shd w:val="clear" w:color="auto" w:fill="FFFFFF"/>
        <w:spacing w:before="0" w:beforeAutospacing="0" w:after="0" w:afterAutospacing="0"/>
        <w:jc w:val="both"/>
        <w:rPr>
          <w:lang w:val="uk-UA"/>
        </w:rPr>
      </w:pPr>
      <w:proofErr w:type="spellStart"/>
      <w:r w:rsidRPr="0002562B">
        <w:t>зведеної</w:t>
      </w:r>
      <w:proofErr w:type="spellEnd"/>
      <w:r w:rsidRPr="0002562B">
        <w:t xml:space="preserve"> </w:t>
      </w:r>
      <w:proofErr w:type="spellStart"/>
      <w:r w:rsidRPr="0002562B">
        <w:t>звітності</w:t>
      </w:r>
      <w:proofErr w:type="spellEnd"/>
      <w:r w:rsidRPr="0002562B">
        <w:t xml:space="preserve">, </w:t>
      </w:r>
      <w:proofErr w:type="spellStart"/>
      <w:r w:rsidRPr="0002562B">
        <w:t>щодо</w:t>
      </w:r>
      <w:proofErr w:type="spellEnd"/>
      <w:r w:rsidRPr="0002562B">
        <w:t xml:space="preserve"> причин </w:t>
      </w:r>
      <w:proofErr w:type="spellStart"/>
      <w:r w:rsidRPr="0002562B">
        <w:t>зростання</w:t>
      </w:r>
      <w:proofErr w:type="spellEnd"/>
      <w:r w:rsidRPr="0002562B">
        <w:t xml:space="preserve"> </w:t>
      </w:r>
      <w:proofErr w:type="spellStart"/>
      <w:r w:rsidRPr="0002562B">
        <w:t>дебіторської</w:t>
      </w:r>
      <w:proofErr w:type="spellEnd"/>
      <w:r w:rsidRPr="0002562B">
        <w:t xml:space="preserve"> та </w:t>
      </w:r>
      <w:proofErr w:type="spellStart"/>
      <w:r w:rsidRPr="0002562B">
        <w:t>кредиторської</w:t>
      </w:r>
      <w:proofErr w:type="spellEnd"/>
      <w:r w:rsidRPr="0002562B">
        <w:t xml:space="preserve"> </w:t>
      </w:r>
      <w:proofErr w:type="spellStart"/>
      <w:r w:rsidRPr="0002562B">
        <w:t>заборгованості</w:t>
      </w:r>
      <w:proofErr w:type="spellEnd"/>
      <w:r w:rsidRPr="0002562B">
        <w:t xml:space="preserve">, </w:t>
      </w:r>
      <w:proofErr w:type="spellStart"/>
      <w:r w:rsidRPr="0002562B">
        <w:t>розробляє</w:t>
      </w:r>
      <w:proofErr w:type="spellEnd"/>
      <w:r w:rsidRPr="0002562B">
        <w:t xml:space="preserve"> та </w:t>
      </w:r>
      <w:proofErr w:type="spellStart"/>
      <w:r w:rsidRPr="0002562B">
        <w:t>здійснює</w:t>
      </w:r>
      <w:proofErr w:type="spellEnd"/>
      <w:r w:rsidRPr="0002562B">
        <w:t xml:space="preserve"> заходи </w:t>
      </w:r>
      <w:proofErr w:type="spellStart"/>
      <w:r w:rsidRPr="0002562B">
        <w:t>щодо</w:t>
      </w:r>
      <w:proofErr w:type="spellEnd"/>
      <w:r w:rsidRPr="0002562B">
        <w:t xml:space="preserve"> </w:t>
      </w:r>
      <w:proofErr w:type="spellStart"/>
      <w:r w:rsidRPr="0002562B">
        <w:t>стягнення</w:t>
      </w:r>
      <w:proofErr w:type="spellEnd"/>
      <w:r w:rsidRPr="0002562B">
        <w:t xml:space="preserve"> </w:t>
      </w:r>
      <w:proofErr w:type="spellStart"/>
      <w:r w:rsidRPr="0002562B">
        <w:t>дебіторської</w:t>
      </w:r>
      <w:proofErr w:type="spellEnd"/>
      <w:r w:rsidRPr="0002562B">
        <w:t xml:space="preserve"> та </w:t>
      </w:r>
      <w:proofErr w:type="spellStart"/>
      <w:r w:rsidRPr="0002562B">
        <w:t>погашення</w:t>
      </w:r>
      <w:proofErr w:type="spellEnd"/>
      <w:r w:rsidRPr="0002562B">
        <w:t xml:space="preserve"> </w:t>
      </w:r>
      <w:proofErr w:type="spellStart"/>
      <w:r w:rsidRPr="0002562B">
        <w:t>кредиторської</w:t>
      </w:r>
      <w:proofErr w:type="spellEnd"/>
      <w:r w:rsidRPr="0002562B">
        <w:t xml:space="preserve"> </w:t>
      </w:r>
      <w:proofErr w:type="spellStart"/>
      <w:r w:rsidRPr="0002562B">
        <w:t>заборгованості</w:t>
      </w:r>
      <w:proofErr w:type="spellEnd"/>
      <w:r w:rsidRPr="0002562B">
        <w:t xml:space="preserve">, </w:t>
      </w:r>
      <w:proofErr w:type="spellStart"/>
      <w:r w:rsidRPr="0002562B">
        <w:t>організовує</w:t>
      </w:r>
      <w:proofErr w:type="spellEnd"/>
      <w:r w:rsidRPr="0002562B">
        <w:t xml:space="preserve"> та проводить роботу з </w:t>
      </w:r>
      <w:proofErr w:type="spellStart"/>
      <w:r w:rsidRPr="0002562B">
        <w:t>її</w:t>
      </w:r>
      <w:proofErr w:type="spellEnd"/>
      <w:r w:rsidRPr="0002562B">
        <w:t xml:space="preserve"> </w:t>
      </w:r>
      <w:proofErr w:type="spellStart"/>
      <w:r w:rsidRPr="0002562B">
        <w:t>списання</w:t>
      </w:r>
      <w:proofErr w:type="spellEnd"/>
      <w:r w:rsidRPr="0002562B">
        <w:t xml:space="preserve"> </w:t>
      </w:r>
      <w:proofErr w:type="spellStart"/>
      <w:r w:rsidRPr="0002562B">
        <w:t>відповідно</w:t>
      </w:r>
      <w:proofErr w:type="spellEnd"/>
      <w:r w:rsidRPr="0002562B">
        <w:t xml:space="preserve"> до </w:t>
      </w:r>
      <w:proofErr w:type="spellStart"/>
      <w:r w:rsidRPr="0002562B">
        <w:t>законодавства</w:t>
      </w:r>
      <w:proofErr w:type="spellEnd"/>
      <w:r w:rsidRPr="0002562B">
        <w:rPr>
          <w:lang w:val="uk-UA"/>
        </w:rPr>
        <w:t>.</w:t>
      </w:r>
    </w:p>
    <w:p w14:paraId="5D7C42F7" w14:textId="77777777" w:rsidR="0002562B" w:rsidRPr="0002562B" w:rsidRDefault="0002562B" w:rsidP="0002562B">
      <w:pPr>
        <w:pStyle w:val="ac"/>
        <w:shd w:val="clear" w:color="auto" w:fill="FFFFFF"/>
        <w:spacing w:before="0" w:beforeAutospacing="0" w:after="0" w:afterAutospacing="0"/>
        <w:jc w:val="both"/>
      </w:pPr>
      <w:r w:rsidRPr="0002562B">
        <w:rPr>
          <w:lang w:val="uk-UA"/>
        </w:rPr>
        <w:t xml:space="preserve">          3.5. </w:t>
      </w:r>
      <w:proofErr w:type="spellStart"/>
      <w:r w:rsidRPr="0002562B">
        <w:t>Забезпечує</w:t>
      </w:r>
      <w:proofErr w:type="spellEnd"/>
      <w:r w:rsidRPr="0002562B">
        <w:t>:</w:t>
      </w:r>
    </w:p>
    <w:p w14:paraId="0321D3FA" w14:textId="77777777" w:rsidR="0002562B" w:rsidRPr="0002562B" w:rsidRDefault="0002562B" w:rsidP="0002562B">
      <w:pPr>
        <w:pStyle w:val="ac"/>
        <w:shd w:val="clear" w:color="auto" w:fill="FFFFFF"/>
        <w:spacing w:before="0" w:beforeAutospacing="0" w:after="0" w:afterAutospacing="0"/>
        <w:jc w:val="both"/>
      </w:pPr>
      <w:r w:rsidRPr="0002562B">
        <w:t xml:space="preserve">– </w:t>
      </w:r>
      <w:proofErr w:type="spellStart"/>
      <w:r w:rsidRPr="0002562B">
        <w:t>дотримання</w:t>
      </w:r>
      <w:proofErr w:type="spellEnd"/>
      <w:r w:rsidRPr="0002562B">
        <w:t xml:space="preserve"> порядку </w:t>
      </w:r>
      <w:proofErr w:type="spellStart"/>
      <w:r w:rsidRPr="0002562B">
        <w:t>проведення</w:t>
      </w:r>
      <w:proofErr w:type="spellEnd"/>
      <w:r w:rsidRPr="0002562B">
        <w:t xml:space="preserve"> </w:t>
      </w:r>
      <w:proofErr w:type="spellStart"/>
      <w:r w:rsidRPr="0002562B">
        <w:t>розрахунків</w:t>
      </w:r>
      <w:proofErr w:type="spellEnd"/>
      <w:r w:rsidRPr="0002562B">
        <w:t xml:space="preserve"> за </w:t>
      </w:r>
      <w:proofErr w:type="spellStart"/>
      <w:r w:rsidRPr="0002562B">
        <w:t>товари</w:t>
      </w:r>
      <w:proofErr w:type="spellEnd"/>
      <w:r w:rsidRPr="0002562B">
        <w:t xml:space="preserve">, </w:t>
      </w:r>
      <w:proofErr w:type="spellStart"/>
      <w:r w:rsidRPr="0002562B">
        <w:t>роботи</w:t>
      </w:r>
      <w:proofErr w:type="spellEnd"/>
      <w:r w:rsidRPr="0002562B">
        <w:t xml:space="preserve"> та </w:t>
      </w:r>
      <w:proofErr w:type="spellStart"/>
      <w:r w:rsidRPr="0002562B">
        <w:t>послуги</w:t>
      </w:r>
      <w:proofErr w:type="spellEnd"/>
      <w:r w:rsidRPr="0002562B">
        <w:t xml:space="preserve">, </w:t>
      </w:r>
      <w:proofErr w:type="spellStart"/>
      <w:r w:rsidRPr="0002562B">
        <w:t>що</w:t>
      </w:r>
      <w:proofErr w:type="spellEnd"/>
      <w:r w:rsidRPr="0002562B">
        <w:t xml:space="preserve"> </w:t>
      </w:r>
      <w:proofErr w:type="spellStart"/>
      <w:r w:rsidRPr="0002562B">
        <w:t>закуповуються</w:t>
      </w:r>
      <w:proofErr w:type="spellEnd"/>
      <w:r w:rsidRPr="0002562B">
        <w:t xml:space="preserve"> за </w:t>
      </w:r>
      <w:proofErr w:type="spellStart"/>
      <w:r w:rsidRPr="0002562B">
        <w:t>бюджетні</w:t>
      </w:r>
      <w:proofErr w:type="spellEnd"/>
      <w:r w:rsidRPr="0002562B">
        <w:t xml:space="preserve"> </w:t>
      </w:r>
      <w:proofErr w:type="spellStart"/>
      <w:r w:rsidRPr="0002562B">
        <w:t>кошти</w:t>
      </w:r>
      <w:proofErr w:type="spellEnd"/>
      <w:r w:rsidRPr="0002562B">
        <w:t>;</w:t>
      </w:r>
    </w:p>
    <w:p w14:paraId="43CDD3EB" w14:textId="77777777" w:rsidR="0002562B" w:rsidRPr="0002562B" w:rsidRDefault="0002562B" w:rsidP="0002562B">
      <w:pPr>
        <w:pStyle w:val="ac"/>
        <w:shd w:val="clear" w:color="auto" w:fill="FFFFFF"/>
        <w:spacing w:before="0" w:beforeAutospacing="0" w:after="0" w:afterAutospacing="0"/>
        <w:jc w:val="both"/>
      </w:pPr>
      <w:r w:rsidRPr="0002562B">
        <w:t xml:space="preserve">– </w:t>
      </w:r>
      <w:proofErr w:type="spellStart"/>
      <w:r w:rsidRPr="0002562B">
        <w:t>достовірність</w:t>
      </w:r>
      <w:proofErr w:type="spellEnd"/>
      <w:r w:rsidRPr="0002562B">
        <w:t xml:space="preserve"> та </w:t>
      </w:r>
      <w:proofErr w:type="spellStart"/>
      <w:r w:rsidRPr="0002562B">
        <w:t>правильність</w:t>
      </w:r>
      <w:proofErr w:type="spellEnd"/>
      <w:r w:rsidRPr="0002562B">
        <w:t xml:space="preserve"> </w:t>
      </w:r>
      <w:proofErr w:type="spellStart"/>
      <w:r w:rsidRPr="0002562B">
        <w:t>оформлення</w:t>
      </w:r>
      <w:proofErr w:type="spellEnd"/>
      <w:r w:rsidRPr="0002562B">
        <w:t xml:space="preserve"> </w:t>
      </w:r>
      <w:proofErr w:type="spellStart"/>
      <w:r w:rsidRPr="0002562B">
        <w:t>інформації</w:t>
      </w:r>
      <w:proofErr w:type="spellEnd"/>
      <w:r w:rsidRPr="0002562B">
        <w:t xml:space="preserve">, </w:t>
      </w:r>
      <w:proofErr w:type="spellStart"/>
      <w:r w:rsidRPr="0002562B">
        <w:t>включеної</w:t>
      </w:r>
      <w:proofErr w:type="spellEnd"/>
      <w:r w:rsidRPr="0002562B">
        <w:t xml:space="preserve"> до </w:t>
      </w:r>
      <w:proofErr w:type="spellStart"/>
      <w:r w:rsidRPr="0002562B">
        <w:t>реєстрів</w:t>
      </w:r>
      <w:proofErr w:type="spellEnd"/>
      <w:r w:rsidRPr="0002562B">
        <w:t xml:space="preserve"> </w:t>
      </w:r>
      <w:proofErr w:type="spellStart"/>
      <w:r w:rsidRPr="0002562B">
        <w:t>бюджетних</w:t>
      </w:r>
      <w:proofErr w:type="spellEnd"/>
      <w:r w:rsidRPr="0002562B">
        <w:t xml:space="preserve"> </w:t>
      </w:r>
      <w:proofErr w:type="spellStart"/>
      <w:r w:rsidRPr="0002562B">
        <w:t>зобов’язань</w:t>
      </w:r>
      <w:proofErr w:type="spellEnd"/>
      <w:r w:rsidRPr="0002562B">
        <w:t xml:space="preserve"> та </w:t>
      </w:r>
      <w:proofErr w:type="spellStart"/>
      <w:r w:rsidRPr="0002562B">
        <w:t>бюджетних</w:t>
      </w:r>
      <w:proofErr w:type="spellEnd"/>
      <w:r w:rsidRPr="0002562B">
        <w:t xml:space="preserve"> </w:t>
      </w:r>
      <w:proofErr w:type="spellStart"/>
      <w:r w:rsidRPr="0002562B">
        <w:t>фінансових</w:t>
      </w:r>
      <w:proofErr w:type="spellEnd"/>
      <w:r w:rsidRPr="0002562B">
        <w:t xml:space="preserve"> </w:t>
      </w:r>
      <w:proofErr w:type="spellStart"/>
      <w:r w:rsidRPr="0002562B">
        <w:t>зобов’язань</w:t>
      </w:r>
      <w:proofErr w:type="spellEnd"/>
      <w:r w:rsidRPr="0002562B">
        <w:t>;</w:t>
      </w:r>
    </w:p>
    <w:p w14:paraId="4A47BDC2" w14:textId="77777777" w:rsidR="0002562B" w:rsidRPr="0002562B" w:rsidRDefault="0002562B" w:rsidP="0002562B">
      <w:pPr>
        <w:pStyle w:val="ac"/>
        <w:shd w:val="clear" w:color="auto" w:fill="FFFFFF"/>
        <w:spacing w:before="0" w:beforeAutospacing="0" w:after="0" w:afterAutospacing="0"/>
        <w:jc w:val="both"/>
      </w:pPr>
      <w:r w:rsidRPr="0002562B">
        <w:t xml:space="preserve">– </w:t>
      </w:r>
      <w:proofErr w:type="spellStart"/>
      <w:r w:rsidRPr="0002562B">
        <w:t>повноту</w:t>
      </w:r>
      <w:proofErr w:type="spellEnd"/>
      <w:r w:rsidRPr="0002562B">
        <w:t xml:space="preserve"> та </w:t>
      </w:r>
      <w:proofErr w:type="spellStart"/>
      <w:r w:rsidRPr="0002562B">
        <w:t>достовірність</w:t>
      </w:r>
      <w:proofErr w:type="spellEnd"/>
      <w:r w:rsidRPr="0002562B">
        <w:t xml:space="preserve"> </w:t>
      </w:r>
      <w:proofErr w:type="spellStart"/>
      <w:r w:rsidRPr="0002562B">
        <w:t>даних</w:t>
      </w:r>
      <w:proofErr w:type="spellEnd"/>
      <w:r w:rsidRPr="0002562B">
        <w:t xml:space="preserve"> </w:t>
      </w:r>
      <w:proofErr w:type="spellStart"/>
      <w:r w:rsidRPr="0002562B">
        <w:t>підтвердних</w:t>
      </w:r>
      <w:proofErr w:type="spellEnd"/>
      <w:r w:rsidRPr="0002562B">
        <w:t xml:space="preserve"> </w:t>
      </w:r>
      <w:proofErr w:type="spellStart"/>
      <w:r w:rsidRPr="0002562B">
        <w:t>документів</w:t>
      </w:r>
      <w:proofErr w:type="spellEnd"/>
      <w:r w:rsidRPr="0002562B">
        <w:t xml:space="preserve">, </w:t>
      </w:r>
      <w:proofErr w:type="spellStart"/>
      <w:r w:rsidRPr="0002562B">
        <w:t>які</w:t>
      </w:r>
      <w:proofErr w:type="spellEnd"/>
      <w:r w:rsidRPr="0002562B">
        <w:t xml:space="preserve"> </w:t>
      </w:r>
      <w:proofErr w:type="spellStart"/>
      <w:r w:rsidRPr="0002562B">
        <w:t>формуються</w:t>
      </w:r>
      <w:proofErr w:type="spellEnd"/>
      <w:r w:rsidRPr="0002562B">
        <w:t xml:space="preserve"> та </w:t>
      </w:r>
      <w:proofErr w:type="spellStart"/>
      <w:r w:rsidRPr="0002562B">
        <w:t>подаються</w:t>
      </w:r>
      <w:proofErr w:type="spellEnd"/>
      <w:r w:rsidRPr="0002562B">
        <w:t xml:space="preserve"> в </w:t>
      </w:r>
      <w:proofErr w:type="spellStart"/>
      <w:r w:rsidRPr="0002562B">
        <w:t>процесі</w:t>
      </w:r>
      <w:proofErr w:type="spellEnd"/>
      <w:r w:rsidRPr="0002562B">
        <w:t xml:space="preserve"> </w:t>
      </w:r>
      <w:proofErr w:type="spellStart"/>
      <w:r w:rsidRPr="0002562B">
        <w:t>казначейського</w:t>
      </w:r>
      <w:proofErr w:type="spellEnd"/>
      <w:r w:rsidRPr="0002562B">
        <w:t xml:space="preserve"> </w:t>
      </w:r>
      <w:proofErr w:type="spellStart"/>
      <w:r w:rsidRPr="0002562B">
        <w:t>обслуговування</w:t>
      </w:r>
      <w:proofErr w:type="spellEnd"/>
      <w:r w:rsidRPr="0002562B">
        <w:t>;</w:t>
      </w:r>
    </w:p>
    <w:p w14:paraId="3D478EB9" w14:textId="77777777" w:rsidR="0002562B" w:rsidRPr="0002562B" w:rsidRDefault="0002562B" w:rsidP="0002562B">
      <w:pPr>
        <w:pStyle w:val="ac"/>
        <w:shd w:val="clear" w:color="auto" w:fill="FFFFFF"/>
        <w:spacing w:before="0" w:beforeAutospacing="0" w:after="0" w:afterAutospacing="0"/>
        <w:jc w:val="both"/>
        <w:rPr>
          <w:lang w:val="uk-UA"/>
        </w:rPr>
      </w:pPr>
      <w:r w:rsidRPr="0002562B">
        <w:t xml:space="preserve">– </w:t>
      </w:r>
      <w:proofErr w:type="spellStart"/>
      <w:r w:rsidRPr="0002562B">
        <w:t>зберігання</w:t>
      </w:r>
      <w:proofErr w:type="spellEnd"/>
      <w:r w:rsidRPr="0002562B">
        <w:rPr>
          <w:lang w:val="uk-UA"/>
        </w:rPr>
        <w:t xml:space="preserve"> та</w:t>
      </w:r>
      <w:r w:rsidRPr="0002562B">
        <w:t xml:space="preserve"> </w:t>
      </w:r>
      <w:proofErr w:type="spellStart"/>
      <w:r w:rsidRPr="0002562B">
        <w:t>оформлення</w:t>
      </w:r>
      <w:proofErr w:type="spellEnd"/>
      <w:r w:rsidRPr="0002562B">
        <w:t xml:space="preserve"> </w:t>
      </w:r>
      <w:proofErr w:type="spellStart"/>
      <w:r w:rsidRPr="0002562B">
        <w:t>оброблених</w:t>
      </w:r>
      <w:proofErr w:type="spellEnd"/>
      <w:r w:rsidRPr="0002562B">
        <w:t xml:space="preserve"> </w:t>
      </w:r>
      <w:proofErr w:type="spellStart"/>
      <w:r w:rsidRPr="0002562B">
        <w:t>первинних</w:t>
      </w:r>
      <w:proofErr w:type="spellEnd"/>
      <w:r w:rsidRPr="0002562B">
        <w:t xml:space="preserve"> </w:t>
      </w:r>
      <w:proofErr w:type="spellStart"/>
      <w:r w:rsidRPr="0002562B">
        <w:t>документів</w:t>
      </w:r>
      <w:proofErr w:type="spellEnd"/>
      <w:r w:rsidRPr="0002562B">
        <w:t xml:space="preserve"> та </w:t>
      </w:r>
      <w:proofErr w:type="spellStart"/>
      <w:r w:rsidRPr="0002562B">
        <w:t>облікових</w:t>
      </w:r>
      <w:proofErr w:type="spellEnd"/>
      <w:r w:rsidRPr="0002562B">
        <w:t xml:space="preserve"> </w:t>
      </w:r>
      <w:proofErr w:type="spellStart"/>
      <w:r w:rsidRPr="0002562B">
        <w:t>регістрів</w:t>
      </w:r>
      <w:proofErr w:type="spellEnd"/>
      <w:r w:rsidRPr="0002562B">
        <w:t xml:space="preserve">, </w:t>
      </w:r>
      <w:proofErr w:type="spellStart"/>
      <w:r w:rsidRPr="0002562B">
        <w:t>які</w:t>
      </w:r>
      <w:proofErr w:type="spellEnd"/>
      <w:r w:rsidRPr="0002562B">
        <w:t xml:space="preserve"> є </w:t>
      </w:r>
      <w:proofErr w:type="spellStart"/>
      <w:r w:rsidRPr="0002562B">
        <w:t>підставою</w:t>
      </w:r>
      <w:proofErr w:type="spellEnd"/>
      <w:r w:rsidRPr="0002562B">
        <w:t xml:space="preserve"> для </w:t>
      </w:r>
      <w:proofErr w:type="spellStart"/>
      <w:r w:rsidRPr="0002562B">
        <w:t>відображення</w:t>
      </w:r>
      <w:proofErr w:type="spellEnd"/>
      <w:r w:rsidRPr="0002562B">
        <w:t xml:space="preserve"> у </w:t>
      </w:r>
      <w:proofErr w:type="spellStart"/>
      <w:r w:rsidRPr="0002562B">
        <w:t>бухгалтерському</w:t>
      </w:r>
      <w:proofErr w:type="spellEnd"/>
      <w:r w:rsidRPr="0002562B">
        <w:t xml:space="preserve"> </w:t>
      </w:r>
      <w:proofErr w:type="spellStart"/>
      <w:r w:rsidRPr="0002562B">
        <w:t>обліку</w:t>
      </w:r>
      <w:proofErr w:type="spellEnd"/>
      <w:r w:rsidRPr="0002562B">
        <w:t xml:space="preserve"> </w:t>
      </w:r>
      <w:proofErr w:type="spellStart"/>
      <w:r w:rsidRPr="0002562B">
        <w:t>операцій</w:t>
      </w:r>
      <w:proofErr w:type="spellEnd"/>
      <w:r w:rsidRPr="0002562B">
        <w:t xml:space="preserve"> та </w:t>
      </w:r>
      <w:proofErr w:type="spellStart"/>
      <w:r w:rsidRPr="0002562B">
        <w:t>складення</w:t>
      </w:r>
      <w:proofErr w:type="spellEnd"/>
      <w:r w:rsidRPr="0002562B">
        <w:t xml:space="preserve"> </w:t>
      </w:r>
      <w:proofErr w:type="spellStart"/>
      <w:r w:rsidRPr="0002562B">
        <w:t>звітності</w:t>
      </w:r>
      <w:proofErr w:type="spellEnd"/>
      <w:r w:rsidRPr="0002562B">
        <w:rPr>
          <w:lang w:val="uk-UA"/>
        </w:rPr>
        <w:t>.</w:t>
      </w:r>
    </w:p>
    <w:p w14:paraId="7D3B217A" w14:textId="77777777" w:rsidR="0002562B" w:rsidRPr="0002562B" w:rsidRDefault="0002562B" w:rsidP="0002562B">
      <w:pPr>
        <w:pStyle w:val="ac"/>
        <w:shd w:val="clear" w:color="auto" w:fill="FFFFFF"/>
        <w:spacing w:before="0" w:beforeAutospacing="0" w:after="0" w:afterAutospacing="0"/>
        <w:jc w:val="both"/>
        <w:rPr>
          <w:lang w:val="uk-UA"/>
        </w:rPr>
      </w:pPr>
      <w:r w:rsidRPr="0002562B">
        <w:rPr>
          <w:lang w:val="uk-UA"/>
        </w:rPr>
        <w:t xml:space="preserve">         3.6. </w:t>
      </w:r>
      <w:r w:rsidRPr="0002562B">
        <w:rPr>
          <w:shd w:val="clear" w:color="auto" w:fill="FFFFFF"/>
        </w:rPr>
        <w:t xml:space="preserve">Бере участь у </w:t>
      </w:r>
      <w:proofErr w:type="spellStart"/>
      <w:r w:rsidRPr="0002562B">
        <w:rPr>
          <w:shd w:val="clear" w:color="auto" w:fill="FFFFFF"/>
        </w:rPr>
        <w:t>роботі</w:t>
      </w:r>
      <w:proofErr w:type="spellEnd"/>
      <w:r w:rsidRPr="0002562B">
        <w:rPr>
          <w:shd w:val="clear" w:color="auto" w:fill="FFFFFF"/>
        </w:rPr>
        <w:t xml:space="preserve"> з </w:t>
      </w:r>
      <w:proofErr w:type="spellStart"/>
      <w:r w:rsidRPr="0002562B">
        <w:rPr>
          <w:shd w:val="clear" w:color="auto" w:fill="FFFFFF"/>
        </w:rPr>
        <w:t>оформлення</w:t>
      </w:r>
      <w:proofErr w:type="spellEnd"/>
      <w:r w:rsidRPr="0002562B">
        <w:rPr>
          <w:shd w:val="clear" w:color="auto" w:fill="FFFFFF"/>
        </w:rPr>
        <w:t xml:space="preserve"> </w:t>
      </w:r>
      <w:proofErr w:type="spellStart"/>
      <w:r w:rsidRPr="0002562B">
        <w:rPr>
          <w:shd w:val="clear" w:color="auto" w:fill="FFFFFF"/>
        </w:rPr>
        <w:t>матеріалів</w:t>
      </w:r>
      <w:proofErr w:type="spellEnd"/>
      <w:r w:rsidRPr="0002562B">
        <w:rPr>
          <w:shd w:val="clear" w:color="auto" w:fill="FFFFFF"/>
        </w:rPr>
        <w:t xml:space="preserve"> </w:t>
      </w:r>
      <w:proofErr w:type="spellStart"/>
      <w:r w:rsidRPr="0002562B">
        <w:rPr>
          <w:shd w:val="clear" w:color="auto" w:fill="FFFFFF"/>
        </w:rPr>
        <w:t>щодо</w:t>
      </w:r>
      <w:proofErr w:type="spellEnd"/>
      <w:r w:rsidRPr="0002562B">
        <w:rPr>
          <w:shd w:val="clear" w:color="auto" w:fill="FFFFFF"/>
        </w:rPr>
        <w:t xml:space="preserve"> </w:t>
      </w:r>
      <w:proofErr w:type="spellStart"/>
      <w:r w:rsidRPr="0002562B">
        <w:rPr>
          <w:shd w:val="clear" w:color="auto" w:fill="FFFFFF"/>
        </w:rPr>
        <w:t>нестачі</w:t>
      </w:r>
      <w:proofErr w:type="spellEnd"/>
      <w:r w:rsidRPr="0002562B">
        <w:rPr>
          <w:shd w:val="clear" w:color="auto" w:fill="FFFFFF"/>
        </w:rPr>
        <w:t xml:space="preserve">, </w:t>
      </w:r>
      <w:proofErr w:type="spellStart"/>
      <w:r w:rsidRPr="0002562B">
        <w:rPr>
          <w:shd w:val="clear" w:color="auto" w:fill="FFFFFF"/>
        </w:rPr>
        <w:t>крадіжки</w:t>
      </w:r>
      <w:proofErr w:type="spellEnd"/>
      <w:r w:rsidRPr="0002562B">
        <w:rPr>
          <w:shd w:val="clear" w:color="auto" w:fill="FFFFFF"/>
        </w:rPr>
        <w:t xml:space="preserve"> </w:t>
      </w:r>
      <w:proofErr w:type="spellStart"/>
      <w:r w:rsidRPr="0002562B">
        <w:rPr>
          <w:shd w:val="clear" w:color="auto" w:fill="FFFFFF"/>
        </w:rPr>
        <w:t>грошових</w:t>
      </w:r>
      <w:proofErr w:type="spellEnd"/>
      <w:r w:rsidRPr="0002562B">
        <w:rPr>
          <w:shd w:val="clear" w:color="auto" w:fill="FFFFFF"/>
        </w:rPr>
        <w:t xml:space="preserve"> </w:t>
      </w:r>
      <w:proofErr w:type="spellStart"/>
      <w:r w:rsidRPr="0002562B">
        <w:rPr>
          <w:shd w:val="clear" w:color="auto" w:fill="FFFFFF"/>
        </w:rPr>
        <w:t>коштів</w:t>
      </w:r>
      <w:proofErr w:type="spellEnd"/>
      <w:r w:rsidRPr="0002562B">
        <w:rPr>
          <w:shd w:val="clear" w:color="auto" w:fill="FFFFFF"/>
        </w:rPr>
        <w:t xml:space="preserve"> та майна, </w:t>
      </w:r>
      <w:proofErr w:type="spellStart"/>
      <w:r w:rsidRPr="0002562B">
        <w:rPr>
          <w:shd w:val="clear" w:color="auto" w:fill="FFFFFF"/>
        </w:rPr>
        <w:t>псування</w:t>
      </w:r>
      <w:proofErr w:type="spellEnd"/>
      <w:r w:rsidRPr="0002562B">
        <w:rPr>
          <w:shd w:val="clear" w:color="auto" w:fill="FFFFFF"/>
        </w:rPr>
        <w:t xml:space="preserve"> </w:t>
      </w:r>
      <w:proofErr w:type="spellStart"/>
      <w:r w:rsidRPr="0002562B">
        <w:rPr>
          <w:shd w:val="clear" w:color="auto" w:fill="FFFFFF"/>
        </w:rPr>
        <w:t>активів</w:t>
      </w:r>
      <w:proofErr w:type="spellEnd"/>
      <w:r w:rsidRPr="0002562B">
        <w:rPr>
          <w:shd w:val="clear" w:color="auto" w:fill="FFFFFF"/>
        </w:rPr>
        <w:t>.</w:t>
      </w:r>
    </w:p>
    <w:p w14:paraId="6080301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3.7. </w:t>
      </w:r>
      <w:proofErr w:type="spellStart"/>
      <w:r w:rsidRPr="0002562B">
        <w:rPr>
          <w:sz w:val="24"/>
          <w:szCs w:val="24"/>
          <w:shd w:val="clear" w:color="auto" w:fill="FFFFFF"/>
        </w:rPr>
        <w:t>Розробляє</w:t>
      </w:r>
      <w:proofErr w:type="spellEnd"/>
      <w:r w:rsidRPr="0002562B">
        <w:rPr>
          <w:sz w:val="24"/>
          <w:szCs w:val="24"/>
          <w:shd w:val="clear" w:color="auto" w:fill="FFFFFF"/>
        </w:rPr>
        <w:t xml:space="preserve"> </w:t>
      </w:r>
      <w:proofErr w:type="spellStart"/>
      <w:r w:rsidRPr="0002562B">
        <w:rPr>
          <w:sz w:val="24"/>
          <w:szCs w:val="24"/>
          <w:shd w:val="clear" w:color="auto" w:fill="FFFFFF"/>
        </w:rPr>
        <w:t>штатний</w:t>
      </w:r>
      <w:proofErr w:type="spellEnd"/>
      <w:r w:rsidRPr="0002562B">
        <w:rPr>
          <w:sz w:val="24"/>
          <w:szCs w:val="24"/>
          <w:shd w:val="clear" w:color="auto" w:fill="FFFFFF"/>
        </w:rPr>
        <w:t xml:space="preserve"> </w:t>
      </w:r>
      <w:proofErr w:type="spellStart"/>
      <w:r w:rsidRPr="0002562B">
        <w:rPr>
          <w:sz w:val="24"/>
          <w:szCs w:val="24"/>
          <w:shd w:val="clear" w:color="auto" w:fill="FFFFFF"/>
        </w:rPr>
        <w:t>розпис</w:t>
      </w:r>
      <w:proofErr w:type="spellEnd"/>
      <w:r w:rsidRPr="0002562B">
        <w:rPr>
          <w:sz w:val="24"/>
          <w:szCs w:val="24"/>
          <w:shd w:val="clear" w:color="auto" w:fill="FFFFFF"/>
        </w:rPr>
        <w:t xml:space="preserve"> </w:t>
      </w:r>
      <w:r w:rsidRPr="0002562B">
        <w:rPr>
          <w:sz w:val="24"/>
          <w:szCs w:val="24"/>
          <w:shd w:val="clear" w:color="auto" w:fill="FFFFFF"/>
          <w:lang w:val="uk-UA"/>
        </w:rPr>
        <w:t>управління</w:t>
      </w:r>
      <w:r w:rsidRPr="0002562B">
        <w:rPr>
          <w:sz w:val="24"/>
          <w:szCs w:val="24"/>
          <w:shd w:val="clear" w:color="auto" w:fill="FFFFFF"/>
        </w:rPr>
        <w:t xml:space="preserve"> на </w:t>
      </w:r>
      <w:proofErr w:type="spellStart"/>
      <w:r w:rsidRPr="0002562B">
        <w:rPr>
          <w:sz w:val="24"/>
          <w:szCs w:val="24"/>
          <w:shd w:val="clear" w:color="auto" w:fill="FFFFFF"/>
        </w:rPr>
        <w:t>підставі</w:t>
      </w:r>
      <w:proofErr w:type="spellEnd"/>
      <w:r w:rsidRPr="0002562B">
        <w:rPr>
          <w:sz w:val="24"/>
          <w:szCs w:val="24"/>
          <w:shd w:val="clear" w:color="auto" w:fill="FFFFFF"/>
        </w:rPr>
        <w:t xml:space="preserve"> </w:t>
      </w:r>
      <w:proofErr w:type="spellStart"/>
      <w:r w:rsidRPr="0002562B">
        <w:rPr>
          <w:sz w:val="24"/>
          <w:szCs w:val="24"/>
          <w:shd w:val="clear" w:color="auto" w:fill="FFFFFF"/>
        </w:rPr>
        <w:t>структури</w:t>
      </w:r>
      <w:proofErr w:type="spellEnd"/>
      <w:r w:rsidRPr="0002562B">
        <w:rPr>
          <w:sz w:val="24"/>
          <w:szCs w:val="24"/>
          <w:shd w:val="clear" w:color="auto" w:fill="FFFFFF"/>
        </w:rPr>
        <w:t xml:space="preserve"> установи, </w:t>
      </w:r>
      <w:proofErr w:type="spellStart"/>
      <w:r w:rsidRPr="0002562B">
        <w:rPr>
          <w:sz w:val="24"/>
          <w:szCs w:val="24"/>
          <w:shd w:val="clear" w:color="auto" w:fill="FFFFFF"/>
        </w:rPr>
        <w:t>розпоряджень</w:t>
      </w:r>
      <w:proofErr w:type="spellEnd"/>
      <w:r w:rsidRPr="0002562B">
        <w:rPr>
          <w:sz w:val="24"/>
          <w:szCs w:val="24"/>
          <w:shd w:val="clear" w:color="auto" w:fill="FFFFFF"/>
        </w:rPr>
        <w:t xml:space="preserve"> </w:t>
      </w:r>
      <w:proofErr w:type="spellStart"/>
      <w:r w:rsidRPr="0002562B">
        <w:rPr>
          <w:sz w:val="24"/>
          <w:szCs w:val="24"/>
          <w:shd w:val="clear" w:color="auto" w:fill="FFFFFF"/>
        </w:rPr>
        <w:t>міського</w:t>
      </w:r>
      <w:proofErr w:type="spellEnd"/>
      <w:r w:rsidRPr="0002562B">
        <w:rPr>
          <w:sz w:val="24"/>
          <w:szCs w:val="24"/>
          <w:shd w:val="clear" w:color="auto" w:fill="FFFFFF"/>
        </w:rPr>
        <w:t xml:space="preserve"> </w:t>
      </w:r>
      <w:proofErr w:type="spellStart"/>
      <w:r w:rsidRPr="0002562B">
        <w:rPr>
          <w:sz w:val="24"/>
          <w:szCs w:val="24"/>
          <w:shd w:val="clear" w:color="auto" w:fill="FFFFFF"/>
        </w:rPr>
        <w:t>голови</w:t>
      </w:r>
      <w:proofErr w:type="spellEnd"/>
      <w:r w:rsidRPr="0002562B">
        <w:rPr>
          <w:sz w:val="24"/>
          <w:szCs w:val="24"/>
          <w:shd w:val="clear" w:color="auto" w:fill="FFFFFF"/>
          <w:lang w:val="uk-UA"/>
        </w:rPr>
        <w:t>.</w:t>
      </w:r>
      <w:r w:rsidRPr="0002562B">
        <w:rPr>
          <w:sz w:val="24"/>
          <w:szCs w:val="24"/>
          <w:lang w:val="uk-UA"/>
        </w:rPr>
        <w:t xml:space="preserve"> </w:t>
      </w:r>
    </w:p>
    <w:p w14:paraId="30C1DC6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 xml:space="preserve">3.8. </w:t>
      </w:r>
      <w:r w:rsidRPr="0002562B">
        <w:rPr>
          <w:sz w:val="24"/>
          <w:szCs w:val="24"/>
          <w:shd w:val="clear" w:color="auto" w:fill="FFFFFF"/>
          <w:lang w:val="uk-UA"/>
        </w:rPr>
        <w:t>Розробляє та забезпечує здійснення заходів щодо дотримання та підвищення рівня фінансово-бюджетної дисципліни працівників.</w:t>
      </w:r>
    </w:p>
    <w:p w14:paraId="1831A43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3.9. </w:t>
      </w:r>
      <w:proofErr w:type="spellStart"/>
      <w:r w:rsidRPr="0002562B">
        <w:rPr>
          <w:sz w:val="24"/>
          <w:szCs w:val="24"/>
          <w:shd w:val="clear" w:color="auto" w:fill="FFFFFF"/>
        </w:rPr>
        <w:t>Здійснює</w:t>
      </w:r>
      <w:proofErr w:type="spellEnd"/>
      <w:r w:rsidRPr="0002562B">
        <w:rPr>
          <w:sz w:val="24"/>
          <w:szCs w:val="24"/>
          <w:shd w:val="clear" w:color="auto" w:fill="FFFFFF"/>
        </w:rPr>
        <w:t xml:space="preserve"> заходи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усунення</w:t>
      </w:r>
      <w:proofErr w:type="spellEnd"/>
      <w:r w:rsidRPr="0002562B">
        <w:rPr>
          <w:sz w:val="24"/>
          <w:szCs w:val="24"/>
          <w:shd w:val="clear" w:color="auto" w:fill="FFFFFF"/>
        </w:rPr>
        <w:t xml:space="preserve"> </w:t>
      </w:r>
      <w:proofErr w:type="spellStart"/>
      <w:r w:rsidRPr="0002562B">
        <w:rPr>
          <w:sz w:val="24"/>
          <w:szCs w:val="24"/>
          <w:shd w:val="clear" w:color="auto" w:fill="FFFFFF"/>
        </w:rPr>
        <w:t>порушень</w:t>
      </w:r>
      <w:proofErr w:type="spellEnd"/>
      <w:r w:rsidRPr="0002562B">
        <w:rPr>
          <w:sz w:val="24"/>
          <w:szCs w:val="24"/>
          <w:shd w:val="clear" w:color="auto" w:fill="FFFFFF"/>
        </w:rPr>
        <w:t xml:space="preserve"> і </w:t>
      </w:r>
      <w:proofErr w:type="spellStart"/>
      <w:r w:rsidRPr="0002562B">
        <w:rPr>
          <w:sz w:val="24"/>
          <w:szCs w:val="24"/>
          <w:shd w:val="clear" w:color="auto" w:fill="FFFFFF"/>
        </w:rPr>
        <w:t>недоліків</w:t>
      </w:r>
      <w:proofErr w:type="spellEnd"/>
      <w:r w:rsidRPr="0002562B">
        <w:rPr>
          <w:sz w:val="24"/>
          <w:szCs w:val="24"/>
          <w:shd w:val="clear" w:color="auto" w:fill="FFFFFF"/>
        </w:rPr>
        <w:t xml:space="preserve">, </w:t>
      </w:r>
      <w:proofErr w:type="spellStart"/>
      <w:r w:rsidRPr="0002562B">
        <w:rPr>
          <w:sz w:val="24"/>
          <w:szCs w:val="24"/>
          <w:shd w:val="clear" w:color="auto" w:fill="FFFFFF"/>
        </w:rPr>
        <w:t>виявлених</w:t>
      </w:r>
      <w:proofErr w:type="spellEnd"/>
      <w:r w:rsidRPr="0002562B">
        <w:rPr>
          <w:sz w:val="24"/>
          <w:szCs w:val="24"/>
          <w:shd w:val="clear" w:color="auto" w:fill="FFFFFF"/>
        </w:rPr>
        <w:t xml:space="preserve"> </w:t>
      </w:r>
      <w:proofErr w:type="spellStart"/>
      <w:r w:rsidRPr="0002562B">
        <w:rPr>
          <w:sz w:val="24"/>
          <w:szCs w:val="24"/>
          <w:shd w:val="clear" w:color="auto" w:fill="FFFFFF"/>
        </w:rPr>
        <w:t>під</w:t>
      </w:r>
      <w:proofErr w:type="spellEnd"/>
      <w:r w:rsidRPr="0002562B">
        <w:rPr>
          <w:sz w:val="24"/>
          <w:szCs w:val="24"/>
          <w:shd w:val="clear" w:color="auto" w:fill="FFFFFF"/>
        </w:rPr>
        <w:t xml:space="preserve"> час </w:t>
      </w:r>
      <w:proofErr w:type="spellStart"/>
      <w:r w:rsidRPr="0002562B">
        <w:rPr>
          <w:sz w:val="24"/>
          <w:szCs w:val="24"/>
          <w:shd w:val="clear" w:color="auto" w:fill="FFFFFF"/>
        </w:rPr>
        <w:t>контрольних</w:t>
      </w:r>
      <w:proofErr w:type="spellEnd"/>
      <w:r w:rsidRPr="0002562B">
        <w:rPr>
          <w:sz w:val="24"/>
          <w:szCs w:val="24"/>
          <w:shd w:val="clear" w:color="auto" w:fill="FFFFFF"/>
        </w:rPr>
        <w:t xml:space="preserve"> </w:t>
      </w:r>
      <w:proofErr w:type="spellStart"/>
      <w:r w:rsidRPr="0002562B">
        <w:rPr>
          <w:sz w:val="24"/>
          <w:szCs w:val="24"/>
          <w:shd w:val="clear" w:color="auto" w:fill="FFFFFF"/>
        </w:rPr>
        <w:t>заходів</w:t>
      </w:r>
      <w:proofErr w:type="spellEnd"/>
      <w:r w:rsidRPr="0002562B">
        <w:rPr>
          <w:sz w:val="24"/>
          <w:szCs w:val="24"/>
          <w:shd w:val="clear" w:color="auto" w:fill="FFFFFF"/>
        </w:rPr>
        <w:t xml:space="preserve">, </w:t>
      </w:r>
      <w:proofErr w:type="spellStart"/>
      <w:r w:rsidRPr="0002562B">
        <w:rPr>
          <w:sz w:val="24"/>
          <w:szCs w:val="24"/>
          <w:shd w:val="clear" w:color="auto" w:fill="FFFFFF"/>
        </w:rPr>
        <w:t>проведених</w:t>
      </w:r>
      <w:proofErr w:type="spellEnd"/>
      <w:r w:rsidRPr="0002562B">
        <w:rPr>
          <w:sz w:val="24"/>
          <w:szCs w:val="24"/>
          <w:shd w:val="clear" w:color="auto" w:fill="FFFFFF"/>
        </w:rPr>
        <w:t xml:space="preserve"> </w:t>
      </w:r>
      <w:proofErr w:type="spellStart"/>
      <w:r w:rsidRPr="0002562B">
        <w:rPr>
          <w:sz w:val="24"/>
          <w:szCs w:val="24"/>
          <w:shd w:val="clear" w:color="auto" w:fill="FFFFFF"/>
        </w:rPr>
        <w:t>державними</w:t>
      </w:r>
      <w:proofErr w:type="spellEnd"/>
      <w:r w:rsidRPr="0002562B">
        <w:rPr>
          <w:sz w:val="24"/>
          <w:szCs w:val="24"/>
          <w:shd w:val="clear" w:color="auto" w:fill="FFFFFF"/>
        </w:rPr>
        <w:t xml:space="preserve"> органами,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уповноважені</w:t>
      </w:r>
      <w:proofErr w:type="spellEnd"/>
      <w:r w:rsidRPr="0002562B">
        <w:rPr>
          <w:sz w:val="24"/>
          <w:szCs w:val="24"/>
          <w:shd w:val="clear" w:color="auto" w:fill="FFFFFF"/>
        </w:rPr>
        <w:t xml:space="preserve"> </w:t>
      </w:r>
      <w:proofErr w:type="spellStart"/>
      <w:r w:rsidRPr="0002562B">
        <w:rPr>
          <w:sz w:val="24"/>
          <w:szCs w:val="24"/>
          <w:shd w:val="clear" w:color="auto" w:fill="FFFFFF"/>
        </w:rPr>
        <w:t>здійснювати</w:t>
      </w:r>
      <w:proofErr w:type="spellEnd"/>
      <w:r w:rsidRPr="0002562B">
        <w:rPr>
          <w:sz w:val="24"/>
          <w:szCs w:val="24"/>
          <w:shd w:val="clear" w:color="auto" w:fill="FFFFFF"/>
        </w:rPr>
        <w:t xml:space="preserve"> контроль за </w:t>
      </w:r>
      <w:proofErr w:type="spellStart"/>
      <w:r w:rsidRPr="0002562B">
        <w:rPr>
          <w:sz w:val="24"/>
          <w:szCs w:val="24"/>
          <w:shd w:val="clear" w:color="auto" w:fill="FFFFFF"/>
        </w:rPr>
        <w:t>дотриманням</w:t>
      </w:r>
      <w:proofErr w:type="spellEnd"/>
      <w:r w:rsidRPr="0002562B">
        <w:rPr>
          <w:sz w:val="24"/>
          <w:szCs w:val="24"/>
          <w:shd w:val="clear" w:color="auto" w:fill="FFFFFF"/>
        </w:rPr>
        <w:t xml:space="preserve"> </w:t>
      </w:r>
      <w:proofErr w:type="spellStart"/>
      <w:r w:rsidRPr="0002562B">
        <w:rPr>
          <w:sz w:val="24"/>
          <w:szCs w:val="24"/>
          <w:shd w:val="clear" w:color="auto" w:fill="FFFFFF"/>
        </w:rPr>
        <w:t>вимог</w:t>
      </w:r>
      <w:proofErr w:type="spellEnd"/>
      <w:r w:rsidRPr="0002562B">
        <w:rPr>
          <w:sz w:val="24"/>
          <w:szCs w:val="24"/>
          <w:shd w:val="clear" w:color="auto" w:fill="FFFFFF"/>
        </w:rPr>
        <w:t xml:space="preserve"> бюджетного </w:t>
      </w:r>
      <w:proofErr w:type="spellStart"/>
      <w:r w:rsidRPr="0002562B">
        <w:rPr>
          <w:sz w:val="24"/>
          <w:szCs w:val="24"/>
          <w:shd w:val="clear" w:color="auto" w:fill="FFFFFF"/>
        </w:rPr>
        <w:t>законодавства</w:t>
      </w:r>
      <w:proofErr w:type="spellEnd"/>
      <w:r w:rsidRPr="0002562B">
        <w:rPr>
          <w:sz w:val="24"/>
          <w:szCs w:val="24"/>
          <w:shd w:val="clear" w:color="auto" w:fill="FFFFFF"/>
          <w:lang w:val="uk-UA"/>
        </w:rPr>
        <w:t>.</w:t>
      </w:r>
    </w:p>
    <w:p w14:paraId="4376171E" w14:textId="77777777" w:rsidR="0002562B" w:rsidRPr="0002562B" w:rsidRDefault="0002562B" w:rsidP="0002562B">
      <w:pPr>
        <w:pStyle w:val="ac"/>
        <w:shd w:val="clear" w:color="auto" w:fill="FFFFFF"/>
        <w:spacing w:before="0" w:beforeAutospacing="0" w:after="0" w:afterAutospacing="0"/>
      </w:pPr>
      <w:r w:rsidRPr="0002562B">
        <w:rPr>
          <w:lang w:val="uk-UA"/>
        </w:rPr>
        <w:t xml:space="preserve">         3.10. </w:t>
      </w:r>
      <w:proofErr w:type="spellStart"/>
      <w:r w:rsidRPr="0002562B">
        <w:t>Організація</w:t>
      </w:r>
      <w:proofErr w:type="spellEnd"/>
      <w:r w:rsidRPr="0002562B">
        <w:t xml:space="preserve"> </w:t>
      </w:r>
      <w:proofErr w:type="spellStart"/>
      <w:r w:rsidRPr="0002562B">
        <w:t>бухгалтерського</w:t>
      </w:r>
      <w:proofErr w:type="spellEnd"/>
      <w:r w:rsidRPr="0002562B">
        <w:t xml:space="preserve"> </w:t>
      </w:r>
      <w:proofErr w:type="spellStart"/>
      <w:r w:rsidRPr="0002562B">
        <w:t>обліку</w:t>
      </w:r>
      <w:proofErr w:type="spellEnd"/>
      <w:r w:rsidRPr="0002562B">
        <w:t xml:space="preserve"> </w:t>
      </w:r>
      <w:proofErr w:type="spellStart"/>
      <w:r w:rsidRPr="0002562B">
        <w:t>реалізується</w:t>
      </w:r>
      <w:proofErr w:type="spellEnd"/>
      <w:r w:rsidRPr="0002562B">
        <w:t xml:space="preserve"> за такими </w:t>
      </w:r>
      <w:proofErr w:type="spellStart"/>
      <w:r w:rsidRPr="0002562B">
        <w:t>складовими</w:t>
      </w:r>
      <w:proofErr w:type="spellEnd"/>
      <w:r w:rsidRPr="0002562B">
        <w:t>:</w:t>
      </w:r>
    </w:p>
    <w:p w14:paraId="2461AFC5"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видатків</w:t>
      </w:r>
      <w:proofErr w:type="spellEnd"/>
      <w:r w:rsidRPr="0002562B">
        <w:rPr>
          <w:sz w:val="24"/>
          <w:szCs w:val="24"/>
        </w:rPr>
        <w:t>;</w:t>
      </w:r>
    </w:p>
    <w:p w14:paraId="52A0D22F"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грошових</w:t>
      </w:r>
      <w:proofErr w:type="spellEnd"/>
      <w:r w:rsidRPr="0002562B">
        <w:rPr>
          <w:sz w:val="24"/>
          <w:szCs w:val="24"/>
        </w:rPr>
        <w:t xml:space="preserve"> </w:t>
      </w:r>
      <w:proofErr w:type="spellStart"/>
      <w:r w:rsidRPr="0002562B">
        <w:rPr>
          <w:sz w:val="24"/>
          <w:szCs w:val="24"/>
        </w:rPr>
        <w:t>коштів</w:t>
      </w:r>
      <w:proofErr w:type="spellEnd"/>
      <w:r w:rsidRPr="0002562B">
        <w:rPr>
          <w:sz w:val="24"/>
          <w:szCs w:val="24"/>
        </w:rPr>
        <w:t xml:space="preserve"> на </w:t>
      </w:r>
      <w:proofErr w:type="spellStart"/>
      <w:r w:rsidRPr="0002562B">
        <w:rPr>
          <w:sz w:val="24"/>
          <w:szCs w:val="24"/>
        </w:rPr>
        <w:t>рахунках</w:t>
      </w:r>
      <w:proofErr w:type="spellEnd"/>
      <w:r w:rsidRPr="0002562B">
        <w:rPr>
          <w:sz w:val="24"/>
          <w:szCs w:val="24"/>
        </w:rPr>
        <w:t xml:space="preserve"> у</w:t>
      </w:r>
      <w:r w:rsidRPr="0002562B">
        <w:rPr>
          <w:sz w:val="24"/>
          <w:szCs w:val="24"/>
          <w:lang w:val="uk-UA"/>
        </w:rPr>
        <w:t>правління</w:t>
      </w:r>
      <w:r w:rsidRPr="0002562B">
        <w:rPr>
          <w:sz w:val="24"/>
          <w:szCs w:val="24"/>
        </w:rPr>
        <w:t>;</w:t>
      </w:r>
    </w:p>
    <w:p w14:paraId="7EAC490F"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розрахунків</w:t>
      </w:r>
      <w:proofErr w:type="spellEnd"/>
      <w:r w:rsidRPr="0002562B">
        <w:rPr>
          <w:sz w:val="24"/>
          <w:szCs w:val="24"/>
        </w:rPr>
        <w:t xml:space="preserve"> по </w:t>
      </w:r>
      <w:proofErr w:type="spellStart"/>
      <w:r w:rsidRPr="0002562B">
        <w:rPr>
          <w:sz w:val="24"/>
          <w:szCs w:val="24"/>
        </w:rPr>
        <w:t>заробітній</w:t>
      </w:r>
      <w:proofErr w:type="spellEnd"/>
      <w:r w:rsidRPr="0002562B">
        <w:rPr>
          <w:sz w:val="24"/>
          <w:szCs w:val="24"/>
        </w:rPr>
        <w:t xml:space="preserve"> </w:t>
      </w:r>
      <w:proofErr w:type="spellStart"/>
      <w:r w:rsidRPr="0002562B">
        <w:rPr>
          <w:sz w:val="24"/>
          <w:szCs w:val="24"/>
        </w:rPr>
        <w:t>платі</w:t>
      </w:r>
      <w:proofErr w:type="spellEnd"/>
      <w:r w:rsidRPr="0002562B">
        <w:rPr>
          <w:sz w:val="24"/>
          <w:szCs w:val="24"/>
        </w:rPr>
        <w:t>;</w:t>
      </w:r>
    </w:p>
    <w:p w14:paraId="327BCB8C"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розрахунків</w:t>
      </w:r>
      <w:proofErr w:type="spellEnd"/>
      <w:r w:rsidRPr="0002562B">
        <w:rPr>
          <w:sz w:val="24"/>
          <w:szCs w:val="24"/>
        </w:rPr>
        <w:t xml:space="preserve"> з бюджетом та </w:t>
      </w:r>
      <w:proofErr w:type="spellStart"/>
      <w:r w:rsidRPr="0002562B">
        <w:rPr>
          <w:sz w:val="24"/>
          <w:szCs w:val="24"/>
        </w:rPr>
        <w:t>позабюджетними</w:t>
      </w:r>
      <w:proofErr w:type="spellEnd"/>
      <w:r w:rsidRPr="0002562B">
        <w:rPr>
          <w:sz w:val="24"/>
          <w:szCs w:val="24"/>
        </w:rPr>
        <w:t xml:space="preserve"> </w:t>
      </w:r>
      <w:proofErr w:type="spellStart"/>
      <w:r w:rsidRPr="0002562B">
        <w:rPr>
          <w:sz w:val="24"/>
          <w:szCs w:val="24"/>
        </w:rPr>
        <w:t>соціальними</w:t>
      </w:r>
      <w:proofErr w:type="spellEnd"/>
      <w:r w:rsidRPr="0002562B">
        <w:rPr>
          <w:sz w:val="24"/>
          <w:szCs w:val="24"/>
        </w:rPr>
        <w:t xml:space="preserve"> фондами;</w:t>
      </w:r>
    </w:p>
    <w:p w14:paraId="523C8084"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розрахунків</w:t>
      </w:r>
      <w:proofErr w:type="spellEnd"/>
      <w:r w:rsidRPr="0002562B">
        <w:rPr>
          <w:sz w:val="24"/>
          <w:szCs w:val="24"/>
        </w:rPr>
        <w:t xml:space="preserve"> </w:t>
      </w:r>
      <w:proofErr w:type="gramStart"/>
      <w:r w:rsidRPr="0002562B">
        <w:rPr>
          <w:sz w:val="24"/>
          <w:szCs w:val="24"/>
        </w:rPr>
        <w:t>у порядку</w:t>
      </w:r>
      <w:proofErr w:type="gramEnd"/>
      <w:r w:rsidRPr="0002562B">
        <w:rPr>
          <w:sz w:val="24"/>
          <w:szCs w:val="24"/>
        </w:rPr>
        <w:t xml:space="preserve"> </w:t>
      </w:r>
      <w:proofErr w:type="spellStart"/>
      <w:r w:rsidRPr="0002562B">
        <w:rPr>
          <w:sz w:val="24"/>
          <w:szCs w:val="24"/>
        </w:rPr>
        <w:t>планових</w:t>
      </w:r>
      <w:proofErr w:type="spellEnd"/>
      <w:r w:rsidRPr="0002562B">
        <w:rPr>
          <w:sz w:val="24"/>
          <w:szCs w:val="24"/>
        </w:rPr>
        <w:t xml:space="preserve"> </w:t>
      </w:r>
      <w:proofErr w:type="spellStart"/>
      <w:r w:rsidRPr="0002562B">
        <w:rPr>
          <w:sz w:val="24"/>
          <w:szCs w:val="24"/>
        </w:rPr>
        <w:t>платежів</w:t>
      </w:r>
      <w:proofErr w:type="spellEnd"/>
      <w:r w:rsidRPr="0002562B">
        <w:rPr>
          <w:sz w:val="24"/>
          <w:szCs w:val="24"/>
        </w:rPr>
        <w:t>;</w:t>
      </w:r>
    </w:p>
    <w:p w14:paraId="761B2CCE"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розрахунків</w:t>
      </w:r>
      <w:proofErr w:type="spellEnd"/>
      <w:r w:rsidRPr="0002562B">
        <w:rPr>
          <w:sz w:val="24"/>
          <w:szCs w:val="24"/>
        </w:rPr>
        <w:t xml:space="preserve"> з </w:t>
      </w:r>
      <w:proofErr w:type="spellStart"/>
      <w:r w:rsidRPr="0002562B">
        <w:rPr>
          <w:sz w:val="24"/>
          <w:szCs w:val="24"/>
        </w:rPr>
        <w:t>підзвітними</w:t>
      </w:r>
      <w:proofErr w:type="spellEnd"/>
      <w:r w:rsidRPr="0002562B">
        <w:rPr>
          <w:sz w:val="24"/>
          <w:szCs w:val="24"/>
        </w:rPr>
        <w:t xml:space="preserve"> особами;</w:t>
      </w:r>
    </w:p>
    <w:p w14:paraId="0B92C769"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розрахунків</w:t>
      </w:r>
      <w:proofErr w:type="spellEnd"/>
      <w:r w:rsidRPr="0002562B">
        <w:rPr>
          <w:sz w:val="24"/>
          <w:szCs w:val="24"/>
        </w:rPr>
        <w:t xml:space="preserve"> з </w:t>
      </w:r>
      <w:proofErr w:type="spellStart"/>
      <w:r w:rsidRPr="0002562B">
        <w:rPr>
          <w:sz w:val="24"/>
          <w:szCs w:val="24"/>
        </w:rPr>
        <w:t>іншими</w:t>
      </w:r>
      <w:proofErr w:type="spellEnd"/>
      <w:r w:rsidRPr="0002562B">
        <w:rPr>
          <w:sz w:val="24"/>
          <w:szCs w:val="24"/>
        </w:rPr>
        <w:t xml:space="preserve"> </w:t>
      </w:r>
      <w:proofErr w:type="spellStart"/>
      <w:r w:rsidRPr="0002562B">
        <w:rPr>
          <w:sz w:val="24"/>
          <w:szCs w:val="24"/>
        </w:rPr>
        <w:t>дебіторами</w:t>
      </w:r>
      <w:proofErr w:type="spellEnd"/>
      <w:r w:rsidRPr="0002562B">
        <w:rPr>
          <w:sz w:val="24"/>
          <w:szCs w:val="24"/>
        </w:rPr>
        <w:t xml:space="preserve"> і кредиторами;</w:t>
      </w:r>
    </w:p>
    <w:p w14:paraId="18F8C244"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необоротних</w:t>
      </w:r>
      <w:proofErr w:type="spellEnd"/>
      <w:r w:rsidRPr="0002562B">
        <w:rPr>
          <w:sz w:val="24"/>
          <w:szCs w:val="24"/>
        </w:rPr>
        <w:t xml:space="preserve"> </w:t>
      </w:r>
      <w:proofErr w:type="spellStart"/>
      <w:r w:rsidRPr="0002562B">
        <w:rPr>
          <w:sz w:val="24"/>
          <w:szCs w:val="24"/>
        </w:rPr>
        <w:t>активів</w:t>
      </w:r>
      <w:proofErr w:type="spellEnd"/>
      <w:r w:rsidRPr="0002562B">
        <w:rPr>
          <w:sz w:val="24"/>
          <w:szCs w:val="24"/>
        </w:rPr>
        <w:t>;</w:t>
      </w:r>
    </w:p>
    <w:p w14:paraId="1A416A3F"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запасів</w:t>
      </w:r>
      <w:proofErr w:type="spellEnd"/>
      <w:r w:rsidRPr="0002562B">
        <w:rPr>
          <w:sz w:val="24"/>
          <w:szCs w:val="24"/>
        </w:rPr>
        <w:t xml:space="preserve"> та МШП;</w:t>
      </w:r>
    </w:p>
    <w:p w14:paraId="5A95A78F"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облік</w:t>
      </w:r>
      <w:proofErr w:type="spellEnd"/>
      <w:r w:rsidRPr="0002562B">
        <w:rPr>
          <w:sz w:val="24"/>
          <w:szCs w:val="24"/>
        </w:rPr>
        <w:t xml:space="preserve"> </w:t>
      </w:r>
      <w:proofErr w:type="spellStart"/>
      <w:r w:rsidRPr="0002562B">
        <w:rPr>
          <w:sz w:val="24"/>
          <w:szCs w:val="24"/>
        </w:rPr>
        <w:t>результатів</w:t>
      </w:r>
      <w:proofErr w:type="spellEnd"/>
      <w:r w:rsidRPr="0002562B">
        <w:rPr>
          <w:sz w:val="24"/>
          <w:szCs w:val="24"/>
        </w:rPr>
        <w:t xml:space="preserve">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кошторису</w:t>
      </w:r>
      <w:proofErr w:type="spellEnd"/>
      <w:r w:rsidRPr="0002562B">
        <w:rPr>
          <w:sz w:val="24"/>
          <w:szCs w:val="24"/>
        </w:rPr>
        <w:t>;</w:t>
      </w:r>
    </w:p>
    <w:p w14:paraId="3A4A0D63"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складання</w:t>
      </w:r>
      <w:proofErr w:type="spellEnd"/>
      <w:r w:rsidRPr="0002562B">
        <w:rPr>
          <w:sz w:val="24"/>
          <w:szCs w:val="24"/>
        </w:rPr>
        <w:t xml:space="preserve"> і </w:t>
      </w:r>
      <w:proofErr w:type="spellStart"/>
      <w:r w:rsidRPr="0002562B">
        <w:rPr>
          <w:sz w:val="24"/>
          <w:szCs w:val="24"/>
        </w:rPr>
        <w:t>подання</w:t>
      </w:r>
      <w:proofErr w:type="spellEnd"/>
      <w:r w:rsidRPr="0002562B">
        <w:rPr>
          <w:sz w:val="24"/>
          <w:szCs w:val="24"/>
        </w:rPr>
        <w:t xml:space="preserve"> </w:t>
      </w:r>
      <w:proofErr w:type="spellStart"/>
      <w:r w:rsidRPr="0002562B">
        <w:rPr>
          <w:sz w:val="24"/>
          <w:szCs w:val="24"/>
        </w:rPr>
        <w:t>звітності</w:t>
      </w:r>
      <w:proofErr w:type="spellEnd"/>
      <w:r w:rsidRPr="0002562B">
        <w:rPr>
          <w:sz w:val="24"/>
          <w:szCs w:val="24"/>
        </w:rPr>
        <w:t xml:space="preserve"> до </w:t>
      </w:r>
      <w:proofErr w:type="spellStart"/>
      <w:r w:rsidRPr="0002562B">
        <w:rPr>
          <w:sz w:val="24"/>
          <w:szCs w:val="24"/>
        </w:rPr>
        <w:t>відповідних</w:t>
      </w:r>
      <w:proofErr w:type="spellEnd"/>
      <w:r w:rsidRPr="0002562B">
        <w:rPr>
          <w:sz w:val="24"/>
          <w:szCs w:val="24"/>
        </w:rPr>
        <w:t xml:space="preserve"> </w:t>
      </w:r>
      <w:proofErr w:type="spellStart"/>
      <w:r w:rsidRPr="0002562B">
        <w:rPr>
          <w:sz w:val="24"/>
          <w:szCs w:val="24"/>
        </w:rPr>
        <w:t>органів</w:t>
      </w:r>
      <w:proofErr w:type="spellEnd"/>
      <w:r w:rsidRPr="0002562B">
        <w:rPr>
          <w:sz w:val="24"/>
          <w:szCs w:val="24"/>
        </w:rPr>
        <w:t>;</w:t>
      </w:r>
    </w:p>
    <w:p w14:paraId="45F07325"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організація</w:t>
      </w:r>
      <w:proofErr w:type="spellEnd"/>
      <w:r w:rsidRPr="0002562B">
        <w:rPr>
          <w:sz w:val="24"/>
          <w:szCs w:val="24"/>
        </w:rPr>
        <w:t xml:space="preserve"> </w:t>
      </w:r>
      <w:proofErr w:type="spellStart"/>
      <w:r w:rsidRPr="0002562B">
        <w:rPr>
          <w:sz w:val="24"/>
          <w:szCs w:val="24"/>
        </w:rPr>
        <w:t>проведення</w:t>
      </w:r>
      <w:proofErr w:type="spellEnd"/>
      <w:r w:rsidRPr="0002562B">
        <w:rPr>
          <w:sz w:val="24"/>
          <w:szCs w:val="24"/>
        </w:rPr>
        <w:t xml:space="preserve"> </w:t>
      </w:r>
      <w:proofErr w:type="spellStart"/>
      <w:r w:rsidRPr="0002562B">
        <w:rPr>
          <w:sz w:val="24"/>
          <w:szCs w:val="24"/>
        </w:rPr>
        <w:t>інвентаризації</w:t>
      </w:r>
      <w:proofErr w:type="spellEnd"/>
      <w:r w:rsidRPr="0002562B">
        <w:rPr>
          <w:sz w:val="24"/>
          <w:szCs w:val="24"/>
        </w:rPr>
        <w:t>;</w:t>
      </w:r>
    </w:p>
    <w:p w14:paraId="347E26A9"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організація</w:t>
      </w:r>
      <w:proofErr w:type="spellEnd"/>
      <w:r w:rsidRPr="0002562B">
        <w:rPr>
          <w:sz w:val="24"/>
          <w:szCs w:val="24"/>
        </w:rPr>
        <w:t xml:space="preserve"> контролю за </w:t>
      </w:r>
      <w:proofErr w:type="spellStart"/>
      <w:r w:rsidRPr="0002562B">
        <w:rPr>
          <w:sz w:val="24"/>
          <w:szCs w:val="24"/>
        </w:rPr>
        <w:t>фінансово-господарською</w:t>
      </w:r>
      <w:proofErr w:type="spellEnd"/>
      <w:r w:rsidRPr="0002562B">
        <w:rPr>
          <w:sz w:val="24"/>
          <w:szCs w:val="24"/>
        </w:rPr>
        <w:t xml:space="preserve"> </w:t>
      </w:r>
      <w:proofErr w:type="spellStart"/>
      <w:r w:rsidRPr="0002562B">
        <w:rPr>
          <w:sz w:val="24"/>
          <w:szCs w:val="24"/>
        </w:rPr>
        <w:t>діяльністю</w:t>
      </w:r>
      <w:proofErr w:type="spellEnd"/>
      <w:r w:rsidRPr="0002562B">
        <w:rPr>
          <w:sz w:val="24"/>
          <w:szCs w:val="24"/>
        </w:rPr>
        <w:t xml:space="preserve"> установи;</w:t>
      </w:r>
    </w:p>
    <w:p w14:paraId="669E0187"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організація</w:t>
      </w:r>
      <w:proofErr w:type="spellEnd"/>
      <w:r w:rsidRPr="0002562B">
        <w:rPr>
          <w:sz w:val="24"/>
          <w:szCs w:val="24"/>
        </w:rPr>
        <w:t xml:space="preserve"> </w:t>
      </w:r>
      <w:proofErr w:type="spellStart"/>
      <w:r w:rsidRPr="0002562B">
        <w:rPr>
          <w:sz w:val="24"/>
          <w:szCs w:val="24"/>
        </w:rPr>
        <w:t>забезпечення</w:t>
      </w:r>
      <w:proofErr w:type="spellEnd"/>
      <w:r w:rsidRPr="0002562B">
        <w:rPr>
          <w:sz w:val="24"/>
          <w:szCs w:val="24"/>
        </w:rPr>
        <w:t xml:space="preserve"> </w:t>
      </w:r>
      <w:proofErr w:type="spellStart"/>
      <w:r w:rsidRPr="0002562B">
        <w:rPr>
          <w:sz w:val="24"/>
          <w:szCs w:val="24"/>
        </w:rPr>
        <w:t>бухгалтерського</w:t>
      </w:r>
      <w:proofErr w:type="spellEnd"/>
      <w:r w:rsidRPr="0002562B">
        <w:rPr>
          <w:sz w:val="24"/>
          <w:szCs w:val="24"/>
        </w:rPr>
        <w:t xml:space="preserve"> </w:t>
      </w:r>
      <w:proofErr w:type="spellStart"/>
      <w:r w:rsidRPr="0002562B">
        <w:rPr>
          <w:sz w:val="24"/>
          <w:szCs w:val="24"/>
        </w:rPr>
        <w:t>обліку</w:t>
      </w:r>
      <w:proofErr w:type="spellEnd"/>
      <w:r w:rsidRPr="0002562B">
        <w:rPr>
          <w:sz w:val="24"/>
          <w:szCs w:val="24"/>
        </w:rPr>
        <w:t>;</w:t>
      </w:r>
    </w:p>
    <w:p w14:paraId="56AD739B" w14:textId="77777777" w:rsidR="0002562B" w:rsidRPr="0002562B" w:rsidRDefault="0002562B" w:rsidP="0002562B">
      <w:pPr>
        <w:numPr>
          <w:ilvl w:val="0"/>
          <w:numId w:val="47"/>
        </w:numPr>
        <w:shd w:val="clear" w:color="auto" w:fill="FFFFFF"/>
        <w:spacing w:after="0" w:line="240" w:lineRule="auto"/>
        <w:ind w:left="0"/>
        <w:rPr>
          <w:sz w:val="24"/>
          <w:szCs w:val="24"/>
        </w:rPr>
      </w:pPr>
      <w:proofErr w:type="spellStart"/>
      <w:r w:rsidRPr="0002562B">
        <w:rPr>
          <w:sz w:val="24"/>
          <w:szCs w:val="24"/>
        </w:rPr>
        <w:t>організація</w:t>
      </w:r>
      <w:proofErr w:type="spellEnd"/>
      <w:r w:rsidRPr="0002562B">
        <w:rPr>
          <w:sz w:val="24"/>
          <w:szCs w:val="24"/>
        </w:rPr>
        <w:t xml:space="preserve"> </w:t>
      </w:r>
      <w:proofErr w:type="spellStart"/>
      <w:r w:rsidRPr="0002562B">
        <w:rPr>
          <w:sz w:val="24"/>
          <w:szCs w:val="24"/>
        </w:rPr>
        <w:t>розвитку</w:t>
      </w:r>
      <w:proofErr w:type="spellEnd"/>
      <w:r w:rsidRPr="0002562B">
        <w:rPr>
          <w:sz w:val="24"/>
          <w:szCs w:val="24"/>
        </w:rPr>
        <w:t xml:space="preserve"> </w:t>
      </w:r>
      <w:proofErr w:type="spellStart"/>
      <w:r w:rsidRPr="0002562B">
        <w:rPr>
          <w:sz w:val="24"/>
          <w:szCs w:val="24"/>
        </w:rPr>
        <w:t>бухгалтерського</w:t>
      </w:r>
      <w:proofErr w:type="spellEnd"/>
      <w:r w:rsidRPr="0002562B">
        <w:rPr>
          <w:sz w:val="24"/>
          <w:szCs w:val="24"/>
        </w:rPr>
        <w:t xml:space="preserve"> </w:t>
      </w:r>
      <w:proofErr w:type="spellStart"/>
      <w:r w:rsidRPr="0002562B">
        <w:rPr>
          <w:sz w:val="24"/>
          <w:szCs w:val="24"/>
        </w:rPr>
        <w:t>обліку</w:t>
      </w:r>
      <w:proofErr w:type="spellEnd"/>
      <w:r w:rsidRPr="0002562B">
        <w:rPr>
          <w:sz w:val="24"/>
          <w:szCs w:val="24"/>
        </w:rPr>
        <w:t>.</w:t>
      </w:r>
    </w:p>
    <w:p w14:paraId="5738D9CC" w14:textId="77777777" w:rsidR="0002562B" w:rsidRPr="0002562B" w:rsidRDefault="0002562B" w:rsidP="0002562B">
      <w:pPr>
        <w:widowControl w:val="0"/>
        <w:autoSpaceDE w:val="0"/>
        <w:autoSpaceDN w:val="0"/>
        <w:adjustRightInd w:val="0"/>
        <w:spacing w:after="0" w:line="240" w:lineRule="auto"/>
        <w:jc w:val="both"/>
        <w:rPr>
          <w:sz w:val="24"/>
          <w:szCs w:val="24"/>
          <w:lang w:val="uk-UA"/>
        </w:rPr>
      </w:pPr>
      <w:r w:rsidRPr="0002562B">
        <w:rPr>
          <w:sz w:val="24"/>
          <w:szCs w:val="24"/>
          <w:lang w:val="uk-UA"/>
        </w:rPr>
        <w:t xml:space="preserve">         3.11. </w:t>
      </w:r>
      <w:r w:rsidRPr="0002562B">
        <w:rPr>
          <w:sz w:val="24"/>
          <w:szCs w:val="24"/>
          <w:shd w:val="clear" w:color="auto" w:fill="FFFFFF"/>
          <w:lang w:val="uk-UA"/>
        </w:rPr>
        <w:t>Здійснює обробку персональних даних працівників управління та інших фізичних осіб, які надали згоди та внесені до зареєстрованих установою баз персональних даних «АС-Комплекс» та «Сота», виключно з метою забезпечення реалізації податкових відносин, відносин у сфері бухгалтерського обліку, фінансової та бюджетної звітності, звітності до органів Пенсійного фонду України, іншої звітності, що містить персональні дані, а також внутрішніх документів установи з питань реалізації визначених законодавством прав та обов’язків у сфері трудових правовідносин і соціального захисту. Забезпечує захист персональних даних фізичних осіб, які обробляються.</w:t>
      </w:r>
    </w:p>
    <w:p w14:paraId="3B0854CE" w14:textId="77777777" w:rsidR="0002562B" w:rsidRPr="0002562B" w:rsidRDefault="0002562B" w:rsidP="0002562B">
      <w:pPr>
        <w:pStyle w:val="ac"/>
        <w:shd w:val="clear" w:color="auto" w:fill="FFFFFF"/>
        <w:spacing w:before="0" w:beforeAutospacing="0" w:after="0" w:afterAutospacing="0"/>
        <w:jc w:val="both"/>
        <w:rPr>
          <w:lang w:val="uk-UA"/>
        </w:rPr>
      </w:pPr>
      <w:r w:rsidRPr="0002562B">
        <w:rPr>
          <w:lang w:val="uk-UA"/>
        </w:rPr>
        <w:t xml:space="preserve">        3.12. Здійснює передачу персональних даних третім особам відповідно до Закону України «Про захист персональних даних» та в межах виконання законодавства, пов’язаного з веденням бухгалтерського обліку та наданням звітності.</w:t>
      </w:r>
    </w:p>
    <w:p w14:paraId="49AA39AD" w14:textId="77777777" w:rsidR="0002562B" w:rsidRPr="0002562B" w:rsidRDefault="0002562B" w:rsidP="00CB5B8C">
      <w:pPr>
        <w:spacing w:after="0" w:line="240" w:lineRule="auto"/>
        <w:jc w:val="center"/>
        <w:rPr>
          <w:sz w:val="24"/>
          <w:szCs w:val="24"/>
          <w:lang w:val="uk-UA"/>
        </w:rPr>
      </w:pPr>
    </w:p>
    <w:p w14:paraId="22738FB2" w14:textId="77777777" w:rsidR="0002562B" w:rsidRPr="0002562B" w:rsidRDefault="0002562B" w:rsidP="00CB5B8C">
      <w:pPr>
        <w:spacing w:after="0" w:line="240" w:lineRule="auto"/>
        <w:jc w:val="center"/>
        <w:rPr>
          <w:b/>
          <w:sz w:val="24"/>
          <w:szCs w:val="24"/>
          <w:lang w:val="uk-UA"/>
        </w:rPr>
      </w:pPr>
      <w:r w:rsidRPr="0002562B">
        <w:rPr>
          <w:b/>
          <w:sz w:val="24"/>
          <w:szCs w:val="24"/>
          <w:lang w:val="uk-UA"/>
        </w:rPr>
        <w:t>4. ВIДДIЛ МАЄ ПРАВО:</w:t>
      </w:r>
    </w:p>
    <w:p w14:paraId="465C5E14" w14:textId="77777777" w:rsidR="0002562B" w:rsidRPr="0002562B" w:rsidRDefault="0002562B" w:rsidP="0002562B">
      <w:pPr>
        <w:spacing w:after="0" w:line="240" w:lineRule="auto"/>
        <w:ind w:firstLine="567"/>
        <w:rPr>
          <w:b/>
          <w:sz w:val="24"/>
          <w:szCs w:val="24"/>
          <w:lang w:val="uk-UA"/>
        </w:rPr>
      </w:pPr>
    </w:p>
    <w:p w14:paraId="60920AD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4.1. </w:t>
      </w:r>
      <w:r w:rsidRPr="0002562B">
        <w:rPr>
          <w:sz w:val="24"/>
          <w:szCs w:val="24"/>
          <w:shd w:val="clear" w:color="auto" w:fill="FFFFFF"/>
          <w:lang w:val="uk-UA"/>
        </w:rPr>
        <w:t>Встановлювати обґрунтовані вимоги до порядку оформлення та подання до відділу бухгалтерського обліку структурними підрозділами управління первинних документів для їх відображення у бухгалтерському обліку, здійснювати контроль за їх дотриманням;</w:t>
      </w:r>
    </w:p>
    <w:p w14:paraId="5DB7CC2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4.2. </w:t>
      </w:r>
      <w:r w:rsidRPr="0002562B">
        <w:rPr>
          <w:sz w:val="24"/>
          <w:szCs w:val="24"/>
          <w:shd w:val="clear" w:color="auto" w:fill="FFFFFF"/>
        </w:rPr>
        <w:t xml:space="preserve">Не </w:t>
      </w:r>
      <w:proofErr w:type="spellStart"/>
      <w:r w:rsidRPr="0002562B">
        <w:rPr>
          <w:sz w:val="24"/>
          <w:szCs w:val="24"/>
          <w:shd w:val="clear" w:color="auto" w:fill="FFFFFF"/>
        </w:rPr>
        <w:t>приймати</w:t>
      </w:r>
      <w:proofErr w:type="spellEnd"/>
      <w:r w:rsidRPr="0002562B">
        <w:rPr>
          <w:sz w:val="24"/>
          <w:szCs w:val="24"/>
          <w:shd w:val="clear" w:color="auto" w:fill="FFFFFF"/>
        </w:rPr>
        <w:t xml:space="preserve"> до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proofErr w:type="spellStart"/>
      <w:r w:rsidRPr="0002562B">
        <w:rPr>
          <w:sz w:val="24"/>
          <w:szCs w:val="24"/>
          <w:shd w:val="clear" w:color="auto" w:fill="FFFFFF"/>
        </w:rPr>
        <w:t>неналежним</w:t>
      </w:r>
      <w:proofErr w:type="spellEnd"/>
      <w:r w:rsidRPr="0002562B">
        <w:rPr>
          <w:sz w:val="24"/>
          <w:szCs w:val="24"/>
          <w:shd w:val="clear" w:color="auto" w:fill="FFFFFF"/>
        </w:rPr>
        <w:t xml:space="preserve"> чином </w:t>
      </w:r>
      <w:proofErr w:type="spellStart"/>
      <w:r w:rsidRPr="0002562B">
        <w:rPr>
          <w:sz w:val="24"/>
          <w:szCs w:val="24"/>
          <w:shd w:val="clear" w:color="auto" w:fill="FFFFFF"/>
        </w:rPr>
        <w:t>оформлені</w:t>
      </w:r>
      <w:proofErr w:type="spellEnd"/>
      <w:r w:rsidRPr="0002562B">
        <w:rPr>
          <w:sz w:val="24"/>
          <w:szCs w:val="24"/>
          <w:shd w:val="clear" w:color="auto" w:fill="FFFFFF"/>
        </w:rPr>
        <w:t xml:space="preserve"> </w:t>
      </w:r>
      <w:proofErr w:type="spellStart"/>
      <w:r w:rsidRPr="0002562B">
        <w:rPr>
          <w:sz w:val="24"/>
          <w:szCs w:val="24"/>
          <w:shd w:val="clear" w:color="auto" w:fill="FFFFFF"/>
        </w:rPr>
        <w:t>документи</w:t>
      </w:r>
      <w:proofErr w:type="spellEnd"/>
      <w:r w:rsidRPr="0002562B">
        <w:rPr>
          <w:sz w:val="24"/>
          <w:szCs w:val="24"/>
          <w:shd w:val="clear" w:color="auto" w:fill="FFFFFF"/>
        </w:rPr>
        <w:t xml:space="preserve">, </w:t>
      </w:r>
      <w:proofErr w:type="spellStart"/>
      <w:r w:rsidRPr="0002562B">
        <w:rPr>
          <w:sz w:val="24"/>
          <w:szCs w:val="24"/>
          <w:shd w:val="clear" w:color="auto" w:fill="FFFFFF"/>
        </w:rPr>
        <w:t>або</w:t>
      </w:r>
      <w:proofErr w:type="spellEnd"/>
      <w:r w:rsidRPr="0002562B">
        <w:rPr>
          <w:sz w:val="24"/>
          <w:szCs w:val="24"/>
          <w:shd w:val="clear" w:color="auto" w:fill="FFFFFF"/>
        </w:rPr>
        <w:t xml:space="preserve"> </w:t>
      </w:r>
      <w:proofErr w:type="spellStart"/>
      <w:proofErr w:type="gramStart"/>
      <w:r w:rsidRPr="0002562B">
        <w:rPr>
          <w:sz w:val="24"/>
          <w:szCs w:val="24"/>
          <w:shd w:val="clear" w:color="auto" w:fill="FFFFFF"/>
        </w:rPr>
        <w:t>оформлені</w:t>
      </w:r>
      <w:proofErr w:type="spellEnd"/>
      <w:r w:rsidRPr="0002562B">
        <w:rPr>
          <w:sz w:val="24"/>
          <w:szCs w:val="24"/>
          <w:shd w:val="clear" w:color="auto" w:fill="FFFFFF"/>
        </w:rPr>
        <w:t xml:space="preserve">  </w:t>
      </w:r>
      <w:proofErr w:type="spellStart"/>
      <w:r w:rsidRPr="0002562B">
        <w:rPr>
          <w:sz w:val="24"/>
          <w:szCs w:val="24"/>
          <w:shd w:val="clear" w:color="auto" w:fill="FFFFFF"/>
        </w:rPr>
        <w:t>документи</w:t>
      </w:r>
      <w:proofErr w:type="spellEnd"/>
      <w:proofErr w:type="gramEnd"/>
      <w:r w:rsidRPr="0002562B">
        <w:rPr>
          <w:sz w:val="24"/>
          <w:szCs w:val="24"/>
          <w:shd w:val="clear" w:color="auto" w:fill="FFFFFF"/>
        </w:rPr>
        <w:t xml:space="preserve"> за </w:t>
      </w:r>
      <w:proofErr w:type="spellStart"/>
      <w:r w:rsidRPr="0002562B">
        <w:rPr>
          <w:sz w:val="24"/>
          <w:szCs w:val="24"/>
          <w:shd w:val="clear" w:color="auto" w:fill="FFFFFF"/>
        </w:rPr>
        <w:t>операціями</w:t>
      </w:r>
      <w:proofErr w:type="spellEnd"/>
      <w:r w:rsidRPr="0002562B">
        <w:rPr>
          <w:sz w:val="24"/>
          <w:szCs w:val="24"/>
          <w:shd w:val="clear" w:color="auto" w:fill="FFFFFF"/>
        </w:rPr>
        <w:t xml:space="preserve">, </w:t>
      </w:r>
      <w:proofErr w:type="spellStart"/>
      <w:r w:rsidRPr="0002562B">
        <w:rPr>
          <w:sz w:val="24"/>
          <w:szCs w:val="24"/>
          <w:shd w:val="clear" w:color="auto" w:fill="FFFFFF"/>
        </w:rPr>
        <w:t>які</w:t>
      </w:r>
      <w:proofErr w:type="spellEnd"/>
      <w:r w:rsidRPr="0002562B">
        <w:rPr>
          <w:sz w:val="24"/>
          <w:szCs w:val="24"/>
          <w:shd w:val="clear" w:color="auto" w:fill="FFFFFF"/>
        </w:rPr>
        <w:t xml:space="preserve"> </w:t>
      </w:r>
      <w:proofErr w:type="spellStart"/>
      <w:r w:rsidRPr="0002562B">
        <w:rPr>
          <w:sz w:val="24"/>
          <w:szCs w:val="24"/>
          <w:shd w:val="clear" w:color="auto" w:fill="FFFFFF"/>
        </w:rPr>
        <w:t>порушують</w:t>
      </w:r>
      <w:proofErr w:type="spellEnd"/>
      <w:r w:rsidRPr="0002562B">
        <w:rPr>
          <w:sz w:val="24"/>
          <w:szCs w:val="24"/>
          <w:shd w:val="clear" w:color="auto" w:fill="FFFFFF"/>
        </w:rPr>
        <w:t xml:space="preserve"> </w:t>
      </w:r>
      <w:proofErr w:type="spellStart"/>
      <w:r w:rsidRPr="0002562B">
        <w:rPr>
          <w:sz w:val="24"/>
          <w:szCs w:val="24"/>
          <w:shd w:val="clear" w:color="auto" w:fill="FFFFFF"/>
        </w:rPr>
        <w:t>діюче</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w:t>
      </w:r>
      <w:proofErr w:type="spellEnd"/>
      <w:r w:rsidRPr="0002562B">
        <w:rPr>
          <w:sz w:val="24"/>
          <w:szCs w:val="24"/>
          <w:shd w:val="clear" w:color="auto" w:fill="FFFFFF"/>
        </w:rPr>
        <w:t xml:space="preserve"> і </w:t>
      </w:r>
      <w:proofErr w:type="spellStart"/>
      <w:r w:rsidRPr="0002562B">
        <w:rPr>
          <w:sz w:val="24"/>
          <w:szCs w:val="24"/>
          <w:shd w:val="clear" w:color="auto" w:fill="FFFFFF"/>
        </w:rPr>
        <w:t>встановлений</w:t>
      </w:r>
      <w:proofErr w:type="spellEnd"/>
      <w:r w:rsidRPr="0002562B">
        <w:rPr>
          <w:sz w:val="24"/>
          <w:szCs w:val="24"/>
          <w:shd w:val="clear" w:color="auto" w:fill="FFFFFF"/>
        </w:rPr>
        <w:t xml:space="preserve"> порядок </w:t>
      </w:r>
      <w:proofErr w:type="spellStart"/>
      <w:r w:rsidRPr="0002562B">
        <w:rPr>
          <w:sz w:val="24"/>
          <w:szCs w:val="24"/>
          <w:shd w:val="clear" w:color="auto" w:fill="FFFFFF"/>
        </w:rPr>
        <w:t>приймання</w:t>
      </w:r>
      <w:proofErr w:type="spellEnd"/>
      <w:r w:rsidRPr="0002562B">
        <w:rPr>
          <w:sz w:val="24"/>
          <w:szCs w:val="24"/>
          <w:shd w:val="clear" w:color="auto" w:fill="FFFFFF"/>
        </w:rPr>
        <w:t xml:space="preserve">, </w:t>
      </w:r>
      <w:proofErr w:type="spellStart"/>
      <w:r w:rsidRPr="0002562B">
        <w:rPr>
          <w:sz w:val="24"/>
          <w:szCs w:val="24"/>
          <w:shd w:val="clear" w:color="auto" w:fill="FFFFFF"/>
        </w:rPr>
        <w:t>оприбуткування</w:t>
      </w:r>
      <w:proofErr w:type="spellEnd"/>
      <w:r w:rsidRPr="0002562B">
        <w:rPr>
          <w:sz w:val="24"/>
          <w:szCs w:val="24"/>
          <w:shd w:val="clear" w:color="auto" w:fill="FFFFFF"/>
        </w:rPr>
        <w:t xml:space="preserve">, </w:t>
      </w:r>
      <w:proofErr w:type="spellStart"/>
      <w:r w:rsidRPr="0002562B">
        <w:rPr>
          <w:sz w:val="24"/>
          <w:szCs w:val="24"/>
          <w:shd w:val="clear" w:color="auto" w:fill="FFFFFF"/>
        </w:rPr>
        <w:t>зберігання</w:t>
      </w:r>
      <w:proofErr w:type="spellEnd"/>
      <w:r w:rsidRPr="0002562B">
        <w:rPr>
          <w:sz w:val="24"/>
          <w:szCs w:val="24"/>
          <w:shd w:val="clear" w:color="auto" w:fill="FFFFFF"/>
        </w:rPr>
        <w:t xml:space="preserve"> та </w:t>
      </w:r>
      <w:proofErr w:type="spellStart"/>
      <w:r w:rsidRPr="0002562B">
        <w:rPr>
          <w:sz w:val="24"/>
          <w:szCs w:val="24"/>
          <w:shd w:val="clear" w:color="auto" w:fill="FFFFFF"/>
        </w:rPr>
        <w:t>витрачання</w:t>
      </w:r>
      <w:proofErr w:type="spellEnd"/>
      <w:r w:rsidRPr="0002562B">
        <w:rPr>
          <w:sz w:val="24"/>
          <w:szCs w:val="24"/>
          <w:shd w:val="clear" w:color="auto" w:fill="FFFFFF"/>
        </w:rPr>
        <w:t xml:space="preserve"> </w:t>
      </w:r>
      <w:proofErr w:type="spellStart"/>
      <w:r w:rsidRPr="0002562B">
        <w:rPr>
          <w:sz w:val="24"/>
          <w:szCs w:val="24"/>
          <w:shd w:val="clear" w:color="auto" w:fill="FFFFFF"/>
        </w:rPr>
        <w:t>грошових</w:t>
      </w:r>
      <w:proofErr w:type="spellEnd"/>
      <w:r w:rsidRPr="0002562B">
        <w:rPr>
          <w:sz w:val="24"/>
          <w:szCs w:val="24"/>
          <w:shd w:val="clear" w:color="auto" w:fill="FFFFFF"/>
        </w:rPr>
        <w:t xml:space="preserve"> </w:t>
      </w:r>
      <w:proofErr w:type="spellStart"/>
      <w:r w:rsidRPr="0002562B">
        <w:rPr>
          <w:sz w:val="24"/>
          <w:szCs w:val="24"/>
          <w:shd w:val="clear" w:color="auto" w:fill="FFFFFF"/>
        </w:rPr>
        <w:t>коштів</w:t>
      </w:r>
      <w:proofErr w:type="spellEnd"/>
      <w:r w:rsidRPr="0002562B">
        <w:rPr>
          <w:sz w:val="24"/>
          <w:szCs w:val="24"/>
          <w:shd w:val="clear" w:color="auto" w:fill="FFFFFF"/>
        </w:rPr>
        <w:t xml:space="preserve">, </w:t>
      </w:r>
      <w:proofErr w:type="spellStart"/>
      <w:r w:rsidRPr="0002562B">
        <w:rPr>
          <w:sz w:val="24"/>
          <w:szCs w:val="24"/>
          <w:shd w:val="clear" w:color="auto" w:fill="FFFFFF"/>
        </w:rPr>
        <w:t>обладнання</w:t>
      </w:r>
      <w:proofErr w:type="spellEnd"/>
      <w:r w:rsidRPr="0002562B">
        <w:rPr>
          <w:sz w:val="24"/>
          <w:szCs w:val="24"/>
          <w:shd w:val="clear" w:color="auto" w:fill="FFFFFF"/>
        </w:rPr>
        <w:t xml:space="preserve">, </w:t>
      </w:r>
      <w:proofErr w:type="spellStart"/>
      <w:r w:rsidRPr="0002562B">
        <w:rPr>
          <w:sz w:val="24"/>
          <w:szCs w:val="24"/>
          <w:shd w:val="clear" w:color="auto" w:fill="FFFFFF"/>
        </w:rPr>
        <w:t>матеріальних</w:t>
      </w:r>
      <w:proofErr w:type="spellEnd"/>
      <w:r w:rsidRPr="0002562B">
        <w:rPr>
          <w:sz w:val="24"/>
          <w:szCs w:val="24"/>
          <w:shd w:val="clear" w:color="auto" w:fill="FFFFFF"/>
        </w:rPr>
        <w:t xml:space="preserve"> і </w:t>
      </w:r>
      <w:proofErr w:type="spellStart"/>
      <w:r w:rsidRPr="0002562B">
        <w:rPr>
          <w:sz w:val="24"/>
          <w:szCs w:val="24"/>
          <w:shd w:val="clear" w:color="auto" w:fill="FFFFFF"/>
        </w:rPr>
        <w:t>інших</w:t>
      </w:r>
      <w:proofErr w:type="spellEnd"/>
      <w:r w:rsidRPr="0002562B">
        <w:rPr>
          <w:sz w:val="24"/>
          <w:szCs w:val="24"/>
          <w:shd w:val="clear" w:color="auto" w:fill="FFFFFF"/>
        </w:rPr>
        <w:t xml:space="preserve"> </w:t>
      </w:r>
      <w:proofErr w:type="spellStart"/>
      <w:r w:rsidRPr="0002562B">
        <w:rPr>
          <w:sz w:val="24"/>
          <w:szCs w:val="24"/>
          <w:shd w:val="clear" w:color="auto" w:fill="FFFFFF"/>
        </w:rPr>
        <w:t>цінностей</w:t>
      </w:r>
      <w:proofErr w:type="spellEnd"/>
      <w:r w:rsidRPr="0002562B">
        <w:rPr>
          <w:sz w:val="24"/>
          <w:szCs w:val="24"/>
          <w:shd w:val="clear" w:color="auto" w:fill="FFFFFF"/>
        </w:rPr>
        <w:t>;</w:t>
      </w:r>
    </w:p>
    <w:p w14:paraId="6F20B8E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4.3. </w:t>
      </w:r>
      <w:proofErr w:type="spellStart"/>
      <w:r w:rsidRPr="0002562B">
        <w:rPr>
          <w:sz w:val="24"/>
          <w:szCs w:val="24"/>
          <w:shd w:val="clear" w:color="auto" w:fill="FFFFFF"/>
        </w:rPr>
        <w:t>Готувати</w:t>
      </w:r>
      <w:proofErr w:type="spellEnd"/>
      <w:r w:rsidRPr="0002562B">
        <w:rPr>
          <w:sz w:val="24"/>
          <w:szCs w:val="24"/>
          <w:shd w:val="clear" w:color="auto" w:fill="FFFFFF"/>
        </w:rPr>
        <w:t xml:space="preserve"> </w:t>
      </w:r>
      <w:proofErr w:type="spellStart"/>
      <w:r w:rsidRPr="0002562B">
        <w:rPr>
          <w:sz w:val="24"/>
          <w:szCs w:val="24"/>
          <w:shd w:val="clear" w:color="auto" w:fill="FFFFFF"/>
        </w:rPr>
        <w:t>запити</w:t>
      </w:r>
      <w:proofErr w:type="spellEnd"/>
      <w:r w:rsidRPr="0002562B">
        <w:rPr>
          <w:sz w:val="24"/>
          <w:szCs w:val="24"/>
          <w:shd w:val="clear" w:color="auto" w:fill="FFFFFF"/>
        </w:rPr>
        <w:t xml:space="preserve"> у </w:t>
      </w:r>
      <w:proofErr w:type="spellStart"/>
      <w:r w:rsidRPr="0002562B">
        <w:rPr>
          <w:sz w:val="24"/>
          <w:szCs w:val="24"/>
          <w:shd w:val="clear" w:color="auto" w:fill="FFFFFF"/>
        </w:rPr>
        <w:t>встановленому</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порядку до </w:t>
      </w:r>
      <w:proofErr w:type="spellStart"/>
      <w:r w:rsidRPr="0002562B">
        <w:rPr>
          <w:sz w:val="24"/>
          <w:szCs w:val="24"/>
          <w:shd w:val="clear" w:color="auto" w:fill="FFFFFF"/>
        </w:rPr>
        <w:t>структурних</w:t>
      </w:r>
      <w:proofErr w:type="spellEnd"/>
      <w:r w:rsidRPr="0002562B">
        <w:rPr>
          <w:sz w:val="24"/>
          <w:szCs w:val="24"/>
          <w:shd w:val="clear" w:color="auto" w:fill="FFFFFF"/>
        </w:rPr>
        <w:t xml:space="preserve"> </w:t>
      </w:r>
      <w:proofErr w:type="spellStart"/>
      <w:r w:rsidRPr="0002562B">
        <w:rPr>
          <w:sz w:val="24"/>
          <w:szCs w:val="24"/>
          <w:shd w:val="clear" w:color="auto" w:fill="FFFFFF"/>
        </w:rPr>
        <w:t>підрозділів</w:t>
      </w:r>
      <w:proofErr w:type="spellEnd"/>
      <w:r w:rsidRPr="0002562B">
        <w:rPr>
          <w:sz w:val="24"/>
          <w:szCs w:val="24"/>
          <w:shd w:val="clear" w:color="auto" w:fill="FFFFFF"/>
        </w:rPr>
        <w:t xml:space="preserve">   та </w:t>
      </w:r>
      <w:proofErr w:type="spellStart"/>
      <w:r w:rsidRPr="0002562B">
        <w:rPr>
          <w:sz w:val="24"/>
          <w:szCs w:val="24"/>
          <w:shd w:val="clear" w:color="auto" w:fill="FFFFFF"/>
        </w:rPr>
        <w:t>підвідомчих</w:t>
      </w:r>
      <w:proofErr w:type="spellEnd"/>
      <w:r w:rsidRPr="0002562B">
        <w:rPr>
          <w:sz w:val="24"/>
          <w:szCs w:val="24"/>
          <w:shd w:val="clear" w:color="auto" w:fill="FFFFFF"/>
        </w:rPr>
        <w:t xml:space="preserve"> </w:t>
      </w:r>
      <w:proofErr w:type="spellStart"/>
      <w:r w:rsidRPr="0002562B">
        <w:rPr>
          <w:sz w:val="24"/>
          <w:szCs w:val="24"/>
          <w:shd w:val="clear" w:color="auto" w:fill="FFFFFF"/>
        </w:rPr>
        <w:t>бюджетних</w:t>
      </w:r>
      <w:proofErr w:type="spellEnd"/>
      <w:r w:rsidRPr="0002562B">
        <w:rPr>
          <w:sz w:val="24"/>
          <w:szCs w:val="24"/>
          <w:shd w:val="clear" w:color="auto" w:fill="FFFFFF"/>
        </w:rPr>
        <w:t xml:space="preserve"> </w:t>
      </w:r>
      <w:proofErr w:type="spellStart"/>
      <w:r w:rsidRPr="0002562B">
        <w:rPr>
          <w:sz w:val="24"/>
          <w:szCs w:val="24"/>
          <w:shd w:val="clear" w:color="auto" w:fill="FFFFFF"/>
        </w:rPr>
        <w:t>установ</w:t>
      </w:r>
      <w:proofErr w:type="spellEnd"/>
      <w:r w:rsidRPr="0002562B">
        <w:rPr>
          <w:sz w:val="24"/>
          <w:szCs w:val="24"/>
          <w:shd w:val="clear" w:color="auto" w:fill="FFFFFF"/>
        </w:rPr>
        <w:t xml:space="preserve"> </w:t>
      </w:r>
      <w:r w:rsidRPr="0002562B">
        <w:rPr>
          <w:sz w:val="24"/>
          <w:szCs w:val="24"/>
          <w:shd w:val="clear" w:color="auto" w:fill="FFFFFF"/>
          <w:lang w:val="uk-UA"/>
        </w:rPr>
        <w:t xml:space="preserve">та отримувати від них </w:t>
      </w:r>
      <w:proofErr w:type="spellStart"/>
      <w:r w:rsidRPr="0002562B">
        <w:rPr>
          <w:sz w:val="24"/>
          <w:szCs w:val="24"/>
          <w:shd w:val="clear" w:color="auto" w:fill="FFFFFF"/>
        </w:rPr>
        <w:t>відомості</w:t>
      </w:r>
      <w:proofErr w:type="spellEnd"/>
      <w:r w:rsidRPr="0002562B">
        <w:rPr>
          <w:sz w:val="24"/>
          <w:szCs w:val="24"/>
          <w:shd w:val="clear" w:color="auto" w:fill="FFFFFF"/>
        </w:rPr>
        <w:t xml:space="preserve">, </w:t>
      </w:r>
      <w:proofErr w:type="spellStart"/>
      <w:r w:rsidRPr="0002562B">
        <w:rPr>
          <w:sz w:val="24"/>
          <w:szCs w:val="24"/>
          <w:shd w:val="clear" w:color="auto" w:fill="FFFFFF"/>
        </w:rPr>
        <w:t>довідки</w:t>
      </w:r>
      <w:proofErr w:type="spellEnd"/>
      <w:r w:rsidRPr="0002562B">
        <w:rPr>
          <w:sz w:val="24"/>
          <w:szCs w:val="24"/>
          <w:shd w:val="clear" w:color="auto" w:fill="FFFFFF"/>
        </w:rPr>
        <w:t xml:space="preserve"> та </w:t>
      </w:r>
      <w:proofErr w:type="spellStart"/>
      <w:r w:rsidRPr="0002562B">
        <w:rPr>
          <w:sz w:val="24"/>
          <w:szCs w:val="24"/>
          <w:shd w:val="clear" w:color="auto" w:fill="FFFFFF"/>
        </w:rPr>
        <w:t>інші</w:t>
      </w:r>
      <w:proofErr w:type="spellEnd"/>
      <w:r w:rsidRPr="0002562B">
        <w:rPr>
          <w:sz w:val="24"/>
          <w:szCs w:val="24"/>
          <w:shd w:val="clear" w:color="auto" w:fill="FFFFFF"/>
        </w:rPr>
        <w:t xml:space="preserve"> </w:t>
      </w:r>
      <w:proofErr w:type="spellStart"/>
      <w:r w:rsidRPr="0002562B">
        <w:rPr>
          <w:sz w:val="24"/>
          <w:szCs w:val="24"/>
          <w:shd w:val="clear" w:color="auto" w:fill="FFFFFF"/>
        </w:rPr>
        <w:t>матеріали</w:t>
      </w:r>
      <w:proofErr w:type="spellEnd"/>
      <w:r w:rsidRPr="0002562B">
        <w:rPr>
          <w:sz w:val="24"/>
          <w:szCs w:val="24"/>
          <w:shd w:val="clear" w:color="auto" w:fill="FFFFFF"/>
        </w:rPr>
        <w:t xml:space="preserve">, а також </w:t>
      </w:r>
      <w:proofErr w:type="spellStart"/>
      <w:r w:rsidRPr="0002562B">
        <w:rPr>
          <w:sz w:val="24"/>
          <w:szCs w:val="24"/>
          <w:shd w:val="clear" w:color="auto" w:fill="FFFFFF"/>
        </w:rPr>
        <w:t>пояснення</w:t>
      </w:r>
      <w:proofErr w:type="spellEnd"/>
      <w:r w:rsidRPr="0002562B">
        <w:rPr>
          <w:sz w:val="24"/>
          <w:szCs w:val="24"/>
          <w:shd w:val="clear" w:color="auto" w:fill="FFFFFF"/>
        </w:rPr>
        <w:t xml:space="preserve"> до них </w:t>
      </w:r>
      <w:proofErr w:type="spellStart"/>
      <w:r w:rsidRPr="0002562B">
        <w:rPr>
          <w:sz w:val="24"/>
          <w:szCs w:val="24"/>
          <w:shd w:val="clear" w:color="auto" w:fill="FFFFFF"/>
        </w:rPr>
        <w:t>необхідні</w:t>
      </w:r>
      <w:proofErr w:type="spellEnd"/>
      <w:r w:rsidRPr="0002562B">
        <w:rPr>
          <w:sz w:val="24"/>
          <w:szCs w:val="24"/>
          <w:shd w:val="clear" w:color="auto" w:fill="FFFFFF"/>
        </w:rPr>
        <w:t xml:space="preserve"> для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ідділом</w:t>
      </w:r>
      <w:proofErr w:type="spellEnd"/>
      <w:r w:rsidRPr="0002562B">
        <w:rPr>
          <w:sz w:val="24"/>
          <w:szCs w:val="24"/>
          <w:shd w:val="clear" w:color="auto" w:fill="FFFFFF"/>
        </w:rPr>
        <w:t xml:space="preserve"> </w:t>
      </w:r>
      <w:proofErr w:type="spellStart"/>
      <w:r w:rsidRPr="0002562B">
        <w:rPr>
          <w:sz w:val="24"/>
          <w:szCs w:val="24"/>
          <w:shd w:val="clear" w:color="auto" w:fill="FFFFFF"/>
        </w:rPr>
        <w:t>своїх</w:t>
      </w:r>
      <w:proofErr w:type="spellEnd"/>
      <w:r w:rsidRPr="0002562B">
        <w:rPr>
          <w:sz w:val="24"/>
          <w:szCs w:val="24"/>
          <w:shd w:val="clear" w:color="auto" w:fill="FFFFFF"/>
        </w:rPr>
        <w:t xml:space="preserve"> </w:t>
      </w:r>
      <w:proofErr w:type="spellStart"/>
      <w:r w:rsidRPr="0002562B">
        <w:rPr>
          <w:sz w:val="24"/>
          <w:szCs w:val="24"/>
          <w:shd w:val="clear" w:color="auto" w:fill="FFFFFF"/>
        </w:rPr>
        <w:t>функцій</w:t>
      </w:r>
      <w:proofErr w:type="spellEnd"/>
      <w:r w:rsidRPr="0002562B">
        <w:rPr>
          <w:sz w:val="24"/>
          <w:szCs w:val="24"/>
          <w:shd w:val="clear" w:color="auto" w:fill="FFFFFF"/>
        </w:rPr>
        <w:t>;</w:t>
      </w:r>
    </w:p>
    <w:p w14:paraId="55627EF6"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4.4. </w:t>
      </w:r>
      <w:proofErr w:type="spellStart"/>
      <w:r w:rsidRPr="0002562B">
        <w:rPr>
          <w:sz w:val="24"/>
          <w:szCs w:val="24"/>
          <w:shd w:val="clear" w:color="auto" w:fill="FFFFFF"/>
        </w:rPr>
        <w:t>Представляти</w:t>
      </w:r>
      <w:proofErr w:type="spellEnd"/>
      <w:r w:rsidRPr="0002562B">
        <w:rPr>
          <w:sz w:val="24"/>
          <w:szCs w:val="24"/>
          <w:shd w:val="clear" w:color="auto" w:fill="FFFFFF"/>
        </w:rPr>
        <w:t xml:space="preserve"> </w:t>
      </w:r>
      <w:r w:rsidRPr="0002562B">
        <w:rPr>
          <w:sz w:val="24"/>
          <w:szCs w:val="24"/>
          <w:shd w:val="clear" w:color="auto" w:fill="FFFFFF"/>
          <w:lang w:val="uk-UA"/>
        </w:rPr>
        <w:t>управління</w:t>
      </w:r>
      <w:r w:rsidRPr="0002562B">
        <w:rPr>
          <w:sz w:val="24"/>
          <w:szCs w:val="24"/>
          <w:shd w:val="clear" w:color="auto" w:fill="FFFFFF"/>
        </w:rPr>
        <w:t xml:space="preserve"> в </w:t>
      </w:r>
      <w:proofErr w:type="spellStart"/>
      <w:r w:rsidRPr="0002562B">
        <w:rPr>
          <w:sz w:val="24"/>
          <w:szCs w:val="24"/>
          <w:shd w:val="clear" w:color="auto" w:fill="FFFFFF"/>
        </w:rPr>
        <w:t>установленому</w:t>
      </w:r>
      <w:proofErr w:type="spellEnd"/>
      <w:r w:rsidRPr="0002562B">
        <w:rPr>
          <w:sz w:val="24"/>
          <w:szCs w:val="24"/>
          <w:shd w:val="clear" w:color="auto" w:fill="FFFFFF"/>
        </w:rPr>
        <w:t xml:space="preserve"> порядку з </w:t>
      </w:r>
      <w:proofErr w:type="spellStart"/>
      <w:r w:rsidRPr="0002562B">
        <w:rPr>
          <w:sz w:val="24"/>
          <w:szCs w:val="24"/>
          <w:shd w:val="clear" w:color="auto" w:fill="FFFFFF"/>
        </w:rPr>
        <w:t>питань</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відносяться</w:t>
      </w:r>
      <w:proofErr w:type="spellEnd"/>
      <w:r w:rsidRPr="0002562B">
        <w:rPr>
          <w:sz w:val="24"/>
          <w:szCs w:val="24"/>
          <w:shd w:val="clear" w:color="auto" w:fill="FFFFFF"/>
        </w:rPr>
        <w:t xml:space="preserve"> до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в органах </w:t>
      </w:r>
      <w:proofErr w:type="spellStart"/>
      <w:r w:rsidRPr="0002562B">
        <w:rPr>
          <w:sz w:val="24"/>
          <w:szCs w:val="24"/>
          <w:shd w:val="clear" w:color="auto" w:fill="FFFFFF"/>
        </w:rPr>
        <w:t>державної</w:t>
      </w:r>
      <w:proofErr w:type="spellEnd"/>
      <w:r w:rsidRPr="0002562B">
        <w:rPr>
          <w:sz w:val="24"/>
          <w:szCs w:val="24"/>
          <w:shd w:val="clear" w:color="auto" w:fill="FFFFFF"/>
        </w:rPr>
        <w:t xml:space="preserve"> </w:t>
      </w:r>
      <w:proofErr w:type="spellStart"/>
      <w:r w:rsidRPr="0002562B">
        <w:rPr>
          <w:sz w:val="24"/>
          <w:szCs w:val="24"/>
          <w:shd w:val="clear" w:color="auto" w:fill="FFFFFF"/>
        </w:rPr>
        <w:t>влади</w:t>
      </w:r>
      <w:proofErr w:type="spellEnd"/>
      <w:r w:rsidRPr="0002562B">
        <w:rPr>
          <w:sz w:val="24"/>
          <w:szCs w:val="24"/>
          <w:shd w:val="clear" w:color="auto" w:fill="FFFFFF"/>
        </w:rPr>
        <w:t xml:space="preserve">, органах </w:t>
      </w:r>
      <w:proofErr w:type="spellStart"/>
      <w:r w:rsidRPr="0002562B">
        <w:rPr>
          <w:sz w:val="24"/>
          <w:szCs w:val="24"/>
          <w:shd w:val="clear" w:color="auto" w:fill="FFFFFF"/>
        </w:rPr>
        <w:t>місцевого</w:t>
      </w:r>
      <w:proofErr w:type="spellEnd"/>
      <w:r w:rsidRPr="0002562B">
        <w:rPr>
          <w:sz w:val="24"/>
          <w:szCs w:val="24"/>
          <w:shd w:val="clear" w:color="auto" w:fill="FFFFFF"/>
        </w:rPr>
        <w:t xml:space="preserve"> </w:t>
      </w:r>
      <w:proofErr w:type="spellStart"/>
      <w:r w:rsidRPr="0002562B">
        <w:rPr>
          <w:sz w:val="24"/>
          <w:szCs w:val="24"/>
          <w:shd w:val="clear" w:color="auto" w:fill="FFFFFF"/>
        </w:rPr>
        <w:t>самоврядування</w:t>
      </w:r>
      <w:proofErr w:type="spellEnd"/>
      <w:r w:rsidRPr="0002562B">
        <w:rPr>
          <w:sz w:val="24"/>
          <w:szCs w:val="24"/>
          <w:shd w:val="clear" w:color="auto" w:fill="FFFFFF"/>
        </w:rPr>
        <w:t xml:space="preserve">, фондах </w:t>
      </w:r>
      <w:proofErr w:type="spellStart"/>
      <w:r w:rsidRPr="0002562B">
        <w:rPr>
          <w:sz w:val="24"/>
          <w:szCs w:val="24"/>
          <w:shd w:val="clear" w:color="auto" w:fill="FFFFFF"/>
        </w:rPr>
        <w:t>загальнообов’язкового</w:t>
      </w:r>
      <w:proofErr w:type="spellEnd"/>
      <w:r w:rsidRPr="0002562B">
        <w:rPr>
          <w:sz w:val="24"/>
          <w:szCs w:val="24"/>
          <w:shd w:val="clear" w:color="auto" w:fill="FFFFFF"/>
        </w:rPr>
        <w:t xml:space="preserve"> державного </w:t>
      </w:r>
      <w:proofErr w:type="spellStart"/>
      <w:r w:rsidRPr="0002562B">
        <w:rPr>
          <w:sz w:val="24"/>
          <w:szCs w:val="24"/>
          <w:shd w:val="clear" w:color="auto" w:fill="FFFFFF"/>
        </w:rPr>
        <w:t>соціального</w:t>
      </w:r>
      <w:proofErr w:type="spellEnd"/>
      <w:r w:rsidRPr="0002562B">
        <w:rPr>
          <w:sz w:val="24"/>
          <w:szCs w:val="24"/>
          <w:shd w:val="clear" w:color="auto" w:fill="FFFFFF"/>
        </w:rPr>
        <w:t xml:space="preserve"> </w:t>
      </w:r>
      <w:proofErr w:type="spellStart"/>
      <w:r w:rsidRPr="0002562B">
        <w:rPr>
          <w:sz w:val="24"/>
          <w:szCs w:val="24"/>
          <w:shd w:val="clear" w:color="auto" w:fill="FFFFFF"/>
        </w:rPr>
        <w:t>страхування</w:t>
      </w:r>
      <w:proofErr w:type="spellEnd"/>
      <w:r w:rsidRPr="0002562B">
        <w:rPr>
          <w:sz w:val="24"/>
          <w:szCs w:val="24"/>
          <w:shd w:val="clear" w:color="auto" w:fill="FFFFFF"/>
        </w:rPr>
        <w:t xml:space="preserve">, </w:t>
      </w:r>
      <w:proofErr w:type="spellStart"/>
      <w:r w:rsidRPr="0002562B">
        <w:rPr>
          <w:sz w:val="24"/>
          <w:szCs w:val="24"/>
          <w:shd w:val="clear" w:color="auto" w:fill="FFFFFF"/>
        </w:rPr>
        <w:t>підприємствах</w:t>
      </w:r>
      <w:proofErr w:type="spellEnd"/>
      <w:r w:rsidRPr="0002562B">
        <w:rPr>
          <w:sz w:val="24"/>
          <w:szCs w:val="24"/>
          <w:shd w:val="clear" w:color="auto" w:fill="FFFFFF"/>
        </w:rPr>
        <w:t xml:space="preserve">, </w:t>
      </w:r>
      <w:proofErr w:type="spellStart"/>
      <w:r w:rsidRPr="0002562B">
        <w:rPr>
          <w:sz w:val="24"/>
          <w:szCs w:val="24"/>
          <w:shd w:val="clear" w:color="auto" w:fill="FFFFFF"/>
        </w:rPr>
        <w:t>установах</w:t>
      </w:r>
      <w:proofErr w:type="spellEnd"/>
      <w:r w:rsidRPr="0002562B">
        <w:rPr>
          <w:sz w:val="24"/>
          <w:szCs w:val="24"/>
          <w:shd w:val="clear" w:color="auto" w:fill="FFFFFF"/>
        </w:rPr>
        <w:t xml:space="preserve"> та </w:t>
      </w:r>
      <w:proofErr w:type="spellStart"/>
      <w:r w:rsidRPr="0002562B">
        <w:rPr>
          <w:sz w:val="24"/>
          <w:szCs w:val="24"/>
          <w:shd w:val="clear" w:color="auto" w:fill="FFFFFF"/>
        </w:rPr>
        <w:t>організаціях</w:t>
      </w:r>
      <w:proofErr w:type="spellEnd"/>
      <w:r w:rsidRPr="0002562B">
        <w:rPr>
          <w:sz w:val="24"/>
          <w:szCs w:val="24"/>
          <w:shd w:val="clear" w:color="auto" w:fill="FFFFFF"/>
        </w:rPr>
        <w:t xml:space="preserve"> </w:t>
      </w:r>
      <w:proofErr w:type="spellStart"/>
      <w:r w:rsidRPr="0002562B">
        <w:rPr>
          <w:sz w:val="24"/>
          <w:szCs w:val="24"/>
          <w:shd w:val="clear" w:color="auto" w:fill="FFFFFF"/>
        </w:rPr>
        <w:t>незалежно</w:t>
      </w:r>
      <w:proofErr w:type="spellEnd"/>
      <w:r w:rsidRPr="0002562B">
        <w:rPr>
          <w:sz w:val="24"/>
          <w:szCs w:val="24"/>
          <w:shd w:val="clear" w:color="auto" w:fill="FFFFFF"/>
        </w:rPr>
        <w:t xml:space="preserve"> </w:t>
      </w:r>
      <w:proofErr w:type="spellStart"/>
      <w:r w:rsidRPr="0002562B">
        <w:rPr>
          <w:sz w:val="24"/>
          <w:szCs w:val="24"/>
          <w:shd w:val="clear" w:color="auto" w:fill="FFFFFF"/>
        </w:rPr>
        <w:t>від</w:t>
      </w:r>
      <w:proofErr w:type="spellEnd"/>
      <w:r w:rsidRPr="0002562B">
        <w:rPr>
          <w:sz w:val="24"/>
          <w:szCs w:val="24"/>
          <w:shd w:val="clear" w:color="auto" w:fill="FFFFFF"/>
        </w:rPr>
        <w:t xml:space="preserve"> </w:t>
      </w:r>
      <w:proofErr w:type="spellStart"/>
      <w:r w:rsidRPr="0002562B">
        <w:rPr>
          <w:sz w:val="24"/>
          <w:szCs w:val="24"/>
          <w:shd w:val="clear" w:color="auto" w:fill="FFFFFF"/>
        </w:rPr>
        <w:t>форми</w:t>
      </w:r>
      <w:proofErr w:type="spellEnd"/>
      <w:r w:rsidRPr="0002562B">
        <w:rPr>
          <w:sz w:val="24"/>
          <w:szCs w:val="24"/>
          <w:shd w:val="clear" w:color="auto" w:fill="FFFFFF"/>
        </w:rPr>
        <w:t xml:space="preserve"> </w:t>
      </w:r>
      <w:proofErr w:type="spellStart"/>
      <w:r w:rsidRPr="0002562B">
        <w:rPr>
          <w:sz w:val="24"/>
          <w:szCs w:val="24"/>
          <w:shd w:val="clear" w:color="auto" w:fill="FFFFFF"/>
        </w:rPr>
        <w:t>власності</w:t>
      </w:r>
      <w:proofErr w:type="spellEnd"/>
      <w:r w:rsidRPr="0002562B">
        <w:rPr>
          <w:sz w:val="24"/>
          <w:szCs w:val="24"/>
          <w:shd w:val="clear" w:color="auto" w:fill="FFFFFF"/>
        </w:rPr>
        <w:t>;</w:t>
      </w:r>
    </w:p>
    <w:p w14:paraId="3EAD85C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lastRenderedPageBreak/>
        <w:t xml:space="preserve">4.5. </w:t>
      </w:r>
      <w:proofErr w:type="spellStart"/>
      <w:r w:rsidRPr="0002562B">
        <w:rPr>
          <w:sz w:val="24"/>
          <w:szCs w:val="24"/>
          <w:shd w:val="clear" w:color="auto" w:fill="FFFFFF"/>
        </w:rPr>
        <w:t>Вносити</w:t>
      </w:r>
      <w:proofErr w:type="spellEnd"/>
      <w:r w:rsidRPr="0002562B">
        <w:rPr>
          <w:sz w:val="24"/>
          <w:szCs w:val="24"/>
          <w:shd w:val="clear" w:color="auto" w:fill="FFFFFF"/>
        </w:rPr>
        <w:t xml:space="preserve"> </w:t>
      </w:r>
      <w:r w:rsidRPr="0002562B">
        <w:rPr>
          <w:sz w:val="24"/>
          <w:szCs w:val="24"/>
          <w:shd w:val="clear" w:color="auto" w:fill="FFFFFF"/>
          <w:lang w:val="uk-UA"/>
        </w:rPr>
        <w:t>начальнику управління</w:t>
      </w:r>
      <w:r w:rsidRPr="0002562B">
        <w:rPr>
          <w:sz w:val="24"/>
          <w:szCs w:val="24"/>
          <w:shd w:val="clear" w:color="auto" w:fill="FFFFFF"/>
        </w:rPr>
        <w:t xml:space="preserve"> </w:t>
      </w:r>
      <w:proofErr w:type="spellStart"/>
      <w:r w:rsidRPr="0002562B">
        <w:rPr>
          <w:sz w:val="24"/>
          <w:szCs w:val="24"/>
          <w:shd w:val="clear" w:color="auto" w:fill="FFFFFF"/>
        </w:rPr>
        <w:t>пропозиції</w:t>
      </w:r>
      <w:proofErr w:type="spellEnd"/>
      <w:r w:rsidRPr="0002562B">
        <w:rPr>
          <w:sz w:val="24"/>
          <w:szCs w:val="24"/>
          <w:shd w:val="clear" w:color="auto" w:fill="FFFFFF"/>
        </w:rPr>
        <w:t xml:space="preserve">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удосконалення</w:t>
      </w:r>
      <w:proofErr w:type="spellEnd"/>
      <w:r w:rsidRPr="0002562B">
        <w:rPr>
          <w:sz w:val="24"/>
          <w:szCs w:val="24"/>
          <w:shd w:val="clear" w:color="auto" w:fill="FFFFFF"/>
        </w:rPr>
        <w:t xml:space="preserve"> порядку </w:t>
      </w:r>
      <w:proofErr w:type="spellStart"/>
      <w:r w:rsidRPr="0002562B">
        <w:rPr>
          <w:sz w:val="24"/>
          <w:szCs w:val="24"/>
          <w:shd w:val="clear" w:color="auto" w:fill="FFFFFF"/>
        </w:rPr>
        <w:t>ведення</w:t>
      </w:r>
      <w:proofErr w:type="spellEnd"/>
      <w:r w:rsidRPr="0002562B">
        <w:rPr>
          <w:sz w:val="24"/>
          <w:szCs w:val="24"/>
          <w:shd w:val="clear" w:color="auto" w:fill="FFFFFF"/>
        </w:rPr>
        <w:t xml:space="preserve"> </w:t>
      </w:r>
      <w:proofErr w:type="spellStart"/>
      <w:r w:rsidRPr="0002562B">
        <w:rPr>
          <w:sz w:val="24"/>
          <w:szCs w:val="24"/>
          <w:shd w:val="clear" w:color="auto" w:fill="FFFFFF"/>
        </w:rPr>
        <w:t>бухгалтерського</w:t>
      </w:r>
      <w:proofErr w:type="spellEnd"/>
      <w:r w:rsidRPr="0002562B">
        <w:rPr>
          <w:sz w:val="24"/>
          <w:szCs w:val="24"/>
          <w:shd w:val="clear" w:color="auto" w:fill="FFFFFF"/>
        </w:rPr>
        <w:t xml:space="preserve"> </w:t>
      </w:r>
      <w:proofErr w:type="spellStart"/>
      <w:r w:rsidRPr="0002562B">
        <w:rPr>
          <w:sz w:val="24"/>
          <w:szCs w:val="24"/>
          <w:shd w:val="clear" w:color="auto" w:fill="FFFFFF"/>
        </w:rPr>
        <w:t>обліку</w:t>
      </w:r>
      <w:proofErr w:type="spellEnd"/>
      <w:r w:rsidRPr="0002562B">
        <w:rPr>
          <w:sz w:val="24"/>
          <w:szCs w:val="24"/>
          <w:shd w:val="clear" w:color="auto" w:fill="FFFFFF"/>
        </w:rPr>
        <w:t xml:space="preserve">, </w:t>
      </w:r>
      <w:proofErr w:type="spellStart"/>
      <w:r w:rsidRPr="0002562B">
        <w:rPr>
          <w:sz w:val="24"/>
          <w:szCs w:val="24"/>
          <w:shd w:val="clear" w:color="auto" w:fill="FFFFFF"/>
        </w:rPr>
        <w:t>складення</w:t>
      </w:r>
      <w:proofErr w:type="spellEnd"/>
      <w:r w:rsidRPr="0002562B">
        <w:rPr>
          <w:sz w:val="24"/>
          <w:szCs w:val="24"/>
          <w:shd w:val="clear" w:color="auto" w:fill="FFFFFF"/>
        </w:rPr>
        <w:t xml:space="preserve"> </w:t>
      </w:r>
      <w:proofErr w:type="spellStart"/>
      <w:r w:rsidRPr="0002562B">
        <w:rPr>
          <w:sz w:val="24"/>
          <w:szCs w:val="24"/>
          <w:shd w:val="clear" w:color="auto" w:fill="FFFFFF"/>
        </w:rPr>
        <w:t>звітності</w:t>
      </w:r>
      <w:proofErr w:type="spellEnd"/>
      <w:r w:rsidRPr="0002562B">
        <w:rPr>
          <w:sz w:val="24"/>
          <w:szCs w:val="24"/>
          <w:shd w:val="clear" w:color="auto" w:fill="FFFFFF"/>
        </w:rPr>
        <w:t xml:space="preserve">, </w:t>
      </w:r>
      <w:proofErr w:type="spellStart"/>
      <w:r w:rsidRPr="0002562B">
        <w:rPr>
          <w:sz w:val="24"/>
          <w:szCs w:val="24"/>
          <w:shd w:val="clear" w:color="auto" w:fill="FFFFFF"/>
        </w:rPr>
        <w:t>здійснення</w:t>
      </w:r>
      <w:proofErr w:type="spellEnd"/>
      <w:r w:rsidRPr="0002562B">
        <w:rPr>
          <w:sz w:val="24"/>
          <w:szCs w:val="24"/>
          <w:shd w:val="clear" w:color="auto" w:fill="FFFFFF"/>
        </w:rPr>
        <w:t xml:space="preserve"> поточного контролю, </w:t>
      </w:r>
      <w:proofErr w:type="spellStart"/>
      <w:r w:rsidRPr="0002562B">
        <w:rPr>
          <w:sz w:val="24"/>
          <w:szCs w:val="24"/>
          <w:shd w:val="clear" w:color="auto" w:fill="FFFFFF"/>
        </w:rPr>
        <w:t>провадження</w:t>
      </w:r>
      <w:proofErr w:type="spellEnd"/>
      <w:r w:rsidRPr="0002562B">
        <w:rPr>
          <w:sz w:val="24"/>
          <w:szCs w:val="24"/>
          <w:shd w:val="clear" w:color="auto" w:fill="FFFFFF"/>
        </w:rPr>
        <w:t xml:space="preserve"> </w:t>
      </w:r>
      <w:proofErr w:type="spellStart"/>
      <w:r w:rsidRPr="0002562B">
        <w:rPr>
          <w:sz w:val="24"/>
          <w:szCs w:val="24"/>
          <w:shd w:val="clear" w:color="auto" w:fill="FFFFFF"/>
        </w:rPr>
        <w:t>фінансово-господарської</w:t>
      </w:r>
      <w:proofErr w:type="spellEnd"/>
      <w:r w:rsidRPr="0002562B">
        <w:rPr>
          <w:sz w:val="24"/>
          <w:szCs w:val="24"/>
          <w:shd w:val="clear" w:color="auto" w:fill="FFFFFF"/>
        </w:rPr>
        <w:t xml:space="preserve"> </w:t>
      </w:r>
      <w:proofErr w:type="spellStart"/>
      <w:r w:rsidRPr="0002562B">
        <w:rPr>
          <w:sz w:val="24"/>
          <w:szCs w:val="24"/>
          <w:shd w:val="clear" w:color="auto" w:fill="FFFFFF"/>
        </w:rPr>
        <w:t>діяльності</w:t>
      </w:r>
      <w:proofErr w:type="spellEnd"/>
      <w:r w:rsidRPr="0002562B">
        <w:rPr>
          <w:sz w:val="24"/>
          <w:szCs w:val="24"/>
          <w:shd w:val="clear" w:color="auto" w:fill="FFFFFF"/>
        </w:rPr>
        <w:t>;</w:t>
      </w:r>
    </w:p>
    <w:p w14:paraId="21F0DD2F"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4.6. </w:t>
      </w:r>
      <w:proofErr w:type="spellStart"/>
      <w:r w:rsidRPr="0002562B">
        <w:rPr>
          <w:sz w:val="24"/>
          <w:szCs w:val="24"/>
          <w:shd w:val="clear" w:color="auto" w:fill="FFFFFF"/>
        </w:rPr>
        <w:t>Вносити</w:t>
      </w:r>
      <w:proofErr w:type="spellEnd"/>
      <w:r w:rsidRPr="0002562B">
        <w:rPr>
          <w:sz w:val="24"/>
          <w:szCs w:val="24"/>
          <w:shd w:val="clear" w:color="auto" w:fill="FFFFFF"/>
        </w:rPr>
        <w:t xml:space="preserve"> на </w:t>
      </w:r>
      <w:proofErr w:type="spellStart"/>
      <w:r w:rsidRPr="0002562B">
        <w:rPr>
          <w:sz w:val="24"/>
          <w:szCs w:val="24"/>
          <w:shd w:val="clear" w:color="auto" w:fill="FFFFFF"/>
        </w:rPr>
        <w:t>розгляд</w:t>
      </w:r>
      <w:proofErr w:type="spellEnd"/>
      <w:r w:rsidRPr="0002562B">
        <w:rPr>
          <w:sz w:val="24"/>
          <w:szCs w:val="24"/>
          <w:shd w:val="clear" w:color="auto" w:fill="FFFFFF"/>
        </w:rPr>
        <w:t xml:space="preserve"> </w:t>
      </w:r>
      <w:r w:rsidRPr="0002562B">
        <w:rPr>
          <w:sz w:val="24"/>
          <w:szCs w:val="24"/>
          <w:shd w:val="clear" w:color="auto" w:fill="FFFFFF"/>
          <w:lang w:val="uk-UA"/>
        </w:rPr>
        <w:t>начальника управління</w:t>
      </w:r>
      <w:r w:rsidRPr="0002562B">
        <w:rPr>
          <w:sz w:val="24"/>
          <w:szCs w:val="24"/>
          <w:shd w:val="clear" w:color="auto" w:fill="FFFFFF"/>
        </w:rPr>
        <w:t xml:space="preserve"> </w:t>
      </w:r>
      <w:proofErr w:type="spellStart"/>
      <w:r w:rsidRPr="0002562B">
        <w:rPr>
          <w:sz w:val="24"/>
          <w:szCs w:val="24"/>
          <w:shd w:val="clear" w:color="auto" w:fill="FFFFFF"/>
        </w:rPr>
        <w:t>проекти</w:t>
      </w:r>
      <w:proofErr w:type="spellEnd"/>
      <w:r w:rsidRPr="0002562B">
        <w:rPr>
          <w:sz w:val="24"/>
          <w:szCs w:val="24"/>
          <w:shd w:val="clear" w:color="auto" w:fill="FFFFFF"/>
        </w:rPr>
        <w:t xml:space="preserve"> </w:t>
      </w:r>
      <w:proofErr w:type="spellStart"/>
      <w:r w:rsidRPr="0002562B">
        <w:rPr>
          <w:sz w:val="24"/>
          <w:szCs w:val="24"/>
          <w:shd w:val="clear" w:color="auto" w:fill="FFFFFF"/>
        </w:rPr>
        <w:t>рішень</w:t>
      </w:r>
      <w:proofErr w:type="spellEnd"/>
      <w:r w:rsidRPr="0002562B">
        <w:rPr>
          <w:sz w:val="24"/>
          <w:szCs w:val="24"/>
          <w:shd w:val="clear" w:color="auto" w:fill="FFFFFF"/>
        </w:rPr>
        <w:t xml:space="preserve"> з </w:t>
      </w:r>
      <w:proofErr w:type="spellStart"/>
      <w:r w:rsidRPr="0002562B">
        <w:rPr>
          <w:sz w:val="24"/>
          <w:szCs w:val="24"/>
          <w:shd w:val="clear" w:color="auto" w:fill="FFFFFF"/>
        </w:rPr>
        <w:t>питань</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належать до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proofErr w:type="spellStart"/>
      <w:r w:rsidRPr="0002562B">
        <w:rPr>
          <w:sz w:val="24"/>
          <w:szCs w:val="24"/>
          <w:shd w:val="clear" w:color="auto" w:fill="FFFFFF"/>
        </w:rPr>
        <w:t>відділу</w:t>
      </w:r>
      <w:proofErr w:type="spellEnd"/>
      <w:r w:rsidRPr="0002562B">
        <w:rPr>
          <w:sz w:val="24"/>
          <w:szCs w:val="24"/>
          <w:shd w:val="clear" w:color="auto" w:fill="FFFFFF"/>
          <w:lang w:val="uk-UA"/>
        </w:rPr>
        <w:t>.</w:t>
      </w:r>
    </w:p>
    <w:p w14:paraId="30622406" w14:textId="77777777" w:rsidR="0002562B" w:rsidRPr="0002562B" w:rsidRDefault="0002562B" w:rsidP="0002562B">
      <w:pPr>
        <w:spacing w:after="0" w:line="240" w:lineRule="auto"/>
        <w:ind w:firstLine="567"/>
        <w:jc w:val="both"/>
        <w:rPr>
          <w:sz w:val="24"/>
          <w:szCs w:val="24"/>
          <w:lang w:val="uk-UA"/>
        </w:rPr>
      </w:pPr>
    </w:p>
    <w:p w14:paraId="400CCCC0"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5. ОРГАНІЗАЦІЯ УПРАВЛІННЯ ВІДДІЛОМ. КЕРІВНИЦТВО ТА СТРУКТУРА ВІДДІЛУ:</w:t>
      </w:r>
    </w:p>
    <w:p w14:paraId="4617C208" w14:textId="77777777" w:rsidR="0002562B" w:rsidRPr="0002562B" w:rsidRDefault="0002562B" w:rsidP="0002562B">
      <w:pPr>
        <w:spacing w:after="0" w:line="240" w:lineRule="auto"/>
        <w:ind w:firstLine="567"/>
        <w:jc w:val="both"/>
        <w:rPr>
          <w:b/>
          <w:sz w:val="24"/>
          <w:szCs w:val="24"/>
          <w:lang w:val="uk-UA"/>
        </w:rPr>
      </w:pPr>
    </w:p>
    <w:p w14:paraId="187B966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5.1. Очолює відділ начальник відділу - головний бухгалтер, </w:t>
      </w:r>
      <w:r w:rsidRPr="0002562B">
        <w:rPr>
          <w:sz w:val="24"/>
          <w:szCs w:val="24"/>
          <w:shd w:val="clear" w:color="auto" w:fill="FFFFFF"/>
          <w:lang w:val="uk-UA"/>
        </w:rPr>
        <w:t xml:space="preserve">який призначається на посаду і звільняється з посади розпорядженням </w:t>
      </w:r>
      <w:r w:rsidRPr="0002562B">
        <w:rPr>
          <w:sz w:val="24"/>
          <w:szCs w:val="24"/>
          <w:shd w:val="clear" w:color="auto" w:fill="FFFFFF"/>
        </w:rPr>
        <w:t> </w:t>
      </w:r>
      <w:proofErr w:type="spellStart"/>
      <w:r w:rsidRPr="0002562B">
        <w:rPr>
          <w:sz w:val="24"/>
          <w:szCs w:val="24"/>
          <w:lang w:val="uk-UA" w:eastAsia="zh-CN"/>
        </w:rPr>
        <w:t>Південнівського</w:t>
      </w:r>
      <w:proofErr w:type="spellEnd"/>
      <w:r w:rsidRPr="0002562B">
        <w:rPr>
          <w:sz w:val="24"/>
          <w:szCs w:val="24"/>
          <w:shd w:val="clear" w:color="auto" w:fill="FFFFFF"/>
          <w:lang w:val="uk-UA"/>
        </w:rPr>
        <w:t xml:space="preserve"> міського голови відповідно до законодавства про працю, з урахуванням вимог до </w:t>
      </w:r>
      <w:proofErr w:type="spellStart"/>
      <w:r w:rsidRPr="0002562B">
        <w:rPr>
          <w:sz w:val="24"/>
          <w:szCs w:val="24"/>
          <w:shd w:val="clear" w:color="auto" w:fill="FFFFFF"/>
          <w:lang w:val="uk-UA"/>
        </w:rPr>
        <w:t>професійно</w:t>
      </w:r>
      <w:proofErr w:type="spellEnd"/>
      <w:r w:rsidRPr="0002562B">
        <w:rPr>
          <w:sz w:val="24"/>
          <w:szCs w:val="24"/>
          <w:shd w:val="clear" w:color="auto" w:fill="FFFFFF"/>
          <w:lang w:val="uk-UA"/>
        </w:rPr>
        <w:t>-кваліфікаційного рівня, безпосередньо</w:t>
      </w:r>
      <w:r w:rsidRPr="0002562B">
        <w:rPr>
          <w:sz w:val="24"/>
          <w:szCs w:val="24"/>
          <w:lang w:val="uk-UA"/>
        </w:rPr>
        <w:t xml:space="preserve"> підпорядковується та є підзвітним начальнику управління або його заступникам. </w:t>
      </w:r>
    </w:p>
    <w:p w14:paraId="5845E40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5.2. </w:t>
      </w:r>
      <w:proofErr w:type="spellStart"/>
      <w:r w:rsidRPr="0002562B">
        <w:rPr>
          <w:sz w:val="24"/>
          <w:szCs w:val="24"/>
          <w:shd w:val="clear" w:color="auto" w:fill="FFFFFF"/>
        </w:rPr>
        <w:t>Кваліфікація</w:t>
      </w:r>
      <w:proofErr w:type="spellEnd"/>
      <w:r w:rsidRPr="0002562B">
        <w:rPr>
          <w:sz w:val="24"/>
          <w:szCs w:val="24"/>
          <w:shd w:val="clear" w:color="auto" w:fill="FFFFFF"/>
        </w:rPr>
        <w:t xml:space="preserve"> та </w:t>
      </w:r>
      <w:proofErr w:type="spellStart"/>
      <w:r w:rsidRPr="0002562B">
        <w:rPr>
          <w:sz w:val="24"/>
          <w:szCs w:val="24"/>
          <w:shd w:val="clear" w:color="auto" w:fill="FFFFFF"/>
        </w:rPr>
        <w:t>компетенція</w:t>
      </w:r>
      <w:proofErr w:type="spellEnd"/>
      <w:r w:rsidRPr="0002562B">
        <w:rPr>
          <w:sz w:val="24"/>
          <w:szCs w:val="24"/>
          <w:shd w:val="clear" w:color="auto" w:fill="FFFFFF"/>
        </w:rPr>
        <w:t xml:space="preserve">, </w:t>
      </w:r>
      <w:proofErr w:type="spellStart"/>
      <w:r w:rsidRPr="0002562B">
        <w:rPr>
          <w:sz w:val="24"/>
          <w:szCs w:val="24"/>
          <w:shd w:val="clear" w:color="auto" w:fill="FFFFFF"/>
        </w:rPr>
        <w:t>зокрема</w:t>
      </w:r>
      <w:proofErr w:type="spellEnd"/>
      <w:r w:rsidRPr="0002562B">
        <w:rPr>
          <w:sz w:val="24"/>
          <w:szCs w:val="24"/>
          <w:shd w:val="clear" w:color="auto" w:fill="FFFFFF"/>
        </w:rPr>
        <w:t xml:space="preserve">, </w:t>
      </w:r>
      <w:proofErr w:type="spellStart"/>
      <w:r w:rsidRPr="0002562B">
        <w:rPr>
          <w:sz w:val="24"/>
          <w:szCs w:val="24"/>
          <w:shd w:val="clear" w:color="auto" w:fill="FFFFFF"/>
        </w:rPr>
        <w:t>конкретні</w:t>
      </w:r>
      <w:proofErr w:type="spellEnd"/>
      <w:r w:rsidRPr="0002562B">
        <w:rPr>
          <w:sz w:val="24"/>
          <w:szCs w:val="24"/>
          <w:shd w:val="clear" w:color="auto" w:fill="FFFFFF"/>
        </w:rPr>
        <w:t xml:space="preserve"> </w:t>
      </w:r>
      <w:proofErr w:type="spellStart"/>
      <w:r w:rsidRPr="0002562B">
        <w:rPr>
          <w:sz w:val="24"/>
          <w:szCs w:val="24"/>
          <w:shd w:val="clear" w:color="auto" w:fill="FFFFFF"/>
        </w:rPr>
        <w:t>обов’язки</w:t>
      </w:r>
      <w:proofErr w:type="spellEnd"/>
      <w:r w:rsidRPr="0002562B">
        <w:rPr>
          <w:sz w:val="24"/>
          <w:szCs w:val="24"/>
          <w:shd w:val="clear" w:color="auto" w:fill="FFFFFF"/>
        </w:rPr>
        <w:t xml:space="preserve"> та права начальника </w:t>
      </w:r>
      <w:proofErr w:type="spellStart"/>
      <w:r w:rsidRPr="0002562B">
        <w:rPr>
          <w:sz w:val="24"/>
          <w:szCs w:val="24"/>
          <w:shd w:val="clear" w:color="auto" w:fill="FFFFFF"/>
        </w:rPr>
        <w:t>Відділу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визначаються</w:t>
      </w:r>
      <w:proofErr w:type="spellEnd"/>
      <w:r w:rsidRPr="0002562B">
        <w:rPr>
          <w:sz w:val="24"/>
          <w:szCs w:val="24"/>
          <w:shd w:val="clear" w:color="auto" w:fill="FFFFFF"/>
        </w:rPr>
        <w:t xml:space="preserve"> </w:t>
      </w:r>
      <w:proofErr w:type="spellStart"/>
      <w:r w:rsidRPr="0002562B">
        <w:rPr>
          <w:sz w:val="24"/>
          <w:szCs w:val="24"/>
          <w:shd w:val="clear" w:color="auto" w:fill="FFFFFF"/>
        </w:rPr>
        <w:t>цим</w:t>
      </w:r>
      <w:proofErr w:type="spellEnd"/>
      <w:r w:rsidRPr="0002562B">
        <w:rPr>
          <w:sz w:val="24"/>
          <w:szCs w:val="24"/>
          <w:shd w:val="clear" w:color="auto" w:fill="FFFFFF"/>
        </w:rPr>
        <w:t xml:space="preserve"> </w:t>
      </w:r>
      <w:proofErr w:type="spellStart"/>
      <w:r w:rsidRPr="0002562B">
        <w:rPr>
          <w:sz w:val="24"/>
          <w:szCs w:val="24"/>
          <w:shd w:val="clear" w:color="auto" w:fill="FFFFFF"/>
        </w:rPr>
        <w:t>Положенням</w:t>
      </w:r>
      <w:proofErr w:type="spellEnd"/>
      <w:r w:rsidRPr="0002562B">
        <w:rPr>
          <w:sz w:val="24"/>
          <w:szCs w:val="24"/>
          <w:shd w:val="clear" w:color="auto" w:fill="FFFFFF"/>
        </w:rPr>
        <w:t>.</w:t>
      </w:r>
    </w:p>
    <w:p w14:paraId="0C49CEF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5.3. </w:t>
      </w:r>
      <w:r w:rsidRPr="0002562B">
        <w:rPr>
          <w:sz w:val="24"/>
          <w:szCs w:val="24"/>
          <w:shd w:val="clear" w:color="auto" w:fill="FFFFFF"/>
        </w:rPr>
        <w:t xml:space="preserve">Начальник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w:t>
      </w:r>
      <w:proofErr w:type="spellStart"/>
      <w:r w:rsidRPr="0002562B">
        <w:rPr>
          <w:sz w:val="24"/>
          <w:szCs w:val="24"/>
          <w:shd w:val="clear" w:color="auto" w:fill="FFFFFF"/>
        </w:rPr>
        <w:t>покладених</w:t>
      </w:r>
      <w:proofErr w:type="spellEnd"/>
      <w:r w:rsidRPr="0002562B">
        <w:rPr>
          <w:sz w:val="24"/>
          <w:szCs w:val="24"/>
          <w:shd w:val="clear" w:color="auto" w:fill="FFFFFF"/>
        </w:rPr>
        <w:t xml:space="preserve"> на </w:t>
      </w:r>
      <w:proofErr w:type="spellStart"/>
      <w:r w:rsidRPr="0002562B">
        <w:rPr>
          <w:sz w:val="24"/>
          <w:szCs w:val="24"/>
          <w:shd w:val="clear" w:color="auto" w:fill="FFFFFF"/>
        </w:rPr>
        <w:t>нього</w:t>
      </w:r>
      <w:proofErr w:type="spellEnd"/>
      <w:r w:rsidRPr="0002562B">
        <w:rPr>
          <w:sz w:val="24"/>
          <w:szCs w:val="24"/>
          <w:shd w:val="clear" w:color="auto" w:fill="FFFFFF"/>
        </w:rPr>
        <w:t xml:space="preserve"> </w:t>
      </w:r>
      <w:proofErr w:type="spellStart"/>
      <w:r w:rsidRPr="0002562B">
        <w:rPr>
          <w:sz w:val="24"/>
          <w:szCs w:val="24"/>
          <w:shd w:val="clear" w:color="auto" w:fill="FFFFFF"/>
        </w:rPr>
        <w:t>обов’язків</w:t>
      </w:r>
      <w:proofErr w:type="spellEnd"/>
      <w:r w:rsidRPr="0002562B">
        <w:rPr>
          <w:sz w:val="24"/>
          <w:szCs w:val="24"/>
          <w:shd w:val="clear" w:color="auto" w:fill="FFFFFF"/>
        </w:rPr>
        <w:t>:</w:t>
      </w:r>
    </w:p>
    <w:p w14:paraId="06968FB6"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5.3.1. Здійснює загальне керівництво роботою відділу.</w:t>
      </w:r>
    </w:p>
    <w:p w14:paraId="5913FDC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5.3.2. </w:t>
      </w:r>
      <w:proofErr w:type="spellStart"/>
      <w:r w:rsidRPr="0002562B">
        <w:rPr>
          <w:sz w:val="24"/>
          <w:szCs w:val="24"/>
          <w:shd w:val="clear" w:color="auto" w:fill="FFFFFF"/>
        </w:rPr>
        <w:t>Забезпечує</w:t>
      </w:r>
      <w:proofErr w:type="spellEnd"/>
      <w:r w:rsidRPr="0002562B">
        <w:rPr>
          <w:sz w:val="24"/>
          <w:szCs w:val="24"/>
          <w:shd w:val="clear" w:color="auto" w:fill="FFFFFF"/>
        </w:rPr>
        <w:t xml:space="preserve"> </w:t>
      </w:r>
      <w:proofErr w:type="spellStart"/>
      <w:r w:rsidRPr="0002562B">
        <w:rPr>
          <w:sz w:val="24"/>
          <w:szCs w:val="24"/>
          <w:shd w:val="clear" w:color="auto" w:fill="FFFFFF"/>
        </w:rPr>
        <w:t>якісне</w:t>
      </w:r>
      <w:proofErr w:type="spellEnd"/>
      <w:r w:rsidRPr="0002562B">
        <w:rPr>
          <w:sz w:val="24"/>
          <w:szCs w:val="24"/>
          <w:shd w:val="clear" w:color="auto" w:fill="FFFFFF"/>
        </w:rPr>
        <w:t xml:space="preserve"> та </w:t>
      </w:r>
      <w:proofErr w:type="spellStart"/>
      <w:r w:rsidRPr="0002562B">
        <w:rPr>
          <w:sz w:val="24"/>
          <w:szCs w:val="24"/>
          <w:shd w:val="clear" w:color="auto" w:fill="FFFFFF"/>
        </w:rPr>
        <w:t>своєчасне</w:t>
      </w:r>
      <w:proofErr w:type="spellEnd"/>
      <w:r w:rsidRPr="0002562B">
        <w:rPr>
          <w:sz w:val="24"/>
          <w:szCs w:val="24"/>
          <w:shd w:val="clear" w:color="auto" w:fill="FFFFFF"/>
        </w:rPr>
        <w:t xml:space="preserve">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proofErr w:type="spellStart"/>
      <w:r w:rsidRPr="0002562B">
        <w:rPr>
          <w:sz w:val="24"/>
          <w:szCs w:val="24"/>
          <w:shd w:val="clear" w:color="auto" w:fill="FFFFFF"/>
        </w:rPr>
        <w:t>покладених</w:t>
      </w:r>
      <w:proofErr w:type="spellEnd"/>
      <w:r w:rsidRPr="0002562B">
        <w:rPr>
          <w:sz w:val="24"/>
          <w:szCs w:val="24"/>
          <w:shd w:val="clear" w:color="auto" w:fill="FFFFFF"/>
        </w:rPr>
        <w:t xml:space="preserve"> на </w:t>
      </w:r>
      <w:r w:rsidRPr="0002562B">
        <w:rPr>
          <w:sz w:val="24"/>
          <w:szCs w:val="24"/>
          <w:shd w:val="clear" w:color="auto" w:fill="FFFFFF"/>
          <w:lang w:val="uk-UA"/>
        </w:rPr>
        <w:t>в</w:t>
      </w:r>
      <w:proofErr w:type="spellStart"/>
      <w:r w:rsidRPr="0002562B">
        <w:rPr>
          <w:sz w:val="24"/>
          <w:szCs w:val="24"/>
          <w:shd w:val="clear" w:color="auto" w:fill="FFFFFF"/>
        </w:rPr>
        <w:t>ідділ</w:t>
      </w:r>
      <w:proofErr w:type="spellEnd"/>
      <w:r w:rsidRPr="0002562B">
        <w:rPr>
          <w:sz w:val="24"/>
          <w:szCs w:val="24"/>
          <w:shd w:val="clear" w:color="auto" w:fill="FFFFFF"/>
        </w:rPr>
        <w:t xml:space="preserve"> </w:t>
      </w:r>
      <w:proofErr w:type="spellStart"/>
      <w:r w:rsidRPr="0002562B">
        <w:rPr>
          <w:sz w:val="24"/>
          <w:szCs w:val="24"/>
          <w:shd w:val="clear" w:color="auto" w:fill="FFFFFF"/>
        </w:rPr>
        <w:t>завдань</w:t>
      </w:r>
      <w:proofErr w:type="spellEnd"/>
      <w:r w:rsidRPr="0002562B">
        <w:rPr>
          <w:sz w:val="24"/>
          <w:szCs w:val="24"/>
          <w:shd w:val="clear" w:color="auto" w:fill="FFFFFF"/>
        </w:rPr>
        <w:t xml:space="preserve"> та </w:t>
      </w:r>
      <w:proofErr w:type="spellStart"/>
      <w:r w:rsidRPr="0002562B">
        <w:rPr>
          <w:sz w:val="24"/>
          <w:szCs w:val="24"/>
          <w:shd w:val="clear" w:color="auto" w:fill="FFFFFF"/>
        </w:rPr>
        <w:t>доручень</w:t>
      </w:r>
      <w:proofErr w:type="spellEnd"/>
      <w:r w:rsidRPr="0002562B">
        <w:rPr>
          <w:sz w:val="24"/>
          <w:szCs w:val="24"/>
          <w:shd w:val="clear" w:color="auto" w:fill="FFFFFF"/>
        </w:rPr>
        <w:t xml:space="preserve"> </w:t>
      </w:r>
      <w:proofErr w:type="spellStart"/>
      <w:r w:rsidRPr="0002562B">
        <w:rPr>
          <w:sz w:val="24"/>
          <w:szCs w:val="24"/>
          <w:shd w:val="clear" w:color="auto" w:fill="FFFFFF"/>
        </w:rPr>
        <w:t>керівництва</w:t>
      </w:r>
      <w:proofErr w:type="spellEnd"/>
      <w:r w:rsidRPr="0002562B">
        <w:rPr>
          <w:sz w:val="24"/>
          <w:szCs w:val="24"/>
          <w:shd w:val="clear" w:color="auto" w:fill="FFFFFF"/>
          <w:lang w:val="uk-UA"/>
        </w:rPr>
        <w:t xml:space="preserve"> управління.</w:t>
      </w:r>
    </w:p>
    <w:p w14:paraId="6EFA9746"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5.3.3. Розподіляє обов’язки працівників відділу, складає</w:t>
      </w:r>
      <w:r w:rsidRPr="0002562B">
        <w:rPr>
          <w:sz w:val="24"/>
          <w:szCs w:val="24"/>
          <w:shd w:val="clear" w:color="auto" w:fill="FFFFFF"/>
        </w:rPr>
        <w:t> </w:t>
      </w:r>
      <w:r w:rsidRPr="0002562B">
        <w:rPr>
          <w:sz w:val="24"/>
          <w:szCs w:val="24"/>
          <w:shd w:val="clear" w:color="auto" w:fill="FFFFFF"/>
          <w:lang w:val="uk-UA"/>
        </w:rPr>
        <w:t xml:space="preserve"> посадові інструкції працівників відділу, погоджує їх з начальником управління і подає міському голові на затвердження.</w:t>
      </w:r>
    </w:p>
    <w:p w14:paraId="1E8A412F"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5.3.4. Підписує звітність та документи, які є підставою для: </w:t>
      </w:r>
    </w:p>
    <w:p w14:paraId="38F35927"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w:t>
      </w:r>
      <w:r w:rsidRPr="0002562B">
        <w:rPr>
          <w:sz w:val="24"/>
          <w:szCs w:val="24"/>
          <w:shd w:val="clear" w:color="auto" w:fill="FFFFFF"/>
        </w:rPr>
        <w:t> </w:t>
      </w:r>
      <w:r w:rsidRPr="0002562B">
        <w:rPr>
          <w:sz w:val="24"/>
          <w:szCs w:val="24"/>
          <w:shd w:val="clear" w:color="auto" w:fill="FFFFFF"/>
          <w:lang w:val="uk-UA"/>
        </w:rPr>
        <w:t>перерахування податків і зборів (обов’язкових платежів);</w:t>
      </w:r>
    </w:p>
    <w:p w14:paraId="6AB0060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проведення розрахунків відповідно до укладених договорів;</w:t>
      </w:r>
      <w:r w:rsidRPr="0002562B">
        <w:rPr>
          <w:sz w:val="24"/>
          <w:szCs w:val="24"/>
          <w:shd w:val="clear" w:color="auto" w:fill="FFFFFF"/>
        </w:rPr>
        <w:t>                         </w:t>
      </w:r>
      <w:r w:rsidRPr="0002562B">
        <w:rPr>
          <w:sz w:val="24"/>
          <w:szCs w:val="24"/>
          <w:shd w:val="clear" w:color="auto" w:fill="FFFFFF"/>
          <w:lang w:val="uk-UA"/>
        </w:rPr>
        <w:t xml:space="preserve"> </w:t>
      </w:r>
    </w:p>
    <w:p w14:paraId="7DE44B14"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w:t>
      </w:r>
      <w:r w:rsidRPr="0002562B">
        <w:rPr>
          <w:sz w:val="24"/>
          <w:szCs w:val="24"/>
          <w:shd w:val="clear" w:color="auto" w:fill="FFFFFF"/>
        </w:rPr>
        <w:t> </w:t>
      </w:r>
      <w:r w:rsidRPr="0002562B">
        <w:rPr>
          <w:sz w:val="24"/>
          <w:szCs w:val="24"/>
          <w:shd w:val="clear" w:color="auto" w:fill="FFFFFF"/>
          <w:lang w:val="uk-UA"/>
        </w:rPr>
        <w:t>оприбуткування та списання рухомого і нерухомого майна;</w:t>
      </w:r>
    </w:p>
    <w:p w14:paraId="3A2126D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w:t>
      </w:r>
      <w:r w:rsidRPr="0002562B">
        <w:rPr>
          <w:sz w:val="24"/>
          <w:szCs w:val="24"/>
          <w:shd w:val="clear" w:color="auto" w:fill="FFFFFF"/>
        </w:rPr>
        <w:t> </w:t>
      </w:r>
      <w:r w:rsidRPr="0002562B">
        <w:rPr>
          <w:sz w:val="24"/>
          <w:szCs w:val="24"/>
          <w:shd w:val="clear" w:color="auto" w:fill="FFFFFF"/>
          <w:lang w:val="uk-UA"/>
        </w:rPr>
        <w:t>проведення інших господарських операцій.</w:t>
      </w:r>
    </w:p>
    <w:p w14:paraId="24DCDC01"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5.3.5. </w:t>
      </w:r>
      <w:r w:rsidRPr="0002562B">
        <w:rPr>
          <w:sz w:val="24"/>
          <w:szCs w:val="24"/>
          <w:shd w:val="clear" w:color="auto" w:fill="FFFFFF"/>
        </w:rPr>
        <w:t xml:space="preserve">Вносить в </w:t>
      </w:r>
      <w:proofErr w:type="spellStart"/>
      <w:r w:rsidRPr="0002562B">
        <w:rPr>
          <w:sz w:val="24"/>
          <w:szCs w:val="24"/>
          <w:shd w:val="clear" w:color="auto" w:fill="FFFFFF"/>
        </w:rPr>
        <w:t>установленому</w:t>
      </w:r>
      <w:proofErr w:type="spellEnd"/>
      <w:r w:rsidRPr="0002562B">
        <w:rPr>
          <w:sz w:val="24"/>
          <w:szCs w:val="24"/>
          <w:shd w:val="clear" w:color="auto" w:fill="FFFFFF"/>
        </w:rPr>
        <w:t xml:space="preserve"> порядку </w:t>
      </w:r>
      <w:proofErr w:type="spellStart"/>
      <w:r w:rsidRPr="0002562B">
        <w:rPr>
          <w:sz w:val="24"/>
          <w:szCs w:val="24"/>
          <w:shd w:val="clear" w:color="auto" w:fill="FFFFFF"/>
        </w:rPr>
        <w:t>пропозиції</w:t>
      </w:r>
      <w:proofErr w:type="spellEnd"/>
      <w:r w:rsidRPr="0002562B">
        <w:rPr>
          <w:sz w:val="24"/>
          <w:szCs w:val="24"/>
          <w:shd w:val="clear" w:color="auto" w:fill="FFFFFF"/>
        </w:rPr>
        <w:t xml:space="preserve"> про </w:t>
      </w:r>
      <w:proofErr w:type="spellStart"/>
      <w:r w:rsidRPr="0002562B">
        <w:rPr>
          <w:sz w:val="24"/>
          <w:szCs w:val="24"/>
          <w:shd w:val="clear" w:color="auto" w:fill="FFFFFF"/>
        </w:rPr>
        <w:t>призначення</w:t>
      </w:r>
      <w:proofErr w:type="spellEnd"/>
      <w:r w:rsidRPr="0002562B">
        <w:rPr>
          <w:sz w:val="24"/>
          <w:szCs w:val="24"/>
          <w:shd w:val="clear" w:color="auto" w:fill="FFFFFF"/>
        </w:rPr>
        <w:t xml:space="preserve"> на посади й </w:t>
      </w:r>
      <w:proofErr w:type="spellStart"/>
      <w:r w:rsidRPr="0002562B">
        <w:rPr>
          <w:sz w:val="24"/>
          <w:szCs w:val="24"/>
          <w:shd w:val="clear" w:color="auto" w:fill="FFFFFF"/>
        </w:rPr>
        <w:t>звільнення</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працівників</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з посад.</w:t>
      </w:r>
    </w:p>
    <w:p w14:paraId="47F0E589"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5.3.6. Забезпечує взаємодію відділу з іншими відділами управління.</w:t>
      </w:r>
    </w:p>
    <w:p w14:paraId="7FA28412" w14:textId="77777777" w:rsidR="0002562B" w:rsidRPr="0002562B" w:rsidRDefault="0002562B" w:rsidP="0002562B">
      <w:pPr>
        <w:spacing w:after="0" w:line="240" w:lineRule="auto"/>
        <w:ind w:firstLine="567"/>
        <w:jc w:val="both"/>
        <w:rPr>
          <w:sz w:val="24"/>
          <w:szCs w:val="24"/>
          <w:shd w:val="clear" w:color="auto" w:fill="FFFFFF"/>
        </w:rPr>
      </w:pPr>
      <w:r w:rsidRPr="0002562B">
        <w:rPr>
          <w:sz w:val="24"/>
          <w:szCs w:val="24"/>
          <w:shd w:val="clear" w:color="auto" w:fill="FFFFFF"/>
        </w:rPr>
        <w:t xml:space="preserve">5.3.7. Вносить в </w:t>
      </w:r>
      <w:proofErr w:type="spellStart"/>
      <w:r w:rsidRPr="0002562B">
        <w:rPr>
          <w:sz w:val="24"/>
          <w:szCs w:val="24"/>
          <w:shd w:val="clear" w:color="auto" w:fill="FFFFFF"/>
        </w:rPr>
        <w:t>установленому</w:t>
      </w:r>
      <w:proofErr w:type="spellEnd"/>
      <w:r w:rsidRPr="0002562B">
        <w:rPr>
          <w:sz w:val="24"/>
          <w:szCs w:val="24"/>
          <w:shd w:val="clear" w:color="auto" w:fill="FFFFFF"/>
        </w:rPr>
        <w:t xml:space="preserve"> порядку </w:t>
      </w:r>
      <w:proofErr w:type="spellStart"/>
      <w:r w:rsidRPr="0002562B">
        <w:rPr>
          <w:sz w:val="24"/>
          <w:szCs w:val="24"/>
          <w:shd w:val="clear" w:color="auto" w:fill="FFFFFF"/>
        </w:rPr>
        <w:t>пропозиції</w:t>
      </w:r>
      <w:proofErr w:type="spellEnd"/>
      <w:r w:rsidRPr="0002562B">
        <w:rPr>
          <w:sz w:val="24"/>
          <w:szCs w:val="24"/>
          <w:shd w:val="clear" w:color="auto" w:fill="FFFFFF"/>
        </w:rPr>
        <w:t xml:space="preserve">   начальнику </w:t>
      </w:r>
      <w:proofErr w:type="spellStart"/>
      <w:r w:rsidRPr="0002562B">
        <w:rPr>
          <w:sz w:val="24"/>
          <w:szCs w:val="24"/>
          <w:shd w:val="clear" w:color="auto" w:fill="FFFFFF"/>
        </w:rPr>
        <w:t>управлыння</w:t>
      </w:r>
      <w:proofErr w:type="spellEnd"/>
      <w:r w:rsidRPr="0002562B">
        <w:rPr>
          <w:sz w:val="24"/>
          <w:szCs w:val="24"/>
          <w:shd w:val="clear" w:color="auto" w:fill="FFFFFF"/>
        </w:rPr>
        <w:t xml:space="preserve">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заохочення</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працівників</w:t>
      </w:r>
      <w:proofErr w:type="spellEnd"/>
      <w:r w:rsidRPr="0002562B">
        <w:rPr>
          <w:sz w:val="24"/>
          <w:szCs w:val="24"/>
          <w:shd w:val="clear" w:color="auto" w:fill="FFFFFF"/>
        </w:rPr>
        <w:t xml:space="preserve"> </w:t>
      </w:r>
      <w:proofErr w:type="spellStart"/>
      <w:r w:rsidRPr="0002562B">
        <w:rPr>
          <w:sz w:val="24"/>
          <w:szCs w:val="24"/>
          <w:shd w:val="clear" w:color="auto" w:fill="FFFFFF"/>
        </w:rPr>
        <w:t>відділу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притягнення</w:t>
      </w:r>
      <w:proofErr w:type="spellEnd"/>
      <w:r w:rsidRPr="0002562B">
        <w:rPr>
          <w:sz w:val="24"/>
          <w:szCs w:val="24"/>
          <w:shd w:val="clear" w:color="auto" w:fill="FFFFFF"/>
        </w:rPr>
        <w:t xml:space="preserve"> </w:t>
      </w:r>
      <w:proofErr w:type="spellStart"/>
      <w:r w:rsidRPr="0002562B">
        <w:rPr>
          <w:sz w:val="24"/>
          <w:szCs w:val="24"/>
          <w:shd w:val="clear" w:color="auto" w:fill="FFFFFF"/>
        </w:rPr>
        <w:t>їх</w:t>
      </w:r>
      <w:proofErr w:type="spellEnd"/>
      <w:r w:rsidRPr="0002562B">
        <w:rPr>
          <w:sz w:val="24"/>
          <w:szCs w:val="24"/>
          <w:shd w:val="clear" w:color="auto" w:fill="FFFFFF"/>
        </w:rPr>
        <w:t xml:space="preserve"> до </w:t>
      </w:r>
      <w:proofErr w:type="spellStart"/>
      <w:r w:rsidRPr="0002562B">
        <w:rPr>
          <w:sz w:val="24"/>
          <w:szCs w:val="24"/>
          <w:shd w:val="clear" w:color="auto" w:fill="FFFFFF"/>
        </w:rPr>
        <w:t>дисциплінарної</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відповідальності</w:t>
      </w:r>
      <w:proofErr w:type="spellEnd"/>
      <w:r w:rsidRPr="0002562B">
        <w:rPr>
          <w:sz w:val="24"/>
          <w:szCs w:val="24"/>
          <w:shd w:val="clear" w:color="auto" w:fill="FFFFFF"/>
        </w:rPr>
        <w:t xml:space="preserve"> та </w:t>
      </w:r>
      <w:proofErr w:type="spellStart"/>
      <w:r w:rsidRPr="0002562B">
        <w:rPr>
          <w:sz w:val="24"/>
          <w:szCs w:val="24"/>
          <w:shd w:val="clear" w:color="auto" w:fill="FFFFFF"/>
        </w:rPr>
        <w:t>звільнення</w:t>
      </w:r>
      <w:proofErr w:type="spellEnd"/>
      <w:r w:rsidRPr="0002562B">
        <w:rPr>
          <w:sz w:val="24"/>
          <w:szCs w:val="24"/>
          <w:shd w:val="clear" w:color="auto" w:fill="FFFFFF"/>
        </w:rPr>
        <w:t xml:space="preserve"> в </w:t>
      </w:r>
      <w:proofErr w:type="spellStart"/>
      <w:r w:rsidRPr="0002562B">
        <w:rPr>
          <w:sz w:val="24"/>
          <w:szCs w:val="24"/>
          <w:shd w:val="clear" w:color="auto" w:fill="FFFFFF"/>
        </w:rPr>
        <w:t>установленому</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порядку.</w:t>
      </w:r>
    </w:p>
    <w:p w14:paraId="18B19570" w14:textId="77777777" w:rsidR="0002562B" w:rsidRPr="0002562B" w:rsidRDefault="0002562B" w:rsidP="0002562B">
      <w:pPr>
        <w:spacing w:after="0" w:line="240" w:lineRule="auto"/>
        <w:ind w:firstLine="567"/>
        <w:jc w:val="both"/>
        <w:rPr>
          <w:sz w:val="24"/>
          <w:szCs w:val="24"/>
          <w:shd w:val="clear" w:color="auto" w:fill="FFFFFF"/>
        </w:rPr>
      </w:pPr>
      <w:r w:rsidRPr="0002562B">
        <w:rPr>
          <w:sz w:val="24"/>
          <w:szCs w:val="24"/>
          <w:shd w:val="clear" w:color="auto" w:fill="FFFFFF"/>
        </w:rPr>
        <w:t xml:space="preserve">5.3.8. </w:t>
      </w:r>
      <w:proofErr w:type="spellStart"/>
      <w:r w:rsidRPr="0002562B">
        <w:rPr>
          <w:sz w:val="24"/>
          <w:szCs w:val="24"/>
          <w:shd w:val="clear" w:color="auto" w:fill="FFFFFF"/>
        </w:rPr>
        <w:t>Відповідає</w:t>
      </w:r>
      <w:proofErr w:type="spellEnd"/>
      <w:r w:rsidRPr="0002562B">
        <w:rPr>
          <w:sz w:val="24"/>
          <w:szCs w:val="24"/>
          <w:shd w:val="clear" w:color="auto" w:fill="FFFFFF"/>
        </w:rPr>
        <w:t xml:space="preserve"> на </w:t>
      </w:r>
      <w:proofErr w:type="spellStart"/>
      <w:r w:rsidRPr="0002562B">
        <w:rPr>
          <w:sz w:val="24"/>
          <w:szCs w:val="24"/>
          <w:shd w:val="clear" w:color="auto" w:fill="FFFFFF"/>
        </w:rPr>
        <w:t>звернення</w:t>
      </w:r>
      <w:proofErr w:type="spellEnd"/>
      <w:r w:rsidRPr="0002562B">
        <w:rPr>
          <w:sz w:val="24"/>
          <w:szCs w:val="24"/>
          <w:shd w:val="clear" w:color="auto" w:fill="FFFFFF"/>
        </w:rPr>
        <w:t xml:space="preserve">, </w:t>
      </w:r>
      <w:proofErr w:type="spellStart"/>
      <w:r w:rsidRPr="0002562B">
        <w:rPr>
          <w:sz w:val="24"/>
          <w:szCs w:val="24"/>
          <w:shd w:val="clear" w:color="auto" w:fill="FFFFFF"/>
        </w:rPr>
        <w:t>скарги</w:t>
      </w:r>
      <w:proofErr w:type="spellEnd"/>
      <w:r w:rsidRPr="0002562B">
        <w:rPr>
          <w:sz w:val="24"/>
          <w:szCs w:val="24"/>
          <w:shd w:val="clear" w:color="auto" w:fill="FFFFFF"/>
        </w:rPr>
        <w:t xml:space="preserve">, </w:t>
      </w:r>
      <w:proofErr w:type="spellStart"/>
      <w:r w:rsidRPr="0002562B">
        <w:rPr>
          <w:sz w:val="24"/>
          <w:szCs w:val="24"/>
          <w:shd w:val="clear" w:color="auto" w:fill="FFFFFF"/>
        </w:rPr>
        <w:t>запити</w:t>
      </w:r>
      <w:proofErr w:type="spellEnd"/>
      <w:r w:rsidRPr="0002562B">
        <w:rPr>
          <w:sz w:val="24"/>
          <w:szCs w:val="24"/>
          <w:shd w:val="clear" w:color="auto" w:fill="FFFFFF"/>
        </w:rPr>
        <w:t xml:space="preserve"> й </w:t>
      </w:r>
      <w:proofErr w:type="spellStart"/>
      <w:r w:rsidRPr="0002562B">
        <w:rPr>
          <w:sz w:val="24"/>
          <w:szCs w:val="24"/>
          <w:shd w:val="clear" w:color="auto" w:fill="FFFFFF"/>
        </w:rPr>
        <w:t>пропозиції</w:t>
      </w:r>
      <w:proofErr w:type="spellEnd"/>
      <w:r w:rsidRPr="0002562B">
        <w:rPr>
          <w:sz w:val="24"/>
          <w:szCs w:val="24"/>
          <w:shd w:val="clear" w:color="auto" w:fill="FFFFFF"/>
        </w:rPr>
        <w:t xml:space="preserve"> </w:t>
      </w:r>
      <w:proofErr w:type="spellStart"/>
      <w:r w:rsidRPr="0002562B">
        <w:rPr>
          <w:sz w:val="24"/>
          <w:szCs w:val="24"/>
          <w:shd w:val="clear" w:color="auto" w:fill="FFFFFF"/>
        </w:rPr>
        <w:t>громадян</w:t>
      </w:r>
      <w:proofErr w:type="spellEnd"/>
      <w:r w:rsidRPr="0002562B">
        <w:rPr>
          <w:sz w:val="24"/>
          <w:szCs w:val="24"/>
          <w:shd w:val="clear" w:color="auto" w:fill="FFFFFF"/>
        </w:rPr>
        <w:t xml:space="preserve"> та </w:t>
      </w:r>
      <w:proofErr w:type="spellStart"/>
      <w:r w:rsidRPr="0002562B">
        <w:rPr>
          <w:sz w:val="24"/>
          <w:szCs w:val="24"/>
          <w:shd w:val="clear" w:color="auto" w:fill="FFFFFF"/>
        </w:rPr>
        <w:t>юридичних</w:t>
      </w:r>
      <w:proofErr w:type="spellEnd"/>
      <w:r w:rsidRPr="0002562B">
        <w:rPr>
          <w:sz w:val="24"/>
          <w:szCs w:val="24"/>
          <w:shd w:val="clear" w:color="auto" w:fill="FFFFFF"/>
        </w:rPr>
        <w:t xml:space="preserve"> </w:t>
      </w:r>
      <w:proofErr w:type="spellStart"/>
      <w:r w:rsidRPr="0002562B">
        <w:rPr>
          <w:sz w:val="24"/>
          <w:szCs w:val="24"/>
          <w:shd w:val="clear" w:color="auto" w:fill="FFFFFF"/>
        </w:rPr>
        <w:t>осіб</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надходять</w:t>
      </w:r>
      <w:proofErr w:type="spellEnd"/>
      <w:r w:rsidRPr="0002562B">
        <w:rPr>
          <w:sz w:val="24"/>
          <w:szCs w:val="24"/>
          <w:shd w:val="clear" w:color="auto" w:fill="FFFFFF"/>
        </w:rPr>
        <w:t xml:space="preserve"> </w:t>
      </w:r>
      <w:proofErr w:type="spellStart"/>
      <w:r w:rsidRPr="0002562B">
        <w:rPr>
          <w:sz w:val="24"/>
          <w:szCs w:val="24"/>
          <w:shd w:val="clear" w:color="auto" w:fill="FFFFFF"/>
        </w:rPr>
        <w:t>безпосередньо</w:t>
      </w:r>
      <w:proofErr w:type="spellEnd"/>
      <w:r w:rsidRPr="0002562B">
        <w:rPr>
          <w:sz w:val="24"/>
          <w:szCs w:val="24"/>
          <w:shd w:val="clear" w:color="auto" w:fill="FFFFFF"/>
        </w:rPr>
        <w:t xml:space="preserve"> до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w:t>
      </w:r>
    </w:p>
    <w:p w14:paraId="6FBE9691" w14:textId="77777777" w:rsidR="0002562B" w:rsidRPr="0002562B" w:rsidRDefault="0002562B" w:rsidP="0002562B">
      <w:pPr>
        <w:spacing w:after="0" w:line="240" w:lineRule="auto"/>
        <w:ind w:firstLine="567"/>
        <w:jc w:val="both"/>
        <w:rPr>
          <w:sz w:val="24"/>
          <w:szCs w:val="24"/>
          <w:shd w:val="clear" w:color="auto" w:fill="FFFFFF"/>
        </w:rPr>
      </w:pPr>
      <w:r w:rsidRPr="0002562B">
        <w:rPr>
          <w:sz w:val="24"/>
          <w:szCs w:val="24"/>
          <w:shd w:val="clear" w:color="auto" w:fill="FFFFFF"/>
        </w:rPr>
        <w:t xml:space="preserve">5.3.9. </w:t>
      </w:r>
      <w:proofErr w:type="spellStart"/>
      <w:r w:rsidRPr="0002562B">
        <w:rPr>
          <w:sz w:val="24"/>
          <w:szCs w:val="24"/>
          <w:shd w:val="clear" w:color="auto" w:fill="FFFFFF"/>
        </w:rPr>
        <w:t>Контролює</w:t>
      </w:r>
      <w:proofErr w:type="spellEnd"/>
      <w:r w:rsidRPr="0002562B">
        <w:rPr>
          <w:sz w:val="24"/>
          <w:szCs w:val="24"/>
          <w:shd w:val="clear" w:color="auto" w:fill="FFFFFF"/>
        </w:rPr>
        <w:t xml:space="preserve"> </w:t>
      </w:r>
      <w:proofErr w:type="spellStart"/>
      <w:r w:rsidRPr="0002562B">
        <w:rPr>
          <w:sz w:val="24"/>
          <w:szCs w:val="24"/>
          <w:shd w:val="clear" w:color="auto" w:fill="FFFFFF"/>
        </w:rPr>
        <w:t>дотримання</w:t>
      </w:r>
      <w:proofErr w:type="spellEnd"/>
      <w:r w:rsidRPr="0002562B">
        <w:rPr>
          <w:sz w:val="24"/>
          <w:szCs w:val="24"/>
          <w:shd w:val="clear" w:color="auto" w:fill="FFFFFF"/>
        </w:rPr>
        <w:t xml:space="preserve"> </w:t>
      </w:r>
      <w:proofErr w:type="spellStart"/>
      <w:r w:rsidRPr="0002562B">
        <w:rPr>
          <w:sz w:val="24"/>
          <w:szCs w:val="24"/>
          <w:shd w:val="clear" w:color="auto" w:fill="FFFFFF"/>
        </w:rPr>
        <w:t>особовим</w:t>
      </w:r>
      <w:proofErr w:type="spellEnd"/>
      <w:r w:rsidRPr="0002562B">
        <w:rPr>
          <w:sz w:val="24"/>
          <w:szCs w:val="24"/>
          <w:shd w:val="clear" w:color="auto" w:fill="FFFFFF"/>
        </w:rPr>
        <w:t xml:space="preserve"> складом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вимог</w:t>
      </w:r>
      <w:proofErr w:type="spellEnd"/>
      <w:r w:rsidRPr="0002562B">
        <w:rPr>
          <w:sz w:val="24"/>
          <w:szCs w:val="24"/>
          <w:shd w:val="clear" w:color="auto" w:fill="FFFFFF"/>
        </w:rPr>
        <w:t xml:space="preserve"> Закону </w:t>
      </w:r>
      <w:proofErr w:type="spellStart"/>
      <w:r w:rsidRPr="0002562B">
        <w:rPr>
          <w:sz w:val="24"/>
          <w:szCs w:val="24"/>
          <w:shd w:val="clear" w:color="auto" w:fill="FFFFFF"/>
        </w:rPr>
        <w:t>України</w:t>
      </w:r>
      <w:proofErr w:type="spellEnd"/>
      <w:r w:rsidRPr="0002562B">
        <w:rPr>
          <w:sz w:val="24"/>
          <w:szCs w:val="24"/>
          <w:shd w:val="clear" w:color="auto" w:fill="FFFFFF"/>
        </w:rPr>
        <w:t xml:space="preserve"> «Про службу в органах </w:t>
      </w:r>
      <w:proofErr w:type="spellStart"/>
      <w:r w:rsidRPr="0002562B">
        <w:rPr>
          <w:sz w:val="24"/>
          <w:szCs w:val="24"/>
          <w:shd w:val="clear" w:color="auto" w:fill="FFFFFF"/>
        </w:rPr>
        <w:t>місцевого</w:t>
      </w:r>
      <w:proofErr w:type="spellEnd"/>
      <w:r w:rsidRPr="0002562B">
        <w:rPr>
          <w:sz w:val="24"/>
          <w:szCs w:val="24"/>
          <w:shd w:val="clear" w:color="auto" w:fill="FFFFFF"/>
        </w:rPr>
        <w:t xml:space="preserve"> </w:t>
      </w:r>
      <w:proofErr w:type="spellStart"/>
      <w:r w:rsidRPr="0002562B">
        <w:rPr>
          <w:sz w:val="24"/>
          <w:szCs w:val="24"/>
          <w:shd w:val="clear" w:color="auto" w:fill="FFFFFF"/>
        </w:rPr>
        <w:t>самоврядування</w:t>
      </w:r>
      <w:proofErr w:type="spellEnd"/>
      <w:r w:rsidRPr="0002562B">
        <w:rPr>
          <w:sz w:val="24"/>
          <w:szCs w:val="24"/>
          <w:shd w:val="clear" w:color="auto" w:fill="FFFFFF"/>
        </w:rPr>
        <w:t xml:space="preserve">», </w:t>
      </w:r>
      <w:r w:rsidRPr="0002562B">
        <w:rPr>
          <w:sz w:val="24"/>
          <w:szCs w:val="24"/>
          <w:shd w:val="clear" w:color="auto" w:fill="FFFFFF"/>
          <w:lang w:val="uk-UA"/>
        </w:rPr>
        <w:t xml:space="preserve">«Про місцеве самоврядування в Україні», «Про запобігання корупції», </w:t>
      </w:r>
      <w:r w:rsidRPr="0002562B">
        <w:rPr>
          <w:sz w:val="24"/>
          <w:szCs w:val="24"/>
          <w:shd w:val="clear" w:color="auto" w:fill="FFFFFF"/>
        </w:rPr>
        <w:t xml:space="preserve">«Про доступ до </w:t>
      </w:r>
      <w:proofErr w:type="spellStart"/>
      <w:r w:rsidRPr="0002562B">
        <w:rPr>
          <w:sz w:val="24"/>
          <w:szCs w:val="24"/>
          <w:shd w:val="clear" w:color="auto" w:fill="FFFFFF"/>
        </w:rPr>
        <w:t>публічної</w:t>
      </w:r>
      <w:proofErr w:type="spellEnd"/>
      <w:r w:rsidRPr="0002562B">
        <w:rPr>
          <w:sz w:val="24"/>
          <w:szCs w:val="24"/>
          <w:shd w:val="clear" w:color="auto" w:fill="FFFFFF"/>
        </w:rPr>
        <w:t xml:space="preserve"> </w:t>
      </w:r>
      <w:proofErr w:type="spellStart"/>
      <w:r w:rsidRPr="0002562B">
        <w:rPr>
          <w:sz w:val="24"/>
          <w:szCs w:val="24"/>
          <w:shd w:val="clear" w:color="auto" w:fill="FFFFFF"/>
        </w:rPr>
        <w:t>інформації</w:t>
      </w:r>
      <w:proofErr w:type="spellEnd"/>
      <w:r w:rsidRPr="0002562B">
        <w:rPr>
          <w:sz w:val="24"/>
          <w:szCs w:val="24"/>
          <w:shd w:val="clear" w:color="auto" w:fill="FFFFFF"/>
        </w:rPr>
        <w:t xml:space="preserve">» та </w:t>
      </w:r>
      <w:proofErr w:type="spellStart"/>
      <w:r w:rsidRPr="0002562B">
        <w:rPr>
          <w:sz w:val="24"/>
          <w:szCs w:val="24"/>
          <w:shd w:val="clear" w:color="auto" w:fill="FFFFFF"/>
        </w:rPr>
        <w:t>інших</w:t>
      </w:r>
      <w:proofErr w:type="spellEnd"/>
      <w:r w:rsidRPr="0002562B">
        <w:rPr>
          <w:sz w:val="24"/>
          <w:szCs w:val="24"/>
          <w:shd w:val="clear" w:color="auto" w:fill="FFFFFF"/>
        </w:rPr>
        <w:t xml:space="preserve"> нормативно-</w:t>
      </w:r>
      <w:proofErr w:type="spellStart"/>
      <w:r w:rsidRPr="0002562B">
        <w:rPr>
          <w:sz w:val="24"/>
          <w:szCs w:val="24"/>
          <w:shd w:val="clear" w:color="auto" w:fill="FFFFFF"/>
        </w:rPr>
        <w:t>правових</w:t>
      </w:r>
      <w:proofErr w:type="spellEnd"/>
      <w:r w:rsidRPr="0002562B">
        <w:rPr>
          <w:sz w:val="24"/>
          <w:szCs w:val="24"/>
          <w:shd w:val="clear" w:color="auto" w:fill="FFFFFF"/>
        </w:rPr>
        <w:t xml:space="preserve"> </w:t>
      </w:r>
      <w:proofErr w:type="spellStart"/>
      <w:r w:rsidRPr="0002562B">
        <w:rPr>
          <w:sz w:val="24"/>
          <w:szCs w:val="24"/>
          <w:shd w:val="clear" w:color="auto" w:fill="FFFFFF"/>
        </w:rPr>
        <w:t>актів</w:t>
      </w:r>
      <w:proofErr w:type="spellEnd"/>
      <w:r w:rsidRPr="0002562B">
        <w:rPr>
          <w:sz w:val="24"/>
          <w:szCs w:val="24"/>
          <w:shd w:val="clear" w:color="auto" w:fill="FFFFFF"/>
        </w:rPr>
        <w:t xml:space="preserve"> </w:t>
      </w:r>
      <w:proofErr w:type="spellStart"/>
      <w:r w:rsidRPr="0002562B">
        <w:rPr>
          <w:sz w:val="24"/>
          <w:szCs w:val="24"/>
          <w:shd w:val="clear" w:color="auto" w:fill="FFFFFF"/>
        </w:rPr>
        <w:t>України</w:t>
      </w:r>
      <w:proofErr w:type="spellEnd"/>
      <w:r w:rsidRPr="0002562B">
        <w:rPr>
          <w:sz w:val="24"/>
          <w:szCs w:val="24"/>
          <w:shd w:val="clear" w:color="auto" w:fill="FFFFFF"/>
        </w:rPr>
        <w:t>.</w:t>
      </w:r>
    </w:p>
    <w:p w14:paraId="7DA3314F"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rPr>
        <w:t xml:space="preserve">5.3.10. </w:t>
      </w:r>
      <w:proofErr w:type="spellStart"/>
      <w:r w:rsidRPr="0002562B">
        <w:rPr>
          <w:sz w:val="24"/>
          <w:szCs w:val="24"/>
          <w:shd w:val="clear" w:color="auto" w:fill="FFFFFF"/>
        </w:rPr>
        <w:t>Забезпечує</w:t>
      </w:r>
      <w:proofErr w:type="spellEnd"/>
      <w:r w:rsidRPr="0002562B">
        <w:rPr>
          <w:sz w:val="24"/>
          <w:szCs w:val="24"/>
          <w:shd w:val="clear" w:color="auto" w:fill="FFFFFF"/>
        </w:rPr>
        <w:t xml:space="preserve"> </w:t>
      </w:r>
      <w:proofErr w:type="spellStart"/>
      <w:r w:rsidRPr="0002562B">
        <w:rPr>
          <w:sz w:val="24"/>
          <w:szCs w:val="24"/>
          <w:shd w:val="clear" w:color="auto" w:fill="FFFFFF"/>
        </w:rPr>
        <w:t>дотримання</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працівниками</w:t>
      </w:r>
      <w:proofErr w:type="spellEnd"/>
      <w:r w:rsidRPr="0002562B">
        <w:rPr>
          <w:sz w:val="24"/>
          <w:szCs w:val="24"/>
          <w:shd w:val="clear" w:color="auto" w:fill="FFFFFF"/>
        </w:rPr>
        <w:t xml:space="preserve"> </w:t>
      </w:r>
      <w:proofErr w:type="spellStart"/>
      <w:r w:rsidRPr="0002562B">
        <w:rPr>
          <w:sz w:val="24"/>
          <w:szCs w:val="24"/>
          <w:shd w:val="clear" w:color="auto" w:fill="FFFFFF"/>
          <w:lang w:val="uk-UA"/>
        </w:rPr>
        <w:t>ві</w:t>
      </w:r>
      <w:r w:rsidRPr="0002562B">
        <w:rPr>
          <w:sz w:val="24"/>
          <w:szCs w:val="24"/>
          <w:shd w:val="clear" w:color="auto" w:fill="FFFFFF"/>
        </w:rPr>
        <w:t>дд</w:t>
      </w:r>
      <w:proofErr w:type="spellEnd"/>
      <w:r w:rsidRPr="0002562B">
        <w:rPr>
          <w:sz w:val="24"/>
          <w:szCs w:val="24"/>
          <w:shd w:val="clear" w:color="auto" w:fill="FFFFFF"/>
          <w:lang w:val="uk-UA"/>
        </w:rPr>
        <w:t>і</w:t>
      </w:r>
      <w:proofErr w:type="spellStart"/>
      <w:r w:rsidRPr="0002562B">
        <w:rPr>
          <w:sz w:val="24"/>
          <w:szCs w:val="24"/>
          <w:shd w:val="clear" w:color="auto" w:fill="FFFFFF"/>
        </w:rPr>
        <w:t>лу</w:t>
      </w:r>
      <w:proofErr w:type="spellEnd"/>
      <w:r w:rsidRPr="0002562B">
        <w:rPr>
          <w:sz w:val="24"/>
          <w:szCs w:val="24"/>
          <w:shd w:val="clear" w:color="auto" w:fill="FFFFFF"/>
        </w:rPr>
        <w:t xml:space="preserve"> правил </w:t>
      </w:r>
      <w:proofErr w:type="spellStart"/>
      <w:r w:rsidRPr="0002562B">
        <w:rPr>
          <w:sz w:val="24"/>
          <w:szCs w:val="24"/>
          <w:shd w:val="clear" w:color="auto" w:fill="FFFFFF"/>
        </w:rPr>
        <w:t>внутрішнього</w:t>
      </w:r>
      <w:proofErr w:type="spellEnd"/>
      <w:r w:rsidRPr="0002562B">
        <w:rPr>
          <w:sz w:val="24"/>
          <w:szCs w:val="24"/>
          <w:shd w:val="clear" w:color="auto" w:fill="FFFFFF"/>
        </w:rPr>
        <w:t xml:space="preserve"> трудового </w:t>
      </w:r>
      <w:proofErr w:type="spellStart"/>
      <w:r w:rsidRPr="0002562B">
        <w:rPr>
          <w:sz w:val="24"/>
          <w:szCs w:val="24"/>
          <w:shd w:val="clear" w:color="auto" w:fill="FFFFFF"/>
        </w:rPr>
        <w:t>розпорядку</w:t>
      </w:r>
      <w:proofErr w:type="spellEnd"/>
      <w:r w:rsidRPr="0002562B">
        <w:rPr>
          <w:sz w:val="24"/>
          <w:szCs w:val="24"/>
          <w:shd w:val="clear" w:color="auto" w:fill="FFFFFF"/>
        </w:rPr>
        <w:t xml:space="preserve"> та</w:t>
      </w:r>
      <w:r w:rsidRPr="0002562B">
        <w:rPr>
          <w:sz w:val="24"/>
          <w:szCs w:val="24"/>
          <w:shd w:val="clear" w:color="auto" w:fill="FFFFFF"/>
          <w:lang w:val="uk-UA"/>
        </w:rPr>
        <w:t xml:space="preserve"> виконавської</w:t>
      </w:r>
      <w:r w:rsidRPr="0002562B">
        <w:rPr>
          <w:sz w:val="24"/>
          <w:szCs w:val="24"/>
          <w:shd w:val="clear" w:color="auto" w:fill="FFFFFF"/>
        </w:rPr>
        <w:t xml:space="preserve"> </w:t>
      </w:r>
      <w:proofErr w:type="spellStart"/>
      <w:proofErr w:type="gramStart"/>
      <w:r w:rsidRPr="0002562B">
        <w:rPr>
          <w:sz w:val="24"/>
          <w:szCs w:val="24"/>
          <w:shd w:val="clear" w:color="auto" w:fill="FFFFFF"/>
        </w:rPr>
        <w:t>дисципліни</w:t>
      </w:r>
      <w:proofErr w:type="spellEnd"/>
      <w:r w:rsidRPr="0002562B">
        <w:rPr>
          <w:sz w:val="24"/>
          <w:szCs w:val="24"/>
          <w:shd w:val="clear" w:color="auto" w:fill="FFFFFF"/>
        </w:rPr>
        <w:t xml:space="preserve">,  </w:t>
      </w:r>
      <w:proofErr w:type="spellStart"/>
      <w:r w:rsidRPr="0002562B">
        <w:rPr>
          <w:sz w:val="24"/>
          <w:szCs w:val="24"/>
          <w:shd w:val="clear" w:color="auto" w:fill="FFFFFF"/>
        </w:rPr>
        <w:t>вживає</w:t>
      </w:r>
      <w:proofErr w:type="spellEnd"/>
      <w:proofErr w:type="gramEnd"/>
      <w:r w:rsidRPr="0002562B">
        <w:rPr>
          <w:sz w:val="24"/>
          <w:szCs w:val="24"/>
          <w:shd w:val="clear" w:color="auto" w:fill="FFFFFF"/>
        </w:rPr>
        <w:t xml:space="preserve"> </w:t>
      </w:r>
      <w:proofErr w:type="spellStart"/>
      <w:r w:rsidRPr="0002562B">
        <w:rPr>
          <w:sz w:val="24"/>
          <w:szCs w:val="24"/>
          <w:shd w:val="clear" w:color="auto" w:fill="FFFFFF"/>
        </w:rPr>
        <w:t>заходів</w:t>
      </w:r>
      <w:proofErr w:type="spellEnd"/>
      <w:r w:rsidRPr="0002562B">
        <w:rPr>
          <w:sz w:val="24"/>
          <w:szCs w:val="24"/>
          <w:shd w:val="clear" w:color="auto" w:fill="FFFFFF"/>
        </w:rPr>
        <w:t xml:space="preserve">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підвищення</w:t>
      </w:r>
      <w:proofErr w:type="spellEnd"/>
      <w:r w:rsidRPr="0002562B">
        <w:rPr>
          <w:sz w:val="24"/>
          <w:szCs w:val="24"/>
          <w:shd w:val="clear" w:color="auto" w:fill="FFFFFF"/>
        </w:rPr>
        <w:t xml:space="preserve"> </w:t>
      </w:r>
      <w:proofErr w:type="spellStart"/>
      <w:r w:rsidRPr="0002562B">
        <w:rPr>
          <w:sz w:val="24"/>
          <w:szCs w:val="24"/>
          <w:shd w:val="clear" w:color="auto" w:fill="FFFFFF"/>
        </w:rPr>
        <w:t>фахової</w:t>
      </w:r>
      <w:proofErr w:type="spellEnd"/>
      <w:r w:rsidRPr="0002562B">
        <w:rPr>
          <w:sz w:val="24"/>
          <w:szCs w:val="24"/>
          <w:shd w:val="clear" w:color="auto" w:fill="FFFFFF"/>
        </w:rPr>
        <w:t xml:space="preserve"> </w:t>
      </w:r>
      <w:proofErr w:type="spellStart"/>
      <w:r w:rsidRPr="0002562B">
        <w:rPr>
          <w:sz w:val="24"/>
          <w:szCs w:val="24"/>
          <w:shd w:val="clear" w:color="auto" w:fill="FFFFFF"/>
        </w:rPr>
        <w:t>кваліфікації</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працівників</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p>
    <w:p w14:paraId="78A78E9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5.3.11. Забезпечує збереження інформації в паперовому та електронному вигляді, створеної в процесі діяльності, приймання-передавання її при зміні</w:t>
      </w:r>
      <w:r w:rsidRPr="0002562B">
        <w:rPr>
          <w:sz w:val="24"/>
          <w:szCs w:val="24"/>
          <w:shd w:val="clear" w:color="auto" w:fill="FFFFFF"/>
        </w:rPr>
        <w:t> </w:t>
      </w:r>
      <w:r w:rsidRPr="0002562B">
        <w:rPr>
          <w:sz w:val="24"/>
          <w:szCs w:val="24"/>
          <w:shd w:val="clear" w:color="auto" w:fill="FFFFFF"/>
          <w:lang w:val="uk-UA"/>
        </w:rPr>
        <w:t>(звільненні, переведенні тощо) працівників відділу.</w:t>
      </w:r>
    </w:p>
    <w:p w14:paraId="4F174B65" w14:textId="6F61C0FD"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5.3.12. </w:t>
      </w:r>
      <w:proofErr w:type="spellStart"/>
      <w:r w:rsidRPr="0002562B">
        <w:rPr>
          <w:sz w:val="24"/>
          <w:szCs w:val="24"/>
          <w:shd w:val="clear" w:color="auto" w:fill="FFFFFF"/>
        </w:rPr>
        <w:t>Забезпечує</w:t>
      </w:r>
      <w:proofErr w:type="spellEnd"/>
      <w:r w:rsidRPr="0002562B">
        <w:rPr>
          <w:sz w:val="24"/>
          <w:szCs w:val="24"/>
          <w:shd w:val="clear" w:color="auto" w:fill="FFFFFF"/>
        </w:rPr>
        <w:t xml:space="preserve"> </w:t>
      </w:r>
      <w:proofErr w:type="spellStart"/>
      <w:r w:rsidRPr="0002562B">
        <w:rPr>
          <w:sz w:val="24"/>
          <w:szCs w:val="24"/>
          <w:shd w:val="clear" w:color="auto" w:fill="FFFFFF"/>
        </w:rPr>
        <w:t>системне</w:t>
      </w:r>
      <w:proofErr w:type="spellEnd"/>
      <w:r w:rsidRPr="0002562B">
        <w:rPr>
          <w:sz w:val="24"/>
          <w:szCs w:val="24"/>
          <w:shd w:val="clear" w:color="auto" w:fill="FFFFFF"/>
        </w:rPr>
        <w:t xml:space="preserve"> та </w:t>
      </w:r>
      <w:proofErr w:type="spellStart"/>
      <w:r w:rsidRPr="0002562B">
        <w:rPr>
          <w:sz w:val="24"/>
          <w:szCs w:val="24"/>
          <w:shd w:val="clear" w:color="auto" w:fill="FFFFFF"/>
        </w:rPr>
        <w:t>оперативне</w:t>
      </w:r>
      <w:proofErr w:type="spellEnd"/>
      <w:r w:rsidRPr="0002562B">
        <w:rPr>
          <w:sz w:val="24"/>
          <w:szCs w:val="24"/>
          <w:shd w:val="clear" w:color="auto" w:fill="FFFFFF"/>
        </w:rPr>
        <w:t xml:space="preserve"> </w:t>
      </w:r>
      <w:proofErr w:type="spellStart"/>
      <w:r w:rsidRPr="0002562B">
        <w:rPr>
          <w:sz w:val="24"/>
          <w:szCs w:val="24"/>
          <w:shd w:val="clear" w:color="auto" w:fill="FFFFFF"/>
        </w:rPr>
        <w:t>оприлюднення</w:t>
      </w:r>
      <w:proofErr w:type="spellEnd"/>
      <w:r w:rsidRPr="0002562B">
        <w:rPr>
          <w:sz w:val="24"/>
          <w:szCs w:val="24"/>
          <w:shd w:val="clear" w:color="auto" w:fill="FFFFFF"/>
        </w:rPr>
        <w:t xml:space="preserve"> </w:t>
      </w:r>
      <w:proofErr w:type="gramStart"/>
      <w:r w:rsidRPr="0002562B">
        <w:rPr>
          <w:sz w:val="24"/>
          <w:szCs w:val="24"/>
          <w:shd w:val="clear" w:color="auto" w:fill="FFFFFF"/>
        </w:rPr>
        <w:t>на  веб</w:t>
      </w:r>
      <w:proofErr w:type="gramEnd"/>
      <w:r w:rsidRPr="0002562B">
        <w:rPr>
          <w:sz w:val="24"/>
          <w:szCs w:val="24"/>
          <w:shd w:val="clear" w:color="auto" w:fill="FFFFFF"/>
        </w:rPr>
        <w:t>-</w:t>
      </w:r>
      <w:proofErr w:type="spellStart"/>
      <w:r w:rsidRPr="0002562B">
        <w:rPr>
          <w:sz w:val="24"/>
          <w:szCs w:val="24"/>
          <w:shd w:val="clear" w:color="auto" w:fill="FFFFFF"/>
        </w:rPr>
        <w:t>порталі</w:t>
      </w:r>
      <w:proofErr w:type="spellEnd"/>
      <w:r w:rsidRPr="0002562B">
        <w:rPr>
          <w:sz w:val="24"/>
          <w:szCs w:val="24"/>
          <w:shd w:val="clear" w:color="auto" w:fill="FFFFFF"/>
        </w:rPr>
        <w:t xml:space="preserve"> </w:t>
      </w:r>
      <w:proofErr w:type="spellStart"/>
      <w:r w:rsidR="00CA238E">
        <w:rPr>
          <w:sz w:val="24"/>
          <w:szCs w:val="24"/>
          <w:shd w:val="clear" w:color="auto" w:fill="FFFFFF"/>
          <w:lang w:val="uk-UA"/>
        </w:rPr>
        <w:t>Південнівської</w:t>
      </w:r>
      <w:proofErr w:type="spellEnd"/>
      <w:r w:rsidRPr="0002562B">
        <w:rPr>
          <w:sz w:val="24"/>
          <w:szCs w:val="24"/>
          <w:shd w:val="clear" w:color="auto" w:fill="FFFFFF"/>
        </w:rPr>
        <w:t xml:space="preserve"> </w:t>
      </w:r>
      <w:proofErr w:type="spellStart"/>
      <w:r w:rsidRPr="0002562B">
        <w:rPr>
          <w:sz w:val="24"/>
          <w:szCs w:val="24"/>
          <w:shd w:val="clear" w:color="auto" w:fill="FFFFFF"/>
        </w:rPr>
        <w:t>міської</w:t>
      </w:r>
      <w:proofErr w:type="spellEnd"/>
      <w:r w:rsidRPr="0002562B">
        <w:rPr>
          <w:sz w:val="24"/>
          <w:szCs w:val="24"/>
          <w:shd w:val="clear" w:color="auto" w:fill="FFFFFF"/>
        </w:rPr>
        <w:t xml:space="preserve"> ради в </w:t>
      </w:r>
      <w:proofErr w:type="spellStart"/>
      <w:r w:rsidRPr="0002562B">
        <w:rPr>
          <w:sz w:val="24"/>
          <w:szCs w:val="24"/>
          <w:shd w:val="clear" w:color="auto" w:fill="FFFFFF"/>
        </w:rPr>
        <w:t>мережі</w:t>
      </w:r>
      <w:proofErr w:type="spellEnd"/>
      <w:r w:rsidRPr="0002562B">
        <w:rPr>
          <w:sz w:val="24"/>
          <w:szCs w:val="24"/>
          <w:shd w:val="clear" w:color="auto" w:fill="FFFFFF"/>
        </w:rPr>
        <w:t xml:space="preserve"> </w:t>
      </w:r>
      <w:proofErr w:type="spellStart"/>
      <w:r w:rsidRPr="0002562B">
        <w:rPr>
          <w:sz w:val="24"/>
          <w:szCs w:val="24"/>
          <w:shd w:val="clear" w:color="auto" w:fill="FFFFFF"/>
        </w:rPr>
        <w:t>Інтернет</w:t>
      </w:r>
      <w:proofErr w:type="spellEnd"/>
      <w:r w:rsidRPr="0002562B">
        <w:rPr>
          <w:sz w:val="24"/>
          <w:szCs w:val="24"/>
          <w:shd w:val="clear" w:color="auto" w:fill="FFFFFF"/>
        </w:rPr>
        <w:t xml:space="preserve"> </w:t>
      </w:r>
      <w:proofErr w:type="spellStart"/>
      <w:r w:rsidRPr="0002562B">
        <w:rPr>
          <w:sz w:val="24"/>
          <w:szCs w:val="24"/>
          <w:shd w:val="clear" w:color="auto" w:fill="FFFFFF"/>
        </w:rPr>
        <w:t>інформації</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входить до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дотримання</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законодавства</w:t>
      </w:r>
      <w:proofErr w:type="spellEnd"/>
      <w:r w:rsidRPr="0002562B">
        <w:rPr>
          <w:sz w:val="24"/>
          <w:szCs w:val="24"/>
          <w:shd w:val="clear" w:color="auto" w:fill="FFFFFF"/>
        </w:rPr>
        <w:t xml:space="preserve"> про доступ до </w:t>
      </w:r>
      <w:proofErr w:type="spellStart"/>
      <w:r w:rsidRPr="0002562B">
        <w:rPr>
          <w:sz w:val="24"/>
          <w:szCs w:val="24"/>
          <w:shd w:val="clear" w:color="auto" w:fill="FFFFFF"/>
        </w:rPr>
        <w:t>публічної</w:t>
      </w:r>
      <w:proofErr w:type="spellEnd"/>
      <w:r w:rsidRPr="0002562B">
        <w:rPr>
          <w:sz w:val="24"/>
          <w:szCs w:val="24"/>
          <w:shd w:val="clear" w:color="auto" w:fill="FFFFFF"/>
        </w:rPr>
        <w:t xml:space="preserve"> </w:t>
      </w:r>
      <w:proofErr w:type="spellStart"/>
      <w:r w:rsidRPr="0002562B">
        <w:rPr>
          <w:sz w:val="24"/>
          <w:szCs w:val="24"/>
          <w:shd w:val="clear" w:color="auto" w:fill="FFFFFF"/>
        </w:rPr>
        <w:t>інформації</w:t>
      </w:r>
      <w:proofErr w:type="spellEnd"/>
      <w:r w:rsidRPr="0002562B">
        <w:rPr>
          <w:sz w:val="24"/>
          <w:szCs w:val="24"/>
          <w:shd w:val="clear" w:color="auto" w:fill="FFFFFF"/>
        </w:rPr>
        <w:t>.</w:t>
      </w:r>
    </w:p>
    <w:p w14:paraId="4BB42F3E"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5.3.13. </w:t>
      </w:r>
      <w:r w:rsidRPr="0002562B">
        <w:rPr>
          <w:sz w:val="24"/>
          <w:szCs w:val="24"/>
          <w:shd w:val="clear" w:color="auto" w:fill="FFFFFF"/>
        </w:rPr>
        <w:t xml:space="preserve">Вносить </w:t>
      </w:r>
      <w:proofErr w:type="spellStart"/>
      <w:r w:rsidRPr="0002562B">
        <w:rPr>
          <w:sz w:val="24"/>
          <w:szCs w:val="24"/>
          <w:shd w:val="clear" w:color="auto" w:fill="FFFFFF"/>
        </w:rPr>
        <w:t>пропозиції</w:t>
      </w:r>
      <w:proofErr w:type="spellEnd"/>
      <w:r w:rsidRPr="0002562B">
        <w:rPr>
          <w:sz w:val="24"/>
          <w:szCs w:val="24"/>
          <w:shd w:val="clear" w:color="auto" w:fill="FFFFFF"/>
        </w:rPr>
        <w:t xml:space="preserve">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змін</w:t>
      </w:r>
      <w:proofErr w:type="spellEnd"/>
      <w:r w:rsidRPr="0002562B">
        <w:rPr>
          <w:sz w:val="24"/>
          <w:szCs w:val="24"/>
          <w:shd w:val="clear" w:color="auto" w:fill="FFFFFF"/>
        </w:rPr>
        <w:t xml:space="preserve"> та </w:t>
      </w:r>
      <w:proofErr w:type="spellStart"/>
      <w:r w:rsidRPr="0002562B">
        <w:rPr>
          <w:sz w:val="24"/>
          <w:szCs w:val="24"/>
          <w:shd w:val="clear" w:color="auto" w:fill="FFFFFF"/>
        </w:rPr>
        <w:t>доповнень</w:t>
      </w:r>
      <w:proofErr w:type="spellEnd"/>
      <w:r w:rsidRPr="0002562B">
        <w:rPr>
          <w:sz w:val="24"/>
          <w:szCs w:val="24"/>
          <w:shd w:val="clear" w:color="auto" w:fill="FFFFFF"/>
        </w:rPr>
        <w:t xml:space="preserve"> до </w:t>
      </w:r>
      <w:proofErr w:type="spellStart"/>
      <w:r w:rsidRPr="0002562B">
        <w:rPr>
          <w:sz w:val="24"/>
          <w:szCs w:val="24"/>
          <w:shd w:val="clear" w:color="auto" w:fill="FFFFFF"/>
        </w:rPr>
        <w:t>Положення</w:t>
      </w:r>
      <w:proofErr w:type="spellEnd"/>
      <w:r w:rsidRPr="0002562B">
        <w:rPr>
          <w:sz w:val="24"/>
          <w:szCs w:val="24"/>
          <w:shd w:val="clear" w:color="auto" w:fill="FFFFFF"/>
        </w:rPr>
        <w:t xml:space="preserve"> про </w:t>
      </w:r>
      <w:proofErr w:type="spellStart"/>
      <w:r w:rsidRPr="0002562B">
        <w:rPr>
          <w:sz w:val="24"/>
          <w:szCs w:val="24"/>
          <w:shd w:val="clear" w:color="auto" w:fill="FFFFFF"/>
        </w:rPr>
        <w:t>відділ</w:t>
      </w:r>
      <w:proofErr w:type="spellEnd"/>
      <w:r w:rsidRPr="0002562B">
        <w:rPr>
          <w:sz w:val="24"/>
          <w:szCs w:val="24"/>
          <w:shd w:val="clear" w:color="auto" w:fill="FFFFFF"/>
        </w:rPr>
        <w:t xml:space="preserve"> та </w:t>
      </w:r>
      <w:proofErr w:type="spellStart"/>
      <w:r w:rsidRPr="0002562B">
        <w:rPr>
          <w:sz w:val="24"/>
          <w:szCs w:val="24"/>
          <w:shd w:val="clear" w:color="auto" w:fill="FFFFFF"/>
        </w:rPr>
        <w:t>функціональних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обов’язків</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працівників</w:t>
      </w:r>
      <w:proofErr w:type="spellEnd"/>
      <w:r w:rsidRPr="0002562B">
        <w:rPr>
          <w:sz w:val="24"/>
          <w:szCs w:val="24"/>
          <w:shd w:val="clear" w:color="auto" w:fill="FFFFFF"/>
        </w:rPr>
        <w:t xml:space="preserve"> </w:t>
      </w:r>
      <w:proofErr w:type="spellStart"/>
      <w:r w:rsidRPr="0002562B">
        <w:rPr>
          <w:sz w:val="24"/>
          <w:szCs w:val="24"/>
          <w:shd w:val="clear" w:color="auto" w:fill="FFFFFF"/>
        </w:rPr>
        <w:t>відділу</w:t>
      </w:r>
      <w:proofErr w:type="spellEnd"/>
      <w:r w:rsidRPr="0002562B">
        <w:rPr>
          <w:sz w:val="24"/>
          <w:szCs w:val="24"/>
          <w:shd w:val="clear" w:color="auto" w:fill="FFFFFF"/>
        </w:rPr>
        <w:t xml:space="preserve"> за </w:t>
      </w:r>
      <w:proofErr w:type="spellStart"/>
      <w:r w:rsidRPr="0002562B">
        <w:rPr>
          <w:sz w:val="24"/>
          <w:szCs w:val="24"/>
          <w:shd w:val="clear" w:color="auto" w:fill="FFFFFF"/>
        </w:rPr>
        <w:t>необхідності</w:t>
      </w:r>
      <w:proofErr w:type="spellEnd"/>
      <w:r w:rsidRPr="0002562B">
        <w:rPr>
          <w:sz w:val="24"/>
          <w:szCs w:val="24"/>
          <w:shd w:val="clear" w:color="auto" w:fill="FFFFFF"/>
          <w:lang w:val="uk-UA"/>
        </w:rPr>
        <w:t>.</w:t>
      </w:r>
    </w:p>
    <w:p w14:paraId="5A853749"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5.3.14. </w:t>
      </w:r>
      <w:proofErr w:type="spellStart"/>
      <w:r w:rsidRPr="0002562B">
        <w:rPr>
          <w:sz w:val="24"/>
          <w:szCs w:val="24"/>
          <w:shd w:val="clear" w:color="auto" w:fill="FFFFFF"/>
        </w:rPr>
        <w:t>Здійснює</w:t>
      </w:r>
      <w:proofErr w:type="spellEnd"/>
      <w:r w:rsidRPr="0002562B">
        <w:rPr>
          <w:sz w:val="24"/>
          <w:szCs w:val="24"/>
          <w:shd w:val="clear" w:color="auto" w:fill="FFFFFF"/>
        </w:rPr>
        <w:t xml:space="preserve"> </w:t>
      </w:r>
      <w:proofErr w:type="spellStart"/>
      <w:r w:rsidRPr="0002562B">
        <w:rPr>
          <w:sz w:val="24"/>
          <w:szCs w:val="24"/>
          <w:shd w:val="clear" w:color="auto" w:fill="FFFFFF"/>
        </w:rPr>
        <w:t>інші</w:t>
      </w:r>
      <w:proofErr w:type="spellEnd"/>
      <w:r w:rsidRPr="0002562B">
        <w:rPr>
          <w:sz w:val="24"/>
          <w:szCs w:val="24"/>
          <w:shd w:val="clear" w:color="auto" w:fill="FFFFFF"/>
        </w:rPr>
        <w:t xml:space="preserve"> </w:t>
      </w:r>
      <w:proofErr w:type="spellStart"/>
      <w:r w:rsidRPr="0002562B">
        <w:rPr>
          <w:sz w:val="24"/>
          <w:szCs w:val="24"/>
          <w:shd w:val="clear" w:color="auto" w:fill="FFFFFF"/>
        </w:rPr>
        <w:t>повноваження</w:t>
      </w:r>
      <w:proofErr w:type="spellEnd"/>
      <w:r w:rsidRPr="0002562B">
        <w:rPr>
          <w:sz w:val="24"/>
          <w:szCs w:val="24"/>
          <w:shd w:val="clear" w:color="auto" w:fill="FFFFFF"/>
        </w:rPr>
        <w:t xml:space="preserve">, </w:t>
      </w:r>
      <w:proofErr w:type="spellStart"/>
      <w:r w:rsidRPr="0002562B">
        <w:rPr>
          <w:sz w:val="24"/>
          <w:szCs w:val="24"/>
          <w:shd w:val="clear" w:color="auto" w:fill="FFFFFF"/>
        </w:rPr>
        <w:t>визначені</w:t>
      </w:r>
      <w:proofErr w:type="spellEnd"/>
      <w:r w:rsidRPr="0002562B">
        <w:rPr>
          <w:sz w:val="24"/>
          <w:szCs w:val="24"/>
          <w:shd w:val="clear" w:color="auto" w:fill="FFFFFF"/>
        </w:rPr>
        <w:t xml:space="preserve"> </w:t>
      </w:r>
      <w:proofErr w:type="spellStart"/>
      <w:r w:rsidRPr="0002562B">
        <w:rPr>
          <w:sz w:val="24"/>
          <w:szCs w:val="24"/>
          <w:shd w:val="clear" w:color="auto" w:fill="FFFFFF"/>
        </w:rPr>
        <w:t>чинним</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w:t>
      </w:r>
    </w:p>
    <w:p w14:paraId="43A6DC96"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lastRenderedPageBreak/>
        <w:t xml:space="preserve">5.4. </w:t>
      </w:r>
      <w:proofErr w:type="gramStart"/>
      <w:r w:rsidRPr="0002562B">
        <w:rPr>
          <w:sz w:val="24"/>
          <w:szCs w:val="24"/>
          <w:shd w:val="clear" w:color="auto" w:fill="FFFFFF"/>
        </w:rPr>
        <w:t>Начальник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proofErr w:type="gramEnd"/>
      <w:r w:rsidRPr="0002562B">
        <w:rPr>
          <w:sz w:val="24"/>
          <w:szCs w:val="24"/>
          <w:shd w:val="clear" w:color="auto" w:fill="FFFFFF"/>
        </w:rPr>
        <w:t xml:space="preserve"> </w:t>
      </w:r>
      <w:proofErr w:type="spellStart"/>
      <w:r w:rsidRPr="0002562B">
        <w:rPr>
          <w:sz w:val="24"/>
          <w:szCs w:val="24"/>
          <w:shd w:val="clear" w:color="auto" w:fill="FFFFFF"/>
        </w:rPr>
        <w:t>несе</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відповідальність</w:t>
      </w:r>
      <w:proofErr w:type="spellEnd"/>
      <w:r w:rsidRPr="0002562B">
        <w:rPr>
          <w:sz w:val="24"/>
          <w:szCs w:val="24"/>
          <w:shd w:val="clear" w:color="auto" w:fill="FFFFFF"/>
        </w:rPr>
        <w:t xml:space="preserve"> за:</w:t>
      </w:r>
    </w:p>
    <w:p w14:paraId="7369440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5.4.1. Неналежну організацію роботи відділом, незадовільний стан діловодства, службової та виконавської дисципліни.</w:t>
      </w:r>
    </w:p>
    <w:p w14:paraId="2862A837"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5.4.2. </w:t>
      </w:r>
      <w:r w:rsidRPr="0002562B">
        <w:rPr>
          <w:sz w:val="24"/>
          <w:szCs w:val="24"/>
          <w:shd w:val="clear" w:color="auto" w:fill="FFFFFF"/>
        </w:rPr>
        <w:t xml:space="preserve">Не </w:t>
      </w:r>
      <w:proofErr w:type="spellStart"/>
      <w:proofErr w:type="gramStart"/>
      <w:r w:rsidRPr="0002562B">
        <w:rPr>
          <w:sz w:val="24"/>
          <w:szCs w:val="24"/>
          <w:shd w:val="clear" w:color="auto" w:fill="FFFFFF"/>
        </w:rPr>
        <w:t>забезпечення</w:t>
      </w:r>
      <w:proofErr w:type="spellEnd"/>
      <w:r w:rsidRPr="0002562B">
        <w:rPr>
          <w:sz w:val="24"/>
          <w:szCs w:val="24"/>
          <w:shd w:val="clear" w:color="auto" w:fill="FFFFFF"/>
        </w:rPr>
        <w:t xml:space="preserve">  </w:t>
      </w:r>
      <w:proofErr w:type="spellStart"/>
      <w:r w:rsidRPr="0002562B">
        <w:rPr>
          <w:sz w:val="24"/>
          <w:szCs w:val="24"/>
          <w:shd w:val="clear" w:color="auto" w:fill="FFFFFF"/>
        </w:rPr>
        <w:t>виконання</w:t>
      </w:r>
      <w:proofErr w:type="spellEnd"/>
      <w:proofErr w:type="gramEnd"/>
      <w:r w:rsidRPr="0002562B">
        <w:rPr>
          <w:sz w:val="24"/>
          <w:szCs w:val="24"/>
          <w:shd w:val="clear" w:color="auto" w:fill="FFFFFF"/>
        </w:rPr>
        <w:t xml:space="preserve"> </w:t>
      </w:r>
      <w:proofErr w:type="spellStart"/>
      <w:r w:rsidRPr="0002562B">
        <w:rPr>
          <w:sz w:val="24"/>
          <w:szCs w:val="24"/>
          <w:shd w:val="clear" w:color="auto" w:fill="FFFFFF"/>
        </w:rPr>
        <w:t>покладених</w:t>
      </w:r>
      <w:proofErr w:type="spellEnd"/>
      <w:r w:rsidRPr="0002562B">
        <w:rPr>
          <w:sz w:val="24"/>
          <w:szCs w:val="24"/>
          <w:shd w:val="clear" w:color="auto" w:fill="FFFFFF"/>
        </w:rPr>
        <w:t xml:space="preserve"> на </w:t>
      </w:r>
      <w:r w:rsidRPr="0002562B">
        <w:rPr>
          <w:sz w:val="24"/>
          <w:szCs w:val="24"/>
          <w:shd w:val="clear" w:color="auto" w:fill="FFFFFF"/>
          <w:lang w:val="uk-UA"/>
        </w:rPr>
        <w:t>в</w:t>
      </w:r>
      <w:proofErr w:type="spellStart"/>
      <w:r w:rsidRPr="0002562B">
        <w:rPr>
          <w:sz w:val="24"/>
          <w:szCs w:val="24"/>
          <w:shd w:val="clear" w:color="auto" w:fill="FFFFFF"/>
        </w:rPr>
        <w:t>ідділ</w:t>
      </w:r>
      <w:proofErr w:type="spellEnd"/>
      <w:r w:rsidRPr="0002562B">
        <w:rPr>
          <w:sz w:val="24"/>
          <w:szCs w:val="24"/>
          <w:shd w:val="clear" w:color="auto" w:fill="FFFFFF"/>
        </w:rPr>
        <w:t xml:space="preserve"> </w:t>
      </w:r>
      <w:proofErr w:type="spellStart"/>
      <w:r w:rsidRPr="0002562B">
        <w:rPr>
          <w:sz w:val="24"/>
          <w:szCs w:val="24"/>
          <w:shd w:val="clear" w:color="auto" w:fill="FFFFFF"/>
        </w:rPr>
        <w:t>завдань</w:t>
      </w:r>
      <w:proofErr w:type="spellEnd"/>
      <w:r w:rsidRPr="0002562B">
        <w:rPr>
          <w:sz w:val="24"/>
          <w:szCs w:val="24"/>
          <w:shd w:val="clear" w:color="auto" w:fill="FFFFFF"/>
        </w:rPr>
        <w:t xml:space="preserve"> та </w:t>
      </w:r>
      <w:proofErr w:type="spellStart"/>
      <w:r w:rsidRPr="0002562B">
        <w:rPr>
          <w:sz w:val="24"/>
          <w:szCs w:val="24"/>
          <w:shd w:val="clear" w:color="auto" w:fill="FFFFFF"/>
        </w:rPr>
        <w:t>функцій</w:t>
      </w:r>
      <w:proofErr w:type="spellEnd"/>
      <w:r w:rsidRPr="0002562B">
        <w:rPr>
          <w:sz w:val="24"/>
          <w:szCs w:val="24"/>
          <w:shd w:val="clear" w:color="auto" w:fill="FFFFFF"/>
        </w:rPr>
        <w:t xml:space="preserve">, </w:t>
      </w:r>
      <w:proofErr w:type="spellStart"/>
      <w:r w:rsidRPr="0002562B">
        <w:rPr>
          <w:sz w:val="24"/>
          <w:szCs w:val="24"/>
          <w:shd w:val="clear" w:color="auto" w:fill="FFFFFF"/>
        </w:rPr>
        <w:t>передбачених</w:t>
      </w:r>
      <w:proofErr w:type="spellEnd"/>
      <w:r w:rsidRPr="0002562B">
        <w:rPr>
          <w:sz w:val="24"/>
          <w:szCs w:val="24"/>
          <w:shd w:val="clear" w:color="auto" w:fill="FFFFFF"/>
        </w:rPr>
        <w:t xml:space="preserve"> </w:t>
      </w:r>
      <w:proofErr w:type="spellStart"/>
      <w:r w:rsidRPr="0002562B">
        <w:rPr>
          <w:sz w:val="24"/>
          <w:szCs w:val="24"/>
          <w:shd w:val="clear" w:color="auto" w:fill="FFFFFF"/>
        </w:rPr>
        <w:t>цим</w:t>
      </w:r>
      <w:proofErr w:type="spellEnd"/>
      <w:r w:rsidRPr="0002562B">
        <w:rPr>
          <w:sz w:val="24"/>
          <w:szCs w:val="24"/>
          <w:shd w:val="clear" w:color="auto" w:fill="FFFFFF"/>
        </w:rPr>
        <w:t xml:space="preserve"> </w:t>
      </w:r>
      <w:proofErr w:type="spellStart"/>
      <w:r w:rsidRPr="0002562B">
        <w:rPr>
          <w:sz w:val="24"/>
          <w:szCs w:val="24"/>
          <w:shd w:val="clear" w:color="auto" w:fill="FFFFFF"/>
        </w:rPr>
        <w:t>Положенням</w:t>
      </w:r>
      <w:proofErr w:type="spellEnd"/>
      <w:r w:rsidRPr="0002562B">
        <w:rPr>
          <w:sz w:val="24"/>
          <w:szCs w:val="24"/>
          <w:shd w:val="clear" w:color="auto" w:fill="FFFFFF"/>
        </w:rPr>
        <w:t>.</w:t>
      </w:r>
    </w:p>
    <w:p w14:paraId="6BDC1554"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5.4.3. </w:t>
      </w:r>
      <w:proofErr w:type="spellStart"/>
      <w:r w:rsidRPr="0002562B">
        <w:rPr>
          <w:sz w:val="24"/>
          <w:szCs w:val="24"/>
          <w:shd w:val="clear" w:color="auto" w:fill="FFFFFF"/>
        </w:rPr>
        <w:t>Недотримання</w:t>
      </w:r>
      <w:proofErr w:type="spellEnd"/>
      <w:r w:rsidRPr="0002562B">
        <w:rPr>
          <w:sz w:val="24"/>
          <w:szCs w:val="24"/>
          <w:shd w:val="clear" w:color="auto" w:fill="FFFFFF"/>
        </w:rPr>
        <w:t xml:space="preserve"> </w:t>
      </w:r>
      <w:proofErr w:type="spellStart"/>
      <w:r w:rsidRPr="0002562B">
        <w:rPr>
          <w:sz w:val="24"/>
          <w:szCs w:val="24"/>
          <w:shd w:val="clear" w:color="auto" w:fill="FFFFFF"/>
        </w:rPr>
        <w:t>законності</w:t>
      </w:r>
      <w:proofErr w:type="spellEnd"/>
      <w:r w:rsidRPr="0002562B">
        <w:rPr>
          <w:sz w:val="24"/>
          <w:szCs w:val="24"/>
          <w:shd w:val="clear" w:color="auto" w:fill="FFFFFF"/>
        </w:rPr>
        <w:t xml:space="preserve"> в </w:t>
      </w:r>
      <w:proofErr w:type="spellStart"/>
      <w:r w:rsidRPr="0002562B">
        <w:rPr>
          <w:sz w:val="24"/>
          <w:szCs w:val="24"/>
          <w:shd w:val="clear" w:color="auto" w:fill="FFFFFF"/>
        </w:rPr>
        <w:t>службовій</w:t>
      </w:r>
      <w:proofErr w:type="spellEnd"/>
      <w:r w:rsidRPr="0002562B">
        <w:rPr>
          <w:sz w:val="24"/>
          <w:szCs w:val="24"/>
          <w:shd w:val="clear" w:color="auto" w:fill="FFFFFF"/>
        </w:rPr>
        <w:t xml:space="preserve"> </w:t>
      </w:r>
      <w:proofErr w:type="spellStart"/>
      <w:r w:rsidRPr="0002562B">
        <w:rPr>
          <w:sz w:val="24"/>
          <w:szCs w:val="24"/>
          <w:shd w:val="clear" w:color="auto" w:fill="FFFFFF"/>
        </w:rPr>
        <w:t>діяльності</w:t>
      </w:r>
      <w:proofErr w:type="spellEnd"/>
      <w:r w:rsidRPr="0002562B">
        <w:rPr>
          <w:sz w:val="24"/>
          <w:szCs w:val="24"/>
          <w:shd w:val="clear" w:color="auto" w:fill="FFFFFF"/>
        </w:rPr>
        <w:t xml:space="preserve"> </w:t>
      </w:r>
      <w:r w:rsidRPr="0002562B">
        <w:rPr>
          <w:sz w:val="24"/>
          <w:szCs w:val="24"/>
          <w:shd w:val="clear" w:color="auto" w:fill="FFFFFF"/>
          <w:lang w:val="uk-UA"/>
        </w:rPr>
        <w:t>посадовими особами</w:t>
      </w:r>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w:t>
      </w:r>
    </w:p>
    <w:p w14:paraId="752B1F1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5.4.4. </w:t>
      </w:r>
      <w:proofErr w:type="spellStart"/>
      <w:proofErr w:type="gramStart"/>
      <w:r w:rsidRPr="0002562B">
        <w:rPr>
          <w:sz w:val="24"/>
          <w:szCs w:val="24"/>
          <w:shd w:val="clear" w:color="auto" w:fill="FFFFFF"/>
        </w:rPr>
        <w:t>Негативні</w:t>
      </w:r>
      <w:proofErr w:type="spellEnd"/>
      <w:r w:rsidRPr="0002562B">
        <w:rPr>
          <w:sz w:val="24"/>
          <w:szCs w:val="24"/>
          <w:shd w:val="clear" w:color="auto" w:fill="FFFFFF"/>
        </w:rPr>
        <w:t xml:space="preserve">  </w:t>
      </w:r>
      <w:proofErr w:type="spellStart"/>
      <w:r w:rsidRPr="0002562B">
        <w:rPr>
          <w:sz w:val="24"/>
          <w:szCs w:val="24"/>
          <w:shd w:val="clear" w:color="auto" w:fill="FFFFFF"/>
        </w:rPr>
        <w:t>наслідки</w:t>
      </w:r>
      <w:proofErr w:type="spellEnd"/>
      <w:proofErr w:type="gramEnd"/>
      <w:r w:rsidRPr="0002562B">
        <w:rPr>
          <w:sz w:val="24"/>
          <w:szCs w:val="24"/>
          <w:shd w:val="clear" w:color="auto" w:fill="FFFFFF"/>
        </w:rPr>
        <w:t xml:space="preserve"> </w:t>
      </w:r>
      <w:proofErr w:type="spellStart"/>
      <w:r w:rsidRPr="0002562B">
        <w:rPr>
          <w:sz w:val="24"/>
          <w:szCs w:val="24"/>
          <w:shd w:val="clear" w:color="auto" w:fill="FFFFFF"/>
        </w:rPr>
        <w:t>наказів</w:t>
      </w:r>
      <w:proofErr w:type="spellEnd"/>
      <w:r w:rsidRPr="0002562B">
        <w:rPr>
          <w:sz w:val="24"/>
          <w:szCs w:val="24"/>
          <w:shd w:val="clear" w:color="auto" w:fill="FFFFFF"/>
        </w:rPr>
        <w:t xml:space="preserve">, </w:t>
      </w:r>
      <w:proofErr w:type="spellStart"/>
      <w:r w:rsidRPr="0002562B">
        <w:rPr>
          <w:sz w:val="24"/>
          <w:szCs w:val="24"/>
          <w:shd w:val="clear" w:color="auto" w:fill="FFFFFF"/>
        </w:rPr>
        <w:t>доручень</w:t>
      </w:r>
      <w:proofErr w:type="spellEnd"/>
      <w:r w:rsidRPr="0002562B">
        <w:rPr>
          <w:sz w:val="24"/>
          <w:szCs w:val="24"/>
          <w:shd w:val="clear" w:color="auto" w:fill="FFFFFF"/>
        </w:rPr>
        <w:t xml:space="preserve">, </w:t>
      </w:r>
      <w:proofErr w:type="spellStart"/>
      <w:r w:rsidRPr="0002562B">
        <w:rPr>
          <w:sz w:val="24"/>
          <w:szCs w:val="24"/>
          <w:shd w:val="clear" w:color="auto" w:fill="FFFFFF"/>
        </w:rPr>
        <w:t>самостійно</w:t>
      </w:r>
      <w:proofErr w:type="spellEnd"/>
      <w:r w:rsidRPr="0002562B">
        <w:rPr>
          <w:sz w:val="24"/>
          <w:szCs w:val="24"/>
          <w:shd w:val="clear" w:color="auto" w:fill="FFFFFF"/>
        </w:rPr>
        <w:t xml:space="preserve"> </w:t>
      </w:r>
      <w:proofErr w:type="spellStart"/>
      <w:r w:rsidRPr="0002562B">
        <w:rPr>
          <w:sz w:val="24"/>
          <w:szCs w:val="24"/>
          <w:shd w:val="clear" w:color="auto" w:fill="FFFFFF"/>
        </w:rPr>
        <w:t>прийнятих</w:t>
      </w:r>
      <w:proofErr w:type="spellEnd"/>
      <w:r w:rsidRPr="0002562B">
        <w:rPr>
          <w:sz w:val="24"/>
          <w:szCs w:val="24"/>
          <w:shd w:val="clear" w:color="auto" w:fill="FFFFFF"/>
        </w:rPr>
        <w:t xml:space="preserve"> </w:t>
      </w:r>
      <w:proofErr w:type="spellStart"/>
      <w:r w:rsidRPr="0002562B">
        <w:rPr>
          <w:sz w:val="24"/>
          <w:szCs w:val="24"/>
          <w:shd w:val="clear" w:color="auto" w:fill="FFFFFF"/>
        </w:rPr>
        <w:t>рішень</w:t>
      </w:r>
      <w:proofErr w:type="spellEnd"/>
      <w:r w:rsidRPr="0002562B">
        <w:rPr>
          <w:sz w:val="24"/>
          <w:szCs w:val="24"/>
          <w:shd w:val="clear" w:color="auto" w:fill="FFFFFF"/>
        </w:rPr>
        <w:t xml:space="preserve"> </w:t>
      </w:r>
      <w:proofErr w:type="spellStart"/>
      <w:r w:rsidRPr="0002562B">
        <w:rPr>
          <w:sz w:val="24"/>
          <w:szCs w:val="24"/>
          <w:shd w:val="clear" w:color="auto" w:fill="FFFFFF"/>
        </w:rPr>
        <w:t>під</w:t>
      </w:r>
      <w:proofErr w:type="spellEnd"/>
      <w:r w:rsidRPr="0002562B">
        <w:rPr>
          <w:sz w:val="24"/>
          <w:szCs w:val="24"/>
          <w:shd w:val="clear" w:color="auto" w:fill="FFFFFF"/>
        </w:rPr>
        <w:t xml:space="preserve"> час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proofErr w:type="spellStart"/>
      <w:r w:rsidRPr="0002562B">
        <w:rPr>
          <w:sz w:val="24"/>
          <w:szCs w:val="24"/>
          <w:shd w:val="clear" w:color="auto" w:fill="FFFFFF"/>
        </w:rPr>
        <w:t>службових</w:t>
      </w:r>
      <w:proofErr w:type="spellEnd"/>
      <w:r w:rsidRPr="0002562B">
        <w:rPr>
          <w:sz w:val="24"/>
          <w:szCs w:val="24"/>
          <w:shd w:val="clear" w:color="auto" w:fill="FFFFFF"/>
        </w:rPr>
        <w:t xml:space="preserve"> </w:t>
      </w:r>
      <w:proofErr w:type="spellStart"/>
      <w:r w:rsidRPr="0002562B">
        <w:rPr>
          <w:sz w:val="24"/>
          <w:szCs w:val="24"/>
          <w:shd w:val="clear" w:color="auto" w:fill="FFFFFF"/>
        </w:rPr>
        <w:t>обов’язків</w:t>
      </w:r>
      <w:proofErr w:type="spellEnd"/>
      <w:r w:rsidRPr="0002562B">
        <w:rPr>
          <w:sz w:val="24"/>
          <w:szCs w:val="24"/>
          <w:shd w:val="clear" w:color="auto" w:fill="FFFFFF"/>
        </w:rPr>
        <w:t xml:space="preserve"> та за </w:t>
      </w:r>
      <w:proofErr w:type="spellStart"/>
      <w:r w:rsidRPr="0002562B">
        <w:rPr>
          <w:sz w:val="24"/>
          <w:szCs w:val="24"/>
          <w:shd w:val="clear" w:color="auto" w:fill="FFFFFF"/>
        </w:rPr>
        <w:t>бездіяльність</w:t>
      </w:r>
      <w:proofErr w:type="spellEnd"/>
      <w:r w:rsidRPr="0002562B">
        <w:rPr>
          <w:sz w:val="24"/>
          <w:szCs w:val="24"/>
          <w:shd w:val="clear" w:color="auto" w:fill="FFFFFF"/>
        </w:rPr>
        <w:t>.</w:t>
      </w:r>
    </w:p>
    <w:p w14:paraId="1253AA37"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5.4.5. </w:t>
      </w:r>
      <w:proofErr w:type="spellStart"/>
      <w:r w:rsidRPr="0002562B">
        <w:rPr>
          <w:sz w:val="24"/>
          <w:szCs w:val="24"/>
          <w:shd w:val="clear" w:color="auto" w:fill="FFFFFF"/>
        </w:rPr>
        <w:t>Невідповідність</w:t>
      </w:r>
      <w:proofErr w:type="spellEnd"/>
      <w:r w:rsidRPr="0002562B">
        <w:rPr>
          <w:sz w:val="24"/>
          <w:szCs w:val="24"/>
          <w:shd w:val="clear" w:color="auto" w:fill="FFFFFF"/>
        </w:rPr>
        <w:t xml:space="preserve"> </w:t>
      </w:r>
      <w:proofErr w:type="spellStart"/>
      <w:proofErr w:type="gramStart"/>
      <w:r w:rsidRPr="0002562B">
        <w:rPr>
          <w:sz w:val="24"/>
          <w:szCs w:val="24"/>
          <w:shd w:val="clear" w:color="auto" w:fill="FFFFFF"/>
        </w:rPr>
        <w:t>прийнятих</w:t>
      </w:r>
      <w:proofErr w:type="spellEnd"/>
      <w:r w:rsidRPr="0002562B">
        <w:rPr>
          <w:sz w:val="24"/>
          <w:szCs w:val="24"/>
          <w:shd w:val="clear" w:color="auto" w:fill="FFFFFF"/>
        </w:rPr>
        <w:t>  ним</w:t>
      </w:r>
      <w:proofErr w:type="gramEnd"/>
      <w:r w:rsidRPr="0002562B">
        <w:rPr>
          <w:sz w:val="24"/>
          <w:szCs w:val="24"/>
          <w:shd w:val="clear" w:color="auto" w:fill="FFFFFF"/>
        </w:rPr>
        <w:t xml:space="preserve"> </w:t>
      </w:r>
      <w:proofErr w:type="spellStart"/>
      <w:r w:rsidRPr="0002562B">
        <w:rPr>
          <w:sz w:val="24"/>
          <w:szCs w:val="24"/>
          <w:shd w:val="clear" w:color="auto" w:fill="FFFFFF"/>
        </w:rPr>
        <w:t>рішень</w:t>
      </w:r>
      <w:proofErr w:type="spellEnd"/>
      <w:r w:rsidRPr="0002562B">
        <w:rPr>
          <w:sz w:val="24"/>
          <w:szCs w:val="24"/>
          <w:shd w:val="clear" w:color="auto" w:fill="FFFFFF"/>
        </w:rPr>
        <w:t xml:space="preserve"> </w:t>
      </w:r>
      <w:proofErr w:type="spellStart"/>
      <w:r w:rsidRPr="0002562B">
        <w:rPr>
          <w:sz w:val="24"/>
          <w:szCs w:val="24"/>
          <w:shd w:val="clear" w:color="auto" w:fill="FFFFFF"/>
        </w:rPr>
        <w:t>вимогам</w:t>
      </w:r>
      <w:proofErr w:type="spellEnd"/>
      <w:r w:rsidRPr="0002562B">
        <w:rPr>
          <w:sz w:val="24"/>
          <w:szCs w:val="24"/>
          <w:shd w:val="clear" w:color="auto" w:fill="FFFFFF"/>
        </w:rPr>
        <w:t xml:space="preserve"> чинного </w:t>
      </w:r>
      <w:proofErr w:type="spellStart"/>
      <w:r w:rsidRPr="0002562B">
        <w:rPr>
          <w:sz w:val="24"/>
          <w:szCs w:val="24"/>
          <w:shd w:val="clear" w:color="auto" w:fill="FFFFFF"/>
        </w:rPr>
        <w:t>законодавства</w:t>
      </w:r>
      <w:proofErr w:type="spellEnd"/>
      <w:r w:rsidRPr="0002562B">
        <w:rPr>
          <w:sz w:val="24"/>
          <w:szCs w:val="24"/>
          <w:shd w:val="clear" w:color="auto" w:fill="FFFFFF"/>
        </w:rPr>
        <w:t>.</w:t>
      </w:r>
    </w:p>
    <w:p w14:paraId="2EB5CE22"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5.4.6. </w:t>
      </w:r>
      <w:proofErr w:type="spellStart"/>
      <w:r w:rsidRPr="0002562B">
        <w:rPr>
          <w:sz w:val="24"/>
          <w:szCs w:val="24"/>
          <w:shd w:val="clear" w:color="auto" w:fill="FFFFFF"/>
        </w:rPr>
        <w:t>Несвоєчасну</w:t>
      </w:r>
      <w:proofErr w:type="spellEnd"/>
      <w:r w:rsidRPr="0002562B">
        <w:rPr>
          <w:sz w:val="24"/>
          <w:szCs w:val="24"/>
          <w:shd w:val="clear" w:color="auto" w:fill="FFFFFF"/>
        </w:rPr>
        <w:t xml:space="preserve"> і </w:t>
      </w:r>
      <w:proofErr w:type="spellStart"/>
      <w:r w:rsidRPr="0002562B">
        <w:rPr>
          <w:sz w:val="24"/>
          <w:szCs w:val="24"/>
          <w:shd w:val="clear" w:color="auto" w:fill="FFFFFF"/>
        </w:rPr>
        <w:t>недостовірну</w:t>
      </w:r>
      <w:proofErr w:type="spellEnd"/>
      <w:r w:rsidRPr="0002562B">
        <w:rPr>
          <w:sz w:val="24"/>
          <w:szCs w:val="24"/>
          <w:shd w:val="clear" w:color="auto" w:fill="FFFFFF"/>
        </w:rPr>
        <w:t xml:space="preserve"> подачу </w:t>
      </w:r>
      <w:proofErr w:type="spellStart"/>
      <w:r w:rsidRPr="0002562B">
        <w:rPr>
          <w:sz w:val="24"/>
          <w:szCs w:val="24"/>
          <w:shd w:val="clear" w:color="auto" w:fill="FFFFFF"/>
        </w:rPr>
        <w:t>інформацій</w:t>
      </w:r>
      <w:proofErr w:type="spellEnd"/>
      <w:r w:rsidRPr="0002562B">
        <w:rPr>
          <w:sz w:val="24"/>
          <w:szCs w:val="24"/>
          <w:shd w:val="clear" w:color="auto" w:fill="FFFFFF"/>
        </w:rPr>
        <w:t xml:space="preserve"> та </w:t>
      </w:r>
      <w:proofErr w:type="spellStart"/>
      <w:r w:rsidRPr="0002562B">
        <w:rPr>
          <w:sz w:val="24"/>
          <w:szCs w:val="24"/>
          <w:shd w:val="clear" w:color="auto" w:fill="FFFFFF"/>
        </w:rPr>
        <w:t>звітів</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входять</w:t>
      </w:r>
      <w:proofErr w:type="spellEnd"/>
      <w:r w:rsidRPr="0002562B">
        <w:rPr>
          <w:sz w:val="24"/>
          <w:szCs w:val="24"/>
          <w:shd w:val="clear" w:color="auto" w:fill="FFFFFF"/>
        </w:rPr>
        <w:t xml:space="preserve"> до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w:t>
      </w:r>
    </w:p>
    <w:p w14:paraId="0FB1B324"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5.5. </w:t>
      </w:r>
      <w:r w:rsidRPr="0002562B">
        <w:rPr>
          <w:sz w:val="24"/>
          <w:szCs w:val="24"/>
          <w:shd w:val="clear" w:color="auto" w:fill="FFFFFF"/>
          <w:lang w:val="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фінансів; порядок підготовки та внесення проектів нормативно-правових актів; сучасні методи управління персоналом; основи економіки, фінансів, основні принципи роботи на комп’ютері та відповідні програмні засоби; ділову мову, державну мову.</w:t>
      </w:r>
      <w:r w:rsidRPr="0002562B">
        <w:rPr>
          <w:bCs/>
          <w:sz w:val="24"/>
          <w:szCs w:val="24"/>
          <w:lang w:val="uk-UA"/>
        </w:rPr>
        <w:t xml:space="preserve"> </w:t>
      </w:r>
    </w:p>
    <w:p w14:paraId="2F3215D1" w14:textId="77777777" w:rsidR="0002562B" w:rsidRPr="0002562B" w:rsidRDefault="0002562B" w:rsidP="0002562B">
      <w:pPr>
        <w:spacing w:after="0" w:line="240" w:lineRule="auto"/>
        <w:ind w:firstLine="567"/>
        <w:jc w:val="both"/>
        <w:rPr>
          <w:bCs/>
          <w:sz w:val="24"/>
          <w:szCs w:val="24"/>
          <w:lang w:val="uk-UA"/>
        </w:rPr>
      </w:pPr>
      <w:r w:rsidRPr="0002562B">
        <w:rPr>
          <w:bCs/>
          <w:sz w:val="24"/>
          <w:szCs w:val="24"/>
          <w:lang w:val="uk-UA"/>
        </w:rPr>
        <w:t xml:space="preserve">5.6. </w:t>
      </w:r>
      <w:proofErr w:type="spellStart"/>
      <w:r w:rsidRPr="0002562B">
        <w:rPr>
          <w:sz w:val="24"/>
          <w:szCs w:val="24"/>
          <w:shd w:val="clear" w:color="auto" w:fill="FFFFFF"/>
        </w:rPr>
        <w:t>Кваліфікаційні</w:t>
      </w:r>
      <w:proofErr w:type="spellEnd"/>
      <w:r w:rsidRPr="0002562B">
        <w:rPr>
          <w:sz w:val="24"/>
          <w:szCs w:val="24"/>
          <w:shd w:val="clear" w:color="auto" w:fill="FFFFFF"/>
        </w:rPr>
        <w:t xml:space="preserve"> </w:t>
      </w:r>
      <w:proofErr w:type="spellStart"/>
      <w:r w:rsidRPr="0002562B">
        <w:rPr>
          <w:sz w:val="24"/>
          <w:szCs w:val="24"/>
          <w:shd w:val="clear" w:color="auto" w:fill="FFFFFF"/>
        </w:rPr>
        <w:t>вимоги</w:t>
      </w:r>
      <w:proofErr w:type="spellEnd"/>
      <w:r w:rsidRPr="0002562B">
        <w:rPr>
          <w:sz w:val="24"/>
          <w:szCs w:val="24"/>
          <w:shd w:val="clear" w:color="auto" w:fill="FFFFFF"/>
        </w:rPr>
        <w:t xml:space="preserve"> до посади начальника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w:t>
      </w:r>
    </w:p>
    <w:p w14:paraId="2F7BAD12"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bCs/>
          <w:sz w:val="24"/>
          <w:szCs w:val="24"/>
          <w:lang w:val="uk-UA"/>
        </w:rPr>
        <w:t xml:space="preserve">- </w:t>
      </w:r>
      <w:r w:rsidRPr="0002562B">
        <w:rPr>
          <w:sz w:val="24"/>
          <w:szCs w:val="24"/>
          <w:shd w:val="clear" w:color="auto" w:fill="FFFFFF"/>
          <w:lang w:val="uk-UA"/>
        </w:rPr>
        <w:t>вища освіта у галузі бухгалтерського обліку, економіки та фінансів за освітньо-кваліфікаційним рівнем спеціаліста, магістр;</w:t>
      </w:r>
    </w:p>
    <w:p w14:paraId="36AB6395"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 </w:t>
      </w:r>
      <w:r w:rsidRPr="0002562B">
        <w:rPr>
          <w:sz w:val="24"/>
          <w:szCs w:val="24"/>
          <w:shd w:val="clear" w:color="auto" w:fill="FFFFFF"/>
        </w:rPr>
        <w:t xml:space="preserve">стаж </w:t>
      </w:r>
      <w:proofErr w:type="spellStart"/>
      <w:r w:rsidRPr="0002562B">
        <w:rPr>
          <w:sz w:val="24"/>
          <w:szCs w:val="24"/>
          <w:shd w:val="clear" w:color="auto" w:fill="FFFFFF"/>
        </w:rPr>
        <w:t>роботи</w:t>
      </w:r>
      <w:proofErr w:type="spellEnd"/>
      <w:r w:rsidRPr="0002562B">
        <w:rPr>
          <w:sz w:val="24"/>
          <w:szCs w:val="24"/>
          <w:shd w:val="clear" w:color="auto" w:fill="FFFFFF"/>
        </w:rPr>
        <w:t xml:space="preserve"> за </w:t>
      </w:r>
      <w:proofErr w:type="spellStart"/>
      <w:r w:rsidRPr="0002562B">
        <w:rPr>
          <w:sz w:val="24"/>
          <w:szCs w:val="24"/>
          <w:shd w:val="clear" w:color="auto" w:fill="FFFFFF"/>
        </w:rPr>
        <w:t>фахом</w:t>
      </w:r>
      <w:proofErr w:type="spellEnd"/>
      <w:r w:rsidRPr="0002562B">
        <w:rPr>
          <w:sz w:val="24"/>
          <w:szCs w:val="24"/>
          <w:shd w:val="clear" w:color="auto" w:fill="FFFFFF"/>
        </w:rPr>
        <w:t xml:space="preserve"> на </w:t>
      </w:r>
      <w:proofErr w:type="spellStart"/>
      <w:r w:rsidRPr="0002562B">
        <w:rPr>
          <w:sz w:val="24"/>
          <w:szCs w:val="24"/>
          <w:shd w:val="clear" w:color="auto" w:fill="FFFFFF"/>
        </w:rPr>
        <w:t>керівних</w:t>
      </w:r>
      <w:proofErr w:type="spellEnd"/>
      <w:r w:rsidRPr="0002562B">
        <w:rPr>
          <w:sz w:val="24"/>
          <w:szCs w:val="24"/>
          <w:shd w:val="clear" w:color="auto" w:fill="FFFFFF"/>
        </w:rPr>
        <w:t xml:space="preserve"> посадах у </w:t>
      </w:r>
      <w:proofErr w:type="spellStart"/>
      <w:r w:rsidRPr="0002562B">
        <w:rPr>
          <w:sz w:val="24"/>
          <w:szCs w:val="24"/>
          <w:shd w:val="clear" w:color="auto" w:fill="FFFFFF"/>
        </w:rPr>
        <w:t>державній</w:t>
      </w:r>
      <w:proofErr w:type="spellEnd"/>
      <w:r w:rsidRPr="0002562B">
        <w:rPr>
          <w:sz w:val="24"/>
          <w:szCs w:val="24"/>
          <w:shd w:val="clear" w:color="auto" w:fill="FFFFFF"/>
        </w:rPr>
        <w:t xml:space="preserve"> </w:t>
      </w:r>
      <w:proofErr w:type="spellStart"/>
      <w:r w:rsidRPr="0002562B">
        <w:rPr>
          <w:sz w:val="24"/>
          <w:szCs w:val="24"/>
          <w:shd w:val="clear" w:color="auto" w:fill="FFFFFF"/>
        </w:rPr>
        <w:t>службі</w:t>
      </w:r>
      <w:proofErr w:type="spellEnd"/>
      <w:r w:rsidRPr="0002562B">
        <w:rPr>
          <w:sz w:val="24"/>
          <w:szCs w:val="24"/>
          <w:shd w:val="clear" w:color="auto" w:fill="FFFFFF"/>
        </w:rPr>
        <w:t xml:space="preserve"> </w:t>
      </w:r>
      <w:proofErr w:type="spellStart"/>
      <w:r w:rsidRPr="0002562B">
        <w:rPr>
          <w:sz w:val="24"/>
          <w:szCs w:val="24"/>
          <w:shd w:val="clear" w:color="auto" w:fill="FFFFFF"/>
        </w:rPr>
        <w:t>або</w:t>
      </w:r>
      <w:proofErr w:type="spellEnd"/>
      <w:r w:rsidRPr="0002562B">
        <w:rPr>
          <w:sz w:val="24"/>
          <w:szCs w:val="24"/>
          <w:shd w:val="clear" w:color="auto" w:fill="FFFFFF"/>
        </w:rPr>
        <w:t xml:space="preserve"> в органах </w:t>
      </w:r>
      <w:proofErr w:type="spellStart"/>
      <w:r w:rsidRPr="0002562B">
        <w:rPr>
          <w:sz w:val="24"/>
          <w:szCs w:val="24"/>
          <w:shd w:val="clear" w:color="auto" w:fill="FFFFFF"/>
        </w:rPr>
        <w:t>місцевого</w:t>
      </w:r>
      <w:proofErr w:type="spellEnd"/>
      <w:r w:rsidRPr="0002562B">
        <w:rPr>
          <w:sz w:val="24"/>
          <w:szCs w:val="24"/>
          <w:shd w:val="clear" w:color="auto" w:fill="FFFFFF"/>
        </w:rPr>
        <w:t xml:space="preserve"> </w:t>
      </w:r>
      <w:proofErr w:type="spellStart"/>
      <w:r w:rsidRPr="0002562B">
        <w:rPr>
          <w:sz w:val="24"/>
          <w:szCs w:val="24"/>
          <w:shd w:val="clear" w:color="auto" w:fill="FFFFFF"/>
        </w:rPr>
        <w:t>самоврядування</w:t>
      </w:r>
      <w:proofErr w:type="spellEnd"/>
      <w:r w:rsidRPr="0002562B">
        <w:rPr>
          <w:sz w:val="24"/>
          <w:szCs w:val="24"/>
          <w:shd w:val="clear" w:color="auto" w:fill="FFFFFF"/>
        </w:rPr>
        <w:t xml:space="preserve"> </w:t>
      </w:r>
      <w:proofErr w:type="spellStart"/>
      <w:r w:rsidRPr="0002562B">
        <w:rPr>
          <w:sz w:val="24"/>
          <w:szCs w:val="24"/>
          <w:shd w:val="clear" w:color="auto" w:fill="FFFFFF"/>
        </w:rPr>
        <w:t>або</w:t>
      </w:r>
      <w:proofErr w:type="spellEnd"/>
      <w:r w:rsidRPr="0002562B">
        <w:rPr>
          <w:sz w:val="24"/>
          <w:szCs w:val="24"/>
          <w:shd w:val="clear" w:color="auto" w:fill="FFFFFF"/>
        </w:rPr>
        <w:t xml:space="preserve"> стажем </w:t>
      </w:r>
      <w:proofErr w:type="spellStart"/>
      <w:r w:rsidRPr="0002562B">
        <w:rPr>
          <w:sz w:val="24"/>
          <w:szCs w:val="24"/>
          <w:shd w:val="clear" w:color="auto" w:fill="FFFFFF"/>
        </w:rPr>
        <w:t>роботи</w:t>
      </w:r>
      <w:proofErr w:type="spellEnd"/>
      <w:r w:rsidRPr="0002562B">
        <w:rPr>
          <w:sz w:val="24"/>
          <w:szCs w:val="24"/>
          <w:shd w:val="clear" w:color="auto" w:fill="FFFFFF"/>
        </w:rPr>
        <w:t xml:space="preserve"> за </w:t>
      </w:r>
      <w:proofErr w:type="spellStart"/>
      <w:r w:rsidRPr="0002562B">
        <w:rPr>
          <w:sz w:val="24"/>
          <w:szCs w:val="24"/>
          <w:shd w:val="clear" w:color="auto" w:fill="FFFFFF"/>
        </w:rPr>
        <w:t>фахом</w:t>
      </w:r>
      <w:proofErr w:type="spellEnd"/>
      <w:r w:rsidRPr="0002562B">
        <w:rPr>
          <w:sz w:val="24"/>
          <w:szCs w:val="24"/>
          <w:shd w:val="clear" w:color="auto" w:fill="FFFFFF"/>
        </w:rPr>
        <w:t xml:space="preserve"> на </w:t>
      </w:r>
      <w:proofErr w:type="spellStart"/>
      <w:r w:rsidRPr="0002562B">
        <w:rPr>
          <w:sz w:val="24"/>
          <w:szCs w:val="24"/>
          <w:shd w:val="clear" w:color="auto" w:fill="FFFFFF"/>
        </w:rPr>
        <w:t>керівних</w:t>
      </w:r>
      <w:proofErr w:type="spellEnd"/>
      <w:r w:rsidRPr="0002562B">
        <w:rPr>
          <w:sz w:val="24"/>
          <w:szCs w:val="24"/>
          <w:shd w:val="clear" w:color="auto" w:fill="FFFFFF"/>
        </w:rPr>
        <w:t xml:space="preserve"> посадах в </w:t>
      </w:r>
      <w:proofErr w:type="spellStart"/>
      <w:r w:rsidRPr="0002562B">
        <w:rPr>
          <w:sz w:val="24"/>
          <w:szCs w:val="24"/>
          <w:shd w:val="clear" w:color="auto" w:fill="FFFFFF"/>
        </w:rPr>
        <w:t>інших</w:t>
      </w:r>
      <w:proofErr w:type="spellEnd"/>
      <w:r w:rsidRPr="0002562B">
        <w:rPr>
          <w:sz w:val="24"/>
          <w:szCs w:val="24"/>
          <w:shd w:val="clear" w:color="auto" w:fill="FFFFFF"/>
        </w:rPr>
        <w:t xml:space="preserve"> сферах не </w:t>
      </w:r>
      <w:proofErr w:type="spellStart"/>
      <w:r w:rsidRPr="0002562B">
        <w:rPr>
          <w:sz w:val="24"/>
          <w:szCs w:val="24"/>
          <w:shd w:val="clear" w:color="auto" w:fill="FFFFFF"/>
        </w:rPr>
        <w:t>менше</w:t>
      </w:r>
      <w:proofErr w:type="spellEnd"/>
      <w:r w:rsidRPr="0002562B">
        <w:rPr>
          <w:sz w:val="24"/>
          <w:szCs w:val="24"/>
          <w:shd w:val="clear" w:color="auto" w:fill="FFFFFF"/>
        </w:rPr>
        <w:t xml:space="preserve"> 3 </w:t>
      </w:r>
      <w:proofErr w:type="spellStart"/>
      <w:r w:rsidRPr="0002562B">
        <w:rPr>
          <w:sz w:val="24"/>
          <w:szCs w:val="24"/>
          <w:shd w:val="clear" w:color="auto" w:fill="FFFFFF"/>
        </w:rPr>
        <w:t>років</w:t>
      </w:r>
      <w:proofErr w:type="spellEnd"/>
      <w:r w:rsidRPr="0002562B">
        <w:rPr>
          <w:sz w:val="24"/>
          <w:szCs w:val="24"/>
          <w:shd w:val="clear" w:color="auto" w:fill="FFFFFF"/>
        </w:rPr>
        <w:t>;</w:t>
      </w:r>
    </w:p>
    <w:p w14:paraId="68180F03"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 </w:t>
      </w:r>
      <w:proofErr w:type="spellStart"/>
      <w:r w:rsidRPr="0002562B">
        <w:rPr>
          <w:sz w:val="24"/>
          <w:szCs w:val="24"/>
          <w:shd w:val="clear" w:color="auto" w:fill="FFFFFF"/>
        </w:rPr>
        <w:t>конкурсний</w:t>
      </w:r>
      <w:proofErr w:type="spellEnd"/>
      <w:r w:rsidRPr="0002562B">
        <w:rPr>
          <w:sz w:val="24"/>
          <w:szCs w:val="24"/>
          <w:shd w:val="clear" w:color="auto" w:fill="FFFFFF"/>
        </w:rPr>
        <w:t xml:space="preserve"> </w:t>
      </w:r>
      <w:proofErr w:type="spellStart"/>
      <w:r w:rsidRPr="0002562B">
        <w:rPr>
          <w:sz w:val="24"/>
          <w:szCs w:val="24"/>
          <w:shd w:val="clear" w:color="auto" w:fill="FFFFFF"/>
        </w:rPr>
        <w:t>відбір</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w:t>
      </w:r>
      <w:proofErr w:type="spellStart"/>
      <w:r w:rsidRPr="0002562B">
        <w:rPr>
          <w:sz w:val="24"/>
          <w:szCs w:val="24"/>
          <w:shd w:val="clear" w:color="auto" w:fill="FFFFFF"/>
        </w:rPr>
        <w:t>вимог</w:t>
      </w:r>
      <w:proofErr w:type="spellEnd"/>
      <w:r w:rsidRPr="0002562B">
        <w:rPr>
          <w:sz w:val="24"/>
          <w:szCs w:val="24"/>
          <w:shd w:val="clear" w:color="auto" w:fill="FFFFFF"/>
        </w:rPr>
        <w:t xml:space="preserve"> чинного </w:t>
      </w:r>
      <w:proofErr w:type="spellStart"/>
      <w:r w:rsidRPr="0002562B">
        <w:rPr>
          <w:sz w:val="24"/>
          <w:szCs w:val="24"/>
          <w:shd w:val="clear" w:color="auto" w:fill="FFFFFF"/>
        </w:rPr>
        <w:t>законодавства</w:t>
      </w:r>
      <w:proofErr w:type="spellEnd"/>
      <w:r w:rsidRPr="0002562B">
        <w:rPr>
          <w:sz w:val="24"/>
          <w:szCs w:val="24"/>
          <w:shd w:val="clear" w:color="auto" w:fill="FFFFFF"/>
        </w:rPr>
        <w:t xml:space="preserve"> </w:t>
      </w:r>
      <w:proofErr w:type="spellStart"/>
      <w:r w:rsidRPr="0002562B">
        <w:rPr>
          <w:sz w:val="24"/>
          <w:szCs w:val="24"/>
          <w:shd w:val="clear" w:color="auto" w:fill="FFFFFF"/>
        </w:rPr>
        <w:t>України</w:t>
      </w:r>
      <w:proofErr w:type="spellEnd"/>
      <w:r w:rsidRPr="0002562B">
        <w:rPr>
          <w:sz w:val="24"/>
          <w:szCs w:val="24"/>
          <w:shd w:val="clear" w:color="auto" w:fill="FFFFFF"/>
        </w:rPr>
        <w:t>.</w:t>
      </w:r>
    </w:p>
    <w:p w14:paraId="7E04D5A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5.7. У разі тимчасової відсутності начальника відділу – головного бухгалтера (відрядження, відпустки, тимчасової втрати працездатності тощо) – виконання його обов’язків покладається на головного спеціаліста відділу.</w:t>
      </w:r>
    </w:p>
    <w:p w14:paraId="1A8579A2" w14:textId="77777777" w:rsidR="0002562B" w:rsidRPr="0002562B" w:rsidRDefault="0002562B" w:rsidP="0002562B">
      <w:pPr>
        <w:spacing w:after="0" w:line="240" w:lineRule="auto"/>
        <w:ind w:firstLine="567"/>
        <w:jc w:val="both"/>
        <w:rPr>
          <w:sz w:val="24"/>
          <w:szCs w:val="24"/>
          <w:shd w:val="clear" w:color="auto" w:fill="FFFFFF"/>
          <w:lang w:val="uk-UA"/>
        </w:rPr>
      </w:pPr>
    </w:p>
    <w:p w14:paraId="0D97E909" w14:textId="70AC171A" w:rsidR="0002562B" w:rsidRPr="0002562B" w:rsidRDefault="00CB5B8C" w:rsidP="00CB5B8C">
      <w:pPr>
        <w:spacing w:after="0" w:line="240" w:lineRule="auto"/>
        <w:jc w:val="center"/>
        <w:rPr>
          <w:b/>
          <w:sz w:val="24"/>
          <w:szCs w:val="24"/>
          <w:lang w:val="uk-UA"/>
        </w:rPr>
      </w:pPr>
      <w:r>
        <w:rPr>
          <w:b/>
          <w:sz w:val="24"/>
          <w:szCs w:val="24"/>
          <w:lang w:val="uk-UA"/>
        </w:rPr>
        <w:t xml:space="preserve">6. </w:t>
      </w:r>
      <w:r w:rsidR="0002562B" w:rsidRPr="0002562B">
        <w:rPr>
          <w:b/>
          <w:sz w:val="24"/>
          <w:szCs w:val="24"/>
          <w:lang w:val="uk-UA"/>
        </w:rPr>
        <w:t>ВЗАЄМОВІДНОСИНИ:</w:t>
      </w:r>
    </w:p>
    <w:p w14:paraId="17D3C60E" w14:textId="77777777" w:rsidR="0002562B" w:rsidRPr="0002562B" w:rsidRDefault="0002562B" w:rsidP="0002562B">
      <w:pPr>
        <w:spacing w:after="0" w:line="240" w:lineRule="auto"/>
        <w:ind w:firstLine="600"/>
        <w:jc w:val="both"/>
        <w:rPr>
          <w:sz w:val="24"/>
          <w:szCs w:val="24"/>
          <w:lang w:val="uk-UA"/>
        </w:rPr>
      </w:pPr>
    </w:p>
    <w:p w14:paraId="3261BB03"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xml:space="preserve">6.1. </w:t>
      </w:r>
      <w:proofErr w:type="spellStart"/>
      <w:r w:rsidRPr="0002562B">
        <w:rPr>
          <w:sz w:val="24"/>
          <w:szCs w:val="24"/>
          <w:shd w:val="clear" w:color="auto" w:fill="FFFFFF"/>
        </w:rPr>
        <w:t>Відділ</w:t>
      </w:r>
      <w:proofErr w:type="spellEnd"/>
      <w:r w:rsidRPr="0002562B">
        <w:rPr>
          <w:sz w:val="24"/>
          <w:szCs w:val="24"/>
          <w:shd w:val="clear" w:color="auto" w:fill="FFFFFF"/>
        </w:rPr>
        <w:t xml:space="preserve"> </w:t>
      </w:r>
      <w:proofErr w:type="spellStart"/>
      <w:r w:rsidRPr="0002562B">
        <w:rPr>
          <w:sz w:val="24"/>
          <w:szCs w:val="24"/>
          <w:shd w:val="clear" w:color="auto" w:fill="FFFFFF"/>
        </w:rPr>
        <w:t>під</w:t>
      </w:r>
      <w:proofErr w:type="spellEnd"/>
      <w:r w:rsidRPr="0002562B">
        <w:rPr>
          <w:sz w:val="24"/>
          <w:szCs w:val="24"/>
          <w:shd w:val="clear" w:color="auto" w:fill="FFFFFF"/>
        </w:rPr>
        <w:t xml:space="preserve"> час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proofErr w:type="spellStart"/>
      <w:r w:rsidRPr="0002562B">
        <w:rPr>
          <w:sz w:val="24"/>
          <w:szCs w:val="24"/>
          <w:shd w:val="clear" w:color="auto" w:fill="FFFFFF"/>
        </w:rPr>
        <w:t>покладених</w:t>
      </w:r>
      <w:proofErr w:type="spellEnd"/>
      <w:r w:rsidRPr="0002562B">
        <w:rPr>
          <w:sz w:val="24"/>
          <w:szCs w:val="24"/>
          <w:shd w:val="clear" w:color="auto" w:fill="FFFFFF"/>
        </w:rPr>
        <w:t xml:space="preserve"> на </w:t>
      </w:r>
      <w:proofErr w:type="spellStart"/>
      <w:r w:rsidRPr="0002562B">
        <w:rPr>
          <w:sz w:val="24"/>
          <w:szCs w:val="24"/>
          <w:shd w:val="clear" w:color="auto" w:fill="FFFFFF"/>
        </w:rPr>
        <w:t>нього</w:t>
      </w:r>
      <w:proofErr w:type="spellEnd"/>
      <w:r w:rsidRPr="0002562B">
        <w:rPr>
          <w:sz w:val="24"/>
          <w:szCs w:val="24"/>
          <w:shd w:val="clear" w:color="auto" w:fill="FFFFFF"/>
        </w:rPr>
        <w:t xml:space="preserve"> </w:t>
      </w:r>
      <w:proofErr w:type="spellStart"/>
      <w:r w:rsidRPr="0002562B">
        <w:rPr>
          <w:sz w:val="24"/>
          <w:szCs w:val="24"/>
          <w:shd w:val="clear" w:color="auto" w:fill="FFFFFF"/>
        </w:rPr>
        <w:t>завдань</w:t>
      </w:r>
      <w:proofErr w:type="spellEnd"/>
      <w:r w:rsidRPr="0002562B">
        <w:rPr>
          <w:sz w:val="24"/>
          <w:szCs w:val="24"/>
          <w:shd w:val="clear" w:color="auto" w:fill="FFFFFF"/>
        </w:rPr>
        <w:t xml:space="preserve"> у </w:t>
      </w:r>
      <w:proofErr w:type="spellStart"/>
      <w:r w:rsidRPr="0002562B">
        <w:rPr>
          <w:sz w:val="24"/>
          <w:szCs w:val="24"/>
          <w:shd w:val="clear" w:color="auto" w:fill="FFFFFF"/>
        </w:rPr>
        <w:t>встановленому</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порядку та в межах </w:t>
      </w:r>
      <w:proofErr w:type="spellStart"/>
      <w:r w:rsidRPr="0002562B">
        <w:rPr>
          <w:sz w:val="24"/>
          <w:szCs w:val="24"/>
          <w:shd w:val="clear" w:color="auto" w:fill="FFFFFF"/>
        </w:rPr>
        <w:t>своєї</w:t>
      </w:r>
      <w:proofErr w:type="spellEnd"/>
      <w:r w:rsidRPr="0002562B">
        <w:rPr>
          <w:sz w:val="24"/>
          <w:szCs w:val="24"/>
          <w:shd w:val="clear" w:color="auto" w:fill="FFFFFF"/>
        </w:rPr>
        <w:t xml:space="preserve">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proofErr w:type="spellStart"/>
      <w:r w:rsidRPr="0002562B">
        <w:rPr>
          <w:sz w:val="24"/>
          <w:szCs w:val="24"/>
          <w:shd w:val="clear" w:color="auto" w:fill="FFFFFF"/>
        </w:rPr>
        <w:t>взаємодіє</w:t>
      </w:r>
      <w:proofErr w:type="spellEnd"/>
      <w:r w:rsidRPr="0002562B">
        <w:rPr>
          <w:sz w:val="24"/>
          <w:szCs w:val="24"/>
          <w:shd w:val="clear" w:color="auto" w:fill="FFFFFF"/>
        </w:rPr>
        <w:t xml:space="preserve"> з </w:t>
      </w:r>
      <w:proofErr w:type="spellStart"/>
      <w:r w:rsidRPr="0002562B">
        <w:rPr>
          <w:sz w:val="24"/>
          <w:szCs w:val="24"/>
          <w:shd w:val="clear" w:color="auto" w:fill="FFFFFF"/>
        </w:rPr>
        <w:t>іншими</w:t>
      </w:r>
      <w:proofErr w:type="spellEnd"/>
      <w:r w:rsidRPr="0002562B">
        <w:rPr>
          <w:sz w:val="24"/>
          <w:szCs w:val="24"/>
          <w:shd w:val="clear" w:color="auto" w:fill="FFFFFF"/>
        </w:rPr>
        <w:t xml:space="preserve"> </w:t>
      </w:r>
      <w:proofErr w:type="spellStart"/>
      <w:r w:rsidRPr="0002562B">
        <w:rPr>
          <w:sz w:val="24"/>
          <w:szCs w:val="24"/>
          <w:shd w:val="clear" w:color="auto" w:fill="FFFFFF"/>
        </w:rPr>
        <w:t>виконавчими</w:t>
      </w:r>
      <w:proofErr w:type="spellEnd"/>
      <w:r w:rsidRPr="0002562B">
        <w:rPr>
          <w:sz w:val="24"/>
          <w:szCs w:val="24"/>
          <w:shd w:val="clear" w:color="auto" w:fill="FFFFFF"/>
        </w:rPr>
        <w:t xml:space="preserve"> органами </w:t>
      </w:r>
      <w:proofErr w:type="spellStart"/>
      <w:r w:rsidRPr="0002562B">
        <w:rPr>
          <w:sz w:val="24"/>
          <w:szCs w:val="24"/>
          <w:shd w:val="clear" w:color="auto" w:fill="FFFFFF"/>
        </w:rPr>
        <w:t>міської</w:t>
      </w:r>
      <w:proofErr w:type="spellEnd"/>
      <w:r w:rsidRPr="0002562B">
        <w:rPr>
          <w:sz w:val="24"/>
          <w:szCs w:val="24"/>
          <w:shd w:val="clear" w:color="auto" w:fill="FFFFFF"/>
        </w:rPr>
        <w:t xml:space="preserve"> ради, </w:t>
      </w:r>
      <w:proofErr w:type="spellStart"/>
      <w:r w:rsidRPr="0002562B">
        <w:rPr>
          <w:sz w:val="24"/>
          <w:szCs w:val="24"/>
          <w:shd w:val="clear" w:color="auto" w:fill="FFFFFF"/>
        </w:rPr>
        <w:t>іншими</w:t>
      </w:r>
      <w:proofErr w:type="spellEnd"/>
      <w:r w:rsidRPr="0002562B">
        <w:rPr>
          <w:sz w:val="24"/>
          <w:szCs w:val="24"/>
          <w:shd w:val="clear" w:color="auto" w:fill="FFFFFF"/>
        </w:rPr>
        <w:t xml:space="preserve"> органами </w:t>
      </w:r>
      <w:proofErr w:type="spellStart"/>
      <w:r w:rsidRPr="0002562B">
        <w:rPr>
          <w:sz w:val="24"/>
          <w:szCs w:val="24"/>
          <w:shd w:val="clear" w:color="auto" w:fill="FFFFFF"/>
        </w:rPr>
        <w:t>місцевого</w:t>
      </w:r>
      <w:proofErr w:type="spellEnd"/>
      <w:r w:rsidRPr="0002562B">
        <w:rPr>
          <w:sz w:val="24"/>
          <w:szCs w:val="24"/>
          <w:shd w:val="clear" w:color="auto" w:fill="FFFFFF"/>
        </w:rPr>
        <w:t xml:space="preserve"> </w:t>
      </w:r>
      <w:proofErr w:type="spellStart"/>
      <w:r w:rsidRPr="0002562B">
        <w:rPr>
          <w:sz w:val="24"/>
          <w:szCs w:val="24"/>
          <w:shd w:val="clear" w:color="auto" w:fill="FFFFFF"/>
        </w:rPr>
        <w:t>самоврядування</w:t>
      </w:r>
      <w:proofErr w:type="spellEnd"/>
      <w:r w:rsidRPr="0002562B">
        <w:rPr>
          <w:sz w:val="24"/>
          <w:szCs w:val="24"/>
          <w:shd w:val="clear" w:color="auto" w:fill="FFFFFF"/>
        </w:rPr>
        <w:t xml:space="preserve">, </w:t>
      </w:r>
      <w:proofErr w:type="spellStart"/>
      <w:r w:rsidRPr="0002562B">
        <w:rPr>
          <w:sz w:val="24"/>
          <w:szCs w:val="24"/>
          <w:shd w:val="clear" w:color="auto" w:fill="FFFFFF"/>
        </w:rPr>
        <w:t>підприємствами</w:t>
      </w:r>
      <w:proofErr w:type="spellEnd"/>
      <w:r w:rsidRPr="0002562B">
        <w:rPr>
          <w:sz w:val="24"/>
          <w:szCs w:val="24"/>
          <w:shd w:val="clear" w:color="auto" w:fill="FFFFFF"/>
        </w:rPr>
        <w:t xml:space="preserve">, </w:t>
      </w:r>
      <w:proofErr w:type="spellStart"/>
      <w:r w:rsidRPr="0002562B">
        <w:rPr>
          <w:sz w:val="24"/>
          <w:szCs w:val="24"/>
          <w:shd w:val="clear" w:color="auto" w:fill="FFFFFF"/>
        </w:rPr>
        <w:t>установами</w:t>
      </w:r>
      <w:proofErr w:type="spellEnd"/>
      <w:r w:rsidRPr="0002562B">
        <w:rPr>
          <w:sz w:val="24"/>
          <w:szCs w:val="24"/>
          <w:shd w:val="clear" w:color="auto" w:fill="FFFFFF"/>
        </w:rPr>
        <w:t xml:space="preserve"> та </w:t>
      </w:r>
      <w:proofErr w:type="spellStart"/>
      <w:r w:rsidRPr="0002562B">
        <w:rPr>
          <w:sz w:val="24"/>
          <w:szCs w:val="24"/>
          <w:shd w:val="clear" w:color="auto" w:fill="FFFFFF"/>
        </w:rPr>
        <w:t>організаціями</w:t>
      </w:r>
      <w:proofErr w:type="spellEnd"/>
      <w:r w:rsidRPr="0002562B">
        <w:rPr>
          <w:sz w:val="24"/>
          <w:szCs w:val="24"/>
          <w:shd w:val="clear" w:color="auto" w:fill="FFFFFF"/>
        </w:rPr>
        <w:t xml:space="preserve">, а також органами,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контролюють</w:t>
      </w:r>
      <w:proofErr w:type="spellEnd"/>
      <w:r w:rsidRPr="0002562B">
        <w:rPr>
          <w:sz w:val="24"/>
          <w:szCs w:val="24"/>
          <w:shd w:val="clear" w:color="auto" w:fill="FFFFFF"/>
        </w:rPr>
        <w:t xml:space="preserve"> </w:t>
      </w:r>
      <w:proofErr w:type="spellStart"/>
      <w:r w:rsidRPr="0002562B">
        <w:rPr>
          <w:sz w:val="24"/>
          <w:szCs w:val="24"/>
          <w:shd w:val="clear" w:color="auto" w:fill="FFFFFF"/>
        </w:rPr>
        <w:t>справляння</w:t>
      </w:r>
      <w:proofErr w:type="spellEnd"/>
      <w:r w:rsidRPr="0002562B">
        <w:rPr>
          <w:sz w:val="24"/>
          <w:szCs w:val="24"/>
          <w:shd w:val="clear" w:color="auto" w:fill="FFFFFF"/>
        </w:rPr>
        <w:t xml:space="preserve"> </w:t>
      </w:r>
      <w:proofErr w:type="spellStart"/>
      <w:r w:rsidRPr="0002562B">
        <w:rPr>
          <w:sz w:val="24"/>
          <w:szCs w:val="24"/>
          <w:shd w:val="clear" w:color="auto" w:fill="FFFFFF"/>
        </w:rPr>
        <w:t>надходжень</w:t>
      </w:r>
      <w:proofErr w:type="spellEnd"/>
      <w:r w:rsidRPr="0002562B">
        <w:rPr>
          <w:sz w:val="24"/>
          <w:szCs w:val="24"/>
          <w:shd w:val="clear" w:color="auto" w:fill="FFFFFF"/>
        </w:rPr>
        <w:t xml:space="preserve"> бюджету та </w:t>
      </w:r>
      <w:proofErr w:type="spellStart"/>
      <w:r w:rsidRPr="0002562B">
        <w:rPr>
          <w:sz w:val="24"/>
          <w:szCs w:val="24"/>
          <w:shd w:val="clear" w:color="auto" w:fill="FFFFFF"/>
        </w:rPr>
        <w:t>підвідомчими</w:t>
      </w:r>
      <w:proofErr w:type="spellEnd"/>
      <w:r w:rsidRPr="0002562B">
        <w:rPr>
          <w:sz w:val="24"/>
          <w:szCs w:val="24"/>
          <w:shd w:val="clear" w:color="auto" w:fill="FFFFFF"/>
        </w:rPr>
        <w:t xml:space="preserve"> </w:t>
      </w:r>
      <w:proofErr w:type="spellStart"/>
      <w:r w:rsidRPr="0002562B">
        <w:rPr>
          <w:sz w:val="24"/>
          <w:szCs w:val="24"/>
          <w:shd w:val="clear" w:color="auto" w:fill="FFFFFF"/>
        </w:rPr>
        <w:t>бюджетними</w:t>
      </w:r>
      <w:proofErr w:type="spellEnd"/>
      <w:r w:rsidRPr="0002562B">
        <w:rPr>
          <w:sz w:val="24"/>
          <w:szCs w:val="24"/>
          <w:shd w:val="clear" w:color="auto" w:fill="FFFFFF"/>
        </w:rPr>
        <w:t xml:space="preserve"> </w:t>
      </w:r>
      <w:proofErr w:type="spellStart"/>
      <w:r w:rsidRPr="0002562B">
        <w:rPr>
          <w:sz w:val="24"/>
          <w:szCs w:val="24"/>
          <w:shd w:val="clear" w:color="auto" w:fill="FFFFFF"/>
        </w:rPr>
        <w:t>установами</w:t>
      </w:r>
      <w:proofErr w:type="spellEnd"/>
      <w:r w:rsidRPr="0002562B">
        <w:rPr>
          <w:sz w:val="24"/>
          <w:szCs w:val="24"/>
          <w:shd w:val="clear" w:color="auto" w:fill="FFFFFF"/>
        </w:rPr>
        <w:t xml:space="preserve"> </w:t>
      </w:r>
      <w:proofErr w:type="spellStart"/>
      <w:r w:rsidRPr="0002562B">
        <w:rPr>
          <w:sz w:val="24"/>
          <w:szCs w:val="24"/>
          <w:shd w:val="clear" w:color="auto" w:fill="FFFFFF"/>
        </w:rPr>
        <w:t>щодо</w:t>
      </w:r>
      <w:proofErr w:type="spellEnd"/>
      <w:r w:rsidRPr="0002562B">
        <w:rPr>
          <w:sz w:val="24"/>
          <w:szCs w:val="24"/>
          <w:shd w:val="clear" w:color="auto" w:fill="FFFFFF"/>
        </w:rPr>
        <w:t xml:space="preserve"> </w:t>
      </w:r>
      <w:proofErr w:type="spellStart"/>
      <w:r w:rsidRPr="0002562B">
        <w:rPr>
          <w:sz w:val="24"/>
          <w:szCs w:val="24"/>
          <w:shd w:val="clear" w:color="auto" w:fill="FFFFFF"/>
        </w:rPr>
        <w:t>питань</w:t>
      </w:r>
      <w:proofErr w:type="spellEnd"/>
      <w:r w:rsidRPr="0002562B">
        <w:rPr>
          <w:sz w:val="24"/>
          <w:szCs w:val="24"/>
          <w:shd w:val="clear" w:color="auto" w:fill="FFFFFF"/>
        </w:rPr>
        <w:t xml:space="preserve"> </w:t>
      </w:r>
      <w:proofErr w:type="spellStart"/>
      <w:r w:rsidRPr="0002562B">
        <w:rPr>
          <w:sz w:val="24"/>
          <w:szCs w:val="24"/>
          <w:shd w:val="clear" w:color="auto" w:fill="FFFFFF"/>
        </w:rPr>
        <w:t>забезпечення</w:t>
      </w:r>
      <w:proofErr w:type="spellEnd"/>
      <w:r w:rsidRPr="0002562B">
        <w:rPr>
          <w:sz w:val="24"/>
          <w:szCs w:val="24"/>
          <w:shd w:val="clear" w:color="auto" w:fill="FFFFFF"/>
        </w:rPr>
        <w:t xml:space="preserve"> </w:t>
      </w:r>
      <w:proofErr w:type="spellStart"/>
      <w:r w:rsidRPr="0002562B">
        <w:rPr>
          <w:sz w:val="24"/>
          <w:szCs w:val="24"/>
          <w:shd w:val="clear" w:color="auto" w:fill="FFFFFF"/>
        </w:rPr>
        <w:t>процесу</w:t>
      </w:r>
      <w:proofErr w:type="spellEnd"/>
      <w:r w:rsidRPr="0002562B">
        <w:rPr>
          <w:sz w:val="24"/>
          <w:szCs w:val="24"/>
          <w:shd w:val="clear" w:color="auto" w:fill="FFFFFF"/>
        </w:rPr>
        <w:t xml:space="preserve"> </w:t>
      </w:r>
      <w:proofErr w:type="spellStart"/>
      <w:r w:rsidRPr="0002562B">
        <w:rPr>
          <w:sz w:val="24"/>
          <w:szCs w:val="24"/>
          <w:shd w:val="clear" w:color="auto" w:fill="FFFFFF"/>
        </w:rPr>
        <w:t>бухгалтерського</w:t>
      </w:r>
      <w:proofErr w:type="spellEnd"/>
      <w:r w:rsidRPr="0002562B">
        <w:rPr>
          <w:sz w:val="24"/>
          <w:szCs w:val="24"/>
          <w:shd w:val="clear" w:color="auto" w:fill="FFFFFF"/>
        </w:rPr>
        <w:t xml:space="preserve"> </w:t>
      </w:r>
      <w:proofErr w:type="spellStart"/>
      <w:r w:rsidRPr="0002562B">
        <w:rPr>
          <w:sz w:val="24"/>
          <w:szCs w:val="24"/>
          <w:shd w:val="clear" w:color="auto" w:fill="FFFFFF"/>
        </w:rPr>
        <w:t>обліку</w:t>
      </w:r>
      <w:proofErr w:type="spellEnd"/>
      <w:r w:rsidRPr="0002562B">
        <w:rPr>
          <w:sz w:val="24"/>
          <w:szCs w:val="24"/>
          <w:shd w:val="clear" w:color="auto" w:fill="FFFFFF"/>
        </w:rPr>
        <w:t xml:space="preserve"> оперативною </w:t>
      </w:r>
      <w:proofErr w:type="spellStart"/>
      <w:r w:rsidRPr="0002562B">
        <w:rPr>
          <w:sz w:val="24"/>
          <w:szCs w:val="24"/>
          <w:shd w:val="clear" w:color="auto" w:fill="FFFFFF"/>
        </w:rPr>
        <w:t>інформацією</w:t>
      </w:r>
      <w:proofErr w:type="spellEnd"/>
      <w:r w:rsidRPr="0002562B">
        <w:rPr>
          <w:sz w:val="24"/>
          <w:szCs w:val="24"/>
          <w:shd w:val="clear" w:color="auto" w:fill="FFFFFF"/>
        </w:rPr>
        <w:t>.</w:t>
      </w:r>
    </w:p>
    <w:p w14:paraId="6A503735" w14:textId="77777777" w:rsidR="0002562B" w:rsidRPr="0002562B" w:rsidRDefault="0002562B" w:rsidP="0002562B">
      <w:pPr>
        <w:spacing w:after="0" w:line="240" w:lineRule="auto"/>
        <w:ind w:firstLine="600"/>
        <w:jc w:val="both"/>
        <w:rPr>
          <w:sz w:val="24"/>
          <w:szCs w:val="24"/>
          <w:shd w:val="clear" w:color="auto" w:fill="FFFFFF"/>
          <w:lang w:val="uk-UA"/>
        </w:rPr>
      </w:pPr>
    </w:p>
    <w:p w14:paraId="2262D348" w14:textId="77777777" w:rsidR="0002562B" w:rsidRPr="0002562B" w:rsidRDefault="0002562B" w:rsidP="0002562B">
      <w:pPr>
        <w:spacing w:after="0" w:line="240" w:lineRule="auto"/>
        <w:ind w:firstLine="600"/>
        <w:jc w:val="center"/>
        <w:rPr>
          <w:b/>
          <w:sz w:val="24"/>
          <w:szCs w:val="24"/>
          <w:lang w:val="uk-UA"/>
        </w:rPr>
      </w:pPr>
      <w:r w:rsidRPr="0002562B">
        <w:rPr>
          <w:b/>
          <w:sz w:val="24"/>
          <w:szCs w:val="24"/>
          <w:lang w:val="uk-UA"/>
        </w:rPr>
        <w:t>7.  ВІДПОВІДАЛЬНІСТЬ ПОСАДОВИХ ОСІБ ВІДДІЛУ:</w:t>
      </w:r>
    </w:p>
    <w:p w14:paraId="445041A1" w14:textId="77777777" w:rsidR="0002562B" w:rsidRPr="0002562B" w:rsidRDefault="0002562B" w:rsidP="0002562B">
      <w:pPr>
        <w:spacing w:after="0" w:line="240" w:lineRule="auto"/>
        <w:ind w:firstLine="600"/>
        <w:jc w:val="center"/>
        <w:rPr>
          <w:sz w:val="24"/>
          <w:szCs w:val="24"/>
          <w:lang w:val="uk-UA"/>
        </w:rPr>
      </w:pPr>
    </w:p>
    <w:p w14:paraId="55F29A79"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xml:space="preserve">7.1. </w:t>
      </w:r>
      <w:r w:rsidRPr="0002562B">
        <w:rPr>
          <w:sz w:val="24"/>
          <w:szCs w:val="24"/>
          <w:shd w:val="clear" w:color="auto" w:fill="FFFFFF"/>
          <w:lang w:val="uk-UA"/>
        </w:rPr>
        <w:t>Посадові особи відділу несуть відповідальність за:</w:t>
      </w:r>
    </w:p>
    <w:p w14:paraId="571CFDC1" w14:textId="77777777" w:rsidR="0002562B" w:rsidRPr="0002562B" w:rsidRDefault="0002562B" w:rsidP="0002562B">
      <w:pPr>
        <w:spacing w:after="0" w:line="240" w:lineRule="auto"/>
        <w:ind w:firstLine="600"/>
        <w:jc w:val="both"/>
        <w:rPr>
          <w:sz w:val="24"/>
          <w:szCs w:val="24"/>
          <w:lang w:val="uk-UA"/>
        </w:rPr>
      </w:pPr>
      <w:r w:rsidRPr="0002562B">
        <w:rPr>
          <w:sz w:val="24"/>
          <w:szCs w:val="24"/>
          <w:shd w:val="clear" w:color="auto" w:fill="FFFFFF"/>
          <w:lang w:val="uk-UA"/>
        </w:rPr>
        <w:t xml:space="preserve">- </w:t>
      </w:r>
      <w:r w:rsidRPr="0002562B">
        <w:rPr>
          <w:sz w:val="24"/>
          <w:szCs w:val="24"/>
          <w:lang w:val="uk-UA"/>
        </w:rPr>
        <w:t>неналежну організацію роботи відділу, незадовільний стан діловодства, службової та виконавської дисципліни;</w:t>
      </w:r>
    </w:p>
    <w:p w14:paraId="0E3FC13D"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xml:space="preserve">- </w:t>
      </w:r>
      <w:r w:rsidRPr="0002562B">
        <w:rPr>
          <w:sz w:val="24"/>
          <w:szCs w:val="24"/>
          <w:shd w:val="clear" w:color="auto" w:fill="FFFFFF"/>
          <w:lang w:val="uk-UA"/>
        </w:rPr>
        <w:t>н</w:t>
      </w:r>
      <w:r w:rsidRPr="0002562B">
        <w:rPr>
          <w:sz w:val="24"/>
          <w:szCs w:val="24"/>
          <w:shd w:val="clear" w:color="auto" w:fill="FFFFFF"/>
        </w:rPr>
        <w:t xml:space="preserve">е </w:t>
      </w:r>
      <w:proofErr w:type="spellStart"/>
      <w:r w:rsidRPr="0002562B">
        <w:rPr>
          <w:sz w:val="24"/>
          <w:szCs w:val="24"/>
          <w:shd w:val="clear" w:color="auto" w:fill="FFFFFF"/>
        </w:rPr>
        <w:t>виконання</w:t>
      </w:r>
      <w:proofErr w:type="spellEnd"/>
      <w:r w:rsidRPr="0002562B">
        <w:rPr>
          <w:sz w:val="24"/>
          <w:szCs w:val="24"/>
          <w:shd w:val="clear" w:color="auto" w:fill="FFFFFF"/>
        </w:rPr>
        <w:t xml:space="preserve"> </w:t>
      </w:r>
      <w:proofErr w:type="spellStart"/>
      <w:r w:rsidRPr="0002562B">
        <w:rPr>
          <w:sz w:val="24"/>
          <w:szCs w:val="24"/>
          <w:shd w:val="clear" w:color="auto" w:fill="FFFFFF"/>
        </w:rPr>
        <w:t>покладених</w:t>
      </w:r>
      <w:proofErr w:type="spellEnd"/>
      <w:r w:rsidRPr="0002562B">
        <w:rPr>
          <w:sz w:val="24"/>
          <w:szCs w:val="24"/>
          <w:shd w:val="clear" w:color="auto" w:fill="FFFFFF"/>
        </w:rPr>
        <w:t xml:space="preserve"> на </w:t>
      </w:r>
      <w:r w:rsidRPr="0002562B">
        <w:rPr>
          <w:sz w:val="24"/>
          <w:szCs w:val="24"/>
          <w:shd w:val="clear" w:color="auto" w:fill="FFFFFF"/>
          <w:lang w:val="uk-UA"/>
        </w:rPr>
        <w:t>в</w:t>
      </w:r>
      <w:proofErr w:type="spellStart"/>
      <w:r w:rsidRPr="0002562B">
        <w:rPr>
          <w:sz w:val="24"/>
          <w:szCs w:val="24"/>
          <w:shd w:val="clear" w:color="auto" w:fill="FFFFFF"/>
        </w:rPr>
        <w:t>ідділ</w:t>
      </w:r>
      <w:proofErr w:type="spellEnd"/>
      <w:r w:rsidRPr="0002562B">
        <w:rPr>
          <w:sz w:val="24"/>
          <w:szCs w:val="24"/>
          <w:shd w:val="clear" w:color="auto" w:fill="FFFFFF"/>
        </w:rPr>
        <w:t xml:space="preserve"> </w:t>
      </w:r>
      <w:proofErr w:type="spellStart"/>
      <w:r w:rsidRPr="0002562B">
        <w:rPr>
          <w:sz w:val="24"/>
          <w:szCs w:val="24"/>
          <w:shd w:val="clear" w:color="auto" w:fill="FFFFFF"/>
        </w:rPr>
        <w:t>завдань</w:t>
      </w:r>
      <w:proofErr w:type="spellEnd"/>
      <w:r w:rsidRPr="0002562B">
        <w:rPr>
          <w:sz w:val="24"/>
          <w:szCs w:val="24"/>
          <w:shd w:val="clear" w:color="auto" w:fill="FFFFFF"/>
        </w:rPr>
        <w:t xml:space="preserve"> та </w:t>
      </w:r>
      <w:proofErr w:type="spellStart"/>
      <w:r w:rsidRPr="0002562B">
        <w:rPr>
          <w:sz w:val="24"/>
          <w:szCs w:val="24"/>
          <w:shd w:val="clear" w:color="auto" w:fill="FFFFFF"/>
        </w:rPr>
        <w:t>функцій</w:t>
      </w:r>
      <w:proofErr w:type="spellEnd"/>
      <w:r w:rsidRPr="0002562B">
        <w:rPr>
          <w:sz w:val="24"/>
          <w:szCs w:val="24"/>
          <w:shd w:val="clear" w:color="auto" w:fill="FFFFFF"/>
        </w:rPr>
        <w:t xml:space="preserve">, </w:t>
      </w:r>
      <w:proofErr w:type="spellStart"/>
      <w:r w:rsidRPr="0002562B">
        <w:rPr>
          <w:sz w:val="24"/>
          <w:szCs w:val="24"/>
          <w:shd w:val="clear" w:color="auto" w:fill="FFFFFF"/>
        </w:rPr>
        <w:t>передбачених</w:t>
      </w:r>
      <w:proofErr w:type="spellEnd"/>
      <w:r w:rsidRPr="0002562B">
        <w:rPr>
          <w:sz w:val="24"/>
          <w:szCs w:val="24"/>
          <w:shd w:val="clear" w:color="auto" w:fill="FFFFFF"/>
        </w:rPr>
        <w:t xml:space="preserve"> </w:t>
      </w:r>
      <w:proofErr w:type="spellStart"/>
      <w:r w:rsidRPr="0002562B">
        <w:rPr>
          <w:sz w:val="24"/>
          <w:szCs w:val="24"/>
          <w:shd w:val="clear" w:color="auto" w:fill="FFFFFF"/>
        </w:rPr>
        <w:t>цим</w:t>
      </w:r>
      <w:proofErr w:type="spellEnd"/>
      <w:r w:rsidRPr="0002562B">
        <w:rPr>
          <w:sz w:val="24"/>
          <w:szCs w:val="24"/>
          <w:shd w:val="clear" w:color="auto" w:fill="FFFFFF"/>
        </w:rPr>
        <w:t xml:space="preserve"> </w:t>
      </w:r>
      <w:proofErr w:type="spellStart"/>
      <w:r w:rsidRPr="0002562B">
        <w:rPr>
          <w:sz w:val="24"/>
          <w:szCs w:val="24"/>
          <w:shd w:val="clear" w:color="auto" w:fill="FFFFFF"/>
        </w:rPr>
        <w:t>Положенням</w:t>
      </w:r>
      <w:proofErr w:type="spellEnd"/>
      <w:r w:rsidRPr="0002562B">
        <w:rPr>
          <w:sz w:val="24"/>
          <w:szCs w:val="24"/>
          <w:shd w:val="clear" w:color="auto" w:fill="FFFFFF"/>
          <w:lang w:val="uk-UA"/>
        </w:rPr>
        <w:t>;</w:t>
      </w:r>
    </w:p>
    <w:p w14:paraId="3EE4F8C2" w14:textId="77777777" w:rsidR="0002562B" w:rsidRPr="0002562B" w:rsidRDefault="0002562B" w:rsidP="0002562B">
      <w:pPr>
        <w:spacing w:after="0" w:line="240" w:lineRule="auto"/>
        <w:ind w:firstLine="600"/>
        <w:jc w:val="both"/>
        <w:rPr>
          <w:sz w:val="24"/>
          <w:szCs w:val="24"/>
          <w:lang w:val="uk-UA"/>
        </w:rPr>
      </w:pPr>
      <w:r w:rsidRPr="0002562B">
        <w:rPr>
          <w:sz w:val="24"/>
          <w:szCs w:val="24"/>
          <w:shd w:val="clear" w:color="auto" w:fill="FFFFFF"/>
          <w:lang w:val="uk-UA"/>
        </w:rPr>
        <w:t xml:space="preserve">- </w:t>
      </w:r>
      <w:r w:rsidRPr="0002562B">
        <w:rPr>
          <w:sz w:val="24"/>
          <w:szCs w:val="24"/>
          <w:lang w:val="uk-UA"/>
        </w:rPr>
        <w:t>н</w:t>
      </w:r>
      <w:proofErr w:type="spellStart"/>
      <w:r w:rsidRPr="0002562B">
        <w:rPr>
          <w:sz w:val="24"/>
          <w:szCs w:val="24"/>
        </w:rPr>
        <w:t>едотримання</w:t>
      </w:r>
      <w:proofErr w:type="spellEnd"/>
      <w:r w:rsidRPr="0002562B">
        <w:rPr>
          <w:sz w:val="24"/>
          <w:szCs w:val="24"/>
        </w:rPr>
        <w:t xml:space="preserve"> </w:t>
      </w:r>
      <w:proofErr w:type="spellStart"/>
      <w:r w:rsidRPr="0002562B">
        <w:rPr>
          <w:sz w:val="24"/>
          <w:szCs w:val="24"/>
        </w:rPr>
        <w:t>законності</w:t>
      </w:r>
      <w:proofErr w:type="spellEnd"/>
      <w:r w:rsidRPr="0002562B">
        <w:rPr>
          <w:sz w:val="24"/>
          <w:szCs w:val="24"/>
        </w:rPr>
        <w:t xml:space="preserve"> в </w:t>
      </w:r>
      <w:proofErr w:type="spellStart"/>
      <w:r w:rsidRPr="0002562B">
        <w:rPr>
          <w:sz w:val="24"/>
          <w:szCs w:val="24"/>
        </w:rPr>
        <w:t>службовій</w:t>
      </w:r>
      <w:proofErr w:type="spellEnd"/>
      <w:r w:rsidRPr="0002562B">
        <w:rPr>
          <w:sz w:val="24"/>
          <w:szCs w:val="24"/>
        </w:rPr>
        <w:t xml:space="preserve"> </w:t>
      </w:r>
      <w:proofErr w:type="spellStart"/>
      <w:r w:rsidRPr="0002562B">
        <w:rPr>
          <w:sz w:val="24"/>
          <w:szCs w:val="24"/>
        </w:rPr>
        <w:t>діяльності</w:t>
      </w:r>
      <w:proofErr w:type="spellEnd"/>
      <w:r w:rsidRPr="0002562B">
        <w:rPr>
          <w:sz w:val="24"/>
          <w:szCs w:val="24"/>
        </w:rPr>
        <w:t xml:space="preserve"> </w:t>
      </w:r>
      <w:r w:rsidRPr="0002562B">
        <w:rPr>
          <w:sz w:val="24"/>
          <w:szCs w:val="24"/>
          <w:lang w:val="uk-UA"/>
        </w:rPr>
        <w:t>посадовими особами</w:t>
      </w:r>
      <w:r w:rsidRPr="0002562B">
        <w:rPr>
          <w:sz w:val="24"/>
          <w:szCs w:val="24"/>
        </w:rPr>
        <w:t xml:space="preserve"> </w:t>
      </w:r>
      <w:r w:rsidRPr="0002562B">
        <w:rPr>
          <w:sz w:val="24"/>
          <w:szCs w:val="24"/>
          <w:lang w:val="uk-UA"/>
        </w:rPr>
        <w:t>в</w:t>
      </w:r>
      <w:proofErr w:type="spellStart"/>
      <w:r w:rsidRPr="0002562B">
        <w:rPr>
          <w:sz w:val="24"/>
          <w:szCs w:val="24"/>
        </w:rPr>
        <w:t>ідділу</w:t>
      </w:r>
      <w:proofErr w:type="spellEnd"/>
      <w:r w:rsidRPr="0002562B">
        <w:rPr>
          <w:sz w:val="24"/>
          <w:szCs w:val="24"/>
          <w:lang w:val="uk-UA"/>
        </w:rPr>
        <w:t>;</w:t>
      </w:r>
    </w:p>
    <w:p w14:paraId="7127FBC5" w14:textId="77777777" w:rsidR="0002562B" w:rsidRPr="0002562B" w:rsidRDefault="0002562B" w:rsidP="0002562B">
      <w:pPr>
        <w:spacing w:after="0" w:line="240" w:lineRule="auto"/>
        <w:ind w:firstLine="600"/>
        <w:jc w:val="both"/>
        <w:rPr>
          <w:sz w:val="24"/>
          <w:szCs w:val="24"/>
          <w:lang w:val="uk-UA"/>
        </w:rPr>
      </w:pPr>
      <w:r w:rsidRPr="0002562B">
        <w:rPr>
          <w:sz w:val="24"/>
          <w:szCs w:val="24"/>
          <w:lang w:val="uk-UA"/>
        </w:rPr>
        <w:t>- з</w:t>
      </w:r>
      <w:r w:rsidRPr="0002562B">
        <w:rPr>
          <w:sz w:val="24"/>
          <w:szCs w:val="24"/>
        </w:rPr>
        <w:t xml:space="preserve">а </w:t>
      </w:r>
      <w:proofErr w:type="spellStart"/>
      <w:r w:rsidRPr="0002562B">
        <w:rPr>
          <w:sz w:val="24"/>
          <w:szCs w:val="24"/>
        </w:rPr>
        <w:t>негативні</w:t>
      </w:r>
      <w:proofErr w:type="spellEnd"/>
      <w:r w:rsidRPr="0002562B">
        <w:rPr>
          <w:sz w:val="24"/>
          <w:szCs w:val="24"/>
        </w:rPr>
        <w:t xml:space="preserve"> </w:t>
      </w:r>
      <w:proofErr w:type="spellStart"/>
      <w:r w:rsidRPr="0002562B">
        <w:rPr>
          <w:sz w:val="24"/>
          <w:szCs w:val="24"/>
        </w:rPr>
        <w:t>наслідки</w:t>
      </w:r>
      <w:proofErr w:type="spellEnd"/>
      <w:r w:rsidRPr="0002562B">
        <w:rPr>
          <w:sz w:val="24"/>
          <w:szCs w:val="24"/>
        </w:rPr>
        <w:t xml:space="preserve"> </w:t>
      </w:r>
      <w:proofErr w:type="spellStart"/>
      <w:r w:rsidRPr="0002562B">
        <w:rPr>
          <w:sz w:val="24"/>
          <w:szCs w:val="24"/>
        </w:rPr>
        <w:t>наказів</w:t>
      </w:r>
      <w:proofErr w:type="spellEnd"/>
      <w:r w:rsidRPr="0002562B">
        <w:rPr>
          <w:sz w:val="24"/>
          <w:szCs w:val="24"/>
        </w:rPr>
        <w:t xml:space="preserve">, </w:t>
      </w:r>
      <w:proofErr w:type="spellStart"/>
      <w:r w:rsidRPr="0002562B">
        <w:rPr>
          <w:sz w:val="24"/>
          <w:szCs w:val="24"/>
        </w:rPr>
        <w:t>доручень</w:t>
      </w:r>
      <w:proofErr w:type="spellEnd"/>
      <w:r w:rsidRPr="0002562B">
        <w:rPr>
          <w:sz w:val="24"/>
          <w:szCs w:val="24"/>
        </w:rPr>
        <w:t xml:space="preserve">, </w:t>
      </w:r>
      <w:proofErr w:type="spellStart"/>
      <w:r w:rsidRPr="0002562B">
        <w:rPr>
          <w:sz w:val="24"/>
          <w:szCs w:val="24"/>
        </w:rPr>
        <w:t>самостійно</w:t>
      </w:r>
      <w:proofErr w:type="spellEnd"/>
      <w:r w:rsidRPr="0002562B">
        <w:rPr>
          <w:sz w:val="24"/>
          <w:szCs w:val="24"/>
        </w:rPr>
        <w:t xml:space="preserve"> </w:t>
      </w:r>
      <w:proofErr w:type="spellStart"/>
      <w:r w:rsidRPr="0002562B">
        <w:rPr>
          <w:sz w:val="24"/>
          <w:szCs w:val="24"/>
        </w:rPr>
        <w:t>прийнятих</w:t>
      </w:r>
      <w:proofErr w:type="spellEnd"/>
      <w:r w:rsidRPr="0002562B">
        <w:rPr>
          <w:sz w:val="24"/>
          <w:szCs w:val="24"/>
        </w:rPr>
        <w:t xml:space="preserve"> </w:t>
      </w:r>
      <w:proofErr w:type="spellStart"/>
      <w:r w:rsidRPr="0002562B">
        <w:rPr>
          <w:sz w:val="24"/>
          <w:szCs w:val="24"/>
        </w:rPr>
        <w:t>рішень</w:t>
      </w:r>
      <w:proofErr w:type="spellEnd"/>
      <w:r w:rsidRPr="0002562B">
        <w:rPr>
          <w:sz w:val="24"/>
          <w:szCs w:val="24"/>
        </w:rPr>
        <w:t xml:space="preserve"> </w:t>
      </w:r>
      <w:proofErr w:type="spellStart"/>
      <w:r w:rsidRPr="0002562B">
        <w:rPr>
          <w:sz w:val="24"/>
          <w:szCs w:val="24"/>
        </w:rPr>
        <w:t>під</w:t>
      </w:r>
      <w:proofErr w:type="spellEnd"/>
      <w:r w:rsidRPr="0002562B">
        <w:rPr>
          <w:sz w:val="24"/>
          <w:szCs w:val="24"/>
        </w:rPr>
        <w:t xml:space="preserve"> час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службових</w:t>
      </w:r>
      <w:proofErr w:type="spellEnd"/>
      <w:r w:rsidRPr="0002562B">
        <w:rPr>
          <w:sz w:val="24"/>
          <w:szCs w:val="24"/>
        </w:rPr>
        <w:t xml:space="preserve"> </w:t>
      </w:r>
      <w:proofErr w:type="spellStart"/>
      <w:r w:rsidRPr="0002562B">
        <w:rPr>
          <w:sz w:val="24"/>
          <w:szCs w:val="24"/>
        </w:rPr>
        <w:t>обов’язків</w:t>
      </w:r>
      <w:proofErr w:type="spellEnd"/>
      <w:r w:rsidRPr="0002562B">
        <w:rPr>
          <w:sz w:val="24"/>
          <w:szCs w:val="24"/>
        </w:rPr>
        <w:t xml:space="preserve"> та за </w:t>
      </w:r>
      <w:proofErr w:type="spellStart"/>
      <w:r w:rsidRPr="0002562B">
        <w:rPr>
          <w:sz w:val="24"/>
          <w:szCs w:val="24"/>
        </w:rPr>
        <w:t>бездіяльність</w:t>
      </w:r>
      <w:proofErr w:type="spellEnd"/>
      <w:r w:rsidRPr="0002562B">
        <w:rPr>
          <w:sz w:val="24"/>
          <w:szCs w:val="24"/>
          <w:lang w:val="uk-UA"/>
        </w:rPr>
        <w:t>;</w:t>
      </w:r>
    </w:p>
    <w:p w14:paraId="25F2B7D8" w14:textId="77777777" w:rsidR="0002562B" w:rsidRPr="0002562B" w:rsidRDefault="0002562B" w:rsidP="0002562B">
      <w:pPr>
        <w:spacing w:after="0" w:line="240" w:lineRule="auto"/>
        <w:ind w:firstLine="600"/>
        <w:jc w:val="both"/>
        <w:rPr>
          <w:sz w:val="24"/>
          <w:szCs w:val="24"/>
          <w:lang w:val="uk-UA"/>
        </w:rPr>
      </w:pPr>
      <w:r w:rsidRPr="0002562B">
        <w:rPr>
          <w:sz w:val="24"/>
          <w:szCs w:val="24"/>
          <w:lang w:val="uk-UA"/>
        </w:rPr>
        <w:t>- з</w:t>
      </w:r>
      <w:r w:rsidRPr="0002562B">
        <w:rPr>
          <w:sz w:val="24"/>
          <w:szCs w:val="24"/>
        </w:rPr>
        <w:t xml:space="preserve">а </w:t>
      </w:r>
      <w:proofErr w:type="spellStart"/>
      <w:r w:rsidRPr="0002562B">
        <w:rPr>
          <w:sz w:val="24"/>
          <w:szCs w:val="24"/>
        </w:rPr>
        <w:t>невідповідність</w:t>
      </w:r>
      <w:proofErr w:type="spellEnd"/>
      <w:r w:rsidRPr="0002562B">
        <w:rPr>
          <w:sz w:val="24"/>
          <w:szCs w:val="24"/>
        </w:rPr>
        <w:t xml:space="preserve"> </w:t>
      </w:r>
      <w:proofErr w:type="spellStart"/>
      <w:r w:rsidRPr="0002562B">
        <w:rPr>
          <w:sz w:val="24"/>
          <w:szCs w:val="24"/>
        </w:rPr>
        <w:t>прийнятих</w:t>
      </w:r>
      <w:proofErr w:type="spellEnd"/>
      <w:r w:rsidRPr="0002562B">
        <w:rPr>
          <w:sz w:val="24"/>
          <w:szCs w:val="24"/>
        </w:rPr>
        <w:t xml:space="preserve"> </w:t>
      </w:r>
      <w:proofErr w:type="spellStart"/>
      <w:r w:rsidRPr="0002562B">
        <w:rPr>
          <w:sz w:val="24"/>
          <w:szCs w:val="24"/>
        </w:rPr>
        <w:t>рішень</w:t>
      </w:r>
      <w:proofErr w:type="spellEnd"/>
      <w:r w:rsidRPr="0002562B">
        <w:rPr>
          <w:sz w:val="24"/>
          <w:szCs w:val="24"/>
        </w:rPr>
        <w:t xml:space="preserve"> </w:t>
      </w:r>
      <w:proofErr w:type="spellStart"/>
      <w:r w:rsidRPr="0002562B">
        <w:rPr>
          <w:sz w:val="24"/>
          <w:szCs w:val="24"/>
        </w:rPr>
        <w:t>вимогам</w:t>
      </w:r>
      <w:proofErr w:type="spellEnd"/>
      <w:r w:rsidRPr="0002562B">
        <w:rPr>
          <w:sz w:val="24"/>
          <w:szCs w:val="24"/>
        </w:rPr>
        <w:t xml:space="preserve"> чинного </w:t>
      </w:r>
      <w:proofErr w:type="spellStart"/>
      <w:r w:rsidRPr="0002562B">
        <w:rPr>
          <w:sz w:val="24"/>
          <w:szCs w:val="24"/>
        </w:rPr>
        <w:t>законодавства</w:t>
      </w:r>
      <w:proofErr w:type="spellEnd"/>
      <w:r w:rsidRPr="0002562B">
        <w:rPr>
          <w:sz w:val="24"/>
          <w:szCs w:val="24"/>
          <w:lang w:val="uk-UA"/>
        </w:rPr>
        <w:t>;</w:t>
      </w:r>
    </w:p>
    <w:p w14:paraId="6B8395EF"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з</w:t>
      </w:r>
      <w:r w:rsidRPr="0002562B">
        <w:rPr>
          <w:sz w:val="24"/>
          <w:szCs w:val="24"/>
          <w:shd w:val="clear" w:color="auto" w:fill="FFFFFF"/>
        </w:rPr>
        <w:t xml:space="preserve">а </w:t>
      </w:r>
      <w:proofErr w:type="spellStart"/>
      <w:r w:rsidRPr="0002562B">
        <w:rPr>
          <w:sz w:val="24"/>
          <w:szCs w:val="24"/>
          <w:shd w:val="clear" w:color="auto" w:fill="FFFFFF"/>
        </w:rPr>
        <w:t>несвоєчасну</w:t>
      </w:r>
      <w:proofErr w:type="spellEnd"/>
      <w:r w:rsidRPr="0002562B">
        <w:rPr>
          <w:sz w:val="24"/>
          <w:szCs w:val="24"/>
          <w:shd w:val="clear" w:color="auto" w:fill="FFFFFF"/>
        </w:rPr>
        <w:t xml:space="preserve"> і </w:t>
      </w:r>
      <w:proofErr w:type="spellStart"/>
      <w:r w:rsidRPr="0002562B">
        <w:rPr>
          <w:sz w:val="24"/>
          <w:szCs w:val="24"/>
          <w:shd w:val="clear" w:color="auto" w:fill="FFFFFF"/>
        </w:rPr>
        <w:t>недостовірну</w:t>
      </w:r>
      <w:proofErr w:type="spellEnd"/>
      <w:r w:rsidRPr="0002562B">
        <w:rPr>
          <w:sz w:val="24"/>
          <w:szCs w:val="24"/>
          <w:shd w:val="clear" w:color="auto" w:fill="FFFFFF"/>
        </w:rPr>
        <w:t xml:space="preserve"> подачу </w:t>
      </w:r>
      <w:proofErr w:type="spellStart"/>
      <w:r w:rsidRPr="0002562B">
        <w:rPr>
          <w:sz w:val="24"/>
          <w:szCs w:val="24"/>
          <w:shd w:val="clear" w:color="auto" w:fill="FFFFFF"/>
        </w:rPr>
        <w:t>інформацій</w:t>
      </w:r>
      <w:proofErr w:type="spellEnd"/>
      <w:r w:rsidRPr="0002562B">
        <w:rPr>
          <w:sz w:val="24"/>
          <w:szCs w:val="24"/>
          <w:shd w:val="clear" w:color="auto" w:fill="FFFFFF"/>
        </w:rPr>
        <w:t xml:space="preserve"> та </w:t>
      </w:r>
      <w:proofErr w:type="spellStart"/>
      <w:r w:rsidRPr="0002562B">
        <w:rPr>
          <w:sz w:val="24"/>
          <w:szCs w:val="24"/>
          <w:shd w:val="clear" w:color="auto" w:fill="FFFFFF"/>
        </w:rPr>
        <w:t>звітів</w:t>
      </w:r>
      <w:proofErr w:type="spellEnd"/>
      <w:r w:rsidRPr="0002562B">
        <w:rPr>
          <w:sz w:val="24"/>
          <w:szCs w:val="24"/>
          <w:shd w:val="clear" w:color="auto" w:fill="FFFFFF"/>
        </w:rPr>
        <w:t xml:space="preserve">, </w:t>
      </w:r>
      <w:proofErr w:type="spellStart"/>
      <w:r w:rsidRPr="0002562B">
        <w:rPr>
          <w:sz w:val="24"/>
          <w:szCs w:val="24"/>
          <w:shd w:val="clear" w:color="auto" w:fill="FFFFFF"/>
        </w:rPr>
        <w:t>що</w:t>
      </w:r>
      <w:proofErr w:type="spellEnd"/>
      <w:r w:rsidRPr="0002562B">
        <w:rPr>
          <w:sz w:val="24"/>
          <w:szCs w:val="24"/>
          <w:shd w:val="clear" w:color="auto" w:fill="FFFFFF"/>
        </w:rPr>
        <w:t xml:space="preserve"> </w:t>
      </w:r>
      <w:proofErr w:type="spellStart"/>
      <w:r w:rsidRPr="0002562B">
        <w:rPr>
          <w:sz w:val="24"/>
          <w:szCs w:val="24"/>
          <w:shd w:val="clear" w:color="auto" w:fill="FFFFFF"/>
        </w:rPr>
        <w:t>входять</w:t>
      </w:r>
      <w:proofErr w:type="spellEnd"/>
      <w:r w:rsidRPr="0002562B">
        <w:rPr>
          <w:sz w:val="24"/>
          <w:szCs w:val="24"/>
          <w:shd w:val="clear" w:color="auto" w:fill="FFFFFF"/>
        </w:rPr>
        <w:t xml:space="preserve"> до </w:t>
      </w:r>
      <w:proofErr w:type="spellStart"/>
      <w:r w:rsidRPr="0002562B">
        <w:rPr>
          <w:sz w:val="24"/>
          <w:szCs w:val="24"/>
          <w:shd w:val="clear" w:color="auto" w:fill="FFFFFF"/>
        </w:rPr>
        <w:t>компетенції</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w:t>
      </w:r>
    </w:p>
    <w:p w14:paraId="321BE211"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lastRenderedPageBreak/>
        <w:t>7.2. Посадові особи відділу повинні сумлінно виконувати свої посадові обов’язки, шанобливо ставитися до громадян, керівників і співробітників, дотримуватись високої культури спілкування, не допускати дій та вчинків, які можуть зашкодити інтересам служби чи негативно вплинути на репутацію управління та його посадових осіб.</w:t>
      </w:r>
    </w:p>
    <w:p w14:paraId="72BC83E9"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 xml:space="preserve">7.3. </w:t>
      </w:r>
      <w:proofErr w:type="spellStart"/>
      <w:r w:rsidRPr="0002562B">
        <w:rPr>
          <w:sz w:val="24"/>
          <w:szCs w:val="24"/>
          <w:shd w:val="clear" w:color="auto" w:fill="FFFFFF"/>
        </w:rPr>
        <w:t>Посадові</w:t>
      </w:r>
      <w:proofErr w:type="spellEnd"/>
      <w:r w:rsidRPr="0002562B">
        <w:rPr>
          <w:sz w:val="24"/>
          <w:szCs w:val="24"/>
          <w:shd w:val="clear" w:color="auto" w:fill="FFFFFF"/>
        </w:rPr>
        <w:t xml:space="preserve"> особи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несуть</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відповідальність</w:t>
      </w:r>
      <w:proofErr w:type="spellEnd"/>
      <w:r w:rsidRPr="0002562B">
        <w:rPr>
          <w:sz w:val="24"/>
          <w:szCs w:val="24"/>
          <w:shd w:val="clear" w:color="auto" w:fill="FFFFFF"/>
        </w:rPr>
        <w:t xml:space="preserve"> </w:t>
      </w:r>
      <w:proofErr w:type="spellStart"/>
      <w:r w:rsidRPr="0002562B">
        <w:rPr>
          <w:sz w:val="24"/>
          <w:szCs w:val="24"/>
          <w:shd w:val="clear" w:color="auto" w:fill="FFFFFF"/>
        </w:rPr>
        <w:t>згідно</w:t>
      </w:r>
      <w:proofErr w:type="spellEnd"/>
      <w:r w:rsidRPr="0002562B">
        <w:rPr>
          <w:sz w:val="24"/>
          <w:szCs w:val="24"/>
          <w:shd w:val="clear" w:color="auto" w:fill="FFFFFF"/>
        </w:rPr>
        <w:t xml:space="preserve"> з </w:t>
      </w:r>
      <w:proofErr w:type="spellStart"/>
      <w:r w:rsidRPr="0002562B">
        <w:rPr>
          <w:sz w:val="24"/>
          <w:szCs w:val="24"/>
          <w:shd w:val="clear" w:color="auto" w:fill="FFFFFF"/>
        </w:rPr>
        <w:t>чинним</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w:t>
      </w:r>
      <w:proofErr w:type="spellStart"/>
      <w:r w:rsidRPr="0002562B">
        <w:rPr>
          <w:sz w:val="24"/>
          <w:szCs w:val="24"/>
          <w:shd w:val="clear" w:color="auto" w:fill="FFFFFF"/>
        </w:rPr>
        <w:t>Матеріальна</w:t>
      </w:r>
      <w:proofErr w:type="spellEnd"/>
      <w:r w:rsidRPr="0002562B">
        <w:rPr>
          <w:sz w:val="24"/>
          <w:szCs w:val="24"/>
          <w:shd w:val="clear" w:color="auto" w:fill="FFFFFF"/>
        </w:rPr>
        <w:t xml:space="preserve"> шкода, </w:t>
      </w:r>
      <w:proofErr w:type="spellStart"/>
      <w:r w:rsidRPr="0002562B">
        <w:rPr>
          <w:sz w:val="24"/>
          <w:szCs w:val="24"/>
          <w:shd w:val="clear" w:color="auto" w:fill="FFFFFF"/>
        </w:rPr>
        <w:t>завдана</w:t>
      </w:r>
      <w:proofErr w:type="spellEnd"/>
      <w:r w:rsidRPr="0002562B">
        <w:rPr>
          <w:sz w:val="24"/>
          <w:szCs w:val="24"/>
          <w:shd w:val="clear" w:color="auto" w:fill="FFFFFF"/>
        </w:rPr>
        <w:t xml:space="preserve"> </w:t>
      </w:r>
      <w:proofErr w:type="spellStart"/>
      <w:r w:rsidRPr="0002562B">
        <w:rPr>
          <w:sz w:val="24"/>
          <w:szCs w:val="24"/>
          <w:shd w:val="clear" w:color="auto" w:fill="FFFFFF"/>
        </w:rPr>
        <w:t>незаконними</w:t>
      </w:r>
      <w:proofErr w:type="spellEnd"/>
      <w:r w:rsidRPr="0002562B">
        <w:rPr>
          <w:sz w:val="24"/>
          <w:szCs w:val="24"/>
          <w:shd w:val="clear" w:color="auto" w:fill="FFFFFF"/>
        </w:rPr>
        <w:t xml:space="preserve"> </w:t>
      </w:r>
      <w:proofErr w:type="spellStart"/>
      <w:r w:rsidRPr="0002562B">
        <w:rPr>
          <w:sz w:val="24"/>
          <w:szCs w:val="24"/>
          <w:shd w:val="clear" w:color="auto" w:fill="FFFFFF"/>
        </w:rPr>
        <w:t>діями</w:t>
      </w:r>
      <w:proofErr w:type="spellEnd"/>
      <w:r w:rsidRPr="0002562B">
        <w:rPr>
          <w:sz w:val="24"/>
          <w:szCs w:val="24"/>
          <w:shd w:val="clear" w:color="auto" w:fill="FFFFFF"/>
        </w:rPr>
        <w:t xml:space="preserve"> </w:t>
      </w:r>
      <w:proofErr w:type="spellStart"/>
      <w:r w:rsidRPr="0002562B">
        <w:rPr>
          <w:sz w:val="24"/>
          <w:szCs w:val="24"/>
          <w:shd w:val="clear" w:color="auto" w:fill="FFFFFF"/>
        </w:rPr>
        <w:t>чи</w:t>
      </w:r>
      <w:proofErr w:type="spellEnd"/>
      <w:r w:rsidRPr="0002562B">
        <w:rPr>
          <w:sz w:val="24"/>
          <w:szCs w:val="24"/>
          <w:shd w:val="clear" w:color="auto" w:fill="FFFFFF"/>
        </w:rPr>
        <w:t xml:space="preserve"> </w:t>
      </w:r>
      <w:proofErr w:type="spellStart"/>
      <w:r w:rsidRPr="0002562B">
        <w:rPr>
          <w:sz w:val="24"/>
          <w:szCs w:val="24"/>
          <w:shd w:val="clear" w:color="auto" w:fill="FFFFFF"/>
        </w:rPr>
        <w:t>бездіяльністю</w:t>
      </w:r>
      <w:proofErr w:type="spellEnd"/>
      <w:r w:rsidRPr="0002562B">
        <w:rPr>
          <w:sz w:val="24"/>
          <w:szCs w:val="24"/>
          <w:shd w:val="clear" w:color="auto" w:fill="FFFFFF"/>
        </w:rPr>
        <w:t xml:space="preserve"> </w:t>
      </w:r>
      <w:proofErr w:type="spellStart"/>
      <w:r w:rsidRPr="0002562B">
        <w:rPr>
          <w:sz w:val="24"/>
          <w:szCs w:val="24"/>
          <w:shd w:val="clear" w:color="auto" w:fill="FFFFFF"/>
        </w:rPr>
        <w:t>посадових</w:t>
      </w:r>
      <w:proofErr w:type="spellEnd"/>
      <w:r w:rsidRPr="0002562B">
        <w:rPr>
          <w:sz w:val="24"/>
          <w:szCs w:val="24"/>
          <w:shd w:val="clear" w:color="auto" w:fill="FFFFFF"/>
        </w:rPr>
        <w:t xml:space="preserve"> </w:t>
      </w:r>
      <w:proofErr w:type="spellStart"/>
      <w:r w:rsidRPr="0002562B">
        <w:rPr>
          <w:sz w:val="24"/>
          <w:szCs w:val="24"/>
          <w:shd w:val="clear" w:color="auto" w:fill="FFFFFF"/>
        </w:rPr>
        <w:t>осіб</w:t>
      </w:r>
      <w:proofErr w:type="spellEnd"/>
      <w:r w:rsidRPr="0002562B">
        <w:rPr>
          <w:sz w:val="24"/>
          <w:szCs w:val="24"/>
          <w:shd w:val="clear" w:color="auto" w:fill="FFFFFF"/>
        </w:rPr>
        <w:t xml:space="preserve"> </w:t>
      </w:r>
      <w:proofErr w:type="spellStart"/>
      <w:r w:rsidRPr="0002562B">
        <w:rPr>
          <w:sz w:val="24"/>
          <w:szCs w:val="24"/>
          <w:shd w:val="clear" w:color="auto" w:fill="FFFFFF"/>
        </w:rPr>
        <w:t>відділу</w:t>
      </w:r>
      <w:proofErr w:type="spellEnd"/>
      <w:r w:rsidRPr="0002562B">
        <w:rPr>
          <w:sz w:val="24"/>
          <w:szCs w:val="24"/>
          <w:shd w:val="clear" w:color="auto" w:fill="FFFFFF"/>
        </w:rPr>
        <w:t xml:space="preserve"> при </w:t>
      </w:r>
      <w:proofErr w:type="spellStart"/>
      <w:r w:rsidRPr="0002562B">
        <w:rPr>
          <w:sz w:val="24"/>
          <w:szCs w:val="24"/>
          <w:shd w:val="clear" w:color="auto" w:fill="FFFFFF"/>
        </w:rPr>
        <w:t>здійсненні</w:t>
      </w:r>
      <w:proofErr w:type="spellEnd"/>
      <w:r w:rsidRPr="0002562B">
        <w:rPr>
          <w:sz w:val="24"/>
          <w:szCs w:val="24"/>
          <w:shd w:val="clear" w:color="auto" w:fill="FFFFFF"/>
        </w:rPr>
        <w:t xml:space="preserve"> ними </w:t>
      </w:r>
      <w:proofErr w:type="spellStart"/>
      <w:r w:rsidRPr="0002562B">
        <w:rPr>
          <w:sz w:val="24"/>
          <w:szCs w:val="24"/>
          <w:shd w:val="clear" w:color="auto" w:fill="FFFFFF"/>
        </w:rPr>
        <w:t>своїх</w:t>
      </w:r>
      <w:proofErr w:type="spellEnd"/>
      <w:r w:rsidRPr="0002562B">
        <w:rPr>
          <w:sz w:val="24"/>
          <w:szCs w:val="24"/>
          <w:shd w:val="clear" w:color="auto" w:fill="FFFFFF"/>
        </w:rPr>
        <w:t xml:space="preserve"> </w:t>
      </w:r>
      <w:proofErr w:type="spellStart"/>
      <w:r w:rsidRPr="0002562B">
        <w:rPr>
          <w:sz w:val="24"/>
          <w:szCs w:val="24"/>
          <w:shd w:val="clear" w:color="auto" w:fill="FFFFFF"/>
        </w:rPr>
        <w:t>повноважень</w:t>
      </w:r>
      <w:proofErr w:type="spellEnd"/>
      <w:r w:rsidRPr="0002562B">
        <w:rPr>
          <w:sz w:val="24"/>
          <w:szCs w:val="24"/>
          <w:shd w:val="clear" w:color="auto" w:fill="FFFFFF"/>
        </w:rPr>
        <w:t xml:space="preserve">, </w:t>
      </w:r>
      <w:proofErr w:type="spellStart"/>
      <w:r w:rsidRPr="0002562B">
        <w:rPr>
          <w:sz w:val="24"/>
          <w:szCs w:val="24"/>
          <w:shd w:val="clear" w:color="auto" w:fill="FFFFFF"/>
        </w:rPr>
        <w:t>відшкодовується</w:t>
      </w:r>
      <w:proofErr w:type="spellEnd"/>
      <w:r w:rsidRPr="0002562B">
        <w:rPr>
          <w:sz w:val="24"/>
          <w:szCs w:val="24"/>
          <w:shd w:val="clear" w:color="auto" w:fill="FFFFFF"/>
        </w:rPr>
        <w:t xml:space="preserve"> у </w:t>
      </w:r>
      <w:proofErr w:type="spellStart"/>
      <w:r w:rsidRPr="0002562B">
        <w:rPr>
          <w:sz w:val="24"/>
          <w:szCs w:val="24"/>
          <w:shd w:val="clear" w:color="auto" w:fill="FFFFFF"/>
        </w:rPr>
        <w:t>встановленому</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порядку</w:t>
      </w:r>
      <w:r w:rsidRPr="0002562B">
        <w:rPr>
          <w:sz w:val="24"/>
          <w:szCs w:val="24"/>
          <w:shd w:val="clear" w:color="auto" w:fill="FFFFFF"/>
          <w:lang w:val="uk-UA"/>
        </w:rPr>
        <w:t>.</w:t>
      </w:r>
    </w:p>
    <w:p w14:paraId="451D6466" w14:textId="77777777" w:rsidR="0002562B" w:rsidRPr="0002562B" w:rsidRDefault="0002562B" w:rsidP="0002562B">
      <w:pPr>
        <w:spacing w:after="0" w:line="240" w:lineRule="auto"/>
        <w:ind w:firstLine="600"/>
        <w:jc w:val="both"/>
        <w:rPr>
          <w:sz w:val="24"/>
          <w:szCs w:val="24"/>
          <w:shd w:val="clear" w:color="auto" w:fill="FFFFFF"/>
          <w:lang w:val="uk-UA"/>
        </w:rPr>
      </w:pPr>
    </w:p>
    <w:p w14:paraId="13A1867B" w14:textId="77777777" w:rsidR="0002562B" w:rsidRPr="0002562B" w:rsidRDefault="0002562B" w:rsidP="0002562B">
      <w:pPr>
        <w:spacing w:after="0" w:line="240" w:lineRule="auto"/>
        <w:ind w:firstLine="600"/>
        <w:jc w:val="center"/>
        <w:rPr>
          <w:b/>
          <w:sz w:val="24"/>
          <w:szCs w:val="24"/>
          <w:shd w:val="clear" w:color="auto" w:fill="FFFFFF"/>
          <w:lang w:val="uk-UA"/>
        </w:rPr>
      </w:pPr>
      <w:r w:rsidRPr="0002562B">
        <w:rPr>
          <w:b/>
          <w:sz w:val="24"/>
          <w:szCs w:val="24"/>
          <w:shd w:val="clear" w:color="auto" w:fill="FFFFFF"/>
          <w:lang w:val="uk-UA"/>
        </w:rPr>
        <w:t>8. МАЙНО І КОШТИ</w:t>
      </w:r>
    </w:p>
    <w:p w14:paraId="36B0E5F7" w14:textId="77777777" w:rsidR="0002562B" w:rsidRPr="0002562B" w:rsidRDefault="0002562B" w:rsidP="0002562B">
      <w:pPr>
        <w:spacing w:after="0" w:line="240" w:lineRule="auto"/>
        <w:ind w:firstLine="600"/>
        <w:jc w:val="both"/>
        <w:rPr>
          <w:sz w:val="24"/>
          <w:szCs w:val="24"/>
          <w:lang w:val="uk-UA"/>
        </w:rPr>
      </w:pPr>
    </w:p>
    <w:p w14:paraId="3B7300EF"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xml:space="preserve">8.1. </w:t>
      </w:r>
      <w:r w:rsidRPr="0002562B">
        <w:rPr>
          <w:sz w:val="24"/>
          <w:szCs w:val="24"/>
          <w:shd w:val="clear" w:color="auto" w:fill="FFFFFF"/>
          <w:lang w:val="uk-UA"/>
        </w:rPr>
        <w:t>Відділ утримується за рахунок коштів бюджету міської територіальної громади.</w:t>
      </w:r>
    </w:p>
    <w:p w14:paraId="45F7A040"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 xml:space="preserve">8.2. Відділ бухгалтерського обліку та звітності функціонує згідно штатного розпису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shd w:val="clear" w:color="auto" w:fill="FFFFFF"/>
          <w:lang w:val="uk-UA"/>
        </w:rPr>
        <w:t xml:space="preserve"> міської ради Одеського району Одеської області.</w:t>
      </w:r>
    </w:p>
    <w:p w14:paraId="47CB7F68"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 xml:space="preserve">8.3. </w:t>
      </w:r>
      <w:r w:rsidRPr="0002562B">
        <w:rPr>
          <w:sz w:val="24"/>
          <w:szCs w:val="24"/>
          <w:shd w:val="clear" w:color="auto" w:fill="FFFFFF"/>
        </w:rPr>
        <w:t xml:space="preserve">Оплата </w:t>
      </w:r>
      <w:proofErr w:type="spellStart"/>
      <w:r w:rsidRPr="0002562B">
        <w:rPr>
          <w:sz w:val="24"/>
          <w:szCs w:val="24"/>
          <w:shd w:val="clear" w:color="auto" w:fill="FFFFFF"/>
        </w:rPr>
        <w:t>праці</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працівників</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здійснюється</w:t>
      </w:r>
      <w:proofErr w:type="spellEnd"/>
      <w:r w:rsidRPr="0002562B">
        <w:rPr>
          <w:sz w:val="24"/>
          <w:szCs w:val="24"/>
          <w:shd w:val="clear" w:color="auto" w:fill="FFFFFF"/>
        </w:rPr>
        <w:t xml:space="preserve"> </w:t>
      </w:r>
      <w:proofErr w:type="spellStart"/>
      <w:r w:rsidRPr="0002562B">
        <w:rPr>
          <w:sz w:val="24"/>
          <w:szCs w:val="24"/>
          <w:shd w:val="clear" w:color="auto" w:fill="FFFFFF"/>
        </w:rPr>
        <w:t>згідно</w:t>
      </w:r>
      <w:proofErr w:type="spellEnd"/>
      <w:r w:rsidRPr="0002562B">
        <w:rPr>
          <w:sz w:val="24"/>
          <w:szCs w:val="24"/>
          <w:shd w:val="clear" w:color="auto" w:fill="FFFFFF"/>
        </w:rPr>
        <w:t xml:space="preserve"> з </w:t>
      </w:r>
      <w:proofErr w:type="spellStart"/>
      <w:r w:rsidRPr="0002562B">
        <w:rPr>
          <w:sz w:val="24"/>
          <w:szCs w:val="24"/>
          <w:shd w:val="clear" w:color="auto" w:fill="FFFFFF"/>
        </w:rPr>
        <w:t>чинним</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lang w:val="uk-UA"/>
        </w:rPr>
        <w:t xml:space="preserve"> України</w:t>
      </w:r>
      <w:r w:rsidRPr="0002562B">
        <w:rPr>
          <w:sz w:val="24"/>
          <w:szCs w:val="24"/>
          <w:shd w:val="clear" w:color="auto" w:fill="FFFFFF"/>
        </w:rPr>
        <w:t xml:space="preserve">. Надбавки та </w:t>
      </w:r>
      <w:proofErr w:type="spellStart"/>
      <w:r w:rsidRPr="0002562B">
        <w:rPr>
          <w:sz w:val="24"/>
          <w:szCs w:val="24"/>
          <w:shd w:val="clear" w:color="auto" w:fill="FFFFFF"/>
        </w:rPr>
        <w:t>розмір</w:t>
      </w:r>
      <w:proofErr w:type="spellEnd"/>
      <w:r w:rsidRPr="0002562B">
        <w:rPr>
          <w:sz w:val="24"/>
          <w:szCs w:val="24"/>
          <w:shd w:val="clear" w:color="auto" w:fill="FFFFFF"/>
        </w:rPr>
        <w:t xml:space="preserve"> </w:t>
      </w:r>
      <w:proofErr w:type="spellStart"/>
      <w:r w:rsidRPr="0002562B">
        <w:rPr>
          <w:sz w:val="24"/>
          <w:szCs w:val="24"/>
          <w:shd w:val="clear" w:color="auto" w:fill="FFFFFF"/>
        </w:rPr>
        <w:t>преміювання</w:t>
      </w:r>
      <w:proofErr w:type="spellEnd"/>
      <w:r w:rsidRPr="0002562B">
        <w:rPr>
          <w:sz w:val="24"/>
          <w:szCs w:val="24"/>
          <w:shd w:val="clear" w:color="auto" w:fill="FFFFFF"/>
        </w:rPr>
        <w:t xml:space="preserve"> </w:t>
      </w:r>
      <w:proofErr w:type="spellStart"/>
      <w:r w:rsidRPr="0002562B">
        <w:rPr>
          <w:sz w:val="24"/>
          <w:szCs w:val="24"/>
          <w:shd w:val="clear" w:color="auto" w:fill="FFFFFF"/>
        </w:rPr>
        <w:t>працівникам</w:t>
      </w:r>
      <w:proofErr w:type="spellEnd"/>
      <w:r w:rsidRPr="0002562B">
        <w:rPr>
          <w:sz w:val="24"/>
          <w:szCs w:val="24"/>
          <w:shd w:val="clear" w:color="auto" w:fill="FFFFFF"/>
        </w:rPr>
        <w:t xml:space="preserve"> </w:t>
      </w:r>
      <w:proofErr w:type="spellStart"/>
      <w:r w:rsidRPr="0002562B">
        <w:rPr>
          <w:sz w:val="24"/>
          <w:szCs w:val="24"/>
          <w:shd w:val="clear" w:color="auto" w:fill="FFFFFF"/>
        </w:rPr>
        <w:t>відділу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встановлюються</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чинного </w:t>
      </w:r>
      <w:proofErr w:type="spellStart"/>
      <w:r w:rsidRPr="0002562B">
        <w:rPr>
          <w:sz w:val="24"/>
          <w:szCs w:val="24"/>
          <w:shd w:val="clear" w:color="auto" w:fill="FFFFFF"/>
        </w:rPr>
        <w:t>законодавства</w:t>
      </w:r>
      <w:proofErr w:type="spellEnd"/>
      <w:r w:rsidRPr="0002562B">
        <w:rPr>
          <w:sz w:val="24"/>
          <w:szCs w:val="24"/>
          <w:shd w:val="clear" w:color="auto" w:fill="FFFFFF"/>
          <w:lang w:val="uk-UA"/>
        </w:rPr>
        <w:t xml:space="preserve"> України</w:t>
      </w:r>
      <w:r w:rsidRPr="0002562B">
        <w:rPr>
          <w:sz w:val="24"/>
          <w:szCs w:val="24"/>
          <w:shd w:val="clear" w:color="auto" w:fill="FFFFFF"/>
        </w:rPr>
        <w:t>.</w:t>
      </w:r>
    </w:p>
    <w:p w14:paraId="64E38F8C"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 xml:space="preserve">8.4. Працівники відділу є посадовими особами місцевого самоврядування, призначаються на посаду </w:t>
      </w:r>
      <w:proofErr w:type="spellStart"/>
      <w:r w:rsidRPr="0002562B">
        <w:rPr>
          <w:sz w:val="24"/>
          <w:szCs w:val="24"/>
          <w:lang w:val="uk-UA" w:eastAsia="zh-CN"/>
        </w:rPr>
        <w:t>Південнівським</w:t>
      </w:r>
      <w:proofErr w:type="spellEnd"/>
      <w:r w:rsidRPr="0002562B">
        <w:rPr>
          <w:sz w:val="24"/>
          <w:szCs w:val="24"/>
          <w:lang w:val="uk-UA" w:eastAsia="zh-CN"/>
        </w:rPr>
        <w:t xml:space="preserve"> </w:t>
      </w:r>
      <w:r w:rsidRPr="0002562B">
        <w:rPr>
          <w:sz w:val="24"/>
          <w:szCs w:val="24"/>
          <w:shd w:val="clear" w:color="auto" w:fill="FFFFFF"/>
          <w:lang w:val="uk-UA"/>
        </w:rPr>
        <w:t>міським головою на конкурсній основі чи за іншою процедурою, передбаченою законодавством і отримують заробітну плату за рахунок коштів бюджету міської територіальної громади.</w:t>
      </w:r>
    </w:p>
    <w:p w14:paraId="0906D4BD"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8.5. Посадові особи 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підпорядковуються</w:t>
      </w:r>
      <w:proofErr w:type="spellEnd"/>
      <w:r w:rsidRPr="0002562B">
        <w:rPr>
          <w:sz w:val="24"/>
          <w:szCs w:val="24"/>
          <w:shd w:val="clear" w:color="auto" w:fill="FFFFFF"/>
        </w:rPr>
        <w:t xml:space="preserve">  начальнику </w:t>
      </w:r>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lang w:val="uk-UA"/>
        </w:rPr>
        <w:t>.</w:t>
      </w:r>
    </w:p>
    <w:p w14:paraId="661C1932"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shd w:val="clear" w:color="auto" w:fill="FFFFFF"/>
          <w:lang w:val="uk-UA"/>
        </w:rPr>
        <w:t xml:space="preserve">8.6. </w:t>
      </w:r>
      <w:proofErr w:type="spellStart"/>
      <w:r w:rsidRPr="0002562B">
        <w:rPr>
          <w:sz w:val="24"/>
          <w:szCs w:val="24"/>
          <w:shd w:val="clear" w:color="auto" w:fill="FFFFFF"/>
        </w:rPr>
        <w:t>Гранична</w:t>
      </w:r>
      <w:proofErr w:type="spellEnd"/>
      <w:r w:rsidRPr="0002562B">
        <w:rPr>
          <w:sz w:val="24"/>
          <w:szCs w:val="24"/>
          <w:shd w:val="clear" w:color="auto" w:fill="FFFFFF"/>
        </w:rPr>
        <w:t xml:space="preserve"> </w:t>
      </w:r>
      <w:proofErr w:type="spellStart"/>
      <w:r w:rsidRPr="0002562B">
        <w:rPr>
          <w:sz w:val="24"/>
          <w:szCs w:val="24"/>
          <w:shd w:val="clear" w:color="auto" w:fill="FFFFFF"/>
        </w:rPr>
        <w:t>чисельність</w:t>
      </w:r>
      <w:proofErr w:type="spellEnd"/>
      <w:r w:rsidRPr="0002562B">
        <w:rPr>
          <w:sz w:val="24"/>
          <w:szCs w:val="24"/>
          <w:shd w:val="clear" w:color="auto" w:fill="FFFFFF"/>
        </w:rPr>
        <w:t xml:space="preserve">, фонд оплати </w:t>
      </w:r>
      <w:proofErr w:type="spellStart"/>
      <w:r w:rsidRPr="0002562B">
        <w:rPr>
          <w:sz w:val="24"/>
          <w:szCs w:val="24"/>
          <w:shd w:val="clear" w:color="auto" w:fill="FFFFFF"/>
        </w:rPr>
        <w:t>праці</w:t>
      </w:r>
      <w:proofErr w:type="spellEnd"/>
      <w:r w:rsidRPr="0002562B">
        <w:rPr>
          <w:sz w:val="24"/>
          <w:szCs w:val="24"/>
          <w:shd w:val="clear" w:color="auto" w:fill="FFFFFF"/>
        </w:rPr>
        <w:t xml:space="preserve"> </w:t>
      </w:r>
      <w:proofErr w:type="gramStart"/>
      <w:r w:rsidRPr="0002562B">
        <w:rPr>
          <w:sz w:val="24"/>
          <w:szCs w:val="24"/>
          <w:shd w:val="clear" w:color="auto" w:fill="FFFFFF"/>
          <w:lang w:val="uk-UA"/>
        </w:rPr>
        <w:t>в</w:t>
      </w:r>
      <w:proofErr w:type="spellStart"/>
      <w:r w:rsidRPr="0002562B">
        <w:rPr>
          <w:sz w:val="24"/>
          <w:szCs w:val="24"/>
          <w:shd w:val="clear" w:color="auto" w:fill="FFFFFF"/>
        </w:rPr>
        <w:t>ідділу</w:t>
      </w:r>
      <w:proofErr w:type="spellEnd"/>
      <w:r w:rsidRPr="0002562B">
        <w:rPr>
          <w:sz w:val="24"/>
          <w:szCs w:val="24"/>
          <w:shd w:val="clear" w:color="auto" w:fill="FFFFFF"/>
        </w:rPr>
        <w:t xml:space="preserve">  </w:t>
      </w:r>
      <w:proofErr w:type="spellStart"/>
      <w:r w:rsidRPr="0002562B">
        <w:rPr>
          <w:sz w:val="24"/>
          <w:szCs w:val="24"/>
          <w:shd w:val="clear" w:color="auto" w:fill="FFFFFF"/>
        </w:rPr>
        <w:t>визначається</w:t>
      </w:r>
      <w:proofErr w:type="spellEnd"/>
      <w:proofErr w:type="gramEnd"/>
      <w:r w:rsidRPr="0002562B">
        <w:rPr>
          <w:sz w:val="24"/>
          <w:szCs w:val="24"/>
          <w:shd w:val="clear" w:color="auto" w:fill="FFFFFF"/>
        </w:rPr>
        <w:t xml:space="preserve"> в межах </w:t>
      </w:r>
      <w:proofErr w:type="spellStart"/>
      <w:r w:rsidRPr="0002562B">
        <w:rPr>
          <w:sz w:val="24"/>
          <w:szCs w:val="24"/>
          <w:shd w:val="clear" w:color="auto" w:fill="FFFFFF"/>
        </w:rPr>
        <w:t>відповідних</w:t>
      </w:r>
      <w:proofErr w:type="spellEnd"/>
      <w:r w:rsidRPr="0002562B">
        <w:rPr>
          <w:sz w:val="24"/>
          <w:szCs w:val="24"/>
          <w:shd w:val="clear" w:color="auto" w:fill="FFFFFF"/>
        </w:rPr>
        <w:t xml:space="preserve"> </w:t>
      </w:r>
      <w:proofErr w:type="spellStart"/>
      <w:r w:rsidRPr="0002562B">
        <w:rPr>
          <w:sz w:val="24"/>
          <w:szCs w:val="24"/>
          <w:shd w:val="clear" w:color="auto" w:fill="FFFFFF"/>
        </w:rPr>
        <w:t>бюджетних</w:t>
      </w:r>
      <w:proofErr w:type="spellEnd"/>
      <w:r w:rsidRPr="0002562B">
        <w:rPr>
          <w:sz w:val="24"/>
          <w:szCs w:val="24"/>
          <w:shd w:val="clear" w:color="auto" w:fill="FFFFFF"/>
        </w:rPr>
        <w:t xml:space="preserve"> </w:t>
      </w:r>
      <w:proofErr w:type="spellStart"/>
      <w:r w:rsidRPr="0002562B">
        <w:rPr>
          <w:sz w:val="24"/>
          <w:szCs w:val="24"/>
          <w:shd w:val="clear" w:color="auto" w:fill="FFFFFF"/>
        </w:rPr>
        <w:t>призначень</w:t>
      </w:r>
      <w:proofErr w:type="spellEnd"/>
      <w:r w:rsidRPr="0002562B">
        <w:rPr>
          <w:sz w:val="24"/>
          <w:szCs w:val="24"/>
          <w:shd w:val="clear" w:color="auto" w:fill="FFFFFF"/>
        </w:rPr>
        <w:t>.</w:t>
      </w:r>
    </w:p>
    <w:p w14:paraId="5EFF7864" w14:textId="77777777" w:rsidR="0002562B" w:rsidRPr="0002562B" w:rsidRDefault="0002562B" w:rsidP="0002562B">
      <w:pPr>
        <w:spacing w:after="0" w:line="240" w:lineRule="auto"/>
        <w:ind w:firstLine="600"/>
        <w:jc w:val="both"/>
        <w:rPr>
          <w:sz w:val="24"/>
          <w:szCs w:val="24"/>
          <w:shd w:val="clear" w:color="auto" w:fill="FFFFFF"/>
          <w:lang w:val="uk-UA"/>
        </w:rPr>
      </w:pPr>
    </w:p>
    <w:p w14:paraId="09BA7D62" w14:textId="77777777" w:rsidR="0002562B" w:rsidRPr="0002562B" w:rsidRDefault="0002562B" w:rsidP="0002562B">
      <w:pPr>
        <w:spacing w:after="0" w:line="240" w:lineRule="auto"/>
        <w:ind w:firstLine="600"/>
        <w:jc w:val="center"/>
        <w:rPr>
          <w:sz w:val="24"/>
          <w:szCs w:val="24"/>
          <w:shd w:val="clear" w:color="auto" w:fill="FFFFFF"/>
          <w:lang w:val="uk-UA"/>
        </w:rPr>
      </w:pPr>
      <w:r w:rsidRPr="0002562B">
        <w:rPr>
          <w:sz w:val="24"/>
          <w:szCs w:val="24"/>
          <w:shd w:val="clear" w:color="auto" w:fill="FFFFFF"/>
          <w:lang w:val="uk-UA"/>
        </w:rPr>
        <w:t>9. ПРИКІНЦЕВІ ПОЛОЖЕННЯ</w:t>
      </w:r>
    </w:p>
    <w:p w14:paraId="5268BF0A" w14:textId="77777777" w:rsidR="0002562B" w:rsidRPr="0002562B" w:rsidRDefault="0002562B" w:rsidP="0002562B">
      <w:pPr>
        <w:spacing w:after="0" w:line="240" w:lineRule="auto"/>
        <w:ind w:firstLine="600"/>
        <w:jc w:val="both"/>
        <w:rPr>
          <w:sz w:val="24"/>
          <w:szCs w:val="24"/>
          <w:lang w:val="uk-UA"/>
        </w:rPr>
      </w:pPr>
    </w:p>
    <w:p w14:paraId="1775C371" w14:textId="77777777" w:rsidR="0002562B" w:rsidRPr="0002562B" w:rsidRDefault="0002562B" w:rsidP="0002562B">
      <w:pPr>
        <w:spacing w:after="0" w:line="240" w:lineRule="auto"/>
        <w:ind w:firstLine="600"/>
        <w:jc w:val="both"/>
        <w:rPr>
          <w:sz w:val="24"/>
          <w:szCs w:val="24"/>
          <w:shd w:val="clear" w:color="auto" w:fill="FFFFFF"/>
          <w:lang w:val="uk-UA"/>
        </w:rPr>
      </w:pPr>
      <w:r w:rsidRPr="0002562B">
        <w:rPr>
          <w:sz w:val="24"/>
          <w:szCs w:val="24"/>
          <w:lang w:val="uk-UA"/>
        </w:rPr>
        <w:t xml:space="preserve">9.1. </w:t>
      </w:r>
      <w:proofErr w:type="spellStart"/>
      <w:r w:rsidRPr="0002562B">
        <w:rPr>
          <w:sz w:val="24"/>
          <w:szCs w:val="24"/>
          <w:shd w:val="clear" w:color="auto" w:fill="FFFFFF"/>
        </w:rPr>
        <w:t>Зміни</w:t>
      </w:r>
      <w:proofErr w:type="spellEnd"/>
      <w:r w:rsidRPr="0002562B">
        <w:rPr>
          <w:sz w:val="24"/>
          <w:szCs w:val="24"/>
          <w:shd w:val="clear" w:color="auto" w:fill="FFFFFF"/>
        </w:rPr>
        <w:t xml:space="preserve"> та </w:t>
      </w:r>
      <w:proofErr w:type="spellStart"/>
      <w:r w:rsidRPr="0002562B">
        <w:rPr>
          <w:sz w:val="24"/>
          <w:szCs w:val="24"/>
          <w:shd w:val="clear" w:color="auto" w:fill="FFFFFF"/>
        </w:rPr>
        <w:t>доповнення</w:t>
      </w:r>
      <w:proofErr w:type="spellEnd"/>
      <w:r w:rsidRPr="0002562B">
        <w:rPr>
          <w:sz w:val="24"/>
          <w:szCs w:val="24"/>
          <w:shd w:val="clear" w:color="auto" w:fill="FFFFFF"/>
        </w:rPr>
        <w:t xml:space="preserve"> до </w:t>
      </w:r>
      <w:proofErr w:type="spellStart"/>
      <w:r w:rsidRPr="0002562B">
        <w:rPr>
          <w:sz w:val="24"/>
          <w:szCs w:val="24"/>
          <w:shd w:val="clear" w:color="auto" w:fill="FFFFFF"/>
        </w:rPr>
        <w:t>цього</w:t>
      </w:r>
      <w:proofErr w:type="spellEnd"/>
      <w:r w:rsidRPr="0002562B">
        <w:rPr>
          <w:sz w:val="24"/>
          <w:szCs w:val="24"/>
          <w:shd w:val="clear" w:color="auto" w:fill="FFFFFF"/>
        </w:rPr>
        <w:t xml:space="preserve"> </w:t>
      </w:r>
      <w:proofErr w:type="spellStart"/>
      <w:r w:rsidRPr="0002562B">
        <w:rPr>
          <w:sz w:val="24"/>
          <w:szCs w:val="24"/>
          <w:shd w:val="clear" w:color="auto" w:fill="FFFFFF"/>
        </w:rPr>
        <w:t>Положення</w:t>
      </w:r>
      <w:proofErr w:type="spellEnd"/>
      <w:r w:rsidRPr="0002562B">
        <w:rPr>
          <w:sz w:val="24"/>
          <w:szCs w:val="24"/>
          <w:shd w:val="clear" w:color="auto" w:fill="FFFFFF"/>
        </w:rPr>
        <w:t xml:space="preserve"> </w:t>
      </w:r>
      <w:proofErr w:type="spellStart"/>
      <w:r w:rsidRPr="0002562B">
        <w:rPr>
          <w:sz w:val="24"/>
          <w:szCs w:val="24"/>
          <w:shd w:val="clear" w:color="auto" w:fill="FFFFFF"/>
        </w:rPr>
        <w:t>вносяться</w:t>
      </w:r>
      <w:proofErr w:type="spellEnd"/>
      <w:r w:rsidRPr="0002562B">
        <w:rPr>
          <w:sz w:val="24"/>
          <w:szCs w:val="24"/>
          <w:shd w:val="clear" w:color="auto" w:fill="FFFFFF"/>
        </w:rPr>
        <w:t xml:space="preserve"> </w:t>
      </w:r>
      <w:proofErr w:type="gramStart"/>
      <w:r w:rsidRPr="0002562B">
        <w:rPr>
          <w:sz w:val="24"/>
          <w:szCs w:val="24"/>
          <w:shd w:val="clear" w:color="auto" w:fill="FFFFFF"/>
        </w:rPr>
        <w:t>у порядку</w:t>
      </w:r>
      <w:proofErr w:type="gramEnd"/>
      <w:r w:rsidRPr="0002562B">
        <w:rPr>
          <w:sz w:val="24"/>
          <w:szCs w:val="24"/>
          <w:shd w:val="clear" w:color="auto" w:fill="FFFFFF"/>
        </w:rPr>
        <w:t xml:space="preserve">, </w:t>
      </w:r>
      <w:proofErr w:type="spellStart"/>
      <w:r w:rsidRPr="0002562B">
        <w:rPr>
          <w:sz w:val="24"/>
          <w:szCs w:val="24"/>
          <w:shd w:val="clear" w:color="auto" w:fill="FFFFFF"/>
        </w:rPr>
        <w:t>встановленому</w:t>
      </w:r>
      <w:proofErr w:type="spellEnd"/>
      <w:r w:rsidRPr="0002562B">
        <w:rPr>
          <w:sz w:val="24"/>
          <w:szCs w:val="24"/>
          <w:shd w:val="clear" w:color="auto" w:fill="FFFFFF"/>
        </w:rPr>
        <w:t xml:space="preserve"> для </w:t>
      </w:r>
      <w:proofErr w:type="spellStart"/>
      <w:r w:rsidRPr="0002562B">
        <w:rPr>
          <w:sz w:val="24"/>
          <w:szCs w:val="24"/>
          <w:shd w:val="clear" w:color="auto" w:fill="FFFFFF"/>
        </w:rPr>
        <w:t>його</w:t>
      </w:r>
      <w:proofErr w:type="spellEnd"/>
      <w:r w:rsidRPr="0002562B">
        <w:rPr>
          <w:sz w:val="24"/>
          <w:szCs w:val="24"/>
          <w:shd w:val="clear" w:color="auto" w:fill="FFFFFF"/>
        </w:rPr>
        <w:t xml:space="preserve"> </w:t>
      </w:r>
      <w:proofErr w:type="spellStart"/>
      <w:r w:rsidRPr="0002562B">
        <w:rPr>
          <w:sz w:val="24"/>
          <w:szCs w:val="24"/>
          <w:shd w:val="clear" w:color="auto" w:fill="FFFFFF"/>
        </w:rPr>
        <w:t>прийняття</w:t>
      </w:r>
      <w:proofErr w:type="spellEnd"/>
      <w:r w:rsidRPr="0002562B">
        <w:rPr>
          <w:sz w:val="24"/>
          <w:szCs w:val="24"/>
          <w:shd w:val="clear" w:color="auto" w:fill="FFFFFF"/>
        </w:rPr>
        <w:t>.</w:t>
      </w:r>
    </w:p>
    <w:p w14:paraId="1BD7939B" w14:textId="77777777" w:rsidR="0002562B" w:rsidRPr="0002562B" w:rsidRDefault="0002562B" w:rsidP="0002562B">
      <w:pPr>
        <w:spacing w:after="0" w:line="240" w:lineRule="auto"/>
        <w:ind w:firstLine="600"/>
        <w:jc w:val="both"/>
        <w:rPr>
          <w:sz w:val="24"/>
          <w:szCs w:val="24"/>
          <w:lang w:val="uk-UA"/>
        </w:rPr>
      </w:pPr>
      <w:r w:rsidRPr="0002562B">
        <w:rPr>
          <w:sz w:val="24"/>
          <w:szCs w:val="24"/>
          <w:shd w:val="clear" w:color="auto" w:fill="FFFFFF"/>
          <w:lang w:val="uk-UA"/>
        </w:rPr>
        <w:t xml:space="preserve">9.2. </w:t>
      </w:r>
      <w:r w:rsidRPr="0002562B">
        <w:rPr>
          <w:sz w:val="24"/>
          <w:szCs w:val="24"/>
          <w:shd w:val="clear" w:color="auto" w:fill="FFFFFF"/>
        </w:rPr>
        <w:t xml:space="preserve">З </w:t>
      </w:r>
      <w:proofErr w:type="spellStart"/>
      <w:r w:rsidRPr="0002562B">
        <w:rPr>
          <w:sz w:val="24"/>
          <w:szCs w:val="24"/>
          <w:shd w:val="clear" w:color="auto" w:fill="FFFFFF"/>
        </w:rPr>
        <w:t>усіх</w:t>
      </w:r>
      <w:proofErr w:type="spellEnd"/>
      <w:r w:rsidRPr="0002562B">
        <w:rPr>
          <w:sz w:val="24"/>
          <w:szCs w:val="24"/>
          <w:shd w:val="clear" w:color="auto" w:fill="FFFFFF"/>
        </w:rPr>
        <w:t xml:space="preserve"> </w:t>
      </w:r>
      <w:proofErr w:type="spellStart"/>
      <w:r w:rsidRPr="0002562B">
        <w:rPr>
          <w:sz w:val="24"/>
          <w:szCs w:val="24"/>
          <w:shd w:val="clear" w:color="auto" w:fill="FFFFFF"/>
        </w:rPr>
        <w:t>інших</w:t>
      </w:r>
      <w:proofErr w:type="spellEnd"/>
      <w:r w:rsidRPr="0002562B">
        <w:rPr>
          <w:sz w:val="24"/>
          <w:szCs w:val="24"/>
          <w:shd w:val="clear" w:color="auto" w:fill="FFFFFF"/>
        </w:rPr>
        <w:t xml:space="preserve"> </w:t>
      </w:r>
      <w:proofErr w:type="spellStart"/>
      <w:r w:rsidRPr="0002562B">
        <w:rPr>
          <w:sz w:val="24"/>
          <w:szCs w:val="24"/>
          <w:shd w:val="clear" w:color="auto" w:fill="FFFFFF"/>
        </w:rPr>
        <w:t>питань</w:t>
      </w:r>
      <w:proofErr w:type="spellEnd"/>
      <w:r w:rsidRPr="0002562B">
        <w:rPr>
          <w:sz w:val="24"/>
          <w:szCs w:val="24"/>
          <w:shd w:val="clear" w:color="auto" w:fill="FFFFFF"/>
        </w:rPr>
        <w:t xml:space="preserve">, не </w:t>
      </w:r>
      <w:proofErr w:type="spellStart"/>
      <w:r w:rsidRPr="0002562B">
        <w:rPr>
          <w:sz w:val="24"/>
          <w:szCs w:val="24"/>
          <w:shd w:val="clear" w:color="auto" w:fill="FFFFFF"/>
        </w:rPr>
        <w:t>врегульованих</w:t>
      </w:r>
      <w:proofErr w:type="spellEnd"/>
      <w:r w:rsidRPr="0002562B">
        <w:rPr>
          <w:sz w:val="24"/>
          <w:szCs w:val="24"/>
          <w:shd w:val="clear" w:color="auto" w:fill="FFFFFF"/>
        </w:rPr>
        <w:t xml:space="preserve"> </w:t>
      </w:r>
      <w:proofErr w:type="spellStart"/>
      <w:r w:rsidRPr="0002562B">
        <w:rPr>
          <w:sz w:val="24"/>
          <w:szCs w:val="24"/>
          <w:shd w:val="clear" w:color="auto" w:fill="FFFFFF"/>
        </w:rPr>
        <w:t>цим</w:t>
      </w:r>
      <w:proofErr w:type="spellEnd"/>
      <w:r w:rsidRPr="0002562B">
        <w:rPr>
          <w:sz w:val="24"/>
          <w:szCs w:val="24"/>
          <w:shd w:val="clear" w:color="auto" w:fill="FFFFFF"/>
        </w:rPr>
        <w:t xml:space="preserve"> </w:t>
      </w:r>
      <w:proofErr w:type="spellStart"/>
      <w:r w:rsidRPr="0002562B">
        <w:rPr>
          <w:sz w:val="24"/>
          <w:szCs w:val="24"/>
          <w:shd w:val="clear" w:color="auto" w:fill="FFFFFF"/>
        </w:rPr>
        <w:t>Положенням</w:t>
      </w:r>
      <w:proofErr w:type="spellEnd"/>
      <w:r w:rsidRPr="0002562B">
        <w:rPr>
          <w:sz w:val="24"/>
          <w:szCs w:val="24"/>
          <w:shd w:val="clear" w:color="auto" w:fill="FFFFFF"/>
        </w:rPr>
        <w:t xml:space="preserve">, </w:t>
      </w:r>
      <w:r w:rsidRPr="0002562B">
        <w:rPr>
          <w:sz w:val="24"/>
          <w:szCs w:val="24"/>
          <w:shd w:val="clear" w:color="auto" w:fill="FFFFFF"/>
          <w:lang w:val="uk-UA"/>
        </w:rPr>
        <w:t>в</w:t>
      </w:r>
      <w:proofErr w:type="spellStart"/>
      <w:r w:rsidRPr="0002562B">
        <w:rPr>
          <w:sz w:val="24"/>
          <w:szCs w:val="24"/>
          <w:shd w:val="clear" w:color="auto" w:fill="FFFFFF"/>
        </w:rPr>
        <w:t>ідділ</w:t>
      </w:r>
      <w:proofErr w:type="spellEnd"/>
      <w:r w:rsidRPr="0002562B">
        <w:rPr>
          <w:sz w:val="24"/>
          <w:szCs w:val="24"/>
          <w:shd w:val="clear" w:color="auto" w:fill="FFFFFF"/>
        </w:rPr>
        <w:t xml:space="preserve"> </w:t>
      </w:r>
      <w:proofErr w:type="spellStart"/>
      <w:r w:rsidRPr="0002562B">
        <w:rPr>
          <w:sz w:val="24"/>
          <w:szCs w:val="24"/>
          <w:shd w:val="clear" w:color="auto" w:fill="FFFFFF"/>
        </w:rPr>
        <w:t>керується</w:t>
      </w:r>
      <w:proofErr w:type="spellEnd"/>
      <w:r w:rsidRPr="0002562B">
        <w:rPr>
          <w:sz w:val="24"/>
          <w:szCs w:val="24"/>
          <w:shd w:val="clear" w:color="auto" w:fill="FFFFFF"/>
        </w:rPr>
        <w:t xml:space="preserve"> нормами та </w:t>
      </w:r>
      <w:proofErr w:type="spellStart"/>
      <w:r w:rsidRPr="0002562B">
        <w:rPr>
          <w:sz w:val="24"/>
          <w:szCs w:val="24"/>
          <w:shd w:val="clear" w:color="auto" w:fill="FFFFFF"/>
        </w:rPr>
        <w:t>вимогами</w:t>
      </w:r>
      <w:proofErr w:type="spellEnd"/>
      <w:r w:rsidRPr="0002562B">
        <w:rPr>
          <w:sz w:val="24"/>
          <w:szCs w:val="24"/>
          <w:shd w:val="clear" w:color="auto" w:fill="FFFFFF"/>
        </w:rPr>
        <w:t xml:space="preserve">, </w:t>
      </w:r>
      <w:proofErr w:type="spellStart"/>
      <w:r w:rsidRPr="0002562B">
        <w:rPr>
          <w:sz w:val="24"/>
          <w:szCs w:val="24"/>
          <w:shd w:val="clear" w:color="auto" w:fill="FFFFFF"/>
        </w:rPr>
        <w:t>встановленими</w:t>
      </w:r>
      <w:proofErr w:type="spellEnd"/>
      <w:r w:rsidRPr="0002562B">
        <w:rPr>
          <w:sz w:val="24"/>
          <w:szCs w:val="24"/>
          <w:shd w:val="clear" w:color="auto" w:fill="FFFFFF"/>
        </w:rPr>
        <w:t xml:space="preserve"> </w:t>
      </w:r>
      <w:proofErr w:type="spellStart"/>
      <w:r w:rsidRPr="0002562B">
        <w:rPr>
          <w:sz w:val="24"/>
          <w:szCs w:val="24"/>
          <w:shd w:val="clear" w:color="auto" w:fill="FFFFFF"/>
        </w:rPr>
        <w:t>чинним</w:t>
      </w:r>
      <w:proofErr w:type="spellEnd"/>
      <w:r w:rsidRPr="0002562B">
        <w:rPr>
          <w:sz w:val="24"/>
          <w:szCs w:val="24"/>
          <w:shd w:val="clear" w:color="auto" w:fill="FFFFFF"/>
        </w:rPr>
        <w:t xml:space="preserve"> </w:t>
      </w:r>
      <w:proofErr w:type="spellStart"/>
      <w:r w:rsidRPr="0002562B">
        <w:rPr>
          <w:sz w:val="24"/>
          <w:szCs w:val="24"/>
          <w:shd w:val="clear" w:color="auto" w:fill="FFFFFF"/>
        </w:rPr>
        <w:t>законодавством</w:t>
      </w:r>
      <w:proofErr w:type="spellEnd"/>
      <w:r w:rsidRPr="0002562B">
        <w:rPr>
          <w:sz w:val="24"/>
          <w:szCs w:val="24"/>
          <w:shd w:val="clear" w:color="auto" w:fill="FFFFFF"/>
        </w:rPr>
        <w:t xml:space="preserve"> </w:t>
      </w:r>
      <w:proofErr w:type="spellStart"/>
      <w:r w:rsidRPr="0002562B">
        <w:rPr>
          <w:sz w:val="24"/>
          <w:szCs w:val="24"/>
          <w:shd w:val="clear" w:color="auto" w:fill="FFFFFF"/>
        </w:rPr>
        <w:t>України</w:t>
      </w:r>
      <w:proofErr w:type="spellEnd"/>
      <w:r w:rsidRPr="0002562B">
        <w:rPr>
          <w:sz w:val="24"/>
          <w:szCs w:val="24"/>
          <w:shd w:val="clear" w:color="auto" w:fill="FFFFFF"/>
        </w:rPr>
        <w:t>.</w:t>
      </w:r>
    </w:p>
    <w:p w14:paraId="384654B6" w14:textId="77777777" w:rsidR="0002562B" w:rsidRPr="0002562B" w:rsidRDefault="0002562B" w:rsidP="0002562B">
      <w:pPr>
        <w:pStyle w:val="ac"/>
        <w:shd w:val="clear" w:color="auto" w:fill="FFFFFF"/>
        <w:spacing w:before="0" w:beforeAutospacing="0" w:after="0" w:afterAutospacing="0"/>
        <w:ind w:firstLine="600"/>
        <w:jc w:val="both"/>
      </w:pPr>
      <w:r w:rsidRPr="0002562B">
        <w:rPr>
          <w:shd w:val="clear" w:color="auto" w:fill="FFFFFF"/>
          <w:lang w:val="uk-UA"/>
        </w:rPr>
        <w:t xml:space="preserve">9.3. </w:t>
      </w:r>
      <w:r w:rsidRPr="0002562B">
        <w:t xml:space="preserve">У </w:t>
      </w:r>
      <w:proofErr w:type="spellStart"/>
      <w:r w:rsidRPr="0002562B">
        <w:t>випадках</w:t>
      </w:r>
      <w:proofErr w:type="spellEnd"/>
      <w:r w:rsidRPr="0002562B">
        <w:t xml:space="preserve">, </w:t>
      </w:r>
      <w:proofErr w:type="spellStart"/>
      <w:r w:rsidRPr="0002562B">
        <w:t>якщо</w:t>
      </w:r>
      <w:proofErr w:type="spellEnd"/>
      <w:r w:rsidRPr="0002562B">
        <w:t xml:space="preserve"> будь-яка </w:t>
      </w:r>
      <w:proofErr w:type="spellStart"/>
      <w:r w:rsidRPr="0002562B">
        <w:t>частина</w:t>
      </w:r>
      <w:proofErr w:type="spellEnd"/>
      <w:r w:rsidRPr="0002562B">
        <w:t xml:space="preserve"> </w:t>
      </w:r>
      <w:proofErr w:type="spellStart"/>
      <w:r w:rsidRPr="0002562B">
        <w:t>Положення</w:t>
      </w:r>
      <w:proofErr w:type="spellEnd"/>
      <w:r w:rsidRPr="0002562B">
        <w:t xml:space="preserve"> стане </w:t>
      </w:r>
      <w:proofErr w:type="spellStart"/>
      <w:r w:rsidRPr="0002562B">
        <w:t>недійсною</w:t>
      </w:r>
      <w:proofErr w:type="spellEnd"/>
      <w:r w:rsidRPr="0002562B">
        <w:t xml:space="preserve"> у </w:t>
      </w:r>
      <w:proofErr w:type="spellStart"/>
      <w:r w:rsidRPr="0002562B">
        <w:t>зв’язку</w:t>
      </w:r>
      <w:proofErr w:type="spellEnd"/>
      <w:r w:rsidRPr="0002562B">
        <w:t xml:space="preserve"> з </w:t>
      </w:r>
      <w:proofErr w:type="spellStart"/>
      <w:r w:rsidRPr="0002562B">
        <w:t>невідповідністю</w:t>
      </w:r>
      <w:proofErr w:type="spellEnd"/>
      <w:r w:rsidRPr="0002562B">
        <w:t xml:space="preserve"> чинному </w:t>
      </w:r>
      <w:proofErr w:type="spellStart"/>
      <w:r w:rsidRPr="0002562B">
        <w:t>законодавству</w:t>
      </w:r>
      <w:proofErr w:type="spellEnd"/>
      <w:r w:rsidRPr="0002562B">
        <w:t xml:space="preserve">, </w:t>
      </w:r>
      <w:proofErr w:type="spellStart"/>
      <w:r w:rsidRPr="0002562B">
        <w:t>ця</w:t>
      </w:r>
      <w:proofErr w:type="spellEnd"/>
      <w:r w:rsidRPr="0002562B">
        <w:t xml:space="preserve"> </w:t>
      </w:r>
      <w:proofErr w:type="spellStart"/>
      <w:r w:rsidRPr="0002562B">
        <w:t>частина</w:t>
      </w:r>
      <w:proofErr w:type="spellEnd"/>
      <w:r w:rsidRPr="0002562B">
        <w:t xml:space="preserve"> не повинна </w:t>
      </w:r>
      <w:proofErr w:type="spellStart"/>
      <w:r w:rsidRPr="0002562B">
        <w:t>прийматися</w:t>
      </w:r>
      <w:proofErr w:type="spellEnd"/>
      <w:r w:rsidRPr="0002562B">
        <w:t xml:space="preserve"> до </w:t>
      </w:r>
      <w:proofErr w:type="spellStart"/>
      <w:r w:rsidRPr="0002562B">
        <w:t>уваги</w:t>
      </w:r>
      <w:proofErr w:type="spellEnd"/>
      <w:r w:rsidRPr="0002562B">
        <w:t xml:space="preserve"> та не </w:t>
      </w:r>
      <w:proofErr w:type="spellStart"/>
      <w:r w:rsidRPr="0002562B">
        <w:t>тягне</w:t>
      </w:r>
      <w:proofErr w:type="spellEnd"/>
      <w:r w:rsidRPr="0002562B">
        <w:t xml:space="preserve"> за собою </w:t>
      </w:r>
      <w:proofErr w:type="spellStart"/>
      <w:r w:rsidRPr="0002562B">
        <w:t>недійсності</w:t>
      </w:r>
      <w:proofErr w:type="spellEnd"/>
      <w:r w:rsidRPr="0002562B">
        <w:t xml:space="preserve"> </w:t>
      </w:r>
      <w:proofErr w:type="spellStart"/>
      <w:r w:rsidRPr="0002562B">
        <w:t>Положення</w:t>
      </w:r>
      <w:proofErr w:type="spellEnd"/>
      <w:r w:rsidRPr="0002562B">
        <w:t xml:space="preserve"> в </w:t>
      </w:r>
      <w:proofErr w:type="spellStart"/>
      <w:r w:rsidRPr="0002562B">
        <w:t>цілому</w:t>
      </w:r>
      <w:proofErr w:type="spellEnd"/>
      <w:r w:rsidRPr="0002562B">
        <w:t>.</w:t>
      </w:r>
    </w:p>
    <w:p w14:paraId="7D2C94D1" w14:textId="77777777" w:rsidR="0002562B" w:rsidRPr="0002562B" w:rsidRDefault="0002562B" w:rsidP="0002562B">
      <w:pPr>
        <w:pStyle w:val="ac"/>
        <w:shd w:val="clear" w:color="auto" w:fill="FFFFFF"/>
        <w:spacing w:before="0" w:beforeAutospacing="0" w:after="0" w:afterAutospacing="0"/>
        <w:rPr>
          <w:lang w:val="uk-UA" w:eastAsia="zh-CN"/>
        </w:rPr>
      </w:pPr>
      <w:r w:rsidRPr="0002562B">
        <w:t> </w:t>
      </w:r>
    </w:p>
    <w:p w14:paraId="2C289B53" w14:textId="77777777" w:rsidR="0002562B" w:rsidRDefault="0002562B" w:rsidP="0002562B">
      <w:pPr>
        <w:spacing w:after="0" w:line="240" w:lineRule="auto"/>
        <w:rPr>
          <w:b/>
          <w:sz w:val="24"/>
          <w:szCs w:val="24"/>
          <w:lang w:val="uk-UA"/>
        </w:rPr>
      </w:pPr>
    </w:p>
    <w:p w14:paraId="6FB60A81" w14:textId="77777777" w:rsidR="00CB5B8C" w:rsidRDefault="00CB5B8C" w:rsidP="0002562B">
      <w:pPr>
        <w:spacing w:after="0" w:line="240" w:lineRule="auto"/>
        <w:rPr>
          <w:b/>
          <w:sz w:val="24"/>
          <w:szCs w:val="24"/>
          <w:lang w:val="uk-UA"/>
        </w:rPr>
      </w:pPr>
    </w:p>
    <w:p w14:paraId="60E1537B" w14:textId="77777777" w:rsidR="00CB5B8C" w:rsidRPr="00CB5B8C" w:rsidRDefault="00CB5B8C" w:rsidP="00CB5B8C">
      <w:pPr>
        <w:spacing w:after="0" w:line="240" w:lineRule="auto"/>
        <w:rPr>
          <w:rFonts w:eastAsia="Calibri"/>
          <w:kern w:val="28"/>
          <w:sz w:val="24"/>
          <w:szCs w:val="24"/>
          <w:lang w:val="uk-UA" w:eastAsia="zh-CN"/>
        </w:rPr>
      </w:pPr>
      <w:r w:rsidRPr="00CB5B8C">
        <w:rPr>
          <w:rFonts w:eastAsia="Calibri"/>
          <w:kern w:val="28"/>
          <w:sz w:val="24"/>
          <w:szCs w:val="24"/>
          <w:lang w:val="uk-UA" w:eastAsia="zh-CN"/>
        </w:rPr>
        <w:t xml:space="preserve">Секретар </w:t>
      </w:r>
      <w:proofErr w:type="spellStart"/>
      <w:r w:rsidRPr="00CB5B8C">
        <w:rPr>
          <w:rFonts w:eastAsia="Calibri"/>
          <w:kern w:val="28"/>
          <w:sz w:val="24"/>
          <w:szCs w:val="24"/>
          <w:lang w:val="uk-UA" w:eastAsia="zh-CN"/>
        </w:rPr>
        <w:t>Південнівської</w:t>
      </w:r>
      <w:proofErr w:type="spellEnd"/>
      <w:r w:rsidRPr="00CB5B8C">
        <w:rPr>
          <w:rFonts w:eastAsia="Calibri"/>
          <w:kern w:val="28"/>
          <w:sz w:val="24"/>
          <w:szCs w:val="24"/>
          <w:lang w:val="uk-UA" w:eastAsia="zh-CN"/>
        </w:rPr>
        <w:t xml:space="preserve"> міської ради</w:t>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r>
      <w:r w:rsidRPr="00CB5B8C">
        <w:rPr>
          <w:rFonts w:eastAsia="Calibri"/>
          <w:kern w:val="28"/>
          <w:sz w:val="24"/>
          <w:szCs w:val="24"/>
          <w:lang w:val="uk-UA" w:eastAsia="zh-CN"/>
        </w:rPr>
        <w:tab/>
        <w:t>Ігор ЧУГУННИКОВ</w:t>
      </w:r>
    </w:p>
    <w:p w14:paraId="4F91A8D4" w14:textId="77777777" w:rsidR="00CB5B8C" w:rsidRPr="0002562B" w:rsidRDefault="00CB5B8C" w:rsidP="0002562B">
      <w:pPr>
        <w:spacing w:after="0" w:line="240" w:lineRule="auto"/>
        <w:rPr>
          <w:rFonts w:eastAsia="Calibri"/>
          <w:b/>
          <w:bCs/>
          <w:kern w:val="28"/>
          <w:sz w:val="24"/>
          <w:szCs w:val="24"/>
          <w:lang w:val="uk-UA" w:eastAsia="zh-CN"/>
        </w:rPr>
      </w:pPr>
    </w:p>
    <w:p w14:paraId="2CDB8E6E" w14:textId="77777777" w:rsidR="0002562B" w:rsidRPr="0002562B" w:rsidRDefault="0002562B" w:rsidP="0002562B">
      <w:pPr>
        <w:spacing w:after="0" w:line="240" w:lineRule="auto"/>
        <w:rPr>
          <w:rFonts w:eastAsia="Calibri"/>
          <w:b/>
          <w:bCs/>
          <w:kern w:val="28"/>
          <w:sz w:val="24"/>
          <w:szCs w:val="24"/>
          <w:lang w:val="uk-UA" w:eastAsia="zh-CN"/>
        </w:rPr>
      </w:pPr>
    </w:p>
    <w:p w14:paraId="7DF3CC2D" w14:textId="77777777" w:rsidR="0002562B" w:rsidRPr="0002562B" w:rsidRDefault="0002562B" w:rsidP="0002562B">
      <w:pPr>
        <w:spacing w:after="0" w:line="240" w:lineRule="auto"/>
        <w:rPr>
          <w:rFonts w:eastAsia="Calibri"/>
          <w:b/>
          <w:bCs/>
          <w:kern w:val="28"/>
          <w:sz w:val="24"/>
          <w:szCs w:val="24"/>
          <w:lang w:val="uk-UA" w:eastAsia="zh-CN"/>
        </w:rPr>
      </w:pPr>
    </w:p>
    <w:p w14:paraId="0CECDFB9" w14:textId="77777777" w:rsidR="0002562B" w:rsidRPr="0002562B" w:rsidRDefault="0002562B" w:rsidP="0002562B">
      <w:pPr>
        <w:spacing w:after="0" w:line="240" w:lineRule="auto"/>
        <w:rPr>
          <w:rFonts w:eastAsia="Calibri"/>
          <w:b/>
          <w:bCs/>
          <w:kern w:val="28"/>
          <w:sz w:val="24"/>
          <w:szCs w:val="24"/>
          <w:lang w:val="uk-UA" w:eastAsia="zh-CN"/>
        </w:rPr>
      </w:pPr>
    </w:p>
    <w:p w14:paraId="764F7BF8" w14:textId="77777777" w:rsidR="0002562B" w:rsidRDefault="0002562B" w:rsidP="0002562B">
      <w:pPr>
        <w:spacing w:after="0" w:line="240" w:lineRule="auto"/>
        <w:rPr>
          <w:rFonts w:eastAsia="Calibri"/>
          <w:b/>
          <w:bCs/>
          <w:kern w:val="28"/>
          <w:sz w:val="24"/>
          <w:szCs w:val="24"/>
          <w:lang w:val="uk-UA" w:eastAsia="zh-CN"/>
        </w:rPr>
      </w:pPr>
    </w:p>
    <w:p w14:paraId="458705EE" w14:textId="77777777" w:rsidR="00CB5B8C" w:rsidRDefault="00CB5B8C" w:rsidP="0002562B">
      <w:pPr>
        <w:spacing w:after="0" w:line="240" w:lineRule="auto"/>
        <w:rPr>
          <w:rFonts w:eastAsia="Calibri"/>
          <w:b/>
          <w:bCs/>
          <w:kern w:val="28"/>
          <w:sz w:val="24"/>
          <w:szCs w:val="24"/>
          <w:lang w:val="uk-UA" w:eastAsia="zh-CN"/>
        </w:rPr>
      </w:pPr>
    </w:p>
    <w:p w14:paraId="2F046828" w14:textId="77777777" w:rsidR="00CB5B8C" w:rsidRDefault="00CB5B8C" w:rsidP="0002562B">
      <w:pPr>
        <w:spacing w:after="0" w:line="240" w:lineRule="auto"/>
        <w:rPr>
          <w:rFonts w:eastAsia="Calibri"/>
          <w:b/>
          <w:bCs/>
          <w:kern w:val="28"/>
          <w:sz w:val="24"/>
          <w:szCs w:val="24"/>
          <w:lang w:val="uk-UA" w:eastAsia="zh-CN"/>
        </w:rPr>
      </w:pPr>
    </w:p>
    <w:p w14:paraId="7DA92C0E" w14:textId="77777777" w:rsidR="00CB5B8C" w:rsidRDefault="00CB5B8C" w:rsidP="0002562B">
      <w:pPr>
        <w:spacing w:after="0" w:line="240" w:lineRule="auto"/>
        <w:rPr>
          <w:rFonts w:eastAsia="Calibri"/>
          <w:b/>
          <w:bCs/>
          <w:kern w:val="28"/>
          <w:sz w:val="24"/>
          <w:szCs w:val="24"/>
          <w:lang w:val="uk-UA" w:eastAsia="zh-CN"/>
        </w:rPr>
      </w:pPr>
    </w:p>
    <w:p w14:paraId="0F7736C5" w14:textId="77777777" w:rsidR="00CB5B8C" w:rsidRDefault="00CB5B8C" w:rsidP="0002562B">
      <w:pPr>
        <w:spacing w:after="0" w:line="240" w:lineRule="auto"/>
        <w:rPr>
          <w:rFonts w:eastAsia="Calibri"/>
          <w:b/>
          <w:bCs/>
          <w:kern w:val="28"/>
          <w:sz w:val="24"/>
          <w:szCs w:val="24"/>
          <w:lang w:val="uk-UA" w:eastAsia="zh-CN"/>
        </w:rPr>
      </w:pPr>
    </w:p>
    <w:p w14:paraId="307AA559" w14:textId="77777777" w:rsidR="00CB5B8C" w:rsidRDefault="00CB5B8C" w:rsidP="0002562B">
      <w:pPr>
        <w:spacing w:after="0" w:line="240" w:lineRule="auto"/>
        <w:rPr>
          <w:rFonts w:eastAsia="Calibri"/>
          <w:b/>
          <w:bCs/>
          <w:kern w:val="28"/>
          <w:sz w:val="24"/>
          <w:szCs w:val="24"/>
          <w:lang w:val="uk-UA" w:eastAsia="zh-CN"/>
        </w:rPr>
      </w:pPr>
    </w:p>
    <w:p w14:paraId="0D662B93" w14:textId="77777777" w:rsidR="00CB5B8C" w:rsidRDefault="00CB5B8C" w:rsidP="0002562B">
      <w:pPr>
        <w:spacing w:after="0" w:line="240" w:lineRule="auto"/>
        <w:rPr>
          <w:rFonts w:eastAsia="Calibri"/>
          <w:b/>
          <w:bCs/>
          <w:kern w:val="28"/>
          <w:sz w:val="24"/>
          <w:szCs w:val="24"/>
          <w:lang w:val="uk-UA" w:eastAsia="zh-CN"/>
        </w:rPr>
      </w:pPr>
    </w:p>
    <w:p w14:paraId="26C659C2" w14:textId="77777777" w:rsidR="00CB5B8C" w:rsidRDefault="00CB5B8C" w:rsidP="0002562B">
      <w:pPr>
        <w:spacing w:after="0" w:line="240" w:lineRule="auto"/>
        <w:rPr>
          <w:rFonts w:eastAsia="Calibri"/>
          <w:b/>
          <w:bCs/>
          <w:kern w:val="28"/>
          <w:sz w:val="24"/>
          <w:szCs w:val="24"/>
          <w:lang w:val="uk-UA" w:eastAsia="zh-CN"/>
        </w:rPr>
      </w:pPr>
    </w:p>
    <w:p w14:paraId="75BF0C4B" w14:textId="77777777" w:rsidR="00CB5B8C" w:rsidRDefault="00CB5B8C" w:rsidP="0002562B">
      <w:pPr>
        <w:spacing w:after="0" w:line="240" w:lineRule="auto"/>
        <w:rPr>
          <w:rFonts w:eastAsia="Calibri"/>
          <w:b/>
          <w:bCs/>
          <w:kern w:val="28"/>
          <w:sz w:val="24"/>
          <w:szCs w:val="24"/>
          <w:lang w:val="uk-UA" w:eastAsia="zh-CN"/>
        </w:rPr>
      </w:pPr>
    </w:p>
    <w:p w14:paraId="7AF9CF02" w14:textId="77777777" w:rsidR="00CB5B8C" w:rsidRDefault="00CB5B8C" w:rsidP="0002562B">
      <w:pPr>
        <w:spacing w:after="0" w:line="240" w:lineRule="auto"/>
        <w:rPr>
          <w:rFonts w:eastAsia="Calibri"/>
          <w:b/>
          <w:bCs/>
          <w:kern w:val="28"/>
          <w:sz w:val="24"/>
          <w:szCs w:val="24"/>
          <w:lang w:val="uk-UA" w:eastAsia="zh-CN"/>
        </w:rPr>
      </w:pPr>
    </w:p>
    <w:p w14:paraId="55F8B722" w14:textId="77777777" w:rsidR="00CB5B8C" w:rsidRDefault="00CB5B8C" w:rsidP="0002562B">
      <w:pPr>
        <w:spacing w:after="0" w:line="240" w:lineRule="auto"/>
        <w:rPr>
          <w:rFonts w:eastAsia="Calibri"/>
          <w:b/>
          <w:bCs/>
          <w:kern w:val="28"/>
          <w:sz w:val="24"/>
          <w:szCs w:val="24"/>
          <w:lang w:val="uk-UA" w:eastAsia="zh-CN"/>
        </w:rPr>
      </w:pPr>
    </w:p>
    <w:p w14:paraId="46433BCE" w14:textId="77777777" w:rsidR="00CB5B8C" w:rsidRDefault="00CB5B8C" w:rsidP="0002562B">
      <w:pPr>
        <w:spacing w:after="0" w:line="240" w:lineRule="auto"/>
        <w:rPr>
          <w:rFonts w:eastAsia="Calibri"/>
          <w:b/>
          <w:bCs/>
          <w:kern w:val="28"/>
          <w:sz w:val="24"/>
          <w:szCs w:val="24"/>
          <w:lang w:val="uk-UA" w:eastAsia="zh-CN"/>
        </w:rPr>
      </w:pPr>
    </w:p>
    <w:p w14:paraId="48F0522F" w14:textId="77777777" w:rsidR="00CB5B8C" w:rsidRPr="0002562B" w:rsidRDefault="00CB5B8C" w:rsidP="0002562B">
      <w:pPr>
        <w:spacing w:after="0" w:line="240" w:lineRule="auto"/>
        <w:rPr>
          <w:rFonts w:eastAsia="Calibri"/>
          <w:b/>
          <w:bCs/>
          <w:kern w:val="28"/>
          <w:sz w:val="24"/>
          <w:szCs w:val="24"/>
          <w:lang w:val="uk-UA" w:eastAsia="zh-CN"/>
        </w:rPr>
      </w:pPr>
    </w:p>
    <w:p w14:paraId="31381A68" w14:textId="4A0A9819" w:rsidR="00CB5B8C" w:rsidRPr="00CB5B8C" w:rsidRDefault="00CB5B8C" w:rsidP="00CB5B8C">
      <w:pPr>
        <w:spacing w:after="0" w:line="240" w:lineRule="auto"/>
        <w:ind w:left="5040"/>
        <w:rPr>
          <w:bCs/>
          <w:sz w:val="24"/>
          <w:szCs w:val="24"/>
          <w:lang w:val="uk-UA"/>
        </w:rPr>
      </w:pPr>
      <w:r w:rsidRPr="00CB5B8C">
        <w:rPr>
          <w:bCs/>
          <w:sz w:val="24"/>
          <w:szCs w:val="24"/>
          <w:lang w:val="uk-UA"/>
        </w:rPr>
        <w:t xml:space="preserve">Додаток </w:t>
      </w:r>
      <w:r>
        <w:rPr>
          <w:bCs/>
          <w:sz w:val="24"/>
          <w:szCs w:val="24"/>
          <w:lang w:val="uk-UA"/>
        </w:rPr>
        <w:t>5</w:t>
      </w:r>
    </w:p>
    <w:p w14:paraId="5059D16F" w14:textId="77777777" w:rsidR="00CB5B8C" w:rsidRPr="00CB5B8C" w:rsidRDefault="00CB5B8C" w:rsidP="00CB5B8C">
      <w:pPr>
        <w:spacing w:after="0" w:line="240" w:lineRule="auto"/>
        <w:ind w:left="5040"/>
        <w:rPr>
          <w:bCs/>
          <w:sz w:val="24"/>
          <w:szCs w:val="24"/>
          <w:lang w:val="uk-UA"/>
        </w:rPr>
      </w:pPr>
      <w:r w:rsidRPr="00CB5B8C">
        <w:rPr>
          <w:bCs/>
          <w:sz w:val="24"/>
          <w:szCs w:val="24"/>
          <w:lang w:val="uk-UA"/>
        </w:rPr>
        <w:t xml:space="preserve">до рішення </w:t>
      </w:r>
      <w:proofErr w:type="spellStart"/>
      <w:r w:rsidRPr="00CB5B8C">
        <w:rPr>
          <w:bCs/>
          <w:sz w:val="24"/>
          <w:szCs w:val="24"/>
          <w:lang w:val="uk-UA"/>
        </w:rPr>
        <w:t>Південнівської</w:t>
      </w:r>
      <w:proofErr w:type="spellEnd"/>
      <w:r w:rsidRPr="00CB5B8C">
        <w:rPr>
          <w:bCs/>
          <w:sz w:val="24"/>
          <w:szCs w:val="24"/>
          <w:lang w:val="uk-UA"/>
        </w:rPr>
        <w:t xml:space="preserve"> міської ради</w:t>
      </w:r>
    </w:p>
    <w:p w14:paraId="20C47E5F" w14:textId="77777777" w:rsidR="00CB5B8C" w:rsidRPr="00CB5B8C" w:rsidRDefault="00CB5B8C" w:rsidP="00CB5B8C">
      <w:pPr>
        <w:spacing w:after="0" w:line="240" w:lineRule="auto"/>
        <w:ind w:left="5040"/>
        <w:rPr>
          <w:bCs/>
          <w:sz w:val="24"/>
          <w:szCs w:val="24"/>
          <w:lang w:val="uk-UA"/>
        </w:rPr>
      </w:pPr>
      <w:r w:rsidRPr="00CB5B8C">
        <w:rPr>
          <w:bCs/>
          <w:sz w:val="24"/>
          <w:szCs w:val="24"/>
          <w:lang w:val="uk-UA"/>
        </w:rPr>
        <w:t>від 24.12.2024 № 2027-VІІІ</w:t>
      </w:r>
    </w:p>
    <w:p w14:paraId="7E14B1DD" w14:textId="77777777" w:rsidR="0002562B" w:rsidRPr="0002562B" w:rsidRDefault="0002562B" w:rsidP="0002562B">
      <w:pPr>
        <w:spacing w:after="0" w:line="240" w:lineRule="auto"/>
        <w:rPr>
          <w:rFonts w:eastAsia="Calibri"/>
          <w:b/>
          <w:bCs/>
          <w:kern w:val="28"/>
          <w:sz w:val="24"/>
          <w:szCs w:val="24"/>
          <w:lang w:val="uk-UA" w:eastAsia="zh-CN"/>
        </w:rPr>
      </w:pPr>
    </w:p>
    <w:p w14:paraId="7AF85B13"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ПОЛОЖЕННЯ</w:t>
      </w:r>
    </w:p>
    <w:p w14:paraId="24CAE868"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 xml:space="preserve"> ПРО ВІДДІЛ СІМЕЙНОЇ ПОЛІТИКИ ТА СОЦІАЛЬНИХ ПОСЛУГ </w:t>
      </w:r>
    </w:p>
    <w:p w14:paraId="1742A50A" w14:textId="77777777" w:rsidR="0002562B" w:rsidRPr="0002562B" w:rsidRDefault="0002562B" w:rsidP="0002562B">
      <w:pPr>
        <w:spacing w:after="0" w:line="240" w:lineRule="auto"/>
        <w:ind w:firstLine="567"/>
        <w:jc w:val="center"/>
        <w:rPr>
          <w:bCs/>
          <w:sz w:val="24"/>
          <w:szCs w:val="24"/>
          <w:lang w:val="uk-UA"/>
        </w:rPr>
      </w:pPr>
      <w:r w:rsidRPr="0002562B">
        <w:rPr>
          <w:b/>
          <w:sz w:val="24"/>
          <w:szCs w:val="24"/>
          <w:lang w:val="uk-UA"/>
        </w:rPr>
        <w:t xml:space="preserve">УПРАВЛІННЯ СОЦІАЛЬНОЇ ПОЛІТИКИ </w:t>
      </w:r>
      <w:r w:rsidRPr="0002562B">
        <w:rPr>
          <w:b/>
          <w:sz w:val="24"/>
          <w:szCs w:val="24"/>
          <w:lang w:val="uk-UA" w:eastAsia="zh-CN"/>
        </w:rPr>
        <w:t>ПІВДЕННІВСЬКОЇ</w:t>
      </w:r>
      <w:r w:rsidRPr="0002562B">
        <w:rPr>
          <w:b/>
          <w:sz w:val="24"/>
          <w:szCs w:val="24"/>
          <w:lang w:val="uk-UA"/>
        </w:rPr>
        <w:t xml:space="preserve"> МІСЬКОЇ РАДИ ОДЕСЬКОГО РАЙОНУ ОДЕСЬКОЇ ОБЛАСТІ</w:t>
      </w:r>
    </w:p>
    <w:p w14:paraId="72C24081" w14:textId="77777777" w:rsidR="0002562B" w:rsidRPr="0002562B" w:rsidRDefault="0002562B" w:rsidP="0002562B">
      <w:pPr>
        <w:spacing w:after="0" w:line="240" w:lineRule="auto"/>
        <w:ind w:firstLine="567"/>
        <w:jc w:val="center"/>
        <w:rPr>
          <w:sz w:val="24"/>
          <w:szCs w:val="24"/>
          <w:lang w:val="uk-UA"/>
        </w:rPr>
      </w:pPr>
    </w:p>
    <w:p w14:paraId="213186D5" w14:textId="77777777" w:rsidR="0002562B" w:rsidRPr="0002562B" w:rsidRDefault="0002562B" w:rsidP="0002562B">
      <w:pPr>
        <w:numPr>
          <w:ilvl w:val="0"/>
          <w:numId w:val="28"/>
        </w:numPr>
        <w:tabs>
          <w:tab w:val="clear" w:pos="720"/>
          <w:tab w:val="num" w:pos="851"/>
        </w:tabs>
        <w:suppressAutoHyphens/>
        <w:autoSpaceDN w:val="0"/>
        <w:spacing w:after="0" w:line="240" w:lineRule="auto"/>
        <w:ind w:left="0" w:firstLine="567"/>
        <w:jc w:val="center"/>
        <w:rPr>
          <w:b/>
          <w:bCs/>
          <w:sz w:val="24"/>
          <w:szCs w:val="24"/>
          <w:lang w:val="uk-UA"/>
        </w:rPr>
      </w:pPr>
      <w:r w:rsidRPr="0002562B">
        <w:rPr>
          <w:b/>
          <w:bCs/>
          <w:sz w:val="24"/>
          <w:szCs w:val="24"/>
          <w:lang w:val="uk-UA"/>
        </w:rPr>
        <w:t>ЗАГАЛЬНІ ПОЛОЖЕННЯ</w:t>
      </w:r>
    </w:p>
    <w:p w14:paraId="040E5780" w14:textId="77777777" w:rsidR="0002562B" w:rsidRPr="0002562B" w:rsidRDefault="0002562B" w:rsidP="0002562B">
      <w:pPr>
        <w:spacing w:after="0" w:line="240" w:lineRule="auto"/>
        <w:ind w:firstLine="567"/>
        <w:rPr>
          <w:sz w:val="24"/>
          <w:szCs w:val="24"/>
          <w:lang w:val="uk-UA"/>
        </w:rPr>
      </w:pPr>
    </w:p>
    <w:p w14:paraId="353F6CDE" w14:textId="77777777" w:rsidR="0002562B" w:rsidRPr="0002562B" w:rsidRDefault="0002562B" w:rsidP="0002562B">
      <w:pPr>
        <w:numPr>
          <w:ilvl w:val="1"/>
          <w:numId w:val="29"/>
        </w:numPr>
        <w:tabs>
          <w:tab w:val="left" w:pos="993"/>
        </w:tabs>
        <w:suppressAutoHyphens/>
        <w:autoSpaceDN w:val="0"/>
        <w:spacing w:after="0" w:line="240" w:lineRule="auto"/>
        <w:ind w:left="0" w:firstLine="567"/>
        <w:jc w:val="both"/>
        <w:rPr>
          <w:sz w:val="24"/>
          <w:szCs w:val="24"/>
          <w:lang w:val="uk-UA"/>
        </w:rPr>
      </w:pPr>
      <w:r w:rsidRPr="0002562B">
        <w:rPr>
          <w:sz w:val="24"/>
          <w:szCs w:val="24"/>
          <w:lang w:val="uk-UA"/>
        </w:rPr>
        <w:t xml:space="preserve">Відділ сімейної політики та соціальних послуг входить до складу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 підпорядковується безпосередньо начальнику управління та заступнику начальника управління - начальнику відділу сімейної політики та соціальних послуг.</w:t>
      </w:r>
    </w:p>
    <w:p w14:paraId="5D40504C" w14:textId="77777777" w:rsidR="0002562B" w:rsidRPr="0002562B" w:rsidRDefault="0002562B" w:rsidP="0002562B">
      <w:pPr>
        <w:numPr>
          <w:ilvl w:val="1"/>
          <w:numId w:val="29"/>
        </w:numPr>
        <w:tabs>
          <w:tab w:val="left" w:pos="0"/>
          <w:tab w:val="left" w:pos="993"/>
        </w:tabs>
        <w:suppressAutoHyphens/>
        <w:spacing w:after="0" w:line="240" w:lineRule="auto"/>
        <w:ind w:left="0" w:firstLine="567"/>
        <w:jc w:val="both"/>
        <w:rPr>
          <w:color w:val="FF0000"/>
          <w:sz w:val="24"/>
          <w:szCs w:val="24"/>
          <w:lang w:val="uk-UA"/>
        </w:rPr>
      </w:pPr>
      <w:r w:rsidRPr="0002562B">
        <w:rPr>
          <w:sz w:val="24"/>
          <w:szCs w:val="24"/>
          <w:lang w:val="uk-UA"/>
        </w:rPr>
        <w:t xml:space="preserve">Відділ у своїй діяльності керується Конституцією України, Законами України, Указами та розпорядженнями Президента України, наказами Міністерства соціальної політики України, рішеннями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та її виконавчого комітету, розпорядженнями міського голови, а також Положенням про відділ.</w:t>
      </w:r>
    </w:p>
    <w:p w14:paraId="075550AD" w14:textId="77777777" w:rsidR="0002562B" w:rsidRPr="0002562B" w:rsidRDefault="0002562B" w:rsidP="0002562B">
      <w:pPr>
        <w:spacing w:after="0" w:line="240" w:lineRule="auto"/>
        <w:ind w:firstLine="567"/>
        <w:jc w:val="both"/>
        <w:rPr>
          <w:sz w:val="24"/>
          <w:szCs w:val="24"/>
          <w:lang w:val="uk-UA"/>
        </w:rPr>
      </w:pPr>
    </w:p>
    <w:p w14:paraId="6F04A0E3" w14:textId="77777777" w:rsidR="0002562B" w:rsidRPr="0002562B" w:rsidRDefault="0002562B" w:rsidP="0002562B">
      <w:pPr>
        <w:tabs>
          <w:tab w:val="left" w:pos="851"/>
        </w:tabs>
        <w:spacing w:after="0" w:line="240" w:lineRule="auto"/>
        <w:ind w:firstLine="567"/>
        <w:jc w:val="center"/>
        <w:rPr>
          <w:b/>
          <w:sz w:val="24"/>
          <w:szCs w:val="24"/>
          <w:lang w:val="uk-UA"/>
        </w:rPr>
      </w:pPr>
      <w:r w:rsidRPr="0002562B">
        <w:rPr>
          <w:b/>
          <w:sz w:val="24"/>
          <w:szCs w:val="24"/>
          <w:lang w:val="uk-UA"/>
        </w:rPr>
        <w:t>2. ОСНОВНИМИ ЗАВДАННЯМИ ВIДДIЛУ Є:</w:t>
      </w:r>
    </w:p>
    <w:p w14:paraId="1F9D0C78" w14:textId="77777777" w:rsidR="0002562B" w:rsidRPr="0002562B" w:rsidRDefault="0002562B" w:rsidP="0002562B">
      <w:pPr>
        <w:spacing w:after="0" w:line="240" w:lineRule="auto"/>
        <w:ind w:firstLine="567"/>
        <w:jc w:val="both"/>
        <w:rPr>
          <w:sz w:val="24"/>
          <w:szCs w:val="24"/>
          <w:lang w:val="uk-UA"/>
        </w:rPr>
      </w:pPr>
    </w:p>
    <w:p w14:paraId="66F40F90" w14:textId="458D2C65" w:rsidR="0002562B" w:rsidRPr="0002562B" w:rsidRDefault="0002562B" w:rsidP="0002562B">
      <w:pPr>
        <w:spacing w:after="0" w:line="240" w:lineRule="auto"/>
        <w:ind w:firstLine="567"/>
        <w:jc w:val="both"/>
        <w:rPr>
          <w:sz w:val="24"/>
          <w:szCs w:val="24"/>
          <w:lang w:val="uk-UA"/>
        </w:rPr>
      </w:pPr>
      <w:r w:rsidRPr="0002562B">
        <w:rPr>
          <w:sz w:val="24"/>
          <w:szCs w:val="24"/>
          <w:lang w:val="uk-UA"/>
        </w:rPr>
        <w:t>2.1. Забезпечення реалізації державної політики з питань соціального захисту населення; підтримки сім'ї; запобігання та протидії домашньому насильству та насильству за ознакою статті; забезпечення рівних прав і можливостей чоловіків і жінок; протидії торгівлі людьми, виконання програм і здійснення заходів у цих сферах</w:t>
      </w:r>
      <w:r w:rsidRPr="0002562B">
        <w:rPr>
          <w:color w:val="333333"/>
          <w:sz w:val="24"/>
          <w:szCs w:val="24"/>
          <w:shd w:val="clear" w:color="auto" w:fill="FFFFFF"/>
          <w:lang w:val="uk-UA"/>
        </w:rPr>
        <w:t xml:space="preserve"> відповідно до законів України</w:t>
      </w:r>
      <w:r w:rsidRPr="0002562B">
        <w:rPr>
          <w:sz w:val="24"/>
          <w:szCs w:val="24"/>
          <w:lang w:val="uk-UA"/>
        </w:rPr>
        <w:t xml:space="preserve"> «Про запобігання та протидію домашньому насильству</w:t>
      </w:r>
      <w:r w:rsidRPr="00CB5B8C">
        <w:rPr>
          <w:sz w:val="24"/>
          <w:szCs w:val="24"/>
          <w:lang w:val="uk-UA"/>
        </w:rPr>
        <w:t xml:space="preserve">», </w:t>
      </w:r>
      <w:r w:rsidRPr="00CB5B8C">
        <w:rPr>
          <w:sz w:val="24"/>
          <w:szCs w:val="24"/>
          <w:shd w:val="clear" w:color="auto" w:fill="FFFFFF"/>
        </w:rPr>
        <w:t> </w:t>
      </w:r>
      <w:hyperlink r:id="rId19" w:tgtFrame="_blank" w:history="1">
        <w:r w:rsidRPr="00CB5B8C">
          <w:rPr>
            <w:rStyle w:val="aff2"/>
            <w:color w:val="auto"/>
            <w:sz w:val="24"/>
            <w:szCs w:val="24"/>
            <w:u w:val="none"/>
            <w:shd w:val="clear" w:color="auto" w:fill="FFFFFF"/>
            <w:lang w:val="uk-UA"/>
          </w:rPr>
          <w:t>«Про забезпечення рівних прав та можливостей жінок і чоловіків»</w:t>
        </w:r>
      </w:hyperlink>
      <w:r w:rsidRPr="00CB5B8C">
        <w:rPr>
          <w:sz w:val="24"/>
          <w:szCs w:val="24"/>
          <w:lang w:val="uk-UA"/>
        </w:rPr>
        <w:t xml:space="preserve">, </w:t>
      </w:r>
      <w:r w:rsidRPr="0002562B">
        <w:rPr>
          <w:sz w:val="24"/>
          <w:szCs w:val="24"/>
          <w:lang w:val="uk-UA"/>
        </w:rPr>
        <w:t>«</w:t>
      </w:r>
      <w:r w:rsidRPr="0002562B">
        <w:rPr>
          <w:bCs/>
          <w:color w:val="333333"/>
          <w:sz w:val="24"/>
          <w:szCs w:val="24"/>
          <w:shd w:val="clear" w:color="auto" w:fill="FFFFFF"/>
          <w:lang w:val="uk-UA"/>
        </w:rPr>
        <w:t>Про протидію торгівлі людьми».</w:t>
      </w:r>
    </w:p>
    <w:p w14:paraId="3C05FB74" w14:textId="77777777" w:rsidR="0002562B" w:rsidRPr="0002562B" w:rsidRDefault="0002562B" w:rsidP="0002562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val="uk-UA"/>
        </w:rPr>
      </w:pPr>
      <w:r w:rsidRPr="0002562B">
        <w:rPr>
          <w:sz w:val="24"/>
          <w:szCs w:val="24"/>
          <w:lang w:val="uk-UA"/>
        </w:rPr>
        <w:t xml:space="preserve">2.2. </w:t>
      </w:r>
      <w:r w:rsidRPr="0002562B">
        <w:rPr>
          <w:sz w:val="24"/>
          <w:szCs w:val="24"/>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r w:rsidRPr="0002562B">
        <w:rPr>
          <w:sz w:val="24"/>
          <w:szCs w:val="24"/>
          <w:lang w:val="uk-UA"/>
        </w:rPr>
        <w:t xml:space="preserve"> </w:t>
      </w:r>
      <w:r w:rsidRPr="0002562B">
        <w:rPr>
          <w:sz w:val="24"/>
          <w:szCs w:val="24"/>
          <w:shd w:val="clear" w:color="auto" w:fill="FFFFFF"/>
          <w:lang w:val="uk-UA"/>
        </w:rPr>
        <w:t>координація діяльності суб’єктів системи надання соціальних послуг на місцевому рівні;</w:t>
      </w:r>
      <w:r w:rsidRPr="0002562B">
        <w:rPr>
          <w:sz w:val="24"/>
          <w:szCs w:val="24"/>
          <w:lang w:val="uk-UA"/>
        </w:rPr>
        <w:t xml:space="preserve"> </w:t>
      </w:r>
      <w:r w:rsidRPr="0002562B">
        <w:rPr>
          <w:sz w:val="24"/>
          <w:szCs w:val="24"/>
          <w:shd w:val="clear" w:color="auto" w:fill="FFFFFF"/>
          <w:lang w:val="uk-UA"/>
        </w:rPr>
        <w:t>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r w:rsidRPr="0002562B">
        <w:rPr>
          <w:sz w:val="24"/>
          <w:szCs w:val="24"/>
          <w:lang w:val="uk-UA"/>
        </w:rPr>
        <w:t xml:space="preserve"> </w:t>
      </w:r>
      <w:r w:rsidRPr="0002562B">
        <w:rPr>
          <w:sz w:val="24"/>
          <w:szCs w:val="24"/>
          <w:shd w:val="clear" w:color="auto" w:fill="FFFFFF"/>
          <w:lang w:val="uk-UA"/>
        </w:rPr>
        <w:t>забезпечення ведення Реєстру надавачів та отримувачів соціальних послуг на місцевому рівні;</w:t>
      </w:r>
      <w:r w:rsidRPr="0002562B">
        <w:rPr>
          <w:sz w:val="24"/>
          <w:szCs w:val="24"/>
          <w:lang w:val="uk-UA"/>
        </w:rPr>
        <w:t xml:space="preserve"> </w:t>
      </w:r>
      <w:r w:rsidRPr="0002562B">
        <w:rPr>
          <w:sz w:val="24"/>
          <w:szCs w:val="24"/>
          <w:shd w:val="clear" w:color="auto" w:fill="FFFFFF"/>
          <w:lang w:val="uk-UA"/>
        </w:rPr>
        <w:t>здійснення моніторингу надання соціальних послуг, оцінки їх якості, оприлюднення відповідних результатів;</w:t>
      </w:r>
      <w:r w:rsidRPr="0002562B">
        <w:rPr>
          <w:sz w:val="24"/>
          <w:szCs w:val="24"/>
          <w:lang w:val="uk-UA"/>
        </w:rPr>
        <w:t xml:space="preserve"> </w:t>
      </w:r>
      <w:r w:rsidRPr="0002562B">
        <w:rPr>
          <w:sz w:val="24"/>
          <w:szCs w:val="24"/>
          <w:shd w:val="clear" w:color="auto" w:fill="FFFFFF"/>
          <w:lang w:val="uk-UA"/>
        </w:rPr>
        <w:t xml:space="preserve">забезпечення дотримання прав отримувачів соціальних послуг; вирішення інших питань щодо надання соціальних послуг відповідно до закону України «Про соціальні послуги». </w:t>
      </w:r>
      <w:r w:rsidRPr="0002562B">
        <w:rPr>
          <w:sz w:val="24"/>
          <w:szCs w:val="24"/>
          <w:lang w:val="uk-UA"/>
        </w:rPr>
        <w:t xml:space="preserve"> </w:t>
      </w:r>
    </w:p>
    <w:p w14:paraId="4C8C5972" w14:textId="77777777" w:rsidR="0002562B" w:rsidRPr="0002562B" w:rsidRDefault="0002562B" w:rsidP="0002562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szCs w:val="24"/>
          <w:lang w:val="uk-UA"/>
        </w:rPr>
      </w:pPr>
      <w:r w:rsidRPr="0002562B">
        <w:rPr>
          <w:bCs/>
          <w:sz w:val="24"/>
          <w:szCs w:val="24"/>
          <w:shd w:val="clear" w:color="auto" w:fill="FFFFFF"/>
          <w:lang w:val="uk-UA"/>
        </w:rPr>
        <w:t xml:space="preserve">2.3 Оформлення і видача довідки про взяття на облік внутрішньо переміщеної особи та внесення </w:t>
      </w:r>
      <w:r w:rsidRPr="0002562B">
        <w:rPr>
          <w:sz w:val="24"/>
          <w:szCs w:val="24"/>
          <w:shd w:val="clear" w:color="auto" w:fill="FFFFFF"/>
          <w:lang w:val="uk-UA"/>
        </w:rPr>
        <w:t>відомостей про особу до Єдиної інформаційної бази даних про внутрішньо переміщених осіб відповідно до закону України «Про забезпечення прав і свобод внутрішньо переміщених ї осіб».</w:t>
      </w:r>
      <w:r w:rsidRPr="0002562B">
        <w:rPr>
          <w:sz w:val="24"/>
          <w:szCs w:val="24"/>
          <w:shd w:val="clear" w:color="auto" w:fill="FFFFFF"/>
        </w:rPr>
        <w:t> </w:t>
      </w:r>
    </w:p>
    <w:p w14:paraId="3F504F1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2.4.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w:t>
      </w:r>
      <w:r w:rsidRPr="0002562B">
        <w:rPr>
          <w:sz w:val="24"/>
          <w:szCs w:val="24"/>
          <w:lang w:val="uk-UA"/>
        </w:rPr>
        <w:lastRenderedPageBreak/>
        <w:t>перебувають у складних життєвих обставинах, внутрішньо переміщених осіб та всебічне сприяння в отриманні ними соціальних послуг за місцем проживання, перебування.</w:t>
      </w:r>
    </w:p>
    <w:p w14:paraId="06F81089" w14:textId="77777777" w:rsidR="0002562B" w:rsidRDefault="0002562B" w:rsidP="0002562B">
      <w:pPr>
        <w:spacing w:after="0" w:line="240" w:lineRule="auto"/>
        <w:ind w:firstLine="567"/>
        <w:jc w:val="both"/>
        <w:rPr>
          <w:sz w:val="24"/>
          <w:szCs w:val="24"/>
          <w:lang w:val="uk-UA"/>
        </w:rPr>
      </w:pPr>
    </w:p>
    <w:p w14:paraId="43C8396F" w14:textId="77777777" w:rsidR="00CB5B8C" w:rsidRDefault="00CB5B8C" w:rsidP="0002562B">
      <w:pPr>
        <w:spacing w:after="0" w:line="240" w:lineRule="auto"/>
        <w:ind w:firstLine="567"/>
        <w:jc w:val="both"/>
        <w:rPr>
          <w:sz w:val="24"/>
          <w:szCs w:val="24"/>
          <w:lang w:val="uk-UA"/>
        </w:rPr>
      </w:pPr>
    </w:p>
    <w:p w14:paraId="65F98FBF" w14:textId="77777777" w:rsidR="00CB5B8C" w:rsidRPr="0002562B" w:rsidRDefault="00CB5B8C" w:rsidP="0002562B">
      <w:pPr>
        <w:spacing w:after="0" w:line="240" w:lineRule="auto"/>
        <w:ind w:firstLine="567"/>
        <w:jc w:val="both"/>
        <w:rPr>
          <w:sz w:val="24"/>
          <w:szCs w:val="24"/>
          <w:lang w:val="uk-UA"/>
        </w:rPr>
      </w:pPr>
    </w:p>
    <w:p w14:paraId="759F1B0D" w14:textId="77777777" w:rsidR="0002562B" w:rsidRPr="0002562B" w:rsidRDefault="0002562B" w:rsidP="0002562B">
      <w:pPr>
        <w:tabs>
          <w:tab w:val="left" w:pos="3000"/>
        </w:tabs>
        <w:spacing w:after="0" w:line="240" w:lineRule="auto"/>
        <w:ind w:firstLine="567"/>
        <w:jc w:val="center"/>
        <w:rPr>
          <w:b/>
          <w:sz w:val="24"/>
          <w:szCs w:val="24"/>
          <w:lang w:val="uk-UA"/>
        </w:rPr>
      </w:pPr>
      <w:r w:rsidRPr="0002562B">
        <w:rPr>
          <w:b/>
          <w:sz w:val="24"/>
          <w:szCs w:val="24"/>
          <w:lang w:val="uk-UA"/>
        </w:rPr>
        <w:t>3. ВIДДIЛ ВІДПОВІДНО ДО ПОКЛАДЕНИХ НА НЬОГО ЗАВДАНЬ:</w:t>
      </w:r>
    </w:p>
    <w:p w14:paraId="73DDC645" w14:textId="77777777" w:rsidR="0002562B" w:rsidRPr="0002562B" w:rsidRDefault="0002562B" w:rsidP="0002562B">
      <w:pPr>
        <w:tabs>
          <w:tab w:val="left" w:pos="3000"/>
        </w:tabs>
        <w:spacing w:after="0" w:line="240" w:lineRule="auto"/>
        <w:ind w:firstLine="567"/>
        <w:jc w:val="center"/>
        <w:rPr>
          <w:sz w:val="24"/>
          <w:szCs w:val="24"/>
          <w:lang w:val="uk-UA"/>
        </w:rPr>
      </w:pPr>
    </w:p>
    <w:p w14:paraId="1E0C2B5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02562B">
        <w:rPr>
          <w:sz w:val="24"/>
          <w:szCs w:val="24"/>
          <w:lang w:val="uk-UA"/>
        </w:rPr>
        <w:t>Мінсоцполітики</w:t>
      </w:r>
      <w:proofErr w:type="spellEnd"/>
      <w:r w:rsidRPr="0002562B">
        <w:rPr>
          <w:sz w:val="24"/>
          <w:szCs w:val="24"/>
          <w:lang w:val="uk-UA"/>
        </w:rPr>
        <w:t xml:space="preserve"> та здійснює контроль за їх реалізацією.</w:t>
      </w:r>
    </w:p>
    <w:p w14:paraId="53E7A68F" w14:textId="77777777" w:rsidR="0002562B" w:rsidRPr="0002562B" w:rsidRDefault="0002562B" w:rsidP="0002562B">
      <w:pPr>
        <w:spacing w:after="0" w:line="240" w:lineRule="auto"/>
        <w:ind w:firstLine="567"/>
        <w:jc w:val="both"/>
        <w:rPr>
          <w:color w:val="000000"/>
          <w:sz w:val="24"/>
          <w:szCs w:val="24"/>
          <w:lang w:val="uk-UA"/>
        </w:rPr>
      </w:pPr>
      <w:r w:rsidRPr="0002562B">
        <w:rPr>
          <w:sz w:val="24"/>
          <w:szCs w:val="24"/>
          <w:lang w:val="uk-UA"/>
        </w:rPr>
        <w:t>3.2.</w:t>
      </w:r>
      <w:r w:rsidRPr="0002562B">
        <w:rPr>
          <w:color w:val="000000"/>
          <w:sz w:val="24"/>
          <w:szCs w:val="24"/>
          <w:lang w:val="uk-UA"/>
        </w:rPr>
        <w:t xml:space="preserve"> А</w:t>
      </w:r>
      <w:r w:rsidRPr="0002562B">
        <w:rPr>
          <w:sz w:val="24"/>
          <w:szCs w:val="24"/>
          <w:lang w:val="uk-UA"/>
        </w:rPr>
        <w:t>налізує стан та тенденції соціального розвитку у межах міської територіальної громади.</w:t>
      </w:r>
    </w:p>
    <w:p w14:paraId="78EDA2BF"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3.3. Бере участь у підготовці пропозицій до </w:t>
      </w:r>
      <w:proofErr w:type="spellStart"/>
      <w:r w:rsidRPr="0002562B">
        <w:rPr>
          <w:sz w:val="24"/>
          <w:szCs w:val="24"/>
          <w:lang w:val="uk-UA"/>
        </w:rPr>
        <w:t>проєктів</w:t>
      </w:r>
      <w:proofErr w:type="spellEnd"/>
      <w:r w:rsidRPr="0002562B">
        <w:rPr>
          <w:sz w:val="24"/>
          <w:szCs w:val="24"/>
          <w:lang w:val="uk-UA"/>
        </w:rPr>
        <w:t xml:space="preserve"> міських програм.</w:t>
      </w:r>
    </w:p>
    <w:p w14:paraId="4F8981A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3.4. Вносить пропозиції щодо проекту бюджету громади.</w:t>
      </w:r>
    </w:p>
    <w:p w14:paraId="6940D9A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3.5. Забезпечує ефективне і цільове використання відповідних бюджетних коштів.</w:t>
      </w:r>
    </w:p>
    <w:p w14:paraId="77EA0B7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3.6. Бере участь у підготовці заходів щодо регіонального розвитку.</w:t>
      </w:r>
    </w:p>
    <w:p w14:paraId="68C7D35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3.7. Розробляє </w:t>
      </w:r>
      <w:proofErr w:type="spellStart"/>
      <w:r w:rsidRPr="0002562B">
        <w:rPr>
          <w:sz w:val="24"/>
          <w:szCs w:val="24"/>
          <w:lang w:val="uk-UA"/>
        </w:rPr>
        <w:t>проєкти</w:t>
      </w:r>
      <w:proofErr w:type="spellEnd"/>
      <w:r w:rsidRPr="0002562B">
        <w:rPr>
          <w:sz w:val="24"/>
          <w:szCs w:val="24"/>
          <w:lang w:val="uk-UA"/>
        </w:rPr>
        <w:t xml:space="preserve"> розпоряджень міського голови, рішень виконавчого комітету та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w:t>
      </w:r>
    </w:p>
    <w:p w14:paraId="5503801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3.8. Бере участь у підготовці звітів міського голови для їх розгляду на сесії відповідної місцевої ради.</w:t>
      </w:r>
    </w:p>
    <w:p w14:paraId="02565AF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3.9. Готує самостійно або разом з іншими виконавчими органами </w:t>
      </w:r>
      <w:proofErr w:type="spellStart"/>
      <w:r w:rsidRPr="0002562B">
        <w:rPr>
          <w:sz w:val="24"/>
          <w:szCs w:val="24"/>
          <w:lang w:val="uk-UA" w:eastAsia="zh-CN"/>
        </w:rPr>
        <w:t>Південнівської</w:t>
      </w:r>
      <w:proofErr w:type="spellEnd"/>
      <w:r w:rsidRPr="0002562B">
        <w:rPr>
          <w:sz w:val="24"/>
          <w:szCs w:val="24"/>
          <w:lang w:val="uk-UA" w:eastAsia="zh-CN"/>
        </w:rPr>
        <w:t xml:space="preserve"> </w:t>
      </w:r>
      <w:r w:rsidRPr="0002562B">
        <w:rPr>
          <w:sz w:val="24"/>
          <w:szCs w:val="24"/>
          <w:lang w:val="uk-UA"/>
        </w:rPr>
        <w:t>міської ради інформаційні та аналітичні матеріали для подання міському голові.</w:t>
      </w:r>
    </w:p>
    <w:p w14:paraId="45EB557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3.10. Забезпечує здійснення заходів щодо запобігання і протидії корупції.</w:t>
      </w:r>
    </w:p>
    <w:p w14:paraId="703AC3D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3.11. Готує (бере участь у підготовці) проекти угод, договорів, меморандумів, протоколів нарад, комісій і робочих груп, у межах своїх повноважень.</w:t>
      </w:r>
    </w:p>
    <w:p w14:paraId="197831D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3.12. Розглядає в установленому законодавством порядку звернення громадян.</w:t>
      </w:r>
    </w:p>
    <w:p w14:paraId="331D3FC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3.13. Опрацьовує запити і звернення депутатів </w:t>
      </w:r>
      <w:proofErr w:type="spellStart"/>
      <w:r w:rsidRPr="0002562B">
        <w:rPr>
          <w:sz w:val="24"/>
          <w:szCs w:val="24"/>
          <w:lang w:val="uk-UA" w:eastAsia="zh-CN"/>
        </w:rPr>
        <w:t>Південнівської</w:t>
      </w:r>
      <w:proofErr w:type="spellEnd"/>
      <w:r w:rsidRPr="0002562B">
        <w:rPr>
          <w:sz w:val="24"/>
          <w:szCs w:val="24"/>
          <w:lang w:val="uk-UA" w:eastAsia="zh-CN"/>
        </w:rPr>
        <w:t xml:space="preserve"> </w:t>
      </w:r>
      <w:r w:rsidRPr="0002562B">
        <w:rPr>
          <w:sz w:val="24"/>
          <w:szCs w:val="24"/>
          <w:lang w:val="uk-UA"/>
        </w:rPr>
        <w:t>міської ради.</w:t>
      </w:r>
    </w:p>
    <w:p w14:paraId="0423948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3.14. Забезпечує доступ до публічної інформації, розпорядником якої є управління.</w:t>
      </w:r>
    </w:p>
    <w:p w14:paraId="6404AD9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3.15. Постійно інформує населення про стан здійснення визначених законом повноважень.</w:t>
      </w:r>
    </w:p>
    <w:p w14:paraId="22856C4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3.16. Здійснює делеговані повноваження.</w:t>
      </w:r>
    </w:p>
    <w:p w14:paraId="7398A10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3.17. Забезпечує у межах своїх повноважень виконання завдань цивільного захисту населення, дотримання вимог законодавства з охорони праці.</w:t>
      </w:r>
    </w:p>
    <w:p w14:paraId="4165BE2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3.18. Організовує роботу з укомплектування, зберігання, обліку та використання архівних документів.</w:t>
      </w:r>
    </w:p>
    <w:p w14:paraId="773D359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3.19. Забезпечує у межах своїх повноважень реалізацію державної політики стосовно захисту інформації з обмеженим доступом.</w:t>
      </w:r>
    </w:p>
    <w:p w14:paraId="023D9DA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3.20. Забезпечує захист персональних даних.</w:t>
      </w:r>
    </w:p>
    <w:p w14:paraId="10D5C15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3.21. Готує та подає в установленому порядку аналітичні матеріали і статистичну звітність з питань, що належать до його компетенції. </w:t>
      </w:r>
    </w:p>
    <w:p w14:paraId="7367373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3.22. У сфері соціального обслуговування, здійснення соціальної роботи та надання соціальних послуг населенню:</w:t>
      </w:r>
    </w:p>
    <w:p w14:paraId="59BE3F8D"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 </w:t>
      </w:r>
      <w:r w:rsidRPr="0002562B">
        <w:rPr>
          <w:sz w:val="24"/>
          <w:szCs w:val="24"/>
          <w:shd w:val="clear" w:color="auto" w:fill="FFFFFF"/>
          <w:lang w:val="uk-UA"/>
        </w:rPr>
        <w:t>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p>
    <w:p w14:paraId="7298E6C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14:paraId="6ED94E7B"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виявлення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(вжиття заходів реагування на отримані особисті заяви/звернення, телефонні, письмові, електронні, усні повідомлення про таких осіб/такі сім’ї, матеріали в засобах масової інформації);</w:t>
      </w:r>
    </w:p>
    <w:p w14:paraId="21A4B2E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lastRenderedPageBreak/>
        <w:t>- в межах повноважень з</w:t>
      </w:r>
      <w:proofErr w:type="spellStart"/>
      <w:r w:rsidRPr="0002562B">
        <w:rPr>
          <w:sz w:val="24"/>
          <w:szCs w:val="24"/>
          <w:shd w:val="clear" w:color="auto" w:fill="FFFFFF"/>
        </w:rPr>
        <w:t>абезпечення</w:t>
      </w:r>
      <w:proofErr w:type="spellEnd"/>
      <w:r w:rsidRPr="0002562B">
        <w:rPr>
          <w:sz w:val="24"/>
          <w:szCs w:val="24"/>
          <w:shd w:val="clear" w:color="auto" w:fill="FFFFFF"/>
        </w:rPr>
        <w:t xml:space="preserve">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базових</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rPr>
        <w:t xml:space="preserve"> особам/</w:t>
      </w:r>
      <w:proofErr w:type="spellStart"/>
      <w:r w:rsidRPr="0002562B">
        <w:rPr>
          <w:sz w:val="24"/>
          <w:szCs w:val="24"/>
          <w:shd w:val="clear" w:color="auto" w:fill="FFFFFF"/>
        </w:rPr>
        <w:t>сім’ям</w:t>
      </w:r>
      <w:proofErr w:type="spellEnd"/>
      <w:r w:rsidRPr="0002562B">
        <w:rPr>
          <w:sz w:val="24"/>
          <w:szCs w:val="24"/>
          <w:shd w:val="clear" w:color="auto" w:fill="FFFFFF"/>
        </w:rPr>
        <w:t xml:space="preserve"> </w:t>
      </w:r>
      <w:proofErr w:type="spellStart"/>
      <w:r w:rsidRPr="0002562B">
        <w:rPr>
          <w:sz w:val="24"/>
          <w:szCs w:val="24"/>
          <w:shd w:val="clear" w:color="auto" w:fill="FFFFFF"/>
        </w:rPr>
        <w:t>відповідно</w:t>
      </w:r>
      <w:proofErr w:type="spellEnd"/>
      <w:r w:rsidRPr="0002562B">
        <w:rPr>
          <w:sz w:val="24"/>
          <w:szCs w:val="24"/>
          <w:shd w:val="clear" w:color="auto" w:fill="FFFFFF"/>
        </w:rPr>
        <w:t xml:space="preserve"> до </w:t>
      </w:r>
      <w:proofErr w:type="spellStart"/>
      <w:r w:rsidRPr="0002562B">
        <w:rPr>
          <w:sz w:val="24"/>
          <w:szCs w:val="24"/>
          <w:shd w:val="clear" w:color="auto" w:fill="FFFFFF"/>
        </w:rPr>
        <w:t>їх</w:t>
      </w:r>
      <w:proofErr w:type="spellEnd"/>
      <w:r w:rsidRPr="0002562B">
        <w:rPr>
          <w:sz w:val="24"/>
          <w:szCs w:val="24"/>
          <w:shd w:val="clear" w:color="auto" w:fill="FFFFFF"/>
        </w:rPr>
        <w:t xml:space="preserve"> потреб, </w:t>
      </w:r>
      <w:proofErr w:type="spellStart"/>
      <w:r w:rsidRPr="0002562B">
        <w:rPr>
          <w:sz w:val="24"/>
          <w:szCs w:val="24"/>
          <w:shd w:val="clear" w:color="auto" w:fill="FFFFFF"/>
        </w:rPr>
        <w:t>вжиття</w:t>
      </w:r>
      <w:proofErr w:type="spellEnd"/>
      <w:r w:rsidRPr="0002562B">
        <w:rPr>
          <w:sz w:val="24"/>
          <w:szCs w:val="24"/>
          <w:shd w:val="clear" w:color="auto" w:fill="FFFFFF"/>
        </w:rPr>
        <w:t xml:space="preserve"> </w:t>
      </w:r>
      <w:proofErr w:type="spellStart"/>
      <w:r w:rsidRPr="0002562B">
        <w:rPr>
          <w:sz w:val="24"/>
          <w:szCs w:val="24"/>
          <w:shd w:val="clear" w:color="auto" w:fill="FFFFFF"/>
        </w:rPr>
        <w:t>заходів</w:t>
      </w:r>
      <w:proofErr w:type="spellEnd"/>
      <w:r w:rsidRPr="0002562B">
        <w:rPr>
          <w:sz w:val="24"/>
          <w:szCs w:val="24"/>
          <w:shd w:val="clear" w:color="auto" w:fill="FFFFFF"/>
        </w:rPr>
        <w:t xml:space="preserve"> до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інших</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rPr>
        <w:t xml:space="preserve"> таким особам/</w:t>
      </w:r>
      <w:proofErr w:type="spellStart"/>
      <w:r w:rsidRPr="0002562B">
        <w:rPr>
          <w:sz w:val="24"/>
          <w:szCs w:val="24"/>
          <w:shd w:val="clear" w:color="auto" w:fill="FFFFFF"/>
        </w:rPr>
        <w:t>сім’ям</w:t>
      </w:r>
      <w:proofErr w:type="spellEnd"/>
      <w:r w:rsidRPr="0002562B">
        <w:rPr>
          <w:sz w:val="24"/>
          <w:szCs w:val="24"/>
          <w:shd w:val="clear" w:color="auto" w:fill="FFFFFF"/>
          <w:lang w:val="uk-UA"/>
        </w:rPr>
        <w:t xml:space="preserve">  шляхом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w:t>
      </w:r>
    </w:p>
    <w:p w14:paraId="4670294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w:t>
      </w:r>
      <w:r w:rsidRPr="0002562B">
        <w:rPr>
          <w:sz w:val="24"/>
          <w:szCs w:val="24"/>
          <w:shd w:val="clear" w:color="auto" w:fill="FFFFFF"/>
        </w:rPr>
        <w:t xml:space="preserve">а результатами </w:t>
      </w:r>
      <w:proofErr w:type="spellStart"/>
      <w:r w:rsidRPr="0002562B">
        <w:rPr>
          <w:sz w:val="24"/>
          <w:szCs w:val="24"/>
          <w:shd w:val="clear" w:color="auto" w:fill="FFFFFF"/>
        </w:rPr>
        <w:t>оцінювання</w:t>
      </w:r>
      <w:proofErr w:type="spellEnd"/>
      <w:r w:rsidRPr="0002562B">
        <w:rPr>
          <w:sz w:val="24"/>
          <w:szCs w:val="24"/>
          <w:shd w:val="clear" w:color="auto" w:fill="FFFFFF"/>
        </w:rPr>
        <w:t xml:space="preserve"> потреб особи/</w:t>
      </w:r>
      <w:proofErr w:type="spellStart"/>
      <w:r w:rsidRPr="0002562B">
        <w:rPr>
          <w:sz w:val="24"/>
          <w:szCs w:val="24"/>
          <w:shd w:val="clear" w:color="auto" w:fill="FFFFFF"/>
        </w:rPr>
        <w:t>сім’ї</w:t>
      </w:r>
      <w:proofErr w:type="spellEnd"/>
      <w:r w:rsidRPr="0002562B">
        <w:rPr>
          <w:sz w:val="24"/>
          <w:szCs w:val="24"/>
          <w:shd w:val="clear" w:color="auto" w:fill="FFFFFF"/>
        </w:rPr>
        <w:t xml:space="preserve"> у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послугах</w:t>
      </w:r>
      <w:proofErr w:type="spellEnd"/>
      <w:r w:rsidRPr="0002562B">
        <w:rPr>
          <w:sz w:val="24"/>
          <w:szCs w:val="24"/>
          <w:shd w:val="clear" w:color="auto" w:fill="FFFFFF"/>
        </w:rPr>
        <w:t xml:space="preserve"> </w:t>
      </w:r>
      <w:proofErr w:type="spellStart"/>
      <w:r w:rsidRPr="0002562B">
        <w:rPr>
          <w:sz w:val="24"/>
          <w:szCs w:val="24"/>
          <w:shd w:val="clear" w:color="auto" w:fill="FFFFFF"/>
        </w:rPr>
        <w:t>прийняття</w:t>
      </w:r>
      <w:proofErr w:type="spellEnd"/>
      <w:r w:rsidRPr="0002562B">
        <w:rPr>
          <w:sz w:val="24"/>
          <w:szCs w:val="24"/>
          <w:shd w:val="clear" w:color="auto" w:fill="FFFFFF"/>
        </w:rPr>
        <w:t xml:space="preserve"> </w:t>
      </w:r>
      <w:proofErr w:type="spellStart"/>
      <w:r w:rsidRPr="0002562B">
        <w:rPr>
          <w:sz w:val="24"/>
          <w:szCs w:val="24"/>
          <w:shd w:val="clear" w:color="auto" w:fill="FFFFFF"/>
        </w:rPr>
        <w:t>рішення</w:t>
      </w:r>
      <w:proofErr w:type="spellEnd"/>
      <w:r w:rsidRPr="0002562B">
        <w:rPr>
          <w:sz w:val="24"/>
          <w:szCs w:val="24"/>
          <w:shd w:val="clear" w:color="auto" w:fill="FFFFFF"/>
        </w:rPr>
        <w:t xml:space="preserve"> про </w:t>
      </w:r>
      <w:proofErr w:type="spellStart"/>
      <w:r w:rsidRPr="0002562B">
        <w:rPr>
          <w:sz w:val="24"/>
          <w:szCs w:val="24"/>
          <w:shd w:val="clear" w:color="auto" w:fill="FFFFFF"/>
        </w:rPr>
        <w:t>надання</w:t>
      </w:r>
      <w:proofErr w:type="spellEnd"/>
      <w:r w:rsidRPr="0002562B">
        <w:rPr>
          <w:sz w:val="24"/>
          <w:szCs w:val="24"/>
          <w:shd w:val="clear" w:color="auto" w:fill="FFFFFF"/>
        </w:rPr>
        <w:t xml:space="preserve"> </w:t>
      </w:r>
      <w:proofErr w:type="spellStart"/>
      <w:r w:rsidRPr="0002562B">
        <w:rPr>
          <w:sz w:val="24"/>
          <w:szCs w:val="24"/>
          <w:shd w:val="clear" w:color="auto" w:fill="FFFFFF"/>
        </w:rPr>
        <w:t>соціальних</w:t>
      </w:r>
      <w:proofErr w:type="spellEnd"/>
      <w:r w:rsidRPr="0002562B">
        <w:rPr>
          <w:sz w:val="24"/>
          <w:szCs w:val="24"/>
          <w:shd w:val="clear" w:color="auto" w:fill="FFFFFF"/>
        </w:rPr>
        <w:t xml:space="preserve"> </w:t>
      </w:r>
      <w:proofErr w:type="spellStart"/>
      <w:r w:rsidRPr="0002562B">
        <w:rPr>
          <w:sz w:val="24"/>
          <w:szCs w:val="24"/>
          <w:shd w:val="clear" w:color="auto" w:fill="FFFFFF"/>
        </w:rPr>
        <w:t>послуг</w:t>
      </w:r>
      <w:proofErr w:type="spellEnd"/>
      <w:r w:rsidRPr="0002562B">
        <w:rPr>
          <w:sz w:val="24"/>
          <w:szCs w:val="24"/>
          <w:shd w:val="clear" w:color="auto" w:fill="FFFFFF"/>
          <w:lang w:val="uk-UA"/>
        </w:rPr>
        <w:t>;</w:t>
      </w:r>
    </w:p>
    <w:p w14:paraId="57EB5437"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координація діяльності суб’єктів системи надання соціальних послуг на міському рівні;</w:t>
      </w:r>
    </w:p>
    <w:p w14:paraId="7A0AA542"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громади допомогу вразливим групам населення та особам/сім’ям, які перебувають у складних життєвих обставинах, та/або здійснюють їх захист;</w:t>
      </w:r>
    </w:p>
    <w:p w14:paraId="0572C8AB"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14:paraId="1F890CFC"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забезпечення ведення Реєстру надавачів та отримувачів соціальних послуг на міському рівні;</w:t>
      </w:r>
    </w:p>
    <w:p w14:paraId="67C3D040"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здійснення моніторингу надання соціальних послуг, оцінки їх якості, оприлюднення відповідних результатів;</w:t>
      </w:r>
    </w:p>
    <w:p w14:paraId="5E1903A3"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забезпечення дотримання прав отримувачів соціальних послуг;</w:t>
      </w:r>
    </w:p>
    <w:p w14:paraId="00AD5CA2"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xml:space="preserve">- </w:t>
      </w:r>
      <w:r w:rsidRPr="0002562B">
        <w:rPr>
          <w:sz w:val="24"/>
          <w:szCs w:val="24"/>
          <w:lang w:val="uk-UA"/>
        </w:rPr>
        <w:t xml:space="preserve">подає пропозиції під час формування </w:t>
      </w:r>
      <w:proofErr w:type="spellStart"/>
      <w:r w:rsidRPr="0002562B">
        <w:rPr>
          <w:sz w:val="24"/>
          <w:szCs w:val="24"/>
          <w:lang w:val="uk-UA"/>
        </w:rPr>
        <w:t>проєкту</w:t>
      </w:r>
      <w:proofErr w:type="spellEnd"/>
      <w:r w:rsidRPr="0002562B">
        <w:rPr>
          <w:sz w:val="24"/>
          <w:szCs w:val="24"/>
          <w:lang w:val="uk-UA"/>
        </w:rPr>
        <w:t xml:space="preserve"> бюджету громади щодо передбачення коштів у складі видатків на фінансування місцевих програм соціального захисту;</w:t>
      </w:r>
      <w:r w:rsidRPr="0002562B">
        <w:rPr>
          <w:sz w:val="24"/>
          <w:szCs w:val="24"/>
          <w:shd w:val="clear" w:color="auto" w:fill="FFFFFF"/>
          <w:lang w:val="uk-UA"/>
        </w:rPr>
        <w:t xml:space="preserve"> </w:t>
      </w:r>
    </w:p>
    <w:p w14:paraId="15C77338"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shd w:val="clear" w:color="auto" w:fill="FFFFFF"/>
          <w:lang w:val="uk-UA"/>
        </w:rPr>
        <w:t>- виконання регіональних програм в частині забезпечення потреб осіб/сімей у соціальних послугах, розроблених за результатами визначення потреб населення територіальної громади у соціальних послугах;</w:t>
      </w:r>
    </w:p>
    <w:p w14:paraId="1F9BDFF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сприяє впровадженню нових соціальних послуг, у тому числі платних, відповідно до законодавства України; </w:t>
      </w:r>
    </w:p>
    <w:p w14:paraId="39EB198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волонтерським організаціям та окремим волонтерам у наданні допомоги соціально незахищеним громадянам;</w:t>
      </w:r>
    </w:p>
    <w:p w14:paraId="0B3EFA4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14:paraId="0A13D6ED"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14:paraId="3628FBD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 межах компетенції вживає заходів щодо сприяння соціального захисту бездомних громадян та осіб, звільнених з місць позбавлення волі;</w:t>
      </w:r>
    </w:p>
    <w:p w14:paraId="5D534F3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сприяє підготовці, перепідготовці та підвищенню кваліфікації працівників установ і закладів системи соціального захисту населення;</w:t>
      </w:r>
    </w:p>
    <w:p w14:paraId="6012A31B"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t xml:space="preserve">- </w:t>
      </w:r>
      <w:r w:rsidRPr="0002562B">
        <w:rPr>
          <w:sz w:val="24"/>
          <w:szCs w:val="24"/>
          <w:shd w:val="clear" w:color="auto" w:fill="FFFFFF"/>
          <w:lang w:val="uk-UA"/>
        </w:rPr>
        <w:t>вирішення інших питань щодо надання соціальних послуг відповідно до закону.</w:t>
      </w:r>
    </w:p>
    <w:p w14:paraId="4608308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3.23. Розробляє проекти нормативно-правових актів (рішень) та проводить експертизу таких нормативно-правових актів. </w:t>
      </w:r>
    </w:p>
    <w:p w14:paraId="43399BB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3.24. Веде облік внутрішньо переміщених осіб, вносить відповідні відомості до Єдиної бази даних внутрішньо переміщених осіб, видає довідки.</w:t>
      </w:r>
    </w:p>
    <w:p w14:paraId="1417363D" w14:textId="77777777" w:rsidR="0002562B" w:rsidRPr="0002562B" w:rsidRDefault="0002562B" w:rsidP="0002562B">
      <w:pPr>
        <w:pStyle w:val="rvps2"/>
        <w:shd w:val="clear" w:color="auto" w:fill="FFFFFF"/>
        <w:spacing w:before="0" w:beforeAutospacing="0" w:after="0" w:afterAutospacing="0"/>
        <w:ind w:firstLine="450"/>
        <w:jc w:val="both"/>
        <w:rPr>
          <w:lang w:val="uk-UA"/>
        </w:rPr>
      </w:pPr>
      <w:r w:rsidRPr="0002562B">
        <w:rPr>
          <w:lang w:val="uk-UA"/>
        </w:rPr>
        <w:t xml:space="preserve">  3.25. Забезпечує реалізацію державної політики у сфері запобігання та протидії домашньому насильству та насильству за ознакою статті: </w:t>
      </w:r>
    </w:p>
    <w:p w14:paraId="59888093" w14:textId="77777777" w:rsidR="0002562B" w:rsidRPr="0002562B" w:rsidRDefault="0002562B" w:rsidP="0002562B">
      <w:pPr>
        <w:pStyle w:val="rvps2"/>
        <w:shd w:val="clear" w:color="auto" w:fill="FFFFFF"/>
        <w:spacing w:before="0" w:beforeAutospacing="0" w:after="0" w:afterAutospacing="0"/>
        <w:ind w:firstLine="450"/>
        <w:jc w:val="both"/>
        <w:rPr>
          <w:lang w:val="uk-UA"/>
        </w:rPr>
      </w:pPr>
      <w:r w:rsidRPr="0002562B">
        <w:rPr>
          <w:lang w:val="uk-UA"/>
        </w:rPr>
        <w:t xml:space="preserve">  - координацію діяльності та взаємодію суб’єктів на території громади, реалізацію ними заходів із запобігання насильству;</w:t>
      </w:r>
    </w:p>
    <w:p w14:paraId="64B96D01" w14:textId="77777777" w:rsidR="0002562B" w:rsidRPr="0002562B" w:rsidRDefault="0002562B" w:rsidP="0002562B">
      <w:pPr>
        <w:spacing w:after="0" w:line="240" w:lineRule="auto"/>
        <w:ind w:firstLine="567"/>
        <w:jc w:val="both"/>
        <w:rPr>
          <w:sz w:val="24"/>
          <w:szCs w:val="24"/>
          <w:shd w:val="clear" w:color="auto" w:fill="FFFFFF"/>
          <w:lang w:val="uk-UA"/>
        </w:rPr>
      </w:pPr>
      <w:r w:rsidRPr="0002562B">
        <w:rPr>
          <w:sz w:val="24"/>
          <w:szCs w:val="24"/>
          <w:lang w:val="uk-UA"/>
        </w:rPr>
        <w:lastRenderedPageBreak/>
        <w:t xml:space="preserve">- здійснює </w:t>
      </w:r>
      <w:r w:rsidRPr="0002562B">
        <w:rPr>
          <w:sz w:val="24"/>
          <w:szCs w:val="24"/>
          <w:shd w:val="clear" w:color="auto" w:fill="FFFFFF"/>
          <w:lang w:val="uk-UA"/>
        </w:rPr>
        <w:t>роботу з прийому та реєстрації заяв і повідомлень про вчинення домашнього насильства та насильства за ознакою статті, вжиття заходів;</w:t>
      </w:r>
    </w:p>
    <w:p w14:paraId="3897A4E4" w14:textId="77777777" w:rsidR="0002562B" w:rsidRPr="0002562B" w:rsidRDefault="0002562B" w:rsidP="0002562B">
      <w:pPr>
        <w:spacing w:after="0" w:line="240" w:lineRule="auto"/>
        <w:ind w:firstLine="567"/>
        <w:jc w:val="both"/>
        <w:rPr>
          <w:sz w:val="24"/>
          <w:szCs w:val="24"/>
          <w:lang w:val="uk-UA"/>
        </w:rPr>
      </w:pPr>
      <w:r w:rsidRPr="0002562B">
        <w:rPr>
          <w:sz w:val="24"/>
          <w:szCs w:val="24"/>
          <w:shd w:val="clear" w:color="auto" w:fill="FFFFFF"/>
          <w:lang w:val="uk-UA"/>
        </w:rPr>
        <w:t>-  забезпечує координацію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w:t>
      </w:r>
      <w:r w:rsidRPr="0002562B">
        <w:rPr>
          <w:sz w:val="24"/>
          <w:szCs w:val="24"/>
          <w:shd w:val="clear" w:color="auto" w:fill="FFFFFF"/>
        </w:rPr>
        <w:t> </w:t>
      </w:r>
      <w:hyperlink r:id="rId20" w:tgtFrame="_blank" w:history="1">
        <w:r w:rsidRPr="00CB5B8C">
          <w:rPr>
            <w:rStyle w:val="aff2"/>
            <w:color w:val="auto"/>
            <w:sz w:val="24"/>
            <w:szCs w:val="24"/>
            <w:u w:val="none"/>
            <w:shd w:val="clear" w:color="auto" w:fill="FFFFFF"/>
            <w:lang w:val="uk-UA"/>
          </w:rPr>
          <w:t xml:space="preserve">«Про запобігання та протидію домашньому насильству», </w:t>
        </w:r>
      </w:hyperlink>
      <w:r w:rsidRPr="00CB5B8C">
        <w:rPr>
          <w:sz w:val="24"/>
          <w:szCs w:val="24"/>
          <w:lang w:val="uk-UA"/>
        </w:rPr>
        <w:t xml:space="preserve"> «</w:t>
      </w:r>
      <w:hyperlink r:id="rId21" w:tgtFrame="_blank" w:history="1">
        <w:r w:rsidRPr="00CB5B8C">
          <w:rPr>
            <w:rStyle w:val="aff2"/>
            <w:color w:val="auto"/>
            <w:sz w:val="24"/>
            <w:szCs w:val="24"/>
            <w:u w:val="none"/>
            <w:shd w:val="clear" w:color="auto" w:fill="FFFFFF"/>
            <w:lang w:val="uk-UA"/>
          </w:rPr>
          <w:t>Про забезпечення рівних прав та можливостей жінок і чоловіків»</w:t>
        </w:r>
      </w:hyperlink>
      <w:r w:rsidRPr="00CB5B8C">
        <w:rPr>
          <w:sz w:val="24"/>
          <w:szCs w:val="24"/>
          <w:lang w:val="uk-UA"/>
        </w:rPr>
        <w:t>;</w:t>
      </w:r>
    </w:p>
    <w:p w14:paraId="2C9D9D6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збір, аналіз і поширення відповідно до законодавства інформації про домашнє насильство та </w:t>
      </w:r>
      <w:r w:rsidRPr="0002562B">
        <w:rPr>
          <w:sz w:val="24"/>
          <w:szCs w:val="24"/>
          <w:shd w:val="clear" w:color="auto" w:fill="FFFFFF"/>
          <w:lang w:val="uk-UA"/>
        </w:rPr>
        <w:t>насильства за ознакою статті</w:t>
      </w:r>
      <w:r w:rsidRPr="0002562B">
        <w:rPr>
          <w:sz w:val="24"/>
          <w:szCs w:val="24"/>
          <w:lang w:val="uk-UA"/>
        </w:rPr>
        <w:t xml:space="preserve"> на території громади.</w:t>
      </w:r>
    </w:p>
    <w:p w14:paraId="35ABC1A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3.26. Забезпечує реалізацію державної політики з питань рівних прав і можливостей чоловіків і жінок, протидії торгівлі людьми, виконання програм і здійснення заходів у цій сфері.</w:t>
      </w:r>
    </w:p>
    <w:p w14:paraId="1930B94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3.27. Здійснює інші передбачені законом повноваження.</w:t>
      </w:r>
    </w:p>
    <w:p w14:paraId="09DFBF8E" w14:textId="77777777" w:rsidR="0002562B" w:rsidRPr="0002562B" w:rsidRDefault="0002562B" w:rsidP="0002562B">
      <w:pPr>
        <w:spacing w:after="0" w:line="240" w:lineRule="auto"/>
        <w:ind w:firstLine="567"/>
        <w:jc w:val="both"/>
        <w:rPr>
          <w:sz w:val="24"/>
          <w:szCs w:val="24"/>
          <w:lang w:val="uk-UA"/>
        </w:rPr>
      </w:pPr>
      <w:bookmarkStart w:id="4" w:name="n102"/>
      <w:bookmarkEnd w:id="4"/>
    </w:p>
    <w:p w14:paraId="67C45691"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4. ВIДДIЛ МАЄ ПРАВО:</w:t>
      </w:r>
    </w:p>
    <w:p w14:paraId="7239EA6A" w14:textId="77777777" w:rsidR="0002562B" w:rsidRPr="0002562B" w:rsidRDefault="0002562B" w:rsidP="0002562B">
      <w:pPr>
        <w:spacing w:after="0" w:line="240" w:lineRule="auto"/>
        <w:ind w:firstLine="567"/>
        <w:jc w:val="center"/>
        <w:rPr>
          <w:sz w:val="24"/>
          <w:szCs w:val="24"/>
          <w:lang w:val="uk-UA"/>
        </w:rPr>
      </w:pPr>
      <w:r w:rsidRPr="0002562B">
        <w:rPr>
          <w:sz w:val="24"/>
          <w:szCs w:val="24"/>
          <w:lang w:val="uk-UA"/>
        </w:rPr>
        <w:t xml:space="preserve"> </w:t>
      </w:r>
    </w:p>
    <w:p w14:paraId="32E2DA5F"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4.1. Отримувати в установленому порядку відповідну статистичну та іншу  інформацію для виконання повноважень відділу.</w:t>
      </w:r>
    </w:p>
    <w:p w14:paraId="43E03DB6"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4.2. Проводити семінари, наради з фахівцями установ, закладів, організацій  з питань, що відносяться до компетенції відділу.</w:t>
      </w:r>
    </w:p>
    <w:p w14:paraId="0CAC48BC"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4.3.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486F1110" w14:textId="77777777" w:rsidR="0002562B" w:rsidRPr="0002562B" w:rsidRDefault="0002562B" w:rsidP="000256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4.4. Виконувати  інші функції, передбачені діючим законодавством.</w:t>
      </w:r>
    </w:p>
    <w:p w14:paraId="67EE789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w:t>
      </w:r>
    </w:p>
    <w:p w14:paraId="42941FC7" w14:textId="77777777" w:rsidR="0002562B" w:rsidRPr="0002562B" w:rsidRDefault="0002562B" w:rsidP="0002562B">
      <w:pPr>
        <w:spacing w:after="0" w:line="240" w:lineRule="auto"/>
        <w:ind w:firstLine="567"/>
        <w:jc w:val="center"/>
        <w:rPr>
          <w:b/>
          <w:sz w:val="24"/>
          <w:szCs w:val="24"/>
          <w:lang w:val="uk-UA"/>
        </w:rPr>
      </w:pPr>
      <w:r w:rsidRPr="0002562B">
        <w:rPr>
          <w:b/>
          <w:sz w:val="24"/>
          <w:szCs w:val="24"/>
          <w:lang w:val="uk-UA"/>
        </w:rPr>
        <w:t>5. ПРИКІНЦЕВІ  ПОЛОЖЕННЯ</w:t>
      </w:r>
    </w:p>
    <w:p w14:paraId="4793EB9C" w14:textId="77777777" w:rsidR="0002562B" w:rsidRPr="0002562B" w:rsidRDefault="0002562B" w:rsidP="0002562B">
      <w:pPr>
        <w:spacing w:after="0" w:line="240" w:lineRule="auto"/>
        <w:ind w:firstLine="567"/>
        <w:jc w:val="both"/>
        <w:rPr>
          <w:sz w:val="24"/>
          <w:szCs w:val="24"/>
          <w:lang w:val="uk-UA"/>
        </w:rPr>
      </w:pPr>
    </w:p>
    <w:p w14:paraId="10C2A31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5.1. Відділ в процесі виконання покладених на нього завдань взаємодіє з виконавчими органами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а також з підприємствами, установами, організаціями усіх форм власності,  об’єднаннями громадян.</w:t>
      </w:r>
    </w:p>
    <w:p w14:paraId="15F7F7B6" w14:textId="77777777" w:rsidR="0002562B" w:rsidRPr="0002562B" w:rsidRDefault="0002562B" w:rsidP="0002562B">
      <w:pPr>
        <w:numPr>
          <w:ilvl w:val="1"/>
          <w:numId w:val="32"/>
        </w:numPr>
        <w:tabs>
          <w:tab w:val="left" w:pos="993"/>
        </w:tabs>
        <w:suppressAutoHyphens/>
        <w:autoSpaceDN w:val="0"/>
        <w:spacing w:after="0" w:line="240" w:lineRule="auto"/>
        <w:ind w:left="0" w:firstLine="567"/>
        <w:jc w:val="both"/>
        <w:rPr>
          <w:sz w:val="24"/>
          <w:szCs w:val="24"/>
          <w:lang w:val="uk-UA"/>
        </w:rPr>
      </w:pPr>
      <w:r w:rsidRPr="0002562B">
        <w:rPr>
          <w:sz w:val="24"/>
          <w:szCs w:val="24"/>
          <w:lang w:val="uk-UA"/>
        </w:rPr>
        <w:t>Відділ очолює заступник начальника управління – начальник відділу сімейної політики та соціальних послуг,  який призначається на посаду за конкурсом та звільняється з посади розпорядженням міського голови.</w:t>
      </w:r>
    </w:p>
    <w:p w14:paraId="64E6BDBB" w14:textId="77777777" w:rsidR="0002562B" w:rsidRPr="0002562B" w:rsidRDefault="0002562B" w:rsidP="0002562B">
      <w:pPr>
        <w:tabs>
          <w:tab w:val="left" w:pos="0"/>
        </w:tabs>
        <w:autoSpaceDN w:val="0"/>
        <w:spacing w:after="0" w:line="240" w:lineRule="auto"/>
        <w:ind w:firstLine="567"/>
        <w:jc w:val="both"/>
        <w:rPr>
          <w:sz w:val="24"/>
          <w:szCs w:val="24"/>
          <w:lang w:val="uk-UA"/>
        </w:rPr>
      </w:pPr>
      <w:r w:rsidRPr="0002562B">
        <w:rPr>
          <w:sz w:val="24"/>
          <w:szCs w:val="24"/>
          <w:lang w:val="uk-UA"/>
        </w:rPr>
        <w:t>5.3.  Заступник начальника управління – начальник відділу:</w:t>
      </w:r>
    </w:p>
    <w:p w14:paraId="0309AD1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здійснює керівництво відділом, несе персональну відповідальність за виконання покладених на відділ завдань, визначає ступінь відповідальності працівників відділу, в разі відсутності начальника управління здійснює керівництво управлінням;</w:t>
      </w:r>
    </w:p>
    <w:p w14:paraId="254306E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видає у межах своєї компетенції накази, організовує і контролює їх виконання;</w:t>
      </w:r>
    </w:p>
    <w:p w14:paraId="176BBB5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бере участь у роботі комісій, робочих груп, з питань що належать до компетенції відділу.</w:t>
      </w:r>
    </w:p>
    <w:p w14:paraId="1AFDA0D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5.4. Відділ утримується за рахунок коштів бюджету громади.</w:t>
      </w:r>
    </w:p>
    <w:p w14:paraId="0F0F209C" w14:textId="77777777" w:rsidR="0002562B" w:rsidRPr="0002562B" w:rsidRDefault="0002562B" w:rsidP="0002562B">
      <w:pPr>
        <w:suppressAutoHyphens/>
        <w:spacing w:after="0" w:line="240" w:lineRule="auto"/>
        <w:ind w:firstLine="567"/>
        <w:jc w:val="both"/>
        <w:rPr>
          <w:sz w:val="24"/>
          <w:szCs w:val="24"/>
          <w:lang w:val="uk-UA" w:eastAsia="zh-CN"/>
        </w:rPr>
      </w:pPr>
      <w:r w:rsidRPr="0002562B">
        <w:rPr>
          <w:sz w:val="24"/>
          <w:szCs w:val="24"/>
          <w:lang w:val="uk-UA"/>
        </w:rPr>
        <w:t>5.5. Граничну чисельність, фонд оплати праці працівників та видатки на утримання відділу затверджує міський голова.</w:t>
      </w:r>
    </w:p>
    <w:p w14:paraId="5262BA5E" w14:textId="77777777" w:rsidR="0002562B" w:rsidRPr="0002562B" w:rsidRDefault="0002562B" w:rsidP="0002562B">
      <w:pPr>
        <w:suppressAutoHyphens/>
        <w:spacing w:after="0" w:line="240" w:lineRule="auto"/>
        <w:jc w:val="both"/>
        <w:rPr>
          <w:sz w:val="24"/>
          <w:szCs w:val="24"/>
          <w:lang w:val="uk-UA" w:eastAsia="zh-CN"/>
        </w:rPr>
      </w:pPr>
    </w:p>
    <w:p w14:paraId="4B8261A2" w14:textId="77777777" w:rsidR="0002562B" w:rsidRDefault="0002562B" w:rsidP="0002562B">
      <w:pPr>
        <w:suppressAutoHyphens/>
        <w:spacing w:after="0" w:line="240" w:lineRule="auto"/>
        <w:jc w:val="both"/>
        <w:rPr>
          <w:b/>
          <w:sz w:val="24"/>
          <w:szCs w:val="24"/>
          <w:lang w:val="uk-UA" w:eastAsia="zh-CN"/>
        </w:rPr>
      </w:pPr>
    </w:p>
    <w:p w14:paraId="6092DE4C" w14:textId="77777777" w:rsidR="00CB5B8C" w:rsidRDefault="00CB5B8C" w:rsidP="0002562B">
      <w:pPr>
        <w:suppressAutoHyphens/>
        <w:spacing w:after="0" w:line="240" w:lineRule="auto"/>
        <w:jc w:val="both"/>
        <w:rPr>
          <w:b/>
          <w:sz w:val="24"/>
          <w:szCs w:val="24"/>
          <w:lang w:val="uk-UA" w:eastAsia="zh-CN"/>
        </w:rPr>
      </w:pPr>
    </w:p>
    <w:p w14:paraId="1DF974E2" w14:textId="77777777" w:rsidR="00CB5B8C" w:rsidRPr="00CB5B8C" w:rsidRDefault="00CB5B8C" w:rsidP="00CB5B8C">
      <w:pPr>
        <w:suppressAutoHyphens/>
        <w:spacing w:after="0" w:line="240" w:lineRule="auto"/>
        <w:jc w:val="both"/>
        <w:rPr>
          <w:bCs/>
          <w:sz w:val="24"/>
          <w:szCs w:val="24"/>
          <w:lang w:val="uk-UA" w:eastAsia="zh-CN"/>
        </w:rPr>
      </w:pPr>
      <w:r w:rsidRPr="00CB5B8C">
        <w:rPr>
          <w:bCs/>
          <w:sz w:val="24"/>
          <w:szCs w:val="24"/>
          <w:lang w:val="uk-UA" w:eastAsia="zh-CN"/>
        </w:rPr>
        <w:t xml:space="preserve">Секретар </w:t>
      </w:r>
      <w:proofErr w:type="spellStart"/>
      <w:r w:rsidRPr="00CB5B8C">
        <w:rPr>
          <w:bCs/>
          <w:sz w:val="24"/>
          <w:szCs w:val="24"/>
          <w:lang w:val="uk-UA" w:eastAsia="zh-CN"/>
        </w:rPr>
        <w:t>Південнівської</w:t>
      </w:r>
      <w:proofErr w:type="spellEnd"/>
      <w:r w:rsidRPr="00CB5B8C">
        <w:rPr>
          <w:bCs/>
          <w:sz w:val="24"/>
          <w:szCs w:val="24"/>
          <w:lang w:val="uk-UA" w:eastAsia="zh-CN"/>
        </w:rPr>
        <w:t xml:space="preserve"> міської ради</w:t>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r>
      <w:r w:rsidRPr="00CB5B8C">
        <w:rPr>
          <w:bCs/>
          <w:sz w:val="24"/>
          <w:szCs w:val="24"/>
          <w:lang w:val="uk-UA" w:eastAsia="zh-CN"/>
        </w:rPr>
        <w:tab/>
        <w:t>Ігор ЧУГУННИКОВ</w:t>
      </w:r>
    </w:p>
    <w:p w14:paraId="745AC8F5" w14:textId="77777777" w:rsidR="00CB5B8C" w:rsidRPr="0002562B" w:rsidRDefault="00CB5B8C" w:rsidP="0002562B">
      <w:pPr>
        <w:suppressAutoHyphens/>
        <w:spacing w:after="0" w:line="240" w:lineRule="auto"/>
        <w:jc w:val="both"/>
        <w:rPr>
          <w:b/>
          <w:sz w:val="24"/>
          <w:szCs w:val="24"/>
          <w:lang w:val="uk-UA" w:eastAsia="zh-CN"/>
        </w:rPr>
      </w:pPr>
    </w:p>
    <w:p w14:paraId="63E8712C" w14:textId="77777777" w:rsidR="0002562B" w:rsidRPr="0002562B" w:rsidRDefault="0002562B" w:rsidP="0002562B">
      <w:pPr>
        <w:suppressAutoHyphens/>
        <w:spacing w:after="0" w:line="240" w:lineRule="auto"/>
        <w:jc w:val="both"/>
        <w:rPr>
          <w:b/>
          <w:sz w:val="24"/>
          <w:szCs w:val="24"/>
          <w:lang w:val="uk-UA" w:eastAsia="zh-CN"/>
        </w:rPr>
      </w:pPr>
    </w:p>
    <w:p w14:paraId="674A7F59" w14:textId="77777777" w:rsidR="0002562B" w:rsidRPr="0002562B" w:rsidRDefault="0002562B" w:rsidP="0002562B">
      <w:pPr>
        <w:suppressAutoHyphens/>
        <w:spacing w:after="0" w:line="240" w:lineRule="auto"/>
        <w:jc w:val="both"/>
        <w:rPr>
          <w:b/>
          <w:sz w:val="24"/>
          <w:szCs w:val="24"/>
          <w:lang w:val="uk-UA" w:eastAsia="zh-CN"/>
        </w:rPr>
      </w:pPr>
    </w:p>
    <w:p w14:paraId="3004556C" w14:textId="77777777" w:rsidR="0002562B" w:rsidRPr="0002562B" w:rsidRDefault="0002562B" w:rsidP="0002562B">
      <w:pPr>
        <w:spacing w:after="0" w:line="240" w:lineRule="auto"/>
        <w:rPr>
          <w:rFonts w:eastAsia="Calibri"/>
          <w:b/>
          <w:bCs/>
          <w:kern w:val="28"/>
          <w:sz w:val="24"/>
          <w:szCs w:val="24"/>
          <w:lang w:eastAsia="zh-CN"/>
        </w:rPr>
      </w:pPr>
    </w:p>
    <w:p w14:paraId="314DCCC7" w14:textId="77777777" w:rsidR="0002562B" w:rsidRPr="0002562B" w:rsidRDefault="0002562B" w:rsidP="0002562B">
      <w:pPr>
        <w:spacing w:after="0" w:line="240" w:lineRule="auto"/>
        <w:rPr>
          <w:rFonts w:eastAsia="Calibri"/>
          <w:b/>
          <w:bCs/>
          <w:kern w:val="28"/>
          <w:sz w:val="24"/>
          <w:szCs w:val="24"/>
          <w:lang w:eastAsia="zh-CN"/>
        </w:rPr>
      </w:pPr>
    </w:p>
    <w:p w14:paraId="10B5BF25" w14:textId="77777777" w:rsidR="0002562B" w:rsidRPr="0002562B" w:rsidRDefault="0002562B" w:rsidP="0002562B">
      <w:pPr>
        <w:spacing w:after="0" w:line="240" w:lineRule="auto"/>
        <w:rPr>
          <w:rFonts w:eastAsia="Calibri"/>
          <w:b/>
          <w:bCs/>
          <w:kern w:val="28"/>
          <w:sz w:val="24"/>
          <w:szCs w:val="24"/>
          <w:lang w:eastAsia="zh-CN"/>
        </w:rPr>
      </w:pPr>
    </w:p>
    <w:p w14:paraId="2772A18B" w14:textId="77777777" w:rsidR="0002562B" w:rsidRPr="0002562B" w:rsidRDefault="0002562B" w:rsidP="0002562B">
      <w:pPr>
        <w:spacing w:after="0" w:line="240" w:lineRule="auto"/>
        <w:rPr>
          <w:rFonts w:eastAsia="Calibri"/>
          <w:b/>
          <w:bCs/>
          <w:kern w:val="28"/>
          <w:sz w:val="24"/>
          <w:szCs w:val="24"/>
          <w:lang w:val="uk-UA" w:eastAsia="zh-CN"/>
        </w:rPr>
      </w:pPr>
    </w:p>
    <w:p w14:paraId="73AC26B0" w14:textId="77777777" w:rsidR="0002562B" w:rsidRPr="0002562B" w:rsidRDefault="0002562B" w:rsidP="0002562B">
      <w:pPr>
        <w:spacing w:after="0" w:line="240" w:lineRule="auto"/>
        <w:rPr>
          <w:rFonts w:eastAsia="Calibri"/>
          <w:b/>
          <w:bCs/>
          <w:kern w:val="28"/>
          <w:sz w:val="24"/>
          <w:szCs w:val="24"/>
          <w:lang w:val="uk-UA" w:eastAsia="zh-CN"/>
        </w:rPr>
      </w:pPr>
    </w:p>
    <w:p w14:paraId="2E551BEF" w14:textId="77777777" w:rsidR="0002562B" w:rsidRPr="0002562B" w:rsidRDefault="0002562B" w:rsidP="0002562B">
      <w:pPr>
        <w:spacing w:after="0" w:line="240" w:lineRule="auto"/>
        <w:rPr>
          <w:rFonts w:eastAsia="Calibri"/>
          <w:b/>
          <w:bCs/>
          <w:kern w:val="28"/>
          <w:sz w:val="24"/>
          <w:szCs w:val="24"/>
          <w:lang w:val="uk-UA" w:eastAsia="zh-CN"/>
        </w:rPr>
      </w:pPr>
    </w:p>
    <w:p w14:paraId="121D6C2E" w14:textId="77777777" w:rsidR="0002562B" w:rsidRPr="0002562B" w:rsidRDefault="0002562B" w:rsidP="0002562B">
      <w:pPr>
        <w:spacing w:after="0" w:line="240" w:lineRule="auto"/>
        <w:rPr>
          <w:rFonts w:eastAsia="Calibri"/>
          <w:b/>
          <w:bCs/>
          <w:kern w:val="28"/>
          <w:sz w:val="24"/>
          <w:szCs w:val="24"/>
          <w:lang w:val="uk-UA" w:eastAsia="zh-CN"/>
        </w:rPr>
      </w:pPr>
    </w:p>
    <w:p w14:paraId="0DCBD7B6" w14:textId="77777777" w:rsidR="0002562B" w:rsidRPr="0002562B" w:rsidRDefault="0002562B" w:rsidP="0002562B">
      <w:pPr>
        <w:spacing w:after="0" w:line="240" w:lineRule="auto"/>
        <w:rPr>
          <w:rFonts w:eastAsia="Calibri"/>
          <w:b/>
          <w:bCs/>
          <w:kern w:val="28"/>
          <w:sz w:val="24"/>
          <w:szCs w:val="24"/>
          <w:lang w:val="uk-UA" w:eastAsia="zh-CN"/>
        </w:rPr>
      </w:pPr>
    </w:p>
    <w:p w14:paraId="601F2108" w14:textId="77777777" w:rsidR="0002562B" w:rsidRPr="0002562B" w:rsidRDefault="0002562B" w:rsidP="0002562B">
      <w:pPr>
        <w:pStyle w:val="af9"/>
        <w:spacing w:before="0" w:after="0" w:line="240" w:lineRule="auto"/>
        <w:ind w:firstLine="708"/>
        <w:rPr>
          <w:rFonts w:ascii="Times New Roman" w:hAnsi="Times New Roman" w:cs="Times New Roman"/>
          <w:sz w:val="24"/>
          <w:szCs w:val="24"/>
        </w:rPr>
      </w:pPr>
    </w:p>
    <w:p w14:paraId="593C9799" w14:textId="4694AF33"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Додаток </w:t>
      </w:r>
      <w:r>
        <w:rPr>
          <w:rFonts w:eastAsia="Times New Roman"/>
          <w:sz w:val="24"/>
          <w:szCs w:val="24"/>
          <w:lang w:val="uk-UA" w:eastAsia="uk-UA"/>
        </w:rPr>
        <w:t>6</w:t>
      </w:r>
    </w:p>
    <w:p w14:paraId="0490A9C5" w14:textId="77777777"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 рішення </w:t>
      </w:r>
      <w:proofErr w:type="spellStart"/>
      <w:r w:rsidRPr="00CB5B8C">
        <w:rPr>
          <w:rFonts w:eastAsia="Times New Roman"/>
          <w:sz w:val="24"/>
          <w:szCs w:val="24"/>
          <w:lang w:val="uk-UA" w:eastAsia="uk-UA"/>
        </w:rPr>
        <w:t>Південнівської</w:t>
      </w:r>
      <w:proofErr w:type="spellEnd"/>
      <w:r w:rsidRPr="00CB5B8C">
        <w:rPr>
          <w:rFonts w:eastAsia="Times New Roman"/>
          <w:sz w:val="24"/>
          <w:szCs w:val="24"/>
          <w:lang w:val="uk-UA" w:eastAsia="uk-UA"/>
        </w:rPr>
        <w:t xml:space="preserve"> міської ради</w:t>
      </w:r>
    </w:p>
    <w:p w14:paraId="3CCD8E3C" w14:textId="77777777"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від 24.12.2024 № 2027-VІІІ</w:t>
      </w:r>
    </w:p>
    <w:p w14:paraId="0648EE0C" w14:textId="77777777" w:rsidR="0002562B" w:rsidRPr="0002562B" w:rsidRDefault="0002562B" w:rsidP="0002562B">
      <w:pPr>
        <w:spacing w:after="0" w:line="240" w:lineRule="auto"/>
        <w:jc w:val="center"/>
        <w:rPr>
          <w:b/>
          <w:sz w:val="24"/>
          <w:szCs w:val="24"/>
          <w:lang w:val="uk-UA"/>
        </w:rPr>
      </w:pPr>
    </w:p>
    <w:p w14:paraId="36E10832" w14:textId="77777777" w:rsidR="0002562B" w:rsidRPr="0002562B" w:rsidRDefault="0002562B" w:rsidP="0002562B">
      <w:pPr>
        <w:spacing w:after="0" w:line="240" w:lineRule="auto"/>
        <w:jc w:val="center"/>
        <w:rPr>
          <w:b/>
          <w:sz w:val="24"/>
          <w:szCs w:val="24"/>
          <w:lang w:val="uk-UA"/>
        </w:rPr>
      </w:pPr>
      <w:r w:rsidRPr="0002562B">
        <w:rPr>
          <w:b/>
          <w:sz w:val="24"/>
          <w:szCs w:val="24"/>
          <w:lang w:val="uk-UA"/>
        </w:rPr>
        <w:t>ПОЛОЖЕННЯ</w:t>
      </w:r>
    </w:p>
    <w:p w14:paraId="720424BA" w14:textId="77777777" w:rsidR="0002562B" w:rsidRPr="0002562B" w:rsidRDefault="0002562B" w:rsidP="0002562B">
      <w:pPr>
        <w:spacing w:after="0" w:line="240" w:lineRule="auto"/>
        <w:jc w:val="center"/>
        <w:rPr>
          <w:b/>
          <w:sz w:val="24"/>
          <w:szCs w:val="24"/>
          <w:lang w:val="uk-UA"/>
        </w:rPr>
      </w:pPr>
      <w:r w:rsidRPr="0002562B">
        <w:rPr>
          <w:b/>
          <w:sz w:val="24"/>
          <w:szCs w:val="24"/>
          <w:lang w:val="uk-UA"/>
        </w:rPr>
        <w:t>ПРО СЕКТОР ПРАВОВОЇ РОБОТИ ТА ПУБЛІЧНИХ ЗАКУПІВЕЛЬ</w:t>
      </w:r>
      <w:r w:rsidRPr="0002562B">
        <w:rPr>
          <w:sz w:val="24"/>
          <w:szCs w:val="24"/>
          <w:lang w:val="uk-UA"/>
        </w:rPr>
        <w:t xml:space="preserve"> </w:t>
      </w:r>
      <w:r w:rsidRPr="0002562B">
        <w:rPr>
          <w:b/>
          <w:sz w:val="24"/>
          <w:szCs w:val="24"/>
          <w:lang w:val="uk-UA"/>
        </w:rPr>
        <w:t xml:space="preserve">УПРАВЛІННЯ СОЦІАЛЬНОЇ ПОЛІТИКИ </w:t>
      </w:r>
      <w:r w:rsidRPr="0002562B">
        <w:rPr>
          <w:b/>
          <w:sz w:val="24"/>
          <w:szCs w:val="24"/>
          <w:lang w:val="uk-UA" w:eastAsia="zh-CN"/>
        </w:rPr>
        <w:t>ПІВДЕННІВСЬКОЇ</w:t>
      </w:r>
      <w:r w:rsidRPr="0002562B">
        <w:rPr>
          <w:b/>
          <w:sz w:val="24"/>
          <w:szCs w:val="24"/>
          <w:lang w:val="uk-UA"/>
        </w:rPr>
        <w:t xml:space="preserve"> МІСЬКОЇ РАДИ  ОДЕСЬКОГО РАЙОНУ ОДЕСЬКОЇ ОБЛАСТІ</w:t>
      </w:r>
    </w:p>
    <w:p w14:paraId="2401E71D" w14:textId="77777777" w:rsidR="0002562B" w:rsidRPr="0002562B" w:rsidRDefault="0002562B" w:rsidP="0002562B">
      <w:pPr>
        <w:spacing w:after="0" w:line="240" w:lineRule="auto"/>
        <w:jc w:val="center"/>
        <w:rPr>
          <w:bCs/>
          <w:sz w:val="24"/>
          <w:szCs w:val="24"/>
          <w:lang w:val="uk-UA"/>
        </w:rPr>
      </w:pPr>
    </w:p>
    <w:p w14:paraId="780BFA9B" w14:textId="77777777" w:rsidR="0002562B" w:rsidRPr="0002562B" w:rsidRDefault="0002562B" w:rsidP="0002562B">
      <w:pPr>
        <w:autoSpaceDN w:val="0"/>
        <w:spacing w:after="0" w:line="240" w:lineRule="auto"/>
        <w:jc w:val="center"/>
        <w:rPr>
          <w:b/>
          <w:sz w:val="24"/>
          <w:szCs w:val="24"/>
          <w:lang w:val="uk-UA"/>
        </w:rPr>
      </w:pPr>
      <w:r w:rsidRPr="0002562B">
        <w:rPr>
          <w:b/>
          <w:sz w:val="24"/>
          <w:szCs w:val="24"/>
          <w:lang w:val="uk-UA"/>
        </w:rPr>
        <w:t>1.ЗАГАЛЬНІ ПОЛОЖЕННЯ</w:t>
      </w:r>
    </w:p>
    <w:p w14:paraId="7E99F98D" w14:textId="77777777" w:rsidR="0002562B" w:rsidRPr="0002562B" w:rsidRDefault="0002562B" w:rsidP="0002562B">
      <w:pPr>
        <w:spacing w:after="0" w:line="240" w:lineRule="auto"/>
        <w:rPr>
          <w:sz w:val="24"/>
          <w:szCs w:val="24"/>
          <w:lang w:val="uk-UA"/>
        </w:rPr>
      </w:pPr>
    </w:p>
    <w:p w14:paraId="74079021" w14:textId="77777777" w:rsidR="0002562B" w:rsidRPr="0002562B" w:rsidRDefault="0002562B" w:rsidP="0002562B">
      <w:pPr>
        <w:autoSpaceDN w:val="0"/>
        <w:spacing w:after="0" w:line="240" w:lineRule="auto"/>
        <w:ind w:firstLine="567"/>
        <w:jc w:val="both"/>
        <w:rPr>
          <w:sz w:val="24"/>
          <w:szCs w:val="24"/>
          <w:lang w:val="uk-UA"/>
        </w:rPr>
      </w:pPr>
      <w:r w:rsidRPr="0002562B">
        <w:rPr>
          <w:sz w:val="24"/>
          <w:szCs w:val="24"/>
          <w:lang w:val="uk-UA"/>
        </w:rPr>
        <w:t xml:space="preserve">1.1. Сектор входить до складу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 та підпорядковується безпосередньо начальнику управління.</w:t>
      </w:r>
    </w:p>
    <w:p w14:paraId="61313035" w14:textId="77777777" w:rsidR="0002562B" w:rsidRDefault="0002562B" w:rsidP="0002562B">
      <w:pPr>
        <w:tabs>
          <w:tab w:val="left" w:pos="3000"/>
        </w:tabs>
        <w:spacing w:after="0" w:line="240" w:lineRule="auto"/>
        <w:ind w:firstLine="567"/>
        <w:jc w:val="both"/>
        <w:rPr>
          <w:sz w:val="24"/>
          <w:szCs w:val="24"/>
          <w:lang w:val="uk-UA"/>
        </w:rPr>
      </w:pPr>
      <w:r w:rsidRPr="0002562B">
        <w:rPr>
          <w:sz w:val="24"/>
          <w:szCs w:val="24"/>
          <w:lang w:val="uk-UA"/>
        </w:rPr>
        <w:t xml:space="preserve">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та її виконавчого комітету, розпорядженнями міського голови, а також Положенням про сектор.</w:t>
      </w:r>
    </w:p>
    <w:p w14:paraId="3EC94275" w14:textId="77777777" w:rsidR="00CB5B8C" w:rsidRPr="00CB5B8C" w:rsidRDefault="00CB5B8C" w:rsidP="00CB5B8C">
      <w:pPr>
        <w:tabs>
          <w:tab w:val="left" w:pos="3000"/>
        </w:tabs>
        <w:spacing w:after="0" w:line="240" w:lineRule="auto"/>
        <w:ind w:firstLine="567"/>
        <w:jc w:val="center"/>
        <w:rPr>
          <w:sz w:val="24"/>
          <w:szCs w:val="24"/>
          <w:lang w:val="uk-UA"/>
        </w:rPr>
      </w:pPr>
    </w:p>
    <w:p w14:paraId="37134296" w14:textId="4A075227" w:rsidR="0002562B" w:rsidRPr="00CB5B8C" w:rsidRDefault="0002562B" w:rsidP="00CB5B8C">
      <w:pPr>
        <w:tabs>
          <w:tab w:val="left" w:pos="3000"/>
        </w:tabs>
        <w:spacing w:after="0" w:line="240" w:lineRule="auto"/>
        <w:ind w:firstLine="567"/>
        <w:jc w:val="center"/>
        <w:rPr>
          <w:b/>
          <w:bCs/>
          <w:sz w:val="24"/>
          <w:szCs w:val="24"/>
          <w:lang w:val="uk-UA"/>
        </w:rPr>
      </w:pPr>
      <w:r w:rsidRPr="00CB5B8C">
        <w:rPr>
          <w:b/>
          <w:bCs/>
          <w:sz w:val="24"/>
          <w:szCs w:val="24"/>
          <w:lang w:val="uk-UA"/>
        </w:rPr>
        <w:t>2. ОСНОВНИМИ ЗАВДАННЯМИ СЕКТОРУ Є:</w:t>
      </w:r>
    </w:p>
    <w:p w14:paraId="78EE4C74" w14:textId="77777777" w:rsidR="0002562B" w:rsidRPr="00CB5B8C" w:rsidRDefault="0002562B" w:rsidP="00CB5B8C">
      <w:pPr>
        <w:spacing w:after="0" w:line="240" w:lineRule="auto"/>
        <w:ind w:firstLine="567"/>
        <w:jc w:val="center"/>
        <w:rPr>
          <w:sz w:val="24"/>
          <w:szCs w:val="24"/>
          <w:lang w:val="uk-UA"/>
        </w:rPr>
      </w:pPr>
    </w:p>
    <w:p w14:paraId="68F807C8" w14:textId="77777777" w:rsidR="0002562B" w:rsidRPr="0002562B" w:rsidRDefault="0002562B" w:rsidP="0002562B">
      <w:pPr>
        <w:widowControl w:val="0"/>
        <w:autoSpaceDE w:val="0"/>
        <w:autoSpaceDN w:val="0"/>
        <w:adjustRightInd w:val="0"/>
        <w:spacing w:after="0" w:line="240" w:lineRule="auto"/>
        <w:ind w:firstLine="567"/>
        <w:jc w:val="both"/>
        <w:rPr>
          <w:sz w:val="24"/>
          <w:szCs w:val="24"/>
          <w:lang w:val="uk-UA"/>
        </w:rPr>
      </w:pPr>
      <w:r w:rsidRPr="0002562B">
        <w:rPr>
          <w:sz w:val="24"/>
          <w:szCs w:val="24"/>
          <w:lang w:val="uk-UA"/>
        </w:rPr>
        <w:t xml:space="preserve">2.1. Опрацювання результатів верифікації достовірності та повноти інформації про майновий стан осіб, які входять до складу сім’ї, що звертається за призначенням державної соціальної допомоги малозабезпеченим  сім'ям,  державної  допомоги  сім'ям  з дітьми,  щомісячної грошової допомоги малозабезпеченій особі,  яка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(далі  -  державна соціальна допомога),  інших соціальних та компенсаційних виплат, цільовим використанням коштів державного бюджету, спрямованих на цю мету. </w:t>
      </w:r>
    </w:p>
    <w:p w14:paraId="0E4F776C"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2.2 Перевірка наявної інформації  щодо  осіб, які звертаються за призначенням державної допомоги,  шляхом доступу до реєстрів, зокрема, до:</w:t>
      </w:r>
    </w:p>
    <w:p w14:paraId="19A53611" w14:textId="77777777" w:rsidR="0002562B" w:rsidRPr="0002562B" w:rsidRDefault="0002562B" w:rsidP="0002562B">
      <w:pPr>
        <w:pStyle w:val="rvps2"/>
        <w:shd w:val="clear" w:color="auto" w:fill="FFFFFF"/>
        <w:spacing w:before="0" w:beforeAutospacing="0" w:after="0" w:afterAutospacing="0"/>
        <w:ind w:firstLine="567"/>
        <w:jc w:val="both"/>
        <w:rPr>
          <w:lang w:val="uk-UA"/>
        </w:rPr>
      </w:pPr>
      <w:bookmarkStart w:id="5" w:name="n531"/>
      <w:bookmarkEnd w:id="5"/>
      <w:r w:rsidRPr="0002562B">
        <w:rPr>
          <w:lang w:val="uk-UA"/>
        </w:rPr>
        <w:t>Державного реєстру речових прав на нерухоме майно, - про право власності на земельну ділянку, квартиру (будинок);</w:t>
      </w:r>
    </w:p>
    <w:p w14:paraId="7217D6C1" w14:textId="77777777" w:rsidR="0002562B" w:rsidRPr="0002562B" w:rsidRDefault="0002562B" w:rsidP="0002562B">
      <w:pPr>
        <w:pStyle w:val="rvps2"/>
        <w:shd w:val="clear" w:color="auto" w:fill="FFFFFF"/>
        <w:spacing w:before="0" w:beforeAutospacing="0" w:after="0" w:afterAutospacing="0"/>
        <w:ind w:firstLine="567"/>
        <w:jc w:val="both"/>
        <w:rPr>
          <w:lang w:val="uk-UA"/>
        </w:rPr>
      </w:pPr>
      <w:bookmarkStart w:id="6" w:name="n532"/>
      <w:bookmarkStart w:id="7" w:name="n533"/>
      <w:bookmarkEnd w:id="6"/>
      <w:bookmarkEnd w:id="7"/>
      <w:r w:rsidRPr="0002562B">
        <w:rPr>
          <w:lang w:val="uk-UA"/>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14:paraId="1796AD3E"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2.3. Складання у випадках, передбачених чинним законодавством України, у складі робочої групи або самостійно акту обстеження матеріально-побутових умов сім’ї/ фактичного місця проживання особи тощо.</w:t>
      </w:r>
    </w:p>
    <w:p w14:paraId="0A80D235"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 xml:space="preserve">2.4. Організація публічних </w:t>
      </w:r>
      <w:proofErr w:type="spellStart"/>
      <w:r w:rsidRPr="0002562B">
        <w:rPr>
          <w:lang w:val="uk-UA"/>
        </w:rPr>
        <w:t>закупівель</w:t>
      </w:r>
      <w:proofErr w:type="spellEnd"/>
      <w:r w:rsidRPr="0002562B">
        <w:rPr>
          <w:lang w:val="uk-UA"/>
        </w:rPr>
        <w:t xml:space="preserve">  відповідно до Закону України «Про публічні закупівлі» та інших нормативно-правових актів.</w:t>
      </w:r>
    </w:p>
    <w:p w14:paraId="0B0CF4F4"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2.5. Організація роботи з питань опіки та  піклування  стосовно повнолітніх осіб.</w:t>
      </w:r>
    </w:p>
    <w:p w14:paraId="0B1DE2E0" w14:textId="77777777" w:rsidR="0002562B" w:rsidRPr="0002562B" w:rsidRDefault="0002562B" w:rsidP="0002562B">
      <w:pPr>
        <w:pStyle w:val="rvps2"/>
        <w:shd w:val="clear" w:color="auto" w:fill="FFFFFF"/>
        <w:spacing w:before="0" w:beforeAutospacing="0" w:after="0" w:afterAutospacing="0"/>
        <w:ind w:firstLine="448"/>
        <w:jc w:val="both"/>
        <w:rPr>
          <w:lang w:val="uk-UA"/>
        </w:rPr>
      </w:pPr>
    </w:p>
    <w:p w14:paraId="149561A0" w14:textId="6D08C4D6" w:rsidR="0002562B" w:rsidRPr="0002562B" w:rsidRDefault="0002562B" w:rsidP="0002562B">
      <w:pPr>
        <w:tabs>
          <w:tab w:val="left" w:pos="3000"/>
        </w:tabs>
        <w:spacing w:after="0" w:line="240" w:lineRule="auto"/>
        <w:jc w:val="center"/>
        <w:rPr>
          <w:sz w:val="24"/>
          <w:szCs w:val="24"/>
          <w:lang w:val="uk-UA"/>
        </w:rPr>
      </w:pPr>
      <w:r w:rsidRPr="0002562B">
        <w:rPr>
          <w:b/>
          <w:bCs/>
          <w:sz w:val="24"/>
          <w:szCs w:val="24"/>
          <w:lang w:val="uk-UA"/>
        </w:rPr>
        <w:t>3.  СЕКТОР ВІДПОВІДНО ДО ПОКЛАДЕНИХ НА НЬОГО ЗАВДАНЬ</w:t>
      </w:r>
    </w:p>
    <w:p w14:paraId="41CEFE15" w14:textId="77777777" w:rsidR="0002562B" w:rsidRPr="0002562B" w:rsidRDefault="0002562B" w:rsidP="0002562B">
      <w:pPr>
        <w:tabs>
          <w:tab w:val="left" w:pos="3000"/>
        </w:tabs>
        <w:spacing w:after="0" w:line="240" w:lineRule="auto"/>
        <w:jc w:val="center"/>
        <w:rPr>
          <w:sz w:val="24"/>
          <w:szCs w:val="24"/>
          <w:lang w:val="uk-UA"/>
        </w:rPr>
      </w:pPr>
    </w:p>
    <w:p w14:paraId="3CF645F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02562B">
        <w:rPr>
          <w:sz w:val="24"/>
          <w:szCs w:val="24"/>
          <w:lang w:val="uk-UA"/>
        </w:rPr>
        <w:t>Мінсоцполітики</w:t>
      </w:r>
      <w:proofErr w:type="spellEnd"/>
      <w:r w:rsidRPr="0002562B">
        <w:rPr>
          <w:sz w:val="24"/>
          <w:szCs w:val="24"/>
          <w:lang w:val="uk-UA"/>
        </w:rPr>
        <w:t>.</w:t>
      </w:r>
    </w:p>
    <w:p w14:paraId="4EE7FD5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 xml:space="preserve">3.2. Готує самостійно або разом з іншими виконавчими органами </w:t>
      </w:r>
      <w:proofErr w:type="spellStart"/>
      <w:r w:rsidRPr="0002562B">
        <w:rPr>
          <w:sz w:val="24"/>
          <w:szCs w:val="24"/>
          <w:lang w:val="uk-UA"/>
        </w:rPr>
        <w:t>Південнівської</w:t>
      </w:r>
      <w:proofErr w:type="spellEnd"/>
      <w:r w:rsidRPr="0002562B">
        <w:rPr>
          <w:sz w:val="24"/>
          <w:szCs w:val="24"/>
          <w:lang w:val="uk-UA"/>
        </w:rPr>
        <w:t xml:space="preserve">  міської ради інформаційні та аналітичні матеріали для подання міському голові.</w:t>
      </w:r>
    </w:p>
    <w:p w14:paraId="34EF955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  Готує або бере участь у підготовці протоколів нарад, комісій і робочих груп, у межах своїх повноважень.</w:t>
      </w:r>
    </w:p>
    <w:p w14:paraId="6640885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3.4. Забезпечує здійснення заходів щодо запобігання  корупції.</w:t>
      </w:r>
    </w:p>
    <w:p w14:paraId="54BC314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3.5. Розглядає в установленому законодавством порядку звернення громадян.</w:t>
      </w:r>
    </w:p>
    <w:p w14:paraId="52BA397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3.6. Опрацьовує  запити і звернення депутатів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w:t>
      </w:r>
    </w:p>
    <w:p w14:paraId="4D3A920C"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3.7. Забезпечує доступ до публічної інформації, розпорядником якої є управління.</w:t>
      </w:r>
    </w:p>
    <w:p w14:paraId="5B01A2B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3.8. Інформує населення про стан здійснення визначених законом повноважень.</w:t>
      </w:r>
    </w:p>
    <w:p w14:paraId="68CBFD7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3.9. Здійснює делеговані повноваження.</w:t>
      </w:r>
    </w:p>
    <w:p w14:paraId="74C8179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3.10. Забезпечує у межах своїх повноважень реалізацію державної політики стосовно захисту інформації з обмеженим доступом та захист персональних даних.</w:t>
      </w:r>
    </w:p>
    <w:p w14:paraId="3B3E201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3.11. Забезпечує своєчасне подання звітності.</w:t>
      </w:r>
    </w:p>
    <w:p w14:paraId="59623EEA" w14:textId="77777777" w:rsidR="0002562B" w:rsidRPr="0002562B" w:rsidRDefault="0002562B" w:rsidP="0002562B">
      <w:pPr>
        <w:widowControl w:val="0"/>
        <w:autoSpaceDE w:val="0"/>
        <w:autoSpaceDN w:val="0"/>
        <w:adjustRightInd w:val="0"/>
        <w:spacing w:after="0" w:line="240" w:lineRule="auto"/>
        <w:ind w:firstLine="567"/>
        <w:jc w:val="both"/>
        <w:rPr>
          <w:sz w:val="24"/>
          <w:szCs w:val="24"/>
          <w:lang w:val="uk-UA"/>
        </w:rPr>
      </w:pPr>
      <w:r w:rsidRPr="0002562B">
        <w:rPr>
          <w:sz w:val="24"/>
          <w:szCs w:val="24"/>
          <w:lang w:val="uk-UA"/>
        </w:rPr>
        <w:t xml:space="preserve">3.12. Здійснює опрацювання результатів верифікації достовірності та повноти інформації  щодо майнового та сімейного стану, здійснення підприємницької діяльності осіб, які входять до складу сім’ї, що звертаються за призначенням державної соціальної допомоги. </w:t>
      </w:r>
    </w:p>
    <w:p w14:paraId="29147D10"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 xml:space="preserve">3.13. Складає  повідомлення (вимоги) про повернення неправомірно (надміру) або повторно отриманої допомоги, вжиття заходів примусового стягнення несплачених у добровільному порядку коштів. </w:t>
      </w:r>
    </w:p>
    <w:p w14:paraId="120E916D"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 xml:space="preserve"> 3.14. Готує у разі  потреби  позови, апеляційні скарги, претензії  до  судових  органів  щодо  стягнення надміру виплаченої державної соціальної допомоги. </w:t>
      </w:r>
    </w:p>
    <w:p w14:paraId="53EDC86E"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 xml:space="preserve"> 3.15 Готує у   разі  потреби  відзиви на позови, подані  до управління, апеляційні та касаційні  скарги.</w:t>
      </w:r>
    </w:p>
    <w:p w14:paraId="642F08E3"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 xml:space="preserve">3.16. Надає фізичним  та   юридичним   особам   консультації  та рекомендації з питань призначення державної соціальної допомоги. </w:t>
      </w:r>
    </w:p>
    <w:p w14:paraId="7B74E00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3.17. Забезпечує організацію роботи з питань опіки та піклування стосовно повнолітніх осіб, прийняття участі у засіданнях опікунської ради та суду</w:t>
      </w:r>
      <w:r w:rsidRPr="0002562B">
        <w:rPr>
          <w:rStyle w:val="rvts0"/>
          <w:sz w:val="24"/>
          <w:szCs w:val="24"/>
          <w:lang w:val="uk-UA"/>
        </w:rPr>
        <w:t>.</w:t>
      </w:r>
    </w:p>
    <w:p w14:paraId="4DC263A6"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 xml:space="preserve">3.18. Проводить роз'яснювальну  роботу,  у тому числі у засобах масової інформації,  з питань надання державної соціальної допомоги. </w:t>
      </w:r>
    </w:p>
    <w:p w14:paraId="3575B6B0"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3.19. Забезпечує дотримання комерційної  та  службової  таємниці підприємств,  установ,  організацій  та  фізичних осіб - суб'єктів підприємницької діяльності; дотримуватися конфіденційності  інформації  щодо   особистого життя громадян.</w:t>
      </w:r>
    </w:p>
    <w:p w14:paraId="7FEE608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3.20. Здійснює  планування та проведення  </w:t>
      </w:r>
      <w:proofErr w:type="spellStart"/>
      <w:r w:rsidRPr="0002562B">
        <w:rPr>
          <w:sz w:val="24"/>
          <w:szCs w:val="24"/>
          <w:lang w:val="uk-UA"/>
        </w:rPr>
        <w:t>закупівель</w:t>
      </w:r>
      <w:proofErr w:type="spellEnd"/>
      <w:r w:rsidRPr="0002562B">
        <w:rPr>
          <w:sz w:val="24"/>
          <w:szCs w:val="24"/>
          <w:lang w:val="uk-UA"/>
        </w:rPr>
        <w:t xml:space="preserve"> для потреб Управління та інших потреб, пов’язаних з виконанням покладених на Управління завдань, згідно з Законом України «Про публічні закупівлі» та інших нормативно-правових актів.</w:t>
      </w:r>
    </w:p>
    <w:p w14:paraId="76FA8FD5"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3.21. Представляє інтереси управління у судах, у виконавчому провадженні, з питань, що належать до компетенції управління.</w:t>
      </w:r>
    </w:p>
    <w:p w14:paraId="056CC86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3.22. Здійснює у випадках, передбачених чинним законодавством України, у складі робочої групи або самостійно складання акту обстеження матеріально-побутових умов сім’ї/ фактичного місця проживання особи.</w:t>
      </w:r>
    </w:p>
    <w:p w14:paraId="3950F228" w14:textId="77777777" w:rsidR="0002562B" w:rsidRDefault="0002562B" w:rsidP="0002562B">
      <w:pPr>
        <w:widowControl w:val="0"/>
        <w:autoSpaceDE w:val="0"/>
        <w:autoSpaceDN w:val="0"/>
        <w:adjustRightInd w:val="0"/>
        <w:spacing w:after="0" w:line="240" w:lineRule="auto"/>
        <w:ind w:firstLine="567"/>
        <w:jc w:val="both"/>
        <w:rPr>
          <w:sz w:val="24"/>
          <w:szCs w:val="24"/>
          <w:lang w:val="uk-UA"/>
        </w:rPr>
      </w:pPr>
      <w:r w:rsidRPr="0002562B">
        <w:rPr>
          <w:sz w:val="24"/>
          <w:szCs w:val="24"/>
          <w:lang w:val="uk-UA"/>
        </w:rPr>
        <w:t>3.23. Здійснює інші повноваження, передбачені нормами чинного законодавства України.</w:t>
      </w:r>
    </w:p>
    <w:p w14:paraId="780BB05B" w14:textId="77777777" w:rsidR="00CB5B8C" w:rsidRPr="0002562B" w:rsidRDefault="00CB5B8C" w:rsidP="0002562B">
      <w:pPr>
        <w:widowControl w:val="0"/>
        <w:autoSpaceDE w:val="0"/>
        <w:autoSpaceDN w:val="0"/>
        <w:adjustRightInd w:val="0"/>
        <w:spacing w:after="0" w:line="240" w:lineRule="auto"/>
        <w:ind w:firstLine="567"/>
        <w:jc w:val="both"/>
        <w:rPr>
          <w:sz w:val="24"/>
          <w:szCs w:val="24"/>
          <w:lang w:val="uk-UA"/>
        </w:rPr>
      </w:pPr>
    </w:p>
    <w:p w14:paraId="7166C118"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4.СЕКТОР МАЄ ПРАВО:</w:t>
      </w:r>
    </w:p>
    <w:p w14:paraId="0E0AAA63" w14:textId="77777777" w:rsidR="0002562B" w:rsidRPr="0002562B" w:rsidRDefault="0002562B" w:rsidP="0002562B">
      <w:pPr>
        <w:spacing w:after="0" w:line="240" w:lineRule="auto"/>
        <w:jc w:val="center"/>
        <w:rPr>
          <w:sz w:val="24"/>
          <w:szCs w:val="24"/>
          <w:lang w:val="uk-UA"/>
        </w:rPr>
      </w:pPr>
    </w:p>
    <w:p w14:paraId="4A37446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4.1. Отримувати від підприємств,  установ, організацій та фізичних осіб - суб'єктів підприємницької діяльності  необхідну  інформацію та відомості з питань, що належать до їх компетенції. </w:t>
      </w:r>
    </w:p>
    <w:p w14:paraId="4547CBE1" w14:textId="77777777" w:rsidR="0002562B" w:rsidRPr="0002562B" w:rsidRDefault="0002562B" w:rsidP="0002562B">
      <w:pPr>
        <w:pStyle w:val="rvps2"/>
        <w:shd w:val="clear" w:color="auto" w:fill="FFFFFF"/>
        <w:spacing w:before="0" w:beforeAutospacing="0" w:after="0" w:afterAutospacing="0"/>
        <w:ind w:firstLine="567"/>
        <w:jc w:val="both"/>
        <w:rPr>
          <w:lang w:val="uk-UA"/>
        </w:rPr>
      </w:pPr>
      <w:r w:rsidRPr="0002562B">
        <w:rPr>
          <w:lang w:val="uk-UA"/>
        </w:rPr>
        <w:t xml:space="preserve">4.2. Робити запити та безоплатно отримувати у строк до 10 календарних днів від підприємств, установ, організацій інформацію щодо достовірності даних, отриманих від </w:t>
      </w:r>
      <w:r w:rsidRPr="0002562B">
        <w:rPr>
          <w:lang w:val="uk-UA"/>
        </w:rPr>
        <w:lastRenderedPageBreak/>
        <w:t xml:space="preserve">осіб, які звертаються за її призначенням, необхідну для опрацювання результатів верифікації.  </w:t>
      </w:r>
    </w:p>
    <w:p w14:paraId="6E6553DF"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 xml:space="preserve">4.3. Отримувати від осіб,  які перебувають на обліку як одержувачі державної соціальної допомоги або звертаються за її  призначенням, а  також  осіб,  які  входять  до  складу  сім'ї,  що  отримує або звертається  за  призначенням  такої  допомоги,  фізичних  осіб  - суб'єктів підприємницької діяльності і посадових осіб підприємств, установ та організацій письмові пояснення щодо майнового, сімейного стану, здійснених правочинів, </w:t>
      </w:r>
      <w:proofErr w:type="spellStart"/>
      <w:r w:rsidRPr="0002562B">
        <w:rPr>
          <w:rFonts w:ascii="Times New Roman" w:hAnsi="Times New Roman" w:cs="Times New Roman"/>
          <w:sz w:val="24"/>
          <w:szCs w:val="24"/>
          <w:lang w:val="uk-UA"/>
        </w:rPr>
        <w:t>яки</w:t>
      </w:r>
      <w:proofErr w:type="spellEnd"/>
      <w:r w:rsidRPr="0002562B">
        <w:rPr>
          <w:rFonts w:ascii="Times New Roman" w:hAnsi="Times New Roman" w:cs="Times New Roman"/>
          <w:sz w:val="24"/>
          <w:szCs w:val="24"/>
          <w:lang w:val="uk-UA"/>
        </w:rPr>
        <w:t xml:space="preserve"> впливають на визначення права на призначення державної соціальної допомоги.</w:t>
      </w:r>
    </w:p>
    <w:p w14:paraId="404F89BF"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4.4. Вносити пропозиції  щодо  вирішення  питань соціального  захисту  окремих  категорій  громадян  та  сімей.</w:t>
      </w:r>
    </w:p>
    <w:p w14:paraId="4664486A" w14:textId="77777777" w:rsidR="0002562B" w:rsidRPr="0002562B" w:rsidRDefault="0002562B" w:rsidP="0002562B">
      <w:pPr>
        <w:pStyle w:val="HTML"/>
        <w:shd w:val="clear" w:color="auto" w:fill="FFFFFF"/>
        <w:ind w:firstLine="567"/>
        <w:jc w:val="both"/>
        <w:rPr>
          <w:rFonts w:ascii="Times New Roman" w:hAnsi="Times New Roman" w:cs="Times New Roman"/>
          <w:sz w:val="24"/>
          <w:szCs w:val="24"/>
          <w:lang w:val="uk-UA"/>
        </w:rPr>
      </w:pPr>
      <w:r w:rsidRPr="0002562B">
        <w:rPr>
          <w:rFonts w:ascii="Times New Roman" w:hAnsi="Times New Roman" w:cs="Times New Roman"/>
          <w:sz w:val="24"/>
          <w:szCs w:val="24"/>
          <w:lang w:val="uk-UA"/>
        </w:rPr>
        <w:t>4.5. Приймати участь у проведенні семінарів, нарад з фахівцями підприємств з питань, що відносяться до компетенції сектору.</w:t>
      </w:r>
    </w:p>
    <w:p w14:paraId="103AF728"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4.6. Брати участь у роботі комісій та робочих груп, створених рішеннями виконавчого комітету, розпорядженнями міського голови або наказами начальника управління.</w:t>
      </w:r>
    </w:p>
    <w:p w14:paraId="41287B8B"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 xml:space="preserve">4.7. Готувати документи та перевіряти данні про учасників </w:t>
      </w:r>
      <w:proofErr w:type="spellStart"/>
      <w:r w:rsidRPr="0002562B">
        <w:rPr>
          <w:sz w:val="24"/>
          <w:szCs w:val="24"/>
          <w:lang w:val="uk-UA"/>
        </w:rPr>
        <w:t>закупівель</w:t>
      </w:r>
      <w:proofErr w:type="spellEnd"/>
      <w:r w:rsidRPr="0002562B">
        <w:rPr>
          <w:sz w:val="24"/>
          <w:szCs w:val="24"/>
          <w:lang w:val="uk-UA"/>
        </w:rPr>
        <w:t xml:space="preserve">, </w:t>
      </w:r>
      <w:proofErr w:type="spellStart"/>
      <w:r w:rsidRPr="0002562B">
        <w:rPr>
          <w:sz w:val="24"/>
          <w:szCs w:val="24"/>
          <w:lang w:val="uk-UA"/>
        </w:rPr>
        <w:t>проєкти</w:t>
      </w:r>
      <w:proofErr w:type="spellEnd"/>
      <w:r w:rsidRPr="0002562B">
        <w:rPr>
          <w:sz w:val="24"/>
          <w:szCs w:val="24"/>
          <w:lang w:val="uk-UA"/>
        </w:rPr>
        <w:t xml:space="preserve"> договорів про закупівлю згідно з Законом України «Про публічні закупівлі».</w:t>
      </w:r>
    </w:p>
    <w:p w14:paraId="49185E4F" w14:textId="77777777" w:rsidR="0002562B" w:rsidRPr="0002562B" w:rsidRDefault="0002562B" w:rsidP="0002562B">
      <w:pPr>
        <w:suppressAutoHyphens/>
        <w:autoSpaceDN w:val="0"/>
        <w:spacing w:after="0" w:line="240" w:lineRule="auto"/>
        <w:ind w:firstLine="567"/>
        <w:jc w:val="both"/>
        <w:rPr>
          <w:sz w:val="24"/>
          <w:szCs w:val="24"/>
          <w:lang w:val="uk-UA"/>
        </w:rPr>
      </w:pPr>
      <w:r w:rsidRPr="0002562B">
        <w:rPr>
          <w:sz w:val="24"/>
          <w:szCs w:val="24"/>
          <w:lang w:val="uk-UA"/>
        </w:rPr>
        <w:t>4.8. Готувати документи та представляти інтереси управління в суді, виконавчому провадженні.</w:t>
      </w:r>
    </w:p>
    <w:p w14:paraId="46E6DC3C" w14:textId="77777777" w:rsidR="0002562B" w:rsidRPr="0002562B" w:rsidRDefault="0002562B" w:rsidP="0002562B">
      <w:pPr>
        <w:spacing w:after="0" w:line="240" w:lineRule="auto"/>
        <w:ind w:firstLine="567"/>
        <w:jc w:val="both"/>
        <w:rPr>
          <w:sz w:val="24"/>
          <w:szCs w:val="24"/>
        </w:rPr>
      </w:pPr>
      <w:r w:rsidRPr="0002562B">
        <w:rPr>
          <w:sz w:val="24"/>
          <w:szCs w:val="24"/>
          <w:lang w:val="uk-UA"/>
        </w:rPr>
        <w:t>4.9. З</w:t>
      </w:r>
      <w:proofErr w:type="spellStart"/>
      <w:r w:rsidRPr="0002562B">
        <w:rPr>
          <w:sz w:val="24"/>
          <w:szCs w:val="24"/>
        </w:rPr>
        <w:t>дійснює</w:t>
      </w:r>
      <w:proofErr w:type="spellEnd"/>
      <w:r w:rsidRPr="0002562B">
        <w:rPr>
          <w:sz w:val="24"/>
          <w:szCs w:val="24"/>
        </w:rPr>
        <w:t xml:space="preserve"> </w:t>
      </w:r>
      <w:proofErr w:type="spellStart"/>
      <w:r w:rsidRPr="0002562B">
        <w:rPr>
          <w:sz w:val="24"/>
          <w:szCs w:val="24"/>
        </w:rPr>
        <w:t>інші</w:t>
      </w:r>
      <w:proofErr w:type="spellEnd"/>
      <w:r w:rsidRPr="0002562B">
        <w:rPr>
          <w:sz w:val="24"/>
          <w:szCs w:val="24"/>
        </w:rPr>
        <w:t xml:space="preserve"> </w:t>
      </w:r>
      <w:proofErr w:type="spellStart"/>
      <w:r w:rsidRPr="0002562B">
        <w:rPr>
          <w:sz w:val="24"/>
          <w:szCs w:val="24"/>
        </w:rPr>
        <w:t>передбачені</w:t>
      </w:r>
      <w:proofErr w:type="spellEnd"/>
      <w:r w:rsidRPr="0002562B">
        <w:rPr>
          <w:sz w:val="24"/>
          <w:szCs w:val="24"/>
        </w:rPr>
        <w:t xml:space="preserve"> </w:t>
      </w:r>
      <w:r w:rsidRPr="0002562B">
        <w:rPr>
          <w:sz w:val="24"/>
          <w:szCs w:val="24"/>
          <w:lang w:val="uk-UA"/>
        </w:rPr>
        <w:t xml:space="preserve">нормами чинного законодавства України </w:t>
      </w:r>
      <w:proofErr w:type="spellStart"/>
      <w:r w:rsidRPr="0002562B">
        <w:rPr>
          <w:sz w:val="24"/>
          <w:szCs w:val="24"/>
        </w:rPr>
        <w:t>повноваження</w:t>
      </w:r>
      <w:proofErr w:type="spellEnd"/>
      <w:r w:rsidRPr="0002562B">
        <w:rPr>
          <w:sz w:val="24"/>
          <w:szCs w:val="24"/>
        </w:rPr>
        <w:t>.</w:t>
      </w:r>
    </w:p>
    <w:p w14:paraId="219BB3FA" w14:textId="77777777" w:rsidR="0002562B" w:rsidRPr="0002562B" w:rsidRDefault="0002562B" w:rsidP="0002562B">
      <w:pPr>
        <w:suppressAutoHyphens/>
        <w:autoSpaceDN w:val="0"/>
        <w:spacing w:after="0" w:line="240" w:lineRule="auto"/>
        <w:ind w:firstLine="567"/>
        <w:jc w:val="both"/>
        <w:rPr>
          <w:sz w:val="24"/>
          <w:szCs w:val="24"/>
        </w:rPr>
      </w:pPr>
    </w:p>
    <w:p w14:paraId="6D5450EA" w14:textId="77777777" w:rsidR="0002562B" w:rsidRPr="0002562B" w:rsidRDefault="0002562B" w:rsidP="0002562B">
      <w:pPr>
        <w:spacing w:after="0" w:line="240" w:lineRule="auto"/>
        <w:jc w:val="center"/>
        <w:rPr>
          <w:b/>
          <w:bCs/>
          <w:sz w:val="24"/>
          <w:szCs w:val="24"/>
          <w:lang w:val="uk-UA"/>
        </w:rPr>
      </w:pPr>
      <w:r w:rsidRPr="0002562B">
        <w:rPr>
          <w:b/>
          <w:bCs/>
          <w:sz w:val="24"/>
          <w:szCs w:val="24"/>
          <w:lang w:val="uk-UA"/>
        </w:rPr>
        <w:t>5.ПРИКІНЦЕВІ  ПОЛОЖЕННЯ</w:t>
      </w:r>
    </w:p>
    <w:p w14:paraId="56B10BB4" w14:textId="77777777" w:rsidR="0002562B" w:rsidRPr="0002562B" w:rsidRDefault="0002562B" w:rsidP="0002562B">
      <w:pPr>
        <w:spacing w:after="0" w:line="240" w:lineRule="auto"/>
        <w:jc w:val="both"/>
        <w:rPr>
          <w:sz w:val="24"/>
          <w:szCs w:val="24"/>
          <w:lang w:val="uk-UA"/>
        </w:rPr>
      </w:pPr>
    </w:p>
    <w:p w14:paraId="611AEB67" w14:textId="77777777" w:rsidR="0002562B" w:rsidRPr="0002562B" w:rsidRDefault="0002562B" w:rsidP="0002562B">
      <w:pPr>
        <w:suppressAutoHyphens/>
        <w:spacing w:after="0" w:line="240" w:lineRule="auto"/>
        <w:ind w:firstLine="567"/>
        <w:jc w:val="both"/>
        <w:rPr>
          <w:sz w:val="24"/>
          <w:szCs w:val="24"/>
          <w:lang w:val="uk-UA"/>
        </w:rPr>
      </w:pPr>
      <w:r w:rsidRPr="0002562B">
        <w:rPr>
          <w:sz w:val="24"/>
          <w:szCs w:val="24"/>
          <w:lang w:val="uk-UA"/>
        </w:rPr>
        <w:t xml:space="preserve">5.1. Сектор в процесі виконання покладених на нього завдань взаємодіє з виконавчими органами </w:t>
      </w:r>
      <w:proofErr w:type="spellStart"/>
      <w:r w:rsidRPr="0002562B">
        <w:rPr>
          <w:sz w:val="24"/>
          <w:szCs w:val="24"/>
          <w:lang w:val="uk-UA"/>
        </w:rPr>
        <w:t>Південнівської</w:t>
      </w:r>
      <w:proofErr w:type="spellEnd"/>
      <w:r w:rsidRPr="0002562B">
        <w:rPr>
          <w:sz w:val="24"/>
          <w:szCs w:val="24"/>
          <w:lang w:val="uk-UA"/>
        </w:rPr>
        <w:t xml:space="preserve"> міської ради, а також з підприємствами, установами, організаціями усіх форм власності,  об’єднаннями громадян.</w:t>
      </w:r>
    </w:p>
    <w:p w14:paraId="60C5C7A6" w14:textId="77777777" w:rsidR="0002562B" w:rsidRPr="0002562B" w:rsidRDefault="0002562B" w:rsidP="0002562B">
      <w:pPr>
        <w:suppressAutoHyphens/>
        <w:spacing w:after="0" w:line="240" w:lineRule="auto"/>
        <w:ind w:firstLine="567"/>
        <w:jc w:val="both"/>
        <w:rPr>
          <w:sz w:val="24"/>
          <w:szCs w:val="24"/>
          <w:lang w:val="uk-UA"/>
        </w:rPr>
      </w:pPr>
      <w:r w:rsidRPr="0002562B">
        <w:rPr>
          <w:sz w:val="24"/>
          <w:szCs w:val="24"/>
          <w:lang w:val="uk-UA"/>
        </w:rPr>
        <w:t xml:space="preserve">5.2. Сектор очолює завідувач сектору,  який призначається на посаду за конкурсом та звільняється з посади розпорядженням міського голови. </w:t>
      </w:r>
    </w:p>
    <w:p w14:paraId="1E892777" w14:textId="77777777" w:rsidR="0002562B" w:rsidRPr="0002562B" w:rsidRDefault="0002562B" w:rsidP="0002562B">
      <w:pPr>
        <w:suppressAutoHyphens/>
        <w:spacing w:after="0" w:line="240" w:lineRule="auto"/>
        <w:ind w:firstLine="567"/>
        <w:jc w:val="both"/>
        <w:rPr>
          <w:sz w:val="24"/>
          <w:szCs w:val="24"/>
          <w:lang w:val="uk-UA"/>
        </w:rPr>
      </w:pPr>
      <w:r w:rsidRPr="0002562B">
        <w:rPr>
          <w:sz w:val="24"/>
          <w:szCs w:val="24"/>
          <w:lang w:val="uk-UA"/>
        </w:rPr>
        <w:t xml:space="preserve">5.3. На посаду завідувача сектору призначається особа,  яка має вищу освіту і стаж роботи в органах соціального  захисту населення не менше ніж два роки. </w:t>
      </w:r>
    </w:p>
    <w:p w14:paraId="0EBBB2E3" w14:textId="77777777" w:rsidR="0002562B" w:rsidRPr="0002562B" w:rsidRDefault="0002562B" w:rsidP="0002562B">
      <w:pPr>
        <w:suppressAutoHyphens/>
        <w:spacing w:after="0" w:line="240" w:lineRule="auto"/>
        <w:ind w:firstLine="567"/>
        <w:jc w:val="both"/>
        <w:rPr>
          <w:sz w:val="24"/>
          <w:szCs w:val="24"/>
          <w:lang w:val="uk-UA"/>
        </w:rPr>
      </w:pPr>
      <w:r w:rsidRPr="0002562B">
        <w:rPr>
          <w:sz w:val="24"/>
          <w:szCs w:val="24"/>
          <w:lang w:val="uk-UA"/>
        </w:rPr>
        <w:t>5.4. Завідувач сектору:</w:t>
      </w:r>
    </w:p>
    <w:p w14:paraId="51CA59D9" w14:textId="77777777" w:rsidR="0002562B" w:rsidRPr="0002562B" w:rsidRDefault="0002562B" w:rsidP="0002562B">
      <w:pPr>
        <w:spacing w:after="0" w:line="240" w:lineRule="auto"/>
        <w:ind w:firstLine="600"/>
        <w:jc w:val="both"/>
        <w:rPr>
          <w:sz w:val="24"/>
          <w:szCs w:val="24"/>
          <w:lang w:val="uk-UA"/>
        </w:rPr>
      </w:pPr>
      <w:r w:rsidRPr="0002562B">
        <w:rPr>
          <w:sz w:val="24"/>
          <w:szCs w:val="24"/>
          <w:lang w:val="uk-UA"/>
        </w:rPr>
        <w:t>- здійснює керівництво сектором, несе персональну відповідальність за виконання покладених на сектор завдань, визначає ступінь відповідальності посадових осіб сектору;</w:t>
      </w:r>
    </w:p>
    <w:p w14:paraId="5AE5BA30" w14:textId="77777777" w:rsidR="0002562B" w:rsidRPr="0002562B" w:rsidRDefault="0002562B" w:rsidP="0002562B">
      <w:pPr>
        <w:spacing w:after="0" w:line="240" w:lineRule="auto"/>
        <w:ind w:firstLine="600"/>
        <w:jc w:val="both"/>
        <w:rPr>
          <w:sz w:val="24"/>
          <w:szCs w:val="24"/>
          <w:lang w:val="uk-UA"/>
        </w:rPr>
      </w:pPr>
      <w:r w:rsidRPr="0002562B">
        <w:rPr>
          <w:sz w:val="24"/>
          <w:szCs w:val="24"/>
          <w:lang w:val="uk-UA"/>
        </w:rPr>
        <w:t>-  бере участь у роботі комісій, робочих груп, з питань що належать до компетенції сектору.</w:t>
      </w:r>
    </w:p>
    <w:p w14:paraId="3A24B3E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5.5.  Сектор утримується за рахунок коштів бюджету громади.</w:t>
      </w:r>
    </w:p>
    <w:p w14:paraId="2D16976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5.6. Граничну чисельність, фонд оплати праці та видатки на утримання сектору затверджує міський голова.</w:t>
      </w:r>
    </w:p>
    <w:p w14:paraId="56BB5F99" w14:textId="77777777" w:rsidR="0002562B" w:rsidRPr="0002562B" w:rsidRDefault="0002562B" w:rsidP="0002562B">
      <w:pPr>
        <w:spacing w:after="0" w:line="240" w:lineRule="auto"/>
        <w:ind w:firstLine="567"/>
        <w:jc w:val="both"/>
        <w:rPr>
          <w:sz w:val="24"/>
          <w:szCs w:val="24"/>
          <w:lang w:val="uk-UA"/>
        </w:rPr>
      </w:pPr>
    </w:p>
    <w:p w14:paraId="6D4F6338" w14:textId="77777777" w:rsidR="0002562B" w:rsidRPr="0002562B" w:rsidRDefault="0002562B" w:rsidP="0002562B">
      <w:pPr>
        <w:spacing w:after="0" w:line="240" w:lineRule="auto"/>
        <w:ind w:firstLine="567"/>
        <w:jc w:val="both"/>
        <w:rPr>
          <w:sz w:val="24"/>
          <w:szCs w:val="24"/>
          <w:lang w:val="uk-UA"/>
        </w:rPr>
      </w:pPr>
    </w:p>
    <w:p w14:paraId="199E581A" w14:textId="77777777" w:rsidR="0002562B" w:rsidRPr="0002562B" w:rsidRDefault="0002562B" w:rsidP="0002562B">
      <w:pPr>
        <w:spacing w:after="0" w:line="240" w:lineRule="auto"/>
        <w:ind w:firstLine="567"/>
        <w:jc w:val="both"/>
        <w:rPr>
          <w:sz w:val="24"/>
          <w:szCs w:val="24"/>
          <w:lang w:val="uk-UA"/>
        </w:rPr>
      </w:pPr>
    </w:p>
    <w:p w14:paraId="1A42C0B2" w14:textId="77777777" w:rsidR="00CB5B8C" w:rsidRPr="00CB5B8C" w:rsidRDefault="00CB5B8C" w:rsidP="00CB5B8C">
      <w:pPr>
        <w:pStyle w:val="a7"/>
        <w:jc w:val="left"/>
        <w:rPr>
          <w:b w:val="0"/>
          <w:bCs w:val="0"/>
          <w:lang w:eastAsia="uk-UA"/>
        </w:rPr>
      </w:pPr>
      <w:r w:rsidRPr="00CB5B8C">
        <w:rPr>
          <w:b w:val="0"/>
          <w:bCs w:val="0"/>
          <w:lang w:eastAsia="uk-UA"/>
        </w:rPr>
        <w:t xml:space="preserve">Секретар </w:t>
      </w:r>
      <w:proofErr w:type="spellStart"/>
      <w:r w:rsidRPr="00CB5B8C">
        <w:rPr>
          <w:b w:val="0"/>
          <w:bCs w:val="0"/>
          <w:lang w:eastAsia="uk-UA"/>
        </w:rPr>
        <w:t>Південнівської</w:t>
      </w:r>
      <w:proofErr w:type="spellEnd"/>
      <w:r w:rsidRPr="00CB5B8C">
        <w:rPr>
          <w:b w:val="0"/>
          <w:bCs w:val="0"/>
          <w:lang w:eastAsia="uk-UA"/>
        </w:rPr>
        <w:t xml:space="preserve"> міської ради</w:t>
      </w:r>
      <w:r w:rsidRPr="00CB5B8C">
        <w:rPr>
          <w:b w:val="0"/>
          <w:bCs w:val="0"/>
          <w:lang w:eastAsia="uk-UA"/>
        </w:rPr>
        <w:tab/>
      </w:r>
      <w:r w:rsidRPr="00CB5B8C">
        <w:rPr>
          <w:b w:val="0"/>
          <w:bCs w:val="0"/>
          <w:lang w:eastAsia="uk-UA"/>
        </w:rPr>
        <w:tab/>
      </w:r>
      <w:r w:rsidRPr="00CB5B8C">
        <w:rPr>
          <w:b w:val="0"/>
          <w:bCs w:val="0"/>
          <w:lang w:eastAsia="uk-UA"/>
        </w:rPr>
        <w:tab/>
      </w:r>
      <w:r w:rsidRPr="00CB5B8C">
        <w:rPr>
          <w:b w:val="0"/>
          <w:bCs w:val="0"/>
          <w:lang w:eastAsia="uk-UA"/>
        </w:rPr>
        <w:tab/>
      </w:r>
      <w:r w:rsidRPr="00CB5B8C">
        <w:rPr>
          <w:b w:val="0"/>
          <w:bCs w:val="0"/>
          <w:lang w:eastAsia="uk-UA"/>
        </w:rPr>
        <w:tab/>
        <w:t>Ігор ЧУГУННИКОВ</w:t>
      </w:r>
    </w:p>
    <w:p w14:paraId="68BE65E5" w14:textId="77777777" w:rsidR="0002562B" w:rsidRPr="0002562B" w:rsidRDefault="0002562B" w:rsidP="00CB5B8C">
      <w:pPr>
        <w:pStyle w:val="a7"/>
        <w:jc w:val="left"/>
        <w:rPr>
          <w:lang w:eastAsia="uk-UA"/>
        </w:rPr>
      </w:pPr>
    </w:p>
    <w:p w14:paraId="6B57FD39" w14:textId="77777777" w:rsidR="0002562B" w:rsidRPr="0002562B" w:rsidRDefault="0002562B" w:rsidP="0002562B">
      <w:pPr>
        <w:pStyle w:val="a7"/>
        <w:rPr>
          <w:lang w:eastAsia="uk-UA"/>
        </w:rPr>
      </w:pPr>
    </w:p>
    <w:p w14:paraId="299A574A" w14:textId="77777777" w:rsidR="0002562B" w:rsidRPr="0002562B" w:rsidRDefault="0002562B" w:rsidP="0002562B">
      <w:pPr>
        <w:spacing w:after="0" w:line="240" w:lineRule="auto"/>
        <w:ind w:firstLine="540"/>
        <w:jc w:val="both"/>
        <w:rPr>
          <w:sz w:val="24"/>
          <w:szCs w:val="24"/>
        </w:rPr>
      </w:pPr>
    </w:p>
    <w:p w14:paraId="211374CC" w14:textId="77777777" w:rsidR="0002562B" w:rsidRPr="00CB5B8C" w:rsidRDefault="0002562B" w:rsidP="0002562B">
      <w:pPr>
        <w:spacing w:after="0" w:line="240" w:lineRule="auto"/>
        <w:jc w:val="center"/>
        <w:rPr>
          <w:b/>
          <w:sz w:val="24"/>
          <w:szCs w:val="24"/>
          <w:lang w:val="uk-UA"/>
        </w:rPr>
      </w:pPr>
    </w:p>
    <w:p w14:paraId="02747175" w14:textId="77777777" w:rsidR="0002562B" w:rsidRPr="00CB5B8C" w:rsidRDefault="0002562B" w:rsidP="0002562B">
      <w:pPr>
        <w:spacing w:after="0" w:line="240" w:lineRule="auto"/>
        <w:jc w:val="center"/>
        <w:rPr>
          <w:b/>
          <w:sz w:val="24"/>
          <w:szCs w:val="24"/>
          <w:lang w:val="uk-UA"/>
        </w:rPr>
      </w:pPr>
    </w:p>
    <w:p w14:paraId="48314396" w14:textId="77777777" w:rsidR="0002562B" w:rsidRPr="00CB5B8C" w:rsidRDefault="0002562B" w:rsidP="0002562B">
      <w:pPr>
        <w:spacing w:after="0" w:line="240" w:lineRule="auto"/>
        <w:ind w:firstLine="567"/>
        <w:jc w:val="both"/>
        <w:rPr>
          <w:b/>
          <w:sz w:val="24"/>
          <w:szCs w:val="24"/>
          <w:lang w:val="uk-UA"/>
        </w:rPr>
      </w:pPr>
    </w:p>
    <w:p w14:paraId="24FAA02C" w14:textId="77777777" w:rsidR="0002562B" w:rsidRPr="00CB5B8C" w:rsidRDefault="0002562B" w:rsidP="0002562B">
      <w:pPr>
        <w:spacing w:after="0" w:line="240" w:lineRule="auto"/>
        <w:ind w:firstLine="567"/>
        <w:jc w:val="both"/>
        <w:rPr>
          <w:b/>
          <w:sz w:val="24"/>
          <w:szCs w:val="24"/>
          <w:lang w:val="uk-UA"/>
        </w:rPr>
      </w:pPr>
    </w:p>
    <w:p w14:paraId="3DDF77D3" w14:textId="77777777" w:rsidR="0002562B" w:rsidRPr="00CB5B8C" w:rsidRDefault="0002562B" w:rsidP="0002562B">
      <w:pPr>
        <w:spacing w:after="0" w:line="240" w:lineRule="auto"/>
        <w:ind w:firstLine="567"/>
        <w:jc w:val="both"/>
        <w:rPr>
          <w:b/>
          <w:sz w:val="24"/>
          <w:szCs w:val="24"/>
          <w:lang w:val="uk-UA"/>
        </w:rPr>
      </w:pPr>
    </w:p>
    <w:p w14:paraId="4104AA33" w14:textId="77777777" w:rsidR="0002562B" w:rsidRPr="00CB5B8C" w:rsidRDefault="0002562B" w:rsidP="0002562B">
      <w:pPr>
        <w:spacing w:after="0" w:line="240" w:lineRule="auto"/>
        <w:ind w:firstLine="567"/>
        <w:jc w:val="both"/>
        <w:rPr>
          <w:b/>
          <w:sz w:val="24"/>
          <w:szCs w:val="24"/>
          <w:lang w:val="uk-UA"/>
        </w:rPr>
      </w:pPr>
    </w:p>
    <w:p w14:paraId="6B024A7B" w14:textId="77777777" w:rsidR="0002562B" w:rsidRPr="00CB5B8C" w:rsidRDefault="0002562B" w:rsidP="0002562B">
      <w:pPr>
        <w:spacing w:after="0" w:line="240" w:lineRule="auto"/>
        <w:ind w:firstLine="567"/>
        <w:jc w:val="both"/>
        <w:rPr>
          <w:b/>
          <w:sz w:val="24"/>
          <w:szCs w:val="24"/>
          <w:lang w:val="uk-UA"/>
        </w:rPr>
      </w:pPr>
    </w:p>
    <w:p w14:paraId="51F0365C" w14:textId="77777777" w:rsidR="0002562B" w:rsidRPr="00CB5B8C" w:rsidRDefault="0002562B" w:rsidP="0002562B">
      <w:pPr>
        <w:spacing w:after="0" w:line="240" w:lineRule="auto"/>
        <w:ind w:firstLine="567"/>
        <w:jc w:val="both"/>
        <w:rPr>
          <w:b/>
          <w:sz w:val="24"/>
          <w:szCs w:val="24"/>
          <w:lang w:val="uk-UA"/>
        </w:rPr>
      </w:pPr>
    </w:p>
    <w:p w14:paraId="076253FF" w14:textId="77777777" w:rsidR="0002562B" w:rsidRDefault="0002562B" w:rsidP="0002562B">
      <w:pPr>
        <w:pStyle w:val="af9"/>
        <w:spacing w:before="0" w:after="0" w:line="240" w:lineRule="auto"/>
        <w:rPr>
          <w:rFonts w:ascii="Times New Roman" w:hAnsi="Times New Roman" w:cs="Times New Roman"/>
          <w:sz w:val="24"/>
          <w:szCs w:val="24"/>
        </w:rPr>
      </w:pPr>
    </w:p>
    <w:p w14:paraId="30868025" w14:textId="77777777" w:rsidR="00CB5B8C" w:rsidRDefault="00CB5B8C" w:rsidP="00CB5B8C">
      <w:pPr>
        <w:pStyle w:val="a7"/>
        <w:rPr>
          <w:lang w:eastAsia="uk-UA"/>
        </w:rPr>
      </w:pPr>
    </w:p>
    <w:p w14:paraId="0FFEC26E" w14:textId="77777777" w:rsidR="00CB5B8C" w:rsidRDefault="00CB5B8C" w:rsidP="00CB5B8C">
      <w:pPr>
        <w:pStyle w:val="a7"/>
        <w:rPr>
          <w:lang w:eastAsia="uk-UA"/>
        </w:rPr>
      </w:pPr>
    </w:p>
    <w:p w14:paraId="2B87A425" w14:textId="77777777" w:rsidR="00CB5B8C" w:rsidRPr="00CB5B8C" w:rsidRDefault="00CB5B8C" w:rsidP="00CB5B8C">
      <w:pPr>
        <w:pStyle w:val="a7"/>
        <w:rPr>
          <w:lang w:eastAsia="uk-UA"/>
        </w:rPr>
      </w:pPr>
    </w:p>
    <w:p w14:paraId="6A53F57D" w14:textId="1DB6F613"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Додаток </w:t>
      </w:r>
      <w:r>
        <w:rPr>
          <w:rFonts w:eastAsia="Times New Roman"/>
          <w:sz w:val="24"/>
          <w:szCs w:val="24"/>
          <w:lang w:val="uk-UA" w:eastAsia="uk-UA"/>
        </w:rPr>
        <w:t>7</w:t>
      </w:r>
    </w:p>
    <w:p w14:paraId="31FDAC47" w14:textId="77777777"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 xml:space="preserve">до рішення </w:t>
      </w:r>
      <w:proofErr w:type="spellStart"/>
      <w:r w:rsidRPr="00CB5B8C">
        <w:rPr>
          <w:rFonts w:eastAsia="Times New Roman"/>
          <w:sz w:val="24"/>
          <w:szCs w:val="24"/>
          <w:lang w:val="uk-UA" w:eastAsia="uk-UA"/>
        </w:rPr>
        <w:t>Південнівської</w:t>
      </w:r>
      <w:proofErr w:type="spellEnd"/>
      <w:r w:rsidRPr="00CB5B8C">
        <w:rPr>
          <w:rFonts w:eastAsia="Times New Roman"/>
          <w:sz w:val="24"/>
          <w:szCs w:val="24"/>
          <w:lang w:val="uk-UA" w:eastAsia="uk-UA"/>
        </w:rPr>
        <w:t xml:space="preserve"> міської ради</w:t>
      </w:r>
    </w:p>
    <w:p w14:paraId="6BC700E6" w14:textId="77777777" w:rsidR="00CB5B8C" w:rsidRPr="00CB5B8C" w:rsidRDefault="00CB5B8C" w:rsidP="00CB5B8C">
      <w:pPr>
        <w:spacing w:after="0" w:line="240" w:lineRule="auto"/>
        <w:ind w:left="5040"/>
        <w:rPr>
          <w:rFonts w:eastAsia="Times New Roman"/>
          <w:sz w:val="24"/>
          <w:szCs w:val="24"/>
          <w:lang w:val="uk-UA" w:eastAsia="uk-UA"/>
        </w:rPr>
      </w:pPr>
      <w:r w:rsidRPr="00CB5B8C">
        <w:rPr>
          <w:rFonts w:eastAsia="Times New Roman"/>
          <w:sz w:val="24"/>
          <w:szCs w:val="24"/>
          <w:lang w:val="uk-UA" w:eastAsia="uk-UA"/>
        </w:rPr>
        <w:t>від 24.12.2024 № 2027-VІІІ</w:t>
      </w:r>
    </w:p>
    <w:p w14:paraId="3ABFDDA6" w14:textId="77777777" w:rsidR="0002562B" w:rsidRPr="0002562B" w:rsidRDefault="0002562B" w:rsidP="0002562B">
      <w:pPr>
        <w:spacing w:after="0" w:line="240" w:lineRule="auto"/>
        <w:jc w:val="center"/>
        <w:rPr>
          <w:sz w:val="24"/>
          <w:szCs w:val="24"/>
          <w:lang w:val="uk-UA"/>
        </w:rPr>
      </w:pPr>
    </w:p>
    <w:p w14:paraId="6DA6EAA4" w14:textId="77777777" w:rsidR="0002562B" w:rsidRPr="0002562B" w:rsidRDefault="0002562B" w:rsidP="0002562B">
      <w:pPr>
        <w:spacing w:after="0" w:line="240" w:lineRule="auto"/>
        <w:jc w:val="center"/>
        <w:rPr>
          <w:b/>
          <w:sz w:val="24"/>
          <w:szCs w:val="24"/>
          <w:lang w:val="uk-UA"/>
        </w:rPr>
      </w:pPr>
      <w:r w:rsidRPr="0002562B">
        <w:rPr>
          <w:b/>
          <w:sz w:val="24"/>
          <w:szCs w:val="24"/>
          <w:lang w:val="uk-UA"/>
        </w:rPr>
        <w:t>ПОЛОЖЕННЯ</w:t>
      </w:r>
    </w:p>
    <w:p w14:paraId="37847E67" w14:textId="77777777" w:rsidR="0002562B" w:rsidRPr="0002562B" w:rsidRDefault="0002562B" w:rsidP="0002562B">
      <w:pPr>
        <w:spacing w:after="0" w:line="240" w:lineRule="auto"/>
        <w:jc w:val="center"/>
        <w:rPr>
          <w:b/>
          <w:sz w:val="24"/>
          <w:szCs w:val="24"/>
          <w:lang w:val="uk-UA"/>
        </w:rPr>
      </w:pPr>
      <w:r w:rsidRPr="0002562B">
        <w:rPr>
          <w:b/>
          <w:sz w:val="24"/>
          <w:szCs w:val="24"/>
          <w:lang w:val="uk-UA"/>
        </w:rPr>
        <w:t>ПРО СЕКТОР  З АВТОМАТИЗАЦІЇ ТА ПРОГРАМНОГО ЗАБЕЗПЕЧЕННЯ</w:t>
      </w:r>
    </w:p>
    <w:p w14:paraId="70F213C0" w14:textId="77777777" w:rsidR="0002562B" w:rsidRPr="0002562B" w:rsidRDefault="0002562B" w:rsidP="0002562B">
      <w:pPr>
        <w:spacing w:after="0" w:line="240" w:lineRule="auto"/>
        <w:ind w:hanging="502"/>
        <w:jc w:val="center"/>
        <w:rPr>
          <w:bCs/>
          <w:sz w:val="24"/>
          <w:szCs w:val="24"/>
          <w:lang w:val="uk-UA"/>
        </w:rPr>
      </w:pPr>
      <w:r w:rsidRPr="0002562B">
        <w:rPr>
          <w:b/>
          <w:sz w:val="24"/>
          <w:szCs w:val="24"/>
          <w:lang w:val="uk-UA"/>
        </w:rPr>
        <w:t xml:space="preserve">УПРАВЛІННЯ СОЦІАЛЬНОЇ ПОЛІТИКИ  </w:t>
      </w:r>
      <w:r w:rsidRPr="0002562B">
        <w:rPr>
          <w:b/>
          <w:sz w:val="24"/>
          <w:szCs w:val="24"/>
          <w:lang w:val="uk-UA" w:eastAsia="zh-CN"/>
        </w:rPr>
        <w:t>ПІВДЕННІВСЬКОЇ</w:t>
      </w:r>
      <w:r w:rsidRPr="0002562B">
        <w:rPr>
          <w:b/>
          <w:sz w:val="24"/>
          <w:szCs w:val="24"/>
          <w:lang w:val="uk-UA"/>
        </w:rPr>
        <w:t xml:space="preserve"> МІСЬКОЇ РАДИ  ОДЕСЬКОГО РАЙОНУ ОДЕСЬКОЇ ОБЛАСТІ</w:t>
      </w:r>
    </w:p>
    <w:p w14:paraId="11ECA0E4" w14:textId="77777777" w:rsidR="0002562B" w:rsidRPr="0002562B" w:rsidRDefault="0002562B" w:rsidP="0002562B">
      <w:pPr>
        <w:spacing w:after="0" w:line="240" w:lineRule="auto"/>
        <w:rPr>
          <w:sz w:val="24"/>
          <w:szCs w:val="24"/>
          <w:lang w:val="uk-UA"/>
        </w:rPr>
      </w:pPr>
    </w:p>
    <w:p w14:paraId="3DE51349" w14:textId="77777777" w:rsidR="0002562B" w:rsidRPr="0002562B" w:rsidRDefault="0002562B" w:rsidP="0002562B">
      <w:pPr>
        <w:autoSpaceDN w:val="0"/>
        <w:spacing w:after="0" w:line="240" w:lineRule="auto"/>
        <w:jc w:val="center"/>
        <w:rPr>
          <w:b/>
          <w:bCs/>
          <w:sz w:val="24"/>
          <w:szCs w:val="24"/>
          <w:lang w:val="uk-UA"/>
        </w:rPr>
      </w:pPr>
      <w:r w:rsidRPr="0002562B">
        <w:rPr>
          <w:b/>
          <w:bCs/>
          <w:sz w:val="24"/>
          <w:szCs w:val="24"/>
          <w:lang w:val="uk-UA"/>
        </w:rPr>
        <w:t>1.ЗАГАЛЬНІ ПОЛОЖЕННЯ</w:t>
      </w:r>
    </w:p>
    <w:p w14:paraId="1821A3CD" w14:textId="77777777" w:rsidR="0002562B" w:rsidRPr="0002562B" w:rsidRDefault="0002562B" w:rsidP="0002562B">
      <w:pPr>
        <w:spacing w:after="0" w:line="240" w:lineRule="auto"/>
        <w:rPr>
          <w:sz w:val="24"/>
          <w:szCs w:val="24"/>
          <w:lang w:val="uk-UA"/>
        </w:rPr>
      </w:pPr>
    </w:p>
    <w:p w14:paraId="5D959F80" w14:textId="77777777" w:rsidR="0002562B" w:rsidRPr="0002562B" w:rsidRDefault="0002562B" w:rsidP="0002562B">
      <w:pPr>
        <w:autoSpaceDN w:val="0"/>
        <w:spacing w:after="0" w:line="240" w:lineRule="auto"/>
        <w:jc w:val="both"/>
        <w:rPr>
          <w:sz w:val="24"/>
          <w:szCs w:val="24"/>
          <w:lang w:val="uk-UA"/>
        </w:rPr>
      </w:pPr>
      <w:r w:rsidRPr="0002562B">
        <w:rPr>
          <w:sz w:val="24"/>
          <w:szCs w:val="24"/>
          <w:lang w:val="uk-UA"/>
        </w:rPr>
        <w:t xml:space="preserve">         1.1. Сектор з автоматизації та програмного забезпечення входить до складу Управління соціальної політики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Одеського району Одеської області та підпорядковується безпосередньо начальнику управління.</w:t>
      </w:r>
    </w:p>
    <w:p w14:paraId="5014DBE6" w14:textId="77777777" w:rsidR="0002562B" w:rsidRPr="0002562B" w:rsidRDefault="0002562B" w:rsidP="0002562B">
      <w:pPr>
        <w:tabs>
          <w:tab w:val="left" w:pos="3000"/>
        </w:tabs>
        <w:spacing w:after="0" w:line="240" w:lineRule="auto"/>
        <w:jc w:val="both"/>
        <w:rPr>
          <w:color w:val="FF0000"/>
          <w:sz w:val="24"/>
          <w:szCs w:val="24"/>
          <w:lang w:val="uk-UA"/>
        </w:rPr>
      </w:pPr>
      <w:r w:rsidRPr="0002562B">
        <w:rPr>
          <w:sz w:val="24"/>
          <w:szCs w:val="24"/>
          <w:lang w:val="uk-UA"/>
        </w:rPr>
        <w:t xml:space="preserve">         1.2. Сектор у своїй діяльності керується Конституцією України, Законами України, Указами та розпорядженнями Президента України, постановами Кабінету Міністрів України, наказами Міністерства соціальної політики України, рішеннями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та її виконавчого комітету, розпорядженнями міського голови, а також Положенням про сектор.</w:t>
      </w:r>
    </w:p>
    <w:p w14:paraId="4B44DDB2" w14:textId="77777777" w:rsidR="0002562B" w:rsidRPr="0002562B" w:rsidRDefault="0002562B" w:rsidP="0002562B">
      <w:pPr>
        <w:spacing w:after="0" w:line="240" w:lineRule="auto"/>
        <w:jc w:val="both"/>
        <w:rPr>
          <w:sz w:val="24"/>
          <w:szCs w:val="24"/>
          <w:lang w:val="uk-UA"/>
        </w:rPr>
      </w:pPr>
    </w:p>
    <w:p w14:paraId="2BF9D905" w14:textId="77777777" w:rsidR="0002562B" w:rsidRPr="0002562B" w:rsidRDefault="0002562B" w:rsidP="0002562B">
      <w:pPr>
        <w:tabs>
          <w:tab w:val="left" w:pos="284"/>
        </w:tabs>
        <w:spacing w:after="0" w:line="240" w:lineRule="auto"/>
        <w:jc w:val="center"/>
        <w:rPr>
          <w:b/>
          <w:sz w:val="24"/>
          <w:szCs w:val="24"/>
          <w:lang w:val="uk-UA"/>
        </w:rPr>
      </w:pPr>
      <w:r w:rsidRPr="0002562B">
        <w:rPr>
          <w:b/>
          <w:sz w:val="24"/>
          <w:szCs w:val="24"/>
          <w:lang w:val="uk-UA"/>
        </w:rPr>
        <w:t>2. ОСНОВНИМИ ЗАВДАННЯМИ СЕКТОРУ Є:</w:t>
      </w:r>
    </w:p>
    <w:p w14:paraId="2B07691D" w14:textId="77777777" w:rsidR="0002562B" w:rsidRPr="0002562B" w:rsidRDefault="0002562B" w:rsidP="0002562B">
      <w:pPr>
        <w:spacing w:after="0" w:line="240" w:lineRule="auto"/>
        <w:jc w:val="both"/>
        <w:rPr>
          <w:b/>
          <w:sz w:val="24"/>
          <w:szCs w:val="24"/>
          <w:lang w:val="uk-UA"/>
        </w:rPr>
      </w:pPr>
    </w:p>
    <w:p w14:paraId="56583E46" w14:textId="77777777" w:rsidR="0002562B" w:rsidRPr="0002562B" w:rsidRDefault="0002562B" w:rsidP="0002562B">
      <w:pPr>
        <w:spacing w:after="0" w:line="240" w:lineRule="auto"/>
        <w:ind w:firstLine="540"/>
        <w:jc w:val="both"/>
        <w:rPr>
          <w:bCs/>
          <w:sz w:val="24"/>
          <w:szCs w:val="24"/>
          <w:lang w:val="uk-UA"/>
        </w:rPr>
      </w:pPr>
      <w:r w:rsidRPr="0002562B">
        <w:rPr>
          <w:bCs/>
          <w:sz w:val="24"/>
          <w:szCs w:val="24"/>
          <w:lang w:val="uk-UA"/>
        </w:rPr>
        <w:t xml:space="preserve">2.1. здійснення роботи щодо реалізації державної політики по автоматизації процесів нарахувань та виплат всіх видів державної допомоги, субсидій, пільг, матеріальної допомоги з бюджетів різного рівня, формування відомостей на виплату, автоматизації процесів обліку одержувачів та технічних засобів реабілітації, автоматизації процесу надання аналітичних даних, </w:t>
      </w:r>
      <w:r w:rsidRPr="0002562B">
        <w:rPr>
          <w:bCs/>
          <w:color w:val="000000"/>
          <w:spacing w:val="-4"/>
          <w:sz w:val="24"/>
          <w:szCs w:val="24"/>
          <w:lang w:val="uk-UA"/>
        </w:rPr>
        <w:t xml:space="preserve">своєчасного надання баз даних для наповнення Центрального сховища </w:t>
      </w:r>
      <w:r w:rsidRPr="0002562B">
        <w:rPr>
          <w:bCs/>
          <w:sz w:val="24"/>
          <w:szCs w:val="24"/>
          <w:lang w:val="uk-UA"/>
        </w:rPr>
        <w:t>Міністерства соціальної політики України;</w:t>
      </w:r>
      <w:r w:rsidRPr="0002562B">
        <w:rPr>
          <w:b/>
          <w:bCs/>
          <w:color w:val="000000"/>
          <w:spacing w:val="-1"/>
          <w:sz w:val="24"/>
          <w:szCs w:val="24"/>
          <w:lang w:val="uk-UA"/>
        </w:rPr>
        <w:t xml:space="preserve"> </w:t>
      </w:r>
    </w:p>
    <w:p w14:paraId="1259DAE0" w14:textId="77777777" w:rsidR="0002562B" w:rsidRPr="0002562B" w:rsidRDefault="0002562B" w:rsidP="0002562B">
      <w:pPr>
        <w:spacing w:after="0" w:line="240" w:lineRule="auto"/>
        <w:ind w:firstLine="705"/>
        <w:jc w:val="both"/>
        <w:rPr>
          <w:bCs/>
          <w:sz w:val="24"/>
          <w:szCs w:val="24"/>
          <w:lang w:val="uk-UA"/>
        </w:rPr>
      </w:pPr>
      <w:r w:rsidRPr="0002562B">
        <w:rPr>
          <w:bCs/>
          <w:sz w:val="24"/>
          <w:szCs w:val="24"/>
          <w:lang w:val="uk-UA"/>
        </w:rPr>
        <w:t xml:space="preserve">2.2. здійснення роботи щодо впровадження та супроводження спеціалізованих програмних продуктів та технологій, направлених на автоматизацію робочих процесів: АСОПД/КОМТЕХ, ЄІССС, ЄІБДВПО, ЦБІ, «е-Малятко», іншого програмного забезпечення, що запроваджується органами виконавчої влади та органами місцевого самоврядування для здійснення автоматизованого обліку та обміну даними; </w:t>
      </w:r>
    </w:p>
    <w:p w14:paraId="1C2E75E1" w14:textId="77777777" w:rsidR="0002562B" w:rsidRPr="0002562B" w:rsidRDefault="0002562B" w:rsidP="0002562B">
      <w:pPr>
        <w:spacing w:after="0" w:line="240" w:lineRule="auto"/>
        <w:ind w:firstLine="705"/>
        <w:jc w:val="both"/>
        <w:rPr>
          <w:bCs/>
          <w:sz w:val="24"/>
          <w:szCs w:val="24"/>
          <w:lang w:val="uk-UA"/>
        </w:rPr>
      </w:pPr>
      <w:r w:rsidRPr="0002562B">
        <w:rPr>
          <w:bCs/>
          <w:sz w:val="24"/>
          <w:szCs w:val="24"/>
          <w:lang w:val="uk-UA"/>
        </w:rPr>
        <w:t>2.3. ознайомлення з інструкцією користувача, проведення навчання та надання співробітникам управління прав доступу згідно їх повноважень щодо роботи зі спеціалізованим програмним забезпеченням: АСОПД/КОМТЕХ, ЄІССС, ЄІБДВПО, ЦБІ, «е-Малятко», іншим програмним забезпеченням, що запроваджується органами виконавчої влади та органом місцевого самоврядування для здійснення автоматизованого обліку та обміну даними.</w:t>
      </w:r>
    </w:p>
    <w:p w14:paraId="3D6CFC8D" w14:textId="77777777" w:rsidR="0002562B" w:rsidRPr="0002562B" w:rsidRDefault="0002562B" w:rsidP="0002562B">
      <w:pPr>
        <w:pStyle w:val="HTML"/>
        <w:shd w:val="clear" w:color="auto" w:fill="FFFFFF"/>
        <w:jc w:val="both"/>
        <w:rPr>
          <w:rFonts w:ascii="Times New Roman" w:hAnsi="Times New Roman" w:cs="Times New Roman"/>
          <w:color w:val="212529"/>
          <w:sz w:val="24"/>
          <w:szCs w:val="24"/>
          <w:lang w:val="uk-UA"/>
        </w:rPr>
      </w:pPr>
    </w:p>
    <w:p w14:paraId="19216F76" w14:textId="77777777" w:rsidR="0002562B" w:rsidRPr="0002562B" w:rsidRDefault="0002562B" w:rsidP="0002562B">
      <w:pPr>
        <w:tabs>
          <w:tab w:val="left" w:pos="3000"/>
        </w:tabs>
        <w:spacing w:after="0" w:line="240" w:lineRule="auto"/>
        <w:jc w:val="center"/>
        <w:rPr>
          <w:b/>
          <w:sz w:val="24"/>
          <w:szCs w:val="24"/>
          <w:lang w:val="uk-UA"/>
        </w:rPr>
      </w:pPr>
      <w:r w:rsidRPr="0002562B">
        <w:rPr>
          <w:b/>
          <w:sz w:val="24"/>
          <w:szCs w:val="24"/>
          <w:lang w:val="uk-UA"/>
        </w:rPr>
        <w:t>3.   СЕКТОР ВІДПОВІДНО ДО ПОКЛАДЕНИХ НА НЬОГО ЗАВДАНЬ:</w:t>
      </w:r>
    </w:p>
    <w:p w14:paraId="32BDCB39" w14:textId="77777777" w:rsidR="0002562B" w:rsidRPr="0002562B" w:rsidRDefault="0002562B" w:rsidP="0002562B">
      <w:pPr>
        <w:tabs>
          <w:tab w:val="left" w:pos="3000"/>
        </w:tabs>
        <w:spacing w:after="0" w:line="240" w:lineRule="auto"/>
        <w:jc w:val="center"/>
        <w:rPr>
          <w:sz w:val="24"/>
          <w:szCs w:val="24"/>
          <w:lang w:val="uk-UA"/>
        </w:rPr>
      </w:pPr>
    </w:p>
    <w:p w14:paraId="362A1CE1"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 Організовує виконання Конституції і законів України, актів Президента України, Кабінету Міністрів України, наказів </w:t>
      </w:r>
      <w:proofErr w:type="spellStart"/>
      <w:r w:rsidRPr="0002562B">
        <w:rPr>
          <w:sz w:val="24"/>
          <w:szCs w:val="24"/>
          <w:lang w:val="uk-UA"/>
        </w:rPr>
        <w:t>Мінсоцполітики</w:t>
      </w:r>
      <w:proofErr w:type="spellEnd"/>
      <w:r w:rsidRPr="0002562B">
        <w:rPr>
          <w:sz w:val="24"/>
          <w:szCs w:val="24"/>
          <w:lang w:val="uk-UA"/>
        </w:rPr>
        <w:t xml:space="preserve"> та здійснює контроль за їх реалізацією.</w:t>
      </w:r>
    </w:p>
    <w:p w14:paraId="08A2AF0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3.2. Забезпечує здійснення заходів щодо запобігання і протидії корупції.</w:t>
      </w:r>
    </w:p>
    <w:p w14:paraId="6422018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3.3.</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доступ до </w:t>
      </w:r>
      <w:proofErr w:type="spellStart"/>
      <w:r w:rsidRPr="0002562B">
        <w:rPr>
          <w:sz w:val="24"/>
          <w:szCs w:val="24"/>
        </w:rPr>
        <w:t>публічної</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rPr>
        <w:t xml:space="preserve">, </w:t>
      </w:r>
      <w:proofErr w:type="spellStart"/>
      <w:r w:rsidRPr="0002562B">
        <w:rPr>
          <w:sz w:val="24"/>
          <w:szCs w:val="24"/>
        </w:rPr>
        <w:t>розпорядником</w:t>
      </w:r>
      <w:proofErr w:type="spellEnd"/>
      <w:r w:rsidRPr="0002562B">
        <w:rPr>
          <w:sz w:val="24"/>
          <w:szCs w:val="24"/>
        </w:rPr>
        <w:t xml:space="preserve"> </w:t>
      </w:r>
      <w:proofErr w:type="spellStart"/>
      <w:r w:rsidRPr="0002562B">
        <w:rPr>
          <w:sz w:val="24"/>
          <w:szCs w:val="24"/>
        </w:rPr>
        <w:t>якої</w:t>
      </w:r>
      <w:proofErr w:type="spellEnd"/>
      <w:r w:rsidRPr="0002562B">
        <w:rPr>
          <w:sz w:val="24"/>
          <w:szCs w:val="24"/>
        </w:rPr>
        <w:t xml:space="preserve"> є </w:t>
      </w:r>
      <w:proofErr w:type="spellStart"/>
      <w:r w:rsidRPr="0002562B">
        <w:rPr>
          <w:sz w:val="24"/>
          <w:szCs w:val="24"/>
        </w:rPr>
        <w:t>управління</w:t>
      </w:r>
      <w:proofErr w:type="spellEnd"/>
      <w:r w:rsidRPr="0002562B">
        <w:rPr>
          <w:sz w:val="24"/>
          <w:szCs w:val="24"/>
          <w:lang w:val="uk-UA"/>
        </w:rPr>
        <w:t>.</w:t>
      </w:r>
    </w:p>
    <w:p w14:paraId="07A16B4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3.4.</w:t>
      </w:r>
      <w:r w:rsidRPr="0002562B">
        <w:rPr>
          <w:sz w:val="24"/>
          <w:szCs w:val="24"/>
        </w:rPr>
        <w:t xml:space="preserve"> </w:t>
      </w:r>
      <w:r w:rsidRPr="0002562B">
        <w:rPr>
          <w:sz w:val="24"/>
          <w:szCs w:val="24"/>
          <w:lang w:val="uk-UA"/>
        </w:rPr>
        <w:t>З</w:t>
      </w:r>
      <w:proofErr w:type="spellStart"/>
      <w:r w:rsidRPr="0002562B">
        <w:rPr>
          <w:sz w:val="24"/>
          <w:szCs w:val="24"/>
        </w:rPr>
        <w:t>абезпечує</w:t>
      </w:r>
      <w:proofErr w:type="spellEnd"/>
      <w:r w:rsidRPr="0002562B">
        <w:rPr>
          <w:sz w:val="24"/>
          <w:szCs w:val="24"/>
        </w:rPr>
        <w:t xml:space="preserve"> у межах </w:t>
      </w:r>
      <w:proofErr w:type="spellStart"/>
      <w:r w:rsidRPr="0002562B">
        <w:rPr>
          <w:sz w:val="24"/>
          <w:szCs w:val="24"/>
        </w:rPr>
        <w:t>своїх</w:t>
      </w:r>
      <w:proofErr w:type="spellEnd"/>
      <w:r w:rsidRPr="0002562B">
        <w:rPr>
          <w:sz w:val="24"/>
          <w:szCs w:val="24"/>
        </w:rPr>
        <w:t xml:space="preserve"> </w:t>
      </w:r>
      <w:proofErr w:type="spellStart"/>
      <w:r w:rsidRPr="0002562B">
        <w:rPr>
          <w:sz w:val="24"/>
          <w:szCs w:val="24"/>
        </w:rPr>
        <w:t>повноважень</w:t>
      </w:r>
      <w:proofErr w:type="spellEnd"/>
      <w:r w:rsidRPr="0002562B">
        <w:rPr>
          <w:sz w:val="24"/>
          <w:szCs w:val="24"/>
        </w:rPr>
        <w:t xml:space="preserve"> </w:t>
      </w:r>
      <w:proofErr w:type="spellStart"/>
      <w:r w:rsidRPr="0002562B">
        <w:rPr>
          <w:sz w:val="24"/>
          <w:szCs w:val="24"/>
        </w:rPr>
        <w:t>реалізацію</w:t>
      </w:r>
      <w:proofErr w:type="spellEnd"/>
      <w:r w:rsidRPr="0002562B">
        <w:rPr>
          <w:sz w:val="24"/>
          <w:szCs w:val="24"/>
        </w:rPr>
        <w:t xml:space="preserve"> </w:t>
      </w:r>
      <w:proofErr w:type="spellStart"/>
      <w:r w:rsidRPr="0002562B">
        <w:rPr>
          <w:sz w:val="24"/>
          <w:szCs w:val="24"/>
        </w:rPr>
        <w:t>державної</w:t>
      </w:r>
      <w:proofErr w:type="spellEnd"/>
      <w:r w:rsidRPr="0002562B">
        <w:rPr>
          <w:sz w:val="24"/>
          <w:szCs w:val="24"/>
        </w:rPr>
        <w:t xml:space="preserve"> </w:t>
      </w:r>
      <w:proofErr w:type="spellStart"/>
      <w:r w:rsidRPr="0002562B">
        <w:rPr>
          <w:sz w:val="24"/>
          <w:szCs w:val="24"/>
        </w:rPr>
        <w:t>політики</w:t>
      </w:r>
      <w:proofErr w:type="spellEnd"/>
      <w:r w:rsidRPr="0002562B">
        <w:rPr>
          <w:sz w:val="24"/>
          <w:szCs w:val="24"/>
        </w:rPr>
        <w:t xml:space="preserve"> </w:t>
      </w:r>
      <w:proofErr w:type="spellStart"/>
      <w:r w:rsidRPr="0002562B">
        <w:rPr>
          <w:sz w:val="24"/>
          <w:szCs w:val="24"/>
        </w:rPr>
        <w:t>стосовно</w:t>
      </w:r>
      <w:proofErr w:type="spellEnd"/>
      <w:r w:rsidRPr="0002562B">
        <w:rPr>
          <w:sz w:val="24"/>
          <w:szCs w:val="24"/>
        </w:rPr>
        <w:t xml:space="preserve"> </w:t>
      </w:r>
      <w:proofErr w:type="spellStart"/>
      <w:r w:rsidRPr="0002562B">
        <w:rPr>
          <w:sz w:val="24"/>
          <w:szCs w:val="24"/>
        </w:rPr>
        <w:t>захисту</w:t>
      </w:r>
      <w:proofErr w:type="spellEnd"/>
      <w:r w:rsidRPr="0002562B">
        <w:rPr>
          <w:sz w:val="24"/>
          <w:szCs w:val="24"/>
        </w:rPr>
        <w:t xml:space="preserve"> </w:t>
      </w:r>
      <w:proofErr w:type="spellStart"/>
      <w:r w:rsidRPr="0002562B">
        <w:rPr>
          <w:sz w:val="24"/>
          <w:szCs w:val="24"/>
        </w:rPr>
        <w:t>інформації</w:t>
      </w:r>
      <w:proofErr w:type="spellEnd"/>
      <w:r w:rsidRPr="0002562B">
        <w:rPr>
          <w:sz w:val="24"/>
          <w:szCs w:val="24"/>
        </w:rPr>
        <w:t xml:space="preserve"> з </w:t>
      </w:r>
      <w:proofErr w:type="spellStart"/>
      <w:r w:rsidRPr="0002562B">
        <w:rPr>
          <w:sz w:val="24"/>
          <w:szCs w:val="24"/>
        </w:rPr>
        <w:t>обмеженим</w:t>
      </w:r>
      <w:proofErr w:type="spellEnd"/>
      <w:r w:rsidRPr="0002562B">
        <w:rPr>
          <w:sz w:val="24"/>
          <w:szCs w:val="24"/>
        </w:rPr>
        <w:t xml:space="preserve"> доступом</w:t>
      </w:r>
      <w:r w:rsidRPr="0002562B">
        <w:rPr>
          <w:sz w:val="24"/>
          <w:szCs w:val="24"/>
          <w:lang w:val="uk-UA"/>
        </w:rPr>
        <w:t>.</w:t>
      </w:r>
    </w:p>
    <w:p w14:paraId="569DC827"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3.5. Забезпечує функціонування автоматизованої інформаційної системи (АІС) </w:t>
      </w:r>
      <w:r w:rsidRPr="0002562B">
        <w:rPr>
          <w:sz w:val="24"/>
          <w:szCs w:val="24"/>
        </w:rPr>
        <w:t>ASOPDSOC</w:t>
      </w:r>
      <w:r w:rsidRPr="0002562B">
        <w:rPr>
          <w:sz w:val="24"/>
          <w:szCs w:val="24"/>
          <w:lang w:val="uk-UA"/>
        </w:rPr>
        <w:t xml:space="preserve">, </w:t>
      </w:r>
      <w:r w:rsidRPr="0002562B">
        <w:rPr>
          <w:bCs/>
          <w:sz w:val="24"/>
          <w:szCs w:val="24"/>
          <w:lang w:val="uk-UA"/>
        </w:rPr>
        <w:t>ЄІССС</w:t>
      </w:r>
      <w:r w:rsidRPr="0002562B">
        <w:rPr>
          <w:sz w:val="24"/>
          <w:szCs w:val="24"/>
          <w:lang w:val="uk-UA"/>
        </w:rPr>
        <w:t xml:space="preserve">, ЦБІ, інтегровані інформаційні системи, інші. </w:t>
      </w:r>
    </w:p>
    <w:p w14:paraId="7E146AF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3.6. Надає пропозиції з питань організації праці з використанням комп’ютерних технологій, модернізації комп’ютерної техніки, впровадження сучасних програмних засобів та видів зв’язку. </w:t>
      </w:r>
    </w:p>
    <w:p w14:paraId="7057732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3.7. </w:t>
      </w:r>
      <w:proofErr w:type="spellStart"/>
      <w:r w:rsidRPr="0002562B">
        <w:rPr>
          <w:sz w:val="24"/>
          <w:szCs w:val="24"/>
          <w:lang w:val="uk-UA"/>
        </w:rPr>
        <w:t>Забезпує</w:t>
      </w:r>
      <w:proofErr w:type="spellEnd"/>
      <w:r w:rsidRPr="0002562B">
        <w:rPr>
          <w:sz w:val="24"/>
          <w:szCs w:val="24"/>
          <w:lang w:val="uk-UA"/>
        </w:rPr>
        <w:t xml:space="preserve"> розвиток та вдосконалення апаратно-програмного комплексу по автоматизації призначення, нарахування та перерахунків всіх видів соціальних виплат.</w:t>
      </w:r>
    </w:p>
    <w:p w14:paraId="65EA2DB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3.8. Веде контроль з використання АІС, АСПД/КОМТЕХ, </w:t>
      </w:r>
      <w:r w:rsidRPr="0002562B">
        <w:rPr>
          <w:bCs/>
          <w:sz w:val="24"/>
          <w:szCs w:val="24"/>
          <w:lang w:val="uk-UA"/>
        </w:rPr>
        <w:t>ЄІССС</w:t>
      </w:r>
      <w:r w:rsidRPr="0002562B">
        <w:rPr>
          <w:sz w:val="24"/>
          <w:szCs w:val="24"/>
          <w:lang w:val="uk-UA"/>
        </w:rPr>
        <w:t xml:space="preserve">, ЦБІ, ЄІБДВПО, призначенням та нарахуванням всіх видів соціальних допомог, організовую роботу по друку виплатних документів. </w:t>
      </w:r>
    </w:p>
    <w:p w14:paraId="63E95B8A"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3.9.</w:t>
      </w:r>
      <w:r w:rsidRPr="0002562B">
        <w:rPr>
          <w:sz w:val="24"/>
          <w:szCs w:val="24"/>
        </w:rPr>
        <w:t xml:space="preserve"> </w:t>
      </w:r>
      <w:proofErr w:type="spellStart"/>
      <w:r w:rsidRPr="0002562B">
        <w:rPr>
          <w:sz w:val="24"/>
          <w:szCs w:val="24"/>
        </w:rPr>
        <w:t>Підтримує</w:t>
      </w:r>
      <w:proofErr w:type="spellEnd"/>
      <w:r w:rsidRPr="0002562B">
        <w:rPr>
          <w:sz w:val="24"/>
          <w:szCs w:val="24"/>
        </w:rPr>
        <w:t xml:space="preserve"> в </w:t>
      </w:r>
      <w:proofErr w:type="spellStart"/>
      <w:r w:rsidRPr="0002562B">
        <w:rPr>
          <w:sz w:val="24"/>
          <w:szCs w:val="24"/>
        </w:rPr>
        <w:t>локальній</w:t>
      </w:r>
      <w:proofErr w:type="spellEnd"/>
      <w:r w:rsidRPr="0002562B">
        <w:rPr>
          <w:sz w:val="24"/>
          <w:szCs w:val="24"/>
        </w:rPr>
        <w:t xml:space="preserve"> </w:t>
      </w:r>
      <w:proofErr w:type="spellStart"/>
      <w:r w:rsidRPr="0002562B">
        <w:rPr>
          <w:sz w:val="24"/>
          <w:szCs w:val="24"/>
        </w:rPr>
        <w:t>мережі</w:t>
      </w:r>
      <w:proofErr w:type="spellEnd"/>
      <w:r w:rsidRPr="0002562B">
        <w:rPr>
          <w:sz w:val="24"/>
          <w:szCs w:val="24"/>
        </w:rPr>
        <w:t xml:space="preserve"> </w:t>
      </w:r>
      <w:r w:rsidRPr="0002562B">
        <w:rPr>
          <w:sz w:val="24"/>
          <w:szCs w:val="24"/>
          <w:lang w:val="uk-UA"/>
        </w:rPr>
        <w:t>управління</w:t>
      </w:r>
      <w:r w:rsidRPr="0002562B">
        <w:rPr>
          <w:sz w:val="24"/>
          <w:szCs w:val="24"/>
        </w:rPr>
        <w:t xml:space="preserve"> в актуальному </w:t>
      </w:r>
      <w:proofErr w:type="spellStart"/>
      <w:r w:rsidRPr="0002562B">
        <w:rPr>
          <w:sz w:val="24"/>
          <w:szCs w:val="24"/>
        </w:rPr>
        <w:t>стані</w:t>
      </w:r>
      <w:proofErr w:type="spellEnd"/>
      <w:r w:rsidRPr="0002562B">
        <w:rPr>
          <w:sz w:val="24"/>
          <w:szCs w:val="24"/>
        </w:rPr>
        <w:t xml:space="preserve"> </w:t>
      </w:r>
      <w:proofErr w:type="spellStart"/>
      <w:r w:rsidRPr="0002562B">
        <w:rPr>
          <w:sz w:val="24"/>
          <w:szCs w:val="24"/>
        </w:rPr>
        <w:t>бази</w:t>
      </w:r>
      <w:proofErr w:type="spellEnd"/>
      <w:r w:rsidRPr="0002562B">
        <w:rPr>
          <w:sz w:val="24"/>
          <w:szCs w:val="24"/>
        </w:rPr>
        <w:t xml:space="preserve"> </w:t>
      </w:r>
      <w:proofErr w:type="spellStart"/>
      <w:r w:rsidRPr="0002562B">
        <w:rPr>
          <w:sz w:val="24"/>
          <w:szCs w:val="24"/>
        </w:rPr>
        <w:t>даних</w:t>
      </w:r>
      <w:proofErr w:type="spellEnd"/>
      <w:r w:rsidRPr="0002562B">
        <w:rPr>
          <w:sz w:val="24"/>
          <w:szCs w:val="24"/>
        </w:rPr>
        <w:t xml:space="preserve"> </w:t>
      </w:r>
      <w:proofErr w:type="spellStart"/>
      <w:r w:rsidRPr="0002562B">
        <w:rPr>
          <w:sz w:val="24"/>
          <w:szCs w:val="24"/>
        </w:rPr>
        <w:t>пенсійних</w:t>
      </w:r>
      <w:proofErr w:type="spellEnd"/>
      <w:r w:rsidRPr="0002562B">
        <w:rPr>
          <w:sz w:val="24"/>
          <w:szCs w:val="24"/>
        </w:rPr>
        <w:t xml:space="preserve"> справ, баз </w:t>
      </w:r>
      <w:proofErr w:type="spellStart"/>
      <w:r w:rsidRPr="0002562B">
        <w:rPr>
          <w:sz w:val="24"/>
          <w:szCs w:val="24"/>
        </w:rPr>
        <w:t>даних</w:t>
      </w:r>
      <w:proofErr w:type="spellEnd"/>
      <w:r w:rsidRPr="0002562B">
        <w:rPr>
          <w:sz w:val="24"/>
          <w:szCs w:val="24"/>
        </w:rPr>
        <w:t xml:space="preserve"> </w:t>
      </w:r>
      <w:proofErr w:type="spellStart"/>
      <w:r w:rsidRPr="0002562B">
        <w:rPr>
          <w:sz w:val="24"/>
          <w:szCs w:val="24"/>
        </w:rPr>
        <w:t>одержувачів</w:t>
      </w:r>
      <w:proofErr w:type="spellEnd"/>
      <w:r w:rsidRPr="0002562B">
        <w:rPr>
          <w:sz w:val="24"/>
          <w:szCs w:val="24"/>
        </w:rPr>
        <w:t xml:space="preserve"> </w:t>
      </w:r>
      <w:proofErr w:type="spellStart"/>
      <w:r w:rsidRPr="0002562B">
        <w:rPr>
          <w:sz w:val="24"/>
          <w:szCs w:val="24"/>
        </w:rPr>
        <w:t>всіх</w:t>
      </w:r>
      <w:proofErr w:type="spellEnd"/>
      <w:r w:rsidRPr="0002562B">
        <w:rPr>
          <w:sz w:val="24"/>
          <w:szCs w:val="24"/>
        </w:rPr>
        <w:t xml:space="preserve"> </w:t>
      </w:r>
      <w:proofErr w:type="spellStart"/>
      <w:r w:rsidRPr="0002562B">
        <w:rPr>
          <w:sz w:val="24"/>
          <w:szCs w:val="24"/>
        </w:rPr>
        <w:t>видів</w:t>
      </w:r>
      <w:proofErr w:type="spellEnd"/>
      <w:r w:rsidRPr="0002562B">
        <w:rPr>
          <w:sz w:val="24"/>
          <w:szCs w:val="24"/>
        </w:rPr>
        <w:t xml:space="preserve"> </w:t>
      </w:r>
      <w:proofErr w:type="spellStart"/>
      <w:r w:rsidRPr="0002562B">
        <w:rPr>
          <w:sz w:val="24"/>
          <w:szCs w:val="24"/>
        </w:rPr>
        <w:t>соціальних</w:t>
      </w:r>
      <w:proofErr w:type="spellEnd"/>
      <w:r w:rsidRPr="0002562B">
        <w:rPr>
          <w:sz w:val="24"/>
          <w:szCs w:val="24"/>
        </w:rPr>
        <w:t xml:space="preserve"> </w:t>
      </w:r>
      <w:proofErr w:type="spellStart"/>
      <w:r w:rsidRPr="0002562B">
        <w:rPr>
          <w:sz w:val="24"/>
          <w:szCs w:val="24"/>
        </w:rPr>
        <w:t>виплат</w:t>
      </w:r>
      <w:proofErr w:type="spellEnd"/>
      <w:r w:rsidRPr="0002562B">
        <w:rPr>
          <w:sz w:val="24"/>
          <w:szCs w:val="24"/>
        </w:rPr>
        <w:t>.</w:t>
      </w:r>
    </w:p>
    <w:p w14:paraId="0A69999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3.10. Вивчає, узагальнює і впроваджує сучасний досвід комп’ютерних технологій.</w:t>
      </w:r>
    </w:p>
    <w:p w14:paraId="10363B9B"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3.11. Забезпечує інформаційними даними відділів та секторів управління з використанням інформаційних баз даних виконавчого комітету, обласних структур, сучасної технології зв’язку, мережі </w:t>
      </w:r>
      <w:r w:rsidRPr="0002562B">
        <w:rPr>
          <w:sz w:val="24"/>
          <w:szCs w:val="24"/>
        </w:rPr>
        <w:t>Internet</w:t>
      </w:r>
      <w:r w:rsidRPr="0002562B">
        <w:rPr>
          <w:sz w:val="24"/>
          <w:szCs w:val="24"/>
          <w:lang w:val="uk-UA"/>
        </w:rPr>
        <w:t xml:space="preserve"> та оновлення антивірусного програмного забезпечення, тощо.</w:t>
      </w:r>
    </w:p>
    <w:p w14:paraId="0B99658E"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3.12. Аналізує стан технічних засобів та програмно-матеріального забезпечення відділів та секторів управління та надає рекомендації по використанню коштів для </w:t>
      </w:r>
      <w:proofErr w:type="spellStart"/>
      <w:r w:rsidRPr="0002562B">
        <w:rPr>
          <w:sz w:val="24"/>
          <w:szCs w:val="24"/>
          <w:lang w:val="uk-UA"/>
        </w:rPr>
        <w:t>закупівель</w:t>
      </w:r>
      <w:proofErr w:type="spellEnd"/>
      <w:r w:rsidRPr="0002562B">
        <w:rPr>
          <w:sz w:val="24"/>
          <w:szCs w:val="24"/>
          <w:lang w:val="uk-UA"/>
        </w:rPr>
        <w:t xml:space="preserve"> комп’ютерної та оргтехніки, засобів зв’язку. </w:t>
      </w:r>
    </w:p>
    <w:p w14:paraId="16D9AD90"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3.13. Підтримує зв’язок з представниками обчислювальних центрів Міністерства соціальної політики України, облдержадміністрації, Укрпошти, Ощадбанку, Пенсійного фонду та інших установ з метою подальшого вдосконалення комп’ютерних технологій для підвищення ефективності та якості соціального захисту населення. </w:t>
      </w:r>
    </w:p>
    <w:p w14:paraId="37E430E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3.14.Організовує формування, розвиток, супроводження та забезпечення інформаційної безпеки електронних інформаційних ресурсів, баз даних та створення інформаційної системи електронної взаємодії таких ресурсів.</w:t>
      </w:r>
    </w:p>
    <w:p w14:paraId="4834BB40" w14:textId="77777777" w:rsidR="0002562B" w:rsidRPr="0002562B" w:rsidRDefault="0002562B" w:rsidP="0002562B">
      <w:pPr>
        <w:spacing w:after="0" w:line="240" w:lineRule="auto"/>
        <w:ind w:firstLine="567"/>
        <w:jc w:val="both"/>
        <w:rPr>
          <w:bCs/>
          <w:spacing w:val="-8"/>
          <w:sz w:val="24"/>
          <w:szCs w:val="24"/>
          <w:lang w:val="uk-UA"/>
        </w:rPr>
      </w:pPr>
      <w:r w:rsidRPr="0002562B">
        <w:rPr>
          <w:sz w:val="24"/>
          <w:szCs w:val="24"/>
          <w:lang w:val="uk-UA"/>
        </w:rPr>
        <w:t>3.15. Організовує роботу, пов’язану із захистом персональних даних при їх обробці.</w:t>
      </w:r>
    </w:p>
    <w:p w14:paraId="2A005BF8" w14:textId="77777777" w:rsidR="0002562B" w:rsidRPr="0002562B" w:rsidRDefault="0002562B" w:rsidP="0002562B">
      <w:pPr>
        <w:spacing w:after="0" w:line="240" w:lineRule="auto"/>
        <w:ind w:firstLine="567"/>
        <w:jc w:val="both"/>
        <w:rPr>
          <w:bCs/>
          <w:spacing w:val="-8"/>
          <w:sz w:val="24"/>
          <w:szCs w:val="24"/>
          <w:lang w:val="uk-UA"/>
        </w:rPr>
      </w:pPr>
      <w:r w:rsidRPr="0002562B">
        <w:rPr>
          <w:bCs/>
          <w:spacing w:val="-8"/>
          <w:sz w:val="24"/>
          <w:szCs w:val="24"/>
          <w:lang w:val="uk-UA"/>
        </w:rPr>
        <w:t xml:space="preserve">3.16. </w:t>
      </w:r>
      <w:r w:rsidRPr="0002562B">
        <w:rPr>
          <w:bCs/>
          <w:color w:val="000000"/>
          <w:spacing w:val="1"/>
          <w:sz w:val="24"/>
          <w:szCs w:val="24"/>
          <w:lang w:val="uk-UA"/>
        </w:rPr>
        <w:t xml:space="preserve">Здійснює реєстрації інформації, яка надійшла до управління електронною поштою та по </w:t>
      </w:r>
      <w:proofErr w:type="spellStart"/>
      <w:r w:rsidRPr="0002562B">
        <w:rPr>
          <w:bCs/>
          <w:color w:val="000000"/>
          <w:spacing w:val="1"/>
          <w:sz w:val="24"/>
          <w:szCs w:val="24"/>
          <w:lang w:val="uk-UA"/>
        </w:rPr>
        <w:t>кріпто</w:t>
      </w:r>
      <w:proofErr w:type="spellEnd"/>
      <w:r w:rsidRPr="0002562B">
        <w:rPr>
          <w:bCs/>
          <w:color w:val="000000"/>
          <w:spacing w:val="1"/>
          <w:sz w:val="24"/>
          <w:szCs w:val="24"/>
          <w:lang w:val="uk-UA"/>
        </w:rPr>
        <w:t>-серверу.</w:t>
      </w:r>
      <w:r w:rsidRPr="0002562B">
        <w:rPr>
          <w:sz w:val="24"/>
          <w:szCs w:val="24"/>
        </w:rPr>
        <w:t xml:space="preserve"> </w:t>
      </w:r>
    </w:p>
    <w:p w14:paraId="6AD50B23" w14:textId="77777777" w:rsidR="0002562B" w:rsidRPr="0002562B" w:rsidRDefault="0002562B" w:rsidP="0002562B">
      <w:pPr>
        <w:spacing w:after="0" w:line="240" w:lineRule="auto"/>
        <w:ind w:firstLine="567"/>
        <w:jc w:val="both"/>
        <w:rPr>
          <w:bCs/>
          <w:spacing w:val="-8"/>
          <w:sz w:val="24"/>
          <w:szCs w:val="24"/>
          <w:lang w:val="uk-UA"/>
        </w:rPr>
      </w:pPr>
      <w:r w:rsidRPr="0002562B">
        <w:rPr>
          <w:bCs/>
          <w:spacing w:val="-8"/>
          <w:sz w:val="24"/>
          <w:szCs w:val="24"/>
          <w:lang w:val="uk-UA"/>
        </w:rPr>
        <w:t xml:space="preserve">3.17. Приймає </w:t>
      </w:r>
      <w:r w:rsidRPr="0002562B">
        <w:rPr>
          <w:bCs/>
          <w:color w:val="000000"/>
          <w:spacing w:val="4"/>
          <w:sz w:val="24"/>
          <w:szCs w:val="24"/>
          <w:lang w:val="uk-UA"/>
        </w:rPr>
        <w:t xml:space="preserve">участь в організації та проведені </w:t>
      </w:r>
      <w:r w:rsidRPr="0002562B">
        <w:rPr>
          <w:bCs/>
          <w:color w:val="000000"/>
          <w:spacing w:val="3"/>
          <w:sz w:val="24"/>
          <w:szCs w:val="24"/>
          <w:lang w:val="uk-UA"/>
        </w:rPr>
        <w:t xml:space="preserve">тематичних нарад, конференцій з питань впровадження програмних продуктів, </w:t>
      </w:r>
      <w:r w:rsidRPr="0002562B">
        <w:rPr>
          <w:bCs/>
          <w:color w:val="000000"/>
          <w:spacing w:val="5"/>
          <w:sz w:val="24"/>
          <w:szCs w:val="24"/>
          <w:lang w:val="uk-UA"/>
        </w:rPr>
        <w:t>комп’ютерних та інтернет-технологій, направлених на автоматизацію робочих процесів</w:t>
      </w:r>
      <w:r w:rsidRPr="0002562B">
        <w:rPr>
          <w:bCs/>
          <w:color w:val="000000"/>
          <w:spacing w:val="-2"/>
          <w:sz w:val="24"/>
          <w:szCs w:val="24"/>
          <w:lang w:val="uk-UA"/>
        </w:rPr>
        <w:t xml:space="preserve">, в межах повноважень. </w:t>
      </w:r>
    </w:p>
    <w:p w14:paraId="0A1939F3" w14:textId="77777777" w:rsidR="0002562B" w:rsidRPr="0002562B" w:rsidRDefault="0002562B" w:rsidP="0002562B">
      <w:pPr>
        <w:spacing w:after="0" w:line="240" w:lineRule="auto"/>
        <w:ind w:firstLine="567"/>
        <w:jc w:val="both"/>
        <w:rPr>
          <w:bCs/>
          <w:color w:val="000000"/>
          <w:spacing w:val="1"/>
          <w:sz w:val="24"/>
          <w:szCs w:val="24"/>
          <w:lang w:val="uk-UA"/>
        </w:rPr>
      </w:pPr>
      <w:r w:rsidRPr="0002562B">
        <w:rPr>
          <w:bCs/>
          <w:color w:val="000000"/>
          <w:spacing w:val="2"/>
          <w:sz w:val="24"/>
          <w:szCs w:val="24"/>
          <w:lang w:val="uk-UA"/>
        </w:rPr>
        <w:t>3.18. Співпрацює</w:t>
      </w:r>
      <w:r w:rsidRPr="0002562B">
        <w:rPr>
          <w:bCs/>
          <w:color w:val="000000"/>
          <w:spacing w:val="4"/>
          <w:sz w:val="24"/>
          <w:szCs w:val="24"/>
          <w:lang w:val="uk-UA"/>
        </w:rPr>
        <w:t xml:space="preserve"> з іншими органами виконавчої влади та органами місцевого самоврядування при виконанні </w:t>
      </w:r>
      <w:r w:rsidRPr="0002562B">
        <w:rPr>
          <w:bCs/>
          <w:color w:val="000000"/>
          <w:spacing w:val="1"/>
          <w:sz w:val="24"/>
          <w:szCs w:val="24"/>
          <w:lang w:val="uk-UA"/>
        </w:rPr>
        <w:t>покладених на нього завдань, керуючись чинним законодавством.</w:t>
      </w:r>
    </w:p>
    <w:p w14:paraId="04D0D90D" w14:textId="77777777" w:rsidR="0002562B" w:rsidRPr="0002562B" w:rsidRDefault="0002562B" w:rsidP="0002562B">
      <w:pPr>
        <w:spacing w:after="0" w:line="240" w:lineRule="auto"/>
        <w:ind w:firstLine="567"/>
        <w:jc w:val="both"/>
        <w:rPr>
          <w:bCs/>
          <w:color w:val="000000"/>
          <w:spacing w:val="1"/>
          <w:sz w:val="24"/>
          <w:szCs w:val="24"/>
          <w:lang w:val="uk-UA"/>
        </w:rPr>
      </w:pPr>
      <w:r w:rsidRPr="0002562B">
        <w:rPr>
          <w:bCs/>
          <w:color w:val="000000"/>
          <w:spacing w:val="1"/>
          <w:sz w:val="24"/>
          <w:szCs w:val="24"/>
          <w:lang w:val="uk-UA"/>
        </w:rPr>
        <w:t xml:space="preserve">3.19. </w:t>
      </w:r>
      <w:r w:rsidRPr="0002562B">
        <w:rPr>
          <w:bCs/>
          <w:color w:val="000000"/>
          <w:spacing w:val="4"/>
          <w:sz w:val="24"/>
          <w:szCs w:val="24"/>
          <w:lang w:val="uk-UA"/>
        </w:rPr>
        <w:t xml:space="preserve">Розглядає листи та запити </w:t>
      </w:r>
      <w:r w:rsidRPr="0002562B">
        <w:rPr>
          <w:bCs/>
          <w:color w:val="000000"/>
          <w:spacing w:val="1"/>
          <w:sz w:val="24"/>
          <w:szCs w:val="24"/>
          <w:lang w:val="uk-UA"/>
        </w:rPr>
        <w:t xml:space="preserve">з питань, що належать до функцій сектору. </w:t>
      </w:r>
    </w:p>
    <w:p w14:paraId="5B237CEC" w14:textId="77777777" w:rsidR="0002562B" w:rsidRPr="0002562B" w:rsidRDefault="0002562B" w:rsidP="0002562B">
      <w:pPr>
        <w:spacing w:after="0" w:line="240" w:lineRule="auto"/>
        <w:ind w:firstLine="567"/>
        <w:jc w:val="both"/>
        <w:rPr>
          <w:bCs/>
          <w:color w:val="000000"/>
          <w:spacing w:val="2"/>
          <w:sz w:val="24"/>
          <w:szCs w:val="24"/>
          <w:lang w:val="uk-UA"/>
        </w:rPr>
      </w:pPr>
      <w:r w:rsidRPr="0002562B">
        <w:rPr>
          <w:bCs/>
          <w:color w:val="000000"/>
          <w:spacing w:val="1"/>
          <w:sz w:val="24"/>
          <w:szCs w:val="24"/>
          <w:lang w:val="uk-UA"/>
        </w:rPr>
        <w:t xml:space="preserve">3.20. </w:t>
      </w:r>
      <w:r w:rsidRPr="0002562B">
        <w:rPr>
          <w:bCs/>
          <w:color w:val="000000"/>
          <w:spacing w:val="3"/>
          <w:sz w:val="24"/>
          <w:szCs w:val="24"/>
          <w:lang w:val="uk-UA"/>
        </w:rPr>
        <w:t xml:space="preserve">Надає пропозиції щодо розроблення нормативних та організаційно - </w:t>
      </w:r>
      <w:r w:rsidRPr="0002562B">
        <w:rPr>
          <w:bCs/>
          <w:color w:val="000000"/>
          <w:spacing w:val="2"/>
          <w:sz w:val="24"/>
          <w:szCs w:val="24"/>
          <w:lang w:val="uk-UA"/>
        </w:rPr>
        <w:t>методичних документів.</w:t>
      </w:r>
    </w:p>
    <w:p w14:paraId="7B7C4239" w14:textId="77777777" w:rsidR="0002562B" w:rsidRPr="0002562B" w:rsidRDefault="0002562B" w:rsidP="0002562B">
      <w:pPr>
        <w:spacing w:after="0" w:line="240" w:lineRule="auto"/>
        <w:ind w:firstLine="567"/>
        <w:jc w:val="both"/>
        <w:rPr>
          <w:bCs/>
          <w:color w:val="000000"/>
          <w:spacing w:val="2"/>
          <w:sz w:val="24"/>
          <w:szCs w:val="24"/>
          <w:lang w:val="uk-UA"/>
        </w:rPr>
      </w:pPr>
      <w:r w:rsidRPr="0002562B">
        <w:rPr>
          <w:bCs/>
          <w:color w:val="000000"/>
          <w:spacing w:val="2"/>
          <w:sz w:val="24"/>
          <w:szCs w:val="24"/>
          <w:lang w:val="uk-UA"/>
        </w:rPr>
        <w:t>3.21. З</w:t>
      </w:r>
      <w:r w:rsidRPr="0002562B">
        <w:rPr>
          <w:bCs/>
          <w:color w:val="000000"/>
          <w:spacing w:val="6"/>
          <w:sz w:val="24"/>
          <w:szCs w:val="24"/>
          <w:lang w:val="uk-UA"/>
        </w:rPr>
        <w:t xml:space="preserve">астосовує оперативний зв'язок з іншими відділами управління під </w:t>
      </w:r>
      <w:r w:rsidRPr="0002562B">
        <w:rPr>
          <w:bCs/>
          <w:color w:val="000000"/>
          <w:spacing w:val="2"/>
          <w:sz w:val="24"/>
          <w:szCs w:val="24"/>
          <w:lang w:val="uk-UA"/>
        </w:rPr>
        <w:t xml:space="preserve">час розв'язання питань, які відносяться до його компетенції. </w:t>
      </w:r>
    </w:p>
    <w:p w14:paraId="69057266" w14:textId="77777777" w:rsidR="0002562B" w:rsidRPr="0002562B" w:rsidRDefault="0002562B" w:rsidP="0002562B">
      <w:pPr>
        <w:spacing w:after="0" w:line="240" w:lineRule="auto"/>
        <w:ind w:firstLine="567"/>
        <w:jc w:val="both"/>
        <w:rPr>
          <w:bCs/>
          <w:spacing w:val="-8"/>
          <w:sz w:val="24"/>
          <w:szCs w:val="24"/>
          <w:lang w:val="uk-UA"/>
        </w:rPr>
      </w:pPr>
      <w:r w:rsidRPr="0002562B">
        <w:rPr>
          <w:bCs/>
          <w:spacing w:val="-8"/>
          <w:sz w:val="24"/>
          <w:szCs w:val="24"/>
          <w:lang w:val="uk-UA"/>
        </w:rPr>
        <w:t>3.22.</w:t>
      </w:r>
      <w:r w:rsidRPr="0002562B">
        <w:rPr>
          <w:bCs/>
          <w:spacing w:val="2"/>
          <w:sz w:val="24"/>
          <w:szCs w:val="24"/>
          <w:lang w:val="uk-UA"/>
        </w:rPr>
        <w:t xml:space="preserve">  </w:t>
      </w:r>
      <w:r w:rsidRPr="0002562B">
        <w:rPr>
          <w:bCs/>
          <w:spacing w:val="7"/>
          <w:sz w:val="24"/>
          <w:szCs w:val="24"/>
          <w:lang w:val="uk-UA"/>
        </w:rPr>
        <w:t>Виконує інші обов'язки, пов'язані з завданнями в межах своєї компетенції.</w:t>
      </w:r>
    </w:p>
    <w:p w14:paraId="1102B043" w14:textId="77777777" w:rsidR="0002562B" w:rsidRPr="0002562B" w:rsidRDefault="0002562B" w:rsidP="0002562B">
      <w:pPr>
        <w:shd w:val="clear" w:color="auto" w:fill="FFFFFF"/>
        <w:tabs>
          <w:tab w:val="left" w:pos="1277"/>
        </w:tabs>
        <w:spacing w:after="0" w:line="240" w:lineRule="auto"/>
        <w:rPr>
          <w:bCs/>
          <w:spacing w:val="-3"/>
          <w:sz w:val="24"/>
          <w:szCs w:val="24"/>
          <w:lang w:val="uk-UA"/>
        </w:rPr>
      </w:pPr>
    </w:p>
    <w:p w14:paraId="2F30C1D3" w14:textId="77777777" w:rsidR="0002562B" w:rsidRPr="0002562B" w:rsidRDefault="0002562B" w:rsidP="0002562B">
      <w:pPr>
        <w:spacing w:after="0" w:line="240" w:lineRule="auto"/>
        <w:jc w:val="center"/>
        <w:rPr>
          <w:b/>
          <w:sz w:val="24"/>
          <w:szCs w:val="24"/>
          <w:lang w:val="uk-UA"/>
        </w:rPr>
      </w:pPr>
      <w:r w:rsidRPr="0002562B">
        <w:rPr>
          <w:b/>
          <w:sz w:val="24"/>
          <w:szCs w:val="24"/>
          <w:lang w:val="uk-UA"/>
        </w:rPr>
        <w:t>4.СЕКТОР МАЄ ПРАВО:</w:t>
      </w:r>
    </w:p>
    <w:p w14:paraId="7C887A10" w14:textId="77777777" w:rsidR="0002562B" w:rsidRPr="0002562B" w:rsidRDefault="0002562B" w:rsidP="0002562B">
      <w:pPr>
        <w:spacing w:after="0" w:line="240" w:lineRule="auto"/>
        <w:jc w:val="center"/>
        <w:rPr>
          <w:sz w:val="24"/>
          <w:szCs w:val="24"/>
          <w:lang w:val="uk-UA"/>
        </w:rPr>
      </w:pPr>
    </w:p>
    <w:p w14:paraId="1ABFC3C8"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w:t>
      </w:r>
      <w:r w:rsidRPr="0002562B">
        <w:rPr>
          <w:sz w:val="24"/>
          <w:szCs w:val="24"/>
        </w:rPr>
        <w:t xml:space="preserve">1. </w:t>
      </w:r>
      <w:proofErr w:type="spellStart"/>
      <w:r w:rsidRPr="0002562B">
        <w:rPr>
          <w:sz w:val="24"/>
          <w:szCs w:val="24"/>
        </w:rPr>
        <w:t>Проводити</w:t>
      </w:r>
      <w:proofErr w:type="spellEnd"/>
      <w:r w:rsidRPr="0002562B">
        <w:rPr>
          <w:sz w:val="24"/>
          <w:szCs w:val="24"/>
        </w:rPr>
        <w:t xml:space="preserve"> в </w:t>
      </w:r>
      <w:proofErr w:type="spellStart"/>
      <w:r w:rsidRPr="0002562B">
        <w:rPr>
          <w:sz w:val="24"/>
          <w:szCs w:val="24"/>
        </w:rPr>
        <w:t>структурних</w:t>
      </w:r>
      <w:proofErr w:type="spellEnd"/>
      <w:r w:rsidRPr="0002562B">
        <w:rPr>
          <w:sz w:val="24"/>
          <w:szCs w:val="24"/>
        </w:rPr>
        <w:t xml:space="preserve"> </w:t>
      </w:r>
      <w:proofErr w:type="spellStart"/>
      <w:r w:rsidRPr="0002562B">
        <w:rPr>
          <w:sz w:val="24"/>
          <w:szCs w:val="24"/>
        </w:rPr>
        <w:t>підрозділах</w:t>
      </w:r>
      <w:proofErr w:type="spellEnd"/>
      <w:r w:rsidRPr="0002562B">
        <w:rPr>
          <w:sz w:val="24"/>
          <w:szCs w:val="24"/>
        </w:rPr>
        <w:t xml:space="preserve"> </w:t>
      </w:r>
      <w:r w:rsidRPr="0002562B">
        <w:rPr>
          <w:sz w:val="24"/>
          <w:szCs w:val="24"/>
          <w:lang w:val="uk-UA"/>
        </w:rPr>
        <w:t xml:space="preserve">управління </w:t>
      </w:r>
      <w:proofErr w:type="spellStart"/>
      <w:r w:rsidRPr="0002562B">
        <w:rPr>
          <w:sz w:val="24"/>
          <w:szCs w:val="24"/>
        </w:rPr>
        <w:t>перевірки</w:t>
      </w:r>
      <w:proofErr w:type="spellEnd"/>
      <w:r w:rsidRPr="0002562B">
        <w:rPr>
          <w:sz w:val="24"/>
          <w:szCs w:val="24"/>
        </w:rPr>
        <w:t xml:space="preserve"> стану </w:t>
      </w:r>
      <w:proofErr w:type="spellStart"/>
      <w:r w:rsidRPr="0002562B">
        <w:rPr>
          <w:sz w:val="24"/>
          <w:szCs w:val="24"/>
        </w:rPr>
        <w:t>технічних</w:t>
      </w:r>
      <w:proofErr w:type="spellEnd"/>
      <w:r w:rsidRPr="0002562B">
        <w:rPr>
          <w:sz w:val="24"/>
          <w:szCs w:val="24"/>
        </w:rPr>
        <w:t xml:space="preserve"> та </w:t>
      </w:r>
      <w:proofErr w:type="spellStart"/>
      <w:r w:rsidRPr="0002562B">
        <w:rPr>
          <w:sz w:val="24"/>
          <w:szCs w:val="24"/>
        </w:rPr>
        <w:t>програмно-математичних</w:t>
      </w:r>
      <w:proofErr w:type="spellEnd"/>
      <w:r w:rsidRPr="0002562B">
        <w:rPr>
          <w:sz w:val="24"/>
          <w:szCs w:val="24"/>
        </w:rPr>
        <w:t xml:space="preserve"> </w:t>
      </w:r>
      <w:proofErr w:type="spellStart"/>
      <w:r w:rsidRPr="0002562B">
        <w:rPr>
          <w:sz w:val="24"/>
          <w:szCs w:val="24"/>
        </w:rPr>
        <w:t>засобів</w:t>
      </w:r>
      <w:proofErr w:type="spellEnd"/>
      <w:r w:rsidRPr="0002562B">
        <w:rPr>
          <w:sz w:val="24"/>
          <w:szCs w:val="24"/>
        </w:rPr>
        <w:t xml:space="preserve">, </w:t>
      </w:r>
      <w:proofErr w:type="spellStart"/>
      <w:r w:rsidRPr="0002562B">
        <w:rPr>
          <w:sz w:val="24"/>
          <w:szCs w:val="24"/>
        </w:rPr>
        <w:t>дотримання</w:t>
      </w:r>
      <w:proofErr w:type="spellEnd"/>
      <w:r w:rsidRPr="0002562B">
        <w:rPr>
          <w:sz w:val="24"/>
          <w:szCs w:val="24"/>
        </w:rPr>
        <w:t xml:space="preserve"> </w:t>
      </w:r>
      <w:proofErr w:type="spellStart"/>
      <w:r w:rsidRPr="0002562B">
        <w:rPr>
          <w:sz w:val="24"/>
          <w:szCs w:val="24"/>
        </w:rPr>
        <w:t>технології</w:t>
      </w:r>
      <w:proofErr w:type="spellEnd"/>
      <w:r w:rsidRPr="0002562B">
        <w:rPr>
          <w:sz w:val="24"/>
          <w:szCs w:val="24"/>
        </w:rPr>
        <w:t xml:space="preserve"> </w:t>
      </w:r>
      <w:proofErr w:type="spellStart"/>
      <w:r w:rsidRPr="0002562B">
        <w:rPr>
          <w:sz w:val="24"/>
          <w:szCs w:val="24"/>
        </w:rPr>
        <w:t>їх</w:t>
      </w:r>
      <w:proofErr w:type="spellEnd"/>
      <w:r w:rsidRPr="0002562B">
        <w:rPr>
          <w:sz w:val="24"/>
          <w:szCs w:val="24"/>
        </w:rPr>
        <w:t xml:space="preserve"> </w:t>
      </w:r>
      <w:proofErr w:type="spellStart"/>
      <w:r w:rsidRPr="0002562B">
        <w:rPr>
          <w:sz w:val="24"/>
          <w:szCs w:val="24"/>
        </w:rPr>
        <w:t>використання</w:t>
      </w:r>
      <w:proofErr w:type="spellEnd"/>
      <w:r w:rsidRPr="0002562B">
        <w:rPr>
          <w:sz w:val="24"/>
          <w:szCs w:val="24"/>
        </w:rPr>
        <w:t xml:space="preserve">. </w:t>
      </w:r>
    </w:p>
    <w:p w14:paraId="49C68ED2"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w:t>
      </w:r>
      <w:r w:rsidRPr="0002562B">
        <w:rPr>
          <w:sz w:val="24"/>
          <w:szCs w:val="24"/>
        </w:rPr>
        <w:t xml:space="preserve">2. </w:t>
      </w:r>
      <w:proofErr w:type="spellStart"/>
      <w:r w:rsidRPr="0002562B">
        <w:rPr>
          <w:sz w:val="24"/>
          <w:szCs w:val="24"/>
        </w:rPr>
        <w:t>Брати</w:t>
      </w:r>
      <w:proofErr w:type="spellEnd"/>
      <w:r w:rsidRPr="0002562B">
        <w:rPr>
          <w:sz w:val="24"/>
          <w:szCs w:val="24"/>
        </w:rPr>
        <w:t xml:space="preserve"> участь у </w:t>
      </w:r>
      <w:proofErr w:type="spellStart"/>
      <w:r w:rsidRPr="0002562B">
        <w:rPr>
          <w:sz w:val="24"/>
          <w:szCs w:val="24"/>
        </w:rPr>
        <w:t>засіданнях</w:t>
      </w:r>
      <w:proofErr w:type="spellEnd"/>
      <w:r w:rsidRPr="0002562B">
        <w:rPr>
          <w:sz w:val="24"/>
          <w:szCs w:val="24"/>
        </w:rPr>
        <w:t xml:space="preserve">, </w:t>
      </w:r>
      <w:proofErr w:type="spellStart"/>
      <w:r w:rsidRPr="0002562B">
        <w:rPr>
          <w:sz w:val="24"/>
          <w:szCs w:val="24"/>
        </w:rPr>
        <w:t>колегіях</w:t>
      </w:r>
      <w:proofErr w:type="spellEnd"/>
      <w:r w:rsidRPr="0002562B">
        <w:rPr>
          <w:sz w:val="24"/>
          <w:szCs w:val="24"/>
        </w:rPr>
        <w:t xml:space="preserve">, </w:t>
      </w:r>
      <w:proofErr w:type="spellStart"/>
      <w:r w:rsidRPr="0002562B">
        <w:rPr>
          <w:sz w:val="24"/>
          <w:szCs w:val="24"/>
        </w:rPr>
        <w:t>нарадах</w:t>
      </w:r>
      <w:proofErr w:type="spellEnd"/>
      <w:r w:rsidRPr="0002562B">
        <w:rPr>
          <w:sz w:val="24"/>
          <w:szCs w:val="24"/>
        </w:rPr>
        <w:t xml:space="preserve">, </w:t>
      </w:r>
      <w:proofErr w:type="spellStart"/>
      <w:r w:rsidRPr="0002562B">
        <w:rPr>
          <w:sz w:val="24"/>
          <w:szCs w:val="24"/>
        </w:rPr>
        <w:t>що</w:t>
      </w:r>
      <w:proofErr w:type="spellEnd"/>
      <w:r w:rsidRPr="0002562B">
        <w:rPr>
          <w:sz w:val="24"/>
          <w:szCs w:val="24"/>
        </w:rPr>
        <w:t xml:space="preserve"> </w:t>
      </w:r>
      <w:proofErr w:type="spellStart"/>
      <w:r w:rsidRPr="0002562B">
        <w:rPr>
          <w:sz w:val="24"/>
          <w:szCs w:val="24"/>
        </w:rPr>
        <w:t>проводяться</w:t>
      </w:r>
      <w:proofErr w:type="spellEnd"/>
      <w:r w:rsidRPr="0002562B">
        <w:rPr>
          <w:sz w:val="24"/>
          <w:szCs w:val="24"/>
        </w:rPr>
        <w:t xml:space="preserve"> в </w:t>
      </w:r>
      <w:proofErr w:type="spellStart"/>
      <w:r w:rsidRPr="0002562B">
        <w:rPr>
          <w:sz w:val="24"/>
          <w:szCs w:val="24"/>
        </w:rPr>
        <w:t>структурних</w:t>
      </w:r>
      <w:proofErr w:type="spellEnd"/>
      <w:r w:rsidRPr="0002562B">
        <w:rPr>
          <w:sz w:val="24"/>
          <w:szCs w:val="24"/>
        </w:rPr>
        <w:t xml:space="preserve"> </w:t>
      </w:r>
      <w:proofErr w:type="spellStart"/>
      <w:r w:rsidRPr="0002562B">
        <w:rPr>
          <w:sz w:val="24"/>
          <w:szCs w:val="24"/>
        </w:rPr>
        <w:t>підрозділах</w:t>
      </w:r>
      <w:proofErr w:type="spellEnd"/>
      <w:r w:rsidRPr="0002562B">
        <w:rPr>
          <w:sz w:val="24"/>
          <w:szCs w:val="24"/>
        </w:rPr>
        <w:t xml:space="preserve"> </w:t>
      </w:r>
      <w:r w:rsidRPr="0002562B">
        <w:rPr>
          <w:sz w:val="24"/>
          <w:szCs w:val="24"/>
          <w:lang w:val="uk-UA"/>
        </w:rPr>
        <w:t>управління</w:t>
      </w:r>
      <w:r w:rsidRPr="0002562B">
        <w:rPr>
          <w:sz w:val="24"/>
          <w:szCs w:val="24"/>
        </w:rPr>
        <w:t xml:space="preserve">. </w:t>
      </w:r>
    </w:p>
    <w:p w14:paraId="6161ECD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lastRenderedPageBreak/>
        <w:t>4.</w:t>
      </w:r>
      <w:r w:rsidRPr="0002562B">
        <w:rPr>
          <w:sz w:val="24"/>
          <w:szCs w:val="24"/>
        </w:rPr>
        <w:t xml:space="preserve">3. </w:t>
      </w:r>
      <w:proofErr w:type="spellStart"/>
      <w:r w:rsidRPr="0002562B">
        <w:rPr>
          <w:sz w:val="24"/>
          <w:szCs w:val="24"/>
        </w:rPr>
        <w:t>Подавати</w:t>
      </w:r>
      <w:proofErr w:type="spellEnd"/>
      <w:r w:rsidRPr="0002562B">
        <w:rPr>
          <w:sz w:val="24"/>
          <w:szCs w:val="24"/>
        </w:rPr>
        <w:t xml:space="preserve"> </w:t>
      </w:r>
      <w:proofErr w:type="spellStart"/>
      <w:r w:rsidRPr="0002562B">
        <w:rPr>
          <w:sz w:val="24"/>
          <w:szCs w:val="24"/>
        </w:rPr>
        <w:t>пропозиції</w:t>
      </w:r>
      <w:proofErr w:type="spellEnd"/>
      <w:r w:rsidRPr="0002562B">
        <w:rPr>
          <w:sz w:val="24"/>
          <w:szCs w:val="24"/>
        </w:rPr>
        <w:t xml:space="preserve"> по </w:t>
      </w:r>
      <w:proofErr w:type="spellStart"/>
      <w:r w:rsidRPr="0002562B">
        <w:rPr>
          <w:sz w:val="24"/>
          <w:szCs w:val="24"/>
        </w:rPr>
        <w:t>усуненню</w:t>
      </w:r>
      <w:proofErr w:type="spellEnd"/>
      <w:r w:rsidRPr="0002562B">
        <w:rPr>
          <w:sz w:val="24"/>
          <w:szCs w:val="24"/>
        </w:rPr>
        <w:t xml:space="preserve"> </w:t>
      </w:r>
      <w:proofErr w:type="spellStart"/>
      <w:r w:rsidRPr="0002562B">
        <w:rPr>
          <w:sz w:val="24"/>
          <w:szCs w:val="24"/>
        </w:rPr>
        <w:t>недоліків</w:t>
      </w:r>
      <w:proofErr w:type="spellEnd"/>
      <w:r w:rsidRPr="0002562B">
        <w:rPr>
          <w:sz w:val="24"/>
          <w:szCs w:val="24"/>
        </w:rPr>
        <w:t xml:space="preserve"> в </w:t>
      </w:r>
      <w:proofErr w:type="spellStart"/>
      <w:r w:rsidRPr="0002562B">
        <w:rPr>
          <w:sz w:val="24"/>
          <w:szCs w:val="24"/>
        </w:rPr>
        <w:t>дотриманні</w:t>
      </w:r>
      <w:proofErr w:type="spellEnd"/>
      <w:r w:rsidRPr="0002562B">
        <w:rPr>
          <w:sz w:val="24"/>
          <w:szCs w:val="24"/>
        </w:rPr>
        <w:t xml:space="preserve"> </w:t>
      </w:r>
      <w:proofErr w:type="spellStart"/>
      <w:r w:rsidRPr="0002562B">
        <w:rPr>
          <w:sz w:val="24"/>
          <w:szCs w:val="24"/>
        </w:rPr>
        <w:t>технології</w:t>
      </w:r>
      <w:proofErr w:type="spellEnd"/>
      <w:r w:rsidRPr="0002562B">
        <w:rPr>
          <w:sz w:val="24"/>
          <w:szCs w:val="24"/>
        </w:rPr>
        <w:t xml:space="preserve"> </w:t>
      </w:r>
      <w:proofErr w:type="spellStart"/>
      <w:r w:rsidRPr="0002562B">
        <w:rPr>
          <w:sz w:val="24"/>
          <w:szCs w:val="24"/>
        </w:rPr>
        <w:t>експлуатації</w:t>
      </w:r>
      <w:proofErr w:type="spellEnd"/>
      <w:r w:rsidRPr="0002562B">
        <w:rPr>
          <w:sz w:val="24"/>
          <w:szCs w:val="24"/>
        </w:rPr>
        <w:t xml:space="preserve"> </w:t>
      </w:r>
      <w:proofErr w:type="spellStart"/>
      <w:r w:rsidRPr="0002562B">
        <w:rPr>
          <w:sz w:val="24"/>
          <w:szCs w:val="24"/>
        </w:rPr>
        <w:t>технічних</w:t>
      </w:r>
      <w:proofErr w:type="spellEnd"/>
      <w:r w:rsidRPr="0002562B">
        <w:rPr>
          <w:sz w:val="24"/>
          <w:szCs w:val="24"/>
        </w:rPr>
        <w:t xml:space="preserve"> та </w:t>
      </w:r>
      <w:proofErr w:type="spellStart"/>
      <w:r w:rsidRPr="0002562B">
        <w:rPr>
          <w:sz w:val="24"/>
          <w:szCs w:val="24"/>
        </w:rPr>
        <w:t>програмно-математичних</w:t>
      </w:r>
      <w:proofErr w:type="spellEnd"/>
      <w:r w:rsidRPr="0002562B">
        <w:rPr>
          <w:sz w:val="24"/>
          <w:szCs w:val="24"/>
        </w:rPr>
        <w:t xml:space="preserve"> </w:t>
      </w:r>
      <w:proofErr w:type="spellStart"/>
      <w:r w:rsidRPr="0002562B">
        <w:rPr>
          <w:sz w:val="24"/>
          <w:szCs w:val="24"/>
        </w:rPr>
        <w:t>засобів</w:t>
      </w:r>
      <w:proofErr w:type="spellEnd"/>
      <w:r w:rsidRPr="0002562B">
        <w:rPr>
          <w:sz w:val="24"/>
          <w:szCs w:val="24"/>
        </w:rPr>
        <w:t xml:space="preserve"> та </w:t>
      </w:r>
      <w:proofErr w:type="spellStart"/>
      <w:r w:rsidRPr="0002562B">
        <w:rPr>
          <w:sz w:val="24"/>
          <w:szCs w:val="24"/>
        </w:rPr>
        <w:t>перевіряти</w:t>
      </w:r>
      <w:proofErr w:type="spellEnd"/>
      <w:r w:rsidRPr="0002562B">
        <w:rPr>
          <w:sz w:val="24"/>
          <w:szCs w:val="24"/>
        </w:rPr>
        <w:t xml:space="preserve"> </w:t>
      </w:r>
      <w:proofErr w:type="spellStart"/>
      <w:r w:rsidRPr="0002562B">
        <w:rPr>
          <w:sz w:val="24"/>
          <w:szCs w:val="24"/>
        </w:rPr>
        <w:t>усунення</w:t>
      </w:r>
      <w:proofErr w:type="spellEnd"/>
      <w:r w:rsidRPr="0002562B">
        <w:rPr>
          <w:sz w:val="24"/>
          <w:szCs w:val="24"/>
        </w:rPr>
        <w:t xml:space="preserve"> </w:t>
      </w:r>
      <w:proofErr w:type="spellStart"/>
      <w:r w:rsidRPr="0002562B">
        <w:rPr>
          <w:sz w:val="24"/>
          <w:szCs w:val="24"/>
        </w:rPr>
        <w:t>порушень</w:t>
      </w:r>
      <w:proofErr w:type="spellEnd"/>
      <w:r w:rsidRPr="0002562B">
        <w:rPr>
          <w:sz w:val="24"/>
          <w:szCs w:val="24"/>
        </w:rPr>
        <w:t xml:space="preserve">. </w:t>
      </w:r>
    </w:p>
    <w:p w14:paraId="04C8238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4.4. Одержувати від відділів та секторів управління письмові та усні пояснення з питань, що виникають при використанні комп’ютерних технологій, технологій зв’язку для проведення необхідних заходів щодо усунення виявлених недоліків. </w:t>
      </w:r>
    </w:p>
    <w:p w14:paraId="0D073AE6"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w:t>
      </w:r>
      <w:r w:rsidRPr="0002562B">
        <w:rPr>
          <w:sz w:val="24"/>
          <w:szCs w:val="24"/>
        </w:rPr>
        <w:t xml:space="preserve">5. З метою </w:t>
      </w:r>
      <w:proofErr w:type="spellStart"/>
      <w:r w:rsidRPr="0002562B">
        <w:rPr>
          <w:sz w:val="24"/>
          <w:szCs w:val="24"/>
        </w:rPr>
        <w:t>автоматизації</w:t>
      </w:r>
      <w:proofErr w:type="spellEnd"/>
      <w:r w:rsidRPr="0002562B">
        <w:rPr>
          <w:sz w:val="24"/>
          <w:szCs w:val="24"/>
        </w:rPr>
        <w:t xml:space="preserve"> </w:t>
      </w:r>
      <w:proofErr w:type="spellStart"/>
      <w:r w:rsidRPr="0002562B">
        <w:rPr>
          <w:sz w:val="24"/>
          <w:szCs w:val="24"/>
        </w:rPr>
        <w:t>процесу</w:t>
      </w:r>
      <w:proofErr w:type="spellEnd"/>
      <w:r w:rsidRPr="0002562B">
        <w:rPr>
          <w:sz w:val="24"/>
          <w:szCs w:val="24"/>
        </w:rPr>
        <w:t xml:space="preserve"> </w:t>
      </w:r>
      <w:proofErr w:type="spellStart"/>
      <w:r w:rsidRPr="0002562B">
        <w:rPr>
          <w:sz w:val="24"/>
          <w:szCs w:val="24"/>
        </w:rPr>
        <w:t>виконання</w:t>
      </w:r>
      <w:proofErr w:type="spellEnd"/>
      <w:r w:rsidRPr="0002562B">
        <w:rPr>
          <w:sz w:val="24"/>
          <w:szCs w:val="24"/>
        </w:rPr>
        <w:t xml:space="preserve"> </w:t>
      </w:r>
      <w:proofErr w:type="spellStart"/>
      <w:r w:rsidRPr="0002562B">
        <w:rPr>
          <w:sz w:val="24"/>
          <w:szCs w:val="24"/>
        </w:rPr>
        <w:t>службових</w:t>
      </w:r>
      <w:proofErr w:type="spellEnd"/>
      <w:r w:rsidRPr="0002562B">
        <w:rPr>
          <w:sz w:val="24"/>
          <w:szCs w:val="24"/>
        </w:rPr>
        <w:t xml:space="preserve"> </w:t>
      </w:r>
      <w:proofErr w:type="spellStart"/>
      <w:r w:rsidRPr="0002562B">
        <w:rPr>
          <w:sz w:val="24"/>
          <w:szCs w:val="24"/>
        </w:rPr>
        <w:t>обов’язків</w:t>
      </w:r>
      <w:proofErr w:type="spellEnd"/>
      <w:r w:rsidRPr="0002562B">
        <w:rPr>
          <w:sz w:val="24"/>
          <w:szCs w:val="24"/>
        </w:rPr>
        <w:t xml:space="preserve"> </w:t>
      </w:r>
      <w:r w:rsidRPr="0002562B">
        <w:rPr>
          <w:sz w:val="24"/>
          <w:szCs w:val="24"/>
          <w:lang w:val="uk-UA"/>
        </w:rPr>
        <w:t>посадовими особами</w:t>
      </w:r>
      <w:r w:rsidRPr="0002562B">
        <w:rPr>
          <w:sz w:val="24"/>
          <w:szCs w:val="24"/>
        </w:rPr>
        <w:t xml:space="preserve"> </w:t>
      </w:r>
      <w:r w:rsidRPr="0002562B">
        <w:rPr>
          <w:sz w:val="24"/>
          <w:szCs w:val="24"/>
          <w:lang w:val="uk-UA"/>
        </w:rPr>
        <w:t>управління</w:t>
      </w:r>
      <w:r w:rsidRPr="0002562B">
        <w:rPr>
          <w:sz w:val="24"/>
          <w:szCs w:val="24"/>
        </w:rPr>
        <w:t xml:space="preserve"> </w:t>
      </w:r>
      <w:proofErr w:type="spellStart"/>
      <w:r w:rsidRPr="0002562B">
        <w:rPr>
          <w:sz w:val="24"/>
          <w:szCs w:val="24"/>
        </w:rPr>
        <w:t>розробляти</w:t>
      </w:r>
      <w:proofErr w:type="spellEnd"/>
      <w:r w:rsidRPr="0002562B">
        <w:rPr>
          <w:sz w:val="24"/>
          <w:szCs w:val="24"/>
        </w:rPr>
        <w:t xml:space="preserve"> та </w:t>
      </w:r>
      <w:proofErr w:type="spellStart"/>
      <w:r w:rsidRPr="0002562B">
        <w:rPr>
          <w:sz w:val="24"/>
          <w:szCs w:val="24"/>
        </w:rPr>
        <w:t>впроваджувати</w:t>
      </w:r>
      <w:proofErr w:type="spellEnd"/>
      <w:r w:rsidRPr="0002562B">
        <w:rPr>
          <w:sz w:val="24"/>
          <w:szCs w:val="24"/>
        </w:rPr>
        <w:t xml:space="preserve"> </w:t>
      </w:r>
      <w:proofErr w:type="spellStart"/>
      <w:r w:rsidRPr="0002562B">
        <w:rPr>
          <w:sz w:val="24"/>
          <w:szCs w:val="24"/>
        </w:rPr>
        <w:t>нові</w:t>
      </w:r>
      <w:proofErr w:type="spellEnd"/>
      <w:r w:rsidRPr="0002562B">
        <w:rPr>
          <w:sz w:val="24"/>
          <w:szCs w:val="24"/>
        </w:rPr>
        <w:t xml:space="preserve"> </w:t>
      </w:r>
      <w:proofErr w:type="spellStart"/>
      <w:r w:rsidRPr="0002562B">
        <w:rPr>
          <w:sz w:val="24"/>
          <w:szCs w:val="24"/>
        </w:rPr>
        <w:t>програмно-математичні</w:t>
      </w:r>
      <w:proofErr w:type="spellEnd"/>
      <w:r w:rsidRPr="0002562B">
        <w:rPr>
          <w:sz w:val="24"/>
          <w:szCs w:val="24"/>
        </w:rPr>
        <w:t xml:space="preserve"> </w:t>
      </w:r>
      <w:proofErr w:type="spellStart"/>
      <w:r w:rsidRPr="0002562B">
        <w:rPr>
          <w:sz w:val="24"/>
          <w:szCs w:val="24"/>
        </w:rPr>
        <w:t>засоби</w:t>
      </w:r>
      <w:proofErr w:type="spellEnd"/>
      <w:r w:rsidRPr="0002562B">
        <w:rPr>
          <w:sz w:val="24"/>
          <w:szCs w:val="24"/>
        </w:rPr>
        <w:t xml:space="preserve"> на </w:t>
      </w:r>
      <w:proofErr w:type="spellStart"/>
      <w:r w:rsidRPr="0002562B">
        <w:rPr>
          <w:sz w:val="24"/>
          <w:szCs w:val="24"/>
        </w:rPr>
        <w:t>базі</w:t>
      </w:r>
      <w:proofErr w:type="spellEnd"/>
      <w:r w:rsidRPr="0002562B">
        <w:rPr>
          <w:sz w:val="24"/>
          <w:szCs w:val="24"/>
        </w:rPr>
        <w:t xml:space="preserve"> </w:t>
      </w:r>
      <w:proofErr w:type="spellStart"/>
      <w:r w:rsidRPr="0002562B">
        <w:rPr>
          <w:sz w:val="24"/>
          <w:szCs w:val="24"/>
        </w:rPr>
        <w:t>доступних</w:t>
      </w:r>
      <w:proofErr w:type="spellEnd"/>
      <w:r w:rsidRPr="0002562B">
        <w:rPr>
          <w:sz w:val="24"/>
          <w:szCs w:val="24"/>
        </w:rPr>
        <w:t xml:space="preserve"> </w:t>
      </w:r>
      <w:proofErr w:type="spellStart"/>
      <w:r w:rsidRPr="0002562B">
        <w:rPr>
          <w:sz w:val="24"/>
          <w:szCs w:val="24"/>
        </w:rPr>
        <w:t>програмних</w:t>
      </w:r>
      <w:proofErr w:type="spellEnd"/>
      <w:r w:rsidRPr="0002562B">
        <w:rPr>
          <w:sz w:val="24"/>
          <w:szCs w:val="24"/>
        </w:rPr>
        <w:t xml:space="preserve"> </w:t>
      </w:r>
      <w:proofErr w:type="spellStart"/>
      <w:r w:rsidRPr="0002562B">
        <w:rPr>
          <w:sz w:val="24"/>
          <w:szCs w:val="24"/>
        </w:rPr>
        <w:t>продуктів</w:t>
      </w:r>
      <w:proofErr w:type="spellEnd"/>
      <w:r w:rsidRPr="0002562B">
        <w:rPr>
          <w:sz w:val="24"/>
          <w:szCs w:val="24"/>
        </w:rPr>
        <w:t xml:space="preserve">, а також на </w:t>
      </w:r>
      <w:proofErr w:type="spellStart"/>
      <w:r w:rsidRPr="0002562B">
        <w:rPr>
          <w:sz w:val="24"/>
          <w:szCs w:val="24"/>
        </w:rPr>
        <w:t>базі</w:t>
      </w:r>
      <w:proofErr w:type="spellEnd"/>
      <w:r w:rsidRPr="0002562B">
        <w:rPr>
          <w:sz w:val="24"/>
          <w:szCs w:val="24"/>
        </w:rPr>
        <w:t xml:space="preserve"> </w:t>
      </w:r>
      <w:proofErr w:type="spellStart"/>
      <w:r w:rsidRPr="0002562B">
        <w:rPr>
          <w:sz w:val="24"/>
          <w:szCs w:val="24"/>
        </w:rPr>
        <w:t>програмних</w:t>
      </w:r>
      <w:proofErr w:type="spellEnd"/>
      <w:r w:rsidRPr="0002562B">
        <w:rPr>
          <w:sz w:val="24"/>
          <w:szCs w:val="24"/>
        </w:rPr>
        <w:t xml:space="preserve"> </w:t>
      </w:r>
      <w:proofErr w:type="spellStart"/>
      <w:r w:rsidRPr="0002562B">
        <w:rPr>
          <w:sz w:val="24"/>
          <w:szCs w:val="24"/>
        </w:rPr>
        <w:t>продуктів</w:t>
      </w:r>
      <w:proofErr w:type="spellEnd"/>
      <w:r w:rsidRPr="0002562B">
        <w:rPr>
          <w:sz w:val="24"/>
          <w:szCs w:val="24"/>
        </w:rPr>
        <w:t xml:space="preserve"> </w:t>
      </w:r>
      <w:proofErr w:type="spellStart"/>
      <w:r w:rsidRPr="0002562B">
        <w:rPr>
          <w:sz w:val="24"/>
          <w:szCs w:val="24"/>
        </w:rPr>
        <w:t>власної</w:t>
      </w:r>
      <w:proofErr w:type="spellEnd"/>
      <w:r w:rsidRPr="0002562B">
        <w:rPr>
          <w:sz w:val="24"/>
          <w:szCs w:val="24"/>
        </w:rPr>
        <w:t xml:space="preserve"> </w:t>
      </w:r>
      <w:proofErr w:type="spellStart"/>
      <w:r w:rsidRPr="0002562B">
        <w:rPr>
          <w:sz w:val="24"/>
          <w:szCs w:val="24"/>
        </w:rPr>
        <w:t>розробки</w:t>
      </w:r>
      <w:proofErr w:type="spellEnd"/>
      <w:r w:rsidRPr="0002562B">
        <w:rPr>
          <w:sz w:val="24"/>
          <w:szCs w:val="24"/>
        </w:rPr>
        <w:t xml:space="preserve">. </w:t>
      </w:r>
    </w:p>
    <w:p w14:paraId="696B4904"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4.6. Сектор у процесі виконання покладених на нього завдань взаємодіє з іншими виконавчими органами міської ради, відповідними структурними підрозділами районної та обласної державної адміністрації.</w:t>
      </w:r>
    </w:p>
    <w:p w14:paraId="53DD18E3"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4.7. Виконувати  інші функції, передбачені діючим законодавством.</w:t>
      </w:r>
    </w:p>
    <w:p w14:paraId="64108EA9" w14:textId="77777777" w:rsidR="0002562B" w:rsidRPr="0002562B" w:rsidRDefault="0002562B" w:rsidP="0002562B">
      <w:pPr>
        <w:spacing w:after="0" w:line="240" w:lineRule="auto"/>
        <w:ind w:firstLine="567"/>
        <w:jc w:val="both"/>
        <w:rPr>
          <w:sz w:val="24"/>
          <w:szCs w:val="24"/>
          <w:lang w:val="uk-UA"/>
        </w:rPr>
      </w:pPr>
      <w:r w:rsidRPr="0002562B">
        <w:rPr>
          <w:sz w:val="24"/>
          <w:szCs w:val="24"/>
          <w:lang w:val="uk-UA"/>
        </w:rPr>
        <w:t xml:space="preserve"> </w:t>
      </w:r>
    </w:p>
    <w:p w14:paraId="6A3DCD32" w14:textId="77777777" w:rsidR="0002562B" w:rsidRPr="0002562B" w:rsidRDefault="0002562B" w:rsidP="0002562B">
      <w:pPr>
        <w:spacing w:after="0" w:line="240" w:lineRule="auto"/>
        <w:ind w:firstLine="567"/>
        <w:jc w:val="both"/>
        <w:rPr>
          <w:b/>
          <w:sz w:val="24"/>
          <w:szCs w:val="24"/>
          <w:lang w:val="uk-UA"/>
        </w:rPr>
      </w:pPr>
      <w:r w:rsidRPr="0002562B">
        <w:rPr>
          <w:sz w:val="24"/>
          <w:szCs w:val="24"/>
          <w:lang w:val="uk-UA"/>
        </w:rPr>
        <w:tab/>
      </w:r>
      <w:r w:rsidRPr="0002562B">
        <w:rPr>
          <w:sz w:val="24"/>
          <w:szCs w:val="24"/>
          <w:lang w:val="uk-UA"/>
        </w:rPr>
        <w:tab/>
      </w:r>
      <w:r w:rsidRPr="0002562B">
        <w:rPr>
          <w:sz w:val="24"/>
          <w:szCs w:val="24"/>
          <w:lang w:val="uk-UA"/>
        </w:rPr>
        <w:tab/>
      </w:r>
      <w:r w:rsidRPr="0002562B">
        <w:rPr>
          <w:sz w:val="24"/>
          <w:szCs w:val="24"/>
          <w:lang w:val="uk-UA"/>
        </w:rPr>
        <w:tab/>
      </w:r>
      <w:r w:rsidRPr="0002562B">
        <w:rPr>
          <w:b/>
          <w:sz w:val="24"/>
          <w:szCs w:val="24"/>
          <w:lang w:val="uk-UA"/>
        </w:rPr>
        <w:t xml:space="preserve">5. ПРИКІНЦЕВІ  ПОЛОЖЕННЯ </w:t>
      </w:r>
    </w:p>
    <w:p w14:paraId="5FF5F544" w14:textId="77777777" w:rsidR="0002562B" w:rsidRPr="0002562B" w:rsidRDefault="0002562B" w:rsidP="0002562B">
      <w:pPr>
        <w:spacing w:after="0" w:line="240" w:lineRule="auto"/>
        <w:jc w:val="both"/>
        <w:rPr>
          <w:sz w:val="24"/>
          <w:szCs w:val="24"/>
          <w:lang w:val="uk-UA"/>
        </w:rPr>
      </w:pPr>
    </w:p>
    <w:p w14:paraId="79CF2670" w14:textId="77777777" w:rsidR="0002562B" w:rsidRPr="0002562B" w:rsidRDefault="0002562B" w:rsidP="0002562B">
      <w:pPr>
        <w:numPr>
          <w:ilvl w:val="1"/>
          <w:numId w:val="43"/>
        </w:numPr>
        <w:suppressAutoHyphens/>
        <w:spacing w:after="0" w:line="240" w:lineRule="auto"/>
        <w:ind w:left="0"/>
        <w:jc w:val="both"/>
        <w:rPr>
          <w:sz w:val="24"/>
          <w:szCs w:val="24"/>
          <w:lang w:val="uk-UA"/>
        </w:rPr>
      </w:pPr>
      <w:r w:rsidRPr="0002562B">
        <w:rPr>
          <w:sz w:val="24"/>
          <w:szCs w:val="24"/>
          <w:lang w:val="uk-UA"/>
        </w:rPr>
        <w:t xml:space="preserve"> Сектор в процесі виконання покладених на нього завдань взаємодіє з виконавчими органами </w:t>
      </w:r>
      <w:proofErr w:type="spellStart"/>
      <w:r w:rsidRPr="0002562B">
        <w:rPr>
          <w:sz w:val="24"/>
          <w:szCs w:val="24"/>
          <w:lang w:val="uk-UA" w:eastAsia="zh-CN"/>
        </w:rPr>
        <w:t>Південнівської</w:t>
      </w:r>
      <w:proofErr w:type="spellEnd"/>
      <w:r w:rsidRPr="0002562B">
        <w:rPr>
          <w:sz w:val="24"/>
          <w:szCs w:val="24"/>
          <w:lang w:val="uk-UA"/>
        </w:rPr>
        <w:t xml:space="preserve"> міської ради, а також з підприємствами, установами, організаціями усіх форм власності,  об’єднаннями громадян.</w:t>
      </w:r>
    </w:p>
    <w:p w14:paraId="1B0296BE" w14:textId="77777777" w:rsidR="0002562B" w:rsidRPr="0002562B" w:rsidRDefault="0002562B" w:rsidP="0002562B">
      <w:pPr>
        <w:numPr>
          <w:ilvl w:val="1"/>
          <w:numId w:val="43"/>
        </w:numPr>
        <w:suppressAutoHyphens/>
        <w:spacing w:after="0" w:line="240" w:lineRule="auto"/>
        <w:ind w:left="0"/>
        <w:jc w:val="both"/>
        <w:rPr>
          <w:sz w:val="24"/>
          <w:szCs w:val="24"/>
          <w:lang w:val="uk-UA"/>
        </w:rPr>
      </w:pPr>
      <w:r w:rsidRPr="0002562B">
        <w:rPr>
          <w:sz w:val="24"/>
          <w:szCs w:val="24"/>
          <w:lang w:val="uk-UA"/>
        </w:rPr>
        <w:t xml:space="preserve"> Сектор очолює завідувач сектору,  який призначається на посаду за конкурсом та звільняється з посади розпорядженням міського голови.</w:t>
      </w:r>
      <w:r w:rsidRPr="0002562B">
        <w:rPr>
          <w:color w:val="212529"/>
          <w:sz w:val="24"/>
          <w:szCs w:val="24"/>
        </w:rPr>
        <w:t xml:space="preserve"> </w:t>
      </w:r>
    </w:p>
    <w:p w14:paraId="4D5DBAD5" w14:textId="77777777" w:rsidR="0002562B" w:rsidRPr="0002562B" w:rsidRDefault="0002562B" w:rsidP="0002562B">
      <w:pPr>
        <w:numPr>
          <w:ilvl w:val="1"/>
          <w:numId w:val="43"/>
        </w:numPr>
        <w:suppressAutoHyphens/>
        <w:spacing w:after="0" w:line="240" w:lineRule="auto"/>
        <w:ind w:left="0"/>
        <w:jc w:val="both"/>
        <w:rPr>
          <w:sz w:val="24"/>
          <w:szCs w:val="24"/>
          <w:lang w:val="uk-UA"/>
        </w:rPr>
      </w:pPr>
      <w:r w:rsidRPr="0002562B">
        <w:rPr>
          <w:sz w:val="24"/>
          <w:szCs w:val="24"/>
          <w:lang w:val="uk-UA"/>
        </w:rPr>
        <w:t xml:space="preserve"> Завідувач сектору здійснює керівництво сектором, несе персональну відповідальність за виконання покладених на сектор завдань, визначає ступінь відповідальності посадових осіб сектору.</w:t>
      </w:r>
    </w:p>
    <w:p w14:paraId="1FD565FB" w14:textId="77777777" w:rsidR="0002562B" w:rsidRPr="0002562B" w:rsidRDefault="0002562B" w:rsidP="0002562B">
      <w:pPr>
        <w:numPr>
          <w:ilvl w:val="1"/>
          <w:numId w:val="43"/>
        </w:numPr>
        <w:suppressAutoHyphens/>
        <w:spacing w:after="0" w:line="240" w:lineRule="auto"/>
        <w:ind w:left="0"/>
        <w:jc w:val="both"/>
        <w:rPr>
          <w:sz w:val="24"/>
          <w:szCs w:val="24"/>
          <w:lang w:val="uk-UA"/>
        </w:rPr>
      </w:pPr>
      <w:r w:rsidRPr="0002562B">
        <w:rPr>
          <w:sz w:val="24"/>
          <w:szCs w:val="24"/>
          <w:lang w:val="uk-UA"/>
        </w:rPr>
        <w:t xml:space="preserve">  Сектор утримується за рахунок коштів бюджету громади.</w:t>
      </w:r>
    </w:p>
    <w:p w14:paraId="58B6178A" w14:textId="77777777" w:rsidR="0002562B" w:rsidRPr="0002562B" w:rsidRDefault="0002562B" w:rsidP="0002562B">
      <w:pPr>
        <w:numPr>
          <w:ilvl w:val="1"/>
          <w:numId w:val="43"/>
        </w:numPr>
        <w:suppressAutoHyphens/>
        <w:spacing w:after="0" w:line="240" w:lineRule="auto"/>
        <w:ind w:left="0"/>
        <w:jc w:val="both"/>
        <w:rPr>
          <w:sz w:val="24"/>
          <w:szCs w:val="24"/>
          <w:lang w:val="uk-UA"/>
        </w:rPr>
      </w:pPr>
      <w:r w:rsidRPr="0002562B">
        <w:rPr>
          <w:sz w:val="24"/>
          <w:szCs w:val="24"/>
          <w:lang w:val="uk-UA"/>
        </w:rPr>
        <w:t xml:space="preserve">  Граничну чисельність, фонд оплати праці та видатки на утримання сектору затверджує міський голова.</w:t>
      </w:r>
    </w:p>
    <w:p w14:paraId="5CB1DC4D" w14:textId="77777777" w:rsidR="0002562B" w:rsidRPr="0002562B" w:rsidRDefault="0002562B" w:rsidP="0002562B">
      <w:pPr>
        <w:spacing w:after="0" w:line="240" w:lineRule="auto"/>
        <w:jc w:val="both"/>
        <w:rPr>
          <w:sz w:val="24"/>
          <w:szCs w:val="24"/>
          <w:lang w:val="uk-UA"/>
        </w:rPr>
      </w:pPr>
    </w:p>
    <w:p w14:paraId="2E5D67A4" w14:textId="77777777" w:rsidR="0002562B" w:rsidRDefault="0002562B" w:rsidP="0002562B">
      <w:pPr>
        <w:spacing w:after="0" w:line="240" w:lineRule="auto"/>
        <w:jc w:val="both"/>
        <w:rPr>
          <w:sz w:val="24"/>
          <w:szCs w:val="24"/>
          <w:lang w:val="uk-UA"/>
        </w:rPr>
      </w:pPr>
    </w:p>
    <w:p w14:paraId="0EE18F58" w14:textId="77777777" w:rsidR="00CB5B8C" w:rsidRPr="0002562B" w:rsidRDefault="00CB5B8C" w:rsidP="0002562B">
      <w:pPr>
        <w:spacing w:after="0" w:line="240" w:lineRule="auto"/>
        <w:jc w:val="both"/>
        <w:rPr>
          <w:sz w:val="24"/>
          <w:szCs w:val="24"/>
          <w:lang w:val="uk-UA"/>
        </w:rPr>
      </w:pPr>
    </w:p>
    <w:p w14:paraId="49769E7B" w14:textId="77777777" w:rsidR="00CB5B8C" w:rsidRPr="00CB5B8C" w:rsidRDefault="00CB5B8C" w:rsidP="00CB5B8C">
      <w:pPr>
        <w:rPr>
          <w:bCs/>
          <w:sz w:val="24"/>
          <w:szCs w:val="24"/>
          <w:lang w:val="uk-UA"/>
        </w:rPr>
      </w:pPr>
      <w:r w:rsidRPr="00CB5B8C">
        <w:rPr>
          <w:bCs/>
          <w:sz w:val="24"/>
          <w:szCs w:val="24"/>
          <w:lang w:val="uk-UA"/>
        </w:rPr>
        <w:t xml:space="preserve">Секретар </w:t>
      </w:r>
      <w:proofErr w:type="spellStart"/>
      <w:r w:rsidRPr="00CB5B8C">
        <w:rPr>
          <w:bCs/>
          <w:sz w:val="24"/>
          <w:szCs w:val="24"/>
          <w:lang w:val="uk-UA"/>
        </w:rPr>
        <w:t>Південнівської</w:t>
      </w:r>
      <w:proofErr w:type="spellEnd"/>
      <w:r w:rsidRPr="00CB5B8C">
        <w:rPr>
          <w:bCs/>
          <w:sz w:val="24"/>
          <w:szCs w:val="24"/>
          <w:lang w:val="uk-UA"/>
        </w:rPr>
        <w:t xml:space="preserve"> міської ради</w:t>
      </w:r>
      <w:r w:rsidRPr="00CB5B8C">
        <w:rPr>
          <w:bCs/>
          <w:sz w:val="24"/>
          <w:szCs w:val="24"/>
          <w:lang w:val="uk-UA"/>
        </w:rPr>
        <w:tab/>
      </w:r>
      <w:r w:rsidRPr="00CB5B8C">
        <w:rPr>
          <w:bCs/>
          <w:sz w:val="24"/>
          <w:szCs w:val="24"/>
          <w:lang w:val="uk-UA"/>
        </w:rPr>
        <w:tab/>
      </w:r>
      <w:r w:rsidRPr="00CB5B8C">
        <w:rPr>
          <w:bCs/>
          <w:sz w:val="24"/>
          <w:szCs w:val="24"/>
          <w:lang w:val="uk-UA"/>
        </w:rPr>
        <w:tab/>
      </w:r>
      <w:r w:rsidRPr="00CB5B8C">
        <w:rPr>
          <w:bCs/>
          <w:sz w:val="24"/>
          <w:szCs w:val="24"/>
          <w:lang w:val="uk-UA"/>
        </w:rPr>
        <w:tab/>
      </w:r>
      <w:r w:rsidRPr="00CB5B8C">
        <w:rPr>
          <w:bCs/>
          <w:sz w:val="24"/>
          <w:szCs w:val="24"/>
          <w:lang w:val="uk-UA"/>
        </w:rPr>
        <w:tab/>
        <w:t>Ігор ЧУГУННИКОВ</w:t>
      </w:r>
    </w:p>
    <w:p w14:paraId="68B1B703" w14:textId="77777777" w:rsidR="0002562B" w:rsidRPr="00456CFD" w:rsidRDefault="0002562B" w:rsidP="0002562B">
      <w:pPr>
        <w:rPr>
          <w:rFonts w:eastAsia="Calibri"/>
          <w:lang w:val="uk-UA"/>
        </w:rPr>
      </w:pPr>
    </w:p>
    <w:p w14:paraId="40957FB9" w14:textId="77777777" w:rsidR="006C7DE2" w:rsidRDefault="006C7DE2"/>
    <w:sectPr w:rsidR="006C7DE2" w:rsidSect="00025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Mincho"/>
    <w:panose1 w:val="00000000000000000000"/>
    <w:charset w:val="80"/>
    <w:family w:val="auto"/>
    <w:notTrueType/>
    <w:pitch w:val="variable"/>
    <w:sig w:usb0="00000001" w:usb1="08070000" w:usb2="00000010" w:usb3="00000000" w:csb0="00020000" w:csb1="00000000"/>
  </w:font>
  <w:font w:name="DejaVu Sans">
    <w:charset w:val="CC"/>
    <w:family w:val="swiss"/>
    <w:pitch w:val="variable"/>
    <w:sig w:usb0="E7000EFF" w:usb1="5200FDFF" w:usb2="0A242021" w:usb3="00000000" w:csb0="000001B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2" w15:restartNumberingAfterBreak="0">
    <w:nsid w:val="00000006"/>
    <w:multiLevelType w:val="singleLevel"/>
    <w:tmpl w:val="00000006"/>
    <w:name w:val="WW8Num8"/>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4" w15:restartNumberingAfterBreak="0">
    <w:nsid w:val="0000000C"/>
    <w:multiLevelType w:val="multilevel"/>
    <w:tmpl w:val="7EC861F2"/>
    <w:name w:val="WW8Num1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69A69EE"/>
    <w:multiLevelType w:val="multilevel"/>
    <w:tmpl w:val="2FD08BAC"/>
    <w:lvl w:ilvl="0">
      <w:start w:val="4"/>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1B33FF3"/>
    <w:multiLevelType w:val="multilevel"/>
    <w:tmpl w:val="A7B42FE8"/>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FBF1B34"/>
    <w:multiLevelType w:val="multilevel"/>
    <w:tmpl w:val="ACC6B628"/>
    <w:lvl w:ilvl="0">
      <w:start w:val="5"/>
      <w:numFmt w:val="decimal"/>
      <w:lvlText w:val="%1."/>
      <w:lvlJc w:val="left"/>
      <w:pPr>
        <w:ind w:left="360" w:hanging="360"/>
      </w:pPr>
      <w:rPr>
        <w:rFonts w:hint="default"/>
      </w:rPr>
    </w:lvl>
    <w:lvl w:ilvl="1">
      <w:start w:val="2"/>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40C1B62"/>
    <w:multiLevelType w:val="singleLevel"/>
    <w:tmpl w:val="7488FE8A"/>
    <w:lvl w:ilvl="0">
      <w:start w:val="1"/>
      <w:numFmt w:val="bullet"/>
      <w:lvlText w:val="-"/>
      <w:lvlJc w:val="left"/>
      <w:pPr>
        <w:tabs>
          <w:tab w:val="num" w:pos="502"/>
        </w:tabs>
        <w:ind w:left="502" w:hanging="360"/>
      </w:pPr>
      <w:rPr>
        <w:rFonts w:hint="default"/>
      </w:r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A5701E3"/>
    <w:multiLevelType w:val="hybridMultilevel"/>
    <w:tmpl w:val="78DE631E"/>
    <w:lvl w:ilvl="0" w:tplc="C3A4073A">
      <w:start w:val="3"/>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170F96"/>
    <w:multiLevelType w:val="multilevel"/>
    <w:tmpl w:val="74B6F532"/>
    <w:lvl w:ilvl="0">
      <w:start w:val="1"/>
      <w:numFmt w:val="decimal"/>
      <w:lvlText w:val="%1."/>
      <w:lvlJc w:val="left"/>
      <w:pPr>
        <w:ind w:left="99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529" w:hanging="1440"/>
      </w:pPr>
      <w:rPr>
        <w:rFonts w:hint="default"/>
      </w:rPr>
    </w:lvl>
    <w:lvl w:ilvl="7">
      <w:start w:val="1"/>
      <w:numFmt w:val="decimal"/>
      <w:isLgl/>
      <w:lvlText w:val="%1.%2.%3.%4.%5.%6.%7.%8."/>
      <w:lvlJc w:val="left"/>
      <w:pPr>
        <w:ind w:left="2605" w:hanging="1440"/>
      </w:pPr>
      <w:rPr>
        <w:rFonts w:hint="default"/>
      </w:rPr>
    </w:lvl>
    <w:lvl w:ilvl="8">
      <w:start w:val="1"/>
      <w:numFmt w:val="decimal"/>
      <w:isLgl/>
      <w:lvlText w:val="%1.%2.%3.%4.%5.%6.%7.%8.%9."/>
      <w:lvlJc w:val="left"/>
      <w:pPr>
        <w:ind w:left="3041" w:hanging="1800"/>
      </w:pPr>
      <w:rPr>
        <w:rFonts w:hint="default"/>
      </w:rPr>
    </w:lvl>
  </w:abstractNum>
  <w:abstractNum w:abstractNumId="16" w15:restartNumberingAfterBreak="0">
    <w:nsid w:val="334779D8"/>
    <w:multiLevelType w:val="multilevel"/>
    <w:tmpl w:val="2626FA7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06D56"/>
    <w:multiLevelType w:val="multilevel"/>
    <w:tmpl w:val="AEE87C64"/>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9D55B31"/>
    <w:multiLevelType w:val="hybridMultilevel"/>
    <w:tmpl w:val="1CDA254C"/>
    <w:lvl w:ilvl="0" w:tplc="2F2AB3D2">
      <w:start w:val="2"/>
      <w:numFmt w:val="decimal"/>
      <w:lvlText w:val="%1."/>
      <w:lvlJc w:val="left"/>
      <w:pPr>
        <w:tabs>
          <w:tab w:val="num" w:pos="720"/>
        </w:tabs>
        <w:ind w:left="720" w:hanging="360"/>
      </w:pPr>
      <w:rPr>
        <w:rFonts w:cs="Times New Roman" w:hint="default"/>
        <w:b w:val="0"/>
      </w:rPr>
    </w:lvl>
    <w:lvl w:ilvl="1" w:tplc="21A28ACE">
      <w:numFmt w:val="none"/>
      <w:lvlText w:val=""/>
      <w:lvlJc w:val="left"/>
      <w:pPr>
        <w:tabs>
          <w:tab w:val="num" w:pos="360"/>
        </w:tabs>
      </w:pPr>
      <w:rPr>
        <w:rFonts w:cs="Times New Roman"/>
      </w:rPr>
    </w:lvl>
    <w:lvl w:ilvl="2" w:tplc="9C18B39C">
      <w:numFmt w:val="none"/>
      <w:lvlText w:val=""/>
      <w:lvlJc w:val="left"/>
      <w:pPr>
        <w:tabs>
          <w:tab w:val="num" w:pos="360"/>
        </w:tabs>
      </w:pPr>
      <w:rPr>
        <w:rFonts w:cs="Times New Roman"/>
      </w:rPr>
    </w:lvl>
    <w:lvl w:ilvl="3" w:tplc="1C3210E6">
      <w:numFmt w:val="none"/>
      <w:lvlText w:val=""/>
      <w:lvlJc w:val="left"/>
      <w:pPr>
        <w:tabs>
          <w:tab w:val="num" w:pos="360"/>
        </w:tabs>
      </w:pPr>
      <w:rPr>
        <w:rFonts w:cs="Times New Roman"/>
      </w:rPr>
    </w:lvl>
    <w:lvl w:ilvl="4" w:tplc="B4522BCC">
      <w:numFmt w:val="none"/>
      <w:lvlText w:val=""/>
      <w:lvlJc w:val="left"/>
      <w:pPr>
        <w:tabs>
          <w:tab w:val="num" w:pos="360"/>
        </w:tabs>
      </w:pPr>
      <w:rPr>
        <w:rFonts w:cs="Times New Roman"/>
      </w:rPr>
    </w:lvl>
    <w:lvl w:ilvl="5" w:tplc="77044990">
      <w:numFmt w:val="none"/>
      <w:lvlText w:val=""/>
      <w:lvlJc w:val="left"/>
      <w:pPr>
        <w:tabs>
          <w:tab w:val="num" w:pos="360"/>
        </w:tabs>
      </w:pPr>
      <w:rPr>
        <w:rFonts w:cs="Times New Roman"/>
      </w:rPr>
    </w:lvl>
    <w:lvl w:ilvl="6" w:tplc="AFD40DFA">
      <w:numFmt w:val="none"/>
      <w:lvlText w:val=""/>
      <w:lvlJc w:val="left"/>
      <w:pPr>
        <w:tabs>
          <w:tab w:val="num" w:pos="360"/>
        </w:tabs>
      </w:pPr>
      <w:rPr>
        <w:rFonts w:cs="Times New Roman"/>
      </w:rPr>
    </w:lvl>
    <w:lvl w:ilvl="7" w:tplc="9DCC11C6">
      <w:numFmt w:val="none"/>
      <w:lvlText w:val=""/>
      <w:lvlJc w:val="left"/>
      <w:pPr>
        <w:tabs>
          <w:tab w:val="num" w:pos="360"/>
        </w:tabs>
      </w:pPr>
      <w:rPr>
        <w:rFonts w:cs="Times New Roman"/>
      </w:rPr>
    </w:lvl>
    <w:lvl w:ilvl="8" w:tplc="1616B616">
      <w:numFmt w:val="none"/>
      <w:lvlText w:val=""/>
      <w:lvlJc w:val="left"/>
      <w:pPr>
        <w:tabs>
          <w:tab w:val="num" w:pos="360"/>
        </w:tabs>
      </w:pPr>
      <w:rPr>
        <w:rFonts w:cs="Times New Roman"/>
      </w:rPr>
    </w:lvl>
  </w:abstractNum>
  <w:abstractNum w:abstractNumId="20" w15:restartNumberingAfterBreak="0">
    <w:nsid w:val="3C1A5FE2"/>
    <w:multiLevelType w:val="multilevel"/>
    <w:tmpl w:val="46D0F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B1B15"/>
    <w:multiLevelType w:val="multilevel"/>
    <w:tmpl w:val="761CA3F6"/>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BB711E"/>
    <w:multiLevelType w:val="hybridMultilevel"/>
    <w:tmpl w:val="C478B4B4"/>
    <w:lvl w:ilvl="0" w:tplc="F85A48AE">
      <w:start w:val="1"/>
      <w:numFmt w:val="decimal"/>
      <w:lvlText w:val="%1."/>
      <w:lvlJc w:val="left"/>
      <w:pPr>
        <w:ind w:left="993" w:hanging="360"/>
      </w:pPr>
      <w:rPr>
        <w:rFonts w:hint="default"/>
        <w:color w:val="auto"/>
      </w:r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23"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59F430DB"/>
    <w:multiLevelType w:val="hybridMultilevel"/>
    <w:tmpl w:val="147C1E44"/>
    <w:lvl w:ilvl="0" w:tplc="6900BF06">
      <w:start w:val="1"/>
      <w:numFmt w:val="decimal"/>
      <w:lvlText w:val="%1."/>
      <w:lvlJc w:val="left"/>
      <w:pPr>
        <w:tabs>
          <w:tab w:val="num" w:pos="720"/>
        </w:tabs>
        <w:ind w:left="720" w:hanging="360"/>
      </w:pPr>
      <w:rPr>
        <w:rFonts w:cs="Times New Roman" w:hint="default"/>
      </w:rPr>
    </w:lvl>
    <w:lvl w:ilvl="1" w:tplc="F230BEB0">
      <w:numFmt w:val="none"/>
      <w:lvlText w:val=""/>
      <w:lvlJc w:val="left"/>
      <w:pPr>
        <w:tabs>
          <w:tab w:val="num" w:pos="360"/>
        </w:tabs>
      </w:pPr>
      <w:rPr>
        <w:rFonts w:cs="Times New Roman"/>
      </w:rPr>
    </w:lvl>
    <w:lvl w:ilvl="2" w:tplc="F98039E8">
      <w:numFmt w:val="none"/>
      <w:lvlText w:val=""/>
      <w:lvlJc w:val="left"/>
      <w:pPr>
        <w:tabs>
          <w:tab w:val="num" w:pos="360"/>
        </w:tabs>
      </w:pPr>
      <w:rPr>
        <w:rFonts w:cs="Times New Roman"/>
      </w:rPr>
    </w:lvl>
    <w:lvl w:ilvl="3" w:tplc="F1B0B4FE">
      <w:numFmt w:val="none"/>
      <w:lvlText w:val=""/>
      <w:lvlJc w:val="left"/>
      <w:pPr>
        <w:tabs>
          <w:tab w:val="num" w:pos="360"/>
        </w:tabs>
      </w:pPr>
      <w:rPr>
        <w:rFonts w:cs="Times New Roman"/>
      </w:rPr>
    </w:lvl>
    <w:lvl w:ilvl="4" w:tplc="E84C6BDE">
      <w:numFmt w:val="none"/>
      <w:lvlText w:val=""/>
      <w:lvlJc w:val="left"/>
      <w:pPr>
        <w:tabs>
          <w:tab w:val="num" w:pos="360"/>
        </w:tabs>
      </w:pPr>
      <w:rPr>
        <w:rFonts w:cs="Times New Roman"/>
      </w:rPr>
    </w:lvl>
    <w:lvl w:ilvl="5" w:tplc="94840846">
      <w:numFmt w:val="none"/>
      <w:lvlText w:val=""/>
      <w:lvlJc w:val="left"/>
      <w:pPr>
        <w:tabs>
          <w:tab w:val="num" w:pos="360"/>
        </w:tabs>
      </w:pPr>
      <w:rPr>
        <w:rFonts w:cs="Times New Roman"/>
      </w:rPr>
    </w:lvl>
    <w:lvl w:ilvl="6" w:tplc="A2EEF9E2">
      <w:numFmt w:val="none"/>
      <w:lvlText w:val=""/>
      <w:lvlJc w:val="left"/>
      <w:pPr>
        <w:tabs>
          <w:tab w:val="num" w:pos="360"/>
        </w:tabs>
      </w:pPr>
      <w:rPr>
        <w:rFonts w:cs="Times New Roman"/>
      </w:rPr>
    </w:lvl>
    <w:lvl w:ilvl="7" w:tplc="F632795C">
      <w:numFmt w:val="none"/>
      <w:lvlText w:val=""/>
      <w:lvlJc w:val="left"/>
      <w:pPr>
        <w:tabs>
          <w:tab w:val="num" w:pos="360"/>
        </w:tabs>
      </w:pPr>
      <w:rPr>
        <w:rFonts w:cs="Times New Roman"/>
      </w:rPr>
    </w:lvl>
    <w:lvl w:ilvl="8" w:tplc="627A5DE2">
      <w:numFmt w:val="none"/>
      <w:lvlText w:val=""/>
      <w:lvlJc w:val="left"/>
      <w:pPr>
        <w:tabs>
          <w:tab w:val="num" w:pos="360"/>
        </w:tabs>
      </w:pPr>
      <w:rPr>
        <w:rFonts w:cs="Times New Roman"/>
      </w:rPr>
    </w:lvl>
  </w:abstractNum>
  <w:abstractNum w:abstractNumId="27"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E13E0"/>
    <w:multiLevelType w:val="hybridMultilevel"/>
    <w:tmpl w:val="7E9EEBE4"/>
    <w:lvl w:ilvl="0" w:tplc="A06E0A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252C7D"/>
    <w:multiLevelType w:val="hybridMultilevel"/>
    <w:tmpl w:val="DFEE6A9A"/>
    <w:lvl w:ilvl="0" w:tplc="0F5A38F0">
      <w:start w:val="1"/>
      <w:numFmt w:val="decimal"/>
      <w:lvlText w:val="%1."/>
      <w:lvlJc w:val="left"/>
      <w:pPr>
        <w:ind w:left="567" w:hanging="360"/>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30"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1" w15:restartNumberingAfterBreak="0">
    <w:nsid w:val="638534BF"/>
    <w:multiLevelType w:val="hybridMultilevel"/>
    <w:tmpl w:val="B734D36E"/>
    <w:lvl w:ilvl="0" w:tplc="FC54DDA6">
      <w:start w:val="2"/>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32"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660A5883"/>
    <w:multiLevelType w:val="multilevel"/>
    <w:tmpl w:val="BCAEDA5C"/>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76D0254"/>
    <w:multiLevelType w:val="multilevel"/>
    <w:tmpl w:val="691CF4D8"/>
    <w:lvl w:ilvl="0">
      <w:start w:val="3"/>
      <w:numFmt w:val="decimal"/>
      <w:lvlText w:val="%1."/>
      <w:lvlJc w:val="left"/>
      <w:pPr>
        <w:tabs>
          <w:tab w:val="num" w:pos="480"/>
        </w:tabs>
        <w:ind w:left="480" w:hanging="480"/>
      </w:pPr>
      <w:rPr>
        <w:rFonts w:cs="Times New Roman"/>
      </w:rPr>
    </w:lvl>
    <w:lvl w:ilvl="1">
      <w:start w:val="13"/>
      <w:numFmt w:val="decimal"/>
      <w:lvlText w:val="%1.%2."/>
      <w:lvlJc w:val="left"/>
      <w:pPr>
        <w:tabs>
          <w:tab w:val="num" w:pos="960"/>
        </w:tabs>
        <w:ind w:left="960" w:hanging="48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160"/>
        </w:tabs>
        <w:ind w:left="2160" w:hanging="720"/>
      </w:pPr>
      <w:rPr>
        <w:rFonts w:cs="Times New Roman"/>
      </w:rPr>
    </w:lvl>
    <w:lvl w:ilvl="4">
      <w:start w:val="1"/>
      <w:numFmt w:val="decimal"/>
      <w:lvlText w:val="%1.%2.%3.%4.%5."/>
      <w:lvlJc w:val="left"/>
      <w:pPr>
        <w:tabs>
          <w:tab w:val="num" w:pos="3000"/>
        </w:tabs>
        <w:ind w:left="3000" w:hanging="1080"/>
      </w:pPr>
      <w:rPr>
        <w:rFonts w:cs="Times New Roman"/>
      </w:rPr>
    </w:lvl>
    <w:lvl w:ilvl="5">
      <w:start w:val="1"/>
      <w:numFmt w:val="decimal"/>
      <w:lvlText w:val="%1.%2.%3.%4.%5.%6."/>
      <w:lvlJc w:val="left"/>
      <w:pPr>
        <w:tabs>
          <w:tab w:val="num" w:pos="3480"/>
        </w:tabs>
        <w:ind w:left="348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35"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6" w15:restartNumberingAfterBreak="0">
    <w:nsid w:val="6D6D3953"/>
    <w:multiLevelType w:val="multilevel"/>
    <w:tmpl w:val="B9068FE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C0711A"/>
    <w:multiLevelType w:val="multilevel"/>
    <w:tmpl w:val="963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1692149864">
    <w:abstractNumId w:val="15"/>
  </w:num>
  <w:num w:numId="2" w16cid:durableId="1746292333">
    <w:abstractNumId w:val="5"/>
  </w:num>
  <w:num w:numId="3" w16cid:durableId="369766514">
    <w:abstractNumId w:val="24"/>
  </w:num>
  <w:num w:numId="4" w16cid:durableId="37440146">
    <w:abstractNumId w:val="1"/>
    <w:lvlOverride w:ilvl="0">
      <w:startOverride w:val="1"/>
    </w:lvlOverride>
  </w:num>
  <w:num w:numId="5" w16cid:durableId="921646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063987">
    <w:abstractNumId w:val="35"/>
  </w:num>
  <w:num w:numId="7" w16cid:durableId="2036537299">
    <w:abstractNumId w:val="39"/>
  </w:num>
  <w:num w:numId="8" w16cid:durableId="1923831365">
    <w:abstractNumId w:val="17"/>
  </w:num>
  <w:num w:numId="9" w16cid:durableId="593898564">
    <w:abstractNumId w:val="40"/>
  </w:num>
  <w:num w:numId="10" w16cid:durableId="113334620">
    <w:abstractNumId w:val="13"/>
  </w:num>
  <w:num w:numId="11" w16cid:durableId="976565204">
    <w:abstractNumId w:val="25"/>
  </w:num>
  <w:num w:numId="12" w16cid:durableId="819158502">
    <w:abstractNumId w:val="7"/>
  </w:num>
  <w:num w:numId="13" w16cid:durableId="1499930045">
    <w:abstractNumId w:val="30"/>
  </w:num>
  <w:num w:numId="14" w16cid:durableId="1816484983">
    <w:abstractNumId w:val="41"/>
  </w:num>
  <w:num w:numId="15" w16cid:durableId="1983345845">
    <w:abstractNumId w:val="38"/>
  </w:num>
  <w:num w:numId="16" w16cid:durableId="1000691863">
    <w:abstractNumId w:val="32"/>
  </w:num>
  <w:num w:numId="17" w16cid:durableId="2081443963">
    <w:abstractNumId w:val="11"/>
  </w:num>
  <w:num w:numId="18" w16cid:durableId="560942383">
    <w:abstractNumId w:val="23"/>
  </w:num>
  <w:num w:numId="19" w16cid:durableId="740062178">
    <w:abstractNumId w:val="27"/>
  </w:num>
  <w:num w:numId="20" w16cid:durableId="2128620801">
    <w:abstractNumId w:val="28"/>
  </w:num>
  <w:num w:numId="21" w16cid:durableId="2047214687">
    <w:abstractNumId w:val="0"/>
  </w:num>
  <w:num w:numId="22" w16cid:durableId="200368138">
    <w:abstractNumId w:val="26"/>
  </w:num>
  <w:num w:numId="23" w16cid:durableId="1372462153">
    <w:abstractNumId w:val="12"/>
  </w:num>
  <w:num w:numId="24" w16cid:durableId="1208571156">
    <w:abstractNumId w:val="31"/>
  </w:num>
  <w:num w:numId="25" w16cid:durableId="1189298675">
    <w:abstractNumId w:val="14"/>
  </w:num>
  <w:num w:numId="26" w16cid:durableId="1505895042">
    <w:abstractNumId w:val="29"/>
  </w:num>
  <w:num w:numId="27" w16cid:durableId="1096167327">
    <w:abstractNumId w:val="21"/>
  </w:num>
  <w:num w:numId="28" w16cid:durableId="67265714">
    <w:abstractNumId w:val="2"/>
    <w:lvlOverride w:ilvl="0">
      <w:startOverride w:val="1"/>
    </w:lvlOverride>
  </w:num>
  <w:num w:numId="29" w16cid:durableId="498425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3410077">
    <w:abstractNumId w:val="3"/>
    <w:lvlOverride w:ilvl="0">
      <w:startOverride w:val="4"/>
    </w:lvlOverride>
  </w:num>
  <w:num w:numId="31" w16cid:durableId="1590650270">
    <w:abstractNumId w:val="36"/>
  </w:num>
  <w:num w:numId="32" w16cid:durableId="1958632542">
    <w:abstractNumId w:val="10"/>
  </w:num>
  <w:num w:numId="33" w16cid:durableId="608584035">
    <w:abstractNumId w:val="19"/>
    <w:lvlOverride w:ilvl="0">
      <w:startOverride w:val="2"/>
    </w:lvlOverride>
    <w:lvlOverride w:ilvl="1"/>
    <w:lvlOverride w:ilvl="2"/>
    <w:lvlOverride w:ilvl="3"/>
    <w:lvlOverride w:ilvl="4"/>
    <w:lvlOverride w:ilvl="5"/>
    <w:lvlOverride w:ilvl="6"/>
    <w:lvlOverride w:ilvl="7"/>
    <w:lvlOverride w:ilvl="8"/>
  </w:num>
  <w:num w:numId="34" w16cid:durableId="1213152924">
    <w:abstractNumId w:val="8"/>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57500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9150748">
    <w:abstractNumId w:val="34"/>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5865629">
    <w:abstractNumId w:val="22"/>
  </w:num>
  <w:num w:numId="38" w16cid:durableId="650838890">
    <w:abstractNumId w:val="6"/>
  </w:num>
  <w:num w:numId="39" w16cid:durableId="1729957154">
    <w:abstractNumId w:val="33"/>
  </w:num>
  <w:num w:numId="40" w16cid:durableId="1370760700">
    <w:abstractNumId w:val="3"/>
    <w:lvlOverride w:ilvl="0">
      <w:startOverride w:val="4"/>
    </w:lvlOverride>
  </w:num>
  <w:num w:numId="41" w16cid:durableId="117309629">
    <w:abstractNumId w:val="16"/>
  </w:num>
  <w:num w:numId="42" w16cid:durableId="967122697">
    <w:abstractNumId w:val="18"/>
  </w:num>
  <w:num w:numId="43" w16cid:durableId="1174537795">
    <w:abstractNumId w:val="20"/>
  </w:num>
  <w:num w:numId="44" w16cid:durableId="18312157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57037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211763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56565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8A"/>
    <w:rsid w:val="0002562B"/>
    <w:rsid w:val="00102C8F"/>
    <w:rsid w:val="002B2C86"/>
    <w:rsid w:val="002E3B67"/>
    <w:rsid w:val="003069FD"/>
    <w:rsid w:val="00307D05"/>
    <w:rsid w:val="0051518A"/>
    <w:rsid w:val="006C30CF"/>
    <w:rsid w:val="006C7DE2"/>
    <w:rsid w:val="007D6CDA"/>
    <w:rsid w:val="00CA238E"/>
    <w:rsid w:val="00CB5B8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0718"/>
  <w15:chartTrackingRefBased/>
  <w15:docId w15:val="{205C43E2-93DE-4AC4-96CB-C0A5600B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62B"/>
    <w:pPr>
      <w:spacing w:after="200" w:line="276" w:lineRule="auto"/>
    </w:pPr>
    <w:rPr>
      <w:rFonts w:ascii="Times New Roman" w:eastAsia="SimSun" w:hAnsi="Times New Roman" w:cs="Times New Roman"/>
      <w:kern w:val="0"/>
      <w:lang w:val="ru-RU" w:eastAsia="en-US"/>
      <w14:ligatures w14:val="none"/>
    </w:rPr>
  </w:style>
  <w:style w:type="paragraph" w:styleId="1">
    <w:name w:val="heading 1"/>
    <w:basedOn w:val="a"/>
    <w:next w:val="a"/>
    <w:link w:val="10"/>
    <w:qFormat/>
    <w:rsid w:val="0002562B"/>
    <w:pPr>
      <w:keepNext/>
      <w:spacing w:after="0" w:line="240" w:lineRule="auto"/>
      <w:jc w:val="center"/>
      <w:outlineLvl w:val="0"/>
    </w:pPr>
    <w:rPr>
      <w:rFonts w:eastAsia="Times New Roman"/>
      <w:sz w:val="28"/>
      <w:szCs w:val="24"/>
      <w:lang w:eastAsia="ru-RU"/>
    </w:rPr>
  </w:style>
  <w:style w:type="paragraph" w:styleId="2">
    <w:name w:val="heading 2"/>
    <w:basedOn w:val="a"/>
    <w:next w:val="a"/>
    <w:link w:val="21"/>
    <w:uiPriority w:val="99"/>
    <w:qFormat/>
    <w:rsid w:val="0002562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2562B"/>
    <w:pPr>
      <w:keepNext/>
      <w:spacing w:after="0" w:line="240" w:lineRule="auto"/>
      <w:jc w:val="center"/>
      <w:outlineLvl w:val="2"/>
    </w:pPr>
    <w:rPr>
      <w:rFonts w:eastAsia="Times New Roman"/>
      <w:b/>
      <w:bCs/>
      <w:sz w:val="32"/>
      <w:szCs w:val="24"/>
      <w:lang w:val="uk-UA" w:eastAsia="ru-RU"/>
    </w:rPr>
  </w:style>
  <w:style w:type="paragraph" w:styleId="4">
    <w:name w:val="heading 4"/>
    <w:basedOn w:val="a"/>
    <w:link w:val="41"/>
    <w:qFormat/>
    <w:rsid w:val="0002562B"/>
    <w:pPr>
      <w:keepNext/>
      <w:widowControl w:val="0"/>
      <w:suppressAutoHyphens/>
      <w:spacing w:before="240" w:after="60" w:line="100" w:lineRule="atLeast"/>
      <w:outlineLvl w:val="3"/>
    </w:pPr>
    <w:rPr>
      <w:rFonts w:ascii="Calibri" w:eastAsia="Times New Roman" w:hAnsi="Calibri"/>
      <w:b/>
      <w:bCs/>
      <w:sz w:val="28"/>
      <w:szCs w:val="28"/>
      <w:lang w:val="uk-UA" w:eastAsia="uk-UA"/>
    </w:rPr>
  </w:style>
  <w:style w:type="paragraph" w:styleId="6">
    <w:name w:val="heading 6"/>
    <w:basedOn w:val="a"/>
    <w:next w:val="a"/>
    <w:link w:val="60"/>
    <w:qFormat/>
    <w:rsid w:val="0002562B"/>
    <w:pPr>
      <w:spacing w:before="240" w:after="60" w:line="240" w:lineRule="auto"/>
      <w:outlineLvl w:val="5"/>
    </w:pPr>
    <w:rPr>
      <w:rFonts w:eastAsia="Times New Roman"/>
      <w:b/>
      <w:bCs/>
      <w:lang w:val="uk-UA" w:eastAsia="uk-UA"/>
    </w:rPr>
  </w:style>
  <w:style w:type="paragraph" w:styleId="7">
    <w:name w:val="heading 7"/>
    <w:basedOn w:val="a"/>
    <w:next w:val="a"/>
    <w:link w:val="70"/>
    <w:uiPriority w:val="99"/>
    <w:qFormat/>
    <w:rsid w:val="0002562B"/>
    <w:pPr>
      <w:spacing w:before="240" w:after="60"/>
      <w:outlineLvl w:val="6"/>
    </w:pPr>
    <w:rPr>
      <w:rFonts w:eastAsia="Times New Roman"/>
      <w:sz w:val="24"/>
      <w:szCs w:val="24"/>
      <w:lang w:eastAsia="ru-RU"/>
    </w:rPr>
  </w:style>
  <w:style w:type="paragraph" w:styleId="8">
    <w:name w:val="heading 8"/>
    <w:basedOn w:val="a"/>
    <w:next w:val="a"/>
    <w:link w:val="80"/>
    <w:qFormat/>
    <w:rsid w:val="0002562B"/>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562B"/>
    <w:pPr>
      <w:ind w:left="720"/>
      <w:contextualSpacing/>
    </w:pPr>
    <w:rPr>
      <w:rFonts w:ascii="Calibri" w:eastAsia="Times New Roman" w:hAnsi="Calibri"/>
      <w:lang w:eastAsia="ru-RU"/>
    </w:rPr>
  </w:style>
  <w:style w:type="character" w:styleId="a4">
    <w:name w:val="Strong"/>
    <w:uiPriority w:val="22"/>
    <w:qFormat/>
    <w:rsid w:val="0002562B"/>
    <w:rPr>
      <w:b/>
      <w:bCs/>
    </w:rPr>
  </w:style>
  <w:style w:type="character" w:customStyle="1" w:styleId="10">
    <w:name w:val="Заголовок 1 Знак"/>
    <w:basedOn w:val="a0"/>
    <w:link w:val="1"/>
    <w:qFormat/>
    <w:rsid w:val="0002562B"/>
    <w:rPr>
      <w:rFonts w:ascii="Times New Roman" w:eastAsia="Times New Roman" w:hAnsi="Times New Roman" w:cs="Times New Roman"/>
      <w:kern w:val="0"/>
      <w:sz w:val="28"/>
      <w:szCs w:val="24"/>
      <w:lang w:val="ru-RU" w:eastAsia="ru-RU"/>
      <w14:ligatures w14:val="none"/>
    </w:rPr>
  </w:style>
  <w:style w:type="character" w:customStyle="1" w:styleId="20">
    <w:name w:val="Заголовок 2 Знак"/>
    <w:basedOn w:val="a0"/>
    <w:uiPriority w:val="99"/>
    <w:rsid w:val="0002562B"/>
    <w:rPr>
      <w:rFonts w:asciiTheme="majorHAnsi" w:eastAsiaTheme="majorEastAsia" w:hAnsiTheme="majorHAnsi" w:cstheme="majorBidi"/>
      <w:color w:val="2F5496" w:themeColor="accent1" w:themeShade="BF"/>
      <w:kern w:val="0"/>
      <w:sz w:val="26"/>
      <w:szCs w:val="26"/>
      <w:lang w:val="ru-RU" w:eastAsia="en-US"/>
      <w14:ligatures w14:val="none"/>
    </w:rPr>
  </w:style>
  <w:style w:type="character" w:customStyle="1" w:styleId="30">
    <w:name w:val="Заголовок 3 Знак"/>
    <w:basedOn w:val="a0"/>
    <w:link w:val="3"/>
    <w:uiPriority w:val="99"/>
    <w:rsid w:val="0002562B"/>
    <w:rPr>
      <w:rFonts w:ascii="Times New Roman" w:eastAsia="Times New Roman" w:hAnsi="Times New Roman" w:cs="Times New Roman"/>
      <w:b/>
      <w:bCs/>
      <w:kern w:val="0"/>
      <w:sz w:val="32"/>
      <w:szCs w:val="24"/>
      <w:lang w:val="uk-UA" w:eastAsia="ru-RU"/>
      <w14:ligatures w14:val="none"/>
    </w:rPr>
  </w:style>
  <w:style w:type="character" w:customStyle="1" w:styleId="40">
    <w:name w:val="Заголовок 4 Знак"/>
    <w:basedOn w:val="a0"/>
    <w:rsid w:val="0002562B"/>
    <w:rPr>
      <w:rFonts w:asciiTheme="majorHAnsi" w:eastAsiaTheme="majorEastAsia" w:hAnsiTheme="majorHAnsi" w:cstheme="majorBidi"/>
      <w:i/>
      <w:iCs/>
      <w:color w:val="2F5496" w:themeColor="accent1" w:themeShade="BF"/>
      <w:kern w:val="0"/>
      <w:lang w:val="ru-RU" w:eastAsia="en-US"/>
      <w14:ligatures w14:val="none"/>
    </w:rPr>
  </w:style>
  <w:style w:type="character" w:customStyle="1" w:styleId="60">
    <w:name w:val="Заголовок 6 Знак"/>
    <w:basedOn w:val="a0"/>
    <w:link w:val="6"/>
    <w:rsid w:val="0002562B"/>
    <w:rPr>
      <w:rFonts w:ascii="Times New Roman" w:eastAsia="Times New Roman" w:hAnsi="Times New Roman" w:cs="Times New Roman"/>
      <w:b/>
      <w:bCs/>
      <w:kern w:val="0"/>
      <w:lang w:val="uk-UA" w:eastAsia="uk-UA"/>
      <w14:ligatures w14:val="none"/>
    </w:rPr>
  </w:style>
  <w:style w:type="character" w:customStyle="1" w:styleId="70">
    <w:name w:val="Заголовок 7 Знак"/>
    <w:basedOn w:val="a0"/>
    <w:link w:val="7"/>
    <w:uiPriority w:val="99"/>
    <w:rsid w:val="0002562B"/>
    <w:rPr>
      <w:rFonts w:ascii="Times New Roman" w:eastAsia="Times New Roman" w:hAnsi="Times New Roman" w:cs="Times New Roman"/>
      <w:kern w:val="0"/>
      <w:sz w:val="24"/>
      <w:szCs w:val="24"/>
      <w:lang w:val="ru-RU" w:eastAsia="ru-RU"/>
      <w14:ligatures w14:val="none"/>
    </w:rPr>
  </w:style>
  <w:style w:type="character" w:customStyle="1" w:styleId="80">
    <w:name w:val="Заголовок 8 Знак"/>
    <w:basedOn w:val="a0"/>
    <w:link w:val="8"/>
    <w:rsid w:val="0002562B"/>
    <w:rPr>
      <w:rFonts w:ascii="Times New Roman" w:eastAsia="Times New Roman" w:hAnsi="Times New Roman" w:cs="Times New Roman"/>
      <w:i/>
      <w:iCs/>
      <w:kern w:val="0"/>
      <w:sz w:val="24"/>
      <w:szCs w:val="24"/>
      <w:lang w:val="ru-RU" w:eastAsia="ru-RU"/>
      <w14:ligatures w14:val="none"/>
    </w:rPr>
  </w:style>
  <w:style w:type="paragraph" w:styleId="a5">
    <w:name w:val="Balloon Text"/>
    <w:basedOn w:val="a"/>
    <w:link w:val="a6"/>
    <w:uiPriority w:val="99"/>
    <w:rsid w:val="0002562B"/>
    <w:pPr>
      <w:spacing w:after="0" w:line="240" w:lineRule="auto"/>
    </w:pPr>
    <w:rPr>
      <w:rFonts w:ascii="Tahoma" w:eastAsia="Times New Roman" w:hAnsi="Tahoma" w:cs="Tahoma"/>
      <w:sz w:val="16"/>
      <w:szCs w:val="16"/>
      <w:lang w:eastAsia="ru-RU"/>
    </w:rPr>
  </w:style>
  <w:style w:type="character" w:customStyle="1" w:styleId="a6">
    <w:name w:val="Текст у виносці Знак"/>
    <w:basedOn w:val="a0"/>
    <w:link w:val="a5"/>
    <w:uiPriority w:val="99"/>
    <w:rsid w:val="0002562B"/>
    <w:rPr>
      <w:rFonts w:ascii="Tahoma" w:eastAsia="Times New Roman" w:hAnsi="Tahoma" w:cs="Tahoma"/>
      <w:kern w:val="0"/>
      <w:sz w:val="16"/>
      <w:szCs w:val="16"/>
      <w:lang w:val="ru-RU" w:eastAsia="ru-RU"/>
      <w14:ligatures w14:val="none"/>
    </w:rPr>
  </w:style>
  <w:style w:type="paragraph" w:styleId="a7">
    <w:name w:val="Body Text"/>
    <w:basedOn w:val="a"/>
    <w:link w:val="a8"/>
    <w:uiPriority w:val="99"/>
    <w:rsid w:val="0002562B"/>
    <w:pPr>
      <w:spacing w:after="0" w:line="240" w:lineRule="auto"/>
      <w:jc w:val="center"/>
    </w:pPr>
    <w:rPr>
      <w:rFonts w:eastAsia="Times New Roman"/>
      <w:b/>
      <w:bCs/>
      <w:sz w:val="24"/>
      <w:szCs w:val="24"/>
      <w:lang w:val="uk-UA" w:eastAsia="ru-RU"/>
    </w:rPr>
  </w:style>
  <w:style w:type="character" w:customStyle="1" w:styleId="a8">
    <w:name w:val="Основний текст Знак"/>
    <w:basedOn w:val="a0"/>
    <w:link w:val="a7"/>
    <w:uiPriority w:val="99"/>
    <w:rsid w:val="0002562B"/>
    <w:rPr>
      <w:rFonts w:ascii="Times New Roman" w:eastAsia="Times New Roman" w:hAnsi="Times New Roman" w:cs="Times New Roman"/>
      <w:b/>
      <w:bCs/>
      <w:kern w:val="0"/>
      <w:sz w:val="24"/>
      <w:szCs w:val="24"/>
      <w:lang w:val="uk-UA" w:eastAsia="ru-RU"/>
      <w14:ligatures w14:val="none"/>
    </w:rPr>
  </w:style>
  <w:style w:type="table" w:styleId="a9">
    <w:name w:val="Table Grid"/>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02562B"/>
    <w:pPr>
      <w:spacing w:after="120" w:line="480" w:lineRule="auto"/>
    </w:pPr>
    <w:rPr>
      <w:rFonts w:eastAsia="Times New Roman"/>
      <w:sz w:val="24"/>
      <w:szCs w:val="24"/>
      <w:lang w:eastAsia="ru-RU"/>
    </w:rPr>
  </w:style>
  <w:style w:type="character" w:customStyle="1" w:styleId="23">
    <w:name w:val="Основний текст 2 Знак"/>
    <w:basedOn w:val="a0"/>
    <w:link w:val="22"/>
    <w:rsid w:val="0002562B"/>
    <w:rPr>
      <w:rFonts w:ascii="Times New Roman" w:eastAsia="Times New Roman" w:hAnsi="Times New Roman" w:cs="Times New Roman"/>
      <w:kern w:val="0"/>
      <w:sz w:val="24"/>
      <w:szCs w:val="24"/>
      <w:lang w:val="ru-RU" w:eastAsia="ru-RU"/>
      <w14:ligatures w14:val="none"/>
    </w:rPr>
  </w:style>
  <w:style w:type="paragraph" w:customStyle="1" w:styleId="aa">
    <w:name w:val="Текст в заданном формате"/>
    <w:basedOn w:val="a"/>
    <w:rsid w:val="0002562B"/>
    <w:pPr>
      <w:widowControl w:val="0"/>
      <w:suppressAutoHyphens/>
      <w:spacing w:after="0" w:line="240" w:lineRule="auto"/>
    </w:pPr>
    <w:rPr>
      <w:rFonts w:ascii="DejaVu Sans Mono" w:eastAsia="DejaVu Sans Mono" w:hAnsi="DejaVu Sans Mono" w:cs="Lohit Hindi"/>
      <w:kern w:val="1"/>
      <w:sz w:val="20"/>
      <w:szCs w:val="20"/>
      <w:lang w:eastAsia="zh-CN" w:bidi="hi-IN"/>
    </w:rPr>
  </w:style>
  <w:style w:type="paragraph" w:customStyle="1" w:styleId="style6">
    <w:name w:val="style6"/>
    <w:basedOn w:val="a"/>
    <w:rsid w:val="0002562B"/>
    <w:pPr>
      <w:spacing w:before="100" w:beforeAutospacing="1" w:after="100" w:afterAutospacing="1" w:line="240" w:lineRule="auto"/>
    </w:pPr>
    <w:rPr>
      <w:rFonts w:eastAsia="Times New Roman"/>
      <w:sz w:val="24"/>
      <w:szCs w:val="24"/>
      <w:lang w:eastAsia="ru-RU"/>
    </w:rPr>
  </w:style>
  <w:style w:type="table" w:styleId="-1">
    <w:name w:val="Table List 1"/>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02562B"/>
    <w:pPr>
      <w:spacing w:after="0" w:line="240" w:lineRule="auto"/>
      <w:jc w:val="center"/>
    </w:pPr>
    <w:rPr>
      <w:rFonts w:eastAsia="Times New Roman"/>
      <w:b/>
      <w:sz w:val="28"/>
      <w:szCs w:val="20"/>
      <w:lang w:val="uk-UA" w:eastAsia="ru-RU"/>
    </w:rPr>
  </w:style>
  <w:style w:type="character" w:customStyle="1" w:styleId="ab">
    <w:name w:val="Название Знак"/>
    <w:link w:val="11"/>
    <w:rsid w:val="0002562B"/>
    <w:rPr>
      <w:rFonts w:ascii="Times New Roman" w:eastAsia="Times New Roman" w:hAnsi="Times New Roman" w:cs="Times New Roman"/>
      <w:b/>
      <w:kern w:val="0"/>
      <w:sz w:val="28"/>
      <w:szCs w:val="20"/>
      <w:lang w:val="uk-UA" w:eastAsia="ru-RU"/>
      <w14:ligatures w14:val="none"/>
    </w:rPr>
  </w:style>
  <w:style w:type="paragraph" w:customStyle="1" w:styleId="12">
    <w:name w:val="Обычный1"/>
    <w:uiPriority w:val="99"/>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2562B"/>
    <w:pPr>
      <w:spacing w:before="100" w:beforeAutospacing="1" w:after="100" w:afterAutospacing="1" w:line="240" w:lineRule="auto"/>
    </w:pPr>
    <w:rPr>
      <w:rFonts w:eastAsia="Times New Roman"/>
      <w:sz w:val="24"/>
      <w:szCs w:val="24"/>
      <w:lang w:eastAsia="ru-RU"/>
    </w:rPr>
  </w:style>
  <w:style w:type="character" w:customStyle="1" w:styleId="style10">
    <w:name w:val="style10"/>
    <w:basedOn w:val="a0"/>
    <w:rsid w:val="0002562B"/>
  </w:style>
  <w:style w:type="paragraph" w:styleId="ad">
    <w:name w:val="header"/>
    <w:aliases w:val="Справка"/>
    <w:basedOn w:val="a"/>
    <w:link w:val="ae"/>
    <w:rsid w:val="0002562B"/>
    <w:pPr>
      <w:tabs>
        <w:tab w:val="center" w:pos="4677"/>
        <w:tab w:val="right" w:pos="9355"/>
      </w:tabs>
      <w:spacing w:after="0" w:line="240" w:lineRule="auto"/>
    </w:pPr>
    <w:rPr>
      <w:rFonts w:eastAsia="Times New Roman"/>
      <w:sz w:val="24"/>
      <w:szCs w:val="24"/>
      <w:lang w:eastAsia="ru-RU"/>
    </w:rPr>
  </w:style>
  <w:style w:type="character" w:customStyle="1" w:styleId="ae">
    <w:name w:val="Верхній колонтитул Знак"/>
    <w:aliases w:val="Справка Знак"/>
    <w:basedOn w:val="a0"/>
    <w:link w:val="ad"/>
    <w:rsid w:val="0002562B"/>
    <w:rPr>
      <w:rFonts w:ascii="Times New Roman" w:eastAsia="Times New Roman" w:hAnsi="Times New Roman" w:cs="Times New Roman"/>
      <w:kern w:val="0"/>
      <w:sz w:val="24"/>
      <w:szCs w:val="24"/>
      <w:lang w:val="ru-RU" w:eastAsia="ru-RU"/>
      <w14:ligatures w14:val="none"/>
    </w:rPr>
  </w:style>
  <w:style w:type="character" w:styleId="af">
    <w:name w:val="page number"/>
    <w:basedOn w:val="a0"/>
    <w:uiPriority w:val="99"/>
    <w:rsid w:val="0002562B"/>
  </w:style>
  <w:style w:type="paragraph" w:styleId="HTML">
    <w:name w:val="HTML Preformatted"/>
    <w:basedOn w:val="a"/>
    <w:link w:val="HTML0"/>
    <w:uiPriority w:val="99"/>
    <w:rsid w:val="00025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02562B"/>
    <w:rPr>
      <w:rFonts w:ascii="Courier New" w:eastAsia="Times New Roman" w:hAnsi="Courier New" w:cs="Courier New"/>
      <w:kern w:val="0"/>
      <w:sz w:val="20"/>
      <w:szCs w:val="20"/>
      <w:lang w:val="ru-RU" w:eastAsia="ru-RU"/>
      <w14:ligatures w14:val="none"/>
    </w:rPr>
  </w:style>
  <w:style w:type="paragraph" w:customStyle="1" w:styleId="style4">
    <w:name w:val="style4"/>
    <w:basedOn w:val="a"/>
    <w:rsid w:val="0002562B"/>
    <w:pPr>
      <w:spacing w:before="100" w:beforeAutospacing="1" w:after="100" w:afterAutospacing="1" w:line="240" w:lineRule="auto"/>
    </w:pPr>
    <w:rPr>
      <w:rFonts w:eastAsia="Times New Roman"/>
      <w:sz w:val="24"/>
      <w:szCs w:val="24"/>
      <w:lang w:eastAsia="ru-RU"/>
    </w:rPr>
  </w:style>
  <w:style w:type="paragraph" w:customStyle="1" w:styleId="ParagraphStyle">
    <w:name w:val="Paragraph Style"/>
    <w:rsid w:val="0002562B"/>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paragraph" w:styleId="af0">
    <w:name w:val="Body Text Indent"/>
    <w:basedOn w:val="a"/>
    <w:link w:val="af1"/>
    <w:uiPriority w:val="99"/>
    <w:rsid w:val="0002562B"/>
    <w:pPr>
      <w:spacing w:after="120" w:line="240" w:lineRule="auto"/>
      <w:ind w:left="283"/>
    </w:pPr>
    <w:rPr>
      <w:rFonts w:eastAsia="Times New Roman"/>
      <w:sz w:val="24"/>
      <w:szCs w:val="24"/>
      <w:lang w:eastAsia="ru-RU"/>
    </w:rPr>
  </w:style>
  <w:style w:type="character" w:customStyle="1" w:styleId="af1">
    <w:name w:val="Основний текст з відступом Знак"/>
    <w:basedOn w:val="a0"/>
    <w:link w:val="af0"/>
    <w:uiPriority w:val="99"/>
    <w:rsid w:val="0002562B"/>
    <w:rPr>
      <w:rFonts w:ascii="Times New Roman" w:eastAsia="Times New Roman" w:hAnsi="Times New Roman" w:cs="Times New Roman"/>
      <w:kern w:val="0"/>
      <w:sz w:val="24"/>
      <w:szCs w:val="24"/>
      <w:lang w:val="ru-RU" w:eastAsia="ru-RU"/>
      <w14:ligatures w14:val="none"/>
    </w:rPr>
  </w:style>
  <w:style w:type="paragraph" w:customStyle="1" w:styleId="head">
    <w:name w:val="head"/>
    <w:basedOn w:val="a"/>
    <w:rsid w:val="0002562B"/>
    <w:pPr>
      <w:spacing w:before="100" w:beforeAutospacing="1" w:after="100" w:afterAutospacing="1" w:line="240" w:lineRule="auto"/>
    </w:pPr>
    <w:rPr>
      <w:rFonts w:eastAsia="Times New Roman"/>
      <w:sz w:val="24"/>
      <w:szCs w:val="24"/>
      <w:lang w:eastAsia="ru-RU"/>
    </w:rPr>
  </w:style>
  <w:style w:type="character" w:styleId="af2">
    <w:name w:val="Emphasis"/>
    <w:qFormat/>
    <w:rsid w:val="0002562B"/>
    <w:rPr>
      <w:i/>
      <w:iCs/>
    </w:rPr>
  </w:style>
  <w:style w:type="character" w:customStyle="1" w:styleId="31">
    <w:name w:val="Основний текст з відступом 3 Знак"/>
    <w:link w:val="32"/>
    <w:rsid w:val="0002562B"/>
    <w:rPr>
      <w:sz w:val="16"/>
      <w:szCs w:val="16"/>
    </w:rPr>
  </w:style>
  <w:style w:type="paragraph" w:styleId="32">
    <w:name w:val="Body Text Indent 3"/>
    <w:basedOn w:val="a"/>
    <w:link w:val="31"/>
    <w:rsid w:val="0002562B"/>
    <w:pPr>
      <w:spacing w:after="120" w:line="240" w:lineRule="auto"/>
      <w:ind w:left="283"/>
    </w:pPr>
    <w:rPr>
      <w:rFonts w:asciiTheme="minorHAnsi" w:eastAsiaTheme="minorEastAsia" w:hAnsiTheme="minorHAnsi" w:cstheme="minorBidi"/>
      <w:kern w:val="2"/>
      <w:sz w:val="16"/>
      <w:szCs w:val="16"/>
      <w:lang w:eastAsia="zh-CN"/>
      <w14:ligatures w14:val="standardContextual"/>
    </w:rPr>
  </w:style>
  <w:style w:type="character" w:customStyle="1" w:styleId="310">
    <w:name w:val="Основний текст з відступом 3 Знак1"/>
    <w:basedOn w:val="a0"/>
    <w:semiHidden/>
    <w:rsid w:val="0002562B"/>
    <w:rPr>
      <w:rFonts w:ascii="Times New Roman" w:eastAsia="SimSun" w:hAnsi="Times New Roman" w:cs="Times New Roman"/>
      <w:kern w:val="0"/>
      <w:sz w:val="16"/>
      <w:szCs w:val="16"/>
      <w:lang w:val="ru-RU" w:eastAsia="en-US"/>
      <w14:ligatures w14:val="none"/>
    </w:rPr>
  </w:style>
  <w:style w:type="paragraph" w:customStyle="1" w:styleId="af3">
    <w:name w:val="Содержимое таблицы"/>
    <w:basedOn w:val="a"/>
    <w:rsid w:val="0002562B"/>
    <w:pPr>
      <w:widowControl w:val="0"/>
      <w:suppressLineNumbers/>
      <w:suppressAutoHyphens/>
      <w:spacing w:after="0" w:line="240" w:lineRule="auto"/>
    </w:pPr>
    <w:rPr>
      <w:rFonts w:eastAsia="DejaVu Sans" w:cs="Lohit Hindi"/>
      <w:kern w:val="1"/>
      <w:sz w:val="24"/>
      <w:szCs w:val="24"/>
      <w:lang w:eastAsia="zh-CN" w:bidi="hi-IN"/>
    </w:rPr>
  </w:style>
  <w:style w:type="paragraph" w:styleId="af4">
    <w:name w:val="No Spacing"/>
    <w:link w:val="af5"/>
    <w:uiPriority w:val="99"/>
    <w:qFormat/>
    <w:rsid w:val="0002562B"/>
    <w:pPr>
      <w:spacing w:after="0" w:line="240" w:lineRule="auto"/>
    </w:pPr>
    <w:rPr>
      <w:rFonts w:ascii="Calibri" w:eastAsia="Times New Roman" w:hAnsi="Calibri" w:cs="Times New Roman"/>
      <w:color w:val="00000A"/>
      <w:kern w:val="0"/>
      <w:lang w:val="ru-RU" w:eastAsia="ru-RU"/>
      <w14:ligatures w14:val="none"/>
    </w:rPr>
  </w:style>
  <w:style w:type="character" w:customStyle="1" w:styleId="af6">
    <w:name w:val="Текст Знак"/>
    <w:link w:val="af7"/>
    <w:locked/>
    <w:rsid w:val="0002562B"/>
    <w:rPr>
      <w:rFonts w:ascii="Courier New" w:hAnsi="Courier New" w:cs="Courier New"/>
      <w:szCs w:val="28"/>
    </w:rPr>
  </w:style>
  <w:style w:type="paragraph" w:styleId="af7">
    <w:name w:val="Plain Text"/>
    <w:basedOn w:val="a"/>
    <w:link w:val="af6"/>
    <w:rsid w:val="0002562B"/>
    <w:pPr>
      <w:spacing w:after="0" w:line="240" w:lineRule="auto"/>
      <w:contextualSpacing/>
      <w:jc w:val="both"/>
    </w:pPr>
    <w:rPr>
      <w:rFonts w:ascii="Courier New" w:eastAsiaTheme="minorEastAsia" w:hAnsi="Courier New" w:cs="Courier New"/>
      <w:kern w:val="2"/>
      <w:szCs w:val="28"/>
      <w:lang w:eastAsia="zh-CN"/>
      <w14:ligatures w14:val="standardContextual"/>
    </w:rPr>
  </w:style>
  <w:style w:type="character" w:customStyle="1" w:styleId="13">
    <w:name w:val="Текст Знак1"/>
    <w:basedOn w:val="a0"/>
    <w:rsid w:val="0002562B"/>
    <w:rPr>
      <w:rFonts w:ascii="Consolas" w:eastAsia="SimSun" w:hAnsi="Consolas" w:cs="Times New Roman"/>
      <w:kern w:val="0"/>
      <w:sz w:val="21"/>
      <w:szCs w:val="21"/>
      <w:lang w:val="ru-RU" w:eastAsia="en-US"/>
      <w14:ligatures w14:val="none"/>
    </w:rPr>
  </w:style>
  <w:style w:type="paragraph" w:customStyle="1" w:styleId="14">
    <w:name w:val="Без интервала1"/>
    <w:rsid w:val="0002562B"/>
    <w:pPr>
      <w:suppressAutoHyphens/>
      <w:spacing w:after="0" w:line="100" w:lineRule="atLeast"/>
    </w:pPr>
    <w:rPr>
      <w:rFonts w:ascii="Calibri" w:eastAsia="Times New Roman" w:hAnsi="Calibri" w:cs="Times New Roman"/>
      <w:kern w:val="0"/>
      <w:lang w:val="ru-RU" w:eastAsia="ru-RU"/>
      <w14:ligatures w14:val="none"/>
    </w:rPr>
  </w:style>
  <w:style w:type="paragraph" w:styleId="24">
    <w:name w:val="Body Text Indent 2"/>
    <w:basedOn w:val="a"/>
    <w:link w:val="25"/>
    <w:rsid w:val="0002562B"/>
    <w:pPr>
      <w:spacing w:after="120" w:line="480" w:lineRule="auto"/>
      <w:ind w:left="283"/>
    </w:pPr>
    <w:rPr>
      <w:rFonts w:eastAsia="Times New Roman"/>
      <w:sz w:val="24"/>
      <w:szCs w:val="24"/>
      <w:lang w:eastAsia="ru-RU"/>
    </w:rPr>
  </w:style>
  <w:style w:type="character" w:customStyle="1" w:styleId="25">
    <w:name w:val="Основний текст з відступом 2 Знак"/>
    <w:basedOn w:val="a0"/>
    <w:link w:val="24"/>
    <w:rsid w:val="0002562B"/>
    <w:rPr>
      <w:rFonts w:ascii="Times New Roman" w:eastAsia="Times New Roman" w:hAnsi="Times New Roman" w:cs="Times New Roman"/>
      <w:kern w:val="0"/>
      <w:sz w:val="24"/>
      <w:szCs w:val="24"/>
      <w:lang w:val="ru-RU" w:eastAsia="ru-RU"/>
      <w14:ligatures w14:val="none"/>
    </w:rPr>
  </w:style>
  <w:style w:type="character" w:customStyle="1" w:styleId="21">
    <w:name w:val="Заголовок 2 Знак1"/>
    <w:link w:val="2"/>
    <w:uiPriority w:val="99"/>
    <w:locked/>
    <w:rsid w:val="0002562B"/>
    <w:rPr>
      <w:rFonts w:ascii="Arial" w:eastAsia="Times New Roman" w:hAnsi="Arial" w:cs="Arial"/>
      <w:b/>
      <w:bCs/>
      <w:i/>
      <w:iCs/>
      <w:kern w:val="0"/>
      <w:sz w:val="28"/>
      <w:szCs w:val="28"/>
      <w:lang w:val="ru-RU" w:eastAsia="ru-RU"/>
      <w14:ligatures w14:val="none"/>
    </w:rPr>
  </w:style>
  <w:style w:type="character" w:customStyle="1" w:styleId="41">
    <w:name w:val="Заголовок 4 Знак1"/>
    <w:link w:val="4"/>
    <w:locked/>
    <w:rsid w:val="0002562B"/>
    <w:rPr>
      <w:rFonts w:ascii="Calibri" w:eastAsia="Times New Roman" w:hAnsi="Calibri" w:cs="Times New Roman"/>
      <w:b/>
      <w:bCs/>
      <w:kern w:val="0"/>
      <w:sz w:val="28"/>
      <w:szCs w:val="28"/>
      <w:lang w:val="uk-UA" w:eastAsia="uk-UA"/>
      <w14:ligatures w14:val="none"/>
    </w:rPr>
  </w:style>
  <w:style w:type="character" w:customStyle="1" w:styleId="af8">
    <w:name w:val="Текст выноски Знак"/>
    <w:uiPriority w:val="99"/>
    <w:rsid w:val="0002562B"/>
    <w:rPr>
      <w:rFonts w:ascii="Tahoma" w:hAnsi="Tahoma" w:cs="Times New Roman"/>
      <w:sz w:val="16"/>
      <w:szCs w:val="16"/>
    </w:rPr>
  </w:style>
  <w:style w:type="character" w:customStyle="1" w:styleId="ListLabel1">
    <w:name w:val="ListLabel 1"/>
    <w:rsid w:val="0002562B"/>
    <w:rPr>
      <w:rFonts w:eastAsia="Times New Roman"/>
    </w:rPr>
  </w:style>
  <w:style w:type="character" w:customStyle="1" w:styleId="ListLabel2">
    <w:name w:val="ListLabel 2"/>
    <w:rsid w:val="0002562B"/>
  </w:style>
  <w:style w:type="paragraph" w:styleId="af9">
    <w:name w:val="Title"/>
    <w:basedOn w:val="a"/>
    <w:next w:val="a7"/>
    <w:link w:val="afa"/>
    <w:uiPriority w:val="99"/>
    <w:qFormat/>
    <w:rsid w:val="0002562B"/>
    <w:pPr>
      <w:keepNext/>
      <w:suppressAutoHyphens/>
      <w:spacing w:before="240" w:after="120"/>
    </w:pPr>
    <w:rPr>
      <w:rFonts w:ascii="Arial" w:eastAsia="Times New Roman" w:hAnsi="Arial" w:cs="Mangal"/>
      <w:sz w:val="28"/>
      <w:szCs w:val="28"/>
      <w:lang w:val="uk-UA" w:eastAsia="uk-UA"/>
    </w:rPr>
  </w:style>
  <w:style w:type="character" w:customStyle="1" w:styleId="afa">
    <w:name w:val="Назва Знак"/>
    <w:basedOn w:val="a0"/>
    <w:link w:val="af9"/>
    <w:uiPriority w:val="99"/>
    <w:rsid w:val="0002562B"/>
    <w:rPr>
      <w:rFonts w:ascii="Arial" w:eastAsia="Times New Roman" w:hAnsi="Arial" w:cs="Mangal"/>
      <w:kern w:val="0"/>
      <w:sz w:val="28"/>
      <w:szCs w:val="28"/>
      <w:lang w:val="uk-UA" w:eastAsia="uk-UA"/>
      <w14:ligatures w14:val="none"/>
    </w:rPr>
  </w:style>
  <w:style w:type="paragraph" w:styleId="afb">
    <w:name w:val="List"/>
    <w:basedOn w:val="a7"/>
    <w:rsid w:val="0002562B"/>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02562B"/>
    <w:pPr>
      <w:ind w:left="220" w:hanging="220"/>
    </w:pPr>
    <w:rPr>
      <w:rFonts w:ascii="Calibri" w:eastAsia="Times New Roman" w:hAnsi="Calibri"/>
      <w:lang w:eastAsia="ru-RU"/>
    </w:rPr>
  </w:style>
  <w:style w:type="paragraph" w:styleId="afc">
    <w:name w:val="index heading"/>
    <w:basedOn w:val="a"/>
    <w:rsid w:val="0002562B"/>
    <w:pPr>
      <w:suppressLineNumbers/>
      <w:suppressAutoHyphens/>
    </w:pPr>
    <w:rPr>
      <w:rFonts w:ascii="Calibri" w:hAnsi="Calibri" w:cs="Mangal"/>
      <w:lang w:val="uk-UA" w:eastAsia="uk-UA"/>
    </w:rPr>
  </w:style>
  <w:style w:type="paragraph" w:customStyle="1" w:styleId="proza">
    <w:name w:val="proza"/>
    <w:basedOn w:val="a"/>
    <w:rsid w:val="0002562B"/>
    <w:pPr>
      <w:suppressAutoHyphens/>
      <w:spacing w:before="28" w:after="28" w:line="100" w:lineRule="atLeast"/>
    </w:pPr>
    <w:rPr>
      <w:rFonts w:eastAsia="Times New Roman"/>
      <w:sz w:val="24"/>
      <w:szCs w:val="24"/>
      <w:lang w:eastAsia="ru-RU"/>
    </w:rPr>
  </w:style>
  <w:style w:type="character" w:customStyle="1" w:styleId="210">
    <w:name w:val="Основной текст 2 Знак1"/>
    <w:locked/>
    <w:rsid w:val="0002562B"/>
    <w:rPr>
      <w:rFonts w:ascii="Times New Roman" w:hAnsi="Times New Roman" w:cs="Times New Roman"/>
      <w:sz w:val="24"/>
      <w:szCs w:val="24"/>
      <w:lang w:val="uk-UA" w:eastAsia="uk-UA"/>
    </w:rPr>
  </w:style>
  <w:style w:type="character" w:customStyle="1" w:styleId="HTML1">
    <w:name w:val="Стандартный HTML Знак1"/>
    <w:locked/>
    <w:rsid w:val="0002562B"/>
    <w:rPr>
      <w:rFonts w:ascii="Courier New" w:hAnsi="Courier New" w:cs="Times New Roman"/>
      <w:sz w:val="20"/>
      <w:szCs w:val="20"/>
      <w:lang w:val="uk-UA" w:eastAsia="uk-UA"/>
    </w:rPr>
  </w:style>
  <w:style w:type="character" w:customStyle="1" w:styleId="211">
    <w:name w:val="Основной текст с отступом 2 Знак1"/>
    <w:locked/>
    <w:rsid w:val="0002562B"/>
    <w:rPr>
      <w:rFonts w:ascii="Times New Roman" w:hAnsi="Times New Roman" w:cs="Times New Roman"/>
      <w:sz w:val="20"/>
      <w:szCs w:val="20"/>
    </w:rPr>
  </w:style>
  <w:style w:type="character" w:customStyle="1" w:styleId="16">
    <w:name w:val="Верхний колонтитул Знак1"/>
    <w:locked/>
    <w:rsid w:val="0002562B"/>
    <w:rPr>
      <w:rFonts w:ascii="Times New Roman" w:hAnsi="Times New Roman" w:cs="Times New Roman"/>
      <w:sz w:val="20"/>
      <w:szCs w:val="20"/>
    </w:rPr>
  </w:style>
  <w:style w:type="character" w:customStyle="1" w:styleId="311">
    <w:name w:val="Основной текст с отступом 3 Знак1"/>
    <w:locked/>
    <w:rsid w:val="0002562B"/>
    <w:rPr>
      <w:rFonts w:ascii="Times New Roman" w:hAnsi="Times New Roman" w:cs="Times New Roman"/>
      <w:sz w:val="16"/>
      <w:szCs w:val="16"/>
    </w:rPr>
  </w:style>
  <w:style w:type="paragraph" w:customStyle="1" w:styleId="afd">
    <w:name w:val="Содержимое врезки"/>
    <w:basedOn w:val="a7"/>
    <w:rsid w:val="0002562B"/>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02562B"/>
    <w:pPr>
      <w:tabs>
        <w:tab w:val="center" w:pos="4677"/>
        <w:tab w:val="right" w:pos="9355"/>
      </w:tabs>
      <w:suppressAutoHyphens/>
    </w:pPr>
    <w:rPr>
      <w:rFonts w:ascii="Calibri" w:hAnsi="Calibri"/>
      <w:lang w:val="uk-UA" w:eastAsia="uk-UA"/>
    </w:rPr>
  </w:style>
  <w:style w:type="character" w:customStyle="1" w:styleId="aff">
    <w:name w:val="Нижній колонтитул Знак"/>
    <w:basedOn w:val="a0"/>
    <w:link w:val="afe"/>
    <w:rsid w:val="0002562B"/>
    <w:rPr>
      <w:rFonts w:ascii="Calibri" w:eastAsia="SimSun" w:hAnsi="Calibri" w:cs="Times New Roman"/>
      <w:kern w:val="0"/>
      <w:lang w:val="uk-UA" w:eastAsia="uk-UA"/>
      <w14:ligatures w14:val="none"/>
    </w:rPr>
  </w:style>
  <w:style w:type="paragraph" w:customStyle="1" w:styleId="rvps2">
    <w:name w:val="rvps2"/>
    <w:basedOn w:val="a"/>
    <w:rsid w:val="0002562B"/>
    <w:pPr>
      <w:spacing w:before="100" w:beforeAutospacing="1" w:after="100" w:afterAutospacing="1" w:line="240" w:lineRule="auto"/>
    </w:pPr>
    <w:rPr>
      <w:rFonts w:eastAsia="Times New Roman"/>
      <w:sz w:val="24"/>
      <w:szCs w:val="24"/>
      <w:lang w:eastAsia="ru-RU"/>
    </w:rPr>
  </w:style>
  <w:style w:type="paragraph" w:customStyle="1" w:styleId="aff0">
    <w:name w:val="Знак"/>
    <w:basedOn w:val="a"/>
    <w:rsid w:val="0002562B"/>
    <w:pPr>
      <w:spacing w:line="240" w:lineRule="auto"/>
    </w:pPr>
    <w:rPr>
      <w:rFonts w:ascii="Arial" w:eastAsia="Times New Roman" w:hAnsi="Arial" w:cs="Arial"/>
      <w:szCs w:val="24"/>
      <w:lang w:val="en-US"/>
    </w:rPr>
  </w:style>
  <w:style w:type="paragraph" w:customStyle="1" w:styleId="Standard">
    <w:name w:val="Standard"/>
    <w:rsid w:val="0002562B"/>
    <w:pPr>
      <w:suppressAutoHyphens/>
      <w:autoSpaceDN w:val="0"/>
      <w:spacing w:after="200" w:line="276" w:lineRule="auto"/>
      <w:textAlignment w:val="baseline"/>
    </w:pPr>
    <w:rPr>
      <w:rFonts w:ascii="Calibri" w:eastAsia="Times New Roman" w:hAnsi="Calibri" w:cs="Times New Roman"/>
      <w:kern w:val="3"/>
      <w:lang w:val="ru-RU" w:eastAsia="ru-RU"/>
      <w14:ligatures w14:val="none"/>
    </w:rPr>
  </w:style>
  <w:style w:type="paragraph" w:customStyle="1" w:styleId="msonospacing0">
    <w:name w:val="msonospacing"/>
    <w:basedOn w:val="Standard"/>
    <w:rsid w:val="0002562B"/>
    <w:pPr>
      <w:spacing w:before="280" w:after="280"/>
    </w:pPr>
  </w:style>
  <w:style w:type="numbering" w:customStyle="1" w:styleId="WWNum1">
    <w:name w:val="WWNum1"/>
    <w:basedOn w:val="a2"/>
    <w:rsid w:val="0002562B"/>
    <w:pPr>
      <w:numPr>
        <w:numId w:val="2"/>
      </w:numPr>
    </w:pPr>
  </w:style>
  <w:style w:type="paragraph" w:customStyle="1" w:styleId="western">
    <w:name w:val="western"/>
    <w:basedOn w:val="a"/>
    <w:rsid w:val="0002562B"/>
    <w:pPr>
      <w:spacing w:before="100" w:beforeAutospacing="1" w:after="100" w:afterAutospacing="1" w:line="240" w:lineRule="auto"/>
      <w:jc w:val="both"/>
    </w:pPr>
    <w:rPr>
      <w:rFonts w:eastAsia="Times New Roman"/>
      <w:sz w:val="24"/>
      <w:szCs w:val="24"/>
      <w:lang w:eastAsia="ru-RU"/>
    </w:rPr>
  </w:style>
  <w:style w:type="character" w:customStyle="1" w:styleId="FontStyle12">
    <w:name w:val="Font Style12"/>
    <w:rsid w:val="0002562B"/>
    <w:rPr>
      <w:rFonts w:ascii="Times New Roman" w:hAnsi="Times New Roman" w:cs="Times New Roman"/>
      <w:sz w:val="18"/>
      <w:szCs w:val="18"/>
    </w:rPr>
  </w:style>
  <w:style w:type="paragraph" w:customStyle="1" w:styleId="aff1">
    <w:name w:val="Знак Знак Знак"/>
    <w:basedOn w:val="a"/>
    <w:rsid w:val="0002562B"/>
    <w:pPr>
      <w:spacing w:after="0" w:line="240" w:lineRule="auto"/>
    </w:pPr>
    <w:rPr>
      <w:rFonts w:ascii="Verdana" w:eastAsia="Times New Roman" w:hAnsi="Verdana" w:cs="Verdana"/>
      <w:sz w:val="24"/>
      <w:szCs w:val="24"/>
      <w:lang w:val="en-US"/>
    </w:rPr>
  </w:style>
  <w:style w:type="paragraph" w:customStyle="1" w:styleId="DecimalAligned">
    <w:name w:val="Decimal Aligned"/>
    <w:basedOn w:val="a"/>
    <w:qFormat/>
    <w:rsid w:val="0002562B"/>
    <w:pPr>
      <w:tabs>
        <w:tab w:val="decimal" w:pos="360"/>
      </w:tabs>
    </w:pPr>
    <w:rPr>
      <w:rFonts w:ascii="Calibri" w:eastAsia="Times New Roman" w:hAnsi="Calibri"/>
    </w:rPr>
  </w:style>
  <w:style w:type="character" w:styleId="HTML2">
    <w:name w:val="HTML Acronym"/>
    <w:rsid w:val="0002562B"/>
    <w:rPr>
      <w:rFonts w:cs="Times New Roman"/>
    </w:rPr>
  </w:style>
  <w:style w:type="character" w:customStyle="1" w:styleId="s3">
    <w:name w:val="s3"/>
    <w:basedOn w:val="a0"/>
    <w:rsid w:val="0002562B"/>
  </w:style>
  <w:style w:type="character" w:customStyle="1" w:styleId="s4">
    <w:name w:val="s4"/>
    <w:basedOn w:val="a0"/>
    <w:rsid w:val="0002562B"/>
  </w:style>
  <w:style w:type="character" w:customStyle="1" w:styleId="apple-converted-space">
    <w:name w:val="apple-converted-space"/>
    <w:basedOn w:val="a0"/>
    <w:rsid w:val="0002562B"/>
  </w:style>
  <w:style w:type="character" w:customStyle="1" w:styleId="s8">
    <w:name w:val="s8"/>
    <w:basedOn w:val="a0"/>
    <w:rsid w:val="0002562B"/>
  </w:style>
  <w:style w:type="paragraph" w:customStyle="1" w:styleId="p3">
    <w:name w:val="p3"/>
    <w:basedOn w:val="a"/>
    <w:rsid w:val="0002562B"/>
    <w:pPr>
      <w:spacing w:before="100" w:beforeAutospacing="1" w:after="100" w:afterAutospacing="1" w:line="240" w:lineRule="auto"/>
    </w:pPr>
    <w:rPr>
      <w:rFonts w:eastAsia="Times New Roman"/>
      <w:sz w:val="24"/>
      <w:szCs w:val="24"/>
      <w:lang w:eastAsia="ru-RU"/>
    </w:rPr>
  </w:style>
  <w:style w:type="character" w:styleId="aff2">
    <w:name w:val="Hyperlink"/>
    <w:uiPriority w:val="99"/>
    <w:unhideWhenUsed/>
    <w:rsid w:val="0002562B"/>
    <w:rPr>
      <w:color w:val="0000FF"/>
      <w:u w:val="single"/>
    </w:rPr>
  </w:style>
  <w:style w:type="paragraph" w:styleId="aff3">
    <w:name w:val="footnote text"/>
    <w:basedOn w:val="a"/>
    <w:link w:val="aff4"/>
    <w:uiPriority w:val="99"/>
    <w:unhideWhenUsed/>
    <w:rsid w:val="0002562B"/>
    <w:pPr>
      <w:spacing w:after="0" w:line="240" w:lineRule="auto"/>
    </w:pPr>
    <w:rPr>
      <w:rFonts w:ascii="Calibri" w:eastAsia="Times New Roman" w:hAnsi="Calibri"/>
      <w:sz w:val="20"/>
      <w:szCs w:val="20"/>
    </w:rPr>
  </w:style>
  <w:style w:type="character" w:customStyle="1" w:styleId="aff4">
    <w:name w:val="Текст виноски Знак"/>
    <w:basedOn w:val="a0"/>
    <w:link w:val="aff3"/>
    <w:uiPriority w:val="99"/>
    <w:rsid w:val="0002562B"/>
    <w:rPr>
      <w:rFonts w:ascii="Calibri" w:eastAsia="Times New Roman" w:hAnsi="Calibri" w:cs="Times New Roman"/>
      <w:kern w:val="0"/>
      <w:sz w:val="20"/>
      <w:szCs w:val="20"/>
      <w:lang w:val="ru-RU" w:eastAsia="en-US"/>
      <w14:ligatures w14:val="none"/>
    </w:rPr>
  </w:style>
  <w:style w:type="character" w:customStyle="1" w:styleId="spelle">
    <w:name w:val="spelle"/>
    <w:rsid w:val="0002562B"/>
  </w:style>
  <w:style w:type="paragraph" w:customStyle="1" w:styleId="26">
    <w:name w:val="Обычный2"/>
    <w:basedOn w:val="a"/>
    <w:uiPriority w:val="99"/>
    <w:rsid w:val="0002562B"/>
    <w:pPr>
      <w:suppressAutoHyphens/>
      <w:spacing w:before="280" w:after="280" w:line="240" w:lineRule="auto"/>
    </w:pPr>
    <w:rPr>
      <w:rFonts w:eastAsia="Times New Roman"/>
      <w:sz w:val="24"/>
      <w:szCs w:val="24"/>
      <w:lang w:eastAsia="ar-SA"/>
    </w:rPr>
  </w:style>
  <w:style w:type="paragraph" w:customStyle="1" w:styleId="212">
    <w:name w:val="Основной текст с отступом 21"/>
    <w:basedOn w:val="a"/>
    <w:rsid w:val="0002562B"/>
    <w:pPr>
      <w:suppressAutoHyphens/>
      <w:spacing w:before="280" w:after="280" w:line="240" w:lineRule="auto"/>
    </w:pPr>
    <w:rPr>
      <w:rFonts w:eastAsia="Times New Roman"/>
      <w:sz w:val="24"/>
      <w:szCs w:val="24"/>
      <w:lang w:eastAsia="ar-SA"/>
    </w:rPr>
  </w:style>
  <w:style w:type="paragraph" w:customStyle="1" w:styleId="17">
    <w:name w:val="Текст1"/>
    <w:basedOn w:val="a"/>
    <w:rsid w:val="0002562B"/>
    <w:pPr>
      <w:suppressAutoHyphens/>
      <w:spacing w:before="280" w:after="280" w:line="240" w:lineRule="auto"/>
    </w:pPr>
    <w:rPr>
      <w:rFonts w:eastAsia="Times New Roman"/>
      <w:sz w:val="24"/>
      <w:szCs w:val="24"/>
      <w:lang w:eastAsia="ar-SA"/>
    </w:rPr>
  </w:style>
  <w:style w:type="paragraph" w:customStyle="1" w:styleId="312">
    <w:name w:val="Основной текст с отступом 31"/>
    <w:basedOn w:val="a"/>
    <w:rsid w:val="0002562B"/>
    <w:pPr>
      <w:suppressAutoHyphens/>
      <w:spacing w:after="120" w:line="240" w:lineRule="auto"/>
      <w:ind w:left="283"/>
    </w:pPr>
    <w:rPr>
      <w:rFonts w:eastAsia="Times New Roman"/>
      <w:sz w:val="16"/>
      <w:szCs w:val="16"/>
      <w:lang w:eastAsia="ar-SA"/>
    </w:rPr>
  </w:style>
  <w:style w:type="paragraph" w:customStyle="1" w:styleId="a50">
    <w:name w:val="a5"/>
    <w:basedOn w:val="a"/>
    <w:uiPriority w:val="99"/>
    <w:rsid w:val="0002562B"/>
    <w:pPr>
      <w:spacing w:before="100" w:beforeAutospacing="1" w:after="100" w:afterAutospacing="1" w:line="240" w:lineRule="auto"/>
    </w:pPr>
    <w:rPr>
      <w:rFonts w:eastAsia="Times New Roman"/>
      <w:sz w:val="24"/>
      <w:szCs w:val="24"/>
      <w:lang w:eastAsia="ru-RU"/>
    </w:rPr>
  </w:style>
  <w:style w:type="paragraph" w:styleId="aff5">
    <w:name w:val="caption"/>
    <w:basedOn w:val="a"/>
    <w:next w:val="a"/>
    <w:qFormat/>
    <w:rsid w:val="0002562B"/>
    <w:pPr>
      <w:spacing w:after="0" w:line="240" w:lineRule="auto"/>
      <w:jc w:val="center"/>
      <w:outlineLvl w:val="0"/>
    </w:pPr>
    <w:rPr>
      <w:rFonts w:eastAsia="Times New Roman"/>
      <w:b/>
      <w:sz w:val="40"/>
      <w:szCs w:val="20"/>
      <w:lang w:eastAsia="ru-RU"/>
    </w:rPr>
  </w:style>
  <w:style w:type="character" w:customStyle="1" w:styleId="61">
    <w:name w:val="Основной текст (6)_"/>
    <w:link w:val="62"/>
    <w:locked/>
    <w:rsid w:val="0002562B"/>
    <w:rPr>
      <w:noProof/>
      <w:sz w:val="8"/>
      <w:shd w:val="clear" w:color="auto" w:fill="FFFFFF"/>
    </w:rPr>
  </w:style>
  <w:style w:type="paragraph" w:customStyle="1" w:styleId="62">
    <w:name w:val="Основной текст (6)"/>
    <w:basedOn w:val="a"/>
    <w:link w:val="61"/>
    <w:rsid w:val="0002562B"/>
    <w:pPr>
      <w:shd w:val="clear" w:color="auto" w:fill="FFFFFF"/>
      <w:spacing w:after="0" w:line="240" w:lineRule="atLeast"/>
    </w:pPr>
    <w:rPr>
      <w:rFonts w:asciiTheme="minorHAnsi" w:eastAsiaTheme="minorEastAsia" w:hAnsiTheme="minorHAnsi" w:cstheme="minorBidi"/>
      <w:noProof/>
      <w:kern w:val="2"/>
      <w:sz w:val="8"/>
      <w:lang w:eastAsia="zh-CN"/>
      <w14:ligatures w14:val="standardContextual"/>
    </w:rPr>
  </w:style>
  <w:style w:type="character" w:customStyle="1" w:styleId="42">
    <w:name w:val="Основной текст (4)_"/>
    <w:link w:val="43"/>
    <w:locked/>
    <w:rsid w:val="0002562B"/>
    <w:rPr>
      <w:noProof/>
      <w:shd w:val="clear" w:color="auto" w:fill="FFFFFF"/>
    </w:rPr>
  </w:style>
  <w:style w:type="paragraph" w:customStyle="1" w:styleId="43">
    <w:name w:val="Основной текст (4)"/>
    <w:basedOn w:val="a"/>
    <w:link w:val="42"/>
    <w:rsid w:val="0002562B"/>
    <w:pPr>
      <w:shd w:val="clear" w:color="auto" w:fill="FFFFFF"/>
      <w:spacing w:after="0" w:line="240" w:lineRule="atLeast"/>
    </w:pPr>
    <w:rPr>
      <w:rFonts w:asciiTheme="minorHAnsi" w:eastAsiaTheme="minorEastAsia" w:hAnsiTheme="minorHAnsi" w:cstheme="minorBidi"/>
      <w:noProof/>
      <w:kern w:val="2"/>
      <w:lang w:eastAsia="zh-CN"/>
      <w14:ligatures w14:val="standardContextual"/>
    </w:rPr>
  </w:style>
  <w:style w:type="character" w:customStyle="1" w:styleId="27">
    <w:name w:val="Заголовок №2_"/>
    <w:link w:val="28"/>
    <w:locked/>
    <w:rsid w:val="0002562B"/>
    <w:rPr>
      <w:b/>
      <w:sz w:val="27"/>
      <w:shd w:val="clear" w:color="auto" w:fill="FFFFFF"/>
    </w:rPr>
  </w:style>
  <w:style w:type="paragraph" w:customStyle="1" w:styleId="28">
    <w:name w:val="Заголовок №2"/>
    <w:basedOn w:val="a"/>
    <w:link w:val="27"/>
    <w:rsid w:val="0002562B"/>
    <w:pPr>
      <w:shd w:val="clear" w:color="auto" w:fill="FFFFFF"/>
      <w:spacing w:after="300" w:line="240" w:lineRule="atLeast"/>
      <w:outlineLvl w:val="1"/>
    </w:pPr>
    <w:rPr>
      <w:rFonts w:asciiTheme="minorHAnsi" w:eastAsiaTheme="minorEastAsia" w:hAnsiTheme="minorHAnsi" w:cstheme="minorBidi"/>
      <w:b/>
      <w:kern w:val="2"/>
      <w:sz w:val="27"/>
      <w:lang w:eastAsia="zh-CN"/>
      <w14:ligatures w14:val="standardContextual"/>
    </w:rPr>
  </w:style>
  <w:style w:type="character" w:customStyle="1" w:styleId="aff6">
    <w:name w:val="Подпись к таблице_"/>
    <w:link w:val="18"/>
    <w:locked/>
    <w:rsid w:val="0002562B"/>
    <w:rPr>
      <w:b/>
      <w:sz w:val="27"/>
      <w:shd w:val="clear" w:color="auto" w:fill="FFFFFF"/>
    </w:rPr>
  </w:style>
  <w:style w:type="paragraph" w:customStyle="1" w:styleId="18">
    <w:name w:val="Подпись к таблице1"/>
    <w:basedOn w:val="a"/>
    <w:link w:val="aff6"/>
    <w:rsid w:val="0002562B"/>
    <w:pPr>
      <w:shd w:val="clear" w:color="auto" w:fill="FFFFFF"/>
      <w:spacing w:after="0" w:line="240" w:lineRule="atLeast"/>
    </w:pPr>
    <w:rPr>
      <w:rFonts w:asciiTheme="minorHAnsi" w:eastAsiaTheme="minorEastAsia" w:hAnsiTheme="minorHAnsi" w:cstheme="minorBidi"/>
      <w:b/>
      <w:kern w:val="2"/>
      <w:sz w:val="27"/>
      <w:lang w:eastAsia="zh-CN"/>
      <w14:ligatures w14:val="standardContextual"/>
    </w:rPr>
  </w:style>
  <w:style w:type="character" w:customStyle="1" w:styleId="aff7">
    <w:name w:val="Подпись к таблице"/>
    <w:rsid w:val="0002562B"/>
    <w:rPr>
      <w:b/>
      <w:sz w:val="27"/>
      <w:u w:val="single"/>
    </w:rPr>
  </w:style>
  <w:style w:type="character" w:customStyle="1" w:styleId="130">
    <w:name w:val="Основной текст + 13"/>
    <w:aliases w:val="5 pt,Полужирный1,Основной текст + Arial Narrow,7"/>
    <w:rsid w:val="0002562B"/>
    <w:rPr>
      <w:rFonts w:ascii="Times New Roman" w:hAnsi="Times New Roman"/>
      <w:b/>
      <w:spacing w:val="0"/>
      <w:sz w:val="27"/>
      <w:lang w:val="uk-UA" w:eastAsia="ru-RU"/>
    </w:rPr>
  </w:style>
  <w:style w:type="paragraph" w:customStyle="1" w:styleId="19">
    <w:name w:val="Абзац списка1"/>
    <w:basedOn w:val="a"/>
    <w:uiPriority w:val="99"/>
    <w:rsid w:val="0002562B"/>
    <w:pPr>
      <w:ind w:left="720"/>
      <w:contextualSpacing/>
    </w:pPr>
    <w:rPr>
      <w:rFonts w:ascii="Calibri" w:eastAsia="Times New Roman" w:hAnsi="Calibri"/>
    </w:rPr>
  </w:style>
  <w:style w:type="paragraph" w:customStyle="1" w:styleId="1a">
    <w:name w:val="Знак Знак1 Знак"/>
    <w:basedOn w:val="a"/>
    <w:rsid w:val="0002562B"/>
    <w:pPr>
      <w:spacing w:after="0" w:line="240" w:lineRule="auto"/>
    </w:pPr>
    <w:rPr>
      <w:rFonts w:ascii="Verdana" w:eastAsia="Times New Roman" w:hAnsi="Verdana" w:cs="Verdana"/>
      <w:sz w:val="20"/>
      <w:szCs w:val="20"/>
      <w:lang w:val="en-US"/>
    </w:rPr>
  </w:style>
  <w:style w:type="paragraph" w:customStyle="1" w:styleId="H2">
    <w:name w:val="H2"/>
    <w:basedOn w:val="a"/>
    <w:next w:val="a"/>
    <w:rsid w:val="0002562B"/>
    <w:pPr>
      <w:keepNext/>
      <w:spacing w:before="60" w:after="60" w:line="240" w:lineRule="auto"/>
      <w:ind w:firstLine="720"/>
      <w:jc w:val="both"/>
      <w:outlineLvl w:val="2"/>
    </w:pPr>
    <w:rPr>
      <w:rFonts w:eastAsia="Times New Roman"/>
      <w:b/>
      <w:snapToGrid w:val="0"/>
      <w:sz w:val="36"/>
      <w:szCs w:val="20"/>
      <w:lang w:eastAsia="ru-RU"/>
    </w:rPr>
  </w:style>
  <w:style w:type="character" w:customStyle="1" w:styleId="rvts0">
    <w:name w:val="rvts0"/>
    <w:uiPriority w:val="99"/>
    <w:rsid w:val="0002562B"/>
  </w:style>
  <w:style w:type="character" w:customStyle="1" w:styleId="rvts9">
    <w:name w:val="rvts9"/>
    <w:rsid w:val="0002562B"/>
  </w:style>
  <w:style w:type="character" w:customStyle="1" w:styleId="rvts23">
    <w:name w:val="rvts23"/>
    <w:qFormat/>
    <w:rsid w:val="0002562B"/>
  </w:style>
  <w:style w:type="paragraph" w:customStyle="1" w:styleId="aff8">
    <w:name w:val="Стиль"/>
    <w:rsid w:val="0002562B"/>
    <w:pPr>
      <w:suppressAutoHyphens/>
      <w:spacing w:after="0" w:line="240" w:lineRule="auto"/>
    </w:pPr>
    <w:rPr>
      <w:rFonts w:ascii="Times New Roman" w:eastAsia="Times New Roman" w:hAnsi="Times New Roman" w:cs="Vrinda"/>
      <w:kern w:val="0"/>
      <w:sz w:val="20"/>
      <w:szCs w:val="20"/>
      <w:lang w:val="en-US" w:bidi="bn-BD"/>
      <w14:ligatures w14:val="none"/>
    </w:rPr>
  </w:style>
  <w:style w:type="paragraph" w:customStyle="1" w:styleId="FR2">
    <w:name w:val="FR2"/>
    <w:rsid w:val="0002562B"/>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eastAsia="ru-RU"/>
      <w14:ligatures w14:val="none"/>
    </w:rPr>
  </w:style>
  <w:style w:type="character" w:customStyle="1" w:styleId="longtext">
    <w:name w:val="long_text"/>
    <w:basedOn w:val="a0"/>
    <w:rsid w:val="0002562B"/>
  </w:style>
  <w:style w:type="character" w:customStyle="1" w:styleId="FontStyle">
    <w:name w:val="Font Style"/>
    <w:rsid w:val="0002562B"/>
    <w:rPr>
      <w:rFonts w:cs="Courier New"/>
      <w:color w:val="000000"/>
      <w:sz w:val="20"/>
      <w:szCs w:val="20"/>
    </w:rPr>
  </w:style>
  <w:style w:type="character" w:customStyle="1" w:styleId="style15">
    <w:name w:val="style15"/>
    <w:basedOn w:val="a0"/>
    <w:rsid w:val="0002562B"/>
  </w:style>
  <w:style w:type="character" w:customStyle="1" w:styleId="29">
    <w:name w:val="Основной текст (2)_"/>
    <w:link w:val="213"/>
    <w:rsid w:val="0002562B"/>
    <w:rPr>
      <w:sz w:val="24"/>
      <w:szCs w:val="24"/>
      <w:shd w:val="clear" w:color="auto" w:fill="FFFFFF"/>
    </w:rPr>
  </w:style>
  <w:style w:type="paragraph" w:customStyle="1" w:styleId="213">
    <w:name w:val="Основной текст (2)1"/>
    <w:basedOn w:val="a"/>
    <w:link w:val="29"/>
    <w:rsid w:val="0002562B"/>
    <w:pPr>
      <w:shd w:val="clear" w:color="auto" w:fill="FFFFFF"/>
      <w:spacing w:after="0" w:line="240" w:lineRule="atLeast"/>
    </w:pPr>
    <w:rPr>
      <w:rFonts w:asciiTheme="minorHAnsi" w:eastAsiaTheme="minorEastAsia" w:hAnsiTheme="minorHAnsi" w:cstheme="minorBidi"/>
      <w:kern w:val="2"/>
      <w:sz w:val="24"/>
      <w:szCs w:val="24"/>
      <w:lang w:eastAsia="zh-CN"/>
      <w14:ligatures w14:val="standardContextual"/>
    </w:rPr>
  </w:style>
  <w:style w:type="character" w:customStyle="1" w:styleId="3pt">
    <w:name w:val="Основной текст + Интервал 3 pt"/>
    <w:rsid w:val="0002562B"/>
    <w:rPr>
      <w:rFonts w:ascii="Times New Roman" w:hAnsi="Times New Roman" w:cs="Times New Roman"/>
      <w:spacing w:val="60"/>
      <w:sz w:val="21"/>
      <w:szCs w:val="21"/>
    </w:rPr>
  </w:style>
  <w:style w:type="character" w:customStyle="1" w:styleId="aff9">
    <w:name w:val="Основной текст + Полужирный"/>
    <w:rsid w:val="0002562B"/>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02562B"/>
    <w:pPr>
      <w:spacing w:before="120" w:after="0" w:line="360" w:lineRule="auto"/>
      <w:ind w:firstLine="567"/>
      <w:jc w:val="both"/>
    </w:pPr>
    <w:rPr>
      <w:rFonts w:eastAsia="Times New Roman"/>
      <w:sz w:val="28"/>
      <w:szCs w:val="20"/>
      <w:lang w:eastAsia="ru-RU"/>
    </w:rPr>
  </w:style>
  <w:style w:type="paragraph" w:customStyle="1" w:styleId="aDovidka">
    <w:name w:val="a Dovidka"/>
    <w:basedOn w:val="a"/>
    <w:autoRedefine/>
    <w:rsid w:val="0002562B"/>
    <w:pPr>
      <w:tabs>
        <w:tab w:val="left" w:pos="720"/>
        <w:tab w:val="left" w:pos="2432"/>
      </w:tabs>
      <w:spacing w:after="0" w:line="240" w:lineRule="auto"/>
      <w:jc w:val="both"/>
    </w:pPr>
    <w:rPr>
      <w:rFonts w:eastAsia="Times New Roman"/>
      <w:bCs/>
      <w:color w:val="000000"/>
      <w:sz w:val="24"/>
      <w:szCs w:val="24"/>
      <w:lang w:val="uk-UA" w:eastAsia="ru-RU"/>
    </w:rPr>
  </w:style>
  <w:style w:type="table" w:styleId="-10">
    <w:name w:val="Table Web 1"/>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02562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02562B"/>
    <w:rPr>
      <w:shd w:val="clear" w:color="auto" w:fill="FFFFFF"/>
    </w:rPr>
  </w:style>
  <w:style w:type="paragraph" w:customStyle="1" w:styleId="2b">
    <w:name w:val="Подпись к картинке (2)"/>
    <w:basedOn w:val="a"/>
    <w:link w:val="2a"/>
    <w:rsid w:val="0002562B"/>
    <w:pPr>
      <w:shd w:val="clear" w:color="auto" w:fill="FFFFFF"/>
      <w:spacing w:after="0" w:line="211" w:lineRule="exact"/>
      <w:jc w:val="right"/>
    </w:pPr>
    <w:rPr>
      <w:rFonts w:asciiTheme="minorHAnsi" w:eastAsiaTheme="minorEastAsia" w:hAnsiTheme="minorHAnsi" w:cstheme="minorBidi"/>
      <w:kern w:val="2"/>
      <w:lang w:eastAsia="zh-CN"/>
      <w14:ligatures w14:val="standardContextual"/>
    </w:rPr>
  </w:style>
  <w:style w:type="character" w:customStyle="1" w:styleId="71">
    <w:name w:val="Основной текст (7)_"/>
    <w:link w:val="72"/>
    <w:rsid w:val="0002562B"/>
    <w:rPr>
      <w:b/>
      <w:bCs/>
      <w:sz w:val="23"/>
      <w:szCs w:val="23"/>
      <w:shd w:val="clear" w:color="auto" w:fill="FFFFFF"/>
    </w:rPr>
  </w:style>
  <w:style w:type="paragraph" w:customStyle="1" w:styleId="72">
    <w:name w:val="Основной текст (7)"/>
    <w:basedOn w:val="a"/>
    <w:link w:val="71"/>
    <w:rsid w:val="0002562B"/>
    <w:pPr>
      <w:shd w:val="clear" w:color="auto" w:fill="FFFFFF"/>
      <w:spacing w:after="0" w:line="240" w:lineRule="atLeast"/>
    </w:pPr>
    <w:rPr>
      <w:rFonts w:asciiTheme="minorHAnsi" w:eastAsiaTheme="minorEastAsia" w:hAnsiTheme="minorHAnsi" w:cstheme="minorBidi"/>
      <w:b/>
      <w:bCs/>
      <w:kern w:val="2"/>
      <w:sz w:val="23"/>
      <w:szCs w:val="23"/>
      <w:lang w:eastAsia="zh-CN"/>
      <w14:ligatures w14:val="standardContextual"/>
    </w:rPr>
  </w:style>
  <w:style w:type="character" w:customStyle="1" w:styleId="2c">
    <w:name w:val="Основной текст (2) + Полужирный"/>
    <w:rsid w:val="0002562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02562B"/>
    <w:rPr>
      <w:noProof/>
      <w:sz w:val="8"/>
      <w:szCs w:val="8"/>
      <w:shd w:val="clear" w:color="auto" w:fill="FFFFFF"/>
    </w:rPr>
  </w:style>
  <w:style w:type="character" w:customStyle="1" w:styleId="81">
    <w:name w:val="Основной текст (8)_"/>
    <w:link w:val="82"/>
    <w:rsid w:val="0002562B"/>
    <w:rPr>
      <w:noProof/>
      <w:sz w:val="8"/>
      <w:szCs w:val="8"/>
      <w:shd w:val="clear" w:color="auto" w:fill="FFFFFF"/>
    </w:rPr>
  </w:style>
  <w:style w:type="paragraph" w:customStyle="1" w:styleId="90">
    <w:name w:val="Основной текст (9)"/>
    <w:basedOn w:val="a"/>
    <w:link w:val="9"/>
    <w:rsid w:val="0002562B"/>
    <w:pPr>
      <w:shd w:val="clear" w:color="auto" w:fill="FFFFFF"/>
      <w:spacing w:after="0" w:line="240" w:lineRule="atLeast"/>
    </w:pPr>
    <w:rPr>
      <w:rFonts w:asciiTheme="minorHAnsi" w:eastAsiaTheme="minorEastAsia" w:hAnsiTheme="minorHAnsi" w:cstheme="minorBidi"/>
      <w:noProof/>
      <w:kern w:val="2"/>
      <w:sz w:val="8"/>
      <w:szCs w:val="8"/>
      <w:lang w:eastAsia="zh-CN"/>
      <w14:ligatures w14:val="standardContextual"/>
    </w:rPr>
  </w:style>
  <w:style w:type="paragraph" w:customStyle="1" w:styleId="82">
    <w:name w:val="Основной текст (8)"/>
    <w:basedOn w:val="a"/>
    <w:link w:val="81"/>
    <w:rsid w:val="0002562B"/>
    <w:pPr>
      <w:shd w:val="clear" w:color="auto" w:fill="FFFFFF"/>
      <w:spacing w:after="0" w:line="240" w:lineRule="atLeast"/>
    </w:pPr>
    <w:rPr>
      <w:rFonts w:asciiTheme="minorHAnsi" w:eastAsiaTheme="minorEastAsia" w:hAnsiTheme="minorHAnsi" w:cstheme="minorBidi"/>
      <w:noProof/>
      <w:kern w:val="2"/>
      <w:sz w:val="8"/>
      <w:szCs w:val="8"/>
      <w:lang w:eastAsia="zh-CN"/>
      <w14:ligatures w14:val="standardContextual"/>
    </w:rPr>
  </w:style>
  <w:style w:type="paragraph" w:customStyle="1" w:styleId="2d">
    <w:name w:val="Основной текст (2)"/>
    <w:basedOn w:val="a"/>
    <w:rsid w:val="0002562B"/>
    <w:pPr>
      <w:shd w:val="clear" w:color="auto" w:fill="FFFFFF"/>
      <w:spacing w:after="0" w:line="240" w:lineRule="atLeast"/>
    </w:pPr>
    <w:rPr>
      <w:rFonts w:eastAsia="Arial Unicode MS"/>
      <w:b/>
      <w:bCs/>
      <w:sz w:val="21"/>
      <w:szCs w:val="21"/>
      <w:lang w:val="uk-UA" w:eastAsia="ru-RU"/>
    </w:rPr>
  </w:style>
  <w:style w:type="character" w:customStyle="1" w:styleId="affb">
    <w:name w:val="Основной текст + Курсив"/>
    <w:rsid w:val="0002562B"/>
    <w:rPr>
      <w:rFonts w:ascii="Times New Roman" w:hAnsi="Times New Roman" w:cs="Times New Roman"/>
      <w:b/>
      <w:bCs/>
      <w:i/>
      <w:iCs/>
      <w:spacing w:val="0"/>
      <w:sz w:val="19"/>
      <w:szCs w:val="19"/>
      <w:lang w:val="uk-UA" w:eastAsia="ru-RU" w:bidi="ar-SA"/>
    </w:rPr>
  </w:style>
  <w:style w:type="character" w:customStyle="1" w:styleId="affc">
    <w:name w:val="Знак Знак"/>
    <w:rsid w:val="0002562B"/>
    <w:rPr>
      <w:sz w:val="24"/>
      <w:lang w:val="uk-UA" w:eastAsia="ru-RU" w:bidi="ar-SA"/>
    </w:rPr>
  </w:style>
  <w:style w:type="paragraph" w:styleId="33">
    <w:name w:val="Body Text 3"/>
    <w:basedOn w:val="a"/>
    <w:link w:val="34"/>
    <w:rsid w:val="0002562B"/>
    <w:pPr>
      <w:spacing w:after="120" w:line="240" w:lineRule="auto"/>
    </w:pPr>
    <w:rPr>
      <w:rFonts w:eastAsia="Times New Roman"/>
      <w:sz w:val="16"/>
      <w:szCs w:val="16"/>
      <w:lang w:val="uk-UA" w:eastAsia="ru-RU"/>
    </w:rPr>
  </w:style>
  <w:style w:type="character" w:customStyle="1" w:styleId="34">
    <w:name w:val="Основний текст 3 Знак"/>
    <w:basedOn w:val="a0"/>
    <w:link w:val="33"/>
    <w:rsid w:val="0002562B"/>
    <w:rPr>
      <w:rFonts w:ascii="Times New Roman" w:eastAsia="Times New Roman" w:hAnsi="Times New Roman" w:cs="Times New Roman"/>
      <w:kern w:val="0"/>
      <w:sz w:val="16"/>
      <w:szCs w:val="16"/>
      <w:lang w:val="uk-UA" w:eastAsia="ru-RU"/>
      <w14:ligatures w14:val="none"/>
    </w:rPr>
  </w:style>
  <w:style w:type="table" w:styleId="affd">
    <w:name w:val="Table Contemporary"/>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02562B"/>
    <w:pPr>
      <w:tabs>
        <w:tab w:val="right" w:leader="dot" w:pos="9356"/>
      </w:tabs>
      <w:spacing w:after="0" w:line="240" w:lineRule="auto"/>
      <w:ind w:firstLine="567"/>
      <w:jc w:val="both"/>
      <w:outlineLvl w:val="1"/>
    </w:pPr>
    <w:rPr>
      <w:rFonts w:eastAsia="Times New Roman"/>
      <w:color w:val="FFFFFF"/>
      <w:spacing w:val="-6"/>
      <w:sz w:val="24"/>
      <w:szCs w:val="20"/>
      <w:lang w:eastAsia="ru-RU"/>
    </w:rPr>
  </w:style>
  <w:style w:type="character" w:customStyle="1" w:styleId="1c">
    <w:name w:val="Зміст 1 Знак"/>
    <w:link w:val="1b"/>
    <w:locked/>
    <w:rsid w:val="0002562B"/>
    <w:rPr>
      <w:rFonts w:ascii="Times New Roman" w:eastAsia="Times New Roman" w:hAnsi="Times New Roman" w:cs="Times New Roman"/>
      <w:color w:val="FFFFFF"/>
      <w:spacing w:val="-6"/>
      <w:kern w:val="0"/>
      <w:sz w:val="24"/>
      <w:szCs w:val="20"/>
      <w:lang w:val="ru-RU" w:eastAsia="ru-RU"/>
      <w14:ligatures w14:val="none"/>
    </w:rPr>
  </w:style>
  <w:style w:type="paragraph" w:customStyle="1" w:styleId="p6">
    <w:name w:val="p6"/>
    <w:basedOn w:val="a"/>
    <w:uiPriority w:val="99"/>
    <w:rsid w:val="0002562B"/>
    <w:pPr>
      <w:spacing w:before="100" w:beforeAutospacing="1" w:after="100" w:afterAutospacing="1" w:line="240" w:lineRule="auto"/>
    </w:pPr>
    <w:rPr>
      <w:rFonts w:eastAsia="Times New Roman"/>
      <w:sz w:val="24"/>
      <w:szCs w:val="24"/>
      <w:lang w:val="uk-UA" w:eastAsia="uk-UA"/>
    </w:rPr>
  </w:style>
  <w:style w:type="paragraph" w:customStyle="1" w:styleId="p8">
    <w:name w:val="p8"/>
    <w:basedOn w:val="a"/>
    <w:uiPriority w:val="99"/>
    <w:rsid w:val="0002562B"/>
    <w:pPr>
      <w:spacing w:before="100" w:beforeAutospacing="1" w:after="100" w:afterAutospacing="1" w:line="240" w:lineRule="auto"/>
    </w:pPr>
    <w:rPr>
      <w:rFonts w:eastAsia="Times New Roman"/>
      <w:sz w:val="24"/>
      <w:szCs w:val="24"/>
      <w:lang w:val="uk-UA" w:eastAsia="uk-UA"/>
    </w:rPr>
  </w:style>
  <w:style w:type="paragraph" w:customStyle="1" w:styleId="rvps3">
    <w:name w:val="rvps3"/>
    <w:basedOn w:val="a"/>
    <w:uiPriority w:val="99"/>
    <w:rsid w:val="0002562B"/>
    <w:pPr>
      <w:spacing w:before="100" w:beforeAutospacing="1" w:after="100" w:afterAutospacing="1" w:line="240" w:lineRule="auto"/>
    </w:pPr>
    <w:rPr>
      <w:rFonts w:eastAsia="Times New Roman"/>
      <w:sz w:val="24"/>
      <w:szCs w:val="24"/>
      <w:lang w:eastAsia="ru-RU"/>
    </w:rPr>
  </w:style>
  <w:style w:type="paragraph" w:styleId="afff">
    <w:name w:val="Document Map"/>
    <w:basedOn w:val="a"/>
    <w:link w:val="afff0"/>
    <w:rsid w:val="0002562B"/>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rsid w:val="0002562B"/>
    <w:rPr>
      <w:rFonts w:ascii="Tahoma" w:eastAsia="Times New Roman" w:hAnsi="Tahoma" w:cs="Tahoma"/>
      <w:kern w:val="0"/>
      <w:sz w:val="20"/>
      <w:szCs w:val="20"/>
      <w:shd w:val="clear" w:color="auto" w:fill="000080"/>
      <w:lang w:val="ru-RU" w:eastAsia="ru-RU"/>
      <w14:ligatures w14:val="none"/>
    </w:rPr>
  </w:style>
  <w:style w:type="paragraph" w:customStyle="1" w:styleId="83">
    <w:name w:val="Знак Знак Знак Знак Знак8 Знак Знак Знак Знак"/>
    <w:basedOn w:val="a"/>
    <w:rsid w:val="0002562B"/>
    <w:pPr>
      <w:spacing w:after="0" w:line="240" w:lineRule="auto"/>
    </w:pPr>
    <w:rPr>
      <w:rFonts w:ascii="Verdana" w:eastAsia="Times New Roman" w:hAnsi="Verdana" w:cs="Verdana"/>
      <w:sz w:val="20"/>
      <w:szCs w:val="20"/>
      <w:lang w:val="en-US"/>
    </w:rPr>
  </w:style>
  <w:style w:type="character" w:styleId="afff1">
    <w:name w:val="FollowedHyperlink"/>
    <w:uiPriority w:val="99"/>
    <w:unhideWhenUsed/>
    <w:rsid w:val="0002562B"/>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562B"/>
    <w:pPr>
      <w:spacing w:after="0" w:line="240" w:lineRule="auto"/>
    </w:pPr>
    <w:rPr>
      <w:rFonts w:ascii="Verdana" w:eastAsia="Times New Roman" w:hAnsi="Verdana" w:cs="Verdana"/>
      <w:sz w:val="20"/>
      <w:szCs w:val="20"/>
      <w:lang w:val="en-US"/>
    </w:rPr>
  </w:style>
  <w:style w:type="paragraph" w:customStyle="1" w:styleId="Textbody">
    <w:name w:val="Text body"/>
    <w:basedOn w:val="Standard"/>
    <w:rsid w:val="0002562B"/>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02562B"/>
    <w:rPr>
      <w:b/>
      <w:bCs/>
      <w:sz w:val="26"/>
      <w:szCs w:val="26"/>
      <w:lang w:bidi="ar-SA"/>
    </w:rPr>
  </w:style>
  <w:style w:type="paragraph" w:customStyle="1" w:styleId="220">
    <w:name w:val="Основной текст с отступом 22"/>
    <w:basedOn w:val="a"/>
    <w:rsid w:val="0002562B"/>
    <w:pPr>
      <w:widowControl w:val="0"/>
      <w:spacing w:after="0" w:line="240" w:lineRule="auto"/>
      <w:ind w:right="28" w:firstLine="851"/>
      <w:jc w:val="both"/>
    </w:pPr>
    <w:rPr>
      <w:rFonts w:eastAsia="Times New Roman"/>
      <w:bCs/>
      <w:noProof/>
      <w:sz w:val="28"/>
      <w:szCs w:val="24"/>
      <w:lang w:val="uk-UA" w:eastAsia="ru-RU"/>
    </w:rPr>
  </w:style>
  <w:style w:type="paragraph" w:customStyle="1" w:styleId="afff2">
    <w:name w:val="Документ Знак Знак"/>
    <w:basedOn w:val="a"/>
    <w:link w:val="afff3"/>
    <w:rsid w:val="0002562B"/>
    <w:pPr>
      <w:widowControl w:val="0"/>
      <w:spacing w:after="0" w:line="240" w:lineRule="auto"/>
      <w:ind w:firstLine="851"/>
      <w:jc w:val="both"/>
    </w:pPr>
    <w:rPr>
      <w:rFonts w:eastAsia="Times New Roman"/>
      <w:sz w:val="28"/>
      <w:szCs w:val="20"/>
      <w:lang w:eastAsia="ru-RU"/>
    </w:rPr>
  </w:style>
  <w:style w:type="character" w:customStyle="1" w:styleId="afff3">
    <w:name w:val="Документ Знак Знак Знак"/>
    <w:link w:val="afff2"/>
    <w:locked/>
    <w:rsid w:val="0002562B"/>
    <w:rPr>
      <w:rFonts w:ascii="Times New Roman" w:eastAsia="Times New Roman" w:hAnsi="Times New Roman" w:cs="Times New Roman"/>
      <w:kern w:val="0"/>
      <w:sz w:val="28"/>
      <w:szCs w:val="20"/>
      <w:lang w:val="ru-RU" w:eastAsia="ru-RU"/>
      <w14:ligatures w14:val="none"/>
    </w:rPr>
  </w:style>
  <w:style w:type="paragraph" w:customStyle="1" w:styleId="Normal1">
    <w:name w:val="Normal1"/>
    <w:rsid w:val="0002562B"/>
    <w:pPr>
      <w:widowControl w:val="0"/>
      <w:snapToGrid w:val="0"/>
      <w:spacing w:before="20" w:after="0" w:line="300" w:lineRule="auto"/>
      <w:ind w:firstLine="700"/>
      <w:jc w:val="both"/>
    </w:pPr>
    <w:rPr>
      <w:rFonts w:ascii="Times New Roman" w:eastAsia="Times New Roman" w:hAnsi="Times New Roman" w:cs="Times New Roman"/>
      <w:kern w:val="0"/>
      <w:sz w:val="24"/>
      <w:szCs w:val="20"/>
      <w:lang w:eastAsia="ru-RU"/>
      <w14:ligatures w14:val="none"/>
    </w:rPr>
  </w:style>
  <w:style w:type="character" w:customStyle="1" w:styleId="FontStyle19">
    <w:name w:val="Font Style19"/>
    <w:rsid w:val="0002562B"/>
    <w:rPr>
      <w:rFonts w:ascii="Times New Roman" w:hAnsi="Times New Roman" w:cs="Times New Roman" w:hint="default"/>
      <w:sz w:val="26"/>
      <w:szCs w:val="26"/>
    </w:rPr>
  </w:style>
  <w:style w:type="paragraph" w:customStyle="1" w:styleId="214">
    <w:name w:val="Основной текст 21"/>
    <w:basedOn w:val="a"/>
    <w:rsid w:val="0002562B"/>
    <w:pPr>
      <w:suppressAutoHyphens/>
      <w:spacing w:after="120" w:line="480" w:lineRule="auto"/>
    </w:pPr>
    <w:rPr>
      <w:rFonts w:eastAsia="Times New Roman"/>
      <w:sz w:val="24"/>
      <w:szCs w:val="24"/>
      <w:lang w:eastAsia="zh-CN"/>
    </w:rPr>
  </w:style>
  <w:style w:type="paragraph" w:customStyle="1" w:styleId="FR3">
    <w:name w:val="FR3"/>
    <w:rsid w:val="0002562B"/>
    <w:pPr>
      <w:widowControl w:val="0"/>
      <w:autoSpaceDE w:val="0"/>
      <w:autoSpaceDN w:val="0"/>
      <w:adjustRightInd w:val="0"/>
      <w:spacing w:after="0"/>
      <w:ind w:firstLine="100"/>
      <w:jc w:val="both"/>
    </w:pPr>
    <w:rPr>
      <w:rFonts w:ascii="Arial" w:eastAsia="Times New Roman" w:hAnsi="Arial" w:cs="Arial"/>
      <w:b/>
      <w:bCs/>
      <w:kern w:val="0"/>
      <w:sz w:val="18"/>
      <w:szCs w:val="18"/>
      <w:lang w:eastAsia="ru-RU"/>
      <w14:ligatures w14:val="none"/>
    </w:rPr>
  </w:style>
  <w:style w:type="character" w:customStyle="1" w:styleId="xfm64855921">
    <w:name w:val="xfm_64855921"/>
    <w:basedOn w:val="a0"/>
    <w:rsid w:val="0002562B"/>
  </w:style>
  <w:style w:type="character" w:customStyle="1" w:styleId="WW8Num5z0">
    <w:name w:val="WW8Num5z0"/>
    <w:rsid w:val="0002562B"/>
    <w:rPr>
      <w:rFonts w:ascii="Symbol" w:hAnsi="Symbol" w:cs="Symbol"/>
    </w:rPr>
  </w:style>
  <w:style w:type="character" w:customStyle="1" w:styleId="WW8Num7z0">
    <w:name w:val="WW8Num7z0"/>
    <w:rsid w:val="0002562B"/>
    <w:rPr>
      <w:rFonts w:ascii="Symbol" w:hAnsi="Symbol" w:cs="Symbol"/>
    </w:rPr>
  </w:style>
  <w:style w:type="character" w:customStyle="1" w:styleId="Absatz-Standardschriftart">
    <w:name w:val="Absatz-Standardschriftart"/>
    <w:rsid w:val="0002562B"/>
  </w:style>
  <w:style w:type="character" w:customStyle="1" w:styleId="WW-Absatz-Standardschriftart">
    <w:name w:val="WW-Absatz-Standardschriftart"/>
    <w:rsid w:val="0002562B"/>
  </w:style>
  <w:style w:type="character" w:customStyle="1" w:styleId="WW-Absatz-Standardschriftart1">
    <w:name w:val="WW-Absatz-Standardschriftart1"/>
    <w:rsid w:val="0002562B"/>
  </w:style>
  <w:style w:type="character" w:customStyle="1" w:styleId="WW-Absatz-Standardschriftart11">
    <w:name w:val="WW-Absatz-Standardschriftart11"/>
    <w:rsid w:val="0002562B"/>
  </w:style>
  <w:style w:type="character" w:customStyle="1" w:styleId="WW-Absatz-Standardschriftart111">
    <w:name w:val="WW-Absatz-Standardschriftart111"/>
    <w:rsid w:val="0002562B"/>
  </w:style>
  <w:style w:type="character" w:customStyle="1" w:styleId="WW-Absatz-Standardschriftart1111">
    <w:name w:val="WW-Absatz-Standardschriftart1111"/>
    <w:rsid w:val="0002562B"/>
  </w:style>
  <w:style w:type="character" w:customStyle="1" w:styleId="WW-Absatz-Standardschriftart11111">
    <w:name w:val="WW-Absatz-Standardschriftart11111"/>
    <w:rsid w:val="0002562B"/>
  </w:style>
  <w:style w:type="character" w:customStyle="1" w:styleId="WW-Absatz-Standardschriftart111111">
    <w:name w:val="WW-Absatz-Standardschriftart111111"/>
    <w:rsid w:val="0002562B"/>
  </w:style>
  <w:style w:type="character" w:customStyle="1" w:styleId="WW-Absatz-Standardschriftart1111111">
    <w:name w:val="WW-Absatz-Standardschriftart1111111"/>
    <w:rsid w:val="0002562B"/>
  </w:style>
  <w:style w:type="character" w:customStyle="1" w:styleId="WW-Absatz-Standardschriftart11111111">
    <w:name w:val="WW-Absatz-Standardschriftart11111111"/>
    <w:rsid w:val="0002562B"/>
  </w:style>
  <w:style w:type="character" w:customStyle="1" w:styleId="WW-Absatz-Standardschriftart111111111">
    <w:name w:val="WW-Absatz-Standardschriftart111111111"/>
    <w:rsid w:val="0002562B"/>
  </w:style>
  <w:style w:type="character" w:customStyle="1" w:styleId="WW-Absatz-Standardschriftart1111111111">
    <w:name w:val="WW-Absatz-Standardschriftart1111111111"/>
    <w:rsid w:val="0002562B"/>
  </w:style>
  <w:style w:type="character" w:customStyle="1" w:styleId="WW-Absatz-Standardschriftart11111111111">
    <w:name w:val="WW-Absatz-Standardschriftart11111111111"/>
    <w:rsid w:val="0002562B"/>
  </w:style>
  <w:style w:type="character" w:customStyle="1" w:styleId="WW-Absatz-Standardschriftart111111111111">
    <w:name w:val="WW-Absatz-Standardschriftart111111111111"/>
    <w:rsid w:val="0002562B"/>
  </w:style>
  <w:style w:type="character" w:customStyle="1" w:styleId="WW-Absatz-Standardschriftart1111111111111">
    <w:name w:val="WW-Absatz-Standardschriftart1111111111111"/>
    <w:rsid w:val="0002562B"/>
  </w:style>
  <w:style w:type="character" w:customStyle="1" w:styleId="WW-Absatz-Standardschriftart11111111111111">
    <w:name w:val="WW-Absatz-Standardschriftart11111111111111"/>
    <w:rsid w:val="0002562B"/>
  </w:style>
  <w:style w:type="character" w:customStyle="1" w:styleId="WW-Absatz-Standardschriftart111111111111111">
    <w:name w:val="WW-Absatz-Standardschriftart111111111111111"/>
    <w:rsid w:val="0002562B"/>
  </w:style>
  <w:style w:type="character" w:customStyle="1" w:styleId="WW-Absatz-Standardschriftart1111111111111111">
    <w:name w:val="WW-Absatz-Standardschriftart1111111111111111"/>
    <w:rsid w:val="0002562B"/>
  </w:style>
  <w:style w:type="character" w:customStyle="1" w:styleId="WW-Absatz-Standardschriftart11111111111111111">
    <w:name w:val="WW-Absatz-Standardschriftart11111111111111111"/>
    <w:rsid w:val="0002562B"/>
  </w:style>
  <w:style w:type="character" w:customStyle="1" w:styleId="WW-Absatz-Standardschriftart111111111111111111">
    <w:name w:val="WW-Absatz-Standardschriftart111111111111111111"/>
    <w:rsid w:val="0002562B"/>
  </w:style>
  <w:style w:type="character" w:customStyle="1" w:styleId="WW-Absatz-Standardschriftart1111111111111111111">
    <w:name w:val="WW-Absatz-Standardschriftart1111111111111111111"/>
    <w:rsid w:val="0002562B"/>
  </w:style>
  <w:style w:type="character" w:customStyle="1" w:styleId="WW-Absatz-Standardschriftart11111111111111111111">
    <w:name w:val="WW-Absatz-Standardschriftart11111111111111111111"/>
    <w:rsid w:val="0002562B"/>
  </w:style>
  <w:style w:type="character" w:customStyle="1" w:styleId="WW-Absatz-Standardschriftart111111111111111111111">
    <w:name w:val="WW-Absatz-Standardschriftart111111111111111111111"/>
    <w:rsid w:val="0002562B"/>
  </w:style>
  <w:style w:type="character" w:customStyle="1" w:styleId="WW-Absatz-Standardschriftart1111111111111111111111">
    <w:name w:val="WW-Absatz-Standardschriftart1111111111111111111111"/>
    <w:rsid w:val="0002562B"/>
  </w:style>
  <w:style w:type="character" w:customStyle="1" w:styleId="WW-Absatz-Standardschriftart11111111111111111111111">
    <w:name w:val="WW-Absatz-Standardschriftart11111111111111111111111"/>
    <w:rsid w:val="0002562B"/>
  </w:style>
  <w:style w:type="character" w:customStyle="1" w:styleId="WW-Absatz-Standardschriftart111111111111111111111111">
    <w:name w:val="WW-Absatz-Standardschriftart111111111111111111111111"/>
    <w:rsid w:val="0002562B"/>
  </w:style>
  <w:style w:type="character" w:customStyle="1" w:styleId="WW-Absatz-Standardschriftart1111111111111111111111111">
    <w:name w:val="WW-Absatz-Standardschriftart1111111111111111111111111"/>
    <w:rsid w:val="0002562B"/>
  </w:style>
  <w:style w:type="character" w:customStyle="1" w:styleId="WW-Absatz-Standardschriftart11111111111111111111111111">
    <w:name w:val="WW-Absatz-Standardschriftart11111111111111111111111111"/>
    <w:rsid w:val="0002562B"/>
  </w:style>
  <w:style w:type="character" w:customStyle="1" w:styleId="WW-Absatz-Standardschriftart111111111111111111111111111">
    <w:name w:val="WW-Absatz-Standardschriftart111111111111111111111111111"/>
    <w:rsid w:val="0002562B"/>
  </w:style>
  <w:style w:type="character" w:customStyle="1" w:styleId="WW-Absatz-Standardschriftart1111111111111111111111111111">
    <w:name w:val="WW-Absatz-Standardschriftart1111111111111111111111111111"/>
    <w:rsid w:val="0002562B"/>
  </w:style>
  <w:style w:type="character" w:customStyle="1" w:styleId="WW-Absatz-Standardschriftart11111111111111111111111111111">
    <w:name w:val="WW-Absatz-Standardschriftart11111111111111111111111111111"/>
    <w:rsid w:val="0002562B"/>
  </w:style>
  <w:style w:type="character" w:customStyle="1" w:styleId="WW-Absatz-Standardschriftart111111111111111111111111111111">
    <w:name w:val="WW-Absatz-Standardschriftart111111111111111111111111111111"/>
    <w:rsid w:val="0002562B"/>
  </w:style>
  <w:style w:type="character" w:customStyle="1" w:styleId="WW-Absatz-Standardschriftart1111111111111111111111111111111">
    <w:name w:val="WW-Absatz-Standardschriftart1111111111111111111111111111111"/>
    <w:rsid w:val="0002562B"/>
  </w:style>
  <w:style w:type="character" w:customStyle="1" w:styleId="WW-Absatz-Standardschriftart11111111111111111111111111111111">
    <w:name w:val="WW-Absatz-Standardschriftart11111111111111111111111111111111"/>
    <w:rsid w:val="0002562B"/>
  </w:style>
  <w:style w:type="character" w:customStyle="1" w:styleId="WW-Absatz-Standardschriftart111111111111111111111111111111111">
    <w:name w:val="WW-Absatz-Standardschriftart111111111111111111111111111111111"/>
    <w:rsid w:val="0002562B"/>
  </w:style>
  <w:style w:type="character" w:customStyle="1" w:styleId="WW-Absatz-Standardschriftart1111111111111111111111111111111111">
    <w:name w:val="WW-Absatz-Standardschriftart1111111111111111111111111111111111"/>
    <w:rsid w:val="0002562B"/>
  </w:style>
  <w:style w:type="character" w:customStyle="1" w:styleId="WW-Absatz-Standardschriftart11111111111111111111111111111111111">
    <w:name w:val="WW-Absatz-Standardschriftart11111111111111111111111111111111111"/>
    <w:rsid w:val="0002562B"/>
  </w:style>
  <w:style w:type="character" w:customStyle="1" w:styleId="WW-Absatz-Standardschriftart111111111111111111111111111111111111">
    <w:name w:val="WW-Absatz-Standardschriftart111111111111111111111111111111111111"/>
    <w:rsid w:val="0002562B"/>
  </w:style>
  <w:style w:type="character" w:customStyle="1" w:styleId="WW-Absatz-Standardschriftart1111111111111111111111111111111111111">
    <w:name w:val="WW-Absatz-Standardschriftart1111111111111111111111111111111111111"/>
    <w:rsid w:val="0002562B"/>
  </w:style>
  <w:style w:type="character" w:customStyle="1" w:styleId="WW-Absatz-Standardschriftart11111111111111111111111111111111111111">
    <w:name w:val="WW-Absatz-Standardschriftart11111111111111111111111111111111111111"/>
    <w:rsid w:val="0002562B"/>
  </w:style>
  <w:style w:type="character" w:customStyle="1" w:styleId="WW-Absatz-Standardschriftart111111111111111111111111111111111111111">
    <w:name w:val="WW-Absatz-Standardschriftart111111111111111111111111111111111111111"/>
    <w:rsid w:val="0002562B"/>
  </w:style>
  <w:style w:type="character" w:customStyle="1" w:styleId="WW-Absatz-Standardschriftart1111111111111111111111111111111111111111">
    <w:name w:val="WW-Absatz-Standardschriftart1111111111111111111111111111111111111111"/>
    <w:rsid w:val="0002562B"/>
  </w:style>
  <w:style w:type="character" w:customStyle="1" w:styleId="WW-Absatz-Standardschriftart11111111111111111111111111111111111111111">
    <w:name w:val="WW-Absatz-Standardschriftart11111111111111111111111111111111111111111"/>
    <w:rsid w:val="0002562B"/>
  </w:style>
  <w:style w:type="character" w:customStyle="1" w:styleId="WW-Absatz-Standardschriftart111111111111111111111111111111111111111111">
    <w:name w:val="WW-Absatz-Standardschriftart111111111111111111111111111111111111111111"/>
    <w:rsid w:val="0002562B"/>
  </w:style>
  <w:style w:type="character" w:customStyle="1" w:styleId="WW8Num6z0">
    <w:name w:val="WW8Num6z0"/>
    <w:rsid w:val="0002562B"/>
    <w:rPr>
      <w:rFonts w:ascii="Symbol" w:hAnsi="Symbol" w:cs="Symbol"/>
    </w:rPr>
  </w:style>
  <w:style w:type="character" w:customStyle="1" w:styleId="WW8Num9z0">
    <w:name w:val="WW8Num9z0"/>
    <w:rsid w:val="0002562B"/>
    <w:rPr>
      <w:rFonts w:ascii="Symbol" w:hAnsi="Symbol" w:cs="Symbol"/>
    </w:rPr>
  </w:style>
  <w:style w:type="character" w:customStyle="1" w:styleId="WW8Num10z0">
    <w:name w:val="WW8Num10z0"/>
    <w:rsid w:val="0002562B"/>
    <w:rPr>
      <w:rFonts w:ascii="Symbol" w:hAnsi="Symbol" w:cs="Symbol"/>
    </w:rPr>
  </w:style>
  <w:style w:type="character" w:customStyle="1" w:styleId="WW-Absatz-Standardschriftart1111111111111111111111111111111111111111111">
    <w:name w:val="WW-Absatz-Standardschriftart1111111111111111111111111111111111111111111"/>
    <w:rsid w:val="0002562B"/>
  </w:style>
  <w:style w:type="character" w:customStyle="1" w:styleId="WW-Absatz-Standardschriftart11111111111111111111111111111111111111111111">
    <w:name w:val="WW-Absatz-Standardschriftart11111111111111111111111111111111111111111111"/>
    <w:rsid w:val="0002562B"/>
  </w:style>
  <w:style w:type="character" w:customStyle="1" w:styleId="WW-Absatz-Standardschriftart111111111111111111111111111111111111111111111">
    <w:name w:val="WW-Absatz-Standardschriftart111111111111111111111111111111111111111111111"/>
    <w:rsid w:val="0002562B"/>
  </w:style>
  <w:style w:type="character" w:customStyle="1" w:styleId="WW-Absatz-Standardschriftart1111111111111111111111111111111111111111111111">
    <w:name w:val="WW-Absatz-Standardschriftart1111111111111111111111111111111111111111111111"/>
    <w:rsid w:val="0002562B"/>
  </w:style>
  <w:style w:type="character" w:customStyle="1" w:styleId="WW-Absatz-Standardschriftart11111111111111111111111111111111111111111111111">
    <w:name w:val="WW-Absatz-Standardschriftart11111111111111111111111111111111111111111111111"/>
    <w:rsid w:val="0002562B"/>
  </w:style>
  <w:style w:type="character" w:customStyle="1" w:styleId="WW8Num4z0">
    <w:name w:val="WW8Num4z0"/>
    <w:rsid w:val="0002562B"/>
    <w:rPr>
      <w:rFonts w:ascii="Times New Roman" w:eastAsia="Times New Roman" w:hAnsi="Times New Roman" w:cs="Times New Roman"/>
    </w:rPr>
  </w:style>
  <w:style w:type="character" w:customStyle="1" w:styleId="WW8Num4z1">
    <w:name w:val="WW8Num4z1"/>
    <w:rsid w:val="0002562B"/>
    <w:rPr>
      <w:rFonts w:ascii="Courier New" w:hAnsi="Courier New" w:cs="Courier New"/>
    </w:rPr>
  </w:style>
  <w:style w:type="character" w:customStyle="1" w:styleId="WW8Num4z2">
    <w:name w:val="WW8Num4z2"/>
    <w:rsid w:val="0002562B"/>
    <w:rPr>
      <w:rFonts w:ascii="Wingdings" w:hAnsi="Wingdings" w:cs="Wingdings"/>
    </w:rPr>
  </w:style>
  <w:style w:type="character" w:customStyle="1" w:styleId="WW8Num4z3">
    <w:name w:val="WW8Num4z3"/>
    <w:rsid w:val="0002562B"/>
    <w:rPr>
      <w:rFonts w:ascii="Symbol" w:hAnsi="Symbol" w:cs="Symbol"/>
    </w:rPr>
  </w:style>
  <w:style w:type="character" w:customStyle="1" w:styleId="WW8Num8z0">
    <w:name w:val="WW8Num8z0"/>
    <w:rsid w:val="0002562B"/>
    <w:rPr>
      <w:rFonts w:ascii="Symbol" w:hAnsi="Symbol" w:cs="Symbol"/>
    </w:rPr>
  </w:style>
  <w:style w:type="character" w:customStyle="1" w:styleId="WW8Num8z1">
    <w:name w:val="WW8Num8z1"/>
    <w:rsid w:val="0002562B"/>
    <w:rPr>
      <w:rFonts w:ascii="Courier New" w:hAnsi="Courier New" w:cs="Courier New"/>
    </w:rPr>
  </w:style>
  <w:style w:type="character" w:customStyle="1" w:styleId="WW8Num8z2">
    <w:name w:val="WW8Num8z2"/>
    <w:rsid w:val="0002562B"/>
    <w:rPr>
      <w:rFonts w:ascii="Wingdings" w:hAnsi="Wingdings" w:cs="Wingdings"/>
    </w:rPr>
  </w:style>
  <w:style w:type="character" w:customStyle="1" w:styleId="35">
    <w:name w:val="Основной шрифт абзаца3"/>
    <w:rsid w:val="0002562B"/>
  </w:style>
  <w:style w:type="character" w:customStyle="1" w:styleId="2e">
    <w:name w:val="Основной шрифт абзаца2"/>
    <w:rsid w:val="0002562B"/>
  </w:style>
  <w:style w:type="character" w:customStyle="1" w:styleId="WW-Absatz-Standardschriftart111111111111111111111111111111111111111111111111">
    <w:name w:val="WW-Absatz-Standardschriftart111111111111111111111111111111111111111111111111"/>
    <w:rsid w:val="0002562B"/>
  </w:style>
  <w:style w:type="character" w:customStyle="1" w:styleId="1d">
    <w:name w:val="Основной шрифт абзаца1"/>
    <w:rsid w:val="0002562B"/>
  </w:style>
  <w:style w:type="character" w:customStyle="1" w:styleId="afff4">
    <w:name w:val="Символ нумерации"/>
    <w:rsid w:val="0002562B"/>
  </w:style>
  <w:style w:type="character" w:customStyle="1" w:styleId="afff5">
    <w:name w:val="Маркеры списка"/>
    <w:rsid w:val="0002562B"/>
    <w:rPr>
      <w:rFonts w:ascii="OpenSymbol" w:eastAsia="OpenSymbol" w:hAnsi="OpenSymbol" w:cs="OpenSymbol"/>
    </w:rPr>
  </w:style>
  <w:style w:type="paragraph" w:customStyle="1" w:styleId="36">
    <w:name w:val="Указатель3"/>
    <w:basedOn w:val="a"/>
    <w:rsid w:val="0002562B"/>
    <w:pPr>
      <w:suppressLineNumbers/>
      <w:suppressAutoHyphens/>
      <w:spacing w:after="0" w:line="240" w:lineRule="auto"/>
    </w:pPr>
    <w:rPr>
      <w:rFonts w:eastAsia="Times New Roman" w:cs="Lohit Hindi"/>
      <w:sz w:val="24"/>
      <w:szCs w:val="24"/>
      <w:lang w:eastAsia="zh-CN"/>
    </w:rPr>
  </w:style>
  <w:style w:type="paragraph" w:customStyle="1" w:styleId="2f">
    <w:name w:val="Название2"/>
    <w:basedOn w:val="a"/>
    <w:rsid w:val="0002562B"/>
    <w:pPr>
      <w:suppressLineNumbers/>
      <w:suppressAutoHyphens/>
      <w:spacing w:before="120" w:after="120" w:line="240" w:lineRule="auto"/>
    </w:pPr>
    <w:rPr>
      <w:rFonts w:eastAsia="Times New Roman" w:cs="Tahoma"/>
      <w:i/>
      <w:iCs/>
      <w:sz w:val="20"/>
      <w:szCs w:val="20"/>
      <w:lang w:eastAsia="zh-CN"/>
    </w:rPr>
  </w:style>
  <w:style w:type="paragraph" w:customStyle="1" w:styleId="2f0">
    <w:name w:val="Указатель2"/>
    <w:basedOn w:val="a"/>
    <w:rsid w:val="0002562B"/>
    <w:pPr>
      <w:suppressLineNumbers/>
      <w:suppressAutoHyphens/>
      <w:spacing w:after="0" w:line="240" w:lineRule="auto"/>
    </w:pPr>
    <w:rPr>
      <w:rFonts w:eastAsia="Times New Roman" w:cs="Tahoma"/>
      <w:sz w:val="24"/>
      <w:szCs w:val="24"/>
      <w:lang w:eastAsia="zh-CN"/>
    </w:rPr>
  </w:style>
  <w:style w:type="paragraph" w:customStyle="1" w:styleId="1e">
    <w:name w:val="Указатель1"/>
    <w:basedOn w:val="a"/>
    <w:rsid w:val="0002562B"/>
    <w:pPr>
      <w:suppressLineNumbers/>
      <w:suppressAutoHyphens/>
      <w:spacing w:after="0" w:line="240" w:lineRule="auto"/>
    </w:pPr>
    <w:rPr>
      <w:rFonts w:eastAsia="Times New Roman" w:cs="Tahoma"/>
      <w:sz w:val="24"/>
      <w:szCs w:val="24"/>
      <w:lang w:eastAsia="zh-CN"/>
    </w:rPr>
  </w:style>
  <w:style w:type="paragraph" w:customStyle="1" w:styleId="Noeeu">
    <w:name w:val="Noeeu"/>
    <w:rsid w:val="0002562B"/>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ru-RU"/>
      <w14:ligatures w14:val="none"/>
    </w:rPr>
  </w:style>
  <w:style w:type="paragraph" w:customStyle="1" w:styleId="afff6">
    <w:name w:val="Заголовок таблицы"/>
    <w:basedOn w:val="af3"/>
    <w:rsid w:val="0002562B"/>
    <w:pPr>
      <w:widowControl/>
      <w:jc w:val="center"/>
    </w:pPr>
    <w:rPr>
      <w:rFonts w:eastAsia="Times New Roman" w:cs="Times New Roman"/>
      <w:b/>
      <w:bCs/>
      <w:kern w:val="0"/>
      <w:lang w:bidi="ar-SA"/>
    </w:rPr>
  </w:style>
  <w:style w:type="paragraph" w:customStyle="1" w:styleId="Just">
    <w:name w:val="Just"/>
    <w:rsid w:val="0002562B"/>
    <w:pPr>
      <w:autoSpaceDE w:val="0"/>
      <w:autoSpaceDN w:val="0"/>
      <w:adjustRightInd w:val="0"/>
      <w:spacing w:before="40" w:after="40" w:line="240" w:lineRule="auto"/>
      <w:ind w:firstLine="568"/>
      <w:jc w:val="both"/>
    </w:pPr>
    <w:rPr>
      <w:rFonts w:ascii="Times New Roman" w:eastAsia="Times New Roman" w:hAnsi="Times New Roman" w:cs="Times New Roman"/>
      <w:kern w:val="0"/>
      <w:sz w:val="24"/>
      <w:szCs w:val="24"/>
      <w:lang w:val="ru-RU" w:eastAsia="ru-RU"/>
      <w14:ligatures w14:val="none"/>
    </w:rPr>
  </w:style>
  <w:style w:type="table" w:customStyle="1" w:styleId="63">
    <w:name w:val="Стиль таблицы6"/>
    <w:basedOn w:val="37"/>
    <w:rsid w:val="000256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02562B"/>
    <w:pPr>
      <w:keepNext/>
      <w:widowControl w:val="0"/>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f1edeee2edeee9f2e5eaf1f2">
    <w:name w:val="Оceсf1нedоeeвe2нedоeeйe9 тf2еe5кeaсf1тf2"/>
    <w:basedOn w:val="a"/>
    <w:uiPriority w:val="99"/>
    <w:rsid w:val="0002562B"/>
    <w:pPr>
      <w:widowControl w:val="0"/>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efe8f1eeea">
    <w:name w:val="Сd1пefиe8сf1оeeкea"/>
    <w:basedOn w:val="cef1edeee2edeee9f2e5eaf1f2"/>
    <w:uiPriority w:val="99"/>
    <w:rsid w:val="0002562B"/>
  </w:style>
  <w:style w:type="paragraph" w:customStyle="1" w:styleId="cde0e7e2e0ede8e5">
    <w:name w:val="Нcdаe0зe7вe2аe0нedиe8еe5"/>
    <w:basedOn w:val="a"/>
    <w:uiPriority w:val="99"/>
    <w:rsid w:val="0002562B"/>
    <w:pPr>
      <w:widowControl w:val="0"/>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eae0e7e0f2e5ebfc">
    <w:name w:val="Уd3кeaаe0зe7аe0тf2еe5лebьfc"/>
    <w:basedOn w:val="a"/>
    <w:uiPriority w:val="99"/>
    <w:rsid w:val="0002562B"/>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eee4e5f0e6e8eceee5f2e0e1ebe8f6fb">
    <w:name w:val="Сd1оeeдe4еe5рf0жe6иe8мecоeeеe5 тf2аe0бe1лebиe8цf6ыfb"/>
    <w:basedOn w:val="a"/>
    <w:uiPriority w:val="99"/>
    <w:rsid w:val="0002562B"/>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e0e3eeebeee2eeeaf2e0e1ebe8f6fb">
    <w:name w:val="Зc7аe0гe3оeeлebоeeвe2оeeкea тf2аe0бe1лebиe8цf6ыfb"/>
    <w:basedOn w:val="d1eee4e5f0e6e8eceee5f2e0e1ebe8f6fb"/>
    <w:uiPriority w:val="99"/>
    <w:rsid w:val="0002562B"/>
  </w:style>
  <w:style w:type="paragraph" w:customStyle="1" w:styleId="StyleZakonu">
    <w:name w:val="StyleZakonu"/>
    <w:basedOn w:val="a"/>
    <w:rsid w:val="0002562B"/>
    <w:pPr>
      <w:spacing w:after="60" w:line="220" w:lineRule="exact"/>
      <w:ind w:firstLine="284"/>
      <w:jc w:val="both"/>
    </w:pPr>
    <w:rPr>
      <w:rFonts w:eastAsia="Times New Roman"/>
      <w:sz w:val="20"/>
      <w:szCs w:val="20"/>
      <w:lang w:val="uk-UA" w:eastAsia="ru-RU"/>
    </w:rPr>
  </w:style>
  <w:style w:type="character" w:customStyle="1" w:styleId="font141">
    <w:name w:val="font141"/>
    <w:rsid w:val="0002562B"/>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02562B"/>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02562B"/>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02562B"/>
    <w:rPr>
      <w:i/>
      <w:color w:val="000000"/>
    </w:rPr>
  </w:style>
  <w:style w:type="paragraph" w:customStyle="1" w:styleId="HTML10">
    <w:name w:val="Стандартний HTML1"/>
    <w:basedOn w:val="a"/>
    <w:rsid w:val="00025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st42">
    <w:name w:val="st42"/>
    <w:rsid w:val="0002562B"/>
    <w:rPr>
      <w:color w:val="000000"/>
    </w:rPr>
  </w:style>
  <w:style w:type="paragraph" w:customStyle="1" w:styleId="1f">
    <w:name w:val="Звичайний (веб)1"/>
    <w:basedOn w:val="a"/>
    <w:rsid w:val="0002562B"/>
    <w:pPr>
      <w:suppressAutoHyphens/>
      <w:spacing w:before="280" w:after="280" w:line="240" w:lineRule="auto"/>
    </w:pPr>
    <w:rPr>
      <w:rFonts w:eastAsia="Times New Roman"/>
      <w:sz w:val="24"/>
      <w:szCs w:val="24"/>
      <w:lang w:eastAsia="zh-CN"/>
    </w:rPr>
  </w:style>
  <w:style w:type="paragraph" w:customStyle="1" w:styleId="st2">
    <w:name w:val="st2"/>
    <w:rsid w:val="0002562B"/>
    <w:pPr>
      <w:suppressAutoHyphens/>
      <w:autoSpaceDE w:val="0"/>
      <w:spacing w:after="150" w:line="240" w:lineRule="auto"/>
      <w:ind w:firstLine="450"/>
      <w:jc w:val="both"/>
    </w:pPr>
    <w:rPr>
      <w:rFonts w:ascii="Times New Roman" w:eastAsia="Times New Roman" w:hAnsi="Times New Roman" w:cs="Times New Roman"/>
      <w:kern w:val="0"/>
      <w:sz w:val="24"/>
      <w:szCs w:val="24"/>
      <w:lang w:val="ru-RU"/>
      <w14:ligatures w14:val="none"/>
    </w:rPr>
  </w:style>
  <w:style w:type="paragraph" w:customStyle="1" w:styleId="110">
    <w:name w:val="Заголовок 11"/>
    <w:basedOn w:val="a"/>
    <w:uiPriority w:val="99"/>
    <w:qFormat/>
    <w:rsid w:val="0002562B"/>
    <w:pPr>
      <w:keepNext/>
      <w:pBdr>
        <w:bottom w:val="double" w:sz="6" w:space="1" w:color="00000A"/>
      </w:pBdr>
      <w:spacing w:after="0" w:line="240" w:lineRule="auto"/>
      <w:jc w:val="center"/>
      <w:outlineLvl w:val="0"/>
    </w:pPr>
    <w:rPr>
      <w:rFonts w:eastAsia="Times New Roman"/>
      <w:b/>
      <w:sz w:val="32"/>
      <w:szCs w:val="20"/>
      <w:lang w:eastAsia="ru-RU"/>
    </w:rPr>
  </w:style>
  <w:style w:type="character" w:customStyle="1" w:styleId="rvts37">
    <w:name w:val="rvts37"/>
    <w:uiPriority w:val="99"/>
    <w:rsid w:val="0002562B"/>
    <w:rPr>
      <w:rFonts w:cs="Times New Roman"/>
    </w:rPr>
  </w:style>
  <w:style w:type="paragraph" w:customStyle="1" w:styleId="rvps6">
    <w:name w:val="rvps6"/>
    <w:basedOn w:val="a"/>
    <w:rsid w:val="0002562B"/>
    <w:pPr>
      <w:spacing w:before="100" w:beforeAutospacing="1" w:after="100" w:afterAutospacing="1" w:line="240" w:lineRule="auto"/>
    </w:pPr>
    <w:rPr>
      <w:rFonts w:eastAsia="Calibri"/>
      <w:sz w:val="24"/>
      <w:szCs w:val="24"/>
      <w:lang w:eastAsia="ru-RU"/>
    </w:rPr>
  </w:style>
  <w:style w:type="character" w:customStyle="1" w:styleId="rvts46">
    <w:name w:val="rvts46"/>
    <w:rsid w:val="0002562B"/>
    <w:rPr>
      <w:rFonts w:cs="Times New Roman"/>
    </w:rPr>
  </w:style>
  <w:style w:type="table" w:customStyle="1" w:styleId="-11">
    <w:name w:val="Таблица-список 11"/>
    <w:basedOn w:val="a1"/>
    <w:next w:val="-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0">
    <w:name w:val="Современная таблица1"/>
    <w:basedOn w:val="a1"/>
    <w:next w:val="affd"/>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610">
    <w:name w:val="Стиль таблицы61"/>
    <w:basedOn w:val="37"/>
    <w:rsid w:val="000256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02562B"/>
    <w:pPr>
      <w:spacing w:after="0" w:line="240" w:lineRule="auto"/>
      <w:ind w:left="720"/>
      <w:contextualSpacing/>
    </w:pPr>
    <w:rPr>
      <w:rFonts w:eastAsia="Calibri"/>
      <w:sz w:val="24"/>
      <w:szCs w:val="24"/>
      <w:lang w:eastAsia="ru-RU"/>
    </w:rPr>
  </w:style>
  <w:style w:type="paragraph" w:customStyle="1" w:styleId="44">
    <w:name w:val="Обычный4"/>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110">
    <w:name w:val="Веб-таблица 11"/>
    <w:basedOn w:val="a1"/>
    <w:next w:val="-10"/>
    <w:rsid w:val="0002562B"/>
    <w:pPr>
      <w:spacing w:after="0" w:line="240" w:lineRule="auto"/>
    </w:pPr>
    <w:rPr>
      <w:rFonts w:ascii="Times New Roman" w:eastAsia="Times New Roman" w:hAnsi="Times New Roman" w:cs="Times New Roman"/>
      <w:kern w:val="0"/>
      <w:sz w:val="20"/>
      <w:szCs w:val="20"/>
      <w:lang w:val="ru-RU"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2">
    <w:name w:val="Современная таблица2"/>
    <w:basedOn w:val="a1"/>
    <w:next w:val="affd"/>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Изысканная таблица1"/>
    <w:basedOn w:val="a1"/>
    <w:next w:val="affe"/>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02562B"/>
    <w:pPr>
      <w:spacing w:after="0" w:line="240" w:lineRule="auto"/>
    </w:pPr>
    <w:rPr>
      <w:rFonts w:ascii="Calibri" w:eastAsia="Times New Roman" w:hAnsi="Calibri" w:cs="Times New Roman"/>
      <w:kern w:val="0"/>
      <w:lang w:val="ru-RU" w:eastAsia="en-US"/>
      <w14:ligatures w14:val="none"/>
    </w:rPr>
  </w:style>
  <w:style w:type="table" w:customStyle="1" w:styleId="-310">
    <w:name w:val="Веб-таблица 31"/>
    <w:basedOn w:val="a1"/>
    <w:next w:val="-3"/>
    <w:rsid w:val="0002562B"/>
    <w:pPr>
      <w:spacing w:after="0" w:line="240" w:lineRule="auto"/>
    </w:pPr>
    <w:rPr>
      <w:rFonts w:ascii="Times New Roman" w:eastAsia="Times New Roman" w:hAnsi="Times New Roman" w:cs="Times New Roman"/>
      <w:kern w:val="0"/>
      <w:sz w:val="20"/>
      <w:szCs w:val="20"/>
      <w:lang w:val="ru-RU" w:eastAsia="ru-R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02562B"/>
    <w:pPr>
      <w:spacing w:after="0" w:line="240" w:lineRule="auto"/>
    </w:pPr>
    <w:rPr>
      <w:rFonts w:ascii="Verdana" w:eastAsia="Times New Roman" w:hAnsi="Verdana" w:cs="Verdana"/>
      <w:sz w:val="20"/>
      <w:szCs w:val="20"/>
      <w:lang w:val="en-US"/>
    </w:rPr>
  </w:style>
  <w:style w:type="character" w:customStyle="1" w:styleId="52">
    <w:name w:val="Основной текст (52)_"/>
    <w:link w:val="520"/>
    <w:locked/>
    <w:rsid w:val="0002562B"/>
    <w:rPr>
      <w:lang w:val="uk-UA"/>
    </w:rPr>
  </w:style>
  <w:style w:type="character" w:customStyle="1" w:styleId="523pt">
    <w:name w:val="Основной текст (52) + Интервал 3 pt"/>
    <w:rsid w:val="0002562B"/>
    <w:rPr>
      <w:spacing w:val="70"/>
      <w:sz w:val="22"/>
      <w:szCs w:val="22"/>
      <w:lang w:val="uk-UA" w:eastAsia="ru-RU" w:bidi="ar-SA"/>
    </w:rPr>
  </w:style>
  <w:style w:type="paragraph" w:customStyle="1" w:styleId="520">
    <w:name w:val="Основной текст (52)"/>
    <w:basedOn w:val="a"/>
    <w:link w:val="52"/>
    <w:rsid w:val="0002562B"/>
    <w:pPr>
      <w:spacing w:before="480" w:after="240" w:line="278" w:lineRule="exact"/>
      <w:jc w:val="both"/>
    </w:pPr>
    <w:rPr>
      <w:rFonts w:asciiTheme="minorHAnsi" w:eastAsiaTheme="minorEastAsia" w:hAnsiTheme="minorHAnsi" w:cstheme="minorBidi"/>
      <w:kern w:val="2"/>
      <w:lang w:val="uk-UA" w:eastAsia="zh-CN"/>
      <w14:ligatures w14:val="standardContextual"/>
    </w:rPr>
  </w:style>
  <w:style w:type="paragraph" w:customStyle="1" w:styleId="5">
    <w:name w:val="Обычный5"/>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1f2">
    <w:name w:val="Сетка таблицы1"/>
    <w:basedOn w:val="a1"/>
    <w:next w:val="a9"/>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02562B"/>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character" w:customStyle="1" w:styleId="hps">
    <w:name w:val="hps"/>
    <w:uiPriority w:val="99"/>
    <w:rsid w:val="0002562B"/>
  </w:style>
  <w:style w:type="character" w:customStyle="1" w:styleId="af5">
    <w:name w:val="Без інтервалів Знак"/>
    <w:link w:val="af4"/>
    <w:uiPriority w:val="99"/>
    <w:rsid w:val="0002562B"/>
    <w:rPr>
      <w:rFonts w:ascii="Calibri" w:eastAsia="Times New Roman" w:hAnsi="Calibri" w:cs="Times New Roman"/>
      <w:color w:val="00000A"/>
      <w:kern w:val="0"/>
      <w:lang w:val="ru-RU" w:eastAsia="ru-RU"/>
      <w14:ligatures w14:val="none"/>
    </w:rPr>
  </w:style>
  <w:style w:type="paragraph" w:customStyle="1" w:styleId="64">
    <w:name w:val="Обычный6"/>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paragraph" w:customStyle="1" w:styleId="39">
    <w:name w:val="Абзац списка3"/>
    <w:basedOn w:val="a"/>
    <w:rsid w:val="0002562B"/>
    <w:pPr>
      <w:ind w:left="720"/>
      <w:contextualSpacing/>
    </w:pPr>
    <w:rPr>
      <w:rFonts w:ascii="Calibri" w:eastAsia="Times New Roman" w:hAnsi="Calibri" w:cs="Calibri"/>
      <w:lang w:val="uk-UA" w:eastAsia="zh-CN"/>
    </w:rPr>
  </w:style>
  <w:style w:type="paragraph" w:customStyle="1" w:styleId="Style60">
    <w:name w:val="Style6"/>
    <w:basedOn w:val="a"/>
    <w:uiPriority w:val="99"/>
    <w:rsid w:val="0002562B"/>
    <w:pPr>
      <w:widowControl w:val="0"/>
      <w:autoSpaceDE w:val="0"/>
      <w:autoSpaceDN w:val="0"/>
      <w:adjustRightInd w:val="0"/>
      <w:spacing w:after="0" w:line="329" w:lineRule="exact"/>
      <w:ind w:firstLine="418"/>
    </w:pPr>
    <w:rPr>
      <w:sz w:val="24"/>
      <w:szCs w:val="24"/>
      <w:lang w:val="uk-UA" w:eastAsia="zh-CN"/>
    </w:rPr>
  </w:style>
  <w:style w:type="table" w:customStyle="1" w:styleId="2f4">
    <w:name w:val="Сетка таблицы2"/>
    <w:basedOn w:val="a1"/>
    <w:next w:val="a9"/>
    <w:uiPriority w:val="39"/>
    <w:rsid w:val="0002562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3a">
    <w:name w:val="Сетка таблицы3"/>
    <w:basedOn w:val="a1"/>
    <w:next w:val="a9"/>
    <w:uiPriority w:val="59"/>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02562B"/>
    <w:pPr>
      <w:spacing w:before="100" w:beforeAutospacing="1" w:after="100" w:afterAutospacing="1" w:line="240" w:lineRule="auto"/>
    </w:pPr>
    <w:rPr>
      <w:rFonts w:eastAsia="Times New Roman"/>
      <w:sz w:val="24"/>
      <w:szCs w:val="24"/>
      <w:lang w:eastAsia="ru-RU"/>
    </w:rPr>
  </w:style>
  <w:style w:type="table" w:customStyle="1" w:styleId="46">
    <w:name w:val="Сетка таблицы4"/>
    <w:basedOn w:val="a1"/>
    <w:next w:val="a9"/>
    <w:uiPriority w:val="39"/>
    <w:rsid w:val="0002562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13">
    <w:name w:val="Таблица-список 13"/>
    <w:basedOn w:val="a1"/>
    <w:next w:val="-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0256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02562B"/>
    <w:pPr>
      <w:ind w:left="720"/>
      <w:contextualSpacing/>
    </w:pPr>
    <w:rPr>
      <w:rFonts w:ascii="Calibri" w:eastAsia="Times New Roman" w:hAnsi="Calibri"/>
      <w:lang w:eastAsia="ru-RU"/>
    </w:rPr>
  </w:style>
  <w:style w:type="paragraph" w:customStyle="1" w:styleId="1f3">
    <w:name w:val="Заголовок1"/>
    <w:basedOn w:val="a"/>
    <w:rsid w:val="0002562B"/>
    <w:pPr>
      <w:spacing w:after="0" w:line="240" w:lineRule="auto"/>
      <w:jc w:val="center"/>
    </w:pPr>
    <w:rPr>
      <w:rFonts w:eastAsia="Times New Roman"/>
      <w:sz w:val="28"/>
      <w:szCs w:val="20"/>
      <w:lang w:val="uk-UA" w:eastAsia="ru-RU"/>
    </w:rPr>
  </w:style>
  <w:style w:type="table" w:customStyle="1" w:styleId="2f5">
    <w:name w:val="Изысканная таблица2"/>
    <w:basedOn w:val="a1"/>
    <w:next w:val="affe"/>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4">
    <w:name w:val="Нет списка1"/>
    <w:next w:val="a2"/>
    <w:semiHidden/>
    <w:rsid w:val="0002562B"/>
  </w:style>
  <w:style w:type="paragraph" w:styleId="afff8">
    <w:name w:val="Block Text"/>
    <w:basedOn w:val="a"/>
    <w:rsid w:val="0002562B"/>
    <w:pPr>
      <w:tabs>
        <w:tab w:val="left" w:pos="8080"/>
      </w:tabs>
      <w:spacing w:after="0" w:line="240" w:lineRule="auto"/>
      <w:ind w:left="567" w:right="284" w:firstLine="284"/>
      <w:jc w:val="both"/>
    </w:pPr>
    <w:rPr>
      <w:rFonts w:eastAsia="Times New Roman"/>
      <w:sz w:val="24"/>
      <w:szCs w:val="20"/>
      <w:lang w:val="uk-UA"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2562B"/>
    <w:pPr>
      <w:spacing w:before="100" w:beforeAutospacing="1" w:after="100" w:afterAutospacing="1" w:line="240" w:lineRule="auto"/>
    </w:pPr>
    <w:rPr>
      <w:rFonts w:eastAsia="Times New Roman"/>
      <w:sz w:val="24"/>
      <w:szCs w:val="24"/>
      <w:lang w:val="uk-UA" w:eastAsia="uk-UA"/>
    </w:rPr>
  </w:style>
  <w:style w:type="paragraph" w:customStyle="1" w:styleId="91">
    <w:name w:val="Обычный9"/>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character" w:customStyle="1" w:styleId="afff9">
    <w:name w:val="Основний текст_"/>
    <w:link w:val="1f5"/>
    <w:uiPriority w:val="99"/>
    <w:locked/>
    <w:rsid w:val="0002562B"/>
    <w:rPr>
      <w:b/>
      <w:bCs/>
      <w:sz w:val="26"/>
      <w:szCs w:val="26"/>
      <w:shd w:val="clear" w:color="auto" w:fill="FFFFFF"/>
    </w:rPr>
  </w:style>
  <w:style w:type="paragraph" w:customStyle="1" w:styleId="1f5">
    <w:name w:val="Основний текст1"/>
    <w:basedOn w:val="a"/>
    <w:link w:val="afff9"/>
    <w:uiPriority w:val="99"/>
    <w:rsid w:val="0002562B"/>
    <w:pPr>
      <w:shd w:val="clear" w:color="auto" w:fill="FFFFFF"/>
      <w:spacing w:after="180" w:line="322" w:lineRule="exact"/>
      <w:jc w:val="right"/>
    </w:pPr>
    <w:rPr>
      <w:rFonts w:asciiTheme="minorHAnsi" w:eastAsiaTheme="minorEastAsia" w:hAnsiTheme="minorHAnsi" w:cstheme="minorBidi"/>
      <w:b/>
      <w:bCs/>
      <w:kern w:val="2"/>
      <w:sz w:val="26"/>
      <w:szCs w:val="26"/>
      <w:lang w:eastAsia="zh-CN"/>
      <w14:ligatures w14:val="standardContextual"/>
    </w:rPr>
  </w:style>
  <w:style w:type="table" w:customStyle="1" w:styleId="50">
    <w:name w:val="Сетка таблицы5"/>
    <w:basedOn w:val="a1"/>
    <w:next w:val="a9"/>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paragraph" w:customStyle="1" w:styleId="230">
    <w:name w:val="Основной текст с отступом 23"/>
    <w:basedOn w:val="a"/>
    <w:rsid w:val="0002562B"/>
    <w:pPr>
      <w:widowControl w:val="0"/>
      <w:spacing w:after="0" w:line="240" w:lineRule="auto"/>
      <w:ind w:right="28" w:firstLine="851"/>
      <w:jc w:val="both"/>
    </w:pPr>
    <w:rPr>
      <w:rFonts w:eastAsia="Times New Roman"/>
      <w:bCs/>
      <w:noProof/>
      <w:sz w:val="28"/>
      <w:szCs w:val="24"/>
      <w:lang w:val="uk-UA" w:eastAsia="ru-RU"/>
    </w:rPr>
  </w:style>
  <w:style w:type="character" w:customStyle="1" w:styleId="apple-style-span">
    <w:name w:val="apple-style-span"/>
    <w:basedOn w:val="a0"/>
    <w:rsid w:val="0002562B"/>
  </w:style>
  <w:style w:type="character" w:customStyle="1" w:styleId="65">
    <w:name w:val="Знак Знак6"/>
    <w:semiHidden/>
    <w:locked/>
    <w:rsid w:val="0002562B"/>
    <w:rPr>
      <w:rFonts w:cs="Times New Roman"/>
      <w:sz w:val="24"/>
      <w:szCs w:val="24"/>
    </w:rPr>
  </w:style>
  <w:style w:type="table" w:customStyle="1" w:styleId="66">
    <w:name w:val="Сетка таблицы6"/>
    <w:basedOn w:val="a1"/>
    <w:next w:val="a9"/>
    <w:uiPriority w:val="39"/>
    <w:rsid w:val="0002562B"/>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02562B"/>
    <w:pPr>
      <w:spacing w:after="0" w:line="240" w:lineRule="auto"/>
    </w:pPr>
    <w:rPr>
      <w:rFonts w:ascii="Times New Roman" w:eastAsia="Times New Roman" w:hAnsi="Times New Roman" w:cs="Times New Roman"/>
      <w:kern w:val="0"/>
      <w:sz w:val="20"/>
      <w:szCs w:val="20"/>
      <w:lang w:val="ru-RU" w:eastAsia="ru-R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02562B"/>
    <w:pPr>
      <w:spacing w:before="100" w:after="100" w:line="240" w:lineRule="auto"/>
    </w:pPr>
    <w:rPr>
      <w:rFonts w:ascii="Times New Roman" w:eastAsia="Times New Roman" w:hAnsi="Times New Roman" w:cs="Times New Roman"/>
      <w:snapToGrid w:val="0"/>
      <w:kern w:val="0"/>
      <w:sz w:val="24"/>
      <w:szCs w:val="20"/>
      <w:lang w:val="ru-RU" w:eastAsia="ru-RU"/>
      <w14:ligatures w14:val="none"/>
    </w:rPr>
  </w:style>
  <w:style w:type="table" w:customStyle="1" w:styleId="630">
    <w:name w:val="Стиль таблицы63"/>
    <w:basedOn w:val="37"/>
    <w:rsid w:val="000256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02562B"/>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rsid w:val="0002562B"/>
  </w:style>
  <w:style w:type="character" w:customStyle="1" w:styleId="WW8Num1z0">
    <w:name w:val="WW8Num1z0"/>
    <w:rsid w:val="0002562B"/>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02562B"/>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02562B"/>
  </w:style>
  <w:style w:type="character" w:customStyle="1" w:styleId="WW8Num1z3">
    <w:name w:val="WW8Num1z3"/>
    <w:rsid w:val="0002562B"/>
  </w:style>
  <w:style w:type="character" w:customStyle="1" w:styleId="WW8Num1z4">
    <w:name w:val="WW8Num1z4"/>
    <w:rsid w:val="0002562B"/>
  </w:style>
  <w:style w:type="character" w:customStyle="1" w:styleId="WW8Num1z5">
    <w:name w:val="WW8Num1z5"/>
    <w:rsid w:val="0002562B"/>
  </w:style>
  <w:style w:type="character" w:customStyle="1" w:styleId="WW8Num1z6">
    <w:name w:val="WW8Num1z6"/>
    <w:rsid w:val="0002562B"/>
  </w:style>
  <w:style w:type="character" w:customStyle="1" w:styleId="WW8Num1z7">
    <w:name w:val="WW8Num1z7"/>
    <w:rsid w:val="0002562B"/>
  </w:style>
  <w:style w:type="character" w:customStyle="1" w:styleId="WW8Num1z8">
    <w:name w:val="WW8Num1z8"/>
    <w:rsid w:val="0002562B"/>
  </w:style>
  <w:style w:type="character" w:customStyle="1" w:styleId="WW8Num2z0">
    <w:name w:val="WW8Num2z0"/>
    <w:rsid w:val="0002562B"/>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02562B"/>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02562B"/>
  </w:style>
  <w:style w:type="character" w:customStyle="1" w:styleId="WW8Num2z3">
    <w:name w:val="WW8Num2z3"/>
    <w:rsid w:val="0002562B"/>
  </w:style>
  <w:style w:type="character" w:customStyle="1" w:styleId="WW8Num2z4">
    <w:name w:val="WW8Num2z4"/>
    <w:rsid w:val="0002562B"/>
  </w:style>
  <w:style w:type="character" w:customStyle="1" w:styleId="WW8Num2z5">
    <w:name w:val="WW8Num2z5"/>
    <w:rsid w:val="0002562B"/>
  </w:style>
  <w:style w:type="character" w:customStyle="1" w:styleId="WW8Num2z6">
    <w:name w:val="WW8Num2z6"/>
    <w:rsid w:val="0002562B"/>
  </w:style>
  <w:style w:type="character" w:customStyle="1" w:styleId="WW8Num2z7">
    <w:name w:val="WW8Num2z7"/>
    <w:rsid w:val="0002562B"/>
  </w:style>
  <w:style w:type="character" w:customStyle="1" w:styleId="WW8Num2z8">
    <w:name w:val="WW8Num2z8"/>
    <w:rsid w:val="0002562B"/>
  </w:style>
  <w:style w:type="character" w:customStyle="1" w:styleId="WW8Num3z0">
    <w:name w:val="WW8Num3z0"/>
    <w:rsid w:val="0002562B"/>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02562B"/>
  </w:style>
  <w:style w:type="character" w:customStyle="1" w:styleId="WW8Num5z2">
    <w:name w:val="WW8Num5z2"/>
    <w:rsid w:val="0002562B"/>
  </w:style>
  <w:style w:type="character" w:customStyle="1" w:styleId="WW8Num5z3">
    <w:name w:val="WW8Num5z3"/>
    <w:rsid w:val="0002562B"/>
  </w:style>
  <w:style w:type="character" w:customStyle="1" w:styleId="WW8Num5z4">
    <w:name w:val="WW8Num5z4"/>
    <w:rsid w:val="0002562B"/>
  </w:style>
  <w:style w:type="character" w:customStyle="1" w:styleId="WW8Num5z5">
    <w:name w:val="WW8Num5z5"/>
    <w:rsid w:val="0002562B"/>
  </w:style>
  <w:style w:type="character" w:customStyle="1" w:styleId="WW8Num5z6">
    <w:name w:val="WW8Num5z6"/>
    <w:rsid w:val="0002562B"/>
  </w:style>
  <w:style w:type="character" w:customStyle="1" w:styleId="WW8Num5z7">
    <w:name w:val="WW8Num5z7"/>
    <w:rsid w:val="0002562B"/>
  </w:style>
  <w:style w:type="character" w:customStyle="1" w:styleId="WW8Num5z8">
    <w:name w:val="WW8Num5z8"/>
    <w:rsid w:val="0002562B"/>
  </w:style>
  <w:style w:type="character" w:customStyle="1" w:styleId="WW8Num3z1">
    <w:name w:val="WW8Num3z1"/>
    <w:rsid w:val="0002562B"/>
  </w:style>
  <w:style w:type="character" w:customStyle="1" w:styleId="WW8Num3z2">
    <w:name w:val="WW8Num3z2"/>
    <w:rsid w:val="0002562B"/>
  </w:style>
  <w:style w:type="character" w:customStyle="1" w:styleId="WW8Num3z3">
    <w:name w:val="WW8Num3z3"/>
    <w:rsid w:val="0002562B"/>
  </w:style>
  <w:style w:type="character" w:customStyle="1" w:styleId="WW8Num3z4">
    <w:name w:val="WW8Num3z4"/>
    <w:rsid w:val="0002562B"/>
  </w:style>
  <w:style w:type="character" w:customStyle="1" w:styleId="WW8Num3z5">
    <w:name w:val="WW8Num3z5"/>
    <w:rsid w:val="0002562B"/>
  </w:style>
  <w:style w:type="character" w:customStyle="1" w:styleId="WW8Num3z6">
    <w:name w:val="WW8Num3z6"/>
    <w:rsid w:val="0002562B"/>
  </w:style>
  <w:style w:type="character" w:customStyle="1" w:styleId="WW8Num3z7">
    <w:name w:val="WW8Num3z7"/>
    <w:rsid w:val="0002562B"/>
  </w:style>
  <w:style w:type="character" w:customStyle="1" w:styleId="WW8Num3z8">
    <w:name w:val="WW8Num3z8"/>
    <w:rsid w:val="0002562B"/>
  </w:style>
  <w:style w:type="character" w:customStyle="1" w:styleId="WW8Num4z4">
    <w:name w:val="WW8Num4z4"/>
    <w:rsid w:val="0002562B"/>
  </w:style>
  <w:style w:type="character" w:customStyle="1" w:styleId="WW8Num4z5">
    <w:name w:val="WW8Num4z5"/>
    <w:rsid w:val="0002562B"/>
  </w:style>
  <w:style w:type="character" w:customStyle="1" w:styleId="WW8Num4z6">
    <w:name w:val="WW8Num4z6"/>
    <w:rsid w:val="0002562B"/>
  </w:style>
  <w:style w:type="character" w:customStyle="1" w:styleId="WW8Num4z7">
    <w:name w:val="WW8Num4z7"/>
    <w:rsid w:val="0002562B"/>
  </w:style>
  <w:style w:type="character" w:customStyle="1" w:styleId="WW8Num4z8">
    <w:name w:val="WW8Num4z8"/>
    <w:rsid w:val="0002562B"/>
  </w:style>
  <w:style w:type="character" w:customStyle="1" w:styleId="WW8Num8z3">
    <w:name w:val="WW8Num8z3"/>
    <w:rsid w:val="0002562B"/>
  </w:style>
  <w:style w:type="character" w:customStyle="1" w:styleId="WW8Num8z4">
    <w:name w:val="WW8Num8z4"/>
    <w:rsid w:val="0002562B"/>
  </w:style>
  <w:style w:type="character" w:customStyle="1" w:styleId="WW8Num8z5">
    <w:name w:val="WW8Num8z5"/>
    <w:rsid w:val="0002562B"/>
  </w:style>
  <w:style w:type="character" w:customStyle="1" w:styleId="WW8Num8z6">
    <w:name w:val="WW8Num8z6"/>
    <w:rsid w:val="0002562B"/>
  </w:style>
  <w:style w:type="character" w:customStyle="1" w:styleId="WW8Num8z7">
    <w:name w:val="WW8Num8z7"/>
    <w:rsid w:val="0002562B"/>
  </w:style>
  <w:style w:type="character" w:customStyle="1" w:styleId="WW8Num8z8">
    <w:name w:val="WW8Num8z8"/>
    <w:rsid w:val="0002562B"/>
  </w:style>
  <w:style w:type="character" w:customStyle="1" w:styleId="WW8Num6z1">
    <w:name w:val="WW8Num6z1"/>
    <w:rsid w:val="0002562B"/>
    <w:rPr>
      <w:rFonts w:ascii="Courier New" w:hAnsi="Courier New" w:cs="Courier New" w:hint="default"/>
    </w:rPr>
  </w:style>
  <w:style w:type="character" w:customStyle="1" w:styleId="WW8Num6z3">
    <w:name w:val="WW8Num6z3"/>
    <w:rsid w:val="0002562B"/>
    <w:rPr>
      <w:rFonts w:ascii="Symbol" w:hAnsi="Symbol" w:cs="Symbol" w:hint="default"/>
    </w:rPr>
  </w:style>
  <w:style w:type="character" w:customStyle="1" w:styleId="WW8Num7z1">
    <w:name w:val="WW8Num7z1"/>
    <w:rsid w:val="0002562B"/>
  </w:style>
  <w:style w:type="character" w:customStyle="1" w:styleId="WW8Num7z2">
    <w:name w:val="WW8Num7z2"/>
    <w:rsid w:val="0002562B"/>
  </w:style>
  <w:style w:type="character" w:customStyle="1" w:styleId="WW8Num7z3">
    <w:name w:val="WW8Num7z3"/>
    <w:rsid w:val="0002562B"/>
  </w:style>
  <w:style w:type="character" w:customStyle="1" w:styleId="WW8Num7z4">
    <w:name w:val="WW8Num7z4"/>
    <w:rsid w:val="0002562B"/>
  </w:style>
  <w:style w:type="character" w:customStyle="1" w:styleId="WW8Num7z5">
    <w:name w:val="WW8Num7z5"/>
    <w:rsid w:val="0002562B"/>
  </w:style>
  <w:style w:type="character" w:customStyle="1" w:styleId="WW8Num7z6">
    <w:name w:val="WW8Num7z6"/>
    <w:rsid w:val="0002562B"/>
  </w:style>
  <w:style w:type="character" w:customStyle="1" w:styleId="WW8Num7z7">
    <w:name w:val="WW8Num7z7"/>
    <w:rsid w:val="0002562B"/>
  </w:style>
  <w:style w:type="character" w:customStyle="1" w:styleId="WW8Num7z8">
    <w:name w:val="WW8Num7z8"/>
    <w:rsid w:val="0002562B"/>
  </w:style>
  <w:style w:type="character" w:customStyle="1" w:styleId="WW8Num9z1">
    <w:name w:val="WW8Num9z1"/>
    <w:rsid w:val="0002562B"/>
    <w:rPr>
      <w:rFonts w:ascii="Courier New" w:hAnsi="Courier New" w:cs="Courier New" w:hint="default"/>
    </w:rPr>
  </w:style>
  <w:style w:type="character" w:customStyle="1" w:styleId="WW8Num9z2">
    <w:name w:val="WW8Num9z2"/>
    <w:rsid w:val="0002562B"/>
    <w:rPr>
      <w:rFonts w:ascii="Wingdings" w:hAnsi="Wingdings" w:cs="Wingdings" w:hint="default"/>
    </w:rPr>
  </w:style>
  <w:style w:type="character" w:customStyle="1" w:styleId="WW8Num9z3">
    <w:name w:val="WW8Num9z3"/>
    <w:rsid w:val="0002562B"/>
    <w:rPr>
      <w:rFonts w:ascii="Symbol" w:hAnsi="Symbol" w:cs="Symbol" w:hint="default"/>
    </w:rPr>
  </w:style>
  <w:style w:type="character" w:customStyle="1" w:styleId="WW8Num10z1">
    <w:name w:val="WW8Num10z1"/>
    <w:rsid w:val="0002562B"/>
  </w:style>
  <w:style w:type="character" w:customStyle="1" w:styleId="WW8Num10z2">
    <w:name w:val="WW8Num10z2"/>
    <w:rsid w:val="0002562B"/>
  </w:style>
  <w:style w:type="character" w:customStyle="1" w:styleId="WW8Num10z3">
    <w:name w:val="WW8Num10z3"/>
    <w:rsid w:val="0002562B"/>
  </w:style>
  <w:style w:type="character" w:customStyle="1" w:styleId="WW8Num10z4">
    <w:name w:val="WW8Num10z4"/>
    <w:rsid w:val="0002562B"/>
  </w:style>
  <w:style w:type="character" w:customStyle="1" w:styleId="WW8Num10z5">
    <w:name w:val="WW8Num10z5"/>
    <w:rsid w:val="0002562B"/>
  </w:style>
  <w:style w:type="character" w:customStyle="1" w:styleId="WW8Num10z6">
    <w:name w:val="WW8Num10z6"/>
    <w:rsid w:val="0002562B"/>
  </w:style>
  <w:style w:type="character" w:customStyle="1" w:styleId="WW8Num10z7">
    <w:name w:val="WW8Num10z7"/>
    <w:rsid w:val="0002562B"/>
  </w:style>
  <w:style w:type="character" w:customStyle="1" w:styleId="WW8Num10z8">
    <w:name w:val="WW8Num10z8"/>
    <w:rsid w:val="0002562B"/>
  </w:style>
  <w:style w:type="character" w:customStyle="1" w:styleId="WW8Num11z0">
    <w:name w:val="WW8Num11z0"/>
    <w:rsid w:val="0002562B"/>
    <w:rPr>
      <w:rFonts w:ascii="Wingdings" w:hAnsi="Wingdings" w:cs="Wingdings" w:hint="default"/>
    </w:rPr>
  </w:style>
  <w:style w:type="character" w:customStyle="1" w:styleId="WW8Num11z1">
    <w:name w:val="WW8Num11z1"/>
    <w:rsid w:val="0002562B"/>
  </w:style>
  <w:style w:type="character" w:customStyle="1" w:styleId="WW8Num11z2">
    <w:name w:val="WW8Num11z2"/>
    <w:rsid w:val="0002562B"/>
  </w:style>
  <w:style w:type="character" w:customStyle="1" w:styleId="WW8Num11z3">
    <w:name w:val="WW8Num11z3"/>
    <w:rsid w:val="0002562B"/>
  </w:style>
  <w:style w:type="character" w:customStyle="1" w:styleId="WW8Num11z4">
    <w:name w:val="WW8Num11z4"/>
    <w:rsid w:val="0002562B"/>
  </w:style>
  <w:style w:type="character" w:customStyle="1" w:styleId="WW8Num11z5">
    <w:name w:val="WW8Num11z5"/>
    <w:rsid w:val="0002562B"/>
  </w:style>
  <w:style w:type="character" w:customStyle="1" w:styleId="WW8Num11z6">
    <w:name w:val="WW8Num11z6"/>
    <w:rsid w:val="0002562B"/>
  </w:style>
  <w:style w:type="character" w:customStyle="1" w:styleId="WW8Num11z7">
    <w:name w:val="WW8Num11z7"/>
    <w:rsid w:val="0002562B"/>
  </w:style>
  <w:style w:type="character" w:customStyle="1" w:styleId="WW8Num11z8">
    <w:name w:val="WW8Num11z8"/>
    <w:rsid w:val="0002562B"/>
  </w:style>
  <w:style w:type="character" w:customStyle="1" w:styleId="WW8Num12z0">
    <w:name w:val="WW8Num12z0"/>
    <w:rsid w:val="0002562B"/>
    <w:rPr>
      <w:rFonts w:hint="default"/>
    </w:rPr>
  </w:style>
  <w:style w:type="character" w:customStyle="1" w:styleId="WW8Num12z1">
    <w:name w:val="WW8Num12z1"/>
    <w:rsid w:val="0002562B"/>
  </w:style>
  <w:style w:type="character" w:customStyle="1" w:styleId="WW8Num12z2">
    <w:name w:val="WW8Num12z2"/>
    <w:rsid w:val="0002562B"/>
  </w:style>
  <w:style w:type="character" w:customStyle="1" w:styleId="WW8Num12z3">
    <w:name w:val="WW8Num12z3"/>
    <w:rsid w:val="0002562B"/>
  </w:style>
  <w:style w:type="character" w:customStyle="1" w:styleId="WW8Num12z4">
    <w:name w:val="WW8Num12z4"/>
    <w:rsid w:val="0002562B"/>
  </w:style>
  <w:style w:type="character" w:customStyle="1" w:styleId="WW8Num12z5">
    <w:name w:val="WW8Num12z5"/>
    <w:rsid w:val="0002562B"/>
  </w:style>
  <w:style w:type="character" w:customStyle="1" w:styleId="WW8Num12z6">
    <w:name w:val="WW8Num12z6"/>
    <w:rsid w:val="0002562B"/>
  </w:style>
  <w:style w:type="character" w:customStyle="1" w:styleId="WW8Num12z7">
    <w:name w:val="WW8Num12z7"/>
    <w:rsid w:val="0002562B"/>
  </w:style>
  <w:style w:type="character" w:customStyle="1" w:styleId="WW8Num12z8">
    <w:name w:val="WW8Num12z8"/>
    <w:rsid w:val="0002562B"/>
  </w:style>
  <w:style w:type="character" w:customStyle="1" w:styleId="WW8Num13z0">
    <w:name w:val="WW8Num13z0"/>
    <w:rsid w:val="0002562B"/>
    <w:rPr>
      <w:rFonts w:ascii="Times New Roman" w:eastAsia="Times New Roman" w:hAnsi="Times New Roman" w:cs="Times New Roman" w:hint="default"/>
    </w:rPr>
  </w:style>
  <w:style w:type="character" w:customStyle="1" w:styleId="WW8Num13z1">
    <w:name w:val="WW8Num13z1"/>
    <w:rsid w:val="0002562B"/>
    <w:rPr>
      <w:rFonts w:ascii="Courier New" w:hAnsi="Courier New" w:cs="Courier New" w:hint="default"/>
    </w:rPr>
  </w:style>
  <w:style w:type="character" w:customStyle="1" w:styleId="WW8Num13z2">
    <w:name w:val="WW8Num13z2"/>
    <w:rsid w:val="0002562B"/>
    <w:rPr>
      <w:rFonts w:ascii="Wingdings" w:hAnsi="Wingdings" w:cs="Wingdings" w:hint="default"/>
    </w:rPr>
  </w:style>
  <w:style w:type="character" w:customStyle="1" w:styleId="WW8Num13z3">
    <w:name w:val="WW8Num13z3"/>
    <w:rsid w:val="0002562B"/>
    <w:rPr>
      <w:rFonts w:ascii="Symbol" w:hAnsi="Symbol" w:cs="Symbol" w:hint="default"/>
    </w:rPr>
  </w:style>
  <w:style w:type="character" w:customStyle="1" w:styleId="subtitle">
    <w:name w:val="sub_title"/>
    <w:basedOn w:val="1d"/>
    <w:rsid w:val="0002562B"/>
  </w:style>
  <w:style w:type="character" w:customStyle="1" w:styleId="1f6">
    <w:name w:val="Заголовок №1_"/>
    <w:rsid w:val="0002562B"/>
    <w:rPr>
      <w:b/>
      <w:bCs/>
      <w:sz w:val="31"/>
      <w:szCs w:val="31"/>
      <w:lang w:eastAsia="ar-SA" w:bidi="ar-SA"/>
    </w:rPr>
  </w:style>
  <w:style w:type="paragraph" w:customStyle="1" w:styleId="3c">
    <w:name w:val="Название3"/>
    <w:basedOn w:val="a"/>
    <w:rsid w:val="0002562B"/>
    <w:pPr>
      <w:suppressLineNumbers/>
      <w:suppressAutoHyphens/>
      <w:spacing w:before="120" w:after="120" w:line="240" w:lineRule="auto"/>
    </w:pPr>
    <w:rPr>
      <w:rFonts w:eastAsia="Times New Roman" w:cs="Mangal"/>
      <w:i/>
      <w:iCs/>
      <w:sz w:val="24"/>
      <w:szCs w:val="24"/>
      <w:lang w:eastAsia="ar-SA"/>
    </w:rPr>
  </w:style>
  <w:style w:type="paragraph" w:customStyle="1" w:styleId="1f7">
    <w:name w:val="Название объекта1"/>
    <w:basedOn w:val="a"/>
    <w:next w:val="a"/>
    <w:rsid w:val="0002562B"/>
    <w:pPr>
      <w:suppressAutoHyphens/>
      <w:spacing w:after="0" w:line="240" w:lineRule="auto"/>
      <w:jc w:val="center"/>
    </w:pPr>
    <w:rPr>
      <w:rFonts w:eastAsia="Times New Roman"/>
      <w:b/>
      <w:sz w:val="40"/>
      <w:szCs w:val="20"/>
      <w:lang w:eastAsia="ar-SA"/>
    </w:rPr>
  </w:style>
  <w:style w:type="paragraph" w:customStyle="1" w:styleId="1f8">
    <w:name w:val="Заголовок №1"/>
    <w:basedOn w:val="a"/>
    <w:rsid w:val="0002562B"/>
    <w:pPr>
      <w:shd w:val="clear" w:color="auto" w:fill="FFFFFF"/>
      <w:suppressAutoHyphens/>
      <w:spacing w:after="420" w:line="240" w:lineRule="atLeast"/>
    </w:pPr>
    <w:rPr>
      <w:rFonts w:eastAsia="Times New Roman"/>
      <w:b/>
      <w:bCs/>
      <w:sz w:val="31"/>
      <w:szCs w:val="31"/>
      <w:lang w:eastAsia="ar-SA"/>
    </w:rPr>
  </w:style>
  <w:style w:type="paragraph" w:customStyle="1" w:styleId="120">
    <w:name w:val="Обычный12"/>
    <w:rsid w:val="0002562B"/>
    <w:pPr>
      <w:suppressAutoHyphens/>
      <w:spacing w:before="100" w:after="100" w:line="240" w:lineRule="auto"/>
    </w:pPr>
    <w:rPr>
      <w:rFonts w:ascii="Times New Roman" w:eastAsia="Times New Roman" w:hAnsi="Times New Roman" w:cs="Times New Roman"/>
      <w:kern w:val="0"/>
      <w:sz w:val="24"/>
      <w:szCs w:val="20"/>
      <w:lang w:val="ru-RU" w:eastAsia="ar-SA"/>
      <w14:ligatures w14:val="none"/>
    </w:rPr>
  </w:style>
  <w:style w:type="numbering" w:customStyle="1" w:styleId="3d">
    <w:name w:val="Нет списка3"/>
    <w:next w:val="a2"/>
    <w:semiHidden/>
    <w:rsid w:val="0002562B"/>
  </w:style>
  <w:style w:type="paragraph" w:customStyle="1" w:styleId="51">
    <w:name w:val="Абзац списка5"/>
    <w:basedOn w:val="a"/>
    <w:rsid w:val="0002562B"/>
    <w:pPr>
      <w:suppressAutoHyphens/>
      <w:ind w:left="720"/>
      <w:contextualSpacing/>
    </w:pPr>
    <w:rPr>
      <w:rFonts w:ascii="Calibri" w:eastAsia="Calibri" w:hAnsi="Calibri"/>
      <w:lang w:eastAsia="ru-RU"/>
    </w:rPr>
  </w:style>
  <w:style w:type="paragraph" w:customStyle="1" w:styleId="3e">
    <w:name w:val="Без интервала3"/>
    <w:rsid w:val="0002562B"/>
    <w:pPr>
      <w:suppressAutoHyphens/>
      <w:spacing w:after="0" w:line="100" w:lineRule="atLeast"/>
    </w:pPr>
    <w:rPr>
      <w:rFonts w:ascii="Calibri" w:eastAsia="Calibri" w:hAnsi="Calibri" w:cs="Times New Roman"/>
      <w:kern w:val="0"/>
      <w:lang w:val="ru-RU" w:eastAsia="ru-RU"/>
      <w14:ligatures w14:val="none"/>
    </w:rPr>
  </w:style>
  <w:style w:type="paragraph" w:customStyle="1" w:styleId="msonormalcxspmiddle">
    <w:name w:val="msonormalcxspmiddle"/>
    <w:basedOn w:val="a"/>
    <w:rsid w:val="0002562B"/>
    <w:pPr>
      <w:suppressAutoHyphens/>
      <w:spacing w:before="28" w:after="28" w:line="100" w:lineRule="atLeast"/>
    </w:pPr>
    <w:rPr>
      <w:rFonts w:eastAsia="Calibri"/>
      <w:sz w:val="24"/>
      <w:szCs w:val="24"/>
      <w:lang w:eastAsia="ru-RU"/>
    </w:rPr>
  </w:style>
  <w:style w:type="numbering" w:customStyle="1" w:styleId="49">
    <w:name w:val="Нет списка4"/>
    <w:next w:val="a2"/>
    <w:uiPriority w:val="99"/>
    <w:semiHidden/>
    <w:unhideWhenUsed/>
    <w:rsid w:val="0002562B"/>
  </w:style>
  <w:style w:type="paragraph" w:customStyle="1" w:styleId="rvps12">
    <w:name w:val="rvps12"/>
    <w:basedOn w:val="a"/>
    <w:rsid w:val="0002562B"/>
    <w:pPr>
      <w:spacing w:before="100" w:beforeAutospacing="1" w:after="100" w:afterAutospacing="1" w:line="240" w:lineRule="auto"/>
    </w:pPr>
    <w:rPr>
      <w:rFonts w:eastAsia="Times New Roman"/>
      <w:sz w:val="24"/>
      <w:szCs w:val="24"/>
      <w:lang w:val="uk-UA" w:eastAsia="uk-UA"/>
    </w:rPr>
  </w:style>
  <w:style w:type="paragraph" w:customStyle="1" w:styleId="rvps7">
    <w:name w:val="rvps7"/>
    <w:basedOn w:val="a"/>
    <w:rsid w:val="0002562B"/>
    <w:pPr>
      <w:spacing w:before="100" w:beforeAutospacing="1" w:after="100" w:afterAutospacing="1" w:line="240" w:lineRule="auto"/>
    </w:pPr>
    <w:rPr>
      <w:rFonts w:eastAsia="Times New Roman"/>
      <w:sz w:val="24"/>
      <w:szCs w:val="24"/>
      <w:lang w:val="uk-UA" w:eastAsia="uk-UA"/>
    </w:rPr>
  </w:style>
  <w:style w:type="character" w:customStyle="1" w:styleId="rvts15">
    <w:name w:val="rvts15"/>
    <w:rsid w:val="0002562B"/>
  </w:style>
  <w:style w:type="character" w:customStyle="1" w:styleId="rvts11">
    <w:name w:val="rvts11"/>
    <w:rsid w:val="0002562B"/>
  </w:style>
  <w:style w:type="paragraph" w:customStyle="1" w:styleId="rvps14">
    <w:name w:val="rvps14"/>
    <w:basedOn w:val="a"/>
    <w:rsid w:val="0002562B"/>
    <w:pPr>
      <w:spacing w:before="100" w:beforeAutospacing="1" w:after="100" w:afterAutospacing="1" w:line="240" w:lineRule="auto"/>
    </w:pPr>
    <w:rPr>
      <w:rFonts w:eastAsia="Times New Roman"/>
      <w:sz w:val="24"/>
      <w:szCs w:val="24"/>
      <w:lang w:val="uk-UA" w:eastAsia="uk-UA"/>
    </w:rPr>
  </w:style>
  <w:style w:type="paragraph" w:customStyle="1" w:styleId="rvps11">
    <w:name w:val="rvps11"/>
    <w:basedOn w:val="a"/>
    <w:rsid w:val="0002562B"/>
    <w:pPr>
      <w:spacing w:before="100" w:beforeAutospacing="1" w:after="100" w:afterAutospacing="1" w:line="240" w:lineRule="auto"/>
    </w:pPr>
    <w:rPr>
      <w:rFonts w:eastAsia="Times New Roman"/>
      <w:sz w:val="24"/>
      <w:szCs w:val="24"/>
      <w:lang w:val="uk-UA" w:eastAsia="uk-UA"/>
    </w:rPr>
  </w:style>
  <w:style w:type="paragraph" w:customStyle="1" w:styleId="rvps8">
    <w:name w:val="rvps8"/>
    <w:basedOn w:val="a"/>
    <w:rsid w:val="0002562B"/>
    <w:pPr>
      <w:spacing w:before="100" w:beforeAutospacing="1" w:after="100" w:afterAutospacing="1" w:line="240" w:lineRule="auto"/>
    </w:pPr>
    <w:rPr>
      <w:rFonts w:eastAsia="Times New Roman"/>
      <w:sz w:val="24"/>
      <w:szCs w:val="24"/>
      <w:lang w:val="uk-UA" w:eastAsia="uk-UA"/>
    </w:rPr>
  </w:style>
  <w:style w:type="character" w:customStyle="1" w:styleId="rvts82">
    <w:name w:val="rvts82"/>
    <w:rsid w:val="0002562B"/>
  </w:style>
  <w:style w:type="paragraph" w:customStyle="1" w:styleId="rvps15">
    <w:name w:val="rvps15"/>
    <w:basedOn w:val="a"/>
    <w:rsid w:val="0002562B"/>
    <w:pPr>
      <w:spacing w:before="100" w:beforeAutospacing="1" w:after="100" w:afterAutospacing="1" w:line="240" w:lineRule="auto"/>
    </w:pPr>
    <w:rPr>
      <w:rFonts w:eastAsia="Times New Roman"/>
      <w:sz w:val="24"/>
      <w:szCs w:val="24"/>
      <w:lang w:val="uk-UA" w:eastAsia="uk-UA"/>
    </w:rPr>
  </w:style>
  <w:style w:type="character" w:customStyle="1" w:styleId="rvts44">
    <w:name w:val="rvts44"/>
    <w:rsid w:val="0002562B"/>
  </w:style>
  <w:style w:type="character" w:customStyle="1" w:styleId="A51">
    <w:name w:val="A5"/>
    <w:uiPriority w:val="99"/>
    <w:rsid w:val="0002562B"/>
    <w:rPr>
      <w:rFonts w:cs="Roboto"/>
      <w:color w:val="000000"/>
      <w:sz w:val="22"/>
      <w:szCs w:val="22"/>
    </w:rPr>
  </w:style>
  <w:style w:type="paragraph" w:customStyle="1" w:styleId="Pa1">
    <w:name w:val="Pa1"/>
    <w:basedOn w:val="a"/>
    <w:next w:val="a"/>
    <w:uiPriority w:val="99"/>
    <w:rsid w:val="0002562B"/>
    <w:pPr>
      <w:autoSpaceDE w:val="0"/>
      <w:autoSpaceDN w:val="0"/>
      <w:adjustRightInd w:val="0"/>
      <w:spacing w:after="0" w:line="241" w:lineRule="atLeast"/>
    </w:pPr>
    <w:rPr>
      <w:rFonts w:ascii="Roboto" w:eastAsiaTheme="minorHAnsi" w:hAnsi="Roboto" w:cstheme="minorBidi"/>
      <w:sz w:val="24"/>
      <w:szCs w:val="24"/>
    </w:rPr>
  </w:style>
  <w:style w:type="paragraph" w:customStyle="1" w:styleId="Pa22">
    <w:name w:val="Pa22"/>
    <w:basedOn w:val="a"/>
    <w:next w:val="a"/>
    <w:uiPriority w:val="99"/>
    <w:rsid w:val="0002562B"/>
    <w:pPr>
      <w:autoSpaceDE w:val="0"/>
      <w:autoSpaceDN w:val="0"/>
      <w:adjustRightInd w:val="0"/>
      <w:spacing w:after="0" w:line="241" w:lineRule="atLeast"/>
    </w:pPr>
    <w:rPr>
      <w:rFonts w:ascii="Roboto" w:eastAsiaTheme="minorHAnsi" w:hAnsi="Roboto" w:cstheme="minorBidi"/>
      <w:sz w:val="24"/>
      <w:szCs w:val="24"/>
    </w:rPr>
  </w:style>
  <w:style w:type="paragraph" w:customStyle="1" w:styleId="Pa23">
    <w:name w:val="Pa23"/>
    <w:basedOn w:val="a"/>
    <w:next w:val="a"/>
    <w:uiPriority w:val="99"/>
    <w:rsid w:val="0002562B"/>
    <w:pPr>
      <w:autoSpaceDE w:val="0"/>
      <w:autoSpaceDN w:val="0"/>
      <w:adjustRightInd w:val="0"/>
      <w:spacing w:after="0" w:line="241" w:lineRule="atLeast"/>
    </w:pPr>
    <w:rPr>
      <w:rFonts w:ascii="Roboto" w:eastAsiaTheme="minorHAnsi" w:hAnsi="Roboto" w:cstheme="minorBidi"/>
      <w:sz w:val="24"/>
      <w:szCs w:val="24"/>
    </w:rPr>
  </w:style>
  <w:style w:type="character" w:customStyle="1" w:styleId="normaltextrun">
    <w:name w:val="normaltextrun"/>
    <w:basedOn w:val="a0"/>
    <w:rsid w:val="0002562B"/>
  </w:style>
  <w:style w:type="numbering" w:customStyle="1" w:styleId="53">
    <w:name w:val="Нет списка5"/>
    <w:next w:val="a2"/>
    <w:uiPriority w:val="99"/>
    <w:semiHidden/>
    <w:unhideWhenUsed/>
    <w:rsid w:val="0002562B"/>
  </w:style>
  <w:style w:type="character" w:customStyle="1" w:styleId="Heading2Char">
    <w:name w:val="Heading 2 Char"/>
    <w:uiPriority w:val="99"/>
    <w:semiHidden/>
    <w:locked/>
    <w:rsid w:val="0002562B"/>
    <w:rPr>
      <w:rFonts w:ascii="Cambria" w:hAnsi="Cambria" w:cs="Times New Roman"/>
      <w:b/>
      <w:bCs/>
      <w:i/>
      <w:iCs/>
      <w:sz w:val="28"/>
      <w:szCs w:val="28"/>
      <w:lang w:eastAsia="zh-CN"/>
    </w:rPr>
  </w:style>
  <w:style w:type="paragraph" w:styleId="afffa">
    <w:name w:val="Subtitle"/>
    <w:basedOn w:val="a"/>
    <w:link w:val="afffb"/>
    <w:uiPriority w:val="99"/>
    <w:qFormat/>
    <w:rsid w:val="0002562B"/>
    <w:pPr>
      <w:spacing w:after="0" w:line="240" w:lineRule="auto"/>
      <w:ind w:left="709" w:right="340" w:hanging="502"/>
      <w:jc w:val="center"/>
    </w:pPr>
    <w:rPr>
      <w:rFonts w:ascii="Cambria" w:eastAsia="Calibri" w:hAnsi="Cambria"/>
      <w:sz w:val="24"/>
      <w:szCs w:val="24"/>
      <w:lang w:eastAsia="zh-CN"/>
    </w:rPr>
  </w:style>
  <w:style w:type="character" w:customStyle="1" w:styleId="afffb">
    <w:name w:val="Підзаголовок Знак"/>
    <w:basedOn w:val="a0"/>
    <w:link w:val="afffa"/>
    <w:uiPriority w:val="99"/>
    <w:rsid w:val="0002562B"/>
    <w:rPr>
      <w:rFonts w:ascii="Cambria" w:eastAsia="Calibri" w:hAnsi="Cambria" w:cs="Times New Roman"/>
      <w:kern w:val="0"/>
      <w:sz w:val="24"/>
      <w:szCs w:val="24"/>
      <w:lang w:val="ru-RU"/>
      <w14:ligatures w14:val="none"/>
    </w:rPr>
  </w:style>
  <w:style w:type="character" w:customStyle="1" w:styleId="BalloonTextChar">
    <w:name w:val="Balloon Text Char"/>
    <w:uiPriority w:val="99"/>
    <w:semiHidden/>
    <w:locked/>
    <w:rsid w:val="0002562B"/>
    <w:rPr>
      <w:rFonts w:ascii="Times New Roman" w:hAnsi="Times New Roman" w:cs="Times New Roman"/>
      <w:sz w:val="2"/>
      <w:lang w:eastAsia="zh-CN"/>
    </w:rPr>
  </w:style>
  <w:style w:type="character" w:customStyle="1" w:styleId="FontStyle11">
    <w:name w:val="Font Style11"/>
    <w:uiPriority w:val="99"/>
    <w:rsid w:val="0002562B"/>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4022">
      <w:bodyDiv w:val="1"/>
      <w:marLeft w:val="0"/>
      <w:marRight w:val="0"/>
      <w:marTop w:val="0"/>
      <w:marBottom w:val="0"/>
      <w:divBdr>
        <w:top w:val="none" w:sz="0" w:space="0" w:color="auto"/>
        <w:left w:val="none" w:sz="0" w:space="0" w:color="auto"/>
        <w:bottom w:val="none" w:sz="0" w:space="0" w:color="auto"/>
        <w:right w:val="none" w:sz="0" w:space="0" w:color="auto"/>
      </w:divBdr>
    </w:div>
    <w:div w:id="64183392">
      <w:bodyDiv w:val="1"/>
      <w:marLeft w:val="0"/>
      <w:marRight w:val="0"/>
      <w:marTop w:val="0"/>
      <w:marBottom w:val="0"/>
      <w:divBdr>
        <w:top w:val="none" w:sz="0" w:space="0" w:color="auto"/>
        <w:left w:val="none" w:sz="0" w:space="0" w:color="auto"/>
        <w:bottom w:val="none" w:sz="0" w:space="0" w:color="auto"/>
        <w:right w:val="none" w:sz="0" w:space="0" w:color="auto"/>
      </w:divBdr>
    </w:div>
    <w:div w:id="244389448">
      <w:bodyDiv w:val="1"/>
      <w:marLeft w:val="0"/>
      <w:marRight w:val="0"/>
      <w:marTop w:val="0"/>
      <w:marBottom w:val="0"/>
      <w:divBdr>
        <w:top w:val="none" w:sz="0" w:space="0" w:color="auto"/>
        <w:left w:val="none" w:sz="0" w:space="0" w:color="auto"/>
        <w:bottom w:val="none" w:sz="0" w:space="0" w:color="auto"/>
        <w:right w:val="none" w:sz="0" w:space="0" w:color="auto"/>
      </w:divBdr>
    </w:div>
    <w:div w:id="364601443">
      <w:bodyDiv w:val="1"/>
      <w:marLeft w:val="0"/>
      <w:marRight w:val="0"/>
      <w:marTop w:val="0"/>
      <w:marBottom w:val="0"/>
      <w:divBdr>
        <w:top w:val="none" w:sz="0" w:space="0" w:color="auto"/>
        <w:left w:val="none" w:sz="0" w:space="0" w:color="auto"/>
        <w:bottom w:val="none" w:sz="0" w:space="0" w:color="auto"/>
        <w:right w:val="none" w:sz="0" w:space="0" w:color="auto"/>
      </w:divBdr>
    </w:div>
    <w:div w:id="377434296">
      <w:bodyDiv w:val="1"/>
      <w:marLeft w:val="0"/>
      <w:marRight w:val="0"/>
      <w:marTop w:val="0"/>
      <w:marBottom w:val="0"/>
      <w:divBdr>
        <w:top w:val="none" w:sz="0" w:space="0" w:color="auto"/>
        <w:left w:val="none" w:sz="0" w:space="0" w:color="auto"/>
        <w:bottom w:val="none" w:sz="0" w:space="0" w:color="auto"/>
        <w:right w:val="none" w:sz="0" w:space="0" w:color="auto"/>
      </w:divBdr>
    </w:div>
    <w:div w:id="474569838">
      <w:bodyDiv w:val="1"/>
      <w:marLeft w:val="0"/>
      <w:marRight w:val="0"/>
      <w:marTop w:val="0"/>
      <w:marBottom w:val="0"/>
      <w:divBdr>
        <w:top w:val="none" w:sz="0" w:space="0" w:color="auto"/>
        <w:left w:val="none" w:sz="0" w:space="0" w:color="auto"/>
        <w:bottom w:val="none" w:sz="0" w:space="0" w:color="auto"/>
        <w:right w:val="none" w:sz="0" w:space="0" w:color="auto"/>
      </w:divBdr>
    </w:div>
    <w:div w:id="618804943">
      <w:bodyDiv w:val="1"/>
      <w:marLeft w:val="0"/>
      <w:marRight w:val="0"/>
      <w:marTop w:val="0"/>
      <w:marBottom w:val="0"/>
      <w:divBdr>
        <w:top w:val="none" w:sz="0" w:space="0" w:color="auto"/>
        <w:left w:val="none" w:sz="0" w:space="0" w:color="auto"/>
        <w:bottom w:val="none" w:sz="0" w:space="0" w:color="auto"/>
        <w:right w:val="none" w:sz="0" w:space="0" w:color="auto"/>
      </w:divBdr>
    </w:div>
    <w:div w:id="667682526">
      <w:bodyDiv w:val="1"/>
      <w:marLeft w:val="0"/>
      <w:marRight w:val="0"/>
      <w:marTop w:val="0"/>
      <w:marBottom w:val="0"/>
      <w:divBdr>
        <w:top w:val="none" w:sz="0" w:space="0" w:color="auto"/>
        <w:left w:val="none" w:sz="0" w:space="0" w:color="auto"/>
        <w:bottom w:val="none" w:sz="0" w:space="0" w:color="auto"/>
        <w:right w:val="none" w:sz="0" w:space="0" w:color="auto"/>
      </w:divBdr>
    </w:div>
    <w:div w:id="705911486">
      <w:bodyDiv w:val="1"/>
      <w:marLeft w:val="0"/>
      <w:marRight w:val="0"/>
      <w:marTop w:val="0"/>
      <w:marBottom w:val="0"/>
      <w:divBdr>
        <w:top w:val="none" w:sz="0" w:space="0" w:color="auto"/>
        <w:left w:val="none" w:sz="0" w:space="0" w:color="auto"/>
        <w:bottom w:val="none" w:sz="0" w:space="0" w:color="auto"/>
        <w:right w:val="none" w:sz="0" w:space="0" w:color="auto"/>
      </w:divBdr>
    </w:div>
    <w:div w:id="708994230">
      <w:bodyDiv w:val="1"/>
      <w:marLeft w:val="0"/>
      <w:marRight w:val="0"/>
      <w:marTop w:val="0"/>
      <w:marBottom w:val="0"/>
      <w:divBdr>
        <w:top w:val="none" w:sz="0" w:space="0" w:color="auto"/>
        <w:left w:val="none" w:sz="0" w:space="0" w:color="auto"/>
        <w:bottom w:val="none" w:sz="0" w:space="0" w:color="auto"/>
        <w:right w:val="none" w:sz="0" w:space="0" w:color="auto"/>
      </w:divBdr>
    </w:div>
    <w:div w:id="732779319">
      <w:bodyDiv w:val="1"/>
      <w:marLeft w:val="0"/>
      <w:marRight w:val="0"/>
      <w:marTop w:val="0"/>
      <w:marBottom w:val="0"/>
      <w:divBdr>
        <w:top w:val="none" w:sz="0" w:space="0" w:color="auto"/>
        <w:left w:val="none" w:sz="0" w:space="0" w:color="auto"/>
        <w:bottom w:val="none" w:sz="0" w:space="0" w:color="auto"/>
        <w:right w:val="none" w:sz="0" w:space="0" w:color="auto"/>
      </w:divBdr>
    </w:div>
    <w:div w:id="906456417">
      <w:bodyDiv w:val="1"/>
      <w:marLeft w:val="0"/>
      <w:marRight w:val="0"/>
      <w:marTop w:val="0"/>
      <w:marBottom w:val="0"/>
      <w:divBdr>
        <w:top w:val="none" w:sz="0" w:space="0" w:color="auto"/>
        <w:left w:val="none" w:sz="0" w:space="0" w:color="auto"/>
        <w:bottom w:val="none" w:sz="0" w:space="0" w:color="auto"/>
        <w:right w:val="none" w:sz="0" w:space="0" w:color="auto"/>
      </w:divBdr>
    </w:div>
    <w:div w:id="1079132505">
      <w:bodyDiv w:val="1"/>
      <w:marLeft w:val="0"/>
      <w:marRight w:val="0"/>
      <w:marTop w:val="0"/>
      <w:marBottom w:val="0"/>
      <w:divBdr>
        <w:top w:val="none" w:sz="0" w:space="0" w:color="auto"/>
        <w:left w:val="none" w:sz="0" w:space="0" w:color="auto"/>
        <w:bottom w:val="none" w:sz="0" w:space="0" w:color="auto"/>
        <w:right w:val="none" w:sz="0" w:space="0" w:color="auto"/>
      </w:divBdr>
    </w:div>
    <w:div w:id="1187333888">
      <w:bodyDiv w:val="1"/>
      <w:marLeft w:val="0"/>
      <w:marRight w:val="0"/>
      <w:marTop w:val="0"/>
      <w:marBottom w:val="0"/>
      <w:divBdr>
        <w:top w:val="none" w:sz="0" w:space="0" w:color="auto"/>
        <w:left w:val="none" w:sz="0" w:space="0" w:color="auto"/>
        <w:bottom w:val="none" w:sz="0" w:space="0" w:color="auto"/>
        <w:right w:val="none" w:sz="0" w:space="0" w:color="auto"/>
      </w:divBdr>
    </w:div>
    <w:div w:id="1227646908">
      <w:bodyDiv w:val="1"/>
      <w:marLeft w:val="0"/>
      <w:marRight w:val="0"/>
      <w:marTop w:val="0"/>
      <w:marBottom w:val="0"/>
      <w:divBdr>
        <w:top w:val="none" w:sz="0" w:space="0" w:color="auto"/>
        <w:left w:val="none" w:sz="0" w:space="0" w:color="auto"/>
        <w:bottom w:val="none" w:sz="0" w:space="0" w:color="auto"/>
        <w:right w:val="none" w:sz="0" w:space="0" w:color="auto"/>
      </w:divBdr>
    </w:div>
    <w:div w:id="1448768005">
      <w:bodyDiv w:val="1"/>
      <w:marLeft w:val="0"/>
      <w:marRight w:val="0"/>
      <w:marTop w:val="0"/>
      <w:marBottom w:val="0"/>
      <w:divBdr>
        <w:top w:val="none" w:sz="0" w:space="0" w:color="auto"/>
        <w:left w:val="none" w:sz="0" w:space="0" w:color="auto"/>
        <w:bottom w:val="none" w:sz="0" w:space="0" w:color="auto"/>
        <w:right w:val="none" w:sz="0" w:space="0" w:color="auto"/>
      </w:divBdr>
    </w:div>
    <w:div w:id="1566253900">
      <w:bodyDiv w:val="1"/>
      <w:marLeft w:val="0"/>
      <w:marRight w:val="0"/>
      <w:marTop w:val="0"/>
      <w:marBottom w:val="0"/>
      <w:divBdr>
        <w:top w:val="none" w:sz="0" w:space="0" w:color="auto"/>
        <w:left w:val="none" w:sz="0" w:space="0" w:color="auto"/>
        <w:bottom w:val="none" w:sz="0" w:space="0" w:color="auto"/>
        <w:right w:val="none" w:sz="0" w:space="0" w:color="auto"/>
      </w:divBdr>
    </w:div>
    <w:div w:id="1568026415">
      <w:bodyDiv w:val="1"/>
      <w:marLeft w:val="0"/>
      <w:marRight w:val="0"/>
      <w:marTop w:val="0"/>
      <w:marBottom w:val="0"/>
      <w:divBdr>
        <w:top w:val="none" w:sz="0" w:space="0" w:color="auto"/>
        <w:left w:val="none" w:sz="0" w:space="0" w:color="auto"/>
        <w:bottom w:val="none" w:sz="0" w:space="0" w:color="auto"/>
        <w:right w:val="none" w:sz="0" w:space="0" w:color="auto"/>
      </w:divBdr>
    </w:div>
    <w:div w:id="1590306396">
      <w:bodyDiv w:val="1"/>
      <w:marLeft w:val="0"/>
      <w:marRight w:val="0"/>
      <w:marTop w:val="0"/>
      <w:marBottom w:val="0"/>
      <w:divBdr>
        <w:top w:val="none" w:sz="0" w:space="0" w:color="auto"/>
        <w:left w:val="none" w:sz="0" w:space="0" w:color="auto"/>
        <w:bottom w:val="none" w:sz="0" w:space="0" w:color="auto"/>
        <w:right w:val="none" w:sz="0" w:space="0" w:color="auto"/>
      </w:divBdr>
    </w:div>
    <w:div w:id="1714697014">
      <w:bodyDiv w:val="1"/>
      <w:marLeft w:val="0"/>
      <w:marRight w:val="0"/>
      <w:marTop w:val="0"/>
      <w:marBottom w:val="0"/>
      <w:divBdr>
        <w:top w:val="none" w:sz="0" w:space="0" w:color="auto"/>
        <w:left w:val="none" w:sz="0" w:space="0" w:color="auto"/>
        <w:bottom w:val="none" w:sz="0" w:space="0" w:color="auto"/>
        <w:right w:val="none" w:sz="0" w:space="0" w:color="auto"/>
      </w:divBdr>
    </w:div>
    <w:div w:id="1732920657">
      <w:bodyDiv w:val="1"/>
      <w:marLeft w:val="0"/>
      <w:marRight w:val="0"/>
      <w:marTop w:val="0"/>
      <w:marBottom w:val="0"/>
      <w:divBdr>
        <w:top w:val="none" w:sz="0" w:space="0" w:color="auto"/>
        <w:left w:val="none" w:sz="0" w:space="0" w:color="auto"/>
        <w:bottom w:val="none" w:sz="0" w:space="0" w:color="auto"/>
        <w:right w:val="none" w:sz="0" w:space="0" w:color="auto"/>
      </w:divBdr>
    </w:div>
    <w:div w:id="1780173937">
      <w:bodyDiv w:val="1"/>
      <w:marLeft w:val="0"/>
      <w:marRight w:val="0"/>
      <w:marTop w:val="0"/>
      <w:marBottom w:val="0"/>
      <w:divBdr>
        <w:top w:val="none" w:sz="0" w:space="0" w:color="auto"/>
        <w:left w:val="none" w:sz="0" w:space="0" w:color="auto"/>
        <w:bottom w:val="none" w:sz="0" w:space="0" w:color="auto"/>
        <w:right w:val="none" w:sz="0" w:space="0" w:color="auto"/>
      </w:divBdr>
    </w:div>
    <w:div w:id="1837719150">
      <w:bodyDiv w:val="1"/>
      <w:marLeft w:val="0"/>
      <w:marRight w:val="0"/>
      <w:marTop w:val="0"/>
      <w:marBottom w:val="0"/>
      <w:divBdr>
        <w:top w:val="none" w:sz="0" w:space="0" w:color="auto"/>
        <w:left w:val="none" w:sz="0" w:space="0" w:color="auto"/>
        <w:bottom w:val="none" w:sz="0" w:space="0" w:color="auto"/>
        <w:right w:val="none" w:sz="0" w:space="0" w:color="auto"/>
      </w:divBdr>
    </w:div>
    <w:div w:id="1901355345">
      <w:bodyDiv w:val="1"/>
      <w:marLeft w:val="0"/>
      <w:marRight w:val="0"/>
      <w:marTop w:val="0"/>
      <w:marBottom w:val="0"/>
      <w:divBdr>
        <w:top w:val="none" w:sz="0" w:space="0" w:color="auto"/>
        <w:left w:val="none" w:sz="0" w:space="0" w:color="auto"/>
        <w:bottom w:val="none" w:sz="0" w:space="0" w:color="auto"/>
        <w:right w:val="none" w:sz="0" w:space="0" w:color="auto"/>
      </w:divBdr>
    </w:div>
    <w:div w:id="1934587152">
      <w:bodyDiv w:val="1"/>
      <w:marLeft w:val="0"/>
      <w:marRight w:val="0"/>
      <w:marTop w:val="0"/>
      <w:marBottom w:val="0"/>
      <w:divBdr>
        <w:top w:val="none" w:sz="0" w:space="0" w:color="auto"/>
        <w:left w:val="none" w:sz="0" w:space="0" w:color="auto"/>
        <w:bottom w:val="none" w:sz="0" w:space="0" w:color="auto"/>
        <w:right w:val="none" w:sz="0" w:space="0" w:color="auto"/>
      </w:divBdr>
    </w:div>
    <w:div w:id="2064938420">
      <w:bodyDiv w:val="1"/>
      <w:marLeft w:val="0"/>
      <w:marRight w:val="0"/>
      <w:marTop w:val="0"/>
      <w:marBottom w:val="0"/>
      <w:divBdr>
        <w:top w:val="none" w:sz="0" w:space="0" w:color="auto"/>
        <w:left w:val="none" w:sz="0" w:space="0" w:color="auto"/>
        <w:bottom w:val="none" w:sz="0" w:space="0" w:color="auto"/>
        <w:right w:val="none" w:sz="0" w:space="0" w:color="auto"/>
      </w:divBdr>
    </w:div>
    <w:div w:id="2076856453">
      <w:bodyDiv w:val="1"/>
      <w:marLeft w:val="0"/>
      <w:marRight w:val="0"/>
      <w:marTop w:val="0"/>
      <w:marBottom w:val="0"/>
      <w:divBdr>
        <w:top w:val="none" w:sz="0" w:space="0" w:color="auto"/>
        <w:left w:val="none" w:sz="0" w:space="0" w:color="auto"/>
        <w:bottom w:val="none" w:sz="0" w:space="0" w:color="auto"/>
        <w:right w:val="none" w:sz="0" w:space="0" w:color="auto"/>
      </w:divBdr>
    </w:div>
    <w:div w:id="21052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21-12" TargetMode="External"/><Relationship Id="rId13" Type="http://schemas.openxmlformats.org/officeDocument/2006/relationships/hyperlink" Target="https://zakon.rada.gov.ua/laws/show/2011-12" TargetMode="External"/><Relationship Id="rId18" Type="http://schemas.openxmlformats.org/officeDocument/2006/relationships/hyperlink" Target="https://zakon.rada.gov.ua/laws/show/2195-15" TargetMode="External"/><Relationship Id="rId3" Type="http://schemas.openxmlformats.org/officeDocument/2006/relationships/settings" Target="settings.xml"/><Relationship Id="rId21" Type="http://schemas.openxmlformats.org/officeDocument/2006/relationships/hyperlink" Target="https://zakon.rada.gov.ua/laws/show/2866-15" TargetMode="External"/><Relationship Id="rId7" Type="http://schemas.openxmlformats.org/officeDocument/2006/relationships/hyperlink" Target="https://zakon.rada.gov.ua/laws/show/3551-12" TargetMode="External"/><Relationship Id="rId12" Type="http://schemas.openxmlformats.org/officeDocument/2006/relationships/hyperlink" Target="https://zakon.rada.gov.ua/laws/show/796-12" TargetMode="External"/><Relationship Id="rId17" Type="http://schemas.openxmlformats.org/officeDocument/2006/relationships/hyperlink" Target="https://zakon.rada.gov.ua/laws/show/1584-14" TargetMode="External"/><Relationship Id="rId2" Type="http://schemas.openxmlformats.org/officeDocument/2006/relationships/styles" Target="styles.xml"/><Relationship Id="rId16" Type="http://schemas.openxmlformats.org/officeDocument/2006/relationships/hyperlink" Target="https://zakon.rada.gov.ua/laws/show/875-12" TargetMode="External"/><Relationship Id="rId20" Type="http://schemas.openxmlformats.org/officeDocument/2006/relationships/hyperlink" Target="https://zakon.rada.gov.ua/laws/show/2229-19" TargetMode="External"/><Relationship Id="rId1" Type="http://schemas.openxmlformats.org/officeDocument/2006/relationships/numbering" Target="numbering.xml"/><Relationship Id="rId6" Type="http://schemas.openxmlformats.org/officeDocument/2006/relationships/hyperlink" Target="https://zakon.rada.gov.ua/laws/show/2866-15" TargetMode="External"/><Relationship Id="rId11" Type="http://schemas.openxmlformats.org/officeDocument/2006/relationships/hyperlink" Target="https://zakon.rada.gov.ua/laws/show/962-12" TargetMode="External"/><Relationship Id="rId5" Type="http://schemas.openxmlformats.org/officeDocument/2006/relationships/hyperlink" Target="https://zakon.rada.gov.ua/laws/show/2229-19" TargetMode="External"/><Relationship Id="rId15" Type="http://schemas.openxmlformats.org/officeDocument/2006/relationships/hyperlink" Target="https://zakon.rada.gov.ua/laws/show/875-12" TargetMode="External"/><Relationship Id="rId23" Type="http://schemas.openxmlformats.org/officeDocument/2006/relationships/theme" Target="theme/theme1.xml"/><Relationship Id="rId10" Type="http://schemas.openxmlformats.org/officeDocument/2006/relationships/hyperlink" Target="https://zakon.rada.gov.ua/laws/show/1223-18" TargetMode="External"/><Relationship Id="rId19"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03/98-%D0%B2%D1%80" TargetMode="External"/><Relationship Id="rId14" Type="http://schemas.openxmlformats.org/officeDocument/2006/relationships/hyperlink" Target="https://zakon.rada.gov.ua/laws/show/875-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62800</Words>
  <Characters>35796</Characters>
  <Application>Microsoft Office Word</Application>
  <DocSecurity>0</DocSecurity>
  <Lines>298</Lines>
  <Paragraphs>196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2024-12-26T09:40:00Z</cp:lastPrinted>
  <dcterms:created xsi:type="dcterms:W3CDTF">2024-12-26T08:59:00Z</dcterms:created>
  <dcterms:modified xsi:type="dcterms:W3CDTF">2025-01-08T15:18:00Z</dcterms:modified>
</cp:coreProperties>
</file>