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8C" w:rsidRDefault="0009188C" w:rsidP="00C94703">
      <w:pPr>
        <w:jc w:val="right"/>
        <w:rPr>
          <w:lang w:val="uk-UA" w:eastAsia="uk-UA"/>
        </w:rPr>
      </w:pPr>
      <w:bookmarkStart w:id="0" w:name="_GoBack"/>
      <w:bookmarkEnd w:id="0"/>
    </w:p>
    <w:p w:rsidR="00355010" w:rsidRDefault="00355010" w:rsidP="00B30689">
      <w:pPr>
        <w:rPr>
          <w:lang w:val="uk-UA" w:eastAsia="uk-UA"/>
        </w:rPr>
      </w:pPr>
    </w:p>
    <w:p w:rsidR="005E480A" w:rsidRDefault="005E480A" w:rsidP="00B30689">
      <w:pPr>
        <w:rPr>
          <w:lang w:val="uk-UA" w:eastAsia="uk-UA"/>
        </w:rPr>
      </w:pPr>
    </w:p>
    <w:p w:rsidR="005E480A" w:rsidRDefault="005E480A" w:rsidP="00B30689">
      <w:pPr>
        <w:rPr>
          <w:lang w:val="uk-UA" w:eastAsia="uk-UA"/>
        </w:rPr>
      </w:pPr>
    </w:p>
    <w:p w:rsidR="005E480A" w:rsidRDefault="005E480A" w:rsidP="00B30689">
      <w:pPr>
        <w:rPr>
          <w:lang w:val="uk-UA" w:eastAsia="uk-UA"/>
        </w:rPr>
      </w:pPr>
    </w:p>
    <w:p w:rsidR="005E480A" w:rsidRPr="00B3419B" w:rsidRDefault="005E480A" w:rsidP="005E480A">
      <w:pPr>
        <w:ind w:left="4956"/>
        <w:rPr>
          <w:rFonts w:eastAsia="Calibri"/>
          <w:lang w:val="uk-UA"/>
        </w:rPr>
      </w:pPr>
      <w:r w:rsidRPr="00B3419B">
        <w:rPr>
          <w:rFonts w:eastAsia="Calibri"/>
          <w:lang w:val="uk-UA"/>
        </w:rPr>
        <w:t xml:space="preserve">Додаток                                                                                                                                         </w:t>
      </w:r>
      <w:r>
        <w:rPr>
          <w:rFonts w:eastAsia="Calibri"/>
          <w:lang w:val="uk-UA"/>
        </w:rPr>
        <w:t xml:space="preserve">   </w:t>
      </w:r>
      <w:r w:rsidRPr="00B3419B">
        <w:rPr>
          <w:rFonts w:eastAsia="Calibri"/>
          <w:lang w:val="uk-UA"/>
        </w:rPr>
        <w:t xml:space="preserve">до проєкту рішення виконавчого комітету                                                                                                                                                                                     Південнівської міської ради                                                                                                                                                                                                                 Одеського району Одеської області                                                                                                                                                                                      «_____» «_____________» «_____»                                                                                                                                                                                       № ___________                                                                                                                                                                                                     </w:t>
      </w:r>
    </w:p>
    <w:p w:rsidR="005E480A" w:rsidRDefault="005E480A" w:rsidP="005E480A">
      <w:pPr>
        <w:jc w:val="both"/>
        <w:rPr>
          <w:rFonts w:eastAsia="Calibri"/>
          <w:lang w:val="uk-UA" w:eastAsia="en-US"/>
        </w:rPr>
      </w:pPr>
    </w:p>
    <w:p w:rsidR="005E480A" w:rsidRDefault="005E480A" w:rsidP="005E480A">
      <w:pPr>
        <w:spacing w:line="259" w:lineRule="auto"/>
        <w:jc w:val="both"/>
        <w:rPr>
          <w:rFonts w:eastAsia="Calibri"/>
          <w:lang w:val="uk-UA" w:eastAsia="en-US"/>
        </w:rPr>
      </w:pPr>
    </w:p>
    <w:p w:rsidR="005E480A" w:rsidRDefault="005E480A" w:rsidP="005E480A">
      <w:pPr>
        <w:spacing w:line="259" w:lineRule="auto"/>
        <w:jc w:val="both"/>
        <w:rPr>
          <w:rFonts w:eastAsia="Calibri"/>
          <w:lang w:val="uk-UA" w:eastAsia="en-US"/>
        </w:rPr>
      </w:pPr>
    </w:p>
    <w:p w:rsidR="005E480A" w:rsidRPr="006E58E7" w:rsidRDefault="005E480A" w:rsidP="005E480A">
      <w:pPr>
        <w:jc w:val="center"/>
        <w:rPr>
          <w:b/>
          <w:bCs/>
          <w:lang w:val="uk-UA"/>
        </w:rPr>
      </w:pPr>
      <w:r>
        <w:rPr>
          <w:b/>
          <w:bCs/>
          <w:lang w:val="uk-UA"/>
        </w:rPr>
        <w:t xml:space="preserve">ПІДСУМКОВИЙ </w:t>
      </w:r>
      <w:r w:rsidRPr="006E58E7">
        <w:rPr>
          <w:b/>
          <w:bCs/>
          <w:lang w:val="uk-UA"/>
        </w:rPr>
        <w:t>ЗВІТ</w:t>
      </w:r>
    </w:p>
    <w:p w:rsidR="005E480A" w:rsidRDefault="005E480A" w:rsidP="005E480A">
      <w:pPr>
        <w:jc w:val="center"/>
        <w:rPr>
          <w:b/>
          <w:lang w:val="uk-UA"/>
        </w:rPr>
      </w:pPr>
      <w:r>
        <w:rPr>
          <w:b/>
          <w:bCs/>
          <w:lang w:val="uk-UA"/>
        </w:rPr>
        <w:t xml:space="preserve">про результати виконання </w:t>
      </w:r>
      <w:r w:rsidRPr="006E58E7">
        <w:rPr>
          <w:b/>
          <w:bCs/>
          <w:lang w:val="uk-UA"/>
        </w:rPr>
        <w:t xml:space="preserve"> </w:t>
      </w:r>
      <w:r w:rsidRPr="00F76565">
        <w:rPr>
          <w:b/>
        </w:rPr>
        <w:t xml:space="preserve">Програми </w:t>
      </w:r>
      <w:r w:rsidRPr="00F76565">
        <w:rPr>
          <w:b/>
          <w:lang w:val="uk-UA"/>
        </w:rPr>
        <w:t>зміцнення законності, безпеки та порядку на території Южненської міської територіальної громади</w:t>
      </w:r>
      <w:r>
        <w:rPr>
          <w:b/>
          <w:lang w:val="uk-UA"/>
        </w:rPr>
        <w:t xml:space="preserve"> </w:t>
      </w:r>
      <w:r w:rsidRPr="00F76565">
        <w:rPr>
          <w:b/>
          <w:lang w:val="uk-UA"/>
        </w:rPr>
        <w:t>Одеського району Одеської області  на 2022-2024 роки</w:t>
      </w:r>
    </w:p>
    <w:p w:rsidR="005E480A" w:rsidRDefault="005E480A" w:rsidP="005E480A">
      <w:pPr>
        <w:jc w:val="center"/>
        <w:rPr>
          <w:b/>
          <w:bCs/>
          <w:lang w:val="uk-UA"/>
        </w:rPr>
      </w:pPr>
    </w:p>
    <w:p w:rsidR="005E480A" w:rsidRDefault="005E480A" w:rsidP="005E480A">
      <w:pPr>
        <w:pStyle w:val="a7"/>
        <w:numPr>
          <w:ilvl w:val="0"/>
          <w:numId w:val="18"/>
        </w:numPr>
        <w:jc w:val="both"/>
        <w:rPr>
          <w:rFonts w:ascii="Times New Roman" w:hAnsi="Times New Roman"/>
          <w:b/>
          <w:bCs/>
          <w:sz w:val="24"/>
          <w:szCs w:val="24"/>
          <w:lang w:val="uk-UA"/>
        </w:rPr>
      </w:pPr>
      <w:r w:rsidRPr="006277CB">
        <w:rPr>
          <w:rFonts w:ascii="Times New Roman" w:hAnsi="Times New Roman"/>
          <w:b/>
          <w:bCs/>
          <w:sz w:val="24"/>
          <w:szCs w:val="24"/>
          <w:lang w:val="uk-UA"/>
        </w:rPr>
        <w:t>Основні дані</w:t>
      </w:r>
    </w:p>
    <w:p w:rsidR="005E480A" w:rsidRDefault="005E480A" w:rsidP="005E480A">
      <w:pPr>
        <w:ind w:firstLine="360"/>
        <w:jc w:val="both"/>
        <w:rPr>
          <w:bCs/>
          <w:lang w:val="uk-UA" w:eastAsia="uk-UA"/>
        </w:rPr>
      </w:pPr>
      <w:r>
        <w:rPr>
          <w:bCs/>
          <w:lang w:val="uk-UA"/>
        </w:rPr>
        <w:t xml:space="preserve">    </w:t>
      </w:r>
      <w:r w:rsidRPr="00B3419B">
        <w:rPr>
          <w:bCs/>
          <w:lang w:val="uk-UA"/>
        </w:rPr>
        <w:t xml:space="preserve">Програма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 роки</w:t>
      </w:r>
      <w:r>
        <w:rPr>
          <w:lang w:val="uk-UA"/>
        </w:rPr>
        <w:t xml:space="preserve"> </w:t>
      </w:r>
      <w:r w:rsidRPr="00B3419B">
        <w:rPr>
          <w:bCs/>
          <w:lang w:val="uk-UA"/>
        </w:rPr>
        <w:t>прийнята р</w:t>
      </w:r>
      <w:r w:rsidRPr="00B3419B">
        <w:rPr>
          <w:lang w:val="uk-UA"/>
        </w:rPr>
        <w:t xml:space="preserve">ішенням </w:t>
      </w:r>
      <w:r>
        <w:rPr>
          <w:lang w:val="uk-UA"/>
        </w:rPr>
        <w:t xml:space="preserve"> </w:t>
      </w:r>
      <w:r w:rsidRPr="00FE7453">
        <w:rPr>
          <w:bCs/>
          <w:lang w:val="uk-UA" w:eastAsia="uk-UA"/>
        </w:rPr>
        <w:t>Южненської</w:t>
      </w:r>
      <w:r>
        <w:rPr>
          <w:bCs/>
          <w:lang w:val="uk-UA" w:eastAsia="uk-UA"/>
        </w:rPr>
        <w:t xml:space="preserve">  </w:t>
      </w:r>
      <w:r w:rsidRPr="00FE7453">
        <w:rPr>
          <w:bCs/>
          <w:lang w:val="uk-UA" w:eastAsia="uk-UA"/>
        </w:rPr>
        <w:t>міської</w:t>
      </w:r>
      <w:r>
        <w:rPr>
          <w:bCs/>
          <w:lang w:val="uk-UA" w:eastAsia="uk-UA"/>
        </w:rPr>
        <w:t xml:space="preserve">  </w:t>
      </w:r>
      <w:r w:rsidRPr="00FE7453">
        <w:rPr>
          <w:bCs/>
          <w:lang w:val="uk-UA" w:eastAsia="uk-UA"/>
        </w:rPr>
        <w:t>ради</w:t>
      </w:r>
      <w:r>
        <w:rPr>
          <w:bCs/>
          <w:lang w:val="uk-UA" w:eastAsia="uk-UA"/>
        </w:rPr>
        <w:t xml:space="preserve">  </w:t>
      </w:r>
      <w:r w:rsidRPr="00FE7453">
        <w:rPr>
          <w:bCs/>
          <w:lang w:val="uk-UA" w:eastAsia="uk-UA"/>
        </w:rPr>
        <w:t xml:space="preserve">Одеського району Одеської області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р</w:t>
      </w:r>
      <w:r>
        <w:rPr>
          <w:bCs/>
          <w:lang w:val="uk-UA" w:eastAsia="uk-UA"/>
        </w:rPr>
        <w:t>оку</w:t>
      </w:r>
      <w:r w:rsidRPr="00FE7453">
        <w:rPr>
          <w:bCs/>
          <w:lang w:val="uk-UA" w:eastAsia="uk-UA"/>
        </w:rPr>
        <w:t xml:space="preserve"> </w:t>
      </w:r>
    </w:p>
    <w:p w:rsidR="005E480A" w:rsidRPr="00B3419B" w:rsidRDefault="005E480A" w:rsidP="005E480A">
      <w:pPr>
        <w:jc w:val="both"/>
        <w:rPr>
          <w:lang w:val="uk-UA"/>
        </w:rPr>
      </w:pPr>
      <w:r w:rsidRPr="00FE7453">
        <w:rPr>
          <w:bCs/>
          <w:lang w:val="uk-UA" w:eastAsia="uk-UA"/>
        </w:rPr>
        <w:t xml:space="preserve">№ </w:t>
      </w:r>
      <w:r>
        <w:rPr>
          <w:bCs/>
          <w:lang w:val="uk-UA" w:eastAsia="uk-UA"/>
        </w:rPr>
        <w:t>1170</w:t>
      </w:r>
      <w:r w:rsidRPr="00FE7453">
        <w:rPr>
          <w:bCs/>
          <w:lang w:val="uk-UA" w:eastAsia="uk-UA"/>
        </w:rPr>
        <w:t>-VIII</w:t>
      </w:r>
      <w:r w:rsidRPr="00B3419B">
        <w:rPr>
          <w:lang w:val="uk-UA"/>
        </w:rPr>
        <w:t xml:space="preserve"> </w:t>
      </w:r>
    </w:p>
    <w:p w:rsidR="005E480A" w:rsidRDefault="005E480A" w:rsidP="005E480A">
      <w:pPr>
        <w:ind w:firstLine="360"/>
        <w:jc w:val="both"/>
        <w:rPr>
          <w:lang w:val="uk-UA"/>
        </w:rPr>
      </w:pPr>
      <w:r>
        <w:rPr>
          <w:lang w:val="uk-UA"/>
        </w:rPr>
        <w:t xml:space="preserve">   </w:t>
      </w:r>
      <w:r w:rsidRPr="00B3419B">
        <w:rPr>
          <w:lang w:val="uk-UA"/>
        </w:rPr>
        <w:t xml:space="preserve">Внесенні зміни: </w:t>
      </w:r>
    </w:p>
    <w:p w:rsidR="005E480A" w:rsidRDefault="005E480A" w:rsidP="005E480A">
      <w:pPr>
        <w:ind w:firstLine="567"/>
        <w:jc w:val="both"/>
        <w:rPr>
          <w:bCs/>
          <w:lang w:val="uk-UA"/>
        </w:rPr>
      </w:pPr>
      <w:r>
        <w:rPr>
          <w:lang w:val="uk-UA"/>
        </w:rPr>
        <w:t>- 29</w:t>
      </w:r>
      <w:r w:rsidRPr="00E22AFE">
        <w:rPr>
          <w:lang w:val="uk-UA"/>
        </w:rPr>
        <w:t>.</w:t>
      </w:r>
      <w:r>
        <w:rPr>
          <w:lang w:val="uk-UA"/>
        </w:rPr>
        <w:t>03</w:t>
      </w:r>
      <w:r w:rsidRPr="00E22AFE">
        <w:rPr>
          <w:lang w:val="uk-UA"/>
        </w:rPr>
        <w:t>.202</w:t>
      </w:r>
      <w:r>
        <w:rPr>
          <w:lang w:val="uk-UA"/>
        </w:rPr>
        <w:t xml:space="preserve">4 прийнято рішення </w:t>
      </w:r>
      <w:r w:rsidRPr="00831295">
        <w:rPr>
          <w:lang w:val="uk-UA"/>
        </w:rPr>
        <w:t xml:space="preserve">Южненської міської ради Одеського району Одеської області </w:t>
      </w:r>
      <w:r w:rsidRPr="00E22AFE">
        <w:rPr>
          <w:lang w:val="uk-UA"/>
        </w:rPr>
        <w:t>№</w:t>
      </w:r>
      <w:r>
        <w:rPr>
          <w:lang w:val="uk-UA"/>
        </w:rPr>
        <w:t>1679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затвердженої рішенням Южненської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rsidR="005E480A" w:rsidRDefault="005E480A" w:rsidP="005E480A">
      <w:pPr>
        <w:ind w:firstLine="567"/>
        <w:jc w:val="both"/>
        <w:rPr>
          <w:bCs/>
          <w:lang w:val="uk-UA"/>
        </w:rPr>
      </w:pPr>
      <w:r>
        <w:rPr>
          <w:bCs/>
          <w:lang w:val="uk-UA"/>
        </w:rPr>
        <w:t xml:space="preserve">- </w:t>
      </w:r>
      <w:r>
        <w:rPr>
          <w:lang w:val="uk-UA"/>
        </w:rPr>
        <w:t>24</w:t>
      </w:r>
      <w:r w:rsidRPr="00E22AFE">
        <w:rPr>
          <w:lang w:val="uk-UA"/>
        </w:rPr>
        <w:t>.</w:t>
      </w:r>
      <w:r>
        <w:rPr>
          <w:lang w:val="uk-UA"/>
        </w:rPr>
        <w:t>12</w:t>
      </w:r>
      <w:r w:rsidRPr="00E22AFE">
        <w:rPr>
          <w:lang w:val="uk-UA"/>
        </w:rPr>
        <w:t>.202</w:t>
      </w:r>
      <w:r>
        <w:rPr>
          <w:lang w:val="uk-UA"/>
        </w:rPr>
        <w:t>4 прийнято рішення Південнів</w:t>
      </w:r>
      <w:r w:rsidRPr="00831295">
        <w:rPr>
          <w:lang w:val="uk-UA"/>
        </w:rPr>
        <w:t xml:space="preserve">ської міської ради Одеського району Одеської області </w:t>
      </w:r>
      <w:r w:rsidRPr="00E22AFE">
        <w:rPr>
          <w:lang w:val="uk-UA"/>
        </w:rPr>
        <w:t>№</w:t>
      </w:r>
      <w:r>
        <w:rPr>
          <w:lang w:val="uk-UA"/>
        </w:rPr>
        <w:t>2039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затвердженої рішенням Южненської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rsidR="005E480A" w:rsidRPr="00F20D1F" w:rsidRDefault="005E480A" w:rsidP="005E480A">
      <w:pPr>
        <w:ind w:firstLine="567"/>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rsidR="005E480A" w:rsidRDefault="005E480A" w:rsidP="005E480A">
      <w:pPr>
        <w:ind w:firstLine="567"/>
        <w:jc w:val="both"/>
        <w:rPr>
          <w:lang w:val="uk-UA"/>
        </w:rPr>
      </w:pPr>
      <w:r w:rsidRPr="00F20D1F">
        <w:rPr>
          <w:lang w:val="uk-UA"/>
        </w:rPr>
        <w:t>Відповідальни</w:t>
      </w:r>
      <w:r>
        <w:rPr>
          <w:lang w:val="uk-UA"/>
        </w:rPr>
        <w:t>м</w:t>
      </w:r>
      <w:r w:rsidRPr="00F20D1F">
        <w:rPr>
          <w:lang w:val="uk-UA"/>
        </w:rPr>
        <w:t xml:space="preserve"> виконавц</w:t>
      </w:r>
      <w:r>
        <w:rPr>
          <w:lang w:val="uk-UA"/>
        </w:rPr>
        <w:t>ем</w:t>
      </w:r>
      <w:r w:rsidRPr="00F20D1F">
        <w:rPr>
          <w:lang w:val="uk-UA"/>
        </w:rPr>
        <w:t xml:space="preserve"> Програми</w:t>
      </w:r>
      <w:r>
        <w:rPr>
          <w:lang w:val="uk-UA"/>
        </w:rPr>
        <w:t xml:space="preserve"> є </w:t>
      </w:r>
      <w:r w:rsidRPr="006E58E7">
        <w:rPr>
          <w:lang w:val="uk-UA"/>
        </w:rPr>
        <w:t xml:space="preserve">Виконавчий комітет </w:t>
      </w:r>
      <w:r>
        <w:rPr>
          <w:lang w:val="uk-UA"/>
        </w:rPr>
        <w:t>Південнівс</w:t>
      </w:r>
      <w:r w:rsidRPr="006E58E7">
        <w:rPr>
          <w:lang w:val="uk-UA"/>
        </w:rPr>
        <w:t>ької міської ради</w:t>
      </w:r>
      <w:r w:rsidRPr="00F20D1F">
        <w:rPr>
          <w:lang w:val="uk-UA"/>
        </w:rPr>
        <w:t xml:space="preserve"> </w:t>
      </w:r>
      <w:r w:rsidRPr="00831295">
        <w:rPr>
          <w:lang w:val="uk-UA"/>
        </w:rPr>
        <w:t>Одеського району Одеської області</w:t>
      </w:r>
      <w:r w:rsidRPr="006E58E7">
        <w:rPr>
          <w:lang w:val="uk-UA"/>
        </w:rPr>
        <w:t xml:space="preserve">, </w:t>
      </w:r>
      <w:r w:rsidRPr="00427AD6">
        <w:rPr>
          <w:color w:val="000000" w:themeColor="text1"/>
          <w:lang w:val="uk-UA"/>
        </w:rPr>
        <w:t>управління Служби безпеки України в Одеській області</w:t>
      </w:r>
      <w:r w:rsidRPr="00427AD6">
        <w:rPr>
          <w:lang w:val="uk-UA"/>
        </w:rPr>
        <w:t>,</w:t>
      </w:r>
      <w:r>
        <w:rPr>
          <w:lang w:val="uk-UA"/>
        </w:rPr>
        <w:t xml:space="preserve"> </w:t>
      </w:r>
      <w:r>
        <w:rPr>
          <w:rFonts w:eastAsia="Calibri"/>
          <w:lang w:val="uk-UA" w:eastAsia="en-US"/>
        </w:rPr>
        <w:t>у</w:t>
      </w:r>
      <w:r w:rsidRPr="002E4C02">
        <w:rPr>
          <w:rFonts w:eastAsia="Calibri"/>
          <w:lang w:val="uk-UA" w:eastAsia="en-US"/>
        </w:rPr>
        <w:t>правління правового забезпечення та взаєм</w:t>
      </w:r>
      <w:r>
        <w:rPr>
          <w:rFonts w:eastAsia="Calibri"/>
          <w:lang w:val="uk-UA" w:eastAsia="en-US"/>
        </w:rPr>
        <w:t>одії з державними органами Південнів</w:t>
      </w:r>
      <w:r w:rsidRPr="002E4C02">
        <w:rPr>
          <w:rFonts w:eastAsia="Calibri"/>
          <w:lang w:val="uk-UA" w:eastAsia="en-US"/>
        </w:rPr>
        <w:t>ської міської ради</w:t>
      </w:r>
      <w:r>
        <w:rPr>
          <w:rFonts w:eastAsia="Calibri"/>
          <w:lang w:val="uk-UA" w:eastAsia="en-US"/>
        </w:rPr>
        <w:t xml:space="preserve"> </w:t>
      </w:r>
      <w:r w:rsidRPr="00831295">
        <w:rPr>
          <w:lang w:val="uk-UA"/>
        </w:rPr>
        <w:t>Одеського району Одеської області</w:t>
      </w:r>
      <w:r>
        <w:rPr>
          <w:lang w:val="uk-UA"/>
        </w:rPr>
        <w:t xml:space="preserve">. </w:t>
      </w:r>
    </w:p>
    <w:p w:rsidR="005E480A" w:rsidRPr="006E58E7" w:rsidRDefault="005E480A" w:rsidP="005E480A">
      <w:pPr>
        <w:rPr>
          <w:lang w:val="uk-UA"/>
        </w:rPr>
      </w:pPr>
    </w:p>
    <w:p w:rsidR="005E480A" w:rsidRPr="00AA45D4" w:rsidRDefault="005E480A" w:rsidP="005E480A">
      <w:pPr>
        <w:pStyle w:val="a7"/>
        <w:numPr>
          <w:ilvl w:val="0"/>
          <w:numId w:val="18"/>
        </w:numPr>
        <w:rPr>
          <w:rFonts w:ascii="Times New Roman" w:hAnsi="Times New Roman"/>
          <w:b/>
          <w:bCs/>
          <w:color w:val="000000" w:themeColor="text1"/>
          <w:sz w:val="24"/>
          <w:szCs w:val="24"/>
          <w:lang w:val="uk-UA"/>
        </w:rPr>
      </w:pPr>
      <w:r w:rsidRPr="00AA45D4">
        <w:rPr>
          <w:rFonts w:ascii="Times New Roman" w:hAnsi="Times New Roman"/>
          <w:b/>
          <w:bCs/>
          <w:color w:val="000000" w:themeColor="text1"/>
          <w:sz w:val="24"/>
          <w:szCs w:val="24"/>
          <w:lang w:val="uk-UA"/>
        </w:rPr>
        <w:t xml:space="preserve">Мета програми та результати її досягнення                                                                    </w:t>
      </w:r>
    </w:p>
    <w:p w:rsidR="005E480A" w:rsidRPr="00B64C97" w:rsidRDefault="005E480A" w:rsidP="005E480A">
      <w:pPr>
        <w:ind w:firstLine="567"/>
        <w:jc w:val="both"/>
        <w:rPr>
          <w:lang w:val="uk-UA"/>
        </w:rPr>
      </w:pPr>
      <w:r w:rsidRPr="00B64C97">
        <w:rPr>
          <w:lang w:val="uk-UA"/>
        </w:rPr>
        <w:t xml:space="preserve">У зв’язку з складною внутрішньополітичною обстановкою, подальшим втручанням </w:t>
      </w:r>
      <w:r>
        <w:rPr>
          <w:lang w:val="uk-UA"/>
        </w:rPr>
        <w:t>р</w:t>
      </w:r>
      <w:r w:rsidRPr="00B64C97">
        <w:rPr>
          <w:lang w:val="uk-UA"/>
        </w:rPr>
        <w:t xml:space="preserve">осійської </w:t>
      </w:r>
      <w:r>
        <w:rPr>
          <w:lang w:val="uk-UA"/>
        </w:rPr>
        <w:t>ф</w:t>
      </w:r>
      <w:r w:rsidRPr="00B64C97">
        <w:rPr>
          <w:lang w:val="uk-UA"/>
        </w:rPr>
        <w:t xml:space="preserve">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w:t>
      </w:r>
      <w:r>
        <w:rPr>
          <w:lang w:val="uk-UA"/>
        </w:rPr>
        <w:t>російської ф</w:t>
      </w:r>
      <w:r w:rsidRPr="00B64C97">
        <w:rPr>
          <w:lang w:val="uk-UA"/>
        </w:rPr>
        <w:t>едерації будівель органів державної влади на території Донецької, Луганської, Запорізької та Херсонської областей, суходільних та морських комунікацій, органів військового управління, військових частин та установ Збройних Сил України, що дислоковані на Кримському півострові можливою загрозою захоплення інших територій України, в т.ч. Одеської області, продовжує існувати потреба в підтримці обороноздатності держави в т.ч. матеріально-технічному забезпеченні Южного МРВ Управління Служби безпеки України в Одеській області, забезпечення особового складу, придбанні матеріально-технічних засобів необхідних для захисту суверенітету нашої держави та боротьби з тероризмом.</w:t>
      </w:r>
    </w:p>
    <w:p w:rsidR="005E480A" w:rsidRPr="00F9624C" w:rsidRDefault="005E480A" w:rsidP="005E480A">
      <w:pPr>
        <w:ind w:firstLine="567"/>
        <w:jc w:val="both"/>
      </w:pPr>
      <w:r w:rsidRPr="00F9624C">
        <w:lastRenderedPageBreak/>
        <w:t xml:space="preserve">Об'єктами устремлінь терористичних організацій все частіше стають місця масового перебування людей, що надає вказаним злочинам широкий суспільний резонанс. Наявність низки обставин, деструктивних і конфліктогенних чинників у суспільстві роблять проблему активізації міжнародного тероризму загрозливою і для України. </w:t>
      </w:r>
    </w:p>
    <w:p w:rsidR="005E480A" w:rsidRPr="00F9624C" w:rsidRDefault="005E480A" w:rsidP="005E480A">
      <w:pPr>
        <w:ind w:firstLine="567"/>
        <w:jc w:val="both"/>
      </w:pPr>
      <w:r w:rsidRPr="00F9624C">
        <w:t>Географічне розташування Южненської міської територіальної громади Одеського району Одеської області та розвинена на її території транспортна інфраструктура обумовлюють існування значного пасажиро-вантажного потоку, що у свою чергу призводить до контрабандного ввезення (транзиту) зброї, боєприпасів та вибухових речовин. Частина засобів ураження потрапляє через осіб, які проходили службу у зоні проведення АТО.</w:t>
      </w:r>
    </w:p>
    <w:p w:rsidR="005E480A" w:rsidRPr="00F9624C" w:rsidRDefault="005E480A" w:rsidP="005E480A">
      <w:pPr>
        <w:ind w:firstLine="567"/>
        <w:jc w:val="both"/>
      </w:pPr>
      <w:r w:rsidRPr="00F9624C">
        <w:t>Беручи до уваги розпочату в лютому 2022</w:t>
      </w:r>
      <w:r>
        <w:t xml:space="preserve"> року відкриту збройну агресію р</w:t>
      </w:r>
      <w:r w:rsidRPr="00F9624C">
        <w:t xml:space="preserve">осійської </w:t>
      </w:r>
      <w:r>
        <w:rPr>
          <w:lang w:val="uk-UA"/>
        </w:rPr>
        <w:t>ф</w:t>
      </w:r>
      <w:r w:rsidRPr="00F9624C">
        <w:t>едерації по відношенню до України, нагальною залишається проблема її протидії, в т.ч. впровадження ефективних механізмів нейтралізації поширенню терористичних загроз в Україні.</w:t>
      </w:r>
    </w:p>
    <w:p w:rsidR="005E480A" w:rsidRPr="00F9624C" w:rsidRDefault="005E480A" w:rsidP="005E480A">
      <w:pPr>
        <w:ind w:firstLine="567"/>
        <w:jc w:val="both"/>
      </w:pPr>
      <w:r w:rsidRPr="00F9624C">
        <w:t xml:space="preserve">Відмічається тенденція до зростання потоків нелегальної міграції, кількості спроб прихованого ввезення вогнепальної зброї, боєприпасів та наркотичних речовин. </w:t>
      </w:r>
    </w:p>
    <w:p w:rsidR="005E480A" w:rsidRPr="00F9624C" w:rsidRDefault="005E480A" w:rsidP="005E480A">
      <w:pPr>
        <w:ind w:firstLine="567"/>
        <w:jc w:val="both"/>
        <w:rPr>
          <w:lang w:val="uk-UA"/>
        </w:rPr>
      </w:pPr>
      <w:r w:rsidRPr="00F9624C">
        <w:t>Метою Програми є 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sidRPr="00F9624C">
        <w:rPr>
          <w:lang w:val="uk-UA"/>
        </w:rPr>
        <w:t>.</w:t>
      </w:r>
    </w:p>
    <w:p w:rsidR="005E480A" w:rsidRPr="00F9624C" w:rsidRDefault="005E480A" w:rsidP="005E480A">
      <w:pPr>
        <w:jc w:val="both"/>
        <w:rPr>
          <w:lang w:val="uk-UA"/>
        </w:rPr>
      </w:pPr>
    </w:p>
    <w:p w:rsidR="005E480A" w:rsidRPr="00AA45D4" w:rsidRDefault="005E480A" w:rsidP="005E480A">
      <w:pPr>
        <w:pStyle w:val="a7"/>
        <w:numPr>
          <w:ilvl w:val="0"/>
          <w:numId w:val="18"/>
        </w:numPr>
        <w:jc w:val="both"/>
        <w:rPr>
          <w:rFonts w:ascii="Times New Roman" w:hAnsi="Times New Roman"/>
          <w:b/>
          <w:sz w:val="24"/>
          <w:szCs w:val="24"/>
          <w:lang w:val="uk-UA"/>
        </w:rPr>
      </w:pPr>
      <w:r w:rsidRPr="00AA45D4">
        <w:rPr>
          <w:rFonts w:ascii="Times New Roman" w:hAnsi="Times New Roman"/>
          <w:b/>
          <w:sz w:val="24"/>
          <w:szCs w:val="24"/>
          <w:lang w:val="uk-UA"/>
        </w:rPr>
        <w:t xml:space="preserve">Фінансування </w:t>
      </w:r>
    </w:p>
    <w:p w:rsidR="005E480A" w:rsidRDefault="00D803C4" w:rsidP="00D803C4">
      <w:pPr>
        <w:ind w:firstLine="567"/>
        <w:jc w:val="both"/>
        <w:rPr>
          <w:lang w:val="uk-UA"/>
        </w:rPr>
      </w:pPr>
      <w:r>
        <w:rPr>
          <w:lang w:val="uk-UA"/>
        </w:rPr>
        <w:t xml:space="preserve">Виконання заходів Програми на </w:t>
      </w:r>
      <w:r w:rsidR="005E480A" w:rsidRPr="00B24F7F">
        <w:rPr>
          <w:lang w:val="uk-UA"/>
        </w:rPr>
        <w:t>202</w:t>
      </w:r>
      <w:r w:rsidR="005E480A">
        <w:rPr>
          <w:lang w:val="uk-UA"/>
        </w:rPr>
        <w:t>2</w:t>
      </w:r>
      <w:r w:rsidR="005E480A" w:rsidRPr="00B24F7F">
        <w:rPr>
          <w:lang w:val="uk-UA"/>
        </w:rPr>
        <w:t xml:space="preserve"> рік </w:t>
      </w:r>
      <w:r>
        <w:rPr>
          <w:lang w:val="uk-UA"/>
        </w:rPr>
        <w:t xml:space="preserve">не потребує фінансування з бюджету </w:t>
      </w:r>
      <w:r w:rsidR="005E480A" w:rsidRPr="00B24F7F">
        <w:rPr>
          <w:lang w:val="uk-UA"/>
        </w:rPr>
        <w:t>Южненської міської територіальної громади</w:t>
      </w:r>
      <w:r>
        <w:rPr>
          <w:lang w:val="uk-UA"/>
        </w:rPr>
        <w:t>.</w:t>
      </w:r>
    </w:p>
    <w:p w:rsidR="00A35E96" w:rsidRPr="001A0A77" w:rsidRDefault="00A35E96" w:rsidP="00A35E96">
      <w:pPr>
        <w:ind w:firstLine="708"/>
        <w:jc w:val="both"/>
        <w:rPr>
          <w:lang w:val="uk-UA"/>
        </w:rPr>
      </w:pPr>
      <w:r w:rsidRPr="009372D4">
        <w:rPr>
          <w:lang w:val="uk-UA"/>
        </w:rPr>
        <w:t>На 202</w:t>
      </w:r>
      <w:r>
        <w:rPr>
          <w:lang w:val="uk-UA"/>
        </w:rPr>
        <w:t>3</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A35E96">
        <w:rPr>
          <w:b/>
          <w:lang w:val="uk-UA"/>
        </w:rPr>
        <w:t>900,00</w:t>
      </w:r>
      <w:r w:rsidRPr="00B24F7F">
        <w:rPr>
          <w:lang w:val="uk-UA"/>
        </w:rPr>
        <w:t xml:space="preserve"> </w:t>
      </w:r>
      <w:r w:rsidRPr="00F70658">
        <w:rPr>
          <w:b/>
          <w:lang w:val="uk-UA"/>
        </w:rPr>
        <w:t>тис.грн,</w:t>
      </w:r>
      <w:r w:rsidRPr="00AD603E">
        <w:rPr>
          <w:lang w:val="uk-UA"/>
        </w:rPr>
        <w:t xml:space="preserve"> фактично профінансовано </w:t>
      </w:r>
      <w:r w:rsidR="00661E06" w:rsidRPr="00661E06">
        <w:rPr>
          <w:b/>
          <w:lang w:val="uk-UA"/>
        </w:rPr>
        <w:t>900,00</w:t>
      </w:r>
      <w:r w:rsidR="00661E06" w:rsidRPr="00B24F7F">
        <w:rPr>
          <w:lang w:val="uk-UA"/>
        </w:rPr>
        <w:t xml:space="preserve"> </w:t>
      </w:r>
      <w:r w:rsidRPr="00F70658">
        <w:rPr>
          <w:b/>
          <w:lang w:val="uk-UA"/>
        </w:rPr>
        <w:t>тис.грн..</w:t>
      </w:r>
      <w:r w:rsidRPr="00FE2E1D">
        <w:rPr>
          <w:lang w:val="uk-UA"/>
        </w:rPr>
        <w:t xml:space="preserve"> </w:t>
      </w:r>
      <w:r w:rsidR="00661E06">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sidR="00CB25F1">
        <w:rPr>
          <w:color w:val="000000"/>
          <w:lang w:val="uk-UA"/>
        </w:rPr>
        <w:t>з</w:t>
      </w:r>
      <w:r w:rsidRPr="001A0A77">
        <w:rPr>
          <w:color w:val="000000"/>
          <w:lang w:val="uk-UA"/>
        </w:rPr>
        <w:t xml:space="preserve">а </w:t>
      </w:r>
      <w:r w:rsidRPr="001A0A77">
        <w:rPr>
          <w:lang w:val="uk-UA"/>
        </w:rPr>
        <w:t>202</w:t>
      </w:r>
      <w:r w:rsidR="00CB25F1">
        <w:rPr>
          <w:lang w:val="uk-UA"/>
        </w:rPr>
        <w:t>3</w:t>
      </w:r>
      <w:r w:rsidRPr="001A0A77">
        <w:rPr>
          <w:lang w:val="uk-UA"/>
        </w:rPr>
        <w:t xml:space="preserve"> рік становить </w:t>
      </w:r>
      <w:r w:rsidR="00661E06" w:rsidRPr="00661E06">
        <w:rPr>
          <w:b/>
          <w:lang w:val="uk-UA"/>
        </w:rPr>
        <w:t>10</w:t>
      </w:r>
      <w:r w:rsidRPr="00661E06">
        <w:rPr>
          <w:b/>
          <w:lang w:val="uk-UA"/>
        </w:rPr>
        <w:t>0%.</w:t>
      </w:r>
    </w:p>
    <w:p w:rsidR="00661E06" w:rsidRPr="001A0A77" w:rsidRDefault="00661E06" w:rsidP="00661E06">
      <w:pPr>
        <w:ind w:firstLine="708"/>
        <w:jc w:val="both"/>
        <w:rPr>
          <w:lang w:val="uk-UA"/>
        </w:rPr>
      </w:pPr>
      <w:r w:rsidRPr="009372D4">
        <w:rPr>
          <w:lang w:val="uk-UA"/>
        </w:rPr>
        <w:t>На 202</w:t>
      </w:r>
      <w:r>
        <w:rPr>
          <w:lang w:val="uk-UA"/>
        </w:rPr>
        <w:t>4</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CB25F1">
        <w:rPr>
          <w:b/>
          <w:lang w:val="uk-UA"/>
        </w:rPr>
        <w:t>19000,00</w:t>
      </w:r>
      <w:r w:rsidRPr="00CB25F1">
        <w:t xml:space="preserve"> </w:t>
      </w:r>
      <w:r w:rsidRPr="00F70658">
        <w:rPr>
          <w:b/>
          <w:lang w:val="uk-UA"/>
        </w:rPr>
        <w:t>тис.грн,</w:t>
      </w:r>
      <w:r w:rsidRPr="00AD603E">
        <w:rPr>
          <w:lang w:val="uk-UA"/>
        </w:rPr>
        <w:t xml:space="preserve"> фактично профінансовано </w:t>
      </w:r>
      <w:r w:rsidR="00CB25F1" w:rsidRPr="00CB25F1">
        <w:rPr>
          <w:b/>
          <w:lang w:val="uk-UA"/>
        </w:rPr>
        <w:t>19000,00</w:t>
      </w:r>
      <w:r w:rsidR="00CB25F1" w:rsidRPr="00CB25F1">
        <w:t xml:space="preserve"> </w:t>
      </w:r>
      <w:r w:rsidRPr="00F70658">
        <w:rPr>
          <w:b/>
          <w:lang w:val="uk-UA"/>
        </w:rPr>
        <w:t>тис.грн..</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заходів від обсягів, передбачених Програмою</w:t>
      </w:r>
      <w:r w:rsidR="00CB25F1">
        <w:rPr>
          <w:color w:val="000000"/>
          <w:lang w:val="uk-UA"/>
        </w:rPr>
        <w:t xml:space="preserve"> з</w:t>
      </w:r>
      <w:r w:rsidRPr="001A0A77">
        <w:rPr>
          <w:color w:val="000000"/>
          <w:lang w:val="uk-UA"/>
        </w:rPr>
        <w:t xml:space="preserve">а </w:t>
      </w:r>
      <w:r w:rsidRPr="001A0A77">
        <w:rPr>
          <w:lang w:val="uk-UA"/>
        </w:rPr>
        <w:t xml:space="preserve">2024 рік становить </w:t>
      </w:r>
      <w:r w:rsidRPr="00661E06">
        <w:rPr>
          <w:b/>
          <w:lang w:val="uk-UA"/>
        </w:rPr>
        <w:t>100%.</w:t>
      </w:r>
    </w:p>
    <w:p w:rsidR="00CB25F1" w:rsidRPr="001A0A77" w:rsidRDefault="00CB25F1" w:rsidP="00CB25F1">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sidR="004A7646">
        <w:rPr>
          <w:lang w:val="uk-UA"/>
        </w:rPr>
        <w:t xml:space="preserve"> за</w:t>
      </w:r>
      <w:r>
        <w:rPr>
          <w:lang w:val="uk-UA"/>
        </w:rPr>
        <w:t xml:space="preserve"> 2022-2024 роки становить </w:t>
      </w:r>
      <w:r w:rsidRPr="00CB25F1">
        <w:rPr>
          <w:b/>
          <w:lang w:val="uk-UA"/>
        </w:rPr>
        <w:t>19900,00</w:t>
      </w:r>
      <w:r w:rsidRPr="00CB25F1">
        <w:rPr>
          <w:lang w:val="uk-UA"/>
        </w:rPr>
        <w:t xml:space="preserve"> </w:t>
      </w:r>
      <w:r w:rsidRPr="00F70658">
        <w:rPr>
          <w:b/>
          <w:lang w:val="uk-UA"/>
        </w:rPr>
        <w:t>тис.грн</w:t>
      </w:r>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r w:rsidRPr="00F70658">
        <w:rPr>
          <w:b/>
          <w:lang w:val="uk-UA"/>
        </w:rPr>
        <w:t>тис.грн..</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rsidR="00A35E96" w:rsidRDefault="00A35E96" w:rsidP="00D803C4">
      <w:pPr>
        <w:ind w:firstLine="567"/>
        <w:jc w:val="both"/>
        <w:rPr>
          <w:lang w:val="uk-UA"/>
        </w:rPr>
      </w:pPr>
    </w:p>
    <w:p w:rsidR="00A35E96" w:rsidRDefault="00A35E96" w:rsidP="00D803C4">
      <w:pPr>
        <w:ind w:firstLine="567"/>
        <w:jc w:val="both"/>
        <w:rPr>
          <w:lang w:val="uk-UA"/>
        </w:rPr>
      </w:pPr>
    </w:p>
    <w:p w:rsidR="00A35E96" w:rsidRPr="00B24F7F" w:rsidRDefault="00A35E96" w:rsidP="00D803C4">
      <w:pPr>
        <w:ind w:firstLine="567"/>
        <w:jc w:val="both"/>
        <w:rPr>
          <w:lang w:val="uk-UA"/>
        </w:rPr>
      </w:pPr>
    </w:p>
    <w:p w:rsidR="005E480A" w:rsidRPr="00661E06" w:rsidRDefault="005E480A" w:rsidP="00D803C4">
      <w:pPr>
        <w:jc w:val="both"/>
        <w:rPr>
          <w:color w:val="FF0000"/>
          <w:lang w:val="uk-UA"/>
        </w:rPr>
      </w:pPr>
      <w:r>
        <w:rPr>
          <w:lang w:val="uk-UA"/>
        </w:rPr>
        <w:t xml:space="preserve">          </w:t>
      </w:r>
    </w:p>
    <w:p w:rsidR="001409A2" w:rsidRPr="00661E06" w:rsidRDefault="005E480A" w:rsidP="00CB25F1">
      <w:pPr>
        <w:jc w:val="both"/>
        <w:rPr>
          <w:color w:val="FF0000"/>
          <w:lang w:val="uk-UA"/>
        </w:rPr>
      </w:pPr>
      <w:r w:rsidRPr="00661E06">
        <w:rPr>
          <w:color w:val="FF0000"/>
          <w:lang w:val="uk-UA"/>
        </w:rPr>
        <w:t xml:space="preserve">         </w:t>
      </w:r>
    </w:p>
    <w:p w:rsidR="00D803C4" w:rsidRPr="00D803C4" w:rsidRDefault="00D803C4" w:rsidP="00D803C4">
      <w:pPr>
        <w:jc w:val="both"/>
      </w:pPr>
    </w:p>
    <w:p w:rsidR="005E480A" w:rsidRPr="008B422B" w:rsidRDefault="005E480A" w:rsidP="005E480A"/>
    <w:p w:rsidR="005E480A" w:rsidRPr="00B3419B" w:rsidRDefault="005E480A" w:rsidP="005E480A">
      <w:pPr>
        <w:rPr>
          <w:lang w:eastAsia="uk-UA"/>
        </w:rPr>
      </w:pPr>
    </w:p>
    <w:p w:rsidR="005E480A" w:rsidRDefault="005E480A" w:rsidP="005E480A">
      <w:pPr>
        <w:rPr>
          <w:lang w:val="uk-UA" w:eastAsia="uk-UA"/>
        </w:rPr>
      </w:pPr>
    </w:p>
    <w:p w:rsidR="005E480A" w:rsidRDefault="005E480A" w:rsidP="005E480A">
      <w:pPr>
        <w:rPr>
          <w:lang w:val="uk-UA" w:eastAsia="uk-UA"/>
        </w:rPr>
      </w:pPr>
    </w:p>
    <w:p w:rsidR="005E480A" w:rsidRDefault="005E480A" w:rsidP="005E480A">
      <w:pPr>
        <w:rPr>
          <w:lang w:val="uk-UA" w:eastAsia="uk-UA"/>
        </w:rPr>
      </w:pPr>
    </w:p>
    <w:p w:rsidR="005E480A" w:rsidRDefault="005E480A" w:rsidP="00B30689">
      <w:pPr>
        <w:rPr>
          <w:lang w:val="uk-UA" w:eastAsia="uk-UA"/>
        </w:rPr>
      </w:pPr>
    </w:p>
    <w:p w:rsidR="00277A77" w:rsidRDefault="00277A77" w:rsidP="00B30689">
      <w:pPr>
        <w:rPr>
          <w:lang w:val="uk-UA" w:eastAsia="uk-UA"/>
        </w:rPr>
      </w:pPr>
    </w:p>
    <w:p w:rsidR="00326E33" w:rsidRDefault="00326E33"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FC7CB9" w:rsidRDefault="00FC7CB9" w:rsidP="00C8009B">
      <w:pPr>
        <w:jc w:val="center"/>
        <w:rPr>
          <w:b/>
          <w:lang w:val="uk-UA" w:eastAsia="uk-UA"/>
        </w:rPr>
      </w:pPr>
    </w:p>
    <w:p w:rsidR="00326E33" w:rsidRDefault="00326E33" w:rsidP="00326E33">
      <w:pPr>
        <w:rPr>
          <w:b/>
          <w:lang w:val="uk-UA" w:eastAsia="uk-UA"/>
        </w:rPr>
      </w:pPr>
    </w:p>
    <w:p w:rsidR="00C8009B" w:rsidRPr="00C8009B" w:rsidRDefault="00C8009B" w:rsidP="00C8009B">
      <w:pPr>
        <w:jc w:val="both"/>
        <w:rPr>
          <w:lang w:val="uk-UA" w:eastAsia="uk-UA"/>
        </w:rPr>
      </w:pPr>
    </w:p>
    <w:p w:rsidR="00C8009B" w:rsidRDefault="00C8009B"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pPr>
    </w:p>
    <w:p w:rsidR="009C7BE2" w:rsidRDefault="009C7BE2" w:rsidP="008B2217">
      <w:pPr>
        <w:rPr>
          <w:lang w:val="uk-UA" w:eastAsia="uk-UA"/>
        </w:rPr>
        <w:sectPr w:rsidR="009C7BE2" w:rsidSect="00BA1F5E">
          <w:pgSz w:w="11906" w:h="16838"/>
          <w:pgMar w:top="1134" w:right="849" w:bottom="0" w:left="1701" w:header="1134" w:footer="709" w:gutter="0"/>
          <w:cols w:space="708"/>
          <w:docGrid w:linePitch="360"/>
        </w:sectPr>
      </w:pPr>
    </w:p>
    <w:p w:rsidR="00D537E1" w:rsidRPr="00D537E1" w:rsidRDefault="00D537E1" w:rsidP="00D537E1">
      <w:pPr>
        <w:pStyle w:val="a7"/>
        <w:numPr>
          <w:ilvl w:val="0"/>
          <w:numId w:val="18"/>
        </w:numPr>
        <w:rPr>
          <w:rFonts w:ascii="Times New Roman" w:hAnsi="Times New Roman"/>
          <w:b/>
          <w:bCs/>
          <w:color w:val="000000" w:themeColor="text1"/>
          <w:sz w:val="24"/>
          <w:szCs w:val="24"/>
          <w:lang w:val="uk-UA"/>
        </w:rPr>
      </w:pPr>
      <w:r w:rsidRPr="00D537E1">
        <w:rPr>
          <w:rFonts w:ascii="Times New Roman" w:hAnsi="Times New Roman"/>
          <w:b/>
          <w:bCs/>
          <w:color w:val="000000" w:themeColor="text1"/>
          <w:sz w:val="24"/>
          <w:szCs w:val="24"/>
          <w:lang w:val="uk-UA"/>
        </w:rPr>
        <w:lastRenderedPageBreak/>
        <w:t>Виконання заходів Програми</w:t>
      </w:r>
    </w:p>
    <w:p w:rsidR="00D537E1" w:rsidRPr="00E244BB" w:rsidRDefault="00D537E1" w:rsidP="00D537E1">
      <w:pPr>
        <w:ind w:left="567"/>
        <w:jc w:val="both"/>
        <w:rPr>
          <w:color w:val="000000" w:themeColor="text1"/>
          <w:sz w:val="22"/>
          <w:szCs w:val="22"/>
          <w:lang w:val="uk-UA"/>
        </w:rPr>
      </w:pPr>
    </w:p>
    <w:tbl>
      <w:tblPr>
        <w:tblStyle w:val="a6"/>
        <w:tblW w:w="15452" w:type="dxa"/>
        <w:tblInd w:w="-289" w:type="dxa"/>
        <w:tblLayout w:type="fixed"/>
        <w:tblLook w:val="04A0" w:firstRow="1" w:lastRow="0" w:firstColumn="1" w:lastColumn="0" w:noHBand="0" w:noVBand="1"/>
      </w:tblPr>
      <w:tblGrid>
        <w:gridCol w:w="568"/>
        <w:gridCol w:w="2410"/>
        <w:gridCol w:w="1984"/>
        <w:gridCol w:w="851"/>
        <w:gridCol w:w="2126"/>
        <w:gridCol w:w="850"/>
        <w:gridCol w:w="993"/>
        <w:gridCol w:w="850"/>
        <w:gridCol w:w="992"/>
        <w:gridCol w:w="993"/>
        <w:gridCol w:w="2835"/>
      </w:tblGrid>
      <w:tr w:rsidR="00D537E1" w:rsidRPr="00E95C47" w:rsidTr="00CD2399">
        <w:tc>
          <w:tcPr>
            <w:tcW w:w="568"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з/п</w:t>
            </w:r>
          </w:p>
        </w:tc>
        <w:tc>
          <w:tcPr>
            <w:tcW w:w="2410"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Завдання Програми</w:t>
            </w:r>
          </w:p>
        </w:tc>
        <w:tc>
          <w:tcPr>
            <w:tcW w:w="1984"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Зміст заходів</w:t>
            </w:r>
          </w:p>
        </w:tc>
        <w:tc>
          <w:tcPr>
            <w:tcW w:w="851"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Термін виконання</w:t>
            </w:r>
          </w:p>
        </w:tc>
        <w:tc>
          <w:tcPr>
            <w:tcW w:w="2126"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Виконавці</w:t>
            </w:r>
          </w:p>
        </w:tc>
        <w:tc>
          <w:tcPr>
            <w:tcW w:w="850"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Річний обсяг фінансування, передбачений Програмою</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тис.грн</w:t>
            </w:r>
          </w:p>
        </w:tc>
        <w:tc>
          <w:tcPr>
            <w:tcW w:w="993"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Річний обсяг фінансування, затверджений бюджетом</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тис.грн</w:t>
            </w:r>
          </w:p>
        </w:tc>
        <w:tc>
          <w:tcPr>
            <w:tcW w:w="850"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Фактично профінансовано у звітному періоді, тис.грн</w:t>
            </w:r>
          </w:p>
        </w:tc>
        <w:tc>
          <w:tcPr>
            <w:tcW w:w="992"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виконання заходу від обсягів, передбачен6их Програмою</w:t>
            </w:r>
          </w:p>
        </w:tc>
        <w:tc>
          <w:tcPr>
            <w:tcW w:w="993"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виконання заходу від обсягів, затверджений бюджетом</w:t>
            </w:r>
          </w:p>
          <w:p w:rsidR="00D537E1" w:rsidRPr="00E95C47" w:rsidRDefault="00D537E1" w:rsidP="00CD2399">
            <w:pPr>
              <w:tabs>
                <w:tab w:val="left" w:pos="2198"/>
              </w:tabs>
              <w:jc w:val="center"/>
              <w:rPr>
                <w:color w:val="000000" w:themeColor="text1"/>
                <w:sz w:val="20"/>
                <w:szCs w:val="20"/>
                <w:lang w:val="uk-UA"/>
              </w:rPr>
            </w:pPr>
          </w:p>
        </w:tc>
        <w:tc>
          <w:tcPr>
            <w:tcW w:w="2835" w:type="dxa"/>
          </w:tcPr>
          <w:p w:rsidR="00D537E1" w:rsidRPr="00E95C47" w:rsidRDefault="00D537E1" w:rsidP="00CD2399">
            <w:pPr>
              <w:tabs>
                <w:tab w:val="left" w:pos="2198"/>
              </w:tabs>
              <w:jc w:val="center"/>
              <w:rPr>
                <w:color w:val="000000" w:themeColor="text1"/>
                <w:sz w:val="20"/>
                <w:szCs w:val="20"/>
                <w:lang w:val="uk-UA"/>
              </w:rPr>
            </w:pPr>
            <w:r w:rsidRPr="00E95C47">
              <w:rPr>
                <w:color w:val="000000" w:themeColor="text1"/>
                <w:sz w:val="20"/>
                <w:szCs w:val="20"/>
                <w:lang w:val="uk-UA"/>
              </w:rPr>
              <w:t>Інформація про виконання або причини невиконання заходу (досягнутий результат)</w:t>
            </w:r>
          </w:p>
        </w:tc>
      </w:tr>
      <w:tr w:rsidR="00D537E1" w:rsidRPr="00E95C47" w:rsidTr="00CD2399">
        <w:tc>
          <w:tcPr>
            <w:tcW w:w="15452" w:type="dxa"/>
            <w:gridSpan w:val="11"/>
          </w:tcPr>
          <w:p w:rsidR="00D537E1" w:rsidRPr="00E55597" w:rsidRDefault="00D537E1" w:rsidP="00CD2399">
            <w:pPr>
              <w:tabs>
                <w:tab w:val="left" w:pos="2198"/>
              </w:tabs>
              <w:jc w:val="center"/>
              <w:rPr>
                <w:b/>
                <w:color w:val="000000" w:themeColor="text1"/>
                <w:sz w:val="20"/>
                <w:szCs w:val="20"/>
                <w:lang w:val="uk-UA"/>
              </w:rPr>
            </w:pPr>
            <w:r w:rsidRPr="00E55597">
              <w:rPr>
                <w:b/>
                <w:color w:val="000000" w:themeColor="text1"/>
                <w:sz w:val="20"/>
                <w:szCs w:val="20"/>
                <w:lang w:val="uk-UA"/>
              </w:rPr>
              <w:t>2022</w:t>
            </w:r>
          </w:p>
        </w:tc>
      </w:tr>
      <w:tr w:rsidR="00D537E1" w:rsidRPr="00E95C47" w:rsidTr="00CD2399">
        <w:tc>
          <w:tcPr>
            <w:tcW w:w="568" w:type="dxa"/>
          </w:tcPr>
          <w:p w:rsidR="00D537E1" w:rsidRPr="001A5E79" w:rsidRDefault="00D537E1" w:rsidP="00CD2399">
            <w:pPr>
              <w:rPr>
                <w:color w:val="000000" w:themeColor="text1"/>
                <w:sz w:val="20"/>
                <w:szCs w:val="20"/>
                <w:lang w:val="uk-UA"/>
              </w:rPr>
            </w:pPr>
            <w:r w:rsidRPr="001A5E79">
              <w:rPr>
                <w:color w:val="000000" w:themeColor="text1"/>
                <w:sz w:val="20"/>
                <w:szCs w:val="20"/>
                <w:lang w:val="uk-UA"/>
              </w:rPr>
              <w:t>1.</w:t>
            </w:r>
          </w:p>
        </w:tc>
        <w:tc>
          <w:tcPr>
            <w:tcW w:w="2410" w:type="dxa"/>
          </w:tcPr>
          <w:p w:rsidR="00D537E1" w:rsidRPr="00CE55DA" w:rsidRDefault="00D537E1" w:rsidP="00CD2399">
            <w:pPr>
              <w:jc w:val="center"/>
              <w:rPr>
                <w:color w:val="000000" w:themeColor="text1"/>
                <w:sz w:val="20"/>
                <w:szCs w:val="20"/>
                <w:lang w:val="uk-UA"/>
              </w:rPr>
            </w:pPr>
            <w:r w:rsidRPr="00CE55DA">
              <w:rPr>
                <w:bCs/>
                <w:sz w:val="20"/>
                <w:szCs w:val="20"/>
                <w:lang w:val="uk-UA"/>
              </w:rPr>
              <w:t>Запобігання виникненню умов, що сприяють вчиненню правопорушень, удосконалення методів роботи з їх профілактики, забезпеченні захисту конституційних прав та свобод людини на основі чітко визначених пріоритетів</w:t>
            </w:r>
          </w:p>
        </w:tc>
        <w:tc>
          <w:tcPr>
            <w:tcW w:w="1984" w:type="dxa"/>
          </w:tcPr>
          <w:p w:rsidR="00D537E1" w:rsidRPr="00CE55DA" w:rsidRDefault="00D537E1" w:rsidP="00CD2399">
            <w:pPr>
              <w:jc w:val="center"/>
              <w:rPr>
                <w:color w:val="000000" w:themeColor="text1"/>
                <w:sz w:val="20"/>
                <w:szCs w:val="20"/>
                <w:lang w:val="uk-UA"/>
              </w:rPr>
            </w:pPr>
            <w:r w:rsidRPr="00CE55DA">
              <w:rPr>
                <w:bCs/>
                <w:sz w:val="20"/>
                <w:szCs w:val="20"/>
                <w:lang w:val="uk-UA"/>
              </w:rPr>
              <w:t>Проведення профілактики правопорушень шляхом здійснення комплексу заходів, спрямованих на усунення причин та умов вчинення протиправних діянь</w:t>
            </w:r>
          </w:p>
        </w:tc>
        <w:tc>
          <w:tcPr>
            <w:tcW w:w="851" w:type="dxa"/>
          </w:tcPr>
          <w:p w:rsidR="00D537E1" w:rsidRPr="00CE55DA" w:rsidRDefault="00D537E1" w:rsidP="00CD2399">
            <w:pPr>
              <w:jc w:val="center"/>
              <w:rPr>
                <w:color w:val="000000" w:themeColor="text1"/>
                <w:sz w:val="20"/>
                <w:szCs w:val="20"/>
                <w:lang w:val="uk-UA"/>
              </w:rPr>
            </w:pPr>
            <w:r>
              <w:rPr>
                <w:color w:val="000000" w:themeColor="text1"/>
                <w:sz w:val="20"/>
                <w:szCs w:val="20"/>
                <w:lang w:val="uk-UA"/>
              </w:rPr>
              <w:t>2022</w:t>
            </w:r>
          </w:p>
        </w:tc>
        <w:tc>
          <w:tcPr>
            <w:tcW w:w="2126" w:type="dxa"/>
          </w:tcPr>
          <w:p w:rsidR="00D537E1" w:rsidRPr="00CE55DA" w:rsidRDefault="00D537E1" w:rsidP="00CD2399">
            <w:pPr>
              <w:jc w:val="center"/>
              <w:rPr>
                <w:color w:val="000000" w:themeColor="text1"/>
                <w:sz w:val="20"/>
                <w:szCs w:val="20"/>
                <w:lang w:val="uk-UA"/>
              </w:rPr>
            </w:pPr>
            <w:r w:rsidRPr="00CE55DA">
              <w:rPr>
                <w:color w:val="000000" w:themeColor="text1"/>
                <w:sz w:val="20"/>
                <w:szCs w:val="20"/>
                <w:lang w:val="uk-UA"/>
              </w:rPr>
              <w:t>Виконавчий комітет Південнівської міської ради,</w:t>
            </w:r>
          </w:p>
          <w:p w:rsidR="00D537E1" w:rsidRPr="00CE55DA" w:rsidRDefault="00D537E1" w:rsidP="00CD2399">
            <w:pPr>
              <w:jc w:val="center"/>
              <w:rPr>
                <w:color w:val="000000" w:themeColor="text1"/>
                <w:sz w:val="20"/>
                <w:szCs w:val="20"/>
                <w:lang w:val="uk-UA"/>
              </w:rPr>
            </w:pPr>
            <w:r w:rsidRPr="00CE55DA">
              <w:rPr>
                <w:color w:val="000000" w:themeColor="text1"/>
                <w:sz w:val="20"/>
                <w:szCs w:val="20"/>
                <w:lang w:val="uk-UA"/>
              </w:rPr>
              <w:t>управління правового забезпечення та</w:t>
            </w:r>
          </w:p>
          <w:p w:rsidR="00D537E1" w:rsidRPr="00CE55DA" w:rsidRDefault="00D537E1" w:rsidP="00CD2399">
            <w:pPr>
              <w:jc w:val="center"/>
              <w:rPr>
                <w:color w:val="000000" w:themeColor="text1"/>
                <w:sz w:val="20"/>
                <w:szCs w:val="20"/>
                <w:lang w:val="uk-UA"/>
              </w:rPr>
            </w:pPr>
            <w:r w:rsidRPr="00CE55DA">
              <w:rPr>
                <w:color w:val="000000" w:themeColor="text1"/>
                <w:sz w:val="20"/>
                <w:szCs w:val="20"/>
                <w:lang w:val="uk-UA"/>
              </w:rPr>
              <w:t>взаємодії з державним органами ПМР,</w:t>
            </w:r>
          </w:p>
          <w:p w:rsidR="00D537E1" w:rsidRPr="00CE55DA" w:rsidRDefault="00D537E1" w:rsidP="00CD2399">
            <w:pPr>
              <w:jc w:val="center"/>
              <w:rPr>
                <w:color w:val="000000" w:themeColor="text1"/>
                <w:sz w:val="20"/>
                <w:szCs w:val="20"/>
                <w:lang w:val="uk-UA"/>
              </w:rPr>
            </w:pPr>
            <w:r w:rsidRPr="00CE55DA">
              <w:rPr>
                <w:color w:val="000000" w:themeColor="text1"/>
                <w:sz w:val="20"/>
                <w:szCs w:val="20"/>
                <w:lang w:val="uk-UA"/>
              </w:rPr>
              <w:t>управління Служби безпеки України в Одеській області</w:t>
            </w:r>
          </w:p>
        </w:tc>
        <w:tc>
          <w:tcPr>
            <w:tcW w:w="850" w:type="dxa"/>
          </w:tcPr>
          <w:p w:rsidR="00D537E1" w:rsidRPr="00CE55DA" w:rsidRDefault="00D537E1" w:rsidP="00CD2399">
            <w:pPr>
              <w:jc w:val="center"/>
              <w:rPr>
                <w:color w:val="000000" w:themeColor="text1"/>
                <w:sz w:val="20"/>
                <w:szCs w:val="20"/>
                <w:lang w:val="uk-UA"/>
              </w:rPr>
            </w:pPr>
            <w:r w:rsidRPr="00CE55DA">
              <w:rPr>
                <w:bCs/>
                <w:sz w:val="20"/>
                <w:szCs w:val="20"/>
                <w:lang w:val="uk-UA"/>
              </w:rPr>
              <w:t>Не потребує фінансування</w:t>
            </w:r>
          </w:p>
        </w:tc>
        <w:tc>
          <w:tcPr>
            <w:tcW w:w="993" w:type="dxa"/>
          </w:tcPr>
          <w:p w:rsidR="00D537E1" w:rsidRPr="00CE55DA" w:rsidRDefault="00D537E1" w:rsidP="00CD2399">
            <w:pPr>
              <w:jc w:val="center"/>
              <w:rPr>
                <w:color w:val="000000" w:themeColor="text1"/>
                <w:sz w:val="20"/>
                <w:szCs w:val="20"/>
                <w:lang w:val="uk-UA"/>
              </w:rPr>
            </w:pPr>
            <w:r>
              <w:rPr>
                <w:bCs/>
                <w:sz w:val="20"/>
                <w:szCs w:val="20"/>
                <w:lang w:val="uk-UA"/>
              </w:rPr>
              <w:t>0,0</w:t>
            </w:r>
          </w:p>
        </w:tc>
        <w:tc>
          <w:tcPr>
            <w:tcW w:w="850" w:type="dxa"/>
          </w:tcPr>
          <w:p w:rsidR="00D537E1" w:rsidRPr="00CE55DA" w:rsidRDefault="00D537E1" w:rsidP="00CD2399">
            <w:pPr>
              <w:jc w:val="center"/>
              <w:rPr>
                <w:color w:val="000000" w:themeColor="text1"/>
                <w:sz w:val="20"/>
                <w:szCs w:val="20"/>
                <w:lang w:val="uk-UA"/>
              </w:rPr>
            </w:pPr>
            <w:r>
              <w:rPr>
                <w:bCs/>
                <w:sz w:val="20"/>
                <w:szCs w:val="20"/>
                <w:lang w:val="uk-UA"/>
              </w:rPr>
              <w:t>0,0</w:t>
            </w:r>
          </w:p>
        </w:tc>
        <w:tc>
          <w:tcPr>
            <w:tcW w:w="992" w:type="dxa"/>
          </w:tcPr>
          <w:p w:rsidR="00D537E1" w:rsidRPr="00CE55DA" w:rsidRDefault="00D537E1" w:rsidP="00CD2399">
            <w:pPr>
              <w:jc w:val="center"/>
              <w:rPr>
                <w:color w:val="000000" w:themeColor="text1"/>
                <w:sz w:val="20"/>
                <w:szCs w:val="20"/>
                <w:lang w:val="uk-UA"/>
              </w:rPr>
            </w:pPr>
            <w:r w:rsidRPr="001A5E79">
              <w:rPr>
                <w:color w:val="000000" w:themeColor="text1"/>
                <w:sz w:val="20"/>
                <w:szCs w:val="20"/>
                <w:lang w:val="uk-UA"/>
              </w:rPr>
              <w:t>0</w:t>
            </w:r>
          </w:p>
        </w:tc>
        <w:tc>
          <w:tcPr>
            <w:tcW w:w="993" w:type="dxa"/>
          </w:tcPr>
          <w:p w:rsidR="00D537E1" w:rsidRPr="00CE55DA" w:rsidRDefault="00D537E1" w:rsidP="00CD2399">
            <w:pPr>
              <w:jc w:val="center"/>
              <w:rPr>
                <w:color w:val="000000" w:themeColor="text1"/>
                <w:sz w:val="20"/>
                <w:szCs w:val="20"/>
                <w:lang w:val="uk-UA"/>
              </w:rPr>
            </w:pPr>
            <w:r w:rsidRPr="001A5E79">
              <w:rPr>
                <w:color w:val="000000" w:themeColor="text1"/>
                <w:sz w:val="20"/>
                <w:szCs w:val="20"/>
                <w:lang w:val="uk-UA"/>
              </w:rPr>
              <w:t>0</w:t>
            </w:r>
          </w:p>
        </w:tc>
        <w:tc>
          <w:tcPr>
            <w:tcW w:w="2835" w:type="dxa"/>
          </w:tcPr>
          <w:p w:rsidR="00D537E1" w:rsidRPr="00CE55DA" w:rsidRDefault="00D537E1" w:rsidP="00CD2399">
            <w:pPr>
              <w:tabs>
                <w:tab w:val="left" w:pos="2198"/>
              </w:tabs>
              <w:jc w:val="center"/>
              <w:rPr>
                <w:color w:val="000000" w:themeColor="text1"/>
                <w:sz w:val="20"/>
                <w:szCs w:val="20"/>
                <w:lang w:val="uk-UA"/>
              </w:rPr>
            </w:pPr>
            <w:r w:rsidRPr="00CE55DA">
              <w:rPr>
                <w:bCs/>
                <w:sz w:val="20"/>
                <w:szCs w:val="20"/>
                <w:lang w:val="uk-UA"/>
              </w:rPr>
              <w:t>Запобігання виникнення умов, що сприяють вчиненню злочинів, удосконалення методів боротьби з тероризмом</w:t>
            </w:r>
          </w:p>
        </w:tc>
      </w:tr>
      <w:tr w:rsidR="00D537E1" w:rsidRPr="00E95C47" w:rsidTr="00CD2399">
        <w:tc>
          <w:tcPr>
            <w:tcW w:w="7939" w:type="dxa"/>
            <w:gridSpan w:val="5"/>
          </w:tcPr>
          <w:p w:rsidR="00D537E1" w:rsidRPr="00CE55DA" w:rsidRDefault="00D537E1" w:rsidP="00CD2399">
            <w:pPr>
              <w:rPr>
                <w:color w:val="000000" w:themeColor="text1"/>
                <w:sz w:val="20"/>
                <w:szCs w:val="20"/>
                <w:lang w:val="uk-UA"/>
              </w:rPr>
            </w:pPr>
            <w:r w:rsidRPr="00CE55DA">
              <w:rPr>
                <w:b/>
                <w:bCs/>
                <w:sz w:val="20"/>
                <w:szCs w:val="20"/>
                <w:lang w:val="uk-UA"/>
              </w:rPr>
              <w:t>Всього</w:t>
            </w:r>
            <w:r>
              <w:rPr>
                <w:b/>
                <w:bCs/>
                <w:sz w:val="20"/>
                <w:szCs w:val="20"/>
                <w:lang w:val="uk-UA"/>
              </w:rPr>
              <w:t xml:space="preserve"> за 2022 рік</w:t>
            </w:r>
            <w:r w:rsidRPr="00CE55DA">
              <w:rPr>
                <w:b/>
                <w:bCs/>
                <w:sz w:val="20"/>
                <w:szCs w:val="20"/>
                <w:lang w:val="uk-UA"/>
              </w:rPr>
              <w:t>:</w:t>
            </w:r>
          </w:p>
        </w:tc>
        <w:tc>
          <w:tcPr>
            <w:tcW w:w="850" w:type="dxa"/>
          </w:tcPr>
          <w:p w:rsidR="00D537E1" w:rsidRPr="00E55597" w:rsidRDefault="00D537E1" w:rsidP="00CD2399">
            <w:pPr>
              <w:jc w:val="center"/>
              <w:rPr>
                <w:b/>
                <w:bCs/>
                <w:sz w:val="20"/>
                <w:szCs w:val="20"/>
                <w:lang w:val="uk-UA"/>
              </w:rPr>
            </w:pPr>
            <w:r w:rsidRPr="00E55597">
              <w:rPr>
                <w:b/>
                <w:bCs/>
                <w:sz w:val="20"/>
                <w:szCs w:val="20"/>
                <w:lang w:val="uk-UA"/>
              </w:rPr>
              <w:t>-</w:t>
            </w:r>
          </w:p>
        </w:tc>
        <w:tc>
          <w:tcPr>
            <w:tcW w:w="993" w:type="dxa"/>
          </w:tcPr>
          <w:p w:rsidR="00D537E1" w:rsidRPr="00E55597" w:rsidRDefault="00D537E1" w:rsidP="00CD2399">
            <w:pPr>
              <w:jc w:val="center"/>
              <w:rPr>
                <w:b/>
                <w:bCs/>
                <w:sz w:val="20"/>
                <w:szCs w:val="20"/>
                <w:lang w:val="uk-UA"/>
              </w:rPr>
            </w:pPr>
            <w:r>
              <w:rPr>
                <w:b/>
                <w:bCs/>
                <w:sz w:val="20"/>
                <w:szCs w:val="20"/>
                <w:lang w:val="uk-UA"/>
              </w:rPr>
              <w:t>0,0</w:t>
            </w:r>
          </w:p>
        </w:tc>
        <w:tc>
          <w:tcPr>
            <w:tcW w:w="850" w:type="dxa"/>
          </w:tcPr>
          <w:p w:rsidR="00D537E1" w:rsidRPr="00E55597" w:rsidRDefault="00D537E1" w:rsidP="00CD2399">
            <w:pPr>
              <w:jc w:val="center"/>
              <w:rPr>
                <w:b/>
                <w:bCs/>
                <w:sz w:val="20"/>
                <w:szCs w:val="20"/>
                <w:lang w:val="uk-UA"/>
              </w:rPr>
            </w:pPr>
            <w:r>
              <w:rPr>
                <w:b/>
                <w:bCs/>
                <w:sz w:val="20"/>
                <w:szCs w:val="20"/>
                <w:lang w:val="uk-UA"/>
              </w:rPr>
              <w:t>0,0</w:t>
            </w:r>
          </w:p>
        </w:tc>
        <w:tc>
          <w:tcPr>
            <w:tcW w:w="992" w:type="dxa"/>
          </w:tcPr>
          <w:p w:rsidR="00D537E1" w:rsidRPr="00E55597" w:rsidRDefault="00D537E1" w:rsidP="00CD2399">
            <w:pPr>
              <w:jc w:val="center"/>
              <w:rPr>
                <w:b/>
                <w:color w:val="000000" w:themeColor="text1"/>
                <w:sz w:val="20"/>
                <w:szCs w:val="20"/>
                <w:lang w:val="uk-UA"/>
              </w:rPr>
            </w:pPr>
            <w:r w:rsidRPr="00E55597">
              <w:rPr>
                <w:b/>
                <w:color w:val="000000" w:themeColor="text1"/>
                <w:sz w:val="20"/>
                <w:szCs w:val="20"/>
                <w:lang w:val="uk-UA"/>
              </w:rPr>
              <w:t>0</w:t>
            </w:r>
          </w:p>
        </w:tc>
        <w:tc>
          <w:tcPr>
            <w:tcW w:w="993" w:type="dxa"/>
          </w:tcPr>
          <w:p w:rsidR="00D537E1" w:rsidRPr="00E55597" w:rsidRDefault="00D537E1" w:rsidP="00CD2399">
            <w:pPr>
              <w:jc w:val="center"/>
              <w:rPr>
                <w:b/>
                <w:color w:val="000000" w:themeColor="text1"/>
                <w:sz w:val="20"/>
                <w:szCs w:val="20"/>
                <w:lang w:val="uk-UA"/>
              </w:rPr>
            </w:pPr>
            <w:r w:rsidRPr="00E55597">
              <w:rPr>
                <w:b/>
                <w:color w:val="000000" w:themeColor="text1"/>
                <w:sz w:val="20"/>
                <w:szCs w:val="20"/>
                <w:lang w:val="uk-UA"/>
              </w:rPr>
              <w:t>0</w:t>
            </w:r>
          </w:p>
        </w:tc>
        <w:tc>
          <w:tcPr>
            <w:tcW w:w="2835" w:type="dxa"/>
          </w:tcPr>
          <w:p w:rsidR="00D537E1" w:rsidRPr="00CE55DA" w:rsidRDefault="00D537E1" w:rsidP="00CD2399">
            <w:pPr>
              <w:tabs>
                <w:tab w:val="left" w:pos="2198"/>
              </w:tabs>
              <w:jc w:val="center"/>
              <w:rPr>
                <w:bCs/>
                <w:sz w:val="20"/>
                <w:szCs w:val="20"/>
                <w:lang w:val="uk-UA"/>
              </w:rPr>
            </w:pPr>
          </w:p>
        </w:tc>
      </w:tr>
      <w:tr w:rsidR="00D537E1" w:rsidRPr="00E95C47" w:rsidTr="00CD2399">
        <w:tc>
          <w:tcPr>
            <w:tcW w:w="15452" w:type="dxa"/>
            <w:gridSpan w:val="11"/>
          </w:tcPr>
          <w:p w:rsidR="00D537E1" w:rsidRPr="001A5E79" w:rsidRDefault="00D537E1" w:rsidP="00CD2399">
            <w:pPr>
              <w:tabs>
                <w:tab w:val="left" w:pos="2198"/>
              </w:tabs>
              <w:jc w:val="center"/>
              <w:rPr>
                <w:b/>
                <w:color w:val="000000" w:themeColor="text1"/>
                <w:sz w:val="20"/>
                <w:szCs w:val="20"/>
                <w:lang w:val="uk-UA"/>
              </w:rPr>
            </w:pPr>
            <w:r w:rsidRPr="001A5E79">
              <w:rPr>
                <w:b/>
                <w:color w:val="000000" w:themeColor="text1"/>
                <w:sz w:val="20"/>
                <w:szCs w:val="20"/>
                <w:lang w:val="uk-UA"/>
              </w:rPr>
              <w:t>2023</w:t>
            </w:r>
          </w:p>
        </w:tc>
      </w:tr>
      <w:tr w:rsidR="00D537E1" w:rsidRPr="00E95C47" w:rsidTr="00CD2399">
        <w:tc>
          <w:tcPr>
            <w:tcW w:w="568"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1.</w:t>
            </w:r>
          </w:p>
        </w:tc>
        <w:tc>
          <w:tcPr>
            <w:tcW w:w="2410" w:type="dxa"/>
          </w:tcPr>
          <w:p w:rsidR="00D537E1" w:rsidRPr="000F4BDA" w:rsidRDefault="00D537E1" w:rsidP="00CD2399">
            <w:pPr>
              <w:jc w:val="center"/>
              <w:rPr>
                <w:color w:val="000000" w:themeColor="text1"/>
                <w:sz w:val="20"/>
                <w:szCs w:val="20"/>
                <w:lang w:val="uk-UA"/>
              </w:rPr>
            </w:pPr>
            <w:r w:rsidRPr="000F4BDA">
              <w:rPr>
                <w:bCs/>
                <w:sz w:val="20"/>
                <w:szCs w:val="20"/>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порядку,шляхом придбання службового транспорту</w:t>
            </w:r>
          </w:p>
        </w:tc>
        <w:tc>
          <w:tcPr>
            <w:tcW w:w="851"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2023</w:t>
            </w:r>
          </w:p>
        </w:tc>
        <w:tc>
          <w:tcPr>
            <w:tcW w:w="2126" w:type="dxa"/>
          </w:tcPr>
          <w:p w:rsidR="00D537E1" w:rsidRPr="001A5E79" w:rsidRDefault="00D537E1" w:rsidP="00CD2399">
            <w:pPr>
              <w:jc w:val="center"/>
              <w:rPr>
                <w:color w:val="000000" w:themeColor="text1"/>
                <w:sz w:val="20"/>
                <w:szCs w:val="20"/>
                <w:lang w:val="uk-UA"/>
              </w:rPr>
            </w:pPr>
            <w:r>
              <w:rPr>
                <w:color w:val="000000" w:themeColor="text1"/>
                <w:sz w:val="20"/>
                <w:szCs w:val="20"/>
                <w:lang w:val="uk-UA"/>
              </w:rPr>
              <w:t>Виконавчий комітет Південнівс</w:t>
            </w:r>
            <w:r w:rsidRPr="001A5E79">
              <w:rPr>
                <w:color w:val="000000" w:themeColor="text1"/>
                <w:sz w:val="20"/>
                <w:szCs w:val="20"/>
                <w:lang w:val="uk-UA"/>
              </w:rPr>
              <w:t>ької міської ради,</w:t>
            </w:r>
          </w:p>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управління правового забезпечення та</w:t>
            </w:r>
          </w:p>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 xml:space="preserve">взаємодії з державним органами </w:t>
            </w:r>
            <w:r>
              <w:rPr>
                <w:color w:val="000000" w:themeColor="text1"/>
                <w:sz w:val="20"/>
                <w:szCs w:val="20"/>
                <w:lang w:val="uk-UA"/>
              </w:rPr>
              <w:t>П</w:t>
            </w:r>
            <w:r w:rsidRPr="001A5E79">
              <w:rPr>
                <w:color w:val="000000" w:themeColor="text1"/>
                <w:sz w:val="20"/>
                <w:szCs w:val="20"/>
                <w:lang w:val="uk-UA"/>
              </w:rPr>
              <w:t>МР,</w:t>
            </w:r>
          </w:p>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управління Служби безпеки України в Одеській області</w:t>
            </w:r>
          </w:p>
        </w:tc>
        <w:tc>
          <w:tcPr>
            <w:tcW w:w="850"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900,00</w:t>
            </w:r>
          </w:p>
        </w:tc>
        <w:tc>
          <w:tcPr>
            <w:tcW w:w="993"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900,00</w:t>
            </w:r>
          </w:p>
        </w:tc>
        <w:tc>
          <w:tcPr>
            <w:tcW w:w="850"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900,00</w:t>
            </w:r>
          </w:p>
        </w:tc>
        <w:tc>
          <w:tcPr>
            <w:tcW w:w="992"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100</w:t>
            </w:r>
          </w:p>
        </w:tc>
        <w:tc>
          <w:tcPr>
            <w:tcW w:w="993"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100</w:t>
            </w:r>
          </w:p>
        </w:tc>
        <w:tc>
          <w:tcPr>
            <w:tcW w:w="2835" w:type="dxa"/>
          </w:tcPr>
          <w:p w:rsidR="00D537E1" w:rsidRPr="001A5E79" w:rsidRDefault="00D537E1" w:rsidP="00CD2399">
            <w:pPr>
              <w:tabs>
                <w:tab w:val="left" w:pos="2198"/>
              </w:tabs>
              <w:jc w:val="center"/>
              <w:rPr>
                <w:color w:val="000000" w:themeColor="text1"/>
                <w:sz w:val="20"/>
                <w:szCs w:val="20"/>
                <w:lang w:val="uk-UA"/>
              </w:rPr>
            </w:pPr>
            <w:r w:rsidRPr="001A5E79">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транспорту</w:t>
            </w:r>
          </w:p>
        </w:tc>
      </w:tr>
      <w:tr w:rsidR="00D537E1" w:rsidRPr="00E95C47" w:rsidTr="00CD2399">
        <w:tc>
          <w:tcPr>
            <w:tcW w:w="7939" w:type="dxa"/>
            <w:gridSpan w:val="5"/>
          </w:tcPr>
          <w:p w:rsidR="00D537E1" w:rsidRPr="001A5E79" w:rsidRDefault="00D537E1" w:rsidP="00CD2399">
            <w:pPr>
              <w:rPr>
                <w:color w:val="000000" w:themeColor="text1"/>
                <w:sz w:val="20"/>
                <w:szCs w:val="20"/>
                <w:lang w:val="uk-UA"/>
              </w:rPr>
            </w:pPr>
            <w:r w:rsidRPr="001A5E79">
              <w:rPr>
                <w:b/>
                <w:color w:val="000000" w:themeColor="text1"/>
                <w:sz w:val="20"/>
                <w:szCs w:val="20"/>
                <w:lang w:val="uk-UA"/>
              </w:rPr>
              <w:lastRenderedPageBreak/>
              <w:t>Всього</w:t>
            </w:r>
            <w:r>
              <w:rPr>
                <w:b/>
                <w:color w:val="000000" w:themeColor="text1"/>
                <w:sz w:val="20"/>
                <w:szCs w:val="20"/>
                <w:lang w:val="uk-UA"/>
              </w:rPr>
              <w:t xml:space="preserve"> за 2023 рік:</w:t>
            </w:r>
          </w:p>
        </w:tc>
        <w:tc>
          <w:tcPr>
            <w:tcW w:w="850" w:type="dxa"/>
          </w:tcPr>
          <w:p w:rsidR="00D537E1" w:rsidRPr="00105102" w:rsidRDefault="00D537E1" w:rsidP="00CD2399">
            <w:pPr>
              <w:jc w:val="center"/>
              <w:rPr>
                <w:b/>
                <w:color w:val="000000" w:themeColor="text1"/>
                <w:sz w:val="20"/>
                <w:szCs w:val="20"/>
                <w:lang w:val="uk-UA"/>
              </w:rPr>
            </w:pPr>
            <w:r w:rsidRPr="00105102">
              <w:rPr>
                <w:b/>
                <w:color w:val="000000" w:themeColor="text1"/>
                <w:sz w:val="20"/>
                <w:szCs w:val="20"/>
                <w:lang w:val="uk-UA"/>
              </w:rPr>
              <w:t>900,00</w:t>
            </w:r>
          </w:p>
        </w:tc>
        <w:tc>
          <w:tcPr>
            <w:tcW w:w="993" w:type="dxa"/>
          </w:tcPr>
          <w:p w:rsidR="00D537E1" w:rsidRPr="00105102" w:rsidRDefault="00D537E1" w:rsidP="00CD2399">
            <w:pPr>
              <w:jc w:val="center"/>
              <w:rPr>
                <w:b/>
                <w:color w:val="000000" w:themeColor="text1"/>
                <w:sz w:val="20"/>
                <w:szCs w:val="20"/>
                <w:lang w:val="uk-UA"/>
              </w:rPr>
            </w:pPr>
            <w:r w:rsidRPr="00105102">
              <w:rPr>
                <w:b/>
                <w:color w:val="000000" w:themeColor="text1"/>
                <w:sz w:val="20"/>
                <w:szCs w:val="20"/>
                <w:lang w:val="uk-UA"/>
              </w:rPr>
              <w:t>900,00</w:t>
            </w:r>
          </w:p>
        </w:tc>
        <w:tc>
          <w:tcPr>
            <w:tcW w:w="850" w:type="dxa"/>
          </w:tcPr>
          <w:p w:rsidR="00D537E1" w:rsidRPr="00105102" w:rsidRDefault="00D537E1" w:rsidP="00CD2399">
            <w:pPr>
              <w:jc w:val="center"/>
              <w:rPr>
                <w:b/>
                <w:color w:val="000000" w:themeColor="text1"/>
                <w:sz w:val="20"/>
                <w:szCs w:val="20"/>
                <w:lang w:val="uk-UA"/>
              </w:rPr>
            </w:pPr>
            <w:r w:rsidRPr="00105102">
              <w:rPr>
                <w:b/>
                <w:color w:val="000000" w:themeColor="text1"/>
                <w:sz w:val="20"/>
                <w:szCs w:val="20"/>
                <w:lang w:val="uk-UA"/>
              </w:rPr>
              <w:t>900,00</w:t>
            </w:r>
          </w:p>
        </w:tc>
        <w:tc>
          <w:tcPr>
            <w:tcW w:w="992" w:type="dxa"/>
          </w:tcPr>
          <w:p w:rsidR="00D537E1" w:rsidRPr="00105102" w:rsidRDefault="00D537E1" w:rsidP="00CD2399">
            <w:pPr>
              <w:jc w:val="center"/>
              <w:rPr>
                <w:b/>
                <w:color w:val="000000" w:themeColor="text1"/>
                <w:sz w:val="20"/>
                <w:szCs w:val="20"/>
                <w:lang w:val="uk-UA"/>
              </w:rPr>
            </w:pPr>
            <w:r w:rsidRPr="00105102">
              <w:rPr>
                <w:b/>
                <w:color w:val="000000" w:themeColor="text1"/>
                <w:sz w:val="20"/>
                <w:szCs w:val="20"/>
                <w:lang w:val="uk-UA"/>
              </w:rPr>
              <w:t>100</w:t>
            </w:r>
          </w:p>
        </w:tc>
        <w:tc>
          <w:tcPr>
            <w:tcW w:w="993" w:type="dxa"/>
          </w:tcPr>
          <w:p w:rsidR="00D537E1" w:rsidRPr="00105102" w:rsidRDefault="00D537E1" w:rsidP="00CD2399">
            <w:pPr>
              <w:jc w:val="center"/>
              <w:rPr>
                <w:b/>
                <w:color w:val="000000" w:themeColor="text1"/>
                <w:sz w:val="20"/>
                <w:szCs w:val="20"/>
                <w:lang w:val="uk-UA"/>
              </w:rPr>
            </w:pPr>
            <w:r w:rsidRPr="00105102">
              <w:rPr>
                <w:b/>
                <w:color w:val="000000" w:themeColor="text1"/>
                <w:sz w:val="20"/>
                <w:szCs w:val="20"/>
                <w:lang w:val="uk-UA"/>
              </w:rPr>
              <w:t>100</w:t>
            </w:r>
          </w:p>
        </w:tc>
        <w:tc>
          <w:tcPr>
            <w:tcW w:w="2835" w:type="dxa"/>
          </w:tcPr>
          <w:p w:rsidR="00D537E1" w:rsidRPr="001A5E79" w:rsidRDefault="00D537E1" w:rsidP="00CD2399">
            <w:pPr>
              <w:tabs>
                <w:tab w:val="left" w:pos="2198"/>
              </w:tabs>
              <w:jc w:val="center"/>
              <w:rPr>
                <w:sz w:val="20"/>
                <w:szCs w:val="20"/>
                <w:lang w:val="uk-UA"/>
              </w:rPr>
            </w:pPr>
          </w:p>
        </w:tc>
      </w:tr>
      <w:tr w:rsidR="00D537E1" w:rsidRPr="00E95C47" w:rsidTr="00CD2399">
        <w:tc>
          <w:tcPr>
            <w:tcW w:w="15452" w:type="dxa"/>
            <w:gridSpan w:val="11"/>
          </w:tcPr>
          <w:p w:rsidR="00D537E1" w:rsidRPr="003534AB" w:rsidRDefault="00D537E1" w:rsidP="00CD2399">
            <w:pPr>
              <w:jc w:val="center"/>
              <w:rPr>
                <w:b/>
                <w:color w:val="000000" w:themeColor="text1"/>
                <w:sz w:val="20"/>
                <w:szCs w:val="20"/>
                <w:lang w:val="uk-UA"/>
              </w:rPr>
            </w:pPr>
            <w:r w:rsidRPr="003534AB">
              <w:rPr>
                <w:b/>
                <w:color w:val="000000" w:themeColor="text1"/>
                <w:sz w:val="20"/>
                <w:szCs w:val="20"/>
                <w:lang w:val="uk-UA"/>
              </w:rPr>
              <w:t>2024</w:t>
            </w:r>
          </w:p>
        </w:tc>
      </w:tr>
      <w:tr w:rsidR="00D537E1" w:rsidRPr="00E95C47" w:rsidTr="00CD2399">
        <w:tc>
          <w:tcPr>
            <w:tcW w:w="568" w:type="dxa"/>
          </w:tcPr>
          <w:p w:rsidR="00D537E1" w:rsidRPr="00E95C47" w:rsidRDefault="00D537E1" w:rsidP="00CD2399">
            <w:pPr>
              <w:jc w:val="both"/>
              <w:rPr>
                <w:color w:val="000000" w:themeColor="text1"/>
                <w:sz w:val="20"/>
                <w:szCs w:val="20"/>
                <w:lang w:val="uk-UA"/>
              </w:rPr>
            </w:pPr>
            <w:r>
              <w:rPr>
                <w:color w:val="000000" w:themeColor="text1"/>
                <w:sz w:val="20"/>
                <w:szCs w:val="20"/>
                <w:lang w:val="uk-UA"/>
              </w:rPr>
              <w:t xml:space="preserve"> 1.</w:t>
            </w:r>
          </w:p>
          <w:p w:rsidR="00D537E1" w:rsidRPr="00E95C47" w:rsidRDefault="00D537E1" w:rsidP="00CD2399">
            <w:pPr>
              <w:jc w:val="both"/>
              <w:rPr>
                <w:color w:val="000000" w:themeColor="text1"/>
                <w:sz w:val="20"/>
                <w:szCs w:val="20"/>
                <w:lang w:val="uk-UA"/>
              </w:rPr>
            </w:pPr>
          </w:p>
        </w:tc>
        <w:tc>
          <w:tcPr>
            <w:tcW w:w="2410" w:type="dxa"/>
          </w:tcPr>
          <w:p w:rsidR="00D537E1" w:rsidRPr="000F4BDA" w:rsidRDefault="00D537E1" w:rsidP="00CD2399">
            <w:pPr>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rsidR="00D537E1" w:rsidRPr="00E95C47" w:rsidRDefault="00D537E1" w:rsidP="00CD2399">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шляхом придбання паливно-мастильних матеріалів</w:t>
            </w:r>
          </w:p>
        </w:tc>
        <w:tc>
          <w:tcPr>
            <w:tcW w:w="851"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2024</w:t>
            </w:r>
          </w:p>
        </w:tc>
        <w:tc>
          <w:tcPr>
            <w:tcW w:w="2126"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3"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850"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5</w:t>
            </w:r>
            <w:r w:rsidRPr="00E95C47">
              <w:rPr>
                <w:color w:val="000000" w:themeColor="text1"/>
                <w:sz w:val="20"/>
                <w:szCs w:val="20"/>
                <w:lang w:val="uk-UA"/>
              </w:rPr>
              <w:t>000,00</w:t>
            </w:r>
          </w:p>
        </w:tc>
        <w:tc>
          <w:tcPr>
            <w:tcW w:w="992" w:type="dxa"/>
          </w:tcPr>
          <w:p w:rsidR="00D537E1" w:rsidRPr="00E95C47" w:rsidRDefault="00D537E1" w:rsidP="00CD2399">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D537E1" w:rsidRPr="00E95C47" w:rsidRDefault="00D537E1" w:rsidP="00510593">
            <w:pPr>
              <w:jc w:val="center"/>
              <w:rPr>
                <w:color w:val="000000" w:themeColor="text1"/>
                <w:sz w:val="20"/>
                <w:szCs w:val="20"/>
                <w:lang w:val="uk-UA"/>
              </w:rPr>
            </w:pPr>
            <w:r w:rsidRPr="001A5E79">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w:t>
            </w:r>
            <w:r>
              <w:rPr>
                <w:sz w:val="20"/>
                <w:szCs w:val="20"/>
                <w:lang w:val="uk-UA"/>
              </w:rPr>
              <w:t xml:space="preserve"> придбання</w:t>
            </w:r>
            <w:r w:rsidRPr="001A5E79">
              <w:rPr>
                <w:sz w:val="20"/>
                <w:szCs w:val="20"/>
                <w:lang w:val="uk-UA"/>
              </w:rPr>
              <w:t xml:space="preserve"> </w:t>
            </w:r>
            <w:r w:rsidRPr="00E95C47">
              <w:rPr>
                <w:color w:val="000000" w:themeColor="text1"/>
                <w:sz w:val="20"/>
                <w:szCs w:val="20"/>
                <w:lang w:val="uk-UA"/>
              </w:rPr>
              <w:t>паливно-мастильних матеріалів.</w:t>
            </w:r>
            <w:r w:rsidR="00061488">
              <w:rPr>
                <w:color w:val="000000" w:themeColor="text1"/>
                <w:sz w:val="20"/>
                <w:szCs w:val="20"/>
                <w:lang w:val="uk-UA"/>
              </w:rPr>
              <w:t xml:space="preserve"> Закуплено бензину на </w:t>
            </w:r>
            <w:r w:rsidR="00847DA2">
              <w:rPr>
                <w:color w:val="000000" w:themeColor="text1"/>
                <w:sz w:val="20"/>
                <w:szCs w:val="20"/>
                <w:lang w:val="uk-UA"/>
              </w:rPr>
              <w:t>2</w:t>
            </w:r>
            <w:r w:rsidR="00510593">
              <w:rPr>
                <w:color w:val="000000" w:themeColor="text1"/>
                <w:sz w:val="20"/>
                <w:szCs w:val="20"/>
                <w:lang w:val="uk-UA"/>
              </w:rPr>
              <w:t xml:space="preserve"> </w:t>
            </w:r>
            <w:r w:rsidR="00847DA2">
              <w:rPr>
                <w:color w:val="000000" w:themeColor="text1"/>
                <w:sz w:val="20"/>
                <w:szCs w:val="20"/>
                <w:lang w:val="uk-UA"/>
              </w:rPr>
              <w:t>065</w:t>
            </w:r>
            <w:r w:rsidR="00510593">
              <w:rPr>
                <w:color w:val="000000" w:themeColor="text1"/>
                <w:sz w:val="20"/>
                <w:szCs w:val="20"/>
                <w:lang w:val="uk-UA"/>
              </w:rPr>
              <w:t>,9 тис.</w:t>
            </w:r>
            <w:r w:rsidR="00847DA2">
              <w:rPr>
                <w:color w:val="000000" w:themeColor="text1"/>
                <w:sz w:val="20"/>
                <w:szCs w:val="20"/>
                <w:lang w:val="uk-UA"/>
              </w:rPr>
              <w:t xml:space="preserve"> грн, дизпалива </w:t>
            </w:r>
            <w:r w:rsidR="00EF083E">
              <w:rPr>
                <w:color w:val="000000" w:themeColor="text1"/>
                <w:sz w:val="20"/>
                <w:szCs w:val="20"/>
                <w:lang w:val="uk-UA"/>
              </w:rPr>
              <w:t xml:space="preserve">на </w:t>
            </w:r>
            <w:r w:rsidR="00847DA2">
              <w:rPr>
                <w:color w:val="000000" w:themeColor="text1"/>
                <w:sz w:val="20"/>
                <w:szCs w:val="20"/>
                <w:lang w:val="uk-UA"/>
              </w:rPr>
              <w:t>1</w:t>
            </w:r>
            <w:r w:rsidR="00510593">
              <w:rPr>
                <w:color w:val="000000" w:themeColor="text1"/>
                <w:sz w:val="20"/>
                <w:szCs w:val="20"/>
                <w:lang w:val="uk-UA"/>
              </w:rPr>
              <w:t xml:space="preserve"> </w:t>
            </w:r>
            <w:r w:rsidR="00847DA2">
              <w:rPr>
                <w:color w:val="000000" w:themeColor="text1"/>
                <w:sz w:val="20"/>
                <w:szCs w:val="20"/>
                <w:lang w:val="uk-UA"/>
              </w:rPr>
              <w:t>934</w:t>
            </w:r>
            <w:r w:rsidR="00510593">
              <w:rPr>
                <w:color w:val="000000" w:themeColor="text1"/>
                <w:sz w:val="20"/>
                <w:szCs w:val="20"/>
                <w:lang w:val="uk-UA"/>
              </w:rPr>
              <w:t>,</w:t>
            </w:r>
            <w:r w:rsidR="00847DA2">
              <w:rPr>
                <w:color w:val="000000" w:themeColor="text1"/>
                <w:sz w:val="20"/>
                <w:szCs w:val="20"/>
                <w:lang w:val="uk-UA"/>
              </w:rPr>
              <w:t>1</w:t>
            </w:r>
            <w:r w:rsidR="00510593">
              <w:rPr>
                <w:color w:val="000000" w:themeColor="text1"/>
                <w:sz w:val="20"/>
                <w:szCs w:val="20"/>
                <w:lang w:val="uk-UA"/>
              </w:rPr>
              <w:t>тис.</w:t>
            </w:r>
            <w:r w:rsidR="00EF083E">
              <w:rPr>
                <w:color w:val="000000" w:themeColor="text1"/>
                <w:sz w:val="20"/>
                <w:szCs w:val="20"/>
                <w:lang w:val="uk-UA"/>
              </w:rPr>
              <w:t xml:space="preserve"> грн.</w:t>
            </w:r>
            <w:r w:rsidR="00847DA2">
              <w:rPr>
                <w:color w:val="000000" w:themeColor="text1"/>
                <w:sz w:val="20"/>
                <w:szCs w:val="20"/>
                <w:lang w:val="uk-UA"/>
              </w:rPr>
              <w:t>, залишок коштів у суммі 1</w:t>
            </w:r>
            <w:r w:rsidR="00510593">
              <w:rPr>
                <w:color w:val="000000" w:themeColor="text1"/>
                <w:sz w:val="20"/>
                <w:szCs w:val="20"/>
                <w:lang w:val="uk-UA"/>
              </w:rPr>
              <w:t xml:space="preserve"> </w:t>
            </w:r>
            <w:r w:rsidR="00847DA2">
              <w:rPr>
                <w:color w:val="000000" w:themeColor="text1"/>
                <w:sz w:val="20"/>
                <w:szCs w:val="20"/>
                <w:lang w:val="uk-UA"/>
              </w:rPr>
              <w:t>000</w:t>
            </w:r>
            <w:r w:rsidR="00510593">
              <w:rPr>
                <w:color w:val="000000" w:themeColor="text1"/>
                <w:sz w:val="20"/>
                <w:szCs w:val="20"/>
                <w:lang w:val="uk-UA"/>
              </w:rPr>
              <w:t>,0 тис.</w:t>
            </w:r>
            <w:r w:rsidR="00847DA2">
              <w:rPr>
                <w:color w:val="000000" w:themeColor="text1"/>
                <w:sz w:val="20"/>
                <w:szCs w:val="20"/>
                <w:lang w:val="uk-UA"/>
              </w:rPr>
              <w:t xml:space="preserve"> грн.</w:t>
            </w:r>
            <w:r w:rsidR="00847DA2">
              <w:rPr>
                <w:sz w:val="20"/>
                <w:szCs w:val="20"/>
                <w:lang w:val="uk-UA"/>
              </w:rPr>
              <w:t xml:space="preserve"> буде використано протягом 2025 року за їх цільовим призначенн</w:t>
            </w:r>
            <w:r w:rsidR="00EF083E">
              <w:rPr>
                <w:sz w:val="20"/>
                <w:szCs w:val="20"/>
                <w:lang w:val="uk-UA"/>
              </w:rPr>
              <w:t>я</w:t>
            </w:r>
            <w:r w:rsidR="00847DA2">
              <w:rPr>
                <w:sz w:val="20"/>
                <w:szCs w:val="20"/>
                <w:lang w:val="uk-UA"/>
              </w:rPr>
              <w:t>м в рамках дії Програми.</w:t>
            </w:r>
          </w:p>
        </w:tc>
      </w:tr>
      <w:tr w:rsidR="00D537E1" w:rsidRPr="00E95C47" w:rsidTr="00CD2399">
        <w:tc>
          <w:tcPr>
            <w:tcW w:w="568" w:type="dxa"/>
          </w:tcPr>
          <w:p w:rsidR="00D537E1" w:rsidRDefault="00D537E1" w:rsidP="00CD2399">
            <w:pPr>
              <w:jc w:val="both"/>
              <w:rPr>
                <w:color w:val="000000" w:themeColor="text1"/>
                <w:sz w:val="20"/>
                <w:szCs w:val="20"/>
                <w:lang w:val="uk-UA"/>
              </w:rPr>
            </w:pPr>
            <w:r>
              <w:rPr>
                <w:color w:val="000000" w:themeColor="text1"/>
                <w:sz w:val="20"/>
                <w:szCs w:val="20"/>
                <w:lang w:val="uk-UA"/>
              </w:rPr>
              <w:t>2.</w:t>
            </w:r>
          </w:p>
        </w:tc>
        <w:tc>
          <w:tcPr>
            <w:tcW w:w="2410" w:type="dxa"/>
          </w:tcPr>
          <w:p w:rsidR="00D537E1" w:rsidRPr="00E95C47" w:rsidRDefault="00D537E1" w:rsidP="00CD2399">
            <w:pPr>
              <w:jc w:val="center"/>
              <w:rPr>
                <w:color w:val="000000" w:themeColor="text1"/>
                <w:sz w:val="20"/>
                <w:szCs w:val="20"/>
                <w:lang w:val="uk-UA"/>
              </w:rPr>
            </w:pPr>
            <w:r w:rsidRPr="000F4BDA">
              <w:rPr>
                <w:bCs/>
                <w:sz w:val="20"/>
                <w:szCs w:val="20"/>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порядку,шляхом придбання службового транспорту</w:t>
            </w:r>
          </w:p>
        </w:tc>
        <w:tc>
          <w:tcPr>
            <w:tcW w:w="851"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2024</w:t>
            </w:r>
          </w:p>
        </w:tc>
        <w:tc>
          <w:tcPr>
            <w:tcW w:w="2126"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D537E1" w:rsidRDefault="00D537E1" w:rsidP="00CD2399">
            <w:pPr>
              <w:jc w:val="center"/>
              <w:rPr>
                <w:color w:val="000000" w:themeColor="text1"/>
                <w:sz w:val="20"/>
                <w:szCs w:val="20"/>
                <w:lang w:val="uk-UA"/>
              </w:rPr>
            </w:pPr>
            <w:r>
              <w:rPr>
                <w:color w:val="000000" w:themeColor="text1"/>
                <w:sz w:val="20"/>
                <w:szCs w:val="20"/>
                <w:lang w:val="uk-UA"/>
              </w:rPr>
              <w:t>12000,00</w:t>
            </w:r>
          </w:p>
        </w:tc>
        <w:tc>
          <w:tcPr>
            <w:tcW w:w="993" w:type="dxa"/>
          </w:tcPr>
          <w:p w:rsidR="00D537E1" w:rsidRDefault="00D537E1" w:rsidP="00CD2399">
            <w:pPr>
              <w:jc w:val="center"/>
              <w:rPr>
                <w:color w:val="000000" w:themeColor="text1"/>
                <w:sz w:val="20"/>
                <w:szCs w:val="20"/>
                <w:lang w:val="uk-UA"/>
              </w:rPr>
            </w:pPr>
            <w:r>
              <w:rPr>
                <w:color w:val="000000" w:themeColor="text1"/>
                <w:sz w:val="20"/>
                <w:szCs w:val="20"/>
                <w:lang w:val="uk-UA"/>
              </w:rPr>
              <w:t>12000,00</w:t>
            </w:r>
          </w:p>
        </w:tc>
        <w:tc>
          <w:tcPr>
            <w:tcW w:w="850" w:type="dxa"/>
          </w:tcPr>
          <w:p w:rsidR="00D537E1" w:rsidRDefault="00D537E1" w:rsidP="00CD2399">
            <w:pPr>
              <w:jc w:val="center"/>
              <w:rPr>
                <w:color w:val="000000" w:themeColor="text1"/>
                <w:sz w:val="20"/>
                <w:szCs w:val="20"/>
                <w:lang w:val="uk-UA"/>
              </w:rPr>
            </w:pPr>
            <w:r>
              <w:rPr>
                <w:color w:val="000000" w:themeColor="text1"/>
                <w:sz w:val="20"/>
                <w:szCs w:val="20"/>
                <w:lang w:val="uk-UA"/>
              </w:rPr>
              <w:t>12000,00</w:t>
            </w:r>
          </w:p>
        </w:tc>
        <w:tc>
          <w:tcPr>
            <w:tcW w:w="992" w:type="dxa"/>
          </w:tcPr>
          <w:p w:rsidR="00D537E1" w:rsidRPr="00E95C47" w:rsidRDefault="00D537E1" w:rsidP="00CD2399">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D537E1" w:rsidRPr="001A5E79" w:rsidRDefault="00D537E1" w:rsidP="00081871">
            <w:pPr>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w:t>
            </w:r>
            <w:r>
              <w:rPr>
                <w:sz w:val="20"/>
                <w:szCs w:val="20"/>
                <w:lang w:val="uk-UA"/>
              </w:rPr>
              <w:t xml:space="preserve">автомобільного транспорту спеціалізованого призначення. </w:t>
            </w:r>
            <w:r w:rsidR="00847DA2">
              <w:rPr>
                <w:sz w:val="20"/>
                <w:szCs w:val="20"/>
                <w:lang w:val="uk-UA"/>
              </w:rPr>
              <w:t xml:space="preserve">Придбано 1 </w:t>
            </w:r>
            <w:r w:rsidR="00BF2F44">
              <w:rPr>
                <w:sz w:val="20"/>
                <w:szCs w:val="20"/>
                <w:lang w:val="uk-UA"/>
              </w:rPr>
              <w:t>шт.легк.</w:t>
            </w:r>
            <w:r w:rsidR="00847DA2">
              <w:rPr>
                <w:sz w:val="20"/>
                <w:szCs w:val="20"/>
                <w:lang w:val="uk-UA"/>
              </w:rPr>
              <w:t>автом</w:t>
            </w:r>
            <w:r w:rsidR="00BF2F44">
              <w:rPr>
                <w:sz w:val="20"/>
                <w:szCs w:val="20"/>
                <w:lang w:val="uk-UA"/>
              </w:rPr>
              <w:t>. спец. призн.на сумму 897</w:t>
            </w:r>
            <w:r w:rsidR="00081871">
              <w:rPr>
                <w:sz w:val="20"/>
                <w:szCs w:val="20"/>
                <w:lang w:val="uk-UA"/>
              </w:rPr>
              <w:t>,5 тис.</w:t>
            </w:r>
            <w:r w:rsidR="00BF2F44">
              <w:rPr>
                <w:sz w:val="20"/>
                <w:szCs w:val="20"/>
                <w:lang w:val="uk-UA"/>
              </w:rPr>
              <w:t xml:space="preserve"> грн, 4 шт. легк. автом. спец. призн. </w:t>
            </w:r>
            <w:r w:rsidR="00EF083E">
              <w:rPr>
                <w:sz w:val="20"/>
                <w:szCs w:val="20"/>
                <w:lang w:val="uk-UA"/>
              </w:rPr>
              <w:t>н</w:t>
            </w:r>
            <w:r w:rsidR="00BF2F44">
              <w:rPr>
                <w:sz w:val="20"/>
                <w:szCs w:val="20"/>
                <w:lang w:val="uk-UA"/>
              </w:rPr>
              <w:t>а сумму 4</w:t>
            </w:r>
            <w:r w:rsidR="00081871">
              <w:rPr>
                <w:sz w:val="20"/>
                <w:szCs w:val="20"/>
                <w:lang w:val="uk-UA"/>
              </w:rPr>
              <w:t> </w:t>
            </w:r>
            <w:r w:rsidR="00BF2F44">
              <w:rPr>
                <w:sz w:val="20"/>
                <w:szCs w:val="20"/>
                <w:lang w:val="uk-UA"/>
              </w:rPr>
              <w:t>910</w:t>
            </w:r>
            <w:r w:rsidR="00081871">
              <w:rPr>
                <w:sz w:val="20"/>
                <w:szCs w:val="20"/>
                <w:lang w:val="uk-UA"/>
              </w:rPr>
              <w:t>,3 тис.</w:t>
            </w:r>
            <w:r w:rsidR="00BF2F44">
              <w:rPr>
                <w:sz w:val="20"/>
                <w:szCs w:val="20"/>
                <w:lang w:val="uk-UA"/>
              </w:rPr>
              <w:t xml:space="preserve"> </w:t>
            </w:r>
            <w:r w:rsidR="00847DA2">
              <w:rPr>
                <w:sz w:val="20"/>
                <w:szCs w:val="20"/>
                <w:lang w:val="uk-UA"/>
              </w:rPr>
              <w:t>грн.</w:t>
            </w:r>
            <w:r w:rsidR="00BF2F44">
              <w:rPr>
                <w:sz w:val="20"/>
                <w:szCs w:val="20"/>
                <w:lang w:val="uk-UA"/>
              </w:rPr>
              <w:t xml:space="preserve"> </w:t>
            </w:r>
            <w:r>
              <w:rPr>
                <w:sz w:val="20"/>
                <w:szCs w:val="20"/>
                <w:lang w:val="uk-UA"/>
              </w:rPr>
              <w:t>Залишок коштів буде використано протягом 2025 року за їх цільовим призначенн</w:t>
            </w:r>
            <w:r w:rsidR="00EF083E">
              <w:rPr>
                <w:sz w:val="20"/>
                <w:szCs w:val="20"/>
                <w:lang w:val="uk-UA"/>
              </w:rPr>
              <w:t>я</w:t>
            </w:r>
            <w:r>
              <w:rPr>
                <w:sz w:val="20"/>
                <w:szCs w:val="20"/>
                <w:lang w:val="uk-UA"/>
              </w:rPr>
              <w:t xml:space="preserve">м в рамках дії Програми. </w:t>
            </w:r>
          </w:p>
        </w:tc>
      </w:tr>
      <w:tr w:rsidR="00D537E1" w:rsidRPr="00081D37" w:rsidTr="00CD2399">
        <w:tc>
          <w:tcPr>
            <w:tcW w:w="568" w:type="dxa"/>
          </w:tcPr>
          <w:p w:rsidR="00D537E1" w:rsidRDefault="00D537E1" w:rsidP="00CD2399">
            <w:pPr>
              <w:jc w:val="both"/>
              <w:rPr>
                <w:color w:val="000000" w:themeColor="text1"/>
                <w:sz w:val="20"/>
                <w:szCs w:val="20"/>
                <w:lang w:val="uk-UA"/>
              </w:rPr>
            </w:pPr>
            <w:r>
              <w:rPr>
                <w:color w:val="000000" w:themeColor="text1"/>
                <w:sz w:val="20"/>
                <w:szCs w:val="20"/>
                <w:lang w:val="uk-UA"/>
              </w:rPr>
              <w:lastRenderedPageBreak/>
              <w:t>3.</w:t>
            </w:r>
          </w:p>
        </w:tc>
        <w:tc>
          <w:tcPr>
            <w:tcW w:w="2410" w:type="dxa"/>
          </w:tcPr>
          <w:p w:rsidR="00D537E1" w:rsidRPr="00E95C47" w:rsidRDefault="00D537E1" w:rsidP="00CD2399">
            <w:pPr>
              <w:jc w:val="center"/>
              <w:rPr>
                <w:color w:val="000000" w:themeColor="text1"/>
                <w:sz w:val="20"/>
                <w:szCs w:val="20"/>
                <w:lang w:val="uk-UA"/>
              </w:rPr>
            </w:pPr>
            <w:r w:rsidRPr="000F4BDA">
              <w:rPr>
                <w:bCs/>
                <w:sz w:val="20"/>
                <w:szCs w:val="20"/>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rsidR="00D537E1" w:rsidRPr="001A5E79" w:rsidRDefault="00D537E1" w:rsidP="00CD2399">
            <w:pPr>
              <w:jc w:val="center"/>
              <w:rPr>
                <w:color w:val="000000" w:themeColor="text1"/>
                <w:sz w:val="20"/>
                <w:szCs w:val="20"/>
                <w:lang w:val="uk-UA"/>
              </w:rPr>
            </w:pPr>
            <w:r w:rsidRPr="001A5E79">
              <w:rPr>
                <w:color w:val="000000" w:themeColor="text1"/>
                <w:sz w:val="20"/>
                <w:szCs w:val="20"/>
                <w:lang w:val="uk-UA"/>
              </w:rPr>
              <w:t>Протидія злочинності та забезпечення громадського порядку</w:t>
            </w:r>
            <w:r w:rsidRPr="00E95C47">
              <w:rPr>
                <w:color w:val="000000" w:themeColor="text1"/>
                <w:sz w:val="20"/>
                <w:szCs w:val="20"/>
                <w:lang w:val="uk-UA"/>
              </w:rPr>
              <w:t xml:space="preserve">, шляхом придбання </w:t>
            </w:r>
            <w:r>
              <w:rPr>
                <w:b/>
                <w:bCs/>
                <w:lang w:val="uk-UA"/>
              </w:rPr>
              <w:t xml:space="preserve">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c>
          <w:tcPr>
            <w:tcW w:w="851"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2024</w:t>
            </w:r>
          </w:p>
        </w:tc>
        <w:tc>
          <w:tcPr>
            <w:tcW w:w="2126" w:type="dxa"/>
          </w:tcPr>
          <w:p w:rsidR="00D537E1" w:rsidRPr="00E95C47" w:rsidRDefault="00D537E1" w:rsidP="00CD2399">
            <w:pPr>
              <w:jc w:val="center"/>
              <w:rPr>
                <w:color w:val="000000" w:themeColor="text1"/>
                <w:sz w:val="20"/>
                <w:szCs w:val="20"/>
                <w:lang w:val="uk-UA"/>
              </w:rPr>
            </w:pPr>
            <w:r>
              <w:rPr>
                <w:color w:val="000000" w:themeColor="text1"/>
                <w:sz w:val="20"/>
                <w:szCs w:val="20"/>
                <w:lang w:val="uk-UA"/>
              </w:rPr>
              <w:t>Виконавчий комітет Південнів</w:t>
            </w:r>
            <w:r w:rsidRPr="00E95C47">
              <w:rPr>
                <w:color w:val="000000" w:themeColor="text1"/>
                <w:sz w:val="20"/>
                <w:szCs w:val="20"/>
                <w:lang w:val="uk-UA"/>
              </w:rPr>
              <w:t>ської міської ради,</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правового забезпечення та</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 xml:space="preserve">взаємодії з державним органами </w:t>
            </w:r>
            <w:r>
              <w:rPr>
                <w:color w:val="000000" w:themeColor="text1"/>
                <w:sz w:val="20"/>
                <w:szCs w:val="20"/>
                <w:lang w:val="uk-UA"/>
              </w:rPr>
              <w:t>П</w:t>
            </w:r>
            <w:r w:rsidRPr="00E95C47">
              <w:rPr>
                <w:color w:val="000000" w:themeColor="text1"/>
                <w:sz w:val="20"/>
                <w:szCs w:val="20"/>
                <w:lang w:val="uk-UA"/>
              </w:rPr>
              <w:t>МР,</w:t>
            </w:r>
          </w:p>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управління Служби безпеки України в Одеській області</w:t>
            </w:r>
          </w:p>
        </w:tc>
        <w:tc>
          <w:tcPr>
            <w:tcW w:w="850" w:type="dxa"/>
          </w:tcPr>
          <w:p w:rsidR="00D537E1" w:rsidRDefault="00D537E1" w:rsidP="00CD2399">
            <w:pPr>
              <w:jc w:val="center"/>
              <w:rPr>
                <w:color w:val="000000" w:themeColor="text1"/>
                <w:sz w:val="20"/>
                <w:szCs w:val="20"/>
                <w:lang w:val="uk-UA"/>
              </w:rPr>
            </w:pPr>
            <w:r>
              <w:rPr>
                <w:color w:val="000000" w:themeColor="text1"/>
                <w:sz w:val="20"/>
                <w:szCs w:val="20"/>
                <w:lang w:val="uk-UA"/>
              </w:rPr>
              <w:t>2000,00</w:t>
            </w:r>
          </w:p>
        </w:tc>
        <w:tc>
          <w:tcPr>
            <w:tcW w:w="993" w:type="dxa"/>
          </w:tcPr>
          <w:p w:rsidR="00D537E1" w:rsidRDefault="00D537E1" w:rsidP="00CD2399">
            <w:pPr>
              <w:jc w:val="center"/>
              <w:rPr>
                <w:color w:val="000000" w:themeColor="text1"/>
                <w:sz w:val="20"/>
                <w:szCs w:val="20"/>
                <w:lang w:val="uk-UA"/>
              </w:rPr>
            </w:pPr>
            <w:r>
              <w:rPr>
                <w:color w:val="000000" w:themeColor="text1"/>
                <w:sz w:val="20"/>
                <w:szCs w:val="20"/>
                <w:lang w:val="uk-UA"/>
              </w:rPr>
              <w:t>2000,00</w:t>
            </w:r>
          </w:p>
        </w:tc>
        <w:tc>
          <w:tcPr>
            <w:tcW w:w="850" w:type="dxa"/>
          </w:tcPr>
          <w:p w:rsidR="00D537E1" w:rsidRDefault="00D537E1" w:rsidP="00CD2399">
            <w:pPr>
              <w:jc w:val="center"/>
              <w:rPr>
                <w:color w:val="000000" w:themeColor="text1"/>
                <w:sz w:val="20"/>
                <w:szCs w:val="20"/>
                <w:lang w:val="uk-UA"/>
              </w:rPr>
            </w:pPr>
            <w:r>
              <w:rPr>
                <w:color w:val="000000" w:themeColor="text1"/>
                <w:sz w:val="20"/>
                <w:szCs w:val="20"/>
                <w:lang w:val="uk-UA"/>
              </w:rPr>
              <w:t>2000,00</w:t>
            </w:r>
          </w:p>
        </w:tc>
        <w:tc>
          <w:tcPr>
            <w:tcW w:w="992" w:type="dxa"/>
          </w:tcPr>
          <w:p w:rsidR="00D537E1" w:rsidRPr="00E95C47" w:rsidRDefault="00D537E1" w:rsidP="00CD2399">
            <w:pPr>
              <w:ind w:hanging="108"/>
              <w:jc w:val="center"/>
              <w:rPr>
                <w:color w:val="000000" w:themeColor="text1"/>
                <w:sz w:val="20"/>
                <w:szCs w:val="20"/>
                <w:lang w:val="uk-UA"/>
              </w:rPr>
            </w:pPr>
            <w:r w:rsidRPr="00E95C47">
              <w:rPr>
                <w:color w:val="000000" w:themeColor="text1"/>
                <w:sz w:val="20"/>
                <w:szCs w:val="20"/>
                <w:lang w:val="uk-UA"/>
              </w:rPr>
              <w:t>100</w:t>
            </w:r>
          </w:p>
        </w:tc>
        <w:tc>
          <w:tcPr>
            <w:tcW w:w="993" w:type="dxa"/>
          </w:tcPr>
          <w:p w:rsidR="00D537E1" w:rsidRPr="00E95C47" w:rsidRDefault="00D537E1" w:rsidP="00CD2399">
            <w:pPr>
              <w:jc w:val="center"/>
              <w:rPr>
                <w:color w:val="000000" w:themeColor="text1"/>
                <w:sz w:val="20"/>
                <w:szCs w:val="20"/>
                <w:lang w:val="uk-UA"/>
              </w:rPr>
            </w:pPr>
            <w:r w:rsidRPr="00E95C47">
              <w:rPr>
                <w:color w:val="000000" w:themeColor="text1"/>
                <w:sz w:val="20"/>
                <w:szCs w:val="20"/>
                <w:lang w:val="uk-UA"/>
              </w:rPr>
              <w:t>100</w:t>
            </w:r>
          </w:p>
        </w:tc>
        <w:tc>
          <w:tcPr>
            <w:tcW w:w="2835" w:type="dxa"/>
          </w:tcPr>
          <w:p w:rsidR="00D537E1" w:rsidRPr="001A5E79" w:rsidRDefault="00D537E1" w:rsidP="00CD2399">
            <w:pPr>
              <w:jc w:val="center"/>
              <w:rPr>
                <w:sz w:val="20"/>
                <w:szCs w:val="20"/>
                <w:lang w:val="uk-UA"/>
              </w:rPr>
            </w:pPr>
            <w:r w:rsidRPr="001A5E79">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w:t>
            </w:r>
            <w:r w:rsidRPr="00E55597">
              <w:rPr>
                <w:bCs/>
                <w:sz w:val="20"/>
                <w:szCs w:val="20"/>
                <w:lang w:val="uk-UA"/>
              </w:rPr>
              <w:t>обладнання, устаткування та матеріальних цінностей для здійснення оперативної, спеціальної та бойової діяльності підрозділів</w:t>
            </w:r>
          </w:p>
        </w:tc>
      </w:tr>
      <w:tr w:rsidR="00D537E1" w:rsidRPr="00E95C47" w:rsidTr="00CD2399">
        <w:tc>
          <w:tcPr>
            <w:tcW w:w="7939" w:type="dxa"/>
            <w:gridSpan w:val="5"/>
          </w:tcPr>
          <w:p w:rsidR="00D537E1" w:rsidRPr="00CE55DA" w:rsidRDefault="00D537E1" w:rsidP="00CD2399">
            <w:pPr>
              <w:rPr>
                <w:b/>
                <w:color w:val="000000" w:themeColor="text1"/>
                <w:sz w:val="20"/>
                <w:szCs w:val="20"/>
                <w:lang w:val="uk-UA"/>
              </w:rPr>
            </w:pPr>
            <w:r w:rsidRPr="00CE55DA">
              <w:rPr>
                <w:b/>
                <w:color w:val="000000" w:themeColor="text1"/>
                <w:sz w:val="20"/>
                <w:szCs w:val="20"/>
                <w:lang w:val="uk-UA"/>
              </w:rPr>
              <w:t>Всього</w:t>
            </w:r>
            <w:r>
              <w:rPr>
                <w:b/>
                <w:color w:val="000000" w:themeColor="text1"/>
                <w:sz w:val="20"/>
                <w:szCs w:val="20"/>
                <w:lang w:val="uk-UA"/>
              </w:rPr>
              <w:t xml:space="preserve"> за 2024 рік</w:t>
            </w:r>
            <w:r w:rsidRPr="00CE55DA">
              <w:rPr>
                <w:b/>
                <w:color w:val="000000" w:themeColor="text1"/>
                <w:sz w:val="20"/>
                <w:szCs w:val="20"/>
                <w:lang w:val="uk-UA"/>
              </w:rPr>
              <w:t>:</w:t>
            </w:r>
          </w:p>
        </w:tc>
        <w:tc>
          <w:tcPr>
            <w:tcW w:w="850" w:type="dxa"/>
          </w:tcPr>
          <w:p w:rsidR="00D537E1" w:rsidRPr="00CE55DA" w:rsidRDefault="00D537E1" w:rsidP="00CD2399">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3" w:type="dxa"/>
          </w:tcPr>
          <w:p w:rsidR="00D537E1" w:rsidRPr="00CE55DA" w:rsidRDefault="00D537E1" w:rsidP="00CD2399">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850" w:type="dxa"/>
          </w:tcPr>
          <w:p w:rsidR="00D537E1" w:rsidRPr="00CE55DA" w:rsidRDefault="00D537E1" w:rsidP="00CD2399">
            <w:pPr>
              <w:jc w:val="center"/>
              <w:rPr>
                <w:b/>
                <w:color w:val="000000" w:themeColor="text1"/>
                <w:sz w:val="20"/>
                <w:szCs w:val="20"/>
                <w:lang w:val="uk-UA"/>
              </w:rPr>
            </w:pPr>
            <w:r>
              <w:rPr>
                <w:b/>
                <w:color w:val="000000" w:themeColor="text1"/>
                <w:sz w:val="20"/>
                <w:szCs w:val="20"/>
                <w:lang w:val="uk-UA"/>
              </w:rPr>
              <w:t>19</w:t>
            </w:r>
            <w:r w:rsidRPr="00CE55DA">
              <w:rPr>
                <w:b/>
                <w:color w:val="000000" w:themeColor="text1"/>
                <w:sz w:val="20"/>
                <w:szCs w:val="20"/>
                <w:lang w:val="uk-UA"/>
              </w:rPr>
              <w:t>000,00</w:t>
            </w:r>
          </w:p>
        </w:tc>
        <w:tc>
          <w:tcPr>
            <w:tcW w:w="992" w:type="dxa"/>
          </w:tcPr>
          <w:p w:rsidR="00D537E1" w:rsidRPr="00CE55DA" w:rsidRDefault="00D537E1" w:rsidP="00CD2399">
            <w:pPr>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rsidR="00D537E1" w:rsidRPr="00CE55DA" w:rsidRDefault="00D537E1" w:rsidP="00CD2399">
            <w:pPr>
              <w:rPr>
                <w:b/>
                <w:color w:val="000000" w:themeColor="text1"/>
                <w:sz w:val="20"/>
                <w:szCs w:val="20"/>
                <w:lang w:val="uk-UA"/>
              </w:rPr>
            </w:pPr>
            <w:r w:rsidRPr="00CE55DA">
              <w:rPr>
                <w:b/>
                <w:color w:val="000000" w:themeColor="text1"/>
                <w:sz w:val="20"/>
                <w:szCs w:val="20"/>
                <w:lang w:val="uk-UA"/>
              </w:rPr>
              <w:t>100</w:t>
            </w:r>
          </w:p>
        </w:tc>
        <w:tc>
          <w:tcPr>
            <w:tcW w:w="2835" w:type="dxa"/>
          </w:tcPr>
          <w:p w:rsidR="00D537E1" w:rsidRPr="00E95C47" w:rsidRDefault="00D537E1" w:rsidP="00CD2399">
            <w:pPr>
              <w:rPr>
                <w:color w:val="000000" w:themeColor="text1"/>
                <w:sz w:val="20"/>
                <w:szCs w:val="20"/>
                <w:lang w:val="uk-UA"/>
              </w:rPr>
            </w:pPr>
          </w:p>
        </w:tc>
      </w:tr>
      <w:tr w:rsidR="00D537E1" w:rsidRPr="00E95C47" w:rsidTr="00CD2399">
        <w:tc>
          <w:tcPr>
            <w:tcW w:w="7939" w:type="dxa"/>
            <w:gridSpan w:val="5"/>
          </w:tcPr>
          <w:p w:rsidR="00D537E1" w:rsidRPr="00CE55DA" w:rsidRDefault="00D537E1" w:rsidP="00CD2399">
            <w:pPr>
              <w:rPr>
                <w:b/>
                <w:color w:val="000000" w:themeColor="text1"/>
                <w:sz w:val="20"/>
                <w:szCs w:val="20"/>
                <w:lang w:val="uk-UA"/>
              </w:rPr>
            </w:pPr>
            <w:r w:rsidRPr="00CE55DA">
              <w:rPr>
                <w:b/>
                <w:color w:val="000000" w:themeColor="text1"/>
                <w:sz w:val="20"/>
                <w:szCs w:val="20"/>
                <w:lang w:val="uk-UA"/>
              </w:rPr>
              <w:t>Разом</w:t>
            </w:r>
            <w:r>
              <w:rPr>
                <w:b/>
                <w:color w:val="000000" w:themeColor="text1"/>
                <w:sz w:val="20"/>
                <w:szCs w:val="20"/>
                <w:lang w:val="uk-UA"/>
              </w:rPr>
              <w:t xml:space="preserve"> по Програмі</w:t>
            </w:r>
            <w:r w:rsidRPr="00CE55DA">
              <w:rPr>
                <w:b/>
                <w:color w:val="000000" w:themeColor="text1"/>
                <w:sz w:val="20"/>
                <w:szCs w:val="20"/>
                <w:lang w:val="uk-UA"/>
              </w:rPr>
              <w:t>:</w:t>
            </w:r>
          </w:p>
        </w:tc>
        <w:tc>
          <w:tcPr>
            <w:tcW w:w="850" w:type="dxa"/>
          </w:tcPr>
          <w:p w:rsidR="00D537E1" w:rsidRPr="00CE55DA" w:rsidRDefault="00D537E1" w:rsidP="00CD2399">
            <w:pPr>
              <w:jc w:val="center"/>
              <w:rPr>
                <w:b/>
                <w:color w:val="000000" w:themeColor="text1"/>
                <w:sz w:val="20"/>
                <w:szCs w:val="20"/>
                <w:lang w:val="uk-UA"/>
              </w:rPr>
            </w:pPr>
            <w:r w:rsidRPr="00CE55DA">
              <w:rPr>
                <w:b/>
                <w:color w:val="000000" w:themeColor="text1"/>
                <w:sz w:val="20"/>
                <w:szCs w:val="20"/>
                <w:lang w:val="uk-UA"/>
              </w:rPr>
              <w:t>19900,00</w:t>
            </w:r>
          </w:p>
        </w:tc>
        <w:tc>
          <w:tcPr>
            <w:tcW w:w="993" w:type="dxa"/>
          </w:tcPr>
          <w:p w:rsidR="00D537E1" w:rsidRPr="00CE55DA" w:rsidRDefault="00D537E1" w:rsidP="00CD2399">
            <w:pPr>
              <w:jc w:val="center"/>
              <w:rPr>
                <w:b/>
                <w:color w:val="000000" w:themeColor="text1"/>
                <w:sz w:val="20"/>
                <w:szCs w:val="20"/>
                <w:lang w:val="uk-UA"/>
              </w:rPr>
            </w:pPr>
            <w:r w:rsidRPr="00CE55DA">
              <w:rPr>
                <w:b/>
                <w:color w:val="000000" w:themeColor="text1"/>
                <w:sz w:val="20"/>
                <w:szCs w:val="20"/>
                <w:lang w:val="uk-UA"/>
              </w:rPr>
              <w:t>19900,00</w:t>
            </w:r>
          </w:p>
        </w:tc>
        <w:tc>
          <w:tcPr>
            <w:tcW w:w="850" w:type="dxa"/>
          </w:tcPr>
          <w:p w:rsidR="00D537E1" w:rsidRPr="00CE55DA" w:rsidRDefault="00D537E1" w:rsidP="00CD2399">
            <w:pPr>
              <w:jc w:val="center"/>
              <w:rPr>
                <w:b/>
                <w:color w:val="000000" w:themeColor="text1"/>
                <w:sz w:val="20"/>
                <w:szCs w:val="20"/>
                <w:lang w:val="uk-UA"/>
              </w:rPr>
            </w:pPr>
            <w:r w:rsidRPr="00CE55DA">
              <w:rPr>
                <w:b/>
                <w:color w:val="000000" w:themeColor="text1"/>
                <w:sz w:val="20"/>
                <w:szCs w:val="20"/>
                <w:lang w:val="uk-UA"/>
              </w:rPr>
              <w:t>19900,00</w:t>
            </w:r>
          </w:p>
        </w:tc>
        <w:tc>
          <w:tcPr>
            <w:tcW w:w="992" w:type="dxa"/>
          </w:tcPr>
          <w:p w:rsidR="00D537E1" w:rsidRPr="00CE55DA" w:rsidRDefault="00D537E1" w:rsidP="00CD2399">
            <w:pPr>
              <w:ind w:hanging="108"/>
              <w:jc w:val="center"/>
              <w:rPr>
                <w:b/>
                <w:color w:val="000000" w:themeColor="text1"/>
                <w:sz w:val="20"/>
                <w:szCs w:val="20"/>
                <w:lang w:val="uk-UA"/>
              </w:rPr>
            </w:pPr>
            <w:r w:rsidRPr="00CE55DA">
              <w:rPr>
                <w:b/>
                <w:color w:val="000000" w:themeColor="text1"/>
                <w:sz w:val="20"/>
                <w:szCs w:val="20"/>
                <w:lang w:val="uk-UA"/>
              </w:rPr>
              <w:t>100</w:t>
            </w:r>
          </w:p>
        </w:tc>
        <w:tc>
          <w:tcPr>
            <w:tcW w:w="993" w:type="dxa"/>
          </w:tcPr>
          <w:p w:rsidR="00D537E1" w:rsidRPr="00CE55DA" w:rsidRDefault="00D537E1" w:rsidP="00CD2399">
            <w:pPr>
              <w:rPr>
                <w:b/>
                <w:color w:val="000000" w:themeColor="text1"/>
                <w:sz w:val="20"/>
                <w:szCs w:val="20"/>
                <w:lang w:val="uk-UA"/>
              </w:rPr>
            </w:pPr>
            <w:r w:rsidRPr="00CE55DA">
              <w:rPr>
                <w:b/>
                <w:color w:val="000000" w:themeColor="text1"/>
                <w:sz w:val="20"/>
                <w:szCs w:val="20"/>
                <w:lang w:val="uk-UA"/>
              </w:rPr>
              <w:t>100</w:t>
            </w:r>
          </w:p>
        </w:tc>
        <w:tc>
          <w:tcPr>
            <w:tcW w:w="2835" w:type="dxa"/>
          </w:tcPr>
          <w:p w:rsidR="00D537E1" w:rsidRPr="00E95C47" w:rsidRDefault="00D537E1" w:rsidP="00CD2399">
            <w:pPr>
              <w:rPr>
                <w:color w:val="000000" w:themeColor="text1"/>
                <w:sz w:val="20"/>
                <w:szCs w:val="20"/>
                <w:lang w:val="uk-UA"/>
              </w:rPr>
            </w:pPr>
          </w:p>
        </w:tc>
      </w:tr>
    </w:tbl>
    <w:p w:rsidR="00D537E1" w:rsidRPr="00E95C47" w:rsidRDefault="00D537E1" w:rsidP="00D537E1">
      <w:pPr>
        <w:rPr>
          <w:color w:val="000000" w:themeColor="text1"/>
          <w:sz w:val="20"/>
          <w:szCs w:val="20"/>
          <w:lang w:val="uk-UA"/>
        </w:rPr>
      </w:pPr>
    </w:p>
    <w:p w:rsidR="00D537E1" w:rsidRPr="00E95C47" w:rsidRDefault="00D537E1" w:rsidP="00D537E1">
      <w:pPr>
        <w:rPr>
          <w:color w:val="000000" w:themeColor="text1"/>
          <w:sz w:val="20"/>
          <w:szCs w:val="20"/>
          <w:lang w:val="uk-UA"/>
        </w:rPr>
      </w:pPr>
    </w:p>
    <w:p w:rsidR="00D537E1" w:rsidRDefault="00D537E1" w:rsidP="00D537E1">
      <w:pPr>
        <w:rPr>
          <w:color w:val="000000" w:themeColor="text1"/>
          <w:lang w:val="uk-UA"/>
        </w:rPr>
      </w:pPr>
    </w:p>
    <w:p w:rsidR="00D537E1" w:rsidRDefault="00D537E1" w:rsidP="00D537E1">
      <w:pPr>
        <w:rPr>
          <w:color w:val="000000" w:themeColor="text1"/>
          <w:lang w:val="uk-UA"/>
        </w:rPr>
      </w:pPr>
    </w:p>
    <w:p w:rsidR="00D537E1" w:rsidRDefault="00D537E1" w:rsidP="00D537E1">
      <w:pPr>
        <w:rPr>
          <w:color w:val="000000" w:themeColor="text1"/>
          <w:lang w:val="uk-UA"/>
        </w:rPr>
      </w:pPr>
    </w:p>
    <w:p w:rsidR="00D537E1" w:rsidRDefault="00D537E1" w:rsidP="00D537E1">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sectPr w:rsidR="00FC7CB9" w:rsidSect="009C7BE2">
          <w:pgSz w:w="16838" w:h="11906" w:orient="landscape"/>
          <w:pgMar w:top="849" w:right="0" w:bottom="1701" w:left="1134" w:header="1134" w:footer="709" w:gutter="0"/>
          <w:cols w:space="708"/>
          <w:docGrid w:linePitch="360"/>
        </w:sectPr>
      </w:pPr>
    </w:p>
    <w:p w:rsidR="00FC7CB9" w:rsidRDefault="00F95480" w:rsidP="00D537E1">
      <w:pPr>
        <w:pStyle w:val="a7"/>
        <w:numPr>
          <w:ilvl w:val="0"/>
          <w:numId w:val="18"/>
        </w:numPr>
        <w:spacing w:after="0" w:line="240" w:lineRule="auto"/>
        <w:jc w:val="both"/>
        <w:rPr>
          <w:rFonts w:ascii="Times New Roman" w:hAnsi="Times New Roman"/>
          <w:b/>
          <w:sz w:val="24"/>
          <w:szCs w:val="24"/>
        </w:rPr>
      </w:pPr>
      <w:r w:rsidRPr="0020406F">
        <w:rPr>
          <w:rFonts w:ascii="Times New Roman" w:hAnsi="Times New Roman"/>
          <w:b/>
          <w:sz w:val="24"/>
          <w:szCs w:val="24"/>
        </w:rPr>
        <w:lastRenderedPageBreak/>
        <w:t>Оцінка ефективності виконання Програми</w:t>
      </w:r>
    </w:p>
    <w:p w:rsidR="0020406F" w:rsidRPr="0020406F" w:rsidRDefault="0020406F" w:rsidP="0020406F">
      <w:pPr>
        <w:pStyle w:val="a7"/>
        <w:spacing w:after="0" w:line="240" w:lineRule="auto"/>
        <w:ind w:left="927"/>
        <w:jc w:val="both"/>
        <w:rPr>
          <w:rFonts w:ascii="Times New Roman" w:hAnsi="Times New Roman"/>
          <w:b/>
          <w:sz w:val="24"/>
          <w:szCs w:val="24"/>
        </w:rPr>
      </w:pPr>
    </w:p>
    <w:p w:rsidR="00C011F3" w:rsidRDefault="00C011F3" w:rsidP="00C011F3">
      <w:pPr>
        <w:ind w:firstLine="567"/>
        <w:jc w:val="both"/>
        <w:rPr>
          <w:lang w:val="uk-UA" w:eastAsia="uk-UA"/>
        </w:rPr>
      </w:pPr>
      <w:r>
        <w:rPr>
          <w:lang w:val="uk-UA" w:eastAsia="uk-UA"/>
        </w:rPr>
        <w:t xml:space="preserve">Фінансування заходів Програми </w:t>
      </w:r>
      <w:r w:rsidRPr="00931567">
        <w:rPr>
          <w:lang w:val="uk-UA"/>
        </w:rPr>
        <w:t>зміцнення законності, безпеки та порядку на території Южненської міської територіальної громади Одеського району Одеської області  на 2022-2024</w:t>
      </w:r>
      <w:r>
        <w:rPr>
          <w:lang w:val="uk-UA"/>
        </w:rPr>
        <w:t xml:space="preserve"> </w:t>
      </w:r>
      <w:r>
        <w:rPr>
          <w:lang w:val="uk-UA" w:eastAsia="uk-UA"/>
        </w:rPr>
        <w:t>здійснюється відповідно до рішення Южненської міської ради Одеського району Одеської області від 01.12.2022  № 1170 – VIII</w:t>
      </w:r>
      <w:r w:rsidRPr="006B37A6">
        <w:rPr>
          <w:lang w:val="uk-UA"/>
        </w:rPr>
        <w:t xml:space="preserve"> </w:t>
      </w:r>
      <w:r w:rsidRPr="00931567">
        <w:rPr>
          <w:bCs/>
          <w:lang w:val="uk-UA"/>
        </w:rPr>
        <w:t xml:space="preserve"> </w:t>
      </w:r>
      <w:r>
        <w:rPr>
          <w:bCs/>
          <w:lang w:val="uk-UA"/>
        </w:rPr>
        <w:t>(</w:t>
      </w:r>
      <w:r w:rsidRPr="00931567">
        <w:rPr>
          <w:bCs/>
          <w:lang w:val="uk-UA"/>
        </w:rPr>
        <w:t>зі змінами</w:t>
      </w:r>
      <w:r>
        <w:rPr>
          <w:bCs/>
          <w:lang w:val="uk-UA"/>
        </w:rPr>
        <w:t>)</w:t>
      </w:r>
      <w:r>
        <w:rPr>
          <w:lang w:val="uk-UA" w:eastAsia="uk-UA"/>
        </w:rPr>
        <w:t xml:space="preserve">. </w:t>
      </w:r>
    </w:p>
    <w:p w:rsidR="006B37A6" w:rsidRPr="00F9624C" w:rsidRDefault="0020406F" w:rsidP="0020406F">
      <w:pPr>
        <w:ind w:firstLine="567"/>
        <w:jc w:val="both"/>
        <w:rPr>
          <w:lang w:val="uk-UA"/>
        </w:rPr>
      </w:pPr>
      <w:r w:rsidRPr="00C011F3">
        <w:rPr>
          <w:lang w:val="uk-UA"/>
        </w:rPr>
        <w:t>Виконання</w:t>
      </w:r>
      <w:r w:rsidR="00C978DC">
        <w:rPr>
          <w:lang w:val="uk-UA"/>
        </w:rPr>
        <w:t xml:space="preserve"> заходів</w:t>
      </w:r>
      <w:r w:rsidRPr="00C011F3">
        <w:rPr>
          <w:lang w:val="uk-UA"/>
        </w:rPr>
        <w:t xml:space="preserve"> Програми дозволило </w:t>
      </w:r>
      <w:r w:rsidR="00C978DC" w:rsidRPr="00C011F3">
        <w:rPr>
          <w:lang w:val="uk-UA"/>
        </w:rPr>
        <w:t>забезпеч</w:t>
      </w:r>
      <w:r w:rsidR="00C978DC">
        <w:rPr>
          <w:lang w:val="uk-UA"/>
        </w:rPr>
        <w:t>ити</w:t>
      </w:r>
      <w:r w:rsidRPr="00C011F3">
        <w:rPr>
          <w:lang w:val="uk-UA"/>
        </w:rPr>
        <w:t xml:space="preserve"> ефективн</w:t>
      </w:r>
      <w:r w:rsidR="00C978DC">
        <w:rPr>
          <w:lang w:val="uk-UA"/>
        </w:rPr>
        <w:t>у</w:t>
      </w:r>
      <w:r w:rsidRPr="00C011F3">
        <w:rPr>
          <w:lang w:val="uk-UA"/>
        </w:rPr>
        <w:t xml:space="preserve"> реалізаці</w:t>
      </w:r>
      <w:r w:rsidR="00C978DC">
        <w:rPr>
          <w:lang w:val="uk-UA"/>
        </w:rPr>
        <w:t>ю</w:t>
      </w:r>
      <w:r w:rsidRPr="00C011F3">
        <w:rPr>
          <w:lang w:val="uk-UA"/>
        </w:rPr>
        <w:t xml:space="preserve">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sidR="000A2F02">
        <w:rPr>
          <w:lang w:val="uk-UA"/>
        </w:rPr>
        <w:t>. Основна мета Програми</w:t>
      </w:r>
      <w:r w:rsidR="006B37A6">
        <w:rPr>
          <w:lang w:val="uk-UA"/>
        </w:rPr>
        <w:t xml:space="preserve"> досягнута</w:t>
      </w:r>
      <w:r w:rsidR="000A2F02">
        <w:rPr>
          <w:lang w:val="uk-UA"/>
        </w:rPr>
        <w:t>.</w:t>
      </w:r>
    </w:p>
    <w:p w:rsidR="00F70658" w:rsidRPr="001A0A77" w:rsidRDefault="00F70658" w:rsidP="00F70658">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r w:rsidRPr="00F70658">
        <w:rPr>
          <w:b/>
          <w:lang w:val="uk-UA"/>
        </w:rPr>
        <w:t>тис.грн</w:t>
      </w:r>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r w:rsidRPr="00F70658">
        <w:rPr>
          <w:b/>
          <w:lang w:val="uk-UA"/>
        </w:rPr>
        <w:t>тис.грн..</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rsidR="00315538" w:rsidRPr="00D803C4" w:rsidRDefault="00931567" w:rsidP="00315538">
      <w:pPr>
        <w:jc w:val="both"/>
        <w:rPr>
          <w:lang w:val="uk-UA"/>
        </w:rPr>
      </w:pPr>
      <w:r>
        <w:rPr>
          <w:lang w:val="uk-UA"/>
        </w:rPr>
        <w:t xml:space="preserve">           Єфективність Програми висока.</w:t>
      </w:r>
    </w:p>
    <w:p w:rsidR="00315538" w:rsidRPr="00D803C4" w:rsidRDefault="00315538" w:rsidP="00315538">
      <w:pPr>
        <w:jc w:val="both"/>
      </w:pPr>
    </w:p>
    <w:p w:rsidR="00F95480" w:rsidRDefault="00F95480" w:rsidP="00FC7CB9">
      <w:pPr>
        <w:jc w:val="center"/>
        <w:rPr>
          <w:b/>
          <w:color w:val="FF0000"/>
          <w:lang w:val="uk-UA" w:eastAsia="uk-UA"/>
        </w:rPr>
      </w:pPr>
    </w:p>
    <w:p w:rsidR="00F95480" w:rsidRDefault="00F95480" w:rsidP="00FC7CB9">
      <w:pPr>
        <w:jc w:val="center"/>
        <w:rPr>
          <w:b/>
          <w:color w:val="FF0000"/>
          <w:lang w:val="uk-UA" w:eastAsia="uk-UA"/>
        </w:rPr>
      </w:pPr>
    </w:p>
    <w:p w:rsidR="00C978DC" w:rsidRDefault="00C978DC" w:rsidP="00FC7CB9">
      <w:pPr>
        <w:jc w:val="center"/>
        <w:rPr>
          <w:b/>
          <w:color w:val="FF0000"/>
          <w:lang w:val="uk-UA" w:eastAsia="uk-UA"/>
        </w:rPr>
      </w:pPr>
    </w:p>
    <w:p w:rsidR="00FC7CB9" w:rsidRDefault="00FC7CB9" w:rsidP="00FC7CB9">
      <w:pPr>
        <w:jc w:val="both"/>
        <w:rPr>
          <w:lang w:val="uk-UA" w:eastAsia="uk-UA"/>
        </w:rPr>
      </w:pPr>
      <w:r>
        <w:rPr>
          <w:lang w:val="uk-UA" w:eastAsia="uk-UA"/>
        </w:rPr>
        <w:t>Керуючий справами виконавчого комітету                                         Владислав ТЕРЕЩЕНКО</w:t>
      </w:r>
    </w:p>
    <w:p w:rsidR="00FC7CB9" w:rsidRDefault="00FC7CB9" w:rsidP="00FC7CB9">
      <w:pPr>
        <w:jc w:val="both"/>
        <w:rPr>
          <w:lang w:val="uk-UA" w:eastAsia="uk-UA"/>
        </w:rPr>
      </w:pPr>
    </w:p>
    <w:p w:rsidR="00FC7CB9" w:rsidRDefault="00FC7CB9" w:rsidP="00FC7CB9">
      <w:pPr>
        <w:jc w:val="both"/>
        <w:rPr>
          <w:lang w:val="uk-UA" w:eastAsia="uk-UA"/>
        </w:rPr>
      </w:pPr>
    </w:p>
    <w:p w:rsidR="00FC7CB9" w:rsidRDefault="00FC7CB9" w:rsidP="00FC7CB9">
      <w:pPr>
        <w:jc w:val="both"/>
        <w:rPr>
          <w:sz w:val="22"/>
          <w:szCs w:val="22"/>
          <w:lang w:val="uk-UA" w:eastAsia="uk-UA"/>
        </w:rPr>
      </w:pPr>
      <w:r>
        <w:rPr>
          <w:lang w:val="uk-UA" w:eastAsia="uk-UA"/>
        </w:rPr>
        <w:t>Виконавець Галина Слісаренко</w:t>
      </w:r>
    </w:p>
    <w:p w:rsidR="00FC7CB9" w:rsidRDefault="00FC7CB9"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pPr>
    </w:p>
    <w:p w:rsidR="00C011F3" w:rsidRDefault="00C011F3" w:rsidP="00FC7CB9">
      <w:pPr>
        <w:jc w:val="both"/>
        <w:rPr>
          <w:lang w:val="uk-UA" w:eastAsia="uk-UA"/>
        </w:rPr>
        <w:sectPr w:rsidR="00C011F3" w:rsidSect="00FC7CB9">
          <w:pgSz w:w="11906" w:h="16838"/>
          <w:pgMar w:top="1134" w:right="851" w:bottom="232" w:left="1701" w:header="1134" w:footer="709" w:gutter="0"/>
          <w:cols w:space="708"/>
          <w:docGrid w:linePitch="360"/>
        </w:sectPr>
      </w:pPr>
    </w:p>
    <w:p w:rsidR="00FC7CB9" w:rsidRPr="00C8009B" w:rsidRDefault="00FC7CB9" w:rsidP="00FC7CB9">
      <w:pPr>
        <w:jc w:val="both"/>
        <w:rPr>
          <w:lang w:val="uk-UA" w:eastAsia="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p w:rsidR="00FC7CB9" w:rsidRDefault="00FC7CB9" w:rsidP="00326E33">
      <w:pPr>
        <w:rPr>
          <w:color w:val="000000" w:themeColor="text1"/>
          <w:lang w:val="uk-UA"/>
        </w:rPr>
      </w:pPr>
    </w:p>
    <w:sectPr w:rsidR="00FC7CB9" w:rsidSect="009C7BE2">
      <w:pgSz w:w="16838" w:h="11906" w:orient="landscape"/>
      <w:pgMar w:top="849" w:right="0" w:bottom="1701"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B7" w:rsidRDefault="00C459B7">
      <w:r>
        <w:separator/>
      </w:r>
    </w:p>
  </w:endnote>
  <w:endnote w:type="continuationSeparator" w:id="0">
    <w:p w:rsidR="00C459B7" w:rsidRDefault="00C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B7" w:rsidRDefault="00C459B7">
      <w:r>
        <w:separator/>
      </w:r>
    </w:p>
  </w:footnote>
  <w:footnote w:type="continuationSeparator" w:id="0">
    <w:p w:rsidR="00C459B7" w:rsidRDefault="00C45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B70148"/>
    <w:multiLevelType w:val="hybridMultilevel"/>
    <w:tmpl w:val="E6DC09F4"/>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DE9282A"/>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7"/>
  </w:num>
  <w:num w:numId="2">
    <w:abstractNumId w:val="14"/>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13"/>
  </w:num>
  <w:num w:numId="8">
    <w:abstractNumId w:val="23"/>
  </w:num>
  <w:num w:numId="9">
    <w:abstractNumId w:val="12"/>
  </w:num>
  <w:num w:numId="10">
    <w:abstractNumId w:val="15"/>
  </w:num>
  <w:num w:numId="11">
    <w:abstractNumId w:val="8"/>
  </w:num>
  <w:num w:numId="12">
    <w:abstractNumId w:val="18"/>
  </w:num>
  <w:num w:numId="13">
    <w:abstractNumId w:val="24"/>
  </w:num>
  <w:num w:numId="14">
    <w:abstractNumId w:val="21"/>
  </w:num>
  <w:num w:numId="15">
    <w:abstractNumId w:val="19"/>
  </w:num>
  <w:num w:numId="16">
    <w:abstractNumId w:val="11"/>
  </w:num>
  <w:num w:numId="17">
    <w:abstractNumId w:val="16"/>
  </w:num>
  <w:num w:numId="18">
    <w:abstractNumId w:val="17"/>
  </w:num>
  <w:num w:numId="19">
    <w:abstractNumId w:val="6"/>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480B"/>
    <w:rsid w:val="00015E2B"/>
    <w:rsid w:val="00016150"/>
    <w:rsid w:val="00016F00"/>
    <w:rsid w:val="0001716B"/>
    <w:rsid w:val="000176B9"/>
    <w:rsid w:val="00020132"/>
    <w:rsid w:val="0002173F"/>
    <w:rsid w:val="00021871"/>
    <w:rsid w:val="00021C79"/>
    <w:rsid w:val="0002267A"/>
    <w:rsid w:val="00023457"/>
    <w:rsid w:val="00023CE5"/>
    <w:rsid w:val="000247C6"/>
    <w:rsid w:val="000250D9"/>
    <w:rsid w:val="00025948"/>
    <w:rsid w:val="000301A6"/>
    <w:rsid w:val="000301B2"/>
    <w:rsid w:val="00030D43"/>
    <w:rsid w:val="000322E0"/>
    <w:rsid w:val="00035882"/>
    <w:rsid w:val="000359BC"/>
    <w:rsid w:val="00036771"/>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488"/>
    <w:rsid w:val="00062025"/>
    <w:rsid w:val="0006221D"/>
    <w:rsid w:val="00062D8C"/>
    <w:rsid w:val="000649C3"/>
    <w:rsid w:val="00064DAF"/>
    <w:rsid w:val="00065809"/>
    <w:rsid w:val="00065D0A"/>
    <w:rsid w:val="00067275"/>
    <w:rsid w:val="000675B2"/>
    <w:rsid w:val="000717A5"/>
    <w:rsid w:val="00071908"/>
    <w:rsid w:val="00072496"/>
    <w:rsid w:val="000748B5"/>
    <w:rsid w:val="00075407"/>
    <w:rsid w:val="00075902"/>
    <w:rsid w:val="00075A9E"/>
    <w:rsid w:val="00076115"/>
    <w:rsid w:val="000766A3"/>
    <w:rsid w:val="00076D62"/>
    <w:rsid w:val="000777FE"/>
    <w:rsid w:val="000808B0"/>
    <w:rsid w:val="00080979"/>
    <w:rsid w:val="00081871"/>
    <w:rsid w:val="00081D37"/>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F61"/>
    <w:rsid w:val="000A2A05"/>
    <w:rsid w:val="000A2E7F"/>
    <w:rsid w:val="000A2F02"/>
    <w:rsid w:val="000A3431"/>
    <w:rsid w:val="000A3BD0"/>
    <w:rsid w:val="000A4130"/>
    <w:rsid w:val="000A4962"/>
    <w:rsid w:val="000A5533"/>
    <w:rsid w:val="000A65F9"/>
    <w:rsid w:val="000A66F9"/>
    <w:rsid w:val="000A6C04"/>
    <w:rsid w:val="000A7BC8"/>
    <w:rsid w:val="000B0B23"/>
    <w:rsid w:val="000B16CA"/>
    <w:rsid w:val="000B1E92"/>
    <w:rsid w:val="000B2137"/>
    <w:rsid w:val="000B2EDC"/>
    <w:rsid w:val="000B3432"/>
    <w:rsid w:val="000B37C5"/>
    <w:rsid w:val="000B3826"/>
    <w:rsid w:val="000B3E8C"/>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643D"/>
    <w:rsid w:val="000C762D"/>
    <w:rsid w:val="000D0829"/>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4BDA"/>
    <w:rsid w:val="000F6C2C"/>
    <w:rsid w:val="000F7E33"/>
    <w:rsid w:val="0010124D"/>
    <w:rsid w:val="001015D3"/>
    <w:rsid w:val="00101680"/>
    <w:rsid w:val="0010216A"/>
    <w:rsid w:val="00102783"/>
    <w:rsid w:val="0010393E"/>
    <w:rsid w:val="00104A96"/>
    <w:rsid w:val="00105102"/>
    <w:rsid w:val="00106531"/>
    <w:rsid w:val="001066E3"/>
    <w:rsid w:val="001103A5"/>
    <w:rsid w:val="00111628"/>
    <w:rsid w:val="00111815"/>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464"/>
    <w:rsid w:val="00137552"/>
    <w:rsid w:val="001409A2"/>
    <w:rsid w:val="0014104B"/>
    <w:rsid w:val="00141102"/>
    <w:rsid w:val="00144085"/>
    <w:rsid w:val="001442D1"/>
    <w:rsid w:val="0014479A"/>
    <w:rsid w:val="00146E46"/>
    <w:rsid w:val="00147379"/>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73C4"/>
    <w:rsid w:val="00190C44"/>
    <w:rsid w:val="001913BF"/>
    <w:rsid w:val="00191510"/>
    <w:rsid w:val="001927C9"/>
    <w:rsid w:val="00192ACF"/>
    <w:rsid w:val="00194589"/>
    <w:rsid w:val="00194E60"/>
    <w:rsid w:val="0019588E"/>
    <w:rsid w:val="00195CA5"/>
    <w:rsid w:val="00197A8F"/>
    <w:rsid w:val="001A14BB"/>
    <w:rsid w:val="001A226B"/>
    <w:rsid w:val="001A3487"/>
    <w:rsid w:val="001A361C"/>
    <w:rsid w:val="001A3F77"/>
    <w:rsid w:val="001A47E3"/>
    <w:rsid w:val="001A5E79"/>
    <w:rsid w:val="001A6047"/>
    <w:rsid w:val="001A6541"/>
    <w:rsid w:val="001A7112"/>
    <w:rsid w:val="001A73C6"/>
    <w:rsid w:val="001A771A"/>
    <w:rsid w:val="001A7B91"/>
    <w:rsid w:val="001A7E11"/>
    <w:rsid w:val="001B05D0"/>
    <w:rsid w:val="001B10E7"/>
    <w:rsid w:val="001B236D"/>
    <w:rsid w:val="001B39C0"/>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24E"/>
    <w:rsid w:val="001F17FB"/>
    <w:rsid w:val="001F1902"/>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406F"/>
    <w:rsid w:val="00206053"/>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113"/>
    <w:rsid w:val="00235D3B"/>
    <w:rsid w:val="00235E54"/>
    <w:rsid w:val="00237579"/>
    <w:rsid w:val="00242646"/>
    <w:rsid w:val="00242875"/>
    <w:rsid w:val="00242ECA"/>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DAC"/>
    <w:rsid w:val="00263E50"/>
    <w:rsid w:val="00263FD0"/>
    <w:rsid w:val="002655DF"/>
    <w:rsid w:val="00265903"/>
    <w:rsid w:val="00266A2A"/>
    <w:rsid w:val="00266F25"/>
    <w:rsid w:val="002713F0"/>
    <w:rsid w:val="002720FD"/>
    <w:rsid w:val="00272E4B"/>
    <w:rsid w:val="0027324E"/>
    <w:rsid w:val="002739FE"/>
    <w:rsid w:val="002740A6"/>
    <w:rsid w:val="00274358"/>
    <w:rsid w:val="00274DD4"/>
    <w:rsid w:val="002750E7"/>
    <w:rsid w:val="002750F0"/>
    <w:rsid w:val="002754FB"/>
    <w:rsid w:val="00275800"/>
    <w:rsid w:val="00275D86"/>
    <w:rsid w:val="0027618F"/>
    <w:rsid w:val="002776D9"/>
    <w:rsid w:val="00277A77"/>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2B98"/>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420"/>
    <w:rsid w:val="00310C98"/>
    <w:rsid w:val="00311633"/>
    <w:rsid w:val="00311D94"/>
    <w:rsid w:val="00312127"/>
    <w:rsid w:val="003122BB"/>
    <w:rsid w:val="0031231A"/>
    <w:rsid w:val="003124B7"/>
    <w:rsid w:val="003125C6"/>
    <w:rsid w:val="003131E3"/>
    <w:rsid w:val="00313451"/>
    <w:rsid w:val="003135B5"/>
    <w:rsid w:val="00314410"/>
    <w:rsid w:val="00314B69"/>
    <w:rsid w:val="00315538"/>
    <w:rsid w:val="00316A41"/>
    <w:rsid w:val="00317035"/>
    <w:rsid w:val="0031732F"/>
    <w:rsid w:val="003173C8"/>
    <w:rsid w:val="0032003F"/>
    <w:rsid w:val="00321ECD"/>
    <w:rsid w:val="0032327C"/>
    <w:rsid w:val="003236AE"/>
    <w:rsid w:val="00323A77"/>
    <w:rsid w:val="00323F14"/>
    <w:rsid w:val="0032435C"/>
    <w:rsid w:val="0032617B"/>
    <w:rsid w:val="0032631E"/>
    <w:rsid w:val="00326AC2"/>
    <w:rsid w:val="00326E33"/>
    <w:rsid w:val="003272BA"/>
    <w:rsid w:val="00330713"/>
    <w:rsid w:val="00331AB0"/>
    <w:rsid w:val="00331C91"/>
    <w:rsid w:val="00332AFF"/>
    <w:rsid w:val="00333A66"/>
    <w:rsid w:val="003341D6"/>
    <w:rsid w:val="00334403"/>
    <w:rsid w:val="003346AE"/>
    <w:rsid w:val="003348AB"/>
    <w:rsid w:val="003356FF"/>
    <w:rsid w:val="00336696"/>
    <w:rsid w:val="00337549"/>
    <w:rsid w:val="00340627"/>
    <w:rsid w:val="00341301"/>
    <w:rsid w:val="00341757"/>
    <w:rsid w:val="00341B06"/>
    <w:rsid w:val="00342255"/>
    <w:rsid w:val="0034231C"/>
    <w:rsid w:val="00342D57"/>
    <w:rsid w:val="0034480C"/>
    <w:rsid w:val="003448FD"/>
    <w:rsid w:val="00344E7B"/>
    <w:rsid w:val="003455BC"/>
    <w:rsid w:val="0034768E"/>
    <w:rsid w:val="00347737"/>
    <w:rsid w:val="00347E87"/>
    <w:rsid w:val="00350F3D"/>
    <w:rsid w:val="00351DD4"/>
    <w:rsid w:val="00352AC6"/>
    <w:rsid w:val="00353195"/>
    <w:rsid w:val="003534AB"/>
    <w:rsid w:val="003540D1"/>
    <w:rsid w:val="00354E4E"/>
    <w:rsid w:val="00355010"/>
    <w:rsid w:val="00355ED4"/>
    <w:rsid w:val="00356657"/>
    <w:rsid w:val="00357177"/>
    <w:rsid w:val="0036069C"/>
    <w:rsid w:val="00360AC9"/>
    <w:rsid w:val="003612D9"/>
    <w:rsid w:val="003617C0"/>
    <w:rsid w:val="003626D4"/>
    <w:rsid w:val="00362EFD"/>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69A"/>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7710"/>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CF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F11"/>
    <w:rsid w:val="00430A9C"/>
    <w:rsid w:val="004322CD"/>
    <w:rsid w:val="004322FC"/>
    <w:rsid w:val="00433273"/>
    <w:rsid w:val="0043343F"/>
    <w:rsid w:val="00434578"/>
    <w:rsid w:val="004348D6"/>
    <w:rsid w:val="00434DC8"/>
    <w:rsid w:val="00434E70"/>
    <w:rsid w:val="004356B7"/>
    <w:rsid w:val="004357EE"/>
    <w:rsid w:val="00436043"/>
    <w:rsid w:val="00436133"/>
    <w:rsid w:val="004366B6"/>
    <w:rsid w:val="00437C02"/>
    <w:rsid w:val="004400B6"/>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10"/>
    <w:rsid w:val="0046483E"/>
    <w:rsid w:val="00464F3A"/>
    <w:rsid w:val="004663C4"/>
    <w:rsid w:val="00466602"/>
    <w:rsid w:val="0046685C"/>
    <w:rsid w:val="00471113"/>
    <w:rsid w:val="00471609"/>
    <w:rsid w:val="00471EAB"/>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00B"/>
    <w:rsid w:val="00497FF1"/>
    <w:rsid w:val="004A00F8"/>
    <w:rsid w:val="004A05D8"/>
    <w:rsid w:val="004A0B26"/>
    <w:rsid w:val="004A1678"/>
    <w:rsid w:val="004A1FCB"/>
    <w:rsid w:val="004A40A8"/>
    <w:rsid w:val="004A4C0B"/>
    <w:rsid w:val="004A713A"/>
    <w:rsid w:val="004A7489"/>
    <w:rsid w:val="004A7646"/>
    <w:rsid w:val="004A7AD8"/>
    <w:rsid w:val="004B0006"/>
    <w:rsid w:val="004B12A6"/>
    <w:rsid w:val="004B164C"/>
    <w:rsid w:val="004B21BA"/>
    <w:rsid w:val="004B42BE"/>
    <w:rsid w:val="004B42C3"/>
    <w:rsid w:val="004B4456"/>
    <w:rsid w:val="004B4734"/>
    <w:rsid w:val="004B592F"/>
    <w:rsid w:val="004B769A"/>
    <w:rsid w:val="004C02EC"/>
    <w:rsid w:val="004C03BF"/>
    <w:rsid w:val="004C05AA"/>
    <w:rsid w:val="004C05DE"/>
    <w:rsid w:val="004C09BE"/>
    <w:rsid w:val="004C1547"/>
    <w:rsid w:val="004C26BA"/>
    <w:rsid w:val="004C37E5"/>
    <w:rsid w:val="004C4742"/>
    <w:rsid w:val="004C56F9"/>
    <w:rsid w:val="004C5CC5"/>
    <w:rsid w:val="004C7F03"/>
    <w:rsid w:val="004D06A6"/>
    <w:rsid w:val="004D22FC"/>
    <w:rsid w:val="004D3F25"/>
    <w:rsid w:val="004D4100"/>
    <w:rsid w:val="004D4F3D"/>
    <w:rsid w:val="004D5489"/>
    <w:rsid w:val="004D563A"/>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07D6"/>
    <w:rsid w:val="00501930"/>
    <w:rsid w:val="00501D0D"/>
    <w:rsid w:val="005042CB"/>
    <w:rsid w:val="00505C82"/>
    <w:rsid w:val="005064A5"/>
    <w:rsid w:val="00510593"/>
    <w:rsid w:val="0051350B"/>
    <w:rsid w:val="0051372D"/>
    <w:rsid w:val="00514B56"/>
    <w:rsid w:val="00514D18"/>
    <w:rsid w:val="00517657"/>
    <w:rsid w:val="005203BD"/>
    <w:rsid w:val="00520913"/>
    <w:rsid w:val="005212BA"/>
    <w:rsid w:val="00521A75"/>
    <w:rsid w:val="005232F8"/>
    <w:rsid w:val="00523A37"/>
    <w:rsid w:val="00523A81"/>
    <w:rsid w:val="005240AA"/>
    <w:rsid w:val="00524353"/>
    <w:rsid w:val="0052446D"/>
    <w:rsid w:val="0052657B"/>
    <w:rsid w:val="00527BD0"/>
    <w:rsid w:val="00527E32"/>
    <w:rsid w:val="00530AC8"/>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4F8"/>
    <w:rsid w:val="005667BF"/>
    <w:rsid w:val="00566BF8"/>
    <w:rsid w:val="00566EA7"/>
    <w:rsid w:val="00567EE4"/>
    <w:rsid w:val="00571432"/>
    <w:rsid w:val="00571771"/>
    <w:rsid w:val="005729C0"/>
    <w:rsid w:val="00572DE9"/>
    <w:rsid w:val="00573FC1"/>
    <w:rsid w:val="00574B96"/>
    <w:rsid w:val="005751BD"/>
    <w:rsid w:val="00576ECC"/>
    <w:rsid w:val="00577E17"/>
    <w:rsid w:val="0058015B"/>
    <w:rsid w:val="00581639"/>
    <w:rsid w:val="00582C91"/>
    <w:rsid w:val="00584AE2"/>
    <w:rsid w:val="0058556F"/>
    <w:rsid w:val="00586449"/>
    <w:rsid w:val="005868E7"/>
    <w:rsid w:val="00586B53"/>
    <w:rsid w:val="00587A2F"/>
    <w:rsid w:val="00587CFA"/>
    <w:rsid w:val="00590B44"/>
    <w:rsid w:val="00591860"/>
    <w:rsid w:val="00592B4C"/>
    <w:rsid w:val="00594153"/>
    <w:rsid w:val="005942C9"/>
    <w:rsid w:val="00594904"/>
    <w:rsid w:val="0059495A"/>
    <w:rsid w:val="00595820"/>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B7F47"/>
    <w:rsid w:val="005C08EB"/>
    <w:rsid w:val="005C2F3F"/>
    <w:rsid w:val="005C3F40"/>
    <w:rsid w:val="005C5260"/>
    <w:rsid w:val="005C5A79"/>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80A"/>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1E06"/>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6EA"/>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7A6"/>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AFA"/>
    <w:rsid w:val="006D0B46"/>
    <w:rsid w:val="006D0DDD"/>
    <w:rsid w:val="006D0E35"/>
    <w:rsid w:val="006D0E77"/>
    <w:rsid w:val="006D0E7E"/>
    <w:rsid w:val="006D27CB"/>
    <w:rsid w:val="006D4022"/>
    <w:rsid w:val="006D52BC"/>
    <w:rsid w:val="006D76EC"/>
    <w:rsid w:val="006D7F8F"/>
    <w:rsid w:val="006E0628"/>
    <w:rsid w:val="006E2934"/>
    <w:rsid w:val="006E328C"/>
    <w:rsid w:val="006E33D1"/>
    <w:rsid w:val="006E38C3"/>
    <w:rsid w:val="006E3A8C"/>
    <w:rsid w:val="006E55F0"/>
    <w:rsid w:val="006E656F"/>
    <w:rsid w:val="006E6F8C"/>
    <w:rsid w:val="006E727A"/>
    <w:rsid w:val="006E7574"/>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6969"/>
    <w:rsid w:val="00717674"/>
    <w:rsid w:val="0072059D"/>
    <w:rsid w:val="00722974"/>
    <w:rsid w:val="0072488F"/>
    <w:rsid w:val="0072510F"/>
    <w:rsid w:val="007251CF"/>
    <w:rsid w:val="0072540E"/>
    <w:rsid w:val="00725F12"/>
    <w:rsid w:val="007262A2"/>
    <w:rsid w:val="00730584"/>
    <w:rsid w:val="00732355"/>
    <w:rsid w:val="00732857"/>
    <w:rsid w:val="00733CEB"/>
    <w:rsid w:val="007340B3"/>
    <w:rsid w:val="00734611"/>
    <w:rsid w:val="00735EBE"/>
    <w:rsid w:val="00736515"/>
    <w:rsid w:val="0073694E"/>
    <w:rsid w:val="00737094"/>
    <w:rsid w:val="007406BB"/>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073"/>
    <w:rsid w:val="007A3D04"/>
    <w:rsid w:val="007A4AA8"/>
    <w:rsid w:val="007A4C6F"/>
    <w:rsid w:val="007A4D62"/>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AC7"/>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A77"/>
    <w:rsid w:val="007E0BC6"/>
    <w:rsid w:val="007E19BA"/>
    <w:rsid w:val="007E1FCD"/>
    <w:rsid w:val="007E2043"/>
    <w:rsid w:val="007E2118"/>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7F755D"/>
    <w:rsid w:val="0080067F"/>
    <w:rsid w:val="008012EE"/>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5A7"/>
    <w:rsid w:val="0081761B"/>
    <w:rsid w:val="00817AC7"/>
    <w:rsid w:val="00820954"/>
    <w:rsid w:val="00821A16"/>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1266"/>
    <w:rsid w:val="008423A5"/>
    <w:rsid w:val="00842D80"/>
    <w:rsid w:val="00843B67"/>
    <w:rsid w:val="00843BDC"/>
    <w:rsid w:val="00844146"/>
    <w:rsid w:val="008442D6"/>
    <w:rsid w:val="0084534A"/>
    <w:rsid w:val="00845F03"/>
    <w:rsid w:val="00847621"/>
    <w:rsid w:val="00847823"/>
    <w:rsid w:val="00847DA2"/>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748"/>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8A"/>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67"/>
    <w:rsid w:val="008A4894"/>
    <w:rsid w:val="008B037C"/>
    <w:rsid w:val="008B1000"/>
    <w:rsid w:val="008B1070"/>
    <w:rsid w:val="008B156F"/>
    <w:rsid w:val="008B1CD9"/>
    <w:rsid w:val="008B2217"/>
    <w:rsid w:val="008B2B83"/>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DB8"/>
    <w:rsid w:val="008D608F"/>
    <w:rsid w:val="008D6B59"/>
    <w:rsid w:val="008D6C7C"/>
    <w:rsid w:val="008D719B"/>
    <w:rsid w:val="008E1053"/>
    <w:rsid w:val="008E148F"/>
    <w:rsid w:val="008E27B4"/>
    <w:rsid w:val="008E2F44"/>
    <w:rsid w:val="008E2F82"/>
    <w:rsid w:val="008E3D91"/>
    <w:rsid w:val="008E4428"/>
    <w:rsid w:val="008E4D63"/>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C4E"/>
    <w:rsid w:val="00912556"/>
    <w:rsid w:val="0091512B"/>
    <w:rsid w:val="009155B1"/>
    <w:rsid w:val="009165CE"/>
    <w:rsid w:val="00916B20"/>
    <w:rsid w:val="00916D57"/>
    <w:rsid w:val="00917256"/>
    <w:rsid w:val="009174C4"/>
    <w:rsid w:val="009175E2"/>
    <w:rsid w:val="00917B5E"/>
    <w:rsid w:val="00920DC4"/>
    <w:rsid w:val="00921280"/>
    <w:rsid w:val="00921BA7"/>
    <w:rsid w:val="00923CA4"/>
    <w:rsid w:val="00924890"/>
    <w:rsid w:val="00924B05"/>
    <w:rsid w:val="00926987"/>
    <w:rsid w:val="00927DA2"/>
    <w:rsid w:val="00927DBA"/>
    <w:rsid w:val="00930315"/>
    <w:rsid w:val="009309CF"/>
    <w:rsid w:val="00931567"/>
    <w:rsid w:val="00931EF3"/>
    <w:rsid w:val="009322CC"/>
    <w:rsid w:val="00932559"/>
    <w:rsid w:val="00932C94"/>
    <w:rsid w:val="00934030"/>
    <w:rsid w:val="00934517"/>
    <w:rsid w:val="009374DB"/>
    <w:rsid w:val="009408F5"/>
    <w:rsid w:val="00940F9E"/>
    <w:rsid w:val="00941C6C"/>
    <w:rsid w:val="00942185"/>
    <w:rsid w:val="009423A4"/>
    <w:rsid w:val="009428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9A"/>
    <w:rsid w:val="00987C82"/>
    <w:rsid w:val="00991E81"/>
    <w:rsid w:val="009920CE"/>
    <w:rsid w:val="009930AE"/>
    <w:rsid w:val="00994A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6D4"/>
    <w:rsid w:val="009C69D5"/>
    <w:rsid w:val="009C6FFD"/>
    <w:rsid w:val="009C75B7"/>
    <w:rsid w:val="009C7A4F"/>
    <w:rsid w:val="009C7BE2"/>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A001DC"/>
    <w:rsid w:val="00A0054D"/>
    <w:rsid w:val="00A006BE"/>
    <w:rsid w:val="00A007AA"/>
    <w:rsid w:val="00A00C4E"/>
    <w:rsid w:val="00A0167C"/>
    <w:rsid w:val="00A01E76"/>
    <w:rsid w:val="00A02B43"/>
    <w:rsid w:val="00A02BBD"/>
    <w:rsid w:val="00A03317"/>
    <w:rsid w:val="00A044BB"/>
    <w:rsid w:val="00A04D02"/>
    <w:rsid w:val="00A054E9"/>
    <w:rsid w:val="00A05CA5"/>
    <w:rsid w:val="00A05EB3"/>
    <w:rsid w:val="00A06648"/>
    <w:rsid w:val="00A06B28"/>
    <w:rsid w:val="00A07A0A"/>
    <w:rsid w:val="00A11EA7"/>
    <w:rsid w:val="00A11EB3"/>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9C9"/>
    <w:rsid w:val="00A33DB8"/>
    <w:rsid w:val="00A34EEE"/>
    <w:rsid w:val="00A357A1"/>
    <w:rsid w:val="00A35D75"/>
    <w:rsid w:val="00A35E96"/>
    <w:rsid w:val="00A3622A"/>
    <w:rsid w:val="00A3628E"/>
    <w:rsid w:val="00A367A0"/>
    <w:rsid w:val="00A3685A"/>
    <w:rsid w:val="00A40CA7"/>
    <w:rsid w:val="00A40E63"/>
    <w:rsid w:val="00A41846"/>
    <w:rsid w:val="00A41D4F"/>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4A5"/>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5511"/>
    <w:rsid w:val="00A76AB7"/>
    <w:rsid w:val="00A7735A"/>
    <w:rsid w:val="00A77D21"/>
    <w:rsid w:val="00A82689"/>
    <w:rsid w:val="00A82D45"/>
    <w:rsid w:val="00A82E18"/>
    <w:rsid w:val="00A83142"/>
    <w:rsid w:val="00A833D1"/>
    <w:rsid w:val="00A85260"/>
    <w:rsid w:val="00A86530"/>
    <w:rsid w:val="00A871DE"/>
    <w:rsid w:val="00A8730C"/>
    <w:rsid w:val="00A87501"/>
    <w:rsid w:val="00A87DA9"/>
    <w:rsid w:val="00A90D00"/>
    <w:rsid w:val="00A91481"/>
    <w:rsid w:val="00A9238D"/>
    <w:rsid w:val="00A93BCB"/>
    <w:rsid w:val="00A94DA8"/>
    <w:rsid w:val="00A95176"/>
    <w:rsid w:val="00A956E7"/>
    <w:rsid w:val="00A96419"/>
    <w:rsid w:val="00A96B73"/>
    <w:rsid w:val="00A96DAD"/>
    <w:rsid w:val="00A97352"/>
    <w:rsid w:val="00A974C5"/>
    <w:rsid w:val="00A97855"/>
    <w:rsid w:val="00AA0B80"/>
    <w:rsid w:val="00AA1810"/>
    <w:rsid w:val="00AA1BF5"/>
    <w:rsid w:val="00AA1BFB"/>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92A"/>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5E47"/>
    <w:rsid w:val="00B26726"/>
    <w:rsid w:val="00B2687A"/>
    <w:rsid w:val="00B26B29"/>
    <w:rsid w:val="00B274A5"/>
    <w:rsid w:val="00B2796A"/>
    <w:rsid w:val="00B27F00"/>
    <w:rsid w:val="00B30048"/>
    <w:rsid w:val="00B30689"/>
    <w:rsid w:val="00B322A9"/>
    <w:rsid w:val="00B347F3"/>
    <w:rsid w:val="00B356A7"/>
    <w:rsid w:val="00B3597D"/>
    <w:rsid w:val="00B363BD"/>
    <w:rsid w:val="00B37BC7"/>
    <w:rsid w:val="00B402E3"/>
    <w:rsid w:val="00B4071A"/>
    <w:rsid w:val="00B40ED9"/>
    <w:rsid w:val="00B411EB"/>
    <w:rsid w:val="00B42233"/>
    <w:rsid w:val="00B42C9B"/>
    <w:rsid w:val="00B4486F"/>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2EF6"/>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1F5E"/>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04"/>
    <w:rsid w:val="00BE18A4"/>
    <w:rsid w:val="00BE1D3E"/>
    <w:rsid w:val="00BE3028"/>
    <w:rsid w:val="00BE3F22"/>
    <w:rsid w:val="00BE4BEF"/>
    <w:rsid w:val="00BE5B78"/>
    <w:rsid w:val="00BE68DD"/>
    <w:rsid w:val="00BE74C8"/>
    <w:rsid w:val="00BE7A76"/>
    <w:rsid w:val="00BF004B"/>
    <w:rsid w:val="00BF16B1"/>
    <w:rsid w:val="00BF2153"/>
    <w:rsid w:val="00BF2F44"/>
    <w:rsid w:val="00BF314D"/>
    <w:rsid w:val="00BF39ED"/>
    <w:rsid w:val="00BF5794"/>
    <w:rsid w:val="00BF58DD"/>
    <w:rsid w:val="00BF5D18"/>
    <w:rsid w:val="00BF5F4A"/>
    <w:rsid w:val="00BF6220"/>
    <w:rsid w:val="00BF63DE"/>
    <w:rsid w:val="00BF7091"/>
    <w:rsid w:val="00C00118"/>
    <w:rsid w:val="00C0039A"/>
    <w:rsid w:val="00C011F3"/>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459B7"/>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AA"/>
    <w:rsid w:val="00C703D0"/>
    <w:rsid w:val="00C70B83"/>
    <w:rsid w:val="00C71C8F"/>
    <w:rsid w:val="00C71D86"/>
    <w:rsid w:val="00C7279E"/>
    <w:rsid w:val="00C72C31"/>
    <w:rsid w:val="00C74D8E"/>
    <w:rsid w:val="00C75A26"/>
    <w:rsid w:val="00C76AF1"/>
    <w:rsid w:val="00C771A7"/>
    <w:rsid w:val="00C77420"/>
    <w:rsid w:val="00C8009B"/>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43D"/>
    <w:rsid w:val="00C92085"/>
    <w:rsid w:val="00C92196"/>
    <w:rsid w:val="00C94405"/>
    <w:rsid w:val="00C94703"/>
    <w:rsid w:val="00C978DC"/>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209"/>
    <w:rsid w:val="00CB22E5"/>
    <w:rsid w:val="00CB25DF"/>
    <w:rsid w:val="00CB25F1"/>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5DA"/>
    <w:rsid w:val="00CE56AE"/>
    <w:rsid w:val="00CE56BD"/>
    <w:rsid w:val="00CE6FB1"/>
    <w:rsid w:val="00CF0326"/>
    <w:rsid w:val="00CF0C0F"/>
    <w:rsid w:val="00CF1B4F"/>
    <w:rsid w:val="00CF31F0"/>
    <w:rsid w:val="00CF36E8"/>
    <w:rsid w:val="00CF3E23"/>
    <w:rsid w:val="00D00260"/>
    <w:rsid w:val="00D026AD"/>
    <w:rsid w:val="00D02811"/>
    <w:rsid w:val="00D02BC0"/>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D21"/>
    <w:rsid w:val="00D27296"/>
    <w:rsid w:val="00D30860"/>
    <w:rsid w:val="00D30B1B"/>
    <w:rsid w:val="00D31732"/>
    <w:rsid w:val="00D32141"/>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A43"/>
    <w:rsid w:val="00D47B0B"/>
    <w:rsid w:val="00D47BAD"/>
    <w:rsid w:val="00D50BB1"/>
    <w:rsid w:val="00D52045"/>
    <w:rsid w:val="00D527BE"/>
    <w:rsid w:val="00D52A3D"/>
    <w:rsid w:val="00D52C4E"/>
    <w:rsid w:val="00D537E1"/>
    <w:rsid w:val="00D56409"/>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03C4"/>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5BBB"/>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5936"/>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057"/>
    <w:rsid w:val="00E1742F"/>
    <w:rsid w:val="00E179C4"/>
    <w:rsid w:val="00E202E5"/>
    <w:rsid w:val="00E204DA"/>
    <w:rsid w:val="00E21054"/>
    <w:rsid w:val="00E21422"/>
    <w:rsid w:val="00E21AB0"/>
    <w:rsid w:val="00E240EE"/>
    <w:rsid w:val="00E244BB"/>
    <w:rsid w:val="00E245E2"/>
    <w:rsid w:val="00E25A45"/>
    <w:rsid w:val="00E2642F"/>
    <w:rsid w:val="00E2653E"/>
    <w:rsid w:val="00E31492"/>
    <w:rsid w:val="00E31603"/>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5EA"/>
    <w:rsid w:val="00E455BF"/>
    <w:rsid w:val="00E47D99"/>
    <w:rsid w:val="00E50E55"/>
    <w:rsid w:val="00E50F2C"/>
    <w:rsid w:val="00E51345"/>
    <w:rsid w:val="00E514FC"/>
    <w:rsid w:val="00E5249F"/>
    <w:rsid w:val="00E52919"/>
    <w:rsid w:val="00E52F94"/>
    <w:rsid w:val="00E53064"/>
    <w:rsid w:val="00E551FB"/>
    <w:rsid w:val="00E55597"/>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59"/>
    <w:rsid w:val="00E93B9E"/>
    <w:rsid w:val="00E954AC"/>
    <w:rsid w:val="00E95B20"/>
    <w:rsid w:val="00E95C47"/>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62C"/>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1E22"/>
    <w:rsid w:val="00EE37C8"/>
    <w:rsid w:val="00EE4024"/>
    <w:rsid w:val="00EE6DBE"/>
    <w:rsid w:val="00EF083E"/>
    <w:rsid w:val="00EF15FA"/>
    <w:rsid w:val="00EF1B70"/>
    <w:rsid w:val="00EF3A1E"/>
    <w:rsid w:val="00EF4E8F"/>
    <w:rsid w:val="00EF573A"/>
    <w:rsid w:val="00EF5E70"/>
    <w:rsid w:val="00EF5E90"/>
    <w:rsid w:val="00EF5ED1"/>
    <w:rsid w:val="00EF6170"/>
    <w:rsid w:val="00EF618B"/>
    <w:rsid w:val="00EF622A"/>
    <w:rsid w:val="00F001D4"/>
    <w:rsid w:val="00F00298"/>
    <w:rsid w:val="00F0278D"/>
    <w:rsid w:val="00F02946"/>
    <w:rsid w:val="00F033D4"/>
    <w:rsid w:val="00F04068"/>
    <w:rsid w:val="00F042FF"/>
    <w:rsid w:val="00F04CF0"/>
    <w:rsid w:val="00F0676C"/>
    <w:rsid w:val="00F06B3D"/>
    <w:rsid w:val="00F06DB4"/>
    <w:rsid w:val="00F1240A"/>
    <w:rsid w:val="00F13389"/>
    <w:rsid w:val="00F1356B"/>
    <w:rsid w:val="00F13FDA"/>
    <w:rsid w:val="00F15262"/>
    <w:rsid w:val="00F153CC"/>
    <w:rsid w:val="00F15950"/>
    <w:rsid w:val="00F2193B"/>
    <w:rsid w:val="00F21A1B"/>
    <w:rsid w:val="00F22537"/>
    <w:rsid w:val="00F2268A"/>
    <w:rsid w:val="00F234B4"/>
    <w:rsid w:val="00F23CD8"/>
    <w:rsid w:val="00F2437A"/>
    <w:rsid w:val="00F27277"/>
    <w:rsid w:val="00F27CB2"/>
    <w:rsid w:val="00F30588"/>
    <w:rsid w:val="00F314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5BA6"/>
    <w:rsid w:val="00F46045"/>
    <w:rsid w:val="00F528DF"/>
    <w:rsid w:val="00F52F16"/>
    <w:rsid w:val="00F53378"/>
    <w:rsid w:val="00F54696"/>
    <w:rsid w:val="00F54811"/>
    <w:rsid w:val="00F55A53"/>
    <w:rsid w:val="00F55D6D"/>
    <w:rsid w:val="00F56FD2"/>
    <w:rsid w:val="00F57E61"/>
    <w:rsid w:val="00F603E9"/>
    <w:rsid w:val="00F60B78"/>
    <w:rsid w:val="00F61DBD"/>
    <w:rsid w:val="00F6287C"/>
    <w:rsid w:val="00F62E09"/>
    <w:rsid w:val="00F65BC5"/>
    <w:rsid w:val="00F67367"/>
    <w:rsid w:val="00F678DC"/>
    <w:rsid w:val="00F67A35"/>
    <w:rsid w:val="00F700D3"/>
    <w:rsid w:val="00F70658"/>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480"/>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C7CB9"/>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2368"/>
    <w:rsid w:val="00FF3110"/>
    <w:rsid w:val="00FF3CFE"/>
    <w:rsid w:val="00FF481B"/>
    <w:rsid w:val="00FF5986"/>
    <w:rsid w:val="00FF60C8"/>
    <w:rsid w:val="00FF613C"/>
    <w:rsid w:val="00FF6277"/>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05907">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14A55-E57B-4AD4-88C6-DA14EAE9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TotalTime>
  <Pages>9</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579</cp:revision>
  <cp:lastPrinted>2025-01-09T09:27:00Z</cp:lastPrinted>
  <dcterms:created xsi:type="dcterms:W3CDTF">2017-09-06T11:41:00Z</dcterms:created>
  <dcterms:modified xsi:type="dcterms:W3CDTF">2025-02-19T16:03:00Z</dcterms:modified>
</cp:coreProperties>
</file>