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E8" w:rsidRDefault="00F054E8" w:rsidP="0087584A">
      <w:pPr>
        <w:shd w:val="clear" w:color="auto" w:fill="FFFFFF"/>
        <w:autoSpaceDE w:val="0"/>
        <w:autoSpaceDN w:val="0"/>
        <w:adjustRightInd w:val="0"/>
        <w:jc w:val="both"/>
        <w:rPr>
          <w:color w:val="000000"/>
          <w:lang w:val="uk-UA"/>
        </w:rPr>
      </w:pPr>
      <w:bookmarkStart w:id="0" w:name="_Hlk125370316"/>
      <w:bookmarkStart w:id="1" w:name="_GoBack"/>
      <w:bookmarkEnd w:id="1"/>
    </w:p>
    <w:p w:rsidR="00230B3E" w:rsidRDefault="00230B3E" w:rsidP="0087584A">
      <w:pPr>
        <w:shd w:val="clear" w:color="auto" w:fill="FFFFFF"/>
        <w:autoSpaceDE w:val="0"/>
        <w:autoSpaceDN w:val="0"/>
        <w:adjustRightInd w:val="0"/>
        <w:jc w:val="both"/>
        <w:rPr>
          <w:color w:val="000000"/>
          <w:lang w:val="uk-UA"/>
        </w:rPr>
      </w:pPr>
    </w:p>
    <w:p w:rsidR="00B019D2" w:rsidRDefault="00B019D2" w:rsidP="00B019D2">
      <w:pPr>
        <w:rPr>
          <w:rFonts w:eastAsia="Calibri"/>
          <w:lang w:val="uk-UA"/>
        </w:rPr>
      </w:pPr>
      <w:r>
        <w:rPr>
          <w:rFonts w:eastAsia="Calibri"/>
          <w:lang w:val="uk-UA"/>
        </w:rPr>
        <w:t xml:space="preserve">                                                                                   </w:t>
      </w:r>
      <w:r w:rsidR="00F82923" w:rsidRPr="00F82923">
        <w:rPr>
          <w:rFonts w:eastAsia="Calibri"/>
          <w:lang w:val="uk-UA"/>
        </w:rPr>
        <w:t xml:space="preserve">Додаток </w:t>
      </w:r>
    </w:p>
    <w:p w:rsidR="00F82923" w:rsidRPr="00F82923" w:rsidRDefault="00F82923" w:rsidP="00B019D2">
      <w:pPr>
        <w:ind w:left="4956" w:firstLine="24"/>
        <w:rPr>
          <w:rFonts w:eastAsia="Calibri"/>
          <w:lang w:val="uk-UA"/>
        </w:rPr>
      </w:pPr>
      <w:r w:rsidRPr="00F82923">
        <w:rPr>
          <w:rFonts w:eastAsia="Calibri"/>
          <w:lang w:val="uk-UA"/>
        </w:rPr>
        <w:t xml:space="preserve">до проєкту рішення </w:t>
      </w:r>
      <w:r w:rsidR="00B019D2">
        <w:rPr>
          <w:rFonts w:eastAsia="Calibri"/>
          <w:lang w:val="uk-UA"/>
        </w:rPr>
        <w:t>виконавчого комітету</w:t>
      </w:r>
      <w:r w:rsidRPr="00F82923">
        <w:rPr>
          <w:rFonts w:eastAsia="Calibri"/>
          <w:lang w:val="uk-UA"/>
        </w:rPr>
        <w:t xml:space="preserve">                                                                                                                                                                                     </w:t>
      </w:r>
      <w:r w:rsidR="00B019D2">
        <w:rPr>
          <w:rFonts w:eastAsia="Calibri"/>
          <w:lang w:val="uk-UA"/>
        </w:rPr>
        <w:t xml:space="preserve">                        </w:t>
      </w:r>
      <w:r w:rsidRPr="00F82923">
        <w:rPr>
          <w:rFonts w:eastAsia="Calibri"/>
          <w:lang w:val="uk-UA"/>
        </w:rPr>
        <w:t>Південнівської міської ради                                                                                                                                                                                      Одеського району Одеської області                                                                                                                                                                                      «_____» «__</w:t>
      </w:r>
      <w:r w:rsidR="00B019D2">
        <w:rPr>
          <w:rFonts w:eastAsia="Calibri"/>
          <w:lang w:val="uk-UA"/>
        </w:rPr>
        <w:t>___</w:t>
      </w:r>
      <w:r w:rsidRPr="00F82923">
        <w:rPr>
          <w:rFonts w:eastAsia="Calibri"/>
          <w:lang w:val="uk-UA"/>
        </w:rPr>
        <w:t xml:space="preserve">___» </w:t>
      </w:r>
      <w:r w:rsidR="00B019D2">
        <w:rPr>
          <w:rFonts w:eastAsia="Calibri"/>
          <w:lang w:val="uk-UA"/>
        </w:rPr>
        <w:t xml:space="preserve">2025 </w:t>
      </w:r>
      <w:r w:rsidRPr="00F82923">
        <w:rPr>
          <w:rFonts w:eastAsia="Calibri"/>
          <w:lang w:val="uk-UA"/>
        </w:rPr>
        <w:t>№ _____</w:t>
      </w:r>
      <w:r w:rsidR="00B019D2">
        <w:rPr>
          <w:rFonts w:eastAsia="Calibri"/>
          <w:lang w:val="uk-UA"/>
        </w:rPr>
        <w:t>_</w:t>
      </w:r>
      <w:r w:rsidRPr="00F82923">
        <w:rPr>
          <w:rFonts w:eastAsia="Calibri"/>
          <w:lang w:val="uk-UA"/>
        </w:rPr>
        <w:t xml:space="preserve">_____                                                                                                                                                                                                     </w:t>
      </w:r>
    </w:p>
    <w:p w:rsidR="00F82923" w:rsidRPr="00F82923" w:rsidRDefault="00F82923" w:rsidP="00F82923">
      <w:pPr>
        <w:jc w:val="both"/>
        <w:rPr>
          <w:rFonts w:eastAsia="Calibri"/>
          <w:lang w:val="uk-UA" w:eastAsia="en-US"/>
        </w:rPr>
      </w:pPr>
    </w:p>
    <w:p w:rsidR="00F82923" w:rsidRPr="00F82923" w:rsidRDefault="00F82923" w:rsidP="00F82923">
      <w:pPr>
        <w:spacing w:line="259" w:lineRule="auto"/>
        <w:jc w:val="both"/>
        <w:rPr>
          <w:rFonts w:eastAsia="Calibri"/>
          <w:lang w:val="uk-UA" w:eastAsia="en-US"/>
        </w:rPr>
      </w:pPr>
    </w:p>
    <w:p w:rsidR="00F82923" w:rsidRPr="00F82923" w:rsidRDefault="00F82923" w:rsidP="00F82923">
      <w:pPr>
        <w:spacing w:line="259" w:lineRule="auto"/>
        <w:jc w:val="both"/>
        <w:rPr>
          <w:rFonts w:eastAsia="Calibri"/>
          <w:lang w:val="uk-UA" w:eastAsia="en-US"/>
        </w:rPr>
      </w:pPr>
    </w:p>
    <w:bookmarkEnd w:id="0"/>
    <w:p w:rsidR="00027158" w:rsidRPr="006E58E7" w:rsidRDefault="00027158" w:rsidP="00027158">
      <w:pPr>
        <w:jc w:val="center"/>
        <w:rPr>
          <w:b/>
          <w:bCs/>
          <w:lang w:val="uk-UA"/>
        </w:rPr>
      </w:pPr>
      <w:r>
        <w:rPr>
          <w:b/>
          <w:bCs/>
          <w:lang w:val="uk-UA"/>
        </w:rPr>
        <w:t xml:space="preserve">ПІДСУМКОВИЙ </w:t>
      </w:r>
      <w:r w:rsidRPr="006E58E7">
        <w:rPr>
          <w:b/>
          <w:bCs/>
          <w:lang w:val="uk-UA"/>
        </w:rPr>
        <w:t>ЗВІТ</w:t>
      </w:r>
    </w:p>
    <w:p w:rsidR="00027158" w:rsidRPr="006E58E7" w:rsidRDefault="00027158" w:rsidP="00027158">
      <w:pPr>
        <w:jc w:val="center"/>
        <w:rPr>
          <w:b/>
          <w:bCs/>
          <w:lang w:val="uk-UA"/>
        </w:rPr>
      </w:pPr>
      <w:r>
        <w:rPr>
          <w:b/>
          <w:bCs/>
          <w:lang w:val="uk-UA"/>
        </w:rPr>
        <w:t xml:space="preserve">про результати виконання </w:t>
      </w:r>
      <w:r w:rsidRPr="006E58E7">
        <w:rPr>
          <w:b/>
          <w:bCs/>
          <w:lang w:val="uk-UA"/>
        </w:rPr>
        <w:t xml:space="preserve"> Програми «Поліцейський офіцер громади»</w:t>
      </w:r>
    </w:p>
    <w:p w:rsidR="00027158" w:rsidRDefault="00027158" w:rsidP="00027158">
      <w:pPr>
        <w:jc w:val="center"/>
        <w:rPr>
          <w:b/>
          <w:bCs/>
          <w:lang w:val="uk-UA"/>
        </w:rPr>
      </w:pPr>
      <w:r w:rsidRPr="006E58E7">
        <w:rPr>
          <w:b/>
          <w:bCs/>
          <w:lang w:val="uk-UA"/>
        </w:rPr>
        <w:t xml:space="preserve">Южненської міської територіальної громади </w:t>
      </w:r>
      <w:r>
        <w:rPr>
          <w:b/>
          <w:bCs/>
          <w:lang w:val="uk-UA"/>
        </w:rPr>
        <w:t xml:space="preserve">Одеського району Одеської області </w:t>
      </w:r>
    </w:p>
    <w:p w:rsidR="00027158" w:rsidRDefault="00027158" w:rsidP="00027158">
      <w:pPr>
        <w:jc w:val="center"/>
        <w:rPr>
          <w:b/>
          <w:bCs/>
          <w:lang w:val="uk-UA"/>
        </w:rPr>
      </w:pPr>
      <w:r>
        <w:rPr>
          <w:b/>
          <w:bCs/>
          <w:lang w:val="uk-UA"/>
        </w:rPr>
        <w:t>на 2022-2024 роки</w:t>
      </w:r>
    </w:p>
    <w:p w:rsidR="00027158" w:rsidRDefault="00027158" w:rsidP="00027158">
      <w:pPr>
        <w:jc w:val="center"/>
        <w:rPr>
          <w:b/>
          <w:bCs/>
          <w:lang w:val="uk-UA"/>
        </w:rPr>
      </w:pPr>
    </w:p>
    <w:p w:rsidR="001A7EAE" w:rsidRDefault="001A7EAE" w:rsidP="001A7EAE">
      <w:pPr>
        <w:pStyle w:val="a7"/>
        <w:numPr>
          <w:ilvl w:val="0"/>
          <w:numId w:val="26"/>
        </w:numPr>
        <w:jc w:val="both"/>
        <w:rPr>
          <w:rFonts w:ascii="Times New Roman" w:hAnsi="Times New Roman"/>
          <w:b/>
          <w:bCs/>
          <w:sz w:val="24"/>
          <w:szCs w:val="24"/>
          <w:lang w:val="uk-UA"/>
        </w:rPr>
      </w:pPr>
      <w:r w:rsidRPr="006277CB">
        <w:rPr>
          <w:rFonts w:ascii="Times New Roman" w:hAnsi="Times New Roman"/>
          <w:b/>
          <w:bCs/>
          <w:sz w:val="24"/>
          <w:szCs w:val="24"/>
          <w:lang w:val="uk-UA"/>
        </w:rPr>
        <w:t>Основні дані</w:t>
      </w:r>
    </w:p>
    <w:p w:rsidR="001A7EAE" w:rsidRDefault="001A7EAE" w:rsidP="001A7EAE">
      <w:pPr>
        <w:ind w:firstLine="360"/>
        <w:jc w:val="both"/>
        <w:rPr>
          <w:lang w:val="uk-UA"/>
        </w:rPr>
      </w:pPr>
      <w:r w:rsidRPr="00831295">
        <w:rPr>
          <w:bCs/>
          <w:lang w:val="uk-UA"/>
        </w:rPr>
        <w:t>Програма «Поліцейський офіцер громади» Южненської міської територіальної громади Одеського району Одеської області на 2022-2024 роки прийнята р</w:t>
      </w:r>
      <w:r w:rsidRPr="00831295">
        <w:rPr>
          <w:lang w:val="uk-UA"/>
        </w:rPr>
        <w:t xml:space="preserve">ішенням  Южненської міської ради Одеського району Одеської області 09.12.2021 </w:t>
      </w:r>
      <w:r>
        <w:rPr>
          <w:lang w:val="uk-UA"/>
        </w:rPr>
        <w:t xml:space="preserve"> </w:t>
      </w:r>
      <w:r w:rsidRPr="00831295">
        <w:rPr>
          <w:lang w:val="uk-UA"/>
        </w:rPr>
        <w:t>№834-</w:t>
      </w:r>
      <w:r w:rsidRPr="00831295">
        <w:rPr>
          <w:lang w:val="en-US"/>
        </w:rPr>
        <w:t>VIII</w:t>
      </w:r>
      <w:r>
        <w:rPr>
          <w:lang w:val="uk-UA"/>
        </w:rPr>
        <w:t xml:space="preserve">. </w:t>
      </w:r>
    </w:p>
    <w:p w:rsidR="001A7EAE" w:rsidRDefault="001A7EAE" w:rsidP="001A7EAE">
      <w:pPr>
        <w:ind w:firstLine="360"/>
        <w:jc w:val="both"/>
        <w:rPr>
          <w:lang w:val="uk-UA"/>
        </w:rPr>
      </w:pPr>
      <w:r>
        <w:rPr>
          <w:lang w:val="uk-UA"/>
        </w:rPr>
        <w:t xml:space="preserve">Внесенні зміни: </w:t>
      </w:r>
    </w:p>
    <w:p w:rsidR="001A7EAE" w:rsidRDefault="001A7EAE" w:rsidP="001A7EAE">
      <w:pPr>
        <w:ind w:firstLine="360"/>
        <w:jc w:val="both"/>
        <w:rPr>
          <w:bCs/>
          <w:lang w:val="uk-UA"/>
        </w:rPr>
      </w:pPr>
      <w:r>
        <w:rPr>
          <w:lang w:val="uk-UA"/>
        </w:rPr>
        <w:t>- 29</w:t>
      </w:r>
      <w:r w:rsidRPr="00E22AFE">
        <w:rPr>
          <w:lang w:val="uk-UA"/>
        </w:rPr>
        <w:t>.</w:t>
      </w:r>
      <w:r>
        <w:rPr>
          <w:lang w:val="uk-UA"/>
        </w:rPr>
        <w:t>03</w:t>
      </w:r>
      <w:r w:rsidRPr="00E22AFE">
        <w:rPr>
          <w:lang w:val="uk-UA"/>
        </w:rPr>
        <w:t>.202</w:t>
      </w:r>
      <w:r>
        <w:rPr>
          <w:lang w:val="uk-UA"/>
        </w:rPr>
        <w:t xml:space="preserve">4 прийнято рішення </w:t>
      </w:r>
      <w:r w:rsidRPr="00831295">
        <w:rPr>
          <w:lang w:val="uk-UA"/>
        </w:rPr>
        <w:t xml:space="preserve">Южненської міської ради Одеського району Одеської області </w:t>
      </w:r>
      <w:r w:rsidRPr="00E22AFE">
        <w:rPr>
          <w:lang w:val="uk-UA"/>
        </w:rPr>
        <w:t>№</w:t>
      </w:r>
      <w:r>
        <w:rPr>
          <w:lang w:val="uk-UA"/>
        </w:rPr>
        <w:t>1682</w:t>
      </w:r>
      <w:r w:rsidRPr="00E22AFE">
        <w:rPr>
          <w:lang w:val="uk-UA"/>
        </w:rPr>
        <w:t>-</w:t>
      </w:r>
      <w:r w:rsidRPr="00E22AFE">
        <w:rPr>
          <w:bCs/>
          <w:lang w:val="en-US"/>
        </w:rPr>
        <w:t>VIII</w:t>
      </w:r>
      <w:r>
        <w:rPr>
          <w:bCs/>
          <w:lang w:val="uk-UA"/>
        </w:rPr>
        <w:t xml:space="preserve"> </w:t>
      </w:r>
      <w:r w:rsidRPr="00151681">
        <w:rPr>
          <w:lang w:val="uk-UA"/>
        </w:rPr>
        <w:t>«</w:t>
      </w:r>
      <w:r>
        <w:rPr>
          <w:lang w:val="uk-UA"/>
        </w:rPr>
        <w:t>Про внесення змін та доповнень до Програми «</w:t>
      </w:r>
      <w:r w:rsidRPr="00151681">
        <w:rPr>
          <w:lang w:val="uk-UA"/>
        </w:rPr>
        <w:t>Поліцейський офіцер громади» на території Южненської міської територіальної громади</w:t>
      </w:r>
      <w:r>
        <w:rPr>
          <w:lang w:val="uk-UA"/>
        </w:rPr>
        <w:t xml:space="preserve"> </w:t>
      </w:r>
      <w:r w:rsidRPr="00151681">
        <w:rPr>
          <w:lang w:val="uk-UA"/>
        </w:rPr>
        <w:t>Одеського району Одеської області на 2022-2024 роки</w:t>
      </w:r>
      <w:r>
        <w:rPr>
          <w:lang w:val="uk-UA"/>
        </w:rPr>
        <w:t>, затвердженої рішенням Южненської міської ради від 09.12.2021 № 834</w:t>
      </w:r>
      <w:r w:rsidRPr="00E22AFE">
        <w:rPr>
          <w:lang w:val="uk-UA"/>
        </w:rPr>
        <w:t>-</w:t>
      </w:r>
      <w:r w:rsidRPr="00E22AFE">
        <w:rPr>
          <w:bCs/>
          <w:lang w:val="en-US"/>
        </w:rPr>
        <w:t>VIII</w:t>
      </w:r>
      <w:r>
        <w:rPr>
          <w:bCs/>
          <w:lang w:val="uk-UA"/>
        </w:rPr>
        <w:t>, шляхом викладення її в новій редакції».</w:t>
      </w:r>
    </w:p>
    <w:p w:rsidR="001A7EAE" w:rsidRPr="00F20D1F" w:rsidRDefault="001A7EAE" w:rsidP="001A7EAE">
      <w:pPr>
        <w:ind w:firstLine="360"/>
        <w:rPr>
          <w:bCs/>
          <w:lang w:val="uk-UA"/>
        </w:rPr>
      </w:pPr>
      <w:r w:rsidRPr="00F20D1F">
        <w:rPr>
          <w:lang w:val="uk-UA"/>
        </w:rPr>
        <w:t>Строк реалізації Програми</w:t>
      </w:r>
      <w:r>
        <w:rPr>
          <w:lang w:val="uk-UA"/>
        </w:rPr>
        <w:t xml:space="preserve"> </w:t>
      </w:r>
      <w:r w:rsidRPr="006E58E7">
        <w:rPr>
          <w:lang w:val="uk-UA"/>
        </w:rPr>
        <w:t>2022-2024 роки</w:t>
      </w:r>
      <w:r>
        <w:rPr>
          <w:lang w:val="uk-UA"/>
        </w:rPr>
        <w:t>.</w:t>
      </w:r>
    </w:p>
    <w:p w:rsidR="001A7EAE" w:rsidRDefault="001A7EAE" w:rsidP="001A7EAE">
      <w:pPr>
        <w:ind w:firstLine="360"/>
        <w:jc w:val="both"/>
        <w:rPr>
          <w:lang w:val="uk-UA"/>
        </w:rPr>
      </w:pPr>
      <w:r w:rsidRPr="00F20D1F">
        <w:rPr>
          <w:lang w:val="uk-UA"/>
        </w:rPr>
        <w:t>Відповідальни</w:t>
      </w:r>
      <w:r>
        <w:rPr>
          <w:lang w:val="uk-UA"/>
        </w:rPr>
        <w:t>м</w:t>
      </w:r>
      <w:r w:rsidRPr="00F20D1F">
        <w:rPr>
          <w:lang w:val="uk-UA"/>
        </w:rPr>
        <w:t xml:space="preserve"> виконавц</w:t>
      </w:r>
      <w:r>
        <w:rPr>
          <w:lang w:val="uk-UA"/>
        </w:rPr>
        <w:t>ем</w:t>
      </w:r>
      <w:r w:rsidRPr="00F20D1F">
        <w:rPr>
          <w:lang w:val="uk-UA"/>
        </w:rPr>
        <w:t xml:space="preserve"> Програми</w:t>
      </w:r>
      <w:r>
        <w:rPr>
          <w:lang w:val="uk-UA"/>
        </w:rPr>
        <w:t xml:space="preserve"> є </w:t>
      </w:r>
      <w:r w:rsidRPr="006E58E7">
        <w:rPr>
          <w:lang w:val="uk-UA"/>
        </w:rPr>
        <w:t xml:space="preserve">Виконавчий комітет </w:t>
      </w:r>
      <w:r>
        <w:rPr>
          <w:lang w:val="uk-UA"/>
        </w:rPr>
        <w:t>Південнівс</w:t>
      </w:r>
      <w:r w:rsidRPr="006E58E7">
        <w:rPr>
          <w:lang w:val="uk-UA"/>
        </w:rPr>
        <w:t>ької міської ради</w:t>
      </w:r>
      <w:r w:rsidRPr="00F20D1F">
        <w:rPr>
          <w:lang w:val="uk-UA"/>
        </w:rPr>
        <w:t xml:space="preserve"> </w:t>
      </w:r>
      <w:r w:rsidRPr="00831295">
        <w:rPr>
          <w:lang w:val="uk-UA"/>
        </w:rPr>
        <w:t>Одеського району Одеської області</w:t>
      </w:r>
      <w:r w:rsidRPr="006E58E7">
        <w:rPr>
          <w:lang w:val="uk-UA"/>
        </w:rPr>
        <w:t>, ГУНП України в Одеській області</w:t>
      </w:r>
      <w:r>
        <w:rPr>
          <w:lang w:val="uk-UA"/>
        </w:rPr>
        <w:t xml:space="preserve">, </w:t>
      </w:r>
      <w:r>
        <w:rPr>
          <w:rFonts w:eastAsia="Calibri"/>
          <w:lang w:val="uk-UA" w:eastAsia="en-US"/>
        </w:rPr>
        <w:t>у</w:t>
      </w:r>
      <w:r w:rsidRPr="002E4C02">
        <w:rPr>
          <w:rFonts w:eastAsia="Calibri"/>
          <w:lang w:val="uk-UA" w:eastAsia="en-US"/>
        </w:rPr>
        <w:t>правління правового забезпечення та взаєм</w:t>
      </w:r>
      <w:r>
        <w:rPr>
          <w:rFonts w:eastAsia="Calibri"/>
          <w:lang w:val="uk-UA" w:eastAsia="en-US"/>
        </w:rPr>
        <w:t>одії з державними органами Південнів</w:t>
      </w:r>
      <w:r w:rsidRPr="002E4C02">
        <w:rPr>
          <w:rFonts w:eastAsia="Calibri"/>
          <w:lang w:val="uk-UA" w:eastAsia="en-US"/>
        </w:rPr>
        <w:t>ської міської ради</w:t>
      </w:r>
      <w:r>
        <w:rPr>
          <w:rFonts w:eastAsia="Calibri"/>
          <w:lang w:val="uk-UA" w:eastAsia="en-US"/>
        </w:rPr>
        <w:t xml:space="preserve"> </w:t>
      </w:r>
      <w:r w:rsidRPr="00831295">
        <w:rPr>
          <w:lang w:val="uk-UA"/>
        </w:rPr>
        <w:t>Одеського району Одеської області</w:t>
      </w:r>
      <w:r>
        <w:rPr>
          <w:lang w:val="uk-UA"/>
        </w:rPr>
        <w:t xml:space="preserve">. </w:t>
      </w:r>
    </w:p>
    <w:p w:rsidR="001A7EAE" w:rsidRPr="006E58E7" w:rsidRDefault="001A7EAE" w:rsidP="001A7EAE">
      <w:pPr>
        <w:rPr>
          <w:lang w:val="uk-UA"/>
        </w:rPr>
      </w:pPr>
    </w:p>
    <w:p w:rsidR="001A7EAE" w:rsidRPr="00F20D1F" w:rsidRDefault="001A7EAE" w:rsidP="001A7EAE">
      <w:pPr>
        <w:pStyle w:val="a7"/>
        <w:numPr>
          <w:ilvl w:val="0"/>
          <w:numId w:val="26"/>
        </w:numPr>
        <w:rPr>
          <w:rFonts w:ascii="Times New Roman" w:hAnsi="Times New Roman"/>
          <w:b/>
          <w:bCs/>
          <w:color w:val="000000" w:themeColor="text1"/>
          <w:sz w:val="24"/>
          <w:szCs w:val="24"/>
          <w:lang w:val="uk-UA"/>
        </w:rPr>
      </w:pPr>
      <w:r w:rsidRPr="00F20D1F">
        <w:rPr>
          <w:rFonts w:ascii="Times New Roman" w:hAnsi="Times New Roman"/>
          <w:b/>
          <w:bCs/>
          <w:color w:val="000000" w:themeColor="text1"/>
          <w:sz w:val="24"/>
          <w:szCs w:val="24"/>
          <w:lang w:val="uk-UA"/>
        </w:rPr>
        <w:t xml:space="preserve">Мета програми та результати її досягнення                                                                    </w:t>
      </w:r>
    </w:p>
    <w:p w:rsidR="001A7EAE" w:rsidRPr="001A7EAE" w:rsidRDefault="001A7EAE" w:rsidP="001A7EAE">
      <w:pPr>
        <w:ind w:firstLine="360"/>
        <w:jc w:val="both"/>
        <w:rPr>
          <w:lang w:val="uk-UA"/>
        </w:rPr>
      </w:pPr>
      <w:r w:rsidRPr="00E94DFB">
        <w:rPr>
          <w:lang w:val="uk-UA"/>
        </w:rPr>
        <w:t xml:space="preserve">Стан правопорядку на </w:t>
      </w:r>
      <w:r w:rsidRPr="001A7EAE">
        <w:rPr>
          <w:lang w:val="uk-UA"/>
        </w:rPr>
        <w:t>території</w:t>
      </w:r>
      <w:r w:rsidRPr="001A7EAE">
        <w:rPr>
          <w:bCs/>
          <w:lang w:val="uk-UA"/>
        </w:rPr>
        <w:t xml:space="preserve"> Южненської міської територіальної громади Одеського району Одеської області </w:t>
      </w:r>
      <w:r w:rsidRPr="001A7EAE">
        <w:rPr>
          <w:lang w:val="uk-UA"/>
        </w:rPr>
        <w:t xml:space="preserve">впливає на її соціально-економічний розвиток.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виникненню умов, що сприяють їх вчиненню. </w:t>
      </w:r>
    </w:p>
    <w:p w:rsidR="001A7EAE" w:rsidRPr="001A7EAE" w:rsidRDefault="001A7EAE" w:rsidP="001A7EAE">
      <w:pPr>
        <w:ind w:firstLine="360"/>
        <w:jc w:val="both"/>
        <w:rPr>
          <w:lang w:val="uk-UA"/>
        </w:rPr>
      </w:pPr>
      <w:r w:rsidRPr="001A7EAE">
        <w:rPr>
          <w:lang w:val="uk-UA"/>
        </w:rPr>
        <w:t>У структурі злочинності домінуючу роль продовжують відігравати кримінальні правопорушення майнової спрямованості, особливо крадіжки. Разом з тим, не зважаючи на вжиті правоохоронними органами заходи, а саме: проведення комплексних профілактичних заходів на території громади, ряду оперативно-профілактичних операцій, стан правопорядку потребує покращення шляхом подальшої консолідації зусиль як правоохоронних органів, так і органів державної влади та місцевого самоврядування в цьому напрямку.</w:t>
      </w:r>
    </w:p>
    <w:p w:rsidR="001A7EAE" w:rsidRPr="001A7EAE" w:rsidRDefault="001A7EAE" w:rsidP="001A7EAE">
      <w:pPr>
        <w:ind w:firstLine="360"/>
        <w:jc w:val="both"/>
        <w:rPr>
          <w:lang w:val="uk-UA"/>
        </w:rPr>
      </w:pPr>
      <w:r w:rsidRPr="001A7EAE">
        <w:rPr>
          <w:lang w:val="uk-UA"/>
        </w:rPr>
        <w:t>Спільних зусиль потребують питання протидії незаконному обігу наркотиків, насамперед в підлітковому і молодіжному середовищі, торгівлі людьми, запобігання правопорушенням у сфері моральності, кримінальним злочинам з використанням інформаційних технологій тощо. Не зважаючи на те, що загальна кількість відкритих правопорушень зростає, ефективність упереджувальних правоохоронних заходів не в повній мірі відповідає реальному рівню загроз розвитку криміногенної ситуації.</w:t>
      </w:r>
    </w:p>
    <w:p w:rsidR="001A7EAE" w:rsidRPr="001A7EAE" w:rsidRDefault="001A7EAE" w:rsidP="001A7EAE">
      <w:pPr>
        <w:ind w:firstLine="360"/>
        <w:jc w:val="both"/>
        <w:rPr>
          <w:lang w:val="uk-UA"/>
        </w:rPr>
      </w:pPr>
      <w:r w:rsidRPr="001A7EAE">
        <w:rPr>
          <w:lang w:val="uk-UA"/>
        </w:rPr>
        <w:t xml:space="preserve">Головне завдання поліцейського офіцера громади - орієнтуватися на потреби місцевого населення, підтримувати постійний контакт з мешканцями, щоденно забезпечувати </w:t>
      </w:r>
      <w:r w:rsidRPr="001A7EAE">
        <w:rPr>
          <w:lang w:val="uk-UA"/>
        </w:rPr>
        <w:lastRenderedPageBreak/>
        <w:t>порядок на своїй території, своєчасно реагувати на проблеми громади та запобігати вчиненню правопорушень. По суті, це новий формат роботи дільничних офіцерів поліції. Метою роботи поліцейського офіцера громади буде, в першу чергу, запобігання правопорушенням в інтересах громади, він буде займатися превенцією правопорушень у цій громаді і розслідувати дрібні злочини, ті, які не потребують залучення слідчо-оперативних підрозділів, поліцейський офіцер громади буде додатково наділений повноваженнями поліцейських з вирішення питань по лінії ювенальної превенції, дозвільної системи та організації і контролю у сфері забезпечення безпеки дорожнього руху. Тобто, у нього будуть зосередженні практично всі повноваження поліції у сфері превенції та надання поліцейських послуг.</w:t>
      </w:r>
    </w:p>
    <w:p w:rsidR="001A7EAE" w:rsidRPr="001A7EAE" w:rsidRDefault="001A7EAE" w:rsidP="001A7EAE">
      <w:pPr>
        <w:jc w:val="both"/>
        <w:rPr>
          <w:lang w:val="uk-UA"/>
        </w:rPr>
      </w:pPr>
      <w:r w:rsidRPr="001A7EAE">
        <w:rPr>
          <w:lang w:val="uk-UA"/>
        </w:rPr>
        <w:t>Соціальне значення проблеми, пов'язаної з профілактикою правопорушень, зумовлює необхідність як централізованого бюджетного фінансування, так і виділення коштів з місцевого бюджету, в тому числі на виконання Програми «Поліцейський офіцер громади» Южненської міської територіальної громади на 2022-2024 роки.</w:t>
      </w:r>
    </w:p>
    <w:p w:rsidR="001A7EAE" w:rsidRPr="001A7EAE" w:rsidRDefault="001A7EAE" w:rsidP="001A7EAE">
      <w:pPr>
        <w:ind w:firstLine="708"/>
        <w:jc w:val="both"/>
        <w:rPr>
          <w:lang w:val="uk-UA"/>
        </w:rPr>
      </w:pPr>
      <w:r w:rsidRPr="001A7EAE">
        <w:rPr>
          <w:lang w:val="uk-UA"/>
        </w:rPr>
        <w:t xml:space="preserve">Програма спрямована на забезпечення ефективності здійснення узгоджених заходів щодо профілактики правопорушень та усунення причин, що зумовили вчинення протиправних дій, попередження вчинення злочинів та правопорушень молоддю та раніше засудженими особами. </w:t>
      </w:r>
    </w:p>
    <w:p w:rsidR="001A7EAE" w:rsidRPr="001A7EAE" w:rsidRDefault="001A7EAE" w:rsidP="001A7EAE">
      <w:pPr>
        <w:ind w:firstLine="708"/>
        <w:jc w:val="both"/>
        <w:rPr>
          <w:lang w:val="uk-UA"/>
        </w:rPr>
      </w:pPr>
      <w:r w:rsidRPr="001A7EAE">
        <w:rPr>
          <w:lang w:val="uk-UA"/>
        </w:rPr>
        <w:t>Метою Програми є:</w:t>
      </w:r>
    </w:p>
    <w:p w:rsidR="001A7EAE" w:rsidRPr="001A7EAE" w:rsidRDefault="001A7EAE" w:rsidP="001A7EAE">
      <w:pPr>
        <w:jc w:val="both"/>
        <w:rPr>
          <w:lang w:val="uk-UA"/>
        </w:rPr>
      </w:pPr>
      <w:r w:rsidRPr="001A7EAE">
        <w:rPr>
          <w:lang w:val="uk-UA"/>
        </w:rPr>
        <w:t>- усунення передумов для вчинення правопорушень і забезпечення на території обслуговування поліцейського офіцера громади конституційних прав та свобод людини і громадянина;</w:t>
      </w:r>
    </w:p>
    <w:p w:rsidR="001A7EAE" w:rsidRPr="001A7EAE" w:rsidRDefault="001A7EAE" w:rsidP="001A7EAE">
      <w:pPr>
        <w:jc w:val="both"/>
        <w:rPr>
          <w:lang w:val="uk-UA"/>
        </w:rPr>
      </w:pPr>
      <w:r w:rsidRPr="001A7EAE">
        <w:rPr>
          <w:lang w:val="uk-UA"/>
        </w:rPr>
        <w:t>- удосконалення форм і методів організації роботи щодо запобігання вчиненню правопорушень на території обслуговування поліцейського офіцера громади;</w:t>
      </w:r>
    </w:p>
    <w:p w:rsidR="001A7EAE" w:rsidRPr="001A7EAE" w:rsidRDefault="001A7EAE" w:rsidP="001A7EAE">
      <w:pPr>
        <w:jc w:val="both"/>
        <w:rPr>
          <w:lang w:val="uk-UA"/>
        </w:rPr>
      </w:pPr>
      <w:r w:rsidRPr="001A7EAE">
        <w:rPr>
          <w:lang w:val="uk-UA"/>
        </w:rPr>
        <w:t>- створення умов для проведення ефективної правової та виховної роботи серед населення на території обслуговування поліцейського офіцера громади, забезпечення її цілісності і різноманітності;</w:t>
      </w:r>
    </w:p>
    <w:p w:rsidR="001A7EAE" w:rsidRPr="001A7EAE" w:rsidRDefault="001A7EAE" w:rsidP="001A7EAE">
      <w:pPr>
        <w:jc w:val="both"/>
        <w:rPr>
          <w:lang w:val="uk-UA"/>
        </w:rPr>
      </w:pPr>
      <w:r w:rsidRPr="001A7EAE">
        <w:rPr>
          <w:lang w:val="uk-UA"/>
        </w:rPr>
        <w:t>- активізація діяльності громадських формувань та їх участі в охороні громадського порядку;</w:t>
      </w:r>
    </w:p>
    <w:p w:rsidR="001A7EAE" w:rsidRPr="001A7EAE" w:rsidRDefault="001A7EAE" w:rsidP="001A7EAE">
      <w:pPr>
        <w:jc w:val="both"/>
        <w:rPr>
          <w:lang w:val="uk-UA"/>
        </w:rPr>
      </w:pPr>
      <w:r w:rsidRPr="001A7EAE">
        <w:rPr>
          <w:lang w:val="uk-UA"/>
        </w:rPr>
        <w:t>- покращення роботи з протидії наркозлочинності, профілактики дитячої бездоглядності, злочинного впливу на неповнолітніх у молодіжному середовищі та в сім'ях на території обслуговування поліцейського офіцера громади;</w:t>
      </w:r>
    </w:p>
    <w:p w:rsidR="001A7EAE" w:rsidRPr="001A7EAE" w:rsidRDefault="001A7EAE" w:rsidP="001A7EAE">
      <w:pPr>
        <w:jc w:val="both"/>
        <w:rPr>
          <w:lang w:val="uk-UA"/>
        </w:rPr>
      </w:pPr>
      <w:r w:rsidRPr="001A7EAE">
        <w:rPr>
          <w:lang w:val="uk-UA"/>
        </w:rPr>
        <w:t>-  активізація роботи щодо профілактики рецидивної злочинності;</w:t>
      </w:r>
    </w:p>
    <w:p w:rsidR="001A7EAE" w:rsidRPr="001A7EAE" w:rsidRDefault="001A7EAE" w:rsidP="001A7EAE">
      <w:pPr>
        <w:jc w:val="both"/>
        <w:rPr>
          <w:lang w:val="uk-UA"/>
        </w:rPr>
      </w:pPr>
      <w:r w:rsidRPr="001A7EAE">
        <w:rPr>
          <w:lang w:val="uk-UA"/>
        </w:rPr>
        <w:t>- підвищення координуючої ролі Южненської міської ради в розв’язанні проблем попередження злочинності та її негативних наслідків на території громади шляхом приведення у відповідність до сучасних вимог публічної безпеки та правил благоустрою місць масового перебування людей.</w:t>
      </w:r>
    </w:p>
    <w:p w:rsidR="001A7EAE" w:rsidRPr="001A7EAE" w:rsidRDefault="001A7EAE" w:rsidP="001A7EAE">
      <w:pPr>
        <w:jc w:val="both"/>
        <w:rPr>
          <w:lang w:val="uk-UA"/>
        </w:rPr>
      </w:pPr>
    </w:p>
    <w:p w:rsidR="001A7EAE" w:rsidRPr="001A7EAE" w:rsidRDefault="001A7EAE" w:rsidP="001A7EAE">
      <w:pPr>
        <w:pStyle w:val="a7"/>
        <w:numPr>
          <w:ilvl w:val="0"/>
          <w:numId w:val="26"/>
        </w:numPr>
        <w:jc w:val="both"/>
        <w:rPr>
          <w:rFonts w:ascii="Times New Roman" w:hAnsi="Times New Roman"/>
          <w:b/>
          <w:sz w:val="24"/>
          <w:szCs w:val="24"/>
          <w:lang w:val="uk-UA"/>
        </w:rPr>
      </w:pPr>
      <w:r w:rsidRPr="001A7EAE">
        <w:rPr>
          <w:rFonts w:ascii="Times New Roman" w:hAnsi="Times New Roman"/>
          <w:b/>
          <w:sz w:val="24"/>
          <w:szCs w:val="24"/>
          <w:lang w:val="uk-UA"/>
        </w:rPr>
        <w:t xml:space="preserve">Фінансування </w:t>
      </w:r>
    </w:p>
    <w:p w:rsidR="001A7EAE" w:rsidRPr="001A7EAE" w:rsidRDefault="001A7EAE" w:rsidP="001A7EAE">
      <w:pPr>
        <w:jc w:val="both"/>
        <w:rPr>
          <w:lang w:val="uk-UA"/>
        </w:rPr>
      </w:pPr>
      <w:r w:rsidRPr="001A7EAE">
        <w:rPr>
          <w:lang w:val="uk-UA"/>
        </w:rPr>
        <w:t xml:space="preserve">           На 2022 рік річний </w:t>
      </w:r>
      <w:r w:rsidRPr="001A7EAE">
        <w:rPr>
          <w:color w:val="000000" w:themeColor="text1"/>
          <w:lang w:val="uk-UA"/>
        </w:rPr>
        <w:t>обсяг фінансування, передбачений Програмою на</w:t>
      </w:r>
      <w:r w:rsidRPr="001A7EAE">
        <w:rPr>
          <w:lang w:val="uk-UA"/>
        </w:rPr>
        <w:t xml:space="preserve"> виконання заходів становить 853,40 тис.грн., фактично профінансовано за 2022 рік – 0,0</w:t>
      </w:r>
      <w:r w:rsidRPr="001A7EAE">
        <w:rPr>
          <w:color w:val="FF0000"/>
          <w:lang w:val="uk-UA"/>
        </w:rPr>
        <w:t xml:space="preserve"> </w:t>
      </w:r>
      <w:r w:rsidRPr="001A7EAE">
        <w:rPr>
          <w:lang w:val="uk-UA"/>
        </w:rPr>
        <w:t>тис.грн. (у зв’язку з введенням воєнного стану в Україні фінансування заходів у 2022 році не здійснювалось).  Відсоток виконання заходів Програми в 2022 році становить 0%.</w:t>
      </w:r>
    </w:p>
    <w:p w:rsidR="001A7EAE" w:rsidRPr="001A7EAE" w:rsidRDefault="001A7EAE" w:rsidP="001A7EAE">
      <w:pPr>
        <w:jc w:val="both"/>
        <w:rPr>
          <w:lang w:val="uk-UA"/>
        </w:rPr>
      </w:pPr>
      <w:r w:rsidRPr="001A7EAE">
        <w:rPr>
          <w:lang w:val="uk-UA"/>
        </w:rPr>
        <w:tab/>
        <w:t xml:space="preserve">На 2023 рік річний </w:t>
      </w:r>
      <w:r w:rsidRPr="001A7EAE">
        <w:rPr>
          <w:color w:val="000000" w:themeColor="text1"/>
          <w:lang w:val="uk-UA"/>
        </w:rPr>
        <w:t>обсяг фінансування, передбачений Програмою на</w:t>
      </w:r>
      <w:r w:rsidRPr="001A7EAE">
        <w:rPr>
          <w:lang w:val="uk-UA"/>
        </w:rPr>
        <w:t xml:space="preserve"> виконання заходів становить 71,88 тис.грн., фактично профінансовано за 2023 рік – 0,0</w:t>
      </w:r>
      <w:r w:rsidRPr="001A7EAE">
        <w:rPr>
          <w:color w:val="FF0000"/>
          <w:lang w:val="uk-UA"/>
        </w:rPr>
        <w:t xml:space="preserve"> </w:t>
      </w:r>
      <w:r w:rsidRPr="001A7EAE">
        <w:rPr>
          <w:lang w:val="uk-UA"/>
        </w:rPr>
        <w:t>тис.грн. (у зв’язку з введенням воєнного стану в Україні фінансування заходів у 2023 році не здійснювалось). Відсоток виконання заходів Програми в 2023 році становить 0%.</w:t>
      </w:r>
    </w:p>
    <w:p w:rsidR="001A7EAE" w:rsidRPr="00591CE3" w:rsidRDefault="001A7EAE" w:rsidP="001A7EAE">
      <w:pPr>
        <w:jc w:val="both"/>
        <w:rPr>
          <w:lang w:val="uk-UA"/>
        </w:rPr>
      </w:pPr>
      <w:r w:rsidRPr="001A7EAE">
        <w:rPr>
          <w:lang w:val="uk-UA"/>
        </w:rPr>
        <w:tab/>
        <w:t xml:space="preserve">На 2024 рік  річний </w:t>
      </w:r>
      <w:r w:rsidRPr="001A7EAE">
        <w:rPr>
          <w:color w:val="000000" w:themeColor="text1"/>
          <w:lang w:val="uk-UA"/>
        </w:rPr>
        <w:t>обсяг фінансування, передбачений Програмою на</w:t>
      </w:r>
      <w:r w:rsidRPr="001A7EAE">
        <w:rPr>
          <w:lang w:val="uk-UA"/>
        </w:rPr>
        <w:t xml:space="preserve"> виконання заходів становить 56,3 тис.грн., фактично профінансовано за 2024 рік – 55,7 тис.грн..</w:t>
      </w:r>
      <w:r w:rsidRPr="00591CE3">
        <w:rPr>
          <w:lang w:val="uk-UA"/>
        </w:rPr>
        <w:t xml:space="preserve">  Відсоток виконання заходів Програми в 202</w:t>
      </w:r>
      <w:r>
        <w:rPr>
          <w:lang w:val="uk-UA"/>
        </w:rPr>
        <w:t>4</w:t>
      </w:r>
      <w:r w:rsidRPr="00591CE3">
        <w:rPr>
          <w:lang w:val="uk-UA"/>
        </w:rPr>
        <w:t xml:space="preserve"> році </w:t>
      </w:r>
      <w:r w:rsidRPr="00FC1AA5">
        <w:rPr>
          <w:lang w:val="uk-UA"/>
        </w:rPr>
        <w:t>становить 99%.</w:t>
      </w:r>
    </w:p>
    <w:p w:rsidR="001A7EAE" w:rsidRPr="00AB3CD4" w:rsidRDefault="001A7EAE" w:rsidP="001A7EAE">
      <w:pPr>
        <w:jc w:val="both"/>
        <w:rPr>
          <w:lang w:val="uk-UA"/>
        </w:rPr>
      </w:pPr>
      <w:r w:rsidRPr="00AB3CD4">
        <w:rPr>
          <w:lang w:val="uk-UA"/>
        </w:rPr>
        <w:t xml:space="preserve">            Всього </w:t>
      </w:r>
      <w:r>
        <w:rPr>
          <w:lang w:val="uk-UA"/>
        </w:rPr>
        <w:t xml:space="preserve">загальний обсяг фінансових ресурсів, необхідний для реалізації Програми на 2022-2024 рік становить </w:t>
      </w:r>
      <w:r w:rsidRPr="00AB3CD4">
        <w:rPr>
          <w:lang w:val="uk-UA"/>
        </w:rPr>
        <w:t xml:space="preserve">981,58 тис. грн., фактично профінансовано </w:t>
      </w:r>
      <w:r w:rsidRPr="00FC1AA5">
        <w:rPr>
          <w:lang w:val="uk-UA"/>
        </w:rPr>
        <w:t>55,7</w:t>
      </w:r>
      <w:r w:rsidRPr="00FC1AA5">
        <w:t xml:space="preserve"> </w:t>
      </w:r>
      <w:r w:rsidRPr="00AB3CD4">
        <w:rPr>
          <w:lang w:val="uk-UA"/>
        </w:rPr>
        <w:t>тис. грн..</w:t>
      </w:r>
    </w:p>
    <w:p w:rsidR="001A7EAE" w:rsidRPr="00FC1AA5" w:rsidRDefault="001A7EAE" w:rsidP="001A7EAE">
      <w:pPr>
        <w:ind w:firstLine="708"/>
        <w:jc w:val="both"/>
        <w:rPr>
          <w:lang w:val="uk-UA"/>
        </w:rPr>
      </w:pPr>
      <w:r w:rsidRPr="00AB3CD4">
        <w:rPr>
          <w:lang w:val="uk-UA"/>
        </w:rPr>
        <w:t xml:space="preserve">Загальний відсоток виконання заходів Програми за 2022-2024 роки відносно до затверджених заходів Програмою становить </w:t>
      </w:r>
      <w:r w:rsidRPr="00FC1AA5">
        <w:rPr>
          <w:lang w:val="uk-UA"/>
        </w:rPr>
        <w:t>5</w:t>
      </w:r>
      <w:r w:rsidR="007804F2">
        <w:rPr>
          <w:lang w:val="uk-UA"/>
        </w:rPr>
        <w:t>,</w:t>
      </w:r>
      <w:r w:rsidRPr="00FC1AA5">
        <w:rPr>
          <w:lang w:val="uk-UA"/>
        </w:rPr>
        <w:t>7 %.</w:t>
      </w:r>
    </w:p>
    <w:p w:rsidR="001A7EAE" w:rsidRPr="00D23403" w:rsidRDefault="001A7EAE" w:rsidP="001A7EAE">
      <w:pPr>
        <w:rPr>
          <w:lang w:val="uk-UA"/>
        </w:rPr>
      </w:pPr>
    </w:p>
    <w:p w:rsidR="001A7EAE" w:rsidRPr="008B422B" w:rsidRDefault="001A7EAE" w:rsidP="001A7EAE"/>
    <w:p w:rsidR="001A7EAE" w:rsidRDefault="001A7EAE" w:rsidP="001A7EAE">
      <w:pPr>
        <w:rPr>
          <w:b/>
          <w:bCs/>
          <w:color w:val="000000" w:themeColor="text1"/>
          <w:lang w:val="uk-UA"/>
        </w:rPr>
      </w:pPr>
    </w:p>
    <w:p w:rsidR="001A7EAE" w:rsidRDefault="001A7EAE" w:rsidP="001A7EAE">
      <w:pPr>
        <w:rPr>
          <w:b/>
          <w:bCs/>
          <w:color w:val="000000" w:themeColor="text1"/>
          <w:lang w:val="uk-UA"/>
        </w:rPr>
      </w:pPr>
    </w:p>
    <w:p w:rsidR="001A7EAE" w:rsidRDefault="001A7EAE" w:rsidP="001A7EAE">
      <w:pPr>
        <w:rPr>
          <w:b/>
          <w:bCs/>
          <w:color w:val="000000" w:themeColor="text1"/>
          <w:lang w:val="uk-UA"/>
        </w:rPr>
        <w:sectPr w:rsidR="001A7EAE" w:rsidSect="009372D4">
          <w:pgSz w:w="11906" w:h="16838"/>
          <w:pgMar w:top="568" w:right="849" w:bottom="851" w:left="1701" w:header="709" w:footer="709" w:gutter="0"/>
          <w:cols w:space="708"/>
          <w:docGrid w:linePitch="360"/>
        </w:sectPr>
      </w:pPr>
    </w:p>
    <w:p w:rsidR="001A7EAE" w:rsidRPr="00D54FFF" w:rsidRDefault="001A7EAE" w:rsidP="001A7EAE">
      <w:pPr>
        <w:rPr>
          <w:b/>
          <w:bCs/>
          <w:color w:val="FF0000"/>
          <w:lang w:val="uk-UA"/>
        </w:rPr>
      </w:pPr>
      <w:r w:rsidRPr="00D54FFF">
        <w:rPr>
          <w:b/>
          <w:bCs/>
          <w:color w:val="FF0000"/>
          <w:lang w:val="uk-UA"/>
        </w:rPr>
        <w:lastRenderedPageBreak/>
        <w:t xml:space="preserve">                              </w:t>
      </w:r>
      <w:r w:rsidRPr="009372D4">
        <w:rPr>
          <w:b/>
          <w:bCs/>
          <w:lang w:val="uk-UA"/>
        </w:rPr>
        <w:t>4.   Виконання заходів Програми</w:t>
      </w:r>
    </w:p>
    <w:p w:rsidR="001A7EAE" w:rsidRPr="00EF55A3" w:rsidRDefault="001A7EAE" w:rsidP="001A7EAE">
      <w:pPr>
        <w:ind w:left="567"/>
        <w:jc w:val="both"/>
        <w:rPr>
          <w:color w:val="000000" w:themeColor="text1"/>
          <w:lang w:val="uk-UA"/>
        </w:rPr>
      </w:pPr>
    </w:p>
    <w:tbl>
      <w:tblPr>
        <w:tblStyle w:val="a6"/>
        <w:tblW w:w="15452" w:type="dxa"/>
        <w:tblInd w:w="-289" w:type="dxa"/>
        <w:tblLayout w:type="fixed"/>
        <w:tblLook w:val="04A0" w:firstRow="1" w:lastRow="0" w:firstColumn="1" w:lastColumn="0" w:noHBand="0" w:noVBand="1"/>
      </w:tblPr>
      <w:tblGrid>
        <w:gridCol w:w="568"/>
        <w:gridCol w:w="1984"/>
        <w:gridCol w:w="2410"/>
        <w:gridCol w:w="851"/>
        <w:gridCol w:w="2126"/>
        <w:gridCol w:w="1134"/>
        <w:gridCol w:w="992"/>
        <w:gridCol w:w="992"/>
        <w:gridCol w:w="1134"/>
        <w:gridCol w:w="993"/>
        <w:gridCol w:w="2268"/>
      </w:tblGrid>
      <w:tr w:rsidR="001A7EAE" w:rsidRPr="00EF55A3" w:rsidTr="00DC0751">
        <w:tc>
          <w:tcPr>
            <w:tcW w:w="568"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 з/п</w:t>
            </w:r>
          </w:p>
        </w:tc>
        <w:tc>
          <w:tcPr>
            <w:tcW w:w="1984"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Завдання Програми</w:t>
            </w:r>
          </w:p>
        </w:tc>
        <w:tc>
          <w:tcPr>
            <w:tcW w:w="2410"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Зміст заходів</w:t>
            </w:r>
          </w:p>
        </w:tc>
        <w:tc>
          <w:tcPr>
            <w:tcW w:w="851"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Термін виконання</w:t>
            </w:r>
          </w:p>
        </w:tc>
        <w:tc>
          <w:tcPr>
            <w:tcW w:w="2126"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Виконавці</w:t>
            </w:r>
          </w:p>
        </w:tc>
        <w:tc>
          <w:tcPr>
            <w:tcW w:w="1134"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Річний обсяг фінансування, передбачений Програмою</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тис.грн</w:t>
            </w:r>
          </w:p>
        </w:tc>
        <w:tc>
          <w:tcPr>
            <w:tcW w:w="992"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Річний обсяг фінансування, затверджений бюджетом</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тис.грн</w:t>
            </w:r>
          </w:p>
        </w:tc>
        <w:tc>
          <w:tcPr>
            <w:tcW w:w="992"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Фактично профінансовано у звітному періоді, тис.грн</w:t>
            </w:r>
          </w:p>
        </w:tc>
        <w:tc>
          <w:tcPr>
            <w:tcW w:w="1134" w:type="dxa"/>
          </w:tcPr>
          <w:p w:rsidR="001A7EAE" w:rsidRPr="009D4739" w:rsidRDefault="001A7EAE" w:rsidP="00146A6F">
            <w:pPr>
              <w:jc w:val="center"/>
              <w:rPr>
                <w:color w:val="000000" w:themeColor="text1"/>
                <w:sz w:val="20"/>
                <w:szCs w:val="20"/>
                <w:lang w:val="uk-UA"/>
              </w:rPr>
            </w:pPr>
            <w:r w:rsidRPr="009D4739">
              <w:rPr>
                <w:color w:val="000000" w:themeColor="text1"/>
                <w:sz w:val="20"/>
                <w:szCs w:val="20"/>
                <w:lang w:val="uk-UA"/>
              </w:rPr>
              <w:t>% виконання заходу від обсягів, передбачених Програмою</w:t>
            </w:r>
          </w:p>
        </w:tc>
        <w:tc>
          <w:tcPr>
            <w:tcW w:w="993"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 виконання заходу від обсягів, затверджени</w:t>
            </w:r>
            <w:r w:rsidR="00146A6F">
              <w:rPr>
                <w:color w:val="000000" w:themeColor="text1"/>
                <w:sz w:val="20"/>
                <w:szCs w:val="20"/>
                <w:lang w:val="uk-UA"/>
              </w:rPr>
              <w:t>х</w:t>
            </w:r>
            <w:r w:rsidRPr="009D4739">
              <w:rPr>
                <w:color w:val="000000" w:themeColor="text1"/>
                <w:sz w:val="20"/>
                <w:szCs w:val="20"/>
                <w:lang w:val="uk-UA"/>
              </w:rPr>
              <w:t xml:space="preserve"> бюджетом</w:t>
            </w:r>
          </w:p>
          <w:p w:rsidR="001A7EAE" w:rsidRPr="009D4739" w:rsidRDefault="001A7EAE" w:rsidP="00DC0751">
            <w:pPr>
              <w:tabs>
                <w:tab w:val="left" w:pos="2198"/>
              </w:tabs>
              <w:jc w:val="center"/>
              <w:rPr>
                <w:color w:val="000000" w:themeColor="text1"/>
                <w:sz w:val="20"/>
                <w:szCs w:val="20"/>
                <w:lang w:val="uk-UA"/>
              </w:rPr>
            </w:pPr>
          </w:p>
        </w:tc>
        <w:tc>
          <w:tcPr>
            <w:tcW w:w="2268" w:type="dxa"/>
          </w:tcPr>
          <w:p w:rsidR="001A7EAE" w:rsidRPr="009D4739" w:rsidRDefault="001A7EAE" w:rsidP="00DC0751">
            <w:pPr>
              <w:tabs>
                <w:tab w:val="left" w:pos="2198"/>
              </w:tabs>
              <w:jc w:val="center"/>
              <w:rPr>
                <w:color w:val="000000" w:themeColor="text1"/>
                <w:sz w:val="20"/>
                <w:szCs w:val="20"/>
                <w:lang w:val="uk-UA"/>
              </w:rPr>
            </w:pPr>
            <w:r w:rsidRPr="009D4739">
              <w:rPr>
                <w:color w:val="000000" w:themeColor="text1"/>
                <w:sz w:val="20"/>
                <w:szCs w:val="20"/>
                <w:lang w:val="uk-UA"/>
              </w:rPr>
              <w:t>Інформація про виконання або причини невиконання заходу (досягнутий результат)</w:t>
            </w:r>
          </w:p>
        </w:tc>
      </w:tr>
      <w:tr w:rsidR="001A7EAE" w:rsidRPr="00EF55A3" w:rsidTr="00DC0751">
        <w:tc>
          <w:tcPr>
            <w:tcW w:w="15452" w:type="dxa"/>
            <w:gridSpan w:val="11"/>
          </w:tcPr>
          <w:p w:rsidR="001A7EAE" w:rsidRPr="009D4739" w:rsidRDefault="001A7EAE" w:rsidP="00DC0751">
            <w:pPr>
              <w:tabs>
                <w:tab w:val="left" w:pos="2198"/>
              </w:tabs>
              <w:jc w:val="center"/>
              <w:rPr>
                <w:b/>
                <w:color w:val="000000" w:themeColor="text1"/>
                <w:sz w:val="20"/>
                <w:szCs w:val="20"/>
                <w:lang w:val="uk-UA"/>
              </w:rPr>
            </w:pPr>
            <w:r w:rsidRPr="009D4739">
              <w:rPr>
                <w:b/>
                <w:color w:val="000000" w:themeColor="text1"/>
                <w:sz w:val="20"/>
                <w:szCs w:val="20"/>
                <w:lang w:val="uk-UA"/>
              </w:rPr>
              <w:t>2022</w:t>
            </w:r>
          </w:p>
        </w:tc>
      </w:tr>
      <w:tr w:rsidR="001A7EAE" w:rsidRPr="00EF55A3" w:rsidTr="00DC0751">
        <w:tc>
          <w:tcPr>
            <w:tcW w:w="568"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1.</w:t>
            </w:r>
          </w:p>
        </w:tc>
        <w:tc>
          <w:tcPr>
            <w:tcW w:w="1984" w:type="dxa"/>
          </w:tcPr>
          <w:p w:rsidR="001A7EAE" w:rsidRPr="009D4739" w:rsidRDefault="001A7EAE" w:rsidP="00DC0751">
            <w:pPr>
              <w:jc w:val="center"/>
              <w:rPr>
                <w:color w:val="000000" w:themeColor="text1"/>
                <w:sz w:val="20"/>
                <w:szCs w:val="20"/>
                <w:lang w:val="uk-UA"/>
              </w:rPr>
            </w:pPr>
            <w:r w:rsidRPr="009D4739">
              <w:rPr>
                <w:sz w:val="20"/>
                <w:szCs w:val="20"/>
                <w:lang w:val="uk-UA"/>
              </w:rPr>
              <w:t>Створення належних умов роботи</w:t>
            </w:r>
          </w:p>
        </w:tc>
        <w:tc>
          <w:tcPr>
            <w:tcW w:w="2410"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Придбання оргтехніки, облаштування кабінетів</w:t>
            </w:r>
          </w:p>
        </w:tc>
        <w:tc>
          <w:tcPr>
            <w:tcW w:w="851"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2022</w:t>
            </w:r>
          </w:p>
        </w:tc>
        <w:tc>
          <w:tcPr>
            <w:tcW w:w="2126" w:type="dxa"/>
          </w:tcPr>
          <w:p w:rsidR="001A7EAE" w:rsidRPr="009D4739" w:rsidRDefault="00F1746C" w:rsidP="00DC0751">
            <w:pPr>
              <w:jc w:val="center"/>
              <w:rPr>
                <w:color w:val="000000" w:themeColor="text1"/>
                <w:sz w:val="20"/>
                <w:szCs w:val="20"/>
                <w:lang w:val="uk-UA"/>
              </w:rPr>
            </w:pPr>
            <w:r>
              <w:rPr>
                <w:color w:val="000000" w:themeColor="text1"/>
                <w:sz w:val="20"/>
                <w:szCs w:val="20"/>
                <w:lang w:val="uk-UA"/>
              </w:rPr>
              <w:t>Виконавчий комітет Південнів</w:t>
            </w:r>
            <w:r w:rsidR="001A7EAE" w:rsidRPr="009D4739">
              <w:rPr>
                <w:color w:val="000000" w:themeColor="text1"/>
                <w:sz w:val="20"/>
                <w:szCs w:val="20"/>
                <w:lang w:val="uk-UA"/>
              </w:rPr>
              <w:t>ської міської ради,</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управління правового забезпечення та</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взаємодії з державним органами ПМР,</w:t>
            </w:r>
          </w:p>
          <w:p w:rsidR="001A7EAE" w:rsidRPr="009D4739" w:rsidRDefault="001A7EAE" w:rsidP="00DC0751">
            <w:pPr>
              <w:jc w:val="center"/>
              <w:rPr>
                <w:color w:val="000000" w:themeColor="text1"/>
                <w:sz w:val="20"/>
                <w:szCs w:val="20"/>
                <w:lang w:val="uk-UA"/>
              </w:rPr>
            </w:pPr>
            <w:r w:rsidRPr="009D4739">
              <w:rPr>
                <w:sz w:val="20"/>
                <w:szCs w:val="20"/>
                <w:lang w:val="uk-UA"/>
              </w:rPr>
              <w:t>ГУНП України в Одеській області</w:t>
            </w:r>
          </w:p>
        </w:tc>
        <w:tc>
          <w:tcPr>
            <w:tcW w:w="1134"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853,4</w:t>
            </w:r>
          </w:p>
        </w:tc>
        <w:tc>
          <w:tcPr>
            <w:tcW w:w="992"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0,0</w:t>
            </w:r>
          </w:p>
        </w:tc>
        <w:tc>
          <w:tcPr>
            <w:tcW w:w="992"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0,0</w:t>
            </w:r>
          </w:p>
        </w:tc>
        <w:tc>
          <w:tcPr>
            <w:tcW w:w="1134"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0</w:t>
            </w:r>
          </w:p>
        </w:tc>
        <w:tc>
          <w:tcPr>
            <w:tcW w:w="993"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0</w:t>
            </w:r>
          </w:p>
        </w:tc>
        <w:tc>
          <w:tcPr>
            <w:tcW w:w="2268" w:type="dxa"/>
          </w:tcPr>
          <w:p w:rsidR="001A7EAE" w:rsidRPr="009D4739" w:rsidRDefault="001A7EAE" w:rsidP="00DC0751">
            <w:pPr>
              <w:tabs>
                <w:tab w:val="left" w:pos="2198"/>
              </w:tabs>
              <w:jc w:val="center"/>
              <w:rPr>
                <w:color w:val="000000" w:themeColor="text1"/>
                <w:sz w:val="20"/>
                <w:szCs w:val="20"/>
                <w:lang w:val="uk-UA"/>
              </w:rPr>
            </w:pPr>
            <w:r w:rsidRPr="009D4739">
              <w:rPr>
                <w:sz w:val="20"/>
                <w:szCs w:val="20"/>
                <w:lang w:val="uk-UA"/>
              </w:rPr>
              <w:t>У зв’язку з введенням воєнного стану в Україні фінансування заходів у 2022 році не здійснювалось</w:t>
            </w:r>
          </w:p>
        </w:tc>
      </w:tr>
      <w:tr w:rsidR="001A7EAE" w:rsidRPr="00EF55A3" w:rsidTr="00DC0751">
        <w:tc>
          <w:tcPr>
            <w:tcW w:w="7939" w:type="dxa"/>
            <w:gridSpan w:val="5"/>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Всього за 2022 рік:</w:t>
            </w:r>
          </w:p>
        </w:tc>
        <w:tc>
          <w:tcPr>
            <w:tcW w:w="1134"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853,4</w:t>
            </w:r>
          </w:p>
        </w:tc>
        <w:tc>
          <w:tcPr>
            <w:tcW w:w="992"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0,0</w:t>
            </w:r>
          </w:p>
        </w:tc>
        <w:tc>
          <w:tcPr>
            <w:tcW w:w="992"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0,0</w:t>
            </w:r>
          </w:p>
        </w:tc>
        <w:tc>
          <w:tcPr>
            <w:tcW w:w="1134"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0</w:t>
            </w:r>
          </w:p>
        </w:tc>
        <w:tc>
          <w:tcPr>
            <w:tcW w:w="993"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0</w:t>
            </w:r>
          </w:p>
        </w:tc>
        <w:tc>
          <w:tcPr>
            <w:tcW w:w="2268" w:type="dxa"/>
          </w:tcPr>
          <w:p w:rsidR="001A7EAE" w:rsidRPr="009D4739" w:rsidRDefault="001A7EAE" w:rsidP="00DC0751">
            <w:pPr>
              <w:tabs>
                <w:tab w:val="left" w:pos="2198"/>
              </w:tabs>
              <w:jc w:val="center"/>
              <w:rPr>
                <w:sz w:val="20"/>
                <w:szCs w:val="20"/>
                <w:lang w:val="uk-UA"/>
              </w:rPr>
            </w:pPr>
          </w:p>
        </w:tc>
      </w:tr>
      <w:tr w:rsidR="001A7EAE" w:rsidRPr="00EF55A3" w:rsidTr="00DC0751">
        <w:tc>
          <w:tcPr>
            <w:tcW w:w="15452" w:type="dxa"/>
            <w:gridSpan w:val="11"/>
          </w:tcPr>
          <w:p w:rsidR="001A7EAE" w:rsidRPr="009D4739" w:rsidRDefault="001A7EAE" w:rsidP="00DC0751">
            <w:pPr>
              <w:jc w:val="center"/>
              <w:rPr>
                <w:b/>
                <w:sz w:val="20"/>
                <w:szCs w:val="20"/>
                <w:lang w:val="uk-UA"/>
              </w:rPr>
            </w:pPr>
            <w:r w:rsidRPr="009D4739">
              <w:rPr>
                <w:b/>
                <w:sz w:val="20"/>
                <w:szCs w:val="20"/>
                <w:lang w:val="uk-UA"/>
              </w:rPr>
              <w:t>2023</w:t>
            </w:r>
          </w:p>
        </w:tc>
      </w:tr>
      <w:tr w:rsidR="001A7EAE" w:rsidRPr="00EF55A3" w:rsidTr="00DC0751">
        <w:tc>
          <w:tcPr>
            <w:tcW w:w="568"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1.</w:t>
            </w:r>
          </w:p>
        </w:tc>
        <w:tc>
          <w:tcPr>
            <w:tcW w:w="1984" w:type="dxa"/>
          </w:tcPr>
          <w:p w:rsidR="001A7EAE" w:rsidRPr="009D4739" w:rsidRDefault="001A7EAE" w:rsidP="00DC0751">
            <w:pPr>
              <w:jc w:val="center"/>
              <w:rPr>
                <w:bCs/>
                <w:iCs/>
                <w:sz w:val="20"/>
                <w:szCs w:val="20"/>
                <w:lang w:val="uk-UA"/>
              </w:rPr>
            </w:pPr>
            <w:r w:rsidRPr="009D4739">
              <w:rPr>
                <w:sz w:val="20"/>
                <w:szCs w:val="20"/>
                <w:lang w:val="uk-UA"/>
              </w:rPr>
              <w:t>Створення належних умов роботи, своєчасне надання допомоги, підвищення рівня дорожньої дисципліни</w:t>
            </w:r>
          </w:p>
        </w:tc>
        <w:tc>
          <w:tcPr>
            <w:tcW w:w="2410" w:type="dxa"/>
          </w:tcPr>
          <w:p w:rsidR="001A7EAE" w:rsidRPr="009D4739" w:rsidRDefault="001A7EAE" w:rsidP="00DC0751">
            <w:pPr>
              <w:jc w:val="center"/>
              <w:rPr>
                <w:color w:val="000000" w:themeColor="text1"/>
                <w:sz w:val="20"/>
                <w:szCs w:val="20"/>
                <w:lang w:val="uk-UA"/>
              </w:rPr>
            </w:pPr>
            <w:r w:rsidRPr="009D4739">
              <w:rPr>
                <w:sz w:val="20"/>
                <w:szCs w:val="20"/>
                <w:lang w:val="uk-UA"/>
              </w:rPr>
              <w:t>Забезпечення транспортними витратами (паливно-мастильними матеріали)</w:t>
            </w:r>
          </w:p>
        </w:tc>
        <w:tc>
          <w:tcPr>
            <w:tcW w:w="851"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2023</w:t>
            </w:r>
          </w:p>
        </w:tc>
        <w:tc>
          <w:tcPr>
            <w:tcW w:w="2126"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 xml:space="preserve">Виконавчий комітет </w:t>
            </w:r>
            <w:r w:rsidR="00F1746C">
              <w:rPr>
                <w:color w:val="000000" w:themeColor="text1"/>
                <w:sz w:val="20"/>
                <w:szCs w:val="20"/>
                <w:lang w:val="uk-UA"/>
              </w:rPr>
              <w:t>Південнів</w:t>
            </w:r>
            <w:r w:rsidR="00F1746C" w:rsidRPr="009D4739">
              <w:rPr>
                <w:color w:val="000000" w:themeColor="text1"/>
                <w:sz w:val="20"/>
                <w:szCs w:val="20"/>
                <w:lang w:val="uk-UA"/>
              </w:rPr>
              <w:t>сько</w:t>
            </w:r>
            <w:r w:rsidRPr="009D4739">
              <w:rPr>
                <w:color w:val="000000" w:themeColor="text1"/>
                <w:sz w:val="20"/>
                <w:szCs w:val="20"/>
                <w:lang w:val="uk-UA"/>
              </w:rPr>
              <w:t>ї міської ради,</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управління правового забезпечення та</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взаємодії з державним органами ПМР,</w:t>
            </w:r>
          </w:p>
          <w:p w:rsidR="001A7EAE" w:rsidRPr="009D4739" w:rsidRDefault="001A7EAE" w:rsidP="00DC0751">
            <w:pPr>
              <w:jc w:val="center"/>
              <w:rPr>
                <w:sz w:val="20"/>
                <w:szCs w:val="20"/>
                <w:lang w:val="uk-UA"/>
              </w:rPr>
            </w:pPr>
            <w:r w:rsidRPr="009D4739">
              <w:rPr>
                <w:sz w:val="20"/>
                <w:szCs w:val="20"/>
                <w:lang w:val="uk-UA"/>
              </w:rPr>
              <w:t>ГУНП України в Одеській області</w:t>
            </w:r>
          </w:p>
          <w:p w:rsidR="001A7EAE" w:rsidRPr="009D4739" w:rsidRDefault="001A7EAE" w:rsidP="00DC0751">
            <w:pPr>
              <w:jc w:val="center"/>
              <w:rPr>
                <w:color w:val="000000" w:themeColor="text1"/>
                <w:sz w:val="20"/>
                <w:szCs w:val="20"/>
                <w:lang w:val="uk-UA"/>
              </w:rPr>
            </w:pPr>
          </w:p>
        </w:tc>
        <w:tc>
          <w:tcPr>
            <w:tcW w:w="1134" w:type="dxa"/>
          </w:tcPr>
          <w:p w:rsidR="001A7EAE" w:rsidRPr="009D4739" w:rsidRDefault="001A7EAE" w:rsidP="00DC0751">
            <w:pPr>
              <w:jc w:val="center"/>
              <w:rPr>
                <w:color w:val="000000" w:themeColor="text1"/>
                <w:sz w:val="20"/>
                <w:szCs w:val="20"/>
                <w:lang w:val="uk-UA"/>
              </w:rPr>
            </w:pPr>
            <w:r w:rsidRPr="009D4739">
              <w:rPr>
                <w:sz w:val="20"/>
                <w:szCs w:val="20"/>
                <w:lang w:val="uk-UA"/>
              </w:rPr>
              <w:t>59,18</w:t>
            </w:r>
          </w:p>
        </w:tc>
        <w:tc>
          <w:tcPr>
            <w:tcW w:w="992" w:type="dxa"/>
          </w:tcPr>
          <w:p w:rsidR="001A7EAE" w:rsidRPr="009D4739" w:rsidRDefault="001A7EAE" w:rsidP="00DC0751">
            <w:pPr>
              <w:jc w:val="center"/>
              <w:rPr>
                <w:color w:val="000000" w:themeColor="text1"/>
                <w:sz w:val="20"/>
                <w:szCs w:val="20"/>
                <w:lang w:val="uk-UA"/>
              </w:rPr>
            </w:pPr>
            <w:r w:rsidRPr="009D4739">
              <w:rPr>
                <w:sz w:val="20"/>
                <w:szCs w:val="20"/>
                <w:lang w:val="uk-UA"/>
              </w:rPr>
              <w:t>0,0</w:t>
            </w:r>
          </w:p>
        </w:tc>
        <w:tc>
          <w:tcPr>
            <w:tcW w:w="992"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0,0</w:t>
            </w:r>
          </w:p>
        </w:tc>
        <w:tc>
          <w:tcPr>
            <w:tcW w:w="1134" w:type="dxa"/>
          </w:tcPr>
          <w:p w:rsidR="001A7EAE" w:rsidRPr="009D4739" w:rsidRDefault="001A7EAE" w:rsidP="00DC0751">
            <w:pPr>
              <w:ind w:hanging="108"/>
              <w:jc w:val="center"/>
              <w:rPr>
                <w:sz w:val="20"/>
                <w:szCs w:val="20"/>
                <w:lang w:val="uk-UA"/>
              </w:rPr>
            </w:pPr>
            <w:r w:rsidRPr="009D4739">
              <w:rPr>
                <w:sz w:val="20"/>
                <w:szCs w:val="20"/>
                <w:lang w:val="uk-UA"/>
              </w:rPr>
              <w:t>0</w:t>
            </w:r>
          </w:p>
        </w:tc>
        <w:tc>
          <w:tcPr>
            <w:tcW w:w="993" w:type="dxa"/>
          </w:tcPr>
          <w:p w:rsidR="001A7EAE" w:rsidRPr="009D4739" w:rsidRDefault="001A7EAE" w:rsidP="00DC0751">
            <w:pPr>
              <w:jc w:val="center"/>
              <w:rPr>
                <w:sz w:val="20"/>
                <w:szCs w:val="20"/>
                <w:lang w:val="uk-UA"/>
              </w:rPr>
            </w:pPr>
            <w:r w:rsidRPr="009D4739">
              <w:rPr>
                <w:sz w:val="20"/>
                <w:szCs w:val="20"/>
                <w:lang w:val="uk-UA"/>
              </w:rPr>
              <w:t>0</w:t>
            </w:r>
          </w:p>
        </w:tc>
        <w:tc>
          <w:tcPr>
            <w:tcW w:w="2268" w:type="dxa"/>
          </w:tcPr>
          <w:p w:rsidR="001A7EAE" w:rsidRPr="009D4739" w:rsidRDefault="001A7EAE" w:rsidP="00DC0751">
            <w:pPr>
              <w:jc w:val="center"/>
              <w:rPr>
                <w:sz w:val="20"/>
                <w:szCs w:val="20"/>
                <w:lang w:val="uk-UA"/>
              </w:rPr>
            </w:pPr>
            <w:r w:rsidRPr="009D4739">
              <w:rPr>
                <w:sz w:val="20"/>
                <w:szCs w:val="20"/>
                <w:lang w:val="uk-UA"/>
              </w:rPr>
              <w:t>У зв’язку з введенням воєнного стану в Україні фінансування заходів у 2023 році не здійснювалось</w:t>
            </w:r>
          </w:p>
        </w:tc>
      </w:tr>
      <w:tr w:rsidR="001A7EAE" w:rsidRPr="00EF55A3" w:rsidTr="00DC0751">
        <w:tc>
          <w:tcPr>
            <w:tcW w:w="568"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2.</w:t>
            </w:r>
          </w:p>
        </w:tc>
        <w:tc>
          <w:tcPr>
            <w:tcW w:w="1984" w:type="dxa"/>
          </w:tcPr>
          <w:p w:rsidR="001A7EAE" w:rsidRPr="009D4739" w:rsidRDefault="001A7EAE" w:rsidP="00DC0751">
            <w:pPr>
              <w:jc w:val="center"/>
              <w:rPr>
                <w:sz w:val="20"/>
                <w:szCs w:val="20"/>
                <w:lang w:val="uk-UA"/>
              </w:rPr>
            </w:pPr>
            <w:r w:rsidRPr="009D4739">
              <w:rPr>
                <w:sz w:val="20"/>
                <w:szCs w:val="20"/>
                <w:lang w:val="uk-UA"/>
              </w:rPr>
              <w:t>Створення належних умов роботи</w:t>
            </w:r>
          </w:p>
        </w:tc>
        <w:tc>
          <w:tcPr>
            <w:tcW w:w="2410" w:type="dxa"/>
          </w:tcPr>
          <w:p w:rsidR="001A7EAE" w:rsidRPr="009D4739" w:rsidRDefault="001A7EAE" w:rsidP="00DC0751">
            <w:pPr>
              <w:jc w:val="center"/>
              <w:rPr>
                <w:color w:val="000000" w:themeColor="text1"/>
                <w:sz w:val="20"/>
                <w:szCs w:val="20"/>
                <w:lang w:val="uk-UA"/>
              </w:rPr>
            </w:pPr>
            <w:r w:rsidRPr="009D4739">
              <w:rPr>
                <w:sz w:val="20"/>
                <w:szCs w:val="20"/>
                <w:lang w:val="uk-UA"/>
              </w:rPr>
              <w:t>Придбання канцелярських приладів, доступ до мережі інтернет</w:t>
            </w:r>
          </w:p>
        </w:tc>
        <w:tc>
          <w:tcPr>
            <w:tcW w:w="851"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2023</w:t>
            </w:r>
          </w:p>
        </w:tc>
        <w:tc>
          <w:tcPr>
            <w:tcW w:w="2126"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 xml:space="preserve">Виконавчий комітет </w:t>
            </w:r>
            <w:r w:rsidR="00F1746C">
              <w:rPr>
                <w:color w:val="000000" w:themeColor="text1"/>
                <w:sz w:val="20"/>
                <w:szCs w:val="20"/>
                <w:lang w:val="uk-UA"/>
              </w:rPr>
              <w:t>Південнів</w:t>
            </w:r>
            <w:r w:rsidR="00F1746C" w:rsidRPr="009D4739">
              <w:rPr>
                <w:color w:val="000000" w:themeColor="text1"/>
                <w:sz w:val="20"/>
                <w:szCs w:val="20"/>
                <w:lang w:val="uk-UA"/>
              </w:rPr>
              <w:t>сько</w:t>
            </w:r>
            <w:r w:rsidRPr="009D4739">
              <w:rPr>
                <w:color w:val="000000" w:themeColor="text1"/>
                <w:sz w:val="20"/>
                <w:szCs w:val="20"/>
                <w:lang w:val="uk-UA"/>
              </w:rPr>
              <w:t>ї міської ради,</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управління правового забезпечення та</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lastRenderedPageBreak/>
              <w:t>взаємодії з державним органами ПМР,</w:t>
            </w:r>
          </w:p>
          <w:p w:rsidR="001A7EAE" w:rsidRPr="009D4739" w:rsidRDefault="001A7EAE" w:rsidP="00DC0751">
            <w:pPr>
              <w:jc w:val="center"/>
              <w:rPr>
                <w:sz w:val="20"/>
                <w:szCs w:val="20"/>
                <w:lang w:val="uk-UA"/>
              </w:rPr>
            </w:pPr>
            <w:r w:rsidRPr="009D4739">
              <w:rPr>
                <w:sz w:val="20"/>
                <w:szCs w:val="20"/>
                <w:lang w:val="uk-UA"/>
              </w:rPr>
              <w:t>ГУНП України в Одеській області</w:t>
            </w:r>
          </w:p>
          <w:p w:rsidR="001A7EAE" w:rsidRPr="009D4739" w:rsidRDefault="001A7EAE" w:rsidP="00DC0751">
            <w:pPr>
              <w:jc w:val="center"/>
              <w:rPr>
                <w:color w:val="000000" w:themeColor="text1"/>
                <w:sz w:val="20"/>
                <w:szCs w:val="20"/>
                <w:lang w:val="uk-UA"/>
              </w:rPr>
            </w:pPr>
          </w:p>
        </w:tc>
        <w:tc>
          <w:tcPr>
            <w:tcW w:w="1134"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lastRenderedPageBreak/>
              <w:t>12,7</w:t>
            </w:r>
          </w:p>
        </w:tc>
        <w:tc>
          <w:tcPr>
            <w:tcW w:w="992"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0,0</w:t>
            </w:r>
          </w:p>
        </w:tc>
        <w:tc>
          <w:tcPr>
            <w:tcW w:w="992"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0,0</w:t>
            </w:r>
          </w:p>
        </w:tc>
        <w:tc>
          <w:tcPr>
            <w:tcW w:w="1134" w:type="dxa"/>
          </w:tcPr>
          <w:p w:rsidR="001A7EAE" w:rsidRPr="009D4739" w:rsidRDefault="001A7EAE" w:rsidP="00DC0751">
            <w:pPr>
              <w:ind w:hanging="108"/>
              <w:jc w:val="center"/>
              <w:rPr>
                <w:sz w:val="20"/>
                <w:szCs w:val="20"/>
                <w:lang w:val="uk-UA"/>
              </w:rPr>
            </w:pPr>
            <w:r w:rsidRPr="009D4739">
              <w:rPr>
                <w:sz w:val="20"/>
                <w:szCs w:val="20"/>
                <w:lang w:val="uk-UA"/>
              </w:rPr>
              <w:t>0</w:t>
            </w:r>
          </w:p>
        </w:tc>
        <w:tc>
          <w:tcPr>
            <w:tcW w:w="993" w:type="dxa"/>
          </w:tcPr>
          <w:p w:rsidR="001A7EAE" w:rsidRPr="009D4739" w:rsidRDefault="001A7EAE" w:rsidP="00DC0751">
            <w:pPr>
              <w:jc w:val="center"/>
              <w:rPr>
                <w:sz w:val="20"/>
                <w:szCs w:val="20"/>
                <w:lang w:val="uk-UA"/>
              </w:rPr>
            </w:pPr>
            <w:r w:rsidRPr="009D4739">
              <w:rPr>
                <w:sz w:val="20"/>
                <w:szCs w:val="20"/>
                <w:lang w:val="uk-UA"/>
              </w:rPr>
              <w:t>0</w:t>
            </w:r>
          </w:p>
        </w:tc>
        <w:tc>
          <w:tcPr>
            <w:tcW w:w="2268" w:type="dxa"/>
          </w:tcPr>
          <w:p w:rsidR="001A7EAE" w:rsidRPr="009D4739" w:rsidRDefault="001A7EAE" w:rsidP="00DC0751">
            <w:pPr>
              <w:jc w:val="center"/>
              <w:rPr>
                <w:sz w:val="20"/>
                <w:szCs w:val="20"/>
                <w:lang w:val="uk-UA"/>
              </w:rPr>
            </w:pPr>
            <w:r w:rsidRPr="009D4739">
              <w:rPr>
                <w:sz w:val="20"/>
                <w:szCs w:val="20"/>
                <w:lang w:val="uk-UA"/>
              </w:rPr>
              <w:t>У зв’язку з введенням воєнного стану в Україні фінансування заходів у 2023 році не здійснювалось</w:t>
            </w:r>
          </w:p>
        </w:tc>
      </w:tr>
      <w:tr w:rsidR="001A7EAE" w:rsidRPr="00EF55A3" w:rsidTr="00DC0751">
        <w:tc>
          <w:tcPr>
            <w:tcW w:w="7939" w:type="dxa"/>
            <w:gridSpan w:val="5"/>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lastRenderedPageBreak/>
              <w:t>Всього за 2023 рік:</w:t>
            </w:r>
          </w:p>
        </w:tc>
        <w:tc>
          <w:tcPr>
            <w:tcW w:w="1134" w:type="dxa"/>
          </w:tcPr>
          <w:p w:rsidR="001A7EAE" w:rsidRPr="009D4739" w:rsidRDefault="001A7EAE" w:rsidP="00DC0751">
            <w:pPr>
              <w:jc w:val="center"/>
              <w:rPr>
                <w:b/>
                <w:color w:val="000000" w:themeColor="text1"/>
                <w:sz w:val="20"/>
                <w:szCs w:val="20"/>
                <w:lang w:val="uk-UA"/>
              </w:rPr>
            </w:pPr>
            <w:r w:rsidRPr="009D4739">
              <w:rPr>
                <w:b/>
                <w:sz w:val="20"/>
                <w:szCs w:val="20"/>
                <w:lang w:val="uk-UA"/>
              </w:rPr>
              <w:t>71,88</w:t>
            </w:r>
          </w:p>
        </w:tc>
        <w:tc>
          <w:tcPr>
            <w:tcW w:w="992"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0,0</w:t>
            </w:r>
          </w:p>
        </w:tc>
        <w:tc>
          <w:tcPr>
            <w:tcW w:w="992"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0,0</w:t>
            </w:r>
          </w:p>
        </w:tc>
        <w:tc>
          <w:tcPr>
            <w:tcW w:w="1134" w:type="dxa"/>
          </w:tcPr>
          <w:p w:rsidR="001A7EAE" w:rsidRPr="009D4739" w:rsidRDefault="001A7EAE" w:rsidP="00DC0751">
            <w:pPr>
              <w:ind w:hanging="108"/>
              <w:jc w:val="center"/>
              <w:rPr>
                <w:b/>
                <w:sz w:val="20"/>
                <w:szCs w:val="20"/>
                <w:lang w:val="uk-UA"/>
              </w:rPr>
            </w:pPr>
            <w:r w:rsidRPr="009D4739">
              <w:rPr>
                <w:b/>
                <w:sz w:val="20"/>
                <w:szCs w:val="20"/>
                <w:lang w:val="uk-UA"/>
              </w:rPr>
              <w:t>0</w:t>
            </w:r>
          </w:p>
        </w:tc>
        <w:tc>
          <w:tcPr>
            <w:tcW w:w="993" w:type="dxa"/>
          </w:tcPr>
          <w:p w:rsidR="001A7EAE" w:rsidRPr="009D4739" w:rsidRDefault="001A7EAE" w:rsidP="00DC0751">
            <w:pPr>
              <w:jc w:val="center"/>
              <w:rPr>
                <w:b/>
                <w:sz w:val="20"/>
                <w:szCs w:val="20"/>
                <w:lang w:val="uk-UA"/>
              </w:rPr>
            </w:pPr>
            <w:r w:rsidRPr="009D4739">
              <w:rPr>
                <w:b/>
                <w:sz w:val="20"/>
                <w:szCs w:val="20"/>
                <w:lang w:val="uk-UA"/>
              </w:rPr>
              <w:t>0</w:t>
            </w:r>
          </w:p>
        </w:tc>
        <w:tc>
          <w:tcPr>
            <w:tcW w:w="2268" w:type="dxa"/>
          </w:tcPr>
          <w:p w:rsidR="001A7EAE" w:rsidRPr="009D4739" w:rsidRDefault="001A7EAE" w:rsidP="00DC0751">
            <w:pPr>
              <w:jc w:val="center"/>
              <w:rPr>
                <w:sz w:val="20"/>
                <w:szCs w:val="20"/>
                <w:lang w:val="uk-UA"/>
              </w:rPr>
            </w:pPr>
          </w:p>
        </w:tc>
      </w:tr>
      <w:tr w:rsidR="001A7EAE" w:rsidRPr="00EF55A3" w:rsidTr="00DC0751">
        <w:tc>
          <w:tcPr>
            <w:tcW w:w="15452" w:type="dxa"/>
            <w:gridSpan w:val="11"/>
          </w:tcPr>
          <w:p w:rsidR="001A7EAE" w:rsidRPr="009D4739" w:rsidRDefault="001A7EAE" w:rsidP="00DC0751">
            <w:pPr>
              <w:jc w:val="center"/>
              <w:rPr>
                <w:b/>
                <w:sz w:val="20"/>
                <w:szCs w:val="20"/>
                <w:lang w:val="uk-UA"/>
              </w:rPr>
            </w:pPr>
            <w:r w:rsidRPr="009D4739">
              <w:rPr>
                <w:b/>
                <w:sz w:val="20"/>
                <w:szCs w:val="20"/>
                <w:lang w:val="uk-UA"/>
              </w:rPr>
              <w:t>2024</w:t>
            </w:r>
          </w:p>
        </w:tc>
      </w:tr>
      <w:tr w:rsidR="001A7EAE" w:rsidRPr="00EF55A3" w:rsidTr="00DC0751">
        <w:tc>
          <w:tcPr>
            <w:tcW w:w="568" w:type="dxa"/>
          </w:tcPr>
          <w:p w:rsidR="001A7EAE" w:rsidRPr="009D4739" w:rsidRDefault="001A7EAE" w:rsidP="00DC0751">
            <w:pPr>
              <w:jc w:val="center"/>
              <w:rPr>
                <w:color w:val="000000" w:themeColor="text1"/>
                <w:sz w:val="20"/>
                <w:szCs w:val="20"/>
                <w:lang w:val="uk-UA"/>
              </w:rPr>
            </w:pPr>
          </w:p>
        </w:tc>
        <w:tc>
          <w:tcPr>
            <w:tcW w:w="1984" w:type="dxa"/>
          </w:tcPr>
          <w:p w:rsidR="001A7EAE" w:rsidRPr="009D4739" w:rsidRDefault="001A7EAE" w:rsidP="00DC0751">
            <w:pPr>
              <w:jc w:val="center"/>
              <w:rPr>
                <w:bCs/>
                <w:iCs/>
                <w:sz w:val="20"/>
                <w:szCs w:val="20"/>
                <w:lang w:val="uk-UA"/>
              </w:rPr>
            </w:pPr>
          </w:p>
        </w:tc>
        <w:tc>
          <w:tcPr>
            <w:tcW w:w="2410" w:type="dxa"/>
          </w:tcPr>
          <w:p w:rsidR="001A7EAE" w:rsidRPr="009D4739" w:rsidRDefault="001A7EAE" w:rsidP="00DC0751">
            <w:pPr>
              <w:jc w:val="center"/>
              <w:rPr>
                <w:color w:val="000000" w:themeColor="text1"/>
                <w:sz w:val="20"/>
                <w:szCs w:val="20"/>
                <w:lang w:val="uk-UA"/>
              </w:rPr>
            </w:pPr>
          </w:p>
        </w:tc>
        <w:tc>
          <w:tcPr>
            <w:tcW w:w="851" w:type="dxa"/>
          </w:tcPr>
          <w:p w:rsidR="001A7EAE" w:rsidRPr="009D4739" w:rsidRDefault="001A7EAE" w:rsidP="00DC0751">
            <w:pPr>
              <w:jc w:val="center"/>
              <w:rPr>
                <w:color w:val="000000" w:themeColor="text1"/>
                <w:sz w:val="20"/>
                <w:szCs w:val="20"/>
                <w:lang w:val="uk-UA"/>
              </w:rPr>
            </w:pPr>
          </w:p>
        </w:tc>
        <w:tc>
          <w:tcPr>
            <w:tcW w:w="2126" w:type="dxa"/>
          </w:tcPr>
          <w:p w:rsidR="001A7EAE" w:rsidRPr="009D4739" w:rsidRDefault="001A7EAE" w:rsidP="00DC0751">
            <w:pPr>
              <w:jc w:val="center"/>
              <w:rPr>
                <w:color w:val="000000" w:themeColor="text1"/>
                <w:sz w:val="20"/>
                <w:szCs w:val="20"/>
                <w:lang w:val="uk-UA"/>
              </w:rPr>
            </w:pPr>
          </w:p>
        </w:tc>
        <w:tc>
          <w:tcPr>
            <w:tcW w:w="1134" w:type="dxa"/>
          </w:tcPr>
          <w:p w:rsidR="001A7EAE" w:rsidRPr="009D4739" w:rsidRDefault="001A7EAE" w:rsidP="00DC0751">
            <w:pPr>
              <w:jc w:val="center"/>
              <w:rPr>
                <w:color w:val="000000" w:themeColor="text1"/>
                <w:sz w:val="20"/>
                <w:szCs w:val="20"/>
                <w:lang w:val="uk-UA"/>
              </w:rPr>
            </w:pPr>
          </w:p>
        </w:tc>
        <w:tc>
          <w:tcPr>
            <w:tcW w:w="992" w:type="dxa"/>
          </w:tcPr>
          <w:p w:rsidR="001A7EAE" w:rsidRPr="009D4739" w:rsidRDefault="001A7EAE" w:rsidP="00DC0751">
            <w:pPr>
              <w:jc w:val="center"/>
              <w:rPr>
                <w:color w:val="000000" w:themeColor="text1"/>
                <w:sz w:val="20"/>
                <w:szCs w:val="20"/>
                <w:lang w:val="uk-UA"/>
              </w:rPr>
            </w:pPr>
          </w:p>
        </w:tc>
        <w:tc>
          <w:tcPr>
            <w:tcW w:w="992" w:type="dxa"/>
          </w:tcPr>
          <w:p w:rsidR="001A7EAE" w:rsidRPr="009D4739" w:rsidRDefault="001A7EAE" w:rsidP="00DC0751">
            <w:pPr>
              <w:jc w:val="center"/>
              <w:rPr>
                <w:color w:val="000000" w:themeColor="text1"/>
                <w:sz w:val="20"/>
                <w:szCs w:val="20"/>
                <w:lang w:val="uk-UA"/>
              </w:rPr>
            </w:pPr>
          </w:p>
        </w:tc>
        <w:tc>
          <w:tcPr>
            <w:tcW w:w="1134" w:type="dxa"/>
          </w:tcPr>
          <w:p w:rsidR="001A7EAE" w:rsidRPr="009D4739" w:rsidRDefault="001A7EAE" w:rsidP="00DC0751">
            <w:pPr>
              <w:ind w:hanging="108"/>
              <w:jc w:val="center"/>
              <w:rPr>
                <w:sz w:val="20"/>
                <w:szCs w:val="20"/>
                <w:lang w:val="uk-UA"/>
              </w:rPr>
            </w:pPr>
          </w:p>
        </w:tc>
        <w:tc>
          <w:tcPr>
            <w:tcW w:w="993" w:type="dxa"/>
          </w:tcPr>
          <w:p w:rsidR="001A7EAE" w:rsidRPr="009D4739" w:rsidRDefault="001A7EAE" w:rsidP="00DC0751">
            <w:pPr>
              <w:jc w:val="center"/>
              <w:rPr>
                <w:sz w:val="20"/>
                <w:szCs w:val="20"/>
                <w:lang w:val="uk-UA"/>
              </w:rPr>
            </w:pPr>
          </w:p>
        </w:tc>
        <w:tc>
          <w:tcPr>
            <w:tcW w:w="2268" w:type="dxa"/>
          </w:tcPr>
          <w:p w:rsidR="001A7EAE" w:rsidRPr="009D4739" w:rsidRDefault="001A7EAE" w:rsidP="00DC0751">
            <w:pPr>
              <w:jc w:val="center"/>
              <w:rPr>
                <w:sz w:val="20"/>
                <w:szCs w:val="20"/>
                <w:lang w:val="uk-UA"/>
              </w:rPr>
            </w:pPr>
          </w:p>
        </w:tc>
      </w:tr>
      <w:tr w:rsidR="001A7EAE" w:rsidRPr="00EF55A3" w:rsidTr="00DC0751">
        <w:tc>
          <w:tcPr>
            <w:tcW w:w="568"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1.</w:t>
            </w:r>
          </w:p>
          <w:p w:rsidR="001A7EAE" w:rsidRPr="009D4739" w:rsidRDefault="001A7EAE" w:rsidP="00DC0751">
            <w:pPr>
              <w:jc w:val="center"/>
              <w:rPr>
                <w:color w:val="000000" w:themeColor="text1"/>
                <w:sz w:val="20"/>
                <w:szCs w:val="20"/>
                <w:lang w:val="uk-UA"/>
              </w:rPr>
            </w:pPr>
          </w:p>
        </w:tc>
        <w:tc>
          <w:tcPr>
            <w:tcW w:w="1984" w:type="dxa"/>
          </w:tcPr>
          <w:p w:rsidR="001A7EAE" w:rsidRPr="009D4739" w:rsidRDefault="001A7EAE" w:rsidP="00DC0751">
            <w:pPr>
              <w:jc w:val="center"/>
              <w:rPr>
                <w:color w:val="000000" w:themeColor="text1"/>
                <w:sz w:val="20"/>
                <w:szCs w:val="20"/>
                <w:lang w:val="uk-UA"/>
              </w:rPr>
            </w:pPr>
            <w:r w:rsidRPr="009D4739">
              <w:rPr>
                <w:bCs/>
                <w:iCs/>
                <w:sz w:val="20"/>
                <w:szCs w:val="20"/>
                <w:lang w:val="uk-UA"/>
              </w:rPr>
              <w:t>Забезпечення ефективної підтримки ЮМР та населенням діяльності ПОГ на території ЮМТГ 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p>
        </w:tc>
        <w:tc>
          <w:tcPr>
            <w:tcW w:w="2410"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Матеріально-технічне забезпечення ПОГ (планшет, термопринтер, автомобільний відеорегістратора, нагрудна камера, ноутбук, багатофункціональний пристрій</w:t>
            </w:r>
          </w:p>
        </w:tc>
        <w:tc>
          <w:tcPr>
            <w:tcW w:w="851"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2024</w:t>
            </w:r>
          </w:p>
        </w:tc>
        <w:tc>
          <w:tcPr>
            <w:tcW w:w="2126"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 xml:space="preserve">Виконавчий комітет </w:t>
            </w:r>
            <w:r w:rsidR="00F1746C">
              <w:rPr>
                <w:color w:val="000000" w:themeColor="text1"/>
                <w:sz w:val="20"/>
                <w:szCs w:val="20"/>
                <w:lang w:val="uk-UA"/>
              </w:rPr>
              <w:t>Південнів</w:t>
            </w:r>
            <w:r w:rsidR="00F1746C" w:rsidRPr="009D4739">
              <w:rPr>
                <w:color w:val="000000" w:themeColor="text1"/>
                <w:sz w:val="20"/>
                <w:szCs w:val="20"/>
                <w:lang w:val="uk-UA"/>
              </w:rPr>
              <w:t>сько</w:t>
            </w:r>
            <w:r w:rsidRPr="009D4739">
              <w:rPr>
                <w:color w:val="000000" w:themeColor="text1"/>
                <w:sz w:val="20"/>
                <w:szCs w:val="20"/>
                <w:lang w:val="uk-UA"/>
              </w:rPr>
              <w:t>ї міської ради,</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управління правового забезпечення та</w:t>
            </w:r>
          </w:p>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взаємодії з державним органами ЮМР,</w:t>
            </w:r>
          </w:p>
          <w:p w:rsidR="001A7EAE" w:rsidRPr="009D4739" w:rsidRDefault="001A7EAE" w:rsidP="00DC0751">
            <w:pPr>
              <w:jc w:val="center"/>
              <w:rPr>
                <w:sz w:val="20"/>
                <w:szCs w:val="20"/>
                <w:lang w:val="uk-UA"/>
              </w:rPr>
            </w:pPr>
            <w:r w:rsidRPr="009D4739">
              <w:rPr>
                <w:sz w:val="20"/>
                <w:szCs w:val="20"/>
                <w:lang w:val="uk-UA"/>
              </w:rPr>
              <w:t>ГУНП України в Одеській області</w:t>
            </w:r>
          </w:p>
          <w:p w:rsidR="001A7EAE" w:rsidRPr="009D4739" w:rsidRDefault="001A7EAE" w:rsidP="00DC0751">
            <w:pPr>
              <w:jc w:val="center"/>
              <w:rPr>
                <w:color w:val="000000" w:themeColor="text1"/>
                <w:sz w:val="20"/>
                <w:szCs w:val="20"/>
                <w:lang w:val="uk-UA"/>
              </w:rPr>
            </w:pPr>
          </w:p>
        </w:tc>
        <w:tc>
          <w:tcPr>
            <w:tcW w:w="1134"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56,3</w:t>
            </w:r>
          </w:p>
        </w:tc>
        <w:tc>
          <w:tcPr>
            <w:tcW w:w="992" w:type="dxa"/>
          </w:tcPr>
          <w:p w:rsidR="001A7EAE" w:rsidRPr="009D4739" w:rsidRDefault="001A7EAE" w:rsidP="00DC0751">
            <w:pPr>
              <w:jc w:val="center"/>
              <w:rPr>
                <w:color w:val="000000" w:themeColor="text1"/>
                <w:sz w:val="20"/>
                <w:szCs w:val="20"/>
                <w:lang w:val="uk-UA"/>
              </w:rPr>
            </w:pPr>
            <w:r w:rsidRPr="009D4739">
              <w:rPr>
                <w:color w:val="000000" w:themeColor="text1"/>
                <w:sz w:val="20"/>
                <w:szCs w:val="20"/>
                <w:lang w:val="uk-UA"/>
              </w:rPr>
              <w:t>56,3</w:t>
            </w:r>
          </w:p>
        </w:tc>
        <w:tc>
          <w:tcPr>
            <w:tcW w:w="992" w:type="dxa"/>
          </w:tcPr>
          <w:p w:rsidR="001A7EAE" w:rsidRPr="009D4739" w:rsidRDefault="001A7EAE" w:rsidP="00DC0751">
            <w:pPr>
              <w:jc w:val="center"/>
              <w:rPr>
                <w:color w:val="000000" w:themeColor="text1"/>
                <w:sz w:val="20"/>
                <w:szCs w:val="20"/>
                <w:lang w:val="uk-UA"/>
              </w:rPr>
            </w:pPr>
            <w:r>
              <w:rPr>
                <w:color w:val="000000" w:themeColor="text1"/>
                <w:sz w:val="20"/>
                <w:szCs w:val="20"/>
                <w:lang w:val="uk-UA"/>
              </w:rPr>
              <w:t>55,7</w:t>
            </w:r>
          </w:p>
        </w:tc>
        <w:tc>
          <w:tcPr>
            <w:tcW w:w="1134" w:type="dxa"/>
          </w:tcPr>
          <w:p w:rsidR="001A7EAE" w:rsidRPr="009D4739" w:rsidRDefault="001A7EAE" w:rsidP="00146A6F">
            <w:pPr>
              <w:ind w:hanging="108"/>
              <w:jc w:val="center"/>
              <w:rPr>
                <w:sz w:val="20"/>
                <w:szCs w:val="20"/>
                <w:lang w:val="uk-UA"/>
              </w:rPr>
            </w:pPr>
            <w:r>
              <w:rPr>
                <w:sz w:val="20"/>
                <w:szCs w:val="20"/>
                <w:lang w:val="uk-UA"/>
              </w:rPr>
              <w:t>99</w:t>
            </w:r>
          </w:p>
        </w:tc>
        <w:tc>
          <w:tcPr>
            <w:tcW w:w="993" w:type="dxa"/>
          </w:tcPr>
          <w:p w:rsidR="001A7EAE" w:rsidRPr="009D4739" w:rsidRDefault="001A7EAE" w:rsidP="00146A6F">
            <w:pPr>
              <w:jc w:val="center"/>
              <w:rPr>
                <w:sz w:val="20"/>
                <w:szCs w:val="20"/>
                <w:lang w:val="uk-UA"/>
              </w:rPr>
            </w:pPr>
            <w:r>
              <w:rPr>
                <w:sz w:val="20"/>
                <w:szCs w:val="20"/>
                <w:lang w:val="uk-UA"/>
              </w:rPr>
              <w:t>99</w:t>
            </w:r>
          </w:p>
        </w:tc>
        <w:tc>
          <w:tcPr>
            <w:tcW w:w="2268" w:type="dxa"/>
          </w:tcPr>
          <w:p w:rsidR="001A7EAE" w:rsidRPr="009D4739" w:rsidRDefault="001A7EAE" w:rsidP="00146A6F">
            <w:pPr>
              <w:jc w:val="center"/>
              <w:rPr>
                <w:sz w:val="20"/>
                <w:szCs w:val="20"/>
                <w:lang w:val="uk-UA"/>
              </w:rPr>
            </w:pPr>
            <w:r w:rsidRPr="001A5E79">
              <w:rPr>
                <w:sz w:val="20"/>
                <w:szCs w:val="20"/>
                <w:lang w:val="uk-UA"/>
              </w:rPr>
              <w:t>Досягнутий результат виконання заходу програми</w:t>
            </w:r>
            <w:r>
              <w:rPr>
                <w:sz w:val="20"/>
                <w:szCs w:val="20"/>
                <w:lang w:val="uk-UA"/>
              </w:rPr>
              <w:t xml:space="preserve"> 99</w:t>
            </w:r>
            <w:r w:rsidRPr="001A5E79">
              <w:rPr>
                <w:sz w:val="20"/>
                <w:szCs w:val="20"/>
                <w:lang w:val="uk-UA"/>
              </w:rPr>
              <w:t xml:space="preserve">%. Передана субвенція з місцевого бюджету до державного бюджету на виконання програм соціально-економічного розвитку регіонів на придбання </w:t>
            </w:r>
            <w:r w:rsidRPr="009D4739">
              <w:rPr>
                <w:color w:val="000000" w:themeColor="text1"/>
                <w:sz w:val="20"/>
                <w:szCs w:val="20"/>
                <w:lang w:val="uk-UA"/>
              </w:rPr>
              <w:t>планшет</w:t>
            </w:r>
            <w:r>
              <w:rPr>
                <w:color w:val="000000" w:themeColor="text1"/>
                <w:sz w:val="20"/>
                <w:szCs w:val="20"/>
                <w:lang w:val="uk-UA"/>
              </w:rPr>
              <w:t>у</w:t>
            </w:r>
            <w:r w:rsidRPr="009D4739">
              <w:rPr>
                <w:color w:val="000000" w:themeColor="text1"/>
                <w:sz w:val="20"/>
                <w:szCs w:val="20"/>
                <w:lang w:val="uk-UA"/>
              </w:rPr>
              <w:t>, термопринтер</w:t>
            </w:r>
            <w:r>
              <w:rPr>
                <w:color w:val="000000" w:themeColor="text1"/>
                <w:sz w:val="20"/>
                <w:szCs w:val="20"/>
                <w:lang w:val="uk-UA"/>
              </w:rPr>
              <w:t>у</w:t>
            </w:r>
            <w:r w:rsidRPr="009D4739">
              <w:rPr>
                <w:color w:val="000000" w:themeColor="text1"/>
                <w:sz w:val="20"/>
                <w:szCs w:val="20"/>
                <w:lang w:val="uk-UA"/>
              </w:rPr>
              <w:t>, автомобільн</w:t>
            </w:r>
            <w:r>
              <w:rPr>
                <w:color w:val="000000" w:themeColor="text1"/>
                <w:sz w:val="20"/>
                <w:szCs w:val="20"/>
                <w:lang w:val="uk-UA"/>
              </w:rPr>
              <w:t>ого відеорегістратора, нагрудної</w:t>
            </w:r>
            <w:r w:rsidRPr="009D4739">
              <w:rPr>
                <w:color w:val="000000" w:themeColor="text1"/>
                <w:sz w:val="20"/>
                <w:szCs w:val="20"/>
                <w:lang w:val="uk-UA"/>
              </w:rPr>
              <w:t xml:space="preserve"> камер</w:t>
            </w:r>
            <w:r>
              <w:rPr>
                <w:color w:val="000000" w:themeColor="text1"/>
                <w:sz w:val="20"/>
                <w:szCs w:val="20"/>
                <w:lang w:val="uk-UA"/>
              </w:rPr>
              <w:t>и</w:t>
            </w:r>
            <w:r w:rsidRPr="009D4739">
              <w:rPr>
                <w:color w:val="000000" w:themeColor="text1"/>
                <w:sz w:val="20"/>
                <w:szCs w:val="20"/>
                <w:lang w:val="uk-UA"/>
              </w:rPr>
              <w:t>, ноутбук</w:t>
            </w:r>
            <w:r>
              <w:rPr>
                <w:color w:val="000000" w:themeColor="text1"/>
                <w:sz w:val="20"/>
                <w:szCs w:val="20"/>
                <w:lang w:val="uk-UA"/>
              </w:rPr>
              <w:t>у</w:t>
            </w:r>
            <w:r w:rsidRPr="009D4739">
              <w:rPr>
                <w:color w:val="000000" w:themeColor="text1"/>
                <w:sz w:val="20"/>
                <w:szCs w:val="20"/>
                <w:lang w:val="uk-UA"/>
              </w:rPr>
              <w:t>, багатофункціональн</w:t>
            </w:r>
            <w:r>
              <w:rPr>
                <w:color w:val="000000" w:themeColor="text1"/>
                <w:sz w:val="20"/>
                <w:szCs w:val="20"/>
                <w:lang w:val="uk-UA"/>
              </w:rPr>
              <w:t>ого</w:t>
            </w:r>
            <w:r w:rsidRPr="009D4739">
              <w:rPr>
                <w:color w:val="000000" w:themeColor="text1"/>
                <w:sz w:val="20"/>
                <w:szCs w:val="20"/>
                <w:lang w:val="uk-UA"/>
              </w:rPr>
              <w:t xml:space="preserve"> пристр</w:t>
            </w:r>
            <w:r>
              <w:rPr>
                <w:color w:val="000000" w:themeColor="text1"/>
                <w:sz w:val="20"/>
                <w:szCs w:val="20"/>
                <w:lang w:val="uk-UA"/>
              </w:rPr>
              <w:t>ою</w:t>
            </w:r>
            <w:r>
              <w:rPr>
                <w:sz w:val="20"/>
                <w:szCs w:val="20"/>
                <w:lang w:val="uk-UA"/>
              </w:rPr>
              <w:t xml:space="preserve">. Залишок </w:t>
            </w:r>
            <w:r w:rsidR="007804F2">
              <w:rPr>
                <w:sz w:val="20"/>
                <w:szCs w:val="20"/>
                <w:lang w:val="uk-UA"/>
              </w:rPr>
              <w:t xml:space="preserve">невикористаних </w:t>
            </w:r>
            <w:r>
              <w:rPr>
                <w:sz w:val="20"/>
                <w:szCs w:val="20"/>
                <w:lang w:val="uk-UA"/>
              </w:rPr>
              <w:t>коштів у сумі 60</w:t>
            </w:r>
            <w:r w:rsidR="00146A6F">
              <w:rPr>
                <w:sz w:val="20"/>
                <w:szCs w:val="20"/>
                <w:lang w:val="uk-UA"/>
              </w:rPr>
              <w:t>4</w:t>
            </w:r>
            <w:r>
              <w:rPr>
                <w:sz w:val="20"/>
                <w:szCs w:val="20"/>
                <w:lang w:val="uk-UA"/>
              </w:rPr>
              <w:t>,4 грн. повернуто на рахунок громади.</w:t>
            </w:r>
          </w:p>
        </w:tc>
      </w:tr>
      <w:tr w:rsidR="001A7EAE" w:rsidRPr="00EF55A3" w:rsidTr="00DC0751">
        <w:tc>
          <w:tcPr>
            <w:tcW w:w="7939" w:type="dxa"/>
            <w:gridSpan w:val="5"/>
          </w:tcPr>
          <w:p w:rsidR="001A7EAE" w:rsidRPr="009D4739" w:rsidRDefault="001A7EAE" w:rsidP="00DC0751">
            <w:pPr>
              <w:jc w:val="center"/>
              <w:rPr>
                <w:b/>
                <w:color w:val="000000" w:themeColor="text1"/>
                <w:sz w:val="20"/>
                <w:szCs w:val="20"/>
                <w:lang w:val="uk-UA"/>
              </w:rPr>
            </w:pPr>
            <w:r w:rsidRPr="009D4739">
              <w:rPr>
                <w:b/>
                <w:bCs/>
                <w:iCs/>
                <w:sz w:val="20"/>
                <w:szCs w:val="20"/>
                <w:lang w:val="uk-UA"/>
              </w:rPr>
              <w:t>Всього за 2024 рік:</w:t>
            </w:r>
          </w:p>
        </w:tc>
        <w:tc>
          <w:tcPr>
            <w:tcW w:w="1134"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56,3</w:t>
            </w:r>
          </w:p>
        </w:tc>
        <w:tc>
          <w:tcPr>
            <w:tcW w:w="992"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56,3</w:t>
            </w:r>
          </w:p>
        </w:tc>
        <w:tc>
          <w:tcPr>
            <w:tcW w:w="992" w:type="dxa"/>
          </w:tcPr>
          <w:p w:rsidR="001A7EAE" w:rsidRPr="009D4739" w:rsidRDefault="001A7EAE" w:rsidP="00DC0751">
            <w:pPr>
              <w:jc w:val="center"/>
              <w:rPr>
                <w:b/>
                <w:color w:val="000000" w:themeColor="text1"/>
                <w:sz w:val="20"/>
                <w:szCs w:val="20"/>
                <w:lang w:val="uk-UA"/>
              </w:rPr>
            </w:pPr>
            <w:r w:rsidRPr="009D4739">
              <w:rPr>
                <w:b/>
                <w:color w:val="000000" w:themeColor="text1"/>
                <w:sz w:val="20"/>
                <w:szCs w:val="20"/>
                <w:lang w:val="uk-UA"/>
              </w:rPr>
              <w:t>5</w:t>
            </w:r>
            <w:r>
              <w:rPr>
                <w:b/>
                <w:color w:val="000000" w:themeColor="text1"/>
                <w:sz w:val="20"/>
                <w:szCs w:val="20"/>
                <w:lang w:val="uk-UA"/>
              </w:rPr>
              <w:t>5</w:t>
            </w:r>
            <w:r w:rsidRPr="009D4739">
              <w:rPr>
                <w:b/>
                <w:color w:val="000000" w:themeColor="text1"/>
                <w:sz w:val="20"/>
                <w:szCs w:val="20"/>
                <w:lang w:val="uk-UA"/>
              </w:rPr>
              <w:t>,</w:t>
            </w:r>
            <w:r>
              <w:rPr>
                <w:b/>
                <w:color w:val="000000" w:themeColor="text1"/>
                <w:sz w:val="20"/>
                <w:szCs w:val="20"/>
                <w:lang w:val="uk-UA"/>
              </w:rPr>
              <w:t>7</w:t>
            </w:r>
          </w:p>
        </w:tc>
        <w:tc>
          <w:tcPr>
            <w:tcW w:w="1134" w:type="dxa"/>
          </w:tcPr>
          <w:p w:rsidR="001A7EAE" w:rsidRPr="0077052B" w:rsidRDefault="001A7EAE" w:rsidP="00146A6F">
            <w:pPr>
              <w:ind w:hanging="108"/>
              <w:jc w:val="center"/>
              <w:rPr>
                <w:b/>
                <w:sz w:val="20"/>
                <w:szCs w:val="20"/>
                <w:lang w:val="uk-UA"/>
              </w:rPr>
            </w:pPr>
            <w:r w:rsidRPr="0077052B">
              <w:rPr>
                <w:b/>
                <w:sz w:val="20"/>
                <w:szCs w:val="20"/>
                <w:lang w:val="uk-UA"/>
              </w:rPr>
              <w:t>99</w:t>
            </w:r>
          </w:p>
        </w:tc>
        <w:tc>
          <w:tcPr>
            <w:tcW w:w="993" w:type="dxa"/>
          </w:tcPr>
          <w:p w:rsidR="001A7EAE" w:rsidRPr="0077052B" w:rsidRDefault="001A7EAE" w:rsidP="00146A6F">
            <w:pPr>
              <w:jc w:val="center"/>
              <w:rPr>
                <w:b/>
                <w:sz w:val="20"/>
                <w:szCs w:val="20"/>
                <w:lang w:val="uk-UA"/>
              </w:rPr>
            </w:pPr>
            <w:r w:rsidRPr="0077052B">
              <w:rPr>
                <w:b/>
                <w:sz w:val="20"/>
                <w:szCs w:val="20"/>
                <w:lang w:val="uk-UA"/>
              </w:rPr>
              <w:t>99</w:t>
            </w:r>
          </w:p>
        </w:tc>
        <w:tc>
          <w:tcPr>
            <w:tcW w:w="2268" w:type="dxa"/>
          </w:tcPr>
          <w:p w:rsidR="001A7EAE" w:rsidRPr="009D4739" w:rsidRDefault="001A7EAE" w:rsidP="00DC0751">
            <w:pPr>
              <w:jc w:val="center"/>
              <w:rPr>
                <w:b/>
                <w:color w:val="FF0000"/>
                <w:sz w:val="20"/>
                <w:szCs w:val="20"/>
                <w:lang w:val="uk-UA"/>
              </w:rPr>
            </w:pPr>
          </w:p>
        </w:tc>
      </w:tr>
      <w:tr w:rsidR="001A7EAE" w:rsidRPr="00EF55A3" w:rsidTr="00DC0751">
        <w:tc>
          <w:tcPr>
            <w:tcW w:w="7939" w:type="dxa"/>
            <w:gridSpan w:val="5"/>
          </w:tcPr>
          <w:p w:rsidR="001A7EAE" w:rsidRPr="006F0512" w:rsidRDefault="001A7EAE" w:rsidP="00DC0751">
            <w:pPr>
              <w:jc w:val="center"/>
              <w:rPr>
                <w:b/>
                <w:bCs/>
                <w:iCs/>
                <w:sz w:val="20"/>
                <w:szCs w:val="20"/>
                <w:lang w:val="uk-UA"/>
              </w:rPr>
            </w:pPr>
            <w:r w:rsidRPr="006F0512">
              <w:rPr>
                <w:b/>
                <w:bCs/>
                <w:iCs/>
                <w:sz w:val="20"/>
                <w:szCs w:val="20"/>
                <w:lang w:val="uk-UA"/>
              </w:rPr>
              <w:t>Разом по Програмі:</w:t>
            </w:r>
          </w:p>
        </w:tc>
        <w:tc>
          <w:tcPr>
            <w:tcW w:w="1134" w:type="dxa"/>
          </w:tcPr>
          <w:p w:rsidR="001A7EAE" w:rsidRPr="006F0512" w:rsidRDefault="001A7EAE" w:rsidP="00DC0751">
            <w:pPr>
              <w:jc w:val="center"/>
              <w:rPr>
                <w:b/>
                <w:color w:val="000000" w:themeColor="text1"/>
                <w:sz w:val="20"/>
                <w:szCs w:val="20"/>
                <w:lang w:val="uk-UA"/>
              </w:rPr>
            </w:pPr>
            <w:r>
              <w:rPr>
                <w:b/>
                <w:color w:val="000000" w:themeColor="text1"/>
                <w:sz w:val="20"/>
                <w:szCs w:val="20"/>
                <w:lang w:val="uk-UA"/>
              </w:rPr>
              <w:t>981,58</w:t>
            </w:r>
          </w:p>
        </w:tc>
        <w:tc>
          <w:tcPr>
            <w:tcW w:w="992" w:type="dxa"/>
          </w:tcPr>
          <w:p w:rsidR="001A7EAE" w:rsidRPr="006F0512" w:rsidRDefault="001A7EAE" w:rsidP="00DC0751">
            <w:pPr>
              <w:jc w:val="center"/>
              <w:rPr>
                <w:b/>
                <w:color w:val="000000" w:themeColor="text1"/>
                <w:sz w:val="20"/>
                <w:szCs w:val="20"/>
                <w:lang w:val="uk-UA"/>
              </w:rPr>
            </w:pPr>
            <w:r w:rsidRPr="009D4739">
              <w:rPr>
                <w:b/>
                <w:color w:val="000000" w:themeColor="text1"/>
                <w:sz w:val="20"/>
                <w:szCs w:val="20"/>
                <w:lang w:val="uk-UA"/>
              </w:rPr>
              <w:t>56,3</w:t>
            </w:r>
          </w:p>
        </w:tc>
        <w:tc>
          <w:tcPr>
            <w:tcW w:w="992" w:type="dxa"/>
          </w:tcPr>
          <w:p w:rsidR="001A7EAE" w:rsidRPr="006F0512" w:rsidRDefault="001A7EAE" w:rsidP="00DC0751">
            <w:pPr>
              <w:jc w:val="center"/>
              <w:rPr>
                <w:b/>
                <w:color w:val="000000" w:themeColor="text1"/>
                <w:sz w:val="20"/>
                <w:szCs w:val="20"/>
                <w:lang w:val="uk-UA"/>
              </w:rPr>
            </w:pPr>
            <w:r w:rsidRPr="009D4739">
              <w:rPr>
                <w:b/>
                <w:color w:val="000000" w:themeColor="text1"/>
                <w:sz w:val="20"/>
                <w:szCs w:val="20"/>
                <w:lang w:val="uk-UA"/>
              </w:rPr>
              <w:t>5</w:t>
            </w:r>
            <w:r>
              <w:rPr>
                <w:b/>
                <w:color w:val="000000" w:themeColor="text1"/>
                <w:sz w:val="20"/>
                <w:szCs w:val="20"/>
                <w:lang w:val="uk-UA"/>
              </w:rPr>
              <w:t>5</w:t>
            </w:r>
            <w:r w:rsidRPr="009D4739">
              <w:rPr>
                <w:b/>
                <w:color w:val="000000" w:themeColor="text1"/>
                <w:sz w:val="20"/>
                <w:szCs w:val="20"/>
                <w:lang w:val="uk-UA"/>
              </w:rPr>
              <w:t>,</w:t>
            </w:r>
            <w:r>
              <w:rPr>
                <w:b/>
                <w:color w:val="000000" w:themeColor="text1"/>
                <w:sz w:val="20"/>
                <w:szCs w:val="20"/>
                <w:lang w:val="uk-UA"/>
              </w:rPr>
              <w:t>7</w:t>
            </w:r>
          </w:p>
        </w:tc>
        <w:tc>
          <w:tcPr>
            <w:tcW w:w="1134" w:type="dxa"/>
          </w:tcPr>
          <w:p w:rsidR="001A7EAE" w:rsidRPr="006F0512" w:rsidRDefault="001A7EAE" w:rsidP="00DC0751">
            <w:pPr>
              <w:ind w:hanging="108"/>
              <w:jc w:val="center"/>
              <w:rPr>
                <w:b/>
                <w:sz w:val="20"/>
                <w:szCs w:val="20"/>
                <w:lang w:val="uk-UA"/>
              </w:rPr>
            </w:pPr>
            <w:r>
              <w:rPr>
                <w:b/>
                <w:sz w:val="20"/>
                <w:szCs w:val="20"/>
                <w:lang w:val="uk-UA"/>
              </w:rPr>
              <w:t>5</w:t>
            </w:r>
            <w:r w:rsidR="007804F2">
              <w:rPr>
                <w:b/>
                <w:sz w:val="20"/>
                <w:szCs w:val="20"/>
                <w:lang w:val="uk-UA"/>
              </w:rPr>
              <w:t>,</w:t>
            </w:r>
            <w:r>
              <w:rPr>
                <w:b/>
                <w:sz w:val="20"/>
                <w:szCs w:val="20"/>
                <w:lang w:val="uk-UA"/>
              </w:rPr>
              <w:t>7</w:t>
            </w:r>
          </w:p>
        </w:tc>
        <w:tc>
          <w:tcPr>
            <w:tcW w:w="993" w:type="dxa"/>
          </w:tcPr>
          <w:p w:rsidR="001A7EAE" w:rsidRPr="006F0512" w:rsidRDefault="00146A6F" w:rsidP="00DC0751">
            <w:pPr>
              <w:jc w:val="center"/>
              <w:rPr>
                <w:b/>
                <w:sz w:val="20"/>
                <w:szCs w:val="20"/>
                <w:lang w:val="uk-UA"/>
              </w:rPr>
            </w:pPr>
            <w:r>
              <w:rPr>
                <w:b/>
                <w:sz w:val="20"/>
                <w:szCs w:val="20"/>
                <w:lang w:val="uk-UA"/>
              </w:rPr>
              <w:t>99</w:t>
            </w:r>
          </w:p>
        </w:tc>
        <w:tc>
          <w:tcPr>
            <w:tcW w:w="2268" w:type="dxa"/>
          </w:tcPr>
          <w:p w:rsidR="001A7EAE" w:rsidRPr="006F0512" w:rsidRDefault="001A7EAE" w:rsidP="00DC0751">
            <w:pPr>
              <w:jc w:val="center"/>
              <w:rPr>
                <w:b/>
                <w:color w:val="FF0000"/>
                <w:sz w:val="20"/>
                <w:szCs w:val="20"/>
                <w:lang w:val="uk-UA"/>
              </w:rPr>
            </w:pPr>
          </w:p>
        </w:tc>
      </w:tr>
    </w:tbl>
    <w:p w:rsidR="001A7EAE" w:rsidRPr="00EF55A3" w:rsidRDefault="001A7EAE" w:rsidP="001A7EAE">
      <w:pPr>
        <w:rPr>
          <w:b/>
        </w:rPr>
      </w:pPr>
    </w:p>
    <w:p w:rsidR="001A7EAE" w:rsidRDefault="001A7EAE" w:rsidP="001A7EAE">
      <w:pPr>
        <w:rPr>
          <w:b/>
          <w:lang w:val="uk-UA"/>
        </w:rPr>
      </w:pPr>
    </w:p>
    <w:p w:rsidR="001A7EAE" w:rsidRPr="004037CA" w:rsidRDefault="001A7EAE" w:rsidP="001A7EAE">
      <w:pPr>
        <w:rPr>
          <w:b/>
          <w:lang w:val="uk-UA"/>
        </w:rPr>
      </w:pPr>
    </w:p>
    <w:p w:rsidR="001A7EAE" w:rsidRDefault="001A7EAE" w:rsidP="001A7EAE">
      <w:pPr>
        <w:rPr>
          <w:b/>
          <w:lang w:val="uk-UA"/>
        </w:rPr>
      </w:pPr>
    </w:p>
    <w:p w:rsidR="001A7EAE" w:rsidRDefault="001A7EAE" w:rsidP="001A7EAE">
      <w:pPr>
        <w:shd w:val="clear" w:color="auto" w:fill="FFFFFF"/>
        <w:autoSpaceDE w:val="0"/>
        <w:autoSpaceDN w:val="0"/>
        <w:adjustRightInd w:val="0"/>
        <w:jc w:val="both"/>
        <w:rPr>
          <w:color w:val="000000"/>
          <w:lang w:val="uk-UA"/>
        </w:rPr>
        <w:sectPr w:rsidR="001A7EAE" w:rsidSect="00C45AE8">
          <w:pgSz w:w="16838" w:h="11906" w:orient="landscape"/>
          <w:pgMar w:top="709" w:right="1134" w:bottom="992" w:left="1134" w:header="709" w:footer="709" w:gutter="0"/>
          <w:cols w:space="708"/>
          <w:docGrid w:linePitch="360"/>
        </w:sectPr>
      </w:pPr>
    </w:p>
    <w:p w:rsidR="001A7EAE" w:rsidRPr="009372D4" w:rsidRDefault="001A7EAE" w:rsidP="001A7EAE">
      <w:pPr>
        <w:pStyle w:val="a7"/>
        <w:numPr>
          <w:ilvl w:val="0"/>
          <w:numId w:val="29"/>
        </w:numPr>
        <w:jc w:val="both"/>
        <w:rPr>
          <w:rFonts w:ascii="Times New Roman" w:hAnsi="Times New Roman"/>
          <w:b/>
          <w:sz w:val="24"/>
          <w:szCs w:val="24"/>
          <w:lang w:val="uk-UA"/>
        </w:rPr>
      </w:pPr>
      <w:r w:rsidRPr="009372D4">
        <w:rPr>
          <w:rFonts w:ascii="Times New Roman" w:hAnsi="Times New Roman"/>
          <w:b/>
          <w:sz w:val="24"/>
          <w:szCs w:val="24"/>
          <w:lang w:val="uk-UA"/>
        </w:rPr>
        <w:lastRenderedPageBreak/>
        <w:t>Оцінка ефективності виконання Програми</w:t>
      </w:r>
    </w:p>
    <w:p w:rsidR="0067527C" w:rsidRDefault="0067527C" w:rsidP="0067527C">
      <w:pPr>
        <w:ind w:firstLine="708"/>
        <w:jc w:val="both"/>
        <w:rPr>
          <w:lang w:val="uk-UA"/>
        </w:rPr>
      </w:pPr>
      <w:r w:rsidRPr="00E4011B">
        <w:rPr>
          <w:lang w:val="uk-UA"/>
        </w:rPr>
        <w:t>Виконання Програми дозволило поліпшити діяльність органів поліції та поліцейського офіцера громади щодо забезпечення законності, охорони прав, свобод і законних інтересів громадян, підтримання публічної безпеки і порядку; спрямувати зусилля органів поліції на протидію найбільш небезпечним посяганням на особу, її власність і громадську безпеку та порядок.</w:t>
      </w:r>
      <w:r>
        <w:rPr>
          <w:lang w:val="uk-UA"/>
        </w:rPr>
        <w:t xml:space="preserve"> </w:t>
      </w:r>
    </w:p>
    <w:p w:rsidR="0067527C" w:rsidRPr="00E4011B" w:rsidRDefault="0067527C" w:rsidP="0067527C">
      <w:pPr>
        <w:jc w:val="both"/>
        <w:rPr>
          <w:lang w:val="uk-UA"/>
        </w:rPr>
      </w:pPr>
      <w:r w:rsidRPr="00E4011B">
        <w:rPr>
          <w:lang w:val="uk-UA"/>
        </w:rPr>
        <w:t xml:space="preserve">            Всього загальний обсяг фінансових ресурсів, необхідний для реалізації Програми на 2022-2024 рік становить 981,58 тис. грн., фактично профінансовано 55,7</w:t>
      </w:r>
      <w:r w:rsidRPr="00E4011B">
        <w:t xml:space="preserve"> </w:t>
      </w:r>
      <w:r w:rsidRPr="00E4011B">
        <w:rPr>
          <w:lang w:val="uk-UA"/>
        </w:rPr>
        <w:t>тис. грн..</w:t>
      </w:r>
    </w:p>
    <w:p w:rsidR="0067527C" w:rsidRPr="00E4011B" w:rsidRDefault="0067527C" w:rsidP="0067527C">
      <w:pPr>
        <w:ind w:firstLine="708"/>
        <w:jc w:val="both"/>
        <w:rPr>
          <w:lang w:val="uk-UA"/>
        </w:rPr>
      </w:pPr>
      <w:r w:rsidRPr="00E4011B">
        <w:rPr>
          <w:lang w:val="uk-UA"/>
        </w:rPr>
        <w:t>Загальний відсоток виконання заходів Програми за 2022-2024 роки відносно до затверджених заходів Програмою становить 5,7 %.</w:t>
      </w:r>
      <w:r>
        <w:rPr>
          <w:lang w:val="uk-UA"/>
        </w:rPr>
        <w:t xml:space="preserve"> </w:t>
      </w:r>
    </w:p>
    <w:p w:rsidR="0067527C" w:rsidRPr="00E4011B" w:rsidRDefault="0067527C" w:rsidP="0067527C">
      <w:pPr>
        <w:jc w:val="both"/>
        <w:rPr>
          <w:lang w:val="uk-UA"/>
        </w:rPr>
      </w:pPr>
      <w:r w:rsidRPr="00E4011B">
        <w:rPr>
          <w:lang w:val="uk-UA"/>
        </w:rPr>
        <w:t xml:space="preserve">        </w:t>
      </w:r>
      <w:r>
        <w:rPr>
          <w:lang w:val="uk-UA"/>
        </w:rPr>
        <w:t xml:space="preserve">  </w:t>
      </w:r>
      <w:r w:rsidRPr="00E4011B">
        <w:rPr>
          <w:lang w:val="uk-UA"/>
        </w:rPr>
        <w:t xml:space="preserve">  За звітний період задля упередження вчинення адміністративних та кримінальних правопорушень</w:t>
      </w:r>
      <w:r w:rsidRPr="00515F33">
        <w:rPr>
          <w:lang w:val="uk-UA"/>
        </w:rPr>
        <w:t xml:space="preserve"> </w:t>
      </w:r>
      <w:r>
        <w:rPr>
          <w:lang w:val="uk-UA"/>
        </w:rPr>
        <w:t>поліцейським офіцером громади</w:t>
      </w:r>
      <w:r w:rsidRPr="00E4011B">
        <w:rPr>
          <w:lang w:val="uk-UA"/>
        </w:rPr>
        <w:t xml:space="preserve"> здійснювався</w:t>
      </w:r>
      <w:r>
        <w:rPr>
          <w:lang w:val="uk-UA"/>
        </w:rPr>
        <w:t xml:space="preserve"> </w:t>
      </w:r>
      <w:r w:rsidRPr="00E4011B">
        <w:rPr>
          <w:lang w:val="uk-UA"/>
        </w:rPr>
        <w:t xml:space="preserve">контроль за  поведінкою осіб, які перебувають на превентивних обліках в Національній поліції, серед яких: </w:t>
      </w:r>
    </w:p>
    <w:p w:rsidR="0067527C" w:rsidRPr="00E4011B" w:rsidRDefault="0067527C" w:rsidP="0067527C">
      <w:pPr>
        <w:pStyle w:val="a7"/>
        <w:numPr>
          <w:ilvl w:val="0"/>
          <w:numId w:val="25"/>
        </w:numPr>
        <w:spacing w:after="0" w:line="240" w:lineRule="auto"/>
        <w:jc w:val="both"/>
        <w:rPr>
          <w:rFonts w:ascii="Times New Roman" w:hAnsi="Times New Roman"/>
          <w:sz w:val="24"/>
          <w:szCs w:val="24"/>
          <w:lang w:val="uk-UA"/>
        </w:rPr>
      </w:pPr>
      <w:r w:rsidRPr="00E4011B">
        <w:rPr>
          <w:rFonts w:ascii="Times New Roman" w:hAnsi="Times New Roman"/>
          <w:sz w:val="24"/>
          <w:szCs w:val="24"/>
          <w:lang w:val="uk-UA"/>
        </w:rPr>
        <w:t>7 осіб, які раніше судимі за тяжкі або особливо тяжкі кримінальні  правопорушення;</w:t>
      </w:r>
    </w:p>
    <w:p w:rsidR="0067527C" w:rsidRPr="00E4011B" w:rsidRDefault="0067527C" w:rsidP="0067527C">
      <w:pPr>
        <w:pStyle w:val="a7"/>
        <w:numPr>
          <w:ilvl w:val="0"/>
          <w:numId w:val="25"/>
        </w:numPr>
        <w:spacing w:after="0" w:line="240" w:lineRule="auto"/>
        <w:jc w:val="both"/>
        <w:rPr>
          <w:rFonts w:ascii="Times New Roman" w:hAnsi="Times New Roman"/>
          <w:sz w:val="24"/>
          <w:szCs w:val="24"/>
          <w:lang w:val="uk-UA"/>
        </w:rPr>
      </w:pPr>
      <w:r w:rsidRPr="00E4011B">
        <w:rPr>
          <w:rFonts w:ascii="Times New Roman" w:hAnsi="Times New Roman"/>
          <w:sz w:val="24"/>
          <w:szCs w:val="24"/>
          <w:lang w:val="uk-UA"/>
        </w:rPr>
        <w:t>1 особа перебувають під адміністративним наглядом;</w:t>
      </w:r>
    </w:p>
    <w:p w:rsidR="0067527C" w:rsidRPr="00E4011B" w:rsidRDefault="0067527C" w:rsidP="0067527C">
      <w:pPr>
        <w:pStyle w:val="a7"/>
        <w:numPr>
          <w:ilvl w:val="0"/>
          <w:numId w:val="25"/>
        </w:numPr>
        <w:spacing w:after="0" w:line="240" w:lineRule="auto"/>
        <w:jc w:val="both"/>
        <w:rPr>
          <w:rFonts w:ascii="Times New Roman" w:hAnsi="Times New Roman"/>
          <w:sz w:val="24"/>
          <w:szCs w:val="24"/>
          <w:lang w:val="uk-UA"/>
        </w:rPr>
      </w:pPr>
      <w:r w:rsidRPr="00E4011B">
        <w:rPr>
          <w:rFonts w:ascii="Times New Roman" w:hAnsi="Times New Roman"/>
          <w:sz w:val="24"/>
          <w:szCs w:val="24"/>
          <w:lang w:val="uk-UA"/>
        </w:rPr>
        <w:t>2 особи перебуває в категорії, що формально підпадають під дію Закону України «Про адміністративний нагляд за особами, звільненими з місць позбавлення волі».</w:t>
      </w:r>
    </w:p>
    <w:p w:rsidR="0067527C" w:rsidRPr="00E4011B" w:rsidRDefault="0067527C" w:rsidP="0067527C">
      <w:pPr>
        <w:pStyle w:val="a7"/>
        <w:numPr>
          <w:ilvl w:val="0"/>
          <w:numId w:val="25"/>
        </w:numPr>
        <w:spacing w:after="0" w:line="240" w:lineRule="auto"/>
        <w:jc w:val="both"/>
        <w:rPr>
          <w:rFonts w:ascii="Times New Roman" w:hAnsi="Times New Roman"/>
          <w:sz w:val="24"/>
          <w:szCs w:val="24"/>
          <w:lang w:val="uk-UA"/>
        </w:rPr>
      </w:pPr>
      <w:r w:rsidRPr="00E4011B">
        <w:rPr>
          <w:rFonts w:ascii="Times New Roman" w:hAnsi="Times New Roman"/>
          <w:sz w:val="24"/>
          <w:szCs w:val="24"/>
          <w:lang w:val="uk-UA"/>
        </w:rPr>
        <w:t>28 осіб, які вчинили домашнє насильство (кривдники). В 2024 року на превентивний облік, у зв’язку з вчиненням домашнього насильства було поставлено 12 кривдників.</w:t>
      </w:r>
    </w:p>
    <w:p w:rsidR="0067527C" w:rsidRPr="00E4011B" w:rsidRDefault="0067527C" w:rsidP="0067527C">
      <w:pPr>
        <w:pStyle w:val="a7"/>
        <w:numPr>
          <w:ilvl w:val="0"/>
          <w:numId w:val="25"/>
        </w:numPr>
        <w:spacing w:after="0" w:line="240" w:lineRule="auto"/>
        <w:jc w:val="both"/>
        <w:rPr>
          <w:rFonts w:ascii="Times New Roman" w:hAnsi="Times New Roman"/>
          <w:color w:val="FF0000"/>
          <w:sz w:val="24"/>
          <w:szCs w:val="24"/>
          <w:lang w:val="uk-UA"/>
        </w:rPr>
      </w:pPr>
      <w:r w:rsidRPr="00E4011B">
        <w:rPr>
          <w:rFonts w:ascii="Times New Roman" w:hAnsi="Times New Roman"/>
          <w:sz w:val="24"/>
          <w:szCs w:val="24"/>
          <w:lang w:val="uk-UA"/>
        </w:rPr>
        <w:t>5 осіб судимі за кримінальні правопорушення без позбавлення волі.</w:t>
      </w:r>
    </w:p>
    <w:p w:rsidR="0067527C" w:rsidRPr="00E4011B" w:rsidRDefault="0067527C" w:rsidP="0067527C">
      <w:pPr>
        <w:ind w:firstLine="709"/>
        <w:jc w:val="both"/>
        <w:rPr>
          <w:lang w:val="uk-UA"/>
        </w:rPr>
      </w:pPr>
      <w:r w:rsidRPr="00E4011B">
        <w:rPr>
          <w:lang w:val="uk-UA"/>
        </w:rPr>
        <w:t>Також, на території обслуговування проживає 75 осіб,  яким надано дозвіл на зберігання та носіння нарізної, гладко-ствольної зброї, по яким проводяться систематичні перевірки дотримання правил зберігання зброї та боєприпасів до неї, а також недопущення нещасних випадків із її застосуванням. За звітній період було виявлено 2 порушення правил перереєстрації зброї, в той час як в 2022 році було виявлено 5 фактів незаконного зберігання зброї. В 2023 році такі порушень у сфері дозвільної системи виявлено не було.</w:t>
      </w:r>
    </w:p>
    <w:p w:rsidR="0067527C" w:rsidRPr="00E4011B" w:rsidRDefault="0067527C" w:rsidP="0067527C">
      <w:pPr>
        <w:ind w:firstLine="709"/>
        <w:jc w:val="both"/>
        <w:rPr>
          <w:lang w:val="uk-UA"/>
        </w:rPr>
      </w:pPr>
      <w:r w:rsidRPr="00E4011B">
        <w:rPr>
          <w:lang w:val="uk-UA"/>
        </w:rPr>
        <w:t xml:space="preserve">Протягом звітного періоду з закріпленої території було зареєстровано 449 звернень, які надійшли письмово або через лінію 102, з них 25 звернень було отримано під час особистого спілкування з мешканцями. Протягом 2022 року було розглянуто – 107 звернень, протягом 2023 року – 328 звернень.     </w:t>
      </w:r>
    </w:p>
    <w:p w:rsidR="0067527C" w:rsidRPr="00E4011B" w:rsidRDefault="0067527C" w:rsidP="0067527C">
      <w:pPr>
        <w:ind w:firstLine="709"/>
        <w:jc w:val="both"/>
        <w:rPr>
          <w:b/>
          <w:bCs/>
          <w:lang w:val="uk-UA"/>
        </w:rPr>
      </w:pPr>
      <w:r w:rsidRPr="00E4011B">
        <w:rPr>
          <w:b/>
          <w:bCs/>
          <w:lang w:val="uk-UA"/>
        </w:rPr>
        <w:t xml:space="preserve">Діяльність щодо документування адміністративних правопорушень.                                       </w:t>
      </w:r>
    </w:p>
    <w:p w:rsidR="0067527C" w:rsidRPr="00E4011B" w:rsidRDefault="0067527C" w:rsidP="0067527C">
      <w:pPr>
        <w:ind w:firstLine="709"/>
        <w:jc w:val="both"/>
        <w:rPr>
          <w:lang w:val="uk-UA"/>
        </w:rPr>
      </w:pPr>
      <w:r w:rsidRPr="00E4011B">
        <w:rPr>
          <w:lang w:val="uk-UA"/>
        </w:rPr>
        <w:t xml:space="preserve">Важливо розуміти, що за будь-яке адміністративне порушення особа повинна нести відповідальність з метою виховання у дусі точного і неухильного додержання Конституції і законів України, тому у 2024-му році, в ході здійснення профілактичних заходів на території Южненської ОТГ в даному напрямку службової діяльності було виявлено та задокументовано </w:t>
      </w:r>
      <w:r w:rsidRPr="00E4011B">
        <w:rPr>
          <w:b/>
          <w:bCs/>
          <w:lang w:val="uk-UA"/>
        </w:rPr>
        <w:t>168</w:t>
      </w:r>
      <w:r w:rsidRPr="00E4011B">
        <w:rPr>
          <w:lang w:val="uk-UA"/>
        </w:rPr>
        <w:t xml:space="preserve"> адміністративних правопорушень. В 2022 році -  </w:t>
      </w:r>
      <w:r w:rsidRPr="00E4011B">
        <w:rPr>
          <w:b/>
          <w:bCs/>
          <w:lang w:val="uk-UA"/>
        </w:rPr>
        <w:t>79</w:t>
      </w:r>
      <w:r w:rsidRPr="00E4011B">
        <w:rPr>
          <w:lang w:val="uk-UA"/>
        </w:rPr>
        <w:t xml:space="preserve"> порушень. В 2023 році - </w:t>
      </w:r>
      <w:r w:rsidRPr="00E4011B">
        <w:rPr>
          <w:b/>
          <w:bCs/>
          <w:lang w:val="uk-UA"/>
        </w:rPr>
        <w:t>92</w:t>
      </w:r>
      <w:r w:rsidRPr="00E4011B">
        <w:rPr>
          <w:lang w:val="uk-UA"/>
        </w:rPr>
        <w:t xml:space="preserve"> </w:t>
      </w:r>
    </w:p>
    <w:p w:rsidR="0067527C" w:rsidRPr="00E4011B" w:rsidRDefault="0067527C" w:rsidP="0067527C">
      <w:pPr>
        <w:ind w:firstLine="709"/>
        <w:jc w:val="both"/>
        <w:rPr>
          <w:lang w:val="uk-UA"/>
        </w:rPr>
      </w:pPr>
      <w:r w:rsidRPr="00E4011B">
        <w:rPr>
          <w:lang w:val="uk-UA"/>
        </w:rPr>
        <w:t>В 2024 році було виявлено 51 порушення у сфері громадської безпеки, 104 у сфері безпеки дорожнього руху, 2 по лінії дозвільної системи. Сума штрафів, зарахована в дохід держави в 2024 році – 59 092 тис. гривень.</w:t>
      </w:r>
    </w:p>
    <w:p w:rsidR="0067527C" w:rsidRPr="00E4011B" w:rsidRDefault="0067527C" w:rsidP="0067527C">
      <w:pPr>
        <w:ind w:firstLine="709"/>
        <w:jc w:val="both"/>
        <w:rPr>
          <w:lang w:val="uk-UA"/>
        </w:rPr>
      </w:pPr>
      <w:r w:rsidRPr="00E4011B">
        <w:rPr>
          <w:lang w:val="uk-UA"/>
        </w:rPr>
        <w:t>Протягом 2023 року 62 порушення у сфері ГБ, 25 у сфері БДР.</w:t>
      </w:r>
    </w:p>
    <w:p w:rsidR="0067527C" w:rsidRPr="00E4011B" w:rsidRDefault="0067527C" w:rsidP="0067527C">
      <w:pPr>
        <w:ind w:firstLine="709"/>
        <w:jc w:val="both"/>
        <w:rPr>
          <w:lang w:val="uk-UA"/>
        </w:rPr>
      </w:pPr>
      <w:r w:rsidRPr="00E4011B">
        <w:rPr>
          <w:lang w:val="uk-UA"/>
        </w:rPr>
        <w:t>Протягом 2022 року – 72 порушення у сфері ГБ, 5 порушень дозвільної системи, БДР – жодного.</w:t>
      </w:r>
    </w:p>
    <w:p w:rsidR="0067527C" w:rsidRPr="00E4011B" w:rsidRDefault="0067527C" w:rsidP="0067527C">
      <w:pPr>
        <w:jc w:val="both"/>
        <w:rPr>
          <w:b/>
          <w:bCs/>
          <w:lang w:val="uk-UA"/>
        </w:rPr>
      </w:pPr>
      <w:r w:rsidRPr="00E4011B">
        <w:rPr>
          <w:b/>
          <w:bCs/>
          <w:lang w:val="uk-UA"/>
        </w:rPr>
        <w:t xml:space="preserve">            Розкриття кримінальних правопорушень.</w:t>
      </w:r>
    </w:p>
    <w:p w:rsidR="0067527C" w:rsidRPr="00E4011B" w:rsidRDefault="0067527C" w:rsidP="0067527C">
      <w:pPr>
        <w:jc w:val="both"/>
        <w:rPr>
          <w:lang w:val="uk-UA"/>
        </w:rPr>
      </w:pPr>
      <w:r w:rsidRPr="00E4011B">
        <w:rPr>
          <w:lang w:val="uk-UA"/>
        </w:rPr>
        <w:t>За період 2024 року на адресу ВП № 4 ОРУП № 2 ГУНП в Одеській області від мешканців Сичавського та Н-Білярського старостинських округів було отримано 52 повідомлення, які були зареєстровані до Єдиного реєстру досудових розслідувань.</w:t>
      </w:r>
      <w:r w:rsidRPr="00E4011B">
        <w:rPr>
          <w:b/>
          <w:bCs/>
          <w:lang w:val="uk-UA"/>
        </w:rPr>
        <w:t xml:space="preserve">  </w:t>
      </w:r>
      <w:r w:rsidRPr="00E4011B">
        <w:rPr>
          <w:lang w:val="uk-UA"/>
        </w:rPr>
        <w:t xml:space="preserve">                                          </w:t>
      </w:r>
    </w:p>
    <w:p w:rsidR="0067527C" w:rsidRPr="00E4011B" w:rsidRDefault="0067527C" w:rsidP="0067527C">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ПОГ Лисом С. М. протягом звітного періоду було розкрито 7 кримінальних правопорушень, серед яких:</w:t>
      </w:r>
    </w:p>
    <w:p w:rsidR="0067527C" w:rsidRPr="00E4011B" w:rsidRDefault="0067527C" w:rsidP="0067527C">
      <w:pPr>
        <w:pStyle w:val="a7"/>
        <w:spacing w:after="0" w:line="240" w:lineRule="auto"/>
        <w:ind w:left="0" w:firstLine="284"/>
        <w:jc w:val="both"/>
        <w:rPr>
          <w:rStyle w:val="s1"/>
          <w:rFonts w:ascii="Times New Roman" w:hAnsi="Times New Roman"/>
          <w:color w:val="000000" w:themeColor="text1"/>
          <w:lang w:val="uk-UA"/>
        </w:rPr>
      </w:pPr>
      <w:r w:rsidRPr="00E4011B">
        <w:rPr>
          <w:rStyle w:val="s1"/>
          <w:rFonts w:ascii="Times New Roman" w:hAnsi="Times New Roman"/>
          <w:color w:val="000000" w:themeColor="text1"/>
          <w:lang w:val="uk-UA"/>
        </w:rPr>
        <w:t xml:space="preserve"> 1.    1 правопорушення за незаконне проникнення до житла (ч. 1, ст. 162 ККУ)</w:t>
      </w:r>
    </w:p>
    <w:p w:rsidR="0067527C" w:rsidRPr="00E4011B" w:rsidRDefault="0067527C" w:rsidP="0067527C">
      <w:pPr>
        <w:pStyle w:val="a7"/>
        <w:spacing w:after="0" w:line="240" w:lineRule="auto"/>
        <w:ind w:left="0" w:firstLine="284"/>
        <w:jc w:val="both"/>
        <w:rPr>
          <w:rStyle w:val="s1"/>
          <w:rFonts w:ascii="Times New Roman" w:hAnsi="Times New Roman"/>
          <w:color w:val="000000" w:themeColor="text1"/>
          <w:lang w:val="uk-UA"/>
        </w:rPr>
      </w:pPr>
      <w:r w:rsidRPr="00E4011B">
        <w:rPr>
          <w:rStyle w:val="s1"/>
          <w:rFonts w:ascii="Times New Roman" w:hAnsi="Times New Roman"/>
          <w:color w:val="000000" w:themeColor="text1"/>
          <w:lang w:val="uk-UA"/>
        </w:rPr>
        <w:t xml:space="preserve"> 2.     1 правопорушення за таємне викрадення чужого майна (ч. 4. Ст. 185 ККУ)</w:t>
      </w:r>
    </w:p>
    <w:p w:rsidR="0067527C" w:rsidRPr="00E4011B" w:rsidRDefault="0067527C" w:rsidP="0067527C">
      <w:pPr>
        <w:pStyle w:val="a7"/>
        <w:spacing w:after="0" w:line="240" w:lineRule="auto"/>
        <w:ind w:left="0" w:firstLine="284"/>
        <w:jc w:val="both"/>
        <w:rPr>
          <w:rFonts w:ascii="Times New Roman" w:hAnsi="Times New Roman"/>
          <w:sz w:val="24"/>
          <w:szCs w:val="24"/>
          <w:lang w:val="uk-UA"/>
        </w:rPr>
      </w:pPr>
      <w:r w:rsidRPr="00E4011B">
        <w:rPr>
          <w:rStyle w:val="s1"/>
          <w:rFonts w:ascii="Times New Roman" w:hAnsi="Times New Roman"/>
          <w:color w:val="000000" w:themeColor="text1"/>
          <w:lang w:val="uk-UA"/>
        </w:rPr>
        <w:lastRenderedPageBreak/>
        <w:t xml:space="preserve"> 3.     3 правопорушення за незаконне зберігання наркотичних речовин (ч. 1, 2, ст. 309 ККУ)</w:t>
      </w:r>
      <w:r w:rsidRPr="00E4011B">
        <w:rPr>
          <w:rFonts w:ascii="Times New Roman" w:hAnsi="Times New Roman"/>
          <w:sz w:val="24"/>
          <w:szCs w:val="24"/>
          <w:lang w:val="uk-UA"/>
        </w:rPr>
        <w:t xml:space="preserve">     </w:t>
      </w:r>
    </w:p>
    <w:p w:rsidR="0067527C" w:rsidRPr="00E4011B" w:rsidRDefault="0067527C" w:rsidP="0067527C">
      <w:pPr>
        <w:pStyle w:val="a7"/>
        <w:spacing w:after="0" w:line="240" w:lineRule="auto"/>
        <w:ind w:left="0" w:firstLine="284"/>
        <w:jc w:val="both"/>
        <w:rPr>
          <w:rFonts w:ascii="Times New Roman" w:hAnsi="Times New Roman"/>
          <w:sz w:val="24"/>
          <w:szCs w:val="24"/>
          <w:lang w:val="uk-UA"/>
        </w:rPr>
      </w:pPr>
      <w:r w:rsidRPr="00E4011B">
        <w:rPr>
          <w:rFonts w:ascii="Times New Roman" w:hAnsi="Times New Roman"/>
          <w:sz w:val="24"/>
          <w:szCs w:val="24"/>
          <w:lang w:val="uk-UA"/>
        </w:rPr>
        <w:t>4.     1 правопорушення за підробку документів (ч. 3, ст. 358 ККУ)</w:t>
      </w:r>
    </w:p>
    <w:p w:rsidR="0067527C" w:rsidRPr="00E4011B" w:rsidRDefault="0067527C" w:rsidP="0067527C">
      <w:pPr>
        <w:pStyle w:val="a7"/>
        <w:spacing w:after="0" w:line="240" w:lineRule="auto"/>
        <w:ind w:left="0" w:firstLine="284"/>
        <w:jc w:val="both"/>
        <w:rPr>
          <w:rFonts w:ascii="Times New Roman" w:hAnsi="Times New Roman"/>
          <w:sz w:val="24"/>
          <w:szCs w:val="24"/>
          <w:lang w:val="uk-UA"/>
        </w:rPr>
      </w:pPr>
      <w:r w:rsidRPr="00E4011B">
        <w:rPr>
          <w:rFonts w:ascii="Times New Roman" w:hAnsi="Times New Roman"/>
          <w:sz w:val="24"/>
          <w:szCs w:val="24"/>
          <w:lang w:val="uk-UA"/>
        </w:rPr>
        <w:t xml:space="preserve">5.     1 правопорушення за самовільне залишення військової частини ( ч. 5, ст. 407 ККУ) </w:t>
      </w:r>
    </w:p>
    <w:p w:rsidR="0067527C" w:rsidRPr="00E4011B" w:rsidRDefault="0067527C" w:rsidP="0067527C">
      <w:pPr>
        <w:pStyle w:val="a7"/>
        <w:spacing w:after="0" w:line="240" w:lineRule="auto"/>
        <w:ind w:left="0" w:firstLine="284"/>
        <w:jc w:val="both"/>
        <w:rPr>
          <w:rFonts w:ascii="Times New Roman" w:hAnsi="Times New Roman"/>
          <w:sz w:val="24"/>
          <w:szCs w:val="24"/>
          <w:lang w:val="uk-UA"/>
        </w:rPr>
      </w:pPr>
      <w:r w:rsidRPr="00E4011B">
        <w:rPr>
          <w:rFonts w:ascii="Times New Roman" w:hAnsi="Times New Roman"/>
          <w:sz w:val="24"/>
          <w:szCs w:val="24"/>
          <w:lang w:val="uk-UA"/>
        </w:rPr>
        <w:t xml:space="preserve">   В 2023 році було розкрито 7 проваджень, в 2022 році – 3 провадження.</w:t>
      </w:r>
    </w:p>
    <w:p w:rsidR="0067527C" w:rsidRPr="00E4011B" w:rsidRDefault="0067527C" w:rsidP="0067527C">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 xml:space="preserve">Продовжувались заходи, щодо виявлення осіб, причетних до  незаконного знищення лісосмуг, незаконного вилову водних біоресурсів з акваторії Тилигульського лиману та Чорного Моря в межах громади. Тому за 2024 рік спільно з ДПСУ та водною поліцією було  виявлено 1 адміністративне правопорушення та відкрито 1 кримінальне провадження, що стосуються незаконного вилову водних біоресурсів. </w:t>
      </w:r>
    </w:p>
    <w:p w:rsidR="0067527C" w:rsidRPr="00E4011B" w:rsidRDefault="0067527C" w:rsidP="0067527C">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 xml:space="preserve">На території обслуговування було виявлено та затримано 1 особу, яка вчинила кримінальне правопорушення та переховувалась від суду, через що була оголошена в розшук.                                          </w:t>
      </w:r>
    </w:p>
    <w:p w:rsidR="0067527C" w:rsidRPr="00E4011B" w:rsidRDefault="0067527C" w:rsidP="0067527C">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b/>
          <w:bCs/>
          <w:sz w:val="24"/>
          <w:szCs w:val="24"/>
          <w:lang w:val="uk-UA"/>
        </w:rPr>
        <w:t>Взаємодія з органами місцевого самоврядування.</w:t>
      </w:r>
      <w:r w:rsidRPr="00E4011B">
        <w:rPr>
          <w:rFonts w:ascii="Times New Roman" w:hAnsi="Times New Roman"/>
          <w:sz w:val="24"/>
          <w:szCs w:val="24"/>
          <w:lang w:val="uk-UA"/>
        </w:rPr>
        <w:t xml:space="preserve">    </w:t>
      </w:r>
    </w:p>
    <w:p w:rsidR="0067527C" w:rsidRPr="00E4011B" w:rsidRDefault="0067527C" w:rsidP="0067527C">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За звітній період у взаємодії зі службою у справах дітей та фахівцями центру надання соц. послуг Южненської міської ради було здійснено близько 20 відвідувань сімей, які опинились в скрутних життєвих обставинах, по кожному факту вчинення домашнього насильства з фахівцями ЦНСП здійснювались виїзди до потерпілих з метою надання кваліфікованої допомоги.</w:t>
      </w:r>
    </w:p>
    <w:p w:rsidR="0067527C" w:rsidRPr="00E4011B" w:rsidRDefault="0067527C" w:rsidP="0067527C">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У зв’язку з вимогами сьогодення, спільно зі старостами здійснювались постійні виїзди по території округів для оповіщення населення про мобілізації, шляхом вручення повісток про виклик до РТЦК та СП.</w:t>
      </w:r>
    </w:p>
    <w:p w:rsidR="0067527C" w:rsidRPr="00E4011B" w:rsidRDefault="0067527C" w:rsidP="0067527C">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 xml:space="preserve">Протягом 2024 року, в ході </w:t>
      </w:r>
      <w:r w:rsidRPr="00E4011B">
        <w:rPr>
          <w:rFonts w:ascii="Times New Roman" w:hAnsi="Times New Roman"/>
          <w:sz w:val="24"/>
          <w:szCs w:val="24"/>
          <w:shd w:val="clear" w:color="auto" w:fill="FFFFFF"/>
          <w:lang w:val="uk-UA"/>
        </w:rPr>
        <w:t>провадження превентивної (профілактичної) діяльності, спрямованої на запобігання вчиненню дітьми кримінальних і адміністративних правопорушень</w:t>
      </w:r>
      <w:r w:rsidRPr="00E4011B">
        <w:rPr>
          <w:rFonts w:ascii="Times New Roman" w:hAnsi="Times New Roman"/>
          <w:sz w:val="24"/>
          <w:szCs w:val="24"/>
          <w:lang w:val="uk-UA"/>
        </w:rPr>
        <w:t xml:space="preserve"> у взаємодії з поліцейськими ювенальної превенції, дирекцією навчальних закладів з учнями Новобілярської та Сичавської гімназій, а також дошкільних навчальних закладів проведено близько 20 виступів на такі теми, як безпека дорожнього руху, безпека в інтернеті, протидія булінгу, профілактика правопорушень в дитячому середовищі, тощо.</w:t>
      </w:r>
    </w:p>
    <w:p w:rsidR="0067527C" w:rsidRPr="00E4011B" w:rsidRDefault="0067527C" w:rsidP="0067527C">
      <w:pPr>
        <w:pStyle w:val="a7"/>
        <w:spacing w:after="0" w:line="240" w:lineRule="auto"/>
        <w:ind w:left="0" w:firstLine="709"/>
        <w:jc w:val="both"/>
        <w:rPr>
          <w:rFonts w:ascii="Times New Roman" w:hAnsi="Times New Roman"/>
          <w:b/>
          <w:bCs/>
          <w:sz w:val="24"/>
          <w:szCs w:val="24"/>
          <w:lang w:val="uk-UA"/>
        </w:rPr>
      </w:pPr>
      <w:r w:rsidRPr="00E4011B">
        <w:rPr>
          <w:rFonts w:ascii="Times New Roman" w:hAnsi="Times New Roman"/>
          <w:b/>
          <w:bCs/>
          <w:sz w:val="24"/>
          <w:szCs w:val="24"/>
          <w:lang w:val="uk-UA"/>
        </w:rPr>
        <w:t xml:space="preserve">Розбудова безпекового середовища                                                      </w:t>
      </w:r>
    </w:p>
    <w:p w:rsidR="0067527C" w:rsidRPr="00E4011B" w:rsidRDefault="0067527C" w:rsidP="0067527C">
      <w:pPr>
        <w:jc w:val="both"/>
        <w:rPr>
          <w:lang w:val="uk-UA"/>
        </w:rPr>
      </w:pPr>
      <w:r w:rsidRPr="00E4011B">
        <w:rPr>
          <w:lang w:val="uk-UA"/>
        </w:rPr>
        <w:t xml:space="preserve">         За звітній період на території громади було впроваджено так званий принцип «</w:t>
      </w:r>
      <w:r w:rsidRPr="00E4011B">
        <w:rPr>
          <w:lang w:val="en-US"/>
        </w:rPr>
        <w:t>Community</w:t>
      </w:r>
      <w:r w:rsidRPr="00E4011B">
        <w:rPr>
          <w:lang w:val="uk-UA"/>
        </w:rPr>
        <w:t xml:space="preserve"> </w:t>
      </w:r>
      <w:r w:rsidRPr="00E4011B">
        <w:rPr>
          <w:lang w:val="en-US"/>
        </w:rPr>
        <w:t>Policing</w:t>
      </w:r>
      <w:r w:rsidRPr="00E4011B">
        <w:rPr>
          <w:lang w:val="uk-UA"/>
        </w:rPr>
        <w:t>», що являє собою підхід до службової діяльності, побудований на принципах постійної комунікації між поліцією та мешканцями громади заради покращення безпекового простору. За звітній період на адресу Южненської ОТГ були скеровані такі безпекові проєкти, як встановлення дорожніх знаків на території с. Сичавка, встановлення камер відеоспостереження по території Новобілярського та Сичавського старостинських округів, встановлення сферичних дзеркал на небезпечних перехрестях, «Громада на захист довкілля». Спільними зусиллями за звітній період було реалізовано лише 1 проєкт щодо встановлення дорожніх знаків.</w:t>
      </w:r>
    </w:p>
    <w:p w:rsidR="0067527C" w:rsidRDefault="0067527C" w:rsidP="0067527C">
      <w:pPr>
        <w:rPr>
          <w:lang w:val="uk-UA"/>
        </w:rPr>
      </w:pPr>
    </w:p>
    <w:p w:rsidR="001A7EAE" w:rsidRDefault="001A7EAE" w:rsidP="001A7EAE">
      <w:pPr>
        <w:shd w:val="clear" w:color="auto" w:fill="FFFFFF"/>
        <w:autoSpaceDE w:val="0"/>
        <w:autoSpaceDN w:val="0"/>
        <w:adjustRightInd w:val="0"/>
        <w:jc w:val="both"/>
        <w:rPr>
          <w:color w:val="000000"/>
          <w:lang w:val="uk-UA"/>
        </w:rPr>
      </w:pPr>
    </w:p>
    <w:p w:rsidR="001A7EAE" w:rsidRDefault="001A7EAE" w:rsidP="001A7EAE">
      <w:pPr>
        <w:ind w:firstLine="709"/>
        <w:jc w:val="both"/>
        <w:rPr>
          <w:bCs/>
          <w:iCs/>
          <w:lang w:val="uk-UA"/>
        </w:rPr>
      </w:pPr>
    </w:p>
    <w:p w:rsidR="00E42C38" w:rsidRPr="00B019D2" w:rsidRDefault="00E42C38" w:rsidP="00E42C38">
      <w:pPr>
        <w:rPr>
          <w:b/>
          <w:lang w:val="uk-UA"/>
        </w:rPr>
      </w:pPr>
      <w:r w:rsidRPr="00B019D2">
        <w:rPr>
          <w:b/>
          <w:lang w:val="uk-UA"/>
        </w:rPr>
        <w:t>Керуючий справами виконавчого комітету                                   Владислав ТЕРЕЩЕНКО</w:t>
      </w:r>
    </w:p>
    <w:p w:rsidR="00E42C38" w:rsidRPr="00B019D2" w:rsidRDefault="00E42C38" w:rsidP="00E42C38">
      <w:pPr>
        <w:rPr>
          <w:b/>
          <w:lang w:val="uk-UA"/>
        </w:rPr>
      </w:pPr>
    </w:p>
    <w:p w:rsidR="00E42C38" w:rsidRPr="00B019D2" w:rsidRDefault="00E42C38" w:rsidP="00E42C38">
      <w:pPr>
        <w:rPr>
          <w:b/>
          <w:lang w:val="uk-UA"/>
        </w:rPr>
      </w:pPr>
    </w:p>
    <w:p w:rsidR="0087584A" w:rsidRDefault="00E42C38" w:rsidP="00F31F83">
      <w:pPr>
        <w:rPr>
          <w:rFonts w:eastAsia="Calibri"/>
          <w:b/>
          <w:bCs/>
          <w:lang w:val="uk-UA" w:eastAsia="en-US"/>
        </w:rPr>
      </w:pPr>
      <w:r w:rsidRPr="00B019D2">
        <w:rPr>
          <w:lang w:val="uk-UA"/>
        </w:rPr>
        <w:t>Виконавець Галина Слісаренко</w:t>
      </w:r>
    </w:p>
    <w:p w:rsidR="0087584A" w:rsidRDefault="0087584A" w:rsidP="00F31F83">
      <w:pPr>
        <w:rPr>
          <w:rFonts w:eastAsia="Calibri"/>
          <w:b/>
          <w:bCs/>
          <w:lang w:val="uk-UA" w:eastAsia="en-US"/>
        </w:rPr>
      </w:pPr>
    </w:p>
    <w:p w:rsidR="0087584A" w:rsidRDefault="0087584A" w:rsidP="00F31F83">
      <w:pPr>
        <w:rPr>
          <w:rFonts w:eastAsia="Calibri"/>
          <w:b/>
          <w:bCs/>
          <w:lang w:val="uk-UA" w:eastAsia="en-US"/>
        </w:rPr>
      </w:pPr>
    </w:p>
    <w:p w:rsidR="0087584A" w:rsidRDefault="0087584A" w:rsidP="00F31F83">
      <w:pPr>
        <w:rPr>
          <w:rFonts w:eastAsia="Calibri"/>
          <w:b/>
          <w:bCs/>
          <w:lang w:val="uk-UA" w:eastAsia="en-US"/>
        </w:rPr>
      </w:pPr>
    </w:p>
    <w:p w:rsidR="0087584A" w:rsidRPr="00F31F83" w:rsidRDefault="0087584A" w:rsidP="00F31F83">
      <w:pPr>
        <w:rPr>
          <w:rFonts w:eastAsia="Calibri"/>
          <w:b/>
          <w:bCs/>
          <w:lang w:val="uk-UA" w:eastAsia="en-US"/>
        </w:rPr>
      </w:pPr>
    </w:p>
    <w:p w:rsidR="00F31F83" w:rsidRPr="00F31F83" w:rsidRDefault="00F31F83" w:rsidP="00F31F83">
      <w:pPr>
        <w:jc w:val="both"/>
        <w:rPr>
          <w:lang w:val="uk-UA"/>
        </w:rPr>
      </w:pPr>
      <w:r w:rsidRPr="00F31F83">
        <w:rPr>
          <w:rFonts w:eastAsia="Calibri"/>
          <w:b/>
          <w:bCs/>
          <w:lang w:val="uk-UA" w:eastAsia="en-US"/>
        </w:rPr>
        <w:tab/>
      </w:r>
    </w:p>
    <w:sectPr w:rsidR="00F31F83" w:rsidRPr="00F31F83" w:rsidSect="00E42C38">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CE" w:rsidRDefault="00AF10CE">
      <w:r>
        <w:separator/>
      </w:r>
    </w:p>
  </w:endnote>
  <w:endnote w:type="continuationSeparator" w:id="0">
    <w:p w:rsidR="00AF10CE" w:rsidRDefault="00AF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UICTFontTextStyleBody">
    <w:altName w:val="Cambria"/>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CE" w:rsidRDefault="00AF10CE">
      <w:r>
        <w:separator/>
      </w:r>
    </w:p>
  </w:footnote>
  <w:footnote w:type="continuationSeparator" w:id="0">
    <w:p w:rsidR="00AF10CE" w:rsidRDefault="00AF1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8F306EF"/>
    <w:multiLevelType w:val="hybridMultilevel"/>
    <w:tmpl w:val="D28AB680"/>
    <w:lvl w:ilvl="0" w:tplc="B792ECB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04426CE"/>
    <w:multiLevelType w:val="hybridMultilevel"/>
    <w:tmpl w:val="18E8C236"/>
    <w:lvl w:ilvl="0" w:tplc="00702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1FF70CB1"/>
    <w:multiLevelType w:val="hybridMultilevel"/>
    <w:tmpl w:val="623ABE14"/>
    <w:lvl w:ilvl="0" w:tplc="2A0A3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DBB0E03"/>
    <w:multiLevelType w:val="hybridMultilevel"/>
    <w:tmpl w:val="57DC1F52"/>
    <w:lvl w:ilvl="0" w:tplc="2A0A3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525428B2"/>
    <w:multiLevelType w:val="hybridMultilevel"/>
    <w:tmpl w:val="F4E825DE"/>
    <w:lvl w:ilvl="0" w:tplc="0419000F">
      <w:start w:val="1"/>
      <w:numFmt w:val="decimal"/>
      <w:lvlText w:val="%1."/>
      <w:lvlJc w:val="left"/>
      <w:pPr>
        <w:ind w:left="1792" w:hanging="360"/>
      </w:p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19" w15:restartNumberingAfterBreak="0">
    <w:nsid w:val="55BC49FD"/>
    <w:multiLevelType w:val="hybridMultilevel"/>
    <w:tmpl w:val="DDD6E46A"/>
    <w:lvl w:ilvl="0" w:tplc="737862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2861DD"/>
    <w:multiLevelType w:val="hybridMultilevel"/>
    <w:tmpl w:val="891A3A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D7100"/>
    <w:multiLevelType w:val="hybridMultilevel"/>
    <w:tmpl w:val="CF28D8BE"/>
    <w:lvl w:ilvl="0" w:tplc="2A0A39F8">
      <w:start w:val="1"/>
      <w:numFmt w:val="decimal"/>
      <w:lvlText w:val="%1."/>
      <w:lvlJc w:val="left"/>
      <w:pPr>
        <w:ind w:left="2141"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22" w15:restartNumberingAfterBreak="0">
    <w:nsid w:val="5F5D4C61"/>
    <w:multiLevelType w:val="hybridMultilevel"/>
    <w:tmpl w:val="C4A69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CB26FD"/>
    <w:multiLevelType w:val="hybridMultilevel"/>
    <w:tmpl w:val="64DCBEB4"/>
    <w:lvl w:ilvl="0" w:tplc="75DA8E8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7" w15:restartNumberingAfterBreak="0">
    <w:nsid w:val="72DC3243"/>
    <w:multiLevelType w:val="hybridMultilevel"/>
    <w:tmpl w:val="3E78F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7B3150E7"/>
    <w:multiLevelType w:val="hybridMultilevel"/>
    <w:tmpl w:val="3E78F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622605"/>
    <w:multiLevelType w:val="hybridMultilevel"/>
    <w:tmpl w:val="B80E7F98"/>
    <w:lvl w:ilvl="0" w:tplc="57DAC90E">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16"/>
  </w:num>
  <w:num w:numId="3">
    <w:abstractNumId w:val="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9"/>
  </w:num>
  <w:num w:numId="7">
    <w:abstractNumId w:val="15"/>
  </w:num>
  <w:num w:numId="8">
    <w:abstractNumId w:val="30"/>
  </w:num>
  <w:num w:numId="9">
    <w:abstractNumId w:val="13"/>
  </w:num>
  <w:num w:numId="10">
    <w:abstractNumId w:val="17"/>
  </w:num>
  <w:num w:numId="11">
    <w:abstractNumId w:val="8"/>
  </w:num>
  <w:num w:numId="12">
    <w:abstractNumId w:val="24"/>
  </w:num>
  <w:num w:numId="13">
    <w:abstractNumId w:val="31"/>
  </w:num>
  <w:num w:numId="14">
    <w:abstractNumId w:val="28"/>
  </w:num>
  <w:num w:numId="15">
    <w:abstractNumId w:val="25"/>
  </w:num>
  <w:num w:numId="16">
    <w:abstractNumId w:val="12"/>
  </w:num>
  <w:num w:numId="17">
    <w:abstractNumId w:val="19"/>
  </w:num>
  <w:num w:numId="18">
    <w:abstractNumId w:val="9"/>
  </w:num>
  <w:num w:numId="19">
    <w:abstractNumId w:val="7"/>
  </w:num>
  <w:num w:numId="20">
    <w:abstractNumId w:val="14"/>
  </w:num>
  <w:num w:numId="21">
    <w:abstractNumId w:val="21"/>
  </w:num>
  <w:num w:numId="22">
    <w:abstractNumId w:val="18"/>
  </w:num>
  <w:num w:numId="23">
    <w:abstractNumId w:val="22"/>
  </w:num>
  <w:num w:numId="24">
    <w:abstractNumId w:val="11"/>
  </w:num>
  <w:num w:numId="25">
    <w:abstractNumId w:val="33"/>
  </w:num>
  <w:num w:numId="26">
    <w:abstractNumId w:val="32"/>
  </w:num>
  <w:num w:numId="27">
    <w:abstractNumId w:val="27"/>
  </w:num>
  <w:num w:numId="28">
    <w:abstractNumId w:val="23"/>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5F4C"/>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27158"/>
    <w:rsid w:val="000301A6"/>
    <w:rsid w:val="00030D43"/>
    <w:rsid w:val="000322E0"/>
    <w:rsid w:val="00035882"/>
    <w:rsid w:val="000359BC"/>
    <w:rsid w:val="000377F7"/>
    <w:rsid w:val="00037E3B"/>
    <w:rsid w:val="00041EA3"/>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67444"/>
    <w:rsid w:val="000717A5"/>
    <w:rsid w:val="00071908"/>
    <w:rsid w:val="00072496"/>
    <w:rsid w:val="00072BDB"/>
    <w:rsid w:val="000748B5"/>
    <w:rsid w:val="00075407"/>
    <w:rsid w:val="00075902"/>
    <w:rsid w:val="00075A9E"/>
    <w:rsid w:val="00076115"/>
    <w:rsid w:val="000766A3"/>
    <w:rsid w:val="00076BAF"/>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88C"/>
    <w:rsid w:val="00091F9D"/>
    <w:rsid w:val="00093042"/>
    <w:rsid w:val="0009496C"/>
    <w:rsid w:val="0009580F"/>
    <w:rsid w:val="00096A98"/>
    <w:rsid w:val="00097F01"/>
    <w:rsid w:val="00097F97"/>
    <w:rsid w:val="000A0AB9"/>
    <w:rsid w:val="000A0BE3"/>
    <w:rsid w:val="000A1B69"/>
    <w:rsid w:val="000A1F61"/>
    <w:rsid w:val="000A2A05"/>
    <w:rsid w:val="000A2E7F"/>
    <w:rsid w:val="000A3431"/>
    <w:rsid w:val="000A3BD0"/>
    <w:rsid w:val="000A4130"/>
    <w:rsid w:val="000A4962"/>
    <w:rsid w:val="000A5533"/>
    <w:rsid w:val="000A5FDA"/>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643D"/>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39D1"/>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4B1"/>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55B"/>
    <w:rsid w:val="00136728"/>
    <w:rsid w:val="00137552"/>
    <w:rsid w:val="0014104B"/>
    <w:rsid w:val="00141102"/>
    <w:rsid w:val="00144085"/>
    <w:rsid w:val="001442D1"/>
    <w:rsid w:val="0014479A"/>
    <w:rsid w:val="00146A6F"/>
    <w:rsid w:val="00146E46"/>
    <w:rsid w:val="001474DC"/>
    <w:rsid w:val="001502B3"/>
    <w:rsid w:val="0015054B"/>
    <w:rsid w:val="00150F8D"/>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27AC"/>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A7EAE"/>
    <w:rsid w:val="001B05D0"/>
    <w:rsid w:val="001B10E7"/>
    <w:rsid w:val="001B236D"/>
    <w:rsid w:val="001B4B95"/>
    <w:rsid w:val="001B4D2E"/>
    <w:rsid w:val="001B4EDB"/>
    <w:rsid w:val="001B686C"/>
    <w:rsid w:val="001B6895"/>
    <w:rsid w:val="001B78CD"/>
    <w:rsid w:val="001C0B6C"/>
    <w:rsid w:val="001C1295"/>
    <w:rsid w:val="001C22AA"/>
    <w:rsid w:val="001C2505"/>
    <w:rsid w:val="001C3D23"/>
    <w:rsid w:val="001C4267"/>
    <w:rsid w:val="001C5C02"/>
    <w:rsid w:val="001C5C8C"/>
    <w:rsid w:val="001C63C2"/>
    <w:rsid w:val="001C661A"/>
    <w:rsid w:val="001C7125"/>
    <w:rsid w:val="001D0F6A"/>
    <w:rsid w:val="001D1181"/>
    <w:rsid w:val="001D20F2"/>
    <w:rsid w:val="001D2901"/>
    <w:rsid w:val="001D3B8A"/>
    <w:rsid w:val="001D4FDB"/>
    <w:rsid w:val="001D5387"/>
    <w:rsid w:val="001D5B98"/>
    <w:rsid w:val="001D613F"/>
    <w:rsid w:val="001D6178"/>
    <w:rsid w:val="001D68FF"/>
    <w:rsid w:val="001D74A4"/>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2B1D"/>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644"/>
    <w:rsid w:val="00210E3A"/>
    <w:rsid w:val="00210EEF"/>
    <w:rsid w:val="0021244F"/>
    <w:rsid w:val="00213315"/>
    <w:rsid w:val="00213DA4"/>
    <w:rsid w:val="00214865"/>
    <w:rsid w:val="00214B2D"/>
    <w:rsid w:val="00214BC1"/>
    <w:rsid w:val="00215AD9"/>
    <w:rsid w:val="00216B44"/>
    <w:rsid w:val="00217AB7"/>
    <w:rsid w:val="00220B61"/>
    <w:rsid w:val="00222543"/>
    <w:rsid w:val="002228DB"/>
    <w:rsid w:val="00222ED0"/>
    <w:rsid w:val="002243DA"/>
    <w:rsid w:val="0022487F"/>
    <w:rsid w:val="00224BCC"/>
    <w:rsid w:val="00224BDD"/>
    <w:rsid w:val="00224E25"/>
    <w:rsid w:val="00224E67"/>
    <w:rsid w:val="00225421"/>
    <w:rsid w:val="00225486"/>
    <w:rsid w:val="002255E5"/>
    <w:rsid w:val="00225C4D"/>
    <w:rsid w:val="002262CF"/>
    <w:rsid w:val="00226C08"/>
    <w:rsid w:val="00230A7A"/>
    <w:rsid w:val="00230B3E"/>
    <w:rsid w:val="00230DB5"/>
    <w:rsid w:val="00231389"/>
    <w:rsid w:val="0023155E"/>
    <w:rsid w:val="002317F0"/>
    <w:rsid w:val="00231D68"/>
    <w:rsid w:val="002333B1"/>
    <w:rsid w:val="00235074"/>
    <w:rsid w:val="00235D3B"/>
    <w:rsid w:val="00235E54"/>
    <w:rsid w:val="00237579"/>
    <w:rsid w:val="00240E26"/>
    <w:rsid w:val="00242646"/>
    <w:rsid w:val="00242875"/>
    <w:rsid w:val="00242ECA"/>
    <w:rsid w:val="0024439F"/>
    <w:rsid w:val="0024446E"/>
    <w:rsid w:val="0024503B"/>
    <w:rsid w:val="0024541A"/>
    <w:rsid w:val="00246968"/>
    <w:rsid w:val="00246FE3"/>
    <w:rsid w:val="00250DB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6740C"/>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CA2"/>
    <w:rsid w:val="00292EF8"/>
    <w:rsid w:val="00293D66"/>
    <w:rsid w:val="0029554F"/>
    <w:rsid w:val="00295E74"/>
    <w:rsid w:val="00295F2B"/>
    <w:rsid w:val="0029609D"/>
    <w:rsid w:val="00296E33"/>
    <w:rsid w:val="00297825"/>
    <w:rsid w:val="00297E54"/>
    <w:rsid w:val="002A0AF7"/>
    <w:rsid w:val="002A1431"/>
    <w:rsid w:val="002A15A8"/>
    <w:rsid w:val="002A21CA"/>
    <w:rsid w:val="002A2B55"/>
    <w:rsid w:val="002A2F6F"/>
    <w:rsid w:val="002A3E44"/>
    <w:rsid w:val="002A3E56"/>
    <w:rsid w:val="002A5670"/>
    <w:rsid w:val="002A5BD2"/>
    <w:rsid w:val="002A62F2"/>
    <w:rsid w:val="002A74E4"/>
    <w:rsid w:val="002A7696"/>
    <w:rsid w:val="002A7CE4"/>
    <w:rsid w:val="002B1FCF"/>
    <w:rsid w:val="002B2657"/>
    <w:rsid w:val="002B5740"/>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60C"/>
    <w:rsid w:val="002D1D21"/>
    <w:rsid w:val="002D2B9B"/>
    <w:rsid w:val="002D2C30"/>
    <w:rsid w:val="002D2F2C"/>
    <w:rsid w:val="002D34E2"/>
    <w:rsid w:val="002D3A03"/>
    <w:rsid w:val="002D3A7B"/>
    <w:rsid w:val="002D49C5"/>
    <w:rsid w:val="002D4A64"/>
    <w:rsid w:val="002D4A81"/>
    <w:rsid w:val="002D7592"/>
    <w:rsid w:val="002E0066"/>
    <w:rsid w:val="002E08BE"/>
    <w:rsid w:val="002E16BF"/>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6696"/>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3195"/>
    <w:rsid w:val="00353F8D"/>
    <w:rsid w:val="003540D1"/>
    <w:rsid w:val="00354E4E"/>
    <w:rsid w:val="00355010"/>
    <w:rsid w:val="00355ED4"/>
    <w:rsid w:val="00356657"/>
    <w:rsid w:val="003570C6"/>
    <w:rsid w:val="00357177"/>
    <w:rsid w:val="0036069C"/>
    <w:rsid w:val="00360AC9"/>
    <w:rsid w:val="003612D9"/>
    <w:rsid w:val="003617C0"/>
    <w:rsid w:val="003626D4"/>
    <w:rsid w:val="00362EFD"/>
    <w:rsid w:val="00363CBB"/>
    <w:rsid w:val="00364182"/>
    <w:rsid w:val="00365DB6"/>
    <w:rsid w:val="003665AC"/>
    <w:rsid w:val="00366CDF"/>
    <w:rsid w:val="00367F84"/>
    <w:rsid w:val="0037007E"/>
    <w:rsid w:val="003719AB"/>
    <w:rsid w:val="00372B1F"/>
    <w:rsid w:val="00372F97"/>
    <w:rsid w:val="0037388B"/>
    <w:rsid w:val="0037390D"/>
    <w:rsid w:val="003746CD"/>
    <w:rsid w:val="00375BF1"/>
    <w:rsid w:val="0037625A"/>
    <w:rsid w:val="0037641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3A1D"/>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932"/>
    <w:rsid w:val="003A5AF7"/>
    <w:rsid w:val="003A657E"/>
    <w:rsid w:val="003A682E"/>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5BF7"/>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415"/>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17BE"/>
    <w:rsid w:val="00402CFA"/>
    <w:rsid w:val="00403C24"/>
    <w:rsid w:val="004040BE"/>
    <w:rsid w:val="00404CFE"/>
    <w:rsid w:val="00404D4A"/>
    <w:rsid w:val="00405887"/>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0CE4"/>
    <w:rsid w:val="00422516"/>
    <w:rsid w:val="004247BA"/>
    <w:rsid w:val="00424D3E"/>
    <w:rsid w:val="00426366"/>
    <w:rsid w:val="004268B9"/>
    <w:rsid w:val="004275C3"/>
    <w:rsid w:val="00430A9C"/>
    <w:rsid w:val="004322CD"/>
    <w:rsid w:val="004322FC"/>
    <w:rsid w:val="00433273"/>
    <w:rsid w:val="00433439"/>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307"/>
    <w:rsid w:val="00473A52"/>
    <w:rsid w:val="00473B53"/>
    <w:rsid w:val="004741C4"/>
    <w:rsid w:val="00474664"/>
    <w:rsid w:val="00474E14"/>
    <w:rsid w:val="00475453"/>
    <w:rsid w:val="00475CB2"/>
    <w:rsid w:val="00476C8A"/>
    <w:rsid w:val="00476DC1"/>
    <w:rsid w:val="00476EA3"/>
    <w:rsid w:val="004772BB"/>
    <w:rsid w:val="00480F90"/>
    <w:rsid w:val="00481ECC"/>
    <w:rsid w:val="00483DE0"/>
    <w:rsid w:val="00484491"/>
    <w:rsid w:val="004845E8"/>
    <w:rsid w:val="004850EC"/>
    <w:rsid w:val="00485C00"/>
    <w:rsid w:val="00485C44"/>
    <w:rsid w:val="00487A6E"/>
    <w:rsid w:val="00494212"/>
    <w:rsid w:val="00495EED"/>
    <w:rsid w:val="00497FF1"/>
    <w:rsid w:val="004A00F8"/>
    <w:rsid w:val="004A05D8"/>
    <w:rsid w:val="004A0B26"/>
    <w:rsid w:val="004A1678"/>
    <w:rsid w:val="004A1FCB"/>
    <w:rsid w:val="004A3561"/>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097"/>
    <w:rsid w:val="004C26BA"/>
    <w:rsid w:val="004C37E5"/>
    <w:rsid w:val="004C4742"/>
    <w:rsid w:val="004C56F9"/>
    <w:rsid w:val="004C5CC5"/>
    <w:rsid w:val="004C7F03"/>
    <w:rsid w:val="004D06A6"/>
    <w:rsid w:val="004D22FC"/>
    <w:rsid w:val="004D3F25"/>
    <w:rsid w:val="004D4100"/>
    <w:rsid w:val="004D4F3D"/>
    <w:rsid w:val="004D5489"/>
    <w:rsid w:val="004D5A5C"/>
    <w:rsid w:val="004D683C"/>
    <w:rsid w:val="004D6FD5"/>
    <w:rsid w:val="004D7607"/>
    <w:rsid w:val="004E09F2"/>
    <w:rsid w:val="004E349A"/>
    <w:rsid w:val="004E47F9"/>
    <w:rsid w:val="004E6DD4"/>
    <w:rsid w:val="004F0F57"/>
    <w:rsid w:val="004F1C6F"/>
    <w:rsid w:val="004F1DD0"/>
    <w:rsid w:val="004F21DA"/>
    <w:rsid w:val="004F4A64"/>
    <w:rsid w:val="004F56DE"/>
    <w:rsid w:val="004F630F"/>
    <w:rsid w:val="004F7779"/>
    <w:rsid w:val="004F7E03"/>
    <w:rsid w:val="00501930"/>
    <w:rsid w:val="00501D0D"/>
    <w:rsid w:val="005042CB"/>
    <w:rsid w:val="00505C82"/>
    <w:rsid w:val="005064A5"/>
    <w:rsid w:val="0051350B"/>
    <w:rsid w:val="0051372D"/>
    <w:rsid w:val="00514B56"/>
    <w:rsid w:val="00514D18"/>
    <w:rsid w:val="00517657"/>
    <w:rsid w:val="005203BD"/>
    <w:rsid w:val="00520913"/>
    <w:rsid w:val="005212BA"/>
    <w:rsid w:val="00521712"/>
    <w:rsid w:val="00521A75"/>
    <w:rsid w:val="005232F8"/>
    <w:rsid w:val="00523A37"/>
    <w:rsid w:val="00523A81"/>
    <w:rsid w:val="005240AA"/>
    <w:rsid w:val="00524353"/>
    <w:rsid w:val="0052446D"/>
    <w:rsid w:val="0052657B"/>
    <w:rsid w:val="00527BD0"/>
    <w:rsid w:val="00527E32"/>
    <w:rsid w:val="00530C95"/>
    <w:rsid w:val="00531BB9"/>
    <w:rsid w:val="005340A5"/>
    <w:rsid w:val="00534509"/>
    <w:rsid w:val="00535254"/>
    <w:rsid w:val="00535CB0"/>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520"/>
    <w:rsid w:val="005528F6"/>
    <w:rsid w:val="005541FB"/>
    <w:rsid w:val="0055422B"/>
    <w:rsid w:val="00554B05"/>
    <w:rsid w:val="00554D85"/>
    <w:rsid w:val="00556AB5"/>
    <w:rsid w:val="00560129"/>
    <w:rsid w:val="00560C14"/>
    <w:rsid w:val="00561BFB"/>
    <w:rsid w:val="00562051"/>
    <w:rsid w:val="0056451D"/>
    <w:rsid w:val="0056502D"/>
    <w:rsid w:val="00565118"/>
    <w:rsid w:val="0056529A"/>
    <w:rsid w:val="005656DB"/>
    <w:rsid w:val="005659B8"/>
    <w:rsid w:val="00565BC4"/>
    <w:rsid w:val="005663C0"/>
    <w:rsid w:val="005667BF"/>
    <w:rsid w:val="00566BF8"/>
    <w:rsid w:val="00566EA7"/>
    <w:rsid w:val="00567EE4"/>
    <w:rsid w:val="00571432"/>
    <w:rsid w:val="00571771"/>
    <w:rsid w:val="005729C0"/>
    <w:rsid w:val="00572AB7"/>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A79"/>
    <w:rsid w:val="005C5BD8"/>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8C1"/>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32CB"/>
    <w:rsid w:val="006145A1"/>
    <w:rsid w:val="00614A1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4C7"/>
    <w:rsid w:val="00630C37"/>
    <w:rsid w:val="00632A45"/>
    <w:rsid w:val="00632FC8"/>
    <w:rsid w:val="006336EE"/>
    <w:rsid w:val="0063442C"/>
    <w:rsid w:val="006345A4"/>
    <w:rsid w:val="006356AC"/>
    <w:rsid w:val="0063616B"/>
    <w:rsid w:val="00640F3D"/>
    <w:rsid w:val="00641A5E"/>
    <w:rsid w:val="006425CC"/>
    <w:rsid w:val="00642A8C"/>
    <w:rsid w:val="006432FA"/>
    <w:rsid w:val="00643736"/>
    <w:rsid w:val="006446C7"/>
    <w:rsid w:val="006448B1"/>
    <w:rsid w:val="00646DC2"/>
    <w:rsid w:val="00650F67"/>
    <w:rsid w:val="00652E01"/>
    <w:rsid w:val="0065337D"/>
    <w:rsid w:val="00653C41"/>
    <w:rsid w:val="0065515E"/>
    <w:rsid w:val="00655515"/>
    <w:rsid w:val="00655781"/>
    <w:rsid w:val="00655A39"/>
    <w:rsid w:val="00657156"/>
    <w:rsid w:val="006575E4"/>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527C"/>
    <w:rsid w:val="00676294"/>
    <w:rsid w:val="0067674E"/>
    <w:rsid w:val="00677CD0"/>
    <w:rsid w:val="00677E2B"/>
    <w:rsid w:val="0068029D"/>
    <w:rsid w:val="006807A1"/>
    <w:rsid w:val="006835CD"/>
    <w:rsid w:val="00683FE9"/>
    <w:rsid w:val="006840B8"/>
    <w:rsid w:val="00684280"/>
    <w:rsid w:val="00684691"/>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5C79"/>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16"/>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0D1"/>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5F8"/>
    <w:rsid w:val="00715DA9"/>
    <w:rsid w:val="0071625C"/>
    <w:rsid w:val="00716969"/>
    <w:rsid w:val="00717674"/>
    <w:rsid w:val="0072059D"/>
    <w:rsid w:val="00722974"/>
    <w:rsid w:val="0072488F"/>
    <w:rsid w:val="0072510F"/>
    <w:rsid w:val="007251CF"/>
    <w:rsid w:val="0072540E"/>
    <w:rsid w:val="00725F12"/>
    <w:rsid w:val="007262A2"/>
    <w:rsid w:val="00727182"/>
    <w:rsid w:val="00727BDB"/>
    <w:rsid w:val="00730584"/>
    <w:rsid w:val="00732355"/>
    <w:rsid w:val="00732857"/>
    <w:rsid w:val="00733CEB"/>
    <w:rsid w:val="007340B3"/>
    <w:rsid w:val="007341A6"/>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1B8E"/>
    <w:rsid w:val="0076304F"/>
    <w:rsid w:val="00763B74"/>
    <w:rsid w:val="00763BBD"/>
    <w:rsid w:val="00764F5B"/>
    <w:rsid w:val="007659E1"/>
    <w:rsid w:val="00765BD8"/>
    <w:rsid w:val="007666AD"/>
    <w:rsid w:val="00767232"/>
    <w:rsid w:val="00767289"/>
    <w:rsid w:val="007673C3"/>
    <w:rsid w:val="00770099"/>
    <w:rsid w:val="00770730"/>
    <w:rsid w:val="00771024"/>
    <w:rsid w:val="00771613"/>
    <w:rsid w:val="0077172E"/>
    <w:rsid w:val="007717CA"/>
    <w:rsid w:val="00772B11"/>
    <w:rsid w:val="00773D9C"/>
    <w:rsid w:val="00774088"/>
    <w:rsid w:val="00775B30"/>
    <w:rsid w:val="00775F4E"/>
    <w:rsid w:val="00777F0A"/>
    <w:rsid w:val="007804F2"/>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C6F"/>
    <w:rsid w:val="007A4D62"/>
    <w:rsid w:val="007A4DA2"/>
    <w:rsid w:val="007A4ECA"/>
    <w:rsid w:val="007A5E6F"/>
    <w:rsid w:val="007A6A75"/>
    <w:rsid w:val="007A727B"/>
    <w:rsid w:val="007A7E18"/>
    <w:rsid w:val="007B0893"/>
    <w:rsid w:val="007B136B"/>
    <w:rsid w:val="007B1593"/>
    <w:rsid w:val="007B166E"/>
    <w:rsid w:val="007B18C1"/>
    <w:rsid w:val="007B27D9"/>
    <w:rsid w:val="007B3651"/>
    <w:rsid w:val="007B480A"/>
    <w:rsid w:val="007B6625"/>
    <w:rsid w:val="007C026A"/>
    <w:rsid w:val="007C0B1B"/>
    <w:rsid w:val="007C0DB9"/>
    <w:rsid w:val="007C278E"/>
    <w:rsid w:val="007C33CC"/>
    <w:rsid w:val="007C3B51"/>
    <w:rsid w:val="007C402C"/>
    <w:rsid w:val="007C4251"/>
    <w:rsid w:val="007C42A0"/>
    <w:rsid w:val="007C44DD"/>
    <w:rsid w:val="007C66B4"/>
    <w:rsid w:val="007C73AE"/>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67AB"/>
    <w:rsid w:val="007E7E76"/>
    <w:rsid w:val="007F23D8"/>
    <w:rsid w:val="007F26C2"/>
    <w:rsid w:val="007F2BEB"/>
    <w:rsid w:val="007F2FBD"/>
    <w:rsid w:val="007F3422"/>
    <w:rsid w:val="007F475E"/>
    <w:rsid w:val="007F5FAB"/>
    <w:rsid w:val="007F6074"/>
    <w:rsid w:val="007F6BE5"/>
    <w:rsid w:val="007F721C"/>
    <w:rsid w:val="0080067F"/>
    <w:rsid w:val="008012EE"/>
    <w:rsid w:val="00802F06"/>
    <w:rsid w:val="00803199"/>
    <w:rsid w:val="00803277"/>
    <w:rsid w:val="00803D6C"/>
    <w:rsid w:val="00805C01"/>
    <w:rsid w:val="00805D68"/>
    <w:rsid w:val="00806477"/>
    <w:rsid w:val="00806945"/>
    <w:rsid w:val="00806BAD"/>
    <w:rsid w:val="00807E4B"/>
    <w:rsid w:val="00810EFD"/>
    <w:rsid w:val="00811633"/>
    <w:rsid w:val="008123A5"/>
    <w:rsid w:val="00813416"/>
    <w:rsid w:val="0081598D"/>
    <w:rsid w:val="00815C51"/>
    <w:rsid w:val="00815DDC"/>
    <w:rsid w:val="00817511"/>
    <w:rsid w:val="008175A7"/>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AE8"/>
    <w:rsid w:val="00834492"/>
    <w:rsid w:val="00834694"/>
    <w:rsid w:val="008346B4"/>
    <w:rsid w:val="008358C5"/>
    <w:rsid w:val="00835FC9"/>
    <w:rsid w:val="0083742D"/>
    <w:rsid w:val="008377B3"/>
    <w:rsid w:val="008423A5"/>
    <w:rsid w:val="00842D80"/>
    <w:rsid w:val="008431DE"/>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57DE0"/>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84A"/>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A6497"/>
    <w:rsid w:val="008B037C"/>
    <w:rsid w:val="008B1000"/>
    <w:rsid w:val="008B1070"/>
    <w:rsid w:val="008B1566"/>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821"/>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5767"/>
    <w:rsid w:val="009165CE"/>
    <w:rsid w:val="00916B20"/>
    <w:rsid w:val="00916D57"/>
    <w:rsid w:val="00917256"/>
    <w:rsid w:val="009174C4"/>
    <w:rsid w:val="009175E2"/>
    <w:rsid w:val="00917B5E"/>
    <w:rsid w:val="00920DC4"/>
    <w:rsid w:val="00921280"/>
    <w:rsid w:val="00921BA7"/>
    <w:rsid w:val="00923CA4"/>
    <w:rsid w:val="00924890"/>
    <w:rsid w:val="00924B05"/>
    <w:rsid w:val="009256A0"/>
    <w:rsid w:val="00927DA2"/>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4F67"/>
    <w:rsid w:val="00945A9A"/>
    <w:rsid w:val="009472C2"/>
    <w:rsid w:val="00947908"/>
    <w:rsid w:val="009502C5"/>
    <w:rsid w:val="00951D16"/>
    <w:rsid w:val="009521CB"/>
    <w:rsid w:val="00952613"/>
    <w:rsid w:val="00952A6E"/>
    <w:rsid w:val="00952D27"/>
    <w:rsid w:val="00952DE4"/>
    <w:rsid w:val="00953012"/>
    <w:rsid w:val="009533AB"/>
    <w:rsid w:val="009537ED"/>
    <w:rsid w:val="00953A58"/>
    <w:rsid w:val="00953C6C"/>
    <w:rsid w:val="00957FEB"/>
    <w:rsid w:val="0096003C"/>
    <w:rsid w:val="00960339"/>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5FF"/>
    <w:rsid w:val="00983CE8"/>
    <w:rsid w:val="00983ECB"/>
    <w:rsid w:val="0098418E"/>
    <w:rsid w:val="00984C3E"/>
    <w:rsid w:val="00985641"/>
    <w:rsid w:val="009863D8"/>
    <w:rsid w:val="00986D5A"/>
    <w:rsid w:val="00987C82"/>
    <w:rsid w:val="00991E81"/>
    <w:rsid w:val="009920CE"/>
    <w:rsid w:val="009930AE"/>
    <w:rsid w:val="00994AAE"/>
    <w:rsid w:val="00995027"/>
    <w:rsid w:val="009974B9"/>
    <w:rsid w:val="009A0F4F"/>
    <w:rsid w:val="009A14D2"/>
    <w:rsid w:val="009A1B74"/>
    <w:rsid w:val="009A322D"/>
    <w:rsid w:val="009A32F4"/>
    <w:rsid w:val="009A480C"/>
    <w:rsid w:val="009A5FB9"/>
    <w:rsid w:val="009A64DC"/>
    <w:rsid w:val="009A6694"/>
    <w:rsid w:val="009A726D"/>
    <w:rsid w:val="009A7B16"/>
    <w:rsid w:val="009A7BE1"/>
    <w:rsid w:val="009A7FA2"/>
    <w:rsid w:val="009B0743"/>
    <w:rsid w:val="009B0B27"/>
    <w:rsid w:val="009B0D9F"/>
    <w:rsid w:val="009B0F46"/>
    <w:rsid w:val="009B1195"/>
    <w:rsid w:val="009B1959"/>
    <w:rsid w:val="009B2D2E"/>
    <w:rsid w:val="009B52E9"/>
    <w:rsid w:val="009B54B2"/>
    <w:rsid w:val="009B58CC"/>
    <w:rsid w:val="009C0167"/>
    <w:rsid w:val="009C022D"/>
    <w:rsid w:val="009C105D"/>
    <w:rsid w:val="009C1AC9"/>
    <w:rsid w:val="009C2C0B"/>
    <w:rsid w:val="009C39C3"/>
    <w:rsid w:val="009C3CDC"/>
    <w:rsid w:val="009C3D5D"/>
    <w:rsid w:val="009C531A"/>
    <w:rsid w:val="009C5347"/>
    <w:rsid w:val="009C53AC"/>
    <w:rsid w:val="009C69D5"/>
    <w:rsid w:val="009C6D78"/>
    <w:rsid w:val="009C6FFD"/>
    <w:rsid w:val="009C75B7"/>
    <w:rsid w:val="009C7A4F"/>
    <w:rsid w:val="009C7F64"/>
    <w:rsid w:val="009D1421"/>
    <w:rsid w:val="009D15AE"/>
    <w:rsid w:val="009D1B67"/>
    <w:rsid w:val="009D1E83"/>
    <w:rsid w:val="009D2361"/>
    <w:rsid w:val="009D25EE"/>
    <w:rsid w:val="009D2641"/>
    <w:rsid w:val="009D3DB0"/>
    <w:rsid w:val="009D505C"/>
    <w:rsid w:val="009D5167"/>
    <w:rsid w:val="009D5F81"/>
    <w:rsid w:val="009D6FAA"/>
    <w:rsid w:val="009D7847"/>
    <w:rsid w:val="009E117B"/>
    <w:rsid w:val="009E161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2EAA"/>
    <w:rsid w:val="009F52B7"/>
    <w:rsid w:val="009F54D1"/>
    <w:rsid w:val="009F6378"/>
    <w:rsid w:val="009F6D04"/>
    <w:rsid w:val="009F7570"/>
    <w:rsid w:val="00A001DC"/>
    <w:rsid w:val="00A0054D"/>
    <w:rsid w:val="00A006BE"/>
    <w:rsid w:val="00A007AA"/>
    <w:rsid w:val="00A00C4E"/>
    <w:rsid w:val="00A0167C"/>
    <w:rsid w:val="00A01E76"/>
    <w:rsid w:val="00A02B43"/>
    <w:rsid w:val="00A02BBD"/>
    <w:rsid w:val="00A044BB"/>
    <w:rsid w:val="00A04D02"/>
    <w:rsid w:val="00A054E9"/>
    <w:rsid w:val="00A05BE5"/>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B38"/>
    <w:rsid w:val="00A27F9C"/>
    <w:rsid w:val="00A3037D"/>
    <w:rsid w:val="00A306AB"/>
    <w:rsid w:val="00A307FD"/>
    <w:rsid w:val="00A30B0A"/>
    <w:rsid w:val="00A33DB8"/>
    <w:rsid w:val="00A35D75"/>
    <w:rsid w:val="00A3622A"/>
    <w:rsid w:val="00A3628E"/>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3B01"/>
    <w:rsid w:val="00A5400C"/>
    <w:rsid w:val="00A54F55"/>
    <w:rsid w:val="00A55B83"/>
    <w:rsid w:val="00A5617D"/>
    <w:rsid w:val="00A564A5"/>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0CE"/>
    <w:rsid w:val="00AF139D"/>
    <w:rsid w:val="00AF3DD9"/>
    <w:rsid w:val="00AF40A6"/>
    <w:rsid w:val="00AF4D77"/>
    <w:rsid w:val="00AF544D"/>
    <w:rsid w:val="00AF76BD"/>
    <w:rsid w:val="00AF7D69"/>
    <w:rsid w:val="00B019D2"/>
    <w:rsid w:val="00B03930"/>
    <w:rsid w:val="00B04227"/>
    <w:rsid w:val="00B05785"/>
    <w:rsid w:val="00B07AC2"/>
    <w:rsid w:val="00B1078A"/>
    <w:rsid w:val="00B10E46"/>
    <w:rsid w:val="00B12F25"/>
    <w:rsid w:val="00B13B02"/>
    <w:rsid w:val="00B16C68"/>
    <w:rsid w:val="00B2146B"/>
    <w:rsid w:val="00B21623"/>
    <w:rsid w:val="00B225A2"/>
    <w:rsid w:val="00B233BA"/>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8DB"/>
    <w:rsid w:val="00B81C8C"/>
    <w:rsid w:val="00B82450"/>
    <w:rsid w:val="00B83C2A"/>
    <w:rsid w:val="00B84A98"/>
    <w:rsid w:val="00B853C6"/>
    <w:rsid w:val="00B875F6"/>
    <w:rsid w:val="00B87CB3"/>
    <w:rsid w:val="00B905A2"/>
    <w:rsid w:val="00B90B52"/>
    <w:rsid w:val="00B90CEE"/>
    <w:rsid w:val="00B912C1"/>
    <w:rsid w:val="00B91AE3"/>
    <w:rsid w:val="00B924CE"/>
    <w:rsid w:val="00B925AC"/>
    <w:rsid w:val="00B9293E"/>
    <w:rsid w:val="00B93988"/>
    <w:rsid w:val="00B93D62"/>
    <w:rsid w:val="00B9400F"/>
    <w:rsid w:val="00B9476D"/>
    <w:rsid w:val="00B94779"/>
    <w:rsid w:val="00B94C35"/>
    <w:rsid w:val="00B968D9"/>
    <w:rsid w:val="00B96CC5"/>
    <w:rsid w:val="00BA06E6"/>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1C22"/>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8BC"/>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3A29"/>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47D4"/>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64C"/>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4703"/>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1209"/>
    <w:rsid w:val="00CB22E5"/>
    <w:rsid w:val="00CB25DF"/>
    <w:rsid w:val="00CB45F5"/>
    <w:rsid w:val="00CB62C7"/>
    <w:rsid w:val="00CB6498"/>
    <w:rsid w:val="00CB6726"/>
    <w:rsid w:val="00CB68EF"/>
    <w:rsid w:val="00CB7421"/>
    <w:rsid w:val="00CB743F"/>
    <w:rsid w:val="00CC07F4"/>
    <w:rsid w:val="00CC15A8"/>
    <w:rsid w:val="00CC21B6"/>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811"/>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74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A44"/>
    <w:rsid w:val="00DB7B46"/>
    <w:rsid w:val="00DB7B7B"/>
    <w:rsid w:val="00DC2845"/>
    <w:rsid w:val="00DC43CD"/>
    <w:rsid w:val="00DC4A71"/>
    <w:rsid w:val="00DC4A79"/>
    <w:rsid w:val="00DC4D7B"/>
    <w:rsid w:val="00DC4DEA"/>
    <w:rsid w:val="00DC6911"/>
    <w:rsid w:val="00DC7B16"/>
    <w:rsid w:val="00DC7EE7"/>
    <w:rsid w:val="00DD06FE"/>
    <w:rsid w:val="00DD0EA2"/>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02D"/>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46D4"/>
    <w:rsid w:val="00E25A45"/>
    <w:rsid w:val="00E2653E"/>
    <w:rsid w:val="00E3122C"/>
    <w:rsid w:val="00E31492"/>
    <w:rsid w:val="00E31D7D"/>
    <w:rsid w:val="00E32050"/>
    <w:rsid w:val="00E32747"/>
    <w:rsid w:val="00E32768"/>
    <w:rsid w:val="00E32B89"/>
    <w:rsid w:val="00E32D3C"/>
    <w:rsid w:val="00E33A1B"/>
    <w:rsid w:val="00E33E46"/>
    <w:rsid w:val="00E342FD"/>
    <w:rsid w:val="00E3435B"/>
    <w:rsid w:val="00E3591B"/>
    <w:rsid w:val="00E35B0B"/>
    <w:rsid w:val="00E36C3F"/>
    <w:rsid w:val="00E36D9F"/>
    <w:rsid w:val="00E36F28"/>
    <w:rsid w:val="00E37A9A"/>
    <w:rsid w:val="00E37EDE"/>
    <w:rsid w:val="00E4066D"/>
    <w:rsid w:val="00E4254F"/>
    <w:rsid w:val="00E4280F"/>
    <w:rsid w:val="00E42C38"/>
    <w:rsid w:val="00E42F7B"/>
    <w:rsid w:val="00E43B54"/>
    <w:rsid w:val="00E444E0"/>
    <w:rsid w:val="00E455BF"/>
    <w:rsid w:val="00E47D99"/>
    <w:rsid w:val="00E50E55"/>
    <w:rsid w:val="00E50F2C"/>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375"/>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6FDF"/>
    <w:rsid w:val="00E97DBA"/>
    <w:rsid w:val="00E97F4D"/>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9B0"/>
    <w:rsid w:val="00EB7C7F"/>
    <w:rsid w:val="00EC051A"/>
    <w:rsid w:val="00EC17ED"/>
    <w:rsid w:val="00EC42E0"/>
    <w:rsid w:val="00EC433B"/>
    <w:rsid w:val="00EC6FB3"/>
    <w:rsid w:val="00EC71C0"/>
    <w:rsid w:val="00ED1119"/>
    <w:rsid w:val="00ED3174"/>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E6DBE"/>
    <w:rsid w:val="00EF15FA"/>
    <w:rsid w:val="00EF1B70"/>
    <w:rsid w:val="00EF3A1E"/>
    <w:rsid w:val="00EF4E8F"/>
    <w:rsid w:val="00EF573A"/>
    <w:rsid w:val="00EF5E70"/>
    <w:rsid w:val="00EF5E90"/>
    <w:rsid w:val="00EF5ED1"/>
    <w:rsid w:val="00EF6170"/>
    <w:rsid w:val="00EF618B"/>
    <w:rsid w:val="00F001D4"/>
    <w:rsid w:val="00F00298"/>
    <w:rsid w:val="00F0278D"/>
    <w:rsid w:val="00F02946"/>
    <w:rsid w:val="00F033D4"/>
    <w:rsid w:val="00F04068"/>
    <w:rsid w:val="00F042FF"/>
    <w:rsid w:val="00F04CF0"/>
    <w:rsid w:val="00F054E8"/>
    <w:rsid w:val="00F0676C"/>
    <w:rsid w:val="00F06B3D"/>
    <w:rsid w:val="00F06DB4"/>
    <w:rsid w:val="00F1240A"/>
    <w:rsid w:val="00F13389"/>
    <w:rsid w:val="00F1356B"/>
    <w:rsid w:val="00F13FDA"/>
    <w:rsid w:val="00F15262"/>
    <w:rsid w:val="00F153CC"/>
    <w:rsid w:val="00F15950"/>
    <w:rsid w:val="00F1746C"/>
    <w:rsid w:val="00F2193B"/>
    <w:rsid w:val="00F21A1B"/>
    <w:rsid w:val="00F21C8A"/>
    <w:rsid w:val="00F22537"/>
    <w:rsid w:val="00F2268A"/>
    <w:rsid w:val="00F234B4"/>
    <w:rsid w:val="00F23CD8"/>
    <w:rsid w:val="00F2437A"/>
    <w:rsid w:val="00F27277"/>
    <w:rsid w:val="00F27CB2"/>
    <w:rsid w:val="00F30588"/>
    <w:rsid w:val="00F3162C"/>
    <w:rsid w:val="00F31C83"/>
    <w:rsid w:val="00F31D1C"/>
    <w:rsid w:val="00F31F83"/>
    <w:rsid w:val="00F32496"/>
    <w:rsid w:val="00F32655"/>
    <w:rsid w:val="00F33446"/>
    <w:rsid w:val="00F33AC5"/>
    <w:rsid w:val="00F35678"/>
    <w:rsid w:val="00F35D22"/>
    <w:rsid w:val="00F36551"/>
    <w:rsid w:val="00F36C33"/>
    <w:rsid w:val="00F370F1"/>
    <w:rsid w:val="00F37103"/>
    <w:rsid w:val="00F37855"/>
    <w:rsid w:val="00F37C39"/>
    <w:rsid w:val="00F37C61"/>
    <w:rsid w:val="00F37D61"/>
    <w:rsid w:val="00F401A9"/>
    <w:rsid w:val="00F4145C"/>
    <w:rsid w:val="00F41973"/>
    <w:rsid w:val="00F42925"/>
    <w:rsid w:val="00F42EDB"/>
    <w:rsid w:val="00F42FE9"/>
    <w:rsid w:val="00F43162"/>
    <w:rsid w:val="00F43177"/>
    <w:rsid w:val="00F431D0"/>
    <w:rsid w:val="00F43DD3"/>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644"/>
    <w:rsid w:val="00F61DBD"/>
    <w:rsid w:val="00F6287C"/>
    <w:rsid w:val="00F62E09"/>
    <w:rsid w:val="00F65BC5"/>
    <w:rsid w:val="00F67367"/>
    <w:rsid w:val="00F678DC"/>
    <w:rsid w:val="00F67A13"/>
    <w:rsid w:val="00F67A35"/>
    <w:rsid w:val="00F700D3"/>
    <w:rsid w:val="00F71404"/>
    <w:rsid w:val="00F72B58"/>
    <w:rsid w:val="00F77C27"/>
    <w:rsid w:val="00F77D76"/>
    <w:rsid w:val="00F80305"/>
    <w:rsid w:val="00F807B5"/>
    <w:rsid w:val="00F80A71"/>
    <w:rsid w:val="00F80EB7"/>
    <w:rsid w:val="00F81D01"/>
    <w:rsid w:val="00F82923"/>
    <w:rsid w:val="00F82E5F"/>
    <w:rsid w:val="00F83105"/>
    <w:rsid w:val="00F83116"/>
    <w:rsid w:val="00F84343"/>
    <w:rsid w:val="00F8458C"/>
    <w:rsid w:val="00F86402"/>
    <w:rsid w:val="00F87741"/>
    <w:rsid w:val="00F915C9"/>
    <w:rsid w:val="00F916B9"/>
    <w:rsid w:val="00F92E2C"/>
    <w:rsid w:val="00F936B4"/>
    <w:rsid w:val="00F93B40"/>
    <w:rsid w:val="00F9542D"/>
    <w:rsid w:val="00F9597C"/>
    <w:rsid w:val="00F9738A"/>
    <w:rsid w:val="00F97538"/>
    <w:rsid w:val="00F979F3"/>
    <w:rsid w:val="00F97E2C"/>
    <w:rsid w:val="00FA02DB"/>
    <w:rsid w:val="00FA08F2"/>
    <w:rsid w:val="00FA136D"/>
    <w:rsid w:val="00FA1E28"/>
    <w:rsid w:val="00FA2D85"/>
    <w:rsid w:val="00FA38C8"/>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37A"/>
    <w:rsid w:val="00FC53BF"/>
    <w:rsid w:val="00FC75E7"/>
    <w:rsid w:val="00FD0929"/>
    <w:rsid w:val="00FD0AE1"/>
    <w:rsid w:val="00FD0F82"/>
    <w:rsid w:val="00FD10D4"/>
    <w:rsid w:val="00FD1361"/>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453"/>
    <w:rsid w:val="00FE797F"/>
    <w:rsid w:val="00FF0102"/>
    <w:rsid w:val="00FF037C"/>
    <w:rsid w:val="00FF067E"/>
    <w:rsid w:val="00FF0746"/>
    <w:rsid w:val="00FF0F3C"/>
    <w:rsid w:val="00FF159E"/>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454BF5-FC1B-4238-8488-383C8630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a"/>
    <w:locked/>
    <w:rsid w:val="006721AF"/>
    <w:rPr>
      <w:b/>
      <w:sz w:val="27"/>
      <w:shd w:val="clear" w:color="auto" w:fill="FFFFFF"/>
    </w:rPr>
  </w:style>
  <w:style w:type="paragraph" w:customStyle="1" w:styleId="1a">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0">
    <w:name w:val="Документ Знак Знак"/>
    <w:basedOn w:val="a"/>
    <w:link w:val="afff1"/>
    <w:rsid w:val="00AE0B97"/>
    <w:pPr>
      <w:widowControl w:val="0"/>
      <w:ind w:firstLine="851"/>
      <w:jc w:val="both"/>
    </w:pPr>
    <w:rPr>
      <w:sz w:val="28"/>
      <w:szCs w:val="20"/>
    </w:rPr>
  </w:style>
  <w:style w:type="character" w:customStyle="1" w:styleId="afff1">
    <w:name w:val="Документ Знак Знак Знак"/>
    <w:link w:val="afff0"/>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2">
    <w:name w:val="Символ нумерации"/>
    <w:rsid w:val="00E43B54"/>
  </w:style>
  <w:style w:type="character" w:customStyle="1" w:styleId="afff3">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4">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5">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rsid w:val="0085157C"/>
    <w:rPr>
      <w:sz w:val="24"/>
      <w:lang w:val="uk-UA" w:eastAsia="ru-RU" w:bidi="ar-SA"/>
    </w:rPr>
  </w:style>
  <w:style w:type="table" w:customStyle="1" w:styleId="2f2">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8">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7">
    <w:name w:val="Знак1"/>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6">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7">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7"/>
    <w:uiPriority w:val="99"/>
    <w:rsid w:val="00A83142"/>
    <w:pPr>
      <w:shd w:val="clear" w:color="auto" w:fill="FFFFFF"/>
      <w:spacing w:after="180" w:line="322" w:lineRule="exact"/>
      <w:jc w:val="right"/>
    </w:pPr>
    <w:rPr>
      <w:b/>
      <w:bCs/>
      <w:sz w:val="26"/>
      <w:szCs w:val="26"/>
      <w:lang w:val="x-none" w:eastAsia="x-none"/>
    </w:rPr>
  </w:style>
  <w:style w:type="table" w:customStyle="1" w:styleId="51">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s1">
    <w:name w:val="s1"/>
    <w:basedOn w:val="a0"/>
    <w:rsid w:val="0067527C"/>
    <w:rPr>
      <w:rFonts w:ascii="UICTFontTextStyleBody" w:hAnsi="UICTFontTextStyleBody"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72487835">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171AD-B659-4030-BC60-DF946D1C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2577</Words>
  <Characters>14695</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60</cp:revision>
  <cp:lastPrinted>2025-02-18T15:40:00Z</cp:lastPrinted>
  <dcterms:created xsi:type="dcterms:W3CDTF">2023-12-21T09:45:00Z</dcterms:created>
  <dcterms:modified xsi:type="dcterms:W3CDTF">2025-02-19T16:11:00Z</dcterms:modified>
</cp:coreProperties>
</file>