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8621C" w14:textId="5DE8A641" w:rsidR="00E75891" w:rsidRPr="008F7546" w:rsidRDefault="00E75891" w:rsidP="00E75891">
      <w:pPr>
        <w:ind w:left="5103"/>
        <w:jc w:val="both"/>
        <w:rPr>
          <w:rFonts w:eastAsia="SimSun"/>
          <w:lang w:val="uk-UA" w:eastAsia="en-US"/>
        </w:rPr>
      </w:pPr>
      <w:r w:rsidRPr="008F7546">
        <w:rPr>
          <w:rFonts w:eastAsia="SimSun"/>
          <w:lang w:val="uk-UA" w:eastAsia="en-US"/>
        </w:rPr>
        <w:t>Додаток</w:t>
      </w:r>
      <w:r>
        <w:rPr>
          <w:rFonts w:eastAsia="SimSun"/>
          <w:lang w:val="uk-UA" w:eastAsia="en-US"/>
        </w:rPr>
        <w:t xml:space="preserve"> 2</w:t>
      </w:r>
    </w:p>
    <w:p w14:paraId="1AD8B85F" w14:textId="77777777" w:rsidR="00E75891" w:rsidRPr="00E75891" w:rsidRDefault="00E75891" w:rsidP="00E75891">
      <w:pPr>
        <w:ind w:left="5103"/>
        <w:jc w:val="both"/>
        <w:rPr>
          <w:rFonts w:eastAsia="SimSun"/>
          <w:lang w:val="uk-UA" w:eastAsia="en-US"/>
        </w:rPr>
      </w:pPr>
      <w:r w:rsidRPr="00E75891">
        <w:rPr>
          <w:rFonts w:eastAsia="SimSun"/>
          <w:lang w:val="uk-UA" w:eastAsia="en-US"/>
        </w:rPr>
        <w:t xml:space="preserve">до рішення Південнівської міської ради </w:t>
      </w:r>
    </w:p>
    <w:p w14:paraId="0725D315" w14:textId="77777777" w:rsidR="00E75891" w:rsidRPr="00E75891" w:rsidRDefault="00E75891" w:rsidP="00E75891">
      <w:pPr>
        <w:ind w:left="5103"/>
        <w:jc w:val="both"/>
        <w:rPr>
          <w:rFonts w:eastAsia="SimSun"/>
          <w:lang w:val="uk-UA" w:eastAsia="en-US"/>
        </w:rPr>
      </w:pPr>
      <w:r w:rsidRPr="00E75891">
        <w:rPr>
          <w:rFonts w:eastAsia="SimSun"/>
          <w:lang w:val="uk-UA" w:eastAsia="en-US"/>
        </w:rPr>
        <w:t xml:space="preserve">Одеського району Одеської області </w:t>
      </w:r>
    </w:p>
    <w:p w14:paraId="511F7371" w14:textId="26627464" w:rsidR="00E75891" w:rsidRPr="00E75891" w:rsidRDefault="00E75891" w:rsidP="00E75891">
      <w:pPr>
        <w:ind w:left="5103"/>
        <w:jc w:val="both"/>
        <w:rPr>
          <w:rFonts w:eastAsia="SimSun"/>
          <w:lang w:val="uk-UA" w:eastAsia="en-US"/>
        </w:rPr>
      </w:pPr>
      <w:r w:rsidRPr="00E75891">
        <w:rPr>
          <w:rFonts w:eastAsia="SimSun"/>
          <w:bCs/>
          <w:lang w:val="uk-UA" w:eastAsia="en-US"/>
        </w:rPr>
        <w:t>від 06.03.2025 № 213</w:t>
      </w:r>
      <w:r>
        <w:rPr>
          <w:rFonts w:eastAsia="SimSun"/>
          <w:bCs/>
          <w:lang w:val="uk-UA" w:eastAsia="en-US"/>
        </w:rPr>
        <w:t>4</w:t>
      </w:r>
      <w:bookmarkStart w:id="0" w:name="_GoBack"/>
      <w:bookmarkEnd w:id="0"/>
      <w:r w:rsidRPr="00E75891">
        <w:rPr>
          <w:rFonts w:eastAsia="SimSun"/>
          <w:bCs/>
          <w:lang w:val="uk-UA" w:eastAsia="en-US"/>
        </w:rPr>
        <w:t xml:space="preserve"> - </w:t>
      </w:r>
      <w:r w:rsidRPr="00E75891">
        <w:rPr>
          <w:rFonts w:eastAsia="SimSun"/>
          <w:bCs/>
          <w:lang w:val="en-US" w:eastAsia="en-US"/>
        </w:rPr>
        <w:t>V</w:t>
      </w:r>
      <w:r w:rsidRPr="00E75891">
        <w:rPr>
          <w:rFonts w:eastAsia="SimSun"/>
          <w:bCs/>
          <w:lang w:val="uk-UA" w:eastAsia="en-US"/>
        </w:rPr>
        <w:t>ІІІ</w:t>
      </w:r>
    </w:p>
    <w:p w14:paraId="313160B9" w14:textId="687522AF" w:rsidR="00D82F4F" w:rsidRPr="00C84AC2" w:rsidRDefault="00E75891" w:rsidP="00E75891">
      <w:pPr>
        <w:tabs>
          <w:tab w:val="left" w:pos="5245"/>
        </w:tabs>
        <w:rPr>
          <w:rFonts w:eastAsia="Calibri"/>
          <w:b/>
          <w:bCs/>
          <w:lang w:val="uk-UA" w:eastAsia="en-US"/>
        </w:rPr>
      </w:pPr>
      <w:r>
        <w:rPr>
          <w:rFonts w:eastAsia="Calibri"/>
          <w:b/>
          <w:bCs/>
          <w:lang w:val="uk-UA" w:eastAsia="en-US"/>
        </w:rPr>
        <w:t xml:space="preserve"> </w:t>
      </w:r>
    </w:p>
    <w:p w14:paraId="6CDF16EA" w14:textId="15CCA54E" w:rsidR="00780C2A"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ПІДСУМКОВИЙ ЗВІТ</w:t>
      </w:r>
    </w:p>
    <w:p w14:paraId="64F0A6B5" w14:textId="77777777" w:rsidR="0013506E" w:rsidRDefault="00780C2A" w:rsidP="0013506E">
      <w:pPr>
        <w:spacing w:line="276" w:lineRule="auto"/>
        <w:jc w:val="center"/>
        <w:rPr>
          <w:b/>
          <w:color w:val="00000A"/>
          <w:lang w:val="uk-UA"/>
        </w:rPr>
      </w:pPr>
      <w:r w:rsidRPr="00C84AC2">
        <w:rPr>
          <w:rFonts w:eastAsia="Calibri"/>
          <w:b/>
          <w:bCs/>
          <w:lang w:val="uk-UA" w:eastAsia="en-US"/>
        </w:rPr>
        <w:t>про результати виконання</w:t>
      </w:r>
      <w:r w:rsidR="0013506E">
        <w:rPr>
          <w:rFonts w:eastAsia="Calibri"/>
          <w:b/>
          <w:bCs/>
          <w:lang w:val="uk-UA" w:eastAsia="en-US"/>
        </w:rPr>
        <w:t xml:space="preserve"> </w:t>
      </w:r>
      <w:r w:rsidR="002565D7" w:rsidRPr="002565D7">
        <w:rPr>
          <w:b/>
          <w:bCs/>
          <w:color w:val="00000A"/>
          <w:lang w:val="uk-UA"/>
        </w:rPr>
        <w:t xml:space="preserve">Програми з локалізації та ліквідації амброзії полинолистої на території </w:t>
      </w:r>
      <w:r w:rsidR="002565D7" w:rsidRPr="002565D7">
        <w:rPr>
          <w:b/>
          <w:color w:val="00000A"/>
          <w:lang w:val="uk-UA"/>
        </w:rPr>
        <w:t xml:space="preserve">Южненської міської територіальної громади </w:t>
      </w:r>
    </w:p>
    <w:p w14:paraId="6A3BE584" w14:textId="77777777" w:rsidR="004443FA" w:rsidRDefault="002565D7" w:rsidP="004443FA">
      <w:pPr>
        <w:jc w:val="center"/>
        <w:rPr>
          <w:b/>
          <w:bCs/>
          <w:lang w:val="uk-UA"/>
        </w:rPr>
      </w:pPr>
      <w:r w:rsidRPr="002565D7">
        <w:rPr>
          <w:b/>
          <w:bCs/>
          <w:color w:val="00000A"/>
          <w:lang w:val="uk-UA"/>
        </w:rPr>
        <w:t xml:space="preserve">на 2020-2024 роки, </w:t>
      </w:r>
      <w:r w:rsidR="004443FA" w:rsidRPr="00F00C14">
        <w:rPr>
          <w:b/>
          <w:bCs/>
          <w:lang w:val="uk-UA"/>
        </w:rPr>
        <w:t xml:space="preserve">затвердженої рішенням Южненської міської ради </w:t>
      </w:r>
    </w:p>
    <w:p w14:paraId="7EF94819" w14:textId="151E00B4" w:rsidR="002565D7" w:rsidRPr="004443FA" w:rsidRDefault="004443FA" w:rsidP="004443FA">
      <w:pPr>
        <w:jc w:val="center"/>
        <w:rPr>
          <w:b/>
          <w:bCs/>
          <w:lang w:val="uk-UA"/>
        </w:rPr>
      </w:pPr>
      <w:r w:rsidRPr="00F00C14">
        <w:rPr>
          <w:b/>
          <w:bCs/>
          <w:lang w:val="uk-UA"/>
        </w:rPr>
        <w:t xml:space="preserve">від 18.06.2020 </w:t>
      </w:r>
      <w:r>
        <w:rPr>
          <w:b/>
          <w:bCs/>
          <w:lang w:val="uk-UA"/>
        </w:rPr>
        <w:t xml:space="preserve"> </w:t>
      </w:r>
      <w:r w:rsidRPr="00F00C14">
        <w:rPr>
          <w:b/>
          <w:bCs/>
          <w:lang w:val="uk-UA"/>
        </w:rPr>
        <w:t>року №1771-</w:t>
      </w:r>
      <w:r w:rsidRPr="00F00C14">
        <w:rPr>
          <w:b/>
          <w:bCs/>
          <w:lang w:val="en-US"/>
        </w:rPr>
        <w:t>VII</w:t>
      </w:r>
      <w:r>
        <w:rPr>
          <w:b/>
          <w:lang w:val="uk-UA" w:eastAsia="zh-CN"/>
        </w:rPr>
        <w:t xml:space="preserve"> </w:t>
      </w:r>
      <w:r w:rsidRPr="00F00C14">
        <w:rPr>
          <w:b/>
          <w:lang w:val="uk-UA" w:eastAsia="zh-CN"/>
        </w:rPr>
        <w:t xml:space="preserve">зі змінами, </w:t>
      </w:r>
      <w:r w:rsidR="002565D7" w:rsidRPr="002565D7">
        <w:rPr>
          <w:b/>
          <w:bCs/>
          <w:color w:val="00000A"/>
          <w:lang w:val="uk-UA"/>
        </w:rPr>
        <w:t>за 2020-2024 роки</w:t>
      </w:r>
    </w:p>
    <w:p w14:paraId="145750B4" w14:textId="77777777" w:rsidR="00CC7B06" w:rsidRDefault="00CC7B06" w:rsidP="0013506E">
      <w:pPr>
        <w:suppressAutoHyphens/>
        <w:spacing w:line="276" w:lineRule="auto"/>
        <w:rPr>
          <w:b/>
          <w:bCs/>
          <w:u w:val="single"/>
          <w:lang w:val="uk-UA" w:eastAsia="zh-CN"/>
        </w:rPr>
      </w:pPr>
    </w:p>
    <w:p w14:paraId="2C597ACB" w14:textId="19B66EA9" w:rsidR="00B518B5" w:rsidRDefault="00CC7B06" w:rsidP="007B0B37">
      <w:pPr>
        <w:suppressAutoHyphens/>
        <w:spacing w:line="276" w:lineRule="auto"/>
        <w:ind w:firstLine="708"/>
        <w:rPr>
          <w:b/>
          <w:bCs/>
          <w:u w:val="single"/>
          <w:lang w:val="uk-UA" w:eastAsia="zh-CN"/>
        </w:rPr>
      </w:pPr>
      <w:r w:rsidRPr="00CC7B06">
        <w:rPr>
          <w:b/>
          <w:bCs/>
          <w:u w:val="single"/>
          <w:lang w:val="uk-UA" w:eastAsia="zh-CN"/>
        </w:rPr>
        <w:t>Основні дані</w:t>
      </w:r>
      <w:r w:rsidR="00D46ACC">
        <w:rPr>
          <w:b/>
          <w:bCs/>
          <w:u w:val="single"/>
          <w:lang w:val="uk-UA" w:eastAsia="zh-CN"/>
        </w:rPr>
        <w:t>.</w:t>
      </w:r>
    </w:p>
    <w:p w14:paraId="71104F13" w14:textId="77777777" w:rsidR="00D46ACC" w:rsidRPr="00CC7B06" w:rsidRDefault="00D46ACC" w:rsidP="00D010A6">
      <w:pPr>
        <w:suppressAutoHyphens/>
        <w:spacing w:line="276" w:lineRule="auto"/>
        <w:rPr>
          <w:b/>
          <w:bCs/>
          <w:u w:val="single"/>
          <w:lang w:val="uk-UA" w:eastAsia="zh-CN"/>
        </w:rPr>
      </w:pPr>
    </w:p>
    <w:p w14:paraId="2CCF59C9" w14:textId="1BB5CF8B" w:rsidR="00867323" w:rsidRPr="00867323" w:rsidRDefault="00D010A6" w:rsidP="00D46ACC">
      <w:pPr>
        <w:ind w:firstLine="708"/>
        <w:jc w:val="both"/>
        <w:rPr>
          <w:bCs/>
          <w:lang w:val="uk-UA"/>
        </w:rPr>
      </w:pPr>
      <w:r w:rsidRPr="00D010A6">
        <w:rPr>
          <w:bCs/>
          <w:lang w:val="uk-UA"/>
        </w:rPr>
        <w:t>Програм</w:t>
      </w:r>
      <w:r>
        <w:rPr>
          <w:bCs/>
          <w:lang w:val="uk-UA"/>
        </w:rPr>
        <w:t>а</w:t>
      </w:r>
      <w:r w:rsidRPr="00D010A6">
        <w:rPr>
          <w:bCs/>
          <w:lang w:val="uk-UA"/>
        </w:rPr>
        <w:t xml:space="preserve"> з локалізації та ліквідації амброзії полинолистої на території Южненської міської територіальної громади на 2020-2024 роки,</w:t>
      </w:r>
      <w:r w:rsidR="005753CB">
        <w:rPr>
          <w:bCs/>
          <w:lang w:val="uk-UA"/>
        </w:rPr>
        <w:t xml:space="preserve"> </w:t>
      </w:r>
      <w:r w:rsidR="00B1057B" w:rsidRPr="000A08ED">
        <w:rPr>
          <w:bCs/>
          <w:lang w:val="uk-UA"/>
        </w:rPr>
        <w:t xml:space="preserve">(далі Програма) затверджена рішенням Южненської міської ради </w:t>
      </w:r>
      <w:r w:rsidR="00D46ACC" w:rsidRPr="00D010A6">
        <w:rPr>
          <w:rFonts w:eastAsia="Calibri"/>
          <w:kern w:val="2"/>
          <w:lang w:val="uk-UA" w:eastAsia="en-US"/>
          <w14:ligatures w14:val="standardContextual"/>
        </w:rPr>
        <w:t>від 18.06.2020 року № 1771-VII</w:t>
      </w:r>
      <w:r w:rsidR="00B1057B" w:rsidRPr="000A08ED">
        <w:rPr>
          <w:bCs/>
          <w:lang w:val="uk-UA"/>
        </w:rPr>
        <w:t>.</w:t>
      </w:r>
    </w:p>
    <w:p w14:paraId="3D59501E" w14:textId="03D35890" w:rsidR="00D010A6" w:rsidRPr="00D010A6" w:rsidRDefault="00867323" w:rsidP="00D46ACC">
      <w:pPr>
        <w:ind w:firstLine="708"/>
        <w:jc w:val="both"/>
        <w:rPr>
          <w:rFonts w:eastAsia="Calibri"/>
          <w:lang w:val="uk-UA" w:eastAsia="en-US"/>
        </w:rPr>
      </w:pPr>
      <w:r>
        <w:rPr>
          <w:rFonts w:eastAsia="Calibri"/>
          <w:lang w:val="uk-UA" w:eastAsia="en-US"/>
        </w:rPr>
        <w:t>З</w:t>
      </w:r>
      <w:r w:rsidRPr="00867323">
        <w:rPr>
          <w:rFonts w:eastAsia="Calibri"/>
          <w:lang w:val="uk-UA" w:eastAsia="en-US"/>
        </w:rPr>
        <w:t>атверджен</w:t>
      </w:r>
      <w:r>
        <w:rPr>
          <w:rFonts w:eastAsia="Calibri"/>
          <w:lang w:val="uk-UA" w:eastAsia="en-US"/>
        </w:rPr>
        <w:t>і</w:t>
      </w:r>
      <w:r w:rsidRPr="00867323">
        <w:rPr>
          <w:rFonts w:eastAsia="Calibri"/>
          <w:lang w:val="uk-UA" w:eastAsia="en-US"/>
        </w:rPr>
        <w:t xml:space="preserve"> зміни до </w:t>
      </w:r>
      <w:r>
        <w:rPr>
          <w:rFonts w:eastAsia="Calibri"/>
          <w:lang w:val="uk-UA" w:eastAsia="en-US"/>
        </w:rPr>
        <w:t>Програми, а саме</w:t>
      </w:r>
      <w:r w:rsidRPr="00867323">
        <w:rPr>
          <w:rFonts w:eastAsia="Calibri"/>
          <w:lang w:val="uk-UA" w:eastAsia="en-US"/>
        </w:rPr>
        <w:t>:</w:t>
      </w:r>
    </w:p>
    <w:p w14:paraId="266370AF" w14:textId="6F520C08" w:rsidR="00D010A6" w:rsidRPr="00D010A6" w:rsidRDefault="00D010A6" w:rsidP="00D46ACC">
      <w:pPr>
        <w:numPr>
          <w:ilvl w:val="0"/>
          <w:numId w:val="37"/>
        </w:numPr>
        <w:tabs>
          <w:tab w:val="left" w:pos="4820"/>
        </w:tabs>
        <w:ind w:left="0" w:right="-1" w:hanging="426"/>
        <w:contextualSpacing/>
        <w:jc w:val="both"/>
        <w:rPr>
          <w:rFonts w:eastAsia="Calibri"/>
          <w:color w:val="00000A"/>
          <w:lang w:val="uk-UA"/>
        </w:rPr>
      </w:pPr>
      <w:r w:rsidRPr="00D010A6">
        <w:rPr>
          <w:rFonts w:eastAsia="Calibri"/>
          <w:kern w:val="2"/>
          <w:lang w:val="uk-UA" w:eastAsia="en-US"/>
          <w14:ligatures w14:val="standardContextual"/>
        </w:rPr>
        <w:t xml:space="preserve">рішення Южненської міської ради </w:t>
      </w:r>
      <w:r w:rsidR="00D46ACC" w:rsidRPr="000A08ED">
        <w:rPr>
          <w:bCs/>
          <w:lang w:val="uk-UA"/>
        </w:rPr>
        <w:t>від</w:t>
      </w:r>
      <w:r w:rsidR="00D46ACC">
        <w:rPr>
          <w:bCs/>
          <w:lang w:val="uk-UA"/>
        </w:rPr>
        <w:t xml:space="preserve"> </w:t>
      </w:r>
      <w:r w:rsidR="00D46ACC" w:rsidRPr="000A08ED">
        <w:rPr>
          <w:bCs/>
          <w:lang w:val="uk-UA"/>
        </w:rPr>
        <w:t>20.08.2020 р. № 1853-VII</w:t>
      </w:r>
      <w:r w:rsidR="00D46ACC" w:rsidRPr="00D010A6">
        <w:rPr>
          <w:rFonts w:eastAsia="Calibri"/>
          <w:kern w:val="2"/>
          <w:lang w:val="uk-UA" w:eastAsia="en-US"/>
          <w14:ligatures w14:val="standardContextual"/>
        </w:rPr>
        <w:t xml:space="preserve"> </w:t>
      </w:r>
      <w:r w:rsidRPr="00D010A6">
        <w:rPr>
          <w:rFonts w:eastAsia="Calibri"/>
          <w:kern w:val="2"/>
          <w:lang w:val="uk-UA" w:eastAsia="en-US"/>
          <w14:ligatures w14:val="standardContextual"/>
        </w:rPr>
        <w:t xml:space="preserve">«Про затвердження Програми з локалізації та ліквідації амброзії полинолистої на території міста Южного Одеської області на 2020-2024 роки»; </w:t>
      </w:r>
    </w:p>
    <w:p w14:paraId="4FE69E9F" w14:textId="77777777" w:rsidR="00D010A6" w:rsidRPr="00D010A6" w:rsidRDefault="00D010A6" w:rsidP="00D46ACC">
      <w:pPr>
        <w:tabs>
          <w:tab w:val="left" w:pos="4820"/>
        </w:tabs>
        <w:ind w:right="-1"/>
        <w:contextualSpacing/>
        <w:jc w:val="both"/>
        <w:rPr>
          <w:rFonts w:eastAsia="Calibri"/>
          <w:color w:val="00000A"/>
          <w:lang w:val="uk-UA"/>
        </w:rPr>
      </w:pPr>
    </w:p>
    <w:p w14:paraId="5D602AAD" w14:textId="77777777" w:rsidR="00D010A6" w:rsidRPr="00D010A6" w:rsidRDefault="00D010A6" w:rsidP="00D46ACC">
      <w:pPr>
        <w:numPr>
          <w:ilvl w:val="0"/>
          <w:numId w:val="37"/>
        </w:numPr>
        <w:tabs>
          <w:tab w:val="left" w:pos="4820"/>
        </w:tabs>
        <w:ind w:left="0" w:right="-1"/>
        <w:contextualSpacing/>
        <w:jc w:val="both"/>
        <w:rPr>
          <w:rFonts w:eastAsia="Calibri"/>
          <w:color w:val="00000A"/>
          <w:lang w:val="uk-UA"/>
        </w:rPr>
      </w:pPr>
      <w:r w:rsidRPr="00D010A6">
        <w:rPr>
          <w:rFonts w:eastAsia="Calibri"/>
          <w:color w:val="00000A"/>
          <w:lang w:val="uk-UA"/>
        </w:rPr>
        <w:t>рішення Южненської міської ради від 22.12.2020 року № 70-VIII «Про затвердження внесення змін до «Програми з локалізації та ліквідації амброзії полинолистої на території міста Южного Одеської області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в новій редакції;</w:t>
      </w:r>
    </w:p>
    <w:p w14:paraId="4D5224C9" w14:textId="77777777" w:rsidR="00D010A6" w:rsidRPr="00D010A6" w:rsidRDefault="00D010A6" w:rsidP="00D010A6">
      <w:pPr>
        <w:tabs>
          <w:tab w:val="left" w:pos="4820"/>
        </w:tabs>
        <w:spacing w:after="160"/>
        <w:ind w:right="-1"/>
        <w:contextualSpacing/>
        <w:jc w:val="both"/>
        <w:rPr>
          <w:rFonts w:eastAsia="Calibri"/>
          <w:color w:val="00000A"/>
          <w:lang w:val="uk-UA"/>
        </w:rPr>
      </w:pPr>
    </w:p>
    <w:p w14:paraId="635A091C" w14:textId="77777777" w:rsidR="00D010A6" w:rsidRPr="00D010A6" w:rsidRDefault="00D010A6" w:rsidP="00D010A6">
      <w:pPr>
        <w:numPr>
          <w:ilvl w:val="0"/>
          <w:numId w:val="37"/>
        </w:numPr>
        <w:tabs>
          <w:tab w:val="left" w:pos="4820"/>
        </w:tabs>
        <w:spacing w:after="160" w:line="259" w:lineRule="auto"/>
        <w:ind w:left="0" w:right="-1"/>
        <w:contextualSpacing/>
        <w:jc w:val="both"/>
        <w:rPr>
          <w:rFonts w:eastAsia="Calibri"/>
          <w:color w:val="00000A"/>
          <w:lang w:val="uk-UA"/>
        </w:rPr>
      </w:pPr>
      <w:bookmarkStart w:id="1" w:name="_Hlk188528220"/>
      <w:r w:rsidRPr="00D010A6">
        <w:rPr>
          <w:rFonts w:eastAsia="Calibri"/>
          <w:color w:val="00000A"/>
          <w:lang w:val="uk-UA"/>
        </w:rPr>
        <w:t xml:space="preserve">рішення </w:t>
      </w:r>
      <w:bookmarkStart w:id="2" w:name="_Hlk183620906"/>
      <w:r w:rsidRPr="00D010A6">
        <w:rPr>
          <w:rFonts w:eastAsia="Calibri"/>
          <w:color w:val="00000A"/>
          <w:lang w:val="uk-UA"/>
        </w:rPr>
        <w:t xml:space="preserve">Южненської </w:t>
      </w:r>
      <w:bookmarkEnd w:id="2"/>
      <w:r w:rsidRPr="00D010A6">
        <w:rPr>
          <w:rFonts w:eastAsia="Calibri"/>
          <w:color w:val="00000A"/>
          <w:lang w:val="uk-UA"/>
        </w:rPr>
        <w:t xml:space="preserve">міської ради від 20.05.2021 року № 398-VIII «Про </w:t>
      </w:r>
      <w:bookmarkStart w:id="3" w:name="_Hlk188528302"/>
      <w:r w:rsidRPr="00D010A6">
        <w:rPr>
          <w:rFonts w:eastAsia="Calibri"/>
          <w:color w:val="00000A"/>
          <w:lang w:val="uk-UA"/>
        </w:rPr>
        <w:t xml:space="preserve">внесення змін до </w:t>
      </w:r>
      <w:bookmarkEnd w:id="3"/>
      <w:r w:rsidRPr="00D010A6">
        <w:rPr>
          <w:rFonts w:eastAsia="Calibri"/>
          <w:color w:val="00000A"/>
          <w:lang w:val="uk-UA"/>
        </w:rPr>
        <w:t>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в новій редакції;</w:t>
      </w:r>
    </w:p>
    <w:bookmarkEnd w:id="1"/>
    <w:p w14:paraId="101C6C10" w14:textId="77777777" w:rsidR="00D010A6" w:rsidRPr="00D010A6" w:rsidRDefault="00D010A6" w:rsidP="00D010A6">
      <w:pPr>
        <w:spacing w:after="160"/>
        <w:ind w:right="-1"/>
        <w:contextualSpacing/>
        <w:rPr>
          <w:rFonts w:eastAsia="Calibri"/>
          <w:color w:val="00000A"/>
          <w:lang w:val="uk-UA"/>
        </w:rPr>
      </w:pPr>
    </w:p>
    <w:p w14:paraId="2D6A6314" w14:textId="77777777" w:rsidR="00D010A6" w:rsidRPr="00D010A6" w:rsidRDefault="00D010A6" w:rsidP="00D010A6">
      <w:pPr>
        <w:numPr>
          <w:ilvl w:val="0"/>
          <w:numId w:val="37"/>
        </w:numPr>
        <w:tabs>
          <w:tab w:val="left" w:pos="4820"/>
        </w:tabs>
        <w:spacing w:after="160" w:line="259" w:lineRule="auto"/>
        <w:ind w:left="0" w:right="-1"/>
        <w:contextualSpacing/>
        <w:jc w:val="both"/>
        <w:rPr>
          <w:rFonts w:eastAsia="Calibri"/>
          <w:color w:val="00000A"/>
          <w:lang w:val="uk-UA"/>
        </w:rPr>
      </w:pPr>
      <w:r w:rsidRPr="00D010A6">
        <w:rPr>
          <w:rFonts w:eastAsia="Calibri"/>
          <w:color w:val="00000A"/>
          <w:lang w:val="uk-UA"/>
        </w:rPr>
        <w:t>рішення Южненської міської ради від 28.10.2022 року № 1096-VIII «Про затвердження внесення змін до 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у новій редакції;</w:t>
      </w:r>
    </w:p>
    <w:p w14:paraId="6567B1C2" w14:textId="77777777" w:rsidR="00D010A6" w:rsidRPr="00D010A6" w:rsidRDefault="00D010A6" w:rsidP="00D010A6">
      <w:pPr>
        <w:tabs>
          <w:tab w:val="left" w:pos="4820"/>
        </w:tabs>
        <w:ind w:right="-1"/>
        <w:jc w:val="both"/>
        <w:rPr>
          <w:rFonts w:eastAsia="Calibri"/>
          <w:color w:val="00000A"/>
          <w:lang w:val="uk-UA"/>
        </w:rPr>
      </w:pPr>
    </w:p>
    <w:p w14:paraId="7C67C752" w14:textId="77777777" w:rsidR="00DE288C" w:rsidRDefault="00D010A6" w:rsidP="006B1390">
      <w:pPr>
        <w:numPr>
          <w:ilvl w:val="0"/>
          <w:numId w:val="37"/>
        </w:numPr>
        <w:tabs>
          <w:tab w:val="left" w:pos="4820"/>
        </w:tabs>
        <w:spacing w:after="160" w:line="259" w:lineRule="auto"/>
        <w:ind w:left="0" w:hanging="357"/>
        <w:contextualSpacing/>
        <w:jc w:val="both"/>
        <w:rPr>
          <w:rFonts w:eastAsia="Calibri"/>
          <w:color w:val="00000A"/>
          <w:lang w:val="uk-UA"/>
        </w:rPr>
      </w:pPr>
      <w:r w:rsidRPr="00D010A6">
        <w:rPr>
          <w:rFonts w:eastAsia="Calibri"/>
          <w:color w:val="00000A"/>
          <w:lang w:val="uk-UA"/>
        </w:rPr>
        <w:t>рішення Южненської міської ради від 14.12.2023 року № 1578-VIII «Про затвердження внесення змін до Програми з локалізації та ліквідації амброзії полинолистої на території Южненської міської територіальної громади на 2020-2024 роки», затвердженої рішенням Южненської міської ради</w:t>
      </w:r>
      <w:r w:rsidRPr="00D010A6">
        <w:rPr>
          <w:rFonts w:ascii="Calibri" w:eastAsia="Calibri" w:hAnsi="Calibri"/>
          <w:kern w:val="2"/>
          <w:sz w:val="22"/>
          <w:szCs w:val="22"/>
          <w:lang w:val="uk-UA" w:eastAsia="en-US"/>
          <w14:ligatures w14:val="standardContextual"/>
        </w:rPr>
        <w:t xml:space="preserve"> </w:t>
      </w:r>
      <w:r w:rsidRPr="00D010A6">
        <w:rPr>
          <w:rFonts w:eastAsia="Calibri"/>
          <w:color w:val="00000A"/>
          <w:lang w:val="uk-UA"/>
        </w:rPr>
        <w:t>від 18.06.2020 року № 1771-VII, шляхом викладення її у новій редакції.</w:t>
      </w:r>
    </w:p>
    <w:p w14:paraId="0E1E85A7" w14:textId="77777777" w:rsidR="00D46ACC" w:rsidRDefault="00D46ACC" w:rsidP="00DE288C">
      <w:pPr>
        <w:tabs>
          <w:tab w:val="left" w:pos="4820"/>
        </w:tabs>
        <w:spacing w:after="160" w:line="259" w:lineRule="auto"/>
        <w:ind w:right="-1"/>
        <w:contextualSpacing/>
        <w:jc w:val="both"/>
        <w:rPr>
          <w:rFonts w:eastAsia="Calibri"/>
          <w:lang w:val="uk-UA" w:eastAsia="en-US"/>
        </w:rPr>
      </w:pPr>
      <w:r>
        <w:rPr>
          <w:rFonts w:eastAsia="Calibri"/>
          <w:lang w:val="uk-UA" w:eastAsia="en-US"/>
        </w:rPr>
        <w:tab/>
      </w:r>
    </w:p>
    <w:p w14:paraId="0DB44E14" w14:textId="554DF2E7" w:rsidR="00D53A90" w:rsidRPr="00DE288C" w:rsidRDefault="00D46ACC" w:rsidP="00D46ACC">
      <w:pPr>
        <w:tabs>
          <w:tab w:val="left" w:pos="0"/>
        </w:tabs>
        <w:spacing w:after="160" w:line="259" w:lineRule="auto"/>
        <w:ind w:right="-1"/>
        <w:contextualSpacing/>
        <w:jc w:val="both"/>
        <w:rPr>
          <w:rFonts w:eastAsia="Calibri"/>
          <w:color w:val="00000A"/>
          <w:lang w:val="uk-UA"/>
        </w:rPr>
      </w:pPr>
      <w:r>
        <w:rPr>
          <w:rFonts w:eastAsia="Calibri"/>
          <w:lang w:val="uk-UA" w:eastAsia="en-US"/>
        </w:rPr>
        <w:tab/>
      </w:r>
      <w:r w:rsidR="00D53A90" w:rsidRPr="00D945C6">
        <w:rPr>
          <w:rFonts w:eastAsia="Calibri"/>
          <w:lang w:val="uk-UA" w:eastAsia="en-US"/>
        </w:rPr>
        <w:t>Відповідальний виконавець Програми:</w:t>
      </w:r>
      <w:r w:rsidR="00D53A90" w:rsidRPr="00DE288C">
        <w:rPr>
          <w:rFonts w:eastAsia="Calibri"/>
          <w:lang w:val="uk-UA" w:eastAsia="en-US"/>
        </w:rPr>
        <w:t xml:space="preserve"> Управління житлово-комунального господарства Южненської міської ради</w:t>
      </w:r>
      <w:r w:rsidR="00D945C6">
        <w:rPr>
          <w:rFonts w:eastAsia="Calibri"/>
          <w:lang w:val="uk-UA" w:eastAsia="en-US"/>
        </w:rPr>
        <w:t>.</w:t>
      </w:r>
    </w:p>
    <w:p w14:paraId="55EED884" w14:textId="52B3F40A"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Розробник Програми: Управління архітектури та містобудування Южненської міської ради. </w:t>
      </w:r>
    </w:p>
    <w:p w14:paraId="69F387CA" w14:textId="130A30E6" w:rsidR="00774472" w:rsidRPr="00D53A90" w:rsidRDefault="00D53A90" w:rsidP="00745727">
      <w:pPr>
        <w:spacing w:line="276" w:lineRule="auto"/>
        <w:ind w:right="-1" w:firstLine="539"/>
        <w:jc w:val="both"/>
        <w:rPr>
          <w:rFonts w:eastAsia="Calibri"/>
          <w:lang w:val="uk-UA" w:eastAsia="en-US"/>
        </w:rPr>
      </w:pPr>
      <w:r w:rsidRPr="00D53A90">
        <w:rPr>
          <w:rFonts w:eastAsia="Calibri"/>
          <w:lang w:val="uk-UA" w:eastAsia="en-US"/>
        </w:rPr>
        <w:t>Строк реалізації Програми: 202</w:t>
      </w:r>
      <w:r w:rsidR="00D82F4F">
        <w:rPr>
          <w:rFonts w:eastAsia="Calibri"/>
          <w:lang w:val="uk-UA" w:eastAsia="en-US"/>
        </w:rPr>
        <w:t>0</w:t>
      </w:r>
      <w:r w:rsidRPr="00D53A90">
        <w:rPr>
          <w:rFonts w:eastAsia="Calibri"/>
          <w:lang w:val="uk-UA" w:eastAsia="en-US"/>
        </w:rPr>
        <w:t>-202</w:t>
      </w:r>
      <w:r w:rsidR="00D82F4F">
        <w:rPr>
          <w:rFonts w:eastAsia="Calibri"/>
          <w:lang w:val="uk-UA" w:eastAsia="en-US"/>
        </w:rPr>
        <w:t>4</w:t>
      </w:r>
      <w:r w:rsidRPr="00D53A90">
        <w:rPr>
          <w:rFonts w:eastAsia="Calibri"/>
          <w:lang w:val="uk-UA" w:eastAsia="en-US"/>
        </w:rPr>
        <w:t xml:space="preserve"> роки.</w:t>
      </w:r>
    </w:p>
    <w:p w14:paraId="52DA8225" w14:textId="06C00C76" w:rsidR="005345B2" w:rsidRDefault="0054198F" w:rsidP="005345B2">
      <w:pPr>
        <w:spacing w:line="276" w:lineRule="auto"/>
        <w:ind w:firstLine="539"/>
        <w:jc w:val="both"/>
        <w:rPr>
          <w:rFonts w:eastAsia="Calibri"/>
          <w:b/>
          <w:bCs/>
          <w:u w:val="single"/>
          <w:lang w:val="uk-UA" w:eastAsia="en-US"/>
        </w:rPr>
      </w:pPr>
      <w:r w:rsidRPr="0054198F">
        <w:rPr>
          <w:rFonts w:eastAsia="Calibri"/>
          <w:b/>
          <w:bCs/>
          <w:u w:val="single"/>
          <w:lang w:val="uk-UA" w:eastAsia="en-US"/>
        </w:rPr>
        <w:t>Мета Програми та результати її досягнення</w:t>
      </w:r>
      <w:r w:rsidR="00D46ACC">
        <w:rPr>
          <w:rFonts w:eastAsia="Calibri"/>
          <w:b/>
          <w:bCs/>
          <w:u w:val="single"/>
          <w:lang w:val="uk-UA" w:eastAsia="en-US"/>
        </w:rPr>
        <w:t>.</w:t>
      </w:r>
    </w:p>
    <w:p w14:paraId="52D0B4B9" w14:textId="77777777" w:rsidR="00D46ACC" w:rsidRPr="0054198F" w:rsidRDefault="00D46ACC" w:rsidP="005345B2">
      <w:pPr>
        <w:spacing w:line="276" w:lineRule="auto"/>
        <w:ind w:firstLine="539"/>
        <w:jc w:val="both"/>
        <w:rPr>
          <w:rFonts w:eastAsia="Calibri"/>
          <w:b/>
          <w:bCs/>
          <w:u w:val="single"/>
          <w:lang w:val="uk-UA" w:eastAsia="en-US"/>
        </w:rPr>
      </w:pPr>
    </w:p>
    <w:p w14:paraId="45093253" w14:textId="7A6CD00D" w:rsidR="009D04DA" w:rsidRDefault="009D04DA" w:rsidP="005345B2">
      <w:pPr>
        <w:suppressAutoHyphens/>
        <w:spacing w:line="276" w:lineRule="auto"/>
        <w:ind w:firstLine="539"/>
        <w:jc w:val="both"/>
        <w:rPr>
          <w:b/>
          <w:bCs/>
          <w:lang w:val="uk-UA" w:eastAsia="zh-CN"/>
        </w:rPr>
      </w:pPr>
      <w:r w:rsidRPr="009D04DA">
        <w:rPr>
          <w:bCs/>
          <w:iCs/>
          <w:lang w:val="uk-UA" w:eastAsia="zh-CN"/>
        </w:rPr>
        <w:t>Програм</w:t>
      </w:r>
      <w:r>
        <w:rPr>
          <w:bCs/>
          <w:iCs/>
          <w:lang w:val="uk-UA" w:eastAsia="zh-CN"/>
        </w:rPr>
        <w:t>а</w:t>
      </w:r>
      <w:r w:rsidRPr="009D04DA">
        <w:rPr>
          <w:bCs/>
          <w:iCs/>
          <w:lang w:val="uk-UA" w:eastAsia="zh-CN"/>
        </w:rPr>
        <w:t xml:space="preserve"> спрямована на</w:t>
      </w:r>
      <w:bookmarkStart w:id="4" w:name="_Hlk57377054"/>
      <w:r>
        <w:rPr>
          <w:bCs/>
          <w:iCs/>
          <w:lang w:val="uk-UA" w:eastAsia="zh-CN"/>
        </w:rPr>
        <w:t xml:space="preserve"> </w:t>
      </w:r>
      <w:r w:rsidRPr="009D04DA">
        <w:rPr>
          <w:color w:val="000000"/>
          <w:lang w:val="uk-UA"/>
        </w:rPr>
        <w:t xml:space="preserve">зменшення негативних наслідків від </w:t>
      </w:r>
      <w:r w:rsidRPr="009D04DA">
        <w:rPr>
          <w:lang w:val="uk-UA" w:eastAsia="uk-UA"/>
        </w:rPr>
        <w:t>амброзії полинолистої, ліквідаці</w:t>
      </w:r>
      <w:r>
        <w:rPr>
          <w:lang w:val="uk-UA" w:eastAsia="uk-UA"/>
        </w:rPr>
        <w:t>ї</w:t>
      </w:r>
      <w:r w:rsidRPr="009D04DA">
        <w:rPr>
          <w:lang w:val="uk-UA" w:eastAsia="uk-UA"/>
        </w:rPr>
        <w:t xml:space="preserve"> карантинного бур’яну на території </w:t>
      </w:r>
      <w:r w:rsidRPr="009D04DA">
        <w:rPr>
          <w:lang w:val="uk-UA" w:eastAsia="zh-CN"/>
        </w:rPr>
        <w:t>Южненської міської територіальної громади</w:t>
      </w:r>
      <w:r w:rsidRPr="009D04DA">
        <w:rPr>
          <w:lang w:val="uk-UA" w:eastAsia="uk-UA"/>
        </w:rPr>
        <w:t xml:space="preserve"> протягом 2020-2024 років</w:t>
      </w:r>
      <w:bookmarkEnd w:id="4"/>
      <w:r w:rsidRPr="009D04DA">
        <w:rPr>
          <w:lang w:val="uk-UA" w:eastAsia="zh-CN"/>
        </w:rPr>
        <w:t>.</w:t>
      </w:r>
    </w:p>
    <w:p w14:paraId="7395A503" w14:textId="333A57AD" w:rsidR="009D04DA" w:rsidRDefault="00355C2E" w:rsidP="005345B2">
      <w:pPr>
        <w:suppressAutoHyphens/>
        <w:spacing w:line="276" w:lineRule="auto"/>
        <w:ind w:firstLine="539"/>
        <w:jc w:val="both"/>
        <w:rPr>
          <w:lang w:val="uk-UA" w:eastAsia="zh-CN"/>
        </w:rPr>
      </w:pPr>
      <w:r w:rsidRPr="00355C2E">
        <w:rPr>
          <w:lang w:val="uk-UA" w:eastAsia="zh-CN"/>
        </w:rPr>
        <w:t>Результатами виконання програми є:</w:t>
      </w:r>
      <w:r>
        <w:rPr>
          <w:lang w:val="uk-UA" w:eastAsia="zh-CN"/>
        </w:rPr>
        <w:t xml:space="preserve"> </w:t>
      </w:r>
      <w:r w:rsidR="00920166">
        <w:rPr>
          <w:lang w:val="uk-UA" w:eastAsia="zh-CN"/>
        </w:rPr>
        <w:t>з</w:t>
      </w:r>
      <w:r w:rsidR="00920166" w:rsidRPr="00920166">
        <w:rPr>
          <w:lang w:val="uk-UA" w:eastAsia="zh-CN"/>
        </w:rPr>
        <w:t>менш</w:t>
      </w:r>
      <w:r w:rsidR="00920166">
        <w:rPr>
          <w:lang w:val="uk-UA" w:eastAsia="zh-CN"/>
        </w:rPr>
        <w:t>ення</w:t>
      </w:r>
      <w:r w:rsidR="00920166" w:rsidRPr="00920166">
        <w:rPr>
          <w:lang w:val="uk-UA" w:eastAsia="zh-CN"/>
        </w:rPr>
        <w:t xml:space="preserve"> площ, засмічен</w:t>
      </w:r>
      <w:r w:rsidR="00C32B41">
        <w:rPr>
          <w:lang w:val="uk-UA" w:eastAsia="zh-CN"/>
        </w:rPr>
        <w:t>их</w:t>
      </w:r>
      <w:r w:rsidR="00920166" w:rsidRPr="00920166">
        <w:rPr>
          <w:lang w:val="uk-UA" w:eastAsia="zh-CN"/>
        </w:rPr>
        <w:t xml:space="preserve"> амброзією полинолистою, покращ</w:t>
      </w:r>
      <w:r w:rsidR="00C32B41">
        <w:rPr>
          <w:lang w:val="uk-UA" w:eastAsia="zh-CN"/>
        </w:rPr>
        <w:t>ення</w:t>
      </w:r>
      <w:r w:rsidR="00920166" w:rsidRPr="00920166">
        <w:rPr>
          <w:lang w:val="uk-UA" w:eastAsia="zh-CN"/>
        </w:rPr>
        <w:t xml:space="preserve"> фітосанітарн</w:t>
      </w:r>
      <w:r w:rsidR="00C32B41">
        <w:rPr>
          <w:lang w:val="uk-UA" w:eastAsia="zh-CN"/>
        </w:rPr>
        <w:t>ого</w:t>
      </w:r>
      <w:r w:rsidR="00920166" w:rsidRPr="00920166">
        <w:rPr>
          <w:lang w:val="uk-UA" w:eastAsia="zh-CN"/>
        </w:rPr>
        <w:t xml:space="preserve"> та естетичн</w:t>
      </w:r>
      <w:r w:rsidR="00C32B41">
        <w:rPr>
          <w:lang w:val="uk-UA" w:eastAsia="zh-CN"/>
        </w:rPr>
        <w:t>ого</w:t>
      </w:r>
      <w:r w:rsidR="00920166" w:rsidRPr="00920166">
        <w:rPr>
          <w:lang w:val="uk-UA" w:eastAsia="zh-CN"/>
        </w:rPr>
        <w:t xml:space="preserve"> стан</w:t>
      </w:r>
      <w:r w:rsidR="00C32B41">
        <w:rPr>
          <w:lang w:val="uk-UA" w:eastAsia="zh-CN"/>
        </w:rPr>
        <w:t>у</w:t>
      </w:r>
      <w:r w:rsidR="00920166" w:rsidRPr="00920166">
        <w:rPr>
          <w:lang w:val="uk-UA" w:eastAsia="zh-CN"/>
        </w:rPr>
        <w:t xml:space="preserve"> території Южненської міської територіальної громади</w:t>
      </w:r>
      <w:r w:rsidR="00C32B41">
        <w:rPr>
          <w:lang w:val="uk-UA" w:eastAsia="zh-CN"/>
        </w:rPr>
        <w:t>.</w:t>
      </w:r>
    </w:p>
    <w:p w14:paraId="39D6BB53" w14:textId="77777777" w:rsidR="005345B2" w:rsidRPr="005345B2" w:rsidRDefault="005345B2" w:rsidP="005345B2">
      <w:pPr>
        <w:suppressAutoHyphens/>
        <w:ind w:firstLine="539"/>
        <w:jc w:val="both"/>
        <w:rPr>
          <w:lang w:val="uk-UA" w:eastAsia="zh-CN"/>
        </w:rPr>
      </w:pPr>
    </w:p>
    <w:p w14:paraId="08B2C9CE" w14:textId="10AAADC9" w:rsidR="005345B2" w:rsidRDefault="00217609" w:rsidP="005345B2">
      <w:pPr>
        <w:spacing w:line="276" w:lineRule="auto"/>
        <w:ind w:firstLine="539"/>
        <w:jc w:val="both"/>
        <w:rPr>
          <w:b/>
          <w:bCs/>
          <w:u w:val="single"/>
          <w:lang w:val="uk-UA"/>
        </w:rPr>
      </w:pPr>
      <w:r w:rsidRPr="00217609">
        <w:rPr>
          <w:b/>
          <w:bCs/>
          <w:u w:val="single"/>
          <w:lang w:val="uk-UA"/>
        </w:rPr>
        <w:t>Фінансування</w:t>
      </w:r>
      <w:r w:rsidR="00D46ACC">
        <w:rPr>
          <w:b/>
          <w:bCs/>
          <w:u w:val="single"/>
          <w:lang w:val="uk-UA"/>
        </w:rPr>
        <w:t>.</w:t>
      </w:r>
    </w:p>
    <w:p w14:paraId="67E33C0F" w14:textId="77777777" w:rsidR="00D46ACC" w:rsidRPr="00217609" w:rsidRDefault="00D46ACC" w:rsidP="005345B2">
      <w:pPr>
        <w:spacing w:line="276" w:lineRule="auto"/>
        <w:ind w:firstLine="539"/>
        <w:jc w:val="both"/>
        <w:rPr>
          <w:b/>
          <w:bCs/>
          <w:u w:val="single"/>
          <w:lang w:val="uk-UA"/>
        </w:rPr>
      </w:pPr>
    </w:p>
    <w:p w14:paraId="6FCB4AFC" w14:textId="542310A6" w:rsidR="00504A3B" w:rsidRPr="00504A3B" w:rsidRDefault="00504A3B" w:rsidP="005345B2">
      <w:pPr>
        <w:spacing w:line="276" w:lineRule="auto"/>
        <w:ind w:firstLine="539"/>
        <w:jc w:val="both"/>
        <w:rPr>
          <w:rFonts w:eastAsia="Calibri"/>
          <w:color w:val="000000"/>
          <w:lang w:val="uk-UA"/>
        </w:rPr>
      </w:pPr>
      <w:r w:rsidRPr="00504A3B">
        <w:rPr>
          <w:rFonts w:eastAsia="Calibri"/>
          <w:color w:val="000000"/>
          <w:lang w:val="uk-UA"/>
        </w:rPr>
        <w:t xml:space="preserve">Фінансування заходів Програми здійснюється відповідно до законодавства України за рахунок коштів місцевого бюджету. </w:t>
      </w:r>
    </w:p>
    <w:p w14:paraId="50A9ADC8" w14:textId="01D2B479" w:rsidR="00217609" w:rsidRPr="005345B2" w:rsidRDefault="00983558" w:rsidP="005345B2">
      <w:pPr>
        <w:widowControl w:val="0"/>
        <w:autoSpaceDE w:val="0"/>
        <w:autoSpaceDN w:val="0"/>
        <w:adjustRightInd w:val="0"/>
        <w:spacing w:line="276" w:lineRule="auto"/>
        <w:jc w:val="both"/>
        <w:rPr>
          <w:lang w:val="uk-UA"/>
        </w:rPr>
      </w:pPr>
      <w:r>
        <w:rPr>
          <w:lang w:val="uk-UA"/>
        </w:rPr>
        <w:tab/>
      </w:r>
    </w:p>
    <w:tbl>
      <w:tblPr>
        <w:tblStyle w:val="a6"/>
        <w:tblW w:w="9830" w:type="dxa"/>
        <w:tblInd w:w="-289" w:type="dxa"/>
        <w:tblLook w:val="04A0" w:firstRow="1" w:lastRow="0" w:firstColumn="1" w:lastColumn="0" w:noHBand="0" w:noVBand="1"/>
      </w:tblPr>
      <w:tblGrid>
        <w:gridCol w:w="3261"/>
        <w:gridCol w:w="979"/>
        <w:gridCol w:w="1113"/>
        <w:gridCol w:w="1113"/>
        <w:gridCol w:w="978"/>
        <w:gridCol w:w="979"/>
        <w:gridCol w:w="1407"/>
      </w:tblGrid>
      <w:tr w:rsidR="00237179" w14:paraId="1A543390" w14:textId="77777777" w:rsidTr="00E81ECB">
        <w:tc>
          <w:tcPr>
            <w:tcW w:w="3261" w:type="dxa"/>
            <w:vMerge w:val="restart"/>
          </w:tcPr>
          <w:p w14:paraId="34F25DC4" w14:textId="4AEFA836" w:rsidR="00237179" w:rsidRDefault="00237179" w:rsidP="00EE4F9C">
            <w:pPr>
              <w:spacing w:line="276" w:lineRule="auto"/>
              <w:jc w:val="both"/>
              <w:rPr>
                <w:rFonts w:eastAsia="Calibri"/>
                <w:color w:val="000000"/>
                <w:lang w:val="uk-UA"/>
              </w:rPr>
            </w:pPr>
            <w:r w:rsidRPr="00504A3B">
              <w:rPr>
                <w:rFonts w:eastAsia="Calibri"/>
                <w:b/>
                <w:color w:val="000000"/>
                <w:lang w:val="uk-UA"/>
              </w:rPr>
              <w:t xml:space="preserve">Обсяг коштів, </w:t>
            </w:r>
            <w:r w:rsidR="00637B3C">
              <w:rPr>
                <w:rFonts w:eastAsia="Calibri"/>
                <w:b/>
                <w:color w:val="000000"/>
                <w:lang w:val="uk-UA"/>
              </w:rPr>
              <w:t>що</w:t>
            </w:r>
            <w:r w:rsidRPr="00504A3B">
              <w:rPr>
                <w:rFonts w:eastAsia="Calibri"/>
                <w:b/>
                <w:color w:val="000000"/>
                <w:lang w:val="uk-UA"/>
              </w:rPr>
              <w:t xml:space="preserve"> пропонується залучити на виконання Програми</w:t>
            </w:r>
          </w:p>
        </w:tc>
        <w:tc>
          <w:tcPr>
            <w:tcW w:w="5162" w:type="dxa"/>
            <w:gridSpan w:val="5"/>
          </w:tcPr>
          <w:p w14:paraId="7369DDC2" w14:textId="77777777" w:rsidR="00237179" w:rsidRPr="00C6012E" w:rsidRDefault="00237179" w:rsidP="00FD401F">
            <w:pPr>
              <w:jc w:val="center"/>
              <w:rPr>
                <w:rFonts w:eastAsia="Calibri"/>
                <w:b/>
                <w:iCs/>
                <w:color w:val="000000"/>
                <w:lang w:val="uk-UA"/>
              </w:rPr>
            </w:pPr>
            <w:r w:rsidRPr="00C6012E">
              <w:rPr>
                <w:rFonts w:eastAsia="Calibri"/>
                <w:b/>
                <w:iCs/>
                <w:color w:val="000000"/>
                <w:lang w:val="uk-UA"/>
              </w:rPr>
              <w:t>За роками виконання:</w:t>
            </w:r>
          </w:p>
          <w:p w14:paraId="577CB278" w14:textId="3F6D4EB7" w:rsidR="00237179" w:rsidRDefault="00237179" w:rsidP="00FD401F">
            <w:pPr>
              <w:spacing w:line="276" w:lineRule="auto"/>
              <w:jc w:val="center"/>
              <w:rPr>
                <w:rFonts w:eastAsia="Calibri"/>
                <w:color w:val="000000"/>
                <w:lang w:val="uk-UA"/>
              </w:rPr>
            </w:pPr>
            <w:r w:rsidRPr="00C6012E">
              <w:rPr>
                <w:rFonts w:eastAsia="Calibri"/>
                <w:b/>
                <w:iCs/>
                <w:color w:val="000000"/>
                <w:lang w:val="uk-UA"/>
              </w:rPr>
              <w:t>тис. грн.</w:t>
            </w:r>
          </w:p>
        </w:tc>
        <w:tc>
          <w:tcPr>
            <w:tcW w:w="1407" w:type="dxa"/>
            <w:vMerge w:val="restart"/>
          </w:tcPr>
          <w:p w14:paraId="65D793F6" w14:textId="1DFEBD41" w:rsidR="00237179" w:rsidRDefault="00637B3C" w:rsidP="00F43B08">
            <w:pPr>
              <w:spacing w:line="276" w:lineRule="auto"/>
              <w:jc w:val="center"/>
              <w:rPr>
                <w:rFonts w:eastAsia="Calibri"/>
                <w:color w:val="000000"/>
                <w:lang w:val="uk-UA"/>
              </w:rPr>
            </w:pPr>
            <w:r>
              <w:rPr>
                <w:rFonts w:eastAsia="Calibri"/>
                <w:b/>
                <w:color w:val="000000"/>
                <w:lang w:val="uk-UA"/>
              </w:rPr>
              <w:t>В</w:t>
            </w:r>
            <w:r w:rsidR="00237179" w:rsidRPr="00504A3B">
              <w:rPr>
                <w:rFonts w:eastAsia="Calibri"/>
                <w:b/>
                <w:color w:val="000000"/>
                <w:lang w:val="uk-UA"/>
              </w:rPr>
              <w:t>сього витрат на виконання Програми</w:t>
            </w:r>
            <w:r w:rsidR="008D22A0">
              <w:rPr>
                <w:rFonts w:eastAsia="Calibri"/>
                <w:b/>
                <w:color w:val="000000"/>
                <w:lang w:val="uk-UA"/>
              </w:rPr>
              <w:t>, тис.грн.</w:t>
            </w:r>
          </w:p>
        </w:tc>
      </w:tr>
      <w:tr w:rsidR="00237179" w14:paraId="0CF84E8C" w14:textId="77777777" w:rsidTr="00E81ECB">
        <w:tc>
          <w:tcPr>
            <w:tcW w:w="3261" w:type="dxa"/>
            <w:vMerge/>
          </w:tcPr>
          <w:p w14:paraId="1B5540B4" w14:textId="77777777" w:rsidR="00237179" w:rsidRDefault="00237179" w:rsidP="00FD401F">
            <w:pPr>
              <w:spacing w:line="276" w:lineRule="auto"/>
              <w:jc w:val="both"/>
              <w:rPr>
                <w:rFonts w:eastAsia="Calibri"/>
                <w:color w:val="000000"/>
                <w:lang w:val="uk-UA"/>
              </w:rPr>
            </w:pPr>
          </w:p>
        </w:tc>
        <w:tc>
          <w:tcPr>
            <w:tcW w:w="979" w:type="dxa"/>
            <w:vAlign w:val="center"/>
          </w:tcPr>
          <w:p w14:paraId="249DF69C"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2020</w:t>
            </w:r>
          </w:p>
          <w:p w14:paraId="74B78643" w14:textId="68F58526"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309FF0D7" w14:textId="1CB626DC"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113" w:type="dxa"/>
            <w:vAlign w:val="center"/>
          </w:tcPr>
          <w:p w14:paraId="3B4587EB"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2021</w:t>
            </w:r>
          </w:p>
          <w:p w14:paraId="4EDCED7C" w14:textId="2F6D7CD5"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02E72B78" w14:textId="008D29FB"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113" w:type="dxa"/>
            <w:shd w:val="clear" w:color="auto" w:fill="auto"/>
            <w:vAlign w:val="center"/>
          </w:tcPr>
          <w:p w14:paraId="31B29F10" w14:textId="77777777" w:rsidR="00237179" w:rsidRPr="00FD401F" w:rsidRDefault="00237179" w:rsidP="00F43B08">
            <w:pPr>
              <w:jc w:val="center"/>
              <w:rPr>
                <w:rFonts w:eastAsia="Calibri"/>
                <w:b/>
                <w:iCs/>
                <w:color w:val="000000"/>
                <w:lang w:val="uk-UA"/>
              </w:rPr>
            </w:pPr>
            <w:r w:rsidRPr="00FD401F">
              <w:rPr>
                <w:rFonts w:eastAsia="Calibri"/>
                <w:b/>
                <w:iCs/>
                <w:color w:val="000000"/>
                <w:lang w:val="uk-UA"/>
              </w:rPr>
              <w:t>2022</w:t>
            </w:r>
          </w:p>
          <w:p w14:paraId="3075F86E" w14:textId="0C57FFC2"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797B5961" w14:textId="3C2B3206"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978" w:type="dxa"/>
          </w:tcPr>
          <w:p w14:paraId="36DFA708"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2023</w:t>
            </w:r>
          </w:p>
          <w:p w14:paraId="6652B6AA" w14:textId="59A9AA36"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0C20E6B0" w14:textId="17C08B6A"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979" w:type="dxa"/>
          </w:tcPr>
          <w:p w14:paraId="52F3A06B" w14:textId="77777777" w:rsidR="00237179" w:rsidRPr="00FD401F" w:rsidRDefault="00237179" w:rsidP="00FD401F">
            <w:pPr>
              <w:jc w:val="center"/>
              <w:rPr>
                <w:rFonts w:eastAsia="Calibri"/>
                <w:b/>
                <w:iCs/>
                <w:color w:val="000000"/>
                <w:lang w:val="uk-UA"/>
              </w:rPr>
            </w:pPr>
            <w:r w:rsidRPr="00FD401F">
              <w:rPr>
                <w:rFonts w:eastAsia="Calibri"/>
                <w:b/>
                <w:iCs/>
                <w:color w:val="000000"/>
                <w:lang w:val="uk-UA"/>
              </w:rPr>
              <w:t>2024</w:t>
            </w:r>
          </w:p>
          <w:p w14:paraId="38B4C8B9" w14:textId="6C0FE050" w:rsidR="00237179" w:rsidRDefault="0062264E" w:rsidP="00FD401F">
            <w:pPr>
              <w:spacing w:line="276" w:lineRule="auto"/>
              <w:jc w:val="center"/>
              <w:rPr>
                <w:rFonts w:eastAsia="Calibri"/>
                <w:b/>
                <w:iCs/>
                <w:color w:val="000000"/>
                <w:lang w:val="uk-UA"/>
              </w:rPr>
            </w:pPr>
            <w:r>
              <w:rPr>
                <w:rFonts w:eastAsia="Calibri"/>
                <w:b/>
                <w:iCs/>
                <w:color w:val="000000"/>
                <w:lang w:val="uk-UA"/>
              </w:rPr>
              <w:t>р</w:t>
            </w:r>
            <w:r w:rsidR="00237179" w:rsidRPr="00FD401F">
              <w:rPr>
                <w:rFonts w:eastAsia="Calibri"/>
                <w:b/>
                <w:iCs/>
                <w:color w:val="000000"/>
                <w:lang w:val="uk-UA"/>
              </w:rPr>
              <w:t>ік</w:t>
            </w:r>
          </w:p>
          <w:p w14:paraId="653EAF7F" w14:textId="23373C28" w:rsidR="0062264E" w:rsidRPr="00FD401F" w:rsidRDefault="0062264E" w:rsidP="00FD401F">
            <w:pPr>
              <w:spacing w:line="276" w:lineRule="auto"/>
              <w:jc w:val="center"/>
              <w:rPr>
                <w:rFonts w:eastAsia="Calibri"/>
                <w:iCs/>
                <w:color w:val="000000"/>
                <w:lang w:val="uk-UA"/>
              </w:rPr>
            </w:pPr>
            <w:r>
              <w:rPr>
                <w:rFonts w:eastAsia="Calibri"/>
                <w:b/>
                <w:iCs/>
                <w:color w:val="000000"/>
                <w:lang w:val="uk-UA"/>
              </w:rPr>
              <w:t>тис. грн.</w:t>
            </w:r>
          </w:p>
        </w:tc>
        <w:tc>
          <w:tcPr>
            <w:tcW w:w="1407" w:type="dxa"/>
            <w:vMerge/>
          </w:tcPr>
          <w:p w14:paraId="30DF98DE" w14:textId="77777777" w:rsidR="00237179" w:rsidRDefault="00237179" w:rsidP="00FD401F">
            <w:pPr>
              <w:spacing w:line="276" w:lineRule="auto"/>
              <w:jc w:val="both"/>
              <w:rPr>
                <w:rFonts w:eastAsia="Calibri"/>
                <w:color w:val="000000"/>
                <w:lang w:val="uk-UA"/>
              </w:rPr>
            </w:pPr>
          </w:p>
        </w:tc>
      </w:tr>
      <w:tr w:rsidR="0062264E" w14:paraId="53A436E7" w14:textId="77777777" w:rsidTr="00E81ECB">
        <w:tc>
          <w:tcPr>
            <w:tcW w:w="3261" w:type="dxa"/>
          </w:tcPr>
          <w:p w14:paraId="749D02ED" w14:textId="12B32ABB" w:rsidR="0062264E" w:rsidRPr="008D22A0" w:rsidRDefault="0062264E" w:rsidP="00FD401F">
            <w:pPr>
              <w:spacing w:line="276" w:lineRule="auto"/>
              <w:jc w:val="both"/>
              <w:rPr>
                <w:rFonts w:eastAsia="Calibri"/>
                <w:b/>
                <w:bCs/>
                <w:color w:val="000000"/>
                <w:lang w:val="uk-UA"/>
              </w:rPr>
            </w:pPr>
            <w:r w:rsidRPr="008D22A0">
              <w:rPr>
                <w:rFonts w:eastAsia="Calibri"/>
                <w:b/>
                <w:bCs/>
                <w:kern w:val="2"/>
                <w:lang w:val="uk-UA" w:eastAsia="en-US"/>
                <w14:ligatures w14:val="standardContextual"/>
              </w:rPr>
              <w:t xml:space="preserve">Річний обсяг фінансу-вання, передбачений Програмою </w:t>
            </w:r>
          </w:p>
        </w:tc>
        <w:tc>
          <w:tcPr>
            <w:tcW w:w="979" w:type="dxa"/>
          </w:tcPr>
          <w:p w14:paraId="46862247" w14:textId="271D7418" w:rsidR="0062264E" w:rsidRDefault="008D22A0" w:rsidP="007479C5">
            <w:pPr>
              <w:spacing w:line="276" w:lineRule="auto"/>
              <w:jc w:val="center"/>
              <w:rPr>
                <w:rFonts w:eastAsia="Calibri"/>
                <w:color w:val="000000"/>
                <w:lang w:val="uk-UA"/>
              </w:rPr>
            </w:pPr>
            <w:r>
              <w:rPr>
                <w:rFonts w:eastAsia="Calibri"/>
                <w:color w:val="000000"/>
                <w:lang w:val="uk-UA"/>
              </w:rPr>
              <w:t>84,3</w:t>
            </w:r>
          </w:p>
        </w:tc>
        <w:tc>
          <w:tcPr>
            <w:tcW w:w="1113" w:type="dxa"/>
          </w:tcPr>
          <w:p w14:paraId="22DDD217" w14:textId="6957335F" w:rsidR="0062264E" w:rsidRDefault="008D22A0" w:rsidP="007479C5">
            <w:pPr>
              <w:spacing w:line="276" w:lineRule="auto"/>
              <w:jc w:val="center"/>
              <w:rPr>
                <w:rFonts w:eastAsia="Calibri"/>
                <w:color w:val="000000"/>
                <w:lang w:val="uk-UA"/>
              </w:rPr>
            </w:pPr>
            <w:r>
              <w:rPr>
                <w:rFonts w:eastAsia="Calibri"/>
                <w:color w:val="000000"/>
                <w:lang w:val="uk-UA"/>
              </w:rPr>
              <w:t>162,2</w:t>
            </w:r>
          </w:p>
        </w:tc>
        <w:tc>
          <w:tcPr>
            <w:tcW w:w="1113" w:type="dxa"/>
          </w:tcPr>
          <w:p w14:paraId="32D17D18" w14:textId="52706D7C" w:rsidR="0062264E" w:rsidRDefault="008D22A0" w:rsidP="007479C5">
            <w:pPr>
              <w:spacing w:line="276" w:lineRule="auto"/>
              <w:jc w:val="center"/>
              <w:rPr>
                <w:rFonts w:eastAsia="Calibri"/>
                <w:color w:val="000000"/>
                <w:lang w:val="uk-UA"/>
              </w:rPr>
            </w:pPr>
            <w:r>
              <w:rPr>
                <w:rFonts w:eastAsia="Calibri"/>
                <w:color w:val="000000"/>
                <w:lang w:val="uk-UA"/>
              </w:rPr>
              <w:t>168,5</w:t>
            </w:r>
          </w:p>
        </w:tc>
        <w:tc>
          <w:tcPr>
            <w:tcW w:w="978" w:type="dxa"/>
          </w:tcPr>
          <w:p w14:paraId="29B8D929" w14:textId="50196606" w:rsidR="0062264E" w:rsidRDefault="008D22A0" w:rsidP="007479C5">
            <w:pPr>
              <w:spacing w:line="276" w:lineRule="auto"/>
              <w:jc w:val="center"/>
              <w:rPr>
                <w:rFonts w:eastAsia="Calibri"/>
                <w:color w:val="000000"/>
                <w:lang w:val="uk-UA"/>
              </w:rPr>
            </w:pPr>
            <w:r>
              <w:rPr>
                <w:rFonts w:eastAsia="Calibri"/>
                <w:color w:val="000000"/>
                <w:lang w:val="uk-UA"/>
              </w:rPr>
              <w:t>310,3</w:t>
            </w:r>
          </w:p>
        </w:tc>
        <w:tc>
          <w:tcPr>
            <w:tcW w:w="979" w:type="dxa"/>
          </w:tcPr>
          <w:p w14:paraId="336FD2C3" w14:textId="0071536C" w:rsidR="0062264E" w:rsidRDefault="008D22A0" w:rsidP="007479C5">
            <w:pPr>
              <w:spacing w:line="276" w:lineRule="auto"/>
              <w:jc w:val="center"/>
              <w:rPr>
                <w:rFonts w:eastAsia="Calibri"/>
                <w:color w:val="000000"/>
                <w:lang w:val="uk-UA"/>
              </w:rPr>
            </w:pPr>
            <w:r>
              <w:rPr>
                <w:rFonts w:eastAsia="Calibri"/>
                <w:color w:val="000000"/>
                <w:lang w:val="uk-UA"/>
              </w:rPr>
              <w:t>375,0</w:t>
            </w:r>
          </w:p>
        </w:tc>
        <w:tc>
          <w:tcPr>
            <w:tcW w:w="1407" w:type="dxa"/>
          </w:tcPr>
          <w:p w14:paraId="63F546A6" w14:textId="02371454" w:rsidR="0062264E" w:rsidRPr="008D22A0" w:rsidRDefault="008D22A0" w:rsidP="007479C5">
            <w:pPr>
              <w:spacing w:line="276" w:lineRule="auto"/>
              <w:jc w:val="center"/>
              <w:rPr>
                <w:rFonts w:eastAsia="Calibri"/>
                <w:b/>
                <w:bCs/>
                <w:color w:val="000000"/>
                <w:lang w:val="uk-UA"/>
              </w:rPr>
            </w:pPr>
            <w:r w:rsidRPr="008D22A0">
              <w:rPr>
                <w:rFonts w:eastAsia="Calibri"/>
                <w:b/>
                <w:bCs/>
                <w:color w:val="000000"/>
                <w:lang w:val="uk-UA"/>
              </w:rPr>
              <w:t>1100,3</w:t>
            </w:r>
          </w:p>
        </w:tc>
      </w:tr>
      <w:tr w:rsidR="000C5D5F" w14:paraId="0C46A4B5" w14:textId="77777777" w:rsidTr="00E81ECB">
        <w:tc>
          <w:tcPr>
            <w:tcW w:w="3261" w:type="dxa"/>
          </w:tcPr>
          <w:p w14:paraId="774C4ADC" w14:textId="3ECF045F" w:rsidR="000C5D5F" w:rsidRPr="008D22A0" w:rsidRDefault="000C5D5F" w:rsidP="00FD401F">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Річний обсяг фінансу-вання, затверджений бюджетом</w:t>
            </w:r>
            <w:r w:rsidR="00364B4C">
              <w:rPr>
                <w:rFonts w:eastAsia="Calibri"/>
                <w:b/>
                <w:bCs/>
                <w:kern w:val="2"/>
                <w:lang w:val="uk-UA" w:eastAsia="en-US"/>
                <w14:ligatures w14:val="standardContextual"/>
              </w:rPr>
              <w:t xml:space="preserve"> </w:t>
            </w:r>
            <w:r w:rsidR="00FD502E">
              <w:rPr>
                <w:rFonts w:eastAsia="Calibri"/>
                <w:b/>
                <w:bCs/>
                <w:kern w:val="2"/>
                <w:lang w:val="uk-UA" w:eastAsia="en-US"/>
                <w14:ligatures w14:val="standardContextual"/>
              </w:rPr>
              <w:t xml:space="preserve">Південнівської </w:t>
            </w:r>
            <w:r w:rsidR="00364B4C">
              <w:rPr>
                <w:rFonts w:eastAsia="Calibri"/>
                <w:b/>
                <w:bCs/>
                <w:kern w:val="2"/>
                <w:lang w:val="uk-UA" w:eastAsia="en-US"/>
                <w14:ligatures w14:val="standardContextual"/>
              </w:rPr>
              <w:t>міської територіальної громади</w:t>
            </w:r>
          </w:p>
        </w:tc>
        <w:tc>
          <w:tcPr>
            <w:tcW w:w="979" w:type="dxa"/>
          </w:tcPr>
          <w:p w14:paraId="44E0D93A" w14:textId="6BBF9F7C" w:rsidR="000C5D5F" w:rsidRDefault="008D22A0" w:rsidP="007479C5">
            <w:pPr>
              <w:spacing w:line="276" w:lineRule="auto"/>
              <w:jc w:val="center"/>
              <w:rPr>
                <w:rFonts w:eastAsia="Calibri"/>
                <w:color w:val="000000"/>
                <w:lang w:val="uk-UA"/>
              </w:rPr>
            </w:pPr>
            <w:r>
              <w:rPr>
                <w:rFonts w:eastAsia="Calibri"/>
                <w:color w:val="000000"/>
                <w:lang w:val="uk-UA"/>
              </w:rPr>
              <w:t>68,0</w:t>
            </w:r>
          </w:p>
        </w:tc>
        <w:tc>
          <w:tcPr>
            <w:tcW w:w="1113" w:type="dxa"/>
          </w:tcPr>
          <w:p w14:paraId="00FA50EE" w14:textId="7799F68D" w:rsidR="000C5D5F" w:rsidRDefault="008D22A0" w:rsidP="007479C5">
            <w:pPr>
              <w:spacing w:line="276" w:lineRule="auto"/>
              <w:jc w:val="center"/>
              <w:rPr>
                <w:rFonts w:eastAsia="Calibri"/>
                <w:color w:val="000000"/>
                <w:lang w:val="uk-UA"/>
              </w:rPr>
            </w:pPr>
            <w:r>
              <w:rPr>
                <w:rFonts w:eastAsia="Calibri"/>
                <w:color w:val="000000"/>
                <w:lang w:val="uk-UA"/>
              </w:rPr>
              <w:t>138,3</w:t>
            </w:r>
          </w:p>
        </w:tc>
        <w:tc>
          <w:tcPr>
            <w:tcW w:w="1113" w:type="dxa"/>
          </w:tcPr>
          <w:p w14:paraId="1DFF592F" w14:textId="155CAD86" w:rsidR="000C5D5F" w:rsidRDefault="008D22A0" w:rsidP="007479C5">
            <w:pPr>
              <w:spacing w:line="276" w:lineRule="auto"/>
              <w:jc w:val="center"/>
              <w:rPr>
                <w:rFonts w:eastAsia="Calibri"/>
                <w:color w:val="000000"/>
                <w:lang w:val="uk-UA"/>
              </w:rPr>
            </w:pPr>
            <w:r>
              <w:rPr>
                <w:rFonts w:eastAsia="Calibri"/>
                <w:color w:val="000000"/>
                <w:lang w:val="uk-UA"/>
              </w:rPr>
              <w:t>155,6</w:t>
            </w:r>
          </w:p>
        </w:tc>
        <w:tc>
          <w:tcPr>
            <w:tcW w:w="978" w:type="dxa"/>
          </w:tcPr>
          <w:p w14:paraId="680D25AF" w14:textId="398BE963" w:rsidR="000C5D5F" w:rsidRDefault="008D22A0" w:rsidP="007479C5">
            <w:pPr>
              <w:spacing w:line="276" w:lineRule="auto"/>
              <w:jc w:val="center"/>
              <w:rPr>
                <w:rFonts w:eastAsia="Calibri"/>
                <w:color w:val="000000"/>
                <w:lang w:val="uk-UA"/>
              </w:rPr>
            </w:pPr>
            <w:r>
              <w:rPr>
                <w:rFonts w:eastAsia="Calibri"/>
                <w:color w:val="000000"/>
                <w:lang w:val="uk-UA"/>
              </w:rPr>
              <w:t>279,5</w:t>
            </w:r>
          </w:p>
        </w:tc>
        <w:tc>
          <w:tcPr>
            <w:tcW w:w="979" w:type="dxa"/>
          </w:tcPr>
          <w:p w14:paraId="5B6B8619" w14:textId="5134D207" w:rsidR="000C5D5F" w:rsidRDefault="00DB03EB" w:rsidP="007479C5">
            <w:pPr>
              <w:spacing w:line="276" w:lineRule="auto"/>
              <w:jc w:val="center"/>
              <w:rPr>
                <w:rFonts w:eastAsia="Calibri"/>
                <w:color w:val="000000"/>
                <w:lang w:val="uk-UA"/>
              </w:rPr>
            </w:pPr>
            <w:r>
              <w:rPr>
                <w:rFonts w:eastAsia="Calibri"/>
                <w:color w:val="000000"/>
                <w:lang w:val="uk-UA"/>
              </w:rPr>
              <w:t>128</w:t>
            </w:r>
            <w:r w:rsidR="008D22A0">
              <w:rPr>
                <w:rFonts w:eastAsia="Calibri"/>
                <w:color w:val="000000"/>
                <w:lang w:val="uk-UA"/>
              </w:rPr>
              <w:t>,0</w:t>
            </w:r>
          </w:p>
        </w:tc>
        <w:tc>
          <w:tcPr>
            <w:tcW w:w="1407" w:type="dxa"/>
          </w:tcPr>
          <w:p w14:paraId="4704553B" w14:textId="169A58EF" w:rsidR="000C5D5F" w:rsidRPr="008D22A0" w:rsidRDefault="00DB03EB" w:rsidP="007479C5">
            <w:pPr>
              <w:spacing w:line="276" w:lineRule="auto"/>
              <w:jc w:val="center"/>
              <w:rPr>
                <w:rFonts w:eastAsia="Calibri"/>
                <w:b/>
                <w:bCs/>
                <w:color w:val="000000"/>
                <w:lang w:val="uk-UA"/>
              </w:rPr>
            </w:pPr>
            <w:r>
              <w:rPr>
                <w:rFonts w:eastAsia="Calibri"/>
                <w:b/>
                <w:bCs/>
                <w:color w:val="000000"/>
                <w:lang w:val="uk-UA"/>
              </w:rPr>
              <w:t>769</w:t>
            </w:r>
            <w:r w:rsidR="008D22A0" w:rsidRPr="008D22A0">
              <w:rPr>
                <w:rFonts w:eastAsia="Calibri"/>
                <w:b/>
                <w:bCs/>
                <w:color w:val="000000"/>
                <w:lang w:val="uk-UA"/>
              </w:rPr>
              <w:t>,4</w:t>
            </w:r>
          </w:p>
        </w:tc>
      </w:tr>
      <w:tr w:rsidR="00FD7CC0" w14:paraId="3EFCB585" w14:textId="77777777" w:rsidTr="00E81ECB">
        <w:tc>
          <w:tcPr>
            <w:tcW w:w="3261" w:type="dxa"/>
          </w:tcPr>
          <w:p w14:paraId="7A07BE7E" w14:textId="5382D23B" w:rsidR="00FD7CC0" w:rsidRPr="008D22A0" w:rsidRDefault="00FD7CC0" w:rsidP="00FD7CC0">
            <w:pPr>
              <w:spacing w:line="276" w:lineRule="auto"/>
              <w:jc w:val="both"/>
              <w:rPr>
                <w:rFonts w:eastAsia="Calibri"/>
                <w:b/>
                <w:bCs/>
                <w:kern w:val="2"/>
                <w:lang w:val="uk-UA" w:eastAsia="en-US"/>
                <w14:ligatures w14:val="standardContextual"/>
              </w:rPr>
            </w:pPr>
            <w:r w:rsidRPr="008D22A0">
              <w:rPr>
                <w:rFonts w:eastAsia="Calibri"/>
                <w:b/>
                <w:bCs/>
                <w:kern w:val="2"/>
                <w:lang w:val="uk-UA" w:eastAsia="en-US"/>
                <w14:ligatures w14:val="standardContextual"/>
              </w:rPr>
              <w:t>Фактично профінансовано у звітному періоді</w:t>
            </w:r>
          </w:p>
        </w:tc>
        <w:tc>
          <w:tcPr>
            <w:tcW w:w="979" w:type="dxa"/>
          </w:tcPr>
          <w:p w14:paraId="1623E92D" w14:textId="1AC6B3A0" w:rsidR="00FD7CC0" w:rsidRDefault="00FD7CC0" w:rsidP="00FD7CC0">
            <w:pPr>
              <w:spacing w:line="276" w:lineRule="auto"/>
              <w:jc w:val="center"/>
              <w:rPr>
                <w:rFonts w:eastAsia="Calibri"/>
                <w:color w:val="000000"/>
                <w:lang w:val="uk-UA"/>
              </w:rPr>
            </w:pPr>
            <w:r>
              <w:rPr>
                <w:rFonts w:eastAsia="Calibri"/>
                <w:color w:val="000000"/>
                <w:lang w:val="uk-UA"/>
              </w:rPr>
              <w:t>54,2</w:t>
            </w:r>
          </w:p>
        </w:tc>
        <w:tc>
          <w:tcPr>
            <w:tcW w:w="1113" w:type="dxa"/>
          </w:tcPr>
          <w:p w14:paraId="7AB5317F" w14:textId="53E5C828" w:rsidR="00FD7CC0" w:rsidRDefault="00FD7CC0" w:rsidP="00FD7CC0">
            <w:pPr>
              <w:spacing w:line="276" w:lineRule="auto"/>
              <w:jc w:val="center"/>
              <w:rPr>
                <w:rFonts w:eastAsia="Calibri"/>
                <w:color w:val="000000"/>
                <w:lang w:val="uk-UA"/>
              </w:rPr>
            </w:pPr>
            <w:r>
              <w:rPr>
                <w:rFonts w:eastAsia="Calibri"/>
                <w:color w:val="000000"/>
                <w:lang w:val="uk-UA"/>
              </w:rPr>
              <w:t>125,4</w:t>
            </w:r>
          </w:p>
        </w:tc>
        <w:tc>
          <w:tcPr>
            <w:tcW w:w="1113" w:type="dxa"/>
          </w:tcPr>
          <w:p w14:paraId="1438C04A" w14:textId="313C87DD" w:rsidR="00FD7CC0" w:rsidRDefault="00FD7CC0" w:rsidP="00FD7CC0">
            <w:pPr>
              <w:spacing w:line="276" w:lineRule="auto"/>
              <w:jc w:val="center"/>
              <w:rPr>
                <w:rFonts w:eastAsia="Calibri"/>
                <w:color w:val="000000"/>
                <w:lang w:val="uk-UA"/>
              </w:rPr>
            </w:pPr>
            <w:r>
              <w:rPr>
                <w:rFonts w:eastAsia="Calibri"/>
                <w:color w:val="000000"/>
                <w:lang w:val="uk-UA"/>
              </w:rPr>
              <w:t>61,7</w:t>
            </w:r>
          </w:p>
        </w:tc>
        <w:tc>
          <w:tcPr>
            <w:tcW w:w="978" w:type="dxa"/>
          </w:tcPr>
          <w:p w14:paraId="603580C4" w14:textId="7A35013F" w:rsidR="00FD7CC0" w:rsidRDefault="00FD7CC0" w:rsidP="00FD7CC0">
            <w:pPr>
              <w:spacing w:line="276" w:lineRule="auto"/>
              <w:jc w:val="center"/>
              <w:rPr>
                <w:rFonts w:eastAsia="Calibri"/>
                <w:color w:val="000000"/>
                <w:lang w:val="uk-UA"/>
              </w:rPr>
            </w:pPr>
            <w:r>
              <w:rPr>
                <w:rFonts w:eastAsia="Calibri"/>
                <w:color w:val="000000"/>
                <w:lang w:val="uk-UA"/>
              </w:rPr>
              <w:t>129,6</w:t>
            </w:r>
          </w:p>
        </w:tc>
        <w:tc>
          <w:tcPr>
            <w:tcW w:w="979" w:type="dxa"/>
          </w:tcPr>
          <w:p w14:paraId="7F99CDA5" w14:textId="5E7DD787" w:rsidR="00FD7CC0" w:rsidRDefault="00FD7CC0" w:rsidP="00FD7CC0">
            <w:pPr>
              <w:spacing w:line="276" w:lineRule="auto"/>
              <w:jc w:val="center"/>
              <w:rPr>
                <w:rFonts w:eastAsia="Calibri"/>
                <w:color w:val="000000"/>
                <w:lang w:val="uk-UA"/>
              </w:rPr>
            </w:pPr>
            <w:r>
              <w:rPr>
                <w:rFonts w:eastAsia="Calibri"/>
                <w:color w:val="000000"/>
                <w:lang w:val="uk-UA"/>
              </w:rPr>
              <w:t>127,2</w:t>
            </w:r>
          </w:p>
        </w:tc>
        <w:tc>
          <w:tcPr>
            <w:tcW w:w="1407" w:type="dxa"/>
          </w:tcPr>
          <w:p w14:paraId="4A73291A" w14:textId="1CC249CF" w:rsidR="00FD7CC0" w:rsidRPr="008D22A0" w:rsidRDefault="00FD7CC0" w:rsidP="00FD7CC0">
            <w:pPr>
              <w:spacing w:line="276" w:lineRule="auto"/>
              <w:jc w:val="center"/>
              <w:rPr>
                <w:rFonts w:eastAsia="Calibri"/>
                <w:b/>
                <w:bCs/>
                <w:color w:val="000000"/>
                <w:lang w:val="uk-UA"/>
              </w:rPr>
            </w:pPr>
            <w:r w:rsidRPr="008D22A0">
              <w:rPr>
                <w:rFonts w:eastAsia="Calibri"/>
                <w:b/>
                <w:bCs/>
                <w:color w:val="000000"/>
                <w:lang w:val="uk-UA"/>
              </w:rPr>
              <w:t>498,1</w:t>
            </w:r>
          </w:p>
        </w:tc>
      </w:tr>
    </w:tbl>
    <w:p w14:paraId="639D2E9D" w14:textId="77777777" w:rsidR="00D46ACC" w:rsidRDefault="00D46ACC" w:rsidP="00D46ACC">
      <w:pPr>
        <w:ind w:left="284" w:firstLine="708"/>
        <w:jc w:val="both"/>
        <w:rPr>
          <w:lang w:val="uk-UA"/>
        </w:rPr>
      </w:pPr>
    </w:p>
    <w:p w14:paraId="185467BA" w14:textId="20C8EEAF" w:rsidR="00D46ACC" w:rsidRPr="00396461" w:rsidRDefault="00D46ACC" w:rsidP="00D46ACC">
      <w:pPr>
        <w:ind w:firstLine="709"/>
        <w:jc w:val="both"/>
        <w:rPr>
          <w:b/>
          <w:lang w:val="uk-UA"/>
        </w:rPr>
      </w:pPr>
      <w:r w:rsidRPr="00AA4270">
        <w:rPr>
          <w:lang w:val="uk-UA"/>
        </w:rPr>
        <w:t xml:space="preserve">Програмою на виконання заходів </w:t>
      </w:r>
      <w:r>
        <w:rPr>
          <w:lang w:val="uk-UA"/>
        </w:rPr>
        <w:t>на</w:t>
      </w:r>
      <w:r w:rsidRPr="00AA4270">
        <w:rPr>
          <w:lang w:val="uk-UA"/>
        </w:rPr>
        <w:t xml:space="preserve"> 202</w:t>
      </w:r>
      <w:r>
        <w:rPr>
          <w:lang w:val="uk-UA"/>
        </w:rPr>
        <w:t>0-2024</w:t>
      </w:r>
      <w:r w:rsidRPr="00AA4270">
        <w:rPr>
          <w:lang w:val="uk-UA"/>
        </w:rPr>
        <w:t xml:space="preserve"> ро</w:t>
      </w:r>
      <w:r>
        <w:rPr>
          <w:lang w:val="uk-UA"/>
        </w:rPr>
        <w:t>ки</w:t>
      </w:r>
      <w:r w:rsidRPr="00AA4270">
        <w:rPr>
          <w:lang w:val="uk-UA"/>
        </w:rPr>
        <w:t xml:space="preserve"> передбачено видатків на загальну суму </w:t>
      </w:r>
      <w:r>
        <w:rPr>
          <w:b/>
          <w:lang w:val="uk-UA"/>
        </w:rPr>
        <w:t>1100,3</w:t>
      </w:r>
      <w:r w:rsidRPr="00AA4270">
        <w:rPr>
          <w:b/>
          <w:lang w:val="uk-UA"/>
        </w:rPr>
        <w:t xml:space="preserve"> тис.грн</w:t>
      </w:r>
      <w:r>
        <w:rPr>
          <w:b/>
          <w:lang w:val="uk-UA"/>
        </w:rPr>
        <w:t xml:space="preserve">. </w:t>
      </w:r>
      <w:r w:rsidRPr="00CA3139">
        <w:rPr>
          <w:bCs/>
          <w:lang w:val="uk-UA"/>
        </w:rPr>
        <w:t>Обсяг фінансування</w:t>
      </w:r>
      <w:r>
        <w:rPr>
          <w:b/>
          <w:lang w:val="uk-UA"/>
        </w:rPr>
        <w:t xml:space="preserve"> </w:t>
      </w:r>
      <w:r w:rsidRPr="00AA4270">
        <w:rPr>
          <w:lang w:val="uk-UA"/>
        </w:rPr>
        <w:t>затверджен</w:t>
      </w:r>
      <w:r>
        <w:rPr>
          <w:lang w:val="uk-UA"/>
        </w:rPr>
        <w:t>ий</w:t>
      </w:r>
      <w:r w:rsidRPr="00AA4270">
        <w:rPr>
          <w:lang w:val="uk-UA"/>
        </w:rPr>
        <w:t xml:space="preserve"> бюджет</w:t>
      </w:r>
      <w:r>
        <w:rPr>
          <w:lang w:val="uk-UA"/>
        </w:rPr>
        <w:t>ом на</w:t>
      </w:r>
      <w:r w:rsidRPr="00AA4270">
        <w:rPr>
          <w:lang w:val="uk-UA"/>
        </w:rPr>
        <w:t xml:space="preserve"> </w:t>
      </w:r>
      <w:r>
        <w:rPr>
          <w:lang w:val="uk-UA"/>
        </w:rPr>
        <w:t>2020-</w:t>
      </w:r>
      <w:r w:rsidRPr="00AA4270">
        <w:rPr>
          <w:lang w:val="uk-UA"/>
        </w:rPr>
        <w:t>2024 ро</w:t>
      </w:r>
      <w:r>
        <w:rPr>
          <w:lang w:val="uk-UA"/>
        </w:rPr>
        <w:t xml:space="preserve">ки </w:t>
      </w:r>
      <w:r w:rsidRPr="00AA4270">
        <w:rPr>
          <w:lang w:val="uk-UA"/>
        </w:rPr>
        <w:t xml:space="preserve"> на загальну суму</w:t>
      </w:r>
      <w:r w:rsidRPr="00AA4270">
        <w:rPr>
          <w:b/>
          <w:lang w:val="uk-UA"/>
        </w:rPr>
        <w:t xml:space="preserve"> </w:t>
      </w:r>
      <w:r w:rsidR="00DB03EB">
        <w:rPr>
          <w:b/>
          <w:lang w:val="uk-UA"/>
        </w:rPr>
        <w:t>769</w:t>
      </w:r>
      <w:r>
        <w:rPr>
          <w:b/>
          <w:lang w:val="uk-UA"/>
        </w:rPr>
        <w:t>,4</w:t>
      </w:r>
      <w:r w:rsidRPr="00AA4270">
        <w:rPr>
          <w:b/>
          <w:lang w:val="uk-UA"/>
        </w:rPr>
        <w:t xml:space="preserve"> тис.грн</w:t>
      </w:r>
      <w:r w:rsidR="00721543">
        <w:rPr>
          <w:b/>
          <w:lang w:val="uk-UA"/>
        </w:rPr>
        <w:t>.</w:t>
      </w:r>
      <w:r>
        <w:rPr>
          <w:b/>
          <w:lang w:val="uk-UA"/>
        </w:rPr>
        <w:t xml:space="preserve"> </w:t>
      </w:r>
      <w:r w:rsidRPr="00AA4270">
        <w:rPr>
          <w:lang w:val="uk-UA"/>
        </w:rPr>
        <w:t>Фактично виконано за 202</w:t>
      </w:r>
      <w:r>
        <w:rPr>
          <w:lang w:val="uk-UA"/>
        </w:rPr>
        <w:t>2-2024</w:t>
      </w:r>
      <w:r w:rsidRPr="00AA4270">
        <w:rPr>
          <w:lang w:val="uk-UA"/>
        </w:rPr>
        <w:t xml:space="preserve"> р</w:t>
      </w:r>
      <w:r>
        <w:rPr>
          <w:lang w:val="uk-UA"/>
        </w:rPr>
        <w:t>оки</w:t>
      </w:r>
      <w:r w:rsidRPr="00AA4270">
        <w:rPr>
          <w:lang w:val="uk-UA"/>
        </w:rPr>
        <w:t xml:space="preserve"> на загальну суму </w:t>
      </w:r>
      <w:r>
        <w:rPr>
          <w:b/>
          <w:lang w:val="uk-UA"/>
        </w:rPr>
        <w:t>498,1</w:t>
      </w:r>
      <w:r w:rsidRPr="00AA4270">
        <w:rPr>
          <w:b/>
          <w:lang w:val="uk-UA"/>
        </w:rPr>
        <w:t xml:space="preserve"> тис.грн.</w:t>
      </w:r>
    </w:p>
    <w:p w14:paraId="791C1C04" w14:textId="77777777" w:rsidR="00D46ACC" w:rsidRDefault="00D46ACC" w:rsidP="00D46ACC">
      <w:pPr>
        <w:pStyle w:val="aa"/>
        <w:spacing w:before="0" w:beforeAutospacing="0" w:after="0"/>
        <w:jc w:val="both"/>
        <w:rPr>
          <w:lang w:val="uk-UA"/>
        </w:rPr>
      </w:pPr>
    </w:p>
    <w:p w14:paraId="69B19185" w14:textId="77777777" w:rsidR="002127A7" w:rsidRDefault="002127A7" w:rsidP="002127A7">
      <w:pPr>
        <w:spacing w:line="276" w:lineRule="auto"/>
        <w:jc w:val="both"/>
        <w:rPr>
          <w:rFonts w:eastAsia="Calibri"/>
          <w:color w:val="000000"/>
          <w:lang w:val="uk-UA"/>
        </w:rPr>
        <w:sectPr w:rsidR="002127A7" w:rsidSect="00D46ACC">
          <w:pgSz w:w="11906" w:h="16838" w:code="9"/>
          <w:pgMar w:top="1135" w:right="991" w:bottom="1276" w:left="1701" w:header="0" w:footer="0" w:gutter="0"/>
          <w:cols w:space="720"/>
          <w:formProt w:val="0"/>
          <w:docGrid w:linePitch="360" w:charSpace="-2049"/>
        </w:sectPr>
      </w:pPr>
    </w:p>
    <w:p w14:paraId="1639BD9D" w14:textId="77777777" w:rsidR="002127A7" w:rsidRDefault="002127A7" w:rsidP="00EE4F9C">
      <w:pPr>
        <w:spacing w:line="276" w:lineRule="auto"/>
        <w:ind w:firstLine="708"/>
        <w:jc w:val="both"/>
        <w:rPr>
          <w:rFonts w:eastAsia="Calibri"/>
          <w:color w:val="000000"/>
          <w:lang w:val="uk-UA"/>
        </w:rPr>
      </w:pPr>
    </w:p>
    <w:p w14:paraId="086DB229" w14:textId="73F69236" w:rsidR="002127A7" w:rsidRPr="00721543" w:rsidRDefault="002127A7" w:rsidP="00721543">
      <w:pPr>
        <w:pStyle w:val="aa"/>
        <w:spacing w:beforeAutospacing="0" w:after="0" w:afterAutospacing="0"/>
        <w:ind w:left="-1418"/>
        <w:rPr>
          <w:b/>
          <w:bCs/>
          <w:sz w:val="22"/>
          <w:szCs w:val="22"/>
          <w:u w:val="single"/>
          <w:lang w:val="uk-UA"/>
        </w:rPr>
      </w:pPr>
      <w:r>
        <w:rPr>
          <w:b/>
          <w:bCs/>
          <w:sz w:val="22"/>
          <w:szCs w:val="22"/>
          <w:u w:val="single"/>
          <w:lang w:val="uk-UA"/>
        </w:rPr>
        <w:t xml:space="preserve">4. </w:t>
      </w:r>
      <w:r w:rsidRPr="00BE45A6">
        <w:rPr>
          <w:b/>
          <w:bCs/>
          <w:sz w:val="22"/>
          <w:szCs w:val="22"/>
          <w:u w:val="single"/>
          <w:lang w:val="uk-UA"/>
        </w:rPr>
        <w:t>Виконання заходів Програми</w:t>
      </w:r>
    </w:p>
    <w:tbl>
      <w:tblPr>
        <w:tblStyle w:val="a6"/>
        <w:tblW w:w="15309" w:type="dxa"/>
        <w:tblInd w:w="-1706" w:type="dxa"/>
        <w:tblLayout w:type="fixed"/>
        <w:tblLook w:val="04A0" w:firstRow="1" w:lastRow="0" w:firstColumn="1" w:lastColumn="0" w:noHBand="0" w:noVBand="1"/>
      </w:tblPr>
      <w:tblGrid>
        <w:gridCol w:w="549"/>
        <w:gridCol w:w="1436"/>
        <w:gridCol w:w="2410"/>
        <w:gridCol w:w="1134"/>
        <w:gridCol w:w="1703"/>
        <w:gridCol w:w="9"/>
        <w:gridCol w:w="1267"/>
        <w:gridCol w:w="9"/>
        <w:gridCol w:w="1267"/>
        <w:gridCol w:w="9"/>
        <w:gridCol w:w="1266"/>
        <w:gridCol w:w="9"/>
        <w:gridCol w:w="1123"/>
        <w:gridCol w:w="995"/>
        <w:gridCol w:w="9"/>
        <w:gridCol w:w="2114"/>
      </w:tblGrid>
      <w:tr w:rsidR="002127A7" w:rsidRPr="00A43199" w14:paraId="5725830A" w14:textId="77777777" w:rsidTr="00774472">
        <w:tc>
          <w:tcPr>
            <w:tcW w:w="549" w:type="dxa"/>
          </w:tcPr>
          <w:p w14:paraId="735874F5" w14:textId="77777777" w:rsidR="002127A7" w:rsidRPr="00564CB9" w:rsidRDefault="002127A7" w:rsidP="004700A6">
            <w:pPr>
              <w:jc w:val="center"/>
              <w:rPr>
                <w:b/>
                <w:bCs/>
                <w:sz w:val="20"/>
                <w:szCs w:val="20"/>
                <w:lang w:val="uk-UA"/>
              </w:rPr>
            </w:pPr>
            <w:r w:rsidRPr="00564CB9">
              <w:rPr>
                <w:b/>
                <w:bCs/>
                <w:sz w:val="20"/>
                <w:szCs w:val="20"/>
                <w:lang w:val="uk-UA"/>
              </w:rPr>
              <w:t>№</w:t>
            </w:r>
          </w:p>
          <w:p w14:paraId="238BBF56" w14:textId="77777777" w:rsidR="002127A7" w:rsidRPr="00564CB9" w:rsidRDefault="002127A7" w:rsidP="004700A6">
            <w:pPr>
              <w:jc w:val="center"/>
              <w:rPr>
                <w:b/>
                <w:bCs/>
                <w:sz w:val="20"/>
                <w:szCs w:val="20"/>
                <w:lang w:val="uk-UA"/>
              </w:rPr>
            </w:pPr>
            <w:r w:rsidRPr="00564CB9">
              <w:rPr>
                <w:b/>
                <w:bCs/>
                <w:sz w:val="20"/>
                <w:szCs w:val="20"/>
                <w:lang w:val="uk-UA"/>
              </w:rPr>
              <w:t>з/п</w:t>
            </w:r>
          </w:p>
        </w:tc>
        <w:tc>
          <w:tcPr>
            <w:tcW w:w="1436" w:type="dxa"/>
          </w:tcPr>
          <w:p w14:paraId="4338021C" w14:textId="77777777" w:rsidR="002127A7" w:rsidRPr="00564CB9" w:rsidRDefault="002127A7" w:rsidP="004700A6">
            <w:pPr>
              <w:jc w:val="center"/>
              <w:rPr>
                <w:b/>
                <w:bCs/>
                <w:sz w:val="20"/>
                <w:szCs w:val="20"/>
                <w:lang w:val="uk-UA"/>
              </w:rPr>
            </w:pPr>
            <w:r w:rsidRPr="00564CB9">
              <w:rPr>
                <w:b/>
                <w:bCs/>
                <w:sz w:val="20"/>
                <w:szCs w:val="20"/>
                <w:lang w:val="uk-UA"/>
              </w:rPr>
              <w:t>Завдання Програми</w:t>
            </w:r>
          </w:p>
        </w:tc>
        <w:tc>
          <w:tcPr>
            <w:tcW w:w="2410" w:type="dxa"/>
          </w:tcPr>
          <w:p w14:paraId="56B5CB08" w14:textId="77777777" w:rsidR="002127A7" w:rsidRPr="00564CB9" w:rsidRDefault="002127A7" w:rsidP="004700A6">
            <w:pPr>
              <w:jc w:val="center"/>
              <w:rPr>
                <w:b/>
                <w:bCs/>
                <w:sz w:val="20"/>
                <w:szCs w:val="20"/>
                <w:lang w:val="uk-UA"/>
              </w:rPr>
            </w:pPr>
            <w:r w:rsidRPr="00564CB9">
              <w:rPr>
                <w:b/>
                <w:bCs/>
                <w:sz w:val="20"/>
                <w:szCs w:val="20"/>
                <w:lang w:val="uk-UA"/>
              </w:rPr>
              <w:t>Зміст заходів</w:t>
            </w:r>
          </w:p>
        </w:tc>
        <w:tc>
          <w:tcPr>
            <w:tcW w:w="1134" w:type="dxa"/>
          </w:tcPr>
          <w:p w14:paraId="173ACA1A" w14:textId="77777777" w:rsidR="002127A7" w:rsidRPr="00564CB9" w:rsidRDefault="002127A7" w:rsidP="004700A6">
            <w:pPr>
              <w:jc w:val="center"/>
              <w:rPr>
                <w:b/>
                <w:bCs/>
                <w:sz w:val="20"/>
                <w:szCs w:val="20"/>
                <w:lang w:val="uk-UA"/>
              </w:rPr>
            </w:pPr>
            <w:r w:rsidRPr="00564CB9">
              <w:rPr>
                <w:b/>
                <w:bCs/>
                <w:sz w:val="20"/>
                <w:szCs w:val="20"/>
                <w:lang w:val="uk-UA"/>
              </w:rPr>
              <w:t>Термін вико</w:t>
            </w:r>
            <w:r>
              <w:rPr>
                <w:b/>
                <w:bCs/>
                <w:sz w:val="20"/>
                <w:szCs w:val="20"/>
                <w:lang w:val="uk-UA"/>
              </w:rPr>
              <w:t>-</w:t>
            </w:r>
            <w:r w:rsidRPr="00564CB9">
              <w:rPr>
                <w:b/>
                <w:bCs/>
                <w:sz w:val="20"/>
                <w:szCs w:val="20"/>
                <w:lang w:val="uk-UA"/>
              </w:rPr>
              <w:t>нання</w:t>
            </w:r>
          </w:p>
        </w:tc>
        <w:tc>
          <w:tcPr>
            <w:tcW w:w="1703" w:type="dxa"/>
          </w:tcPr>
          <w:p w14:paraId="4567F2E7" w14:textId="77777777" w:rsidR="002127A7" w:rsidRPr="00564CB9" w:rsidRDefault="002127A7" w:rsidP="004700A6">
            <w:pPr>
              <w:jc w:val="center"/>
              <w:rPr>
                <w:b/>
                <w:bCs/>
                <w:sz w:val="20"/>
                <w:szCs w:val="20"/>
                <w:lang w:val="uk-UA"/>
              </w:rPr>
            </w:pPr>
            <w:r w:rsidRPr="00564CB9">
              <w:rPr>
                <w:b/>
                <w:bCs/>
                <w:sz w:val="20"/>
                <w:szCs w:val="20"/>
                <w:lang w:val="uk-UA"/>
              </w:rPr>
              <w:t xml:space="preserve">Виконавці </w:t>
            </w:r>
          </w:p>
        </w:tc>
        <w:tc>
          <w:tcPr>
            <w:tcW w:w="1276" w:type="dxa"/>
            <w:gridSpan w:val="2"/>
          </w:tcPr>
          <w:p w14:paraId="37DE7682" w14:textId="77777777" w:rsidR="00D46ACC" w:rsidRDefault="002127A7" w:rsidP="004700A6">
            <w:pPr>
              <w:jc w:val="center"/>
              <w:rPr>
                <w:b/>
                <w:bCs/>
                <w:sz w:val="20"/>
                <w:szCs w:val="20"/>
                <w:lang w:val="uk-UA"/>
              </w:rPr>
            </w:pPr>
            <w:r w:rsidRPr="00395A98">
              <w:rPr>
                <w:b/>
                <w:bCs/>
                <w:sz w:val="20"/>
                <w:szCs w:val="20"/>
                <w:lang w:val="uk-UA"/>
              </w:rPr>
              <w:t xml:space="preserve">Річний обсяг фінансу-вання, </w:t>
            </w:r>
            <w:r>
              <w:rPr>
                <w:b/>
                <w:bCs/>
                <w:sz w:val="20"/>
                <w:szCs w:val="20"/>
                <w:lang w:val="uk-UA"/>
              </w:rPr>
              <w:t xml:space="preserve">передба-чений Програ-мою </w:t>
            </w:r>
          </w:p>
          <w:p w14:paraId="3FDE6F3F" w14:textId="03498E23" w:rsidR="002127A7" w:rsidRPr="00564CB9" w:rsidRDefault="002127A7" w:rsidP="004700A6">
            <w:pPr>
              <w:jc w:val="center"/>
              <w:rPr>
                <w:b/>
                <w:bCs/>
                <w:sz w:val="20"/>
                <w:szCs w:val="20"/>
                <w:lang w:val="uk-UA"/>
              </w:rPr>
            </w:pPr>
            <w:r w:rsidRPr="00395A98">
              <w:rPr>
                <w:b/>
                <w:bCs/>
                <w:sz w:val="20"/>
                <w:szCs w:val="20"/>
                <w:lang w:val="uk-UA"/>
              </w:rPr>
              <w:t>тис. грн.</w:t>
            </w:r>
          </w:p>
        </w:tc>
        <w:tc>
          <w:tcPr>
            <w:tcW w:w="1276" w:type="dxa"/>
            <w:gridSpan w:val="2"/>
          </w:tcPr>
          <w:p w14:paraId="535E89DE" w14:textId="77777777" w:rsidR="002127A7" w:rsidRPr="00564CB9" w:rsidRDefault="002127A7" w:rsidP="004700A6">
            <w:pPr>
              <w:jc w:val="center"/>
              <w:rPr>
                <w:b/>
                <w:bCs/>
                <w:sz w:val="20"/>
                <w:szCs w:val="20"/>
                <w:lang w:val="uk-UA"/>
              </w:rPr>
            </w:pPr>
            <w:r w:rsidRPr="00564CB9">
              <w:rPr>
                <w:b/>
                <w:bCs/>
                <w:sz w:val="20"/>
                <w:szCs w:val="20"/>
                <w:lang w:val="uk-UA"/>
              </w:rPr>
              <w:t xml:space="preserve">Річний обсяг фінансу-вання, </w:t>
            </w:r>
            <w:r>
              <w:rPr>
                <w:b/>
                <w:bCs/>
                <w:sz w:val="20"/>
                <w:szCs w:val="20"/>
                <w:lang w:val="uk-UA"/>
              </w:rPr>
              <w:t xml:space="preserve">затверд-жений бюджетом </w:t>
            </w:r>
            <w:r w:rsidRPr="00564CB9">
              <w:rPr>
                <w:b/>
                <w:bCs/>
                <w:sz w:val="20"/>
                <w:szCs w:val="20"/>
                <w:lang w:val="uk-UA"/>
              </w:rPr>
              <w:t>тис. грн.</w:t>
            </w:r>
          </w:p>
        </w:tc>
        <w:tc>
          <w:tcPr>
            <w:tcW w:w="1275" w:type="dxa"/>
            <w:gridSpan w:val="2"/>
          </w:tcPr>
          <w:p w14:paraId="6CDBFC83" w14:textId="77777777" w:rsidR="002127A7" w:rsidRPr="00564CB9" w:rsidRDefault="002127A7" w:rsidP="004700A6">
            <w:pPr>
              <w:jc w:val="center"/>
              <w:rPr>
                <w:b/>
                <w:bCs/>
                <w:sz w:val="20"/>
                <w:szCs w:val="20"/>
                <w:lang w:val="uk-UA"/>
              </w:rPr>
            </w:pPr>
            <w:r w:rsidRPr="00842F81">
              <w:rPr>
                <w:b/>
                <w:bCs/>
                <w:sz w:val="20"/>
                <w:szCs w:val="20"/>
                <w:lang w:val="uk-UA"/>
              </w:rPr>
              <w:t>Фактично профі-нансовано у звітному періоді, тис. грн.</w:t>
            </w:r>
          </w:p>
        </w:tc>
        <w:tc>
          <w:tcPr>
            <w:tcW w:w="1132" w:type="dxa"/>
            <w:gridSpan w:val="2"/>
          </w:tcPr>
          <w:p w14:paraId="4E7318E3" w14:textId="77777777" w:rsidR="002127A7" w:rsidRPr="009E5B35" w:rsidRDefault="002127A7" w:rsidP="004700A6">
            <w:pPr>
              <w:jc w:val="center"/>
              <w:rPr>
                <w:b/>
                <w:bCs/>
                <w:sz w:val="20"/>
                <w:szCs w:val="20"/>
                <w:lang w:val="uk-UA"/>
              </w:rPr>
            </w:pPr>
            <w:r w:rsidRPr="009E5B35">
              <w:rPr>
                <w:b/>
                <w:bCs/>
                <w:sz w:val="20"/>
                <w:szCs w:val="20"/>
                <w:lang w:val="uk-UA"/>
              </w:rPr>
              <w:t>%</w:t>
            </w:r>
          </w:p>
          <w:p w14:paraId="308E9A80" w14:textId="77777777" w:rsidR="002127A7" w:rsidRPr="00FB41FC" w:rsidRDefault="002127A7" w:rsidP="004700A6">
            <w:pPr>
              <w:jc w:val="center"/>
              <w:rPr>
                <w:b/>
                <w:bCs/>
                <w:sz w:val="20"/>
                <w:szCs w:val="20"/>
                <w:lang w:val="uk-UA"/>
              </w:rPr>
            </w:pPr>
            <w:r w:rsidRPr="009E5B35">
              <w:rPr>
                <w:b/>
                <w:bCs/>
                <w:sz w:val="20"/>
                <w:szCs w:val="20"/>
                <w:lang w:val="uk-UA"/>
              </w:rPr>
              <w:t xml:space="preserve">вико-нання заходу від обсягів, </w:t>
            </w:r>
            <w:r>
              <w:rPr>
                <w:b/>
                <w:bCs/>
                <w:sz w:val="20"/>
                <w:szCs w:val="20"/>
                <w:lang w:val="uk-UA"/>
              </w:rPr>
              <w:t>передба-чених Програ-мою</w:t>
            </w:r>
          </w:p>
        </w:tc>
        <w:tc>
          <w:tcPr>
            <w:tcW w:w="995" w:type="dxa"/>
          </w:tcPr>
          <w:p w14:paraId="69C9F8C3" w14:textId="77777777" w:rsidR="002127A7" w:rsidRDefault="002127A7" w:rsidP="004700A6">
            <w:pPr>
              <w:jc w:val="center"/>
              <w:rPr>
                <w:b/>
                <w:bCs/>
                <w:sz w:val="20"/>
                <w:szCs w:val="20"/>
                <w:lang w:val="uk-UA"/>
              </w:rPr>
            </w:pPr>
            <w:r w:rsidRPr="00FB41FC">
              <w:rPr>
                <w:b/>
                <w:bCs/>
                <w:sz w:val="20"/>
                <w:szCs w:val="20"/>
                <w:lang w:val="uk-UA"/>
              </w:rPr>
              <w:t>%</w:t>
            </w:r>
          </w:p>
          <w:p w14:paraId="04594FFF" w14:textId="77777777" w:rsidR="002127A7" w:rsidRPr="00564CB9" w:rsidRDefault="002127A7" w:rsidP="004700A6">
            <w:pPr>
              <w:jc w:val="center"/>
              <w:rPr>
                <w:b/>
                <w:bCs/>
                <w:sz w:val="20"/>
                <w:szCs w:val="20"/>
                <w:lang w:val="uk-UA"/>
              </w:rPr>
            </w:pPr>
            <w:r w:rsidRPr="00564CB9">
              <w:rPr>
                <w:b/>
                <w:bCs/>
                <w:sz w:val="20"/>
                <w:szCs w:val="20"/>
                <w:lang w:val="uk-UA"/>
              </w:rPr>
              <w:t>вико-нання заходу</w:t>
            </w:r>
            <w:r>
              <w:rPr>
                <w:b/>
                <w:bCs/>
                <w:sz w:val="20"/>
                <w:szCs w:val="20"/>
                <w:lang w:val="uk-UA"/>
              </w:rPr>
              <w:t xml:space="preserve"> від обсягів</w:t>
            </w:r>
            <w:r w:rsidRPr="00564CB9">
              <w:rPr>
                <w:b/>
                <w:bCs/>
                <w:sz w:val="20"/>
                <w:szCs w:val="20"/>
                <w:lang w:val="uk-UA"/>
              </w:rPr>
              <w:t>,</w:t>
            </w:r>
            <w:r>
              <w:rPr>
                <w:b/>
                <w:bCs/>
                <w:sz w:val="20"/>
                <w:szCs w:val="20"/>
                <w:lang w:val="uk-UA"/>
              </w:rPr>
              <w:t xml:space="preserve"> затверд-жених бюдже-том</w:t>
            </w:r>
            <w:r w:rsidRPr="00564CB9">
              <w:rPr>
                <w:b/>
                <w:bCs/>
                <w:sz w:val="20"/>
                <w:szCs w:val="20"/>
                <w:lang w:val="uk-UA"/>
              </w:rPr>
              <w:t xml:space="preserve"> </w:t>
            </w:r>
          </w:p>
        </w:tc>
        <w:tc>
          <w:tcPr>
            <w:tcW w:w="2123" w:type="dxa"/>
            <w:gridSpan w:val="2"/>
          </w:tcPr>
          <w:p w14:paraId="715EA67A" w14:textId="77777777" w:rsidR="002127A7" w:rsidRPr="00564CB9" w:rsidRDefault="002127A7" w:rsidP="004700A6">
            <w:pPr>
              <w:jc w:val="center"/>
              <w:rPr>
                <w:b/>
                <w:bCs/>
                <w:sz w:val="20"/>
                <w:szCs w:val="20"/>
                <w:lang w:val="uk-UA"/>
              </w:rPr>
            </w:pPr>
            <w:r w:rsidRPr="00564CB9">
              <w:rPr>
                <w:b/>
                <w:bCs/>
                <w:sz w:val="20"/>
                <w:szCs w:val="20"/>
                <w:lang w:val="uk-UA"/>
              </w:rPr>
              <w:t>Інформація про виконання або причини невиконання заходу (досягнутий результат</w:t>
            </w:r>
            <w:r>
              <w:rPr>
                <w:b/>
                <w:bCs/>
                <w:sz w:val="20"/>
                <w:szCs w:val="20"/>
                <w:lang w:val="uk-UA"/>
              </w:rPr>
              <w:t>, виконання результативних показників</w:t>
            </w:r>
            <w:r w:rsidRPr="00564CB9">
              <w:rPr>
                <w:b/>
                <w:bCs/>
                <w:sz w:val="20"/>
                <w:szCs w:val="20"/>
                <w:lang w:val="uk-UA"/>
              </w:rPr>
              <w:t>)</w:t>
            </w:r>
          </w:p>
        </w:tc>
      </w:tr>
      <w:tr w:rsidR="002127A7" w:rsidRPr="00A43199" w14:paraId="0BF4E9F0" w14:textId="77777777" w:rsidTr="00774472">
        <w:tc>
          <w:tcPr>
            <w:tcW w:w="549" w:type="dxa"/>
            <w:vMerge w:val="restart"/>
          </w:tcPr>
          <w:p w14:paraId="5521060D" w14:textId="77777777" w:rsidR="002127A7" w:rsidRPr="00DD1513" w:rsidRDefault="002127A7" w:rsidP="004700A6">
            <w:pPr>
              <w:jc w:val="center"/>
              <w:rPr>
                <w:sz w:val="20"/>
                <w:szCs w:val="20"/>
                <w:lang w:val="uk-UA"/>
              </w:rPr>
            </w:pPr>
            <w:r w:rsidRPr="00DD1513">
              <w:rPr>
                <w:sz w:val="20"/>
                <w:szCs w:val="20"/>
                <w:lang w:val="uk-UA"/>
              </w:rPr>
              <w:t>1</w:t>
            </w:r>
          </w:p>
        </w:tc>
        <w:tc>
          <w:tcPr>
            <w:tcW w:w="1436" w:type="dxa"/>
            <w:vMerge w:val="restart"/>
          </w:tcPr>
          <w:p w14:paraId="6EF1FE61" w14:textId="77777777" w:rsidR="002127A7" w:rsidRPr="00DD1513" w:rsidRDefault="002127A7" w:rsidP="004700A6">
            <w:pPr>
              <w:jc w:val="both"/>
              <w:rPr>
                <w:sz w:val="20"/>
                <w:szCs w:val="20"/>
                <w:lang w:val="uk-UA"/>
              </w:rPr>
            </w:pPr>
            <w:r w:rsidRPr="00117A72">
              <w:rPr>
                <w:sz w:val="20"/>
                <w:szCs w:val="20"/>
                <w:lang w:val="uk-UA"/>
              </w:rPr>
              <w:t>Виконання заходів щодо локалізації та ліквідації амброзії полинолистої в місцях її розповсюдження</w:t>
            </w:r>
          </w:p>
        </w:tc>
        <w:tc>
          <w:tcPr>
            <w:tcW w:w="2410" w:type="dxa"/>
            <w:vMerge w:val="restart"/>
          </w:tcPr>
          <w:p w14:paraId="54B8D163" w14:textId="77777777" w:rsidR="002127A7" w:rsidRPr="00D10A24" w:rsidRDefault="002127A7" w:rsidP="004700A6">
            <w:pPr>
              <w:jc w:val="both"/>
              <w:rPr>
                <w:sz w:val="20"/>
                <w:szCs w:val="20"/>
                <w:lang w:val="uk-UA"/>
              </w:rPr>
            </w:pPr>
            <w:r w:rsidRPr="00302DC5">
              <w:rPr>
                <w:sz w:val="20"/>
                <w:szCs w:val="20"/>
                <w:lang w:val="uk-UA"/>
              </w:rPr>
              <w:t>Застосування механічного методу боротьби з амброзією полинолистою</w:t>
            </w:r>
          </w:p>
        </w:tc>
        <w:tc>
          <w:tcPr>
            <w:tcW w:w="1134" w:type="dxa"/>
          </w:tcPr>
          <w:p w14:paraId="5145B06F" w14:textId="77777777" w:rsidR="002127A7" w:rsidRPr="00DD1513" w:rsidRDefault="002127A7" w:rsidP="004700A6">
            <w:pPr>
              <w:jc w:val="center"/>
              <w:rPr>
                <w:sz w:val="20"/>
                <w:szCs w:val="20"/>
                <w:lang w:val="uk-UA"/>
              </w:rPr>
            </w:pPr>
            <w:r w:rsidRPr="009474DF">
              <w:rPr>
                <w:sz w:val="20"/>
                <w:szCs w:val="20"/>
                <w:lang w:val="uk-UA"/>
              </w:rPr>
              <w:t>2020 рік</w:t>
            </w:r>
          </w:p>
        </w:tc>
        <w:tc>
          <w:tcPr>
            <w:tcW w:w="1703" w:type="dxa"/>
            <w:vMerge w:val="restart"/>
          </w:tcPr>
          <w:p w14:paraId="798E7A9F" w14:textId="77777777" w:rsidR="002127A7" w:rsidRPr="00DD1513" w:rsidRDefault="002127A7" w:rsidP="004700A6">
            <w:pPr>
              <w:jc w:val="center"/>
              <w:rPr>
                <w:sz w:val="20"/>
                <w:szCs w:val="20"/>
                <w:lang w:val="uk-UA"/>
              </w:rPr>
            </w:pPr>
            <w:r w:rsidRPr="005B6B86">
              <w:rPr>
                <w:sz w:val="20"/>
                <w:szCs w:val="20"/>
                <w:lang w:val="uk-UA"/>
              </w:rPr>
              <w:t>КП «Екосервіс»</w:t>
            </w:r>
          </w:p>
        </w:tc>
        <w:tc>
          <w:tcPr>
            <w:tcW w:w="1276" w:type="dxa"/>
            <w:gridSpan w:val="2"/>
          </w:tcPr>
          <w:p w14:paraId="6A031FF8" w14:textId="77777777" w:rsidR="002127A7" w:rsidRPr="00975ABD" w:rsidRDefault="002127A7" w:rsidP="004700A6">
            <w:pPr>
              <w:jc w:val="center"/>
              <w:rPr>
                <w:sz w:val="20"/>
                <w:szCs w:val="20"/>
                <w:lang w:val="uk-UA"/>
              </w:rPr>
            </w:pPr>
            <w:r w:rsidRPr="00975ABD">
              <w:rPr>
                <w:sz w:val="20"/>
                <w:szCs w:val="20"/>
                <w:lang w:val="uk-UA"/>
              </w:rPr>
              <w:t>62,6</w:t>
            </w:r>
          </w:p>
        </w:tc>
        <w:tc>
          <w:tcPr>
            <w:tcW w:w="1276" w:type="dxa"/>
            <w:gridSpan w:val="2"/>
          </w:tcPr>
          <w:p w14:paraId="14EE50D4" w14:textId="77777777" w:rsidR="002127A7" w:rsidRPr="00975ABD" w:rsidRDefault="002127A7" w:rsidP="004700A6">
            <w:pPr>
              <w:jc w:val="center"/>
              <w:rPr>
                <w:sz w:val="20"/>
                <w:szCs w:val="20"/>
                <w:lang w:val="uk-UA"/>
              </w:rPr>
            </w:pPr>
            <w:r w:rsidRPr="00975ABD">
              <w:rPr>
                <w:sz w:val="20"/>
                <w:szCs w:val="20"/>
                <w:lang w:val="uk-UA"/>
              </w:rPr>
              <w:t>45,6</w:t>
            </w:r>
          </w:p>
        </w:tc>
        <w:tc>
          <w:tcPr>
            <w:tcW w:w="1275" w:type="dxa"/>
            <w:gridSpan w:val="2"/>
          </w:tcPr>
          <w:p w14:paraId="159F7F6E" w14:textId="77777777" w:rsidR="002127A7" w:rsidRPr="00975ABD" w:rsidRDefault="002127A7" w:rsidP="004700A6">
            <w:pPr>
              <w:jc w:val="center"/>
              <w:rPr>
                <w:sz w:val="20"/>
                <w:szCs w:val="20"/>
                <w:lang w:val="uk-UA"/>
              </w:rPr>
            </w:pPr>
            <w:r w:rsidRPr="00975ABD">
              <w:rPr>
                <w:sz w:val="20"/>
                <w:szCs w:val="20"/>
                <w:lang w:val="uk-UA"/>
              </w:rPr>
              <w:t>33,6</w:t>
            </w:r>
          </w:p>
        </w:tc>
        <w:tc>
          <w:tcPr>
            <w:tcW w:w="1132" w:type="dxa"/>
            <w:gridSpan w:val="2"/>
          </w:tcPr>
          <w:p w14:paraId="22E84B19" w14:textId="77777777" w:rsidR="002127A7" w:rsidRPr="00975ABD" w:rsidRDefault="002127A7" w:rsidP="004700A6">
            <w:pPr>
              <w:jc w:val="center"/>
              <w:rPr>
                <w:sz w:val="20"/>
                <w:szCs w:val="20"/>
                <w:lang w:val="uk-UA"/>
              </w:rPr>
            </w:pPr>
            <w:r w:rsidRPr="00975ABD">
              <w:rPr>
                <w:sz w:val="20"/>
                <w:szCs w:val="20"/>
                <w:lang w:val="uk-UA"/>
              </w:rPr>
              <w:t>53,7</w:t>
            </w:r>
          </w:p>
        </w:tc>
        <w:tc>
          <w:tcPr>
            <w:tcW w:w="995" w:type="dxa"/>
          </w:tcPr>
          <w:p w14:paraId="4495B109" w14:textId="77777777" w:rsidR="002127A7" w:rsidRPr="00975ABD" w:rsidRDefault="002127A7" w:rsidP="004700A6">
            <w:pPr>
              <w:jc w:val="center"/>
              <w:rPr>
                <w:sz w:val="20"/>
                <w:szCs w:val="20"/>
                <w:lang w:val="uk-UA"/>
              </w:rPr>
            </w:pPr>
            <w:r w:rsidRPr="00975ABD">
              <w:rPr>
                <w:sz w:val="20"/>
                <w:szCs w:val="20"/>
                <w:lang w:val="uk-UA"/>
              </w:rPr>
              <w:t>73,7</w:t>
            </w:r>
          </w:p>
        </w:tc>
        <w:tc>
          <w:tcPr>
            <w:tcW w:w="2123" w:type="dxa"/>
            <w:gridSpan w:val="2"/>
          </w:tcPr>
          <w:p w14:paraId="3DB56D87" w14:textId="77777777" w:rsidR="002127A7" w:rsidRDefault="002127A7" w:rsidP="004700A6">
            <w:pPr>
              <w:jc w:val="both"/>
              <w:rPr>
                <w:sz w:val="20"/>
                <w:szCs w:val="20"/>
                <w:lang w:val="uk-UA"/>
              </w:rPr>
            </w:pPr>
            <w:r>
              <w:rPr>
                <w:sz w:val="20"/>
                <w:szCs w:val="20"/>
                <w:lang w:val="uk-UA"/>
              </w:rPr>
              <w:t>Придбано:</w:t>
            </w:r>
          </w:p>
          <w:p w14:paraId="7437A3EA" w14:textId="77777777" w:rsidR="002127A7" w:rsidRDefault="002127A7" w:rsidP="004700A6">
            <w:pPr>
              <w:jc w:val="both"/>
              <w:rPr>
                <w:sz w:val="20"/>
                <w:szCs w:val="20"/>
                <w:lang w:val="uk-UA"/>
              </w:rPr>
            </w:pPr>
            <w:r>
              <w:rPr>
                <w:sz w:val="20"/>
                <w:szCs w:val="20"/>
                <w:lang w:val="uk-UA"/>
              </w:rPr>
              <w:t>- косил. струна – 1 шт.;</w:t>
            </w:r>
          </w:p>
          <w:p w14:paraId="159839FA" w14:textId="77777777" w:rsidR="002127A7" w:rsidRPr="00AA2AD4" w:rsidRDefault="002127A7" w:rsidP="004700A6">
            <w:pPr>
              <w:jc w:val="both"/>
              <w:rPr>
                <w:sz w:val="20"/>
                <w:szCs w:val="20"/>
                <w:lang w:val="uk-UA"/>
              </w:rPr>
            </w:pPr>
            <w:r>
              <w:rPr>
                <w:sz w:val="20"/>
                <w:szCs w:val="20"/>
                <w:lang w:val="uk-UA"/>
              </w:rPr>
              <w:t>- олива – 9 л</w:t>
            </w:r>
          </w:p>
        </w:tc>
      </w:tr>
      <w:tr w:rsidR="002127A7" w:rsidRPr="00EF2201" w14:paraId="1650C42F" w14:textId="77777777" w:rsidTr="00774472">
        <w:tc>
          <w:tcPr>
            <w:tcW w:w="549" w:type="dxa"/>
            <w:vMerge/>
          </w:tcPr>
          <w:p w14:paraId="4DBF65EB" w14:textId="77777777" w:rsidR="002127A7" w:rsidRPr="00DD1513" w:rsidRDefault="002127A7" w:rsidP="004700A6">
            <w:pPr>
              <w:jc w:val="center"/>
              <w:rPr>
                <w:sz w:val="20"/>
                <w:szCs w:val="20"/>
                <w:lang w:val="uk-UA"/>
              </w:rPr>
            </w:pPr>
          </w:p>
        </w:tc>
        <w:tc>
          <w:tcPr>
            <w:tcW w:w="1436" w:type="dxa"/>
            <w:vMerge/>
          </w:tcPr>
          <w:p w14:paraId="42B5B805" w14:textId="77777777" w:rsidR="002127A7" w:rsidRPr="00117A72" w:rsidRDefault="002127A7" w:rsidP="004700A6">
            <w:pPr>
              <w:jc w:val="both"/>
              <w:rPr>
                <w:sz w:val="20"/>
                <w:szCs w:val="20"/>
                <w:lang w:val="uk-UA"/>
              </w:rPr>
            </w:pPr>
          </w:p>
        </w:tc>
        <w:tc>
          <w:tcPr>
            <w:tcW w:w="2410" w:type="dxa"/>
            <w:vMerge/>
          </w:tcPr>
          <w:p w14:paraId="506174E0" w14:textId="77777777" w:rsidR="002127A7" w:rsidRPr="00010527" w:rsidRDefault="002127A7" w:rsidP="004700A6">
            <w:pPr>
              <w:jc w:val="both"/>
              <w:rPr>
                <w:sz w:val="20"/>
                <w:szCs w:val="20"/>
                <w:highlight w:val="yellow"/>
                <w:lang w:val="uk-UA"/>
              </w:rPr>
            </w:pPr>
          </w:p>
        </w:tc>
        <w:tc>
          <w:tcPr>
            <w:tcW w:w="1134" w:type="dxa"/>
          </w:tcPr>
          <w:p w14:paraId="45CDA624" w14:textId="77777777" w:rsidR="002127A7" w:rsidRPr="00EF2201" w:rsidRDefault="002127A7" w:rsidP="004700A6">
            <w:pPr>
              <w:jc w:val="center"/>
              <w:rPr>
                <w:sz w:val="20"/>
                <w:szCs w:val="20"/>
                <w:lang w:val="uk-UA"/>
              </w:rPr>
            </w:pPr>
            <w:r w:rsidRPr="00EF2201">
              <w:rPr>
                <w:sz w:val="20"/>
                <w:szCs w:val="20"/>
                <w:lang w:val="uk-UA"/>
              </w:rPr>
              <w:t>2021 рік</w:t>
            </w:r>
          </w:p>
        </w:tc>
        <w:tc>
          <w:tcPr>
            <w:tcW w:w="1703" w:type="dxa"/>
            <w:vMerge/>
          </w:tcPr>
          <w:p w14:paraId="7D6B9B13" w14:textId="77777777" w:rsidR="002127A7" w:rsidRPr="005B6B86" w:rsidRDefault="002127A7" w:rsidP="004700A6">
            <w:pPr>
              <w:jc w:val="center"/>
              <w:rPr>
                <w:sz w:val="20"/>
                <w:szCs w:val="20"/>
                <w:lang w:val="uk-UA"/>
              </w:rPr>
            </w:pPr>
          </w:p>
        </w:tc>
        <w:tc>
          <w:tcPr>
            <w:tcW w:w="1276" w:type="dxa"/>
            <w:gridSpan w:val="2"/>
          </w:tcPr>
          <w:p w14:paraId="24292C9A" w14:textId="77777777" w:rsidR="002127A7" w:rsidRPr="00EF2201" w:rsidRDefault="002127A7" w:rsidP="004700A6">
            <w:pPr>
              <w:jc w:val="center"/>
              <w:rPr>
                <w:sz w:val="20"/>
                <w:szCs w:val="20"/>
                <w:lang w:val="uk-UA"/>
              </w:rPr>
            </w:pPr>
            <w:r w:rsidRPr="00EF2201">
              <w:rPr>
                <w:sz w:val="20"/>
                <w:szCs w:val="20"/>
                <w:lang w:val="uk-UA"/>
              </w:rPr>
              <w:t>82,2</w:t>
            </w:r>
          </w:p>
        </w:tc>
        <w:tc>
          <w:tcPr>
            <w:tcW w:w="1276" w:type="dxa"/>
            <w:gridSpan w:val="2"/>
          </w:tcPr>
          <w:p w14:paraId="5AA0DDCB" w14:textId="77777777" w:rsidR="002127A7" w:rsidRPr="00EF2201" w:rsidRDefault="002127A7" w:rsidP="004700A6">
            <w:pPr>
              <w:jc w:val="center"/>
              <w:rPr>
                <w:sz w:val="20"/>
                <w:szCs w:val="20"/>
                <w:lang w:val="uk-UA"/>
              </w:rPr>
            </w:pPr>
            <w:r w:rsidRPr="00EF2201">
              <w:rPr>
                <w:sz w:val="20"/>
                <w:szCs w:val="20"/>
                <w:lang w:val="uk-UA"/>
              </w:rPr>
              <w:t>64,3</w:t>
            </w:r>
          </w:p>
        </w:tc>
        <w:tc>
          <w:tcPr>
            <w:tcW w:w="1275" w:type="dxa"/>
            <w:gridSpan w:val="2"/>
          </w:tcPr>
          <w:p w14:paraId="6869AA62" w14:textId="77777777" w:rsidR="002127A7" w:rsidRPr="00EF2201" w:rsidRDefault="002127A7" w:rsidP="004700A6">
            <w:pPr>
              <w:jc w:val="center"/>
              <w:rPr>
                <w:sz w:val="20"/>
                <w:szCs w:val="20"/>
                <w:lang w:val="uk-UA"/>
              </w:rPr>
            </w:pPr>
            <w:r w:rsidRPr="00EF2201">
              <w:rPr>
                <w:sz w:val="20"/>
                <w:szCs w:val="20"/>
                <w:lang w:val="uk-UA"/>
              </w:rPr>
              <w:t>51,7</w:t>
            </w:r>
          </w:p>
        </w:tc>
        <w:tc>
          <w:tcPr>
            <w:tcW w:w="1132" w:type="dxa"/>
            <w:gridSpan w:val="2"/>
          </w:tcPr>
          <w:p w14:paraId="38BA522F" w14:textId="77777777" w:rsidR="002127A7" w:rsidRPr="00EF2201" w:rsidRDefault="002127A7" w:rsidP="004700A6">
            <w:pPr>
              <w:jc w:val="center"/>
              <w:rPr>
                <w:sz w:val="20"/>
                <w:szCs w:val="20"/>
                <w:lang w:val="uk-UA"/>
              </w:rPr>
            </w:pPr>
            <w:r w:rsidRPr="00EF2201">
              <w:rPr>
                <w:sz w:val="20"/>
                <w:szCs w:val="20"/>
                <w:lang w:val="uk-UA"/>
              </w:rPr>
              <w:t>62,9</w:t>
            </w:r>
          </w:p>
        </w:tc>
        <w:tc>
          <w:tcPr>
            <w:tcW w:w="995" w:type="dxa"/>
          </w:tcPr>
          <w:p w14:paraId="5EEFB415" w14:textId="77777777" w:rsidR="002127A7" w:rsidRPr="00EF2201" w:rsidRDefault="002127A7" w:rsidP="004700A6">
            <w:pPr>
              <w:jc w:val="center"/>
              <w:rPr>
                <w:sz w:val="20"/>
                <w:szCs w:val="20"/>
                <w:lang w:val="uk-UA"/>
              </w:rPr>
            </w:pPr>
            <w:r w:rsidRPr="00EF2201">
              <w:rPr>
                <w:sz w:val="20"/>
                <w:szCs w:val="20"/>
                <w:lang w:val="uk-UA"/>
              </w:rPr>
              <w:t>80,4</w:t>
            </w:r>
          </w:p>
        </w:tc>
        <w:tc>
          <w:tcPr>
            <w:tcW w:w="2123" w:type="dxa"/>
            <w:gridSpan w:val="2"/>
          </w:tcPr>
          <w:p w14:paraId="2CDC6FC2" w14:textId="77777777" w:rsidR="002127A7" w:rsidRDefault="002127A7" w:rsidP="004700A6">
            <w:pPr>
              <w:jc w:val="both"/>
              <w:rPr>
                <w:sz w:val="20"/>
                <w:szCs w:val="20"/>
                <w:lang w:val="uk-UA"/>
              </w:rPr>
            </w:pPr>
            <w:r>
              <w:rPr>
                <w:sz w:val="20"/>
                <w:szCs w:val="20"/>
                <w:lang w:val="uk-UA"/>
              </w:rPr>
              <w:t>Придбано:</w:t>
            </w:r>
          </w:p>
          <w:p w14:paraId="1FB82F0F" w14:textId="77777777" w:rsidR="002127A7" w:rsidRDefault="002127A7" w:rsidP="004700A6">
            <w:pPr>
              <w:jc w:val="both"/>
              <w:rPr>
                <w:sz w:val="20"/>
                <w:szCs w:val="20"/>
                <w:lang w:val="uk-UA"/>
              </w:rPr>
            </w:pPr>
            <w:r>
              <w:rPr>
                <w:sz w:val="20"/>
                <w:szCs w:val="20"/>
                <w:lang w:val="uk-UA"/>
              </w:rPr>
              <w:t>- косил. струна – 1 шт.;</w:t>
            </w:r>
          </w:p>
          <w:p w14:paraId="77F21429" w14:textId="77777777" w:rsidR="002127A7" w:rsidRDefault="002127A7" w:rsidP="004700A6">
            <w:pPr>
              <w:jc w:val="both"/>
              <w:rPr>
                <w:sz w:val="20"/>
                <w:szCs w:val="20"/>
                <w:lang w:val="uk-UA"/>
              </w:rPr>
            </w:pPr>
            <w:r>
              <w:rPr>
                <w:sz w:val="20"/>
                <w:szCs w:val="20"/>
                <w:lang w:val="uk-UA"/>
              </w:rPr>
              <w:t>- бензин – 560 л;</w:t>
            </w:r>
          </w:p>
          <w:p w14:paraId="1CFC4E33" w14:textId="77777777" w:rsidR="002127A7" w:rsidRPr="00AA2AD4" w:rsidRDefault="002127A7" w:rsidP="004700A6">
            <w:pPr>
              <w:jc w:val="both"/>
              <w:rPr>
                <w:sz w:val="20"/>
                <w:szCs w:val="20"/>
                <w:lang w:val="uk-UA"/>
              </w:rPr>
            </w:pPr>
            <w:r>
              <w:rPr>
                <w:sz w:val="20"/>
                <w:szCs w:val="20"/>
                <w:lang w:val="uk-UA"/>
              </w:rPr>
              <w:t>- олива – 2 л</w:t>
            </w:r>
          </w:p>
        </w:tc>
      </w:tr>
      <w:tr w:rsidR="002127A7" w:rsidRPr="00A43199" w14:paraId="4E418F72" w14:textId="77777777" w:rsidTr="00774472">
        <w:tc>
          <w:tcPr>
            <w:tcW w:w="549" w:type="dxa"/>
            <w:vMerge/>
          </w:tcPr>
          <w:p w14:paraId="338307C1" w14:textId="77777777" w:rsidR="002127A7" w:rsidRPr="00DD1513" w:rsidRDefault="002127A7" w:rsidP="004700A6">
            <w:pPr>
              <w:jc w:val="center"/>
              <w:rPr>
                <w:sz w:val="20"/>
                <w:szCs w:val="20"/>
                <w:lang w:val="uk-UA"/>
              </w:rPr>
            </w:pPr>
          </w:p>
        </w:tc>
        <w:tc>
          <w:tcPr>
            <w:tcW w:w="1436" w:type="dxa"/>
            <w:vMerge/>
          </w:tcPr>
          <w:p w14:paraId="44CD584C" w14:textId="77777777" w:rsidR="002127A7" w:rsidRPr="00117A72" w:rsidRDefault="002127A7" w:rsidP="004700A6">
            <w:pPr>
              <w:jc w:val="both"/>
              <w:rPr>
                <w:sz w:val="20"/>
                <w:szCs w:val="20"/>
                <w:lang w:val="uk-UA"/>
              </w:rPr>
            </w:pPr>
          </w:p>
        </w:tc>
        <w:tc>
          <w:tcPr>
            <w:tcW w:w="2410" w:type="dxa"/>
            <w:vMerge/>
          </w:tcPr>
          <w:p w14:paraId="14C125A4" w14:textId="77777777" w:rsidR="002127A7" w:rsidRPr="00010527" w:rsidRDefault="002127A7" w:rsidP="004700A6">
            <w:pPr>
              <w:jc w:val="both"/>
              <w:rPr>
                <w:sz w:val="20"/>
                <w:szCs w:val="20"/>
                <w:highlight w:val="yellow"/>
                <w:lang w:val="uk-UA"/>
              </w:rPr>
            </w:pPr>
          </w:p>
        </w:tc>
        <w:tc>
          <w:tcPr>
            <w:tcW w:w="1134" w:type="dxa"/>
          </w:tcPr>
          <w:p w14:paraId="50CDC9BC" w14:textId="77777777" w:rsidR="002127A7" w:rsidRPr="00B452D1" w:rsidRDefault="002127A7" w:rsidP="004700A6">
            <w:pPr>
              <w:jc w:val="center"/>
              <w:rPr>
                <w:sz w:val="20"/>
                <w:szCs w:val="20"/>
                <w:lang w:val="uk-UA"/>
              </w:rPr>
            </w:pPr>
            <w:r w:rsidRPr="00F936C2">
              <w:rPr>
                <w:sz w:val="20"/>
                <w:szCs w:val="20"/>
                <w:lang w:val="uk-UA"/>
              </w:rPr>
              <w:t>2022 рік</w:t>
            </w:r>
          </w:p>
        </w:tc>
        <w:tc>
          <w:tcPr>
            <w:tcW w:w="1703" w:type="dxa"/>
            <w:vMerge/>
          </w:tcPr>
          <w:p w14:paraId="01C1243E" w14:textId="77777777" w:rsidR="002127A7" w:rsidRPr="005B6B86" w:rsidRDefault="002127A7" w:rsidP="004700A6">
            <w:pPr>
              <w:jc w:val="center"/>
              <w:rPr>
                <w:sz w:val="20"/>
                <w:szCs w:val="20"/>
                <w:lang w:val="uk-UA"/>
              </w:rPr>
            </w:pPr>
          </w:p>
        </w:tc>
        <w:tc>
          <w:tcPr>
            <w:tcW w:w="1276" w:type="dxa"/>
            <w:gridSpan w:val="2"/>
          </w:tcPr>
          <w:p w14:paraId="6998040F" w14:textId="77777777" w:rsidR="002127A7" w:rsidRPr="00F936C2" w:rsidRDefault="002127A7" w:rsidP="004700A6">
            <w:pPr>
              <w:jc w:val="center"/>
              <w:rPr>
                <w:sz w:val="20"/>
                <w:szCs w:val="20"/>
                <w:lang w:val="uk-UA"/>
              </w:rPr>
            </w:pPr>
            <w:r w:rsidRPr="00F936C2">
              <w:rPr>
                <w:sz w:val="20"/>
                <w:szCs w:val="20"/>
                <w:lang w:val="uk-UA"/>
              </w:rPr>
              <w:t>86,5</w:t>
            </w:r>
          </w:p>
        </w:tc>
        <w:tc>
          <w:tcPr>
            <w:tcW w:w="1276" w:type="dxa"/>
            <w:gridSpan w:val="2"/>
          </w:tcPr>
          <w:p w14:paraId="07E0B3BC" w14:textId="77777777" w:rsidR="002127A7" w:rsidRPr="00F936C2" w:rsidRDefault="002127A7" w:rsidP="004700A6">
            <w:pPr>
              <w:jc w:val="center"/>
              <w:rPr>
                <w:sz w:val="20"/>
                <w:szCs w:val="20"/>
                <w:lang w:val="uk-UA"/>
              </w:rPr>
            </w:pPr>
            <w:r w:rsidRPr="00F936C2">
              <w:rPr>
                <w:sz w:val="20"/>
                <w:szCs w:val="20"/>
                <w:lang w:val="uk-UA"/>
              </w:rPr>
              <w:t>76,</w:t>
            </w:r>
            <w:r>
              <w:rPr>
                <w:sz w:val="20"/>
                <w:szCs w:val="20"/>
                <w:lang w:val="uk-UA"/>
              </w:rPr>
              <w:t>7</w:t>
            </w:r>
          </w:p>
        </w:tc>
        <w:tc>
          <w:tcPr>
            <w:tcW w:w="1275" w:type="dxa"/>
            <w:gridSpan w:val="2"/>
          </w:tcPr>
          <w:p w14:paraId="525BD636" w14:textId="77777777" w:rsidR="002127A7" w:rsidRPr="00F936C2" w:rsidRDefault="002127A7" w:rsidP="004700A6">
            <w:pPr>
              <w:jc w:val="center"/>
              <w:rPr>
                <w:sz w:val="20"/>
                <w:szCs w:val="20"/>
                <w:lang w:val="uk-UA"/>
              </w:rPr>
            </w:pPr>
            <w:r w:rsidRPr="00F936C2">
              <w:rPr>
                <w:sz w:val="20"/>
                <w:szCs w:val="20"/>
                <w:lang w:val="uk-UA"/>
              </w:rPr>
              <w:t>61,7</w:t>
            </w:r>
          </w:p>
        </w:tc>
        <w:tc>
          <w:tcPr>
            <w:tcW w:w="1132" w:type="dxa"/>
            <w:gridSpan w:val="2"/>
          </w:tcPr>
          <w:p w14:paraId="2835C82F" w14:textId="77777777" w:rsidR="002127A7" w:rsidRPr="00F936C2" w:rsidRDefault="002127A7" w:rsidP="004700A6">
            <w:pPr>
              <w:jc w:val="center"/>
              <w:rPr>
                <w:sz w:val="20"/>
                <w:szCs w:val="20"/>
                <w:lang w:val="uk-UA"/>
              </w:rPr>
            </w:pPr>
            <w:r w:rsidRPr="00F936C2">
              <w:rPr>
                <w:sz w:val="20"/>
                <w:szCs w:val="20"/>
                <w:lang w:val="uk-UA"/>
              </w:rPr>
              <w:t>71,3</w:t>
            </w:r>
          </w:p>
        </w:tc>
        <w:tc>
          <w:tcPr>
            <w:tcW w:w="995" w:type="dxa"/>
          </w:tcPr>
          <w:p w14:paraId="324D8280" w14:textId="77777777" w:rsidR="002127A7" w:rsidRPr="00F936C2" w:rsidRDefault="002127A7" w:rsidP="004700A6">
            <w:pPr>
              <w:jc w:val="center"/>
              <w:rPr>
                <w:sz w:val="20"/>
                <w:szCs w:val="20"/>
                <w:lang w:val="uk-UA"/>
              </w:rPr>
            </w:pPr>
            <w:r w:rsidRPr="00F936C2">
              <w:rPr>
                <w:sz w:val="20"/>
                <w:szCs w:val="20"/>
                <w:lang w:val="uk-UA"/>
              </w:rPr>
              <w:t>80,</w:t>
            </w:r>
            <w:r>
              <w:rPr>
                <w:sz w:val="20"/>
                <w:szCs w:val="20"/>
                <w:lang w:val="uk-UA"/>
              </w:rPr>
              <w:t>4</w:t>
            </w:r>
          </w:p>
        </w:tc>
        <w:tc>
          <w:tcPr>
            <w:tcW w:w="2123" w:type="dxa"/>
            <w:gridSpan w:val="2"/>
          </w:tcPr>
          <w:p w14:paraId="629430A7" w14:textId="77777777" w:rsidR="002127A7" w:rsidRDefault="002127A7" w:rsidP="004700A6">
            <w:pPr>
              <w:jc w:val="both"/>
              <w:rPr>
                <w:sz w:val="20"/>
                <w:szCs w:val="20"/>
                <w:lang w:val="uk-UA"/>
              </w:rPr>
            </w:pPr>
            <w:r>
              <w:rPr>
                <w:sz w:val="20"/>
                <w:szCs w:val="20"/>
                <w:lang w:val="uk-UA"/>
              </w:rPr>
              <w:t>Придбано:</w:t>
            </w:r>
          </w:p>
          <w:p w14:paraId="6A1B73CC" w14:textId="77777777" w:rsidR="002127A7" w:rsidRDefault="002127A7" w:rsidP="004700A6">
            <w:pPr>
              <w:jc w:val="both"/>
              <w:rPr>
                <w:sz w:val="20"/>
                <w:szCs w:val="20"/>
                <w:lang w:val="uk-UA"/>
              </w:rPr>
            </w:pPr>
            <w:r>
              <w:rPr>
                <w:sz w:val="20"/>
                <w:szCs w:val="20"/>
                <w:lang w:val="uk-UA"/>
              </w:rPr>
              <w:t>- бензин – 357 л;</w:t>
            </w:r>
          </w:p>
          <w:p w14:paraId="3A363FFD" w14:textId="77777777" w:rsidR="002127A7" w:rsidRPr="00AA2AD4" w:rsidRDefault="002127A7" w:rsidP="004700A6">
            <w:pPr>
              <w:jc w:val="both"/>
              <w:rPr>
                <w:sz w:val="20"/>
                <w:szCs w:val="20"/>
                <w:lang w:val="uk-UA"/>
              </w:rPr>
            </w:pPr>
            <w:r>
              <w:rPr>
                <w:sz w:val="20"/>
                <w:szCs w:val="20"/>
                <w:lang w:val="uk-UA"/>
              </w:rPr>
              <w:t>- олива – 2 л</w:t>
            </w:r>
          </w:p>
        </w:tc>
      </w:tr>
      <w:tr w:rsidR="002127A7" w:rsidRPr="00A43199" w14:paraId="535D58F1" w14:textId="77777777" w:rsidTr="00774472">
        <w:tc>
          <w:tcPr>
            <w:tcW w:w="549" w:type="dxa"/>
            <w:vMerge/>
          </w:tcPr>
          <w:p w14:paraId="4428EDA4" w14:textId="77777777" w:rsidR="002127A7" w:rsidRPr="00DD1513" w:rsidRDefault="002127A7" w:rsidP="004700A6">
            <w:pPr>
              <w:jc w:val="center"/>
              <w:rPr>
                <w:sz w:val="20"/>
                <w:szCs w:val="20"/>
                <w:lang w:val="uk-UA"/>
              </w:rPr>
            </w:pPr>
          </w:p>
        </w:tc>
        <w:tc>
          <w:tcPr>
            <w:tcW w:w="1436" w:type="dxa"/>
            <w:vMerge/>
          </w:tcPr>
          <w:p w14:paraId="713195A0" w14:textId="77777777" w:rsidR="002127A7" w:rsidRPr="00117A72" w:rsidRDefault="002127A7" w:rsidP="004700A6">
            <w:pPr>
              <w:jc w:val="both"/>
              <w:rPr>
                <w:sz w:val="20"/>
                <w:szCs w:val="20"/>
                <w:lang w:val="uk-UA"/>
              </w:rPr>
            </w:pPr>
          </w:p>
        </w:tc>
        <w:tc>
          <w:tcPr>
            <w:tcW w:w="2410" w:type="dxa"/>
            <w:vMerge/>
          </w:tcPr>
          <w:p w14:paraId="16460E4B" w14:textId="77777777" w:rsidR="002127A7" w:rsidRPr="00010527" w:rsidRDefault="002127A7" w:rsidP="004700A6">
            <w:pPr>
              <w:jc w:val="both"/>
              <w:rPr>
                <w:sz w:val="20"/>
                <w:szCs w:val="20"/>
                <w:highlight w:val="yellow"/>
                <w:lang w:val="uk-UA"/>
              </w:rPr>
            </w:pPr>
          </w:p>
        </w:tc>
        <w:tc>
          <w:tcPr>
            <w:tcW w:w="1134" w:type="dxa"/>
          </w:tcPr>
          <w:p w14:paraId="189F0DC5" w14:textId="77777777" w:rsidR="002127A7" w:rsidRPr="00A56997" w:rsidRDefault="002127A7" w:rsidP="004700A6">
            <w:pPr>
              <w:jc w:val="center"/>
              <w:rPr>
                <w:sz w:val="20"/>
                <w:szCs w:val="20"/>
                <w:highlight w:val="yellow"/>
                <w:lang w:val="uk-UA"/>
              </w:rPr>
            </w:pPr>
            <w:r w:rsidRPr="00DB18EB">
              <w:rPr>
                <w:sz w:val="20"/>
                <w:szCs w:val="20"/>
                <w:lang w:val="uk-UA"/>
              </w:rPr>
              <w:t>2023 рік</w:t>
            </w:r>
          </w:p>
        </w:tc>
        <w:tc>
          <w:tcPr>
            <w:tcW w:w="1703" w:type="dxa"/>
            <w:vMerge/>
          </w:tcPr>
          <w:p w14:paraId="28DFECB9" w14:textId="77777777" w:rsidR="002127A7" w:rsidRPr="00A56997" w:rsidRDefault="002127A7" w:rsidP="004700A6">
            <w:pPr>
              <w:jc w:val="center"/>
              <w:rPr>
                <w:sz w:val="20"/>
                <w:szCs w:val="20"/>
                <w:highlight w:val="yellow"/>
                <w:lang w:val="uk-UA"/>
              </w:rPr>
            </w:pPr>
          </w:p>
        </w:tc>
        <w:tc>
          <w:tcPr>
            <w:tcW w:w="1276" w:type="dxa"/>
            <w:gridSpan w:val="2"/>
          </w:tcPr>
          <w:p w14:paraId="31894ADA" w14:textId="77777777" w:rsidR="002127A7" w:rsidRPr="00DB18EB" w:rsidRDefault="002127A7" w:rsidP="004700A6">
            <w:pPr>
              <w:jc w:val="center"/>
              <w:rPr>
                <w:sz w:val="20"/>
                <w:szCs w:val="20"/>
                <w:lang w:val="uk-UA"/>
              </w:rPr>
            </w:pPr>
            <w:r w:rsidRPr="00DB18EB">
              <w:rPr>
                <w:sz w:val="20"/>
                <w:szCs w:val="20"/>
                <w:lang w:val="uk-UA"/>
              </w:rPr>
              <w:t>96,3</w:t>
            </w:r>
          </w:p>
        </w:tc>
        <w:tc>
          <w:tcPr>
            <w:tcW w:w="1276" w:type="dxa"/>
            <w:gridSpan w:val="2"/>
          </w:tcPr>
          <w:p w14:paraId="7B095845" w14:textId="77777777" w:rsidR="002127A7" w:rsidRPr="00DB18EB" w:rsidRDefault="002127A7" w:rsidP="004700A6">
            <w:pPr>
              <w:jc w:val="center"/>
              <w:rPr>
                <w:sz w:val="20"/>
                <w:szCs w:val="20"/>
                <w:lang w:val="uk-UA"/>
              </w:rPr>
            </w:pPr>
            <w:r w:rsidRPr="00DB18EB">
              <w:rPr>
                <w:sz w:val="20"/>
                <w:szCs w:val="20"/>
                <w:lang w:val="uk-UA"/>
              </w:rPr>
              <w:t>95,1</w:t>
            </w:r>
          </w:p>
        </w:tc>
        <w:tc>
          <w:tcPr>
            <w:tcW w:w="1275" w:type="dxa"/>
            <w:gridSpan w:val="2"/>
          </w:tcPr>
          <w:p w14:paraId="308C4F6B" w14:textId="77777777" w:rsidR="002127A7" w:rsidRPr="00DB18EB" w:rsidRDefault="002127A7" w:rsidP="004700A6">
            <w:pPr>
              <w:jc w:val="center"/>
              <w:rPr>
                <w:sz w:val="20"/>
                <w:szCs w:val="20"/>
                <w:lang w:val="uk-UA"/>
              </w:rPr>
            </w:pPr>
            <w:r w:rsidRPr="00DB18EB">
              <w:rPr>
                <w:sz w:val="20"/>
                <w:szCs w:val="20"/>
                <w:lang w:val="uk-UA"/>
              </w:rPr>
              <w:t>89,5</w:t>
            </w:r>
          </w:p>
        </w:tc>
        <w:tc>
          <w:tcPr>
            <w:tcW w:w="1132" w:type="dxa"/>
            <w:gridSpan w:val="2"/>
          </w:tcPr>
          <w:p w14:paraId="11CF9B8F" w14:textId="77777777" w:rsidR="002127A7" w:rsidRPr="00DB18EB" w:rsidRDefault="002127A7" w:rsidP="004700A6">
            <w:pPr>
              <w:jc w:val="center"/>
              <w:rPr>
                <w:sz w:val="20"/>
                <w:szCs w:val="20"/>
                <w:lang w:val="uk-UA"/>
              </w:rPr>
            </w:pPr>
            <w:r w:rsidRPr="00DB18EB">
              <w:rPr>
                <w:sz w:val="20"/>
                <w:szCs w:val="20"/>
                <w:lang w:val="uk-UA"/>
              </w:rPr>
              <w:t>93,0</w:t>
            </w:r>
          </w:p>
        </w:tc>
        <w:tc>
          <w:tcPr>
            <w:tcW w:w="995" w:type="dxa"/>
          </w:tcPr>
          <w:p w14:paraId="648F6EB3" w14:textId="77777777" w:rsidR="002127A7" w:rsidRDefault="002127A7" w:rsidP="004700A6">
            <w:pPr>
              <w:jc w:val="center"/>
              <w:rPr>
                <w:sz w:val="20"/>
                <w:szCs w:val="20"/>
                <w:lang w:val="uk-UA"/>
              </w:rPr>
            </w:pPr>
            <w:r>
              <w:rPr>
                <w:sz w:val="20"/>
                <w:szCs w:val="20"/>
                <w:lang w:val="uk-UA"/>
              </w:rPr>
              <w:t>94,1</w:t>
            </w:r>
          </w:p>
        </w:tc>
        <w:tc>
          <w:tcPr>
            <w:tcW w:w="2123" w:type="dxa"/>
            <w:gridSpan w:val="2"/>
          </w:tcPr>
          <w:p w14:paraId="6D96BA3E" w14:textId="77777777" w:rsidR="002127A7" w:rsidRDefault="002127A7" w:rsidP="004700A6">
            <w:pPr>
              <w:jc w:val="both"/>
              <w:rPr>
                <w:sz w:val="20"/>
                <w:szCs w:val="20"/>
                <w:lang w:val="uk-UA"/>
              </w:rPr>
            </w:pPr>
            <w:r>
              <w:rPr>
                <w:sz w:val="20"/>
                <w:szCs w:val="20"/>
                <w:lang w:val="uk-UA"/>
              </w:rPr>
              <w:t>Придбано:</w:t>
            </w:r>
          </w:p>
          <w:p w14:paraId="4A73C7F8" w14:textId="77777777" w:rsidR="002127A7" w:rsidRDefault="002127A7" w:rsidP="004700A6">
            <w:pPr>
              <w:jc w:val="both"/>
              <w:rPr>
                <w:sz w:val="20"/>
                <w:szCs w:val="20"/>
                <w:lang w:val="uk-UA"/>
              </w:rPr>
            </w:pPr>
            <w:r>
              <w:rPr>
                <w:sz w:val="20"/>
                <w:szCs w:val="20"/>
                <w:lang w:val="uk-UA"/>
              </w:rPr>
              <w:t>- бензин – 572 л;</w:t>
            </w:r>
          </w:p>
          <w:p w14:paraId="56CB6137" w14:textId="77777777" w:rsidR="002127A7" w:rsidRPr="00AA2AD4" w:rsidRDefault="002127A7" w:rsidP="004700A6">
            <w:pPr>
              <w:jc w:val="both"/>
              <w:rPr>
                <w:sz w:val="20"/>
                <w:szCs w:val="20"/>
                <w:lang w:val="uk-UA"/>
              </w:rPr>
            </w:pPr>
            <w:r>
              <w:rPr>
                <w:sz w:val="20"/>
                <w:szCs w:val="20"/>
                <w:lang w:val="uk-UA"/>
              </w:rPr>
              <w:t>- олива – 11 л</w:t>
            </w:r>
          </w:p>
        </w:tc>
      </w:tr>
      <w:tr w:rsidR="002127A7" w:rsidRPr="00A43199" w14:paraId="5027C185" w14:textId="77777777" w:rsidTr="00774472">
        <w:tc>
          <w:tcPr>
            <w:tcW w:w="549" w:type="dxa"/>
            <w:vMerge/>
          </w:tcPr>
          <w:p w14:paraId="3F29E6D9" w14:textId="77777777" w:rsidR="002127A7" w:rsidRPr="00DD1513" w:rsidRDefault="002127A7" w:rsidP="004700A6">
            <w:pPr>
              <w:jc w:val="center"/>
              <w:rPr>
                <w:sz w:val="20"/>
                <w:szCs w:val="20"/>
                <w:lang w:val="uk-UA"/>
              </w:rPr>
            </w:pPr>
          </w:p>
        </w:tc>
        <w:tc>
          <w:tcPr>
            <w:tcW w:w="1436" w:type="dxa"/>
            <w:vMerge/>
          </w:tcPr>
          <w:p w14:paraId="4589EFBE" w14:textId="77777777" w:rsidR="002127A7" w:rsidRPr="00117A72" w:rsidRDefault="002127A7" w:rsidP="004700A6">
            <w:pPr>
              <w:jc w:val="both"/>
              <w:rPr>
                <w:sz w:val="20"/>
                <w:szCs w:val="20"/>
                <w:lang w:val="uk-UA"/>
              </w:rPr>
            </w:pPr>
          </w:p>
        </w:tc>
        <w:tc>
          <w:tcPr>
            <w:tcW w:w="2410" w:type="dxa"/>
            <w:vMerge/>
          </w:tcPr>
          <w:p w14:paraId="57BF2EDA" w14:textId="77777777" w:rsidR="002127A7" w:rsidRPr="00010527" w:rsidRDefault="002127A7" w:rsidP="004700A6">
            <w:pPr>
              <w:jc w:val="both"/>
              <w:rPr>
                <w:sz w:val="20"/>
                <w:szCs w:val="20"/>
                <w:highlight w:val="yellow"/>
                <w:lang w:val="uk-UA"/>
              </w:rPr>
            </w:pPr>
          </w:p>
        </w:tc>
        <w:tc>
          <w:tcPr>
            <w:tcW w:w="1134" w:type="dxa"/>
          </w:tcPr>
          <w:p w14:paraId="5C755170" w14:textId="77777777" w:rsidR="002127A7" w:rsidRPr="00A05FEE" w:rsidRDefault="002127A7" w:rsidP="004700A6">
            <w:pPr>
              <w:jc w:val="center"/>
              <w:rPr>
                <w:sz w:val="20"/>
                <w:szCs w:val="20"/>
                <w:lang w:val="uk-UA"/>
              </w:rPr>
            </w:pPr>
            <w:r w:rsidRPr="00A05FEE">
              <w:rPr>
                <w:sz w:val="20"/>
                <w:szCs w:val="20"/>
                <w:lang w:val="uk-UA"/>
              </w:rPr>
              <w:t>2024 рік</w:t>
            </w:r>
          </w:p>
        </w:tc>
        <w:tc>
          <w:tcPr>
            <w:tcW w:w="1703" w:type="dxa"/>
            <w:vMerge/>
          </w:tcPr>
          <w:p w14:paraId="1BC21347" w14:textId="77777777" w:rsidR="002127A7" w:rsidRPr="00A05FEE" w:rsidRDefault="002127A7" w:rsidP="004700A6">
            <w:pPr>
              <w:jc w:val="center"/>
              <w:rPr>
                <w:sz w:val="20"/>
                <w:szCs w:val="20"/>
                <w:lang w:val="uk-UA"/>
              </w:rPr>
            </w:pPr>
          </w:p>
        </w:tc>
        <w:tc>
          <w:tcPr>
            <w:tcW w:w="1276" w:type="dxa"/>
            <w:gridSpan w:val="2"/>
          </w:tcPr>
          <w:p w14:paraId="7F6A393F" w14:textId="77777777" w:rsidR="002127A7" w:rsidRPr="00A05FEE" w:rsidRDefault="002127A7" w:rsidP="004700A6">
            <w:pPr>
              <w:jc w:val="center"/>
              <w:rPr>
                <w:sz w:val="20"/>
                <w:szCs w:val="20"/>
                <w:lang w:val="uk-UA"/>
              </w:rPr>
            </w:pPr>
            <w:r w:rsidRPr="00A05FEE">
              <w:rPr>
                <w:sz w:val="20"/>
                <w:szCs w:val="20"/>
                <w:lang w:val="uk-UA"/>
              </w:rPr>
              <w:t>110,0</w:t>
            </w:r>
          </w:p>
        </w:tc>
        <w:tc>
          <w:tcPr>
            <w:tcW w:w="1276" w:type="dxa"/>
            <w:gridSpan w:val="2"/>
          </w:tcPr>
          <w:p w14:paraId="29231768" w14:textId="58DC1317" w:rsidR="002127A7" w:rsidRPr="00A05FEE" w:rsidRDefault="00135FD2" w:rsidP="004700A6">
            <w:pPr>
              <w:jc w:val="center"/>
              <w:rPr>
                <w:sz w:val="20"/>
                <w:szCs w:val="20"/>
                <w:lang w:val="uk-UA"/>
              </w:rPr>
            </w:pPr>
            <w:r>
              <w:rPr>
                <w:sz w:val="20"/>
                <w:szCs w:val="20"/>
                <w:lang w:val="uk-UA"/>
              </w:rPr>
              <w:t>28</w:t>
            </w:r>
            <w:r w:rsidR="002127A7" w:rsidRPr="00A05FEE">
              <w:rPr>
                <w:sz w:val="20"/>
                <w:szCs w:val="20"/>
                <w:lang w:val="uk-UA"/>
              </w:rPr>
              <w:t>,0</w:t>
            </w:r>
          </w:p>
        </w:tc>
        <w:tc>
          <w:tcPr>
            <w:tcW w:w="1275" w:type="dxa"/>
            <w:gridSpan w:val="2"/>
          </w:tcPr>
          <w:p w14:paraId="4245AB73" w14:textId="77777777" w:rsidR="002127A7" w:rsidRPr="00A05FEE" w:rsidRDefault="002127A7" w:rsidP="004700A6">
            <w:pPr>
              <w:jc w:val="center"/>
              <w:rPr>
                <w:sz w:val="20"/>
                <w:szCs w:val="20"/>
                <w:lang w:val="uk-UA"/>
              </w:rPr>
            </w:pPr>
            <w:r w:rsidRPr="00A05FEE">
              <w:rPr>
                <w:sz w:val="20"/>
                <w:szCs w:val="20"/>
                <w:lang w:val="uk-UA"/>
              </w:rPr>
              <w:t>28,0</w:t>
            </w:r>
          </w:p>
        </w:tc>
        <w:tc>
          <w:tcPr>
            <w:tcW w:w="1132" w:type="dxa"/>
            <w:gridSpan w:val="2"/>
          </w:tcPr>
          <w:p w14:paraId="05CF3D3D" w14:textId="77777777" w:rsidR="002127A7" w:rsidRPr="00A05FEE" w:rsidRDefault="002127A7" w:rsidP="004700A6">
            <w:pPr>
              <w:jc w:val="center"/>
              <w:rPr>
                <w:sz w:val="20"/>
                <w:szCs w:val="20"/>
                <w:lang w:val="uk-UA"/>
              </w:rPr>
            </w:pPr>
            <w:r w:rsidRPr="00A05FEE">
              <w:rPr>
                <w:sz w:val="20"/>
                <w:szCs w:val="20"/>
                <w:lang w:val="uk-UA"/>
              </w:rPr>
              <w:t>25,5</w:t>
            </w:r>
          </w:p>
        </w:tc>
        <w:tc>
          <w:tcPr>
            <w:tcW w:w="995" w:type="dxa"/>
          </w:tcPr>
          <w:p w14:paraId="7A6CF432" w14:textId="7BA422E7" w:rsidR="002127A7" w:rsidRPr="00A05FEE" w:rsidRDefault="00135FD2" w:rsidP="004700A6">
            <w:pPr>
              <w:jc w:val="center"/>
              <w:rPr>
                <w:sz w:val="20"/>
                <w:szCs w:val="20"/>
                <w:lang w:val="uk-UA"/>
              </w:rPr>
            </w:pPr>
            <w:r>
              <w:rPr>
                <w:sz w:val="20"/>
                <w:szCs w:val="20"/>
                <w:lang w:val="uk-UA"/>
              </w:rPr>
              <w:t>100</w:t>
            </w:r>
            <w:r w:rsidR="002127A7" w:rsidRPr="00A05FEE">
              <w:rPr>
                <w:sz w:val="20"/>
                <w:szCs w:val="20"/>
                <w:lang w:val="uk-UA"/>
              </w:rPr>
              <w:t>,</w:t>
            </w:r>
            <w:r>
              <w:rPr>
                <w:sz w:val="20"/>
                <w:szCs w:val="20"/>
                <w:lang w:val="uk-UA"/>
              </w:rPr>
              <w:t>0</w:t>
            </w:r>
          </w:p>
        </w:tc>
        <w:tc>
          <w:tcPr>
            <w:tcW w:w="2123" w:type="dxa"/>
            <w:gridSpan w:val="2"/>
          </w:tcPr>
          <w:p w14:paraId="40E1145B" w14:textId="77777777" w:rsidR="002127A7" w:rsidRDefault="002127A7" w:rsidP="004700A6">
            <w:pPr>
              <w:jc w:val="both"/>
              <w:rPr>
                <w:sz w:val="20"/>
                <w:szCs w:val="20"/>
                <w:lang w:val="uk-UA"/>
              </w:rPr>
            </w:pPr>
            <w:r>
              <w:rPr>
                <w:sz w:val="20"/>
                <w:szCs w:val="20"/>
                <w:lang w:val="uk-UA"/>
              </w:rPr>
              <w:t>Придбано:</w:t>
            </w:r>
          </w:p>
          <w:p w14:paraId="15D6BA02" w14:textId="77777777" w:rsidR="002127A7" w:rsidRDefault="002127A7" w:rsidP="004700A6">
            <w:pPr>
              <w:jc w:val="both"/>
              <w:rPr>
                <w:sz w:val="20"/>
                <w:szCs w:val="20"/>
                <w:lang w:val="uk-UA"/>
              </w:rPr>
            </w:pPr>
            <w:r>
              <w:rPr>
                <w:sz w:val="20"/>
                <w:szCs w:val="20"/>
                <w:lang w:val="uk-UA"/>
              </w:rPr>
              <w:t>- бензин – 140 л;</w:t>
            </w:r>
          </w:p>
          <w:p w14:paraId="69AA951F" w14:textId="77777777" w:rsidR="002127A7" w:rsidRPr="00AA2AD4" w:rsidRDefault="002127A7" w:rsidP="004700A6">
            <w:pPr>
              <w:jc w:val="both"/>
              <w:rPr>
                <w:sz w:val="20"/>
                <w:szCs w:val="20"/>
                <w:lang w:val="uk-UA"/>
              </w:rPr>
            </w:pPr>
            <w:r>
              <w:rPr>
                <w:sz w:val="20"/>
                <w:szCs w:val="20"/>
                <w:lang w:val="uk-UA"/>
              </w:rPr>
              <w:t>- олива – 3 л</w:t>
            </w:r>
          </w:p>
        </w:tc>
      </w:tr>
      <w:tr w:rsidR="002127A7" w:rsidRPr="00A43199" w14:paraId="37E8F274" w14:textId="77777777" w:rsidTr="00774472">
        <w:tc>
          <w:tcPr>
            <w:tcW w:w="549" w:type="dxa"/>
            <w:vMerge w:val="restart"/>
          </w:tcPr>
          <w:p w14:paraId="2037DD71" w14:textId="77777777" w:rsidR="002127A7" w:rsidRPr="00DD1513" w:rsidRDefault="002127A7" w:rsidP="004700A6">
            <w:pPr>
              <w:jc w:val="center"/>
              <w:rPr>
                <w:sz w:val="20"/>
                <w:szCs w:val="20"/>
                <w:lang w:val="uk-UA"/>
              </w:rPr>
            </w:pPr>
            <w:r>
              <w:rPr>
                <w:sz w:val="20"/>
                <w:szCs w:val="20"/>
                <w:lang w:val="uk-UA"/>
              </w:rPr>
              <w:t>2</w:t>
            </w:r>
          </w:p>
        </w:tc>
        <w:tc>
          <w:tcPr>
            <w:tcW w:w="1436" w:type="dxa"/>
            <w:vMerge/>
          </w:tcPr>
          <w:p w14:paraId="1A36EE87" w14:textId="77777777" w:rsidR="002127A7" w:rsidRPr="00564CB9" w:rsidRDefault="002127A7" w:rsidP="004700A6">
            <w:pPr>
              <w:jc w:val="both"/>
              <w:rPr>
                <w:b/>
                <w:bCs/>
                <w:sz w:val="20"/>
                <w:szCs w:val="20"/>
                <w:lang w:val="uk-UA"/>
              </w:rPr>
            </w:pPr>
          </w:p>
        </w:tc>
        <w:tc>
          <w:tcPr>
            <w:tcW w:w="2410" w:type="dxa"/>
            <w:vMerge w:val="restart"/>
          </w:tcPr>
          <w:p w14:paraId="4869668B" w14:textId="77777777" w:rsidR="002127A7" w:rsidRPr="00C946B3" w:rsidRDefault="002127A7" w:rsidP="004700A6">
            <w:pPr>
              <w:jc w:val="both"/>
              <w:rPr>
                <w:sz w:val="20"/>
                <w:szCs w:val="20"/>
                <w:lang w:val="uk-UA"/>
              </w:rPr>
            </w:pPr>
            <w:r w:rsidRPr="00C946B3">
              <w:rPr>
                <w:bCs/>
                <w:sz w:val="20"/>
                <w:szCs w:val="20"/>
                <w:lang w:val="uk-UA"/>
              </w:rPr>
              <w:t>Застосування хімічного методу боротьби з амброзією полинолистою</w:t>
            </w:r>
          </w:p>
        </w:tc>
        <w:tc>
          <w:tcPr>
            <w:tcW w:w="1134" w:type="dxa"/>
          </w:tcPr>
          <w:p w14:paraId="0E8FB080" w14:textId="77777777" w:rsidR="002127A7" w:rsidRPr="00DD1513" w:rsidRDefault="002127A7" w:rsidP="004700A6">
            <w:pPr>
              <w:jc w:val="center"/>
              <w:rPr>
                <w:sz w:val="20"/>
                <w:szCs w:val="20"/>
                <w:lang w:val="uk-UA"/>
              </w:rPr>
            </w:pPr>
            <w:r w:rsidRPr="00713CE7">
              <w:rPr>
                <w:sz w:val="20"/>
                <w:szCs w:val="20"/>
                <w:lang w:val="uk-UA"/>
              </w:rPr>
              <w:t>2021 рік</w:t>
            </w:r>
          </w:p>
        </w:tc>
        <w:tc>
          <w:tcPr>
            <w:tcW w:w="1703" w:type="dxa"/>
            <w:vMerge w:val="restart"/>
          </w:tcPr>
          <w:p w14:paraId="3972D559" w14:textId="77777777" w:rsidR="002127A7" w:rsidRPr="00DD1513" w:rsidRDefault="002127A7" w:rsidP="004700A6">
            <w:pPr>
              <w:jc w:val="center"/>
              <w:rPr>
                <w:sz w:val="20"/>
                <w:szCs w:val="20"/>
                <w:lang w:val="uk-UA"/>
              </w:rPr>
            </w:pPr>
            <w:r w:rsidRPr="00C946B3">
              <w:rPr>
                <w:sz w:val="20"/>
                <w:szCs w:val="20"/>
                <w:lang w:val="uk-UA"/>
              </w:rPr>
              <w:t>КП «Екосервіс»</w:t>
            </w:r>
          </w:p>
        </w:tc>
        <w:tc>
          <w:tcPr>
            <w:tcW w:w="1276" w:type="dxa"/>
            <w:gridSpan w:val="2"/>
          </w:tcPr>
          <w:p w14:paraId="056F8FAD" w14:textId="77777777" w:rsidR="002127A7" w:rsidRPr="00713CE7" w:rsidRDefault="002127A7" w:rsidP="004700A6">
            <w:pPr>
              <w:jc w:val="center"/>
              <w:rPr>
                <w:sz w:val="20"/>
                <w:szCs w:val="20"/>
                <w:lang w:val="uk-UA"/>
              </w:rPr>
            </w:pPr>
            <w:r w:rsidRPr="00713CE7">
              <w:rPr>
                <w:sz w:val="20"/>
                <w:szCs w:val="20"/>
                <w:lang w:val="uk-UA"/>
              </w:rPr>
              <w:t>20,0</w:t>
            </w:r>
          </w:p>
        </w:tc>
        <w:tc>
          <w:tcPr>
            <w:tcW w:w="1276" w:type="dxa"/>
            <w:gridSpan w:val="2"/>
          </w:tcPr>
          <w:p w14:paraId="23E7993F" w14:textId="77777777" w:rsidR="002127A7" w:rsidRPr="00713CE7" w:rsidRDefault="002127A7" w:rsidP="004700A6">
            <w:pPr>
              <w:jc w:val="center"/>
              <w:rPr>
                <w:sz w:val="20"/>
                <w:szCs w:val="20"/>
                <w:lang w:val="uk-UA"/>
              </w:rPr>
            </w:pPr>
            <w:r w:rsidRPr="00713CE7">
              <w:rPr>
                <w:sz w:val="20"/>
                <w:szCs w:val="20"/>
                <w:lang w:val="uk-UA"/>
              </w:rPr>
              <w:t>19,3</w:t>
            </w:r>
          </w:p>
        </w:tc>
        <w:tc>
          <w:tcPr>
            <w:tcW w:w="1275" w:type="dxa"/>
            <w:gridSpan w:val="2"/>
          </w:tcPr>
          <w:p w14:paraId="06EEBE9C" w14:textId="77777777" w:rsidR="002127A7" w:rsidRPr="00713CE7" w:rsidRDefault="002127A7" w:rsidP="004700A6">
            <w:pPr>
              <w:jc w:val="center"/>
              <w:rPr>
                <w:sz w:val="20"/>
                <w:szCs w:val="20"/>
                <w:lang w:val="uk-UA"/>
              </w:rPr>
            </w:pPr>
            <w:r w:rsidRPr="00713CE7">
              <w:rPr>
                <w:sz w:val="20"/>
                <w:szCs w:val="20"/>
                <w:lang w:val="uk-UA"/>
              </w:rPr>
              <w:t>19,2</w:t>
            </w:r>
          </w:p>
        </w:tc>
        <w:tc>
          <w:tcPr>
            <w:tcW w:w="1132" w:type="dxa"/>
            <w:gridSpan w:val="2"/>
          </w:tcPr>
          <w:p w14:paraId="10132D68" w14:textId="77777777" w:rsidR="002127A7" w:rsidRPr="00713CE7" w:rsidRDefault="002127A7" w:rsidP="004700A6">
            <w:pPr>
              <w:jc w:val="center"/>
              <w:rPr>
                <w:sz w:val="20"/>
                <w:szCs w:val="20"/>
                <w:lang w:val="uk-UA"/>
              </w:rPr>
            </w:pPr>
            <w:r w:rsidRPr="00713CE7">
              <w:rPr>
                <w:sz w:val="20"/>
                <w:szCs w:val="20"/>
                <w:lang w:val="uk-UA"/>
              </w:rPr>
              <w:t>96,0</w:t>
            </w:r>
          </w:p>
        </w:tc>
        <w:tc>
          <w:tcPr>
            <w:tcW w:w="995" w:type="dxa"/>
          </w:tcPr>
          <w:p w14:paraId="4AC1B43D" w14:textId="77777777" w:rsidR="002127A7" w:rsidRPr="00713CE7" w:rsidRDefault="002127A7" w:rsidP="004700A6">
            <w:pPr>
              <w:jc w:val="center"/>
              <w:rPr>
                <w:sz w:val="20"/>
                <w:szCs w:val="20"/>
                <w:lang w:val="uk-UA"/>
              </w:rPr>
            </w:pPr>
            <w:r w:rsidRPr="00713CE7">
              <w:rPr>
                <w:sz w:val="20"/>
                <w:szCs w:val="20"/>
                <w:lang w:val="uk-UA"/>
              </w:rPr>
              <w:t>99,5</w:t>
            </w:r>
          </w:p>
        </w:tc>
        <w:tc>
          <w:tcPr>
            <w:tcW w:w="2123" w:type="dxa"/>
            <w:gridSpan w:val="2"/>
          </w:tcPr>
          <w:p w14:paraId="042C709D" w14:textId="77777777" w:rsidR="002127A7" w:rsidRPr="008C02FF" w:rsidRDefault="002127A7" w:rsidP="004700A6">
            <w:pPr>
              <w:jc w:val="both"/>
              <w:rPr>
                <w:sz w:val="20"/>
                <w:szCs w:val="20"/>
                <w:highlight w:val="yellow"/>
                <w:lang w:val="uk-UA"/>
              </w:rPr>
            </w:pPr>
            <w:r>
              <w:rPr>
                <w:sz w:val="20"/>
                <w:szCs w:val="20"/>
                <w:lang w:val="uk-UA"/>
              </w:rPr>
              <w:t>Придбано  засобу «Амбростоп» у кількості 500 л</w:t>
            </w:r>
          </w:p>
        </w:tc>
      </w:tr>
      <w:tr w:rsidR="002127A7" w:rsidRPr="00A43199" w14:paraId="7912F9C3" w14:textId="77777777" w:rsidTr="00774472">
        <w:tc>
          <w:tcPr>
            <w:tcW w:w="549" w:type="dxa"/>
            <w:vMerge/>
          </w:tcPr>
          <w:p w14:paraId="7EAA278D" w14:textId="77777777" w:rsidR="002127A7" w:rsidRDefault="002127A7" w:rsidP="004700A6">
            <w:pPr>
              <w:jc w:val="center"/>
              <w:rPr>
                <w:sz w:val="20"/>
                <w:szCs w:val="20"/>
                <w:lang w:val="uk-UA"/>
              </w:rPr>
            </w:pPr>
          </w:p>
        </w:tc>
        <w:tc>
          <w:tcPr>
            <w:tcW w:w="1436" w:type="dxa"/>
            <w:vMerge/>
          </w:tcPr>
          <w:p w14:paraId="60BC3D23" w14:textId="77777777" w:rsidR="002127A7" w:rsidRPr="00564CB9" w:rsidRDefault="002127A7" w:rsidP="004700A6">
            <w:pPr>
              <w:jc w:val="both"/>
              <w:rPr>
                <w:b/>
                <w:bCs/>
                <w:sz w:val="20"/>
                <w:szCs w:val="20"/>
                <w:lang w:val="uk-UA"/>
              </w:rPr>
            </w:pPr>
          </w:p>
        </w:tc>
        <w:tc>
          <w:tcPr>
            <w:tcW w:w="2410" w:type="dxa"/>
            <w:vMerge/>
          </w:tcPr>
          <w:p w14:paraId="30825DBA" w14:textId="77777777" w:rsidR="002127A7" w:rsidRPr="00C946B3" w:rsidRDefault="002127A7" w:rsidP="004700A6">
            <w:pPr>
              <w:jc w:val="both"/>
              <w:rPr>
                <w:bCs/>
                <w:sz w:val="20"/>
                <w:szCs w:val="20"/>
                <w:lang w:val="uk-UA"/>
              </w:rPr>
            </w:pPr>
          </w:p>
        </w:tc>
        <w:tc>
          <w:tcPr>
            <w:tcW w:w="1134" w:type="dxa"/>
          </w:tcPr>
          <w:p w14:paraId="145285A2" w14:textId="77777777" w:rsidR="002127A7" w:rsidRPr="00B452D1" w:rsidRDefault="002127A7" w:rsidP="004700A6">
            <w:pPr>
              <w:jc w:val="center"/>
              <w:rPr>
                <w:sz w:val="20"/>
                <w:szCs w:val="20"/>
                <w:lang w:val="uk-UA"/>
              </w:rPr>
            </w:pPr>
            <w:r w:rsidRPr="00EA0608">
              <w:rPr>
                <w:sz w:val="20"/>
                <w:szCs w:val="20"/>
                <w:lang w:val="uk-UA"/>
              </w:rPr>
              <w:t>2022 рік</w:t>
            </w:r>
          </w:p>
        </w:tc>
        <w:tc>
          <w:tcPr>
            <w:tcW w:w="1703" w:type="dxa"/>
            <w:vMerge/>
          </w:tcPr>
          <w:p w14:paraId="3CDD6242" w14:textId="77777777" w:rsidR="002127A7" w:rsidRPr="00C946B3" w:rsidRDefault="002127A7" w:rsidP="004700A6">
            <w:pPr>
              <w:jc w:val="center"/>
              <w:rPr>
                <w:sz w:val="20"/>
                <w:szCs w:val="20"/>
                <w:lang w:val="uk-UA"/>
              </w:rPr>
            </w:pPr>
          </w:p>
        </w:tc>
        <w:tc>
          <w:tcPr>
            <w:tcW w:w="1276" w:type="dxa"/>
            <w:gridSpan w:val="2"/>
          </w:tcPr>
          <w:p w14:paraId="140F3F9E" w14:textId="77777777" w:rsidR="002127A7" w:rsidRPr="00EA0608" w:rsidRDefault="002127A7" w:rsidP="004700A6">
            <w:pPr>
              <w:jc w:val="center"/>
              <w:rPr>
                <w:sz w:val="20"/>
                <w:szCs w:val="20"/>
                <w:lang w:val="uk-UA"/>
              </w:rPr>
            </w:pPr>
            <w:r w:rsidRPr="00EA0608">
              <w:rPr>
                <w:sz w:val="20"/>
                <w:szCs w:val="20"/>
                <w:lang w:val="uk-UA"/>
              </w:rPr>
              <w:t>20,0</w:t>
            </w:r>
          </w:p>
        </w:tc>
        <w:tc>
          <w:tcPr>
            <w:tcW w:w="1276" w:type="dxa"/>
            <w:gridSpan w:val="2"/>
          </w:tcPr>
          <w:p w14:paraId="2808485F" w14:textId="77777777" w:rsidR="002127A7" w:rsidRPr="00EA0608" w:rsidRDefault="002127A7" w:rsidP="004700A6">
            <w:pPr>
              <w:jc w:val="center"/>
              <w:rPr>
                <w:sz w:val="20"/>
                <w:szCs w:val="20"/>
                <w:lang w:val="uk-UA"/>
              </w:rPr>
            </w:pPr>
            <w:r w:rsidRPr="00EA0608">
              <w:rPr>
                <w:sz w:val="20"/>
                <w:szCs w:val="20"/>
                <w:lang w:val="uk-UA"/>
              </w:rPr>
              <w:t>20,0</w:t>
            </w:r>
          </w:p>
        </w:tc>
        <w:tc>
          <w:tcPr>
            <w:tcW w:w="1275" w:type="dxa"/>
            <w:gridSpan w:val="2"/>
          </w:tcPr>
          <w:p w14:paraId="60CD3249" w14:textId="77777777" w:rsidR="002127A7" w:rsidRPr="00EA0608" w:rsidRDefault="002127A7" w:rsidP="004700A6">
            <w:pPr>
              <w:jc w:val="center"/>
              <w:rPr>
                <w:sz w:val="20"/>
                <w:szCs w:val="20"/>
                <w:lang w:val="uk-UA"/>
              </w:rPr>
            </w:pPr>
            <w:r w:rsidRPr="00EA0608">
              <w:rPr>
                <w:sz w:val="20"/>
                <w:szCs w:val="20"/>
                <w:lang w:val="uk-UA"/>
              </w:rPr>
              <w:t>0,0</w:t>
            </w:r>
          </w:p>
        </w:tc>
        <w:tc>
          <w:tcPr>
            <w:tcW w:w="1132" w:type="dxa"/>
            <w:gridSpan w:val="2"/>
          </w:tcPr>
          <w:p w14:paraId="3B0F0930" w14:textId="77777777" w:rsidR="002127A7" w:rsidRPr="00EA0608" w:rsidRDefault="002127A7" w:rsidP="004700A6">
            <w:pPr>
              <w:jc w:val="center"/>
              <w:rPr>
                <w:sz w:val="20"/>
                <w:szCs w:val="20"/>
                <w:lang w:val="uk-UA"/>
              </w:rPr>
            </w:pPr>
            <w:r w:rsidRPr="00EA0608">
              <w:rPr>
                <w:sz w:val="20"/>
                <w:szCs w:val="20"/>
                <w:lang w:val="uk-UA"/>
              </w:rPr>
              <w:t>0,0</w:t>
            </w:r>
          </w:p>
        </w:tc>
        <w:tc>
          <w:tcPr>
            <w:tcW w:w="995" w:type="dxa"/>
          </w:tcPr>
          <w:p w14:paraId="4AE05B24" w14:textId="77777777" w:rsidR="002127A7" w:rsidRPr="00EA0608" w:rsidRDefault="002127A7" w:rsidP="004700A6">
            <w:pPr>
              <w:jc w:val="center"/>
              <w:rPr>
                <w:sz w:val="20"/>
                <w:szCs w:val="20"/>
                <w:lang w:val="uk-UA"/>
              </w:rPr>
            </w:pPr>
            <w:r w:rsidRPr="00EA0608">
              <w:rPr>
                <w:sz w:val="20"/>
                <w:szCs w:val="20"/>
                <w:lang w:val="uk-UA"/>
              </w:rPr>
              <w:t>0,0</w:t>
            </w:r>
          </w:p>
        </w:tc>
        <w:tc>
          <w:tcPr>
            <w:tcW w:w="2123" w:type="dxa"/>
            <w:gridSpan w:val="2"/>
          </w:tcPr>
          <w:p w14:paraId="1C1552B7" w14:textId="77777777" w:rsidR="002127A7" w:rsidRPr="003F21D2"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tc>
      </w:tr>
      <w:tr w:rsidR="002127A7" w:rsidRPr="00A43199" w14:paraId="4DB9712C" w14:textId="77777777" w:rsidTr="00774472">
        <w:tc>
          <w:tcPr>
            <w:tcW w:w="549" w:type="dxa"/>
            <w:vMerge/>
          </w:tcPr>
          <w:p w14:paraId="6804B263" w14:textId="77777777" w:rsidR="002127A7" w:rsidRDefault="002127A7" w:rsidP="004700A6">
            <w:pPr>
              <w:jc w:val="center"/>
              <w:rPr>
                <w:sz w:val="20"/>
                <w:szCs w:val="20"/>
                <w:lang w:val="uk-UA"/>
              </w:rPr>
            </w:pPr>
          </w:p>
        </w:tc>
        <w:tc>
          <w:tcPr>
            <w:tcW w:w="1436" w:type="dxa"/>
            <w:vMerge/>
          </w:tcPr>
          <w:p w14:paraId="173C663F" w14:textId="77777777" w:rsidR="002127A7" w:rsidRPr="00564CB9" w:rsidRDefault="002127A7" w:rsidP="004700A6">
            <w:pPr>
              <w:jc w:val="both"/>
              <w:rPr>
                <w:b/>
                <w:bCs/>
                <w:sz w:val="20"/>
                <w:szCs w:val="20"/>
                <w:lang w:val="uk-UA"/>
              </w:rPr>
            </w:pPr>
          </w:p>
        </w:tc>
        <w:tc>
          <w:tcPr>
            <w:tcW w:w="2410" w:type="dxa"/>
            <w:vMerge/>
          </w:tcPr>
          <w:p w14:paraId="032B300B" w14:textId="77777777" w:rsidR="002127A7" w:rsidRPr="00C946B3" w:rsidRDefault="002127A7" w:rsidP="004700A6">
            <w:pPr>
              <w:jc w:val="both"/>
              <w:rPr>
                <w:bCs/>
                <w:sz w:val="20"/>
                <w:szCs w:val="20"/>
                <w:lang w:val="uk-UA"/>
              </w:rPr>
            </w:pPr>
          </w:p>
        </w:tc>
        <w:tc>
          <w:tcPr>
            <w:tcW w:w="1134" w:type="dxa"/>
          </w:tcPr>
          <w:p w14:paraId="2ADECF78" w14:textId="77777777" w:rsidR="002127A7" w:rsidRPr="00E23EC5" w:rsidRDefault="002127A7" w:rsidP="004700A6">
            <w:pPr>
              <w:jc w:val="center"/>
              <w:rPr>
                <w:sz w:val="20"/>
                <w:szCs w:val="20"/>
                <w:lang w:val="uk-UA"/>
              </w:rPr>
            </w:pPr>
            <w:r w:rsidRPr="00E23EC5">
              <w:rPr>
                <w:sz w:val="20"/>
                <w:szCs w:val="20"/>
                <w:lang w:val="uk-UA"/>
              </w:rPr>
              <w:t>2023 рік</w:t>
            </w:r>
          </w:p>
        </w:tc>
        <w:tc>
          <w:tcPr>
            <w:tcW w:w="1703" w:type="dxa"/>
            <w:vMerge/>
          </w:tcPr>
          <w:p w14:paraId="40C9EE49" w14:textId="77777777" w:rsidR="002127A7" w:rsidRPr="00454329" w:rsidRDefault="002127A7" w:rsidP="004700A6">
            <w:pPr>
              <w:jc w:val="center"/>
              <w:rPr>
                <w:sz w:val="20"/>
                <w:szCs w:val="20"/>
                <w:highlight w:val="yellow"/>
                <w:lang w:val="uk-UA"/>
              </w:rPr>
            </w:pPr>
          </w:p>
        </w:tc>
        <w:tc>
          <w:tcPr>
            <w:tcW w:w="1276" w:type="dxa"/>
            <w:gridSpan w:val="2"/>
          </w:tcPr>
          <w:p w14:paraId="1DC74023" w14:textId="77777777" w:rsidR="002127A7" w:rsidRPr="00E23EC5" w:rsidRDefault="002127A7" w:rsidP="004700A6">
            <w:pPr>
              <w:jc w:val="center"/>
              <w:rPr>
                <w:sz w:val="20"/>
                <w:szCs w:val="20"/>
                <w:lang w:val="uk-UA"/>
              </w:rPr>
            </w:pPr>
            <w:r w:rsidRPr="00E23EC5">
              <w:rPr>
                <w:sz w:val="20"/>
                <w:szCs w:val="20"/>
                <w:lang w:val="uk-UA"/>
              </w:rPr>
              <w:t>50,0</w:t>
            </w:r>
          </w:p>
        </w:tc>
        <w:tc>
          <w:tcPr>
            <w:tcW w:w="1276" w:type="dxa"/>
            <w:gridSpan w:val="2"/>
          </w:tcPr>
          <w:p w14:paraId="7FF43B7A" w14:textId="77777777" w:rsidR="002127A7" w:rsidRPr="00E23EC5" w:rsidRDefault="002127A7" w:rsidP="004700A6">
            <w:pPr>
              <w:jc w:val="center"/>
              <w:rPr>
                <w:sz w:val="20"/>
                <w:szCs w:val="20"/>
                <w:lang w:val="uk-UA"/>
              </w:rPr>
            </w:pPr>
            <w:r w:rsidRPr="00E23EC5">
              <w:rPr>
                <w:sz w:val="20"/>
                <w:szCs w:val="20"/>
                <w:lang w:val="uk-UA"/>
              </w:rPr>
              <w:t>40,1</w:t>
            </w:r>
          </w:p>
        </w:tc>
        <w:tc>
          <w:tcPr>
            <w:tcW w:w="1275" w:type="dxa"/>
            <w:gridSpan w:val="2"/>
          </w:tcPr>
          <w:p w14:paraId="579AC36F" w14:textId="77777777" w:rsidR="002127A7" w:rsidRPr="00E23EC5" w:rsidRDefault="002127A7" w:rsidP="004700A6">
            <w:pPr>
              <w:jc w:val="center"/>
              <w:rPr>
                <w:sz w:val="20"/>
                <w:szCs w:val="20"/>
                <w:lang w:val="uk-UA"/>
              </w:rPr>
            </w:pPr>
            <w:r w:rsidRPr="00E23EC5">
              <w:rPr>
                <w:sz w:val="20"/>
                <w:szCs w:val="20"/>
                <w:lang w:val="uk-UA"/>
              </w:rPr>
              <w:t>40,1</w:t>
            </w:r>
          </w:p>
        </w:tc>
        <w:tc>
          <w:tcPr>
            <w:tcW w:w="1132" w:type="dxa"/>
            <w:gridSpan w:val="2"/>
          </w:tcPr>
          <w:p w14:paraId="67486CF0" w14:textId="77777777" w:rsidR="002127A7" w:rsidRPr="00E23EC5" w:rsidRDefault="002127A7" w:rsidP="004700A6">
            <w:pPr>
              <w:jc w:val="center"/>
              <w:rPr>
                <w:sz w:val="20"/>
                <w:szCs w:val="20"/>
                <w:lang w:val="uk-UA"/>
              </w:rPr>
            </w:pPr>
            <w:r w:rsidRPr="00E23EC5">
              <w:rPr>
                <w:sz w:val="20"/>
                <w:szCs w:val="20"/>
                <w:lang w:val="uk-UA"/>
              </w:rPr>
              <w:t>80,2</w:t>
            </w:r>
          </w:p>
        </w:tc>
        <w:tc>
          <w:tcPr>
            <w:tcW w:w="995" w:type="dxa"/>
          </w:tcPr>
          <w:p w14:paraId="60881771" w14:textId="77777777" w:rsidR="002127A7" w:rsidRPr="00E23EC5" w:rsidRDefault="002127A7" w:rsidP="004700A6">
            <w:pPr>
              <w:jc w:val="center"/>
              <w:rPr>
                <w:sz w:val="20"/>
                <w:szCs w:val="20"/>
                <w:lang w:val="uk-UA"/>
              </w:rPr>
            </w:pPr>
            <w:r>
              <w:rPr>
                <w:sz w:val="20"/>
                <w:szCs w:val="20"/>
                <w:lang w:val="uk-UA"/>
              </w:rPr>
              <w:t>100</w:t>
            </w:r>
            <w:r w:rsidRPr="00E23EC5">
              <w:rPr>
                <w:sz w:val="20"/>
                <w:szCs w:val="20"/>
                <w:lang w:val="uk-UA"/>
              </w:rPr>
              <w:t>,</w:t>
            </w:r>
            <w:r>
              <w:rPr>
                <w:sz w:val="20"/>
                <w:szCs w:val="20"/>
                <w:lang w:val="uk-UA"/>
              </w:rPr>
              <w:t>0</w:t>
            </w:r>
          </w:p>
        </w:tc>
        <w:tc>
          <w:tcPr>
            <w:tcW w:w="2123" w:type="dxa"/>
            <w:gridSpan w:val="2"/>
          </w:tcPr>
          <w:p w14:paraId="5FF8253D" w14:textId="77777777" w:rsidR="002127A7" w:rsidRPr="003F21D2" w:rsidRDefault="002127A7" w:rsidP="004700A6">
            <w:pPr>
              <w:jc w:val="both"/>
              <w:rPr>
                <w:sz w:val="20"/>
                <w:szCs w:val="20"/>
                <w:lang w:val="uk-UA"/>
              </w:rPr>
            </w:pPr>
            <w:r w:rsidRPr="00A423E8">
              <w:rPr>
                <w:sz w:val="20"/>
                <w:szCs w:val="20"/>
                <w:lang w:val="uk-UA"/>
              </w:rPr>
              <w:t>Придбано</w:t>
            </w:r>
            <w:r>
              <w:rPr>
                <w:sz w:val="20"/>
                <w:szCs w:val="20"/>
                <w:lang w:val="uk-UA"/>
              </w:rPr>
              <w:t xml:space="preserve"> засобу «Амбростоп» у кількості 420 л</w:t>
            </w:r>
          </w:p>
        </w:tc>
      </w:tr>
      <w:tr w:rsidR="002127A7" w:rsidRPr="00A43199" w14:paraId="2CEE85BB" w14:textId="77777777" w:rsidTr="00774472">
        <w:tc>
          <w:tcPr>
            <w:tcW w:w="549" w:type="dxa"/>
            <w:vMerge/>
          </w:tcPr>
          <w:p w14:paraId="5E3780EB" w14:textId="77777777" w:rsidR="002127A7" w:rsidRDefault="002127A7" w:rsidP="004700A6">
            <w:pPr>
              <w:jc w:val="center"/>
              <w:rPr>
                <w:sz w:val="20"/>
                <w:szCs w:val="20"/>
                <w:lang w:val="uk-UA"/>
              </w:rPr>
            </w:pPr>
          </w:p>
        </w:tc>
        <w:tc>
          <w:tcPr>
            <w:tcW w:w="1436" w:type="dxa"/>
            <w:vMerge/>
          </w:tcPr>
          <w:p w14:paraId="1259B2B5" w14:textId="77777777" w:rsidR="002127A7" w:rsidRPr="00564CB9" w:rsidRDefault="002127A7" w:rsidP="004700A6">
            <w:pPr>
              <w:jc w:val="both"/>
              <w:rPr>
                <w:b/>
                <w:bCs/>
                <w:sz w:val="20"/>
                <w:szCs w:val="20"/>
                <w:lang w:val="uk-UA"/>
              </w:rPr>
            </w:pPr>
          </w:p>
        </w:tc>
        <w:tc>
          <w:tcPr>
            <w:tcW w:w="2410" w:type="dxa"/>
            <w:vMerge/>
          </w:tcPr>
          <w:p w14:paraId="16297C7C" w14:textId="77777777" w:rsidR="002127A7" w:rsidRPr="00C946B3" w:rsidRDefault="002127A7" w:rsidP="004700A6">
            <w:pPr>
              <w:jc w:val="both"/>
              <w:rPr>
                <w:bCs/>
                <w:sz w:val="20"/>
                <w:szCs w:val="20"/>
                <w:lang w:val="uk-UA"/>
              </w:rPr>
            </w:pPr>
          </w:p>
        </w:tc>
        <w:tc>
          <w:tcPr>
            <w:tcW w:w="1134" w:type="dxa"/>
          </w:tcPr>
          <w:p w14:paraId="50995366" w14:textId="77777777" w:rsidR="002127A7" w:rsidRPr="00B452D1" w:rsidRDefault="002127A7" w:rsidP="004700A6">
            <w:pPr>
              <w:jc w:val="center"/>
              <w:rPr>
                <w:sz w:val="20"/>
                <w:szCs w:val="20"/>
                <w:lang w:val="uk-UA"/>
              </w:rPr>
            </w:pPr>
            <w:r w:rsidRPr="00815FED">
              <w:rPr>
                <w:sz w:val="20"/>
                <w:szCs w:val="20"/>
                <w:lang w:val="uk-UA"/>
              </w:rPr>
              <w:t>2024 рік</w:t>
            </w:r>
          </w:p>
        </w:tc>
        <w:tc>
          <w:tcPr>
            <w:tcW w:w="1703" w:type="dxa"/>
            <w:vMerge/>
          </w:tcPr>
          <w:p w14:paraId="25214C4B" w14:textId="77777777" w:rsidR="002127A7" w:rsidRPr="00C946B3" w:rsidRDefault="002127A7" w:rsidP="004700A6">
            <w:pPr>
              <w:jc w:val="center"/>
              <w:rPr>
                <w:sz w:val="20"/>
                <w:szCs w:val="20"/>
                <w:lang w:val="uk-UA"/>
              </w:rPr>
            </w:pPr>
          </w:p>
        </w:tc>
        <w:tc>
          <w:tcPr>
            <w:tcW w:w="1276" w:type="dxa"/>
            <w:gridSpan w:val="2"/>
          </w:tcPr>
          <w:p w14:paraId="0978A3BA" w14:textId="77777777" w:rsidR="002127A7" w:rsidRPr="00815FED" w:rsidRDefault="002127A7" w:rsidP="004700A6">
            <w:pPr>
              <w:jc w:val="center"/>
              <w:rPr>
                <w:sz w:val="20"/>
                <w:szCs w:val="20"/>
                <w:lang w:val="uk-UA"/>
              </w:rPr>
            </w:pPr>
            <w:r w:rsidRPr="00815FED">
              <w:rPr>
                <w:sz w:val="20"/>
                <w:szCs w:val="20"/>
                <w:lang w:val="uk-UA"/>
              </w:rPr>
              <w:t>75,0</w:t>
            </w:r>
          </w:p>
        </w:tc>
        <w:tc>
          <w:tcPr>
            <w:tcW w:w="1276" w:type="dxa"/>
            <w:gridSpan w:val="2"/>
          </w:tcPr>
          <w:p w14:paraId="742DDF2C" w14:textId="77777777" w:rsidR="002127A7" w:rsidRPr="00815FED" w:rsidRDefault="002127A7" w:rsidP="004700A6">
            <w:pPr>
              <w:jc w:val="center"/>
              <w:rPr>
                <w:sz w:val="20"/>
                <w:szCs w:val="20"/>
                <w:lang w:val="uk-UA"/>
              </w:rPr>
            </w:pPr>
            <w:r w:rsidRPr="00815FED">
              <w:rPr>
                <w:sz w:val="20"/>
                <w:szCs w:val="20"/>
                <w:lang w:val="uk-UA"/>
              </w:rPr>
              <w:t>0,0</w:t>
            </w:r>
          </w:p>
        </w:tc>
        <w:tc>
          <w:tcPr>
            <w:tcW w:w="1275" w:type="dxa"/>
            <w:gridSpan w:val="2"/>
          </w:tcPr>
          <w:p w14:paraId="1ED79B90" w14:textId="77777777" w:rsidR="002127A7" w:rsidRPr="00815FED" w:rsidRDefault="002127A7" w:rsidP="004700A6">
            <w:pPr>
              <w:jc w:val="center"/>
              <w:rPr>
                <w:sz w:val="20"/>
                <w:szCs w:val="20"/>
                <w:lang w:val="uk-UA"/>
              </w:rPr>
            </w:pPr>
            <w:r w:rsidRPr="00815FED">
              <w:rPr>
                <w:sz w:val="20"/>
                <w:szCs w:val="20"/>
                <w:lang w:val="uk-UA"/>
              </w:rPr>
              <w:t>0,0</w:t>
            </w:r>
          </w:p>
        </w:tc>
        <w:tc>
          <w:tcPr>
            <w:tcW w:w="1132" w:type="dxa"/>
            <w:gridSpan w:val="2"/>
          </w:tcPr>
          <w:p w14:paraId="5077B176" w14:textId="77777777" w:rsidR="002127A7" w:rsidRPr="00815FED" w:rsidRDefault="002127A7" w:rsidP="004700A6">
            <w:pPr>
              <w:jc w:val="center"/>
              <w:rPr>
                <w:sz w:val="20"/>
                <w:szCs w:val="20"/>
                <w:lang w:val="uk-UA"/>
              </w:rPr>
            </w:pPr>
            <w:r w:rsidRPr="00815FED">
              <w:rPr>
                <w:sz w:val="20"/>
                <w:szCs w:val="20"/>
                <w:lang w:val="uk-UA"/>
              </w:rPr>
              <w:t>0,0</w:t>
            </w:r>
          </w:p>
        </w:tc>
        <w:tc>
          <w:tcPr>
            <w:tcW w:w="995" w:type="dxa"/>
          </w:tcPr>
          <w:p w14:paraId="1ADFE704" w14:textId="77777777" w:rsidR="002127A7" w:rsidRPr="00815FED" w:rsidRDefault="002127A7" w:rsidP="004700A6">
            <w:pPr>
              <w:jc w:val="center"/>
              <w:rPr>
                <w:sz w:val="20"/>
                <w:szCs w:val="20"/>
                <w:lang w:val="uk-UA"/>
              </w:rPr>
            </w:pPr>
            <w:r w:rsidRPr="00815FED">
              <w:rPr>
                <w:sz w:val="20"/>
                <w:szCs w:val="20"/>
                <w:lang w:val="uk-UA"/>
              </w:rPr>
              <w:t>0,0</w:t>
            </w:r>
          </w:p>
        </w:tc>
        <w:tc>
          <w:tcPr>
            <w:tcW w:w="2123" w:type="dxa"/>
            <w:gridSpan w:val="2"/>
          </w:tcPr>
          <w:p w14:paraId="1AAE548E" w14:textId="77777777" w:rsidR="002127A7" w:rsidRPr="003F21D2" w:rsidRDefault="002127A7" w:rsidP="004700A6">
            <w:pPr>
              <w:jc w:val="both"/>
              <w:rPr>
                <w:sz w:val="20"/>
                <w:szCs w:val="20"/>
                <w:lang w:val="uk-UA"/>
              </w:rPr>
            </w:pPr>
            <w:r w:rsidRPr="003F21D2">
              <w:rPr>
                <w:sz w:val="20"/>
                <w:szCs w:val="20"/>
                <w:lang w:val="uk-UA"/>
              </w:rPr>
              <w:t>Кошти не передбачались в бюджеті</w:t>
            </w:r>
          </w:p>
        </w:tc>
      </w:tr>
      <w:tr w:rsidR="002127A7" w:rsidRPr="00A43199" w14:paraId="281A1FBE" w14:textId="77777777" w:rsidTr="00774472">
        <w:tc>
          <w:tcPr>
            <w:tcW w:w="549" w:type="dxa"/>
            <w:vMerge w:val="restart"/>
          </w:tcPr>
          <w:p w14:paraId="558D2EF9" w14:textId="77777777" w:rsidR="002127A7" w:rsidRDefault="002127A7" w:rsidP="004700A6">
            <w:pPr>
              <w:jc w:val="center"/>
              <w:rPr>
                <w:sz w:val="20"/>
                <w:szCs w:val="20"/>
                <w:lang w:val="uk-UA"/>
              </w:rPr>
            </w:pPr>
            <w:r>
              <w:rPr>
                <w:sz w:val="20"/>
                <w:szCs w:val="20"/>
                <w:lang w:val="uk-UA"/>
              </w:rPr>
              <w:lastRenderedPageBreak/>
              <w:t>3</w:t>
            </w:r>
          </w:p>
        </w:tc>
        <w:tc>
          <w:tcPr>
            <w:tcW w:w="1436" w:type="dxa"/>
            <w:vMerge w:val="restart"/>
          </w:tcPr>
          <w:p w14:paraId="244FF0B5" w14:textId="77777777" w:rsidR="002127A7" w:rsidRPr="00564CB9" w:rsidRDefault="002127A7" w:rsidP="004700A6">
            <w:pPr>
              <w:jc w:val="both"/>
              <w:rPr>
                <w:b/>
                <w:bCs/>
                <w:sz w:val="20"/>
                <w:szCs w:val="20"/>
                <w:lang w:val="uk-UA"/>
              </w:rPr>
            </w:pPr>
            <w:r w:rsidRPr="00117A72">
              <w:rPr>
                <w:sz w:val="20"/>
                <w:szCs w:val="20"/>
                <w:lang w:val="uk-UA"/>
              </w:rPr>
              <w:t>Виконання заходів щодо локалізації та ліквідації амброзії полинолистої в місцях її розповсюдження</w:t>
            </w:r>
          </w:p>
        </w:tc>
        <w:tc>
          <w:tcPr>
            <w:tcW w:w="2410" w:type="dxa"/>
            <w:vMerge w:val="restart"/>
          </w:tcPr>
          <w:p w14:paraId="29D218F6" w14:textId="77777777" w:rsidR="002127A7" w:rsidRPr="00A174F8" w:rsidRDefault="002127A7" w:rsidP="004700A6">
            <w:pPr>
              <w:jc w:val="both"/>
              <w:rPr>
                <w:sz w:val="20"/>
                <w:szCs w:val="20"/>
                <w:lang w:val="uk-UA"/>
              </w:rPr>
            </w:pPr>
            <w:r w:rsidRPr="00C946B3">
              <w:rPr>
                <w:bCs/>
                <w:sz w:val="20"/>
                <w:szCs w:val="20"/>
                <w:lang w:val="uk-UA"/>
              </w:rPr>
              <w:t>Застосування хімічного методу боротьби з амброзією полинолистою</w:t>
            </w:r>
          </w:p>
        </w:tc>
        <w:tc>
          <w:tcPr>
            <w:tcW w:w="1134" w:type="dxa"/>
          </w:tcPr>
          <w:p w14:paraId="7C145A99" w14:textId="77777777" w:rsidR="002127A7" w:rsidRPr="00493AF0" w:rsidRDefault="002127A7" w:rsidP="004700A6">
            <w:pPr>
              <w:jc w:val="center"/>
              <w:rPr>
                <w:sz w:val="20"/>
                <w:szCs w:val="20"/>
                <w:lang w:val="uk-UA"/>
              </w:rPr>
            </w:pPr>
            <w:r w:rsidRPr="003A34DD">
              <w:rPr>
                <w:sz w:val="20"/>
                <w:szCs w:val="20"/>
                <w:lang w:val="uk-UA"/>
              </w:rPr>
              <w:t>2021 рік</w:t>
            </w:r>
          </w:p>
        </w:tc>
        <w:tc>
          <w:tcPr>
            <w:tcW w:w="1703" w:type="dxa"/>
            <w:vMerge w:val="restart"/>
          </w:tcPr>
          <w:p w14:paraId="33E4997E" w14:textId="77777777" w:rsidR="002127A7" w:rsidRPr="00A174F8" w:rsidRDefault="002127A7" w:rsidP="004700A6">
            <w:pPr>
              <w:jc w:val="center"/>
              <w:rPr>
                <w:sz w:val="20"/>
                <w:szCs w:val="20"/>
                <w:lang w:val="uk-UA"/>
              </w:rPr>
            </w:pPr>
            <w:r w:rsidRPr="00A174F8">
              <w:rPr>
                <w:sz w:val="20"/>
                <w:szCs w:val="20"/>
                <w:lang w:val="uk-UA"/>
              </w:rPr>
              <w:t>КП «ЮЖНЕНСЬКЕ УЗБЕРЕЖЖЯ»</w:t>
            </w:r>
          </w:p>
        </w:tc>
        <w:tc>
          <w:tcPr>
            <w:tcW w:w="1276" w:type="dxa"/>
            <w:gridSpan w:val="2"/>
          </w:tcPr>
          <w:p w14:paraId="63E13EA1" w14:textId="77777777" w:rsidR="002127A7" w:rsidRPr="00493AF0" w:rsidRDefault="002127A7" w:rsidP="004700A6">
            <w:pPr>
              <w:jc w:val="center"/>
              <w:rPr>
                <w:sz w:val="20"/>
                <w:szCs w:val="20"/>
                <w:lang w:val="uk-UA"/>
              </w:rPr>
            </w:pPr>
            <w:r w:rsidRPr="003A34DD">
              <w:rPr>
                <w:sz w:val="20"/>
                <w:szCs w:val="20"/>
                <w:lang w:val="uk-UA"/>
              </w:rPr>
              <w:t>40,0</w:t>
            </w:r>
          </w:p>
        </w:tc>
        <w:tc>
          <w:tcPr>
            <w:tcW w:w="1276" w:type="dxa"/>
            <w:gridSpan w:val="2"/>
          </w:tcPr>
          <w:p w14:paraId="532C87BF" w14:textId="77777777" w:rsidR="002127A7" w:rsidRPr="00493AF0" w:rsidRDefault="002127A7" w:rsidP="004700A6">
            <w:pPr>
              <w:jc w:val="center"/>
              <w:rPr>
                <w:sz w:val="20"/>
                <w:szCs w:val="20"/>
                <w:lang w:val="uk-UA"/>
              </w:rPr>
            </w:pPr>
            <w:r w:rsidRPr="003A34DD">
              <w:rPr>
                <w:sz w:val="20"/>
                <w:szCs w:val="20"/>
                <w:lang w:val="uk-UA"/>
              </w:rPr>
              <w:t>38,5</w:t>
            </w:r>
          </w:p>
        </w:tc>
        <w:tc>
          <w:tcPr>
            <w:tcW w:w="1275" w:type="dxa"/>
            <w:gridSpan w:val="2"/>
          </w:tcPr>
          <w:p w14:paraId="6E607B62" w14:textId="77777777" w:rsidR="002127A7" w:rsidRPr="00493AF0" w:rsidRDefault="002127A7" w:rsidP="004700A6">
            <w:pPr>
              <w:jc w:val="center"/>
              <w:rPr>
                <w:sz w:val="20"/>
                <w:szCs w:val="20"/>
                <w:lang w:val="uk-UA"/>
              </w:rPr>
            </w:pPr>
            <w:r w:rsidRPr="003A34DD">
              <w:rPr>
                <w:sz w:val="20"/>
                <w:szCs w:val="20"/>
                <w:lang w:val="uk-UA"/>
              </w:rPr>
              <w:t>38,5</w:t>
            </w:r>
          </w:p>
        </w:tc>
        <w:tc>
          <w:tcPr>
            <w:tcW w:w="1132" w:type="dxa"/>
            <w:gridSpan w:val="2"/>
          </w:tcPr>
          <w:p w14:paraId="066A4602" w14:textId="77777777" w:rsidR="002127A7" w:rsidRPr="00493AF0" w:rsidRDefault="002127A7" w:rsidP="004700A6">
            <w:pPr>
              <w:jc w:val="center"/>
              <w:rPr>
                <w:sz w:val="20"/>
                <w:szCs w:val="20"/>
                <w:lang w:val="uk-UA"/>
              </w:rPr>
            </w:pPr>
            <w:r w:rsidRPr="003A34DD">
              <w:rPr>
                <w:sz w:val="20"/>
                <w:szCs w:val="20"/>
                <w:lang w:val="uk-UA"/>
              </w:rPr>
              <w:t>96,3</w:t>
            </w:r>
          </w:p>
        </w:tc>
        <w:tc>
          <w:tcPr>
            <w:tcW w:w="995" w:type="dxa"/>
          </w:tcPr>
          <w:p w14:paraId="360C6151" w14:textId="77777777" w:rsidR="002127A7" w:rsidRPr="00493AF0" w:rsidRDefault="002127A7" w:rsidP="004700A6">
            <w:pPr>
              <w:jc w:val="center"/>
              <w:rPr>
                <w:sz w:val="20"/>
                <w:szCs w:val="20"/>
                <w:lang w:val="uk-UA"/>
              </w:rPr>
            </w:pPr>
            <w:r>
              <w:rPr>
                <w:sz w:val="20"/>
                <w:szCs w:val="20"/>
                <w:lang w:val="uk-UA"/>
              </w:rPr>
              <w:t>100</w:t>
            </w:r>
            <w:r w:rsidRPr="003A34DD">
              <w:rPr>
                <w:sz w:val="20"/>
                <w:szCs w:val="20"/>
                <w:lang w:val="uk-UA"/>
              </w:rPr>
              <w:t>,</w:t>
            </w:r>
            <w:r>
              <w:rPr>
                <w:sz w:val="20"/>
                <w:szCs w:val="20"/>
                <w:lang w:val="uk-UA"/>
              </w:rPr>
              <w:t>0</w:t>
            </w:r>
          </w:p>
        </w:tc>
        <w:tc>
          <w:tcPr>
            <w:tcW w:w="2123" w:type="dxa"/>
            <w:gridSpan w:val="2"/>
          </w:tcPr>
          <w:p w14:paraId="13FE28CF" w14:textId="77777777" w:rsidR="002127A7" w:rsidRDefault="002127A7" w:rsidP="004700A6">
            <w:pPr>
              <w:jc w:val="both"/>
              <w:rPr>
                <w:sz w:val="20"/>
                <w:szCs w:val="20"/>
                <w:lang w:val="uk-UA"/>
              </w:rPr>
            </w:pPr>
            <w:r w:rsidRPr="00A423E8">
              <w:rPr>
                <w:sz w:val="20"/>
                <w:szCs w:val="20"/>
                <w:lang w:val="uk-UA"/>
              </w:rPr>
              <w:t>Придбано</w:t>
            </w:r>
            <w:r>
              <w:rPr>
                <w:sz w:val="20"/>
                <w:szCs w:val="20"/>
                <w:lang w:val="uk-UA"/>
              </w:rPr>
              <w:t xml:space="preserve"> засобу «Амбростоп» у кількості 1 000 л</w:t>
            </w:r>
          </w:p>
          <w:p w14:paraId="18705283" w14:textId="77777777" w:rsidR="002127A7" w:rsidRPr="00DA42A7" w:rsidRDefault="002127A7" w:rsidP="004700A6">
            <w:pPr>
              <w:jc w:val="both"/>
              <w:rPr>
                <w:sz w:val="20"/>
                <w:szCs w:val="20"/>
                <w:lang w:val="uk-UA"/>
              </w:rPr>
            </w:pPr>
          </w:p>
        </w:tc>
      </w:tr>
      <w:tr w:rsidR="002127A7" w:rsidRPr="00A43199" w14:paraId="0586B876" w14:textId="77777777" w:rsidTr="00774472">
        <w:tc>
          <w:tcPr>
            <w:tcW w:w="549" w:type="dxa"/>
            <w:vMerge/>
          </w:tcPr>
          <w:p w14:paraId="0D407FB0" w14:textId="77777777" w:rsidR="002127A7" w:rsidRDefault="002127A7" w:rsidP="004700A6">
            <w:pPr>
              <w:jc w:val="center"/>
              <w:rPr>
                <w:sz w:val="20"/>
                <w:szCs w:val="20"/>
                <w:lang w:val="uk-UA"/>
              </w:rPr>
            </w:pPr>
          </w:p>
        </w:tc>
        <w:tc>
          <w:tcPr>
            <w:tcW w:w="1436" w:type="dxa"/>
            <w:vMerge/>
          </w:tcPr>
          <w:p w14:paraId="7E6F373C" w14:textId="77777777" w:rsidR="002127A7" w:rsidRPr="00564CB9" w:rsidRDefault="002127A7" w:rsidP="004700A6">
            <w:pPr>
              <w:jc w:val="both"/>
              <w:rPr>
                <w:b/>
                <w:bCs/>
                <w:sz w:val="20"/>
                <w:szCs w:val="20"/>
                <w:lang w:val="uk-UA"/>
              </w:rPr>
            </w:pPr>
          </w:p>
        </w:tc>
        <w:tc>
          <w:tcPr>
            <w:tcW w:w="2410" w:type="dxa"/>
            <w:vMerge/>
          </w:tcPr>
          <w:p w14:paraId="0BA6F0C3" w14:textId="77777777" w:rsidR="002127A7" w:rsidRPr="00A174F8" w:rsidRDefault="002127A7" w:rsidP="004700A6">
            <w:pPr>
              <w:jc w:val="both"/>
              <w:rPr>
                <w:sz w:val="20"/>
                <w:szCs w:val="20"/>
                <w:lang w:val="uk-UA"/>
              </w:rPr>
            </w:pPr>
          </w:p>
        </w:tc>
        <w:tc>
          <w:tcPr>
            <w:tcW w:w="1134" w:type="dxa"/>
          </w:tcPr>
          <w:p w14:paraId="1E6F14FA" w14:textId="77777777" w:rsidR="002127A7" w:rsidRPr="00493AF0" w:rsidRDefault="002127A7" w:rsidP="004700A6">
            <w:pPr>
              <w:jc w:val="center"/>
              <w:rPr>
                <w:sz w:val="20"/>
                <w:szCs w:val="20"/>
                <w:lang w:val="uk-UA"/>
              </w:rPr>
            </w:pPr>
            <w:r w:rsidRPr="003A34DD">
              <w:rPr>
                <w:sz w:val="20"/>
                <w:szCs w:val="20"/>
                <w:lang w:val="uk-UA"/>
              </w:rPr>
              <w:t>202</w:t>
            </w:r>
            <w:r>
              <w:rPr>
                <w:sz w:val="20"/>
                <w:szCs w:val="20"/>
                <w:lang w:val="uk-UA"/>
              </w:rPr>
              <w:t>2</w:t>
            </w:r>
            <w:r w:rsidRPr="003A34DD">
              <w:rPr>
                <w:sz w:val="20"/>
                <w:szCs w:val="20"/>
                <w:lang w:val="uk-UA"/>
              </w:rPr>
              <w:t xml:space="preserve"> рік</w:t>
            </w:r>
          </w:p>
        </w:tc>
        <w:tc>
          <w:tcPr>
            <w:tcW w:w="1703" w:type="dxa"/>
            <w:vMerge/>
          </w:tcPr>
          <w:p w14:paraId="26846DC6" w14:textId="77777777" w:rsidR="002127A7" w:rsidRPr="00A174F8" w:rsidRDefault="002127A7" w:rsidP="004700A6">
            <w:pPr>
              <w:jc w:val="center"/>
              <w:rPr>
                <w:sz w:val="20"/>
                <w:szCs w:val="20"/>
                <w:lang w:val="uk-UA"/>
              </w:rPr>
            </w:pPr>
          </w:p>
        </w:tc>
        <w:tc>
          <w:tcPr>
            <w:tcW w:w="1276" w:type="dxa"/>
            <w:gridSpan w:val="2"/>
          </w:tcPr>
          <w:p w14:paraId="41740C30" w14:textId="77777777" w:rsidR="002127A7" w:rsidRDefault="002127A7" w:rsidP="004700A6">
            <w:pPr>
              <w:jc w:val="center"/>
              <w:rPr>
                <w:sz w:val="20"/>
                <w:szCs w:val="20"/>
                <w:lang w:val="uk-UA"/>
              </w:rPr>
            </w:pPr>
            <w:r w:rsidRPr="00247BE1">
              <w:rPr>
                <w:sz w:val="20"/>
                <w:szCs w:val="20"/>
                <w:lang w:val="uk-UA"/>
              </w:rPr>
              <w:t>40,0</w:t>
            </w:r>
          </w:p>
          <w:p w14:paraId="1C045D50" w14:textId="77777777" w:rsidR="002127A7" w:rsidRPr="00493AF0" w:rsidRDefault="002127A7" w:rsidP="004700A6">
            <w:pPr>
              <w:jc w:val="center"/>
              <w:rPr>
                <w:sz w:val="20"/>
                <w:szCs w:val="20"/>
                <w:lang w:val="uk-UA"/>
              </w:rPr>
            </w:pPr>
          </w:p>
        </w:tc>
        <w:tc>
          <w:tcPr>
            <w:tcW w:w="1276" w:type="dxa"/>
            <w:gridSpan w:val="2"/>
          </w:tcPr>
          <w:p w14:paraId="6E7C91AA" w14:textId="77777777" w:rsidR="002127A7" w:rsidRPr="00493AF0" w:rsidRDefault="002127A7" w:rsidP="004700A6">
            <w:pPr>
              <w:jc w:val="center"/>
              <w:rPr>
                <w:sz w:val="20"/>
                <w:szCs w:val="20"/>
                <w:lang w:val="uk-UA"/>
              </w:rPr>
            </w:pPr>
            <w:r>
              <w:rPr>
                <w:sz w:val="20"/>
                <w:szCs w:val="20"/>
                <w:lang w:val="uk-UA"/>
              </w:rPr>
              <w:t>40,0</w:t>
            </w:r>
          </w:p>
        </w:tc>
        <w:tc>
          <w:tcPr>
            <w:tcW w:w="1275" w:type="dxa"/>
            <w:gridSpan w:val="2"/>
          </w:tcPr>
          <w:p w14:paraId="3BED0B2A" w14:textId="77777777" w:rsidR="002127A7" w:rsidRPr="00493AF0" w:rsidRDefault="002127A7" w:rsidP="004700A6">
            <w:pPr>
              <w:jc w:val="center"/>
              <w:rPr>
                <w:sz w:val="20"/>
                <w:szCs w:val="20"/>
                <w:lang w:val="uk-UA"/>
              </w:rPr>
            </w:pPr>
            <w:r>
              <w:rPr>
                <w:sz w:val="20"/>
                <w:szCs w:val="20"/>
                <w:lang w:val="uk-UA"/>
              </w:rPr>
              <w:t>0,0</w:t>
            </w:r>
          </w:p>
        </w:tc>
        <w:tc>
          <w:tcPr>
            <w:tcW w:w="1132" w:type="dxa"/>
            <w:gridSpan w:val="2"/>
          </w:tcPr>
          <w:p w14:paraId="0FD20D06" w14:textId="77777777" w:rsidR="002127A7" w:rsidRPr="00493AF0" w:rsidRDefault="002127A7" w:rsidP="004700A6">
            <w:pPr>
              <w:jc w:val="center"/>
              <w:rPr>
                <w:sz w:val="20"/>
                <w:szCs w:val="20"/>
                <w:lang w:val="uk-UA"/>
              </w:rPr>
            </w:pPr>
            <w:r>
              <w:rPr>
                <w:sz w:val="20"/>
                <w:szCs w:val="20"/>
                <w:lang w:val="uk-UA"/>
              </w:rPr>
              <w:t>0,0</w:t>
            </w:r>
          </w:p>
        </w:tc>
        <w:tc>
          <w:tcPr>
            <w:tcW w:w="995" w:type="dxa"/>
          </w:tcPr>
          <w:p w14:paraId="084A4C97" w14:textId="77777777" w:rsidR="002127A7" w:rsidRPr="00493AF0" w:rsidRDefault="002127A7" w:rsidP="004700A6">
            <w:pPr>
              <w:jc w:val="center"/>
              <w:rPr>
                <w:sz w:val="20"/>
                <w:szCs w:val="20"/>
                <w:lang w:val="uk-UA"/>
              </w:rPr>
            </w:pPr>
            <w:r>
              <w:rPr>
                <w:sz w:val="20"/>
                <w:szCs w:val="20"/>
                <w:lang w:val="uk-UA"/>
              </w:rPr>
              <w:t>0,0</w:t>
            </w:r>
          </w:p>
        </w:tc>
        <w:tc>
          <w:tcPr>
            <w:tcW w:w="2123" w:type="dxa"/>
            <w:gridSpan w:val="2"/>
            <w:vMerge w:val="restart"/>
          </w:tcPr>
          <w:p w14:paraId="2568F32E" w14:textId="77777777" w:rsidR="002127A7"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p w14:paraId="4645F9A3" w14:textId="77777777" w:rsidR="002127A7" w:rsidRPr="00DA42A7" w:rsidRDefault="002127A7" w:rsidP="004700A6">
            <w:pPr>
              <w:jc w:val="both"/>
              <w:rPr>
                <w:sz w:val="20"/>
                <w:szCs w:val="20"/>
                <w:lang w:val="uk-UA"/>
              </w:rPr>
            </w:pPr>
          </w:p>
        </w:tc>
      </w:tr>
      <w:tr w:rsidR="002127A7" w:rsidRPr="00A05FEE" w14:paraId="6A630ADF" w14:textId="77777777" w:rsidTr="00774472">
        <w:tc>
          <w:tcPr>
            <w:tcW w:w="549" w:type="dxa"/>
            <w:vMerge/>
          </w:tcPr>
          <w:p w14:paraId="1C5F3CF8" w14:textId="77777777" w:rsidR="002127A7" w:rsidRDefault="002127A7" w:rsidP="004700A6">
            <w:pPr>
              <w:jc w:val="center"/>
              <w:rPr>
                <w:sz w:val="20"/>
                <w:szCs w:val="20"/>
                <w:lang w:val="uk-UA"/>
              </w:rPr>
            </w:pPr>
          </w:p>
        </w:tc>
        <w:tc>
          <w:tcPr>
            <w:tcW w:w="1436" w:type="dxa"/>
            <w:vMerge/>
          </w:tcPr>
          <w:p w14:paraId="0CB2AF1E" w14:textId="77777777" w:rsidR="002127A7" w:rsidRPr="00564CB9" w:rsidRDefault="002127A7" w:rsidP="004700A6">
            <w:pPr>
              <w:jc w:val="both"/>
              <w:rPr>
                <w:b/>
                <w:bCs/>
                <w:sz w:val="20"/>
                <w:szCs w:val="20"/>
                <w:lang w:val="uk-UA"/>
              </w:rPr>
            </w:pPr>
          </w:p>
        </w:tc>
        <w:tc>
          <w:tcPr>
            <w:tcW w:w="2410" w:type="dxa"/>
            <w:vMerge/>
          </w:tcPr>
          <w:p w14:paraId="3DF4CE24" w14:textId="77777777" w:rsidR="002127A7" w:rsidRPr="00A174F8" w:rsidRDefault="002127A7" w:rsidP="004700A6">
            <w:pPr>
              <w:jc w:val="both"/>
              <w:rPr>
                <w:sz w:val="20"/>
                <w:szCs w:val="20"/>
                <w:lang w:val="uk-UA"/>
              </w:rPr>
            </w:pPr>
          </w:p>
        </w:tc>
        <w:tc>
          <w:tcPr>
            <w:tcW w:w="1134" w:type="dxa"/>
          </w:tcPr>
          <w:p w14:paraId="7395166A" w14:textId="77777777" w:rsidR="002127A7" w:rsidRPr="00493AF0" w:rsidRDefault="002127A7" w:rsidP="004700A6">
            <w:pPr>
              <w:jc w:val="center"/>
              <w:rPr>
                <w:sz w:val="20"/>
                <w:szCs w:val="20"/>
                <w:lang w:val="uk-UA"/>
              </w:rPr>
            </w:pPr>
            <w:r w:rsidRPr="003A34DD">
              <w:rPr>
                <w:sz w:val="20"/>
                <w:szCs w:val="20"/>
                <w:lang w:val="uk-UA"/>
              </w:rPr>
              <w:t>202</w:t>
            </w:r>
            <w:r>
              <w:rPr>
                <w:sz w:val="20"/>
                <w:szCs w:val="20"/>
                <w:lang w:val="uk-UA"/>
              </w:rPr>
              <w:t>3</w:t>
            </w:r>
            <w:r w:rsidRPr="003A34DD">
              <w:rPr>
                <w:sz w:val="20"/>
                <w:szCs w:val="20"/>
                <w:lang w:val="uk-UA"/>
              </w:rPr>
              <w:t xml:space="preserve"> рік</w:t>
            </w:r>
          </w:p>
        </w:tc>
        <w:tc>
          <w:tcPr>
            <w:tcW w:w="1703" w:type="dxa"/>
            <w:vMerge/>
          </w:tcPr>
          <w:p w14:paraId="3989CA75" w14:textId="77777777" w:rsidR="002127A7" w:rsidRPr="00A174F8" w:rsidRDefault="002127A7" w:rsidP="004700A6">
            <w:pPr>
              <w:jc w:val="center"/>
              <w:rPr>
                <w:sz w:val="20"/>
                <w:szCs w:val="20"/>
                <w:lang w:val="uk-UA"/>
              </w:rPr>
            </w:pPr>
          </w:p>
        </w:tc>
        <w:tc>
          <w:tcPr>
            <w:tcW w:w="1276" w:type="dxa"/>
            <w:gridSpan w:val="2"/>
          </w:tcPr>
          <w:p w14:paraId="7628BE58" w14:textId="77777777" w:rsidR="002127A7" w:rsidRPr="00493AF0" w:rsidRDefault="002127A7" w:rsidP="004700A6">
            <w:pPr>
              <w:jc w:val="center"/>
              <w:rPr>
                <w:sz w:val="20"/>
                <w:szCs w:val="20"/>
                <w:lang w:val="uk-UA"/>
              </w:rPr>
            </w:pPr>
            <w:r w:rsidRPr="0051300D">
              <w:rPr>
                <w:sz w:val="20"/>
                <w:szCs w:val="20"/>
                <w:lang w:val="uk-UA"/>
              </w:rPr>
              <w:t>100,0</w:t>
            </w:r>
          </w:p>
        </w:tc>
        <w:tc>
          <w:tcPr>
            <w:tcW w:w="1276" w:type="dxa"/>
            <w:gridSpan w:val="2"/>
          </w:tcPr>
          <w:p w14:paraId="141B3FFD" w14:textId="77777777" w:rsidR="002127A7" w:rsidRPr="00493AF0" w:rsidRDefault="002127A7" w:rsidP="004700A6">
            <w:pPr>
              <w:jc w:val="center"/>
              <w:rPr>
                <w:sz w:val="20"/>
                <w:szCs w:val="20"/>
                <w:lang w:val="uk-UA"/>
              </w:rPr>
            </w:pPr>
            <w:r w:rsidRPr="0051300D">
              <w:rPr>
                <w:sz w:val="20"/>
                <w:szCs w:val="20"/>
                <w:lang w:val="uk-UA"/>
              </w:rPr>
              <w:t>95,5</w:t>
            </w:r>
          </w:p>
        </w:tc>
        <w:tc>
          <w:tcPr>
            <w:tcW w:w="1275" w:type="dxa"/>
            <w:gridSpan w:val="2"/>
          </w:tcPr>
          <w:p w14:paraId="747296DD" w14:textId="77777777" w:rsidR="002127A7" w:rsidRPr="00493AF0" w:rsidRDefault="002127A7" w:rsidP="004700A6">
            <w:pPr>
              <w:jc w:val="center"/>
              <w:rPr>
                <w:sz w:val="20"/>
                <w:szCs w:val="20"/>
                <w:lang w:val="uk-UA"/>
              </w:rPr>
            </w:pPr>
            <w:r w:rsidRPr="0051300D">
              <w:rPr>
                <w:sz w:val="20"/>
                <w:szCs w:val="20"/>
                <w:lang w:val="uk-UA"/>
              </w:rPr>
              <w:t>0,0</w:t>
            </w:r>
          </w:p>
        </w:tc>
        <w:tc>
          <w:tcPr>
            <w:tcW w:w="1132" w:type="dxa"/>
            <w:gridSpan w:val="2"/>
          </w:tcPr>
          <w:p w14:paraId="6B1280D6" w14:textId="77777777" w:rsidR="002127A7" w:rsidRPr="00493AF0" w:rsidRDefault="002127A7" w:rsidP="004700A6">
            <w:pPr>
              <w:jc w:val="center"/>
              <w:rPr>
                <w:sz w:val="20"/>
                <w:szCs w:val="20"/>
                <w:lang w:val="uk-UA"/>
              </w:rPr>
            </w:pPr>
            <w:r w:rsidRPr="0051300D">
              <w:rPr>
                <w:sz w:val="20"/>
                <w:szCs w:val="20"/>
                <w:lang w:val="uk-UA"/>
              </w:rPr>
              <w:t>0,0</w:t>
            </w:r>
          </w:p>
        </w:tc>
        <w:tc>
          <w:tcPr>
            <w:tcW w:w="995" w:type="dxa"/>
          </w:tcPr>
          <w:p w14:paraId="3FE588F4" w14:textId="77777777" w:rsidR="002127A7" w:rsidRPr="00493AF0" w:rsidRDefault="002127A7" w:rsidP="004700A6">
            <w:pPr>
              <w:jc w:val="center"/>
              <w:rPr>
                <w:sz w:val="20"/>
                <w:szCs w:val="20"/>
                <w:lang w:val="uk-UA"/>
              </w:rPr>
            </w:pPr>
            <w:r w:rsidRPr="0051300D">
              <w:rPr>
                <w:sz w:val="20"/>
                <w:szCs w:val="20"/>
                <w:lang w:val="uk-UA"/>
              </w:rPr>
              <w:t>0,0</w:t>
            </w:r>
          </w:p>
        </w:tc>
        <w:tc>
          <w:tcPr>
            <w:tcW w:w="2123" w:type="dxa"/>
            <w:gridSpan w:val="2"/>
            <w:vMerge/>
          </w:tcPr>
          <w:p w14:paraId="63C3D22E" w14:textId="77777777" w:rsidR="002127A7" w:rsidRPr="00DA42A7" w:rsidRDefault="002127A7" w:rsidP="004700A6">
            <w:pPr>
              <w:jc w:val="both"/>
              <w:rPr>
                <w:sz w:val="20"/>
                <w:szCs w:val="20"/>
                <w:lang w:val="uk-UA"/>
              </w:rPr>
            </w:pPr>
          </w:p>
        </w:tc>
      </w:tr>
      <w:tr w:rsidR="002127A7" w:rsidRPr="00A43199" w14:paraId="19D9CB5A" w14:textId="77777777" w:rsidTr="00774472">
        <w:tc>
          <w:tcPr>
            <w:tcW w:w="549" w:type="dxa"/>
          </w:tcPr>
          <w:p w14:paraId="74A4F6E2" w14:textId="77777777" w:rsidR="002127A7" w:rsidRDefault="002127A7" w:rsidP="004700A6">
            <w:pPr>
              <w:jc w:val="center"/>
              <w:rPr>
                <w:sz w:val="20"/>
                <w:szCs w:val="20"/>
                <w:lang w:val="uk-UA"/>
              </w:rPr>
            </w:pPr>
            <w:r>
              <w:rPr>
                <w:sz w:val="20"/>
                <w:szCs w:val="20"/>
                <w:lang w:val="uk-UA"/>
              </w:rPr>
              <w:t>4</w:t>
            </w:r>
          </w:p>
        </w:tc>
        <w:tc>
          <w:tcPr>
            <w:tcW w:w="1436" w:type="dxa"/>
            <w:vMerge/>
          </w:tcPr>
          <w:p w14:paraId="77A02F30" w14:textId="77777777" w:rsidR="002127A7" w:rsidRPr="00564CB9" w:rsidRDefault="002127A7" w:rsidP="004700A6">
            <w:pPr>
              <w:jc w:val="both"/>
              <w:rPr>
                <w:b/>
                <w:bCs/>
                <w:sz w:val="20"/>
                <w:szCs w:val="20"/>
                <w:lang w:val="uk-UA"/>
              </w:rPr>
            </w:pPr>
          </w:p>
        </w:tc>
        <w:tc>
          <w:tcPr>
            <w:tcW w:w="2410" w:type="dxa"/>
          </w:tcPr>
          <w:p w14:paraId="573F44A4" w14:textId="77777777" w:rsidR="002127A7" w:rsidRPr="00A174F8" w:rsidRDefault="002127A7" w:rsidP="004700A6">
            <w:pPr>
              <w:jc w:val="both"/>
              <w:rPr>
                <w:sz w:val="20"/>
                <w:szCs w:val="20"/>
                <w:lang w:val="uk-UA"/>
              </w:rPr>
            </w:pPr>
            <w:r w:rsidRPr="00A174F8">
              <w:rPr>
                <w:sz w:val="20"/>
                <w:szCs w:val="20"/>
                <w:lang w:val="uk-UA"/>
              </w:rPr>
              <w:t>Придбання техніки для механічного скошування амброзії (мотокос)</w:t>
            </w:r>
          </w:p>
        </w:tc>
        <w:tc>
          <w:tcPr>
            <w:tcW w:w="1134" w:type="dxa"/>
          </w:tcPr>
          <w:p w14:paraId="31391953" w14:textId="77777777" w:rsidR="002127A7" w:rsidRPr="003A34DD" w:rsidRDefault="002127A7" w:rsidP="004700A6">
            <w:pPr>
              <w:jc w:val="center"/>
              <w:rPr>
                <w:sz w:val="20"/>
                <w:szCs w:val="20"/>
                <w:lang w:val="uk-UA"/>
              </w:rPr>
            </w:pPr>
            <w:r w:rsidRPr="00493AF0">
              <w:rPr>
                <w:sz w:val="20"/>
                <w:szCs w:val="20"/>
                <w:lang w:val="uk-UA"/>
              </w:rPr>
              <w:t>2024 рік</w:t>
            </w:r>
          </w:p>
        </w:tc>
        <w:tc>
          <w:tcPr>
            <w:tcW w:w="1703" w:type="dxa"/>
          </w:tcPr>
          <w:p w14:paraId="768D6582" w14:textId="77777777" w:rsidR="002127A7" w:rsidRPr="00A174F8" w:rsidRDefault="002127A7" w:rsidP="004700A6">
            <w:pPr>
              <w:jc w:val="center"/>
              <w:rPr>
                <w:sz w:val="20"/>
                <w:szCs w:val="20"/>
                <w:lang w:val="uk-UA"/>
              </w:rPr>
            </w:pPr>
            <w:r w:rsidRPr="00A174F8">
              <w:rPr>
                <w:sz w:val="20"/>
                <w:szCs w:val="20"/>
                <w:lang w:val="uk-UA"/>
              </w:rPr>
              <w:t>КП «ЮЖНЕНСЬКЕ УЗБЕРЕЖЖЯ»</w:t>
            </w:r>
          </w:p>
        </w:tc>
        <w:tc>
          <w:tcPr>
            <w:tcW w:w="1276" w:type="dxa"/>
            <w:gridSpan w:val="2"/>
          </w:tcPr>
          <w:p w14:paraId="297C1CB2" w14:textId="77777777" w:rsidR="002127A7" w:rsidRPr="0051300D" w:rsidRDefault="002127A7" w:rsidP="004700A6">
            <w:pPr>
              <w:jc w:val="center"/>
              <w:rPr>
                <w:sz w:val="20"/>
                <w:szCs w:val="20"/>
                <w:lang w:val="uk-UA"/>
              </w:rPr>
            </w:pPr>
            <w:r w:rsidRPr="00493AF0">
              <w:rPr>
                <w:sz w:val="20"/>
                <w:szCs w:val="20"/>
                <w:lang w:val="uk-UA"/>
              </w:rPr>
              <w:t>100,0</w:t>
            </w:r>
          </w:p>
        </w:tc>
        <w:tc>
          <w:tcPr>
            <w:tcW w:w="1276" w:type="dxa"/>
            <w:gridSpan w:val="2"/>
          </w:tcPr>
          <w:p w14:paraId="1965A4DE" w14:textId="77777777" w:rsidR="002127A7" w:rsidRPr="0051300D" w:rsidRDefault="002127A7" w:rsidP="004700A6">
            <w:pPr>
              <w:jc w:val="center"/>
              <w:rPr>
                <w:sz w:val="20"/>
                <w:szCs w:val="20"/>
                <w:lang w:val="uk-UA"/>
              </w:rPr>
            </w:pPr>
            <w:r w:rsidRPr="00493AF0">
              <w:rPr>
                <w:sz w:val="20"/>
                <w:szCs w:val="20"/>
                <w:lang w:val="uk-UA"/>
              </w:rPr>
              <w:t>100,0</w:t>
            </w:r>
          </w:p>
        </w:tc>
        <w:tc>
          <w:tcPr>
            <w:tcW w:w="1275" w:type="dxa"/>
            <w:gridSpan w:val="2"/>
          </w:tcPr>
          <w:p w14:paraId="6B72A812" w14:textId="77777777" w:rsidR="002127A7" w:rsidRPr="0051300D" w:rsidRDefault="002127A7" w:rsidP="004700A6">
            <w:pPr>
              <w:jc w:val="center"/>
              <w:rPr>
                <w:sz w:val="20"/>
                <w:szCs w:val="20"/>
                <w:lang w:val="uk-UA"/>
              </w:rPr>
            </w:pPr>
            <w:r w:rsidRPr="00493AF0">
              <w:rPr>
                <w:sz w:val="20"/>
                <w:szCs w:val="20"/>
                <w:lang w:val="uk-UA"/>
              </w:rPr>
              <w:t>99,2</w:t>
            </w:r>
          </w:p>
        </w:tc>
        <w:tc>
          <w:tcPr>
            <w:tcW w:w="1132" w:type="dxa"/>
            <w:gridSpan w:val="2"/>
          </w:tcPr>
          <w:p w14:paraId="28A6A90F" w14:textId="77777777" w:rsidR="002127A7" w:rsidRPr="0051300D" w:rsidRDefault="002127A7" w:rsidP="004700A6">
            <w:pPr>
              <w:jc w:val="center"/>
              <w:rPr>
                <w:sz w:val="20"/>
                <w:szCs w:val="20"/>
                <w:lang w:val="uk-UA"/>
              </w:rPr>
            </w:pPr>
            <w:r w:rsidRPr="00493AF0">
              <w:rPr>
                <w:sz w:val="20"/>
                <w:szCs w:val="20"/>
                <w:lang w:val="uk-UA"/>
              </w:rPr>
              <w:t>99,2</w:t>
            </w:r>
          </w:p>
        </w:tc>
        <w:tc>
          <w:tcPr>
            <w:tcW w:w="995" w:type="dxa"/>
          </w:tcPr>
          <w:p w14:paraId="1CB07B4B" w14:textId="77777777" w:rsidR="002127A7" w:rsidRPr="0051300D" w:rsidRDefault="002127A7" w:rsidP="004700A6">
            <w:pPr>
              <w:jc w:val="center"/>
              <w:rPr>
                <w:sz w:val="20"/>
                <w:szCs w:val="20"/>
                <w:lang w:val="uk-UA"/>
              </w:rPr>
            </w:pPr>
            <w:r w:rsidRPr="00493AF0">
              <w:rPr>
                <w:sz w:val="20"/>
                <w:szCs w:val="20"/>
                <w:lang w:val="uk-UA"/>
              </w:rPr>
              <w:t>99,2</w:t>
            </w:r>
          </w:p>
        </w:tc>
        <w:tc>
          <w:tcPr>
            <w:tcW w:w="2123" w:type="dxa"/>
            <w:gridSpan w:val="2"/>
          </w:tcPr>
          <w:p w14:paraId="3976B3BA" w14:textId="77777777" w:rsidR="002127A7" w:rsidRPr="00DA42A7" w:rsidRDefault="002127A7" w:rsidP="004700A6">
            <w:pPr>
              <w:jc w:val="both"/>
              <w:rPr>
                <w:sz w:val="20"/>
                <w:szCs w:val="20"/>
                <w:lang w:val="uk-UA"/>
              </w:rPr>
            </w:pPr>
            <w:r w:rsidRPr="00DA42A7">
              <w:rPr>
                <w:sz w:val="20"/>
                <w:szCs w:val="20"/>
                <w:lang w:val="uk-UA"/>
              </w:rPr>
              <w:t>Придбано мотокос у кількості – 5 шт.</w:t>
            </w:r>
          </w:p>
        </w:tc>
      </w:tr>
      <w:tr w:rsidR="002127A7" w:rsidRPr="00A43199" w14:paraId="49C6F7F0" w14:textId="77777777" w:rsidTr="00774472">
        <w:tc>
          <w:tcPr>
            <w:tcW w:w="549" w:type="dxa"/>
          </w:tcPr>
          <w:p w14:paraId="535AFAEF" w14:textId="77777777" w:rsidR="002127A7" w:rsidRDefault="002127A7" w:rsidP="004700A6">
            <w:pPr>
              <w:jc w:val="center"/>
              <w:rPr>
                <w:sz w:val="20"/>
                <w:szCs w:val="20"/>
                <w:lang w:val="uk-UA"/>
              </w:rPr>
            </w:pPr>
            <w:r>
              <w:rPr>
                <w:sz w:val="20"/>
                <w:szCs w:val="20"/>
                <w:lang w:val="uk-UA"/>
              </w:rPr>
              <w:t>5</w:t>
            </w:r>
          </w:p>
        </w:tc>
        <w:tc>
          <w:tcPr>
            <w:tcW w:w="1436" w:type="dxa"/>
            <w:vMerge w:val="restart"/>
          </w:tcPr>
          <w:p w14:paraId="6459885A" w14:textId="77777777" w:rsidR="002127A7" w:rsidRPr="00B86966" w:rsidRDefault="002127A7" w:rsidP="004700A6">
            <w:pPr>
              <w:jc w:val="both"/>
              <w:rPr>
                <w:sz w:val="20"/>
                <w:szCs w:val="20"/>
                <w:lang w:val="uk-UA"/>
              </w:rPr>
            </w:pPr>
            <w:r w:rsidRPr="00B86966">
              <w:rPr>
                <w:sz w:val="20"/>
                <w:szCs w:val="20"/>
                <w:lang w:val="uk-UA"/>
              </w:rPr>
              <w:t>Оснащення комунальних підприємств необхідною кількістю спецтехніки та обладнання</w:t>
            </w:r>
          </w:p>
          <w:p w14:paraId="59D0C341" w14:textId="77777777" w:rsidR="002127A7" w:rsidRPr="00564CB9" w:rsidRDefault="002127A7" w:rsidP="004700A6">
            <w:pPr>
              <w:jc w:val="both"/>
              <w:rPr>
                <w:b/>
                <w:bCs/>
                <w:sz w:val="20"/>
                <w:szCs w:val="20"/>
                <w:lang w:val="uk-UA"/>
              </w:rPr>
            </w:pPr>
            <w:r w:rsidRPr="00B86966">
              <w:rPr>
                <w:sz w:val="20"/>
                <w:szCs w:val="20"/>
                <w:lang w:val="uk-UA"/>
              </w:rPr>
              <w:t>для забезпечення ефективної боротьби з амброзією</w:t>
            </w:r>
          </w:p>
        </w:tc>
        <w:tc>
          <w:tcPr>
            <w:tcW w:w="2410" w:type="dxa"/>
          </w:tcPr>
          <w:p w14:paraId="38DF774B" w14:textId="77777777" w:rsidR="002127A7" w:rsidRPr="00A174F8" w:rsidRDefault="002127A7" w:rsidP="004700A6">
            <w:pPr>
              <w:jc w:val="both"/>
              <w:rPr>
                <w:sz w:val="20"/>
                <w:szCs w:val="20"/>
                <w:lang w:val="uk-UA"/>
              </w:rPr>
            </w:pPr>
            <w:r w:rsidRPr="003573EC">
              <w:rPr>
                <w:sz w:val="20"/>
                <w:szCs w:val="20"/>
                <w:lang w:val="uk-UA"/>
              </w:rPr>
              <w:t>Придбання техніки для механічного скошування амброзії (мотокос</w:t>
            </w:r>
            <w:r>
              <w:rPr>
                <w:sz w:val="20"/>
                <w:szCs w:val="20"/>
                <w:lang w:val="uk-UA"/>
              </w:rPr>
              <w:t>а</w:t>
            </w:r>
            <w:r w:rsidRPr="003573EC">
              <w:rPr>
                <w:sz w:val="20"/>
                <w:szCs w:val="20"/>
                <w:lang w:val="uk-UA"/>
              </w:rPr>
              <w:t>)</w:t>
            </w:r>
            <w:r>
              <w:rPr>
                <w:sz w:val="20"/>
                <w:szCs w:val="20"/>
                <w:lang w:val="uk-UA"/>
              </w:rPr>
              <w:t xml:space="preserve"> </w:t>
            </w:r>
          </w:p>
        </w:tc>
        <w:tc>
          <w:tcPr>
            <w:tcW w:w="1134" w:type="dxa"/>
          </w:tcPr>
          <w:p w14:paraId="6FF05A8D" w14:textId="77777777" w:rsidR="002127A7" w:rsidRPr="00493AF0" w:rsidRDefault="002127A7" w:rsidP="004700A6">
            <w:pPr>
              <w:jc w:val="center"/>
              <w:rPr>
                <w:sz w:val="20"/>
                <w:szCs w:val="20"/>
                <w:lang w:val="uk-UA"/>
              </w:rPr>
            </w:pPr>
            <w:r w:rsidRPr="00F878FF">
              <w:rPr>
                <w:sz w:val="20"/>
                <w:szCs w:val="20"/>
                <w:lang w:val="uk-UA"/>
              </w:rPr>
              <w:t>2020 рік</w:t>
            </w:r>
          </w:p>
        </w:tc>
        <w:tc>
          <w:tcPr>
            <w:tcW w:w="1703" w:type="dxa"/>
          </w:tcPr>
          <w:p w14:paraId="72CEB90C" w14:textId="77777777" w:rsidR="002127A7" w:rsidRPr="00A174F8" w:rsidRDefault="002127A7" w:rsidP="004700A6">
            <w:pPr>
              <w:jc w:val="center"/>
              <w:rPr>
                <w:sz w:val="20"/>
                <w:szCs w:val="20"/>
                <w:lang w:val="uk-UA"/>
              </w:rPr>
            </w:pPr>
            <w:r w:rsidRPr="00C21AC1">
              <w:rPr>
                <w:sz w:val="20"/>
                <w:szCs w:val="20"/>
                <w:lang w:val="uk-UA"/>
              </w:rPr>
              <w:t>КП «Екосервіс»</w:t>
            </w:r>
          </w:p>
        </w:tc>
        <w:tc>
          <w:tcPr>
            <w:tcW w:w="1276" w:type="dxa"/>
            <w:gridSpan w:val="2"/>
          </w:tcPr>
          <w:p w14:paraId="7F9DFBDD" w14:textId="77777777" w:rsidR="002127A7" w:rsidRPr="00493AF0" w:rsidRDefault="002127A7" w:rsidP="004700A6">
            <w:pPr>
              <w:jc w:val="center"/>
              <w:rPr>
                <w:sz w:val="20"/>
                <w:szCs w:val="20"/>
                <w:lang w:val="uk-UA"/>
              </w:rPr>
            </w:pPr>
            <w:r w:rsidRPr="00F878FF">
              <w:rPr>
                <w:sz w:val="20"/>
                <w:szCs w:val="20"/>
                <w:lang w:val="uk-UA"/>
              </w:rPr>
              <w:t>18,9</w:t>
            </w:r>
          </w:p>
        </w:tc>
        <w:tc>
          <w:tcPr>
            <w:tcW w:w="1276" w:type="dxa"/>
            <w:gridSpan w:val="2"/>
          </w:tcPr>
          <w:p w14:paraId="6AD44CE3" w14:textId="77777777" w:rsidR="002127A7" w:rsidRPr="00493AF0" w:rsidRDefault="002127A7" w:rsidP="004700A6">
            <w:pPr>
              <w:jc w:val="center"/>
              <w:rPr>
                <w:sz w:val="20"/>
                <w:szCs w:val="20"/>
                <w:lang w:val="uk-UA"/>
              </w:rPr>
            </w:pPr>
            <w:r>
              <w:rPr>
                <w:sz w:val="20"/>
                <w:szCs w:val="20"/>
                <w:lang w:val="uk-UA"/>
              </w:rPr>
              <w:t>18</w:t>
            </w:r>
            <w:r w:rsidRPr="007335E0">
              <w:rPr>
                <w:sz w:val="20"/>
                <w:szCs w:val="20"/>
                <w:lang w:val="uk-UA"/>
              </w:rPr>
              <w:t>,</w:t>
            </w:r>
            <w:r>
              <w:rPr>
                <w:sz w:val="20"/>
                <w:szCs w:val="20"/>
                <w:lang w:val="uk-UA"/>
              </w:rPr>
              <w:t>9</w:t>
            </w:r>
          </w:p>
        </w:tc>
        <w:tc>
          <w:tcPr>
            <w:tcW w:w="1275" w:type="dxa"/>
            <w:gridSpan w:val="2"/>
          </w:tcPr>
          <w:p w14:paraId="6D968730" w14:textId="77777777" w:rsidR="002127A7" w:rsidRPr="00493AF0" w:rsidRDefault="002127A7" w:rsidP="004700A6">
            <w:pPr>
              <w:jc w:val="center"/>
              <w:rPr>
                <w:sz w:val="20"/>
                <w:szCs w:val="20"/>
                <w:lang w:val="uk-UA"/>
              </w:rPr>
            </w:pPr>
            <w:r>
              <w:rPr>
                <w:sz w:val="20"/>
                <w:szCs w:val="20"/>
                <w:lang w:val="uk-UA"/>
              </w:rPr>
              <w:t>18</w:t>
            </w:r>
            <w:r w:rsidRPr="007335E0">
              <w:rPr>
                <w:sz w:val="20"/>
                <w:szCs w:val="20"/>
                <w:lang w:val="uk-UA"/>
              </w:rPr>
              <w:t>,</w:t>
            </w:r>
            <w:r>
              <w:rPr>
                <w:sz w:val="20"/>
                <w:szCs w:val="20"/>
                <w:lang w:val="uk-UA"/>
              </w:rPr>
              <w:t>9</w:t>
            </w:r>
          </w:p>
        </w:tc>
        <w:tc>
          <w:tcPr>
            <w:tcW w:w="1132" w:type="dxa"/>
            <w:gridSpan w:val="2"/>
          </w:tcPr>
          <w:p w14:paraId="42CD3DD7" w14:textId="77777777" w:rsidR="002127A7" w:rsidRPr="00493AF0" w:rsidRDefault="002127A7" w:rsidP="004700A6">
            <w:pPr>
              <w:jc w:val="center"/>
              <w:rPr>
                <w:sz w:val="20"/>
                <w:szCs w:val="20"/>
                <w:lang w:val="uk-UA"/>
              </w:rPr>
            </w:pPr>
            <w:r>
              <w:rPr>
                <w:sz w:val="20"/>
                <w:szCs w:val="20"/>
                <w:lang w:val="uk-UA"/>
              </w:rPr>
              <w:t>100</w:t>
            </w:r>
            <w:r w:rsidRPr="007335E0">
              <w:rPr>
                <w:sz w:val="20"/>
                <w:szCs w:val="20"/>
                <w:lang w:val="uk-UA"/>
              </w:rPr>
              <w:t>,0</w:t>
            </w:r>
          </w:p>
        </w:tc>
        <w:tc>
          <w:tcPr>
            <w:tcW w:w="995" w:type="dxa"/>
          </w:tcPr>
          <w:p w14:paraId="56CA2F41" w14:textId="77777777" w:rsidR="002127A7" w:rsidRPr="00493AF0" w:rsidRDefault="002127A7" w:rsidP="004700A6">
            <w:pPr>
              <w:jc w:val="center"/>
              <w:rPr>
                <w:sz w:val="20"/>
                <w:szCs w:val="20"/>
                <w:lang w:val="uk-UA"/>
              </w:rPr>
            </w:pPr>
            <w:r>
              <w:rPr>
                <w:sz w:val="20"/>
                <w:szCs w:val="20"/>
                <w:lang w:val="uk-UA"/>
              </w:rPr>
              <w:t>10</w:t>
            </w:r>
            <w:r w:rsidRPr="007335E0">
              <w:rPr>
                <w:sz w:val="20"/>
                <w:szCs w:val="20"/>
                <w:lang w:val="uk-UA"/>
              </w:rPr>
              <w:t>0,0</w:t>
            </w:r>
          </w:p>
        </w:tc>
        <w:tc>
          <w:tcPr>
            <w:tcW w:w="2123" w:type="dxa"/>
            <w:gridSpan w:val="2"/>
          </w:tcPr>
          <w:p w14:paraId="2583BBC3" w14:textId="77777777" w:rsidR="002127A7" w:rsidRPr="00DA42A7" w:rsidRDefault="002127A7" w:rsidP="004700A6">
            <w:pPr>
              <w:jc w:val="both"/>
              <w:rPr>
                <w:sz w:val="20"/>
                <w:szCs w:val="20"/>
                <w:lang w:val="uk-UA"/>
              </w:rPr>
            </w:pPr>
            <w:r w:rsidRPr="00DA42A7">
              <w:rPr>
                <w:sz w:val="20"/>
                <w:szCs w:val="20"/>
                <w:lang w:val="uk-UA"/>
              </w:rPr>
              <w:t xml:space="preserve">Придбано мотокос у кількості – </w:t>
            </w:r>
            <w:r>
              <w:rPr>
                <w:sz w:val="20"/>
                <w:szCs w:val="20"/>
                <w:lang w:val="uk-UA"/>
              </w:rPr>
              <w:t>1</w:t>
            </w:r>
            <w:r w:rsidRPr="00DA42A7">
              <w:rPr>
                <w:sz w:val="20"/>
                <w:szCs w:val="20"/>
                <w:lang w:val="uk-UA"/>
              </w:rPr>
              <w:t xml:space="preserve"> шт.</w:t>
            </w:r>
          </w:p>
        </w:tc>
      </w:tr>
      <w:tr w:rsidR="002127A7" w:rsidRPr="00A43199" w14:paraId="1C2EAEE8" w14:textId="77777777" w:rsidTr="00774472">
        <w:tc>
          <w:tcPr>
            <w:tcW w:w="549" w:type="dxa"/>
            <w:vMerge w:val="restart"/>
          </w:tcPr>
          <w:p w14:paraId="712292B1" w14:textId="77777777" w:rsidR="002127A7" w:rsidRDefault="002127A7" w:rsidP="004700A6">
            <w:pPr>
              <w:jc w:val="center"/>
              <w:rPr>
                <w:sz w:val="20"/>
                <w:szCs w:val="20"/>
                <w:lang w:val="uk-UA"/>
              </w:rPr>
            </w:pPr>
            <w:r>
              <w:rPr>
                <w:sz w:val="20"/>
                <w:szCs w:val="20"/>
                <w:lang w:val="uk-UA"/>
              </w:rPr>
              <w:t>6</w:t>
            </w:r>
          </w:p>
        </w:tc>
        <w:tc>
          <w:tcPr>
            <w:tcW w:w="1436" w:type="dxa"/>
            <w:vMerge/>
          </w:tcPr>
          <w:p w14:paraId="56628EB4" w14:textId="77777777" w:rsidR="002127A7" w:rsidRPr="00564CB9" w:rsidRDefault="002127A7" w:rsidP="004700A6">
            <w:pPr>
              <w:jc w:val="both"/>
              <w:rPr>
                <w:b/>
                <w:bCs/>
                <w:sz w:val="20"/>
                <w:szCs w:val="20"/>
                <w:lang w:val="uk-UA"/>
              </w:rPr>
            </w:pPr>
          </w:p>
        </w:tc>
        <w:tc>
          <w:tcPr>
            <w:tcW w:w="2410" w:type="dxa"/>
            <w:vMerge w:val="restart"/>
          </w:tcPr>
          <w:p w14:paraId="1E0979B7" w14:textId="77777777" w:rsidR="002127A7" w:rsidRPr="00A174F8" w:rsidRDefault="002127A7" w:rsidP="004700A6">
            <w:pPr>
              <w:jc w:val="both"/>
              <w:rPr>
                <w:sz w:val="20"/>
                <w:szCs w:val="20"/>
                <w:lang w:val="uk-UA"/>
              </w:rPr>
            </w:pPr>
            <w:r w:rsidRPr="00283DE2">
              <w:rPr>
                <w:sz w:val="20"/>
                <w:szCs w:val="20"/>
                <w:lang w:val="uk-UA"/>
              </w:rPr>
              <w:t>Придбання захисного спецодягу</w:t>
            </w:r>
          </w:p>
        </w:tc>
        <w:tc>
          <w:tcPr>
            <w:tcW w:w="1134" w:type="dxa"/>
          </w:tcPr>
          <w:p w14:paraId="6C8F31A7" w14:textId="77777777" w:rsidR="002127A7" w:rsidRPr="00493AF0" w:rsidRDefault="002127A7" w:rsidP="004700A6">
            <w:pPr>
              <w:jc w:val="center"/>
              <w:rPr>
                <w:sz w:val="20"/>
                <w:szCs w:val="20"/>
                <w:lang w:val="uk-UA"/>
              </w:rPr>
            </w:pPr>
            <w:r w:rsidRPr="002E0787">
              <w:rPr>
                <w:sz w:val="20"/>
                <w:szCs w:val="20"/>
                <w:lang w:val="uk-UA"/>
              </w:rPr>
              <w:t>2020 рік</w:t>
            </w:r>
          </w:p>
        </w:tc>
        <w:tc>
          <w:tcPr>
            <w:tcW w:w="1703" w:type="dxa"/>
            <w:vMerge w:val="restart"/>
          </w:tcPr>
          <w:p w14:paraId="4C70BB25" w14:textId="77777777" w:rsidR="002127A7" w:rsidRPr="00A174F8" w:rsidRDefault="002127A7" w:rsidP="004700A6">
            <w:pPr>
              <w:jc w:val="center"/>
              <w:rPr>
                <w:sz w:val="20"/>
                <w:szCs w:val="20"/>
                <w:lang w:val="uk-UA"/>
              </w:rPr>
            </w:pPr>
            <w:r w:rsidRPr="00C21AC1">
              <w:rPr>
                <w:sz w:val="20"/>
                <w:szCs w:val="20"/>
                <w:lang w:val="uk-UA"/>
              </w:rPr>
              <w:t>КП «Екосервіс»</w:t>
            </w:r>
          </w:p>
        </w:tc>
        <w:tc>
          <w:tcPr>
            <w:tcW w:w="1276" w:type="dxa"/>
            <w:gridSpan w:val="2"/>
          </w:tcPr>
          <w:p w14:paraId="1BC84E70" w14:textId="77777777" w:rsidR="002127A7" w:rsidRPr="00493AF0" w:rsidRDefault="002127A7" w:rsidP="004700A6">
            <w:pPr>
              <w:jc w:val="center"/>
              <w:rPr>
                <w:sz w:val="20"/>
                <w:szCs w:val="20"/>
                <w:lang w:val="uk-UA"/>
              </w:rPr>
            </w:pPr>
            <w:r w:rsidRPr="00F70112">
              <w:rPr>
                <w:sz w:val="20"/>
                <w:szCs w:val="20"/>
                <w:lang w:val="uk-UA"/>
              </w:rPr>
              <w:t>2,8</w:t>
            </w:r>
          </w:p>
        </w:tc>
        <w:tc>
          <w:tcPr>
            <w:tcW w:w="1276" w:type="dxa"/>
            <w:gridSpan w:val="2"/>
          </w:tcPr>
          <w:p w14:paraId="6E75E9EA" w14:textId="77777777" w:rsidR="002127A7" w:rsidRPr="00493AF0" w:rsidRDefault="002127A7" w:rsidP="004700A6">
            <w:pPr>
              <w:jc w:val="center"/>
              <w:rPr>
                <w:sz w:val="20"/>
                <w:szCs w:val="20"/>
                <w:lang w:val="uk-UA"/>
              </w:rPr>
            </w:pPr>
            <w:r w:rsidRPr="00F70112">
              <w:rPr>
                <w:sz w:val="20"/>
                <w:szCs w:val="20"/>
                <w:lang w:val="uk-UA"/>
              </w:rPr>
              <w:t>3,4</w:t>
            </w:r>
          </w:p>
        </w:tc>
        <w:tc>
          <w:tcPr>
            <w:tcW w:w="1275" w:type="dxa"/>
            <w:gridSpan w:val="2"/>
          </w:tcPr>
          <w:p w14:paraId="3C9B9DEF" w14:textId="77777777" w:rsidR="002127A7" w:rsidRPr="00493AF0" w:rsidRDefault="002127A7" w:rsidP="004700A6">
            <w:pPr>
              <w:jc w:val="center"/>
              <w:rPr>
                <w:sz w:val="20"/>
                <w:szCs w:val="20"/>
                <w:lang w:val="uk-UA"/>
              </w:rPr>
            </w:pPr>
            <w:r w:rsidRPr="00F70112">
              <w:rPr>
                <w:sz w:val="20"/>
                <w:szCs w:val="20"/>
                <w:lang w:val="uk-UA"/>
              </w:rPr>
              <w:t>1,7</w:t>
            </w:r>
          </w:p>
        </w:tc>
        <w:tc>
          <w:tcPr>
            <w:tcW w:w="1132" w:type="dxa"/>
            <w:gridSpan w:val="2"/>
          </w:tcPr>
          <w:p w14:paraId="3906B144" w14:textId="77777777" w:rsidR="002127A7" w:rsidRPr="00493AF0" w:rsidRDefault="002127A7" w:rsidP="004700A6">
            <w:pPr>
              <w:jc w:val="center"/>
              <w:rPr>
                <w:sz w:val="20"/>
                <w:szCs w:val="20"/>
                <w:lang w:val="uk-UA"/>
              </w:rPr>
            </w:pPr>
            <w:r w:rsidRPr="00F70112">
              <w:rPr>
                <w:sz w:val="20"/>
                <w:szCs w:val="20"/>
                <w:lang w:val="uk-UA"/>
              </w:rPr>
              <w:t>60,7</w:t>
            </w:r>
          </w:p>
        </w:tc>
        <w:tc>
          <w:tcPr>
            <w:tcW w:w="995" w:type="dxa"/>
          </w:tcPr>
          <w:p w14:paraId="50CB5691" w14:textId="77777777" w:rsidR="002127A7" w:rsidRPr="00493AF0" w:rsidRDefault="002127A7" w:rsidP="004700A6">
            <w:pPr>
              <w:jc w:val="center"/>
              <w:rPr>
                <w:sz w:val="20"/>
                <w:szCs w:val="20"/>
                <w:lang w:val="uk-UA"/>
              </w:rPr>
            </w:pPr>
            <w:r w:rsidRPr="00F70112">
              <w:rPr>
                <w:sz w:val="20"/>
                <w:szCs w:val="20"/>
                <w:lang w:val="uk-UA"/>
              </w:rPr>
              <w:t>50,0</w:t>
            </w:r>
          </w:p>
        </w:tc>
        <w:tc>
          <w:tcPr>
            <w:tcW w:w="2123" w:type="dxa"/>
            <w:gridSpan w:val="2"/>
          </w:tcPr>
          <w:p w14:paraId="23C4E2DA" w14:textId="77777777" w:rsidR="002127A7" w:rsidRDefault="002127A7" w:rsidP="004700A6">
            <w:pPr>
              <w:jc w:val="both"/>
              <w:rPr>
                <w:sz w:val="20"/>
                <w:szCs w:val="20"/>
                <w:lang w:val="uk-UA"/>
              </w:rPr>
            </w:pPr>
            <w:r>
              <w:rPr>
                <w:sz w:val="20"/>
                <w:szCs w:val="20"/>
                <w:lang w:val="uk-UA"/>
              </w:rPr>
              <w:t>Придбано:</w:t>
            </w:r>
          </w:p>
          <w:p w14:paraId="533F876E" w14:textId="77777777" w:rsidR="002127A7" w:rsidRDefault="002127A7" w:rsidP="004700A6">
            <w:pPr>
              <w:rPr>
                <w:sz w:val="20"/>
                <w:szCs w:val="20"/>
                <w:lang w:val="uk-UA"/>
              </w:rPr>
            </w:pPr>
            <w:r>
              <w:rPr>
                <w:sz w:val="20"/>
                <w:szCs w:val="20"/>
                <w:lang w:val="uk-UA"/>
              </w:rPr>
              <w:t xml:space="preserve">- </w:t>
            </w:r>
            <w:r w:rsidRPr="006B167A">
              <w:rPr>
                <w:sz w:val="20"/>
                <w:szCs w:val="20"/>
                <w:lang w:val="uk-UA"/>
              </w:rPr>
              <w:t xml:space="preserve">костюм </w:t>
            </w:r>
            <w:r>
              <w:rPr>
                <w:sz w:val="20"/>
                <w:szCs w:val="20"/>
                <w:lang w:val="uk-UA"/>
              </w:rPr>
              <w:t xml:space="preserve"> - 1 шт.;</w:t>
            </w:r>
          </w:p>
          <w:p w14:paraId="473B76AE" w14:textId="77777777" w:rsidR="002127A7" w:rsidRDefault="002127A7" w:rsidP="004700A6">
            <w:pPr>
              <w:rPr>
                <w:sz w:val="20"/>
                <w:szCs w:val="20"/>
                <w:lang w:val="uk-UA"/>
              </w:rPr>
            </w:pPr>
            <w:r>
              <w:rPr>
                <w:sz w:val="20"/>
                <w:szCs w:val="20"/>
                <w:lang w:val="uk-UA"/>
              </w:rPr>
              <w:t>- черевики – 1 пар.</w:t>
            </w:r>
          </w:p>
          <w:p w14:paraId="4F44C461" w14:textId="77777777" w:rsidR="002127A7" w:rsidRPr="00DA42A7" w:rsidRDefault="002127A7" w:rsidP="004700A6">
            <w:pPr>
              <w:rPr>
                <w:sz w:val="20"/>
                <w:szCs w:val="20"/>
                <w:lang w:val="uk-UA"/>
              </w:rPr>
            </w:pPr>
          </w:p>
        </w:tc>
      </w:tr>
      <w:tr w:rsidR="002127A7" w:rsidRPr="00BB5DF4" w14:paraId="26983C1A" w14:textId="77777777" w:rsidTr="00774472">
        <w:tc>
          <w:tcPr>
            <w:tcW w:w="549" w:type="dxa"/>
            <w:vMerge/>
          </w:tcPr>
          <w:p w14:paraId="45F8C2D0" w14:textId="77777777" w:rsidR="002127A7" w:rsidRDefault="002127A7" w:rsidP="004700A6">
            <w:pPr>
              <w:jc w:val="center"/>
              <w:rPr>
                <w:sz w:val="20"/>
                <w:szCs w:val="20"/>
                <w:lang w:val="uk-UA"/>
              </w:rPr>
            </w:pPr>
          </w:p>
        </w:tc>
        <w:tc>
          <w:tcPr>
            <w:tcW w:w="1436" w:type="dxa"/>
            <w:vMerge/>
          </w:tcPr>
          <w:p w14:paraId="735678CE" w14:textId="77777777" w:rsidR="002127A7" w:rsidRPr="00564CB9" w:rsidRDefault="002127A7" w:rsidP="004700A6">
            <w:pPr>
              <w:jc w:val="both"/>
              <w:rPr>
                <w:b/>
                <w:bCs/>
                <w:sz w:val="20"/>
                <w:szCs w:val="20"/>
                <w:lang w:val="uk-UA"/>
              </w:rPr>
            </w:pPr>
          </w:p>
        </w:tc>
        <w:tc>
          <w:tcPr>
            <w:tcW w:w="2410" w:type="dxa"/>
            <w:vMerge/>
          </w:tcPr>
          <w:p w14:paraId="57656F78" w14:textId="77777777" w:rsidR="002127A7" w:rsidRPr="00A174F8" w:rsidRDefault="002127A7" w:rsidP="004700A6">
            <w:pPr>
              <w:jc w:val="both"/>
              <w:rPr>
                <w:sz w:val="20"/>
                <w:szCs w:val="20"/>
                <w:lang w:val="uk-UA"/>
              </w:rPr>
            </w:pPr>
          </w:p>
        </w:tc>
        <w:tc>
          <w:tcPr>
            <w:tcW w:w="1134" w:type="dxa"/>
          </w:tcPr>
          <w:p w14:paraId="69723984" w14:textId="77777777" w:rsidR="002127A7" w:rsidRPr="00493AF0" w:rsidRDefault="002127A7" w:rsidP="004700A6">
            <w:pPr>
              <w:jc w:val="center"/>
              <w:rPr>
                <w:sz w:val="20"/>
                <w:szCs w:val="20"/>
                <w:lang w:val="uk-UA"/>
              </w:rPr>
            </w:pPr>
            <w:r w:rsidRPr="00E32539">
              <w:rPr>
                <w:sz w:val="20"/>
                <w:szCs w:val="20"/>
                <w:lang w:val="uk-UA"/>
              </w:rPr>
              <w:t>2021 рік</w:t>
            </w:r>
          </w:p>
        </w:tc>
        <w:tc>
          <w:tcPr>
            <w:tcW w:w="1703" w:type="dxa"/>
            <w:vMerge/>
          </w:tcPr>
          <w:p w14:paraId="5E155E82" w14:textId="77777777" w:rsidR="002127A7" w:rsidRPr="00A174F8" w:rsidRDefault="002127A7" w:rsidP="004700A6">
            <w:pPr>
              <w:jc w:val="center"/>
              <w:rPr>
                <w:sz w:val="20"/>
                <w:szCs w:val="20"/>
                <w:lang w:val="uk-UA"/>
              </w:rPr>
            </w:pPr>
          </w:p>
        </w:tc>
        <w:tc>
          <w:tcPr>
            <w:tcW w:w="1276" w:type="dxa"/>
            <w:gridSpan w:val="2"/>
          </w:tcPr>
          <w:p w14:paraId="74D78E18" w14:textId="77777777" w:rsidR="002127A7" w:rsidRPr="00493AF0" w:rsidRDefault="002127A7" w:rsidP="004700A6">
            <w:pPr>
              <w:jc w:val="center"/>
              <w:rPr>
                <w:sz w:val="20"/>
                <w:szCs w:val="20"/>
                <w:lang w:val="uk-UA"/>
              </w:rPr>
            </w:pPr>
            <w:r w:rsidRPr="00E32539">
              <w:rPr>
                <w:sz w:val="20"/>
                <w:szCs w:val="20"/>
                <w:lang w:val="uk-UA"/>
              </w:rPr>
              <w:t>2,0</w:t>
            </w:r>
          </w:p>
        </w:tc>
        <w:tc>
          <w:tcPr>
            <w:tcW w:w="1276" w:type="dxa"/>
            <w:gridSpan w:val="2"/>
          </w:tcPr>
          <w:p w14:paraId="0C732C01" w14:textId="77777777" w:rsidR="002127A7" w:rsidRPr="00493AF0" w:rsidRDefault="002127A7" w:rsidP="004700A6">
            <w:pPr>
              <w:jc w:val="center"/>
              <w:rPr>
                <w:sz w:val="20"/>
                <w:szCs w:val="20"/>
                <w:lang w:val="uk-UA"/>
              </w:rPr>
            </w:pPr>
            <w:r w:rsidRPr="00E32539">
              <w:rPr>
                <w:sz w:val="20"/>
                <w:szCs w:val="20"/>
                <w:lang w:val="uk-UA"/>
              </w:rPr>
              <w:t>1,4</w:t>
            </w:r>
          </w:p>
        </w:tc>
        <w:tc>
          <w:tcPr>
            <w:tcW w:w="1275" w:type="dxa"/>
            <w:gridSpan w:val="2"/>
          </w:tcPr>
          <w:p w14:paraId="396BCA73" w14:textId="77777777" w:rsidR="002127A7" w:rsidRPr="00493AF0" w:rsidRDefault="002127A7" w:rsidP="004700A6">
            <w:pPr>
              <w:jc w:val="center"/>
              <w:rPr>
                <w:sz w:val="20"/>
                <w:szCs w:val="20"/>
                <w:lang w:val="uk-UA"/>
              </w:rPr>
            </w:pPr>
            <w:r w:rsidRPr="00E32539">
              <w:rPr>
                <w:sz w:val="20"/>
                <w:szCs w:val="20"/>
                <w:lang w:val="uk-UA"/>
              </w:rPr>
              <w:t>1,2</w:t>
            </w:r>
          </w:p>
        </w:tc>
        <w:tc>
          <w:tcPr>
            <w:tcW w:w="1132" w:type="dxa"/>
            <w:gridSpan w:val="2"/>
          </w:tcPr>
          <w:p w14:paraId="77427E6F" w14:textId="77777777" w:rsidR="002127A7" w:rsidRPr="00493AF0" w:rsidRDefault="002127A7" w:rsidP="004700A6">
            <w:pPr>
              <w:jc w:val="center"/>
              <w:rPr>
                <w:sz w:val="20"/>
                <w:szCs w:val="20"/>
                <w:lang w:val="uk-UA"/>
              </w:rPr>
            </w:pPr>
            <w:r w:rsidRPr="00E32539">
              <w:rPr>
                <w:sz w:val="20"/>
                <w:szCs w:val="20"/>
                <w:lang w:val="uk-UA"/>
              </w:rPr>
              <w:t>60,0</w:t>
            </w:r>
          </w:p>
        </w:tc>
        <w:tc>
          <w:tcPr>
            <w:tcW w:w="995" w:type="dxa"/>
          </w:tcPr>
          <w:p w14:paraId="4CF94E4D" w14:textId="77777777" w:rsidR="002127A7" w:rsidRPr="00493AF0" w:rsidRDefault="002127A7" w:rsidP="004700A6">
            <w:pPr>
              <w:jc w:val="center"/>
              <w:rPr>
                <w:sz w:val="20"/>
                <w:szCs w:val="20"/>
                <w:lang w:val="uk-UA"/>
              </w:rPr>
            </w:pPr>
            <w:r w:rsidRPr="00E32539">
              <w:rPr>
                <w:sz w:val="20"/>
                <w:szCs w:val="20"/>
                <w:lang w:val="uk-UA"/>
              </w:rPr>
              <w:t>85,7</w:t>
            </w:r>
          </w:p>
        </w:tc>
        <w:tc>
          <w:tcPr>
            <w:tcW w:w="2123" w:type="dxa"/>
            <w:gridSpan w:val="2"/>
          </w:tcPr>
          <w:p w14:paraId="133DC20F" w14:textId="77777777" w:rsidR="002127A7" w:rsidRDefault="002127A7" w:rsidP="004700A6">
            <w:pPr>
              <w:jc w:val="both"/>
              <w:rPr>
                <w:sz w:val="20"/>
                <w:szCs w:val="20"/>
                <w:lang w:val="uk-UA"/>
              </w:rPr>
            </w:pPr>
            <w:r>
              <w:rPr>
                <w:sz w:val="20"/>
                <w:szCs w:val="20"/>
                <w:lang w:val="uk-UA"/>
              </w:rPr>
              <w:t>Придбано:</w:t>
            </w:r>
          </w:p>
          <w:p w14:paraId="434A6402" w14:textId="77777777" w:rsidR="002127A7" w:rsidRDefault="002127A7" w:rsidP="004700A6">
            <w:pPr>
              <w:rPr>
                <w:sz w:val="20"/>
                <w:szCs w:val="20"/>
                <w:lang w:val="uk-UA"/>
              </w:rPr>
            </w:pPr>
            <w:r>
              <w:rPr>
                <w:sz w:val="20"/>
                <w:szCs w:val="20"/>
                <w:lang w:val="uk-UA"/>
              </w:rPr>
              <w:t xml:space="preserve">- </w:t>
            </w:r>
            <w:r w:rsidRPr="006B167A">
              <w:rPr>
                <w:sz w:val="20"/>
                <w:szCs w:val="20"/>
                <w:lang w:val="uk-UA"/>
              </w:rPr>
              <w:t xml:space="preserve">костюм </w:t>
            </w:r>
            <w:r>
              <w:rPr>
                <w:sz w:val="20"/>
                <w:szCs w:val="20"/>
                <w:lang w:val="uk-UA"/>
              </w:rPr>
              <w:t xml:space="preserve"> - 1 шт.;</w:t>
            </w:r>
          </w:p>
          <w:p w14:paraId="17EB8129" w14:textId="77777777" w:rsidR="002127A7" w:rsidRDefault="002127A7" w:rsidP="004700A6">
            <w:pPr>
              <w:rPr>
                <w:sz w:val="20"/>
                <w:szCs w:val="20"/>
                <w:lang w:val="uk-UA"/>
              </w:rPr>
            </w:pPr>
            <w:r>
              <w:rPr>
                <w:sz w:val="20"/>
                <w:szCs w:val="20"/>
                <w:lang w:val="uk-UA"/>
              </w:rPr>
              <w:t>- черевики – 1 пар.;</w:t>
            </w:r>
          </w:p>
          <w:p w14:paraId="40C6D2F8" w14:textId="77777777" w:rsidR="002127A7" w:rsidRPr="00DA42A7" w:rsidRDefault="002127A7" w:rsidP="004700A6">
            <w:pPr>
              <w:jc w:val="both"/>
              <w:rPr>
                <w:sz w:val="20"/>
                <w:szCs w:val="20"/>
                <w:lang w:val="uk-UA"/>
              </w:rPr>
            </w:pPr>
            <w:r>
              <w:rPr>
                <w:sz w:val="20"/>
                <w:szCs w:val="20"/>
                <w:lang w:val="uk-UA"/>
              </w:rPr>
              <w:t xml:space="preserve"> - окуляри – 1 шт.</w:t>
            </w:r>
          </w:p>
        </w:tc>
      </w:tr>
      <w:tr w:rsidR="002127A7" w:rsidRPr="00A43199" w14:paraId="2C90801D" w14:textId="77777777" w:rsidTr="00774472">
        <w:tc>
          <w:tcPr>
            <w:tcW w:w="549" w:type="dxa"/>
            <w:vMerge/>
          </w:tcPr>
          <w:p w14:paraId="39467A47" w14:textId="77777777" w:rsidR="002127A7" w:rsidRDefault="002127A7" w:rsidP="004700A6">
            <w:pPr>
              <w:jc w:val="center"/>
              <w:rPr>
                <w:sz w:val="20"/>
                <w:szCs w:val="20"/>
                <w:lang w:val="uk-UA"/>
              </w:rPr>
            </w:pPr>
          </w:p>
        </w:tc>
        <w:tc>
          <w:tcPr>
            <w:tcW w:w="1436" w:type="dxa"/>
            <w:vMerge/>
          </w:tcPr>
          <w:p w14:paraId="5FCDBE8C" w14:textId="77777777" w:rsidR="002127A7" w:rsidRPr="00564CB9" w:rsidRDefault="002127A7" w:rsidP="004700A6">
            <w:pPr>
              <w:jc w:val="both"/>
              <w:rPr>
                <w:b/>
                <w:bCs/>
                <w:sz w:val="20"/>
                <w:szCs w:val="20"/>
                <w:lang w:val="uk-UA"/>
              </w:rPr>
            </w:pPr>
          </w:p>
        </w:tc>
        <w:tc>
          <w:tcPr>
            <w:tcW w:w="2410" w:type="dxa"/>
            <w:vMerge/>
          </w:tcPr>
          <w:p w14:paraId="7313E902" w14:textId="77777777" w:rsidR="002127A7" w:rsidRPr="00A174F8" w:rsidRDefault="002127A7" w:rsidP="004700A6">
            <w:pPr>
              <w:jc w:val="both"/>
              <w:rPr>
                <w:sz w:val="20"/>
                <w:szCs w:val="20"/>
                <w:lang w:val="uk-UA"/>
              </w:rPr>
            </w:pPr>
          </w:p>
        </w:tc>
        <w:tc>
          <w:tcPr>
            <w:tcW w:w="1134" w:type="dxa"/>
          </w:tcPr>
          <w:p w14:paraId="5DDEDDFF" w14:textId="77777777" w:rsidR="002127A7" w:rsidRDefault="002127A7" w:rsidP="004700A6">
            <w:pPr>
              <w:jc w:val="center"/>
              <w:rPr>
                <w:sz w:val="20"/>
                <w:szCs w:val="20"/>
                <w:lang w:val="uk-UA"/>
              </w:rPr>
            </w:pPr>
            <w:r w:rsidRPr="00C40E12">
              <w:rPr>
                <w:sz w:val="20"/>
                <w:szCs w:val="20"/>
                <w:lang w:val="uk-UA"/>
              </w:rPr>
              <w:t>2022 рік</w:t>
            </w:r>
          </w:p>
          <w:p w14:paraId="49F76B9C" w14:textId="77777777" w:rsidR="002127A7" w:rsidRPr="00E32539" w:rsidRDefault="002127A7" w:rsidP="004700A6">
            <w:pPr>
              <w:jc w:val="center"/>
              <w:rPr>
                <w:sz w:val="20"/>
                <w:szCs w:val="20"/>
                <w:lang w:val="uk-UA"/>
              </w:rPr>
            </w:pPr>
          </w:p>
        </w:tc>
        <w:tc>
          <w:tcPr>
            <w:tcW w:w="1703" w:type="dxa"/>
            <w:vMerge/>
          </w:tcPr>
          <w:p w14:paraId="33E80FB2" w14:textId="77777777" w:rsidR="002127A7" w:rsidRPr="00A174F8" w:rsidRDefault="002127A7" w:rsidP="004700A6">
            <w:pPr>
              <w:jc w:val="center"/>
              <w:rPr>
                <w:sz w:val="20"/>
                <w:szCs w:val="20"/>
                <w:lang w:val="uk-UA"/>
              </w:rPr>
            </w:pPr>
          </w:p>
        </w:tc>
        <w:tc>
          <w:tcPr>
            <w:tcW w:w="1276" w:type="dxa"/>
            <w:gridSpan w:val="2"/>
          </w:tcPr>
          <w:p w14:paraId="68AEF934" w14:textId="77777777" w:rsidR="002127A7" w:rsidRPr="00E32539" w:rsidRDefault="002127A7" w:rsidP="004700A6">
            <w:pPr>
              <w:jc w:val="center"/>
              <w:rPr>
                <w:sz w:val="20"/>
                <w:szCs w:val="20"/>
                <w:lang w:val="uk-UA"/>
              </w:rPr>
            </w:pPr>
            <w:r w:rsidRPr="003027E6">
              <w:rPr>
                <w:sz w:val="20"/>
                <w:szCs w:val="20"/>
                <w:lang w:val="uk-UA"/>
              </w:rPr>
              <w:t>2,0</w:t>
            </w:r>
          </w:p>
        </w:tc>
        <w:tc>
          <w:tcPr>
            <w:tcW w:w="1276" w:type="dxa"/>
            <w:gridSpan w:val="2"/>
          </w:tcPr>
          <w:p w14:paraId="1B9B1C0E" w14:textId="77777777" w:rsidR="002127A7" w:rsidRPr="00E32539" w:rsidRDefault="002127A7" w:rsidP="004700A6">
            <w:pPr>
              <w:jc w:val="center"/>
              <w:rPr>
                <w:sz w:val="20"/>
                <w:szCs w:val="20"/>
                <w:lang w:val="uk-UA"/>
              </w:rPr>
            </w:pPr>
            <w:r w:rsidRPr="003027E6">
              <w:rPr>
                <w:sz w:val="20"/>
                <w:szCs w:val="20"/>
                <w:lang w:val="uk-UA"/>
              </w:rPr>
              <w:t>1,6</w:t>
            </w:r>
          </w:p>
        </w:tc>
        <w:tc>
          <w:tcPr>
            <w:tcW w:w="1275" w:type="dxa"/>
            <w:gridSpan w:val="2"/>
          </w:tcPr>
          <w:p w14:paraId="28900899" w14:textId="77777777" w:rsidR="002127A7" w:rsidRPr="00E32539" w:rsidRDefault="002127A7" w:rsidP="004700A6">
            <w:pPr>
              <w:jc w:val="center"/>
              <w:rPr>
                <w:sz w:val="20"/>
                <w:szCs w:val="20"/>
                <w:lang w:val="uk-UA"/>
              </w:rPr>
            </w:pPr>
            <w:r w:rsidRPr="003027E6">
              <w:rPr>
                <w:sz w:val="20"/>
                <w:szCs w:val="20"/>
                <w:lang w:val="uk-UA"/>
              </w:rPr>
              <w:t>0,0</w:t>
            </w:r>
          </w:p>
        </w:tc>
        <w:tc>
          <w:tcPr>
            <w:tcW w:w="1132" w:type="dxa"/>
            <w:gridSpan w:val="2"/>
          </w:tcPr>
          <w:p w14:paraId="38A6A24F" w14:textId="77777777" w:rsidR="002127A7" w:rsidRPr="00E32539" w:rsidRDefault="002127A7" w:rsidP="004700A6">
            <w:pPr>
              <w:jc w:val="center"/>
              <w:rPr>
                <w:sz w:val="20"/>
                <w:szCs w:val="20"/>
                <w:lang w:val="uk-UA"/>
              </w:rPr>
            </w:pPr>
            <w:r w:rsidRPr="003027E6">
              <w:rPr>
                <w:sz w:val="20"/>
                <w:szCs w:val="20"/>
                <w:lang w:val="uk-UA"/>
              </w:rPr>
              <w:t>0,0</w:t>
            </w:r>
          </w:p>
        </w:tc>
        <w:tc>
          <w:tcPr>
            <w:tcW w:w="995" w:type="dxa"/>
          </w:tcPr>
          <w:p w14:paraId="6BAD8A89" w14:textId="77777777" w:rsidR="002127A7" w:rsidRPr="00E32539" w:rsidRDefault="002127A7" w:rsidP="004700A6">
            <w:pPr>
              <w:jc w:val="center"/>
              <w:rPr>
                <w:sz w:val="20"/>
                <w:szCs w:val="20"/>
                <w:lang w:val="uk-UA"/>
              </w:rPr>
            </w:pPr>
            <w:r w:rsidRPr="003027E6">
              <w:rPr>
                <w:sz w:val="20"/>
                <w:szCs w:val="20"/>
                <w:lang w:val="uk-UA"/>
              </w:rPr>
              <w:t>0,0</w:t>
            </w:r>
          </w:p>
        </w:tc>
        <w:tc>
          <w:tcPr>
            <w:tcW w:w="2123" w:type="dxa"/>
            <w:gridSpan w:val="2"/>
            <w:vMerge w:val="restart"/>
          </w:tcPr>
          <w:p w14:paraId="7BA8A1CD" w14:textId="77777777" w:rsidR="002127A7" w:rsidRDefault="002127A7" w:rsidP="004700A6">
            <w:pPr>
              <w:jc w:val="both"/>
              <w:rPr>
                <w:sz w:val="20"/>
                <w:szCs w:val="20"/>
                <w:lang w:val="uk-UA"/>
              </w:rPr>
            </w:pPr>
            <w:r w:rsidRPr="00071FD3">
              <w:rPr>
                <w:sz w:val="20"/>
                <w:szCs w:val="20"/>
                <w:lang w:val="uk-UA"/>
              </w:rPr>
              <w:t>Кошти на зазначені видатки були передбачені але не використані</w:t>
            </w:r>
          </w:p>
          <w:p w14:paraId="0F543561" w14:textId="77777777" w:rsidR="002127A7" w:rsidRDefault="002127A7" w:rsidP="004700A6">
            <w:pPr>
              <w:jc w:val="both"/>
              <w:rPr>
                <w:sz w:val="20"/>
                <w:szCs w:val="20"/>
                <w:lang w:val="uk-UA"/>
              </w:rPr>
            </w:pPr>
          </w:p>
        </w:tc>
      </w:tr>
      <w:tr w:rsidR="002127A7" w:rsidRPr="00BB5DF4" w14:paraId="22A95D30" w14:textId="77777777" w:rsidTr="00774472">
        <w:tc>
          <w:tcPr>
            <w:tcW w:w="549" w:type="dxa"/>
            <w:vMerge/>
          </w:tcPr>
          <w:p w14:paraId="3E8FA304" w14:textId="77777777" w:rsidR="002127A7" w:rsidRDefault="002127A7" w:rsidP="004700A6">
            <w:pPr>
              <w:jc w:val="center"/>
              <w:rPr>
                <w:sz w:val="20"/>
                <w:szCs w:val="20"/>
                <w:lang w:val="uk-UA"/>
              </w:rPr>
            </w:pPr>
          </w:p>
        </w:tc>
        <w:tc>
          <w:tcPr>
            <w:tcW w:w="1436" w:type="dxa"/>
            <w:vMerge/>
          </w:tcPr>
          <w:p w14:paraId="276D990F" w14:textId="77777777" w:rsidR="002127A7" w:rsidRPr="00564CB9" w:rsidRDefault="002127A7" w:rsidP="004700A6">
            <w:pPr>
              <w:jc w:val="both"/>
              <w:rPr>
                <w:b/>
                <w:bCs/>
                <w:sz w:val="20"/>
                <w:szCs w:val="20"/>
                <w:lang w:val="uk-UA"/>
              </w:rPr>
            </w:pPr>
          </w:p>
        </w:tc>
        <w:tc>
          <w:tcPr>
            <w:tcW w:w="2410" w:type="dxa"/>
            <w:vMerge/>
          </w:tcPr>
          <w:p w14:paraId="3295AEAA" w14:textId="77777777" w:rsidR="002127A7" w:rsidRPr="00A174F8" w:rsidRDefault="002127A7" w:rsidP="004700A6">
            <w:pPr>
              <w:jc w:val="both"/>
              <w:rPr>
                <w:sz w:val="20"/>
                <w:szCs w:val="20"/>
                <w:lang w:val="uk-UA"/>
              </w:rPr>
            </w:pPr>
          </w:p>
        </w:tc>
        <w:tc>
          <w:tcPr>
            <w:tcW w:w="1134" w:type="dxa"/>
          </w:tcPr>
          <w:p w14:paraId="335A7DE9" w14:textId="77777777" w:rsidR="002127A7" w:rsidRPr="00E32539" w:rsidRDefault="002127A7" w:rsidP="004700A6">
            <w:pPr>
              <w:jc w:val="center"/>
              <w:rPr>
                <w:sz w:val="20"/>
                <w:szCs w:val="20"/>
                <w:lang w:val="uk-UA"/>
              </w:rPr>
            </w:pPr>
            <w:r w:rsidRPr="00C40E12">
              <w:rPr>
                <w:sz w:val="20"/>
                <w:szCs w:val="20"/>
                <w:lang w:val="uk-UA"/>
              </w:rPr>
              <w:t>2023 рік</w:t>
            </w:r>
          </w:p>
        </w:tc>
        <w:tc>
          <w:tcPr>
            <w:tcW w:w="1703" w:type="dxa"/>
            <w:vMerge/>
          </w:tcPr>
          <w:p w14:paraId="319D186E" w14:textId="77777777" w:rsidR="002127A7" w:rsidRPr="00A174F8" w:rsidRDefault="002127A7" w:rsidP="004700A6">
            <w:pPr>
              <w:jc w:val="center"/>
              <w:rPr>
                <w:sz w:val="20"/>
                <w:szCs w:val="20"/>
                <w:lang w:val="uk-UA"/>
              </w:rPr>
            </w:pPr>
          </w:p>
        </w:tc>
        <w:tc>
          <w:tcPr>
            <w:tcW w:w="1276" w:type="dxa"/>
            <w:gridSpan w:val="2"/>
          </w:tcPr>
          <w:p w14:paraId="72BF040E" w14:textId="77777777" w:rsidR="002127A7" w:rsidRPr="00E32539" w:rsidRDefault="002127A7" w:rsidP="004700A6">
            <w:pPr>
              <w:jc w:val="center"/>
              <w:rPr>
                <w:sz w:val="20"/>
                <w:szCs w:val="20"/>
                <w:lang w:val="uk-UA"/>
              </w:rPr>
            </w:pPr>
            <w:r w:rsidRPr="007611B9">
              <w:rPr>
                <w:sz w:val="20"/>
                <w:szCs w:val="20"/>
                <w:lang w:val="uk-UA"/>
              </w:rPr>
              <w:t xml:space="preserve">3,0                                                                                                                                                                                                                                                                                                                                                                                                                                                                                                                                                                                                                                                                                                                                                                                                                                                                                                                                                                                                                                                                                                                                                                                                                                                                                                                                                                                                                                                                                                                                                                                                                                                                                                                                                                                                                                                                                                                                                                                                                                                                                                                                                                                                                                                                                                                                                                                                                                                                                                                                                                                                                                                                                                                                                                                                                                                                                                                                                                                                                                                                                                                                                                                                                                                                                                                                                                                                                                                                                                                                                                                                                                                                                                                                                                                                                                                                                                                                                                                                                                                                                                                                                                                                                                                                                                                                                                                                                                                                                                                                                                                                                                                                                                                                                                                                                                                                                                                                                                                                                                                                                                                                                                                                                                                                                                                                                                                                                                                                                                                                                                                                                                                                                                                                                                                                                                                                                                                                                                                                                                                                                                                                                                                                                                                                                                                                                                                                                                                                                                                                                                                                                                                                                                                                                                                                                                                                                                                                                                                                                                                                                                                                                                                                                                                                                                                                                                                                                                                                                                                                                                                                                                                                                                                                                                                                                                                                                                                                                                                                                                                                                                                                                                                                                                                                                                                                                                                                                                                                                                                                                                                                                                                                                                                                                                                                                                                                                                                                                                                                                                                                                                                                                                                                                                                                                                                                                                                                                                                                                                                                                                                                                                                                                                                                                                                                                                                                                                                                                                                                                                                                                                                                                                                                                                                                                                                                                                                                                                                                                                                                                                                                                                                                                                                                                                                                                                                                                                                                                                                                                                                                                                                                                                                                                                                                                                                                                                                                                                                                                                                                                                                                                                                                                                                                                                                                                                                                                                                                                                                                                                                                                                                                                                                                                                                                                                                                                                                                                                                                                                                                                                                                                                                                                                                                                                                                                                                                                                                                                                                                                                                                                                                                                                                                                                                                                                                                                                                                                                                                                                                                                                                                                                                                                                                                                                                                                                                                                                                                                                                                                                                                                                                                                                                                                                                                                                                                                                                                                                                                                                                                                                                                                                                                                                                                                                                                                                                                                                                                                                                                                                                                                                                                                                                                                                                                                                                                                                                                                                                                                                                                                                                                                                                                                                                                                                                                                                                                                                                                                                                                                                                                                                                                                                                                                                                                                                                                                                                                                                                                                                                                                                                                                                                                                                                                                                                                                                                                                                                                                                                                                                                                                                                                                                                                                                                                                                                                                                                                                                                                                                                                                                                                                                                                                                                                                                                                                                                                                                                                                                                                                                                                                                                                                                                                                                                                                                                                                                                                                                                                                                                                                                                                                                                                                                                                                                                                                                                                                                                                                                                                                                                                                                                                                                                                                                                                                                                                                                                                                                                                                                                                                                                                                                                                                                                                                                                                                                                                                                                                                                                                                                                                                                                                                                                                                                                                                                                                                                                                                                                                                                                                                                                                                                                                                                                                                                                                                                                                                                                                                                                                                                                                                                                                                                                                                                                                                                                                                                                                                                                                                                                                                                                                                                                                                                                                                                                                                                                                                                                                                                                                                                                                                                                                                                                                                                                                                                                                                                                                                                                                                                                                                                                                                                                                                                                                                                                                                                                                                                                                                                                                                                                                                                                                                                                                                                                                                                                                                                                                                                                                                                                                                                                                                                                                                                                                                                                                                                                                                                                                                                                                                                                                                                                                                                                                                                                                                                                                                                                                                                                                                                                                                                                                        </w:t>
            </w:r>
          </w:p>
        </w:tc>
        <w:tc>
          <w:tcPr>
            <w:tcW w:w="1276" w:type="dxa"/>
            <w:gridSpan w:val="2"/>
          </w:tcPr>
          <w:p w14:paraId="250B93F5" w14:textId="77777777" w:rsidR="002127A7" w:rsidRPr="00E32539" w:rsidRDefault="002127A7" w:rsidP="004700A6">
            <w:pPr>
              <w:jc w:val="center"/>
              <w:rPr>
                <w:sz w:val="20"/>
                <w:szCs w:val="20"/>
                <w:lang w:val="uk-UA"/>
              </w:rPr>
            </w:pPr>
            <w:r w:rsidRPr="007611B9">
              <w:rPr>
                <w:sz w:val="20"/>
                <w:szCs w:val="20"/>
                <w:lang w:val="uk-UA"/>
              </w:rPr>
              <w:t>2,5</w:t>
            </w:r>
          </w:p>
        </w:tc>
        <w:tc>
          <w:tcPr>
            <w:tcW w:w="1275" w:type="dxa"/>
            <w:gridSpan w:val="2"/>
          </w:tcPr>
          <w:p w14:paraId="4837F60B" w14:textId="77777777" w:rsidR="002127A7" w:rsidRPr="00E32539" w:rsidRDefault="002127A7" w:rsidP="004700A6">
            <w:pPr>
              <w:jc w:val="center"/>
              <w:rPr>
                <w:sz w:val="20"/>
                <w:szCs w:val="20"/>
                <w:lang w:val="uk-UA"/>
              </w:rPr>
            </w:pPr>
            <w:r w:rsidRPr="007611B9">
              <w:rPr>
                <w:sz w:val="20"/>
                <w:szCs w:val="20"/>
                <w:lang w:val="uk-UA"/>
              </w:rPr>
              <w:t>0,0</w:t>
            </w:r>
          </w:p>
        </w:tc>
        <w:tc>
          <w:tcPr>
            <w:tcW w:w="1132" w:type="dxa"/>
            <w:gridSpan w:val="2"/>
          </w:tcPr>
          <w:p w14:paraId="25E6EE3F" w14:textId="77777777" w:rsidR="002127A7" w:rsidRPr="00E32539" w:rsidRDefault="002127A7" w:rsidP="004700A6">
            <w:pPr>
              <w:jc w:val="center"/>
              <w:rPr>
                <w:sz w:val="20"/>
                <w:szCs w:val="20"/>
                <w:lang w:val="uk-UA"/>
              </w:rPr>
            </w:pPr>
            <w:r w:rsidRPr="007611B9">
              <w:rPr>
                <w:sz w:val="20"/>
                <w:szCs w:val="20"/>
                <w:lang w:val="uk-UA"/>
              </w:rPr>
              <w:t>0,0</w:t>
            </w:r>
          </w:p>
        </w:tc>
        <w:tc>
          <w:tcPr>
            <w:tcW w:w="995" w:type="dxa"/>
          </w:tcPr>
          <w:p w14:paraId="274EB018" w14:textId="77777777" w:rsidR="002127A7" w:rsidRPr="00E32539" w:rsidRDefault="002127A7" w:rsidP="004700A6">
            <w:pPr>
              <w:jc w:val="center"/>
              <w:rPr>
                <w:sz w:val="20"/>
                <w:szCs w:val="20"/>
                <w:lang w:val="uk-UA"/>
              </w:rPr>
            </w:pPr>
            <w:r w:rsidRPr="007611B9">
              <w:rPr>
                <w:sz w:val="20"/>
                <w:szCs w:val="20"/>
                <w:lang w:val="uk-UA"/>
              </w:rPr>
              <w:t>0,0</w:t>
            </w:r>
          </w:p>
        </w:tc>
        <w:tc>
          <w:tcPr>
            <w:tcW w:w="2123" w:type="dxa"/>
            <w:gridSpan w:val="2"/>
            <w:vMerge/>
          </w:tcPr>
          <w:p w14:paraId="10C64DF5" w14:textId="77777777" w:rsidR="002127A7" w:rsidRDefault="002127A7" w:rsidP="004700A6">
            <w:pPr>
              <w:jc w:val="both"/>
              <w:rPr>
                <w:sz w:val="20"/>
                <w:szCs w:val="20"/>
                <w:lang w:val="uk-UA"/>
              </w:rPr>
            </w:pPr>
          </w:p>
        </w:tc>
      </w:tr>
      <w:tr w:rsidR="002127A7" w:rsidRPr="00226079" w14:paraId="43A929DA" w14:textId="77777777" w:rsidTr="00774472">
        <w:tc>
          <w:tcPr>
            <w:tcW w:w="549" w:type="dxa"/>
            <w:vMerge/>
          </w:tcPr>
          <w:p w14:paraId="5668C238" w14:textId="77777777" w:rsidR="002127A7" w:rsidRDefault="002127A7" w:rsidP="004700A6">
            <w:pPr>
              <w:jc w:val="center"/>
              <w:rPr>
                <w:sz w:val="20"/>
                <w:szCs w:val="20"/>
                <w:lang w:val="uk-UA"/>
              </w:rPr>
            </w:pPr>
          </w:p>
        </w:tc>
        <w:tc>
          <w:tcPr>
            <w:tcW w:w="1436" w:type="dxa"/>
            <w:vMerge/>
          </w:tcPr>
          <w:p w14:paraId="0BEFB8A3" w14:textId="77777777" w:rsidR="002127A7" w:rsidRPr="00564CB9" w:rsidRDefault="002127A7" w:rsidP="004700A6">
            <w:pPr>
              <w:jc w:val="both"/>
              <w:rPr>
                <w:b/>
                <w:bCs/>
                <w:sz w:val="20"/>
                <w:szCs w:val="20"/>
                <w:lang w:val="uk-UA"/>
              </w:rPr>
            </w:pPr>
          </w:p>
        </w:tc>
        <w:tc>
          <w:tcPr>
            <w:tcW w:w="2410" w:type="dxa"/>
            <w:vMerge/>
          </w:tcPr>
          <w:p w14:paraId="068AF3F9" w14:textId="77777777" w:rsidR="002127A7" w:rsidRPr="00A174F8" w:rsidRDefault="002127A7" w:rsidP="004700A6">
            <w:pPr>
              <w:jc w:val="both"/>
              <w:rPr>
                <w:sz w:val="20"/>
                <w:szCs w:val="20"/>
                <w:lang w:val="uk-UA"/>
              </w:rPr>
            </w:pPr>
          </w:p>
        </w:tc>
        <w:tc>
          <w:tcPr>
            <w:tcW w:w="1134" w:type="dxa"/>
          </w:tcPr>
          <w:p w14:paraId="1BBE581F" w14:textId="77777777" w:rsidR="002127A7" w:rsidRPr="00C40E12" w:rsidRDefault="002127A7" w:rsidP="004700A6">
            <w:pPr>
              <w:jc w:val="center"/>
              <w:rPr>
                <w:sz w:val="20"/>
                <w:szCs w:val="20"/>
                <w:lang w:val="uk-UA"/>
              </w:rPr>
            </w:pPr>
            <w:r w:rsidRPr="00CB464D">
              <w:rPr>
                <w:sz w:val="20"/>
                <w:szCs w:val="20"/>
                <w:lang w:val="uk-UA"/>
              </w:rPr>
              <w:t>2024 рік</w:t>
            </w:r>
          </w:p>
        </w:tc>
        <w:tc>
          <w:tcPr>
            <w:tcW w:w="1703" w:type="dxa"/>
            <w:vMerge/>
          </w:tcPr>
          <w:p w14:paraId="70476DBB" w14:textId="77777777" w:rsidR="002127A7" w:rsidRPr="00A174F8" w:rsidRDefault="002127A7" w:rsidP="004700A6">
            <w:pPr>
              <w:jc w:val="center"/>
              <w:rPr>
                <w:sz w:val="20"/>
                <w:szCs w:val="20"/>
                <w:lang w:val="uk-UA"/>
              </w:rPr>
            </w:pPr>
          </w:p>
        </w:tc>
        <w:tc>
          <w:tcPr>
            <w:tcW w:w="1276" w:type="dxa"/>
            <w:gridSpan w:val="2"/>
          </w:tcPr>
          <w:p w14:paraId="7F49A248" w14:textId="77777777" w:rsidR="002127A7" w:rsidRPr="007611B9" w:rsidRDefault="002127A7" w:rsidP="004700A6">
            <w:pPr>
              <w:jc w:val="center"/>
              <w:rPr>
                <w:sz w:val="20"/>
                <w:szCs w:val="20"/>
                <w:lang w:val="uk-UA"/>
              </w:rPr>
            </w:pPr>
            <w:r w:rsidRPr="00815FED">
              <w:rPr>
                <w:sz w:val="20"/>
                <w:szCs w:val="20"/>
                <w:lang w:val="uk-UA"/>
              </w:rPr>
              <w:t>4,0</w:t>
            </w:r>
          </w:p>
        </w:tc>
        <w:tc>
          <w:tcPr>
            <w:tcW w:w="1276" w:type="dxa"/>
            <w:gridSpan w:val="2"/>
          </w:tcPr>
          <w:p w14:paraId="46E38E08" w14:textId="77777777" w:rsidR="002127A7" w:rsidRPr="007611B9" w:rsidRDefault="002127A7" w:rsidP="004700A6">
            <w:pPr>
              <w:jc w:val="center"/>
              <w:rPr>
                <w:sz w:val="20"/>
                <w:szCs w:val="20"/>
                <w:lang w:val="uk-UA"/>
              </w:rPr>
            </w:pPr>
            <w:r w:rsidRPr="00815FED">
              <w:rPr>
                <w:sz w:val="20"/>
                <w:szCs w:val="20"/>
                <w:lang w:val="uk-UA"/>
              </w:rPr>
              <w:t>0,0</w:t>
            </w:r>
          </w:p>
        </w:tc>
        <w:tc>
          <w:tcPr>
            <w:tcW w:w="1275" w:type="dxa"/>
            <w:gridSpan w:val="2"/>
          </w:tcPr>
          <w:p w14:paraId="22CC95B6" w14:textId="77777777" w:rsidR="002127A7" w:rsidRPr="007611B9" w:rsidRDefault="002127A7" w:rsidP="004700A6">
            <w:pPr>
              <w:jc w:val="center"/>
              <w:rPr>
                <w:sz w:val="20"/>
                <w:szCs w:val="20"/>
                <w:lang w:val="uk-UA"/>
              </w:rPr>
            </w:pPr>
            <w:r w:rsidRPr="00815FED">
              <w:rPr>
                <w:sz w:val="20"/>
                <w:szCs w:val="20"/>
                <w:lang w:val="uk-UA"/>
              </w:rPr>
              <w:t>0,0</w:t>
            </w:r>
          </w:p>
        </w:tc>
        <w:tc>
          <w:tcPr>
            <w:tcW w:w="1132" w:type="dxa"/>
            <w:gridSpan w:val="2"/>
          </w:tcPr>
          <w:p w14:paraId="1D982190" w14:textId="77777777" w:rsidR="002127A7" w:rsidRPr="007611B9" w:rsidRDefault="002127A7" w:rsidP="004700A6">
            <w:pPr>
              <w:jc w:val="center"/>
              <w:rPr>
                <w:sz w:val="20"/>
                <w:szCs w:val="20"/>
                <w:lang w:val="uk-UA"/>
              </w:rPr>
            </w:pPr>
            <w:r w:rsidRPr="00815FED">
              <w:rPr>
                <w:sz w:val="20"/>
                <w:szCs w:val="20"/>
                <w:lang w:val="uk-UA"/>
              </w:rPr>
              <w:t>0,0</w:t>
            </w:r>
          </w:p>
        </w:tc>
        <w:tc>
          <w:tcPr>
            <w:tcW w:w="995" w:type="dxa"/>
          </w:tcPr>
          <w:p w14:paraId="704C5EDC" w14:textId="77777777" w:rsidR="002127A7" w:rsidRPr="007611B9" w:rsidRDefault="002127A7" w:rsidP="004700A6">
            <w:pPr>
              <w:jc w:val="center"/>
              <w:rPr>
                <w:sz w:val="20"/>
                <w:szCs w:val="20"/>
                <w:lang w:val="uk-UA"/>
              </w:rPr>
            </w:pPr>
            <w:r w:rsidRPr="00815FED">
              <w:rPr>
                <w:sz w:val="20"/>
                <w:szCs w:val="20"/>
                <w:lang w:val="uk-UA"/>
              </w:rPr>
              <w:t>0,0</w:t>
            </w:r>
          </w:p>
        </w:tc>
        <w:tc>
          <w:tcPr>
            <w:tcW w:w="2123" w:type="dxa"/>
            <w:gridSpan w:val="2"/>
          </w:tcPr>
          <w:p w14:paraId="3CE01E0D" w14:textId="77777777" w:rsidR="002127A7" w:rsidRDefault="002127A7" w:rsidP="004700A6">
            <w:pPr>
              <w:jc w:val="both"/>
              <w:rPr>
                <w:sz w:val="20"/>
                <w:szCs w:val="20"/>
                <w:lang w:val="uk-UA"/>
              </w:rPr>
            </w:pPr>
            <w:r w:rsidRPr="005F448B">
              <w:rPr>
                <w:sz w:val="20"/>
                <w:szCs w:val="20"/>
                <w:lang w:val="uk-UA"/>
              </w:rPr>
              <w:t>Кошти не передбачались в бюджеті</w:t>
            </w:r>
          </w:p>
          <w:p w14:paraId="7CEDA393" w14:textId="77777777" w:rsidR="002127A7" w:rsidRDefault="002127A7" w:rsidP="004700A6">
            <w:pPr>
              <w:jc w:val="both"/>
              <w:rPr>
                <w:sz w:val="20"/>
                <w:szCs w:val="20"/>
                <w:lang w:val="uk-UA"/>
              </w:rPr>
            </w:pPr>
          </w:p>
        </w:tc>
      </w:tr>
      <w:tr w:rsidR="002127A7" w:rsidRPr="00A43199" w14:paraId="0FB23A13" w14:textId="77777777" w:rsidTr="00774472">
        <w:tc>
          <w:tcPr>
            <w:tcW w:w="549" w:type="dxa"/>
            <w:vMerge w:val="restart"/>
          </w:tcPr>
          <w:p w14:paraId="4BB755F4" w14:textId="77777777" w:rsidR="002127A7" w:rsidRDefault="002127A7" w:rsidP="004700A6">
            <w:pPr>
              <w:jc w:val="center"/>
              <w:rPr>
                <w:sz w:val="20"/>
                <w:szCs w:val="20"/>
                <w:lang w:val="uk-UA"/>
              </w:rPr>
            </w:pPr>
            <w:r>
              <w:rPr>
                <w:sz w:val="20"/>
                <w:szCs w:val="20"/>
                <w:lang w:val="uk-UA"/>
              </w:rPr>
              <w:t>7</w:t>
            </w:r>
          </w:p>
        </w:tc>
        <w:tc>
          <w:tcPr>
            <w:tcW w:w="1436" w:type="dxa"/>
            <w:vMerge/>
          </w:tcPr>
          <w:p w14:paraId="53694F9A" w14:textId="77777777" w:rsidR="002127A7" w:rsidRPr="00564CB9" w:rsidRDefault="002127A7" w:rsidP="004700A6">
            <w:pPr>
              <w:jc w:val="both"/>
              <w:rPr>
                <w:b/>
                <w:bCs/>
                <w:sz w:val="20"/>
                <w:szCs w:val="20"/>
                <w:lang w:val="uk-UA"/>
              </w:rPr>
            </w:pPr>
          </w:p>
        </w:tc>
        <w:tc>
          <w:tcPr>
            <w:tcW w:w="2410" w:type="dxa"/>
            <w:vMerge w:val="restart"/>
          </w:tcPr>
          <w:p w14:paraId="0A1F983F" w14:textId="77777777" w:rsidR="002127A7" w:rsidRPr="00A174F8" w:rsidRDefault="002127A7" w:rsidP="004700A6">
            <w:pPr>
              <w:jc w:val="both"/>
              <w:rPr>
                <w:sz w:val="20"/>
                <w:szCs w:val="20"/>
                <w:lang w:val="uk-UA"/>
              </w:rPr>
            </w:pPr>
            <w:r w:rsidRPr="00283DE2">
              <w:rPr>
                <w:sz w:val="20"/>
                <w:szCs w:val="20"/>
                <w:lang w:val="uk-UA"/>
              </w:rPr>
              <w:t>Придбання оприскувачів (ранцевих)</w:t>
            </w:r>
          </w:p>
        </w:tc>
        <w:tc>
          <w:tcPr>
            <w:tcW w:w="1134" w:type="dxa"/>
          </w:tcPr>
          <w:p w14:paraId="79205F6E" w14:textId="77777777" w:rsidR="002127A7" w:rsidRPr="00815FED" w:rsidRDefault="002127A7" w:rsidP="004700A6">
            <w:pPr>
              <w:jc w:val="center"/>
              <w:rPr>
                <w:sz w:val="20"/>
                <w:szCs w:val="20"/>
                <w:lang w:val="uk-UA"/>
              </w:rPr>
            </w:pPr>
            <w:r w:rsidRPr="000B69C2">
              <w:rPr>
                <w:sz w:val="20"/>
                <w:szCs w:val="20"/>
                <w:lang w:val="uk-UA"/>
              </w:rPr>
              <w:t>2021 рік</w:t>
            </w:r>
          </w:p>
        </w:tc>
        <w:tc>
          <w:tcPr>
            <w:tcW w:w="1703" w:type="dxa"/>
            <w:vMerge w:val="restart"/>
          </w:tcPr>
          <w:p w14:paraId="69FA0827" w14:textId="77777777" w:rsidR="002127A7" w:rsidRPr="00A174F8" w:rsidRDefault="002127A7" w:rsidP="004700A6">
            <w:pPr>
              <w:jc w:val="center"/>
              <w:rPr>
                <w:sz w:val="20"/>
                <w:szCs w:val="20"/>
                <w:lang w:val="uk-UA"/>
              </w:rPr>
            </w:pPr>
            <w:r w:rsidRPr="004E5735">
              <w:rPr>
                <w:sz w:val="20"/>
                <w:szCs w:val="20"/>
                <w:lang w:val="uk-UA"/>
              </w:rPr>
              <w:t>КП «Екосервіс»</w:t>
            </w:r>
          </w:p>
        </w:tc>
        <w:tc>
          <w:tcPr>
            <w:tcW w:w="1276" w:type="dxa"/>
            <w:gridSpan w:val="2"/>
          </w:tcPr>
          <w:p w14:paraId="3817B07C" w14:textId="77777777" w:rsidR="002127A7" w:rsidRPr="00815FED" w:rsidRDefault="002127A7" w:rsidP="004700A6">
            <w:pPr>
              <w:jc w:val="center"/>
              <w:rPr>
                <w:sz w:val="20"/>
                <w:szCs w:val="20"/>
                <w:lang w:val="uk-UA"/>
              </w:rPr>
            </w:pPr>
            <w:r w:rsidRPr="000B69C2">
              <w:rPr>
                <w:sz w:val="20"/>
                <w:szCs w:val="20"/>
                <w:lang w:val="uk-UA"/>
              </w:rPr>
              <w:t>1,0</w:t>
            </w:r>
          </w:p>
        </w:tc>
        <w:tc>
          <w:tcPr>
            <w:tcW w:w="1276" w:type="dxa"/>
            <w:gridSpan w:val="2"/>
          </w:tcPr>
          <w:p w14:paraId="7FDA6999" w14:textId="77777777" w:rsidR="002127A7" w:rsidRPr="00815FED" w:rsidRDefault="002127A7" w:rsidP="004700A6">
            <w:pPr>
              <w:jc w:val="center"/>
              <w:rPr>
                <w:sz w:val="20"/>
                <w:szCs w:val="20"/>
                <w:lang w:val="uk-UA"/>
              </w:rPr>
            </w:pPr>
            <w:r>
              <w:rPr>
                <w:sz w:val="20"/>
                <w:szCs w:val="20"/>
                <w:lang w:val="uk-UA"/>
              </w:rPr>
              <w:t>1</w:t>
            </w:r>
            <w:r w:rsidRPr="000B69C2">
              <w:rPr>
                <w:sz w:val="20"/>
                <w:szCs w:val="20"/>
                <w:lang w:val="uk-UA"/>
              </w:rPr>
              <w:t>,</w:t>
            </w:r>
            <w:r>
              <w:rPr>
                <w:sz w:val="20"/>
                <w:szCs w:val="20"/>
                <w:lang w:val="uk-UA"/>
              </w:rPr>
              <w:t>0</w:t>
            </w:r>
          </w:p>
        </w:tc>
        <w:tc>
          <w:tcPr>
            <w:tcW w:w="1275" w:type="dxa"/>
            <w:gridSpan w:val="2"/>
          </w:tcPr>
          <w:p w14:paraId="791209A4" w14:textId="77777777" w:rsidR="002127A7" w:rsidRPr="00815FED" w:rsidRDefault="002127A7" w:rsidP="004700A6">
            <w:pPr>
              <w:jc w:val="center"/>
              <w:rPr>
                <w:sz w:val="20"/>
                <w:szCs w:val="20"/>
                <w:lang w:val="uk-UA"/>
              </w:rPr>
            </w:pPr>
            <w:r>
              <w:rPr>
                <w:sz w:val="20"/>
                <w:szCs w:val="20"/>
                <w:lang w:val="uk-UA"/>
              </w:rPr>
              <w:t>1</w:t>
            </w:r>
            <w:r w:rsidRPr="000B69C2">
              <w:rPr>
                <w:sz w:val="20"/>
                <w:szCs w:val="20"/>
                <w:lang w:val="uk-UA"/>
              </w:rPr>
              <w:t>,</w:t>
            </w:r>
            <w:r>
              <w:rPr>
                <w:sz w:val="20"/>
                <w:szCs w:val="20"/>
                <w:lang w:val="uk-UA"/>
              </w:rPr>
              <w:t>0</w:t>
            </w:r>
          </w:p>
        </w:tc>
        <w:tc>
          <w:tcPr>
            <w:tcW w:w="1132" w:type="dxa"/>
            <w:gridSpan w:val="2"/>
          </w:tcPr>
          <w:p w14:paraId="4408CA8B" w14:textId="77777777" w:rsidR="002127A7" w:rsidRPr="00815FED" w:rsidRDefault="002127A7" w:rsidP="004700A6">
            <w:pPr>
              <w:jc w:val="center"/>
              <w:rPr>
                <w:sz w:val="20"/>
                <w:szCs w:val="20"/>
                <w:lang w:val="uk-UA"/>
              </w:rPr>
            </w:pPr>
            <w:r>
              <w:rPr>
                <w:sz w:val="20"/>
                <w:szCs w:val="20"/>
                <w:lang w:val="uk-UA"/>
              </w:rPr>
              <w:t>10</w:t>
            </w:r>
            <w:r w:rsidRPr="000B69C2">
              <w:rPr>
                <w:sz w:val="20"/>
                <w:szCs w:val="20"/>
                <w:lang w:val="uk-UA"/>
              </w:rPr>
              <w:t>0,0</w:t>
            </w:r>
          </w:p>
        </w:tc>
        <w:tc>
          <w:tcPr>
            <w:tcW w:w="995" w:type="dxa"/>
          </w:tcPr>
          <w:p w14:paraId="204F1AFA" w14:textId="77777777" w:rsidR="002127A7" w:rsidRPr="00815FED" w:rsidRDefault="002127A7" w:rsidP="004700A6">
            <w:pPr>
              <w:jc w:val="center"/>
              <w:rPr>
                <w:sz w:val="20"/>
                <w:szCs w:val="20"/>
                <w:lang w:val="uk-UA"/>
              </w:rPr>
            </w:pPr>
            <w:r>
              <w:rPr>
                <w:sz w:val="20"/>
                <w:szCs w:val="20"/>
                <w:lang w:val="uk-UA"/>
              </w:rPr>
              <w:t>10</w:t>
            </w:r>
            <w:r w:rsidRPr="000B69C2">
              <w:rPr>
                <w:sz w:val="20"/>
                <w:szCs w:val="20"/>
                <w:lang w:val="uk-UA"/>
              </w:rPr>
              <w:t>0,0</w:t>
            </w:r>
          </w:p>
        </w:tc>
        <w:tc>
          <w:tcPr>
            <w:tcW w:w="2123" w:type="dxa"/>
            <w:gridSpan w:val="2"/>
          </w:tcPr>
          <w:p w14:paraId="15CAB28D" w14:textId="77777777" w:rsidR="002127A7" w:rsidRDefault="002127A7" w:rsidP="004700A6">
            <w:pPr>
              <w:jc w:val="both"/>
              <w:rPr>
                <w:sz w:val="20"/>
                <w:szCs w:val="20"/>
                <w:lang w:val="uk-UA"/>
              </w:rPr>
            </w:pPr>
            <w:r w:rsidRPr="004F3525">
              <w:rPr>
                <w:sz w:val="20"/>
                <w:szCs w:val="20"/>
                <w:lang w:val="uk-UA"/>
              </w:rPr>
              <w:t>Придбано оприскувачів у кількості – 1 шт.</w:t>
            </w:r>
          </w:p>
          <w:p w14:paraId="1C309AE0" w14:textId="77777777" w:rsidR="002127A7" w:rsidRPr="004F3525" w:rsidRDefault="002127A7" w:rsidP="004700A6">
            <w:pPr>
              <w:jc w:val="both"/>
              <w:rPr>
                <w:sz w:val="20"/>
                <w:szCs w:val="20"/>
                <w:lang w:val="uk-UA"/>
              </w:rPr>
            </w:pPr>
          </w:p>
        </w:tc>
      </w:tr>
      <w:tr w:rsidR="002127A7" w:rsidRPr="00A43199" w14:paraId="512866E1" w14:textId="77777777" w:rsidTr="00774472">
        <w:tc>
          <w:tcPr>
            <w:tcW w:w="549" w:type="dxa"/>
            <w:vMerge/>
          </w:tcPr>
          <w:p w14:paraId="436AB54E" w14:textId="77777777" w:rsidR="002127A7" w:rsidRDefault="002127A7" w:rsidP="004700A6">
            <w:pPr>
              <w:jc w:val="center"/>
              <w:rPr>
                <w:sz w:val="20"/>
                <w:szCs w:val="20"/>
                <w:lang w:val="uk-UA"/>
              </w:rPr>
            </w:pPr>
          </w:p>
        </w:tc>
        <w:tc>
          <w:tcPr>
            <w:tcW w:w="1436" w:type="dxa"/>
            <w:vMerge/>
          </w:tcPr>
          <w:p w14:paraId="6FBA5955" w14:textId="77777777" w:rsidR="002127A7" w:rsidRPr="00564CB9" w:rsidRDefault="002127A7" w:rsidP="004700A6">
            <w:pPr>
              <w:jc w:val="both"/>
              <w:rPr>
                <w:b/>
                <w:bCs/>
                <w:sz w:val="20"/>
                <w:szCs w:val="20"/>
                <w:lang w:val="uk-UA"/>
              </w:rPr>
            </w:pPr>
          </w:p>
        </w:tc>
        <w:tc>
          <w:tcPr>
            <w:tcW w:w="2410" w:type="dxa"/>
            <w:vMerge/>
          </w:tcPr>
          <w:p w14:paraId="5B021693" w14:textId="77777777" w:rsidR="002127A7" w:rsidRPr="00283DE2" w:rsidRDefault="002127A7" w:rsidP="004700A6">
            <w:pPr>
              <w:jc w:val="both"/>
              <w:rPr>
                <w:sz w:val="20"/>
                <w:szCs w:val="20"/>
                <w:lang w:val="uk-UA"/>
              </w:rPr>
            </w:pPr>
          </w:p>
        </w:tc>
        <w:tc>
          <w:tcPr>
            <w:tcW w:w="1134" w:type="dxa"/>
          </w:tcPr>
          <w:p w14:paraId="7A28F99D" w14:textId="77777777" w:rsidR="002127A7" w:rsidRPr="000B69C2" w:rsidRDefault="002127A7" w:rsidP="004700A6">
            <w:pPr>
              <w:jc w:val="center"/>
              <w:rPr>
                <w:sz w:val="20"/>
                <w:szCs w:val="20"/>
                <w:lang w:val="uk-UA"/>
              </w:rPr>
            </w:pPr>
            <w:r w:rsidRPr="00186520">
              <w:rPr>
                <w:sz w:val="20"/>
                <w:szCs w:val="20"/>
                <w:lang w:val="uk-UA"/>
              </w:rPr>
              <w:t>2022 рік</w:t>
            </w:r>
          </w:p>
        </w:tc>
        <w:tc>
          <w:tcPr>
            <w:tcW w:w="1703" w:type="dxa"/>
            <w:vMerge/>
          </w:tcPr>
          <w:p w14:paraId="10FCF1AD" w14:textId="77777777" w:rsidR="002127A7" w:rsidRPr="004E5735" w:rsidRDefault="002127A7" w:rsidP="004700A6">
            <w:pPr>
              <w:jc w:val="center"/>
              <w:rPr>
                <w:sz w:val="20"/>
                <w:szCs w:val="20"/>
                <w:lang w:val="uk-UA"/>
              </w:rPr>
            </w:pPr>
          </w:p>
        </w:tc>
        <w:tc>
          <w:tcPr>
            <w:tcW w:w="1276" w:type="dxa"/>
            <w:gridSpan w:val="2"/>
          </w:tcPr>
          <w:p w14:paraId="52D03437" w14:textId="77777777" w:rsidR="002127A7" w:rsidRPr="000B69C2" w:rsidRDefault="002127A7" w:rsidP="004700A6">
            <w:pPr>
              <w:jc w:val="center"/>
              <w:rPr>
                <w:sz w:val="20"/>
                <w:szCs w:val="20"/>
                <w:lang w:val="uk-UA"/>
              </w:rPr>
            </w:pPr>
            <w:r w:rsidRPr="00E00CFE">
              <w:rPr>
                <w:sz w:val="20"/>
                <w:szCs w:val="20"/>
                <w:lang w:val="uk-UA"/>
              </w:rPr>
              <w:t>1,0</w:t>
            </w:r>
          </w:p>
        </w:tc>
        <w:tc>
          <w:tcPr>
            <w:tcW w:w="1276" w:type="dxa"/>
            <w:gridSpan w:val="2"/>
          </w:tcPr>
          <w:p w14:paraId="18700EEE" w14:textId="77777777" w:rsidR="002127A7" w:rsidRPr="000B69C2" w:rsidRDefault="002127A7" w:rsidP="004700A6">
            <w:pPr>
              <w:jc w:val="center"/>
              <w:rPr>
                <w:sz w:val="20"/>
                <w:szCs w:val="20"/>
                <w:lang w:val="uk-UA"/>
              </w:rPr>
            </w:pPr>
            <w:r w:rsidRPr="00E00CFE">
              <w:rPr>
                <w:sz w:val="20"/>
                <w:szCs w:val="20"/>
                <w:lang w:val="uk-UA"/>
              </w:rPr>
              <w:t>1,1</w:t>
            </w:r>
          </w:p>
        </w:tc>
        <w:tc>
          <w:tcPr>
            <w:tcW w:w="1275" w:type="dxa"/>
            <w:gridSpan w:val="2"/>
          </w:tcPr>
          <w:p w14:paraId="1DF977FC" w14:textId="77777777" w:rsidR="002127A7" w:rsidRPr="000B69C2" w:rsidRDefault="002127A7" w:rsidP="004700A6">
            <w:pPr>
              <w:jc w:val="center"/>
              <w:rPr>
                <w:sz w:val="20"/>
                <w:szCs w:val="20"/>
                <w:lang w:val="uk-UA"/>
              </w:rPr>
            </w:pPr>
            <w:r w:rsidRPr="00E00CFE">
              <w:rPr>
                <w:sz w:val="20"/>
                <w:szCs w:val="20"/>
                <w:lang w:val="uk-UA"/>
              </w:rPr>
              <w:t>0,0</w:t>
            </w:r>
          </w:p>
        </w:tc>
        <w:tc>
          <w:tcPr>
            <w:tcW w:w="1132" w:type="dxa"/>
            <w:gridSpan w:val="2"/>
          </w:tcPr>
          <w:p w14:paraId="067CC8E1" w14:textId="77777777" w:rsidR="002127A7" w:rsidRPr="000B69C2" w:rsidRDefault="002127A7" w:rsidP="004700A6">
            <w:pPr>
              <w:jc w:val="center"/>
              <w:rPr>
                <w:sz w:val="20"/>
                <w:szCs w:val="20"/>
                <w:lang w:val="uk-UA"/>
              </w:rPr>
            </w:pPr>
            <w:r w:rsidRPr="00E00CFE">
              <w:rPr>
                <w:sz w:val="20"/>
                <w:szCs w:val="20"/>
                <w:lang w:val="uk-UA"/>
              </w:rPr>
              <w:t>0,0</w:t>
            </w:r>
          </w:p>
        </w:tc>
        <w:tc>
          <w:tcPr>
            <w:tcW w:w="995" w:type="dxa"/>
          </w:tcPr>
          <w:p w14:paraId="7C331A67" w14:textId="77777777" w:rsidR="002127A7" w:rsidRPr="000B69C2" w:rsidRDefault="002127A7" w:rsidP="004700A6">
            <w:pPr>
              <w:jc w:val="center"/>
              <w:rPr>
                <w:sz w:val="20"/>
                <w:szCs w:val="20"/>
                <w:lang w:val="uk-UA"/>
              </w:rPr>
            </w:pPr>
            <w:r w:rsidRPr="00E00CFE">
              <w:rPr>
                <w:sz w:val="20"/>
                <w:szCs w:val="20"/>
                <w:lang w:val="uk-UA"/>
              </w:rPr>
              <w:t>0,0</w:t>
            </w:r>
          </w:p>
        </w:tc>
        <w:tc>
          <w:tcPr>
            <w:tcW w:w="2123" w:type="dxa"/>
            <w:gridSpan w:val="2"/>
          </w:tcPr>
          <w:p w14:paraId="4F88EA3D" w14:textId="77777777" w:rsidR="002127A7" w:rsidRDefault="002127A7" w:rsidP="004700A6">
            <w:pPr>
              <w:jc w:val="both"/>
              <w:rPr>
                <w:sz w:val="20"/>
                <w:szCs w:val="20"/>
                <w:lang w:val="uk-UA"/>
              </w:rPr>
            </w:pPr>
            <w:r w:rsidRPr="00186520">
              <w:rPr>
                <w:sz w:val="20"/>
                <w:szCs w:val="20"/>
                <w:lang w:val="uk-UA"/>
              </w:rPr>
              <w:t>Кошти на зазначені видатки були передбачені але не використані</w:t>
            </w:r>
          </w:p>
          <w:p w14:paraId="528EF3B6" w14:textId="77777777" w:rsidR="002127A7" w:rsidRPr="004F3525" w:rsidRDefault="002127A7" w:rsidP="004700A6">
            <w:pPr>
              <w:jc w:val="both"/>
              <w:rPr>
                <w:sz w:val="20"/>
                <w:szCs w:val="20"/>
                <w:lang w:val="uk-UA"/>
              </w:rPr>
            </w:pPr>
          </w:p>
        </w:tc>
      </w:tr>
      <w:tr w:rsidR="002127A7" w:rsidRPr="00A43199" w14:paraId="0AC45ED4" w14:textId="77777777" w:rsidTr="00774472">
        <w:tc>
          <w:tcPr>
            <w:tcW w:w="549" w:type="dxa"/>
            <w:vMerge/>
          </w:tcPr>
          <w:p w14:paraId="15FFB6CF" w14:textId="77777777" w:rsidR="002127A7" w:rsidRDefault="002127A7" w:rsidP="004700A6">
            <w:pPr>
              <w:jc w:val="center"/>
              <w:rPr>
                <w:sz w:val="20"/>
                <w:szCs w:val="20"/>
                <w:lang w:val="uk-UA"/>
              </w:rPr>
            </w:pPr>
          </w:p>
        </w:tc>
        <w:tc>
          <w:tcPr>
            <w:tcW w:w="1436" w:type="dxa"/>
            <w:vMerge/>
          </w:tcPr>
          <w:p w14:paraId="0E14DA5A" w14:textId="77777777" w:rsidR="002127A7" w:rsidRPr="00564CB9" w:rsidRDefault="002127A7" w:rsidP="004700A6">
            <w:pPr>
              <w:jc w:val="both"/>
              <w:rPr>
                <w:b/>
                <w:bCs/>
                <w:sz w:val="20"/>
                <w:szCs w:val="20"/>
                <w:lang w:val="uk-UA"/>
              </w:rPr>
            </w:pPr>
          </w:p>
        </w:tc>
        <w:tc>
          <w:tcPr>
            <w:tcW w:w="2410" w:type="dxa"/>
            <w:vMerge/>
          </w:tcPr>
          <w:p w14:paraId="5109562F" w14:textId="77777777" w:rsidR="002127A7" w:rsidRPr="00A174F8" w:rsidRDefault="002127A7" w:rsidP="004700A6">
            <w:pPr>
              <w:jc w:val="both"/>
              <w:rPr>
                <w:sz w:val="20"/>
                <w:szCs w:val="20"/>
                <w:lang w:val="uk-UA"/>
              </w:rPr>
            </w:pPr>
          </w:p>
        </w:tc>
        <w:tc>
          <w:tcPr>
            <w:tcW w:w="1134" w:type="dxa"/>
          </w:tcPr>
          <w:p w14:paraId="6E3C1859" w14:textId="77777777" w:rsidR="002127A7" w:rsidRPr="00815FED" w:rsidRDefault="002127A7" w:rsidP="004700A6">
            <w:pPr>
              <w:jc w:val="center"/>
              <w:rPr>
                <w:sz w:val="20"/>
                <w:szCs w:val="20"/>
                <w:lang w:val="uk-UA"/>
              </w:rPr>
            </w:pPr>
            <w:r w:rsidRPr="00042380">
              <w:rPr>
                <w:sz w:val="20"/>
                <w:szCs w:val="20"/>
                <w:lang w:val="uk-UA"/>
              </w:rPr>
              <w:t>2023 рік</w:t>
            </w:r>
          </w:p>
        </w:tc>
        <w:tc>
          <w:tcPr>
            <w:tcW w:w="1703" w:type="dxa"/>
            <w:vMerge/>
          </w:tcPr>
          <w:p w14:paraId="127EEEEB" w14:textId="77777777" w:rsidR="002127A7" w:rsidRPr="00A174F8" w:rsidRDefault="002127A7" w:rsidP="004700A6">
            <w:pPr>
              <w:jc w:val="center"/>
              <w:rPr>
                <w:sz w:val="20"/>
                <w:szCs w:val="20"/>
                <w:lang w:val="uk-UA"/>
              </w:rPr>
            </w:pPr>
          </w:p>
        </w:tc>
        <w:tc>
          <w:tcPr>
            <w:tcW w:w="1276" w:type="dxa"/>
            <w:gridSpan w:val="2"/>
          </w:tcPr>
          <w:p w14:paraId="2AA06618" w14:textId="77777777" w:rsidR="002127A7" w:rsidRDefault="002127A7" w:rsidP="004700A6">
            <w:pPr>
              <w:jc w:val="center"/>
              <w:rPr>
                <w:sz w:val="20"/>
                <w:szCs w:val="20"/>
                <w:lang w:val="uk-UA"/>
              </w:rPr>
            </w:pPr>
            <w:r w:rsidRPr="00042380">
              <w:rPr>
                <w:sz w:val="20"/>
                <w:szCs w:val="20"/>
                <w:lang w:val="uk-UA"/>
              </w:rPr>
              <w:t>5,0</w:t>
            </w:r>
          </w:p>
          <w:p w14:paraId="66796D73" w14:textId="77777777" w:rsidR="002127A7" w:rsidRPr="00815FED" w:rsidRDefault="002127A7" w:rsidP="004700A6">
            <w:pPr>
              <w:jc w:val="center"/>
              <w:rPr>
                <w:sz w:val="20"/>
                <w:szCs w:val="20"/>
                <w:lang w:val="uk-UA"/>
              </w:rPr>
            </w:pPr>
          </w:p>
        </w:tc>
        <w:tc>
          <w:tcPr>
            <w:tcW w:w="1276" w:type="dxa"/>
            <w:gridSpan w:val="2"/>
          </w:tcPr>
          <w:p w14:paraId="5B68C099" w14:textId="77777777" w:rsidR="002127A7" w:rsidRPr="00815FED" w:rsidRDefault="002127A7" w:rsidP="004700A6">
            <w:pPr>
              <w:jc w:val="center"/>
              <w:rPr>
                <w:sz w:val="20"/>
                <w:szCs w:val="20"/>
                <w:lang w:val="uk-UA"/>
              </w:rPr>
            </w:pPr>
            <w:r w:rsidRPr="00042380">
              <w:rPr>
                <w:sz w:val="20"/>
                <w:szCs w:val="20"/>
                <w:lang w:val="uk-UA"/>
              </w:rPr>
              <w:t>0,0</w:t>
            </w:r>
          </w:p>
        </w:tc>
        <w:tc>
          <w:tcPr>
            <w:tcW w:w="1275" w:type="dxa"/>
            <w:gridSpan w:val="2"/>
          </w:tcPr>
          <w:p w14:paraId="5CB19608" w14:textId="77777777" w:rsidR="002127A7" w:rsidRPr="00815FED" w:rsidRDefault="002127A7" w:rsidP="004700A6">
            <w:pPr>
              <w:jc w:val="center"/>
              <w:rPr>
                <w:sz w:val="20"/>
                <w:szCs w:val="20"/>
                <w:lang w:val="uk-UA"/>
              </w:rPr>
            </w:pPr>
            <w:r w:rsidRPr="00042380">
              <w:rPr>
                <w:sz w:val="20"/>
                <w:szCs w:val="20"/>
                <w:lang w:val="uk-UA"/>
              </w:rPr>
              <w:t>0,0</w:t>
            </w:r>
          </w:p>
        </w:tc>
        <w:tc>
          <w:tcPr>
            <w:tcW w:w="1132" w:type="dxa"/>
            <w:gridSpan w:val="2"/>
          </w:tcPr>
          <w:p w14:paraId="23D592B1" w14:textId="77777777" w:rsidR="002127A7" w:rsidRPr="00815FED" w:rsidRDefault="002127A7" w:rsidP="004700A6">
            <w:pPr>
              <w:jc w:val="center"/>
              <w:rPr>
                <w:sz w:val="20"/>
                <w:szCs w:val="20"/>
                <w:lang w:val="uk-UA"/>
              </w:rPr>
            </w:pPr>
            <w:r w:rsidRPr="00042380">
              <w:rPr>
                <w:sz w:val="20"/>
                <w:szCs w:val="20"/>
                <w:lang w:val="uk-UA"/>
              </w:rPr>
              <w:t>0,0</w:t>
            </w:r>
          </w:p>
        </w:tc>
        <w:tc>
          <w:tcPr>
            <w:tcW w:w="995" w:type="dxa"/>
          </w:tcPr>
          <w:p w14:paraId="53694559" w14:textId="77777777" w:rsidR="002127A7" w:rsidRPr="00815FED" w:rsidRDefault="002127A7" w:rsidP="004700A6">
            <w:pPr>
              <w:jc w:val="center"/>
              <w:rPr>
                <w:sz w:val="20"/>
                <w:szCs w:val="20"/>
                <w:lang w:val="uk-UA"/>
              </w:rPr>
            </w:pPr>
            <w:r w:rsidRPr="00042380">
              <w:rPr>
                <w:sz w:val="20"/>
                <w:szCs w:val="20"/>
                <w:lang w:val="uk-UA"/>
              </w:rPr>
              <w:t>0,0</w:t>
            </w:r>
          </w:p>
        </w:tc>
        <w:tc>
          <w:tcPr>
            <w:tcW w:w="2123" w:type="dxa"/>
            <w:gridSpan w:val="2"/>
            <w:vMerge w:val="restart"/>
          </w:tcPr>
          <w:p w14:paraId="08965841" w14:textId="77777777" w:rsidR="002127A7" w:rsidRPr="00DA42A7" w:rsidRDefault="002127A7" w:rsidP="004700A6">
            <w:pPr>
              <w:jc w:val="both"/>
              <w:rPr>
                <w:sz w:val="20"/>
                <w:szCs w:val="20"/>
                <w:lang w:val="uk-UA"/>
              </w:rPr>
            </w:pPr>
            <w:r w:rsidRPr="005F448B">
              <w:rPr>
                <w:sz w:val="20"/>
                <w:szCs w:val="20"/>
                <w:lang w:val="uk-UA"/>
              </w:rPr>
              <w:t>Кошти не передбачались в бюджеті</w:t>
            </w:r>
          </w:p>
        </w:tc>
      </w:tr>
      <w:tr w:rsidR="002127A7" w:rsidRPr="00BB5DF4" w14:paraId="7910156B" w14:textId="77777777" w:rsidTr="00774472">
        <w:tc>
          <w:tcPr>
            <w:tcW w:w="549" w:type="dxa"/>
            <w:vMerge/>
          </w:tcPr>
          <w:p w14:paraId="2A769ABF" w14:textId="77777777" w:rsidR="002127A7" w:rsidRDefault="002127A7" w:rsidP="004700A6">
            <w:pPr>
              <w:jc w:val="center"/>
              <w:rPr>
                <w:sz w:val="20"/>
                <w:szCs w:val="20"/>
                <w:lang w:val="uk-UA"/>
              </w:rPr>
            </w:pPr>
          </w:p>
        </w:tc>
        <w:tc>
          <w:tcPr>
            <w:tcW w:w="1436" w:type="dxa"/>
            <w:vMerge/>
          </w:tcPr>
          <w:p w14:paraId="231B5FEA" w14:textId="77777777" w:rsidR="002127A7" w:rsidRPr="00564CB9" w:rsidRDefault="002127A7" w:rsidP="004700A6">
            <w:pPr>
              <w:jc w:val="both"/>
              <w:rPr>
                <w:b/>
                <w:bCs/>
                <w:sz w:val="20"/>
                <w:szCs w:val="20"/>
                <w:lang w:val="uk-UA"/>
              </w:rPr>
            </w:pPr>
          </w:p>
        </w:tc>
        <w:tc>
          <w:tcPr>
            <w:tcW w:w="2410" w:type="dxa"/>
            <w:vMerge/>
          </w:tcPr>
          <w:p w14:paraId="6C3B5545" w14:textId="77777777" w:rsidR="002127A7" w:rsidRPr="00A174F8" w:rsidRDefault="002127A7" w:rsidP="004700A6">
            <w:pPr>
              <w:jc w:val="both"/>
              <w:rPr>
                <w:sz w:val="20"/>
                <w:szCs w:val="20"/>
                <w:lang w:val="uk-UA"/>
              </w:rPr>
            </w:pPr>
          </w:p>
        </w:tc>
        <w:tc>
          <w:tcPr>
            <w:tcW w:w="1134" w:type="dxa"/>
          </w:tcPr>
          <w:p w14:paraId="3B4319EC" w14:textId="77777777" w:rsidR="002127A7" w:rsidRPr="00815FED" w:rsidRDefault="002127A7" w:rsidP="004700A6">
            <w:pPr>
              <w:jc w:val="center"/>
              <w:rPr>
                <w:sz w:val="20"/>
                <w:szCs w:val="20"/>
                <w:lang w:val="uk-UA"/>
              </w:rPr>
            </w:pPr>
            <w:r w:rsidRPr="00815FED">
              <w:rPr>
                <w:sz w:val="20"/>
                <w:szCs w:val="20"/>
                <w:lang w:val="uk-UA"/>
              </w:rPr>
              <w:t>2024 рік</w:t>
            </w:r>
          </w:p>
        </w:tc>
        <w:tc>
          <w:tcPr>
            <w:tcW w:w="1703" w:type="dxa"/>
            <w:vMerge/>
          </w:tcPr>
          <w:p w14:paraId="18465545" w14:textId="77777777" w:rsidR="002127A7" w:rsidRPr="00A174F8" w:rsidRDefault="002127A7" w:rsidP="004700A6">
            <w:pPr>
              <w:jc w:val="center"/>
              <w:rPr>
                <w:sz w:val="20"/>
                <w:szCs w:val="20"/>
                <w:lang w:val="uk-UA"/>
              </w:rPr>
            </w:pPr>
          </w:p>
        </w:tc>
        <w:tc>
          <w:tcPr>
            <w:tcW w:w="1276" w:type="dxa"/>
            <w:gridSpan w:val="2"/>
          </w:tcPr>
          <w:p w14:paraId="5D41E612" w14:textId="77777777" w:rsidR="002127A7" w:rsidRDefault="002127A7" w:rsidP="004700A6">
            <w:pPr>
              <w:jc w:val="center"/>
              <w:rPr>
                <w:sz w:val="20"/>
                <w:szCs w:val="20"/>
                <w:lang w:val="uk-UA"/>
              </w:rPr>
            </w:pPr>
            <w:r w:rsidRPr="00815FED">
              <w:rPr>
                <w:sz w:val="20"/>
                <w:szCs w:val="20"/>
                <w:lang w:val="uk-UA"/>
              </w:rPr>
              <w:t>6,0</w:t>
            </w:r>
          </w:p>
          <w:p w14:paraId="44242E9C" w14:textId="77777777" w:rsidR="002127A7" w:rsidRPr="00815FED" w:rsidRDefault="002127A7" w:rsidP="004700A6">
            <w:pPr>
              <w:jc w:val="center"/>
              <w:rPr>
                <w:sz w:val="20"/>
                <w:szCs w:val="20"/>
                <w:lang w:val="uk-UA"/>
              </w:rPr>
            </w:pPr>
          </w:p>
        </w:tc>
        <w:tc>
          <w:tcPr>
            <w:tcW w:w="1276" w:type="dxa"/>
            <w:gridSpan w:val="2"/>
          </w:tcPr>
          <w:p w14:paraId="3B1CE9FE" w14:textId="77777777" w:rsidR="002127A7" w:rsidRPr="00815FED" w:rsidRDefault="002127A7" w:rsidP="004700A6">
            <w:pPr>
              <w:jc w:val="center"/>
              <w:rPr>
                <w:sz w:val="20"/>
                <w:szCs w:val="20"/>
                <w:lang w:val="uk-UA"/>
              </w:rPr>
            </w:pPr>
            <w:r w:rsidRPr="00815FED">
              <w:rPr>
                <w:sz w:val="20"/>
                <w:szCs w:val="20"/>
                <w:lang w:val="uk-UA"/>
              </w:rPr>
              <w:t>0,0</w:t>
            </w:r>
          </w:p>
        </w:tc>
        <w:tc>
          <w:tcPr>
            <w:tcW w:w="1275" w:type="dxa"/>
            <w:gridSpan w:val="2"/>
          </w:tcPr>
          <w:p w14:paraId="5F498E83" w14:textId="77777777" w:rsidR="002127A7" w:rsidRPr="00815FED" w:rsidRDefault="002127A7" w:rsidP="004700A6">
            <w:pPr>
              <w:jc w:val="center"/>
              <w:rPr>
                <w:sz w:val="20"/>
                <w:szCs w:val="20"/>
                <w:lang w:val="uk-UA"/>
              </w:rPr>
            </w:pPr>
            <w:r w:rsidRPr="00815FED">
              <w:rPr>
                <w:sz w:val="20"/>
                <w:szCs w:val="20"/>
                <w:lang w:val="uk-UA"/>
              </w:rPr>
              <w:t>0,0</w:t>
            </w:r>
          </w:p>
        </w:tc>
        <w:tc>
          <w:tcPr>
            <w:tcW w:w="1132" w:type="dxa"/>
            <w:gridSpan w:val="2"/>
          </w:tcPr>
          <w:p w14:paraId="23ED1E3E" w14:textId="77777777" w:rsidR="002127A7" w:rsidRPr="00815FED" w:rsidRDefault="002127A7" w:rsidP="004700A6">
            <w:pPr>
              <w:jc w:val="center"/>
              <w:rPr>
                <w:sz w:val="20"/>
                <w:szCs w:val="20"/>
                <w:lang w:val="uk-UA"/>
              </w:rPr>
            </w:pPr>
            <w:r w:rsidRPr="00815FED">
              <w:rPr>
                <w:sz w:val="20"/>
                <w:szCs w:val="20"/>
                <w:lang w:val="uk-UA"/>
              </w:rPr>
              <w:t>0,0</w:t>
            </w:r>
          </w:p>
        </w:tc>
        <w:tc>
          <w:tcPr>
            <w:tcW w:w="995" w:type="dxa"/>
          </w:tcPr>
          <w:p w14:paraId="5AAE0484" w14:textId="77777777" w:rsidR="002127A7" w:rsidRPr="00815FED" w:rsidRDefault="002127A7" w:rsidP="004700A6">
            <w:pPr>
              <w:jc w:val="center"/>
              <w:rPr>
                <w:sz w:val="20"/>
                <w:szCs w:val="20"/>
                <w:lang w:val="uk-UA"/>
              </w:rPr>
            </w:pPr>
            <w:r w:rsidRPr="00815FED">
              <w:rPr>
                <w:sz w:val="20"/>
                <w:szCs w:val="20"/>
                <w:lang w:val="uk-UA"/>
              </w:rPr>
              <w:t>0,0</w:t>
            </w:r>
          </w:p>
        </w:tc>
        <w:tc>
          <w:tcPr>
            <w:tcW w:w="2123" w:type="dxa"/>
            <w:gridSpan w:val="2"/>
            <w:vMerge/>
          </w:tcPr>
          <w:p w14:paraId="60F02D8B" w14:textId="77777777" w:rsidR="002127A7" w:rsidRPr="00DA42A7" w:rsidRDefault="002127A7" w:rsidP="004700A6">
            <w:pPr>
              <w:jc w:val="both"/>
              <w:rPr>
                <w:sz w:val="20"/>
                <w:szCs w:val="20"/>
                <w:lang w:val="uk-UA"/>
              </w:rPr>
            </w:pPr>
          </w:p>
        </w:tc>
      </w:tr>
      <w:tr w:rsidR="002127A7" w:rsidRPr="00BB5DF4" w14:paraId="5A460547" w14:textId="77777777" w:rsidTr="00774472">
        <w:tc>
          <w:tcPr>
            <w:tcW w:w="549" w:type="dxa"/>
            <w:vMerge w:val="restart"/>
          </w:tcPr>
          <w:p w14:paraId="7912A799" w14:textId="77777777" w:rsidR="002127A7" w:rsidRDefault="002127A7" w:rsidP="004700A6">
            <w:pPr>
              <w:jc w:val="center"/>
              <w:rPr>
                <w:sz w:val="20"/>
                <w:szCs w:val="20"/>
                <w:lang w:val="uk-UA"/>
              </w:rPr>
            </w:pPr>
            <w:r>
              <w:rPr>
                <w:sz w:val="20"/>
                <w:szCs w:val="20"/>
                <w:lang w:val="uk-UA"/>
              </w:rPr>
              <w:lastRenderedPageBreak/>
              <w:t>8</w:t>
            </w:r>
          </w:p>
        </w:tc>
        <w:tc>
          <w:tcPr>
            <w:tcW w:w="1436" w:type="dxa"/>
            <w:vMerge w:val="restart"/>
          </w:tcPr>
          <w:p w14:paraId="5BB490FE" w14:textId="77777777" w:rsidR="002127A7" w:rsidRPr="00B86966" w:rsidRDefault="002127A7" w:rsidP="004700A6">
            <w:pPr>
              <w:rPr>
                <w:sz w:val="20"/>
                <w:szCs w:val="20"/>
                <w:lang w:val="uk-UA"/>
              </w:rPr>
            </w:pPr>
            <w:r w:rsidRPr="00B86966">
              <w:rPr>
                <w:sz w:val="20"/>
                <w:szCs w:val="20"/>
                <w:lang w:val="uk-UA"/>
              </w:rPr>
              <w:t>Оснащення комунальних підприємств необхідною кількістю спецтехніки та обладнання</w:t>
            </w:r>
          </w:p>
          <w:p w14:paraId="392B3638" w14:textId="77777777" w:rsidR="002127A7" w:rsidRPr="00B86966" w:rsidRDefault="002127A7" w:rsidP="004700A6">
            <w:pPr>
              <w:rPr>
                <w:sz w:val="20"/>
                <w:szCs w:val="20"/>
                <w:lang w:val="uk-UA"/>
              </w:rPr>
            </w:pPr>
            <w:r w:rsidRPr="00B86966">
              <w:rPr>
                <w:sz w:val="20"/>
                <w:szCs w:val="20"/>
                <w:lang w:val="uk-UA"/>
              </w:rPr>
              <w:t>для забезпечення ефективної боротьби з амброзією</w:t>
            </w:r>
          </w:p>
        </w:tc>
        <w:tc>
          <w:tcPr>
            <w:tcW w:w="2410" w:type="dxa"/>
            <w:vMerge w:val="restart"/>
          </w:tcPr>
          <w:p w14:paraId="49CBC2EF" w14:textId="77777777" w:rsidR="002127A7" w:rsidRPr="00A4708F" w:rsidRDefault="002127A7" w:rsidP="004700A6">
            <w:pPr>
              <w:jc w:val="both"/>
              <w:rPr>
                <w:sz w:val="20"/>
                <w:szCs w:val="20"/>
                <w:lang w:val="uk-UA"/>
              </w:rPr>
            </w:pPr>
            <w:r w:rsidRPr="00A4708F">
              <w:rPr>
                <w:sz w:val="20"/>
                <w:szCs w:val="20"/>
                <w:lang w:val="uk-UA"/>
              </w:rPr>
              <w:t>Придбання захисного спецодягу</w:t>
            </w:r>
          </w:p>
        </w:tc>
        <w:tc>
          <w:tcPr>
            <w:tcW w:w="1134" w:type="dxa"/>
          </w:tcPr>
          <w:p w14:paraId="29021455" w14:textId="77777777" w:rsidR="002127A7" w:rsidRPr="00A4708F" w:rsidRDefault="002127A7" w:rsidP="004700A6">
            <w:pPr>
              <w:jc w:val="center"/>
              <w:rPr>
                <w:sz w:val="20"/>
                <w:szCs w:val="20"/>
                <w:lang w:val="uk-UA"/>
              </w:rPr>
            </w:pPr>
            <w:r w:rsidRPr="00A4708F">
              <w:rPr>
                <w:sz w:val="20"/>
                <w:szCs w:val="20"/>
                <w:lang w:val="uk-UA"/>
              </w:rPr>
              <w:t>2021 рік</w:t>
            </w:r>
          </w:p>
        </w:tc>
        <w:tc>
          <w:tcPr>
            <w:tcW w:w="1703" w:type="dxa"/>
            <w:vMerge w:val="restart"/>
          </w:tcPr>
          <w:p w14:paraId="4FD2BB9F" w14:textId="77777777" w:rsidR="002127A7" w:rsidRPr="00A4708F" w:rsidRDefault="002127A7" w:rsidP="004700A6">
            <w:pPr>
              <w:jc w:val="center"/>
              <w:rPr>
                <w:sz w:val="20"/>
                <w:szCs w:val="20"/>
                <w:lang w:val="uk-UA"/>
              </w:rPr>
            </w:pPr>
            <w:r w:rsidRPr="00A4708F">
              <w:rPr>
                <w:sz w:val="20"/>
                <w:szCs w:val="20"/>
                <w:lang w:val="uk-UA"/>
              </w:rPr>
              <w:t>КП «ЮЖНЕНСЬКЕ УЗБЕРЕЖЖЯ»</w:t>
            </w:r>
          </w:p>
        </w:tc>
        <w:tc>
          <w:tcPr>
            <w:tcW w:w="1276" w:type="dxa"/>
            <w:gridSpan w:val="2"/>
          </w:tcPr>
          <w:p w14:paraId="6274AC2F" w14:textId="77777777" w:rsidR="002127A7" w:rsidRPr="00A4708F" w:rsidRDefault="002127A7" w:rsidP="004700A6">
            <w:pPr>
              <w:jc w:val="center"/>
              <w:rPr>
                <w:sz w:val="20"/>
                <w:szCs w:val="20"/>
                <w:lang w:val="uk-UA"/>
              </w:rPr>
            </w:pPr>
            <w:r w:rsidRPr="00A4708F">
              <w:rPr>
                <w:sz w:val="20"/>
                <w:szCs w:val="20"/>
                <w:lang w:val="uk-UA"/>
              </w:rPr>
              <w:t>12,0</w:t>
            </w:r>
          </w:p>
        </w:tc>
        <w:tc>
          <w:tcPr>
            <w:tcW w:w="1276" w:type="dxa"/>
            <w:gridSpan w:val="2"/>
          </w:tcPr>
          <w:p w14:paraId="30FE76B8" w14:textId="77777777" w:rsidR="002127A7" w:rsidRPr="00A4708F" w:rsidRDefault="002127A7" w:rsidP="004700A6">
            <w:pPr>
              <w:jc w:val="center"/>
              <w:rPr>
                <w:sz w:val="20"/>
                <w:szCs w:val="20"/>
                <w:lang w:val="uk-UA"/>
              </w:rPr>
            </w:pPr>
            <w:r w:rsidRPr="00A4708F">
              <w:rPr>
                <w:sz w:val="20"/>
                <w:szCs w:val="20"/>
                <w:lang w:val="uk-UA"/>
              </w:rPr>
              <w:t>9,0</w:t>
            </w:r>
          </w:p>
        </w:tc>
        <w:tc>
          <w:tcPr>
            <w:tcW w:w="1275" w:type="dxa"/>
            <w:gridSpan w:val="2"/>
          </w:tcPr>
          <w:p w14:paraId="2D1D3D0C" w14:textId="77777777" w:rsidR="002127A7" w:rsidRPr="00A4708F" w:rsidRDefault="002127A7" w:rsidP="004700A6">
            <w:pPr>
              <w:jc w:val="center"/>
              <w:rPr>
                <w:sz w:val="20"/>
                <w:szCs w:val="20"/>
                <w:lang w:val="uk-UA"/>
              </w:rPr>
            </w:pPr>
            <w:r w:rsidRPr="00A4708F">
              <w:rPr>
                <w:sz w:val="20"/>
                <w:szCs w:val="20"/>
                <w:lang w:val="uk-UA"/>
              </w:rPr>
              <w:t>9,0</w:t>
            </w:r>
          </w:p>
        </w:tc>
        <w:tc>
          <w:tcPr>
            <w:tcW w:w="1132" w:type="dxa"/>
            <w:gridSpan w:val="2"/>
          </w:tcPr>
          <w:p w14:paraId="55BBC4C8" w14:textId="77777777" w:rsidR="002127A7" w:rsidRPr="00A4708F" w:rsidRDefault="002127A7" w:rsidP="004700A6">
            <w:pPr>
              <w:jc w:val="center"/>
              <w:rPr>
                <w:sz w:val="20"/>
                <w:szCs w:val="20"/>
                <w:lang w:val="uk-UA"/>
              </w:rPr>
            </w:pPr>
            <w:r w:rsidRPr="00A4708F">
              <w:rPr>
                <w:sz w:val="20"/>
                <w:szCs w:val="20"/>
                <w:lang w:val="uk-UA"/>
              </w:rPr>
              <w:t>75,0</w:t>
            </w:r>
          </w:p>
        </w:tc>
        <w:tc>
          <w:tcPr>
            <w:tcW w:w="995" w:type="dxa"/>
          </w:tcPr>
          <w:p w14:paraId="1F791B2E" w14:textId="77777777" w:rsidR="002127A7" w:rsidRPr="00A4708F" w:rsidRDefault="002127A7" w:rsidP="004700A6">
            <w:pPr>
              <w:jc w:val="center"/>
              <w:rPr>
                <w:sz w:val="20"/>
                <w:szCs w:val="20"/>
                <w:lang w:val="uk-UA"/>
              </w:rPr>
            </w:pPr>
            <w:r>
              <w:rPr>
                <w:sz w:val="20"/>
                <w:szCs w:val="20"/>
                <w:lang w:val="uk-UA"/>
              </w:rPr>
              <w:t>100</w:t>
            </w:r>
            <w:r w:rsidRPr="00A4708F">
              <w:rPr>
                <w:sz w:val="20"/>
                <w:szCs w:val="20"/>
                <w:lang w:val="uk-UA"/>
              </w:rPr>
              <w:t>,0</w:t>
            </w:r>
          </w:p>
        </w:tc>
        <w:tc>
          <w:tcPr>
            <w:tcW w:w="2123" w:type="dxa"/>
            <w:gridSpan w:val="2"/>
          </w:tcPr>
          <w:p w14:paraId="0414641E" w14:textId="77777777" w:rsidR="002127A7" w:rsidRPr="00A4708F" w:rsidRDefault="002127A7" w:rsidP="004700A6">
            <w:pPr>
              <w:jc w:val="both"/>
              <w:rPr>
                <w:sz w:val="20"/>
                <w:szCs w:val="20"/>
                <w:lang w:val="uk-UA"/>
              </w:rPr>
            </w:pPr>
            <w:r w:rsidRPr="00A4708F">
              <w:rPr>
                <w:sz w:val="20"/>
                <w:szCs w:val="20"/>
                <w:lang w:val="uk-UA"/>
              </w:rPr>
              <w:t>Придбано:</w:t>
            </w:r>
          </w:p>
          <w:p w14:paraId="1D51936A" w14:textId="77777777" w:rsidR="002127A7" w:rsidRPr="00A4708F" w:rsidRDefault="002127A7" w:rsidP="004700A6">
            <w:pPr>
              <w:jc w:val="both"/>
              <w:rPr>
                <w:sz w:val="20"/>
                <w:szCs w:val="20"/>
                <w:lang w:val="uk-UA"/>
              </w:rPr>
            </w:pPr>
            <w:r w:rsidRPr="00A4708F">
              <w:rPr>
                <w:sz w:val="20"/>
                <w:szCs w:val="20"/>
                <w:lang w:val="uk-UA"/>
              </w:rPr>
              <w:t>- костюм  - 6 шт.;</w:t>
            </w:r>
          </w:p>
          <w:p w14:paraId="5D910C0B" w14:textId="77777777" w:rsidR="002127A7" w:rsidRPr="00A4708F" w:rsidRDefault="002127A7" w:rsidP="004700A6">
            <w:pPr>
              <w:jc w:val="both"/>
              <w:rPr>
                <w:sz w:val="20"/>
                <w:szCs w:val="20"/>
                <w:lang w:val="uk-UA"/>
              </w:rPr>
            </w:pPr>
            <w:r w:rsidRPr="00A4708F">
              <w:rPr>
                <w:sz w:val="20"/>
                <w:szCs w:val="20"/>
                <w:lang w:val="uk-UA"/>
              </w:rPr>
              <w:t>- черевики – 6 пар.;</w:t>
            </w:r>
          </w:p>
          <w:p w14:paraId="2087E73A" w14:textId="77777777" w:rsidR="002127A7" w:rsidRDefault="002127A7" w:rsidP="004700A6">
            <w:pPr>
              <w:jc w:val="both"/>
              <w:rPr>
                <w:sz w:val="20"/>
                <w:szCs w:val="20"/>
                <w:lang w:val="uk-UA"/>
              </w:rPr>
            </w:pPr>
            <w:r w:rsidRPr="00A4708F">
              <w:rPr>
                <w:sz w:val="20"/>
                <w:szCs w:val="20"/>
                <w:lang w:val="uk-UA"/>
              </w:rPr>
              <w:t>- окуляри – 6 шт.</w:t>
            </w:r>
          </w:p>
          <w:p w14:paraId="18BE5EC2" w14:textId="77777777" w:rsidR="002127A7" w:rsidRPr="00A4708F" w:rsidRDefault="002127A7" w:rsidP="004700A6">
            <w:pPr>
              <w:jc w:val="both"/>
              <w:rPr>
                <w:sz w:val="20"/>
                <w:szCs w:val="20"/>
                <w:lang w:val="uk-UA"/>
              </w:rPr>
            </w:pPr>
          </w:p>
        </w:tc>
      </w:tr>
      <w:tr w:rsidR="002127A7" w:rsidRPr="00A43199" w14:paraId="5195DE1B" w14:textId="77777777" w:rsidTr="00774472">
        <w:tc>
          <w:tcPr>
            <w:tcW w:w="549" w:type="dxa"/>
            <w:vMerge/>
          </w:tcPr>
          <w:p w14:paraId="4B45559A" w14:textId="77777777" w:rsidR="002127A7" w:rsidRDefault="002127A7" w:rsidP="004700A6">
            <w:pPr>
              <w:jc w:val="center"/>
              <w:rPr>
                <w:sz w:val="20"/>
                <w:szCs w:val="20"/>
                <w:lang w:val="uk-UA"/>
              </w:rPr>
            </w:pPr>
          </w:p>
        </w:tc>
        <w:tc>
          <w:tcPr>
            <w:tcW w:w="1436" w:type="dxa"/>
            <w:vMerge/>
          </w:tcPr>
          <w:p w14:paraId="3DF1C27F" w14:textId="77777777" w:rsidR="002127A7" w:rsidRPr="00564CB9" w:rsidRDefault="002127A7" w:rsidP="004700A6">
            <w:pPr>
              <w:jc w:val="both"/>
              <w:rPr>
                <w:b/>
                <w:bCs/>
                <w:sz w:val="20"/>
                <w:szCs w:val="20"/>
                <w:lang w:val="uk-UA"/>
              </w:rPr>
            </w:pPr>
          </w:p>
        </w:tc>
        <w:tc>
          <w:tcPr>
            <w:tcW w:w="2410" w:type="dxa"/>
            <w:vMerge/>
          </w:tcPr>
          <w:p w14:paraId="7EBF5BE6" w14:textId="77777777" w:rsidR="002127A7" w:rsidRPr="00A4708F" w:rsidRDefault="002127A7" w:rsidP="004700A6">
            <w:pPr>
              <w:jc w:val="both"/>
              <w:rPr>
                <w:sz w:val="20"/>
                <w:szCs w:val="20"/>
                <w:lang w:val="uk-UA"/>
              </w:rPr>
            </w:pPr>
          </w:p>
        </w:tc>
        <w:tc>
          <w:tcPr>
            <w:tcW w:w="1134" w:type="dxa"/>
          </w:tcPr>
          <w:p w14:paraId="0E3577A0" w14:textId="77777777" w:rsidR="002127A7" w:rsidRPr="00A4708F" w:rsidRDefault="002127A7" w:rsidP="004700A6">
            <w:pPr>
              <w:jc w:val="center"/>
              <w:rPr>
                <w:sz w:val="20"/>
                <w:szCs w:val="20"/>
                <w:lang w:val="uk-UA"/>
              </w:rPr>
            </w:pPr>
            <w:r w:rsidRPr="00A4708F">
              <w:rPr>
                <w:sz w:val="20"/>
                <w:szCs w:val="20"/>
                <w:lang w:val="uk-UA"/>
              </w:rPr>
              <w:t>2022 рік</w:t>
            </w:r>
          </w:p>
        </w:tc>
        <w:tc>
          <w:tcPr>
            <w:tcW w:w="1703" w:type="dxa"/>
            <w:vMerge/>
          </w:tcPr>
          <w:p w14:paraId="343AEC59" w14:textId="77777777" w:rsidR="002127A7" w:rsidRPr="00A4708F" w:rsidRDefault="002127A7" w:rsidP="004700A6">
            <w:pPr>
              <w:jc w:val="center"/>
              <w:rPr>
                <w:sz w:val="20"/>
                <w:szCs w:val="20"/>
                <w:lang w:val="uk-UA"/>
              </w:rPr>
            </w:pPr>
          </w:p>
        </w:tc>
        <w:tc>
          <w:tcPr>
            <w:tcW w:w="1276" w:type="dxa"/>
            <w:gridSpan w:val="2"/>
          </w:tcPr>
          <w:p w14:paraId="5389E726" w14:textId="77777777" w:rsidR="002127A7" w:rsidRDefault="002127A7" w:rsidP="004700A6">
            <w:pPr>
              <w:jc w:val="center"/>
              <w:rPr>
                <w:sz w:val="20"/>
                <w:szCs w:val="20"/>
                <w:lang w:val="uk-UA"/>
              </w:rPr>
            </w:pPr>
            <w:r w:rsidRPr="00A4708F">
              <w:rPr>
                <w:sz w:val="20"/>
                <w:szCs w:val="20"/>
                <w:lang w:val="uk-UA"/>
              </w:rPr>
              <w:t>12,0</w:t>
            </w:r>
          </w:p>
          <w:p w14:paraId="6C758E52" w14:textId="77777777" w:rsidR="002127A7" w:rsidRPr="00A4708F" w:rsidRDefault="002127A7" w:rsidP="004700A6">
            <w:pPr>
              <w:jc w:val="center"/>
              <w:rPr>
                <w:sz w:val="20"/>
                <w:szCs w:val="20"/>
                <w:lang w:val="uk-UA"/>
              </w:rPr>
            </w:pPr>
          </w:p>
        </w:tc>
        <w:tc>
          <w:tcPr>
            <w:tcW w:w="1276" w:type="dxa"/>
            <w:gridSpan w:val="2"/>
          </w:tcPr>
          <w:p w14:paraId="74E1C0BE" w14:textId="77777777" w:rsidR="002127A7" w:rsidRPr="00A4708F" w:rsidRDefault="002127A7" w:rsidP="004700A6">
            <w:pPr>
              <w:jc w:val="center"/>
              <w:rPr>
                <w:sz w:val="20"/>
                <w:szCs w:val="20"/>
                <w:lang w:val="uk-UA"/>
              </w:rPr>
            </w:pPr>
            <w:r w:rsidRPr="00A4708F">
              <w:rPr>
                <w:sz w:val="20"/>
                <w:szCs w:val="20"/>
                <w:lang w:val="uk-UA"/>
              </w:rPr>
              <w:t>9,4</w:t>
            </w:r>
          </w:p>
        </w:tc>
        <w:tc>
          <w:tcPr>
            <w:tcW w:w="1275" w:type="dxa"/>
            <w:gridSpan w:val="2"/>
          </w:tcPr>
          <w:p w14:paraId="13AC3B07" w14:textId="77777777" w:rsidR="002127A7" w:rsidRPr="00A4708F" w:rsidRDefault="002127A7" w:rsidP="004700A6">
            <w:pPr>
              <w:jc w:val="center"/>
              <w:rPr>
                <w:sz w:val="20"/>
                <w:szCs w:val="20"/>
                <w:lang w:val="uk-UA"/>
              </w:rPr>
            </w:pPr>
            <w:r w:rsidRPr="00A4708F">
              <w:rPr>
                <w:sz w:val="20"/>
                <w:szCs w:val="20"/>
                <w:lang w:val="uk-UA"/>
              </w:rPr>
              <w:t>0,0</w:t>
            </w:r>
          </w:p>
        </w:tc>
        <w:tc>
          <w:tcPr>
            <w:tcW w:w="1132" w:type="dxa"/>
            <w:gridSpan w:val="2"/>
          </w:tcPr>
          <w:p w14:paraId="516134B6" w14:textId="77777777" w:rsidR="002127A7" w:rsidRPr="00A4708F" w:rsidRDefault="002127A7" w:rsidP="004700A6">
            <w:pPr>
              <w:jc w:val="center"/>
              <w:rPr>
                <w:sz w:val="20"/>
                <w:szCs w:val="20"/>
                <w:lang w:val="uk-UA"/>
              </w:rPr>
            </w:pPr>
            <w:r w:rsidRPr="00A4708F">
              <w:rPr>
                <w:sz w:val="20"/>
                <w:szCs w:val="20"/>
                <w:lang w:val="uk-UA"/>
              </w:rPr>
              <w:t>0,0</w:t>
            </w:r>
          </w:p>
        </w:tc>
        <w:tc>
          <w:tcPr>
            <w:tcW w:w="995" w:type="dxa"/>
          </w:tcPr>
          <w:p w14:paraId="19301AAA" w14:textId="77777777" w:rsidR="002127A7" w:rsidRPr="00A4708F" w:rsidRDefault="002127A7" w:rsidP="004700A6">
            <w:pPr>
              <w:jc w:val="center"/>
              <w:rPr>
                <w:sz w:val="20"/>
                <w:szCs w:val="20"/>
                <w:lang w:val="uk-UA"/>
              </w:rPr>
            </w:pPr>
            <w:r w:rsidRPr="00A4708F">
              <w:rPr>
                <w:sz w:val="20"/>
                <w:szCs w:val="20"/>
                <w:lang w:val="uk-UA"/>
              </w:rPr>
              <w:t>0,0</w:t>
            </w:r>
          </w:p>
        </w:tc>
        <w:tc>
          <w:tcPr>
            <w:tcW w:w="2123" w:type="dxa"/>
            <w:gridSpan w:val="2"/>
            <w:vMerge w:val="restart"/>
          </w:tcPr>
          <w:p w14:paraId="657B987D" w14:textId="77777777" w:rsidR="002127A7" w:rsidRPr="00A4708F" w:rsidRDefault="002127A7" w:rsidP="004700A6">
            <w:pPr>
              <w:jc w:val="both"/>
              <w:rPr>
                <w:sz w:val="20"/>
                <w:szCs w:val="20"/>
                <w:lang w:val="uk-UA"/>
              </w:rPr>
            </w:pPr>
            <w:r w:rsidRPr="00A4708F">
              <w:rPr>
                <w:sz w:val="20"/>
                <w:szCs w:val="20"/>
                <w:lang w:val="uk-UA"/>
              </w:rPr>
              <w:t>Кошти на зазначені видатки були передбачені але не використані</w:t>
            </w:r>
          </w:p>
        </w:tc>
      </w:tr>
      <w:tr w:rsidR="002127A7" w:rsidRPr="00BB5DF4" w14:paraId="6D3247E5" w14:textId="77777777" w:rsidTr="00774472">
        <w:tc>
          <w:tcPr>
            <w:tcW w:w="549" w:type="dxa"/>
            <w:vMerge/>
          </w:tcPr>
          <w:p w14:paraId="7D76A4D2" w14:textId="77777777" w:rsidR="002127A7" w:rsidRDefault="002127A7" w:rsidP="004700A6">
            <w:pPr>
              <w:jc w:val="center"/>
              <w:rPr>
                <w:sz w:val="20"/>
                <w:szCs w:val="20"/>
                <w:lang w:val="uk-UA"/>
              </w:rPr>
            </w:pPr>
          </w:p>
        </w:tc>
        <w:tc>
          <w:tcPr>
            <w:tcW w:w="1436" w:type="dxa"/>
            <w:vMerge/>
          </w:tcPr>
          <w:p w14:paraId="4B9E0586" w14:textId="77777777" w:rsidR="002127A7" w:rsidRPr="00564CB9" w:rsidRDefault="002127A7" w:rsidP="004700A6">
            <w:pPr>
              <w:jc w:val="both"/>
              <w:rPr>
                <w:b/>
                <w:bCs/>
                <w:sz w:val="20"/>
                <w:szCs w:val="20"/>
                <w:lang w:val="uk-UA"/>
              </w:rPr>
            </w:pPr>
          </w:p>
        </w:tc>
        <w:tc>
          <w:tcPr>
            <w:tcW w:w="2410" w:type="dxa"/>
            <w:vMerge/>
          </w:tcPr>
          <w:p w14:paraId="0846BBA0" w14:textId="77777777" w:rsidR="002127A7" w:rsidRPr="00A174F8" w:rsidRDefault="002127A7" w:rsidP="004700A6">
            <w:pPr>
              <w:jc w:val="both"/>
              <w:rPr>
                <w:sz w:val="20"/>
                <w:szCs w:val="20"/>
                <w:lang w:val="uk-UA"/>
              </w:rPr>
            </w:pPr>
          </w:p>
        </w:tc>
        <w:tc>
          <w:tcPr>
            <w:tcW w:w="1134" w:type="dxa"/>
          </w:tcPr>
          <w:p w14:paraId="1C98A9B7" w14:textId="77777777" w:rsidR="002127A7" w:rsidRPr="00A4708F" w:rsidRDefault="002127A7" w:rsidP="004700A6">
            <w:pPr>
              <w:jc w:val="center"/>
              <w:rPr>
                <w:sz w:val="20"/>
                <w:szCs w:val="20"/>
                <w:lang w:val="uk-UA"/>
              </w:rPr>
            </w:pPr>
            <w:r w:rsidRPr="00A4708F">
              <w:rPr>
                <w:sz w:val="20"/>
                <w:szCs w:val="20"/>
                <w:lang w:val="uk-UA"/>
              </w:rPr>
              <w:t>2023 рік</w:t>
            </w:r>
          </w:p>
        </w:tc>
        <w:tc>
          <w:tcPr>
            <w:tcW w:w="1703" w:type="dxa"/>
            <w:vMerge/>
          </w:tcPr>
          <w:p w14:paraId="27B39AFD" w14:textId="77777777" w:rsidR="002127A7" w:rsidRPr="00A4708F" w:rsidRDefault="002127A7" w:rsidP="004700A6">
            <w:pPr>
              <w:jc w:val="center"/>
              <w:rPr>
                <w:sz w:val="20"/>
                <w:szCs w:val="20"/>
                <w:lang w:val="uk-UA"/>
              </w:rPr>
            </w:pPr>
          </w:p>
        </w:tc>
        <w:tc>
          <w:tcPr>
            <w:tcW w:w="1276" w:type="dxa"/>
            <w:gridSpan w:val="2"/>
          </w:tcPr>
          <w:p w14:paraId="304D96A8" w14:textId="77777777" w:rsidR="002127A7" w:rsidRPr="00A4708F" w:rsidRDefault="002127A7" w:rsidP="004700A6">
            <w:pPr>
              <w:jc w:val="center"/>
              <w:rPr>
                <w:sz w:val="20"/>
                <w:szCs w:val="20"/>
                <w:lang w:val="uk-UA"/>
              </w:rPr>
            </w:pPr>
            <w:r w:rsidRPr="00A4708F">
              <w:rPr>
                <w:sz w:val="20"/>
                <w:szCs w:val="20"/>
                <w:lang w:val="uk-UA"/>
              </w:rPr>
              <w:t>21,0</w:t>
            </w:r>
          </w:p>
        </w:tc>
        <w:tc>
          <w:tcPr>
            <w:tcW w:w="1276" w:type="dxa"/>
            <w:gridSpan w:val="2"/>
          </w:tcPr>
          <w:p w14:paraId="2B996E18" w14:textId="77777777" w:rsidR="002127A7" w:rsidRPr="00A4708F" w:rsidRDefault="002127A7" w:rsidP="004700A6">
            <w:pPr>
              <w:jc w:val="center"/>
              <w:rPr>
                <w:sz w:val="20"/>
                <w:szCs w:val="20"/>
                <w:lang w:val="uk-UA"/>
              </w:rPr>
            </w:pPr>
            <w:r w:rsidRPr="00A4708F">
              <w:rPr>
                <w:sz w:val="20"/>
                <w:szCs w:val="20"/>
                <w:lang w:val="uk-UA"/>
              </w:rPr>
              <w:t>17,6</w:t>
            </w:r>
          </w:p>
        </w:tc>
        <w:tc>
          <w:tcPr>
            <w:tcW w:w="1275" w:type="dxa"/>
            <w:gridSpan w:val="2"/>
          </w:tcPr>
          <w:p w14:paraId="38215800" w14:textId="77777777" w:rsidR="002127A7" w:rsidRPr="00A4708F" w:rsidRDefault="002127A7" w:rsidP="004700A6">
            <w:pPr>
              <w:jc w:val="center"/>
              <w:rPr>
                <w:sz w:val="20"/>
                <w:szCs w:val="20"/>
                <w:lang w:val="uk-UA"/>
              </w:rPr>
            </w:pPr>
            <w:r w:rsidRPr="00A4708F">
              <w:rPr>
                <w:sz w:val="20"/>
                <w:szCs w:val="20"/>
                <w:lang w:val="uk-UA"/>
              </w:rPr>
              <w:t>0,0</w:t>
            </w:r>
          </w:p>
        </w:tc>
        <w:tc>
          <w:tcPr>
            <w:tcW w:w="1132" w:type="dxa"/>
            <w:gridSpan w:val="2"/>
          </w:tcPr>
          <w:p w14:paraId="7239C433" w14:textId="77777777" w:rsidR="002127A7" w:rsidRPr="00A4708F" w:rsidRDefault="002127A7" w:rsidP="004700A6">
            <w:pPr>
              <w:jc w:val="center"/>
              <w:rPr>
                <w:sz w:val="20"/>
                <w:szCs w:val="20"/>
                <w:lang w:val="uk-UA"/>
              </w:rPr>
            </w:pPr>
            <w:r w:rsidRPr="00A4708F">
              <w:rPr>
                <w:sz w:val="20"/>
                <w:szCs w:val="20"/>
                <w:lang w:val="uk-UA"/>
              </w:rPr>
              <w:t>0,0</w:t>
            </w:r>
          </w:p>
        </w:tc>
        <w:tc>
          <w:tcPr>
            <w:tcW w:w="995" w:type="dxa"/>
          </w:tcPr>
          <w:p w14:paraId="2D28CE51" w14:textId="77777777" w:rsidR="002127A7" w:rsidRPr="00A4708F" w:rsidRDefault="002127A7" w:rsidP="004700A6">
            <w:pPr>
              <w:jc w:val="center"/>
              <w:rPr>
                <w:sz w:val="20"/>
                <w:szCs w:val="20"/>
                <w:lang w:val="uk-UA"/>
              </w:rPr>
            </w:pPr>
            <w:r w:rsidRPr="00A4708F">
              <w:rPr>
                <w:sz w:val="20"/>
                <w:szCs w:val="20"/>
                <w:lang w:val="uk-UA"/>
              </w:rPr>
              <w:t>0,0</w:t>
            </w:r>
          </w:p>
        </w:tc>
        <w:tc>
          <w:tcPr>
            <w:tcW w:w="2123" w:type="dxa"/>
            <w:gridSpan w:val="2"/>
            <w:vMerge/>
          </w:tcPr>
          <w:p w14:paraId="117FC196" w14:textId="77777777" w:rsidR="002127A7" w:rsidRPr="00DA42A7" w:rsidRDefault="002127A7" w:rsidP="004700A6">
            <w:pPr>
              <w:jc w:val="both"/>
              <w:rPr>
                <w:sz w:val="20"/>
                <w:szCs w:val="20"/>
                <w:lang w:val="uk-UA"/>
              </w:rPr>
            </w:pPr>
          </w:p>
        </w:tc>
      </w:tr>
      <w:tr w:rsidR="002127A7" w:rsidRPr="00A43199" w14:paraId="44721907" w14:textId="77777777" w:rsidTr="00774472">
        <w:tc>
          <w:tcPr>
            <w:tcW w:w="549" w:type="dxa"/>
            <w:vMerge w:val="restart"/>
          </w:tcPr>
          <w:p w14:paraId="3CFD0312" w14:textId="77777777" w:rsidR="002127A7" w:rsidRDefault="002127A7" w:rsidP="004700A6">
            <w:pPr>
              <w:jc w:val="center"/>
              <w:rPr>
                <w:sz w:val="20"/>
                <w:szCs w:val="20"/>
                <w:lang w:val="uk-UA"/>
              </w:rPr>
            </w:pPr>
            <w:r>
              <w:rPr>
                <w:sz w:val="20"/>
                <w:szCs w:val="20"/>
                <w:lang w:val="uk-UA"/>
              </w:rPr>
              <w:t>9</w:t>
            </w:r>
          </w:p>
        </w:tc>
        <w:tc>
          <w:tcPr>
            <w:tcW w:w="1436" w:type="dxa"/>
            <w:vMerge/>
          </w:tcPr>
          <w:p w14:paraId="516B8C26" w14:textId="77777777" w:rsidR="002127A7" w:rsidRPr="00564CB9" w:rsidRDefault="002127A7" w:rsidP="004700A6">
            <w:pPr>
              <w:jc w:val="both"/>
              <w:rPr>
                <w:b/>
                <w:bCs/>
                <w:sz w:val="20"/>
                <w:szCs w:val="20"/>
                <w:lang w:val="uk-UA"/>
              </w:rPr>
            </w:pPr>
          </w:p>
        </w:tc>
        <w:tc>
          <w:tcPr>
            <w:tcW w:w="2410" w:type="dxa"/>
            <w:vMerge w:val="restart"/>
          </w:tcPr>
          <w:p w14:paraId="25EC7A01" w14:textId="77777777" w:rsidR="002127A7" w:rsidRPr="009322DC" w:rsidRDefault="002127A7" w:rsidP="004700A6">
            <w:pPr>
              <w:jc w:val="both"/>
              <w:rPr>
                <w:sz w:val="20"/>
                <w:szCs w:val="20"/>
                <w:lang w:val="uk-UA"/>
              </w:rPr>
            </w:pPr>
            <w:r w:rsidRPr="009322DC">
              <w:rPr>
                <w:sz w:val="20"/>
                <w:szCs w:val="20"/>
                <w:lang w:val="uk-UA"/>
              </w:rPr>
              <w:t>Придбання оприскувачів (ранцевих)</w:t>
            </w:r>
          </w:p>
        </w:tc>
        <w:tc>
          <w:tcPr>
            <w:tcW w:w="1134" w:type="dxa"/>
          </w:tcPr>
          <w:p w14:paraId="7C1136ED" w14:textId="77777777" w:rsidR="002127A7" w:rsidRPr="009322DC" w:rsidRDefault="002127A7" w:rsidP="004700A6">
            <w:pPr>
              <w:jc w:val="center"/>
              <w:rPr>
                <w:sz w:val="20"/>
                <w:szCs w:val="20"/>
                <w:lang w:val="uk-UA"/>
              </w:rPr>
            </w:pPr>
            <w:r w:rsidRPr="009322DC">
              <w:rPr>
                <w:sz w:val="20"/>
                <w:szCs w:val="20"/>
                <w:lang w:val="uk-UA"/>
              </w:rPr>
              <w:t>2021 рік</w:t>
            </w:r>
          </w:p>
        </w:tc>
        <w:tc>
          <w:tcPr>
            <w:tcW w:w="1703" w:type="dxa"/>
            <w:vMerge w:val="restart"/>
          </w:tcPr>
          <w:p w14:paraId="3B7515A3" w14:textId="77777777" w:rsidR="002127A7" w:rsidRPr="009322DC" w:rsidRDefault="002127A7" w:rsidP="004700A6">
            <w:pPr>
              <w:jc w:val="center"/>
              <w:rPr>
                <w:sz w:val="20"/>
                <w:szCs w:val="20"/>
                <w:lang w:val="uk-UA"/>
              </w:rPr>
            </w:pPr>
            <w:r w:rsidRPr="009322DC">
              <w:rPr>
                <w:sz w:val="20"/>
                <w:szCs w:val="20"/>
                <w:lang w:val="uk-UA"/>
              </w:rPr>
              <w:t>КП «ЮЖНЕНСЬКЕ УЗБЕРЕЖЖЯ»</w:t>
            </w:r>
          </w:p>
        </w:tc>
        <w:tc>
          <w:tcPr>
            <w:tcW w:w="1276" w:type="dxa"/>
            <w:gridSpan w:val="2"/>
          </w:tcPr>
          <w:p w14:paraId="15CBEBA7" w14:textId="77777777" w:rsidR="002127A7" w:rsidRPr="009322DC" w:rsidRDefault="002127A7" w:rsidP="004700A6">
            <w:pPr>
              <w:jc w:val="center"/>
              <w:rPr>
                <w:sz w:val="20"/>
                <w:szCs w:val="20"/>
                <w:lang w:val="uk-UA"/>
              </w:rPr>
            </w:pPr>
            <w:r w:rsidRPr="009322DC">
              <w:rPr>
                <w:sz w:val="20"/>
                <w:szCs w:val="20"/>
                <w:lang w:val="uk-UA"/>
              </w:rPr>
              <w:t>5,0</w:t>
            </w:r>
          </w:p>
        </w:tc>
        <w:tc>
          <w:tcPr>
            <w:tcW w:w="1276" w:type="dxa"/>
            <w:gridSpan w:val="2"/>
          </w:tcPr>
          <w:p w14:paraId="4B1C2C8D" w14:textId="77777777" w:rsidR="002127A7" w:rsidRPr="009322DC" w:rsidRDefault="002127A7" w:rsidP="004700A6">
            <w:pPr>
              <w:jc w:val="center"/>
              <w:rPr>
                <w:sz w:val="20"/>
                <w:szCs w:val="20"/>
                <w:lang w:val="uk-UA"/>
              </w:rPr>
            </w:pPr>
            <w:r w:rsidRPr="009322DC">
              <w:rPr>
                <w:sz w:val="20"/>
                <w:szCs w:val="20"/>
                <w:lang w:val="uk-UA"/>
              </w:rPr>
              <w:t>4,8</w:t>
            </w:r>
          </w:p>
        </w:tc>
        <w:tc>
          <w:tcPr>
            <w:tcW w:w="1275" w:type="dxa"/>
            <w:gridSpan w:val="2"/>
          </w:tcPr>
          <w:p w14:paraId="12E5F09F" w14:textId="77777777" w:rsidR="002127A7" w:rsidRPr="009322DC" w:rsidRDefault="002127A7" w:rsidP="004700A6">
            <w:pPr>
              <w:jc w:val="center"/>
              <w:rPr>
                <w:sz w:val="20"/>
                <w:szCs w:val="20"/>
                <w:lang w:val="uk-UA"/>
              </w:rPr>
            </w:pPr>
            <w:r w:rsidRPr="009322DC">
              <w:rPr>
                <w:sz w:val="20"/>
                <w:szCs w:val="20"/>
                <w:lang w:val="uk-UA"/>
              </w:rPr>
              <w:t>4,8</w:t>
            </w:r>
          </w:p>
        </w:tc>
        <w:tc>
          <w:tcPr>
            <w:tcW w:w="1132" w:type="dxa"/>
            <w:gridSpan w:val="2"/>
          </w:tcPr>
          <w:p w14:paraId="1A4CBD9C" w14:textId="77777777" w:rsidR="002127A7" w:rsidRPr="009322DC" w:rsidRDefault="002127A7" w:rsidP="004700A6">
            <w:pPr>
              <w:jc w:val="center"/>
              <w:rPr>
                <w:sz w:val="20"/>
                <w:szCs w:val="20"/>
                <w:lang w:val="uk-UA"/>
              </w:rPr>
            </w:pPr>
            <w:r w:rsidRPr="009322DC">
              <w:rPr>
                <w:sz w:val="20"/>
                <w:szCs w:val="20"/>
                <w:lang w:val="uk-UA"/>
              </w:rPr>
              <w:t>96,0</w:t>
            </w:r>
          </w:p>
        </w:tc>
        <w:tc>
          <w:tcPr>
            <w:tcW w:w="995" w:type="dxa"/>
          </w:tcPr>
          <w:p w14:paraId="0D12C5D8" w14:textId="77777777" w:rsidR="002127A7" w:rsidRPr="009322DC" w:rsidRDefault="002127A7" w:rsidP="004700A6">
            <w:pPr>
              <w:jc w:val="center"/>
              <w:rPr>
                <w:sz w:val="20"/>
                <w:szCs w:val="20"/>
                <w:lang w:val="uk-UA"/>
              </w:rPr>
            </w:pPr>
            <w:r>
              <w:rPr>
                <w:sz w:val="20"/>
                <w:szCs w:val="20"/>
                <w:lang w:val="uk-UA"/>
              </w:rPr>
              <w:t>100</w:t>
            </w:r>
            <w:r w:rsidRPr="009322DC">
              <w:rPr>
                <w:sz w:val="20"/>
                <w:szCs w:val="20"/>
                <w:lang w:val="uk-UA"/>
              </w:rPr>
              <w:t>,0</w:t>
            </w:r>
          </w:p>
        </w:tc>
        <w:tc>
          <w:tcPr>
            <w:tcW w:w="2123" w:type="dxa"/>
            <w:gridSpan w:val="2"/>
          </w:tcPr>
          <w:p w14:paraId="243C9D7A" w14:textId="77777777" w:rsidR="002127A7" w:rsidRPr="009322DC" w:rsidRDefault="002127A7" w:rsidP="004700A6">
            <w:pPr>
              <w:jc w:val="both"/>
              <w:rPr>
                <w:sz w:val="20"/>
                <w:szCs w:val="20"/>
                <w:lang w:val="uk-UA"/>
              </w:rPr>
            </w:pPr>
            <w:r w:rsidRPr="009322DC">
              <w:rPr>
                <w:sz w:val="20"/>
                <w:szCs w:val="20"/>
                <w:lang w:val="uk-UA"/>
              </w:rPr>
              <w:t>Придбано</w:t>
            </w:r>
            <w:r w:rsidRPr="009322DC">
              <w:t xml:space="preserve"> </w:t>
            </w:r>
            <w:r w:rsidRPr="009322DC">
              <w:rPr>
                <w:sz w:val="20"/>
                <w:szCs w:val="20"/>
                <w:lang w:val="uk-UA"/>
              </w:rPr>
              <w:t>оприскувачів у кількості 6 шт.</w:t>
            </w:r>
          </w:p>
        </w:tc>
      </w:tr>
      <w:tr w:rsidR="002127A7" w:rsidRPr="00A43199" w14:paraId="05053971" w14:textId="77777777" w:rsidTr="00774472">
        <w:tc>
          <w:tcPr>
            <w:tcW w:w="549" w:type="dxa"/>
            <w:vMerge/>
          </w:tcPr>
          <w:p w14:paraId="6836F4DC" w14:textId="77777777" w:rsidR="002127A7" w:rsidRDefault="002127A7" w:rsidP="004700A6">
            <w:pPr>
              <w:jc w:val="center"/>
              <w:rPr>
                <w:sz w:val="20"/>
                <w:szCs w:val="20"/>
                <w:lang w:val="uk-UA"/>
              </w:rPr>
            </w:pPr>
          </w:p>
        </w:tc>
        <w:tc>
          <w:tcPr>
            <w:tcW w:w="1436" w:type="dxa"/>
            <w:vMerge/>
          </w:tcPr>
          <w:p w14:paraId="1F5C9B87" w14:textId="77777777" w:rsidR="002127A7" w:rsidRPr="00564CB9" w:rsidRDefault="002127A7" w:rsidP="004700A6">
            <w:pPr>
              <w:jc w:val="both"/>
              <w:rPr>
                <w:b/>
                <w:bCs/>
                <w:sz w:val="20"/>
                <w:szCs w:val="20"/>
                <w:lang w:val="uk-UA"/>
              </w:rPr>
            </w:pPr>
          </w:p>
        </w:tc>
        <w:tc>
          <w:tcPr>
            <w:tcW w:w="2410" w:type="dxa"/>
            <w:vMerge/>
          </w:tcPr>
          <w:p w14:paraId="3EC74A55" w14:textId="77777777" w:rsidR="002127A7" w:rsidRPr="009322DC" w:rsidRDefault="002127A7" w:rsidP="004700A6">
            <w:pPr>
              <w:jc w:val="both"/>
              <w:rPr>
                <w:sz w:val="20"/>
                <w:szCs w:val="20"/>
                <w:lang w:val="uk-UA"/>
              </w:rPr>
            </w:pPr>
          </w:p>
        </w:tc>
        <w:tc>
          <w:tcPr>
            <w:tcW w:w="1134" w:type="dxa"/>
          </w:tcPr>
          <w:p w14:paraId="7E7B72DF" w14:textId="77777777" w:rsidR="002127A7" w:rsidRPr="009322DC" w:rsidRDefault="002127A7" w:rsidP="004700A6">
            <w:pPr>
              <w:jc w:val="center"/>
              <w:rPr>
                <w:sz w:val="20"/>
                <w:szCs w:val="20"/>
                <w:lang w:val="uk-UA"/>
              </w:rPr>
            </w:pPr>
            <w:r w:rsidRPr="009322DC">
              <w:rPr>
                <w:sz w:val="20"/>
                <w:szCs w:val="20"/>
                <w:lang w:val="uk-UA"/>
              </w:rPr>
              <w:t>2022 рік</w:t>
            </w:r>
          </w:p>
        </w:tc>
        <w:tc>
          <w:tcPr>
            <w:tcW w:w="1703" w:type="dxa"/>
            <w:vMerge/>
          </w:tcPr>
          <w:p w14:paraId="60F2C69A" w14:textId="77777777" w:rsidR="002127A7" w:rsidRPr="009322DC" w:rsidRDefault="002127A7" w:rsidP="004700A6">
            <w:pPr>
              <w:jc w:val="center"/>
              <w:rPr>
                <w:sz w:val="20"/>
                <w:szCs w:val="20"/>
                <w:lang w:val="uk-UA"/>
              </w:rPr>
            </w:pPr>
          </w:p>
        </w:tc>
        <w:tc>
          <w:tcPr>
            <w:tcW w:w="1276" w:type="dxa"/>
            <w:gridSpan w:val="2"/>
          </w:tcPr>
          <w:p w14:paraId="5CB9E9DF" w14:textId="77777777" w:rsidR="002127A7" w:rsidRDefault="002127A7" w:rsidP="004700A6">
            <w:pPr>
              <w:jc w:val="center"/>
              <w:rPr>
                <w:sz w:val="20"/>
                <w:szCs w:val="20"/>
                <w:lang w:val="uk-UA"/>
              </w:rPr>
            </w:pPr>
            <w:r w:rsidRPr="009322DC">
              <w:rPr>
                <w:sz w:val="20"/>
                <w:szCs w:val="20"/>
                <w:lang w:val="uk-UA"/>
              </w:rPr>
              <w:t>7,0</w:t>
            </w:r>
          </w:p>
          <w:p w14:paraId="634DE760" w14:textId="77777777" w:rsidR="002127A7" w:rsidRPr="009322DC" w:rsidRDefault="002127A7" w:rsidP="004700A6">
            <w:pPr>
              <w:jc w:val="center"/>
              <w:rPr>
                <w:sz w:val="20"/>
                <w:szCs w:val="20"/>
                <w:lang w:val="uk-UA"/>
              </w:rPr>
            </w:pPr>
          </w:p>
        </w:tc>
        <w:tc>
          <w:tcPr>
            <w:tcW w:w="1276" w:type="dxa"/>
            <w:gridSpan w:val="2"/>
          </w:tcPr>
          <w:p w14:paraId="3EB24623" w14:textId="77777777" w:rsidR="002127A7" w:rsidRPr="009322DC" w:rsidRDefault="002127A7" w:rsidP="004700A6">
            <w:pPr>
              <w:jc w:val="center"/>
              <w:rPr>
                <w:sz w:val="20"/>
                <w:szCs w:val="20"/>
                <w:lang w:val="uk-UA"/>
              </w:rPr>
            </w:pPr>
            <w:r w:rsidRPr="009322DC">
              <w:rPr>
                <w:sz w:val="20"/>
                <w:szCs w:val="20"/>
                <w:lang w:val="uk-UA"/>
              </w:rPr>
              <w:t>6,8</w:t>
            </w:r>
          </w:p>
        </w:tc>
        <w:tc>
          <w:tcPr>
            <w:tcW w:w="1275" w:type="dxa"/>
            <w:gridSpan w:val="2"/>
          </w:tcPr>
          <w:p w14:paraId="583974A5" w14:textId="77777777" w:rsidR="002127A7" w:rsidRPr="009322DC" w:rsidRDefault="002127A7" w:rsidP="004700A6">
            <w:pPr>
              <w:jc w:val="center"/>
              <w:rPr>
                <w:sz w:val="20"/>
                <w:szCs w:val="20"/>
                <w:lang w:val="uk-UA"/>
              </w:rPr>
            </w:pPr>
            <w:r w:rsidRPr="009322DC">
              <w:rPr>
                <w:sz w:val="20"/>
                <w:szCs w:val="20"/>
                <w:lang w:val="uk-UA"/>
              </w:rPr>
              <w:t>0,0</w:t>
            </w:r>
          </w:p>
        </w:tc>
        <w:tc>
          <w:tcPr>
            <w:tcW w:w="1132" w:type="dxa"/>
            <w:gridSpan w:val="2"/>
          </w:tcPr>
          <w:p w14:paraId="2F3CC62B" w14:textId="77777777" w:rsidR="002127A7" w:rsidRPr="009322DC" w:rsidRDefault="002127A7" w:rsidP="004700A6">
            <w:pPr>
              <w:jc w:val="center"/>
              <w:rPr>
                <w:sz w:val="20"/>
                <w:szCs w:val="20"/>
                <w:lang w:val="uk-UA"/>
              </w:rPr>
            </w:pPr>
            <w:r w:rsidRPr="009322DC">
              <w:rPr>
                <w:sz w:val="20"/>
                <w:szCs w:val="20"/>
                <w:lang w:val="uk-UA"/>
              </w:rPr>
              <w:t>0,0</w:t>
            </w:r>
          </w:p>
        </w:tc>
        <w:tc>
          <w:tcPr>
            <w:tcW w:w="995" w:type="dxa"/>
          </w:tcPr>
          <w:p w14:paraId="498B2C7F" w14:textId="77777777" w:rsidR="002127A7" w:rsidRPr="009322DC" w:rsidRDefault="002127A7" w:rsidP="004700A6">
            <w:pPr>
              <w:jc w:val="center"/>
              <w:rPr>
                <w:sz w:val="20"/>
                <w:szCs w:val="20"/>
                <w:lang w:val="uk-UA"/>
              </w:rPr>
            </w:pPr>
            <w:r w:rsidRPr="009322DC">
              <w:rPr>
                <w:sz w:val="20"/>
                <w:szCs w:val="20"/>
                <w:lang w:val="uk-UA"/>
              </w:rPr>
              <w:t>0,0</w:t>
            </w:r>
          </w:p>
        </w:tc>
        <w:tc>
          <w:tcPr>
            <w:tcW w:w="2123" w:type="dxa"/>
            <w:gridSpan w:val="2"/>
            <w:vMerge w:val="restart"/>
          </w:tcPr>
          <w:p w14:paraId="7B36EBE9" w14:textId="77777777" w:rsidR="002127A7" w:rsidRPr="009322DC" w:rsidRDefault="002127A7" w:rsidP="004700A6">
            <w:pPr>
              <w:jc w:val="both"/>
              <w:rPr>
                <w:sz w:val="20"/>
                <w:szCs w:val="20"/>
                <w:lang w:val="uk-UA"/>
              </w:rPr>
            </w:pPr>
            <w:r w:rsidRPr="009322DC">
              <w:rPr>
                <w:sz w:val="20"/>
                <w:szCs w:val="20"/>
                <w:lang w:val="uk-UA"/>
              </w:rPr>
              <w:t>Кошти на зазначені видатки були передбачені але не використані</w:t>
            </w:r>
          </w:p>
        </w:tc>
      </w:tr>
      <w:tr w:rsidR="002127A7" w:rsidRPr="00BB5DF4" w14:paraId="21030B60" w14:textId="77777777" w:rsidTr="00774472">
        <w:tc>
          <w:tcPr>
            <w:tcW w:w="549" w:type="dxa"/>
            <w:vMerge/>
          </w:tcPr>
          <w:p w14:paraId="347957D4" w14:textId="77777777" w:rsidR="002127A7" w:rsidRDefault="002127A7" w:rsidP="004700A6">
            <w:pPr>
              <w:jc w:val="center"/>
              <w:rPr>
                <w:sz w:val="20"/>
                <w:szCs w:val="20"/>
                <w:lang w:val="uk-UA"/>
              </w:rPr>
            </w:pPr>
          </w:p>
        </w:tc>
        <w:tc>
          <w:tcPr>
            <w:tcW w:w="1436" w:type="dxa"/>
            <w:vMerge/>
          </w:tcPr>
          <w:p w14:paraId="2E2B2733" w14:textId="77777777" w:rsidR="002127A7" w:rsidRPr="00564CB9" w:rsidRDefault="002127A7" w:rsidP="004700A6">
            <w:pPr>
              <w:jc w:val="both"/>
              <w:rPr>
                <w:b/>
                <w:bCs/>
                <w:sz w:val="20"/>
                <w:szCs w:val="20"/>
                <w:lang w:val="uk-UA"/>
              </w:rPr>
            </w:pPr>
          </w:p>
        </w:tc>
        <w:tc>
          <w:tcPr>
            <w:tcW w:w="2410" w:type="dxa"/>
            <w:vMerge/>
          </w:tcPr>
          <w:p w14:paraId="488B986F" w14:textId="77777777" w:rsidR="002127A7" w:rsidRPr="00A174F8" w:rsidRDefault="002127A7" w:rsidP="004700A6">
            <w:pPr>
              <w:jc w:val="both"/>
              <w:rPr>
                <w:sz w:val="20"/>
                <w:szCs w:val="20"/>
                <w:lang w:val="uk-UA"/>
              </w:rPr>
            </w:pPr>
          </w:p>
        </w:tc>
        <w:tc>
          <w:tcPr>
            <w:tcW w:w="1134" w:type="dxa"/>
          </w:tcPr>
          <w:p w14:paraId="2E63AA0D" w14:textId="77777777" w:rsidR="002127A7" w:rsidRPr="009322DC" w:rsidRDefault="002127A7" w:rsidP="004700A6">
            <w:pPr>
              <w:jc w:val="center"/>
              <w:rPr>
                <w:sz w:val="20"/>
                <w:szCs w:val="20"/>
                <w:lang w:val="uk-UA"/>
              </w:rPr>
            </w:pPr>
            <w:r w:rsidRPr="009322DC">
              <w:rPr>
                <w:sz w:val="20"/>
                <w:szCs w:val="20"/>
                <w:lang w:val="uk-UA"/>
              </w:rPr>
              <w:t>2023 рік</w:t>
            </w:r>
          </w:p>
        </w:tc>
        <w:tc>
          <w:tcPr>
            <w:tcW w:w="1703" w:type="dxa"/>
            <w:vMerge/>
          </w:tcPr>
          <w:p w14:paraId="407F7264" w14:textId="77777777" w:rsidR="002127A7" w:rsidRPr="009322DC" w:rsidRDefault="002127A7" w:rsidP="004700A6">
            <w:pPr>
              <w:jc w:val="center"/>
              <w:rPr>
                <w:sz w:val="20"/>
                <w:szCs w:val="20"/>
                <w:lang w:val="uk-UA"/>
              </w:rPr>
            </w:pPr>
          </w:p>
        </w:tc>
        <w:tc>
          <w:tcPr>
            <w:tcW w:w="1276" w:type="dxa"/>
            <w:gridSpan w:val="2"/>
          </w:tcPr>
          <w:p w14:paraId="74542C9C" w14:textId="77777777" w:rsidR="002127A7" w:rsidRPr="009322DC" w:rsidRDefault="002127A7" w:rsidP="004700A6">
            <w:pPr>
              <w:jc w:val="center"/>
              <w:rPr>
                <w:sz w:val="20"/>
                <w:szCs w:val="20"/>
                <w:lang w:val="uk-UA"/>
              </w:rPr>
            </w:pPr>
            <w:r w:rsidRPr="009322DC">
              <w:rPr>
                <w:sz w:val="20"/>
                <w:szCs w:val="20"/>
                <w:lang w:val="uk-UA"/>
              </w:rPr>
              <w:t>35,0</w:t>
            </w:r>
          </w:p>
        </w:tc>
        <w:tc>
          <w:tcPr>
            <w:tcW w:w="1276" w:type="dxa"/>
            <w:gridSpan w:val="2"/>
          </w:tcPr>
          <w:p w14:paraId="5C40450C" w14:textId="77777777" w:rsidR="002127A7" w:rsidRPr="009322DC" w:rsidRDefault="002127A7" w:rsidP="004700A6">
            <w:pPr>
              <w:jc w:val="center"/>
              <w:rPr>
                <w:sz w:val="20"/>
                <w:szCs w:val="20"/>
                <w:lang w:val="uk-UA"/>
              </w:rPr>
            </w:pPr>
            <w:r w:rsidRPr="009322DC">
              <w:rPr>
                <w:sz w:val="20"/>
                <w:szCs w:val="20"/>
                <w:lang w:val="uk-UA"/>
              </w:rPr>
              <w:t>28,7</w:t>
            </w:r>
          </w:p>
        </w:tc>
        <w:tc>
          <w:tcPr>
            <w:tcW w:w="1275" w:type="dxa"/>
            <w:gridSpan w:val="2"/>
          </w:tcPr>
          <w:p w14:paraId="28A5B840" w14:textId="77777777" w:rsidR="002127A7" w:rsidRPr="009322DC" w:rsidRDefault="002127A7" w:rsidP="004700A6">
            <w:pPr>
              <w:jc w:val="center"/>
              <w:rPr>
                <w:sz w:val="20"/>
                <w:szCs w:val="20"/>
                <w:lang w:val="uk-UA"/>
              </w:rPr>
            </w:pPr>
            <w:r w:rsidRPr="009322DC">
              <w:rPr>
                <w:sz w:val="20"/>
                <w:szCs w:val="20"/>
                <w:lang w:val="uk-UA"/>
              </w:rPr>
              <w:t>0,0</w:t>
            </w:r>
          </w:p>
        </w:tc>
        <w:tc>
          <w:tcPr>
            <w:tcW w:w="1132" w:type="dxa"/>
            <w:gridSpan w:val="2"/>
          </w:tcPr>
          <w:p w14:paraId="789A2F63" w14:textId="77777777" w:rsidR="002127A7" w:rsidRPr="009322DC" w:rsidRDefault="002127A7" w:rsidP="004700A6">
            <w:pPr>
              <w:jc w:val="center"/>
              <w:rPr>
                <w:sz w:val="20"/>
                <w:szCs w:val="20"/>
                <w:lang w:val="uk-UA"/>
              </w:rPr>
            </w:pPr>
            <w:r w:rsidRPr="009322DC">
              <w:rPr>
                <w:sz w:val="20"/>
                <w:szCs w:val="20"/>
                <w:lang w:val="uk-UA"/>
              </w:rPr>
              <w:t>0,0</w:t>
            </w:r>
          </w:p>
        </w:tc>
        <w:tc>
          <w:tcPr>
            <w:tcW w:w="995" w:type="dxa"/>
          </w:tcPr>
          <w:p w14:paraId="4E18D563" w14:textId="77777777" w:rsidR="002127A7" w:rsidRPr="009322DC" w:rsidRDefault="002127A7" w:rsidP="004700A6">
            <w:pPr>
              <w:jc w:val="center"/>
              <w:rPr>
                <w:sz w:val="20"/>
                <w:szCs w:val="20"/>
                <w:lang w:val="uk-UA"/>
              </w:rPr>
            </w:pPr>
            <w:r w:rsidRPr="009322DC">
              <w:rPr>
                <w:sz w:val="20"/>
                <w:szCs w:val="20"/>
                <w:lang w:val="uk-UA"/>
              </w:rPr>
              <w:t>0,0</w:t>
            </w:r>
          </w:p>
        </w:tc>
        <w:tc>
          <w:tcPr>
            <w:tcW w:w="2123" w:type="dxa"/>
            <w:gridSpan w:val="2"/>
            <w:vMerge/>
          </w:tcPr>
          <w:p w14:paraId="29BF0A83" w14:textId="77777777" w:rsidR="002127A7" w:rsidRPr="00DA42A7" w:rsidRDefault="002127A7" w:rsidP="004700A6">
            <w:pPr>
              <w:jc w:val="both"/>
              <w:rPr>
                <w:sz w:val="20"/>
                <w:szCs w:val="20"/>
                <w:lang w:val="uk-UA"/>
              </w:rPr>
            </w:pPr>
          </w:p>
        </w:tc>
      </w:tr>
      <w:tr w:rsidR="002127A7" w:rsidRPr="00315047" w14:paraId="2467153A" w14:textId="77777777" w:rsidTr="00774472">
        <w:tc>
          <w:tcPr>
            <w:tcW w:w="549" w:type="dxa"/>
          </w:tcPr>
          <w:p w14:paraId="0CD815CE" w14:textId="77777777" w:rsidR="002127A7" w:rsidRDefault="002127A7" w:rsidP="004700A6">
            <w:pPr>
              <w:jc w:val="center"/>
              <w:rPr>
                <w:sz w:val="20"/>
                <w:szCs w:val="20"/>
                <w:lang w:val="uk-UA"/>
              </w:rPr>
            </w:pPr>
            <w:r>
              <w:rPr>
                <w:sz w:val="20"/>
                <w:szCs w:val="20"/>
                <w:lang w:val="uk-UA"/>
              </w:rPr>
              <w:t>10</w:t>
            </w:r>
          </w:p>
        </w:tc>
        <w:tc>
          <w:tcPr>
            <w:tcW w:w="1436" w:type="dxa"/>
            <w:vMerge/>
          </w:tcPr>
          <w:p w14:paraId="58C92E97" w14:textId="77777777" w:rsidR="002127A7" w:rsidRPr="008A4768" w:rsidRDefault="002127A7" w:rsidP="004700A6">
            <w:pPr>
              <w:jc w:val="both"/>
              <w:rPr>
                <w:sz w:val="20"/>
                <w:szCs w:val="20"/>
                <w:lang w:val="uk-UA"/>
              </w:rPr>
            </w:pPr>
          </w:p>
        </w:tc>
        <w:tc>
          <w:tcPr>
            <w:tcW w:w="2410" w:type="dxa"/>
          </w:tcPr>
          <w:p w14:paraId="390D3DE2" w14:textId="77777777" w:rsidR="002127A7" w:rsidRPr="00CD1250" w:rsidRDefault="002127A7" w:rsidP="004700A6">
            <w:pPr>
              <w:jc w:val="both"/>
              <w:rPr>
                <w:sz w:val="20"/>
                <w:szCs w:val="20"/>
                <w:lang w:val="uk-UA"/>
              </w:rPr>
            </w:pPr>
            <w:r w:rsidRPr="00CD1250">
              <w:rPr>
                <w:sz w:val="20"/>
                <w:szCs w:val="20"/>
                <w:lang w:val="uk-UA"/>
              </w:rPr>
              <w:t>Придбання паливно-мастильних матеріалів для механічного скошування амброзії мотокосами</w:t>
            </w:r>
          </w:p>
        </w:tc>
        <w:tc>
          <w:tcPr>
            <w:tcW w:w="1134" w:type="dxa"/>
          </w:tcPr>
          <w:p w14:paraId="4C0BD793" w14:textId="77777777" w:rsidR="002127A7" w:rsidRPr="008A06A8" w:rsidRDefault="002127A7" w:rsidP="004700A6">
            <w:pPr>
              <w:jc w:val="center"/>
              <w:rPr>
                <w:sz w:val="20"/>
                <w:szCs w:val="20"/>
                <w:lang w:val="uk-UA"/>
              </w:rPr>
            </w:pPr>
            <w:r w:rsidRPr="008A06A8">
              <w:rPr>
                <w:sz w:val="20"/>
                <w:szCs w:val="20"/>
                <w:lang w:val="uk-UA"/>
              </w:rPr>
              <w:t>2024 рік</w:t>
            </w:r>
          </w:p>
        </w:tc>
        <w:tc>
          <w:tcPr>
            <w:tcW w:w="1703" w:type="dxa"/>
          </w:tcPr>
          <w:p w14:paraId="7D59FF63" w14:textId="77777777" w:rsidR="002127A7" w:rsidRPr="00CD1250" w:rsidRDefault="002127A7" w:rsidP="004700A6">
            <w:pPr>
              <w:jc w:val="center"/>
              <w:rPr>
                <w:sz w:val="20"/>
                <w:szCs w:val="20"/>
                <w:lang w:val="uk-UA"/>
              </w:rPr>
            </w:pPr>
            <w:r w:rsidRPr="00CD1250">
              <w:rPr>
                <w:sz w:val="20"/>
                <w:szCs w:val="20"/>
                <w:lang w:val="uk-UA"/>
              </w:rPr>
              <w:t>КП «ЮЖНЕНСЬКЕ УЗБЕРЕЖЖЯ»</w:t>
            </w:r>
          </w:p>
        </w:tc>
        <w:tc>
          <w:tcPr>
            <w:tcW w:w="1276" w:type="dxa"/>
            <w:gridSpan w:val="2"/>
          </w:tcPr>
          <w:p w14:paraId="00A762C5" w14:textId="77777777" w:rsidR="002127A7" w:rsidRPr="008A06A8" w:rsidRDefault="002127A7" w:rsidP="004700A6">
            <w:pPr>
              <w:jc w:val="center"/>
              <w:rPr>
                <w:sz w:val="20"/>
                <w:szCs w:val="20"/>
                <w:lang w:val="uk-UA"/>
              </w:rPr>
            </w:pPr>
            <w:r w:rsidRPr="008A06A8">
              <w:rPr>
                <w:sz w:val="20"/>
                <w:szCs w:val="20"/>
                <w:lang w:val="uk-UA"/>
              </w:rPr>
              <w:t>80,0</w:t>
            </w:r>
          </w:p>
        </w:tc>
        <w:tc>
          <w:tcPr>
            <w:tcW w:w="1276" w:type="dxa"/>
            <w:gridSpan w:val="2"/>
          </w:tcPr>
          <w:p w14:paraId="3084BEF6" w14:textId="77777777" w:rsidR="002127A7" w:rsidRPr="008A06A8" w:rsidRDefault="002127A7" w:rsidP="004700A6">
            <w:pPr>
              <w:jc w:val="center"/>
              <w:rPr>
                <w:sz w:val="20"/>
                <w:szCs w:val="20"/>
                <w:lang w:val="uk-UA"/>
              </w:rPr>
            </w:pPr>
            <w:r w:rsidRPr="008A06A8">
              <w:rPr>
                <w:sz w:val="20"/>
                <w:szCs w:val="20"/>
                <w:lang w:val="uk-UA"/>
              </w:rPr>
              <w:t>0,0</w:t>
            </w:r>
          </w:p>
        </w:tc>
        <w:tc>
          <w:tcPr>
            <w:tcW w:w="1275" w:type="dxa"/>
            <w:gridSpan w:val="2"/>
          </w:tcPr>
          <w:p w14:paraId="6F9EC153" w14:textId="77777777" w:rsidR="002127A7" w:rsidRPr="008A06A8" w:rsidRDefault="002127A7" w:rsidP="004700A6">
            <w:pPr>
              <w:jc w:val="center"/>
              <w:rPr>
                <w:sz w:val="20"/>
                <w:szCs w:val="20"/>
                <w:lang w:val="uk-UA"/>
              </w:rPr>
            </w:pPr>
            <w:r w:rsidRPr="008A06A8">
              <w:rPr>
                <w:sz w:val="20"/>
                <w:szCs w:val="20"/>
                <w:lang w:val="uk-UA"/>
              </w:rPr>
              <w:t>0,0</w:t>
            </w:r>
          </w:p>
        </w:tc>
        <w:tc>
          <w:tcPr>
            <w:tcW w:w="1132" w:type="dxa"/>
            <w:gridSpan w:val="2"/>
          </w:tcPr>
          <w:p w14:paraId="386B9051" w14:textId="77777777" w:rsidR="002127A7" w:rsidRPr="008A06A8" w:rsidRDefault="002127A7" w:rsidP="004700A6">
            <w:pPr>
              <w:jc w:val="center"/>
              <w:rPr>
                <w:sz w:val="20"/>
                <w:szCs w:val="20"/>
                <w:lang w:val="uk-UA"/>
              </w:rPr>
            </w:pPr>
            <w:r w:rsidRPr="008A06A8">
              <w:rPr>
                <w:sz w:val="20"/>
                <w:szCs w:val="20"/>
                <w:lang w:val="uk-UA"/>
              </w:rPr>
              <w:t>0,0</w:t>
            </w:r>
          </w:p>
        </w:tc>
        <w:tc>
          <w:tcPr>
            <w:tcW w:w="995" w:type="dxa"/>
          </w:tcPr>
          <w:p w14:paraId="118C38BD" w14:textId="77777777" w:rsidR="002127A7" w:rsidRPr="008A06A8" w:rsidRDefault="002127A7" w:rsidP="004700A6">
            <w:pPr>
              <w:jc w:val="center"/>
              <w:rPr>
                <w:sz w:val="20"/>
                <w:szCs w:val="20"/>
                <w:lang w:val="uk-UA"/>
              </w:rPr>
            </w:pPr>
            <w:r w:rsidRPr="008A06A8">
              <w:rPr>
                <w:sz w:val="20"/>
                <w:szCs w:val="20"/>
                <w:lang w:val="uk-UA"/>
              </w:rPr>
              <w:t>0,0</w:t>
            </w:r>
          </w:p>
        </w:tc>
        <w:tc>
          <w:tcPr>
            <w:tcW w:w="2123" w:type="dxa"/>
            <w:gridSpan w:val="2"/>
          </w:tcPr>
          <w:p w14:paraId="4B695ECF" w14:textId="77777777" w:rsidR="002127A7" w:rsidRPr="005F448B" w:rsidRDefault="002127A7" w:rsidP="004700A6">
            <w:pPr>
              <w:jc w:val="both"/>
              <w:rPr>
                <w:sz w:val="20"/>
                <w:szCs w:val="20"/>
                <w:lang w:val="uk-UA"/>
              </w:rPr>
            </w:pPr>
            <w:r w:rsidRPr="005F448B">
              <w:rPr>
                <w:sz w:val="20"/>
                <w:szCs w:val="20"/>
                <w:lang w:val="uk-UA"/>
              </w:rPr>
              <w:t>Кошти не передбачались в бюджеті</w:t>
            </w:r>
          </w:p>
        </w:tc>
      </w:tr>
      <w:tr w:rsidR="002127A7" w:rsidRPr="00656DDA" w14:paraId="3583FE24" w14:textId="77777777" w:rsidTr="00774472">
        <w:tc>
          <w:tcPr>
            <w:tcW w:w="7241" w:type="dxa"/>
            <w:gridSpan w:val="6"/>
          </w:tcPr>
          <w:p w14:paraId="21A6065F" w14:textId="77777777" w:rsidR="002127A7" w:rsidRPr="00564CB9" w:rsidRDefault="002127A7" w:rsidP="004700A6">
            <w:pPr>
              <w:rPr>
                <w:b/>
                <w:bCs/>
                <w:sz w:val="20"/>
                <w:szCs w:val="20"/>
                <w:lang w:val="uk-UA"/>
              </w:rPr>
            </w:pPr>
            <w:r>
              <w:rPr>
                <w:sz w:val="20"/>
                <w:szCs w:val="20"/>
                <w:lang w:val="uk-UA"/>
              </w:rPr>
              <w:t>Всього за 2020 рік:</w:t>
            </w:r>
          </w:p>
        </w:tc>
        <w:tc>
          <w:tcPr>
            <w:tcW w:w="1276" w:type="dxa"/>
            <w:gridSpan w:val="2"/>
          </w:tcPr>
          <w:p w14:paraId="794F3C1B" w14:textId="77777777" w:rsidR="002127A7" w:rsidRPr="00B2655B" w:rsidRDefault="002127A7" w:rsidP="004700A6">
            <w:pPr>
              <w:jc w:val="center"/>
              <w:rPr>
                <w:b/>
                <w:bCs/>
                <w:sz w:val="20"/>
                <w:szCs w:val="20"/>
                <w:lang w:val="uk-UA"/>
              </w:rPr>
            </w:pPr>
            <w:r w:rsidRPr="00B2655B">
              <w:rPr>
                <w:b/>
                <w:bCs/>
                <w:sz w:val="20"/>
                <w:szCs w:val="20"/>
                <w:lang w:val="uk-UA"/>
              </w:rPr>
              <w:t>84,3</w:t>
            </w:r>
          </w:p>
        </w:tc>
        <w:tc>
          <w:tcPr>
            <w:tcW w:w="1276" w:type="dxa"/>
            <w:gridSpan w:val="2"/>
          </w:tcPr>
          <w:p w14:paraId="6FC1D097" w14:textId="77777777" w:rsidR="002127A7" w:rsidRPr="00B2655B" w:rsidRDefault="002127A7" w:rsidP="004700A6">
            <w:pPr>
              <w:jc w:val="center"/>
              <w:rPr>
                <w:b/>
                <w:bCs/>
                <w:sz w:val="20"/>
                <w:szCs w:val="20"/>
                <w:lang w:val="uk-UA"/>
              </w:rPr>
            </w:pPr>
            <w:r>
              <w:rPr>
                <w:b/>
                <w:bCs/>
                <w:sz w:val="20"/>
                <w:szCs w:val="20"/>
                <w:lang w:val="uk-UA"/>
              </w:rPr>
              <w:t>68</w:t>
            </w:r>
            <w:r w:rsidRPr="00B2655B">
              <w:rPr>
                <w:b/>
                <w:bCs/>
                <w:sz w:val="20"/>
                <w:szCs w:val="20"/>
                <w:lang w:val="uk-UA"/>
              </w:rPr>
              <w:t>,0</w:t>
            </w:r>
          </w:p>
        </w:tc>
        <w:tc>
          <w:tcPr>
            <w:tcW w:w="1275" w:type="dxa"/>
            <w:gridSpan w:val="2"/>
          </w:tcPr>
          <w:p w14:paraId="796C2990" w14:textId="77777777" w:rsidR="002127A7" w:rsidRPr="00B2655B" w:rsidRDefault="002127A7" w:rsidP="004700A6">
            <w:pPr>
              <w:jc w:val="center"/>
              <w:rPr>
                <w:b/>
                <w:bCs/>
                <w:sz w:val="20"/>
                <w:szCs w:val="20"/>
                <w:lang w:val="uk-UA"/>
              </w:rPr>
            </w:pPr>
            <w:r w:rsidRPr="00B2655B">
              <w:rPr>
                <w:b/>
                <w:bCs/>
                <w:sz w:val="20"/>
                <w:szCs w:val="20"/>
                <w:lang w:val="uk-UA"/>
              </w:rPr>
              <w:t>5</w:t>
            </w:r>
            <w:r>
              <w:rPr>
                <w:b/>
                <w:bCs/>
                <w:sz w:val="20"/>
                <w:szCs w:val="20"/>
                <w:lang w:val="uk-UA"/>
              </w:rPr>
              <w:t>4</w:t>
            </w:r>
            <w:r w:rsidRPr="00B2655B">
              <w:rPr>
                <w:b/>
                <w:bCs/>
                <w:sz w:val="20"/>
                <w:szCs w:val="20"/>
                <w:lang w:val="uk-UA"/>
              </w:rPr>
              <w:t>,</w:t>
            </w:r>
            <w:r>
              <w:rPr>
                <w:b/>
                <w:bCs/>
                <w:sz w:val="20"/>
                <w:szCs w:val="20"/>
                <w:lang w:val="uk-UA"/>
              </w:rPr>
              <w:t>2</w:t>
            </w:r>
          </w:p>
        </w:tc>
        <w:tc>
          <w:tcPr>
            <w:tcW w:w="1123" w:type="dxa"/>
          </w:tcPr>
          <w:p w14:paraId="45836B21" w14:textId="77777777" w:rsidR="002127A7" w:rsidRPr="00952D49" w:rsidRDefault="002127A7" w:rsidP="004700A6">
            <w:pPr>
              <w:jc w:val="center"/>
              <w:rPr>
                <w:b/>
                <w:bCs/>
                <w:sz w:val="20"/>
                <w:szCs w:val="20"/>
                <w:lang w:val="uk-UA"/>
              </w:rPr>
            </w:pPr>
            <w:r>
              <w:rPr>
                <w:b/>
                <w:bCs/>
                <w:sz w:val="20"/>
                <w:szCs w:val="20"/>
                <w:lang w:val="uk-UA"/>
              </w:rPr>
              <w:t>64,3</w:t>
            </w:r>
          </w:p>
        </w:tc>
        <w:tc>
          <w:tcPr>
            <w:tcW w:w="1004" w:type="dxa"/>
            <w:gridSpan w:val="2"/>
          </w:tcPr>
          <w:p w14:paraId="5DB1A787" w14:textId="1E84BE77" w:rsidR="002127A7" w:rsidRPr="00AC1BC5" w:rsidRDefault="002127A7" w:rsidP="004700A6">
            <w:pPr>
              <w:jc w:val="center"/>
              <w:rPr>
                <w:b/>
                <w:bCs/>
                <w:sz w:val="20"/>
                <w:szCs w:val="20"/>
                <w:highlight w:val="yellow"/>
                <w:lang w:val="uk-UA"/>
              </w:rPr>
            </w:pPr>
            <w:r>
              <w:rPr>
                <w:b/>
                <w:bCs/>
                <w:sz w:val="20"/>
                <w:szCs w:val="20"/>
                <w:lang w:val="uk-UA"/>
              </w:rPr>
              <w:t>7</w:t>
            </w:r>
            <w:r w:rsidR="00774472">
              <w:rPr>
                <w:b/>
                <w:bCs/>
                <w:sz w:val="20"/>
                <w:szCs w:val="20"/>
                <w:lang w:val="uk-UA"/>
              </w:rPr>
              <w:t>9</w:t>
            </w:r>
            <w:r w:rsidRPr="00B2655B">
              <w:rPr>
                <w:b/>
                <w:bCs/>
                <w:sz w:val="20"/>
                <w:szCs w:val="20"/>
                <w:lang w:val="uk-UA"/>
              </w:rPr>
              <w:t>,</w:t>
            </w:r>
            <w:r w:rsidR="00774472">
              <w:rPr>
                <w:b/>
                <w:bCs/>
                <w:sz w:val="20"/>
                <w:szCs w:val="20"/>
                <w:lang w:val="uk-UA"/>
              </w:rPr>
              <w:t>7</w:t>
            </w:r>
          </w:p>
        </w:tc>
        <w:tc>
          <w:tcPr>
            <w:tcW w:w="2114" w:type="dxa"/>
          </w:tcPr>
          <w:p w14:paraId="0374DE62" w14:textId="77777777" w:rsidR="002127A7" w:rsidRPr="00656DDA" w:rsidRDefault="002127A7" w:rsidP="004700A6">
            <w:pPr>
              <w:jc w:val="center"/>
              <w:rPr>
                <w:b/>
                <w:bCs/>
                <w:sz w:val="20"/>
                <w:szCs w:val="20"/>
                <w:lang w:val="uk-UA"/>
              </w:rPr>
            </w:pPr>
          </w:p>
        </w:tc>
      </w:tr>
      <w:tr w:rsidR="002127A7" w:rsidRPr="00656DDA" w14:paraId="2CB64B85" w14:textId="77777777" w:rsidTr="00774472">
        <w:tc>
          <w:tcPr>
            <w:tcW w:w="7241" w:type="dxa"/>
            <w:gridSpan w:val="6"/>
          </w:tcPr>
          <w:p w14:paraId="23B968D2" w14:textId="77777777" w:rsidR="002127A7" w:rsidRPr="00564CB9" w:rsidRDefault="002127A7" w:rsidP="004700A6">
            <w:pPr>
              <w:rPr>
                <w:b/>
                <w:bCs/>
                <w:sz w:val="20"/>
                <w:szCs w:val="20"/>
                <w:lang w:val="uk-UA"/>
              </w:rPr>
            </w:pPr>
            <w:r>
              <w:rPr>
                <w:sz w:val="20"/>
                <w:szCs w:val="20"/>
                <w:lang w:val="uk-UA"/>
              </w:rPr>
              <w:t>Всього за 2021 рік:</w:t>
            </w:r>
          </w:p>
        </w:tc>
        <w:tc>
          <w:tcPr>
            <w:tcW w:w="1276" w:type="dxa"/>
            <w:gridSpan w:val="2"/>
          </w:tcPr>
          <w:p w14:paraId="1AF70D8B" w14:textId="77777777" w:rsidR="002127A7" w:rsidRPr="00B2655B" w:rsidRDefault="002127A7" w:rsidP="004700A6">
            <w:pPr>
              <w:jc w:val="center"/>
              <w:rPr>
                <w:b/>
                <w:bCs/>
                <w:sz w:val="20"/>
                <w:szCs w:val="20"/>
                <w:lang w:val="uk-UA"/>
              </w:rPr>
            </w:pPr>
            <w:r w:rsidRPr="00B2655B">
              <w:rPr>
                <w:b/>
                <w:bCs/>
                <w:sz w:val="20"/>
                <w:szCs w:val="20"/>
                <w:lang w:val="uk-UA"/>
              </w:rPr>
              <w:t>162,2</w:t>
            </w:r>
          </w:p>
        </w:tc>
        <w:tc>
          <w:tcPr>
            <w:tcW w:w="1276" w:type="dxa"/>
            <w:gridSpan w:val="2"/>
          </w:tcPr>
          <w:p w14:paraId="12CF4B64" w14:textId="77777777" w:rsidR="002127A7" w:rsidRPr="00B2655B" w:rsidRDefault="002127A7" w:rsidP="004700A6">
            <w:pPr>
              <w:jc w:val="center"/>
              <w:rPr>
                <w:b/>
                <w:bCs/>
                <w:sz w:val="20"/>
                <w:szCs w:val="20"/>
                <w:lang w:val="uk-UA"/>
              </w:rPr>
            </w:pPr>
            <w:r w:rsidRPr="00B2655B">
              <w:rPr>
                <w:b/>
                <w:bCs/>
                <w:sz w:val="20"/>
                <w:szCs w:val="20"/>
                <w:lang w:val="uk-UA"/>
              </w:rPr>
              <w:t>138,</w:t>
            </w:r>
            <w:r>
              <w:rPr>
                <w:b/>
                <w:bCs/>
                <w:sz w:val="20"/>
                <w:szCs w:val="20"/>
                <w:lang w:val="uk-UA"/>
              </w:rPr>
              <w:t>3</w:t>
            </w:r>
          </w:p>
        </w:tc>
        <w:tc>
          <w:tcPr>
            <w:tcW w:w="1275" w:type="dxa"/>
            <w:gridSpan w:val="2"/>
          </w:tcPr>
          <w:p w14:paraId="358BF027" w14:textId="77777777" w:rsidR="002127A7" w:rsidRPr="00B2655B" w:rsidRDefault="002127A7" w:rsidP="004700A6">
            <w:pPr>
              <w:jc w:val="center"/>
              <w:rPr>
                <w:b/>
                <w:bCs/>
                <w:sz w:val="20"/>
                <w:szCs w:val="20"/>
                <w:lang w:val="uk-UA"/>
              </w:rPr>
            </w:pPr>
            <w:r w:rsidRPr="00B2655B">
              <w:rPr>
                <w:b/>
                <w:bCs/>
                <w:sz w:val="20"/>
                <w:szCs w:val="20"/>
                <w:lang w:val="uk-UA"/>
              </w:rPr>
              <w:t>125,</w:t>
            </w:r>
            <w:r>
              <w:rPr>
                <w:b/>
                <w:bCs/>
                <w:sz w:val="20"/>
                <w:szCs w:val="20"/>
                <w:lang w:val="uk-UA"/>
              </w:rPr>
              <w:t>4</w:t>
            </w:r>
          </w:p>
        </w:tc>
        <w:tc>
          <w:tcPr>
            <w:tcW w:w="1123" w:type="dxa"/>
          </w:tcPr>
          <w:p w14:paraId="5488E42E" w14:textId="77777777" w:rsidR="002127A7" w:rsidRPr="004C3DF4" w:rsidRDefault="002127A7" w:rsidP="004700A6">
            <w:pPr>
              <w:jc w:val="center"/>
              <w:rPr>
                <w:b/>
                <w:bCs/>
                <w:sz w:val="20"/>
                <w:szCs w:val="20"/>
                <w:lang w:val="uk-UA"/>
              </w:rPr>
            </w:pPr>
            <w:r w:rsidRPr="004C3DF4">
              <w:rPr>
                <w:b/>
                <w:bCs/>
                <w:sz w:val="20"/>
                <w:szCs w:val="20"/>
                <w:lang w:val="uk-UA"/>
              </w:rPr>
              <w:t>77,</w:t>
            </w:r>
            <w:r>
              <w:rPr>
                <w:b/>
                <w:bCs/>
                <w:sz w:val="20"/>
                <w:szCs w:val="20"/>
                <w:lang w:val="uk-UA"/>
              </w:rPr>
              <w:t>3</w:t>
            </w:r>
          </w:p>
        </w:tc>
        <w:tc>
          <w:tcPr>
            <w:tcW w:w="1004" w:type="dxa"/>
            <w:gridSpan w:val="2"/>
          </w:tcPr>
          <w:p w14:paraId="22A694A6" w14:textId="77777777" w:rsidR="002127A7" w:rsidRDefault="002127A7" w:rsidP="004700A6">
            <w:pPr>
              <w:jc w:val="center"/>
              <w:rPr>
                <w:b/>
                <w:bCs/>
                <w:sz w:val="20"/>
                <w:szCs w:val="20"/>
                <w:lang w:val="uk-UA"/>
              </w:rPr>
            </w:pPr>
            <w:r>
              <w:rPr>
                <w:b/>
                <w:bCs/>
                <w:sz w:val="20"/>
                <w:szCs w:val="20"/>
                <w:lang w:val="uk-UA"/>
              </w:rPr>
              <w:t>90,7</w:t>
            </w:r>
          </w:p>
        </w:tc>
        <w:tc>
          <w:tcPr>
            <w:tcW w:w="2114" w:type="dxa"/>
          </w:tcPr>
          <w:p w14:paraId="6BA17945" w14:textId="77777777" w:rsidR="002127A7" w:rsidRPr="00656DDA" w:rsidRDefault="002127A7" w:rsidP="004700A6">
            <w:pPr>
              <w:jc w:val="center"/>
              <w:rPr>
                <w:b/>
                <w:bCs/>
                <w:sz w:val="20"/>
                <w:szCs w:val="20"/>
                <w:lang w:val="uk-UA"/>
              </w:rPr>
            </w:pPr>
          </w:p>
        </w:tc>
      </w:tr>
      <w:tr w:rsidR="002127A7" w:rsidRPr="00656DDA" w14:paraId="1A177E23" w14:textId="77777777" w:rsidTr="00774472">
        <w:tc>
          <w:tcPr>
            <w:tcW w:w="7241" w:type="dxa"/>
            <w:gridSpan w:val="6"/>
          </w:tcPr>
          <w:p w14:paraId="687C061B" w14:textId="77777777" w:rsidR="002127A7" w:rsidRPr="00564CB9" w:rsidRDefault="002127A7" w:rsidP="004700A6">
            <w:pPr>
              <w:rPr>
                <w:b/>
                <w:bCs/>
                <w:sz w:val="20"/>
                <w:szCs w:val="20"/>
                <w:lang w:val="uk-UA"/>
              </w:rPr>
            </w:pPr>
            <w:r>
              <w:rPr>
                <w:sz w:val="20"/>
                <w:szCs w:val="20"/>
                <w:lang w:val="uk-UA"/>
              </w:rPr>
              <w:t>Всього за 2022 рік:</w:t>
            </w:r>
          </w:p>
        </w:tc>
        <w:tc>
          <w:tcPr>
            <w:tcW w:w="1276" w:type="dxa"/>
            <w:gridSpan w:val="2"/>
          </w:tcPr>
          <w:p w14:paraId="79031D03" w14:textId="77777777" w:rsidR="002127A7" w:rsidRPr="00B2655B" w:rsidRDefault="002127A7" w:rsidP="004700A6">
            <w:pPr>
              <w:jc w:val="center"/>
              <w:rPr>
                <w:b/>
                <w:bCs/>
                <w:sz w:val="20"/>
                <w:szCs w:val="20"/>
                <w:lang w:val="uk-UA"/>
              </w:rPr>
            </w:pPr>
            <w:r w:rsidRPr="00B2655B">
              <w:rPr>
                <w:b/>
                <w:bCs/>
                <w:sz w:val="20"/>
                <w:szCs w:val="20"/>
                <w:lang w:val="uk-UA"/>
              </w:rPr>
              <w:t>168,5</w:t>
            </w:r>
          </w:p>
        </w:tc>
        <w:tc>
          <w:tcPr>
            <w:tcW w:w="1276" w:type="dxa"/>
            <w:gridSpan w:val="2"/>
          </w:tcPr>
          <w:p w14:paraId="077CE8D1" w14:textId="77777777" w:rsidR="002127A7" w:rsidRPr="00B2655B" w:rsidRDefault="002127A7" w:rsidP="004700A6">
            <w:pPr>
              <w:jc w:val="center"/>
              <w:rPr>
                <w:b/>
                <w:bCs/>
                <w:sz w:val="20"/>
                <w:szCs w:val="20"/>
                <w:lang w:val="uk-UA"/>
              </w:rPr>
            </w:pPr>
            <w:r w:rsidRPr="00B2655B">
              <w:rPr>
                <w:b/>
                <w:bCs/>
                <w:sz w:val="20"/>
                <w:szCs w:val="20"/>
                <w:lang w:val="uk-UA"/>
              </w:rPr>
              <w:t>155,6</w:t>
            </w:r>
          </w:p>
        </w:tc>
        <w:tc>
          <w:tcPr>
            <w:tcW w:w="1275" w:type="dxa"/>
            <w:gridSpan w:val="2"/>
          </w:tcPr>
          <w:p w14:paraId="5DFC3C9E" w14:textId="77777777" w:rsidR="002127A7" w:rsidRPr="00B2655B" w:rsidRDefault="002127A7" w:rsidP="004700A6">
            <w:pPr>
              <w:jc w:val="center"/>
              <w:rPr>
                <w:b/>
                <w:bCs/>
                <w:sz w:val="20"/>
                <w:szCs w:val="20"/>
                <w:lang w:val="uk-UA"/>
              </w:rPr>
            </w:pPr>
            <w:r w:rsidRPr="00B2655B">
              <w:rPr>
                <w:b/>
                <w:bCs/>
                <w:sz w:val="20"/>
                <w:szCs w:val="20"/>
                <w:lang w:val="uk-UA"/>
              </w:rPr>
              <w:t>61,7</w:t>
            </w:r>
          </w:p>
        </w:tc>
        <w:tc>
          <w:tcPr>
            <w:tcW w:w="1123" w:type="dxa"/>
          </w:tcPr>
          <w:p w14:paraId="30AE570F" w14:textId="77777777" w:rsidR="002127A7" w:rsidRDefault="002127A7" w:rsidP="004700A6">
            <w:pPr>
              <w:jc w:val="center"/>
              <w:rPr>
                <w:b/>
                <w:bCs/>
                <w:sz w:val="20"/>
                <w:szCs w:val="20"/>
                <w:lang w:val="uk-UA"/>
              </w:rPr>
            </w:pPr>
            <w:r>
              <w:rPr>
                <w:b/>
                <w:bCs/>
                <w:sz w:val="20"/>
                <w:szCs w:val="20"/>
                <w:lang w:val="uk-UA"/>
              </w:rPr>
              <w:t>36,6</w:t>
            </w:r>
          </w:p>
        </w:tc>
        <w:tc>
          <w:tcPr>
            <w:tcW w:w="1004" w:type="dxa"/>
            <w:gridSpan w:val="2"/>
          </w:tcPr>
          <w:p w14:paraId="2B4EB63D" w14:textId="77777777" w:rsidR="002127A7" w:rsidRDefault="002127A7" w:rsidP="004700A6">
            <w:pPr>
              <w:jc w:val="center"/>
              <w:rPr>
                <w:b/>
                <w:bCs/>
                <w:sz w:val="20"/>
                <w:szCs w:val="20"/>
                <w:lang w:val="uk-UA"/>
              </w:rPr>
            </w:pPr>
            <w:r>
              <w:rPr>
                <w:b/>
                <w:bCs/>
                <w:sz w:val="20"/>
                <w:szCs w:val="20"/>
                <w:lang w:val="uk-UA"/>
              </w:rPr>
              <w:t>39,7</w:t>
            </w:r>
          </w:p>
        </w:tc>
        <w:tc>
          <w:tcPr>
            <w:tcW w:w="2114" w:type="dxa"/>
          </w:tcPr>
          <w:p w14:paraId="05B20932" w14:textId="77777777" w:rsidR="002127A7" w:rsidRPr="00656DDA" w:rsidRDefault="002127A7" w:rsidP="004700A6">
            <w:pPr>
              <w:jc w:val="center"/>
              <w:rPr>
                <w:b/>
                <w:bCs/>
                <w:sz w:val="20"/>
                <w:szCs w:val="20"/>
                <w:lang w:val="uk-UA"/>
              </w:rPr>
            </w:pPr>
          </w:p>
        </w:tc>
      </w:tr>
      <w:tr w:rsidR="002127A7" w:rsidRPr="00656DDA" w14:paraId="33C73F71" w14:textId="77777777" w:rsidTr="00774472">
        <w:tc>
          <w:tcPr>
            <w:tcW w:w="7241" w:type="dxa"/>
            <w:gridSpan w:val="6"/>
          </w:tcPr>
          <w:p w14:paraId="124EB652" w14:textId="77777777" w:rsidR="002127A7" w:rsidRPr="00564CB9" w:rsidRDefault="002127A7" w:rsidP="004700A6">
            <w:pPr>
              <w:rPr>
                <w:b/>
                <w:bCs/>
                <w:sz w:val="20"/>
                <w:szCs w:val="20"/>
                <w:lang w:val="uk-UA"/>
              </w:rPr>
            </w:pPr>
            <w:r>
              <w:rPr>
                <w:sz w:val="20"/>
                <w:szCs w:val="20"/>
                <w:lang w:val="uk-UA"/>
              </w:rPr>
              <w:t>Всього за 2023 рік:</w:t>
            </w:r>
          </w:p>
        </w:tc>
        <w:tc>
          <w:tcPr>
            <w:tcW w:w="1276" w:type="dxa"/>
            <w:gridSpan w:val="2"/>
          </w:tcPr>
          <w:p w14:paraId="70B524B4" w14:textId="77777777" w:rsidR="002127A7" w:rsidRPr="00B2655B" w:rsidRDefault="002127A7" w:rsidP="004700A6">
            <w:pPr>
              <w:jc w:val="center"/>
              <w:rPr>
                <w:b/>
                <w:bCs/>
                <w:sz w:val="20"/>
                <w:szCs w:val="20"/>
                <w:lang w:val="uk-UA"/>
              </w:rPr>
            </w:pPr>
            <w:r w:rsidRPr="00B2655B">
              <w:rPr>
                <w:b/>
                <w:bCs/>
                <w:sz w:val="20"/>
                <w:szCs w:val="20"/>
                <w:lang w:val="uk-UA"/>
              </w:rPr>
              <w:t>310,3</w:t>
            </w:r>
          </w:p>
        </w:tc>
        <w:tc>
          <w:tcPr>
            <w:tcW w:w="1276" w:type="dxa"/>
            <w:gridSpan w:val="2"/>
          </w:tcPr>
          <w:p w14:paraId="704E0114" w14:textId="77777777" w:rsidR="002127A7" w:rsidRPr="00B2655B" w:rsidRDefault="002127A7" w:rsidP="004700A6">
            <w:pPr>
              <w:jc w:val="center"/>
              <w:rPr>
                <w:b/>
                <w:bCs/>
                <w:sz w:val="20"/>
                <w:szCs w:val="20"/>
                <w:lang w:val="uk-UA"/>
              </w:rPr>
            </w:pPr>
            <w:r w:rsidRPr="00B2655B">
              <w:rPr>
                <w:b/>
                <w:bCs/>
                <w:sz w:val="20"/>
                <w:szCs w:val="20"/>
                <w:lang w:val="uk-UA"/>
              </w:rPr>
              <w:t>279,5</w:t>
            </w:r>
          </w:p>
        </w:tc>
        <w:tc>
          <w:tcPr>
            <w:tcW w:w="1275" w:type="dxa"/>
            <w:gridSpan w:val="2"/>
          </w:tcPr>
          <w:p w14:paraId="7B8C477C" w14:textId="77777777" w:rsidR="002127A7" w:rsidRPr="00B2655B" w:rsidRDefault="002127A7" w:rsidP="004700A6">
            <w:pPr>
              <w:jc w:val="center"/>
              <w:rPr>
                <w:b/>
                <w:bCs/>
                <w:sz w:val="20"/>
                <w:szCs w:val="20"/>
                <w:lang w:val="uk-UA"/>
              </w:rPr>
            </w:pPr>
            <w:r w:rsidRPr="00B2655B">
              <w:rPr>
                <w:b/>
                <w:bCs/>
                <w:sz w:val="20"/>
                <w:szCs w:val="20"/>
                <w:lang w:val="uk-UA"/>
              </w:rPr>
              <w:t>129,6</w:t>
            </w:r>
          </w:p>
        </w:tc>
        <w:tc>
          <w:tcPr>
            <w:tcW w:w="1123" w:type="dxa"/>
          </w:tcPr>
          <w:p w14:paraId="4F9F5D8D" w14:textId="77777777" w:rsidR="002127A7" w:rsidRDefault="002127A7" w:rsidP="004700A6">
            <w:pPr>
              <w:jc w:val="center"/>
              <w:rPr>
                <w:b/>
                <w:bCs/>
                <w:sz w:val="20"/>
                <w:szCs w:val="20"/>
                <w:lang w:val="uk-UA"/>
              </w:rPr>
            </w:pPr>
            <w:r>
              <w:rPr>
                <w:b/>
                <w:bCs/>
                <w:sz w:val="20"/>
                <w:szCs w:val="20"/>
                <w:lang w:val="uk-UA"/>
              </w:rPr>
              <w:t>41,8</w:t>
            </w:r>
          </w:p>
        </w:tc>
        <w:tc>
          <w:tcPr>
            <w:tcW w:w="1004" w:type="dxa"/>
            <w:gridSpan w:val="2"/>
          </w:tcPr>
          <w:p w14:paraId="2FD4CDA7" w14:textId="77777777" w:rsidR="002127A7" w:rsidRDefault="002127A7" w:rsidP="004700A6">
            <w:pPr>
              <w:jc w:val="center"/>
              <w:rPr>
                <w:b/>
                <w:bCs/>
                <w:sz w:val="20"/>
                <w:szCs w:val="20"/>
                <w:lang w:val="uk-UA"/>
              </w:rPr>
            </w:pPr>
            <w:r>
              <w:rPr>
                <w:b/>
                <w:bCs/>
                <w:sz w:val="20"/>
                <w:szCs w:val="20"/>
                <w:lang w:val="uk-UA"/>
              </w:rPr>
              <w:t>46,4</w:t>
            </w:r>
          </w:p>
        </w:tc>
        <w:tc>
          <w:tcPr>
            <w:tcW w:w="2114" w:type="dxa"/>
          </w:tcPr>
          <w:p w14:paraId="11E25AEF" w14:textId="77777777" w:rsidR="002127A7" w:rsidRPr="00656DDA" w:rsidRDefault="002127A7" w:rsidP="004700A6">
            <w:pPr>
              <w:jc w:val="center"/>
              <w:rPr>
                <w:b/>
                <w:bCs/>
                <w:sz w:val="20"/>
                <w:szCs w:val="20"/>
                <w:lang w:val="uk-UA"/>
              </w:rPr>
            </w:pPr>
          </w:p>
        </w:tc>
      </w:tr>
      <w:tr w:rsidR="002127A7" w:rsidRPr="00656DDA" w14:paraId="3334093D" w14:textId="77777777" w:rsidTr="00774472">
        <w:tc>
          <w:tcPr>
            <w:tcW w:w="7241" w:type="dxa"/>
            <w:gridSpan w:val="6"/>
          </w:tcPr>
          <w:p w14:paraId="7DD9A9DD" w14:textId="77777777" w:rsidR="002127A7" w:rsidRDefault="002127A7" w:rsidP="004700A6">
            <w:pPr>
              <w:rPr>
                <w:sz w:val="20"/>
                <w:szCs w:val="20"/>
                <w:lang w:val="uk-UA"/>
              </w:rPr>
            </w:pPr>
            <w:r w:rsidRPr="00010527">
              <w:rPr>
                <w:sz w:val="20"/>
                <w:szCs w:val="20"/>
                <w:lang w:val="uk-UA"/>
              </w:rPr>
              <w:t>Всього за 202</w:t>
            </w:r>
            <w:r>
              <w:rPr>
                <w:sz w:val="20"/>
                <w:szCs w:val="20"/>
                <w:lang w:val="uk-UA"/>
              </w:rPr>
              <w:t>4</w:t>
            </w:r>
            <w:r w:rsidRPr="00010527">
              <w:rPr>
                <w:sz w:val="20"/>
                <w:szCs w:val="20"/>
                <w:lang w:val="uk-UA"/>
              </w:rPr>
              <w:t xml:space="preserve"> рік:</w:t>
            </w:r>
          </w:p>
        </w:tc>
        <w:tc>
          <w:tcPr>
            <w:tcW w:w="1276" w:type="dxa"/>
            <w:gridSpan w:val="2"/>
          </w:tcPr>
          <w:p w14:paraId="22567EFE" w14:textId="77777777" w:rsidR="002127A7" w:rsidRPr="00B2655B" w:rsidRDefault="002127A7" w:rsidP="004700A6">
            <w:pPr>
              <w:jc w:val="center"/>
              <w:rPr>
                <w:b/>
                <w:bCs/>
                <w:sz w:val="20"/>
                <w:szCs w:val="20"/>
                <w:lang w:val="uk-UA"/>
              </w:rPr>
            </w:pPr>
            <w:r w:rsidRPr="00B2655B">
              <w:rPr>
                <w:b/>
                <w:bCs/>
                <w:sz w:val="20"/>
                <w:szCs w:val="20"/>
                <w:lang w:val="uk-UA"/>
              </w:rPr>
              <w:t>375,0</w:t>
            </w:r>
          </w:p>
        </w:tc>
        <w:tc>
          <w:tcPr>
            <w:tcW w:w="1276" w:type="dxa"/>
            <w:gridSpan w:val="2"/>
          </w:tcPr>
          <w:p w14:paraId="6B52ABEA" w14:textId="7907865C" w:rsidR="002127A7" w:rsidRPr="00B2655B" w:rsidRDefault="003740A7" w:rsidP="004700A6">
            <w:pPr>
              <w:jc w:val="center"/>
              <w:rPr>
                <w:b/>
                <w:bCs/>
                <w:sz w:val="20"/>
                <w:szCs w:val="20"/>
                <w:lang w:val="uk-UA"/>
              </w:rPr>
            </w:pPr>
            <w:r>
              <w:rPr>
                <w:b/>
                <w:bCs/>
                <w:sz w:val="20"/>
                <w:szCs w:val="20"/>
                <w:lang w:val="uk-UA"/>
              </w:rPr>
              <w:t>128</w:t>
            </w:r>
            <w:r w:rsidR="002127A7" w:rsidRPr="00B2655B">
              <w:rPr>
                <w:b/>
                <w:bCs/>
                <w:sz w:val="20"/>
                <w:szCs w:val="20"/>
                <w:lang w:val="uk-UA"/>
              </w:rPr>
              <w:t>,0</w:t>
            </w:r>
          </w:p>
        </w:tc>
        <w:tc>
          <w:tcPr>
            <w:tcW w:w="1275" w:type="dxa"/>
            <w:gridSpan w:val="2"/>
          </w:tcPr>
          <w:p w14:paraId="5D9A2173" w14:textId="77777777" w:rsidR="002127A7" w:rsidRPr="00B2655B" w:rsidRDefault="002127A7" w:rsidP="004700A6">
            <w:pPr>
              <w:jc w:val="center"/>
              <w:rPr>
                <w:b/>
                <w:bCs/>
                <w:sz w:val="20"/>
                <w:szCs w:val="20"/>
                <w:lang w:val="uk-UA"/>
              </w:rPr>
            </w:pPr>
            <w:r w:rsidRPr="00B2655B">
              <w:rPr>
                <w:b/>
                <w:bCs/>
                <w:sz w:val="20"/>
                <w:szCs w:val="20"/>
                <w:lang w:val="uk-UA"/>
              </w:rPr>
              <w:t>127,2</w:t>
            </w:r>
          </w:p>
        </w:tc>
        <w:tc>
          <w:tcPr>
            <w:tcW w:w="1123" w:type="dxa"/>
          </w:tcPr>
          <w:p w14:paraId="7D0212EA" w14:textId="77777777" w:rsidR="002127A7" w:rsidRDefault="002127A7" w:rsidP="004700A6">
            <w:pPr>
              <w:jc w:val="center"/>
              <w:rPr>
                <w:b/>
                <w:bCs/>
                <w:sz w:val="20"/>
                <w:szCs w:val="20"/>
                <w:lang w:val="uk-UA"/>
              </w:rPr>
            </w:pPr>
            <w:r>
              <w:rPr>
                <w:b/>
                <w:bCs/>
                <w:sz w:val="20"/>
                <w:szCs w:val="20"/>
                <w:lang w:val="uk-UA"/>
              </w:rPr>
              <w:t>34,0</w:t>
            </w:r>
          </w:p>
        </w:tc>
        <w:tc>
          <w:tcPr>
            <w:tcW w:w="1004" w:type="dxa"/>
            <w:gridSpan w:val="2"/>
          </w:tcPr>
          <w:p w14:paraId="539C888D" w14:textId="170EEB60" w:rsidR="002127A7" w:rsidRDefault="003740A7" w:rsidP="004700A6">
            <w:pPr>
              <w:jc w:val="center"/>
              <w:rPr>
                <w:b/>
                <w:bCs/>
                <w:sz w:val="20"/>
                <w:szCs w:val="20"/>
                <w:lang w:val="uk-UA"/>
              </w:rPr>
            </w:pPr>
            <w:r>
              <w:rPr>
                <w:b/>
                <w:bCs/>
                <w:sz w:val="20"/>
                <w:szCs w:val="20"/>
                <w:lang w:val="uk-UA"/>
              </w:rPr>
              <w:t>99</w:t>
            </w:r>
            <w:r w:rsidR="002127A7" w:rsidRPr="00952D49">
              <w:rPr>
                <w:b/>
                <w:bCs/>
                <w:sz w:val="20"/>
                <w:szCs w:val="20"/>
                <w:lang w:val="uk-UA"/>
              </w:rPr>
              <w:t>,</w:t>
            </w:r>
            <w:r>
              <w:rPr>
                <w:b/>
                <w:bCs/>
                <w:sz w:val="20"/>
                <w:szCs w:val="20"/>
                <w:lang w:val="uk-UA"/>
              </w:rPr>
              <w:t>4</w:t>
            </w:r>
          </w:p>
        </w:tc>
        <w:tc>
          <w:tcPr>
            <w:tcW w:w="2114" w:type="dxa"/>
          </w:tcPr>
          <w:p w14:paraId="372F78A4" w14:textId="77777777" w:rsidR="002127A7" w:rsidRPr="00656DDA" w:rsidRDefault="002127A7" w:rsidP="004700A6">
            <w:pPr>
              <w:jc w:val="center"/>
              <w:rPr>
                <w:b/>
                <w:bCs/>
                <w:sz w:val="20"/>
                <w:szCs w:val="20"/>
                <w:lang w:val="uk-UA"/>
              </w:rPr>
            </w:pPr>
          </w:p>
        </w:tc>
      </w:tr>
      <w:tr w:rsidR="002127A7" w:rsidRPr="00656DDA" w14:paraId="38093C68" w14:textId="77777777" w:rsidTr="00774472">
        <w:tc>
          <w:tcPr>
            <w:tcW w:w="7241" w:type="dxa"/>
            <w:gridSpan w:val="6"/>
          </w:tcPr>
          <w:p w14:paraId="6E5344F2" w14:textId="77777777" w:rsidR="002127A7" w:rsidRPr="00564CB9" w:rsidRDefault="002127A7" w:rsidP="004700A6">
            <w:pPr>
              <w:rPr>
                <w:b/>
                <w:bCs/>
                <w:sz w:val="20"/>
                <w:szCs w:val="20"/>
                <w:lang w:val="uk-UA"/>
              </w:rPr>
            </w:pPr>
            <w:r>
              <w:rPr>
                <w:b/>
                <w:bCs/>
                <w:sz w:val="20"/>
                <w:szCs w:val="20"/>
                <w:lang w:val="uk-UA"/>
              </w:rPr>
              <w:t>Разом</w:t>
            </w:r>
            <w:r w:rsidRPr="00564CB9">
              <w:rPr>
                <w:b/>
                <w:bCs/>
                <w:sz w:val="20"/>
                <w:szCs w:val="20"/>
                <w:lang w:val="uk-UA"/>
              </w:rPr>
              <w:t>:</w:t>
            </w:r>
          </w:p>
        </w:tc>
        <w:tc>
          <w:tcPr>
            <w:tcW w:w="1276" w:type="dxa"/>
            <w:gridSpan w:val="2"/>
          </w:tcPr>
          <w:p w14:paraId="0B88E550" w14:textId="77777777" w:rsidR="002127A7" w:rsidRDefault="002127A7" w:rsidP="004700A6">
            <w:pPr>
              <w:jc w:val="center"/>
              <w:rPr>
                <w:b/>
                <w:bCs/>
                <w:sz w:val="20"/>
                <w:szCs w:val="20"/>
                <w:lang w:val="uk-UA"/>
              </w:rPr>
            </w:pPr>
            <w:r>
              <w:rPr>
                <w:b/>
                <w:bCs/>
                <w:sz w:val="20"/>
                <w:szCs w:val="20"/>
                <w:lang w:val="uk-UA"/>
              </w:rPr>
              <w:t>1 100,3</w:t>
            </w:r>
          </w:p>
        </w:tc>
        <w:tc>
          <w:tcPr>
            <w:tcW w:w="1276" w:type="dxa"/>
            <w:gridSpan w:val="2"/>
          </w:tcPr>
          <w:p w14:paraId="1DD1E909" w14:textId="76B15349" w:rsidR="002127A7" w:rsidRDefault="003740A7" w:rsidP="004700A6">
            <w:pPr>
              <w:jc w:val="center"/>
              <w:rPr>
                <w:b/>
                <w:bCs/>
                <w:sz w:val="20"/>
                <w:szCs w:val="20"/>
                <w:lang w:val="uk-UA"/>
              </w:rPr>
            </w:pPr>
            <w:r>
              <w:rPr>
                <w:b/>
                <w:bCs/>
                <w:sz w:val="20"/>
                <w:szCs w:val="20"/>
                <w:lang w:val="uk-UA"/>
              </w:rPr>
              <w:t>769</w:t>
            </w:r>
            <w:r w:rsidR="002127A7">
              <w:rPr>
                <w:b/>
                <w:bCs/>
                <w:sz w:val="20"/>
                <w:szCs w:val="20"/>
                <w:lang w:val="uk-UA"/>
              </w:rPr>
              <w:t>,4</w:t>
            </w:r>
          </w:p>
        </w:tc>
        <w:tc>
          <w:tcPr>
            <w:tcW w:w="1275" w:type="dxa"/>
            <w:gridSpan w:val="2"/>
          </w:tcPr>
          <w:p w14:paraId="18E5AFE0" w14:textId="77777777" w:rsidR="002127A7" w:rsidRDefault="002127A7" w:rsidP="004700A6">
            <w:pPr>
              <w:jc w:val="center"/>
              <w:rPr>
                <w:b/>
                <w:bCs/>
                <w:sz w:val="20"/>
                <w:szCs w:val="20"/>
                <w:lang w:val="uk-UA"/>
              </w:rPr>
            </w:pPr>
            <w:r>
              <w:rPr>
                <w:b/>
                <w:bCs/>
                <w:sz w:val="20"/>
                <w:szCs w:val="20"/>
                <w:lang w:val="uk-UA"/>
              </w:rPr>
              <w:t>498,1</w:t>
            </w:r>
          </w:p>
        </w:tc>
        <w:tc>
          <w:tcPr>
            <w:tcW w:w="1123" w:type="dxa"/>
          </w:tcPr>
          <w:p w14:paraId="3E98E14B" w14:textId="77777777" w:rsidR="002127A7" w:rsidRDefault="002127A7" w:rsidP="004700A6">
            <w:pPr>
              <w:jc w:val="center"/>
              <w:rPr>
                <w:b/>
                <w:bCs/>
                <w:sz w:val="20"/>
                <w:szCs w:val="20"/>
                <w:lang w:val="uk-UA"/>
              </w:rPr>
            </w:pPr>
            <w:r>
              <w:rPr>
                <w:b/>
                <w:bCs/>
                <w:sz w:val="20"/>
                <w:szCs w:val="20"/>
                <w:lang w:val="uk-UA"/>
              </w:rPr>
              <w:t>45,3</w:t>
            </w:r>
          </w:p>
        </w:tc>
        <w:tc>
          <w:tcPr>
            <w:tcW w:w="1004" w:type="dxa"/>
            <w:gridSpan w:val="2"/>
          </w:tcPr>
          <w:p w14:paraId="0A07C793" w14:textId="71DF0FCF" w:rsidR="002127A7" w:rsidRDefault="003740A7" w:rsidP="004700A6">
            <w:pPr>
              <w:jc w:val="center"/>
              <w:rPr>
                <w:b/>
                <w:bCs/>
                <w:sz w:val="20"/>
                <w:szCs w:val="20"/>
                <w:lang w:val="uk-UA"/>
              </w:rPr>
            </w:pPr>
            <w:r>
              <w:rPr>
                <w:b/>
                <w:bCs/>
                <w:sz w:val="20"/>
                <w:szCs w:val="20"/>
                <w:lang w:val="uk-UA"/>
              </w:rPr>
              <w:t>64</w:t>
            </w:r>
            <w:r w:rsidR="002127A7">
              <w:rPr>
                <w:b/>
                <w:bCs/>
                <w:sz w:val="20"/>
                <w:szCs w:val="20"/>
                <w:lang w:val="uk-UA"/>
              </w:rPr>
              <w:t>,</w:t>
            </w:r>
            <w:r>
              <w:rPr>
                <w:b/>
                <w:bCs/>
                <w:sz w:val="20"/>
                <w:szCs w:val="20"/>
                <w:lang w:val="uk-UA"/>
              </w:rPr>
              <w:t>7</w:t>
            </w:r>
          </w:p>
        </w:tc>
        <w:tc>
          <w:tcPr>
            <w:tcW w:w="2114" w:type="dxa"/>
          </w:tcPr>
          <w:p w14:paraId="67801742" w14:textId="77777777" w:rsidR="002127A7" w:rsidRPr="00656DDA" w:rsidRDefault="002127A7" w:rsidP="004700A6">
            <w:pPr>
              <w:jc w:val="center"/>
              <w:rPr>
                <w:b/>
                <w:bCs/>
                <w:sz w:val="20"/>
                <w:szCs w:val="20"/>
                <w:lang w:val="uk-UA"/>
              </w:rPr>
            </w:pPr>
          </w:p>
        </w:tc>
      </w:tr>
    </w:tbl>
    <w:p w14:paraId="555F3E2B" w14:textId="77777777" w:rsidR="002127A7" w:rsidRDefault="002127A7" w:rsidP="00774472">
      <w:pPr>
        <w:ind w:left="-851"/>
        <w:jc w:val="both"/>
        <w:rPr>
          <w:b/>
          <w:bCs/>
          <w:u w:val="single"/>
          <w:lang w:val="uk-UA"/>
        </w:rPr>
      </w:pPr>
    </w:p>
    <w:p w14:paraId="41E0D009" w14:textId="2756EA64" w:rsidR="002127A7" w:rsidRPr="00BE45A6" w:rsidRDefault="002127A7" w:rsidP="00774472">
      <w:pPr>
        <w:ind w:left="-851"/>
        <w:jc w:val="both"/>
        <w:rPr>
          <w:b/>
          <w:bCs/>
          <w:u w:val="single"/>
          <w:lang w:val="uk-UA"/>
        </w:rPr>
      </w:pPr>
      <w:r w:rsidRPr="00BE45A6">
        <w:rPr>
          <w:b/>
          <w:bCs/>
          <w:u w:val="single"/>
          <w:lang w:val="uk-UA"/>
        </w:rPr>
        <w:t>Оцінка ефективності виконання Програми</w:t>
      </w:r>
      <w:r w:rsidR="002833EC">
        <w:rPr>
          <w:b/>
          <w:bCs/>
          <w:u w:val="single"/>
          <w:lang w:val="uk-UA"/>
        </w:rPr>
        <w:t>.</w:t>
      </w:r>
    </w:p>
    <w:p w14:paraId="6FCD4499" w14:textId="0913E5DD" w:rsidR="002127A7" w:rsidRDefault="002127A7" w:rsidP="00774472">
      <w:pPr>
        <w:ind w:left="-1418" w:right="-612" w:firstLine="567"/>
        <w:jc w:val="both"/>
        <w:rPr>
          <w:lang w:val="uk-UA"/>
        </w:rPr>
      </w:pPr>
      <w:r w:rsidRPr="00BE45A6">
        <w:rPr>
          <w:lang w:val="uk-UA"/>
        </w:rPr>
        <w:t xml:space="preserve">Враховуючи воєнний стан в Україні, реалізувати в повній мірі всі передбачені Програмою заходи, які були сформовані відповідно до основних потреб у сфері охорони навколишнього природного середовища, не вдалося у зв’язку з недостатнім рівнем бюджетного фінансування. </w:t>
      </w:r>
      <w:r w:rsidRPr="00591D82">
        <w:rPr>
          <w:lang w:val="uk-UA"/>
        </w:rPr>
        <w:t>Відсоток виконання заходів за весь період дії Програми складає 45,3%, ефективність Програми знижується з високого рівня до низького.</w:t>
      </w:r>
    </w:p>
    <w:p w14:paraId="25FB778A" w14:textId="77777777" w:rsidR="00E75891" w:rsidRPr="00BE45A6" w:rsidRDefault="00E75891" w:rsidP="00774472">
      <w:pPr>
        <w:ind w:left="-1418" w:right="-612" w:firstLine="567"/>
        <w:jc w:val="both"/>
        <w:rPr>
          <w:lang w:val="uk-UA"/>
        </w:rPr>
      </w:pPr>
    </w:p>
    <w:p w14:paraId="58F5CE19" w14:textId="69C631D0" w:rsidR="002127A7" w:rsidRDefault="002127A7" w:rsidP="00774472">
      <w:pPr>
        <w:tabs>
          <w:tab w:val="left" w:pos="12287"/>
        </w:tabs>
        <w:ind w:left="-1701" w:right="-1255"/>
        <w:rPr>
          <w:rFonts w:eastAsia="Calibri"/>
          <w:b/>
          <w:bCs/>
          <w:color w:val="00000A"/>
          <w:lang w:val="uk-UA"/>
        </w:rPr>
      </w:pPr>
      <w:r w:rsidRPr="00F45A79">
        <w:rPr>
          <w:rFonts w:eastAsia="Calibri"/>
          <w:b/>
          <w:bCs/>
          <w:color w:val="00000A"/>
          <w:lang w:val="uk-UA"/>
        </w:rPr>
        <w:t xml:space="preserve">         </w:t>
      </w:r>
    </w:p>
    <w:p w14:paraId="07F6E6A8" w14:textId="77777777" w:rsidR="00E75891" w:rsidRPr="008F7546" w:rsidRDefault="002127A7" w:rsidP="00E75891">
      <w:pPr>
        <w:jc w:val="center"/>
        <w:rPr>
          <w:rFonts w:eastAsia="SimSun"/>
          <w:lang w:val="uk-UA"/>
        </w:rPr>
      </w:pPr>
      <w:r>
        <w:rPr>
          <w:rFonts w:eastAsia="Calibri"/>
          <w:b/>
          <w:bCs/>
          <w:color w:val="00000A"/>
          <w:lang w:val="uk-UA"/>
        </w:rPr>
        <w:t xml:space="preserve">             </w:t>
      </w:r>
      <w:r w:rsidR="00E75891" w:rsidRPr="008F7546">
        <w:rPr>
          <w:rFonts w:eastAsia="SimSun"/>
          <w:lang w:val="uk-UA"/>
        </w:rPr>
        <w:t>Секретар Південнівської міської ради</w:t>
      </w:r>
      <w:r w:rsidR="00E75891" w:rsidRPr="008F7546">
        <w:rPr>
          <w:rFonts w:eastAsia="SimSun"/>
          <w:lang w:val="uk-UA"/>
        </w:rPr>
        <w:tab/>
      </w:r>
      <w:r w:rsidR="00E75891" w:rsidRPr="008F7546">
        <w:rPr>
          <w:rFonts w:eastAsia="SimSun"/>
          <w:lang w:val="uk-UA"/>
        </w:rPr>
        <w:tab/>
      </w:r>
      <w:r w:rsidR="00E75891">
        <w:rPr>
          <w:rFonts w:eastAsia="SimSun"/>
          <w:lang w:val="uk-UA"/>
        </w:rPr>
        <w:t xml:space="preserve">                     </w:t>
      </w:r>
      <w:r w:rsidR="00E75891" w:rsidRPr="008F7546">
        <w:rPr>
          <w:rFonts w:eastAsia="SimSun"/>
          <w:lang w:val="uk-UA"/>
        </w:rPr>
        <w:tab/>
      </w:r>
      <w:r w:rsidR="00E75891" w:rsidRPr="008F7546">
        <w:rPr>
          <w:rFonts w:eastAsia="SimSun"/>
          <w:lang w:val="uk-UA"/>
        </w:rPr>
        <w:tab/>
      </w:r>
      <w:r w:rsidR="00E75891" w:rsidRPr="008F7546">
        <w:rPr>
          <w:rFonts w:eastAsia="SimSun"/>
          <w:lang w:val="uk-UA"/>
        </w:rPr>
        <w:tab/>
        <w:t>Ігор ЧУГУННИКОВ</w:t>
      </w:r>
    </w:p>
    <w:p w14:paraId="6F8E2F0D" w14:textId="7D214CA4" w:rsidR="002127A7" w:rsidRPr="00C96A7A" w:rsidRDefault="002127A7" w:rsidP="00E75891">
      <w:pPr>
        <w:tabs>
          <w:tab w:val="left" w:pos="12287"/>
        </w:tabs>
        <w:ind w:left="-1701" w:right="-1255"/>
        <w:rPr>
          <w:rFonts w:eastAsia="Calibri"/>
          <w:color w:val="00000A"/>
          <w:sz w:val="18"/>
          <w:szCs w:val="18"/>
          <w:lang w:val="uk-UA"/>
        </w:rPr>
        <w:sectPr w:rsidR="002127A7" w:rsidRPr="00C96A7A" w:rsidSect="002127A7">
          <w:pgSz w:w="16838" w:h="11906" w:orient="landscape" w:code="9"/>
          <w:pgMar w:top="993" w:right="1529" w:bottom="426" w:left="2880" w:header="0" w:footer="0" w:gutter="0"/>
          <w:cols w:space="720"/>
          <w:formProt w:val="0"/>
          <w:docGrid w:linePitch="360" w:charSpace="-2049"/>
        </w:sectPr>
      </w:pPr>
    </w:p>
    <w:p w14:paraId="29EFB6C4" w14:textId="77777777" w:rsidR="002127A7" w:rsidRDefault="002127A7" w:rsidP="00774472">
      <w:pPr>
        <w:spacing w:line="276" w:lineRule="auto"/>
        <w:jc w:val="both"/>
        <w:rPr>
          <w:rFonts w:eastAsia="Calibri"/>
          <w:color w:val="000000"/>
          <w:lang w:val="uk-UA"/>
        </w:rPr>
      </w:pPr>
    </w:p>
    <w:p w14:paraId="6D91CB03" w14:textId="77777777" w:rsidR="002127A7" w:rsidRDefault="002127A7" w:rsidP="00EE4F9C">
      <w:pPr>
        <w:spacing w:line="276" w:lineRule="auto"/>
        <w:ind w:firstLine="708"/>
        <w:jc w:val="both"/>
        <w:rPr>
          <w:rFonts w:eastAsia="Calibri"/>
          <w:color w:val="000000"/>
          <w:lang w:val="uk-UA"/>
        </w:rPr>
      </w:pPr>
    </w:p>
    <w:sectPr w:rsidR="002127A7" w:rsidSect="00D010A6">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ED1D9" w14:textId="77777777" w:rsidR="004B7DC5" w:rsidRDefault="004B7DC5">
      <w:r>
        <w:separator/>
      </w:r>
    </w:p>
  </w:endnote>
  <w:endnote w:type="continuationSeparator" w:id="0">
    <w:p w14:paraId="789A6B89" w14:textId="77777777" w:rsidR="004B7DC5" w:rsidRDefault="004B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charset w:val="00"/>
    <w:family w:val="swiss"/>
    <w:pitch w:val="default"/>
    <w:sig w:usb0="00000000" w:usb1="500078FF" w:usb2="00000021" w:usb3="00000000" w:csb0="600001BF" w:csb1="DFF70000"/>
  </w:font>
  <w:font w:name="Liberation Serif">
    <w:altName w:val="Times New Roman"/>
    <w:charset w:val="CC"/>
    <w:family w:val="roman"/>
    <w:pitch w:val="default"/>
    <w:sig w:usb0="00000000" w:usb1="500078FF" w:usb2="00000021" w:usb3="00000000" w:csb0="600001BF" w:csb1="DFF7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00F6" w14:textId="77777777" w:rsidR="004B7DC5" w:rsidRDefault="004B7DC5">
      <w:r>
        <w:separator/>
      </w:r>
    </w:p>
  </w:footnote>
  <w:footnote w:type="continuationSeparator" w:id="0">
    <w:p w14:paraId="6BBF349D" w14:textId="77777777" w:rsidR="004B7DC5" w:rsidRDefault="004B7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7B84FED"/>
    <w:multiLevelType w:val="hybridMultilevel"/>
    <w:tmpl w:val="E196BE00"/>
    <w:lvl w:ilvl="0" w:tplc="753C18A6">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1"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2"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3"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9850BDE"/>
    <w:multiLevelType w:val="hybridMultilevel"/>
    <w:tmpl w:val="ED28CA0C"/>
    <w:lvl w:ilvl="0" w:tplc="58029CDA">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44106"/>
    <w:multiLevelType w:val="hybridMultilevel"/>
    <w:tmpl w:val="6EE82536"/>
    <w:lvl w:ilvl="0" w:tplc="9F4C8D8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tentative="1">
      <w:start w:val="1"/>
      <w:numFmt w:val="bullet"/>
      <w:lvlText w:val="o"/>
      <w:lvlJc w:val="left"/>
      <w:pPr>
        <w:ind w:left="87" w:hanging="360"/>
      </w:pPr>
      <w:rPr>
        <w:rFonts w:ascii="Courier New" w:hAnsi="Courier New" w:cs="Courier New" w:hint="default"/>
      </w:rPr>
    </w:lvl>
    <w:lvl w:ilvl="2" w:tplc="04220005" w:tentative="1">
      <w:start w:val="1"/>
      <w:numFmt w:val="bullet"/>
      <w:lvlText w:val=""/>
      <w:lvlJc w:val="left"/>
      <w:pPr>
        <w:ind w:left="807" w:hanging="360"/>
      </w:pPr>
      <w:rPr>
        <w:rFonts w:ascii="Wingdings" w:hAnsi="Wingdings" w:hint="default"/>
      </w:rPr>
    </w:lvl>
    <w:lvl w:ilvl="3" w:tplc="04220001" w:tentative="1">
      <w:start w:val="1"/>
      <w:numFmt w:val="bullet"/>
      <w:lvlText w:val=""/>
      <w:lvlJc w:val="left"/>
      <w:pPr>
        <w:ind w:left="1527" w:hanging="360"/>
      </w:pPr>
      <w:rPr>
        <w:rFonts w:ascii="Symbol" w:hAnsi="Symbol" w:hint="default"/>
      </w:rPr>
    </w:lvl>
    <w:lvl w:ilvl="4" w:tplc="04220003" w:tentative="1">
      <w:start w:val="1"/>
      <w:numFmt w:val="bullet"/>
      <w:lvlText w:val="o"/>
      <w:lvlJc w:val="left"/>
      <w:pPr>
        <w:ind w:left="2247" w:hanging="360"/>
      </w:pPr>
      <w:rPr>
        <w:rFonts w:ascii="Courier New" w:hAnsi="Courier New" w:cs="Courier New" w:hint="default"/>
      </w:rPr>
    </w:lvl>
    <w:lvl w:ilvl="5" w:tplc="04220005" w:tentative="1">
      <w:start w:val="1"/>
      <w:numFmt w:val="bullet"/>
      <w:lvlText w:val=""/>
      <w:lvlJc w:val="left"/>
      <w:pPr>
        <w:ind w:left="2967" w:hanging="360"/>
      </w:pPr>
      <w:rPr>
        <w:rFonts w:ascii="Wingdings" w:hAnsi="Wingdings" w:hint="default"/>
      </w:rPr>
    </w:lvl>
    <w:lvl w:ilvl="6" w:tplc="04220001" w:tentative="1">
      <w:start w:val="1"/>
      <w:numFmt w:val="bullet"/>
      <w:lvlText w:val=""/>
      <w:lvlJc w:val="left"/>
      <w:pPr>
        <w:ind w:left="3687" w:hanging="360"/>
      </w:pPr>
      <w:rPr>
        <w:rFonts w:ascii="Symbol" w:hAnsi="Symbol" w:hint="default"/>
      </w:rPr>
    </w:lvl>
    <w:lvl w:ilvl="7" w:tplc="04220003" w:tentative="1">
      <w:start w:val="1"/>
      <w:numFmt w:val="bullet"/>
      <w:lvlText w:val="o"/>
      <w:lvlJc w:val="left"/>
      <w:pPr>
        <w:ind w:left="4407" w:hanging="360"/>
      </w:pPr>
      <w:rPr>
        <w:rFonts w:ascii="Courier New" w:hAnsi="Courier New" w:cs="Courier New" w:hint="default"/>
      </w:rPr>
    </w:lvl>
    <w:lvl w:ilvl="8" w:tplc="04220005" w:tentative="1">
      <w:start w:val="1"/>
      <w:numFmt w:val="bullet"/>
      <w:lvlText w:val=""/>
      <w:lvlJc w:val="left"/>
      <w:pPr>
        <w:ind w:left="5127" w:hanging="360"/>
      </w:pPr>
      <w:rPr>
        <w:rFonts w:ascii="Wingdings" w:hAnsi="Wingdings" w:hint="default"/>
      </w:rPr>
    </w:lvl>
  </w:abstractNum>
  <w:abstractNum w:abstractNumId="24"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8"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1402896"/>
    <w:multiLevelType w:val="hybridMultilevel"/>
    <w:tmpl w:val="E5F8E098"/>
    <w:lvl w:ilvl="0" w:tplc="A56232E2">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BC7E9A"/>
    <w:multiLevelType w:val="hybridMultilevel"/>
    <w:tmpl w:val="6232842C"/>
    <w:lvl w:ilvl="0" w:tplc="D304DC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7"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2"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9"/>
  </w:num>
  <w:num w:numId="7">
    <w:abstractNumId w:val="17"/>
  </w:num>
  <w:num w:numId="8">
    <w:abstractNumId w:val="40"/>
  </w:num>
  <w:num w:numId="9">
    <w:abstractNumId w:val="13"/>
  </w:num>
  <w:num w:numId="10">
    <w:abstractNumId w:val="20"/>
  </w:num>
  <w:num w:numId="11">
    <w:abstractNumId w:val="9"/>
  </w:num>
  <w:num w:numId="12">
    <w:abstractNumId w:val="29"/>
  </w:num>
  <w:num w:numId="13">
    <w:abstractNumId w:val="41"/>
  </w:num>
  <w:num w:numId="14">
    <w:abstractNumId w:val="38"/>
  </w:num>
  <w:num w:numId="15">
    <w:abstractNumId w:val="31"/>
  </w:num>
  <w:num w:numId="16">
    <w:abstractNumId w:val="12"/>
  </w:num>
  <w:num w:numId="17">
    <w:abstractNumId w:val="15"/>
  </w:num>
  <w:num w:numId="18">
    <w:abstractNumId w:val="21"/>
  </w:num>
  <w:num w:numId="19">
    <w:abstractNumId w:val="11"/>
  </w:num>
  <w:num w:numId="20">
    <w:abstractNumId w:val="24"/>
  </w:num>
  <w:num w:numId="21">
    <w:abstractNumId w:val="36"/>
  </w:num>
  <w:num w:numId="22">
    <w:abstractNumId w:val="16"/>
  </w:num>
  <w:num w:numId="23">
    <w:abstractNumId w:val="26"/>
  </w:num>
  <w:num w:numId="24">
    <w:abstractNumId w:val="32"/>
  </w:num>
  <w:num w:numId="25">
    <w:abstractNumId w:val="42"/>
  </w:num>
  <w:num w:numId="26">
    <w:abstractNumId w:val="22"/>
  </w:num>
  <w:num w:numId="27">
    <w:abstractNumId w:val="28"/>
  </w:num>
  <w:num w:numId="28">
    <w:abstractNumId w:val="25"/>
  </w:num>
  <w:num w:numId="29">
    <w:abstractNumId w:val="6"/>
  </w:num>
  <w:num w:numId="30">
    <w:abstractNumId w:val="27"/>
  </w:num>
  <w:num w:numId="31">
    <w:abstractNumId w:val="37"/>
  </w:num>
  <w:num w:numId="32">
    <w:abstractNumId w:val="18"/>
  </w:num>
  <w:num w:numId="33">
    <w:abstractNumId w:val="35"/>
  </w:num>
  <w:num w:numId="34">
    <w:abstractNumId w:val="34"/>
  </w:num>
  <w:num w:numId="35">
    <w:abstractNumId w:val="30"/>
  </w:num>
  <w:num w:numId="36">
    <w:abstractNumId w:val="14"/>
  </w:num>
  <w:num w:numId="37">
    <w:abstractNumId w:val="23"/>
  </w:num>
  <w:num w:numId="3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6764"/>
    <w:rsid w:val="000075E0"/>
    <w:rsid w:val="00007A29"/>
    <w:rsid w:val="0001098A"/>
    <w:rsid w:val="0001160F"/>
    <w:rsid w:val="000120F6"/>
    <w:rsid w:val="00012259"/>
    <w:rsid w:val="00013AD3"/>
    <w:rsid w:val="000145CE"/>
    <w:rsid w:val="00016150"/>
    <w:rsid w:val="00016F00"/>
    <w:rsid w:val="0001716B"/>
    <w:rsid w:val="000176B9"/>
    <w:rsid w:val="00020132"/>
    <w:rsid w:val="00021871"/>
    <w:rsid w:val="00021C79"/>
    <w:rsid w:val="0002267A"/>
    <w:rsid w:val="00022DEA"/>
    <w:rsid w:val="00023457"/>
    <w:rsid w:val="00023CE5"/>
    <w:rsid w:val="00023FA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3927"/>
    <w:rsid w:val="00044281"/>
    <w:rsid w:val="00044817"/>
    <w:rsid w:val="000453B2"/>
    <w:rsid w:val="00045B91"/>
    <w:rsid w:val="0004629A"/>
    <w:rsid w:val="00046555"/>
    <w:rsid w:val="00046D52"/>
    <w:rsid w:val="0004786F"/>
    <w:rsid w:val="00050316"/>
    <w:rsid w:val="00051754"/>
    <w:rsid w:val="00053490"/>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DA"/>
    <w:rsid w:val="000A65F9"/>
    <w:rsid w:val="000A66F9"/>
    <w:rsid w:val="000A6C04"/>
    <w:rsid w:val="000A7F84"/>
    <w:rsid w:val="000B0B23"/>
    <w:rsid w:val="000B16CA"/>
    <w:rsid w:val="000B1E92"/>
    <w:rsid w:val="000B2137"/>
    <w:rsid w:val="000B2EDC"/>
    <w:rsid w:val="000B3432"/>
    <w:rsid w:val="000B3826"/>
    <w:rsid w:val="000B3989"/>
    <w:rsid w:val="000B3EC4"/>
    <w:rsid w:val="000B4214"/>
    <w:rsid w:val="000B468F"/>
    <w:rsid w:val="000B4DFC"/>
    <w:rsid w:val="000B5C2F"/>
    <w:rsid w:val="000B687D"/>
    <w:rsid w:val="000B726C"/>
    <w:rsid w:val="000C08D9"/>
    <w:rsid w:val="000C0AFE"/>
    <w:rsid w:val="000C2546"/>
    <w:rsid w:val="000C2B76"/>
    <w:rsid w:val="000C3092"/>
    <w:rsid w:val="000C32A7"/>
    <w:rsid w:val="000C58EC"/>
    <w:rsid w:val="000C5D5F"/>
    <w:rsid w:val="000C5F20"/>
    <w:rsid w:val="000C762D"/>
    <w:rsid w:val="000D0E4F"/>
    <w:rsid w:val="000D2834"/>
    <w:rsid w:val="000D28C9"/>
    <w:rsid w:val="000D330C"/>
    <w:rsid w:val="000D33D7"/>
    <w:rsid w:val="000D3C28"/>
    <w:rsid w:val="000D4866"/>
    <w:rsid w:val="000D53B4"/>
    <w:rsid w:val="000D580A"/>
    <w:rsid w:val="000D596B"/>
    <w:rsid w:val="000D597A"/>
    <w:rsid w:val="000D5B09"/>
    <w:rsid w:val="000D60A5"/>
    <w:rsid w:val="000D77BE"/>
    <w:rsid w:val="000E058A"/>
    <w:rsid w:val="000E239B"/>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06E"/>
    <w:rsid w:val="00135FD2"/>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13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87B3B"/>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873"/>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09E"/>
    <w:rsid w:val="001E5D6C"/>
    <w:rsid w:val="001E6A6A"/>
    <w:rsid w:val="001E6AE2"/>
    <w:rsid w:val="001E70E3"/>
    <w:rsid w:val="001E7EFD"/>
    <w:rsid w:val="001F0861"/>
    <w:rsid w:val="001F08D4"/>
    <w:rsid w:val="001F114D"/>
    <w:rsid w:val="001F17FB"/>
    <w:rsid w:val="001F226B"/>
    <w:rsid w:val="001F2529"/>
    <w:rsid w:val="001F3557"/>
    <w:rsid w:val="001F40CD"/>
    <w:rsid w:val="001F43AC"/>
    <w:rsid w:val="001F4780"/>
    <w:rsid w:val="001F4965"/>
    <w:rsid w:val="001F57CB"/>
    <w:rsid w:val="001F5A8A"/>
    <w:rsid w:val="001F5EFF"/>
    <w:rsid w:val="001F6D5A"/>
    <w:rsid w:val="001F7A37"/>
    <w:rsid w:val="001F7C24"/>
    <w:rsid w:val="00200642"/>
    <w:rsid w:val="00200D73"/>
    <w:rsid w:val="00201516"/>
    <w:rsid w:val="002019C7"/>
    <w:rsid w:val="0020215B"/>
    <w:rsid w:val="002030BE"/>
    <w:rsid w:val="00203C68"/>
    <w:rsid w:val="0020646C"/>
    <w:rsid w:val="00210E3A"/>
    <w:rsid w:val="00210EEF"/>
    <w:rsid w:val="0021244F"/>
    <w:rsid w:val="002127A7"/>
    <w:rsid w:val="00213315"/>
    <w:rsid w:val="00213DA4"/>
    <w:rsid w:val="00214865"/>
    <w:rsid w:val="00214B2D"/>
    <w:rsid w:val="00214BC1"/>
    <w:rsid w:val="00215AD9"/>
    <w:rsid w:val="00216B44"/>
    <w:rsid w:val="00217609"/>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5074"/>
    <w:rsid w:val="00235D3B"/>
    <w:rsid w:val="00235E54"/>
    <w:rsid w:val="00236903"/>
    <w:rsid w:val="00237179"/>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5D7"/>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3EC"/>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97D00"/>
    <w:rsid w:val="002A0AF7"/>
    <w:rsid w:val="002A1431"/>
    <w:rsid w:val="002A15A8"/>
    <w:rsid w:val="002A21B6"/>
    <w:rsid w:val="002A21CA"/>
    <w:rsid w:val="002A2B55"/>
    <w:rsid w:val="002A2F6F"/>
    <w:rsid w:val="002A300E"/>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24E5"/>
    <w:rsid w:val="002C3D66"/>
    <w:rsid w:val="002C4140"/>
    <w:rsid w:val="002C433D"/>
    <w:rsid w:val="002C4955"/>
    <w:rsid w:val="002C4ADD"/>
    <w:rsid w:val="002C4BF1"/>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D7795"/>
    <w:rsid w:val="002E0066"/>
    <w:rsid w:val="002E08BE"/>
    <w:rsid w:val="002E0A49"/>
    <w:rsid w:val="002E28CA"/>
    <w:rsid w:val="002E40FF"/>
    <w:rsid w:val="002E459F"/>
    <w:rsid w:val="002E4E72"/>
    <w:rsid w:val="002E4F88"/>
    <w:rsid w:val="002E5350"/>
    <w:rsid w:val="002E5831"/>
    <w:rsid w:val="002E5D5D"/>
    <w:rsid w:val="002E6E05"/>
    <w:rsid w:val="002E7218"/>
    <w:rsid w:val="002E72A2"/>
    <w:rsid w:val="002F0844"/>
    <w:rsid w:val="002F3C56"/>
    <w:rsid w:val="002F50C5"/>
    <w:rsid w:val="002F597F"/>
    <w:rsid w:val="002F703A"/>
    <w:rsid w:val="003000F6"/>
    <w:rsid w:val="0030035B"/>
    <w:rsid w:val="00300557"/>
    <w:rsid w:val="00300B56"/>
    <w:rsid w:val="00301653"/>
    <w:rsid w:val="0030219D"/>
    <w:rsid w:val="00302CA0"/>
    <w:rsid w:val="00302E90"/>
    <w:rsid w:val="003034A8"/>
    <w:rsid w:val="003038A0"/>
    <w:rsid w:val="00303BAB"/>
    <w:rsid w:val="00303C16"/>
    <w:rsid w:val="0030494E"/>
    <w:rsid w:val="00306380"/>
    <w:rsid w:val="00307B5F"/>
    <w:rsid w:val="00307E42"/>
    <w:rsid w:val="00310C53"/>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175BE"/>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C2E"/>
    <w:rsid w:val="00355ED4"/>
    <w:rsid w:val="00356517"/>
    <w:rsid w:val="00356657"/>
    <w:rsid w:val="003567A7"/>
    <w:rsid w:val="00357177"/>
    <w:rsid w:val="003574BF"/>
    <w:rsid w:val="0036069C"/>
    <w:rsid w:val="00360AC9"/>
    <w:rsid w:val="003612D9"/>
    <w:rsid w:val="00361597"/>
    <w:rsid w:val="003617C0"/>
    <w:rsid w:val="003625A2"/>
    <w:rsid w:val="003626D4"/>
    <w:rsid w:val="00363CBB"/>
    <w:rsid w:val="00364182"/>
    <w:rsid w:val="00364685"/>
    <w:rsid w:val="00364B4C"/>
    <w:rsid w:val="00365DB6"/>
    <w:rsid w:val="003665AC"/>
    <w:rsid w:val="00366CDF"/>
    <w:rsid w:val="0037007E"/>
    <w:rsid w:val="003712B0"/>
    <w:rsid w:val="003719AB"/>
    <w:rsid w:val="00372B1F"/>
    <w:rsid w:val="00372F97"/>
    <w:rsid w:val="0037388B"/>
    <w:rsid w:val="0037390D"/>
    <w:rsid w:val="003740A7"/>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9CD"/>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F2B"/>
    <w:rsid w:val="003A5AF7"/>
    <w:rsid w:val="003B0A0A"/>
    <w:rsid w:val="003B0D8F"/>
    <w:rsid w:val="003B1317"/>
    <w:rsid w:val="003B27D4"/>
    <w:rsid w:val="003B2F76"/>
    <w:rsid w:val="003B37E7"/>
    <w:rsid w:val="003B3A2F"/>
    <w:rsid w:val="003B537C"/>
    <w:rsid w:val="003B5B98"/>
    <w:rsid w:val="003B5FEC"/>
    <w:rsid w:val="003B6280"/>
    <w:rsid w:val="003B6728"/>
    <w:rsid w:val="003B6ED0"/>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787"/>
    <w:rsid w:val="003D7560"/>
    <w:rsid w:val="003D79F0"/>
    <w:rsid w:val="003D7B6B"/>
    <w:rsid w:val="003E014E"/>
    <w:rsid w:val="003E01B2"/>
    <w:rsid w:val="003E1D82"/>
    <w:rsid w:val="003E2DE0"/>
    <w:rsid w:val="003E3A3B"/>
    <w:rsid w:val="003E483C"/>
    <w:rsid w:val="003E5519"/>
    <w:rsid w:val="003E5A44"/>
    <w:rsid w:val="003E62C8"/>
    <w:rsid w:val="003E650B"/>
    <w:rsid w:val="003E74B6"/>
    <w:rsid w:val="003E7816"/>
    <w:rsid w:val="003F0A42"/>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B7D"/>
    <w:rsid w:val="00413CFA"/>
    <w:rsid w:val="0041455B"/>
    <w:rsid w:val="00414573"/>
    <w:rsid w:val="00415155"/>
    <w:rsid w:val="0041690F"/>
    <w:rsid w:val="00416E4E"/>
    <w:rsid w:val="004204EC"/>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3FA"/>
    <w:rsid w:val="004447CA"/>
    <w:rsid w:val="00444EB2"/>
    <w:rsid w:val="00445F1A"/>
    <w:rsid w:val="0044617D"/>
    <w:rsid w:val="004468C0"/>
    <w:rsid w:val="00447AD3"/>
    <w:rsid w:val="00450332"/>
    <w:rsid w:val="00451B63"/>
    <w:rsid w:val="00451CF8"/>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51E"/>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3E1F"/>
    <w:rsid w:val="004741C4"/>
    <w:rsid w:val="00474664"/>
    <w:rsid w:val="00474E14"/>
    <w:rsid w:val="00475453"/>
    <w:rsid w:val="00475CB2"/>
    <w:rsid w:val="00476357"/>
    <w:rsid w:val="00476578"/>
    <w:rsid w:val="00476C8A"/>
    <w:rsid w:val="00476DC1"/>
    <w:rsid w:val="00476EA3"/>
    <w:rsid w:val="004772BB"/>
    <w:rsid w:val="00480F90"/>
    <w:rsid w:val="00483DE0"/>
    <w:rsid w:val="00483F57"/>
    <w:rsid w:val="00484491"/>
    <w:rsid w:val="004845E8"/>
    <w:rsid w:val="004850EC"/>
    <w:rsid w:val="00485C00"/>
    <w:rsid w:val="00485C44"/>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045"/>
    <w:rsid w:val="004B592F"/>
    <w:rsid w:val="004B5B41"/>
    <w:rsid w:val="004B7DC5"/>
    <w:rsid w:val="004C02EC"/>
    <w:rsid w:val="004C03BF"/>
    <w:rsid w:val="004C05AA"/>
    <w:rsid w:val="004C05DE"/>
    <w:rsid w:val="004C09BE"/>
    <w:rsid w:val="004C26BA"/>
    <w:rsid w:val="004C37E5"/>
    <w:rsid w:val="004C3B40"/>
    <w:rsid w:val="004C4742"/>
    <w:rsid w:val="004C56F9"/>
    <w:rsid w:val="004C5CC5"/>
    <w:rsid w:val="004C7F03"/>
    <w:rsid w:val="004D06A6"/>
    <w:rsid w:val="004D22FC"/>
    <w:rsid w:val="004D3F25"/>
    <w:rsid w:val="004D4F3D"/>
    <w:rsid w:val="004D5489"/>
    <w:rsid w:val="004D54ED"/>
    <w:rsid w:val="004D5A5C"/>
    <w:rsid w:val="004D683C"/>
    <w:rsid w:val="004D6FD5"/>
    <w:rsid w:val="004D7231"/>
    <w:rsid w:val="004D7607"/>
    <w:rsid w:val="004E09F2"/>
    <w:rsid w:val="004E219E"/>
    <w:rsid w:val="004E349A"/>
    <w:rsid w:val="004E47F9"/>
    <w:rsid w:val="004E6DD4"/>
    <w:rsid w:val="004F1C6F"/>
    <w:rsid w:val="004F1DD0"/>
    <w:rsid w:val="004F21DA"/>
    <w:rsid w:val="004F4436"/>
    <w:rsid w:val="004F4A64"/>
    <w:rsid w:val="004F56DE"/>
    <w:rsid w:val="004F630F"/>
    <w:rsid w:val="004F64B4"/>
    <w:rsid w:val="004F6E71"/>
    <w:rsid w:val="004F6F1D"/>
    <w:rsid w:val="004F7E03"/>
    <w:rsid w:val="00501930"/>
    <w:rsid w:val="0050327B"/>
    <w:rsid w:val="005042CB"/>
    <w:rsid w:val="00504A3B"/>
    <w:rsid w:val="00505C82"/>
    <w:rsid w:val="005064A5"/>
    <w:rsid w:val="0051350B"/>
    <w:rsid w:val="0051372D"/>
    <w:rsid w:val="00514B56"/>
    <w:rsid w:val="00514D18"/>
    <w:rsid w:val="0051658E"/>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5B2"/>
    <w:rsid w:val="00535254"/>
    <w:rsid w:val="0053647C"/>
    <w:rsid w:val="00536B39"/>
    <w:rsid w:val="005376F1"/>
    <w:rsid w:val="00537A33"/>
    <w:rsid w:val="005405A1"/>
    <w:rsid w:val="00540B5B"/>
    <w:rsid w:val="00540ECB"/>
    <w:rsid w:val="00540F88"/>
    <w:rsid w:val="0054198F"/>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4E5B"/>
    <w:rsid w:val="005751BD"/>
    <w:rsid w:val="005753CB"/>
    <w:rsid w:val="00575CB6"/>
    <w:rsid w:val="005768BD"/>
    <w:rsid w:val="00576ECC"/>
    <w:rsid w:val="0058015B"/>
    <w:rsid w:val="0058149C"/>
    <w:rsid w:val="00581639"/>
    <w:rsid w:val="00582C91"/>
    <w:rsid w:val="00584AE2"/>
    <w:rsid w:val="0058556F"/>
    <w:rsid w:val="00585DFC"/>
    <w:rsid w:val="00586449"/>
    <w:rsid w:val="005868E7"/>
    <w:rsid w:val="00586B53"/>
    <w:rsid w:val="00587A2F"/>
    <w:rsid w:val="00590B44"/>
    <w:rsid w:val="00591860"/>
    <w:rsid w:val="00592B4C"/>
    <w:rsid w:val="0059337B"/>
    <w:rsid w:val="005942C9"/>
    <w:rsid w:val="00594904"/>
    <w:rsid w:val="0059495A"/>
    <w:rsid w:val="005959EB"/>
    <w:rsid w:val="00595A49"/>
    <w:rsid w:val="00595E2B"/>
    <w:rsid w:val="0059628A"/>
    <w:rsid w:val="00596DD4"/>
    <w:rsid w:val="005973E2"/>
    <w:rsid w:val="00597C25"/>
    <w:rsid w:val="00597E93"/>
    <w:rsid w:val="005A03C7"/>
    <w:rsid w:val="005A0AB0"/>
    <w:rsid w:val="005A1041"/>
    <w:rsid w:val="005A16CD"/>
    <w:rsid w:val="005A25C9"/>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06"/>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4F48"/>
    <w:rsid w:val="005E7A92"/>
    <w:rsid w:val="005F0D92"/>
    <w:rsid w:val="005F137E"/>
    <w:rsid w:val="005F35B8"/>
    <w:rsid w:val="005F3E67"/>
    <w:rsid w:val="005F3F43"/>
    <w:rsid w:val="005F5838"/>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64E"/>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5F98"/>
    <w:rsid w:val="0063616B"/>
    <w:rsid w:val="00637B3C"/>
    <w:rsid w:val="00640F3D"/>
    <w:rsid w:val="00641A5E"/>
    <w:rsid w:val="006425CC"/>
    <w:rsid w:val="006426E2"/>
    <w:rsid w:val="00642A8C"/>
    <w:rsid w:val="006432FA"/>
    <w:rsid w:val="00643736"/>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8DD"/>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A2E"/>
    <w:rsid w:val="00673811"/>
    <w:rsid w:val="00673D1F"/>
    <w:rsid w:val="00674475"/>
    <w:rsid w:val="006746E0"/>
    <w:rsid w:val="0067474C"/>
    <w:rsid w:val="00674980"/>
    <w:rsid w:val="00676294"/>
    <w:rsid w:val="0067674E"/>
    <w:rsid w:val="00677CD0"/>
    <w:rsid w:val="00677E2B"/>
    <w:rsid w:val="0068029D"/>
    <w:rsid w:val="006807A1"/>
    <w:rsid w:val="0068114D"/>
    <w:rsid w:val="006829F0"/>
    <w:rsid w:val="006835CD"/>
    <w:rsid w:val="00683FE9"/>
    <w:rsid w:val="006840B8"/>
    <w:rsid w:val="00684280"/>
    <w:rsid w:val="00684963"/>
    <w:rsid w:val="00685B02"/>
    <w:rsid w:val="0068654A"/>
    <w:rsid w:val="006867EA"/>
    <w:rsid w:val="00686DFE"/>
    <w:rsid w:val="00690144"/>
    <w:rsid w:val="006904D4"/>
    <w:rsid w:val="00690777"/>
    <w:rsid w:val="00690E95"/>
    <w:rsid w:val="00691BBD"/>
    <w:rsid w:val="006921F3"/>
    <w:rsid w:val="00693188"/>
    <w:rsid w:val="0069372D"/>
    <w:rsid w:val="00693B7B"/>
    <w:rsid w:val="00693BF5"/>
    <w:rsid w:val="0069411C"/>
    <w:rsid w:val="00694203"/>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390"/>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3662"/>
    <w:rsid w:val="006D4022"/>
    <w:rsid w:val="006D44C7"/>
    <w:rsid w:val="006D76EC"/>
    <w:rsid w:val="006D7F8F"/>
    <w:rsid w:val="006E0628"/>
    <w:rsid w:val="006E2934"/>
    <w:rsid w:val="006E328C"/>
    <w:rsid w:val="006E33D1"/>
    <w:rsid w:val="006E38C3"/>
    <w:rsid w:val="006E3A0E"/>
    <w:rsid w:val="006E3A8C"/>
    <w:rsid w:val="006E55F0"/>
    <w:rsid w:val="006E656F"/>
    <w:rsid w:val="006E6F8C"/>
    <w:rsid w:val="006E727A"/>
    <w:rsid w:val="006E77DC"/>
    <w:rsid w:val="006F04EC"/>
    <w:rsid w:val="006F1C9E"/>
    <w:rsid w:val="006F1FCB"/>
    <w:rsid w:val="006F24FC"/>
    <w:rsid w:val="006F26AB"/>
    <w:rsid w:val="006F3C09"/>
    <w:rsid w:val="006F3E09"/>
    <w:rsid w:val="006F43AC"/>
    <w:rsid w:val="006F4A7C"/>
    <w:rsid w:val="006F593A"/>
    <w:rsid w:val="006F5A59"/>
    <w:rsid w:val="006F5B57"/>
    <w:rsid w:val="006F639A"/>
    <w:rsid w:val="006F6959"/>
    <w:rsid w:val="006F728B"/>
    <w:rsid w:val="006F7A06"/>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1543"/>
    <w:rsid w:val="00722974"/>
    <w:rsid w:val="0072488F"/>
    <w:rsid w:val="0072510F"/>
    <w:rsid w:val="007251CF"/>
    <w:rsid w:val="00725F12"/>
    <w:rsid w:val="007262A2"/>
    <w:rsid w:val="00730584"/>
    <w:rsid w:val="00732141"/>
    <w:rsid w:val="00732355"/>
    <w:rsid w:val="00732857"/>
    <w:rsid w:val="00733CEB"/>
    <w:rsid w:val="007340A0"/>
    <w:rsid w:val="007340B3"/>
    <w:rsid w:val="00734611"/>
    <w:rsid w:val="00735EBE"/>
    <w:rsid w:val="00736515"/>
    <w:rsid w:val="00736904"/>
    <w:rsid w:val="0073694E"/>
    <w:rsid w:val="00737094"/>
    <w:rsid w:val="007412C1"/>
    <w:rsid w:val="007422DC"/>
    <w:rsid w:val="00742A76"/>
    <w:rsid w:val="00742F0B"/>
    <w:rsid w:val="00742F6A"/>
    <w:rsid w:val="0074306A"/>
    <w:rsid w:val="00744B75"/>
    <w:rsid w:val="00745727"/>
    <w:rsid w:val="00745886"/>
    <w:rsid w:val="007463E1"/>
    <w:rsid w:val="007466BD"/>
    <w:rsid w:val="007479C5"/>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676C"/>
    <w:rsid w:val="00767289"/>
    <w:rsid w:val="007673C3"/>
    <w:rsid w:val="00770730"/>
    <w:rsid w:val="00771024"/>
    <w:rsid w:val="00771613"/>
    <w:rsid w:val="0077172E"/>
    <w:rsid w:val="007717CA"/>
    <w:rsid w:val="00772B11"/>
    <w:rsid w:val="00773D9C"/>
    <w:rsid w:val="00774088"/>
    <w:rsid w:val="00774472"/>
    <w:rsid w:val="00775B30"/>
    <w:rsid w:val="00775F4E"/>
    <w:rsid w:val="00777F0A"/>
    <w:rsid w:val="00780C2A"/>
    <w:rsid w:val="00781AA9"/>
    <w:rsid w:val="00781EDC"/>
    <w:rsid w:val="00782E8B"/>
    <w:rsid w:val="0078319D"/>
    <w:rsid w:val="00784053"/>
    <w:rsid w:val="007847E3"/>
    <w:rsid w:val="0078585B"/>
    <w:rsid w:val="00786011"/>
    <w:rsid w:val="00786048"/>
    <w:rsid w:val="00786CB9"/>
    <w:rsid w:val="00791E5F"/>
    <w:rsid w:val="00792026"/>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0B37"/>
    <w:rsid w:val="007B1593"/>
    <w:rsid w:val="007B166E"/>
    <w:rsid w:val="007B18C1"/>
    <w:rsid w:val="007B27D9"/>
    <w:rsid w:val="007B3651"/>
    <w:rsid w:val="007B480A"/>
    <w:rsid w:val="007B6625"/>
    <w:rsid w:val="007B6766"/>
    <w:rsid w:val="007B7C60"/>
    <w:rsid w:val="007C026A"/>
    <w:rsid w:val="007C0B1B"/>
    <w:rsid w:val="007C0DB9"/>
    <w:rsid w:val="007C10C7"/>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13A5"/>
    <w:rsid w:val="007F23D8"/>
    <w:rsid w:val="007F26C2"/>
    <w:rsid w:val="007F2BEB"/>
    <w:rsid w:val="007F2FBD"/>
    <w:rsid w:val="007F3422"/>
    <w:rsid w:val="007F475E"/>
    <w:rsid w:val="007F566D"/>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2F77"/>
    <w:rsid w:val="00833AE8"/>
    <w:rsid w:val="00834492"/>
    <w:rsid w:val="00834694"/>
    <w:rsid w:val="008346B4"/>
    <w:rsid w:val="008358C5"/>
    <w:rsid w:val="00835FC9"/>
    <w:rsid w:val="00836ED8"/>
    <w:rsid w:val="0083742D"/>
    <w:rsid w:val="008377B3"/>
    <w:rsid w:val="00840FDA"/>
    <w:rsid w:val="008423A5"/>
    <w:rsid w:val="00842D80"/>
    <w:rsid w:val="00843B67"/>
    <w:rsid w:val="00843B84"/>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5D5B"/>
    <w:rsid w:val="00856084"/>
    <w:rsid w:val="008566D3"/>
    <w:rsid w:val="00860A67"/>
    <w:rsid w:val="008613BB"/>
    <w:rsid w:val="0086184E"/>
    <w:rsid w:val="00862F34"/>
    <w:rsid w:val="00863034"/>
    <w:rsid w:val="00863293"/>
    <w:rsid w:val="00865297"/>
    <w:rsid w:val="00865453"/>
    <w:rsid w:val="00865FB9"/>
    <w:rsid w:val="00866795"/>
    <w:rsid w:val="00866842"/>
    <w:rsid w:val="00867323"/>
    <w:rsid w:val="0086794B"/>
    <w:rsid w:val="00871359"/>
    <w:rsid w:val="00871441"/>
    <w:rsid w:val="008717E5"/>
    <w:rsid w:val="00872490"/>
    <w:rsid w:val="00872631"/>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6B8"/>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2ED"/>
    <w:rsid w:val="008A347C"/>
    <w:rsid w:val="008A4129"/>
    <w:rsid w:val="008A4894"/>
    <w:rsid w:val="008B037C"/>
    <w:rsid w:val="008B0ECA"/>
    <w:rsid w:val="008B1070"/>
    <w:rsid w:val="008B156F"/>
    <w:rsid w:val="008B1CD9"/>
    <w:rsid w:val="008B2F8A"/>
    <w:rsid w:val="008B3312"/>
    <w:rsid w:val="008B3D46"/>
    <w:rsid w:val="008B44DD"/>
    <w:rsid w:val="008B4615"/>
    <w:rsid w:val="008B546D"/>
    <w:rsid w:val="008B5825"/>
    <w:rsid w:val="008B625A"/>
    <w:rsid w:val="008B6664"/>
    <w:rsid w:val="008B70A0"/>
    <w:rsid w:val="008B77AB"/>
    <w:rsid w:val="008B77BF"/>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A1"/>
    <w:rsid w:val="008C7ED7"/>
    <w:rsid w:val="008D0455"/>
    <w:rsid w:val="008D05F4"/>
    <w:rsid w:val="008D06B4"/>
    <w:rsid w:val="008D16BB"/>
    <w:rsid w:val="008D171A"/>
    <w:rsid w:val="008D1941"/>
    <w:rsid w:val="008D22A0"/>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164B"/>
    <w:rsid w:val="00912556"/>
    <w:rsid w:val="0091512B"/>
    <w:rsid w:val="009165CE"/>
    <w:rsid w:val="00916B20"/>
    <w:rsid w:val="00916D57"/>
    <w:rsid w:val="00917256"/>
    <w:rsid w:val="009174C4"/>
    <w:rsid w:val="009175E2"/>
    <w:rsid w:val="00917B5E"/>
    <w:rsid w:val="00920166"/>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69C8"/>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B64"/>
    <w:rsid w:val="00962CB7"/>
    <w:rsid w:val="00963E2D"/>
    <w:rsid w:val="009663D7"/>
    <w:rsid w:val="009676F2"/>
    <w:rsid w:val="0096771C"/>
    <w:rsid w:val="009700CA"/>
    <w:rsid w:val="00970171"/>
    <w:rsid w:val="00970435"/>
    <w:rsid w:val="00970A24"/>
    <w:rsid w:val="00970BFB"/>
    <w:rsid w:val="009715C1"/>
    <w:rsid w:val="00972124"/>
    <w:rsid w:val="009729CF"/>
    <w:rsid w:val="0097393B"/>
    <w:rsid w:val="00973A91"/>
    <w:rsid w:val="00975029"/>
    <w:rsid w:val="00975B86"/>
    <w:rsid w:val="0097639B"/>
    <w:rsid w:val="0097664B"/>
    <w:rsid w:val="00976812"/>
    <w:rsid w:val="00976C96"/>
    <w:rsid w:val="00977BA4"/>
    <w:rsid w:val="00977F08"/>
    <w:rsid w:val="009808BE"/>
    <w:rsid w:val="009819C3"/>
    <w:rsid w:val="00981D0D"/>
    <w:rsid w:val="00981FE1"/>
    <w:rsid w:val="0098273F"/>
    <w:rsid w:val="00983558"/>
    <w:rsid w:val="00983CE8"/>
    <w:rsid w:val="00983ECB"/>
    <w:rsid w:val="0098418E"/>
    <w:rsid w:val="00984C3E"/>
    <w:rsid w:val="00985641"/>
    <w:rsid w:val="009863D8"/>
    <w:rsid w:val="00986D5A"/>
    <w:rsid w:val="00987C82"/>
    <w:rsid w:val="00991E81"/>
    <w:rsid w:val="009920CE"/>
    <w:rsid w:val="009930AE"/>
    <w:rsid w:val="009939EB"/>
    <w:rsid w:val="00995027"/>
    <w:rsid w:val="0099534B"/>
    <w:rsid w:val="00996FD9"/>
    <w:rsid w:val="009974B9"/>
    <w:rsid w:val="009A0F4F"/>
    <w:rsid w:val="009A14D2"/>
    <w:rsid w:val="009A322D"/>
    <w:rsid w:val="009A32F4"/>
    <w:rsid w:val="009A480C"/>
    <w:rsid w:val="009A5FAB"/>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52E9"/>
    <w:rsid w:val="009C0167"/>
    <w:rsid w:val="009C022D"/>
    <w:rsid w:val="009C105D"/>
    <w:rsid w:val="009C17E4"/>
    <w:rsid w:val="009C1AC9"/>
    <w:rsid w:val="009C2C0B"/>
    <w:rsid w:val="009C39C3"/>
    <w:rsid w:val="009C3CDC"/>
    <w:rsid w:val="009C3D5D"/>
    <w:rsid w:val="009C4AA0"/>
    <w:rsid w:val="009C531A"/>
    <w:rsid w:val="009C5347"/>
    <w:rsid w:val="009C53AC"/>
    <w:rsid w:val="009C69D5"/>
    <w:rsid w:val="009C6FFD"/>
    <w:rsid w:val="009C75B7"/>
    <w:rsid w:val="009C7A4F"/>
    <w:rsid w:val="009C7F0B"/>
    <w:rsid w:val="009C7F64"/>
    <w:rsid w:val="009D04DA"/>
    <w:rsid w:val="009D1421"/>
    <w:rsid w:val="009D15AE"/>
    <w:rsid w:val="009D1B67"/>
    <w:rsid w:val="009D1E83"/>
    <w:rsid w:val="009D25EE"/>
    <w:rsid w:val="009D2641"/>
    <w:rsid w:val="009D3DB0"/>
    <w:rsid w:val="009D3E02"/>
    <w:rsid w:val="009D505C"/>
    <w:rsid w:val="009D5167"/>
    <w:rsid w:val="009D5F81"/>
    <w:rsid w:val="009D6FAA"/>
    <w:rsid w:val="009D7847"/>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80C"/>
    <w:rsid w:val="009F6D04"/>
    <w:rsid w:val="009F7EC6"/>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3B4A"/>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904"/>
    <w:rsid w:val="00A27F9C"/>
    <w:rsid w:val="00A3037D"/>
    <w:rsid w:val="00A306AB"/>
    <w:rsid w:val="00A307FD"/>
    <w:rsid w:val="00A30B0A"/>
    <w:rsid w:val="00A3338C"/>
    <w:rsid w:val="00A33DB8"/>
    <w:rsid w:val="00A35BD8"/>
    <w:rsid w:val="00A35D75"/>
    <w:rsid w:val="00A3622A"/>
    <w:rsid w:val="00A367A0"/>
    <w:rsid w:val="00A3685A"/>
    <w:rsid w:val="00A36A6B"/>
    <w:rsid w:val="00A370D6"/>
    <w:rsid w:val="00A40CA7"/>
    <w:rsid w:val="00A40E63"/>
    <w:rsid w:val="00A41846"/>
    <w:rsid w:val="00A4402C"/>
    <w:rsid w:val="00A445F3"/>
    <w:rsid w:val="00A45059"/>
    <w:rsid w:val="00A45982"/>
    <w:rsid w:val="00A4622F"/>
    <w:rsid w:val="00A46535"/>
    <w:rsid w:val="00A466A8"/>
    <w:rsid w:val="00A478DE"/>
    <w:rsid w:val="00A50E61"/>
    <w:rsid w:val="00A5139D"/>
    <w:rsid w:val="00A51FD3"/>
    <w:rsid w:val="00A52F84"/>
    <w:rsid w:val="00A5400C"/>
    <w:rsid w:val="00A54F55"/>
    <w:rsid w:val="00A55B83"/>
    <w:rsid w:val="00A5617D"/>
    <w:rsid w:val="00A5618B"/>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67F"/>
    <w:rsid w:val="00A747B6"/>
    <w:rsid w:val="00A75112"/>
    <w:rsid w:val="00A75483"/>
    <w:rsid w:val="00A754AB"/>
    <w:rsid w:val="00A76AB7"/>
    <w:rsid w:val="00A7735A"/>
    <w:rsid w:val="00A77D21"/>
    <w:rsid w:val="00A82689"/>
    <w:rsid w:val="00A82A71"/>
    <w:rsid w:val="00A82D45"/>
    <w:rsid w:val="00A82DE3"/>
    <w:rsid w:val="00A82E18"/>
    <w:rsid w:val="00A83142"/>
    <w:rsid w:val="00A85260"/>
    <w:rsid w:val="00A86530"/>
    <w:rsid w:val="00A86576"/>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77F"/>
    <w:rsid w:val="00AA0B80"/>
    <w:rsid w:val="00AA1810"/>
    <w:rsid w:val="00AA1BF5"/>
    <w:rsid w:val="00AA25F6"/>
    <w:rsid w:val="00AA288B"/>
    <w:rsid w:val="00AA2C7F"/>
    <w:rsid w:val="00AA3752"/>
    <w:rsid w:val="00AA3C2B"/>
    <w:rsid w:val="00AA3E98"/>
    <w:rsid w:val="00AA4B7C"/>
    <w:rsid w:val="00AA6CDA"/>
    <w:rsid w:val="00AA7657"/>
    <w:rsid w:val="00AB11DA"/>
    <w:rsid w:val="00AB1D70"/>
    <w:rsid w:val="00AB2E5E"/>
    <w:rsid w:val="00AB2F65"/>
    <w:rsid w:val="00AB38A2"/>
    <w:rsid w:val="00AB5D48"/>
    <w:rsid w:val="00AB6413"/>
    <w:rsid w:val="00AB6515"/>
    <w:rsid w:val="00AB6913"/>
    <w:rsid w:val="00AB6EDF"/>
    <w:rsid w:val="00AB713A"/>
    <w:rsid w:val="00AB720B"/>
    <w:rsid w:val="00AB7589"/>
    <w:rsid w:val="00AB7B53"/>
    <w:rsid w:val="00AC01EC"/>
    <w:rsid w:val="00AC18E0"/>
    <w:rsid w:val="00AC2253"/>
    <w:rsid w:val="00AC2D9A"/>
    <w:rsid w:val="00AC333D"/>
    <w:rsid w:val="00AC41DA"/>
    <w:rsid w:val="00AC497D"/>
    <w:rsid w:val="00AC4AC5"/>
    <w:rsid w:val="00AC537F"/>
    <w:rsid w:val="00AC5C69"/>
    <w:rsid w:val="00AC6A0C"/>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0657"/>
    <w:rsid w:val="00AF1009"/>
    <w:rsid w:val="00AF139D"/>
    <w:rsid w:val="00AF3DD9"/>
    <w:rsid w:val="00AF40A6"/>
    <w:rsid w:val="00AF4D77"/>
    <w:rsid w:val="00AF51EA"/>
    <w:rsid w:val="00AF544D"/>
    <w:rsid w:val="00AF76BD"/>
    <w:rsid w:val="00AF7D69"/>
    <w:rsid w:val="00B0326C"/>
    <w:rsid w:val="00B03930"/>
    <w:rsid w:val="00B04227"/>
    <w:rsid w:val="00B05785"/>
    <w:rsid w:val="00B07AC2"/>
    <w:rsid w:val="00B1057B"/>
    <w:rsid w:val="00B1078A"/>
    <w:rsid w:val="00B10E46"/>
    <w:rsid w:val="00B1205A"/>
    <w:rsid w:val="00B12F25"/>
    <w:rsid w:val="00B14FAC"/>
    <w:rsid w:val="00B16C68"/>
    <w:rsid w:val="00B20FBE"/>
    <w:rsid w:val="00B2146B"/>
    <w:rsid w:val="00B21623"/>
    <w:rsid w:val="00B225A2"/>
    <w:rsid w:val="00B23FF0"/>
    <w:rsid w:val="00B240A8"/>
    <w:rsid w:val="00B2427D"/>
    <w:rsid w:val="00B244A6"/>
    <w:rsid w:val="00B24808"/>
    <w:rsid w:val="00B2543A"/>
    <w:rsid w:val="00B254D2"/>
    <w:rsid w:val="00B25A23"/>
    <w:rsid w:val="00B25AFA"/>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3DB"/>
    <w:rsid w:val="00B4071A"/>
    <w:rsid w:val="00B40ED9"/>
    <w:rsid w:val="00B411EB"/>
    <w:rsid w:val="00B41811"/>
    <w:rsid w:val="00B42233"/>
    <w:rsid w:val="00B42C9B"/>
    <w:rsid w:val="00B433BC"/>
    <w:rsid w:val="00B43BAE"/>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499E"/>
    <w:rsid w:val="00B67037"/>
    <w:rsid w:val="00B70552"/>
    <w:rsid w:val="00B7055D"/>
    <w:rsid w:val="00B71041"/>
    <w:rsid w:val="00B71957"/>
    <w:rsid w:val="00B71D94"/>
    <w:rsid w:val="00B72270"/>
    <w:rsid w:val="00B72579"/>
    <w:rsid w:val="00B72B95"/>
    <w:rsid w:val="00B72D1D"/>
    <w:rsid w:val="00B74818"/>
    <w:rsid w:val="00B761C4"/>
    <w:rsid w:val="00B76959"/>
    <w:rsid w:val="00B77F40"/>
    <w:rsid w:val="00B80357"/>
    <w:rsid w:val="00B80B09"/>
    <w:rsid w:val="00B81C8C"/>
    <w:rsid w:val="00B82450"/>
    <w:rsid w:val="00B82C6D"/>
    <w:rsid w:val="00B83C2A"/>
    <w:rsid w:val="00B84A98"/>
    <w:rsid w:val="00B853C6"/>
    <w:rsid w:val="00B875F6"/>
    <w:rsid w:val="00B87CB3"/>
    <w:rsid w:val="00B905A2"/>
    <w:rsid w:val="00B90CEE"/>
    <w:rsid w:val="00B91210"/>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2098"/>
    <w:rsid w:val="00BC24E6"/>
    <w:rsid w:val="00BC32FA"/>
    <w:rsid w:val="00BC39FE"/>
    <w:rsid w:val="00BC3EAE"/>
    <w:rsid w:val="00BC4329"/>
    <w:rsid w:val="00BC438D"/>
    <w:rsid w:val="00BC554B"/>
    <w:rsid w:val="00BC5C56"/>
    <w:rsid w:val="00BC5F8B"/>
    <w:rsid w:val="00BC6195"/>
    <w:rsid w:val="00BC637C"/>
    <w:rsid w:val="00BC67D0"/>
    <w:rsid w:val="00BC74CE"/>
    <w:rsid w:val="00BC7FCB"/>
    <w:rsid w:val="00BD1142"/>
    <w:rsid w:val="00BD31B0"/>
    <w:rsid w:val="00BD3C8C"/>
    <w:rsid w:val="00BD4373"/>
    <w:rsid w:val="00BD4413"/>
    <w:rsid w:val="00BD555D"/>
    <w:rsid w:val="00BD6856"/>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5794"/>
    <w:rsid w:val="00BF58DD"/>
    <w:rsid w:val="00BF5D18"/>
    <w:rsid w:val="00BF5F4A"/>
    <w:rsid w:val="00BF611E"/>
    <w:rsid w:val="00BF6220"/>
    <w:rsid w:val="00BF63DE"/>
    <w:rsid w:val="00BF7091"/>
    <w:rsid w:val="00C00118"/>
    <w:rsid w:val="00C0039A"/>
    <w:rsid w:val="00C021F0"/>
    <w:rsid w:val="00C02432"/>
    <w:rsid w:val="00C024F3"/>
    <w:rsid w:val="00C02831"/>
    <w:rsid w:val="00C036CD"/>
    <w:rsid w:val="00C0451C"/>
    <w:rsid w:val="00C048E9"/>
    <w:rsid w:val="00C0580C"/>
    <w:rsid w:val="00C0589A"/>
    <w:rsid w:val="00C0655C"/>
    <w:rsid w:val="00C06EEC"/>
    <w:rsid w:val="00C0704A"/>
    <w:rsid w:val="00C0765C"/>
    <w:rsid w:val="00C107D3"/>
    <w:rsid w:val="00C107E7"/>
    <w:rsid w:val="00C1144C"/>
    <w:rsid w:val="00C12218"/>
    <w:rsid w:val="00C12E04"/>
    <w:rsid w:val="00C134EB"/>
    <w:rsid w:val="00C140CF"/>
    <w:rsid w:val="00C1412B"/>
    <w:rsid w:val="00C161DB"/>
    <w:rsid w:val="00C17372"/>
    <w:rsid w:val="00C17DF7"/>
    <w:rsid w:val="00C2161D"/>
    <w:rsid w:val="00C22132"/>
    <w:rsid w:val="00C22E63"/>
    <w:rsid w:val="00C22F7C"/>
    <w:rsid w:val="00C23A88"/>
    <w:rsid w:val="00C2435F"/>
    <w:rsid w:val="00C243AF"/>
    <w:rsid w:val="00C244CF"/>
    <w:rsid w:val="00C2580C"/>
    <w:rsid w:val="00C25C39"/>
    <w:rsid w:val="00C25EAC"/>
    <w:rsid w:val="00C2604B"/>
    <w:rsid w:val="00C2618E"/>
    <w:rsid w:val="00C26ADC"/>
    <w:rsid w:val="00C27BC3"/>
    <w:rsid w:val="00C310BD"/>
    <w:rsid w:val="00C31BF3"/>
    <w:rsid w:val="00C31E72"/>
    <w:rsid w:val="00C32B41"/>
    <w:rsid w:val="00C33579"/>
    <w:rsid w:val="00C34B71"/>
    <w:rsid w:val="00C35863"/>
    <w:rsid w:val="00C36777"/>
    <w:rsid w:val="00C371A2"/>
    <w:rsid w:val="00C4049D"/>
    <w:rsid w:val="00C41621"/>
    <w:rsid w:val="00C425C3"/>
    <w:rsid w:val="00C43617"/>
    <w:rsid w:val="00C444A4"/>
    <w:rsid w:val="00C44E9D"/>
    <w:rsid w:val="00C502C3"/>
    <w:rsid w:val="00C5048F"/>
    <w:rsid w:val="00C511A1"/>
    <w:rsid w:val="00C51CB8"/>
    <w:rsid w:val="00C52614"/>
    <w:rsid w:val="00C54554"/>
    <w:rsid w:val="00C54AA8"/>
    <w:rsid w:val="00C55492"/>
    <w:rsid w:val="00C55B54"/>
    <w:rsid w:val="00C55F01"/>
    <w:rsid w:val="00C56922"/>
    <w:rsid w:val="00C57192"/>
    <w:rsid w:val="00C57835"/>
    <w:rsid w:val="00C57AB3"/>
    <w:rsid w:val="00C6012E"/>
    <w:rsid w:val="00C60571"/>
    <w:rsid w:val="00C616BF"/>
    <w:rsid w:val="00C61F4A"/>
    <w:rsid w:val="00C628BD"/>
    <w:rsid w:val="00C6423C"/>
    <w:rsid w:val="00C64AC8"/>
    <w:rsid w:val="00C65231"/>
    <w:rsid w:val="00C66DB2"/>
    <w:rsid w:val="00C672B8"/>
    <w:rsid w:val="00C67326"/>
    <w:rsid w:val="00C67664"/>
    <w:rsid w:val="00C70304"/>
    <w:rsid w:val="00C703D0"/>
    <w:rsid w:val="00C70B83"/>
    <w:rsid w:val="00C71C8F"/>
    <w:rsid w:val="00C71D86"/>
    <w:rsid w:val="00C7233D"/>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296"/>
    <w:rsid w:val="00C824A2"/>
    <w:rsid w:val="00C827F3"/>
    <w:rsid w:val="00C82DAB"/>
    <w:rsid w:val="00C83F6D"/>
    <w:rsid w:val="00C843D8"/>
    <w:rsid w:val="00C84AC2"/>
    <w:rsid w:val="00C84E46"/>
    <w:rsid w:val="00C85C9B"/>
    <w:rsid w:val="00C87C1B"/>
    <w:rsid w:val="00C90850"/>
    <w:rsid w:val="00C92085"/>
    <w:rsid w:val="00C92196"/>
    <w:rsid w:val="00C94405"/>
    <w:rsid w:val="00C9578D"/>
    <w:rsid w:val="00C9603A"/>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18D"/>
    <w:rsid w:val="00CB0353"/>
    <w:rsid w:val="00CB22E5"/>
    <w:rsid w:val="00CB25DF"/>
    <w:rsid w:val="00CB45F5"/>
    <w:rsid w:val="00CB5C2F"/>
    <w:rsid w:val="00CB62C7"/>
    <w:rsid w:val="00CB6498"/>
    <w:rsid w:val="00CB6726"/>
    <w:rsid w:val="00CB68EF"/>
    <w:rsid w:val="00CB7421"/>
    <w:rsid w:val="00CB743F"/>
    <w:rsid w:val="00CC07F4"/>
    <w:rsid w:val="00CC15A8"/>
    <w:rsid w:val="00CC2581"/>
    <w:rsid w:val="00CC28CC"/>
    <w:rsid w:val="00CC28F7"/>
    <w:rsid w:val="00CC2F95"/>
    <w:rsid w:val="00CC3702"/>
    <w:rsid w:val="00CC5DFC"/>
    <w:rsid w:val="00CC6031"/>
    <w:rsid w:val="00CC7B06"/>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16A"/>
    <w:rsid w:val="00CE461C"/>
    <w:rsid w:val="00CE4706"/>
    <w:rsid w:val="00CE4D0A"/>
    <w:rsid w:val="00CE5266"/>
    <w:rsid w:val="00CE56AE"/>
    <w:rsid w:val="00CE56BD"/>
    <w:rsid w:val="00CE5C16"/>
    <w:rsid w:val="00CE6FB1"/>
    <w:rsid w:val="00CE7C04"/>
    <w:rsid w:val="00CF0326"/>
    <w:rsid w:val="00CF0A0F"/>
    <w:rsid w:val="00CF0C0F"/>
    <w:rsid w:val="00CF1B4F"/>
    <w:rsid w:val="00CF30B7"/>
    <w:rsid w:val="00CF31F0"/>
    <w:rsid w:val="00CF36E8"/>
    <w:rsid w:val="00CF3E23"/>
    <w:rsid w:val="00CF538E"/>
    <w:rsid w:val="00D00260"/>
    <w:rsid w:val="00D00AE5"/>
    <w:rsid w:val="00D00F41"/>
    <w:rsid w:val="00D010A6"/>
    <w:rsid w:val="00D026AD"/>
    <w:rsid w:val="00D02E81"/>
    <w:rsid w:val="00D03834"/>
    <w:rsid w:val="00D03B13"/>
    <w:rsid w:val="00D03DD5"/>
    <w:rsid w:val="00D041B0"/>
    <w:rsid w:val="00D04DDA"/>
    <w:rsid w:val="00D104B0"/>
    <w:rsid w:val="00D10C4B"/>
    <w:rsid w:val="00D12BA4"/>
    <w:rsid w:val="00D17839"/>
    <w:rsid w:val="00D2037B"/>
    <w:rsid w:val="00D218BA"/>
    <w:rsid w:val="00D22520"/>
    <w:rsid w:val="00D23C18"/>
    <w:rsid w:val="00D23DD2"/>
    <w:rsid w:val="00D24540"/>
    <w:rsid w:val="00D24662"/>
    <w:rsid w:val="00D247FB"/>
    <w:rsid w:val="00D253A6"/>
    <w:rsid w:val="00D26D09"/>
    <w:rsid w:val="00D27296"/>
    <w:rsid w:val="00D30860"/>
    <w:rsid w:val="00D30B1B"/>
    <w:rsid w:val="00D31732"/>
    <w:rsid w:val="00D323CB"/>
    <w:rsid w:val="00D325A5"/>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4CB0"/>
    <w:rsid w:val="00D44D47"/>
    <w:rsid w:val="00D4506B"/>
    <w:rsid w:val="00D45C8D"/>
    <w:rsid w:val="00D45F5D"/>
    <w:rsid w:val="00D46ACC"/>
    <w:rsid w:val="00D47701"/>
    <w:rsid w:val="00D47BAD"/>
    <w:rsid w:val="00D47D33"/>
    <w:rsid w:val="00D50BB1"/>
    <w:rsid w:val="00D52045"/>
    <w:rsid w:val="00D527BE"/>
    <w:rsid w:val="00D52A3D"/>
    <w:rsid w:val="00D52C4E"/>
    <w:rsid w:val="00D53A90"/>
    <w:rsid w:val="00D5533A"/>
    <w:rsid w:val="00D56B5F"/>
    <w:rsid w:val="00D575AC"/>
    <w:rsid w:val="00D57C77"/>
    <w:rsid w:val="00D57CCF"/>
    <w:rsid w:val="00D61ABE"/>
    <w:rsid w:val="00D61DA1"/>
    <w:rsid w:val="00D62CE3"/>
    <w:rsid w:val="00D632F5"/>
    <w:rsid w:val="00D63854"/>
    <w:rsid w:val="00D64113"/>
    <w:rsid w:val="00D647D6"/>
    <w:rsid w:val="00D64F98"/>
    <w:rsid w:val="00D651AA"/>
    <w:rsid w:val="00D652CD"/>
    <w:rsid w:val="00D653F0"/>
    <w:rsid w:val="00D65C04"/>
    <w:rsid w:val="00D66A14"/>
    <w:rsid w:val="00D66A99"/>
    <w:rsid w:val="00D66FF7"/>
    <w:rsid w:val="00D70CB4"/>
    <w:rsid w:val="00D721DE"/>
    <w:rsid w:val="00D72F63"/>
    <w:rsid w:val="00D731BC"/>
    <w:rsid w:val="00D732B9"/>
    <w:rsid w:val="00D735DF"/>
    <w:rsid w:val="00D73912"/>
    <w:rsid w:val="00D74943"/>
    <w:rsid w:val="00D749CB"/>
    <w:rsid w:val="00D7606D"/>
    <w:rsid w:val="00D76EEE"/>
    <w:rsid w:val="00D77633"/>
    <w:rsid w:val="00D778E5"/>
    <w:rsid w:val="00D8109B"/>
    <w:rsid w:val="00D81375"/>
    <w:rsid w:val="00D82E33"/>
    <w:rsid w:val="00D82F4F"/>
    <w:rsid w:val="00D82FDB"/>
    <w:rsid w:val="00D83851"/>
    <w:rsid w:val="00D83E7F"/>
    <w:rsid w:val="00D846F2"/>
    <w:rsid w:val="00D84C14"/>
    <w:rsid w:val="00D84DE7"/>
    <w:rsid w:val="00D856EE"/>
    <w:rsid w:val="00D8580E"/>
    <w:rsid w:val="00D8726E"/>
    <w:rsid w:val="00D87390"/>
    <w:rsid w:val="00D9054D"/>
    <w:rsid w:val="00D90A2B"/>
    <w:rsid w:val="00D914F6"/>
    <w:rsid w:val="00D91755"/>
    <w:rsid w:val="00D91AE7"/>
    <w:rsid w:val="00D922AC"/>
    <w:rsid w:val="00D92337"/>
    <w:rsid w:val="00D93035"/>
    <w:rsid w:val="00D936CF"/>
    <w:rsid w:val="00D9384E"/>
    <w:rsid w:val="00D9386B"/>
    <w:rsid w:val="00D945C6"/>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3EB"/>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288C"/>
    <w:rsid w:val="00DE3E3B"/>
    <w:rsid w:val="00DE47FB"/>
    <w:rsid w:val="00DE78AF"/>
    <w:rsid w:val="00DE7A29"/>
    <w:rsid w:val="00DE7A76"/>
    <w:rsid w:val="00DF0213"/>
    <w:rsid w:val="00DF1079"/>
    <w:rsid w:val="00DF1137"/>
    <w:rsid w:val="00DF1B87"/>
    <w:rsid w:val="00DF25DF"/>
    <w:rsid w:val="00DF333C"/>
    <w:rsid w:val="00DF33E6"/>
    <w:rsid w:val="00DF3856"/>
    <w:rsid w:val="00DF3C34"/>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1F89"/>
    <w:rsid w:val="00E240EE"/>
    <w:rsid w:val="00E245E2"/>
    <w:rsid w:val="00E250C3"/>
    <w:rsid w:val="00E25E33"/>
    <w:rsid w:val="00E25E9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891"/>
    <w:rsid w:val="00E75D10"/>
    <w:rsid w:val="00E75D8F"/>
    <w:rsid w:val="00E763DE"/>
    <w:rsid w:val="00E80794"/>
    <w:rsid w:val="00E809C6"/>
    <w:rsid w:val="00E80B7A"/>
    <w:rsid w:val="00E80DF6"/>
    <w:rsid w:val="00E81ECB"/>
    <w:rsid w:val="00E82099"/>
    <w:rsid w:val="00E82C43"/>
    <w:rsid w:val="00E8415B"/>
    <w:rsid w:val="00E84CAA"/>
    <w:rsid w:val="00E862D2"/>
    <w:rsid w:val="00E872F4"/>
    <w:rsid w:val="00E875ED"/>
    <w:rsid w:val="00E93B9E"/>
    <w:rsid w:val="00E954AC"/>
    <w:rsid w:val="00E95B20"/>
    <w:rsid w:val="00E95FCB"/>
    <w:rsid w:val="00E968D6"/>
    <w:rsid w:val="00E97DBA"/>
    <w:rsid w:val="00EA03B1"/>
    <w:rsid w:val="00EA1317"/>
    <w:rsid w:val="00EA1599"/>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AE6"/>
    <w:rsid w:val="00EB7C7F"/>
    <w:rsid w:val="00EC0501"/>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37C8"/>
    <w:rsid w:val="00EE4024"/>
    <w:rsid w:val="00EE4F9C"/>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278D"/>
    <w:rsid w:val="00F02946"/>
    <w:rsid w:val="00F033D4"/>
    <w:rsid w:val="00F04068"/>
    <w:rsid w:val="00F042FF"/>
    <w:rsid w:val="00F04CF0"/>
    <w:rsid w:val="00F0676C"/>
    <w:rsid w:val="00F06B3D"/>
    <w:rsid w:val="00F06DB4"/>
    <w:rsid w:val="00F13030"/>
    <w:rsid w:val="00F13389"/>
    <w:rsid w:val="00F1356B"/>
    <w:rsid w:val="00F13FDA"/>
    <w:rsid w:val="00F15262"/>
    <w:rsid w:val="00F153CC"/>
    <w:rsid w:val="00F15950"/>
    <w:rsid w:val="00F16041"/>
    <w:rsid w:val="00F17056"/>
    <w:rsid w:val="00F2193B"/>
    <w:rsid w:val="00F21A1B"/>
    <w:rsid w:val="00F22537"/>
    <w:rsid w:val="00F2263D"/>
    <w:rsid w:val="00F2268A"/>
    <w:rsid w:val="00F234B4"/>
    <w:rsid w:val="00F2437A"/>
    <w:rsid w:val="00F256DE"/>
    <w:rsid w:val="00F27277"/>
    <w:rsid w:val="00F27CB2"/>
    <w:rsid w:val="00F30208"/>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CD0"/>
    <w:rsid w:val="00F42EDB"/>
    <w:rsid w:val="00F42FE9"/>
    <w:rsid w:val="00F43162"/>
    <w:rsid w:val="00F43177"/>
    <w:rsid w:val="00F431D0"/>
    <w:rsid w:val="00F43B08"/>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15B"/>
    <w:rsid w:val="00F71404"/>
    <w:rsid w:val="00F72019"/>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54BA"/>
    <w:rsid w:val="00F86402"/>
    <w:rsid w:val="00F87741"/>
    <w:rsid w:val="00F916B9"/>
    <w:rsid w:val="00F91983"/>
    <w:rsid w:val="00F92E2C"/>
    <w:rsid w:val="00F936B4"/>
    <w:rsid w:val="00F93B40"/>
    <w:rsid w:val="00F9542D"/>
    <w:rsid w:val="00F9597C"/>
    <w:rsid w:val="00F9738A"/>
    <w:rsid w:val="00F97538"/>
    <w:rsid w:val="00F979F3"/>
    <w:rsid w:val="00F97E2C"/>
    <w:rsid w:val="00FA08F2"/>
    <w:rsid w:val="00FA136D"/>
    <w:rsid w:val="00FA14E5"/>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565"/>
    <w:rsid w:val="00FC393C"/>
    <w:rsid w:val="00FC4124"/>
    <w:rsid w:val="00FC53BF"/>
    <w:rsid w:val="00FC7004"/>
    <w:rsid w:val="00FC75E7"/>
    <w:rsid w:val="00FC7B8E"/>
    <w:rsid w:val="00FD05A8"/>
    <w:rsid w:val="00FD0AE1"/>
    <w:rsid w:val="00FD0F82"/>
    <w:rsid w:val="00FD10D4"/>
    <w:rsid w:val="00FD1879"/>
    <w:rsid w:val="00FD2C12"/>
    <w:rsid w:val="00FD3009"/>
    <w:rsid w:val="00FD401F"/>
    <w:rsid w:val="00FD4C32"/>
    <w:rsid w:val="00FD502E"/>
    <w:rsid w:val="00FD640B"/>
    <w:rsid w:val="00FD7288"/>
    <w:rsid w:val="00FD7927"/>
    <w:rsid w:val="00FD7CC0"/>
    <w:rsid w:val="00FE0081"/>
    <w:rsid w:val="00FE0A90"/>
    <w:rsid w:val="00FE21DD"/>
    <w:rsid w:val="00FE233E"/>
    <w:rsid w:val="00FE29F3"/>
    <w:rsid w:val="00FE35A4"/>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69D"/>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35895"/>
  <w15:docId w15:val="{32C11BEB-500F-45DF-967D-5610CB1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rPr>
  </w:style>
  <w:style w:type="character" w:customStyle="1" w:styleId="aff3">
    <w:name w:val="Подпись к таблице_"/>
    <w:link w:val="1a"/>
    <w:locked/>
    <w:rsid w:val="006721AF"/>
    <w:rPr>
      <w:b/>
      <w:sz w:val="27"/>
      <w:shd w:val="clear" w:color="auto" w:fill="FFFFFF"/>
    </w:rPr>
  </w:style>
  <w:style w:type="paragraph" w:customStyle="1" w:styleId="1a">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rPr>
  </w:style>
  <w:style w:type="character" w:customStyle="1" w:styleId="1e">
    <w:name w:val="Оглавление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0">
    <w:name w:val="Документ Знак Знак"/>
    <w:basedOn w:val="a"/>
    <w:link w:val="afff1"/>
    <w:rsid w:val="00AE0B97"/>
    <w:pPr>
      <w:widowControl w:val="0"/>
      <w:ind w:firstLine="851"/>
      <w:jc w:val="both"/>
    </w:pPr>
    <w:rPr>
      <w:sz w:val="28"/>
      <w:szCs w:val="20"/>
    </w:rPr>
  </w:style>
  <w:style w:type="character" w:customStyle="1" w:styleId="afff1">
    <w:name w:val="Документ Знак Знак Знак"/>
    <w:link w:val="afff0"/>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2">
    <w:name w:val="Символ нумерации"/>
    <w:rsid w:val="00E43B54"/>
  </w:style>
  <w:style w:type="character" w:customStyle="1" w:styleId="afff3">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11">
    <w:name w:val="Название11"/>
    <w:basedOn w:val="a"/>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4">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5">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1">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2">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rPr>
  </w:style>
  <w:style w:type="table" w:customStyle="1" w:styleId="1f5">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8">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6">
    <w:name w:val="Знак1"/>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6">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13">
    <w:name w:val="Знак Знак1 Знак1"/>
    <w:basedOn w:val="a"/>
    <w:rsid w:val="00AE264C"/>
    <w:rPr>
      <w:rFonts w:ascii="Verdana" w:hAnsi="Verdana" w:cs="Verdana"/>
      <w:sz w:val="20"/>
      <w:szCs w:val="20"/>
      <w:lang w:val="en-US" w:eastAsia="en-US"/>
    </w:rPr>
  </w:style>
  <w:style w:type="character" w:customStyle="1" w:styleId="afff7">
    <w:name w:val="Основний текст_"/>
    <w:link w:val="1f9"/>
    <w:uiPriority w:val="99"/>
    <w:locked/>
    <w:rsid w:val="00A83142"/>
    <w:rPr>
      <w:b/>
      <w:bCs/>
      <w:sz w:val="26"/>
      <w:szCs w:val="26"/>
      <w:shd w:val="clear" w:color="auto" w:fill="FFFFFF"/>
    </w:rPr>
  </w:style>
  <w:style w:type="paragraph" w:customStyle="1" w:styleId="1f9">
    <w:name w:val="Основний текст1"/>
    <w:basedOn w:val="a"/>
    <w:link w:val="afff7"/>
    <w:uiPriority w:val="99"/>
    <w:rsid w:val="00A83142"/>
    <w:pPr>
      <w:shd w:val="clear" w:color="auto" w:fill="FFFFFF"/>
      <w:spacing w:after="180" w:line="322" w:lineRule="exact"/>
      <w:jc w:val="right"/>
    </w:pPr>
    <w:rPr>
      <w:b/>
      <w:bCs/>
      <w:sz w:val="26"/>
      <w:szCs w:val="26"/>
    </w:rPr>
  </w:style>
  <w:style w:type="table" w:customStyle="1" w:styleId="51">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4">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a">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rsid w:val="00AE64D8"/>
    <w:pPr>
      <w:suppressAutoHyphens/>
      <w:jc w:val="center"/>
    </w:pPr>
    <w:rPr>
      <w:b/>
      <w:sz w:val="40"/>
      <w:szCs w:val="20"/>
      <w:lang w:eastAsia="ar-SA"/>
    </w:rPr>
  </w:style>
  <w:style w:type="paragraph" w:customStyle="1" w:styleId="1fc">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6"/>
    <w:uiPriority w:val="99"/>
    <w:qFormat/>
    <w:locked/>
    <w:rsid w:val="0058149C"/>
    <w:rPr>
      <w:i/>
      <w:iCs/>
      <w:sz w:val="24"/>
      <w:szCs w:val="24"/>
    </w:rPr>
  </w:style>
  <w:style w:type="paragraph" w:customStyle="1" w:styleId="216">
    <w:name w:val="Цитата 21"/>
    <w:basedOn w:val="a"/>
    <w:next w:val="a"/>
    <w:link w:val="QuoteChar"/>
    <w:uiPriority w:val="99"/>
    <w:qFormat/>
    <w:rsid w:val="0058149C"/>
    <w:pPr>
      <w:spacing w:after="200" w:line="276" w:lineRule="auto"/>
    </w:pPr>
    <w:rPr>
      <w:i/>
      <w:iCs/>
    </w:rPr>
  </w:style>
  <w:style w:type="character" w:styleId="afff8">
    <w:name w:val="annotation reference"/>
    <w:basedOn w:val="a0"/>
    <w:semiHidden/>
    <w:unhideWhenUsed/>
    <w:rsid w:val="003A4F2B"/>
    <w:rPr>
      <w:sz w:val="16"/>
      <w:szCs w:val="16"/>
    </w:rPr>
  </w:style>
  <w:style w:type="paragraph" w:styleId="afff9">
    <w:name w:val="annotation text"/>
    <w:basedOn w:val="a"/>
    <w:link w:val="afffa"/>
    <w:semiHidden/>
    <w:unhideWhenUsed/>
    <w:rsid w:val="003A4F2B"/>
    <w:rPr>
      <w:sz w:val="20"/>
      <w:szCs w:val="20"/>
    </w:rPr>
  </w:style>
  <w:style w:type="character" w:customStyle="1" w:styleId="afffa">
    <w:name w:val="Текст примечания Знак"/>
    <w:basedOn w:val="a0"/>
    <w:link w:val="afff9"/>
    <w:semiHidden/>
    <w:rsid w:val="003A4F2B"/>
  </w:style>
  <w:style w:type="paragraph" w:styleId="afffb">
    <w:name w:val="annotation subject"/>
    <w:basedOn w:val="afff9"/>
    <w:next w:val="afff9"/>
    <w:link w:val="afffc"/>
    <w:semiHidden/>
    <w:unhideWhenUsed/>
    <w:rsid w:val="003A4F2B"/>
    <w:rPr>
      <w:b/>
      <w:bCs/>
    </w:rPr>
  </w:style>
  <w:style w:type="character" w:customStyle="1" w:styleId="afffc">
    <w:name w:val="Тема примечания Знак"/>
    <w:basedOn w:val="afffa"/>
    <w:link w:val="afffb"/>
    <w:semiHidden/>
    <w:rsid w:val="003A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38783-0512-4582-8605-6C4C63EC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4831</Words>
  <Characters>27538</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2</cp:revision>
  <cp:lastPrinted>2025-03-10T11:40:00Z</cp:lastPrinted>
  <dcterms:created xsi:type="dcterms:W3CDTF">2025-03-10T11:46:00Z</dcterms:created>
  <dcterms:modified xsi:type="dcterms:W3CDTF">2025-03-10T11:46:00Z</dcterms:modified>
</cp:coreProperties>
</file>